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F91B5" w14:textId="19154987" w:rsidR="00857D43" w:rsidRPr="001A0297" w:rsidRDefault="00857D43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bookmarkStart w:id="0" w:name="_Toc494778661"/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 xml:space="preserve">REPUBLIQUE DU BENIN </w:t>
      </w:r>
    </w:p>
    <w:p w14:paraId="51378DBE" w14:textId="77777777" w:rsidR="00691D80" w:rsidRPr="001A0297" w:rsidRDefault="00691D80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*-*-*-*-*-*</w:t>
      </w:r>
    </w:p>
    <w:p w14:paraId="34F40727" w14:textId="05DFB205" w:rsidR="003573FA" w:rsidRPr="001A0297" w:rsidRDefault="003573FA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3573FA">
        <w:rPr>
          <w:rFonts w:ascii="Daytona Light" w:hAnsi="Daytona Light"/>
          <w:b/>
          <w:bCs/>
          <w:spacing w:val="60"/>
          <w:sz w:val="20"/>
          <w:lang w:val="fr-FR"/>
        </w:rPr>
        <w:t xml:space="preserve">SOCIETE BENINOISE DES AMENAGEMENTS AGRICOLES </w:t>
      </w: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(SoBAA) S.A.</w:t>
      </w:r>
    </w:p>
    <w:p w14:paraId="0F121FEA" w14:textId="5948751E" w:rsidR="003573FA" w:rsidRPr="001A0297" w:rsidRDefault="003573FA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*-*-*-*-*-*</w:t>
      </w:r>
    </w:p>
    <w:p w14:paraId="7EABC615" w14:textId="5E900467" w:rsidR="00063451" w:rsidRPr="001A0297" w:rsidRDefault="00063451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PERSONNE RESPONSABLE DES MARCHES PUBLICS</w:t>
      </w:r>
    </w:p>
    <w:p w14:paraId="1EDB0D77" w14:textId="54BF23C0" w:rsidR="00063451" w:rsidRPr="001A0297" w:rsidRDefault="00063451">
      <w:pPr>
        <w:spacing w:before="0"/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*-*-*-*-*-*</w:t>
      </w:r>
    </w:p>
    <w:p w14:paraId="4233095C" w14:textId="4F5D7022" w:rsidR="004072BE" w:rsidRDefault="00063451">
      <w:pPr>
        <w:tabs>
          <w:tab w:val="left" w:pos="567"/>
        </w:tabs>
        <w:spacing w:before="0"/>
        <w:jc w:val="center"/>
        <w:rPr>
          <w:rFonts w:ascii="Daytona Light" w:hAnsi="Daytona Light"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 xml:space="preserve">PROJET DE </w:t>
      </w:r>
      <w:r w:rsidR="005C70DE" w:rsidRPr="001A0297">
        <w:rPr>
          <w:rFonts w:ascii="Daytona Light" w:hAnsi="Daytona Light"/>
          <w:b/>
          <w:bCs/>
          <w:spacing w:val="60"/>
          <w:sz w:val="20"/>
          <w:lang w:val="fr-FR"/>
        </w:rPr>
        <w:t>DEVELOPPEMENT DES INFRASTRUCTURES AGRICOLES ET DE DESENCLAVEMENT DANS LA BASSE ET MOYENNE VALLEE DE L’OUEME</w:t>
      </w:r>
      <w:r w:rsidR="00B55F36" w:rsidRPr="001A0297">
        <w:rPr>
          <w:rFonts w:ascii="Daytona Light" w:hAnsi="Daytona Light"/>
          <w:b/>
          <w:bCs/>
          <w:spacing w:val="60"/>
          <w:sz w:val="20"/>
          <w:lang w:val="fr-FR"/>
        </w:rPr>
        <w:t xml:space="preserve"> (</w:t>
      </w:r>
      <w:r w:rsidR="005C70DE" w:rsidRPr="001A0297">
        <w:rPr>
          <w:rFonts w:ascii="Daytona Light" w:hAnsi="Daytona Light"/>
          <w:b/>
          <w:bCs/>
          <w:spacing w:val="60"/>
          <w:sz w:val="20"/>
          <w:lang w:val="fr-FR"/>
        </w:rPr>
        <w:t>PDIAD-BMVO</w:t>
      </w:r>
      <w:r w:rsidR="00B55F36" w:rsidRPr="001A0297">
        <w:rPr>
          <w:rFonts w:ascii="Daytona Light" w:hAnsi="Daytona Light"/>
          <w:spacing w:val="60"/>
          <w:sz w:val="20"/>
          <w:lang w:val="fr-FR"/>
        </w:rPr>
        <w:t>)</w:t>
      </w:r>
    </w:p>
    <w:p w14:paraId="5D150599" w14:textId="77777777" w:rsidR="00691D80" w:rsidRPr="00B22A4B" w:rsidRDefault="00691D80">
      <w:pPr>
        <w:spacing w:before="0"/>
        <w:jc w:val="center"/>
        <w:rPr>
          <w:rFonts w:ascii="Daytona Light" w:hAnsi="Daytona Light"/>
          <w:spacing w:val="60"/>
          <w:sz w:val="20"/>
          <w:lang w:val="fr-FR"/>
        </w:rPr>
      </w:pPr>
      <w:r w:rsidRPr="00B22A4B">
        <w:rPr>
          <w:rFonts w:ascii="Daytona Light" w:hAnsi="Daytona Light"/>
          <w:spacing w:val="60"/>
          <w:sz w:val="20"/>
          <w:lang w:val="fr-FR"/>
        </w:rPr>
        <w:t>*-*-*-*-*-*</w:t>
      </w:r>
    </w:p>
    <w:p w14:paraId="48E17103" w14:textId="0DBF916D" w:rsidR="003671F3" w:rsidRPr="001A0297" w:rsidRDefault="003671F3" w:rsidP="001A0297">
      <w:pPr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 xml:space="preserve">AVIS DE MARCHE DE SERVICES DE SOLLICITATION D’INTERET </w:t>
      </w:r>
      <w:r w:rsidR="00047190" w:rsidRPr="001A0297">
        <w:rPr>
          <w:rFonts w:ascii="Daytona Light" w:hAnsi="Daytona Light"/>
          <w:b/>
          <w:bCs/>
          <w:spacing w:val="60"/>
          <w:sz w:val="20"/>
          <w:lang w:val="fr-FR"/>
        </w:rPr>
        <w:t>INTERNATIONAL</w:t>
      </w:r>
    </w:p>
    <w:p w14:paraId="6BE6C0BA" w14:textId="0D30AF58" w:rsidR="00063451" w:rsidRPr="001A0297" w:rsidRDefault="003671F3" w:rsidP="001A0297">
      <w:pPr>
        <w:jc w:val="center"/>
        <w:rPr>
          <w:rFonts w:ascii="Daytona Light" w:hAnsi="Daytona Light"/>
          <w:b/>
          <w:bCs/>
          <w:spacing w:val="60"/>
          <w:sz w:val="20"/>
          <w:lang w:val="fr-FR"/>
        </w:rPr>
      </w:pPr>
      <w:r w:rsidRPr="001A0297">
        <w:rPr>
          <w:rFonts w:ascii="Daytona Light" w:hAnsi="Daytona Light"/>
          <w:b/>
          <w:bCs/>
          <w:spacing w:val="60"/>
          <w:sz w:val="20"/>
          <w:lang w:val="fr-FR"/>
        </w:rPr>
        <w:t>N°</w:t>
      </w:r>
      <w:r w:rsidR="009A2F64">
        <w:rPr>
          <w:rFonts w:ascii="Daytona Light" w:hAnsi="Daytona Light"/>
          <w:b/>
          <w:bCs/>
          <w:spacing w:val="60"/>
          <w:sz w:val="20"/>
          <w:lang w:val="fr-FR"/>
        </w:rPr>
        <w:t>0003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>/</w:t>
      </w:r>
      <w:r w:rsidR="00857D43" w:rsidRPr="001A0297">
        <w:rPr>
          <w:rFonts w:ascii="Daytona Light" w:hAnsi="Daytona Light"/>
          <w:b/>
          <w:bCs/>
          <w:spacing w:val="60"/>
          <w:sz w:val="20"/>
          <w:lang w:val="fr-FR"/>
        </w:rPr>
        <w:t>2025/SoBAA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>/PRMP/</w:t>
      </w:r>
      <w:r w:rsidR="00857D43" w:rsidRPr="001A0297">
        <w:rPr>
          <w:rFonts w:ascii="Daytona Light" w:hAnsi="Daytona Light"/>
          <w:b/>
          <w:bCs/>
          <w:spacing w:val="60"/>
          <w:sz w:val="20"/>
          <w:lang w:val="fr-FR"/>
        </w:rPr>
        <w:t>DDA/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>P</w:t>
      </w:r>
      <w:r w:rsidR="002009F3" w:rsidRPr="001A0297">
        <w:rPr>
          <w:rFonts w:ascii="Daytona Light" w:hAnsi="Daytona Light"/>
          <w:b/>
          <w:bCs/>
          <w:spacing w:val="60"/>
          <w:sz w:val="20"/>
          <w:lang w:val="fr-FR"/>
        </w:rPr>
        <w:t>DIAD-BMVO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>/S</w:t>
      </w:r>
      <w:r w:rsidR="00857D43" w:rsidRPr="001A0297">
        <w:rPr>
          <w:rFonts w:ascii="Daytona Light" w:hAnsi="Daytona Light"/>
          <w:b/>
          <w:bCs/>
          <w:spacing w:val="60"/>
          <w:sz w:val="20"/>
          <w:lang w:val="fr-FR"/>
        </w:rPr>
        <w:t>P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 xml:space="preserve">-PRMP du </w:t>
      </w:r>
      <w:r w:rsidR="009A2F64">
        <w:rPr>
          <w:rFonts w:ascii="Daytona Light" w:hAnsi="Daytona Light"/>
          <w:b/>
          <w:bCs/>
          <w:spacing w:val="60"/>
          <w:sz w:val="20"/>
          <w:lang w:val="fr-FR"/>
        </w:rPr>
        <w:t>1</w:t>
      </w:r>
      <w:r w:rsidR="00D14A79">
        <w:rPr>
          <w:rFonts w:ascii="Daytona Light" w:hAnsi="Daytona Light"/>
          <w:b/>
          <w:bCs/>
          <w:spacing w:val="60"/>
          <w:sz w:val="20"/>
          <w:lang w:val="fr-FR"/>
        </w:rPr>
        <w:t>0</w:t>
      </w:r>
      <w:r w:rsidR="004D4E53" w:rsidRPr="001A0297">
        <w:rPr>
          <w:rFonts w:ascii="Daytona Light" w:hAnsi="Daytona Light"/>
          <w:b/>
          <w:bCs/>
          <w:spacing w:val="60"/>
          <w:sz w:val="20"/>
          <w:lang w:val="fr-FR"/>
        </w:rPr>
        <w:t>/</w:t>
      </w:r>
      <w:r w:rsidR="009A2F64">
        <w:rPr>
          <w:rFonts w:ascii="Daytona Light" w:hAnsi="Daytona Light"/>
          <w:b/>
          <w:bCs/>
          <w:spacing w:val="60"/>
          <w:sz w:val="20"/>
          <w:lang w:val="fr-FR"/>
        </w:rPr>
        <w:t>04</w:t>
      </w:r>
      <w:r w:rsidR="004D4E53" w:rsidRPr="001A0297">
        <w:rPr>
          <w:rFonts w:ascii="Daytona Light" w:hAnsi="Daytona Light"/>
          <w:b/>
          <w:bCs/>
          <w:spacing w:val="60"/>
          <w:sz w:val="20"/>
          <w:lang w:val="fr-FR"/>
        </w:rPr>
        <w:t>/</w:t>
      </w:r>
      <w:r w:rsidR="00063451" w:rsidRPr="001A0297">
        <w:rPr>
          <w:rFonts w:ascii="Daytona Light" w:hAnsi="Daytona Light"/>
          <w:b/>
          <w:bCs/>
          <w:spacing w:val="60"/>
          <w:sz w:val="20"/>
          <w:lang w:val="fr-FR"/>
        </w:rPr>
        <w:t>202</w:t>
      </w:r>
      <w:r w:rsidR="00047190" w:rsidRPr="001A0297">
        <w:rPr>
          <w:rFonts w:ascii="Daytona Light" w:hAnsi="Daytona Light"/>
          <w:b/>
          <w:bCs/>
          <w:spacing w:val="60"/>
          <w:sz w:val="20"/>
          <w:lang w:val="fr-FR"/>
        </w:rPr>
        <w:t>5</w:t>
      </w:r>
    </w:p>
    <w:p w14:paraId="3BAE75FD" w14:textId="511D0C35" w:rsidR="00063451" w:rsidRPr="001A0297" w:rsidRDefault="00DE1D02" w:rsidP="007F73B0">
      <w:pPr>
        <w:spacing w:line="276" w:lineRule="auto"/>
        <w:jc w:val="center"/>
        <w:rPr>
          <w:rFonts w:ascii="Daytona Light" w:hAnsi="Daytona Light"/>
          <w:spacing w:val="60"/>
          <w:sz w:val="20"/>
          <w:lang w:val="fr-FR"/>
        </w:rPr>
      </w:pPr>
      <w:r w:rsidRPr="001A0297">
        <w:rPr>
          <w:rFonts w:ascii="Daytona Light" w:hAnsi="Daytona Light"/>
          <w:spacing w:val="60"/>
          <w:sz w:val="20"/>
          <w:lang w:val="fr-FR"/>
        </w:rPr>
        <w:t>pour</w:t>
      </w:r>
    </w:p>
    <w:p w14:paraId="2EF14354" w14:textId="41F49B32" w:rsidR="00063451" w:rsidRPr="001A0297" w:rsidRDefault="002B6990" w:rsidP="007F73B0">
      <w:pPr>
        <w:spacing w:line="276" w:lineRule="auto"/>
        <w:rPr>
          <w:rFonts w:ascii="Daytona Light" w:hAnsi="Daytona Light"/>
          <w:sz w:val="22"/>
          <w:szCs w:val="22"/>
          <w:lang w:val="fr-FR"/>
        </w:rPr>
      </w:pPr>
      <w:r w:rsidRPr="001A0297">
        <w:rPr>
          <w:rFonts w:ascii="Daytona Light" w:hAnsi="Daytona Light"/>
          <w:noProof/>
          <w:spacing w:val="60"/>
          <w:sz w:val="22"/>
          <w:szCs w:val="22"/>
          <w:lang w:val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C3F4E7" wp14:editId="1B100AF5">
                <wp:simplePos x="0" y="0"/>
                <wp:positionH relativeFrom="margin">
                  <wp:align>right</wp:align>
                </wp:positionH>
                <wp:positionV relativeFrom="paragraph">
                  <wp:posOffset>40640</wp:posOffset>
                </wp:positionV>
                <wp:extent cx="6198235" cy="2546350"/>
                <wp:effectExtent l="0" t="0" r="12065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235" cy="2546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227E6" w14:textId="705BB970" w:rsidR="00063451" w:rsidRPr="00CD6F65" w:rsidRDefault="00D950E6" w:rsidP="005C70DE">
                            <w:pPr>
                              <w:shd w:val="clear" w:color="auto" w:fill="E2EFD9" w:themeFill="accent6" w:themeFillTint="33"/>
                              <w:spacing w:line="276" w:lineRule="auto"/>
                              <w:jc w:val="both"/>
                              <w:rPr>
                                <w:sz w:val="26"/>
                                <w:szCs w:val="26"/>
                                <w:lang w:val="fr-FR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RECRUTEMENT D’UN CABINET POUR </w:t>
                            </w:r>
                            <w:r w:rsidR="005C70DE" w:rsidRPr="005C70DE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L’APPROFONDISSEMENT DES AVANTS PROJET </w:t>
                            </w:r>
                            <w:r w:rsidR="00F836BD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SOMMAIRES ET LA REALISATION DES AVANTS PROJET DETAILLES </w:t>
                            </w:r>
                            <w:r w:rsidR="005C70DE" w:rsidRPr="005C70DE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>(APD), DES ETUDES D’IMPACT ENVIRONNEMENTALE ET SOCIALE (EIES) ASSORTI DES PLANS DE GESTION ENVIRONNEMENTALE ET SOCIALE (PGES), DES DOSSIERS D’APPEL D’OFFRE (DAO)</w:t>
                            </w:r>
                            <w:r w:rsidR="00370B39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, POUR </w:t>
                            </w:r>
                            <w:r w:rsidR="005C70DE" w:rsidRPr="005C70DE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>LA SURVEILLANCE ET LE CONTRÔLE DES TRAVAUX D</w:t>
                            </w:r>
                            <w:r w:rsidR="005C70DE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E CONSTRUCTION DES ETANGS PISCICOLES ET DES INFRASTRURES CONNEXES AUX </w:t>
                            </w:r>
                            <w:r w:rsidR="00370B39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>ETANGS </w:t>
                            </w:r>
                            <w:r w:rsidR="00F836BD">
                              <w:rPr>
                                <w:rFonts w:ascii="Trebuchet MS" w:hAnsi="Trebuchet MS"/>
                                <w:b/>
                                <w:bCs/>
                                <w:szCs w:val="24"/>
                                <w:lang w:val="fr-BE"/>
                              </w:rPr>
                              <w:t xml:space="preserve"> POUR LE COMPTE DU PROJET DE DEVELOPPEMENT DES INFRASTRUCTURES AGRICOLES ET DE DESENCLAVEMENT DANS LA  BASSE ET MOYENNE VALLEE DE L’OUEME (PDIAD-BMVO)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3F4E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36.85pt;margin-top:3.2pt;width:488.05pt;height:200.5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" fillcolor="white [3201]" strokeweight=".5pt">
                <v:textbox>
                  <w:txbxContent>
                    <w:p w14:paraId="61C227E6" w14:textId="705BB970" w:rsidR="00063451" w:rsidRPr="00CD6F65" w:rsidRDefault="00D950E6" w:rsidP="005C70DE">
                      <w:pPr>
                        <w:shd w:val="clear" w:color="auto" w:fill="E2EFD9" w:themeFill="accent6" w:themeFillTint="33"/>
                        <w:spacing w:line="276" w:lineRule="auto"/>
                        <w:jc w:val="both"/>
                        <w:rPr>
                          <w:sz w:val="26"/>
                          <w:szCs w:val="26"/>
                          <w:lang w:val="fr-FR"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RECRUTEMENT D’UN CABINET POUR </w:t>
                      </w:r>
                      <w:r w:rsidR="005C70DE" w:rsidRPr="005C70DE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L’APPROFONDISSEMENT DES AVANTS PROJET </w:t>
                      </w:r>
                      <w:r w:rsidR="00F836BD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SOMMAIRES ET LA REALISATION DES AVANTS PROJET DETAILLES </w:t>
                      </w:r>
                      <w:r w:rsidR="005C70DE" w:rsidRPr="005C70DE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>(APD), DES ETUDES D’IMPACT ENVIRONNEMENTALE ET SOCIALE (EIES) ASSORTI DES PLANS DE GESTION ENVIRONNEMENTALE ET SOCIALE (PGES), DES DOSSIERS D’APPEL D’OFFRE (DAO)</w:t>
                      </w:r>
                      <w:r w:rsidR="00370B39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, POUR </w:t>
                      </w:r>
                      <w:r w:rsidR="005C70DE" w:rsidRPr="005C70DE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>LA SURVEILLANCE ET LE CONTRÔLE DES TRAVAUX D</w:t>
                      </w:r>
                      <w:r w:rsidR="005C70DE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E CONSTRUCTION DES ETANGS PISCICOLES ET DES INFRASTRURES CONNEXES AUX </w:t>
                      </w:r>
                      <w:r w:rsidR="00370B39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>ETANGS </w:t>
                      </w:r>
                      <w:r w:rsidR="00F836BD">
                        <w:rPr>
                          <w:rFonts w:ascii="Trebuchet MS" w:hAnsi="Trebuchet MS"/>
                          <w:b/>
                          <w:bCs/>
                          <w:szCs w:val="24"/>
                          <w:lang w:val="fr-BE"/>
                        </w:rPr>
                        <w:t xml:space="preserve"> POUR LE COMPTE DU PROJET DE DEVELOPPEMENT DES INFRASTRUCTURES AGRICOLES ET DE DESENCLAVEMENT DANS LA  BASSE ET MOYENNE VALLEE DE L’OUEME (PDIAD-BMVO)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E71304" w14:textId="77777777" w:rsidR="001948CE" w:rsidRPr="001A0297" w:rsidRDefault="001948CE" w:rsidP="007F73B0">
      <w:pPr>
        <w:tabs>
          <w:tab w:val="left" w:pos="567"/>
        </w:tabs>
        <w:spacing w:line="276" w:lineRule="auto"/>
        <w:rPr>
          <w:rFonts w:ascii="Daytona Light" w:hAnsi="Daytona Light"/>
          <w:b/>
          <w:sz w:val="22"/>
          <w:szCs w:val="22"/>
          <w:lang w:val="fr-FR"/>
        </w:rPr>
      </w:pPr>
    </w:p>
    <w:p w14:paraId="0D0CB69D" w14:textId="77777777" w:rsidR="002909A9" w:rsidRPr="001A0297" w:rsidRDefault="002909A9" w:rsidP="00830C6D">
      <w:pPr>
        <w:tabs>
          <w:tab w:val="left" w:pos="567"/>
        </w:tabs>
        <w:spacing w:line="480" w:lineRule="auto"/>
        <w:rPr>
          <w:rFonts w:ascii="Daytona Light" w:hAnsi="Daytona Light"/>
          <w:b/>
          <w:sz w:val="22"/>
          <w:szCs w:val="22"/>
          <w:lang w:val="fr-FR"/>
        </w:rPr>
      </w:pPr>
    </w:p>
    <w:p w14:paraId="51928AE5" w14:textId="77777777" w:rsidR="002B6990" w:rsidRPr="001A0297" w:rsidRDefault="002B6990" w:rsidP="00830C6D">
      <w:pPr>
        <w:tabs>
          <w:tab w:val="left" w:pos="567"/>
        </w:tabs>
        <w:spacing w:line="480" w:lineRule="auto"/>
        <w:rPr>
          <w:rFonts w:ascii="Daytona Light" w:hAnsi="Daytona Light"/>
          <w:b/>
          <w:sz w:val="22"/>
          <w:szCs w:val="22"/>
          <w:lang w:val="fr-FR"/>
        </w:rPr>
      </w:pPr>
    </w:p>
    <w:p w14:paraId="2A3D327C" w14:textId="77777777" w:rsidR="00D950E6" w:rsidRPr="001A0297" w:rsidRDefault="00D950E6" w:rsidP="00830C6D">
      <w:pPr>
        <w:tabs>
          <w:tab w:val="left" w:pos="567"/>
        </w:tabs>
        <w:spacing w:line="480" w:lineRule="auto"/>
        <w:rPr>
          <w:rFonts w:ascii="Daytona Light" w:hAnsi="Daytona Light"/>
          <w:b/>
          <w:sz w:val="22"/>
          <w:szCs w:val="22"/>
          <w:lang w:val="fr-FR"/>
        </w:rPr>
      </w:pPr>
    </w:p>
    <w:p w14:paraId="1B23453C" w14:textId="77777777" w:rsidR="00F836BD" w:rsidRDefault="00F836BD" w:rsidP="00830C6D">
      <w:pPr>
        <w:tabs>
          <w:tab w:val="left" w:pos="567"/>
        </w:tabs>
        <w:spacing w:line="480" w:lineRule="auto"/>
        <w:rPr>
          <w:rFonts w:ascii="Daytona Light" w:hAnsi="Daytona Light"/>
          <w:b/>
          <w:sz w:val="22"/>
          <w:szCs w:val="22"/>
          <w:lang w:val="fr-FR"/>
        </w:rPr>
      </w:pPr>
    </w:p>
    <w:p w14:paraId="283DC436" w14:textId="77777777" w:rsidR="009A58BC" w:rsidRDefault="009A58BC">
      <w:pPr>
        <w:tabs>
          <w:tab w:val="left" w:pos="567"/>
        </w:tabs>
        <w:spacing w:before="0" w:after="0"/>
        <w:rPr>
          <w:rFonts w:ascii="Daytona Light" w:hAnsi="Daytona Light"/>
          <w:b/>
          <w:sz w:val="22"/>
          <w:szCs w:val="22"/>
          <w:lang w:val="fr-FR"/>
        </w:rPr>
      </w:pPr>
    </w:p>
    <w:p w14:paraId="78B0ADE0" w14:textId="55D00432" w:rsidR="00063451" w:rsidRPr="001A0297" w:rsidRDefault="00063451" w:rsidP="001A0297">
      <w:pPr>
        <w:tabs>
          <w:tab w:val="left" w:pos="567"/>
        </w:tabs>
        <w:spacing w:before="0" w:after="0"/>
        <w:rPr>
          <w:rFonts w:ascii="Daytona Light" w:hAnsi="Daytona Light"/>
          <w:sz w:val="22"/>
          <w:szCs w:val="22"/>
          <w:lang w:val="fr-FR"/>
        </w:rPr>
      </w:pPr>
      <w:r w:rsidRPr="001A0297">
        <w:rPr>
          <w:rFonts w:ascii="Daytona Light" w:hAnsi="Daytona Light"/>
          <w:b/>
          <w:sz w:val="22"/>
          <w:szCs w:val="22"/>
          <w:lang w:val="fr-FR"/>
        </w:rPr>
        <w:t>AUTORITE CONTRACTANTE</w:t>
      </w:r>
      <w:r w:rsidR="004072BE" w:rsidRPr="001A0297">
        <w:rPr>
          <w:rFonts w:ascii="Daytona Light" w:hAnsi="Daytona Light"/>
          <w:b/>
          <w:sz w:val="22"/>
          <w:szCs w:val="22"/>
          <w:lang w:val="fr-FR"/>
        </w:rPr>
        <w:t xml:space="preserve"> </w:t>
      </w:r>
      <w:r w:rsidRPr="001A0297">
        <w:rPr>
          <w:rFonts w:ascii="Daytona Light" w:hAnsi="Daytona Light"/>
          <w:sz w:val="22"/>
          <w:szCs w:val="22"/>
          <w:lang w:val="fr-FR"/>
        </w:rPr>
        <w:t xml:space="preserve">: </w:t>
      </w:r>
      <w:r w:rsidR="00857D43" w:rsidRPr="001A0297">
        <w:rPr>
          <w:rFonts w:ascii="Daytona Light" w:hAnsi="Daytona Light"/>
          <w:sz w:val="22"/>
          <w:szCs w:val="22"/>
          <w:lang w:val="fr-FR"/>
        </w:rPr>
        <w:t xml:space="preserve">Société Béninoise des Aménagements Agricoles (SoBAA) S.A. </w:t>
      </w:r>
    </w:p>
    <w:p w14:paraId="37DBEC02" w14:textId="77777777" w:rsidR="009A58BC" w:rsidRDefault="009A58BC">
      <w:pPr>
        <w:spacing w:before="0" w:after="0"/>
        <w:rPr>
          <w:rFonts w:ascii="Daytona Light" w:hAnsi="Daytona Light"/>
          <w:b/>
          <w:sz w:val="22"/>
          <w:szCs w:val="22"/>
          <w:lang w:val="fr-FR"/>
        </w:rPr>
      </w:pPr>
    </w:p>
    <w:p w14:paraId="2A2F9FA6" w14:textId="5411544D" w:rsidR="00063451" w:rsidRPr="001A0297" w:rsidRDefault="00063451" w:rsidP="001A0297">
      <w:pPr>
        <w:spacing w:before="0" w:after="0"/>
        <w:rPr>
          <w:rFonts w:ascii="Daytona Light" w:hAnsi="Daytona Light"/>
          <w:sz w:val="22"/>
          <w:szCs w:val="22"/>
          <w:lang w:val="fr-FR"/>
        </w:rPr>
      </w:pPr>
      <w:r w:rsidRPr="001A0297">
        <w:rPr>
          <w:rFonts w:ascii="Daytona Light" w:hAnsi="Daytona Light"/>
          <w:b/>
          <w:sz w:val="22"/>
          <w:szCs w:val="22"/>
          <w:lang w:val="fr-FR"/>
        </w:rPr>
        <w:t>SOURCE DE FINANCEMENT</w:t>
      </w:r>
      <w:r w:rsidR="008B72C0" w:rsidRPr="001A0297">
        <w:rPr>
          <w:rFonts w:ascii="Daytona Light" w:hAnsi="Daytona Light"/>
          <w:b/>
          <w:sz w:val="22"/>
          <w:szCs w:val="22"/>
          <w:lang w:val="fr-FR"/>
        </w:rPr>
        <w:t xml:space="preserve"> </w:t>
      </w:r>
      <w:r w:rsidRPr="001A0297">
        <w:rPr>
          <w:rFonts w:ascii="Daytona Light" w:hAnsi="Daytona Light"/>
          <w:sz w:val="22"/>
          <w:szCs w:val="22"/>
          <w:lang w:val="fr-FR"/>
        </w:rPr>
        <w:t>: Accord de Prêt de la BOAD</w:t>
      </w:r>
    </w:p>
    <w:p w14:paraId="78AB774F" w14:textId="2A76DEBA" w:rsidR="00063451" w:rsidRPr="001A0297" w:rsidRDefault="00063451" w:rsidP="001A0297">
      <w:pPr>
        <w:tabs>
          <w:tab w:val="left" w:pos="8885"/>
          <w:tab w:val="right" w:pos="9360"/>
        </w:tabs>
        <w:spacing w:before="0" w:after="0"/>
        <w:rPr>
          <w:rFonts w:ascii="Daytona Light" w:hAnsi="Daytona Light"/>
          <w:sz w:val="22"/>
          <w:szCs w:val="22"/>
          <w:lang w:val="fr-FR"/>
        </w:rPr>
      </w:pPr>
      <w:r w:rsidRPr="001A0297">
        <w:rPr>
          <w:rFonts w:ascii="Daytona Light" w:hAnsi="Daytona Light"/>
          <w:b/>
          <w:sz w:val="22"/>
          <w:szCs w:val="22"/>
          <w:lang w:val="fr-FR"/>
        </w:rPr>
        <w:t>REFERENCE DE PRET :</w:t>
      </w:r>
      <w:r w:rsidRPr="001A0297">
        <w:rPr>
          <w:rFonts w:ascii="Daytona Light" w:hAnsi="Daytona Light"/>
          <w:sz w:val="22"/>
          <w:szCs w:val="22"/>
          <w:lang w:val="fr-FR"/>
        </w:rPr>
        <w:t xml:space="preserve"> </w:t>
      </w:r>
      <w:bookmarkStart w:id="1" w:name="_Hlk96864986"/>
      <w:r w:rsidR="000D6BB1" w:rsidRPr="001A0297">
        <w:rPr>
          <w:rFonts w:ascii="Daytona Light" w:hAnsi="Daytona Light"/>
          <w:bCs/>
          <w:szCs w:val="24"/>
          <w:lang w:val="fr-BE"/>
        </w:rPr>
        <w:t>N</w:t>
      </w:r>
      <w:r w:rsidR="000D6BB1" w:rsidRPr="001A0297">
        <w:rPr>
          <w:rFonts w:ascii="Daytona Light" w:hAnsi="Daytona Light" w:hint="eastAsia"/>
          <w:bCs/>
          <w:szCs w:val="24"/>
          <w:lang w:val="fr-BE"/>
        </w:rPr>
        <w:t>°</w:t>
      </w:r>
      <w:r w:rsidR="000D6BB1" w:rsidRPr="001A0297">
        <w:rPr>
          <w:rFonts w:ascii="Daytona Light" w:hAnsi="Daytona Light"/>
          <w:bCs/>
          <w:szCs w:val="24"/>
          <w:lang w:val="fr-BE"/>
        </w:rPr>
        <w:t>2022087/PR BN 2023-4100 du 09 novembre 2023</w:t>
      </w:r>
      <w:r w:rsidR="003978F6" w:rsidRPr="001A0297">
        <w:rPr>
          <w:rFonts w:ascii="Daytona Light" w:hAnsi="Daytona Light"/>
          <w:sz w:val="22"/>
          <w:szCs w:val="22"/>
          <w:lang w:val="fr-FR"/>
        </w:rPr>
        <w:tab/>
      </w:r>
      <w:r w:rsidR="003978F6" w:rsidRPr="001A0297">
        <w:rPr>
          <w:rFonts w:ascii="Daytona Light" w:hAnsi="Daytona Light"/>
          <w:sz w:val="22"/>
          <w:szCs w:val="22"/>
          <w:lang w:val="fr-FR"/>
        </w:rPr>
        <w:tab/>
      </w:r>
    </w:p>
    <w:bookmarkEnd w:id="1"/>
    <w:p w14:paraId="585F2BC5" w14:textId="77777777" w:rsidR="009A58BC" w:rsidRDefault="009A58BC">
      <w:pPr>
        <w:spacing w:before="0" w:after="0"/>
        <w:rPr>
          <w:rFonts w:ascii="Daytona Light" w:hAnsi="Daytona Light"/>
          <w:b/>
          <w:sz w:val="22"/>
          <w:szCs w:val="22"/>
          <w:lang w:val="fr-FR"/>
        </w:rPr>
      </w:pPr>
    </w:p>
    <w:p w14:paraId="11F56C77" w14:textId="69967E6D" w:rsidR="00857D43" w:rsidRPr="001A0297" w:rsidRDefault="00063451" w:rsidP="001A0297">
      <w:pPr>
        <w:spacing w:before="0" w:after="0"/>
        <w:rPr>
          <w:rStyle w:val="z-label"/>
          <w:rFonts w:ascii="Daytona Light" w:hAnsi="Daytona Light"/>
          <w:sz w:val="22"/>
          <w:szCs w:val="22"/>
          <w:lang w:val="pt-PT"/>
        </w:rPr>
      </w:pPr>
      <w:r w:rsidRPr="001A0297">
        <w:rPr>
          <w:rFonts w:ascii="Daytona Light" w:hAnsi="Daytona Light"/>
          <w:b/>
          <w:sz w:val="22"/>
          <w:szCs w:val="22"/>
          <w:lang w:val="pt-PT"/>
        </w:rPr>
        <w:t xml:space="preserve">REFERENCE </w:t>
      </w:r>
      <w:r w:rsidR="00F836BD" w:rsidRPr="001A0297">
        <w:rPr>
          <w:rFonts w:ascii="Daytona Light" w:hAnsi="Daytona Light"/>
          <w:b/>
          <w:sz w:val="22"/>
          <w:szCs w:val="22"/>
          <w:lang w:val="pt-PT"/>
        </w:rPr>
        <w:t>SIGMAP:</w:t>
      </w:r>
      <w:r w:rsidRPr="001A0297">
        <w:rPr>
          <w:rFonts w:ascii="Daytona Light" w:hAnsi="Daytona Light"/>
          <w:b/>
          <w:sz w:val="22"/>
          <w:szCs w:val="22"/>
          <w:lang w:val="pt-PT"/>
        </w:rPr>
        <w:t xml:space="preserve"> </w:t>
      </w:r>
      <w:r w:rsidR="00857D43" w:rsidRPr="001A0297">
        <w:rPr>
          <w:rStyle w:val="z-label"/>
          <w:rFonts w:ascii="Daytona Light" w:hAnsi="Daytona Light"/>
          <w:sz w:val="22"/>
          <w:szCs w:val="22"/>
          <w:lang w:val="pt-PT"/>
        </w:rPr>
        <w:t>PI_PDIAD-BMVO_101606</w:t>
      </w:r>
    </w:p>
    <w:bookmarkEnd w:id="0"/>
    <w:p w14:paraId="2E3C2BBA" w14:textId="77777777" w:rsidR="009A58BC" w:rsidRPr="001A0297" w:rsidRDefault="009A58BC">
      <w:pPr>
        <w:spacing w:line="480" w:lineRule="auto"/>
        <w:jc w:val="center"/>
        <w:rPr>
          <w:rFonts w:ascii="Daytona Light" w:hAnsi="Daytona Light"/>
          <w:b/>
          <w:sz w:val="22"/>
          <w:szCs w:val="22"/>
          <w:lang w:val="pt-PT"/>
        </w:rPr>
      </w:pPr>
    </w:p>
    <w:p w14:paraId="78250182" w14:textId="48A09B23" w:rsidR="00D6730A" w:rsidRPr="001A0297" w:rsidRDefault="009A58BC" w:rsidP="001A0297">
      <w:pPr>
        <w:spacing w:line="480" w:lineRule="auto"/>
        <w:jc w:val="center"/>
        <w:rPr>
          <w:rFonts w:ascii="Daytona Light" w:hAnsi="Daytona Light"/>
          <w:b/>
          <w:sz w:val="22"/>
          <w:szCs w:val="22"/>
          <w:lang w:val="pt-PT"/>
        </w:rPr>
      </w:pPr>
      <w:r w:rsidRPr="001A0297">
        <w:rPr>
          <w:rFonts w:ascii="Daytona Light" w:hAnsi="Daytona Light"/>
          <w:b/>
          <w:sz w:val="22"/>
          <w:szCs w:val="22"/>
          <w:lang w:val="pt-PT"/>
        </w:rPr>
        <w:t xml:space="preserve">Avril </w:t>
      </w:r>
      <w:r w:rsidR="00857D43" w:rsidRPr="001A0297">
        <w:rPr>
          <w:rFonts w:ascii="Daytona Light" w:hAnsi="Daytona Light"/>
          <w:b/>
          <w:sz w:val="22"/>
          <w:szCs w:val="22"/>
          <w:lang w:val="pt-PT"/>
        </w:rPr>
        <w:t>2025</w:t>
      </w:r>
    </w:p>
    <w:p w14:paraId="2D9EDA5D" w14:textId="77777777" w:rsidR="00691D80" w:rsidRPr="001A0297" w:rsidRDefault="00691D80" w:rsidP="00D950E6">
      <w:pPr>
        <w:jc w:val="center"/>
        <w:rPr>
          <w:rFonts w:ascii="Daytona Light" w:hAnsi="Daytona Light" w:cs="Calibri"/>
          <w:color w:val="000000"/>
          <w:sz w:val="20"/>
          <w:lang w:val="pt-PT"/>
        </w:rPr>
        <w:sectPr w:rsidR="00691D80" w:rsidRPr="001A0297" w:rsidSect="00972850">
          <w:headerReference w:type="default" r:id="rId8"/>
          <w:footerReference w:type="default" r:id="rId9"/>
          <w:headerReference w:type="first" r:id="rId10"/>
          <w:footnotePr>
            <w:pos w:val="beneathText"/>
          </w:footnotePr>
          <w:pgSz w:w="12240" w:h="15840"/>
          <w:pgMar w:top="1134" w:right="1043" w:bottom="1134" w:left="1134" w:header="720" w:footer="754" w:gutter="0"/>
          <w:cols w:space="720"/>
          <w:titlePg/>
          <w:docGrid w:linePitch="360"/>
        </w:sectPr>
      </w:pPr>
    </w:p>
    <w:p w14:paraId="644C45CA" w14:textId="2AA8D2A2" w:rsidR="00D950E6" w:rsidRPr="001A0297" w:rsidRDefault="00D950E6" w:rsidP="00D950E6">
      <w:pPr>
        <w:jc w:val="center"/>
        <w:rPr>
          <w:rFonts w:ascii="Daytona Light" w:hAnsi="Daytona Light" w:cs="Arial"/>
          <w:spacing w:val="60"/>
          <w:sz w:val="20"/>
          <w:lang w:val="pt-PT"/>
        </w:rPr>
      </w:pPr>
      <w:r w:rsidRPr="001A0297">
        <w:rPr>
          <w:rFonts w:ascii="Daytona Light" w:hAnsi="Daytona Light" w:cs="Calibri"/>
          <w:color w:val="000000"/>
          <w:sz w:val="20"/>
        </w:rPr>
        <w:lastRenderedPageBreak/>
        <w:fldChar w:fldCharType="begin"/>
      </w:r>
      <w:r w:rsidRPr="001A0297">
        <w:rPr>
          <w:rFonts w:ascii="Daytona Light" w:hAnsi="Daytona Light" w:cs="Calibri"/>
          <w:color w:val="000000"/>
          <w:sz w:val="20"/>
          <w:lang w:val="pt-PT"/>
        </w:rPr>
        <w:instrText xml:space="preserve"> INCLUDEPICTURE "https://www.african-markets.com/images/news/west/boad-1.jpg" \* MERGEFORMATINET </w:instrText>
      </w:r>
      <w:r w:rsidRPr="001A0297">
        <w:rPr>
          <w:rFonts w:ascii="Daytona Light" w:hAnsi="Daytona Light" w:cs="Calibri"/>
          <w:color w:val="000000"/>
          <w:sz w:val="20"/>
        </w:rPr>
        <w:fldChar w:fldCharType="end"/>
      </w:r>
      <w:r w:rsidRPr="001A0297">
        <w:rPr>
          <w:rFonts w:ascii="Daytona Light" w:hAnsi="Daytona Light" w:cs="Calibri"/>
          <w:color w:val="000000"/>
          <w:sz w:val="20"/>
        </w:rPr>
        <w:fldChar w:fldCharType="begin"/>
      </w:r>
      <w:r w:rsidRPr="001A0297">
        <w:rPr>
          <w:rFonts w:ascii="Daytona Light" w:hAnsi="Daytona Light" w:cs="Calibri"/>
          <w:color w:val="000000"/>
          <w:sz w:val="20"/>
          <w:lang w:val="pt-PT"/>
        </w:rPr>
        <w:instrText xml:space="preserve"> INCLUDEPICTURE "https://www.african-markets.com/images/news/west/boad-1.jpg" \* MERGEFORMATINET </w:instrText>
      </w:r>
      <w:r w:rsidRPr="001A0297">
        <w:rPr>
          <w:rFonts w:ascii="Daytona Light" w:hAnsi="Daytona Light" w:cs="Calibri"/>
          <w:color w:val="000000"/>
          <w:sz w:val="20"/>
        </w:rPr>
        <w:fldChar w:fldCharType="separate"/>
      </w:r>
      <w:r w:rsidRPr="001A0297">
        <w:rPr>
          <w:rFonts w:ascii="Daytona Light" w:hAnsi="Daytona Light" w:cs="Calibri"/>
          <w:noProof/>
          <w:color w:val="000000"/>
          <w:sz w:val="20"/>
        </w:rPr>
        <w:fldChar w:fldCharType="begin"/>
      </w:r>
      <w:r w:rsidRPr="001A0297">
        <w:rPr>
          <w:rFonts w:ascii="Daytona Light" w:hAnsi="Daytona Light" w:cs="Calibri"/>
          <w:noProof/>
          <w:color w:val="000000"/>
          <w:sz w:val="20"/>
          <w:lang w:val="pt-PT"/>
        </w:rPr>
        <w:instrText xml:space="preserve"> INCLUDEPICTURE  "https://www.african-markets.com/images/news/west/boad-1.jpg" \* MERGEFORMATINET </w:instrText>
      </w:r>
      <w:r w:rsidRPr="001A0297">
        <w:rPr>
          <w:rFonts w:ascii="Daytona Light" w:hAnsi="Daytona Light" w:cs="Calibri"/>
          <w:noProof/>
          <w:color w:val="000000"/>
          <w:sz w:val="20"/>
        </w:rPr>
        <w:fldChar w:fldCharType="end"/>
      </w:r>
      <w:r w:rsidRPr="001A0297">
        <w:rPr>
          <w:rFonts w:ascii="Daytona Light" w:hAnsi="Daytona Light" w:cs="Calibri"/>
          <w:color w:val="000000"/>
          <w:sz w:val="20"/>
        </w:rPr>
        <w:fldChar w:fldCharType="end"/>
      </w:r>
      <w:r w:rsidRPr="001A0297">
        <w:rPr>
          <w:rFonts w:ascii="Daytona Light" w:hAnsi="Daytona Light" w:cs="Calibri"/>
          <w:color w:val="000000"/>
          <w:sz w:val="20"/>
        </w:rPr>
        <w:fldChar w:fldCharType="begin"/>
      </w:r>
      <w:r w:rsidRPr="001A0297">
        <w:rPr>
          <w:rFonts w:ascii="Daytona Light" w:hAnsi="Daytona Light" w:cs="Calibri"/>
          <w:color w:val="000000"/>
          <w:sz w:val="20"/>
          <w:lang w:val="pt-PT"/>
        </w:rPr>
        <w:instrText xml:space="preserve"> INCLUDEPICTURE "https://www.african-markets.com/images/news/west/boad-1.jpg" \* MERGEFORMATINET </w:instrText>
      </w:r>
      <w:r w:rsidRPr="001A0297">
        <w:rPr>
          <w:rFonts w:ascii="Daytona Light" w:hAnsi="Daytona Light" w:cs="Calibri"/>
          <w:color w:val="000000"/>
          <w:sz w:val="20"/>
        </w:rPr>
        <w:fldChar w:fldCharType="end"/>
      </w:r>
    </w:p>
    <w:p w14:paraId="0CDD7623" w14:textId="4D27BBEF" w:rsidR="002B6990" w:rsidRPr="001A0297" w:rsidRDefault="002B6990" w:rsidP="00D6730A">
      <w:pPr>
        <w:pStyle w:val="Blockquote"/>
        <w:spacing w:before="0" w:after="0" w:line="276" w:lineRule="auto"/>
        <w:ind w:left="0" w:right="0"/>
        <w:jc w:val="center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pt-PT"/>
        </w:rPr>
        <w:t xml:space="preserve">   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AVIS DE MARCHE DE SERVICES DE SOLLICITATION D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INTERET</w:t>
      </w:r>
      <w:r w:rsidR="003149F2" w:rsidRPr="001A0297">
        <w:rPr>
          <w:rStyle w:val="Strong"/>
          <w:rFonts w:ascii="Daytona Light" w:hAnsi="Daytona Light" w:cs="Arial"/>
          <w:szCs w:val="24"/>
          <w:lang w:val="fr-FR"/>
        </w:rPr>
        <w:t xml:space="preserve"> INTERNATIONAL</w:t>
      </w:r>
    </w:p>
    <w:p w14:paraId="2709DD3B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center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ab/>
      </w:r>
    </w:p>
    <w:p w14:paraId="4078E2F8" w14:textId="7B3614DF" w:rsidR="002B6990" w:rsidRPr="001A0297" w:rsidRDefault="002B6990" w:rsidP="00EB4BC9">
      <w:pPr>
        <w:spacing w:line="276" w:lineRule="auto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 xml:space="preserve">Source de financement </w:t>
      </w:r>
      <w:r w:rsidR="001C781A" w:rsidRPr="001A0297">
        <w:rPr>
          <w:rFonts w:ascii="Daytona Light" w:hAnsi="Daytona Light" w:cs="Arial"/>
          <w:b/>
          <w:szCs w:val="24"/>
          <w:lang w:val="fr-FR"/>
        </w:rPr>
        <w:t xml:space="preserve">    </w:t>
      </w:r>
      <w:r w:rsidR="00C73413" w:rsidRPr="00C73413">
        <w:rPr>
          <w:rFonts w:ascii="Daytona Light" w:hAnsi="Daytona Light" w:cs="Arial"/>
          <w:b/>
          <w:szCs w:val="24"/>
          <w:lang w:val="fr-FR"/>
        </w:rPr>
        <w:t xml:space="preserve">  :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 </w:t>
      </w:r>
      <w:r w:rsidRPr="001A0297">
        <w:rPr>
          <w:rFonts w:ascii="Daytona Light" w:hAnsi="Daytona Light" w:cs="Arial"/>
          <w:bCs/>
          <w:szCs w:val="24"/>
          <w:lang w:val="fr-FR"/>
        </w:rPr>
        <w:t>Pr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ê</w:t>
      </w:r>
      <w:r w:rsidRPr="001A0297">
        <w:rPr>
          <w:rFonts w:ascii="Daytona Light" w:hAnsi="Daytona Light" w:cs="Arial"/>
          <w:bCs/>
          <w:szCs w:val="24"/>
          <w:lang w:val="fr-FR"/>
        </w:rPr>
        <w:t>t</w:t>
      </w:r>
      <w:r w:rsidRPr="001A0297">
        <w:rPr>
          <w:rFonts w:ascii="Daytona Light" w:hAnsi="Daytona Light" w:cs="Calibri" w:hint="eastAsia"/>
          <w:bCs/>
          <w:szCs w:val="24"/>
          <w:lang w:val="fr-FR"/>
        </w:rPr>
        <w:t> </w:t>
      </w:r>
      <w:r w:rsidRPr="001A0297">
        <w:rPr>
          <w:rFonts w:ascii="Daytona Light" w:hAnsi="Daytona Light" w:cs="Arial"/>
          <w:bCs/>
          <w:szCs w:val="24"/>
          <w:lang w:val="fr-FR"/>
        </w:rPr>
        <w:t>de la BOAD</w:t>
      </w:r>
    </w:p>
    <w:p w14:paraId="78A82952" w14:textId="2C0A943D" w:rsidR="002B6990" w:rsidRPr="001A0297" w:rsidRDefault="002B6990" w:rsidP="00EB4BC9">
      <w:pPr>
        <w:pStyle w:val="BankNormal"/>
        <w:spacing w:line="276" w:lineRule="auto"/>
        <w:jc w:val="both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Accord de Pr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ê</w:t>
      </w:r>
      <w:r w:rsidRPr="001A0297">
        <w:rPr>
          <w:rFonts w:ascii="Daytona Light" w:hAnsi="Daytona Light" w:cs="Arial"/>
          <w:b/>
          <w:szCs w:val="24"/>
          <w:lang w:val="fr-FR"/>
        </w:rPr>
        <w:t>t</w:t>
      </w:r>
      <w:r w:rsidRPr="001A0297">
        <w:rPr>
          <w:rFonts w:ascii="Daytona Light" w:hAnsi="Daytona Light" w:cs="Calibri" w:hint="eastAsia"/>
          <w:b/>
          <w:szCs w:val="24"/>
          <w:lang w:val="fr-FR"/>
        </w:rPr>
        <w:t> 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de la BOAD : </w:t>
      </w:r>
      <w:r w:rsidR="00D950E6" w:rsidRPr="001A0297">
        <w:rPr>
          <w:rFonts w:ascii="Daytona Light" w:hAnsi="Daytona Light"/>
          <w:bCs/>
          <w:szCs w:val="24"/>
          <w:lang w:val="fr-BE"/>
        </w:rPr>
        <w:t>N</w:t>
      </w:r>
      <w:r w:rsidR="00D950E6" w:rsidRPr="001A0297">
        <w:rPr>
          <w:rFonts w:ascii="Daytona Light" w:hAnsi="Daytona Light" w:hint="eastAsia"/>
          <w:bCs/>
          <w:szCs w:val="24"/>
          <w:lang w:val="fr-BE"/>
        </w:rPr>
        <w:t>°</w:t>
      </w:r>
      <w:r w:rsidR="00D950E6" w:rsidRPr="001A0297">
        <w:rPr>
          <w:rFonts w:ascii="Daytona Light" w:hAnsi="Daytona Light"/>
          <w:bCs/>
          <w:szCs w:val="24"/>
          <w:lang w:val="fr-BE"/>
        </w:rPr>
        <w:t>2022087/PR BN 2023-4100 du 09 novembre 2023</w:t>
      </w:r>
    </w:p>
    <w:p w14:paraId="28BD135F" w14:textId="7DAB4CBA" w:rsidR="00F836BD" w:rsidRPr="001A0297" w:rsidRDefault="002B6990" w:rsidP="001A0297">
      <w:pPr>
        <w:spacing w:before="0" w:line="276" w:lineRule="auto"/>
        <w:jc w:val="both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/>
          <w:b/>
          <w:bCs/>
          <w:szCs w:val="24"/>
          <w:lang w:val="fr-FR"/>
        </w:rPr>
        <w:t>Objet du march</w:t>
      </w:r>
      <w:r w:rsidRPr="001A0297">
        <w:rPr>
          <w:rFonts w:ascii="Daytona Light" w:hAnsi="Daytona Light" w:hint="eastAsia"/>
          <w:b/>
          <w:bCs/>
          <w:szCs w:val="24"/>
          <w:lang w:val="fr-FR"/>
        </w:rPr>
        <w:t>é</w:t>
      </w:r>
      <w:r w:rsidRPr="001A0297">
        <w:rPr>
          <w:rFonts w:ascii="Daytona Light" w:hAnsi="Daytona Light" w:cs="Calibri" w:hint="eastAsia"/>
          <w:szCs w:val="24"/>
          <w:lang w:val="fr-FR"/>
        </w:rPr>
        <w:t> </w:t>
      </w:r>
      <w:r w:rsidRPr="001A0297">
        <w:rPr>
          <w:rFonts w:ascii="Daytona Light" w:hAnsi="Daytona Light"/>
          <w:szCs w:val="24"/>
          <w:lang w:val="fr-FR"/>
        </w:rPr>
        <w:t>:</w:t>
      </w:r>
      <w:r w:rsidR="00F836BD">
        <w:rPr>
          <w:rFonts w:ascii="Daytona Light" w:hAnsi="Daytona Light"/>
          <w:szCs w:val="24"/>
          <w:lang w:val="fr-FR"/>
        </w:rPr>
        <w:t xml:space="preserve"> R</w:t>
      </w:r>
      <w:r w:rsidR="00F836BD" w:rsidRPr="001A0297">
        <w:rPr>
          <w:rFonts w:ascii="Daytona Light" w:hAnsi="Daytona Light"/>
          <w:szCs w:val="24"/>
          <w:lang w:val="fr-FR"/>
        </w:rPr>
        <w:t xml:space="preserve">ecrutement d’un cabinet pour l’approfondissement des </w:t>
      </w:r>
      <w:r w:rsidR="001B7A12">
        <w:rPr>
          <w:rFonts w:ascii="Daytona Light" w:hAnsi="Daytona Light"/>
          <w:szCs w:val="24"/>
          <w:lang w:val="fr-FR"/>
        </w:rPr>
        <w:t>A</w:t>
      </w:r>
      <w:r w:rsidR="00F836BD" w:rsidRPr="001A0297">
        <w:rPr>
          <w:rFonts w:ascii="Daytona Light" w:hAnsi="Daytona Light"/>
          <w:szCs w:val="24"/>
          <w:lang w:val="fr-FR"/>
        </w:rPr>
        <w:t xml:space="preserve">vants </w:t>
      </w:r>
      <w:r w:rsidR="001B7A12">
        <w:rPr>
          <w:rFonts w:ascii="Daytona Light" w:hAnsi="Daytona Light"/>
          <w:szCs w:val="24"/>
          <w:lang w:val="fr-FR"/>
        </w:rPr>
        <w:t>P</w:t>
      </w:r>
      <w:r w:rsidR="00F836BD" w:rsidRPr="001A0297">
        <w:rPr>
          <w:rFonts w:ascii="Daytona Light" w:hAnsi="Daytona Light"/>
          <w:szCs w:val="24"/>
          <w:lang w:val="fr-FR"/>
        </w:rPr>
        <w:t xml:space="preserve">rojet </w:t>
      </w:r>
      <w:r w:rsidR="001B7A12">
        <w:rPr>
          <w:rFonts w:ascii="Daytona Light" w:hAnsi="Daytona Light"/>
          <w:szCs w:val="24"/>
          <w:lang w:val="fr-FR"/>
        </w:rPr>
        <w:t>S</w:t>
      </w:r>
      <w:r w:rsidR="00F836BD" w:rsidRPr="001A0297">
        <w:rPr>
          <w:rFonts w:ascii="Daytona Light" w:hAnsi="Daytona Light"/>
          <w:szCs w:val="24"/>
          <w:lang w:val="fr-FR"/>
        </w:rPr>
        <w:t>ommaires</w:t>
      </w:r>
      <w:r w:rsidR="00F836BD">
        <w:rPr>
          <w:rFonts w:ascii="Daytona Light" w:hAnsi="Daytona Light"/>
          <w:szCs w:val="24"/>
          <w:lang w:val="fr-FR"/>
        </w:rPr>
        <w:t xml:space="preserve"> (APS)</w:t>
      </w:r>
      <w:r w:rsidR="00F836BD" w:rsidRPr="001A0297">
        <w:rPr>
          <w:rFonts w:ascii="Daytona Light" w:hAnsi="Daytona Light"/>
          <w:szCs w:val="24"/>
          <w:lang w:val="fr-FR"/>
        </w:rPr>
        <w:t xml:space="preserve"> et la </w:t>
      </w:r>
      <w:r w:rsidR="001B7A12">
        <w:rPr>
          <w:rFonts w:ascii="Daytona Light" w:hAnsi="Daytona Light"/>
          <w:szCs w:val="24"/>
          <w:lang w:val="fr-FR"/>
        </w:rPr>
        <w:t>r</w:t>
      </w:r>
      <w:r w:rsidR="00F836BD">
        <w:rPr>
          <w:rFonts w:ascii="Daytona Light" w:hAnsi="Daytona Light"/>
          <w:szCs w:val="24"/>
          <w:lang w:val="fr-FR"/>
        </w:rPr>
        <w:t>é</w:t>
      </w:r>
      <w:r w:rsidR="00F836BD" w:rsidRPr="001A0297">
        <w:rPr>
          <w:rFonts w:ascii="Daytona Light" w:hAnsi="Daytona Light"/>
          <w:szCs w:val="24"/>
          <w:lang w:val="fr-FR"/>
        </w:rPr>
        <w:t xml:space="preserve">alisation des </w:t>
      </w:r>
      <w:r w:rsidR="00F836BD">
        <w:rPr>
          <w:rFonts w:ascii="Daytona Light" w:hAnsi="Daytona Light"/>
          <w:szCs w:val="24"/>
          <w:lang w:val="fr-FR"/>
        </w:rPr>
        <w:t>A</w:t>
      </w:r>
      <w:r w:rsidR="00F836BD" w:rsidRPr="001A0297">
        <w:rPr>
          <w:rFonts w:ascii="Daytona Light" w:hAnsi="Daytona Light"/>
          <w:szCs w:val="24"/>
          <w:lang w:val="fr-FR"/>
        </w:rPr>
        <w:t xml:space="preserve">vants </w:t>
      </w:r>
      <w:r w:rsidR="00F836BD">
        <w:rPr>
          <w:rFonts w:ascii="Daytona Light" w:hAnsi="Daytona Light"/>
          <w:szCs w:val="24"/>
          <w:lang w:val="fr-FR"/>
        </w:rPr>
        <w:t>P</w:t>
      </w:r>
      <w:r w:rsidR="00F836BD" w:rsidRPr="001A0297">
        <w:rPr>
          <w:rFonts w:ascii="Daytona Light" w:hAnsi="Daytona Light"/>
          <w:szCs w:val="24"/>
          <w:lang w:val="fr-FR"/>
        </w:rPr>
        <w:t xml:space="preserve">rojet </w:t>
      </w:r>
      <w:r w:rsidR="00F836BD">
        <w:rPr>
          <w:rFonts w:ascii="Daytona Light" w:hAnsi="Daytona Light"/>
          <w:szCs w:val="24"/>
          <w:lang w:val="fr-FR"/>
        </w:rPr>
        <w:t>Dé</w:t>
      </w:r>
      <w:r w:rsidR="00F836BD" w:rsidRPr="001A0297">
        <w:rPr>
          <w:rFonts w:ascii="Daytona Light" w:hAnsi="Daytona Light"/>
          <w:szCs w:val="24"/>
          <w:lang w:val="fr-FR"/>
        </w:rPr>
        <w:t>taill</w:t>
      </w:r>
      <w:r w:rsidR="00F836BD">
        <w:rPr>
          <w:rFonts w:ascii="Daytona Light" w:hAnsi="Daytona Light"/>
          <w:szCs w:val="24"/>
          <w:lang w:val="fr-FR"/>
        </w:rPr>
        <w:t>é</w:t>
      </w:r>
      <w:r w:rsidR="00F836BD" w:rsidRPr="001A0297">
        <w:rPr>
          <w:rFonts w:ascii="Daytona Light" w:hAnsi="Daytona Light"/>
          <w:szCs w:val="24"/>
          <w:lang w:val="fr-FR"/>
        </w:rPr>
        <w:t>s (</w:t>
      </w:r>
      <w:r w:rsidR="00F836BD" w:rsidRPr="00F836BD">
        <w:rPr>
          <w:rFonts w:ascii="Daytona Light" w:hAnsi="Daytona Light"/>
          <w:szCs w:val="24"/>
          <w:lang w:val="fr-FR"/>
        </w:rPr>
        <w:t>APD</w:t>
      </w:r>
      <w:r w:rsidR="00F836BD" w:rsidRPr="001A0297">
        <w:rPr>
          <w:rFonts w:ascii="Daytona Light" w:hAnsi="Daytona Light"/>
          <w:szCs w:val="24"/>
          <w:lang w:val="fr-FR"/>
        </w:rPr>
        <w:t>)</w:t>
      </w:r>
      <w:r w:rsidR="001B7A12">
        <w:rPr>
          <w:rFonts w:ascii="Daytona Light" w:hAnsi="Daytona Light"/>
          <w:szCs w:val="24"/>
          <w:lang w:val="fr-FR"/>
        </w:rPr>
        <w:t xml:space="preserve">, </w:t>
      </w:r>
      <w:r w:rsidR="00F836BD" w:rsidRPr="001A0297">
        <w:rPr>
          <w:rFonts w:ascii="Daytona Light" w:hAnsi="Daytona Light"/>
          <w:szCs w:val="24"/>
          <w:lang w:val="fr-FR"/>
        </w:rPr>
        <w:t xml:space="preserve">des </w:t>
      </w:r>
      <w:r w:rsidR="001B7A12">
        <w:rPr>
          <w:rFonts w:ascii="Daytona Light" w:hAnsi="Daytona Light"/>
          <w:szCs w:val="24"/>
          <w:lang w:val="fr-FR"/>
        </w:rPr>
        <w:t>E</w:t>
      </w:r>
      <w:r w:rsidR="00F836BD" w:rsidRPr="00F836BD">
        <w:rPr>
          <w:rFonts w:ascii="Daytona Light" w:hAnsi="Daytona Light"/>
          <w:szCs w:val="24"/>
          <w:lang w:val="fr-FR"/>
        </w:rPr>
        <w:t>tudes</w:t>
      </w:r>
      <w:r w:rsidR="00F836BD" w:rsidRPr="001A0297">
        <w:rPr>
          <w:rFonts w:ascii="Daytona Light" w:hAnsi="Daytona Light"/>
          <w:szCs w:val="24"/>
          <w:lang w:val="fr-FR"/>
        </w:rPr>
        <w:t xml:space="preserve"> d’</w:t>
      </w:r>
      <w:r w:rsidR="001B7A12">
        <w:rPr>
          <w:rFonts w:ascii="Daytona Light" w:hAnsi="Daytona Light"/>
          <w:szCs w:val="24"/>
          <w:lang w:val="fr-FR"/>
        </w:rPr>
        <w:t>I</w:t>
      </w:r>
      <w:r w:rsidR="00F836BD" w:rsidRPr="001A0297">
        <w:rPr>
          <w:rFonts w:ascii="Daytona Light" w:hAnsi="Daytona Light"/>
          <w:szCs w:val="24"/>
          <w:lang w:val="fr-FR"/>
        </w:rPr>
        <w:t xml:space="preserve">mpact </w:t>
      </w:r>
      <w:r w:rsidR="001B7A12">
        <w:rPr>
          <w:rFonts w:ascii="Daytona Light" w:hAnsi="Daytona Light"/>
          <w:szCs w:val="24"/>
          <w:lang w:val="fr-FR"/>
        </w:rPr>
        <w:t>E</w:t>
      </w:r>
      <w:r w:rsidR="00F836BD" w:rsidRPr="001A0297">
        <w:rPr>
          <w:rFonts w:ascii="Daytona Light" w:hAnsi="Daytona Light"/>
          <w:szCs w:val="24"/>
          <w:lang w:val="fr-FR"/>
        </w:rPr>
        <w:t>nvironnementale et sociale (</w:t>
      </w:r>
      <w:r w:rsidR="001B7A12" w:rsidRPr="00F836BD">
        <w:rPr>
          <w:rFonts w:ascii="Daytona Light" w:hAnsi="Daytona Light"/>
          <w:szCs w:val="24"/>
          <w:lang w:val="fr-FR"/>
        </w:rPr>
        <w:t>EIES</w:t>
      </w:r>
      <w:r w:rsidR="00F836BD" w:rsidRPr="001A0297">
        <w:rPr>
          <w:rFonts w:ascii="Daytona Light" w:hAnsi="Daytona Light"/>
          <w:szCs w:val="24"/>
          <w:lang w:val="fr-FR"/>
        </w:rPr>
        <w:t xml:space="preserve">) assorti des </w:t>
      </w:r>
      <w:r w:rsidR="001B7A12">
        <w:rPr>
          <w:rFonts w:ascii="Daytona Light" w:hAnsi="Daytona Light"/>
          <w:szCs w:val="24"/>
          <w:lang w:val="fr-FR"/>
        </w:rPr>
        <w:t>P</w:t>
      </w:r>
      <w:r w:rsidR="00F836BD" w:rsidRPr="001A0297">
        <w:rPr>
          <w:rFonts w:ascii="Daytona Light" w:hAnsi="Daytona Light"/>
          <w:szCs w:val="24"/>
          <w:lang w:val="fr-FR"/>
        </w:rPr>
        <w:t xml:space="preserve">lans de </w:t>
      </w:r>
      <w:r w:rsidR="001B7A12">
        <w:rPr>
          <w:rFonts w:ascii="Daytona Light" w:hAnsi="Daytona Light"/>
          <w:szCs w:val="24"/>
          <w:lang w:val="fr-FR"/>
        </w:rPr>
        <w:t>G</w:t>
      </w:r>
      <w:r w:rsidR="00F836BD" w:rsidRPr="001A0297">
        <w:rPr>
          <w:rFonts w:ascii="Daytona Light" w:hAnsi="Daytona Light"/>
          <w:szCs w:val="24"/>
          <w:lang w:val="fr-FR"/>
        </w:rPr>
        <w:t xml:space="preserve">estion </w:t>
      </w:r>
      <w:r w:rsidR="001B7A12">
        <w:rPr>
          <w:rFonts w:ascii="Daytona Light" w:hAnsi="Daytona Light"/>
          <w:szCs w:val="24"/>
          <w:lang w:val="fr-FR"/>
        </w:rPr>
        <w:t>E</w:t>
      </w:r>
      <w:r w:rsidR="00F836BD" w:rsidRPr="001A0297">
        <w:rPr>
          <w:rFonts w:ascii="Daytona Light" w:hAnsi="Daytona Light"/>
          <w:szCs w:val="24"/>
          <w:lang w:val="fr-FR"/>
        </w:rPr>
        <w:t xml:space="preserve">nvironnementale et </w:t>
      </w:r>
      <w:r w:rsidR="001B7A12">
        <w:rPr>
          <w:rFonts w:ascii="Daytona Light" w:hAnsi="Daytona Light"/>
          <w:szCs w:val="24"/>
          <w:lang w:val="fr-FR"/>
        </w:rPr>
        <w:t>S</w:t>
      </w:r>
      <w:r w:rsidR="00F836BD" w:rsidRPr="001A0297">
        <w:rPr>
          <w:rFonts w:ascii="Daytona Light" w:hAnsi="Daytona Light"/>
          <w:szCs w:val="24"/>
          <w:lang w:val="fr-FR"/>
        </w:rPr>
        <w:t>ociale (</w:t>
      </w:r>
      <w:r w:rsidR="001B7A12" w:rsidRPr="00F836BD">
        <w:rPr>
          <w:rFonts w:ascii="Daytona Light" w:hAnsi="Daytona Light"/>
          <w:szCs w:val="24"/>
          <w:lang w:val="fr-FR"/>
        </w:rPr>
        <w:t>PGES</w:t>
      </w:r>
      <w:r w:rsidR="00F836BD" w:rsidRPr="001A0297">
        <w:rPr>
          <w:rFonts w:ascii="Daytona Light" w:hAnsi="Daytona Light"/>
          <w:szCs w:val="24"/>
          <w:lang w:val="fr-FR"/>
        </w:rPr>
        <w:t xml:space="preserve">), des </w:t>
      </w:r>
      <w:r w:rsidR="001B7A12">
        <w:rPr>
          <w:rFonts w:ascii="Daytona Light" w:hAnsi="Daytona Light"/>
          <w:szCs w:val="24"/>
          <w:lang w:val="fr-FR"/>
        </w:rPr>
        <w:t>D</w:t>
      </w:r>
      <w:r w:rsidR="00F836BD" w:rsidRPr="001A0297">
        <w:rPr>
          <w:rFonts w:ascii="Daytona Light" w:hAnsi="Daytona Light"/>
          <w:szCs w:val="24"/>
          <w:lang w:val="fr-FR"/>
        </w:rPr>
        <w:t>ossiers d’</w:t>
      </w:r>
      <w:r w:rsidR="001B7A12">
        <w:rPr>
          <w:rFonts w:ascii="Daytona Light" w:hAnsi="Daytona Light"/>
          <w:szCs w:val="24"/>
          <w:lang w:val="fr-FR"/>
        </w:rPr>
        <w:t>A</w:t>
      </w:r>
      <w:r w:rsidR="00F836BD" w:rsidRPr="001A0297">
        <w:rPr>
          <w:rFonts w:ascii="Daytona Light" w:hAnsi="Daytona Light"/>
          <w:szCs w:val="24"/>
          <w:lang w:val="fr-FR"/>
        </w:rPr>
        <w:t>ppel d’</w:t>
      </w:r>
      <w:r w:rsidR="001B7A12">
        <w:rPr>
          <w:rFonts w:ascii="Daytona Light" w:hAnsi="Daytona Light"/>
          <w:szCs w:val="24"/>
          <w:lang w:val="fr-FR"/>
        </w:rPr>
        <w:t>O</w:t>
      </w:r>
      <w:r w:rsidR="00F836BD" w:rsidRPr="001A0297">
        <w:rPr>
          <w:rFonts w:ascii="Daytona Light" w:hAnsi="Daytona Light"/>
          <w:szCs w:val="24"/>
          <w:lang w:val="fr-FR"/>
        </w:rPr>
        <w:t>ffre (</w:t>
      </w:r>
      <w:r w:rsidR="001B7A12" w:rsidRPr="00F836BD">
        <w:rPr>
          <w:rFonts w:ascii="Daytona Light" w:hAnsi="Daytona Light"/>
          <w:szCs w:val="24"/>
          <w:lang w:val="fr-FR"/>
        </w:rPr>
        <w:t>DAO</w:t>
      </w:r>
      <w:r w:rsidR="00F836BD" w:rsidRPr="001A0297">
        <w:rPr>
          <w:rFonts w:ascii="Daytona Light" w:hAnsi="Daytona Light"/>
          <w:szCs w:val="24"/>
          <w:lang w:val="fr-FR"/>
        </w:rPr>
        <w:t xml:space="preserve">), pour la surveillance et le contrôle des travaux de construction des </w:t>
      </w:r>
      <w:r w:rsidR="001B7A12" w:rsidRPr="00F836BD">
        <w:rPr>
          <w:rFonts w:ascii="Daytona Light" w:hAnsi="Daytona Light"/>
          <w:szCs w:val="24"/>
          <w:lang w:val="fr-FR"/>
        </w:rPr>
        <w:t>étangs</w:t>
      </w:r>
      <w:r w:rsidR="00F836BD" w:rsidRPr="001A0297">
        <w:rPr>
          <w:rFonts w:ascii="Daytona Light" w:hAnsi="Daytona Light"/>
          <w:szCs w:val="24"/>
          <w:lang w:val="fr-FR"/>
        </w:rPr>
        <w:t xml:space="preserve"> piscicoles et des infrastru</w:t>
      </w:r>
      <w:r w:rsidR="001B7A12">
        <w:rPr>
          <w:rFonts w:ascii="Daytona Light" w:hAnsi="Daytona Light"/>
          <w:szCs w:val="24"/>
          <w:lang w:val="fr-FR"/>
        </w:rPr>
        <w:t>ctures c</w:t>
      </w:r>
      <w:r w:rsidR="00F836BD" w:rsidRPr="001A0297">
        <w:rPr>
          <w:rFonts w:ascii="Daytona Light" w:hAnsi="Daytona Light"/>
          <w:szCs w:val="24"/>
          <w:lang w:val="fr-FR"/>
        </w:rPr>
        <w:t xml:space="preserve">onnexes aux </w:t>
      </w:r>
      <w:r w:rsidR="001B7A12">
        <w:rPr>
          <w:rFonts w:ascii="Daytona Light" w:hAnsi="Daytona Light"/>
          <w:szCs w:val="24"/>
          <w:lang w:val="fr-FR"/>
        </w:rPr>
        <w:t>é</w:t>
      </w:r>
      <w:r w:rsidR="00F836BD" w:rsidRPr="001A0297">
        <w:rPr>
          <w:rFonts w:ascii="Daytona Light" w:hAnsi="Daytona Light"/>
          <w:szCs w:val="24"/>
          <w:lang w:val="fr-FR"/>
        </w:rPr>
        <w:t xml:space="preserve">tangs  pour le compte du </w:t>
      </w:r>
      <w:r w:rsidR="001B7A12">
        <w:rPr>
          <w:rFonts w:ascii="Daytona Light" w:hAnsi="Daytona Light"/>
          <w:szCs w:val="24"/>
          <w:lang w:val="fr-FR"/>
        </w:rPr>
        <w:t>P</w:t>
      </w:r>
      <w:r w:rsidR="00F836BD" w:rsidRPr="001A0297">
        <w:rPr>
          <w:rFonts w:ascii="Daytona Light" w:hAnsi="Daytona Light"/>
          <w:szCs w:val="24"/>
          <w:lang w:val="fr-FR"/>
        </w:rPr>
        <w:t xml:space="preserve">rojet de </w:t>
      </w:r>
      <w:r w:rsidR="001B7A12">
        <w:rPr>
          <w:rFonts w:ascii="Daytona Light" w:hAnsi="Daytona Light"/>
          <w:szCs w:val="24"/>
          <w:lang w:val="fr-FR"/>
        </w:rPr>
        <w:t>D</w:t>
      </w:r>
      <w:r w:rsidR="001B7A12" w:rsidRPr="00F836BD">
        <w:rPr>
          <w:rFonts w:ascii="Daytona Light" w:hAnsi="Daytona Light"/>
          <w:szCs w:val="24"/>
          <w:lang w:val="fr-FR"/>
        </w:rPr>
        <w:t>éveloppement</w:t>
      </w:r>
      <w:r w:rsidR="00F836BD" w:rsidRPr="001A0297">
        <w:rPr>
          <w:rFonts w:ascii="Daytona Light" w:hAnsi="Daytona Light"/>
          <w:szCs w:val="24"/>
          <w:lang w:val="fr-FR"/>
        </w:rPr>
        <w:t xml:space="preserve"> des </w:t>
      </w:r>
      <w:r w:rsidR="001B7A12">
        <w:rPr>
          <w:rFonts w:ascii="Daytona Light" w:hAnsi="Daytona Light"/>
          <w:szCs w:val="24"/>
          <w:lang w:val="fr-FR"/>
        </w:rPr>
        <w:t>I</w:t>
      </w:r>
      <w:r w:rsidR="00F836BD" w:rsidRPr="001A0297">
        <w:rPr>
          <w:rFonts w:ascii="Daytona Light" w:hAnsi="Daytona Light"/>
          <w:szCs w:val="24"/>
          <w:lang w:val="fr-FR"/>
        </w:rPr>
        <w:t xml:space="preserve">nfrastructures </w:t>
      </w:r>
      <w:r w:rsidR="001B7A12">
        <w:rPr>
          <w:rFonts w:ascii="Daytona Light" w:hAnsi="Daytona Light"/>
          <w:szCs w:val="24"/>
          <w:lang w:val="fr-FR"/>
        </w:rPr>
        <w:t>A</w:t>
      </w:r>
      <w:r w:rsidR="00F836BD" w:rsidRPr="001A0297">
        <w:rPr>
          <w:rFonts w:ascii="Daytona Light" w:hAnsi="Daytona Light"/>
          <w:szCs w:val="24"/>
          <w:lang w:val="fr-FR"/>
        </w:rPr>
        <w:t xml:space="preserve">gricoles et de </w:t>
      </w:r>
      <w:r w:rsidR="001B7A12">
        <w:rPr>
          <w:rFonts w:ascii="Daytona Light" w:hAnsi="Daytona Light"/>
          <w:szCs w:val="24"/>
          <w:lang w:val="fr-FR"/>
        </w:rPr>
        <w:t>Dé</w:t>
      </w:r>
      <w:r w:rsidR="00F836BD" w:rsidRPr="001A0297">
        <w:rPr>
          <w:rFonts w:ascii="Daytona Light" w:hAnsi="Daytona Light"/>
          <w:szCs w:val="24"/>
          <w:lang w:val="fr-FR"/>
        </w:rPr>
        <w:t xml:space="preserve">senclavement dans la  </w:t>
      </w:r>
      <w:r w:rsidR="001B7A12">
        <w:rPr>
          <w:rFonts w:ascii="Daytona Light" w:hAnsi="Daytona Light"/>
          <w:szCs w:val="24"/>
          <w:lang w:val="fr-FR"/>
        </w:rPr>
        <w:t>B</w:t>
      </w:r>
      <w:r w:rsidR="00F836BD" w:rsidRPr="001A0297">
        <w:rPr>
          <w:rFonts w:ascii="Daytona Light" w:hAnsi="Daytona Light"/>
          <w:szCs w:val="24"/>
          <w:lang w:val="fr-FR"/>
        </w:rPr>
        <w:t xml:space="preserve">asse et </w:t>
      </w:r>
      <w:r w:rsidR="001B7A12">
        <w:rPr>
          <w:rFonts w:ascii="Daytona Light" w:hAnsi="Daytona Light"/>
          <w:szCs w:val="24"/>
          <w:lang w:val="fr-FR"/>
        </w:rPr>
        <w:t>M</w:t>
      </w:r>
      <w:r w:rsidR="00F836BD" w:rsidRPr="001A0297">
        <w:rPr>
          <w:rFonts w:ascii="Daytona Light" w:hAnsi="Daytona Light"/>
          <w:szCs w:val="24"/>
          <w:lang w:val="fr-FR"/>
        </w:rPr>
        <w:t xml:space="preserve">oyenne </w:t>
      </w:r>
      <w:r w:rsidR="001B7A12">
        <w:rPr>
          <w:rFonts w:ascii="Daytona Light" w:hAnsi="Daytona Light"/>
          <w:szCs w:val="24"/>
          <w:lang w:val="fr-FR"/>
        </w:rPr>
        <w:t>V</w:t>
      </w:r>
      <w:r w:rsidR="001B7A12" w:rsidRPr="00F836BD">
        <w:rPr>
          <w:rFonts w:ascii="Daytona Light" w:hAnsi="Daytona Light"/>
          <w:szCs w:val="24"/>
          <w:lang w:val="fr-FR"/>
        </w:rPr>
        <w:t>allée</w:t>
      </w:r>
      <w:r w:rsidR="00F836BD" w:rsidRPr="001A0297">
        <w:rPr>
          <w:rFonts w:ascii="Daytona Light" w:hAnsi="Daytona Light"/>
          <w:szCs w:val="24"/>
          <w:lang w:val="fr-FR"/>
        </w:rPr>
        <w:t xml:space="preserve"> de l’</w:t>
      </w:r>
      <w:r w:rsidR="001B7A12">
        <w:rPr>
          <w:rFonts w:ascii="Daytona Light" w:hAnsi="Daytona Light"/>
          <w:szCs w:val="24"/>
          <w:lang w:val="fr-FR"/>
        </w:rPr>
        <w:t>O</w:t>
      </w:r>
      <w:r w:rsidR="001B7A12" w:rsidRPr="00F836BD">
        <w:rPr>
          <w:rFonts w:ascii="Daytona Light" w:hAnsi="Daytona Light"/>
          <w:szCs w:val="24"/>
          <w:lang w:val="fr-FR"/>
        </w:rPr>
        <w:t>u</w:t>
      </w:r>
      <w:r w:rsidR="001B7A12">
        <w:rPr>
          <w:rFonts w:ascii="Daytona Light" w:hAnsi="Daytona Light"/>
          <w:szCs w:val="24"/>
          <w:lang w:val="fr-FR"/>
        </w:rPr>
        <w:t>é</w:t>
      </w:r>
      <w:r w:rsidR="001B7A12" w:rsidRPr="00F836BD">
        <w:rPr>
          <w:rFonts w:ascii="Daytona Light" w:hAnsi="Daytona Light"/>
          <w:szCs w:val="24"/>
          <w:lang w:val="fr-FR"/>
        </w:rPr>
        <w:t>mé</w:t>
      </w:r>
      <w:r w:rsidR="00F836BD" w:rsidRPr="001A0297">
        <w:rPr>
          <w:rFonts w:ascii="Daytona Light" w:hAnsi="Daytona Light"/>
          <w:szCs w:val="24"/>
          <w:lang w:val="fr-FR"/>
        </w:rPr>
        <w:t xml:space="preserve"> </w:t>
      </w:r>
      <w:r w:rsidR="001B7A12" w:rsidRPr="00F836BD">
        <w:rPr>
          <w:rFonts w:ascii="Daytona Light" w:hAnsi="Daytona Light"/>
          <w:szCs w:val="24"/>
          <w:lang w:val="fr-FR"/>
        </w:rPr>
        <w:t>(PDIAD-BMVO</w:t>
      </w:r>
      <w:r w:rsidR="00F836BD" w:rsidRPr="001A0297">
        <w:rPr>
          <w:rFonts w:ascii="Daytona Light" w:hAnsi="Daytona Light"/>
          <w:szCs w:val="24"/>
          <w:lang w:val="fr-FR"/>
        </w:rPr>
        <w:t>)</w:t>
      </w:r>
      <w:r w:rsidR="001B7A12">
        <w:rPr>
          <w:rFonts w:ascii="Daytona Light" w:hAnsi="Daytona Light"/>
          <w:szCs w:val="24"/>
          <w:lang w:val="fr-FR"/>
        </w:rPr>
        <w:t>/</w:t>
      </w:r>
      <w:r w:rsidR="001B7A12" w:rsidRPr="006646F3">
        <w:rPr>
          <w:rFonts w:ascii="Daytona Light" w:hAnsi="Daytona Light"/>
          <w:szCs w:val="24"/>
          <w:lang w:val="fr-BE"/>
        </w:rPr>
        <w:t>PI_PDIAD-BMVO_101606</w:t>
      </w:r>
    </w:p>
    <w:p w14:paraId="6B6FC1BD" w14:textId="512EE556" w:rsidR="00A516F9" w:rsidRPr="001A0297" w:rsidRDefault="00047190" w:rsidP="00EB4BC9">
      <w:pPr>
        <w:spacing w:before="0" w:after="0" w:line="276" w:lineRule="auto"/>
        <w:jc w:val="both"/>
        <w:rPr>
          <w:rFonts w:ascii="Daytona Light" w:hAnsi="Daytona Light"/>
          <w:b/>
          <w:bCs/>
          <w:szCs w:val="24"/>
          <w:lang w:val="fr-BE"/>
        </w:rPr>
      </w:pPr>
      <w:r w:rsidRPr="001A0297">
        <w:rPr>
          <w:rFonts w:ascii="Daytona Light" w:hAnsi="Daytona Light"/>
          <w:b/>
          <w:bCs/>
          <w:szCs w:val="24"/>
          <w:lang w:val="fr-FR"/>
        </w:rPr>
        <w:t>AMI N°</w:t>
      </w:r>
      <w:r w:rsidR="00CA4B4C">
        <w:rPr>
          <w:rFonts w:ascii="Daytona Light" w:hAnsi="Daytona Light"/>
          <w:b/>
          <w:bCs/>
          <w:szCs w:val="24"/>
          <w:lang w:val="fr-FR"/>
        </w:rPr>
        <w:t>0003</w:t>
      </w:r>
      <w:r w:rsidRPr="001A0297">
        <w:rPr>
          <w:rFonts w:ascii="Daytona Light" w:hAnsi="Daytona Light"/>
          <w:b/>
          <w:bCs/>
          <w:szCs w:val="24"/>
          <w:lang w:val="fr-FR"/>
        </w:rPr>
        <w:t xml:space="preserve">/2025/SoBAA/PRMP/DDA/PDIAD-BMVO/SP-PRMP du </w:t>
      </w:r>
      <w:r w:rsidR="00CA4B4C">
        <w:rPr>
          <w:rFonts w:ascii="Daytona Light" w:hAnsi="Daytona Light"/>
          <w:b/>
          <w:bCs/>
          <w:szCs w:val="24"/>
          <w:lang w:val="fr-FR"/>
        </w:rPr>
        <w:t>10</w:t>
      </w:r>
      <w:r w:rsidR="00BE69D9" w:rsidRPr="001A0297">
        <w:rPr>
          <w:rFonts w:ascii="Daytona Light" w:hAnsi="Daytona Light"/>
          <w:b/>
          <w:bCs/>
          <w:szCs w:val="24"/>
          <w:lang w:val="fr-FR"/>
        </w:rPr>
        <w:t>/</w:t>
      </w:r>
      <w:r w:rsidR="00CA4B4C">
        <w:rPr>
          <w:rFonts w:ascii="Daytona Light" w:hAnsi="Daytona Light"/>
          <w:b/>
          <w:bCs/>
          <w:szCs w:val="24"/>
          <w:lang w:val="fr-FR"/>
        </w:rPr>
        <w:t>04</w:t>
      </w:r>
      <w:r w:rsidR="00BE69D9" w:rsidRPr="001A0297">
        <w:rPr>
          <w:rFonts w:ascii="Daytona Light" w:hAnsi="Daytona Light"/>
          <w:b/>
          <w:bCs/>
          <w:szCs w:val="24"/>
          <w:lang w:val="fr-FR"/>
        </w:rPr>
        <w:t>/</w:t>
      </w:r>
      <w:r w:rsidRPr="001A0297">
        <w:rPr>
          <w:rFonts w:ascii="Daytona Light" w:hAnsi="Daytona Light"/>
          <w:b/>
          <w:bCs/>
          <w:szCs w:val="24"/>
          <w:lang w:val="fr-FR"/>
        </w:rPr>
        <w:t>2025</w:t>
      </w:r>
    </w:p>
    <w:p w14:paraId="74B8388D" w14:textId="77777777" w:rsidR="00A516F9" w:rsidRPr="001A0297" w:rsidRDefault="00A516F9" w:rsidP="00EB4BC9">
      <w:pPr>
        <w:spacing w:before="0" w:after="0" w:line="276" w:lineRule="auto"/>
        <w:jc w:val="both"/>
        <w:rPr>
          <w:rStyle w:val="Strong"/>
          <w:rFonts w:ascii="Daytona Light" w:hAnsi="Daytona Light" w:cs="Arial"/>
          <w:szCs w:val="24"/>
          <w:lang w:val="fr-BE"/>
        </w:rPr>
      </w:pPr>
    </w:p>
    <w:p w14:paraId="5E2AE7D4" w14:textId="77777777" w:rsidR="002B6990" w:rsidRPr="001A0297" w:rsidRDefault="002B6990" w:rsidP="009B248E">
      <w:pPr>
        <w:pStyle w:val="Heading1"/>
        <w:pBdr>
          <w:bottom w:val="single" w:sz="4" w:space="1" w:color="auto"/>
        </w:pBdr>
        <w:tabs>
          <w:tab w:val="clear" w:pos="432"/>
          <w:tab w:val="num" w:pos="0"/>
        </w:tabs>
        <w:spacing w:before="0" w:after="0" w:line="276" w:lineRule="auto"/>
        <w:ind w:left="0" w:firstLine="0"/>
        <w:rPr>
          <w:rStyle w:val="Strong"/>
          <w:rFonts w:ascii="Daytona Light" w:hAnsi="Daytona Light"/>
          <w:szCs w:val="24"/>
        </w:rPr>
      </w:pPr>
      <w:r w:rsidRPr="001A0297">
        <w:rPr>
          <w:rStyle w:val="Strong"/>
          <w:rFonts w:ascii="Daytona Light" w:hAnsi="Daytona Light"/>
          <w:szCs w:val="24"/>
        </w:rPr>
        <w:t>DESCRIPTION DU PROJET</w:t>
      </w:r>
    </w:p>
    <w:p w14:paraId="2D05ADA2" w14:textId="77777777" w:rsidR="009C0E38" w:rsidRPr="001A0297" w:rsidRDefault="009C0E38" w:rsidP="00EB4BC9">
      <w:pPr>
        <w:spacing w:before="0" w:after="0" w:line="276" w:lineRule="auto"/>
        <w:rPr>
          <w:rFonts w:ascii="Daytona Light" w:hAnsi="Daytona Light"/>
          <w:lang w:val="fr-FR"/>
        </w:rPr>
      </w:pPr>
    </w:p>
    <w:p w14:paraId="11BD8974" w14:textId="632567A2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1. Type de march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</w:p>
    <w:p w14:paraId="2F4EEACD" w14:textId="77777777" w:rsidR="002B699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>Le march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 xml:space="preserve"> est </w:t>
      </w:r>
      <w:r w:rsidRPr="001A0297">
        <w:rPr>
          <w:rFonts w:ascii="Daytona Light" w:hAnsi="Daytona Light" w:hint="eastAsia"/>
          <w:szCs w:val="24"/>
          <w:lang w:val="fr-FR" w:eastAsia="fr-FR"/>
        </w:rPr>
        <w:t>à</w:t>
      </w:r>
      <w:r w:rsidRPr="001A0297">
        <w:rPr>
          <w:rFonts w:ascii="Daytona Light" w:hAnsi="Daytona Light"/>
          <w:szCs w:val="24"/>
          <w:lang w:val="fr-FR" w:eastAsia="fr-FR"/>
        </w:rPr>
        <w:t xml:space="preserve"> prix unitaire</w:t>
      </w:r>
    </w:p>
    <w:p w14:paraId="01929524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 w:val="16"/>
          <w:szCs w:val="16"/>
          <w:lang w:val="fr-FR"/>
        </w:rPr>
      </w:pPr>
    </w:p>
    <w:p w14:paraId="6F70314F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2. Description du march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</w:p>
    <w:p w14:paraId="186270A1" w14:textId="17AC66CB" w:rsidR="00E31CDC" w:rsidRPr="001A0297" w:rsidRDefault="00F179A3" w:rsidP="00F179A3">
      <w:pPr>
        <w:spacing w:after="0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Dans le cadre de la mise en </w:t>
      </w:r>
      <w:r w:rsidRPr="001A0297">
        <w:rPr>
          <w:rFonts w:ascii="Daytona Light" w:hAnsi="Daytona Light" w:hint="eastAsia"/>
          <w:szCs w:val="24"/>
          <w:lang w:val="fr-BE"/>
        </w:rPr>
        <w:t>œ</w:t>
      </w:r>
      <w:r w:rsidRPr="001A0297">
        <w:rPr>
          <w:rFonts w:ascii="Daytona Light" w:hAnsi="Daytona Light"/>
          <w:szCs w:val="24"/>
          <w:lang w:val="fr-BE"/>
        </w:rPr>
        <w:t>uvre du PDIAD-BMVO, il est pr</w:t>
      </w:r>
      <w:r w:rsidRPr="001A0297">
        <w:rPr>
          <w:rFonts w:ascii="Daytona Light" w:hAnsi="Daytona Light" w:hint="eastAsia"/>
          <w:szCs w:val="24"/>
          <w:lang w:val="fr-BE"/>
        </w:rPr>
        <w:t>é</w:t>
      </w:r>
      <w:r w:rsidRPr="001A0297">
        <w:rPr>
          <w:rFonts w:ascii="Daytona Light" w:hAnsi="Daytona Light"/>
          <w:szCs w:val="24"/>
          <w:lang w:val="fr-BE"/>
        </w:rPr>
        <w:t>vu l</w:t>
      </w:r>
      <w:r w:rsidRPr="001A0297">
        <w:rPr>
          <w:rFonts w:ascii="Daytona Light" w:hAnsi="Daytona Light" w:hint="eastAsia"/>
          <w:szCs w:val="24"/>
          <w:lang w:val="fr-BE"/>
        </w:rPr>
        <w:t>’</w:t>
      </w:r>
      <w:r w:rsidRPr="001A0297">
        <w:rPr>
          <w:rFonts w:ascii="Daytona Light" w:hAnsi="Daytona Light"/>
          <w:szCs w:val="24"/>
          <w:lang w:val="fr-BE"/>
        </w:rPr>
        <w:t xml:space="preserve">installation de cent (100) </w:t>
      </w:r>
      <w:r w:rsidRPr="001A0297">
        <w:rPr>
          <w:rFonts w:ascii="Daytona Light" w:hAnsi="Daytona Light" w:hint="eastAsia"/>
          <w:szCs w:val="24"/>
          <w:lang w:val="fr-BE"/>
        </w:rPr>
        <w:t>é</w:t>
      </w:r>
      <w:r w:rsidRPr="001A0297">
        <w:rPr>
          <w:rFonts w:ascii="Daytona Light" w:hAnsi="Daytona Light"/>
          <w:szCs w:val="24"/>
          <w:lang w:val="fr-BE"/>
        </w:rPr>
        <w:t>tangs piscicoles</w:t>
      </w:r>
      <w:r w:rsidR="005D13DD" w:rsidRPr="001A0297">
        <w:rPr>
          <w:rFonts w:ascii="Daytona Light" w:hAnsi="Daytona Light"/>
          <w:szCs w:val="24"/>
          <w:lang w:val="fr-BE"/>
        </w:rPr>
        <w:t xml:space="preserve"> </w:t>
      </w:r>
      <w:r w:rsidR="00C55249" w:rsidRPr="001A0297">
        <w:rPr>
          <w:rFonts w:ascii="Daytona Light" w:hAnsi="Daytona Light"/>
          <w:szCs w:val="24"/>
          <w:lang w:val="fr-BE"/>
        </w:rPr>
        <w:t xml:space="preserve">de dimensions </w:t>
      </w:r>
      <w:r w:rsidR="00C55249" w:rsidRPr="001A0297">
        <w:rPr>
          <w:rFonts w:ascii="Daytona Light" w:hAnsi="Daytona Light" w:hint="eastAsia"/>
          <w:szCs w:val="24"/>
          <w:lang w:val="fr-BE"/>
        </w:rPr>
        <w:t>à</w:t>
      </w:r>
      <w:r w:rsidR="00C55249" w:rsidRPr="001A0297">
        <w:rPr>
          <w:rFonts w:ascii="Daytona Light" w:hAnsi="Daytona Light"/>
          <w:szCs w:val="24"/>
          <w:lang w:val="fr-BE"/>
        </w:rPr>
        <w:t xml:space="preserve"> pr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C55249" w:rsidRPr="001A0297">
        <w:rPr>
          <w:rFonts w:ascii="Daytona Light" w:hAnsi="Daytona Light"/>
          <w:szCs w:val="24"/>
          <w:lang w:val="fr-BE"/>
        </w:rPr>
        <w:t xml:space="preserve">ciser par les 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C55249" w:rsidRPr="001A0297">
        <w:rPr>
          <w:rFonts w:ascii="Daytona Light" w:hAnsi="Daytona Light"/>
          <w:szCs w:val="24"/>
          <w:lang w:val="fr-BE"/>
        </w:rPr>
        <w:t xml:space="preserve">tudes </w:t>
      </w:r>
      <w:r w:rsidRPr="001A0297">
        <w:rPr>
          <w:rFonts w:ascii="Daytona Light" w:hAnsi="Daytona Light"/>
          <w:szCs w:val="24"/>
          <w:lang w:val="fr-BE"/>
        </w:rPr>
        <w:t xml:space="preserve">sur </w:t>
      </w:r>
      <w:r w:rsidR="006812FD" w:rsidRPr="001A0297">
        <w:rPr>
          <w:rFonts w:ascii="Daytona Light" w:hAnsi="Daytona Light"/>
          <w:szCs w:val="24"/>
          <w:lang w:val="fr-BE"/>
        </w:rPr>
        <w:t xml:space="preserve">sept (07) sites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identifier</w:t>
      </w:r>
      <w:r w:rsidR="00C55249" w:rsidRPr="001A0297">
        <w:rPr>
          <w:rFonts w:ascii="Daytona Light" w:hAnsi="Daytona Light"/>
          <w:szCs w:val="24"/>
          <w:lang w:val="fr-BE"/>
        </w:rPr>
        <w:t xml:space="preserve"> </w:t>
      </w:r>
      <w:r w:rsidR="00C55249" w:rsidRPr="001A0297">
        <w:rPr>
          <w:rFonts w:ascii="Daytona Light" w:hAnsi="Daytona Light" w:hint="eastAsia"/>
          <w:szCs w:val="24"/>
          <w:lang w:val="fr-BE"/>
        </w:rPr>
        <w:t>à</w:t>
      </w:r>
      <w:r w:rsidR="00C55249" w:rsidRPr="001A0297">
        <w:rPr>
          <w:rFonts w:ascii="Daytona Light" w:hAnsi="Daytona Light"/>
          <w:szCs w:val="24"/>
          <w:lang w:val="fr-BE"/>
        </w:rPr>
        <w:t xml:space="preserve"> c</w:t>
      </w:r>
      <w:r w:rsidR="00C55249" w:rsidRPr="001A0297">
        <w:rPr>
          <w:rFonts w:ascii="Daytona Light" w:hAnsi="Daytona Light" w:hint="eastAsia"/>
          <w:szCs w:val="24"/>
          <w:lang w:val="fr-BE"/>
        </w:rPr>
        <w:t>ô</w:t>
      </w:r>
      <w:r w:rsidR="00C55249" w:rsidRPr="001A0297">
        <w:rPr>
          <w:rFonts w:ascii="Daytona Light" w:hAnsi="Daytona Light"/>
          <w:szCs w:val="24"/>
          <w:lang w:val="fr-BE"/>
        </w:rPr>
        <w:t>t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C55249" w:rsidRPr="001A0297">
        <w:rPr>
          <w:rFonts w:ascii="Daytona Light" w:hAnsi="Daytona Light"/>
          <w:szCs w:val="24"/>
          <w:lang w:val="fr-BE"/>
        </w:rPr>
        <w:t xml:space="preserve"> des p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C55249" w:rsidRPr="001A0297">
        <w:rPr>
          <w:rFonts w:ascii="Daytona Light" w:hAnsi="Daytona Light"/>
          <w:szCs w:val="24"/>
          <w:lang w:val="fr-BE"/>
        </w:rPr>
        <w:t>rim</w:t>
      </w:r>
      <w:r w:rsidR="00C55249" w:rsidRPr="001A0297">
        <w:rPr>
          <w:rFonts w:ascii="Daytona Light" w:hAnsi="Daytona Light" w:hint="eastAsia"/>
          <w:szCs w:val="24"/>
          <w:lang w:val="fr-BE"/>
        </w:rPr>
        <w:t>è</w:t>
      </w:r>
      <w:r w:rsidR="00C55249" w:rsidRPr="001A0297">
        <w:rPr>
          <w:rFonts w:ascii="Daytona Light" w:hAnsi="Daytona Light"/>
          <w:szCs w:val="24"/>
          <w:lang w:val="fr-BE"/>
        </w:rPr>
        <w:t>tres rizicoles ou tout autre emplacement indiqu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 </w:t>
      </w:r>
      <w:r w:rsidRPr="001A0297">
        <w:rPr>
          <w:rFonts w:ascii="Daytona Light" w:hAnsi="Daytona Light"/>
          <w:szCs w:val="24"/>
          <w:lang w:val="fr-BE"/>
        </w:rPr>
        <w:t>dans les communes</w:t>
      </w:r>
      <w:r w:rsidR="006812FD" w:rsidRPr="001A0297">
        <w:rPr>
          <w:rFonts w:ascii="Daytona Light" w:hAnsi="Daytona Light"/>
          <w:szCs w:val="24"/>
          <w:lang w:val="fr-BE"/>
        </w:rPr>
        <w:t xml:space="preserve">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 xml:space="preserve">intervention du projet que sont les communes des </w:t>
      </w:r>
      <w:proofErr w:type="spellStart"/>
      <w:r w:rsidRPr="001A0297">
        <w:rPr>
          <w:rFonts w:ascii="Daytona Light" w:hAnsi="Daytona Light"/>
          <w:szCs w:val="24"/>
          <w:lang w:val="fr-BE"/>
        </w:rPr>
        <w:t>Agu</w:t>
      </w:r>
      <w:r w:rsidRPr="001A0297">
        <w:rPr>
          <w:rFonts w:ascii="Daytona Light" w:hAnsi="Daytona Light" w:hint="eastAsia"/>
          <w:szCs w:val="24"/>
          <w:lang w:val="fr-BE"/>
        </w:rPr>
        <w:t>é</w:t>
      </w:r>
      <w:r w:rsidRPr="001A0297">
        <w:rPr>
          <w:rFonts w:ascii="Daytona Light" w:hAnsi="Daytona Light"/>
          <w:szCs w:val="24"/>
          <w:lang w:val="fr-BE"/>
        </w:rPr>
        <w:t>gu</w:t>
      </w:r>
      <w:r w:rsidRPr="001A0297">
        <w:rPr>
          <w:rFonts w:ascii="Daytona Light" w:hAnsi="Daytona Light" w:hint="eastAsia"/>
          <w:szCs w:val="24"/>
          <w:lang w:val="fr-BE"/>
        </w:rPr>
        <w:t>é</w:t>
      </w:r>
      <w:r w:rsidRPr="001A0297">
        <w:rPr>
          <w:rFonts w:ascii="Daytona Light" w:hAnsi="Daytona Light"/>
          <w:szCs w:val="24"/>
          <w:lang w:val="fr-BE"/>
        </w:rPr>
        <w:t>s</w:t>
      </w:r>
      <w:proofErr w:type="spellEnd"/>
      <w:r w:rsidRPr="001A0297">
        <w:rPr>
          <w:rFonts w:ascii="Daytona Light" w:hAnsi="Daytona Light"/>
          <w:szCs w:val="24"/>
          <w:lang w:val="fr-BE"/>
        </w:rPr>
        <w:t>, d</w:t>
      </w:r>
      <w:r w:rsidRPr="001A0297">
        <w:rPr>
          <w:rFonts w:ascii="Daytona Light" w:hAnsi="Daytona Light" w:hint="eastAsia"/>
          <w:szCs w:val="24"/>
          <w:lang w:val="fr-BE"/>
        </w:rPr>
        <w:t>’</w:t>
      </w:r>
      <w:proofErr w:type="spellStart"/>
      <w:r w:rsidRPr="001A0297">
        <w:rPr>
          <w:rFonts w:ascii="Daytona Light" w:hAnsi="Daytona Light"/>
          <w:szCs w:val="24"/>
          <w:lang w:val="fr-BE"/>
        </w:rPr>
        <w:t>Adjohoun</w:t>
      </w:r>
      <w:proofErr w:type="spellEnd"/>
      <w:r w:rsidRPr="001A0297">
        <w:rPr>
          <w:rFonts w:ascii="Daytona Light" w:hAnsi="Daytona Light"/>
          <w:szCs w:val="24"/>
          <w:lang w:val="fr-BE"/>
        </w:rPr>
        <w:t xml:space="preserve"> et de </w:t>
      </w:r>
      <w:proofErr w:type="spellStart"/>
      <w:r w:rsidRPr="001A0297">
        <w:rPr>
          <w:rFonts w:ascii="Daytona Light" w:hAnsi="Daytona Light"/>
          <w:szCs w:val="24"/>
          <w:lang w:val="fr-BE"/>
        </w:rPr>
        <w:t>Dangbo</w:t>
      </w:r>
      <w:proofErr w:type="spellEnd"/>
      <w:r w:rsidR="006812FD" w:rsidRPr="001A0297">
        <w:rPr>
          <w:rFonts w:ascii="Daytona Light" w:hAnsi="Daytona Light"/>
          <w:szCs w:val="24"/>
          <w:lang w:val="fr-BE"/>
        </w:rPr>
        <w:t>. Ils seront r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partis entre 10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15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tangs par site se trouvant dans la m</w:t>
      </w:r>
      <w:r w:rsidR="006812FD" w:rsidRPr="001A0297">
        <w:rPr>
          <w:rFonts w:ascii="Daytona Light" w:hAnsi="Daytona Light" w:hint="eastAsia"/>
          <w:szCs w:val="24"/>
          <w:lang w:val="fr-BE"/>
        </w:rPr>
        <w:t>ê</w:t>
      </w:r>
      <w:r w:rsidR="006812FD" w:rsidRPr="001A0297">
        <w:rPr>
          <w:rFonts w:ascii="Daytona Light" w:hAnsi="Daytona Light"/>
          <w:szCs w:val="24"/>
          <w:lang w:val="fr-BE"/>
        </w:rPr>
        <w:t>me zone que les p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rim</w:t>
      </w:r>
      <w:r w:rsidR="006812FD" w:rsidRPr="001A0297">
        <w:rPr>
          <w:rFonts w:ascii="Daytona Light" w:hAnsi="Daytona Light" w:hint="eastAsia"/>
          <w:szCs w:val="24"/>
          <w:lang w:val="fr-BE"/>
        </w:rPr>
        <w:t>è</w:t>
      </w:r>
      <w:r w:rsidR="006812FD" w:rsidRPr="001A0297">
        <w:rPr>
          <w:rFonts w:ascii="Daytona Light" w:hAnsi="Daytona Light"/>
          <w:szCs w:val="24"/>
          <w:lang w:val="fr-BE"/>
        </w:rPr>
        <w:t xml:space="preserve">tres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irriguer. Il s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 xml:space="preserve">agit des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tangs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r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aliser en d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blais de dimension variable et de superficie </w:t>
      </w:r>
      <w:r w:rsidR="00C55249" w:rsidRPr="001A0297">
        <w:rPr>
          <w:rFonts w:ascii="Daytona Light" w:hAnsi="Daytona Light" w:hint="eastAsia"/>
          <w:szCs w:val="24"/>
          <w:lang w:val="fr-BE"/>
        </w:rPr>
        <w:t>à</w:t>
      </w:r>
      <w:r w:rsidR="00C55249" w:rsidRPr="001A0297">
        <w:rPr>
          <w:rFonts w:ascii="Daytona Light" w:hAnsi="Daytona Light"/>
          <w:szCs w:val="24"/>
          <w:lang w:val="fr-BE"/>
        </w:rPr>
        <w:t xml:space="preserve"> pr</w:t>
      </w:r>
      <w:r w:rsidR="00C55249" w:rsidRPr="001A0297">
        <w:rPr>
          <w:rFonts w:ascii="Daytona Light" w:hAnsi="Daytona Light" w:hint="eastAsia"/>
          <w:szCs w:val="24"/>
          <w:lang w:val="fr-BE"/>
        </w:rPr>
        <w:t>é</w:t>
      </w:r>
      <w:r w:rsidR="00C55249" w:rsidRPr="001A0297">
        <w:rPr>
          <w:rFonts w:ascii="Daytona Light" w:hAnsi="Daytona Light"/>
          <w:szCs w:val="24"/>
          <w:lang w:val="fr-BE"/>
        </w:rPr>
        <w:t>ciser par l</w:t>
      </w:r>
      <w:r w:rsidR="00C55249" w:rsidRPr="001A0297">
        <w:rPr>
          <w:rFonts w:ascii="Daytona Light" w:hAnsi="Daytona Light" w:hint="eastAsia"/>
          <w:szCs w:val="24"/>
          <w:lang w:val="fr-BE"/>
        </w:rPr>
        <w:t>’é</w:t>
      </w:r>
      <w:r w:rsidR="00C55249" w:rsidRPr="001A0297">
        <w:rPr>
          <w:rFonts w:ascii="Daytona Light" w:hAnsi="Daytona Light"/>
          <w:szCs w:val="24"/>
          <w:lang w:val="fr-BE"/>
        </w:rPr>
        <w:t>tude</w:t>
      </w:r>
      <w:r w:rsidR="006812FD" w:rsidRPr="001A0297">
        <w:rPr>
          <w:rFonts w:ascii="Daytona Light" w:hAnsi="Daytona Light"/>
          <w:szCs w:val="24"/>
          <w:lang w:val="fr-BE"/>
        </w:rPr>
        <w:t xml:space="preserve"> avec </w:t>
      </w:r>
      <w:r w:rsidR="0067424E" w:rsidRPr="001A0297">
        <w:rPr>
          <w:rFonts w:ascii="Daytona Light" w:hAnsi="Daytona Light"/>
          <w:szCs w:val="24"/>
          <w:lang w:val="fr-BE"/>
        </w:rPr>
        <w:t>une profondeur variante</w:t>
      </w:r>
      <w:r w:rsidR="006812FD" w:rsidRPr="001A0297">
        <w:rPr>
          <w:rFonts w:ascii="Daytona Light" w:hAnsi="Daytona Light"/>
          <w:szCs w:val="24"/>
          <w:lang w:val="fr-BE"/>
        </w:rPr>
        <w:t xml:space="preserve"> entre 1,2 et 1,5 m</w:t>
      </w:r>
      <w:r w:rsidR="006812FD" w:rsidRPr="001A0297">
        <w:rPr>
          <w:rFonts w:ascii="Daytona Light" w:hAnsi="Daytona Light" w:hint="eastAsia"/>
          <w:szCs w:val="24"/>
          <w:lang w:val="fr-BE"/>
        </w:rPr>
        <w:t>è</w:t>
      </w:r>
      <w:r w:rsidR="006812FD" w:rsidRPr="001A0297">
        <w:rPr>
          <w:rFonts w:ascii="Daytona Light" w:hAnsi="Daytona Light"/>
          <w:szCs w:val="24"/>
          <w:lang w:val="fr-BE"/>
        </w:rPr>
        <w:t>tres</w:t>
      </w:r>
      <w:r w:rsidR="00E31CDC" w:rsidRPr="001A0297">
        <w:rPr>
          <w:rFonts w:ascii="Daytona Light" w:hAnsi="Daytona Light"/>
          <w:szCs w:val="24"/>
          <w:lang w:val="fr-BE"/>
        </w:rPr>
        <w:t xml:space="preserve">. Il sera construit </w:t>
      </w:r>
      <w:r w:rsidR="00E31CDC" w:rsidRPr="001A0297">
        <w:rPr>
          <w:rFonts w:ascii="Daytona Light" w:hAnsi="Daytona Light" w:hint="eastAsia"/>
          <w:szCs w:val="24"/>
          <w:lang w:val="fr-BE"/>
        </w:rPr>
        <w:t>é</w:t>
      </w:r>
      <w:r w:rsidR="00E31CDC" w:rsidRPr="001A0297">
        <w:rPr>
          <w:rFonts w:ascii="Daytona Light" w:hAnsi="Daytona Light"/>
          <w:szCs w:val="24"/>
          <w:lang w:val="fr-BE"/>
        </w:rPr>
        <w:t>galement des infrastructures d</w:t>
      </w:r>
      <w:r w:rsidR="00E31CDC" w:rsidRPr="001A0297">
        <w:rPr>
          <w:rFonts w:ascii="Daytona Light" w:hAnsi="Daytona Light" w:hint="eastAsia"/>
          <w:szCs w:val="24"/>
          <w:lang w:val="fr-BE"/>
        </w:rPr>
        <w:t>’</w:t>
      </w:r>
      <w:r w:rsidR="00E31CDC" w:rsidRPr="001A0297">
        <w:rPr>
          <w:rFonts w:ascii="Daytona Light" w:hAnsi="Daytona Light"/>
          <w:szCs w:val="24"/>
          <w:lang w:val="fr-BE"/>
        </w:rPr>
        <w:t xml:space="preserve">accompagnement </w:t>
      </w:r>
      <w:r w:rsidR="00E31CDC" w:rsidRPr="001A0297">
        <w:rPr>
          <w:rFonts w:ascii="Daytona Light" w:hAnsi="Daytona Light" w:hint="eastAsia"/>
          <w:szCs w:val="24"/>
          <w:lang w:val="fr-BE"/>
        </w:rPr>
        <w:t>à</w:t>
      </w:r>
      <w:r w:rsidR="00E31CDC" w:rsidRPr="001A0297">
        <w:rPr>
          <w:rFonts w:ascii="Daytona Light" w:hAnsi="Daytona Light"/>
          <w:szCs w:val="24"/>
          <w:lang w:val="fr-BE"/>
        </w:rPr>
        <w:t xml:space="preserve"> s</w:t>
      </w:r>
      <w:r w:rsidR="00E31CDC" w:rsidRPr="001A0297">
        <w:rPr>
          <w:rFonts w:ascii="Daytona Light" w:hAnsi="Daytona Light" w:hint="eastAsia"/>
          <w:szCs w:val="24"/>
          <w:lang w:val="fr-BE"/>
        </w:rPr>
        <w:t>’</w:t>
      </w:r>
      <w:r w:rsidR="00E31CDC" w:rsidRPr="001A0297">
        <w:rPr>
          <w:rFonts w:ascii="Daytona Light" w:hAnsi="Daytona Light"/>
          <w:szCs w:val="24"/>
          <w:lang w:val="fr-BE"/>
        </w:rPr>
        <w:t>avoir</w:t>
      </w:r>
      <w:r w:rsidR="00E31CDC" w:rsidRPr="001A0297">
        <w:rPr>
          <w:rFonts w:ascii="Daytona Light" w:hAnsi="Daytona Light" w:hint="eastAsia"/>
          <w:szCs w:val="24"/>
          <w:lang w:val="fr-BE"/>
        </w:rPr>
        <w:t> </w:t>
      </w:r>
      <w:r w:rsidR="00E31CDC" w:rsidRPr="001A0297">
        <w:rPr>
          <w:rFonts w:ascii="Daytona Light" w:hAnsi="Daytona Light"/>
          <w:szCs w:val="24"/>
          <w:lang w:val="fr-BE"/>
        </w:rPr>
        <w:t>:</w:t>
      </w:r>
    </w:p>
    <w:p w14:paraId="3140609A" w14:textId="77777777" w:rsidR="00E81E58" w:rsidRPr="001A0297" w:rsidRDefault="00E81E58" w:rsidP="00F179A3">
      <w:pPr>
        <w:spacing w:after="0"/>
        <w:jc w:val="both"/>
        <w:rPr>
          <w:rFonts w:ascii="Daytona Light" w:hAnsi="Daytona Light"/>
          <w:sz w:val="16"/>
          <w:szCs w:val="16"/>
          <w:lang w:val="fr-BE"/>
        </w:rPr>
      </w:pPr>
    </w:p>
    <w:p w14:paraId="3724484F" w14:textId="70790940" w:rsidR="00E31CDC" w:rsidRPr="001A0297" w:rsidRDefault="00E31CDC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la construction de </w:t>
      </w:r>
      <w:r w:rsidR="006812FD" w:rsidRPr="001A0297">
        <w:rPr>
          <w:rFonts w:ascii="Daytona Light" w:hAnsi="Daytona Light"/>
          <w:szCs w:val="24"/>
          <w:lang w:val="fr-BE"/>
        </w:rPr>
        <w:t>sept (07) magasins (un par site) de capacit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 100 tonnes chacun (L= 10 m, l= 8 m et H= 3.5 m) pour le stockage du mat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riel et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quipements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 xml:space="preserve">exploitation (filets, houes, machettes,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puisettes etc.), </w:t>
      </w:r>
    </w:p>
    <w:p w14:paraId="08EF4BB8" w14:textId="5C3EE4F1" w:rsidR="00E31CDC" w:rsidRPr="001A0297" w:rsidRDefault="00E31CDC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la construction de </w:t>
      </w:r>
      <w:r w:rsidR="006812FD" w:rsidRPr="001A0297">
        <w:rPr>
          <w:rFonts w:ascii="Daytona Light" w:hAnsi="Daytona Light"/>
          <w:szCs w:val="24"/>
          <w:lang w:val="fr-BE"/>
        </w:rPr>
        <w:t>sept (07) hangars (un par site) de 300 m</w:t>
      </w:r>
      <w:r w:rsidR="006812FD" w:rsidRPr="001A0297">
        <w:rPr>
          <w:rFonts w:ascii="Daytona Light" w:hAnsi="Daytona Light" w:hint="eastAsia"/>
          <w:szCs w:val="24"/>
          <w:lang w:val="fr-BE"/>
        </w:rPr>
        <w:t>²</w:t>
      </w:r>
      <w:r w:rsidR="006812FD" w:rsidRPr="001A0297">
        <w:rPr>
          <w:rFonts w:ascii="Daytona Light" w:hAnsi="Daytona Light"/>
          <w:szCs w:val="24"/>
          <w:lang w:val="fr-BE"/>
        </w:rPr>
        <w:t xml:space="preserve"> (L= 20 m, l= 15 m et H= 3.5 m) abritant les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quipements de la fabrique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>aliment (Broyeur/m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langeur, granuleuse, extrudeuse, s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choir), </w:t>
      </w:r>
    </w:p>
    <w:p w14:paraId="4CC3083A" w14:textId="0D758E10" w:rsidR="00E31CDC" w:rsidRPr="001A0297" w:rsidRDefault="00E31CDC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lastRenderedPageBreak/>
        <w:t xml:space="preserve">la construction de </w:t>
      </w:r>
      <w:r w:rsidR="006812FD" w:rsidRPr="001A0297">
        <w:rPr>
          <w:rFonts w:ascii="Daytona Light" w:hAnsi="Daytona Light"/>
          <w:szCs w:val="24"/>
          <w:lang w:val="fr-BE"/>
        </w:rPr>
        <w:t xml:space="preserve">sept (07)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closeries,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raison de un par site, (Bassins de 2m</w:t>
      </w:r>
      <w:r w:rsidR="006812FD" w:rsidRPr="001A0297">
        <w:rPr>
          <w:rFonts w:ascii="Daytona Light" w:hAnsi="Daytona Light" w:hint="eastAsia"/>
          <w:szCs w:val="24"/>
          <w:lang w:val="fr-BE"/>
        </w:rPr>
        <w:t>²</w:t>
      </w:r>
      <w:r w:rsidR="006812FD" w:rsidRPr="001A0297">
        <w:rPr>
          <w:rFonts w:ascii="Daytona Light" w:hAnsi="Daytona Light"/>
          <w:szCs w:val="24"/>
          <w:lang w:val="fr-BE"/>
        </w:rPr>
        <w:t>, 4m</w:t>
      </w:r>
      <w:r w:rsidR="006812FD" w:rsidRPr="001A0297">
        <w:rPr>
          <w:rFonts w:ascii="Daytona Light" w:hAnsi="Daytona Light" w:hint="eastAsia"/>
          <w:szCs w:val="24"/>
          <w:lang w:val="fr-BE"/>
        </w:rPr>
        <w:t>²</w:t>
      </w:r>
      <w:r w:rsidR="006812FD" w:rsidRPr="001A0297">
        <w:rPr>
          <w:rFonts w:ascii="Daytona Light" w:hAnsi="Daytona Light"/>
          <w:szCs w:val="24"/>
          <w:lang w:val="fr-BE"/>
        </w:rPr>
        <w:t>, 6m</w:t>
      </w:r>
      <w:r w:rsidR="006812FD" w:rsidRPr="001A0297">
        <w:rPr>
          <w:rFonts w:ascii="Daytona Light" w:hAnsi="Daytona Light" w:hint="eastAsia"/>
          <w:szCs w:val="24"/>
          <w:lang w:val="fr-BE"/>
        </w:rPr>
        <w:t>²</w:t>
      </w:r>
      <w:r w:rsidR="006812FD" w:rsidRPr="001A0297">
        <w:rPr>
          <w:rFonts w:ascii="Daytona Light" w:hAnsi="Daytona Light"/>
          <w:szCs w:val="24"/>
          <w:lang w:val="fr-BE"/>
        </w:rPr>
        <w:t>, 24m</w:t>
      </w:r>
      <w:r w:rsidR="006812FD" w:rsidRPr="001A0297">
        <w:rPr>
          <w:rFonts w:ascii="Daytona Light" w:hAnsi="Daytona Light"/>
          <w:szCs w:val="24"/>
          <w:vertAlign w:val="superscript"/>
          <w:lang w:val="fr-BE"/>
        </w:rPr>
        <w:t>2</w:t>
      </w:r>
      <w:r w:rsidR="006812FD" w:rsidRPr="001A0297">
        <w:rPr>
          <w:rFonts w:ascii="Daytona Light" w:hAnsi="Daytona Light"/>
          <w:szCs w:val="24"/>
          <w:lang w:val="fr-BE"/>
        </w:rPr>
        <w:t xml:space="preserve"> une table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>op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ration, une armoire,) aliment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 par des forages avec des syst</w:t>
      </w:r>
      <w:r w:rsidR="006812FD" w:rsidRPr="001A0297">
        <w:rPr>
          <w:rFonts w:ascii="Daytona Light" w:hAnsi="Daytona Light" w:hint="eastAsia"/>
          <w:szCs w:val="24"/>
          <w:lang w:val="fr-BE"/>
        </w:rPr>
        <w:t>è</w:t>
      </w:r>
      <w:r w:rsidR="006812FD" w:rsidRPr="001A0297">
        <w:rPr>
          <w:rFonts w:ascii="Daytona Light" w:hAnsi="Daytona Light"/>
          <w:szCs w:val="24"/>
          <w:lang w:val="fr-BE"/>
        </w:rPr>
        <w:t>mes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 xml:space="preserve">exhaure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base d</w:t>
      </w:r>
      <w:r w:rsidR="006812FD" w:rsidRPr="001A0297">
        <w:rPr>
          <w:rFonts w:ascii="Daytona Light" w:hAnsi="Daytona Light" w:hint="eastAsia"/>
          <w:szCs w:val="24"/>
          <w:lang w:val="fr-BE"/>
        </w:rPr>
        <w:t>’é</w:t>
      </w:r>
      <w:r w:rsidR="006812FD" w:rsidRPr="001A0297">
        <w:rPr>
          <w:rFonts w:ascii="Daytona Light" w:hAnsi="Daytona Light"/>
          <w:szCs w:val="24"/>
          <w:lang w:val="fr-BE"/>
        </w:rPr>
        <w:t>nergie photovolta</w:t>
      </w:r>
      <w:r w:rsidR="006812FD" w:rsidRPr="001A0297">
        <w:rPr>
          <w:rFonts w:ascii="Daytona Light" w:hAnsi="Daytona Light" w:hint="eastAsia"/>
          <w:szCs w:val="24"/>
          <w:lang w:val="fr-BE"/>
        </w:rPr>
        <w:t>ï</w:t>
      </w:r>
      <w:r w:rsidR="006812FD" w:rsidRPr="001A0297">
        <w:rPr>
          <w:rFonts w:ascii="Daytona Light" w:hAnsi="Daytona Light"/>
          <w:szCs w:val="24"/>
          <w:lang w:val="fr-BE"/>
        </w:rPr>
        <w:t xml:space="preserve">que, </w:t>
      </w:r>
    </w:p>
    <w:p w14:paraId="14CECDC5" w14:textId="37AF13BA" w:rsidR="00E31CDC" w:rsidRPr="001A0297" w:rsidRDefault="00E31CDC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la construction </w:t>
      </w:r>
      <w:r w:rsidR="006812FD" w:rsidRPr="001A0297">
        <w:rPr>
          <w:rFonts w:ascii="Daytona Light" w:hAnsi="Daytona Light"/>
          <w:szCs w:val="24"/>
          <w:lang w:val="fr-BE"/>
        </w:rPr>
        <w:t>des canaux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>amen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e et de vidange d</w:t>
      </w:r>
      <w:r w:rsidR="006812FD" w:rsidRPr="001A0297">
        <w:rPr>
          <w:rFonts w:ascii="Daytona Light" w:hAnsi="Daytona Light" w:hint="eastAsia"/>
          <w:szCs w:val="24"/>
          <w:lang w:val="fr-BE"/>
        </w:rPr>
        <w:t>’</w:t>
      </w:r>
      <w:r w:rsidR="006812FD" w:rsidRPr="001A0297">
        <w:rPr>
          <w:rFonts w:ascii="Daytona Light" w:hAnsi="Daytona Light"/>
          <w:szCs w:val="24"/>
          <w:lang w:val="fr-BE"/>
        </w:rPr>
        <w:t xml:space="preserve">eaux, </w:t>
      </w:r>
    </w:p>
    <w:p w14:paraId="45402ED7" w14:textId="77777777" w:rsidR="00EA71C1" w:rsidRPr="001A0297" w:rsidRDefault="00EA71C1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la </w:t>
      </w:r>
      <w:r w:rsidR="00E31CDC" w:rsidRPr="001A0297">
        <w:rPr>
          <w:rFonts w:ascii="Daytona Light" w:hAnsi="Daytona Light"/>
          <w:szCs w:val="24"/>
          <w:lang w:val="fr-BE"/>
        </w:rPr>
        <w:t xml:space="preserve">fourniture de </w:t>
      </w:r>
      <w:r w:rsidR="006812FD" w:rsidRPr="001A0297">
        <w:rPr>
          <w:rFonts w:ascii="Daytona Light" w:hAnsi="Daytona Light"/>
          <w:szCs w:val="24"/>
          <w:lang w:val="fr-BE"/>
        </w:rPr>
        <w:t>quatorze (14) motopompes diesel de grande capacit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 (04 cylindres et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refroidissement liquide) 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raison de deux (02) par site, </w:t>
      </w:r>
    </w:p>
    <w:p w14:paraId="07434FE6" w14:textId="6D70B3D4" w:rsidR="006812FD" w:rsidRPr="001A0297" w:rsidRDefault="00EA71C1" w:rsidP="00E33329">
      <w:pPr>
        <w:pStyle w:val="ListParagraph"/>
        <w:numPr>
          <w:ilvl w:val="0"/>
          <w:numId w:val="26"/>
        </w:numPr>
        <w:ind w:left="1276" w:hanging="556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BE"/>
        </w:rPr>
        <w:t xml:space="preserve">la </w:t>
      </w:r>
      <w:r w:rsidR="006812FD" w:rsidRPr="001A0297">
        <w:rPr>
          <w:rFonts w:ascii="Daytona Light" w:hAnsi="Daytona Light"/>
          <w:szCs w:val="24"/>
          <w:lang w:val="fr-BE"/>
        </w:rPr>
        <w:t>construction de sept r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ceptacles (</w:t>
      </w:r>
      <w:r w:rsidR="006812FD" w:rsidRPr="001A0297">
        <w:rPr>
          <w:rFonts w:ascii="Daytona Light" w:hAnsi="Daytona Light" w:hint="eastAsia"/>
          <w:szCs w:val="24"/>
          <w:lang w:val="fr-BE"/>
        </w:rPr>
        <w:t>à</w:t>
      </w:r>
      <w:r w:rsidR="006812FD" w:rsidRPr="001A0297">
        <w:rPr>
          <w:rFonts w:ascii="Daytona Light" w:hAnsi="Daytona Light"/>
          <w:szCs w:val="24"/>
          <w:lang w:val="fr-BE"/>
        </w:rPr>
        <w:t xml:space="preserve"> raison de un par site) de capacit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 xml:space="preserve"> 4.000 m</w:t>
      </w:r>
      <w:r w:rsidR="006812FD" w:rsidRPr="001A0297">
        <w:rPr>
          <w:rFonts w:ascii="Daytona Light" w:hAnsi="Daytona Light"/>
          <w:szCs w:val="24"/>
          <w:vertAlign w:val="superscript"/>
          <w:lang w:val="fr-BE"/>
        </w:rPr>
        <w:t>3</w:t>
      </w:r>
      <w:r w:rsidR="006812FD" w:rsidRPr="001A0297">
        <w:rPr>
          <w:rFonts w:ascii="Daytona Light" w:hAnsi="Daytona Light"/>
          <w:szCs w:val="24"/>
          <w:lang w:val="fr-BE"/>
        </w:rPr>
        <w:t xml:space="preserve"> pour recueillir les eaux de vidange des </w:t>
      </w:r>
      <w:r w:rsidR="006812FD" w:rsidRPr="001A0297">
        <w:rPr>
          <w:rFonts w:ascii="Daytona Light" w:hAnsi="Daytona Light" w:hint="eastAsia"/>
          <w:szCs w:val="24"/>
          <w:lang w:val="fr-BE"/>
        </w:rPr>
        <w:t>é</w:t>
      </w:r>
      <w:r w:rsidR="006812FD" w:rsidRPr="001A0297">
        <w:rPr>
          <w:rFonts w:ascii="Daytona Light" w:hAnsi="Daytona Light"/>
          <w:szCs w:val="24"/>
          <w:lang w:val="fr-BE"/>
        </w:rPr>
        <w:t>tangs piscicoles</w:t>
      </w:r>
      <w:r w:rsidR="00C55249" w:rsidRPr="001A0297">
        <w:rPr>
          <w:rFonts w:ascii="Daytona Light" w:hAnsi="Daytona Light" w:hint="eastAsia"/>
          <w:szCs w:val="24"/>
          <w:lang w:val="fr-BE"/>
        </w:rPr>
        <w:t> </w:t>
      </w:r>
      <w:r w:rsidR="00C55249" w:rsidRPr="001A0297">
        <w:rPr>
          <w:rFonts w:ascii="Daytona Light" w:hAnsi="Daytona Light"/>
          <w:szCs w:val="24"/>
          <w:lang w:val="fr-BE"/>
        </w:rPr>
        <w:t>;</w:t>
      </w:r>
    </w:p>
    <w:p w14:paraId="554F9158" w14:textId="64CB9CA1" w:rsidR="00EA71C1" w:rsidRPr="001A0297" w:rsidRDefault="002B6990" w:rsidP="00EA71C1">
      <w:pPr>
        <w:widowControl/>
        <w:spacing w:line="276" w:lineRule="auto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>Aussi le projet pr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voit</w:t>
      </w:r>
      <w:r w:rsidR="00E31CDC" w:rsidRPr="001A0297">
        <w:rPr>
          <w:rFonts w:ascii="Daytona Light" w:hAnsi="Daytona Light"/>
          <w:szCs w:val="24"/>
          <w:lang w:val="fr-FR" w:eastAsia="fr-FR"/>
        </w:rPr>
        <w:t xml:space="preserve"> de construire </w:t>
      </w:r>
      <w:r w:rsidR="00EA71C1" w:rsidRPr="001A0297">
        <w:rPr>
          <w:rFonts w:ascii="Daytona Light" w:hAnsi="Daytona Light"/>
          <w:szCs w:val="24"/>
          <w:lang w:val="fr-FR" w:eastAsia="fr-FR"/>
        </w:rPr>
        <w:t>d</w:t>
      </w:r>
      <w:r w:rsidR="00EA71C1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="00EA71C1" w:rsidRPr="001A0297">
        <w:rPr>
          <w:rFonts w:ascii="Daytona Light" w:hAnsi="Daytona Light"/>
          <w:szCs w:val="24"/>
          <w:lang w:val="fr-FR" w:eastAsia="fr-FR"/>
        </w:rPr>
        <w:t>autres i</w:t>
      </w:r>
      <w:r w:rsidR="00E31CDC" w:rsidRPr="001A0297">
        <w:rPr>
          <w:rFonts w:ascii="Daytona Light" w:hAnsi="Daytona Light"/>
          <w:szCs w:val="24"/>
          <w:lang w:val="fr-FR" w:eastAsia="fr-FR"/>
        </w:rPr>
        <w:t>nfrastructures connexes aux am</w:t>
      </w:r>
      <w:r w:rsidR="00E31CDC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E31CDC" w:rsidRPr="001A0297">
        <w:rPr>
          <w:rFonts w:ascii="Daytona Light" w:hAnsi="Daytona Light"/>
          <w:szCs w:val="24"/>
          <w:lang w:val="fr-FR" w:eastAsia="fr-FR"/>
        </w:rPr>
        <w:t xml:space="preserve">nagements </w:t>
      </w:r>
      <w:r w:rsidR="00EA71C1" w:rsidRPr="001A0297">
        <w:rPr>
          <w:rFonts w:ascii="Daytona Light" w:hAnsi="Daytona Light"/>
          <w:szCs w:val="24"/>
          <w:lang w:val="fr-FR" w:eastAsia="fr-FR"/>
        </w:rPr>
        <w:t>et de promotion de la pisciculture. Il s</w:t>
      </w:r>
      <w:r w:rsidR="00EA71C1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="00EA71C1" w:rsidRPr="001A0297">
        <w:rPr>
          <w:rFonts w:ascii="Daytona Light" w:hAnsi="Daytona Light"/>
          <w:szCs w:val="24"/>
          <w:lang w:val="fr-FR" w:eastAsia="fr-FR"/>
        </w:rPr>
        <w:t>agit des travaux de</w:t>
      </w:r>
      <w:r w:rsidR="00EA71C1" w:rsidRPr="001A0297">
        <w:rPr>
          <w:rFonts w:ascii="Daytona Light" w:hAnsi="Daytona Light" w:hint="eastAsia"/>
          <w:szCs w:val="24"/>
          <w:lang w:val="fr-FR" w:eastAsia="fr-FR"/>
        </w:rPr>
        <w:t> </w:t>
      </w:r>
      <w:r w:rsidR="00EA71C1" w:rsidRPr="001A0297">
        <w:rPr>
          <w:rFonts w:ascii="Daytona Light" w:hAnsi="Daytona Light"/>
          <w:szCs w:val="24"/>
          <w:lang w:val="fr-FR" w:eastAsia="fr-FR"/>
        </w:rPr>
        <w:t>:</w:t>
      </w:r>
    </w:p>
    <w:p w14:paraId="3B4462D4" w14:textId="77777777" w:rsidR="00EA71C1" w:rsidRPr="001A0297" w:rsidRDefault="00EA71C1" w:rsidP="00EA71C1">
      <w:pPr>
        <w:pStyle w:val="ListParagraph"/>
        <w:widowControl/>
        <w:numPr>
          <w:ilvl w:val="0"/>
          <w:numId w:val="28"/>
        </w:numPr>
        <w:spacing w:line="276" w:lineRule="auto"/>
        <w:jc w:val="both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/>
          <w:szCs w:val="24"/>
          <w:lang w:val="fr-FR"/>
        </w:rPr>
        <w:t>Travaux de construction d</w:t>
      </w:r>
      <w:r w:rsidRPr="001A0297">
        <w:rPr>
          <w:rFonts w:ascii="Daytona Light" w:hAnsi="Daytona Light" w:hint="eastAsia"/>
          <w:szCs w:val="24"/>
          <w:lang w:val="fr-FR"/>
        </w:rPr>
        <w:t>’</w:t>
      </w:r>
      <w:r w:rsidRPr="001A0297">
        <w:rPr>
          <w:rFonts w:ascii="Daytona Light" w:hAnsi="Daytona Light"/>
          <w:szCs w:val="24"/>
          <w:lang w:val="fr-FR"/>
        </w:rPr>
        <w:t>une unit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 xml:space="preserve"> de fumage</w:t>
      </w:r>
      <w:r w:rsidRPr="001A0297">
        <w:rPr>
          <w:rFonts w:ascii="Daytona Light" w:hAnsi="Daytona Light" w:hint="eastAsia"/>
          <w:szCs w:val="24"/>
          <w:lang w:val="fr-FR"/>
        </w:rPr>
        <w:t> </w:t>
      </w:r>
      <w:r w:rsidRPr="001A0297">
        <w:rPr>
          <w:rFonts w:ascii="Daytona Light" w:hAnsi="Daytona Light"/>
          <w:szCs w:val="24"/>
          <w:lang w:val="fr-FR"/>
        </w:rPr>
        <w:t>;</w:t>
      </w:r>
    </w:p>
    <w:p w14:paraId="49902021" w14:textId="62C49469" w:rsidR="00EA71C1" w:rsidRPr="001A0297" w:rsidRDefault="00EA71C1" w:rsidP="00EA71C1">
      <w:pPr>
        <w:pStyle w:val="ListParagraph"/>
        <w:widowControl/>
        <w:numPr>
          <w:ilvl w:val="0"/>
          <w:numId w:val="28"/>
        </w:numPr>
        <w:spacing w:line="276" w:lineRule="auto"/>
        <w:jc w:val="both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/>
          <w:szCs w:val="24"/>
          <w:lang w:val="fr-FR"/>
        </w:rPr>
        <w:t>Travaux de construction de chambres froides plus tunnel en plaque et cartonnage, d</w:t>
      </w:r>
      <w:r w:rsidRPr="001A0297">
        <w:rPr>
          <w:rFonts w:ascii="Daytona Light" w:hAnsi="Daytona Light" w:hint="eastAsia"/>
          <w:szCs w:val="24"/>
          <w:lang w:val="fr-FR"/>
        </w:rPr>
        <w:t>’</w:t>
      </w:r>
      <w:r w:rsidRPr="001A0297">
        <w:rPr>
          <w:rFonts w:ascii="Daytona Light" w:hAnsi="Daytona Light"/>
          <w:szCs w:val="24"/>
          <w:lang w:val="fr-FR"/>
        </w:rPr>
        <w:t>unit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 xml:space="preserve">s de fabrication de glace 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>cailles et conditionnement</w:t>
      </w:r>
      <w:r w:rsidRPr="001A0297">
        <w:rPr>
          <w:rFonts w:ascii="Daytona Light" w:hAnsi="Daytona Light" w:hint="eastAsia"/>
          <w:szCs w:val="24"/>
          <w:lang w:val="fr-FR"/>
        </w:rPr>
        <w:t> </w:t>
      </w:r>
      <w:r w:rsidRPr="001A0297">
        <w:rPr>
          <w:rFonts w:ascii="Daytona Light" w:hAnsi="Daytona Light"/>
          <w:szCs w:val="24"/>
          <w:lang w:val="fr-FR"/>
        </w:rPr>
        <w:t>;</w:t>
      </w:r>
    </w:p>
    <w:p w14:paraId="392D65E9" w14:textId="79F111C2" w:rsidR="00EA71C1" w:rsidRPr="001A0297" w:rsidRDefault="00EA71C1" w:rsidP="00EA71C1">
      <w:pPr>
        <w:pStyle w:val="ListParagraph"/>
        <w:widowControl/>
        <w:numPr>
          <w:ilvl w:val="0"/>
          <w:numId w:val="28"/>
        </w:numPr>
        <w:spacing w:line="276" w:lineRule="auto"/>
        <w:jc w:val="both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/>
          <w:szCs w:val="24"/>
          <w:lang w:val="fr-FR"/>
        </w:rPr>
        <w:t>Travaux de construction d</w:t>
      </w:r>
      <w:r w:rsidRPr="001A0297">
        <w:rPr>
          <w:rFonts w:ascii="Daytona Light" w:hAnsi="Daytona Light" w:hint="eastAsia"/>
          <w:szCs w:val="24"/>
          <w:lang w:val="fr-FR"/>
        </w:rPr>
        <w:t>’</w:t>
      </w:r>
      <w:r w:rsidRPr="001A0297">
        <w:rPr>
          <w:rFonts w:ascii="Daytona Light" w:hAnsi="Daytona Light"/>
          <w:szCs w:val="24"/>
          <w:lang w:val="fr-FR"/>
        </w:rPr>
        <w:t>un (01) centre de commercialisation de poissons frais de la vall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>e et des unit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>s de stockage de l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 xml:space="preserve">gumes frais </w:t>
      </w:r>
      <w:r w:rsidRPr="001A0297">
        <w:rPr>
          <w:rFonts w:ascii="Daytona Light" w:hAnsi="Daytona Light" w:hint="eastAsia"/>
          <w:szCs w:val="24"/>
          <w:lang w:val="fr-FR"/>
        </w:rPr>
        <w:t>à</w:t>
      </w:r>
      <w:r w:rsidRPr="001A0297">
        <w:rPr>
          <w:rFonts w:ascii="Daytona Light" w:hAnsi="Daytona Light"/>
          <w:szCs w:val="24"/>
          <w:lang w:val="fr-FR"/>
        </w:rPr>
        <w:t xml:space="preserve"> </w:t>
      </w:r>
      <w:proofErr w:type="spellStart"/>
      <w:r w:rsidRPr="001A0297">
        <w:rPr>
          <w:rFonts w:ascii="Daytona Light" w:hAnsi="Daytona Light"/>
          <w:szCs w:val="24"/>
          <w:lang w:val="fr-FR"/>
        </w:rPr>
        <w:t>Adjohoun</w:t>
      </w:r>
      <w:proofErr w:type="spellEnd"/>
      <w:r w:rsidRPr="001A0297">
        <w:rPr>
          <w:rFonts w:ascii="Daytona Light" w:hAnsi="Daytona Light"/>
          <w:szCs w:val="24"/>
          <w:lang w:val="fr-FR"/>
        </w:rPr>
        <w:t xml:space="preserve">, </w:t>
      </w:r>
      <w:proofErr w:type="spellStart"/>
      <w:r w:rsidRPr="001A0297">
        <w:rPr>
          <w:rFonts w:ascii="Daytona Light" w:hAnsi="Daytona Light"/>
          <w:szCs w:val="24"/>
          <w:lang w:val="fr-FR"/>
        </w:rPr>
        <w:t>Dangbo</w:t>
      </w:r>
      <w:proofErr w:type="spellEnd"/>
      <w:r w:rsidRPr="001A0297">
        <w:rPr>
          <w:rFonts w:ascii="Daytona Light" w:hAnsi="Daytona Light"/>
          <w:szCs w:val="24"/>
          <w:lang w:val="fr-FR"/>
        </w:rPr>
        <w:t xml:space="preserve"> et </w:t>
      </w:r>
      <w:proofErr w:type="spellStart"/>
      <w:r w:rsidRPr="001A0297">
        <w:rPr>
          <w:rFonts w:ascii="Daytona Light" w:hAnsi="Daytona Light"/>
          <w:szCs w:val="24"/>
          <w:lang w:val="fr-FR"/>
        </w:rPr>
        <w:t>Agu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>gu</w:t>
      </w:r>
      <w:r w:rsidRPr="001A0297">
        <w:rPr>
          <w:rFonts w:ascii="Daytona Light" w:hAnsi="Daytona Light" w:hint="eastAsia"/>
          <w:szCs w:val="24"/>
          <w:lang w:val="fr-FR"/>
        </w:rPr>
        <w:t>é</w:t>
      </w:r>
      <w:r w:rsidRPr="001A0297">
        <w:rPr>
          <w:rFonts w:ascii="Daytona Light" w:hAnsi="Daytona Light"/>
          <w:szCs w:val="24"/>
          <w:lang w:val="fr-FR"/>
        </w:rPr>
        <w:t>s</w:t>
      </w:r>
      <w:proofErr w:type="spellEnd"/>
      <w:r w:rsidRPr="001A0297">
        <w:rPr>
          <w:rFonts w:ascii="Daytona Light" w:hAnsi="Daytona Light"/>
          <w:szCs w:val="24"/>
          <w:lang w:val="fr-FR"/>
        </w:rPr>
        <w:t>.</w:t>
      </w:r>
    </w:p>
    <w:p w14:paraId="3E209C7C" w14:textId="11186947" w:rsidR="002B6990" w:rsidRPr="001A0297" w:rsidRDefault="002B6990" w:rsidP="00EB4BC9">
      <w:pPr>
        <w:widowControl/>
        <w:spacing w:line="276" w:lineRule="auto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>Pour ces diff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rentes r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alisations, il sera recrut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 xml:space="preserve"> </w:t>
      </w:r>
      <w:r w:rsidR="00EA71C1" w:rsidRPr="001A0297">
        <w:rPr>
          <w:rFonts w:ascii="Daytona Light" w:hAnsi="Daytona Light"/>
          <w:szCs w:val="24"/>
          <w:lang w:val="fr-FR" w:eastAsia="fr-FR"/>
        </w:rPr>
        <w:t>un cabinet ou Ing</w:t>
      </w:r>
      <w:r w:rsidR="00EA71C1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EA71C1" w:rsidRPr="001A0297">
        <w:rPr>
          <w:rFonts w:ascii="Daytona Light" w:hAnsi="Daytona Light"/>
          <w:szCs w:val="24"/>
          <w:lang w:val="fr-FR" w:eastAsia="fr-FR"/>
        </w:rPr>
        <w:t xml:space="preserve">nieur conseil </w:t>
      </w:r>
      <w:r w:rsidRPr="001A0297">
        <w:rPr>
          <w:rFonts w:ascii="Daytona Light" w:hAnsi="Daytona Light"/>
          <w:szCs w:val="24"/>
          <w:lang w:val="fr-FR" w:eastAsia="fr-FR"/>
        </w:rPr>
        <w:t>qualifi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 xml:space="preserve"> en vue </w:t>
      </w:r>
      <w:r w:rsidR="002D593D" w:rsidRPr="001A0297">
        <w:rPr>
          <w:rFonts w:ascii="Daytona Light" w:hAnsi="Daytona Light"/>
          <w:szCs w:val="24"/>
          <w:lang w:val="fr-FR" w:eastAsia="fr-FR"/>
        </w:rPr>
        <w:t xml:space="preserve">de </w:t>
      </w:r>
      <w:r w:rsidR="00C55249" w:rsidRPr="001A0297">
        <w:rPr>
          <w:rFonts w:ascii="Daytona Light" w:hAnsi="Daytona Light"/>
          <w:szCs w:val="24"/>
          <w:lang w:val="fr-FR" w:eastAsia="fr-FR"/>
        </w:rPr>
        <w:t>r</w:t>
      </w:r>
      <w:r w:rsidR="00C55249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C55249" w:rsidRPr="001A0297">
        <w:rPr>
          <w:rFonts w:ascii="Daytona Light" w:hAnsi="Daytona Light"/>
          <w:szCs w:val="24"/>
          <w:lang w:val="fr-FR" w:eastAsia="fr-FR"/>
        </w:rPr>
        <w:t>aliser l</w:t>
      </w:r>
      <w:r w:rsidR="002D593D" w:rsidRPr="001A0297">
        <w:rPr>
          <w:rFonts w:ascii="Daytona Light" w:hAnsi="Daytona Light"/>
          <w:szCs w:val="24"/>
          <w:lang w:val="fr-FR" w:eastAsia="fr-FR"/>
        </w:rPr>
        <w:t xml:space="preserve">es </w:t>
      </w:r>
      <w:r w:rsidR="002D593D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2D593D" w:rsidRPr="001A0297">
        <w:rPr>
          <w:rFonts w:ascii="Daytona Light" w:hAnsi="Daytona Light"/>
          <w:szCs w:val="24"/>
          <w:lang w:val="fr-FR" w:eastAsia="fr-FR"/>
        </w:rPr>
        <w:t xml:space="preserve">tudes et </w:t>
      </w:r>
      <w:r w:rsidRPr="001A0297">
        <w:rPr>
          <w:rFonts w:ascii="Daytona Light" w:hAnsi="Daytona Light"/>
          <w:szCs w:val="24"/>
          <w:lang w:val="fr-FR" w:eastAsia="fr-FR"/>
        </w:rPr>
        <w:t>d</w:t>
      </w:r>
      <w:r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Pr="001A0297">
        <w:rPr>
          <w:rFonts w:ascii="Daytona Light" w:hAnsi="Daytona Light"/>
          <w:szCs w:val="24"/>
          <w:lang w:val="fr-FR" w:eastAsia="fr-FR"/>
        </w:rPr>
        <w:t>assurer le contr</w:t>
      </w:r>
      <w:r w:rsidRPr="001A0297">
        <w:rPr>
          <w:rFonts w:ascii="Daytona Light" w:hAnsi="Daytona Light" w:hint="eastAsia"/>
          <w:szCs w:val="24"/>
          <w:lang w:val="fr-FR" w:eastAsia="fr-FR"/>
        </w:rPr>
        <w:t>ô</w:t>
      </w:r>
      <w:r w:rsidRPr="001A0297">
        <w:rPr>
          <w:rFonts w:ascii="Daytona Light" w:hAnsi="Daytona Light"/>
          <w:szCs w:val="24"/>
          <w:lang w:val="fr-FR" w:eastAsia="fr-FR"/>
        </w:rPr>
        <w:t>le permanent des travaux. Les services du pr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sent march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 xml:space="preserve"> comprennent </w:t>
      </w:r>
      <w:r w:rsidR="001E7CFA">
        <w:rPr>
          <w:rFonts w:ascii="Daytona Light" w:hAnsi="Daytona Light"/>
          <w:szCs w:val="24"/>
          <w:lang w:val="fr-FR" w:eastAsia="fr-FR"/>
        </w:rPr>
        <w:t xml:space="preserve">l’approfondissement des APS, la réalisation des </w:t>
      </w:r>
      <w:r w:rsidR="00C55249" w:rsidRPr="001A0297">
        <w:rPr>
          <w:rFonts w:ascii="Daytona Light" w:hAnsi="Daytona Light"/>
          <w:szCs w:val="24"/>
          <w:lang w:val="fr-FR" w:eastAsia="fr-FR"/>
        </w:rPr>
        <w:t xml:space="preserve"> </w:t>
      </w:r>
      <w:r w:rsidR="005B6F66" w:rsidRPr="001A0297">
        <w:rPr>
          <w:rFonts w:ascii="Daytona Light" w:hAnsi="Daytona Light"/>
          <w:szCs w:val="24"/>
          <w:lang w:val="fr-FR" w:eastAsia="fr-FR"/>
        </w:rPr>
        <w:t>APD</w:t>
      </w:r>
      <w:r w:rsidR="0006690F">
        <w:rPr>
          <w:rFonts w:ascii="Daytona Light" w:hAnsi="Daytona Light"/>
          <w:szCs w:val="24"/>
          <w:lang w:val="fr-FR" w:eastAsia="fr-FR"/>
        </w:rPr>
        <w:t>,</w:t>
      </w:r>
      <w:r w:rsidRPr="001A0297">
        <w:rPr>
          <w:rFonts w:ascii="Daytona Light" w:hAnsi="Daytona Light"/>
          <w:szCs w:val="24"/>
          <w:lang w:val="fr-FR" w:eastAsia="fr-FR"/>
        </w:rPr>
        <w:t xml:space="preserve"> le contr</w:t>
      </w:r>
      <w:r w:rsidRPr="001A0297">
        <w:rPr>
          <w:rFonts w:ascii="Daytona Light" w:hAnsi="Daytona Light" w:hint="eastAsia"/>
          <w:szCs w:val="24"/>
          <w:lang w:val="fr-FR" w:eastAsia="fr-FR"/>
        </w:rPr>
        <w:t>ô</w:t>
      </w:r>
      <w:r w:rsidRPr="001A0297">
        <w:rPr>
          <w:rFonts w:ascii="Daytona Light" w:hAnsi="Daytona Light"/>
          <w:szCs w:val="24"/>
          <w:lang w:val="fr-FR" w:eastAsia="fr-FR"/>
        </w:rPr>
        <w:t>le et la surveillance des travaux d</w:t>
      </w:r>
      <w:r w:rsidR="005B6F66" w:rsidRPr="001A0297">
        <w:rPr>
          <w:rFonts w:ascii="Daytona Light" w:hAnsi="Daytona Light"/>
          <w:szCs w:val="24"/>
          <w:lang w:val="fr-FR" w:eastAsia="fr-FR"/>
        </w:rPr>
        <w:t xml:space="preserve">e construction des </w:t>
      </w:r>
      <w:r w:rsidR="005B6F66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5B6F66" w:rsidRPr="001A0297">
        <w:rPr>
          <w:rFonts w:ascii="Daytona Light" w:hAnsi="Daytona Light"/>
          <w:szCs w:val="24"/>
          <w:lang w:val="fr-FR" w:eastAsia="fr-FR"/>
        </w:rPr>
        <w:t xml:space="preserve">tangs piscicoles </w:t>
      </w:r>
      <w:r w:rsidRPr="001A0297">
        <w:rPr>
          <w:rFonts w:ascii="Daytona Light" w:hAnsi="Daytona Light"/>
          <w:szCs w:val="24"/>
          <w:lang w:val="fr-FR" w:eastAsia="fr-FR"/>
        </w:rPr>
        <w:t>et d</w:t>
      </w:r>
      <w:r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Pr="001A0297">
        <w:rPr>
          <w:rFonts w:ascii="Daytona Light" w:hAnsi="Daytona Light"/>
          <w:szCs w:val="24"/>
          <w:lang w:val="fr-FR" w:eastAsia="fr-FR"/>
        </w:rPr>
        <w:t>infrastructures</w:t>
      </w:r>
      <w:r w:rsidR="005B6F66" w:rsidRPr="001A0297">
        <w:rPr>
          <w:rFonts w:ascii="Daytona Light" w:hAnsi="Daytona Light"/>
          <w:szCs w:val="24"/>
          <w:lang w:val="fr-FR" w:eastAsia="fr-FR"/>
        </w:rPr>
        <w:t xml:space="preserve"> </w:t>
      </w:r>
      <w:r w:rsidR="001E7CFA">
        <w:rPr>
          <w:rFonts w:ascii="Daytona Light" w:hAnsi="Daytona Light"/>
          <w:szCs w:val="24"/>
          <w:lang w:val="fr-FR" w:eastAsia="fr-FR"/>
        </w:rPr>
        <w:t xml:space="preserve">d’accompagnement </w:t>
      </w:r>
      <w:r w:rsidR="005B6F66" w:rsidRPr="001A0297">
        <w:rPr>
          <w:rFonts w:ascii="Daytona Light" w:hAnsi="Daytona Light"/>
          <w:szCs w:val="24"/>
          <w:lang w:val="fr-FR" w:eastAsia="fr-FR"/>
        </w:rPr>
        <w:t>suscit</w:t>
      </w:r>
      <w:r w:rsidR="005B6F66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5B6F66" w:rsidRPr="001A0297">
        <w:rPr>
          <w:rFonts w:ascii="Daytona Light" w:hAnsi="Daytona Light"/>
          <w:szCs w:val="24"/>
          <w:lang w:val="fr-FR" w:eastAsia="fr-FR"/>
        </w:rPr>
        <w:t xml:space="preserve">es dans le cadre de la mise en </w:t>
      </w:r>
      <w:r w:rsidR="005B6F66" w:rsidRPr="001A0297">
        <w:rPr>
          <w:rFonts w:ascii="Daytona Light" w:hAnsi="Daytona Light" w:hint="eastAsia"/>
          <w:szCs w:val="24"/>
          <w:lang w:val="fr-FR" w:eastAsia="fr-FR"/>
        </w:rPr>
        <w:t>œ</w:t>
      </w:r>
      <w:r w:rsidR="005B6F66" w:rsidRPr="001A0297">
        <w:rPr>
          <w:rFonts w:ascii="Daytona Light" w:hAnsi="Daytona Light"/>
          <w:szCs w:val="24"/>
          <w:lang w:val="fr-FR" w:eastAsia="fr-FR"/>
        </w:rPr>
        <w:t>uvre du PDIAD-BMVO</w:t>
      </w:r>
      <w:r w:rsidRPr="001A0297">
        <w:rPr>
          <w:rFonts w:ascii="Daytona Light" w:hAnsi="Daytona Light"/>
          <w:szCs w:val="24"/>
          <w:lang w:val="fr-FR" w:eastAsia="fr-FR"/>
        </w:rPr>
        <w:t>. Il s</w:t>
      </w:r>
      <w:r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Pr="001A0297">
        <w:rPr>
          <w:rFonts w:ascii="Daytona Light" w:hAnsi="Daytona Light"/>
          <w:szCs w:val="24"/>
          <w:lang w:val="fr-FR" w:eastAsia="fr-FR"/>
        </w:rPr>
        <w:t xml:space="preserve">agira pour le </w:t>
      </w:r>
      <w:r w:rsidR="00FB1EE1" w:rsidRPr="001A0297">
        <w:rPr>
          <w:rFonts w:ascii="Daytona Light" w:hAnsi="Daytona Light"/>
          <w:szCs w:val="24"/>
          <w:lang w:val="fr-FR" w:eastAsia="fr-FR"/>
        </w:rPr>
        <w:t>Cabinet</w:t>
      </w:r>
      <w:r w:rsidRPr="001A0297">
        <w:rPr>
          <w:rFonts w:ascii="Daytona Light" w:hAnsi="Daytona Light"/>
          <w:szCs w:val="24"/>
          <w:lang w:val="fr-FR" w:eastAsia="fr-FR"/>
        </w:rPr>
        <w:t xml:space="preserve"> d</w:t>
      </w:r>
      <w:r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Pr="001A0297">
        <w:rPr>
          <w:rFonts w:ascii="Daytona Light" w:hAnsi="Daytona Light"/>
          <w:szCs w:val="24"/>
          <w:lang w:val="fr-FR" w:eastAsia="fr-FR"/>
        </w:rPr>
        <w:t>assurer les t</w:t>
      </w:r>
      <w:r w:rsidRPr="001A0297">
        <w:rPr>
          <w:rFonts w:ascii="Daytona Light" w:hAnsi="Daytona Light" w:hint="eastAsia"/>
          <w:szCs w:val="24"/>
          <w:lang w:val="fr-FR" w:eastAsia="fr-FR"/>
        </w:rPr>
        <w:t>â</w:t>
      </w:r>
      <w:r w:rsidRPr="001A0297">
        <w:rPr>
          <w:rFonts w:ascii="Daytona Light" w:hAnsi="Daytona Light"/>
          <w:szCs w:val="24"/>
          <w:lang w:val="fr-FR" w:eastAsia="fr-FR"/>
        </w:rPr>
        <w:t>ches ci-apr</w:t>
      </w:r>
      <w:r w:rsidRPr="001A0297">
        <w:rPr>
          <w:rFonts w:ascii="Daytona Light" w:hAnsi="Daytona Light" w:hint="eastAsia"/>
          <w:szCs w:val="24"/>
          <w:lang w:val="fr-FR" w:eastAsia="fr-FR"/>
        </w:rPr>
        <w:t>è</w:t>
      </w:r>
      <w:r w:rsidRPr="001A0297">
        <w:rPr>
          <w:rFonts w:ascii="Daytona Light" w:hAnsi="Daytona Light"/>
          <w:szCs w:val="24"/>
          <w:lang w:val="fr-FR" w:eastAsia="fr-FR"/>
        </w:rPr>
        <w:t>s</w:t>
      </w:r>
      <w:r w:rsidRPr="001A0297">
        <w:rPr>
          <w:rFonts w:ascii="Daytona Light" w:hAnsi="Daytona Light" w:cs="Calibri" w:hint="eastAsia"/>
          <w:szCs w:val="24"/>
          <w:lang w:val="fr-FR" w:eastAsia="fr-FR"/>
        </w:rPr>
        <w:t> </w:t>
      </w:r>
      <w:r w:rsidRPr="001A0297">
        <w:rPr>
          <w:rFonts w:ascii="Daytona Light" w:hAnsi="Daytona Light"/>
          <w:szCs w:val="24"/>
          <w:lang w:val="fr-FR" w:eastAsia="fr-FR"/>
        </w:rPr>
        <w:t>:</w:t>
      </w:r>
    </w:p>
    <w:p w14:paraId="27E6C32F" w14:textId="16CB906E" w:rsidR="005B6F66" w:rsidRPr="001A0297" w:rsidRDefault="005B6F66" w:rsidP="001A0297">
      <w:pPr>
        <w:pStyle w:val="ListParagraph"/>
        <w:widowControl/>
        <w:numPr>
          <w:ilvl w:val="0"/>
          <w:numId w:val="7"/>
        </w:numPr>
        <w:spacing w:line="276" w:lineRule="auto"/>
        <w:ind w:left="1418" w:hanging="425"/>
        <w:jc w:val="both"/>
        <w:rPr>
          <w:rFonts w:ascii="Daytona Light" w:hAnsi="Daytona Light"/>
          <w:iCs/>
          <w:szCs w:val="24"/>
          <w:lang w:val="fr-FR"/>
        </w:rPr>
      </w:pPr>
      <w:r w:rsidRPr="001A0297">
        <w:rPr>
          <w:rFonts w:ascii="Daytona Light" w:hAnsi="Daytona Light" w:hint="eastAsia"/>
          <w:iCs/>
          <w:szCs w:val="24"/>
          <w:lang w:val="fr-FR"/>
        </w:rPr>
        <w:t>’</w:t>
      </w:r>
      <w:r w:rsidRPr="001A0297">
        <w:rPr>
          <w:rFonts w:ascii="Daytona Light" w:hAnsi="Daytona Light"/>
          <w:iCs/>
          <w:szCs w:val="24"/>
          <w:lang w:val="fr-FR"/>
        </w:rPr>
        <w:t xml:space="preserve">approfondissement </w:t>
      </w:r>
      <w:proofErr w:type="spellStart"/>
      <w:r w:rsidRPr="001A0297">
        <w:rPr>
          <w:rFonts w:ascii="Daytona Light" w:hAnsi="Daytona Light"/>
          <w:iCs/>
          <w:szCs w:val="24"/>
          <w:lang w:val="fr-FR"/>
        </w:rPr>
        <w:t>des</w:t>
      </w:r>
      <w:r w:rsidR="001E7CFA">
        <w:rPr>
          <w:rFonts w:ascii="Daytona Light" w:hAnsi="Daytona Light"/>
          <w:iCs/>
          <w:szCs w:val="24"/>
          <w:lang w:val="fr-FR"/>
        </w:rPr>
        <w:t>APS</w:t>
      </w:r>
      <w:proofErr w:type="spellEnd"/>
      <w:r w:rsidR="001E7CFA">
        <w:rPr>
          <w:rFonts w:ascii="Daytona Light" w:hAnsi="Daytona Light"/>
          <w:iCs/>
          <w:szCs w:val="24"/>
          <w:lang w:val="fr-FR"/>
        </w:rPr>
        <w:t xml:space="preserve"> et la réalisation des </w:t>
      </w:r>
      <w:proofErr w:type="spellStart"/>
      <w:r w:rsidRPr="001A0297">
        <w:rPr>
          <w:rFonts w:ascii="Daytona Light" w:hAnsi="Daytona Light"/>
          <w:iCs/>
          <w:szCs w:val="24"/>
          <w:lang w:val="fr-FR"/>
        </w:rPr>
        <w:t>tudes</w:t>
      </w:r>
      <w:proofErr w:type="spellEnd"/>
      <w:r w:rsidRPr="001A0297">
        <w:rPr>
          <w:rFonts w:ascii="Daytona Light" w:hAnsi="Daytona Light"/>
          <w:iCs/>
          <w:szCs w:val="24"/>
          <w:lang w:val="fr-FR"/>
        </w:rPr>
        <w:t xml:space="preserve"> d</w:t>
      </w:r>
      <w:r w:rsidRPr="001A0297">
        <w:rPr>
          <w:rFonts w:ascii="Daytona Light" w:hAnsi="Daytona Light" w:hint="eastAsia"/>
          <w:iCs/>
          <w:szCs w:val="24"/>
          <w:lang w:val="fr-FR"/>
        </w:rPr>
        <w:t>’</w:t>
      </w:r>
      <w:r w:rsidRPr="001A0297">
        <w:rPr>
          <w:rFonts w:ascii="Daytona Light" w:hAnsi="Daytona Light"/>
          <w:iCs/>
          <w:szCs w:val="24"/>
          <w:lang w:val="fr-FR"/>
        </w:rPr>
        <w:t>Avant-Projet D</w:t>
      </w:r>
      <w:r w:rsidRPr="001A0297">
        <w:rPr>
          <w:rFonts w:ascii="Daytona Light" w:hAnsi="Daytona Light" w:hint="eastAsia"/>
          <w:iCs/>
          <w:szCs w:val="24"/>
          <w:lang w:val="fr-FR"/>
        </w:rPr>
        <w:t>é</w:t>
      </w:r>
      <w:r w:rsidRPr="001A0297">
        <w:rPr>
          <w:rFonts w:ascii="Daytona Light" w:hAnsi="Daytona Light"/>
          <w:iCs/>
          <w:szCs w:val="24"/>
          <w:lang w:val="fr-FR"/>
        </w:rPr>
        <w:t>taill</w:t>
      </w:r>
      <w:r w:rsidRPr="001A0297">
        <w:rPr>
          <w:rFonts w:ascii="Daytona Light" w:hAnsi="Daytona Light" w:hint="eastAsia"/>
          <w:iCs/>
          <w:szCs w:val="24"/>
          <w:lang w:val="fr-FR"/>
        </w:rPr>
        <w:t>é</w:t>
      </w:r>
      <w:r w:rsidRPr="001A0297">
        <w:rPr>
          <w:rFonts w:ascii="Daytona Light" w:hAnsi="Daytona Light"/>
          <w:iCs/>
          <w:szCs w:val="24"/>
          <w:lang w:val="fr-FR"/>
        </w:rPr>
        <w:t xml:space="preserve"> (APD)</w:t>
      </w:r>
      <w:r w:rsidRPr="001A0297">
        <w:rPr>
          <w:rFonts w:ascii="Daytona Light" w:hAnsi="Daytona Light" w:hint="eastAsia"/>
          <w:iCs/>
          <w:szCs w:val="24"/>
          <w:lang w:val="fr-FR"/>
        </w:rPr>
        <w:t> </w:t>
      </w:r>
      <w:r w:rsidRPr="001A0297">
        <w:rPr>
          <w:rFonts w:ascii="Daytona Light" w:hAnsi="Daytona Light"/>
          <w:iCs/>
          <w:szCs w:val="24"/>
          <w:lang w:val="fr-FR"/>
        </w:rPr>
        <w:t>;</w:t>
      </w:r>
    </w:p>
    <w:p w14:paraId="04201EF0" w14:textId="25BA9566" w:rsidR="002B6990" w:rsidRPr="001A0297" w:rsidRDefault="005B6F66" w:rsidP="00E81E58">
      <w:pPr>
        <w:pStyle w:val="ListParagraph"/>
        <w:widowControl/>
        <w:numPr>
          <w:ilvl w:val="0"/>
          <w:numId w:val="7"/>
        </w:numPr>
        <w:spacing w:line="276" w:lineRule="auto"/>
        <w:ind w:left="993" w:firstLine="0"/>
        <w:jc w:val="both"/>
        <w:rPr>
          <w:rFonts w:ascii="Daytona Light" w:hAnsi="Daytona Light"/>
          <w:iCs/>
          <w:szCs w:val="24"/>
          <w:lang w:val="fr-FR"/>
        </w:rPr>
      </w:pPr>
      <w:r w:rsidRPr="001A0297">
        <w:rPr>
          <w:rFonts w:ascii="Daytona Light" w:hAnsi="Daytona Light"/>
          <w:iCs/>
          <w:szCs w:val="24"/>
          <w:lang w:val="fr-FR"/>
        </w:rPr>
        <w:t xml:space="preserve">le </w:t>
      </w:r>
      <w:r w:rsidR="002B6990" w:rsidRPr="001A0297">
        <w:rPr>
          <w:rFonts w:ascii="Daytona Light" w:hAnsi="Daytona Light"/>
          <w:iCs/>
          <w:szCs w:val="24"/>
          <w:lang w:val="fr-FR"/>
        </w:rPr>
        <w:t>contr</w:t>
      </w:r>
      <w:r w:rsidR="002B6990" w:rsidRPr="001A0297">
        <w:rPr>
          <w:rFonts w:ascii="Daytona Light" w:hAnsi="Daytona Light" w:hint="eastAsia"/>
          <w:iCs/>
          <w:szCs w:val="24"/>
          <w:lang w:val="fr-FR"/>
        </w:rPr>
        <w:t>ô</w:t>
      </w:r>
      <w:r w:rsidR="002B6990" w:rsidRPr="001A0297">
        <w:rPr>
          <w:rFonts w:ascii="Daytona Light" w:hAnsi="Daytona Light"/>
          <w:iCs/>
          <w:szCs w:val="24"/>
          <w:lang w:val="fr-FR"/>
        </w:rPr>
        <w:t>le technique</w:t>
      </w:r>
      <w:r w:rsidR="002B6990" w:rsidRPr="001A0297">
        <w:rPr>
          <w:rFonts w:ascii="Daytona Light" w:hAnsi="Daytona Light" w:cs="Calibri" w:hint="eastAsia"/>
          <w:iCs/>
          <w:szCs w:val="24"/>
          <w:lang w:val="fr-FR"/>
        </w:rPr>
        <w:t> </w:t>
      </w:r>
      <w:r w:rsidR="002B6990" w:rsidRPr="001A0297">
        <w:rPr>
          <w:rFonts w:ascii="Daytona Light" w:hAnsi="Daytona Light"/>
          <w:iCs/>
          <w:szCs w:val="24"/>
          <w:lang w:val="fr-FR"/>
        </w:rPr>
        <w:t>;</w:t>
      </w:r>
    </w:p>
    <w:p w14:paraId="5F4F8127" w14:textId="77777777" w:rsidR="002B6990" w:rsidRPr="001A0297" w:rsidRDefault="002B6990" w:rsidP="00E81E58">
      <w:pPr>
        <w:pStyle w:val="ListParagraph"/>
        <w:widowControl/>
        <w:numPr>
          <w:ilvl w:val="0"/>
          <w:numId w:val="7"/>
        </w:numPr>
        <w:spacing w:line="276" w:lineRule="auto"/>
        <w:ind w:left="993" w:firstLine="0"/>
        <w:jc w:val="both"/>
        <w:rPr>
          <w:rFonts w:ascii="Daytona Light" w:hAnsi="Daytona Light"/>
          <w:iCs/>
          <w:szCs w:val="24"/>
          <w:lang w:val="fr-FR"/>
        </w:rPr>
      </w:pPr>
      <w:r w:rsidRPr="001A0297">
        <w:rPr>
          <w:rFonts w:ascii="Daytona Light" w:hAnsi="Daytona Light"/>
          <w:iCs/>
          <w:szCs w:val="24"/>
          <w:lang w:val="fr-FR"/>
        </w:rPr>
        <w:t>le contr</w:t>
      </w:r>
      <w:r w:rsidRPr="001A0297">
        <w:rPr>
          <w:rFonts w:ascii="Daytona Light" w:hAnsi="Daytona Light" w:hint="eastAsia"/>
          <w:iCs/>
          <w:szCs w:val="24"/>
          <w:lang w:val="fr-FR"/>
        </w:rPr>
        <w:t>ô</w:t>
      </w:r>
      <w:r w:rsidRPr="001A0297">
        <w:rPr>
          <w:rFonts w:ascii="Daytona Light" w:hAnsi="Daytona Light"/>
          <w:iCs/>
          <w:szCs w:val="24"/>
          <w:lang w:val="fr-FR"/>
        </w:rPr>
        <w:t>le g</w:t>
      </w:r>
      <w:r w:rsidRPr="001A0297">
        <w:rPr>
          <w:rFonts w:ascii="Daytona Light" w:hAnsi="Daytona Light" w:hint="eastAsia"/>
          <w:iCs/>
          <w:szCs w:val="24"/>
          <w:lang w:val="fr-FR"/>
        </w:rPr>
        <w:t>é</w:t>
      </w:r>
      <w:r w:rsidRPr="001A0297">
        <w:rPr>
          <w:rFonts w:ascii="Daytona Light" w:hAnsi="Daytona Light"/>
          <w:iCs/>
          <w:szCs w:val="24"/>
          <w:lang w:val="fr-FR"/>
        </w:rPr>
        <w:t>otechnique</w:t>
      </w:r>
      <w:r w:rsidRPr="001A0297">
        <w:rPr>
          <w:rFonts w:ascii="Daytona Light" w:hAnsi="Daytona Light" w:cs="Calibri" w:hint="eastAsia"/>
          <w:iCs/>
          <w:szCs w:val="24"/>
          <w:lang w:val="fr-FR"/>
        </w:rPr>
        <w:t> </w:t>
      </w:r>
      <w:r w:rsidRPr="001A0297">
        <w:rPr>
          <w:rFonts w:ascii="Daytona Light" w:hAnsi="Daytona Light"/>
          <w:iCs/>
          <w:szCs w:val="24"/>
          <w:lang w:val="fr-FR"/>
        </w:rPr>
        <w:t>;</w:t>
      </w:r>
    </w:p>
    <w:p w14:paraId="081A9634" w14:textId="3DBC64C2" w:rsidR="002B6990" w:rsidRPr="001A0297" w:rsidRDefault="002B6990" w:rsidP="00E81E58">
      <w:pPr>
        <w:pStyle w:val="ListParagraph"/>
        <w:widowControl/>
        <w:numPr>
          <w:ilvl w:val="0"/>
          <w:numId w:val="7"/>
        </w:numPr>
        <w:spacing w:line="276" w:lineRule="auto"/>
        <w:ind w:left="993" w:firstLine="0"/>
        <w:jc w:val="both"/>
        <w:rPr>
          <w:rFonts w:ascii="Daytona Light" w:hAnsi="Daytona Light"/>
          <w:iCs/>
          <w:szCs w:val="24"/>
          <w:lang w:val="fr-FR"/>
        </w:rPr>
      </w:pPr>
      <w:r w:rsidRPr="001A0297">
        <w:rPr>
          <w:rFonts w:ascii="Daytona Light" w:hAnsi="Daytona Light"/>
          <w:iCs/>
          <w:szCs w:val="24"/>
          <w:lang w:val="fr-FR"/>
        </w:rPr>
        <w:t>le contr</w:t>
      </w:r>
      <w:r w:rsidRPr="001A0297">
        <w:rPr>
          <w:rFonts w:ascii="Daytona Light" w:hAnsi="Daytona Light" w:hint="eastAsia"/>
          <w:iCs/>
          <w:szCs w:val="24"/>
          <w:lang w:val="fr-FR"/>
        </w:rPr>
        <w:t>ô</w:t>
      </w:r>
      <w:r w:rsidRPr="001A0297">
        <w:rPr>
          <w:rFonts w:ascii="Daytona Light" w:hAnsi="Daytona Light"/>
          <w:iCs/>
          <w:szCs w:val="24"/>
          <w:lang w:val="fr-FR"/>
        </w:rPr>
        <w:t>le administratif et financier</w:t>
      </w:r>
      <w:r w:rsidRPr="001A0297">
        <w:rPr>
          <w:rFonts w:ascii="Daytona Light" w:hAnsi="Daytona Light" w:cs="Calibri" w:hint="eastAsia"/>
          <w:iCs/>
          <w:szCs w:val="24"/>
          <w:lang w:val="fr-FR"/>
        </w:rPr>
        <w:t> </w:t>
      </w:r>
      <w:r w:rsidRPr="001A0297">
        <w:rPr>
          <w:rFonts w:ascii="Daytona Light" w:hAnsi="Daytona Light"/>
          <w:iCs/>
          <w:szCs w:val="24"/>
          <w:lang w:val="fr-FR"/>
        </w:rPr>
        <w:t>;</w:t>
      </w:r>
    </w:p>
    <w:p w14:paraId="319D2C88" w14:textId="614D0133" w:rsidR="00E81E58" w:rsidRPr="001A0297" w:rsidRDefault="00E81E58" w:rsidP="00E81E58">
      <w:pPr>
        <w:pStyle w:val="ListParagraph"/>
        <w:widowControl/>
        <w:numPr>
          <w:ilvl w:val="0"/>
          <w:numId w:val="7"/>
        </w:numPr>
        <w:spacing w:line="276" w:lineRule="auto"/>
        <w:ind w:left="1418" w:hanging="425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/>
          <w:iCs/>
          <w:szCs w:val="24"/>
          <w:lang w:val="fr-FR"/>
        </w:rPr>
        <w:t xml:space="preserve">la </w:t>
      </w:r>
      <w:r w:rsidR="002B6990" w:rsidRPr="001A0297">
        <w:rPr>
          <w:rFonts w:ascii="Daytona Light" w:hAnsi="Daytona Light"/>
          <w:iCs/>
          <w:szCs w:val="24"/>
          <w:lang w:val="fr-FR"/>
        </w:rPr>
        <w:t>V</w:t>
      </w:r>
      <w:r w:rsidR="002B6990" w:rsidRPr="001A0297">
        <w:rPr>
          <w:rFonts w:ascii="Daytona Light" w:hAnsi="Daytona Light" w:hint="eastAsia"/>
          <w:iCs/>
          <w:szCs w:val="24"/>
          <w:lang w:val="fr-FR"/>
        </w:rPr>
        <w:t>é</w:t>
      </w:r>
      <w:r w:rsidR="002B6990" w:rsidRPr="001A0297">
        <w:rPr>
          <w:rFonts w:ascii="Daytona Light" w:hAnsi="Daytona Light"/>
          <w:iCs/>
          <w:szCs w:val="24"/>
          <w:lang w:val="fr-FR"/>
        </w:rPr>
        <w:t xml:space="preserve">rification et suivi de la mise en </w:t>
      </w:r>
      <w:r w:rsidR="002B6990" w:rsidRPr="001A0297">
        <w:rPr>
          <w:rFonts w:ascii="Daytona Light" w:hAnsi="Daytona Light" w:hint="eastAsia"/>
          <w:iCs/>
          <w:szCs w:val="24"/>
          <w:lang w:val="fr-FR"/>
        </w:rPr>
        <w:t>œ</w:t>
      </w:r>
      <w:r w:rsidR="002B6990" w:rsidRPr="001A0297">
        <w:rPr>
          <w:rFonts w:ascii="Daytona Light" w:hAnsi="Daytona Light"/>
          <w:iCs/>
          <w:szCs w:val="24"/>
          <w:lang w:val="fr-FR"/>
        </w:rPr>
        <w:t>uvre par l</w:t>
      </w:r>
      <w:r w:rsidR="002B6990" w:rsidRPr="001A0297">
        <w:rPr>
          <w:rFonts w:ascii="Daytona Light" w:hAnsi="Daytona Light" w:hint="eastAsia"/>
          <w:iCs/>
          <w:szCs w:val="24"/>
          <w:lang w:val="fr-FR"/>
        </w:rPr>
        <w:t>’</w:t>
      </w:r>
      <w:r w:rsidR="002B6990" w:rsidRPr="001A0297">
        <w:rPr>
          <w:rFonts w:ascii="Daytona Light" w:hAnsi="Daytona Light"/>
          <w:iCs/>
          <w:szCs w:val="24"/>
          <w:lang w:val="fr-FR"/>
        </w:rPr>
        <w:t>entreprise, des dispositions et mesures compensatrices environnementales et sociales</w:t>
      </w:r>
      <w:r w:rsidRPr="001A0297">
        <w:rPr>
          <w:rFonts w:ascii="Daytona Light" w:hAnsi="Daytona Light" w:cs="Calibri"/>
          <w:iCs/>
          <w:szCs w:val="24"/>
          <w:lang w:val="fr-FR"/>
        </w:rPr>
        <w:t>.</w:t>
      </w:r>
    </w:p>
    <w:p w14:paraId="35EF6B8B" w14:textId="53C7C353" w:rsidR="003F1C45" w:rsidRPr="001A0297" w:rsidRDefault="002B6990" w:rsidP="00E81E58">
      <w:pPr>
        <w:widowControl/>
        <w:spacing w:line="276" w:lineRule="auto"/>
        <w:jc w:val="both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3. Nombre et intitul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 des lots </w:t>
      </w:r>
    </w:p>
    <w:p w14:paraId="5AA85F8B" w14:textId="55E78F4C" w:rsidR="005F4AE6" w:rsidRPr="001A0297" w:rsidRDefault="00E95ACD" w:rsidP="005F4AE6">
      <w:pPr>
        <w:spacing w:before="0" w:after="0" w:line="276" w:lineRule="auto"/>
        <w:jc w:val="both"/>
        <w:rPr>
          <w:rFonts w:ascii="Daytona Light" w:hAnsi="Daytona Light"/>
          <w:szCs w:val="24"/>
          <w:lang w:val="fr-BE"/>
        </w:rPr>
      </w:pPr>
      <w:r w:rsidRPr="001A0297">
        <w:rPr>
          <w:rFonts w:ascii="Daytona Light" w:hAnsi="Daytona Light"/>
          <w:szCs w:val="24"/>
          <w:lang w:val="fr-FR" w:eastAsia="fr-FR"/>
        </w:rPr>
        <w:t>Lot unique</w:t>
      </w:r>
    </w:p>
    <w:p w14:paraId="6B5B713A" w14:textId="77777777" w:rsidR="005F4AE6" w:rsidRPr="001A0297" w:rsidRDefault="005F4AE6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</w:p>
    <w:p w14:paraId="19820E68" w14:textId="6734B04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4. Budget maximal </w:t>
      </w:r>
    </w:p>
    <w:p w14:paraId="41CDB85A" w14:textId="049FE69C" w:rsidR="0097285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Style w:val="Emphasis"/>
          <w:rFonts w:ascii="Daytona Light" w:hAnsi="Daytona Light" w:cs="Arial"/>
          <w:i w:val="0"/>
          <w:szCs w:val="24"/>
          <w:lang w:val="fr-FR"/>
        </w:rPr>
        <w:t>Le budget pr</w:t>
      </w:r>
      <w:r w:rsidRPr="001A0297">
        <w:rPr>
          <w:rStyle w:val="Emphasis"/>
          <w:rFonts w:ascii="Daytona Light" w:hAnsi="Daytona Light" w:cs="Arial" w:hint="eastAsia"/>
          <w:i w:val="0"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szCs w:val="24"/>
          <w:lang w:val="fr-FR"/>
        </w:rPr>
        <w:t>visionnel</w:t>
      </w:r>
      <w:r w:rsidR="00335A6F" w:rsidRPr="001A0297">
        <w:rPr>
          <w:rStyle w:val="Emphasis"/>
          <w:rFonts w:ascii="Daytona Light" w:hAnsi="Daytona Light" w:cs="Arial"/>
          <w:i w:val="0"/>
          <w:szCs w:val="24"/>
          <w:lang w:val="fr-FR"/>
        </w:rPr>
        <w:t xml:space="preserve"> </w:t>
      </w:r>
      <w:r w:rsidRPr="001A0297">
        <w:rPr>
          <w:rStyle w:val="Emphasis"/>
          <w:rFonts w:ascii="Daytona Light" w:hAnsi="Daytona Light" w:cs="Arial"/>
          <w:i w:val="0"/>
          <w:szCs w:val="24"/>
          <w:lang w:val="fr-FR"/>
        </w:rPr>
        <w:t>de la pr</w:t>
      </w:r>
      <w:r w:rsidRPr="001A0297">
        <w:rPr>
          <w:rStyle w:val="Emphasis"/>
          <w:rFonts w:ascii="Daytona Light" w:hAnsi="Daytona Light" w:cs="Arial" w:hint="eastAsia"/>
          <w:i w:val="0"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szCs w:val="24"/>
          <w:lang w:val="fr-FR"/>
        </w:rPr>
        <w:t xml:space="preserve">sente mission est de </w:t>
      </w:r>
      <w:r w:rsidR="002619B3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C</w:t>
      </w:r>
      <w:r w:rsidR="00556DDE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ent</w:t>
      </w:r>
      <w:r w:rsidR="002619B3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 xml:space="preserve"> </w:t>
      </w:r>
      <w:r w:rsidR="00C73413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vingt</w:t>
      </w:r>
      <w:r w:rsidR="00C73413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 xml:space="preserve"> </w:t>
      </w:r>
      <w:r w:rsidR="00556DDE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 xml:space="preserve">millions </w:t>
      </w:r>
      <w:r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(</w:t>
      </w:r>
      <w:r w:rsidR="002619B3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1</w:t>
      </w:r>
      <w:r w:rsidR="00166C1C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2</w:t>
      </w:r>
      <w:r w:rsidR="00C73413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0</w:t>
      </w:r>
      <w:r w:rsidR="00556DDE" w:rsidRPr="001A0297">
        <w:rPr>
          <w:rStyle w:val="Emphasis"/>
          <w:rFonts w:ascii="Daytona Light" w:hAnsi="Daytona Light" w:cs="Arial" w:hint="eastAsia"/>
          <w:b/>
          <w:bCs/>
          <w:i w:val="0"/>
          <w:szCs w:val="24"/>
          <w:lang w:val="fr-FR"/>
        </w:rPr>
        <w:t> </w:t>
      </w:r>
      <w:r w:rsidR="00F1710D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00</w:t>
      </w:r>
      <w:r w:rsidR="00556DDE"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0 000</w:t>
      </w:r>
      <w:r w:rsidRPr="001A0297">
        <w:rPr>
          <w:rStyle w:val="Emphasis"/>
          <w:rFonts w:ascii="Daytona Light" w:hAnsi="Daytona Light" w:cs="Arial"/>
          <w:b/>
          <w:bCs/>
          <w:i w:val="0"/>
          <w:szCs w:val="24"/>
          <w:lang w:val="fr-FR"/>
        </w:rPr>
        <w:t>)</w:t>
      </w:r>
      <w:r w:rsidRPr="001A0297">
        <w:rPr>
          <w:rStyle w:val="Emphasis"/>
          <w:rFonts w:ascii="Daytona Light" w:hAnsi="Daytona Light" w:cs="Arial"/>
          <w:b/>
          <w:bCs/>
          <w:szCs w:val="24"/>
          <w:lang w:val="fr-FR"/>
        </w:rPr>
        <w:t xml:space="preserve"> </w:t>
      </w:r>
      <w:r w:rsidR="00556DDE" w:rsidRPr="001A0297">
        <w:rPr>
          <w:rFonts w:ascii="Daytona Light" w:hAnsi="Daytona Light" w:cs="Arial"/>
          <w:b/>
          <w:bCs/>
          <w:szCs w:val="24"/>
          <w:lang w:val="fr-FR"/>
        </w:rPr>
        <w:t xml:space="preserve">francs </w:t>
      </w:r>
      <w:r w:rsidRPr="001A0297">
        <w:rPr>
          <w:rFonts w:ascii="Daytona Light" w:hAnsi="Daytona Light" w:cs="Arial"/>
          <w:b/>
          <w:bCs/>
          <w:szCs w:val="24"/>
          <w:lang w:val="fr-FR"/>
        </w:rPr>
        <w:t>CFA</w:t>
      </w:r>
      <w:r w:rsidR="00E95ACD" w:rsidRPr="001A0297">
        <w:rPr>
          <w:rFonts w:ascii="Daytona Light" w:hAnsi="Daytona Light" w:cs="Arial"/>
          <w:b/>
          <w:bCs/>
          <w:szCs w:val="24"/>
          <w:lang w:val="fr-FR"/>
        </w:rPr>
        <w:t xml:space="preserve"> en HT</w:t>
      </w:r>
      <w:r w:rsidRPr="001A0297">
        <w:rPr>
          <w:rFonts w:ascii="Daytona Light" w:hAnsi="Daytona Light" w:cs="Arial"/>
          <w:szCs w:val="24"/>
          <w:lang w:val="fr-FR"/>
        </w:rPr>
        <w:t>.</w:t>
      </w:r>
    </w:p>
    <w:p w14:paraId="31F35700" w14:textId="77777777" w:rsidR="00972850" w:rsidRPr="001A0297" w:rsidRDefault="0097285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</w:p>
    <w:p w14:paraId="1D89629A" w14:textId="77777777" w:rsidR="00972850" w:rsidRPr="001A0297" w:rsidRDefault="0097285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</w:p>
    <w:p w14:paraId="3A986C49" w14:textId="60D25F0E" w:rsidR="00972850" w:rsidRPr="001A0297" w:rsidRDefault="00972850" w:rsidP="00972850">
      <w:pPr>
        <w:pStyle w:val="Heading2"/>
        <w:numPr>
          <w:ilvl w:val="0"/>
          <w:numId w:val="0"/>
        </w:numPr>
        <w:pBdr>
          <w:bottom w:val="single" w:sz="4" w:space="1" w:color="auto"/>
        </w:pBdr>
        <w:spacing w:before="0" w:after="0" w:line="276" w:lineRule="auto"/>
        <w:rPr>
          <w:rStyle w:val="Strong"/>
          <w:rFonts w:ascii="Daytona Light" w:hAnsi="Daytona Light"/>
          <w:szCs w:val="24"/>
        </w:rPr>
      </w:pPr>
      <w:r w:rsidRPr="001A0297">
        <w:rPr>
          <w:rStyle w:val="Strong"/>
          <w:rFonts w:ascii="Daytona Light" w:hAnsi="Daytona Light"/>
          <w:szCs w:val="24"/>
        </w:rPr>
        <w:t>CONDITIONS DE PARTICIPATION</w:t>
      </w:r>
    </w:p>
    <w:p w14:paraId="047F0B28" w14:textId="77777777" w:rsidR="00972850" w:rsidRPr="001A0297" w:rsidRDefault="00972850" w:rsidP="00972850">
      <w:pPr>
        <w:spacing w:before="0" w:after="0" w:line="276" w:lineRule="auto"/>
        <w:rPr>
          <w:rFonts w:ascii="Daytona Light" w:hAnsi="Daytona Light"/>
          <w:szCs w:val="24"/>
          <w:lang w:val="fr-FR"/>
        </w:rPr>
      </w:pPr>
    </w:p>
    <w:p w14:paraId="18DBC0D2" w14:textId="77777777" w:rsidR="00972850" w:rsidRPr="001A0297" w:rsidRDefault="00972850" w:rsidP="00972850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5. 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ligibilit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</w:p>
    <w:p w14:paraId="34D6B04F" w14:textId="2359BAEE" w:rsidR="00E33329" w:rsidRPr="001A0297" w:rsidRDefault="00972850" w:rsidP="00E33329">
      <w:pPr>
        <w:pStyle w:val="Heading2"/>
        <w:keepNext w:val="0"/>
        <w:numPr>
          <w:ilvl w:val="0"/>
          <w:numId w:val="0"/>
        </w:numPr>
        <w:shd w:val="clear" w:color="auto" w:fill="FFFFFF"/>
        <w:tabs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after="0" w:line="276" w:lineRule="auto"/>
        <w:jc w:val="both"/>
        <w:rPr>
          <w:rFonts w:ascii="Daytona Light" w:hAnsi="Daytona Light"/>
          <w:szCs w:val="24"/>
        </w:rPr>
      </w:pPr>
      <w:r w:rsidRPr="001A0297">
        <w:rPr>
          <w:rFonts w:ascii="Daytona Light" w:hAnsi="Daytona Light" w:cs="Tahoma"/>
          <w:szCs w:val="24"/>
        </w:rPr>
        <w:t>La participation</w:t>
      </w:r>
      <w:r w:rsidRPr="001A0297">
        <w:rPr>
          <w:rFonts w:ascii="Daytona Light" w:hAnsi="Daytona Light"/>
          <w:szCs w:val="24"/>
        </w:rPr>
        <w:t xml:space="preserve"> </w:t>
      </w:r>
      <w:r w:rsidRPr="001A0297">
        <w:rPr>
          <w:rFonts w:ascii="Daytona Light" w:hAnsi="Daytona Light" w:hint="eastAsia"/>
          <w:szCs w:val="24"/>
        </w:rPr>
        <w:t>à</w:t>
      </w:r>
      <w:r w:rsidRPr="001A0297">
        <w:rPr>
          <w:rFonts w:ascii="Daytona Light" w:hAnsi="Daytona Light"/>
          <w:szCs w:val="24"/>
        </w:rPr>
        <w:t xml:space="preserve"> l</w:t>
      </w:r>
      <w:r w:rsidRPr="001A0297">
        <w:rPr>
          <w:rFonts w:ascii="Daytona Light" w:hAnsi="Daytona Light" w:hint="eastAsia"/>
          <w:szCs w:val="24"/>
        </w:rPr>
        <w:t>’</w:t>
      </w:r>
      <w:r w:rsidRPr="001A0297">
        <w:rPr>
          <w:rFonts w:ascii="Daytona Light" w:hAnsi="Daytona Light"/>
          <w:szCs w:val="24"/>
        </w:rPr>
        <w:t xml:space="preserve">appel </w:t>
      </w:r>
      <w:r w:rsidR="00422025" w:rsidRPr="001A0297">
        <w:rPr>
          <w:rFonts w:ascii="Daytona Light" w:hAnsi="Daytona Light" w:hint="eastAsia"/>
          <w:szCs w:val="24"/>
        </w:rPr>
        <w:t>à</w:t>
      </w:r>
      <w:r w:rsidR="00422025" w:rsidRPr="001A0297">
        <w:rPr>
          <w:rFonts w:ascii="Daytona Light" w:hAnsi="Daytona Light"/>
          <w:szCs w:val="24"/>
        </w:rPr>
        <w:t xml:space="preserve"> manifestation d</w:t>
      </w:r>
      <w:r w:rsidR="00422025" w:rsidRPr="001A0297">
        <w:rPr>
          <w:rFonts w:ascii="Daytona Light" w:hAnsi="Daytona Light" w:hint="eastAsia"/>
          <w:szCs w:val="24"/>
        </w:rPr>
        <w:t>’</w:t>
      </w:r>
      <w:r w:rsidR="00422025" w:rsidRPr="001A0297">
        <w:rPr>
          <w:rFonts w:ascii="Daytona Light" w:hAnsi="Daytona Light"/>
          <w:szCs w:val="24"/>
        </w:rPr>
        <w:t>int</w:t>
      </w:r>
      <w:r w:rsidR="00422025" w:rsidRPr="001A0297">
        <w:rPr>
          <w:rFonts w:ascii="Daytona Light" w:hAnsi="Daytona Light" w:hint="eastAsia"/>
          <w:szCs w:val="24"/>
        </w:rPr>
        <w:t>é</w:t>
      </w:r>
      <w:r w:rsidR="00422025" w:rsidRPr="001A0297">
        <w:rPr>
          <w:rFonts w:ascii="Daytona Light" w:hAnsi="Daytona Light"/>
          <w:szCs w:val="24"/>
        </w:rPr>
        <w:t>r</w:t>
      </w:r>
      <w:r w:rsidR="00422025" w:rsidRPr="001A0297">
        <w:rPr>
          <w:rFonts w:ascii="Daytona Light" w:hAnsi="Daytona Light" w:hint="eastAsia"/>
          <w:szCs w:val="24"/>
        </w:rPr>
        <w:t>ê</w:t>
      </w:r>
      <w:r w:rsidR="00422025" w:rsidRPr="001A0297">
        <w:rPr>
          <w:rFonts w:ascii="Daytona Light" w:hAnsi="Daytona Light"/>
          <w:szCs w:val="24"/>
        </w:rPr>
        <w:t xml:space="preserve">t </w:t>
      </w:r>
      <w:r w:rsidRPr="001A0297">
        <w:rPr>
          <w:rFonts w:ascii="Daytona Light" w:hAnsi="Daytona Light"/>
          <w:szCs w:val="24"/>
        </w:rPr>
        <w:t>est ouverte aux personnes morales, sous r</w:t>
      </w:r>
      <w:r w:rsidRPr="001A0297">
        <w:rPr>
          <w:rFonts w:ascii="Daytona Light" w:hAnsi="Daytona Light" w:hint="eastAsia"/>
          <w:szCs w:val="24"/>
        </w:rPr>
        <w:t>é</w:t>
      </w:r>
      <w:r w:rsidRPr="001A0297">
        <w:rPr>
          <w:rFonts w:ascii="Daytona Light" w:hAnsi="Daytona Light"/>
          <w:szCs w:val="24"/>
        </w:rPr>
        <w:t>serve qu</w:t>
      </w:r>
      <w:r w:rsidRPr="001A0297">
        <w:rPr>
          <w:rFonts w:ascii="Daytona Light" w:hAnsi="Daytona Light" w:hint="eastAsia"/>
          <w:szCs w:val="24"/>
        </w:rPr>
        <w:t>’</w:t>
      </w:r>
      <w:r w:rsidRPr="001A0297">
        <w:rPr>
          <w:rFonts w:ascii="Daytona Light" w:hAnsi="Daytona Light"/>
          <w:szCs w:val="24"/>
        </w:rPr>
        <w:t>elles ne soient pas frapp</w:t>
      </w:r>
      <w:r w:rsidRPr="001A0297">
        <w:rPr>
          <w:rFonts w:ascii="Daytona Light" w:hAnsi="Daytona Light" w:hint="eastAsia"/>
          <w:szCs w:val="24"/>
        </w:rPr>
        <w:t>é</w:t>
      </w:r>
      <w:r w:rsidRPr="001A0297">
        <w:rPr>
          <w:rFonts w:ascii="Daytona Light" w:hAnsi="Daytona Light"/>
          <w:szCs w:val="24"/>
        </w:rPr>
        <w:t>es par une situation d</w:t>
      </w:r>
      <w:r w:rsidRPr="001A0297">
        <w:rPr>
          <w:rFonts w:ascii="Daytona Light" w:hAnsi="Daytona Light" w:hint="eastAsia"/>
          <w:szCs w:val="24"/>
        </w:rPr>
        <w:t>’</w:t>
      </w:r>
      <w:r w:rsidRPr="001A0297">
        <w:rPr>
          <w:rFonts w:ascii="Daytona Light" w:hAnsi="Daytona Light"/>
          <w:szCs w:val="24"/>
        </w:rPr>
        <w:t>exclusion conform</w:t>
      </w:r>
      <w:r w:rsidRPr="001A0297">
        <w:rPr>
          <w:rFonts w:ascii="Daytona Light" w:hAnsi="Daytona Light" w:hint="eastAsia"/>
          <w:szCs w:val="24"/>
        </w:rPr>
        <w:t>é</w:t>
      </w:r>
      <w:r w:rsidRPr="001A0297">
        <w:rPr>
          <w:rFonts w:ascii="Daytona Light" w:hAnsi="Daytona Light"/>
          <w:szCs w:val="24"/>
        </w:rPr>
        <w:t>ment au paragraphe 7 ci-dessous.</w:t>
      </w:r>
      <w:r w:rsidR="00E33329" w:rsidRPr="001A0297">
        <w:rPr>
          <w:rFonts w:ascii="Daytona Light" w:hAnsi="Daytona Light"/>
          <w:szCs w:val="24"/>
        </w:rPr>
        <w:t xml:space="preserve"> </w:t>
      </w:r>
    </w:p>
    <w:p w14:paraId="01448975" w14:textId="2DD08DA5" w:rsidR="002B6990" w:rsidRPr="001A0297" w:rsidRDefault="002B6990" w:rsidP="00E33329">
      <w:pPr>
        <w:pStyle w:val="Heading2"/>
        <w:keepNext w:val="0"/>
        <w:numPr>
          <w:ilvl w:val="0"/>
          <w:numId w:val="0"/>
        </w:numPr>
        <w:shd w:val="clear" w:color="auto" w:fill="FFFFFF"/>
        <w:tabs>
          <w:tab w:val="left" w:pos="1133"/>
          <w:tab w:val="left" w:pos="1700"/>
          <w:tab w:val="left" w:pos="2266"/>
          <w:tab w:val="left" w:pos="2832"/>
          <w:tab w:val="left" w:pos="3399"/>
          <w:tab w:val="left" w:pos="3965"/>
          <w:tab w:val="left" w:pos="4532"/>
          <w:tab w:val="left" w:pos="5098"/>
          <w:tab w:val="left" w:pos="5664"/>
          <w:tab w:val="left" w:pos="6231"/>
          <w:tab w:val="left" w:pos="6797"/>
          <w:tab w:val="left" w:pos="7364"/>
          <w:tab w:val="left" w:pos="7930"/>
          <w:tab w:val="left" w:pos="8496"/>
        </w:tabs>
        <w:spacing w:after="0" w:line="276" w:lineRule="auto"/>
        <w:jc w:val="both"/>
        <w:rPr>
          <w:rStyle w:val="Strong"/>
          <w:rFonts w:ascii="Daytona Light" w:hAnsi="Daytona Light"/>
          <w:szCs w:val="24"/>
        </w:rPr>
      </w:pPr>
      <w:r w:rsidRPr="001A0297">
        <w:rPr>
          <w:rStyle w:val="Strong"/>
          <w:rFonts w:ascii="Daytona Light" w:hAnsi="Daytona Light"/>
          <w:szCs w:val="24"/>
        </w:rPr>
        <w:t>6. Nombre d</w:t>
      </w:r>
      <w:r w:rsidR="00104840" w:rsidRPr="001A0297">
        <w:rPr>
          <w:rStyle w:val="Strong"/>
          <w:rFonts w:ascii="Daytona Light" w:hAnsi="Daytona Light"/>
          <w:szCs w:val="24"/>
        </w:rPr>
        <w:t>e manifestations d</w:t>
      </w:r>
      <w:r w:rsidR="00104840" w:rsidRPr="001A0297">
        <w:rPr>
          <w:rStyle w:val="Strong"/>
          <w:rFonts w:ascii="Daytona Light" w:hAnsi="Daytona Light" w:hint="eastAsia"/>
          <w:szCs w:val="24"/>
        </w:rPr>
        <w:t>’</w:t>
      </w:r>
      <w:r w:rsidR="00104840" w:rsidRPr="001A0297">
        <w:rPr>
          <w:rStyle w:val="Strong"/>
          <w:rFonts w:ascii="Daytona Light" w:hAnsi="Daytona Light"/>
          <w:szCs w:val="24"/>
        </w:rPr>
        <w:t>int</w:t>
      </w:r>
      <w:r w:rsidR="00104840" w:rsidRPr="001A0297">
        <w:rPr>
          <w:rStyle w:val="Strong"/>
          <w:rFonts w:ascii="Daytona Light" w:hAnsi="Daytona Light" w:hint="eastAsia"/>
          <w:szCs w:val="24"/>
        </w:rPr>
        <w:t>é</w:t>
      </w:r>
      <w:r w:rsidR="00104840" w:rsidRPr="001A0297">
        <w:rPr>
          <w:rStyle w:val="Strong"/>
          <w:rFonts w:ascii="Daytona Light" w:hAnsi="Daytona Light"/>
          <w:szCs w:val="24"/>
        </w:rPr>
        <w:t>r</w:t>
      </w:r>
      <w:r w:rsidR="00104840" w:rsidRPr="001A0297">
        <w:rPr>
          <w:rStyle w:val="Strong"/>
          <w:rFonts w:ascii="Daytona Light" w:hAnsi="Daytona Light" w:hint="eastAsia"/>
          <w:szCs w:val="24"/>
        </w:rPr>
        <w:t>ê</w:t>
      </w:r>
      <w:r w:rsidR="00104840" w:rsidRPr="001A0297">
        <w:rPr>
          <w:rStyle w:val="Strong"/>
          <w:rFonts w:ascii="Daytona Light" w:hAnsi="Daytona Light"/>
          <w:szCs w:val="24"/>
        </w:rPr>
        <w:t>t</w:t>
      </w:r>
    </w:p>
    <w:p w14:paraId="3D5A0028" w14:textId="30F3DE2E" w:rsidR="002B699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 xml:space="preserve">Un soumissionnaire </w:t>
      </w:r>
      <w:r w:rsidR="00F1710D" w:rsidRPr="001A0297">
        <w:rPr>
          <w:rFonts w:ascii="Daytona Light" w:hAnsi="Daytona Light"/>
          <w:szCs w:val="24"/>
          <w:lang w:val="fr-FR" w:eastAsia="fr-FR"/>
        </w:rPr>
        <w:t xml:space="preserve">ne </w:t>
      </w:r>
      <w:r w:rsidRPr="001A0297">
        <w:rPr>
          <w:rFonts w:ascii="Daytona Light" w:hAnsi="Daytona Light"/>
          <w:szCs w:val="24"/>
          <w:lang w:val="fr-FR" w:eastAsia="fr-FR"/>
        </w:rPr>
        <w:t xml:space="preserve">peut soumettre </w:t>
      </w:r>
      <w:r w:rsidR="00F1710D" w:rsidRPr="001A0297">
        <w:rPr>
          <w:rFonts w:ascii="Daytona Light" w:hAnsi="Daytona Light"/>
          <w:szCs w:val="24"/>
          <w:lang w:val="fr-FR" w:eastAsia="fr-FR"/>
        </w:rPr>
        <w:t>qu</w:t>
      </w:r>
      <w:r w:rsidR="00F1710D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Pr="001A0297">
        <w:rPr>
          <w:rFonts w:ascii="Daytona Light" w:hAnsi="Daytona Light"/>
          <w:szCs w:val="24"/>
          <w:lang w:val="fr-FR" w:eastAsia="fr-FR"/>
        </w:rPr>
        <w:t xml:space="preserve">une </w:t>
      </w:r>
      <w:r w:rsidR="00104840" w:rsidRPr="001A0297">
        <w:rPr>
          <w:rFonts w:ascii="Daytona Light" w:hAnsi="Daytona Light"/>
          <w:szCs w:val="24"/>
          <w:lang w:val="fr-FR" w:eastAsia="fr-FR"/>
        </w:rPr>
        <w:t>manifestation d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="00104840" w:rsidRPr="001A0297">
        <w:rPr>
          <w:rFonts w:ascii="Daytona Light" w:hAnsi="Daytona Light"/>
          <w:szCs w:val="24"/>
          <w:lang w:val="fr-FR" w:eastAsia="fr-FR"/>
        </w:rPr>
        <w:t>int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104840" w:rsidRPr="001A0297">
        <w:rPr>
          <w:rFonts w:ascii="Daytona Light" w:hAnsi="Daytona Light"/>
          <w:szCs w:val="24"/>
          <w:lang w:val="fr-FR" w:eastAsia="fr-FR"/>
        </w:rPr>
        <w:t>r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ê</w:t>
      </w:r>
      <w:r w:rsidR="00104840" w:rsidRPr="001A0297">
        <w:rPr>
          <w:rFonts w:ascii="Daytona Light" w:hAnsi="Daytona Light"/>
          <w:szCs w:val="24"/>
          <w:lang w:val="fr-FR" w:eastAsia="fr-FR"/>
        </w:rPr>
        <w:t xml:space="preserve">t </w:t>
      </w:r>
      <w:r w:rsidRPr="001A0297">
        <w:rPr>
          <w:rFonts w:ascii="Daytona Light" w:hAnsi="Daytona Light"/>
          <w:szCs w:val="24"/>
          <w:lang w:val="fr-FR" w:eastAsia="fr-FR"/>
        </w:rPr>
        <w:t xml:space="preserve">pour </w:t>
      </w:r>
      <w:r w:rsidR="00F1710D" w:rsidRPr="001A0297">
        <w:rPr>
          <w:rFonts w:ascii="Daytona Light" w:hAnsi="Daytona Light"/>
          <w:szCs w:val="24"/>
          <w:lang w:val="fr-FR" w:eastAsia="fr-FR"/>
        </w:rPr>
        <w:t>le lot unique</w:t>
      </w:r>
      <w:r w:rsidRPr="001A0297">
        <w:rPr>
          <w:rFonts w:ascii="Daytona Light" w:hAnsi="Daytona Light"/>
          <w:szCs w:val="24"/>
          <w:lang w:val="fr-FR" w:eastAsia="fr-FR"/>
        </w:rPr>
        <w:t xml:space="preserve">. </w:t>
      </w:r>
    </w:p>
    <w:p w14:paraId="40C4D048" w14:textId="00A94EB3" w:rsidR="002B6990" w:rsidRPr="001A0297" w:rsidRDefault="00F1710D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>T</w:t>
      </w:r>
      <w:r w:rsidR="002B6990" w:rsidRPr="001A0297">
        <w:rPr>
          <w:rFonts w:ascii="Daytona Light" w:hAnsi="Daytona Light"/>
          <w:szCs w:val="24"/>
          <w:lang w:val="fr-FR" w:eastAsia="fr-FR"/>
        </w:rPr>
        <w:t xml:space="preserve">out </w:t>
      </w:r>
      <w:r w:rsidR="00104840" w:rsidRPr="001A0297">
        <w:rPr>
          <w:rFonts w:ascii="Daytona Light" w:hAnsi="Daytona Light"/>
          <w:szCs w:val="24"/>
          <w:lang w:val="fr-FR" w:eastAsia="fr-FR"/>
        </w:rPr>
        <w:t>soumissionnaire</w:t>
      </w:r>
      <w:r w:rsidR="002B6990" w:rsidRPr="001A0297">
        <w:rPr>
          <w:rFonts w:ascii="Daytona Light" w:hAnsi="Daytona Light"/>
          <w:szCs w:val="24"/>
          <w:lang w:val="fr-FR" w:eastAsia="fr-FR"/>
        </w:rPr>
        <w:t xml:space="preserve"> qui pr</w:t>
      </w:r>
      <w:r w:rsidR="002B6990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2B6990" w:rsidRPr="001A0297">
        <w:rPr>
          <w:rFonts w:ascii="Daytona Light" w:hAnsi="Daytona Light"/>
          <w:szCs w:val="24"/>
          <w:lang w:val="fr-FR" w:eastAsia="fr-FR"/>
        </w:rPr>
        <w:t>senterait plus d</w:t>
      </w:r>
      <w:r w:rsidR="002B6990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="002B6990" w:rsidRPr="001A0297">
        <w:rPr>
          <w:rFonts w:ascii="Daytona Light" w:hAnsi="Daytona Light"/>
          <w:szCs w:val="24"/>
          <w:lang w:val="fr-FR" w:eastAsia="fr-FR"/>
        </w:rPr>
        <w:t xml:space="preserve">une </w:t>
      </w:r>
      <w:r w:rsidR="00104840" w:rsidRPr="001A0297">
        <w:rPr>
          <w:rFonts w:ascii="Daytona Light" w:hAnsi="Daytona Light"/>
          <w:szCs w:val="24"/>
          <w:lang w:val="fr-FR" w:eastAsia="fr-FR"/>
        </w:rPr>
        <w:t>manifestation d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’</w:t>
      </w:r>
      <w:r w:rsidR="00104840" w:rsidRPr="001A0297">
        <w:rPr>
          <w:rFonts w:ascii="Daytona Light" w:hAnsi="Daytona Light"/>
          <w:szCs w:val="24"/>
          <w:lang w:val="fr-FR" w:eastAsia="fr-FR"/>
        </w:rPr>
        <w:t>int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104840" w:rsidRPr="001A0297">
        <w:rPr>
          <w:rFonts w:ascii="Daytona Light" w:hAnsi="Daytona Light"/>
          <w:szCs w:val="24"/>
          <w:lang w:val="fr-FR" w:eastAsia="fr-FR"/>
        </w:rPr>
        <w:t>r</w:t>
      </w:r>
      <w:r w:rsidR="00104840" w:rsidRPr="001A0297">
        <w:rPr>
          <w:rFonts w:ascii="Daytona Light" w:hAnsi="Daytona Light" w:hint="eastAsia"/>
          <w:szCs w:val="24"/>
          <w:lang w:val="fr-FR" w:eastAsia="fr-FR"/>
        </w:rPr>
        <w:t>ê</w:t>
      </w:r>
      <w:r w:rsidR="00104840" w:rsidRPr="001A0297">
        <w:rPr>
          <w:rFonts w:ascii="Daytona Light" w:hAnsi="Daytona Light"/>
          <w:szCs w:val="24"/>
          <w:lang w:val="fr-FR" w:eastAsia="fr-FR"/>
        </w:rPr>
        <w:t>t</w:t>
      </w:r>
      <w:r w:rsidR="002B6990" w:rsidRPr="001A0297">
        <w:rPr>
          <w:rFonts w:ascii="Daytona Light" w:hAnsi="Daytona Light"/>
          <w:szCs w:val="24"/>
          <w:lang w:val="fr-FR" w:eastAsia="fr-FR"/>
        </w:rPr>
        <w:t xml:space="preserve"> pour </w:t>
      </w:r>
      <w:r w:rsidRPr="001A0297">
        <w:rPr>
          <w:rFonts w:ascii="Daytona Light" w:hAnsi="Daytona Light"/>
          <w:szCs w:val="24"/>
          <w:lang w:val="fr-FR" w:eastAsia="fr-FR"/>
        </w:rPr>
        <w:t xml:space="preserve">le lot unique, </w:t>
      </w:r>
      <w:r w:rsidR="002B6990" w:rsidRPr="001A0297">
        <w:rPr>
          <w:rFonts w:ascii="Daytona Light" w:hAnsi="Daytona Light"/>
          <w:szCs w:val="24"/>
          <w:lang w:val="fr-FR" w:eastAsia="fr-FR"/>
        </w:rPr>
        <w:t>seul ou en groupement, sera disqualifi</w:t>
      </w:r>
      <w:r w:rsidR="002B6990"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="002B6990" w:rsidRPr="001A0297">
        <w:rPr>
          <w:rFonts w:ascii="Daytona Light" w:hAnsi="Daytona Light"/>
          <w:szCs w:val="24"/>
          <w:lang w:val="fr-FR" w:eastAsia="fr-FR"/>
        </w:rPr>
        <w:t>.</w:t>
      </w:r>
    </w:p>
    <w:p w14:paraId="4A04B27C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</w:p>
    <w:p w14:paraId="314020D4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7. Situations d'exclusion</w:t>
      </w:r>
    </w:p>
    <w:p w14:paraId="0438406F" w14:textId="77777777" w:rsidR="002B699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/>
          <w:szCs w:val="24"/>
          <w:lang w:val="fr-FR" w:eastAsia="fr-FR"/>
        </w:rPr>
        <w:t>Dans le formulaire de soumission, les soumissionnaires doivent soumettre une d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claration sign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e, incluse dans le formulaire standard de soumission, selon laquelle ils ne se trouvent dans aucune des situations vis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es au point 2.2.2 du Guide des Proc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dures de passation de march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 xml:space="preserve"> et r</w:t>
      </w:r>
      <w:r w:rsidRPr="001A0297">
        <w:rPr>
          <w:rFonts w:ascii="Daytona Light" w:hAnsi="Daytona Light" w:hint="eastAsia"/>
          <w:szCs w:val="24"/>
          <w:lang w:val="fr-FR" w:eastAsia="fr-FR"/>
        </w:rPr>
        <w:t>è</w:t>
      </w:r>
      <w:r w:rsidRPr="001A0297">
        <w:rPr>
          <w:rFonts w:ascii="Daytona Light" w:hAnsi="Daytona Light"/>
          <w:szCs w:val="24"/>
          <w:lang w:val="fr-FR" w:eastAsia="fr-FR"/>
        </w:rPr>
        <w:t>gles d'attribution des contrats financ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s par la Banque ouest africaine de d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veloppement</w:t>
      </w:r>
      <w:r w:rsidRPr="001A0297">
        <w:rPr>
          <w:rFonts w:ascii="Daytona Light" w:hAnsi="Daytona Light" w:cs="Arial"/>
          <w:szCs w:val="24"/>
          <w:lang w:val="fr-FR"/>
        </w:rPr>
        <w:t>.</w:t>
      </w:r>
    </w:p>
    <w:p w14:paraId="7D0C8683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Cs w:val="24"/>
          <w:lang w:val="fr-FR"/>
        </w:rPr>
      </w:pPr>
    </w:p>
    <w:p w14:paraId="64914586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8. Possibilit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s de sous-traitance</w:t>
      </w:r>
    </w:p>
    <w:p w14:paraId="2A7A37A0" w14:textId="77777777" w:rsidR="00E27CEE" w:rsidRPr="001A0297" w:rsidRDefault="002B6990" w:rsidP="00B77624">
      <w:pPr>
        <w:pStyle w:val="Blockquote"/>
        <w:keepNext/>
        <w:keepLines/>
        <w:spacing w:after="0" w:line="276" w:lineRule="auto"/>
        <w:ind w:left="0" w:right="0"/>
        <w:jc w:val="both"/>
        <w:rPr>
          <w:rStyle w:val="Emphasis"/>
          <w:rFonts w:ascii="Daytona Light" w:hAnsi="Daytona Light" w:cs="Arial"/>
          <w:iCs/>
          <w:szCs w:val="24"/>
          <w:lang w:val="fr-FR"/>
        </w:rPr>
      </w:pPr>
      <w:r w:rsidRPr="001A0297">
        <w:rPr>
          <w:rFonts w:ascii="Daytona Light" w:hAnsi="Daytona Light"/>
          <w:iCs/>
          <w:szCs w:val="24"/>
          <w:lang w:val="fr-FR" w:eastAsia="fr-FR"/>
        </w:rPr>
        <w:t>Dans le cadre du pr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Pr="001A0297">
        <w:rPr>
          <w:rFonts w:ascii="Daytona Light" w:hAnsi="Daytona Light"/>
          <w:iCs/>
          <w:szCs w:val="24"/>
          <w:lang w:val="fr-FR" w:eastAsia="fr-FR"/>
        </w:rPr>
        <w:t>sent march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Pr="001A0297">
        <w:rPr>
          <w:rFonts w:ascii="Daytona Light" w:hAnsi="Daytona Light"/>
          <w:iCs/>
          <w:szCs w:val="24"/>
          <w:lang w:val="fr-FR" w:eastAsia="fr-FR"/>
        </w:rPr>
        <w:t>, aucune sous</w:t>
      </w:r>
      <w:r w:rsidR="00C36E14" w:rsidRPr="001A0297">
        <w:rPr>
          <w:rFonts w:ascii="Daytona Light" w:hAnsi="Daytona Light"/>
          <w:iCs/>
          <w:szCs w:val="24"/>
          <w:lang w:val="fr-FR" w:eastAsia="fr-FR"/>
        </w:rPr>
        <w:t>-</w:t>
      </w:r>
      <w:r w:rsidRPr="001A0297">
        <w:rPr>
          <w:rFonts w:ascii="Daytona Light" w:hAnsi="Daytona Light"/>
          <w:iCs/>
          <w:szCs w:val="24"/>
          <w:lang w:val="fr-FR" w:eastAsia="fr-FR"/>
        </w:rPr>
        <w:t>traitance n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’</w:t>
      </w:r>
      <w:r w:rsidRPr="001A0297">
        <w:rPr>
          <w:rFonts w:ascii="Daytona Light" w:hAnsi="Daytona Light"/>
          <w:iCs/>
          <w:szCs w:val="24"/>
          <w:lang w:val="fr-FR" w:eastAsia="fr-FR"/>
        </w:rPr>
        <w:t>est autoris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="009B248E" w:rsidRPr="001A0297">
        <w:rPr>
          <w:rFonts w:ascii="Daytona Light" w:hAnsi="Daytona Light"/>
          <w:iCs/>
          <w:szCs w:val="24"/>
          <w:lang w:val="fr-FR" w:eastAsia="fr-FR"/>
        </w:rPr>
        <w:t>e</w:t>
      </w:r>
      <w:r w:rsidRPr="001A0297">
        <w:rPr>
          <w:rStyle w:val="Emphasis"/>
          <w:rFonts w:ascii="Daytona Light" w:hAnsi="Daytona Light" w:cs="Arial"/>
          <w:iCs/>
          <w:szCs w:val="24"/>
          <w:lang w:val="fr-FR"/>
        </w:rPr>
        <w:t>.</w:t>
      </w:r>
    </w:p>
    <w:p w14:paraId="076445BB" w14:textId="13004965" w:rsidR="00E27CEE" w:rsidRPr="001A0297" w:rsidRDefault="00E27CEE" w:rsidP="00E27CEE">
      <w:pPr>
        <w:pStyle w:val="Blockquote"/>
        <w:keepNext/>
        <w:keepLines/>
        <w:spacing w:before="0" w:after="0" w:line="276" w:lineRule="auto"/>
        <w:ind w:left="0" w:right="0"/>
        <w:jc w:val="both"/>
        <w:rPr>
          <w:rStyle w:val="Emphasis"/>
          <w:rFonts w:ascii="Daytona Light" w:hAnsi="Daytona Light" w:cs="Arial"/>
          <w:i w:val="0"/>
          <w:szCs w:val="24"/>
          <w:lang w:val="fr-FR"/>
        </w:rPr>
      </w:pPr>
    </w:p>
    <w:p w14:paraId="0D0C527B" w14:textId="77777777" w:rsidR="00E27CEE" w:rsidRPr="001A0297" w:rsidRDefault="00E27CEE" w:rsidP="00E27CEE">
      <w:pPr>
        <w:pStyle w:val="Blockquote"/>
        <w:keepNext/>
        <w:keepLines/>
        <w:spacing w:before="0" w:after="0" w:line="276" w:lineRule="auto"/>
        <w:ind w:left="0" w:right="0"/>
        <w:jc w:val="both"/>
        <w:rPr>
          <w:rStyle w:val="Emphasis"/>
          <w:rFonts w:ascii="Daytona Light" w:hAnsi="Daytona Light" w:cs="Arial"/>
          <w:i w:val="0"/>
          <w:szCs w:val="24"/>
          <w:lang w:val="fr-FR"/>
        </w:rPr>
      </w:pPr>
    </w:p>
    <w:p w14:paraId="70709FF6" w14:textId="77777777" w:rsidR="00E27CEE" w:rsidRPr="001A0297" w:rsidRDefault="00E27CEE" w:rsidP="00E27CEE">
      <w:pPr>
        <w:pStyle w:val="Heading3"/>
        <w:pBdr>
          <w:bottom w:val="single" w:sz="4" w:space="1" w:color="auto"/>
        </w:pBdr>
        <w:tabs>
          <w:tab w:val="clear" w:pos="720"/>
          <w:tab w:val="num" w:pos="567"/>
        </w:tabs>
        <w:spacing w:before="0" w:after="0" w:line="276" w:lineRule="auto"/>
        <w:ind w:left="0" w:firstLine="0"/>
        <w:rPr>
          <w:rFonts w:ascii="Daytona Light" w:hAnsi="Daytona Light"/>
          <w:szCs w:val="24"/>
        </w:rPr>
      </w:pPr>
      <w:r w:rsidRPr="001A0297">
        <w:rPr>
          <w:rFonts w:ascii="Daytona Light" w:hAnsi="Daytona Light"/>
          <w:szCs w:val="24"/>
        </w:rPr>
        <w:t>CALENDRIER PR</w:t>
      </w:r>
      <w:r w:rsidRPr="001A0297">
        <w:rPr>
          <w:rFonts w:ascii="Daytona Light" w:hAnsi="Daytona Light" w:hint="eastAsia"/>
          <w:szCs w:val="24"/>
        </w:rPr>
        <w:t>É</w:t>
      </w:r>
      <w:r w:rsidRPr="001A0297">
        <w:rPr>
          <w:rFonts w:ascii="Daytona Light" w:hAnsi="Daytona Light"/>
          <w:szCs w:val="24"/>
        </w:rPr>
        <w:t>VISIONNEL DES OP</w:t>
      </w:r>
      <w:r w:rsidRPr="001A0297">
        <w:rPr>
          <w:rFonts w:ascii="Daytona Light" w:hAnsi="Daytona Light" w:hint="eastAsia"/>
          <w:szCs w:val="24"/>
        </w:rPr>
        <w:t>É</w:t>
      </w:r>
      <w:r w:rsidRPr="001A0297">
        <w:rPr>
          <w:rFonts w:ascii="Daytona Light" w:hAnsi="Daytona Light"/>
          <w:szCs w:val="24"/>
        </w:rPr>
        <w:t>RATIONS</w:t>
      </w:r>
    </w:p>
    <w:p w14:paraId="2BB58346" w14:textId="77777777" w:rsidR="00E27CEE" w:rsidRPr="001A0297" w:rsidRDefault="00E27CEE" w:rsidP="00E27CEE">
      <w:pPr>
        <w:spacing w:before="0" w:after="0" w:line="276" w:lineRule="auto"/>
        <w:rPr>
          <w:rFonts w:ascii="Daytona Light" w:hAnsi="Daytona Light"/>
          <w:szCs w:val="24"/>
          <w:lang w:val="fr-FR"/>
        </w:rPr>
      </w:pPr>
    </w:p>
    <w:p w14:paraId="6D79E546" w14:textId="77777777" w:rsidR="00E27CEE" w:rsidRPr="001A0297" w:rsidRDefault="00E27CEE" w:rsidP="00E27CEE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9. Date pr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vue de commencement du march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</w:p>
    <w:p w14:paraId="785DAE41" w14:textId="5D0EA81C" w:rsidR="00E27CEE" w:rsidRPr="001A0297" w:rsidRDefault="00E27CEE" w:rsidP="00B77624">
      <w:pPr>
        <w:pStyle w:val="Blockquote"/>
        <w:keepNext/>
        <w:keepLines/>
        <w:spacing w:after="0" w:line="276" w:lineRule="auto"/>
        <w:ind w:left="0" w:right="0"/>
        <w:jc w:val="both"/>
        <w:rPr>
          <w:rFonts w:ascii="Daytona Light" w:hAnsi="Daytona Light"/>
          <w:szCs w:val="24"/>
          <w:lang w:val="fr-FR" w:eastAsia="fr-FR"/>
        </w:rPr>
      </w:pPr>
      <w:r w:rsidRPr="001A0297">
        <w:rPr>
          <w:rFonts w:ascii="Daytona Light" w:hAnsi="Daytona Light"/>
          <w:szCs w:val="24"/>
          <w:lang w:val="fr-FR" w:eastAsia="fr-FR"/>
        </w:rPr>
        <w:t>La date pr</w:t>
      </w:r>
      <w:r w:rsidRPr="001A0297">
        <w:rPr>
          <w:rFonts w:ascii="Daytona Light" w:hAnsi="Daytona Light" w:hint="eastAsia"/>
          <w:szCs w:val="24"/>
          <w:lang w:val="fr-FR" w:eastAsia="fr-FR"/>
        </w:rPr>
        <w:t>é</w:t>
      </w:r>
      <w:r w:rsidRPr="001A0297">
        <w:rPr>
          <w:rFonts w:ascii="Daytona Light" w:hAnsi="Daytona Light"/>
          <w:szCs w:val="24"/>
          <w:lang w:val="fr-FR" w:eastAsia="fr-FR"/>
        </w:rPr>
        <w:t>visionnelle de commencement des prestations est</w:t>
      </w:r>
      <w:r w:rsidR="000C22B6" w:rsidRPr="001A0297">
        <w:rPr>
          <w:rFonts w:ascii="Daytona Light" w:hAnsi="Daytona Light"/>
          <w:szCs w:val="24"/>
          <w:lang w:val="fr-FR" w:eastAsia="fr-FR"/>
        </w:rPr>
        <w:t xml:space="preserve"> </w:t>
      </w:r>
      <w:r w:rsidR="004D79D4" w:rsidRPr="004D79D4">
        <w:rPr>
          <w:rFonts w:ascii="Daytona Light" w:hAnsi="Daytona Light"/>
          <w:szCs w:val="24"/>
          <w:lang w:val="fr-FR" w:eastAsia="fr-FR"/>
        </w:rPr>
        <w:t xml:space="preserve">le </w:t>
      </w:r>
      <w:r w:rsidR="004D79D4" w:rsidRPr="004D79D4">
        <w:rPr>
          <w:rFonts w:ascii="Daytona Light" w:hAnsi="Daytona Light"/>
          <w:b/>
          <w:bCs/>
          <w:szCs w:val="24"/>
          <w:u w:val="single"/>
          <w:lang w:val="fr-FR" w:eastAsia="fr-FR"/>
        </w:rPr>
        <w:t>Juin</w:t>
      </w:r>
      <w:r w:rsidR="002619B3" w:rsidRPr="001A0297">
        <w:rPr>
          <w:rFonts w:ascii="Daytona Light" w:hAnsi="Daytona Light"/>
          <w:b/>
          <w:bCs/>
          <w:szCs w:val="24"/>
          <w:u w:val="single"/>
          <w:lang w:val="fr-FR" w:eastAsia="fr-FR"/>
        </w:rPr>
        <w:t xml:space="preserve"> </w:t>
      </w:r>
      <w:r w:rsidR="00091C66" w:rsidRPr="001A0297">
        <w:rPr>
          <w:rFonts w:ascii="Daytona Light" w:hAnsi="Daytona Light"/>
          <w:b/>
          <w:bCs/>
          <w:szCs w:val="24"/>
          <w:u w:val="single"/>
          <w:lang w:val="fr-FR" w:eastAsia="fr-FR"/>
        </w:rPr>
        <w:t>202</w:t>
      </w:r>
      <w:r w:rsidR="00F1710D" w:rsidRPr="001A0297">
        <w:rPr>
          <w:rFonts w:ascii="Daytona Light" w:hAnsi="Daytona Light"/>
          <w:b/>
          <w:bCs/>
          <w:szCs w:val="24"/>
          <w:u w:val="single"/>
          <w:lang w:val="fr-FR" w:eastAsia="fr-FR"/>
        </w:rPr>
        <w:t>5</w:t>
      </w:r>
      <w:r w:rsidRPr="001A0297">
        <w:rPr>
          <w:rFonts w:ascii="Daytona Light" w:hAnsi="Daytona Light"/>
          <w:b/>
          <w:bCs/>
          <w:szCs w:val="24"/>
          <w:u w:val="single"/>
          <w:lang w:val="fr-FR" w:eastAsia="fr-FR"/>
        </w:rPr>
        <w:t>.</w:t>
      </w:r>
    </w:p>
    <w:p w14:paraId="3CF2EF52" w14:textId="77777777" w:rsidR="00E27CEE" w:rsidRPr="001A0297" w:rsidRDefault="00E27CEE" w:rsidP="00E27CEE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Cs w:val="24"/>
          <w:lang w:val="fr-FR"/>
        </w:rPr>
      </w:pPr>
    </w:p>
    <w:p w14:paraId="4ED3F26E" w14:textId="77777777" w:rsidR="00E27CEE" w:rsidRPr="001A0297" w:rsidRDefault="00E27CEE" w:rsidP="00E27CEE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10. Dur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e de mise en 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œ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uvre du march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 </w:t>
      </w:r>
    </w:p>
    <w:p w14:paraId="56F8BB49" w14:textId="16542998" w:rsidR="00F1710D" w:rsidRPr="001A0297" w:rsidRDefault="00F1710D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/>
          <w:iCs/>
          <w:szCs w:val="24"/>
          <w:lang w:val="fr-FR" w:eastAsia="fr-FR"/>
        </w:rPr>
      </w:pPr>
      <w:r w:rsidRPr="001A0297">
        <w:rPr>
          <w:rFonts w:ascii="Daytona Light" w:hAnsi="Daytona Light"/>
          <w:iCs/>
          <w:szCs w:val="24"/>
          <w:lang w:val="fr-FR" w:eastAsia="fr-FR"/>
        </w:rPr>
        <w:t>La dur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Pr="001A0297">
        <w:rPr>
          <w:rFonts w:ascii="Daytona Light" w:hAnsi="Daytona Light"/>
          <w:iCs/>
          <w:szCs w:val="24"/>
          <w:lang w:val="fr-FR" w:eastAsia="fr-FR"/>
        </w:rPr>
        <w:t xml:space="preserve">e de mise en 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œ</w:t>
      </w:r>
      <w:r w:rsidRPr="001A0297">
        <w:rPr>
          <w:rFonts w:ascii="Daytona Light" w:hAnsi="Daytona Light"/>
          <w:iCs/>
          <w:szCs w:val="24"/>
          <w:lang w:val="fr-FR" w:eastAsia="fr-FR"/>
        </w:rPr>
        <w:t>uvre est d</w:t>
      </w:r>
      <w:r w:rsidR="0062101C" w:rsidRPr="001A0297">
        <w:rPr>
          <w:rFonts w:ascii="Daytona Light" w:hAnsi="Daytona Light"/>
          <w:iCs/>
          <w:szCs w:val="24"/>
          <w:lang w:val="fr-FR" w:eastAsia="fr-FR"/>
        </w:rPr>
        <w:t>e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 </w:t>
      </w:r>
      <w:r w:rsidRPr="001A0297">
        <w:rPr>
          <w:rFonts w:ascii="Daytona Light" w:hAnsi="Daytona Light"/>
          <w:iCs/>
          <w:szCs w:val="24"/>
          <w:lang w:val="fr-FR" w:eastAsia="fr-FR"/>
        </w:rPr>
        <w:t>:</w:t>
      </w:r>
    </w:p>
    <w:p w14:paraId="6D88CA7B" w14:textId="7D129ABD" w:rsidR="00F1710D" w:rsidRPr="001A0297" w:rsidRDefault="00F1710D" w:rsidP="00F1710D">
      <w:pPr>
        <w:pStyle w:val="Blockquote"/>
        <w:numPr>
          <w:ilvl w:val="0"/>
          <w:numId w:val="29"/>
        </w:numPr>
        <w:spacing w:after="0" w:line="276" w:lineRule="auto"/>
        <w:ind w:right="0"/>
        <w:jc w:val="both"/>
        <w:rPr>
          <w:rFonts w:ascii="Daytona Light" w:hAnsi="Daytona Light"/>
          <w:iCs/>
          <w:szCs w:val="24"/>
          <w:lang w:val="fr-FR" w:eastAsia="fr-FR"/>
        </w:rPr>
      </w:pPr>
      <w:r w:rsidRPr="001A0297">
        <w:rPr>
          <w:rFonts w:ascii="Daytona Light" w:hAnsi="Daytona Light"/>
          <w:iCs/>
          <w:szCs w:val="24"/>
          <w:lang w:val="fr-FR" w:eastAsia="fr-FR"/>
        </w:rPr>
        <w:t>Phase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 </w:t>
      </w:r>
      <w:r w:rsidRPr="001A0297">
        <w:rPr>
          <w:rFonts w:ascii="Daytona Light" w:hAnsi="Daytona Light"/>
          <w:iCs/>
          <w:szCs w:val="24"/>
          <w:lang w:val="fr-FR" w:eastAsia="fr-FR"/>
        </w:rPr>
        <w:t xml:space="preserve">approfondissement </w:t>
      </w:r>
      <w:r w:rsidR="001E7CFA">
        <w:rPr>
          <w:rFonts w:ascii="Daytona Light" w:hAnsi="Daytona Light"/>
          <w:iCs/>
          <w:szCs w:val="24"/>
          <w:lang w:val="fr-FR" w:eastAsia="fr-FR"/>
        </w:rPr>
        <w:t xml:space="preserve">des APS et réalisation </w:t>
      </w:r>
      <w:r w:rsidRPr="001A0297">
        <w:rPr>
          <w:rFonts w:ascii="Daytona Light" w:hAnsi="Daytona Light"/>
          <w:iCs/>
          <w:szCs w:val="24"/>
          <w:lang w:val="fr-FR" w:eastAsia="fr-FR"/>
        </w:rPr>
        <w:t xml:space="preserve">des 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Pr="001A0297">
        <w:rPr>
          <w:rFonts w:ascii="Daytona Light" w:hAnsi="Daytona Light"/>
          <w:iCs/>
          <w:szCs w:val="24"/>
          <w:lang w:val="fr-FR" w:eastAsia="fr-FR"/>
        </w:rPr>
        <w:t>tudes APD, EIES</w:t>
      </w:r>
      <w:r w:rsidR="001E7CFA">
        <w:rPr>
          <w:rFonts w:ascii="Daytona Light" w:hAnsi="Daytona Light"/>
          <w:iCs/>
          <w:szCs w:val="24"/>
          <w:lang w:val="fr-FR" w:eastAsia="fr-FR"/>
        </w:rPr>
        <w:t xml:space="preserve"> et PGES</w:t>
      </w:r>
      <w:r w:rsidRPr="001A0297">
        <w:rPr>
          <w:rFonts w:ascii="Daytona Light" w:hAnsi="Daytona Light"/>
          <w:iCs/>
          <w:szCs w:val="24"/>
          <w:lang w:val="fr-FR" w:eastAsia="fr-FR"/>
        </w:rPr>
        <w:t xml:space="preserve"> etc.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 </w:t>
      </w:r>
      <w:r w:rsidRPr="001A0297">
        <w:rPr>
          <w:rFonts w:ascii="Daytona Light" w:hAnsi="Daytona Light"/>
          <w:iCs/>
          <w:szCs w:val="24"/>
          <w:lang w:val="fr-FR" w:eastAsia="fr-FR"/>
        </w:rPr>
        <w:t>: 3 mois</w:t>
      </w:r>
    </w:p>
    <w:p w14:paraId="2058337F" w14:textId="10C009D7" w:rsidR="00F1710D" w:rsidRPr="001A0297" w:rsidRDefault="00F1710D" w:rsidP="00F1710D">
      <w:pPr>
        <w:pStyle w:val="Blockquote"/>
        <w:numPr>
          <w:ilvl w:val="0"/>
          <w:numId w:val="29"/>
        </w:numPr>
        <w:spacing w:after="0" w:line="276" w:lineRule="auto"/>
        <w:ind w:right="0"/>
        <w:jc w:val="both"/>
        <w:rPr>
          <w:rFonts w:ascii="Daytona Light" w:hAnsi="Daytona Light"/>
          <w:iCs/>
          <w:szCs w:val="24"/>
          <w:lang w:val="fr-FR" w:eastAsia="fr-FR"/>
        </w:rPr>
      </w:pPr>
      <w:r w:rsidRPr="001A0297">
        <w:rPr>
          <w:rFonts w:ascii="Daytona Light" w:hAnsi="Daytona Light"/>
          <w:iCs/>
          <w:szCs w:val="24"/>
          <w:lang w:val="fr-FR" w:eastAsia="fr-FR"/>
        </w:rPr>
        <w:t>Phase contr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ô</w:t>
      </w:r>
      <w:r w:rsidRPr="001A0297">
        <w:rPr>
          <w:rFonts w:ascii="Daytona Light" w:hAnsi="Daytona Light"/>
          <w:iCs/>
          <w:szCs w:val="24"/>
          <w:lang w:val="fr-FR" w:eastAsia="fr-FR"/>
        </w:rPr>
        <w:t>le et surveillance des travaux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 </w:t>
      </w:r>
      <w:r w:rsidRPr="001A0297">
        <w:rPr>
          <w:rFonts w:ascii="Daytona Light" w:hAnsi="Daytona Light"/>
          <w:iCs/>
          <w:szCs w:val="24"/>
          <w:lang w:val="fr-FR" w:eastAsia="fr-FR"/>
        </w:rPr>
        <w:t>: 12 mois</w:t>
      </w:r>
      <w:r w:rsidR="00557A94" w:rsidRPr="001A0297">
        <w:rPr>
          <w:rFonts w:ascii="Daytona Light" w:hAnsi="Daytona Light"/>
          <w:iCs/>
          <w:szCs w:val="24"/>
          <w:lang w:val="fr-FR" w:eastAsia="fr-FR"/>
        </w:rPr>
        <w:t xml:space="preserve"> sec</w:t>
      </w:r>
    </w:p>
    <w:p w14:paraId="34085767" w14:textId="53D77A04" w:rsidR="00E27CEE" w:rsidRPr="001A0297" w:rsidRDefault="00F1710D" w:rsidP="00F1710D">
      <w:pPr>
        <w:pStyle w:val="Blockquote"/>
        <w:spacing w:after="0" w:line="276" w:lineRule="auto"/>
        <w:ind w:left="0" w:right="0"/>
        <w:jc w:val="both"/>
        <w:rPr>
          <w:rFonts w:ascii="Daytona Light" w:hAnsi="Daytona Light"/>
          <w:iCs/>
          <w:szCs w:val="24"/>
          <w:lang w:val="fr-FR" w:eastAsia="fr-FR"/>
        </w:rPr>
      </w:pPr>
      <w:r w:rsidRPr="001A0297">
        <w:rPr>
          <w:rFonts w:ascii="Daytona Light" w:hAnsi="Daytona Light"/>
          <w:iCs/>
          <w:szCs w:val="24"/>
          <w:lang w:val="fr-FR" w:eastAsia="fr-FR"/>
        </w:rPr>
        <w:t xml:space="preserve"> </w:t>
      </w:r>
      <w:r w:rsidR="00D94F41" w:rsidRPr="001A0297">
        <w:rPr>
          <w:rFonts w:ascii="Daytona Light" w:hAnsi="Daytona Light"/>
          <w:iCs/>
          <w:szCs w:val="24"/>
          <w:lang w:val="fr-FR" w:eastAsia="fr-FR"/>
        </w:rPr>
        <w:t>Il faut noter que l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e d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 xml:space="preserve">lai global des services </w:t>
      </w:r>
      <w:r w:rsidRPr="001A0297">
        <w:rPr>
          <w:rFonts w:ascii="Daytona Light" w:hAnsi="Daytona Light"/>
          <w:iCs/>
          <w:szCs w:val="24"/>
          <w:lang w:val="fr-FR" w:eastAsia="fr-FR"/>
        </w:rPr>
        <w:t>de contr</w:t>
      </w:r>
      <w:r w:rsidRPr="001A0297">
        <w:rPr>
          <w:rFonts w:ascii="Daytona Light" w:hAnsi="Daytona Light" w:hint="eastAsia"/>
          <w:iCs/>
          <w:szCs w:val="24"/>
          <w:lang w:val="fr-FR" w:eastAsia="fr-FR"/>
        </w:rPr>
        <w:t>ô</w:t>
      </w:r>
      <w:r w:rsidRPr="001A0297">
        <w:rPr>
          <w:rFonts w:ascii="Daytona Light" w:hAnsi="Daytona Light"/>
          <w:iCs/>
          <w:szCs w:val="24"/>
          <w:lang w:val="fr-FR" w:eastAsia="fr-FR"/>
        </w:rPr>
        <w:t xml:space="preserve">le et de surveillance des travaux </w:t>
      </w:r>
      <w:r w:rsidR="00C17B6B" w:rsidRPr="001A0297">
        <w:rPr>
          <w:rFonts w:ascii="Daytona Light" w:hAnsi="Daytona Light"/>
          <w:iCs/>
          <w:szCs w:val="24"/>
          <w:lang w:val="fr-FR" w:eastAsia="fr-FR"/>
        </w:rPr>
        <w:t xml:space="preserve">de </w:t>
      </w:r>
      <w:r w:rsidR="00C17B6B" w:rsidRPr="001A0297">
        <w:rPr>
          <w:rFonts w:ascii="Daytona Light" w:hAnsi="Daytona Light"/>
          <w:iCs/>
          <w:szCs w:val="24"/>
          <w:lang w:val="fr-FR" w:eastAsia="fr-FR"/>
        </w:rPr>
        <w:lastRenderedPageBreak/>
        <w:t xml:space="preserve">construction des </w:t>
      </w:r>
      <w:r w:rsidR="00C17B6B"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="00C17B6B" w:rsidRPr="001A0297">
        <w:rPr>
          <w:rFonts w:ascii="Daytona Light" w:hAnsi="Daytona Light"/>
          <w:iCs/>
          <w:szCs w:val="24"/>
          <w:lang w:val="fr-FR" w:eastAsia="fr-FR"/>
        </w:rPr>
        <w:t xml:space="preserve">tangs piscicoles et des infrastructures connexes 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est celui de l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’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ex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cution</w:t>
      </w:r>
      <w:r w:rsidR="00C17B6B" w:rsidRPr="001A0297">
        <w:rPr>
          <w:rFonts w:ascii="Daytona Light" w:hAnsi="Daytona Light"/>
          <w:iCs/>
          <w:szCs w:val="24"/>
          <w:lang w:val="fr-FR" w:eastAsia="fr-FR"/>
        </w:rPr>
        <w:t xml:space="preserve"> des travaux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 xml:space="preserve"> et sera li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é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 xml:space="preserve"> 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à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 xml:space="preserve"> l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’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ach</w:t>
      </w:r>
      <w:r w:rsidR="00E27CEE" w:rsidRPr="001A0297">
        <w:rPr>
          <w:rFonts w:ascii="Daytona Light" w:hAnsi="Daytona Light" w:hint="eastAsia"/>
          <w:iCs/>
          <w:szCs w:val="24"/>
          <w:lang w:val="fr-FR" w:eastAsia="fr-FR"/>
        </w:rPr>
        <w:t>è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vement des travaux par l</w:t>
      </w:r>
      <w:r w:rsidR="00C17B6B" w:rsidRPr="001A0297">
        <w:rPr>
          <w:rFonts w:ascii="Daytona Light" w:hAnsi="Daytona Light"/>
          <w:iCs/>
          <w:szCs w:val="24"/>
          <w:lang w:val="fr-FR" w:eastAsia="fr-FR"/>
        </w:rPr>
        <w:t>es entreprises</w:t>
      </w:r>
      <w:r w:rsidR="00E27CEE" w:rsidRPr="001A0297">
        <w:rPr>
          <w:rFonts w:ascii="Daytona Light" w:hAnsi="Daytona Light"/>
          <w:iCs/>
          <w:szCs w:val="24"/>
          <w:lang w:val="fr-FR" w:eastAsia="fr-FR"/>
        </w:rPr>
        <w:t>.</w:t>
      </w:r>
    </w:p>
    <w:p w14:paraId="49C6A791" w14:textId="77777777" w:rsidR="00422025" w:rsidRPr="001A0297" w:rsidRDefault="00422025" w:rsidP="00D94F41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iCs/>
          <w:szCs w:val="24"/>
          <w:lang w:val="fr-FR" w:eastAsia="fr-FR"/>
        </w:rPr>
      </w:pPr>
    </w:p>
    <w:p w14:paraId="38B0FA71" w14:textId="26A6D77C" w:rsidR="002B6990" w:rsidRPr="001A0297" w:rsidRDefault="002B6990" w:rsidP="009B248E">
      <w:pPr>
        <w:pStyle w:val="Heading3"/>
        <w:pBdr>
          <w:bottom w:val="single" w:sz="4" w:space="1" w:color="auto"/>
        </w:pBdr>
        <w:tabs>
          <w:tab w:val="clear" w:pos="720"/>
          <w:tab w:val="num" w:pos="0"/>
        </w:tabs>
        <w:spacing w:before="0" w:after="0" w:line="276" w:lineRule="auto"/>
        <w:ind w:left="0" w:firstLine="0"/>
        <w:rPr>
          <w:rStyle w:val="Strong"/>
          <w:rFonts w:ascii="Daytona Light" w:hAnsi="Daytona Light"/>
          <w:b/>
          <w:szCs w:val="24"/>
        </w:rPr>
      </w:pPr>
      <w:r w:rsidRPr="001A0297">
        <w:rPr>
          <w:rStyle w:val="Strong"/>
          <w:rFonts w:ascii="Daytona Light" w:hAnsi="Daytona Light"/>
          <w:b/>
          <w:szCs w:val="24"/>
        </w:rPr>
        <w:t>CRIT</w:t>
      </w:r>
      <w:r w:rsidRPr="001A0297">
        <w:rPr>
          <w:rStyle w:val="Strong"/>
          <w:rFonts w:ascii="Daytona Light" w:hAnsi="Daytona Light" w:hint="eastAsia"/>
          <w:b/>
          <w:szCs w:val="24"/>
        </w:rPr>
        <w:t>È</w:t>
      </w:r>
      <w:r w:rsidRPr="001A0297">
        <w:rPr>
          <w:rStyle w:val="Strong"/>
          <w:rFonts w:ascii="Daytona Light" w:hAnsi="Daytona Light"/>
          <w:b/>
          <w:szCs w:val="24"/>
        </w:rPr>
        <w:t>RES DE S</w:t>
      </w:r>
      <w:r w:rsidRPr="001A0297">
        <w:rPr>
          <w:rStyle w:val="Strong"/>
          <w:rFonts w:ascii="Daytona Light" w:hAnsi="Daytona Light" w:hint="eastAsia"/>
          <w:b/>
          <w:szCs w:val="24"/>
        </w:rPr>
        <w:t>É</w:t>
      </w:r>
      <w:r w:rsidRPr="001A0297">
        <w:rPr>
          <w:rStyle w:val="Strong"/>
          <w:rFonts w:ascii="Daytona Light" w:hAnsi="Daytona Light"/>
          <w:b/>
          <w:szCs w:val="24"/>
        </w:rPr>
        <w:t>LECTION ET D'ATTRIBUTION</w:t>
      </w:r>
    </w:p>
    <w:p w14:paraId="78848B27" w14:textId="77777777" w:rsidR="002B6990" w:rsidRPr="001A0297" w:rsidRDefault="002B6990" w:rsidP="00EB4BC9">
      <w:pPr>
        <w:spacing w:before="0" w:after="0" w:line="276" w:lineRule="auto"/>
        <w:rPr>
          <w:rFonts w:ascii="Daytona Light" w:hAnsi="Daytona Light"/>
          <w:szCs w:val="24"/>
          <w:lang w:val="fr-FR"/>
        </w:rPr>
      </w:pPr>
    </w:p>
    <w:p w14:paraId="0FDB49A9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11. Crit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res de s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lection</w:t>
      </w:r>
    </w:p>
    <w:p w14:paraId="6AA5A0D9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</w:p>
    <w:p w14:paraId="6F189778" w14:textId="34809441" w:rsidR="002B6990" w:rsidRPr="001A0297" w:rsidRDefault="004A6CB4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a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)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Capacit</w:t>
      </w:r>
      <w:r w:rsidR="002B6990"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 xml:space="preserve"> </w:t>
      </w:r>
      <w:r w:rsidR="002B6990"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conomique et financi</w:t>
      </w:r>
      <w:r w:rsidR="002B6990" w:rsidRPr="001A0297">
        <w:rPr>
          <w:rFonts w:ascii="Daytona Light" w:hAnsi="Daytona Light" w:cs="Arial" w:hint="eastAsia"/>
          <w:b/>
          <w:szCs w:val="24"/>
          <w:lang w:val="fr-FR"/>
        </w:rPr>
        <w:t>è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re du soumissionnaire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. </w:t>
      </w:r>
    </w:p>
    <w:p w14:paraId="1D77D35A" w14:textId="759F938D" w:rsidR="002B699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Avoir un chiffre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affaires moyen des trois derni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res ann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es (20</w:t>
      </w:r>
      <w:r w:rsidR="005433B1" w:rsidRPr="001A0297">
        <w:rPr>
          <w:rFonts w:ascii="Daytona Light" w:hAnsi="Daytona Light" w:cs="Arial"/>
          <w:szCs w:val="24"/>
          <w:lang w:val="fr-FR"/>
        </w:rPr>
        <w:t>21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Pr="001A0297">
        <w:rPr>
          <w:rFonts w:ascii="Daytona Light" w:hAnsi="Daytona Light" w:cs="Arial" w:hint="eastAsia"/>
          <w:szCs w:val="24"/>
          <w:lang w:val="fr-FR"/>
        </w:rPr>
        <w:t>–</w:t>
      </w:r>
      <w:r w:rsidRPr="001A0297">
        <w:rPr>
          <w:rFonts w:ascii="Daytona Light" w:hAnsi="Daytona Light" w:cs="Arial"/>
          <w:szCs w:val="24"/>
          <w:lang w:val="fr-FR"/>
        </w:rPr>
        <w:t xml:space="preserve"> 20</w:t>
      </w:r>
      <w:r w:rsidR="005433B1" w:rsidRPr="001A0297">
        <w:rPr>
          <w:rFonts w:ascii="Daytona Light" w:hAnsi="Daytona Light" w:cs="Arial"/>
          <w:szCs w:val="24"/>
          <w:lang w:val="fr-FR"/>
        </w:rPr>
        <w:t>22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Pr="001A0297">
        <w:rPr>
          <w:rFonts w:ascii="Daytona Light" w:hAnsi="Daytona Light" w:cs="Arial" w:hint="eastAsia"/>
          <w:szCs w:val="24"/>
          <w:lang w:val="fr-FR"/>
        </w:rPr>
        <w:t>–</w:t>
      </w:r>
      <w:r w:rsidRPr="001A0297">
        <w:rPr>
          <w:rFonts w:ascii="Daytona Light" w:hAnsi="Daytona Light" w:cs="Arial"/>
          <w:szCs w:val="24"/>
          <w:lang w:val="fr-FR"/>
        </w:rPr>
        <w:t xml:space="preserve"> 20</w:t>
      </w:r>
      <w:r w:rsidR="00432A59" w:rsidRPr="001A0297">
        <w:rPr>
          <w:rFonts w:ascii="Daytona Light" w:hAnsi="Daytona Light" w:cs="Arial"/>
          <w:szCs w:val="24"/>
          <w:lang w:val="fr-FR"/>
        </w:rPr>
        <w:t>2</w:t>
      </w:r>
      <w:r w:rsidR="005433B1" w:rsidRPr="001A0297">
        <w:rPr>
          <w:rFonts w:ascii="Daytona Light" w:hAnsi="Daytona Light" w:cs="Arial"/>
          <w:szCs w:val="24"/>
          <w:lang w:val="fr-FR"/>
        </w:rPr>
        <w:t>3</w:t>
      </w:r>
      <w:r w:rsidRPr="001A0297">
        <w:rPr>
          <w:rFonts w:ascii="Daytona Light" w:hAnsi="Daytona Light" w:cs="Arial"/>
          <w:szCs w:val="24"/>
          <w:lang w:val="fr-FR"/>
        </w:rPr>
        <w:t>) justifi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par les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tats financiers certifi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s, sup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rieur ou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gal </w:t>
      </w:r>
      <w:r w:rsidRPr="001A0297">
        <w:rPr>
          <w:rFonts w:ascii="Daytona Light" w:hAnsi="Daytona Light" w:cs="Arial" w:hint="eastAsia"/>
          <w:szCs w:val="24"/>
          <w:lang w:val="fr-FR"/>
        </w:rPr>
        <w:t>à </w:t>
      </w:r>
      <w:r w:rsidRPr="001A0297">
        <w:rPr>
          <w:rFonts w:ascii="Daytona Light" w:hAnsi="Daytona Light" w:cs="Arial"/>
          <w:szCs w:val="24"/>
          <w:lang w:val="fr-FR"/>
        </w:rPr>
        <w:t xml:space="preserve">: </w:t>
      </w:r>
    </w:p>
    <w:p w14:paraId="18F3E7CF" w14:textId="6B32992B" w:rsidR="002B6990" w:rsidRPr="001A0297" w:rsidRDefault="00E552DB" w:rsidP="00FE1996">
      <w:pPr>
        <w:pStyle w:val="Blockquote"/>
        <w:numPr>
          <w:ilvl w:val="0"/>
          <w:numId w:val="25"/>
        </w:numPr>
        <w:spacing w:before="0" w:after="0" w:line="276" w:lineRule="auto"/>
        <w:ind w:left="851" w:right="0"/>
        <w:jc w:val="both"/>
        <w:rPr>
          <w:rFonts w:ascii="Daytona Light" w:hAnsi="Daytona Light" w:cs="Arial"/>
          <w:b/>
          <w:bCs/>
          <w:szCs w:val="24"/>
          <w:lang w:val="fr-FR"/>
        </w:rPr>
      </w:pPr>
      <w:r w:rsidRPr="001A0297">
        <w:rPr>
          <w:rFonts w:ascii="Daytona Light" w:hAnsi="Daytona Light" w:cs="Arial"/>
          <w:b/>
          <w:bCs/>
          <w:szCs w:val="24"/>
          <w:lang w:val="fr-FR"/>
        </w:rPr>
        <w:t xml:space="preserve">Cent </w:t>
      </w:r>
      <w:r w:rsidR="005945C8">
        <w:rPr>
          <w:rFonts w:ascii="Daytona Light" w:hAnsi="Daytona Light" w:cs="Arial"/>
          <w:b/>
          <w:bCs/>
          <w:szCs w:val="24"/>
          <w:lang w:val="fr-FR"/>
        </w:rPr>
        <w:t>cinq</w:t>
      </w:r>
      <w:r w:rsidR="006F2E6B">
        <w:rPr>
          <w:rFonts w:ascii="Daytona Light" w:hAnsi="Daytona Light" w:cs="Arial"/>
          <w:b/>
          <w:bCs/>
          <w:szCs w:val="24"/>
          <w:lang w:val="fr-FR"/>
        </w:rPr>
        <w:t>ua</w:t>
      </w:r>
      <w:r w:rsidR="005945C8">
        <w:rPr>
          <w:rFonts w:ascii="Daytona Light" w:hAnsi="Daytona Light" w:cs="Arial"/>
          <w:b/>
          <w:bCs/>
          <w:szCs w:val="24"/>
          <w:lang w:val="fr-FR"/>
        </w:rPr>
        <w:t>nte</w:t>
      </w:r>
      <w:r w:rsidRPr="001A0297">
        <w:rPr>
          <w:rFonts w:ascii="Daytona Light" w:hAnsi="Daytona Light" w:cs="Arial"/>
          <w:b/>
          <w:bCs/>
          <w:szCs w:val="24"/>
          <w:lang w:val="fr-FR"/>
        </w:rPr>
        <w:t xml:space="preserve"> m</w:t>
      </w:r>
      <w:r w:rsidR="002B6990" w:rsidRPr="001A0297">
        <w:rPr>
          <w:rFonts w:ascii="Daytona Light" w:hAnsi="Daytona Light" w:cs="Arial"/>
          <w:b/>
          <w:bCs/>
          <w:szCs w:val="24"/>
          <w:lang w:val="fr-FR"/>
        </w:rPr>
        <w:t>illions (</w:t>
      </w:r>
      <w:r w:rsidR="004579C7" w:rsidRPr="001A0297">
        <w:rPr>
          <w:rFonts w:ascii="Daytona Light" w:hAnsi="Daytona Light" w:cs="Arial"/>
          <w:b/>
          <w:bCs/>
          <w:szCs w:val="24"/>
          <w:lang w:val="fr-FR"/>
        </w:rPr>
        <w:t>1</w:t>
      </w:r>
      <w:r w:rsidR="006F2E6B">
        <w:rPr>
          <w:rFonts w:ascii="Daytona Light" w:hAnsi="Daytona Light" w:cs="Arial"/>
          <w:b/>
          <w:bCs/>
          <w:szCs w:val="24"/>
          <w:lang w:val="fr-FR"/>
        </w:rPr>
        <w:t>50</w:t>
      </w:r>
      <w:r w:rsidR="004579C7" w:rsidRPr="001A0297">
        <w:rPr>
          <w:rFonts w:ascii="Daytona Light" w:hAnsi="Daytona Light" w:cs="Arial"/>
          <w:b/>
          <w:bCs/>
          <w:szCs w:val="24"/>
          <w:lang w:val="fr-FR"/>
        </w:rPr>
        <w:t xml:space="preserve"> 000 000</w:t>
      </w:r>
      <w:r w:rsidR="002B6990" w:rsidRPr="001A0297">
        <w:rPr>
          <w:rFonts w:ascii="Daytona Light" w:hAnsi="Daytona Light" w:cs="Arial"/>
          <w:b/>
          <w:bCs/>
          <w:szCs w:val="24"/>
          <w:lang w:val="fr-FR"/>
        </w:rPr>
        <w:t>) FCFA</w:t>
      </w:r>
      <w:r w:rsidR="00DA369A" w:rsidRPr="001A0297">
        <w:rPr>
          <w:rFonts w:ascii="Daytona Light" w:hAnsi="Daytona Light" w:cs="Arial"/>
          <w:b/>
          <w:bCs/>
          <w:szCs w:val="24"/>
          <w:lang w:val="fr-FR"/>
        </w:rPr>
        <w:t>.</w:t>
      </w:r>
    </w:p>
    <w:p w14:paraId="031D3D26" w14:textId="77777777" w:rsidR="005433B1" w:rsidRPr="001A0297" w:rsidRDefault="005433B1" w:rsidP="005433B1">
      <w:pPr>
        <w:pStyle w:val="Blockquote"/>
        <w:spacing w:before="0" w:after="0" w:line="276" w:lineRule="auto"/>
        <w:ind w:left="851" w:right="0"/>
        <w:jc w:val="both"/>
        <w:rPr>
          <w:rFonts w:ascii="Daytona Light" w:hAnsi="Daytona Light" w:cs="Arial"/>
          <w:szCs w:val="24"/>
          <w:lang w:val="fr-FR"/>
        </w:rPr>
      </w:pPr>
    </w:p>
    <w:p w14:paraId="75F471AF" w14:textId="5DD2EFDF" w:rsidR="002B6990" w:rsidRPr="001A0297" w:rsidRDefault="004A6CB4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b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)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>Capacit</w:t>
      </w:r>
      <w:r w:rsidR="002B6990"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/>
          <w:szCs w:val="24"/>
          <w:lang w:val="fr-FR"/>
        </w:rPr>
        <w:t xml:space="preserve"> technique et professionnelle du soumissionnaire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 </w:t>
      </w:r>
    </w:p>
    <w:p w14:paraId="4AFF3806" w14:textId="68534B34" w:rsidR="005433B1" w:rsidRPr="001A0297" w:rsidRDefault="005433B1" w:rsidP="004A6CB4">
      <w:pPr>
        <w:pStyle w:val="Blockquote"/>
        <w:numPr>
          <w:ilvl w:val="0"/>
          <w:numId w:val="14"/>
        </w:numPr>
        <w:spacing w:after="0" w:line="276" w:lineRule="auto"/>
        <w:ind w:left="567" w:right="0" w:hanging="567"/>
        <w:jc w:val="both"/>
        <w:rPr>
          <w:rFonts w:ascii="Daytona Light" w:hAnsi="Daytona Light" w:cs="Arial"/>
          <w:bCs/>
          <w:szCs w:val="24"/>
          <w:lang w:val="fr-FR"/>
        </w:rPr>
      </w:pPr>
      <w:r w:rsidRPr="001A0297">
        <w:rPr>
          <w:rFonts w:ascii="Daytona Light" w:hAnsi="Daytona Light" w:cs="Arial" w:hint="eastAsia"/>
          <w:bCs/>
          <w:szCs w:val="24"/>
          <w:lang w:val="fr-FR"/>
        </w:rPr>
        <w:t>ê</w:t>
      </w:r>
      <w:r w:rsidRPr="001A0297">
        <w:rPr>
          <w:rFonts w:ascii="Daytona Light" w:hAnsi="Daytona Light" w:cs="Arial"/>
          <w:bCs/>
          <w:szCs w:val="24"/>
          <w:lang w:val="fr-FR"/>
        </w:rPr>
        <w:t>tre sp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cialis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 xml:space="preserve"> dans les 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tudes AP</w:t>
      </w:r>
      <w:r w:rsidR="0006690F">
        <w:rPr>
          <w:rFonts w:ascii="Daytona Light" w:hAnsi="Daytona Light" w:cs="Arial"/>
          <w:bCs/>
          <w:szCs w:val="24"/>
          <w:lang w:val="fr-FR"/>
        </w:rPr>
        <w:t>S,</w:t>
      </w:r>
      <w:r w:rsidRPr="001A0297">
        <w:rPr>
          <w:rFonts w:ascii="Daytona Light" w:hAnsi="Daytona Light" w:cs="Arial"/>
          <w:bCs/>
          <w:szCs w:val="24"/>
          <w:lang w:val="fr-FR"/>
        </w:rPr>
        <w:t xml:space="preserve"> APD</w:t>
      </w:r>
      <w:r w:rsidR="0006690F">
        <w:rPr>
          <w:rFonts w:ascii="Daytona Light" w:hAnsi="Daytona Light" w:cs="Arial"/>
          <w:bCs/>
          <w:szCs w:val="24"/>
          <w:lang w:val="fr-FR"/>
        </w:rPr>
        <w:t>, EIES et DAO</w:t>
      </w:r>
      <w:r w:rsidRPr="001A0297">
        <w:rPr>
          <w:rFonts w:ascii="Daytona Light" w:hAnsi="Daytona Light" w:cs="Arial"/>
          <w:bCs/>
          <w:szCs w:val="24"/>
          <w:lang w:val="fr-FR"/>
        </w:rPr>
        <w:t xml:space="preserve"> en g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n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ral et sp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cifiquement pour les am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nagements hydroagricoles ou piscicoles.</w:t>
      </w:r>
    </w:p>
    <w:p w14:paraId="3DBA3DB6" w14:textId="760DBBC3" w:rsidR="002B6990" w:rsidRPr="001A0297" w:rsidRDefault="005433B1" w:rsidP="004A6CB4">
      <w:pPr>
        <w:pStyle w:val="Blockquote"/>
        <w:numPr>
          <w:ilvl w:val="0"/>
          <w:numId w:val="14"/>
        </w:numPr>
        <w:spacing w:after="0" w:line="276" w:lineRule="auto"/>
        <w:ind w:left="567" w:right="0" w:hanging="567"/>
        <w:jc w:val="both"/>
        <w:rPr>
          <w:rFonts w:ascii="Daytona Light" w:hAnsi="Daytona Light" w:cs="Arial"/>
          <w:bCs/>
          <w:szCs w:val="24"/>
          <w:lang w:val="fr-FR"/>
        </w:rPr>
      </w:pPr>
      <w:r w:rsidRPr="001A0297">
        <w:rPr>
          <w:rFonts w:ascii="Daytona Light" w:hAnsi="Daytona Light" w:cs="Arial" w:hint="eastAsia"/>
          <w:bCs/>
          <w:szCs w:val="24"/>
          <w:lang w:val="fr-FR"/>
        </w:rPr>
        <w:t>ê</w:t>
      </w:r>
      <w:r w:rsidRPr="001A0297">
        <w:rPr>
          <w:rFonts w:ascii="Daytona Light" w:hAnsi="Daytona Light" w:cs="Arial"/>
          <w:bCs/>
          <w:szCs w:val="24"/>
          <w:lang w:val="fr-FR"/>
        </w:rPr>
        <w:t>tre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 xml:space="preserve"> sp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cialis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 xml:space="preserve"> dans l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’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expertise, la surveillance et le contr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ô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le des travaux d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’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am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nagement hydroagricole et</w:t>
      </w:r>
      <w:r w:rsidR="00432A59" w:rsidRPr="001A0297">
        <w:rPr>
          <w:rFonts w:ascii="Daytona Light" w:hAnsi="Daytona Light" w:cs="Arial"/>
          <w:bCs/>
          <w:szCs w:val="24"/>
          <w:lang w:val="fr-FR"/>
        </w:rPr>
        <w:t>/ou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 xml:space="preserve"> de construction d</w:t>
      </w:r>
      <w:r w:rsidR="002B6990" w:rsidRPr="001A0297">
        <w:rPr>
          <w:rFonts w:ascii="Daytona Light" w:hAnsi="Daytona Light" w:cs="Arial" w:hint="eastAsia"/>
          <w:bCs/>
          <w:szCs w:val="24"/>
          <w:lang w:val="fr-FR"/>
        </w:rPr>
        <w:t>’</w:t>
      </w:r>
      <w:r w:rsidR="002B6990" w:rsidRPr="001A0297">
        <w:rPr>
          <w:rFonts w:ascii="Daytona Light" w:hAnsi="Daytona Light" w:cs="Arial"/>
          <w:bCs/>
          <w:szCs w:val="24"/>
          <w:lang w:val="fr-FR"/>
        </w:rPr>
        <w:t>infrastructure</w:t>
      </w:r>
      <w:r w:rsidR="002B6990" w:rsidRPr="001A0297">
        <w:rPr>
          <w:rFonts w:ascii="Daytona Light" w:hAnsi="Daytona Light" w:cs="Calibri"/>
          <w:bCs/>
          <w:szCs w:val="24"/>
          <w:lang w:val="fr-FR"/>
        </w:rPr>
        <w:t>s</w:t>
      </w:r>
      <w:r w:rsidR="002B6990" w:rsidRPr="001A0297">
        <w:rPr>
          <w:rFonts w:ascii="Daytona Light" w:hAnsi="Daytona Light" w:cs="Calibri" w:hint="eastAsia"/>
          <w:bCs/>
          <w:szCs w:val="24"/>
          <w:lang w:val="fr-FR"/>
        </w:rPr>
        <w:t> </w:t>
      </w:r>
      <w:r w:rsidR="002619B3" w:rsidRPr="001A0297">
        <w:rPr>
          <w:rFonts w:ascii="Daytona Light" w:hAnsi="Daytona Light" w:cs="Calibri"/>
          <w:bCs/>
          <w:szCs w:val="24"/>
          <w:lang w:val="fr-FR"/>
        </w:rPr>
        <w:t>aquacole</w:t>
      </w:r>
      <w:r w:rsidR="002B6990" w:rsidRPr="001A0297">
        <w:rPr>
          <w:rFonts w:ascii="Daytona Light" w:hAnsi="Daytona Light" w:cs="Calibri"/>
          <w:bCs/>
          <w:szCs w:val="24"/>
          <w:lang w:val="fr-FR"/>
        </w:rPr>
        <w:t>;</w:t>
      </w:r>
    </w:p>
    <w:p w14:paraId="658DBD17" w14:textId="2D6C6C3D" w:rsidR="002B6990" w:rsidRPr="001A0297" w:rsidRDefault="005433B1" w:rsidP="004A6CB4">
      <w:pPr>
        <w:pStyle w:val="Blockquote"/>
        <w:numPr>
          <w:ilvl w:val="0"/>
          <w:numId w:val="14"/>
        </w:numPr>
        <w:spacing w:before="0" w:after="0" w:line="276" w:lineRule="auto"/>
        <w:ind w:left="567" w:right="0" w:hanging="567"/>
        <w:jc w:val="both"/>
        <w:rPr>
          <w:rFonts w:ascii="Daytona Light" w:hAnsi="Daytona Light" w:cs="Arial"/>
          <w:bCs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a</w:t>
      </w:r>
      <w:r w:rsidR="002B6990" w:rsidRPr="001A0297">
        <w:rPr>
          <w:rFonts w:ascii="Daytona Light" w:hAnsi="Daytona Light" w:cs="Arial"/>
          <w:szCs w:val="24"/>
          <w:lang w:val="fr-FR"/>
        </w:rPr>
        <w:t>voir r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szCs w:val="24"/>
          <w:lang w:val="fr-FR"/>
        </w:rPr>
        <w:t>alis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 au moins </w:t>
      </w:r>
      <w:r w:rsidR="004A6CB4" w:rsidRPr="001A0297">
        <w:rPr>
          <w:rFonts w:ascii="Daytona Light" w:hAnsi="Daytona Light" w:cs="Arial"/>
          <w:szCs w:val="24"/>
          <w:lang w:val="fr-FR"/>
        </w:rPr>
        <w:t>trois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2B6990" w:rsidRPr="001A0297">
        <w:rPr>
          <w:rFonts w:ascii="Daytona Light" w:hAnsi="Daytona Light" w:cs="Arial"/>
          <w:szCs w:val="24"/>
          <w:lang w:val="fr-FR"/>
        </w:rPr>
        <w:t>(</w:t>
      </w:r>
      <w:r w:rsidR="000E581C" w:rsidRPr="001A0297">
        <w:rPr>
          <w:rFonts w:ascii="Daytona Light" w:hAnsi="Daytona Light" w:cs="Arial"/>
          <w:szCs w:val="24"/>
          <w:lang w:val="fr-FR"/>
        </w:rPr>
        <w:t>0</w:t>
      </w:r>
      <w:r w:rsidR="004A6CB4" w:rsidRPr="001A0297">
        <w:rPr>
          <w:rFonts w:ascii="Daytona Light" w:hAnsi="Daytona Light" w:cs="Arial"/>
          <w:szCs w:val="24"/>
          <w:lang w:val="fr-FR"/>
        </w:rPr>
        <w:t>3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) prestations similaires </w:t>
      </w:r>
      <w:r w:rsidR="000E581C" w:rsidRPr="001A0297">
        <w:rPr>
          <w:rFonts w:ascii="Daytona Light" w:hAnsi="Daytona Light" w:cs="Arial"/>
          <w:szCs w:val="24"/>
          <w:lang w:val="fr-FR"/>
        </w:rPr>
        <w:t xml:space="preserve">dont deux (02) au titre des </w:t>
      </w:r>
      <w:r w:rsidR="000E581C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0E581C" w:rsidRPr="001A0297">
        <w:rPr>
          <w:rFonts w:ascii="Daytona Light" w:hAnsi="Daytona Light" w:cs="Arial"/>
          <w:szCs w:val="24"/>
          <w:lang w:val="fr-FR"/>
        </w:rPr>
        <w:t>tudes APS, APD</w:t>
      </w:r>
      <w:r w:rsidR="0006690F">
        <w:rPr>
          <w:rFonts w:ascii="Daytona Light" w:hAnsi="Daytona Light" w:cs="Arial"/>
          <w:szCs w:val="24"/>
          <w:lang w:val="fr-FR"/>
        </w:rPr>
        <w:t>, EIES, DAO</w:t>
      </w:r>
      <w:r w:rsidR="000E581C" w:rsidRPr="001A0297">
        <w:rPr>
          <w:rFonts w:ascii="Daytona Light" w:hAnsi="Daytona Light" w:cs="Arial"/>
          <w:szCs w:val="24"/>
          <w:lang w:val="fr-FR"/>
        </w:rPr>
        <w:t xml:space="preserve"> et </w:t>
      </w:r>
      <w:r w:rsidR="004A6CB4" w:rsidRPr="001A0297">
        <w:rPr>
          <w:rFonts w:ascii="Daytona Light" w:hAnsi="Daytona Light" w:cs="Arial"/>
          <w:szCs w:val="24"/>
          <w:lang w:val="fr-FR"/>
        </w:rPr>
        <w:t>un</w:t>
      </w:r>
      <w:r w:rsidR="000E581C" w:rsidRPr="001A0297">
        <w:rPr>
          <w:rFonts w:ascii="Daytona Light" w:hAnsi="Daytona Light" w:cs="Arial"/>
          <w:szCs w:val="24"/>
          <w:lang w:val="fr-FR"/>
        </w:rPr>
        <w:t xml:space="preserve"> (0</w:t>
      </w:r>
      <w:r w:rsidR="004A6CB4" w:rsidRPr="001A0297">
        <w:rPr>
          <w:rFonts w:ascii="Daytona Light" w:hAnsi="Daytona Light" w:cs="Arial"/>
          <w:szCs w:val="24"/>
          <w:lang w:val="fr-FR"/>
        </w:rPr>
        <w:t>1</w:t>
      </w:r>
      <w:r w:rsidR="000E581C" w:rsidRPr="001A0297">
        <w:rPr>
          <w:rFonts w:ascii="Daytona Light" w:hAnsi="Daytona Light" w:cs="Arial"/>
          <w:szCs w:val="24"/>
          <w:lang w:val="fr-FR"/>
        </w:rPr>
        <w:t>) au titre du contr</w:t>
      </w:r>
      <w:r w:rsidR="000E581C" w:rsidRPr="001A0297">
        <w:rPr>
          <w:rFonts w:ascii="Daytona Light" w:hAnsi="Daytona Light" w:cs="Arial" w:hint="eastAsia"/>
          <w:szCs w:val="24"/>
          <w:lang w:val="fr-FR"/>
        </w:rPr>
        <w:t>ô</w:t>
      </w:r>
      <w:r w:rsidR="000E581C" w:rsidRPr="001A0297">
        <w:rPr>
          <w:rFonts w:ascii="Daytona Light" w:hAnsi="Daytona Light" w:cs="Arial"/>
          <w:szCs w:val="24"/>
          <w:lang w:val="fr-FR"/>
        </w:rPr>
        <w:t xml:space="preserve">le des travaux 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au cours </w:t>
      </w:r>
      <w:r w:rsidR="003E7A2D" w:rsidRPr="001A0297">
        <w:rPr>
          <w:rFonts w:ascii="Daytona Light" w:hAnsi="Daytona Light" w:cs="Arial"/>
          <w:szCs w:val="24"/>
          <w:lang w:val="fr-FR"/>
        </w:rPr>
        <w:t>des</w:t>
      </w:r>
      <w:r w:rsidR="002B6990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3E7A2D" w:rsidRPr="001A0297">
        <w:rPr>
          <w:rFonts w:ascii="Daytona Light" w:hAnsi="Daytona Light" w:cs="Arial"/>
          <w:szCs w:val="24"/>
          <w:lang w:val="fr-FR"/>
        </w:rPr>
        <w:t xml:space="preserve">cinq (05) </w:t>
      </w:r>
      <w:r w:rsidR="002B6990" w:rsidRPr="001A0297">
        <w:rPr>
          <w:rFonts w:ascii="Daytona Light" w:hAnsi="Daytona Light" w:cs="Arial"/>
          <w:szCs w:val="24"/>
          <w:lang w:val="fr-FR"/>
        </w:rPr>
        <w:t>derni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è</w:t>
      </w:r>
      <w:r w:rsidR="002B6990" w:rsidRPr="001A0297">
        <w:rPr>
          <w:rFonts w:ascii="Daytona Light" w:hAnsi="Daytona Light" w:cs="Arial"/>
          <w:szCs w:val="24"/>
          <w:lang w:val="fr-FR"/>
        </w:rPr>
        <w:t>res ann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szCs w:val="24"/>
          <w:lang w:val="fr-FR"/>
        </w:rPr>
        <w:t>es (</w:t>
      </w:r>
      <w:r w:rsidR="003E7A2D" w:rsidRPr="001A0297">
        <w:rPr>
          <w:rFonts w:ascii="Daytona Light" w:hAnsi="Daytona Light" w:cs="Arial"/>
          <w:szCs w:val="24"/>
          <w:lang w:val="fr-FR"/>
        </w:rPr>
        <w:t>20</w:t>
      </w:r>
      <w:r w:rsidR="004A6CB4" w:rsidRPr="001A0297">
        <w:rPr>
          <w:rFonts w:ascii="Daytona Light" w:hAnsi="Daytona Light" w:cs="Arial"/>
          <w:szCs w:val="24"/>
          <w:lang w:val="fr-FR"/>
        </w:rPr>
        <w:t>20</w:t>
      </w:r>
      <w:r w:rsidR="003E7A2D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3E7A2D" w:rsidRPr="001A0297">
        <w:rPr>
          <w:rFonts w:ascii="Daytona Light" w:hAnsi="Daytona Light" w:cs="Arial" w:hint="eastAsia"/>
          <w:szCs w:val="24"/>
          <w:lang w:val="fr-FR"/>
        </w:rPr>
        <w:t>–</w:t>
      </w:r>
      <w:r w:rsidR="003E7A2D" w:rsidRPr="001A0297">
        <w:rPr>
          <w:rFonts w:ascii="Daytona Light" w:hAnsi="Daytona Light" w:cs="Arial"/>
          <w:szCs w:val="24"/>
          <w:lang w:val="fr-FR"/>
        </w:rPr>
        <w:t>20</w:t>
      </w:r>
      <w:r w:rsidRPr="001A0297">
        <w:rPr>
          <w:rFonts w:ascii="Daytona Light" w:hAnsi="Daytona Light" w:cs="Arial"/>
          <w:szCs w:val="24"/>
          <w:lang w:val="fr-FR"/>
        </w:rPr>
        <w:t>2</w:t>
      </w:r>
      <w:r w:rsidR="004A6CB4" w:rsidRPr="001A0297">
        <w:rPr>
          <w:rFonts w:ascii="Daytona Light" w:hAnsi="Daytona Light" w:cs="Arial"/>
          <w:szCs w:val="24"/>
          <w:lang w:val="fr-FR"/>
        </w:rPr>
        <w:t>1</w:t>
      </w:r>
      <w:r w:rsidR="003E7A2D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3E7A2D" w:rsidRPr="001A0297">
        <w:rPr>
          <w:rFonts w:ascii="Daytona Light" w:hAnsi="Daytona Light" w:cs="Arial" w:hint="eastAsia"/>
          <w:szCs w:val="24"/>
          <w:lang w:val="fr-FR"/>
        </w:rPr>
        <w:t>–</w:t>
      </w:r>
      <w:r w:rsidR="003E7A2D" w:rsidRPr="001A0297">
        <w:rPr>
          <w:rFonts w:ascii="Daytona Light" w:hAnsi="Daytona Light" w:cs="Arial"/>
          <w:szCs w:val="24"/>
          <w:lang w:val="fr-FR"/>
        </w:rPr>
        <w:t xml:space="preserve"> 202</w:t>
      </w:r>
      <w:r w:rsidR="004A6CB4" w:rsidRPr="001A0297">
        <w:rPr>
          <w:rFonts w:ascii="Daytona Light" w:hAnsi="Daytona Light" w:cs="Arial"/>
          <w:szCs w:val="24"/>
          <w:lang w:val="fr-FR"/>
        </w:rPr>
        <w:t>2</w:t>
      </w:r>
      <w:r w:rsidR="003E7A2D" w:rsidRPr="001A0297">
        <w:rPr>
          <w:rFonts w:ascii="Daytona Light" w:hAnsi="Daytona Light" w:cs="Arial"/>
          <w:szCs w:val="24"/>
          <w:lang w:val="fr-FR"/>
        </w:rPr>
        <w:t xml:space="preserve"> - 202</w:t>
      </w:r>
      <w:r w:rsidR="004A6CB4" w:rsidRPr="001A0297">
        <w:rPr>
          <w:rFonts w:ascii="Daytona Light" w:hAnsi="Daytona Light" w:cs="Arial"/>
          <w:szCs w:val="24"/>
          <w:lang w:val="fr-FR"/>
        </w:rPr>
        <w:t>3</w:t>
      </w:r>
      <w:r w:rsidR="00CA6C0C" w:rsidRPr="001A0297">
        <w:rPr>
          <w:rFonts w:ascii="Daytona Light" w:hAnsi="Daytona Light" w:cs="Arial"/>
          <w:szCs w:val="24"/>
          <w:lang w:val="fr-FR"/>
        </w:rPr>
        <w:t xml:space="preserve">-2024 </w:t>
      </w:r>
      <w:r w:rsidR="002B6990" w:rsidRPr="001A0297">
        <w:rPr>
          <w:rFonts w:ascii="Daytona Light" w:hAnsi="Daytona Light" w:cs="Arial"/>
          <w:szCs w:val="24"/>
          <w:lang w:val="fr-FR"/>
        </w:rPr>
        <w:t>) et de l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2B6990" w:rsidRPr="001A0297">
        <w:rPr>
          <w:rFonts w:ascii="Daytona Light" w:hAnsi="Daytona Light" w:cs="Arial"/>
          <w:szCs w:val="24"/>
          <w:lang w:val="fr-FR"/>
        </w:rPr>
        <w:t>ann</w:t>
      </w:r>
      <w:r w:rsidR="002B6990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B6990" w:rsidRPr="001A0297">
        <w:rPr>
          <w:rFonts w:ascii="Daytona Light" w:hAnsi="Daytona Light" w:cs="Arial"/>
          <w:szCs w:val="24"/>
          <w:lang w:val="fr-FR"/>
        </w:rPr>
        <w:t>e en cours.</w:t>
      </w:r>
    </w:p>
    <w:p w14:paraId="42C91E4B" w14:textId="5DE854E5" w:rsidR="000E581C" w:rsidRPr="001A0297" w:rsidRDefault="000E581C" w:rsidP="004A6CB4">
      <w:pPr>
        <w:pStyle w:val="Blockquote"/>
        <w:numPr>
          <w:ilvl w:val="0"/>
          <w:numId w:val="14"/>
        </w:numPr>
        <w:spacing w:before="0" w:after="0" w:line="276" w:lineRule="auto"/>
        <w:ind w:left="567" w:right="0" w:hanging="567"/>
        <w:jc w:val="both"/>
        <w:rPr>
          <w:rFonts w:ascii="Daytona Light" w:hAnsi="Daytona Light" w:cs="Arial"/>
          <w:bCs/>
          <w:szCs w:val="24"/>
          <w:lang w:val="fr-FR"/>
        </w:rPr>
      </w:pPr>
      <w:r w:rsidRPr="001A0297">
        <w:rPr>
          <w:rFonts w:ascii="Daytona Light" w:hAnsi="Daytona Light" w:cs="Arial"/>
          <w:bCs/>
          <w:szCs w:val="24"/>
          <w:lang w:val="fr-FR"/>
        </w:rPr>
        <w:t>avoir pour l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’</w:t>
      </w:r>
      <w:r w:rsidRPr="001A0297">
        <w:rPr>
          <w:rFonts w:ascii="Daytona Light" w:hAnsi="Daytona Light" w:cs="Arial"/>
          <w:bCs/>
          <w:szCs w:val="24"/>
          <w:lang w:val="fr-FR"/>
        </w:rPr>
        <w:t xml:space="preserve">approfondissement des 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tudes au moins quatre (04) personnes (experts) faisant partie des effectifs du soumissionnaire qui travaillent dans des domaines en rapport avec le pr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sent march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Cs/>
          <w:szCs w:val="24"/>
          <w:lang w:val="fr-FR"/>
        </w:rPr>
        <w:t>.</w:t>
      </w:r>
    </w:p>
    <w:p w14:paraId="37AC0E66" w14:textId="04C5E0BE" w:rsidR="003E7A2D" w:rsidRPr="001A0297" w:rsidRDefault="005433B1" w:rsidP="004A6CB4">
      <w:pPr>
        <w:pStyle w:val="Blockquote"/>
        <w:numPr>
          <w:ilvl w:val="0"/>
          <w:numId w:val="14"/>
        </w:numPr>
        <w:spacing w:before="0" w:after="0" w:line="276" w:lineRule="auto"/>
        <w:ind w:left="567" w:right="0" w:hanging="567"/>
        <w:jc w:val="both"/>
        <w:rPr>
          <w:rFonts w:ascii="Daytona Light" w:hAnsi="Daytona Light" w:cs="Arial"/>
          <w:bCs/>
          <w:szCs w:val="24"/>
          <w:lang w:val="fr-FR"/>
        </w:rPr>
      </w:pPr>
      <w:r w:rsidRPr="001A0297">
        <w:rPr>
          <w:rFonts w:ascii="Daytona Light" w:hAnsi="Daytona Light" w:cs="Arial"/>
          <w:bCs/>
          <w:szCs w:val="24"/>
          <w:lang w:val="fr-FR"/>
        </w:rPr>
        <w:t>a</w:t>
      </w:r>
      <w:r w:rsidR="002E2271" w:rsidRPr="001A0297">
        <w:rPr>
          <w:rFonts w:ascii="Daytona Light" w:hAnsi="Daytona Light" w:cs="Arial"/>
          <w:bCs/>
          <w:szCs w:val="24"/>
          <w:lang w:val="fr-FR"/>
        </w:rPr>
        <w:t xml:space="preserve">voir </w:t>
      </w:r>
      <w:r w:rsidRPr="001A0297">
        <w:rPr>
          <w:rFonts w:ascii="Daytona Light" w:hAnsi="Daytona Light" w:cs="Arial"/>
          <w:bCs/>
          <w:szCs w:val="24"/>
          <w:lang w:val="fr-FR"/>
        </w:rPr>
        <w:t>pour le contr</w:t>
      </w:r>
      <w:r w:rsidRPr="001A0297">
        <w:rPr>
          <w:rFonts w:ascii="Daytona Light" w:hAnsi="Daytona Light" w:cs="Arial" w:hint="eastAsia"/>
          <w:bCs/>
          <w:szCs w:val="24"/>
          <w:lang w:val="fr-FR"/>
        </w:rPr>
        <w:t>ô</w:t>
      </w:r>
      <w:r w:rsidRPr="001A0297">
        <w:rPr>
          <w:rFonts w:ascii="Daytona Light" w:hAnsi="Daytona Light" w:cs="Arial"/>
          <w:bCs/>
          <w:szCs w:val="24"/>
          <w:lang w:val="fr-FR"/>
        </w:rPr>
        <w:t xml:space="preserve">le et la surveillance des travaux 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 xml:space="preserve">au </w:t>
      </w:r>
      <w:r w:rsidR="002E2271" w:rsidRPr="001A0297">
        <w:rPr>
          <w:rFonts w:ascii="Daytona Light" w:hAnsi="Daytona Light" w:cs="Arial"/>
          <w:bCs/>
          <w:szCs w:val="24"/>
          <w:lang w:val="fr-FR"/>
        </w:rPr>
        <w:t>moins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 xml:space="preserve"> quatre</w:t>
      </w:r>
      <w:r w:rsidR="002E2271" w:rsidRPr="001A0297">
        <w:rPr>
          <w:rFonts w:ascii="Daytona Light" w:hAnsi="Daytona Light" w:cs="Arial"/>
          <w:bCs/>
          <w:szCs w:val="24"/>
          <w:lang w:val="fr-FR"/>
        </w:rPr>
        <w:t xml:space="preserve"> (0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>4</w:t>
      </w:r>
      <w:r w:rsidR="002E2271" w:rsidRPr="001A0297">
        <w:rPr>
          <w:rFonts w:ascii="Daytona Light" w:hAnsi="Daytona Light" w:cs="Arial"/>
          <w:bCs/>
          <w:szCs w:val="24"/>
          <w:lang w:val="fr-FR"/>
        </w:rPr>
        <w:t xml:space="preserve">) 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>personnes</w:t>
      </w:r>
      <w:r w:rsidR="004D5CFC" w:rsidRPr="001A0297">
        <w:rPr>
          <w:rFonts w:ascii="Daytona Light" w:hAnsi="Daytona Light" w:cs="Arial"/>
          <w:bCs/>
          <w:szCs w:val="24"/>
          <w:lang w:val="fr-FR"/>
        </w:rPr>
        <w:t xml:space="preserve"> (experts)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 xml:space="preserve"> faisant partie des effectifs du soumissionnaire qui travaillent</w:t>
      </w:r>
      <w:r w:rsidR="004D5CFC" w:rsidRPr="001A0297">
        <w:rPr>
          <w:rFonts w:ascii="Daytona Light" w:hAnsi="Daytona Light" w:cs="Arial"/>
          <w:bCs/>
          <w:szCs w:val="24"/>
          <w:lang w:val="fr-FR"/>
        </w:rPr>
        <w:t xml:space="preserve"> 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>dans des domaines en rapport avec le pr</w:t>
      </w:r>
      <w:r w:rsidR="000D7113"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="000D7113" w:rsidRPr="001A0297">
        <w:rPr>
          <w:rFonts w:ascii="Daytona Light" w:hAnsi="Daytona Light" w:cs="Arial"/>
          <w:bCs/>
          <w:szCs w:val="24"/>
          <w:lang w:val="fr-FR"/>
        </w:rPr>
        <w:t>sent march</w:t>
      </w:r>
      <w:r w:rsidR="000D7113" w:rsidRPr="001A0297">
        <w:rPr>
          <w:rFonts w:ascii="Daytona Light" w:hAnsi="Daytona Light" w:cs="Arial" w:hint="eastAsia"/>
          <w:bCs/>
          <w:szCs w:val="24"/>
          <w:lang w:val="fr-FR"/>
        </w:rPr>
        <w:t>é</w:t>
      </w:r>
      <w:r w:rsidR="0051340C" w:rsidRPr="001A0297">
        <w:rPr>
          <w:rFonts w:ascii="Daytona Light" w:hAnsi="Daytona Light" w:cs="Arial"/>
          <w:bCs/>
          <w:szCs w:val="24"/>
          <w:lang w:val="fr-FR"/>
        </w:rPr>
        <w:t>.</w:t>
      </w:r>
    </w:p>
    <w:p w14:paraId="036F5AFE" w14:textId="77777777" w:rsidR="002B6990" w:rsidRPr="001A0297" w:rsidRDefault="002B6990" w:rsidP="004A6CB4">
      <w:pPr>
        <w:pStyle w:val="Blockquote"/>
        <w:spacing w:before="0" w:after="0" w:line="276" w:lineRule="auto"/>
        <w:ind w:left="567" w:right="0" w:hanging="567"/>
        <w:jc w:val="both"/>
        <w:rPr>
          <w:rFonts w:ascii="Daytona Light" w:eastAsia="Calibri" w:hAnsi="Daytona Light" w:cs="Arial"/>
          <w:b/>
          <w:bCs/>
          <w:color w:val="000000"/>
          <w:sz w:val="12"/>
          <w:szCs w:val="12"/>
          <w:highlight w:val="magenta"/>
          <w:lang w:val="fr-FR"/>
        </w:rPr>
      </w:pPr>
    </w:p>
    <w:p w14:paraId="620278F8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eastAsia="Calibri" w:hAnsi="Daytona Light" w:cs="Arial"/>
          <w:b/>
          <w:b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b/>
          <w:bCs/>
          <w:color w:val="000000"/>
          <w:szCs w:val="24"/>
          <w:u w:val="single"/>
          <w:lang w:val="fr-FR"/>
        </w:rPr>
        <w:t>NB</w:t>
      </w:r>
      <w:r w:rsidRPr="001A0297">
        <w:rPr>
          <w:rFonts w:ascii="Daytona Light" w:eastAsia="Calibri" w:hAnsi="Daytona Light" w:cs="Arial"/>
          <w:b/>
          <w:bCs/>
          <w:color w:val="000000"/>
          <w:szCs w:val="24"/>
          <w:lang w:val="fr-FR"/>
        </w:rPr>
        <w:t xml:space="preserve"> : </w:t>
      </w:r>
    </w:p>
    <w:p w14:paraId="3AC589EC" w14:textId="25A6E705" w:rsidR="002B6990" w:rsidRPr="001A0297" w:rsidRDefault="002B6990" w:rsidP="00E3332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567" w:right="0" w:hanging="141"/>
        <w:jc w:val="both"/>
        <w:rPr>
          <w:rFonts w:ascii="Daytona Light" w:eastAsia="Calibri" w:hAnsi="Daytona Light" w:cs="Arial"/>
          <w:b/>
          <w:bCs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On attend par </w:t>
      </w:r>
      <w:r w:rsidRPr="001A0297">
        <w:rPr>
          <w:rFonts w:ascii="Daytona Light" w:eastAsia="Calibri" w:hAnsi="Daytona Light" w:cs="Arial"/>
          <w:b/>
          <w:bCs/>
          <w:i/>
          <w:iCs/>
          <w:color w:val="000000"/>
          <w:szCs w:val="24"/>
          <w:lang w:val="fr-FR"/>
        </w:rPr>
        <w:t>prestations similaires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, les prestations </w:t>
      </w:r>
      <w:r w:rsidR="000E581C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d</w:t>
      </w:r>
      <w:r w:rsidR="000E581C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="000E581C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="000E581C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tudes et 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de contr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ô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 et surveillance des travaux d</w:t>
      </w:r>
      <w:r w:rsidR="00CD62A1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am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nagement hydroagricole </w:t>
      </w:r>
      <w:r w:rsidR="00744C12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et 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de construction </w:t>
      </w:r>
      <w:r w:rsidR="00744C12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de</w:t>
      </w:r>
      <w:r w:rsidR="000E581C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 d</w:t>
      </w:r>
      <w:r w:rsidR="00CD62A1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infrastructures</w:t>
      </w:r>
      <w:r w:rsidR="00744C12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</w:t>
      </w:r>
      <w:r w:rsidR="004A6CB4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de piscicultures et connexes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de montant sup</w:t>
      </w:r>
      <w:r w:rsidR="00977976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rieur ou </w:t>
      </w:r>
      <w:r w:rsidR="00977976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gal </w:t>
      </w:r>
      <w:r w:rsidR="00977976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à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</w:t>
      </w:r>
      <w:r w:rsidR="00336E93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cent </w:t>
      </w:r>
      <w:r w:rsidR="00C73413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vingt</w:t>
      </w:r>
      <w:r w:rsidR="00360F3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millions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(</w:t>
      </w:r>
      <w:r w:rsidR="00336E93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1</w:t>
      </w:r>
      <w:r w:rsidR="006F2E6B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2</w:t>
      </w:r>
      <w:r w:rsidR="00977976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0 000 000) de Francs CFA HT</w:t>
      </w:r>
      <w:r w:rsidR="00FD0CE8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.</w:t>
      </w:r>
    </w:p>
    <w:p w14:paraId="6F27175A" w14:textId="593B18D0" w:rsidR="005E261B" w:rsidRPr="001A0297" w:rsidRDefault="005E261B" w:rsidP="00E3332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567" w:right="0" w:hanging="141"/>
        <w:jc w:val="both"/>
        <w:rPr>
          <w:rFonts w:ascii="Daytona Light" w:eastAsia="Calibri" w:hAnsi="Daytona Light" w:cs="Arial"/>
          <w:b/>
          <w:bCs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Seules les prestations similaires d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û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ment justifi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es (copies certifi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es conformes des attestations de bonne fin de prestation sign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es de l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Autorit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contractante correspondante accompagn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es des pages de garde + pages de </w:t>
      </w:r>
      <w:r w:rsidR="00B130CF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signature des contrats de base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) seront prises en compte.</w:t>
      </w:r>
    </w:p>
    <w:p w14:paraId="47490112" w14:textId="0EF96C15" w:rsidR="002B6990" w:rsidRPr="001A0297" w:rsidRDefault="002B6990" w:rsidP="00EB4BC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426" w:right="0" w:firstLine="0"/>
        <w:jc w:val="both"/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lastRenderedPageBreak/>
        <w:t>Une liste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d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au 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moins quatre (04) et d</w:t>
      </w:r>
      <w:r w:rsidR="00C73413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’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au 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plus 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huit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(</w:t>
      </w:r>
      <w:r w:rsidR="009C0E38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0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8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) candidats pr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lectionn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s sera 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tablie.</w:t>
      </w:r>
      <w:r w:rsidR="000E581C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</w:t>
      </w:r>
    </w:p>
    <w:p w14:paraId="56BADD50" w14:textId="431EBA79" w:rsidR="002B6990" w:rsidRPr="001A0297" w:rsidRDefault="002B6990" w:rsidP="00E3332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567" w:right="0" w:hanging="141"/>
        <w:jc w:val="both"/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En cas de difficult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 dans la constitution de la liste restreinte pour cause de nombre de Soumissionnaire retenus sur une liste d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passant </w:t>
      </w:r>
      <w:r w:rsidR="004F0E0B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huit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(0</w:t>
      </w:r>
      <w:r w:rsidR="00FB1105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8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), il sera pris en compte le crit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è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 de nombre total de 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f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rences similaires pr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sent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es par les candidats et un classement sera fait dans l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ordre d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croissant du nombre total de 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f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rences similaires. Ainsi les candidats pr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sentant les nombres les plus 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lev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 seront pr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f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s.</w:t>
      </w:r>
    </w:p>
    <w:p w14:paraId="59C934BB" w14:textId="77777777" w:rsidR="002B6990" w:rsidRPr="001A0297" w:rsidRDefault="002B6990" w:rsidP="00E3332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567" w:right="0" w:hanging="141"/>
        <w:jc w:val="both"/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valuation pour la pr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sente phase d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avis de march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de service sera faite sur une base binaire (Oui/Non au crit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è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res de 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lection) et la 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 pour la phase de Demande de Proposition (DP) se fera par la m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thode de 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 bas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e sur la qualit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et le co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û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t.</w:t>
      </w:r>
    </w:p>
    <w:p w14:paraId="16F8CEA4" w14:textId="2D82C335" w:rsidR="002B6990" w:rsidRPr="001A0297" w:rsidRDefault="002B6990" w:rsidP="00E33329">
      <w:pPr>
        <w:pStyle w:val="Blockquote"/>
        <w:numPr>
          <w:ilvl w:val="0"/>
          <w:numId w:val="19"/>
        </w:numPr>
        <w:shd w:val="clear" w:color="auto" w:fill="F2F2F2" w:themeFill="background1" w:themeFillShade="F2"/>
        <w:spacing w:before="0" w:after="0" w:line="276" w:lineRule="auto"/>
        <w:ind w:left="567" w:right="0" w:hanging="141"/>
        <w:jc w:val="both"/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</w:pP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Les crit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è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res de 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 ci-dessus seront appliqu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s aux Candidats. Dans le cas o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ù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les </w:t>
      </w:r>
      <w:r w:rsidR="00297B6D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manifestations d</w:t>
      </w:r>
      <w:r w:rsidR="00297B6D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’</w:t>
      </w:r>
      <w:r w:rsidR="00297B6D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int</w:t>
      </w:r>
      <w:r w:rsidR="00297B6D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="00297B6D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</w:t>
      </w:r>
      <w:r w:rsidR="00297B6D"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ê</w:t>
      </w:r>
      <w:r w:rsidR="00297B6D"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t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 xml:space="preserve"> seraient soumises par un consortium/groupement, ces crit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è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res de s</w:t>
      </w:r>
      <w:r w:rsidRPr="001A0297">
        <w:rPr>
          <w:rFonts w:ascii="Daytona Light" w:eastAsia="Calibri" w:hAnsi="Daytona Light" w:cs="Arial" w:hint="eastAsia"/>
          <w:i/>
          <w:iCs/>
          <w:color w:val="000000"/>
          <w:szCs w:val="24"/>
          <w:lang w:val="fr-FR"/>
        </w:rPr>
        <w:t>é</w:t>
      </w:r>
      <w:r w:rsidRPr="001A0297">
        <w:rPr>
          <w:rFonts w:ascii="Daytona Light" w:eastAsia="Calibri" w:hAnsi="Daytona Light" w:cs="Arial"/>
          <w:i/>
          <w:iCs/>
          <w:color w:val="000000"/>
          <w:szCs w:val="24"/>
          <w:lang w:val="fr-FR"/>
        </w:rPr>
        <w:t>lection s'appliqueront au consortium/groupement dans son ensemble.</w:t>
      </w:r>
    </w:p>
    <w:p w14:paraId="6C4B6B7B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</w:p>
    <w:p w14:paraId="24672BDF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12. Crit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res d'attribution</w:t>
      </w:r>
    </w:p>
    <w:p w14:paraId="3BBD542A" w14:textId="35D5BF63" w:rsidR="005C14AE" w:rsidRPr="001A0297" w:rsidRDefault="002B6990" w:rsidP="00312598">
      <w:pPr>
        <w:pStyle w:val="Blockquote"/>
        <w:spacing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Le crit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re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attribution du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lors de la phase de soumission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la Demande de Proposition (DP) sera 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 xml:space="preserve">Offre la mieux </w:t>
      </w:r>
      <w:proofErr w:type="spellStart"/>
      <w:r w:rsidRPr="001A0297">
        <w:rPr>
          <w:rFonts w:ascii="Daytona Light" w:hAnsi="Daytona Light" w:cs="Arial"/>
          <w:szCs w:val="24"/>
          <w:lang w:val="fr-FR"/>
        </w:rPr>
        <w:t>disante</w:t>
      </w:r>
      <w:proofErr w:type="spellEnd"/>
      <w:r w:rsidRPr="001A0297">
        <w:rPr>
          <w:rFonts w:ascii="Daytona Light" w:hAnsi="Daytona Light" w:cs="Arial"/>
          <w:szCs w:val="24"/>
          <w:lang w:val="fr-FR"/>
        </w:rPr>
        <w:t xml:space="preserve"> c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est-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>-dire bas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 sur la qualit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et le co</w:t>
      </w:r>
      <w:r w:rsidRPr="001A0297">
        <w:rPr>
          <w:rFonts w:ascii="Daytona Light" w:hAnsi="Daytona Light" w:cs="Arial" w:hint="eastAsia"/>
          <w:szCs w:val="24"/>
          <w:lang w:val="fr-FR"/>
        </w:rPr>
        <w:t>û</w:t>
      </w:r>
      <w:r w:rsidRPr="001A0297">
        <w:rPr>
          <w:rFonts w:ascii="Daytona Light" w:hAnsi="Daytona Light" w:cs="Arial"/>
          <w:szCs w:val="24"/>
          <w:lang w:val="fr-FR"/>
        </w:rPr>
        <w:t>t.</w:t>
      </w:r>
      <w:r w:rsidR="00312598" w:rsidRPr="001A0297">
        <w:rPr>
          <w:rFonts w:ascii="Daytona Light" w:hAnsi="Daytona Light" w:cs="Arial"/>
          <w:szCs w:val="24"/>
          <w:lang w:val="fr-FR"/>
        </w:rPr>
        <w:t xml:space="preserve"> </w:t>
      </w:r>
    </w:p>
    <w:p w14:paraId="641C0637" w14:textId="77777777" w:rsidR="00312598" w:rsidRPr="001A0297" w:rsidRDefault="00312598" w:rsidP="00312598">
      <w:pPr>
        <w:pStyle w:val="Blockquote"/>
        <w:spacing w:after="0" w:line="276" w:lineRule="auto"/>
        <w:ind w:left="0" w:right="0"/>
        <w:jc w:val="both"/>
        <w:rPr>
          <w:rFonts w:ascii="Daytona Light" w:hAnsi="Daytona Light" w:cs="Arial"/>
          <w:b/>
          <w:szCs w:val="24"/>
          <w:lang w:val="fr-FR"/>
        </w:rPr>
      </w:pPr>
    </w:p>
    <w:p w14:paraId="20EF98B4" w14:textId="7AD4408D" w:rsidR="002B6990" w:rsidRPr="001A0297" w:rsidRDefault="002B6990" w:rsidP="005C14AE">
      <w:pPr>
        <w:pStyle w:val="Heading3"/>
        <w:pBdr>
          <w:bottom w:val="single" w:sz="4" w:space="1" w:color="auto"/>
        </w:pBdr>
        <w:tabs>
          <w:tab w:val="clear" w:pos="720"/>
          <w:tab w:val="num" w:pos="0"/>
        </w:tabs>
        <w:spacing w:before="0" w:after="0" w:line="276" w:lineRule="auto"/>
        <w:ind w:left="0" w:firstLine="0"/>
        <w:rPr>
          <w:rFonts w:ascii="Daytona Light" w:hAnsi="Daytona Light"/>
          <w:szCs w:val="24"/>
        </w:rPr>
      </w:pPr>
      <w:r w:rsidRPr="001A0297">
        <w:rPr>
          <w:rFonts w:ascii="Daytona Light" w:hAnsi="Daytona Light"/>
          <w:szCs w:val="24"/>
        </w:rPr>
        <w:t>SOUMISSION DE</w:t>
      </w:r>
      <w:r w:rsidR="00E21FBF" w:rsidRPr="001A0297">
        <w:rPr>
          <w:rFonts w:ascii="Daytona Light" w:hAnsi="Daytona Light"/>
          <w:szCs w:val="24"/>
        </w:rPr>
        <w:t xml:space="preserve">S </w:t>
      </w:r>
      <w:bookmarkStart w:id="2" w:name="_Hlk111621258"/>
      <w:r w:rsidR="00E21FBF" w:rsidRPr="001A0297">
        <w:rPr>
          <w:rFonts w:ascii="Daytona Light" w:hAnsi="Daytona Light"/>
          <w:szCs w:val="24"/>
        </w:rPr>
        <w:t>MANIFESTATIONS D</w:t>
      </w:r>
      <w:r w:rsidR="00E21FBF" w:rsidRPr="001A0297">
        <w:rPr>
          <w:rFonts w:ascii="Daytona Light" w:hAnsi="Daytona Light" w:hint="eastAsia"/>
          <w:szCs w:val="24"/>
        </w:rPr>
        <w:t>’</w:t>
      </w:r>
      <w:r w:rsidR="00E21FBF" w:rsidRPr="001A0297">
        <w:rPr>
          <w:rFonts w:ascii="Daytona Light" w:hAnsi="Daytona Light"/>
          <w:szCs w:val="24"/>
        </w:rPr>
        <w:t xml:space="preserve">INTERET </w:t>
      </w:r>
      <w:bookmarkEnd w:id="2"/>
    </w:p>
    <w:p w14:paraId="22C1F401" w14:textId="77777777" w:rsidR="002B6990" w:rsidRPr="001A0297" w:rsidRDefault="002B6990" w:rsidP="00EB4BC9">
      <w:pPr>
        <w:spacing w:line="276" w:lineRule="auto"/>
        <w:rPr>
          <w:rFonts w:ascii="Daytona Light" w:hAnsi="Daytona Light"/>
          <w:szCs w:val="24"/>
          <w:lang w:val="fr-FR"/>
        </w:rPr>
      </w:pPr>
    </w:p>
    <w:p w14:paraId="05BA9033" w14:textId="54B6579F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13. Date limite de r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ception des </w:t>
      </w:r>
      <w:r w:rsidR="00E21FBF" w:rsidRPr="001A0297">
        <w:rPr>
          <w:rStyle w:val="Strong"/>
          <w:rFonts w:ascii="Daytona Light" w:hAnsi="Daytona Light" w:cs="Arial"/>
          <w:szCs w:val="24"/>
          <w:lang w:val="fr-FR"/>
        </w:rPr>
        <w:t>manifestations d</w:t>
      </w:r>
      <w:r w:rsidR="00E21FBF" w:rsidRPr="001A0297">
        <w:rPr>
          <w:rStyle w:val="Strong"/>
          <w:rFonts w:ascii="Daytona Light" w:hAnsi="Daytona Light" w:cs="Arial" w:hint="eastAsia"/>
          <w:szCs w:val="24"/>
          <w:lang w:val="fr-FR"/>
        </w:rPr>
        <w:t>’</w:t>
      </w:r>
      <w:r w:rsidR="00E21FBF" w:rsidRPr="001A0297">
        <w:rPr>
          <w:rStyle w:val="Strong"/>
          <w:rFonts w:ascii="Daytona Light" w:hAnsi="Daytona Light" w:cs="Arial"/>
          <w:szCs w:val="24"/>
          <w:lang w:val="fr-FR"/>
        </w:rPr>
        <w:t>int</w:t>
      </w:r>
      <w:r w:rsidR="00E21FBF"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="00E21FBF" w:rsidRPr="001A0297">
        <w:rPr>
          <w:rStyle w:val="Strong"/>
          <w:rFonts w:ascii="Daytona Light" w:hAnsi="Daytona Light" w:cs="Arial"/>
          <w:szCs w:val="24"/>
          <w:lang w:val="fr-FR"/>
        </w:rPr>
        <w:t>r</w:t>
      </w:r>
      <w:r w:rsidR="00E21FBF" w:rsidRPr="001A0297">
        <w:rPr>
          <w:rStyle w:val="Strong"/>
          <w:rFonts w:ascii="Daytona Light" w:hAnsi="Daytona Light" w:cs="Arial" w:hint="eastAsia"/>
          <w:szCs w:val="24"/>
          <w:lang w:val="fr-FR"/>
        </w:rPr>
        <w:t>ê</w:t>
      </w:r>
      <w:r w:rsidR="00E21FBF" w:rsidRPr="001A0297">
        <w:rPr>
          <w:rStyle w:val="Strong"/>
          <w:rFonts w:ascii="Daytona Light" w:hAnsi="Daytona Light" w:cs="Arial"/>
          <w:szCs w:val="24"/>
          <w:lang w:val="fr-FR"/>
        </w:rPr>
        <w:t>t</w:t>
      </w:r>
    </w:p>
    <w:p w14:paraId="619E9E84" w14:textId="77777777" w:rsidR="00F95488" w:rsidRPr="001A0297" w:rsidRDefault="002B6990" w:rsidP="00B77624">
      <w:pPr>
        <w:spacing w:after="0" w:line="276" w:lineRule="auto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 xml:space="preserve">Les </w:t>
      </w:r>
      <w:r w:rsidR="00E21FBF" w:rsidRPr="001A0297">
        <w:rPr>
          <w:rFonts w:ascii="Daytona Light" w:hAnsi="Daytona Light" w:cs="Arial"/>
          <w:szCs w:val="24"/>
          <w:lang w:val="fr-FR"/>
        </w:rPr>
        <w:t>manifestations d</w:t>
      </w:r>
      <w:r w:rsidR="00E21FBF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E21FBF" w:rsidRPr="001A0297">
        <w:rPr>
          <w:rFonts w:ascii="Daytona Light" w:hAnsi="Daytona Light" w:cs="Arial"/>
          <w:szCs w:val="24"/>
          <w:lang w:val="fr-FR"/>
        </w:rPr>
        <w:t>int</w:t>
      </w:r>
      <w:r w:rsidR="00E21FBF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21FBF" w:rsidRPr="001A0297">
        <w:rPr>
          <w:rFonts w:ascii="Daytona Light" w:hAnsi="Daytona Light" w:cs="Arial"/>
          <w:szCs w:val="24"/>
          <w:lang w:val="fr-FR"/>
        </w:rPr>
        <w:t>r</w:t>
      </w:r>
      <w:r w:rsidR="00E21FBF" w:rsidRPr="001A0297">
        <w:rPr>
          <w:rFonts w:ascii="Daytona Light" w:hAnsi="Daytona Light" w:cs="Arial" w:hint="eastAsia"/>
          <w:szCs w:val="24"/>
          <w:lang w:val="fr-FR"/>
        </w:rPr>
        <w:t>ê</w:t>
      </w:r>
      <w:r w:rsidR="00E21FBF" w:rsidRPr="001A0297">
        <w:rPr>
          <w:rFonts w:ascii="Daytona Light" w:hAnsi="Daytona Light" w:cs="Arial"/>
          <w:szCs w:val="24"/>
          <w:lang w:val="fr-FR"/>
        </w:rPr>
        <w:t>t</w:t>
      </w:r>
      <w:r w:rsidRPr="001A0297">
        <w:rPr>
          <w:rFonts w:ascii="Daytona Light" w:hAnsi="Daytona Light" w:cs="Arial"/>
          <w:szCs w:val="24"/>
          <w:lang w:val="fr-FR"/>
        </w:rPr>
        <w:t xml:space="preserve"> doivent 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tre 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pos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es en deux (02) exemplaires physiques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savoir un (01) original et une (01) copie, ainsi qu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 xml:space="preserve">une (01) version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lectronique num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ris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 en PDF sur cl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USB,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adresse ci-apr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s</w:t>
      </w:r>
      <w:r w:rsidRPr="001A0297">
        <w:rPr>
          <w:rFonts w:ascii="Daytona Light" w:hAnsi="Daytona Light" w:cs="Calibri" w:hint="eastAsia"/>
          <w:szCs w:val="24"/>
          <w:lang w:val="fr-FR"/>
        </w:rPr>
        <w:t> </w:t>
      </w:r>
      <w:r w:rsidRPr="001A0297">
        <w:rPr>
          <w:rFonts w:ascii="Daytona Light" w:hAnsi="Daytona Light" w:cs="Arial"/>
          <w:szCs w:val="24"/>
          <w:lang w:val="fr-FR"/>
        </w:rPr>
        <w:t xml:space="preserve">: </w:t>
      </w:r>
    </w:p>
    <w:p w14:paraId="613AB317" w14:textId="505CDF3E" w:rsidR="002B6990" w:rsidRPr="001A0297" w:rsidRDefault="00FD5F00" w:rsidP="00EB4BC9">
      <w:pPr>
        <w:spacing w:before="0" w:after="0" w:line="276" w:lineRule="auto"/>
        <w:jc w:val="both"/>
        <w:rPr>
          <w:rFonts w:ascii="Daytona Light" w:hAnsi="Daytona Light"/>
          <w:b/>
          <w:bCs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Secr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tariat Permanent de la Personne Responsable des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 Publics de </w:t>
      </w:r>
      <w:r w:rsidR="0074048E" w:rsidRPr="001A0297">
        <w:rPr>
          <w:rFonts w:ascii="Daytona Light" w:hAnsi="Daytona Light" w:cs="Arial"/>
          <w:szCs w:val="24"/>
          <w:lang w:val="fr-FR"/>
        </w:rPr>
        <w:t>la Soci</w:t>
      </w:r>
      <w:r w:rsidR="0074048E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74048E" w:rsidRPr="001A0297">
        <w:rPr>
          <w:rFonts w:ascii="Daytona Light" w:hAnsi="Daytona Light" w:cs="Arial"/>
          <w:szCs w:val="24"/>
          <w:lang w:val="fr-FR"/>
        </w:rPr>
        <w:t>t</w:t>
      </w:r>
      <w:r w:rsidR="0074048E"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B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ninoise des Am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nagements Agricoles (SoBAA S.A.) sise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Cadjehoun1 Cotonou, au 2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 xml:space="preserve">me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tage Palier </w:t>
      </w:r>
      <w:proofErr w:type="spellStart"/>
      <w:r w:rsidRPr="001A0297">
        <w:rPr>
          <w:rFonts w:ascii="Daytona Light" w:hAnsi="Daytona Light" w:cs="Arial"/>
          <w:szCs w:val="24"/>
          <w:lang w:val="fr-FR"/>
        </w:rPr>
        <w:t>extreme</w:t>
      </w:r>
      <w:proofErr w:type="spellEnd"/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6D5764" w:rsidRPr="001A0297">
        <w:rPr>
          <w:rFonts w:ascii="Daytona Light" w:hAnsi="Daytona Light" w:cs="Arial"/>
          <w:szCs w:val="24"/>
          <w:lang w:val="fr-FR"/>
        </w:rPr>
        <w:t>gauche de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6D5764" w:rsidRPr="001A0297">
        <w:rPr>
          <w:rFonts w:ascii="Daytona Light" w:hAnsi="Daytona Light" w:cs="Arial"/>
          <w:szCs w:val="24"/>
          <w:lang w:val="fr-FR"/>
        </w:rPr>
        <w:t>l</w:t>
      </w:r>
      <w:r w:rsidR="006D5764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6D5764" w:rsidRPr="001A0297">
        <w:rPr>
          <w:rFonts w:ascii="Daytona Light" w:hAnsi="Daytona Light" w:cs="Arial"/>
          <w:szCs w:val="24"/>
          <w:lang w:val="fr-FR"/>
        </w:rPr>
        <w:t>escalier Parcelle</w:t>
      </w:r>
      <w:r w:rsidRPr="001A0297">
        <w:rPr>
          <w:rFonts w:ascii="Daytona Light" w:hAnsi="Daytona Light" w:cs="Arial"/>
          <w:szCs w:val="24"/>
          <w:lang w:val="fr-FR"/>
        </w:rPr>
        <w:t xml:space="preserve"> E </w:t>
      </w:r>
      <w:r w:rsidR="006D5764" w:rsidRPr="001A0297">
        <w:rPr>
          <w:rFonts w:ascii="Daytona Light" w:hAnsi="Daytona Light" w:cs="Arial"/>
          <w:szCs w:val="24"/>
          <w:lang w:val="fr-FR"/>
        </w:rPr>
        <w:t>Ilot 1159</w:t>
      </w:r>
      <w:r w:rsidRPr="001A0297">
        <w:rPr>
          <w:rFonts w:ascii="Daytona Light" w:hAnsi="Daytona Light" w:cs="Arial"/>
          <w:szCs w:val="24"/>
          <w:lang w:val="fr-FR"/>
        </w:rPr>
        <w:t xml:space="preserve"> M CHITOU </w:t>
      </w:r>
      <w:proofErr w:type="spellStart"/>
      <w:r w:rsidRPr="001A0297">
        <w:rPr>
          <w:rFonts w:ascii="Daytona Light" w:hAnsi="Daytona Light" w:cs="Arial"/>
          <w:szCs w:val="24"/>
          <w:lang w:val="fr-FR"/>
        </w:rPr>
        <w:t>Moulikatou</w:t>
      </w:r>
      <w:proofErr w:type="spellEnd"/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proofErr w:type="spellStart"/>
      <w:r w:rsidRPr="001A0297">
        <w:rPr>
          <w:rFonts w:ascii="Daytona Light" w:hAnsi="Daytona Light" w:cs="Arial"/>
          <w:szCs w:val="24"/>
          <w:lang w:val="fr-FR"/>
        </w:rPr>
        <w:t>Adouny</w:t>
      </w:r>
      <w:proofErr w:type="spellEnd"/>
      <w:r w:rsidRPr="001A0297">
        <w:rPr>
          <w:rFonts w:ascii="Daytona Light" w:hAnsi="Daytona Light" w:cs="Arial"/>
          <w:szCs w:val="24"/>
          <w:lang w:val="fr-FR"/>
        </w:rPr>
        <w:t>;</w:t>
      </w:r>
      <w:r w:rsidR="002B6990" w:rsidRPr="001A0297">
        <w:rPr>
          <w:rFonts w:ascii="Daytona Light" w:hAnsi="Daytona Light"/>
          <w:szCs w:val="24"/>
          <w:lang w:val="fr-FR"/>
        </w:rPr>
        <w:t xml:space="preserve"> au plus tard le</w:t>
      </w:r>
      <w:r w:rsidR="00AA27C2" w:rsidRPr="001A0297">
        <w:rPr>
          <w:rFonts w:ascii="Daytona Light" w:hAnsi="Daytona Light"/>
          <w:b/>
          <w:bCs/>
          <w:szCs w:val="24"/>
          <w:lang w:val="fr-FR"/>
        </w:rPr>
        <w:t xml:space="preserve"> </w:t>
      </w:r>
      <w:r w:rsidR="00E27673">
        <w:rPr>
          <w:rFonts w:ascii="Daytona Light" w:hAnsi="Daytona Light"/>
          <w:b/>
          <w:bCs/>
          <w:szCs w:val="24"/>
          <w:lang w:val="fr-FR"/>
        </w:rPr>
        <w:t>30</w:t>
      </w:r>
      <w:r w:rsidR="005328BF" w:rsidRPr="001A0297">
        <w:rPr>
          <w:rFonts w:ascii="Daytona Light" w:hAnsi="Daytona Light"/>
          <w:b/>
          <w:bCs/>
          <w:szCs w:val="24"/>
          <w:lang w:val="fr-FR"/>
        </w:rPr>
        <w:t>/</w:t>
      </w:r>
      <w:r w:rsidR="00E27673">
        <w:rPr>
          <w:rFonts w:ascii="Daytona Light" w:hAnsi="Daytona Light"/>
          <w:b/>
          <w:bCs/>
          <w:szCs w:val="24"/>
          <w:lang w:val="fr-FR"/>
        </w:rPr>
        <w:t>04</w:t>
      </w:r>
      <w:r w:rsidR="005328BF" w:rsidRPr="001A0297">
        <w:rPr>
          <w:rFonts w:ascii="Daytona Light" w:hAnsi="Daytona Light"/>
          <w:b/>
          <w:bCs/>
          <w:szCs w:val="24"/>
          <w:lang w:val="fr-FR"/>
        </w:rPr>
        <w:t xml:space="preserve">/2025 </w:t>
      </w:r>
      <w:r w:rsidR="002B6990" w:rsidRPr="001A0297">
        <w:rPr>
          <w:rFonts w:ascii="Daytona Light" w:hAnsi="Daytona Light" w:hint="eastAsia"/>
          <w:b/>
          <w:bCs/>
          <w:szCs w:val="24"/>
          <w:lang w:val="fr-FR"/>
        </w:rPr>
        <w:t>à</w:t>
      </w:r>
      <w:r w:rsidR="002B6990" w:rsidRPr="001A0297">
        <w:rPr>
          <w:rFonts w:ascii="Daytona Light" w:hAnsi="Daytona Light"/>
          <w:b/>
          <w:bCs/>
          <w:szCs w:val="24"/>
          <w:lang w:val="fr-FR"/>
        </w:rPr>
        <w:t xml:space="preserve"> </w:t>
      </w:r>
      <w:r w:rsidR="00DC62D8" w:rsidRPr="001A0297">
        <w:rPr>
          <w:rFonts w:ascii="Daytona Light" w:hAnsi="Daytona Light"/>
          <w:b/>
          <w:bCs/>
          <w:szCs w:val="24"/>
          <w:lang w:val="fr-FR"/>
        </w:rPr>
        <w:t xml:space="preserve">10 </w:t>
      </w:r>
      <w:r w:rsidR="002B6990" w:rsidRPr="001A0297">
        <w:rPr>
          <w:rFonts w:ascii="Daytona Light" w:hAnsi="Daytona Light"/>
          <w:b/>
          <w:bCs/>
          <w:szCs w:val="24"/>
          <w:lang w:val="fr-FR"/>
        </w:rPr>
        <w:t>heures</w:t>
      </w:r>
      <w:r w:rsidR="00DC3C69" w:rsidRPr="001A0297">
        <w:rPr>
          <w:rFonts w:ascii="Daytona Light" w:hAnsi="Daytona Light"/>
          <w:b/>
          <w:bCs/>
          <w:szCs w:val="24"/>
          <w:lang w:val="fr-FR"/>
        </w:rPr>
        <w:t>, heure locale</w:t>
      </w:r>
      <w:r w:rsidR="002B6990" w:rsidRPr="001A0297">
        <w:rPr>
          <w:rFonts w:ascii="Daytona Light" w:hAnsi="Daytona Light"/>
          <w:b/>
          <w:bCs/>
          <w:szCs w:val="24"/>
          <w:lang w:val="fr-FR"/>
        </w:rPr>
        <w:t xml:space="preserve"> </w:t>
      </w:r>
      <w:r w:rsidR="00DC62D8" w:rsidRPr="001A0297">
        <w:rPr>
          <w:rFonts w:ascii="Daytona Light" w:hAnsi="Daytona Light"/>
          <w:b/>
          <w:bCs/>
          <w:szCs w:val="24"/>
          <w:lang w:val="fr-FR"/>
        </w:rPr>
        <w:t>(GMT+1)</w:t>
      </w:r>
    </w:p>
    <w:p w14:paraId="1EEAEBAB" w14:textId="5A348E2F" w:rsidR="00656ACD" w:rsidRPr="001A0297" w:rsidRDefault="002B6990" w:rsidP="00EB4BC9">
      <w:pPr>
        <w:spacing w:before="0" w:after="0" w:line="276" w:lineRule="auto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ouverture se fera le</w:t>
      </w:r>
      <w:r w:rsidR="00596C31" w:rsidRPr="001A0297">
        <w:rPr>
          <w:rFonts w:ascii="Daytona Light" w:hAnsi="Daytona Light" w:cs="Arial" w:hint="eastAsia"/>
          <w:szCs w:val="24"/>
          <w:lang w:val="fr-FR"/>
        </w:rPr>
        <w:t> </w:t>
      </w:r>
      <w:r w:rsidR="005328BF" w:rsidRPr="001A0297">
        <w:rPr>
          <w:rFonts w:ascii="Daytona Light" w:hAnsi="Daytona Light" w:cs="Arial"/>
          <w:b/>
          <w:bCs/>
          <w:szCs w:val="24"/>
          <w:u w:val="single"/>
          <w:lang w:val="fr-FR"/>
        </w:rPr>
        <w:t>m</w:t>
      </w:r>
      <w:r w:rsidR="005328BF" w:rsidRPr="001A0297">
        <w:rPr>
          <w:rFonts w:ascii="Daytona Light" w:hAnsi="Daytona Light" w:cs="Arial" w:hint="eastAsia"/>
          <w:b/>
          <w:bCs/>
          <w:szCs w:val="24"/>
          <w:u w:val="single"/>
          <w:lang w:val="fr-FR"/>
        </w:rPr>
        <w:t>ê</w:t>
      </w:r>
      <w:r w:rsidR="005328BF" w:rsidRPr="001A0297">
        <w:rPr>
          <w:rFonts w:ascii="Daytona Light" w:hAnsi="Daytona Light" w:cs="Arial"/>
          <w:b/>
          <w:bCs/>
          <w:szCs w:val="24"/>
          <w:u w:val="single"/>
          <w:lang w:val="fr-FR"/>
        </w:rPr>
        <w:t xml:space="preserve">me </w:t>
      </w:r>
      <w:r w:rsidR="006D5764" w:rsidRPr="001A0297">
        <w:rPr>
          <w:rFonts w:ascii="Daytona Light" w:hAnsi="Daytona Light" w:cs="Arial"/>
          <w:b/>
          <w:bCs/>
          <w:szCs w:val="24"/>
          <w:u w:val="single"/>
          <w:lang w:val="fr-FR"/>
        </w:rPr>
        <w:t xml:space="preserve">jour </w:t>
      </w:r>
      <w:r w:rsidR="006D5764"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DC62D8" w:rsidRPr="001A0297">
        <w:rPr>
          <w:rFonts w:ascii="Daytona Light" w:hAnsi="Daytona Light" w:cs="Arial"/>
          <w:b/>
          <w:bCs/>
          <w:szCs w:val="24"/>
          <w:lang w:val="fr-FR"/>
        </w:rPr>
        <w:t>10</w:t>
      </w:r>
      <w:r w:rsidRPr="001A0297">
        <w:rPr>
          <w:rFonts w:ascii="Daytona Light" w:hAnsi="Daytona Light" w:cs="Arial"/>
          <w:b/>
          <w:bCs/>
          <w:szCs w:val="24"/>
          <w:lang w:val="fr-FR"/>
        </w:rPr>
        <w:t xml:space="preserve"> </w:t>
      </w:r>
      <w:r w:rsidR="00DC62D8" w:rsidRPr="001A0297">
        <w:rPr>
          <w:rFonts w:ascii="Daytona Light" w:hAnsi="Daytona Light" w:cs="Arial"/>
          <w:b/>
          <w:bCs/>
          <w:szCs w:val="24"/>
          <w:lang w:val="fr-FR"/>
        </w:rPr>
        <w:t>h</w:t>
      </w:r>
      <w:r w:rsidRPr="001A0297">
        <w:rPr>
          <w:rFonts w:ascii="Daytona Light" w:hAnsi="Daytona Light" w:cs="Arial"/>
          <w:b/>
          <w:bCs/>
          <w:szCs w:val="24"/>
          <w:lang w:val="fr-FR"/>
        </w:rPr>
        <w:t>eures</w:t>
      </w:r>
      <w:r w:rsidR="00D06864" w:rsidRPr="001A0297">
        <w:rPr>
          <w:rFonts w:ascii="Daytona Light" w:hAnsi="Daytona Light" w:cs="Arial"/>
          <w:b/>
          <w:bCs/>
          <w:szCs w:val="24"/>
          <w:lang w:val="fr-FR"/>
        </w:rPr>
        <w:t xml:space="preserve"> 30 minutes</w:t>
      </w:r>
      <w:r w:rsidR="00DC3C69" w:rsidRPr="001A0297">
        <w:rPr>
          <w:rFonts w:ascii="Daytona Light" w:hAnsi="Daytona Light" w:cs="Arial"/>
          <w:b/>
          <w:bCs/>
          <w:szCs w:val="24"/>
          <w:lang w:val="fr-FR"/>
        </w:rPr>
        <w:t xml:space="preserve">, </w:t>
      </w:r>
      <w:r w:rsidR="00DC3C69" w:rsidRPr="001A0297">
        <w:rPr>
          <w:rFonts w:ascii="Daytona Light" w:hAnsi="Daytona Light"/>
          <w:b/>
          <w:bCs/>
          <w:szCs w:val="24"/>
          <w:lang w:val="fr-FR"/>
        </w:rPr>
        <w:t>heure locale</w:t>
      </w:r>
      <w:r w:rsidR="00D06864" w:rsidRPr="001A0297">
        <w:rPr>
          <w:rFonts w:ascii="Daytona Light" w:hAnsi="Daytona Light" w:cs="Arial"/>
          <w:b/>
          <w:bCs/>
          <w:szCs w:val="24"/>
          <w:lang w:val="fr-FR"/>
        </w:rPr>
        <w:t xml:space="preserve"> (GMT+1)</w:t>
      </w:r>
      <w:r w:rsidRPr="001A0297">
        <w:rPr>
          <w:rFonts w:ascii="Daytona Light" w:hAnsi="Daytona Light" w:cs="Arial"/>
          <w:szCs w:val="24"/>
          <w:lang w:val="fr-FR"/>
        </w:rPr>
        <w:t xml:space="preserve"> dans 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la Salle de </w:t>
      </w:r>
      <w:r w:rsidR="00076E28" w:rsidRPr="001A0297">
        <w:rPr>
          <w:rFonts w:ascii="Daytona Light" w:hAnsi="Daytona Light" w:cs="Arial"/>
          <w:szCs w:val="24"/>
          <w:lang w:val="fr-FR"/>
        </w:rPr>
        <w:t>réunion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de </w:t>
      </w:r>
      <w:r w:rsidR="00256283" w:rsidRPr="001A0297">
        <w:rPr>
          <w:rFonts w:ascii="Daytona Light" w:hAnsi="Daytona Light" w:cs="Arial"/>
          <w:szCs w:val="24"/>
          <w:lang w:val="fr-FR"/>
        </w:rPr>
        <w:t>la Soci</w:t>
      </w:r>
      <w:r w:rsidR="00256283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56283" w:rsidRPr="001A0297">
        <w:rPr>
          <w:rFonts w:ascii="Daytona Light" w:hAnsi="Daytona Light" w:cs="Arial"/>
          <w:szCs w:val="24"/>
          <w:lang w:val="fr-FR"/>
        </w:rPr>
        <w:t>t</w:t>
      </w:r>
      <w:r w:rsidR="00256283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B</w:t>
      </w:r>
      <w:r w:rsidR="005465D8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5465D8" w:rsidRPr="001A0297">
        <w:rPr>
          <w:rFonts w:ascii="Daytona Light" w:hAnsi="Daytona Light" w:cs="Arial"/>
          <w:szCs w:val="24"/>
          <w:lang w:val="fr-FR"/>
        </w:rPr>
        <w:t>ninoise des Am</w:t>
      </w:r>
      <w:r w:rsidR="005465D8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nagements Agricoles (SoBAA S.A.) sise </w:t>
      </w:r>
      <w:r w:rsidR="005465D8" w:rsidRPr="001A0297">
        <w:rPr>
          <w:rFonts w:ascii="Daytona Light" w:hAnsi="Daytona Light" w:cs="Arial" w:hint="eastAsia"/>
          <w:szCs w:val="24"/>
          <w:lang w:val="fr-FR"/>
        </w:rPr>
        <w:t>à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Cadjehoun1 Cotonou, au 2</w:t>
      </w:r>
      <w:r w:rsidR="005465D8" w:rsidRPr="001A0297">
        <w:rPr>
          <w:rFonts w:ascii="Daytona Light" w:hAnsi="Daytona Light" w:cs="Arial" w:hint="eastAsia"/>
          <w:szCs w:val="24"/>
          <w:lang w:val="fr-FR"/>
        </w:rPr>
        <w:t>è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me </w:t>
      </w:r>
      <w:r w:rsidR="005465D8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tage Palier </w:t>
      </w:r>
      <w:proofErr w:type="spellStart"/>
      <w:r w:rsidR="005465D8" w:rsidRPr="001A0297">
        <w:rPr>
          <w:rFonts w:ascii="Daytona Light" w:hAnsi="Daytona Light" w:cs="Arial"/>
          <w:szCs w:val="24"/>
          <w:lang w:val="fr-FR"/>
        </w:rPr>
        <w:t>extreme</w:t>
      </w:r>
      <w:proofErr w:type="spellEnd"/>
      <w:r w:rsidR="005465D8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256283" w:rsidRPr="001A0297">
        <w:rPr>
          <w:rFonts w:ascii="Daytona Light" w:hAnsi="Daytona Light" w:cs="Arial"/>
          <w:szCs w:val="24"/>
          <w:lang w:val="fr-FR"/>
        </w:rPr>
        <w:t>droit de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256283" w:rsidRPr="001A0297">
        <w:rPr>
          <w:rFonts w:ascii="Daytona Light" w:hAnsi="Daytona Light" w:cs="Arial"/>
          <w:szCs w:val="24"/>
          <w:lang w:val="fr-FR"/>
        </w:rPr>
        <w:t>l</w:t>
      </w:r>
      <w:r w:rsidR="00256283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256283" w:rsidRPr="001A0297">
        <w:rPr>
          <w:rFonts w:ascii="Daytona Light" w:hAnsi="Daytona Light" w:cs="Arial"/>
          <w:szCs w:val="24"/>
          <w:lang w:val="fr-FR"/>
        </w:rPr>
        <w:t>escalier Parcelle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E </w:t>
      </w:r>
      <w:r w:rsidR="00256283" w:rsidRPr="001A0297">
        <w:rPr>
          <w:rFonts w:ascii="Daytona Light" w:hAnsi="Daytona Light" w:cs="Arial"/>
          <w:szCs w:val="24"/>
          <w:lang w:val="fr-FR"/>
        </w:rPr>
        <w:t>Ilot 1159</w:t>
      </w:r>
      <w:r w:rsidR="005465D8" w:rsidRPr="001A0297">
        <w:rPr>
          <w:rFonts w:ascii="Daytona Light" w:hAnsi="Daytona Light" w:cs="Arial"/>
          <w:szCs w:val="24"/>
          <w:lang w:val="fr-FR"/>
        </w:rPr>
        <w:t xml:space="preserve"> M CHITOU </w:t>
      </w:r>
      <w:proofErr w:type="spellStart"/>
      <w:r w:rsidR="005465D8" w:rsidRPr="001A0297">
        <w:rPr>
          <w:rFonts w:ascii="Daytona Light" w:hAnsi="Daytona Light" w:cs="Arial"/>
          <w:szCs w:val="24"/>
          <w:lang w:val="fr-FR"/>
        </w:rPr>
        <w:t>Moulikatou</w:t>
      </w:r>
      <w:proofErr w:type="spellEnd"/>
      <w:r w:rsidR="005465D8" w:rsidRPr="001A0297">
        <w:rPr>
          <w:rFonts w:ascii="Daytona Light" w:hAnsi="Daytona Light" w:cs="Arial"/>
          <w:szCs w:val="24"/>
          <w:lang w:val="fr-FR"/>
        </w:rPr>
        <w:t xml:space="preserve"> </w:t>
      </w:r>
      <w:proofErr w:type="spellStart"/>
      <w:r w:rsidR="00AA010D" w:rsidRPr="001A0297">
        <w:rPr>
          <w:rFonts w:ascii="Daytona Light" w:hAnsi="Daytona Light" w:cs="Arial"/>
          <w:szCs w:val="24"/>
          <w:lang w:val="fr-FR"/>
        </w:rPr>
        <w:t>Adouny</w:t>
      </w:r>
      <w:proofErr w:type="spellEnd"/>
      <w:r w:rsidR="00AA010D" w:rsidRPr="001A0297">
        <w:rPr>
          <w:rFonts w:ascii="Daytona Light" w:hAnsi="Daytona Light" w:cs="Arial"/>
          <w:szCs w:val="24"/>
          <w:lang w:val="fr-FR"/>
        </w:rPr>
        <w:t>.</w:t>
      </w:r>
    </w:p>
    <w:p w14:paraId="3A8B9E7F" w14:textId="49FAE230" w:rsidR="00656ACD" w:rsidRPr="001A0297" w:rsidRDefault="00EF5AE3" w:rsidP="004A6CB4">
      <w:pPr>
        <w:spacing w:line="276" w:lineRule="auto"/>
        <w:jc w:val="both"/>
        <w:rPr>
          <w:rFonts w:ascii="Daytona Light" w:hAnsi="Daytona Light" w:cs="Arial"/>
          <w:lang w:val="fr-FR"/>
        </w:rPr>
      </w:pPr>
      <w:r w:rsidRPr="001A0297">
        <w:rPr>
          <w:rFonts w:ascii="Daytona Light" w:hAnsi="Daytona Light" w:cs="Arial"/>
          <w:lang w:val="fr-FR"/>
        </w:rPr>
        <w:t>L</w:t>
      </w:r>
      <w:r w:rsidR="001E2715"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>enveloppe contenant</w:t>
      </w:r>
      <w:r w:rsidR="001E2715" w:rsidRPr="001A0297">
        <w:rPr>
          <w:rFonts w:ascii="Daytona Light" w:hAnsi="Daytona Light" w:cs="Arial"/>
          <w:lang w:val="fr-FR"/>
        </w:rPr>
        <w:t xml:space="preserve"> </w:t>
      </w:r>
      <w:r w:rsidR="00DC3C69" w:rsidRPr="001A0297">
        <w:rPr>
          <w:rFonts w:ascii="Daytona Light" w:hAnsi="Daytona Light" w:cs="Arial"/>
          <w:lang w:val="fr-FR"/>
        </w:rPr>
        <w:t>la</w:t>
      </w:r>
      <w:r w:rsidR="001E2715" w:rsidRPr="001A0297">
        <w:rPr>
          <w:rFonts w:ascii="Daytona Light" w:hAnsi="Daytona Light" w:cs="Arial"/>
          <w:lang w:val="fr-FR"/>
        </w:rPr>
        <w:t xml:space="preserve"> manifestation d</w:t>
      </w:r>
      <w:r w:rsidR="001E2715" w:rsidRPr="001A0297">
        <w:rPr>
          <w:rFonts w:ascii="Daytona Light" w:hAnsi="Daytona Light" w:cs="Arial" w:hint="eastAsia"/>
          <w:lang w:val="fr-FR"/>
        </w:rPr>
        <w:t>’</w:t>
      </w:r>
      <w:r w:rsidR="001E2715" w:rsidRPr="001A0297">
        <w:rPr>
          <w:rFonts w:ascii="Daytona Light" w:hAnsi="Daytona Light" w:cs="Arial"/>
          <w:lang w:val="fr-FR"/>
        </w:rPr>
        <w:t>int</w:t>
      </w:r>
      <w:r w:rsidR="001E2715" w:rsidRPr="001A0297">
        <w:rPr>
          <w:rFonts w:ascii="Daytona Light" w:hAnsi="Daytona Light" w:cs="Arial" w:hint="eastAsia"/>
          <w:lang w:val="fr-FR"/>
        </w:rPr>
        <w:t>é</w:t>
      </w:r>
      <w:r w:rsidR="001E2715" w:rsidRPr="001A0297">
        <w:rPr>
          <w:rFonts w:ascii="Daytona Light" w:hAnsi="Daytona Light" w:cs="Arial"/>
          <w:lang w:val="fr-FR"/>
        </w:rPr>
        <w:t>r</w:t>
      </w:r>
      <w:r w:rsidR="001E2715" w:rsidRPr="001A0297">
        <w:rPr>
          <w:rFonts w:ascii="Daytona Light" w:hAnsi="Daytona Light" w:cs="Arial" w:hint="eastAsia"/>
          <w:lang w:val="fr-FR"/>
        </w:rPr>
        <w:t>ê</w:t>
      </w:r>
      <w:r w:rsidR="001E2715" w:rsidRPr="001A0297">
        <w:rPr>
          <w:rFonts w:ascii="Daytona Light" w:hAnsi="Daytona Light" w:cs="Arial"/>
          <w:lang w:val="fr-FR"/>
        </w:rPr>
        <w:t>t</w:t>
      </w:r>
      <w:r w:rsidRPr="001A0297">
        <w:rPr>
          <w:rFonts w:ascii="Daytona Light" w:hAnsi="Daytona Light" w:cs="Arial"/>
          <w:lang w:val="fr-FR"/>
        </w:rPr>
        <w:t xml:space="preserve"> </w:t>
      </w:r>
      <w:r w:rsidR="001E2715" w:rsidRPr="001A0297">
        <w:rPr>
          <w:rFonts w:ascii="Daytona Light" w:hAnsi="Daytona Light" w:cs="Arial"/>
          <w:lang w:val="fr-FR"/>
        </w:rPr>
        <w:t>(</w:t>
      </w:r>
      <w:r w:rsidRPr="001A0297">
        <w:rPr>
          <w:rFonts w:ascii="Daytona Light" w:hAnsi="Daytona Light" w:cs="Arial"/>
          <w:lang w:val="fr-FR"/>
        </w:rPr>
        <w:t>l</w:t>
      </w:r>
      <w:r w:rsidR="001E2715"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>origina</w:t>
      </w:r>
      <w:r w:rsidR="001E2715" w:rsidRPr="001A0297">
        <w:rPr>
          <w:rFonts w:ascii="Daytona Light" w:hAnsi="Daytona Light" w:cs="Arial"/>
          <w:lang w:val="fr-FR"/>
        </w:rPr>
        <w:t>l</w:t>
      </w:r>
      <w:r w:rsidRPr="001A0297">
        <w:rPr>
          <w:rFonts w:ascii="Daytona Light" w:hAnsi="Daytona Light" w:cs="Arial"/>
          <w:lang w:val="fr-FR"/>
        </w:rPr>
        <w:t>, l</w:t>
      </w:r>
      <w:r w:rsidR="001E2715" w:rsidRPr="001A0297">
        <w:rPr>
          <w:rFonts w:ascii="Daytona Light" w:hAnsi="Daytona Light" w:cs="Arial"/>
          <w:lang w:val="fr-FR"/>
        </w:rPr>
        <w:t>a</w:t>
      </w:r>
      <w:r w:rsidRPr="001A0297">
        <w:rPr>
          <w:rFonts w:ascii="Daytona Light" w:hAnsi="Daytona Light" w:cs="Arial"/>
          <w:lang w:val="fr-FR"/>
        </w:rPr>
        <w:t xml:space="preserve"> copie et la cl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 USB</w:t>
      </w:r>
      <w:r w:rsidR="001E2715" w:rsidRPr="001A0297">
        <w:rPr>
          <w:rFonts w:ascii="Daytona Light" w:hAnsi="Daytona Light" w:cs="Arial"/>
          <w:lang w:val="fr-FR"/>
        </w:rPr>
        <w:t>)</w:t>
      </w:r>
      <w:r w:rsidRPr="001A0297">
        <w:rPr>
          <w:rFonts w:ascii="Daytona Light" w:hAnsi="Daytona Light" w:cs="Calibri" w:hint="eastAsia"/>
          <w:lang w:val="fr-FR"/>
        </w:rPr>
        <w:t> </w:t>
      </w:r>
      <w:r w:rsidRPr="001A0297">
        <w:rPr>
          <w:rFonts w:ascii="Daytona Light" w:hAnsi="Daytona Light" w:cs="Arial"/>
          <w:lang w:val="fr-FR"/>
        </w:rPr>
        <w:t>devr</w:t>
      </w:r>
      <w:r w:rsidR="001E2715" w:rsidRPr="001A0297">
        <w:rPr>
          <w:rFonts w:ascii="Daytona Light" w:hAnsi="Daytona Light" w:cs="Arial"/>
          <w:lang w:val="fr-FR"/>
        </w:rPr>
        <w:t>a</w:t>
      </w:r>
      <w:r w:rsidRPr="001A0297">
        <w:rPr>
          <w:rFonts w:ascii="Daytona Light" w:hAnsi="Daytona Light" w:cs="Arial"/>
          <w:lang w:val="fr-FR"/>
        </w:rPr>
        <w:t xml:space="preserve"> comporter </w:t>
      </w:r>
      <w:r w:rsidR="004A6CB4" w:rsidRPr="001A0297">
        <w:rPr>
          <w:rFonts w:ascii="Daytona Light" w:hAnsi="Daytona Light" w:cs="Arial"/>
          <w:lang w:val="fr-FR"/>
        </w:rPr>
        <w:t>l</w:t>
      </w:r>
      <w:r w:rsidR="00B16B8C" w:rsidRPr="001A0297">
        <w:rPr>
          <w:rFonts w:ascii="Daytona Light" w:hAnsi="Daytona Light" w:cs="Arial" w:hint="eastAsia"/>
          <w:lang w:val="fr-FR"/>
        </w:rPr>
        <w:t>’</w:t>
      </w:r>
      <w:r w:rsidR="00B16B8C" w:rsidRPr="001A0297">
        <w:rPr>
          <w:rFonts w:ascii="Daytona Light" w:hAnsi="Daytona Light" w:cs="Arial"/>
          <w:lang w:val="fr-FR"/>
        </w:rPr>
        <w:t>intitul</w:t>
      </w:r>
      <w:r w:rsidR="00B16B8C" w:rsidRPr="001A0297">
        <w:rPr>
          <w:rFonts w:ascii="Daytona Light" w:hAnsi="Daytona Light" w:cs="Arial" w:hint="eastAsia"/>
          <w:lang w:val="fr-FR"/>
        </w:rPr>
        <w:t>é</w:t>
      </w:r>
      <w:r w:rsidR="00B16B8C" w:rsidRPr="001A0297">
        <w:rPr>
          <w:rFonts w:ascii="Daytona Light" w:hAnsi="Daytona Light" w:cs="Arial"/>
          <w:lang w:val="fr-FR"/>
        </w:rPr>
        <w:t xml:space="preserve"> du march</w:t>
      </w:r>
      <w:r w:rsidR="00B16B8C" w:rsidRPr="001A0297">
        <w:rPr>
          <w:rFonts w:ascii="Daytona Light" w:hAnsi="Daytona Light" w:cs="Arial" w:hint="eastAsia"/>
          <w:lang w:val="fr-FR"/>
        </w:rPr>
        <w:t>é</w:t>
      </w:r>
      <w:r w:rsidR="004A6CB4" w:rsidRPr="001A0297">
        <w:rPr>
          <w:rFonts w:ascii="Daytona Light" w:hAnsi="Daytona Light" w:cs="Arial"/>
          <w:lang w:val="fr-FR"/>
        </w:rPr>
        <w:t xml:space="preserve">. </w:t>
      </w:r>
    </w:p>
    <w:p w14:paraId="14D5A1F0" w14:textId="0E3362D9" w:rsidR="00557A94" w:rsidRPr="001A0297" w:rsidRDefault="00557A94" w:rsidP="00557A94">
      <w:pPr>
        <w:spacing w:before="0" w:after="0" w:line="276" w:lineRule="auto"/>
        <w:jc w:val="both"/>
        <w:rPr>
          <w:rFonts w:ascii="Daytona Light" w:hAnsi="Daytona Light" w:cs="Arial"/>
          <w:b/>
          <w:bCs/>
          <w:i/>
          <w:iCs/>
          <w:szCs w:val="24"/>
          <w:lang w:val="fr-FR"/>
        </w:rPr>
      </w:pPr>
      <w:r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lastRenderedPageBreak/>
        <w:t>NB</w:t>
      </w:r>
      <w:r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 </w:t>
      </w:r>
      <w:r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: (i) L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es offres re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ç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ues apr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è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s la date et l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’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heure limites seront rejet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é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es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 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;</w:t>
      </w:r>
    </w:p>
    <w:p w14:paraId="0C3FAD1F" w14:textId="249E4723" w:rsidR="004A6CB4" w:rsidRPr="001A0297" w:rsidRDefault="00557A94" w:rsidP="00557A94">
      <w:pPr>
        <w:spacing w:before="0" w:after="0" w:line="276" w:lineRule="auto"/>
        <w:ind w:left="851" w:hanging="851"/>
        <w:jc w:val="both"/>
        <w:rPr>
          <w:rFonts w:ascii="Daytona Light" w:hAnsi="Daytona Light" w:cs="Arial"/>
          <w:b/>
          <w:bCs/>
          <w:i/>
          <w:iCs/>
          <w:szCs w:val="24"/>
          <w:lang w:val="fr-FR"/>
        </w:rPr>
      </w:pPr>
      <w:r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 xml:space="preserve">        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 xml:space="preserve"> </w:t>
      </w:r>
      <w:r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(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ii)</w:t>
      </w:r>
      <w:r w:rsidR="00977976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E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n cas de divergence entre la version physique et la version num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é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rique, la premi</w:t>
      </w:r>
      <w:r w:rsidR="004A6CB4" w:rsidRPr="001A0297">
        <w:rPr>
          <w:rFonts w:ascii="Daytona Light" w:hAnsi="Daytona Light" w:cs="Arial" w:hint="eastAsia"/>
          <w:b/>
          <w:bCs/>
          <w:i/>
          <w:iCs/>
          <w:szCs w:val="24"/>
          <w:lang w:val="fr-FR"/>
        </w:rPr>
        <w:t>è</w:t>
      </w:r>
      <w:r w:rsidR="004A6CB4" w:rsidRPr="001A0297">
        <w:rPr>
          <w:rFonts w:ascii="Daytona Light" w:hAnsi="Daytona Light" w:cs="Arial"/>
          <w:b/>
          <w:bCs/>
          <w:i/>
          <w:iCs/>
          <w:szCs w:val="24"/>
          <w:lang w:val="fr-FR"/>
        </w:rPr>
        <w:t>re fait foi</w:t>
      </w:r>
    </w:p>
    <w:p w14:paraId="195F6A7B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 w:val="16"/>
          <w:szCs w:val="16"/>
          <w:lang w:val="fr-FR"/>
        </w:rPr>
      </w:pPr>
    </w:p>
    <w:p w14:paraId="7C84A9A0" w14:textId="037ED1A7" w:rsidR="002B6990" w:rsidRPr="001A0297" w:rsidRDefault="002B6990" w:rsidP="00684A2B">
      <w:pPr>
        <w:spacing w:before="0" w:after="0" w:line="276" w:lineRule="auto"/>
        <w:jc w:val="both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14. Modalit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s d</w:t>
      </w:r>
      <w:r w:rsidR="001E2715" w:rsidRPr="001A0297">
        <w:rPr>
          <w:rStyle w:val="Strong"/>
          <w:rFonts w:ascii="Daytona Light" w:hAnsi="Daytona Light" w:cs="Arial"/>
          <w:szCs w:val="24"/>
          <w:lang w:val="fr-FR"/>
        </w:rPr>
        <w:t>e pr</w:t>
      </w:r>
      <w:r w:rsidR="001E2715"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="001E2715" w:rsidRPr="001A0297">
        <w:rPr>
          <w:rStyle w:val="Strong"/>
          <w:rFonts w:ascii="Daytona Light" w:hAnsi="Daytona Light" w:cs="Arial"/>
          <w:szCs w:val="24"/>
          <w:lang w:val="fr-FR"/>
        </w:rPr>
        <w:t>sentation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 des </w:t>
      </w:r>
      <w:r w:rsidR="004F57AC" w:rsidRPr="001A0297">
        <w:rPr>
          <w:rStyle w:val="Strong"/>
          <w:rFonts w:ascii="Daytona Light" w:hAnsi="Daytona Light" w:cs="Arial"/>
          <w:szCs w:val="24"/>
          <w:lang w:val="fr-FR"/>
        </w:rPr>
        <w:t>manifestations d</w:t>
      </w:r>
      <w:r w:rsidR="004F57AC" w:rsidRPr="001A0297">
        <w:rPr>
          <w:rStyle w:val="Strong"/>
          <w:rFonts w:ascii="Daytona Light" w:hAnsi="Daytona Light" w:cs="Arial" w:hint="eastAsia"/>
          <w:szCs w:val="24"/>
          <w:lang w:val="fr-FR"/>
        </w:rPr>
        <w:t>’</w:t>
      </w:r>
      <w:r w:rsidR="004F57AC" w:rsidRPr="001A0297">
        <w:rPr>
          <w:rStyle w:val="Strong"/>
          <w:rFonts w:ascii="Daytona Light" w:hAnsi="Daytona Light" w:cs="Arial"/>
          <w:szCs w:val="24"/>
          <w:lang w:val="fr-FR"/>
        </w:rPr>
        <w:t>int</w:t>
      </w:r>
      <w:r w:rsidR="004F57AC"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="004F57AC" w:rsidRPr="001A0297">
        <w:rPr>
          <w:rStyle w:val="Strong"/>
          <w:rFonts w:ascii="Daytona Light" w:hAnsi="Daytona Light" w:cs="Arial"/>
          <w:szCs w:val="24"/>
          <w:lang w:val="fr-FR"/>
        </w:rPr>
        <w:t>r</w:t>
      </w:r>
      <w:r w:rsidR="004F57AC" w:rsidRPr="001A0297">
        <w:rPr>
          <w:rStyle w:val="Strong"/>
          <w:rFonts w:ascii="Daytona Light" w:hAnsi="Daytona Light" w:cs="Arial" w:hint="eastAsia"/>
          <w:szCs w:val="24"/>
          <w:lang w:val="fr-FR"/>
        </w:rPr>
        <w:t>ê</w:t>
      </w:r>
      <w:r w:rsidR="004F57AC" w:rsidRPr="001A0297">
        <w:rPr>
          <w:rStyle w:val="Strong"/>
          <w:rFonts w:ascii="Daytona Light" w:hAnsi="Daytona Light" w:cs="Arial"/>
          <w:szCs w:val="24"/>
          <w:lang w:val="fr-FR"/>
        </w:rPr>
        <w:t>t</w:t>
      </w:r>
    </w:p>
    <w:p w14:paraId="086C6121" w14:textId="6B5FAF3A" w:rsidR="002B6990" w:rsidRPr="001A0297" w:rsidRDefault="002B6990" w:rsidP="00B77624">
      <w:pPr>
        <w:pStyle w:val="Blockquote"/>
        <w:spacing w:after="0" w:line="276" w:lineRule="auto"/>
        <w:ind w:left="0" w:right="0"/>
        <w:jc w:val="both"/>
        <w:rPr>
          <w:rStyle w:val="Strong"/>
          <w:rFonts w:ascii="Daytona Light" w:hAnsi="Daytona Light" w:cs="Arial"/>
          <w:b w:val="0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 xml:space="preserve">Les </w:t>
      </w:r>
      <w:r w:rsidR="004F57AC" w:rsidRPr="001A0297">
        <w:rPr>
          <w:rFonts w:ascii="Daytona Light" w:hAnsi="Daytona Light" w:cs="Arial"/>
          <w:szCs w:val="24"/>
          <w:lang w:val="fr-FR"/>
        </w:rPr>
        <w:t>manifestations d</w:t>
      </w:r>
      <w:r w:rsidR="004F57AC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4F57AC" w:rsidRPr="001A0297">
        <w:rPr>
          <w:rFonts w:ascii="Daytona Light" w:hAnsi="Daytona Light" w:cs="Arial"/>
          <w:szCs w:val="24"/>
          <w:lang w:val="fr-FR"/>
        </w:rPr>
        <w:t>int</w:t>
      </w:r>
      <w:r w:rsidR="004F57AC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4F57AC" w:rsidRPr="001A0297">
        <w:rPr>
          <w:rFonts w:ascii="Daytona Light" w:hAnsi="Daytona Light" w:cs="Arial"/>
          <w:szCs w:val="24"/>
          <w:lang w:val="fr-FR"/>
        </w:rPr>
        <w:t>r</w:t>
      </w:r>
      <w:r w:rsidR="004F57AC" w:rsidRPr="001A0297">
        <w:rPr>
          <w:rFonts w:ascii="Daytona Light" w:hAnsi="Daytona Light" w:cs="Arial" w:hint="eastAsia"/>
          <w:szCs w:val="24"/>
          <w:lang w:val="fr-FR"/>
        </w:rPr>
        <w:t>ê</w:t>
      </w:r>
      <w:r w:rsidR="004F57AC" w:rsidRPr="001A0297">
        <w:rPr>
          <w:rFonts w:ascii="Daytona Light" w:hAnsi="Daytona Light" w:cs="Arial"/>
          <w:szCs w:val="24"/>
          <w:lang w:val="fr-FR"/>
        </w:rPr>
        <w:t>t</w:t>
      </w:r>
      <w:r w:rsidRPr="001A0297">
        <w:rPr>
          <w:rFonts w:ascii="Daytona Light" w:hAnsi="Daytona Light" w:cs="Arial"/>
          <w:szCs w:val="24"/>
          <w:lang w:val="fr-FR"/>
        </w:rPr>
        <w:t xml:space="preserve"> doivent 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 xml:space="preserve">tre </w:t>
      </w:r>
      <w:r w:rsidR="001E2715" w:rsidRPr="001A0297">
        <w:rPr>
          <w:rFonts w:ascii="Daytona Light" w:hAnsi="Daytona Light" w:cs="Arial"/>
          <w:szCs w:val="24"/>
          <w:lang w:val="fr-FR"/>
        </w:rPr>
        <w:t>r</w:t>
      </w:r>
      <w:r w:rsidR="001E2715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1E2715" w:rsidRPr="001A0297">
        <w:rPr>
          <w:rFonts w:ascii="Daytona Light" w:hAnsi="Daytona Light" w:cs="Arial"/>
          <w:szCs w:val="24"/>
          <w:lang w:val="fr-FR"/>
        </w:rPr>
        <w:t>dig</w:t>
      </w:r>
      <w:r w:rsidR="001E2715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1E2715" w:rsidRPr="001A0297">
        <w:rPr>
          <w:rFonts w:ascii="Daytona Light" w:hAnsi="Daytona Light" w:cs="Arial"/>
          <w:szCs w:val="24"/>
          <w:lang w:val="fr-FR"/>
        </w:rPr>
        <w:t xml:space="preserve">es en utilisant le </w:t>
      </w:r>
      <w:r w:rsidR="00DC3C69" w:rsidRPr="001A0297">
        <w:rPr>
          <w:rFonts w:ascii="Daytona Light" w:hAnsi="Daytona Light" w:cs="Arial"/>
          <w:b/>
          <w:bCs/>
          <w:szCs w:val="24"/>
          <w:u w:val="single"/>
          <w:lang w:val="fr-FR"/>
        </w:rPr>
        <w:t>F</w:t>
      </w:r>
      <w:r w:rsidR="001E2715" w:rsidRPr="001A0297">
        <w:rPr>
          <w:rFonts w:ascii="Daytona Light" w:hAnsi="Daytona Light" w:cs="Arial"/>
          <w:b/>
          <w:bCs/>
          <w:szCs w:val="24"/>
          <w:u w:val="single"/>
          <w:lang w:val="fr-FR"/>
        </w:rPr>
        <w:t>ormulaire de soumission</w:t>
      </w:r>
      <w:r w:rsidR="001E2715"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1E2715" w:rsidRPr="001A0297">
        <w:rPr>
          <w:rFonts w:ascii="Daytona Light" w:hAnsi="Daytona Light" w:cs="Arial" w:hint="eastAsia"/>
          <w:szCs w:val="24"/>
          <w:lang w:val="fr-FR"/>
        </w:rPr>
        <w:t>à</w:t>
      </w:r>
      <w:r w:rsidR="001E2715" w:rsidRPr="001A0297">
        <w:rPr>
          <w:rFonts w:ascii="Daytona Light" w:hAnsi="Daytona Light" w:cs="Arial"/>
          <w:szCs w:val="24"/>
          <w:lang w:val="fr-FR"/>
        </w:rPr>
        <w:t xml:space="preserve"> retirer aupr</w:t>
      </w:r>
      <w:r w:rsidR="001E2715" w:rsidRPr="001A0297">
        <w:rPr>
          <w:rFonts w:ascii="Daytona Light" w:hAnsi="Daytona Light" w:cs="Arial" w:hint="eastAsia"/>
          <w:szCs w:val="24"/>
          <w:lang w:val="fr-FR"/>
        </w:rPr>
        <w:t>è</w:t>
      </w:r>
      <w:r w:rsidR="001E2715" w:rsidRPr="001A0297">
        <w:rPr>
          <w:rFonts w:ascii="Daytona Light" w:hAnsi="Daytona Light" w:cs="Arial"/>
          <w:szCs w:val="24"/>
          <w:lang w:val="fr-FR"/>
        </w:rPr>
        <w:t>s de l</w:t>
      </w:r>
      <w:r w:rsidR="00DC3C69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DC3C69" w:rsidRPr="001A0297">
        <w:rPr>
          <w:rFonts w:ascii="Daytona Light" w:hAnsi="Daytona Light" w:cs="Arial"/>
          <w:szCs w:val="24"/>
          <w:lang w:val="fr-FR"/>
        </w:rPr>
        <w:t>Autorit</w:t>
      </w:r>
      <w:r w:rsidR="00DC3C6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DC3C69" w:rsidRPr="001A0297">
        <w:rPr>
          <w:rFonts w:ascii="Daytona Light" w:hAnsi="Daytona Light" w:cs="Arial"/>
          <w:szCs w:val="24"/>
          <w:lang w:val="fr-FR"/>
        </w:rPr>
        <w:t xml:space="preserve"> contractante</w:t>
      </w:r>
      <w:r w:rsidR="00EA561B" w:rsidRPr="001A0297">
        <w:rPr>
          <w:rFonts w:ascii="Daytona Light" w:hAnsi="Daytona Light" w:cs="Arial"/>
          <w:szCs w:val="24"/>
          <w:lang w:val="fr-FR"/>
        </w:rPr>
        <w:t xml:space="preserve"> (aux adresses ci-dessous)</w:t>
      </w:r>
      <w:r w:rsidR="002A463D" w:rsidRPr="001A0297">
        <w:rPr>
          <w:rFonts w:ascii="Daytona Light" w:hAnsi="Daytona Light" w:cs="Arial"/>
          <w:szCs w:val="24"/>
          <w:lang w:val="fr-FR"/>
        </w:rPr>
        <w:t xml:space="preserve"> et dont le mod</w:t>
      </w:r>
      <w:r w:rsidR="002A463D" w:rsidRPr="001A0297">
        <w:rPr>
          <w:rFonts w:ascii="Daytona Light" w:hAnsi="Daytona Light" w:cs="Arial" w:hint="eastAsia"/>
          <w:szCs w:val="24"/>
          <w:lang w:val="fr-FR"/>
        </w:rPr>
        <w:t>è</w:t>
      </w:r>
      <w:r w:rsidR="002A463D" w:rsidRPr="001A0297">
        <w:rPr>
          <w:rFonts w:ascii="Daytona Light" w:hAnsi="Daytona Light" w:cs="Arial"/>
          <w:szCs w:val="24"/>
          <w:lang w:val="fr-FR"/>
        </w:rPr>
        <w:t xml:space="preserve">le et les dispositions doivent </w:t>
      </w:r>
      <w:r w:rsidR="002A463D" w:rsidRPr="001A0297">
        <w:rPr>
          <w:rFonts w:ascii="Daytona Light" w:hAnsi="Daytona Light" w:cs="Arial" w:hint="eastAsia"/>
          <w:szCs w:val="24"/>
          <w:lang w:val="fr-FR"/>
        </w:rPr>
        <w:t>ê</w:t>
      </w:r>
      <w:r w:rsidR="002A463D" w:rsidRPr="001A0297">
        <w:rPr>
          <w:rFonts w:ascii="Daytona Light" w:hAnsi="Daytona Light" w:cs="Arial"/>
          <w:szCs w:val="24"/>
          <w:lang w:val="fr-FR"/>
        </w:rPr>
        <w:t>tre strictement respect</w:t>
      </w:r>
      <w:r w:rsidR="002A463D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2A463D" w:rsidRPr="001A0297">
        <w:rPr>
          <w:rFonts w:ascii="Daytona Light" w:hAnsi="Daytona Light" w:cs="Arial"/>
          <w:szCs w:val="24"/>
          <w:lang w:val="fr-FR"/>
        </w:rPr>
        <w:t>s.</w:t>
      </w:r>
    </w:p>
    <w:p w14:paraId="40D6E829" w14:textId="12A9078F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Style w:val="Strong"/>
          <w:rFonts w:ascii="Daytona Light" w:hAnsi="Daytona Light" w:cs="Arial"/>
          <w:b w:val="0"/>
          <w:szCs w:val="24"/>
          <w:lang w:val="fr-FR"/>
        </w:rPr>
      </w:pPr>
    </w:p>
    <w:p w14:paraId="351ED72C" w14:textId="70B75D13" w:rsidR="004C3895" w:rsidRPr="001A0297" w:rsidRDefault="004C3895" w:rsidP="00684A2B">
      <w:pPr>
        <w:spacing w:before="0" w:after="0" w:line="276" w:lineRule="auto"/>
        <w:jc w:val="both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15. Informations compl</w:t>
      </w:r>
      <w:r w:rsidRPr="001A0297">
        <w:rPr>
          <w:rStyle w:val="Strong"/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>mentaires</w:t>
      </w:r>
    </w:p>
    <w:p w14:paraId="3B5A4F6C" w14:textId="222EDF97" w:rsidR="00684261" w:rsidRPr="001A0297" w:rsidRDefault="00684261" w:rsidP="00684261">
      <w:pPr>
        <w:pStyle w:val="Heading3"/>
        <w:spacing w:line="276" w:lineRule="auto"/>
        <w:ind w:left="0" w:right="-3" w:firstLine="0"/>
        <w:jc w:val="both"/>
        <w:rPr>
          <w:rFonts w:ascii="Daytona Light" w:hAnsi="Daytona Light"/>
          <w:b w:val="0"/>
          <w:bCs/>
          <w:szCs w:val="24"/>
        </w:rPr>
      </w:pPr>
      <w:r w:rsidRPr="001A0297">
        <w:rPr>
          <w:rFonts w:ascii="Daytona Light" w:hAnsi="Daytona Light"/>
          <w:b w:val="0"/>
          <w:bCs/>
          <w:szCs w:val="24"/>
        </w:rPr>
        <w:t xml:space="preserve">Les </w:t>
      </w:r>
      <w:r w:rsidR="00F95488" w:rsidRPr="001A0297">
        <w:rPr>
          <w:rFonts w:ascii="Daytona Light" w:hAnsi="Daytona Light"/>
          <w:b w:val="0"/>
          <w:bCs/>
          <w:szCs w:val="24"/>
        </w:rPr>
        <w:t>soumissionnaires</w:t>
      </w:r>
      <w:r w:rsidRPr="001A0297">
        <w:rPr>
          <w:rFonts w:ascii="Daytona Light" w:hAnsi="Daytona Light"/>
          <w:b w:val="0"/>
          <w:bCs/>
          <w:szCs w:val="24"/>
        </w:rPr>
        <w:t xml:space="preserve"> peuvent poser des questions par 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>crit jusqu</w:t>
      </w:r>
      <w:r w:rsidRPr="001A0297">
        <w:rPr>
          <w:rFonts w:ascii="Daytona Light" w:hAnsi="Daytona Light" w:hint="eastAsia"/>
          <w:b w:val="0"/>
          <w:bCs/>
          <w:szCs w:val="24"/>
        </w:rPr>
        <w:t>’à</w:t>
      </w:r>
      <w:r w:rsidRPr="001A0297">
        <w:rPr>
          <w:rFonts w:ascii="Daytona Light" w:hAnsi="Daytona Light"/>
          <w:b w:val="0"/>
          <w:bCs/>
          <w:szCs w:val="24"/>
        </w:rPr>
        <w:t xml:space="preserve"> </w:t>
      </w:r>
      <w:r w:rsidR="009E1A9A" w:rsidRPr="001A0297">
        <w:rPr>
          <w:rFonts w:ascii="Daytona Light" w:hAnsi="Daytona Light"/>
          <w:b w:val="0"/>
          <w:bCs/>
          <w:szCs w:val="24"/>
        </w:rPr>
        <w:t>0</w:t>
      </w:r>
      <w:r w:rsidRPr="001A0297">
        <w:rPr>
          <w:rFonts w:ascii="Daytona Light" w:hAnsi="Daytona Light"/>
          <w:b w:val="0"/>
          <w:bCs/>
          <w:szCs w:val="24"/>
        </w:rPr>
        <w:t>5 jours</w:t>
      </w:r>
      <w:r w:rsidR="009E1A9A" w:rsidRPr="001A0297">
        <w:rPr>
          <w:rFonts w:ascii="Daytona Light" w:hAnsi="Daytona Light"/>
          <w:b w:val="0"/>
          <w:bCs/>
          <w:szCs w:val="24"/>
        </w:rPr>
        <w:t xml:space="preserve"> ouvrables </w:t>
      </w:r>
      <w:r w:rsidRPr="001A0297">
        <w:rPr>
          <w:rFonts w:ascii="Daytona Light" w:hAnsi="Daytona Light"/>
          <w:b w:val="0"/>
          <w:bCs/>
          <w:szCs w:val="24"/>
        </w:rPr>
        <w:t>avant la date limite de soumission des manifestations, en pr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>cisant la r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>f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>rence de publication et l'intitul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 xml:space="preserve"> du march</w:t>
      </w:r>
      <w:r w:rsidRPr="001A0297">
        <w:rPr>
          <w:rFonts w:ascii="Daytona Light" w:hAnsi="Daytona Light" w:hint="eastAsia"/>
          <w:b w:val="0"/>
          <w:bCs/>
          <w:szCs w:val="24"/>
        </w:rPr>
        <w:t>é</w:t>
      </w:r>
      <w:r w:rsidRPr="001A0297">
        <w:rPr>
          <w:rFonts w:ascii="Daytona Light" w:hAnsi="Daytona Light"/>
          <w:b w:val="0"/>
          <w:bCs/>
          <w:szCs w:val="24"/>
        </w:rPr>
        <w:t xml:space="preserve"> : </w:t>
      </w:r>
    </w:p>
    <w:p w14:paraId="2F85F0AC" w14:textId="77777777" w:rsidR="00684261" w:rsidRPr="001A0297" w:rsidRDefault="00684261" w:rsidP="00684261">
      <w:pPr>
        <w:spacing w:before="0" w:line="276" w:lineRule="auto"/>
        <w:ind w:right="-3"/>
        <w:jc w:val="both"/>
        <w:rPr>
          <w:rFonts w:ascii="Daytona Light" w:hAnsi="Daytona Light" w:cs="Arial"/>
          <w:b/>
          <w:bCs/>
          <w:sz w:val="8"/>
          <w:szCs w:val="2"/>
          <w:u w:val="single"/>
          <w:lang w:val="fr-FR"/>
        </w:rPr>
      </w:pPr>
    </w:p>
    <w:p w14:paraId="12A5C6CB" w14:textId="739940B0" w:rsidR="00684261" w:rsidRPr="001A0297" w:rsidRDefault="00684261" w:rsidP="00684261">
      <w:pPr>
        <w:spacing w:before="0" w:line="276" w:lineRule="auto"/>
        <w:ind w:right="-3"/>
        <w:jc w:val="both"/>
        <w:rPr>
          <w:rFonts w:ascii="Daytona Light" w:hAnsi="Daytona Light" w:cs="Arial"/>
          <w:b/>
          <w:bCs/>
          <w:i/>
          <w:iCs/>
          <w:u w:val="single"/>
          <w:lang w:val="fr-FR"/>
        </w:rPr>
      </w:pPr>
      <w:r w:rsidRPr="001A0297">
        <w:rPr>
          <w:rFonts w:ascii="Daytona Light" w:hAnsi="Daytona Light" w:cs="Arial"/>
          <w:b/>
          <w:bCs/>
          <w:i/>
          <w:iCs/>
          <w:u w:val="single"/>
          <w:lang w:val="fr-FR"/>
        </w:rPr>
        <w:t>La Personne Responsable des March</w:t>
      </w:r>
      <w:r w:rsidRPr="001A0297">
        <w:rPr>
          <w:rFonts w:ascii="Daytona Light" w:hAnsi="Daytona Light" w:cs="Arial" w:hint="eastAsia"/>
          <w:b/>
          <w:bCs/>
          <w:i/>
          <w:iCs/>
          <w:u w:val="single"/>
          <w:lang w:val="fr-FR"/>
        </w:rPr>
        <w:t>é</w:t>
      </w:r>
      <w:r w:rsidRPr="001A0297">
        <w:rPr>
          <w:rFonts w:ascii="Daytona Light" w:hAnsi="Daytona Light" w:cs="Arial"/>
          <w:b/>
          <w:bCs/>
          <w:i/>
          <w:iCs/>
          <w:u w:val="single"/>
          <w:lang w:val="fr-FR"/>
        </w:rPr>
        <w:t>s Publics d</w:t>
      </w:r>
      <w:r w:rsidR="00C7171E" w:rsidRPr="001A0297">
        <w:rPr>
          <w:rFonts w:ascii="Daytona Light" w:hAnsi="Daytona Light" w:cs="Arial"/>
          <w:b/>
          <w:bCs/>
          <w:i/>
          <w:iCs/>
          <w:u w:val="single"/>
          <w:lang w:val="fr-FR"/>
        </w:rPr>
        <w:t>e la SoBAA S.A.</w:t>
      </w:r>
    </w:p>
    <w:p w14:paraId="7CC80414" w14:textId="697A9879" w:rsidR="00684261" w:rsidRPr="001A0297" w:rsidRDefault="00C7171E" w:rsidP="00684261">
      <w:pPr>
        <w:spacing w:before="0" w:line="276" w:lineRule="auto"/>
        <w:ind w:right="-3"/>
        <w:jc w:val="both"/>
        <w:rPr>
          <w:rFonts w:ascii="Daytona Light" w:hAnsi="Daytona Light" w:cs="Arial"/>
          <w:lang w:val="fr-FR"/>
        </w:rPr>
      </w:pPr>
      <w:r w:rsidRPr="001A0297">
        <w:rPr>
          <w:rFonts w:ascii="Daytona Light" w:hAnsi="Daytona Light" w:cs="Arial"/>
          <w:b/>
          <w:bCs/>
          <w:lang w:val="fr-FR"/>
        </w:rPr>
        <w:t>Secr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>tariat Permanent de la Personne Responsable des March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>s Publics de la Soci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>t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 xml:space="preserve"> B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>ninoise des Am</w:t>
      </w:r>
      <w:r w:rsidRPr="001A0297">
        <w:rPr>
          <w:rFonts w:ascii="Daytona Light" w:hAnsi="Daytona Light" w:cs="Arial" w:hint="eastAsia"/>
          <w:b/>
          <w:bCs/>
          <w:lang w:val="fr-FR"/>
        </w:rPr>
        <w:t>é</w:t>
      </w:r>
      <w:r w:rsidRPr="001A0297">
        <w:rPr>
          <w:rFonts w:ascii="Daytona Light" w:hAnsi="Daytona Light" w:cs="Arial"/>
          <w:b/>
          <w:bCs/>
          <w:lang w:val="fr-FR"/>
        </w:rPr>
        <w:t xml:space="preserve">nagements Agricoles (SoBAA S.A.) </w:t>
      </w:r>
      <w:r w:rsidRPr="001A0297">
        <w:rPr>
          <w:rFonts w:ascii="Daytona Light" w:hAnsi="Daytona Light" w:cs="Arial"/>
          <w:lang w:val="fr-FR"/>
        </w:rPr>
        <w:t xml:space="preserve">sise </w:t>
      </w:r>
      <w:r w:rsidRPr="001A0297">
        <w:rPr>
          <w:rFonts w:ascii="Daytona Light" w:hAnsi="Daytona Light" w:cs="Arial" w:hint="eastAsia"/>
          <w:lang w:val="fr-FR"/>
        </w:rPr>
        <w:t>à</w:t>
      </w:r>
      <w:r w:rsidRPr="001A0297">
        <w:rPr>
          <w:rFonts w:ascii="Daytona Light" w:hAnsi="Daytona Light" w:cs="Arial"/>
          <w:lang w:val="fr-FR"/>
        </w:rPr>
        <w:t xml:space="preserve"> Cadjehoun1 Cotonou, au 2</w:t>
      </w:r>
      <w:r w:rsidRPr="001A0297">
        <w:rPr>
          <w:rFonts w:ascii="Daytona Light" w:hAnsi="Daytona Light" w:cs="Arial" w:hint="eastAsia"/>
          <w:lang w:val="fr-FR"/>
        </w:rPr>
        <w:t>è</w:t>
      </w:r>
      <w:r w:rsidRPr="001A0297">
        <w:rPr>
          <w:rFonts w:ascii="Daytona Light" w:hAnsi="Daytona Light" w:cs="Arial"/>
          <w:lang w:val="fr-FR"/>
        </w:rPr>
        <w:t xml:space="preserve">me 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tage Palier </w:t>
      </w:r>
      <w:proofErr w:type="spellStart"/>
      <w:r w:rsidRPr="001A0297">
        <w:rPr>
          <w:rFonts w:ascii="Daytona Light" w:hAnsi="Daytona Light" w:cs="Arial"/>
          <w:lang w:val="fr-FR"/>
        </w:rPr>
        <w:t>extreme</w:t>
      </w:r>
      <w:proofErr w:type="spellEnd"/>
      <w:r w:rsidRPr="001A0297">
        <w:rPr>
          <w:rFonts w:ascii="Daytona Light" w:hAnsi="Daytona Light" w:cs="Arial"/>
          <w:lang w:val="fr-FR"/>
        </w:rPr>
        <w:t xml:space="preserve"> gauche de l</w:t>
      </w:r>
      <w:r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 xml:space="preserve">escalier Parcelle E Ilot 1159 M CHITOU </w:t>
      </w:r>
      <w:proofErr w:type="spellStart"/>
      <w:r w:rsidRPr="001A0297">
        <w:rPr>
          <w:rFonts w:ascii="Daytona Light" w:hAnsi="Daytona Light" w:cs="Arial"/>
          <w:lang w:val="fr-FR"/>
        </w:rPr>
        <w:t>Moulikatou</w:t>
      </w:r>
      <w:proofErr w:type="spellEnd"/>
      <w:r w:rsidRPr="001A0297">
        <w:rPr>
          <w:rFonts w:ascii="Daytona Light" w:hAnsi="Daytona Light" w:cs="Arial"/>
          <w:lang w:val="fr-FR"/>
        </w:rPr>
        <w:t xml:space="preserve"> </w:t>
      </w:r>
      <w:proofErr w:type="spellStart"/>
      <w:r w:rsidRPr="001A0297">
        <w:rPr>
          <w:rFonts w:ascii="Daytona Light" w:hAnsi="Daytona Light" w:cs="Arial"/>
          <w:lang w:val="fr-FR"/>
        </w:rPr>
        <w:t>Adouny</w:t>
      </w:r>
      <w:proofErr w:type="spellEnd"/>
      <w:r w:rsidR="00684261" w:rsidRPr="001A0297">
        <w:rPr>
          <w:rFonts w:ascii="Daytona Light" w:hAnsi="Daytona Light" w:cs="Arial"/>
          <w:lang w:val="fr-FR"/>
        </w:rPr>
        <w:t xml:space="preserve">, </w:t>
      </w:r>
      <w:r w:rsidR="003A6CEB" w:rsidRPr="001A0297">
        <w:rPr>
          <w:rFonts w:ascii="Daytona Light" w:hAnsi="Daytona Light" w:cs="Arial"/>
          <w:lang w:val="fr-FR"/>
        </w:rPr>
        <w:t>T</w:t>
      </w:r>
      <w:r w:rsidR="003A6CEB" w:rsidRPr="001A0297">
        <w:rPr>
          <w:rFonts w:ascii="Daytona Light" w:hAnsi="Daytona Light" w:cs="Arial" w:hint="eastAsia"/>
          <w:lang w:val="fr-FR"/>
        </w:rPr>
        <w:t>é</w:t>
      </w:r>
      <w:r w:rsidR="003A6CEB" w:rsidRPr="001A0297">
        <w:rPr>
          <w:rFonts w:ascii="Daytona Light" w:hAnsi="Daytona Light" w:cs="Arial"/>
          <w:lang w:val="fr-FR"/>
        </w:rPr>
        <w:t>l : +229 01 55 80 26 Email :</w:t>
      </w:r>
      <w:r w:rsidR="00A80FAB" w:rsidRPr="001A0297">
        <w:rPr>
          <w:rFonts w:ascii="Daytona Light" w:hAnsi="Daytona Light"/>
          <w:lang w:val="fr-FR"/>
        </w:rPr>
        <w:t xml:space="preserve"> </w:t>
      </w:r>
      <w:hyperlink r:id="rId11" w:history="1">
        <w:r w:rsidR="00A80FAB" w:rsidRPr="00691D80">
          <w:rPr>
            <w:rStyle w:val="Hyperlink"/>
            <w:rFonts w:ascii="Daytona Light" w:hAnsi="Daytona Light"/>
            <w:sz w:val="26"/>
            <w:szCs w:val="26"/>
            <w:lang w:val="fr-BE"/>
          </w:rPr>
          <w:t>procurement.sobaa@arisenet.co</w:t>
        </w:r>
        <w:r w:rsidR="00A80FAB" w:rsidRPr="001A0297">
          <w:rPr>
            <w:rStyle w:val="Hyperlink"/>
            <w:rFonts w:ascii="Daytona Light" w:hAnsi="Daytona Light" w:cs="Arial"/>
            <w:lang w:val="fr-FR"/>
          </w:rPr>
          <w:t>m</w:t>
        </w:r>
      </w:hyperlink>
      <w:r w:rsidR="00A80FAB" w:rsidRPr="001A0297">
        <w:rPr>
          <w:rFonts w:ascii="Daytona Light" w:hAnsi="Daytona Light" w:cs="Arial"/>
          <w:lang w:val="fr-FR"/>
        </w:rPr>
        <w:t xml:space="preserve"> </w:t>
      </w:r>
      <w:r w:rsidR="006833A9" w:rsidRPr="001A0297">
        <w:rPr>
          <w:rFonts w:ascii="Daytona Light" w:hAnsi="Daytona Light"/>
          <w:lang w:val="fr-FR"/>
        </w:rPr>
        <w:t>.</w:t>
      </w:r>
    </w:p>
    <w:p w14:paraId="493A7D28" w14:textId="77777777" w:rsidR="00684261" w:rsidRPr="001A0297" w:rsidRDefault="00684261" w:rsidP="00684261">
      <w:pPr>
        <w:pStyle w:val="Blockquote"/>
        <w:keepLines/>
        <w:widowControl/>
        <w:spacing w:before="0" w:line="276" w:lineRule="auto"/>
        <w:ind w:left="0" w:right="0"/>
        <w:jc w:val="both"/>
        <w:rPr>
          <w:rFonts w:ascii="Daytona Light" w:hAnsi="Daytona Light" w:cs="Arial"/>
          <w:b/>
          <w:bCs/>
          <w:sz w:val="8"/>
          <w:szCs w:val="8"/>
          <w:u w:val="single"/>
          <w:lang w:val="fr-FR"/>
        </w:rPr>
      </w:pPr>
    </w:p>
    <w:p w14:paraId="20516529" w14:textId="3B1329F6" w:rsidR="00684261" w:rsidRPr="001A0297" w:rsidRDefault="00684261" w:rsidP="00684261">
      <w:pPr>
        <w:pStyle w:val="Blockquote"/>
        <w:keepLines/>
        <w:widowControl/>
        <w:spacing w:before="0" w:line="276" w:lineRule="auto"/>
        <w:ind w:left="0" w:right="0"/>
        <w:jc w:val="both"/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</w:pPr>
      <w:r w:rsidRPr="001A0297"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  <w:t>Le Sp</w:t>
      </w:r>
      <w:r w:rsidRPr="001A0297">
        <w:rPr>
          <w:rFonts w:ascii="Daytona Light" w:hAnsi="Daytona Light" w:cs="Arial" w:hint="eastAsia"/>
          <w:b/>
          <w:bCs/>
          <w:i/>
          <w:iCs/>
          <w:szCs w:val="24"/>
          <w:u w:val="single"/>
          <w:lang w:val="fr-FR"/>
        </w:rPr>
        <w:t>é</w:t>
      </w:r>
      <w:r w:rsidRPr="001A0297"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  <w:t>cialiste en Passation des March</w:t>
      </w:r>
      <w:r w:rsidRPr="001A0297">
        <w:rPr>
          <w:rFonts w:ascii="Daytona Light" w:hAnsi="Daytona Light" w:cs="Arial" w:hint="eastAsia"/>
          <w:b/>
          <w:bCs/>
          <w:i/>
          <w:iCs/>
          <w:szCs w:val="24"/>
          <w:u w:val="single"/>
          <w:lang w:val="fr-FR"/>
        </w:rPr>
        <w:t>é</w:t>
      </w:r>
      <w:r w:rsidRPr="001A0297"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  <w:t>s Publics du P</w:t>
      </w:r>
      <w:r w:rsidR="00596C31" w:rsidRPr="001A0297"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  <w:t>DIAD-</w:t>
      </w:r>
      <w:r w:rsidR="008359DA" w:rsidRPr="001A0297">
        <w:rPr>
          <w:rFonts w:ascii="Daytona Light" w:hAnsi="Daytona Light" w:cs="Arial"/>
          <w:b/>
          <w:bCs/>
          <w:i/>
          <w:iCs/>
          <w:szCs w:val="24"/>
          <w:u w:val="single"/>
          <w:lang w:val="fr-FR"/>
        </w:rPr>
        <w:t>BMVO</w:t>
      </w:r>
    </w:p>
    <w:p w14:paraId="7609F405" w14:textId="0294541E" w:rsidR="00684261" w:rsidRPr="001A0297" w:rsidRDefault="00684261" w:rsidP="00EA561B">
      <w:pPr>
        <w:pStyle w:val="Blockquote"/>
        <w:keepLines/>
        <w:widowControl/>
        <w:spacing w:before="0" w:line="276" w:lineRule="auto"/>
        <w:ind w:left="0" w:right="0"/>
        <w:jc w:val="both"/>
        <w:rPr>
          <w:rFonts w:ascii="Daytona Light" w:hAnsi="Daytona Light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Coordination du Projet de</w:t>
      </w:r>
      <w:r w:rsidR="008359DA" w:rsidRPr="001A0297">
        <w:rPr>
          <w:rFonts w:ascii="Daytona Light" w:hAnsi="Daytona Light" w:cs="Arial"/>
          <w:szCs w:val="24"/>
          <w:lang w:val="fr-FR"/>
        </w:rPr>
        <w:t xml:space="preserve"> Projet de </w:t>
      </w:r>
      <w:r w:rsidR="00E81E58" w:rsidRPr="001A0297">
        <w:rPr>
          <w:rFonts w:ascii="Daytona Light" w:hAnsi="Daytona Light" w:cs="Arial"/>
          <w:szCs w:val="24"/>
          <w:lang w:val="fr-FR"/>
        </w:rPr>
        <w:t>D</w:t>
      </w:r>
      <w:r w:rsidR="00E81E58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81E58" w:rsidRPr="001A0297">
        <w:rPr>
          <w:rFonts w:ascii="Daytona Light" w:hAnsi="Daytona Light" w:cs="Arial"/>
          <w:szCs w:val="24"/>
          <w:lang w:val="fr-FR"/>
        </w:rPr>
        <w:t>veloppement</w:t>
      </w:r>
      <w:r w:rsidR="00E33329" w:rsidRPr="001A0297">
        <w:rPr>
          <w:rFonts w:ascii="Daytona Light" w:hAnsi="Daytona Light" w:cs="Arial"/>
          <w:szCs w:val="24"/>
          <w:lang w:val="fr-FR"/>
        </w:rPr>
        <w:t xml:space="preserve"> des Infrastructures Agricoles et de D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33329" w:rsidRPr="001A0297">
        <w:rPr>
          <w:rFonts w:ascii="Daytona Light" w:hAnsi="Daytona Light" w:cs="Arial"/>
          <w:szCs w:val="24"/>
          <w:lang w:val="fr-FR"/>
        </w:rPr>
        <w:t>senclavement dans la Basse et Moyenne Vall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33329" w:rsidRPr="001A0297">
        <w:rPr>
          <w:rFonts w:ascii="Daytona Light" w:hAnsi="Daytona Light" w:cs="Arial"/>
          <w:szCs w:val="24"/>
          <w:lang w:val="fr-FR"/>
        </w:rPr>
        <w:t>e de l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E33329" w:rsidRPr="001A0297">
        <w:rPr>
          <w:rFonts w:ascii="Daytona Light" w:hAnsi="Daytona Light" w:cs="Arial"/>
          <w:szCs w:val="24"/>
          <w:lang w:val="fr-FR"/>
        </w:rPr>
        <w:t>Ou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33329" w:rsidRPr="001A0297">
        <w:rPr>
          <w:rFonts w:ascii="Daytona Light" w:hAnsi="Daytona Light" w:cs="Arial"/>
          <w:szCs w:val="24"/>
          <w:lang w:val="fr-FR"/>
        </w:rPr>
        <w:t>m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81E58" w:rsidRPr="001A0297">
        <w:rPr>
          <w:rFonts w:ascii="Daytona Light" w:hAnsi="Daytona Light" w:cs="Arial"/>
          <w:szCs w:val="24"/>
          <w:lang w:val="fr-FR"/>
        </w:rPr>
        <w:t xml:space="preserve"> (</w:t>
      </w:r>
      <w:r w:rsidRPr="001A0297">
        <w:rPr>
          <w:rFonts w:ascii="Daytona Light" w:hAnsi="Daytona Light" w:cs="Arial"/>
          <w:szCs w:val="24"/>
          <w:lang w:val="fr-FR"/>
        </w:rPr>
        <w:t>P</w:t>
      </w:r>
      <w:r w:rsidR="00E33329" w:rsidRPr="001A0297">
        <w:rPr>
          <w:rFonts w:ascii="Daytona Light" w:hAnsi="Daytona Light" w:cs="Arial"/>
          <w:szCs w:val="24"/>
          <w:lang w:val="fr-FR"/>
        </w:rPr>
        <w:t>DIAD-BMVO</w:t>
      </w:r>
      <w:r w:rsidRPr="001A0297">
        <w:rPr>
          <w:rFonts w:ascii="Daytona Light" w:hAnsi="Daytona Light" w:cs="Arial"/>
          <w:szCs w:val="24"/>
          <w:lang w:val="fr-FR"/>
        </w:rPr>
        <w:t>) sis dans 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enceinte de la Direction de l</w:t>
      </w:r>
      <w:r w:rsidR="00E33329" w:rsidRPr="001A0297">
        <w:rPr>
          <w:rFonts w:ascii="Daytona Light" w:hAnsi="Daytona Light" w:cs="Arial"/>
          <w:szCs w:val="24"/>
          <w:lang w:val="fr-FR"/>
        </w:rPr>
        <w:t>a Production V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33329" w:rsidRPr="001A0297">
        <w:rPr>
          <w:rFonts w:ascii="Daytona Light" w:hAnsi="Daytona Light" w:cs="Arial"/>
          <w:szCs w:val="24"/>
          <w:lang w:val="fr-FR"/>
        </w:rPr>
        <w:t>g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E33329" w:rsidRPr="001A0297">
        <w:rPr>
          <w:rFonts w:ascii="Daytona Light" w:hAnsi="Daytona Light" w:cs="Arial"/>
          <w:szCs w:val="24"/>
          <w:lang w:val="fr-FR"/>
        </w:rPr>
        <w:t xml:space="preserve">tale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="00E33329" w:rsidRPr="001A0297">
        <w:rPr>
          <w:rFonts w:ascii="Daytona Light" w:hAnsi="Daytona Light" w:cs="Arial"/>
          <w:szCs w:val="24"/>
          <w:lang w:val="fr-FR"/>
        </w:rPr>
        <w:t>Porto-Novo</w:t>
      </w:r>
      <w:r w:rsidRPr="001A0297">
        <w:rPr>
          <w:rFonts w:ascii="Daytona Light" w:hAnsi="Daytona Light" w:cs="Arial"/>
          <w:szCs w:val="24"/>
          <w:lang w:val="fr-FR"/>
        </w:rPr>
        <w:t xml:space="preserve">, en face de </w:t>
      </w:r>
      <w:r w:rsidR="00E33329" w:rsidRPr="001A0297">
        <w:rPr>
          <w:rFonts w:ascii="Daytona Light" w:hAnsi="Daytona Light" w:cs="Arial"/>
          <w:szCs w:val="24"/>
          <w:lang w:val="fr-FR"/>
        </w:rPr>
        <w:t>l</w:t>
      </w:r>
      <w:r w:rsidR="00E33329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E33329" w:rsidRPr="001A0297">
        <w:rPr>
          <w:rFonts w:ascii="Daytona Light" w:hAnsi="Daytona Light" w:cs="Arial"/>
          <w:szCs w:val="24"/>
          <w:lang w:val="fr-FR"/>
        </w:rPr>
        <w:t>Ecole du Patrimoine Africain (</w:t>
      </w:r>
      <w:r w:rsidR="005D654B" w:rsidRPr="00691D80">
        <w:rPr>
          <w:rFonts w:ascii="Daytona Light" w:hAnsi="Daytona Light" w:cs="Arial"/>
          <w:szCs w:val="24"/>
          <w:lang w:val="fr-FR"/>
        </w:rPr>
        <w:t xml:space="preserve">EPA) </w:t>
      </w:r>
      <w:r w:rsidR="005D654B" w:rsidRPr="00691D80">
        <w:rPr>
          <w:rFonts w:ascii="Daytona Light" w:hAnsi="Daytona Light" w:cs="Arial"/>
          <w:lang w:val="fr-FR"/>
        </w:rPr>
        <w:t>Tél</w:t>
      </w:r>
      <w:r w:rsidRPr="001A0297">
        <w:rPr>
          <w:rFonts w:ascii="Daytona Light" w:hAnsi="Daytona Light" w:cs="Arial" w:hint="eastAsia"/>
          <w:lang w:val="fr-FR"/>
        </w:rPr>
        <w:t> </w:t>
      </w:r>
      <w:r w:rsidRPr="001A0297">
        <w:rPr>
          <w:rFonts w:ascii="Daytona Light" w:hAnsi="Daytona Light" w:cs="Arial"/>
          <w:lang w:val="fr-FR"/>
        </w:rPr>
        <w:t xml:space="preserve">: </w:t>
      </w:r>
      <w:r w:rsidR="005D13DD" w:rsidRPr="001A0297">
        <w:rPr>
          <w:rFonts w:ascii="Daytona Light" w:hAnsi="Daytona Light" w:cs="Arial"/>
          <w:lang w:val="fr-FR"/>
        </w:rPr>
        <w:t>63 30 00 20</w:t>
      </w:r>
      <w:r w:rsidRPr="001A0297">
        <w:rPr>
          <w:rFonts w:ascii="Daytona Light" w:hAnsi="Daytona Light" w:cs="Arial"/>
          <w:szCs w:val="24"/>
          <w:lang w:val="fr-FR"/>
        </w:rPr>
        <w:t xml:space="preserve"> ; </w:t>
      </w:r>
      <w:bookmarkStart w:id="3" w:name="_Hlk111464177"/>
      <w:r w:rsidRPr="001A0297">
        <w:rPr>
          <w:rFonts w:ascii="Daytona Light" w:hAnsi="Daytona Light" w:cs="Arial"/>
          <w:szCs w:val="24"/>
          <w:lang w:val="fr-FR"/>
        </w:rPr>
        <w:t xml:space="preserve">Email : </w:t>
      </w:r>
      <w:hyperlink r:id="rId12" w:history="1">
        <w:r w:rsidR="00E81E58" w:rsidRPr="001A0297">
          <w:rPr>
            <w:rStyle w:val="Hyperlink"/>
            <w:rFonts w:ascii="Daytona Light" w:hAnsi="Daytona Light"/>
            <w:lang w:val="fr-FR"/>
          </w:rPr>
          <w:t>pdiadbmvo@gmail.com</w:t>
        </w:r>
      </w:hyperlink>
      <w:bookmarkEnd w:id="3"/>
      <w:r w:rsidR="006833A9" w:rsidRPr="001A0297">
        <w:rPr>
          <w:rFonts w:ascii="Daytona Light" w:hAnsi="Daytona Light"/>
          <w:lang w:val="fr-FR"/>
        </w:rPr>
        <w:t>.</w:t>
      </w:r>
    </w:p>
    <w:p w14:paraId="0B6FD1C7" w14:textId="5BCF7A43" w:rsidR="00684261" w:rsidRPr="001A0297" w:rsidRDefault="00684261" w:rsidP="00684261">
      <w:pPr>
        <w:pStyle w:val="Blockquote"/>
        <w:keepLines/>
        <w:widowControl/>
        <w:spacing w:before="0" w:after="0" w:line="276" w:lineRule="auto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lang w:val="fr-FR"/>
        </w:rPr>
        <w:t>L</w:t>
      </w:r>
      <w:r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>Autorit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 Contractante n</w:t>
      </w:r>
      <w:r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>est aucunement tenue de fournir des informations compl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>mentaires apr</w:t>
      </w:r>
      <w:r w:rsidRPr="001A0297">
        <w:rPr>
          <w:rFonts w:ascii="Daytona Light" w:hAnsi="Daytona Light" w:cs="Arial" w:hint="eastAsia"/>
          <w:lang w:val="fr-FR"/>
        </w:rPr>
        <w:t>è</w:t>
      </w:r>
      <w:r w:rsidRPr="001A0297">
        <w:rPr>
          <w:rFonts w:ascii="Daytona Light" w:hAnsi="Daytona Light" w:cs="Arial"/>
          <w:lang w:val="fr-FR"/>
        </w:rPr>
        <w:t>s cette date.</w:t>
      </w:r>
    </w:p>
    <w:p w14:paraId="6FF2665D" w14:textId="6F5E0C63" w:rsidR="00684261" w:rsidRPr="001A0297" w:rsidRDefault="00684261" w:rsidP="00684261">
      <w:pPr>
        <w:spacing w:line="276" w:lineRule="auto"/>
        <w:ind w:right="-3"/>
        <w:jc w:val="both"/>
        <w:rPr>
          <w:rFonts w:ascii="Daytona Light" w:hAnsi="Daytona Light" w:cs="Arial"/>
          <w:bCs/>
          <w:lang w:val="fr-FR"/>
        </w:rPr>
      </w:pPr>
      <w:r w:rsidRPr="001A0297">
        <w:rPr>
          <w:rFonts w:ascii="Daytona Light" w:hAnsi="Daytona Light" w:cs="Arial"/>
          <w:lang w:val="fr-FR"/>
        </w:rPr>
        <w:t>L</w:t>
      </w:r>
      <w:r w:rsidRPr="001A0297">
        <w:rPr>
          <w:rFonts w:ascii="Daytona Light" w:hAnsi="Daytona Light" w:cs="Arial" w:hint="eastAsia"/>
          <w:lang w:val="fr-FR"/>
        </w:rPr>
        <w:t>’</w:t>
      </w:r>
      <w:r w:rsidRPr="001A0297">
        <w:rPr>
          <w:rFonts w:ascii="Daytona Light" w:hAnsi="Daytona Light" w:cs="Arial"/>
          <w:lang w:val="fr-FR"/>
        </w:rPr>
        <w:t>Autorit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 Contractante doit r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pondre </w:t>
      </w:r>
      <w:r w:rsidRPr="001A0297">
        <w:rPr>
          <w:rFonts w:ascii="Daytona Light" w:hAnsi="Daytona Light" w:cs="Arial" w:hint="eastAsia"/>
          <w:lang w:val="fr-FR"/>
        </w:rPr>
        <w:t>à</w:t>
      </w:r>
      <w:r w:rsidRPr="001A0297">
        <w:rPr>
          <w:rFonts w:ascii="Daytona Light" w:hAnsi="Daytona Light" w:cs="Arial"/>
          <w:lang w:val="fr-FR"/>
        </w:rPr>
        <w:t xml:space="preserve"> toutes les questions des soumissionnaires au moins </w:t>
      </w:r>
      <w:r w:rsidR="009E1A9A" w:rsidRPr="001A0297">
        <w:rPr>
          <w:rFonts w:ascii="Daytona Light" w:hAnsi="Daytona Light" w:cs="Arial"/>
          <w:lang w:val="fr-FR"/>
        </w:rPr>
        <w:t>03</w:t>
      </w:r>
      <w:r w:rsidRPr="001A0297">
        <w:rPr>
          <w:rFonts w:ascii="Daytona Light" w:hAnsi="Daytona Light" w:cs="Arial"/>
          <w:lang w:val="fr-FR"/>
        </w:rPr>
        <w:t xml:space="preserve"> jours</w:t>
      </w:r>
      <w:r w:rsidR="009E1A9A" w:rsidRPr="001A0297">
        <w:rPr>
          <w:rFonts w:ascii="Daytona Light" w:hAnsi="Daytona Light" w:cs="Arial"/>
          <w:lang w:val="fr-FR"/>
        </w:rPr>
        <w:t xml:space="preserve"> ouvrables</w:t>
      </w:r>
      <w:r w:rsidRPr="001A0297">
        <w:rPr>
          <w:rFonts w:ascii="Daytona Light" w:hAnsi="Daytona Light" w:cs="Arial"/>
          <w:lang w:val="fr-FR"/>
        </w:rPr>
        <w:t xml:space="preserve"> avant la date de r</w:t>
      </w:r>
      <w:r w:rsidRPr="001A0297">
        <w:rPr>
          <w:rFonts w:ascii="Daytona Light" w:hAnsi="Daytona Light" w:cs="Arial" w:hint="eastAsia"/>
          <w:lang w:val="fr-FR"/>
        </w:rPr>
        <w:t>é</w:t>
      </w:r>
      <w:r w:rsidRPr="001A0297">
        <w:rPr>
          <w:rFonts w:ascii="Daytona Light" w:hAnsi="Daytona Light" w:cs="Arial"/>
          <w:lang w:val="fr-FR"/>
        </w:rPr>
        <w:t xml:space="preserve">ception des </w:t>
      </w:r>
      <w:r w:rsidR="006C03A8" w:rsidRPr="001A0297">
        <w:rPr>
          <w:rFonts w:ascii="Daytona Light" w:hAnsi="Daytona Light" w:cs="Arial"/>
          <w:lang w:val="fr-FR"/>
        </w:rPr>
        <w:t>manifestations d</w:t>
      </w:r>
      <w:r w:rsidR="006C03A8" w:rsidRPr="001A0297">
        <w:rPr>
          <w:rFonts w:ascii="Daytona Light" w:hAnsi="Daytona Light" w:cs="Arial" w:hint="eastAsia"/>
          <w:lang w:val="fr-FR"/>
        </w:rPr>
        <w:t>’</w:t>
      </w:r>
      <w:r w:rsidR="006C03A8" w:rsidRPr="001A0297">
        <w:rPr>
          <w:rFonts w:ascii="Daytona Light" w:hAnsi="Daytona Light" w:cs="Arial"/>
          <w:lang w:val="fr-FR"/>
        </w:rPr>
        <w:t>int</w:t>
      </w:r>
      <w:r w:rsidR="006C03A8" w:rsidRPr="001A0297">
        <w:rPr>
          <w:rFonts w:ascii="Daytona Light" w:hAnsi="Daytona Light" w:cs="Arial" w:hint="eastAsia"/>
          <w:lang w:val="fr-FR"/>
        </w:rPr>
        <w:t>é</w:t>
      </w:r>
      <w:r w:rsidR="006C03A8" w:rsidRPr="001A0297">
        <w:rPr>
          <w:rFonts w:ascii="Daytona Light" w:hAnsi="Daytona Light" w:cs="Arial"/>
          <w:lang w:val="fr-FR"/>
        </w:rPr>
        <w:t>r</w:t>
      </w:r>
      <w:r w:rsidR="006C03A8" w:rsidRPr="001A0297">
        <w:rPr>
          <w:rFonts w:ascii="Daytona Light" w:hAnsi="Daytona Light" w:cs="Arial" w:hint="eastAsia"/>
          <w:lang w:val="fr-FR"/>
        </w:rPr>
        <w:t>ê</w:t>
      </w:r>
      <w:r w:rsidR="006C03A8" w:rsidRPr="001A0297">
        <w:rPr>
          <w:rFonts w:ascii="Daytona Light" w:hAnsi="Daytona Light" w:cs="Arial"/>
          <w:lang w:val="fr-FR"/>
        </w:rPr>
        <w:t>t</w:t>
      </w:r>
      <w:r w:rsidRPr="001A0297">
        <w:rPr>
          <w:rFonts w:ascii="Daytona Light" w:hAnsi="Daytona Light" w:cs="Arial"/>
          <w:lang w:val="fr-FR"/>
        </w:rPr>
        <w:t xml:space="preserve">. </w:t>
      </w:r>
    </w:p>
    <w:p w14:paraId="676B6707" w14:textId="77777777" w:rsidR="006C03A8" w:rsidRPr="001A0297" w:rsidRDefault="006C03A8" w:rsidP="00EB4BC9">
      <w:pPr>
        <w:spacing w:after="0" w:line="276" w:lineRule="auto"/>
        <w:jc w:val="both"/>
        <w:rPr>
          <w:rFonts w:ascii="Daytona Light" w:hAnsi="Daytona Light" w:cs="Arial"/>
          <w:b/>
          <w:sz w:val="12"/>
          <w:szCs w:val="12"/>
          <w:lang w:val="fr-FR"/>
        </w:rPr>
      </w:pPr>
    </w:p>
    <w:p w14:paraId="0F953714" w14:textId="060E2343" w:rsidR="002B6990" w:rsidRPr="001A0297" w:rsidRDefault="002B6990" w:rsidP="00EB4BC9">
      <w:pPr>
        <w:spacing w:after="0" w:line="276" w:lineRule="auto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1</w:t>
      </w:r>
      <w:r w:rsidR="004C3895" w:rsidRPr="001A0297">
        <w:rPr>
          <w:rFonts w:ascii="Daytona Light" w:hAnsi="Daytona Light" w:cs="Arial"/>
          <w:b/>
          <w:szCs w:val="24"/>
          <w:lang w:val="fr-FR"/>
        </w:rPr>
        <w:t>6</w:t>
      </w:r>
      <w:r w:rsidRPr="001A0297">
        <w:rPr>
          <w:rFonts w:ascii="Daytona Light" w:hAnsi="Daytona Light" w:cs="Arial"/>
          <w:b/>
          <w:szCs w:val="24"/>
          <w:lang w:val="fr-FR"/>
        </w:rPr>
        <w:t>. Debriefing</w:t>
      </w:r>
    </w:p>
    <w:p w14:paraId="6A6EA6FF" w14:textId="237C7ACF" w:rsidR="002B6990" w:rsidRPr="001A0297" w:rsidRDefault="002B6990" w:rsidP="00EB4BC9">
      <w:pPr>
        <w:autoSpaceDE w:val="0"/>
        <w:autoSpaceDN w:val="0"/>
        <w:adjustRightInd w:val="0"/>
        <w:spacing w:before="20" w:after="0" w:line="276" w:lineRule="auto"/>
        <w:ind w:right="11"/>
        <w:jc w:val="both"/>
        <w:rPr>
          <w:rStyle w:val="Strong"/>
          <w:rFonts w:ascii="Daytona Light" w:hAnsi="Daytona Light" w:cs="Arial"/>
          <w:b w:val="0"/>
          <w:szCs w:val="24"/>
          <w:lang w:val="fr-FR" w:eastAsia="fr-FR"/>
        </w:rPr>
      </w:pPr>
      <w:r w:rsidRPr="001A0297">
        <w:rPr>
          <w:rFonts w:ascii="Daytona Light" w:hAnsi="Daytona Light" w:cs="Arial"/>
          <w:szCs w:val="24"/>
          <w:lang w:val="fr-FR" w:eastAsia="fr-FR"/>
        </w:rPr>
        <w:t xml:space="preserve">Tout </w:t>
      </w:r>
      <w:r w:rsidR="00F75EBB" w:rsidRPr="001A0297">
        <w:rPr>
          <w:rFonts w:ascii="Daytona Light" w:hAnsi="Daytona Light" w:cs="Arial"/>
          <w:szCs w:val="24"/>
          <w:lang w:val="fr-FR" w:eastAsia="fr-FR"/>
        </w:rPr>
        <w:t>soumissionnaire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 qui souhaite conna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î</w:t>
      </w:r>
      <w:r w:rsidRPr="001A0297">
        <w:rPr>
          <w:rFonts w:ascii="Daytona Light" w:hAnsi="Daytona Light" w:cs="Arial"/>
          <w:szCs w:val="24"/>
          <w:lang w:val="fr-FR" w:eastAsia="fr-FR"/>
        </w:rPr>
        <w:t>tre les raisons pour lesquelles sa proposition n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’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a pas 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>t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 retenue doit en faire la demande. L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’</w:t>
      </w:r>
      <w:r w:rsidRPr="001A0297">
        <w:rPr>
          <w:rFonts w:ascii="Daytona Light" w:hAnsi="Daytona Light" w:cs="Arial"/>
          <w:szCs w:val="24"/>
          <w:lang w:val="fr-FR" w:eastAsia="fr-FR"/>
        </w:rPr>
        <w:t>autorit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 contractante communiquera dans les plus brefs d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lais par 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>crit l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’</w:t>
      </w:r>
      <w:r w:rsidRPr="001A0297">
        <w:rPr>
          <w:rFonts w:ascii="Daytona Light" w:hAnsi="Daytona Light" w:cs="Arial"/>
          <w:szCs w:val="24"/>
          <w:lang w:val="fr-FR" w:eastAsia="fr-FR"/>
        </w:rPr>
        <w:t>explication du rejet de la proposition. Si le soumissionnaire fait la demande d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’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assister 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à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 une r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szCs w:val="24"/>
          <w:lang w:val="fr-FR" w:eastAsia="fr-FR"/>
        </w:rPr>
        <w:t xml:space="preserve">union de </w:t>
      </w:r>
      <w:r w:rsidRPr="001A0297">
        <w:rPr>
          <w:rFonts w:ascii="Daytona Light" w:hAnsi="Daytona Light" w:cs="Arial"/>
          <w:b/>
          <w:szCs w:val="24"/>
          <w:lang w:val="fr-FR" w:eastAsia="fr-FR"/>
        </w:rPr>
        <w:t>d</w:t>
      </w:r>
      <w:r w:rsidRPr="001A0297">
        <w:rPr>
          <w:rFonts w:ascii="Daytona Light" w:hAnsi="Daytona Light" w:cs="Arial" w:hint="eastAsia"/>
          <w:b/>
          <w:szCs w:val="24"/>
          <w:lang w:val="fr-FR" w:eastAsia="fr-FR"/>
        </w:rPr>
        <w:t>é</w:t>
      </w:r>
      <w:r w:rsidRPr="001A0297">
        <w:rPr>
          <w:rFonts w:ascii="Daytona Light" w:hAnsi="Daytona Light" w:cs="Arial"/>
          <w:b/>
          <w:szCs w:val="24"/>
          <w:lang w:val="fr-FR" w:eastAsia="fr-FR"/>
        </w:rPr>
        <w:t>briefing</w:t>
      </w:r>
      <w:r w:rsidRPr="001A0297">
        <w:rPr>
          <w:rFonts w:ascii="Daytona Light" w:hAnsi="Daytona Light" w:cs="Arial"/>
          <w:szCs w:val="24"/>
          <w:lang w:val="fr-FR" w:eastAsia="fr-FR"/>
        </w:rPr>
        <w:t>, il devra en assumer tous les co</w:t>
      </w:r>
      <w:r w:rsidRPr="001A0297">
        <w:rPr>
          <w:rFonts w:ascii="Daytona Light" w:hAnsi="Daytona Light" w:cs="Arial" w:hint="eastAsia"/>
          <w:szCs w:val="24"/>
          <w:lang w:val="fr-FR" w:eastAsia="fr-FR"/>
        </w:rPr>
        <w:t>û</w:t>
      </w:r>
      <w:r w:rsidRPr="001A0297">
        <w:rPr>
          <w:rFonts w:ascii="Daytona Light" w:hAnsi="Daytona Light" w:cs="Arial"/>
          <w:szCs w:val="24"/>
          <w:lang w:val="fr-FR" w:eastAsia="fr-FR"/>
        </w:rPr>
        <w:t>ts.</w:t>
      </w:r>
    </w:p>
    <w:p w14:paraId="32096F56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Cs w:val="24"/>
          <w:lang w:val="fr-FR"/>
        </w:rPr>
      </w:pPr>
    </w:p>
    <w:p w14:paraId="2F0102E5" w14:textId="6288C93C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</w:t>
      </w:r>
      <w:r w:rsidR="004C3895" w:rsidRPr="001A0297">
        <w:rPr>
          <w:rStyle w:val="Strong"/>
          <w:rFonts w:ascii="Daytona Light" w:hAnsi="Daytona Light" w:cs="Arial"/>
          <w:szCs w:val="24"/>
          <w:lang w:val="fr-FR"/>
        </w:rPr>
        <w:t>7</w:t>
      </w:r>
      <w:r w:rsidRPr="001A0297">
        <w:rPr>
          <w:rStyle w:val="Strong"/>
          <w:rFonts w:ascii="Daytona Light" w:hAnsi="Daytona Light" w:cs="Arial"/>
          <w:szCs w:val="24"/>
          <w:lang w:val="fr-FR"/>
        </w:rPr>
        <w:t xml:space="preserve">. Langue </w:t>
      </w:r>
    </w:p>
    <w:p w14:paraId="54D8DE10" w14:textId="69A52EBB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Style w:val="Strong"/>
          <w:rFonts w:ascii="Daytona Light" w:hAnsi="Daytona Light" w:cs="Arial"/>
          <w:b w:val="0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Toutes les communications pour cette proc</w:t>
      </w:r>
      <w:r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dure d</w:t>
      </w:r>
      <w:r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’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 xml:space="preserve">appel </w:t>
      </w:r>
      <w:r w:rsidR="00F75EBB"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à</w:t>
      </w:r>
      <w:r w:rsidR="00F75EBB"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 xml:space="preserve"> manifestation d</w:t>
      </w:r>
      <w:r w:rsidR="00F75EBB"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’</w:t>
      </w:r>
      <w:r w:rsidR="00F75EBB"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int</w:t>
      </w:r>
      <w:r w:rsidR="00F75EBB"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é</w:t>
      </w:r>
      <w:r w:rsidR="00F75EBB"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r</w:t>
      </w:r>
      <w:r w:rsidR="00F75EBB"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ê</w:t>
      </w:r>
      <w:r w:rsidR="00F75EBB"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t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 xml:space="preserve"> et ce march</w:t>
      </w:r>
      <w:r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é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 xml:space="preserve"> doivent </w:t>
      </w:r>
      <w:r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ê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>tre en fran</w:t>
      </w:r>
      <w:r w:rsidRPr="001A0297">
        <w:rPr>
          <w:rStyle w:val="Strong"/>
          <w:rFonts w:ascii="Daytona Light" w:hAnsi="Daytona Light" w:cs="Arial" w:hint="eastAsia"/>
          <w:b w:val="0"/>
          <w:szCs w:val="24"/>
          <w:lang w:val="fr-FR"/>
        </w:rPr>
        <w:t>ç</w:t>
      </w:r>
      <w:r w:rsidRPr="001A0297">
        <w:rPr>
          <w:rStyle w:val="Strong"/>
          <w:rFonts w:ascii="Daytona Light" w:hAnsi="Daytona Light" w:cs="Arial"/>
          <w:b w:val="0"/>
          <w:szCs w:val="24"/>
          <w:lang w:val="fr-FR"/>
        </w:rPr>
        <w:t xml:space="preserve">ais. </w:t>
      </w:r>
    </w:p>
    <w:p w14:paraId="1ECBE19C" w14:textId="77777777" w:rsidR="002B6990" w:rsidRPr="001A0297" w:rsidRDefault="002B6990" w:rsidP="00EB4BC9">
      <w:pPr>
        <w:pStyle w:val="Blockquote"/>
        <w:spacing w:before="0" w:after="0" w:line="276" w:lineRule="auto"/>
        <w:ind w:left="0" w:right="0"/>
        <w:jc w:val="both"/>
        <w:rPr>
          <w:rFonts w:ascii="Daytona Light" w:hAnsi="Daytona Light"/>
          <w:szCs w:val="24"/>
          <w:lang w:val="fr-FR"/>
        </w:rPr>
      </w:pPr>
    </w:p>
    <w:p w14:paraId="0E9AD054" w14:textId="77777777" w:rsidR="002B6990" w:rsidRPr="001A0297" w:rsidRDefault="002B6990" w:rsidP="00EB4BC9">
      <w:pPr>
        <w:spacing w:before="0" w:after="0" w:line="276" w:lineRule="auto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szCs w:val="24"/>
          <w:lang w:val="fr-FR"/>
        </w:rPr>
        <w:t>17. Base juridique</w:t>
      </w:r>
    </w:p>
    <w:p w14:paraId="6436D1E6" w14:textId="77777777" w:rsidR="002B6990" w:rsidRPr="001A0297" w:rsidRDefault="002B6990" w:rsidP="00EB4BC9">
      <w:pPr>
        <w:spacing w:before="0" w:after="0" w:line="276" w:lineRule="auto"/>
        <w:rPr>
          <w:rFonts w:ascii="Daytona Light" w:hAnsi="Daytona Light" w:cs="Arial"/>
          <w:i/>
          <w:iCs/>
          <w:szCs w:val="24"/>
          <w:lang w:val="fr-FR"/>
        </w:rPr>
      </w:pPr>
      <w:r w:rsidRPr="001A0297">
        <w:rPr>
          <w:rStyle w:val="Strong"/>
          <w:rFonts w:ascii="Daytona Light" w:hAnsi="Daytona Light" w:cs="Arial"/>
          <w:b w:val="0"/>
          <w:bCs/>
          <w:szCs w:val="24"/>
          <w:lang w:val="fr-FR"/>
        </w:rPr>
        <w:t>Le</w:t>
      </w:r>
      <w:r w:rsidRPr="001A0297">
        <w:rPr>
          <w:rStyle w:val="Strong"/>
          <w:rFonts w:ascii="Daytona Light" w:hAnsi="Daytona Light" w:cs="Arial"/>
          <w:i/>
          <w:iCs/>
          <w:szCs w:val="24"/>
          <w:lang w:val="fr-FR"/>
        </w:rPr>
        <w:t xml:space="preserve"> 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>Guide des Proc</w:t>
      </w:r>
      <w:r w:rsidRPr="001A0297">
        <w:rPr>
          <w:rStyle w:val="Emphasis"/>
          <w:rFonts w:ascii="Daytona Light" w:hAnsi="Daytona Light" w:cs="Arial" w:hint="eastAsia"/>
          <w:i w:val="0"/>
          <w:iCs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>dures de passation de march</w:t>
      </w:r>
      <w:r w:rsidRPr="001A0297">
        <w:rPr>
          <w:rStyle w:val="Emphasis"/>
          <w:rFonts w:ascii="Daytona Light" w:hAnsi="Daytona Light" w:cs="Arial" w:hint="eastAsia"/>
          <w:i w:val="0"/>
          <w:iCs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 xml:space="preserve"> et r</w:t>
      </w:r>
      <w:r w:rsidRPr="001A0297">
        <w:rPr>
          <w:rStyle w:val="Emphasis"/>
          <w:rFonts w:ascii="Daytona Light" w:hAnsi="Daytona Light" w:cs="Arial" w:hint="eastAsia"/>
          <w:i w:val="0"/>
          <w:iCs/>
          <w:szCs w:val="24"/>
          <w:lang w:val="fr-FR"/>
        </w:rPr>
        <w:t>è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>gles d'attribution des contrats financ</w:t>
      </w:r>
      <w:r w:rsidRPr="001A0297">
        <w:rPr>
          <w:rStyle w:val="Emphasis"/>
          <w:rFonts w:ascii="Daytona Light" w:hAnsi="Daytona Light" w:cs="Arial" w:hint="eastAsia"/>
          <w:i w:val="0"/>
          <w:iCs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>s par la Banque ouest africaine de d</w:t>
      </w:r>
      <w:r w:rsidRPr="001A0297">
        <w:rPr>
          <w:rStyle w:val="Emphasis"/>
          <w:rFonts w:ascii="Daytona Light" w:hAnsi="Daytona Light" w:cs="Arial" w:hint="eastAsia"/>
          <w:i w:val="0"/>
          <w:iCs/>
          <w:szCs w:val="24"/>
          <w:lang w:val="fr-FR"/>
        </w:rPr>
        <w:t>é</w:t>
      </w:r>
      <w:r w:rsidRPr="001A0297">
        <w:rPr>
          <w:rStyle w:val="Emphasis"/>
          <w:rFonts w:ascii="Daytona Light" w:hAnsi="Daytona Light" w:cs="Arial"/>
          <w:i w:val="0"/>
          <w:iCs/>
          <w:szCs w:val="24"/>
          <w:lang w:val="fr-FR"/>
        </w:rPr>
        <w:t>veloppement</w:t>
      </w:r>
      <w:r w:rsidRPr="001A0297">
        <w:rPr>
          <w:rFonts w:ascii="Daytona Light" w:hAnsi="Daytona Light" w:cs="Arial"/>
          <w:i/>
          <w:iCs/>
          <w:szCs w:val="24"/>
          <w:lang w:val="fr-FR"/>
        </w:rPr>
        <w:t>.</w:t>
      </w:r>
    </w:p>
    <w:p w14:paraId="261F44EA" w14:textId="4CB9A157" w:rsidR="002B6990" w:rsidRPr="001A0297" w:rsidRDefault="002B6990" w:rsidP="00EB4BC9">
      <w:pPr>
        <w:widowControl/>
        <w:spacing w:after="200" w:line="276" w:lineRule="auto"/>
        <w:ind w:left="4320"/>
        <w:jc w:val="center"/>
        <w:rPr>
          <w:rFonts w:ascii="Daytona Light" w:hAnsi="Daytona Light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 w:cs="Arial"/>
          <w:szCs w:val="24"/>
          <w:lang w:val="fr-FR"/>
        </w:rPr>
        <w:tab/>
      </w:r>
      <w:r w:rsidRPr="001A0297">
        <w:rPr>
          <w:rFonts w:ascii="Daytona Light" w:hAnsi="Daytona Light"/>
          <w:szCs w:val="24"/>
          <w:lang w:val="fr-FR"/>
        </w:rPr>
        <w:t xml:space="preserve">Cotonou, le </w:t>
      </w:r>
      <w:r w:rsidR="00E27673">
        <w:rPr>
          <w:rFonts w:ascii="Daytona Light" w:hAnsi="Daytona Light"/>
          <w:szCs w:val="24"/>
          <w:lang w:val="fr-FR"/>
        </w:rPr>
        <w:t>10</w:t>
      </w:r>
      <w:r w:rsidR="003573FA">
        <w:rPr>
          <w:rFonts w:ascii="Daytona Light" w:hAnsi="Daytona Light"/>
          <w:szCs w:val="24"/>
          <w:lang w:val="fr-FR"/>
        </w:rPr>
        <w:t>/</w:t>
      </w:r>
      <w:r w:rsidR="00E27673">
        <w:rPr>
          <w:rFonts w:ascii="Daytona Light" w:hAnsi="Daytona Light"/>
          <w:szCs w:val="24"/>
          <w:lang w:val="fr-FR"/>
        </w:rPr>
        <w:t>04</w:t>
      </w:r>
      <w:r w:rsidR="003573FA">
        <w:rPr>
          <w:rFonts w:ascii="Daytona Light" w:hAnsi="Daytona Light"/>
          <w:szCs w:val="24"/>
          <w:lang w:val="fr-FR"/>
        </w:rPr>
        <w:t>/</w:t>
      </w:r>
      <w:r w:rsidRPr="001A0297">
        <w:rPr>
          <w:rFonts w:ascii="Daytona Light" w:hAnsi="Daytona Light"/>
          <w:szCs w:val="24"/>
          <w:lang w:val="fr-FR"/>
        </w:rPr>
        <w:t xml:space="preserve"> 202</w:t>
      </w:r>
      <w:r w:rsidR="0071549D" w:rsidRPr="001A0297">
        <w:rPr>
          <w:rFonts w:ascii="Daytona Light" w:hAnsi="Daytona Light"/>
          <w:szCs w:val="24"/>
          <w:lang w:val="fr-FR"/>
        </w:rPr>
        <w:t>5</w:t>
      </w:r>
    </w:p>
    <w:p w14:paraId="18A38F1D" w14:textId="22A9367F" w:rsidR="002B6990" w:rsidRPr="001A0297" w:rsidRDefault="002B6990" w:rsidP="00EB4BC9">
      <w:pPr>
        <w:pStyle w:val="Default"/>
        <w:tabs>
          <w:tab w:val="left" w:pos="3675"/>
        </w:tabs>
        <w:spacing w:line="276" w:lineRule="auto"/>
        <w:ind w:left="3600"/>
        <w:rPr>
          <w:rFonts w:ascii="Daytona Light" w:hAnsi="Daytona Light"/>
          <w:iCs/>
        </w:rPr>
      </w:pPr>
    </w:p>
    <w:p w14:paraId="509C6A78" w14:textId="1BAD709C" w:rsidR="00B7312C" w:rsidRPr="001A0297" w:rsidRDefault="00B7312C" w:rsidP="00EB4BC9">
      <w:pPr>
        <w:pStyle w:val="Default"/>
        <w:tabs>
          <w:tab w:val="left" w:pos="3675"/>
        </w:tabs>
        <w:spacing w:line="276" w:lineRule="auto"/>
        <w:ind w:left="3600"/>
        <w:rPr>
          <w:rFonts w:ascii="Daytona Light" w:hAnsi="Daytona Light"/>
          <w:iCs/>
        </w:rPr>
      </w:pPr>
    </w:p>
    <w:p w14:paraId="67C5E38A" w14:textId="77777777" w:rsidR="00B7312C" w:rsidRPr="001A0297" w:rsidRDefault="00B7312C" w:rsidP="00EB4BC9">
      <w:pPr>
        <w:pStyle w:val="Default"/>
        <w:tabs>
          <w:tab w:val="left" w:pos="3675"/>
        </w:tabs>
        <w:spacing w:line="276" w:lineRule="auto"/>
        <w:ind w:left="3600"/>
        <w:rPr>
          <w:rFonts w:ascii="Daytona Light" w:hAnsi="Daytona Light"/>
          <w:iCs/>
        </w:rPr>
      </w:pPr>
    </w:p>
    <w:p w14:paraId="55B617A9" w14:textId="77777777" w:rsidR="002B6990" w:rsidRPr="001A0297" w:rsidRDefault="002B6990" w:rsidP="00EB4BC9">
      <w:pPr>
        <w:pStyle w:val="Default"/>
        <w:spacing w:line="276" w:lineRule="auto"/>
        <w:rPr>
          <w:rFonts w:ascii="Daytona Light" w:hAnsi="Daytona Light" w:cs="Times New Roman"/>
          <w:b/>
          <w:iCs/>
          <w:u w:val="single"/>
        </w:rPr>
      </w:pPr>
    </w:p>
    <w:p w14:paraId="45B69D37" w14:textId="77777777" w:rsidR="002B6990" w:rsidRPr="001A0297" w:rsidRDefault="002B6990" w:rsidP="00EB4BC9">
      <w:pPr>
        <w:pStyle w:val="Default"/>
        <w:spacing w:line="276" w:lineRule="auto"/>
        <w:ind w:left="3600"/>
        <w:rPr>
          <w:rFonts w:ascii="Daytona Light" w:hAnsi="Daytona Light" w:cs="Times New Roman"/>
          <w:iCs/>
        </w:rPr>
      </w:pPr>
      <w:r w:rsidRPr="001A0297">
        <w:rPr>
          <w:rFonts w:ascii="Daytona Light" w:hAnsi="Daytona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DC298" wp14:editId="731BECFE">
                <wp:simplePos x="0" y="0"/>
                <wp:positionH relativeFrom="column">
                  <wp:posOffset>3330132</wp:posOffset>
                </wp:positionH>
                <wp:positionV relativeFrom="paragraph">
                  <wp:posOffset>6985</wp:posOffset>
                </wp:positionV>
                <wp:extent cx="3396881" cy="676275"/>
                <wp:effectExtent l="0" t="0" r="0" b="952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881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083047" w14:textId="09E5EF6F" w:rsidR="002B6990" w:rsidRPr="00B05AD2" w:rsidRDefault="0071549D" w:rsidP="00121DE8">
                            <w:pPr>
                              <w:pStyle w:val="Default"/>
                              <w:jc w:val="center"/>
                              <w:rPr>
                                <w:rFonts w:ascii="frutiger55" w:hAnsi="frutiger55" w:cs="Times New Roman"/>
                                <w:b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frutiger55" w:hAnsi="frutiger55" w:cs="Times New Roman"/>
                                <w:b/>
                                <w:iCs/>
                                <w:u w:val="single"/>
                              </w:rPr>
                              <w:t>Ronald Dieu-Donné HOUNSONLON</w:t>
                            </w:r>
                          </w:p>
                          <w:p w14:paraId="33311892" w14:textId="77777777" w:rsidR="002B6990" w:rsidRPr="00B05AD2" w:rsidRDefault="002B6990" w:rsidP="00121DE8">
                            <w:pPr>
                              <w:pStyle w:val="Default"/>
                              <w:jc w:val="center"/>
                              <w:rPr>
                                <w:rFonts w:ascii="frutiger55" w:hAnsi="frutiger55" w:cs="Times New Roman"/>
                                <w:iCs/>
                              </w:rPr>
                            </w:pPr>
                            <w:r w:rsidRPr="00B05AD2">
                              <w:rPr>
                                <w:rFonts w:ascii="frutiger55" w:hAnsi="frutiger55" w:cs="Times New Roman"/>
                                <w:iCs/>
                              </w:rPr>
                              <w:t>La Personne Responsable</w:t>
                            </w:r>
                            <w:r>
                              <w:rPr>
                                <w:rFonts w:ascii="frutiger55" w:hAnsi="frutiger55" w:cs="Times New Roman"/>
                                <w:iCs/>
                              </w:rPr>
                              <w:t xml:space="preserve"> </w:t>
                            </w:r>
                            <w:r w:rsidRPr="00B05AD2">
                              <w:rPr>
                                <w:rFonts w:ascii="frutiger55" w:hAnsi="frutiger55" w:cs="Times New Roman"/>
                                <w:iCs/>
                              </w:rPr>
                              <w:t>des Marchés Publics</w:t>
                            </w:r>
                          </w:p>
                          <w:p w14:paraId="7D885E7F" w14:textId="77777777" w:rsidR="002B6990" w:rsidRPr="009B7349" w:rsidRDefault="002B6990" w:rsidP="00121DE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DC298" id="Zone de texte 6" o:spid="_x0000_s1027" type="#_x0000_t202" style="position:absolute;left:0;text-align:left;margin-left:262.2pt;margin-top:.55pt;width:267.4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" fillcolor="white [3201]" stroked="f" strokeweight=".5pt">
                <v:textbox>
                  <w:txbxContent>
                    <w:p w14:paraId="76083047" w14:textId="09E5EF6F" w:rsidR="002B6990" w:rsidRPr="00B05AD2" w:rsidRDefault="0071549D" w:rsidP="00121DE8">
                      <w:pPr>
                        <w:pStyle w:val="Default"/>
                        <w:jc w:val="center"/>
                        <w:rPr>
                          <w:rFonts w:ascii="frutiger55" w:hAnsi="frutiger55" w:cs="Times New Roman"/>
                          <w:b/>
                          <w:iCs/>
                          <w:u w:val="single"/>
                        </w:rPr>
                      </w:pPr>
                      <w:r>
                        <w:rPr>
                          <w:rFonts w:ascii="frutiger55" w:hAnsi="frutiger55" w:cs="Times New Roman"/>
                          <w:b/>
                          <w:iCs/>
                          <w:u w:val="single"/>
                        </w:rPr>
                        <w:t>Ronald Dieu-Donné HOUNSONLON</w:t>
                      </w:r>
                    </w:p>
                    <w:p w14:paraId="33311892" w14:textId="77777777" w:rsidR="002B6990" w:rsidRPr="00B05AD2" w:rsidRDefault="002B6990" w:rsidP="00121DE8">
                      <w:pPr>
                        <w:pStyle w:val="Default"/>
                        <w:jc w:val="center"/>
                        <w:rPr>
                          <w:rFonts w:ascii="frutiger55" w:hAnsi="frutiger55" w:cs="Times New Roman"/>
                          <w:iCs/>
                        </w:rPr>
                      </w:pPr>
                      <w:r w:rsidRPr="00B05AD2">
                        <w:rPr>
                          <w:rFonts w:ascii="frutiger55" w:hAnsi="frutiger55" w:cs="Times New Roman"/>
                          <w:iCs/>
                        </w:rPr>
                        <w:t>La Personne Responsable</w:t>
                      </w:r>
                      <w:r>
                        <w:rPr>
                          <w:rFonts w:ascii="frutiger55" w:hAnsi="frutiger55" w:cs="Times New Roman"/>
                          <w:iCs/>
                        </w:rPr>
                        <w:t xml:space="preserve"> </w:t>
                      </w:r>
                      <w:r w:rsidRPr="00B05AD2">
                        <w:rPr>
                          <w:rFonts w:ascii="frutiger55" w:hAnsi="frutiger55" w:cs="Times New Roman"/>
                          <w:iCs/>
                        </w:rPr>
                        <w:t>des Marchés Publics</w:t>
                      </w:r>
                    </w:p>
                    <w:p w14:paraId="7D885E7F" w14:textId="77777777" w:rsidR="002B6990" w:rsidRPr="009B7349" w:rsidRDefault="002B6990" w:rsidP="00121DE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BA1343" w14:textId="77777777" w:rsidR="002B6990" w:rsidRPr="001A0297" w:rsidRDefault="002B6990" w:rsidP="00EB4BC9">
      <w:pPr>
        <w:pStyle w:val="Default"/>
        <w:spacing w:line="276" w:lineRule="auto"/>
        <w:ind w:left="3600"/>
        <w:rPr>
          <w:rFonts w:ascii="Daytona Light" w:hAnsi="Daytona Light" w:cs="Times New Roman"/>
          <w:iCs/>
        </w:rPr>
      </w:pPr>
    </w:p>
    <w:p w14:paraId="4281A15E" w14:textId="77777777" w:rsidR="002B6990" w:rsidRPr="001A0297" w:rsidRDefault="002B6990" w:rsidP="00EB4BC9">
      <w:pPr>
        <w:pStyle w:val="Default"/>
        <w:spacing w:line="276" w:lineRule="auto"/>
        <w:ind w:left="3600"/>
        <w:rPr>
          <w:rFonts w:ascii="Daytona Light" w:hAnsi="Daytona Light" w:cs="Times New Roman"/>
          <w:iCs/>
        </w:rPr>
      </w:pPr>
    </w:p>
    <w:p w14:paraId="02187D8D" w14:textId="77777777" w:rsidR="002B6990" w:rsidRPr="001A0297" w:rsidRDefault="002B6990" w:rsidP="00EB4BC9">
      <w:pPr>
        <w:pStyle w:val="Default"/>
        <w:spacing w:line="276" w:lineRule="auto"/>
        <w:ind w:left="3600"/>
        <w:rPr>
          <w:rFonts w:ascii="Daytona Light" w:hAnsi="Daytona Light" w:cs="Times New Roman"/>
          <w:iCs/>
        </w:rPr>
      </w:pPr>
    </w:p>
    <w:p w14:paraId="00953B01" w14:textId="77777777" w:rsidR="002B6990" w:rsidRPr="001A0297" w:rsidRDefault="002B6990" w:rsidP="00EB4BC9">
      <w:pPr>
        <w:pStyle w:val="Default"/>
        <w:spacing w:line="276" w:lineRule="auto"/>
        <w:ind w:left="3600"/>
        <w:rPr>
          <w:rFonts w:ascii="Daytona Light" w:hAnsi="Daytona Light" w:cs="Times New Roman"/>
          <w:iCs/>
        </w:rPr>
      </w:pPr>
    </w:p>
    <w:p w14:paraId="53F3AB9B" w14:textId="77777777" w:rsidR="00144EAF" w:rsidRPr="001A0297" w:rsidRDefault="00144EAF">
      <w:pPr>
        <w:widowControl/>
        <w:suppressAutoHyphens w:val="0"/>
        <w:spacing w:before="0" w:after="0"/>
        <w:rPr>
          <w:rFonts w:ascii="Daytona Light" w:hAnsi="Daytona Light" w:cs="Arial"/>
          <w:b/>
          <w:bCs/>
          <w:szCs w:val="24"/>
          <w:lang w:val="fr-FR"/>
        </w:rPr>
      </w:pPr>
      <w:r w:rsidRPr="001A0297">
        <w:rPr>
          <w:rFonts w:ascii="Daytona Light" w:hAnsi="Daytona Light" w:cs="Arial"/>
          <w:b/>
          <w:bCs/>
          <w:szCs w:val="24"/>
          <w:lang w:val="fr-FR"/>
        </w:rPr>
        <w:br w:type="page"/>
      </w:r>
    </w:p>
    <w:p w14:paraId="32FBD4C2" w14:textId="77777777" w:rsidR="00EE1226" w:rsidRPr="001A0297" w:rsidRDefault="00EE1226" w:rsidP="00EE1226">
      <w:pPr>
        <w:pStyle w:val="Title"/>
        <w:spacing w:before="120"/>
        <w:rPr>
          <w:rFonts w:ascii="Daytona Light" w:hAnsi="Daytona Light" w:cs="Arial"/>
          <w:caps/>
          <w:sz w:val="24"/>
          <w:szCs w:val="24"/>
          <w:lang w:val="fr-FR"/>
        </w:rPr>
      </w:pPr>
      <w:r w:rsidRPr="001A0297">
        <w:rPr>
          <w:rFonts w:ascii="Daytona Light" w:hAnsi="Daytona Light" w:cs="Arial"/>
          <w:caps/>
          <w:sz w:val="24"/>
          <w:szCs w:val="24"/>
          <w:lang w:val="fr-FR"/>
        </w:rPr>
        <w:lastRenderedPageBreak/>
        <w:t>Formulaire DE SOUMISSION D</w:t>
      </w:r>
      <w:r w:rsidRPr="001A0297">
        <w:rPr>
          <w:rFonts w:ascii="Daytona Light" w:hAnsi="Daytona Light" w:cs="Arial" w:hint="eastAsia"/>
          <w:caps/>
          <w:sz w:val="24"/>
          <w:szCs w:val="24"/>
          <w:lang w:val="fr-FR"/>
        </w:rPr>
        <w:t>’</w:t>
      </w:r>
      <w:r w:rsidRPr="001A0297">
        <w:rPr>
          <w:rFonts w:ascii="Daytona Light" w:hAnsi="Daytona Light" w:cs="Arial"/>
          <w:caps/>
          <w:sz w:val="24"/>
          <w:szCs w:val="24"/>
          <w:lang w:val="fr-FR"/>
        </w:rPr>
        <w:t>UNE MANIFESTATION D</w:t>
      </w:r>
      <w:r w:rsidRPr="001A0297">
        <w:rPr>
          <w:rFonts w:ascii="Daytona Light" w:hAnsi="Daytona Light" w:cs="Arial" w:hint="eastAsia"/>
          <w:caps/>
          <w:sz w:val="24"/>
          <w:szCs w:val="24"/>
          <w:lang w:val="fr-FR"/>
        </w:rPr>
        <w:t>’</w:t>
      </w:r>
      <w:r w:rsidRPr="001A0297">
        <w:rPr>
          <w:rFonts w:ascii="Daytona Light" w:hAnsi="Daytona Light" w:cs="Arial"/>
          <w:caps/>
          <w:sz w:val="24"/>
          <w:szCs w:val="24"/>
          <w:lang w:val="fr-FR"/>
        </w:rPr>
        <w:t>INTERET</w:t>
      </w:r>
    </w:p>
    <w:p w14:paraId="021DECF3" w14:textId="6187CF10" w:rsidR="00EE1226" w:rsidRPr="001A0297" w:rsidRDefault="00EE1226" w:rsidP="00EE1226">
      <w:pPr>
        <w:pStyle w:val="Subtitle"/>
        <w:pBdr>
          <w:bottom w:val="single" w:sz="4" w:space="1" w:color="auto"/>
        </w:pBdr>
        <w:rPr>
          <w:rFonts w:ascii="Daytona Light" w:hAnsi="Daytona Light" w:hint="eastAsia"/>
          <w:b/>
          <w:bCs/>
          <w:sz w:val="24"/>
          <w:szCs w:val="24"/>
          <w:lang w:val="fr-FR"/>
        </w:rPr>
      </w:pPr>
      <w:r w:rsidRPr="001A0297">
        <w:rPr>
          <w:rFonts w:ascii="Daytona Light" w:hAnsi="Daytona Light" w:hint="eastAsia"/>
          <w:b/>
          <w:bCs/>
          <w:i w:val="0"/>
          <w:sz w:val="24"/>
          <w:szCs w:val="24"/>
          <w:lang w:val="fr-FR"/>
        </w:rPr>
        <w:t xml:space="preserve">Procédure </w:t>
      </w:r>
      <w:r w:rsidR="006211C0" w:rsidRPr="001A0297">
        <w:rPr>
          <w:rFonts w:ascii="Daytona Light" w:hAnsi="Daytona Light" w:hint="eastAsia"/>
          <w:b/>
          <w:bCs/>
          <w:i w:val="0"/>
          <w:sz w:val="24"/>
          <w:szCs w:val="24"/>
          <w:lang w:val="fr-FR"/>
        </w:rPr>
        <w:t>Ouverte Internationale</w:t>
      </w:r>
    </w:p>
    <w:p w14:paraId="5117CAEB" w14:textId="77777777" w:rsidR="00EE1226" w:rsidRPr="001A0297" w:rsidRDefault="00EE1226" w:rsidP="00EE1226">
      <w:pPr>
        <w:pStyle w:val="Title"/>
        <w:rPr>
          <w:rFonts w:ascii="Daytona Light" w:hAnsi="Daytona Light" w:cs="Arial"/>
          <w:sz w:val="24"/>
          <w:szCs w:val="24"/>
          <w:lang w:val="fr-FR"/>
        </w:rPr>
      </w:pPr>
    </w:p>
    <w:p w14:paraId="18D06C66" w14:textId="77777777" w:rsidR="00EE1226" w:rsidRPr="001A0297" w:rsidRDefault="00EE1226" w:rsidP="00EE1226">
      <w:pPr>
        <w:pStyle w:val="Title"/>
        <w:tabs>
          <w:tab w:val="left" w:pos="5605"/>
        </w:tabs>
        <w:jc w:val="left"/>
        <w:rPr>
          <w:rFonts w:ascii="Daytona Light" w:hAnsi="Daytona Light" w:cs="Arial"/>
          <w:sz w:val="24"/>
          <w:szCs w:val="24"/>
          <w:lang w:val="fr-FR"/>
        </w:rPr>
      </w:pPr>
      <w:r w:rsidRPr="001A0297">
        <w:rPr>
          <w:rFonts w:ascii="Daytona Light" w:hAnsi="Daytona Light" w:cs="Arial"/>
          <w:sz w:val="24"/>
          <w:szCs w:val="24"/>
          <w:lang w:val="fr-FR"/>
        </w:rPr>
        <w:tab/>
      </w:r>
    </w:p>
    <w:p w14:paraId="0EDB3310" w14:textId="77777777" w:rsidR="00EE1226" w:rsidRPr="001A0297" w:rsidRDefault="00EE1226" w:rsidP="00EE1226">
      <w:pPr>
        <w:spacing w:after="0"/>
        <w:jc w:val="center"/>
        <w:rPr>
          <w:rStyle w:val="Strong"/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/>
          <w:b/>
          <w:szCs w:val="24"/>
          <w:lang w:val="fr-FR"/>
        </w:rPr>
        <w:t>Intitul</w:t>
      </w:r>
      <w:r w:rsidRPr="001A0297">
        <w:rPr>
          <w:rFonts w:ascii="Daytona Light" w:hAnsi="Daytona Light" w:hint="eastAsia"/>
          <w:b/>
          <w:szCs w:val="24"/>
          <w:lang w:val="fr-FR"/>
        </w:rPr>
        <w:t>é</w:t>
      </w:r>
      <w:r w:rsidRPr="001A0297">
        <w:rPr>
          <w:rFonts w:ascii="Daytona Light" w:hAnsi="Daytona Light"/>
          <w:b/>
          <w:szCs w:val="24"/>
          <w:lang w:val="fr-FR"/>
        </w:rPr>
        <w:t xml:space="preserve"> du march</w:t>
      </w:r>
      <w:r w:rsidRPr="001A0297">
        <w:rPr>
          <w:rFonts w:ascii="Daytona Light" w:hAnsi="Daytona Light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: &lt;</w:t>
      </w:r>
      <w:r w:rsidRPr="001A0297">
        <w:rPr>
          <w:rFonts w:ascii="Daytona Light" w:hAnsi="Daytona Light" w:cs="Arial"/>
          <w:i/>
          <w:szCs w:val="24"/>
          <w:lang w:val="fr-FR"/>
        </w:rPr>
        <w:t>ins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rer 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intitul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du march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&gt;</w:t>
      </w:r>
    </w:p>
    <w:p w14:paraId="0A42B486" w14:textId="77777777" w:rsidR="00EE1226" w:rsidRPr="001A0297" w:rsidRDefault="00EE1226" w:rsidP="00EE1226">
      <w:pPr>
        <w:spacing w:after="0"/>
        <w:jc w:val="center"/>
        <w:rPr>
          <w:rFonts w:ascii="Daytona Light" w:hAnsi="Daytona Light"/>
          <w:b/>
          <w:szCs w:val="24"/>
          <w:lang w:val="fr-FR"/>
        </w:rPr>
      </w:pPr>
    </w:p>
    <w:p w14:paraId="3C1425A3" w14:textId="77777777" w:rsidR="00EE1226" w:rsidRPr="001A0297" w:rsidRDefault="00EE1226" w:rsidP="00EE1226">
      <w:pPr>
        <w:spacing w:after="0"/>
        <w:jc w:val="center"/>
        <w:rPr>
          <w:rFonts w:ascii="Daytona Light" w:hAnsi="Daytona Light"/>
          <w:b/>
          <w:i/>
          <w:szCs w:val="24"/>
          <w:lang w:val="fr-FR"/>
        </w:rPr>
      </w:pPr>
      <w:r w:rsidRPr="001A0297">
        <w:rPr>
          <w:rFonts w:ascii="Daytona Light" w:hAnsi="Daytona Light"/>
          <w:b/>
          <w:szCs w:val="24"/>
          <w:lang w:val="fr-FR"/>
        </w:rPr>
        <w:t>R</w:t>
      </w:r>
      <w:r w:rsidRPr="001A0297">
        <w:rPr>
          <w:rFonts w:ascii="Daytona Light" w:hAnsi="Daytona Light" w:hint="eastAsia"/>
          <w:b/>
          <w:szCs w:val="24"/>
          <w:lang w:val="fr-FR"/>
        </w:rPr>
        <w:t>é</w:t>
      </w:r>
      <w:r w:rsidRPr="001A0297">
        <w:rPr>
          <w:rFonts w:ascii="Daytona Light" w:hAnsi="Daytona Light"/>
          <w:b/>
          <w:szCs w:val="24"/>
          <w:lang w:val="fr-FR"/>
        </w:rPr>
        <w:t>f</w:t>
      </w:r>
      <w:r w:rsidRPr="001A0297">
        <w:rPr>
          <w:rFonts w:ascii="Daytona Light" w:hAnsi="Daytona Light" w:hint="eastAsia"/>
          <w:b/>
          <w:szCs w:val="24"/>
          <w:lang w:val="fr-FR"/>
        </w:rPr>
        <w:t>é</w:t>
      </w:r>
      <w:r w:rsidRPr="001A0297">
        <w:rPr>
          <w:rFonts w:ascii="Daytona Light" w:hAnsi="Daytona Light"/>
          <w:b/>
          <w:szCs w:val="24"/>
          <w:lang w:val="fr-FR"/>
        </w:rPr>
        <w:t>rence de l</w:t>
      </w:r>
      <w:r w:rsidRPr="001A0297">
        <w:rPr>
          <w:rFonts w:ascii="Daytona Light" w:hAnsi="Daytona Light" w:hint="eastAsia"/>
          <w:b/>
          <w:szCs w:val="24"/>
          <w:lang w:val="fr-FR"/>
        </w:rPr>
        <w:t>’</w:t>
      </w:r>
      <w:r w:rsidRPr="001A0297">
        <w:rPr>
          <w:rFonts w:ascii="Daytona Light" w:hAnsi="Daytona Light"/>
          <w:b/>
          <w:szCs w:val="24"/>
          <w:lang w:val="fr-FR"/>
        </w:rPr>
        <w:t>avis de sollicitation de manifestations d</w:t>
      </w:r>
      <w:r w:rsidRPr="001A0297">
        <w:rPr>
          <w:rFonts w:ascii="Daytona Light" w:hAnsi="Daytona Light" w:hint="eastAsia"/>
          <w:b/>
          <w:szCs w:val="24"/>
          <w:lang w:val="fr-FR"/>
        </w:rPr>
        <w:t>’</w:t>
      </w:r>
      <w:r w:rsidRPr="001A0297">
        <w:rPr>
          <w:rFonts w:ascii="Daytona Light" w:hAnsi="Daytona Light"/>
          <w:b/>
          <w:szCs w:val="24"/>
          <w:lang w:val="fr-FR"/>
        </w:rPr>
        <w:t>int</w:t>
      </w:r>
      <w:r w:rsidRPr="001A0297">
        <w:rPr>
          <w:rFonts w:ascii="Daytona Light" w:hAnsi="Daytona Light" w:hint="eastAsia"/>
          <w:b/>
          <w:szCs w:val="24"/>
          <w:lang w:val="fr-FR"/>
        </w:rPr>
        <w:t>é</w:t>
      </w:r>
      <w:r w:rsidRPr="001A0297">
        <w:rPr>
          <w:rFonts w:ascii="Daytona Light" w:hAnsi="Daytona Light"/>
          <w:b/>
          <w:szCs w:val="24"/>
          <w:lang w:val="fr-FR"/>
        </w:rPr>
        <w:t>r</w:t>
      </w:r>
      <w:r w:rsidRPr="001A0297">
        <w:rPr>
          <w:rFonts w:ascii="Daytona Light" w:hAnsi="Daytona Light" w:hint="eastAsia"/>
          <w:b/>
          <w:szCs w:val="24"/>
          <w:lang w:val="fr-FR"/>
        </w:rPr>
        <w:t>ê</w:t>
      </w:r>
      <w:r w:rsidRPr="001A0297">
        <w:rPr>
          <w:rFonts w:ascii="Daytona Light" w:hAnsi="Daytona Light"/>
          <w:b/>
          <w:szCs w:val="24"/>
          <w:lang w:val="fr-FR"/>
        </w:rPr>
        <w:t>t</w:t>
      </w:r>
      <w:r w:rsidRPr="001A0297">
        <w:rPr>
          <w:rFonts w:ascii="Daytona Light" w:hAnsi="Daytona Light" w:hint="eastAsia"/>
          <w:b/>
          <w:szCs w:val="24"/>
          <w:lang w:val="fr-FR"/>
        </w:rPr>
        <w:t> </w:t>
      </w:r>
      <w:r w:rsidRPr="001A0297">
        <w:rPr>
          <w:rFonts w:ascii="Daytona Light" w:hAnsi="Daytona Light"/>
          <w:b/>
          <w:szCs w:val="24"/>
          <w:lang w:val="fr-FR"/>
        </w:rPr>
        <w:t xml:space="preserve">: </w:t>
      </w:r>
      <w:r w:rsidRPr="001A0297">
        <w:rPr>
          <w:rFonts w:ascii="Daytona Light" w:hAnsi="Daytona Light"/>
          <w:b/>
          <w:i/>
          <w:szCs w:val="24"/>
          <w:lang w:val="fr-FR"/>
        </w:rPr>
        <w:t>&lt;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ins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rer la r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f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rence de 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avis</w:t>
      </w:r>
      <w:r w:rsidRPr="001A0297">
        <w:rPr>
          <w:rFonts w:ascii="Daytona Light" w:hAnsi="Daytona Light"/>
          <w:b/>
          <w:i/>
          <w:szCs w:val="24"/>
          <w:lang w:val="fr-FR"/>
        </w:rPr>
        <w:t>&gt;</w:t>
      </w:r>
    </w:p>
    <w:p w14:paraId="6BF4B774" w14:textId="77777777" w:rsidR="00EE1226" w:rsidRPr="001A0297" w:rsidRDefault="00EE1226" w:rsidP="00EE1226">
      <w:pPr>
        <w:spacing w:after="0"/>
        <w:jc w:val="center"/>
        <w:rPr>
          <w:rFonts w:ascii="Daytona Light" w:hAnsi="Daytona Light" w:cs="Arial"/>
          <w:b/>
          <w:szCs w:val="24"/>
          <w:lang w:val="fr-FR"/>
        </w:rPr>
      </w:pPr>
    </w:p>
    <w:p w14:paraId="262EC3CB" w14:textId="77777777" w:rsidR="00EE1226" w:rsidRPr="001A0297" w:rsidRDefault="00EE1226" w:rsidP="00EE1226">
      <w:pPr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Nous, soussign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s, avons 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honneur de vous soumettre notre manifestation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int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t, pour &lt;</w:t>
      </w:r>
      <w:r w:rsidRPr="001A0297">
        <w:rPr>
          <w:rFonts w:ascii="Daytona Light" w:hAnsi="Daytona Light" w:cs="Arial"/>
          <w:i/>
          <w:szCs w:val="24"/>
          <w:lang w:val="fr-FR"/>
        </w:rPr>
        <w:t>Ins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rer 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intitul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du march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&gt;. Nous vous soumettons notre manifestation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int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 en association avec</w:t>
      </w:r>
      <w:r w:rsidRPr="001A0297">
        <w:rPr>
          <w:rFonts w:ascii="Daytona Light" w:hAnsi="Daytona Light" w:cs="Arial" w:hint="eastAsia"/>
          <w:szCs w:val="24"/>
          <w:lang w:val="fr-FR"/>
        </w:rPr>
        <w:t> </w:t>
      </w:r>
      <w:r w:rsidRPr="001A0297">
        <w:rPr>
          <w:rFonts w:ascii="Daytona Light" w:hAnsi="Daytona Light" w:cs="Arial"/>
          <w:szCs w:val="24"/>
          <w:lang w:val="fr-FR"/>
        </w:rPr>
        <w:t>: [</w:t>
      </w:r>
      <w:r w:rsidRPr="001A0297">
        <w:rPr>
          <w:rFonts w:ascii="Daytona Light" w:hAnsi="Daytona Light" w:cs="Arial"/>
          <w:i/>
          <w:szCs w:val="24"/>
          <w:lang w:val="fr-FR"/>
        </w:rPr>
        <w:t>Ins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>rer le nom complet et 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adresse de chaque entit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associ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e ou la mention 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« </w:t>
      </w:r>
      <w:r w:rsidRPr="001A0297">
        <w:rPr>
          <w:rFonts w:ascii="Daytona Light" w:hAnsi="Daytona Light" w:cs="Arial"/>
          <w:b/>
          <w:i/>
          <w:szCs w:val="24"/>
          <w:lang w:val="fr-FR"/>
        </w:rPr>
        <w:t>non applicable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 »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il s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agit d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’</w:t>
      </w:r>
      <w:r w:rsidRPr="001A0297">
        <w:rPr>
          <w:rFonts w:ascii="Daytona Light" w:hAnsi="Daytona Light" w:cs="Arial"/>
          <w:i/>
          <w:szCs w:val="24"/>
          <w:lang w:val="fr-FR"/>
        </w:rPr>
        <w:t>une entit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é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 unique</w:t>
      </w:r>
      <w:r w:rsidRPr="001A0297">
        <w:rPr>
          <w:rFonts w:ascii="Daytona Light" w:hAnsi="Daytona Light" w:cs="Arial"/>
          <w:szCs w:val="24"/>
          <w:lang w:val="fr-FR"/>
        </w:rPr>
        <w:t>].</w:t>
      </w:r>
    </w:p>
    <w:p w14:paraId="6B1A16E3" w14:textId="77777777" w:rsidR="00EE1226" w:rsidRPr="001A0297" w:rsidRDefault="00EE1226" w:rsidP="00EE1226">
      <w:pPr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Nous 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clarons par la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sente que toutes les informations et 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clarations contenues dans la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sente manifestation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int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 sont authentiques et nous acceptons que toute 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claration erron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 y apparaissant puisse entra</w:t>
      </w:r>
      <w:r w:rsidRPr="001A0297">
        <w:rPr>
          <w:rFonts w:ascii="Daytona Light" w:hAnsi="Daytona Light" w:cs="Arial" w:hint="eastAsia"/>
          <w:szCs w:val="24"/>
          <w:lang w:val="fr-FR"/>
        </w:rPr>
        <w:t>î</w:t>
      </w:r>
      <w:r w:rsidRPr="001A0297">
        <w:rPr>
          <w:rFonts w:ascii="Daytona Light" w:hAnsi="Daytona Light" w:cs="Arial"/>
          <w:szCs w:val="24"/>
          <w:lang w:val="fr-FR"/>
        </w:rPr>
        <w:t>ner notre exclusion.</w:t>
      </w:r>
    </w:p>
    <w:p w14:paraId="62ED01FE" w14:textId="315E50ED" w:rsidR="00EE1226" w:rsidRPr="001A0297" w:rsidRDefault="00EE1226" w:rsidP="00EE1226">
      <w:pPr>
        <w:jc w:val="both"/>
        <w:rPr>
          <w:rFonts w:ascii="Daytona Light" w:hAnsi="Daytona Light" w:cs="Arial"/>
          <w:i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Notre candidature, ainsi que tous sous-traitants ou associ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 intervenant en rapport avec une quelconque partie du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, ne tombent pas sous les conditions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 xml:space="preserve">exclusion du point 2.2.2 du </w:t>
      </w:r>
      <w:r w:rsidRPr="001A0297">
        <w:rPr>
          <w:rFonts w:ascii="Daytona Light" w:hAnsi="Daytona Light" w:cs="Arial"/>
          <w:i/>
          <w:szCs w:val="24"/>
          <w:lang w:val="fr-FR"/>
        </w:rPr>
        <w:t xml:space="preserve">Guide </w:t>
      </w:r>
      <w:r w:rsidRPr="001A0297">
        <w:rPr>
          <w:rFonts w:ascii="Daytona Light" w:hAnsi="Daytona Light"/>
          <w:i/>
          <w:szCs w:val="24"/>
          <w:lang w:val="fr-FR"/>
        </w:rPr>
        <w:t>des Proc</w:t>
      </w:r>
      <w:r w:rsidRPr="001A0297">
        <w:rPr>
          <w:rFonts w:ascii="Daytona Light" w:hAnsi="Daytona Light" w:hint="eastAsia"/>
          <w:i/>
          <w:szCs w:val="24"/>
          <w:lang w:val="fr-FR"/>
        </w:rPr>
        <w:t>é</w:t>
      </w:r>
      <w:r w:rsidRPr="001A0297">
        <w:rPr>
          <w:rFonts w:ascii="Daytona Light" w:hAnsi="Daytona Light"/>
          <w:i/>
          <w:szCs w:val="24"/>
          <w:lang w:val="fr-FR"/>
        </w:rPr>
        <w:t>dures de passation des march</w:t>
      </w:r>
      <w:r w:rsidRPr="001A0297">
        <w:rPr>
          <w:rFonts w:ascii="Daytona Light" w:hAnsi="Daytona Light" w:hint="eastAsia"/>
          <w:i/>
          <w:szCs w:val="24"/>
          <w:lang w:val="fr-FR"/>
        </w:rPr>
        <w:t>é</w:t>
      </w:r>
      <w:r w:rsidRPr="001A0297">
        <w:rPr>
          <w:rFonts w:ascii="Daytona Light" w:hAnsi="Daytona Light"/>
          <w:i/>
          <w:szCs w:val="24"/>
          <w:lang w:val="fr-FR"/>
        </w:rPr>
        <w:t>s et r</w:t>
      </w:r>
      <w:r w:rsidRPr="001A0297">
        <w:rPr>
          <w:rFonts w:ascii="Daytona Light" w:hAnsi="Daytona Light" w:hint="eastAsia"/>
          <w:i/>
          <w:szCs w:val="24"/>
          <w:lang w:val="fr-FR"/>
        </w:rPr>
        <w:t>è</w:t>
      </w:r>
      <w:r w:rsidRPr="001A0297">
        <w:rPr>
          <w:rFonts w:ascii="Daytona Light" w:hAnsi="Daytona Light"/>
          <w:i/>
          <w:szCs w:val="24"/>
          <w:lang w:val="fr-FR"/>
        </w:rPr>
        <w:t>gles d</w:t>
      </w:r>
      <w:r w:rsidRPr="001A0297">
        <w:rPr>
          <w:rFonts w:ascii="Daytona Light" w:hAnsi="Daytona Light" w:hint="eastAsia"/>
          <w:i/>
          <w:szCs w:val="24"/>
          <w:lang w:val="fr-FR"/>
        </w:rPr>
        <w:t>’</w:t>
      </w:r>
      <w:r w:rsidRPr="001A0297">
        <w:rPr>
          <w:rFonts w:ascii="Daytona Light" w:hAnsi="Daytona Light"/>
          <w:i/>
          <w:szCs w:val="24"/>
          <w:lang w:val="fr-FR"/>
        </w:rPr>
        <w:t xml:space="preserve">attribution des contrats la BOAD, </w:t>
      </w:r>
      <w:r w:rsidRPr="001A0297">
        <w:rPr>
          <w:rFonts w:ascii="Daytona Light" w:hAnsi="Daytona Light"/>
          <w:szCs w:val="24"/>
          <w:lang w:val="fr-FR"/>
        </w:rPr>
        <w:t xml:space="preserve">disponible </w:t>
      </w:r>
      <w:r w:rsidRPr="001A0297">
        <w:rPr>
          <w:rFonts w:ascii="Daytona Light" w:hAnsi="Daytona Light" w:hint="eastAsia"/>
          <w:szCs w:val="24"/>
          <w:lang w:val="fr-FR"/>
        </w:rPr>
        <w:t>à</w:t>
      </w:r>
      <w:r w:rsidRPr="001A0297">
        <w:rPr>
          <w:rFonts w:ascii="Daytona Light" w:hAnsi="Daytona Light"/>
          <w:szCs w:val="24"/>
          <w:lang w:val="fr-FR"/>
        </w:rPr>
        <w:t xml:space="preserve"> l</w:t>
      </w:r>
      <w:r w:rsidRPr="001A0297">
        <w:rPr>
          <w:rFonts w:ascii="Daytona Light" w:hAnsi="Daytona Light" w:hint="eastAsia"/>
          <w:szCs w:val="24"/>
          <w:lang w:val="fr-FR"/>
        </w:rPr>
        <w:t>’</w:t>
      </w:r>
      <w:r w:rsidRPr="001A0297">
        <w:rPr>
          <w:rFonts w:ascii="Daytona Light" w:hAnsi="Daytona Light"/>
          <w:szCs w:val="24"/>
          <w:lang w:val="fr-FR"/>
        </w:rPr>
        <w:t xml:space="preserve">adresse </w:t>
      </w:r>
      <w:hyperlink r:id="rId13" w:history="1">
        <w:r w:rsidR="009618DD" w:rsidRPr="001A0297">
          <w:rPr>
            <w:rStyle w:val="Hyperlink"/>
            <w:rFonts w:ascii="Daytona Light" w:hAnsi="Daytona Light"/>
            <w:szCs w:val="24"/>
            <w:lang w:val="fr-FR"/>
          </w:rPr>
          <w:t>www.boad.org/politiques-procedures-directives</w:t>
        </w:r>
      </w:hyperlink>
      <w:r w:rsidR="009618DD" w:rsidRPr="001A0297">
        <w:rPr>
          <w:rFonts w:ascii="Daytona Light" w:hAnsi="Daytona Light"/>
          <w:szCs w:val="24"/>
          <w:lang w:val="fr-FR"/>
        </w:rPr>
        <w:t xml:space="preserve"> </w:t>
      </w:r>
      <w:r w:rsidRPr="001A0297">
        <w:rPr>
          <w:rFonts w:ascii="Daytona Light" w:hAnsi="Daytona Light"/>
          <w:szCs w:val="24"/>
          <w:lang w:val="fr-FR"/>
        </w:rPr>
        <w:t>/</w:t>
      </w:r>
      <w:r w:rsidRPr="001A0297">
        <w:rPr>
          <w:rFonts w:ascii="Daytona Light" w:hAnsi="Daytona Light"/>
          <w:i/>
          <w:szCs w:val="24"/>
          <w:lang w:val="fr-FR"/>
        </w:rPr>
        <w:t>.</w:t>
      </w:r>
    </w:p>
    <w:p w14:paraId="5DE43D76" w14:textId="1816C8B6" w:rsidR="009618DD" w:rsidRPr="001A0297" w:rsidRDefault="00EE1226" w:rsidP="009618DD">
      <w:pPr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 xml:space="preserve">Nous nous engageons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ne pas octroyer ou promettre d'octroyer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toute personne intervenant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quelque titre que ce soit dans la proc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dure de passation du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un avantage indu, p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cuniaire ou autre, directement ou par des interm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diaires, en vue d'obtenir le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. Nous nous engageons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galement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respecter les politiques et proc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dures de la BOAD relatives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la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vention et la lutte contre la fraude et la corruption, disponibles sur son site web (</w:t>
      </w:r>
      <w:hyperlink r:id="rId14" w:history="1">
        <w:r w:rsidR="009618DD" w:rsidRPr="001A0297">
          <w:rPr>
            <w:rStyle w:val="Hyperlink"/>
            <w:rFonts w:ascii="Daytona Light" w:hAnsi="Daytona Light"/>
            <w:szCs w:val="24"/>
            <w:lang w:val="fr-FR"/>
          </w:rPr>
          <w:t>www.boad.org/politiques-procedures-directives</w:t>
        </w:r>
      </w:hyperlink>
      <w:r w:rsidR="009618DD" w:rsidRPr="001A0297">
        <w:rPr>
          <w:rFonts w:ascii="Daytona Light" w:hAnsi="Daytona Light"/>
          <w:szCs w:val="24"/>
          <w:lang w:val="fr-FR"/>
        </w:rPr>
        <w:t xml:space="preserve"> </w:t>
      </w:r>
      <w:r w:rsidRPr="001A0297">
        <w:rPr>
          <w:rFonts w:ascii="Daytona Light" w:hAnsi="Daytona Light"/>
          <w:szCs w:val="24"/>
          <w:lang w:val="fr-FR"/>
        </w:rPr>
        <w:t>/</w:t>
      </w:r>
      <w:r w:rsidRPr="001A0297">
        <w:rPr>
          <w:rFonts w:ascii="Daytona Light" w:hAnsi="Daytona Light"/>
          <w:i/>
          <w:szCs w:val="24"/>
          <w:lang w:val="fr-FR"/>
        </w:rPr>
        <w:t>.</w:t>
      </w:r>
      <w:r w:rsidRPr="001A0297">
        <w:rPr>
          <w:rFonts w:ascii="Daytona Light" w:hAnsi="Daytona Light" w:cs="Arial"/>
          <w:szCs w:val="24"/>
          <w:lang w:val="fr-FR"/>
        </w:rPr>
        <w:t>).</w:t>
      </w:r>
    </w:p>
    <w:p w14:paraId="7104EADC" w14:textId="29091E83" w:rsidR="00EE1226" w:rsidRPr="001A0297" w:rsidRDefault="00EE1226" w:rsidP="00EE1226">
      <w:pPr>
        <w:tabs>
          <w:tab w:val="left" w:pos="720"/>
        </w:tabs>
        <w:spacing w:line="480" w:lineRule="auto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Veuillez agr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er, Madame/Monsieur, l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assurance de notre consid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ration distingu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e.</w:t>
      </w:r>
    </w:p>
    <w:p w14:paraId="64B2E2E5" w14:textId="77777777" w:rsidR="00EE1226" w:rsidRPr="001A0297" w:rsidRDefault="00EE1226" w:rsidP="00EE1226">
      <w:pPr>
        <w:spacing w:line="480" w:lineRule="auto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Signature du repr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sentant habilit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: [</w:t>
      </w:r>
      <w:r w:rsidRPr="001A0297">
        <w:rPr>
          <w:rFonts w:ascii="Daytona Light" w:hAnsi="Daytona Light" w:cs="Arial"/>
          <w:i/>
          <w:szCs w:val="24"/>
          <w:lang w:val="fr-FR"/>
        </w:rPr>
        <w:t>Compl</w:t>
      </w:r>
      <w:r w:rsidRPr="001A0297">
        <w:rPr>
          <w:rFonts w:ascii="Daytona Light" w:hAnsi="Daytona Light" w:cs="Arial" w:hint="eastAsia"/>
          <w:i/>
          <w:szCs w:val="24"/>
          <w:lang w:val="fr-FR"/>
        </w:rPr>
        <w:t>è</w:t>
      </w:r>
      <w:r w:rsidRPr="001A0297">
        <w:rPr>
          <w:rFonts w:ascii="Daytona Light" w:hAnsi="Daytona Light" w:cs="Arial"/>
          <w:i/>
          <w:szCs w:val="24"/>
          <w:lang w:val="fr-FR"/>
        </w:rPr>
        <w:t>te et initiales</w:t>
      </w:r>
      <w:r w:rsidRPr="001A0297">
        <w:rPr>
          <w:rFonts w:ascii="Daytona Light" w:hAnsi="Daytona Light" w:cs="Arial"/>
          <w:szCs w:val="24"/>
          <w:lang w:val="fr-FR"/>
        </w:rPr>
        <w:t>] __________________________</w:t>
      </w:r>
    </w:p>
    <w:p w14:paraId="3DB75777" w14:textId="77777777" w:rsidR="00EE1226" w:rsidRPr="001A0297" w:rsidRDefault="00EE1226" w:rsidP="00EE1226">
      <w:pPr>
        <w:spacing w:line="480" w:lineRule="auto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Nom et titre du signataire</w:t>
      </w:r>
      <w:r w:rsidRPr="001A0297">
        <w:rPr>
          <w:rFonts w:ascii="Daytona Light" w:hAnsi="Daytona Light" w:cs="Arial" w:hint="eastAsia"/>
          <w:szCs w:val="24"/>
          <w:lang w:val="fr-FR"/>
        </w:rPr>
        <w:t> </w:t>
      </w:r>
      <w:r w:rsidRPr="001A0297">
        <w:rPr>
          <w:rFonts w:ascii="Daytona Light" w:hAnsi="Daytona Light" w:cs="Arial"/>
          <w:szCs w:val="24"/>
          <w:lang w:val="fr-FR"/>
        </w:rPr>
        <w:t>: __________________________________________________</w:t>
      </w:r>
    </w:p>
    <w:p w14:paraId="39526942" w14:textId="3943CB0B" w:rsidR="00EE1226" w:rsidRPr="001A0297" w:rsidRDefault="00EE1226" w:rsidP="001A0297">
      <w:pPr>
        <w:spacing w:line="480" w:lineRule="auto"/>
        <w:jc w:val="both"/>
        <w:rPr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Nom et adresse du cabinet du Candidat</w:t>
      </w:r>
      <w:r w:rsidRPr="001A0297">
        <w:rPr>
          <w:rFonts w:ascii="Daytona Light" w:hAnsi="Daytona Light" w:cs="Arial" w:hint="eastAsia"/>
          <w:szCs w:val="24"/>
          <w:lang w:val="fr-FR"/>
        </w:rPr>
        <w:t> </w:t>
      </w:r>
      <w:r w:rsidRPr="001A0297">
        <w:rPr>
          <w:rFonts w:ascii="Daytona Light" w:hAnsi="Daytona Light" w:cs="Arial"/>
          <w:szCs w:val="24"/>
          <w:lang w:val="fr-FR"/>
        </w:rPr>
        <w:t>: ______________________________________</w:t>
      </w:r>
    </w:p>
    <w:p w14:paraId="1C6D0866" w14:textId="0C949F95" w:rsidR="00EE1226" w:rsidRPr="001A0297" w:rsidRDefault="00EE1226" w:rsidP="00E732EA">
      <w:pPr>
        <w:pStyle w:val="Blockquote"/>
        <w:spacing w:before="0" w:after="0"/>
        <w:ind w:left="0" w:right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Style w:val="tw4winMark"/>
          <w:rFonts w:ascii="Daytona Light" w:hAnsi="Daytona Light" w:cs="Arial"/>
          <w:vanish w:val="0"/>
          <w:sz w:val="48"/>
          <w:szCs w:val="24"/>
          <w:lang w:val="fr-FR"/>
        </w:rPr>
        <w:lastRenderedPageBreak/>
        <w:t xml:space="preserve"> </w:t>
      </w:r>
      <w:r w:rsidRPr="001A0297">
        <w:rPr>
          <w:rFonts w:ascii="Daytona Light" w:hAnsi="Daytona Light" w:cs="Arial"/>
          <w:b/>
          <w:szCs w:val="24"/>
          <w:lang w:val="fr-FR"/>
        </w:rPr>
        <w:t>Un original sign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du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sent formulaire de soumission doit 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 xml:space="preserve">tre joint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la manifestation d</w:t>
      </w:r>
      <w:r w:rsidRPr="001A0297">
        <w:rPr>
          <w:rFonts w:ascii="Daytona Light" w:hAnsi="Daytona Light" w:cs="Arial" w:hint="eastAsia"/>
          <w:szCs w:val="24"/>
          <w:lang w:val="fr-FR"/>
        </w:rPr>
        <w:t>’</w:t>
      </w:r>
      <w:r w:rsidRPr="001A0297">
        <w:rPr>
          <w:rFonts w:ascii="Daytona Light" w:hAnsi="Daytona Light" w:cs="Arial"/>
          <w:szCs w:val="24"/>
          <w:lang w:val="fr-FR"/>
        </w:rPr>
        <w:t>int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t.</w:t>
      </w:r>
      <w:r w:rsidRPr="001A0297">
        <w:rPr>
          <w:rStyle w:val="tw4winMark"/>
          <w:rFonts w:ascii="Daytona Light" w:hAnsi="Daytona Light" w:cs="Arial"/>
          <w:vanish w:val="0"/>
          <w:szCs w:val="24"/>
          <w:lang w:val="fr-FR"/>
        </w:rPr>
        <w:t xml:space="preserve"> </w:t>
      </w:r>
      <w:r w:rsidRPr="001A0297">
        <w:rPr>
          <w:rFonts w:ascii="Daytona Light" w:hAnsi="Daytona Light" w:cs="Arial"/>
          <w:szCs w:val="24"/>
          <w:lang w:val="fr-FR"/>
        </w:rPr>
        <w:t>Les annexes au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sent formulaire de soumission,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savoir les preuves, peuvent 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 xml:space="preserve">tre des originaux ou des copies. Si ce sont des copies qui sont fournies, les originaux doivent 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tre d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livr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la BOAD lorsque celle-ci le requiert. </w:t>
      </w:r>
    </w:p>
    <w:p w14:paraId="1DE7EC07" w14:textId="77777777" w:rsidR="00EE1226" w:rsidRPr="001A0297" w:rsidRDefault="00EE1226" w:rsidP="00E732EA">
      <w:pPr>
        <w:pStyle w:val="Blockquote"/>
        <w:spacing w:before="0" w:after="0"/>
        <w:ind w:left="0" w:right="0"/>
        <w:jc w:val="both"/>
        <w:rPr>
          <w:rFonts w:ascii="Daytona Light" w:hAnsi="Daytona Light"/>
          <w:szCs w:val="24"/>
          <w:lang w:val="fr-FR"/>
        </w:rPr>
      </w:pPr>
    </w:p>
    <w:p w14:paraId="450B3905" w14:textId="707A5621" w:rsidR="00EE1226" w:rsidRPr="001A0297" w:rsidRDefault="00EE1226" w:rsidP="006218D6">
      <w:pPr>
        <w:shd w:val="clear" w:color="auto" w:fill="E2EFD9" w:themeFill="accent6" w:themeFillTint="33"/>
        <w:spacing w:after="0"/>
        <w:jc w:val="both"/>
        <w:rPr>
          <w:rStyle w:val="tw4winMark"/>
          <w:rFonts w:ascii="Daytona Light" w:hAnsi="Daytona Light" w:cs="Arial"/>
          <w:b/>
          <w:vanish w:val="0"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1</w:t>
      </w:r>
      <w:r w:rsidR="00E732EA" w:rsidRPr="001A0297">
        <w:rPr>
          <w:rFonts w:ascii="Daytona Light" w:hAnsi="Daytona Light" w:cs="Arial"/>
          <w:b/>
          <w:szCs w:val="24"/>
          <w:lang w:val="fr-FR"/>
        </w:rPr>
        <w:t xml:space="preserve">/ </w:t>
      </w:r>
      <w:r w:rsidRPr="001A0297">
        <w:rPr>
          <w:rFonts w:ascii="Daytona Light" w:hAnsi="Daytona Light" w:cs="Arial"/>
          <w:b/>
          <w:szCs w:val="24"/>
          <w:lang w:val="fr-FR"/>
        </w:rPr>
        <w:t>MANIFESTATION D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’</w:t>
      </w:r>
      <w:r w:rsidRPr="001A0297">
        <w:rPr>
          <w:rFonts w:ascii="Daytona Light" w:hAnsi="Daytona Light" w:cs="Arial"/>
          <w:b/>
          <w:szCs w:val="24"/>
          <w:lang w:val="fr-FR"/>
        </w:rPr>
        <w:t>INTERET SOUMISE PAR (identit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 du soumissionnaire)</w:t>
      </w:r>
      <w:r w:rsidRPr="001A0297">
        <w:rPr>
          <w:rStyle w:val="tw4winMark"/>
          <w:rFonts w:ascii="Daytona Light" w:hAnsi="Daytona Light" w:cs="Arial"/>
          <w:b/>
          <w:vanish w:val="0"/>
          <w:szCs w:val="24"/>
          <w:lang w:val="fr-FR"/>
        </w:rPr>
        <w:t xml:space="preserve"> </w:t>
      </w:r>
    </w:p>
    <w:p w14:paraId="204735AA" w14:textId="77777777" w:rsidR="000820F6" w:rsidRPr="001A0297" w:rsidRDefault="000820F6" w:rsidP="00E732EA">
      <w:pPr>
        <w:spacing w:after="0"/>
        <w:jc w:val="both"/>
        <w:rPr>
          <w:rFonts w:ascii="Daytona Light" w:hAnsi="Daytona Light" w:cs="Arial"/>
          <w:b/>
          <w:color w:val="800080"/>
          <w:sz w:val="8"/>
          <w:szCs w:val="4"/>
          <w:vertAlign w:val="subscript"/>
          <w:lang w:val="fr-FR"/>
        </w:rPr>
      </w:pPr>
    </w:p>
    <w:tbl>
      <w:tblPr>
        <w:tblW w:w="995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560"/>
        <w:gridCol w:w="5987"/>
        <w:gridCol w:w="2410"/>
      </w:tblGrid>
      <w:tr w:rsidR="00EE1226" w:rsidRPr="00691D80" w14:paraId="028C2554" w14:textId="77777777" w:rsidTr="000820F6">
        <w:trPr>
          <w:trHeight w:val="381"/>
        </w:trPr>
        <w:tc>
          <w:tcPr>
            <w:tcW w:w="1560" w:type="dxa"/>
            <w:tcBorders>
              <w:bottom w:val="single" w:sz="4" w:space="0" w:color="000000"/>
            </w:tcBorders>
          </w:tcPr>
          <w:p w14:paraId="5A9742F7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7F0E8E0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Nom(s) et adresses(s) de l'entit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 xml:space="preserve"> ou des entit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s juridique(s) soumettant la pr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sente offre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022CFD6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Nationalit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</w:p>
        </w:tc>
      </w:tr>
      <w:tr w:rsidR="00EE1226" w:rsidRPr="00691D80" w14:paraId="0571B90E" w14:textId="77777777" w:rsidTr="000820F6">
        <w:trPr>
          <w:trHeight w:val="2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80C03C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b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 xml:space="preserve">Chef de file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5BAAE5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B7EFA8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</w:tr>
      <w:tr w:rsidR="00EE1226" w:rsidRPr="00691D80" w14:paraId="1D224B02" w14:textId="77777777" w:rsidTr="000820F6">
        <w:trPr>
          <w:trHeight w:val="2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50A53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 xml:space="preserve">Membre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5FA13DA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D87C38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</w:tr>
      <w:tr w:rsidR="00EE1226" w:rsidRPr="00691D80" w14:paraId="43750921" w14:textId="77777777" w:rsidTr="000820F6">
        <w:trPr>
          <w:trHeight w:val="28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45D53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 xml:space="preserve">Etc.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79D0B94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D1D8C0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b/>
                <w:szCs w:val="24"/>
                <w:lang w:val="fr-FR"/>
              </w:rPr>
            </w:pPr>
          </w:p>
        </w:tc>
      </w:tr>
    </w:tbl>
    <w:p w14:paraId="7BEC067C" w14:textId="77777777" w:rsidR="00EE1226" w:rsidRPr="001A0297" w:rsidRDefault="00EE1226" w:rsidP="00E732EA">
      <w:pPr>
        <w:spacing w:after="0"/>
        <w:jc w:val="both"/>
        <w:rPr>
          <w:rFonts w:ascii="Daytona Light" w:hAnsi="Daytona Light"/>
          <w:szCs w:val="24"/>
          <w:lang w:val="fr-FR"/>
        </w:rPr>
      </w:pPr>
    </w:p>
    <w:p w14:paraId="2AD1326B" w14:textId="185DE5BB" w:rsidR="00EE1226" w:rsidRPr="001A0297" w:rsidRDefault="00EE1226" w:rsidP="006218D6">
      <w:pPr>
        <w:shd w:val="clear" w:color="auto" w:fill="E2EFD9" w:themeFill="accent6" w:themeFillTint="33"/>
        <w:spacing w:after="0"/>
        <w:jc w:val="both"/>
        <w:rPr>
          <w:rStyle w:val="tw4winMark"/>
          <w:rFonts w:ascii="Daytona Light" w:hAnsi="Daytona Light" w:cs="Arial"/>
          <w:vanish w:val="0"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2</w:t>
      </w:r>
      <w:r w:rsidR="00E732EA" w:rsidRPr="001A0297">
        <w:rPr>
          <w:rFonts w:ascii="Daytona Light" w:hAnsi="Daytona Light" w:cs="Arial"/>
          <w:b/>
          <w:szCs w:val="24"/>
          <w:lang w:val="fr-FR"/>
        </w:rPr>
        <w:t xml:space="preserve">/ 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PERSONNE 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À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 CONTACTER (pour la pr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sente manifestation d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’</w:t>
      </w:r>
      <w:r w:rsidRPr="001A0297">
        <w:rPr>
          <w:rFonts w:ascii="Daytona Light" w:hAnsi="Daytona Light" w:cs="Arial"/>
          <w:b/>
          <w:szCs w:val="24"/>
          <w:lang w:val="fr-FR"/>
        </w:rPr>
        <w:t>int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r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ê</w:t>
      </w:r>
      <w:r w:rsidRPr="001A0297">
        <w:rPr>
          <w:rFonts w:ascii="Daytona Light" w:hAnsi="Daytona Light" w:cs="Arial"/>
          <w:b/>
          <w:szCs w:val="24"/>
          <w:lang w:val="fr-FR"/>
        </w:rPr>
        <w:t>t)</w:t>
      </w:r>
      <w:r w:rsidRPr="001A0297">
        <w:rPr>
          <w:rStyle w:val="tw4winMark"/>
          <w:rFonts w:ascii="Daytona Light" w:hAnsi="Daytona Light" w:cs="Arial"/>
          <w:vanish w:val="0"/>
          <w:szCs w:val="24"/>
          <w:lang w:val="fr-FR"/>
        </w:rPr>
        <w:t xml:space="preserve"> </w:t>
      </w:r>
    </w:p>
    <w:p w14:paraId="6542F57F" w14:textId="77777777" w:rsidR="000820F6" w:rsidRPr="001A0297" w:rsidRDefault="000820F6" w:rsidP="00E732EA">
      <w:pPr>
        <w:spacing w:after="0"/>
        <w:jc w:val="both"/>
        <w:rPr>
          <w:rFonts w:ascii="Daytona Light" w:hAnsi="Daytona Light" w:cs="Arial"/>
          <w:color w:val="800080"/>
          <w:sz w:val="6"/>
          <w:szCs w:val="2"/>
          <w:vertAlign w:val="subscript"/>
          <w:lang w:val="fr-FR"/>
        </w:rPr>
      </w:pPr>
    </w:p>
    <w:tbl>
      <w:tblPr>
        <w:tblW w:w="9921" w:type="dxa"/>
        <w:tblInd w:w="139" w:type="dxa"/>
        <w:tblLayout w:type="fixed"/>
        <w:tblLook w:val="0000" w:firstRow="0" w:lastRow="0" w:firstColumn="0" w:lastColumn="0" w:noHBand="0" w:noVBand="0"/>
      </w:tblPr>
      <w:tblGrid>
        <w:gridCol w:w="2588"/>
        <w:gridCol w:w="7333"/>
      </w:tblGrid>
      <w:tr w:rsidR="00EE1226" w:rsidRPr="00691D80" w14:paraId="303B282F" w14:textId="77777777" w:rsidTr="000820F6">
        <w:trPr>
          <w:trHeight w:val="281"/>
          <w:hidden w:val="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687F3C3" w14:textId="77777777" w:rsidR="00EE1226" w:rsidRPr="001A0297" w:rsidRDefault="00EE1226" w:rsidP="00E732EA">
            <w:pPr>
              <w:snapToGrid w:val="0"/>
              <w:spacing w:before="0" w:after="0"/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</w:pP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Nom</w:t>
            </w: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3EDB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EE1226" w:rsidRPr="00691D80" w14:paraId="6F5459A6" w14:textId="77777777" w:rsidTr="000820F6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88157A2" w14:textId="77777777" w:rsidR="00EE1226" w:rsidRPr="001A0297" w:rsidRDefault="00EE1226" w:rsidP="00E732EA">
            <w:pPr>
              <w:snapToGrid w:val="0"/>
              <w:spacing w:before="0" w:after="0"/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Organisation</w:t>
            </w: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C369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EE1226" w:rsidRPr="00691D80" w14:paraId="48C36835" w14:textId="77777777" w:rsidTr="000820F6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2003297" w14:textId="77777777" w:rsidR="00EE1226" w:rsidRPr="001A0297" w:rsidRDefault="00EE1226" w:rsidP="00E732EA">
            <w:pPr>
              <w:snapToGrid w:val="0"/>
              <w:spacing w:before="0" w:after="0"/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Adresse</w:t>
            </w: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72F2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EE1226" w:rsidRPr="00691D80" w14:paraId="07A0C502" w14:textId="77777777" w:rsidTr="000820F6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B819F3C" w14:textId="77777777" w:rsidR="00EE1226" w:rsidRPr="001A0297" w:rsidRDefault="00EE1226" w:rsidP="00E732EA">
            <w:pPr>
              <w:snapToGrid w:val="0"/>
              <w:spacing w:before="0" w:after="0"/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T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l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phone</w:t>
            </w: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67C72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EE1226" w:rsidRPr="00691D80" w14:paraId="0F5D1912" w14:textId="77777777" w:rsidTr="000820F6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DB29BEB" w14:textId="77777777" w:rsidR="00EE1226" w:rsidRPr="001A0297" w:rsidRDefault="00EE1226" w:rsidP="00E732EA">
            <w:pPr>
              <w:snapToGrid w:val="0"/>
              <w:spacing w:before="0" w:after="0"/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 xml:space="preserve">Adresse </w:t>
            </w:r>
            <w:r w:rsidRPr="001A0297">
              <w:rPr>
                <w:rFonts w:ascii="Daytona Light" w:hAnsi="Daytona Light" w:cs="Arial" w:hint="eastAsia"/>
                <w:b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Cs w:val="24"/>
                <w:lang w:val="fr-FR"/>
              </w:rPr>
              <w:t>lectronique</w:t>
            </w:r>
            <w:r w:rsidRPr="001A0297">
              <w:rPr>
                <w:rStyle w:val="tw4winMark"/>
                <w:rFonts w:ascii="Daytona Light" w:hAnsi="Daytona Light" w:cs="Arial"/>
                <w:vanish w:val="0"/>
                <w:szCs w:val="24"/>
                <w:lang w:val="fr-FR"/>
              </w:rPr>
              <w:t xml:space="preserve"> 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5713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</w:tbl>
    <w:p w14:paraId="0D2194E8" w14:textId="77777777" w:rsidR="00E732EA" w:rsidRPr="001A0297" w:rsidRDefault="00E732EA" w:rsidP="00E732EA">
      <w:pPr>
        <w:rPr>
          <w:rFonts w:ascii="Daytona Light" w:hAnsi="Daytona Light"/>
          <w:lang w:val="fr-FR"/>
        </w:rPr>
      </w:pPr>
    </w:p>
    <w:p w14:paraId="74C5F1C4" w14:textId="34045D7B" w:rsidR="00EE1226" w:rsidRPr="001A0297" w:rsidRDefault="00EE1226" w:rsidP="006218D6">
      <w:pPr>
        <w:pStyle w:val="Lgende1"/>
        <w:shd w:val="clear" w:color="auto" w:fill="E2EFD9" w:themeFill="accent6" w:themeFillTint="33"/>
        <w:spacing w:before="0" w:after="0"/>
        <w:jc w:val="left"/>
        <w:rPr>
          <w:rFonts w:ascii="Daytona Light" w:hAnsi="Daytona Light"/>
          <w:b/>
          <w:bCs/>
          <w:szCs w:val="24"/>
        </w:rPr>
      </w:pPr>
      <w:r w:rsidRPr="001A0297">
        <w:rPr>
          <w:rFonts w:ascii="Daytona Light" w:hAnsi="Daytona Light"/>
          <w:b/>
          <w:bCs/>
          <w:szCs w:val="24"/>
        </w:rPr>
        <w:t>3</w:t>
      </w:r>
      <w:r w:rsidR="00E732EA" w:rsidRPr="001A0297">
        <w:rPr>
          <w:rFonts w:ascii="Daytona Light" w:hAnsi="Daytona Light"/>
          <w:b/>
          <w:bCs/>
          <w:szCs w:val="24"/>
        </w:rPr>
        <w:t xml:space="preserve">/ </w:t>
      </w:r>
      <w:r w:rsidRPr="001A0297">
        <w:rPr>
          <w:rFonts w:ascii="Daytona Light" w:hAnsi="Daytona Light"/>
          <w:b/>
          <w:bCs/>
          <w:szCs w:val="24"/>
        </w:rPr>
        <w:t>CAPACIT</w:t>
      </w:r>
      <w:r w:rsidRPr="001A0297">
        <w:rPr>
          <w:rFonts w:ascii="Daytona Light" w:hAnsi="Daytona Light" w:hint="eastAsia"/>
          <w:b/>
          <w:bCs/>
          <w:szCs w:val="24"/>
        </w:rPr>
        <w:t>É</w:t>
      </w:r>
      <w:r w:rsidRPr="001A0297">
        <w:rPr>
          <w:rFonts w:ascii="Daytona Light" w:hAnsi="Daytona Light"/>
          <w:b/>
          <w:bCs/>
          <w:szCs w:val="24"/>
        </w:rPr>
        <w:t xml:space="preserve"> </w:t>
      </w:r>
      <w:r w:rsidRPr="001A0297">
        <w:rPr>
          <w:rFonts w:ascii="Daytona Light" w:hAnsi="Daytona Light" w:hint="eastAsia"/>
          <w:b/>
          <w:bCs/>
          <w:szCs w:val="24"/>
        </w:rPr>
        <w:t>É</w:t>
      </w:r>
      <w:r w:rsidRPr="001A0297">
        <w:rPr>
          <w:rFonts w:ascii="Daytona Light" w:hAnsi="Daytona Light"/>
          <w:b/>
          <w:bCs/>
          <w:szCs w:val="24"/>
        </w:rPr>
        <w:t>CONOMIQUE ET FINANCI</w:t>
      </w:r>
      <w:r w:rsidRPr="001A0297">
        <w:rPr>
          <w:rFonts w:ascii="Daytona Light" w:hAnsi="Daytona Light" w:hint="eastAsia"/>
          <w:b/>
          <w:bCs/>
          <w:szCs w:val="24"/>
        </w:rPr>
        <w:t>È</w:t>
      </w:r>
      <w:r w:rsidRPr="001A0297">
        <w:rPr>
          <w:rFonts w:ascii="Daytona Light" w:hAnsi="Daytona Light"/>
          <w:b/>
          <w:bCs/>
          <w:szCs w:val="24"/>
        </w:rPr>
        <w:t>RE</w:t>
      </w:r>
    </w:p>
    <w:p w14:paraId="68D8D7E9" w14:textId="77777777" w:rsidR="00EE1226" w:rsidRPr="001A0297" w:rsidRDefault="00EE1226" w:rsidP="00E732EA">
      <w:pPr>
        <w:spacing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Veuillez compl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ter le tableau </w:t>
      </w:r>
      <w:r w:rsidRPr="001A0297">
        <w:rPr>
          <w:rFonts w:ascii="Daytona Light" w:hAnsi="Daytona Light" w:cs="Arial" w:hint="eastAsia"/>
          <w:szCs w:val="24"/>
          <w:lang w:val="fr-FR"/>
        </w:rPr>
        <w:t>«</w:t>
      </w:r>
      <w:r w:rsidRPr="001A0297">
        <w:rPr>
          <w:rFonts w:ascii="Daytona Light" w:hAnsi="Daytona Light" w:cs="Arial"/>
          <w:szCs w:val="24"/>
          <w:lang w:val="fr-FR"/>
        </w:rPr>
        <w:t xml:space="preserve"> Donn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es financi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 xml:space="preserve">res </w:t>
      </w:r>
      <w:r w:rsidRPr="001A0297">
        <w:rPr>
          <w:rFonts w:ascii="Daytona Light" w:hAnsi="Daytona Light" w:cs="Arial" w:hint="eastAsia"/>
          <w:szCs w:val="24"/>
          <w:lang w:val="fr-FR"/>
        </w:rPr>
        <w:t>»</w:t>
      </w:r>
      <w:r w:rsidRPr="001A0297">
        <w:rPr>
          <w:rFonts w:ascii="Daytona Light" w:hAnsi="Daytona Light" w:cs="Arial"/>
          <w:szCs w:val="24"/>
          <w:lang w:val="fr-FR"/>
        </w:rPr>
        <w:t xml:space="preserve"> suivant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partir de vos comptes annuels. </w:t>
      </w:r>
    </w:p>
    <w:p w14:paraId="61DFF6DC" w14:textId="77777777" w:rsidR="00EE1226" w:rsidRPr="001A0297" w:rsidRDefault="00EE1226" w:rsidP="00E732EA">
      <w:pPr>
        <w:spacing w:after="0"/>
        <w:jc w:val="both"/>
        <w:rPr>
          <w:rFonts w:ascii="Daytona Light" w:hAnsi="Daytona Light" w:cs="Arial"/>
          <w:sz w:val="14"/>
          <w:szCs w:val="14"/>
          <w:lang w:val="fr-FR"/>
        </w:rPr>
      </w:pPr>
    </w:p>
    <w:tbl>
      <w:tblPr>
        <w:tblW w:w="100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77"/>
        <w:gridCol w:w="1134"/>
        <w:gridCol w:w="1103"/>
        <w:gridCol w:w="1134"/>
        <w:gridCol w:w="1205"/>
        <w:gridCol w:w="1094"/>
        <w:gridCol w:w="1386"/>
      </w:tblGrid>
      <w:tr w:rsidR="00EE1226" w:rsidRPr="001A0297" w14:paraId="53C1CE28" w14:textId="77777777" w:rsidTr="008A0FA7">
        <w:trPr>
          <w:trHeight w:val="772"/>
        </w:trPr>
        <w:tc>
          <w:tcPr>
            <w:tcW w:w="2977" w:type="dxa"/>
            <w:shd w:val="clear" w:color="auto" w:fill="F2F2F2"/>
          </w:tcPr>
          <w:p w14:paraId="680E415E" w14:textId="77777777" w:rsidR="00EE1226" w:rsidRPr="001A0297" w:rsidRDefault="00EE1226" w:rsidP="00E732EA">
            <w:pPr>
              <w:pStyle w:val="Heading4"/>
              <w:keepNext w:val="0"/>
              <w:snapToGrid w:val="0"/>
              <w:spacing w:before="0"/>
              <w:rPr>
                <w:rFonts w:ascii="Daytona Light" w:hAnsi="Daytona Light"/>
                <w:b/>
                <w:bCs/>
                <w:i w:val="0"/>
                <w:iCs w:val="0"/>
                <w:sz w:val="20"/>
                <w:lang w:val="fr-FR"/>
              </w:rPr>
            </w:pPr>
            <w:r w:rsidRPr="001A0297">
              <w:rPr>
                <w:rFonts w:ascii="Daytona Light" w:hAnsi="Daytona Light"/>
                <w:b/>
                <w:bCs/>
                <w:i w:val="0"/>
                <w:iCs w:val="0"/>
                <w:color w:val="auto"/>
                <w:sz w:val="20"/>
                <w:lang w:val="fr-FR"/>
              </w:rPr>
              <w:t>Donn</w:t>
            </w:r>
            <w:r w:rsidRPr="001A0297">
              <w:rPr>
                <w:rFonts w:ascii="Daytona Light" w:hAnsi="Daytona Light" w:hint="eastAsia"/>
                <w:b/>
                <w:bCs/>
                <w:i w:val="0"/>
                <w:iCs w:val="0"/>
                <w:color w:val="auto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/>
                <w:b/>
                <w:bCs/>
                <w:i w:val="0"/>
                <w:iCs w:val="0"/>
                <w:color w:val="auto"/>
                <w:sz w:val="20"/>
                <w:lang w:val="fr-FR"/>
              </w:rPr>
              <w:t>es financi</w:t>
            </w:r>
            <w:r w:rsidRPr="001A0297">
              <w:rPr>
                <w:rFonts w:ascii="Daytona Light" w:hAnsi="Daytona Light" w:hint="eastAsia"/>
                <w:b/>
                <w:bCs/>
                <w:i w:val="0"/>
                <w:iCs w:val="0"/>
                <w:color w:val="auto"/>
                <w:sz w:val="20"/>
                <w:lang w:val="fr-FR"/>
              </w:rPr>
              <w:t>è</w:t>
            </w:r>
            <w:r w:rsidRPr="001A0297">
              <w:rPr>
                <w:rFonts w:ascii="Daytona Light" w:hAnsi="Daytona Light"/>
                <w:b/>
                <w:bCs/>
                <w:i w:val="0"/>
                <w:iCs w:val="0"/>
                <w:color w:val="auto"/>
                <w:sz w:val="20"/>
                <w:lang w:val="fr-FR"/>
              </w:rPr>
              <w:t>res</w:t>
            </w:r>
          </w:p>
        </w:tc>
        <w:tc>
          <w:tcPr>
            <w:tcW w:w="1134" w:type="dxa"/>
            <w:shd w:val="clear" w:color="auto" w:fill="F2F2F2"/>
          </w:tcPr>
          <w:p w14:paraId="05EE9F20" w14:textId="715B11B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Exercice 201</w:t>
            </w:r>
            <w:r w:rsidR="00557A94" w:rsidRPr="001A0297">
              <w:rPr>
                <w:rFonts w:ascii="Daytona Light" w:hAnsi="Daytona Light" w:cs="Arial"/>
                <w:b/>
                <w:sz w:val="20"/>
                <w:lang w:val="fr-FR"/>
              </w:rPr>
              <w:t>9</w:t>
            </w:r>
          </w:p>
          <w:p w14:paraId="2E5B3849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</w:t>
            </w:r>
          </w:p>
        </w:tc>
        <w:tc>
          <w:tcPr>
            <w:tcW w:w="1103" w:type="dxa"/>
            <w:shd w:val="clear" w:color="auto" w:fill="F2F2F2"/>
          </w:tcPr>
          <w:p w14:paraId="7C8B220E" w14:textId="5657CC10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Exercice 20</w:t>
            </w:r>
            <w:r w:rsidR="00557A94" w:rsidRPr="001A0297">
              <w:rPr>
                <w:rFonts w:ascii="Daytona Light" w:hAnsi="Daytona Light" w:cs="Arial"/>
                <w:b/>
                <w:sz w:val="20"/>
                <w:lang w:val="fr-FR"/>
              </w:rPr>
              <w:t>20</w:t>
            </w:r>
          </w:p>
          <w:p w14:paraId="00A6759D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</w:t>
            </w:r>
          </w:p>
        </w:tc>
        <w:tc>
          <w:tcPr>
            <w:tcW w:w="1134" w:type="dxa"/>
            <w:shd w:val="clear" w:color="auto" w:fill="F2F2F2"/>
          </w:tcPr>
          <w:p w14:paraId="0CFACBB3" w14:textId="07BC777E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Exercice 20</w:t>
            </w:r>
            <w:r w:rsidR="006211C0" w:rsidRPr="001A0297">
              <w:rPr>
                <w:rFonts w:ascii="Daytona Light" w:hAnsi="Daytona Light" w:cs="Arial"/>
                <w:b/>
                <w:sz w:val="20"/>
                <w:lang w:val="fr-FR"/>
              </w:rPr>
              <w:t>2</w:t>
            </w:r>
            <w:r w:rsidR="00557A94" w:rsidRPr="001A0297">
              <w:rPr>
                <w:rFonts w:ascii="Daytona Light" w:hAnsi="Daytona Light" w:cs="Arial"/>
                <w:b/>
                <w:sz w:val="20"/>
                <w:lang w:val="fr-FR"/>
              </w:rPr>
              <w:t>1</w:t>
            </w:r>
          </w:p>
          <w:p w14:paraId="0C654655" w14:textId="77777777" w:rsidR="00EE1226" w:rsidRPr="001A0297" w:rsidRDefault="00EE1226" w:rsidP="00E732EA">
            <w:pPr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</w:t>
            </w:r>
          </w:p>
        </w:tc>
        <w:tc>
          <w:tcPr>
            <w:tcW w:w="1205" w:type="dxa"/>
            <w:shd w:val="clear" w:color="auto" w:fill="F2F2F2"/>
          </w:tcPr>
          <w:p w14:paraId="2447E19E" w14:textId="26E67464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Exercice 202</w:t>
            </w:r>
            <w:r w:rsidR="00557A94" w:rsidRPr="001A0297">
              <w:rPr>
                <w:rFonts w:ascii="Daytona Light" w:hAnsi="Daytona Light" w:cs="Arial"/>
                <w:b/>
                <w:sz w:val="20"/>
                <w:lang w:val="fr-FR"/>
              </w:rPr>
              <w:t>2</w:t>
            </w:r>
          </w:p>
          <w:p w14:paraId="74A7251A" w14:textId="77777777" w:rsidR="00EE1226" w:rsidRPr="001A0297" w:rsidRDefault="00EE1226" w:rsidP="00E732EA">
            <w:pPr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</w:t>
            </w:r>
          </w:p>
        </w:tc>
        <w:tc>
          <w:tcPr>
            <w:tcW w:w="1094" w:type="dxa"/>
            <w:shd w:val="clear" w:color="auto" w:fill="F2F2F2"/>
          </w:tcPr>
          <w:p w14:paraId="4B474F91" w14:textId="4B113446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Exercice 202</w:t>
            </w:r>
            <w:r w:rsidR="00557A94" w:rsidRPr="001A0297">
              <w:rPr>
                <w:rFonts w:ascii="Daytona Light" w:hAnsi="Daytona Light" w:cs="Arial"/>
                <w:b/>
                <w:sz w:val="20"/>
                <w:lang w:val="fr-FR"/>
              </w:rPr>
              <w:t>3</w:t>
            </w:r>
          </w:p>
          <w:p w14:paraId="09C44C50" w14:textId="77777777" w:rsidR="00EE1226" w:rsidRPr="001A0297" w:rsidRDefault="00EE1226" w:rsidP="00E732EA">
            <w:pPr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</w:t>
            </w:r>
          </w:p>
        </w:tc>
        <w:tc>
          <w:tcPr>
            <w:tcW w:w="1386" w:type="dxa"/>
            <w:shd w:val="clear" w:color="auto" w:fill="F2F2F2"/>
          </w:tcPr>
          <w:p w14:paraId="4AB05C59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Moyenne</w:t>
            </w:r>
          </w:p>
          <w:p w14:paraId="6AD3A084" w14:textId="43337900" w:rsidR="00EE1226" w:rsidRPr="001A0297" w:rsidRDefault="00EE1226" w:rsidP="00E732EA">
            <w:pPr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FCFA des</w:t>
            </w:r>
            <w:r w:rsidR="008A0FA7"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trois </w:t>
            </w:r>
            <w:r w:rsidR="008A0FA7"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(03) 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ann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es</w:t>
            </w:r>
          </w:p>
        </w:tc>
      </w:tr>
      <w:tr w:rsidR="00EE1226" w:rsidRPr="001A0297" w14:paraId="3EDC09BC" w14:textId="77777777" w:rsidTr="000820F6">
        <w:trPr>
          <w:trHeight w:val="230"/>
        </w:trPr>
        <w:tc>
          <w:tcPr>
            <w:tcW w:w="2977" w:type="dxa"/>
          </w:tcPr>
          <w:p w14:paraId="4D0EA514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sz w:val="20"/>
                <w:lang w:val="fr-FR"/>
              </w:rPr>
              <w:t>Chiffre d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’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affaires annuel, 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à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 l'exclusion du pr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sent march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</w:p>
        </w:tc>
        <w:tc>
          <w:tcPr>
            <w:tcW w:w="1134" w:type="dxa"/>
          </w:tcPr>
          <w:p w14:paraId="45DFD438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03" w:type="dxa"/>
          </w:tcPr>
          <w:p w14:paraId="36DD4E06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63070250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205" w:type="dxa"/>
          </w:tcPr>
          <w:p w14:paraId="1EF09181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094" w:type="dxa"/>
          </w:tcPr>
          <w:p w14:paraId="0E0ABE8F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386" w:type="dxa"/>
          </w:tcPr>
          <w:p w14:paraId="4D3D2C5F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</w:tr>
      <w:tr w:rsidR="00EE1226" w:rsidRPr="001A0297" w14:paraId="69C64E09" w14:textId="77777777" w:rsidTr="000820F6">
        <w:trPr>
          <w:trHeight w:val="230"/>
        </w:trPr>
        <w:tc>
          <w:tcPr>
            <w:tcW w:w="2977" w:type="dxa"/>
          </w:tcPr>
          <w:p w14:paraId="1A6E473E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sz w:val="20"/>
                <w:lang w:val="fr-FR"/>
              </w:rPr>
              <w:t>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sorerie et 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quivalents de 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sorerie en d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but d'exercice</w:t>
            </w:r>
          </w:p>
        </w:tc>
        <w:tc>
          <w:tcPr>
            <w:tcW w:w="1134" w:type="dxa"/>
          </w:tcPr>
          <w:p w14:paraId="13AFD61D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03" w:type="dxa"/>
          </w:tcPr>
          <w:p w14:paraId="5BB5E00A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6B60C0BD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205" w:type="dxa"/>
          </w:tcPr>
          <w:p w14:paraId="79CEFC15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094" w:type="dxa"/>
          </w:tcPr>
          <w:p w14:paraId="14A9A15A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386" w:type="dxa"/>
          </w:tcPr>
          <w:p w14:paraId="4A9FA694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</w:tr>
      <w:tr w:rsidR="00EE1226" w:rsidRPr="001A0297" w14:paraId="373DB953" w14:textId="77777777" w:rsidTr="000820F6">
        <w:trPr>
          <w:trHeight w:val="230"/>
        </w:trPr>
        <w:tc>
          <w:tcPr>
            <w:tcW w:w="2977" w:type="dxa"/>
          </w:tcPr>
          <w:p w14:paraId="77AC9A0A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sz w:val="20"/>
                <w:lang w:val="fr-FR"/>
              </w:rPr>
              <w:t>Flux net de 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sorerie li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 / (consacr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) aux activit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 productives, aux op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rations d'investissement et de financement 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à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 l'exclusion des futurs march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</w:t>
            </w:r>
          </w:p>
        </w:tc>
        <w:tc>
          <w:tcPr>
            <w:tcW w:w="1134" w:type="dxa"/>
          </w:tcPr>
          <w:p w14:paraId="339E6B9E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03" w:type="dxa"/>
          </w:tcPr>
          <w:p w14:paraId="5F935B25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331C96F9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205" w:type="dxa"/>
          </w:tcPr>
          <w:p w14:paraId="6AD8A3F3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094" w:type="dxa"/>
          </w:tcPr>
          <w:p w14:paraId="141684C9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386" w:type="dxa"/>
          </w:tcPr>
          <w:p w14:paraId="3EF0CEE3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</w:tr>
      <w:tr w:rsidR="00EE1226" w:rsidRPr="001A0297" w14:paraId="3D691DEF" w14:textId="77777777" w:rsidTr="000820F6">
        <w:trPr>
          <w:trHeight w:val="230"/>
        </w:trPr>
        <w:tc>
          <w:tcPr>
            <w:tcW w:w="2977" w:type="dxa"/>
          </w:tcPr>
          <w:p w14:paraId="55FB7D58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sz w:val="20"/>
                <w:lang w:val="fr-FR"/>
              </w:rPr>
              <w:t>Flux net de 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sorerie li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/(consacr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) aux futurs march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s, 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à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 l'exclusion du pr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sent march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</w:p>
        </w:tc>
        <w:tc>
          <w:tcPr>
            <w:tcW w:w="1134" w:type="dxa"/>
            <w:shd w:val="clear" w:color="auto" w:fill="808080"/>
          </w:tcPr>
          <w:p w14:paraId="2C046ACB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03" w:type="dxa"/>
            <w:shd w:val="clear" w:color="auto" w:fill="808080"/>
          </w:tcPr>
          <w:p w14:paraId="4081AEB6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34" w:type="dxa"/>
            <w:shd w:val="clear" w:color="auto" w:fill="808080"/>
          </w:tcPr>
          <w:p w14:paraId="4A18421A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205" w:type="dxa"/>
            <w:shd w:val="clear" w:color="auto" w:fill="808080"/>
          </w:tcPr>
          <w:p w14:paraId="1FACABF3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094" w:type="dxa"/>
            <w:shd w:val="clear" w:color="auto" w:fill="808080"/>
          </w:tcPr>
          <w:p w14:paraId="3E4D4E36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386" w:type="dxa"/>
            <w:shd w:val="clear" w:color="auto" w:fill="808080"/>
          </w:tcPr>
          <w:p w14:paraId="36BE4BA7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</w:tr>
      <w:tr w:rsidR="00EE1226" w:rsidRPr="001A0297" w14:paraId="78E90BE8" w14:textId="77777777" w:rsidTr="000820F6">
        <w:trPr>
          <w:trHeight w:val="230"/>
        </w:trPr>
        <w:tc>
          <w:tcPr>
            <w:tcW w:w="2977" w:type="dxa"/>
          </w:tcPr>
          <w:p w14:paraId="04AE329E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sz w:val="20"/>
                <w:lang w:val="fr-FR"/>
              </w:rPr>
              <w:lastRenderedPageBreak/>
              <w:t>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 xml:space="preserve">sorerie et 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quivalents de tr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sorerie en fin d'exercice [somme des trois lignes pr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c</w:t>
            </w: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 w:val="20"/>
                <w:lang w:val="fr-FR"/>
              </w:rPr>
              <w:t>dentes]</w:t>
            </w:r>
          </w:p>
        </w:tc>
        <w:tc>
          <w:tcPr>
            <w:tcW w:w="1134" w:type="dxa"/>
          </w:tcPr>
          <w:p w14:paraId="29D8943E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03" w:type="dxa"/>
          </w:tcPr>
          <w:p w14:paraId="74BBD4E1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14:paraId="64E2AB14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205" w:type="dxa"/>
          </w:tcPr>
          <w:p w14:paraId="66CA1B78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094" w:type="dxa"/>
          </w:tcPr>
          <w:p w14:paraId="728CB870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  <w:tc>
          <w:tcPr>
            <w:tcW w:w="1386" w:type="dxa"/>
          </w:tcPr>
          <w:p w14:paraId="1B8C8578" w14:textId="77777777" w:rsidR="00EE1226" w:rsidRPr="001A0297" w:rsidRDefault="00EE1226" w:rsidP="00E732EA">
            <w:pPr>
              <w:snapToGrid w:val="0"/>
              <w:spacing w:before="0" w:after="0"/>
              <w:rPr>
                <w:rFonts w:ascii="Daytona Light" w:hAnsi="Daytona Light" w:cs="Arial"/>
                <w:sz w:val="20"/>
                <w:lang w:val="fr-FR"/>
              </w:rPr>
            </w:pPr>
          </w:p>
        </w:tc>
      </w:tr>
    </w:tbl>
    <w:p w14:paraId="6D3493C4" w14:textId="77777777" w:rsidR="000820F6" w:rsidRPr="001A0297" w:rsidRDefault="000820F6" w:rsidP="00E732EA">
      <w:pPr>
        <w:tabs>
          <w:tab w:val="left" w:pos="360"/>
        </w:tabs>
        <w:spacing w:after="0"/>
        <w:jc w:val="both"/>
        <w:rPr>
          <w:rFonts w:ascii="Daytona Light" w:hAnsi="Daytona Light" w:cs="Arial"/>
          <w:b/>
          <w:sz w:val="8"/>
          <w:szCs w:val="4"/>
          <w:lang w:val="fr-FR"/>
        </w:rPr>
      </w:pPr>
    </w:p>
    <w:p w14:paraId="681987B1" w14:textId="45A9C34C" w:rsidR="00EE1226" w:rsidRPr="001A0297" w:rsidRDefault="00EE1226" w:rsidP="00E732EA">
      <w:pPr>
        <w:tabs>
          <w:tab w:val="left" w:pos="360"/>
        </w:tabs>
        <w:spacing w:after="0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N.B. Pri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è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re de joindre les 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l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ments justificatifs.</w:t>
      </w:r>
    </w:p>
    <w:p w14:paraId="22CB4269" w14:textId="58AA620B" w:rsidR="00EE1226" w:rsidRPr="001A0297" w:rsidRDefault="00EE1226" w:rsidP="006218D6">
      <w:pPr>
        <w:shd w:val="clear" w:color="auto" w:fill="E2EFD9" w:themeFill="accent6" w:themeFillTint="33"/>
        <w:tabs>
          <w:tab w:val="left" w:pos="360"/>
        </w:tabs>
        <w:spacing w:after="0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4</w:t>
      </w:r>
      <w:r w:rsidR="002252C6" w:rsidRPr="001A0297">
        <w:rPr>
          <w:rFonts w:ascii="Daytona Light" w:hAnsi="Daytona Light" w:cs="Arial"/>
          <w:b/>
          <w:szCs w:val="24"/>
          <w:lang w:val="fr-FR"/>
        </w:rPr>
        <w:t xml:space="preserve">/ </w:t>
      </w:r>
      <w:r w:rsidRPr="001A0297">
        <w:rPr>
          <w:rFonts w:ascii="Daytona Light" w:hAnsi="Daytona Light" w:cs="Arial"/>
          <w:b/>
          <w:szCs w:val="24"/>
          <w:lang w:val="fr-FR"/>
        </w:rPr>
        <w:t xml:space="preserve">EFFECTIFS </w:t>
      </w:r>
    </w:p>
    <w:p w14:paraId="6ABF76BB" w14:textId="77777777" w:rsidR="00EE1226" w:rsidRPr="001A0297" w:rsidRDefault="00EE1226" w:rsidP="00E732EA">
      <w:pPr>
        <w:spacing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Pri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re d'indiquer les renseignements suivants pour les deux exercices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dents et pour l'exercice en cours.</w:t>
      </w:r>
    </w:p>
    <w:tbl>
      <w:tblPr>
        <w:tblpPr w:leftFromText="141" w:rightFromText="141" w:vertAnchor="text" w:horzAnchor="margin" w:tblpY="336"/>
        <w:tblW w:w="1007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75"/>
        <w:gridCol w:w="1042"/>
        <w:gridCol w:w="1639"/>
        <w:gridCol w:w="1043"/>
        <w:gridCol w:w="1639"/>
        <w:gridCol w:w="1042"/>
        <w:gridCol w:w="1691"/>
      </w:tblGrid>
      <w:tr w:rsidR="00E732EA" w:rsidRPr="00691D80" w14:paraId="42E5ACA6" w14:textId="77777777" w:rsidTr="00E732EA">
        <w:trPr>
          <w:trHeight w:val="258"/>
        </w:trPr>
        <w:tc>
          <w:tcPr>
            <w:tcW w:w="197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29652554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Effectif moyen</w:t>
            </w:r>
          </w:p>
        </w:tc>
        <w:tc>
          <w:tcPr>
            <w:tcW w:w="268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855BEAA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Avant-dernier exercice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C804D9B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Dernier exercice</w:t>
            </w:r>
          </w:p>
        </w:tc>
        <w:tc>
          <w:tcPr>
            <w:tcW w:w="273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12E28F2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Exercice en cours</w:t>
            </w:r>
          </w:p>
        </w:tc>
      </w:tr>
      <w:tr w:rsidR="00E732EA" w:rsidRPr="001A0297" w14:paraId="7D6FF70C" w14:textId="77777777" w:rsidTr="00E732EA">
        <w:trPr>
          <w:trHeight w:val="258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</w:tcPr>
          <w:p w14:paraId="001D22E4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8D03C59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g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n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ral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7A81306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pour les domaines en rapport avec le march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5EEBC99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g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n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ral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2C6173F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pour les domaines en rapport avec le march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4768150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g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n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ral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714BA118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2"/>
                <w:szCs w:val="22"/>
                <w:lang w:val="fr-FR"/>
              </w:rPr>
              <w:t>Total pour les domaines en rapport avec le march</w:t>
            </w:r>
            <w:r w:rsidRPr="001A0297">
              <w:rPr>
                <w:rFonts w:ascii="Daytona Light" w:hAnsi="Daytona Light" w:cs="Arial" w:hint="eastAsia"/>
                <w:b/>
                <w:sz w:val="22"/>
                <w:szCs w:val="22"/>
                <w:lang w:val="fr-FR"/>
              </w:rPr>
              <w:t>é</w:t>
            </w:r>
          </w:p>
        </w:tc>
      </w:tr>
      <w:tr w:rsidR="00E732EA" w:rsidRPr="00691D80" w14:paraId="27B64638" w14:textId="77777777" w:rsidTr="00E732EA">
        <w:trPr>
          <w:trHeight w:val="252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</w:tcBorders>
          </w:tcPr>
          <w:p w14:paraId="4B6585C3" w14:textId="77777777" w:rsidR="00E732EA" w:rsidRPr="001A0297" w:rsidRDefault="00E732EA" w:rsidP="00E732EA">
            <w:pPr>
              <w:snapToGrid w:val="0"/>
              <w:spacing w:before="0" w:after="0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Personnel permanent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10C9742B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</w:tcPr>
          <w:p w14:paraId="1B7A3F6F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</w:tcBorders>
          </w:tcPr>
          <w:p w14:paraId="3BE04670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</w:tcBorders>
          </w:tcPr>
          <w:p w14:paraId="25FB0A9C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14:paraId="2AD2C6EF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3268481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</w:tr>
      <w:tr w:rsidR="00E732EA" w:rsidRPr="00691D80" w14:paraId="5F1C4120" w14:textId="77777777" w:rsidTr="00E732EA">
        <w:trPr>
          <w:trHeight w:val="252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6B0A7D7" w14:textId="77777777" w:rsidR="00E732EA" w:rsidRPr="001A0297" w:rsidRDefault="00E732EA" w:rsidP="00E732EA">
            <w:pPr>
              <w:snapToGrid w:val="0"/>
              <w:spacing w:before="0" w:after="0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Autre personnel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3A040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C7731D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824C2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6FED1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A77B0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13E53A8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</w:tr>
      <w:tr w:rsidR="00E732EA" w:rsidRPr="00691D80" w14:paraId="6E4177C9" w14:textId="77777777" w:rsidTr="00E732EA">
        <w:trPr>
          <w:trHeight w:val="252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59FB5472" w14:textId="77777777" w:rsidR="00E732EA" w:rsidRPr="001A0297" w:rsidRDefault="00E732EA" w:rsidP="00E732EA">
            <w:pPr>
              <w:snapToGrid w:val="0"/>
              <w:spacing w:before="0" w:after="0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Total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381DE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9DD11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B096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5D5B69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89AB7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AA45AEF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</w:p>
        </w:tc>
      </w:tr>
      <w:tr w:rsidR="00E732EA" w:rsidRPr="00691D80" w14:paraId="2BCF4E06" w14:textId="77777777" w:rsidTr="00E732EA">
        <w:trPr>
          <w:trHeight w:val="252"/>
        </w:trPr>
        <w:tc>
          <w:tcPr>
            <w:tcW w:w="1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609D489D" w14:textId="77777777" w:rsidR="00E732EA" w:rsidRPr="001A0297" w:rsidRDefault="00E732EA" w:rsidP="00E732EA">
            <w:pPr>
              <w:pStyle w:val="FootnoteText"/>
              <w:widowControl w:val="0"/>
              <w:snapToGrid w:val="0"/>
              <w:spacing w:before="0" w:after="0" w:line="240" w:lineRule="auto"/>
              <w:ind w:left="0" w:firstLine="0"/>
              <w:jc w:val="left"/>
              <w:rPr>
                <w:rFonts w:ascii="Daytona Light" w:hAnsi="Daytona Light"/>
                <w:sz w:val="22"/>
                <w:szCs w:val="22"/>
              </w:rPr>
            </w:pPr>
            <w:r w:rsidRPr="001A0297">
              <w:rPr>
                <w:rFonts w:ascii="Daytona Light" w:hAnsi="Daytona Light"/>
                <w:sz w:val="22"/>
                <w:szCs w:val="22"/>
              </w:rPr>
              <w:t>Personnel permanent en pourcentage de l'effectif total (%)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CF78CC6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FE04453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29A9E711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76123284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3328ECC3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0FC397" w14:textId="77777777" w:rsidR="00E732EA" w:rsidRPr="001A0297" w:rsidRDefault="00E732EA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2"/>
                <w:szCs w:val="22"/>
                <w:lang w:val="fr-FR"/>
              </w:rPr>
            </w:pPr>
            <w:r w:rsidRPr="001A0297">
              <w:rPr>
                <w:rFonts w:ascii="Daytona Light" w:hAnsi="Daytona Light" w:cs="Arial"/>
                <w:sz w:val="22"/>
                <w:szCs w:val="22"/>
                <w:lang w:val="fr-FR"/>
              </w:rPr>
              <w:t>%</w:t>
            </w:r>
          </w:p>
        </w:tc>
      </w:tr>
    </w:tbl>
    <w:p w14:paraId="637A0056" w14:textId="77777777" w:rsidR="00EE1226" w:rsidRPr="001A0297" w:rsidRDefault="00EE1226" w:rsidP="00E732EA">
      <w:pPr>
        <w:spacing w:after="0"/>
        <w:jc w:val="both"/>
        <w:rPr>
          <w:rFonts w:ascii="Daytona Light" w:hAnsi="Daytona Light" w:cs="Arial"/>
          <w:szCs w:val="24"/>
          <w:lang w:val="fr-FR"/>
        </w:rPr>
      </w:pPr>
    </w:p>
    <w:p w14:paraId="731EF657" w14:textId="6133A2F9" w:rsidR="00EE1226" w:rsidRPr="001A0297" w:rsidRDefault="00EE1226" w:rsidP="006218D6">
      <w:pPr>
        <w:shd w:val="clear" w:color="auto" w:fill="E2EFD9" w:themeFill="accent6" w:themeFillTint="33"/>
        <w:tabs>
          <w:tab w:val="left" w:pos="360"/>
        </w:tabs>
        <w:spacing w:after="0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5</w:t>
      </w:r>
      <w:r w:rsidR="002252C6" w:rsidRPr="001A0297">
        <w:rPr>
          <w:rFonts w:ascii="Daytona Light" w:hAnsi="Daytona Light" w:cs="Arial"/>
          <w:b/>
          <w:szCs w:val="24"/>
          <w:lang w:val="fr-FR"/>
        </w:rPr>
        <w:t xml:space="preserve">/ </w:t>
      </w:r>
      <w:r w:rsidRPr="001A0297">
        <w:rPr>
          <w:rFonts w:ascii="Daytona Light" w:hAnsi="Daytona Light" w:cs="Arial"/>
          <w:b/>
          <w:szCs w:val="24"/>
          <w:lang w:val="fr-FR"/>
        </w:rPr>
        <w:t>DOMAINES DE SP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CIALISATION</w:t>
      </w:r>
    </w:p>
    <w:p w14:paraId="05DD5CF2" w14:textId="77777777" w:rsidR="00EE1226" w:rsidRPr="001A0297" w:rsidRDefault="00EE1226" w:rsidP="00E732EA">
      <w:pPr>
        <w:spacing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Veuillez utiliser le tableau ci-dessous pour indiquer les domaines de sp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cialisation pertinents en rapport avec le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sent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de chaque entit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juridique soumettant la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sente offre, en inscrivant ces domaines en t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te de chaque ligne et le nom de l'entit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juridique en t</w:t>
      </w:r>
      <w:r w:rsidRPr="001A0297">
        <w:rPr>
          <w:rFonts w:ascii="Daytona Light" w:hAnsi="Daytona Light" w:cs="Arial" w:hint="eastAsia"/>
          <w:szCs w:val="24"/>
          <w:lang w:val="fr-FR"/>
        </w:rPr>
        <w:t>ê</w:t>
      </w:r>
      <w:r w:rsidRPr="001A0297">
        <w:rPr>
          <w:rFonts w:ascii="Daytona Light" w:hAnsi="Daytona Light" w:cs="Arial"/>
          <w:szCs w:val="24"/>
          <w:lang w:val="fr-FR"/>
        </w:rPr>
        <w:t>te de chaque colonne. Cochez alors la/les case(s) correspondant au(x) domaine(s) de sp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cialisation dans le(s)quel(s) chaque entit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juridique poss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de une exp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rience significative. [</w:t>
      </w:r>
      <w:r w:rsidRPr="001A0297">
        <w:rPr>
          <w:rFonts w:ascii="Daytona Light" w:hAnsi="Daytona Light" w:cs="Arial"/>
          <w:b/>
          <w:szCs w:val="24"/>
          <w:lang w:val="fr-FR"/>
        </w:rPr>
        <w:t>10 domaines au maximum</w:t>
      </w:r>
      <w:r w:rsidRPr="001A0297">
        <w:rPr>
          <w:rFonts w:ascii="Daytona Light" w:hAnsi="Daytona Light" w:cs="Arial"/>
          <w:szCs w:val="24"/>
          <w:lang w:val="fr-FR"/>
        </w:rPr>
        <w:t>].</w:t>
      </w:r>
    </w:p>
    <w:p w14:paraId="184374C7" w14:textId="77777777" w:rsidR="00EE1226" w:rsidRPr="001A0297" w:rsidRDefault="00EE1226" w:rsidP="00E732EA">
      <w:pPr>
        <w:rPr>
          <w:rFonts w:ascii="Daytona Light" w:hAnsi="Daytona Light" w:cs="Arial"/>
          <w:sz w:val="10"/>
          <w:szCs w:val="10"/>
          <w:lang w:val="fr-F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476"/>
        <w:gridCol w:w="1883"/>
        <w:gridCol w:w="1883"/>
        <w:gridCol w:w="1883"/>
        <w:gridCol w:w="1925"/>
      </w:tblGrid>
      <w:tr w:rsidR="002252C6" w:rsidRPr="00691D80" w14:paraId="2C37710D" w14:textId="77777777" w:rsidTr="002252C6">
        <w:trPr>
          <w:trHeight w:val="368"/>
        </w:trPr>
        <w:tc>
          <w:tcPr>
            <w:tcW w:w="24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6EE3A6FE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2E8A6106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Chef de file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DB8FBAC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Membre 2</w:t>
            </w:r>
          </w:p>
        </w:tc>
        <w:tc>
          <w:tcPr>
            <w:tcW w:w="18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9BBCD2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Membre 3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4DA774C4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Etc.</w:t>
            </w:r>
          </w:p>
        </w:tc>
      </w:tr>
      <w:tr w:rsidR="002252C6" w:rsidRPr="00691D80" w14:paraId="722F778F" w14:textId="77777777" w:rsidTr="002252C6">
        <w:trPr>
          <w:trHeight w:val="341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65F8BE23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Sp</w:t>
            </w:r>
            <w:r w:rsidRPr="001A0297">
              <w:rPr>
                <w:rFonts w:ascii="Daytona Light" w:hAnsi="Daytona Light" w:cs="Arial" w:hint="eastAsia"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Cs w:val="24"/>
                <w:lang w:val="fr-FR"/>
              </w:rPr>
              <w:t>cialisation pertinente n</w:t>
            </w:r>
            <w:r w:rsidRPr="001A0297">
              <w:rPr>
                <w:rFonts w:ascii="Daytona Light" w:hAnsi="Daytona Light" w:cs="Arial" w:hint="eastAsia"/>
                <w:szCs w:val="24"/>
                <w:lang w:val="fr-FR"/>
              </w:rPr>
              <w:t> </w:t>
            </w:r>
            <w:r w:rsidRPr="001A0297">
              <w:rPr>
                <w:rFonts w:ascii="Daytona Light" w:hAnsi="Daytona Light" w:cs="Arial"/>
                <w:szCs w:val="24"/>
                <w:lang w:val="fr-FR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32A52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B4AF5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75134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12F436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2252C6" w:rsidRPr="00691D80" w14:paraId="45532792" w14:textId="77777777" w:rsidTr="002252C6">
        <w:trPr>
          <w:trHeight w:val="341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20A8EC8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Sp</w:t>
            </w:r>
            <w:r w:rsidRPr="001A0297">
              <w:rPr>
                <w:rFonts w:ascii="Daytona Light" w:hAnsi="Daytona Light" w:cs="Arial" w:hint="eastAsia"/>
                <w:szCs w:val="24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szCs w:val="24"/>
                <w:lang w:val="fr-FR"/>
              </w:rPr>
              <w:t>cialisation pertinente n</w:t>
            </w:r>
            <w:r w:rsidRPr="001A0297">
              <w:rPr>
                <w:rFonts w:ascii="Daytona Light" w:hAnsi="Daytona Light" w:cs="Arial" w:hint="eastAsia"/>
                <w:szCs w:val="24"/>
                <w:lang w:val="fr-FR"/>
              </w:rPr>
              <w:t>°</w:t>
            </w:r>
            <w:r w:rsidRPr="001A0297">
              <w:rPr>
                <w:rFonts w:ascii="Daytona Light" w:hAnsi="Daytona Light" w:cs="Arial"/>
                <w:szCs w:val="24"/>
                <w:lang w:val="fr-FR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44A14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A9651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56BFA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DC4BC2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  <w:tr w:rsidR="002252C6" w:rsidRPr="00691D80" w14:paraId="072B8B70" w14:textId="77777777" w:rsidTr="002252C6">
        <w:trPr>
          <w:trHeight w:val="341"/>
        </w:trPr>
        <w:tc>
          <w:tcPr>
            <w:tcW w:w="24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2221DA91" w14:textId="77777777" w:rsidR="00EE1226" w:rsidRPr="001A0297" w:rsidRDefault="00EE1226" w:rsidP="00E732EA">
            <w:pPr>
              <w:snapToGrid w:val="0"/>
              <w:spacing w:before="0" w:after="0"/>
              <w:jc w:val="both"/>
              <w:rPr>
                <w:rFonts w:ascii="Daytona Light" w:hAnsi="Daytona Light" w:cs="Arial"/>
                <w:szCs w:val="24"/>
                <w:lang w:val="fr-FR"/>
              </w:rPr>
            </w:pPr>
            <w:r w:rsidRPr="001A0297">
              <w:rPr>
                <w:rFonts w:ascii="Daytona Light" w:hAnsi="Daytona Light" w:cs="Arial"/>
                <w:szCs w:val="24"/>
                <w:lang w:val="fr-FR"/>
              </w:rPr>
              <w:t>Etc.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7CAADF1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57FB20C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0EDE3261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3F79AB" w14:textId="77777777" w:rsidR="00EE1226" w:rsidRPr="001A0297" w:rsidRDefault="00EE1226" w:rsidP="00E732EA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Cs w:val="24"/>
                <w:lang w:val="fr-FR"/>
              </w:rPr>
            </w:pPr>
          </w:p>
        </w:tc>
      </w:tr>
    </w:tbl>
    <w:p w14:paraId="55565660" w14:textId="4EFF8B83" w:rsidR="00D6730A" w:rsidRPr="001A0297" w:rsidRDefault="002B6990" w:rsidP="00144EAF">
      <w:pPr>
        <w:widowControl/>
        <w:suppressAutoHyphens w:val="0"/>
        <w:spacing w:before="0" w:after="0"/>
        <w:rPr>
          <w:rStyle w:val="tw4winMark"/>
          <w:rFonts w:ascii="Daytona Light" w:hAnsi="Daytona Light" w:cs="Arial"/>
          <w:vanish w:val="0"/>
          <w:szCs w:val="24"/>
          <w:lang w:val="fr-FR"/>
        </w:rPr>
      </w:pPr>
      <w:r w:rsidRPr="001A0297">
        <w:rPr>
          <w:rStyle w:val="tw4winMark"/>
          <w:rFonts w:ascii="Daytona Light" w:hAnsi="Daytona Light" w:cs="Arial"/>
          <w:vanish w:val="0"/>
          <w:szCs w:val="24"/>
          <w:lang w:val="fr-FR"/>
        </w:rPr>
        <w:t xml:space="preserve"> </w:t>
      </w:r>
    </w:p>
    <w:p w14:paraId="3C980A04" w14:textId="2FC504BC" w:rsidR="002252C6" w:rsidRPr="001A0297" w:rsidRDefault="002252C6" w:rsidP="00144EAF">
      <w:pPr>
        <w:widowControl/>
        <w:suppressAutoHyphens w:val="0"/>
        <w:spacing w:before="0" w:after="0"/>
        <w:rPr>
          <w:rStyle w:val="tw4winMark"/>
          <w:rFonts w:ascii="Daytona Light" w:hAnsi="Daytona Light" w:cs="Arial"/>
          <w:vanish w:val="0"/>
          <w:szCs w:val="24"/>
          <w:lang w:val="fr-FR"/>
        </w:rPr>
      </w:pPr>
    </w:p>
    <w:p w14:paraId="4010FBA3" w14:textId="2518CAD6" w:rsidR="006F699F" w:rsidRPr="001A0297" w:rsidRDefault="006F699F">
      <w:pPr>
        <w:widowControl/>
        <w:suppressAutoHyphens w:val="0"/>
        <w:spacing w:before="0" w:after="0"/>
        <w:rPr>
          <w:rFonts w:ascii="Daytona Light" w:hAnsi="Daytona Light" w:cs="Arial"/>
          <w:b/>
          <w:bCs/>
          <w:szCs w:val="24"/>
          <w:lang w:val="fr-FR"/>
        </w:rPr>
      </w:pPr>
    </w:p>
    <w:p w14:paraId="38D9C0A1" w14:textId="4996FA66" w:rsidR="006F699F" w:rsidRPr="001A0297" w:rsidRDefault="006F699F" w:rsidP="006218D6">
      <w:pPr>
        <w:widowControl/>
        <w:shd w:val="clear" w:color="auto" w:fill="E2EFD9" w:themeFill="accent6" w:themeFillTint="33"/>
        <w:suppressAutoHyphens w:val="0"/>
        <w:spacing w:before="0" w:after="0"/>
        <w:rPr>
          <w:rFonts w:ascii="Daytona Light" w:hAnsi="Daytona Light" w:cs="Arial"/>
          <w:b/>
          <w:bCs/>
          <w:szCs w:val="24"/>
          <w:lang w:val="fr-FR"/>
        </w:rPr>
      </w:pPr>
      <w:r w:rsidRPr="001A0297">
        <w:rPr>
          <w:rFonts w:ascii="Daytona Light" w:hAnsi="Daytona Light" w:cs="Arial"/>
          <w:b/>
          <w:bCs/>
          <w:szCs w:val="24"/>
          <w:lang w:val="fr-FR"/>
        </w:rPr>
        <w:lastRenderedPageBreak/>
        <w:t>6/ EXP</w:t>
      </w:r>
      <w:r w:rsidRPr="001A0297">
        <w:rPr>
          <w:rFonts w:ascii="Daytona Light" w:hAnsi="Daytona Light" w:cs="Arial" w:hint="eastAsia"/>
          <w:b/>
          <w:bCs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bCs/>
          <w:szCs w:val="24"/>
          <w:lang w:val="fr-FR"/>
        </w:rPr>
        <w:t>RIENCES</w:t>
      </w:r>
    </w:p>
    <w:p w14:paraId="14BFAE7E" w14:textId="77777777" w:rsidR="006F699F" w:rsidRPr="001A0297" w:rsidRDefault="006F699F" w:rsidP="006F699F">
      <w:pPr>
        <w:widowControl/>
        <w:suppressAutoHyphens w:val="0"/>
        <w:spacing w:before="0" w:after="0"/>
        <w:rPr>
          <w:rFonts w:ascii="Daytona Light" w:hAnsi="Daytona Light" w:cs="Arial"/>
          <w:b/>
          <w:bCs/>
          <w:sz w:val="12"/>
          <w:szCs w:val="12"/>
          <w:lang w:val="fr-FR"/>
        </w:rPr>
      </w:pPr>
    </w:p>
    <w:p w14:paraId="1895E5A0" w14:textId="298D08DE" w:rsidR="006F699F" w:rsidRPr="001A0297" w:rsidRDefault="006F699F" w:rsidP="006F699F">
      <w:pPr>
        <w:widowControl/>
        <w:suppressAutoHyphens w:val="0"/>
        <w:spacing w:before="0"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Veuillez compl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ter le tableau ci-dessous pour 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sumer les principaux projets pertinents en rapport avec le march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qui ont 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men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bien au cours des </w:t>
      </w:r>
      <w:r w:rsidR="007046AF" w:rsidRPr="001A0297">
        <w:rPr>
          <w:rFonts w:ascii="Daytona Light" w:hAnsi="Daytona Light" w:cs="Arial"/>
          <w:szCs w:val="24"/>
          <w:lang w:val="fr-FR"/>
        </w:rPr>
        <w:t>cinq (0</w:t>
      </w:r>
      <w:r w:rsidRPr="001A0297">
        <w:rPr>
          <w:rFonts w:ascii="Daytona Light" w:hAnsi="Daytona Light" w:cs="Arial"/>
          <w:szCs w:val="24"/>
          <w:lang w:val="fr-FR"/>
        </w:rPr>
        <w:t>5</w:t>
      </w:r>
      <w:r w:rsidR="007046AF" w:rsidRPr="001A0297">
        <w:rPr>
          <w:rFonts w:ascii="Daytona Light" w:hAnsi="Daytona Light" w:cs="Arial"/>
          <w:szCs w:val="24"/>
          <w:lang w:val="fr-FR"/>
        </w:rPr>
        <w:t>)</w:t>
      </w:r>
      <w:r w:rsidRPr="001A0297">
        <w:rPr>
          <w:rFonts w:ascii="Daytona Light" w:hAnsi="Daytona Light" w:cs="Arial"/>
          <w:szCs w:val="24"/>
          <w:lang w:val="fr-FR"/>
        </w:rPr>
        <w:t xml:space="preserve"> derni</w:t>
      </w:r>
      <w:r w:rsidRPr="001A0297">
        <w:rPr>
          <w:rFonts w:ascii="Daytona Light" w:hAnsi="Daytona Light" w:cs="Arial" w:hint="eastAsia"/>
          <w:szCs w:val="24"/>
          <w:lang w:val="fr-FR"/>
        </w:rPr>
        <w:t>è</w:t>
      </w:r>
      <w:r w:rsidRPr="001A0297">
        <w:rPr>
          <w:rFonts w:ascii="Daytona Light" w:hAnsi="Daytona Light" w:cs="Arial"/>
          <w:szCs w:val="24"/>
          <w:lang w:val="fr-FR"/>
        </w:rPr>
        <w:t>res ann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es </w:t>
      </w:r>
      <w:r w:rsidR="002217BC" w:rsidRPr="002217BC">
        <w:rPr>
          <w:rFonts w:ascii="Daytona Light" w:hAnsi="Daytona Light" w:cs="Arial"/>
          <w:szCs w:val="24"/>
          <w:lang w:val="fr-FR"/>
        </w:rPr>
        <w:t xml:space="preserve">(2020 –2021 – 2022 - 2023-2024 ) </w:t>
      </w:r>
      <w:r w:rsidRPr="001A0297">
        <w:rPr>
          <w:rFonts w:ascii="Daytona Light" w:hAnsi="Daytona Light" w:cs="Arial"/>
          <w:szCs w:val="24"/>
          <w:lang w:val="fr-FR"/>
        </w:rPr>
        <w:t xml:space="preserve"> par l'entit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ou les entit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s juridique(s) soumettant ladite </w:t>
      </w:r>
      <w:r w:rsidR="007046AF" w:rsidRPr="001A0297">
        <w:rPr>
          <w:rFonts w:ascii="Daytona Light" w:hAnsi="Daytona Light" w:cs="Arial"/>
          <w:szCs w:val="24"/>
          <w:lang w:val="fr-FR"/>
        </w:rPr>
        <w:t>manifestation d</w:t>
      </w:r>
      <w:r w:rsidR="007046AF" w:rsidRPr="001A0297">
        <w:rPr>
          <w:rFonts w:ascii="Daytona Light" w:hAnsi="Daytona Light" w:cs="Arial" w:hint="eastAsia"/>
          <w:szCs w:val="24"/>
          <w:lang w:val="fr-FR"/>
        </w:rPr>
        <w:t>’</w:t>
      </w:r>
      <w:r w:rsidR="007046AF" w:rsidRPr="001A0297">
        <w:rPr>
          <w:rFonts w:ascii="Daytona Light" w:hAnsi="Daytona Light" w:cs="Arial"/>
          <w:szCs w:val="24"/>
          <w:lang w:val="fr-FR"/>
        </w:rPr>
        <w:t>int</w:t>
      </w:r>
      <w:r w:rsidR="007046AF" w:rsidRPr="001A0297">
        <w:rPr>
          <w:rFonts w:ascii="Daytona Light" w:hAnsi="Daytona Light" w:cs="Arial" w:hint="eastAsia"/>
          <w:szCs w:val="24"/>
          <w:lang w:val="fr-FR"/>
        </w:rPr>
        <w:t>é</w:t>
      </w:r>
      <w:r w:rsidR="007046AF" w:rsidRPr="001A0297">
        <w:rPr>
          <w:rFonts w:ascii="Daytona Light" w:hAnsi="Daytona Light" w:cs="Arial"/>
          <w:szCs w:val="24"/>
          <w:lang w:val="fr-FR"/>
        </w:rPr>
        <w:t>r</w:t>
      </w:r>
      <w:r w:rsidR="007046AF" w:rsidRPr="001A0297">
        <w:rPr>
          <w:rFonts w:ascii="Daytona Light" w:hAnsi="Daytona Light" w:cs="Arial" w:hint="eastAsia"/>
          <w:szCs w:val="24"/>
          <w:lang w:val="fr-FR"/>
        </w:rPr>
        <w:t>ê</w:t>
      </w:r>
      <w:r w:rsidR="007046AF" w:rsidRPr="001A0297">
        <w:rPr>
          <w:rFonts w:ascii="Daytona Light" w:hAnsi="Daytona Light" w:cs="Arial"/>
          <w:szCs w:val="24"/>
          <w:lang w:val="fr-FR"/>
        </w:rPr>
        <w:t>t</w:t>
      </w:r>
      <w:r w:rsidRPr="001A0297">
        <w:rPr>
          <w:rFonts w:ascii="Daytona Light" w:hAnsi="Daytona Light" w:cs="Arial"/>
          <w:szCs w:val="24"/>
          <w:lang w:val="fr-FR"/>
        </w:rPr>
        <w:t>.</w:t>
      </w:r>
    </w:p>
    <w:p w14:paraId="33882013" w14:textId="08434A81" w:rsidR="006F699F" w:rsidRPr="001A0297" w:rsidRDefault="006F699F" w:rsidP="002252C6">
      <w:pPr>
        <w:widowControl/>
        <w:suppressAutoHyphens w:val="0"/>
        <w:spacing w:before="0" w:after="0"/>
        <w:jc w:val="both"/>
        <w:rPr>
          <w:rFonts w:ascii="Daytona Light" w:hAnsi="Daytona Light" w:cs="Arial"/>
          <w:sz w:val="16"/>
          <w:szCs w:val="16"/>
          <w:lang w:val="fr-FR"/>
        </w:rPr>
      </w:pPr>
    </w:p>
    <w:p w14:paraId="188DE2ED" w14:textId="16474A15" w:rsidR="006F699F" w:rsidRPr="001A0297" w:rsidRDefault="006F699F" w:rsidP="002252C6">
      <w:pPr>
        <w:widowControl/>
        <w:suppressAutoHyphens w:val="0"/>
        <w:spacing w:before="0" w:after="0"/>
        <w:jc w:val="both"/>
        <w:rPr>
          <w:rFonts w:ascii="Daytona Light" w:hAnsi="Daytona Light" w:cs="Arial"/>
          <w:szCs w:val="24"/>
          <w:lang w:val="fr-FR"/>
        </w:rPr>
      </w:pPr>
    </w:p>
    <w:tbl>
      <w:tblPr>
        <w:tblpPr w:leftFromText="141" w:rightFromText="141" w:vertAnchor="text" w:horzAnchor="margin" w:tblpY="-31"/>
        <w:tblW w:w="10480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08"/>
        <w:gridCol w:w="850"/>
        <w:gridCol w:w="1276"/>
        <w:gridCol w:w="1276"/>
        <w:gridCol w:w="1222"/>
        <w:gridCol w:w="898"/>
        <w:gridCol w:w="6"/>
        <w:gridCol w:w="1418"/>
        <w:gridCol w:w="850"/>
        <w:gridCol w:w="1276"/>
      </w:tblGrid>
      <w:tr w:rsidR="006218D6" w:rsidRPr="00691D80" w14:paraId="685E0EEC" w14:textId="77777777" w:rsidTr="000801AA">
        <w:trPr>
          <w:trHeight w:val="54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8D8D8"/>
            <w:vAlign w:val="center"/>
          </w:tcPr>
          <w:p w14:paraId="329D75F2" w14:textId="2BE4EAAD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R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f. n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°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C280EE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Intitul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du projet</w:t>
            </w:r>
          </w:p>
        </w:tc>
        <w:tc>
          <w:tcPr>
            <w:tcW w:w="6946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D91743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</w:tr>
      <w:tr w:rsidR="006218D6" w:rsidRPr="001A0297" w14:paraId="77F2A6BB" w14:textId="77777777" w:rsidTr="000801AA">
        <w:trPr>
          <w:trHeight w:val="24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6F6CAA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Nom de l'entit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juridique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CA8BC67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Pays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DE2B6AC" w14:textId="080BC744" w:rsidR="006218D6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Montant total du projet</w:t>
            </w:r>
          </w:p>
          <w:p w14:paraId="7050A4FD" w14:textId="3EF526EA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(en FCFA)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D67B90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Part obtenue par l'entit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juridique (%)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F4F34AE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Quantit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de personnel fournie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CA4CA3B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Nom du client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EF1D2A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Source du financement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83EA508" w14:textId="60F76C02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Dates (d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but/</w:t>
            </w:r>
            <w:r w:rsidR="006218D6"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 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fin)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064DF668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 xml:space="preserve">Nom des membres 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ventuels du consortium</w:t>
            </w:r>
          </w:p>
        </w:tc>
      </w:tr>
      <w:tr w:rsidR="006218D6" w:rsidRPr="00691D80" w14:paraId="67130D29" w14:textId="77777777" w:rsidTr="000801AA">
        <w:trPr>
          <w:trHeight w:val="240"/>
        </w:trPr>
        <w:tc>
          <w:tcPr>
            <w:tcW w:w="1408" w:type="dxa"/>
            <w:tcBorders>
              <w:top w:val="single" w:sz="4" w:space="0" w:color="000000"/>
              <w:left w:val="single" w:sz="8" w:space="0" w:color="000000"/>
            </w:tcBorders>
            <w:vAlign w:val="center"/>
          </w:tcPr>
          <w:p w14:paraId="32F3418E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26B489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CE8BE58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7DAEFE4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531C0F8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0C493FB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06DCC45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0F421C81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764C457F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</w:tr>
      <w:tr w:rsidR="006F699F" w:rsidRPr="00691D80" w14:paraId="09866831" w14:textId="77777777" w:rsidTr="000801AA">
        <w:trPr>
          <w:trHeight w:val="398"/>
        </w:trPr>
        <w:tc>
          <w:tcPr>
            <w:tcW w:w="693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0ECD567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Description d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taill</w:t>
            </w:r>
            <w:r w:rsidRPr="001A0297">
              <w:rPr>
                <w:rFonts w:ascii="Daytona Light" w:hAnsi="Daytona Light" w:cs="Arial" w:hint="eastAsia"/>
                <w:b/>
                <w:sz w:val="20"/>
                <w:lang w:val="fr-FR"/>
              </w:rPr>
              <w:t>é</w:t>
            </w: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e du projet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8C3C5C1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b/>
                <w:sz w:val="20"/>
                <w:lang w:val="fr-FR"/>
              </w:rPr>
            </w:pPr>
            <w:r w:rsidRPr="001A0297">
              <w:rPr>
                <w:rFonts w:ascii="Daytona Light" w:hAnsi="Daytona Light" w:cs="Arial"/>
                <w:b/>
                <w:sz w:val="20"/>
                <w:lang w:val="fr-FR"/>
              </w:rPr>
              <w:t>Nature des services fournis</w:t>
            </w:r>
          </w:p>
        </w:tc>
      </w:tr>
      <w:tr w:rsidR="006F699F" w:rsidRPr="00691D80" w14:paraId="244B46FA" w14:textId="77777777" w:rsidTr="000801AA">
        <w:trPr>
          <w:trHeight w:val="444"/>
        </w:trPr>
        <w:tc>
          <w:tcPr>
            <w:tcW w:w="6936" w:type="dxa"/>
            <w:gridSpan w:val="7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457C2A5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</w:p>
          <w:p w14:paraId="35D2F92D" w14:textId="1FB81668" w:rsidR="006F699F" w:rsidRPr="001A0297" w:rsidRDefault="000801AA" w:rsidP="007046AF">
            <w:pPr>
              <w:spacing w:before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AE06E4" w14:textId="77777777" w:rsidR="006F699F" w:rsidRPr="001A0297" w:rsidRDefault="006F699F" w:rsidP="007046AF">
            <w:pPr>
              <w:snapToGrid w:val="0"/>
              <w:spacing w:before="0" w:after="0"/>
              <w:jc w:val="center"/>
              <w:rPr>
                <w:rFonts w:ascii="Daytona Light" w:hAnsi="Daytona Light" w:cs="Arial"/>
                <w:sz w:val="20"/>
                <w:lang w:val="fr-FR"/>
              </w:rPr>
            </w:pPr>
            <w:r w:rsidRPr="001A0297">
              <w:rPr>
                <w:rFonts w:ascii="Daytona Light" w:hAnsi="Daytona Light" w:cs="Arial" w:hint="eastAsia"/>
                <w:sz w:val="20"/>
                <w:lang w:val="fr-FR"/>
              </w:rPr>
              <w:t>…</w:t>
            </w:r>
          </w:p>
        </w:tc>
      </w:tr>
    </w:tbl>
    <w:p w14:paraId="61305DE4" w14:textId="14225BC5" w:rsidR="006F699F" w:rsidRPr="001A0297" w:rsidRDefault="006F699F" w:rsidP="006F699F">
      <w:pPr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b/>
          <w:szCs w:val="24"/>
          <w:lang w:val="fr-FR"/>
        </w:rPr>
        <w:t>N.B. Pri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è</w:t>
      </w:r>
      <w:r w:rsidRPr="001A0297">
        <w:rPr>
          <w:rFonts w:ascii="Daytona Light" w:hAnsi="Daytona Light" w:cs="Arial"/>
          <w:b/>
          <w:szCs w:val="24"/>
          <w:lang w:val="fr-FR"/>
        </w:rPr>
        <w:t>re de joindre les attestations/certificats de bonne fin d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livr</w:t>
      </w:r>
      <w:r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Pr="001A0297">
        <w:rPr>
          <w:rFonts w:ascii="Daytona Light" w:hAnsi="Daytona Light" w:cs="Arial"/>
          <w:b/>
          <w:szCs w:val="24"/>
          <w:lang w:val="fr-FR"/>
        </w:rPr>
        <w:t>s par les clients</w:t>
      </w:r>
      <w:r w:rsidR="00251104" w:rsidRPr="001A0297">
        <w:rPr>
          <w:rFonts w:ascii="Daytona Light" w:hAnsi="Daytona Light" w:cs="Arial"/>
          <w:b/>
          <w:szCs w:val="24"/>
          <w:lang w:val="fr-FR"/>
        </w:rPr>
        <w:t xml:space="preserve"> accompagn</w:t>
      </w:r>
      <w:r w:rsidR="00251104" w:rsidRPr="001A0297">
        <w:rPr>
          <w:rFonts w:ascii="Daytona Light" w:hAnsi="Daytona Light" w:cs="Arial" w:hint="eastAsia"/>
          <w:b/>
          <w:szCs w:val="24"/>
          <w:lang w:val="fr-FR"/>
        </w:rPr>
        <w:t>é</w:t>
      </w:r>
      <w:r w:rsidR="00251104" w:rsidRPr="001A0297">
        <w:rPr>
          <w:rFonts w:ascii="Daytona Light" w:hAnsi="Daytona Light" w:cs="Arial"/>
          <w:b/>
          <w:szCs w:val="24"/>
          <w:lang w:val="fr-FR"/>
        </w:rPr>
        <w:t>es des pages de garde + pages de signature des contrats de base</w:t>
      </w:r>
      <w:r w:rsidRPr="001A0297">
        <w:rPr>
          <w:rFonts w:ascii="Daytona Light" w:hAnsi="Daytona Light" w:cs="Arial"/>
          <w:b/>
          <w:szCs w:val="24"/>
          <w:lang w:val="fr-FR"/>
        </w:rPr>
        <w:t>.</w:t>
      </w:r>
    </w:p>
    <w:p w14:paraId="0E991554" w14:textId="77777777" w:rsidR="00384C93" w:rsidRPr="001A0297" w:rsidRDefault="00384C93" w:rsidP="006F699F">
      <w:pPr>
        <w:jc w:val="both"/>
        <w:rPr>
          <w:rFonts w:ascii="Daytona Light" w:hAnsi="Daytona Light" w:cs="Arial"/>
          <w:szCs w:val="24"/>
          <w:lang w:val="fr-FR"/>
        </w:rPr>
      </w:pPr>
    </w:p>
    <w:p w14:paraId="39C9D1F7" w14:textId="3B691261" w:rsidR="006F699F" w:rsidRPr="001A0297" w:rsidRDefault="006F699F" w:rsidP="00384C93">
      <w:pPr>
        <w:spacing w:before="0" w:after="0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Nom et pr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nom : </w:t>
      </w:r>
      <w:r w:rsidRPr="001A0297">
        <w:rPr>
          <w:rFonts w:ascii="Daytona Light" w:hAnsi="Daytona Light" w:cs="Arial"/>
          <w:b/>
          <w:szCs w:val="24"/>
          <w:lang w:val="fr-FR"/>
        </w:rPr>
        <w:t>&lt;</w:t>
      </w:r>
      <w:r w:rsidRPr="001A0297">
        <w:rPr>
          <w:rFonts w:ascii="Daytona Light" w:hAnsi="Daytona Light" w:cs="Arial" w:hint="eastAsia"/>
          <w:szCs w:val="24"/>
          <w:lang w:val="fr-FR"/>
        </w:rPr>
        <w:t>……………………………………………………</w:t>
      </w:r>
      <w:r w:rsidR="00470448" w:rsidRPr="001A0297">
        <w:rPr>
          <w:rFonts w:ascii="Daytona Light" w:hAnsi="Daytona Light" w:cs="Arial" w:hint="eastAsia"/>
          <w:szCs w:val="24"/>
          <w:lang w:val="fr-FR"/>
        </w:rPr>
        <w:t>…</w:t>
      </w:r>
      <w:r w:rsidR="00470448" w:rsidRPr="001A0297">
        <w:rPr>
          <w:rFonts w:ascii="Daytona Light" w:hAnsi="Daytona Light" w:cs="Arial"/>
          <w:szCs w:val="24"/>
          <w:lang w:val="fr-FR"/>
        </w:rPr>
        <w:t>..</w:t>
      </w:r>
      <w:r w:rsidRPr="001A0297">
        <w:rPr>
          <w:rFonts w:ascii="Daytona Light" w:hAnsi="Daytona Light" w:cs="Arial" w:hint="eastAsia"/>
          <w:szCs w:val="24"/>
          <w:lang w:val="fr-FR"/>
        </w:rPr>
        <w:t>……………</w:t>
      </w:r>
      <w:r w:rsidRPr="001A0297">
        <w:rPr>
          <w:rFonts w:ascii="Daytona Light" w:hAnsi="Daytona Light" w:cs="Arial"/>
          <w:b/>
          <w:szCs w:val="24"/>
          <w:lang w:val="fr-FR"/>
        </w:rPr>
        <w:t>&gt;</w:t>
      </w:r>
    </w:p>
    <w:p w14:paraId="6F529A01" w14:textId="77777777" w:rsidR="00384C93" w:rsidRPr="001A0297" w:rsidRDefault="00384C93" w:rsidP="00384C93">
      <w:pPr>
        <w:spacing w:before="0" w:after="0"/>
        <w:jc w:val="both"/>
        <w:rPr>
          <w:rFonts w:ascii="Daytona Light" w:hAnsi="Daytona Light" w:cs="Arial"/>
          <w:szCs w:val="24"/>
          <w:lang w:val="fr-FR"/>
        </w:rPr>
      </w:pPr>
    </w:p>
    <w:p w14:paraId="2D2F9E7C" w14:textId="282F58B8" w:rsidR="006F699F" w:rsidRPr="001A0297" w:rsidRDefault="006F699F" w:rsidP="00384C93">
      <w:pPr>
        <w:spacing w:before="0"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D</w:t>
      </w:r>
      <w:r w:rsidRPr="001A0297">
        <w:rPr>
          <w:rFonts w:ascii="Daytona Light" w:hAnsi="Daytona Light" w:cs="Arial" w:hint="eastAsia"/>
          <w:szCs w:val="24"/>
          <w:lang w:val="fr-FR"/>
        </w:rPr>
        <w:t>û</w:t>
      </w:r>
      <w:r w:rsidRPr="001A0297">
        <w:rPr>
          <w:rFonts w:ascii="Daytona Light" w:hAnsi="Daytona Light" w:cs="Arial"/>
          <w:szCs w:val="24"/>
          <w:lang w:val="fr-FR"/>
        </w:rPr>
        <w:t>ment autoris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 xml:space="preserve"> </w:t>
      </w:r>
      <w:r w:rsidRPr="001A0297">
        <w:rPr>
          <w:rFonts w:ascii="Daytona Light" w:hAnsi="Daytona Light" w:cs="Arial" w:hint="eastAsia"/>
          <w:szCs w:val="24"/>
          <w:lang w:val="fr-FR"/>
        </w:rPr>
        <w:t>à</w:t>
      </w:r>
      <w:r w:rsidRPr="001A0297">
        <w:rPr>
          <w:rFonts w:ascii="Daytona Light" w:hAnsi="Daytona Light" w:cs="Arial"/>
          <w:szCs w:val="24"/>
          <w:lang w:val="fr-FR"/>
        </w:rPr>
        <w:t xml:space="preserve"> signer cette offre au nom :</w:t>
      </w:r>
      <w:r w:rsidR="00384C93" w:rsidRPr="001A0297">
        <w:rPr>
          <w:rFonts w:ascii="Daytona Light" w:hAnsi="Daytona Light" w:cs="Arial"/>
          <w:szCs w:val="24"/>
          <w:lang w:val="fr-FR"/>
        </w:rPr>
        <w:t xml:space="preserve"> </w:t>
      </w:r>
      <w:r w:rsidRPr="001A0297">
        <w:rPr>
          <w:rFonts w:ascii="Daytona Light" w:hAnsi="Daytona Light" w:cs="Arial"/>
          <w:b/>
          <w:szCs w:val="24"/>
          <w:lang w:val="fr-FR"/>
        </w:rPr>
        <w:t>&lt;</w:t>
      </w:r>
      <w:r w:rsidRPr="001A0297">
        <w:rPr>
          <w:rFonts w:ascii="Daytona Light" w:hAnsi="Daytona Light" w:cs="Arial" w:hint="eastAsia"/>
          <w:szCs w:val="24"/>
          <w:lang w:val="fr-FR"/>
        </w:rPr>
        <w:t>……………………………</w:t>
      </w:r>
      <w:r w:rsidRPr="001A0297">
        <w:rPr>
          <w:rFonts w:ascii="Daytona Light" w:hAnsi="Daytona Light" w:cs="Arial"/>
          <w:b/>
          <w:szCs w:val="24"/>
          <w:lang w:val="fr-FR"/>
        </w:rPr>
        <w:t>&gt;</w:t>
      </w:r>
    </w:p>
    <w:p w14:paraId="2127E914" w14:textId="77777777" w:rsidR="00384C93" w:rsidRPr="001A0297" w:rsidRDefault="00384C93" w:rsidP="00384C93">
      <w:pPr>
        <w:spacing w:before="0" w:after="0"/>
        <w:jc w:val="both"/>
        <w:rPr>
          <w:rFonts w:ascii="Daytona Light" w:hAnsi="Daytona Light" w:cs="Arial"/>
          <w:szCs w:val="24"/>
          <w:lang w:val="fr-FR"/>
        </w:rPr>
      </w:pPr>
    </w:p>
    <w:p w14:paraId="16DFC8D3" w14:textId="75E3376D" w:rsidR="006F699F" w:rsidRPr="001A0297" w:rsidRDefault="006F699F" w:rsidP="00384C93">
      <w:pPr>
        <w:spacing w:before="0" w:after="0"/>
        <w:jc w:val="both"/>
        <w:rPr>
          <w:rFonts w:ascii="Daytona Light" w:hAnsi="Daytona Light" w:cs="Arial"/>
          <w:b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 xml:space="preserve">Lieu et date : </w:t>
      </w:r>
      <w:r w:rsidRPr="001A0297">
        <w:rPr>
          <w:rFonts w:ascii="Daytona Light" w:hAnsi="Daytona Light" w:cs="Arial"/>
          <w:b/>
          <w:szCs w:val="24"/>
          <w:lang w:val="fr-FR"/>
        </w:rPr>
        <w:t>&lt;</w:t>
      </w:r>
      <w:r w:rsidRPr="001A0297">
        <w:rPr>
          <w:rFonts w:ascii="Daytona Light" w:hAnsi="Daytona Light" w:cs="Arial" w:hint="eastAsia"/>
          <w:szCs w:val="24"/>
          <w:lang w:val="fr-FR"/>
        </w:rPr>
        <w:t>……………………………………………………………</w:t>
      </w:r>
      <w:r w:rsidRPr="001A0297">
        <w:rPr>
          <w:rFonts w:ascii="Daytona Light" w:hAnsi="Daytona Light" w:cs="Arial"/>
          <w:szCs w:val="24"/>
          <w:lang w:val="fr-FR"/>
        </w:rPr>
        <w:t>.</w:t>
      </w:r>
      <w:r w:rsidRPr="001A0297">
        <w:rPr>
          <w:rFonts w:ascii="Daytona Light" w:hAnsi="Daytona Light" w:cs="Arial" w:hint="eastAsia"/>
          <w:szCs w:val="24"/>
          <w:lang w:val="fr-FR"/>
        </w:rPr>
        <w:t>……</w:t>
      </w:r>
      <w:r w:rsidR="00470448" w:rsidRPr="001A0297">
        <w:rPr>
          <w:rFonts w:ascii="Daytona Light" w:hAnsi="Daytona Light" w:cs="Arial" w:hint="eastAsia"/>
          <w:szCs w:val="24"/>
          <w:lang w:val="fr-FR"/>
        </w:rPr>
        <w:t>………</w:t>
      </w:r>
      <w:r w:rsidR="00470448" w:rsidRPr="001A0297">
        <w:rPr>
          <w:rFonts w:ascii="Daytona Light" w:hAnsi="Daytona Light" w:cs="Arial"/>
          <w:szCs w:val="24"/>
          <w:lang w:val="fr-FR"/>
        </w:rPr>
        <w:t>.</w:t>
      </w:r>
      <w:r w:rsidRPr="001A0297">
        <w:rPr>
          <w:rFonts w:ascii="Daytona Light" w:hAnsi="Daytona Light" w:cs="Arial" w:hint="eastAsia"/>
          <w:szCs w:val="24"/>
          <w:lang w:val="fr-FR"/>
        </w:rPr>
        <w:t>…</w:t>
      </w:r>
      <w:r w:rsidRPr="001A0297">
        <w:rPr>
          <w:rFonts w:ascii="Daytona Light" w:hAnsi="Daytona Light" w:cs="Arial"/>
          <w:b/>
          <w:szCs w:val="24"/>
          <w:lang w:val="fr-FR"/>
        </w:rPr>
        <w:t>&gt;</w:t>
      </w:r>
    </w:p>
    <w:p w14:paraId="1B841B9C" w14:textId="77777777" w:rsidR="00384C93" w:rsidRPr="001A0297" w:rsidRDefault="00384C93" w:rsidP="00384C93">
      <w:pPr>
        <w:widowControl/>
        <w:suppressAutoHyphens w:val="0"/>
        <w:spacing w:before="0" w:after="0"/>
        <w:jc w:val="both"/>
        <w:rPr>
          <w:rFonts w:ascii="Daytona Light" w:hAnsi="Daytona Light" w:cs="Arial"/>
          <w:szCs w:val="24"/>
          <w:lang w:val="fr-FR"/>
        </w:rPr>
      </w:pPr>
    </w:p>
    <w:p w14:paraId="1AD11037" w14:textId="48F2EDAD" w:rsidR="006F699F" w:rsidRPr="001A0297" w:rsidRDefault="00384C93" w:rsidP="00384C93">
      <w:pPr>
        <w:widowControl/>
        <w:suppressAutoHyphens w:val="0"/>
        <w:spacing w:before="0" w:after="0"/>
        <w:jc w:val="both"/>
        <w:rPr>
          <w:rFonts w:ascii="Daytona Light" w:hAnsi="Daytona Light" w:cs="Arial"/>
          <w:szCs w:val="24"/>
          <w:lang w:val="fr-FR"/>
        </w:rPr>
      </w:pPr>
      <w:r w:rsidRPr="001A0297">
        <w:rPr>
          <w:rFonts w:ascii="Daytona Light" w:hAnsi="Daytona Light" w:cs="Arial"/>
          <w:szCs w:val="24"/>
          <w:lang w:val="fr-FR"/>
        </w:rPr>
        <w:t>Sceau de la soci</w:t>
      </w:r>
      <w:r w:rsidRPr="001A0297">
        <w:rPr>
          <w:rFonts w:ascii="Daytona Light" w:hAnsi="Daytona Light" w:cs="Arial" w:hint="eastAsia"/>
          <w:szCs w:val="24"/>
          <w:lang w:val="fr-FR"/>
        </w:rPr>
        <w:t>é</w:t>
      </w:r>
      <w:r w:rsidRPr="001A0297">
        <w:rPr>
          <w:rFonts w:ascii="Daytona Light" w:hAnsi="Daytona Light" w:cs="Arial"/>
          <w:szCs w:val="24"/>
          <w:lang w:val="fr-FR"/>
        </w:rPr>
        <w:t>t</w:t>
      </w:r>
      <w:r w:rsidRPr="001A0297">
        <w:rPr>
          <w:rFonts w:ascii="Daytona Light" w:hAnsi="Daytona Light" w:cs="Arial" w:hint="eastAsia"/>
          <w:szCs w:val="24"/>
          <w:lang w:val="fr-FR"/>
        </w:rPr>
        <w:t>é </w:t>
      </w:r>
      <w:r w:rsidRPr="001A0297">
        <w:rPr>
          <w:rFonts w:ascii="Daytona Light" w:hAnsi="Daytona Light" w:cs="Arial"/>
          <w:szCs w:val="24"/>
          <w:lang w:val="fr-FR"/>
        </w:rPr>
        <w:t>:</w:t>
      </w:r>
      <w:r w:rsidR="00470448" w:rsidRPr="001A0297">
        <w:rPr>
          <w:rFonts w:ascii="Daytona Light" w:hAnsi="Daytona Light" w:cs="Arial"/>
          <w:szCs w:val="24"/>
          <w:lang w:val="fr-FR"/>
        </w:rPr>
        <w:t xml:space="preserve"> </w:t>
      </w:r>
    </w:p>
    <w:sectPr w:rsidR="006F699F" w:rsidRPr="001A0297" w:rsidSect="001A0297">
      <w:footnotePr>
        <w:pos w:val="beneathText"/>
      </w:footnotePr>
      <w:pgSz w:w="12240" w:h="15840"/>
      <w:pgMar w:top="1134" w:right="1043" w:bottom="1134" w:left="1134" w:header="720" w:footer="7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D5690" w14:textId="77777777" w:rsidR="00A6515D" w:rsidRDefault="00A6515D">
      <w:pPr>
        <w:spacing w:before="0" w:after="0"/>
      </w:pPr>
      <w:r>
        <w:separator/>
      </w:r>
    </w:p>
  </w:endnote>
  <w:endnote w:type="continuationSeparator" w:id="0">
    <w:p w14:paraId="2298611E" w14:textId="77777777" w:rsidR="00A6515D" w:rsidRDefault="00A6515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ytona Light">
    <w:charset w:val="00"/>
    <w:family w:val="swiss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BQ">
    <w:altName w:val="Calibri"/>
    <w:panose1 w:val="00000000000000000000"/>
    <w:charset w:val="00"/>
    <w:family w:val="modern"/>
    <w:notTrueType/>
    <w:pitch w:val="variable"/>
    <w:sig w:usb0="A0000027" w:usb1="50000048" w:usb2="00000000" w:usb3="00000000" w:csb0="0000011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frutiger55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21780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7022DBE" w14:textId="77777777" w:rsidR="00A90E62" w:rsidRPr="00A90E62" w:rsidRDefault="00A90E62" w:rsidP="007F73B0">
            <w:pPr>
              <w:pStyle w:val="Footer"/>
              <w:tabs>
                <w:tab w:val="clear" w:pos="8640"/>
                <w:tab w:val="right" w:pos="9356"/>
              </w:tabs>
              <w:jc w:val="both"/>
              <w:rPr>
                <w:sz w:val="2"/>
                <w:szCs w:val="2"/>
              </w:rPr>
            </w:pPr>
          </w:p>
          <w:p w14:paraId="5159444C" w14:textId="2785A5BA" w:rsidR="00145E04" w:rsidRPr="007F73B0" w:rsidRDefault="00C77850" w:rsidP="007F73B0">
            <w:pPr>
              <w:pStyle w:val="Footer"/>
              <w:tabs>
                <w:tab w:val="clear" w:pos="8640"/>
                <w:tab w:val="right" w:pos="9356"/>
              </w:tabs>
              <w:jc w:val="both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2EFD56" wp14:editId="7610BF08">
                      <wp:simplePos x="0" y="0"/>
                      <wp:positionH relativeFrom="column">
                        <wp:posOffset>1524</wp:posOffset>
                      </wp:positionH>
                      <wp:positionV relativeFrom="paragraph">
                        <wp:posOffset>24765</wp:posOffset>
                      </wp:positionV>
                      <wp:extent cx="1872000" cy="0"/>
                      <wp:effectExtent l="0" t="0" r="0" b="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72000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7BA454" id="Connecteur droit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.95pt" to="147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" strokecolor="black [3200]" strokeweight="1pt">
                      <v:stroke joinstyle="miter"/>
                    </v:line>
                  </w:pict>
                </mc:Fallback>
              </mc:AlternateContent>
            </w:r>
            <w:r w:rsidR="00145E04" w:rsidRPr="007F73B0">
              <w:rPr>
                <w:rFonts w:ascii="Frutiger BQ" w:hAnsi="Frutiger BQ"/>
                <w:sz w:val="18"/>
                <w:szCs w:val="14"/>
                <w:lang w:val="fr-FR"/>
              </w:rPr>
              <w:t xml:space="preserve">AMI_BOAD </w:t>
            </w:r>
            <w:r w:rsidR="005D13DD">
              <w:rPr>
                <w:rFonts w:ascii="Frutiger BQ" w:hAnsi="Frutiger BQ"/>
                <w:sz w:val="18"/>
                <w:szCs w:val="14"/>
                <w:lang w:val="fr-FR"/>
              </w:rPr>
              <w:t xml:space="preserve">Approfondissement APD et Contrôle des </w:t>
            </w:r>
            <w:r w:rsidR="002009F3">
              <w:rPr>
                <w:rFonts w:ascii="Frutiger BQ" w:hAnsi="Frutiger BQ"/>
                <w:sz w:val="18"/>
                <w:szCs w:val="14"/>
                <w:lang w:val="fr-FR"/>
              </w:rPr>
              <w:t>T</w:t>
            </w:r>
            <w:r w:rsidR="007F73B0" w:rsidRPr="007F73B0">
              <w:rPr>
                <w:rFonts w:ascii="Frutiger BQ" w:hAnsi="Frutiger BQ"/>
                <w:sz w:val="18"/>
                <w:szCs w:val="14"/>
                <w:lang w:val="fr-FR"/>
              </w:rPr>
              <w:t>ravaux</w:t>
            </w:r>
            <w:r w:rsidR="009B3543">
              <w:rPr>
                <w:rFonts w:ascii="Frutiger BQ" w:hAnsi="Frutiger BQ"/>
                <w:sz w:val="18"/>
                <w:szCs w:val="14"/>
                <w:lang w:val="fr-FR"/>
              </w:rPr>
              <w:t xml:space="preserve"> </w:t>
            </w:r>
            <w:r w:rsidR="005D13DD">
              <w:rPr>
                <w:rFonts w:ascii="Frutiger BQ" w:hAnsi="Frutiger BQ"/>
                <w:sz w:val="18"/>
                <w:szCs w:val="14"/>
                <w:lang w:val="fr-FR"/>
              </w:rPr>
              <w:t>PDIAD-BMVO</w:t>
            </w:r>
            <w:r w:rsidR="007F73B0">
              <w:rPr>
                <w:lang w:val="fr-FR"/>
              </w:rPr>
              <w:tab/>
              <w:t xml:space="preserve">    </w:t>
            </w:r>
            <w:r w:rsidR="00145E04" w:rsidRPr="00145E04">
              <w:rPr>
                <w:rFonts w:ascii="Frutiger BQ" w:hAnsi="Frutiger BQ"/>
                <w:sz w:val="18"/>
                <w:szCs w:val="18"/>
                <w:lang w:val="fr-FR"/>
              </w:rPr>
              <w:t xml:space="preserve">Page </w: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begin"/>
            </w:r>
            <w:r w:rsidR="00145E04" w:rsidRPr="007F73B0">
              <w:rPr>
                <w:rFonts w:ascii="Frutiger BQ" w:hAnsi="Frutiger BQ"/>
                <w:b/>
                <w:bCs/>
                <w:sz w:val="18"/>
                <w:szCs w:val="18"/>
                <w:lang w:val="fr-FR"/>
              </w:rPr>
              <w:instrText>PAGE</w:instrTex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separate"/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  <w:lang w:val="fr-FR"/>
              </w:rPr>
              <w:t>2</w: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end"/>
            </w:r>
            <w:r w:rsidR="00145E04" w:rsidRPr="00145E04">
              <w:rPr>
                <w:rFonts w:ascii="Frutiger BQ" w:hAnsi="Frutiger BQ"/>
                <w:sz w:val="18"/>
                <w:szCs w:val="18"/>
                <w:lang w:val="fr-FR"/>
              </w:rPr>
              <w:t xml:space="preserve"> sur </w: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begin"/>
            </w:r>
            <w:r w:rsidR="00145E04" w:rsidRPr="007F73B0">
              <w:rPr>
                <w:rFonts w:ascii="Frutiger BQ" w:hAnsi="Frutiger BQ"/>
                <w:b/>
                <w:bCs/>
                <w:sz w:val="18"/>
                <w:szCs w:val="18"/>
                <w:lang w:val="fr-FR"/>
              </w:rPr>
              <w:instrText>NUMPAGES</w:instrTex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separate"/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  <w:lang w:val="fr-FR"/>
              </w:rPr>
              <w:t>2</w:t>
            </w:r>
            <w:r w:rsidR="00145E04" w:rsidRPr="00145E04">
              <w:rPr>
                <w:rFonts w:ascii="Frutiger BQ" w:hAnsi="Frutiger BQ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7EA13EC" w14:textId="1C11C790" w:rsidR="0044022A" w:rsidRDefault="0044022A">
    <w:pPr>
      <w:pStyle w:val="Footer"/>
      <w:tabs>
        <w:tab w:val="clear" w:pos="4320"/>
        <w:tab w:val="clear" w:pos="8640"/>
        <w:tab w:val="left" w:pos="8789"/>
      </w:tabs>
      <w:spacing w:before="0" w:after="0"/>
      <w:rPr>
        <w:b/>
        <w:sz w:val="18"/>
        <w:szCs w:val="1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6060A" w14:textId="77777777" w:rsidR="00A6515D" w:rsidRDefault="00A6515D">
      <w:pPr>
        <w:spacing w:before="0" w:after="0"/>
      </w:pPr>
      <w:r>
        <w:separator/>
      </w:r>
    </w:p>
  </w:footnote>
  <w:footnote w:type="continuationSeparator" w:id="0">
    <w:p w14:paraId="2E8E347D" w14:textId="77777777" w:rsidR="00A6515D" w:rsidRDefault="00A6515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517AF" w14:textId="15574C97" w:rsidR="00A67F42" w:rsidRDefault="009B2356">
    <w:pPr>
      <w:pStyle w:val="Header"/>
    </w:pPr>
    <w:r w:rsidRPr="000F4E9C">
      <w:rPr>
        <w:rFonts w:ascii="Calibri" w:hAnsi="Calibri" w:cs="Calibri"/>
        <w:color w:val="000000"/>
      </w:rPr>
      <w:fldChar w:fldCharType="begin"/>
    </w:r>
    <w:r w:rsidRPr="000F4E9C">
      <w:rPr>
        <w:rFonts w:ascii="Calibri" w:hAnsi="Calibri" w:cs="Calibri"/>
        <w:color w:val="000000"/>
      </w:rPr>
      <w:instrText xml:space="preserve"> INCLUDEPICTURE "https://www.african-markets.com/images/news/west/boad-1.jpg" \* MERGEFORMATINET </w:instrText>
    </w:r>
    <w:r w:rsidRPr="000F4E9C">
      <w:rPr>
        <w:rFonts w:ascii="Calibri" w:hAnsi="Calibri" w:cs="Calibri"/>
        <w:color w:val="000000"/>
      </w:rPr>
      <w:fldChar w:fldCharType="end"/>
    </w:r>
    <w:r w:rsidR="00E6387E" w:rsidRPr="00E6387E">
      <w:rPr>
        <w:rFonts w:ascii="Calibri" w:hAnsi="Calibri" w:cs="Calibri"/>
        <w:color w:val="000000"/>
      </w:rPr>
      <w:fldChar w:fldCharType="begin"/>
    </w:r>
    <w:r w:rsidR="00E6387E" w:rsidRPr="00E6387E">
      <w:rPr>
        <w:rFonts w:ascii="Calibri" w:hAnsi="Calibri" w:cs="Calibri"/>
        <w:color w:val="000000"/>
      </w:rPr>
      <w:instrText xml:space="preserve"> INCLUDEPICTURE "https://www.african-markets.com/images/news/west/boad-1.jpg" \* MERGEFORMATINET </w:instrText>
    </w:r>
    <w:r w:rsidR="00E6387E" w:rsidRPr="00E6387E">
      <w:rPr>
        <w:rFonts w:ascii="Calibri" w:hAnsi="Calibri" w:cs="Calibri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2FF7E" w14:textId="4F6CDC56" w:rsidR="00691D80" w:rsidRDefault="00691D80">
    <w:pPr>
      <w:pStyle w:val="Header"/>
    </w:pPr>
    <w:r>
      <w:rPr>
        <w:rFonts w:ascii="Roboto" w:hAnsi="Roboto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4DA4F6" wp14:editId="13445555">
              <wp:simplePos x="0" y="0"/>
              <wp:positionH relativeFrom="margin">
                <wp:align>left</wp:align>
              </wp:positionH>
              <wp:positionV relativeFrom="paragraph">
                <wp:posOffset>-404037</wp:posOffset>
              </wp:positionV>
              <wp:extent cx="6173432" cy="774700"/>
              <wp:effectExtent l="0" t="0" r="0" b="6350"/>
              <wp:wrapNone/>
              <wp:docPr id="596879331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3432" cy="774700"/>
                        <a:chOff x="0" y="0"/>
                        <a:chExt cx="6173432" cy="774700"/>
                      </a:xfrm>
                    </wpg:grpSpPr>
                    <pic:pic xmlns:pic="http://schemas.openxmlformats.org/drawingml/2006/picture">
                      <pic:nvPicPr>
                        <pic:cNvPr id="214479801" name="Image 2">
                          <a:extLst>
                            <a:ext uri="{FF2B5EF4-FFF2-40B4-BE49-F238E27FC236}">
                              <a16:creationId xmlns:a16="http://schemas.microsoft.com/office/drawing/2014/main" id="{74E323E7-4133-53DE-FD85-7F520510BF3E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223982" y="68239"/>
                          <a:ext cx="1949450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27873535" name="Image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529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2A32FF4" id="Group 3" o:spid="_x0000_s1026" style="position:absolute;margin-left:0;margin-top:-31.8pt;width:486.1pt;height:61pt;z-index:251660288;mso-position-horizontal:left;mso-position-horizontal-relative:margin" coordsize="61734,7747" o:gfxdata="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left:42239;top:682;width:1949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">
                <v:imagedata r:id="rId3" o:title=""/>
              </v:shape>
              <v:shape id="Image 1" o:spid="_x0000_s1028" type="#_x0000_t75" style="position:absolute;width:41529;height:7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">
                <v:imagedata r:id="rId4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Paragraphenumchiffre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7D1A18"/>
    <w:multiLevelType w:val="hybridMultilevel"/>
    <w:tmpl w:val="8C865768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76D86"/>
    <w:multiLevelType w:val="hybridMultilevel"/>
    <w:tmpl w:val="E8C2168C"/>
    <w:lvl w:ilvl="0" w:tplc="97BCAC0E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39E551D"/>
    <w:multiLevelType w:val="hybridMultilevel"/>
    <w:tmpl w:val="E440F6A6"/>
    <w:lvl w:ilvl="0" w:tplc="040C0001">
      <w:numFmt w:val="bullet"/>
      <w:lvlText w:val=""/>
      <w:lvlJc w:val="left"/>
      <w:pPr>
        <w:ind w:left="144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E2767"/>
    <w:multiLevelType w:val="hybridMultilevel"/>
    <w:tmpl w:val="A6EE91A6"/>
    <w:lvl w:ilvl="0" w:tplc="040C0001">
      <w:numFmt w:val="bullet"/>
      <w:lvlText w:val=""/>
      <w:lvlJc w:val="left"/>
      <w:pPr>
        <w:ind w:left="770" w:hanging="360"/>
      </w:pPr>
      <w:rPr>
        <w:rFonts w:ascii="Wingdings" w:eastAsia="Times New Roman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1F595EC7"/>
    <w:multiLevelType w:val="hybridMultilevel"/>
    <w:tmpl w:val="E2DA69CE"/>
    <w:lvl w:ilvl="0" w:tplc="F7E6EB7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729A3"/>
    <w:multiLevelType w:val="hybridMultilevel"/>
    <w:tmpl w:val="228C9F06"/>
    <w:lvl w:ilvl="0" w:tplc="AC861B86">
      <w:start w:val="1"/>
      <w:numFmt w:val="bullet"/>
      <w:lvlText w:val="-"/>
      <w:lvlJc w:val="left"/>
      <w:pPr>
        <w:ind w:left="720" w:hanging="360"/>
      </w:pPr>
      <w:rPr>
        <w:rFonts w:ascii="Frutiger 55" w:eastAsia="Times New Roman" w:hAnsi="Frutiger 55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62BFD"/>
    <w:multiLevelType w:val="hybridMultilevel"/>
    <w:tmpl w:val="77080222"/>
    <w:lvl w:ilvl="0" w:tplc="AC861B86">
      <w:start w:val="1"/>
      <w:numFmt w:val="bullet"/>
      <w:lvlText w:val="-"/>
      <w:lvlJc w:val="left"/>
      <w:pPr>
        <w:ind w:left="720" w:hanging="360"/>
      </w:pPr>
      <w:rPr>
        <w:rFonts w:ascii="Frutiger 55" w:eastAsia="Times New Roman" w:hAnsi="Frutiger 55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F14F1"/>
    <w:multiLevelType w:val="hybridMultilevel"/>
    <w:tmpl w:val="8F540182"/>
    <w:lvl w:ilvl="0" w:tplc="08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2E180013"/>
    <w:multiLevelType w:val="hybridMultilevel"/>
    <w:tmpl w:val="31888CA8"/>
    <w:lvl w:ilvl="0" w:tplc="040C0019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852D7"/>
    <w:multiLevelType w:val="hybridMultilevel"/>
    <w:tmpl w:val="0184927C"/>
    <w:lvl w:ilvl="0" w:tplc="DF08E9D4">
      <w:numFmt w:val="bullet"/>
      <w:lvlText w:val=""/>
      <w:lvlJc w:val="left"/>
      <w:pPr>
        <w:ind w:left="720" w:hanging="360"/>
      </w:pPr>
      <w:rPr>
        <w:rFonts w:ascii="Wingdings" w:eastAsia="Arial Unicode MS" w:hAnsi="Wingdings" w:hint="default"/>
        <w:b w:val="0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916F6"/>
    <w:multiLevelType w:val="hybridMultilevel"/>
    <w:tmpl w:val="3F2CE8E4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ED1675"/>
    <w:multiLevelType w:val="hybridMultilevel"/>
    <w:tmpl w:val="5E7E7850"/>
    <w:lvl w:ilvl="0" w:tplc="00000003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7DE424E"/>
    <w:multiLevelType w:val="hybridMultilevel"/>
    <w:tmpl w:val="E3DABD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0000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4236DC"/>
    <w:multiLevelType w:val="hybridMultilevel"/>
    <w:tmpl w:val="B596D206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B504B"/>
    <w:multiLevelType w:val="hybridMultilevel"/>
    <w:tmpl w:val="25B050B6"/>
    <w:lvl w:ilvl="0" w:tplc="ACC81E6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C350B3"/>
    <w:multiLevelType w:val="hybridMultilevel"/>
    <w:tmpl w:val="3824328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F85488"/>
    <w:multiLevelType w:val="hybridMultilevel"/>
    <w:tmpl w:val="15E2CCA4"/>
    <w:lvl w:ilvl="0" w:tplc="C4767CF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352D3"/>
    <w:multiLevelType w:val="hybridMultilevel"/>
    <w:tmpl w:val="0D76CDDC"/>
    <w:lvl w:ilvl="0" w:tplc="97BCAC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71F67EE"/>
    <w:multiLevelType w:val="hybridMultilevel"/>
    <w:tmpl w:val="38243280"/>
    <w:lvl w:ilvl="0" w:tplc="D73213E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D7718"/>
    <w:multiLevelType w:val="hybridMultilevel"/>
    <w:tmpl w:val="479EEC18"/>
    <w:lvl w:ilvl="0" w:tplc="AC861B86">
      <w:start w:val="1"/>
      <w:numFmt w:val="bullet"/>
      <w:lvlText w:val="-"/>
      <w:lvlJc w:val="left"/>
      <w:pPr>
        <w:ind w:left="1140" w:hanging="360"/>
      </w:pPr>
      <w:rPr>
        <w:rFonts w:ascii="Frutiger 55" w:eastAsia="Times New Roman" w:hAnsi="Frutiger 55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71477E05"/>
    <w:multiLevelType w:val="hybridMultilevel"/>
    <w:tmpl w:val="C546CC4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12AAE"/>
    <w:multiLevelType w:val="hybridMultilevel"/>
    <w:tmpl w:val="22045C92"/>
    <w:lvl w:ilvl="0" w:tplc="AC861B86">
      <w:start w:val="1"/>
      <w:numFmt w:val="bullet"/>
      <w:lvlText w:val="-"/>
      <w:lvlJc w:val="left"/>
      <w:pPr>
        <w:ind w:left="1080" w:hanging="360"/>
      </w:pPr>
      <w:rPr>
        <w:rFonts w:ascii="Frutiger 55" w:eastAsia="Times New Roman" w:hAnsi="Frutiger 55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8A3585"/>
    <w:multiLevelType w:val="hybridMultilevel"/>
    <w:tmpl w:val="D7DE1FB0"/>
    <w:lvl w:ilvl="0" w:tplc="B7384E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03321"/>
    <w:multiLevelType w:val="hybridMultilevel"/>
    <w:tmpl w:val="A920BE92"/>
    <w:lvl w:ilvl="0" w:tplc="F71219F8">
      <w:start w:val="2"/>
      <w:numFmt w:val="bullet"/>
      <w:lvlText w:val="-"/>
      <w:lvlJc w:val="left"/>
      <w:pPr>
        <w:ind w:left="1602" w:hanging="360"/>
      </w:pPr>
      <w:rPr>
        <w:rFonts w:ascii="Arial" w:eastAsia="Times New Roman" w:hAnsi="Arial" w:cs="Arial" w:hint="default"/>
        <w:b w:val="0"/>
        <w:sz w:val="20"/>
      </w:rPr>
    </w:lvl>
    <w:lvl w:ilvl="1" w:tplc="20000003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28" w15:restartNumberingAfterBreak="0">
    <w:nsid w:val="7BAA77BB"/>
    <w:multiLevelType w:val="hybridMultilevel"/>
    <w:tmpl w:val="B4E0741E"/>
    <w:lvl w:ilvl="0" w:tplc="200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1421221468">
    <w:abstractNumId w:val="0"/>
  </w:num>
  <w:num w:numId="2" w16cid:durableId="678314035">
    <w:abstractNumId w:val="1"/>
  </w:num>
  <w:num w:numId="3" w16cid:durableId="1155561457">
    <w:abstractNumId w:val="3"/>
  </w:num>
  <w:num w:numId="4" w16cid:durableId="1467703744">
    <w:abstractNumId w:val="11"/>
  </w:num>
  <w:num w:numId="5" w16cid:durableId="216624900">
    <w:abstractNumId w:val="17"/>
  </w:num>
  <w:num w:numId="6" w16cid:durableId="1890409884">
    <w:abstractNumId w:val="26"/>
  </w:num>
  <w:num w:numId="7" w16cid:durableId="2073652271">
    <w:abstractNumId w:val="27"/>
  </w:num>
  <w:num w:numId="8" w16cid:durableId="2065520046">
    <w:abstractNumId w:val="12"/>
  </w:num>
  <w:num w:numId="9" w16cid:durableId="144469263">
    <w:abstractNumId w:val="25"/>
  </w:num>
  <w:num w:numId="10" w16cid:durableId="677121080">
    <w:abstractNumId w:val="9"/>
  </w:num>
  <w:num w:numId="11" w16cid:durableId="631710136">
    <w:abstractNumId w:val="10"/>
  </w:num>
  <w:num w:numId="12" w16cid:durableId="2139639889">
    <w:abstractNumId w:val="28"/>
  </w:num>
  <w:num w:numId="13" w16cid:durableId="1343974554">
    <w:abstractNumId w:val="23"/>
  </w:num>
  <w:num w:numId="14" w16cid:durableId="306394452">
    <w:abstractNumId w:val="5"/>
  </w:num>
  <w:num w:numId="15" w16cid:durableId="202401238">
    <w:abstractNumId w:val="2"/>
  </w:num>
  <w:num w:numId="16" w16cid:durableId="123698631">
    <w:abstractNumId w:val="24"/>
  </w:num>
  <w:num w:numId="17" w16cid:durableId="71240373">
    <w:abstractNumId w:val="14"/>
  </w:num>
  <w:num w:numId="18" w16cid:durableId="379980844">
    <w:abstractNumId w:val="15"/>
  </w:num>
  <w:num w:numId="19" w16cid:durableId="302348755">
    <w:abstractNumId w:val="4"/>
  </w:num>
  <w:num w:numId="20" w16cid:durableId="1387802443">
    <w:abstractNumId w:val="20"/>
  </w:num>
  <w:num w:numId="21" w16cid:durableId="144787449">
    <w:abstractNumId w:val="13"/>
  </w:num>
  <w:num w:numId="22" w16cid:durableId="120851771">
    <w:abstractNumId w:val="16"/>
  </w:num>
  <w:num w:numId="23" w16cid:durableId="1703628712">
    <w:abstractNumId w:val="22"/>
  </w:num>
  <w:num w:numId="24" w16cid:durableId="1931767246">
    <w:abstractNumId w:val="19"/>
  </w:num>
  <w:num w:numId="25" w16cid:durableId="2006467765">
    <w:abstractNumId w:val="18"/>
  </w:num>
  <w:num w:numId="26" w16cid:durableId="813453131">
    <w:abstractNumId w:val="21"/>
  </w:num>
  <w:num w:numId="27" w16cid:durableId="384990650">
    <w:abstractNumId w:val="6"/>
  </w:num>
  <w:num w:numId="28" w16cid:durableId="930506974">
    <w:abstractNumId w:val="8"/>
  </w:num>
  <w:num w:numId="29" w16cid:durableId="1173908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proofState w:spelling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AE"/>
    <w:rsid w:val="000079B0"/>
    <w:rsid w:val="000202DE"/>
    <w:rsid w:val="00022C18"/>
    <w:rsid w:val="00037587"/>
    <w:rsid w:val="00040FC9"/>
    <w:rsid w:val="000426E0"/>
    <w:rsid w:val="00047190"/>
    <w:rsid w:val="000476A1"/>
    <w:rsid w:val="00047E74"/>
    <w:rsid w:val="00057E41"/>
    <w:rsid w:val="00063451"/>
    <w:rsid w:val="00065833"/>
    <w:rsid w:val="0006690F"/>
    <w:rsid w:val="000676DD"/>
    <w:rsid w:val="00072006"/>
    <w:rsid w:val="00076E28"/>
    <w:rsid w:val="000801AA"/>
    <w:rsid w:val="000820F6"/>
    <w:rsid w:val="00091C66"/>
    <w:rsid w:val="00093ABC"/>
    <w:rsid w:val="00097CFF"/>
    <w:rsid w:val="000A1736"/>
    <w:rsid w:val="000B0C90"/>
    <w:rsid w:val="000B2F67"/>
    <w:rsid w:val="000B57EF"/>
    <w:rsid w:val="000B6FEE"/>
    <w:rsid w:val="000C22B6"/>
    <w:rsid w:val="000C4694"/>
    <w:rsid w:val="000C789D"/>
    <w:rsid w:val="000D2D52"/>
    <w:rsid w:val="000D4E08"/>
    <w:rsid w:val="000D5862"/>
    <w:rsid w:val="000D6BB1"/>
    <w:rsid w:val="000D7113"/>
    <w:rsid w:val="000E581C"/>
    <w:rsid w:val="000E5F07"/>
    <w:rsid w:val="001016EF"/>
    <w:rsid w:val="0010190B"/>
    <w:rsid w:val="00104840"/>
    <w:rsid w:val="00110C30"/>
    <w:rsid w:val="00111D55"/>
    <w:rsid w:val="00121DE8"/>
    <w:rsid w:val="001238B3"/>
    <w:rsid w:val="00123A57"/>
    <w:rsid w:val="00125027"/>
    <w:rsid w:val="0013756D"/>
    <w:rsid w:val="00144EAF"/>
    <w:rsid w:val="00145E04"/>
    <w:rsid w:val="00146F68"/>
    <w:rsid w:val="00152B7B"/>
    <w:rsid w:val="0016142B"/>
    <w:rsid w:val="001624C7"/>
    <w:rsid w:val="00166C1C"/>
    <w:rsid w:val="0017006E"/>
    <w:rsid w:val="0017765E"/>
    <w:rsid w:val="00183666"/>
    <w:rsid w:val="00193E26"/>
    <w:rsid w:val="001948CE"/>
    <w:rsid w:val="001974E3"/>
    <w:rsid w:val="001A0297"/>
    <w:rsid w:val="001A0505"/>
    <w:rsid w:val="001A24BD"/>
    <w:rsid w:val="001A2BCD"/>
    <w:rsid w:val="001B24AC"/>
    <w:rsid w:val="001B5009"/>
    <w:rsid w:val="001B5886"/>
    <w:rsid w:val="001B7A12"/>
    <w:rsid w:val="001C781A"/>
    <w:rsid w:val="001D6339"/>
    <w:rsid w:val="001E2715"/>
    <w:rsid w:val="001E60E9"/>
    <w:rsid w:val="001E7CFA"/>
    <w:rsid w:val="001F335B"/>
    <w:rsid w:val="001F6AAC"/>
    <w:rsid w:val="001F730C"/>
    <w:rsid w:val="002009F3"/>
    <w:rsid w:val="00200C24"/>
    <w:rsid w:val="0020293C"/>
    <w:rsid w:val="00205064"/>
    <w:rsid w:val="002147DD"/>
    <w:rsid w:val="002217BC"/>
    <w:rsid w:val="002252C6"/>
    <w:rsid w:val="0023452E"/>
    <w:rsid w:val="0023546B"/>
    <w:rsid w:val="002364A7"/>
    <w:rsid w:val="00242201"/>
    <w:rsid w:val="00244169"/>
    <w:rsid w:val="00247866"/>
    <w:rsid w:val="00251104"/>
    <w:rsid w:val="00251A8A"/>
    <w:rsid w:val="00254588"/>
    <w:rsid w:val="00256283"/>
    <w:rsid w:val="002619B3"/>
    <w:rsid w:val="00285142"/>
    <w:rsid w:val="002868B2"/>
    <w:rsid w:val="002909A9"/>
    <w:rsid w:val="00297B6D"/>
    <w:rsid w:val="002A17C1"/>
    <w:rsid w:val="002A463D"/>
    <w:rsid w:val="002A48A9"/>
    <w:rsid w:val="002B6990"/>
    <w:rsid w:val="002C10E9"/>
    <w:rsid w:val="002D416D"/>
    <w:rsid w:val="002D593D"/>
    <w:rsid w:val="002E2271"/>
    <w:rsid w:val="002E5682"/>
    <w:rsid w:val="002F1AB4"/>
    <w:rsid w:val="002F220B"/>
    <w:rsid w:val="002F4C61"/>
    <w:rsid w:val="00312598"/>
    <w:rsid w:val="003149F2"/>
    <w:rsid w:val="00332DCE"/>
    <w:rsid w:val="00333940"/>
    <w:rsid w:val="00335A6F"/>
    <w:rsid w:val="00336E93"/>
    <w:rsid w:val="00340668"/>
    <w:rsid w:val="003409F1"/>
    <w:rsid w:val="00343061"/>
    <w:rsid w:val="00355AA3"/>
    <w:rsid w:val="003573FA"/>
    <w:rsid w:val="00360F36"/>
    <w:rsid w:val="00365B08"/>
    <w:rsid w:val="003660CE"/>
    <w:rsid w:val="003671F3"/>
    <w:rsid w:val="00367844"/>
    <w:rsid w:val="00370B39"/>
    <w:rsid w:val="00382C29"/>
    <w:rsid w:val="00384C93"/>
    <w:rsid w:val="0039260E"/>
    <w:rsid w:val="0039399D"/>
    <w:rsid w:val="003956E9"/>
    <w:rsid w:val="003978F6"/>
    <w:rsid w:val="003A6CEB"/>
    <w:rsid w:val="003A7362"/>
    <w:rsid w:val="003C040D"/>
    <w:rsid w:val="003C1FD1"/>
    <w:rsid w:val="003C4A99"/>
    <w:rsid w:val="003C5F1D"/>
    <w:rsid w:val="003E0A83"/>
    <w:rsid w:val="003E105D"/>
    <w:rsid w:val="003E7A2D"/>
    <w:rsid w:val="003F1C45"/>
    <w:rsid w:val="004072BE"/>
    <w:rsid w:val="00407A70"/>
    <w:rsid w:val="00412138"/>
    <w:rsid w:val="0041408E"/>
    <w:rsid w:val="004156D7"/>
    <w:rsid w:val="00415DC9"/>
    <w:rsid w:val="00417A51"/>
    <w:rsid w:val="00422025"/>
    <w:rsid w:val="004220A4"/>
    <w:rsid w:val="00432A59"/>
    <w:rsid w:val="0044022A"/>
    <w:rsid w:val="00445531"/>
    <w:rsid w:val="0044694D"/>
    <w:rsid w:val="00447F1B"/>
    <w:rsid w:val="00455CDB"/>
    <w:rsid w:val="004579C7"/>
    <w:rsid w:val="00461C32"/>
    <w:rsid w:val="0046255E"/>
    <w:rsid w:val="00465D7C"/>
    <w:rsid w:val="00465EDD"/>
    <w:rsid w:val="00467285"/>
    <w:rsid w:val="00470448"/>
    <w:rsid w:val="00471B92"/>
    <w:rsid w:val="00490052"/>
    <w:rsid w:val="004A6CB4"/>
    <w:rsid w:val="004B1455"/>
    <w:rsid w:val="004C0CCF"/>
    <w:rsid w:val="004C2CF0"/>
    <w:rsid w:val="004C3895"/>
    <w:rsid w:val="004C3899"/>
    <w:rsid w:val="004C63CB"/>
    <w:rsid w:val="004D2AD9"/>
    <w:rsid w:val="004D4E53"/>
    <w:rsid w:val="004D5CFC"/>
    <w:rsid w:val="004D6884"/>
    <w:rsid w:val="004D79D4"/>
    <w:rsid w:val="004F07F3"/>
    <w:rsid w:val="004F0BCC"/>
    <w:rsid w:val="004F0E0B"/>
    <w:rsid w:val="004F57AC"/>
    <w:rsid w:val="00501A1A"/>
    <w:rsid w:val="00503567"/>
    <w:rsid w:val="00510932"/>
    <w:rsid w:val="0051207A"/>
    <w:rsid w:val="00512AE2"/>
    <w:rsid w:val="0051340C"/>
    <w:rsid w:val="0051375E"/>
    <w:rsid w:val="00514C39"/>
    <w:rsid w:val="00523E8E"/>
    <w:rsid w:val="00526DED"/>
    <w:rsid w:val="00530DC6"/>
    <w:rsid w:val="005328BF"/>
    <w:rsid w:val="00540AC0"/>
    <w:rsid w:val="005433B1"/>
    <w:rsid w:val="005447C9"/>
    <w:rsid w:val="005465D8"/>
    <w:rsid w:val="00556DDE"/>
    <w:rsid w:val="00557A94"/>
    <w:rsid w:val="00572931"/>
    <w:rsid w:val="005945C8"/>
    <w:rsid w:val="00594FA9"/>
    <w:rsid w:val="00595D92"/>
    <w:rsid w:val="00596C31"/>
    <w:rsid w:val="00597432"/>
    <w:rsid w:val="005A4DAE"/>
    <w:rsid w:val="005B6F66"/>
    <w:rsid w:val="005C14AE"/>
    <w:rsid w:val="005C70DE"/>
    <w:rsid w:val="005D13DD"/>
    <w:rsid w:val="005D15A4"/>
    <w:rsid w:val="005D1F85"/>
    <w:rsid w:val="005D32D0"/>
    <w:rsid w:val="005D654B"/>
    <w:rsid w:val="005D78EA"/>
    <w:rsid w:val="005E0578"/>
    <w:rsid w:val="005E261B"/>
    <w:rsid w:val="005E7AA5"/>
    <w:rsid w:val="005F4AE6"/>
    <w:rsid w:val="00616A4D"/>
    <w:rsid w:val="00616C2C"/>
    <w:rsid w:val="00616E3E"/>
    <w:rsid w:val="0061732F"/>
    <w:rsid w:val="0062101C"/>
    <w:rsid w:val="006211C0"/>
    <w:rsid w:val="006218D6"/>
    <w:rsid w:val="00625B92"/>
    <w:rsid w:val="00626FEC"/>
    <w:rsid w:val="00632D0B"/>
    <w:rsid w:val="00642B1E"/>
    <w:rsid w:val="00647B65"/>
    <w:rsid w:val="006507FB"/>
    <w:rsid w:val="00650E88"/>
    <w:rsid w:val="0065533C"/>
    <w:rsid w:val="00656ACD"/>
    <w:rsid w:val="00664A86"/>
    <w:rsid w:val="00671FB7"/>
    <w:rsid w:val="0067424E"/>
    <w:rsid w:val="006812FD"/>
    <w:rsid w:val="006833A9"/>
    <w:rsid w:val="00684261"/>
    <w:rsid w:val="00684A2B"/>
    <w:rsid w:val="00685DB1"/>
    <w:rsid w:val="00691D80"/>
    <w:rsid w:val="006C03A8"/>
    <w:rsid w:val="006C2992"/>
    <w:rsid w:val="006D1608"/>
    <w:rsid w:val="006D5764"/>
    <w:rsid w:val="006D5C30"/>
    <w:rsid w:val="006E168A"/>
    <w:rsid w:val="006E6F21"/>
    <w:rsid w:val="006E7BC7"/>
    <w:rsid w:val="006F2E6B"/>
    <w:rsid w:val="006F699F"/>
    <w:rsid w:val="00703884"/>
    <w:rsid w:val="00703914"/>
    <w:rsid w:val="007046AF"/>
    <w:rsid w:val="00706E4E"/>
    <w:rsid w:val="007074D3"/>
    <w:rsid w:val="0071549D"/>
    <w:rsid w:val="00716582"/>
    <w:rsid w:val="00721A1B"/>
    <w:rsid w:val="0072273B"/>
    <w:rsid w:val="00727FCF"/>
    <w:rsid w:val="0073303E"/>
    <w:rsid w:val="0074048E"/>
    <w:rsid w:val="00744C12"/>
    <w:rsid w:val="0075004C"/>
    <w:rsid w:val="007505B0"/>
    <w:rsid w:val="00750AAA"/>
    <w:rsid w:val="00753623"/>
    <w:rsid w:val="007554E7"/>
    <w:rsid w:val="00781200"/>
    <w:rsid w:val="00781429"/>
    <w:rsid w:val="00782B77"/>
    <w:rsid w:val="00792921"/>
    <w:rsid w:val="00796BE4"/>
    <w:rsid w:val="007B1481"/>
    <w:rsid w:val="007B22C7"/>
    <w:rsid w:val="007B36A6"/>
    <w:rsid w:val="007D3442"/>
    <w:rsid w:val="007D6AB5"/>
    <w:rsid w:val="007F38AE"/>
    <w:rsid w:val="007F73B0"/>
    <w:rsid w:val="00813759"/>
    <w:rsid w:val="00814695"/>
    <w:rsid w:val="00822FCD"/>
    <w:rsid w:val="00823DA0"/>
    <w:rsid w:val="00827539"/>
    <w:rsid w:val="00830C6D"/>
    <w:rsid w:val="008359DA"/>
    <w:rsid w:val="00836BFC"/>
    <w:rsid w:val="008379A6"/>
    <w:rsid w:val="008512F9"/>
    <w:rsid w:val="00852791"/>
    <w:rsid w:val="00857D43"/>
    <w:rsid w:val="00864D38"/>
    <w:rsid w:val="00867B74"/>
    <w:rsid w:val="00867C75"/>
    <w:rsid w:val="00874102"/>
    <w:rsid w:val="00875713"/>
    <w:rsid w:val="00877E70"/>
    <w:rsid w:val="00884B2D"/>
    <w:rsid w:val="00886B5B"/>
    <w:rsid w:val="00894357"/>
    <w:rsid w:val="008A0FA7"/>
    <w:rsid w:val="008A31BB"/>
    <w:rsid w:val="008A65E5"/>
    <w:rsid w:val="008A6DFA"/>
    <w:rsid w:val="008A70C3"/>
    <w:rsid w:val="008B2E3A"/>
    <w:rsid w:val="008B2FEA"/>
    <w:rsid w:val="008B72C0"/>
    <w:rsid w:val="008C38A1"/>
    <w:rsid w:val="008C5B75"/>
    <w:rsid w:val="008E1C86"/>
    <w:rsid w:val="008E5D15"/>
    <w:rsid w:val="008F228C"/>
    <w:rsid w:val="008F2454"/>
    <w:rsid w:val="008F4977"/>
    <w:rsid w:val="00903634"/>
    <w:rsid w:val="00905329"/>
    <w:rsid w:val="0091300E"/>
    <w:rsid w:val="009156C3"/>
    <w:rsid w:val="00925A58"/>
    <w:rsid w:val="00932B0C"/>
    <w:rsid w:val="00934972"/>
    <w:rsid w:val="009549E4"/>
    <w:rsid w:val="009618DD"/>
    <w:rsid w:val="00963B9D"/>
    <w:rsid w:val="00963F6F"/>
    <w:rsid w:val="009671E0"/>
    <w:rsid w:val="00972850"/>
    <w:rsid w:val="009766E9"/>
    <w:rsid w:val="00977976"/>
    <w:rsid w:val="00980C64"/>
    <w:rsid w:val="00986602"/>
    <w:rsid w:val="00995959"/>
    <w:rsid w:val="00996E1A"/>
    <w:rsid w:val="009A2F64"/>
    <w:rsid w:val="009A35AE"/>
    <w:rsid w:val="009A58BC"/>
    <w:rsid w:val="009B2356"/>
    <w:rsid w:val="009B248E"/>
    <w:rsid w:val="009B24A9"/>
    <w:rsid w:val="009B3543"/>
    <w:rsid w:val="009C0E38"/>
    <w:rsid w:val="009C337F"/>
    <w:rsid w:val="009E199D"/>
    <w:rsid w:val="009E1A9A"/>
    <w:rsid w:val="009F15CA"/>
    <w:rsid w:val="00A00BEA"/>
    <w:rsid w:val="00A06935"/>
    <w:rsid w:val="00A225DA"/>
    <w:rsid w:val="00A25553"/>
    <w:rsid w:val="00A26824"/>
    <w:rsid w:val="00A325AD"/>
    <w:rsid w:val="00A3275B"/>
    <w:rsid w:val="00A35A8F"/>
    <w:rsid w:val="00A35E5F"/>
    <w:rsid w:val="00A446A5"/>
    <w:rsid w:val="00A45FAB"/>
    <w:rsid w:val="00A4697E"/>
    <w:rsid w:val="00A516F9"/>
    <w:rsid w:val="00A54391"/>
    <w:rsid w:val="00A57EC0"/>
    <w:rsid w:val="00A6366C"/>
    <w:rsid w:val="00A6515D"/>
    <w:rsid w:val="00A67F42"/>
    <w:rsid w:val="00A709E6"/>
    <w:rsid w:val="00A80FAB"/>
    <w:rsid w:val="00A84827"/>
    <w:rsid w:val="00A90E62"/>
    <w:rsid w:val="00A9521A"/>
    <w:rsid w:val="00AA010D"/>
    <w:rsid w:val="00AA1D2D"/>
    <w:rsid w:val="00AA27C2"/>
    <w:rsid w:val="00AB0E79"/>
    <w:rsid w:val="00AB56D2"/>
    <w:rsid w:val="00AE5B07"/>
    <w:rsid w:val="00AF567E"/>
    <w:rsid w:val="00AF6251"/>
    <w:rsid w:val="00B00C1D"/>
    <w:rsid w:val="00B02CC9"/>
    <w:rsid w:val="00B05351"/>
    <w:rsid w:val="00B130CF"/>
    <w:rsid w:val="00B16B8C"/>
    <w:rsid w:val="00B310F8"/>
    <w:rsid w:val="00B42F9E"/>
    <w:rsid w:val="00B5293B"/>
    <w:rsid w:val="00B55F36"/>
    <w:rsid w:val="00B56BFA"/>
    <w:rsid w:val="00B56ED6"/>
    <w:rsid w:val="00B64872"/>
    <w:rsid w:val="00B64B46"/>
    <w:rsid w:val="00B65D8E"/>
    <w:rsid w:val="00B67353"/>
    <w:rsid w:val="00B7312C"/>
    <w:rsid w:val="00B7630F"/>
    <w:rsid w:val="00B77624"/>
    <w:rsid w:val="00B872B8"/>
    <w:rsid w:val="00B92346"/>
    <w:rsid w:val="00B93689"/>
    <w:rsid w:val="00B942F0"/>
    <w:rsid w:val="00BA7BC1"/>
    <w:rsid w:val="00BB2015"/>
    <w:rsid w:val="00BB6FE5"/>
    <w:rsid w:val="00BB6FF1"/>
    <w:rsid w:val="00BC526B"/>
    <w:rsid w:val="00BC5E48"/>
    <w:rsid w:val="00BD04D4"/>
    <w:rsid w:val="00BE19F6"/>
    <w:rsid w:val="00BE3C7E"/>
    <w:rsid w:val="00BE4777"/>
    <w:rsid w:val="00BE51E7"/>
    <w:rsid w:val="00BE69D9"/>
    <w:rsid w:val="00C17B6B"/>
    <w:rsid w:val="00C247F3"/>
    <w:rsid w:val="00C30A37"/>
    <w:rsid w:val="00C315FF"/>
    <w:rsid w:val="00C31EE4"/>
    <w:rsid w:val="00C357EE"/>
    <w:rsid w:val="00C36E14"/>
    <w:rsid w:val="00C54B92"/>
    <w:rsid w:val="00C55249"/>
    <w:rsid w:val="00C62585"/>
    <w:rsid w:val="00C63CAA"/>
    <w:rsid w:val="00C7171E"/>
    <w:rsid w:val="00C73413"/>
    <w:rsid w:val="00C75AB3"/>
    <w:rsid w:val="00C7714C"/>
    <w:rsid w:val="00C77850"/>
    <w:rsid w:val="00C96607"/>
    <w:rsid w:val="00C9680C"/>
    <w:rsid w:val="00CA0EDD"/>
    <w:rsid w:val="00CA4163"/>
    <w:rsid w:val="00CA4B4C"/>
    <w:rsid w:val="00CA6C0C"/>
    <w:rsid w:val="00CB3D67"/>
    <w:rsid w:val="00CB6638"/>
    <w:rsid w:val="00CC2FCD"/>
    <w:rsid w:val="00CC3458"/>
    <w:rsid w:val="00CC7DDE"/>
    <w:rsid w:val="00CD62A1"/>
    <w:rsid w:val="00CD6F65"/>
    <w:rsid w:val="00CF47D5"/>
    <w:rsid w:val="00D03557"/>
    <w:rsid w:val="00D04328"/>
    <w:rsid w:val="00D04634"/>
    <w:rsid w:val="00D06864"/>
    <w:rsid w:val="00D0689C"/>
    <w:rsid w:val="00D14A79"/>
    <w:rsid w:val="00D1527B"/>
    <w:rsid w:val="00D22C04"/>
    <w:rsid w:val="00D24E4A"/>
    <w:rsid w:val="00D27834"/>
    <w:rsid w:val="00D36534"/>
    <w:rsid w:val="00D41592"/>
    <w:rsid w:val="00D45007"/>
    <w:rsid w:val="00D52923"/>
    <w:rsid w:val="00D56379"/>
    <w:rsid w:val="00D66107"/>
    <w:rsid w:val="00D661A2"/>
    <w:rsid w:val="00D6730A"/>
    <w:rsid w:val="00D71E9B"/>
    <w:rsid w:val="00D80E10"/>
    <w:rsid w:val="00D82574"/>
    <w:rsid w:val="00D839DA"/>
    <w:rsid w:val="00D849F5"/>
    <w:rsid w:val="00D94F41"/>
    <w:rsid w:val="00D950E6"/>
    <w:rsid w:val="00DA369A"/>
    <w:rsid w:val="00DB1A35"/>
    <w:rsid w:val="00DB3074"/>
    <w:rsid w:val="00DC1075"/>
    <w:rsid w:val="00DC3C69"/>
    <w:rsid w:val="00DC62D8"/>
    <w:rsid w:val="00DD0FA6"/>
    <w:rsid w:val="00DD700E"/>
    <w:rsid w:val="00DD7B92"/>
    <w:rsid w:val="00DE0780"/>
    <w:rsid w:val="00DE1D02"/>
    <w:rsid w:val="00DF0D03"/>
    <w:rsid w:val="00DF70B4"/>
    <w:rsid w:val="00E14242"/>
    <w:rsid w:val="00E21FBF"/>
    <w:rsid w:val="00E22B3B"/>
    <w:rsid w:val="00E231F5"/>
    <w:rsid w:val="00E27673"/>
    <w:rsid w:val="00E27CEE"/>
    <w:rsid w:val="00E30971"/>
    <w:rsid w:val="00E31CDC"/>
    <w:rsid w:val="00E33329"/>
    <w:rsid w:val="00E36070"/>
    <w:rsid w:val="00E376CB"/>
    <w:rsid w:val="00E37891"/>
    <w:rsid w:val="00E403DC"/>
    <w:rsid w:val="00E44D9D"/>
    <w:rsid w:val="00E453EB"/>
    <w:rsid w:val="00E51B57"/>
    <w:rsid w:val="00E552DB"/>
    <w:rsid w:val="00E55B05"/>
    <w:rsid w:val="00E577D6"/>
    <w:rsid w:val="00E60E53"/>
    <w:rsid w:val="00E6387E"/>
    <w:rsid w:val="00E70EE4"/>
    <w:rsid w:val="00E732EA"/>
    <w:rsid w:val="00E76282"/>
    <w:rsid w:val="00E77E5D"/>
    <w:rsid w:val="00E81E58"/>
    <w:rsid w:val="00E85B18"/>
    <w:rsid w:val="00E95ACD"/>
    <w:rsid w:val="00E968CF"/>
    <w:rsid w:val="00EA561B"/>
    <w:rsid w:val="00EA71C1"/>
    <w:rsid w:val="00EB149D"/>
    <w:rsid w:val="00EB2EAB"/>
    <w:rsid w:val="00EB3CC6"/>
    <w:rsid w:val="00EB4BC9"/>
    <w:rsid w:val="00EC1D6A"/>
    <w:rsid w:val="00EC7A25"/>
    <w:rsid w:val="00ED68D3"/>
    <w:rsid w:val="00EE1226"/>
    <w:rsid w:val="00EE4F12"/>
    <w:rsid w:val="00EE519A"/>
    <w:rsid w:val="00EF2B4A"/>
    <w:rsid w:val="00EF5AE3"/>
    <w:rsid w:val="00F01127"/>
    <w:rsid w:val="00F03A39"/>
    <w:rsid w:val="00F167C0"/>
    <w:rsid w:val="00F1710D"/>
    <w:rsid w:val="00F179A3"/>
    <w:rsid w:val="00F24D4C"/>
    <w:rsid w:val="00F31C05"/>
    <w:rsid w:val="00F56C99"/>
    <w:rsid w:val="00F648D1"/>
    <w:rsid w:val="00F6642D"/>
    <w:rsid w:val="00F751CB"/>
    <w:rsid w:val="00F75EBB"/>
    <w:rsid w:val="00F836BD"/>
    <w:rsid w:val="00F95488"/>
    <w:rsid w:val="00F9641C"/>
    <w:rsid w:val="00FB1105"/>
    <w:rsid w:val="00FB1EE1"/>
    <w:rsid w:val="00FB4D53"/>
    <w:rsid w:val="00FC6A96"/>
    <w:rsid w:val="00FC6DED"/>
    <w:rsid w:val="00FD0CE8"/>
    <w:rsid w:val="00FD2703"/>
    <w:rsid w:val="00FD5F00"/>
    <w:rsid w:val="00FD6CF5"/>
    <w:rsid w:val="00FE1048"/>
    <w:rsid w:val="00FE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7540A"/>
  <w15:chartTrackingRefBased/>
  <w15:docId w15:val="{FD89D3EC-113E-4878-8BF6-CA927BB55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before="100" w:after="100"/>
    </w:pPr>
    <w:rPr>
      <w:sz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szCs w:val="28"/>
      <w:lang w:val="fr-FR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Cs w:val="28"/>
      <w:lang w:val="fr-FR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Cs w:val="28"/>
      <w:lang w:val="fr-FR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2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4z0">
    <w:name w:val="WW8Num34z0"/>
    <w:rPr>
      <w:rFonts w:ascii="Symbol" w:hAnsi="Symbol"/>
    </w:rPr>
  </w:style>
  <w:style w:type="character" w:customStyle="1" w:styleId="WW8Num35z0">
    <w:name w:val="WW8Num35z0"/>
    <w:rPr>
      <w:rFonts w:ascii="Symbol" w:hAnsi="Symbol"/>
    </w:rPr>
  </w:style>
  <w:style w:type="character" w:customStyle="1" w:styleId="WW8Num36z0">
    <w:name w:val="WW8Num36z0"/>
    <w:rPr>
      <w:rFonts w:ascii="Times New Roman" w:hAnsi="Times New Roman"/>
      <w:sz w:val="16"/>
    </w:rPr>
  </w:style>
  <w:style w:type="character" w:customStyle="1" w:styleId="WW8Num37z0">
    <w:name w:val="WW8Num37z0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Symbol" w:hAnsi="Symbol"/>
    </w:rPr>
  </w:style>
  <w:style w:type="character" w:customStyle="1" w:styleId="WW8Num41z0">
    <w:name w:val="WW8Num41z0"/>
    <w:rPr>
      <w:b/>
    </w:rPr>
  </w:style>
  <w:style w:type="character" w:customStyle="1" w:styleId="WW8Num42z0">
    <w:name w:val="WW8Num42z0"/>
    <w:rPr>
      <w:rFonts w:ascii="Times New Roman" w:eastAsia="Times New Roman" w:hAnsi="Times New Roman" w:cs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Times New Roman" w:eastAsia="Times New Roman" w:hAnsi="Times New Roman" w:cs="Times New Roman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4">
    <w:name w:val="WW8Num43z4"/>
    <w:rPr>
      <w:rFonts w:ascii="Courier New" w:hAnsi="Courier New"/>
    </w:rPr>
  </w:style>
  <w:style w:type="character" w:customStyle="1" w:styleId="WW8NumSt32z0">
    <w:name w:val="WW8NumSt32z0"/>
    <w:rPr>
      <w:rFonts w:ascii="Symbol" w:hAnsi="Symbol"/>
    </w:rPr>
  </w:style>
  <w:style w:type="character" w:customStyle="1" w:styleId="WW8NumSt38z0">
    <w:name w:val="WW8NumSt38z0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Definition">
    <w:name w:val="Definition"/>
    <w:rPr>
      <w:i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styleId="PageNumber">
    <w:name w:val="page number"/>
    <w:basedOn w:val="Policepardfaut1"/>
    <w:semiHidden/>
  </w:style>
  <w:style w:type="character" w:customStyle="1" w:styleId="Caractresdenotedebasdepage">
    <w:name w:val="Caractères de note de bas de page"/>
    <w:rPr>
      <w:position w:val="3"/>
      <w:sz w:val="16"/>
    </w:rPr>
  </w:style>
  <w:style w:type="character" w:customStyle="1" w:styleId="Caractresdenumrotation">
    <w:name w:val="Caractères de numérotation"/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before="0"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next w:val="Normal"/>
    <w:pPr>
      <w:jc w:val="center"/>
    </w:pPr>
    <w:rPr>
      <w:rFonts w:ascii="Arial" w:hAnsi="Arial" w:cs="Arial"/>
      <w:lang w:val="fr-FR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paragraph" w:customStyle="1" w:styleId="H1">
    <w:name w:val="H1"/>
    <w:basedOn w:val="Normal"/>
    <w:next w:val="Normal"/>
    <w:pPr>
      <w:keepNext/>
    </w:pPr>
    <w:rPr>
      <w:b/>
      <w:kern w:val="1"/>
      <w:sz w:val="48"/>
    </w:rPr>
  </w:style>
  <w:style w:type="paragraph" w:customStyle="1" w:styleId="H2">
    <w:name w:val="H2"/>
    <w:basedOn w:val="Normal"/>
    <w:next w:val="Normal"/>
    <w:pPr>
      <w:keepNext/>
    </w:pPr>
    <w:rPr>
      <w:b/>
      <w:sz w:val="36"/>
    </w:rPr>
  </w:style>
  <w:style w:type="paragraph" w:customStyle="1" w:styleId="H3">
    <w:name w:val="H3"/>
    <w:basedOn w:val="Normal"/>
    <w:next w:val="Normal"/>
    <w:pPr>
      <w:keepNext/>
    </w:pPr>
    <w:rPr>
      <w:b/>
      <w:sz w:val="28"/>
    </w:rPr>
  </w:style>
  <w:style w:type="paragraph" w:customStyle="1" w:styleId="H4">
    <w:name w:val="H4"/>
    <w:basedOn w:val="Normal"/>
    <w:next w:val="Normal"/>
    <w:pPr>
      <w:keepNext/>
    </w:pPr>
    <w:rPr>
      <w:b/>
    </w:rPr>
  </w:style>
  <w:style w:type="paragraph" w:customStyle="1" w:styleId="H5">
    <w:name w:val="H5"/>
    <w:basedOn w:val="Normal"/>
    <w:next w:val="Normal"/>
    <w:pPr>
      <w:keepNext/>
    </w:pPr>
    <w:rPr>
      <w:b/>
      <w:sz w:val="20"/>
    </w:rPr>
  </w:style>
  <w:style w:type="paragraph" w:customStyle="1" w:styleId="H6">
    <w:name w:val="H6"/>
    <w:basedOn w:val="Normal"/>
    <w:next w:val="Normal"/>
    <w:pPr>
      <w:keepNext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pPr>
      <w:widowControl w:val="0"/>
      <w:pBdr>
        <w:top w:val="double" w:sz="1" w:space="0" w:color="000000"/>
      </w:pBdr>
      <w:suppressAutoHyphens/>
      <w:jc w:val="center"/>
    </w:pPr>
    <w:rPr>
      <w:rFonts w:ascii="Arial" w:eastAsia="Arial" w:hAnsi="Arial"/>
      <w:vanish/>
      <w:sz w:val="16"/>
      <w:lang w:val="en-US" w:eastAsia="ar-SA"/>
    </w:rPr>
  </w:style>
  <w:style w:type="paragraph" w:styleId="z-TopofForm">
    <w:name w:val="HTML Top of Form"/>
    <w:next w:val="Normal"/>
    <w:pPr>
      <w:widowControl w:val="0"/>
      <w:pBdr>
        <w:bottom w:val="double" w:sz="1" w:space="0" w:color="000000"/>
      </w:pBdr>
      <w:suppressAutoHyphens/>
      <w:jc w:val="center"/>
    </w:pPr>
    <w:rPr>
      <w:rFonts w:ascii="Arial" w:eastAsia="Arial" w:hAnsi="Arial"/>
      <w:vanish/>
      <w:sz w:val="16"/>
      <w:lang w:val="en-US" w:eastAsia="ar-SA"/>
    </w:rPr>
  </w:style>
  <w:style w:type="paragraph" w:customStyle="1" w:styleId="Explorateurdedocument">
    <w:name w:val="Explorateur de document"/>
    <w:basedOn w:val="Normal"/>
    <w:pPr>
      <w:shd w:val="clear" w:color="auto" w:fill="000080"/>
    </w:pPr>
  </w:style>
  <w:style w:type="paragraph" w:styleId="Header">
    <w:name w:val="header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next w:val="Normal"/>
    <w:link w:val="FootnoteTextChar"/>
    <w:pPr>
      <w:keepNext/>
      <w:widowControl/>
      <w:tabs>
        <w:tab w:val="left" w:pos="960"/>
      </w:tabs>
      <w:spacing w:line="264" w:lineRule="auto"/>
      <w:ind w:left="240" w:hanging="240"/>
      <w:jc w:val="both"/>
    </w:pPr>
    <w:rPr>
      <w:rFonts w:ascii="Arial" w:hAnsi="Arial" w:cs="Arial"/>
      <w:bCs/>
      <w:sz w:val="18"/>
      <w:lang w:val="fr-FR"/>
    </w:rPr>
  </w:style>
  <w:style w:type="paragraph" w:customStyle="1" w:styleId="Paragraphenumchiffre">
    <w:name w:val="Paragraphe numchiffre"/>
    <w:basedOn w:val="Normal"/>
    <w:pPr>
      <w:widowControl/>
      <w:numPr>
        <w:numId w:val="2"/>
      </w:numPr>
      <w:spacing w:after="120" w:line="264" w:lineRule="auto"/>
      <w:jc w:val="both"/>
    </w:pPr>
    <w:rPr>
      <w:rFonts w:ascii="Arial" w:hAnsi="Arial"/>
      <w:sz w:val="20"/>
      <w:szCs w:val="24"/>
      <w:lang w:val="fr-FR"/>
    </w:rPr>
  </w:style>
  <w:style w:type="paragraph" w:styleId="NormalWeb">
    <w:name w:val="Normal (Web)"/>
    <w:basedOn w:val="Normal"/>
    <w:pPr>
      <w:widowControl/>
      <w:spacing w:before="120" w:after="120" w:line="300" w:lineRule="atLeast"/>
    </w:pPr>
    <w:rPr>
      <w:rFonts w:ascii="Arial Unicode MS" w:eastAsia="Arial Unicode MS" w:hAnsi="Arial Unicode MS" w:cs="Arial Unicode MS"/>
      <w:szCs w:val="24"/>
      <w:lang w:val="fr-FR"/>
    </w:rPr>
  </w:style>
  <w:style w:type="paragraph" w:customStyle="1" w:styleId="Corpsdetexte21">
    <w:name w:val="Corps de texte 21"/>
    <w:basedOn w:val="Normal"/>
    <w:pPr>
      <w:widowControl/>
      <w:spacing w:before="0" w:after="0"/>
      <w:jc w:val="both"/>
    </w:pPr>
    <w:rPr>
      <w:rFonts w:ascii="Arial" w:hAnsi="Arial"/>
      <w:b/>
      <w:sz w:val="22"/>
      <w:szCs w:val="22"/>
    </w:rPr>
  </w:style>
  <w:style w:type="character" w:customStyle="1" w:styleId="HeaderChar">
    <w:name w:val="Header Char"/>
    <w:link w:val="Header"/>
    <w:uiPriority w:val="99"/>
    <w:semiHidden/>
    <w:rsid w:val="00A67F42"/>
    <w:rPr>
      <w:sz w:val="24"/>
      <w:lang w:val="en-US" w:eastAsia="ar-SA"/>
    </w:rPr>
  </w:style>
  <w:style w:type="character" w:styleId="CommentReference">
    <w:name w:val="annotation reference"/>
    <w:uiPriority w:val="99"/>
    <w:semiHidden/>
    <w:unhideWhenUsed/>
    <w:rsid w:val="00A06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6935"/>
    <w:rPr>
      <w:sz w:val="20"/>
    </w:rPr>
  </w:style>
  <w:style w:type="character" w:customStyle="1" w:styleId="CommentTextChar">
    <w:name w:val="Comment Text Char"/>
    <w:link w:val="CommentText"/>
    <w:uiPriority w:val="99"/>
    <w:rsid w:val="00A06935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9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06935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9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06935"/>
    <w:rPr>
      <w:rFonts w:ascii="Segoe UI" w:hAnsi="Segoe UI" w:cs="Segoe UI"/>
      <w:sz w:val="18"/>
      <w:szCs w:val="18"/>
      <w:lang w:val="en-US" w:eastAsia="ar-SA"/>
    </w:rPr>
  </w:style>
  <w:style w:type="character" w:styleId="FootnoteReference">
    <w:name w:val="footnote reference"/>
    <w:semiHidden/>
    <w:rsid w:val="00E968CF"/>
    <w:rPr>
      <w:vertAlign w:val="superscript"/>
    </w:rPr>
  </w:style>
  <w:style w:type="character" w:customStyle="1" w:styleId="FootnoteTextChar">
    <w:name w:val="Footnote Text Char"/>
    <w:link w:val="FootnoteText"/>
    <w:rsid w:val="00E968CF"/>
    <w:rPr>
      <w:rFonts w:ascii="Arial" w:hAnsi="Arial" w:cs="Arial"/>
      <w:bCs/>
      <w:sz w:val="18"/>
      <w:lang w:eastAsia="ar-SA"/>
    </w:rPr>
  </w:style>
  <w:style w:type="paragraph" w:customStyle="1" w:styleId="BankNormal">
    <w:name w:val="BankNormal"/>
    <w:basedOn w:val="Normal"/>
    <w:rsid w:val="00E968CF"/>
    <w:pPr>
      <w:widowControl/>
      <w:suppressAutoHyphens w:val="0"/>
      <w:spacing w:before="0" w:after="240"/>
    </w:pPr>
    <w:rPr>
      <w:lang w:eastAsia="fr-FR"/>
    </w:rPr>
  </w:style>
  <w:style w:type="character" w:customStyle="1" w:styleId="FooterChar">
    <w:name w:val="Footer Char"/>
    <w:basedOn w:val="DefaultParagraphFont"/>
    <w:link w:val="Footer"/>
    <w:uiPriority w:val="99"/>
    <w:rsid w:val="00063451"/>
    <w:rPr>
      <w:sz w:val="24"/>
      <w:lang w:val="en-US" w:eastAsia="ar-SA"/>
    </w:rPr>
  </w:style>
  <w:style w:type="character" w:customStyle="1" w:styleId="z-label">
    <w:name w:val="z-label"/>
    <w:rsid w:val="00063451"/>
  </w:style>
  <w:style w:type="paragraph" w:styleId="ListParagraph">
    <w:name w:val="List Paragraph"/>
    <w:aliases w:val="List Paragraph nowy,Bullets,References,Bullet Points,Farbige Liste - Akzent 11,List Tables,Objectifs,Liste 1,Numbered List Paragraph,ReferencesCxSpLast,List Paragraph (numbered (a)),Tiret lettres,- List tir,liste 1,puce 1"/>
    <w:basedOn w:val="Normal"/>
    <w:link w:val="ListParagraphChar"/>
    <w:uiPriority w:val="34"/>
    <w:qFormat/>
    <w:rsid w:val="00905329"/>
    <w:pPr>
      <w:suppressAutoHyphens w:val="0"/>
      <w:spacing w:before="0" w:after="0"/>
      <w:ind w:left="708"/>
    </w:pPr>
    <w:rPr>
      <w:lang w:eastAsia="fr-FR"/>
    </w:rPr>
  </w:style>
  <w:style w:type="character" w:customStyle="1" w:styleId="ListParagraphChar">
    <w:name w:val="List Paragraph Char"/>
    <w:aliases w:val="List Paragraph nowy Char,Bullets Char,References Char,Bullet Points Char,Farbige Liste - Akzent 11 Char,List Tables Char,Objectifs Char,Liste 1 Char,Numbered List Paragraph Char,ReferencesCxSpLast Char,Tiret lettres Char,liste 1 Char"/>
    <w:link w:val="ListParagraph"/>
    <w:uiPriority w:val="34"/>
    <w:qFormat/>
    <w:locked/>
    <w:rsid w:val="00905329"/>
    <w:rPr>
      <w:sz w:val="24"/>
      <w:lang w:val="en-US"/>
    </w:rPr>
  </w:style>
  <w:style w:type="paragraph" w:styleId="TOAHeading">
    <w:name w:val="toa heading"/>
    <w:basedOn w:val="Normal"/>
    <w:next w:val="Normal"/>
    <w:semiHidden/>
    <w:rsid w:val="00D66107"/>
    <w:pPr>
      <w:tabs>
        <w:tab w:val="right" w:pos="9360"/>
      </w:tabs>
      <w:spacing w:before="0" w:after="0"/>
    </w:pPr>
    <w:rPr>
      <w:lang w:eastAsia="fr-FR"/>
    </w:rPr>
  </w:style>
  <w:style w:type="paragraph" w:customStyle="1" w:styleId="Default">
    <w:name w:val="Default"/>
    <w:rsid w:val="00471B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SectionIVHeader">
    <w:name w:val="Section IV Header"/>
    <w:basedOn w:val="Normal"/>
    <w:rsid w:val="00886B5B"/>
    <w:pPr>
      <w:widowControl/>
      <w:suppressAutoHyphens w:val="0"/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cs="Arial"/>
      <w:b/>
      <w:sz w:val="36"/>
      <w:szCs w:val="24"/>
      <w:lang w:val="fr-FR" w:eastAsia="fr-FR"/>
    </w:rPr>
  </w:style>
  <w:style w:type="character" w:customStyle="1" w:styleId="tw4winMark">
    <w:name w:val="tw4winMark"/>
    <w:rsid w:val="00DF70B4"/>
    <w:rPr>
      <w:vanish/>
      <w:color w:val="800080"/>
      <w:vertAlign w:val="subscript"/>
    </w:rPr>
  </w:style>
  <w:style w:type="paragraph" w:customStyle="1" w:styleId="Corpsdetexte31">
    <w:name w:val="Corps de texte 31"/>
    <w:basedOn w:val="Normal"/>
    <w:rsid w:val="00DF70B4"/>
    <w:pPr>
      <w:spacing w:before="0" w:after="240"/>
      <w:jc w:val="both"/>
    </w:pPr>
    <w:rPr>
      <w:rFonts w:ascii="Arial" w:hAnsi="Arial" w:cs="Arial"/>
      <w:sz w:val="20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22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EE1226"/>
    <w:pPr>
      <w:tabs>
        <w:tab w:val="left" w:pos="-720"/>
      </w:tabs>
      <w:spacing w:before="0" w:after="0"/>
      <w:jc w:val="center"/>
    </w:pPr>
    <w:rPr>
      <w:b/>
      <w:sz w:val="48"/>
    </w:rPr>
  </w:style>
  <w:style w:type="character" w:customStyle="1" w:styleId="TitleChar">
    <w:name w:val="Title Char"/>
    <w:basedOn w:val="DefaultParagraphFont"/>
    <w:link w:val="Title"/>
    <w:rsid w:val="00EE1226"/>
    <w:rPr>
      <w:b/>
      <w:sz w:val="48"/>
      <w:lang w:val="en-US" w:eastAsia="ar-SA"/>
    </w:rPr>
  </w:style>
  <w:style w:type="paragraph" w:styleId="Subtitle">
    <w:name w:val="Subtitle"/>
    <w:basedOn w:val="Titre1"/>
    <w:next w:val="BodyText"/>
    <w:link w:val="SubtitleChar"/>
    <w:qFormat/>
    <w:rsid w:val="00EE1226"/>
    <w:pPr>
      <w:widowControl/>
      <w:jc w:val="center"/>
    </w:pPr>
    <w:rPr>
      <w:i/>
      <w:iCs/>
      <w:lang w:val="en-GB"/>
    </w:rPr>
  </w:style>
  <w:style w:type="character" w:customStyle="1" w:styleId="SubtitleChar">
    <w:name w:val="Subtitle Char"/>
    <w:basedOn w:val="DefaultParagraphFont"/>
    <w:link w:val="Subtitle"/>
    <w:rsid w:val="00EE1226"/>
    <w:rPr>
      <w:rFonts w:ascii="Arial" w:eastAsia="MS Mincho" w:hAnsi="Arial" w:cs="Tahoma"/>
      <w:i/>
      <w:iCs/>
      <w:sz w:val="28"/>
      <w:szCs w:val="28"/>
      <w:lang w:val="en-GB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9618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36E93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4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boad.org/politiques-procedures-directiv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diadbmvo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.sobaa@arisene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boad.org/politiques-procedures-directiv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C014-B529-4FBD-8838-AFF58908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2999</Words>
  <Characters>16498</Characters>
  <Application>Microsoft Office Word</Application>
  <DocSecurity>0</DocSecurity>
  <Lines>137</Lines>
  <Paragraphs>38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A.1 Avis de marché de services (FR)</vt:lpstr>
      <vt:lpstr>A.1 Avis de marché de services (FR)</vt:lpstr>
    </vt:vector>
  </TitlesOfParts>
  <Company/>
  <LinksUpToDate>false</LinksUpToDate>
  <CharactersWithSpaces>19459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A.1 Avis de marché de services (FR)</dc:title>
  <dc:subject/>
  <dc:creator>Filipe SANTOS</dc:creator>
  <cp:keywords/>
  <dc:description/>
  <cp:lastModifiedBy>Soyonon Medard Dieudonne</cp:lastModifiedBy>
  <cp:revision>8</cp:revision>
  <cp:lastPrinted>2025-04-10T10:41:00Z</cp:lastPrinted>
  <dcterms:created xsi:type="dcterms:W3CDTF">2025-04-10T14:49:00Z</dcterms:created>
  <dcterms:modified xsi:type="dcterms:W3CDTF">2025-04-10T14:53:00Z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LW_DocType">
    <vt:lpwstr>NORMAL</vt:lpwstr>
  </property>
</Properties>
</file>