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26C3A" w14:textId="77777777" w:rsidR="00EF3580" w:rsidRPr="00912EE6" w:rsidRDefault="00A27C04">
      <w:pPr>
        <w:rPr>
          <w:rFonts w:ascii="Frutiger 55" w:hAnsi="Frutiger 55"/>
        </w:rPr>
      </w:pPr>
      <w:r w:rsidRPr="00912EE6">
        <w:rPr>
          <w:rFonts w:ascii="Frutiger 55" w:hAnsi="Frutiger 55"/>
          <w:b/>
          <w:noProof/>
          <w:spacing w:val="80"/>
          <w:sz w:val="48"/>
          <w:lang w:eastAsia="fr-FR"/>
        </w:rPr>
        <w:drawing>
          <wp:anchor distT="0" distB="0" distL="114300" distR="114300" simplePos="0" relativeHeight="251658240" behindDoc="0" locked="0" layoutInCell="1" allowOverlap="1" wp14:anchorId="5E9E3188" wp14:editId="75DF1461">
            <wp:simplePos x="0" y="0"/>
            <wp:positionH relativeFrom="margin">
              <wp:posOffset>-635</wp:posOffset>
            </wp:positionH>
            <wp:positionV relativeFrom="paragraph">
              <wp:posOffset>0</wp:posOffset>
            </wp:positionV>
            <wp:extent cx="711835" cy="1290955"/>
            <wp:effectExtent l="0" t="0" r="0" b="444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835" cy="12909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93EB095" w14:textId="77777777" w:rsidR="00B117DF" w:rsidRPr="00912EE6" w:rsidRDefault="00B117DF">
      <w:pPr>
        <w:rPr>
          <w:rFonts w:ascii="Frutiger 55" w:hAnsi="Frutiger 55"/>
        </w:rPr>
      </w:pPr>
    </w:p>
    <w:p w14:paraId="150910DC" w14:textId="77777777" w:rsidR="00B117DF" w:rsidRPr="00912EE6" w:rsidRDefault="00B117DF">
      <w:pPr>
        <w:rPr>
          <w:rFonts w:ascii="Frutiger 55" w:hAnsi="Frutiger 55"/>
        </w:rPr>
      </w:pPr>
    </w:p>
    <w:p w14:paraId="17D87B67" w14:textId="77777777" w:rsidR="00B117DF" w:rsidRPr="00912EE6" w:rsidRDefault="00B117DF">
      <w:pPr>
        <w:rPr>
          <w:rFonts w:ascii="Frutiger 55" w:hAnsi="Frutiger 55"/>
        </w:rPr>
      </w:pPr>
    </w:p>
    <w:p w14:paraId="6702C9B9" w14:textId="77777777" w:rsidR="00B117DF" w:rsidRPr="00912EE6" w:rsidRDefault="00B117DF">
      <w:pPr>
        <w:rPr>
          <w:rFonts w:ascii="Frutiger 55" w:hAnsi="Frutiger 55"/>
        </w:rPr>
      </w:pPr>
    </w:p>
    <w:p w14:paraId="617716F8" w14:textId="77777777" w:rsidR="00C45BA3" w:rsidRPr="00912EE6" w:rsidRDefault="00C45BA3" w:rsidP="00C45BA3">
      <w:pPr>
        <w:rPr>
          <w:rFonts w:ascii="Frutiger 55" w:hAnsi="Frutiger 55"/>
          <w:sz w:val="20"/>
          <w:szCs w:val="20"/>
        </w:rPr>
      </w:pPr>
    </w:p>
    <w:p w14:paraId="30B91A83" w14:textId="77777777" w:rsidR="002E1E53" w:rsidRPr="00912EE6" w:rsidRDefault="002E1E53" w:rsidP="00C45BA3">
      <w:pPr>
        <w:rPr>
          <w:rFonts w:ascii="Frutiger 55" w:hAnsi="Frutiger 55"/>
          <w:sz w:val="20"/>
          <w:szCs w:val="20"/>
        </w:rPr>
      </w:pPr>
    </w:p>
    <w:p w14:paraId="483AD514" w14:textId="5628FD89" w:rsidR="00C45BA3" w:rsidRDefault="002E1E53" w:rsidP="00C45BA3">
      <w:pPr>
        <w:jc w:val="center"/>
        <w:rPr>
          <w:rFonts w:ascii="Frutiger 55" w:hAnsi="Frutiger 55"/>
          <w:b/>
          <w:sz w:val="40"/>
          <w:szCs w:val="40"/>
        </w:rPr>
      </w:pPr>
      <w:r w:rsidRPr="00912EE6">
        <w:rPr>
          <w:rFonts w:ascii="Frutiger 55" w:hAnsi="Frutiger 55"/>
          <w:b/>
          <w:sz w:val="40"/>
          <w:szCs w:val="40"/>
        </w:rPr>
        <w:t>DOSSIER D’APPEL D’OFFRES</w:t>
      </w:r>
    </w:p>
    <w:p w14:paraId="5768BC6B" w14:textId="28EA5B99" w:rsidR="006D7753" w:rsidRPr="00912EE6" w:rsidRDefault="006D7753" w:rsidP="00C45BA3">
      <w:pPr>
        <w:jc w:val="center"/>
        <w:rPr>
          <w:rFonts w:ascii="Frutiger 55" w:hAnsi="Frutiger 55"/>
          <w:b/>
          <w:sz w:val="40"/>
          <w:szCs w:val="40"/>
        </w:rPr>
      </w:pPr>
    </w:p>
    <w:p w14:paraId="140D30AB" w14:textId="77777777" w:rsidR="002E1E53" w:rsidRPr="00912EE6" w:rsidRDefault="002E1E53" w:rsidP="00C45BA3">
      <w:pPr>
        <w:jc w:val="center"/>
        <w:rPr>
          <w:rFonts w:ascii="Frutiger 55" w:hAnsi="Frutiger 55"/>
          <w:b/>
          <w:sz w:val="40"/>
          <w:szCs w:val="40"/>
        </w:rPr>
      </w:pPr>
    </w:p>
    <w:p w14:paraId="5CB0E533" w14:textId="18970101" w:rsidR="00C45BA3" w:rsidRPr="00912EE6" w:rsidRDefault="007E1C00" w:rsidP="007E1C00">
      <w:pPr>
        <w:jc w:val="both"/>
        <w:rPr>
          <w:rFonts w:ascii="Frutiger 55" w:hAnsi="Frutiger 55"/>
          <w:b/>
          <w:sz w:val="28"/>
          <w:szCs w:val="31"/>
        </w:rPr>
      </w:pPr>
      <w:bookmarkStart w:id="0" w:name="_Hlk198647564"/>
      <w:bookmarkStart w:id="1" w:name="_Hlk194044129"/>
      <w:r w:rsidRPr="00912EE6">
        <w:rPr>
          <w:rFonts w:ascii="Frutiger 55" w:hAnsi="Frutiger 55"/>
          <w:b/>
          <w:sz w:val="28"/>
          <w:szCs w:val="31"/>
        </w:rPr>
        <w:t xml:space="preserve">FOURNITURE </w:t>
      </w:r>
      <w:r>
        <w:rPr>
          <w:rFonts w:ascii="Frutiger 55" w:hAnsi="Frutiger 55"/>
          <w:b/>
          <w:sz w:val="28"/>
          <w:szCs w:val="31"/>
        </w:rPr>
        <w:t>D’EQUIPEMENTS APPLE (</w:t>
      </w:r>
      <w:r w:rsidRPr="007E1C00">
        <w:rPr>
          <w:rFonts w:ascii="Frutiger 55" w:hAnsi="Frutiger 55"/>
          <w:b/>
          <w:sz w:val="28"/>
          <w:szCs w:val="31"/>
        </w:rPr>
        <w:t>IPHONE</w:t>
      </w:r>
      <w:r>
        <w:rPr>
          <w:rFonts w:ascii="Frutiger 55" w:hAnsi="Frutiger 55"/>
          <w:b/>
          <w:sz w:val="28"/>
          <w:szCs w:val="31"/>
        </w:rPr>
        <w:t xml:space="preserve">, </w:t>
      </w:r>
      <w:r w:rsidRPr="007E1C00">
        <w:rPr>
          <w:rFonts w:ascii="Frutiger 55" w:hAnsi="Frutiger 55"/>
          <w:b/>
          <w:sz w:val="28"/>
          <w:szCs w:val="31"/>
        </w:rPr>
        <w:t xml:space="preserve">IPAD </w:t>
      </w:r>
      <w:r>
        <w:rPr>
          <w:rFonts w:ascii="Frutiger 55" w:hAnsi="Frutiger 55"/>
          <w:b/>
          <w:sz w:val="28"/>
          <w:szCs w:val="31"/>
        </w:rPr>
        <w:t xml:space="preserve">ET </w:t>
      </w:r>
      <w:r w:rsidRPr="007E1C00">
        <w:rPr>
          <w:rFonts w:ascii="Frutiger 55" w:hAnsi="Frutiger 55"/>
          <w:b/>
          <w:sz w:val="28"/>
          <w:szCs w:val="31"/>
        </w:rPr>
        <w:t>MACBOOK</w:t>
      </w:r>
      <w:r>
        <w:rPr>
          <w:rFonts w:ascii="Frutiger 55" w:hAnsi="Frutiger 55"/>
          <w:b/>
          <w:sz w:val="28"/>
          <w:szCs w:val="31"/>
        </w:rPr>
        <w:t>) POUR LE SIEGE DE LA BOAD</w:t>
      </w:r>
      <w:bookmarkEnd w:id="0"/>
    </w:p>
    <w:bookmarkEnd w:id="1"/>
    <w:p w14:paraId="3486A43F" w14:textId="3AB43AEC" w:rsidR="00B27A62" w:rsidRPr="00912EE6" w:rsidRDefault="00890A7E" w:rsidP="00B27A62">
      <w:pPr>
        <w:jc w:val="center"/>
        <w:rPr>
          <w:rFonts w:ascii="Frutiger 55" w:hAnsi="Frutiger 55"/>
          <w:b/>
          <w:sz w:val="32"/>
          <w:szCs w:val="36"/>
        </w:rPr>
      </w:pPr>
      <w:r>
        <w:rPr>
          <w:rFonts w:ascii="Frutiger 55" w:hAnsi="Frutiger 55"/>
          <w:b/>
          <w:sz w:val="32"/>
          <w:szCs w:val="36"/>
        </w:rPr>
        <w:t>PROCEDURE</w:t>
      </w:r>
      <w:r w:rsidR="00B27A62" w:rsidRPr="00912EE6">
        <w:rPr>
          <w:rFonts w:ascii="Frutiger 55" w:hAnsi="Frutiger 55"/>
          <w:b/>
          <w:sz w:val="32"/>
          <w:szCs w:val="36"/>
        </w:rPr>
        <w:t xml:space="preserve"> OUVERT</w:t>
      </w:r>
      <w:r>
        <w:rPr>
          <w:rFonts w:ascii="Frutiger 55" w:hAnsi="Frutiger 55"/>
          <w:b/>
          <w:sz w:val="32"/>
          <w:szCs w:val="36"/>
        </w:rPr>
        <w:t>E</w:t>
      </w:r>
      <w:r w:rsidR="00B27A62" w:rsidRPr="00912EE6">
        <w:rPr>
          <w:rFonts w:ascii="Frutiger 55" w:hAnsi="Frutiger 55"/>
          <w:b/>
          <w:sz w:val="32"/>
          <w:szCs w:val="36"/>
        </w:rPr>
        <w:t xml:space="preserve"> INTERNATIONAL</w:t>
      </w:r>
      <w:r>
        <w:rPr>
          <w:rFonts w:ascii="Frutiger 55" w:hAnsi="Frutiger 55"/>
          <w:b/>
          <w:sz w:val="32"/>
          <w:szCs w:val="36"/>
        </w:rPr>
        <w:t>E</w:t>
      </w:r>
    </w:p>
    <w:p w14:paraId="0955CAB8" w14:textId="3832B331" w:rsidR="00C45BA3" w:rsidRDefault="00C45BA3" w:rsidP="00C45BA3">
      <w:pPr>
        <w:jc w:val="center"/>
        <w:rPr>
          <w:rFonts w:ascii="Frutiger 55" w:hAnsi="Frutiger 55"/>
          <w:b/>
          <w:sz w:val="20"/>
          <w:szCs w:val="20"/>
        </w:rPr>
      </w:pPr>
    </w:p>
    <w:p w14:paraId="0C11332C" w14:textId="77777777" w:rsidR="006D7753" w:rsidRPr="00912EE6" w:rsidRDefault="006D7753" w:rsidP="00C45BA3">
      <w:pPr>
        <w:jc w:val="center"/>
        <w:rPr>
          <w:rFonts w:ascii="Frutiger 55" w:hAnsi="Frutiger 55"/>
          <w:b/>
          <w:sz w:val="20"/>
          <w:szCs w:val="20"/>
        </w:rPr>
      </w:pPr>
    </w:p>
    <w:tbl>
      <w:tblPr>
        <w:tblStyle w:val="Grilledutableau"/>
        <w:tblW w:w="0" w:type="auto"/>
        <w:tblLook w:val="04A0" w:firstRow="1" w:lastRow="0" w:firstColumn="1" w:lastColumn="0" w:noHBand="0" w:noVBand="1"/>
      </w:tblPr>
      <w:tblGrid>
        <w:gridCol w:w="2486"/>
        <w:gridCol w:w="6576"/>
      </w:tblGrid>
      <w:tr w:rsidR="00C45BA3" w:rsidRPr="00912EE6" w14:paraId="1C237273" w14:textId="77777777" w:rsidTr="00C45BA3">
        <w:trPr>
          <w:trHeight w:val="420"/>
        </w:trPr>
        <w:tc>
          <w:tcPr>
            <w:tcW w:w="2547" w:type="dxa"/>
            <w:vAlign w:val="center"/>
          </w:tcPr>
          <w:p w14:paraId="3B4EAB9E" w14:textId="77777777" w:rsidR="00C45BA3" w:rsidRPr="00912EE6" w:rsidRDefault="00C45BA3" w:rsidP="00D2484D">
            <w:pPr>
              <w:rPr>
                <w:rFonts w:ascii="Frutiger 55" w:hAnsi="Frutiger 55"/>
                <w:b/>
                <w:sz w:val="20"/>
                <w:szCs w:val="20"/>
              </w:rPr>
            </w:pPr>
            <w:r w:rsidRPr="00912EE6">
              <w:rPr>
                <w:rFonts w:ascii="Frutiger 55" w:hAnsi="Frutiger 55"/>
                <w:b/>
                <w:sz w:val="20"/>
                <w:szCs w:val="20"/>
              </w:rPr>
              <w:t>Date de publication</w:t>
            </w:r>
          </w:p>
        </w:tc>
        <w:tc>
          <w:tcPr>
            <w:tcW w:w="6753" w:type="dxa"/>
            <w:vAlign w:val="center"/>
          </w:tcPr>
          <w:p w14:paraId="541A9DC5" w14:textId="20F69B64" w:rsidR="00C45BA3" w:rsidRPr="00912EE6" w:rsidRDefault="00C23095" w:rsidP="003B1AB0">
            <w:pPr>
              <w:rPr>
                <w:rFonts w:ascii="Frutiger 55" w:hAnsi="Frutiger 55"/>
                <w:sz w:val="20"/>
                <w:szCs w:val="20"/>
              </w:rPr>
            </w:pPr>
            <w:r>
              <w:rPr>
                <w:rFonts w:ascii="Frutiger 55" w:hAnsi="Frutiger 55"/>
                <w:sz w:val="20"/>
                <w:szCs w:val="20"/>
              </w:rPr>
              <w:t>30 mai</w:t>
            </w:r>
            <w:r w:rsidR="00E35A05" w:rsidRPr="00912EE6">
              <w:rPr>
                <w:rFonts w:ascii="Frutiger 55" w:hAnsi="Frutiger 55"/>
                <w:sz w:val="20"/>
                <w:szCs w:val="20"/>
              </w:rPr>
              <w:t xml:space="preserve"> </w:t>
            </w:r>
            <w:r w:rsidR="00F65A2C" w:rsidRPr="00912EE6">
              <w:rPr>
                <w:rFonts w:ascii="Frutiger 55" w:hAnsi="Frutiger 55"/>
                <w:sz w:val="20"/>
                <w:szCs w:val="20"/>
              </w:rPr>
              <w:t>202</w:t>
            </w:r>
            <w:r w:rsidR="00853BDB" w:rsidRPr="00912EE6">
              <w:rPr>
                <w:rFonts w:ascii="Frutiger 55" w:hAnsi="Frutiger 55"/>
                <w:sz w:val="20"/>
                <w:szCs w:val="20"/>
              </w:rPr>
              <w:t>4</w:t>
            </w:r>
          </w:p>
        </w:tc>
      </w:tr>
      <w:tr w:rsidR="00C45BA3" w:rsidRPr="00912EE6" w14:paraId="341980CE" w14:textId="77777777" w:rsidTr="00C45BA3">
        <w:trPr>
          <w:trHeight w:val="553"/>
        </w:trPr>
        <w:tc>
          <w:tcPr>
            <w:tcW w:w="2547" w:type="dxa"/>
            <w:vAlign w:val="center"/>
          </w:tcPr>
          <w:p w14:paraId="16EA5E20" w14:textId="77777777" w:rsidR="00C45BA3" w:rsidRPr="00912EE6" w:rsidRDefault="00C45BA3" w:rsidP="00C45BA3">
            <w:pPr>
              <w:rPr>
                <w:rFonts w:ascii="Frutiger 55" w:hAnsi="Frutiger 55"/>
                <w:b/>
                <w:sz w:val="20"/>
                <w:szCs w:val="20"/>
              </w:rPr>
            </w:pPr>
            <w:r w:rsidRPr="00912EE6">
              <w:rPr>
                <w:rFonts w:ascii="Frutiger 55" w:hAnsi="Frutiger 55"/>
                <w:b/>
                <w:sz w:val="20"/>
                <w:szCs w:val="20"/>
              </w:rPr>
              <w:t>Référence du marché</w:t>
            </w:r>
          </w:p>
        </w:tc>
        <w:tc>
          <w:tcPr>
            <w:tcW w:w="6753" w:type="dxa"/>
            <w:vAlign w:val="center"/>
          </w:tcPr>
          <w:p w14:paraId="3829BBE1" w14:textId="0085E3AC" w:rsidR="00C45BA3" w:rsidRPr="00912EE6" w:rsidRDefault="006015FA" w:rsidP="00D216BB">
            <w:pPr>
              <w:rPr>
                <w:rFonts w:ascii="Frutiger 55" w:hAnsi="Frutiger 55"/>
                <w:sz w:val="20"/>
                <w:szCs w:val="20"/>
              </w:rPr>
            </w:pPr>
            <w:r w:rsidRPr="00912EE6">
              <w:rPr>
                <w:rFonts w:ascii="Frutiger 55" w:hAnsi="Frutiger 55"/>
                <w:sz w:val="20"/>
                <w:szCs w:val="20"/>
              </w:rPr>
              <w:t>AOOI/N</w:t>
            </w:r>
            <w:r w:rsidR="006D7753">
              <w:rPr>
                <w:rFonts w:ascii="Frutiger 55" w:hAnsi="Frutiger 55"/>
                <w:sz w:val="20"/>
                <w:szCs w:val="20"/>
              </w:rPr>
              <w:t>°</w:t>
            </w:r>
            <w:r w:rsidRPr="00912EE6">
              <w:rPr>
                <w:rFonts w:ascii="Frutiger 55" w:hAnsi="Frutiger 55"/>
                <w:sz w:val="20"/>
                <w:szCs w:val="20"/>
              </w:rPr>
              <w:t>019/2025/DAG/DPA/BOAD</w:t>
            </w:r>
          </w:p>
        </w:tc>
      </w:tr>
      <w:tr w:rsidR="00C45BA3" w:rsidRPr="00912EE6" w14:paraId="3B014F1A" w14:textId="77777777" w:rsidTr="00C45BA3">
        <w:trPr>
          <w:trHeight w:val="553"/>
        </w:trPr>
        <w:tc>
          <w:tcPr>
            <w:tcW w:w="2547" w:type="dxa"/>
            <w:vAlign w:val="center"/>
          </w:tcPr>
          <w:p w14:paraId="516F1F0C" w14:textId="77777777" w:rsidR="00C45BA3" w:rsidRPr="00912EE6" w:rsidRDefault="00C45BA3" w:rsidP="00C45BA3">
            <w:pPr>
              <w:rPr>
                <w:rFonts w:ascii="Frutiger 55" w:hAnsi="Frutiger 55"/>
                <w:b/>
                <w:sz w:val="20"/>
                <w:szCs w:val="20"/>
              </w:rPr>
            </w:pPr>
            <w:r w:rsidRPr="00912EE6">
              <w:rPr>
                <w:rFonts w:ascii="Frutiger 55" w:hAnsi="Frutiger 55"/>
                <w:b/>
                <w:sz w:val="20"/>
                <w:szCs w:val="20"/>
              </w:rPr>
              <w:t>Intitulé du marché</w:t>
            </w:r>
          </w:p>
        </w:tc>
        <w:tc>
          <w:tcPr>
            <w:tcW w:w="6753" w:type="dxa"/>
            <w:vAlign w:val="center"/>
          </w:tcPr>
          <w:p w14:paraId="2F0702C0" w14:textId="723FE912" w:rsidR="00C45BA3" w:rsidRPr="00912EE6" w:rsidRDefault="007E1C00" w:rsidP="00D216BB">
            <w:pPr>
              <w:jc w:val="both"/>
              <w:rPr>
                <w:rFonts w:ascii="Frutiger 55" w:hAnsi="Frutiger 55"/>
                <w:sz w:val="20"/>
                <w:szCs w:val="20"/>
              </w:rPr>
            </w:pPr>
            <w:bookmarkStart w:id="2" w:name="_Hlk193383432"/>
            <w:r w:rsidRPr="007E1C00">
              <w:rPr>
                <w:rFonts w:ascii="Frutiger 55" w:hAnsi="Frutiger 55"/>
                <w:sz w:val="20"/>
                <w:szCs w:val="20"/>
              </w:rPr>
              <w:t>Fourniture d’équipements APPLE (iPhone, iPad et MacBook) pour le siège de la BOAD</w:t>
            </w:r>
            <w:r w:rsidR="00720B06" w:rsidRPr="00912EE6">
              <w:rPr>
                <w:rFonts w:ascii="Frutiger 55" w:hAnsi="Frutiger 55"/>
                <w:sz w:val="20"/>
                <w:szCs w:val="20"/>
              </w:rPr>
              <w:t xml:space="preserve"> à Lomé</w:t>
            </w:r>
            <w:bookmarkEnd w:id="2"/>
          </w:p>
        </w:tc>
      </w:tr>
      <w:tr w:rsidR="00C45BA3" w:rsidRPr="00912EE6" w14:paraId="28EB172A" w14:textId="77777777" w:rsidTr="00C45BA3">
        <w:trPr>
          <w:trHeight w:val="561"/>
        </w:trPr>
        <w:tc>
          <w:tcPr>
            <w:tcW w:w="2547" w:type="dxa"/>
            <w:vAlign w:val="center"/>
          </w:tcPr>
          <w:p w14:paraId="3C4459A2" w14:textId="77777777" w:rsidR="00C45BA3" w:rsidRPr="00912EE6" w:rsidRDefault="009B133E" w:rsidP="00C45BA3">
            <w:pPr>
              <w:rPr>
                <w:rFonts w:ascii="Frutiger 55" w:hAnsi="Frutiger 55"/>
                <w:b/>
                <w:sz w:val="20"/>
                <w:szCs w:val="20"/>
              </w:rPr>
            </w:pPr>
            <w:r w:rsidRPr="00912EE6">
              <w:rPr>
                <w:rFonts w:ascii="Frutiger 55" w:hAnsi="Frutiger 55"/>
                <w:b/>
                <w:sz w:val="20"/>
                <w:szCs w:val="20"/>
              </w:rPr>
              <w:t>Pouvoir adjudicateur</w:t>
            </w:r>
          </w:p>
        </w:tc>
        <w:tc>
          <w:tcPr>
            <w:tcW w:w="6753" w:type="dxa"/>
            <w:vAlign w:val="center"/>
          </w:tcPr>
          <w:p w14:paraId="252F76BE" w14:textId="77777777" w:rsidR="00C45BA3" w:rsidRPr="00912EE6" w:rsidRDefault="00C45BA3" w:rsidP="00C45BA3">
            <w:pPr>
              <w:rPr>
                <w:rFonts w:ascii="Frutiger 55" w:hAnsi="Frutiger 55"/>
                <w:sz w:val="20"/>
                <w:szCs w:val="20"/>
              </w:rPr>
            </w:pPr>
            <w:r w:rsidRPr="00912EE6">
              <w:rPr>
                <w:rFonts w:ascii="Frutiger 55" w:hAnsi="Frutiger 55"/>
                <w:sz w:val="20"/>
                <w:szCs w:val="20"/>
              </w:rPr>
              <w:t>Banque Ouest Africaine de Développement (BOAD)</w:t>
            </w:r>
          </w:p>
        </w:tc>
      </w:tr>
      <w:tr w:rsidR="00C45BA3" w:rsidRPr="00912EE6" w14:paraId="17D9625F" w14:textId="77777777" w:rsidTr="00C45BA3">
        <w:trPr>
          <w:trHeight w:val="555"/>
        </w:trPr>
        <w:tc>
          <w:tcPr>
            <w:tcW w:w="2547" w:type="dxa"/>
            <w:vAlign w:val="center"/>
          </w:tcPr>
          <w:p w14:paraId="5DE46C50" w14:textId="77777777" w:rsidR="00C45BA3" w:rsidRPr="00912EE6" w:rsidRDefault="00C45BA3" w:rsidP="00C45BA3">
            <w:pPr>
              <w:rPr>
                <w:rFonts w:ascii="Frutiger 55" w:hAnsi="Frutiger 55"/>
                <w:b/>
                <w:sz w:val="20"/>
                <w:szCs w:val="20"/>
              </w:rPr>
            </w:pPr>
            <w:r w:rsidRPr="00912EE6">
              <w:rPr>
                <w:rFonts w:ascii="Frutiger 55" w:hAnsi="Frutiger 55"/>
                <w:b/>
                <w:sz w:val="20"/>
                <w:szCs w:val="20"/>
              </w:rPr>
              <w:t>Pays</w:t>
            </w:r>
          </w:p>
        </w:tc>
        <w:tc>
          <w:tcPr>
            <w:tcW w:w="6753" w:type="dxa"/>
            <w:vAlign w:val="center"/>
          </w:tcPr>
          <w:p w14:paraId="1F1C32E6" w14:textId="77777777" w:rsidR="00C45BA3" w:rsidRPr="00912EE6" w:rsidRDefault="00C45BA3" w:rsidP="00C45BA3">
            <w:pPr>
              <w:rPr>
                <w:rFonts w:ascii="Frutiger 55" w:hAnsi="Frutiger 55"/>
                <w:sz w:val="20"/>
                <w:szCs w:val="20"/>
              </w:rPr>
            </w:pPr>
            <w:r w:rsidRPr="00912EE6">
              <w:rPr>
                <w:rFonts w:ascii="Frutiger 55" w:hAnsi="Frutiger 55"/>
                <w:sz w:val="20"/>
                <w:szCs w:val="20"/>
              </w:rPr>
              <w:t>TOGO</w:t>
            </w:r>
          </w:p>
        </w:tc>
      </w:tr>
    </w:tbl>
    <w:p w14:paraId="187D7224" w14:textId="77777777" w:rsidR="00720B06" w:rsidRPr="00912EE6" w:rsidRDefault="00720B06">
      <w:pPr>
        <w:rPr>
          <w:rFonts w:ascii="Frutiger 55" w:hAnsi="Frutiger 55"/>
          <w:b/>
          <w:sz w:val="28"/>
          <w:szCs w:val="31"/>
        </w:rPr>
      </w:pPr>
    </w:p>
    <w:p w14:paraId="05521A3F" w14:textId="0AE4E6B2" w:rsidR="00720B06" w:rsidRDefault="00720B06">
      <w:pPr>
        <w:rPr>
          <w:rFonts w:ascii="Frutiger 55" w:hAnsi="Frutiger 55"/>
          <w:b/>
          <w:sz w:val="28"/>
          <w:szCs w:val="31"/>
        </w:rPr>
      </w:pPr>
    </w:p>
    <w:p w14:paraId="0A72E7A0" w14:textId="752C9800" w:rsidR="006D7753" w:rsidRDefault="006D7753">
      <w:pPr>
        <w:rPr>
          <w:rFonts w:ascii="Frutiger 55" w:hAnsi="Frutiger 55"/>
          <w:b/>
          <w:sz w:val="28"/>
          <w:szCs w:val="31"/>
        </w:rPr>
      </w:pPr>
    </w:p>
    <w:p w14:paraId="4AD01EA7" w14:textId="77777777" w:rsidR="006D7753" w:rsidRPr="00912EE6" w:rsidRDefault="006D7753">
      <w:pPr>
        <w:rPr>
          <w:rFonts w:ascii="Frutiger 55" w:hAnsi="Frutiger 55"/>
          <w:b/>
          <w:sz w:val="28"/>
          <w:szCs w:val="31"/>
        </w:rPr>
      </w:pPr>
    </w:p>
    <w:p w14:paraId="1567EC5E" w14:textId="4B708F35" w:rsidR="00720B06" w:rsidRPr="006D7753" w:rsidRDefault="006D7753" w:rsidP="00720B06">
      <w:pPr>
        <w:jc w:val="right"/>
        <w:rPr>
          <w:rFonts w:ascii="Frutiger 55" w:hAnsi="Frutiger 55"/>
          <w:b/>
          <w:i/>
          <w:iCs/>
          <w:sz w:val="14"/>
          <w:szCs w:val="14"/>
          <w:u w:val="single"/>
        </w:rPr>
      </w:pPr>
      <w:r w:rsidRPr="006D7753">
        <w:rPr>
          <w:rFonts w:ascii="Frutiger 55" w:hAnsi="Frutiger 55"/>
          <w:b/>
          <w:i/>
          <w:iCs/>
          <w:sz w:val="20"/>
          <w:u w:val="single"/>
        </w:rPr>
        <w:t>M</w:t>
      </w:r>
      <w:r w:rsidR="00E20356" w:rsidRPr="006D7753">
        <w:rPr>
          <w:rFonts w:ascii="Frutiger 55" w:hAnsi="Frutiger 55"/>
          <w:b/>
          <w:i/>
          <w:iCs/>
          <w:sz w:val="20"/>
          <w:u w:val="single"/>
        </w:rPr>
        <w:t xml:space="preserve">ai </w:t>
      </w:r>
      <w:r w:rsidR="00720B06" w:rsidRPr="006D7753">
        <w:rPr>
          <w:rFonts w:ascii="Frutiger 55" w:hAnsi="Frutiger 55"/>
          <w:b/>
          <w:i/>
          <w:iCs/>
          <w:sz w:val="20"/>
          <w:u w:val="single"/>
        </w:rPr>
        <w:t>2025</w:t>
      </w:r>
    </w:p>
    <w:p w14:paraId="492CD8B1" w14:textId="0DC8BCCA" w:rsidR="009C12CE" w:rsidRPr="00912EE6" w:rsidRDefault="00720B06" w:rsidP="00E82DC8">
      <w:pPr>
        <w:rPr>
          <w:rFonts w:ascii="Frutiger 55" w:hAnsi="Frutiger 55"/>
          <w:b/>
          <w:sz w:val="20"/>
          <w:szCs w:val="20"/>
          <w:u w:val="single"/>
        </w:rPr>
      </w:pPr>
      <w:r w:rsidRPr="00912EE6">
        <w:rPr>
          <w:rFonts w:ascii="Frutiger 55" w:hAnsi="Frutiger 55"/>
          <w:b/>
          <w:sz w:val="20"/>
          <w:szCs w:val="20"/>
          <w:u w:val="single"/>
        </w:rPr>
        <w:br w:type="page"/>
      </w:r>
      <w:r w:rsidR="009C12CE" w:rsidRPr="00912EE6">
        <w:rPr>
          <w:rFonts w:ascii="Frutiger 55" w:hAnsi="Frutiger 55"/>
          <w:b/>
          <w:sz w:val="20"/>
          <w:szCs w:val="20"/>
          <w:u w:val="single"/>
        </w:rPr>
        <w:lastRenderedPageBreak/>
        <w:t>PREAMBULE</w:t>
      </w:r>
    </w:p>
    <w:p w14:paraId="5881E8D9" w14:textId="77777777" w:rsidR="00017760" w:rsidRPr="00912EE6" w:rsidRDefault="00017760" w:rsidP="00017760">
      <w:pPr>
        <w:spacing w:after="0" w:line="240" w:lineRule="auto"/>
        <w:jc w:val="both"/>
        <w:rPr>
          <w:rFonts w:ascii="Frutiger 55" w:hAnsi="Frutiger 55"/>
          <w:sz w:val="20"/>
          <w:szCs w:val="20"/>
        </w:rPr>
      </w:pPr>
    </w:p>
    <w:p w14:paraId="0ACEB1EA" w14:textId="484C17F3" w:rsidR="008A7C93" w:rsidRPr="00DE6956" w:rsidRDefault="003A0960" w:rsidP="00A27C04">
      <w:pPr>
        <w:jc w:val="both"/>
        <w:rPr>
          <w:rFonts w:ascii="Frutiger 55" w:hAnsi="Frutiger 55"/>
          <w:sz w:val="20"/>
          <w:szCs w:val="20"/>
        </w:rPr>
      </w:pPr>
      <w:r w:rsidRPr="00DE6956">
        <w:rPr>
          <w:rFonts w:ascii="Frutiger 55" w:hAnsi="Frutiger 55"/>
          <w:sz w:val="20"/>
          <w:szCs w:val="20"/>
        </w:rPr>
        <w:t xml:space="preserve">Ce </w:t>
      </w:r>
      <w:r w:rsidR="007934A2" w:rsidRPr="00DE6956">
        <w:rPr>
          <w:rFonts w:ascii="Frutiger 55" w:hAnsi="Frutiger 55"/>
          <w:sz w:val="20"/>
          <w:szCs w:val="20"/>
        </w:rPr>
        <w:t>D</w:t>
      </w:r>
      <w:r w:rsidR="00016701" w:rsidRPr="00DE6956">
        <w:rPr>
          <w:rFonts w:ascii="Frutiger 55" w:hAnsi="Frutiger 55"/>
          <w:sz w:val="20"/>
          <w:szCs w:val="20"/>
        </w:rPr>
        <w:t>ossier</w:t>
      </w:r>
      <w:r w:rsidR="009C12CE" w:rsidRPr="00DE6956">
        <w:rPr>
          <w:rFonts w:ascii="Frutiger 55" w:hAnsi="Frutiger 55"/>
          <w:sz w:val="20"/>
          <w:szCs w:val="20"/>
        </w:rPr>
        <w:t xml:space="preserve"> d’</w:t>
      </w:r>
      <w:r w:rsidR="007934A2" w:rsidRPr="00DE6956">
        <w:rPr>
          <w:rFonts w:ascii="Frutiger 55" w:hAnsi="Frutiger 55"/>
          <w:sz w:val="20"/>
          <w:szCs w:val="20"/>
        </w:rPr>
        <w:t>A</w:t>
      </w:r>
      <w:r w:rsidR="009C12CE" w:rsidRPr="00DE6956">
        <w:rPr>
          <w:rFonts w:ascii="Frutiger 55" w:hAnsi="Frutiger 55"/>
          <w:sz w:val="20"/>
          <w:szCs w:val="20"/>
        </w:rPr>
        <w:t>ppel d’</w:t>
      </w:r>
      <w:r w:rsidR="007934A2" w:rsidRPr="00DE6956">
        <w:rPr>
          <w:rFonts w:ascii="Frutiger 55" w:hAnsi="Frutiger 55"/>
          <w:sz w:val="20"/>
          <w:szCs w:val="20"/>
        </w:rPr>
        <w:t>O</w:t>
      </w:r>
      <w:r w:rsidR="009C12CE" w:rsidRPr="00DE6956">
        <w:rPr>
          <w:rFonts w:ascii="Frutiger 55" w:hAnsi="Frutiger 55"/>
          <w:sz w:val="20"/>
          <w:szCs w:val="20"/>
        </w:rPr>
        <w:t>ffres</w:t>
      </w:r>
      <w:r w:rsidR="00016701" w:rsidRPr="00DE6956">
        <w:rPr>
          <w:rFonts w:ascii="Frutiger 55" w:hAnsi="Frutiger 55"/>
          <w:sz w:val="20"/>
          <w:szCs w:val="20"/>
        </w:rPr>
        <w:t xml:space="preserve"> (D</w:t>
      </w:r>
      <w:r w:rsidRPr="00DE6956">
        <w:rPr>
          <w:rFonts w:ascii="Frutiger 55" w:hAnsi="Frutiger 55"/>
          <w:sz w:val="20"/>
          <w:szCs w:val="20"/>
        </w:rPr>
        <w:t>AO)</w:t>
      </w:r>
      <w:r w:rsidR="009C12CE" w:rsidRPr="00DE6956">
        <w:rPr>
          <w:rFonts w:ascii="Frutiger 55" w:hAnsi="Frutiger 55"/>
          <w:sz w:val="20"/>
          <w:szCs w:val="20"/>
        </w:rPr>
        <w:t xml:space="preserve"> a</w:t>
      </w:r>
      <w:r w:rsidR="00A27C04" w:rsidRPr="00DE6956">
        <w:rPr>
          <w:rFonts w:ascii="Frutiger 55" w:hAnsi="Frutiger 55"/>
          <w:sz w:val="20"/>
          <w:szCs w:val="20"/>
        </w:rPr>
        <w:t xml:space="preserve"> été élaboré pour l’acquisition</w:t>
      </w:r>
      <w:r w:rsidR="009C12CE" w:rsidRPr="00DE6956">
        <w:rPr>
          <w:rFonts w:ascii="Frutiger 55" w:hAnsi="Frutiger 55"/>
          <w:sz w:val="20"/>
          <w:szCs w:val="20"/>
        </w:rPr>
        <w:t xml:space="preserve"> </w:t>
      </w:r>
      <w:r w:rsidR="00203378">
        <w:rPr>
          <w:rFonts w:ascii="Frutiger 55" w:hAnsi="Frutiger 55"/>
          <w:sz w:val="20"/>
          <w:szCs w:val="20"/>
        </w:rPr>
        <w:t xml:space="preserve">de </w:t>
      </w:r>
      <w:r w:rsidR="003507F5" w:rsidRPr="00DE6956">
        <w:rPr>
          <w:rFonts w:ascii="Frutiger 55" w:hAnsi="Frutiger 55"/>
          <w:sz w:val="20"/>
          <w:szCs w:val="20"/>
        </w:rPr>
        <w:t>terminaux mobiles et bureautiques de marque APPLE</w:t>
      </w:r>
      <w:r w:rsidR="00B117DF" w:rsidRPr="00DE6956">
        <w:rPr>
          <w:rFonts w:ascii="Frutiger 55" w:hAnsi="Frutiger 55"/>
          <w:sz w:val="20"/>
          <w:szCs w:val="20"/>
        </w:rPr>
        <w:t>,</w:t>
      </w:r>
      <w:r w:rsidR="00D423B1" w:rsidRPr="00DE6956">
        <w:rPr>
          <w:rFonts w:ascii="Frutiger 55" w:hAnsi="Frutiger 55"/>
          <w:sz w:val="20"/>
          <w:szCs w:val="20"/>
        </w:rPr>
        <w:t xml:space="preserve"> </w:t>
      </w:r>
      <w:r w:rsidR="009C12CE" w:rsidRPr="00DE6956">
        <w:rPr>
          <w:rFonts w:ascii="Frutiger 55" w:hAnsi="Frutiger 55"/>
          <w:sz w:val="20"/>
          <w:szCs w:val="20"/>
        </w:rPr>
        <w:t xml:space="preserve">par la Banque </w:t>
      </w:r>
      <w:r w:rsidR="007934A2" w:rsidRPr="00DE6956">
        <w:rPr>
          <w:rFonts w:ascii="Frutiger 55" w:hAnsi="Frutiger 55"/>
          <w:sz w:val="20"/>
          <w:szCs w:val="20"/>
        </w:rPr>
        <w:t>O</w:t>
      </w:r>
      <w:r w:rsidR="009C12CE" w:rsidRPr="00DE6956">
        <w:rPr>
          <w:rFonts w:ascii="Frutiger 55" w:hAnsi="Frutiger 55"/>
          <w:sz w:val="20"/>
          <w:szCs w:val="20"/>
        </w:rPr>
        <w:t>uest</w:t>
      </w:r>
      <w:r w:rsidR="007934A2" w:rsidRPr="00DE6956">
        <w:rPr>
          <w:rFonts w:ascii="Frutiger 55" w:hAnsi="Frutiger 55"/>
          <w:sz w:val="20"/>
          <w:szCs w:val="20"/>
        </w:rPr>
        <w:t xml:space="preserve"> A</w:t>
      </w:r>
      <w:r w:rsidR="009C12CE" w:rsidRPr="00DE6956">
        <w:rPr>
          <w:rFonts w:ascii="Frutiger 55" w:hAnsi="Frutiger 55"/>
          <w:sz w:val="20"/>
          <w:szCs w:val="20"/>
        </w:rPr>
        <w:t xml:space="preserve">fricaine de </w:t>
      </w:r>
      <w:r w:rsidR="007934A2" w:rsidRPr="00DE6956">
        <w:rPr>
          <w:rFonts w:ascii="Frutiger 55" w:hAnsi="Frutiger 55"/>
          <w:sz w:val="20"/>
          <w:szCs w:val="20"/>
        </w:rPr>
        <w:t>D</w:t>
      </w:r>
      <w:r w:rsidR="009C12CE" w:rsidRPr="00DE6956">
        <w:rPr>
          <w:rFonts w:ascii="Frutiger 55" w:hAnsi="Frutiger 55"/>
          <w:sz w:val="20"/>
          <w:szCs w:val="20"/>
        </w:rPr>
        <w:t xml:space="preserve">éveloppement </w:t>
      </w:r>
      <w:r w:rsidR="007934A2" w:rsidRPr="00DE6956">
        <w:rPr>
          <w:rFonts w:ascii="Frutiger 55" w:hAnsi="Frutiger 55"/>
          <w:sz w:val="20"/>
          <w:szCs w:val="20"/>
        </w:rPr>
        <w:t xml:space="preserve">(BOAD) </w:t>
      </w:r>
      <w:r w:rsidR="009C12CE" w:rsidRPr="00DE6956">
        <w:rPr>
          <w:rFonts w:ascii="Frutiger 55" w:hAnsi="Frutiger 55"/>
          <w:sz w:val="20"/>
          <w:szCs w:val="20"/>
        </w:rPr>
        <w:t>par voie d’</w:t>
      </w:r>
      <w:r w:rsidR="007934A2" w:rsidRPr="00DE6956">
        <w:rPr>
          <w:rFonts w:ascii="Frutiger 55" w:hAnsi="Frutiger 55"/>
          <w:sz w:val="20"/>
          <w:szCs w:val="20"/>
        </w:rPr>
        <w:t>A</w:t>
      </w:r>
      <w:r w:rsidR="009C12CE" w:rsidRPr="00DE6956">
        <w:rPr>
          <w:rFonts w:ascii="Frutiger 55" w:hAnsi="Frutiger 55"/>
          <w:sz w:val="20"/>
          <w:szCs w:val="20"/>
        </w:rPr>
        <w:t>ppel d’</w:t>
      </w:r>
      <w:r w:rsidR="007934A2" w:rsidRPr="00DE6956">
        <w:rPr>
          <w:rFonts w:ascii="Frutiger 55" w:hAnsi="Frutiger 55"/>
          <w:sz w:val="20"/>
          <w:szCs w:val="20"/>
        </w:rPr>
        <w:t>O</w:t>
      </w:r>
      <w:r w:rsidR="00A27C04" w:rsidRPr="00DE6956">
        <w:rPr>
          <w:rFonts w:ascii="Frutiger 55" w:hAnsi="Frutiger 55"/>
          <w:sz w:val="20"/>
          <w:szCs w:val="20"/>
        </w:rPr>
        <w:t xml:space="preserve">ffres </w:t>
      </w:r>
      <w:r w:rsidR="007934A2" w:rsidRPr="00DE6956">
        <w:rPr>
          <w:rFonts w:ascii="Frutiger 55" w:hAnsi="Frutiger 55"/>
          <w:sz w:val="20"/>
          <w:szCs w:val="20"/>
        </w:rPr>
        <w:t>O</w:t>
      </w:r>
      <w:r w:rsidR="009C12CE" w:rsidRPr="00DE6956">
        <w:rPr>
          <w:rFonts w:ascii="Frutiger 55" w:hAnsi="Frutiger 55"/>
          <w:sz w:val="20"/>
          <w:szCs w:val="20"/>
        </w:rPr>
        <w:t xml:space="preserve">uvert </w:t>
      </w:r>
      <w:r w:rsidR="00B52628" w:rsidRPr="00DE6956">
        <w:rPr>
          <w:rFonts w:ascii="Frutiger 55" w:hAnsi="Frutiger 55"/>
          <w:sz w:val="20"/>
          <w:szCs w:val="20"/>
        </w:rPr>
        <w:t>Intern</w:t>
      </w:r>
      <w:r w:rsidR="00016701" w:rsidRPr="00DE6956">
        <w:rPr>
          <w:rFonts w:ascii="Frutiger 55" w:hAnsi="Frutiger 55"/>
          <w:sz w:val="20"/>
          <w:szCs w:val="20"/>
        </w:rPr>
        <w:t>ational</w:t>
      </w:r>
      <w:r w:rsidR="009C12CE" w:rsidRPr="00DE6956">
        <w:rPr>
          <w:rFonts w:ascii="Frutiger 55" w:hAnsi="Frutiger 55"/>
          <w:sz w:val="20"/>
          <w:szCs w:val="20"/>
        </w:rPr>
        <w:t>.</w:t>
      </w:r>
      <w:r w:rsidR="00ED5DBE" w:rsidRPr="00DE6956">
        <w:rPr>
          <w:rFonts w:ascii="Frutiger 55" w:hAnsi="Frutiger 55"/>
          <w:sz w:val="20"/>
          <w:szCs w:val="20"/>
        </w:rPr>
        <w:t xml:space="preserve"> </w:t>
      </w:r>
    </w:p>
    <w:p w14:paraId="368C12C2" w14:textId="77777777" w:rsidR="009C12CE" w:rsidRPr="00912EE6" w:rsidRDefault="009C12CE">
      <w:pPr>
        <w:rPr>
          <w:rFonts w:ascii="Frutiger 55" w:hAnsi="Frutiger 55"/>
          <w:sz w:val="20"/>
          <w:szCs w:val="20"/>
        </w:rPr>
      </w:pPr>
      <w:r w:rsidRPr="00912EE6">
        <w:rPr>
          <w:rFonts w:ascii="Frutiger 55" w:hAnsi="Frutiger 55"/>
          <w:sz w:val="20"/>
          <w:szCs w:val="20"/>
        </w:rPr>
        <w:t xml:space="preserve">Le </w:t>
      </w:r>
      <w:r w:rsidR="00016701" w:rsidRPr="00912EE6">
        <w:rPr>
          <w:rFonts w:ascii="Frutiger 55" w:hAnsi="Frutiger 55"/>
          <w:sz w:val="20"/>
          <w:szCs w:val="20"/>
        </w:rPr>
        <w:t>D</w:t>
      </w:r>
      <w:r w:rsidR="003A0960" w:rsidRPr="00912EE6">
        <w:rPr>
          <w:rFonts w:ascii="Frutiger 55" w:hAnsi="Frutiger 55"/>
          <w:sz w:val="20"/>
          <w:szCs w:val="20"/>
        </w:rPr>
        <w:t>AO</w:t>
      </w:r>
      <w:r w:rsidRPr="00912EE6">
        <w:rPr>
          <w:rFonts w:ascii="Frutiger 55" w:hAnsi="Frutiger 55"/>
          <w:sz w:val="20"/>
          <w:szCs w:val="20"/>
        </w:rPr>
        <w:t xml:space="preserve"> comprend :</w:t>
      </w:r>
    </w:p>
    <w:p w14:paraId="36B87185" w14:textId="77777777" w:rsidR="00756072" w:rsidRPr="00912EE6" w:rsidRDefault="00756072" w:rsidP="00756072">
      <w:pPr>
        <w:pStyle w:val="Outline"/>
        <w:spacing w:before="0"/>
        <w:rPr>
          <w:rFonts w:ascii="Frutiger 55" w:hAnsi="Frutiger 55"/>
          <w:kern w:val="0"/>
          <w:sz w:val="20"/>
        </w:rPr>
      </w:pPr>
    </w:p>
    <w:p w14:paraId="5CE7DB5F" w14:textId="77777777" w:rsidR="00756072" w:rsidRPr="00912EE6" w:rsidRDefault="006D0B9B" w:rsidP="00DF781A">
      <w:pPr>
        <w:pStyle w:val="Paragraphedeliste"/>
        <w:numPr>
          <w:ilvl w:val="0"/>
          <w:numId w:val="51"/>
        </w:numPr>
        <w:rPr>
          <w:rFonts w:ascii="Frutiger 55" w:hAnsi="Frutiger 55"/>
          <w:b/>
          <w:bCs/>
          <w:sz w:val="20"/>
          <w:szCs w:val="20"/>
        </w:rPr>
      </w:pPr>
      <w:r w:rsidRPr="00912EE6">
        <w:rPr>
          <w:rFonts w:ascii="Frutiger 55" w:hAnsi="Frutiger 55"/>
          <w:b/>
          <w:bCs/>
          <w:sz w:val="20"/>
          <w:szCs w:val="20"/>
        </w:rPr>
        <w:t>AVIS DE MARCHE</w:t>
      </w:r>
    </w:p>
    <w:p w14:paraId="45D7C678" w14:textId="77777777" w:rsidR="00756072" w:rsidRPr="00912EE6" w:rsidRDefault="00756072" w:rsidP="007934A2">
      <w:pPr>
        <w:pStyle w:val="Liste"/>
        <w:ind w:left="0"/>
        <w:rPr>
          <w:rFonts w:ascii="Frutiger 55" w:hAnsi="Frutiger 55"/>
          <w:sz w:val="20"/>
          <w:lang w:val="fr-FR"/>
        </w:rPr>
      </w:pPr>
      <w:r w:rsidRPr="00912EE6">
        <w:rPr>
          <w:rFonts w:ascii="Frutiger 55" w:hAnsi="Frutiger 55"/>
          <w:sz w:val="20"/>
          <w:lang w:val="fr-FR"/>
        </w:rPr>
        <w:t xml:space="preserve">Cette </w:t>
      </w:r>
      <w:r w:rsidR="001A490C" w:rsidRPr="00912EE6">
        <w:rPr>
          <w:rFonts w:ascii="Frutiger 55" w:hAnsi="Frutiger 55"/>
          <w:sz w:val="20"/>
          <w:lang w:val="fr-FR"/>
        </w:rPr>
        <w:t>partie</w:t>
      </w:r>
      <w:r w:rsidRPr="00912EE6">
        <w:rPr>
          <w:rFonts w:ascii="Frutiger 55" w:hAnsi="Frutiger 55"/>
          <w:sz w:val="20"/>
          <w:lang w:val="fr-FR"/>
        </w:rPr>
        <w:t xml:space="preserve"> contient un modèle d’avis </w:t>
      </w:r>
      <w:r w:rsidR="00A27C04" w:rsidRPr="00912EE6">
        <w:rPr>
          <w:rFonts w:ascii="Frutiger 55" w:hAnsi="Frutiger 55"/>
          <w:sz w:val="20"/>
          <w:lang w:val="fr-FR"/>
        </w:rPr>
        <w:t>de marché</w:t>
      </w:r>
      <w:r w:rsidRPr="00912EE6">
        <w:rPr>
          <w:rFonts w:ascii="Frutiger 55" w:hAnsi="Frutiger 55"/>
          <w:sz w:val="20"/>
          <w:lang w:val="fr-FR"/>
        </w:rPr>
        <w:t>.</w:t>
      </w:r>
    </w:p>
    <w:p w14:paraId="01E5C636" w14:textId="77777777" w:rsidR="007934A2" w:rsidRPr="00912EE6" w:rsidRDefault="007934A2" w:rsidP="00756072">
      <w:pPr>
        <w:pStyle w:val="Liste"/>
        <w:rPr>
          <w:rFonts w:ascii="Frutiger 55" w:hAnsi="Frutiger 55"/>
          <w:sz w:val="20"/>
          <w:lang w:val="fr-FR"/>
        </w:rPr>
      </w:pPr>
    </w:p>
    <w:p w14:paraId="66F1A635" w14:textId="77777777" w:rsidR="00756072" w:rsidRPr="00912EE6" w:rsidRDefault="006D0B9B" w:rsidP="00DF781A">
      <w:pPr>
        <w:pStyle w:val="Paragraphedeliste"/>
        <w:numPr>
          <w:ilvl w:val="0"/>
          <w:numId w:val="51"/>
        </w:numPr>
        <w:rPr>
          <w:rFonts w:ascii="Frutiger 55" w:hAnsi="Frutiger 55"/>
          <w:b/>
          <w:sz w:val="20"/>
          <w:szCs w:val="20"/>
        </w:rPr>
      </w:pPr>
      <w:r w:rsidRPr="00912EE6">
        <w:rPr>
          <w:rFonts w:ascii="Frutiger 55" w:hAnsi="Frutiger 55"/>
          <w:b/>
          <w:bCs/>
          <w:sz w:val="20"/>
          <w:szCs w:val="20"/>
        </w:rPr>
        <w:t>INSTRUCTIONS</w:t>
      </w:r>
      <w:r w:rsidR="007F1F1E" w:rsidRPr="00912EE6">
        <w:rPr>
          <w:rFonts w:ascii="Frutiger 55" w:hAnsi="Frutiger 55"/>
          <w:b/>
          <w:sz w:val="20"/>
          <w:szCs w:val="20"/>
        </w:rPr>
        <w:t xml:space="preserve"> AUX SOUMISSIONNAIRES</w:t>
      </w:r>
    </w:p>
    <w:p w14:paraId="5F823FFB" w14:textId="57A33CFE" w:rsidR="00FF7800" w:rsidRPr="00912EE6" w:rsidRDefault="00756072" w:rsidP="007934A2">
      <w:pPr>
        <w:pStyle w:val="Liste"/>
        <w:ind w:left="0"/>
        <w:rPr>
          <w:rFonts w:ascii="Frutiger 55" w:hAnsi="Frutiger 55"/>
          <w:b/>
          <w:sz w:val="20"/>
          <w:lang w:val="fr-FR"/>
        </w:rPr>
      </w:pPr>
      <w:r w:rsidRPr="00912EE6">
        <w:rPr>
          <w:rFonts w:ascii="Frutiger 55" w:hAnsi="Frutiger 55"/>
          <w:sz w:val="20"/>
          <w:lang w:val="fr-FR"/>
        </w:rPr>
        <w:t xml:space="preserve">Cette </w:t>
      </w:r>
      <w:r w:rsidR="001A490C" w:rsidRPr="00912EE6">
        <w:rPr>
          <w:rFonts w:ascii="Frutiger 55" w:hAnsi="Frutiger 55"/>
          <w:sz w:val="20"/>
          <w:lang w:val="fr-FR"/>
        </w:rPr>
        <w:t>partie</w:t>
      </w:r>
      <w:r w:rsidRPr="00912EE6">
        <w:rPr>
          <w:rFonts w:ascii="Frutiger 55" w:hAnsi="Frutiger 55"/>
          <w:sz w:val="20"/>
          <w:lang w:val="fr-FR"/>
        </w:rPr>
        <w:t xml:space="preserve"> fournit aux candidats les informations utiles pour préparer leurs soumissions. Elle comporte </w:t>
      </w:r>
      <w:r w:rsidR="00163684" w:rsidRPr="00912EE6">
        <w:rPr>
          <w:rFonts w:ascii="Frutiger 55" w:hAnsi="Frutiger 55"/>
          <w:sz w:val="20"/>
          <w:lang w:val="fr-FR"/>
        </w:rPr>
        <w:t>également l</w:t>
      </w:r>
      <w:r w:rsidRPr="00912EE6">
        <w:rPr>
          <w:rFonts w:ascii="Frutiger 55" w:hAnsi="Frutiger 55"/>
          <w:sz w:val="20"/>
          <w:lang w:val="fr-FR"/>
        </w:rPr>
        <w:t>es renseignements sur la soumission, l’ouverture des plis et l’évaluation des offres et sur l’attribution des marchés</w:t>
      </w:r>
      <w:r w:rsidRPr="00912EE6">
        <w:rPr>
          <w:rFonts w:ascii="Frutiger 55" w:hAnsi="Frutiger 55"/>
          <w:b/>
          <w:sz w:val="20"/>
          <w:lang w:val="fr-FR"/>
        </w:rPr>
        <w:t>.</w:t>
      </w:r>
    </w:p>
    <w:p w14:paraId="22DD7347" w14:textId="77777777" w:rsidR="00F0216B" w:rsidRPr="00912EE6" w:rsidRDefault="00F0216B" w:rsidP="00756072">
      <w:pPr>
        <w:pStyle w:val="Liste"/>
        <w:rPr>
          <w:rFonts w:ascii="Frutiger 55" w:hAnsi="Frutiger 55"/>
          <w:b/>
          <w:sz w:val="20"/>
          <w:lang w:val="fr-FR"/>
        </w:rPr>
      </w:pPr>
    </w:p>
    <w:p w14:paraId="249C1E45" w14:textId="77777777" w:rsidR="003641B2" w:rsidRPr="00912EE6" w:rsidRDefault="003641B2" w:rsidP="00DF781A">
      <w:pPr>
        <w:pStyle w:val="Paragraphedeliste"/>
        <w:numPr>
          <w:ilvl w:val="0"/>
          <w:numId w:val="51"/>
        </w:numPr>
        <w:rPr>
          <w:rFonts w:ascii="Frutiger 55" w:hAnsi="Frutiger 55"/>
          <w:b/>
          <w:sz w:val="20"/>
          <w:szCs w:val="20"/>
        </w:rPr>
      </w:pPr>
      <w:r w:rsidRPr="00912EE6">
        <w:rPr>
          <w:rFonts w:ascii="Frutiger 55" w:hAnsi="Frutiger 55"/>
          <w:b/>
          <w:bCs/>
          <w:sz w:val="20"/>
          <w:szCs w:val="20"/>
        </w:rPr>
        <w:t>PROJET</w:t>
      </w:r>
      <w:r w:rsidRPr="00912EE6">
        <w:rPr>
          <w:rFonts w:ascii="Frutiger 55" w:hAnsi="Frutiger 55"/>
          <w:b/>
          <w:sz w:val="20"/>
          <w:szCs w:val="20"/>
        </w:rPr>
        <w:t xml:space="preserve"> DE CONTRAT </w:t>
      </w:r>
      <w:r w:rsidRPr="00912EE6">
        <w:rPr>
          <w:rFonts w:ascii="Frutiger 55" w:hAnsi="Frutiger 55"/>
          <w:sz w:val="20"/>
          <w:szCs w:val="20"/>
        </w:rPr>
        <w:t xml:space="preserve"> </w:t>
      </w:r>
    </w:p>
    <w:p w14:paraId="14420EBE" w14:textId="77777777" w:rsidR="003641B2" w:rsidRPr="00912EE6" w:rsidRDefault="003641B2" w:rsidP="007934A2">
      <w:pPr>
        <w:pStyle w:val="Liste"/>
        <w:ind w:left="0"/>
        <w:rPr>
          <w:rFonts w:ascii="Frutiger 55" w:hAnsi="Frutiger 55"/>
          <w:sz w:val="20"/>
          <w:lang w:val="fr-FR"/>
        </w:rPr>
      </w:pPr>
      <w:r w:rsidRPr="00912EE6">
        <w:rPr>
          <w:rFonts w:ascii="Frutiger 55" w:hAnsi="Frutiger 55"/>
          <w:sz w:val="20"/>
          <w:lang w:val="fr-FR"/>
        </w:rPr>
        <w:t xml:space="preserve">Cette partie comprend : </w:t>
      </w:r>
      <w:r w:rsidRPr="00912EE6">
        <w:rPr>
          <w:rFonts w:ascii="Frutiger 55" w:hAnsi="Frutiger 55"/>
          <w:b/>
          <w:sz w:val="20"/>
          <w:lang w:val="fr-FR"/>
        </w:rPr>
        <w:t>i</w:t>
      </w:r>
      <w:r w:rsidRPr="00912EE6">
        <w:rPr>
          <w:rFonts w:ascii="Frutiger 55" w:hAnsi="Frutiger 55"/>
          <w:sz w:val="20"/>
          <w:lang w:val="fr-FR"/>
        </w:rPr>
        <w:t xml:space="preserve">) le projet de contrat ; </w:t>
      </w:r>
      <w:r w:rsidRPr="00912EE6">
        <w:rPr>
          <w:rFonts w:ascii="Frutiger 55" w:hAnsi="Frutiger 55"/>
          <w:b/>
          <w:sz w:val="20"/>
          <w:lang w:val="fr-FR"/>
        </w:rPr>
        <w:t>ii</w:t>
      </w:r>
      <w:r w:rsidRPr="00912EE6">
        <w:rPr>
          <w:rFonts w:ascii="Frutiger 55" w:hAnsi="Frutiger 55"/>
          <w:sz w:val="20"/>
          <w:lang w:val="fr-FR"/>
        </w:rPr>
        <w:t xml:space="preserve">) les </w:t>
      </w:r>
      <w:r w:rsidR="007934A2" w:rsidRPr="00912EE6">
        <w:rPr>
          <w:rFonts w:ascii="Frutiger 55" w:hAnsi="Frutiger 55"/>
          <w:sz w:val="20"/>
          <w:lang w:val="fr-FR"/>
        </w:rPr>
        <w:t>c</w:t>
      </w:r>
      <w:r w:rsidRPr="00912EE6">
        <w:rPr>
          <w:rFonts w:ascii="Frutiger 55" w:hAnsi="Frutiger 55"/>
          <w:sz w:val="20"/>
          <w:lang w:val="fr-FR"/>
        </w:rPr>
        <w:t xml:space="preserve">onditions particulières ; </w:t>
      </w:r>
      <w:r w:rsidRPr="00912EE6">
        <w:rPr>
          <w:rFonts w:ascii="Frutiger 55" w:hAnsi="Frutiger 55"/>
          <w:b/>
          <w:sz w:val="20"/>
          <w:lang w:val="fr-FR"/>
        </w:rPr>
        <w:t>iii</w:t>
      </w:r>
      <w:r w:rsidRPr="00912EE6">
        <w:rPr>
          <w:rFonts w:ascii="Frutiger 55" w:hAnsi="Frutiger 55"/>
          <w:sz w:val="20"/>
          <w:lang w:val="fr-FR"/>
        </w:rPr>
        <w:t xml:space="preserve">) les </w:t>
      </w:r>
      <w:r w:rsidR="007934A2" w:rsidRPr="00912EE6">
        <w:rPr>
          <w:rFonts w:ascii="Frutiger 55" w:hAnsi="Frutiger 55"/>
          <w:sz w:val="20"/>
          <w:lang w:val="fr-FR"/>
        </w:rPr>
        <w:t>c</w:t>
      </w:r>
      <w:r w:rsidRPr="00912EE6">
        <w:rPr>
          <w:rFonts w:ascii="Frutiger 55" w:hAnsi="Frutiger 55"/>
          <w:sz w:val="20"/>
          <w:lang w:val="fr-FR"/>
        </w:rPr>
        <w:t xml:space="preserve">onditions </w:t>
      </w:r>
      <w:r w:rsidR="007934A2" w:rsidRPr="00912EE6">
        <w:rPr>
          <w:rFonts w:ascii="Frutiger 55" w:hAnsi="Frutiger 55"/>
          <w:sz w:val="20"/>
          <w:lang w:val="fr-FR"/>
        </w:rPr>
        <w:t>g</w:t>
      </w:r>
      <w:r w:rsidRPr="00912EE6">
        <w:rPr>
          <w:rFonts w:ascii="Frutiger 55" w:hAnsi="Frutiger 55"/>
          <w:sz w:val="20"/>
          <w:lang w:val="fr-FR"/>
        </w:rPr>
        <w:t xml:space="preserve">énérales ; </w:t>
      </w:r>
      <w:r w:rsidRPr="00912EE6">
        <w:rPr>
          <w:rFonts w:ascii="Frutiger 55" w:hAnsi="Frutiger 55"/>
          <w:b/>
          <w:sz w:val="20"/>
          <w:lang w:val="fr-FR"/>
        </w:rPr>
        <w:t>iv</w:t>
      </w:r>
      <w:r w:rsidRPr="00912EE6">
        <w:rPr>
          <w:rFonts w:ascii="Frutiger 55" w:hAnsi="Frutiger 55"/>
          <w:sz w:val="20"/>
          <w:lang w:val="fr-FR"/>
        </w:rPr>
        <w:t xml:space="preserve">) les </w:t>
      </w:r>
      <w:r w:rsidR="007934A2" w:rsidRPr="00912EE6">
        <w:rPr>
          <w:rFonts w:ascii="Frutiger 55" w:hAnsi="Frutiger 55"/>
          <w:sz w:val="20"/>
          <w:lang w:val="fr-FR"/>
        </w:rPr>
        <w:t>s</w:t>
      </w:r>
      <w:r w:rsidRPr="00912EE6">
        <w:rPr>
          <w:rFonts w:ascii="Frutiger 55" w:hAnsi="Frutiger 55"/>
          <w:sz w:val="20"/>
          <w:lang w:val="fr-FR"/>
        </w:rPr>
        <w:t xml:space="preserve">pécifications techniques et l’offre technique ; </w:t>
      </w:r>
      <w:r w:rsidRPr="00912EE6">
        <w:rPr>
          <w:rFonts w:ascii="Frutiger 55" w:hAnsi="Frutiger 55"/>
          <w:b/>
          <w:sz w:val="20"/>
          <w:lang w:val="fr-FR"/>
        </w:rPr>
        <w:t>v</w:t>
      </w:r>
      <w:r w:rsidRPr="00912EE6">
        <w:rPr>
          <w:rFonts w:ascii="Frutiger 55" w:hAnsi="Frutiger 55"/>
          <w:sz w:val="20"/>
          <w:lang w:val="fr-FR"/>
        </w:rPr>
        <w:t xml:space="preserve">) le budget ventilé ; </w:t>
      </w:r>
      <w:r w:rsidRPr="00912EE6">
        <w:rPr>
          <w:rFonts w:ascii="Frutiger 55" w:hAnsi="Frutiger 55"/>
          <w:b/>
          <w:sz w:val="20"/>
          <w:lang w:val="fr-FR"/>
        </w:rPr>
        <w:t>vi</w:t>
      </w:r>
      <w:r w:rsidRPr="00912EE6">
        <w:rPr>
          <w:rFonts w:ascii="Frutiger 55" w:hAnsi="Frutiger 55"/>
          <w:sz w:val="20"/>
          <w:lang w:val="fr-FR"/>
        </w:rPr>
        <w:t>) deux formulaires relatifs aux garanties.</w:t>
      </w:r>
    </w:p>
    <w:p w14:paraId="453C420D" w14:textId="77777777" w:rsidR="00F0216B" w:rsidRPr="00912EE6" w:rsidRDefault="00F0216B" w:rsidP="007934A2">
      <w:pPr>
        <w:pStyle w:val="Liste"/>
        <w:ind w:left="0"/>
        <w:rPr>
          <w:rFonts w:ascii="Frutiger 55" w:hAnsi="Frutiger 55"/>
          <w:b/>
          <w:sz w:val="20"/>
          <w:lang w:val="fr-FR"/>
        </w:rPr>
      </w:pPr>
    </w:p>
    <w:p w14:paraId="33BEBAF3" w14:textId="77777777" w:rsidR="00756072" w:rsidRPr="00912EE6" w:rsidRDefault="006D0B9B" w:rsidP="00DF781A">
      <w:pPr>
        <w:pStyle w:val="Paragraphedeliste"/>
        <w:numPr>
          <w:ilvl w:val="0"/>
          <w:numId w:val="51"/>
        </w:numPr>
        <w:rPr>
          <w:rFonts w:ascii="Frutiger 55" w:eastAsia="Times New Roman" w:hAnsi="Frutiger 55" w:cs="Times New Roman"/>
          <w:b/>
          <w:sz w:val="20"/>
          <w:szCs w:val="20"/>
          <w:lang w:eastAsia="fr-FR"/>
        </w:rPr>
      </w:pPr>
      <w:r w:rsidRPr="00912EE6">
        <w:rPr>
          <w:rFonts w:ascii="Frutiger 55" w:hAnsi="Frutiger 55"/>
          <w:b/>
          <w:bCs/>
          <w:sz w:val="20"/>
          <w:szCs w:val="20"/>
        </w:rPr>
        <w:t>AUTRES</w:t>
      </w:r>
      <w:r w:rsidRPr="00912EE6">
        <w:rPr>
          <w:rFonts w:ascii="Frutiger 55" w:eastAsia="Times New Roman" w:hAnsi="Frutiger 55" w:cs="Times New Roman"/>
          <w:b/>
          <w:sz w:val="20"/>
          <w:szCs w:val="20"/>
          <w:lang w:eastAsia="fr-FR"/>
        </w:rPr>
        <w:t xml:space="preserve"> INFORMATIONS</w:t>
      </w:r>
    </w:p>
    <w:p w14:paraId="3716C808" w14:textId="77777777" w:rsidR="001A490C" w:rsidRPr="00912EE6" w:rsidRDefault="00BE5270" w:rsidP="007934A2">
      <w:pPr>
        <w:pStyle w:val="Liste"/>
        <w:ind w:left="0"/>
        <w:rPr>
          <w:rFonts w:ascii="Frutiger 55" w:hAnsi="Frutiger 55"/>
          <w:sz w:val="20"/>
          <w:lang w:val="fr-FR"/>
        </w:rPr>
      </w:pPr>
      <w:bookmarkStart w:id="3" w:name="_Toc438267876"/>
      <w:bookmarkStart w:id="4" w:name="_Toc438270256"/>
      <w:bookmarkStart w:id="5" w:name="_Toc438366663"/>
      <w:r w:rsidRPr="00912EE6">
        <w:rPr>
          <w:rFonts w:ascii="Frutiger 55" w:hAnsi="Frutiger 55"/>
          <w:sz w:val="20"/>
          <w:lang w:val="fr-FR"/>
        </w:rPr>
        <w:t xml:space="preserve">Cette partie comprend : </w:t>
      </w:r>
      <w:r w:rsidR="001A490C" w:rsidRPr="00912EE6">
        <w:rPr>
          <w:rFonts w:ascii="Frutiger 55" w:hAnsi="Frutiger 55"/>
          <w:b/>
          <w:sz w:val="20"/>
          <w:lang w:val="fr-FR"/>
        </w:rPr>
        <w:t>i</w:t>
      </w:r>
      <w:r w:rsidR="001A490C" w:rsidRPr="00912EE6">
        <w:rPr>
          <w:rFonts w:ascii="Frutiger 55" w:hAnsi="Frutiger 55"/>
          <w:sz w:val="20"/>
          <w:lang w:val="fr-FR"/>
        </w:rPr>
        <w:t xml:space="preserve">) la grille de conformité administrative et </w:t>
      </w:r>
      <w:r w:rsidR="001A490C" w:rsidRPr="00912EE6">
        <w:rPr>
          <w:rFonts w:ascii="Frutiger 55" w:hAnsi="Frutiger 55"/>
          <w:b/>
          <w:sz w:val="20"/>
          <w:lang w:val="fr-FR"/>
        </w:rPr>
        <w:t>ii</w:t>
      </w:r>
      <w:r w:rsidR="001A490C" w:rsidRPr="00912EE6">
        <w:rPr>
          <w:rFonts w:ascii="Frutiger 55" w:hAnsi="Frutiger 55"/>
          <w:sz w:val="20"/>
          <w:lang w:val="fr-FR"/>
        </w:rPr>
        <w:t>) la grille d’évaluation.</w:t>
      </w:r>
    </w:p>
    <w:p w14:paraId="0004A6E3" w14:textId="77777777" w:rsidR="007934A2" w:rsidRPr="00912EE6" w:rsidRDefault="007934A2" w:rsidP="007934A2">
      <w:pPr>
        <w:pStyle w:val="Paragraphedeliste"/>
        <w:rPr>
          <w:rFonts w:ascii="Frutiger 55" w:eastAsia="Times New Roman" w:hAnsi="Frutiger 55" w:cs="Times New Roman"/>
          <w:b/>
          <w:sz w:val="20"/>
          <w:szCs w:val="20"/>
          <w:lang w:eastAsia="fr-FR"/>
        </w:rPr>
      </w:pPr>
    </w:p>
    <w:p w14:paraId="4D830CFC" w14:textId="77777777" w:rsidR="001A490C" w:rsidRPr="00912EE6" w:rsidRDefault="00DD251E" w:rsidP="00DF781A">
      <w:pPr>
        <w:pStyle w:val="Paragraphedeliste"/>
        <w:numPr>
          <w:ilvl w:val="0"/>
          <w:numId w:val="51"/>
        </w:numPr>
        <w:rPr>
          <w:rFonts w:ascii="Frutiger 55" w:eastAsia="Times New Roman" w:hAnsi="Frutiger 55" w:cs="Times New Roman"/>
          <w:b/>
          <w:sz w:val="20"/>
          <w:szCs w:val="20"/>
          <w:lang w:eastAsia="fr-FR"/>
        </w:rPr>
      </w:pPr>
      <w:r w:rsidRPr="00912EE6">
        <w:rPr>
          <w:rFonts w:ascii="Frutiger 55" w:eastAsia="Times New Roman" w:hAnsi="Frutiger 55" w:cs="Times New Roman"/>
          <w:b/>
          <w:sz w:val="20"/>
          <w:szCs w:val="20"/>
          <w:lang w:eastAsia="fr-FR"/>
        </w:rPr>
        <w:t xml:space="preserve">FORMULAIRE DE SOUMISSION, </w:t>
      </w:r>
      <w:r w:rsidR="00B96DF2" w:rsidRPr="00912EE6">
        <w:rPr>
          <w:rFonts w:ascii="Frutiger 55" w:eastAsia="Times New Roman" w:hAnsi="Frutiger 55" w:cs="Times New Roman"/>
          <w:b/>
          <w:sz w:val="20"/>
          <w:szCs w:val="20"/>
          <w:lang w:eastAsia="fr-FR"/>
        </w:rPr>
        <w:t>DECLARATION SUR L’</w:t>
      </w:r>
      <w:r w:rsidRPr="00912EE6">
        <w:rPr>
          <w:rFonts w:ascii="Frutiger 55" w:eastAsia="Times New Roman" w:hAnsi="Frutiger 55" w:cs="Times New Roman"/>
          <w:b/>
          <w:sz w:val="20"/>
          <w:szCs w:val="20"/>
          <w:lang w:eastAsia="fr-FR"/>
        </w:rPr>
        <w:t>HONNEUR SUR LES CRITERES D’EXCLUSION, MOD</w:t>
      </w:r>
      <w:r w:rsidR="00DB4E37" w:rsidRPr="00912EE6">
        <w:rPr>
          <w:rFonts w:ascii="Frutiger 55" w:eastAsia="Times New Roman" w:hAnsi="Frutiger 55" w:cs="Times New Roman"/>
          <w:b/>
          <w:sz w:val="20"/>
          <w:szCs w:val="20"/>
          <w:lang w:eastAsia="fr-FR"/>
        </w:rPr>
        <w:t>ELES DE GARANTIE DE SOUMISSION</w:t>
      </w:r>
    </w:p>
    <w:p w14:paraId="3795F411" w14:textId="77777777" w:rsidR="001A490C" w:rsidRPr="00912EE6" w:rsidRDefault="001A490C" w:rsidP="001A490C">
      <w:pPr>
        <w:pStyle w:val="Liste"/>
        <w:ind w:left="0"/>
        <w:rPr>
          <w:rFonts w:ascii="Frutiger 55" w:hAnsi="Frutiger 55"/>
          <w:sz w:val="20"/>
          <w:lang w:val="fr-FR"/>
        </w:rPr>
      </w:pPr>
      <w:r w:rsidRPr="00912EE6">
        <w:rPr>
          <w:rFonts w:ascii="Frutiger 55" w:hAnsi="Frutiger 55"/>
          <w:sz w:val="20"/>
          <w:lang w:val="fr-FR"/>
        </w:rPr>
        <w:t>C</w:t>
      </w:r>
      <w:r w:rsidR="00AE31AA" w:rsidRPr="00912EE6">
        <w:rPr>
          <w:rFonts w:ascii="Frutiger 55" w:hAnsi="Frutiger 55"/>
          <w:sz w:val="20"/>
          <w:lang w:val="fr-FR"/>
        </w:rPr>
        <w:t>ette partie comprend</w:t>
      </w:r>
      <w:r w:rsidR="00BE5270" w:rsidRPr="00912EE6">
        <w:rPr>
          <w:rFonts w:ascii="Frutiger 55" w:hAnsi="Frutiger 55"/>
          <w:sz w:val="20"/>
          <w:lang w:val="fr-FR"/>
        </w:rPr>
        <w:t> :</w:t>
      </w:r>
      <w:r w:rsidRPr="00912EE6">
        <w:rPr>
          <w:rFonts w:ascii="Frutiger 55" w:hAnsi="Frutiger 55"/>
          <w:sz w:val="20"/>
          <w:lang w:val="fr-FR"/>
        </w:rPr>
        <w:t xml:space="preserve"> </w:t>
      </w:r>
      <w:r w:rsidRPr="00912EE6">
        <w:rPr>
          <w:rFonts w:ascii="Frutiger 55" w:hAnsi="Frutiger 55"/>
          <w:b/>
          <w:sz w:val="20"/>
          <w:lang w:val="fr-FR"/>
        </w:rPr>
        <w:t>i</w:t>
      </w:r>
      <w:r w:rsidRPr="00912EE6">
        <w:rPr>
          <w:rFonts w:ascii="Frutiger 55" w:hAnsi="Frutiger 55"/>
          <w:sz w:val="20"/>
          <w:lang w:val="fr-FR"/>
        </w:rPr>
        <w:t xml:space="preserve">) </w:t>
      </w:r>
      <w:r w:rsidR="00AE31AA" w:rsidRPr="00912EE6">
        <w:rPr>
          <w:rFonts w:ascii="Frutiger 55" w:hAnsi="Frutiger 55"/>
          <w:sz w:val="20"/>
          <w:lang w:val="fr-FR"/>
        </w:rPr>
        <w:t xml:space="preserve">le formulaire </w:t>
      </w:r>
      <w:r w:rsidRPr="00912EE6">
        <w:rPr>
          <w:rFonts w:ascii="Frutiger 55" w:hAnsi="Frutiger 55"/>
          <w:sz w:val="20"/>
          <w:lang w:val="fr-FR"/>
        </w:rPr>
        <w:t xml:space="preserve">de soumission et </w:t>
      </w:r>
      <w:r w:rsidRPr="00912EE6">
        <w:rPr>
          <w:rFonts w:ascii="Frutiger 55" w:hAnsi="Frutiger 55"/>
          <w:b/>
          <w:sz w:val="20"/>
          <w:lang w:val="fr-FR"/>
        </w:rPr>
        <w:t>ii</w:t>
      </w:r>
      <w:r w:rsidRPr="00912EE6">
        <w:rPr>
          <w:rFonts w:ascii="Frutiger 55" w:hAnsi="Frutiger 55"/>
          <w:sz w:val="20"/>
          <w:lang w:val="fr-FR"/>
        </w:rPr>
        <w:t xml:space="preserve">) </w:t>
      </w:r>
      <w:r w:rsidR="00B96DF2" w:rsidRPr="00912EE6">
        <w:rPr>
          <w:rFonts w:ascii="Frutiger 55" w:hAnsi="Frutiger 55"/>
          <w:sz w:val="20"/>
          <w:lang w:val="fr-FR"/>
        </w:rPr>
        <w:t>le modèle de déclaration sur l’</w:t>
      </w:r>
      <w:r w:rsidRPr="00912EE6">
        <w:rPr>
          <w:rFonts w:ascii="Frutiger 55" w:hAnsi="Frutiger 55"/>
          <w:sz w:val="20"/>
          <w:lang w:val="fr-FR"/>
        </w:rPr>
        <w:t>honneur</w:t>
      </w:r>
      <w:r w:rsidR="00A45D14" w:rsidRPr="00912EE6">
        <w:rPr>
          <w:rFonts w:ascii="Frutiger 55" w:hAnsi="Frutiger 55"/>
          <w:sz w:val="20"/>
          <w:lang w:val="fr-FR"/>
        </w:rPr>
        <w:t xml:space="preserve"> sur les critères d’exclusion</w:t>
      </w:r>
      <w:r w:rsidR="00FC329A" w:rsidRPr="00912EE6">
        <w:rPr>
          <w:rFonts w:ascii="Frutiger 55" w:hAnsi="Frutiger 55"/>
          <w:sz w:val="20"/>
          <w:lang w:val="fr-FR"/>
        </w:rPr>
        <w:t xml:space="preserve"> et</w:t>
      </w:r>
      <w:r w:rsidR="00DD251E" w:rsidRPr="00912EE6">
        <w:rPr>
          <w:rFonts w:ascii="Frutiger 55" w:hAnsi="Frutiger 55"/>
          <w:sz w:val="20"/>
          <w:lang w:val="fr-FR"/>
        </w:rPr>
        <w:t xml:space="preserve"> </w:t>
      </w:r>
      <w:r w:rsidR="00DD251E" w:rsidRPr="00912EE6">
        <w:rPr>
          <w:rFonts w:ascii="Frutiger 55" w:hAnsi="Frutiger 55"/>
          <w:b/>
          <w:sz w:val="20"/>
          <w:lang w:val="fr-FR"/>
        </w:rPr>
        <w:t>iii</w:t>
      </w:r>
      <w:r w:rsidR="00DD251E" w:rsidRPr="00912EE6">
        <w:rPr>
          <w:rFonts w:ascii="Frutiger 55" w:hAnsi="Frutiger 55"/>
          <w:sz w:val="20"/>
          <w:lang w:val="fr-FR"/>
        </w:rPr>
        <w:t>) des modèles de garantie de soumission.</w:t>
      </w:r>
    </w:p>
    <w:bookmarkEnd w:id="3"/>
    <w:bookmarkEnd w:id="4"/>
    <w:bookmarkEnd w:id="5"/>
    <w:p w14:paraId="0EC113AF" w14:textId="77777777" w:rsidR="00756072" w:rsidRPr="00912EE6" w:rsidRDefault="00756072" w:rsidP="00756072">
      <w:pPr>
        <w:pStyle w:val="Liste"/>
        <w:rPr>
          <w:rFonts w:ascii="Frutiger 55" w:hAnsi="Frutiger 55"/>
          <w:sz w:val="22"/>
          <w:szCs w:val="22"/>
          <w:lang w:val="fr-FR"/>
        </w:rPr>
      </w:pPr>
    </w:p>
    <w:p w14:paraId="201CDC72" w14:textId="77777777" w:rsidR="00756072" w:rsidRPr="00912EE6" w:rsidRDefault="00756072">
      <w:pPr>
        <w:rPr>
          <w:rFonts w:ascii="Frutiger 55" w:hAnsi="Frutiger 55"/>
        </w:rPr>
      </w:pPr>
      <w:r w:rsidRPr="00912EE6">
        <w:rPr>
          <w:rFonts w:ascii="Frutiger 55" w:hAnsi="Frutiger 55"/>
        </w:rPr>
        <w:br w:type="page"/>
      </w:r>
    </w:p>
    <w:p w14:paraId="0E41B9EA" w14:textId="77777777" w:rsidR="00C054AA" w:rsidRPr="00912EE6" w:rsidRDefault="00C054AA">
      <w:pPr>
        <w:rPr>
          <w:rFonts w:ascii="Frutiger 55" w:eastAsia="Times New Roman" w:hAnsi="Frutiger 55" w:cs="Times New Roman"/>
          <w:lang w:eastAsia="fr-FR"/>
        </w:rPr>
      </w:pPr>
    </w:p>
    <w:p w14:paraId="0A85F7D7" w14:textId="77777777" w:rsidR="00756072" w:rsidRPr="00912EE6" w:rsidRDefault="00756072" w:rsidP="00756072">
      <w:pPr>
        <w:pStyle w:val="Liste"/>
        <w:rPr>
          <w:rFonts w:ascii="Frutiger 55" w:hAnsi="Frutiger 55"/>
          <w:lang w:val="fr-FR"/>
        </w:rPr>
      </w:pPr>
    </w:p>
    <w:p w14:paraId="50819E90" w14:textId="77777777" w:rsidR="00756072" w:rsidRPr="00912EE6" w:rsidRDefault="00756072" w:rsidP="00756072">
      <w:pPr>
        <w:pStyle w:val="Liste"/>
        <w:rPr>
          <w:rFonts w:ascii="Frutiger 55" w:hAnsi="Frutiger 55"/>
          <w:lang w:val="fr-FR"/>
        </w:rPr>
      </w:pPr>
    </w:p>
    <w:p w14:paraId="17ACE1A4" w14:textId="77777777" w:rsidR="00756072" w:rsidRPr="00912EE6" w:rsidRDefault="00756072" w:rsidP="00756072">
      <w:pPr>
        <w:pStyle w:val="Liste"/>
        <w:rPr>
          <w:rFonts w:ascii="Frutiger 55" w:hAnsi="Frutiger 55"/>
          <w:lang w:val="fr-FR"/>
        </w:rPr>
      </w:pPr>
    </w:p>
    <w:p w14:paraId="5E59168F" w14:textId="77777777" w:rsidR="00756072" w:rsidRPr="00912EE6" w:rsidRDefault="00756072" w:rsidP="00756072">
      <w:pPr>
        <w:pStyle w:val="Liste"/>
        <w:rPr>
          <w:rFonts w:ascii="Frutiger 55" w:hAnsi="Frutiger 55"/>
          <w:lang w:val="fr-FR"/>
        </w:rPr>
      </w:pPr>
    </w:p>
    <w:p w14:paraId="1AC35ED1" w14:textId="77777777" w:rsidR="00756072" w:rsidRPr="00912EE6" w:rsidRDefault="00756072" w:rsidP="00756072">
      <w:pPr>
        <w:pStyle w:val="Liste"/>
        <w:rPr>
          <w:rFonts w:ascii="Frutiger 55" w:hAnsi="Frutiger 55"/>
          <w:lang w:val="fr-FR"/>
        </w:rPr>
      </w:pPr>
    </w:p>
    <w:p w14:paraId="54193CDC" w14:textId="77777777" w:rsidR="00756072" w:rsidRPr="00912EE6" w:rsidRDefault="00756072" w:rsidP="00756072">
      <w:pPr>
        <w:pStyle w:val="Liste"/>
        <w:rPr>
          <w:rFonts w:ascii="Frutiger 55" w:hAnsi="Frutiger 55"/>
          <w:lang w:val="fr-FR"/>
        </w:rPr>
      </w:pPr>
    </w:p>
    <w:p w14:paraId="6740A1F4" w14:textId="77777777" w:rsidR="00756072" w:rsidRPr="00912EE6" w:rsidRDefault="00756072" w:rsidP="00756072">
      <w:pPr>
        <w:pStyle w:val="Liste"/>
        <w:rPr>
          <w:rFonts w:ascii="Frutiger 55" w:hAnsi="Frutiger 55"/>
          <w:lang w:val="fr-FR"/>
        </w:rPr>
      </w:pPr>
    </w:p>
    <w:p w14:paraId="3EED8BDB" w14:textId="09B67C3E" w:rsidR="00974D0D" w:rsidRDefault="00974D0D" w:rsidP="00756072">
      <w:pPr>
        <w:pStyle w:val="Liste"/>
        <w:rPr>
          <w:rFonts w:ascii="Frutiger 55" w:hAnsi="Frutiger 55"/>
          <w:lang w:val="fr-FR"/>
        </w:rPr>
      </w:pPr>
    </w:p>
    <w:p w14:paraId="38C91756" w14:textId="77777777" w:rsidR="006C07EB" w:rsidRDefault="006C07EB" w:rsidP="00756072">
      <w:pPr>
        <w:pStyle w:val="Liste"/>
        <w:rPr>
          <w:rFonts w:ascii="Frutiger 55" w:hAnsi="Frutiger 55"/>
          <w:lang w:val="fr-FR"/>
        </w:rPr>
      </w:pPr>
    </w:p>
    <w:p w14:paraId="1E4A5CE4" w14:textId="25DA6A4D" w:rsidR="0005345B" w:rsidRDefault="0005345B" w:rsidP="00756072">
      <w:pPr>
        <w:pStyle w:val="Liste"/>
        <w:rPr>
          <w:rFonts w:ascii="Frutiger 55" w:hAnsi="Frutiger 55"/>
          <w:lang w:val="fr-FR"/>
        </w:rPr>
      </w:pPr>
    </w:p>
    <w:p w14:paraId="409DAC90" w14:textId="77777777" w:rsidR="00CD7265" w:rsidRPr="00912EE6" w:rsidRDefault="00CD7265" w:rsidP="00756072">
      <w:pPr>
        <w:pStyle w:val="Liste"/>
        <w:rPr>
          <w:rFonts w:ascii="Frutiger 55" w:hAnsi="Frutiger 55"/>
          <w:lang w:val="fr-FR"/>
        </w:rPr>
      </w:pPr>
    </w:p>
    <w:p w14:paraId="7BF1D94A" w14:textId="77777777" w:rsidR="00756072" w:rsidRPr="00912EE6" w:rsidRDefault="00756072" w:rsidP="00756072">
      <w:pPr>
        <w:pStyle w:val="Liste"/>
        <w:rPr>
          <w:rFonts w:ascii="Frutiger 55" w:hAnsi="Frutiger 55"/>
          <w:lang w:val="fr-FR"/>
        </w:rPr>
      </w:pPr>
    </w:p>
    <w:p w14:paraId="0829E8F1" w14:textId="77777777" w:rsidR="00756072" w:rsidRPr="00912EE6" w:rsidRDefault="00756072" w:rsidP="00B31CC6">
      <w:pPr>
        <w:pStyle w:val="Liste"/>
        <w:numPr>
          <w:ilvl w:val="0"/>
          <w:numId w:val="74"/>
        </w:numPr>
        <w:jc w:val="center"/>
        <w:rPr>
          <w:rFonts w:ascii="Frutiger 55" w:hAnsi="Frutiger 55"/>
          <w:b/>
          <w:sz w:val="20"/>
          <w:lang w:val="fr-FR"/>
        </w:rPr>
      </w:pPr>
      <w:r w:rsidRPr="00912EE6">
        <w:rPr>
          <w:rFonts w:ascii="Frutiger 55" w:hAnsi="Frutiger 55"/>
          <w:b/>
          <w:sz w:val="20"/>
          <w:lang w:val="fr-FR"/>
        </w:rPr>
        <w:t xml:space="preserve">AVIS </w:t>
      </w:r>
      <w:r w:rsidR="00A27C04" w:rsidRPr="00912EE6">
        <w:rPr>
          <w:rFonts w:ascii="Frutiger 55" w:hAnsi="Frutiger 55"/>
          <w:b/>
          <w:sz w:val="20"/>
          <w:lang w:val="fr-FR"/>
        </w:rPr>
        <w:t>DE MARCHE</w:t>
      </w:r>
    </w:p>
    <w:p w14:paraId="4ADA1F2C" w14:textId="77777777" w:rsidR="00756072" w:rsidRPr="00912EE6" w:rsidRDefault="00756072">
      <w:pPr>
        <w:rPr>
          <w:rFonts w:ascii="Frutiger 55" w:eastAsia="Times New Roman" w:hAnsi="Frutiger 55" w:cs="Times New Roman"/>
          <w:b/>
          <w:sz w:val="24"/>
          <w:szCs w:val="20"/>
          <w:lang w:eastAsia="fr-FR"/>
        </w:rPr>
      </w:pPr>
      <w:r w:rsidRPr="00912EE6">
        <w:rPr>
          <w:rFonts w:ascii="Frutiger 55" w:hAnsi="Frutiger 55"/>
          <w:b/>
        </w:rPr>
        <w:br w:type="page"/>
      </w:r>
    </w:p>
    <w:p w14:paraId="2CEAA89D" w14:textId="77777777" w:rsidR="00756072" w:rsidRPr="00912EE6" w:rsidRDefault="00756072" w:rsidP="003976EA">
      <w:pPr>
        <w:spacing w:after="100"/>
        <w:jc w:val="center"/>
        <w:rPr>
          <w:rFonts w:ascii="Frutiger 55" w:hAnsi="Frutiger 55" w:cs="Arial"/>
          <w:spacing w:val="60"/>
          <w:sz w:val="20"/>
          <w:szCs w:val="20"/>
        </w:rPr>
      </w:pPr>
      <w:bookmarkStart w:id="6" w:name="OLE_LINK1"/>
      <w:bookmarkStart w:id="7" w:name="OLE_LINK2"/>
      <w:r w:rsidRPr="00912EE6">
        <w:rPr>
          <w:rFonts w:ascii="Frutiger 55" w:hAnsi="Frutiger 55" w:cs="Arial"/>
          <w:b/>
          <w:bCs/>
          <w:sz w:val="20"/>
          <w:szCs w:val="20"/>
        </w:rPr>
        <w:lastRenderedPageBreak/>
        <w:t>AVIS DE MARCHÉ DE FOURNITURES</w:t>
      </w:r>
    </w:p>
    <w:bookmarkEnd w:id="6"/>
    <w:bookmarkEnd w:id="7"/>
    <w:p w14:paraId="41534968" w14:textId="77777777" w:rsidR="00756072" w:rsidRPr="00912EE6" w:rsidRDefault="00756072" w:rsidP="003976EA">
      <w:pPr>
        <w:spacing w:after="100"/>
        <w:jc w:val="center"/>
        <w:rPr>
          <w:rFonts w:ascii="Frutiger 55" w:hAnsi="Frutiger 55" w:cs="Arial"/>
          <w:sz w:val="20"/>
          <w:szCs w:val="20"/>
        </w:rPr>
      </w:pPr>
      <w:r w:rsidRPr="00912EE6">
        <w:rPr>
          <w:rFonts w:ascii="Frutiger 55" w:hAnsi="Frutiger 55" w:cs="Arial"/>
          <w:sz w:val="20"/>
          <w:szCs w:val="20"/>
        </w:rPr>
        <w:t xml:space="preserve">Procédure ouverte </w:t>
      </w:r>
      <w:r w:rsidR="000A2615" w:rsidRPr="00912EE6">
        <w:rPr>
          <w:rFonts w:ascii="Frutiger 55" w:hAnsi="Frutiger 55" w:cs="Arial"/>
          <w:sz w:val="20"/>
          <w:szCs w:val="20"/>
        </w:rPr>
        <w:t>inter</w:t>
      </w:r>
      <w:r w:rsidRPr="00912EE6">
        <w:rPr>
          <w:rFonts w:ascii="Frutiger 55" w:hAnsi="Frutiger 55" w:cs="Arial"/>
          <w:sz w:val="20"/>
          <w:szCs w:val="20"/>
        </w:rPr>
        <w:t>nationale</w:t>
      </w:r>
    </w:p>
    <w:p w14:paraId="4E29B2D0" w14:textId="18AEDF7B" w:rsidR="00D21848" w:rsidRPr="00912EE6" w:rsidRDefault="007E1C00" w:rsidP="00720B06">
      <w:pPr>
        <w:spacing w:after="0"/>
        <w:jc w:val="center"/>
        <w:rPr>
          <w:rFonts w:ascii="Frutiger 55" w:hAnsi="Frutiger 55"/>
          <w:b/>
          <w:sz w:val="20"/>
          <w:szCs w:val="20"/>
        </w:rPr>
      </w:pPr>
      <w:bookmarkStart w:id="8" w:name="_Hlk193362037"/>
      <w:r w:rsidRPr="007E1C00">
        <w:rPr>
          <w:rStyle w:val="lev"/>
          <w:rFonts w:ascii="Frutiger 55" w:hAnsi="Frutiger 55" w:cs="Arial"/>
          <w:sz w:val="20"/>
          <w:szCs w:val="20"/>
        </w:rPr>
        <w:t>Fourniture d’équipements APPLE (iPhone, iPad et MacBook) pour le siège de la BOAD</w:t>
      </w:r>
      <w:r w:rsidR="00720B06" w:rsidRPr="00912EE6">
        <w:rPr>
          <w:rStyle w:val="lev"/>
          <w:rFonts w:ascii="Frutiger 55" w:hAnsi="Frutiger 55" w:cs="Arial"/>
          <w:sz w:val="20"/>
          <w:szCs w:val="20"/>
        </w:rPr>
        <w:t xml:space="preserve"> à Lomé</w:t>
      </w:r>
      <w:bookmarkEnd w:id="8"/>
    </w:p>
    <w:p w14:paraId="30BDB699" w14:textId="27A7AFB1" w:rsidR="008A6E8D" w:rsidRPr="00912EE6" w:rsidRDefault="00720B06" w:rsidP="001C1B8B">
      <w:pPr>
        <w:spacing w:after="0"/>
        <w:jc w:val="center"/>
        <w:rPr>
          <w:rStyle w:val="lev"/>
          <w:rFonts w:ascii="Frutiger 55" w:hAnsi="Frutiger 55" w:cs="Arial"/>
          <w:sz w:val="20"/>
          <w:szCs w:val="20"/>
        </w:rPr>
      </w:pPr>
      <w:r w:rsidRPr="00912EE6">
        <w:rPr>
          <w:rStyle w:val="lev"/>
          <w:rFonts w:ascii="Frutiger 55" w:hAnsi="Frutiger 55" w:cs="Arial"/>
          <w:sz w:val="20"/>
          <w:szCs w:val="20"/>
        </w:rPr>
        <w:t>AOOI/N°019/2025/DAG/DPA/BOAD</w:t>
      </w:r>
    </w:p>
    <w:p w14:paraId="31FD6FFE" w14:textId="77777777" w:rsidR="00720B06" w:rsidRPr="009C174B" w:rsidRDefault="00720B06" w:rsidP="00CA56F0">
      <w:pPr>
        <w:spacing w:after="0"/>
        <w:jc w:val="center"/>
        <w:rPr>
          <w:rStyle w:val="lev"/>
          <w:rFonts w:ascii="Frutiger 55" w:hAnsi="Frutiger 55" w:cs="Arial"/>
          <w:sz w:val="10"/>
          <w:szCs w:val="10"/>
        </w:rPr>
      </w:pPr>
    </w:p>
    <w:p w14:paraId="7912C7AC" w14:textId="3DBA5FE4" w:rsidR="00756072" w:rsidRPr="009C174B" w:rsidRDefault="00756072" w:rsidP="00CA56F0">
      <w:pPr>
        <w:spacing w:after="0"/>
        <w:jc w:val="center"/>
        <w:rPr>
          <w:rStyle w:val="lev"/>
          <w:rFonts w:ascii="Frutiger 55" w:hAnsi="Frutiger 55" w:cs="Arial"/>
          <w:sz w:val="10"/>
          <w:szCs w:val="10"/>
        </w:rPr>
      </w:pPr>
      <w:r w:rsidRPr="00912EE6">
        <w:rPr>
          <w:rStyle w:val="lev"/>
          <w:rFonts w:ascii="Frutiger 55" w:hAnsi="Frutiger 55" w:cs="Arial"/>
          <w:sz w:val="20"/>
          <w:szCs w:val="20"/>
        </w:rPr>
        <w:t>DESCRIPTION DU PROJET</w:t>
      </w:r>
      <w:r w:rsidRPr="00912EE6">
        <w:rPr>
          <w:rStyle w:val="lev"/>
          <w:rFonts w:ascii="Frutiger 55" w:hAnsi="Frutiger 55" w:cs="Arial"/>
          <w:sz w:val="20"/>
          <w:szCs w:val="20"/>
        </w:rPr>
        <w:br/>
      </w:r>
    </w:p>
    <w:p w14:paraId="6083053F" w14:textId="77777777" w:rsidR="00756072" w:rsidRPr="00912EE6" w:rsidRDefault="00756072" w:rsidP="00DF781A">
      <w:pPr>
        <w:pStyle w:val="Paragraphedeliste"/>
        <w:numPr>
          <w:ilvl w:val="0"/>
          <w:numId w:val="53"/>
        </w:numPr>
        <w:spacing w:after="0"/>
        <w:jc w:val="both"/>
        <w:rPr>
          <w:rStyle w:val="lev"/>
          <w:rFonts w:ascii="Frutiger 55" w:hAnsi="Frutiger 55" w:cs="Arial"/>
          <w:sz w:val="20"/>
          <w:szCs w:val="20"/>
        </w:rPr>
      </w:pPr>
      <w:r w:rsidRPr="00912EE6">
        <w:rPr>
          <w:rStyle w:val="lev"/>
          <w:rFonts w:ascii="Frutiger 55" w:hAnsi="Frutiger 55" w:cs="Arial"/>
          <w:sz w:val="20"/>
          <w:szCs w:val="20"/>
        </w:rPr>
        <w:t>Description du marché</w:t>
      </w:r>
    </w:p>
    <w:p w14:paraId="1D6D3428" w14:textId="77777777" w:rsidR="00AD5306" w:rsidRPr="00912EE6" w:rsidRDefault="00AD5306" w:rsidP="00AD5306">
      <w:pPr>
        <w:widowControl w:val="0"/>
        <w:spacing w:after="0" w:line="240" w:lineRule="auto"/>
        <w:jc w:val="both"/>
        <w:rPr>
          <w:rFonts w:ascii="Frutiger 55" w:hAnsi="Frutiger 55" w:cs="Arial"/>
          <w:sz w:val="10"/>
          <w:szCs w:val="20"/>
        </w:rPr>
      </w:pPr>
    </w:p>
    <w:p w14:paraId="01769616" w14:textId="3842ECE1" w:rsidR="00FB4C33" w:rsidRPr="00912EE6" w:rsidRDefault="007F1F1E" w:rsidP="009C174B">
      <w:pPr>
        <w:spacing w:after="60" w:line="240" w:lineRule="auto"/>
        <w:jc w:val="both"/>
        <w:rPr>
          <w:rFonts w:ascii="Frutiger 55" w:hAnsi="Frutiger 55" w:cs="Arial"/>
          <w:sz w:val="20"/>
          <w:szCs w:val="20"/>
        </w:rPr>
      </w:pPr>
      <w:r w:rsidRPr="00912EE6">
        <w:rPr>
          <w:rFonts w:ascii="Frutiger 55" w:hAnsi="Frutiger 55" w:cs="Arial"/>
          <w:sz w:val="20"/>
          <w:szCs w:val="20"/>
        </w:rPr>
        <w:t xml:space="preserve">La </w:t>
      </w:r>
      <w:r w:rsidR="00FB4C33" w:rsidRPr="00912EE6">
        <w:rPr>
          <w:rFonts w:ascii="Frutiger 55" w:hAnsi="Frutiger 55" w:cs="Arial"/>
          <w:sz w:val="20"/>
          <w:szCs w:val="20"/>
        </w:rPr>
        <w:t xml:space="preserve">Banque sollicite des offres sous pli fermé de la part de candidats éligibles et répondant aux qualifications requises pour </w:t>
      </w:r>
      <w:r w:rsidR="00845025" w:rsidRPr="00912EE6">
        <w:rPr>
          <w:rFonts w:ascii="Frutiger 55" w:hAnsi="Frutiger 55" w:cs="Arial"/>
          <w:sz w:val="20"/>
          <w:szCs w:val="20"/>
        </w:rPr>
        <w:t>la fourniture</w:t>
      </w:r>
      <w:r w:rsidR="00FB4C33" w:rsidRPr="00912EE6">
        <w:rPr>
          <w:rFonts w:ascii="Frutiger 55" w:hAnsi="Frutiger 55" w:cs="Arial"/>
          <w:sz w:val="20"/>
          <w:szCs w:val="20"/>
        </w:rPr>
        <w:t xml:space="preserve"> </w:t>
      </w:r>
      <w:r w:rsidR="00D609FD" w:rsidRPr="00912EE6">
        <w:rPr>
          <w:rFonts w:ascii="Frutiger 55" w:hAnsi="Frutiger 55" w:cs="Arial"/>
          <w:sz w:val="20"/>
          <w:szCs w:val="20"/>
        </w:rPr>
        <w:t xml:space="preserve">de </w:t>
      </w:r>
      <w:r w:rsidR="003507F5" w:rsidRPr="00912EE6">
        <w:rPr>
          <w:rFonts w:ascii="Frutiger 55" w:hAnsi="Frutiger 55" w:cs="Arial"/>
          <w:sz w:val="20"/>
          <w:szCs w:val="20"/>
        </w:rPr>
        <w:t xml:space="preserve">terminaux mobiles et bureautiques de marque APPLE </w:t>
      </w:r>
      <w:r w:rsidR="00FB4C33" w:rsidRPr="00912EE6">
        <w:rPr>
          <w:rFonts w:ascii="Frutiger 55" w:hAnsi="Frutiger 55" w:cs="Arial"/>
          <w:sz w:val="20"/>
          <w:szCs w:val="20"/>
        </w:rPr>
        <w:t xml:space="preserve">en </w:t>
      </w:r>
      <w:r w:rsidR="00D133F1">
        <w:rPr>
          <w:rFonts w:ascii="Frutiger 55" w:hAnsi="Frutiger 55" w:cs="Arial"/>
          <w:sz w:val="20"/>
          <w:szCs w:val="20"/>
        </w:rPr>
        <w:t>trois</w:t>
      </w:r>
      <w:r w:rsidR="00360F9D" w:rsidRPr="00912EE6">
        <w:rPr>
          <w:rFonts w:ascii="Frutiger 55" w:hAnsi="Frutiger 55" w:cs="Arial"/>
          <w:sz w:val="20"/>
          <w:szCs w:val="20"/>
        </w:rPr>
        <w:t xml:space="preserve"> </w:t>
      </w:r>
      <w:r w:rsidR="00845025" w:rsidRPr="00912EE6">
        <w:rPr>
          <w:rFonts w:ascii="Frutiger 55" w:hAnsi="Frutiger 55" w:cs="Arial"/>
          <w:sz w:val="20"/>
          <w:szCs w:val="20"/>
        </w:rPr>
        <w:t>(0</w:t>
      </w:r>
      <w:r w:rsidR="00D133F1">
        <w:rPr>
          <w:rFonts w:ascii="Frutiger 55" w:hAnsi="Frutiger 55" w:cs="Arial"/>
          <w:sz w:val="20"/>
          <w:szCs w:val="20"/>
        </w:rPr>
        <w:t>3</w:t>
      </w:r>
      <w:r w:rsidR="00FB4C33" w:rsidRPr="00912EE6">
        <w:rPr>
          <w:rFonts w:ascii="Frutiger 55" w:hAnsi="Frutiger 55" w:cs="Arial"/>
          <w:sz w:val="20"/>
          <w:szCs w:val="20"/>
        </w:rPr>
        <w:t>) lots distincts. Ces lots sont indépendants et la BOAD pourra retenir des sociétés différentes pour chacun de ces lots en fonction des réponses reçues.</w:t>
      </w:r>
    </w:p>
    <w:p w14:paraId="3D687C45" w14:textId="740E5003" w:rsidR="00FB4C33" w:rsidRPr="00912EE6" w:rsidRDefault="00FB4C33" w:rsidP="009C174B">
      <w:pPr>
        <w:spacing w:after="60"/>
        <w:jc w:val="both"/>
        <w:rPr>
          <w:rFonts w:ascii="Frutiger 55" w:hAnsi="Frutiger 55" w:cs="Arial"/>
          <w:sz w:val="20"/>
          <w:szCs w:val="20"/>
        </w:rPr>
      </w:pPr>
      <w:r w:rsidRPr="00912EE6">
        <w:rPr>
          <w:rFonts w:ascii="Frutiger 55" w:hAnsi="Frutiger 55" w:cs="Arial"/>
          <w:sz w:val="20"/>
          <w:szCs w:val="20"/>
        </w:rPr>
        <w:t xml:space="preserve">Les soumissionnaires </w:t>
      </w:r>
      <w:r w:rsidR="00FF0D0E">
        <w:rPr>
          <w:rFonts w:ascii="Frutiger 55" w:hAnsi="Frutiger 55" w:cs="Arial"/>
          <w:sz w:val="20"/>
          <w:szCs w:val="20"/>
        </w:rPr>
        <w:t>doivent obligatoirement</w:t>
      </w:r>
      <w:r w:rsidRPr="00912EE6">
        <w:rPr>
          <w:rFonts w:ascii="Frutiger 55" w:hAnsi="Frutiger 55" w:cs="Arial"/>
          <w:sz w:val="20"/>
          <w:szCs w:val="20"/>
        </w:rPr>
        <w:t xml:space="preserve"> dans le cadre de la présente consultation</w:t>
      </w:r>
      <w:r w:rsidR="00E139A0">
        <w:rPr>
          <w:rFonts w:ascii="Frutiger 55" w:hAnsi="Frutiger 55" w:cs="Arial"/>
          <w:sz w:val="20"/>
          <w:szCs w:val="20"/>
        </w:rPr>
        <w:t xml:space="preserve"> </w:t>
      </w:r>
      <w:r w:rsidRPr="00912EE6">
        <w:rPr>
          <w:rFonts w:ascii="Frutiger 55" w:hAnsi="Frutiger 55" w:cs="Arial"/>
          <w:sz w:val="20"/>
          <w:szCs w:val="20"/>
        </w:rPr>
        <w:t xml:space="preserve">proposer </w:t>
      </w:r>
      <w:r w:rsidR="00D94879">
        <w:rPr>
          <w:rFonts w:ascii="Frutiger 55" w:hAnsi="Frutiger 55" w:cs="Arial"/>
          <w:sz w:val="20"/>
          <w:szCs w:val="20"/>
        </w:rPr>
        <w:t xml:space="preserve">une offre </w:t>
      </w:r>
      <w:r w:rsidR="00FF0D0E">
        <w:rPr>
          <w:rFonts w:ascii="Frutiger 55" w:hAnsi="Frutiger 55" w:cs="Arial"/>
          <w:sz w:val="20"/>
          <w:szCs w:val="20"/>
        </w:rPr>
        <w:t xml:space="preserve">variante </w:t>
      </w:r>
      <w:r w:rsidR="00D94879">
        <w:rPr>
          <w:rFonts w:ascii="Frutiger 55" w:hAnsi="Frutiger 55" w:cs="Arial"/>
          <w:sz w:val="20"/>
          <w:szCs w:val="20"/>
        </w:rPr>
        <w:t>pour le lot 1</w:t>
      </w:r>
      <w:r w:rsidR="00391219">
        <w:rPr>
          <w:rFonts w:ascii="Frutiger 55" w:hAnsi="Frutiger 55" w:cs="Arial"/>
          <w:sz w:val="20"/>
          <w:szCs w:val="20"/>
        </w:rPr>
        <w:t xml:space="preserve"> (</w:t>
      </w:r>
      <w:r w:rsidR="009A376D">
        <w:rPr>
          <w:rFonts w:ascii="Frutiger 55" w:hAnsi="Frutiger 55" w:cs="Arial"/>
          <w:sz w:val="20"/>
          <w:szCs w:val="20"/>
        </w:rPr>
        <w:t>iPhone</w:t>
      </w:r>
      <w:r w:rsidR="00391219">
        <w:rPr>
          <w:rFonts w:ascii="Frutiger 55" w:hAnsi="Frutiger 55" w:cs="Arial"/>
          <w:sz w:val="20"/>
          <w:szCs w:val="20"/>
        </w:rPr>
        <w:t>)</w:t>
      </w:r>
      <w:r w:rsidR="00D94879">
        <w:rPr>
          <w:rFonts w:ascii="Frutiger 55" w:hAnsi="Frutiger 55" w:cs="Arial"/>
          <w:sz w:val="20"/>
          <w:szCs w:val="20"/>
        </w:rPr>
        <w:t xml:space="preserve"> avec </w:t>
      </w:r>
      <w:r w:rsidRPr="00912EE6">
        <w:rPr>
          <w:rFonts w:ascii="Frutiger 55" w:hAnsi="Frutiger 55" w:cs="Arial"/>
          <w:sz w:val="20"/>
          <w:szCs w:val="20"/>
        </w:rPr>
        <w:t xml:space="preserve">les caractéristiques indiquées dans le DAO. </w:t>
      </w:r>
    </w:p>
    <w:p w14:paraId="36985C10" w14:textId="5726D108" w:rsidR="00D609FD" w:rsidRPr="00912EE6" w:rsidRDefault="00D609FD" w:rsidP="00DE6956">
      <w:pPr>
        <w:spacing w:after="100"/>
        <w:jc w:val="both"/>
        <w:rPr>
          <w:rFonts w:ascii="Frutiger 55" w:hAnsi="Frutiger 55" w:cs="Arial"/>
          <w:sz w:val="20"/>
          <w:szCs w:val="20"/>
        </w:rPr>
      </w:pPr>
      <w:r w:rsidRPr="00912EE6">
        <w:rPr>
          <w:rFonts w:ascii="Frutiger 55" w:hAnsi="Frutiger 55" w:cs="Arial"/>
          <w:sz w:val="20"/>
          <w:szCs w:val="20"/>
        </w:rPr>
        <w:t>Compte tenu des évolutions technologiques du marché de</w:t>
      </w:r>
      <w:r w:rsidR="00D133F1">
        <w:rPr>
          <w:rFonts w:ascii="Frutiger 55" w:hAnsi="Frutiger 55" w:cs="Arial"/>
          <w:sz w:val="20"/>
          <w:szCs w:val="20"/>
        </w:rPr>
        <w:t>s</w:t>
      </w:r>
      <w:r w:rsidRPr="00912EE6">
        <w:rPr>
          <w:rFonts w:ascii="Frutiger 55" w:hAnsi="Frutiger 55" w:cs="Arial"/>
          <w:sz w:val="20"/>
          <w:szCs w:val="20"/>
        </w:rPr>
        <w:t xml:space="preserve"> matériels informatiques, la Banque pourrait demand</w:t>
      </w:r>
      <w:r w:rsidR="00F73550" w:rsidRPr="00912EE6">
        <w:rPr>
          <w:rFonts w:ascii="Frutiger 55" w:hAnsi="Frutiger 55" w:cs="Arial"/>
          <w:sz w:val="20"/>
          <w:szCs w:val="20"/>
        </w:rPr>
        <w:t>er</w:t>
      </w:r>
      <w:r w:rsidRPr="00912EE6">
        <w:rPr>
          <w:rFonts w:ascii="Frutiger 55" w:hAnsi="Frutiger 55" w:cs="Arial"/>
          <w:sz w:val="20"/>
          <w:szCs w:val="20"/>
        </w:rPr>
        <w:t xml:space="preserve"> au soumissionnaire retenu de réviser son offre pour répercuter les évolutions technologiques éventuelles</w:t>
      </w:r>
      <w:r w:rsidR="008D743D">
        <w:rPr>
          <w:rFonts w:ascii="Frutiger 55" w:hAnsi="Frutiger 55" w:cs="Arial"/>
          <w:sz w:val="20"/>
          <w:szCs w:val="20"/>
        </w:rPr>
        <w:t>,</w:t>
      </w:r>
      <w:r w:rsidRPr="00912EE6">
        <w:rPr>
          <w:rFonts w:ascii="Frutiger 55" w:hAnsi="Frutiger 55" w:cs="Arial"/>
          <w:sz w:val="20"/>
          <w:szCs w:val="20"/>
        </w:rPr>
        <w:t xml:space="preserve"> si un délai de six (6) mois s’écoule entre le lancement de l’appel d’offres et la signature du contrat de marché.</w:t>
      </w:r>
    </w:p>
    <w:p w14:paraId="6C743855" w14:textId="77777777" w:rsidR="00FB4C33" w:rsidRPr="00912EE6" w:rsidRDefault="00FB4C33" w:rsidP="006C66FD">
      <w:pPr>
        <w:pStyle w:val="Paragraphedeliste"/>
        <w:numPr>
          <w:ilvl w:val="0"/>
          <w:numId w:val="53"/>
        </w:numPr>
        <w:spacing w:after="0"/>
        <w:jc w:val="both"/>
        <w:rPr>
          <w:rStyle w:val="lev"/>
          <w:rFonts w:ascii="Frutiger 55" w:hAnsi="Frutiger 55" w:cs="Arial"/>
          <w:sz w:val="20"/>
          <w:szCs w:val="20"/>
        </w:rPr>
      </w:pPr>
      <w:r w:rsidRPr="006C66FD">
        <w:rPr>
          <w:rStyle w:val="lev"/>
          <w:rFonts w:ascii="Frutiger 55" w:hAnsi="Frutiger 55" w:cs="Arial"/>
          <w:sz w:val="20"/>
          <w:szCs w:val="20"/>
        </w:rPr>
        <w:t>Nombre et intitulés des lots</w:t>
      </w:r>
    </w:p>
    <w:p w14:paraId="41A2154E" w14:textId="77777777" w:rsidR="00FB4C33" w:rsidRPr="00912EE6" w:rsidRDefault="00FB4C33" w:rsidP="00FB4C33">
      <w:pPr>
        <w:pStyle w:val="Paragraphedeliste"/>
        <w:spacing w:after="0"/>
        <w:jc w:val="both"/>
        <w:rPr>
          <w:rStyle w:val="lev"/>
          <w:rFonts w:ascii="Frutiger 55" w:hAnsi="Frutiger 55" w:cs="Arial"/>
          <w:sz w:val="4"/>
          <w:szCs w:val="20"/>
        </w:rPr>
      </w:pPr>
    </w:p>
    <w:p w14:paraId="6C67128C" w14:textId="08EB07C0" w:rsidR="00D133F1" w:rsidRPr="00D133F1" w:rsidRDefault="00FB4C33" w:rsidP="00D133F1">
      <w:pPr>
        <w:spacing w:after="0"/>
        <w:jc w:val="both"/>
        <w:rPr>
          <w:rStyle w:val="lev"/>
          <w:rFonts w:ascii="Frutiger 55" w:hAnsi="Frutiger 55" w:cs="Arial"/>
          <w:b w:val="0"/>
          <w:spacing w:val="-2"/>
          <w:sz w:val="20"/>
          <w:szCs w:val="20"/>
        </w:rPr>
      </w:pPr>
      <w:r w:rsidRPr="00912EE6">
        <w:rPr>
          <w:rStyle w:val="lev"/>
          <w:rFonts w:ascii="Frutiger 55" w:hAnsi="Frutiger 55" w:cs="Arial"/>
          <w:b w:val="0"/>
          <w:spacing w:val="-2"/>
          <w:sz w:val="20"/>
          <w:szCs w:val="20"/>
        </w:rPr>
        <w:t xml:space="preserve">Le présent appel d’offres est scindé en </w:t>
      </w:r>
      <w:r w:rsidR="00D133F1">
        <w:rPr>
          <w:rStyle w:val="lev"/>
          <w:rFonts w:ascii="Frutiger 55" w:hAnsi="Frutiger 55" w:cs="Arial"/>
          <w:b w:val="0"/>
          <w:spacing w:val="-2"/>
          <w:sz w:val="20"/>
          <w:szCs w:val="20"/>
        </w:rPr>
        <w:t>trois</w:t>
      </w:r>
      <w:r w:rsidR="00D133F1" w:rsidRPr="00912EE6">
        <w:rPr>
          <w:rStyle w:val="lev"/>
          <w:rFonts w:ascii="Frutiger 55" w:hAnsi="Frutiger 55" w:cs="Arial"/>
          <w:b w:val="0"/>
          <w:spacing w:val="-2"/>
          <w:sz w:val="20"/>
          <w:szCs w:val="20"/>
        </w:rPr>
        <w:t xml:space="preserve"> </w:t>
      </w:r>
      <w:r w:rsidR="0077051B" w:rsidRPr="00912EE6">
        <w:rPr>
          <w:rStyle w:val="lev"/>
          <w:rFonts w:ascii="Frutiger 55" w:hAnsi="Frutiger 55" w:cs="Arial"/>
          <w:b w:val="0"/>
          <w:spacing w:val="-2"/>
          <w:sz w:val="20"/>
          <w:szCs w:val="20"/>
        </w:rPr>
        <w:t>(</w:t>
      </w:r>
      <w:r w:rsidR="00D133F1" w:rsidRPr="00912EE6">
        <w:rPr>
          <w:rStyle w:val="lev"/>
          <w:rFonts w:ascii="Frutiger 55" w:hAnsi="Frutiger 55" w:cs="Arial"/>
          <w:b w:val="0"/>
          <w:spacing w:val="-2"/>
          <w:sz w:val="20"/>
          <w:szCs w:val="20"/>
        </w:rPr>
        <w:t>0</w:t>
      </w:r>
      <w:r w:rsidR="00D133F1">
        <w:rPr>
          <w:rStyle w:val="lev"/>
          <w:rFonts w:ascii="Frutiger 55" w:hAnsi="Frutiger 55" w:cs="Arial"/>
          <w:b w:val="0"/>
          <w:spacing w:val="-2"/>
          <w:sz w:val="20"/>
          <w:szCs w:val="20"/>
        </w:rPr>
        <w:t>3</w:t>
      </w:r>
      <w:r w:rsidRPr="00912EE6">
        <w:rPr>
          <w:rStyle w:val="lev"/>
          <w:rFonts w:ascii="Frutiger 55" w:hAnsi="Frutiger 55" w:cs="Arial"/>
          <w:b w:val="0"/>
          <w:spacing w:val="-2"/>
          <w:sz w:val="20"/>
          <w:szCs w:val="20"/>
        </w:rPr>
        <w:t xml:space="preserve">) lots : </w:t>
      </w:r>
    </w:p>
    <w:p w14:paraId="02183811" w14:textId="4C07F3E1" w:rsidR="00FB4C33" w:rsidRPr="00912EE6" w:rsidRDefault="00D133F1" w:rsidP="00D133F1">
      <w:pPr>
        <w:spacing w:after="0"/>
        <w:jc w:val="both"/>
        <w:rPr>
          <w:rStyle w:val="lev"/>
          <w:rFonts w:ascii="Frutiger 55" w:hAnsi="Frutiger 55" w:cs="Arial"/>
          <w:b w:val="0"/>
          <w:spacing w:val="-2"/>
          <w:sz w:val="20"/>
          <w:szCs w:val="20"/>
        </w:rPr>
      </w:pPr>
      <w:r w:rsidRPr="00D133F1">
        <w:rPr>
          <w:rStyle w:val="lev"/>
          <w:rFonts w:ascii="Frutiger 55" w:hAnsi="Frutiger 55" w:cs="Arial"/>
          <w:b w:val="0"/>
          <w:spacing w:val="-2"/>
          <w:sz w:val="20"/>
          <w:szCs w:val="20"/>
        </w:rPr>
        <w:t xml:space="preserve">Apple </w:t>
      </w:r>
    </w:p>
    <w:p w14:paraId="0190D168" w14:textId="4E02F24F" w:rsidR="00E90343" w:rsidRPr="00912EE6" w:rsidRDefault="009E55CD" w:rsidP="00E90343">
      <w:pPr>
        <w:pStyle w:val="Paragraphedeliste"/>
        <w:numPr>
          <w:ilvl w:val="0"/>
          <w:numId w:val="75"/>
        </w:numPr>
        <w:spacing w:after="0"/>
        <w:jc w:val="both"/>
        <w:rPr>
          <w:rStyle w:val="lev"/>
          <w:rFonts w:ascii="Frutiger 55" w:hAnsi="Frutiger 55" w:cs="Arial"/>
          <w:b w:val="0"/>
          <w:sz w:val="20"/>
          <w:szCs w:val="20"/>
        </w:rPr>
      </w:pPr>
      <w:bookmarkStart w:id="9" w:name="_Hlk198649410"/>
      <w:r>
        <w:rPr>
          <w:rStyle w:val="lev"/>
          <w:rFonts w:ascii="Frutiger 55" w:hAnsi="Frutiger 55" w:cs="Arial"/>
          <w:b w:val="0"/>
          <w:sz w:val="20"/>
          <w:szCs w:val="20"/>
        </w:rPr>
        <w:t>L</w:t>
      </w:r>
      <w:r w:rsidRPr="00912EE6">
        <w:rPr>
          <w:rStyle w:val="lev"/>
          <w:rFonts w:ascii="Frutiger 55" w:hAnsi="Frutiger 55" w:cs="Arial"/>
          <w:b w:val="0"/>
          <w:sz w:val="20"/>
          <w:szCs w:val="20"/>
        </w:rPr>
        <w:t xml:space="preserve">ot </w:t>
      </w:r>
      <w:r w:rsidR="0058270C" w:rsidRPr="00912EE6">
        <w:rPr>
          <w:rStyle w:val="lev"/>
          <w:rFonts w:ascii="Frutiger 55" w:hAnsi="Frutiger 55" w:cs="Arial"/>
          <w:b w:val="0"/>
          <w:sz w:val="20"/>
          <w:szCs w:val="20"/>
        </w:rPr>
        <w:t>1</w:t>
      </w:r>
      <w:r w:rsidR="007D2A52" w:rsidRPr="00912EE6">
        <w:rPr>
          <w:rStyle w:val="lev"/>
          <w:rFonts w:ascii="Frutiger 55" w:hAnsi="Frutiger 55" w:cs="Arial"/>
          <w:b w:val="0"/>
          <w:sz w:val="20"/>
          <w:szCs w:val="20"/>
        </w:rPr>
        <w:t> :</w:t>
      </w:r>
      <w:r w:rsidR="00E90343" w:rsidRPr="00912EE6">
        <w:rPr>
          <w:rStyle w:val="lev"/>
          <w:rFonts w:ascii="Frutiger 55" w:hAnsi="Frutiger 55" w:cs="Arial"/>
          <w:b w:val="0"/>
          <w:sz w:val="20"/>
          <w:szCs w:val="20"/>
        </w:rPr>
        <w:t xml:space="preserve"> </w:t>
      </w:r>
      <w:bookmarkStart w:id="10" w:name="_Hlk193364332"/>
      <w:r>
        <w:rPr>
          <w:rStyle w:val="lev"/>
          <w:rFonts w:ascii="Frutiger 55" w:hAnsi="Frutiger 55" w:cs="Arial"/>
          <w:b w:val="0"/>
          <w:sz w:val="20"/>
          <w:szCs w:val="20"/>
        </w:rPr>
        <w:t>F</w:t>
      </w:r>
      <w:r w:rsidRPr="00912EE6">
        <w:rPr>
          <w:rStyle w:val="lev"/>
          <w:rFonts w:ascii="Frutiger 55" w:hAnsi="Frutiger 55" w:cs="Arial"/>
          <w:b w:val="0"/>
          <w:sz w:val="20"/>
          <w:szCs w:val="20"/>
        </w:rPr>
        <w:t xml:space="preserve">ourniture </w:t>
      </w:r>
      <w:r w:rsidR="00E15EF1" w:rsidRPr="00912EE6">
        <w:rPr>
          <w:rStyle w:val="lev"/>
          <w:rFonts w:ascii="Frutiger 55" w:hAnsi="Frutiger 55" w:cs="Arial"/>
          <w:b w:val="0"/>
          <w:sz w:val="20"/>
          <w:szCs w:val="20"/>
        </w:rPr>
        <w:t xml:space="preserve">de </w:t>
      </w:r>
      <w:r w:rsidR="00B27A62">
        <w:rPr>
          <w:rStyle w:val="lev"/>
          <w:rFonts w:ascii="Frutiger 55" w:hAnsi="Frutiger 55" w:cs="Arial"/>
          <w:b w:val="0"/>
          <w:sz w:val="20"/>
          <w:szCs w:val="20"/>
        </w:rPr>
        <w:t>soixante (</w:t>
      </w:r>
      <w:r w:rsidR="00B27A62" w:rsidRPr="00DE6956">
        <w:rPr>
          <w:rFonts w:ascii="Frutiger 55" w:hAnsi="Frutiger 55"/>
          <w:sz w:val="20"/>
          <w:szCs w:val="20"/>
        </w:rPr>
        <w:t>60</w:t>
      </w:r>
      <w:r w:rsidR="00B27A62">
        <w:rPr>
          <w:rFonts w:ascii="Frutiger 55" w:hAnsi="Frutiger 55"/>
          <w:sz w:val="20"/>
          <w:szCs w:val="20"/>
        </w:rPr>
        <w:t xml:space="preserve">) </w:t>
      </w:r>
      <w:r w:rsidR="00203378">
        <w:rPr>
          <w:rStyle w:val="lev"/>
          <w:rFonts w:ascii="Frutiger 55" w:hAnsi="Frutiger 55" w:cs="Arial"/>
          <w:b w:val="0"/>
          <w:sz w:val="20"/>
          <w:szCs w:val="20"/>
        </w:rPr>
        <w:t>téléphones portables</w:t>
      </w:r>
      <w:r w:rsidR="00E15EF1" w:rsidRPr="00912EE6">
        <w:rPr>
          <w:rStyle w:val="lev"/>
          <w:rFonts w:ascii="Frutiger 55" w:hAnsi="Frutiger 55" w:cs="Arial"/>
          <w:b w:val="0"/>
          <w:sz w:val="20"/>
          <w:szCs w:val="20"/>
        </w:rPr>
        <w:t xml:space="preserve"> </w:t>
      </w:r>
      <w:r w:rsidR="00D133F1" w:rsidRPr="00D133F1">
        <w:rPr>
          <w:rStyle w:val="lev"/>
          <w:rFonts w:ascii="Frutiger 55" w:hAnsi="Frutiger 55" w:cs="Arial"/>
          <w:b w:val="0"/>
          <w:spacing w:val="-2"/>
          <w:sz w:val="20"/>
          <w:szCs w:val="20"/>
        </w:rPr>
        <w:t>IPHONE 16 PRO MAX</w:t>
      </w:r>
      <w:r w:rsidR="00D133F1">
        <w:rPr>
          <w:rStyle w:val="lev"/>
          <w:rFonts w:ascii="Frutiger 55" w:hAnsi="Frutiger 55" w:cs="Arial"/>
          <w:b w:val="0"/>
          <w:spacing w:val="-2"/>
          <w:sz w:val="20"/>
          <w:szCs w:val="20"/>
        </w:rPr>
        <w:t xml:space="preserve"> et</w:t>
      </w:r>
      <w:r>
        <w:rPr>
          <w:rStyle w:val="lev"/>
          <w:rFonts w:ascii="Frutiger 55" w:hAnsi="Frutiger 55" w:cs="Arial"/>
          <w:b w:val="0"/>
          <w:spacing w:val="-2"/>
          <w:sz w:val="20"/>
          <w:szCs w:val="20"/>
        </w:rPr>
        <w:t xml:space="preserve"> ses</w:t>
      </w:r>
      <w:r w:rsidR="00D133F1">
        <w:rPr>
          <w:rStyle w:val="lev"/>
          <w:rFonts w:ascii="Frutiger 55" w:hAnsi="Frutiger 55" w:cs="Arial"/>
          <w:b w:val="0"/>
          <w:spacing w:val="-2"/>
          <w:sz w:val="20"/>
          <w:szCs w:val="20"/>
        </w:rPr>
        <w:t xml:space="preserve"> accessoires </w:t>
      </w:r>
      <w:bookmarkEnd w:id="10"/>
      <w:r w:rsidR="00E90343" w:rsidRPr="00912EE6">
        <w:rPr>
          <w:rStyle w:val="lev"/>
          <w:rFonts w:ascii="Frutiger 55" w:hAnsi="Frutiger 55" w:cs="Arial"/>
          <w:b w:val="0"/>
          <w:sz w:val="20"/>
          <w:szCs w:val="20"/>
        </w:rPr>
        <w:t>;</w:t>
      </w:r>
    </w:p>
    <w:p w14:paraId="697D7CEC" w14:textId="2C67C660" w:rsidR="00D133F1" w:rsidRPr="009A376D" w:rsidRDefault="009E55CD" w:rsidP="00D133F1">
      <w:pPr>
        <w:pStyle w:val="Paragraphedeliste"/>
        <w:numPr>
          <w:ilvl w:val="0"/>
          <w:numId w:val="75"/>
        </w:numPr>
        <w:spacing w:after="0"/>
        <w:jc w:val="both"/>
        <w:rPr>
          <w:rStyle w:val="lev"/>
          <w:rFonts w:ascii="Frutiger 55" w:hAnsi="Frutiger 55" w:cs="Arial"/>
          <w:b w:val="0"/>
          <w:sz w:val="20"/>
          <w:szCs w:val="20"/>
        </w:rPr>
      </w:pPr>
      <w:r>
        <w:rPr>
          <w:rStyle w:val="lev"/>
          <w:rFonts w:ascii="Frutiger 55" w:hAnsi="Frutiger 55" w:cs="Arial"/>
          <w:b w:val="0"/>
          <w:spacing w:val="-2"/>
          <w:sz w:val="20"/>
          <w:szCs w:val="20"/>
        </w:rPr>
        <w:t>L</w:t>
      </w:r>
      <w:r w:rsidRPr="00912EE6">
        <w:rPr>
          <w:rStyle w:val="lev"/>
          <w:rFonts w:ascii="Frutiger 55" w:hAnsi="Frutiger 55" w:cs="Arial"/>
          <w:b w:val="0"/>
          <w:spacing w:val="-2"/>
          <w:sz w:val="20"/>
          <w:szCs w:val="20"/>
        </w:rPr>
        <w:t xml:space="preserve">ot </w:t>
      </w:r>
      <w:r w:rsidR="0058270C" w:rsidRPr="00912EE6">
        <w:rPr>
          <w:rStyle w:val="lev"/>
          <w:rFonts w:ascii="Frutiger 55" w:hAnsi="Frutiger 55" w:cs="Arial"/>
          <w:b w:val="0"/>
          <w:spacing w:val="-2"/>
          <w:sz w:val="20"/>
          <w:szCs w:val="20"/>
        </w:rPr>
        <w:t>2</w:t>
      </w:r>
      <w:r w:rsidR="00E90343" w:rsidRPr="00912EE6">
        <w:rPr>
          <w:rStyle w:val="lev"/>
          <w:rFonts w:ascii="Frutiger 55" w:hAnsi="Frutiger 55" w:cs="Arial"/>
          <w:b w:val="0"/>
          <w:spacing w:val="-2"/>
          <w:sz w:val="20"/>
          <w:szCs w:val="20"/>
        </w:rPr>
        <w:t> :</w:t>
      </w:r>
      <w:r w:rsidR="00E15EF1" w:rsidRPr="00912EE6">
        <w:rPr>
          <w:rStyle w:val="lev"/>
          <w:rFonts w:ascii="Frutiger 55" w:hAnsi="Frutiger 55" w:cs="Arial"/>
          <w:b w:val="0"/>
          <w:sz w:val="20"/>
          <w:szCs w:val="20"/>
        </w:rPr>
        <w:t xml:space="preserve"> </w:t>
      </w:r>
      <w:bookmarkStart w:id="11" w:name="_Hlk193364523"/>
      <w:r>
        <w:rPr>
          <w:rStyle w:val="lev"/>
          <w:rFonts w:ascii="Frutiger 55" w:hAnsi="Frutiger 55" w:cs="Arial"/>
          <w:b w:val="0"/>
          <w:sz w:val="20"/>
          <w:szCs w:val="20"/>
        </w:rPr>
        <w:t>F</w:t>
      </w:r>
      <w:r w:rsidRPr="00912EE6">
        <w:rPr>
          <w:rStyle w:val="lev"/>
          <w:rFonts w:ascii="Frutiger 55" w:hAnsi="Frutiger 55" w:cs="Arial"/>
          <w:b w:val="0"/>
          <w:sz w:val="20"/>
          <w:szCs w:val="20"/>
        </w:rPr>
        <w:t xml:space="preserve">ourniture </w:t>
      </w:r>
      <w:r w:rsidR="00E15EF1" w:rsidRPr="00912EE6">
        <w:rPr>
          <w:rStyle w:val="lev"/>
          <w:rFonts w:ascii="Frutiger 55" w:hAnsi="Frutiger 55" w:cs="Arial"/>
          <w:b w:val="0"/>
          <w:sz w:val="20"/>
          <w:szCs w:val="20"/>
        </w:rPr>
        <w:t>de</w:t>
      </w:r>
      <w:r w:rsidR="00B27A62">
        <w:rPr>
          <w:rStyle w:val="lev"/>
          <w:rFonts w:ascii="Frutiger 55" w:hAnsi="Frutiger 55" w:cs="Arial"/>
          <w:b w:val="0"/>
          <w:sz w:val="20"/>
          <w:szCs w:val="20"/>
        </w:rPr>
        <w:t xml:space="preserve"> quatre (04)</w:t>
      </w:r>
      <w:r w:rsidR="00E15EF1" w:rsidRPr="00912EE6">
        <w:rPr>
          <w:rStyle w:val="lev"/>
          <w:rFonts w:ascii="Frutiger 55" w:hAnsi="Frutiger 55" w:cs="Arial"/>
          <w:b w:val="0"/>
          <w:sz w:val="20"/>
          <w:szCs w:val="20"/>
        </w:rPr>
        <w:t xml:space="preserve"> </w:t>
      </w:r>
      <w:r w:rsidR="00D133F1">
        <w:rPr>
          <w:rStyle w:val="lev"/>
          <w:rFonts w:ascii="Frutiger 55" w:hAnsi="Frutiger 55" w:cs="Arial"/>
          <w:b w:val="0"/>
          <w:sz w:val="20"/>
          <w:szCs w:val="20"/>
        </w:rPr>
        <w:t xml:space="preserve">tablettes </w:t>
      </w:r>
      <w:r w:rsidR="00D133F1" w:rsidRPr="00D133F1">
        <w:rPr>
          <w:rStyle w:val="lev"/>
          <w:rFonts w:ascii="Frutiger 55" w:hAnsi="Frutiger 55" w:cs="Arial"/>
          <w:b w:val="0"/>
          <w:spacing w:val="-2"/>
          <w:sz w:val="20"/>
          <w:szCs w:val="20"/>
        </w:rPr>
        <w:t>iPad Pro 13 pouces 2To – Noir</w:t>
      </w:r>
      <w:r w:rsidR="00D133F1">
        <w:rPr>
          <w:rStyle w:val="lev"/>
          <w:rFonts w:ascii="Frutiger 55" w:hAnsi="Frutiger 55" w:cs="Arial"/>
          <w:b w:val="0"/>
          <w:spacing w:val="-2"/>
          <w:sz w:val="20"/>
          <w:szCs w:val="20"/>
        </w:rPr>
        <w:t xml:space="preserve"> et </w:t>
      </w:r>
      <w:r>
        <w:rPr>
          <w:rStyle w:val="lev"/>
          <w:rFonts w:ascii="Frutiger 55" w:hAnsi="Frutiger 55" w:cs="Arial"/>
          <w:b w:val="0"/>
          <w:spacing w:val="-2"/>
          <w:sz w:val="20"/>
          <w:szCs w:val="20"/>
        </w:rPr>
        <w:t xml:space="preserve">ses </w:t>
      </w:r>
      <w:r w:rsidR="00D133F1">
        <w:rPr>
          <w:rStyle w:val="lev"/>
          <w:rFonts w:ascii="Frutiger 55" w:hAnsi="Frutiger 55" w:cs="Arial"/>
          <w:b w:val="0"/>
          <w:spacing w:val="-2"/>
          <w:sz w:val="20"/>
          <w:szCs w:val="20"/>
        </w:rPr>
        <w:t>accessoires</w:t>
      </w:r>
      <w:r w:rsidR="009A376D">
        <w:rPr>
          <w:rStyle w:val="lev"/>
          <w:rFonts w:ascii="Frutiger 55" w:hAnsi="Frutiger 55" w:cs="Arial"/>
          <w:b w:val="0"/>
          <w:spacing w:val="-2"/>
          <w:sz w:val="20"/>
          <w:szCs w:val="20"/>
        </w:rPr>
        <w:t> ;</w:t>
      </w:r>
    </w:p>
    <w:p w14:paraId="5A6F3029" w14:textId="072DF21B" w:rsidR="00D133F1" w:rsidRPr="009A376D" w:rsidRDefault="009E55CD" w:rsidP="009A376D">
      <w:pPr>
        <w:pStyle w:val="Paragraphedeliste"/>
        <w:numPr>
          <w:ilvl w:val="0"/>
          <w:numId w:val="75"/>
        </w:numPr>
        <w:spacing w:after="0"/>
        <w:jc w:val="both"/>
        <w:rPr>
          <w:rStyle w:val="lev"/>
          <w:rFonts w:ascii="Frutiger 55" w:hAnsi="Frutiger 55" w:cs="Arial"/>
          <w:b w:val="0"/>
          <w:sz w:val="20"/>
          <w:szCs w:val="20"/>
        </w:rPr>
      </w:pPr>
      <w:r>
        <w:rPr>
          <w:rStyle w:val="lev"/>
          <w:rFonts w:ascii="Frutiger 55" w:hAnsi="Frutiger 55" w:cs="Arial"/>
          <w:b w:val="0"/>
          <w:spacing w:val="-2"/>
          <w:sz w:val="20"/>
          <w:szCs w:val="20"/>
        </w:rPr>
        <w:t>L</w:t>
      </w:r>
      <w:r w:rsidRPr="00D133F1">
        <w:rPr>
          <w:rStyle w:val="lev"/>
          <w:rFonts w:ascii="Frutiger 55" w:hAnsi="Frutiger 55" w:cs="Arial"/>
          <w:b w:val="0"/>
          <w:spacing w:val="-2"/>
          <w:sz w:val="20"/>
          <w:szCs w:val="20"/>
        </w:rPr>
        <w:t xml:space="preserve">ot </w:t>
      </w:r>
      <w:r w:rsidR="00D133F1" w:rsidRPr="00D133F1">
        <w:rPr>
          <w:rStyle w:val="lev"/>
          <w:rFonts w:ascii="Frutiger 55" w:hAnsi="Frutiger 55" w:cs="Arial"/>
          <w:b w:val="0"/>
          <w:spacing w:val="-2"/>
          <w:sz w:val="20"/>
          <w:szCs w:val="20"/>
        </w:rPr>
        <w:t xml:space="preserve">3 : </w:t>
      </w:r>
      <w:r>
        <w:rPr>
          <w:rStyle w:val="lev"/>
          <w:rFonts w:ascii="Frutiger 55" w:hAnsi="Frutiger 55" w:cs="Arial"/>
          <w:b w:val="0"/>
          <w:spacing w:val="-2"/>
          <w:sz w:val="20"/>
          <w:szCs w:val="20"/>
        </w:rPr>
        <w:t>F</w:t>
      </w:r>
      <w:r w:rsidRPr="00D133F1">
        <w:rPr>
          <w:rStyle w:val="lev"/>
          <w:rFonts w:ascii="Frutiger 55" w:hAnsi="Frutiger 55" w:cs="Arial"/>
          <w:b w:val="0"/>
          <w:spacing w:val="-2"/>
          <w:sz w:val="20"/>
          <w:szCs w:val="20"/>
        </w:rPr>
        <w:t xml:space="preserve">ourniture </w:t>
      </w:r>
      <w:r w:rsidR="00D133F1" w:rsidRPr="00D133F1">
        <w:rPr>
          <w:rStyle w:val="lev"/>
          <w:rFonts w:ascii="Frutiger 55" w:hAnsi="Frutiger 55" w:cs="Arial"/>
          <w:b w:val="0"/>
          <w:spacing w:val="-2"/>
          <w:sz w:val="20"/>
          <w:szCs w:val="20"/>
        </w:rPr>
        <w:t>d</w:t>
      </w:r>
      <w:r w:rsidR="00B27A62">
        <w:rPr>
          <w:rStyle w:val="lev"/>
          <w:rFonts w:ascii="Frutiger 55" w:hAnsi="Frutiger 55" w:cs="Arial"/>
          <w:b w:val="0"/>
          <w:spacing w:val="-2"/>
          <w:sz w:val="20"/>
          <w:szCs w:val="20"/>
        </w:rPr>
        <w:t>’un (01)</w:t>
      </w:r>
      <w:r w:rsidR="008D743D">
        <w:rPr>
          <w:rStyle w:val="lev"/>
          <w:rFonts w:ascii="Frutiger 55" w:hAnsi="Frutiger 55" w:cs="Arial"/>
          <w:b w:val="0"/>
          <w:spacing w:val="-2"/>
          <w:sz w:val="20"/>
          <w:szCs w:val="20"/>
        </w:rPr>
        <w:t xml:space="preserve"> </w:t>
      </w:r>
      <w:r w:rsidR="00D133F1" w:rsidRPr="00D133F1">
        <w:rPr>
          <w:rStyle w:val="lev"/>
          <w:rFonts w:ascii="Frutiger 55" w:hAnsi="Frutiger 55" w:cs="Arial"/>
          <w:b w:val="0"/>
          <w:spacing w:val="-2"/>
          <w:sz w:val="20"/>
          <w:szCs w:val="20"/>
        </w:rPr>
        <w:t xml:space="preserve">ordinateur </w:t>
      </w:r>
      <w:r w:rsidR="00C23095">
        <w:rPr>
          <w:rStyle w:val="lev"/>
          <w:rFonts w:ascii="Frutiger 55" w:hAnsi="Frutiger 55" w:cs="Arial"/>
          <w:b w:val="0"/>
          <w:spacing w:val="-2"/>
          <w:sz w:val="20"/>
          <w:szCs w:val="20"/>
        </w:rPr>
        <w:t>portable</w:t>
      </w:r>
      <w:r w:rsidR="00D133F1">
        <w:rPr>
          <w:rStyle w:val="lev"/>
          <w:rFonts w:ascii="Frutiger 55" w:hAnsi="Frutiger 55" w:cs="Arial"/>
          <w:b w:val="0"/>
          <w:spacing w:val="-2"/>
          <w:sz w:val="20"/>
          <w:szCs w:val="20"/>
        </w:rPr>
        <w:t xml:space="preserve"> </w:t>
      </w:r>
      <w:r w:rsidR="00D133F1" w:rsidRPr="00D133F1">
        <w:rPr>
          <w:rStyle w:val="lev"/>
          <w:rFonts w:ascii="Frutiger 55" w:hAnsi="Frutiger 55" w:cs="Arial"/>
          <w:b w:val="0"/>
          <w:spacing w:val="-2"/>
          <w:sz w:val="20"/>
          <w:szCs w:val="20"/>
        </w:rPr>
        <w:t xml:space="preserve">Apple MacBook Pro M3 Max 16" Argent 48Go/1To </w:t>
      </w:r>
      <w:r>
        <w:rPr>
          <w:rStyle w:val="lev"/>
          <w:rFonts w:ascii="Frutiger 55" w:hAnsi="Frutiger 55" w:cs="Arial"/>
          <w:b w:val="0"/>
          <w:spacing w:val="-2"/>
          <w:sz w:val="20"/>
          <w:szCs w:val="20"/>
        </w:rPr>
        <w:t>r</w:t>
      </w:r>
      <w:r w:rsidRPr="00D133F1">
        <w:rPr>
          <w:rStyle w:val="lev"/>
          <w:rFonts w:ascii="Frutiger 55" w:hAnsi="Frutiger 55" w:cs="Arial"/>
          <w:b w:val="0"/>
          <w:spacing w:val="-2"/>
          <w:sz w:val="20"/>
          <w:szCs w:val="20"/>
        </w:rPr>
        <w:t>éférenc</w:t>
      </w:r>
      <w:r>
        <w:rPr>
          <w:rStyle w:val="lev"/>
          <w:rFonts w:ascii="Frutiger 55" w:hAnsi="Frutiger 55" w:cs="Arial"/>
          <w:b w:val="0"/>
          <w:spacing w:val="-2"/>
          <w:sz w:val="20"/>
          <w:szCs w:val="20"/>
        </w:rPr>
        <w:t>é</w:t>
      </w:r>
      <w:r w:rsidRPr="00D133F1">
        <w:rPr>
          <w:rStyle w:val="lev"/>
          <w:rFonts w:ascii="Frutiger 55" w:hAnsi="Frutiger 55" w:cs="Arial"/>
          <w:b w:val="0"/>
          <w:spacing w:val="-2"/>
          <w:sz w:val="20"/>
          <w:szCs w:val="20"/>
        </w:rPr>
        <w:t xml:space="preserve"> </w:t>
      </w:r>
      <w:r w:rsidR="00D133F1" w:rsidRPr="00D133F1">
        <w:rPr>
          <w:rStyle w:val="lev"/>
          <w:rFonts w:ascii="Frutiger 55" w:hAnsi="Frutiger 55" w:cs="Arial"/>
          <w:b w:val="0"/>
          <w:spacing w:val="-2"/>
          <w:sz w:val="20"/>
          <w:szCs w:val="20"/>
        </w:rPr>
        <w:t>MUW73FN/A</w:t>
      </w:r>
      <w:r w:rsidR="00EE6E9D">
        <w:rPr>
          <w:rStyle w:val="lev"/>
          <w:rFonts w:ascii="Frutiger 55" w:hAnsi="Frutiger 55" w:cs="Arial"/>
          <w:b w:val="0"/>
          <w:spacing w:val="-2"/>
          <w:sz w:val="20"/>
          <w:szCs w:val="20"/>
        </w:rPr>
        <w:t>.</w:t>
      </w:r>
    </w:p>
    <w:bookmarkEnd w:id="9"/>
    <w:bookmarkEnd w:id="11"/>
    <w:p w14:paraId="3B11D534" w14:textId="77777777" w:rsidR="00FB4C33" w:rsidRPr="009C174B" w:rsidRDefault="00FB4C33" w:rsidP="00FB4C33">
      <w:pPr>
        <w:pStyle w:val="Paragraphedeliste"/>
        <w:spacing w:after="0"/>
        <w:jc w:val="both"/>
        <w:rPr>
          <w:rStyle w:val="lev"/>
          <w:rFonts w:ascii="Frutiger 55" w:hAnsi="Frutiger 55" w:cs="Arial"/>
          <w:b w:val="0"/>
          <w:sz w:val="6"/>
          <w:szCs w:val="6"/>
        </w:rPr>
      </w:pPr>
    </w:p>
    <w:p w14:paraId="362CF582" w14:textId="5EAEE52F" w:rsidR="00756072" w:rsidRPr="00912EE6" w:rsidRDefault="00FB4C33" w:rsidP="00FB4C33">
      <w:pPr>
        <w:spacing w:after="0"/>
        <w:jc w:val="both"/>
        <w:rPr>
          <w:rFonts w:ascii="Frutiger 55" w:hAnsi="Frutiger 55" w:cs="Arial"/>
          <w:sz w:val="20"/>
          <w:szCs w:val="20"/>
        </w:rPr>
      </w:pPr>
      <w:r w:rsidRPr="000624BB">
        <w:rPr>
          <w:rFonts w:ascii="Frutiger 55" w:hAnsi="Frutiger 55" w:cs="Arial"/>
          <w:sz w:val="20"/>
          <w:szCs w:val="20"/>
        </w:rPr>
        <w:t xml:space="preserve">Un soumissionnaire peut faire des offres pour un ou </w:t>
      </w:r>
      <w:r w:rsidR="0058270C" w:rsidRPr="000624BB">
        <w:rPr>
          <w:rFonts w:ascii="Frutiger 55" w:hAnsi="Frutiger 55" w:cs="Arial"/>
          <w:sz w:val="20"/>
          <w:szCs w:val="20"/>
        </w:rPr>
        <w:t xml:space="preserve">tous les </w:t>
      </w:r>
      <w:r w:rsidR="00EE6E9D">
        <w:rPr>
          <w:rFonts w:ascii="Frutiger 55" w:hAnsi="Frutiger 55" w:cs="Arial"/>
          <w:sz w:val="20"/>
          <w:szCs w:val="20"/>
        </w:rPr>
        <w:t>trois</w:t>
      </w:r>
      <w:r w:rsidR="00EE6E9D" w:rsidRPr="000624BB">
        <w:rPr>
          <w:rFonts w:ascii="Frutiger 55" w:hAnsi="Frutiger 55" w:cs="Arial"/>
          <w:sz w:val="20"/>
          <w:szCs w:val="20"/>
        </w:rPr>
        <w:t xml:space="preserve"> </w:t>
      </w:r>
      <w:r w:rsidRPr="000624BB">
        <w:rPr>
          <w:rFonts w:ascii="Frutiger 55" w:hAnsi="Frutiger 55" w:cs="Arial"/>
          <w:sz w:val="20"/>
          <w:szCs w:val="20"/>
        </w:rPr>
        <w:t>l</w:t>
      </w:r>
      <w:r w:rsidR="00B117DF" w:rsidRPr="000624BB">
        <w:rPr>
          <w:rFonts w:ascii="Frutiger 55" w:hAnsi="Frutiger 55" w:cs="Arial"/>
          <w:sz w:val="20"/>
          <w:szCs w:val="20"/>
        </w:rPr>
        <w:t xml:space="preserve">ots. En cas de soumission pour </w:t>
      </w:r>
      <w:r w:rsidRPr="000624BB">
        <w:rPr>
          <w:rFonts w:ascii="Frutiger 55" w:hAnsi="Frutiger 55" w:cs="Arial"/>
          <w:sz w:val="20"/>
          <w:szCs w:val="20"/>
        </w:rPr>
        <w:t>plus</w:t>
      </w:r>
      <w:r w:rsidR="00845025" w:rsidRPr="000624BB">
        <w:rPr>
          <w:rFonts w:ascii="Frutiger 55" w:hAnsi="Frutiger 55" w:cs="Arial"/>
          <w:sz w:val="20"/>
          <w:szCs w:val="20"/>
        </w:rPr>
        <w:t xml:space="preserve"> d’un </w:t>
      </w:r>
      <w:r w:rsidRPr="000624BB">
        <w:rPr>
          <w:rFonts w:ascii="Frutiger 55" w:hAnsi="Frutiger 55" w:cs="Arial"/>
          <w:sz w:val="20"/>
          <w:szCs w:val="20"/>
        </w:rPr>
        <w:t>lot, il devra remettre des offres distinctes</w:t>
      </w:r>
      <w:r w:rsidR="007922D1" w:rsidRPr="000624BB">
        <w:rPr>
          <w:rFonts w:ascii="Frutiger 55" w:hAnsi="Frutiger 55" w:cs="Arial"/>
          <w:sz w:val="20"/>
          <w:szCs w:val="20"/>
        </w:rPr>
        <w:t>.</w:t>
      </w:r>
      <w:r w:rsidR="007922D1" w:rsidRPr="00912EE6">
        <w:rPr>
          <w:rFonts w:ascii="Frutiger 55" w:hAnsi="Frutiger 55" w:cs="Arial"/>
          <w:sz w:val="20"/>
          <w:szCs w:val="20"/>
        </w:rPr>
        <w:t xml:space="preserve"> </w:t>
      </w:r>
    </w:p>
    <w:p w14:paraId="75D354A4" w14:textId="77777777" w:rsidR="007922D1" w:rsidRPr="003976EA" w:rsidRDefault="007922D1" w:rsidP="00CA56F0">
      <w:pPr>
        <w:spacing w:after="0"/>
        <w:jc w:val="both"/>
        <w:rPr>
          <w:rFonts w:ascii="Frutiger 55" w:hAnsi="Frutiger 55" w:cs="Arial"/>
          <w:sz w:val="14"/>
          <w:szCs w:val="14"/>
        </w:rPr>
      </w:pPr>
    </w:p>
    <w:p w14:paraId="4762FE4E" w14:textId="77777777" w:rsidR="00756072" w:rsidRPr="00912EE6" w:rsidRDefault="00756072" w:rsidP="00CA56F0">
      <w:pPr>
        <w:spacing w:after="0"/>
        <w:jc w:val="center"/>
        <w:rPr>
          <w:rStyle w:val="lev"/>
          <w:rFonts w:ascii="Frutiger 55" w:hAnsi="Frutiger 55" w:cs="Arial"/>
          <w:sz w:val="20"/>
          <w:szCs w:val="20"/>
        </w:rPr>
      </w:pPr>
      <w:r w:rsidRPr="00912EE6">
        <w:rPr>
          <w:rStyle w:val="lev"/>
          <w:rFonts w:ascii="Frutiger 55" w:hAnsi="Frutiger 55" w:cs="Arial"/>
          <w:sz w:val="20"/>
          <w:szCs w:val="20"/>
        </w:rPr>
        <w:t>CONDITIONS DE PARTICIPATION</w:t>
      </w:r>
    </w:p>
    <w:p w14:paraId="3BC2D160" w14:textId="77777777" w:rsidR="00756072" w:rsidRPr="009C174B" w:rsidRDefault="00756072" w:rsidP="00CA56F0">
      <w:pPr>
        <w:spacing w:after="0"/>
        <w:jc w:val="both"/>
        <w:rPr>
          <w:rFonts w:ascii="Frutiger 55" w:hAnsi="Frutiger 55" w:cs="Arial"/>
          <w:sz w:val="10"/>
          <w:szCs w:val="10"/>
        </w:rPr>
      </w:pPr>
    </w:p>
    <w:p w14:paraId="3BE71DF3" w14:textId="77777777" w:rsidR="00756072" w:rsidRPr="00912EE6" w:rsidRDefault="00756072" w:rsidP="006C66FD">
      <w:pPr>
        <w:pStyle w:val="Paragraphedeliste"/>
        <w:numPr>
          <w:ilvl w:val="0"/>
          <w:numId w:val="53"/>
        </w:numPr>
        <w:spacing w:after="0"/>
        <w:jc w:val="both"/>
        <w:rPr>
          <w:rStyle w:val="lev"/>
          <w:rFonts w:ascii="Frutiger 55" w:hAnsi="Frutiger 55" w:cs="Arial"/>
          <w:sz w:val="20"/>
          <w:szCs w:val="20"/>
        </w:rPr>
      </w:pPr>
      <w:r w:rsidRPr="00912EE6">
        <w:rPr>
          <w:rStyle w:val="lev"/>
          <w:rFonts w:ascii="Frutiger 55" w:hAnsi="Frutiger 55" w:cs="Arial"/>
          <w:sz w:val="20"/>
          <w:szCs w:val="20"/>
        </w:rPr>
        <w:t>Éligibilité et règle de l’origine</w:t>
      </w:r>
    </w:p>
    <w:p w14:paraId="2C74D775" w14:textId="77777777" w:rsidR="00756072" w:rsidRPr="009C174B" w:rsidRDefault="00756072" w:rsidP="00CA56F0">
      <w:pPr>
        <w:spacing w:after="0"/>
        <w:jc w:val="both"/>
        <w:rPr>
          <w:rFonts w:ascii="Frutiger 55" w:hAnsi="Frutiger 55" w:cs="Arial"/>
          <w:sz w:val="6"/>
          <w:szCs w:val="6"/>
        </w:rPr>
      </w:pPr>
    </w:p>
    <w:p w14:paraId="197A77BA" w14:textId="177BB74F" w:rsidR="00FB4C33" w:rsidRPr="00912EE6" w:rsidRDefault="00FB4C33" w:rsidP="009C174B">
      <w:pPr>
        <w:spacing w:after="0" w:line="240" w:lineRule="auto"/>
        <w:jc w:val="both"/>
        <w:rPr>
          <w:rFonts w:ascii="Frutiger 55" w:hAnsi="Frutiger 55" w:cs="Arial"/>
          <w:sz w:val="20"/>
          <w:szCs w:val="20"/>
        </w:rPr>
      </w:pPr>
      <w:r w:rsidRPr="00912EE6">
        <w:rPr>
          <w:rFonts w:ascii="Frutiger 55" w:hAnsi="Frutiger 55" w:cs="Arial"/>
          <w:sz w:val="20"/>
          <w:szCs w:val="20"/>
        </w:rPr>
        <w:t xml:space="preserve">La participation à cet appel d'offres ouvert international tel que défini dans le Guide d’Achats de la BOAD (disponible à l’adresse </w:t>
      </w:r>
      <w:r w:rsidR="00306D5A" w:rsidRPr="00231881">
        <w:t>https://www.boad.org/fr/opportunites/appels-doffre/</w:t>
      </w:r>
      <w:r w:rsidRPr="00912EE6">
        <w:rPr>
          <w:rFonts w:ascii="Frutiger 55" w:hAnsi="Frutiger 55" w:cs="Arial"/>
          <w:sz w:val="20"/>
          <w:szCs w:val="20"/>
        </w:rPr>
        <w:t>),</w:t>
      </w:r>
      <w:r w:rsidRPr="00912EE6">
        <w:rPr>
          <w:rFonts w:ascii="Frutiger 55" w:hAnsi="Frutiger 55" w:cs="Arial"/>
          <w:i/>
          <w:sz w:val="20"/>
          <w:szCs w:val="20"/>
        </w:rPr>
        <w:t xml:space="preserve"> </w:t>
      </w:r>
      <w:r w:rsidRPr="00912EE6">
        <w:rPr>
          <w:rFonts w:ascii="Frutiger 55" w:hAnsi="Frutiger 55" w:cs="Arial"/>
          <w:sz w:val="20"/>
          <w:szCs w:val="20"/>
        </w:rPr>
        <w:t>concerne tous les candidats éligibles et remplissant les conditions définies dans le présent Dossier d'Appel d'Offres International et qui ne sont pas frappés par les dispositions du Guide</w:t>
      </w:r>
      <w:r w:rsidRPr="00912EE6">
        <w:rPr>
          <w:rFonts w:ascii="Frutiger 55" w:hAnsi="Frutiger 55" w:cs="Arial"/>
          <w:spacing w:val="-3"/>
          <w:sz w:val="20"/>
          <w:szCs w:val="20"/>
        </w:rPr>
        <w:t>.</w:t>
      </w:r>
    </w:p>
    <w:p w14:paraId="32AE09AD" w14:textId="77777777" w:rsidR="009C174B" w:rsidRPr="009C174B" w:rsidRDefault="009C174B" w:rsidP="009C174B">
      <w:pPr>
        <w:pStyle w:val="Titre2"/>
        <w:keepNext w:val="0"/>
        <w:shd w:val="clear" w:color="auto" w:fill="FFFFFF"/>
        <w:tabs>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ind w:hanging="11"/>
        <w:jc w:val="both"/>
        <w:rPr>
          <w:rFonts w:ascii="Frutiger 55" w:hAnsi="Frutiger 55" w:cs="Arial"/>
          <w:b w:val="0"/>
          <w:sz w:val="6"/>
          <w:szCs w:val="6"/>
        </w:rPr>
      </w:pPr>
    </w:p>
    <w:p w14:paraId="0A4FD458" w14:textId="1CEFB2E0" w:rsidR="00756072" w:rsidRPr="00912EE6" w:rsidRDefault="00FB4C33" w:rsidP="00FB4C33">
      <w:pPr>
        <w:pStyle w:val="Titre2"/>
        <w:keepNext w:val="0"/>
        <w:shd w:val="clear" w:color="auto" w:fill="FFFFFF"/>
        <w:tabs>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ind w:hanging="9"/>
        <w:jc w:val="both"/>
        <w:rPr>
          <w:rFonts w:ascii="Frutiger 55" w:hAnsi="Frutiger 55" w:cs="Arial"/>
          <w:b w:val="0"/>
          <w:sz w:val="20"/>
        </w:rPr>
      </w:pPr>
      <w:r w:rsidRPr="00912EE6">
        <w:rPr>
          <w:rFonts w:ascii="Frutiger 55" w:hAnsi="Frutiger 55" w:cs="Arial"/>
          <w:b w:val="0"/>
          <w:sz w:val="20"/>
        </w:rPr>
        <w:t>La participation au marché est ouverte aux personnes morales</w:t>
      </w:r>
      <w:r w:rsidR="007F1F1E" w:rsidRPr="00912EE6">
        <w:rPr>
          <w:rFonts w:ascii="Frutiger 55" w:hAnsi="Frutiger 55" w:cs="Arial"/>
          <w:b w:val="0"/>
          <w:sz w:val="20"/>
        </w:rPr>
        <w:t xml:space="preserve">, </w:t>
      </w:r>
      <w:r w:rsidRPr="00912EE6">
        <w:rPr>
          <w:rFonts w:ascii="Frutiger 55" w:hAnsi="Frutiger 55" w:cs="Arial"/>
          <w:b w:val="0"/>
          <w:sz w:val="20"/>
        </w:rPr>
        <w:t>participant soit individuellement, soit dans un groupement - consortium - de soumissionnaires.</w:t>
      </w:r>
    </w:p>
    <w:p w14:paraId="3391E92B" w14:textId="77777777" w:rsidR="00CA56F0" w:rsidRPr="00912EE6" w:rsidRDefault="00CA56F0" w:rsidP="00D50F1E">
      <w:pPr>
        <w:spacing w:after="0" w:line="240" w:lineRule="auto"/>
        <w:jc w:val="both"/>
        <w:rPr>
          <w:rFonts w:ascii="Frutiger 55" w:hAnsi="Frutiger 55"/>
          <w:color w:val="000000"/>
          <w:sz w:val="10"/>
          <w:szCs w:val="10"/>
        </w:rPr>
      </w:pPr>
    </w:p>
    <w:p w14:paraId="7FAAEF1C" w14:textId="77777777" w:rsidR="00756072" w:rsidRPr="00912EE6" w:rsidRDefault="00756072" w:rsidP="006C66FD">
      <w:pPr>
        <w:pStyle w:val="Paragraphedeliste"/>
        <w:numPr>
          <w:ilvl w:val="0"/>
          <w:numId w:val="53"/>
        </w:numPr>
        <w:spacing w:after="0"/>
        <w:jc w:val="both"/>
        <w:rPr>
          <w:rStyle w:val="lev"/>
          <w:rFonts w:ascii="Frutiger 55" w:hAnsi="Frutiger 55" w:cs="Arial"/>
          <w:sz w:val="20"/>
          <w:szCs w:val="20"/>
        </w:rPr>
      </w:pPr>
      <w:r w:rsidRPr="00912EE6">
        <w:rPr>
          <w:rStyle w:val="lev"/>
          <w:rFonts w:ascii="Frutiger 55" w:hAnsi="Frutiger 55" w:cs="Arial"/>
          <w:sz w:val="20"/>
          <w:szCs w:val="20"/>
        </w:rPr>
        <w:t>Nombre d’offres</w:t>
      </w:r>
    </w:p>
    <w:p w14:paraId="5BA3F2DE" w14:textId="77777777" w:rsidR="00756072" w:rsidRPr="00912EE6" w:rsidRDefault="00756072" w:rsidP="00CA56F0">
      <w:pPr>
        <w:pStyle w:val="Blockquote"/>
        <w:spacing w:before="0" w:after="0"/>
        <w:ind w:left="0" w:right="0"/>
        <w:jc w:val="both"/>
        <w:rPr>
          <w:rFonts w:ascii="Frutiger 55" w:hAnsi="Frutiger 55" w:cs="Arial"/>
          <w:sz w:val="6"/>
          <w:lang w:val="fr-FR"/>
        </w:rPr>
      </w:pPr>
    </w:p>
    <w:p w14:paraId="073755B6" w14:textId="77777777" w:rsidR="009E55CD" w:rsidRDefault="00F164A7" w:rsidP="00CA56F0">
      <w:pPr>
        <w:pStyle w:val="Blockquote"/>
        <w:spacing w:before="0" w:after="0"/>
        <w:ind w:left="0" w:right="0"/>
        <w:jc w:val="both"/>
        <w:rPr>
          <w:rStyle w:val="lev"/>
          <w:rFonts w:ascii="Frutiger 55" w:hAnsi="Frutiger 55" w:cs="Arial"/>
          <w:b w:val="0"/>
          <w:sz w:val="20"/>
          <w:lang w:val="fr-FR"/>
        </w:rPr>
      </w:pPr>
      <w:r w:rsidRPr="00912EE6">
        <w:rPr>
          <w:rStyle w:val="lev"/>
          <w:rFonts w:ascii="Frutiger 55" w:hAnsi="Frutiger 55" w:cs="Arial"/>
          <w:b w:val="0"/>
          <w:sz w:val="20"/>
          <w:lang w:val="fr-FR"/>
        </w:rPr>
        <w:t xml:space="preserve">Une personne morale ne peut pas soumettre plus d'une </w:t>
      </w:r>
      <w:r w:rsidR="001050CF" w:rsidRPr="00912EE6">
        <w:rPr>
          <w:rStyle w:val="lev"/>
          <w:rFonts w:ascii="Frutiger 55" w:hAnsi="Frutiger 55" w:cs="Arial"/>
          <w:b w:val="0"/>
          <w:sz w:val="20"/>
          <w:lang w:val="fr-FR"/>
        </w:rPr>
        <w:t>offre pour</w:t>
      </w:r>
      <w:r w:rsidR="000F149C" w:rsidRPr="00912EE6">
        <w:rPr>
          <w:rStyle w:val="lev"/>
          <w:rFonts w:ascii="Frutiger 55" w:hAnsi="Frutiger 55" w:cs="Arial"/>
          <w:b w:val="0"/>
          <w:sz w:val="20"/>
          <w:lang w:val="fr-FR"/>
        </w:rPr>
        <w:t xml:space="preserve"> un lot donné</w:t>
      </w:r>
      <w:r w:rsidRPr="00912EE6">
        <w:rPr>
          <w:rStyle w:val="lev"/>
          <w:rFonts w:ascii="Frutiger 55" w:hAnsi="Frutiger 55" w:cs="Arial"/>
          <w:b w:val="0"/>
          <w:sz w:val="20"/>
          <w:lang w:val="fr-FR"/>
        </w:rPr>
        <w:t>, quelle que so</w:t>
      </w:r>
      <w:r w:rsidR="009B133E" w:rsidRPr="00912EE6">
        <w:rPr>
          <w:rStyle w:val="lev"/>
          <w:rFonts w:ascii="Frutiger 55" w:hAnsi="Frutiger 55" w:cs="Arial"/>
          <w:b w:val="0"/>
          <w:sz w:val="20"/>
          <w:lang w:val="fr-FR"/>
        </w:rPr>
        <w:t xml:space="preserve">it la forme de sa participation, </w:t>
      </w:r>
      <w:r w:rsidRPr="00912EE6">
        <w:rPr>
          <w:rStyle w:val="lev"/>
          <w:rFonts w:ascii="Frutiger 55" w:hAnsi="Frutiger 55" w:cs="Arial"/>
          <w:b w:val="0"/>
          <w:sz w:val="20"/>
          <w:lang w:val="fr-FR"/>
        </w:rPr>
        <w:t xml:space="preserve">soit individuellement, soit dans un groupement </w:t>
      </w:r>
      <w:r w:rsidR="009A376D">
        <w:rPr>
          <w:rStyle w:val="lev"/>
          <w:rFonts w:ascii="Frutiger 55" w:hAnsi="Frutiger 55" w:cs="Arial"/>
          <w:b w:val="0"/>
          <w:sz w:val="20"/>
          <w:lang w:val="fr-FR"/>
        </w:rPr>
        <w:t>ou</w:t>
      </w:r>
      <w:r w:rsidRPr="00912EE6">
        <w:rPr>
          <w:rStyle w:val="lev"/>
          <w:rFonts w:ascii="Frutiger 55" w:hAnsi="Frutiger 55" w:cs="Arial"/>
          <w:b w:val="0"/>
          <w:sz w:val="20"/>
          <w:lang w:val="fr-FR"/>
        </w:rPr>
        <w:t xml:space="preserve"> </w:t>
      </w:r>
      <w:r w:rsidR="00203378" w:rsidRPr="00912EE6">
        <w:rPr>
          <w:rStyle w:val="lev"/>
          <w:rFonts w:ascii="Frutiger 55" w:hAnsi="Frutiger 55" w:cs="Arial"/>
          <w:b w:val="0"/>
          <w:sz w:val="20"/>
          <w:lang w:val="fr-FR"/>
        </w:rPr>
        <w:t>consortium de</w:t>
      </w:r>
      <w:r w:rsidRPr="00912EE6">
        <w:rPr>
          <w:rStyle w:val="lev"/>
          <w:rFonts w:ascii="Frutiger 55" w:hAnsi="Frutiger 55" w:cs="Arial"/>
          <w:b w:val="0"/>
          <w:sz w:val="20"/>
          <w:lang w:val="fr-FR"/>
        </w:rPr>
        <w:t xml:space="preserve"> soumissionnaires. Dans le cas où une personne morale soumettrait </w:t>
      </w:r>
      <w:r w:rsidRPr="009204C5">
        <w:rPr>
          <w:rStyle w:val="lev"/>
          <w:rFonts w:ascii="Frutiger 55" w:hAnsi="Frutiger 55" w:cs="Arial"/>
          <w:b w:val="0"/>
          <w:sz w:val="20"/>
          <w:lang w:val="fr-FR"/>
        </w:rPr>
        <w:t>plus d’une offre</w:t>
      </w:r>
      <w:r w:rsidR="00FF0D0E" w:rsidRPr="009204C5">
        <w:rPr>
          <w:rStyle w:val="lev"/>
          <w:rFonts w:ascii="Frutiger 55" w:hAnsi="Frutiger 55" w:cs="Arial"/>
          <w:b w:val="0"/>
          <w:sz w:val="20"/>
          <w:lang w:val="fr-FR"/>
        </w:rPr>
        <w:t xml:space="preserve"> pour un même lot</w:t>
      </w:r>
      <w:r w:rsidRPr="009204C5">
        <w:rPr>
          <w:rStyle w:val="lev"/>
          <w:rFonts w:ascii="Frutiger 55" w:hAnsi="Frutiger 55" w:cs="Arial"/>
          <w:b w:val="0"/>
          <w:sz w:val="20"/>
          <w:lang w:val="fr-FR"/>
        </w:rPr>
        <w:t xml:space="preserve">, toutes les offres </w:t>
      </w:r>
      <w:r w:rsidR="009204C5" w:rsidRPr="009204C5">
        <w:rPr>
          <w:rStyle w:val="lev"/>
          <w:rFonts w:ascii="Frutiger 55" w:hAnsi="Frutiger 55" w:cs="Arial"/>
          <w:b w:val="0"/>
          <w:sz w:val="20"/>
          <w:lang w:val="fr-FR"/>
        </w:rPr>
        <w:t>de ce lot</w:t>
      </w:r>
      <w:r w:rsidRPr="009204C5">
        <w:rPr>
          <w:rStyle w:val="lev"/>
          <w:rFonts w:ascii="Frutiger 55" w:hAnsi="Frutiger 55" w:cs="Arial"/>
          <w:b w:val="0"/>
          <w:sz w:val="20"/>
          <w:lang w:val="fr-FR"/>
        </w:rPr>
        <w:t xml:space="preserve"> seront éliminées. </w:t>
      </w:r>
      <w:r w:rsidR="00756072" w:rsidRPr="009204C5">
        <w:rPr>
          <w:rStyle w:val="lev"/>
          <w:rFonts w:ascii="Frutiger 55" w:hAnsi="Frutiger 55" w:cs="Arial"/>
          <w:b w:val="0"/>
          <w:sz w:val="20"/>
          <w:lang w:val="fr-FR"/>
        </w:rPr>
        <w:t>Les offres ne portant</w:t>
      </w:r>
      <w:r w:rsidR="00756072" w:rsidRPr="00912EE6">
        <w:rPr>
          <w:rStyle w:val="lev"/>
          <w:rFonts w:ascii="Frutiger 55" w:hAnsi="Frutiger 55" w:cs="Arial"/>
          <w:b w:val="0"/>
          <w:sz w:val="20"/>
          <w:lang w:val="fr-FR"/>
        </w:rPr>
        <w:t xml:space="preserve"> que sur une partie </w:t>
      </w:r>
      <w:r w:rsidRPr="00912EE6">
        <w:rPr>
          <w:rStyle w:val="lev"/>
          <w:rFonts w:ascii="Frutiger 55" w:hAnsi="Frutiger 55" w:cs="Arial"/>
          <w:b w:val="0"/>
          <w:sz w:val="20"/>
          <w:lang w:val="fr-FR"/>
        </w:rPr>
        <w:t>des prestations</w:t>
      </w:r>
      <w:r w:rsidR="00756072" w:rsidRPr="00912EE6">
        <w:rPr>
          <w:rStyle w:val="lev"/>
          <w:rFonts w:ascii="Frutiger 55" w:hAnsi="Frutiger 55" w:cs="Arial"/>
          <w:b w:val="0"/>
          <w:sz w:val="20"/>
          <w:lang w:val="fr-FR"/>
        </w:rPr>
        <w:t xml:space="preserve"> </w:t>
      </w:r>
      <w:r w:rsidRPr="00912EE6">
        <w:rPr>
          <w:rStyle w:val="lev"/>
          <w:rFonts w:ascii="Frutiger 55" w:hAnsi="Frutiger 55" w:cs="Arial"/>
          <w:b w:val="0"/>
          <w:sz w:val="20"/>
          <w:lang w:val="fr-FR"/>
        </w:rPr>
        <w:t xml:space="preserve">requises </w:t>
      </w:r>
      <w:r w:rsidR="00756072" w:rsidRPr="00912EE6">
        <w:rPr>
          <w:rStyle w:val="lev"/>
          <w:rFonts w:ascii="Frutiger 55" w:hAnsi="Frutiger 55" w:cs="Arial"/>
          <w:b w:val="0"/>
          <w:sz w:val="20"/>
          <w:lang w:val="fr-FR"/>
        </w:rPr>
        <w:t xml:space="preserve">ne seront pas prises en considération. </w:t>
      </w:r>
    </w:p>
    <w:p w14:paraId="0AC275FF" w14:textId="77777777" w:rsidR="008D743D" w:rsidRPr="003976EA" w:rsidRDefault="008D743D" w:rsidP="00CA56F0">
      <w:pPr>
        <w:pStyle w:val="Blockquote"/>
        <w:spacing w:before="0" w:after="0"/>
        <w:ind w:left="0" w:right="0"/>
        <w:jc w:val="both"/>
        <w:rPr>
          <w:rStyle w:val="lev"/>
          <w:rFonts w:ascii="Frutiger 55" w:hAnsi="Frutiger 55" w:cs="Arial"/>
          <w:b w:val="0"/>
          <w:sz w:val="8"/>
          <w:szCs w:val="8"/>
          <w:lang w:val="fr-FR"/>
        </w:rPr>
      </w:pPr>
    </w:p>
    <w:p w14:paraId="3BA9057E" w14:textId="2661949E" w:rsidR="00756072" w:rsidRPr="003976EA" w:rsidRDefault="00203378" w:rsidP="00CA56F0">
      <w:pPr>
        <w:pStyle w:val="Blockquote"/>
        <w:spacing w:before="0" w:after="0"/>
        <w:ind w:left="0" w:right="0"/>
        <w:jc w:val="both"/>
        <w:rPr>
          <w:rStyle w:val="lev"/>
          <w:rFonts w:ascii="Frutiger 55" w:hAnsi="Frutiger 55" w:cs="Arial"/>
          <w:b w:val="0"/>
          <w:spacing w:val="-3"/>
          <w:sz w:val="20"/>
          <w:lang w:val="fr-FR"/>
        </w:rPr>
      </w:pPr>
      <w:r w:rsidRPr="003976EA">
        <w:rPr>
          <w:rStyle w:val="lev"/>
          <w:rFonts w:ascii="Frutiger 55" w:hAnsi="Frutiger 55" w:cs="Arial"/>
          <w:b w:val="0"/>
          <w:spacing w:val="-3"/>
          <w:sz w:val="20"/>
          <w:lang w:val="fr-FR"/>
        </w:rPr>
        <w:t>Pour le lot 1, l</w:t>
      </w:r>
      <w:r w:rsidR="008A6E8D" w:rsidRPr="003976EA">
        <w:rPr>
          <w:rStyle w:val="lev"/>
          <w:rFonts w:ascii="Frutiger 55" w:hAnsi="Frutiger 55" w:cs="Arial"/>
          <w:b w:val="0"/>
          <w:spacing w:val="-3"/>
          <w:sz w:val="20"/>
          <w:lang w:val="fr-FR"/>
        </w:rPr>
        <w:t>es soumissionnaires</w:t>
      </w:r>
      <w:r w:rsidR="00391219" w:rsidRPr="003976EA">
        <w:rPr>
          <w:rStyle w:val="lev"/>
          <w:rFonts w:ascii="Frutiger 55" w:hAnsi="Frutiger 55" w:cs="Arial"/>
          <w:b w:val="0"/>
          <w:spacing w:val="-3"/>
          <w:sz w:val="20"/>
          <w:lang w:val="fr-FR"/>
        </w:rPr>
        <w:t xml:space="preserve"> doiv</w:t>
      </w:r>
      <w:r w:rsidR="008A6E8D" w:rsidRPr="003976EA">
        <w:rPr>
          <w:rStyle w:val="lev"/>
          <w:rFonts w:ascii="Frutiger 55" w:hAnsi="Frutiger 55" w:cs="Arial"/>
          <w:b w:val="0"/>
          <w:spacing w:val="-3"/>
          <w:sz w:val="20"/>
          <w:lang w:val="fr-FR"/>
        </w:rPr>
        <w:t>ent</w:t>
      </w:r>
      <w:r w:rsidR="008A6E8D" w:rsidRPr="003976EA">
        <w:rPr>
          <w:rStyle w:val="lev"/>
          <w:rFonts w:ascii="Frutiger 55" w:hAnsi="Frutiger 55" w:cs="Arial"/>
          <w:spacing w:val="-3"/>
          <w:sz w:val="20"/>
          <w:lang w:val="fr-FR"/>
        </w:rPr>
        <w:t xml:space="preserve"> </w:t>
      </w:r>
      <w:r w:rsidR="008A6E8D" w:rsidRPr="003976EA">
        <w:rPr>
          <w:rStyle w:val="lev"/>
          <w:rFonts w:ascii="Frutiger 55" w:hAnsi="Frutiger 55" w:cs="Arial"/>
          <w:b w:val="0"/>
          <w:spacing w:val="-3"/>
          <w:sz w:val="20"/>
          <w:lang w:val="fr-FR"/>
        </w:rPr>
        <w:t>soumettre</w:t>
      </w:r>
      <w:r w:rsidR="00756072" w:rsidRPr="003976EA">
        <w:rPr>
          <w:rStyle w:val="lev"/>
          <w:rFonts w:ascii="Frutiger 55" w:hAnsi="Frutiger 55" w:cs="Arial"/>
          <w:b w:val="0"/>
          <w:spacing w:val="-3"/>
          <w:sz w:val="20"/>
          <w:lang w:val="fr-FR"/>
        </w:rPr>
        <w:t xml:space="preserve"> une offre variante en plus de leur offre </w:t>
      </w:r>
      <w:r w:rsidR="00391219" w:rsidRPr="003976EA">
        <w:rPr>
          <w:rStyle w:val="lev"/>
          <w:rFonts w:ascii="Frutiger 55" w:hAnsi="Frutiger 55" w:cs="Arial"/>
          <w:b w:val="0"/>
          <w:spacing w:val="-3"/>
          <w:sz w:val="20"/>
          <w:lang w:val="fr-FR"/>
        </w:rPr>
        <w:t>suivant les caractéristiques précisées</w:t>
      </w:r>
      <w:r w:rsidR="00756072" w:rsidRPr="003976EA">
        <w:rPr>
          <w:rStyle w:val="lev"/>
          <w:rFonts w:ascii="Frutiger 55" w:hAnsi="Frutiger 55" w:cs="Arial"/>
          <w:b w:val="0"/>
          <w:spacing w:val="-3"/>
          <w:sz w:val="20"/>
          <w:lang w:val="fr-FR"/>
        </w:rPr>
        <w:t xml:space="preserve"> dans le dossier d’appel d’offres. Dans le ca</w:t>
      </w:r>
      <w:r w:rsidR="00391219" w:rsidRPr="003976EA">
        <w:rPr>
          <w:rStyle w:val="lev"/>
          <w:rFonts w:ascii="Frutiger 55" w:hAnsi="Frutiger 55" w:cs="Arial"/>
          <w:b w:val="0"/>
          <w:spacing w:val="-3"/>
          <w:sz w:val="20"/>
          <w:lang w:val="fr-FR"/>
        </w:rPr>
        <w:t>dre</w:t>
      </w:r>
      <w:r w:rsidR="00756072" w:rsidRPr="003976EA">
        <w:rPr>
          <w:rStyle w:val="lev"/>
          <w:rFonts w:ascii="Frutiger 55" w:hAnsi="Frutiger 55" w:cs="Arial"/>
          <w:b w:val="0"/>
          <w:spacing w:val="-3"/>
          <w:sz w:val="20"/>
          <w:lang w:val="fr-FR"/>
        </w:rPr>
        <w:t xml:space="preserve"> </w:t>
      </w:r>
      <w:r w:rsidR="00391219" w:rsidRPr="003976EA">
        <w:rPr>
          <w:rStyle w:val="lev"/>
          <w:rFonts w:ascii="Frutiger 55" w:hAnsi="Frutiger 55" w:cs="Arial"/>
          <w:b w:val="0"/>
          <w:spacing w:val="-3"/>
          <w:sz w:val="20"/>
          <w:lang w:val="fr-FR"/>
        </w:rPr>
        <w:t>de</w:t>
      </w:r>
      <w:r w:rsidR="00756072" w:rsidRPr="003976EA">
        <w:rPr>
          <w:rStyle w:val="lev"/>
          <w:rFonts w:ascii="Frutiger 55" w:hAnsi="Frutiger 55" w:cs="Arial"/>
          <w:b w:val="0"/>
          <w:spacing w:val="-3"/>
          <w:sz w:val="20"/>
          <w:lang w:val="fr-FR"/>
        </w:rPr>
        <w:t xml:space="preserve"> l’évaluation</w:t>
      </w:r>
      <w:r w:rsidR="00391219" w:rsidRPr="003976EA">
        <w:rPr>
          <w:rStyle w:val="lev"/>
          <w:rFonts w:ascii="Frutiger 55" w:hAnsi="Frutiger 55" w:cs="Arial"/>
          <w:b w:val="0"/>
          <w:spacing w:val="-3"/>
          <w:sz w:val="20"/>
          <w:lang w:val="fr-FR"/>
        </w:rPr>
        <w:t>, la variante aura le même mérite que l’offre de base.</w:t>
      </w:r>
      <w:r w:rsidR="00756072" w:rsidRPr="003976EA">
        <w:rPr>
          <w:rStyle w:val="lev"/>
          <w:rFonts w:ascii="Frutiger 55" w:hAnsi="Frutiger 55" w:cs="Arial"/>
          <w:b w:val="0"/>
          <w:spacing w:val="-3"/>
          <w:sz w:val="20"/>
          <w:lang w:val="fr-FR"/>
        </w:rPr>
        <w:t xml:space="preserve"> </w:t>
      </w:r>
      <w:r w:rsidR="00391219" w:rsidRPr="003976EA">
        <w:rPr>
          <w:rStyle w:val="lev"/>
          <w:rFonts w:ascii="Frutiger 55" w:hAnsi="Frutiger 55" w:cs="Arial"/>
          <w:b w:val="0"/>
          <w:spacing w:val="-3"/>
          <w:sz w:val="20"/>
          <w:lang w:val="fr-FR"/>
        </w:rPr>
        <w:t xml:space="preserve">Chaque </w:t>
      </w:r>
      <w:r w:rsidR="000F149C" w:rsidRPr="003976EA">
        <w:rPr>
          <w:rStyle w:val="lev"/>
          <w:rFonts w:ascii="Frutiger 55" w:hAnsi="Frutiger 55" w:cs="Arial"/>
          <w:b w:val="0"/>
          <w:spacing w:val="-3"/>
          <w:sz w:val="20"/>
          <w:lang w:val="fr-FR"/>
        </w:rPr>
        <w:t>candidat peut soumissionner pour plus d’un lot.</w:t>
      </w:r>
    </w:p>
    <w:p w14:paraId="088F3B6E" w14:textId="79E7B01E" w:rsidR="003976EA" w:rsidRPr="003976EA" w:rsidRDefault="003976EA" w:rsidP="00CA56F0">
      <w:pPr>
        <w:pStyle w:val="Blockquote"/>
        <w:spacing w:before="0" w:after="0"/>
        <w:ind w:left="0" w:right="0"/>
        <w:jc w:val="both"/>
        <w:rPr>
          <w:rStyle w:val="lev"/>
          <w:rFonts w:ascii="Frutiger 55" w:hAnsi="Frutiger 55" w:cs="Arial"/>
          <w:b w:val="0"/>
          <w:sz w:val="10"/>
          <w:szCs w:val="10"/>
          <w:lang w:val="fr-FR"/>
        </w:rPr>
      </w:pPr>
    </w:p>
    <w:p w14:paraId="0412F465" w14:textId="77777777" w:rsidR="00756072" w:rsidRPr="00912EE6" w:rsidRDefault="00756072" w:rsidP="006C66FD">
      <w:pPr>
        <w:pStyle w:val="Paragraphedeliste"/>
        <w:numPr>
          <w:ilvl w:val="0"/>
          <w:numId w:val="53"/>
        </w:numPr>
        <w:spacing w:after="0"/>
        <w:jc w:val="both"/>
        <w:rPr>
          <w:rStyle w:val="lev"/>
          <w:rFonts w:ascii="Frutiger 55" w:hAnsi="Frutiger 55" w:cs="Arial"/>
          <w:sz w:val="20"/>
          <w:szCs w:val="20"/>
        </w:rPr>
      </w:pPr>
      <w:r w:rsidRPr="00912EE6">
        <w:rPr>
          <w:rStyle w:val="lev"/>
          <w:rFonts w:ascii="Frutiger 55" w:hAnsi="Frutiger 55" w:cs="Arial"/>
          <w:sz w:val="20"/>
          <w:szCs w:val="20"/>
        </w:rPr>
        <w:t>Situations d’exclusion</w:t>
      </w:r>
    </w:p>
    <w:p w14:paraId="663685EE" w14:textId="77777777" w:rsidR="00756072" w:rsidRPr="009C174B" w:rsidRDefault="00756072" w:rsidP="00CA56F0">
      <w:pPr>
        <w:pStyle w:val="Blockquote"/>
        <w:spacing w:before="0" w:after="0"/>
        <w:ind w:left="0" w:right="0"/>
        <w:jc w:val="both"/>
        <w:rPr>
          <w:rFonts w:ascii="Frutiger 55" w:hAnsi="Frutiger 55"/>
          <w:sz w:val="6"/>
          <w:szCs w:val="6"/>
          <w:lang w:val="fr-FR"/>
        </w:rPr>
      </w:pPr>
    </w:p>
    <w:p w14:paraId="54BCE0FD" w14:textId="2DE9B515" w:rsidR="00756072" w:rsidRDefault="00756072" w:rsidP="00CA56F0">
      <w:pPr>
        <w:pStyle w:val="Blockquote"/>
        <w:spacing w:before="0" w:after="0"/>
        <w:ind w:left="0" w:right="0"/>
        <w:jc w:val="both"/>
        <w:rPr>
          <w:rFonts w:ascii="Frutiger 55" w:hAnsi="Frutiger 55" w:cs="Arial"/>
          <w:b/>
          <w:i/>
          <w:sz w:val="20"/>
          <w:lang w:val="fr-FR"/>
        </w:rPr>
      </w:pPr>
      <w:r w:rsidRPr="00912EE6">
        <w:rPr>
          <w:rFonts w:ascii="Frutiger 55" w:hAnsi="Frutiger 55" w:cs="Arial"/>
          <w:sz w:val="20"/>
          <w:lang w:val="fr-FR"/>
        </w:rPr>
        <w:lastRenderedPageBreak/>
        <w:t xml:space="preserve">Les soumissionnaires doivent fournir une déclaration signée, incluse au formulaire de soumission pour un contrat de fournitures, selon laquelle ils ne se trouvent dans aucune des situations énumérées au point 2.2.2 du </w:t>
      </w:r>
      <w:bookmarkStart w:id="12" w:name="guide_prat"/>
      <w:r w:rsidRPr="00912EE6">
        <w:rPr>
          <w:rFonts w:ascii="Frutiger 55" w:hAnsi="Frutiger 55" w:cs="Arial"/>
          <w:sz w:val="20"/>
          <w:lang w:val="fr-FR"/>
        </w:rPr>
        <w:t xml:space="preserve">Guide des achats de </w:t>
      </w:r>
      <w:bookmarkEnd w:id="12"/>
      <w:r w:rsidRPr="00912EE6">
        <w:rPr>
          <w:rFonts w:ascii="Frutiger 55" w:hAnsi="Frutiger 55" w:cs="Arial"/>
          <w:sz w:val="20"/>
          <w:lang w:val="fr-FR"/>
        </w:rPr>
        <w:t>la BOAD</w:t>
      </w:r>
      <w:r w:rsidRPr="00912EE6">
        <w:rPr>
          <w:rFonts w:ascii="Frutiger 55" w:hAnsi="Frutiger 55" w:cs="Arial"/>
          <w:b/>
          <w:i/>
          <w:sz w:val="20"/>
          <w:lang w:val="fr-FR"/>
        </w:rPr>
        <w:t>.</w:t>
      </w:r>
    </w:p>
    <w:p w14:paraId="1FED6647" w14:textId="77777777" w:rsidR="00756072" w:rsidRPr="00912EE6" w:rsidRDefault="00756072" w:rsidP="006C66FD">
      <w:pPr>
        <w:pStyle w:val="Paragraphedeliste"/>
        <w:numPr>
          <w:ilvl w:val="0"/>
          <w:numId w:val="53"/>
        </w:numPr>
        <w:spacing w:after="0"/>
        <w:jc w:val="both"/>
        <w:rPr>
          <w:rStyle w:val="lev"/>
          <w:rFonts w:ascii="Frutiger 55" w:hAnsi="Frutiger 55" w:cs="Arial"/>
          <w:bCs/>
          <w:sz w:val="20"/>
          <w:szCs w:val="20"/>
        </w:rPr>
      </w:pPr>
      <w:r w:rsidRPr="00912EE6">
        <w:rPr>
          <w:rStyle w:val="lev"/>
          <w:rFonts w:ascii="Frutiger 55" w:hAnsi="Frutiger 55" w:cs="Arial"/>
          <w:sz w:val="20"/>
          <w:szCs w:val="20"/>
        </w:rPr>
        <w:t>Possibilités</w:t>
      </w:r>
      <w:r w:rsidRPr="00912EE6">
        <w:rPr>
          <w:rStyle w:val="lev"/>
          <w:rFonts w:ascii="Frutiger 55" w:hAnsi="Frutiger 55" w:cs="Arial"/>
          <w:bCs/>
          <w:sz w:val="20"/>
          <w:szCs w:val="20"/>
        </w:rPr>
        <w:t xml:space="preserve"> de sous-traitance</w:t>
      </w:r>
    </w:p>
    <w:p w14:paraId="71796DCF" w14:textId="77777777" w:rsidR="00756072" w:rsidRPr="00912EE6" w:rsidRDefault="00756072" w:rsidP="00012A78">
      <w:pPr>
        <w:widowControl w:val="0"/>
        <w:spacing w:after="0"/>
        <w:ind w:firstLine="708"/>
        <w:jc w:val="both"/>
        <w:rPr>
          <w:rFonts w:ascii="Frutiger 55" w:hAnsi="Frutiger 55"/>
          <w:sz w:val="10"/>
          <w:szCs w:val="10"/>
        </w:rPr>
      </w:pPr>
    </w:p>
    <w:p w14:paraId="5A768AFE" w14:textId="77777777" w:rsidR="00756072" w:rsidRPr="00912EE6" w:rsidRDefault="008A6E8D" w:rsidP="000F3D36">
      <w:pPr>
        <w:pStyle w:val="Blockquote"/>
        <w:spacing w:before="0" w:after="0"/>
        <w:ind w:left="0" w:right="0"/>
        <w:jc w:val="both"/>
        <w:rPr>
          <w:rStyle w:val="Accentuation"/>
          <w:rFonts w:ascii="Frutiger 55" w:hAnsi="Frutiger 55" w:cs="Arial"/>
          <w:i w:val="0"/>
          <w:sz w:val="20"/>
          <w:lang w:val="fr-FR"/>
        </w:rPr>
      </w:pPr>
      <w:r w:rsidRPr="00912EE6">
        <w:rPr>
          <w:rStyle w:val="Accentuation"/>
          <w:rFonts w:ascii="Frutiger 55" w:hAnsi="Frutiger 55" w:cs="Arial"/>
          <w:i w:val="0"/>
          <w:sz w:val="20"/>
          <w:lang w:val="fr-FR"/>
        </w:rPr>
        <w:t xml:space="preserve">La sous-traitance </w:t>
      </w:r>
      <w:r w:rsidR="000F3D36" w:rsidRPr="00912EE6">
        <w:rPr>
          <w:rStyle w:val="Accentuation"/>
          <w:rFonts w:ascii="Frutiger 55" w:hAnsi="Frutiger 55" w:cs="Arial"/>
          <w:i w:val="0"/>
          <w:sz w:val="20"/>
          <w:lang w:val="fr-FR"/>
        </w:rPr>
        <w:t>n’</w:t>
      </w:r>
      <w:r w:rsidRPr="00912EE6">
        <w:rPr>
          <w:rStyle w:val="Accentuation"/>
          <w:rFonts w:ascii="Frutiger 55" w:hAnsi="Frutiger 55" w:cs="Arial"/>
          <w:i w:val="0"/>
          <w:sz w:val="20"/>
          <w:lang w:val="fr-FR"/>
        </w:rPr>
        <w:t>est pas autorisée.</w:t>
      </w:r>
    </w:p>
    <w:p w14:paraId="10BF2897" w14:textId="77777777" w:rsidR="00360F9D" w:rsidRPr="00DE6956" w:rsidRDefault="00360F9D" w:rsidP="000F3D36">
      <w:pPr>
        <w:pStyle w:val="Blockquote"/>
        <w:spacing w:before="0" w:after="0"/>
        <w:ind w:left="0" w:right="0"/>
        <w:jc w:val="both"/>
        <w:rPr>
          <w:rStyle w:val="Accentuation"/>
          <w:rFonts w:ascii="Frutiger 55" w:hAnsi="Frutiger 55" w:cs="Arial"/>
          <w:i w:val="0"/>
          <w:sz w:val="10"/>
          <w:szCs w:val="10"/>
          <w:lang w:val="fr-FR"/>
        </w:rPr>
      </w:pPr>
    </w:p>
    <w:p w14:paraId="1084D511" w14:textId="77777777" w:rsidR="00BC2FF0" w:rsidRPr="00912EE6" w:rsidRDefault="00BC2FF0" w:rsidP="006C66FD">
      <w:pPr>
        <w:pStyle w:val="Paragraphedeliste"/>
        <w:numPr>
          <w:ilvl w:val="0"/>
          <w:numId w:val="53"/>
        </w:numPr>
        <w:spacing w:after="0"/>
        <w:jc w:val="both"/>
        <w:rPr>
          <w:rStyle w:val="lev"/>
          <w:rFonts w:ascii="Frutiger 55" w:hAnsi="Frutiger 55" w:cs="Arial"/>
          <w:bCs/>
          <w:sz w:val="20"/>
          <w:szCs w:val="20"/>
        </w:rPr>
      </w:pPr>
      <w:r w:rsidRPr="00912EE6">
        <w:rPr>
          <w:rStyle w:val="lev"/>
          <w:rFonts w:ascii="Frutiger 55" w:hAnsi="Frutiger 55" w:cs="Arial"/>
          <w:sz w:val="20"/>
          <w:szCs w:val="20"/>
        </w:rPr>
        <w:t>Garantie</w:t>
      </w:r>
      <w:r w:rsidRPr="00912EE6">
        <w:rPr>
          <w:rStyle w:val="lev"/>
          <w:rFonts w:ascii="Frutiger 55" w:hAnsi="Frutiger 55" w:cs="Arial"/>
          <w:bCs/>
          <w:sz w:val="20"/>
          <w:szCs w:val="20"/>
        </w:rPr>
        <w:t xml:space="preserve"> de soumission</w:t>
      </w:r>
    </w:p>
    <w:p w14:paraId="52EEA718" w14:textId="77777777" w:rsidR="00BC2FF0" w:rsidRPr="00912EE6" w:rsidRDefault="00BC2FF0" w:rsidP="00CA56F0">
      <w:pPr>
        <w:pStyle w:val="H4"/>
        <w:keepLines/>
        <w:spacing w:before="0" w:after="0"/>
        <w:jc w:val="both"/>
        <w:rPr>
          <w:rFonts w:ascii="Frutiger 55" w:hAnsi="Frutiger 55"/>
          <w:sz w:val="10"/>
          <w:szCs w:val="10"/>
          <w:lang w:val="fr-FR"/>
        </w:rPr>
      </w:pPr>
    </w:p>
    <w:p w14:paraId="288D2D38" w14:textId="5536625A" w:rsidR="0058270C" w:rsidRPr="00912EE6" w:rsidRDefault="00FB4C33" w:rsidP="00FB4C33">
      <w:pPr>
        <w:pStyle w:val="H4"/>
        <w:keepLines/>
        <w:spacing w:before="0" w:after="0"/>
        <w:jc w:val="both"/>
        <w:rPr>
          <w:rFonts w:ascii="Frutiger 55" w:hAnsi="Frutiger 55" w:cs="Arial"/>
          <w:b w:val="0"/>
          <w:i/>
          <w:iCs/>
          <w:sz w:val="20"/>
          <w:lang w:val="fr-FR"/>
        </w:rPr>
      </w:pPr>
      <w:r w:rsidRPr="00912EE6">
        <w:rPr>
          <w:rFonts w:ascii="Frutiger 55" w:hAnsi="Frutiger 55" w:cs="Arial"/>
          <w:b w:val="0"/>
          <w:sz w:val="20"/>
          <w:lang w:val="fr-FR"/>
        </w:rPr>
        <w:t xml:space="preserve">Il est demandé aux soumissionnaires de fournir une garantie de soumission lors de la remise </w:t>
      </w:r>
      <w:r w:rsidR="00FF054F" w:rsidRPr="00912EE6">
        <w:rPr>
          <w:rFonts w:ascii="Frutiger 55" w:hAnsi="Frutiger 55" w:cs="Arial"/>
          <w:b w:val="0"/>
          <w:sz w:val="20"/>
          <w:lang w:val="fr-FR"/>
        </w:rPr>
        <w:t>de leur offre d’un montant égal</w:t>
      </w:r>
      <w:r w:rsidRPr="00912EE6">
        <w:rPr>
          <w:rFonts w:ascii="Frutiger 55" w:hAnsi="Frutiger 55" w:cs="Arial"/>
          <w:b w:val="0"/>
          <w:sz w:val="20"/>
          <w:lang w:val="fr-FR"/>
        </w:rPr>
        <w:t xml:space="preserve"> à </w:t>
      </w:r>
      <w:r w:rsidR="00313545" w:rsidRPr="00683EED">
        <w:rPr>
          <w:rFonts w:ascii="Frutiger 55" w:hAnsi="Frutiger 55" w:cs="Arial"/>
          <w:bCs/>
          <w:sz w:val="20"/>
          <w:lang w:val="fr-FR"/>
        </w:rPr>
        <w:t xml:space="preserve">sept cent </w:t>
      </w:r>
      <w:r w:rsidR="00023382" w:rsidRPr="00683EED">
        <w:rPr>
          <w:rFonts w:ascii="Frutiger 55" w:hAnsi="Frutiger 55" w:cs="Arial"/>
          <w:bCs/>
          <w:sz w:val="20"/>
          <w:lang w:val="fr-FR"/>
        </w:rPr>
        <w:t>mille</w:t>
      </w:r>
      <w:r w:rsidR="0039381F" w:rsidRPr="00683EED">
        <w:rPr>
          <w:rFonts w:ascii="Frutiger 55" w:hAnsi="Frutiger 55" w:cs="Arial"/>
          <w:bCs/>
          <w:sz w:val="20"/>
          <w:lang w:val="fr-FR"/>
        </w:rPr>
        <w:t xml:space="preserve"> (</w:t>
      </w:r>
      <w:r w:rsidR="00EE6E9D" w:rsidRPr="00683EED">
        <w:rPr>
          <w:rFonts w:ascii="Frutiger 55" w:hAnsi="Frutiger 55" w:cs="Arial"/>
          <w:bCs/>
          <w:sz w:val="20"/>
          <w:lang w:val="fr-FR"/>
        </w:rPr>
        <w:t xml:space="preserve">700 </w:t>
      </w:r>
      <w:r w:rsidR="003C054E" w:rsidRPr="00683EED">
        <w:rPr>
          <w:rFonts w:ascii="Frutiger 55" w:hAnsi="Frutiger 55" w:cs="Arial"/>
          <w:bCs/>
          <w:sz w:val="20"/>
          <w:lang w:val="fr-FR"/>
        </w:rPr>
        <w:t>000</w:t>
      </w:r>
      <w:r w:rsidR="0039381F" w:rsidRPr="00683EED">
        <w:rPr>
          <w:rFonts w:ascii="Frutiger 55" w:hAnsi="Frutiger 55" w:cs="Arial"/>
          <w:bCs/>
          <w:i/>
          <w:iCs/>
          <w:sz w:val="20"/>
          <w:lang w:val="fr-FR"/>
        </w:rPr>
        <w:t>)</w:t>
      </w:r>
      <w:r w:rsidR="00B52628" w:rsidRPr="00683EED">
        <w:rPr>
          <w:rFonts w:ascii="Frutiger 55" w:hAnsi="Frutiger 55" w:cs="Arial"/>
          <w:bCs/>
          <w:i/>
          <w:iCs/>
          <w:sz w:val="20"/>
          <w:lang w:val="fr-FR"/>
        </w:rPr>
        <w:t xml:space="preserve"> F</w:t>
      </w:r>
      <w:r w:rsidR="00D21848" w:rsidRPr="00683EED">
        <w:rPr>
          <w:rFonts w:ascii="Frutiger 55" w:hAnsi="Frutiger 55" w:cs="Arial"/>
          <w:bCs/>
          <w:i/>
          <w:iCs/>
          <w:sz w:val="20"/>
          <w:lang w:val="fr-FR"/>
        </w:rPr>
        <w:t xml:space="preserve">rancs </w:t>
      </w:r>
      <w:r w:rsidR="00B52628" w:rsidRPr="00683EED">
        <w:rPr>
          <w:rFonts w:ascii="Frutiger 55" w:hAnsi="Frutiger 55" w:cs="Arial"/>
          <w:bCs/>
          <w:i/>
          <w:iCs/>
          <w:sz w:val="20"/>
          <w:lang w:val="fr-FR"/>
        </w:rPr>
        <w:t>CFA</w:t>
      </w:r>
      <w:r w:rsidR="00B52628" w:rsidRPr="00912EE6">
        <w:rPr>
          <w:rFonts w:ascii="Frutiger 55" w:hAnsi="Frutiger 55" w:cs="Arial"/>
          <w:b w:val="0"/>
          <w:i/>
          <w:iCs/>
          <w:sz w:val="20"/>
          <w:lang w:val="fr-FR"/>
        </w:rPr>
        <w:t xml:space="preserve"> pour le lot</w:t>
      </w:r>
      <w:r w:rsidR="00E139A0">
        <w:rPr>
          <w:rFonts w:ascii="Frutiger 55" w:hAnsi="Frutiger 55" w:cs="Arial"/>
          <w:b w:val="0"/>
          <w:i/>
          <w:iCs/>
          <w:sz w:val="20"/>
          <w:lang w:val="fr-FR"/>
        </w:rPr>
        <w:t xml:space="preserve"> </w:t>
      </w:r>
      <w:r w:rsidR="00B52628" w:rsidRPr="00912EE6">
        <w:rPr>
          <w:rFonts w:ascii="Frutiger 55" w:hAnsi="Frutiger 55" w:cs="Arial"/>
          <w:b w:val="0"/>
          <w:i/>
          <w:iCs/>
          <w:sz w:val="20"/>
          <w:lang w:val="fr-FR"/>
        </w:rPr>
        <w:t>1</w:t>
      </w:r>
      <w:r w:rsidR="0096760A" w:rsidRPr="00912EE6">
        <w:rPr>
          <w:rFonts w:ascii="Frutiger 55" w:hAnsi="Frutiger 55" w:cs="Arial"/>
          <w:b w:val="0"/>
          <w:i/>
          <w:iCs/>
          <w:sz w:val="20"/>
          <w:lang w:val="fr-FR"/>
        </w:rPr>
        <w:t>,</w:t>
      </w:r>
      <w:r w:rsidR="00B52628" w:rsidRPr="00912EE6">
        <w:rPr>
          <w:rFonts w:ascii="Frutiger 55" w:hAnsi="Frutiger 55" w:cs="Arial"/>
          <w:b w:val="0"/>
          <w:i/>
          <w:iCs/>
          <w:sz w:val="20"/>
          <w:lang w:val="fr-FR"/>
        </w:rPr>
        <w:t xml:space="preserve"> </w:t>
      </w:r>
      <w:r w:rsidR="000D56D1" w:rsidRPr="00683EED">
        <w:rPr>
          <w:rFonts w:ascii="Frutiger 55" w:hAnsi="Frutiger 55" w:cs="Arial"/>
          <w:bCs/>
          <w:i/>
          <w:iCs/>
          <w:sz w:val="20"/>
          <w:lang w:val="fr-FR"/>
        </w:rPr>
        <w:t>cinq</w:t>
      </w:r>
      <w:r w:rsidR="009A376D" w:rsidRPr="00683EED">
        <w:rPr>
          <w:rFonts w:ascii="Frutiger 55" w:hAnsi="Frutiger 55" w:cs="Arial"/>
          <w:bCs/>
          <w:i/>
          <w:iCs/>
          <w:sz w:val="20"/>
          <w:lang w:val="fr-FR"/>
        </w:rPr>
        <w:t xml:space="preserve"> cent</w:t>
      </w:r>
      <w:r w:rsidR="000D56D1" w:rsidRPr="00683EED">
        <w:rPr>
          <w:rFonts w:ascii="Frutiger 55" w:hAnsi="Frutiger 55" w:cs="Arial"/>
          <w:bCs/>
          <w:i/>
          <w:iCs/>
          <w:sz w:val="20"/>
          <w:lang w:val="fr-FR"/>
        </w:rPr>
        <w:t xml:space="preserve"> mille</w:t>
      </w:r>
      <w:r w:rsidR="00C80BED" w:rsidRPr="00683EED">
        <w:rPr>
          <w:rFonts w:ascii="Frutiger 55" w:hAnsi="Frutiger 55" w:cs="Arial"/>
          <w:bCs/>
          <w:i/>
          <w:iCs/>
          <w:sz w:val="20"/>
          <w:lang w:val="fr-FR"/>
        </w:rPr>
        <w:t xml:space="preserve"> </w:t>
      </w:r>
      <w:r w:rsidRPr="00683EED">
        <w:rPr>
          <w:rFonts w:ascii="Frutiger 55" w:hAnsi="Frutiger 55" w:cs="Arial"/>
          <w:bCs/>
          <w:i/>
          <w:iCs/>
          <w:sz w:val="20"/>
          <w:lang w:val="fr-FR"/>
        </w:rPr>
        <w:t>(</w:t>
      </w:r>
      <w:r w:rsidR="00EE6E9D" w:rsidRPr="00683EED">
        <w:rPr>
          <w:rFonts w:ascii="Frutiger 55" w:hAnsi="Frutiger 55" w:cs="Arial"/>
          <w:bCs/>
          <w:i/>
          <w:iCs/>
          <w:sz w:val="20"/>
          <w:lang w:val="fr-FR"/>
        </w:rPr>
        <w:t xml:space="preserve">500 </w:t>
      </w:r>
      <w:r w:rsidR="00C80BED" w:rsidRPr="00683EED">
        <w:rPr>
          <w:rFonts w:ascii="Frutiger 55" w:hAnsi="Frutiger 55" w:cs="Arial"/>
          <w:bCs/>
          <w:i/>
          <w:iCs/>
          <w:sz w:val="20"/>
          <w:lang w:val="fr-FR"/>
        </w:rPr>
        <w:t>00</w:t>
      </w:r>
      <w:r w:rsidRPr="00683EED">
        <w:rPr>
          <w:rFonts w:ascii="Frutiger 55" w:hAnsi="Frutiger 55" w:cs="Arial"/>
          <w:bCs/>
          <w:i/>
          <w:iCs/>
          <w:sz w:val="20"/>
          <w:lang w:val="fr-FR"/>
        </w:rPr>
        <w:t>0) F</w:t>
      </w:r>
      <w:r w:rsidR="00D21848" w:rsidRPr="00683EED">
        <w:rPr>
          <w:rFonts w:ascii="Frutiger 55" w:hAnsi="Frutiger 55" w:cs="Arial"/>
          <w:bCs/>
          <w:i/>
          <w:iCs/>
          <w:sz w:val="20"/>
          <w:lang w:val="fr-FR"/>
        </w:rPr>
        <w:t xml:space="preserve">rancs </w:t>
      </w:r>
      <w:r w:rsidRPr="00683EED">
        <w:rPr>
          <w:rFonts w:ascii="Frutiger 55" w:hAnsi="Frutiger 55" w:cs="Arial"/>
          <w:bCs/>
          <w:i/>
          <w:iCs/>
          <w:sz w:val="20"/>
          <w:lang w:val="fr-FR"/>
        </w:rPr>
        <w:t>CFA</w:t>
      </w:r>
      <w:r w:rsidRPr="00912EE6">
        <w:rPr>
          <w:rFonts w:ascii="Frutiger 55" w:hAnsi="Frutiger 55" w:cs="Arial"/>
          <w:b w:val="0"/>
          <w:i/>
          <w:iCs/>
          <w:sz w:val="20"/>
          <w:lang w:val="fr-FR"/>
        </w:rPr>
        <w:t xml:space="preserve"> pour le lot</w:t>
      </w:r>
      <w:r w:rsidR="00B52628" w:rsidRPr="00912EE6">
        <w:rPr>
          <w:rFonts w:ascii="Frutiger 55" w:hAnsi="Frutiger 55" w:cs="Arial"/>
          <w:b w:val="0"/>
          <w:i/>
          <w:iCs/>
          <w:sz w:val="20"/>
          <w:lang w:val="fr-FR"/>
        </w:rPr>
        <w:t xml:space="preserve"> 2</w:t>
      </w:r>
      <w:r w:rsidR="00EE6E9D">
        <w:rPr>
          <w:rFonts w:ascii="Frutiger 55" w:hAnsi="Frutiger 55" w:cs="Arial"/>
          <w:b w:val="0"/>
          <w:i/>
          <w:iCs/>
          <w:sz w:val="20"/>
          <w:lang w:val="fr-FR"/>
        </w:rPr>
        <w:t xml:space="preserve"> et </w:t>
      </w:r>
      <w:r w:rsidR="00EE6E9D" w:rsidRPr="00683EED">
        <w:rPr>
          <w:rFonts w:ascii="Frutiger 55" w:hAnsi="Frutiger 55" w:cs="Arial"/>
          <w:bCs/>
          <w:i/>
          <w:iCs/>
          <w:sz w:val="20"/>
          <w:lang w:val="fr-FR"/>
        </w:rPr>
        <w:t>trois cent</w:t>
      </w:r>
      <w:r w:rsidR="009A376D" w:rsidRPr="00683EED">
        <w:rPr>
          <w:rFonts w:ascii="Frutiger 55" w:hAnsi="Frutiger 55" w:cs="Arial"/>
          <w:bCs/>
          <w:i/>
          <w:iCs/>
          <w:sz w:val="20"/>
          <w:lang w:val="fr-FR"/>
        </w:rPr>
        <w:t xml:space="preserve"> mille</w:t>
      </w:r>
      <w:r w:rsidR="00EE6E9D" w:rsidRPr="00683EED">
        <w:rPr>
          <w:rFonts w:ascii="Frutiger 55" w:hAnsi="Frutiger 55" w:cs="Arial"/>
          <w:bCs/>
          <w:i/>
          <w:iCs/>
          <w:sz w:val="20"/>
          <w:lang w:val="fr-FR"/>
        </w:rPr>
        <w:t xml:space="preserve"> (300 000) F</w:t>
      </w:r>
      <w:r w:rsidR="00747C71">
        <w:rPr>
          <w:rFonts w:ascii="Frutiger 55" w:hAnsi="Frutiger 55" w:cs="Arial"/>
          <w:bCs/>
          <w:i/>
          <w:iCs/>
          <w:sz w:val="20"/>
          <w:lang w:val="fr-FR"/>
        </w:rPr>
        <w:t xml:space="preserve">rancs </w:t>
      </w:r>
      <w:r w:rsidR="00EE6E9D" w:rsidRPr="00683EED">
        <w:rPr>
          <w:rFonts w:ascii="Frutiger 55" w:hAnsi="Frutiger 55" w:cs="Arial"/>
          <w:bCs/>
          <w:i/>
          <w:iCs/>
          <w:sz w:val="20"/>
          <w:lang w:val="fr-FR"/>
        </w:rPr>
        <w:t>CFA</w:t>
      </w:r>
      <w:r w:rsidR="00EE6E9D">
        <w:rPr>
          <w:rFonts w:ascii="Frutiger 55" w:hAnsi="Frutiger 55" w:cs="Arial"/>
          <w:b w:val="0"/>
          <w:i/>
          <w:iCs/>
          <w:sz w:val="20"/>
          <w:lang w:val="fr-FR"/>
        </w:rPr>
        <w:t xml:space="preserve"> pour le lot 3</w:t>
      </w:r>
      <w:r w:rsidR="0058270C" w:rsidRPr="00912EE6">
        <w:rPr>
          <w:rFonts w:ascii="Frutiger 55" w:hAnsi="Frutiger 55" w:cs="Arial"/>
          <w:b w:val="0"/>
          <w:i/>
          <w:iCs/>
          <w:sz w:val="20"/>
          <w:lang w:val="fr-FR"/>
        </w:rPr>
        <w:t>.</w:t>
      </w:r>
    </w:p>
    <w:p w14:paraId="5772C3A6" w14:textId="77777777" w:rsidR="009E55CD" w:rsidRPr="00747C71" w:rsidRDefault="009E55CD" w:rsidP="00FB4C33">
      <w:pPr>
        <w:pStyle w:val="H4"/>
        <w:keepLines/>
        <w:spacing w:before="0" w:after="0"/>
        <w:jc w:val="both"/>
        <w:rPr>
          <w:rFonts w:ascii="Frutiger 55" w:hAnsi="Frutiger 55" w:cs="Arial"/>
          <w:b w:val="0"/>
          <w:sz w:val="14"/>
          <w:szCs w:val="14"/>
          <w:lang w:val="fr-FR"/>
        </w:rPr>
      </w:pPr>
    </w:p>
    <w:p w14:paraId="4B0C8D97" w14:textId="70DFDEC9" w:rsidR="00FB4C33" w:rsidRPr="00912EE6" w:rsidRDefault="00FB4C33" w:rsidP="00FB4C33">
      <w:pPr>
        <w:pStyle w:val="H4"/>
        <w:keepLines/>
        <w:spacing w:before="0" w:after="0"/>
        <w:jc w:val="both"/>
        <w:rPr>
          <w:rFonts w:ascii="Frutiger 55" w:hAnsi="Frutiger 55" w:cs="Arial"/>
          <w:b w:val="0"/>
          <w:sz w:val="20"/>
          <w:lang w:val="fr-FR"/>
        </w:rPr>
      </w:pPr>
      <w:r w:rsidRPr="00912EE6">
        <w:rPr>
          <w:rFonts w:ascii="Frutiger 55" w:hAnsi="Frutiger 55" w:cs="Arial"/>
          <w:b w:val="0"/>
          <w:sz w:val="20"/>
          <w:lang w:val="fr-FR"/>
        </w:rPr>
        <w:t>Cette garantie sera restituée aux soumissionnaires non retenus une fois que l’appel d’offres aura été mené à terme, et à l’attributaire après la signature du contrat par toutes les parties. Cette garantie sera utilisée si le soumissionnaire n’honore pas toutes les obligations stipulées dans l’appel d’offres.</w:t>
      </w:r>
    </w:p>
    <w:p w14:paraId="3BA0C84D" w14:textId="77777777" w:rsidR="00CA56F0" w:rsidRPr="00912EE6" w:rsidRDefault="00CA56F0" w:rsidP="00CA56F0">
      <w:pPr>
        <w:pStyle w:val="H4"/>
        <w:keepLines/>
        <w:spacing w:before="0" w:after="0"/>
        <w:ind w:left="720"/>
        <w:jc w:val="both"/>
        <w:rPr>
          <w:rStyle w:val="lev"/>
          <w:rFonts w:ascii="Frutiger 55" w:hAnsi="Frutiger 55" w:cs="Arial"/>
          <w:sz w:val="10"/>
          <w:szCs w:val="10"/>
          <w:lang w:val="fr-FR"/>
        </w:rPr>
      </w:pPr>
    </w:p>
    <w:p w14:paraId="223101C6" w14:textId="77777777" w:rsidR="00756072" w:rsidRPr="00912EE6" w:rsidRDefault="00756072" w:rsidP="006C66FD">
      <w:pPr>
        <w:pStyle w:val="Paragraphedeliste"/>
        <w:numPr>
          <w:ilvl w:val="0"/>
          <w:numId w:val="53"/>
        </w:numPr>
        <w:spacing w:after="0"/>
        <w:jc w:val="both"/>
        <w:rPr>
          <w:rStyle w:val="lev"/>
          <w:rFonts w:ascii="Frutiger 55" w:hAnsi="Frutiger 55" w:cs="Arial"/>
          <w:sz w:val="20"/>
          <w:szCs w:val="20"/>
        </w:rPr>
      </w:pPr>
      <w:r w:rsidRPr="00912EE6">
        <w:rPr>
          <w:rStyle w:val="lev"/>
          <w:rFonts w:ascii="Frutiger 55" w:hAnsi="Frutiger 55" w:cs="Arial"/>
          <w:sz w:val="20"/>
          <w:szCs w:val="20"/>
        </w:rPr>
        <w:t>Garantie de bonne exécution</w:t>
      </w:r>
    </w:p>
    <w:p w14:paraId="4D1DCD90" w14:textId="77777777" w:rsidR="00756072" w:rsidRPr="00912EE6" w:rsidRDefault="00756072" w:rsidP="00CA56F0">
      <w:pPr>
        <w:pStyle w:val="H4"/>
        <w:keepLines/>
        <w:spacing w:before="0" w:after="0"/>
        <w:jc w:val="both"/>
        <w:rPr>
          <w:rFonts w:ascii="Frutiger 55" w:hAnsi="Frutiger 55"/>
          <w:sz w:val="10"/>
          <w:szCs w:val="10"/>
          <w:lang w:val="fr-FR"/>
        </w:rPr>
      </w:pPr>
    </w:p>
    <w:p w14:paraId="0B63F5D7" w14:textId="77777777" w:rsidR="00C51CB4" w:rsidRPr="00912EE6" w:rsidRDefault="00756072" w:rsidP="007B513C">
      <w:pPr>
        <w:pStyle w:val="H4"/>
        <w:keepLines/>
        <w:spacing w:before="0" w:after="0"/>
        <w:jc w:val="both"/>
        <w:rPr>
          <w:rFonts w:ascii="Frutiger 55" w:hAnsi="Frutiger 55" w:cs="Arial"/>
          <w:sz w:val="20"/>
          <w:lang w:val="fr-FR"/>
        </w:rPr>
      </w:pPr>
      <w:r w:rsidRPr="00912EE6">
        <w:rPr>
          <w:rFonts w:ascii="Frutiger 55" w:hAnsi="Frutiger 55" w:cs="Arial"/>
          <w:b w:val="0"/>
          <w:sz w:val="20"/>
          <w:lang w:val="fr-FR"/>
        </w:rPr>
        <w:t>Il</w:t>
      </w:r>
      <w:r w:rsidRPr="00912EE6">
        <w:rPr>
          <w:rFonts w:ascii="Frutiger 55" w:hAnsi="Frutiger 55" w:cs="Arial"/>
          <w:sz w:val="20"/>
          <w:lang w:val="fr-FR"/>
        </w:rPr>
        <w:t xml:space="preserve"> </w:t>
      </w:r>
      <w:r w:rsidRPr="00912EE6">
        <w:rPr>
          <w:rFonts w:ascii="Frutiger 55" w:hAnsi="Frutiger 55" w:cs="Arial"/>
          <w:b w:val="0"/>
          <w:sz w:val="20"/>
          <w:lang w:val="fr-FR"/>
        </w:rPr>
        <w:t xml:space="preserve">sera demandé à l’attributaire de fournir une garantie de bonne exécution égale à </w:t>
      </w:r>
      <w:r w:rsidR="006E4FBC" w:rsidRPr="00912EE6">
        <w:rPr>
          <w:rFonts w:ascii="Frutiger 55" w:hAnsi="Frutiger 55" w:cs="Arial"/>
          <w:b w:val="0"/>
          <w:sz w:val="20"/>
          <w:lang w:val="fr-FR"/>
        </w:rPr>
        <w:t>dix pour cent</w:t>
      </w:r>
      <w:r w:rsidR="008A6E8D" w:rsidRPr="00912EE6">
        <w:rPr>
          <w:rFonts w:ascii="Frutiger 55" w:hAnsi="Frutiger 55" w:cs="Arial"/>
          <w:b w:val="0"/>
          <w:sz w:val="20"/>
          <w:lang w:val="fr-FR"/>
        </w:rPr>
        <w:t xml:space="preserve"> </w:t>
      </w:r>
      <w:r w:rsidR="0096760A" w:rsidRPr="00912EE6">
        <w:rPr>
          <w:rFonts w:ascii="Frutiger 55" w:hAnsi="Frutiger 55" w:cs="Arial"/>
          <w:b w:val="0"/>
          <w:sz w:val="20"/>
          <w:lang w:val="fr-FR"/>
        </w:rPr>
        <w:t xml:space="preserve">(10 %) </w:t>
      </w:r>
      <w:r w:rsidR="008A6E8D" w:rsidRPr="00912EE6">
        <w:rPr>
          <w:rFonts w:ascii="Frutiger 55" w:hAnsi="Frutiger 55" w:cs="Arial"/>
          <w:b w:val="0"/>
          <w:sz w:val="20"/>
          <w:lang w:val="fr-FR"/>
        </w:rPr>
        <w:t>de</w:t>
      </w:r>
      <w:r w:rsidRPr="00912EE6">
        <w:rPr>
          <w:rFonts w:ascii="Frutiger 55" w:hAnsi="Frutiger 55" w:cs="Arial"/>
          <w:b w:val="0"/>
          <w:sz w:val="20"/>
          <w:lang w:val="fr-FR"/>
        </w:rPr>
        <w:t xml:space="preserve"> la valeur du marché à la signature du contrat</w:t>
      </w:r>
      <w:r w:rsidR="005A607B" w:rsidRPr="00912EE6">
        <w:rPr>
          <w:rFonts w:ascii="Frutiger 55" w:hAnsi="Frutiger 55" w:cs="Arial"/>
          <w:b w:val="0"/>
          <w:sz w:val="20"/>
          <w:lang w:val="fr-FR"/>
        </w:rPr>
        <w:t>/réception du bon de commande</w:t>
      </w:r>
      <w:r w:rsidRPr="00912EE6">
        <w:rPr>
          <w:rFonts w:ascii="Frutiger 55" w:hAnsi="Frutiger 55" w:cs="Arial"/>
          <w:b w:val="0"/>
          <w:sz w:val="20"/>
          <w:lang w:val="fr-FR"/>
        </w:rPr>
        <w:t xml:space="preserve">. Cette garantie doit être fournie </w:t>
      </w:r>
      <w:r w:rsidR="005A607B" w:rsidRPr="00912EE6">
        <w:rPr>
          <w:rFonts w:ascii="Frutiger 55" w:hAnsi="Frutiger 55" w:cs="Arial"/>
          <w:b w:val="0"/>
          <w:sz w:val="20"/>
          <w:lang w:val="fr-FR"/>
        </w:rPr>
        <w:t>dans un délai de 15</w:t>
      </w:r>
      <w:r w:rsidR="00A54922" w:rsidRPr="00912EE6">
        <w:rPr>
          <w:rFonts w:ascii="Frutiger 55" w:hAnsi="Frutiger 55" w:cs="Arial"/>
          <w:b w:val="0"/>
          <w:sz w:val="20"/>
          <w:lang w:val="fr-FR"/>
        </w:rPr>
        <w:t xml:space="preserve"> </w:t>
      </w:r>
      <w:r w:rsidR="005A607B" w:rsidRPr="00912EE6">
        <w:rPr>
          <w:rFonts w:ascii="Frutiger 55" w:hAnsi="Frutiger 55" w:cs="Arial"/>
          <w:b w:val="0"/>
          <w:sz w:val="20"/>
          <w:lang w:val="fr-FR"/>
        </w:rPr>
        <w:t>jours</w:t>
      </w:r>
      <w:r w:rsidR="00A54922" w:rsidRPr="00912EE6">
        <w:rPr>
          <w:rFonts w:ascii="Frutiger 55" w:hAnsi="Frutiger 55" w:cs="Arial"/>
          <w:b w:val="0"/>
          <w:sz w:val="20"/>
          <w:lang w:val="fr-FR"/>
        </w:rPr>
        <w:t xml:space="preserve"> </w:t>
      </w:r>
      <w:r w:rsidRPr="00912EE6">
        <w:rPr>
          <w:rFonts w:ascii="Frutiger 55" w:hAnsi="Frutiger 55" w:cs="Arial"/>
          <w:b w:val="0"/>
          <w:sz w:val="20"/>
          <w:lang w:val="fr-FR"/>
        </w:rPr>
        <w:t>avec le contrat contre</w:t>
      </w:r>
      <w:r w:rsidR="005A607B" w:rsidRPr="00912EE6">
        <w:rPr>
          <w:rFonts w:ascii="Frutiger 55" w:hAnsi="Frutiger 55" w:cs="Arial"/>
          <w:b w:val="0"/>
          <w:sz w:val="20"/>
          <w:lang w:val="fr-FR"/>
        </w:rPr>
        <w:t xml:space="preserve"> signé</w:t>
      </w:r>
      <w:r w:rsidR="00C51CB4" w:rsidRPr="00912EE6">
        <w:rPr>
          <w:rFonts w:ascii="Frutiger 55" w:hAnsi="Frutiger 55" w:cs="Arial"/>
          <w:b w:val="0"/>
          <w:sz w:val="20"/>
          <w:lang w:val="fr-FR"/>
        </w:rPr>
        <w:t>, ou</w:t>
      </w:r>
      <w:r w:rsidR="005A607B" w:rsidRPr="00912EE6">
        <w:rPr>
          <w:rFonts w:ascii="Frutiger 55" w:hAnsi="Frutiger 55" w:cs="Arial"/>
          <w:b w:val="0"/>
          <w:sz w:val="20"/>
          <w:lang w:val="fr-FR"/>
        </w:rPr>
        <w:t xml:space="preserve"> </w:t>
      </w:r>
      <w:r w:rsidR="007B513C" w:rsidRPr="00912EE6">
        <w:rPr>
          <w:rFonts w:ascii="Frutiger 55" w:hAnsi="Frutiger 55" w:cs="Arial"/>
          <w:b w:val="0"/>
          <w:sz w:val="20"/>
          <w:lang w:val="fr-FR"/>
        </w:rPr>
        <w:t xml:space="preserve">dans </w:t>
      </w:r>
      <w:r w:rsidR="00B261B6" w:rsidRPr="00912EE6">
        <w:rPr>
          <w:rFonts w:ascii="Frutiger 55" w:hAnsi="Frutiger 55" w:cs="Arial"/>
          <w:b w:val="0"/>
          <w:sz w:val="20"/>
          <w:lang w:val="fr-FR"/>
        </w:rPr>
        <w:t>un délai</w:t>
      </w:r>
      <w:r w:rsidR="007B513C" w:rsidRPr="00912EE6">
        <w:rPr>
          <w:rFonts w:ascii="Frutiger 55" w:hAnsi="Frutiger 55" w:cs="Arial"/>
          <w:b w:val="0"/>
          <w:sz w:val="20"/>
          <w:lang w:val="fr-FR"/>
        </w:rPr>
        <w:t xml:space="preserve"> de 15 jours à </w:t>
      </w:r>
      <w:r w:rsidR="00C51CB4" w:rsidRPr="00912EE6">
        <w:rPr>
          <w:rFonts w:ascii="Frutiger 55" w:hAnsi="Frutiger 55" w:cs="Arial"/>
          <w:b w:val="0"/>
          <w:sz w:val="20"/>
          <w:lang w:val="fr-FR"/>
        </w:rPr>
        <w:t>compter de la</w:t>
      </w:r>
      <w:r w:rsidR="007B513C" w:rsidRPr="00912EE6">
        <w:rPr>
          <w:rFonts w:ascii="Frutiger 55" w:hAnsi="Frutiger 55" w:cs="Arial"/>
          <w:b w:val="0"/>
          <w:sz w:val="20"/>
          <w:lang w:val="fr-FR"/>
        </w:rPr>
        <w:t xml:space="preserve"> notification</w:t>
      </w:r>
      <w:r w:rsidR="00C51CB4" w:rsidRPr="00912EE6">
        <w:rPr>
          <w:rFonts w:ascii="Frutiger 55" w:hAnsi="Frutiger 55" w:cs="Arial"/>
          <w:b w:val="0"/>
          <w:sz w:val="20"/>
          <w:lang w:val="fr-FR"/>
        </w:rPr>
        <w:t xml:space="preserve"> de l’adjudication définitive</w:t>
      </w:r>
      <w:r w:rsidR="007B513C" w:rsidRPr="00912EE6">
        <w:rPr>
          <w:rFonts w:ascii="Frutiger 55" w:hAnsi="Frutiger 55" w:cs="Arial"/>
          <w:b w:val="0"/>
          <w:sz w:val="20"/>
          <w:lang w:val="fr-FR"/>
        </w:rPr>
        <w:t>,</w:t>
      </w:r>
      <w:r w:rsidR="00C51CB4" w:rsidRPr="00912EE6">
        <w:rPr>
          <w:rFonts w:ascii="Frutiger 55" w:hAnsi="Frutiger 55" w:cs="Arial"/>
          <w:b w:val="0"/>
          <w:sz w:val="20"/>
          <w:lang w:val="fr-FR"/>
        </w:rPr>
        <w:t xml:space="preserve"> avant la réception du bon de commande</w:t>
      </w:r>
      <w:r w:rsidRPr="00912EE6">
        <w:rPr>
          <w:rFonts w:ascii="Frutiger 55" w:hAnsi="Frutiger 55" w:cs="Arial"/>
          <w:b w:val="0"/>
          <w:sz w:val="20"/>
          <w:lang w:val="fr-FR"/>
        </w:rPr>
        <w:t xml:space="preserve">. </w:t>
      </w:r>
    </w:p>
    <w:p w14:paraId="14DAFB7F" w14:textId="77777777" w:rsidR="00B117DF" w:rsidRPr="00912EE6" w:rsidRDefault="00B117DF" w:rsidP="00C51CB4">
      <w:pPr>
        <w:pStyle w:val="H4"/>
        <w:keepLines/>
        <w:spacing w:before="0" w:after="0"/>
        <w:jc w:val="both"/>
        <w:rPr>
          <w:rFonts w:ascii="Frutiger 55" w:hAnsi="Frutiger 55" w:cs="Arial"/>
          <w:b w:val="0"/>
          <w:sz w:val="10"/>
          <w:szCs w:val="10"/>
          <w:lang w:val="fr-FR"/>
        </w:rPr>
      </w:pPr>
    </w:p>
    <w:p w14:paraId="2FEEE811" w14:textId="77777777" w:rsidR="00756072" w:rsidRPr="00912EE6" w:rsidRDefault="00756072" w:rsidP="00C51CB4">
      <w:pPr>
        <w:pStyle w:val="H4"/>
        <w:keepLines/>
        <w:spacing w:before="0" w:after="0"/>
        <w:jc w:val="both"/>
        <w:rPr>
          <w:rFonts w:ascii="Frutiger 55" w:hAnsi="Frutiger 55" w:cs="Arial"/>
          <w:sz w:val="20"/>
          <w:lang w:val="fr-FR"/>
        </w:rPr>
      </w:pPr>
      <w:r w:rsidRPr="00912EE6">
        <w:rPr>
          <w:rFonts w:ascii="Frutiger 55" w:hAnsi="Frutiger 55" w:cs="Arial"/>
          <w:b w:val="0"/>
          <w:sz w:val="20"/>
          <w:lang w:val="fr-FR"/>
        </w:rPr>
        <w:t>Si l’attributaire ne fournit pas la garantie requise dans le délai imparti, le contrat sera frappé de nullité</w:t>
      </w:r>
      <w:r w:rsidRPr="00912EE6">
        <w:rPr>
          <w:rFonts w:ascii="Frutiger 55" w:hAnsi="Frutiger 55" w:cs="Arial"/>
          <w:sz w:val="20"/>
          <w:lang w:val="fr-FR"/>
        </w:rPr>
        <w:t>.</w:t>
      </w:r>
    </w:p>
    <w:p w14:paraId="7B499F1A" w14:textId="77777777" w:rsidR="00756072" w:rsidRPr="00912EE6" w:rsidRDefault="00756072" w:rsidP="00CA56F0">
      <w:pPr>
        <w:pStyle w:val="H4"/>
        <w:keepLines/>
        <w:spacing w:before="0" w:after="0"/>
        <w:jc w:val="both"/>
        <w:rPr>
          <w:rFonts w:ascii="Frutiger 55" w:hAnsi="Frutiger 55"/>
          <w:sz w:val="10"/>
          <w:szCs w:val="10"/>
          <w:lang w:val="fr-FR"/>
        </w:rPr>
      </w:pPr>
    </w:p>
    <w:p w14:paraId="52699ADC" w14:textId="77777777" w:rsidR="00756072" w:rsidRPr="00912EE6" w:rsidRDefault="00756072" w:rsidP="006C66FD">
      <w:pPr>
        <w:pStyle w:val="Paragraphedeliste"/>
        <w:numPr>
          <w:ilvl w:val="0"/>
          <w:numId w:val="53"/>
        </w:numPr>
        <w:spacing w:after="0"/>
        <w:jc w:val="both"/>
        <w:rPr>
          <w:rStyle w:val="lev"/>
          <w:rFonts w:ascii="Frutiger 55" w:hAnsi="Frutiger 55" w:cs="Arial"/>
          <w:sz w:val="20"/>
          <w:szCs w:val="20"/>
        </w:rPr>
      </w:pPr>
      <w:r w:rsidRPr="00912EE6">
        <w:rPr>
          <w:rStyle w:val="lev"/>
          <w:rFonts w:ascii="Frutiger 55" w:hAnsi="Frutiger 55" w:cs="Arial"/>
          <w:sz w:val="20"/>
          <w:szCs w:val="20"/>
        </w:rPr>
        <w:t>Réunion d’information et/ou visite de site</w:t>
      </w:r>
    </w:p>
    <w:p w14:paraId="3866D1D9" w14:textId="77777777" w:rsidR="00756072" w:rsidRPr="00912EE6" w:rsidRDefault="00756072" w:rsidP="00CA56F0">
      <w:pPr>
        <w:pStyle w:val="Blockquote"/>
        <w:keepLines/>
        <w:spacing w:before="0" w:after="0"/>
        <w:ind w:left="0" w:right="0"/>
        <w:jc w:val="both"/>
        <w:rPr>
          <w:rFonts w:ascii="Frutiger 55" w:hAnsi="Frutiger 55"/>
          <w:sz w:val="10"/>
          <w:szCs w:val="10"/>
          <w:lang w:val="fr-FR"/>
        </w:rPr>
      </w:pPr>
    </w:p>
    <w:p w14:paraId="5B8D4932" w14:textId="77777777" w:rsidR="00756072" w:rsidRPr="00912EE6" w:rsidRDefault="000D3F1D" w:rsidP="00CA56F0">
      <w:pPr>
        <w:pStyle w:val="Blockquote"/>
        <w:keepLines/>
        <w:widowControl/>
        <w:spacing w:before="0" w:after="0"/>
        <w:ind w:left="0" w:right="0"/>
        <w:jc w:val="both"/>
        <w:rPr>
          <w:rFonts w:ascii="Frutiger 55" w:hAnsi="Frutiger 55" w:cs="Arial"/>
          <w:sz w:val="20"/>
          <w:lang w:val="fr-FR"/>
        </w:rPr>
      </w:pPr>
      <w:r w:rsidRPr="00912EE6">
        <w:rPr>
          <w:rFonts w:ascii="Frutiger 55" w:hAnsi="Frutiger 55" w:cs="Arial"/>
          <w:sz w:val="20"/>
          <w:lang w:val="fr-FR"/>
        </w:rPr>
        <w:t>Il n’</w:t>
      </w:r>
      <w:r w:rsidR="00A54922" w:rsidRPr="00912EE6">
        <w:rPr>
          <w:rFonts w:ascii="Frutiger 55" w:hAnsi="Frutiger 55" w:cs="Arial"/>
          <w:sz w:val="20"/>
          <w:lang w:val="fr-FR"/>
        </w:rPr>
        <w:t xml:space="preserve">est prévu ni </w:t>
      </w:r>
      <w:r w:rsidRPr="00912EE6">
        <w:rPr>
          <w:rFonts w:ascii="Frutiger 55" w:hAnsi="Frutiger 55" w:cs="Arial"/>
          <w:sz w:val="20"/>
          <w:lang w:val="fr-FR"/>
        </w:rPr>
        <w:t>visite de site ni réunion d’information</w:t>
      </w:r>
      <w:r w:rsidR="00A54922" w:rsidRPr="00912EE6">
        <w:rPr>
          <w:rFonts w:ascii="Frutiger 55" w:hAnsi="Frutiger 55" w:cs="Arial"/>
          <w:sz w:val="20"/>
          <w:lang w:val="fr-FR"/>
        </w:rPr>
        <w:t xml:space="preserve"> dans le cadre du présent marché.</w:t>
      </w:r>
    </w:p>
    <w:p w14:paraId="563DFB6C" w14:textId="77777777" w:rsidR="00756072" w:rsidRPr="00DE6956" w:rsidRDefault="00756072" w:rsidP="00CA56F0">
      <w:pPr>
        <w:pStyle w:val="Blockquote"/>
        <w:widowControl/>
        <w:spacing w:before="0" w:after="0"/>
        <w:ind w:left="0" w:right="0"/>
        <w:jc w:val="both"/>
        <w:rPr>
          <w:rFonts w:ascii="Frutiger 55" w:hAnsi="Frutiger 55"/>
          <w:sz w:val="16"/>
          <w:szCs w:val="16"/>
          <w:lang w:val="fr-FR"/>
        </w:rPr>
      </w:pPr>
    </w:p>
    <w:p w14:paraId="22E34C88" w14:textId="77777777" w:rsidR="00756072" w:rsidRPr="00912EE6" w:rsidRDefault="00756072" w:rsidP="006C66FD">
      <w:pPr>
        <w:pStyle w:val="Paragraphedeliste"/>
        <w:numPr>
          <w:ilvl w:val="0"/>
          <w:numId w:val="53"/>
        </w:numPr>
        <w:spacing w:after="0"/>
        <w:jc w:val="both"/>
        <w:rPr>
          <w:rStyle w:val="lev"/>
          <w:rFonts w:ascii="Frutiger 55" w:hAnsi="Frutiger 55" w:cs="Arial"/>
          <w:sz w:val="20"/>
          <w:szCs w:val="20"/>
        </w:rPr>
      </w:pPr>
      <w:r w:rsidRPr="00912EE6">
        <w:rPr>
          <w:rStyle w:val="lev"/>
          <w:rFonts w:ascii="Frutiger 55" w:hAnsi="Frutiger 55" w:cs="Arial"/>
          <w:sz w:val="20"/>
          <w:szCs w:val="20"/>
        </w:rPr>
        <w:t>Validité des offres</w:t>
      </w:r>
    </w:p>
    <w:p w14:paraId="04FBBF46" w14:textId="77777777" w:rsidR="00756072" w:rsidRPr="00912EE6" w:rsidRDefault="00756072" w:rsidP="00CA56F0">
      <w:pPr>
        <w:pStyle w:val="Blockquote"/>
        <w:spacing w:before="0" w:after="0"/>
        <w:ind w:left="0" w:right="0"/>
        <w:jc w:val="both"/>
        <w:rPr>
          <w:rFonts w:ascii="Frutiger 55" w:hAnsi="Frutiger 55" w:cs="Arial"/>
          <w:sz w:val="10"/>
          <w:szCs w:val="10"/>
          <w:lang w:val="fr-FR"/>
        </w:rPr>
      </w:pPr>
    </w:p>
    <w:p w14:paraId="48E586F1" w14:textId="77777777" w:rsidR="00756072" w:rsidRPr="00912EE6" w:rsidRDefault="00756072" w:rsidP="00CA56F0">
      <w:pPr>
        <w:pStyle w:val="Blockquote"/>
        <w:spacing w:before="0" w:after="0"/>
        <w:ind w:left="0" w:right="0"/>
        <w:jc w:val="both"/>
        <w:rPr>
          <w:rFonts w:ascii="Frutiger 55" w:hAnsi="Frutiger 55" w:cs="Arial"/>
          <w:sz w:val="20"/>
          <w:lang w:val="fr-FR"/>
        </w:rPr>
      </w:pPr>
      <w:r w:rsidRPr="00912EE6">
        <w:rPr>
          <w:rFonts w:ascii="Frutiger 55" w:hAnsi="Frutiger 55" w:cs="Arial"/>
          <w:sz w:val="20"/>
          <w:lang w:val="fr-FR"/>
        </w:rPr>
        <w:t>Les offres sont valables pendant une période de 90</w:t>
      </w:r>
      <w:r w:rsidR="00A54922" w:rsidRPr="00912EE6">
        <w:rPr>
          <w:rFonts w:ascii="Frutiger 55" w:hAnsi="Frutiger 55" w:cs="Arial"/>
          <w:sz w:val="20"/>
          <w:lang w:val="fr-FR"/>
        </w:rPr>
        <w:t xml:space="preserve"> </w:t>
      </w:r>
      <w:r w:rsidRPr="00912EE6">
        <w:rPr>
          <w:rFonts w:ascii="Frutiger 55" w:hAnsi="Frutiger 55" w:cs="Arial"/>
          <w:sz w:val="20"/>
          <w:lang w:val="fr-FR"/>
        </w:rPr>
        <w:t>jours à compter de la date limite de remise des offres.</w:t>
      </w:r>
    </w:p>
    <w:p w14:paraId="2876B354" w14:textId="77777777" w:rsidR="00756072" w:rsidRPr="00912EE6" w:rsidRDefault="00756072" w:rsidP="00CA56F0">
      <w:pPr>
        <w:spacing w:after="0"/>
        <w:jc w:val="both"/>
        <w:rPr>
          <w:rFonts w:ascii="Frutiger 55" w:hAnsi="Frutiger 55"/>
          <w:sz w:val="10"/>
          <w:szCs w:val="10"/>
        </w:rPr>
      </w:pPr>
    </w:p>
    <w:p w14:paraId="6CCA66F1" w14:textId="77777777" w:rsidR="00756072" w:rsidRPr="00912EE6" w:rsidRDefault="00756072" w:rsidP="006C66FD">
      <w:pPr>
        <w:pStyle w:val="Paragraphedeliste"/>
        <w:numPr>
          <w:ilvl w:val="0"/>
          <w:numId w:val="53"/>
        </w:numPr>
        <w:spacing w:after="0"/>
        <w:jc w:val="both"/>
        <w:rPr>
          <w:rFonts w:ascii="Frutiger 55" w:hAnsi="Frutiger 55"/>
          <w:sz w:val="20"/>
          <w:szCs w:val="20"/>
        </w:rPr>
      </w:pPr>
      <w:r w:rsidRPr="00912EE6">
        <w:rPr>
          <w:rStyle w:val="lev"/>
          <w:rFonts w:ascii="Frutiger 55" w:hAnsi="Frutiger 55" w:cs="Arial"/>
          <w:sz w:val="20"/>
          <w:szCs w:val="20"/>
        </w:rPr>
        <w:t xml:space="preserve">Date prévue </w:t>
      </w:r>
      <w:r w:rsidR="006976F4" w:rsidRPr="00912EE6">
        <w:rPr>
          <w:rStyle w:val="lev"/>
          <w:rFonts w:ascii="Frutiger 55" w:hAnsi="Frutiger 55" w:cs="Arial"/>
          <w:sz w:val="20"/>
          <w:szCs w:val="20"/>
        </w:rPr>
        <w:t xml:space="preserve">de </w:t>
      </w:r>
      <w:r w:rsidR="00DE505B" w:rsidRPr="00912EE6">
        <w:rPr>
          <w:rStyle w:val="lev"/>
          <w:rFonts w:ascii="Frutiger 55" w:hAnsi="Frutiger 55" w:cs="Arial"/>
          <w:sz w:val="20"/>
          <w:szCs w:val="20"/>
        </w:rPr>
        <w:t>mise en œuvre du marché</w:t>
      </w:r>
    </w:p>
    <w:p w14:paraId="2BDC2C0E" w14:textId="77777777" w:rsidR="00DE505B" w:rsidRPr="00DE6956" w:rsidRDefault="00DE505B" w:rsidP="00CA56F0">
      <w:pPr>
        <w:spacing w:after="0"/>
        <w:jc w:val="both"/>
        <w:rPr>
          <w:rFonts w:ascii="Frutiger 55" w:hAnsi="Frutiger 55"/>
          <w:sz w:val="6"/>
          <w:szCs w:val="6"/>
        </w:rPr>
      </w:pPr>
    </w:p>
    <w:p w14:paraId="3892DC58" w14:textId="23B45C48" w:rsidR="00756072" w:rsidRPr="00912EE6" w:rsidRDefault="00DE505B" w:rsidP="00CA56F0">
      <w:pPr>
        <w:pStyle w:val="Blockquote"/>
        <w:spacing w:before="0" w:after="0"/>
        <w:ind w:left="0" w:right="0"/>
        <w:jc w:val="both"/>
        <w:rPr>
          <w:rStyle w:val="Accentuation"/>
          <w:rFonts w:ascii="Frutiger 55" w:hAnsi="Frutiger 55" w:cs="Arial"/>
          <w:i w:val="0"/>
          <w:sz w:val="20"/>
          <w:lang w:val="fr-FR"/>
        </w:rPr>
      </w:pPr>
      <w:r w:rsidRPr="00912EE6">
        <w:rPr>
          <w:rStyle w:val="Accentuation"/>
          <w:rFonts w:ascii="Frutiger 55" w:hAnsi="Frutiger 55" w:cs="Arial"/>
          <w:i w:val="0"/>
          <w:sz w:val="20"/>
          <w:lang w:val="fr-FR"/>
        </w:rPr>
        <w:t>L</w:t>
      </w:r>
      <w:r w:rsidR="007F1F1E" w:rsidRPr="00912EE6">
        <w:rPr>
          <w:rStyle w:val="Accentuation"/>
          <w:rFonts w:ascii="Frutiger 55" w:hAnsi="Frutiger 55" w:cs="Arial"/>
          <w:i w:val="0"/>
          <w:sz w:val="20"/>
          <w:lang w:val="fr-FR"/>
        </w:rPr>
        <w:t xml:space="preserve">a date prévue de mise </w:t>
      </w:r>
      <w:r w:rsidRPr="00912EE6">
        <w:rPr>
          <w:rStyle w:val="Accentuation"/>
          <w:rFonts w:ascii="Frutiger 55" w:hAnsi="Frutiger 55" w:cs="Arial"/>
          <w:i w:val="0"/>
          <w:sz w:val="20"/>
          <w:lang w:val="fr-FR"/>
        </w:rPr>
        <w:t>e</w:t>
      </w:r>
      <w:r w:rsidR="007F1F1E" w:rsidRPr="00912EE6">
        <w:rPr>
          <w:rStyle w:val="Accentuation"/>
          <w:rFonts w:ascii="Frutiger 55" w:hAnsi="Frutiger 55" w:cs="Arial"/>
          <w:i w:val="0"/>
          <w:sz w:val="20"/>
          <w:lang w:val="fr-FR"/>
        </w:rPr>
        <w:t>n œuvre du marché est fixée au</w:t>
      </w:r>
      <w:r w:rsidRPr="00912EE6">
        <w:rPr>
          <w:rStyle w:val="Accentuation"/>
          <w:rFonts w:ascii="Frutiger 55" w:hAnsi="Frutiger 55" w:cs="Arial"/>
          <w:i w:val="0"/>
          <w:sz w:val="20"/>
          <w:lang w:val="fr-FR"/>
        </w:rPr>
        <w:t xml:space="preserve"> </w:t>
      </w:r>
      <w:r w:rsidR="009204C5">
        <w:rPr>
          <w:rStyle w:val="Accentuation"/>
          <w:rFonts w:ascii="Frutiger 55" w:hAnsi="Frutiger 55" w:cs="Arial"/>
          <w:i w:val="0"/>
          <w:sz w:val="20"/>
          <w:lang w:val="fr-FR"/>
        </w:rPr>
        <w:t xml:space="preserve">plus tard au 06 août </w:t>
      </w:r>
      <w:r w:rsidR="000D3F1D" w:rsidRPr="00912EE6">
        <w:rPr>
          <w:rStyle w:val="Accentuation"/>
          <w:rFonts w:ascii="Frutiger 55" w:hAnsi="Frutiger 55" w:cs="Arial"/>
          <w:i w:val="0"/>
          <w:sz w:val="20"/>
          <w:lang w:val="fr-FR"/>
        </w:rPr>
        <w:t>202</w:t>
      </w:r>
      <w:r w:rsidR="00225F19" w:rsidRPr="00912EE6">
        <w:rPr>
          <w:rStyle w:val="Accentuation"/>
          <w:rFonts w:ascii="Frutiger 55" w:hAnsi="Frutiger 55" w:cs="Arial"/>
          <w:i w:val="0"/>
          <w:sz w:val="20"/>
          <w:lang w:val="fr-FR"/>
        </w:rPr>
        <w:t>5</w:t>
      </w:r>
      <w:r w:rsidR="000F3D36" w:rsidRPr="00912EE6">
        <w:rPr>
          <w:rStyle w:val="Accentuation"/>
          <w:rFonts w:ascii="Frutiger 55" w:hAnsi="Frutiger 55" w:cs="Arial"/>
          <w:i w:val="0"/>
          <w:sz w:val="20"/>
          <w:lang w:val="fr-FR"/>
        </w:rPr>
        <w:t>.</w:t>
      </w:r>
    </w:p>
    <w:p w14:paraId="751BEBD7" w14:textId="77777777" w:rsidR="00756072" w:rsidRPr="00912EE6" w:rsidRDefault="00756072" w:rsidP="00CA56F0">
      <w:pPr>
        <w:spacing w:after="0"/>
        <w:jc w:val="both"/>
        <w:rPr>
          <w:rFonts w:ascii="Frutiger 55" w:hAnsi="Frutiger 55"/>
          <w:sz w:val="10"/>
          <w:szCs w:val="10"/>
        </w:rPr>
      </w:pPr>
    </w:p>
    <w:p w14:paraId="4B338912" w14:textId="23ABC8D9" w:rsidR="00756072" w:rsidRPr="00912EE6" w:rsidRDefault="00756072" w:rsidP="006C66FD">
      <w:pPr>
        <w:pStyle w:val="Paragraphedeliste"/>
        <w:numPr>
          <w:ilvl w:val="0"/>
          <w:numId w:val="53"/>
        </w:numPr>
        <w:spacing w:after="0"/>
        <w:jc w:val="both"/>
        <w:rPr>
          <w:rStyle w:val="lev"/>
          <w:rFonts w:ascii="Frutiger 55" w:hAnsi="Frutiger 55" w:cs="Arial"/>
          <w:sz w:val="20"/>
          <w:szCs w:val="20"/>
        </w:rPr>
      </w:pPr>
      <w:r w:rsidRPr="00912EE6">
        <w:rPr>
          <w:rStyle w:val="lev"/>
          <w:rFonts w:ascii="Frutiger 55" w:hAnsi="Frutiger 55" w:cs="Arial"/>
          <w:sz w:val="20"/>
          <w:szCs w:val="20"/>
        </w:rPr>
        <w:t>Période de mise en œuvre des tâches</w:t>
      </w:r>
    </w:p>
    <w:p w14:paraId="131E5C05" w14:textId="77777777" w:rsidR="00C706F3" w:rsidRPr="00912EE6" w:rsidRDefault="00C706F3" w:rsidP="00CA56F0">
      <w:pPr>
        <w:spacing w:after="0"/>
        <w:jc w:val="both"/>
        <w:rPr>
          <w:rStyle w:val="lev"/>
          <w:rFonts w:ascii="Frutiger 55" w:hAnsi="Frutiger 55" w:cs="Arial"/>
          <w:b w:val="0"/>
          <w:sz w:val="10"/>
          <w:szCs w:val="10"/>
        </w:rPr>
      </w:pPr>
    </w:p>
    <w:p w14:paraId="0EBCF58D" w14:textId="77777777" w:rsidR="006A0A13" w:rsidRPr="00912EE6" w:rsidRDefault="000F3D36" w:rsidP="00CA56F0">
      <w:pPr>
        <w:spacing w:after="0"/>
        <w:jc w:val="both"/>
        <w:rPr>
          <w:rStyle w:val="lev"/>
          <w:rFonts w:ascii="Frutiger 55" w:hAnsi="Frutiger 55" w:cs="Arial"/>
          <w:b w:val="0"/>
          <w:sz w:val="20"/>
          <w:szCs w:val="20"/>
        </w:rPr>
      </w:pPr>
      <w:r w:rsidRPr="00912EE6">
        <w:rPr>
          <w:rStyle w:val="lev"/>
          <w:rFonts w:ascii="Frutiger 55" w:hAnsi="Frutiger 55" w:cs="Arial"/>
          <w:b w:val="0"/>
          <w:sz w:val="20"/>
          <w:szCs w:val="20"/>
        </w:rPr>
        <w:t>Soixante</w:t>
      </w:r>
      <w:r w:rsidR="006A0A13" w:rsidRPr="00912EE6">
        <w:rPr>
          <w:rStyle w:val="lev"/>
          <w:rFonts w:ascii="Frutiger 55" w:hAnsi="Frutiger 55" w:cs="Arial"/>
          <w:b w:val="0"/>
          <w:sz w:val="20"/>
          <w:szCs w:val="20"/>
        </w:rPr>
        <w:t xml:space="preserve"> </w:t>
      </w:r>
      <w:r w:rsidR="00C706F3" w:rsidRPr="00912EE6">
        <w:rPr>
          <w:rStyle w:val="lev"/>
          <w:rFonts w:ascii="Frutiger 55" w:hAnsi="Frutiger 55" w:cs="Arial"/>
          <w:b w:val="0"/>
          <w:sz w:val="20"/>
          <w:szCs w:val="20"/>
        </w:rPr>
        <w:t>(</w:t>
      </w:r>
      <w:r w:rsidRPr="00912EE6">
        <w:rPr>
          <w:rStyle w:val="lev"/>
          <w:rFonts w:ascii="Frutiger 55" w:hAnsi="Frutiger 55" w:cs="Arial"/>
          <w:b w:val="0"/>
          <w:sz w:val="20"/>
          <w:szCs w:val="20"/>
        </w:rPr>
        <w:t>6</w:t>
      </w:r>
      <w:r w:rsidR="00C706F3" w:rsidRPr="00912EE6">
        <w:rPr>
          <w:rStyle w:val="lev"/>
          <w:rFonts w:ascii="Frutiger 55" w:hAnsi="Frutiger 55" w:cs="Arial"/>
          <w:b w:val="0"/>
          <w:sz w:val="20"/>
          <w:szCs w:val="20"/>
        </w:rPr>
        <w:t xml:space="preserve">0) </w:t>
      </w:r>
      <w:r w:rsidR="006A0A13" w:rsidRPr="00912EE6">
        <w:rPr>
          <w:rStyle w:val="lev"/>
          <w:rFonts w:ascii="Frutiger 55" w:hAnsi="Frutiger 55" w:cs="Arial"/>
          <w:b w:val="0"/>
          <w:sz w:val="20"/>
          <w:szCs w:val="20"/>
        </w:rPr>
        <w:t>jours à compter de la date de signature du contrat</w:t>
      </w:r>
      <w:r w:rsidR="00C51CB4" w:rsidRPr="00912EE6">
        <w:rPr>
          <w:rStyle w:val="lev"/>
          <w:rFonts w:ascii="Frutiger 55" w:hAnsi="Frutiger 55" w:cs="Arial"/>
          <w:b w:val="0"/>
          <w:sz w:val="20"/>
          <w:szCs w:val="20"/>
        </w:rPr>
        <w:t xml:space="preserve"> ou de réception du bon de commande.</w:t>
      </w:r>
    </w:p>
    <w:p w14:paraId="0224CB83" w14:textId="77777777" w:rsidR="00756072" w:rsidRPr="00912EE6" w:rsidRDefault="00756072" w:rsidP="00C706F3">
      <w:pPr>
        <w:spacing w:after="0"/>
        <w:jc w:val="center"/>
        <w:rPr>
          <w:rStyle w:val="lev"/>
          <w:rFonts w:ascii="Frutiger 55" w:hAnsi="Frutiger 55" w:cs="Arial"/>
          <w:sz w:val="20"/>
          <w:szCs w:val="20"/>
        </w:rPr>
      </w:pPr>
      <w:r w:rsidRPr="00912EE6">
        <w:rPr>
          <w:rStyle w:val="lev"/>
          <w:rFonts w:ascii="Frutiger 55" w:hAnsi="Frutiger 55" w:cs="Arial"/>
          <w:sz w:val="20"/>
          <w:szCs w:val="20"/>
        </w:rPr>
        <w:t>CRITÈRES DE SELECTION ET D’ATTRIBUTION</w:t>
      </w:r>
    </w:p>
    <w:p w14:paraId="58A01749" w14:textId="77777777" w:rsidR="00756072" w:rsidRPr="00912EE6" w:rsidRDefault="00756072" w:rsidP="00CA56F0">
      <w:pPr>
        <w:spacing w:after="0"/>
        <w:jc w:val="both"/>
        <w:rPr>
          <w:rFonts w:ascii="Frutiger 55" w:hAnsi="Frutiger 55"/>
          <w:sz w:val="10"/>
          <w:szCs w:val="10"/>
        </w:rPr>
      </w:pPr>
    </w:p>
    <w:p w14:paraId="10AA3C4B" w14:textId="77777777" w:rsidR="00756072" w:rsidRPr="00912EE6" w:rsidRDefault="00756072" w:rsidP="006C66FD">
      <w:pPr>
        <w:pStyle w:val="Paragraphedeliste"/>
        <w:numPr>
          <w:ilvl w:val="0"/>
          <w:numId w:val="53"/>
        </w:numPr>
        <w:spacing w:after="0"/>
        <w:jc w:val="both"/>
        <w:rPr>
          <w:rStyle w:val="lev"/>
          <w:rFonts w:ascii="Frutiger 55" w:hAnsi="Frutiger 55" w:cs="Arial"/>
          <w:sz w:val="20"/>
          <w:szCs w:val="20"/>
        </w:rPr>
      </w:pPr>
      <w:r w:rsidRPr="00912EE6">
        <w:rPr>
          <w:rStyle w:val="lev"/>
          <w:rFonts w:ascii="Frutiger 55" w:hAnsi="Frutiger 55" w:cs="Arial"/>
          <w:sz w:val="20"/>
          <w:szCs w:val="20"/>
        </w:rPr>
        <w:t>Critères de sélection</w:t>
      </w:r>
    </w:p>
    <w:p w14:paraId="6DD7BB85" w14:textId="77777777" w:rsidR="00756072" w:rsidRPr="00912EE6" w:rsidRDefault="00756072" w:rsidP="00CA56F0">
      <w:pPr>
        <w:pStyle w:val="Corpsdetexte"/>
        <w:spacing w:after="0"/>
        <w:rPr>
          <w:rFonts w:ascii="Frutiger 55" w:hAnsi="Frutiger 55"/>
          <w:sz w:val="10"/>
          <w:szCs w:val="10"/>
        </w:rPr>
      </w:pPr>
    </w:p>
    <w:p w14:paraId="0841D8F4" w14:textId="77777777" w:rsidR="00756072" w:rsidRPr="00912EE6" w:rsidRDefault="00756072" w:rsidP="00CA56F0">
      <w:pPr>
        <w:pStyle w:val="Blockquote"/>
        <w:spacing w:before="0" w:after="0"/>
        <w:ind w:left="0" w:right="0"/>
        <w:jc w:val="both"/>
        <w:rPr>
          <w:rStyle w:val="lev"/>
          <w:rFonts w:ascii="Frutiger 55" w:hAnsi="Frutiger 55" w:cs="Arial"/>
          <w:b w:val="0"/>
          <w:sz w:val="20"/>
          <w:lang w:val="fr-FR"/>
        </w:rPr>
      </w:pPr>
      <w:r w:rsidRPr="00912EE6">
        <w:rPr>
          <w:rStyle w:val="lev"/>
          <w:rFonts w:ascii="Frutiger 55" w:hAnsi="Frutiger 55" w:cs="Arial"/>
          <w:b w:val="0"/>
          <w:sz w:val="20"/>
          <w:lang w:val="fr-FR"/>
        </w:rPr>
        <w:t>Les critères de sélection suivants seront appliqués aux soumissionnaires. Dans le cas où les offres seraient soumises par un consortium, ces critères de sélection s'appliqueront au consortium dans son ensemble :</w:t>
      </w:r>
    </w:p>
    <w:p w14:paraId="612CB106" w14:textId="77777777" w:rsidR="001C33CF" w:rsidRPr="00912EE6" w:rsidRDefault="001C33CF" w:rsidP="00CA56F0">
      <w:pPr>
        <w:pStyle w:val="Blockquote"/>
        <w:spacing w:before="0" w:after="0"/>
        <w:ind w:left="0" w:right="0"/>
        <w:jc w:val="both"/>
        <w:rPr>
          <w:rStyle w:val="lev"/>
          <w:rFonts w:ascii="Frutiger 55" w:hAnsi="Frutiger 55" w:cs="Arial"/>
          <w:b w:val="0"/>
          <w:sz w:val="10"/>
          <w:szCs w:val="10"/>
          <w:lang w:val="fr-FR"/>
        </w:rPr>
      </w:pPr>
    </w:p>
    <w:p w14:paraId="0A902FB7" w14:textId="77777777" w:rsidR="00756072" w:rsidRPr="00912EE6" w:rsidRDefault="00756072" w:rsidP="00DF781A">
      <w:pPr>
        <w:pStyle w:val="Paragraphedeliste"/>
        <w:numPr>
          <w:ilvl w:val="0"/>
          <w:numId w:val="54"/>
        </w:numPr>
        <w:spacing w:after="0"/>
        <w:jc w:val="both"/>
        <w:rPr>
          <w:rStyle w:val="lev"/>
          <w:rFonts w:ascii="Frutiger 55" w:hAnsi="Frutiger 55" w:cs="Arial"/>
          <w:b w:val="0"/>
          <w:sz w:val="20"/>
          <w:szCs w:val="20"/>
        </w:rPr>
      </w:pPr>
      <w:r w:rsidRPr="00912EE6">
        <w:rPr>
          <w:rStyle w:val="lev"/>
          <w:rFonts w:ascii="Frutiger 55" w:hAnsi="Frutiger 55" w:cs="Arial"/>
          <w:b w:val="0"/>
          <w:sz w:val="20"/>
          <w:szCs w:val="20"/>
        </w:rPr>
        <w:t xml:space="preserve">Capacité économique et financière du soumissionnaire </w:t>
      </w:r>
    </w:p>
    <w:p w14:paraId="58832E9C" w14:textId="77777777" w:rsidR="00B117DF" w:rsidRPr="00912EE6" w:rsidRDefault="00B117DF" w:rsidP="00B117DF">
      <w:pPr>
        <w:pStyle w:val="Blockquote"/>
        <w:spacing w:before="0" w:after="0"/>
        <w:ind w:left="0" w:right="0"/>
        <w:jc w:val="both"/>
        <w:rPr>
          <w:rFonts w:ascii="Frutiger 55" w:hAnsi="Frutiger 55" w:cs="Arial"/>
          <w:sz w:val="10"/>
          <w:szCs w:val="10"/>
          <w:lang w:val="fr-FR"/>
        </w:rPr>
      </w:pPr>
    </w:p>
    <w:p w14:paraId="3B9FFA2D" w14:textId="77777777" w:rsidR="00194806" w:rsidRPr="00912EE6" w:rsidRDefault="00194806" w:rsidP="00B117DF">
      <w:pPr>
        <w:pStyle w:val="Blockquote"/>
        <w:spacing w:before="0" w:after="0"/>
        <w:ind w:left="0" w:right="0"/>
        <w:jc w:val="both"/>
        <w:rPr>
          <w:rFonts w:ascii="Frutiger 55" w:hAnsi="Frutiger 55" w:cs="Arial"/>
          <w:sz w:val="20"/>
          <w:lang w:val="fr-FR"/>
        </w:rPr>
      </w:pPr>
      <w:r w:rsidRPr="00912EE6">
        <w:rPr>
          <w:rFonts w:ascii="Frutiger 55" w:hAnsi="Frutiger 55" w:cs="Arial"/>
          <w:sz w:val="20"/>
          <w:lang w:val="fr-FR"/>
        </w:rPr>
        <w:t>Dans le cas où le soumissionnaire est un organisme public, une information équivalente devrait être fournie.</w:t>
      </w:r>
    </w:p>
    <w:p w14:paraId="034D7295" w14:textId="15242CC0" w:rsidR="00194806" w:rsidRPr="00E139A0" w:rsidRDefault="00194806" w:rsidP="00DE6956">
      <w:pPr>
        <w:pStyle w:val="Blockquote"/>
        <w:numPr>
          <w:ilvl w:val="0"/>
          <w:numId w:val="79"/>
        </w:numPr>
        <w:spacing w:before="60" w:after="60"/>
        <w:ind w:left="714" w:right="-6" w:hanging="357"/>
        <w:jc w:val="both"/>
        <w:rPr>
          <w:rFonts w:ascii="Frutiger 55" w:hAnsi="Frutiger 55" w:cs="Arial"/>
          <w:sz w:val="20"/>
          <w:lang w:val="fr-FR"/>
        </w:rPr>
      </w:pPr>
      <w:r w:rsidRPr="00912EE6">
        <w:rPr>
          <w:rFonts w:ascii="Frutiger 55" w:hAnsi="Frutiger 55" w:cs="Arial"/>
          <w:sz w:val="20"/>
          <w:lang w:val="fr-FR"/>
        </w:rPr>
        <w:t xml:space="preserve">Avoir </w:t>
      </w:r>
      <w:r w:rsidR="00AF4F9F" w:rsidRPr="00912EE6">
        <w:rPr>
          <w:rFonts w:ascii="Frutiger 55" w:hAnsi="Frutiger 55" w:cs="Arial"/>
          <w:sz w:val="20"/>
          <w:lang w:val="fr-FR"/>
        </w:rPr>
        <w:t>réalis</w:t>
      </w:r>
      <w:r w:rsidR="00402C46" w:rsidRPr="00912EE6">
        <w:rPr>
          <w:rFonts w:ascii="Frutiger 55" w:hAnsi="Frutiger 55" w:cs="Arial"/>
          <w:sz w:val="20"/>
          <w:lang w:val="fr-FR"/>
        </w:rPr>
        <w:t>é</w:t>
      </w:r>
      <w:r w:rsidR="00AF4F9F" w:rsidRPr="00912EE6">
        <w:rPr>
          <w:rFonts w:ascii="Frutiger 55" w:hAnsi="Frutiger 55" w:cs="Arial"/>
          <w:sz w:val="20"/>
          <w:lang w:val="fr-FR"/>
        </w:rPr>
        <w:t xml:space="preserve"> </w:t>
      </w:r>
      <w:r w:rsidRPr="00912EE6">
        <w:rPr>
          <w:rFonts w:ascii="Frutiger 55" w:hAnsi="Frutiger 55" w:cs="Arial"/>
          <w:sz w:val="20"/>
          <w:lang w:val="fr-FR"/>
        </w:rPr>
        <w:t xml:space="preserve">un chiffre d'affaires annuel moyen (calculé sur les années </w:t>
      </w:r>
      <w:r w:rsidR="00E13221" w:rsidRPr="00912EE6">
        <w:rPr>
          <w:rFonts w:ascii="Frutiger 55" w:hAnsi="Frutiger 55" w:cs="Arial"/>
          <w:sz w:val="20"/>
          <w:lang w:val="fr-FR"/>
        </w:rPr>
        <w:t>202</w:t>
      </w:r>
      <w:r w:rsidR="00E13221">
        <w:rPr>
          <w:rFonts w:ascii="Frutiger 55" w:hAnsi="Frutiger 55" w:cs="Arial"/>
          <w:sz w:val="20"/>
          <w:lang w:val="fr-FR"/>
        </w:rPr>
        <w:t>1</w:t>
      </w:r>
      <w:r w:rsidR="00203378">
        <w:rPr>
          <w:rFonts w:ascii="Frutiger 55" w:hAnsi="Frutiger 55" w:cs="Arial"/>
          <w:sz w:val="20"/>
          <w:lang w:val="fr-FR"/>
        </w:rPr>
        <w:t>, 2022</w:t>
      </w:r>
      <w:r w:rsidR="00E13221" w:rsidRPr="00912EE6">
        <w:rPr>
          <w:rFonts w:ascii="Frutiger 55" w:hAnsi="Frutiger 55" w:cs="Arial"/>
          <w:sz w:val="20"/>
          <w:lang w:val="fr-FR"/>
        </w:rPr>
        <w:t xml:space="preserve"> </w:t>
      </w:r>
      <w:r w:rsidR="00203378">
        <w:rPr>
          <w:rFonts w:ascii="Frutiger 55" w:hAnsi="Frutiger 55" w:cs="Arial"/>
          <w:sz w:val="20"/>
          <w:lang w:val="fr-FR"/>
        </w:rPr>
        <w:t>et</w:t>
      </w:r>
      <w:r w:rsidRPr="00912EE6">
        <w:rPr>
          <w:rFonts w:ascii="Frutiger 55" w:hAnsi="Frutiger 55" w:cs="Arial"/>
          <w:sz w:val="20"/>
          <w:lang w:val="fr-FR"/>
        </w:rPr>
        <w:t xml:space="preserve"> </w:t>
      </w:r>
      <w:r w:rsidR="00E13221" w:rsidRPr="00912EE6">
        <w:rPr>
          <w:rFonts w:ascii="Frutiger 55" w:hAnsi="Frutiger 55" w:cs="Arial"/>
          <w:sz w:val="20"/>
          <w:lang w:val="fr-FR"/>
        </w:rPr>
        <w:t>202</w:t>
      </w:r>
      <w:r w:rsidR="00E13221">
        <w:rPr>
          <w:rFonts w:ascii="Frutiger 55" w:hAnsi="Frutiger 55" w:cs="Arial"/>
          <w:sz w:val="20"/>
          <w:lang w:val="fr-FR"/>
        </w:rPr>
        <w:t>3</w:t>
      </w:r>
      <w:r w:rsidRPr="00912EE6">
        <w:rPr>
          <w:rFonts w:ascii="Frutiger 55" w:hAnsi="Frutiger 55" w:cs="Arial"/>
          <w:sz w:val="20"/>
          <w:lang w:val="fr-FR"/>
        </w:rPr>
        <w:t>) supérieur ou égal</w:t>
      </w:r>
      <w:r w:rsidR="00CF2C51" w:rsidRPr="00912EE6">
        <w:rPr>
          <w:rFonts w:ascii="Frutiger 55" w:hAnsi="Frutiger 55" w:cs="Arial"/>
          <w:sz w:val="20"/>
          <w:lang w:val="fr-FR"/>
        </w:rPr>
        <w:t xml:space="preserve">, </w:t>
      </w:r>
      <w:r w:rsidR="00A155A3" w:rsidRPr="00912EE6">
        <w:rPr>
          <w:rFonts w:ascii="Frutiger 55" w:hAnsi="Frutiger 55" w:cs="Arial"/>
          <w:sz w:val="20"/>
          <w:lang w:val="fr-FR"/>
        </w:rPr>
        <w:t xml:space="preserve">à </w:t>
      </w:r>
      <w:r w:rsidR="00E139A0" w:rsidRPr="009204C5">
        <w:rPr>
          <w:rFonts w:ascii="Frutiger 55" w:hAnsi="Frutiger 55" w:cs="Arial"/>
          <w:b/>
          <w:sz w:val="20"/>
          <w:lang w:val="fr-FR"/>
        </w:rPr>
        <w:t>s</w:t>
      </w:r>
      <w:r w:rsidR="00D40679" w:rsidRPr="009204C5">
        <w:rPr>
          <w:rFonts w:ascii="Frutiger 55" w:hAnsi="Frutiger 55" w:cs="Arial"/>
          <w:b/>
          <w:sz w:val="20"/>
          <w:lang w:val="fr-FR"/>
        </w:rPr>
        <w:t>oixante-</w:t>
      </w:r>
      <w:r w:rsidR="009A376D" w:rsidRPr="009204C5">
        <w:rPr>
          <w:rFonts w:ascii="Frutiger 55" w:hAnsi="Frutiger 55" w:cs="Arial"/>
          <w:b/>
          <w:sz w:val="20"/>
          <w:lang w:val="fr-FR"/>
        </w:rPr>
        <w:t>douze millions</w:t>
      </w:r>
      <w:r w:rsidR="00D40679" w:rsidRPr="009204C5">
        <w:rPr>
          <w:rFonts w:ascii="Frutiger 55" w:hAnsi="Frutiger 55" w:cs="Arial"/>
          <w:b/>
          <w:sz w:val="20"/>
          <w:lang w:val="fr-FR"/>
        </w:rPr>
        <w:t xml:space="preserve"> </w:t>
      </w:r>
      <w:r w:rsidR="00B1169D" w:rsidRPr="009204C5">
        <w:rPr>
          <w:rFonts w:ascii="Frutiger 55" w:hAnsi="Frutiger 55" w:cs="Arial"/>
          <w:b/>
          <w:sz w:val="20"/>
          <w:lang w:val="fr-FR"/>
        </w:rPr>
        <w:t>(</w:t>
      </w:r>
      <w:r w:rsidR="00EE6E9D" w:rsidRPr="009204C5">
        <w:rPr>
          <w:rFonts w:ascii="Frutiger 55" w:hAnsi="Frutiger 55" w:cs="Arial"/>
          <w:b/>
          <w:sz w:val="20"/>
          <w:lang w:val="fr-FR"/>
        </w:rPr>
        <w:t xml:space="preserve">72 </w:t>
      </w:r>
      <w:r w:rsidR="00D40679" w:rsidRPr="009204C5">
        <w:rPr>
          <w:rFonts w:ascii="Frutiger 55" w:hAnsi="Frutiger 55" w:cs="Arial"/>
          <w:b/>
          <w:sz w:val="20"/>
          <w:lang w:val="fr-FR"/>
        </w:rPr>
        <w:t xml:space="preserve">000 </w:t>
      </w:r>
      <w:r w:rsidR="00027E16" w:rsidRPr="009204C5">
        <w:rPr>
          <w:rFonts w:ascii="Frutiger 55" w:hAnsi="Frutiger 55" w:cs="Arial"/>
          <w:b/>
          <w:sz w:val="20"/>
          <w:lang w:val="fr-FR"/>
        </w:rPr>
        <w:t>000</w:t>
      </w:r>
      <w:r w:rsidR="00A155A3" w:rsidRPr="009204C5">
        <w:rPr>
          <w:rFonts w:ascii="Frutiger 55" w:hAnsi="Frutiger 55" w:cs="Arial"/>
          <w:b/>
          <w:sz w:val="20"/>
          <w:lang w:val="fr-FR"/>
        </w:rPr>
        <w:t>) FCFA</w:t>
      </w:r>
      <w:r w:rsidR="00A155A3" w:rsidRPr="009204C5">
        <w:rPr>
          <w:rFonts w:ascii="Frutiger 55" w:hAnsi="Frutiger 55" w:cs="Arial"/>
          <w:sz w:val="20"/>
          <w:lang w:val="fr-FR"/>
        </w:rPr>
        <w:t xml:space="preserve"> </w:t>
      </w:r>
      <w:r w:rsidRPr="009204C5">
        <w:rPr>
          <w:rFonts w:ascii="Frutiger 55" w:hAnsi="Frutiger 55" w:cs="Arial"/>
          <w:sz w:val="20"/>
          <w:lang w:val="fr-FR"/>
        </w:rPr>
        <w:t>pour le lot</w:t>
      </w:r>
      <w:r w:rsidR="00D5765A" w:rsidRPr="009204C5">
        <w:rPr>
          <w:rFonts w:ascii="Frutiger 55" w:hAnsi="Frutiger 55" w:cs="Arial"/>
          <w:sz w:val="20"/>
          <w:lang w:val="fr-FR"/>
        </w:rPr>
        <w:t xml:space="preserve"> 1</w:t>
      </w:r>
      <w:r w:rsidR="00EE6E9D" w:rsidRPr="009204C5">
        <w:rPr>
          <w:rFonts w:ascii="Frutiger 55" w:hAnsi="Frutiger 55" w:cs="Arial"/>
          <w:sz w:val="20"/>
          <w:lang w:val="fr-FR"/>
        </w:rPr>
        <w:t xml:space="preserve"> ; </w:t>
      </w:r>
      <w:r w:rsidR="00F33B5C" w:rsidRPr="009204C5">
        <w:rPr>
          <w:rFonts w:ascii="Frutiger 55" w:hAnsi="Frutiger 55" w:cs="Arial"/>
          <w:b/>
          <w:bCs/>
          <w:sz w:val="20"/>
          <w:lang w:val="fr-FR"/>
        </w:rPr>
        <w:t>cinq million</w:t>
      </w:r>
      <w:r w:rsidR="00306D5A" w:rsidRPr="009204C5">
        <w:rPr>
          <w:rFonts w:ascii="Frutiger 55" w:hAnsi="Frutiger 55" w:cs="Arial"/>
          <w:b/>
          <w:bCs/>
          <w:sz w:val="20"/>
          <w:lang w:val="fr-FR"/>
        </w:rPr>
        <w:t>s</w:t>
      </w:r>
      <w:r w:rsidR="00F33B5C" w:rsidRPr="009204C5">
        <w:rPr>
          <w:rFonts w:ascii="Frutiger 55" w:hAnsi="Frutiger 55" w:cs="Arial"/>
          <w:b/>
          <w:bCs/>
          <w:sz w:val="20"/>
          <w:lang w:val="fr-FR"/>
        </w:rPr>
        <w:t xml:space="preserve"> (5 000 000)</w:t>
      </w:r>
      <w:r w:rsidR="009E55CD">
        <w:rPr>
          <w:rFonts w:ascii="Frutiger 55" w:hAnsi="Frutiger 55" w:cs="Arial"/>
          <w:b/>
          <w:bCs/>
          <w:sz w:val="20"/>
          <w:lang w:val="fr-FR"/>
        </w:rPr>
        <w:t xml:space="preserve"> FCFA</w:t>
      </w:r>
      <w:r w:rsidR="00F33B5C" w:rsidRPr="009204C5">
        <w:rPr>
          <w:rFonts w:ascii="Frutiger 55" w:hAnsi="Frutiger 55" w:cs="Arial"/>
          <w:sz w:val="20"/>
          <w:lang w:val="fr-FR"/>
        </w:rPr>
        <w:t xml:space="preserve"> pour le lot 2 et à </w:t>
      </w:r>
      <w:r w:rsidR="00F33B5C" w:rsidRPr="009204C5">
        <w:rPr>
          <w:rFonts w:ascii="Frutiger 55" w:hAnsi="Frutiger 55" w:cs="Arial"/>
          <w:b/>
          <w:bCs/>
          <w:sz w:val="20"/>
          <w:lang w:val="fr-FR"/>
        </w:rPr>
        <w:t>trois millions (3 000 000) FCFA</w:t>
      </w:r>
      <w:r w:rsidR="00F33B5C" w:rsidRPr="009204C5">
        <w:rPr>
          <w:rFonts w:ascii="Frutiger 55" w:hAnsi="Frutiger 55" w:cs="Arial"/>
          <w:sz w:val="20"/>
          <w:lang w:val="fr-FR"/>
        </w:rPr>
        <w:t xml:space="preserve"> pour le lot 3</w:t>
      </w:r>
      <w:r w:rsidR="00A155A3" w:rsidRPr="00E139A0">
        <w:rPr>
          <w:rFonts w:ascii="Frutiger 55" w:hAnsi="Frutiger 55" w:cs="Arial"/>
          <w:sz w:val="20"/>
          <w:lang w:val="fr-FR"/>
        </w:rPr>
        <w:t>.</w:t>
      </w:r>
    </w:p>
    <w:p w14:paraId="4D3176A0" w14:textId="32B4BE2D" w:rsidR="000F68CB" w:rsidRPr="00912EE6" w:rsidRDefault="000F68CB" w:rsidP="006D7753">
      <w:pPr>
        <w:pStyle w:val="Blockquote"/>
        <w:numPr>
          <w:ilvl w:val="0"/>
          <w:numId w:val="79"/>
        </w:numPr>
        <w:ind w:right="-3"/>
        <w:jc w:val="both"/>
        <w:rPr>
          <w:rFonts w:ascii="Frutiger 55" w:hAnsi="Frutiger 55" w:cs="Arial"/>
          <w:sz w:val="20"/>
          <w:lang w:val="fr-FR"/>
        </w:rPr>
      </w:pPr>
      <w:r w:rsidRPr="00912EE6">
        <w:rPr>
          <w:rStyle w:val="lev"/>
          <w:rFonts w:ascii="Frutiger 55" w:hAnsi="Frutiger 55" w:cs="Arial"/>
          <w:b w:val="0"/>
          <w:sz w:val="20"/>
          <w:lang w:val="fr-FR"/>
        </w:rPr>
        <w:t>La trésorerie et les équivalents de trésorerie de début et de fin d'exercice doivent globalement être excédentaires.</w:t>
      </w:r>
    </w:p>
    <w:p w14:paraId="6CCFF91F" w14:textId="77777777" w:rsidR="00E139A0" w:rsidRPr="009C174B" w:rsidRDefault="00E139A0" w:rsidP="00E139A0">
      <w:pPr>
        <w:pStyle w:val="Paragraphedeliste"/>
        <w:spacing w:after="0"/>
        <w:jc w:val="both"/>
        <w:rPr>
          <w:rStyle w:val="lev"/>
          <w:rFonts w:ascii="Frutiger 55" w:hAnsi="Frutiger 55" w:cs="Arial"/>
          <w:b w:val="0"/>
          <w:sz w:val="10"/>
          <w:szCs w:val="10"/>
        </w:rPr>
      </w:pPr>
    </w:p>
    <w:p w14:paraId="7DA0B051" w14:textId="35D94F9D" w:rsidR="00756072" w:rsidRPr="00912EE6" w:rsidRDefault="00756072" w:rsidP="00DF781A">
      <w:pPr>
        <w:pStyle w:val="Paragraphedeliste"/>
        <w:numPr>
          <w:ilvl w:val="0"/>
          <w:numId w:val="54"/>
        </w:numPr>
        <w:spacing w:after="0"/>
        <w:jc w:val="both"/>
        <w:rPr>
          <w:rStyle w:val="lev"/>
          <w:rFonts w:ascii="Frutiger 55" w:hAnsi="Frutiger 55" w:cs="Arial"/>
          <w:b w:val="0"/>
          <w:sz w:val="20"/>
          <w:szCs w:val="20"/>
        </w:rPr>
      </w:pPr>
      <w:r w:rsidRPr="00912EE6">
        <w:rPr>
          <w:rStyle w:val="lev"/>
          <w:rFonts w:ascii="Frutiger 55" w:hAnsi="Frutiger 55" w:cs="Arial"/>
          <w:b w:val="0"/>
          <w:sz w:val="20"/>
          <w:szCs w:val="20"/>
        </w:rPr>
        <w:t xml:space="preserve">Capacité professionnelle du soumissionnaire </w:t>
      </w:r>
    </w:p>
    <w:p w14:paraId="1898FC41" w14:textId="77777777" w:rsidR="00B15672" w:rsidRPr="00D03453" w:rsidRDefault="00B15672" w:rsidP="00CA56F0">
      <w:pPr>
        <w:spacing w:after="0"/>
        <w:jc w:val="both"/>
        <w:rPr>
          <w:rStyle w:val="lev"/>
          <w:rFonts w:ascii="Frutiger 55" w:hAnsi="Frutiger 55" w:cs="Arial"/>
          <w:b w:val="0"/>
          <w:sz w:val="6"/>
          <w:szCs w:val="6"/>
        </w:rPr>
      </w:pPr>
    </w:p>
    <w:p w14:paraId="1818F138" w14:textId="7B19611D" w:rsidR="0048560D" w:rsidRPr="00912EE6" w:rsidRDefault="007F1F1E" w:rsidP="00F73550">
      <w:pPr>
        <w:spacing w:line="240" w:lineRule="auto"/>
        <w:jc w:val="both"/>
        <w:rPr>
          <w:rStyle w:val="lev"/>
          <w:rFonts w:ascii="Frutiger 55" w:hAnsi="Frutiger 55"/>
          <w:bCs/>
        </w:rPr>
      </w:pPr>
      <w:r w:rsidRPr="00912EE6">
        <w:rPr>
          <w:rStyle w:val="lev"/>
          <w:rFonts w:ascii="Frutiger 55" w:hAnsi="Frutiger 55" w:cs="Arial"/>
          <w:b w:val="0"/>
          <w:sz w:val="20"/>
          <w:szCs w:val="20"/>
        </w:rPr>
        <w:lastRenderedPageBreak/>
        <w:t xml:space="preserve">Les soumissionnaires doivent être </w:t>
      </w:r>
      <w:r w:rsidR="00A0423F">
        <w:rPr>
          <w:rStyle w:val="lev"/>
          <w:rFonts w:ascii="Frutiger 55" w:hAnsi="Frutiger 55" w:cs="Arial"/>
          <w:b w:val="0"/>
          <w:sz w:val="20"/>
          <w:szCs w:val="20"/>
        </w:rPr>
        <w:t xml:space="preserve">agrées </w:t>
      </w:r>
      <w:r w:rsidR="00F73550" w:rsidRPr="00912EE6">
        <w:rPr>
          <w:rStyle w:val="lev"/>
          <w:rFonts w:ascii="Frutiger 55" w:hAnsi="Frutiger 55" w:cs="Arial"/>
          <w:b w:val="0"/>
          <w:sz w:val="20"/>
          <w:szCs w:val="20"/>
        </w:rPr>
        <w:t xml:space="preserve">APPLE pour </w:t>
      </w:r>
      <w:r w:rsidR="00F33B5C">
        <w:rPr>
          <w:rStyle w:val="lev"/>
          <w:rFonts w:ascii="Frutiger 55" w:hAnsi="Frutiger 55" w:cs="Arial"/>
          <w:b w:val="0"/>
          <w:sz w:val="20"/>
          <w:szCs w:val="20"/>
        </w:rPr>
        <w:t>tous les lots</w:t>
      </w:r>
      <w:r w:rsidRPr="00912EE6">
        <w:rPr>
          <w:rStyle w:val="lev"/>
          <w:rFonts w:ascii="Frutiger 55" w:hAnsi="Frutiger 55" w:cs="Arial"/>
          <w:b w:val="0"/>
          <w:sz w:val="20"/>
          <w:szCs w:val="20"/>
        </w:rPr>
        <w:t>. À cet égard, les dossiers doivent comprendre les</w:t>
      </w:r>
      <w:r w:rsidR="00C87B6E" w:rsidRPr="00912EE6">
        <w:rPr>
          <w:rStyle w:val="lev"/>
          <w:rFonts w:ascii="Frutiger 55" w:hAnsi="Frutiger 55" w:cs="Arial"/>
          <w:b w:val="0"/>
          <w:sz w:val="20"/>
          <w:szCs w:val="20"/>
        </w:rPr>
        <w:t xml:space="preserve"> </w:t>
      </w:r>
      <w:r w:rsidR="00390EF3" w:rsidRPr="00912EE6">
        <w:rPr>
          <w:rStyle w:val="lev"/>
          <w:rFonts w:ascii="Frutiger 55" w:hAnsi="Frutiger 55" w:cs="Arial"/>
          <w:b w:val="0"/>
          <w:sz w:val="20"/>
          <w:szCs w:val="20"/>
        </w:rPr>
        <w:t>preuves d’</w:t>
      </w:r>
      <w:r w:rsidRPr="00912EE6">
        <w:rPr>
          <w:rStyle w:val="lev"/>
          <w:rFonts w:ascii="Frutiger 55" w:hAnsi="Frutiger 55" w:cs="Arial"/>
          <w:b w:val="0"/>
          <w:sz w:val="20"/>
          <w:szCs w:val="20"/>
        </w:rPr>
        <w:t>agréments sous peine de rejet de leurs offres</w:t>
      </w:r>
      <w:r w:rsidR="00C706F3" w:rsidRPr="00912EE6">
        <w:rPr>
          <w:rStyle w:val="lev"/>
          <w:rFonts w:ascii="Frutiger 55" w:hAnsi="Frutiger 55" w:cs="Arial"/>
          <w:b w:val="0"/>
          <w:sz w:val="20"/>
          <w:szCs w:val="20"/>
        </w:rPr>
        <w:t>.</w:t>
      </w:r>
      <w:r w:rsidR="00360F9D" w:rsidRPr="00912EE6">
        <w:rPr>
          <w:rStyle w:val="lev"/>
          <w:rFonts w:ascii="Frutiger 55" w:hAnsi="Frutiger 55" w:cs="Arial"/>
          <w:b w:val="0"/>
          <w:sz w:val="20"/>
          <w:szCs w:val="20"/>
        </w:rPr>
        <w:t xml:space="preserve"> </w:t>
      </w:r>
      <w:r w:rsidR="00D010D8" w:rsidRPr="00912EE6">
        <w:rPr>
          <w:rFonts w:ascii="Frutiger 55" w:eastAsia="Times New Roman" w:hAnsi="Frutiger 55" w:cs="Arial"/>
          <w:bCs/>
          <w:sz w:val="20"/>
          <w:szCs w:val="20"/>
          <w:lang w:eastAsia="ar-SA"/>
        </w:rPr>
        <w:t xml:space="preserve">Ils doivent également respecter strictement le canal d’approvisionnement exigé par </w:t>
      </w:r>
      <w:r w:rsidR="00F73550" w:rsidRPr="00912EE6">
        <w:rPr>
          <w:rFonts w:ascii="Frutiger 55" w:eastAsia="Times New Roman" w:hAnsi="Frutiger 55" w:cs="Arial"/>
          <w:bCs/>
          <w:sz w:val="20"/>
          <w:szCs w:val="20"/>
          <w:lang w:eastAsia="ar-SA"/>
        </w:rPr>
        <w:t xml:space="preserve">APPLE et </w:t>
      </w:r>
      <w:r w:rsidR="00D010D8" w:rsidRPr="00912EE6">
        <w:rPr>
          <w:rFonts w:ascii="Frutiger 55" w:eastAsia="Times New Roman" w:hAnsi="Frutiger 55" w:cs="Arial"/>
          <w:bCs/>
          <w:sz w:val="20"/>
          <w:szCs w:val="20"/>
          <w:lang w:eastAsia="ar-SA"/>
        </w:rPr>
        <w:t>pour s’assurer que la livraison des équipements bénéficie pleinement du support officiel du constructeur</w:t>
      </w:r>
      <w:r w:rsidR="00D010D8" w:rsidRPr="00912EE6">
        <w:rPr>
          <w:rFonts w:ascii="Frutiger 55" w:hAnsi="Frutiger 55"/>
        </w:rPr>
        <w:t>.</w:t>
      </w:r>
      <w:r w:rsidR="00D010D8" w:rsidRPr="00912EE6">
        <w:rPr>
          <w:rFonts w:ascii="Frutiger 55" w:hAnsi="Frutiger 55"/>
          <w:b/>
          <w:bCs/>
        </w:rPr>
        <w:t xml:space="preserve"> </w:t>
      </w:r>
    </w:p>
    <w:p w14:paraId="3879D5AF" w14:textId="76E1E8B4" w:rsidR="00756072" w:rsidRPr="00912EE6" w:rsidRDefault="00756072" w:rsidP="00F73550">
      <w:pPr>
        <w:pStyle w:val="Paragraphedeliste"/>
        <w:numPr>
          <w:ilvl w:val="0"/>
          <w:numId w:val="54"/>
        </w:numPr>
        <w:spacing w:after="0"/>
        <w:jc w:val="both"/>
        <w:rPr>
          <w:rStyle w:val="lev"/>
          <w:rFonts w:ascii="Frutiger 55" w:hAnsi="Frutiger 55" w:cs="Arial"/>
          <w:b w:val="0"/>
          <w:sz w:val="20"/>
          <w:szCs w:val="20"/>
        </w:rPr>
      </w:pPr>
      <w:r w:rsidRPr="00912EE6">
        <w:rPr>
          <w:rStyle w:val="lev"/>
          <w:rFonts w:ascii="Frutiger 55" w:hAnsi="Frutiger 55" w:cs="Arial"/>
          <w:b w:val="0"/>
          <w:sz w:val="20"/>
          <w:szCs w:val="20"/>
        </w:rPr>
        <w:t xml:space="preserve">Capacité technique du soumissionnaire </w:t>
      </w:r>
    </w:p>
    <w:p w14:paraId="350778C3" w14:textId="3021E8D2" w:rsidR="00027E16" w:rsidRPr="00BC477A" w:rsidRDefault="001563A4" w:rsidP="00027E16">
      <w:pPr>
        <w:pStyle w:val="Blockquote"/>
        <w:ind w:left="0" w:right="-3"/>
        <w:jc w:val="both"/>
        <w:rPr>
          <w:rFonts w:ascii="Frutiger 55" w:hAnsi="Frutiger 55" w:cs="Arial"/>
          <w:sz w:val="20"/>
          <w:lang w:val="fr-FR"/>
        </w:rPr>
      </w:pPr>
      <w:r w:rsidRPr="00912EE6">
        <w:rPr>
          <w:rStyle w:val="lev"/>
          <w:rFonts w:ascii="Frutiger 55" w:hAnsi="Frutiger 55" w:cs="Arial"/>
          <w:b w:val="0"/>
          <w:sz w:val="20"/>
          <w:lang w:val="fr-FR"/>
        </w:rPr>
        <w:t>A</w:t>
      </w:r>
      <w:r w:rsidR="003A67C9" w:rsidRPr="00912EE6">
        <w:rPr>
          <w:rStyle w:val="lev"/>
          <w:rFonts w:ascii="Frutiger 55" w:hAnsi="Frutiger 55" w:cs="Arial"/>
          <w:b w:val="0"/>
          <w:sz w:val="20"/>
          <w:lang w:val="fr-FR"/>
        </w:rPr>
        <w:t>voir réalisé au cours des années 202</w:t>
      </w:r>
      <w:r w:rsidR="005E15BF" w:rsidRPr="00912EE6">
        <w:rPr>
          <w:rStyle w:val="lev"/>
          <w:rFonts w:ascii="Frutiger 55" w:hAnsi="Frutiger 55" w:cs="Arial"/>
          <w:b w:val="0"/>
          <w:sz w:val="20"/>
          <w:lang w:val="fr-FR"/>
        </w:rPr>
        <w:t>2</w:t>
      </w:r>
      <w:r w:rsidR="003A67C9" w:rsidRPr="00912EE6">
        <w:rPr>
          <w:rStyle w:val="lev"/>
          <w:rFonts w:ascii="Frutiger 55" w:hAnsi="Frutiger 55" w:cs="Arial"/>
          <w:b w:val="0"/>
          <w:sz w:val="20"/>
          <w:lang w:val="fr-FR"/>
        </w:rPr>
        <w:t>,</w:t>
      </w:r>
      <w:r w:rsidR="00C217FB" w:rsidRPr="00912EE6">
        <w:rPr>
          <w:rStyle w:val="lev"/>
          <w:rFonts w:ascii="Frutiger 55" w:hAnsi="Frutiger 55" w:cs="Arial"/>
          <w:b w:val="0"/>
          <w:sz w:val="20"/>
          <w:lang w:val="fr-FR"/>
        </w:rPr>
        <w:t xml:space="preserve"> </w:t>
      </w:r>
      <w:r w:rsidR="003A67C9" w:rsidRPr="00912EE6">
        <w:rPr>
          <w:rStyle w:val="lev"/>
          <w:rFonts w:ascii="Frutiger 55" w:hAnsi="Frutiger 55" w:cs="Arial"/>
          <w:b w:val="0"/>
          <w:sz w:val="20"/>
          <w:lang w:val="fr-FR"/>
        </w:rPr>
        <w:t>202</w:t>
      </w:r>
      <w:r w:rsidR="005E15BF" w:rsidRPr="00912EE6">
        <w:rPr>
          <w:rStyle w:val="lev"/>
          <w:rFonts w:ascii="Frutiger 55" w:hAnsi="Frutiger 55" w:cs="Arial"/>
          <w:b w:val="0"/>
          <w:sz w:val="20"/>
          <w:lang w:val="fr-FR"/>
        </w:rPr>
        <w:t>3</w:t>
      </w:r>
      <w:r w:rsidR="003A67C9" w:rsidRPr="00912EE6">
        <w:rPr>
          <w:rStyle w:val="lev"/>
          <w:rFonts w:ascii="Frutiger 55" w:hAnsi="Frutiger 55" w:cs="Arial"/>
          <w:b w:val="0"/>
          <w:sz w:val="20"/>
          <w:lang w:val="fr-FR"/>
        </w:rPr>
        <w:t xml:space="preserve"> </w:t>
      </w:r>
      <w:r w:rsidR="008F485F" w:rsidRPr="00912EE6">
        <w:rPr>
          <w:rStyle w:val="lev"/>
          <w:rFonts w:ascii="Frutiger 55" w:hAnsi="Frutiger 55" w:cs="Arial"/>
          <w:b w:val="0"/>
          <w:sz w:val="20"/>
          <w:lang w:val="fr-FR"/>
        </w:rPr>
        <w:t xml:space="preserve">et </w:t>
      </w:r>
      <w:r w:rsidR="003A67C9" w:rsidRPr="00912EE6">
        <w:rPr>
          <w:rStyle w:val="lev"/>
          <w:rFonts w:ascii="Frutiger 55" w:hAnsi="Frutiger 55" w:cs="Arial"/>
          <w:b w:val="0"/>
          <w:sz w:val="20"/>
          <w:lang w:val="fr-FR"/>
        </w:rPr>
        <w:t>202</w:t>
      </w:r>
      <w:r w:rsidR="005E15BF" w:rsidRPr="00912EE6">
        <w:rPr>
          <w:rStyle w:val="lev"/>
          <w:rFonts w:ascii="Frutiger 55" w:hAnsi="Frutiger 55" w:cs="Arial"/>
          <w:b w:val="0"/>
          <w:sz w:val="20"/>
          <w:lang w:val="fr-FR"/>
        </w:rPr>
        <w:t>4</w:t>
      </w:r>
      <w:r w:rsidR="008E7CD2" w:rsidRPr="00912EE6">
        <w:rPr>
          <w:rStyle w:val="lev"/>
          <w:rFonts w:ascii="Frutiger 55" w:hAnsi="Frutiger 55" w:cs="Arial"/>
          <w:b w:val="0"/>
          <w:sz w:val="20"/>
          <w:lang w:val="fr-FR"/>
        </w:rPr>
        <w:t xml:space="preserve"> </w:t>
      </w:r>
      <w:r w:rsidR="00BE7AEC" w:rsidRPr="00912EE6">
        <w:rPr>
          <w:rStyle w:val="lev"/>
          <w:rFonts w:ascii="Frutiger 55" w:hAnsi="Frutiger 55" w:cs="Arial"/>
          <w:b w:val="0"/>
          <w:sz w:val="20"/>
          <w:lang w:val="fr-FR"/>
        </w:rPr>
        <w:t xml:space="preserve">au moins </w:t>
      </w:r>
      <w:r w:rsidR="007E13C9" w:rsidRPr="00912EE6">
        <w:rPr>
          <w:rStyle w:val="lev"/>
          <w:rFonts w:ascii="Frutiger 55" w:hAnsi="Frutiger 55" w:cs="Arial"/>
          <w:b w:val="0"/>
          <w:sz w:val="20"/>
          <w:lang w:val="fr-FR"/>
        </w:rPr>
        <w:t>deux</w:t>
      </w:r>
      <w:r w:rsidR="00D5765A" w:rsidRPr="00912EE6">
        <w:rPr>
          <w:rStyle w:val="lev"/>
          <w:rFonts w:ascii="Frutiger 55" w:hAnsi="Frutiger 55" w:cs="Arial"/>
          <w:b w:val="0"/>
          <w:sz w:val="20"/>
          <w:lang w:val="fr-FR"/>
        </w:rPr>
        <w:t xml:space="preserve"> </w:t>
      </w:r>
      <w:r w:rsidR="003A67C9" w:rsidRPr="00912EE6">
        <w:rPr>
          <w:rStyle w:val="lev"/>
          <w:rFonts w:ascii="Frutiger 55" w:hAnsi="Frutiger 55" w:cs="Arial"/>
          <w:b w:val="0"/>
          <w:sz w:val="20"/>
          <w:lang w:val="fr-FR"/>
        </w:rPr>
        <w:t>(0</w:t>
      </w:r>
      <w:r w:rsidR="007E13C9" w:rsidRPr="00912EE6">
        <w:rPr>
          <w:rStyle w:val="lev"/>
          <w:rFonts w:ascii="Frutiger 55" w:hAnsi="Frutiger 55" w:cs="Arial"/>
          <w:b w:val="0"/>
          <w:sz w:val="20"/>
          <w:lang w:val="fr-FR"/>
        </w:rPr>
        <w:t>2</w:t>
      </w:r>
      <w:r w:rsidR="003A67C9" w:rsidRPr="00912EE6">
        <w:rPr>
          <w:rStyle w:val="lev"/>
          <w:rFonts w:ascii="Frutiger 55" w:hAnsi="Frutiger 55" w:cs="Arial"/>
          <w:b w:val="0"/>
          <w:sz w:val="20"/>
          <w:lang w:val="fr-FR"/>
        </w:rPr>
        <w:t>) marché</w:t>
      </w:r>
      <w:r w:rsidR="007E13C9" w:rsidRPr="00912EE6">
        <w:rPr>
          <w:rStyle w:val="lev"/>
          <w:rFonts w:ascii="Frutiger 55" w:hAnsi="Frutiger 55" w:cs="Arial"/>
          <w:b w:val="0"/>
          <w:sz w:val="20"/>
          <w:lang w:val="fr-FR"/>
        </w:rPr>
        <w:t>s</w:t>
      </w:r>
      <w:r w:rsidR="0053403B" w:rsidRPr="00912EE6">
        <w:rPr>
          <w:rStyle w:val="lev"/>
          <w:rFonts w:ascii="Frutiger 55" w:hAnsi="Frutiger 55" w:cs="Arial"/>
          <w:b w:val="0"/>
          <w:sz w:val="20"/>
          <w:lang w:val="fr-FR"/>
        </w:rPr>
        <w:t xml:space="preserve"> </w:t>
      </w:r>
      <w:r w:rsidR="003A67C9" w:rsidRPr="00912EE6">
        <w:rPr>
          <w:rStyle w:val="lev"/>
          <w:rFonts w:ascii="Frutiger 55" w:hAnsi="Frutiger 55" w:cs="Arial"/>
          <w:b w:val="0"/>
          <w:sz w:val="20"/>
          <w:lang w:val="fr-FR"/>
        </w:rPr>
        <w:t>de fourniture</w:t>
      </w:r>
      <w:r w:rsidR="00DD35B3" w:rsidRPr="00912EE6">
        <w:rPr>
          <w:rStyle w:val="lev"/>
          <w:rFonts w:ascii="Frutiger 55" w:hAnsi="Frutiger 55" w:cs="Arial"/>
          <w:b w:val="0"/>
          <w:sz w:val="20"/>
          <w:lang w:val="fr-FR"/>
        </w:rPr>
        <w:t xml:space="preserve"> </w:t>
      </w:r>
      <w:r w:rsidR="00DD35B3" w:rsidRPr="00BC477A">
        <w:rPr>
          <w:rStyle w:val="lev"/>
          <w:rFonts w:ascii="Frutiger 55" w:hAnsi="Frutiger 55" w:cs="Arial"/>
          <w:b w:val="0"/>
          <w:sz w:val="20"/>
          <w:lang w:val="fr-FR"/>
        </w:rPr>
        <w:t xml:space="preserve">d’équipements </w:t>
      </w:r>
      <w:r w:rsidR="003A67C9" w:rsidRPr="00BC477A">
        <w:rPr>
          <w:rStyle w:val="lev"/>
          <w:rFonts w:ascii="Frutiger 55" w:hAnsi="Frutiger 55" w:cs="Arial"/>
          <w:b w:val="0"/>
          <w:sz w:val="20"/>
          <w:lang w:val="fr-FR"/>
        </w:rPr>
        <w:t xml:space="preserve">informatiques </w:t>
      </w:r>
      <w:r w:rsidR="00BE7AEC" w:rsidRPr="00BC477A">
        <w:rPr>
          <w:rStyle w:val="lev"/>
          <w:rFonts w:ascii="Frutiger 55" w:hAnsi="Frutiger 55" w:cs="Arial"/>
          <w:b w:val="0"/>
          <w:sz w:val="20"/>
          <w:lang w:val="fr-FR"/>
        </w:rPr>
        <w:t xml:space="preserve">d’une valeur </w:t>
      </w:r>
      <w:r w:rsidR="00DE4A65" w:rsidRPr="00BC477A">
        <w:rPr>
          <w:rStyle w:val="lev"/>
          <w:rFonts w:ascii="Frutiger 55" w:hAnsi="Frutiger 55" w:cs="Arial"/>
          <w:b w:val="0"/>
          <w:sz w:val="20"/>
          <w:lang w:val="fr-FR"/>
        </w:rPr>
        <w:t xml:space="preserve">cumulée </w:t>
      </w:r>
      <w:r w:rsidR="00897033" w:rsidRPr="00BC477A">
        <w:rPr>
          <w:rStyle w:val="lev"/>
          <w:rFonts w:ascii="Frutiger 55" w:hAnsi="Frutiger 55" w:cs="Arial"/>
          <w:b w:val="0"/>
          <w:sz w:val="20"/>
          <w:lang w:val="fr-FR"/>
        </w:rPr>
        <w:t>supérieur</w:t>
      </w:r>
      <w:r w:rsidR="00BE7AEC" w:rsidRPr="00BC477A">
        <w:rPr>
          <w:rStyle w:val="lev"/>
          <w:rFonts w:ascii="Frutiger 55" w:hAnsi="Frutiger 55" w:cs="Arial"/>
          <w:b w:val="0"/>
          <w:sz w:val="20"/>
          <w:lang w:val="fr-FR"/>
        </w:rPr>
        <w:t>e</w:t>
      </w:r>
      <w:r w:rsidR="00897033" w:rsidRPr="00BC477A">
        <w:rPr>
          <w:rStyle w:val="lev"/>
          <w:rFonts w:ascii="Frutiger 55" w:hAnsi="Frutiger 55" w:cs="Arial"/>
          <w:b w:val="0"/>
          <w:sz w:val="20"/>
          <w:lang w:val="fr-FR"/>
        </w:rPr>
        <w:t xml:space="preserve"> à</w:t>
      </w:r>
      <w:r w:rsidR="003A67C9" w:rsidRPr="00BC477A">
        <w:rPr>
          <w:rStyle w:val="lev"/>
          <w:rFonts w:ascii="Frutiger 55" w:hAnsi="Frutiger 55" w:cs="Arial"/>
          <w:b w:val="0"/>
          <w:sz w:val="20"/>
          <w:lang w:val="fr-FR"/>
        </w:rPr>
        <w:t xml:space="preserve"> </w:t>
      </w:r>
      <w:r w:rsidR="009A376D" w:rsidRPr="00BC477A">
        <w:rPr>
          <w:rFonts w:ascii="Frutiger 55" w:hAnsi="Frutiger 55" w:cs="Arial"/>
          <w:b/>
          <w:sz w:val="20"/>
          <w:lang w:val="fr-FR"/>
        </w:rPr>
        <w:t>soixante-douze</w:t>
      </w:r>
      <w:r w:rsidR="00E139A0" w:rsidRPr="00BC477A">
        <w:rPr>
          <w:rFonts w:ascii="Frutiger 55" w:hAnsi="Frutiger 55" w:cs="Arial"/>
          <w:b/>
          <w:sz w:val="20"/>
          <w:lang w:val="fr-FR"/>
        </w:rPr>
        <w:t xml:space="preserve"> </w:t>
      </w:r>
      <w:r w:rsidR="00023382" w:rsidRPr="00BC477A">
        <w:rPr>
          <w:rFonts w:ascii="Frutiger 55" w:hAnsi="Frutiger 55" w:cs="Arial"/>
          <w:b/>
          <w:sz w:val="20"/>
          <w:lang w:val="fr-FR"/>
        </w:rPr>
        <w:t>million</w:t>
      </w:r>
      <w:r w:rsidR="00E13221" w:rsidRPr="00BC477A">
        <w:rPr>
          <w:rFonts w:ascii="Frutiger 55" w:hAnsi="Frutiger 55" w:cs="Arial"/>
          <w:b/>
          <w:sz w:val="20"/>
          <w:lang w:val="fr-FR"/>
        </w:rPr>
        <w:t>s</w:t>
      </w:r>
      <w:r w:rsidR="00023382" w:rsidRPr="00BC477A">
        <w:rPr>
          <w:rFonts w:ascii="Frutiger 55" w:hAnsi="Frutiger 55" w:cs="Arial"/>
          <w:b/>
          <w:sz w:val="20"/>
          <w:lang w:val="fr-FR"/>
        </w:rPr>
        <w:t xml:space="preserve"> </w:t>
      </w:r>
      <w:r w:rsidR="00B1169D" w:rsidRPr="00BC477A">
        <w:rPr>
          <w:rFonts w:ascii="Frutiger 55" w:hAnsi="Frutiger 55" w:cs="Arial"/>
          <w:b/>
          <w:sz w:val="20"/>
          <w:lang w:val="fr-FR"/>
        </w:rPr>
        <w:t>(</w:t>
      </w:r>
      <w:r w:rsidR="00E139A0" w:rsidRPr="00BC477A">
        <w:rPr>
          <w:rFonts w:ascii="Frutiger 55" w:hAnsi="Frutiger 55" w:cs="Arial"/>
          <w:b/>
          <w:sz w:val="20"/>
          <w:lang w:val="fr-FR"/>
        </w:rPr>
        <w:t>72 000 000</w:t>
      </w:r>
      <w:r w:rsidR="00023382" w:rsidRPr="00BC477A">
        <w:rPr>
          <w:rFonts w:ascii="Frutiger 55" w:hAnsi="Frutiger 55" w:cs="Arial"/>
          <w:b/>
          <w:sz w:val="20"/>
          <w:lang w:val="fr-FR"/>
        </w:rPr>
        <w:t>) FCFA</w:t>
      </w:r>
      <w:r w:rsidR="007E13C9" w:rsidRPr="00BC477A">
        <w:rPr>
          <w:rFonts w:ascii="Frutiger 55" w:hAnsi="Frutiger 55" w:cs="Arial"/>
          <w:sz w:val="20"/>
          <w:lang w:val="fr-FR"/>
        </w:rPr>
        <w:t xml:space="preserve"> </w:t>
      </w:r>
      <w:r w:rsidR="00027E16" w:rsidRPr="00BC477A">
        <w:rPr>
          <w:rFonts w:ascii="Frutiger 55" w:hAnsi="Frutiger 55" w:cs="Arial"/>
          <w:sz w:val="20"/>
          <w:lang w:val="fr-FR"/>
        </w:rPr>
        <w:t>pour le lot 1</w:t>
      </w:r>
      <w:r w:rsidR="00F33B5C" w:rsidRPr="00BC477A">
        <w:rPr>
          <w:rFonts w:ascii="Frutiger 55" w:hAnsi="Frutiger 55" w:cs="Arial"/>
          <w:sz w:val="20"/>
          <w:lang w:val="fr-FR"/>
        </w:rPr>
        <w:t> ;</w:t>
      </w:r>
      <w:r w:rsidR="00027E16" w:rsidRPr="00BC477A">
        <w:rPr>
          <w:rFonts w:ascii="Frutiger 55" w:hAnsi="Frutiger 55" w:cs="Arial"/>
          <w:sz w:val="20"/>
          <w:lang w:val="fr-FR"/>
        </w:rPr>
        <w:t xml:space="preserve"> </w:t>
      </w:r>
      <w:r w:rsidR="00897033" w:rsidRPr="00BC477A">
        <w:rPr>
          <w:rFonts w:ascii="Frutiger 55" w:hAnsi="Frutiger 55" w:cs="Arial"/>
          <w:sz w:val="20"/>
          <w:lang w:val="fr-FR"/>
        </w:rPr>
        <w:t>à</w:t>
      </w:r>
      <w:r w:rsidR="00027E16" w:rsidRPr="00BC477A">
        <w:rPr>
          <w:rFonts w:ascii="Frutiger 55" w:hAnsi="Frutiger 55" w:cs="Arial"/>
          <w:sz w:val="20"/>
          <w:lang w:val="fr-FR"/>
        </w:rPr>
        <w:t xml:space="preserve"> </w:t>
      </w:r>
      <w:r w:rsidR="00F33B5C" w:rsidRPr="00BC477A">
        <w:rPr>
          <w:rFonts w:ascii="Frutiger 55" w:hAnsi="Frutiger 55" w:cs="Arial"/>
          <w:b/>
          <w:bCs/>
          <w:sz w:val="20"/>
          <w:lang w:val="fr-FR"/>
        </w:rPr>
        <w:t xml:space="preserve">cinq </w:t>
      </w:r>
      <w:r w:rsidR="00DE4A65" w:rsidRPr="00BC477A">
        <w:rPr>
          <w:rFonts w:ascii="Frutiger 55" w:hAnsi="Frutiger 55" w:cs="Arial"/>
          <w:b/>
          <w:bCs/>
          <w:sz w:val="20"/>
          <w:lang w:val="fr-FR"/>
        </w:rPr>
        <w:t xml:space="preserve">millions </w:t>
      </w:r>
      <w:r w:rsidR="00027E16" w:rsidRPr="00BC477A">
        <w:rPr>
          <w:rFonts w:ascii="Frutiger 55" w:hAnsi="Frutiger 55" w:cs="Arial"/>
          <w:b/>
          <w:bCs/>
          <w:sz w:val="20"/>
          <w:lang w:val="fr-FR"/>
        </w:rPr>
        <w:t>(</w:t>
      </w:r>
      <w:r w:rsidR="00F33B5C" w:rsidRPr="00BC477A">
        <w:rPr>
          <w:rFonts w:ascii="Frutiger 55" w:hAnsi="Frutiger 55" w:cs="Arial"/>
          <w:b/>
          <w:bCs/>
          <w:sz w:val="20"/>
          <w:lang w:val="fr-FR"/>
        </w:rPr>
        <w:t xml:space="preserve">5 </w:t>
      </w:r>
      <w:r w:rsidR="00D40679" w:rsidRPr="00BC477A">
        <w:rPr>
          <w:rFonts w:ascii="Frutiger 55" w:hAnsi="Frutiger 55" w:cs="Arial"/>
          <w:b/>
          <w:bCs/>
          <w:sz w:val="20"/>
          <w:lang w:val="fr-FR"/>
        </w:rPr>
        <w:t>000 </w:t>
      </w:r>
      <w:r w:rsidR="00027E16" w:rsidRPr="00BC477A">
        <w:rPr>
          <w:rFonts w:ascii="Frutiger 55" w:hAnsi="Frutiger 55" w:cs="Arial"/>
          <w:b/>
          <w:bCs/>
          <w:sz w:val="20"/>
          <w:lang w:val="fr-FR"/>
        </w:rPr>
        <w:t>000)</w:t>
      </w:r>
      <w:r w:rsidR="00027E16" w:rsidRPr="00BC477A">
        <w:rPr>
          <w:rFonts w:ascii="Frutiger 55" w:hAnsi="Frutiger 55" w:cs="Arial"/>
          <w:sz w:val="20"/>
          <w:lang w:val="fr-FR"/>
        </w:rPr>
        <w:t xml:space="preserve"> </w:t>
      </w:r>
      <w:r w:rsidR="00897033" w:rsidRPr="00BC477A">
        <w:rPr>
          <w:rFonts w:ascii="Frutiger 55" w:hAnsi="Frutiger 55" w:cs="Arial"/>
          <w:b/>
          <w:bCs/>
          <w:sz w:val="20"/>
          <w:lang w:val="fr-FR"/>
        </w:rPr>
        <w:t>FCFA</w:t>
      </w:r>
      <w:r w:rsidR="00FF0D0E" w:rsidRPr="00BC477A">
        <w:rPr>
          <w:rFonts w:ascii="Frutiger 55" w:hAnsi="Frutiger 55" w:cs="Arial"/>
          <w:b/>
          <w:bCs/>
          <w:sz w:val="20"/>
          <w:lang w:val="fr-FR"/>
        </w:rPr>
        <w:t xml:space="preserve"> </w:t>
      </w:r>
      <w:r w:rsidR="00027E16" w:rsidRPr="00BC477A">
        <w:rPr>
          <w:rFonts w:ascii="Frutiger 55" w:hAnsi="Frutiger 55" w:cs="Arial"/>
          <w:sz w:val="20"/>
          <w:lang w:val="fr-FR"/>
        </w:rPr>
        <w:t>pour le lot 2</w:t>
      </w:r>
      <w:r w:rsidR="00F33B5C" w:rsidRPr="00BC477A">
        <w:rPr>
          <w:rFonts w:ascii="Frutiger 55" w:hAnsi="Frutiger 55" w:cs="Arial"/>
          <w:sz w:val="20"/>
          <w:lang w:val="fr-FR"/>
        </w:rPr>
        <w:t xml:space="preserve"> et à </w:t>
      </w:r>
      <w:r w:rsidR="00F33B5C" w:rsidRPr="00BC477A">
        <w:rPr>
          <w:rFonts w:ascii="Frutiger 55" w:hAnsi="Frutiger 55" w:cs="Arial"/>
          <w:b/>
          <w:bCs/>
          <w:sz w:val="20"/>
          <w:lang w:val="fr-FR"/>
        </w:rPr>
        <w:t>trois millions (3</w:t>
      </w:r>
      <w:r w:rsidR="00A70B95">
        <w:rPr>
          <w:rFonts w:ascii="Frutiger 55" w:hAnsi="Frutiger 55" w:cs="Arial"/>
          <w:b/>
          <w:bCs/>
          <w:sz w:val="20"/>
          <w:lang w:val="fr-FR"/>
        </w:rPr>
        <w:t> </w:t>
      </w:r>
      <w:r w:rsidR="00F33B5C" w:rsidRPr="00BC477A">
        <w:rPr>
          <w:rFonts w:ascii="Frutiger 55" w:hAnsi="Frutiger 55" w:cs="Arial"/>
          <w:b/>
          <w:bCs/>
          <w:sz w:val="20"/>
          <w:lang w:val="fr-FR"/>
        </w:rPr>
        <w:t>000</w:t>
      </w:r>
      <w:r w:rsidR="00A70B95">
        <w:rPr>
          <w:rFonts w:ascii="Frutiger 55" w:hAnsi="Frutiger 55" w:cs="Arial"/>
          <w:b/>
          <w:bCs/>
          <w:sz w:val="20"/>
          <w:lang w:val="fr-FR"/>
        </w:rPr>
        <w:t xml:space="preserve"> </w:t>
      </w:r>
      <w:r w:rsidR="00F33B5C" w:rsidRPr="00BC477A">
        <w:rPr>
          <w:rFonts w:ascii="Frutiger 55" w:hAnsi="Frutiger 55" w:cs="Arial"/>
          <w:b/>
          <w:bCs/>
          <w:sz w:val="20"/>
          <w:lang w:val="fr-FR"/>
        </w:rPr>
        <w:t>000) FCFA</w:t>
      </w:r>
      <w:r w:rsidR="00FF0D0E" w:rsidRPr="00BC477A">
        <w:rPr>
          <w:rFonts w:ascii="Frutiger 55" w:hAnsi="Frutiger 55" w:cs="Arial"/>
          <w:b/>
          <w:bCs/>
          <w:sz w:val="20"/>
          <w:lang w:val="fr-FR"/>
        </w:rPr>
        <w:t xml:space="preserve"> </w:t>
      </w:r>
      <w:r w:rsidR="00F33B5C" w:rsidRPr="00BC477A">
        <w:rPr>
          <w:rFonts w:ascii="Frutiger 55" w:hAnsi="Frutiger 55" w:cs="Arial"/>
          <w:sz w:val="20"/>
          <w:lang w:val="fr-FR"/>
        </w:rPr>
        <w:t>pour le lot 3</w:t>
      </w:r>
      <w:r w:rsidR="00027E16" w:rsidRPr="00BC477A">
        <w:rPr>
          <w:rFonts w:ascii="Frutiger 55" w:hAnsi="Frutiger 55" w:cs="Arial"/>
          <w:sz w:val="20"/>
          <w:lang w:val="fr-FR"/>
        </w:rPr>
        <w:t>.</w:t>
      </w:r>
    </w:p>
    <w:p w14:paraId="7AB090AD" w14:textId="77777777" w:rsidR="00756072" w:rsidRPr="00BC477A" w:rsidRDefault="00756072" w:rsidP="006C66FD">
      <w:pPr>
        <w:pStyle w:val="Paragraphedeliste"/>
        <w:numPr>
          <w:ilvl w:val="0"/>
          <w:numId w:val="53"/>
        </w:numPr>
        <w:spacing w:after="0"/>
        <w:jc w:val="both"/>
        <w:rPr>
          <w:rStyle w:val="lev"/>
          <w:rFonts w:ascii="Frutiger 55" w:hAnsi="Frutiger 55" w:cs="Arial"/>
          <w:sz w:val="20"/>
          <w:szCs w:val="20"/>
        </w:rPr>
      </w:pPr>
      <w:r w:rsidRPr="00BC477A">
        <w:rPr>
          <w:rStyle w:val="lev"/>
          <w:rFonts w:ascii="Frutiger 55" w:hAnsi="Frutiger 55" w:cs="Arial"/>
          <w:sz w:val="20"/>
          <w:szCs w:val="20"/>
        </w:rPr>
        <w:t>Critères d’attribution</w:t>
      </w:r>
    </w:p>
    <w:p w14:paraId="62AB33C2" w14:textId="77777777" w:rsidR="00756072" w:rsidRPr="00BC477A" w:rsidRDefault="00756072" w:rsidP="00CA56F0">
      <w:pPr>
        <w:pStyle w:val="Blockquote"/>
        <w:spacing w:before="0" w:after="0"/>
        <w:ind w:left="0" w:right="0"/>
        <w:jc w:val="both"/>
        <w:rPr>
          <w:rFonts w:ascii="Frutiger 55" w:hAnsi="Frutiger 55" w:cs="Arial"/>
          <w:sz w:val="10"/>
          <w:szCs w:val="10"/>
          <w:lang w:val="fr-FR"/>
        </w:rPr>
      </w:pPr>
    </w:p>
    <w:p w14:paraId="5CED7D81" w14:textId="0C910A69" w:rsidR="004617CA" w:rsidRPr="00BC477A" w:rsidRDefault="006976F4" w:rsidP="00CA56F0">
      <w:pPr>
        <w:spacing w:after="0"/>
        <w:jc w:val="both"/>
        <w:rPr>
          <w:rFonts w:ascii="Frutiger 55" w:hAnsi="Frutiger 55" w:cs="Arial"/>
          <w:sz w:val="20"/>
          <w:szCs w:val="20"/>
        </w:rPr>
      </w:pPr>
      <w:r w:rsidRPr="00BC477A">
        <w:rPr>
          <w:rFonts w:ascii="Frutiger 55" w:hAnsi="Frutiger 55" w:cs="Arial"/>
          <w:sz w:val="20"/>
          <w:szCs w:val="20"/>
        </w:rPr>
        <w:t xml:space="preserve">Pour </w:t>
      </w:r>
      <w:r w:rsidR="00391219" w:rsidRPr="00BC477A">
        <w:rPr>
          <w:rFonts w:ascii="Frutiger 55" w:hAnsi="Frutiger 55" w:cs="Arial"/>
          <w:sz w:val="20"/>
          <w:szCs w:val="20"/>
        </w:rPr>
        <w:t>le</w:t>
      </w:r>
      <w:r w:rsidRPr="00BC477A">
        <w:rPr>
          <w:rFonts w:ascii="Frutiger 55" w:hAnsi="Frutiger 55" w:cs="Arial"/>
          <w:sz w:val="20"/>
          <w:szCs w:val="20"/>
        </w:rPr>
        <w:t xml:space="preserve"> lot</w:t>
      </w:r>
      <w:r w:rsidR="00391219" w:rsidRPr="00BC477A">
        <w:rPr>
          <w:rFonts w:ascii="Frutiger 55" w:hAnsi="Frutiger 55" w:cs="Arial"/>
          <w:sz w:val="20"/>
          <w:szCs w:val="20"/>
        </w:rPr>
        <w:t xml:space="preserve"> 1 (</w:t>
      </w:r>
      <w:r w:rsidR="00E139A0" w:rsidRPr="00BC477A">
        <w:rPr>
          <w:rFonts w:ascii="Frutiger 55" w:hAnsi="Frutiger 55" w:cs="Arial"/>
          <w:sz w:val="20"/>
          <w:szCs w:val="20"/>
        </w:rPr>
        <w:t>i</w:t>
      </w:r>
      <w:r w:rsidR="009A376D" w:rsidRPr="00BC477A">
        <w:rPr>
          <w:rFonts w:ascii="Frutiger 55" w:hAnsi="Frutiger 55" w:cs="Arial"/>
          <w:sz w:val="20"/>
          <w:szCs w:val="20"/>
        </w:rPr>
        <w:t>Phone</w:t>
      </w:r>
      <w:r w:rsidR="00077242" w:rsidRPr="00BC477A">
        <w:rPr>
          <w:rFonts w:ascii="Frutiger 55" w:hAnsi="Frutiger 55" w:cs="Arial"/>
          <w:sz w:val="20"/>
          <w:szCs w:val="20"/>
        </w:rPr>
        <w:t>)</w:t>
      </w:r>
      <w:r w:rsidRPr="00BC477A">
        <w:rPr>
          <w:rFonts w:ascii="Frutiger 55" w:hAnsi="Frutiger 55" w:cs="Arial"/>
          <w:sz w:val="20"/>
          <w:szCs w:val="20"/>
        </w:rPr>
        <w:t xml:space="preserve">, </w:t>
      </w:r>
      <w:r w:rsidR="00757E6F" w:rsidRPr="00BC477A">
        <w:rPr>
          <w:rFonts w:ascii="Frutiger 55" w:hAnsi="Frutiger 55" w:cs="Arial"/>
          <w:sz w:val="20"/>
          <w:szCs w:val="20"/>
        </w:rPr>
        <w:t xml:space="preserve">l’offre financière la moins </w:t>
      </w:r>
      <w:proofErr w:type="spellStart"/>
      <w:r w:rsidR="00757E6F" w:rsidRPr="00BC477A">
        <w:rPr>
          <w:rFonts w:ascii="Frutiger 55" w:hAnsi="Frutiger 55" w:cs="Arial"/>
          <w:sz w:val="20"/>
          <w:szCs w:val="20"/>
        </w:rPr>
        <w:t>disante</w:t>
      </w:r>
      <w:proofErr w:type="spellEnd"/>
      <w:r w:rsidR="00757E6F" w:rsidRPr="00BC477A">
        <w:rPr>
          <w:rFonts w:ascii="Frutiger 55" w:hAnsi="Frutiger 55" w:cs="Arial"/>
          <w:sz w:val="20"/>
          <w:szCs w:val="20"/>
        </w:rPr>
        <w:t xml:space="preserve"> et </w:t>
      </w:r>
      <w:r w:rsidRPr="00BC477A">
        <w:rPr>
          <w:rFonts w:ascii="Frutiger 55" w:hAnsi="Frutiger 55" w:cs="Arial"/>
          <w:sz w:val="20"/>
          <w:szCs w:val="20"/>
        </w:rPr>
        <w:t>l’offre technique</w:t>
      </w:r>
      <w:r w:rsidR="00391219" w:rsidRPr="00BC477A">
        <w:rPr>
          <w:rFonts w:ascii="Frutiger 55" w:hAnsi="Frutiger 55" w:cs="Arial"/>
          <w:sz w:val="20"/>
          <w:szCs w:val="20"/>
        </w:rPr>
        <w:t xml:space="preserve"> de l’offre de base ou</w:t>
      </w:r>
      <w:r w:rsidR="008D743D">
        <w:rPr>
          <w:rFonts w:ascii="Frutiger 55" w:hAnsi="Frutiger 55" w:cs="Arial"/>
          <w:sz w:val="20"/>
          <w:szCs w:val="20"/>
        </w:rPr>
        <w:t xml:space="preserve"> </w:t>
      </w:r>
      <w:r w:rsidR="00391219" w:rsidRPr="00BC477A">
        <w:rPr>
          <w:rFonts w:ascii="Frutiger 55" w:hAnsi="Frutiger 55" w:cs="Arial"/>
          <w:sz w:val="20"/>
          <w:szCs w:val="20"/>
        </w:rPr>
        <w:t>la variante</w:t>
      </w:r>
      <w:r w:rsidR="00AE5108" w:rsidRPr="00BC477A">
        <w:rPr>
          <w:rFonts w:ascii="Frutiger 55" w:hAnsi="Frutiger 55" w:cs="Arial"/>
          <w:sz w:val="20"/>
          <w:szCs w:val="20"/>
        </w:rPr>
        <w:t xml:space="preserve">, </w:t>
      </w:r>
      <w:r w:rsidR="00D5765A" w:rsidRPr="00BC477A">
        <w:rPr>
          <w:rFonts w:ascii="Frutiger 55" w:hAnsi="Frutiger 55" w:cs="Arial"/>
          <w:sz w:val="20"/>
          <w:szCs w:val="20"/>
        </w:rPr>
        <w:t>conforme</w:t>
      </w:r>
      <w:r w:rsidR="00757E6F" w:rsidRPr="00BC477A">
        <w:rPr>
          <w:rFonts w:ascii="Frutiger 55" w:hAnsi="Frutiger 55" w:cs="Arial"/>
          <w:sz w:val="20"/>
          <w:szCs w:val="20"/>
        </w:rPr>
        <w:t>,</w:t>
      </w:r>
      <w:r w:rsidRPr="00BC477A">
        <w:rPr>
          <w:rFonts w:ascii="Frutiger 55" w:hAnsi="Frutiger 55" w:cs="Arial"/>
          <w:sz w:val="20"/>
          <w:szCs w:val="20"/>
        </w:rPr>
        <w:t xml:space="preserve"> dans la limite de l’enveloppe financière allouée</w:t>
      </w:r>
      <w:r w:rsidR="00757E6F" w:rsidRPr="00BC477A">
        <w:rPr>
          <w:rFonts w:ascii="Frutiger 55" w:hAnsi="Frutiger 55" w:cs="Arial"/>
          <w:sz w:val="20"/>
          <w:szCs w:val="20"/>
        </w:rPr>
        <w:t>.</w:t>
      </w:r>
      <w:r w:rsidR="00E139A0" w:rsidRPr="00BC477A">
        <w:rPr>
          <w:rFonts w:ascii="Frutiger 55" w:hAnsi="Frutiger 55" w:cs="Arial"/>
          <w:sz w:val="20"/>
          <w:szCs w:val="20"/>
        </w:rPr>
        <w:t xml:space="preserve"> </w:t>
      </w:r>
      <w:r w:rsidR="00757E6F" w:rsidRPr="00BC477A">
        <w:rPr>
          <w:rFonts w:ascii="Frutiger 55" w:hAnsi="Frutiger 55" w:cs="Arial"/>
          <w:sz w:val="20"/>
          <w:szCs w:val="20"/>
        </w:rPr>
        <w:t>P</w:t>
      </w:r>
      <w:r w:rsidR="00391219" w:rsidRPr="00BC477A">
        <w:rPr>
          <w:rFonts w:ascii="Frutiger 55" w:hAnsi="Frutiger 55" w:cs="Arial"/>
          <w:sz w:val="20"/>
          <w:szCs w:val="20"/>
        </w:rPr>
        <w:t>our le</w:t>
      </w:r>
      <w:r w:rsidR="009A376D" w:rsidRPr="00BC477A">
        <w:rPr>
          <w:rFonts w:ascii="Frutiger 55" w:hAnsi="Frutiger 55" w:cs="Arial"/>
          <w:sz w:val="20"/>
          <w:szCs w:val="20"/>
        </w:rPr>
        <w:t>s deux autres lots</w:t>
      </w:r>
      <w:r w:rsidR="00391219" w:rsidRPr="00BC477A">
        <w:rPr>
          <w:rFonts w:ascii="Frutiger 55" w:hAnsi="Frutiger 55" w:cs="Arial"/>
          <w:sz w:val="20"/>
          <w:szCs w:val="20"/>
        </w:rPr>
        <w:t xml:space="preserve">, </w:t>
      </w:r>
      <w:r w:rsidR="00757E6F" w:rsidRPr="00BC477A">
        <w:rPr>
          <w:rFonts w:ascii="Frutiger 55" w:hAnsi="Frutiger 55" w:cs="Arial"/>
          <w:sz w:val="20"/>
          <w:szCs w:val="20"/>
        </w:rPr>
        <w:t>l</w:t>
      </w:r>
      <w:r w:rsidR="00E139A0" w:rsidRPr="00BC477A">
        <w:rPr>
          <w:rFonts w:ascii="Frutiger 55" w:hAnsi="Frutiger 55" w:cs="Arial"/>
          <w:sz w:val="20"/>
          <w:szCs w:val="20"/>
        </w:rPr>
        <w:t>’</w:t>
      </w:r>
      <w:r w:rsidR="00757E6F" w:rsidRPr="00BC477A">
        <w:rPr>
          <w:rFonts w:ascii="Frutiger 55" w:hAnsi="Frutiger 55" w:cs="Arial"/>
          <w:sz w:val="20"/>
          <w:szCs w:val="20"/>
        </w:rPr>
        <w:t xml:space="preserve">offre financière la moins </w:t>
      </w:r>
      <w:proofErr w:type="spellStart"/>
      <w:r w:rsidR="00757E6F" w:rsidRPr="00BC477A">
        <w:rPr>
          <w:rFonts w:ascii="Frutiger 55" w:hAnsi="Frutiger 55" w:cs="Arial"/>
          <w:sz w:val="20"/>
          <w:szCs w:val="20"/>
        </w:rPr>
        <w:t>di</w:t>
      </w:r>
      <w:r w:rsidR="00C76D6E" w:rsidRPr="00BC477A">
        <w:rPr>
          <w:rFonts w:ascii="Frutiger 55" w:hAnsi="Frutiger 55" w:cs="Arial"/>
          <w:sz w:val="20"/>
          <w:szCs w:val="20"/>
        </w:rPr>
        <w:t>s</w:t>
      </w:r>
      <w:r w:rsidR="00757E6F" w:rsidRPr="00BC477A">
        <w:rPr>
          <w:rFonts w:ascii="Frutiger 55" w:hAnsi="Frutiger 55" w:cs="Arial"/>
          <w:sz w:val="20"/>
          <w:szCs w:val="20"/>
        </w:rPr>
        <w:t>ante</w:t>
      </w:r>
      <w:proofErr w:type="spellEnd"/>
      <w:r w:rsidR="00757E6F" w:rsidRPr="00BC477A">
        <w:rPr>
          <w:rFonts w:ascii="Frutiger 55" w:hAnsi="Frutiger 55" w:cs="Arial"/>
          <w:sz w:val="20"/>
          <w:szCs w:val="20"/>
        </w:rPr>
        <w:t xml:space="preserve"> et </w:t>
      </w:r>
      <w:r w:rsidR="00391219" w:rsidRPr="00BC477A">
        <w:rPr>
          <w:rFonts w:ascii="Frutiger 55" w:hAnsi="Frutiger 55" w:cs="Arial"/>
          <w:sz w:val="20"/>
          <w:szCs w:val="20"/>
        </w:rPr>
        <w:t>l’offre technique conforme</w:t>
      </w:r>
      <w:r w:rsidR="00C76D6E" w:rsidRPr="00BC477A">
        <w:rPr>
          <w:rFonts w:ascii="Frutiger 55" w:hAnsi="Frutiger 55" w:cs="Arial"/>
          <w:sz w:val="20"/>
          <w:szCs w:val="20"/>
        </w:rPr>
        <w:t>,</w:t>
      </w:r>
      <w:r w:rsidR="00391219" w:rsidRPr="00BC477A">
        <w:rPr>
          <w:rFonts w:ascii="Frutiger 55" w:hAnsi="Frutiger 55" w:cs="Arial"/>
          <w:sz w:val="20"/>
          <w:szCs w:val="20"/>
        </w:rPr>
        <w:t xml:space="preserve"> dans la limite de l’enveloppe financière allouée par la BOAD.</w:t>
      </w:r>
    </w:p>
    <w:p w14:paraId="1DF4AA83" w14:textId="77777777" w:rsidR="000F3D36" w:rsidRPr="00BC477A" w:rsidRDefault="000F3D36" w:rsidP="00B117DF">
      <w:pPr>
        <w:spacing w:after="0" w:line="240" w:lineRule="auto"/>
        <w:jc w:val="center"/>
        <w:rPr>
          <w:rStyle w:val="lev"/>
          <w:rFonts w:ascii="Frutiger 55" w:hAnsi="Frutiger 55" w:cs="Arial"/>
          <w:sz w:val="10"/>
          <w:szCs w:val="10"/>
        </w:rPr>
      </w:pPr>
    </w:p>
    <w:p w14:paraId="4E3E259A" w14:textId="77777777" w:rsidR="00756072" w:rsidRPr="00BC477A" w:rsidRDefault="00756072" w:rsidP="000F3D36">
      <w:pPr>
        <w:spacing w:after="0"/>
        <w:jc w:val="center"/>
        <w:rPr>
          <w:rStyle w:val="lev"/>
          <w:rFonts w:ascii="Frutiger 55" w:hAnsi="Frutiger 55" w:cs="Arial"/>
          <w:sz w:val="20"/>
          <w:szCs w:val="20"/>
        </w:rPr>
      </w:pPr>
      <w:r w:rsidRPr="00BC477A">
        <w:rPr>
          <w:rStyle w:val="lev"/>
          <w:rFonts w:ascii="Frutiger 55" w:hAnsi="Frutiger 55" w:cs="Arial"/>
          <w:sz w:val="20"/>
          <w:szCs w:val="20"/>
        </w:rPr>
        <w:t>SOUMETTRE UNE OFFRE</w:t>
      </w:r>
    </w:p>
    <w:p w14:paraId="41355FC2" w14:textId="77777777" w:rsidR="000F3D36" w:rsidRPr="00BC477A" w:rsidRDefault="000F3D36" w:rsidP="000F3D36">
      <w:pPr>
        <w:spacing w:after="0"/>
        <w:rPr>
          <w:rStyle w:val="lev"/>
          <w:rFonts w:ascii="Frutiger 55" w:hAnsi="Frutiger 55" w:cs="Arial"/>
          <w:sz w:val="10"/>
          <w:szCs w:val="10"/>
        </w:rPr>
      </w:pPr>
    </w:p>
    <w:p w14:paraId="2E40BE45" w14:textId="26F7946A" w:rsidR="00756072" w:rsidRPr="00BC477A" w:rsidRDefault="000F3D36" w:rsidP="001B4542">
      <w:pPr>
        <w:spacing w:after="0"/>
        <w:jc w:val="center"/>
        <w:rPr>
          <w:rFonts w:ascii="Frutiger 55" w:hAnsi="Frutiger 55" w:cs="Arial"/>
          <w:b/>
          <w:sz w:val="20"/>
          <w:szCs w:val="20"/>
        </w:rPr>
      </w:pPr>
      <w:r w:rsidRPr="00BC477A">
        <w:rPr>
          <w:rStyle w:val="lev"/>
          <w:rFonts w:ascii="Frutiger 55" w:hAnsi="Frutiger 55" w:cs="Arial"/>
          <w:sz w:val="20"/>
          <w:szCs w:val="20"/>
        </w:rPr>
        <w:t>COMMENT SOUMETTRE UNE OFFRE</w:t>
      </w:r>
      <w:r w:rsidR="00D5765A" w:rsidRPr="00BC477A">
        <w:rPr>
          <w:rStyle w:val="lev"/>
          <w:rFonts w:ascii="Frutiger 55" w:hAnsi="Frutiger 55" w:cs="Arial"/>
          <w:sz w:val="20"/>
          <w:szCs w:val="20"/>
        </w:rPr>
        <w:t> ?</w:t>
      </w:r>
    </w:p>
    <w:p w14:paraId="04D0302A" w14:textId="77777777" w:rsidR="00756072" w:rsidRPr="00BC477A" w:rsidRDefault="00756072" w:rsidP="006C66FD">
      <w:pPr>
        <w:pStyle w:val="Paragraphedeliste"/>
        <w:numPr>
          <w:ilvl w:val="0"/>
          <w:numId w:val="53"/>
        </w:numPr>
        <w:spacing w:after="0"/>
        <w:jc w:val="both"/>
        <w:rPr>
          <w:rStyle w:val="lev"/>
          <w:rFonts w:ascii="Frutiger 55" w:hAnsi="Frutiger 55" w:cs="Arial"/>
          <w:sz w:val="20"/>
          <w:szCs w:val="20"/>
        </w:rPr>
      </w:pPr>
      <w:r w:rsidRPr="00BC477A">
        <w:rPr>
          <w:rStyle w:val="lev"/>
          <w:rFonts w:ascii="Frutiger 55" w:hAnsi="Frutiger 55" w:cs="Arial"/>
          <w:sz w:val="20"/>
          <w:szCs w:val="20"/>
        </w:rPr>
        <w:t>Comment obtenir le dossier d’appel d’offres ?</w:t>
      </w:r>
    </w:p>
    <w:p w14:paraId="41D47F98" w14:textId="77777777" w:rsidR="00756072" w:rsidRPr="00BC477A" w:rsidRDefault="00756072" w:rsidP="00CA56F0">
      <w:pPr>
        <w:pStyle w:val="Blockquote"/>
        <w:keepLines/>
        <w:spacing w:before="0" w:after="0"/>
        <w:ind w:left="0" w:right="0"/>
        <w:jc w:val="both"/>
        <w:rPr>
          <w:rFonts w:ascii="Frutiger 55" w:hAnsi="Frutiger 55"/>
          <w:sz w:val="10"/>
          <w:szCs w:val="10"/>
          <w:lang w:val="fr-FR"/>
        </w:rPr>
      </w:pPr>
    </w:p>
    <w:p w14:paraId="102FB6E0" w14:textId="6259F293" w:rsidR="00756072" w:rsidRPr="00BC477A" w:rsidRDefault="00756072" w:rsidP="00B117DF">
      <w:pPr>
        <w:spacing w:after="100"/>
        <w:jc w:val="both"/>
        <w:rPr>
          <w:rFonts w:ascii="Frutiger 55" w:hAnsi="Frutiger 55" w:cs="Arial"/>
          <w:sz w:val="20"/>
          <w:szCs w:val="20"/>
        </w:rPr>
      </w:pPr>
      <w:r w:rsidRPr="00BC477A">
        <w:rPr>
          <w:rFonts w:ascii="Frutiger 55" w:hAnsi="Frutiger 55" w:cs="Arial"/>
          <w:sz w:val="20"/>
          <w:szCs w:val="20"/>
        </w:rPr>
        <w:t xml:space="preserve">Les candidats intéressés peuvent </w:t>
      </w:r>
      <w:r w:rsidR="00A30060" w:rsidRPr="00BC477A">
        <w:rPr>
          <w:rFonts w:ascii="Frutiger 55" w:hAnsi="Frutiger 55" w:cs="Arial"/>
          <w:sz w:val="20"/>
          <w:szCs w:val="20"/>
        </w:rPr>
        <w:t>télécharger</w:t>
      </w:r>
      <w:r w:rsidRPr="00BC477A">
        <w:rPr>
          <w:rFonts w:ascii="Frutiger 55" w:hAnsi="Frutiger 55" w:cs="Arial"/>
          <w:sz w:val="20"/>
          <w:szCs w:val="20"/>
        </w:rPr>
        <w:t xml:space="preserve"> </w:t>
      </w:r>
      <w:r w:rsidR="001C798F" w:rsidRPr="00BC477A">
        <w:rPr>
          <w:rFonts w:ascii="Frutiger 55" w:hAnsi="Frutiger 55" w:cs="Arial"/>
          <w:sz w:val="20"/>
          <w:szCs w:val="20"/>
        </w:rPr>
        <w:t>le DAO</w:t>
      </w:r>
      <w:r w:rsidRPr="00BC477A">
        <w:rPr>
          <w:rFonts w:ascii="Frutiger 55" w:hAnsi="Frutiger 55" w:cs="Arial"/>
          <w:sz w:val="20"/>
          <w:szCs w:val="20"/>
        </w:rPr>
        <w:t xml:space="preserve"> complet à l’adresse mentionnée ci-après</w:t>
      </w:r>
      <w:r w:rsidR="00A30060" w:rsidRPr="00BC477A">
        <w:rPr>
          <w:rFonts w:ascii="Frutiger 55" w:hAnsi="Frutiger 55" w:cs="Arial"/>
          <w:sz w:val="20"/>
          <w:szCs w:val="20"/>
        </w:rPr>
        <w:t> </w:t>
      </w:r>
      <w:r w:rsidR="00A30060" w:rsidRPr="00BC477A">
        <w:rPr>
          <w:rFonts w:ascii="Frutiger 55" w:hAnsi="Frutiger 55" w:cs="Arial"/>
          <w:i/>
          <w:iCs/>
          <w:sz w:val="20"/>
          <w:szCs w:val="20"/>
        </w:rPr>
        <w:t xml:space="preserve">: </w:t>
      </w:r>
      <w:hyperlink r:id="rId9" w:history="1">
        <w:r w:rsidR="009B2B9B" w:rsidRPr="00BC477A">
          <w:rPr>
            <w:rStyle w:val="Lienhypertexte"/>
            <w:rFonts w:ascii="Frutiger 55" w:hAnsi="Frutiger 55" w:cs="Arial"/>
            <w:i/>
            <w:iCs/>
            <w:sz w:val="20"/>
            <w:szCs w:val="20"/>
          </w:rPr>
          <w:t>www.boad.org/appels-doffres/</w:t>
        </w:r>
      </w:hyperlink>
      <w:r w:rsidR="001B2857" w:rsidRPr="00BC477A">
        <w:rPr>
          <w:rFonts w:ascii="Frutiger 55" w:hAnsi="Frutiger 55" w:cs="Arial"/>
          <w:i/>
          <w:iCs/>
          <w:sz w:val="20"/>
          <w:szCs w:val="20"/>
        </w:rPr>
        <w:t xml:space="preserve"> </w:t>
      </w:r>
      <w:r w:rsidRPr="00BC477A">
        <w:rPr>
          <w:rFonts w:ascii="Frutiger 55" w:hAnsi="Frutiger 55" w:cs="Arial"/>
          <w:iCs/>
          <w:sz w:val="20"/>
          <w:szCs w:val="20"/>
        </w:rPr>
        <w:t>à compter du</w:t>
      </w:r>
      <w:r w:rsidR="00A30060" w:rsidRPr="00BC477A">
        <w:rPr>
          <w:rFonts w:ascii="Frutiger 55" w:hAnsi="Frutiger 55" w:cs="Arial"/>
          <w:i/>
          <w:iCs/>
          <w:sz w:val="20"/>
          <w:szCs w:val="20"/>
        </w:rPr>
        <w:t xml:space="preserve"> </w:t>
      </w:r>
      <w:r w:rsidR="00C23095">
        <w:rPr>
          <w:rFonts w:ascii="Frutiger 55" w:hAnsi="Frutiger 55" w:cs="Arial"/>
          <w:b/>
          <w:i/>
          <w:iCs/>
          <w:sz w:val="20"/>
          <w:szCs w:val="20"/>
        </w:rPr>
        <w:t>30 mai</w:t>
      </w:r>
      <w:r w:rsidR="00DE4A65" w:rsidRPr="00BC477A">
        <w:rPr>
          <w:rFonts w:ascii="Frutiger 55" w:hAnsi="Frutiger 55" w:cs="Arial"/>
          <w:b/>
          <w:i/>
          <w:iCs/>
          <w:sz w:val="20"/>
          <w:szCs w:val="20"/>
        </w:rPr>
        <w:t xml:space="preserve"> 2025</w:t>
      </w:r>
      <w:r w:rsidR="00A30060" w:rsidRPr="00BC477A">
        <w:rPr>
          <w:rFonts w:ascii="Frutiger 55" w:hAnsi="Frutiger 55" w:cs="Arial"/>
          <w:i/>
          <w:iCs/>
          <w:sz w:val="20"/>
          <w:szCs w:val="20"/>
        </w:rPr>
        <w:t>.</w:t>
      </w:r>
    </w:p>
    <w:p w14:paraId="11875BE3" w14:textId="77777777" w:rsidR="00756072" w:rsidRPr="00912EE6" w:rsidRDefault="00756072" w:rsidP="00CA56F0">
      <w:pPr>
        <w:pStyle w:val="Blockquote"/>
        <w:spacing w:before="0" w:after="0"/>
        <w:ind w:left="0" w:right="0"/>
        <w:jc w:val="both"/>
        <w:rPr>
          <w:rFonts w:ascii="Frutiger 55" w:hAnsi="Frutiger 55" w:cs="Arial"/>
          <w:sz w:val="20"/>
          <w:lang w:val="fr-FR"/>
        </w:rPr>
      </w:pPr>
      <w:r w:rsidRPr="00BC477A">
        <w:rPr>
          <w:rFonts w:ascii="Frutiger 55" w:hAnsi="Frutiger 55" w:cs="Arial"/>
          <w:sz w:val="20"/>
          <w:lang w:val="fr-FR"/>
        </w:rPr>
        <w:t>Les offres doivent être rédigées uniquement au moyen du formulaire</w:t>
      </w:r>
      <w:r w:rsidRPr="00912EE6">
        <w:rPr>
          <w:rFonts w:ascii="Frutiger 55" w:hAnsi="Frutiger 55" w:cs="Arial"/>
          <w:sz w:val="20"/>
          <w:lang w:val="fr-FR"/>
        </w:rPr>
        <w:t xml:space="preserve"> type de soumission pour les marchés de fournitures inclus dans le dossier d’appel d’offres, dont les dispositions et la présentation doivent être strictement respectées.</w:t>
      </w:r>
    </w:p>
    <w:p w14:paraId="10DCC2E6" w14:textId="77777777" w:rsidR="00756072" w:rsidRPr="00912EE6" w:rsidRDefault="00756072" w:rsidP="00CA56F0">
      <w:pPr>
        <w:pStyle w:val="Blockquote"/>
        <w:keepLines/>
        <w:spacing w:before="0" w:after="0"/>
        <w:ind w:left="0" w:right="0"/>
        <w:jc w:val="both"/>
        <w:rPr>
          <w:rFonts w:ascii="Frutiger 55" w:hAnsi="Frutiger 55"/>
          <w:sz w:val="10"/>
          <w:szCs w:val="10"/>
          <w:lang w:val="fr-FR"/>
        </w:rPr>
      </w:pPr>
    </w:p>
    <w:p w14:paraId="002DA436" w14:textId="7593F9E8" w:rsidR="00756072" w:rsidRPr="00912EE6" w:rsidRDefault="00756072" w:rsidP="00CA56F0">
      <w:pPr>
        <w:pStyle w:val="Blockquote"/>
        <w:spacing w:before="0" w:after="0"/>
        <w:ind w:left="0" w:right="0"/>
        <w:jc w:val="both"/>
        <w:rPr>
          <w:rFonts w:ascii="Frutiger 55" w:hAnsi="Frutiger 55" w:cs="Arial"/>
          <w:sz w:val="20"/>
          <w:lang w:val="fr-FR"/>
        </w:rPr>
      </w:pPr>
      <w:r w:rsidRPr="00912EE6">
        <w:rPr>
          <w:rFonts w:ascii="Frutiger 55" w:hAnsi="Frutiger 55" w:cs="Arial"/>
          <w:sz w:val="20"/>
          <w:lang w:val="fr-FR"/>
        </w:rPr>
        <w:t xml:space="preserve">Toute question concernant le présent appel d’offres </w:t>
      </w:r>
      <w:r w:rsidR="001C798F" w:rsidRPr="00912EE6">
        <w:rPr>
          <w:rFonts w:ascii="Frutiger 55" w:hAnsi="Frutiger 55" w:cs="Arial"/>
          <w:sz w:val="20"/>
          <w:lang w:val="fr-FR"/>
        </w:rPr>
        <w:t xml:space="preserve">doit être adressée par écrit à </w:t>
      </w:r>
      <w:r w:rsidR="0066478F" w:rsidRPr="00912EE6">
        <w:rPr>
          <w:rFonts w:ascii="Frutiger 55" w:hAnsi="Frutiger 55" w:cs="Arial"/>
          <w:b/>
          <w:sz w:val="20"/>
          <w:lang w:val="fr-FR"/>
        </w:rPr>
        <w:t>M</w:t>
      </w:r>
      <w:r w:rsidR="00C706F3" w:rsidRPr="00912EE6">
        <w:rPr>
          <w:rFonts w:ascii="Frutiger 55" w:hAnsi="Frutiger 55" w:cs="Arial"/>
          <w:b/>
          <w:sz w:val="20"/>
          <w:lang w:val="fr-FR"/>
        </w:rPr>
        <w:t>onsieur</w:t>
      </w:r>
      <w:r w:rsidR="0066478F" w:rsidRPr="00912EE6">
        <w:rPr>
          <w:rFonts w:ascii="Frutiger 55" w:hAnsi="Frutiger 55" w:cs="Arial"/>
          <w:b/>
          <w:sz w:val="20"/>
          <w:lang w:val="fr-FR"/>
        </w:rPr>
        <w:t xml:space="preserve"> </w:t>
      </w:r>
      <w:hyperlink r:id="rId10" w:history="1">
        <w:r w:rsidR="000801AB" w:rsidRPr="000801AB">
          <w:rPr>
            <w:rFonts w:ascii="Frutiger 55" w:hAnsi="Frutiger 55" w:cs="Arial"/>
            <w:b/>
            <w:sz w:val="20"/>
            <w:lang w:val="fr-FR"/>
          </w:rPr>
          <w:t xml:space="preserve"> </w:t>
        </w:r>
        <w:r w:rsidR="000801AB">
          <w:rPr>
            <w:rFonts w:ascii="Frutiger 55" w:hAnsi="Frutiger 55" w:cs="Arial"/>
            <w:b/>
            <w:sz w:val="20"/>
            <w:lang w:val="fr-FR"/>
          </w:rPr>
          <w:t>BIAHOU Kouassi Bienvenu Oscar</w:t>
        </w:r>
        <w:r w:rsidR="00D13F6A">
          <w:rPr>
            <w:rFonts w:ascii="Frutiger 55" w:hAnsi="Frutiger 55" w:cs="Arial"/>
            <w:b/>
            <w:sz w:val="20"/>
            <w:lang w:val="fr-FR"/>
          </w:rPr>
          <w:t xml:space="preserve"> </w:t>
        </w:r>
        <w:r w:rsidR="000801AB" w:rsidRPr="00D13F6A">
          <w:rPr>
            <w:rStyle w:val="Lienhypertexte"/>
            <w:rFonts w:ascii="Frutiger 55" w:hAnsi="Frutiger 55" w:cs="Arial"/>
            <w:b/>
            <w:sz w:val="20"/>
          </w:rPr>
          <w:t>obiahou</w:t>
        </w:r>
        <w:r w:rsidR="00F309F3" w:rsidRPr="00912EE6">
          <w:rPr>
            <w:rStyle w:val="Lienhypertexte"/>
            <w:rFonts w:ascii="Frutiger 55" w:hAnsi="Frutiger 55" w:cs="Arial"/>
            <w:b/>
            <w:sz w:val="20"/>
            <w:lang w:val="fr-FR"/>
          </w:rPr>
          <w:t>@boad.org</w:t>
        </w:r>
      </w:hyperlink>
      <w:r w:rsidR="00F309F3" w:rsidRPr="00912EE6">
        <w:rPr>
          <w:rFonts w:ascii="Frutiger 55" w:hAnsi="Frutiger 55" w:cs="Arial"/>
          <w:b/>
          <w:sz w:val="20"/>
          <w:lang w:val="fr-FR"/>
        </w:rPr>
        <w:t xml:space="preserve"> </w:t>
      </w:r>
      <w:r w:rsidR="000F3D36" w:rsidRPr="00912EE6">
        <w:rPr>
          <w:rFonts w:ascii="Frutiger 55" w:hAnsi="Frutiger 55" w:cs="Arial"/>
          <w:b/>
          <w:sz w:val="20"/>
          <w:lang w:val="fr-FR"/>
        </w:rPr>
        <w:t xml:space="preserve">avec copie à </w:t>
      </w:r>
      <w:hyperlink r:id="rId11" w:history="1">
        <w:r w:rsidR="00D155EE" w:rsidRPr="00912EE6">
          <w:rPr>
            <w:rStyle w:val="Lienhypertexte"/>
            <w:rFonts w:ascii="Frutiger 55" w:hAnsi="Frutiger 55" w:cs="Arial"/>
            <w:b/>
            <w:sz w:val="20"/>
            <w:lang w:val="fr-FR"/>
          </w:rPr>
          <w:t>consultationdpa2025@boad.org</w:t>
        </w:r>
      </w:hyperlink>
      <w:r w:rsidR="00C706F3" w:rsidRPr="00912EE6">
        <w:rPr>
          <w:rFonts w:ascii="Frutiger 55" w:hAnsi="Frutiger 55" w:cs="Arial"/>
          <w:b/>
          <w:sz w:val="20"/>
          <w:lang w:val="fr-FR"/>
        </w:rPr>
        <w:t xml:space="preserve"> </w:t>
      </w:r>
      <w:r w:rsidRPr="00912EE6">
        <w:rPr>
          <w:rFonts w:ascii="Frutiger 55" w:hAnsi="Frutiger 55" w:cs="Arial"/>
          <w:sz w:val="20"/>
          <w:lang w:val="fr-FR"/>
        </w:rPr>
        <w:t xml:space="preserve">(avec mention de la référence de publication </w:t>
      </w:r>
      <w:r w:rsidR="009B6AF3" w:rsidRPr="00912EE6">
        <w:rPr>
          <w:rFonts w:ascii="Frutiger 55" w:hAnsi="Frutiger 55" w:cs="Arial"/>
          <w:sz w:val="20"/>
          <w:lang w:val="fr-FR"/>
        </w:rPr>
        <w:t>indiquée au point 1) au moins douze</w:t>
      </w:r>
      <w:r w:rsidRPr="00912EE6">
        <w:rPr>
          <w:rFonts w:ascii="Frutiger 55" w:hAnsi="Frutiger 55" w:cs="Arial"/>
          <w:sz w:val="20"/>
          <w:lang w:val="fr-FR"/>
        </w:rPr>
        <w:t xml:space="preserve"> </w:t>
      </w:r>
      <w:r w:rsidR="008F63A1" w:rsidRPr="00912EE6">
        <w:rPr>
          <w:rFonts w:ascii="Frutiger 55" w:hAnsi="Frutiger 55" w:cs="Arial"/>
          <w:sz w:val="20"/>
          <w:lang w:val="fr-FR"/>
        </w:rPr>
        <w:t xml:space="preserve">(12) </w:t>
      </w:r>
      <w:r w:rsidRPr="00912EE6">
        <w:rPr>
          <w:rFonts w:ascii="Frutiger 55" w:hAnsi="Frutiger 55" w:cs="Arial"/>
          <w:sz w:val="20"/>
          <w:lang w:val="fr-FR"/>
        </w:rPr>
        <w:t xml:space="preserve">jours avant la date limite de remise des offres figurant au point </w:t>
      </w:r>
      <w:r w:rsidR="00BC2FF0" w:rsidRPr="00912EE6">
        <w:rPr>
          <w:rFonts w:ascii="Frutiger 55" w:hAnsi="Frutiger 55" w:cs="Arial"/>
          <w:sz w:val="20"/>
          <w:lang w:val="fr-FR"/>
        </w:rPr>
        <w:t>16</w:t>
      </w:r>
      <w:r w:rsidRPr="00912EE6">
        <w:rPr>
          <w:rFonts w:ascii="Frutiger 55" w:hAnsi="Frutiger 55" w:cs="Arial"/>
          <w:sz w:val="20"/>
          <w:lang w:val="fr-FR"/>
        </w:rPr>
        <w:t>. La Banque ré</w:t>
      </w:r>
      <w:r w:rsidR="009B6AF3" w:rsidRPr="00912EE6">
        <w:rPr>
          <w:rFonts w:ascii="Frutiger 55" w:hAnsi="Frutiger 55" w:cs="Arial"/>
          <w:sz w:val="20"/>
          <w:lang w:val="fr-FR"/>
        </w:rPr>
        <w:t>pondra aux questions au moins huit</w:t>
      </w:r>
      <w:r w:rsidRPr="00912EE6">
        <w:rPr>
          <w:rFonts w:ascii="Frutiger 55" w:hAnsi="Frutiger 55" w:cs="Arial"/>
          <w:sz w:val="20"/>
          <w:lang w:val="fr-FR"/>
        </w:rPr>
        <w:t xml:space="preserve"> </w:t>
      </w:r>
      <w:r w:rsidR="008F63A1" w:rsidRPr="00912EE6">
        <w:rPr>
          <w:rFonts w:ascii="Frutiger 55" w:hAnsi="Frutiger 55" w:cs="Arial"/>
          <w:sz w:val="20"/>
          <w:lang w:val="fr-FR"/>
        </w:rPr>
        <w:t xml:space="preserve">(08) </w:t>
      </w:r>
      <w:r w:rsidRPr="00912EE6">
        <w:rPr>
          <w:rFonts w:ascii="Frutiger 55" w:hAnsi="Frutiger 55" w:cs="Arial"/>
          <w:sz w:val="20"/>
          <w:lang w:val="fr-FR"/>
        </w:rPr>
        <w:t>jours avant la date limite de soumission des offres. Des éclaircissements ou des changements mineurs au dossier d’appel d’offres s</w:t>
      </w:r>
      <w:r w:rsidR="001B2857" w:rsidRPr="00912EE6">
        <w:rPr>
          <w:rFonts w:ascii="Frutiger 55" w:hAnsi="Frutiger 55" w:cs="Arial"/>
          <w:sz w:val="20"/>
          <w:lang w:val="fr-FR"/>
        </w:rPr>
        <w:t>er</w:t>
      </w:r>
      <w:r w:rsidRPr="00912EE6">
        <w:rPr>
          <w:rFonts w:ascii="Frutiger 55" w:hAnsi="Frutiger 55" w:cs="Arial"/>
          <w:sz w:val="20"/>
          <w:lang w:val="fr-FR"/>
        </w:rPr>
        <w:t xml:space="preserve">ont publiés au plus tard </w:t>
      </w:r>
      <w:r w:rsidR="00D5765A" w:rsidRPr="00912EE6">
        <w:rPr>
          <w:rFonts w:ascii="Frutiger 55" w:hAnsi="Frutiger 55" w:cs="Arial"/>
          <w:sz w:val="20"/>
          <w:lang w:val="fr-FR"/>
        </w:rPr>
        <w:t>six</w:t>
      </w:r>
      <w:r w:rsidR="00BA7D55" w:rsidRPr="00912EE6">
        <w:rPr>
          <w:rFonts w:ascii="Frutiger 55" w:hAnsi="Frutiger 55" w:cs="Arial"/>
          <w:sz w:val="20"/>
          <w:lang w:val="fr-FR"/>
        </w:rPr>
        <w:t xml:space="preserve"> (</w:t>
      </w:r>
      <w:r w:rsidR="002B57F3" w:rsidRPr="00912EE6">
        <w:rPr>
          <w:rFonts w:ascii="Frutiger 55" w:hAnsi="Frutiger 55" w:cs="Arial"/>
          <w:sz w:val="20"/>
          <w:lang w:val="fr-FR"/>
        </w:rPr>
        <w:t>0</w:t>
      </w:r>
      <w:r w:rsidR="00D5765A" w:rsidRPr="00912EE6">
        <w:rPr>
          <w:rFonts w:ascii="Frutiger 55" w:hAnsi="Frutiger 55" w:cs="Arial"/>
          <w:sz w:val="20"/>
          <w:lang w:val="fr-FR"/>
        </w:rPr>
        <w:t>6</w:t>
      </w:r>
      <w:r w:rsidR="00BA7D55" w:rsidRPr="00912EE6">
        <w:rPr>
          <w:rFonts w:ascii="Frutiger 55" w:hAnsi="Frutiger 55" w:cs="Arial"/>
          <w:sz w:val="20"/>
          <w:lang w:val="fr-FR"/>
        </w:rPr>
        <w:t>)</w:t>
      </w:r>
      <w:r w:rsidRPr="00912EE6">
        <w:rPr>
          <w:rFonts w:ascii="Frutiger 55" w:hAnsi="Frutiger 55" w:cs="Arial"/>
          <w:sz w:val="20"/>
          <w:lang w:val="fr-FR"/>
        </w:rPr>
        <w:t xml:space="preserve"> jours avant la date limite de soumission des offres sur le site de la BOAD : </w:t>
      </w:r>
      <w:hyperlink r:id="rId12" w:history="1">
        <w:r w:rsidR="00B140FA" w:rsidRPr="00912EE6">
          <w:rPr>
            <w:rStyle w:val="Lienhypertexte"/>
            <w:rFonts w:ascii="Frutiger 55" w:hAnsi="Frutiger 55" w:cs="Arial"/>
            <w:i/>
            <w:iCs/>
            <w:sz w:val="20"/>
            <w:lang w:val="fr-FR"/>
          </w:rPr>
          <w:t>www.boad.org/appels-doffres/</w:t>
        </w:r>
      </w:hyperlink>
      <w:r w:rsidR="001B2857" w:rsidRPr="00912EE6">
        <w:rPr>
          <w:rFonts w:ascii="Frutiger 55" w:hAnsi="Frutiger 55" w:cs="Arial"/>
          <w:i/>
          <w:iCs/>
          <w:sz w:val="20"/>
          <w:lang w:val="fr-FR"/>
        </w:rPr>
        <w:t>.</w:t>
      </w:r>
    </w:p>
    <w:p w14:paraId="720156FF" w14:textId="77777777" w:rsidR="00756072" w:rsidRPr="00912EE6" w:rsidRDefault="00756072" w:rsidP="00CA56F0">
      <w:pPr>
        <w:spacing w:after="0"/>
        <w:jc w:val="both"/>
        <w:rPr>
          <w:rFonts w:ascii="Frutiger 55" w:hAnsi="Frutiger 55"/>
          <w:sz w:val="10"/>
          <w:szCs w:val="10"/>
        </w:rPr>
      </w:pPr>
    </w:p>
    <w:p w14:paraId="38737B5C" w14:textId="77777777" w:rsidR="00756072" w:rsidRPr="00912EE6" w:rsidRDefault="00756072" w:rsidP="006C66FD">
      <w:pPr>
        <w:pStyle w:val="Paragraphedeliste"/>
        <w:numPr>
          <w:ilvl w:val="0"/>
          <w:numId w:val="53"/>
        </w:numPr>
        <w:spacing w:after="0"/>
        <w:jc w:val="both"/>
        <w:rPr>
          <w:rStyle w:val="lev"/>
          <w:rFonts w:ascii="Frutiger 55" w:hAnsi="Frutiger 55" w:cs="Arial"/>
          <w:sz w:val="20"/>
          <w:szCs w:val="20"/>
        </w:rPr>
      </w:pPr>
      <w:r w:rsidRPr="00912EE6">
        <w:rPr>
          <w:rStyle w:val="lev"/>
          <w:rFonts w:ascii="Frutiger 55" w:hAnsi="Frutiger 55" w:cs="Arial"/>
          <w:sz w:val="20"/>
          <w:szCs w:val="20"/>
        </w:rPr>
        <w:t>Date limite de soumission des offres</w:t>
      </w:r>
    </w:p>
    <w:p w14:paraId="415050EA" w14:textId="77777777" w:rsidR="00756072" w:rsidRPr="00912EE6" w:rsidRDefault="00756072" w:rsidP="00CA56F0">
      <w:pPr>
        <w:pStyle w:val="Blockquote"/>
        <w:spacing w:before="0" w:after="0"/>
        <w:ind w:left="0" w:right="0"/>
        <w:jc w:val="both"/>
        <w:rPr>
          <w:rFonts w:ascii="Frutiger 55" w:hAnsi="Frutiger 55" w:cs="Arial"/>
          <w:sz w:val="10"/>
          <w:szCs w:val="10"/>
          <w:lang w:val="fr-FR"/>
        </w:rPr>
      </w:pPr>
    </w:p>
    <w:p w14:paraId="413CE857" w14:textId="4FAE9BA4" w:rsidR="001B2857" w:rsidRPr="00912EE6" w:rsidRDefault="004B3DD7" w:rsidP="00B117DF">
      <w:pPr>
        <w:spacing w:after="100"/>
        <w:jc w:val="both"/>
        <w:rPr>
          <w:rFonts w:ascii="Frutiger 55" w:hAnsi="Frutiger 55" w:cs="Arial"/>
          <w:color w:val="000000" w:themeColor="text1"/>
          <w:sz w:val="20"/>
          <w:szCs w:val="20"/>
        </w:rPr>
      </w:pPr>
      <w:r w:rsidRPr="00912EE6">
        <w:rPr>
          <w:rFonts w:ascii="Frutiger 55" w:hAnsi="Frutiger 55" w:cs="Arial"/>
          <w:color w:val="000000" w:themeColor="text1"/>
          <w:sz w:val="20"/>
        </w:rPr>
        <w:t xml:space="preserve">Les offres doivent être déposées au Siège de la BOAD, 68 avenue de la Libération Lomé </w:t>
      </w:r>
      <w:r w:rsidR="00B140FA" w:rsidRPr="00912EE6">
        <w:rPr>
          <w:rFonts w:ascii="Frutiger 55" w:hAnsi="Frutiger 55" w:cs="Arial"/>
          <w:color w:val="000000" w:themeColor="text1"/>
          <w:sz w:val="20"/>
        </w:rPr>
        <w:t>(</w:t>
      </w:r>
      <w:r w:rsidRPr="00912EE6">
        <w:rPr>
          <w:rFonts w:ascii="Frutiger 55" w:hAnsi="Frutiger 55" w:cs="Arial"/>
          <w:color w:val="000000" w:themeColor="text1"/>
          <w:sz w:val="20"/>
        </w:rPr>
        <w:t>Togo</w:t>
      </w:r>
      <w:r w:rsidR="00B140FA" w:rsidRPr="00912EE6">
        <w:rPr>
          <w:rFonts w:ascii="Frutiger 55" w:hAnsi="Frutiger 55" w:cs="Arial"/>
          <w:color w:val="000000" w:themeColor="text1"/>
          <w:sz w:val="20"/>
        </w:rPr>
        <w:t>)</w:t>
      </w:r>
      <w:r w:rsidRPr="00912EE6">
        <w:rPr>
          <w:rFonts w:ascii="Frutiger 55" w:hAnsi="Frutiger 55" w:cs="Arial"/>
          <w:color w:val="000000" w:themeColor="text1"/>
          <w:sz w:val="20"/>
        </w:rPr>
        <w:t xml:space="preserve"> avant le </w:t>
      </w:r>
      <w:r w:rsidR="00D029C7">
        <w:rPr>
          <w:rFonts w:ascii="Frutiger 55" w:hAnsi="Frutiger 55" w:cs="Arial"/>
          <w:b/>
          <w:sz w:val="20"/>
        </w:rPr>
        <w:t>14</w:t>
      </w:r>
      <w:r w:rsidR="00D029C7" w:rsidRPr="00BC477A">
        <w:rPr>
          <w:rFonts w:ascii="Frutiger 55" w:hAnsi="Frutiger 55" w:cs="Arial"/>
          <w:b/>
          <w:sz w:val="20"/>
        </w:rPr>
        <w:t xml:space="preserve"> </w:t>
      </w:r>
      <w:r w:rsidR="00A777BC" w:rsidRPr="00BC477A">
        <w:rPr>
          <w:rFonts w:ascii="Frutiger 55" w:hAnsi="Frutiger 55" w:cs="Arial"/>
          <w:b/>
          <w:sz w:val="20"/>
        </w:rPr>
        <w:t>juillet</w:t>
      </w:r>
      <w:r w:rsidR="0038366A" w:rsidRPr="00BC477A">
        <w:rPr>
          <w:rFonts w:ascii="Frutiger 55" w:hAnsi="Frutiger 55" w:cs="Arial"/>
          <w:b/>
          <w:sz w:val="20"/>
        </w:rPr>
        <w:t xml:space="preserve"> 202</w:t>
      </w:r>
      <w:r w:rsidR="00D155EE" w:rsidRPr="00BC477A">
        <w:rPr>
          <w:rFonts w:ascii="Frutiger 55" w:hAnsi="Frutiger 55" w:cs="Arial"/>
          <w:b/>
          <w:sz w:val="20"/>
        </w:rPr>
        <w:t>5</w:t>
      </w:r>
      <w:r w:rsidR="008227F5" w:rsidRPr="00BC477A">
        <w:rPr>
          <w:rFonts w:ascii="Frutiger 55" w:hAnsi="Frutiger 55" w:cs="Arial"/>
          <w:b/>
          <w:sz w:val="20"/>
        </w:rPr>
        <w:t xml:space="preserve"> </w:t>
      </w:r>
      <w:r w:rsidRPr="00BC477A">
        <w:rPr>
          <w:rFonts w:ascii="Frutiger 55" w:hAnsi="Frutiger 55" w:cs="Arial"/>
          <w:b/>
          <w:sz w:val="20"/>
        </w:rPr>
        <w:t xml:space="preserve">à </w:t>
      </w:r>
      <w:r w:rsidR="009F3D9B" w:rsidRPr="00BC477A">
        <w:rPr>
          <w:rFonts w:ascii="Frutiger 55" w:hAnsi="Frutiger 55" w:cs="Arial"/>
          <w:b/>
          <w:sz w:val="20"/>
        </w:rPr>
        <w:t>1</w:t>
      </w:r>
      <w:r w:rsidR="000E75C6" w:rsidRPr="00BC477A">
        <w:rPr>
          <w:rFonts w:ascii="Frutiger 55" w:hAnsi="Frutiger 55" w:cs="Arial"/>
          <w:b/>
          <w:sz w:val="20"/>
        </w:rPr>
        <w:t>0</w:t>
      </w:r>
      <w:r w:rsidR="00EF73EF" w:rsidRPr="00BC477A">
        <w:rPr>
          <w:rFonts w:ascii="Frutiger 55" w:hAnsi="Frutiger 55" w:cs="Arial"/>
          <w:b/>
          <w:sz w:val="20"/>
        </w:rPr>
        <w:t>h</w:t>
      </w:r>
      <w:r w:rsidR="009F3D9B" w:rsidRPr="00BC477A">
        <w:rPr>
          <w:rFonts w:ascii="Frutiger 55" w:hAnsi="Frutiger 55" w:cs="Arial"/>
          <w:b/>
          <w:sz w:val="20"/>
        </w:rPr>
        <w:t>0</w:t>
      </w:r>
      <w:r w:rsidRPr="00BC477A">
        <w:rPr>
          <w:rFonts w:ascii="Frutiger 55" w:hAnsi="Frutiger 55" w:cs="Arial"/>
          <w:b/>
          <w:sz w:val="20"/>
        </w:rPr>
        <w:t>0</w:t>
      </w:r>
      <w:r w:rsidR="00054E16" w:rsidRPr="00BC477A">
        <w:rPr>
          <w:rFonts w:ascii="Frutiger 55" w:hAnsi="Frutiger 55" w:cs="Arial"/>
          <w:b/>
          <w:sz w:val="20"/>
        </w:rPr>
        <w:t xml:space="preserve"> TU</w:t>
      </w:r>
      <w:r w:rsidRPr="00BC477A">
        <w:rPr>
          <w:rFonts w:ascii="Frutiger 55" w:hAnsi="Frutiger 55" w:cs="Arial"/>
          <w:color w:val="000000" w:themeColor="text1"/>
          <w:sz w:val="20"/>
        </w:rPr>
        <w:t>, en main propre, par lettre recommandée ou courrier express avec accusé de réception ou délivrée</w:t>
      </w:r>
      <w:r w:rsidR="00360F9D" w:rsidRPr="00BC477A">
        <w:rPr>
          <w:rFonts w:ascii="Frutiger 55" w:hAnsi="Frutiger 55" w:cs="Arial"/>
          <w:color w:val="000000" w:themeColor="text1"/>
          <w:sz w:val="20"/>
        </w:rPr>
        <w:t>s</w:t>
      </w:r>
      <w:r w:rsidRPr="00912EE6">
        <w:rPr>
          <w:rFonts w:ascii="Frutiger 55" w:hAnsi="Frutiger 55" w:cs="Arial"/>
          <w:color w:val="000000" w:themeColor="text1"/>
          <w:sz w:val="20"/>
        </w:rPr>
        <w:t xml:space="preserve"> par porteur contre </w:t>
      </w:r>
      <w:r w:rsidR="00B140FA" w:rsidRPr="00912EE6">
        <w:rPr>
          <w:rFonts w:ascii="Frutiger 55" w:hAnsi="Frutiger 55" w:cs="Arial"/>
          <w:color w:val="000000" w:themeColor="text1"/>
          <w:sz w:val="20"/>
        </w:rPr>
        <w:t>décharge du registre DAO de la BOAD</w:t>
      </w:r>
      <w:r w:rsidRPr="00912EE6">
        <w:rPr>
          <w:rFonts w:ascii="Frutiger 55" w:hAnsi="Frutiger 55" w:cs="Arial"/>
          <w:color w:val="000000" w:themeColor="text1"/>
          <w:sz w:val="20"/>
        </w:rPr>
        <w:t>. Toute o</w:t>
      </w:r>
      <w:r w:rsidR="00A62134" w:rsidRPr="00912EE6">
        <w:rPr>
          <w:rFonts w:ascii="Frutiger 55" w:hAnsi="Frutiger 55" w:cs="Arial"/>
          <w:color w:val="000000" w:themeColor="text1"/>
          <w:sz w:val="20"/>
        </w:rPr>
        <w:t xml:space="preserve">ffre reçue après la date limite </w:t>
      </w:r>
      <w:r w:rsidRPr="00912EE6">
        <w:rPr>
          <w:rFonts w:ascii="Frutiger 55" w:hAnsi="Frutiger 55" w:cs="Arial"/>
          <w:color w:val="000000" w:themeColor="text1"/>
          <w:sz w:val="20"/>
        </w:rPr>
        <w:t>ne sera pas prise en considération.</w:t>
      </w:r>
    </w:p>
    <w:p w14:paraId="58AA2872" w14:textId="77777777" w:rsidR="00756072" w:rsidRPr="00912EE6" w:rsidRDefault="00756072" w:rsidP="006C66FD">
      <w:pPr>
        <w:pStyle w:val="Paragraphedeliste"/>
        <w:numPr>
          <w:ilvl w:val="0"/>
          <w:numId w:val="53"/>
        </w:numPr>
        <w:spacing w:after="0"/>
        <w:jc w:val="both"/>
        <w:rPr>
          <w:rStyle w:val="lev"/>
          <w:rFonts w:ascii="Frutiger 55" w:hAnsi="Frutiger 55" w:cs="Arial"/>
          <w:sz w:val="20"/>
          <w:szCs w:val="20"/>
        </w:rPr>
      </w:pPr>
      <w:r w:rsidRPr="00912EE6">
        <w:rPr>
          <w:rStyle w:val="lev"/>
          <w:rFonts w:ascii="Frutiger 55" w:hAnsi="Frutiger 55" w:cs="Arial"/>
          <w:sz w:val="20"/>
          <w:szCs w:val="20"/>
        </w:rPr>
        <w:t>Séance d’ouverture des offres</w:t>
      </w:r>
    </w:p>
    <w:p w14:paraId="12DE8B43" w14:textId="77777777" w:rsidR="00756072" w:rsidRPr="00912EE6" w:rsidRDefault="00756072" w:rsidP="00CA56F0">
      <w:pPr>
        <w:pStyle w:val="Blockquote"/>
        <w:spacing w:before="0" w:after="0"/>
        <w:ind w:left="0" w:right="0"/>
        <w:jc w:val="both"/>
        <w:rPr>
          <w:rFonts w:ascii="Frutiger 55" w:hAnsi="Frutiger 55" w:cs="Arial"/>
          <w:sz w:val="10"/>
          <w:szCs w:val="10"/>
          <w:lang w:val="fr-FR"/>
        </w:rPr>
      </w:pPr>
    </w:p>
    <w:p w14:paraId="7E9147C0" w14:textId="1BE3D158" w:rsidR="00756072" w:rsidRPr="00912EE6" w:rsidRDefault="00756072" w:rsidP="00CA56F0">
      <w:pPr>
        <w:pStyle w:val="Blockquote"/>
        <w:spacing w:before="0" w:after="0"/>
        <w:ind w:left="0" w:right="0"/>
        <w:jc w:val="both"/>
        <w:rPr>
          <w:rFonts w:ascii="Frutiger 55" w:hAnsi="Frutiger 55" w:cs="Arial"/>
          <w:sz w:val="20"/>
          <w:lang w:val="fr-FR"/>
        </w:rPr>
      </w:pPr>
      <w:r w:rsidRPr="00912EE6">
        <w:rPr>
          <w:rFonts w:ascii="Frutiger 55" w:hAnsi="Frutiger 55" w:cs="Arial"/>
          <w:sz w:val="20"/>
          <w:lang w:val="fr-FR"/>
        </w:rPr>
        <w:t>Les offres seront ouvertes</w:t>
      </w:r>
      <w:r w:rsidR="00CB5026" w:rsidRPr="00912EE6">
        <w:rPr>
          <w:rFonts w:ascii="Frutiger 55" w:hAnsi="Frutiger 55" w:cs="Arial"/>
          <w:sz w:val="20"/>
          <w:lang w:val="fr-FR"/>
        </w:rPr>
        <w:t xml:space="preserve"> via zoom</w:t>
      </w:r>
      <w:r w:rsidR="00B261B6" w:rsidRPr="00912EE6">
        <w:rPr>
          <w:rFonts w:ascii="Frutiger 55" w:hAnsi="Frutiger 55" w:cs="Arial"/>
          <w:sz w:val="20"/>
          <w:lang w:val="fr-FR"/>
        </w:rPr>
        <w:t>,</w:t>
      </w:r>
      <w:r w:rsidR="00D029C7">
        <w:rPr>
          <w:rFonts w:ascii="Frutiger 55" w:hAnsi="Frutiger 55" w:cs="Arial"/>
          <w:sz w:val="20"/>
          <w:lang w:val="fr-FR"/>
        </w:rPr>
        <w:t xml:space="preserve"> le 23 juillet 2025</w:t>
      </w:r>
      <w:r w:rsidRPr="00912EE6">
        <w:rPr>
          <w:rFonts w:ascii="Frutiger 55" w:hAnsi="Frutiger 55" w:cs="Arial"/>
          <w:sz w:val="20"/>
          <w:lang w:val="fr-FR"/>
        </w:rPr>
        <w:t xml:space="preserve"> en présence des représentants des </w:t>
      </w:r>
      <w:r w:rsidR="007B513C" w:rsidRPr="00912EE6">
        <w:rPr>
          <w:rFonts w:ascii="Frutiger 55" w:hAnsi="Frutiger 55" w:cs="Arial"/>
          <w:sz w:val="20"/>
          <w:lang w:val="fr-FR"/>
        </w:rPr>
        <w:t>s</w:t>
      </w:r>
      <w:r w:rsidRPr="00912EE6">
        <w:rPr>
          <w:rFonts w:ascii="Frutiger 55" w:hAnsi="Frutiger 55" w:cs="Arial"/>
          <w:sz w:val="20"/>
          <w:lang w:val="fr-FR"/>
        </w:rPr>
        <w:t xml:space="preserve">oumissionnaires qui désirent </w:t>
      </w:r>
      <w:r w:rsidR="006B2F45" w:rsidRPr="00912EE6">
        <w:rPr>
          <w:rFonts w:ascii="Frutiger 55" w:hAnsi="Frutiger 55" w:cs="Arial"/>
          <w:sz w:val="20"/>
          <w:lang w:val="fr-FR"/>
        </w:rPr>
        <w:t xml:space="preserve">y </w:t>
      </w:r>
      <w:r w:rsidRPr="00912EE6">
        <w:rPr>
          <w:rFonts w:ascii="Frutiger 55" w:hAnsi="Frutiger 55" w:cs="Arial"/>
          <w:sz w:val="20"/>
          <w:lang w:val="fr-FR"/>
        </w:rPr>
        <w:t xml:space="preserve">participer à </w:t>
      </w:r>
      <w:r w:rsidR="006B2F45" w:rsidRPr="00912EE6">
        <w:rPr>
          <w:rFonts w:ascii="Frutiger 55" w:hAnsi="Frutiger 55" w:cs="Arial"/>
          <w:sz w:val="20"/>
          <w:lang w:val="fr-FR"/>
        </w:rPr>
        <w:t>une date qui leur sera communiquée ultérieurement</w:t>
      </w:r>
      <w:r w:rsidR="00952C96" w:rsidRPr="00912EE6">
        <w:rPr>
          <w:rFonts w:ascii="Frutiger 55" w:hAnsi="Frutiger 55" w:cs="Arial"/>
          <w:i/>
          <w:iCs/>
          <w:sz w:val="20"/>
          <w:lang w:val="fr-FR"/>
        </w:rPr>
        <w:t>.</w:t>
      </w:r>
      <w:r w:rsidR="00CB5026" w:rsidRPr="00912EE6">
        <w:rPr>
          <w:rFonts w:ascii="Frutiger 55" w:hAnsi="Frutiger 55" w:cs="Arial"/>
          <w:color w:val="000000" w:themeColor="text1"/>
          <w:sz w:val="20"/>
          <w:lang w:val="fr-FR"/>
        </w:rPr>
        <w:t xml:space="preserve"> A cet effet, il est demandé à tous les soumissionnaires de mentionner leur adresse mail dans le registre des DAO au moment du dépôt de leurs offres. Un procès-verbal sera rédigé par le comité et sera disponible sur demande.</w:t>
      </w:r>
    </w:p>
    <w:p w14:paraId="267A9CB8" w14:textId="77777777" w:rsidR="00A13C26" w:rsidRPr="00912EE6" w:rsidRDefault="00A13C26" w:rsidP="00CA56F0">
      <w:pPr>
        <w:pStyle w:val="Blockquote"/>
        <w:spacing w:before="0" w:after="0"/>
        <w:ind w:left="0" w:right="0"/>
        <w:jc w:val="both"/>
        <w:rPr>
          <w:rFonts w:ascii="Frutiger 55" w:hAnsi="Frutiger 55" w:cs="Arial"/>
          <w:sz w:val="10"/>
          <w:szCs w:val="10"/>
          <w:lang w:val="fr-FR"/>
        </w:rPr>
      </w:pPr>
    </w:p>
    <w:p w14:paraId="48DAFE02" w14:textId="77777777" w:rsidR="006C010F" w:rsidRPr="00912EE6" w:rsidRDefault="00756072" w:rsidP="006C66FD">
      <w:pPr>
        <w:pStyle w:val="Paragraphedeliste"/>
        <w:numPr>
          <w:ilvl w:val="0"/>
          <w:numId w:val="53"/>
        </w:numPr>
        <w:spacing w:after="0"/>
        <w:jc w:val="both"/>
        <w:rPr>
          <w:rFonts w:ascii="Frutiger 55" w:hAnsi="Frutiger 55" w:cs="Arial"/>
          <w:sz w:val="10"/>
          <w:szCs w:val="10"/>
          <w:lang w:eastAsia="fr-FR"/>
        </w:rPr>
      </w:pPr>
      <w:r w:rsidRPr="00912EE6">
        <w:rPr>
          <w:rFonts w:ascii="Frutiger 55" w:hAnsi="Frutiger 55" w:cs="Arial"/>
          <w:b/>
          <w:sz w:val="20"/>
          <w:szCs w:val="20"/>
        </w:rPr>
        <w:t>Debriefing</w:t>
      </w:r>
      <w:r w:rsidRPr="00912EE6">
        <w:rPr>
          <w:rFonts w:ascii="Frutiger 55" w:hAnsi="Frutiger 55" w:cs="Arial"/>
          <w:sz w:val="20"/>
          <w:szCs w:val="20"/>
        </w:rPr>
        <w:br/>
      </w:r>
    </w:p>
    <w:p w14:paraId="144F714A" w14:textId="1B224129" w:rsidR="00756072" w:rsidRDefault="00952C96" w:rsidP="00C706F3">
      <w:pPr>
        <w:spacing w:after="0" w:line="240" w:lineRule="auto"/>
        <w:jc w:val="both"/>
        <w:rPr>
          <w:rFonts w:ascii="Frutiger 55" w:hAnsi="Frutiger 55" w:cs="Arial"/>
          <w:sz w:val="20"/>
          <w:szCs w:val="20"/>
          <w:lang w:eastAsia="fr-FR"/>
        </w:rPr>
      </w:pPr>
      <w:r w:rsidRPr="00912EE6">
        <w:rPr>
          <w:rFonts w:ascii="Frutiger 55" w:eastAsia="Times New Roman" w:hAnsi="Frutiger 55" w:cs="Arial"/>
          <w:sz w:val="20"/>
          <w:szCs w:val="20"/>
          <w:lang w:eastAsia="ar-SA"/>
        </w:rPr>
        <w:t>Toute entreprise</w:t>
      </w:r>
      <w:r w:rsidR="00756072" w:rsidRPr="00912EE6">
        <w:rPr>
          <w:rFonts w:ascii="Frutiger 55" w:eastAsia="Times New Roman" w:hAnsi="Frutiger 55" w:cs="Arial"/>
          <w:sz w:val="20"/>
          <w:szCs w:val="20"/>
          <w:lang w:eastAsia="ar-SA"/>
        </w:rPr>
        <w:t xml:space="preserve"> qui souhaite connaître les raisons pour lesquelles son offre n’a pas été retenue doit en faire la demande. </w:t>
      </w:r>
      <w:r w:rsidR="00BA7D55" w:rsidRPr="00912EE6">
        <w:rPr>
          <w:rFonts w:ascii="Frutiger 55" w:eastAsia="Times New Roman" w:hAnsi="Frutiger 55" w:cs="Arial"/>
          <w:sz w:val="20"/>
          <w:szCs w:val="20"/>
          <w:lang w:eastAsia="ar-SA"/>
        </w:rPr>
        <w:t>La Banque</w:t>
      </w:r>
      <w:r w:rsidR="00756072" w:rsidRPr="00912EE6">
        <w:rPr>
          <w:rFonts w:ascii="Frutiger 55" w:eastAsia="Times New Roman" w:hAnsi="Frutiger 55" w:cs="Arial"/>
          <w:sz w:val="20"/>
          <w:szCs w:val="20"/>
          <w:lang w:eastAsia="ar-SA"/>
        </w:rPr>
        <w:t xml:space="preserve"> communiquera dans les plus brefs délais par écrit l’explicat</w:t>
      </w:r>
      <w:r w:rsidR="00C13E23" w:rsidRPr="00912EE6">
        <w:rPr>
          <w:rFonts w:ascii="Frutiger 55" w:eastAsia="Times New Roman" w:hAnsi="Frutiger 55" w:cs="Arial"/>
          <w:sz w:val="20"/>
          <w:szCs w:val="20"/>
          <w:lang w:eastAsia="ar-SA"/>
        </w:rPr>
        <w:t xml:space="preserve">ion du rejet de la proposition. </w:t>
      </w:r>
      <w:r w:rsidR="00756072" w:rsidRPr="00912EE6">
        <w:rPr>
          <w:rFonts w:ascii="Frutiger 55" w:eastAsia="Times New Roman" w:hAnsi="Frutiger 55" w:cs="Arial"/>
          <w:sz w:val="20"/>
          <w:szCs w:val="20"/>
          <w:lang w:eastAsia="ar-SA"/>
        </w:rPr>
        <w:t>Si le soumissionnaire fait la demande d’assister à une réunion de débriefing, il devra en assumer tous les coûts</w:t>
      </w:r>
      <w:r w:rsidR="00756072" w:rsidRPr="00912EE6">
        <w:rPr>
          <w:rFonts w:ascii="Frutiger 55" w:hAnsi="Frutiger 55" w:cs="Arial"/>
          <w:sz w:val="20"/>
          <w:szCs w:val="20"/>
          <w:lang w:eastAsia="fr-FR"/>
        </w:rPr>
        <w:t>.</w:t>
      </w:r>
    </w:p>
    <w:p w14:paraId="37B261D8" w14:textId="51606652" w:rsidR="00E139A0" w:rsidRPr="009C174B" w:rsidRDefault="00E139A0" w:rsidP="00C706F3">
      <w:pPr>
        <w:spacing w:after="0" w:line="240" w:lineRule="auto"/>
        <w:jc w:val="both"/>
        <w:rPr>
          <w:rFonts w:ascii="Frutiger 55" w:hAnsi="Frutiger 55" w:cs="Arial"/>
          <w:sz w:val="10"/>
          <w:szCs w:val="10"/>
          <w:lang w:eastAsia="fr-FR"/>
        </w:rPr>
      </w:pPr>
    </w:p>
    <w:p w14:paraId="63DAE6D5" w14:textId="77777777" w:rsidR="00756072" w:rsidRPr="00912EE6" w:rsidRDefault="00756072" w:rsidP="006C66FD">
      <w:pPr>
        <w:pStyle w:val="Paragraphedeliste"/>
        <w:numPr>
          <w:ilvl w:val="0"/>
          <w:numId w:val="53"/>
        </w:numPr>
        <w:spacing w:after="0"/>
        <w:jc w:val="both"/>
        <w:rPr>
          <w:rStyle w:val="lev"/>
          <w:rFonts w:ascii="Frutiger 55" w:hAnsi="Frutiger 55" w:cs="Arial"/>
          <w:sz w:val="20"/>
          <w:szCs w:val="20"/>
        </w:rPr>
      </w:pPr>
      <w:r w:rsidRPr="00912EE6">
        <w:rPr>
          <w:rStyle w:val="lev"/>
          <w:rFonts w:ascii="Frutiger 55" w:hAnsi="Frutiger 55" w:cs="Arial"/>
          <w:sz w:val="20"/>
          <w:szCs w:val="20"/>
        </w:rPr>
        <w:t>Langue de la procédure</w:t>
      </w:r>
    </w:p>
    <w:p w14:paraId="5FD65F34" w14:textId="77777777" w:rsidR="00756072" w:rsidRPr="00912EE6" w:rsidRDefault="00756072" w:rsidP="00B117D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Frutiger 55" w:hAnsi="Frutiger 55"/>
          <w:sz w:val="10"/>
          <w:szCs w:val="10"/>
          <w:lang w:val="fr-FR"/>
        </w:rPr>
      </w:pPr>
    </w:p>
    <w:p w14:paraId="3E0F4853" w14:textId="39DA0F33" w:rsidR="00756072" w:rsidRPr="00912EE6" w:rsidRDefault="00756072" w:rsidP="00CA56F0">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Style w:val="lev"/>
          <w:rFonts w:ascii="Frutiger 55" w:hAnsi="Frutiger 55" w:cs="Arial"/>
          <w:b w:val="0"/>
          <w:lang w:val="fr-FR"/>
        </w:rPr>
      </w:pPr>
      <w:r w:rsidRPr="00912EE6">
        <w:rPr>
          <w:rStyle w:val="lev"/>
          <w:rFonts w:ascii="Frutiger 55" w:hAnsi="Frutiger 55" w:cs="Arial"/>
          <w:b w:val="0"/>
          <w:lang w:val="fr-FR"/>
        </w:rPr>
        <w:t>Toutes les communications écrites de cet appel d‘offres doivent être faites en français.</w:t>
      </w:r>
    </w:p>
    <w:p w14:paraId="6B566A59" w14:textId="77777777" w:rsidR="00756072" w:rsidRPr="00912EE6" w:rsidRDefault="00756072" w:rsidP="00CA56F0">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Style w:val="lev"/>
          <w:rFonts w:ascii="Frutiger 55" w:hAnsi="Frutiger 55" w:cs="Arial"/>
          <w:b w:val="0"/>
          <w:sz w:val="10"/>
          <w:szCs w:val="10"/>
          <w:lang w:val="fr-FR"/>
        </w:rPr>
      </w:pPr>
    </w:p>
    <w:p w14:paraId="6D3ABC22" w14:textId="77777777" w:rsidR="00756072" w:rsidRPr="00912EE6" w:rsidRDefault="00756072" w:rsidP="006C66FD">
      <w:pPr>
        <w:pStyle w:val="Paragraphedeliste"/>
        <w:numPr>
          <w:ilvl w:val="0"/>
          <w:numId w:val="53"/>
        </w:numPr>
        <w:spacing w:after="0"/>
        <w:jc w:val="both"/>
        <w:rPr>
          <w:rStyle w:val="lev"/>
          <w:rFonts w:ascii="Frutiger 55" w:hAnsi="Frutiger 55" w:cs="Arial"/>
          <w:bCs/>
          <w:sz w:val="20"/>
          <w:szCs w:val="20"/>
        </w:rPr>
      </w:pPr>
      <w:r w:rsidRPr="00912EE6">
        <w:rPr>
          <w:rStyle w:val="lev"/>
          <w:rFonts w:ascii="Frutiger 55" w:hAnsi="Frutiger 55" w:cs="Arial"/>
          <w:bCs/>
          <w:sz w:val="20"/>
          <w:szCs w:val="20"/>
        </w:rPr>
        <w:t>Base juridique</w:t>
      </w:r>
    </w:p>
    <w:p w14:paraId="01506276" w14:textId="77777777" w:rsidR="00756072" w:rsidRPr="003674C7" w:rsidRDefault="00756072" w:rsidP="00B117DF">
      <w:pPr>
        <w:spacing w:after="0" w:line="240" w:lineRule="auto"/>
        <w:jc w:val="both"/>
        <w:rPr>
          <w:rFonts w:ascii="Frutiger 55" w:hAnsi="Frutiger 55" w:cs="Arial"/>
          <w:sz w:val="10"/>
          <w:szCs w:val="10"/>
        </w:rPr>
      </w:pPr>
    </w:p>
    <w:p w14:paraId="03DDF0F5" w14:textId="6B6B6A33" w:rsidR="00F04946" w:rsidRPr="00E139A0" w:rsidRDefault="00756072" w:rsidP="006D7753">
      <w:pPr>
        <w:spacing w:after="0"/>
        <w:rPr>
          <w:rFonts w:ascii="Frutiger 55" w:hAnsi="Frutiger 55"/>
          <w:color w:val="000000"/>
          <w:sz w:val="20"/>
          <w:szCs w:val="20"/>
        </w:rPr>
      </w:pPr>
      <w:r w:rsidRPr="00E139A0">
        <w:rPr>
          <w:rStyle w:val="lev"/>
          <w:rFonts w:ascii="Frutiger 55" w:hAnsi="Frutiger 55" w:cs="Arial"/>
          <w:b w:val="0"/>
          <w:bCs/>
          <w:sz w:val="20"/>
          <w:szCs w:val="20"/>
        </w:rPr>
        <w:t>Le</w:t>
      </w:r>
      <w:r w:rsidRPr="00E139A0">
        <w:rPr>
          <w:rStyle w:val="lev"/>
          <w:rFonts w:ascii="Frutiger 55" w:hAnsi="Frutiger 55" w:cs="Arial"/>
          <w:sz w:val="20"/>
          <w:szCs w:val="20"/>
        </w:rPr>
        <w:t xml:space="preserve"> </w:t>
      </w:r>
      <w:r w:rsidRPr="00E139A0">
        <w:rPr>
          <w:rFonts w:ascii="Frutiger 55" w:hAnsi="Frutiger 55" w:cs="Arial"/>
          <w:sz w:val="20"/>
          <w:szCs w:val="20"/>
        </w:rPr>
        <w:t>Guide des Achats de la BOAD</w:t>
      </w:r>
      <w:r w:rsidR="00F04946" w:rsidRPr="00E139A0">
        <w:rPr>
          <w:rFonts w:ascii="Frutiger 55" w:hAnsi="Frutiger 55" w:cs="Arial"/>
          <w:sz w:val="20"/>
          <w:szCs w:val="20"/>
        </w:rPr>
        <w:t xml:space="preserve">, disponible sur le site </w:t>
      </w:r>
      <w:hyperlink r:id="rId13" w:history="1">
        <w:r w:rsidR="00E139A0" w:rsidRPr="00E139A0">
          <w:rPr>
            <w:rStyle w:val="Lienhypertexte"/>
            <w:rFonts w:ascii="Frutiger 55" w:hAnsi="Frutiger 55" w:cstheme="minorBidi"/>
            <w:sz w:val="20"/>
            <w:szCs w:val="20"/>
          </w:rPr>
          <w:t>https://www.boad.org/fr/opportunites/appels-doffre/</w:t>
        </w:r>
      </w:hyperlink>
      <w:r w:rsidR="00F04946" w:rsidRPr="00E139A0">
        <w:rPr>
          <w:rFonts w:ascii="Frutiger 55" w:hAnsi="Frutiger 55"/>
          <w:color w:val="000000"/>
          <w:sz w:val="20"/>
          <w:szCs w:val="20"/>
        </w:rPr>
        <w:t>.</w:t>
      </w:r>
    </w:p>
    <w:p w14:paraId="193395AB" w14:textId="77777777" w:rsidR="00E139A0" w:rsidRPr="009C174B" w:rsidRDefault="00E139A0" w:rsidP="006D7753">
      <w:pPr>
        <w:spacing w:after="0"/>
        <w:rPr>
          <w:rFonts w:ascii="Frutiger 55" w:hAnsi="Frutiger 55" w:cs="Arial"/>
          <w:sz w:val="10"/>
          <w:szCs w:val="10"/>
        </w:rPr>
      </w:pPr>
    </w:p>
    <w:p w14:paraId="4645D215" w14:textId="77777777" w:rsidR="00F04946" w:rsidRPr="00912EE6" w:rsidRDefault="00F04946" w:rsidP="00CA56F0">
      <w:pPr>
        <w:jc w:val="both"/>
        <w:rPr>
          <w:rFonts w:ascii="Frutiger 55" w:hAnsi="Frutiger 55"/>
          <w:b/>
          <w:sz w:val="20"/>
          <w:szCs w:val="20"/>
        </w:rPr>
      </w:pPr>
      <w:r w:rsidRPr="00912EE6">
        <w:rPr>
          <w:rFonts w:ascii="Frutiger 55" w:hAnsi="Frutiger 55"/>
          <w:b/>
          <w:sz w:val="20"/>
          <w:szCs w:val="20"/>
          <w:u w:val="single"/>
        </w:rPr>
        <w:t>NB</w:t>
      </w:r>
      <w:r w:rsidR="00C706F3" w:rsidRPr="00912EE6">
        <w:rPr>
          <w:rFonts w:ascii="Frutiger 55" w:hAnsi="Frutiger 55"/>
          <w:b/>
          <w:sz w:val="20"/>
          <w:szCs w:val="20"/>
        </w:rPr>
        <w:t xml:space="preserve"> </w:t>
      </w:r>
      <w:r w:rsidRPr="00912EE6">
        <w:rPr>
          <w:rFonts w:ascii="Frutiger 55" w:hAnsi="Frutiger 55"/>
          <w:b/>
          <w:sz w:val="20"/>
          <w:szCs w:val="20"/>
        </w:rPr>
        <w:t>: La BOAD se réserve le droit de ne pas donner suite au présent avis de marché.</w:t>
      </w:r>
    </w:p>
    <w:p w14:paraId="732D2D30" w14:textId="74F7BD54" w:rsidR="00E139A0" w:rsidRDefault="00E139A0" w:rsidP="004617CA">
      <w:pPr>
        <w:spacing w:after="0"/>
        <w:jc w:val="center"/>
        <w:rPr>
          <w:rFonts w:ascii="Frutiger 55" w:hAnsi="Frutiger 55"/>
          <w:b/>
        </w:rPr>
      </w:pPr>
    </w:p>
    <w:p w14:paraId="5F2732D4" w14:textId="77777777" w:rsidR="009C174B" w:rsidRDefault="009C174B" w:rsidP="004617CA">
      <w:pPr>
        <w:spacing w:after="0"/>
        <w:jc w:val="center"/>
        <w:rPr>
          <w:rFonts w:ascii="Frutiger 55" w:hAnsi="Frutiger 55"/>
          <w:b/>
        </w:rPr>
      </w:pPr>
    </w:p>
    <w:p w14:paraId="4B251654" w14:textId="68D66031" w:rsidR="00E139A0" w:rsidRDefault="00E139A0" w:rsidP="004617CA">
      <w:pPr>
        <w:spacing w:after="0"/>
        <w:jc w:val="center"/>
        <w:rPr>
          <w:rFonts w:ascii="Frutiger 55" w:hAnsi="Frutiger 55"/>
          <w:b/>
        </w:rPr>
      </w:pPr>
    </w:p>
    <w:p w14:paraId="0335232D" w14:textId="15911CA8" w:rsidR="00E139A0" w:rsidRDefault="00E139A0" w:rsidP="004617CA">
      <w:pPr>
        <w:spacing w:after="0"/>
        <w:jc w:val="center"/>
        <w:rPr>
          <w:rFonts w:ascii="Frutiger 55" w:hAnsi="Frutiger 55"/>
          <w:b/>
        </w:rPr>
      </w:pPr>
    </w:p>
    <w:p w14:paraId="7B050769" w14:textId="0AFA31B2" w:rsidR="006C07EB" w:rsidRDefault="006C07EB" w:rsidP="004617CA">
      <w:pPr>
        <w:spacing w:after="0"/>
        <w:jc w:val="center"/>
        <w:rPr>
          <w:rFonts w:ascii="Frutiger 55" w:hAnsi="Frutiger 55"/>
          <w:b/>
        </w:rPr>
      </w:pPr>
    </w:p>
    <w:p w14:paraId="3B513888" w14:textId="35F27C18" w:rsidR="006C07EB" w:rsidRDefault="006C07EB" w:rsidP="004617CA">
      <w:pPr>
        <w:spacing w:after="0"/>
        <w:jc w:val="center"/>
        <w:rPr>
          <w:rFonts w:ascii="Frutiger 55" w:hAnsi="Frutiger 55"/>
          <w:b/>
        </w:rPr>
      </w:pPr>
    </w:p>
    <w:p w14:paraId="328F7185" w14:textId="09058957" w:rsidR="006C07EB" w:rsidRDefault="006C07EB" w:rsidP="004617CA">
      <w:pPr>
        <w:spacing w:after="0"/>
        <w:jc w:val="center"/>
        <w:rPr>
          <w:rFonts w:ascii="Frutiger 55" w:hAnsi="Frutiger 55"/>
          <w:b/>
        </w:rPr>
      </w:pPr>
    </w:p>
    <w:p w14:paraId="347290D8" w14:textId="2A2B77D3" w:rsidR="00087E03" w:rsidRDefault="00087E03" w:rsidP="004617CA">
      <w:pPr>
        <w:spacing w:after="0"/>
        <w:jc w:val="center"/>
        <w:rPr>
          <w:rFonts w:ascii="Frutiger 55" w:hAnsi="Frutiger 55"/>
          <w:b/>
        </w:rPr>
      </w:pPr>
    </w:p>
    <w:p w14:paraId="60A0ACD2" w14:textId="0F12E5F5" w:rsidR="00087E03" w:rsidRDefault="00087E03" w:rsidP="004617CA">
      <w:pPr>
        <w:spacing w:after="0"/>
        <w:jc w:val="center"/>
        <w:rPr>
          <w:rFonts w:ascii="Frutiger 55" w:hAnsi="Frutiger 55"/>
          <w:b/>
        </w:rPr>
      </w:pPr>
    </w:p>
    <w:p w14:paraId="630CB088" w14:textId="78DD4B03" w:rsidR="00087E03" w:rsidRDefault="00087E03" w:rsidP="004617CA">
      <w:pPr>
        <w:spacing w:after="0"/>
        <w:jc w:val="center"/>
        <w:rPr>
          <w:rFonts w:ascii="Frutiger 55" w:hAnsi="Frutiger 55"/>
          <w:b/>
        </w:rPr>
      </w:pPr>
    </w:p>
    <w:p w14:paraId="5C93AAB9" w14:textId="28096622" w:rsidR="00087E03" w:rsidRDefault="00087E03" w:rsidP="004617CA">
      <w:pPr>
        <w:spacing w:after="0"/>
        <w:jc w:val="center"/>
        <w:rPr>
          <w:rFonts w:ascii="Frutiger 55" w:hAnsi="Frutiger 55"/>
          <w:b/>
        </w:rPr>
      </w:pPr>
    </w:p>
    <w:p w14:paraId="0B9FE18C" w14:textId="0F9C7E5F" w:rsidR="00087E03" w:rsidRDefault="00087E03" w:rsidP="004617CA">
      <w:pPr>
        <w:spacing w:after="0"/>
        <w:jc w:val="center"/>
        <w:rPr>
          <w:rFonts w:ascii="Frutiger 55" w:hAnsi="Frutiger 55"/>
          <w:b/>
        </w:rPr>
      </w:pPr>
    </w:p>
    <w:p w14:paraId="01A8B312" w14:textId="77777777" w:rsidR="00087E03" w:rsidRPr="00912EE6" w:rsidRDefault="00087E03" w:rsidP="004617CA">
      <w:pPr>
        <w:spacing w:after="0"/>
        <w:jc w:val="center"/>
        <w:rPr>
          <w:rFonts w:ascii="Frutiger 55" w:hAnsi="Frutiger 55"/>
          <w:b/>
        </w:rPr>
      </w:pPr>
    </w:p>
    <w:p w14:paraId="1206C5ED" w14:textId="77777777" w:rsidR="00B31CC6" w:rsidRPr="00912EE6" w:rsidRDefault="00B31CC6" w:rsidP="004617CA">
      <w:pPr>
        <w:spacing w:after="0"/>
        <w:jc w:val="center"/>
        <w:rPr>
          <w:rFonts w:ascii="Frutiger 55" w:hAnsi="Frutiger 55"/>
          <w:b/>
        </w:rPr>
      </w:pPr>
    </w:p>
    <w:p w14:paraId="28E3C5CE" w14:textId="77777777" w:rsidR="004617CA" w:rsidRPr="00912EE6" w:rsidRDefault="004617CA" w:rsidP="004617CA">
      <w:pPr>
        <w:spacing w:after="0"/>
        <w:jc w:val="center"/>
        <w:rPr>
          <w:rFonts w:ascii="Frutiger 55" w:hAnsi="Frutiger 55"/>
          <w:b/>
        </w:rPr>
      </w:pPr>
    </w:p>
    <w:p w14:paraId="452825DC" w14:textId="77777777" w:rsidR="004617CA" w:rsidRPr="00912EE6" w:rsidRDefault="004617CA" w:rsidP="004617CA">
      <w:pPr>
        <w:spacing w:after="0"/>
        <w:jc w:val="center"/>
        <w:rPr>
          <w:rFonts w:ascii="Frutiger 55" w:hAnsi="Frutiger 55"/>
          <w:b/>
        </w:rPr>
      </w:pPr>
    </w:p>
    <w:p w14:paraId="30414157" w14:textId="77777777" w:rsidR="004617CA" w:rsidRPr="00912EE6" w:rsidRDefault="004617CA" w:rsidP="004617CA">
      <w:pPr>
        <w:spacing w:after="0"/>
        <w:jc w:val="center"/>
        <w:rPr>
          <w:rFonts w:ascii="Frutiger 55" w:hAnsi="Frutiger 55"/>
          <w:b/>
        </w:rPr>
      </w:pPr>
    </w:p>
    <w:p w14:paraId="527466F8" w14:textId="77777777" w:rsidR="004617CA" w:rsidRPr="00912EE6" w:rsidRDefault="004617CA" w:rsidP="00CC092E">
      <w:pPr>
        <w:pStyle w:val="Liste"/>
        <w:numPr>
          <w:ilvl w:val="0"/>
          <w:numId w:val="74"/>
        </w:numPr>
        <w:jc w:val="center"/>
        <w:rPr>
          <w:rFonts w:ascii="Frutiger 55" w:hAnsi="Frutiger 55"/>
          <w:b/>
          <w:sz w:val="20"/>
          <w:lang w:val="fr-FR"/>
        </w:rPr>
      </w:pPr>
      <w:r w:rsidRPr="00912EE6">
        <w:rPr>
          <w:rFonts w:ascii="Frutiger 55" w:hAnsi="Frutiger 55"/>
          <w:b/>
          <w:sz w:val="20"/>
          <w:lang w:val="fr-FR"/>
        </w:rPr>
        <w:t>INSTRUCTIONS AUX SOUMISSIONNAIRES</w:t>
      </w:r>
    </w:p>
    <w:p w14:paraId="569F130E" w14:textId="77777777" w:rsidR="004617CA" w:rsidRPr="00912EE6" w:rsidRDefault="004617CA" w:rsidP="004617CA">
      <w:pPr>
        <w:spacing w:after="0"/>
        <w:jc w:val="center"/>
        <w:rPr>
          <w:rFonts w:ascii="Frutiger 55" w:hAnsi="Frutiger 55"/>
          <w:b/>
        </w:rPr>
      </w:pPr>
    </w:p>
    <w:p w14:paraId="2FAAED8F" w14:textId="77777777" w:rsidR="004617CA" w:rsidRPr="00912EE6" w:rsidRDefault="004617CA">
      <w:pPr>
        <w:rPr>
          <w:rFonts w:ascii="Frutiger 55" w:hAnsi="Frutiger 55"/>
          <w:b/>
        </w:rPr>
      </w:pPr>
      <w:r w:rsidRPr="00912EE6">
        <w:rPr>
          <w:rFonts w:ascii="Frutiger 55" w:hAnsi="Frutiger 55"/>
          <w:b/>
        </w:rPr>
        <w:br w:type="page"/>
      </w:r>
    </w:p>
    <w:p w14:paraId="4B6848E3" w14:textId="77777777" w:rsidR="004617CA" w:rsidRPr="00912EE6" w:rsidRDefault="004617CA" w:rsidP="004617CA">
      <w:pPr>
        <w:pStyle w:val="Sous-titre"/>
        <w:spacing w:before="0" w:after="0"/>
        <w:jc w:val="both"/>
        <w:rPr>
          <w:rFonts w:ascii="Frutiger 55" w:hAnsi="Frutiger 55" w:cs="Arial"/>
          <w:b w:val="0"/>
          <w:bCs/>
          <w:sz w:val="20"/>
          <w:lang w:val="fr-FR"/>
        </w:rPr>
      </w:pPr>
      <w:r w:rsidRPr="00912EE6">
        <w:rPr>
          <w:rFonts w:ascii="Frutiger 55" w:hAnsi="Frutiger 55" w:cs="Arial"/>
          <w:b w:val="0"/>
          <w:bCs/>
          <w:sz w:val="20"/>
          <w:lang w:val="fr-FR"/>
        </w:rPr>
        <w:lastRenderedPageBreak/>
        <w:t xml:space="preserve">En présentant son offre, le soumissionnaire accepte la totalité, sans restriction, des conditions générales et particulières qui régissent ce marché, comme étant la seule base de cette procédure d'appel d'offres, quelles que soient ses propres conditions de vente, auxquelles il déclare renoncer. </w:t>
      </w:r>
    </w:p>
    <w:p w14:paraId="7AC1004E" w14:textId="77777777" w:rsidR="004617CA" w:rsidRPr="00912EE6" w:rsidRDefault="004617CA" w:rsidP="004617CA">
      <w:pPr>
        <w:pStyle w:val="Sous-titre"/>
        <w:spacing w:before="0" w:after="0"/>
        <w:jc w:val="both"/>
        <w:rPr>
          <w:rFonts w:ascii="Frutiger 55" w:hAnsi="Frutiger 55" w:cs="Arial"/>
          <w:b w:val="0"/>
          <w:bCs/>
          <w:sz w:val="20"/>
          <w:lang w:val="fr-FR"/>
        </w:rPr>
      </w:pPr>
    </w:p>
    <w:p w14:paraId="5935BA5A" w14:textId="77777777" w:rsidR="004617CA" w:rsidRPr="00912EE6" w:rsidRDefault="004617CA" w:rsidP="004617CA">
      <w:pPr>
        <w:pStyle w:val="Sous-titre"/>
        <w:spacing w:before="0" w:after="0"/>
        <w:jc w:val="both"/>
        <w:rPr>
          <w:rFonts w:ascii="Frutiger 55" w:hAnsi="Frutiger 55" w:cs="Arial"/>
          <w:b w:val="0"/>
          <w:bCs/>
          <w:sz w:val="20"/>
          <w:lang w:val="fr-FR"/>
        </w:rPr>
      </w:pPr>
      <w:r w:rsidRPr="00912EE6">
        <w:rPr>
          <w:rFonts w:ascii="Frutiger 55" w:hAnsi="Frutiger 55" w:cs="Arial"/>
          <w:b w:val="0"/>
          <w:bCs/>
          <w:sz w:val="20"/>
          <w:lang w:val="fr-FR"/>
        </w:rPr>
        <w:t xml:space="preserve">Les soumissionnaires sont réputés avoir examiné attentivement tous les formulaires, instructions, dispositions contractuelles et spécifications contenus dans ce dossier d'appel d'offres et s'y conformer. </w:t>
      </w:r>
    </w:p>
    <w:p w14:paraId="7D3AFF02" w14:textId="77777777" w:rsidR="004617CA" w:rsidRPr="00912EE6" w:rsidRDefault="004617CA" w:rsidP="004617CA">
      <w:pPr>
        <w:pStyle w:val="Sous-titre"/>
        <w:spacing w:before="0" w:after="0"/>
        <w:jc w:val="both"/>
        <w:rPr>
          <w:rFonts w:ascii="Frutiger 55" w:hAnsi="Frutiger 55" w:cs="Arial"/>
          <w:b w:val="0"/>
          <w:bCs/>
          <w:sz w:val="20"/>
          <w:lang w:val="fr-FR"/>
        </w:rPr>
      </w:pPr>
    </w:p>
    <w:p w14:paraId="5B55FAA4" w14:textId="77777777" w:rsidR="004617CA" w:rsidRPr="00912EE6" w:rsidRDefault="004617CA" w:rsidP="004617CA">
      <w:pPr>
        <w:pStyle w:val="Sous-titre"/>
        <w:spacing w:before="0" w:after="0"/>
        <w:jc w:val="both"/>
        <w:rPr>
          <w:rFonts w:ascii="Frutiger 55" w:hAnsi="Frutiger 55" w:cs="Arial"/>
          <w:b w:val="0"/>
          <w:bCs/>
          <w:sz w:val="20"/>
          <w:lang w:val="fr-FR"/>
        </w:rPr>
      </w:pPr>
      <w:r w:rsidRPr="00912EE6">
        <w:rPr>
          <w:rFonts w:ascii="Frutiger 55" w:hAnsi="Frutiger 55" w:cs="Arial"/>
          <w:b w:val="0"/>
          <w:bCs/>
          <w:sz w:val="20"/>
          <w:lang w:val="fr-FR"/>
        </w:rPr>
        <w:t>Le soumissionnaire qui ne fournit pas dans les délais requis toutes les informations et tous les documents nécessaires verra son offre rejetée. Aucune réserve émise dans l'offre par rapport au dossier d'appel d'offres ne peut être prise en compte ; toute réserve pourra donner lieu au rejet immédiat de l'offre sans qu'il soit procédé plus avant à son évaluation.</w:t>
      </w:r>
    </w:p>
    <w:p w14:paraId="0C7D5CCB" w14:textId="77777777" w:rsidR="004617CA" w:rsidRPr="00912EE6" w:rsidRDefault="004617CA" w:rsidP="004617CA">
      <w:pPr>
        <w:pStyle w:val="Text1"/>
        <w:spacing w:after="0"/>
        <w:ind w:left="0"/>
        <w:rPr>
          <w:rFonts w:ascii="Frutiger 55" w:hAnsi="Frutiger 55" w:cs="Arial"/>
          <w:bCs/>
          <w:sz w:val="20"/>
          <w:lang w:val="fr-FR"/>
        </w:rPr>
      </w:pPr>
    </w:p>
    <w:p w14:paraId="405D8AD9" w14:textId="77777777" w:rsidR="004617CA" w:rsidRPr="00912EE6" w:rsidRDefault="004617CA" w:rsidP="004617CA">
      <w:pPr>
        <w:pStyle w:val="Text1"/>
        <w:spacing w:after="0"/>
        <w:ind w:left="0"/>
        <w:rPr>
          <w:rFonts w:ascii="Frutiger 55" w:hAnsi="Frutiger 55" w:cs="Arial"/>
          <w:bCs/>
          <w:sz w:val="20"/>
          <w:lang w:val="fr-FR"/>
        </w:rPr>
      </w:pPr>
      <w:r w:rsidRPr="00912EE6">
        <w:rPr>
          <w:rFonts w:ascii="Frutiger 55" w:hAnsi="Frutiger 55" w:cs="Arial"/>
          <w:bCs/>
          <w:sz w:val="20"/>
          <w:lang w:val="fr-FR"/>
        </w:rPr>
        <w:t xml:space="preserve">Les présentes instructions aux soumissionnaires définissent les règles de soumission, de sélection et de mise en œuvre des contrats dans le cadre du présent appel d'offres, en conformité avec les dispositions du Guide des Achats de la BOAD, qui s'applique au présent appel (disponible sur Internet à l’adresse suivante : </w:t>
      </w:r>
      <w:hyperlink r:id="rId14" w:history="1">
        <w:r w:rsidR="000F68CB" w:rsidRPr="00912EE6">
          <w:rPr>
            <w:rStyle w:val="Lienhypertexte"/>
            <w:rFonts w:ascii="Frutiger 55" w:hAnsi="Frutiger 55" w:cs="Arial"/>
            <w:bCs/>
            <w:sz w:val="20"/>
            <w:lang w:val="fr-FR"/>
          </w:rPr>
          <w:t>www.boad.org/politiques-procedures-directives/</w:t>
        </w:r>
      </w:hyperlink>
      <w:r w:rsidR="006C010F" w:rsidRPr="00912EE6">
        <w:rPr>
          <w:rFonts w:ascii="Frutiger 55" w:hAnsi="Frutiger 55" w:cs="Arial"/>
          <w:bCs/>
          <w:sz w:val="20"/>
          <w:lang w:val="fr-FR"/>
        </w:rPr>
        <w:t>)</w:t>
      </w:r>
      <w:r w:rsidR="000F68CB" w:rsidRPr="00912EE6">
        <w:rPr>
          <w:rFonts w:ascii="Frutiger 55" w:hAnsi="Frutiger 55" w:cs="Arial"/>
          <w:bCs/>
          <w:sz w:val="20"/>
          <w:lang w:val="fr-FR"/>
        </w:rPr>
        <w:t>.</w:t>
      </w:r>
    </w:p>
    <w:p w14:paraId="7CAA7877" w14:textId="77777777" w:rsidR="006A6499" w:rsidRPr="00912EE6" w:rsidRDefault="006A6499" w:rsidP="004617CA">
      <w:pPr>
        <w:pStyle w:val="Text1"/>
        <w:spacing w:after="0"/>
        <w:ind w:left="0"/>
        <w:rPr>
          <w:rFonts w:ascii="Frutiger 55" w:hAnsi="Frutiger 55" w:cs="Arial"/>
          <w:bCs/>
          <w:sz w:val="20"/>
          <w:lang w:val="fr-FR"/>
        </w:rPr>
      </w:pPr>
    </w:p>
    <w:p w14:paraId="4436E02D" w14:textId="77777777" w:rsidR="004617CA" w:rsidRPr="00747C71" w:rsidRDefault="004617CA" w:rsidP="00DF781A">
      <w:pPr>
        <w:pStyle w:val="Titre1"/>
        <w:keepLines w:val="0"/>
        <w:numPr>
          <w:ilvl w:val="0"/>
          <w:numId w:val="55"/>
        </w:numPr>
        <w:shd w:val="clear" w:color="auto" w:fill="FFFFFF"/>
        <w:suppressAutoHyphens/>
        <w:spacing w:before="0" w:after="120" w:line="240" w:lineRule="auto"/>
        <w:jc w:val="both"/>
        <w:rPr>
          <w:rFonts w:ascii="Frutiger 55" w:hAnsi="Frutiger 55" w:cs="Arial"/>
          <w:b/>
          <w:bCs/>
          <w:color w:val="000000" w:themeColor="text1"/>
          <w:sz w:val="20"/>
          <w:szCs w:val="20"/>
        </w:rPr>
      </w:pPr>
      <w:bookmarkStart w:id="13" w:name="m_-4398269557692243283__Ref39638121"/>
      <w:r w:rsidRPr="00747C71">
        <w:rPr>
          <w:rFonts w:ascii="Frutiger 55" w:hAnsi="Frutiger 55" w:cs="Arial"/>
          <w:b/>
          <w:bCs/>
          <w:color w:val="000000" w:themeColor="text1"/>
          <w:sz w:val="20"/>
          <w:szCs w:val="20"/>
        </w:rPr>
        <w:t>Calendrier</w:t>
      </w:r>
      <w:bookmarkEnd w:id="13"/>
      <w:r w:rsidRPr="00747C71">
        <w:rPr>
          <w:rFonts w:ascii="Frutiger 55" w:hAnsi="Frutiger 55" w:cs="Arial"/>
          <w:b/>
          <w:bCs/>
          <w:color w:val="000000" w:themeColor="text1"/>
          <w:sz w:val="20"/>
          <w:szCs w:val="20"/>
        </w:rPr>
        <w:t xml:space="preserve"> (prévisionnel)</w:t>
      </w:r>
    </w:p>
    <w:tbl>
      <w:tblPr>
        <w:tblW w:w="9072"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6222"/>
        <w:gridCol w:w="1451"/>
        <w:gridCol w:w="1399"/>
      </w:tblGrid>
      <w:tr w:rsidR="004617CA" w:rsidRPr="00912EE6" w14:paraId="4F49300A" w14:textId="77777777" w:rsidTr="00DE6956">
        <w:trPr>
          <w:trHeight w:val="239"/>
        </w:trPr>
        <w:tc>
          <w:tcPr>
            <w:tcW w:w="6222" w:type="dxa"/>
            <w:shd w:val="clear" w:color="auto" w:fill="FFFFFF"/>
            <w:tcMar>
              <w:top w:w="0" w:type="dxa"/>
              <w:left w:w="108" w:type="dxa"/>
              <w:bottom w:w="0" w:type="dxa"/>
              <w:right w:w="108" w:type="dxa"/>
            </w:tcMar>
            <w:hideMark/>
          </w:tcPr>
          <w:p w14:paraId="0842EAB4" w14:textId="77777777" w:rsidR="004617CA" w:rsidRPr="00912EE6" w:rsidRDefault="004617CA" w:rsidP="00F40EDB">
            <w:pPr>
              <w:widowControl w:val="0"/>
              <w:spacing w:before="40" w:after="40" w:line="240" w:lineRule="auto"/>
              <w:jc w:val="both"/>
              <w:rPr>
                <w:rFonts w:ascii="Frutiger 55" w:hAnsi="Frutiger 55" w:cs="Arial"/>
                <w:color w:val="222222"/>
                <w:sz w:val="20"/>
                <w:szCs w:val="20"/>
              </w:rPr>
            </w:pPr>
            <w:r w:rsidRPr="00912EE6">
              <w:rPr>
                <w:rFonts w:ascii="Frutiger 55" w:hAnsi="Frutiger 55" w:cs="Arial"/>
                <w:color w:val="222222"/>
                <w:sz w:val="20"/>
                <w:szCs w:val="20"/>
              </w:rPr>
              <w:t> </w:t>
            </w:r>
          </w:p>
        </w:tc>
        <w:tc>
          <w:tcPr>
            <w:tcW w:w="1451" w:type="dxa"/>
            <w:shd w:val="clear" w:color="auto" w:fill="E5E5E5"/>
            <w:tcMar>
              <w:top w:w="0" w:type="dxa"/>
              <w:left w:w="108" w:type="dxa"/>
              <w:bottom w:w="0" w:type="dxa"/>
              <w:right w:w="108" w:type="dxa"/>
            </w:tcMar>
            <w:vAlign w:val="center"/>
            <w:hideMark/>
          </w:tcPr>
          <w:p w14:paraId="0A32B264" w14:textId="77777777" w:rsidR="004617CA" w:rsidRPr="00912EE6" w:rsidRDefault="004617CA" w:rsidP="00F40EDB">
            <w:pPr>
              <w:widowControl w:val="0"/>
              <w:spacing w:before="40" w:after="40" w:line="240" w:lineRule="auto"/>
              <w:jc w:val="center"/>
              <w:rPr>
                <w:rFonts w:ascii="Frutiger 55" w:hAnsi="Frutiger 55" w:cs="Arial"/>
                <w:color w:val="222222"/>
                <w:sz w:val="20"/>
                <w:szCs w:val="20"/>
              </w:rPr>
            </w:pPr>
            <w:r w:rsidRPr="00912EE6">
              <w:rPr>
                <w:rFonts w:ascii="Frutiger 55" w:hAnsi="Frutiger 55" w:cs="Arial"/>
                <w:b/>
                <w:bCs/>
                <w:color w:val="000000"/>
                <w:sz w:val="20"/>
                <w:szCs w:val="20"/>
              </w:rPr>
              <w:t>DATE</w:t>
            </w:r>
          </w:p>
        </w:tc>
        <w:tc>
          <w:tcPr>
            <w:tcW w:w="1399" w:type="dxa"/>
            <w:shd w:val="clear" w:color="auto" w:fill="E5E5E5"/>
            <w:tcMar>
              <w:top w:w="0" w:type="dxa"/>
              <w:left w:w="108" w:type="dxa"/>
              <w:bottom w:w="0" w:type="dxa"/>
              <w:right w:w="108" w:type="dxa"/>
            </w:tcMar>
            <w:hideMark/>
          </w:tcPr>
          <w:p w14:paraId="55F2663E" w14:textId="77777777" w:rsidR="004617CA" w:rsidRPr="00912EE6" w:rsidRDefault="004617CA" w:rsidP="00F40EDB">
            <w:pPr>
              <w:widowControl w:val="0"/>
              <w:spacing w:before="40" w:after="40" w:line="240" w:lineRule="auto"/>
              <w:jc w:val="center"/>
              <w:rPr>
                <w:rFonts w:ascii="Frutiger 55" w:hAnsi="Frutiger 55" w:cs="Arial"/>
                <w:color w:val="222222"/>
                <w:sz w:val="20"/>
                <w:szCs w:val="20"/>
              </w:rPr>
            </w:pPr>
            <w:r w:rsidRPr="00912EE6">
              <w:rPr>
                <w:rFonts w:ascii="Frutiger 55" w:hAnsi="Frutiger 55" w:cs="Arial"/>
                <w:b/>
                <w:bCs/>
                <w:color w:val="000000"/>
                <w:sz w:val="20"/>
                <w:szCs w:val="20"/>
              </w:rPr>
              <w:t>HEURE</w:t>
            </w:r>
            <w:r w:rsidR="00054E16" w:rsidRPr="00912EE6">
              <w:rPr>
                <w:rFonts w:ascii="Frutiger 55" w:hAnsi="Frutiger 55" w:cs="Arial"/>
                <w:b/>
                <w:bCs/>
                <w:color w:val="000000"/>
                <w:sz w:val="20"/>
                <w:szCs w:val="20"/>
              </w:rPr>
              <w:t xml:space="preserve"> (TU)</w:t>
            </w:r>
          </w:p>
        </w:tc>
      </w:tr>
      <w:tr w:rsidR="004617CA" w:rsidRPr="00912EE6" w14:paraId="32FFC330" w14:textId="77777777" w:rsidTr="00DE6956">
        <w:trPr>
          <w:trHeight w:val="228"/>
        </w:trPr>
        <w:tc>
          <w:tcPr>
            <w:tcW w:w="6222" w:type="dxa"/>
            <w:shd w:val="clear" w:color="auto" w:fill="E5E5E5"/>
            <w:tcMar>
              <w:top w:w="0" w:type="dxa"/>
              <w:left w:w="108" w:type="dxa"/>
              <w:bottom w:w="0" w:type="dxa"/>
              <w:right w:w="108" w:type="dxa"/>
            </w:tcMar>
            <w:hideMark/>
          </w:tcPr>
          <w:p w14:paraId="45C4CF77" w14:textId="77777777" w:rsidR="004617CA" w:rsidRPr="00912EE6" w:rsidRDefault="004617CA" w:rsidP="00F40EDB">
            <w:pPr>
              <w:widowControl w:val="0"/>
              <w:spacing w:before="40" w:after="40" w:line="240" w:lineRule="auto"/>
              <w:jc w:val="both"/>
              <w:rPr>
                <w:rFonts w:ascii="Frutiger 55" w:hAnsi="Frutiger 55" w:cs="Arial"/>
                <w:color w:val="222222"/>
                <w:sz w:val="20"/>
                <w:szCs w:val="20"/>
              </w:rPr>
            </w:pPr>
            <w:r w:rsidRPr="00912EE6">
              <w:rPr>
                <w:rFonts w:ascii="Frutiger 55" w:hAnsi="Frutiger 55" w:cs="Arial"/>
                <w:color w:val="000000"/>
                <w:sz w:val="20"/>
                <w:szCs w:val="20"/>
              </w:rPr>
              <w:t>Date de publication de l’avis de passation du marché</w:t>
            </w:r>
          </w:p>
        </w:tc>
        <w:tc>
          <w:tcPr>
            <w:tcW w:w="1451" w:type="dxa"/>
            <w:shd w:val="clear" w:color="auto" w:fill="FFFFFF"/>
            <w:tcMar>
              <w:top w:w="0" w:type="dxa"/>
              <w:left w:w="108" w:type="dxa"/>
              <w:bottom w:w="0" w:type="dxa"/>
              <w:right w:w="108" w:type="dxa"/>
            </w:tcMar>
            <w:vAlign w:val="center"/>
            <w:hideMark/>
          </w:tcPr>
          <w:p w14:paraId="2A57EE49" w14:textId="3354367D" w:rsidR="004617CA" w:rsidRPr="00120B90" w:rsidRDefault="009D17F2">
            <w:pPr>
              <w:widowControl w:val="0"/>
              <w:spacing w:before="40" w:after="40" w:line="240" w:lineRule="auto"/>
              <w:jc w:val="center"/>
              <w:rPr>
                <w:rFonts w:ascii="Frutiger 55" w:hAnsi="Frutiger 55" w:cs="Arial"/>
                <w:color w:val="222222"/>
                <w:sz w:val="20"/>
                <w:szCs w:val="20"/>
              </w:rPr>
            </w:pPr>
            <w:r>
              <w:rPr>
                <w:rFonts w:ascii="Frutiger 55" w:hAnsi="Frutiger 55" w:cs="Arial"/>
                <w:color w:val="222222"/>
                <w:sz w:val="20"/>
                <w:szCs w:val="20"/>
              </w:rPr>
              <w:t>30</w:t>
            </w:r>
            <w:r w:rsidR="00D40679" w:rsidRPr="00120B90">
              <w:rPr>
                <w:rFonts w:ascii="Frutiger 55" w:hAnsi="Frutiger 55" w:cs="Arial"/>
                <w:color w:val="222222"/>
                <w:sz w:val="20"/>
                <w:szCs w:val="20"/>
              </w:rPr>
              <w:t>/05</w:t>
            </w:r>
            <w:r w:rsidR="00EB65E8" w:rsidRPr="00120B90">
              <w:rPr>
                <w:rFonts w:ascii="Frutiger 55" w:hAnsi="Frutiger 55" w:cs="Arial"/>
                <w:color w:val="222222"/>
                <w:sz w:val="20"/>
                <w:szCs w:val="20"/>
              </w:rPr>
              <w:t>/2025</w:t>
            </w:r>
          </w:p>
        </w:tc>
        <w:tc>
          <w:tcPr>
            <w:tcW w:w="1399" w:type="dxa"/>
            <w:shd w:val="clear" w:color="auto" w:fill="FFFFFF"/>
            <w:tcMar>
              <w:top w:w="0" w:type="dxa"/>
              <w:left w:w="108" w:type="dxa"/>
              <w:bottom w:w="0" w:type="dxa"/>
              <w:right w:w="108" w:type="dxa"/>
            </w:tcMar>
            <w:vAlign w:val="center"/>
            <w:hideMark/>
          </w:tcPr>
          <w:p w14:paraId="0A5D2922" w14:textId="2358A86C" w:rsidR="004617CA" w:rsidRPr="00120B90" w:rsidRDefault="00E139A0" w:rsidP="00F40EDB">
            <w:pPr>
              <w:widowControl w:val="0"/>
              <w:spacing w:before="40" w:after="40" w:line="240" w:lineRule="auto"/>
              <w:jc w:val="center"/>
              <w:rPr>
                <w:rFonts w:ascii="Frutiger 55" w:hAnsi="Frutiger 55" w:cs="Arial"/>
                <w:color w:val="222222"/>
                <w:sz w:val="20"/>
                <w:szCs w:val="20"/>
              </w:rPr>
            </w:pPr>
            <w:r w:rsidRPr="00120B90">
              <w:rPr>
                <w:rFonts w:ascii="Frutiger 55" w:hAnsi="Frutiger 55" w:cs="Arial"/>
                <w:color w:val="222222"/>
                <w:sz w:val="20"/>
                <w:szCs w:val="20"/>
              </w:rPr>
              <w:t>-</w:t>
            </w:r>
          </w:p>
        </w:tc>
      </w:tr>
      <w:tr w:rsidR="004617CA" w:rsidRPr="00912EE6" w14:paraId="5FA7152E" w14:textId="77777777" w:rsidTr="00DE6956">
        <w:trPr>
          <w:trHeight w:val="48"/>
        </w:trPr>
        <w:tc>
          <w:tcPr>
            <w:tcW w:w="6222" w:type="dxa"/>
            <w:shd w:val="clear" w:color="auto" w:fill="E5E5E5"/>
            <w:tcMar>
              <w:top w:w="0" w:type="dxa"/>
              <w:left w:w="108" w:type="dxa"/>
              <w:bottom w:w="0" w:type="dxa"/>
              <w:right w:w="108" w:type="dxa"/>
            </w:tcMar>
            <w:hideMark/>
          </w:tcPr>
          <w:p w14:paraId="18EFC701" w14:textId="77777777" w:rsidR="004617CA" w:rsidRPr="00912EE6" w:rsidRDefault="004617CA" w:rsidP="00F40EDB">
            <w:pPr>
              <w:widowControl w:val="0"/>
              <w:spacing w:before="40" w:after="40" w:line="240" w:lineRule="auto"/>
              <w:jc w:val="both"/>
              <w:rPr>
                <w:rFonts w:ascii="Frutiger 55" w:hAnsi="Frutiger 55" w:cs="Arial"/>
                <w:color w:val="222222"/>
                <w:sz w:val="20"/>
                <w:szCs w:val="20"/>
              </w:rPr>
            </w:pPr>
            <w:r w:rsidRPr="00912EE6">
              <w:rPr>
                <w:rFonts w:ascii="Frutiger 55" w:hAnsi="Frutiger 55" w:cs="Arial"/>
                <w:color w:val="000000"/>
                <w:sz w:val="20"/>
                <w:szCs w:val="20"/>
              </w:rPr>
              <w:t>Date limite de mise à jour de l’appel d’offre</w:t>
            </w:r>
          </w:p>
        </w:tc>
        <w:tc>
          <w:tcPr>
            <w:tcW w:w="1451" w:type="dxa"/>
            <w:shd w:val="clear" w:color="auto" w:fill="FFFFFF"/>
            <w:tcMar>
              <w:top w:w="0" w:type="dxa"/>
              <w:left w:w="108" w:type="dxa"/>
              <w:bottom w:w="0" w:type="dxa"/>
              <w:right w:w="108" w:type="dxa"/>
            </w:tcMar>
            <w:vAlign w:val="center"/>
            <w:hideMark/>
          </w:tcPr>
          <w:p w14:paraId="41B23E8A" w14:textId="402D14AD" w:rsidR="004617CA" w:rsidRPr="00120B90" w:rsidRDefault="00D029C7" w:rsidP="00F40EDB">
            <w:pPr>
              <w:widowControl w:val="0"/>
              <w:spacing w:before="40" w:after="40" w:line="240" w:lineRule="auto"/>
              <w:jc w:val="center"/>
              <w:rPr>
                <w:rFonts w:ascii="Frutiger 55" w:hAnsi="Frutiger 55" w:cs="Arial"/>
                <w:color w:val="222222"/>
                <w:sz w:val="20"/>
                <w:szCs w:val="20"/>
              </w:rPr>
            </w:pPr>
            <w:r>
              <w:rPr>
                <w:rFonts w:ascii="Frutiger 55" w:hAnsi="Frutiger 55" w:cs="Arial"/>
                <w:color w:val="222222"/>
                <w:sz w:val="20"/>
                <w:szCs w:val="20"/>
              </w:rPr>
              <w:t>10</w:t>
            </w:r>
            <w:r w:rsidR="00A777BC" w:rsidRPr="00120B90">
              <w:rPr>
                <w:rFonts w:ascii="Frutiger 55" w:hAnsi="Frutiger 55" w:cs="Arial"/>
                <w:color w:val="222222"/>
                <w:sz w:val="20"/>
                <w:szCs w:val="20"/>
              </w:rPr>
              <w:t>/07</w:t>
            </w:r>
            <w:r w:rsidR="00EB65E8" w:rsidRPr="00120B90">
              <w:rPr>
                <w:rFonts w:ascii="Frutiger 55" w:hAnsi="Frutiger 55" w:cs="Arial"/>
                <w:color w:val="222222"/>
                <w:sz w:val="20"/>
                <w:szCs w:val="20"/>
              </w:rPr>
              <w:t>/2025</w:t>
            </w:r>
          </w:p>
        </w:tc>
        <w:tc>
          <w:tcPr>
            <w:tcW w:w="1399" w:type="dxa"/>
            <w:shd w:val="clear" w:color="auto" w:fill="FFFFFF"/>
            <w:tcMar>
              <w:top w:w="0" w:type="dxa"/>
              <w:left w:w="108" w:type="dxa"/>
              <w:bottom w:w="0" w:type="dxa"/>
              <w:right w:w="108" w:type="dxa"/>
            </w:tcMar>
            <w:vAlign w:val="center"/>
            <w:hideMark/>
          </w:tcPr>
          <w:p w14:paraId="6E16116B" w14:textId="1B41EDEF" w:rsidR="004617CA" w:rsidRPr="00120B90" w:rsidRDefault="00E139A0" w:rsidP="00F40EDB">
            <w:pPr>
              <w:widowControl w:val="0"/>
              <w:spacing w:before="40" w:after="40" w:line="240" w:lineRule="auto"/>
              <w:jc w:val="center"/>
              <w:rPr>
                <w:rFonts w:ascii="Frutiger 55" w:hAnsi="Frutiger 55" w:cs="Arial"/>
                <w:color w:val="222222"/>
                <w:sz w:val="20"/>
                <w:szCs w:val="20"/>
              </w:rPr>
            </w:pPr>
            <w:r w:rsidRPr="00120B90">
              <w:rPr>
                <w:rFonts w:ascii="Frutiger 55" w:hAnsi="Frutiger 55" w:cs="Arial"/>
                <w:color w:val="222222"/>
                <w:sz w:val="20"/>
                <w:szCs w:val="20"/>
              </w:rPr>
              <w:t>16h00</w:t>
            </w:r>
          </w:p>
        </w:tc>
      </w:tr>
      <w:tr w:rsidR="00754F7B" w:rsidRPr="00912EE6" w14:paraId="34A7C64C" w14:textId="77777777" w:rsidTr="00DE6956">
        <w:trPr>
          <w:trHeight w:val="266"/>
        </w:trPr>
        <w:tc>
          <w:tcPr>
            <w:tcW w:w="6222" w:type="dxa"/>
            <w:shd w:val="clear" w:color="auto" w:fill="E5E5E5"/>
            <w:tcMar>
              <w:top w:w="0" w:type="dxa"/>
              <w:left w:w="108" w:type="dxa"/>
              <w:bottom w:w="0" w:type="dxa"/>
              <w:right w:w="108" w:type="dxa"/>
            </w:tcMar>
            <w:hideMark/>
          </w:tcPr>
          <w:p w14:paraId="27E4615A" w14:textId="77777777" w:rsidR="00754F7B" w:rsidRPr="00912EE6" w:rsidRDefault="00754F7B" w:rsidP="00F40EDB">
            <w:pPr>
              <w:widowControl w:val="0"/>
              <w:spacing w:before="40" w:after="40" w:line="240" w:lineRule="auto"/>
              <w:jc w:val="both"/>
              <w:rPr>
                <w:rFonts w:ascii="Frutiger 55" w:hAnsi="Frutiger 55" w:cs="Arial"/>
                <w:color w:val="222222"/>
                <w:sz w:val="20"/>
                <w:szCs w:val="20"/>
              </w:rPr>
            </w:pPr>
            <w:r w:rsidRPr="00912EE6">
              <w:rPr>
                <w:rFonts w:ascii="Frutiger 55" w:hAnsi="Frutiger 55" w:cs="Arial"/>
                <w:color w:val="000000"/>
                <w:sz w:val="20"/>
                <w:szCs w:val="20"/>
              </w:rPr>
              <w:t>Date limite pour les éventuelles demandes de clarification adressées à la Banque</w:t>
            </w:r>
          </w:p>
        </w:tc>
        <w:tc>
          <w:tcPr>
            <w:tcW w:w="1451" w:type="dxa"/>
            <w:shd w:val="clear" w:color="auto" w:fill="FFFFFF"/>
            <w:tcMar>
              <w:top w:w="0" w:type="dxa"/>
              <w:left w:w="108" w:type="dxa"/>
              <w:bottom w:w="0" w:type="dxa"/>
              <w:right w:w="108" w:type="dxa"/>
            </w:tcMar>
            <w:vAlign w:val="center"/>
            <w:hideMark/>
          </w:tcPr>
          <w:p w14:paraId="7F7772CA" w14:textId="6D95A930" w:rsidR="00754F7B" w:rsidRPr="00120B90" w:rsidRDefault="00D029C7" w:rsidP="00F40EDB">
            <w:pPr>
              <w:widowControl w:val="0"/>
              <w:spacing w:before="40" w:after="40" w:line="240" w:lineRule="auto"/>
              <w:jc w:val="center"/>
              <w:rPr>
                <w:rFonts w:ascii="Frutiger 55" w:hAnsi="Frutiger 55" w:cs="Arial"/>
                <w:color w:val="222222"/>
                <w:sz w:val="20"/>
                <w:szCs w:val="20"/>
              </w:rPr>
            </w:pPr>
            <w:r>
              <w:rPr>
                <w:rFonts w:ascii="Frutiger 55" w:hAnsi="Frutiger 55" w:cs="Arial"/>
                <w:color w:val="222222"/>
                <w:sz w:val="20"/>
                <w:szCs w:val="20"/>
              </w:rPr>
              <w:t>03</w:t>
            </w:r>
            <w:r w:rsidR="00EB65E8" w:rsidRPr="00120B90">
              <w:rPr>
                <w:rFonts w:ascii="Frutiger 55" w:hAnsi="Frutiger 55" w:cs="Arial"/>
                <w:color w:val="222222"/>
                <w:sz w:val="20"/>
                <w:szCs w:val="20"/>
              </w:rPr>
              <w:t>/</w:t>
            </w:r>
            <w:r w:rsidRPr="00120B90">
              <w:rPr>
                <w:rFonts w:ascii="Frutiger 55" w:hAnsi="Frutiger 55" w:cs="Arial"/>
                <w:color w:val="222222"/>
                <w:sz w:val="20"/>
                <w:szCs w:val="20"/>
              </w:rPr>
              <w:t>0</w:t>
            </w:r>
            <w:r>
              <w:rPr>
                <w:rFonts w:ascii="Frutiger 55" w:hAnsi="Frutiger 55" w:cs="Arial"/>
                <w:color w:val="222222"/>
                <w:sz w:val="20"/>
                <w:szCs w:val="20"/>
              </w:rPr>
              <w:t>7</w:t>
            </w:r>
            <w:r w:rsidR="00EB65E8" w:rsidRPr="00120B90">
              <w:rPr>
                <w:rFonts w:ascii="Frutiger 55" w:hAnsi="Frutiger 55" w:cs="Arial"/>
                <w:color w:val="222222"/>
                <w:sz w:val="20"/>
                <w:szCs w:val="20"/>
              </w:rPr>
              <w:t>/2025</w:t>
            </w:r>
          </w:p>
        </w:tc>
        <w:tc>
          <w:tcPr>
            <w:tcW w:w="1399" w:type="dxa"/>
            <w:shd w:val="clear" w:color="auto" w:fill="FFFFFF"/>
            <w:tcMar>
              <w:top w:w="0" w:type="dxa"/>
              <w:left w:w="108" w:type="dxa"/>
              <w:bottom w:w="0" w:type="dxa"/>
              <w:right w:w="108" w:type="dxa"/>
            </w:tcMar>
            <w:vAlign w:val="center"/>
            <w:hideMark/>
          </w:tcPr>
          <w:p w14:paraId="247B98F5" w14:textId="77777777" w:rsidR="00754F7B" w:rsidRPr="00120B90" w:rsidRDefault="00276545" w:rsidP="00F40EDB">
            <w:pPr>
              <w:widowControl w:val="0"/>
              <w:spacing w:before="40" w:after="40" w:line="240" w:lineRule="auto"/>
              <w:jc w:val="center"/>
              <w:rPr>
                <w:rFonts w:ascii="Frutiger 55" w:hAnsi="Frutiger 55" w:cs="Arial"/>
                <w:color w:val="222222"/>
                <w:sz w:val="20"/>
                <w:szCs w:val="20"/>
              </w:rPr>
            </w:pPr>
            <w:r w:rsidRPr="00120B90">
              <w:rPr>
                <w:rFonts w:ascii="Frutiger 55" w:hAnsi="Frutiger 55" w:cs="Arial"/>
                <w:color w:val="222222"/>
                <w:sz w:val="20"/>
                <w:szCs w:val="20"/>
              </w:rPr>
              <w:t>1</w:t>
            </w:r>
            <w:r w:rsidR="00FD796E" w:rsidRPr="00120B90">
              <w:rPr>
                <w:rFonts w:ascii="Frutiger 55" w:hAnsi="Frutiger 55" w:cs="Arial"/>
                <w:color w:val="222222"/>
                <w:sz w:val="20"/>
                <w:szCs w:val="20"/>
              </w:rPr>
              <w:t>6</w:t>
            </w:r>
            <w:r w:rsidRPr="00120B90">
              <w:rPr>
                <w:rFonts w:ascii="Frutiger 55" w:hAnsi="Frutiger 55" w:cs="Arial"/>
                <w:color w:val="222222"/>
                <w:sz w:val="20"/>
                <w:szCs w:val="20"/>
              </w:rPr>
              <w:t>h</w:t>
            </w:r>
            <w:r w:rsidR="009F3D9B" w:rsidRPr="00120B90">
              <w:rPr>
                <w:rFonts w:ascii="Frutiger 55" w:hAnsi="Frutiger 55" w:cs="Arial"/>
                <w:color w:val="222222"/>
                <w:sz w:val="20"/>
                <w:szCs w:val="20"/>
              </w:rPr>
              <w:t>0</w:t>
            </w:r>
            <w:r w:rsidRPr="00120B90">
              <w:rPr>
                <w:rFonts w:ascii="Frutiger 55" w:hAnsi="Frutiger 55" w:cs="Arial"/>
                <w:color w:val="222222"/>
                <w:sz w:val="20"/>
                <w:szCs w:val="20"/>
              </w:rPr>
              <w:t>0</w:t>
            </w:r>
          </w:p>
        </w:tc>
      </w:tr>
      <w:tr w:rsidR="00754F7B" w:rsidRPr="00912EE6" w14:paraId="04C194A6" w14:textId="77777777" w:rsidTr="00DE6956">
        <w:tc>
          <w:tcPr>
            <w:tcW w:w="6222" w:type="dxa"/>
            <w:shd w:val="clear" w:color="auto" w:fill="E5E5E5"/>
            <w:tcMar>
              <w:top w:w="0" w:type="dxa"/>
              <w:left w:w="108" w:type="dxa"/>
              <w:bottom w:w="0" w:type="dxa"/>
              <w:right w:w="108" w:type="dxa"/>
            </w:tcMar>
            <w:hideMark/>
          </w:tcPr>
          <w:p w14:paraId="236F1C8A" w14:textId="77777777" w:rsidR="00754F7B" w:rsidRPr="00912EE6" w:rsidRDefault="00754F7B" w:rsidP="00F40EDB">
            <w:pPr>
              <w:widowControl w:val="0"/>
              <w:spacing w:before="40" w:after="40" w:line="240" w:lineRule="auto"/>
              <w:jc w:val="both"/>
              <w:rPr>
                <w:rFonts w:ascii="Frutiger 55" w:hAnsi="Frutiger 55" w:cs="Arial"/>
                <w:color w:val="222222"/>
                <w:sz w:val="20"/>
                <w:szCs w:val="20"/>
              </w:rPr>
            </w:pPr>
            <w:r w:rsidRPr="00912EE6">
              <w:rPr>
                <w:rFonts w:ascii="Frutiger 55" w:hAnsi="Frutiger 55" w:cs="Arial"/>
                <w:color w:val="000000"/>
                <w:sz w:val="20"/>
                <w:szCs w:val="20"/>
              </w:rPr>
              <w:t>Date ultime pour les clarifications apportées par la Banque</w:t>
            </w:r>
          </w:p>
        </w:tc>
        <w:tc>
          <w:tcPr>
            <w:tcW w:w="1451" w:type="dxa"/>
            <w:shd w:val="clear" w:color="auto" w:fill="FFFFFF"/>
            <w:tcMar>
              <w:top w:w="0" w:type="dxa"/>
              <w:left w:w="108" w:type="dxa"/>
              <w:bottom w:w="0" w:type="dxa"/>
              <w:right w:w="108" w:type="dxa"/>
            </w:tcMar>
            <w:vAlign w:val="center"/>
            <w:hideMark/>
          </w:tcPr>
          <w:p w14:paraId="78A6A62F" w14:textId="0C956AF5" w:rsidR="00754F7B" w:rsidRPr="00120B90" w:rsidRDefault="00D029C7" w:rsidP="00F40EDB">
            <w:pPr>
              <w:widowControl w:val="0"/>
              <w:spacing w:before="40" w:after="40" w:line="240" w:lineRule="auto"/>
              <w:jc w:val="center"/>
              <w:rPr>
                <w:rFonts w:ascii="Frutiger 55" w:hAnsi="Frutiger 55" w:cs="Arial"/>
                <w:color w:val="222222"/>
                <w:sz w:val="20"/>
                <w:szCs w:val="20"/>
              </w:rPr>
            </w:pPr>
            <w:r>
              <w:rPr>
                <w:rFonts w:ascii="Frutiger 55" w:hAnsi="Frutiger 55" w:cs="Arial"/>
                <w:color w:val="222222"/>
                <w:sz w:val="20"/>
                <w:szCs w:val="20"/>
              </w:rPr>
              <w:t>10</w:t>
            </w:r>
            <w:r w:rsidR="00A777BC" w:rsidRPr="00120B90">
              <w:rPr>
                <w:rFonts w:ascii="Frutiger 55" w:hAnsi="Frutiger 55" w:cs="Arial"/>
                <w:color w:val="222222"/>
                <w:sz w:val="20"/>
                <w:szCs w:val="20"/>
              </w:rPr>
              <w:t>/07</w:t>
            </w:r>
            <w:r w:rsidR="00EB65E8" w:rsidRPr="00120B90">
              <w:rPr>
                <w:rFonts w:ascii="Frutiger 55" w:hAnsi="Frutiger 55" w:cs="Arial"/>
                <w:color w:val="222222"/>
                <w:sz w:val="20"/>
                <w:szCs w:val="20"/>
              </w:rPr>
              <w:t>/2025</w:t>
            </w:r>
          </w:p>
        </w:tc>
        <w:tc>
          <w:tcPr>
            <w:tcW w:w="1399" w:type="dxa"/>
            <w:shd w:val="clear" w:color="auto" w:fill="FFFFFF"/>
            <w:tcMar>
              <w:top w:w="0" w:type="dxa"/>
              <w:left w:w="108" w:type="dxa"/>
              <w:bottom w:w="0" w:type="dxa"/>
              <w:right w:w="108" w:type="dxa"/>
            </w:tcMar>
            <w:vAlign w:val="center"/>
            <w:hideMark/>
          </w:tcPr>
          <w:p w14:paraId="2C4240ED" w14:textId="77777777" w:rsidR="00754F7B" w:rsidRPr="00120B90" w:rsidRDefault="00276545" w:rsidP="00F40EDB">
            <w:pPr>
              <w:widowControl w:val="0"/>
              <w:spacing w:before="40" w:after="40" w:line="240" w:lineRule="auto"/>
              <w:jc w:val="center"/>
              <w:rPr>
                <w:rFonts w:ascii="Frutiger 55" w:hAnsi="Frutiger 55" w:cs="Arial"/>
                <w:color w:val="222222"/>
                <w:sz w:val="20"/>
                <w:szCs w:val="20"/>
              </w:rPr>
            </w:pPr>
            <w:r w:rsidRPr="00120B90">
              <w:rPr>
                <w:rFonts w:ascii="Frutiger 55" w:hAnsi="Frutiger 55" w:cs="Arial"/>
                <w:color w:val="222222"/>
                <w:sz w:val="20"/>
                <w:szCs w:val="20"/>
              </w:rPr>
              <w:t>1</w:t>
            </w:r>
            <w:r w:rsidR="00FD796E" w:rsidRPr="00120B90">
              <w:rPr>
                <w:rFonts w:ascii="Frutiger 55" w:hAnsi="Frutiger 55" w:cs="Arial"/>
                <w:color w:val="222222"/>
                <w:sz w:val="20"/>
                <w:szCs w:val="20"/>
              </w:rPr>
              <w:t>6</w:t>
            </w:r>
            <w:r w:rsidRPr="00120B90">
              <w:rPr>
                <w:rFonts w:ascii="Frutiger 55" w:hAnsi="Frutiger 55" w:cs="Arial"/>
                <w:color w:val="222222"/>
                <w:sz w:val="20"/>
                <w:szCs w:val="20"/>
              </w:rPr>
              <w:t>h</w:t>
            </w:r>
            <w:r w:rsidR="009F3D9B" w:rsidRPr="00120B90">
              <w:rPr>
                <w:rFonts w:ascii="Frutiger 55" w:hAnsi="Frutiger 55" w:cs="Arial"/>
                <w:color w:val="222222"/>
                <w:sz w:val="20"/>
                <w:szCs w:val="20"/>
              </w:rPr>
              <w:t>0</w:t>
            </w:r>
            <w:r w:rsidRPr="00120B90">
              <w:rPr>
                <w:rFonts w:ascii="Frutiger 55" w:hAnsi="Frutiger 55" w:cs="Arial"/>
                <w:color w:val="222222"/>
                <w:sz w:val="20"/>
                <w:szCs w:val="20"/>
              </w:rPr>
              <w:t>0</w:t>
            </w:r>
          </w:p>
        </w:tc>
      </w:tr>
      <w:tr w:rsidR="00754F7B" w:rsidRPr="00912EE6" w14:paraId="69097DE1" w14:textId="77777777" w:rsidTr="00DE6956">
        <w:tc>
          <w:tcPr>
            <w:tcW w:w="6222" w:type="dxa"/>
            <w:shd w:val="clear" w:color="auto" w:fill="E5E5E5"/>
            <w:tcMar>
              <w:top w:w="0" w:type="dxa"/>
              <w:left w:w="108" w:type="dxa"/>
              <w:bottom w:w="0" w:type="dxa"/>
              <w:right w:w="108" w:type="dxa"/>
            </w:tcMar>
            <w:hideMark/>
          </w:tcPr>
          <w:p w14:paraId="117061E6" w14:textId="77777777" w:rsidR="00754F7B" w:rsidRPr="00912EE6" w:rsidRDefault="00754F7B" w:rsidP="00F40EDB">
            <w:pPr>
              <w:widowControl w:val="0"/>
              <w:spacing w:before="40" w:after="40" w:line="240" w:lineRule="auto"/>
              <w:jc w:val="both"/>
              <w:rPr>
                <w:rFonts w:ascii="Frutiger 55" w:hAnsi="Frutiger 55" w:cs="Arial"/>
                <w:color w:val="222222"/>
                <w:sz w:val="20"/>
                <w:szCs w:val="20"/>
              </w:rPr>
            </w:pPr>
            <w:r w:rsidRPr="00912EE6">
              <w:rPr>
                <w:rFonts w:ascii="Frutiger 55" w:hAnsi="Frutiger 55" w:cs="Arial"/>
                <w:color w:val="000000"/>
                <w:sz w:val="20"/>
                <w:szCs w:val="20"/>
              </w:rPr>
              <w:t>Date limite de soumission des offres</w:t>
            </w:r>
          </w:p>
        </w:tc>
        <w:tc>
          <w:tcPr>
            <w:tcW w:w="1451" w:type="dxa"/>
            <w:shd w:val="clear" w:color="auto" w:fill="FFFFFF"/>
            <w:tcMar>
              <w:top w:w="0" w:type="dxa"/>
              <w:left w:w="108" w:type="dxa"/>
              <w:bottom w:w="0" w:type="dxa"/>
              <w:right w:w="108" w:type="dxa"/>
            </w:tcMar>
            <w:vAlign w:val="center"/>
            <w:hideMark/>
          </w:tcPr>
          <w:p w14:paraId="1F6873DF" w14:textId="18301E8F" w:rsidR="00754F7B" w:rsidRPr="00120B90" w:rsidRDefault="00D029C7" w:rsidP="00E4728B">
            <w:pPr>
              <w:widowControl w:val="0"/>
              <w:spacing w:before="40" w:after="40" w:line="240" w:lineRule="auto"/>
              <w:jc w:val="center"/>
              <w:rPr>
                <w:rFonts w:ascii="Frutiger 55" w:hAnsi="Frutiger 55" w:cs="Arial"/>
                <w:color w:val="222222"/>
                <w:sz w:val="20"/>
                <w:szCs w:val="20"/>
              </w:rPr>
            </w:pPr>
            <w:r w:rsidRPr="00120B90">
              <w:rPr>
                <w:rFonts w:ascii="Frutiger 55" w:hAnsi="Frutiger 55" w:cs="Arial"/>
                <w:color w:val="222222"/>
                <w:sz w:val="20"/>
                <w:szCs w:val="20"/>
              </w:rPr>
              <w:t>1</w:t>
            </w:r>
            <w:r>
              <w:rPr>
                <w:rFonts w:ascii="Frutiger 55" w:hAnsi="Frutiger 55"/>
                <w:color w:val="222222"/>
                <w:sz w:val="20"/>
                <w:szCs w:val="20"/>
              </w:rPr>
              <w:t>4</w:t>
            </w:r>
            <w:r w:rsidR="00A777BC" w:rsidRPr="00120B90">
              <w:rPr>
                <w:rFonts w:ascii="Frutiger 55" w:hAnsi="Frutiger 55" w:cs="Arial"/>
                <w:color w:val="222222"/>
                <w:sz w:val="20"/>
                <w:szCs w:val="20"/>
              </w:rPr>
              <w:t>/07</w:t>
            </w:r>
            <w:r w:rsidR="00362D52" w:rsidRPr="00120B90">
              <w:rPr>
                <w:rFonts w:ascii="Frutiger 55" w:hAnsi="Frutiger 55" w:cs="Arial"/>
                <w:color w:val="222222"/>
                <w:sz w:val="20"/>
                <w:szCs w:val="20"/>
              </w:rPr>
              <w:t>/2025</w:t>
            </w:r>
          </w:p>
        </w:tc>
        <w:tc>
          <w:tcPr>
            <w:tcW w:w="1399" w:type="dxa"/>
            <w:shd w:val="clear" w:color="auto" w:fill="FFFFFF"/>
            <w:tcMar>
              <w:top w:w="0" w:type="dxa"/>
              <w:left w:w="108" w:type="dxa"/>
              <w:bottom w:w="0" w:type="dxa"/>
              <w:right w:w="108" w:type="dxa"/>
            </w:tcMar>
            <w:vAlign w:val="center"/>
            <w:hideMark/>
          </w:tcPr>
          <w:p w14:paraId="0531F826" w14:textId="77777777" w:rsidR="00754F7B" w:rsidRPr="00120B90" w:rsidRDefault="009F3D9B" w:rsidP="00F40EDB">
            <w:pPr>
              <w:widowControl w:val="0"/>
              <w:spacing w:before="40" w:after="40" w:line="240" w:lineRule="auto"/>
              <w:jc w:val="center"/>
              <w:rPr>
                <w:rFonts w:ascii="Frutiger 55" w:hAnsi="Frutiger 55" w:cs="Arial"/>
                <w:color w:val="222222"/>
                <w:sz w:val="20"/>
                <w:szCs w:val="20"/>
              </w:rPr>
            </w:pPr>
            <w:r w:rsidRPr="00120B90">
              <w:rPr>
                <w:rFonts w:ascii="Frutiger 55" w:hAnsi="Frutiger 55" w:cs="Arial"/>
                <w:color w:val="222222"/>
                <w:sz w:val="20"/>
                <w:szCs w:val="20"/>
              </w:rPr>
              <w:t>1</w:t>
            </w:r>
            <w:r w:rsidR="00276545" w:rsidRPr="00120B90">
              <w:rPr>
                <w:rFonts w:ascii="Frutiger 55" w:hAnsi="Frutiger 55" w:cs="Arial"/>
                <w:color w:val="222222"/>
                <w:sz w:val="20"/>
                <w:szCs w:val="20"/>
              </w:rPr>
              <w:t>0h</w:t>
            </w:r>
            <w:r w:rsidRPr="00120B90">
              <w:rPr>
                <w:rFonts w:ascii="Frutiger 55" w:hAnsi="Frutiger 55" w:cs="Arial"/>
                <w:color w:val="222222"/>
                <w:sz w:val="20"/>
                <w:szCs w:val="20"/>
              </w:rPr>
              <w:t>0</w:t>
            </w:r>
            <w:r w:rsidR="00276545" w:rsidRPr="00120B90">
              <w:rPr>
                <w:rFonts w:ascii="Frutiger 55" w:hAnsi="Frutiger 55" w:cs="Arial"/>
                <w:color w:val="222222"/>
                <w:sz w:val="20"/>
                <w:szCs w:val="20"/>
              </w:rPr>
              <w:t>0</w:t>
            </w:r>
          </w:p>
        </w:tc>
      </w:tr>
    </w:tbl>
    <w:p w14:paraId="4547E7EA" w14:textId="77777777" w:rsidR="004617CA" w:rsidRPr="00912EE6" w:rsidRDefault="004617CA" w:rsidP="00B117DF">
      <w:pPr>
        <w:pStyle w:val="Text1"/>
        <w:widowControl w:val="0"/>
        <w:spacing w:after="0"/>
        <w:ind w:left="0"/>
        <w:rPr>
          <w:rFonts w:ascii="Frutiger 55" w:hAnsi="Frutiger 55" w:cs="Arial"/>
          <w:sz w:val="20"/>
          <w:lang w:val="fr-FR"/>
        </w:rPr>
      </w:pPr>
    </w:p>
    <w:p w14:paraId="7298C5A9" w14:textId="77777777" w:rsidR="004617CA" w:rsidRPr="00912EE6" w:rsidRDefault="000B5A49" w:rsidP="00DF781A">
      <w:pPr>
        <w:pStyle w:val="Titre1"/>
        <w:keepLines w:val="0"/>
        <w:numPr>
          <w:ilvl w:val="0"/>
          <w:numId w:val="55"/>
        </w:numPr>
        <w:shd w:val="clear" w:color="auto" w:fill="FFFFFF"/>
        <w:suppressAutoHyphens/>
        <w:spacing w:before="0" w:after="120" w:line="240" w:lineRule="auto"/>
        <w:jc w:val="both"/>
        <w:rPr>
          <w:rFonts w:ascii="Frutiger 55" w:hAnsi="Frutiger 55" w:cs="Arial"/>
          <w:b/>
          <w:bCs/>
          <w:color w:val="000000" w:themeColor="text1"/>
          <w:sz w:val="20"/>
          <w:szCs w:val="20"/>
        </w:rPr>
      </w:pPr>
      <w:r w:rsidRPr="00912EE6">
        <w:rPr>
          <w:rFonts w:ascii="Frutiger 55" w:hAnsi="Frutiger 55" w:cs="Arial"/>
          <w:b/>
          <w:color w:val="222222"/>
          <w:sz w:val="20"/>
          <w:szCs w:val="20"/>
        </w:rPr>
        <w:t>Prestations</w:t>
      </w:r>
      <w:r w:rsidRPr="00912EE6">
        <w:rPr>
          <w:rFonts w:ascii="Frutiger 55" w:hAnsi="Frutiger 55" w:cs="Arial"/>
          <w:b/>
          <w:bCs/>
          <w:color w:val="000000" w:themeColor="text1"/>
          <w:sz w:val="20"/>
          <w:szCs w:val="20"/>
        </w:rPr>
        <w:t xml:space="preserve"> à fournir</w:t>
      </w:r>
    </w:p>
    <w:p w14:paraId="69E3D370" w14:textId="77777777" w:rsidR="00A13C26" w:rsidRPr="00912EE6" w:rsidRDefault="00A13C26" w:rsidP="00B117DF">
      <w:pPr>
        <w:pStyle w:val="Titre2"/>
        <w:keepNext w:val="0"/>
        <w:widowControl w:val="0"/>
        <w:tabs>
          <w:tab w:val="left" w:pos="567"/>
        </w:tabs>
        <w:ind w:left="794"/>
        <w:jc w:val="both"/>
        <w:rPr>
          <w:rFonts w:ascii="Frutiger 55" w:hAnsi="Frutiger 55" w:cs="Arial"/>
          <w:b w:val="0"/>
          <w:bCs/>
          <w:sz w:val="10"/>
          <w:szCs w:val="10"/>
          <w:lang w:eastAsia="ar-SA"/>
        </w:rPr>
      </w:pPr>
    </w:p>
    <w:p w14:paraId="64335104" w14:textId="40D360F8" w:rsidR="004F19CA" w:rsidRPr="00912EE6" w:rsidRDefault="00FB130B" w:rsidP="004F19CA">
      <w:pPr>
        <w:pStyle w:val="Titre2"/>
        <w:keepNext w:val="0"/>
        <w:numPr>
          <w:ilvl w:val="1"/>
          <w:numId w:val="55"/>
        </w:numPr>
        <w:tabs>
          <w:tab w:val="left" w:pos="567"/>
        </w:tabs>
        <w:jc w:val="both"/>
        <w:rPr>
          <w:rFonts w:ascii="Frutiger 55" w:hAnsi="Frutiger 55" w:cs="Arial"/>
          <w:b w:val="0"/>
          <w:bCs/>
          <w:sz w:val="20"/>
          <w:lang w:eastAsia="ar-SA"/>
        </w:rPr>
      </w:pPr>
      <w:r w:rsidRPr="00912EE6">
        <w:rPr>
          <w:rFonts w:ascii="Frutiger 55" w:hAnsi="Frutiger 55" w:cs="Arial"/>
          <w:bCs/>
          <w:sz w:val="20"/>
          <w:lang w:eastAsia="ar-SA"/>
        </w:rPr>
        <w:t xml:space="preserve"> </w:t>
      </w:r>
      <w:r w:rsidR="00D861D2" w:rsidRPr="00912EE6">
        <w:rPr>
          <w:rFonts w:ascii="Frutiger 55" w:hAnsi="Frutiger 55" w:cs="Arial"/>
          <w:bCs/>
          <w:spacing w:val="-3"/>
          <w:sz w:val="20"/>
          <w:lang w:eastAsia="ar-SA"/>
        </w:rPr>
        <w:t>L'objet du marché est la fourniture et la livraison</w:t>
      </w:r>
      <w:r w:rsidR="00F33B5C">
        <w:rPr>
          <w:rFonts w:ascii="Frutiger 55" w:hAnsi="Frutiger 55" w:cs="Arial"/>
          <w:bCs/>
          <w:spacing w:val="-3"/>
          <w:sz w:val="20"/>
          <w:lang w:eastAsia="ar-SA"/>
        </w:rPr>
        <w:t xml:space="preserve"> au Siège de la BOAD à Lomé en HTHD</w:t>
      </w:r>
      <w:r w:rsidR="00D861D2" w:rsidRPr="00912EE6">
        <w:rPr>
          <w:rFonts w:ascii="Frutiger 55" w:hAnsi="Frutiger 55" w:cs="Arial"/>
          <w:bCs/>
          <w:spacing w:val="-3"/>
          <w:sz w:val="20"/>
          <w:lang w:eastAsia="ar-SA"/>
        </w:rPr>
        <w:t xml:space="preserve"> par le titulaire des biens suivants :</w:t>
      </w:r>
      <w:r w:rsidR="00D861D2" w:rsidRPr="00912EE6">
        <w:rPr>
          <w:rFonts w:ascii="Frutiger 55" w:hAnsi="Frutiger 55" w:cs="Arial"/>
          <w:bCs/>
          <w:sz w:val="20"/>
          <w:lang w:eastAsia="ar-SA"/>
        </w:rPr>
        <w:t xml:space="preserve"> </w:t>
      </w:r>
    </w:p>
    <w:p w14:paraId="1FB804C9" w14:textId="77777777" w:rsidR="00B117DF" w:rsidRPr="00912EE6" w:rsidRDefault="00B117DF" w:rsidP="00B117DF">
      <w:pPr>
        <w:pStyle w:val="Titre2"/>
        <w:keepNext w:val="0"/>
        <w:widowControl w:val="0"/>
        <w:tabs>
          <w:tab w:val="left" w:pos="567"/>
        </w:tabs>
        <w:ind w:left="794"/>
        <w:jc w:val="both"/>
        <w:rPr>
          <w:rFonts w:ascii="Frutiger 55" w:hAnsi="Frutiger 55" w:cs="Arial"/>
          <w:bCs/>
          <w:sz w:val="10"/>
          <w:szCs w:val="10"/>
          <w:lang w:eastAsia="ar-SA"/>
        </w:rPr>
      </w:pPr>
    </w:p>
    <w:p w14:paraId="6DD747FD" w14:textId="287C14A2" w:rsidR="00D029C7" w:rsidRPr="00912EE6" w:rsidRDefault="00D562B0" w:rsidP="00D029C7">
      <w:pPr>
        <w:pStyle w:val="Paragraphedeliste"/>
        <w:numPr>
          <w:ilvl w:val="0"/>
          <w:numId w:val="75"/>
        </w:numPr>
        <w:spacing w:after="0"/>
        <w:jc w:val="both"/>
        <w:rPr>
          <w:rStyle w:val="lev"/>
          <w:rFonts w:ascii="Frutiger 55" w:hAnsi="Frutiger 55" w:cs="Arial"/>
          <w:b w:val="0"/>
          <w:sz w:val="20"/>
          <w:szCs w:val="20"/>
        </w:rPr>
      </w:pPr>
      <w:r>
        <w:rPr>
          <w:rStyle w:val="lev"/>
          <w:rFonts w:ascii="Frutiger 55" w:hAnsi="Frutiger 55" w:cs="Arial"/>
          <w:b w:val="0"/>
          <w:sz w:val="20"/>
          <w:szCs w:val="20"/>
        </w:rPr>
        <w:t>L</w:t>
      </w:r>
      <w:r w:rsidRPr="00912EE6">
        <w:rPr>
          <w:rStyle w:val="lev"/>
          <w:rFonts w:ascii="Frutiger 55" w:hAnsi="Frutiger 55" w:cs="Arial"/>
          <w:b w:val="0"/>
          <w:sz w:val="20"/>
          <w:szCs w:val="20"/>
        </w:rPr>
        <w:t xml:space="preserve">ot </w:t>
      </w:r>
      <w:r w:rsidR="00D029C7" w:rsidRPr="00912EE6">
        <w:rPr>
          <w:rStyle w:val="lev"/>
          <w:rFonts w:ascii="Frutiger 55" w:hAnsi="Frutiger 55" w:cs="Arial"/>
          <w:b w:val="0"/>
          <w:sz w:val="20"/>
          <w:szCs w:val="20"/>
        </w:rPr>
        <w:t xml:space="preserve">1 : </w:t>
      </w:r>
      <w:r>
        <w:rPr>
          <w:rStyle w:val="lev"/>
          <w:rFonts w:ascii="Frutiger 55" w:hAnsi="Frutiger 55" w:cs="Arial"/>
          <w:b w:val="0"/>
          <w:sz w:val="20"/>
          <w:szCs w:val="20"/>
        </w:rPr>
        <w:t>F</w:t>
      </w:r>
      <w:r w:rsidRPr="00912EE6">
        <w:rPr>
          <w:rStyle w:val="lev"/>
          <w:rFonts w:ascii="Frutiger 55" w:hAnsi="Frutiger 55" w:cs="Arial"/>
          <w:b w:val="0"/>
          <w:sz w:val="20"/>
          <w:szCs w:val="20"/>
        </w:rPr>
        <w:t xml:space="preserve">ourniture </w:t>
      </w:r>
      <w:r w:rsidR="00D029C7" w:rsidRPr="00912EE6">
        <w:rPr>
          <w:rStyle w:val="lev"/>
          <w:rFonts w:ascii="Frutiger 55" w:hAnsi="Frutiger 55" w:cs="Arial"/>
          <w:b w:val="0"/>
          <w:sz w:val="20"/>
          <w:szCs w:val="20"/>
        </w:rPr>
        <w:t xml:space="preserve">de </w:t>
      </w:r>
      <w:r w:rsidR="00D029C7">
        <w:rPr>
          <w:rStyle w:val="lev"/>
          <w:rFonts w:ascii="Frutiger 55" w:hAnsi="Frutiger 55" w:cs="Arial"/>
          <w:b w:val="0"/>
          <w:sz w:val="20"/>
          <w:szCs w:val="20"/>
        </w:rPr>
        <w:t>soixante (</w:t>
      </w:r>
      <w:r w:rsidR="00D029C7" w:rsidRPr="00DE6956">
        <w:rPr>
          <w:rFonts w:ascii="Frutiger 55" w:hAnsi="Frutiger 55"/>
          <w:sz w:val="20"/>
          <w:szCs w:val="20"/>
        </w:rPr>
        <w:t>60</w:t>
      </w:r>
      <w:r w:rsidR="00D029C7">
        <w:rPr>
          <w:rFonts w:ascii="Frutiger 55" w:hAnsi="Frutiger 55"/>
          <w:sz w:val="20"/>
          <w:szCs w:val="20"/>
        </w:rPr>
        <w:t xml:space="preserve">) </w:t>
      </w:r>
      <w:r w:rsidR="00D029C7">
        <w:rPr>
          <w:rStyle w:val="lev"/>
          <w:rFonts w:ascii="Frutiger 55" w:hAnsi="Frutiger 55" w:cs="Arial"/>
          <w:b w:val="0"/>
          <w:sz w:val="20"/>
          <w:szCs w:val="20"/>
        </w:rPr>
        <w:t>téléphones portables</w:t>
      </w:r>
      <w:r w:rsidR="00D029C7" w:rsidRPr="00912EE6">
        <w:rPr>
          <w:rStyle w:val="lev"/>
          <w:rFonts w:ascii="Frutiger 55" w:hAnsi="Frutiger 55" w:cs="Arial"/>
          <w:b w:val="0"/>
          <w:sz w:val="20"/>
          <w:szCs w:val="20"/>
        </w:rPr>
        <w:t xml:space="preserve"> </w:t>
      </w:r>
      <w:r w:rsidR="00D029C7" w:rsidRPr="00D133F1">
        <w:rPr>
          <w:rStyle w:val="lev"/>
          <w:rFonts w:ascii="Frutiger 55" w:hAnsi="Frutiger 55" w:cs="Arial"/>
          <w:b w:val="0"/>
          <w:spacing w:val="-2"/>
          <w:sz w:val="20"/>
          <w:szCs w:val="20"/>
        </w:rPr>
        <w:t>IPHONE 16 PRO MAX</w:t>
      </w:r>
      <w:r w:rsidR="00D029C7">
        <w:rPr>
          <w:rStyle w:val="lev"/>
          <w:rFonts w:ascii="Frutiger 55" w:hAnsi="Frutiger 55" w:cs="Arial"/>
          <w:b w:val="0"/>
          <w:spacing w:val="-2"/>
          <w:sz w:val="20"/>
          <w:szCs w:val="20"/>
        </w:rPr>
        <w:t xml:space="preserve"> et</w:t>
      </w:r>
      <w:r>
        <w:rPr>
          <w:rStyle w:val="lev"/>
          <w:rFonts w:ascii="Frutiger 55" w:hAnsi="Frutiger 55" w:cs="Arial"/>
          <w:b w:val="0"/>
          <w:spacing w:val="-2"/>
          <w:sz w:val="20"/>
          <w:szCs w:val="20"/>
        </w:rPr>
        <w:t xml:space="preserve"> ses</w:t>
      </w:r>
      <w:r w:rsidR="00D029C7">
        <w:rPr>
          <w:rStyle w:val="lev"/>
          <w:rFonts w:ascii="Frutiger 55" w:hAnsi="Frutiger 55" w:cs="Arial"/>
          <w:b w:val="0"/>
          <w:spacing w:val="-2"/>
          <w:sz w:val="20"/>
          <w:szCs w:val="20"/>
        </w:rPr>
        <w:t xml:space="preserve"> accessoires </w:t>
      </w:r>
      <w:r w:rsidR="00D029C7" w:rsidRPr="00912EE6">
        <w:rPr>
          <w:rStyle w:val="lev"/>
          <w:rFonts w:ascii="Frutiger 55" w:hAnsi="Frutiger 55" w:cs="Arial"/>
          <w:b w:val="0"/>
          <w:sz w:val="20"/>
          <w:szCs w:val="20"/>
        </w:rPr>
        <w:t>;</w:t>
      </w:r>
    </w:p>
    <w:p w14:paraId="76F1ACCB" w14:textId="03E34A22" w:rsidR="00D029C7" w:rsidRPr="009A376D" w:rsidRDefault="00D562B0" w:rsidP="00D029C7">
      <w:pPr>
        <w:pStyle w:val="Paragraphedeliste"/>
        <w:numPr>
          <w:ilvl w:val="0"/>
          <w:numId w:val="75"/>
        </w:numPr>
        <w:spacing w:after="0"/>
        <w:jc w:val="both"/>
        <w:rPr>
          <w:rStyle w:val="lev"/>
          <w:rFonts w:ascii="Frutiger 55" w:hAnsi="Frutiger 55" w:cs="Arial"/>
          <w:b w:val="0"/>
          <w:sz w:val="20"/>
          <w:szCs w:val="20"/>
        </w:rPr>
      </w:pPr>
      <w:r>
        <w:rPr>
          <w:rStyle w:val="lev"/>
          <w:rFonts w:ascii="Frutiger 55" w:hAnsi="Frutiger 55" w:cs="Arial"/>
          <w:b w:val="0"/>
          <w:spacing w:val="-2"/>
          <w:sz w:val="20"/>
          <w:szCs w:val="20"/>
        </w:rPr>
        <w:t>L</w:t>
      </w:r>
      <w:r w:rsidRPr="00912EE6">
        <w:rPr>
          <w:rStyle w:val="lev"/>
          <w:rFonts w:ascii="Frutiger 55" w:hAnsi="Frutiger 55" w:cs="Arial"/>
          <w:b w:val="0"/>
          <w:spacing w:val="-2"/>
          <w:sz w:val="20"/>
          <w:szCs w:val="20"/>
        </w:rPr>
        <w:t xml:space="preserve">ot </w:t>
      </w:r>
      <w:r w:rsidR="00D029C7" w:rsidRPr="00912EE6">
        <w:rPr>
          <w:rStyle w:val="lev"/>
          <w:rFonts w:ascii="Frutiger 55" w:hAnsi="Frutiger 55" w:cs="Arial"/>
          <w:b w:val="0"/>
          <w:spacing w:val="-2"/>
          <w:sz w:val="20"/>
          <w:szCs w:val="20"/>
        </w:rPr>
        <w:t>2 :</w:t>
      </w:r>
      <w:r w:rsidR="00D029C7" w:rsidRPr="00912EE6">
        <w:rPr>
          <w:rStyle w:val="lev"/>
          <w:rFonts w:ascii="Frutiger 55" w:hAnsi="Frutiger 55" w:cs="Arial"/>
          <w:b w:val="0"/>
          <w:sz w:val="20"/>
          <w:szCs w:val="20"/>
        </w:rPr>
        <w:t xml:space="preserve"> </w:t>
      </w:r>
      <w:r>
        <w:rPr>
          <w:rStyle w:val="lev"/>
          <w:rFonts w:ascii="Frutiger 55" w:hAnsi="Frutiger 55" w:cs="Arial"/>
          <w:b w:val="0"/>
          <w:sz w:val="20"/>
          <w:szCs w:val="20"/>
        </w:rPr>
        <w:t>F</w:t>
      </w:r>
      <w:r w:rsidRPr="00912EE6">
        <w:rPr>
          <w:rStyle w:val="lev"/>
          <w:rFonts w:ascii="Frutiger 55" w:hAnsi="Frutiger 55" w:cs="Arial"/>
          <w:b w:val="0"/>
          <w:sz w:val="20"/>
          <w:szCs w:val="20"/>
        </w:rPr>
        <w:t xml:space="preserve">ourniture </w:t>
      </w:r>
      <w:r w:rsidR="00D029C7" w:rsidRPr="00912EE6">
        <w:rPr>
          <w:rStyle w:val="lev"/>
          <w:rFonts w:ascii="Frutiger 55" w:hAnsi="Frutiger 55" w:cs="Arial"/>
          <w:b w:val="0"/>
          <w:sz w:val="20"/>
          <w:szCs w:val="20"/>
        </w:rPr>
        <w:t>de</w:t>
      </w:r>
      <w:r w:rsidR="00D029C7">
        <w:rPr>
          <w:rStyle w:val="lev"/>
          <w:rFonts w:ascii="Frutiger 55" w:hAnsi="Frutiger 55" w:cs="Arial"/>
          <w:b w:val="0"/>
          <w:sz w:val="20"/>
          <w:szCs w:val="20"/>
        </w:rPr>
        <w:t xml:space="preserve"> quatre (04)</w:t>
      </w:r>
      <w:r w:rsidR="00D029C7" w:rsidRPr="00912EE6">
        <w:rPr>
          <w:rStyle w:val="lev"/>
          <w:rFonts w:ascii="Frutiger 55" w:hAnsi="Frutiger 55" w:cs="Arial"/>
          <w:b w:val="0"/>
          <w:sz w:val="20"/>
          <w:szCs w:val="20"/>
        </w:rPr>
        <w:t xml:space="preserve"> </w:t>
      </w:r>
      <w:r w:rsidR="00D029C7">
        <w:rPr>
          <w:rStyle w:val="lev"/>
          <w:rFonts w:ascii="Frutiger 55" w:hAnsi="Frutiger 55" w:cs="Arial"/>
          <w:b w:val="0"/>
          <w:sz w:val="20"/>
          <w:szCs w:val="20"/>
        </w:rPr>
        <w:t xml:space="preserve">tablettes </w:t>
      </w:r>
      <w:r w:rsidR="00D029C7" w:rsidRPr="00D133F1">
        <w:rPr>
          <w:rStyle w:val="lev"/>
          <w:rFonts w:ascii="Frutiger 55" w:hAnsi="Frutiger 55" w:cs="Arial"/>
          <w:b w:val="0"/>
          <w:spacing w:val="-2"/>
          <w:sz w:val="20"/>
          <w:szCs w:val="20"/>
        </w:rPr>
        <w:t>iPad Pro 13 pouces 2To – Noir</w:t>
      </w:r>
      <w:r w:rsidR="00D029C7">
        <w:rPr>
          <w:rStyle w:val="lev"/>
          <w:rFonts w:ascii="Frutiger 55" w:hAnsi="Frutiger 55" w:cs="Arial"/>
          <w:b w:val="0"/>
          <w:spacing w:val="-2"/>
          <w:sz w:val="20"/>
          <w:szCs w:val="20"/>
        </w:rPr>
        <w:t xml:space="preserve"> et </w:t>
      </w:r>
      <w:r>
        <w:rPr>
          <w:rStyle w:val="lev"/>
          <w:rFonts w:ascii="Frutiger 55" w:hAnsi="Frutiger 55" w:cs="Arial"/>
          <w:b w:val="0"/>
          <w:spacing w:val="-2"/>
          <w:sz w:val="20"/>
          <w:szCs w:val="20"/>
        </w:rPr>
        <w:t xml:space="preserve">ses </w:t>
      </w:r>
      <w:r w:rsidR="00D029C7">
        <w:rPr>
          <w:rStyle w:val="lev"/>
          <w:rFonts w:ascii="Frutiger 55" w:hAnsi="Frutiger 55" w:cs="Arial"/>
          <w:b w:val="0"/>
          <w:spacing w:val="-2"/>
          <w:sz w:val="20"/>
          <w:szCs w:val="20"/>
        </w:rPr>
        <w:t>accessoires ;</w:t>
      </w:r>
    </w:p>
    <w:p w14:paraId="307ED990" w14:textId="59626BB2" w:rsidR="00D029C7" w:rsidRPr="009A376D" w:rsidRDefault="00D029C7" w:rsidP="00D029C7">
      <w:pPr>
        <w:pStyle w:val="Paragraphedeliste"/>
        <w:numPr>
          <w:ilvl w:val="0"/>
          <w:numId w:val="75"/>
        </w:numPr>
        <w:spacing w:after="0"/>
        <w:jc w:val="both"/>
        <w:rPr>
          <w:rStyle w:val="lev"/>
          <w:rFonts w:ascii="Frutiger 55" w:hAnsi="Frutiger 55" w:cs="Arial"/>
          <w:b w:val="0"/>
          <w:sz w:val="20"/>
          <w:szCs w:val="20"/>
        </w:rPr>
      </w:pPr>
      <w:proofErr w:type="gramStart"/>
      <w:r w:rsidRPr="00D133F1">
        <w:rPr>
          <w:rStyle w:val="lev"/>
          <w:rFonts w:ascii="Frutiger 55" w:hAnsi="Frutiger 55" w:cs="Arial"/>
          <w:b w:val="0"/>
          <w:spacing w:val="-2"/>
          <w:sz w:val="20"/>
          <w:szCs w:val="20"/>
        </w:rPr>
        <w:t>lot</w:t>
      </w:r>
      <w:proofErr w:type="gramEnd"/>
      <w:r w:rsidRPr="00D133F1">
        <w:rPr>
          <w:rStyle w:val="lev"/>
          <w:rFonts w:ascii="Frutiger 55" w:hAnsi="Frutiger 55" w:cs="Arial"/>
          <w:b w:val="0"/>
          <w:spacing w:val="-2"/>
          <w:sz w:val="20"/>
          <w:szCs w:val="20"/>
        </w:rPr>
        <w:t xml:space="preserve"> 3 : fourniture d</w:t>
      </w:r>
      <w:r>
        <w:rPr>
          <w:rStyle w:val="lev"/>
          <w:rFonts w:ascii="Frutiger 55" w:hAnsi="Frutiger 55" w:cs="Arial"/>
          <w:b w:val="0"/>
          <w:spacing w:val="-2"/>
          <w:sz w:val="20"/>
          <w:szCs w:val="20"/>
        </w:rPr>
        <w:t>’un (01)</w:t>
      </w:r>
      <w:r w:rsidRPr="00D133F1">
        <w:rPr>
          <w:rStyle w:val="lev"/>
          <w:rFonts w:ascii="Frutiger 55" w:hAnsi="Frutiger 55" w:cs="Arial"/>
          <w:b w:val="0"/>
          <w:spacing w:val="-2"/>
          <w:sz w:val="20"/>
          <w:szCs w:val="20"/>
        </w:rPr>
        <w:t xml:space="preserve">ordinateur </w:t>
      </w:r>
      <w:r w:rsidR="00C23095">
        <w:rPr>
          <w:rStyle w:val="lev"/>
          <w:rFonts w:ascii="Frutiger 55" w:hAnsi="Frutiger 55" w:cs="Arial"/>
          <w:b w:val="0"/>
          <w:spacing w:val="-2"/>
          <w:sz w:val="20"/>
          <w:szCs w:val="20"/>
        </w:rPr>
        <w:t>portable</w:t>
      </w:r>
      <w:r>
        <w:rPr>
          <w:rStyle w:val="lev"/>
          <w:rFonts w:ascii="Frutiger 55" w:hAnsi="Frutiger 55" w:cs="Arial"/>
          <w:b w:val="0"/>
          <w:spacing w:val="-2"/>
          <w:sz w:val="20"/>
          <w:szCs w:val="20"/>
        </w:rPr>
        <w:t xml:space="preserve"> </w:t>
      </w:r>
      <w:r w:rsidRPr="00D133F1">
        <w:rPr>
          <w:rStyle w:val="lev"/>
          <w:rFonts w:ascii="Frutiger 55" w:hAnsi="Frutiger 55" w:cs="Arial"/>
          <w:b w:val="0"/>
          <w:spacing w:val="-2"/>
          <w:sz w:val="20"/>
          <w:szCs w:val="20"/>
        </w:rPr>
        <w:t xml:space="preserve">Apple MacBook Pro M3 Max 16" Argent 48Go/1To </w:t>
      </w:r>
      <w:r w:rsidR="00D562B0">
        <w:rPr>
          <w:rStyle w:val="lev"/>
          <w:rFonts w:ascii="Frutiger 55" w:hAnsi="Frutiger 55" w:cs="Arial"/>
          <w:b w:val="0"/>
          <w:spacing w:val="-2"/>
          <w:sz w:val="20"/>
          <w:szCs w:val="20"/>
        </w:rPr>
        <w:t>r</w:t>
      </w:r>
      <w:r w:rsidR="00D562B0" w:rsidRPr="00D133F1">
        <w:rPr>
          <w:rStyle w:val="lev"/>
          <w:rFonts w:ascii="Frutiger 55" w:hAnsi="Frutiger 55" w:cs="Arial"/>
          <w:b w:val="0"/>
          <w:spacing w:val="-2"/>
          <w:sz w:val="20"/>
          <w:szCs w:val="20"/>
        </w:rPr>
        <w:t>éférenc</w:t>
      </w:r>
      <w:r w:rsidR="00D562B0">
        <w:rPr>
          <w:rStyle w:val="lev"/>
          <w:rFonts w:ascii="Frutiger 55" w:hAnsi="Frutiger 55" w:cs="Arial"/>
          <w:b w:val="0"/>
          <w:spacing w:val="-2"/>
          <w:sz w:val="20"/>
          <w:szCs w:val="20"/>
        </w:rPr>
        <w:t>é</w:t>
      </w:r>
      <w:r w:rsidR="00D562B0" w:rsidRPr="00D133F1">
        <w:rPr>
          <w:rStyle w:val="lev"/>
          <w:rFonts w:ascii="Frutiger 55" w:hAnsi="Frutiger 55" w:cs="Arial"/>
          <w:b w:val="0"/>
          <w:spacing w:val="-2"/>
          <w:sz w:val="20"/>
          <w:szCs w:val="20"/>
        </w:rPr>
        <w:t xml:space="preserve"> </w:t>
      </w:r>
      <w:r w:rsidRPr="00D133F1">
        <w:rPr>
          <w:rStyle w:val="lev"/>
          <w:rFonts w:ascii="Frutiger 55" w:hAnsi="Frutiger 55" w:cs="Arial"/>
          <w:b w:val="0"/>
          <w:spacing w:val="-2"/>
          <w:sz w:val="20"/>
          <w:szCs w:val="20"/>
        </w:rPr>
        <w:t>MUW73FN/A</w:t>
      </w:r>
      <w:r>
        <w:rPr>
          <w:rStyle w:val="lev"/>
          <w:rFonts w:ascii="Frutiger 55" w:hAnsi="Frutiger 55" w:cs="Arial"/>
          <w:b w:val="0"/>
          <w:spacing w:val="-2"/>
          <w:sz w:val="20"/>
          <w:szCs w:val="20"/>
        </w:rPr>
        <w:t>.</w:t>
      </w:r>
    </w:p>
    <w:p w14:paraId="14B37784" w14:textId="77777777" w:rsidR="00B117DF" w:rsidRPr="00912EE6" w:rsidRDefault="00B117DF" w:rsidP="00B117DF">
      <w:pPr>
        <w:spacing w:after="0" w:line="240" w:lineRule="auto"/>
        <w:jc w:val="both"/>
        <w:rPr>
          <w:rFonts w:ascii="Frutiger 55" w:eastAsia="Times New Roman" w:hAnsi="Frutiger 55" w:cs="Arial"/>
          <w:bCs/>
          <w:sz w:val="20"/>
          <w:szCs w:val="20"/>
          <w:lang w:eastAsia="ar-SA"/>
        </w:rPr>
      </w:pPr>
    </w:p>
    <w:p w14:paraId="28AC8E08" w14:textId="5D30A57E" w:rsidR="00DB6CCA" w:rsidRPr="00912EE6" w:rsidRDefault="00FB130B" w:rsidP="006D7753">
      <w:pPr>
        <w:widowControl w:val="0"/>
        <w:suppressAutoHyphens/>
        <w:autoSpaceDN w:val="0"/>
        <w:spacing w:line="240" w:lineRule="auto"/>
        <w:jc w:val="both"/>
        <w:textAlignment w:val="baseline"/>
        <w:rPr>
          <w:rFonts w:ascii="Frutiger 55" w:eastAsia="Times New Roman" w:hAnsi="Frutiger 55" w:cs="Arial"/>
          <w:b/>
          <w:sz w:val="20"/>
          <w:szCs w:val="20"/>
          <w:lang w:eastAsia="ar-SA"/>
        </w:rPr>
      </w:pPr>
      <w:r w:rsidRPr="00912EE6">
        <w:rPr>
          <w:rFonts w:ascii="Frutiger 55" w:eastAsia="Times New Roman" w:hAnsi="Frutiger 55" w:cs="Arial"/>
          <w:b/>
          <w:sz w:val="20"/>
          <w:szCs w:val="20"/>
          <w:u w:val="single"/>
          <w:lang w:eastAsia="ar-SA"/>
        </w:rPr>
        <w:t>NB</w:t>
      </w:r>
      <w:r w:rsidRPr="00912EE6">
        <w:rPr>
          <w:rFonts w:ascii="Frutiger 55" w:eastAsia="Times New Roman" w:hAnsi="Frutiger 55" w:cs="Arial"/>
          <w:b/>
          <w:sz w:val="20"/>
          <w:szCs w:val="20"/>
          <w:lang w:eastAsia="ar-SA"/>
        </w:rPr>
        <w:t> :</w:t>
      </w:r>
      <w:r w:rsidR="00DB7438" w:rsidRPr="00912EE6">
        <w:rPr>
          <w:rFonts w:ascii="Frutiger 55" w:eastAsia="Times New Roman" w:hAnsi="Frutiger 55" w:cs="Arial"/>
          <w:b/>
          <w:sz w:val="20"/>
          <w:szCs w:val="20"/>
          <w:lang w:eastAsia="ar-SA"/>
        </w:rPr>
        <w:t xml:space="preserve"> </w:t>
      </w:r>
      <w:r w:rsidR="00DB6CCA" w:rsidRPr="00912EE6">
        <w:rPr>
          <w:rFonts w:ascii="Frutiger 55" w:eastAsia="Times New Roman" w:hAnsi="Frutiger 55" w:cs="Arial"/>
          <w:b/>
          <w:sz w:val="20"/>
          <w:szCs w:val="20"/>
          <w:lang w:eastAsia="ar-SA"/>
        </w:rPr>
        <w:t xml:space="preserve">Les </w:t>
      </w:r>
      <w:r w:rsidR="00165F7F">
        <w:rPr>
          <w:rFonts w:ascii="Frutiger 55" w:eastAsia="Times New Roman" w:hAnsi="Frutiger 55" w:cs="Arial"/>
          <w:b/>
          <w:sz w:val="20"/>
          <w:szCs w:val="20"/>
          <w:lang w:eastAsia="ar-SA"/>
        </w:rPr>
        <w:t>fournisseurs</w:t>
      </w:r>
      <w:r w:rsidR="00165F7F" w:rsidRPr="00912EE6">
        <w:rPr>
          <w:rFonts w:ascii="Frutiger 55" w:eastAsia="Times New Roman" w:hAnsi="Frutiger 55" w:cs="Arial"/>
          <w:b/>
          <w:sz w:val="20"/>
          <w:szCs w:val="20"/>
          <w:lang w:eastAsia="ar-SA"/>
        </w:rPr>
        <w:t xml:space="preserve"> </w:t>
      </w:r>
      <w:r w:rsidR="00DB6CCA" w:rsidRPr="00912EE6">
        <w:rPr>
          <w:rFonts w:ascii="Frutiger 55" w:eastAsia="Times New Roman" w:hAnsi="Frutiger 55" w:cs="Arial"/>
          <w:b/>
          <w:sz w:val="20"/>
          <w:szCs w:val="20"/>
          <w:lang w:eastAsia="ar-SA"/>
        </w:rPr>
        <w:t xml:space="preserve">doivent fournir </w:t>
      </w:r>
      <w:r w:rsidR="00BA1222" w:rsidRPr="00912EE6">
        <w:rPr>
          <w:rFonts w:ascii="Frutiger 55" w:eastAsia="Times New Roman" w:hAnsi="Frutiger 55" w:cs="Arial"/>
          <w:b/>
          <w:sz w:val="20"/>
          <w:szCs w:val="20"/>
          <w:lang w:eastAsia="ar-SA"/>
        </w:rPr>
        <w:t xml:space="preserve">un </w:t>
      </w:r>
      <w:r w:rsidR="00DB6CCA" w:rsidRPr="00912EE6">
        <w:rPr>
          <w:rFonts w:ascii="Frutiger 55" w:eastAsia="Times New Roman" w:hAnsi="Frutiger 55" w:cs="Arial"/>
          <w:b/>
          <w:sz w:val="20"/>
          <w:szCs w:val="20"/>
          <w:lang w:eastAsia="ar-SA"/>
        </w:rPr>
        <w:t>agrément A</w:t>
      </w:r>
      <w:r w:rsidR="009942B7" w:rsidRPr="00912EE6">
        <w:rPr>
          <w:rFonts w:ascii="Frutiger 55" w:eastAsia="Times New Roman" w:hAnsi="Frutiger 55" w:cs="Arial"/>
          <w:b/>
          <w:sz w:val="20"/>
          <w:szCs w:val="20"/>
          <w:lang w:eastAsia="ar-SA"/>
        </w:rPr>
        <w:t>PPLE</w:t>
      </w:r>
      <w:r w:rsidR="00DB6CCA" w:rsidRPr="00912EE6">
        <w:rPr>
          <w:rFonts w:ascii="Frutiger 55" w:eastAsia="Times New Roman" w:hAnsi="Frutiger 55" w:cs="Arial"/>
          <w:b/>
          <w:sz w:val="20"/>
          <w:szCs w:val="20"/>
          <w:lang w:eastAsia="ar-SA"/>
        </w:rPr>
        <w:t xml:space="preserve"> ou la preuve de partenariat avec </w:t>
      </w:r>
      <w:r w:rsidR="009E5466">
        <w:rPr>
          <w:rFonts w:ascii="Frutiger 55" w:eastAsia="Times New Roman" w:hAnsi="Frutiger 55" w:cs="Arial"/>
          <w:b/>
          <w:sz w:val="20"/>
          <w:szCs w:val="20"/>
          <w:lang w:eastAsia="ar-SA"/>
        </w:rPr>
        <w:t xml:space="preserve">un grossiste </w:t>
      </w:r>
      <w:r w:rsidR="00DB6CCA" w:rsidRPr="00912EE6">
        <w:rPr>
          <w:rFonts w:ascii="Frutiger 55" w:eastAsia="Times New Roman" w:hAnsi="Frutiger 55" w:cs="Arial"/>
          <w:b/>
          <w:sz w:val="20"/>
          <w:szCs w:val="20"/>
          <w:lang w:eastAsia="ar-SA"/>
        </w:rPr>
        <w:t xml:space="preserve">Apple </w:t>
      </w:r>
      <w:r w:rsidR="00165F7F">
        <w:rPr>
          <w:rFonts w:ascii="Frutiger 55" w:eastAsia="Times New Roman" w:hAnsi="Frutiger 55" w:cs="Arial"/>
          <w:b/>
          <w:sz w:val="20"/>
          <w:szCs w:val="20"/>
          <w:lang w:eastAsia="ar-SA"/>
        </w:rPr>
        <w:t>dans le cadre du présent DAO.</w:t>
      </w:r>
    </w:p>
    <w:p w14:paraId="4697A206" w14:textId="791E20CB" w:rsidR="00DB6CCA" w:rsidRPr="00912EE6" w:rsidRDefault="00DB6CCA" w:rsidP="006D7753">
      <w:pPr>
        <w:widowControl w:val="0"/>
        <w:suppressAutoHyphens/>
        <w:autoSpaceDN w:val="0"/>
        <w:spacing w:line="240" w:lineRule="auto"/>
        <w:jc w:val="both"/>
        <w:textAlignment w:val="baseline"/>
        <w:rPr>
          <w:rFonts w:ascii="Frutiger 55" w:eastAsia="Times New Roman" w:hAnsi="Frutiger 55" w:cs="Arial"/>
          <w:b/>
          <w:sz w:val="20"/>
          <w:szCs w:val="20"/>
          <w:lang w:eastAsia="ar-SA"/>
        </w:rPr>
      </w:pPr>
      <w:r w:rsidRPr="00912EE6">
        <w:rPr>
          <w:rFonts w:ascii="Frutiger 55" w:eastAsia="Times New Roman" w:hAnsi="Frutiger 55" w:cs="Arial"/>
          <w:b/>
          <w:sz w:val="20"/>
          <w:szCs w:val="20"/>
          <w:lang w:eastAsia="ar-SA"/>
        </w:rPr>
        <w:t xml:space="preserve">A la livraison, une vérification des codes QR sera faite, afin de déterminer l’authenticité des </w:t>
      </w:r>
      <w:r w:rsidR="009E5466">
        <w:rPr>
          <w:rFonts w:ascii="Frutiger 55" w:eastAsia="Times New Roman" w:hAnsi="Frutiger 55" w:cs="Arial"/>
          <w:b/>
          <w:sz w:val="20"/>
          <w:szCs w:val="20"/>
          <w:lang w:eastAsia="ar-SA"/>
        </w:rPr>
        <w:t xml:space="preserve">articles. </w:t>
      </w:r>
      <w:r w:rsidRPr="00912EE6">
        <w:rPr>
          <w:rFonts w:ascii="Frutiger 55" w:eastAsia="Times New Roman" w:hAnsi="Frutiger 55" w:cs="Arial"/>
          <w:b/>
          <w:sz w:val="20"/>
          <w:szCs w:val="20"/>
          <w:lang w:eastAsia="ar-SA"/>
        </w:rPr>
        <w:t>Tout article déclaré non authentique pendant la période de garantie sera systématiquement remplacé par l’adjudicataire, sans coût supplémentaire pour la BOAD.</w:t>
      </w:r>
    </w:p>
    <w:p w14:paraId="43FCC7D0" w14:textId="422F8C62" w:rsidR="00F31F1C" w:rsidRPr="00912EE6" w:rsidRDefault="00F31F1C" w:rsidP="002B5345">
      <w:pPr>
        <w:spacing w:line="240" w:lineRule="auto"/>
        <w:jc w:val="both"/>
        <w:rPr>
          <w:rFonts w:ascii="Frutiger 55" w:hAnsi="Frutiger 55"/>
          <w:b/>
          <w:bCs/>
        </w:rPr>
      </w:pPr>
    </w:p>
    <w:p w14:paraId="538A4DA1" w14:textId="77777777" w:rsidR="002B5345" w:rsidRPr="00912EE6" w:rsidRDefault="002B5345" w:rsidP="002B5345">
      <w:pPr>
        <w:spacing w:line="240" w:lineRule="auto"/>
        <w:jc w:val="both"/>
        <w:rPr>
          <w:rFonts w:ascii="Frutiger 55" w:hAnsi="Frutiger 55"/>
          <w:b/>
          <w:bCs/>
        </w:rPr>
      </w:pPr>
    </w:p>
    <w:p w14:paraId="7BD0F5DF" w14:textId="77777777" w:rsidR="002B5345" w:rsidRPr="00912EE6" w:rsidRDefault="002B5345" w:rsidP="002B5345">
      <w:pPr>
        <w:spacing w:line="240" w:lineRule="auto"/>
        <w:jc w:val="both"/>
        <w:rPr>
          <w:rFonts w:ascii="Frutiger 55" w:hAnsi="Frutiger 55"/>
          <w:b/>
          <w:bCs/>
        </w:rPr>
      </w:pPr>
    </w:p>
    <w:p w14:paraId="1A756ACB" w14:textId="77777777" w:rsidR="002B5345" w:rsidRPr="00912EE6" w:rsidRDefault="002B5345" w:rsidP="002B5345">
      <w:pPr>
        <w:spacing w:line="240" w:lineRule="auto"/>
        <w:jc w:val="both"/>
        <w:rPr>
          <w:rFonts w:ascii="Frutiger 55" w:hAnsi="Frutiger 55"/>
          <w:b/>
          <w:bCs/>
        </w:rPr>
      </w:pPr>
    </w:p>
    <w:p w14:paraId="258EAE1D" w14:textId="77777777" w:rsidR="002B5345" w:rsidRPr="00912EE6" w:rsidRDefault="002B5345" w:rsidP="002B5345">
      <w:pPr>
        <w:spacing w:line="240" w:lineRule="auto"/>
        <w:jc w:val="both"/>
        <w:rPr>
          <w:rFonts w:ascii="Frutiger 55" w:hAnsi="Frutiger 55"/>
          <w:b/>
          <w:bCs/>
        </w:rPr>
      </w:pPr>
    </w:p>
    <w:p w14:paraId="6DBA4322" w14:textId="77777777" w:rsidR="002B5345" w:rsidRPr="00912EE6" w:rsidRDefault="002B5345" w:rsidP="002B5345">
      <w:pPr>
        <w:spacing w:line="240" w:lineRule="auto"/>
        <w:jc w:val="both"/>
        <w:rPr>
          <w:rFonts w:ascii="Frutiger 55" w:hAnsi="Frutiger 55"/>
          <w:b/>
          <w:bCs/>
        </w:rPr>
      </w:pPr>
    </w:p>
    <w:p w14:paraId="3F64294C" w14:textId="777CB673" w:rsidR="00DE6956" w:rsidRPr="009A376D" w:rsidRDefault="00B659A3" w:rsidP="009A376D">
      <w:pPr>
        <w:spacing w:after="0" w:line="240" w:lineRule="auto"/>
        <w:rPr>
          <w:rFonts w:ascii="Frutiger 55" w:hAnsi="Frutiger 55" w:cs="ArialMT"/>
          <w:b/>
          <w:sz w:val="20"/>
          <w:szCs w:val="20"/>
        </w:rPr>
      </w:pPr>
      <w:bookmarkStart w:id="14" w:name="_Hlk198654253"/>
      <w:r w:rsidRPr="00DE6956">
        <w:rPr>
          <w:rFonts w:ascii="Frutiger 55" w:eastAsia="Calibri" w:hAnsi="Frutiger 55" w:cs="Times New Roman"/>
          <w:b/>
          <w:bCs/>
          <w:sz w:val="20"/>
          <w:szCs w:val="20"/>
        </w:rPr>
        <w:lastRenderedPageBreak/>
        <w:t>Lot N°</w:t>
      </w:r>
      <w:r w:rsidR="002B5345" w:rsidRPr="00DE6956">
        <w:rPr>
          <w:rFonts w:ascii="Frutiger 55" w:eastAsia="Calibri" w:hAnsi="Frutiger 55" w:cs="Times New Roman"/>
          <w:b/>
          <w:bCs/>
          <w:sz w:val="20"/>
          <w:szCs w:val="20"/>
        </w:rPr>
        <w:t>1</w:t>
      </w:r>
      <w:r w:rsidRPr="00DE6956">
        <w:rPr>
          <w:rFonts w:ascii="Frutiger 55" w:eastAsia="Calibri" w:hAnsi="Frutiger 55" w:cs="Times New Roman"/>
          <w:b/>
          <w:bCs/>
          <w:sz w:val="20"/>
          <w:szCs w:val="20"/>
        </w:rPr>
        <w:t xml:space="preserve"> : </w:t>
      </w:r>
      <w:r w:rsidR="00165F7F" w:rsidRPr="00165F7F">
        <w:rPr>
          <w:rFonts w:ascii="Frutiger 55" w:eastAsia="Calibri" w:hAnsi="Frutiger 55" w:cs="Times New Roman"/>
          <w:b/>
          <w:bCs/>
          <w:sz w:val="20"/>
          <w:szCs w:val="20"/>
        </w:rPr>
        <w:t xml:space="preserve">FOURNITURE DE </w:t>
      </w:r>
      <w:r w:rsidR="00203378">
        <w:rPr>
          <w:rFonts w:ascii="Frutiger 55" w:eastAsia="Calibri" w:hAnsi="Frutiger 55" w:cs="Times New Roman"/>
          <w:b/>
          <w:bCs/>
          <w:sz w:val="20"/>
          <w:szCs w:val="20"/>
        </w:rPr>
        <w:t>TÉLÉPHONES PORTABLES</w:t>
      </w:r>
      <w:r w:rsidR="00165F7F" w:rsidRPr="00165F7F">
        <w:rPr>
          <w:rFonts w:ascii="Frutiger 55" w:eastAsia="Calibri" w:hAnsi="Frutiger 55" w:cs="Times New Roman"/>
          <w:b/>
          <w:bCs/>
          <w:sz w:val="20"/>
          <w:szCs w:val="20"/>
        </w:rPr>
        <w:t xml:space="preserve"> IPHONE 16 PRO MAX ET</w:t>
      </w:r>
      <w:r w:rsidR="00A907F8">
        <w:rPr>
          <w:rFonts w:ascii="Frutiger 55" w:eastAsia="Calibri" w:hAnsi="Frutiger 55" w:cs="Times New Roman"/>
          <w:b/>
          <w:bCs/>
          <w:sz w:val="20"/>
          <w:szCs w:val="20"/>
        </w:rPr>
        <w:t xml:space="preserve"> SES</w:t>
      </w:r>
      <w:r w:rsidR="00165F7F" w:rsidRPr="00165F7F">
        <w:rPr>
          <w:rFonts w:ascii="Frutiger 55" w:eastAsia="Calibri" w:hAnsi="Frutiger 55" w:cs="Times New Roman"/>
          <w:b/>
          <w:bCs/>
          <w:sz w:val="20"/>
          <w:szCs w:val="20"/>
        </w:rPr>
        <w:t xml:space="preserve"> ACCESSOIRES</w:t>
      </w:r>
    </w:p>
    <w:p w14:paraId="7C26110D" w14:textId="77777777" w:rsidR="00731129" w:rsidRPr="00731129" w:rsidRDefault="00731129" w:rsidP="00731129">
      <w:pPr>
        <w:pStyle w:val="Paragraphedeliste"/>
        <w:spacing w:line="240" w:lineRule="auto"/>
        <w:jc w:val="both"/>
        <w:rPr>
          <w:rFonts w:ascii="Frutiger 55" w:hAnsi="Frutiger 55" w:cs="ArialMT"/>
          <w:b/>
          <w:sz w:val="10"/>
          <w:szCs w:val="10"/>
        </w:rPr>
      </w:pPr>
    </w:p>
    <w:p w14:paraId="0E49C4E0" w14:textId="0859E801" w:rsidR="007F28DC" w:rsidRPr="00DE6956" w:rsidRDefault="007F28DC" w:rsidP="00731129">
      <w:pPr>
        <w:pStyle w:val="Paragraphedeliste"/>
        <w:widowControl w:val="0"/>
        <w:numPr>
          <w:ilvl w:val="0"/>
          <w:numId w:val="77"/>
        </w:numPr>
        <w:spacing w:after="100" w:line="240" w:lineRule="auto"/>
        <w:ind w:left="714" w:hanging="357"/>
        <w:jc w:val="both"/>
        <w:rPr>
          <w:rFonts w:ascii="Frutiger 55" w:hAnsi="Frutiger 55" w:cs="ArialMT"/>
          <w:b/>
          <w:sz w:val="20"/>
          <w:szCs w:val="20"/>
        </w:rPr>
      </w:pPr>
      <w:r w:rsidRPr="00DE6956">
        <w:rPr>
          <w:rFonts w:ascii="Frutiger 55" w:hAnsi="Frutiger 55" w:cs="ArialMT"/>
          <w:b/>
          <w:sz w:val="20"/>
          <w:szCs w:val="20"/>
        </w:rPr>
        <w:t xml:space="preserve">Offre de base </w:t>
      </w:r>
    </w:p>
    <w:p w14:paraId="522B4395" w14:textId="46D37695" w:rsidR="00F40EDB" w:rsidRPr="00DE6956" w:rsidRDefault="007F28DC" w:rsidP="00DE6956">
      <w:pPr>
        <w:spacing w:line="240" w:lineRule="auto"/>
        <w:jc w:val="both"/>
        <w:rPr>
          <w:rFonts w:ascii="Frutiger 55" w:hAnsi="Frutiger 55" w:cs="ArialMT"/>
          <w:sz w:val="20"/>
          <w:szCs w:val="20"/>
        </w:rPr>
      </w:pPr>
      <w:r w:rsidRPr="00DE6956">
        <w:rPr>
          <w:rFonts w:ascii="Frutiger 55" w:hAnsi="Frutiger 55" w:cs="ArialMT"/>
          <w:sz w:val="20"/>
          <w:szCs w:val="20"/>
        </w:rPr>
        <w:t>Les soumissionnaires sont invités à proposer dans leurs offres des équipements ainsi que les accessoires, conformément aux spécifications techniques ci-après :</w:t>
      </w:r>
    </w:p>
    <w:tbl>
      <w:tblPr>
        <w:tblStyle w:val="Grilledutableau"/>
        <w:tblW w:w="8926" w:type="dxa"/>
        <w:tblLayout w:type="fixed"/>
        <w:tblLook w:val="04A0" w:firstRow="1" w:lastRow="0" w:firstColumn="1" w:lastColumn="0" w:noHBand="0" w:noVBand="1"/>
      </w:tblPr>
      <w:tblGrid>
        <w:gridCol w:w="1273"/>
        <w:gridCol w:w="495"/>
        <w:gridCol w:w="6449"/>
        <w:gridCol w:w="709"/>
      </w:tblGrid>
      <w:tr w:rsidR="00D562B0" w:rsidRPr="00DE6956" w14:paraId="7A1FE54A" w14:textId="0255A266" w:rsidTr="000372C2">
        <w:trPr>
          <w:trHeight w:val="207"/>
        </w:trPr>
        <w:tc>
          <w:tcPr>
            <w:tcW w:w="1273" w:type="dxa"/>
            <w:vAlign w:val="center"/>
          </w:tcPr>
          <w:p w14:paraId="06C2381B" w14:textId="77777777" w:rsidR="00D562B0" w:rsidRPr="00DE6956" w:rsidRDefault="00D562B0" w:rsidP="00DE6956">
            <w:pPr>
              <w:jc w:val="center"/>
              <w:rPr>
                <w:rFonts w:ascii="Frutiger 55" w:hAnsi="Frutiger 55"/>
                <w:b/>
                <w:bCs/>
                <w:sz w:val="20"/>
                <w:szCs w:val="20"/>
              </w:rPr>
            </w:pPr>
            <w:r w:rsidRPr="00DE6956">
              <w:rPr>
                <w:rFonts w:ascii="Frutiger 55" w:hAnsi="Frutiger 55"/>
                <w:b/>
                <w:bCs/>
                <w:sz w:val="20"/>
                <w:szCs w:val="20"/>
              </w:rPr>
              <w:t>TYPE MATETRIEL</w:t>
            </w:r>
          </w:p>
        </w:tc>
        <w:tc>
          <w:tcPr>
            <w:tcW w:w="495" w:type="dxa"/>
          </w:tcPr>
          <w:p w14:paraId="2DA5726C" w14:textId="42B3B47C" w:rsidR="00D562B0" w:rsidRPr="00DE6956" w:rsidRDefault="00D60FAC" w:rsidP="00DE6956">
            <w:pPr>
              <w:jc w:val="center"/>
              <w:rPr>
                <w:rFonts w:ascii="Frutiger 55" w:hAnsi="Frutiger 55"/>
                <w:b/>
                <w:bCs/>
                <w:sz w:val="20"/>
                <w:szCs w:val="20"/>
              </w:rPr>
            </w:pPr>
            <w:r>
              <w:rPr>
                <w:rFonts w:ascii="Frutiger 55" w:hAnsi="Frutiger 55"/>
                <w:b/>
                <w:bCs/>
                <w:sz w:val="20"/>
                <w:szCs w:val="20"/>
              </w:rPr>
              <w:t>N°</w:t>
            </w:r>
          </w:p>
        </w:tc>
        <w:tc>
          <w:tcPr>
            <w:tcW w:w="6449" w:type="dxa"/>
            <w:vAlign w:val="center"/>
          </w:tcPr>
          <w:p w14:paraId="63EF08D2" w14:textId="08512FDA" w:rsidR="00D562B0" w:rsidRPr="00DE6956" w:rsidRDefault="00D562B0" w:rsidP="00DE6956">
            <w:pPr>
              <w:jc w:val="center"/>
              <w:rPr>
                <w:rFonts w:ascii="Frutiger 55" w:hAnsi="Frutiger 55"/>
                <w:b/>
                <w:bCs/>
                <w:sz w:val="20"/>
                <w:szCs w:val="20"/>
              </w:rPr>
            </w:pPr>
            <w:r w:rsidRPr="00DE6956">
              <w:rPr>
                <w:rFonts w:ascii="Frutiger 55" w:hAnsi="Frutiger 55"/>
                <w:b/>
                <w:bCs/>
                <w:sz w:val="20"/>
                <w:szCs w:val="20"/>
              </w:rPr>
              <w:t>DESCRIPTION MINIMALE DES EQUIPEMENTS</w:t>
            </w:r>
          </w:p>
        </w:tc>
        <w:tc>
          <w:tcPr>
            <w:tcW w:w="709" w:type="dxa"/>
            <w:vAlign w:val="center"/>
          </w:tcPr>
          <w:p w14:paraId="2A43E5AB" w14:textId="27BD3F7B" w:rsidR="00D562B0" w:rsidRPr="00DE6956" w:rsidRDefault="00D562B0" w:rsidP="00DE6956">
            <w:pPr>
              <w:jc w:val="center"/>
              <w:rPr>
                <w:rFonts w:ascii="Frutiger 55" w:hAnsi="Frutiger 55"/>
                <w:b/>
                <w:bCs/>
                <w:sz w:val="20"/>
                <w:szCs w:val="20"/>
              </w:rPr>
            </w:pPr>
            <w:r w:rsidRPr="00DE6956">
              <w:rPr>
                <w:rFonts w:ascii="Frutiger 55" w:hAnsi="Frutiger 55"/>
                <w:b/>
                <w:bCs/>
                <w:sz w:val="20"/>
                <w:szCs w:val="20"/>
              </w:rPr>
              <w:t>QTE</w:t>
            </w:r>
          </w:p>
        </w:tc>
      </w:tr>
      <w:tr w:rsidR="00D562B0" w:rsidRPr="00DE6956" w14:paraId="3FA4F051" w14:textId="59B56D4E" w:rsidTr="000372C2">
        <w:trPr>
          <w:trHeight w:val="1549"/>
        </w:trPr>
        <w:tc>
          <w:tcPr>
            <w:tcW w:w="1273" w:type="dxa"/>
            <w:vMerge w:val="restart"/>
          </w:tcPr>
          <w:p w14:paraId="3C84C8BF" w14:textId="56E2E919" w:rsidR="00D562B0" w:rsidRPr="00DE6956" w:rsidRDefault="00D562B0" w:rsidP="000A714E">
            <w:pPr>
              <w:jc w:val="center"/>
              <w:rPr>
                <w:rFonts w:ascii="Frutiger 55" w:hAnsi="Frutiger 55"/>
                <w:b/>
                <w:bCs/>
                <w:sz w:val="20"/>
                <w:szCs w:val="20"/>
              </w:rPr>
            </w:pPr>
            <w:r>
              <w:rPr>
                <w:rFonts w:ascii="Frutiger 55" w:hAnsi="Frutiger 55"/>
                <w:b/>
                <w:bCs/>
                <w:sz w:val="20"/>
                <w:szCs w:val="20"/>
              </w:rPr>
              <w:t>1</w:t>
            </w:r>
          </w:p>
          <w:p w14:paraId="4D162A97" w14:textId="77777777" w:rsidR="00D562B0" w:rsidRPr="00DE6956" w:rsidRDefault="00D562B0" w:rsidP="000A714E">
            <w:pPr>
              <w:jc w:val="center"/>
              <w:rPr>
                <w:rFonts w:ascii="Frutiger 55" w:hAnsi="Frutiger 55"/>
                <w:b/>
                <w:bCs/>
                <w:sz w:val="20"/>
                <w:szCs w:val="20"/>
              </w:rPr>
            </w:pPr>
          </w:p>
          <w:p w14:paraId="666CCF93" w14:textId="77777777" w:rsidR="00D562B0" w:rsidRPr="00DE6956" w:rsidRDefault="00D562B0" w:rsidP="000A714E">
            <w:pPr>
              <w:jc w:val="center"/>
              <w:rPr>
                <w:rFonts w:ascii="Frutiger 55" w:hAnsi="Frutiger 55"/>
                <w:b/>
                <w:bCs/>
                <w:sz w:val="20"/>
                <w:szCs w:val="20"/>
              </w:rPr>
            </w:pPr>
          </w:p>
          <w:p w14:paraId="776429BE" w14:textId="2FCA63EE" w:rsidR="00D562B0" w:rsidRPr="00DE6956" w:rsidRDefault="00D562B0" w:rsidP="000A714E">
            <w:pPr>
              <w:jc w:val="center"/>
              <w:rPr>
                <w:rFonts w:ascii="Frutiger 55" w:hAnsi="Frutiger 55"/>
                <w:b/>
                <w:bCs/>
                <w:sz w:val="20"/>
                <w:szCs w:val="20"/>
              </w:rPr>
            </w:pPr>
            <w:r w:rsidRPr="00DE6956">
              <w:rPr>
                <w:rFonts w:ascii="Frutiger 55" w:hAnsi="Frutiger 55"/>
                <w:b/>
                <w:bCs/>
                <w:sz w:val="20"/>
                <w:szCs w:val="20"/>
              </w:rPr>
              <w:t>APPLE IPHONE</w:t>
            </w:r>
          </w:p>
        </w:tc>
        <w:tc>
          <w:tcPr>
            <w:tcW w:w="495" w:type="dxa"/>
          </w:tcPr>
          <w:p w14:paraId="4BBAEBD4" w14:textId="41742854" w:rsidR="00D562B0" w:rsidRPr="00DE6956" w:rsidRDefault="00D562B0" w:rsidP="000A714E">
            <w:pPr>
              <w:jc w:val="both"/>
              <w:rPr>
                <w:rFonts w:ascii="Frutiger 55" w:hAnsi="Frutiger 55"/>
                <w:b/>
                <w:bCs/>
                <w:sz w:val="20"/>
                <w:szCs w:val="20"/>
              </w:rPr>
            </w:pPr>
            <w:r>
              <w:rPr>
                <w:rFonts w:ascii="Frutiger 55" w:hAnsi="Frutiger 55"/>
                <w:b/>
                <w:bCs/>
                <w:sz w:val="20"/>
                <w:szCs w:val="20"/>
              </w:rPr>
              <w:t>1.1</w:t>
            </w:r>
          </w:p>
        </w:tc>
        <w:tc>
          <w:tcPr>
            <w:tcW w:w="6449" w:type="dxa"/>
          </w:tcPr>
          <w:p w14:paraId="58A25B14" w14:textId="3F2363DD" w:rsidR="00D562B0" w:rsidRPr="00DE6956" w:rsidRDefault="00D562B0" w:rsidP="000A714E">
            <w:pPr>
              <w:jc w:val="both"/>
              <w:rPr>
                <w:rFonts w:ascii="Frutiger 55" w:hAnsi="Frutiger 55"/>
                <w:b/>
                <w:bCs/>
                <w:sz w:val="20"/>
                <w:szCs w:val="20"/>
              </w:rPr>
            </w:pPr>
            <w:r w:rsidRPr="00DE6956">
              <w:rPr>
                <w:rFonts w:ascii="Frutiger 55" w:hAnsi="Frutiger 55"/>
                <w:b/>
                <w:bCs/>
                <w:sz w:val="20"/>
                <w:szCs w:val="20"/>
              </w:rPr>
              <w:t>IPHONE 16 PRO MAX</w:t>
            </w:r>
          </w:p>
          <w:p w14:paraId="678CEE3F" w14:textId="77777777" w:rsidR="00D562B0" w:rsidRPr="00DE6956" w:rsidRDefault="00D562B0" w:rsidP="000A714E">
            <w:pPr>
              <w:jc w:val="both"/>
              <w:rPr>
                <w:rFonts w:ascii="Frutiger 55" w:hAnsi="Frutiger 55"/>
                <w:bCs/>
                <w:sz w:val="20"/>
                <w:szCs w:val="20"/>
              </w:rPr>
            </w:pPr>
            <w:r w:rsidRPr="00DE6956">
              <w:rPr>
                <w:rFonts w:ascii="Frutiger 55" w:hAnsi="Frutiger 55"/>
                <w:bCs/>
                <w:sz w:val="20"/>
                <w:szCs w:val="20"/>
              </w:rPr>
              <w:t>Ecran 6.9"</w:t>
            </w:r>
          </w:p>
          <w:p w14:paraId="249CDAE1" w14:textId="77777777" w:rsidR="00D562B0" w:rsidRPr="00DE6956" w:rsidRDefault="00D562B0" w:rsidP="000A714E">
            <w:pPr>
              <w:jc w:val="both"/>
              <w:rPr>
                <w:rFonts w:ascii="Frutiger 55" w:hAnsi="Frutiger 55"/>
                <w:bCs/>
                <w:sz w:val="20"/>
                <w:szCs w:val="20"/>
              </w:rPr>
            </w:pPr>
            <w:r w:rsidRPr="00DE6956">
              <w:rPr>
                <w:rFonts w:ascii="Frutiger 55" w:hAnsi="Frutiger 55"/>
                <w:bCs/>
                <w:sz w:val="20"/>
                <w:szCs w:val="20"/>
              </w:rPr>
              <w:t>Système sur une puce (</w:t>
            </w:r>
            <w:proofErr w:type="spellStart"/>
            <w:r w:rsidRPr="00DE6956">
              <w:rPr>
                <w:rFonts w:ascii="Frutiger 55" w:hAnsi="Frutiger 55"/>
                <w:bCs/>
                <w:sz w:val="20"/>
                <w:szCs w:val="20"/>
              </w:rPr>
              <w:t>SoC</w:t>
            </w:r>
            <w:proofErr w:type="spellEnd"/>
            <w:r w:rsidRPr="00DE6956">
              <w:rPr>
                <w:rFonts w:ascii="Frutiger 55" w:hAnsi="Frutiger 55"/>
                <w:bCs/>
                <w:sz w:val="20"/>
                <w:szCs w:val="20"/>
              </w:rPr>
              <w:t>) : Apple A18 Pro</w:t>
            </w:r>
          </w:p>
          <w:p w14:paraId="3085A41C" w14:textId="77777777" w:rsidR="00D562B0" w:rsidRPr="00DE6956" w:rsidRDefault="00D562B0" w:rsidP="000A714E">
            <w:pPr>
              <w:jc w:val="both"/>
              <w:rPr>
                <w:rFonts w:ascii="Frutiger 55" w:hAnsi="Frutiger 55"/>
                <w:bCs/>
                <w:sz w:val="20"/>
                <w:szCs w:val="20"/>
              </w:rPr>
            </w:pPr>
            <w:r w:rsidRPr="00DE6956">
              <w:rPr>
                <w:rFonts w:ascii="Frutiger 55" w:hAnsi="Frutiger 55"/>
                <w:bCs/>
                <w:sz w:val="20"/>
                <w:szCs w:val="20"/>
              </w:rPr>
              <w:t>Connectivité 5G</w:t>
            </w:r>
          </w:p>
          <w:p w14:paraId="11F58CC2" w14:textId="77777777" w:rsidR="00D562B0" w:rsidRPr="00DE6956" w:rsidRDefault="00D562B0" w:rsidP="000A714E">
            <w:pPr>
              <w:jc w:val="both"/>
              <w:rPr>
                <w:rFonts w:ascii="Frutiger 55" w:hAnsi="Frutiger 55"/>
                <w:bCs/>
                <w:sz w:val="20"/>
                <w:szCs w:val="20"/>
              </w:rPr>
            </w:pPr>
            <w:r w:rsidRPr="00DE6956">
              <w:rPr>
                <w:rFonts w:ascii="Frutiger 55" w:hAnsi="Frutiger 55"/>
                <w:bCs/>
                <w:sz w:val="20"/>
                <w:szCs w:val="20"/>
              </w:rPr>
              <w:t xml:space="preserve">Capacités de stockage </w:t>
            </w:r>
            <w:r w:rsidRPr="00DE6956">
              <w:rPr>
                <w:rFonts w:ascii="Frutiger 55" w:hAnsi="Frutiger 55"/>
                <w:b/>
                <w:sz w:val="20"/>
                <w:szCs w:val="20"/>
              </w:rPr>
              <w:t>256 Go</w:t>
            </w:r>
          </w:p>
          <w:p w14:paraId="1425A600" w14:textId="77777777" w:rsidR="00D562B0" w:rsidRPr="00DE6956" w:rsidRDefault="00D562B0" w:rsidP="000A714E">
            <w:pPr>
              <w:jc w:val="both"/>
              <w:rPr>
                <w:rFonts w:ascii="Frutiger 55" w:hAnsi="Frutiger 55"/>
                <w:bCs/>
                <w:sz w:val="20"/>
                <w:szCs w:val="20"/>
              </w:rPr>
            </w:pPr>
            <w:r w:rsidRPr="00DE6956">
              <w:rPr>
                <w:rFonts w:ascii="Frutiger 55" w:hAnsi="Frutiger 55"/>
                <w:bCs/>
                <w:sz w:val="20"/>
                <w:szCs w:val="20"/>
              </w:rPr>
              <w:t>Carte SIM : Double SIM (nano</w:t>
            </w:r>
            <w:r w:rsidRPr="00DE6956">
              <w:rPr>
                <w:rFonts w:ascii="Cambria Math" w:hAnsi="Cambria Math" w:cs="Cambria Math"/>
                <w:bCs/>
                <w:sz w:val="20"/>
                <w:szCs w:val="20"/>
              </w:rPr>
              <w:t>‑</w:t>
            </w:r>
            <w:r w:rsidRPr="00DE6956">
              <w:rPr>
                <w:rFonts w:ascii="Frutiger 55" w:hAnsi="Frutiger 55"/>
                <w:bCs/>
                <w:sz w:val="20"/>
                <w:szCs w:val="20"/>
              </w:rPr>
              <w:t xml:space="preserve">SIM et </w:t>
            </w:r>
            <w:proofErr w:type="spellStart"/>
            <w:r w:rsidRPr="00DE6956">
              <w:rPr>
                <w:rFonts w:ascii="Frutiger 55" w:hAnsi="Frutiger 55"/>
                <w:bCs/>
                <w:sz w:val="20"/>
                <w:szCs w:val="20"/>
              </w:rPr>
              <w:t>eSIM</w:t>
            </w:r>
            <w:proofErr w:type="spellEnd"/>
            <w:r w:rsidRPr="00DE6956">
              <w:rPr>
                <w:rFonts w:ascii="Frutiger 55" w:hAnsi="Frutiger 55"/>
                <w:bCs/>
                <w:sz w:val="20"/>
                <w:szCs w:val="20"/>
              </w:rPr>
              <w:t>)</w:t>
            </w:r>
          </w:p>
          <w:p w14:paraId="035E1855" w14:textId="77777777" w:rsidR="00D562B0" w:rsidRPr="00DE6956" w:rsidRDefault="00D562B0" w:rsidP="000A714E">
            <w:pPr>
              <w:jc w:val="both"/>
              <w:rPr>
                <w:rFonts w:ascii="Frutiger 55" w:hAnsi="Frutiger 55"/>
                <w:bCs/>
                <w:sz w:val="20"/>
                <w:szCs w:val="20"/>
              </w:rPr>
            </w:pPr>
            <w:r w:rsidRPr="00DE6956">
              <w:rPr>
                <w:rFonts w:ascii="Frutiger 55" w:hAnsi="Frutiger 55"/>
                <w:bCs/>
                <w:sz w:val="20"/>
                <w:szCs w:val="20"/>
              </w:rPr>
              <w:t>Finition : Titane noir</w:t>
            </w:r>
          </w:p>
        </w:tc>
        <w:tc>
          <w:tcPr>
            <w:tcW w:w="709" w:type="dxa"/>
          </w:tcPr>
          <w:p w14:paraId="202F328A" w14:textId="50E14883" w:rsidR="00D562B0" w:rsidRPr="00DE6956" w:rsidRDefault="00D562B0" w:rsidP="00A74557">
            <w:pPr>
              <w:jc w:val="center"/>
              <w:rPr>
                <w:rFonts w:ascii="Frutiger 55" w:hAnsi="Frutiger 55"/>
                <w:b/>
                <w:bCs/>
                <w:sz w:val="20"/>
                <w:szCs w:val="20"/>
              </w:rPr>
            </w:pPr>
            <w:r w:rsidRPr="00DE6956">
              <w:rPr>
                <w:rFonts w:ascii="Frutiger 55" w:hAnsi="Frutiger 55"/>
                <w:sz w:val="20"/>
                <w:szCs w:val="20"/>
              </w:rPr>
              <w:t>60</w:t>
            </w:r>
          </w:p>
        </w:tc>
      </w:tr>
      <w:tr w:rsidR="00D562B0" w:rsidRPr="00DE6956" w14:paraId="014F3C59" w14:textId="08C74D0D" w:rsidTr="000372C2">
        <w:trPr>
          <w:trHeight w:val="436"/>
        </w:trPr>
        <w:tc>
          <w:tcPr>
            <w:tcW w:w="1273" w:type="dxa"/>
            <w:vMerge/>
          </w:tcPr>
          <w:p w14:paraId="35A420D4" w14:textId="77777777" w:rsidR="00D562B0" w:rsidRPr="00DE6956" w:rsidRDefault="00D562B0" w:rsidP="000A714E">
            <w:pPr>
              <w:tabs>
                <w:tab w:val="left" w:pos="1315"/>
              </w:tabs>
              <w:jc w:val="both"/>
              <w:rPr>
                <w:rFonts w:ascii="Frutiger 55" w:hAnsi="Frutiger 55"/>
                <w:b/>
                <w:bCs/>
                <w:sz w:val="20"/>
                <w:szCs w:val="20"/>
              </w:rPr>
            </w:pPr>
          </w:p>
        </w:tc>
        <w:tc>
          <w:tcPr>
            <w:tcW w:w="495" w:type="dxa"/>
          </w:tcPr>
          <w:p w14:paraId="62EAB9CF" w14:textId="2790CDF3" w:rsidR="00D562B0" w:rsidRPr="00DE6956" w:rsidRDefault="00D562B0" w:rsidP="000A714E">
            <w:pPr>
              <w:tabs>
                <w:tab w:val="left" w:pos="1315"/>
              </w:tabs>
              <w:jc w:val="both"/>
              <w:rPr>
                <w:rFonts w:ascii="Frutiger 55" w:hAnsi="Frutiger 55"/>
                <w:b/>
                <w:bCs/>
                <w:sz w:val="20"/>
                <w:szCs w:val="20"/>
              </w:rPr>
            </w:pPr>
            <w:r>
              <w:rPr>
                <w:rFonts w:ascii="Frutiger 55" w:hAnsi="Frutiger 55"/>
                <w:b/>
                <w:bCs/>
                <w:sz w:val="20"/>
                <w:szCs w:val="20"/>
              </w:rPr>
              <w:t>1.2</w:t>
            </w:r>
          </w:p>
        </w:tc>
        <w:tc>
          <w:tcPr>
            <w:tcW w:w="6449" w:type="dxa"/>
          </w:tcPr>
          <w:p w14:paraId="748C30D7" w14:textId="5CF5F5FC" w:rsidR="00D562B0" w:rsidRPr="00DE6956" w:rsidRDefault="00D562B0" w:rsidP="000A714E">
            <w:pPr>
              <w:tabs>
                <w:tab w:val="left" w:pos="1315"/>
              </w:tabs>
              <w:jc w:val="both"/>
              <w:rPr>
                <w:rFonts w:ascii="Frutiger 55" w:hAnsi="Frutiger 55"/>
                <w:b/>
                <w:bCs/>
                <w:sz w:val="20"/>
                <w:szCs w:val="20"/>
              </w:rPr>
            </w:pPr>
            <w:r w:rsidRPr="00DE6956">
              <w:rPr>
                <w:rFonts w:ascii="Frutiger 55" w:hAnsi="Frutiger 55"/>
                <w:b/>
                <w:bCs/>
                <w:sz w:val="20"/>
                <w:szCs w:val="20"/>
              </w:rPr>
              <w:t>Protège-écran Haute Résistance + Protection Camara de la marque FORCE pour iPhone 16 Pro Max</w:t>
            </w:r>
          </w:p>
        </w:tc>
        <w:tc>
          <w:tcPr>
            <w:tcW w:w="709" w:type="dxa"/>
          </w:tcPr>
          <w:p w14:paraId="60E39814" w14:textId="6DA7B5A2" w:rsidR="00D562B0" w:rsidRPr="00DE6956" w:rsidRDefault="00D562B0" w:rsidP="00A74557">
            <w:pPr>
              <w:tabs>
                <w:tab w:val="left" w:pos="1315"/>
              </w:tabs>
              <w:jc w:val="center"/>
              <w:rPr>
                <w:rFonts w:ascii="Frutiger 55" w:hAnsi="Frutiger 55"/>
                <w:b/>
                <w:bCs/>
                <w:sz w:val="20"/>
                <w:szCs w:val="20"/>
              </w:rPr>
            </w:pPr>
            <w:r w:rsidRPr="00DE6956">
              <w:rPr>
                <w:rFonts w:ascii="Frutiger 55" w:hAnsi="Frutiger 55"/>
                <w:sz w:val="20"/>
                <w:szCs w:val="20"/>
              </w:rPr>
              <w:t>100</w:t>
            </w:r>
          </w:p>
        </w:tc>
      </w:tr>
      <w:tr w:rsidR="00D562B0" w:rsidRPr="00DE6956" w14:paraId="4C8E6255" w14:textId="70B66C55" w:rsidTr="000372C2">
        <w:trPr>
          <w:trHeight w:val="425"/>
        </w:trPr>
        <w:tc>
          <w:tcPr>
            <w:tcW w:w="1273" w:type="dxa"/>
            <w:vMerge/>
          </w:tcPr>
          <w:p w14:paraId="57CAD7D4" w14:textId="77777777" w:rsidR="00D562B0" w:rsidRPr="00DE6956" w:rsidRDefault="00D562B0" w:rsidP="000A714E">
            <w:pPr>
              <w:jc w:val="both"/>
              <w:rPr>
                <w:rFonts w:ascii="Frutiger 55" w:hAnsi="Frutiger 55" w:cs="Calibri"/>
                <w:b/>
                <w:color w:val="000000"/>
                <w:sz w:val="20"/>
                <w:szCs w:val="20"/>
              </w:rPr>
            </w:pPr>
          </w:p>
        </w:tc>
        <w:tc>
          <w:tcPr>
            <w:tcW w:w="495" w:type="dxa"/>
          </w:tcPr>
          <w:p w14:paraId="7A826395" w14:textId="5E876F92" w:rsidR="00D562B0" w:rsidRPr="00DE6956" w:rsidRDefault="00D562B0" w:rsidP="000A714E">
            <w:pPr>
              <w:jc w:val="both"/>
              <w:rPr>
                <w:rFonts w:ascii="Frutiger 55" w:hAnsi="Frutiger 55" w:cs="Calibri"/>
                <w:b/>
                <w:color w:val="000000"/>
                <w:sz w:val="20"/>
                <w:szCs w:val="20"/>
              </w:rPr>
            </w:pPr>
            <w:r>
              <w:rPr>
                <w:rFonts w:ascii="Frutiger 55" w:hAnsi="Frutiger 55" w:cs="Calibri"/>
                <w:b/>
                <w:color w:val="000000"/>
                <w:sz w:val="20"/>
                <w:szCs w:val="20"/>
              </w:rPr>
              <w:t>1.3</w:t>
            </w:r>
          </w:p>
        </w:tc>
        <w:tc>
          <w:tcPr>
            <w:tcW w:w="6449" w:type="dxa"/>
            <w:vAlign w:val="center"/>
          </w:tcPr>
          <w:p w14:paraId="1BC6D462" w14:textId="61E71E4D" w:rsidR="00D562B0" w:rsidRPr="00DE6956" w:rsidRDefault="00D562B0" w:rsidP="000A714E">
            <w:pPr>
              <w:jc w:val="both"/>
              <w:rPr>
                <w:rFonts w:ascii="Frutiger 55" w:hAnsi="Frutiger 55"/>
                <w:b/>
                <w:bCs/>
                <w:sz w:val="20"/>
                <w:szCs w:val="20"/>
              </w:rPr>
            </w:pPr>
            <w:r w:rsidRPr="00DE6956">
              <w:rPr>
                <w:rFonts w:ascii="Frutiger 55" w:hAnsi="Frutiger 55" w:cs="Calibri"/>
                <w:b/>
                <w:color w:val="000000"/>
                <w:sz w:val="20"/>
                <w:szCs w:val="20"/>
              </w:rPr>
              <w:t xml:space="preserve">Protège-écran antireflet en verre </w:t>
            </w:r>
            <w:proofErr w:type="spellStart"/>
            <w:r w:rsidRPr="00DE6956">
              <w:rPr>
                <w:rFonts w:ascii="Frutiger 55" w:hAnsi="Frutiger 55" w:cs="Calibri"/>
                <w:b/>
                <w:color w:val="000000"/>
                <w:sz w:val="20"/>
                <w:szCs w:val="20"/>
              </w:rPr>
              <w:t>Amplify</w:t>
            </w:r>
            <w:proofErr w:type="spellEnd"/>
            <w:r w:rsidRPr="00DE6956">
              <w:rPr>
                <w:rFonts w:ascii="Frutiger 55" w:hAnsi="Frutiger 55" w:cs="Calibri"/>
                <w:b/>
                <w:color w:val="000000"/>
                <w:sz w:val="20"/>
                <w:szCs w:val="20"/>
              </w:rPr>
              <w:t xml:space="preserve"> d’</w:t>
            </w:r>
            <w:proofErr w:type="spellStart"/>
            <w:r w:rsidRPr="00DE6956">
              <w:rPr>
                <w:rFonts w:ascii="Frutiger 55" w:hAnsi="Frutiger 55" w:cs="Calibri"/>
                <w:b/>
                <w:color w:val="000000"/>
                <w:sz w:val="20"/>
                <w:szCs w:val="20"/>
              </w:rPr>
              <w:t>Otterbox</w:t>
            </w:r>
            <w:proofErr w:type="spellEnd"/>
            <w:r w:rsidRPr="00DE6956">
              <w:rPr>
                <w:rFonts w:ascii="Frutiger 55" w:hAnsi="Frutiger 55" w:cs="Calibri"/>
                <w:b/>
                <w:color w:val="000000"/>
                <w:sz w:val="20"/>
                <w:szCs w:val="20"/>
              </w:rPr>
              <w:t xml:space="preserve"> pour iPhone 16 Pro Max</w:t>
            </w:r>
          </w:p>
        </w:tc>
        <w:tc>
          <w:tcPr>
            <w:tcW w:w="709" w:type="dxa"/>
            <w:vAlign w:val="center"/>
          </w:tcPr>
          <w:p w14:paraId="2166E048" w14:textId="55F00535" w:rsidR="00D562B0" w:rsidRPr="00DE6956" w:rsidRDefault="00D562B0" w:rsidP="00A74557">
            <w:pPr>
              <w:jc w:val="center"/>
              <w:rPr>
                <w:rFonts w:ascii="Frutiger 55" w:hAnsi="Frutiger 55" w:cs="Calibri"/>
                <w:b/>
                <w:color w:val="000000"/>
                <w:sz w:val="20"/>
                <w:szCs w:val="20"/>
              </w:rPr>
            </w:pPr>
            <w:r w:rsidRPr="00DE6956">
              <w:rPr>
                <w:rFonts w:ascii="Frutiger 55" w:hAnsi="Frutiger 55" w:cs="Calibri"/>
                <w:color w:val="000000"/>
                <w:sz w:val="20"/>
                <w:szCs w:val="20"/>
              </w:rPr>
              <w:t>50</w:t>
            </w:r>
          </w:p>
        </w:tc>
      </w:tr>
      <w:tr w:rsidR="00D562B0" w:rsidRPr="00DE6956" w14:paraId="63D3D1FE" w14:textId="746BCDE5" w:rsidTr="000372C2">
        <w:trPr>
          <w:trHeight w:val="217"/>
        </w:trPr>
        <w:tc>
          <w:tcPr>
            <w:tcW w:w="1273" w:type="dxa"/>
            <w:vMerge/>
          </w:tcPr>
          <w:p w14:paraId="0D5F25EF" w14:textId="77777777" w:rsidR="00D562B0" w:rsidRPr="00DE6956" w:rsidRDefault="00D562B0" w:rsidP="000A714E">
            <w:pPr>
              <w:jc w:val="both"/>
              <w:rPr>
                <w:rFonts w:ascii="Frutiger 55" w:hAnsi="Frutiger 55" w:cs="Calibri"/>
                <w:b/>
                <w:color w:val="000000"/>
                <w:sz w:val="20"/>
                <w:szCs w:val="20"/>
              </w:rPr>
            </w:pPr>
          </w:p>
        </w:tc>
        <w:tc>
          <w:tcPr>
            <w:tcW w:w="495" w:type="dxa"/>
          </w:tcPr>
          <w:p w14:paraId="076D5BBA" w14:textId="648882B5" w:rsidR="00D562B0" w:rsidRPr="00DE6956" w:rsidRDefault="00D562B0" w:rsidP="000A714E">
            <w:pPr>
              <w:jc w:val="both"/>
              <w:rPr>
                <w:rFonts w:ascii="Frutiger 55" w:hAnsi="Frutiger 55" w:cs="Calibri"/>
                <w:b/>
                <w:color w:val="000000"/>
                <w:sz w:val="20"/>
                <w:szCs w:val="20"/>
              </w:rPr>
            </w:pPr>
            <w:r>
              <w:rPr>
                <w:rFonts w:ascii="Frutiger 55" w:hAnsi="Frutiger 55" w:cs="Calibri"/>
                <w:b/>
                <w:color w:val="000000"/>
                <w:sz w:val="20"/>
                <w:szCs w:val="20"/>
              </w:rPr>
              <w:t>1.4</w:t>
            </w:r>
          </w:p>
        </w:tc>
        <w:tc>
          <w:tcPr>
            <w:tcW w:w="6449" w:type="dxa"/>
            <w:vAlign w:val="center"/>
          </w:tcPr>
          <w:p w14:paraId="163EE724" w14:textId="773355BE" w:rsidR="00D562B0" w:rsidRPr="00DE6956" w:rsidRDefault="00D562B0" w:rsidP="000A714E">
            <w:pPr>
              <w:jc w:val="both"/>
              <w:rPr>
                <w:rFonts w:ascii="Frutiger 55" w:hAnsi="Frutiger 55"/>
                <w:b/>
                <w:bCs/>
                <w:sz w:val="20"/>
                <w:szCs w:val="20"/>
              </w:rPr>
            </w:pPr>
            <w:r w:rsidRPr="00DE6956">
              <w:rPr>
                <w:rFonts w:ascii="Frutiger 55" w:hAnsi="Frutiger 55" w:cs="Calibri"/>
                <w:b/>
                <w:color w:val="000000"/>
                <w:sz w:val="20"/>
                <w:szCs w:val="20"/>
              </w:rPr>
              <w:t>Adaptateur secteur USB</w:t>
            </w:r>
            <w:r w:rsidRPr="00DE6956">
              <w:rPr>
                <w:rFonts w:ascii="Cambria Math" w:hAnsi="Cambria Math" w:cs="Cambria Math"/>
                <w:b/>
                <w:color w:val="000000"/>
                <w:sz w:val="20"/>
                <w:szCs w:val="20"/>
              </w:rPr>
              <w:t>‑</w:t>
            </w:r>
            <w:r w:rsidRPr="00DE6956">
              <w:rPr>
                <w:rFonts w:ascii="Frutiger 55" w:hAnsi="Frutiger 55" w:cs="Calibri"/>
                <w:b/>
                <w:color w:val="000000"/>
                <w:sz w:val="20"/>
                <w:szCs w:val="20"/>
              </w:rPr>
              <w:t>C 20 W pour iPhone 16 Pro Max</w:t>
            </w:r>
          </w:p>
        </w:tc>
        <w:tc>
          <w:tcPr>
            <w:tcW w:w="709" w:type="dxa"/>
            <w:vAlign w:val="center"/>
          </w:tcPr>
          <w:p w14:paraId="66C6BBB5" w14:textId="740497BF" w:rsidR="00D562B0" w:rsidRPr="00DE6956" w:rsidRDefault="00D562B0" w:rsidP="00A74557">
            <w:pPr>
              <w:jc w:val="center"/>
              <w:rPr>
                <w:rFonts w:ascii="Frutiger 55" w:hAnsi="Frutiger 55" w:cs="Calibri"/>
                <w:b/>
                <w:color w:val="000000"/>
                <w:sz w:val="20"/>
                <w:szCs w:val="20"/>
              </w:rPr>
            </w:pPr>
            <w:r w:rsidRPr="00DE6956">
              <w:rPr>
                <w:rFonts w:ascii="Frutiger 55" w:hAnsi="Frutiger 55" w:cs="Calibri"/>
                <w:color w:val="000000"/>
                <w:sz w:val="20"/>
                <w:szCs w:val="20"/>
              </w:rPr>
              <w:t>70</w:t>
            </w:r>
          </w:p>
        </w:tc>
      </w:tr>
      <w:tr w:rsidR="00D562B0" w:rsidRPr="00DE6956" w14:paraId="6DF6AF92" w14:textId="1B4619E0" w:rsidTr="000372C2">
        <w:trPr>
          <w:trHeight w:val="228"/>
        </w:trPr>
        <w:tc>
          <w:tcPr>
            <w:tcW w:w="1273" w:type="dxa"/>
            <w:vMerge/>
          </w:tcPr>
          <w:p w14:paraId="502BF7C8" w14:textId="77777777" w:rsidR="00D562B0" w:rsidRPr="00DE6956" w:rsidRDefault="00D562B0" w:rsidP="000A714E">
            <w:pPr>
              <w:jc w:val="both"/>
              <w:rPr>
                <w:rFonts w:ascii="Frutiger 55" w:hAnsi="Frutiger 55" w:cs="Calibri"/>
                <w:b/>
                <w:color w:val="000000"/>
                <w:sz w:val="20"/>
                <w:szCs w:val="20"/>
              </w:rPr>
            </w:pPr>
          </w:p>
        </w:tc>
        <w:tc>
          <w:tcPr>
            <w:tcW w:w="495" w:type="dxa"/>
          </w:tcPr>
          <w:p w14:paraId="77165C18" w14:textId="13A3EA0C" w:rsidR="00D562B0" w:rsidRPr="00DE6956" w:rsidRDefault="00D562B0" w:rsidP="000A714E">
            <w:pPr>
              <w:jc w:val="both"/>
              <w:rPr>
                <w:rFonts w:ascii="Frutiger 55" w:hAnsi="Frutiger 55" w:cs="Calibri"/>
                <w:b/>
                <w:color w:val="000000"/>
                <w:sz w:val="20"/>
                <w:szCs w:val="20"/>
              </w:rPr>
            </w:pPr>
            <w:r>
              <w:rPr>
                <w:rFonts w:ascii="Frutiger 55" w:hAnsi="Frutiger 55" w:cs="Calibri"/>
                <w:b/>
                <w:color w:val="000000"/>
                <w:sz w:val="20"/>
                <w:szCs w:val="20"/>
              </w:rPr>
              <w:t>1.5</w:t>
            </w:r>
          </w:p>
        </w:tc>
        <w:tc>
          <w:tcPr>
            <w:tcW w:w="6449" w:type="dxa"/>
            <w:vAlign w:val="center"/>
          </w:tcPr>
          <w:p w14:paraId="41CD8CD2" w14:textId="0964B23C" w:rsidR="00D562B0" w:rsidRPr="00DE6956" w:rsidRDefault="00D562B0" w:rsidP="000A714E">
            <w:pPr>
              <w:jc w:val="both"/>
              <w:rPr>
                <w:rFonts w:ascii="Frutiger 55" w:hAnsi="Frutiger 55"/>
                <w:b/>
                <w:bCs/>
                <w:sz w:val="20"/>
                <w:szCs w:val="20"/>
              </w:rPr>
            </w:pPr>
            <w:r w:rsidRPr="00DE6956">
              <w:rPr>
                <w:rFonts w:ascii="Frutiger 55" w:hAnsi="Frutiger 55" w:cs="Calibri"/>
                <w:b/>
                <w:color w:val="000000"/>
                <w:sz w:val="20"/>
                <w:szCs w:val="20"/>
              </w:rPr>
              <w:t xml:space="preserve">Coque transparente avec </w:t>
            </w:r>
            <w:proofErr w:type="spellStart"/>
            <w:r w:rsidRPr="00DE6956">
              <w:rPr>
                <w:rFonts w:ascii="Frutiger 55" w:hAnsi="Frutiger 55" w:cs="Calibri"/>
                <w:b/>
                <w:color w:val="000000"/>
                <w:sz w:val="20"/>
                <w:szCs w:val="20"/>
              </w:rPr>
              <w:t>MagSafe</w:t>
            </w:r>
            <w:proofErr w:type="spellEnd"/>
            <w:r w:rsidRPr="00DE6956">
              <w:rPr>
                <w:rFonts w:ascii="Frutiger 55" w:hAnsi="Frutiger 55" w:cs="Calibri"/>
                <w:b/>
                <w:color w:val="000000"/>
                <w:sz w:val="20"/>
                <w:szCs w:val="20"/>
              </w:rPr>
              <w:t xml:space="preserve"> pour iPhone 16 Pro Max</w:t>
            </w:r>
          </w:p>
        </w:tc>
        <w:tc>
          <w:tcPr>
            <w:tcW w:w="709" w:type="dxa"/>
            <w:vAlign w:val="center"/>
          </w:tcPr>
          <w:p w14:paraId="6B5B59C6" w14:textId="6F3E5DE4" w:rsidR="00D562B0" w:rsidRPr="00DE6956" w:rsidRDefault="00D562B0" w:rsidP="00A74557">
            <w:pPr>
              <w:jc w:val="center"/>
              <w:rPr>
                <w:rFonts w:ascii="Frutiger 55" w:hAnsi="Frutiger 55" w:cs="Calibri"/>
                <w:b/>
                <w:color w:val="000000"/>
                <w:sz w:val="20"/>
                <w:szCs w:val="20"/>
              </w:rPr>
            </w:pPr>
            <w:r w:rsidRPr="00DE6956">
              <w:rPr>
                <w:rFonts w:ascii="Frutiger 55" w:hAnsi="Frutiger 55" w:cs="Calibri"/>
                <w:color w:val="000000"/>
                <w:sz w:val="20"/>
                <w:szCs w:val="20"/>
              </w:rPr>
              <w:t>100</w:t>
            </w:r>
          </w:p>
        </w:tc>
      </w:tr>
      <w:tr w:rsidR="00D562B0" w:rsidRPr="00DE6956" w14:paraId="6D63B225" w14:textId="108CDC87" w:rsidTr="000372C2">
        <w:trPr>
          <w:trHeight w:val="217"/>
        </w:trPr>
        <w:tc>
          <w:tcPr>
            <w:tcW w:w="1273" w:type="dxa"/>
            <w:vMerge/>
          </w:tcPr>
          <w:p w14:paraId="2BBA6542" w14:textId="77777777" w:rsidR="00D562B0" w:rsidRPr="00DE6956" w:rsidRDefault="00D562B0" w:rsidP="000A714E">
            <w:pPr>
              <w:jc w:val="both"/>
              <w:rPr>
                <w:rFonts w:ascii="Frutiger 55" w:hAnsi="Frutiger 55" w:cs="Calibri"/>
                <w:b/>
                <w:color w:val="000000"/>
                <w:sz w:val="20"/>
                <w:szCs w:val="20"/>
              </w:rPr>
            </w:pPr>
          </w:p>
        </w:tc>
        <w:tc>
          <w:tcPr>
            <w:tcW w:w="495" w:type="dxa"/>
          </w:tcPr>
          <w:p w14:paraId="0C0571B6" w14:textId="06BF34EB" w:rsidR="00D562B0" w:rsidRPr="00DE6956" w:rsidRDefault="00D562B0" w:rsidP="000A714E">
            <w:pPr>
              <w:jc w:val="both"/>
              <w:rPr>
                <w:rFonts w:ascii="Frutiger 55" w:hAnsi="Frutiger 55" w:cs="Calibri"/>
                <w:b/>
                <w:color w:val="000000"/>
                <w:sz w:val="20"/>
                <w:szCs w:val="20"/>
              </w:rPr>
            </w:pPr>
            <w:r>
              <w:rPr>
                <w:rFonts w:ascii="Frutiger 55" w:hAnsi="Frutiger 55" w:cs="Calibri"/>
                <w:b/>
                <w:color w:val="000000"/>
                <w:sz w:val="20"/>
                <w:szCs w:val="20"/>
              </w:rPr>
              <w:t>1.6</w:t>
            </w:r>
          </w:p>
        </w:tc>
        <w:tc>
          <w:tcPr>
            <w:tcW w:w="6449" w:type="dxa"/>
            <w:vAlign w:val="center"/>
          </w:tcPr>
          <w:p w14:paraId="28CB5A23" w14:textId="2FD7FCAE" w:rsidR="00D562B0" w:rsidRPr="00DE6956" w:rsidRDefault="00D562B0" w:rsidP="000A714E">
            <w:pPr>
              <w:jc w:val="both"/>
              <w:rPr>
                <w:rFonts w:ascii="Frutiger 55" w:hAnsi="Frutiger 55"/>
                <w:b/>
                <w:bCs/>
                <w:sz w:val="20"/>
                <w:szCs w:val="20"/>
              </w:rPr>
            </w:pPr>
            <w:r w:rsidRPr="00DE6956">
              <w:rPr>
                <w:rFonts w:ascii="Frutiger 55" w:hAnsi="Frutiger 55" w:cs="Calibri"/>
                <w:b/>
                <w:color w:val="000000"/>
                <w:sz w:val="20"/>
                <w:szCs w:val="20"/>
              </w:rPr>
              <w:t xml:space="preserve">Garantie Apple Care + de 3 ans </w:t>
            </w:r>
          </w:p>
        </w:tc>
        <w:tc>
          <w:tcPr>
            <w:tcW w:w="709" w:type="dxa"/>
            <w:vAlign w:val="center"/>
          </w:tcPr>
          <w:p w14:paraId="06F4F233" w14:textId="46A4D60F" w:rsidR="00D562B0" w:rsidRPr="00DE6956" w:rsidRDefault="00D562B0" w:rsidP="00A74557">
            <w:pPr>
              <w:jc w:val="center"/>
              <w:rPr>
                <w:rFonts w:ascii="Frutiger 55" w:hAnsi="Frutiger 55" w:cs="Calibri"/>
                <w:b/>
                <w:color w:val="000000"/>
                <w:sz w:val="20"/>
                <w:szCs w:val="20"/>
              </w:rPr>
            </w:pPr>
            <w:r w:rsidRPr="00DE6956">
              <w:rPr>
                <w:rFonts w:ascii="Frutiger 55" w:hAnsi="Frutiger 55" w:cs="Calibri"/>
                <w:color w:val="000000"/>
                <w:sz w:val="20"/>
                <w:szCs w:val="20"/>
              </w:rPr>
              <w:t>60</w:t>
            </w:r>
          </w:p>
        </w:tc>
      </w:tr>
    </w:tbl>
    <w:p w14:paraId="5E8C0C64" w14:textId="77777777" w:rsidR="00A74557" w:rsidRDefault="00A74557" w:rsidP="00A74557">
      <w:pPr>
        <w:pStyle w:val="Paragraphedeliste"/>
        <w:spacing w:line="240" w:lineRule="auto"/>
        <w:jc w:val="both"/>
        <w:rPr>
          <w:rFonts w:ascii="Frutiger 55" w:hAnsi="Frutiger 55" w:cs="ArialMT"/>
          <w:b/>
          <w:sz w:val="20"/>
          <w:szCs w:val="20"/>
          <w:u w:val="single"/>
        </w:rPr>
      </w:pPr>
    </w:p>
    <w:p w14:paraId="74CFA3B7" w14:textId="6312AD37" w:rsidR="00165F7F" w:rsidRPr="00DE6956" w:rsidRDefault="00165F7F" w:rsidP="00165F7F">
      <w:pPr>
        <w:pStyle w:val="Paragraphedeliste"/>
        <w:numPr>
          <w:ilvl w:val="0"/>
          <w:numId w:val="77"/>
        </w:numPr>
        <w:spacing w:line="240" w:lineRule="auto"/>
        <w:jc w:val="both"/>
        <w:rPr>
          <w:rFonts w:ascii="Frutiger 55" w:hAnsi="Frutiger 55" w:cs="ArialMT"/>
          <w:b/>
          <w:sz w:val="20"/>
          <w:szCs w:val="20"/>
          <w:u w:val="single"/>
        </w:rPr>
      </w:pPr>
      <w:r>
        <w:rPr>
          <w:rFonts w:ascii="Frutiger 55" w:hAnsi="Frutiger 55" w:cs="ArialMT"/>
          <w:b/>
          <w:sz w:val="20"/>
          <w:szCs w:val="20"/>
          <w:u w:val="single"/>
        </w:rPr>
        <w:t>Caractéristiques de la Variante</w:t>
      </w:r>
    </w:p>
    <w:p w14:paraId="5CC89E96" w14:textId="6EE0E9DA" w:rsidR="00165F7F" w:rsidRPr="00DE6956" w:rsidRDefault="00165F7F" w:rsidP="00165F7F">
      <w:pPr>
        <w:spacing w:after="0" w:line="240" w:lineRule="auto"/>
        <w:jc w:val="both"/>
        <w:rPr>
          <w:rFonts w:ascii="Frutiger 55" w:hAnsi="Frutiger 55" w:cs="ArialMT"/>
          <w:sz w:val="20"/>
          <w:szCs w:val="20"/>
        </w:rPr>
      </w:pPr>
      <w:r w:rsidRPr="00DE6956">
        <w:rPr>
          <w:rFonts w:ascii="Frutiger 55" w:hAnsi="Frutiger 55" w:cs="ArialMT"/>
          <w:sz w:val="20"/>
          <w:szCs w:val="20"/>
        </w:rPr>
        <w:t xml:space="preserve">Le soumissionnaire fournira une </w:t>
      </w:r>
      <w:r>
        <w:rPr>
          <w:rFonts w:ascii="Frutiger 55" w:hAnsi="Frutiger 55" w:cs="ArialMT"/>
          <w:sz w:val="20"/>
          <w:szCs w:val="20"/>
        </w:rPr>
        <w:t>variante</w:t>
      </w:r>
      <w:r w:rsidRPr="00DE6956">
        <w:rPr>
          <w:rFonts w:ascii="Frutiger 55" w:hAnsi="Frutiger 55" w:cs="ArialMT"/>
          <w:sz w:val="20"/>
          <w:szCs w:val="20"/>
        </w:rPr>
        <w:t xml:space="preserve"> obligatoire pour le terminal mobile IPHONE 16 PRO MAX</w:t>
      </w:r>
      <w:r w:rsidR="009E5466">
        <w:rPr>
          <w:rFonts w:ascii="Frutiger 55" w:hAnsi="Frutiger 55" w:cs="ArialMT"/>
          <w:sz w:val="20"/>
          <w:szCs w:val="20"/>
        </w:rPr>
        <w:t xml:space="preserve"> ou la référence la plus récente</w:t>
      </w:r>
      <w:r w:rsidRPr="00DE6956">
        <w:rPr>
          <w:rFonts w:ascii="Frutiger 55" w:hAnsi="Frutiger 55" w:cs="ArialMT"/>
          <w:sz w:val="20"/>
          <w:szCs w:val="20"/>
        </w:rPr>
        <w:t xml:space="preserve"> avec un stockage de plus grande capacité, séparée de l’offre de base, en tenant compte des caractéristiques ci-après :</w:t>
      </w:r>
    </w:p>
    <w:p w14:paraId="1778CB1E" w14:textId="77777777" w:rsidR="00165F7F" w:rsidRPr="00DE6956" w:rsidRDefault="00165F7F" w:rsidP="00165F7F">
      <w:pPr>
        <w:spacing w:after="0" w:line="240" w:lineRule="auto"/>
        <w:jc w:val="both"/>
        <w:rPr>
          <w:rFonts w:ascii="Frutiger 55" w:hAnsi="Frutiger 55"/>
          <w:sz w:val="20"/>
          <w:szCs w:val="20"/>
        </w:rPr>
      </w:pPr>
    </w:p>
    <w:tbl>
      <w:tblPr>
        <w:tblStyle w:val="Grilledutableau"/>
        <w:tblW w:w="8926" w:type="dxa"/>
        <w:tblLayout w:type="fixed"/>
        <w:tblLook w:val="04A0" w:firstRow="1" w:lastRow="0" w:firstColumn="1" w:lastColumn="0" w:noHBand="0" w:noVBand="1"/>
      </w:tblPr>
      <w:tblGrid>
        <w:gridCol w:w="1273"/>
        <w:gridCol w:w="532"/>
        <w:gridCol w:w="6412"/>
        <w:gridCol w:w="709"/>
      </w:tblGrid>
      <w:tr w:rsidR="00786BBC" w:rsidRPr="00DE6956" w14:paraId="0FF074AF" w14:textId="77777777" w:rsidTr="000372C2">
        <w:trPr>
          <w:trHeight w:val="214"/>
        </w:trPr>
        <w:tc>
          <w:tcPr>
            <w:tcW w:w="1273" w:type="dxa"/>
          </w:tcPr>
          <w:p w14:paraId="3E2AD63A" w14:textId="6287BA85" w:rsidR="00D60FAC" w:rsidRPr="00DE6956" w:rsidRDefault="00D60FAC" w:rsidP="001C30EC">
            <w:pPr>
              <w:jc w:val="both"/>
              <w:rPr>
                <w:rFonts w:ascii="Frutiger 55" w:hAnsi="Frutiger 55"/>
                <w:b/>
                <w:bCs/>
                <w:sz w:val="20"/>
                <w:szCs w:val="20"/>
              </w:rPr>
            </w:pPr>
            <w:r w:rsidRPr="00D60FAC">
              <w:rPr>
                <w:rFonts w:ascii="Frutiger 55" w:hAnsi="Frutiger 55"/>
                <w:b/>
                <w:bCs/>
                <w:sz w:val="20"/>
                <w:szCs w:val="20"/>
              </w:rPr>
              <w:t>TYPE MATETRIEL</w:t>
            </w:r>
          </w:p>
        </w:tc>
        <w:tc>
          <w:tcPr>
            <w:tcW w:w="532" w:type="dxa"/>
          </w:tcPr>
          <w:p w14:paraId="11CC16CD" w14:textId="104A8782" w:rsidR="00D60FAC" w:rsidRPr="00DE6956" w:rsidRDefault="00D60FAC" w:rsidP="001C30EC">
            <w:pPr>
              <w:jc w:val="both"/>
              <w:rPr>
                <w:rFonts w:ascii="Frutiger 55" w:hAnsi="Frutiger 55"/>
                <w:b/>
                <w:bCs/>
                <w:sz w:val="20"/>
                <w:szCs w:val="20"/>
              </w:rPr>
            </w:pPr>
            <w:r>
              <w:rPr>
                <w:rFonts w:ascii="Frutiger 55" w:hAnsi="Frutiger 55"/>
                <w:b/>
                <w:bCs/>
                <w:sz w:val="20"/>
                <w:szCs w:val="20"/>
              </w:rPr>
              <w:t>N°</w:t>
            </w:r>
          </w:p>
        </w:tc>
        <w:tc>
          <w:tcPr>
            <w:tcW w:w="6412" w:type="dxa"/>
          </w:tcPr>
          <w:p w14:paraId="10150396" w14:textId="4FC9F515" w:rsidR="00D60FAC" w:rsidRPr="00DE6956" w:rsidRDefault="00D60FAC" w:rsidP="001C30EC">
            <w:pPr>
              <w:jc w:val="both"/>
              <w:rPr>
                <w:rFonts w:ascii="Frutiger 55" w:hAnsi="Frutiger 55"/>
                <w:b/>
                <w:bCs/>
                <w:sz w:val="20"/>
                <w:szCs w:val="20"/>
              </w:rPr>
            </w:pPr>
            <w:r w:rsidRPr="00DE6956">
              <w:rPr>
                <w:rFonts w:ascii="Frutiger 55" w:hAnsi="Frutiger 55"/>
                <w:b/>
                <w:bCs/>
                <w:sz w:val="20"/>
                <w:szCs w:val="20"/>
              </w:rPr>
              <w:t>DESCRIPTION MINIMALE DES EQUIPEMENTS</w:t>
            </w:r>
          </w:p>
        </w:tc>
        <w:tc>
          <w:tcPr>
            <w:tcW w:w="709" w:type="dxa"/>
          </w:tcPr>
          <w:p w14:paraId="11374220" w14:textId="02687A41" w:rsidR="00D60FAC" w:rsidRPr="00DE6956" w:rsidRDefault="00D60FAC" w:rsidP="001C30EC">
            <w:pPr>
              <w:jc w:val="center"/>
              <w:rPr>
                <w:rFonts w:ascii="Frutiger 55" w:hAnsi="Frutiger 55"/>
                <w:b/>
                <w:bCs/>
                <w:sz w:val="20"/>
                <w:szCs w:val="20"/>
              </w:rPr>
            </w:pPr>
            <w:r>
              <w:rPr>
                <w:rFonts w:ascii="Frutiger 55" w:hAnsi="Frutiger 55"/>
                <w:b/>
                <w:bCs/>
                <w:sz w:val="20"/>
                <w:szCs w:val="20"/>
              </w:rPr>
              <w:t>QTE</w:t>
            </w:r>
          </w:p>
        </w:tc>
      </w:tr>
      <w:tr w:rsidR="000372C2" w:rsidRPr="00DE6956" w14:paraId="3D614D9A" w14:textId="77777777" w:rsidTr="00A73AE0">
        <w:trPr>
          <w:trHeight w:val="1447"/>
        </w:trPr>
        <w:tc>
          <w:tcPr>
            <w:tcW w:w="1273" w:type="dxa"/>
            <w:vMerge w:val="restart"/>
          </w:tcPr>
          <w:p w14:paraId="2FB13A83" w14:textId="77777777" w:rsidR="000372C2" w:rsidRPr="00DE6956" w:rsidRDefault="000372C2" w:rsidP="000372C2">
            <w:pPr>
              <w:jc w:val="center"/>
              <w:rPr>
                <w:rFonts w:ascii="Frutiger 55" w:hAnsi="Frutiger 55"/>
                <w:b/>
                <w:bCs/>
                <w:sz w:val="20"/>
                <w:szCs w:val="20"/>
              </w:rPr>
            </w:pPr>
            <w:r>
              <w:rPr>
                <w:rFonts w:ascii="Frutiger 55" w:hAnsi="Frutiger 55"/>
                <w:b/>
                <w:bCs/>
                <w:sz w:val="20"/>
                <w:szCs w:val="20"/>
              </w:rPr>
              <w:t>1</w:t>
            </w:r>
          </w:p>
          <w:p w14:paraId="3D1E8257" w14:textId="37CF90BD" w:rsidR="000372C2" w:rsidRDefault="000372C2" w:rsidP="000372C2">
            <w:pPr>
              <w:jc w:val="center"/>
              <w:rPr>
                <w:rFonts w:ascii="Frutiger 55" w:hAnsi="Frutiger 55"/>
                <w:b/>
                <w:bCs/>
                <w:sz w:val="20"/>
                <w:szCs w:val="20"/>
              </w:rPr>
            </w:pPr>
          </w:p>
          <w:p w14:paraId="30F084E4" w14:textId="77777777" w:rsidR="000372C2" w:rsidRPr="00DE6956" w:rsidRDefault="000372C2" w:rsidP="000372C2">
            <w:pPr>
              <w:jc w:val="center"/>
              <w:rPr>
                <w:rFonts w:ascii="Frutiger 55" w:hAnsi="Frutiger 55"/>
                <w:b/>
                <w:bCs/>
                <w:sz w:val="20"/>
                <w:szCs w:val="20"/>
              </w:rPr>
            </w:pPr>
          </w:p>
          <w:p w14:paraId="567B19C6" w14:textId="77777777" w:rsidR="000372C2" w:rsidRPr="00DE6956" w:rsidRDefault="000372C2" w:rsidP="000372C2">
            <w:pPr>
              <w:jc w:val="center"/>
              <w:rPr>
                <w:rFonts w:ascii="Frutiger 55" w:hAnsi="Frutiger 55"/>
                <w:b/>
                <w:bCs/>
                <w:sz w:val="20"/>
                <w:szCs w:val="20"/>
              </w:rPr>
            </w:pPr>
          </w:p>
          <w:p w14:paraId="3C89968D" w14:textId="4B98966C" w:rsidR="000372C2" w:rsidRPr="00DE6956" w:rsidRDefault="000372C2" w:rsidP="000372C2">
            <w:pPr>
              <w:jc w:val="both"/>
              <w:rPr>
                <w:rFonts w:ascii="Frutiger 55" w:hAnsi="Frutiger 55"/>
                <w:b/>
                <w:bCs/>
                <w:sz w:val="20"/>
                <w:szCs w:val="20"/>
              </w:rPr>
            </w:pPr>
            <w:r w:rsidRPr="00DE6956">
              <w:rPr>
                <w:rFonts w:ascii="Frutiger 55" w:hAnsi="Frutiger 55"/>
                <w:b/>
                <w:bCs/>
                <w:sz w:val="20"/>
                <w:szCs w:val="20"/>
              </w:rPr>
              <w:t>APPLE IPHONE</w:t>
            </w:r>
          </w:p>
        </w:tc>
        <w:tc>
          <w:tcPr>
            <w:tcW w:w="532" w:type="dxa"/>
          </w:tcPr>
          <w:p w14:paraId="7AD8C682" w14:textId="4333A5B5" w:rsidR="000372C2" w:rsidRPr="00DE6956" w:rsidRDefault="008D743D" w:rsidP="001C30EC">
            <w:pPr>
              <w:jc w:val="both"/>
              <w:rPr>
                <w:rFonts w:ascii="Frutiger 55" w:hAnsi="Frutiger 55"/>
                <w:b/>
                <w:bCs/>
                <w:sz w:val="20"/>
                <w:szCs w:val="20"/>
              </w:rPr>
            </w:pPr>
            <w:r>
              <w:rPr>
                <w:rFonts w:ascii="Frutiger 55" w:hAnsi="Frutiger 55"/>
                <w:b/>
                <w:bCs/>
                <w:sz w:val="20"/>
                <w:szCs w:val="20"/>
              </w:rPr>
              <w:t>1.1</w:t>
            </w:r>
          </w:p>
        </w:tc>
        <w:tc>
          <w:tcPr>
            <w:tcW w:w="6412" w:type="dxa"/>
          </w:tcPr>
          <w:p w14:paraId="7D8F0026" w14:textId="5D9366BA" w:rsidR="000372C2" w:rsidRPr="00DE6956" w:rsidRDefault="000372C2" w:rsidP="001C30EC">
            <w:pPr>
              <w:jc w:val="both"/>
              <w:rPr>
                <w:rFonts w:ascii="Frutiger 55" w:hAnsi="Frutiger 55"/>
                <w:b/>
                <w:bCs/>
                <w:sz w:val="20"/>
                <w:szCs w:val="20"/>
              </w:rPr>
            </w:pPr>
            <w:r w:rsidRPr="00DE6956">
              <w:rPr>
                <w:rFonts w:ascii="Frutiger 55" w:hAnsi="Frutiger 55"/>
                <w:b/>
                <w:bCs/>
                <w:sz w:val="20"/>
                <w:szCs w:val="20"/>
              </w:rPr>
              <w:t>IPHONE 16 PRO MAX</w:t>
            </w:r>
          </w:p>
          <w:p w14:paraId="7205BE98" w14:textId="77777777" w:rsidR="000372C2" w:rsidRPr="00DE6956" w:rsidRDefault="000372C2" w:rsidP="001C30EC">
            <w:pPr>
              <w:jc w:val="both"/>
              <w:rPr>
                <w:rFonts w:ascii="Frutiger 55" w:hAnsi="Frutiger 55"/>
                <w:bCs/>
                <w:sz w:val="20"/>
                <w:szCs w:val="20"/>
              </w:rPr>
            </w:pPr>
            <w:r w:rsidRPr="00DE6956">
              <w:rPr>
                <w:rFonts w:ascii="Frutiger 55" w:hAnsi="Frutiger 55"/>
                <w:bCs/>
                <w:sz w:val="20"/>
                <w:szCs w:val="20"/>
              </w:rPr>
              <w:t>Ecran 6.9"</w:t>
            </w:r>
          </w:p>
          <w:p w14:paraId="616DB2BF" w14:textId="77777777" w:rsidR="000372C2" w:rsidRPr="00DE6956" w:rsidRDefault="000372C2" w:rsidP="001C30EC">
            <w:pPr>
              <w:jc w:val="both"/>
              <w:rPr>
                <w:rFonts w:ascii="Frutiger 55" w:hAnsi="Frutiger 55"/>
                <w:bCs/>
                <w:sz w:val="20"/>
                <w:szCs w:val="20"/>
              </w:rPr>
            </w:pPr>
            <w:r w:rsidRPr="00DE6956">
              <w:rPr>
                <w:rFonts w:ascii="Frutiger 55" w:hAnsi="Frutiger 55"/>
                <w:bCs/>
                <w:sz w:val="20"/>
                <w:szCs w:val="20"/>
              </w:rPr>
              <w:t>Système sur une puce (</w:t>
            </w:r>
            <w:proofErr w:type="spellStart"/>
            <w:r w:rsidRPr="00DE6956">
              <w:rPr>
                <w:rFonts w:ascii="Frutiger 55" w:hAnsi="Frutiger 55"/>
                <w:bCs/>
                <w:sz w:val="20"/>
                <w:szCs w:val="20"/>
              </w:rPr>
              <w:t>SoC</w:t>
            </w:r>
            <w:proofErr w:type="spellEnd"/>
            <w:r w:rsidRPr="00DE6956">
              <w:rPr>
                <w:rFonts w:ascii="Frutiger 55" w:hAnsi="Frutiger 55"/>
                <w:bCs/>
                <w:sz w:val="20"/>
                <w:szCs w:val="20"/>
              </w:rPr>
              <w:t>) : Apple A18 Pro</w:t>
            </w:r>
          </w:p>
          <w:p w14:paraId="486F2805" w14:textId="77777777" w:rsidR="000372C2" w:rsidRDefault="000372C2" w:rsidP="001C30EC">
            <w:pPr>
              <w:jc w:val="both"/>
              <w:rPr>
                <w:rFonts w:ascii="Frutiger 55" w:hAnsi="Frutiger 55"/>
                <w:bCs/>
                <w:sz w:val="20"/>
                <w:szCs w:val="20"/>
              </w:rPr>
            </w:pPr>
            <w:r w:rsidRPr="00DE6956">
              <w:rPr>
                <w:rFonts w:ascii="Frutiger 55" w:hAnsi="Frutiger 55"/>
                <w:bCs/>
                <w:sz w:val="20"/>
                <w:szCs w:val="20"/>
              </w:rPr>
              <w:t xml:space="preserve">Connectivité 5G </w:t>
            </w:r>
          </w:p>
          <w:p w14:paraId="6B5F3177" w14:textId="77777777" w:rsidR="000372C2" w:rsidRPr="000372C2" w:rsidRDefault="000372C2" w:rsidP="001C30EC">
            <w:pPr>
              <w:jc w:val="both"/>
              <w:rPr>
                <w:rFonts w:ascii="Frutiger 55" w:hAnsi="Frutiger 55"/>
                <w:b/>
                <w:sz w:val="20"/>
                <w:szCs w:val="20"/>
              </w:rPr>
            </w:pPr>
            <w:r w:rsidRPr="000372C2">
              <w:rPr>
                <w:rFonts w:ascii="Frutiger 55" w:hAnsi="Frutiger 55"/>
                <w:b/>
                <w:sz w:val="20"/>
                <w:szCs w:val="20"/>
              </w:rPr>
              <w:t>Capacités de stockage 512 Go</w:t>
            </w:r>
          </w:p>
          <w:p w14:paraId="3DF9806A" w14:textId="77777777" w:rsidR="000372C2" w:rsidRPr="00DE6956" w:rsidRDefault="000372C2" w:rsidP="001C30EC">
            <w:pPr>
              <w:jc w:val="both"/>
              <w:rPr>
                <w:rFonts w:ascii="Frutiger 55" w:hAnsi="Frutiger 55"/>
                <w:bCs/>
                <w:sz w:val="20"/>
                <w:szCs w:val="20"/>
              </w:rPr>
            </w:pPr>
            <w:r w:rsidRPr="00DE6956">
              <w:rPr>
                <w:rFonts w:ascii="Frutiger 55" w:hAnsi="Frutiger 55"/>
                <w:bCs/>
                <w:sz w:val="20"/>
                <w:szCs w:val="20"/>
              </w:rPr>
              <w:t>Carte SIM : Double SIM (nano</w:t>
            </w:r>
            <w:r w:rsidRPr="00DE6956">
              <w:rPr>
                <w:rFonts w:ascii="Cambria Math" w:hAnsi="Cambria Math" w:cs="Cambria Math"/>
                <w:bCs/>
                <w:sz w:val="20"/>
                <w:szCs w:val="20"/>
              </w:rPr>
              <w:t>‑</w:t>
            </w:r>
            <w:r w:rsidRPr="00DE6956">
              <w:rPr>
                <w:rFonts w:ascii="Frutiger 55" w:hAnsi="Frutiger 55"/>
                <w:bCs/>
                <w:sz w:val="20"/>
                <w:szCs w:val="20"/>
              </w:rPr>
              <w:t xml:space="preserve">SIM et </w:t>
            </w:r>
            <w:proofErr w:type="spellStart"/>
            <w:r w:rsidRPr="00DE6956">
              <w:rPr>
                <w:rFonts w:ascii="Frutiger 55" w:hAnsi="Frutiger 55"/>
                <w:bCs/>
                <w:sz w:val="20"/>
                <w:szCs w:val="20"/>
              </w:rPr>
              <w:t>eSIM</w:t>
            </w:r>
            <w:proofErr w:type="spellEnd"/>
            <w:r w:rsidRPr="00DE6956">
              <w:rPr>
                <w:rFonts w:ascii="Frutiger 55" w:hAnsi="Frutiger 55"/>
                <w:bCs/>
                <w:sz w:val="20"/>
                <w:szCs w:val="20"/>
              </w:rPr>
              <w:t>)</w:t>
            </w:r>
          </w:p>
          <w:p w14:paraId="27C048C9" w14:textId="77777777" w:rsidR="000372C2" w:rsidRPr="00DE6956" w:rsidRDefault="000372C2" w:rsidP="001C30EC">
            <w:pPr>
              <w:jc w:val="both"/>
              <w:rPr>
                <w:rFonts w:ascii="Frutiger 55" w:hAnsi="Frutiger 55"/>
                <w:bCs/>
                <w:sz w:val="20"/>
                <w:szCs w:val="20"/>
              </w:rPr>
            </w:pPr>
            <w:r w:rsidRPr="00DE6956">
              <w:rPr>
                <w:rFonts w:ascii="Frutiger 55" w:hAnsi="Frutiger 55"/>
                <w:bCs/>
                <w:sz w:val="20"/>
                <w:szCs w:val="20"/>
              </w:rPr>
              <w:t>Finition : Titane noir</w:t>
            </w:r>
          </w:p>
        </w:tc>
        <w:tc>
          <w:tcPr>
            <w:tcW w:w="709" w:type="dxa"/>
          </w:tcPr>
          <w:p w14:paraId="16B51E8A" w14:textId="0ABB89B3" w:rsidR="000372C2" w:rsidRPr="00DE6956" w:rsidRDefault="000372C2" w:rsidP="001C30EC">
            <w:pPr>
              <w:jc w:val="center"/>
              <w:rPr>
                <w:rFonts w:ascii="Frutiger 55" w:hAnsi="Frutiger 55"/>
                <w:bCs/>
                <w:sz w:val="20"/>
                <w:szCs w:val="20"/>
              </w:rPr>
            </w:pPr>
            <w:r>
              <w:rPr>
                <w:rFonts w:ascii="Frutiger 55" w:hAnsi="Frutiger 55"/>
                <w:bCs/>
                <w:sz w:val="20"/>
                <w:szCs w:val="20"/>
              </w:rPr>
              <w:t>60</w:t>
            </w:r>
          </w:p>
        </w:tc>
      </w:tr>
      <w:tr w:rsidR="000372C2" w:rsidRPr="00DE6956" w14:paraId="2E19B264" w14:textId="77777777" w:rsidTr="00A73AE0">
        <w:trPr>
          <w:trHeight w:val="408"/>
        </w:trPr>
        <w:tc>
          <w:tcPr>
            <w:tcW w:w="1273" w:type="dxa"/>
            <w:vMerge/>
          </w:tcPr>
          <w:p w14:paraId="7A76E556" w14:textId="77777777" w:rsidR="000372C2" w:rsidRPr="00DE6956" w:rsidRDefault="000372C2" w:rsidP="00D60FAC">
            <w:pPr>
              <w:jc w:val="both"/>
              <w:rPr>
                <w:rFonts w:ascii="Frutiger 55" w:hAnsi="Frutiger 55"/>
                <w:b/>
                <w:bCs/>
                <w:sz w:val="20"/>
                <w:szCs w:val="20"/>
              </w:rPr>
            </w:pPr>
          </w:p>
        </w:tc>
        <w:tc>
          <w:tcPr>
            <w:tcW w:w="532" w:type="dxa"/>
          </w:tcPr>
          <w:p w14:paraId="3E491100" w14:textId="10BAEF91" w:rsidR="000372C2" w:rsidRPr="00DE6956" w:rsidRDefault="000372C2" w:rsidP="00D60FAC">
            <w:pPr>
              <w:jc w:val="both"/>
              <w:rPr>
                <w:rFonts w:ascii="Frutiger 55" w:hAnsi="Frutiger 55"/>
                <w:b/>
                <w:bCs/>
                <w:sz w:val="20"/>
                <w:szCs w:val="20"/>
              </w:rPr>
            </w:pPr>
            <w:r>
              <w:rPr>
                <w:rFonts w:ascii="Frutiger 55" w:hAnsi="Frutiger 55"/>
                <w:b/>
                <w:bCs/>
                <w:sz w:val="20"/>
                <w:szCs w:val="20"/>
              </w:rPr>
              <w:t>1.2</w:t>
            </w:r>
          </w:p>
        </w:tc>
        <w:tc>
          <w:tcPr>
            <w:tcW w:w="6412" w:type="dxa"/>
          </w:tcPr>
          <w:p w14:paraId="141DF11D" w14:textId="6E853DB4" w:rsidR="000372C2" w:rsidRPr="00DE6956" w:rsidRDefault="000372C2" w:rsidP="00D60FAC">
            <w:pPr>
              <w:jc w:val="both"/>
              <w:rPr>
                <w:rFonts w:ascii="Frutiger 55" w:hAnsi="Frutiger 55"/>
                <w:b/>
                <w:bCs/>
                <w:sz w:val="20"/>
                <w:szCs w:val="20"/>
              </w:rPr>
            </w:pPr>
            <w:r w:rsidRPr="00DE6956">
              <w:rPr>
                <w:rFonts w:ascii="Frutiger 55" w:hAnsi="Frutiger 55"/>
                <w:b/>
                <w:bCs/>
                <w:sz w:val="20"/>
                <w:szCs w:val="20"/>
              </w:rPr>
              <w:t>Protège-écran Haute Résistance + Protection Camara de la marque FORCE pour iPhone 16 Pro Max</w:t>
            </w:r>
          </w:p>
        </w:tc>
        <w:tc>
          <w:tcPr>
            <w:tcW w:w="709" w:type="dxa"/>
          </w:tcPr>
          <w:p w14:paraId="5BB79D48" w14:textId="089D0CCB" w:rsidR="000372C2" w:rsidRDefault="000372C2" w:rsidP="00D60FAC">
            <w:pPr>
              <w:jc w:val="center"/>
              <w:rPr>
                <w:rFonts w:ascii="Frutiger 55" w:hAnsi="Frutiger 55"/>
                <w:bCs/>
                <w:sz w:val="20"/>
                <w:szCs w:val="20"/>
              </w:rPr>
            </w:pPr>
            <w:r w:rsidRPr="00DE6956">
              <w:rPr>
                <w:rFonts w:ascii="Frutiger 55" w:hAnsi="Frutiger 55"/>
                <w:sz w:val="20"/>
                <w:szCs w:val="20"/>
              </w:rPr>
              <w:t>100</w:t>
            </w:r>
          </w:p>
        </w:tc>
      </w:tr>
      <w:tr w:rsidR="000372C2" w:rsidRPr="00DE6956" w14:paraId="510FDC3F" w14:textId="77777777" w:rsidTr="00A73AE0">
        <w:trPr>
          <w:trHeight w:val="408"/>
        </w:trPr>
        <w:tc>
          <w:tcPr>
            <w:tcW w:w="1273" w:type="dxa"/>
            <w:vMerge/>
          </w:tcPr>
          <w:p w14:paraId="73D0E052" w14:textId="77777777" w:rsidR="000372C2" w:rsidRPr="00DE6956" w:rsidRDefault="000372C2" w:rsidP="00D60FAC">
            <w:pPr>
              <w:jc w:val="both"/>
              <w:rPr>
                <w:rFonts w:ascii="Frutiger 55" w:hAnsi="Frutiger 55"/>
                <w:b/>
                <w:bCs/>
                <w:sz w:val="20"/>
                <w:szCs w:val="20"/>
              </w:rPr>
            </w:pPr>
          </w:p>
        </w:tc>
        <w:tc>
          <w:tcPr>
            <w:tcW w:w="532" w:type="dxa"/>
          </w:tcPr>
          <w:p w14:paraId="2F3AA5CC" w14:textId="0C007887" w:rsidR="000372C2" w:rsidRPr="00DE6956" w:rsidRDefault="000372C2" w:rsidP="00D60FAC">
            <w:pPr>
              <w:jc w:val="both"/>
              <w:rPr>
                <w:rFonts w:ascii="Frutiger 55" w:hAnsi="Frutiger 55"/>
                <w:b/>
                <w:bCs/>
                <w:sz w:val="20"/>
                <w:szCs w:val="20"/>
              </w:rPr>
            </w:pPr>
            <w:r>
              <w:rPr>
                <w:rFonts w:ascii="Frutiger 55" w:hAnsi="Frutiger 55" w:cs="Calibri"/>
                <w:b/>
                <w:color w:val="000000"/>
                <w:sz w:val="20"/>
                <w:szCs w:val="20"/>
              </w:rPr>
              <w:t>1.3</w:t>
            </w:r>
          </w:p>
        </w:tc>
        <w:tc>
          <w:tcPr>
            <w:tcW w:w="6412" w:type="dxa"/>
            <w:vAlign w:val="center"/>
          </w:tcPr>
          <w:p w14:paraId="77F74E42" w14:textId="091C900A" w:rsidR="000372C2" w:rsidRPr="00DE6956" w:rsidRDefault="000372C2" w:rsidP="00D60FAC">
            <w:pPr>
              <w:jc w:val="both"/>
              <w:rPr>
                <w:rFonts w:ascii="Frutiger 55" w:hAnsi="Frutiger 55"/>
                <w:b/>
                <w:bCs/>
                <w:sz w:val="20"/>
                <w:szCs w:val="20"/>
              </w:rPr>
            </w:pPr>
            <w:r w:rsidRPr="00DE6956">
              <w:rPr>
                <w:rFonts w:ascii="Frutiger 55" w:hAnsi="Frutiger 55" w:cs="Calibri"/>
                <w:b/>
                <w:color w:val="000000"/>
                <w:sz w:val="20"/>
                <w:szCs w:val="20"/>
              </w:rPr>
              <w:t xml:space="preserve">Protège-écran antireflet en verre </w:t>
            </w:r>
            <w:proofErr w:type="spellStart"/>
            <w:r w:rsidRPr="00DE6956">
              <w:rPr>
                <w:rFonts w:ascii="Frutiger 55" w:hAnsi="Frutiger 55" w:cs="Calibri"/>
                <w:b/>
                <w:color w:val="000000"/>
                <w:sz w:val="20"/>
                <w:szCs w:val="20"/>
              </w:rPr>
              <w:t>Amplify</w:t>
            </w:r>
            <w:proofErr w:type="spellEnd"/>
            <w:r w:rsidRPr="00DE6956">
              <w:rPr>
                <w:rFonts w:ascii="Frutiger 55" w:hAnsi="Frutiger 55" w:cs="Calibri"/>
                <w:b/>
                <w:color w:val="000000"/>
                <w:sz w:val="20"/>
                <w:szCs w:val="20"/>
              </w:rPr>
              <w:t xml:space="preserve"> d’</w:t>
            </w:r>
            <w:proofErr w:type="spellStart"/>
            <w:r w:rsidRPr="00DE6956">
              <w:rPr>
                <w:rFonts w:ascii="Frutiger 55" w:hAnsi="Frutiger 55" w:cs="Calibri"/>
                <w:b/>
                <w:color w:val="000000"/>
                <w:sz w:val="20"/>
                <w:szCs w:val="20"/>
              </w:rPr>
              <w:t>Otterbox</w:t>
            </w:r>
            <w:proofErr w:type="spellEnd"/>
            <w:r w:rsidRPr="00DE6956">
              <w:rPr>
                <w:rFonts w:ascii="Frutiger 55" w:hAnsi="Frutiger 55" w:cs="Calibri"/>
                <w:b/>
                <w:color w:val="000000"/>
                <w:sz w:val="20"/>
                <w:szCs w:val="20"/>
              </w:rPr>
              <w:t xml:space="preserve"> pour iPhone 16 Pro Max</w:t>
            </w:r>
          </w:p>
        </w:tc>
        <w:tc>
          <w:tcPr>
            <w:tcW w:w="709" w:type="dxa"/>
            <w:vAlign w:val="center"/>
          </w:tcPr>
          <w:p w14:paraId="6582414C" w14:textId="27CE7D91" w:rsidR="000372C2" w:rsidRDefault="000372C2" w:rsidP="00D60FAC">
            <w:pPr>
              <w:jc w:val="center"/>
              <w:rPr>
                <w:rFonts w:ascii="Frutiger 55" w:hAnsi="Frutiger 55"/>
                <w:bCs/>
                <w:sz w:val="20"/>
                <w:szCs w:val="20"/>
              </w:rPr>
            </w:pPr>
            <w:r w:rsidRPr="00DE6956">
              <w:rPr>
                <w:rFonts w:ascii="Frutiger 55" w:hAnsi="Frutiger 55" w:cs="Calibri"/>
                <w:color w:val="000000"/>
                <w:sz w:val="20"/>
                <w:szCs w:val="20"/>
              </w:rPr>
              <w:t>50</w:t>
            </w:r>
          </w:p>
        </w:tc>
      </w:tr>
      <w:tr w:rsidR="000372C2" w:rsidRPr="00DE6956" w14:paraId="5D5C723D" w14:textId="77777777" w:rsidTr="00A73AE0">
        <w:trPr>
          <w:trHeight w:val="408"/>
        </w:trPr>
        <w:tc>
          <w:tcPr>
            <w:tcW w:w="1273" w:type="dxa"/>
            <w:vMerge/>
          </w:tcPr>
          <w:p w14:paraId="0435EB3A" w14:textId="77777777" w:rsidR="000372C2" w:rsidRPr="00DE6956" w:rsidRDefault="000372C2" w:rsidP="00D60FAC">
            <w:pPr>
              <w:jc w:val="both"/>
              <w:rPr>
                <w:rFonts w:ascii="Frutiger 55" w:hAnsi="Frutiger 55"/>
                <w:b/>
                <w:bCs/>
                <w:sz w:val="20"/>
                <w:szCs w:val="20"/>
              </w:rPr>
            </w:pPr>
          </w:p>
        </w:tc>
        <w:tc>
          <w:tcPr>
            <w:tcW w:w="532" w:type="dxa"/>
          </w:tcPr>
          <w:p w14:paraId="238DD12F" w14:textId="37B3E46A" w:rsidR="000372C2" w:rsidRPr="00DE6956" w:rsidRDefault="000372C2" w:rsidP="00D60FAC">
            <w:pPr>
              <w:jc w:val="both"/>
              <w:rPr>
                <w:rFonts w:ascii="Frutiger 55" w:hAnsi="Frutiger 55"/>
                <w:b/>
                <w:bCs/>
                <w:sz w:val="20"/>
                <w:szCs w:val="20"/>
              </w:rPr>
            </w:pPr>
            <w:r>
              <w:rPr>
                <w:rFonts w:ascii="Frutiger 55" w:hAnsi="Frutiger 55" w:cs="Calibri"/>
                <w:b/>
                <w:color w:val="000000"/>
                <w:sz w:val="20"/>
                <w:szCs w:val="20"/>
              </w:rPr>
              <w:t>1.4</w:t>
            </w:r>
          </w:p>
        </w:tc>
        <w:tc>
          <w:tcPr>
            <w:tcW w:w="6412" w:type="dxa"/>
            <w:vAlign w:val="center"/>
          </w:tcPr>
          <w:p w14:paraId="129ECBFF" w14:textId="0B4E8DF4" w:rsidR="000372C2" w:rsidRPr="00DE6956" w:rsidRDefault="000372C2" w:rsidP="00D60FAC">
            <w:pPr>
              <w:jc w:val="both"/>
              <w:rPr>
                <w:rFonts w:ascii="Frutiger 55" w:hAnsi="Frutiger 55"/>
                <w:b/>
                <w:bCs/>
                <w:sz w:val="20"/>
                <w:szCs w:val="20"/>
              </w:rPr>
            </w:pPr>
            <w:r w:rsidRPr="00DE6956">
              <w:rPr>
                <w:rFonts w:ascii="Frutiger 55" w:hAnsi="Frutiger 55" w:cs="Calibri"/>
                <w:b/>
                <w:color w:val="000000"/>
                <w:sz w:val="20"/>
                <w:szCs w:val="20"/>
              </w:rPr>
              <w:t>Adaptateur secteur USB</w:t>
            </w:r>
            <w:r w:rsidRPr="00DE6956">
              <w:rPr>
                <w:rFonts w:ascii="Cambria Math" w:hAnsi="Cambria Math" w:cs="Cambria Math"/>
                <w:b/>
                <w:color w:val="000000"/>
                <w:sz w:val="20"/>
                <w:szCs w:val="20"/>
              </w:rPr>
              <w:t>‑</w:t>
            </w:r>
            <w:r w:rsidRPr="00DE6956">
              <w:rPr>
                <w:rFonts w:ascii="Frutiger 55" w:hAnsi="Frutiger 55" w:cs="Calibri"/>
                <w:b/>
                <w:color w:val="000000"/>
                <w:sz w:val="20"/>
                <w:szCs w:val="20"/>
              </w:rPr>
              <w:t>C 20 W pour iPhone 16 Pro Max</w:t>
            </w:r>
          </w:p>
        </w:tc>
        <w:tc>
          <w:tcPr>
            <w:tcW w:w="709" w:type="dxa"/>
            <w:vAlign w:val="center"/>
          </w:tcPr>
          <w:p w14:paraId="7104B9E5" w14:textId="5FA87C24" w:rsidR="000372C2" w:rsidRDefault="000372C2" w:rsidP="00D60FAC">
            <w:pPr>
              <w:jc w:val="center"/>
              <w:rPr>
                <w:rFonts w:ascii="Frutiger 55" w:hAnsi="Frutiger 55"/>
                <w:bCs/>
                <w:sz w:val="20"/>
                <w:szCs w:val="20"/>
              </w:rPr>
            </w:pPr>
            <w:r w:rsidRPr="00DE6956">
              <w:rPr>
                <w:rFonts w:ascii="Frutiger 55" w:hAnsi="Frutiger 55" w:cs="Calibri"/>
                <w:color w:val="000000"/>
                <w:sz w:val="20"/>
                <w:szCs w:val="20"/>
              </w:rPr>
              <w:t>70</w:t>
            </w:r>
          </w:p>
        </w:tc>
      </w:tr>
      <w:tr w:rsidR="000372C2" w:rsidRPr="00DE6956" w14:paraId="1B87A334" w14:textId="77777777" w:rsidTr="00A73AE0">
        <w:trPr>
          <w:trHeight w:val="408"/>
        </w:trPr>
        <w:tc>
          <w:tcPr>
            <w:tcW w:w="1273" w:type="dxa"/>
            <w:vMerge/>
          </w:tcPr>
          <w:p w14:paraId="6B552873" w14:textId="77777777" w:rsidR="000372C2" w:rsidRPr="00DE6956" w:rsidRDefault="000372C2" w:rsidP="00D60FAC">
            <w:pPr>
              <w:jc w:val="both"/>
              <w:rPr>
                <w:rFonts w:ascii="Frutiger 55" w:hAnsi="Frutiger 55"/>
                <w:b/>
                <w:bCs/>
                <w:sz w:val="20"/>
                <w:szCs w:val="20"/>
              </w:rPr>
            </w:pPr>
          </w:p>
        </w:tc>
        <w:tc>
          <w:tcPr>
            <w:tcW w:w="532" w:type="dxa"/>
          </w:tcPr>
          <w:p w14:paraId="3CFDBEBC" w14:textId="5DAF5B40" w:rsidR="000372C2" w:rsidRPr="00DE6956" w:rsidRDefault="000372C2" w:rsidP="00D60FAC">
            <w:pPr>
              <w:jc w:val="both"/>
              <w:rPr>
                <w:rFonts w:ascii="Frutiger 55" w:hAnsi="Frutiger 55"/>
                <w:b/>
                <w:bCs/>
                <w:sz w:val="20"/>
                <w:szCs w:val="20"/>
              </w:rPr>
            </w:pPr>
            <w:r>
              <w:rPr>
                <w:rFonts w:ascii="Frutiger 55" w:hAnsi="Frutiger 55" w:cs="Calibri"/>
                <w:b/>
                <w:color w:val="000000"/>
                <w:sz w:val="20"/>
                <w:szCs w:val="20"/>
              </w:rPr>
              <w:t>1.5</w:t>
            </w:r>
          </w:p>
        </w:tc>
        <w:tc>
          <w:tcPr>
            <w:tcW w:w="6412" w:type="dxa"/>
            <w:vAlign w:val="center"/>
          </w:tcPr>
          <w:p w14:paraId="6D8B0EFB" w14:textId="2B4C8EDA" w:rsidR="000372C2" w:rsidRPr="00DE6956" w:rsidRDefault="000372C2" w:rsidP="00D60FAC">
            <w:pPr>
              <w:jc w:val="both"/>
              <w:rPr>
                <w:rFonts w:ascii="Frutiger 55" w:hAnsi="Frutiger 55"/>
                <w:b/>
                <w:bCs/>
                <w:sz w:val="20"/>
                <w:szCs w:val="20"/>
              </w:rPr>
            </w:pPr>
            <w:r w:rsidRPr="00DE6956">
              <w:rPr>
                <w:rFonts w:ascii="Frutiger 55" w:hAnsi="Frutiger 55" w:cs="Calibri"/>
                <w:b/>
                <w:color w:val="000000"/>
                <w:sz w:val="20"/>
                <w:szCs w:val="20"/>
              </w:rPr>
              <w:t xml:space="preserve">Coque transparente avec </w:t>
            </w:r>
            <w:proofErr w:type="spellStart"/>
            <w:r w:rsidRPr="00DE6956">
              <w:rPr>
                <w:rFonts w:ascii="Frutiger 55" w:hAnsi="Frutiger 55" w:cs="Calibri"/>
                <w:b/>
                <w:color w:val="000000"/>
                <w:sz w:val="20"/>
                <w:szCs w:val="20"/>
              </w:rPr>
              <w:t>MagSafe</w:t>
            </w:r>
            <w:proofErr w:type="spellEnd"/>
            <w:r w:rsidRPr="00DE6956">
              <w:rPr>
                <w:rFonts w:ascii="Frutiger 55" w:hAnsi="Frutiger 55" w:cs="Calibri"/>
                <w:b/>
                <w:color w:val="000000"/>
                <w:sz w:val="20"/>
                <w:szCs w:val="20"/>
              </w:rPr>
              <w:t xml:space="preserve"> pour iPhone 16 Pro Max</w:t>
            </w:r>
          </w:p>
        </w:tc>
        <w:tc>
          <w:tcPr>
            <w:tcW w:w="709" w:type="dxa"/>
            <w:vAlign w:val="center"/>
          </w:tcPr>
          <w:p w14:paraId="0ACAA77A" w14:textId="33110A8D" w:rsidR="000372C2" w:rsidRDefault="000372C2" w:rsidP="00D60FAC">
            <w:pPr>
              <w:jc w:val="center"/>
              <w:rPr>
                <w:rFonts w:ascii="Frutiger 55" w:hAnsi="Frutiger 55"/>
                <w:bCs/>
                <w:sz w:val="20"/>
                <w:szCs w:val="20"/>
              </w:rPr>
            </w:pPr>
            <w:r w:rsidRPr="00DE6956">
              <w:rPr>
                <w:rFonts w:ascii="Frutiger 55" w:hAnsi="Frutiger 55" w:cs="Calibri"/>
                <w:color w:val="000000"/>
                <w:sz w:val="20"/>
                <w:szCs w:val="20"/>
              </w:rPr>
              <w:t>100</w:t>
            </w:r>
          </w:p>
        </w:tc>
      </w:tr>
      <w:tr w:rsidR="000372C2" w:rsidRPr="00DE6956" w14:paraId="20F18F8B" w14:textId="77777777" w:rsidTr="00A73AE0">
        <w:trPr>
          <w:trHeight w:val="408"/>
        </w:trPr>
        <w:tc>
          <w:tcPr>
            <w:tcW w:w="1273" w:type="dxa"/>
            <w:vMerge/>
          </w:tcPr>
          <w:p w14:paraId="0FEAA45C" w14:textId="77777777" w:rsidR="000372C2" w:rsidRPr="00DE6956" w:rsidRDefault="000372C2" w:rsidP="00D60FAC">
            <w:pPr>
              <w:jc w:val="both"/>
              <w:rPr>
                <w:rFonts w:ascii="Frutiger 55" w:hAnsi="Frutiger 55"/>
                <w:b/>
                <w:bCs/>
                <w:sz w:val="20"/>
                <w:szCs w:val="20"/>
              </w:rPr>
            </w:pPr>
          </w:p>
        </w:tc>
        <w:tc>
          <w:tcPr>
            <w:tcW w:w="532" w:type="dxa"/>
          </w:tcPr>
          <w:p w14:paraId="37B00AC1" w14:textId="2FCE9665" w:rsidR="000372C2" w:rsidRPr="00DE6956" w:rsidRDefault="000372C2" w:rsidP="00D60FAC">
            <w:pPr>
              <w:jc w:val="both"/>
              <w:rPr>
                <w:rFonts w:ascii="Frutiger 55" w:hAnsi="Frutiger 55"/>
                <w:b/>
                <w:bCs/>
                <w:sz w:val="20"/>
                <w:szCs w:val="20"/>
              </w:rPr>
            </w:pPr>
            <w:r>
              <w:rPr>
                <w:rFonts w:ascii="Frutiger 55" w:hAnsi="Frutiger 55" w:cs="Calibri"/>
                <w:b/>
                <w:color w:val="000000"/>
                <w:sz w:val="20"/>
                <w:szCs w:val="20"/>
              </w:rPr>
              <w:t>1.6</w:t>
            </w:r>
          </w:p>
        </w:tc>
        <w:tc>
          <w:tcPr>
            <w:tcW w:w="6412" w:type="dxa"/>
            <w:vAlign w:val="center"/>
          </w:tcPr>
          <w:p w14:paraId="779963D4" w14:textId="236C6BFF" w:rsidR="000372C2" w:rsidRPr="00DE6956" w:rsidRDefault="000372C2" w:rsidP="00D60FAC">
            <w:pPr>
              <w:jc w:val="both"/>
              <w:rPr>
                <w:rFonts w:ascii="Frutiger 55" w:hAnsi="Frutiger 55"/>
                <w:b/>
                <w:bCs/>
                <w:sz w:val="20"/>
                <w:szCs w:val="20"/>
              </w:rPr>
            </w:pPr>
            <w:r w:rsidRPr="00DE6956">
              <w:rPr>
                <w:rFonts w:ascii="Frutiger 55" w:hAnsi="Frutiger 55" w:cs="Calibri"/>
                <w:b/>
                <w:color w:val="000000"/>
                <w:sz w:val="20"/>
                <w:szCs w:val="20"/>
              </w:rPr>
              <w:t xml:space="preserve">Garantie Apple Care + de 3 ans </w:t>
            </w:r>
          </w:p>
        </w:tc>
        <w:tc>
          <w:tcPr>
            <w:tcW w:w="709" w:type="dxa"/>
            <w:vAlign w:val="center"/>
          </w:tcPr>
          <w:p w14:paraId="5297B46D" w14:textId="1177DE2C" w:rsidR="000372C2" w:rsidRDefault="000372C2" w:rsidP="00D60FAC">
            <w:pPr>
              <w:jc w:val="center"/>
              <w:rPr>
                <w:rFonts w:ascii="Frutiger 55" w:hAnsi="Frutiger 55"/>
                <w:bCs/>
                <w:sz w:val="20"/>
                <w:szCs w:val="20"/>
              </w:rPr>
            </w:pPr>
            <w:r w:rsidRPr="00DE6956">
              <w:rPr>
                <w:rFonts w:ascii="Frutiger 55" w:hAnsi="Frutiger 55" w:cs="Calibri"/>
                <w:color w:val="000000"/>
                <w:sz w:val="20"/>
                <w:szCs w:val="20"/>
              </w:rPr>
              <w:t>60</w:t>
            </w:r>
          </w:p>
        </w:tc>
      </w:tr>
    </w:tbl>
    <w:p w14:paraId="04DCBEE1" w14:textId="2393612E" w:rsidR="00D60FAC" w:rsidRDefault="00D60FAC">
      <w:pPr>
        <w:rPr>
          <w:rFonts w:ascii="Frutiger 55" w:eastAsia="Calibri" w:hAnsi="Frutiger 55" w:cs="Times New Roman"/>
          <w:b/>
          <w:bCs/>
          <w:sz w:val="20"/>
          <w:szCs w:val="20"/>
        </w:rPr>
      </w:pPr>
    </w:p>
    <w:p w14:paraId="6803F853" w14:textId="30112628" w:rsidR="00D60FAC" w:rsidRDefault="00D60FAC">
      <w:pPr>
        <w:rPr>
          <w:rFonts w:ascii="Frutiger 55" w:eastAsia="Calibri" w:hAnsi="Frutiger 55" w:cs="Times New Roman"/>
          <w:b/>
          <w:bCs/>
          <w:sz w:val="20"/>
          <w:szCs w:val="20"/>
        </w:rPr>
      </w:pPr>
    </w:p>
    <w:p w14:paraId="1CF1961D" w14:textId="7B18983E" w:rsidR="00786BBC" w:rsidRDefault="00786BBC">
      <w:pPr>
        <w:rPr>
          <w:rFonts w:ascii="Frutiger 55" w:eastAsia="Calibri" w:hAnsi="Frutiger 55" w:cs="Times New Roman"/>
          <w:b/>
          <w:bCs/>
          <w:sz w:val="20"/>
          <w:szCs w:val="20"/>
        </w:rPr>
      </w:pPr>
    </w:p>
    <w:p w14:paraId="79958E30" w14:textId="797CB774" w:rsidR="00786BBC" w:rsidRDefault="00786BBC">
      <w:pPr>
        <w:rPr>
          <w:rFonts w:ascii="Frutiger 55" w:eastAsia="Calibri" w:hAnsi="Frutiger 55" w:cs="Times New Roman"/>
          <w:b/>
          <w:bCs/>
          <w:sz w:val="20"/>
          <w:szCs w:val="20"/>
        </w:rPr>
      </w:pPr>
    </w:p>
    <w:p w14:paraId="4096CC42" w14:textId="7426E833" w:rsidR="00786BBC" w:rsidRDefault="00786BBC">
      <w:pPr>
        <w:rPr>
          <w:rFonts w:ascii="Frutiger 55" w:eastAsia="Calibri" w:hAnsi="Frutiger 55" w:cs="Times New Roman"/>
          <w:b/>
          <w:bCs/>
          <w:sz w:val="20"/>
          <w:szCs w:val="20"/>
        </w:rPr>
      </w:pPr>
    </w:p>
    <w:p w14:paraId="13A6DFC5" w14:textId="77777777" w:rsidR="00786BBC" w:rsidRDefault="00786BBC">
      <w:pPr>
        <w:rPr>
          <w:rFonts w:ascii="Frutiger 55" w:eastAsia="Calibri" w:hAnsi="Frutiger 55" w:cs="Times New Roman"/>
          <w:b/>
          <w:bCs/>
          <w:sz w:val="20"/>
          <w:szCs w:val="20"/>
        </w:rPr>
      </w:pPr>
    </w:p>
    <w:p w14:paraId="271324A8" w14:textId="447B647A" w:rsidR="00165F7F" w:rsidRDefault="00DA7920">
      <w:pPr>
        <w:rPr>
          <w:rFonts w:ascii="Frutiger 55" w:eastAsia="Calibri" w:hAnsi="Frutiger 55" w:cs="Times New Roman"/>
          <w:b/>
          <w:bCs/>
          <w:sz w:val="20"/>
          <w:szCs w:val="20"/>
        </w:rPr>
      </w:pPr>
      <w:r>
        <w:rPr>
          <w:rFonts w:ascii="Frutiger 55" w:eastAsia="Calibri" w:hAnsi="Frutiger 55" w:cs="Times New Roman"/>
          <w:b/>
          <w:bCs/>
          <w:sz w:val="20"/>
          <w:szCs w:val="20"/>
        </w:rPr>
        <w:lastRenderedPageBreak/>
        <w:t>L</w:t>
      </w:r>
      <w:r w:rsidR="00165F7F" w:rsidRPr="00165F7F">
        <w:rPr>
          <w:rFonts w:ascii="Frutiger 55" w:eastAsia="Calibri" w:hAnsi="Frutiger 55" w:cs="Times New Roman"/>
          <w:b/>
          <w:bCs/>
          <w:sz w:val="20"/>
          <w:szCs w:val="20"/>
        </w:rPr>
        <w:t xml:space="preserve">ot </w:t>
      </w:r>
      <w:r w:rsidR="00165F7F">
        <w:rPr>
          <w:rFonts w:ascii="Frutiger 55" w:eastAsia="Calibri" w:hAnsi="Frutiger 55" w:cs="Times New Roman"/>
          <w:b/>
          <w:bCs/>
          <w:sz w:val="20"/>
          <w:szCs w:val="20"/>
        </w:rPr>
        <w:t>N°</w:t>
      </w:r>
      <w:r w:rsidR="00165F7F" w:rsidRPr="00165F7F">
        <w:rPr>
          <w:rFonts w:ascii="Frutiger 55" w:eastAsia="Calibri" w:hAnsi="Frutiger 55" w:cs="Times New Roman"/>
          <w:b/>
          <w:bCs/>
          <w:sz w:val="20"/>
          <w:szCs w:val="20"/>
        </w:rPr>
        <w:t xml:space="preserve">2 </w:t>
      </w:r>
      <w:r w:rsidR="0053024B" w:rsidRPr="00165F7F">
        <w:rPr>
          <w:rFonts w:ascii="Frutiger 55" w:eastAsia="Calibri" w:hAnsi="Frutiger 55" w:cs="Times New Roman"/>
          <w:b/>
          <w:bCs/>
          <w:sz w:val="20"/>
          <w:szCs w:val="20"/>
        </w:rPr>
        <w:t xml:space="preserve">: FOURNITURE DE TABLETTES IPAD PRO 13 POUCES 2TO </w:t>
      </w:r>
      <w:r w:rsidR="0053024B">
        <w:rPr>
          <w:rFonts w:ascii="Frutiger 55" w:eastAsia="Calibri" w:hAnsi="Frutiger 55" w:cs="Times New Roman"/>
          <w:b/>
          <w:bCs/>
          <w:sz w:val="20"/>
          <w:szCs w:val="20"/>
        </w:rPr>
        <w:t>COULEUR</w:t>
      </w:r>
      <w:r w:rsidR="0053024B" w:rsidRPr="00165F7F">
        <w:rPr>
          <w:rFonts w:ascii="Frutiger 55" w:eastAsia="Calibri" w:hAnsi="Frutiger 55" w:cs="Times New Roman"/>
          <w:b/>
          <w:bCs/>
          <w:sz w:val="20"/>
          <w:szCs w:val="20"/>
        </w:rPr>
        <w:t xml:space="preserve"> NOIR ET </w:t>
      </w:r>
      <w:r w:rsidR="00A907F8">
        <w:rPr>
          <w:rFonts w:ascii="Frutiger 55" w:eastAsia="Calibri" w:hAnsi="Frutiger 55" w:cs="Times New Roman"/>
          <w:b/>
          <w:bCs/>
          <w:sz w:val="20"/>
          <w:szCs w:val="20"/>
        </w:rPr>
        <w:t xml:space="preserve">SES </w:t>
      </w:r>
      <w:r w:rsidR="0053024B" w:rsidRPr="00165F7F">
        <w:rPr>
          <w:rFonts w:ascii="Frutiger 55" w:eastAsia="Calibri" w:hAnsi="Frutiger 55" w:cs="Times New Roman"/>
          <w:b/>
          <w:bCs/>
          <w:sz w:val="20"/>
          <w:szCs w:val="20"/>
        </w:rPr>
        <w:t>ACCESSOIRES</w:t>
      </w:r>
    </w:p>
    <w:tbl>
      <w:tblPr>
        <w:tblStyle w:val="Grilledutableau"/>
        <w:tblW w:w="8926" w:type="dxa"/>
        <w:tblLayout w:type="fixed"/>
        <w:tblLook w:val="04A0" w:firstRow="1" w:lastRow="0" w:firstColumn="1" w:lastColumn="0" w:noHBand="0" w:noVBand="1"/>
      </w:tblPr>
      <w:tblGrid>
        <w:gridCol w:w="1273"/>
        <w:gridCol w:w="565"/>
        <w:gridCol w:w="6379"/>
        <w:gridCol w:w="709"/>
      </w:tblGrid>
      <w:tr w:rsidR="000372C2" w:rsidRPr="00DE6956" w14:paraId="7B7E3F1D" w14:textId="77777777" w:rsidTr="000372C2">
        <w:trPr>
          <w:trHeight w:val="228"/>
        </w:trPr>
        <w:tc>
          <w:tcPr>
            <w:tcW w:w="1273" w:type="dxa"/>
            <w:vAlign w:val="center"/>
          </w:tcPr>
          <w:p w14:paraId="6B119E8C" w14:textId="66DA6162" w:rsidR="00D60FAC" w:rsidRPr="00DE6956" w:rsidRDefault="00D60FAC" w:rsidP="00A907F8">
            <w:pPr>
              <w:jc w:val="both"/>
              <w:rPr>
                <w:rFonts w:ascii="Frutiger 55" w:hAnsi="Frutiger 55"/>
                <w:b/>
                <w:bCs/>
                <w:sz w:val="20"/>
                <w:szCs w:val="20"/>
              </w:rPr>
            </w:pPr>
            <w:r w:rsidRPr="00DE6956">
              <w:rPr>
                <w:rFonts w:ascii="Frutiger 55" w:hAnsi="Frutiger 55"/>
                <w:b/>
                <w:bCs/>
                <w:sz w:val="20"/>
                <w:szCs w:val="20"/>
              </w:rPr>
              <w:t>TYPE MATETRIEL</w:t>
            </w:r>
          </w:p>
        </w:tc>
        <w:tc>
          <w:tcPr>
            <w:tcW w:w="565" w:type="dxa"/>
          </w:tcPr>
          <w:p w14:paraId="65C535DD" w14:textId="163D3895" w:rsidR="00D60FAC" w:rsidRPr="00DE6956" w:rsidRDefault="00D60FAC" w:rsidP="00A907F8">
            <w:pPr>
              <w:jc w:val="both"/>
              <w:rPr>
                <w:rFonts w:ascii="Frutiger 55" w:hAnsi="Frutiger 55"/>
                <w:b/>
                <w:bCs/>
                <w:sz w:val="20"/>
                <w:szCs w:val="20"/>
              </w:rPr>
            </w:pPr>
            <w:r>
              <w:rPr>
                <w:rFonts w:ascii="Frutiger 55" w:hAnsi="Frutiger 55"/>
                <w:b/>
                <w:bCs/>
                <w:sz w:val="20"/>
                <w:szCs w:val="20"/>
              </w:rPr>
              <w:t>N°</w:t>
            </w:r>
          </w:p>
        </w:tc>
        <w:tc>
          <w:tcPr>
            <w:tcW w:w="6379" w:type="dxa"/>
            <w:vAlign w:val="center"/>
          </w:tcPr>
          <w:p w14:paraId="1DFC5DC4" w14:textId="07E7E191" w:rsidR="00D60FAC" w:rsidRPr="00DE6956" w:rsidRDefault="00D60FAC" w:rsidP="00A907F8">
            <w:pPr>
              <w:jc w:val="both"/>
              <w:rPr>
                <w:rFonts w:ascii="Frutiger 55" w:hAnsi="Frutiger 55"/>
                <w:b/>
                <w:bCs/>
                <w:sz w:val="20"/>
                <w:szCs w:val="20"/>
              </w:rPr>
            </w:pPr>
            <w:r w:rsidRPr="00DE6956">
              <w:rPr>
                <w:rFonts w:ascii="Frutiger 55" w:hAnsi="Frutiger 55"/>
                <w:b/>
                <w:bCs/>
                <w:sz w:val="20"/>
                <w:szCs w:val="20"/>
              </w:rPr>
              <w:t>DESCRIPTION MINIMALE DES EQUIPEMENTS</w:t>
            </w:r>
          </w:p>
        </w:tc>
        <w:tc>
          <w:tcPr>
            <w:tcW w:w="709" w:type="dxa"/>
            <w:vAlign w:val="center"/>
          </w:tcPr>
          <w:p w14:paraId="75A5FA3F" w14:textId="6581C378" w:rsidR="00D60FAC" w:rsidRPr="00DE6956" w:rsidRDefault="00D60FAC" w:rsidP="000372C2">
            <w:pPr>
              <w:jc w:val="center"/>
              <w:rPr>
                <w:rFonts w:ascii="Frutiger 55" w:hAnsi="Frutiger 55"/>
                <w:b/>
                <w:bCs/>
                <w:sz w:val="20"/>
                <w:szCs w:val="20"/>
              </w:rPr>
            </w:pPr>
            <w:r w:rsidRPr="00DE6956">
              <w:rPr>
                <w:rFonts w:ascii="Frutiger 55" w:hAnsi="Frutiger 55"/>
                <w:b/>
                <w:bCs/>
                <w:sz w:val="20"/>
                <w:szCs w:val="20"/>
              </w:rPr>
              <w:t>QTE</w:t>
            </w:r>
          </w:p>
        </w:tc>
      </w:tr>
      <w:tr w:rsidR="000372C2" w:rsidRPr="00DE6956" w14:paraId="4C5373B1" w14:textId="77777777" w:rsidTr="000372C2">
        <w:trPr>
          <w:trHeight w:val="927"/>
        </w:trPr>
        <w:tc>
          <w:tcPr>
            <w:tcW w:w="1273" w:type="dxa"/>
            <w:vMerge w:val="restart"/>
          </w:tcPr>
          <w:p w14:paraId="301A088B" w14:textId="6FA4E18C" w:rsidR="00D60FAC" w:rsidRPr="00DE6956" w:rsidRDefault="00D60FAC" w:rsidP="00A907F8">
            <w:pPr>
              <w:jc w:val="both"/>
              <w:rPr>
                <w:rFonts w:ascii="Frutiger 55" w:hAnsi="Frutiger 55"/>
                <w:b/>
                <w:bCs/>
                <w:sz w:val="20"/>
                <w:szCs w:val="20"/>
              </w:rPr>
            </w:pPr>
            <w:r>
              <w:rPr>
                <w:rFonts w:ascii="Frutiger 55" w:hAnsi="Frutiger 55"/>
                <w:b/>
                <w:bCs/>
                <w:sz w:val="20"/>
                <w:szCs w:val="20"/>
              </w:rPr>
              <w:t>2</w:t>
            </w:r>
          </w:p>
          <w:p w14:paraId="71C69BF4" w14:textId="77777777" w:rsidR="00D60FAC" w:rsidRPr="00DE6956" w:rsidRDefault="00D60FAC" w:rsidP="00A907F8">
            <w:pPr>
              <w:jc w:val="both"/>
              <w:rPr>
                <w:rFonts w:ascii="Frutiger 55" w:hAnsi="Frutiger 55"/>
                <w:b/>
                <w:bCs/>
                <w:sz w:val="20"/>
                <w:szCs w:val="20"/>
              </w:rPr>
            </w:pPr>
          </w:p>
          <w:p w14:paraId="6B59C936" w14:textId="77777777" w:rsidR="00D60FAC" w:rsidRPr="00DE6956" w:rsidRDefault="00D60FAC" w:rsidP="00A907F8">
            <w:pPr>
              <w:jc w:val="both"/>
              <w:rPr>
                <w:rFonts w:ascii="Frutiger 55" w:hAnsi="Frutiger 55"/>
                <w:b/>
                <w:bCs/>
                <w:sz w:val="20"/>
                <w:szCs w:val="20"/>
              </w:rPr>
            </w:pPr>
          </w:p>
          <w:p w14:paraId="6E891A45" w14:textId="77777777" w:rsidR="00D60FAC" w:rsidRPr="00DE6956" w:rsidRDefault="00D60FAC" w:rsidP="00A907F8">
            <w:pPr>
              <w:jc w:val="both"/>
              <w:rPr>
                <w:rFonts w:ascii="Frutiger 55" w:hAnsi="Frutiger 55"/>
                <w:b/>
                <w:bCs/>
                <w:sz w:val="20"/>
                <w:szCs w:val="20"/>
              </w:rPr>
            </w:pPr>
            <w:r w:rsidRPr="00DE6956">
              <w:rPr>
                <w:rFonts w:ascii="Frutiger 55" w:hAnsi="Frutiger 55"/>
                <w:b/>
                <w:bCs/>
                <w:sz w:val="20"/>
                <w:szCs w:val="20"/>
              </w:rPr>
              <w:t>APPLE IPAD</w:t>
            </w:r>
          </w:p>
        </w:tc>
        <w:tc>
          <w:tcPr>
            <w:tcW w:w="565" w:type="dxa"/>
          </w:tcPr>
          <w:p w14:paraId="5CED5FDC" w14:textId="1C940584" w:rsidR="00D60FAC" w:rsidRPr="00DE6956" w:rsidDel="00A907F8" w:rsidRDefault="00D60FAC" w:rsidP="00A907F8">
            <w:pPr>
              <w:jc w:val="both"/>
              <w:rPr>
                <w:rFonts w:ascii="Frutiger 55" w:hAnsi="Frutiger 55"/>
                <w:b/>
                <w:bCs/>
                <w:sz w:val="20"/>
                <w:szCs w:val="20"/>
              </w:rPr>
            </w:pPr>
            <w:r>
              <w:rPr>
                <w:rFonts w:ascii="Frutiger 55" w:hAnsi="Frutiger 55"/>
                <w:b/>
                <w:bCs/>
                <w:sz w:val="20"/>
                <w:szCs w:val="20"/>
              </w:rPr>
              <w:t>2.1</w:t>
            </w:r>
          </w:p>
        </w:tc>
        <w:tc>
          <w:tcPr>
            <w:tcW w:w="6379" w:type="dxa"/>
          </w:tcPr>
          <w:p w14:paraId="1CC1BA6F" w14:textId="7D26CC74" w:rsidR="00D60FAC" w:rsidRPr="00DE6956" w:rsidRDefault="00D60FAC" w:rsidP="00A907F8">
            <w:pPr>
              <w:jc w:val="both"/>
              <w:rPr>
                <w:rFonts w:ascii="Frutiger 55" w:hAnsi="Frutiger 55"/>
                <w:b/>
                <w:bCs/>
                <w:sz w:val="20"/>
                <w:szCs w:val="20"/>
              </w:rPr>
            </w:pPr>
            <w:r w:rsidRPr="00DE6956">
              <w:rPr>
                <w:rFonts w:ascii="Frutiger 55" w:hAnsi="Frutiger 55"/>
                <w:b/>
                <w:bCs/>
                <w:sz w:val="20"/>
                <w:szCs w:val="20"/>
              </w:rPr>
              <w:t xml:space="preserve">Apple iPad Pro 13 pouces 2To – Noir </w:t>
            </w:r>
          </w:p>
          <w:p w14:paraId="4F1A076B" w14:textId="6232DC0E" w:rsidR="00D60FAC" w:rsidRPr="00DE6956" w:rsidRDefault="00D60FAC" w:rsidP="00A907F8">
            <w:pPr>
              <w:jc w:val="both"/>
              <w:rPr>
                <w:rFonts w:ascii="Frutiger 55" w:hAnsi="Frutiger 55"/>
                <w:sz w:val="20"/>
                <w:szCs w:val="20"/>
              </w:rPr>
            </w:pPr>
            <w:r w:rsidRPr="00DE6956">
              <w:rPr>
                <w:rFonts w:ascii="Frutiger 55" w:hAnsi="Frutiger 55"/>
                <w:bCs/>
                <w:sz w:val="20"/>
                <w:szCs w:val="20"/>
              </w:rPr>
              <w:t>13</w:t>
            </w:r>
            <w:r w:rsidRPr="00DE6956">
              <w:rPr>
                <w:rFonts w:ascii="Arial" w:hAnsi="Arial" w:cs="Arial"/>
                <w:bCs/>
                <w:sz w:val="20"/>
                <w:szCs w:val="20"/>
              </w:rPr>
              <w:t>″</w:t>
            </w:r>
            <w:r w:rsidRPr="00DE6956">
              <w:rPr>
                <w:rFonts w:ascii="Frutiger 55" w:hAnsi="Frutiger 55"/>
                <w:bCs/>
                <w:sz w:val="20"/>
                <w:szCs w:val="20"/>
              </w:rPr>
              <w:t xml:space="preserve"> </w:t>
            </w:r>
            <w:r w:rsidRPr="00DE6956">
              <w:rPr>
                <w:rFonts w:ascii="Frutiger 55" w:hAnsi="Frutiger 55" w:cs="Frutiger 55"/>
                <w:bCs/>
                <w:sz w:val="20"/>
                <w:szCs w:val="20"/>
              </w:rPr>
              <w:t>É</w:t>
            </w:r>
            <w:r w:rsidRPr="00DE6956">
              <w:rPr>
                <w:rFonts w:ascii="Frutiger 55" w:hAnsi="Frutiger 55"/>
                <w:bCs/>
                <w:sz w:val="20"/>
                <w:szCs w:val="20"/>
              </w:rPr>
              <w:t xml:space="preserve">cran Ultra </w:t>
            </w:r>
            <w:proofErr w:type="spellStart"/>
            <w:r w:rsidRPr="00DE6956">
              <w:rPr>
                <w:rFonts w:ascii="Frutiger 55" w:hAnsi="Frutiger 55"/>
                <w:bCs/>
                <w:sz w:val="20"/>
                <w:szCs w:val="20"/>
              </w:rPr>
              <w:t>Retina</w:t>
            </w:r>
            <w:proofErr w:type="spellEnd"/>
            <w:r w:rsidRPr="00DE6956">
              <w:rPr>
                <w:rFonts w:ascii="Frutiger 55" w:hAnsi="Frutiger 55"/>
                <w:bCs/>
                <w:sz w:val="20"/>
                <w:szCs w:val="20"/>
              </w:rPr>
              <w:t xml:space="preserve"> XDR11, Technologie </w:t>
            </w:r>
            <w:proofErr w:type="spellStart"/>
            <w:r w:rsidRPr="00DE6956">
              <w:rPr>
                <w:rFonts w:ascii="Frutiger 55" w:hAnsi="Frutiger 55"/>
                <w:bCs/>
                <w:sz w:val="20"/>
                <w:szCs w:val="20"/>
              </w:rPr>
              <w:t>ProMotion</w:t>
            </w:r>
            <w:proofErr w:type="spellEnd"/>
            <w:r w:rsidRPr="00DE6956">
              <w:rPr>
                <w:rFonts w:ascii="Frutiger 55" w:hAnsi="Frutiger 55"/>
                <w:bCs/>
                <w:sz w:val="20"/>
                <w:szCs w:val="20"/>
              </w:rPr>
              <w:t xml:space="preserve">, Large gamme de couleurs P3, </w:t>
            </w:r>
            <w:proofErr w:type="spellStart"/>
            <w:r w:rsidRPr="00DE6956">
              <w:rPr>
                <w:rFonts w:ascii="Frutiger 55" w:hAnsi="Frutiger 55"/>
                <w:bCs/>
                <w:sz w:val="20"/>
                <w:szCs w:val="20"/>
              </w:rPr>
              <w:t>True</w:t>
            </w:r>
            <w:proofErr w:type="spellEnd"/>
            <w:r w:rsidRPr="00DE6956">
              <w:rPr>
                <w:rFonts w:ascii="Frutiger 55" w:hAnsi="Frutiger 55"/>
                <w:bCs/>
                <w:sz w:val="20"/>
                <w:szCs w:val="20"/>
              </w:rPr>
              <w:t xml:space="preserve"> Tone, Revêtement antireflet, Verre d’écran nano-texturé</w:t>
            </w:r>
          </w:p>
        </w:tc>
        <w:tc>
          <w:tcPr>
            <w:tcW w:w="709" w:type="dxa"/>
          </w:tcPr>
          <w:p w14:paraId="349B7E92" w14:textId="77777777" w:rsidR="00D60FAC" w:rsidRPr="00DE6956" w:rsidRDefault="00D60FAC" w:rsidP="00A907F8">
            <w:pPr>
              <w:jc w:val="center"/>
              <w:rPr>
                <w:rFonts w:ascii="Frutiger 55" w:hAnsi="Frutiger 55"/>
                <w:b/>
                <w:bCs/>
                <w:sz w:val="20"/>
                <w:szCs w:val="20"/>
              </w:rPr>
            </w:pPr>
            <w:r w:rsidRPr="00DE6956">
              <w:rPr>
                <w:rFonts w:ascii="Frutiger 55" w:hAnsi="Frutiger 55"/>
                <w:b/>
                <w:bCs/>
                <w:sz w:val="20"/>
                <w:szCs w:val="20"/>
              </w:rPr>
              <w:t>04</w:t>
            </w:r>
          </w:p>
        </w:tc>
      </w:tr>
      <w:tr w:rsidR="000372C2" w:rsidRPr="00DE6956" w14:paraId="1F66FC73" w14:textId="77777777" w:rsidTr="000372C2">
        <w:trPr>
          <w:trHeight w:val="251"/>
        </w:trPr>
        <w:tc>
          <w:tcPr>
            <w:tcW w:w="1273" w:type="dxa"/>
            <w:vMerge/>
          </w:tcPr>
          <w:p w14:paraId="388A202C" w14:textId="77777777" w:rsidR="00D60FAC" w:rsidRPr="00DE6956" w:rsidRDefault="00D60FAC" w:rsidP="00A907F8">
            <w:pPr>
              <w:jc w:val="both"/>
              <w:rPr>
                <w:rFonts w:ascii="Frutiger 55" w:hAnsi="Frutiger 55"/>
                <w:b/>
                <w:bCs/>
                <w:sz w:val="20"/>
                <w:szCs w:val="20"/>
              </w:rPr>
            </w:pPr>
          </w:p>
        </w:tc>
        <w:tc>
          <w:tcPr>
            <w:tcW w:w="565" w:type="dxa"/>
          </w:tcPr>
          <w:p w14:paraId="5EE1884D" w14:textId="5E2CD4C9" w:rsidR="00D60FAC" w:rsidRPr="00DE6956" w:rsidRDefault="00D60FAC" w:rsidP="00A907F8">
            <w:pPr>
              <w:jc w:val="both"/>
              <w:rPr>
                <w:rFonts w:ascii="Frutiger 55" w:hAnsi="Frutiger 55"/>
                <w:b/>
                <w:bCs/>
                <w:sz w:val="20"/>
                <w:szCs w:val="20"/>
              </w:rPr>
            </w:pPr>
            <w:r>
              <w:rPr>
                <w:rFonts w:ascii="Frutiger 55" w:hAnsi="Frutiger 55"/>
                <w:b/>
                <w:bCs/>
                <w:sz w:val="20"/>
                <w:szCs w:val="20"/>
              </w:rPr>
              <w:t>2.2</w:t>
            </w:r>
          </w:p>
        </w:tc>
        <w:tc>
          <w:tcPr>
            <w:tcW w:w="6379" w:type="dxa"/>
          </w:tcPr>
          <w:p w14:paraId="26010DC7" w14:textId="1983585C" w:rsidR="00D60FAC" w:rsidRPr="00DE6956" w:rsidRDefault="00D60FAC" w:rsidP="00A907F8">
            <w:pPr>
              <w:jc w:val="both"/>
              <w:rPr>
                <w:rFonts w:ascii="Frutiger 55" w:hAnsi="Frutiger 55"/>
                <w:b/>
                <w:bCs/>
                <w:sz w:val="20"/>
                <w:szCs w:val="20"/>
              </w:rPr>
            </w:pPr>
            <w:r w:rsidRPr="00DE6956">
              <w:rPr>
                <w:rFonts w:ascii="Frutiger 55" w:hAnsi="Frutiger 55"/>
                <w:b/>
                <w:bCs/>
                <w:sz w:val="20"/>
                <w:szCs w:val="20"/>
              </w:rPr>
              <w:t>Magic Keyboard pour iPad Pro 13 pouces (M4) - Français - Noir</w:t>
            </w:r>
          </w:p>
        </w:tc>
        <w:tc>
          <w:tcPr>
            <w:tcW w:w="709" w:type="dxa"/>
          </w:tcPr>
          <w:p w14:paraId="117A6450" w14:textId="51423B67" w:rsidR="00D60FAC" w:rsidRPr="00DE6956" w:rsidRDefault="00D60FAC" w:rsidP="00A907F8">
            <w:pPr>
              <w:jc w:val="center"/>
              <w:rPr>
                <w:rFonts w:ascii="Frutiger 55" w:hAnsi="Frutiger 55"/>
                <w:b/>
                <w:bCs/>
                <w:sz w:val="20"/>
                <w:szCs w:val="20"/>
              </w:rPr>
            </w:pPr>
            <w:r>
              <w:rPr>
                <w:rFonts w:ascii="Frutiger 55" w:hAnsi="Frutiger 55"/>
                <w:b/>
                <w:bCs/>
                <w:sz w:val="20"/>
                <w:szCs w:val="20"/>
              </w:rPr>
              <w:t>04</w:t>
            </w:r>
          </w:p>
        </w:tc>
      </w:tr>
      <w:tr w:rsidR="000372C2" w:rsidRPr="00DE6956" w14:paraId="30A7AD83" w14:textId="77777777" w:rsidTr="000372C2">
        <w:trPr>
          <w:trHeight w:val="239"/>
        </w:trPr>
        <w:tc>
          <w:tcPr>
            <w:tcW w:w="1273" w:type="dxa"/>
            <w:vMerge/>
          </w:tcPr>
          <w:p w14:paraId="4CEF81C5" w14:textId="77777777" w:rsidR="00D60FAC" w:rsidRPr="00DE6956" w:rsidRDefault="00D60FAC" w:rsidP="00A907F8">
            <w:pPr>
              <w:jc w:val="both"/>
              <w:rPr>
                <w:rFonts w:ascii="Frutiger 55" w:hAnsi="Frutiger 55"/>
                <w:b/>
                <w:bCs/>
                <w:sz w:val="20"/>
                <w:szCs w:val="20"/>
              </w:rPr>
            </w:pPr>
          </w:p>
        </w:tc>
        <w:tc>
          <w:tcPr>
            <w:tcW w:w="565" w:type="dxa"/>
          </w:tcPr>
          <w:p w14:paraId="0EFE4525" w14:textId="76F682DA" w:rsidR="00D60FAC" w:rsidRPr="00DE6956" w:rsidRDefault="00D60FAC" w:rsidP="00A907F8">
            <w:pPr>
              <w:jc w:val="both"/>
              <w:rPr>
                <w:rFonts w:ascii="Frutiger 55" w:hAnsi="Frutiger 55"/>
                <w:b/>
                <w:bCs/>
                <w:sz w:val="20"/>
                <w:szCs w:val="20"/>
              </w:rPr>
            </w:pPr>
            <w:r>
              <w:rPr>
                <w:rFonts w:ascii="Frutiger 55" w:hAnsi="Frutiger 55"/>
                <w:b/>
                <w:bCs/>
                <w:sz w:val="20"/>
                <w:szCs w:val="20"/>
              </w:rPr>
              <w:t>2.3</w:t>
            </w:r>
          </w:p>
        </w:tc>
        <w:tc>
          <w:tcPr>
            <w:tcW w:w="6379" w:type="dxa"/>
          </w:tcPr>
          <w:p w14:paraId="1B525309" w14:textId="0D36EBBC" w:rsidR="00D60FAC" w:rsidRPr="00DE6956" w:rsidRDefault="00D60FAC" w:rsidP="00A907F8">
            <w:pPr>
              <w:jc w:val="both"/>
              <w:rPr>
                <w:rFonts w:ascii="Frutiger 55" w:hAnsi="Frutiger 55"/>
                <w:b/>
                <w:bCs/>
                <w:sz w:val="20"/>
                <w:szCs w:val="20"/>
              </w:rPr>
            </w:pPr>
            <w:r w:rsidRPr="00DE6956">
              <w:rPr>
                <w:rFonts w:ascii="Frutiger 55" w:hAnsi="Frutiger 55"/>
                <w:b/>
                <w:bCs/>
                <w:sz w:val="20"/>
                <w:szCs w:val="20"/>
              </w:rPr>
              <w:t>Adaptateur secteur USB C 20 W</w:t>
            </w:r>
          </w:p>
        </w:tc>
        <w:tc>
          <w:tcPr>
            <w:tcW w:w="709" w:type="dxa"/>
          </w:tcPr>
          <w:p w14:paraId="40484C66" w14:textId="77777777" w:rsidR="00D60FAC" w:rsidRPr="00DE6956" w:rsidRDefault="00D60FAC" w:rsidP="00A907F8">
            <w:pPr>
              <w:jc w:val="center"/>
              <w:rPr>
                <w:rFonts w:ascii="Frutiger 55" w:hAnsi="Frutiger 55"/>
                <w:b/>
                <w:bCs/>
                <w:sz w:val="20"/>
                <w:szCs w:val="20"/>
              </w:rPr>
            </w:pPr>
            <w:r w:rsidRPr="00DE6956">
              <w:rPr>
                <w:rFonts w:ascii="Frutiger 55" w:hAnsi="Frutiger 55"/>
                <w:b/>
                <w:bCs/>
                <w:sz w:val="20"/>
                <w:szCs w:val="20"/>
              </w:rPr>
              <w:t>04</w:t>
            </w:r>
          </w:p>
        </w:tc>
      </w:tr>
      <w:tr w:rsidR="000372C2" w:rsidRPr="00DE6956" w14:paraId="1C721D0D" w14:textId="77777777" w:rsidTr="000372C2">
        <w:trPr>
          <w:trHeight w:val="239"/>
        </w:trPr>
        <w:tc>
          <w:tcPr>
            <w:tcW w:w="1273" w:type="dxa"/>
            <w:vMerge/>
          </w:tcPr>
          <w:p w14:paraId="2BB846DE" w14:textId="77777777" w:rsidR="00D60FAC" w:rsidRPr="00DE6956" w:rsidRDefault="00D60FAC" w:rsidP="00A907F8">
            <w:pPr>
              <w:jc w:val="both"/>
              <w:rPr>
                <w:rFonts w:ascii="Frutiger 55" w:hAnsi="Frutiger 55"/>
                <w:b/>
                <w:bCs/>
                <w:sz w:val="20"/>
                <w:szCs w:val="20"/>
              </w:rPr>
            </w:pPr>
          </w:p>
        </w:tc>
        <w:tc>
          <w:tcPr>
            <w:tcW w:w="565" w:type="dxa"/>
          </w:tcPr>
          <w:p w14:paraId="20E72D0B" w14:textId="26C55898" w:rsidR="00D60FAC" w:rsidRPr="00DE6956" w:rsidRDefault="00D60FAC" w:rsidP="00A907F8">
            <w:pPr>
              <w:jc w:val="both"/>
              <w:rPr>
                <w:rFonts w:ascii="Frutiger 55" w:hAnsi="Frutiger 55"/>
                <w:b/>
                <w:bCs/>
                <w:sz w:val="20"/>
                <w:szCs w:val="20"/>
              </w:rPr>
            </w:pPr>
            <w:r>
              <w:rPr>
                <w:rFonts w:ascii="Frutiger 55" w:hAnsi="Frutiger 55"/>
                <w:b/>
                <w:bCs/>
                <w:sz w:val="20"/>
                <w:szCs w:val="20"/>
              </w:rPr>
              <w:t>2.4</w:t>
            </w:r>
          </w:p>
        </w:tc>
        <w:tc>
          <w:tcPr>
            <w:tcW w:w="6379" w:type="dxa"/>
          </w:tcPr>
          <w:p w14:paraId="5783890A" w14:textId="4BAF589C" w:rsidR="00D60FAC" w:rsidRPr="00DE6956" w:rsidRDefault="00D60FAC" w:rsidP="00A907F8">
            <w:pPr>
              <w:jc w:val="both"/>
              <w:rPr>
                <w:rFonts w:ascii="Frutiger 55" w:hAnsi="Frutiger 55"/>
                <w:b/>
                <w:bCs/>
                <w:sz w:val="20"/>
                <w:szCs w:val="20"/>
              </w:rPr>
            </w:pPr>
            <w:r w:rsidRPr="00DE6956">
              <w:rPr>
                <w:rFonts w:ascii="Frutiger 55" w:hAnsi="Frutiger 55"/>
                <w:b/>
                <w:bCs/>
                <w:sz w:val="20"/>
                <w:szCs w:val="20"/>
              </w:rPr>
              <w:t>Apple Pencil Pro pour iPad Pro 13 pouces</w:t>
            </w:r>
          </w:p>
        </w:tc>
        <w:tc>
          <w:tcPr>
            <w:tcW w:w="709" w:type="dxa"/>
          </w:tcPr>
          <w:p w14:paraId="6C2D2F07" w14:textId="77777777" w:rsidR="00D60FAC" w:rsidRPr="00DE6956" w:rsidRDefault="00D60FAC" w:rsidP="00A907F8">
            <w:pPr>
              <w:jc w:val="center"/>
              <w:rPr>
                <w:rFonts w:ascii="Frutiger 55" w:hAnsi="Frutiger 55"/>
                <w:b/>
                <w:bCs/>
                <w:sz w:val="20"/>
                <w:szCs w:val="20"/>
              </w:rPr>
            </w:pPr>
            <w:r w:rsidRPr="00DE6956">
              <w:rPr>
                <w:rFonts w:ascii="Frutiger 55" w:hAnsi="Frutiger 55"/>
                <w:b/>
                <w:bCs/>
                <w:sz w:val="20"/>
                <w:szCs w:val="20"/>
              </w:rPr>
              <w:t>04</w:t>
            </w:r>
          </w:p>
        </w:tc>
      </w:tr>
      <w:tr w:rsidR="000372C2" w:rsidRPr="00DE6956" w14:paraId="1854198E" w14:textId="77777777" w:rsidTr="000372C2">
        <w:trPr>
          <w:trHeight w:val="239"/>
        </w:trPr>
        <w:tc>
          <w:tcPr>
            <w:tcW w:w="1273" w:type="dxa"/>
            <w:vMerge/>
          </w:tcPr>
          <w:p w14:paraId="60D138CA" w14:textId="77777777" w:rsidR="00D60FAC" w:rsidRPr="00DE6956" w:rsidRDefault="00D60FAC" w:rsidP="00A907F8">
            <w:pPr>
              <w:jc w:val="both"/>
              <w:rPr>
                <w:rFonts w:ascii="Frutiger 55" w:hAnsi="Frutiger 55"/>
                <w:b/>
                <w:bCs/>
                <w:sz w:val="20"/>
                <w:szCs w:val="20"/>
              </w:rPr>
            </w:pPr>
          </w:p>
        </w:tc>
        <w:tc>
          <w:tcPr>
            <w:tcW w:w="565" w:type="dxa"/>
          </w:tcPr>
          <w:p w14:paraId="284EBAB6" w14:textId="5CD922CD" w:rsidR="00D60FAC" w:rsidRPr="00DE6956" w:rsidRDefault="00D60FAC" w:rsidP="00A907F8">
            <w:pPr>
              <w:jc w:val="both"/>
              <w:rPr>
                <w:rFonts w:ascii="Frutiger 55" w:hAnsi="Frutiger 55"/>
                <w:b/>
                <w:bCs/>
                <w:sz w:val="20"/>
                <w:szCs w:val="20"/>
              </w:rPr>
            </w:pPr>
            <w:r>
              <w:rPr>
                <w:rFonts w:ascii="Frutiger 55" w:hAnsi="Frutiger 55"/>
                <w:b/>
                <w:bCs/>
                <w:sz w:val="20"/>
                <w:szCs w:val="20"/>
              </w:rPr>
              <w:t>2.5</w:t>
            </w:r>
          </w:p>
        </w:tc>
        <w:tc>
          <w:tcPr>
            <w:tcW w:w="6379" w:type="dxa"/>
          </w:tcPr>
          <w:p w14:paraId="557C78A5" w14:textId="5FB7C6B3" w:rsidR="00D60FAC" w:rsidRPr="00DE6956" w:rsidRDefault="00D60FAC" w:rsidP="00A907F8">
            <w:pPr>
              <w:jc w:val="both"/>
              <w:rPr>
                <w:rFonts w:ascii="Frutiger 55" w:hAnsi="Frutiger 55"/>
                <w:b/>
                <w:bCs/>
                <w:sz w:val="20"/>
                <w:szCs w:val="20"/>
              </w:rPr>
            </w:pPr>
            <w:r w:rsidRPr="00DE6956">
              <w:rPr>
                <w:rFonts w:ascii="Frutiger 55" w:hAnsi="Frutiger 55"/>
                <w:b/>
                <w:bCs/>
                <w:sz w:val="20"/>
                <w:szCs w:val="20"/>
              </w:rPr>
              <w:t>Câble de charge USB</w:t>
            </w:r>
            <w:r w:rsidRPr="00DE6956">
              <w:rPr>
                <w:rFonts w:ascii="Cambria Math" w:hAnsi="Cambria Math" w:cs="Cambria Math"/>
                <w:b/>
                <w:bCs/>
                <w:sz w:val="20"/>
                <w:szCs w:val="20"/>
              </w:rPr>
              <w:t>‑</w:t>
            </w:r>
            <w:r w:rsidRPr="00DE6956">
              <w:rPr>
                <w:rFonts w:ascii="Frutiger 55" w:hAnsi="Frutiger 55"/>
                <w:b/>
                <w:bCs/>
                <w:sz w:val="20"/>
                <w:szCs w:val="20"/>
              </w:rPr>
              <w:t>C 240 W (2 m)</w:t>
            </w:r>
          </w:p>
        </w:tc>
        <w:tc>
          <w:tcPr>
            <w:tcW w:w="709" w:type="dxa"/>
          </w:tcPr>
          <w:p w14:paraId="232D34EC" w14:textId="77777777" w:rsidR="00D60FAC" w:rsidRPr="00DE6956" w:rsidRDefault="00D60FAC" w:rsidP="00A907F8">
            <w:pPr>
              <w:jc w:val="center"/>
              <w:rPr>
                <w:rFonts w:ascii="Frutiger 55" w:hAnsi="Frutiger 55"/>
                <w:b/>
                <w:bCs/>
                <w:sz w:val="20"/>
                <w:szCs w:val="20"/>
              </w:rPr>
            </w:pPr>
            <w:r w:rsidRPr="00DE6956">
              <w:rPr>
                <w:rFonts w:ascii="Frutiger 55" w:hAnsi="Frutiger 55"/>
                <w:b/>
                <w:bCs/>
                <w:sz w:val="20"/>
                <w:szCs w:val="20"/>
              </w:rPr>
              <w:t>04</w:t>
            </w:r>
          </w:p>
        </w:tc>
      </w:tr>
      <w:tr w:rsidR="000372C2" w:rsidRPr="00DE6956" w14:paraId="2505FF7D" w14:textId="77777777" w:rsidTr="000372C2">
        <w:trPr>
          <w:trHeight w:val="239"/>
        </w:trPr>
        <w:tc>
          <w:tcPr>
            <w:tcW w:w="1273" w:type="dxa"/>
            <w:vMerge/>
          </w:tcPr>
          <w:p w14:paraId="6D650B90" w14:textId="77777777" w:rsidR="00D60FAC" w:rsidRPr="00DE6956" w:rsidRDefault="00D60FAC" w:rsidP="00A907F8">
            <w:pPr>
              <w:jc w:val="both"/>
              <w:rPr>
                <w:rFonts w:ascii="Frutiger 55" w:hAnsi="Frutiger 55" w:cs="Calibri"/>
                <w:b/>
                <w:color w:val="000000"/>
                <w:sz w:val="20"/>
                <w:szCs w:val="20"/>
              </w:rPr>
            </w:pPr>
          </w:p>
        </w:tc>
        <w:tc>
          <w:tcPr>
            <w:tcW w:w="565" w:type="dxa"/>
          </w:tcPr>
          <w:p w14:paraId="7869D6B5" w14:textId="5547496C" w:rsidR="00D60FAC" w:rsidRPr="00DE6956" w:rsidRDefault="00D60FAC" w:rsidP="00A907F8">
            <w:pPr>
              <w:jc w:val="both"/>
              <w:rPr>
                <w:rFonts w:ascii="Frutiger 55" w:hAnsi="Frutiger 55" w:cs="Calibri"/>
                <w:b/>
                <w:color w:val="000000"/>
                <w:sz w:val="20"/>
                <w:szCs w:val="20"/>
              </w:rPr>
            </w:pPr>
            <w:r>
              <w:rPr>
                <w:rFonts w:ascii="Frutiger 55" w:hAnsi="Frutiger 55" w:cs="Calibri"/>
                <w:b/>
                <w:color w:val="000000"/>
                <w:sz w:val="20"/>
                <w:szCs w:val="20"/>
              </w:rPr>
              <w:t>2.6</w:t>
            </w:r>
          </w:p>
        </w:tc>
        <w:tc>
          <w:tcPr>
            <w:tcW w:w="6379" w:type="dxa"/>
          </w:tcPr>
          <w:p w14:paraId="58798F3E" w14:textId="6F5DB15B" w:rsidR="00D60FAC" w:rsidRPr="00DE6956" w:rsidRDefault="00D60FAC" w:rsidP="00A907F8">
            <w:pPr>
              <w:jc w:val="both"/>
              <w:rPr>
                <w:rFonts w:ascii="Frutiger 55" w:hAnsi="Frutiger 55"/>
                <w:b/>
                <w:bCs/>
                <w:sz w:val="20"/>
                <w:szCs w:val="20"/>
              </w:rPr>
            </w:pPr>
            <w:r w:rsidRPr="00DE6956">
              <w:rPr>
                <w:rFonts w:ascii="Frutiger 55" w:hAnsi="Frutiger 55" w:cs="Calibri"/>
                <w:b/>
                <w:color w:val="000000"/>
                <w:sz w:val="20"/>
                <w:szCs w:val="20"/>
              </w:rPr>
              <w:t>Garantie Apple Care + de 3 ans</w:t>
            </w:r>
          </w:p>
        </w:tc>
        <w:tc>
          <w:tcPr>
            <w:tcW w:w="709" w:type="dxa"/>
          </w:tcPr>
          <w:p w14:paraId="4A792825" w14:textId="77777777" w:rsidR="00D60FAC" w:rsidRPr="00DE6956" w:rsidRDefault="00D60FAC" w:rsidP="00A907F8">
            <w:pPr>
              <w:jc w:val="center"/>
              <w:rPr>
                <w:rFonts w:ascii="Frutiger 55" w:hAnsi="Frutiger 55" w:cs="Calibri"/>
                <w:b/>
                <w:color w:val="000000"/>
                <w:sz w:val="20"/>
                <w:szCs w:val="20"/>
              </w:rPr>
            </w:pPr>
            <w:r w:rsidRPr="00DE6956">
              <w:rPr>
                <w:rFonts w:ascii="Frutiger 55" w:hAnsi="Frutiger 55" w:cs="Calibri"/>
                <w:b/>
                <w:color w:val="000000"/>
                <w:sz w:val="20"/>
                <w:szCs w:val="20"/>
              </w:rPr>
              <w:t>04</w:t>
            </w:r>
          </w:p>
        </w:tc>
      </w:tr>
    </w:tbl>
    <w:p w14:paraId="58EDFFEF" w14:textId="77777777" w:rsidR="00A74557" w:rsidRDefault="00A74557" w:rsidP="00165F7F">
      <w:pPr>
        <w:spacing w:after="0" w:line="240" w:lineRule="auto"/>
        <w:rPr>
          <w:rFonts w:ascii="Frutiger 55" w:eastAsia="Calibri" w:hAnsi="Frutiger 55" w:cs="Times New Roman"/>
          <w:b/>
          <w:bCs/>
          <w:sz w:val="20"/>
          <w:szCs w:val="20"/>
        </w:rPr>
      </w:pPr>
    </w:p>
    <w:p w14:paraId="3D7EE6DB" w14:textId="75ADA7B3" w:rsidR="00165F7F" w:rsidRDefault="00165F7F" w:rsidP="00165F7F">
      <w:pPr>
        <w:spacing w:after="0" w:line="240" w:lineRule="auto"/>
        <w:rPr>
          <w:rFonts w:ascii="Frutiger 55" w:eastAsia="Calibri" w:hAnsi="Frutiger 55" w:cs="Times New Roman"/>
          <w:b/>
          <w:bCs/>
          <w:sz w:val="20"/>
          <w:szCs w:val="20"/>
        </w:rPr>
      </w:pPr>
      <w:r>
        <w:rPr>
          <w:rFonts w:ascii="Frutiger 55" w:eastAsia="Calibri" w:hAnsi="Frutiger 55" w:cs="Times New Roman"/>
          <w:b/>
          <w:bCs/>
          <w:sz w:val="20"/>
          <w:szCs w:val="20"/>
        </w:rPr>
        <w:t>L</w:t>
      </w:r>
      <w:r w:rsidRPr="00165F7F">
        <w:rPr>
          <w:rFonts w:ascii="Frutiger 55" w:eastAsia="Calibri" w:hAnsi="Frutiger 55" w:cs="Times New Roman"/>
          <w:b/>
          <w:bCs/>
          <w:sz w:val="20"/>
          <w:szCs w:val="20"/>
        </w:rPr>
        <w:t xml:space="preserve">ot </w:t>
      </w:r>
      <w:r>
        <w:rPr>
          <w:rFonts w:ascii="Frutiger 55" w:eastAsia="Calibri" w:hAnsi="Frutiger 55" w:cs="Times New Roman"/>
          <w:b/>
          <w:bCs/>
          <w:sz w:val="20"/>
          <w:szCs w:val="20"/>
        </w:rPr>
        <w:t>N°</w:t>
      </w:r>
      <w:r w:rsidRPr="00165F7F">
        <w:rPr>
          <w:rFonts w:ascii="Frutiger 55" w:eastAsia="Calibri" w:hAnsi="Frutiger 55" w:cs="Times New Roman"/>
          <w:b/>
          <w:bCs/>
          <w:sz w:val="20"/>
          <w:szCs w:val="20"/>
        </w:rPr>
        <w:t xml:space="preserve">3 : </w:t>
      </w:r>
      <w:r w:rsidR="0053024B" w:rsidRPr="00165F7F">
        <w:rPr>
          <w:rFonts w:ascii="Frutiger 55" w:eastAsia="Calibri" w:hAnsi="Frutiger 55" w:cs="Times New Roman"/>
          <w:b/>
          <w:bCs/>
          <w:sz w:val="20"/>
          <w:szCs w:val="20"/>
        </w:rPr>
        <w:t xml:space="preserve">FOURNITURE D’ORDINATEUR </w:t>
      </w:r>
      <w:r w:rsidR="00C23095">
        <w:rPr>
          <w:rFonts w:ascii="Frutiger 55" w:eastAsia="Calibri" w:hAnsi="Frutiger 55" w:cs="Times New Roman"/>
          <w:b/>
          <w:bCs/>
          <w:sz w:val="20"/>
          <w:szCs w:val="20"/>
        </w:rPr>
        <w:t>PORTABLE</w:t>
      </w:r>
      <w:r w:rsidR="0053024B" w:rsidRPr="00165F7F">
        <w:rPr>
          <w:rFonts w:ascii="Frutiger 55" w:eastAsia="Calibri" w:hAnsi="Frutiger 55" w:cs="Times New Roman"/>
          <w:b/>
          <w:bCs/>
          <w:sz w:val="20"/>
          <w:szCs w:val="20"/>
        </w:rPr>
        <w:t xml:space="preserve"> APPLE MACBOOK PRO M3 MAX 16" ARGENT 48GO/1TO REFERENCE MUW73FN/A</w:t>
      </w:r>
      <w:r w:rsidRPr="00165F7F">
        <w:rPr>
          <w:rFonts w:ascii="Frutiger 55" w:eastAsia="Calibri" w:hAnsi="Frutiger 55" w:cs="Times New Roman"/>
          <w:b/>
          <w:bCs/>
          <w:sz w:val="20"/>
          <w:szCs w:val="20"/>
        </w:rPr>
        <w:t>.</w:t>
      </w:r>
    </w:p>
    <w:p w14:paraId="6E20593A" w14:textId="77777777" w:rsidR="00A74557" w:rsidRPr="00DE6956" w:rsidRDefault="00A74557" w:rsidP="00165F7F">
      <w:pPr>
        <w:spacing w:after="0" w:line="240" w:lineRule="auto"/>
        <w:rPr>
          <w:rFonts w:ascii="Frutiger 55" w:eastAsia="Calibri" w:hAnsi="Frutiger 55" w:cs="Times New Roman"/>
          <w:b/>
          <w:bCs/>
          <w:sz w:val="20"/>
          <w:szCs w:val="20"/>
        </w:rPr>
      </w:pPr>
    </w:p>
    <w:tbl>
      <w:tblPr>
        <w:tblStyle w:val="Grilledutableau"/>
        <w:tblW w:w="8926" w:type="dxa"/>
        <w:tblLook w:val="04A0" w:firstRow="1" w:lastRow="0" w:firstColumn="1" w:lastColumn="0" w:noHBand="0" w:noVBand="1"/>
      </w:tblPr>
      <w:tblGrid>
        <w:gridCol w:w="1273"/>
        <w:gridCol w:w="565"/>
        <w:gridCol w:w="6379"/>
        <w:gridCol w:w="709"/>
      </w:tblGrid>
      <w:tr w:rsidR="00D60FAC" w:rsidRPr="00DE6956" w14:paraId="5DF0802D" w14:textId="2D7F6859" w:rsidTr="000372C2">
        <w:trPr>
          <w:trHeight w:val="190"/>
        </w:trPr>
        <w:tc>
          <w:tcPr>
            <w:tcW w:w="1273" w:type="dxa"/>
            <w:vAlign w:val="center"/>
          </w:tcPr>
          <w:p w14:paraId="24B635B8" w14:textId="550F525B" w:rsidR="00D60FAC" w:rsidRPr="00DE6956" w:rsidRDefault="00D60FAC" w:rsidP="00A907F8">
            <w:pPr>
              <w:jc w:val="both"/>
              <w:rPr>
                <w:rFonts w:ascii="Frutiger 55" w:hAnsi="Frutiger 55"/>
                <w:b/>
                <w:bCs/>
                <w:sz w:val="20"/>
                <w:szCs w:val="20"/>
              </w:rPr>
            </w:pPr>
            <w:r w:rsidRPr="00DE6956">
              <w:rPr>
                <w:rFonts w:ascii="Frutiger 55" w:hAnsi="Frutiger 55"/>
                <w:b/>
                <w:bCs/>
                <w:sz w:val="20"/>
                <w:szCs w:val="20"/>
              </w:rPr>
              <w:t>TYPE MATETRIEL</w:t>
            </w:r>
          </w:p>
        </w:tc>
        <w:tc>
          <w:tcPr>
            <w:tcW w:w="565" w:type="dxa"/>
          </w:tcPr>
          <w:p w14:paraId="007EB6E5" w14:textId="790C4E7A" w:rsidR="00D60FAC" w:rsidRPr="00DE6956" w:rsidRDefault="008D743D" w:rsidP="00A907F8">
            <w:pPr>
              <w:jc w:val="both"/>
              <w:rPr>
                <w:rFonts w:ascii="Frutiger 55" w:hAnsi="Frutiger 55"/>
                <w:b/>
                <w:bCs/>
                <w:sz w:val="20"/>
                <w:szCs w:val="20"/>
              </w:rPr>
            </w:pPr>
            <w:r>
              <w:rPr>
                <w:rFonts w:ascii="Frutiger 55" w:hAnsi="Frutiger 55"/>
                <w:b/>
                <w:bCs/>
                <w:sz w:val="20"/>
                <w:szCs w:val="20"/>
              </w:rPr>
              <w:t>N°</w:t>
            </w:r>
          </w:p>
        </w:tc>
        <w:tc>
          <w:tcPr>
            <w:tcW w:w="6379" w:type="dxa"/>
            <w:vAlign w:val="center"/>
          </w:tcPr>
          <w:p w14:paraId="7D37AC7B" w14:textId="7D855E47" w:rsidR="00D60FAC" w:rsidRPr="00DE6956" w:rsidRDefault="00D60FAC" w:rsidP="00A907F8">
            <w:pPr>
              <w:jc w:val="both"/>
              <w:rPr>
                <w:rFonts w:ascii="Frutiger 55" w:hAnsi="Frutiger 55"/>
                <w:b/>
                <w:bCs/>
                <w:sz w:val="20"/>
                <w:szCs w:val="20"/>
              </w:rPr>
            </w:pPr>
            <w:r w:rsidRPr="00DE6956">
              <w:rPr>
                <w:rFonts w:ascii="Frutiger 55" w:hAnsi="Frutiger 55"/>
                <w:b/>
                <w:bCs/>
                <w:sz w:val="20"/>
                <w:szCs w:val="20"/>
              </w:rPr>
              <w:t>DESCRIPTION MINIMALE DES EQUIPEMENTS</w:t>
            </w:r>
          </w:p>
        </w:tc>
        <w:tc>
          <w:tcPr>
            <w:tcW w:w="709" w:type="dxa"/>
            <w:vAlign w:val="center"/>
          </w:tcPr>
          <w:p w14:paraId="0BD2F0C2" w14:textId="29BC0C3C" w:rsidR="00D60FAC" w:rsidRPr="00DE6956" w:rsidRDefault="00D60FAC" w:rsidP="00A907F8">
            <w:pPr>
              <w:jc w:val="both"/>
              <w:rPr>
                <w:rFonts w:ascii="Frutiger 55" w:hAnsi="Frutiger 55"/>
                <w:b/>
                <w:bCs/>
                <w:sz w:val="20"/>
                <w:szCs w:val="20"/>
              </w:rPr>
            </w:pPr>
            <w:r w:rsidRPr="00DE6956">
              <w:rPr>
                <w:rFonts w:ascii="Frutiger 55" w:hAnsi="Frutiger 55"/>
                <w:b/>
                <w:bCs/>
                <w:sz w:val="20"/>
                <w:szCs w:val="20"/>
              </w:rPr>
              <w:t>QTE</w:t>
            </w:r>
          </w:p>
        </w:tc>
      </w:tr>
      <w:tr w:rsidR="00D60FAC" w:rsidRPr="00DE6956" w14:paraId="0C92A9F1" w14:textId="38EF7063" w:rsidTr="000372C2">
        <w:trPr>
          <w:trHeight w:val="2139"/>
        </w:trPr>
        <w:tc>
          <w:tcPr>
            <w:tcW w:w="1273" w:type="dxa"/>
            <w:vMerge w:val="restart"/>
          </w:tcPr>
          <w:p w14:paraId="299AB5FF" w14:textId="16C7090A" w:rsidR="00D60FAC" w:rsidRPr="00DE6956" w:rsidRDefault="00D60FAC" w:rsidP="00A907F8">
            <w:pPr>
              <w:widowControl w:val="0"/>
              <w:suppressAutoHyphens/>
              <w:autoSpaceDN w:val="0"/>
              <w:textAlignment w:val="baseline"/>
              <w:rPr>
                <w:rFonts w:ascii="Frutiger 55" w:eastAsia="Calibri" w:hAnsi="Frutiger 55"/>
                <w:b/>
                <w:bCs/>
                <w:sz w:val="20"/>
                <w:szCs w:val="20"/>
              </w:rPr>
            </w:pPr>
            <w:r>
              <w:rPr>
                <w:rFonts w:ascii="Frutiger 55" w:eastAsia="Calibri" w:hAnsi="Frutiger 55"/>
                <w:b/>
                <w:bCs/>
                <w:sz w:val="20"/>
                <w:szCs w:val="20"/>
              </w:rPr>
              <w:t>3</w:t>
            </w:r>
          </w:p>
          <w:p w14:paraId="2F44BA79" w14:textId="77777777" w:rsidR="00D60FAC" w:rsidRPr="00DE6956" w:rsidRDefault="00D60FAC" w:rsidP="00A907F8">
            <w:pPr>
              <w:widowControl w:val="0"/>
              <w:suppressAutoHyphens/>
              <w:autoSpaceDN w:val="0"/>
              <w:textAlignment w:val="baseline"/>
              <w:rPr>
                <w:rFonts w:ascii="Frutiger 55" w:eastAsia="Calibri" w:hAnsi="Frutiger 55"/>
                <w:b/>
                <w:bCs/>
                <w:sz w:val="20"/>
                <w:szCs w:val="20"/>
              </w:rPr>
            </w:pPr>
          </w:p>
          <w:p w14:paraId="7AB28EB1" w14:textId="77777777" w:rsidR="00D60FAC" w:rsidRPr="00DE6956" w:rsidRDefault="00D60FAC" w:rsidP="00A907F8">
            <w:pPr>
              <w:widowControl w:val="0"/>
              <w:suppressAutoHyphens/>
              <w:autoSpaceDN w:val="0"/>
              <w:textAlignment w:val="baseline"/>
              <w:rPr>
                <w:rFonts w:ascii="Frutiger 55" w:eastAsia="Calibri" w:hAnsi="Frutiger 55"/>
                <w:b/>
                <w:bCs/>
                <w:sz w:val="20"/>
                <w:szCs w:val="20"/>
              </w:rPr>
            </w:pPr>
          </w:p>
          <w:p w14:paraId="2F191B3B" w14:textId="77777777" w:rsidR="00D60FAC" w:rsidRPr="00DE6956" w:rsidRDefault="00D60FAC" w:rsidP="00A907F8">
            <w:pPr>
              <w:widowControl w:val="0"/>
              <w:suppressAutoHyphens/>
              <w:autoSpaceDN w:val="0"/>
              <w:textAlignment w:val="baseline"/>
              <w:rPr>
                <w:rFonts w:ascii="Frutiger 55" w:eastAsia="Calibri" w:hAnsi="Frutiger 55"/>
                <w:b/>
                <w:bCs/>
                <w:sz w:val="20"/>
                <w:szCs w:val="20"/>
              </w:rPr>
            </w:pPr>
          </w:p>
          <w:p w14:paraId="713674E1" w14:textId="77777777" w:rsidR="00D60FAC" w:rsidRPr="00DE6956" w:rsidRDefault="00D60FAC" w:rsidP="00A907F8">
            <w:pPr>
              <w:widowControl w:val="0"/>
              <w:suppressAutoHyphens/>
              <w:autoSpaceDN w:val="0"/>
              <w:textAlignment w:val="baseline"/>
              <w:rPr>
                <w:rFonts w:ascii="Frutiger 55" w:eastAsia="Calibri" w:hAnsi="Frutiger 55"/>
                <w:b/>
                <w:bCs/>
                <w:sz w:val="20"/>
                <w:szCs w:val="20"/>
              </w:rPr>
            </w:pPr>
            <w:r w:rsidRPr="00DE6956">
              <w:rPr>
                <w:rFonts w:ascii="Frutiger 55" w:eastAsia="Calibri" w:hAnsi="Frutiger 55"/>
                <w:b/>
                <w:bCs/>
                <w:sz w:val="20"/>
                <w:szCs w:val="20"/>
              </w:rPr>
              <w:t>APPLE MACBOOK</w:t>
            </w:r>
          </w:p>
        </w:tc>
        <w:tc>
          <w:tcPr>
            <w:tcW w:w="565" w:type="dxa"/>
          </w:tcPr>
          <w:p w14:paraId="2C9FEEF9" w14:textId="3E652A34" w:rsidR="00D60FAC" w:rsidRPr="00DE6956" w:rsidRDefault="00D60FAC" w:rsidP="00A907F8">
            <w:pPr>
              <w:widowControl w:val="0"/>
              <w:suppressAutoHyphens/>
              <w:autoSpaceDN w:val="0"/>
              <w:textAlignment w:val="baseline"/>
              <w:rPr>
                <w:rFonts w:ascii="Frutiger 55" w:eastAsia="Calibri" w:hAnsi="Frutiger 55"/>
                <w:b/>
                <w:bCs/>
                <w:sz w:val="20"/>
                <w:szCs w:val="20"/>
              </w:rPr>
            </w:pPr>
            <w:r>
              <w:rPr>
                <w:rFonts w:ascii="Frutiger 55" w:eastAsia="Calibri" w:hAnsi="Frutiger 55"/>
                <w:b/>
                <w:bCs/>
                <w:sz w:val="20"/>
                <w:szCs w:val="20"/>
              </w:rPr>
              <w:t>3.1</w:t>
            </w:r>
          </w:p>
        </w:tc>
        <w:tc>
          <w:tcPr>
            <w:tcW w:w="6379" w:type="dxa"/>
          </w:tcPr>
          <w:p w14:paraId="512EE2C2" w14:textId="183B0E4A" w:rsidR="00D60FAC" w:rsidRPr="00DE6956" w:rsidRDefault="00D60FAC" w:rsidP="00A907F8">
            <w:pPr>
              <w:widowControl w:val="0"/>
              <w:suppressAutoHyphens/>
              <w:autoSpaceDN w:val="0"/>
              <w:textAlignment w:val="baseline"/>
              <w:rPr>
                <w:rFonts w:ascii="Frutiger 55" w:eastAsia="Calibri" w:hAnsi="Frutiger 55"/>
                <w:b/>
                <w:bCs/>
                <w:sz w:val="20"/>
                <w:szCs w:val="20"/>
              </w:rPr>
            </w:pPr>
            <w:r w:rsidRPr="00DE6956">
              <w:rPr>
                <w:rFonts w:ascii="Frutiger 55" w:eastAsia="Calibri" w:hAnsi="Frutiger 55"/>
                <w:b/>
                <w:bCs/>
                <w:sz w:val="20"/>
                <w:szCs w:val="20"/>
              </w:rPr>
              <w:t>Apple MacBook Pro M3 Max 16" Argent 48Go/1 To Référence MUW73FN/A</w:t>
            </w:r>
          </w:p>
          <w:p w14:paraId="0EBE129B" w14:textId="77777777" w:rsidR="00D60FAC" w:rsidRPr="00DE6956" w:rsidRDefault="00D60FAC" w:rsidP="00A907F8">
            <w:pPr>
              <w:widowControl w:val="0"/>
              <w:suppressAutoHyphens/>
              <w:autoSpaceDN w:val="0"/>
              <w:textAlignment w:val="baseline"/>
              <w:rPr>
                <w:rFonts w:ascii="Frutiger 55" w:eastAsia="Calibri" w:hAnsi="Frutiger 55"/>
                <w:bCs/>
                <w:sz w:val="20"/>
                <w:szCs w:val="20"/>
              </w:rPr>
            </w:pPr>
            <w:r w:rsidRPr="00DE6956">
              <w:rPr>
                <w:rFonts w:ascii="Frutiger 55" w:eastAsia="Calibri" w:hAnsi="Frutiger 55"/>
                <w:bCs/>
                <w:sz w:val="20"/>
                <w:szCs w:val="20"/>
              </w:rPr>
              <w:t>Processeur : Apple M3 (8-Core/GPU10-Core)</w:t>
            </w:r>
          </w:p>
          <w:p w14:paraId="2CDC8DE4" w14:textId="77777777" w:rsidR="00D60FAC" w:rsidRPr="00DE6956" w:rsidRDefault="00D60FAC" w:rsidP="00A907F8">
            <w:pPr>
              <w:widowControl w:val="0"/>
              <w:suppressAutoHyphens/>
              <w:autoSpaceDN w:val="0"/>
              <w:textAlignment w:val="baseline"/>
              <w:rPr>
                <w:rFonts w:ascii="Frutiger 55" w:eastAsia="Calibri" w:hAnsi="Frutiger 55"/>
                <w:b/>
                <w:sz w:val="20"/>
                <w:szCs w:val="20"/>
              </w:rPr>
            </w:pPr>
            <w:r w:rsidRPr="00DE6956">
              <w:rPr>
                <w:rFonts w:ascii="Frutiger 55" w:eastAsia="Calibri" w:hAnsi="Frutiger 55"/>
                <w:bCs/>
                <w:sz w:val="20"/>
                <w:szCs w:val="20"/>
              </w:rPr>
              <w:t xml:space="preserve">Taille de la </w:t>
            </w:r>
            <w:r w:rsidRPr="00DE6956">
              <w:rPr>
                <w:rFonts w:ascii="Frutiger 55" w:eastAsia="Calibri" w:hAnsi="Frutiger 55"/>
                <w:b/>
                <w:bCs/>
                <w:sz w:val="20"/>
                <w:szCs w:val="20"/>
              </w:rPr>
              <w:t>mémoire : </w:t>
            </w:r>
            <w:r w:rsidRPr="00DE6956">
              <w:rPr>
                <w:rFonts w:ascii="Frutiger 55" w:eastAsia="Calibri" w:hAnsi="Frutiger 55"/>
                <w:b/>
                <w:sz w:val="20"/>
                <w:szCs w:val="20"/>
              </w:rPr>
              <w:t>48 Go</w:t>
            </w:r>
          </w:p>
          <w:p w14:paraId="243C258B" w14:textId="77777777" w:rsidR="00D60FAC" w:rsidRPr="00DE6956" w:rsidRDefault="00D60FAC" w:rsidP="00A907F8">
            <w:pPr>
              <w:widowControl w:val="0"/>
              <w:suppressAutoHyphens/>
              <w:autoSpaceDN w:val="0"/>
              <w:textAlignment w:val="baseline"/>
              <w:rPr>
                <w:rFonts w:ascii="Frutiger 55" w:eastAsia="Calibri" w:hAnsi="Frutiger 55"/>
                <w:sz w:val="20"/>
                <w:szCs w:val="20"/>
              </w:rPr>
            </w:pPr>
            <w:r w:rsidRPr="00DE6956">
              <w:rPr>
                <w:rFonts w:ascii="Frutiger 55" w:eastAsia="Calibri" w:hAnsi="Frutiger 55"/>
                <w:sz w:val="20"/>
                <w:szCs w:val="20"/>
              </w:rPr>
              <w:t>Capacité : 1024 Go</w:t>
            </w:r>
          </w:p>
          <w:p w14:paraId="32790470" w14:textId="77777777" w:rsidR="00D60FAC" w:rsidRPr="00DE6956" w:rsidRDefault="00D60FAC" w:rsidP="00A907F8">
            <w:pPr>
              <w:widowControl w:val="0"/>
              <w:suppressAutoHyphens/>
              <w:autoSpaceDN w:val="0"/>
              <w:textAlignment w:val="baseline"/>
              <w:rPr>
                <w:rFonts w:ascii="Frutiger 55" w:eastAsia="Calibri" w:hAnsi="Frutiger 55"/>
                <w:sz w:val="20"/>
                <w:szCs w:val="20"/>
              </w:rPr>
            </w:pPr>
            <w:r w:rsidRPr="00DE6956">
              <w:rPr>
                <w:rFonts w:ascii="Frutiger 55" w:eastAsia="Calibri" w:hAnsi="Frutiger 55"/>
                <w:sz w:val="20"/>
                <w:szCs w:val="20"/>
              </w:rPr>
              <w:t>Capacité du chargeur : 140 W</w:t>
            </w:r>
          </w:p>
          <w:p w14:paraId="67AC0657" w14:textId="77777777" w:rsidR="00D60FAC" w:rsidRPr="00DE6956" w:rsidRDefault="00D60FAC" w:rsidP="00A907F8">
            <w:pPr>
              <w:widowControl w:val="0"/>
              <w:suppressAutoHyphens/>
              <w:autoSpaceDN w:val="0"/>
              <w:textAlignment w:val="baseline"/>
              <w:rPr>
                <w:rFonts w:ascii="Frutiger 55" w:eastAsia="Calibri" w:hAnsi="Frutiger 55"/>
                <w:bCs/>
                <w:sz w:val="20"/>
                <w:szCs w:val="20"/>
              </w:rPr>
            </w:pPr>
            <w:r w:rsidRPr="00DE6956">
              <w:rPr>
                <w:rFonts w:ascii="Frutiger 55" w:eastAsia="Calibri" w:hAnsi="Frutiger 55"/>
                <w:bCs/>
                <w:sz w:val="20"/>
                <w:szCs w:val="20"/>
              </w:rPr>
              <w:t>Adaptateur secteur USB-C 140 W</w:t>
            </w:r>
          </w:p>
          <w:p w14:paraId="4D7C26A6" w14:textId="77777777" w:rsidR="00D60FAC" w:rsidRPr="00DE6956" w:rsidRDefault="00D60FAC" w:rsidP="00A907F8">
            <w:pPr>
              <w:widowControl w:val="0"/>
              <w:suppressAutoHyphens/>
              <w:autoSpaceDN w:val="0"/>
              <w:textAlignment w:val="baseline"/>
              <w:rPr>
                <w:rFonts w:ascii="Frutiger 55" w:eastAsia="Calibri" w:hAnsi="Frutiger 55"/>
                <w:bCs/>
                <w:sz w:val="20"/>
                <w:szCs w:val="20"/>
              </w:rPr>
            </w:pPr>
            <w:r w:rsidRPr="00DE6956">
              <w:rPr>
                <w:rFonts w:ascii="Frutiger 55" w:eastAsia="Calibri" w:hAnsi="Frutiger 55"/>
                <w:bCs/>
                <w:sz w:val="20"/>
                <w:szCs w:val="20"/>
              </w:rPr>
              <w:t xml:space="preserve">Trois ports </w:t>
            </w:r>
            <w:proofErr w:type="spellStart"/>
            <w:r w:rsidRPr="00DE6956">
              <w:rPr>
                <w:rFonts w:ascii="Frutiger 55" w:eastAsia="Calibri" w:hAnsi="Frutiger 55"/>
                <w:bCs/>
                <w:sz w:val="20"/>
                <w:szCs w:val="20"/>
              </w:rPr>
              <w:t>Thunderbolt</w:t>
            </w:r>
            <w:proofErr w:type="spellEnd"/>
            <w:r w:rsidRPr="00DE6956">
              <w:rPr>
                <w:rFonts w:ascii="Frutiger 55" w:eastAsia="Calibri" w:hAnsi="Frutiger 55"/>
                <w:bCs/>
                <w:sz w:val="20"/>
                <w:szCs w:val="20"/>
              </w:rPr>
              <w:t xml:space="preserve"> 4, port HDMI, fente pour carte SDXC, prise casque, port </w:t>
            </w:r>
            <w:proofErr w:type="spellStart"/>
            <w:r w:rsidRPr="00DE6956">
              <w:rPr>
                <w:rFonts w:ascii="Frutiger 55" w:eastAsia="Calibri" w:hAnsi="Frutiger 55"/>
                <w:bCs/>
                <w:sz w:val="20"/>
                <w:szCs w:val="20"/>
              </w:rPr>
              <w:t>MagSafe</w:t>
            </w:r>
            <w:proofErr w:type="spellEnd"/>
            <w:r w:rsidRPr="00DE6956">
              <w:rPr>
                <w:rFonts w:ascii="Frutiger 55" w:eastAsia="Calibri" w:hAnsi="Frutiger 55"/>
                <w:bCs/>
                <w:sz w:val="20"/>
                <w:szCs w:val="20"/>
              </w:rPr>
              <w:t xml:space="preserve"> 3</w:t>
            </w:r>
          </w:p>
          <w:p w14:paraId="6B047870" w14:textId="69B71092" w:rsidR="00D60FAC" w:rsidRPr="00DE6956" w:rsidRDefault="00D60FAC" w:rsidP="00A907F8">
            <w:pPr>
              <w:widowControl w:val="0"/>
              <w:suppressAutoHyphens/>
              <w:autoSpaceDN w:val="0"/>
              <w:textAlignment w:val="baseline"/>
              <w:rPr>
                <w:rFonts w:ascii="Frutiger 55" w:eastAsia="Calibri" w:hAnsi="Frutiger 55"/>
                <w:bCs/>
                <w:sz w:val="20"/>
                <w:szCs w:val="20"/>
              </w:rPr>
            </w:pPr>
            <w:r w:rsidRPr="00DE6956">
              <w:rPr>
                <w:rFonts w:ascii="Frutiger 55" w:eastAsia="Calibri" w:hAnsi="Frutiger 55"/>
                <w:bCs/>
                <w:sz w:val="20"/>
                <w:szCs w:val="20"/>
              </w:rPr>
              <w:t xml:space="preserve">Magic Keyboard rétroéclairé avec </w:t>
            </w:r>
            <w:proofErr w:type="spellStart"/>
            <w:r w:rsidRPr="00DE6956">
              <w:rPr>
                <w:rFonts w:ascii="Frutiger 55" w:eastAsia="Calibri" w:hAnsi="Frutiger 55"/>
                <w:bCs/>
                <w:sz w:val="20"/>
                <w:szCs w:val="20"/>
              </w:rPr>
              <w:t>Touch</w:t>
            </w:r>
            <w:proofErr w:type="spellEnd"/>
            <w:r w:rsidRPr="00DE6956">
              <w:rPr>
                <w:rFonts w:ascii="Frutiger 55" w:eastAsia="Calibri" w:hAnsi="Frutiger 55"/>
                <w:bCs/>
                <w:sz w:val="20"/>
                <w:szCs w:val="20"/>
              </w:rPr>
              <w:t xml:space="preserve"> ID – Français</w:t>
            </w:r>
          </w:p>
          <w:p w14:paraId="258D4C36" w14:textId="77777777" w:rsidR="00D60FAC" w:rsidRPr="00DE6956" w:rsidRDefault="00D60FAC" w:rsidP="00A907F8">
            <w:pPr>
              <w:jc w:val="both"/>
              <w:rPr>
                <w:rFonts w:ascii="Frutiger 55" w:hAnsi="Frutiger 55"/>
                <w:sz w:val="20"/>
                <w:szCs w:val="20"/>
              </w:rPr>
            </w:pPr>
            <w:r w:rsidRPr="00DE6956">
              <w:rPr>
                <w:rFonts w:ascii="Frutiger 55" w:eastAsia="Calibri" w:hAnsi="Frutiger 55"/>
                <w:b/>
                <w:sz w:val="20"/>
                <w:szCs w:val="20"/>
              </w:rPr>
              <w:t xml:space="preserve">Garantie : 1 an </w:t>
            </w:r>
          </w:p>
        </w:tc>
        <w:tc>
          <w:tcPr>
            <w:tcW w:w="709" w:type="dxa"/>
          </w:tcPr>
          <w:p w14:paraId="54B75517" w14:textId="2F627C20" w:rsidR="00D60FAC" w:rsidRPr="00DE6956" w:rsidRDefault="00D60FAC" w:rsidP="00A907F8">
            <w:pPr>
              <w:widowControl w:val="0"/>
              <w:suppressAutoHyphens/>
              <w:autoSpaceDN w:val="0"/>
              <w:textAlignment w:val="baseline"/>
              <w:rPr>
                <w:rFonts w:ascii="Frutiger 55" w:eastAsia="Calibri" w:hAnsi="Frutiger 55"/>
                <w:b/>
                <w:bCs/>
                <w:sz w:val="20"/>
                <w:szCs w:val="20"/>
              </w:rPr>
            </w:pPr>
            <w:r w:rsidRPr="00DE6956">
              <w:rPr>
                <w:rFonts w:ascii="Frutiger 55" w:eastAsia="Calibri" w:hAnsi="Frutiger 55"/>
                <w:b/>
                <w:bCs/>
                <w:sz w:val="20"/>
                <w:szCs w:val="20"/>
              </w:rPr>
              <w:t>01</w:t>
            </w:r>
          </w:p>
        </w:tc>
      </w:tr>
      <w:tr w:rsidR="00D60FAC" w:rsidRPr="00DE6956" w14:paraId="51D5D6DD" w14:textId="07C43DA2" w:rsidTr="000372C2">
        <w:trPr>
          <w:trHeight w:val="390"/>
        </w:trPr>
        <w:tc>
          <w:tcPr>
            <w:tcW w:w="1273" w:type="dxa"/>
            <w:vMerge/>
          </w:tcPr>
          <w:p w14:paraId="718E31FA" w14:textId="77777777" w:rsidR="00D60FAC" w:rsidRPr="00DE6956" w:rsidRDefault="00D60FAC" w:rsidP="00A907F8">
            <w:pPr>
              <w:jc w:val="both"/>
              <w:rPr>
                <w:rFonts w:ascii="Frutiger 55" w:eastAsia="Calibri" w:hAnsi="Frutiger 55"/>
                <w:b/>
                <w:bCs/>
                <w:sz w:val="20"/>
                <w:szCs w:val="20"/>
              </w:rPr>
            </w:pPr>
          </w:p>
        </w:tc>
        <w:tc>
          <w:tcPr>
            <w:tcW w:w="565" w:type="dxa"/>
          </w:tcPr>
          <w:p w14:paraId="19FF85F0" w14:textId="637D0BAE" w:rsidR="00D60FAC" w:rsidRPr="00DE6956" w:rsidRDefault="00D60FAC" w:rsidP="00A907F8">
            <w:pPr>
              <w:jc w:val="both"/>
              <w:rPr>
                <w:rFonts w:ascii="Frutiger 55" w:eastAsia="Calibri" w:hAnsi="Frutiger 55"/>
                <w:b/>
                <w:bCs/>
                <w:sz w:val="20"/>
                <w:szCs w:val="20"/>
              </w:rPr>
            </w:pPr>
            <w:r>
              <w:rPr>
                <w:rFonts w:ascii="Frutiger 55" w:eastAsia="Calibri" w:hAnsi="Frutiger 55"/>
                <w:b/>
                <w:bCs/>
                <w:sz w:val="20"/>
                <w:szCs w:val="20"/>
              </w:rPr>
              <w:t>3.2</w:t>
            </w:r>
          </w:p>
        </w:tc>
        <w:tc>
          <w:tcPr>
            <w:tcW w:w="6379" w:type="dxa"/>
          </w:tcPr>
          <w:p w14:paraId="77204332" w14:textId="0E9F8D61" w:rsidR="00D60FAC" w:rsidRPr="00DE6956" w:rsidRDefault="00D60FAC" w:rsidP="000372C2">
            <w:pPr>
              <w:rPr>
                <w:rFonts w:ascii="Frutiger 55" w:hAnsi="Frutiger 55"/>
                <w:b/>
                <w:bCs/>
                <w:sz w:val="20"/>
                <w:szCs w:val="20"/>
              </w:rPr>
            </w:pPr>
            <w:r w:rsidRPr="00DE6956">
              <w:rPr>
                <w:rFonts w:ascii="Frutiger 55" w:eastAsia="Calibri" w:hAnsi="Frutiger 55"/>
                <w:b/>
                <w:bCs/>
                <w:sz w:val="20"/>
                <w:szCs w:val="20"/>
              </w:rPr>
              <w:t xml:space="preserve">Coque </w:t>
            </w:r>
            <w:proofErr w:type="spellStart"/>
            <w:r w:rsidRPr="00DE6956">
              <w:rPr>
                <w:rFonts w:ascii="Frutiger 55" w:eastAsia="Calibri" w:hAnsi="Frutiger 55"/>
                <w:b/>
                <w:bCs/>
                <w:sz w:val="20"/>
                <w:szCs w:val="20"/>
              </w:rPr>
              <w:t>Hardshell</w:t>
            </w:r>
            <w:proofErr w:type="spellEnd"/>
            <w:r w:rsidRPr="00DE6956">
              <w:rPr>
                <w:rFonts w:ascii="Frutiger 55" w:eastAsia="Calibri" w:hAnsi="Frutiger 55"/>
                <w:b/>
                <w:bCs/>
                <w:sz w:val="20"/>
                <w:szCs w:val="20"/>
              </w:rPr>
              <w:t xml:space="preserve"> d’</w:t>
            </w:r>
            <w:proofErr w:type="spellStart"/>
            <w:r w:rsidRPr="00DE6956">
              <w:rPr>
                <w:rFonts w:ascii="Frutiger 55" w:eastAsia="Calibri" w:hAnsi="Frutiger 55"/>
                <w:b/>
                <w:bCs/>
                <w:sz w:val="20"/>
                <w:szCs w:val="20"/>
              </w:rPr>
              <w:t>Incase</w:t>
            </w:r>
            <w:proofErr w:type="spellEnd"/>
            <w:r w:rsidRPr="00DE6956">
              <w:rPr>
                <w:rFonts w:ascii="Frutiger 55" w:eastAsia="Calibri" w:hAnsi="Frutiger 55"/>
                <w:b/>
                <w:bCs/>
                <w:sz w:val="20"/>
                <w:szCs w:val="20"/>
              </w:rPr>
              <w:t xml:space="preserve"> pour MacBook Pro M3 Max 16 - Transparente</w:t>
            </w:r>
          </w:p>
        </w:tc>
        <w:tc>
          <w:tcPr>
            <w:tcW w:w="709" w:type="dxa"/>
          </w:tcPr>
          <w:p w14:paraId="0E7D1A1D" w14:textId="7C74D8F1" w:rsidR="00D60FAC" w:rsidRPr="00DE6956" w:rsidRDefault="00D60FAC" w:rsidP="00A907F8">
            <w:pPr>
              <w:jc w:val="both"/>
              <w:rPr>
                <w:rFonts w:ascii="Frutiger 55" w:eastAsia="Calibri" w:hAnsi="Frutiger 55"/>
                <w:b/>
                <w:bCs/>
                <w:sz w:val="20"/>
                <w:szCs w:val="20"/>
              </w:rPr>
            </w:pPr>
            <w:r w:rsidRPr="00DE6956">
              <w:rPr>
                <w:rFonts w:ascii="Frutiger 55" w:eastAsia="Calibri" w:hAnsi="Frutiger 55"/>
                <w:b/>
                <w:bCs/>
                <w:sz w:val="20"/>
                <w:szCs w:val="20"/>
              </w:rPr>
              <w:t>01</w:t>
            </w:r>
          </w:p>
        </w:tc>
      </w:tr>
      <w:bookmarkEnd w:id="14"/>
    </w:tbl>
    <w:p w14:paraId="47349716" w14:textId="7EFE9FB3" w:rsidR="00B659A3" w:rsidRPr="00912EE6" w:rsidRDefault="00B659A3" w:rsidP="00B659A3">
      <w:pPr>
        <w:spacing w:after="0" w:line="240" w:lineRule="auto"/>
        <w:jc w:val="both"/>
        <w:rPr>
          <w:rFonts w:ascii="Frutiger 55" w:eastAsia="Calibri" w:hAnsi="Frutiger 55" w:cs="Times New Roman"/>
          <w:b/>
          <w:bCs/>
          <w:sz w:val="20"/>
          <w:szCs w:val="20"/>
        </w:rPr>
      </w:pPr>
    </w:p>
    <w:p w14:paraId="16F5F00D" w14:textId="77777777" w:rsidR="000B5A49" w:rsidRPr="00912EE6" w:rsidRDefault="000B5A49" w:rsidP="00DF781A">
      <w:pPr>
        <w:pStyle w:val="Titre1"/>
        <w:keepLines w:val="0"/>
        <w:numPr>
          <w:ilvl w:val="0"/>
          <w:numId w:val="55"/>
        </w:numPr>
        <w:shd w:val="clear" w:color="auto" w:fill="FFFFFF"/>
        <w:suppressAutoHyphens/>
        <w:spacing w:before="0" w:after="120" w:line="240" w:lineRule="auto"/>
        <w:jc w:val="both"/>
        <w:rPr>
          <w:rFonts w:ascii="Frutiger 55" w:hAnsi="Frutiger 55" w:cs="Arial"/>
          <w:b/>
          <w:bCs/>
          <w:color w:val="000000" w:themeColor="text1"/>
          <w:sz w:val="20"/>
        </w:rPr>
      </w:pPr>
      <w:r w:rsidRPr="00912EE6">
        <w:rPr>
          <w:rFonts w:ascii="Frutiger 55" w:hAnsi="Frutiger 55" w:cs="Arial"/>
          <w:b/>
          <w:color w:val="222222"/>
          <w:sz w:val="20"/>
          <w:szCs w:val="20"/>
        </w:rPr>
        <w:t>Participation</w:t>
      </w:r>
    </w:p>
    <w:p w14:paraId="7406E16F" w14:textId="77777777" w:rsidR="004617CA" w:rsidRPr="00912EE6" w:rsidRDefault="004617CA" w:rsidP="004617CA">
      <w:pPr>
        <w:pStyle w:val="Titre2"/>
        <w:jc w:val="both"/>
        <w:rPr>
          <w:rFonts w:ascii="Frutiger 55" w:hAnsi="Frutiger 55" w:cs="Arial"/>
          <w:b w:val="0"/>
          <w:bCs/>
          <w:sz w:val="20"/>
          <w:lang w:eastAsia="ar-SA"/>
        </w:rPr>
      </w:pPr>
      <w:r w:rsidRPr="00912EE6">
        <w:rPr>
          <w:rFonts w:ascii="Frutiger 55" w:hAnsi="Frutiger 55" w:cs="Arial"/>
          <w:b w:val="0"/>
          <w:bCs/>
          <w:sz w:val="20"/>
          <w:lang w:eastAsia="ar-SA"/>
        </w:rPr>
        <w:t>La participation au marché est ouverte aux personnes morales</w:t>
      </w:r>
      <w:r w:rsidR="00F65A2C" w:rsidRPr="00912EE6">
        <w:rPr>
          <w:rFonts w:ascii="Frutiger 55" w:hAnsi="Frutiger 55" w:cs="Arial"/>
          <w:b w:val="0"/>
          <w:bCs/>
          <w:sz w:val="20"/>
          <w:lang w:eastAsia="ar-SA"/>
        </w:rPr>
        <w:t xml:space="preserve">, </w:t>
      </w:r>
      <w:r w:rsidRPr="00912EE6">
        <w:rPr>
          <w:rFonts w:ascii="Frutiger 55" w:hAnsi="Frutiger 55" w:cs="Arial"/>
          <w:b w:val="0"/>
          <w:bCs/>
          <w:sz w:val="20"/>
          <w:lang w:eastAsia="ar-SA"/>
        </w:rPr>
        <w:t xml:space="preserve">participant soit individuellement, soit dans un groupement - consortium </w:t>
      </w:r>
      <w:r w:rsidR="00F309F3" w:rsidRPr="00912EE6">
        <w:rPr>
          <w:rFonts w:ascii="Frutiger 55" w:hAnsi="Frutiger 55" w:cs="Arial"/>
          <w:b w:val="0"/>
          <w:bCs/>
          <w:sz w:val="20"/>
          <w:lang w:eastAsia="ar-SA"/>
        </w:rPr>
        <w:t>-</w:t>
      </w:r>
      <w:r w:rsidRPr="00912EE6">
        <w:rPr>
          <w:rFonts w:ascii="Frutiger 55" w:hAnsi="Frutiger 55" w:cs="Arial"/>
          <w:b w:val="0"/>
          <w:bCs/>
          <w:sz w:val="20"/>
          <w:lang w:eastAsia="ar-SA"/>
        </w:rPr>
        <w:t xml:space="preserve"> de soumissionnaires. Les personnes morales ne peuvent pas se trouver dans l'une quelconque des situations d'exclusion mentionnés au point 2.2.2 du Guide des achats de la BOAD. </w:t>
      </w:r>
    </w:p>
    <w:p w14:paraId="470360CD" w14:textId="77777777" w:rsidR="009420C5" w:rsidRPr="00912EE6" w:rsidRDefault="009420C5" w:rsidP="00DE6956">
      <w:pPr>
        <w:pStyle w:val="Titre1"/>
        <w:keepLines w:val="0"/>
        <w:shd w:val="clear" w:color="auto" w:fill="FFFFFF"/>
        <w:suppressAutoHyphens/>
        <w:spacing w:before="0" w:after="60" w:line="240" w:lineRule="auto"/>
        <w:ind w:left="720"/>
        <w:jc w:val="both"/>
        <w:rPr>
          <w:rFonts w:ascii="Frutiger 55" w:hAnsi="Frutiger 55" w:cs="Arial"/>
          <w:b/>
          <w:bCs/>
          <w:color w:val="000000" w:themeColor="text1"/>
          <w:sz w:val="10"/>
          <w:szCs w:val="10"/>
        </w:rPr>
      </w:pPr>
    </w:p>
    <w:p w14:paraId="67A56D84" w14:textId="77777777" w:rsidR="004617CA" w:rsidRPr="00912EE6" w:rsidRDefault="000B5A49" w:rsidP="00DF781A">
      <w:pPr>
        <w:pStyle w:val="Titre1"/>
        <w:keepLines w:val="0"/>
        <w:numPr>
          <w:ilvl w:val="0"/>
          <w:numId w:val="55"/>
        </w:numPr>
        <w:shd w:val="clear" w:color="auto" w:fill="FFFFFF"/>
        <w:suppressAutoHyphens/>
        <w:spacing w:before="0" w:after="120" w:line="240" w:lineRule="auto"/>
        <w:jc w:val="both"/>
        <w:rPr>
          <w:rFonts w:ascii="Frutiger 55" w:hAnsi="Frutiger 55" w:cs="Arial"/>
          <w:b/>
          <w:bCs/>
          <w:color w:val="000000" w:themeColor="text1"/>
          <w:sz w:val="20"/>
          <w:szCs w:val="20"/>
        </w:rPr>
      </w:pPr>
      <w:r w:rsidRPr="00912EE6">
        <w:rPr>
          <w:rFonts w:ascii="Frutiger 55" w:hAnsi="Frutiger 55" w:cs="Arial"/>
          <w:b/>
          <w:color w:val="222222"/>
          <w:sz w:val="20"/>
          <w:szCs w:val="20"/>
        </w:rPr>
        <w:t>Origine</w:t>
      </w:r>
    </w:p>
    <w:p w14:paraId="50674103" w14:textId="77777777" w:rsidR="004617CA" w:rsidRPr="00A401E5" w:rsidRDefault="004617CA" w:rsidP="000B5A49">
      <w:pPr>
        <w:pStyle w:val="Titre1"/>
        <w:keepNext w:val="0"/>
        <w:spacing w:before="0"/>
        <w:jc w:val="both"/>
        <w:rPr>
          <w:rFonts w:ascii="Frutiger 55" w:hAnsi="Frutiger 55" w:cs="Arial"/>
          <w:b/>
          <w:color w:val="000000" w:themeColor="text1"/>
          <w:spacing w:val="-4"/>
          <w:sz w:val="20"/>
          <w:szCs w:val="20"/>
        </w:rPr>
      </w:pPr>
      <w:r w:rsidRPr="00A401E5">
        <w:rPr>
          <w:rFonts w:ascii="Frutiger 55" w:hAnsi="Frutiger 55" w:cs="Arial"/>
          <w:color w:val="000000" w:themeColor="text1"/>
          <w:spacing w:val="-4"/>
          <w:sz w:val="20"/>
          <w:szCs w:val="20"/>
        </w:rPr>
        <w:t>Sauf dispositions contraires du contrat</w:t>
      </w:r>
      <w:r w:rsidR="00A647CD" w:rsidRPr="00A401E5">
        <w:rPr>
          <w:rFonts w:ascii="Frutiger 55" w:hAnsi="Frutiger 55" w:cs="Arial"/>
          <w:color w:val="000000" w:themeColor="text1"/>
          <w:spacing w:val="-4"/>
          <w:sz w:val="20"/>
          <w:szCs w:val="20"/>
        </w:rPr>
        <w:t>/bon de commande</w:t>
      </w:r>
      <w:r w:rsidRPr="00A401E5">
        <w:rPr>
          <w:rFonts w:ascii="Frutiger 55" w:hAnsi="Frutiger 55" w:cs="Arial"/>
          <w:color w:val="000000" w:themeColor="text1"/>
          <w:spacing w:val="-4"/>
          <w:sz w:val="20"/>
          <w:szCs w:val="20"/>
        </w:rPr>
        <w:t>, toutes les fournitures et les matériaux doivent être originaires de l'un des États éligible</w:t>
      </w:r>
      <w:r w:rsidR="001177BD" w:rsidRPr="00A401E5">
        <w:rPr>
          <w:rFonts w:ascii="Frutiger 55" w:hAnsi="Frutiger 55" w:cs="Arial"/>
          <w:color w:val="000000" w:themeColor="text1"/>
          <w:spacing w:val="-4"/>
          <w:sz w:val="20"/>
          <w:szCs w:val="20"/>
        </w:rPr>
        <w:t>s</w:t>
      </w:r>
      <w:r w:rsidRPr="00A401E5">
        <w:rPr>
          <w:rFonts w:ascii="Frutiger 55" w:hAnsi="Frutiger 55" w:cs="Arial"/>
          <w:color w:val="000000" w:themeColor="text1"/>
          <w:spacing w:val="-4"/>
          <w:sz w:val="20"/>
          <w:szCs w:val="20"/>
        </w:rPr>
        <w:t xml:space="preserve">, </w:t>
      </w:r>
      <w:r w:rsidR="001177BD" w:rsidRPr="00A401E5">
        <w:rPr>
          <w:rFonts w:ascii="Frutiger 55" w:hAnsi="Frutiger 55" w:cs="Arial"/>
          <w:color w:val="000000" w:themeColor="text1"/>
          <w:spacing w:val="-4"/>
          <w:sz w:val="20"/>
          <w:szCs w:val="20"/>
        </w:rPr>
        <w:t>tels que définis dans le Guide des achats de la BOAD</w:t>
      </w:r>
      <w:r w:rsidRPr="00A401E5">
        <w:rPr>
          <w:rFonts w:ascii="Frutiger 55" w:hAnsi="Frutiger 55" w:cs="Arial"/>
          <w:color w:val="000000" w:themeColor="text1"/>
          <w:spacing w:val="-4"/>
          <w:sz w:val="20"/>
          <w:szCs w:val="20"/>
        </w:rPr>
        <w:t>.</w:t>
      </w:r>
    </w:p>
    <w:p w14:paraId="2435E4B0" w14:textId="77777777" w:rsidR="00B117DF" w:rsidRPr="00A401E5" w:rsidRDefault="00B117DF" w:rsidP="00DE6956">
      <w:pPr>
        <w:pStyle w:val="Titre1"/>
        <w:keepLines w:val="0"/>
        <w:shd w:val="clear" w:color="auto" w:fill="FFFFFF"/>
        <w:suppressAutoHyphens/>
        <w:spacing w:before="0" w:after="60" w:line="240" w:lineRule="auto"/>
        <w:ind w:left="720"/>
        <w:jc w:val="both"/>
        <w:rPr>
          <w:rFonts w:ascii="Frutiger 55" w:hAnsi="Frutiger 55" w:cs="Arial"/>
          <w:b/>
          <w:bCs/>
          <w:color w:val="000000" w:themeColor="text1"/>
          <w:sz w:val="8"/>
          <w:szCs w:val="8"/>
        </w:rPr>
      </w:pPr>
    </w:p>
    <w:p w14:paraId="4292EA30" w14:textId="77777777" w:rsidR="004617CA" w:rsidRPr="00912EE6" w:rsidRDefault="000B5A49" w:rsidP="00DF781A">
      <w:pPr>
        <w:pStyle w:val="Titre1"/>
        <w:keepLines w:val="0"/>
        <w:numPr>
          <w:ilvl w:val="0"/>
          <w:numId w:val="55"/>
        </w:numPr>
        <w:shd w:val="clear" w:color="auto" w:fill="FFFFFF"/>
        <w:suppressAutoHyphens/>
        <w:spacing w:before="0" w:after="120" w:line="240" w:lineRule="auto"/>
        <w:jc w:val="both"/>
        <w:rPr>
          <w:rFonts w:ascii="Frutiger 55" w:hAnsi="Frutiger 55" w:cs="Arial"/>
          <w:b/>
          <w:bCs/>
          <w:color w:val="000000" w:themeColor="text1"/>
          <w:sz w:val="20"/>
          <w:szCs w:val="20"/>
        </w:rPr>
      </w:pPr>
      <w:r w:rsidRPr="00912EE6">
        <w:rPr>
          <w:rFonts w:ascii="Frutiger 55" w:hAnsi="Frutiger 55" w:cs="Arial"/>
          <w:b/>
          <w:color w:val="222222"/>
          <w:sz w:val="20"/>
          <w:szCs w:val="20"/>
        </w:rPr>
        <w:t>Devise</w:t>
      </w:r>
    </w:p>
    <w:p w14:paraId="192EFA66" w14:textId="77777777" w:rsidR="004617CA" w:rsidRPr="00912EE6" w:rsidRDefault="004617CA" w:rsidP="00097CFD">
      <w:pPr>
        <w:pStyle w:val="Titre1"/>
        <w:keepNext w:val="0"/>
        <w:spacing w:before="0"/>
        <w:jc w:val="both"/>
        <w:rPr>
          <w:rFonts w:ascii="Frutiger 55" w:hAnsi="Frutiger 55" w:cs="Arial"/>
          <w:color w:val="000000" w:themeColor="text1"/>
          <w:sz w:val="20"/>
          <w:szCs w:val="20"/>
        </w:rPr>
      </w:pPr>
      <w:r w:rsidRPr="00912EE6">
        <w:rPr>
          <w:rFonts w:ascii="Frutiger 55" w:hAnsi="Frutiger 55" w:cs="Arial"/>
          <w:color w:val="000000" w:themeColor="text1"/>
          <w:sz w:val="20"/>
          <w:szCs w:val="20"/>
        </w:rPr>
        <w:t>Les of</w:t>
      </w:r>
      <w:r w:rsidR="00F33EAC" w:rsidRPr="00912EE6">
        <w:rPr>
          <w:rFonts w:ascii="Frutiger 55" w:hAnsi="Frutiger 55" w:cs="Arial"/>
          <w:color w:val="000000" w:themeColor="text1"/>
          <w:sz w:val="20"/>
          <w:szCs w:val="20"/>
        </w:rPr>
        <w:t>fres devront être libellées en FCFA</w:t>
      </w:r>
      <w:r w:rsidRPr="00912EE6">
        <w:rPr>
          <w:rFonts w:ascii="Frutiger 55" w:hAnsi="Frutiger 55" w:cs="Arial"/>
          <w:color w:val="000000" w:themeColor="text1"/>
          <w:sz w:val="20"/>
          <w:szCs w:val="20"/>
        </w:rPr>
        <w:t>.</w:t>
      </w:r>
    </w:p>
    <w:p w14:paraId="3A48CF0E" w14:textId="6A0BFC74" w:rsidR="002F5BA6" w:rsidRPr="00912EE6" w:rsidRDefault="004617CA" w:rsidP="00DF781A">
      <w:pPr>
        <w:pStyle w:val="Titre1"/>
        <w:keepLines w:val="0"/>
        <w:numPr>
          <w:ilvl w:val="0"/>
          <w:numId w:val="55"/>
        </w:numPr>
        <w:shd w:val="clear" w:color="auto" w:fill="FFFFFF"/>
        <w:suppressAutoHyphens/>
        <w:spacing w:before="0" w:after="120" w:line="240" w:lineRule="auto"/>
        <w:jc w:val="both"/>
        <w:rPr>
          <w:rFonts w:ascii="Frutiger 55" w:hAnsi="Frutiger 55" w:cs="Arial"/>
          <w:b/>
          <w:bCs/>
          <w:color w:val="000000" w:themeColor="text1"/>
          <w:sz w:val="20"/>
          <w:szCs w:val="20"/>
        </w:rPr>
      </w:pPr>
      <w:r w:rsidRPr="00912EE6">
        <w:rPr>
          <w:rFonts w:ascii="Frutiger 55" w:hAnsi="Frutiger 55" w:cs="Arial"/>
          <w:b/>
          <w:color w:val="222222"/>
          <w:sz w:val="20"/>
          <w:szCs w:val="20"/>
        </w:rPr>
        <w:t>Lots</w:t>
      </w:r>
      <w:r w:rsidR="00C42885" w:rsidRPr="00912EE6">
        <w:rPr>
          <w:rFonts w:ascii="Frutiger 55" w:hAnsi="Frutiger 55" w:cs="Arial"/>
          <w:b/>
          <w:bCs/>
          <w:color w:val="000000" w:themeColor="text1"/>
          <w:sz w:val="20"/>
          <w:szCs w:val="20"/>
        </w:rPr>
        <w:t> </w:t>
      </w:r>
    </w:p>
    <w:p w14:paraId="163C282D" w14:textId="511D4F7F" w:rsidR="00FB130B" w:rsidRDefault="003E2EA4" w:rsidP="00747C71">
      <w:pPr>
        <w:pStyle w:val="Titre2"/>
        <w:tabs>
          <w:tab w:val="left" w:pos="1260"/>
        </w:tabs>
        <w:jc w:val="both"/>
        <w:rPr>
          <w:rFonts w:ascii="Frutiger 55" w:hAnsi="Frutiger 55" w:cs="Arial"/>
          <w:b w:val="0"/>
          <w:sz w:val="20"/>
        </w:rPr>
      </w:pPr>
      <w:r w:rsidRPr="00747C71">
        <w:rPr>
          <w:rFonts w:ascii="Frutiger 55" w:hAnsi="Frutiger 55" w:cs="Arial"/>
          <w:b w:val="0"/>
          <w:sz w:val="20"/>
        </w:rPr>
        <w:t xml:space="preserve">Cet appel d’offres est découpé en </w:t>
      </w:r>
      <w:r w:rsidR="00D15AF0" w:rsidRPr="00747C71">
        <w:rPr>
          <w:rFonts w:ascii="Frutiger 55" w:hAnsi="Frutiger 55" w:cs="Arial"/>
          <w:b w:val="0"/>
          <w:sz w:val="20"/>
        </w:rPr>
        <w:t xml:space="preserve">trois </w:t>
      </w:r>
      <w:r w:rsidRPr="00747C71">
        <w:rPr>
          <w:rFonts w:ascii="Frutiger 55" w:hAnsi="Frutiger 55" w:cs="Arial"/>
          <w:b w:val="0"/>
          <w:sz w:val="20"/>
        </w:rPr>
        <w:t>(</w:t>
      </w:r>
      <w:r w:rsidR="00D15AF0" w:rsidRPr="00747C71">
        <w:rPr>
          <w:rFonts w:ascii="Frutiger 55" w:hAnsi="Frutiger 55" w:cs="Arial"/>
          <w:b w:val="0"/>
          <w:sz w:val="20"/>
        </w:rPr>
        <w:t>03</w:t>
      </w:r>
      <w:r w:rsidRPr="00747C71">
        <w:rPr>
          <w:rFonts w:ascii="Frutiger 55" w:hAnsi="Frutiger 55" w:cs="Arial"/>
          <w:b w:val="0"/>
          <w:sz w:val="20"/>
        </w:rPr>
        <w:t>) lots distincts. Ces lots sont indépendants et la BOAD pourra retenir des sociétés différentes pour chacun de ces lots en fonction des réponses reçues</w:t>
      </w:r>
      <w:r w:rsidR="00FB130B" w:rsidRPr="00747C71">
        <w:rPr>
          <w:rFonts w:ascii="Frutiger 55" w:hAnsi="Frutiger 55" w:cs="Arial"/>
          <w:b w:val="0"/>
          <w:sz w:val="20"/>
        </w:rPr>
        <w:t>.</w:t>
      </w:r>
    </w:p>
    <w:p w14:paraId="2A4938EA" w14:textId="77777777" w:rsidR="00747C71" w:rsidRPr="00747C71" w:rsidRDefault="00747C71" w:rsidP="00747C71">
      <w:pPr>
        <w:pStyle w:val="Titre1"/>
        <w:keepNext w:val="0"/>
        <w:keepLines w:val="0"/>
        <w:widowControl w:val="0"/>
        <w:shd w:val="clear" w:color="auto" w:fill="FFFFFF"/>
        <w:suppressAutoHyphens/>
        <w:spacing w:before="0" w:line="240" w:lineRule="auto"/>
        <w:jc w:val="both"/>
        <w:rPr>
          <w:rFonts w:ascii="Frutiger 55" w:hAnsi="Frutiger 55" w:cs="Arial"/>
          <w:color w:val="000000" w:themeColor="text1"/>
          <w:sz w:val="10"/>
          <w:szCs w:val="10"/>
        </w:rPr>
      </w:pPr>
    </w:p>
    <w:p w14:paraId="05F582E9" w14:textId="37C20BBE" w:rsidR="00D029C7" w:rsidRPr="00747C71" w:rsidRDefault="003E2EA4" w:rsidP="00747C71">
      <w:pPr>
        <w:pStyle w:val="Titre1"/>
        <w:keepNext w:val="0"/>
        <w:keepLines w:val="0"/>
        <w:widowControl w:val="0"/>
        <w:numPr>
          <w:ilvl w:val="1"/>
          <w:numId w:val="55"/>
        </w:numPr>
        <w:shd w:val="clear" w:color="auto" w:fill="FFFFFF"/>
        <w:suppressAutoHyphens/>
        <w:spacing w:before="0" w:line="240" w:lineRule="auto"/>
        <w:ind w:left="794" w:hanging="437"/>
        <w:jc w:val="both"/>
        <w:rPr>
          <w:rFonts w:ascii="Frutiger 55" w:hAnsi="Frutiger 55" w:cs="Arial"/>
          <w:color w:val="000000" w:themeColor="text1"/>
          <w:sz w:val="20"/>
          <w:szCs w:val="20"/>
        </w:rPr>
      </w:pPr>
      <w:r w:rsidRPr="00747C71">
        <w:rPr>
          <w:rFonts w:ascii="Frutiger 55" w:hAnsi="Frutiger 55" w:cs="Arial"/>
          <w:color w:val="auto"/>
          <w:sz w:val="20"/>
          <w:szCs w:val="20"/>
        </w:rPr>
        <w:t xml:space="preserve"> </w:t>
      </w:r>
      <w:r w:rsidR="00D029C7" w:rsidRPr="00747C71">
        <w:rPr>
          <w:rFonts w:ascii="Frutiger 55" w:hAnsi="Frutiger 55" w:cs="Arial"/>
          <w:color w:val="000000" w:themeColor="text1"/>
          <w:sz w:val="20"/>
          <w:szCs w:val="20"/>
        </w:rPr>
        <w:t>Le soumissionnaire peut faire une offre pour &lt; plusieurs ou tous les lots&gt;.</w:t>
      </w:r>
    </w:p>
    <w:p w14:paraId="776427E4" w14:textId="1E15DF3C" w:rsidR="00D029C7" w:rsidRPr="00747C71" w:rsidRDefault="00D029C7" w:rsidP="00747C71">
      <w:pPr>
        <w:pStyle w:val="Titre1"/>
        <w:keepNext w:val="0"/>
        <w:keepLines w:val="0"/>
        <w:widowControl w:val="0"/>
        <w:numPr>
          <w:ilvl w:val="1"/>
          <w:numId w:val="55"/>
        </w:numPr>
        <w:shd w:val="clear" w:color="auto" w:fill="FFFFFF"/>
        <w:suppressAutoHyphens/>
        <w:spacing w:before="0" w:after="120" w:line="240" w:lineRule="auto"/>
        <w:jc w:val="both"/>
        <w:rPr>
          <w:rFonts w:ascii="Frutiger 55" w:hAnsi="Frutiger 55" w:cs="Arial"/>
          <w:color w:val="000000" w:themeColor="text1"/>
          <w:sz w:val="20"/>
          <w:szCs w:val="20"/>
        </w:rPr>
      </w:pPr>
      <w:r w:rsidRPr="00747C71">
        <w:rPr>
          <w:rFonts w:ascii="Frutiger 55" w:hAnsi="Frutiger 55" w:cs="Arial"/>
          <w:color w:val="000000" w:themeColor="text1"/>
          <w:sz w:val="20"/>
          <w:szCs w:val="20"/>
        </w:rPr>
        <w:t xml:space="preserve">Chaque lot fera l'objet d'un marché séparé même en cas d’attribution au même prestataire et les quantités indiquées aux différents lots seront indivisibles. Le soumissionnaire doit obligatoirement offrir l'ensemble de la ou des quantité(s) indiquée(s) à chaque lot. Les offres partielles ne sont en aucun cas prises en considération. Si un soumissionnaire remporte plusieurs lots, un marché global portant sur l’ensemble </w:t>
      </w:r>
      <w:r w:rsidRPr="00747C71">
        <w:rPr>
          <w:rFonts w:ascii="Frutiger 55" w:hAnsi="Frutiger 55" w:cs="Arial"/>
          <w:color w:val="000000" w:themeColor="text1"/>
          <w:sz w:val="20"/>
          <w:szCs w:val="20"/>
        </w:rPr>
        <w:lastRenderedPageBreak/>
        <w:t>de ces lots peut être conclu.</w:t>
      </w:r>
    </w:p>
    <w:p w14:paraId="41653512" w14:textId="4821B2C6" w:rsidR="00D029C7" w:rsidRPr="00747C71" w:rsidRDefault="00D029C7" w:rsidP="00747C71">
      <w:pPr>
        <w:pStyle w:val="Titre1"/>
        <w:keepNext w:val="0"/>
        <w:keepLines w:val="0"/>
        <w:widowControl w:val="0"/>
        <w:numPr>
          <w:ilvl w:val="1"/>
          <w:numId w:val="55"/>
        </w:numPr>
        <w:shd w:val="clear" w:color="auto" w:fill="FFFFFF"/>
        <w:suppressAutoHyphens/>
        <w:spacing w:before="0" w:after="120" w:line="240" w:lineRule="auto"/>
        <w:jc w:val="both"/>
        <w:rPr>
          <w:rFonts w:ascii="Frutiger 55" w:hAnsi="Frutiger 55" w:cs="Arial"/>
          <w:color w:val="000000" w:themeColor="text1"/>
          <w:sz w:val="20"/>
          <w:szCs w:val="20"/>
        </w:rPr>
      </w:pPr>
      <w:r w:rsidRPr="00747C71">
        <w:rPr>
          <w:rFonts w:ascii="Frutiger 55" w:hAnsi="Frutiger 55" w:cs="Arial"/>
          <w:color w:val="000000" w:themeColor="text1"/>
          <w:sz w:val="20"/>
          <w:szCs w:val="20"/>
        </w:rPr>
        <w:t>[Les soumissionnaires peuvent faire figurer dans leurs offres le rabais global qu’ils consentent en cas d'attribution de certains lots ou de tous les lots pour lesquels ils présentent une offre].</w:t>
      </w:r>
    </w:p>
    <w:p w14:paraId="1CDE02E4" w14:textId="4FD435B0" w:rsidR="004617CA" w:rsidRPr="00747C71" w:rsidRDefault="00D029C7" w:rsidP="00747C71">
      <w:pPr>
        <w:pStyle w:val="Titre1"/>
        <w:keepNext w:val="0"/>
        <w:keepLines w:val="0"/>
        <w:widowControl w:val="0"/>
        <w:numPr>
          <w:ilvl w:val="1"/>
          <w:numId w:val="55"/>
        </w:numPr>
        <w:shd w:val="clear" w:color="auto" w:fill="FFFFFF"/>
        <w:suppressAutoHyphens/>
        <w:spacing w:before="0" w:after="120" w:line="240" w:lineRule="auto"/>
        <w:jc w:val="both"/>
        <w:rPr>
          <w:rFonts w:ascii="Frutiger 55" w:hAnsi="Frutiger 55" w:cs="Arial"/>
          <w:color w:val="000000" w:themeColor="text1"/>
          <w:sz w:val="20"/>
          <w:szCs w:val="20"/>
        </w:rPr>
      </w:pPr>
      <w:r w:rsidRPr="00747C71">
        <w:rPr>
          <w:rFonts w:ascii="Frutiger 55" w:hAnsi="Frutiger 55" w:cs="Arial"/>
          <w:color w:val="000000" w:themeColor="text1"/>
          <w:sz w:val="20"/>
          <w:szCs w:val="20"/>
        </w:rPr>
        <w:t>L'attribution du marché se fera lot par lot, mais la Banque peut choisir la solution globale la plus avantageuse, compte tenu des rabais consentis.]</w:t>
      </w:r>
    </w:p>
    <w:p w14:paraId="0C21B5AE" w14:textId="26E1D081" w:rsidR="004617CA" w:rsidRPr="00912EE6" w:rsidRDefault="004617CA" w:rsidP="00DF781A">
      <w:pPr>
        <w:pStyle w:val="Titre1"/>
        <w:keepLines w:val="0"/>
        <w:numPr>
          <w:ilvl w:val="0"/>
          <w:numId w:val="55"/>
        </w:numPr>
        <w:shd w:val="clear" w:color="auto" w:fill="FFFFFF"/>
        <w:suppressAutoHyphens/>
        <w:spacing w:before="0" w:after="120" w:line="240" w:lineRule="auto"/>
        <w:jc w:val="both"/>
        <w:rPr>
          <w:rFonts w:ascii="Frutiger 55" w:hAnsi="Frutiger 55" w:cs="Arial"/>
          <w:b/>
          <w:bCs/>
          <w:color w:val="000000" w:themeColor="text1"/>
          <w:sz w:val="20"/>
          <w:szCs w:val="20"/>
        </w:rPr>
      </w:pPr>
      <w:r w:rsidRPr="00912EE6">
        <w:rPr>
          <w:rFonts w:ascii="Frutiger 55" w:hAnsi="Frutiger 55" w:cs="Arial"/>
          <w:b/>
          <w:color w:val="222222"/>
          <w:sz w:val="20"/>
          <w:szCs w:val="20"/>
        </w:rPr>
        <w:t>Période</w:t>
      </w:r>
      <w:r w:rsidRPr="00912EE6">
        <w:rPr>
          <w:rFonts w:ascii="Frutiger 55" w:hAnsi="Frutiger 55" w:cs="Arial"/>
          <w:b/>
          <w:bCs/>
          <w:color w:val="000000" w:themeColor="text1"/>
          <w:sz w:val="20"/>
          <w:szCs w:val="20"/>
        </w:rPr>
        <w:t xml:space="preserve"> de validité</w:t>
      </w:r>
    </w:p>
    <w:p w14:paraId="04438751" w14:textId="77777777" w:rsidR="004617CA" w:rsidRPr="00912EE6" w:rsidRDefault="004617CA" w:rsidP="004617CA">
      <w:pPr>
        <w:pStyle w:val="Titre2"/>
        <w:keepNext w:val="0"/>
        <w:jc w:val="both"/>
        <w:rPr>
          <w:rFonts w:ascii="Frutiger 55" w:hAnsi="Frutiger 55" w:cs="Arial"/>
          <w:b w:val="0"/>
          <w:sz w:val="20"/>
        </w:rPr>
      </w:pPr>
      <w:r w:rsidRPr="00912EE6">
        <w:rPr>
          <w:rFonts w:ascii="Frutiger 55" w:hAnsi="Frutiger 55" w:cs="Arial"/>
          <w:b w:val="0"/>
          <w:sz w:val="20"/>
        </w:rPr>
        <w:t xml:space="preserve">Chaque soumissionnaire reste lié par son offre pendant une période de </w:t>
      </w:r>
      <w:r w:rsidR="000F68CB" w:rsidRPr="00912EE6">
        <w:rPr>
          <w:rFonts w:ascii="Frutiger 55" w:hAnsi="Frutiger 55" w:cs="Arial"/>
          <w:b w:val="0"/>
          <w:sz w:val="20"/>
        </w:rPr>
        <w:t>quatre-vingt-dix (</w:t>
      </w:r>
      <w:r w:rsidRPr="00912EE6">
        <w:rPr>
          <w:rFonts w:ascii="Frutiger 55" w:hAnsi="Frutiger 55" w:cs="Arial"/>
          <w:b w:val="0"/>
          <w:sz w:val="20"/>
        </w:rPr>
        <w:t>90</w:t>
      </w:r>
      <w:r w:rsidR="000F68CB" w:rsidRPr="00912EE6">
        <w:rPr>
          <w:rFonts w:ascii="Frutiger 55" w:hAnsi="Frutiger 55" w:cs="Arial"/>
          <w:b w:val="0"/>
          <w:sz w:val="20"/>
        </w:rPr>
        <w:t>)</w:t>
      </w:r>
      <w:r w:rsidRPr="00912EE6">
        <w:rPr>
          <w:rFonts w:ascii="Frutiger 55" w:hAnsi="Frutiger 55" w:cs="Arial"/>
          <w:b w:val="0"/>
          <w:sz w:val="20"/>
        </w:rPr>
        <w:t xml:space="preserve"> jours à compter de la date limite pour la remise des offres.</w:t>
      </w:r>
    </w:p>
    <w:p w14:paraId="2DAADD42" w14:textId="77777777" w:rsidR="009420C5" w:rsidRPr="00912EE6" w:rsidRDefault="009420C5" w:rsidP="00DE6956">
      <w:pPr>
        <w:pStyle w:val="Titre1"/>
        <w:keepNext w:val="0"/>
        <w:keepLines w:val="0"/>
        <w:widowControl w:val="0"/>
        <w:shd w:val="clear" w:color="auto" w:fill="FFFFFF"/>
        <w:suppressAutoHyphens/>
        <w:spacing w:before="0" w:after="60" w:line="240" w:lineRule="auto"/>
        <w:ind w:left="720"/>
        <w:jc w:val="both"/>
        <w:rPr>
          <w:rFonts w:ascii="Frutiger 55" w:hAnsi="Frutiger 55" w:cs="Arial"/>
          <w:b/>
          <w:bCs/>
          <w:color w:val="000000" w:themeColor="text1"/>
          <w:sz w:val="10"/>
          <w:szCs w:val="10"/>
        </w:rPr>
      </w:pPr>
    </w:p>
    <w:p w14:paraId="0EF6F49D" w14:textId="77777777" w:rsidR="004617CA" w:rsidRPr="00912EE6" w:rsidRDefault="004617CA" w:rsidP="00DF781A">
      <w:pPr>
        <w:pStyle w:val="Titre1"/>
        <w:keepLines w:val="0"/>
        <w:numPr>
          <w:ilvl w:val="0"/>
          <w:numId w:val="55"/>
        </w:numPr>
        <w:shd w:val="clear" w:color="auto" w:fill="FFFFFF"/>
        <w:suppressAutoHyphens/>
        <w:spacing w:before="0" w:after="120" w:line="240" w:lineRule="auto"/>
        <w:jc w:val="both"/>
        <w:rPr>
          <w:rFonts w:ascii="Frutiger 55" w:hAnsi="Frutiger 55" w:cs="Arial"/>
          <w:b/>
          <w:bCs/>
          <w:color w:val="000000" w:themeColor="text1"/>
          <w:sz w:val="20"/>
          <w:szCs w:val="20"/>
        </w:rPr>
      </w:pPr>
      <w:r w:rsidRPr="00912EE6">
        <w:rPr>
          <w:rFonts w:ascii="Frutiger 55" w:hAnsi="Frutiger 55" w:cs="Arial"/>
          <w:b/>
          <w:bCs/>
          <w:color w:val="000000" w:themeColor="text1"/>
          <w:sz w:val="20"/>
          <w:szCs w:val="20"/>
        </w:rPr>
        <w:t>Langue des offres</w:t>
      </w:r>
    </w:p>
    <w:p w14:paraId="46A33E5B" w14:textId="1FF41A0C" w:rsidR="009942B7" w:rsidRPr="00912EE6" w:rsidRDefault="004617CA" w:rsidP="009942B7">
      <w:pPr>
        <w:pStyle w:val="Titre2"/>
        <w:tabs>
          <w:tab w:val="left" w:pos="1260"/>
        </w:tabs>
        <w:jc w:val="both"/>
        <w:rPr>
          <w:rFonts w:ascii="Frutiger 55" w:hAnsi="Frutiger 55" w:cs="Arial"/>
          <w:b w:val="0"/>
          <w:sz w:val="20"/>
        </w:rPr>
      </w:pPr>
      <w:bookmarkStart w:id="15" w:name="_Ref500330462"/>
      <w:r w:rsidRPr="00912EE6">
        <w:rPr>
          <w:rFonts w:ascii="Frutiger 55" w:hAnsi="Frutiger 55" w:cs="Arial"/>
          <w:b w:val="0"/>
          <w:sz w:val="20"/>
        </w:rPr>
        <w:t xml:space="preserve">Les offres, la correspondance et les documents associés aux offres échangées entre le soumissionnaire et la Banque doivent être rédigés dans la langue de la procédure qui est le français. Lorsque les documents d’accompagnement fournis par le soumissionnaire ne sont pas rédigés en français, une traduction devrait être jointe. </w:t>
      </w:r>
      <w:bookmarkEnd w:id="15"/>
    </w:p>
    <w:p w14:paraId="04165C8F" w14:textId="77777777" w:rsidR="00DE6956" w:rsidRPr="009C174B" w:rsidRDefault="00DE6956" w:rsidP="009C174B">
      <w:pPr>
        <w:pStyle w:val="Titre1"/>
        <w:keepNext w:val="0"/>
        <w:keepLines w:val="0"/>
        <w:widowControl w:val="0"/>
        <w:shd w:val="clear" w:color="auto" w:fill="FFFFFF"/>
        <w:suppressAutoHyphens/>
        <w:spacing w:before="0" w:line="240" w:lineRule="auto"/>
        <w:ind w:left="720"/>
        <w:jc w:val="both"/>
        <w:rPr>
          <w:rFonts w:ascii="Frutiger 55" w:hAnsi="Frutiger 55" w:cs="Arial"/>
          <w:b/>
          <w:bCs/>
          <w:color w:val="000000" w:themeColor="text1"/>
          <w:sz w:val="8"/>
          <w:szCs w:val="8"/>
        </w:rPr>
      </w:pPr>
    </w:p>
    <w:p w14:paraId="67268468" w14:textId="294CD865" w:rsidR="004617CA" w:rsidRPr="00912EE6" w:rsidRDefault="004617CA" w:rsidP="00DE6956">
      <w:pPr>
        <w:pStyle w:val="Titre1"/>
        <w:keepNext w:val="0"/>
        <w:keepLines w:val="0"/>
        <w:widowControl w:val="0"/>
        <w:numPr>
          <w:ilvl w:val="0"/>
          <w:numId w:val="55"/>
        </w:numPr>
        <w:shd w:val="clear" w:color="auto" w:fill="FFFFFF"/>
        <w:suppressAutoHyphens/>
        <w:spacing w:before="0" w:after="120" w:line="240" w:lineRule="auto"/>
        <w:jc w:val="both"/>
        <w:rPr>
          <w:rFonts w:ascii="Frutiger 55" w:hAnsi="Frutiger 55" w:cs="Arial"/>
          <w:b/>
          <w:bCs/>
          <w:color w:val="000000" w:themeColor="text1"/>
          <w:sz w:val="20"/>
          <w:szCs w:val="20"/>
        </w:rPr>
      </w:pPr>
      <w:r w:rsidRPr="00912EE6">
        <w:rPr>
          <w:rFonts w:ascii="Frutiger 55" w:hAnsi="Frutiger 55" w:cs="Arial"/>
          <w:b/>
          <w:bCs/>
          <w:color w:val="000000" w:themeColor="text1"/>
          <w:sz w:val="20"/>
          <w:szCs w:val="20"/>
        </w:rPr>
        <w:t>Présentation des offres</w:t>
      </w:r>
    </w:p>
    <w:p w14:paraId="4BB287BC" w14:textId="502D03CE" w:rsidR="004617CA" w:rsidRPr="00912EE6" w:rsidRDefault="004617CA" w:rsidP="00DE6956">
      <w:pPr>
        <w:pStyle w:val="Titre1"/>
        <w:keepNext w:val="0"/>
        <w:keepLines w:val="0"/>
        <w:widowControl w:val="0"/>
        <w:numPr>
          <w:ilvl w:val="1"/>
          <w:numId w:val="55"/>
        </w:numPr>
        <w:shd w:val="clear" w:color="auto" w:fill="FFFFFF"/>
        <w:suppressAutoHyphens/>
        <w:spacing w:before="0" w:after="120" w:line="240" w:lineRule="auto"/>
        <w:jc w:val="both"/>
        <w:rPr>
          <w:rFonts w:ascii="Frutiger 55" w:hAnsi="Frutiger 55" w:cs="Arial"/>
          <w:color w:val="000000" w:themeColor="text1"/>
          <w:sz w:val="20"/>
          <w:szCs w:val="20"/>
        </w:rPr>
      </w:pPr>
      <w:r w:rsidRPr="00912EE6">
        <w:rPr>
          <w:rFonts w:ascii="Frutiger 55" w:hAnsi="Frutiger 55" w:cs="Arial"/>
          <w:color w:val="000000" w:themeColor="text1"/>
          <w:sz w:val="20"/>
          <w:szCs w:val="20"/>
        </w:rPr>
        <w:t>Les offres doivent être reçues avant la date</w:t>
      </w:r>
      <w:r w:rsidR="00436C48">
        <w:rPr>
          <w:rFonts w:ascii="Frutiger 55" w:hAnsi="Frutiger 55" w:cs="Arial"/>
          <w:color w:val="000000" w:themeColor="text1"/>
          <w:sz w:val="20"/>
          <w:szCs w:val="20"/>
        </w:rPr>
        <w:t xml:space="preserve"> et l’heure</w:t>
      </w:r>
      <w:r w:rsidRPr="00912EE6">
        <w:rPr>
          <w:rFonts w:ascii="Frutiger 55" w:hAnsi="Frutiger 55" w:cs="Arial"/>
          <w:color w:val="000000" w:themeColor="text1"/>
          <w:sz w:val="20"/>
          <w:szCs w:val="20"/>
        </w:rPr>
        <w:t xml:space="preserve"> limite</w:t>
      </w:r>
      <w:r w:rsidR="00436C48">
        <w:rPr>
          <w:rFonts w:ascii="Frutiger 55" w:hAnsi="Frutiger 55" w:cs="Arial"/>
          <w:color w:val="000000" w:themeColor="text1"/>
          <w:sz w:val="20"/>
          <w:szCs w:val="20"/>
        </w:rPr>
        <w:t>s</w:t>
      </w:r>
      <w:r w:rsidRPr="00912EE6">
        <w:rPr>
          <w:rFonts w:ascii="Frutiger 55" w:hAnsi="Frutiger 55" w:cs="Arial"/>
          <w:color w:val="000000" w:themeColor="text1"/>
          <w:sz w:val="20"/>
          <w:szCs w:val="20"/>
        </w:rPr>
        <w:t xml:space="preserve"> précisée</w:t>
      </w:r>
      <w:r w:rsidR="00436C48">
        <w:rPr>
          <w:rFonts w:ascii="Frutiger 55" w:hAnsi="Frutiger 55" w:cs="Arial"/>
          <w:color w:val="000000" w:themeColor="text1"/>
          <w:sz w:val="20"/>
          <w:szCs w:val="20"/>
        </w:rPr>
        <w:t>s</w:t>
      </w:r>
      <w:r w:rsidRPr="00912EE6">
        <w:rPr>
          <w:rFonts w:ascii="Frutiger 55" w:hAnsi="Frutiger 55" w:cs="Arial"/>
          <w:color w:val="000000" w:themeColor="text1"/>
          <w:sz w:val="20"/>
          <w:szCs w:val="20"/>
        </w:rPr>
        <w:t xml:space="preserve"> au point 1. Elles doivent comporter tous les documents spécifiés au point 9 des présentes instructions et être </w:t>
      </w:r>
      <w:r w:rsidR="00EE35BE" w:rsidRPr="00912EE6">
        <w:rPr>
          <w:rFonts w:ascii="Frutiger 55" w:hAnsi="Frutiger 55" w:cs="Arial"/>
          <w:color w:val="000000" w:themeColor="text1"/>
          <w:sz w:val="20"/>
          <w:szCs w:val="20"/>
        </w:rPr>
        <w:t>envoyées à l'adresse suivante :</w:t>
      </w:r>
    </w:p>
    <w:p w14:paraId="1B0E1E1A" w14:textId="77777777" w:rsidR="007A40FF" w:rsidRPr="00912EE6" w:rsidRDefault="007A40FF" w:rsidP="00DE6956">
      <w:pPr>
        <w:widowControl w:val="0"/>
        <w:spacing w:after="0" w:line="240" w:lineRule="auto"/>
        <w:ind w:left="1416"/>
        <w:rPr>
          <w:rFonts w:ascii="Frutiger 55" w:hAnsi="Frutiger 55"/>
          <w:b/>
          <w:sz w:val="20"/>
          <w:szCs w:val="20"/>
          <w:lang w:eastAsia="fr-FR"/>
        </w:rPr>
      </w:pPr>
      <w:r w:rsidRPr="00912EE6">
        <w:rPr>
          <w:rFonts w:ascii="Frutiger 55" w:hAnsi="Frutiger 55"/>
          <w:b/>
          <w:sz w:val="20"/>
          <w:szCs w:val="20"/>
          <w:lang w:eastAsia="fr-FR"/>
        </w:rPr>
        <w:t>M</w:t>
      </w:r>
      <w:r w:rsidR="00393C95" w:rsidRPr="00912EE6">
        <w:rPr>
          <w:rFonts w:ascii="Frutiger 55" w:hAnsi="Frutiger 55"/>
          <w:b/>
          <w:sz w:val="20"/>
          <w:szCs w:val="20"/>
          <w:lang w:eastAsia="fr-FR"/>
        </w:rPr>
        <w:t>onsieur</w:t>
      </w:r>
      <w:r w:rsidR="0079632A" w:rsidRPr="00912EE6">
        <w:rPr>
          <w:rFonts w:ascii="Frutiger 55" w:hAnsi="Frutiger 55"/>
          <w:b/>
          <w:sz w:val="20"/>
          <w:szCs w:val="20"/>
          <w:lang w:eastAsia="fr-FR"/>
        </w:rPr>
        <w:t xml:space="preserve"> l</w:t>
      </w:r>
      <w:r w:rsidR="00393C95" w:rsidRPr="00912EE6">
        <w:rPr>
          <w:rFonts w:ascii="Frutiger 55" w:hAnsi="Frutiger 55"/>
          <w:b/>
          <w:sz w:val="20"/>
          <w:szCs w:val="20"/>
          <w:lang w:eastAsia="fr-FR"/>
        </w:rPr>
        <w:t>e</w:t>
      </w:r>
      <w:r w:rsidR="0079632A" w:rsidRPr="00912EE6">
        <w:rPr>
          <w:rFonts w:ascii="Frutiger 55" w:hAnsi="Frutiger 55"/>
          <w:b/>
          <w:sz w:val="20"/>
          <w:szCs w:val="20"/>
          <w:lang w:eastAsia="fr-FR"/>
        </w:rPr>
        <w:t xml:space="preserve"> Direc</w:t>
      </w:r>
      <w:r w:rsidR="00393C95" w:rsidRPr="00912EE6">
        <w:rPr>
          <w:rFonts w:ascii="Frutiger 55" w:hAnsi="Frutiger 55"/>
          <w:b/>
          <w:sz w:val="20"/>
          <w:szCs w:val="20"/>
          <w:lang w:eastAsia="fr-FR"/>
        </w:rPr>
        <w:t>teur</w:t>
      </w:r>
      <w:r w:rsidR="0079632A" w:rsidRPr="00912EE6">
        <w:rPr>
          <w:rFonts w:ascii="Frutiger 55" w:hAnsi="Frutiger 55"/>
          <w:b/>
          <w:sz w:val="20"/>
          <w:szCs w:val="20"/>
          <w:lang w:eastAsia="fr-FR"/>
        </w:rPr>
        <w:t xml:space="preserve"> du D</w:t>
      </w:r>
      <w:r w:rsidR="00EE35BE" w:rsidRPr="00912EE6">
        <w:rPr>
          <w:rFonts w:ascii="Frutiger 55" w:hAnsi="Frutiger 55"/>
          <w:b/>
          <w:sz w:val="20"/>
          <w:szCs w:val="20"/>
          <w:lang w:eastAsia="fr-FR"/>
        </w:rPr>
        <w:t>épartement de l’Administration Générale</w:t>
      </w:r>
    </w:p>
    <w:p w14:paraId="07A58704" w14:textId="77777777" w:rsidR="007A40FF" w:rsidRPr="00912EE6" w:rsidRDefault="007A40FF" w:rsidP="00DE6956">
      <w:pPr>
        <w:widowControl w:val="0"/>
        <w:spacing w:after="0" w:line="240" w:lineRule="auto"/>
        <w:ind w:left="1416"/>
        <w:contextualSpacing/>
        <w:rPr>
          <w:rFonts w:ascii="Frutiger 55" w:hAnsi="Frutiger 55"/>
          <w:b/>
          <w:sz w:val="20"/>
          <w:szCs w:val="20"/>
          <w:lang w:eastAsia="fr-FR"/>
        </w:rPr>
      </w:pPr>
      <w:r w:rsidRPr="00912EE6">
        <w:rPr>
          <w:rFonts w:ascii="Frutiger 55" w:hAnsi="Frutiger 55"/>
          <w:b/>
          <w:sz w:val="20"/>
          <w:szCs w:val="20"/>
          <w:lang w:eastAsia="fr-FR"/>
        </w:rPr>
        <w:t xml:space="preserve">Banque </w:t>
      </w:r>
      <w:r w:rsidR="00EE35BE" w:rsidRPr="00912EE6">
        <w:rPr>
          <w:rFonts w:ascii="Frutiger 55" w:hAnsi="Frutiger 55"/>
          <w:b/>
          <w:sz w:val="20"/>
          <w:szCs w:val="20"/>
          <w:lang w:eastAsia="fr-FR"/>
        </w:rPr>
        <w:t>O</w:t>
      </w:r>
      <w:r w:rsidRPr="00912EE6">
        <w:rPr>
          <w:rFonts w:ascii="Frutiger 55" w:hAnsi="Frutiger 55"/>
          <w:b/>
          <w:sz w:val="20"/>
          <w:szCs w:val="20"/>
          <w:lang w:eastAsia="fr-FR"/>
        </w:rPr>
        <w:t>uest</w:t>
      </w:r>
      <w:r w:rsidR="00EE35BE" w:rsidRPr="00912EE6">
        <w:rPr>
          <w:rFonts w:ascii="Frutiger 55" w:hAnsi="Frutiger 55"/>
          <w:b/>
          <w:sz w:val="20"/>
          <w:szCs w:val="20"/>
          <w:lang w:eastAsia="fr-FR"/>
        </w:rPr>
        <w:t xml:space="preserve"> A</w:t>
      </w:r>
      <w:r w:rsidRPr="00912EE6">
        <w:rPr>
          <w:rFonts w:ascii="Frutiger 55" w:hAnsi="Frutiger 55"/>
          <w:b/>
          <w:sz w:val="20"/>
          <w:szCs w:val="20"/>
          <w:lang w:eastAsia="fr-FR"/>
        </w:rPr>
        <w:t xml:space="preserve">fricaine de </w:t>
      </w:r>
      <w:r w:rsidR="00EE35BE" w:rsidRPr="00912EE6">
        <w:rPr>
          <w:rFonts w:ascii="Frutiger 55" w:hAnsi="Frutiger 55"/>
          <w:b/>
          <w:sz w:val="20"/>
          <w:szCs w:val="20"/>
          <w:lang w:eastAsia="fr-FR"/>
        </w:rPr>
        <w:t>D</w:t>
      </w:r>
      <w:r w:rsidRPr="00912EE6">
        <w:rPr>
          <w:rFonts w:ascii="Frutiger 55" w:hAnsi="Frutiger 55"/>
          <w:b/>
          <w:sz w:val="20"/>
          <w:szCs w:val="20"/>
          <w:lang w:eastAsia="fr-FR"/>
        </w:rPr>
        <w:t>éveloppement</w:t>
      </w:r>
      <w:r w:rsidR="00EE35BE" w:rsidRPr="00912EE6">
        <w:rPr>
          <w:rFonts w:ascii="Frutiger 55" w:hAnsi="Frutiger 55"/>
          <w:b/>
          <w:sz w:val="20"/>
          <w:szCs w:val="20"/>
          <w:lang w:eastAsia="fr-FR"/>
        </w:rPr>
        <w:t xml:space="preserve"> (BOAD)</w:t>
      </w:r>
    </w:p>
    <w:p w14:paraId="74396770" w14:textId="77777777" w:rsidR="007A40FF" w:rsidRPr="00912EE6" w:rsidRDefault="007A40FF" w:rsidP="00DE6956">
      <w:pPr>
        <w:widowControl w:val="0"/>
        <w:spacing w:after="0" w:line="240" w:lineRule="auto"/>
        <w:ind w:left="1416"/>
        <w:contextualSpacing/>
        <w:rPr>
          <w:rFonts w:ascii="Frutiger 55" w:hAnsi="Frutiger 55"/>
          <w:b/>
          <w:sz w:val="20"/>
          <w:szCs w:val="20"/>
          <w:lang w:eastAsia="fr-FR"/>
        </w:rPr>
      </w:pPr>
      <w:r w:rsidRPr="00912EE6">
        <w:rPr>
          <w:rFonts w:ascii="Frutiger 55" w:hAnsi="Frutiger 55"/>
          <w:b/>
          <w:sz w:val="20"/>
          <w:szCs w:val="20"/>
          <w:lang w:eastAsia="fr-FR"/>
        </w:rPr>
        <w:t xml:space="preserve">68, </w:t>
      </w:r>
      <w:r w:rsidR="00EE35BE" w:rsidRPr="00912EE6">
        <w:rPr>
          <w:rFonts w:ascii="Frutiger 55" w:hAnsi="Frutiger 55"/>
          <w:b/>
          <w:sz w:val="20"/>
          <w:szCs w:val="20"/>
          <w:lang w:eastAsia="fr-FR"/>
        </w:rPr>
        <w:t>A</w:t>
      </w:r>
      <w:r w:rsidRPr="00912EE6">
        <w:rPr>
          <w:rFonts w:ascii="Frutiger 55" w:hAnsi="Frutiger 55"/>
          <w:b/>
          <w:sz w:val="20"/>
          <w:szCs w:val="20"/>
          <w:lang w:eastAsia="fr-FR"/>
        </w:rPr>
        <w:t xml:space="preserve">venue de la Libération </w:t>
      </w:r>
    </w:p>
    <w:p w14:paraId="59421C5C" w14:textId="77777777" w:rsidR="007A40FF" w:rsidRPr="00912EE6" w:rsidRDefault="007A40FF" w:rsidP="00DE6956">
      <w:pPr>
        <w:widowControl w:val="0"/>
        <w:spacing w:after="0" w:line="240" w:lineRule="auto"/>
        <w:ind w:left="1416"/>
        <w:contextualSpacing/>
        <w:rPr>
          <w:rFonts w:ascii="Frutiger 55" w:hAnsi="Frutiger 55"/>
          <w:b/>
          <w:sz w:val="20"/>
          <w:szCs w:val="20"/>
          <w:lang w:eastAsia="fr-FR"/>
        </w:rPr>
      </w:pPr>
      <w:r w:rsidRPr="00912EE6">
        <w:rPr>
          <w:rFonts w:ascii="Frutiger 55" w:hAnsi="Frutiger 55"/>
          <w:b/>
          <w:sz w:val="20"/>
          <w:szCs w:val="20"/>
          <w:lang w:eastAsia="fr-FR"/>
        </w:rPr>
        <w:t xml:space="preserve">BP 1172 </w:t>
      </w:r>
      <w:r w:rsidR="00EE35BE" w:rsidRPr="00912EE6">
        <w:rPr>
          <w:rFonts w:ascii="Frutiger 55" w:hAnsi="Frutiger 55"/>
          <w:b/>
          <w:sz w:val="20"/>
          <w:szCs w:val="20"/>
          <w:lang w:eastAsia="fr-FR"/>
        </w:rPr>
        <w:t>Lomé-Togo</w:t>
      </w:r>
    </w:p>
    <w:p w14:paraId="10AC2706" w14:textId="77777777" w:rsidR="009C174B" w:rsidRPr="009C174B" w:rsidRDefault="009C174B" w:rsidP="009C174B">
      <w:pPr>
        <w:widowControl w:val="0"/>
        <w:spacing w:after="0" w:line="240" w:lineRule="auto"/>
        <w:jc w:val="both"/>
        <w:rPr>
          <w:rFonts w:ascii="Frutiger 55" w:hAnsi="Frutiger 55" w:cs="Arial"/>
          <w:color w:val="000000" w:themeColor="text1"/>
          <w:sz w:val="10"/>
          <w:szCs w:val="10"/>
        </w:rPr>
      </w:pPr>
    </w:p>
    <w:p w14:paraId="33DF9D18" w14:textId="7DD5DDD5" w:rsidR="004617CA" w:rsidRPr="00912EE6" w:rsidRDefault="004617CA" w:rsidP="00DE6956">
      <w:pPr>
        <w:widowControl w:val="0"/>
        <w:spacing w:after="60" w:line="240" w:lineRule="auto"/>
        <w:jc w:val="both"/>
        <w:rPr>
          <w:rFonts w:ascii="Frutiger 55" w:hAnsi="Frutiger 55" w:cs="Arial"/>
          <w:color w:val="000000" w:themeColor="text1"/>
          <w:sz w:val="20"/>
          <w:szCs w:val="20"/>
        </w:rPr>
      </w:pPr>
      <w:r w:rsidRPr="00912EE6">
        <w:rPr>
          <w:rFonts w:ascii="Frutiger 55" w:hAnsi="Frutiger 55" w:cs="Arial"/>
          <w:color w:val="000000" w:themeColor="text1"/>
          <w:sz w:val="20"/>
          <w:szCs w:val="20"/>
        </w:rPr>
        <w:t>Les offres se conformeront aux conditions suivantes :</w:t>
      </w:r>
    </w:p>
    <w:p w14:paraId="249A6947" w14:textId="77777777" w:rsidR="004617CA" w:rsidRPr="00A401E5" w:rsidRDefault="004617CA" w:rsidP="00DE6956">
      <w:pPr>
        <w:pStyle w:val="Titre2"/>
        <w:keepNext w:val="0"/>
        <w:widowControl w:val="0"/>
        <w:jc w:val="both"/>
        <w:rPr>
          <w:rFonts w:ascii="Frutiger 55" w:hAnsi="Frutiger 55" w:cs="Arial"/>
          <w:b w:val="0"/>
          <w:color w:val="000000" w:themeColor="text1"/>
          <w:sz w:val="4"/>
          <w:szCs w:val="4"/>
        </w:rPr>
      </w:pPr>
    </w:p>
    <w:p w14:paraId="52C58E2D" w14:textId="77777777" w:rsidR="004617CA" w:rsidRPr="00912EE6" w:rsidRDefault="004617CA" w:rsidP="00DF781A">
      <w:pPr>
        <w:pStyle w:val="Titre1"/>
        <w:keepNext w:val="0"/>
        <w:keepLines w:val="0"/>
        <w:widowControl w:val="0"/>
        <w:numPr>
          <w:ilvl w:val="1"/>
          <w:numId w:val="55"/>
        </w:numPr>
        <w:shd w:val="clear" w:color="auto" w:fill="FFFFFF"/>
        <w:suppressAutoHyphens/>
        <w:spacing w:before="0" w:after="120" w:line="240" w:lineRule="auto"/>
        <w:jc w:val="both"/>
        <w:rPr>
          <w:rFonts w:ascii="Frutiger 55" w:hAnsi="Frutiger 55" w:cs="Arial"/>
          <w:color w:val="000000" w:themeColor="text1"/>
          <w:sz w:val="20"/>
          <w:szCs w:val="20"/>
        </w:rPr>
      </w:pPr>
      <w:bookmarkStart w:id="16" w:name="_Ref500326737"/>
      <w:r w:rsidRPr="00912EE6">
        <w:rPr>
          <w:rFonts w:ascii="Frutiger 55" w:hAnsi="Frutiger 55" w:cs="Arial"/>
          <w:color w:val="000000" w:themeColor="text1"/>
          <w:sz w:val="20"/>
          <w:szCs w:val="20"/>
        </w:rPr>
        <w:t xml:space="preserve">Toutes les offres doivent être présentées en un exemplaire original </w:t>
      </w:r>
      <w:r w:rsidR="002E1E53" w:rsidRPr="00912EE6">
        <w:rPr>
          <w:rFonts w:ascii="Frutiger 55" w:hAnsi="Frutiger 55" w:cs="Arial"/>
          <w:color w:val="000000" w:themeColor="text1"/>
          <w:sz w:val="20"/>
          <w:szCs w:val="20"/>
        </w:rPr>
        <w:t xml:space="preserve">unique, marqué </w:t>
      </w:r>
      <w:r w:rsidR="00421EF1" w:rsidRPr="00912EE6">
        <w:rPr>
          <w:rFonts w:ascii="Frutiger 55" w:hAnsi="Frutiger 55" w:cs="Arial"/>
          <w:color w:val="000000" w:themeColor="text1"/>
          <w:sz w:val="20"/>
          <w:szCs w:val="20"/>
        </w:rPr>
        <w:t xml:space="preserve">« </w:t>
      </w:r>
      <w:r w:rsidR="00421EF1" w:rsidRPr="00912EE6">
        <w:rPr>
          <w:rFonts w:ascii="Frutiger 55" w:hAnsi="Frutiger 55" w:cs="Arial"/>
          <w:b/>
          <w:color w:val="000000" w:themeColor="text1"/>
          <w:sz w:val="20"/>
          <w:szCs w:val="20"/>
        </w:rPr>
        <w:t>original</w:t>
      </w:r>
      <w:r w:rsidR="00421EF1" w:rsidRPr="00912EE6">
        <w:rPr>
          <w:rFonts w:ascii="Frutiger 55" w:hAnsi="Frutiger 55" w:cs="Arial"/>
          <w:color w:val="000000" w:themeColor="text1"/>
          <w:sz w:val="20"/>
          <w:szCs w:val="20"/>
        </w:rPr>
        <w:t xml:space="preserve"> » et </w:t>
      </w:r>
      <w:r w:rsidR="00F65A2C" w:rsidRPr="00912EE6">
        <w:rPr>
          <w:rFonts w:ascii="Frutiger 55" w:hAnsi="Frutiger 55" w:cs="Arial"/>
          <w:color w:val="000000" w:themeColor="text1"/>
          <w:sz w:val="20"/>
          <w:szCs w:val="20"/>
        </w:rPr>
        <w:t>cinq</w:t>
      </w:r>
      <w:r w:rsidR="00C42885" w:rsidRPr="00912EE6">
        <w:rPr>
          <w:rFonts w:ascii="Frutiger 55" w:hAnsi="Frutiger 55" w:cs="Arial"/>
          <w:color w:val="000000" w:themeColor="text1"/>
          <w:sz w:val="20"/>
          <w:szCs w:val="20"/>
        </w:rPr>
        <w:t xml:space="preserve"> (0</w:t>
      </w:r>
      <w:r w:rsidR="00F65A2C" w:rsidRPr="00912EE6">
        <w:rPr>
          <w:rFonts w:ascii="Frutiger 55" w:hAnsi="Frutiger 55" w:cs="Arial"/>
          <w:color w:val="000000" w:themeColor="text1"/>
          <w:sz w:val="20"/>
          <w:szCs w:val="20"/>
        </w:rPr>
        <w:t>5</w:t>
      </w:r>
      <w:r w:rsidR="00C42885" w:rsidRPr="00912EE6">
        <w:rPr>
          <w:rFonts w:ascii="Frutiger 55" w:hAnsi="Frutiger 55" w:cs="Arial"/>
          <w:color w:val="000000" w:themeColor="text1"/>
          <w:sz w:val="20"/>
          <w:szCs w:val="20"/>
        </w:rPr>
        <w:t>)</w:t>
      </w:r>
      <w:r w:rsidRPr="00912EE6">
        <w:rPr>
          <w:rFonts w:ascii="Frutiger 55" w:hAnsi="Frutiger 55" w:cs="Arial"/>
          <w:color w:val="000000" w:themeColor="text1"/>
          <w:sz w:val="20"/>
          <w:szCs w:val="20"/>
        </w:rPr>
        <w:t xml:space="preserve"> copies signées de la même façon que l'original et portant la mention « copie »</w:t>
      </w:r>
      <w:r w:rsidR="00C42885" w:rsidRPr="00912EE6">
        <w:rPr>
          <w:rFonts w:ascii="Frutiger 55" w:hAnsi="Frutiger 55" w:cs="Arial"/>
          <w:color w:val="000000" w:themeColor="text1"/>
          <w:sz w:val="20"/>
          <w:szCs w:val="20"/>
        </w:rPr>
        <w:t xml:space="preserve"> et une version électronique fournie dans une clé USB.</w:t>
      </w:r>
      <w:r w:rsidR="007A40FF" w:rsidRPr="00912EE6">
        <w:rPr>
          <w:rFonts w:ascii="Frutiger 55" w:hAnsi="Frutiger 55" w:cs="Arial"/>
          <w:color w:val="000000" w:themeColor="text1"/>
          <w:sz w:val="20"/>
          <w:szCs w:val="20"/>
        </w:rPr>
        <w:t xml:space="preserve"> En cas de divergence, la version en papier fait foi.</w:t>
      </w:r>
    </w:p>
    <w:bookmarkEnd w:id="16"/>
    <w:p w14:paraId="7FEC35D3" w14:textId="5DA1E5EF" w:rsidR="004617CA" w:rsidRPr="00912EE6" w:rsidRDefault="004617CA" w:rsidP="00DF781A">
      <w:pPr>
        <w:pStyle w:val="Titre1"/>
        <w:keepNext w:val="0"/>
        <w:keepLines w:val="0"/>
        <w:widowControl w:val="0"/>
        <w:numPr>
          <w:ilvl w:val="1"/>
          <w:numId w:val="55"/>
        </w:numPr>
        <w:shd w:val="clear" w:color="auto" w:fill="FFFFFF"/>
        <w:suppressAutoHyphens/>
        <w:spacing w:before="0" w:after="120" w:line="240" w:lineRule="auto"/>
        <w:jc w:val="both"/>
        <w:rPr>
          <w:rFonts w:ascii="Frutiger 55" w:hAnsi="Frutiger 55" w:cs="Arial"/>
          <w:color w:val="000000" w:themeColor="text1"/>
          <w:sz w:val="20"/>
          <w:szCs w:val="20"/>
        </w:rPr>
      </w:pPr>
      <w:r w:rsidRPr="00912EE6">
        <w:rPr>
          <w:rFonts w:ascii="Frutiger 55" w:hAnsi="Frutiger 55" w:cs="Arial"/>
          <w:color w:val="000000" w:themeColor="text1"/>
          <w:sz w:val="20"/>
          <w:szCs w:val="20"/>
        </w:rPr>
        <w:t>Toute</w:t>
      </w:r>
      <w:r w:rsidR="00C42885" w:rsidRPr="00912EE6">
        <w:rPr>
          <w:rFonts w:ascii="Frutiger 55" w:hAnsi="Frutiger 55" w:cs="Arial"/>
          <w:color w:val="000000" w:themeColor="text1"/>
          <w:sz w:val="20"/>
          <w:szCs w:val="20"/>
        </w:rPr>
        <w:t>s les offres doivent parvenir au Siège de la BOAD, 68 avenue de la Libération</w:t>
      </w:r>
      <w:r w:rsidR="00FB130B" w:rsidRPr="00912EE6">
        <w:rPr>
          <w:rFonts w:ascii="Frutiger 55" w:hAnsi="Frutiger 55" w:cs="Arial"/>
          <w:color w:val="000000" w:themeColor="text1"/>
          <w:sz w:val="20"/>
          <w:szCs w:val="20"/>
        </w:rPr>
        <w:t>,</w:t>
      </w:r>
      <w:r w:rsidR="00C42885" w:rsidRPr="00912EE6">
        <w:rPr>
          <w:rFonts w:ascii="Frutiger 55" w:hAnsi="Frutiger 55" w:cs="Arial"/>
          <w:color w:val="000000" w:themeColor="text1"/>
          <w:sz w:val="20"/>
          <w:szCs w:val="20"/>
        </w:rPr>
        <w:t xml:space="preserve"> Lomé Togo</w:t>
      </w:r>
      <w:r w:rsidRPr="00912EE6">
        <w:rPr>
          <w:rFonts w:ascii="Frutiger 55" w:hAnsi="Frutiger 55" w:cs="Arial"/>
          <w:color w:val="000000" w:themeColor="text1"/>
          <w:sz w:val="20"/>
          <w:szCs w:val="20"/>
        </w:rPr>
        <w:t xml:space="preserve"> avant </w:t>
      </w:r>
      <w:r w:rsidRPr="0053024B">
        <w:rPr>
          <w:rFonts w:ascii="Frutiger 55" w:hAnsi="Frutiger 55" w:cs="Arial"/>
          <w:color w:val="000000" w:themeColor="text1"/>
          <w:sz w:val="20"/>
          <w:szCs w:val="20"/>
        </w:rPr>
        <w:t xml:space="preserve">le </w:t>
      </w:r>
      <w:r w:rsidR="00786BBC" w:rsidRPr="0053024B">
        <w:rPr>
          <w:rFonts w:ascii="Frutiger 55" w:hAnsi="Frutiger 55" w:cs="Arial"/>
          <w:b/>
          <w:color w:val="000000" w:themeColor="text1"/>
          <w:sz w:val="20"/>
          <w:szCs w:val="20"/>
        </w:rPr>
        <w:t>1</w:t>
      </w:r>
      <w:r w:rsidR="00786BBC">
        <w:rPr>
          <w:rFonts w:ascii="Frutiger 55" w:hAnsi="Frutiger 55" w:cs="Arial"/>
          <w:b/>
          <w:color w:val="000000" w:themeColor="text1"/>
          <w:sz w:val="20"/>
          <w:szCs w:val="20"/>
        </w:rPr>
        <w:t>4</w:t>
      </w:r>
      <w:r w:rsidR="00786BBC" w:rsidRPr="0053024B">
        <w:rPr>
          <w:rFonts w:ascii="Frutiger 55" w:hAnsi="Frutiger 55" w:cs="Arial"/>
          <w:b/>
          <w:color w:val="000000" w:themeColor="text1"/>
          <w:sz w:val="20"/>
          <w:szCs w:val="20"/>
        </w:rPr>
        <w:t xml:space="preserve"> </w:t>
      </w:r>
      <w:r w:rsidR="009204C5" w:rsidRPr="0053024B">
        <w:rPr>
          <w:rFonts w:ascii="Frutiger 55" w:hAnsi="Frutiger 55" w:cs="Arial"/>
          <w:b/>
          <w:color w:val="000000" w:themeColor="text1"/>
          <w:sz w:val="20"/>
          <w:szCs w:val="20"/>
        </w:rPr>
        <w:t>juillet</w:t>
      </w:r>
      <w:r w:rsidR="006015FA" w:rsidRPr="0053024B">
        <w:rPr>
          <w:rFonts w:ascii="Frutiger 55" w:hAnsi="Frutiger 55" w:cs="Arial"/>
          <w:b/>
          <w:color w:val="000000" w:themeColor="text1"/>
          <w:sz w:val="20"/>
          <w:szCs w:val="20"/>
        </w:rPr>
        <w:t xml:space="preserve"> </w:t>
      </w:r>
      <w:r w:rsidR="00393C95" w:rsidRPr="0053024B">
        <w:rPr>
          <w:rFonts w:ascii="Frutiger 55" w:hAnsi="Frutiger 55" w:cs="Arial"/>
          <w:b/>
          <w:color w:val="000000" w:themeColor="text1"/>
          <w:sz w:val="20"/>
          <w:szCs w:val="20"/>
        </w:rPr>
        <w:t>202</w:t>
      </w:r>
      <w:r w:rsidR="006015FA" w:rsidRPr="0053024B">
        <w:rPr>
          <w:rFonts w:ascii="Frutiger 55" w:hAnsi="Frutiger 55" w:cs="Arial"/>
          <w:b/>
          <w:color w:val="000000" w:themeColor="text1"/>
          <w:sz w:val="20"/>
          <w:szCs w:val="20"/>
        </w:rPr>
        <w:t>5</w:t>
      </w:r>
      <w:r w:rsidR="009420C5" w:rsidRPr="0053024B">
        <w:rPr>
          <w:rFonts w:ascii="Frutiger 55" w:hAnsi="Frutiger 55" w:cs="Arial"/>
          <w:b/>
          <w:color w:val="000000" w:themeColor="text1"/>
          <w:sz w:val="20"/>
          <w:szCs w:val="20"/>
        </w:rPr>
        <w:t xml:space="preserve"> </w:t>
      </w:r>
      <w:r w:rsidR="00C42885" w:rsidRPr="0053024B">
        <w:rPr>
          <w:rFonts w:ascii="Frutiger 55" w:hAnsi="Frutiger 55" w:cs="Arial"/>
          <w:b/>
          <w:color w:val="000000" w:themeColor="text1"/>
          <w:sz w:val="20"/>
          <w:szCs w:val="20"/>
        </w:rPr>
        <w:t xml:space="preserve">à </w:t>
      </w:r>
      <w:r w:rsidR="00CB21F4" w:rsidRPr="0053024B">
        <w:rPr>
          <w:rFonts w:ascii="Frutiger 55" w:hAnsi="Frutiger 55" w:cs="Arial"/>
          <w:b/>
          <w:color w:val="000000" w:themeColor="text1"/>
          <w:sz w:val="20"/>
          <w:szCs w:val="20"/>
        </w:rPr>
        <w:t xml:space="preserve">10h00 </w:t>
      </w:r>
      <w:r w:rsidR="00054E16" w:rsidRPr="0053024B">
        <w:rPr>
          <w:rFonts w:ascii="Frutiger 55" w:hAnsi="Frutiger 55" w:cs="Arial"/>
          <w:b/>
          <w:color w:val="000000" w:themeColor="text1"/>
          <w:sz w:val="20"/>
          <w:szCs w:val="20"/>
        </w:rPr>
        <w:t>TU</w:t>
      </w:r>
      <w:r w:rsidRPr="0053024B">
        <w:rPr>
          <w:rFonts w:ascii="Frutiger 55" w:hAnsi="Frutiger 55" w:cs="Arial"/>
          <w:color w:val="000000" w:themeColor="text1"/>
          <w:sz w:val="20"/>
          <w:szCs w:val="20"/>
        </w:rPr>
        <w:t xml:space="preserve">, </w:t>
      </w:r>
      <w:r w:rsidR="007A40FF" w:rsidRPr="0053024B">
        <w:rPr>
          <w:rFonts w:ascii="Frutiger 55" w:hAnsi="Frutiger 55" w:cs="Arial"/>
          <w:color w:val="000000" w:themeColor="text1"/>
          <w:sz w:val="20"/>
          <w:szCs w:val="20"/>
        </w:rPr>
        <w:t>en main</w:t>
      </w:r>
      <w:r w:rsidR="007A40FF" w:rsidRPr="00912EE6">
        <w:rPr>
          <w:rFonts w:ascii="Frutiger 55" w:hAnsi="Frutiger 55" w:cs="Arial"/>
          <w:color w:val="000000" w:themeColor="text1"/>
          <w:sz w:val="20"/>
          <w:szCs w:val="20"/>
        </w:rPr>
        <w:t xml:space="preserve"> propre, </w:t>
      </w:r>
      <w:r w:rsidRPr="00912EE6">
        <w:rPr>
          <w:rFonts w:ascii="Frutiger 55" w:hAnsi="Frutiger 55" w:cs="Arial"/>
          <w:color w:val="000000" w:themeColor="text1"/>
          <w:sz w:val="20"/>
          <w:szCs w:val="20"/>
        </w:rPr>
        <w:t>par lettre recommandée</w:t>
      </w:r>
      <w:r w:rsidR="00C42885" w:rsidRPr="00912EE6">
        <w:rPr>
          <w:rFonts w:ascii="Frutiger 55" w:hAnsi="Frutiger 55" w:cs="Arial"/>
          <w:color w:val="000000" w:themeColor="text1"/>
          <w:sz w:val="20"/>
          <w:szCs w:val="20"/>
        </w:rPr>
        <w:t xml:space="preserve"> ou courrier express</w:t>
      </w:r>
      <w:r w:rsidRPr="00912EE6">
        <w:rPr>
          <w:rFonts w:ascii="Frutiger 55" w:hAnsi="Frutiger 55" w:cs="Arial"/>
          <w:color w:val="000000" w:themeColor="text1"/>
          <w:sz w:val="20"/>
          <w:szCs w:val="20"/>
        </w:rPr>
        <w:t xml:space="preserve"> avec accusé de réception ou délivrée par porteur contre </w:t>
      </w:r>
      <w:r w:rsidR="00421EF1" w:rsidRPr="00912EE6">
        <w:rPr>
          <w:rFonts w:ascii="Frutiger 55" w:hAnsi="Frutiger 55" w:cs="Arial"/>
          <w:color w:val="000000" w:themeColor="text1"/>
          <w:sz w:val="20"/>
          <w:szCs w:val="20"/>
        </w:rPr>
        <w:t>décharge du registre des DAO de la BOAD</w:t>
      </w:r>
      <w:r w:rsidRPr="00912EE6">
        <w:rPr>
          <w:rFonts w:ascii="Frutiger 55" w:hAnsi="Frutiger 55" w:cs="Arial"/>
          <w:color w:val="000000" w:themeColor="text1"/>
          <w:sz w:val="20"/>
          <w:szCs w:val="20"/>
        </w:rPr>
        <w:t>.</w:t>
      </w:r>
    </w:p>
    <w:p w14:paraId="23D9EBEC" w14:textId="77777777" w:rsidR="004617CA" w:rsidRPr="00912EE6" w:rsidRDefault="004617CA" w:rsidP="00DF781A">
      <w:pPr>
        <w:pStyle w:val="Titre1"/>
        <w:keepNext w:val="0"/>
        <w:keepLines w:val="0"/>
        <w:widowControl w:val="0"/>
        <w:numPr>
          <w:ilvl w:val="1"/>
          <w:numId w:val="55"/>
        </w:numPr>
        <w:shd w:val="clear" w:color="auto" w:fill="FFFFFF"/>
        <w:suppressAutoHyphens/>
        <w:spacing w:before="0" w:after="120" w:line="240" w:lineRule="auto"/>
        <w:jc w:val="both"/>
        <w:rPr>
          <w:rFonts w:ascii="Frutiger 55" w:hAnsi="Frutiger 55" w:cs="Arial"/>
          <w:color w:val="000000" w:themeColor="text1"/>
          <w:sz w:val="20"/>
          <w:szCs w:val="20"/>
        </w:rPr>
      </w:pPr>
      <w:r w:rsidRPr="00912EE6">
        <w:rPr>
          <w:rFonts w:ascii="Frutiger 55" w:hAnsi="Frutiger 55" w:cs="Arial"/>
          <w:color w:val="000000" w:themeColor="text1"/>
          <w:sz w:val="20"/>
          <w:szCs w:val="20"/>
        </w:rPr>
        <w:t>Toutes les offres, y compris les annexes, ainsi que toutes pièces justificatives doivent être présentées sous enveloppe scellée comportant uniquement :</w:t>
      </w:r>
    </w:p>
    <w:p w14:paraId="7A3C7168" w14:textId="77777777" w:rsidR="004617CA" w:rsidRPr="0053024B" w:rsidRDefault="004617CA" w:rsidP="003545E3">
      <w:pPr>
        <w:pStyle w:val="Paragraphedeliste"/>
        <w:widowControl w:val="0"/>
        <w:numPr>
          <w:ilvl w:val="0"/>
          <w:numId w:val="8"/>
        </w:numPr>
        <w:tabs>
          <w:tab w:val="left" w:pos="900"/>
        </w:tabs>
        <w:suppressAutoHyphens/>
        <w:spacing w:after="0" w:line="240" w:lineRule="auto"/>
        <w:jc w:val="both"/>
        <w:rPr>
          <w:rFonts w:ascii="Frutiger 55" w:hAnsi="Frutiger 55" w:cs="Arial"/>
          <w:sz w:val="20"/>
          <w:szCs w:val="20"/>
        </w:rPr>
      </w:pPr>
      <w:bookmarkStart w:id="17" w:name="_Ref500330141"/>
      <w:r w:rsidRPr="0053024B">
        <w:rPr>
          <w:rFonts w:ascii="Frutiger 55" w:hAnsi="Frutiger 55" w:cs="Arial"/>
          <w:sz w:val="20"/>
          <w:szCs w:val="20"/>
        </w:rPr>
        <w:t>L'adresse indiquée ci-dessus ;</w:t>
      </w:r>
    </w:p>
    <w:p w14:paraId="7BD79737" w14:textId="55D5BE2C" w:rsidR="004617CA" w:rsidRDefault="000D1E15" w:rsidP="007A40FF">
      <w:pPr>
        <w:pStyle w:val="Paragraphedeliste"/>
        <w:numPr>
          <w:ilvl w:val="0"/>
          <w:numId w:val="8"/>
        </w:numPr>
        <w:tabs>
          <w:tab w:val="left" w:pos="900"/>
        </w:tabs>
        <w:suppressAutoHyphens/>
        <w:spacing w:after="0" w:line="240" w:lineRule="auto"/>
        <w:jc w:val="both"/>
        <w:rPr>
          <w:rFonts w:ascii="Frutiger 55" w:hAnsi="Frutiger 55" w:cs="Arial"/>
          <w:sz w:val="20"/>
          <w:szCs w:val="20"/>
        </w:rPr>
      </w:pPr>
      <w:r w:rsidRPr="0053024B">
        <w:rPr>
          <w:rFonts w:ascii="Frutiger 55" w:hAnsi="Frutiger 55" w:cs="Arial"/>
          <w:sz w:val="20"/>
          <w:szCs w:val="20"/>
        </w:rPr>
        <w:t>La</w:t>
      </w:r>
      <w:r w:rsidR="004617CA" w:rsidRPr="0053024B">
        <w:rPr>
          <w:rFonts w:ascii="Frutiger 55" w:hAnsi="Frutiger 55" w:cs="Arial"/>
          <w:sz w:val="20"/>
          <w:szCs w:val="20"/>
        </w:rPr>
        <w:t xml:space="preserve"> référence de la présente procédure d'appel d'offres (</w:t>
      </w:r>
      <w:r w:rsidR="003545E3" w:rsidRPr="0053024B">
        <w:rPr>
          <w:rFonts w:ascii="Frutiger 55" w:hAnsi="Frutiger 55" w:cs="Arial"/>
          <w:sz w:val="20"/>
          <w:szCs w:val="20"/>
        </w:rPr>
        <w:t>c.-à-d.</w:t>
      </w:r>
      <w:r w:rsidR="004617CA" w:rsidRPr="0053024B">
        <w:rPr>
          <w:rFonts w:ascii="Frutiger 55" w:hAnsi="Frutiger 55" w:cs="Arial"/>
          <w:sz w:val="20"/>
          <w:szCs w:val="20"/>
        </w:rPr>
        <w:t xml:space="preserve"> </w:t>
      </w:r>
      <w:r w:rsidR="007D72DA" w:rsidRPr="0053024B">
        <w:rPr>
          <w:rFonts w:ascii="Frutiger 55" w:hAnsi="Frutiger 55"/>
          <w:sz w:val="20"/>
          <w:szCs w:val="20"/>
        </w:rPr>
        <w:t>AOOI N°019/2025/DAG/DPA/BOAD</w:t>
      </w:r>
      <w:r w:rsidR="004617CA" w:rsidRPr="0053024B">
        <w:rPr>
          <w:rFonts w:ascii="Frutiger 55" w:hAnsi="Frutiger 55" w:cs="Arial"/>
          <w:sz w:val="20"/>
          <w:szCs w:val="20"/>
        </w:rPr>
        <w:t>)</w:t>
      </w:r>
      <w:r w:rsidRPr="0053024B">
        <w:rPr>
          <w:rFonts w:ascii="Frutiger 55" w:hAnsi="Frutiger 55" w:cs="Arial"/>
          <w:sz w:val="20"/>
          <w:szCs w:val="20"/>
        </w:rPr>
        <w:t xml:space="preserve"> </w:t>
      </w:r>
      <w:r w:rsidR="004617CA" w:rsidRPr="0053024B">
        <w:rPr>
          <w:rFonts w:ascii="Frutiger 55" w:hAnsi="Frutiger 55" w:cs="Arial"/>
          <w:sz w:val="20"/>
          <w:szCs w:val="20"/>
        </w:rPr>
        <w:t>;</w:t>
      </w:r>
    </w:p>
    <w:p w14:paraId="679515D2" w14:textId="77777777" w:rsidR="00342738" w:rsidRPr="007C2428" w:rsidRDefault="00342738" w:rsidP="006C66FD">
      <w:pPr>
        <w:pStyle w:val="Paragraphedeliste"/>
        <w:numPr>
          <w:ilvl w:val="0"/>
          <w:numId w:val="8"/>
        </w:numPr>
        <w:tabs>
          <w:tab w:val="left" w:pos="900"/>
        </w:tabs>
        <w:suppressAutoHyphens/>
        <w:spacing w:after="0" w:line="240" w:lineRule="auto"/>
        <w:jc w:val="both"/>
        <w:rPr>
          <w:rFonts w:ascii="Frutiger 55" w:hAnsi="Frutiger 55" w:cs="Arial"/>
          <w:sz w:val="20"/>
          <w:szCs w:val="20"/>
        </w:rPr>
      </w:pPr>
      <w:r w:rsidRPr="007C2428">
        <w:rPr>
          <w:rFonts w:ascii="Frutiger 55" w:hAnsi="Frutiger 55" w:cs="Arial"/>
          <w:sz w:val="20"/>
          <w:szCs w:val="20"/>
        </w:rPr>
        <w:t>Le cas échéant, le numéro du ou des lot(s) soumissionné(s</w:t>
      </w:r>
      <w:proofErr w:type="gramStart"/>
      <w:r w:rsidRPr="007C2428">
        <w:rPr>
          <w:rFonts w:ascii="Frutiger 55" w:hAnsi="Frutiger 55" w:cs="Arial"/>
          <w:sz w:val="20"/>
          <w:szCs w:val="20"/>
        </w:rPr>
        <w:t>);</w:t>
      </w:r>
      <w:proofErr w:type="gramEnd"/>
    </w:p>
    <w:p w14:paraId="18D123AD" w14:textId="77777777" w:rsidR="003545E3" w:rsidRPr="0053024B" w:rsidRDefault="003545E3" w:rsidP="003545E3">
      <w:pPr>
        <w:pStyle w:val="Paragraphedeliste"/>
        <w:tabs>
          <w:tab w:val="left" w:pos="900"/>
        </w:tabs>
        <w:suppressAutoHyphens/>
        <w:spacing w:after="0" w:line="240" w:lineRule="auto"/>
        <w:jc w:val="both"/>
        <w:rPr>
          <w:rFonts w:ascii="Frutiger 55" w:hAnsi="Frutiger 55" w:cs="Arial"/>
          <w:sz w:val="10"/>
          <w:szCs w:val="10"/>
        </w:rPr>
      </w:pPr>
    </w:p>
    <w:p w14:paraId="2A525FB8" w14:textId="77777777" w:rsidR="004617CA" w:rsidRPr="0053024B" w:rsidRDefault="004617CA" w:rsidP="006C66FD">
      <w:pPr>
        <w:pStyle w:val="Paragraphedeliste"/>
        <w:numPr>
          <w:ilvl w:val="0"/>
          <w:numId w:val="8"/>
        </w:numPr>
        <w:tabs>
          <w:tab w:val="left" w:pos="900"/>
        </w:tabs>
        <w:suppressAutoHyphens/>
        <w:spacing w:after="0" w:line="240" w:lineRule="auto"/>
        <w:jc w:val="both"/>
        <w:rPr>
          <w:rFonts w:ascii="Frutiger 55" w:hAnsi="Frutiger 55" w:cs="Arial"/>
          <w:sz w:val="20"/>
          <w:szCs w:val="20"/>
        </w:rPr>
      </w:pPr>
      <w:r w:rsidRPr="0053024B">
        <w:rPr>
          <w:rFonts w:ascii="Frutiger 55" w:hAnsi="Frutiger 55" w:cs="Arial"/>
          <w:sz w:val="20"/>
          <w:szCs w:val="20"/>
        </w:rPr>
        <w:t>La mention</w:t>
      </w:r>
      <w:r w:rsidR="00756963" w:rsidRPr="0053024B">
        <w:rPr>
          <w:rFonts w:ascii="Frutiger 55" w:hAnsi="Frutiger 55" w:cs="Arial"/>
          <w:sz w:val="20"/>
          <w:szCs w:val="20"/>
        </w:rPr>
        <w:t xml:space="preserve"> «</w:t>
      </w:r>
      <w:r w:rsidR="00756963" w:rsidRPr="006C66FD">
        <w:rPr>
          <w:rFonts w:ascii="Frutiger 55" w:hAnsi="Frutiger 55" w:cs="Arial"/>
          <w:sz w:val="20"/>
          <w:szCs w:val="20"/>
        </w:rPr>
        <w:t xml:space="preserve"> À</w:t>
      </w:r>
      <w:r w:rsidRPr="006C66FD">
        <w:rPr>
          <w:rFonts w:ascii="Frutiger 55" w:hAnsi="Frutiger 55" w:cs="Arial"/>
          <w:sz w:val="20"/>
          <w:szCs w:val="20"/>
        </w:rPr>
        <w:t xml:space="preserve"> ne pas ouvrir avant la séance d'ouverture des offres</w:t>
      </w:r>
      <w:r w:rsidR="00756963" w:rsidRPr="006C66FD">
        <w:rPr>
          <w:rFonts w:ascii="Frutiger 55" w:hAnsi="Frutiger 55" w:cs="Arial"/>
          <w:sz w:val="20"/>
          <w:szCs w:val="20"/>
        </w:rPr>
        <w:t xml:space="preserve"> </w:t>
      </w:r>
      <w:r w:rsidRPr="0053024B">
        <w:rPr>
          <w:rFonts w:ascii="Frutiger 55" w:hAnsi="Frutiger 55" w:cs="Arial"/>
          <w:sz w:val="20"/>
          <w:szCs w:val="20"/>
        </w:rPr>
        <w:t>», dans la langue du dossier d'appel d'offres ;</w:t>
      </w:r>
    </w:p>
    <w:p w14:paraId="352ECE57" w14:textId="77777777" w:rsidR="003545E3" w:rsidRPr="0053024B" w:rsidRDefault="003545E3" w:rsidP="003545E3">
      <w:pPr>
        <w:pStyle w:val="Paragraphedeliste"/>
        <w:tabs>
          <w:tab w:val="left" w:pos="900"/>
        </w:tabs>
        <w:suppressAutoHyphens/>
        <w:spacing w:after="0" w:line="240" w:lineRule="auto"/>
        <w:jc w:val="both"/>
        <w:rPr>
          <w:rFonts w:ascii="Frutiger 55" w:hAnsi="Frutiger 55" w:cs="Arial"/>
          <w:sz w:val="10"/>
          <w:szCs w:val="10"/>
        </w:rPr>
      </w:pPr>
    </w:p>
    <w:p w14:paraId="5FAEB7CB" w14:textId="77777777" w:rsidR="004617CA" w:rsidRPr="0053024B" w:rsidRDefault="004617CA" w:rsidP="006C66FD">
      <w:pPr>
        <w:pStyle w:val="Paragraphedeliste"/>
        <w:numPr>
          <w:ilvl w:val="0"/>
          <w:numId w:val="8"/>
        </w:numPr>
        <w:tabs>
          <w:tab w:val="left" w:pos="900"/>
        </w:tabs>
        <w:suppressAutoHyphens/>
        <w:spacing w:after="0" w:line="240" w:lineRule="auto"/>
        <w:jc w:val="both"/>
        <w:rPr>
          <w:rFonts w:ascii="Frutiger 55" w:hAnsi="Frutiger 55" w:cs="Arial"/>
          <w:sz w:val="20"/>
          <w:szCs w:val="20"/>
        </w:rPr>
      </w:pPr>
      <w:r w:rsidRPr="0053024B">
        <w:rPr>
          <w:rFonts w:ascii="Frutiger 55" w:hAnsi="Frutiger 55" w:cs="Arial"/>
          <w:sz w:val="20"/>
          <w:szCs w:val="20"/>
        </w:rPr>
        <w:t>Le nom du soumissionnaire.</w:t>
      </w:r>
    </w:p>
    <w:bookmarkEnd w:id="17"/>
    <w:p w14:paraId="4CCDDEEE" w14:textId="77777777" w:rsidR="003545E3" w:rsidRPr="00912EE6" w:rsidRDefault="003545E3" w:rsidP="003545E3">
      <w:pPr>
        <w:spacing w:after="0" w:line="240" w:lineRule="auto"/>
        <w:jc w:val="both"/>
        <w:rPr>
          <w:rFonts w:ascii="Frutiger 55" w:hAnsi="Frutiger 55" w:cs="Arial"/>
          <w:sz w:val="10"/>
          <w:szCs w:val="10"/>
        </w:rPr>
      </w:pPr>
    </w:p>
    <w:p w14:paraId="10EE37CA" w14:textId="6EAE3101" w:rsidR="003545E3" w:rsidRPr="00912EE6" w:rsidRDefault="004617CA" w:rsidP="004531B6">
      <w:pPr>
        <w:widowControl w:val="0"/>
        <w:spacing w:after="100"/>
        <w:jc w:val="both"/>
        <w:rPr>
          <w:rFonts w:ascii="Frutiger 55" w:hAnsi="Frutiger 55" w:cs="Arial"/>
          <w:sz w:val="20"/>
          <w:szCs w:val="20"/>
        </w:rPr>
      </w:pPr>
      <w:r w:rsidRPr="00912EE6">
        <w:rPr>
          <w:rFonts w:ascii="Frutiger 55" w:hAnsi="Frutiger 55" w:cs="Arial"/>
          <w:sz w:val="20"/>
          <w:szCs w:val="20"/>
        </w:rPr>
        <w:t>Les offres technique et financière doivent être</w:t>
      </w:r>
      <w:r w:rsidR="00754F7B" w:rsidRPr="00912EE6">
        <w:rPr>
          <w:rFonts w:ascii="Frutiger 55" w:hAnsi="Frutiger 55" w:cs="Arial"/>
          <w:sz w:val="20"/>
          <w:szCs w:val="20"/>
        </w:rPr>
        <w:t xml:space="preserve"> présentées</w:t>
      </w:r>
      <w:r w:rsidR="00B3551C" w:rsidRPr="00912EE6">
        <w:rPr>
          <w:rFonts w:ascii="Frutiger 55" w:hAnsi="Frutiger 55" w:cs="Arial"/>
          <w:sz w:val="20"/>
          <w:szCs w:val="20"/>
        </w:rPr>
        <w:t xml:space="preserve"> </w:t>
      </w:r>
      <w:r w:rsidR="00EF0357" w:rsidRPr="00912EE6">
        <w:rPr>
          <w:rFonts w:ascii="Frutiger 55" w:hAnsi="Frutiger 55" w:cs="Arial"/>
          <w:sz w:val="20"/>
          <w:szCs w:val="20"/>
        </w:rPr>
        <w:t xml:space="preserve">et marquées « offres technique « et « Offres financières » </w:t>
      </w:r>
      <w:r w:rsidR="00B3551C" w:rsidRPr="00912EE6">
        <w:rPr>
          <w:rFonts w:ascii="Frutiger 55" w:hAnsi="Frutiger 55" w:cs="Arial"/>
          <w:sz w:val="20"/>
          <w:szCs w:val="20"/>
        </w:rPr>
        <w:t>et</w:t>
      </w:r>
      <w:r w:rsidR="00EF0357" w:rsidRPr="00912EE6">
        <w:rPr>
          <w:rFonts w:ascii="Frutiger 55" w:hAnsi="Frutiger 55" w:cs="Arial"/>
          <w:sz w:val="20"/>
          <w:szCs w:val="20"/>
        </w:rPr>
        <w:t xml:space="preserve"> les deux</w:t>
      </w:r>
      <w:r w:rsidR="003545E3" w:rsidRPr="00912EE6">
        <w:rPr>
          <w:rFonts w:ascii="Frutiger 55" w:hAnsi="Frutiger 55" w:cs="Arial"/>
          <w:sz w:val="20"/>
          <w:szCs w:val="20"/>
        </w:rPr>
        <w:t xml:space="preserve"> </w:t>
      </w:r>
      <w:r w:rsidRPr="00912EE6">
        <w:rPr>
          <w:rFonts w:ascii="Frutiger 55" w:hAnsi="Frutiger 55" w:cs="Arial"/>
          <w:sz w:val="20"/>
          <w:szCs w:val="20"/>
        </w:rPr>
        <w:t>placées ensemble sous</w:t>
      </w:r>
      <w:r w:rsidR="007A40FF" w:rsidRPr="00912EE6">
        <w:rPr>
          <w:rFonts w:ascii="Frutiger 55" w:hAnsi="Frutiger 55" w:cs="Arial"/>
          <w:sz w:val="20"/>
          <w:szCs w:val="20"/>
        </w:rPr>
        <w:t xml:space="preserve"> </w:t>
      </w:r>
      <w:r w:rsidR="00175D09" w:rsidRPr="00912EE6">
        <w:rPr>
          <w:rFonts w:ascii="Frutiger 55" w:hAnsi="Frutiger 55" w:cs="Arial"/>
          <w:sz w:val="20"/>
          <w:szCs w:val="20"/>
        </w:rPr>
        <w:t xml:space="preserve">une </w:t>
      </w:r>
      <w:r w:rsidR="00EF0357" w:rsidRPr="00912EE6">
        <w:rPr>
          <w:rFonts w:ascii="Frutiger 55" w:hAnsi="Frutiger 55" w:cs="Arial"/>
          <w:sz w:val="20"/>
          <w:szCs w:val="20"/>
        </w:rPr>
        <w:t xml:space="preserve">seule </w:t>
      </w:r>
      <w:r w:rsidR="007A40FF" w:rsidRPr="00912EE6">
        <w:rPr>
          <w:rFonts w:ascii="Frutiger 55" w:hAnsi="Frutiger 55" w:cs="Arial"/>
          <w:sz w:val="20"/>
          <w:szCs w:val="20"/>
        </w:rPr>
        <w:t>enveloppe scellée</w:t>
      </w:r>
      <w:r w:rsidR="00714EA8" w:rsidRPr="00912EE6">
        <w:rPr>
          <w:rFonts w:ascii="Frutiger 55" w:hAnsi="Frutiger 55" w:cs="Arial"/>
          <w:sz w:val="20"/>
          <w:szCs w:val="20"/>
        </w:rPr>
        <w:t>.</w:t>
      </w:r>
    </w:p>
    <w:p w14:paraId="01326CA4" w14:textId="3E1EE496" w:rsidR="00D15AF0" w:rsidRPr="00D15AF0" w:rsidRDefault="00266F8C" w:rsidP="00F40EDB">
      <w:pPr>
        <w:spacing w:after="100"/>
        <w:jc w:val="both"/>
        <w:rPr>
          <w:rFonts w:ascii="Frutiger 55" w:hAnsi="Frutiger 55"/>
          <w:sz w:val="20"/>
          <w:szCs w:val="20"/>
        </w:rPr>
      </w:pPr>
      <w:r w:rsidRPr="00912EE6">
        <w:rPr>
          <w:rFonts w:ascii="Frutiger 55" w:hAnsi="Frutiger 55"/>
          <w:sz w:val="20"/>
          <w:szCs w:val="20"/>
        </w:rPr>
        <w:t>Toutes les offres seront considérées comme des engagements contractuels et les soumissionnaires doivent en conséquence, dater et signer l’ensemble des pièces constitutives de leur offre ainsi que l’intégralité des documents constitutifs de l’appel d’offres.</w:t>
      </w:r>
    </w:p>
    <w:p w14:paraId="100410A7" w14:textId="77777777" w:rsidR="00B126F8" w:rsidRPr="00912EE6" w:rsidRDefault="00B126F8" w:rsidP="00A401E5">
      <w:pPr>
        <w:pStyle w:val="Titre1"/>
        <w:keepNext w:val="0"/>
        <w:keepLines w:val="0"/>
        <w:widowControl w:val="0"/>
        <w:numPr>
          <w:ilvl w:val="1"/>
          <w:numId w:val="55"/>
        </w:numPr>
        <w:shd w:val="clear" w:color="auto" w:fill="FFFFFF"/>
        <w:suppressAutoHyphens/>
        <w:spacing w:before="0" w:after="60" w:line="240" w:lineRule="auto"/>
        <w:ind w:left="794" w:hanging="437"/>
        <w:jc w:val="both"/>
        <w:rPr>
          <w:rFonts w:ascii="Frutiger 55" w:hAnsi="Frutiger 55" w:cs="Arial"/>
          <w:color w:val="000000" w:themeColor="text1"/>
          <w:sz w:val="20"/>
          <w:szCs w:val="20"/>
        </w:rPr>
      </w:pPr>
      <w:r w:rsidRPr="00912EE6">
        <w:rPr>
          <w:rFonts w:ascii="Frutiger 55" w:hAnsi="Frutiger 55" w:cs="Arial"/>
          <w:color w:val="000000" w:themeColor="text1"/>
          <w:sz w:val="20"/>
          <w:szCs w:val="20"/>
        </w:rPr>
        <w:t>Toute modification ou retrait de l'offre soumise doit être soumise avant la date limite de remise de l'offre, dans les mêmes conditions tel qu'indiqué ci-dessus.</w:t>
      </w:r>
    </w:p>
    <w:p w14:paraId="06FF9B9B" w14:textId="77777777" w:rsidR="004617CA" w:rsidRPr="00912EE6" w:rsidRDefault="004617CA" w:rsidP="00DF781A">
      <w:pPr>
        <w:pStyle w:val="Titre1"/>
        <w:keepNext w:val="0"/>
        <w:keepLines w:val="0"/>
        <w:widowControl w:val="0"/>
        <w:numPr>
          <w:ilvl w:val="1"/>
          <w:numId w:val="55"/>
        </w:numPr>
        <w:shd w:val="clear" w:color="auto" w:fill="FFFFFF"/>
        <w:suppressAutoHyphens/>
        <w:spacing w:before="0" w:after="120" w:line="240" w:lineRule="auto"/>
        <w:jc w:val="both"/>
        <w:rPr>
          <w:rFonts w:ascii="Frutiger 55" w:hAnsi="Frutiger 55" w:cs="Arial"/>
          <w:color w:val="000000" w:themeColor="text1"/>
          <w:sz w:val="20"/>
          <w:szCs w:val="20"/>
        </w:rPr>
      </w:pPr>
      <w:r w:rsidRPr="00912EE6">
        <w:rPr>
          <w:rFonts w:ascii="Frutiger 55" w:hAnsi="Frutiger 55" w:cs="Arial"/>
          <w:color w:val="000000" w:themeColor="text1"/>
          <w:sz w:val="20"/>
          <w:szCs w:val="20"/>
        </w:rPr>
        <w:t xml:space="preserve">Un Soumissionnaire peut retirer, remplacer, ou modifier son offre après l’avoir déposée, par voie de notification écrite, dûment signée par un représentant habilité, assortie d’une </w:t>
      </w:r>
      <w:r w:rsidRPr="00912EE6">
        <w:rPr>
          <w:rFonts w:ascii="Frutiger 55" w:hAnsi="Frutiger 55" w:cs="Arial"/>
          <w:color w:val="000000" w:themeColor="text1"/>
          <w:sz w:val="20"/>
          <w:szCs w:val="20"/>
        </w:rPr>
        <w:lastRenderedPageBreak/>
        <w:t>cop</w:t>
      </w:r>
      <w:r w:rsidR="00B126F8" w:rsidRPr="00912EE6">
        <w:rPr>
          <w:rFonts w:ascii="Frutiger 55" w:hAnsi="Frutiger 55" w:cs="Arial"/>
          <w:color w:val="000000" w:themeColor="text1"/>
          <w:sz w:val="20"/>
          <w:szCs w:val="20"/>
        </w:rPr>
        <w:t xml:space="preserve">ie de l’habilitation (pouvoir). </w:t>
      </w:r>
      <w:r w:rsidRPr="00912EE6">
        <w:rPr>
          <w:rFonts w:ascii="Frutiger 55" w:hAnsi="Frutiger 55" w:cs="Arial"/>
          <w:color w:val="000000" w:themeColor="text1"/>
          <w:sz w:val="20"/>
          <w:szCs w:val="20"/>
        </w:rPr>
        <w:t>La modification ou l’offre de remplacement correspondante doit être jointe à la notification écrite. Toutes les notifications doivent :</w:t>
      </w:r>
    </w:p>
    <w:p w14:paraId="170140FC" w14:textId="77777777" w:rsidR="004617CA" w:rsidRPr="00912EE6" w:rsidRDefault="00FB130B" w:rsidP="00DF781A">
      <w:pPr>
        <w:pStyle w:val="SectionCParaBullet1Char"/>
        <w:widowControl w:val="0"/>
        <w:numPr>
          <w:ilvl w:val="0"/>
          <w:numId w:val="56"/>
        </w:numPr>
        <w:tabs>
          <w:tab w:val="left" w:pos="900"/>
        </w:tabs>
        <w:rPr>
          <w:rFonts w:ascii="Frutiger 55" w:hAnsi="Frutiger 55"/>
          <w:spacing w:val="-4"/>
          <w:sz w:val="20"/>
          <w:szCs w:val="20"/>
          <w:lang w:val="fr-FR"/>
        </w:rPr>
      </w:pPr>
      <w:proofErr w:type="gramStart"/>
      <w:r w:rsidRPr="00912EE6">
        <w:rPr>
          <w:rFonts w:ascii="Frutiger 55" w:hAnsi="Frutiger 55"/>
          <w:sz w:val="20"/>
          <w:szCs w:val="20"/>
          <w:lang w:val="fr-FR"/>
        </w:rPr>
        <w:t>p</w:t>
      </w:r>
      <w:r w:rsidR="004617CA" w:rsidRPr="00912EE6">
        <w:rPr>
          <w:rFonts w:ascii="Frutiger 55" w:hAnsi="Frutiger 55"/>
          <w:sz w:val="20"/>
          <w:szCs w:val="20"/>
          <w:lang w:val="fr-FR"/>
        </w:rPr>
        <w:t>orter</w:t>
      </w:r>
      <w:proofErr w:type="gramEnd"/>
      <w:r w:rsidR="004617CA" w:rsidRPr="00912EE6">
        <w:rPr>
          <w:rFonts w:ascii="Frutiger 55" w:hAnsi="Frutiger 55"/>
          <w:spacing w:val="-4"/>
          <w:sz w:val="20"/>
          <w:szCs w:val="20"/>
          <w:lang w:val="fr-FR"/>
        </w:rPr>
        <w:t xml:space="preserve"> clairement sur les enveloppes, selon le cas, la mention « RETRAIT », « OFFRE DE REMPLACEMENT » ou </w:t>
      </w:r>
      <w:r w:rsidR="004617CA" w:rsidRPr="00912EE6">
        <w:rPr>
          <w:rFonts w:ascii="Frutiger 55" w:hAnsi="Frutiger 55"/>
          <w:sz w:val="20"/>
          <w:szCs w:val="20"/>
          <w:lang w:val="fr-FR"/>
        </w:rPr>
        <w:t>« MODIFICATION »</w:t>
      </w:r>
      <w:r w:rsidR="003545E3" w:rsidRPr="00912EE6">
        <w:rPr>
          <w:rFonts w:ascii="Frutiger 55" w:hAnsi="Frutiger 55"/>
          <w:spacing w:val="-4"/>
          <w:sz w:val="20"/>
          <w:szCs w:val="20"/>
          <w:lang w:val="fr-FR"/>
        </w:rPr>
        <w:t xml:space="preserve"> </w:t>
      </w:r>
      <w:r w:rsidR="004617CA" w:rsidRPr="00912EE6">
        <w:rPr>
          <w:rFonts w:ascii="Frutiger 55" w:hAnsi="Frutiger 55"/>
          <w:spacing w:val="-4"/>
          <w:sz w:val="20"/>
          <w:szCs w:val="20"/>
          <w:lang w:val="fr-FR"/>
        </w:rPr>
        <w:t xml:space="preserve">; et </w:t>
      </w:r>
    </w:p>
    <w:p w14:paraId="2626B573" w14:textId="77777777" w:rsidR="00B31CC6" w:rsidRPr="009C174B" w:rsidRDefault="00B31CC6" w:rsidP="00B31CC6">
      <w:pPr>
        <w:pStyle w:val="Paragraphedeliste"/>
        <w:widowControl w:val="0"/>
        <w:tabs>
          <w:tab w:val="left" w:pos="900"/>
        </w:tabs>
        <w:suppressAutoHyphens/>
        <w:spacing w:after="0" w:line="240" w:lineRule="auto"/>
        <w:ind w:left="1155"/>
        <w:jc w:val="both"/>
        <w:rPr>
          <w:rFonts w:ascii="Frutiger 55" w:hAnsi="Frutiger 55" w:cs="Arial"/>
          <w:spacing w:val="-4"/>
          <w:sz w:val="8"/>
          <w:szCs w:val="8"/>
        </w:rPr>
      </w:pPr>
    </w:p>
    <w:p w14:paraId="360BD591" w14:textId="77777777" w:rsidR="004617CA" w:rsidRPr="006C66FD" w:rsidRDefault="00FB130B" w:rsidP="006C66FD">
      <w:pPr>
        <w:pStyle w:val="SectionCParaBullet1Char"/>
        <w:widowControl w:val="0"/>
        <w:numPr>
          <w:ilvl w:val="0"/>
          <w:numId w:val="56"/>
        </w:numPr>
        <w:tabs>
          <w:tab w:val="left" w:pos="900"/>
        </w:tabs>
        <w:rPr>
          <w:rFonts w:ascii="Frutiger 55" w:hAnsi="Frutiger 55"/>
          <w:sz w:val="20"/>
          <w:szCs w:val="20"/>
        </w:rPr>
      </w:pPr>
      <w:proofErr w:type="gramStart"/>
      <w:r w:rsidRPr="006C66FD">
        <w:rPr>
          <w:rFonts w:ascii="Frutiger 55" w:hAnsi="Frutiger 55"/>
          <w:sz w:val="20"/>
          <w:szCs w:val="20"/>
          <w:lang w:val="fr-FR"/>
        </w:rPr>
        <w:t>r</w:t>
      </w:r>
      <w:r w:rsidR="004617CA" w:rsidRPr="006C66FD">
        <w:rPr>
          <w:rFonts w:ascii="Frutiger 55" w:hAnsi="Frutiger 55"/>
          <w:sz w:val="20"/>
          <w:szCs w:val="20"/>
          <w:lang w:val="fr-FR"/>
        </w:rPr>
        <w:t>eçues</w:t>
      </w:r>
      <w:proofErr w:type="gramEnd"/>
      <w:r w:rsidR="004617CA" w:rsidRPr="006C66FD">
        <w:rPr>
          <w:rFonts w:ascii="Frutiger 55" w:hAnsi="Frutiger 55"/>
          <w:sz w:val="20"/>
          <w:szCs w:val="20"/>
          <w:lang w:val="fr-FR"/>
        </w:rPr>
        <w:t xml:space="preserve"> par la Banque avant la date et l’heure limites de remise des offres.</w:t>
      </w:r>
    </w:p>
    <w:p w14:paraId="7F0CFEE1" w14:textId="77777777" w:rsidR="00504DB5" w:rsidRPr="00912EE6" w:rsidRDefault="00504DB5" w:rsidP="00504DB5">
      <w:pPr>
        <w:spacing w:after="0" w:line="240" w:lineRule="auto"/>
        <w:jc w:val="both"/>
        <w:rPr>
          <w:rFonts w:ascii="Frutiger 55" w:hAnsi="Frutiger 55" w:cs="Arial"/>
          <w:sz w:val="10"/>
          <w:szCs w:val="10"/>
        </w:rPr>
      </w:pPr>
    </w:p>
    <w:p w14:paraId="309AEA76" w14:textId="77777777" w:rsidR="004617CA" w:rsidRPr="00912EE6" w:rsidRDefault="004617CA" w:rsidP="00504DB5">
      <w:pPr>
        <w:spacing w:after="100"/>
        <w:jc w:val="both"/>
        <w:rPr>
          <w:rFonts w:ascii="Frutiger 55" w:hAnsi="Frutiger 55" w:cs="Arial"/>
          <w:sz w:val="20"/>
          <w:szCs w:val="20"/>
        </w:rPr>
      </w:pPr>
      <w:r w:rsidRPr="00912EE6">
        <w:rPr>
          <w:rFonts w:ascii="Frutiger 55" w:hAnsi="Frutiger 55" w:cs="Arial"/>
          <w:sz w:val="20"/>
          <w:szCs w:val="20"/>
        </w:rPr>
        <w:t>Aucune offre ne peut être retirée, remplacée ou modifiée entre la date et l’heure limites de dépôt des offres et la date d’expiration de la validité spécifiée par le Soumissionnaire sur le formulaire d’offre, ou d’expiration d</w:t>
      </w:r>
      <w:r w:rsidR="00561E6E" w:rsidRPr="00912EE6">
        <w:rPr>
          <w:rFonts w:ascii="Frutiger 55" w:hAnsi="Frutiger 55" w:cs="Arial"/>
          <w:sz w:val="20"/>
          <w:szCs w:val="20"/>
        </w:rPr>
        <w:t xml:space="preserve">e toute période de prorogation. </w:t>
      </w:r>
      <w:r w:rsidRPr="00912EE6">
        <w:rPr>
          <w:rFonts w:ascii="Frutiger 55" w:hAnsi="Frutiger 55" w:cs="Arial"/>
          <w:sz w:val="20"/>
          <w:szCs w:val="20"/>
        </w:rPr>
        <w:t>La seule modification envisageable est l’actualisation du prix de l’offre pour uniquement tenir compte des variations de coûts entre la date limite initiale de validité des offres et la date du début de l’exécution du marché.</w:t>
      </w:r>
    </w:p>
    <w:p w14:paraId="422179EC" w14:textId="77777777" w:rsidR="004617CA" w:rsidRPr="00912EE6" w:rsidRDefault="004617CA" w:rsidP="00DF781A">
      <w:pPr>
        <w:pStyle w:val="Titre1"/>
        <w:keepLines w:val="0"/>
        <w:numPr>
          <w:ilvl w:val="0"/>
          <w:numId w:val="55"/>
        </w:numPr>
        <w:shd w:val="clear" w:color="auto" w:fill="FFFFFF"/>
        <w:suppressAutoHyphens/>
        <w:spacing w:before="0" w:after="120" w:line="240" w:lineRule="auto"/>
        <w:jc w:val="both"/>
        <w:rPr>
          <w:rFonts w:ascii="Frutiger 55" w:hAnsi="Frutiger 55" w:cs="Arial"/>
          <w:b/>
          <w:bCs/>
          <w:color w:val="000000" w:themeColor="text1"/>
          <w:sz w:val="20"/>
          <w:szCs w:val="20"/>
        </w:rPr>
      </w:pPr>
      <w:r w:rsidRPr="00912EE6">
        <w:rPr>
          <w:rFonts w:ascii="Frutiger 55" w:hAnsi="Frutiger 55" w:cs="Arial"/>
          <w:b/>
          <w:bCs/>
          <w:color w:val="000000" w:themeColor="text1"/>
          <w:sz w:val="20"/>
          <w:szCs w:val="20"/>
        </w:rPr>
        <w:t>Contenu des offres</w:t>
      </w:r>
    </w:p>
    <w:p w14:paraId="194F3066" w14:textId="77777777" w:rsidR="004617CA" w:rsidRPr="00912EE6" w:rsidRDefault="004617CA" w:rsidP="004617CA">
      <w:pPr>
        <w:pStyle w:val="Retraitcorpsdetexte21"/>
        <w:spacing w:after="0"/>
        <w:ind w:left="0"/>
        <w:rPr>
          <w:rFonts w:ascii="Frutiger 55" w:hAnsi="Frutiger 55"/>
          <w:szCs w:val="20"/>
        </w:rPr>
      </w:pPr>
      <w:r w:rsidRPr="00912EE6">
        <w:rPr>
          <w:rFonts w:ascii="Frutiger 55" w:hAnsi="Frutiger 55"/>
          <w:szCs w:val="20"/>
        </w:rPr>
        <w:t>Toutes les offres présentées doivent être conformes aux exigences prévues dans le dossier d'appel d'offres et comprendre notamment :</w:t>
      </w:r>
    </w:p>
    <w:p w14:paraId="0E006E7B" w14:textId="77777777" w:rsidR="00200D8A" w:rsidRPr="00912EE6" w:rsidRDefault="00200D8A" w:rsidP="00200D8A">
      <w:pPr>
        <w:spacing w:after="0"/>
        <w:jc w:val="both"/>
        <w:rPr>
          <w:rFonts w:ascii="Frutiger 55" w:hAnsi="Frutiger 55" w:cs="Arial"/>
          <w:sz w:val="10"/>
          <w:szCs w:val="10"/>
          <w:u w:val="single"/>
        </w:rPr>
      </w:pPr>
    </w:p>
    <w:p w14:paraId="419B2BB7" w14:textId="71C09B47" w:rsidR="00FE268B" w:rsidRDefault="004617CA" w:rsidP="00FE268B">
      <w:pPr>
        <w:jc w:val="both"/>
        <w:rPr>
          <w:rFonts w:ascii="Frutiger 55" w:hAnsi="Frutiger 55" w:cs="Arial"/>
          <w:sz w:val="20"/>
          <w:szCs w:val="20"/>
          <w:u w:val="single"/>
        </w:rPr>
      </w:pPr>
      <w:r w:rsidRPr="00912EE6">
        <w:rPr>
          <w:rFonts w:ascii="Frutiger 55" w:hAnsi="Frutiger 55" w:cs="Arial"/>
          <w:sz w:val="20"/>
          <w:szCs w:val="20"/>
          <w:u w:val="single"/>
        </w:rPr>
        <w:t xml:space="preserve">Partie </w:t>
      </w:r>
      <w:r w:rsidR="00A27C04" w:rsidRPr="00912EE6">
        <w:rPr>
          <w:rFonts w:ascii="Frutiger 55" w:hAnsi="Frutiger 55" w:cs="Arial"/>
          <w:sz w:val="20"/>
          <w:szCs w:val="20"/>
          <w:u w:val="single"/>
        </w:rPr>
        <w:t>1 :</w:t>
      </w:r>
      <w:r w:rsidR="00DD251E" w:rsidRPr="00912EE6">
        <w:rPr>
          <w:rFonts w:ascii="Frutiger 55" w:hAnsi="Frutiger 55" w:cs="Arial"/>
          <w:sz w:val="20"/>
          <w:szCs w:val="20"/>
          <w:u w:val="single"/>
        </w:rPr>
        <w:t xml:space="preserve"> l’offre technique</w:t>
      </w:r>
    </w:p>
    <w:p w14:paraId="0511E25D" w14:textId="3F89494C" w:rsidR="00751637" w:rsidRPr="009A376D" w:rsidRDefault="004B7DB7" w:rsidP="009F709B">
      <w:pPr>
        <w:jc w:val="both"/>
        <w:rPr>
          <w:rFonts w:ascii="Frutiger 55" w:hAnsi="Frutiger 55" w:cs="Arial"/>
          <w:b/>
          <w:bCs/>
          <w:sz w:val="20"/>
          <w:szCs w:val="20"/>
          <w:u w:val="single"/>
        </w:rPr>
      </w:pPr>
      <w:r w:rsidRPr="009A376D">
        <w:rPr>
          <w:rFonts w:ascii="Frutiger 55" w:hAnsi="Frutiger 55" w:cs="Arial"/>
          <w:b/>
          <w:bCs/>
          <w:sz w:val="20"/>
          <w:szCs w:val="20"/>
          <w:u w:val="single"/>
        </w:rPr>
        <w:t>L’offre technique doit contenir obligatoirement les pièces ci</w:t>
      </w:r>
      <w:r w:rsidR="00F27669" w:rsidRPr="009A376D">
        <w:rPr>
          <w:rFonts w:ascii="Frutiger 55" w:hAnsi="Frutiger 55" w:cs="Arial"/>
          <w:b/>
          <w:bCs/>
          <w:sz w:val="20"/>
          <w:szCs w:val="20"/>
          <w:u w:val="single"/>
        </w:rPr>
        <w:t>-</w:t>
      </w:r>
      <w:r w:rsidRPr="009A376D">
        <w:rPr>
          <w:rFonts w:ascii="Frutiger 55" w:hAnsi="Frutiger 55" w:cs="Arial"/>
          <w:b/>
          <w:bCs/>
          <w:sz w:val="20"/>
          <w:szCs w:val="20"/>
          <w:u w:val="single"/>
        </w:rPr>
        <w:t>après :</w:t>
      </w:r>
    </w:p>
    <w:tbl>
      <w:tblPr>
        <w:tblW w:w="9067" w:type="dxa"/>
        <w:tblLayout w:type="fixed"/>
        <w:tblCellMar>
          <w:top w:w="14" w:type="dxa"/>
          <w:left w:w="106" w:type="dxa"/>
          <w:right w:w="67" w:type="dxa"/>
        </w:tblCellMar>
        <w:tblLook w:val="04A0" w:firstRow="1" w:lastRow="0" w:firstColumn="1" w:lastColumn="0" w:noHBand="0" w:noVBand="1"/>
      </w:tblPr>
      <w:tblGrid>
        <w:gridCol w:w="426"/>
        <w:gridCol w:w="3685"/>
        <w:gridCol w:w="4956"/>
      </w:tblGrid>
      <w:tr w:rsidR="00751637" w:rsidRPr="0053024B" w14:paraId="4983249A" w14:textId="77777777" w:rsidTr="00DE6956">
        <w:trPr>
          <w:trHeight w:val="129"/>
        </w:trPr>
        <w:tc>
          <w:tcPr>
            <w:tcW w:w="426" w:type="dxa"/>
            <w:tcBorders>
              <w:top w:val="single" w:sz="4" w:space="0" w:color="000000"/>
              <w:left w:val="single" w:sz="4" w:space="0" w:color="000000"/>
              <w:bottom w:val="single" w:sz="4" w:space="0" w:color="000000"/>
              <w:right w:val="single" w:sz="4" w:space="0" w:color="000000"/>
            </w:tcBorders>
          </w:tcPr>
          <w:p w14:paraId="63B20137" w14:textId="77777777" w:rsidR="00751637" w:rsidRPr="0053024B" w:rsidRDefault="00751637" w:rsidP="00DE6956">
            <w:pPr>
              <w:widowControl w:val="0"/>
              <w:spacing w:after="0" w:line="240" w:lineRule="auto"/>
              <w:rPr>
                <w:rFonts w:ascii="Frutiger 55" w:hAnsi="Frutiger 55"/>
                <w:b/>
                <w:color w:val="000000"/>
                <w:sz w:val="20"/>
                <w:szCs w:val="20"/>
              </w:rPr>
            </w:pPr>
            <w:r w:rsidRPr="0053024B">
              <w:rPr>
                <w:rFonts w:ascii="Frutiger 55" w:hAnsi="Frutiger 55"/>
                <w:b/>
                <w:color w:val="000000"/>
                <w:sz w:val="20"/>
                <w:szCs w:val="20"/>
              </w:rPr>
              <w:t>N°</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3EE593C4" w14:textId="77777777" w:rsidR="00751637" w:rsidRPr="0053024B" w:rsidRDefault="00751637" w:rsidP="00DE6956">
            <w:pPr>
              <w:widowControl w:val="0"/>
              <w:spacing w:after="0" w:line="240" w:lineRule="auto"/>
              <w:jc w:val="center"/>
              <w:rPr>
                <w:rFonts w:ascii="Frutiger 55" w:hAnsi="Frutiger 55" w:cs="Arial"/>
                <w:b/>
                <w:sz w:val="20"/>
                <w:szCs w:val="20"/>
              </w:rPr>
            </w:pPr>
            <w:r w:rsidRPr="0053024B">
              <w:rPr>
                <w:rFonts w:ascii="Frutiger 55" w:hAnsi="Frutiger 55" w:cs="Arial"/>
                <w:b/>
                <w:sz w:val="20"/>
                <w:szCs w:val="20"/>
              </w:rPr>
              <w:t>PIECES</w:t>
            </w:r>
          </w:p>
        </w:tc>
        <w:tc>
          <w:tcPr>
            <w:tcW w:w="4956" w:type="dxa"/>
            <w:tcBorders>
              <w:top w:val="single" w:sz="4" w:space="0" w:color="000000"/>
              <w:left w:val="single" w:sz="4" w:space="0" w:color="000000"/>
              <w:bottom w:val="single" w:sz="4" w:space="0" w:color="000000"/>
              <w:right w:val="single" w:sz="4" w:space="0" w:color="000000"/>
            </w:tcBorders>
            <w:vAlign w:val="center"/>
            <w:hideMark/>
          </w:tcPr>
          <w:p w14:paraId="0862988E" w14:textId="77777777" w:rsidR="00751637" w:rsidRPr="0053024B" w:rsidRDefault="00751637" w:rsidP="00DE6956">
            <w:pPr>
              <w:widowControl w:val="0"/>
              <w:spacing w:after="0" w:line="240" w:lineRule="auto"/>
              <w:jc w:val="center"/>
              <w:rPr>
                <w:rFonts w:ascii="Frutiger 55" w:hAnsi="Frutiger 55"/>
                <w:b/>
                <w:color w:val="000000"/>
                <w:sz w:val="20"/>
                <w:szCs w:val="20"/>
              </w:rPr>
            </w:pPr>
            <w:r w:rsidRPr="0053024B">
              <w:rPr>
                <w:rFonts w:ascii="Frutiger 55" w:hAnsi="Frutiger 55"/>
                <w:b/>
                <w:color w:val="000000"/>
                <w:sz w:val="20"/>
                <w:szCs w:val="20"/>
              </w:rPr>
              <w:t>FORME REQUISE / CONDITIONS D’ACCEPTATION</w:t>
            </w:r>
          </w:p>
        </w:tc>
      </w:tr>
      <w:tr w:rsidR="00751637" w:rsidRPr="0053024B" w14:paraId="58BA108B" w14:textId="77777777" w:rsidTr="00DE6956">
        <w:trPr>
          <w:trHeight w:val="161"/>
        </w:trPr>
        <w:tc>
          <w:tcPr>
            <w:tcW w:w="426" w:type="dxa"/>
            <w:tcBorders>
              <w:top w:val="single" w:sz="4" w:space="0" w:color="000000"/>
              <w:left w:val="single" w:sz="4" w:space="0" w:color="000000"/>
              <w:bottom w:val="single" w:sz="4" w:space="0" w:color="000000"/>
              <w:right w:val="single" w:sz="4" w:space="0" w:color="000000"/>
            </w:tcBorders>
            <w:vAlign w:val="center"/>
          </w:tcPr>
          <w:p w14:paraId="471FF772" w14:textId="77777777" w:rsidR="00751637" w:rsidRPr="0053024B" w:rsidRDefault="00751637" w:rsidP="00DE6956">
            <w:pPr>
              <w:widowControl w:val="0"/>
              <w:spacing w:after="0" w:line="240" w:lineRule="auto"/>
              <w:jc w:val="center"/>
              <w:rPr>
                <w:rFonts w:ascii="Frutiger 55" w:hAnsi="Frutiger 55"/>
                <w:color w:val="000000"/>
                <w:sz w:val="20"/>
                <w:szCs w:val="20"/>
              </w:rPr>
            </w:pPr>
            <w:r w:rsidRPr="0053024B">
              <w:rPr>
                <w:rFonts w:ascii="Frutiger 55" w:hAnsi="Frutiger 55"/>
                <w:color w:val="000000"/>
                <w:sz w:val="20"/>
                <w:szCs w:val="20"/>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30649F8A" w14:textId="430A4700" w:rsidR="00751637" w:rsidRPr="0053024B" w:rsidRDefault="00F14C9F" w:rsidP="00DE6956">
            <w:pPr>
              <w:widowControl w:val="0"/>
              <w:spacing w:after="0" w:line="240" w:lineRule="auto"/>
              <w:rPr>
                <w:rFonts w:ascii="Frutiger 55" w:hAnsi="Frutiger 55"/>
                <w:color w:val="000000"/>
                <w:sz w:val="20"/>
                <w:szCs w:val="20"/>
              </w:rPr>
            </w:pPr>
            <w:proofErr w:type="gramStart"/>
            <w:r w:rsidRPr="0053024B">
              <w:rPr>
                <w:rFonts w:ascii="Frutiger 55" w:hAnsi="Frutiger 55" w:cs="Arial"/>
                <w:sz w:val="20"/>
                <w:szCs w:val="20"/>
              </w:rPr>
              <w:t>le</w:t>
            </w:r>
            <w:proofErr w:type="gramEnd"/>
            <w:r w:rsidRPr="0053024B">
              <w:rPr>
                <w:rFonts w:ascii="Frutiger 55" w:hAnsi="Frutiger 55" w:cs="Arial"/>
                <w:sz w:val="20"/>
                <w:szCs w:val="20"/>
              </w:rPr>
              <w:t xml:space="preserve"> </w:t>
            </w:r>
            <w:r w:rsidR="00751637" w:rsidRPr="0053024B">
              <w:rPr>
                <w:rFonts w:ascii="Frutiger 55" w:hAnsi="Frutiger 55" w:cs="Arial"/>
                <w:sz w:val="20"/>
                <w:szCs w:val="20"/>
              </w:rPr>
              <w:t xml:space="preserve">formulaire de soumission </w:t>
            </w:r>
          </w:p>
        </w:tc>
        <w:tc>
          <w:tcPr>
            <w:tcW w:w="4956" w:type="dxa"/>
            <w:tcBorders>
              <w:top w:val="single" w:sz="4" w:space="0" w:color="000000"/>
              <w:left w:val="single" w:sz="4" w:space="0" w:color="000000"/>
              <w:bottom w:val="single" w:sz="4" w:space="0" w:color="000000"/>
              <w:right w:val="single" w:sz="4" w:space="0" w:color="000000"/>
            </w:tcBorders>
            <w:vAlign w:val="center"/>
            <w:hideMark/>
          </w:tcPr>
          <w:p w14:paraId="1F4943C8" w14:textId="77777777" w:rsidR="00751637" w:rsidRPr="0053024B" w:rsidRDefault="00751637" w:rsidP="00DE6956">
            <w:pPr>
              <w:widowControl w:val="0"/>
              <w:spacing w:after="0" w:line="240" w:lineRule="auto"/>
              <w:rPr>
                <w:rFonts w:ascii="Frutiger 55" w:hAnsi="Frutiger 55"/>
                <w:color w:val="000000"/>
                <w:sz w:val="20"/>
                <w:szCs w:val="20"/>
              </w:rPr>
            </w:pPr>
            <w:proofErr w:type="gramStart"/>
            <w:r w:rsidRPr="0053024B">
              <w:rPr>
                <w:rFonts w:ascii="Frutiger 55" w:hAnsi="Frutiger 55" w:cs="Arial"/>
                <w:sz w:val="20"/>
                <w:szCs w:val="20"/>
              </w:rPr>
              <w:t>élaboré</w:t>
            </w:r>
            <w:proofErr w:type="gramEnd"/>
            <w:r w:rsidRPr="0053024B">
              <w:rPr>
                <w:rFonts w:ascii="Frutiger 55" w:hAnsi="Frutiger 55" w:cs="Arial"/>
                <w:sz w:val="20"/>
                <w:szCs w:val="20"/>
              </w:rPr>
              <w:t xml:space="preserve"> suivant le modèle joint au présent DAO</w:t>
            </w:r>
          </w:p>
        </w:tc>
      </w:tr>
      <w:tr w:rsidR="00751637" w:rsidRPr="0053024B" w14:paraId="2F2A2295" w14:textId="77777777" w:rsidTr="00DE6956">
        <w:trPr>
          <w:trHeight w:val="335"/>
        </w:trPr>
        <w:tc>
          <w:tcPr>
            <w:tcW w:w="426" w:type="dxa"/>
            <w:tcBorders>
              <w:top w:val="single" w:sz="4" w:space="0" w:color="000000"/>
              <w:left w:val="single" w:sz="4" w:space="0" w:color="000000"/>
              <w:bottom w:val="single" w:sz="4" w:space="0" w:color="000000"/>
              <w:right w:val="single" w:sz="4" w:space="0" w:color="000000"/>
            </w:tcBorders>
            <w:vAlign w:val="center"/>
          </w:tcPr>
          <w:p w14:paraId="751989DF" w14:textId="77777777" w:rsidR="00751637" w:rsidRPr="0053024B" w:rsidRDefault="00751637" w:rsidP="00DE6956">
            <w:pPr>
              <w:widowControl w:val="0"/>
              <w:spacing w:after="0" w:line="240" w:lineRule="auto"/>
              <w:jc w:val="center"/>
              <w:rPr>
                <w:rFonts w:ascii="Frutiger 55" w:hAnsi="Frutiger 55"/>
                <w:color w:val="000000"/>
                <w:sz w:val="20"/>
                <w:szCs w:val="20"/>
              </w:rPr>
            </w:pPr>
            <w:r w:rsidRPr="0053024B">
              <w:rPr>
                <w:rFonts w:ascii="Frutiger 55" w:hAnsi="Frutiger 55"/>
                <w:color w:val="000000"/>
                <w:sz w:val="20"/>
                <w:szCs w:val="20"/>
              </w:rPr>
              <w:t>2</w:t>
            </w:r>
          </w:p>
        </w:tc>
        <w:tc>
          <w:tcPr>
            <w:tcW w:w="3685" w:type="dxa"/>
            <w:tcBorders>
              <w:top w:val="single" w:sz="4" w:space="0" w:color="000000"/>
              <w:left w:val="single" w:sz="4" w:space="0" w:color="000000"/>
              <w:bottom w:val="single" w:sz="4" w:space="0" w:color="000000"/>
              <w:right w:val="single" w:sz="4" w:space="0" w:color="000000"/>
            </w:tcBorders>
            <w:vAlign w:val="center"/>
          </w:tcPr>
          <w:p w14:paraId="6FCB26FF" w14:textId="7C529D7E" w:rsidR="00751637" w:rsidRPr="0053024B" w:rsidRDefault="00F14C9F" w:rsidP="00DE6956">
            <w:pPr>
              <w:widowControl w:val="0"/>
              <w:spacing w:after="0" w:line="240" w:lineRule="auto"/>
              <w:rPr>
                <w:rFonts w:ascii="Frutiger 55" w:hAnsi="Frutiger 55"/>
                <w:color w:val="000000"/>
                <w:sz w:val="20"/>
                <w:szCs w:val="20"/>
              </w:rPr>
            </w:pPr>
            <w:proofErr w:type="gramStart"/>
            <w:r w:rsidRPr="0053024B">
              <w:rPr>
                <w:rFonts w:ascii="Frutiger 55" w:hAnsi="Frutiger 55" w:cs="Arial"/>
                <w:sz w:val="20"/>
                <w:szCs w:val="20"/>
              </w:rPr>
              <w:t>la</w:t>
            </w:r>
            <w:proofErr w:type="gramEnd"/>
            <w:r w:rsidRPr="0053024B">
              <w:rPr>
                <w:rFonts w:ascii="Frutiger 55" w:hAnsi="Frutiger 55" w:cs="Arial"/>
                <w:sz w:val="20"/>
                <w:szCs w:val="20"/>
              </w:rPr>
              <w:t xml:space="preserve"> </w:t>
            </w:r>
            <w:r w:rsidR="00751637" w:rsidRPr="0053024B">
              <w:rPr>
                <w:rFonts w:ascii="Frutiger 55" w:hAnsi="Frutiger 55" w:cs="Arial"/>
                <w:sz w:val="20"/>
                <w:szCs w:val="20"/>
              </w:rPr>
              <w:t>déclaration sur l’honneur relative aux critères d’exclusion</w:t>
            </w:r>
          </w:p>
        </w:tc>
        <w:tc>
          <w:tcPr>
            <w:tcW w:w="4956" w:type="dxa"/>
            <w:tcBorders>
              <w:top w:val="single" w:sz="4" w:space="0" w:color="000000"/>
              <w:left w:val="single" w:sz="4" w:space="0" w:color="000000"/>
              <w:bottom w:val="single" w:sz="4" w:space="0" w:color="000000"/>
              <w:right w:val="single" w:sz="4" w:space="0" w:color="000000"/>
            </w:tcBorders>
            <w:vAlign w:val="center"/>
          </w:tcPr>
          <w:p w14:paraId="5FA3EF8F" w14:textId="77777777" w:rsidR="00751637" w:rsidRPr="0053024B" w:rsidRDefault="00751637" w:rsidP="00DE6956">
            <w:pPr>
              <w:widowControl w:val="0"/>
              <w:spacing w:after="0" w:line="240" w:lineRule="auto"/>
              <w:rPr>
                <w:rFonts w:ascii="Frutiger 55" w:hAnsi="Frutiger 55"/>
                <w:color w:val="000000"/>
                <w:sz w:val="20"/>
                <w:szCs w:val="20"/>
              </w:rPr>
            </w:pPr>
            <w:proofErr w:type="gramStart"/>
            <w:r w:rsidRPr="0053024B">
              <w:rPr>
                <w:rFonts w:ascii="Frutiger 55" w:hAnsi="Frutiger 55" w:cs="Arial"/>
                <w:sz w:val="20"/>
                <w:szCs w:val="20"/>
              </w:rPr>
              <w:t>établie</w:t>
            </w:r>
            <w:proofErr w:type="gramEnd"/>
            <w:r w:rsidRPr="0053024B">
              <w:rPr>
                <w:rFonts w:ascii="Frutiger 55" w:hAnsi="Frutiger 55" w:cs="Arial"/>
                <w:sz w:val="20"/>
                <w:szCs w:val="20"/>
              </w:rPr>
              <w:t xml:space="preserve"> suivant le modèle joint en annexe 1 du présent DAO.</w:t>
            </w:r>
          </w:p>
        </w:tc>
      </w:tr>
      <w:tr w:rsidR="00751637" w:rsidRPr="0053024B" w14:paraId="7215D1DB" w14:textId="77777777" w:rsidTr="00DE6956">
        <w:trPr>
          <w:trHeight w:val="335"/>
        </w:trPr>
        <w:tc>
          <w:tcPr>
            <w:tcW w:w="426" w:type="dxa"/>
            <w:tcBorders>
              <w:top w:val="single" w:sz="4" w:space="0" w:color="000000"/>
              <w:left w:val="single" w:sz="4" w:space="0" w:color="000000"/>
              <w:bottom w:val="single" w:sz="4" w:space="0" w:color="000000"/>
              <w:right w:val="single" w:sz="4" w:space="0" w:color="000000"/>
            </w:tcBorders>
            <w:vAlign w:val="center"/>
          </w:tcPr>
          <w:p w14:paraId="7E7D7B9A" w14:textId="77777777" w:rsidR="00751637" w:rsidRPr="0053024B" w:rsidRDefault="00751637" w:rsidP="00DE6956">
            <w:pPr>
              <w:widowControl w:val="0"/>
              <w:spacing w:after="0" w:line="240" w:lineRule="auto"/>
              <w:jc w:val="center"/>
              <w:rPr>
                <w:rFonts w:ascii="Frutiger 55" w:hAnsi="Frutiger 55"/>
                <w:color w:val="000000"/>
                <w:sz w:val="20"/>
                <w:szCs w:val="20"/>
              </w:rPr>
            </w:pPr>
            <w:r w:rsidRPr="0053024B">
              <w:rPr>
                <w:rFonts w:ascii="Frutiger 55" w:hAnsi="Frutiger 55"/>
                <w:color w:val="000000"/>
                <w:sz w:val="20"/>
                <w:szCs w:val="20"/>
              </w:rPr>
              <w:t>3</w:t>
            </w:r>
          </w:p>
        </w:tc>
        <w:tc>
          <w:tcPr>
            <w:tcW w:w="3685" w:type="dxa"/>
            <w:tcBorders>
              <w:top w:val="single" w:sz="4" w:space="0" w:color="000000"/>
              <w:left w:val="single" w:sz="4" w:space="0" w:color="000000"/>
              <w:bottom w:val="single" w:sz="4" w:space="0" w:color="000000"/>
              <w:right w:val="single" w:sz="4" w:space="0" w:color="000000"/>
            </w:tcBorders>
            <w:vAlign w:val="center"/>
          </w:tcPr>
          <w:p w14:paraId="2EFBBC1B" w14:textId="0870EA74" w:rsidR="00751637" w:rsidRPr="0053024B" w:rsidRDefault="00F14C9F" w:rsidP="00DE6956">
            <w:pPr>
              <w:widowControl w:val="0"/>
              <w:spacing w:after="0" w:line="240" w:lineRule="auto"/>
              <w:rPr>
                <w:rFonts w:ascii="Frutiger 55" w:hAnsi="Frutiger 55" w:cs="Arial"/>
                <w:sz w:val="20"/>
                <w:szCs w:val="20"/>
              </w:rPr>
            </w:pPr>
            <w:proofErr w:type="gramStart"/>
            <w:r w:rsidRPr="0053024B">
              <w:rPr>
                <w:rFonts w:ascii="Frutiger 55" w:hAnsi="Frutiger 55"/>
                <w:color w:val="000000"/>
                <w:sz w:val="20"/>
                <w:szCs w:val="20"/>
              </w:rPr>
              <w:t>l’extrait</w:t>
            </w:r>
            <w:proofErr w:type="gramEnd"/>
            <w:r w:rsidRPr="0053024B">
              <w:rPr>
                <w:rFonts w:ascii="Frutiger 55" w:hAnsi="Frutiger 55"/>
                <w:color w:val="000000"/>
                <w:sz w:val="20"/>
                <w:szCs w:val="20"/>
              </w:rPr>
              <w:t xml:space="preserve"> </w:t>
            </w:r>
            <w:r w:rsidR="00751637" w:rsidRPr="0053024B">
              <w:rPr>
                <w:rFonts w:ascii="Frutiger 55" w:hAnsi="Frutiger 55"/>
                <w:color w:val="000000"/>
                <w:sz w:val="20"/>
                <w:szCs w:val="20"/>
              </w:rPr>
              <w:t>de l’acte d’immatriculation au Registre de Commerce (RC)</w:t>
            </w:r>
          </w:p>
        </w:tc>
        <w:tc>
          <w:tcPr>
            <w:tcW w:w="4956" w:type="dxa"/>
            <w:tcBorders>
              <w:top w:val="single" w:sz="4" w:space="0" w:color="000000"/>
              <w:left w:val="single" w:sz="4" w:space="0" w:color="000000"/>
              <w:bottom w:val="single" w:sz="4" w:space="0" w:color="000000"/>
              <w:right w:val="single" w:sz="4" w:space="0" w:color="000000"/>
            </w:tcBorders>
            <w:vAlign w:val="center"/>
          </w:tcPr>
          <w:p w14:paraId="0A6C26B6" w14:textId="77777777" w:rsidR="00751637" w:rsidRPr="0053024B" w:rsidRDefault="00751637" w:rsidP="00DE6956">
            <w:pPr>
              <w:widowControl w:val="0"/>
              <w:spacing w:after="0" w:line="240" w:lineRule="auto"/>
              <w:rPr>
                <w:rFonts w:ascii="Frutiger 55" w:hAnsi="Frutiger 55"/>
                <w:color w:val="000000"/>
                <w:sz w:val="20"/>
                <w:szCs w:val="20"/>
              </w:rPr>
            </w:pPr>
            <w:proofErr w:type="gramStart"/>
            <w:r w:rsidRPr="0053024B">
              <w:rPr>
                <w:rFonts w:ascii="Frutiger 55" w:hAnsi="Frutiger 55"/>
                <w:color w:val="000000"/>
                <w:sz w:val="20"/>
                <w:szCs w:val="20"/>
              </w:rPr>
              <w:t>une</w:t>
            </w:r>
            <w:proofErr w:type="gramEnd"/>
            <w:r w:rsidRPr="0053024B">
              <w:rPr>
                <w:rFonts w:ascii="Frutiger 55" w:hAnsi="Frutiger 55"/>
                <w:color w:val="000000"/>
                <w:sz w:val="20"/>
                <w:szCs w:val="20"/>
              </w:rPr>
              <w:t xml:space="preserve"> </w:t>
            </w:r>
            <w:r w:rsidRPr="0053024B">
              <w:rPr>
                <w:rFonts w:ascii="Frutiger 55" w:hAnsi="Frutiger 55"/>
                <w:sz w:val="20"/>
                <w:szCs w:val="20"/>
              </w:rPr>
              <w:t>copie</w:t>
            </w:r>
            <w:r w:rsidRPr="0053024B">
              <w:rPr>
                <w:rFonts w:ascii="Frutiger 55" w:hAnsi="Frutiger 55"/>
                <w:color w:val="000000"/>
                <w:sz w:val="20"/>
                <w:szCs w:val="20"/>
              </w:rPr>
              <w:t xml:space="preserve"> légalisée : l</w:t>
            </w:r>
            <w:r w:rsidRPr="0053024B">
              <w:rPr>
                <w:rFonts w:ascii="Frutiger 55" w:hAnsi="Frutiger 55"/>
                <w:sz w:val="20"/>
                <w:szCs w:val="20"/>
              </w:rPr>
              <w:t>a nature</w:t>
            </w:r>
            <w:r w:rsidRPr="0053024B">
              <w:rPr>
                <w:rFonts w:ascii="Frutiger 55" w:hAnsi="Frutiger 55"/>
                <w:color w:val="000000"/>
                <w:sz w:val="20"/>
                <w:szCs w:val="20"/>
              </w:rPr>
              <w:t xml:space="preserve"> de l’activité du RC sera conforme à l’objet de l’appel d’offres.</w:t>
            </w:r>
          </w:p>
        </w:tc>
      </w:tr>
      <w:tr w:rsidR="00327E37" w:rsidRPr="0053024B" w14:paraId="6E25F428" w14:textId="77777777" w:rsidTr="00DE6956">
        <w:trPr>
          <w:trHeight w:val="542"/>
        </w:trPr>
        <w:tc>
          <w:tcPr>
            <w:tcW w:w="426" w:type="dxa"/>
            <w:tcBorders>
              <w:top w:val="single" w:sz="4" w:space="0" w:color="000000"/>
              <w:left w:val="single" w:sz="4" w:space="0" w:color="000000"/>
              <w:bottom w:val="single" w:sz="4" w:space="0" w:color="000000"/>
              <w:right w:val="single" w:sz="4" w:space="0" w:color="000000"/>
            </w:tcBorders>
            <w:vAlign w:val="center"/>
          </w:tcPr>
          <w:p w14:paraId="1BCE8CDE" w14:textId="62FD24EB" w:rsidR="00327E37" w:rsidRPr="0053024B" w:rsidRDefault="00A81D2E" w:rsidP="00DE6956">
            <w:pPr>
              <w:widowControl w:val="0"/>
              <w:spacing w:after="0" w:line="240" w:lineRule="auto"/>
              <w:jc w:val="center"/>
              <w:rPr>
                <w:rFonts w:ascii="Frutiger 55" w:hAnsi="Frutiger 55"/>
                <w:color w:val="000000"/>
                <w:sz w:val="20"/>
                <w:szCs w:val="20"/>
              </w:rPr>
            </w:pPr>
            <w:r w:rsidRPr="0053024B">
              <w:rPr>
                <w:rFonts w:ascii="Frutiger 55" w:hAnsi="Frutiger 55"/>
                <w:color w:val="000000"/>
                <w:sz w:val="20"/>
                <w:szCs w:val="20"/>
              </w:rPr>
              <w:t>4</w:t>
            </w:r>
          </w:p>
        </w:tc>
        <w:tc>
          <w:tcPr>
            <w:tcW w:w="3685" w:type="dxa"/>
            <w:tcBorders>
              <w:top w:val="single" w:sz="4" w:space="0" w:color="000000"/>
              <w:left w:val="single" w:sz="4" w:space="0" w:color="000000"/>
              <w:bottom w:val="single" w:sz="4" w:space="0" w:color="000000"/>
              <w:right w:val="single" w:sz="4" w:space="0" w:color="000000"/>
            </w:tcBorders>
            <w:vAlign w:val="center"/>
          </w:tcPr>
          <w:p w14:paraId="5DFEDADE" w14:textId="5EB976D2" w:rsidR="00327E37" w:rsidRPr="0053024B" w:rsidRDefault="00327E37" w:rsidP="00DE6956">
            <w:pPr>
              <w:widowControl w:val="0"/>
              <w:spacing w:after="0" w:line="240" w:lineRule="auto"/>
              <w:jc w:val="both"/>
              <w:rPr>
                <w:rFonts w:ascii="Frutiger 55" w:hAnsi="Frutiger 55" w:cs="Arial"/>
                <w:sz w:val="20"/>
                <w:szCs w:val="20"/>
              </w:rPr>
            </w:pPr>
            <w:proofErr w:type="gramStart"/>
            <w:r w:rsidRPr="0053024B">
              <w:rPr>
                <w:rFonts w:ascii="Frutiger 55" w:hAnsi="Frutiger 55" w:cs="Arial"/>
                <w:sz w:val="20"/>
                <w:szCs w:val="20"/>
              </w:rPr>
              <w:t>la</w:t>
            </w:r>
            <w:proofErr w:type="gramEnd"/>
            <w:r w:rsidRPr="0053024B">
              <w:rPr>
                <w:rFonts w:ascii="Frutiger 55" w:hAnsi="Frutiger 55" w:cs="Arial"/>
                <w:sz w:val="20"/>
                <w:szCs w:val="20"/>
              </w:rPr>
              <w:t xml:space="preserve"> garantie de soumission</w:t>
            </w:r>
          </w:p>
        </w:tc>
        <w:tc>
          <w:tcPr>
            <w:tcW w:w="4956" w:type="dxa"/>
            <w:tcBorders>
              <w:top w:val="single" w:sz="4" w:space="0" w:color="000000"/>
              <w:left w:val="single" w:sz="4" w:space="0" w:color="000000"/>
              <w:bottom w:val="single" w:sz="4" w:space="0" w:color="000000"/>
              <w:right w:val="single" w:sz="4" w:space="0" w:color="000000"/>
            </w:tcBorders>
            <w:vAlign w:val="center"/>
          </w:tcPr>
          <w:p w14:paraId="151F55A9" w14:textId="4DD1BFB6" w:rsidR="00327E37" w:rsidRPr="0053024B" w:rsidRDefault="00327E37" w:rsidP="00DE6956">
            <w:pPr>
              <w:widowControl w:val="0"/>
              <w:spacing w:after="0" w:line="240" w:lineRule="auto"/>
              <w:rPr>
                <w:rFonts w:ascii="Frutiger 55" w:hAnsi="Frutiger 55"/>
                <w:color w:val="000000"/>
                <w:sz w:val="20"/>
                <w:szCs w:val="20"/>
              </w:rPr>
            </w:pPr>
            <w:proofErr w:type="gramStart"/>
            <w:r w:rsidRPr="0053024B">
              <w:rPr>
                <w:rFonts w:ascii="Frutiger 55" w:hAnsi="Frutiger 55"/>
                <w:sz w:val="20"/>
                <w:szCs w:val="20"/>
              </w:rPr>
              <w:t>établie</w:t>
            </w:r>
            <w:proofErr w:type="gramEnd"/>
            <w:r w:rsidRPr="0053024B">
              <w:rPr>
                <w:rFonts w:ascii="Frutiger 55" w:hAnsi="Frutiger 55"/>
                <w:sz w:val="20"/>
                <w:szCs w:val="20"/>
              </w:rPr>
              <w:t xml:space="preserve"> conformément au modèle joint au présent DAO</w:t>
            </w:r>
            <w:r w:rsidRPr="0053024B">
              <w:rPr>
                <w:rFonts w:ascii="Frutiger 55" w:hAnsi="Frutiger 55" w:cs="Arial"/>
                <w:sz w:val="20"/>
                <w:szCs w:val="20"/>
              </w:rPr>
              <w:t> </w:t>
            </w:r>
            <w:r w:rsidRPr="0053024B">
              <w:rPr>
                <w:rFonts w:ascii="Frutiger 55" w:hAnsi="Frutiger 55"/>
                <w:color w:val="000000"/>
                <w:sz w:val="20"/>
                <w:szCs w:val="20"/>
              </w:rPr>
              <w:t xml:space="preserve"> </w:t>
            </w:r>
          </w:p>
        </w:tc>
      </w:tr>
      <w:tr w:rsidR="00CA471A" w:rsidRPr="0053024B" w14:paraId="37147474" w14:textId="77777777" w:rsidTr="00DE6956">
        <w:trPr>
          <w:trHeight w:val="542"/>
        </w:trPr>
        <w:tc>
          <w:tcPr>
            <w:tcW w:w="426" w:type="dxa"/>
            <w:tcBorders>
              <w:top w:val="single" w:sz="4" w:space="0" w:color="000000"/>
              <w:left w:val="single" w:sz="4" w:space="0" w:color="000000"/>
              <w:bottom w:val="single" w:sz="4" w:space="0" w:color="000000"/>
              <w:right w:val="single" w:sz="4" w:space="0" w:color="000000"/>
            </w:tcBorders>
            <w:vAlign w:val="center"/>
          </w:tcPr>
          <w:p w14:paraId="2B070CB6" w14:textId="247E41C3" w:rsidR="00CA471A" w:rsidRPr="0053024B" w:rsidRDefault="00A81D2E" w:rsidP="00DE6956">
            <w:pPr>
              <w:widowControl w:val="0"/>
              <w:spacing w:after="0" w:line="240" w:lineRule="auto"/>
              <w:jc w:val="center"/>
              <w:rPr>
                <w:rFonts w:ascii="Frutiger 55" w:hAnsi="Frutiger 55"/>
                <w:color w:val="000000"/>
                <w:sz w:val="20"/>
                <w:szCs w:val="20"/>
              </w:rPr>
            </w:pPr>
            <w:r w:rsidRPr="0053024B">
              <w:rPr>
                <w:rFonts w:ascii="Frutiger 55" w:hAnsi="Frutiger 55"/>
                <w:color w:val="000000"/>
                <w:sz w:val="20"/>
                <w:szCs w:val="20"/>
              </w:rPr>
              <w:t>5</w:t>
            </w:r>
          </w:p>
        </w:tc>
        <w:tc>
          <w:tcPr>
            <w:tcW w:w="3685" w:type="dxa"/>
            <w:tcBorders>
              <w:top w:val="single" w:sz="4" w:space="0" w:color="000000"/>
              <w:left w:val="single" w:sz="4" w:space="0" w:color="000000"/>
              <w:bottom w:val="single" w:sz="4" w:space="0" w:color="000000"/>
              <w:right w:val="single" w:sz="4" w:space="0" w:color="000000"/>
            </w:tcBorders>
            <w:vAlign w:val="center"/>
          </w:tcPr>
          <w:p w14:paraId="487F7703" w14:textId="0290B7EF" w:rsidR="00CA471A" w:rsidRPr="0053024B" w:rsidRDefault="00F14C9F" w:rsidP="00DE6956">
            <w:pPr>
              <w:widowControl w:val="0"/>
              <w:spacing w:after="0" w:line="240" w:lineRule="auto"/>
              <w:jc w:val="both"/>
              <w:rPr>
                <w:rFonts w:ascii="Frutiger 55" w:hAnsi="Frutiger 55" w:cs="Arial"/>
                <w:sz w:val="20"/>
                <w:szCs w:val="20"/>
              </w:rPr>
            </w:pPr>
            <w:proofErr w:type="gramStart"/>
            <w:r w:rsidRPr="0053024B">
              <w:rPr>
                <w:rFonts w:ascii="Frutiger 55" w:hAnsi="Frutiger 55" w:cs="Arial"/>
                <w:sz w:val="20"/>
                <w:szCs w:val="20"/>
              </w:rPr>
              <w:t>la</w:t>
            </w:r>
            <w:proofErr w:type="gramEnd"/>
            <w:r w:rsidRPr="0053024B">
              <w:rPr>
                <w:rFonts w:ascii="Frutiger 55" w:hAnsi="Frutiger 55" w:cs="Arial"/>
                <w:sz w:val="20"/>
                <w:szCs w:val="20"/>
              </w:rPr>
              <w:t xml:space="preserve"> </w:t>
            </w:r>
            <w:r w:rsidR="00CA471A" w:rsidRPr="0053024B">
              <w:rPr>
                <w:rFonts w:ascii="Frutiger 55" w:hAnsi="Frutiger 55" w:cs="Arial"/>
                <w:sz w:val="20"/>
                <w:szCs w:val="20"/>
              </w:rPr>
              <w:t>description détaillée des biens offerts</w:t>
            </w:r>
            <w:r w:rsidR="006C5B6A" w:rsidRPr="0053024B">
              <w:rPr>
                <w:rFonts w:ascii="Frutiger 55" w:hAnsi="Frutiger 55" w:cs="Arial"/>
                <w:sz w:val="20"/>
                <w:szCs w:val="20"/>
              </w:rPr>
              <w:t xml:space="preserve"> y compris avis et remarques</w:t>
            </w:r>
          </w:p>
        </w:tc>
        <w:tc>
          <w:tcPr>
            <w:tcW w:w="4956" w:type="dxa"/>
            <w:tcBorders>
              <w:top w:val="single" w:sz="4" w:space="0" w:color="000000"/>
              <w:left w:val="single" w:sz="4" w:space="0" w:color="000000"/>
              <w:bottom w:val="single" w:sz="4" w:space="0" w:color="000000"/>
              <w:right w:val="single" w:sz="4" w:space="0" w:color="000000"/>
            </w:tcBorders>
            <w:vAlign w:val="center"/>
          </w:tcPr>
          <w:p w14:paraId="5D058036" w14:textId="011B5E95" w:rsidR="00CA471A" w:rsidRPr="0053024B" w:rsidRDefault="00CA471A" w:rsidP="00DE6956">
            <w:pPr>
              <w:widowControl w:val="0"/>
              <w:spacing w:after="0" w:line="240" w:lineRule="auto"/>
              <w:rPr>
                <w:rFonts w:ascii="Frutiger 55" w:hAnsi="Frutiger 55"/>
                <w:sz w:val="20"/>
                <w:szCs w:val="20"/>
              </w:rPr>
            </w:pPr>
            <w:proofErr w:type="gramStart"/>
            <w:r w:rsidRPr="0053024B">
              <w:rPr>
                <w:rFonts w:ascii="Frutiger 55" w:hAnsi="Frutiger 55" w:cs="Arial"/>
                <w:sz w:val="20"/>
                <w:szCs w:val="20"/>
              </w:rPr>
              <w:t>conformément</w:t>
            </w:r>
            <w:proofErr w:type="gramEnd"/>
            <w:r w:rsidRPr="0053024B">
              <w:rPr>
                <w:rFonts w:ascii="Frutiger 55" w:hAnsi="Frutiger 55" w:cs="Arial"/>
                <w:sz w:val="20"/>
                <w:szCs w:val="20"/>
              </w:rPr>
              <w:t xml:space="preserve"> aux spécifications techniques, incluant, le cas échéant, la documentation requise</w:t>
            </w:r>
          </w:p>
        </w:tc>
      </w:tr>
      <w:tr w:rsidR="00751637" w:rsidRPr="00DE6956" w14:paraId="7461B7AC" w14:textId="77777777" w:rsidTr="00DE6956">
        <w:trPr>
          <w:trHeight w:val="1675"/>
        </w:trPr>
        <w:tc>
          <w:tcPr>
            <w:tcW w:w="426" w:type="dxa"/>
            <w:tcBorders>
              <w:top w:val="single" w:sz="4" w:space="0" w:color="000000"/>
              <w:left w:val="single" w:sz="4" w:space="0" w:color="000000"/>
              <w:bottom w:val="single" w:sz="4" w:space="0" w:color="000000"/>
              <w:right w:val="single" w:sz="4" w:space="0" w:color="000000"/>
            </w:tcBorders>
            <w:vAlign w:val="center"/>
          </w:tcPr>
          <w:p w14:paraId="4A20B22C" w14:textId="77777777" w:rsidR="00751637" w:rsidRPr="0053024B" w:rsidRDefault="00751637" w:rsidP="00DE6956">
            <w:pPr>
              <w:widowControl w:val="0"/>
              <w:spacing w:after="0" w:line="240" w:lineRule="auto"/>
              <w:jc w:val="center"/>
              <w:rPr>
                <w:rFonts w:ascii="Frutiger 55" w:hAnsi="Frutiger 55"/>
                <w:color w:val="000000"/>
                <w:sz w:val="20"/>
                <w:szCs w:val="20"/>
              </w:rPr>
            </w:pPr>
            <w:r w:rsidRPr="0053024B">
              <w:rPr>
                <w:rFonts w:ascii="Frutiger 55" w:hAnsi="Frutiger 55"/>
                <w:color w:val="000000"/>
                <w:sz w:val="20"/>
                <w:szCs w:val="20"/>
              </w:rPr>
              <w:t>4</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63602650" w14:textId="38A3E5B1" w:rsidR="00751637" w:rsidRPr="0053024B" w:rsidRDefault="00A25F4C" w:rsidP="00DE6956">
            <w:pPr>
              <w:pStyle w:val="RPNORMALE"/>
              <w:widowControl w:val="0"/>
              <w:jc w:val="left"/>
              <w:rPr>
                <w:color w:val="000000"/>
                <w:sz w:val="20"/>
                <w:szCs w:val="20"/>
              </w:rPr>
            </w:pPr>
            <w:r w:rsidRPr="0053024B">
              <w:rPr>
                <w:color w:val="000000"/>
                <w:sz w:val="20"/>
                <w:szCs w:val="20"/>
              </w:rPr>
              <w:t>Autres</w:t>
            </w:r>
            <w:r w:rsidR="00FA3DF3" w:rsidRPr="0053024B">
              <w:rPr>
                <w:color w:val="000000"/>
                <w:sz w:val="20"/>
                <w:szCs w:val="20"/>
              </w:rPr>
              <w:t xml:space="preserve"> documentations obligatoires</w:t>
            </w:r>
            <w:r w:rsidR="0053587E" w:rsidRPr="0053024B">
              <w:rPr>
                <w:color w:val="000000"/>
                <w:sz w:val="20"/>
                <w:szCs w:val="20"/>
              </w:rPr>
              <w:t xml:space="preserve"> de l’offre technique</w:t>
            </w:r>
          </w:p>
        </w:tc>
        <w:tc>
          <w:tcPr>
            <w:tcW w:w="4956" w:type="dxa"/>
            <w:tcBorders>
              <w:top w:val="single" w:sz="4" w:space="0" w:color="000000"/>
              <w:left w:val="single" w:sz="4" w:space="0" w:color="000000"/>
              <w:bottom w:val="single" w:sz="4" w:space="0" w:color="000000"/>
              <w:right w:val="single" w:sz="4" w:space="0" w:color="000000"/>
            </w:tcBorders>
            <w:vAlign w:val="center"/>
            <w:hideMark/>
          </w:tcPr>
          <w:p w14:paraId="1692E2F2" w14:textId="77777777" w:rsidR="00327E37" w:rsidRPr="0053024B" w:rsidRDefault="00327E37" w:rsidP="00DE6956">
            <w:pPr>
              <w:pStyle w:val="Paragraphedeliste"/>
              <w:widowControl w:val="0"/>
              <w:numPr>
                <w:ilvl w:val="0"/>
                <w:numId w:val="78"/>
              </w:numPr>
              <w:spacing w:after="0" w:line="240" w:lineRule="auto"/>
              <w:ind w:left="177" w:hanging="142"/>
              <w:jc w:val="both"/>
              <w:rPr>
                <w:rFonts w:ascii="Frutiger 55" w:hAnsi="Frutiger 55" w:cs="Arial"/>
                <w:sz w:val="20"/>
                <w:szCs w:val="20"/>
              </w:rPr>
            </w:pPr>
            <w:bookmarkStart w:id="18" w:name="_Hlk195020581"/>
            <w:proofErr w:type="gramStart"/>
            <w:r w:rsidRPr="0053024B">
              <w:rPr>
                <w:rFonts w:ascii="Frutiger 55" w:hAnsi="Frutiger 55" w:cs="Arial"/>
                <w:sz w:val="20"/>
                <w:szCs w:val="20"/>
              </w:rPr>
              <w:t>la</w:t>
            </w:r>
            <w:proofErr w:type="gramEnd"/>
            <w:r w:rsidRPr="0053024B">
              <w:rPr>
                <w:rFonts w:ascii="Frutiger 55" w:hAnsi="Frutiger 55" w:cs="Arial"/>
                <w:sz w:val="20"/>
                <w:szCs w:val="20"/>
              </w:rPr>
              <w:t xml:space="preserve"> garantie conventionnelle (indiquer les conditions et modalités liées à la couverture de la période de garantie conventionnelle avec en option une garantie de trois (03) ans au cas où la </w:t>
            </w:r>
            <w:r w:rsidRPr="0053024B">
              <w:rPr>
                <w:rFonts w:ascii="Frutiger 55" w:hAnsi="Frutiger 55" w:cs="Arial"/>
                <w:spacing w:val="-2"/>
                <w:sz w:val="20"/>
                <w:szCs w:val="20"/>
              </w:rPr>
              <w:t>garantie standard ne couvre pas les trois (03) ans ;</w:t>
            </w:r>
          </w:p>
          <w:bookmarkEnd w:id="18"/>
          <w:p w14:paraId="38D5927E" w14:textId="6F45114C" w:rsidR="00327E37" w:rsidRPr="0053024B" w:rsidRDefault="00634780" w:rsidP="00DE6956">
            <w:pPr>
              <w:pStyle w:val="Paragraphedeliste"/>
              <w:widowControl w:val="0"/>
              <w:numPr>
                <w:ilvl w:val="0"/>
                <w:numId w:val="78"/>
              </w:numPr>
              <w:spacing w:after="0" w:line="240" w:lineRule="auto"/>
              <w:ind w:left="177" w:hanging="142"/>
              <w:jc w:val="both"/>
              <w:rPr>
                <w:rFonts w:ascii="Frutiger 55" w:hAnsi="Frutiger 55" w:cs="Arial"/>
                <w:sz w:val="20"/>
                <w:szCs w:val="20"/>
              </w:rPr>
            </w:pPr>
            <w:proofErr w:type="gramStart"/>
            <w:r w:rsidRPr="0053024B">
              <w:rPr>
                <w:rFonts w:ascii="Frutiger 55" w:hAnsi="Frutiger 55" w:cs="Arial"/>
                <w:sz w:val="20"/>
                <w:szCs w:val="20"/>
              </w:rPr>
              <w:t>une</w:t>
            </w:r>
            <w:proofErr w:type="gramEnd"/>
            <w:r w:rsidRPr="0053024B">
              <w:rPr>
                <w:rFonts w:ascii="Frutiger 55" w:hAnsi="Frutiger 55" w:cs="Arial"/>
                <w:sz w:val="20"/>
                <w:szCs w:val="20"/>
              </w:rPr>
              <w:t xml:space="preserve"> proposition </w:t>
            </w:r>
            <w:r w:rsidR="004322FD" w:rsidRPr="0053024B">
              <w:rPr>
                <w:rFonts w:ascii="Frutiger 55" w:hAnsi="Frutiger 55" w:cs="Arial"/>
                <w:sz w:val="20"/>
                <w:szCs w:val="20"/>
              </w:rPr>
              <w:t>de</w:t>
            </w:r>
            <w:r w:rsidR="00327E37" w:rsidRPr="0053024B">
              <w:rPr>
                <w:rFonts w:ascii="Frutiger 55" w:hAnsi="Frutiger 55" w:cs="Arial"/>
                <w:sz w:val="20"/>
                <w:szCs w:val="20"/>
              </w:rPr>
              <w:t xml:space="preserve"> service après-vente </w:t>
            </w:r>
            <w:r w:rsidR="004322FD" w:rsidRPr="0053024B">
              <w:rPr>
                <w:rFonts w:ascii="Frutiger 55" w:hAnsi="Frutiger 55" w:cs="Arial"/>
                <w:sz w:val="20"/>
                <w:szCs w:val="20"/>
              </w:rPr>
              <w:t>(</w:t>
            </w:r>
            <w:r w:rsidR="00327E37" w:rsidRPr="0053024B">
              <w:rPr>
                <w:rFonts w:ascii="Frutiger 55" w:hAnsi="Frutiger 55" w:cs="Arial"/>
                <w:sz w:val="20"/>
                <w:szCs w:val="20"/>
              </w:rPr>
              <w:t>qualité et étendue</w:t>
            </w:r>
            <w:r w:rsidR="004322FD" w:rsidRPr="0053024B">
              <w:rPr>
                <w:rFonts w:ascii="Frutiger 55" w:hAnsi="Frutiger 55" w:cs="Arial"/>
                <w:sz w:val="20"/>
                <w:szCs w:val="20"/>
              </w:rPr>
              <w:t>)</w:t>
            </w:r>
          </w:p>
        </w:tc>
      </w:tr>
    </w:tbl>
    <w:p w14:paraId="0FAFE716" w14:textId="77777777" w:rsidR="00B31CC6" w:rsidRPr="00555CA4" w:rsidRDefault="00B31CC6" w:rsidP="00E62283">
      <w:pPr>
        <w:pStyle w:val="Titre4"/>
        <w:keepNext w:val="0"/>
        <w:suppressAutoHyphens w:val="0"/>
        <w:contextualSpacing/>
        <w:rPr>
          <w:rFonts w:ascii="Frutiger 55" w:hAnsi="Frutiger 55"/>
          <w:sz w:val="10"/>
          <w:szCs w:val="10"/>
        </w:rPr>
      </w:pPr>
    </w:p>
    <w:p w14:paraId="6A40F601" w14:textId="77777777" w:rsidR="00E62283" w:rsidRPr="00912EE6" w:rsidRDefault="00E62283" w:rsidP="00E62283">
      <w:pPr>
        <w:pStyle w:val="Titre4"/>
        <w:keepNext w:val="0"/>
        <w:suppressAutoHyphens w:val="0"/>
        <w:contextualSpacing/>
        <w:rPr>
          <w:rFonts w:ascii="Frutiger 55" w:eastAsiaTheme="minorHAnsi" w:hAnsi="Frutiger 55" w:cstheme="minorBidi"/>
          <w:b/>
          <w:bCs/>
          <w:sz w:val="20"/>
          <w:szCs w:val="20"/>
          <w:lang w:eastAsia="en-US"/>
        </w:rPr>
      </w:pPr>
      <w:r w:rsidRPr="00912EE6">
        <w:rPr>
          <w:rFonts w:ascii="Frutiger 55" w:hAnsi="Frutiger 55"/>
          <w:b/>
          <w:bCs/>
          <w:sz w:val="20"/>
          <w:szCs w:val="20"/>
          <w:u w:val="single"/>
        </w:rPr>
        <w:t>NB</w:t>
      </w:r>
      <w:r w:rsidRPr="00912EE6">
        <w:rPr>
          <w:rFonts w:ascii="Frutiger 55" w:hAnsi="Frutiger 55"/>
          <w:b/>
          <w:bCs/>
          <w:sz w:val="20"/>
          <w:szCs w:val="20"/>
        </w:rPr>
        <w:t xml:space="preserve"> : </w:t>
      </w:r>
      <w:r w:rsidRPr="00912EE6">
        <w:rPr>
          <w:rFonts w:ascii="Frutiger 55" w:eastAsiaTheme="minorHAnsi" w:hAnsi="Frutiger 55" w:cstheme="minorBidi"/>
          <w:b/>
          <w:bCs/>
          <w:sz w:val="20"/>
          <w:szCs w:val="20"/>
          <w:lang w:eastAsia="en-US"/>
        </w:rPr>
        <w:t>Actualisation des offres</w:t>
      </w:r>
    </w:p>
    <w:p w14:paraId="592A7B59" w14:textId="77777777" w:rsidR="00504DB5" w:rsidRPr="00912EE6" w:rsidRDefault="00504DB5" w:rsidP="00504DB5">
      <w:pPr>
        <w:spacing w:after="0" w:line="240" w:lineRule="auto"/>
        <w:jc w:val="both"/>
        <w:rPr>
          <w:rFonts w:ascii="Frutiger 55" w:hAnsi="Frutiger 55"/>
          <w:sz w:val="10"/>
          <w:szCs w:val="10"/>
        </w:rPr>
      </w:pPr>
    </w:p>
    <w:p w14:paraId="4DCAF041" w14:textId="77777777" w:rsidR="00E62283" w:rsidRPr="00912EE6" w:rsidRDefault="00E62283" w:rsidP="00504DB5">
      <w:pPr>
        <w:spacing w:after="0" w:line="240" w:lineRule="auto"/>
        <w:jc w:val="both"/>
        <w:rPr>
          <w:rFonts w:ascii="Frutiger 55" w:hAnsi="Frutiger 55"/>
          <w:sz w:val="20"/>
          <w:szCs w:val="20"/>
        </w:rPr>
      </w:pPr>
      <w:r w:rsidRPr="00912EE6">
        <w:rPr>
          <w:rFonts w:ascii="Frutiger 55" w:hAnsi="Frutiger 55"/>
          <w:sz w:val="20"/>
          <w:szCs w:val="20"/>
        </w:rPr>
        <w:t>Compte tenu des évolutions technologiques du marché de matériels informatiques, il sera demandé au soumissionnaire retenu de réviser son offre pour répercuter les évolutions technologiques éventuelles si un délai de six (6) mois s’écoule entre le lancement de l’appel d’offres et la signature du contrat de marché</w:t>
      </w:r>
      <w:r w:rsidR="002E1E53" w:rsidRPr="00912EE6">
        <w:rPr>
          <w:rFonts w:ascii="Frutiger 55" w:hAnsi="Frutiger 55"/>
          <w:sz w:val="20"/>
          <w:szCs w:val="20"/>
        </w:rPr>
        <w:t>.</w:t>
      </w:r>
    </w:p>
    <w:p w14:paraId="7D6FCF2B" w14:textId="77777777" w:rsidR="002E1E53" w:rsidRPr="00555CA4" w:rsidRDefault="002E1E53" w:rsidP="00504DB5">
      <w:pPr>
        <w:spacing w:after="0" w:line="240" w:lineRule="auto"/>
        <w:jc w:val="both"/>
        <w:rPr>
          <w:rFonts w:ascii="Frutiger 55" w:hAnsi="Frutiger 55"/>
          <w:sz w:val="10"/>
          <w:szCs w:val="10"/>
        </w:rPr>
      </w:pPr>
    </w:p>
    <w:p w14:paraId="456B917E" w14:textId="77777777" w:rsidR="004617CA" w:rsidRPr="00912EE6" w:rsidRDefault="00DD251E" w:rsidP="00555CA4">
      <w:pPr>
        <w:spacing w:after="100"/>
        <w:rPr>
          <w:rFonts w:ascii="Frutiger 55" w:hAnsi="Frutiger 55" w:cs="Arial"/>
          <w:sz w:val="20"/>
          <w:szCs w:val="20"/>
        </w:rPr>
      </w:pPr>
      <w:r w:rsidRPr="00912EE6">
        <w:rPr>
          <w:rFonts w:ascii="Frutiger 55" w:hAnsi="Frutiger 55" w:cs="Arial"/>
          <w:sz w:val="20"/>
          <w:szCs w:val="20"/>
          <w:u w:val="single"/>
        </w:rPr>
        <w:t>Partie 2</w:t>
      </w:r>
      <w:r w:rsidR="00E8176C" w:rsidRPr="00912EE6">
        <w:rPr>
          <w:rFonts w:ascii="Frutiger 55" w:hAnsi="Frutiger 55" w:cs="Arial"/>
          <w:sz w:val="20"/>
          <w:szCs w:val="20"/>
          <w:u w:val="single"/>
        </w:rPr>
        <w:t xml:space="preserve"> </w:t>
      </w:r>
      <w:r w:rsidRPr="00912EE6">
        <w:rPr>
          <w:rFonts w:ascii="Frutiger 55" w:hAnsi="Frutiger 55" w:cs="Arial"/>
          <w:sz w:val="20"/>
          <w:szCs w:val="20"/>
          <w:u w:val="single"/>
        </w:rPr>
        <w:t>: l’offre financière</w:t>
      </w:r>
    </w:p>
    <w:p w14:paraId="4AB965C4" w14:textId="77777777" w:rsidR="00B62732" w:rsidRPr="00912EE6" w:rsidRDefault="004617CA" w:rsidP="00555CA4">
      <w:pPr>
        <w:pStyle w:val="Paragraphedeliste"/>
        <w:numPr>
          <w:ilvl w:val="0"/>
          <w:numId w:val="43"/>
        </w:numPr>
        <w:spacing w:after="100"/>
        <w:ind w:left="714" w:hanging="357"/>
        <w:jc w:val="both"/>
        <w:rPr>
          <w:rFonts w:ascii="Frutiger 55" w:hAnsi="Frutiger 55" w:cs="Arial"/>
          <w:sz w:val="20"/>
          <w:szCs w:val="20"/>
        </w:rPr>
      </w:pPr>
      <w:r w:rsidRPr="00912EE6">
        <w:rPr>
          <w:rFonts w:ascii="Frutiger 55" w:hAnsi="Frutiger 55" w:cs="Arial"/>
          <w:sz w:val="20"/>
          <w:szCs w:val="20"/>
        </w:rPr>
        <w:t>Une offre financière</w:t>
      </w:r>
      <w:r w:rsidR="0020452B" w:rsidRPr="00912EE6">
        <w:rPr>
          <w:rFonts w:ascii="Frutiger 55" w:hAnsi="Frutiger 55" w:cs="Arial"/>
          <w:sz w:val="20"/>
          <w:szCs w:val="20"/>
        </w:rPr>
        <w:t xml:space="preserve"> (cf. </w:t>
      </w:r>
      <w:r w:rsidR="00A3311A" w:rsidRPr="0053024B">
        <w:rPr>
          <w:rFonts w:ascii="Frutiger 55" w:hAnsi="Frutiger 55" w:cs="Arial"/>
          <w:sz w:val="20"/>
          <w:szCs w:val="20"/>
        </w:rPr>
        <w:t>le point 5</w:t>
      </w:r>
      <w:r w:rsidR="0020452B" w:rsidRPr="0053024B">
        <w:rPr>
          <w:rFonts w:ascii="Frutiger 55" w:hAnsi="Frutiger 55" w:cs="Arial"/>
          <w:sz w:val="20"/>
          <w:szCs w:val="20"/>
        </w:rPr>
        <w:t xml:space="preserve"> du projet</w:t>
      </w:r>
      <w:r w:rsidR="0020452B" w:rsidRPr="00912EE6">
        <w:rPr>
          <w:rFonts w:ascii="Frutiger 55" w:hAnsi="Frutiger 55" w:cs="Arial"/>
          <w:sz w:val="20"/>
          <w:szCs w:val="20"/>
        </w:rPr>
        <w:t xml:space="preserve"> de contrat)</w:t>
      </w:r>
      <w:r w:rsidR="00094809" w:rsidRPr="00912EE6">
        <w:rPr>
          <w:rFonts w:ascii="Frutiger 55" w:hAnsi="Frutiger 55" w:cs="Arial"/>
          <w:sz w:val="20"/>
          <w:szCs w:val="20"/>
        </w:rPr>
        <w:t>, calculée sur une base HTHD</w:t>
      </w:r>
      <w:r w:rsidRPr="00912EE6">
        <w:rPr>
          <w:rFonts w:ascii="Frutiger 55" w:hAnsi="Frutiger 55" w:cs="Arial"/>
          <w:b/>
          <w:sz w:val="20"/>
          <w:szCs w:val="20"/>
        </w:rPr>
        <w:t>,</w:t>
      </w:r>
      <w:r w:rsidRPr="00912EE6">
        <w:rPr>
          <w:rFonts w:ascii="Frutiger 55" w:hAnsi="Frutiger 55" w:cs="Arial"/>
          <w:sz w:val="20"/>
          <w:szCs w:val="20"/>
        </w:rPr>
        <w:t xml:space="preserve"> pour les biens offerts, incluant, </w:t>
      </w:r>
      <w:r w:rsidR="00E8176C" w:rsidRPr="00912EE6">
        <w:rPr>
          <w:rFonts w:ascii="Frutiger 55" w:hAnsi="Frutiger 55" w:cs="Arial"/>
          <w:sz w:val="20"/>
          <w:szCs w:val="20"/>
        </w:rPr>
        <w:t>l</w:t>
      </w:r>
      <w:r w:rsidR="00B62732" w:rsidRPr="00912EE6">
        <w:rPr>
          <w:rFonts w:ascii="Frutiger 55" w:hAnsi="Frutiger 55" w:cs="Arial"/>
          <w:sz w:val="20"/>
          <w:szCs w:val="20"/>
        </w:rPr>
        <w:t>e bordereau des prix</w:t>
      </w:r>
      <w:r w:rsidR="00DD251E" w:rsidRPr="00912EE6">
        <w:rPr>
          <w:rFonts w:ascii="Frutiger 55" w:hAnsi="Frutiger 55" w:cs="Arial"/>
          <w:sz w:val="20"/>
          <w:szCs w:val="20"/>
        </w:rPr>
        <w:t>.</w:t>
      </w:r>
    </w:p>
    <w:p w14:paraId="4581E59F" w14:textId="0927A5EE" w:rsidR="00DE161C" w:rsidRPr="00912EE6" w:rsidRDefault="00DE161C" w:rsidP="00555CA4">
      <w:pPr>
        <w:spacing w:after="60"/>
        <w:jc w:val="both"/>
        <w:rPr>
          <w:rFonts w:ascii="Frutiger 55" w:hAnsi="Frutiger 55" w:cs="Arial"/>
          <w:sz w:val="20"/>
          <w:szCs w:val="20"/>
        </w:rPr>
      </w:pPr>
      <w:r w:rsidRPr="00912EE6">
        <w:rPr>
          <w:rFonts w:ascii="Frutiger 55" w:hAnsi="Frutiger 55" w:cs="Arial"/>
          <w:b/>
          <w:sz w:val="20"/>
          <w:szCs w:val="20"/>
          <w:u w:val="single"/>
        </w:rPr>
        <w:t>NB</w:t>
      </w:r>
      <w:r w:rsidRPr="00912EE6">
        <w:rPr>
          <w:rFonts w:ascii="Frutiger 55" w:hAnsi="Frutiger 55" w:cs="Arial"/>
          <w:sz w:val="20"/>
          <w:szCs w:val="20"/>
        </w:rPr>
        <w:t xml:space="preserve"> : La Banque pourrait demander à l’attributaire des prestations associées comme : </w:t>
      </w:r>
      <w:r w:rsidRPr="00912EE6">
        <w:rPr>
          <w:rFonts w:ascii="Frutiger 55" w:hAnsi="Frutiger 55"/>
          <w:sz w:val="20"/>
          <w:szCs w:val="20"/>
        </w:rPr>
        <w:t xml:space="preserve">une installation et une intégration de l'équipement dans son infrastructure ou même des tests. Ces prestations ne sont pas à </w:t>
      </w:r>
      <w:r w:rsidR="007E7927" w:rsidRPr="00912EE6">
        <w:rPr>
          <w:rFonts w:ascii="Frutiger 55" w:hAnsi="Frutiger 55"/>
          <w:sz w:val="20"/>
          <w:szCs w:val="20"/>
        </w:rPr>
        <w:t>factur</w:t>
      </w:r>
      <w:r w:rsidR="007E7927">
        <w:rPr>
          <w:rFonts w:ascii="Frutiger 55" w:hAnsi="Frutiger 55"/>
          <w:sz w:val="20"/>
          <w:szCs w:val="20"/>
        </w:rPr>
        <w:t>ées</w:t>
      </w:r>
      <w:r w:rsidR="007E7927" w:rsidRPr="00912EE6">
        <w:rPr>
          <w:rFonts w:ascii="Frutiger 55" w:hAnsi="Frutiger 55"/>
          <w:sz w:val="20"/>
          <w:szCs w:val="20"/>
        </w:rPr>
        <w:t xml:space="preserve"> </w:t>
      </w:r>
      <w:r w:rsidRPr="00912EE6">
        <w:rPr>
          <w:rFonts w:ascii="Frutiger 55" w:hAnsi="Frutiger 55"/>
          <w:sz w:val="20"/>
          <w:szCs w:val="20"/>
        </w:rPr>
        <w:t>par le soumissionnaire</w:t>
      </w:r>
      <w:r w:rsidR="00FE268B" w:rsidRPr="00912EE6">
        <w:rPr>
          <w:rFonts w:ascii="Frutiger 55" w:hAnsi="Frutiger 55"/>
          <w:sz w:val="20"/>
          <w:szCs w:val="20"/>
        </w:rPr>
        <w:t>.</w:t>
      </w:r>
    </w:p>
    <w:p w14:paraId="2352E14D" w14:textId="0F9EA1A0" w:rsidR="004617CA" w:rsidRPr="00912EE6" w:rsidRDefault="00DD251E" w:rsidP="00555CA4">
      <w:pPr>
        <w:spacing w:after="60"/>
        <w:jc w:val="both"/>
        <w:rPr>
          <w:rFonts w:ascii="Frutiger 55" w:hAnsi="Frutiger 55" w:cs="Arial"/>
          <w:sz w:val="20"/>
          <w:szCs w:val="20"/>
        </w:rPr>
      </w:pPr>
      <w:r w:rsidRPr="00912EE6">
        <w:rPr>
          <w:rFonts w:ascii="Frutiger 55" w:hAnsi="Frutiger 55" w:cs="Arial"/>
          <w:sz w:val="20"/>
          <w:szCs w:val="20"/>
          <w:u w:val="single"/>
        </w:rPr>
        <w:t>Partie 3</w:t>
      </w:r>
      <w:r w:rsidR="00B21DAA" w:rsidRPr="00912EE6">
        <w:rPr>
          <w:rFonts w:ascii="Frutiger 55" w:hAnsi="Frutiger 55" w:cs="Arial"/>
          <w:sz w:val="20"/>
          <w:szCs w:val="20"/>
          <w:u w:val="single"/>
        </w:rPr>
        <w:t xml:space="preserve"> </w:t>
      </w:r>
      <w:r w:rsidRPr="00912EE6">
        <w:rPr>
          <w:rFonts w:ascii="Frutiger 55" w:hAnsi="Frutiger 55" w:cs="Arial"/>
          <w:sz w:val="20"/>
          <w:szCs w:val="20"/>
          <w:u w:val="single"/>
        </w:rPr>
        <w:t>: Documentation</w:t>
      </w:r>
    </w:p>
    <w:p w14:paraId="3D9A06F6" w14:textId="77777777" w:rsidR="004617CA" w:rsidRPr="00912EE6" w:rsidRDefault="004617CA" w:rsidP="00DE6956">
      <w:pPr>
        <w:spacing w:after="60"/>
        <w:rPr>
          <w:rFonts w:ascii="Frutiger 55" w:hAnsi="Frutiger 55" w:cs="Arial"/>
          <w:i/>
          <w:sz w:val="20"/>
          <w:szCs w:val="20"/>
        </w:rPr>
      </w:pPr>
      <w:r w:rsidRPr="00912EE6">
        <w:rPr>
          <w:rFonts w:ascii="Frutiger 55" w:hAnsi="Frutiger 55" w:cs="Arial"/>
          <w:i/>
          <w:sz w:val="20"/>
          <w:szCs w:val="20"/>
        </w:rPr>
        <w:t>Doivent être fourni</w:t>
      </w:r>
      <w:r w:rsidR="0079632A" w:rsidRPr="00912EE6">
        <w:rPr>
          <w:rFonts w:ascii="Frutiger 55" w:hAnsi="Frutiger 55" w:cs="Arial"/>
          <w:i/>
          <w:sz w:val="20"/>
          <w:szCs w:val="20"/>
        </w:rPr>
        <w:t>e</w:t>
      </w:r>
      <w:r w:rsidRPr="00912EE6">
        <w:rPr>
          <w:rFonts w:ascii="Frutiger 55" w:hAnsi="Frutiger 55" w:cs="Arial"/>
          <w:i/>
          <w:sz w:val="20"/>
          <w:szCs w:val="20"/>
        </w:rPr>
        <w:t>s sans contrainte de format</w:t>
      </w:r>
      <w:r w:rsidR="00B62732" w:rsidRPr="00912EE6">
        <w:rPr>
          <w:rFonts w:ascii="Frutiger 55" w:hAnsi="Frutiger 55" w:cs="Arial"/>
          <w:i/>
          <w:sz w:val="20"/>
          <w:szCs w:val="20"/>
        </w:rPr>
        <w:t xml:space="preserve"> :</w:t>
      </w:r>
    </w:p>
    <w:p w14:paraId="20B7CAB8" w14:textId="77777777" w:rsidR="004617CA" w:rsidRPr="0053024B" w:rsidRDefault="00FE268B" w:rsidP="002677D1">
      <w:pPr>
        <w:pStyle w:val="Paragraphedeliste"/>
        <w:numPr>
          <w:ilvl w:val="0"/>
          <w:numId w:val="43"/>
        </w:numPr>
        <w:jc w:val="both"/>
        <w:rPr>
          <w:rFonts w:ascii="Frutiger 55" w:hAnsi="Frutiger 55" w:cs="Arial"/>
          <w:sz w:val="20"/>
          <w:szCs w:val="20"/>
        </w:rPr>
      </w:pPr>
      <w:proofErr w:type="gramStart"/>
      <w:r w:rsidRPr="0053024B">
        <w:rPr>
          <w:rFonts w:ascii="Frutiger 55" w:hAnsi="Frutiger 55" w:cs="Arial"/>
          <w:sz w:val="20"/>
          <w:szCs w:val="20"/>
        </w:rPr>
        <w:t>u</w:t>
      </w:r>
      <w:r w:rsidR="004617CA" w:rsidRPr="0053024B">
        <w:rPr>
          <w:rFonts w:ascii="Frutiger 55" w:hAnsi="Frutiger 55" w:cs="Arial"/>
          <w:sz w:val="20"/>
          <w:szCs w:val="20"/>
        </w:rPr>
        <w:t>ne</w:t>
      </w:r>
      <w:proofErr w:type="gramEnd"/>
      <w:r w:rsidR="004617CA" w:rsidRPr="0053024B">
        <w:rPr>
          <w:rFonts w:ascii="Frutiger 55" w:hAnsi="Frutiger 55" w:cs="Arial"/>
          <w:sz w:val="20"/>
          <w:szCs w:val="20"/>
        </w:rPr>
        <w:t xml:space="preserve"> déclaration du soumissionnaire attestant l’origine des fournitures (ou autre m</w:t>
      </w:r>
      <w:r w:rsidRPr="0053024B">
        <w:rPr>
          <w:rFonts w:ascii="Frutiger 55" w:hAnsi="Frutiger 55" w:cs="Arial"/>
          <w:sz w:val="20"/>
          <w:szCs w:val="20"/>
        </w:rPr>
        <w:t>oyen de preuve de leur origine) ;</w:t>
      </w:r>
    </w:p>
    <w:p w14:paraId="45E8B12A" w14:textId="77777777" w:rsidR="00CD3B33" w:rsidRPr="00AF158B" w:rsidRDefault="00CD3B33" w:rsidP="00CD3B33">
      <w:pPr>
        <w:pStyle w:val="Paragraphedeliste"/>
        <w:rPr>
          <w:rFonts w:ascii="Frutiger 55" w:hAnsi="Frutiger 55" w:cs="Arial"/>
          <w:sz w:val="10"/>
          <w:szCs w:val="10"/>
        </w:rPr>
      </w:pPr>
    </w:p>
    <w:p w14:paraId="0AE15FB5" w14:textId="73FA616E" w:rsidR="00CD3B33" w:rsidRPr="00277916" w:rsidRDefault="00CD3B33" w:rsidP="002677D1">
      <w:pPr>
        <w:pStyle w:val="Paragraphedeliste"/>
        <w:numPr>
          <w:ilvl w:val="0"/>
          <w:numId w:val="43"/>
        </w:numPr>
        <w:jc w:val="both"/>
        <w:rPr>
          <w:rFonts w:ascii="Frutiger 55" w:hAnsi="Frutiger 55" w:cs="Arial"/>
          <w:sz w:val="20"/>
          <w:szCs w:val="20"/>
        </w:rPr>
      </w:pPr>
      <w:proofErr w:type="gramStart"/>
      <w:r w:rsidRPr="00AF158B">
        <w:rPr>
          <w:rFonts w:ascii="Frutiger 55" w:hAnsi="Frutiger 55" w:cs="Arial"/>
          <w:sz w:val="20"/>
          <w:szCs w:val="20"/>
        </w:rPr>
        <w:lastRenderedPageBreak/>
        <w:t>les</w:t>
      </w:r>
      <w:proofErr w:type="gramEnd"/>
      <w:r w:rsidRPr="00AF158B">
        <w:rPr>
          <w:rFonts w:ascii="Frutiger 55" w:hAnsi="Frutiger 55" w:cs="Arial"/>
          <w:sz w:val="20"/>
          <w:szCs w:val="20"/>
        </w:rPr>
        <w:t xml:space="preserve"> pre</w:t>
      </w:r>
      <w:r w:rsidR="00150D1D" w:rsidRPr="00AF158B">
        <w:rPr>
          <w:rFonts w:ascii="Frutiger 55" w:hAnsi="Frutiger 55" w:cs="Arial"/>
          <w:sz w:val="20"/>
          <w:szCs w:val="20"/>
        </w:rPr>
        <w:t xml:space="preserve">uves de la capacité financière, </w:t>
      </w:r>
      <w:r w:rsidR="00277916" w:rsidRPr="00277916">
        <w:rPr>
          <w:rFonts w:ascii="Frutiger 55" w:hAnsi="Frutiger 55" w:cs="Arial"/>
          <w:sz w:val="20"/>
          <w:szCs w:val="20"/>
        </w:rPr>
        <w:t xml:space="preserve">et </w:t>
      </w:r>
      <w:r w:rsidR="00C37A18">
        <w:rPr>
          <w:rFonts w:ascii="Frutiger 55" w:hAnsi="Frutiger 55" w:cs="Arial"/>
          <w:sz w:val="20"/>
          <w:szCs w:val="20"/>
        </w:rPr>
        <w:t>économique</w:t>
      </w:r>
      <w:r w:rsidR="00C37A18" w:rsidRPr="00277916">
        <w:rPr>
          <w:rFonts w:ascii="Frutiger 55" w:hAnsi="Frutiger 55" w:cs="Arial"/>
          <w:sz w:val="20"/>
          <w:szCs w:val="20"/>
        </w:rPr>
        <w:t xml:space="preserve"> </w:t>
      </w:r>
      <w:r w:rsidR="00277916" w:rsidRPr="00277916">
        <w:rPr>
          <w:rFonts w:ascii="Frutiger 55" w:hAnsi="Frutiger 55" w:cs="Arial"/>
          <w:sz w:val="20"/>
          <w:szCs w:val="20"/>
        </w:rPr>
        <w:t>des trois dernières années (2021, 202</w:t>
      </w:r>
      <w:r w:rsidR="00277916">
        <w:rPr>
          <w:rFonts w:ascii="Frutiger 55" w:hAnsi="Frutiger 55" w:cs="Arial"/>
          <w:sz w:val="20"/>
          <w:szCs w:val="20"/>
        </w:rPr>
        <w:t xml:space="preserve">2 et </w:t>
      </w:r>
      <w:r w:rsidR="00277916" w:rsidRPr="00277916">
        <w:rPr>
          <w:rFonts w:ascii="Frutiger 55" w:hAnsi="Frutiger 55" w:cs="Arial"/>
          <w:sz w:val="20"/>
          <w:szCs w:val="20"/>
        </w:rPr>
        <w:t>202</w:t>
      </w:r>
      <w:r w:rsidR="00277916">
        <w:rPr>
          <w:rFonts w:ascii="Frutiger 55" w:hAnsi="Frutiger 55" w:cs="Arial"/>
          <w:sz w:val="20"/>
          <w:szCs w:val="20"/>
        </w:rPr>
        <w:t>3</w:t>
      </w:r>
      <w:r w:rsidR="00277916" w:rsidRPr="00277916">
        <w:rPr>
          <w:rFonts w:ascii="Frutiger 55" w:hAnsi="Frutiger 55" w:cs="Arial"/>
          <w:sz w:val="20"/>
          <w:szCs w:val="20"/>
        </w:rPr>
        <w:t xml:space="preserve"> </w:t>
      </w:r>
      <w:r w:rsidR="00150D1D" w:rsidRPr="00277916">
        <w:rPr>
          <w:rFonts w:ascii="Frutiger 55" w:hAnsi="Frutiger 55" w:cs="Arial"/>
          <w:sz w:val="20"/>
          <w:szCs w:val="20"/>
        </w:rPr>
        <w:t>t</w:t>
      </w:r>
      <w:r w:rsidRPr="00277916">
        <w:rPr>
          <w:rFonts w:ascii="Frutiger 55" w:hAnsi="Frutiger 55" w:cs="Arial"/>
          <w:sz w:val="20"/>
          <w:szCs w:val="20"/>
        </w:rPr>
        <w:t>elles qu’exigées dans l’avis du marché ;</w:t>
      </w:r>
    </w:p>
    <w:p w14:paraId="2F329B69" w14:textId="77777777" w:rsidR="00200D8A" w:rsidRPr="00AF158B" w:rsidRDefault="00200D8A" w:rsidP="003F1F6F">
      <w:pPr>
        <w:pStyle w:val="Paragraphedeliste"/>
        <w:widowControl w:val="0"/>
        <w:spacing w:after="0" w:line="240" w:lineRule="auto"/>
        <w:jc w:val="both"/>
        <w:rPr>
          <w:rFonts w:ascii="Frutiger 55" w:hAnsi="Frutiger 55" w:cs="Arial"/>
          <w:sz w:val="8"/>
          <w:szCs w:val="8"/>
        </w:rPr>
      </w:pPr>
    </w:p>
    <w:p w14:paraId="4380DF5E" w14:textId="267D2ADF" w:rsidR="00635FA7" w:rsidRPr="00A401E5" w:rsidRDefault="00FE268B" w:rsidP="00DF781A">
      <w:pPr>
        <w:pStyle w:val="Paragraphedeliste"/>
        <w:numPr>
          <w:ilvl w:val="0"/>
          <w:numId w:val="43"/>
        </w:numPr>
        <w:jc w:val="both"/>
        <w:rPr>
          <w:rFonts w:ascii="Frutiger 55" w:hAnsi="Frutiger 55" w:cs="Arial"/>
          <w:sz w:val="20"/>
          <w:szCs w:val="20"/>
        </w:rPr>
      </w:pPr>
      <w:proofErr w:type="gramStart"/>
      <w:r w:rsidRPr="00A401E5">
        <w:rPr>
          <w:rFonts w:ascii="Frutiger 55" w:hAnsi="Frutiger 55" w:cs="Arial"/>
          <w:sz w:val="20"/>
          <w:szCs w:val="20"/>
        </w:rPr>
        <w:t>l</w:t>
      </w:r>
      <w:r w:rsidR="00635FA7" w:rsidRPr="00A401E5">
        <w:rPr>
          <w:rFonts w:ascii="Frutiger 55" w:hAnsi="Frutiger 55" w:cs="Arial"/>
          <w:sz w:val="20"/>
          <w:szCs w:val="20"/>
        </w:rPr>
        <w:t>es</w:t>
      </w:r>
      <w:proofErr w:type="gramEnd"/>
      <w:r w:rsidR="00B62732" w:rsidRPr="00A401E5">
        <w:rPr>
          <w:rFonts w:ascii="Frutiger 55" w:hAnsi="Frutiger 55" w:cs="Arial"/>
          <w:sz w:val="20"/>
          <w:szCs w:val="20"/>
        </w:rPr>
        <w:t xml:space="preserve"> preuves des capacités techniques</w:t>
      </w:r>
      <w:r w:rsidR="00277916" w:rsidRPr="00A401E5">
        <w:rPr>
          <w:rFonts w:ascii="Frutiger 55" w:hAnsi="Frutiger 55" w:cs="Arial"/>
          <w:sz w:val="20"/>
          <w:szCs w:val="20"/>
        </w:rPr>
        <w:t> : au moins deux  (02) attestations de bonne exécution datant des trois dernières années (2022, 2023 et 2024)</w:t>
      </w:r>
      <w:r w:rsidR="00A401E5" w:rsidRPr="00A401E5">
        <w:rPr>
          <w:rFonts w:ascii="Frutiger 55" w:hAnsi="Frutiger 55" w:cs="Arial"/>
          <w:sz w:val="20"/>
          <w:szCs w:val="20"/>
        </w:rPr>
        <w:t xml:space="preserve"> </w:t>
      </w:r>
      <w:r w:rsidR="005B5FFF" w:rsidRPr="00A401E5">
        <w:rPr>
          <w:rFonts w:ascii="Frutiger 55" w:hAnsi="Frutiger 55" w:cs="Arial"/>
          <w:sz w:val="20"/>
          <w:szCs w:val="20"/>
        </w:rPr>
        <w:t>;</w:t>
      </w:r>
    </w:p>
    <w:p w14:paraId="39C14CB8" w14:textId="77777777" w:rsidR="00A401E5" w:rsidRPr="00A401E5" w:rsidRDefault="00A401E5" w:rsidP="00A401E5">
      <w:pPr>
        <w:pStyle w:val="Paragraphedeliste"/>
        <w:jc w:val="both"/>
        <w:rPr>
          <w:rFonts w:ascii="Frutiger 55" w:hAnsi="Frutiger 55" w:cs="Arial"/>
          <w:sz w:val="10"/>
          <w:szCs w:val="10"/>
        </w:rPr>
      </w:pPr>
    </w:p>
    <w:p w14:paraId="5035EFFF" w14:textId="7E05A614" w:rsidR="002A1946" w:rsidRPr="00A401E5" w:rsidRDefault="00277916" w:rsidP="00DF781A">
      <w:pPr>
        <w:pStyle w:val="Paragraphedeliste"/>
        <w:numPr>
          <w:ilvl w:val="0"/>
          <w:numId w:val="43"/>
        </w:numPr>
        <w:jc w:val="both"/>
        <w:rPr>
          <w:rFonts w:ascii="Frutiger 55" w:hAnsi="Frutiger 55" w:cs="Arial"/>
          <w:sz w:val="20"/>
          <w:szCs w:val="20"/>
        </w:rPr>
      </w:pPr>
      <w:proofErr w:type="gramStart"/>
      <w:r w:rsidRPr="00A401E5">
        <w:rPr>
          <w:rFonts w:ascii="Frutiger 55" w:hAnsi="Frutiger 55" w:cs="Arial"/>
          <w:sz w:val="20"/>
          <w:szCs w:val="20"/>
        </w:rPr>
        <w:t>preuve</w:t>
      </w:r>
      <w:proofErr w:type="gramEnd"/>
      <w:r w:rsidRPr="00A401E5">
        <w:rPr>
          <w:rFonts w:ascii="Frutiger 55" w:hAnsi="Frutiger 55" w:cs="Arial"/>
          <w:sz w:val="20"/>
          <w:szCs w:val="20"/>
        </w:rPr>
        <w:t xml:space="preserve"> de la capacité professionnelle : </w:t>
      </w:r>
    </w:p>
    <w:p w14:paraId="362329C1" w14:textId="77777777" w:rsidR="00A401E5" w:rsidRPr="00A401E5" w:rsidRDefault="00A401E5" w:rsidP="00A401E5">
      <w:pPr>
        <w:pStyle w:val="Paragraphedeliste"/>
        <w:ind w:left="1440"/>
        <w:jc w:val="both"/>
        <w:rPr>
          <w:rFonts w:ascii="Frutiger 55" w:hAnsi="Frutiger 55" w:cs="Arial"/>
          <w:sz w:val="10"/>
          <w:szCs w:val="10"/>
        </w:rPr>
      </w:pPr>
    </w:p>
    <w:p w14:paraId="6932B2BE" w14:textId="5536E605" w:rsidR="002A1946" w:rsidRPr="00A401E5" w:rsidRDefault="00277916" w:rsidP="002A1946">
      <w:pPr>
        <w:pStyle w:val="Paragraphedeliste"/>
        <w:numPr>
          <w:ilvl w:val="1"/>
          <w:numId w:val="43"/>
        </w:numPr>
        <w:jc w:val="both"/>
        <w:rPr>
          <w:rFonts w:ascii="Frutiger 55" w:hAnsi="Frutiger 55" w:cs="Arial"/>
          <w:sz w:val="20"/>
          <w:szCs w:val="20"/>
        </w:rPr>
      </w:pPr>
      <w:proofErr w:type="gramStart"/>
      <w:r w:rsidRPr="00A401E5">
        <w:rPr>
          <w:rFonts w:ascii="Frutiger 55" w:hAnsi="Frutiger 55" w:cs="Arial"/>
          <w:sz w:val="20"/>
          <w:szCs w:val="20"/>
        </w:rPr>
        <w:t>les</w:t>
      </w:r>
      <w:proofErr w:type="gramEnd"/>
      <w:r w:rsidRPr="00A401E5">
        <w:rPr>
          <w:rFonts w:ascii="Frutiger 55" w:hAnsi="Frutiger 55" w:cs="Arial"/>
          <w:sz w:val="20"/>
          <w:szCs w:val="20"/>
        </w:rPr>
        <w:t xml:space="preserve"> documents attestant un partenariat avec les éditeurs des logiciels ou avec les constructeurs des équipements informatiques proposés datant d’au moins d’un an (APPLE). Ce point constitue un atout capital dans le choix du prestataire</w:t>
      </w:r>
      <w:r w:rsidR="002A1946" w:rsidRPr="00A401E5">
        <w:rPr>
          <w:rFonts w:ascii="Frutiger 55" w:hAnsi="Frutiger 55" w:cs="Arial"/>
          <w:sz w:val="20"/>
          <w:szCs w:val="20"/>
        </w:rPr>
        <w:t> ;</w:t>
      </w:r>
    </w:p>
    <w:p w14:paraId="7AC3A574" w14:textId="77777777" w:rsidR="00555CA4" w:rsidRPr="00A401E5" w:rsidRDefault="00555CA4" w:rsidP="00555CA4">
      <w:pPr>
        <w:pStyle w:val="Paragraphedeliste"/>
        <w:ind w:left="1440"/>
        <w:jc w:val="both"/>
        <w:rPr>
          <w:rFonts w:ascii="Frutiger 55" w:hAnsi="Frutiger 55" w:cs="Arial"/>
          <w:sz w:val="10"/>
          <w:szCs w:val="10"/>
        </w:rPr>
      </w:pPr>
    </w:p>
    <w:p w14:paraId="4C5BB966" w14:textId="432843F3" w:rsidR="002A1946" w:rsidRPr="00A401E5" w:rsidRDefault="002A1946" w:rsidP="00AF158B">
      <w:pPr>
        <w:pStyle w:val="Paragraphedeliste"/>
        <w:numPr>
          <w:ilvl w:val="1"/>
          <w:numId w:val="43"/>
        </w:numPr>
        <w:jc w:val="both"/>
        <w:rPr>
          <w:rFonts w:ascii="Frutiger 55" w:hAnsi="Frutiger 55" w:cs="Arial"/>
          <w:sz w:val="20"/>
          <w:szCs w:val="20"/>
        </w:rPr>
      </w:pPr>
      <w:proofErr w:type="gramStart"/>
      <w:r w:rsidRPr="00A401E5">
        <w:rPr>
          <w:rFonts w:ascii="Frutiger 55" w:hAnsi="Frutiger 55" w:cs="Arial"/>
          <w:sz w:val="20"/>
          <w:szCs w:val="20"/>
        </w:rPr>
        <w:t>un</w:t>
      </w:r>
      <w:proofErr w:type="gramEnd"/>
      <w:r w:rsidRPr="00A401E5">
        <w:rPr>
          <w:rFonts w:ascii="Frutiger 55" w:hAnsi="Frutiger 55" w:cs="Arial"/>
          <w:sz w:val="20"/>
          <w:szCs w:val="20"/>
        </w:rPr>
        <w:t xml:space="preserve"> agrément de distribution ou de revente des fabricants (APPLE) avec des preuves et références. Ce dernier point est également obligatoire</w:t>
      </w:r>
    </w:p>
    <w:p w14:paraId="4205E9EC" w14:textId="77777777" w:rsidR="00200D8A" w:rsidRPr="00A401E5" w:rsidRDefault="00200D8A" w:rsidP="00504DB5">
      <w:pPr>
        <w:pStyle w:val="Paragraphedeliste"/>
        <w:widowControl w:val="0"/>
        <w:spacing w:after="0" w:line="240" w:lineRule="auto"/>
        <w:jc w:val="both"/>
        <w:rPr>
          <w:rFonts w:ascii="Frutiger 55" w:hAnsi="Frutiger 55" w:cs="Arial"/>
          <w:sz w:val="10"/>
          <w:szCs w:val="10"/>
        </w:rPr>
      </w:pPr>
    </w:p>
    <w:p w14:paraId="77EBD53A" w14:textId="6EFBD3C5" w:rsidR="004617CA" w:rsidRPr="00A401E5" w:rsidRDefault="00FE268B" w:rsidP="00555CA4">
      <w:pPr>
        <w:pStyle w:val="Paragraphedeliste"/>
        <w:numPr>
          <w:ilvl w:val="0"/>
          <w:numId w:val="43"/>
        </w:numPr>
        <w:spacing w:after="0" w:line="240" w:lineRule="auto"/>
        <w:jc w:val="both"/>
        <w:rPr>
          <w:rFonts w:ascii="Frutiger 55" w:hAnsi="Frutiger 55" w:cs="Arial"/>
          <w:sz w:val="20"/>
          <w:szCs w:val="20"/>
        </w:rPr>
      </w:pPr>
      <w:proofErr w:type="gramStart"/>
      <w:r w:rsidRPr="00A401E5">
        <w:rPr>
          <w:rFonts w:ascii="Frutiger 55" w:hAnsi="Frutiger 55" w:cs="Arial"/>
          <w:sz w:val="20"/>
          <w:szCs w:val="20"/>
        </w:rPr>
        <w:t>l</w:t>
      </w:r>
      <w:r w:rsidR="00094809" w:rsidRPr="00A401E5">
        <w:rPr>
          <w:rFonts w:ascii="Frutiger 55" w:hAnsi="Frutiger 55" w:cs="Arial"/>
          <w:sz w:val="20"/>
          <w:szCs w:val="20"/>
        </w:rPr>
        <w:t>e</w:t>
      </w:r>
      <w:proofErr w:type="gramEnd"/>
      <w:r w:rsidR="00094809" w:rsidRPr="00A401E5">
        <w:rPr>
          <w:rFonts w:ascii="Frutiger 55" w:hAnsi="Frutiger 55" w:cs="Arial"/>
          <w:sz w:val="20"/>
          <w:szCs w:val="20"/>
        </w:rPr>
        <w:t xml:space="preserve"> certificat d’authenticité</w:t>
      </w:r>
      <w:r w:rsidRPr="00A401E5">
        <w:rPr>
          <w:rFonts w:ascii="Frutiger 55" w:hAnsi="Frutiger 55" w:cs="Arial"/>
          <w:sz w:val="20"/>
          <w:szCs w:val="20"/>
        </w:rPr>
        <w:t> </w:t>
      </w:r>
      <w:r w:rsidR="00C37A18" w:rsidRPr="00A401E5">
        <w:rPr>
          <w:rFonts w:ascii="Frutiger 55" w:hAnsi="Frutiger 55" w:cs="Arial"/>
          <w:sz w:val="20"/>
          <w:szCs w:val="20"/>
        </w:rPr>
        <w:t xml:space="preserve">des </w:t>
      </w:r>
      <w:r w:rsidR="00C11BDE" w:rsidRPr="00A401E5">
        <w:rPr>
          <w:rFonts w:ascii="Frutiger 55" w:hAnsi="Frutiger 55" w:cs="Arial"/>
          <w:sz w:val="20"/>
          <w:szCs w:val="20"/>
        </w:rPr>
        <w:t>articles proposés</w:t>
      </w:r>
      <w:r w:rsidRPr="00A401E5">
        <w:rPr>
          <w:rFonts w:ascii="Frutiger 55" w:hAnsi="Frutiger 55" w:cs="Arial"/>
          <w:sz w:val="20"/>
          <w:szCs w:val="20"/>
        </w:rPr>
        <w:t>;</w:t>
      </w:r>
    </w:p>
    <w:p w14:paraId="2D6011C0" w14:textId="77777777" w:rsidR="00FE268B" w:rsidRPr="00A401E5" w:rsidRDefault="00FE268B" w:rsidP="00555CA4">
      <w:pPr>
        <w:pStyle w:val="Paragraphedeliste"/>
        <w:spacing w:after="0" w:line="240" w:lineRule="auto"/>
        <w:rPr>
          <w:rFonts w:ascii="Frutiger 55" w:hAnsi="Frutiger 55" w:cs="Arial"/>
          <w:sz w:val="10"/>
          <w:szCs w:val="10"/>
        </w:rPr>
      </w:pPr>
    </w:p>
    <w:p w14:paraId="5995BA01" w14:textId="77777777" w:rsidR="00FE268B" w:rsidRPr="00A401E5" w:rsidRDefault="00FE268B" w:rsidP="00555CA4">
      <w:pPr>
        <w:pStyle w:val="Paragraphedeliste"/>
        <w:numPr>
          <w:ilvl w:val="0"/>
          <w:numId w:val="43"/>
        </w:numPr>
        <w:spacing w:after="0" w:line="240" w:lineRule="auto"/>
        <w:jc w:val="both"/>
        <w:rPr>
          <w:rFonts w:ascii="Frutiger 55" w:hAnsi="Frutiger 55" w:cs="Arial"/>
          <w:sz w:val="20"/>
          <w:szCs w:val="20"/>
        </w:rPr>
      </w:pPr>
      <w:proofErr w:type="gramStart"/>
      <w:r w:rsidRPr="00A401E5">
        <w:rPr>
          <w:rFonts w:ascii="Frutiger 55" w:hAnsi="Frutiger 55"/>
          <w:sz w:val="20"/>
          <w:szCs w:val="20"/>
        </w:rPr>
        <w:t>le</w:t>
      </w:r>
      <w:proofErr w:type="gramEnd"/>
      <w:r w:rsidRPr="00A401E5">
        <w:rPr>
          <w:rFonts w:ascii="Frutiger 55" w:hAnsi="Frutiger 55"/>
          <w:sz w:val="20"/>
          <w:szCs w:val="20"/>
        </w:rPr>
        <w:t xml:space="preserve"> cahier des recettes avec prise en compte du contenu, des modalités de recette et </w:t>
      </w:r>
      <w:r w:rsidR="00F204EC" w:rsidRPr="00A401E5">
        <w:rPr>
          <w:rFonts w:ascii="Frutiger 55" w:hAnsi="Frutiger 55"/>
          <w:sz w:val="20"/>
          <w:szCs w:val="20"/>
        </w:rPr>
        <w:t xml:space="preserve">des </w:t>
      </w:r>
      <w:r w:rsidRPr="00A401E5">
        <w:rPr>
          <w:rFonts w:ascii="Frutiger 55" w:hAnsi="Frutiger 55"/>
          <w:sz w:val="20"/>
          <w:szCs w:val="20"/>
        </w:rPr>
        <w:t>étapes de validation de la conformité des équipements livrés ;</w:t>
      </w:r>
    </w:p>
    <w:p w14:paraId="600DAE99" w14:textId="77777777" w:rsidR="00FE268B" w:rsidRPr="00A401E5" w:rsidRDefault="00FE268B" w:rsidP="00504DB5">
      <w:pPr>
        <w:pStyle w:val="Paragraphedeliste"/>
        <w:spacing w:after="0" w:line="240" w:lineRule="auto"/>
        <w:rPr>
          <w:rFonts w:ascii="Frutiger 55" w:hAnsi="Frutiger 55" w:cs="Arial"/>
          <w:sz w:val="10"/>
          <w:szCs w:val="10"/>
        </w:rPr>
      </w:pPr>
    </w:p>
    <w:p w14:paraId="11DA7001" w14:textId="77777777" w:rsidR="002677D1" w:rsidRPr="00A401E5" w:rsidRDefault="00504DB5" w:rsidP="003B1963">
      <w:pPr>
        <w:widowControl w:val="0"/>
        <w:spacing w:after="60" w:line="240" w:lineRule="auto"/>
        <w:rPr>
          <w:rFonts w:ascii="Frutiger 55" w:hAnsi="Frutiger 55"/>
          <w:b/>
          <w:sz w:val="20"/>
          <w:szCs w:val="20"/>
        </w:rPr>
      </w:pPr>
      <w:r w:rsidRPr="00A401E5">
        <w:rPr>
          <w:rFonts w:ascii="Frutiger 55" w:hAnsi="Frutiger 55"/>
          <w:b/>
          <w:sz w:val="20"/>
          <w:szCs w:val="20"/>
          <w:u w:val="single"/>
        </w:rPr>
        <w:t>N</w:t>
      </w:r>
      <w:r w:rsidR="002677D1" w:rsidRPr="00A401E5">
        <w:rPr>
          <w:rFonts w:ascii="Frutiger 55" w:hAnsi="Frutiger 55"/>
          <w:b/>
          <w:sz w:val="20"/>
          <w:szCs w:val="20"/>
          <w:u w:val="single"/>
        </w:rPr>
        <w:t>B</w:t>
      </w:r>
      <w:r w:rsidR="002677D1" w:rsidRPr="00A401E5">
        <w:rPr>
          <w:rFonts w:ascii="Frutiger 55" w:hAnsi="Frutiger 55"/>
          <w:b/>
          <w:sz w:val="20"/>
          <w:szCs w:val="20"/>
        </w:rPr>
        <w:t> : L’attributaire du marché devra fournir les documents cités ci-dess</w:t>
      </w:r>
      <w:r w:rsidR="00FE268B" w:rsidRPr="00A401E5">
        <w:rPr>
          <w:rFonts w:ascii="Frutiger 55" w:hAnsi="Frutiger 55"/>
          <w:b/>
          <w:sz w:val="20"/>
          <w:szCs w:val="20"/>
        </w:rPr>
        <w:t>o</w:t>
      </w:r>
      <w:r w:rsidR="002677D1" w:rsidRPr="00A401E5">
        <w:rPr>
          <w:rFonts w:ascii="Frutiger 55" w:hAnsi="Frutiger 55"/>
          <w:b/>
          <w:sz w:val="20"/>
          <w:szCs w:val="20"/>
        </w:rPr>
        <w:t>us</w:t>
      </w:r>
      <w:r w:rsidR="00FE268B" w:rsidRPr="00A401E5">
        <w:rPr>
          <w:rFonts w:ascii="Frutiger 55" w:hAnsi="Frutiger 55"/>
          <w:b/>
          <w:sz w:val="20"/>
          <w:szCs w:val="20"/>
        </w:rPr>
        <w:t> :</w:t>
      </w:r>
    </w:p>
    <w:p w14:paraId="04078CB1" w14:textId="77777777" w:rsidR="00FE268B" w:rsidRPr="00A401E5" w:rsidRDefault="00F204EC" w:rsidP="00555CA4">
      <w:pPr>
        <w:pStyle w:val="Paragraphedeliste"/>
        <w:numPr>
          <w:ilvl w:val="0"/>
          <w:numId w:val="43"/>
        </w:numPr>
        <w:spacing w:after="0" w:line="240" w:lineRule="auto"/>
        <w:jc w:val="both"/>
        <w:rPr>
          <w:rFonts w:ascii="Frutiger 55" w:hAnsi="Frutiger 55" w:cs="Arial"/>
          <w:sz w:val="20"/>
          <w:szCs w:val="20"/>
        </w:rPr>
      </w:pPr>
      <w:proofErr w:type="gramStart"/>
      <w:r w:rsidRPr="00A401E5">
        <w:rPr>
          <w:rFonts w:ascii="Frutiger 55" w:hAnsi="Frutiger 55" w:cs="Arial"/>
          <w:sz w:val="20"/>
          <w:szCs w:val="20"/>
        </w:rPr>
        <w:t>un</w:t>
      </w:r>
      <w:proofErr w:type="gramEnd"/>
      <w:r w:rsidRPr="00A401E5">
        <w:rPr>
          <w:rFonts w:ascii="Frutiger 55" w:hAnsi="Frutiger 55" w:cs="Arial"/>
          <w:sz w:val="20"/>
          <w:szCs w:val="20"/>
        </w:rPr>
        <w:t xml:space="preserve"> acquittement </w:t>
      </w:r>
      <w:r w:rsidR="00FE268B" w:rsidRPr="00A401E5">
        <w:rPr>
          <w:rFonts w:ascii="Frutiger 55" w:hAnsi="Frutiger 55" w:cs="Arial"/>
          <w:sz w:val="20"/>
          <w:szCs w:val="20"/>
        </w:rPr>
        <w:t>de ses obligations fiscales pour la dernière période d’activité</w:t>
      </w:r>
      <w:r w:rsidR="006E206A" w:rsidRPr="00A401E5">
        <w:rPr>
          <w:rFonts w:ascii="Frutiger 55" w:hAnsi="Frutiger 55" w:cs="Arial"/>
          <w:sz w:val="20"/>
          <w:szCs w:val="20"/>
        </w:rPr>
        <w:t> ;</w:t>
      </w:r>
    </w:p>
    <w:p w14:paraId="30AD09DD" w14:textId="77777777" w:rsidR="00FE268B" w:rsidRPr="00A401E5" w:rsidRDefault="00FE268B" w:rsidP="00555CA4">
      <w:pPr>
        <w:pStyle w:val="Paragraphedeliste"/>
        <w:widowControl w:val="0"/>
        <w:spacing w:after="0" w:line="240" w:lineRule="auto"/>
        <w:jc w:val="both"/>
        <w:rPr>
          <w:rFonts w:ascii="Frutiger 55" w:hAnsi="Frutiger 55" w:cs="Arial"/>
          <w:sz w:val="10"/>
          <w:szCs w:val="10"/>
        </w:rPr>
      </w:pPr>
    </w:p>
    <w:p w14:paraId="79603986" w14:textId="77777777" w:rsidR="00FE268B" w:rsidRPr="00A401E5" w:rsidRDefault="00F204EC" w:rsidP="00555CA4">
      <w:pPr>
        <w:pStyle w:val="Paragraphedeliste"/>
        <w:numPr>
          <w:ilvl w:val="0"/>
          <w:numId w:val="43"/>
        </w:numPr>
        <w:spacing w:after="0" w:line="240" w:lineRule="auto"/>
        <w:ind w:left="714" w:hanging="357"/>
        <w:jc w:val="both"/>
        <w:rPr>
          <w:rFonts w:ascii="Frutiger 55" w:hAnsi="Frutiger 55" w:cs="Arial"/>
          <w:sz w:val="20"/>
          <w:szCs w:val="20"/>
        </w:rPr>
      </w:pPr>
      <w:proofErr w:type="gramStart"/>
      <w:r w:rsidRPr="00A401E5">
        <w:rPr>
          <w:rFonts w:ascii="Frutiger 55" w:hAnsi="Frutiger 55" w:cs="Arial"/>
          <w:sz w:val="20"/>
          <w:szCs w:val="20"/>
        </w:rPr>
        <w:t>un</w:t>
      </w:r>
      <w:proofErr w:type="gramEnd"/>
      <w:r w:rsidRPr="00A401E5">
        <w:rPr>
          <w:rFonts w:ascii="Frutiger 55" w:hAnsi="Frutiger 55" w:cs="Arial"/>
          <w:sz w:val="20"/>
          <w:szCs w:val="20"/>
        </w:rPr>
        <w:t xml:space="preserve"> acquittement </w:t>
      </w:r>
      <w:r w:rsidR="00FE268B" w:rsidRPr="00A401E5">
        <w:rPr>
          <w:rFonts w:ascii="Frutiger 55" w:hAnsi="Frutiger 55" w:cs="Arial"/>
          <w:sz w:val="20"/>
          <w:szCs w:val="20"/>
        </w:rPr>
        <w:t>des cotisations dues au titre de la caisse de sécurité sociale pour la dernière période d’activité</w:t>
      </w:r>
      <w:r w:rsidR="006E206A" w:rsidRPr="00A401E5">
        <w:rPr>
          <w:rFonts w:ascii="Frutiger 55" w:hAnsi="Frutiger 55" w:cs="Arial"/>
          <w:sz w:val="20"/>
          <w:szCs w:val="20"/>
        </w:rPr>
        <w:t> ;</w:t>
      </w:r>
    </w:p>
    <w:p w14:paraId="7B8BCC80" w14:textId="77777777" w:rsidR="00FE268B" w:rsidRPr="00A401E5" w:rsidRDefault="00FE268B" w:rsidP="00FE268B">
      <w:pPr>
        <w:pStyle w:val="Paragraphedeliste"/>
        <w:widowControl w:val="0"/>
        <w:spacing w:after="0" w:line="240" w:lineRule="auto"/>
        <w:jc w:val="both"/>
        <w:rPr>
          <w:rFonts w:ascii="Frutiger 55" w:hAnsi="Frutiger 55" w:cs="Arial"/>
          <w:sz w:val="10"/>
          <w:szCs w:val="10"/>
        </w:rPr>
      </w:pPr>
    </w:p>
    <w:p w14:paraId="3D315066" w14:textId="77777777" w:rsidR="00FE268B" w:rsidRPr="00A401E5" w:rsidRDefault="00F204EC" w:rsidP="00A401E5">
      <w:pPr>
        <w:pStyle w:val="Paragraphedeliste"/>
        <w:numPr>
          <w:ilvl w:val="0"/>
          <w:numId w:val="43"/>
        </w:numPr>
        <w:spacing w:after="100"/>
        <w:ind w:left="714" w:hanging="357"/>
        <w:rPr>
          <w:rFonts w:ascii="Frutiger 55" w:hAnsi="Frutiger 55"/>
          <w:b/>
          <w:sz w:val="20"/>
          <w:szCs w:val="20"/>
        </w:rPr>
      </w:pPr>
      <w:proofErr w:type="gramStart"/>
      <w:r w:rsidRPr="00A401E5">
        <w:rPr>
          <w:rFonts w:ascii="Frutiger 55" w:hAnsi="Frutiger 55" w:cs="Arial"/>
          <w:sz w:val="20"/>
          <w:szCs w:val="20"/>
        </w:rPr>
        <w:t>une</w:t>
      </w:r>
      <w:proofErr w:type="gramEnd"/>
      <w:r w:rsidRPr="00A401E5">
        <w:rPr>
          <w:rFonts w:ascii="Frutiger 55" w:hAnsi="Frutiger 55" w:cs="Arial"/>
          <w:sz w:val="20"/>
          <w:szCs w:val="20"/>
        </w:rPr>
        <w:t xml:space="preserve"> attestation </w:t>
      </w:r>
      <w:r w:rsidR="00FE268B" w:rsidRPr="00A401E5">
        <w:rPr>
          <w:rFonts w:ascii="Frutiger 55" w:hAnsi="Frutiger 55" w:cs="Arial"/>
          <w:sz w:val="20"/>
          <w:szCs w:val="20"/>
        </w:rPr>
        <w:t>de non</w:t>
      </w:r>
      <w:r w:rsidR="00054E16" w:rsidRPr="00A401E5">
        <w:rPr>
          <w:rFonts w:ascii="Frutiger 55" w:hAnsi="Frutiger 55" w:cs="Arial"/>
          <w:sz w:val="20"/>
          <w:szCs w:val="20"/>
        </w:rPr>
        <w:t>-</w:t>
      </w:r>
      <w:r w:rsidR="00FE268B" w:rsidRPr="00A401E5">
        <w:rPr>
          <w:rFonts w:ascii="Frutiger 55" w:hAnsi="Frutiger 55" w:cs="Arial"/>
          <w:sz w:val="20"/>
          <w:szCs w:val="20"/>
        </w:rPr>
        <w:t>faillite</w:t>
      </w:r>
      <w:r w:rsidR="006E206A" w:rsidRPr="00A401E5">
        <w:rPr>
          <w:rFonts w:ascii="Frutiger 55" w:hAnsi="Frutiger 55" w:cs="Arial"/>
          <w:sz w:val="20"/>
          <w:szCs w:val="20"/>
        </w:rPr>
        <w:t>.</w:t>
      </w:r>
    </w:p>
    <w:p w14:paraId="27E6234F" w14:textId="77777777" w:rsidR="004617CA" w:rsidRPr="00A401E5" w:rsidRDefault="004617CA" w:rsidP="00DF781A">
      <w:pPr>
        <w:pStyle w:val="Titre1"/>
        <w:keepLines w:val="0"/>
        <w:numPr>
          <w:ilvl w:val="0"/>
          <w:numId w:val="55"/>
        </w:numPr>
        <w:shd w:val="clear" w:color="auto" w:fill="FFFFFF"/>
        <w:suppressAutoHyphens/>
        <w:spacing w:before="0" w:after="120" w:line="240" w:lineRule="auto"/>
        <w:jc w:val="both"/>
        <w:rPr>
          <w:rFonts w:ascii="Frutiger 55" w:hAnsi="Frutiger 55" w:cs="Arial"/>
          <w:b/>
          <w:bCs/>
          <w:color w:val="000000" w:themeColor="text1"/>
          <w:sz w:val="20"/>
          <w:szCs w:val="20"/>
        </w:rPr>
      </w:pPr>
      <w:r w:rsidRPr="00A401E5">
        <w:rPr>
          <w:rFonts w:ascii="Frutiger 55" w:hAnsi="Frutiger 55" w:cs="Arial"/>
          <w:b/>
          <w:bCs/>
          <w:color w:val="000000" w:themeColor="text1"/>
          <w:sz w:val="20"/>
          <w:szCs w:val="20"/>
        </w:rPr>
        <w:t>Fixation des prix</w:t>
      </w:r>
    </w:p>
    <w:p w14:paraId="42E567C3" w14:textId="77777777" w:rsidR="004617CA" w:rsidRPr="00A401E5" w:rsidRDefault="004617CA" w:rsidP="00555CA4">
      <w:pPr>
        <w:pStyle w:val="Titre1"/>
        <w:keepNext w:val="0"/>
        <w:keepLines w:val="0"/>
        <w:widowControl w:val="0"/>
        <w:numPr>
          <w:ilvl w:val="1"/>
          <w:numId w:val="55"/>
        </w:numPr>
        <w:shd w:val="clear" w:color="auto" w:fill="FFFFFF"/>
        <w:suppressAutoHyphens/>
        <w:spacing w:before="0" w:line="240" w:lineRule="auto"/>
        <w:ind w:left="794" w:hanging="437"/>
        <w:jc w:val="both"/>
        <w:rPr>
          <w:rFonts w:ascii="Frutiger 55" w:hAnsi="Frutiger 55" w:cs="Arial"/>
          <w:color w:val="000000" w:themeColor="text1"/>
          <w:sz w:val="20"/>
          <w:szCs w:val="20"/>
        </w:rPr>
      </w:pPr>
      <w:r w:rsidRPr="00A401E5">
        <w:rPr>
          <w:rFonts w:ascii="Frutiger 55" w:hAnsi="Frutiger 55" w:cs="Arial"/>
          <w:color w:val="000000" w:themeColor="text1"/>
          <w:sz w:val="20"/>
          <w:szCs w:val="20"/>
        </w:rPr>
        <w:t>Les soumissionnaires sont réputés s'être assurés, avant le dépôt de leur(s) offre(s), de l'exactitude et du caractère complet de celle(s)-ci, d'avoir tenu compte de tous les éléments nécessaires à la mise en œuvre complète et correcte du marché et d'avoir inclus tous les frais dans leurs tarifs et leurs prix.</w:t>
      </w:r>
    </w:p>
    <w:p w14:paraId="03A15930" w14:textId="77777777" w:rsidR="00CC2AA8" w:rsidRPr="00A401E5" w:rsidRDefault="00CC2AA8" w:rsidP="00CC2AA8">
      <w:pPr>
        <w:pStyle w:val="Titre1"/>
        <w:keepNext w:val="0"/>
        <w:keepLines w:val="0"/>
        <w:widowControl w:val="0"/>
        <w:shd w:val="clear" w:color="auto" w:fill="FFFFFF"/>
        <w:suppressAutoHyphens/>
        <w:spacing w:before="0" w:line="240" w:lineRule="auto"/>
        <w:ind w:left="795"/>
        <w:jc w:val="both"/>
        <w:rPr>
          <w:rFonts w:ascii="Frutiger 55" w:hAnsi="Frutiger 55"/>
          <w:color w:val="000000" w:themeColor="text1"/>
          <w:sz w:val="10"/>
          <w:szCs w:val="10"/>
        </w:rPr>
      </w:pPr>
    </w:p>
    <w:p w14:paraId="75CA8A6A" w14:textId="6AACD62C" w:rsidR="0016144F" w:rsidRPr="00A401E5" w:rsidRDefault="00200D8A" w:rsidP="00555CA4">
      <w:pPr>
        <w:pStyle w:val="Titre1"/>
        <w:keepNext w:val="0"/>
        <w:keepLines w:val="0"/>
        <w:widowControl w:val="0"/>
        <w:numPr>
          <w:ilvl w:val="1"/>
          <w:numId w:val="55"/>
        </w:numPr>
        <w:shd w:val="clear" w:color="auto" w:fill="FFFFFF"/>
        <w:suppressAutoHyphens/>
        <w:spacing w:before="0" w:line="240" w:lineRule="auto"/>
        <w:jc w:val="both"/>
        <w:rPr>
          <w:rFonts w:ascii="Frutiger 55" w:hAnsi="Frutiger 55"/>
          <w:color w:val="000000" w:themeColor="text1"/>
          <w:sz w:val="20"/>
          <w:szCs w:val="20"/>
        </w:rPr>
      </w:pPr>
      <w:r w:rsidRPr="00A401E5">
        <w:rPr>
          <w:rFonts w:ascii="Frutiger 55" w:hAnsi="Frutiger 55"/>
          <w:color w:val="000000" w:themeColor="text1"/>
          <w:sz w:val="20"/>
          <w:szCs w:val="20"/>
        </w:rPr>
        <w:t>Les prix sont établis en F</w:t>
      </w:r>
      <w:r w:rsidR="0016144F" w:rsidRPr="00A401E5">
        <w:rPr>
          <w:rFonts w:ascii="Frutiger 55" w:hAnsi="Frutiger 55"/>
          <w:color w:val="000000" w:themeColor="text1"/>
          <w:sz w:val="20"/>
          <w:szCs w:val="20"/>
        </w:rPr>
        <w:t xml:space="preserve">CFA hors douanes </w:t>
      </w:r>
      <w:r w:rsidR="00B126F8" w:rsidRPr="00A401E5">
        <w:rPr>
          <w:rFonts w:ascii="Frutiger 55" w:hAnsi="Frutiger 55"/>
          <w:color w:val="000000" w:themeColor="text1"/>
          <w:sz w:val="20"/>
          <w:szCs w:val="20"/>
        </w:rPr>
        <w:t xml:space="preserve">et </w:t>
      </w:r>
      <w:r w:rsidR="0016144F" w:rsidRPr="00A401E5">
        <w:rPr>
          <w:rFonts w:ascii="Frutiger 55" w:hAnsi="Frutiger 55"/>
          <w:color w:val="000000" w:themeColor="text1"/>
          <w:sz w:val="20"/>
          <w:szCs w:val="20"/>
        </w:rPr>
        <w:t>CAF rendu Lomé (en séparant les prix FOB, coûts de transports et les frais d’assurance), matériel acheminé par le fournisseur jusque dans les locaux de la BOAD. Il convient de noter qu’après adjudication, aucun frais supplémentaire ne pourrait être supporté par la Banque.</w:t>
      </w:r>
    </w:p>
    <w:p w14:paraId="71F1F765" w14:textId="77777777" w:rsidR="00CC2AA8" w:rsidRPr="00A401E5" w:rsidRDefault="00CC2AA8" w:rsidP="00CC2AA8">
      <w:pPr>
        <w:pStyle w:val="Titre1"/>
        <w:keepNext w:val="0"/>
        <w:keepLines w:val="0"/>
        <w:widowControl w:val="0"/>
        <w:shd w:val="clear" w:color="auto" w:fill="FFFFFF"/>
        <w:suppressAutoHyphens/>
        <w:spacing w:before="0" w:line="240" w:lineRule="auto"/>
        <w:ind w:left="795"/>
        <w:jc w:val="both"/>
        <w:rPr>
          <w:rFonts w:ascii="Frutiger 55" w:hAnsi="Frutiger 55" w:cs="Arial"/>
          <w:color w:val="000000" w:themeColor="text1"/>
          <w:sz w:val="10"/>
          <w:szCs w:val="10"/>
        </w:rPr>
      </w:pPr>
    </w:p>
    <w:p w14:paraId="4468E28B" w14:textId="1E746275" w:rsidR="00DE161C" w:rsidRPr="00A401E5" w:rsidRDefault="004617CA" w:rsidP="00555CA4">
      <w:pPr>
        <w:pStyle w:val="Titre1"/>
        <w:keepNext w:val="0"/>
        <w:keepLines w:val="0"/>
        <w:widowControl w:val="0"/>
        <w:numPr>
          <w:ilvl w:val="1"/>
          <w:numId w:val="55"/>
        </w:numPr>
        <w:shd w:val="clear" w:color="auto" w:fill="FFFFFF"/>
        <w:suppressAutoHyphens/>
        <w:spacing w:before="0" w:line="240" w:lineRule="auto"/>
        <w:jc w:val="both"/>
        <w:rPr>
          <w:rFonts w:ascii="Frutiger 55" w:hAnsi="Frutiger 55" w:cs="Arial"/>
          <w:color w:val="000000" w:themeColor="text1"/>
          <w:sz w:val="20"/>
          <w:szCs w:val="20"/>
        </w:rPr>
      </w:pPr>
      <w:r w:rsidRPr="00A401E5">
        <w:rPr>
          <w:rFonts w:ascii="Frutiger 55" w:hAnsi="Frutiger 55"/>
          <w:color w:val="000000" w:themeColor="text1"/>
          <w:sz w:val="20"/>
          <w:szCs w:val="20"/>
        </w:rPr>
        <w:t>Selon</w:t>
      </w:r>
      <w:r w:rsidRPr="00A401E5">
        <w:rPr>
          <w:rFonts w:ascii="Frutiger 55" w:hAnsi="Frutiger 55" w:cs="Arial"/>
          <w:color w:val="000000" w:themeColor="text1"/>
          <w:sz w:val="20"/>
          <w:szCs w:val="20"/>
        </w:rPr>
        <w:t xml:space="preserve"> que les fournitures proposées sont de fabrication locale ou sont à importer dans le pays du bénéficiaire, les soumissionnaires doivent calculer, par lot, les prix unitaires (et les prix globaux) de leurs offres sur l'une des bases suivantes :</w:t>
      </w:r>
    </w:p>
    <w:p w14:paraId="57EF9D5A" w14:textId="77777777" w:rsidR="00CC2AA8" w:rsidRPr="00A401E5" w:rsidRDefault="00CC2AA8" w:rsidP="00CC2AA8">
      <w:pPr>
        <w:pStyle w:val="Paragraphedeliste"/>
        <w:spacing w:after="0" w:line="240" w:lineRule="auto"/>
        <w:ind w:left="714"/>
        <w:jc w:val="both"/>
        <w:rPr>
          <w:rFonts w:ascii="Frutiger 55" w:hAnsi="Frutiger 55" w:cs="Arial"/>
          <w:sz w:val="10"/>
          <w:szCs w:val="10"/>
        </w:rPr>
      </w:pPr>
    </w:p>
    <w:p w14:paraId="06C7D05B" w14:textId="2B2F7D88" w:rsidR="004617CA" w:rsidRPr="00A401E5" w:rsidRDefault="004617CA" w:rsidP="00555CA4">
      <w:pPr>
        <w:pStyle w:val="Paragraphedeliste"/>
        <w:numPr>
          <w:ilvl w:val="0"/>
          <w:numId w:val="43"/>
        </w:numPr>
        <w:spacing w:after="0" w:line="240" w:lineRule="auto"/>
        <w:ind w:left="714" w:hanging="357"/>
        <w:jc w:val="both"/>
        <w:rPr>
          <w:rFonts w:ascii="Frutiger 55" w:hAnsi="Frutiger 55" w:cs="Arial"/>
          <w:sz w:val="20"/>
          <w:szCs w:val="20"/>
        </w:rPr>
      </w:pPr>
      <w:proofErr w:type="gramStart"/>
      <w:r w:rsidRPr="00A401E5">
        <w:rPr>
          <w:rFonts w:ascii="Frutiger 55" w:hAnsi="Frutiger 55" w:cs="Arial"/>
          <w:sz w:val="20"/>
          <w:szCs w:val="20"/>
        </w:rPr>
        <w:t>pour</w:t>
      </w:r>
      <w:proofErr w:type="gramEnd"/>
      <w:r w:rsidRPr="00A401E5">
        <w:rPr>
          <w:rFonts w:ascii="Frutiger 55" w:hAnsi="Frutiger 55" w:cs="Arial"/>
          <w:sz w:val="20"/>
          <w:szCs w:val="20"/>
        </w:rPr>
        <w:t xml:space="preserve"> les fournitures à importer dans le pays du bénéficiaire, les prix unitaires et globaux doivent être calculés sur la base de la livraison au lieu et dans les conditions indiquées ci-dessus, à l'exclusion de tous droits et taxes frappant l'importation des fournitures y compris la TVA, dont celles-ci sont exonérées.</w:t>
      </w:r>
    </w:p>
    <w:p w14:paraId="3A90EF14" w14:textId="77777777" w:rsidR="004617CA" w:rsidRPr="00A401E5" w:rsidRDefault="004617CA" w:rsidP="00DF781A">
      <w:pPr>
        <w:pStyle w:val="Titre1"/>
        <w:keepNext w:val="0"/>
        <w:keepLines w:val="0"/>
        <w:widowControl w:val="0"/>
        <w:numPr>
          <w:ilvl w:val="1"/>
          <w:numId w:val="55"/>
        </w:numPr>
        <w:shd w:val="clear" w:color="auto" w:fill="FFFFFF"/>
        <w:suppressAutoHyphens/>
        <w:spacing w:before="0" w:after="120" w:line="240" w:lineRule="auto"/>
        <w:jc w:val="both"/>
        <w:rPr>
          <w:rFonts w:ascii="Frutiger 55" w:hAnsi="Frutiger 55" w:cs="Arial"/>
          <w:color w:val="000000" w:themeColor="text1"/>
          <w:sz w:val="20"/>
          <w:szCs w:val="20"/>
        </w:rPr>
      </w:pPr>
      <w:r w:rsidRPr="00A401E5">
        <w:rPr>
          <w:rFonts w:ascii="Frutiger 55" w:hAnsi="Frutiger 55" w:cs="Arial"/>
          <w:color w:val="000000" w:themeColor="text1"/>
          <w:sz w:val="20"/>
          <w:szCs w:val="20"/>
        </w:rPr>
        <w:t xml:space="preserve">Le marché est </w:t>
      </w:r>
      <w:r w:rsidR="00200D8A" w:rsidRPr="00A401E5">
        <w:rPr>
          <w:rFonts w:ascii="Frutiger 55" w:hAnsi="Frutiger 55" w:cs="Arial"/>
          <w:color w:val="000000" w:themeColor="text1"/>
          <w:sz w:val="20"/>
          <w:szCs w:val="20"/>
        </w:rPr>
        <w:t>à prix fermes et non révisables</w:t>
      </w:r>
      <w:r w:rsidR="0079632A" w:rsidRPr="00A401E5">
        <w:rPr>
          <w:rFonts w:ascii="Frutiger 55" w:hAnsi="Frutiger 55" w:cs="Arial"/>
          <w:color w:val="000000" w:themeColor="text1"/>
          <w:sz w:val="20"/>
          <w:szCs w:val="20"/>
        </w:rPr>
        <w:t>.</w:t>
      </w:r>
    </w:p>
    <w:p w14:paraId="653098B2" w14:textId="77777777" w:rsidR="004617CA" w:rsidRPr="00A401E5" w:rsidRDefault="004617CA" w:rsidP="00A401E5">
      <w:pPr>
        <w:pStyle w:val="Titre1"/>
        <w:keepLines w:val="0"/>
        <w:numPr>
          <w:ilvl w:val="0"/>
          <w:numId w:val="55"/>
        </w:numPr>
        <w:shd w:val="clear" w:color="auto" w:fill="FFFFFF"/>
        <w:suppressAutoHyphens/>
        <w:spacing w:before="0" w:after="80" w:line="240" w:lineRule="auto"/>
        <w:ind w:left="714" w:hanging="357"/>
        <w:jc w:val="both"/>
        <w:rPr>
          <w:rFonts w:ascii="Frutiger 55" w:hAnsi="Frutiger 55" w:cs="Arial"/>
          <w:b/>
          <w:color w:val="000000" w:themeColor="text1"/>
          <w:sz w:val="20"/>
          <w:szCs w:val="20"/>
        </w:rPr>
      </w:pPr>
      <w:r w:rsidRPr="00A401E5">
        <w:rPr>
          <w:rFonts w:ascii="Frutiger 55" w:hAnsi="Frutiger 55" w:cs="Arial"/>
          <w:b/>
          <w:bCs/>
          <w:color w:val="000000" w:themeColor="text1"/>
          <w:sz w:val="20"/>
          <w:szCs w:val="20"/>
        </w:rPr>
        <w:t>Informations</w:t>
      </w:r>
      <w:r w:rsidRPr="00A401E5">
        <w:rPr>
          <w:rFonts w:ascii="Frutiger 55" w:hAnsi="Frutiger 55" w:cs="Arial"/>
          <w:b/>
          <w:color w:val="000000" w:themeColor="text1"/>
          <w:sz w:val="20"/>
          <w:szCs w:val="20"/>
        </w:rPr>
        <w:t xml:space="preserve"> complémentaires avant la date limite de remise des offres</w:t>
      </w:r>
    </w:p>
    <w:p w14:paraId="145EDAFB" w14:textId="6E69A0A4" w:rsidR="004617CA" w:rsidRPr="00A401E5" w:rsidRDefault="004617CA" w:rsidP="00A401E5">
      <w:pPr>
        <w:spacing w:after="60"/>
        <w:jc w:val="both"/>
        <w:rPr>
          <w:rFonts w:ascii="Frutiger 55" w:hAnsi="Frutiger 55"/>
          <w:sz w:val="20"/>
          <w:szCs w:val="20"/>
        </w:rPr>
      </w:pPr>
      <w:r w:rsidRPr="00A401E5">
        <w:rPr>
          <w:rFonts w:ascii="Frutiger 55" w:hAnsi="Frutiger 55" w:cs="Arial"/>
          <w:sz w:val="20"/>
          <w:szCs w:val="20"/>
        </w:rPr>
        <w:t>Les soumissionnaires peuvent envoyer leurs questions par écrit à l'adresse suivante au plus tard douze (12)</w:t>
      </w:r>
      <w:r w:rsidR="00054E16" w:rsidRPr="00A401E5">
        <w:rPr>
          <w:rFonts w:ascii="Frutiger 55" w:hAnsi="Frutiger 55" w:cs="Arial"/>
          <w:sz w:val="20"/>
          <w:szCs w:val="20"/>
        </w:rPr>
        <w:t xml:space="preserve"> </w:t>
      </w:r>
      <w:r w:rsidRPr="00A401E5">
        <w:rPr>
          <w:rFonts w:ascii="Frutiger 55" w:hAnsi="Frutiger 55" w:cs="Arial"/>
          <w:sz w:val="20"/>
          <w:szCs w:val="20"/>
        </w:rPr>
        <w:t>jours avant la date limite de remise des offres, en précisant la référence de publication et l'intitulé du marché</w:t>
      </w:r>
      <w:r w:rsidR="004E1B3E" w:rsidRPr="00A401E5">
        <w:rPr>
          <w:rFonts w:ascii="Frutiger 55" w:hAnsi="Frutiger 55" w:cs="Arial"/>
          <w:sz w:val="20"/>
          <w:szCs w:val="20"/>
        </w:rPr>
        <w:t> :</w:t>
      </w:r>
      <w:r w:rsidRPr="00A401E5">
        <w:rPr>
          <w:rFonts w:ascii="Frutiger 55" w:hAnsi="Frutiger 55" w:cs="Arial"/>
          <w:sz w:val="20"/>
          <w:szCs w:val="20"/>
        </w:rPr>
        <w:t xml:space="preserve"> </w:t>
      </w:r>
      <w:hyperlink r:id="rId15" w:history="1">
        <w:r w:rsidR="00203378" w:rsidRPr="00A401E5">
          <w:rPr>
            <w:rStyle w:val="Lienhypertexte"/>
            <w:rFonts w:ascii="Frutiger 55" w:hAnsi="Frutiger 55" w:cstheme="minorBidi"/>
            <w:sz w:val="20"/>
            <w:szCs w:val="20"/>
          </w:rPr>
          <w:t>obiahou</w:t>
        </w:r>
        <w:r w:rsidR="00F309F3" w:rsidRPr="00A401E5">
          <w:rPr>
            <w:rStyle w:val="Lienhypertexte"/>
            <w:rFonts w:ascii="Frutiger 55" w:hAnsi="Frutiger 55" w:cstheme="minorBidi"/>
            <w:sz w:val="20"/>
            <w:szCs w:val="20"/>
          </w:rPr>
          <w:t>@boad.org</w:t>
        </w:r>
      </w:hyperlink>
      <w:r w:rsidR="00F309F3" w:rsidRPr="00A401E5">
        <w:rPr>
          <w:rFonts w:ascii="Frutiger 55" w:hAnsi="Frutiger 55"/>
          <w:sz w:val="20"/>
          <w:szCs w:val="20"/>
        </w:rPr>
        <w:t> </w:t>
      </w:r>
      <w:r w:rsidR="00B126F8" w:rsidRPr="00A401E5">
        <w:rPr>
          <w:rFonts w:ascii="Frutiger 55" w:hAnsi="Frutiger 55"/>
          <w:sz w:val="20"/>
          <w:szCs w:val="20"/>
        </w:rPr>
        <w:t xml:space="preserve">avec copie </w:t>
      </w:r>
      <w:hyperlink r:id="rId16" w:history="1">
        <w:r w:rsidR="001E5EAD" w:rsidRPr="00A401E5">
          <w:rPr>
            <w:rStyle w:val="Lienhypertexte"/>
            <w:rFonts w:ascii="Frutiger 55" w:hAnsi="Frutiger 55" w:cstheme="minorBidi"/>
            <w:sz w:val="20"/>
            <w:szCs w:val="20"/>
          </w:rPr>
          <w:t>consultationdpa2025@boad.org</w:t>
        </w:r>
      </w:hyperlink>
      <w:r w:rsidR="00200D8A" w:rsidRPr="00A401E5">
        <w:rPr>
          <w:rFonts w:ascii="Frutiger 55" w:hAnsi="Frutiger 55"/>
          <w:sz w:val="20"/>
          <w:szCs w:val="20"/>
        </w:rPr>
        <w:t>.</w:t>
      </w:r>
    </w:p>
    <w:p w14:paraId="16037B65" w14:textId="77777777" w:rsidR="004617CA" w:rsidRPr="00A401E5" w:rsidRDefault="004617CA" w:rsidP="004617CA">
      <w:pPr>
        <w:pStyle w:val="Corpsdetexte"/>
        <w:spacing w:after="0"/>
        <w:rPr>
          <w:rFonts w:ascii="Frutiger 55" w:hAnsi="Frutiger 55"/>
          <w:szCs w:val="20"/>
        </w:rPr>
      </w:pPr>
      <w:r w:rsidRPr="00A401E5">
        <w:rPr>
          <w:rFonts w:ascii="Frutiger 55" w:hAnsi="Frutiger 55"/>
          <w:szCs w:val="20"/>
        </w:rPr>
        <w:t>La Banque n'a aucune obligation de fournir des éclaircissements après cette date.</w:t>
      </w:r>
    </w:p>
    <w:p w14:paraId="1EA18B9D" w14:textId="77777777" w:rsidR="004617CA" w:rsidRPr="00A401E5" w:rsidRDefault="004617CA" w:rsidP="004617CA">
      <w:pPr>
        <w:pStyle w:val="Corpsdetexte"/>
        <w:spacing w:after="0"/>
        <w:rPr>
          <w:rFonts w:ascii="Frutiger 55" w:hAnsi="Frutiger 55"/>
          <w:sz w:val="10"/>
          <w:szCs w:val="10"/>
        </w:rPr>
      </w:pPr>
    </w:p>
    <w:p w14:paraId="3675C92C" w14:textId="77777777" w:rsidR="004617CA" w:rsidRPr="00A401E5" w:rsidRDefault="004617CA" w:rsidP="004617CA">
      <w:pPr>
        <w:pStyle w:val="Corpsdetexte"/>
        <w:spacing w:after="0"/>
        <w:rPr>
          <w:rFonts w:ascii="Frutiger 55" w:hAnsi="Frutiger 55"/>
          <w:szCs w:val="20"/>
        </w:rPr>
      </w:pPr>
      <w:r w:rsidRPr="00A401E5">
        <w:rPr>
          <w:rFonts w:ascii="Frutiger 55" w:hAnsi="Frutiger 55"/>
          <w:szCs w:val="20"/>
        </w:rPr>
        <w:t>Tout éclaircissement apporté au dossier d'appel d'offres sera publié sur le site Internet</w:t>
      </w:r>
      <w:r w:rsidR="00094809" w:rsidRPr="00A401E5">
        <w:rPr>
          <w:rFonts w:ascii="Frutiger 55" w:hAnsi="Frutiger 55"/>
          <w:szCs w:val="20"/>
        </w:rPr>
        <w:t xml:space="preserve"> de la Banque à l'adresse : </w:t>
      </w:r>
      <w:hyperlink r:id="rId17" w:history="1">
        <w:r w:rsidR="00200D8A" w:rsidRPr="00A401E5">
          <w:rPr>
            <w:rStyle w:val="Lienhypertexte"/>
            <w:rFonts w:ascii="Frutiger 55" w:hAnsi="Frutiger 55" w:cs="Arial"/>
            <w:szCs w:val="20"/>
          </w:rPr>
          <w:t>www.boad.org/appel-doffres/</w:t>
        </w:r>
      </w:hyperlink>
      <w:r w:rsidR="00200D8A" w:rsidRPr="00A401E5">
        <w:rPr>
          <w:rFonts w:ascii="Frutiger 55" w:hAnsi="Frutiger 55"/>
          <w:szCs w:val="20"/>
        </w:rPr>
        <w:t xml:space="preserve"> </w:t>
      </w:r>
      <w:r w:rsidRPr="00A401E5">
        <w:rPr>
          <w:rFonts w:ascii="Frutiger 55" w:hAnsi="Frutiger 55"/>
          <w:szCs w:val="20"/>
        </w:rPr>
        <w:t xml:space="preserve">au plus tard </w:t>
      </w:r>
      <w:r w:rsidR="00B126F8" w:rsidRPr="00A401E5">
        <w:rPr>
          <w:rFonts w:ascii="Frutiger 55" w:hAnsi="Frutiger 55"/>
          <w:szCs w:val="20"/>
        </w:rPr>
        <w:t>huit</w:t>
      </w:r>
      <w:r w:rsidR="00BA7D55" w:rsidRPr="00A401E5">
        <w:rPr>
          <w:rFonts w:ascii="Frutiger 55" w:hAnsi="Frutiger 55"/>
          <w:szCs w:val="20"/>
        </w:rPr>
        <w:t xml:space="preserve"> (</w:t>
      </w:r>
      <w:r w:rsidR="00B126F8" w:rsidRPr="00A401E5">
        <w:rPr>
          <w:rFonts w:ascii="Frutiger 55" w:hAnsi="Frutiger 55"/>
          <w:szCs w:val="20"/>
        </w:rPr>
        <w:t>8</w:t>
      </w:r>
      <w:r w:rsidRPr="00A401E5">
        <w:rPr>
          <w:rFonts w:ascii="Frutiger 55" w:hAnsi="Frutiger 55"/>
          <w:szCs w:val="20"/>
        </w:rPr>
        <w:t xml:space="preserve">) jours avant la date limite de remise des offres. </w:t>
      </w:r>
    </w:p>
    <w:p w14:paraId="5FB36D3B" w14:textId="77777777" w:rsidR="004617CA" w:rsidRPr="00A401E5" w:rsidRDefault="004617CA" w:rsidP="004617CA">
      <w:pPr>
        <w:pStyle w:val="Corpsdetexte"/>
        <w:spacing w:after="0"/>
        <w:rPr>
          <w:rFonts w:ascii="Frutiger 55" w:hAnsi="Frutiger 55"/>
          <w:sz w:val="10"/>
          <w:szCs w:val="10"/>
        </w:rPr>
      </w:pPr>
    </w:p>
    <w:p w14:paraId="01725EE2" w14:textId="77777777" w:rsidR="004617CA" w:rsidRPr="00A401E5" w:rsidRDefault="004617CA" w:rsidP="004617CA">
      <w:pPr>
        <w:pStyle w:val="Corpsdetexte"/>
        <w:spacing w:after="0"/>
        <w:rPr>
          <w:rFonts w:ascii="Frutiger 55" w:hAnsi="Frutiger 55"/>
          <w:spacing w:val="-3"/>
          <w:szCs w:val="20"/>
        </w:rPr>
      </w:pPr>
      <w:r w:rsidRPr="00A401E5">
        <w:rPr>
          <w:rFonts w:ascii="Frutiger 55" w:hAnsi="Frutiger 55"/>
          <w:spacing w:val="-3"/>
          <w:szCs w:val="20"/>
        </w:rPr>
        <w:t>Les soumissionnaires potentiels qui chercheraient à organiser des réunions individuelles avec la Banque au cours de la période d'appel d'offres peuvent être exclus de la procédure d'appel d'offres.</w:t>
      </w:r>
    </w:p>
    <w:p w14:paraId="1BAEAD8A" w14:textId="77777777" w:rsidR="004617CA" w:rsidRPr="00A401E5" w:rsidRDefault="004617CA" w:rsidP="004617CA">
      <w:pPr>
        <w:pStyle w:val="Corpsdetexte"/>
        <w:spacing w:after="0"/>
        <w:rPr>
          <w:rFonts w:ascii="Frutiger 55" w:hAnsi="Frutiger 55"/>
          <w:szCs w:val="20"/>
        </w:rPr>
      </w:pPr>
    </w:p>
    <w:p w14:paraId="17444BC5" w14:textId="77777777" w:rsidR="004617CA" w:rsidRPr="00A401E5" w:rsidRDefault="004617CA" w:rsidP="00DF781A">
      <w:pPr>
        <w:pStyle w:val="Titre1"/>
        <w:keepLines w:val="0"/>
        <w:numPr>
          <w:ilvl w:val="0"/>
          <w:numId w:val="55"/>
        </w:numPr>
        <w:shd w:val="clear" w:color="auto" w:fill="FFFFFF"/>
        <w:suppressAutoHyphens/>
        <w:spacing w:before="0" w:after="120" w:line="240" w:lineRule="auto"/>
        <w:jc w:val="both"/>
        <w:rPr>
          <w:rFonts w:ascii="Frutiger 55" w:hAnsi="Frutiger 55" w:cs="Arial"/>
          <w:b/>
          <w:color w:val="000000" w:themeColor="text1"/>
          <w:sz w:val="20"/>
          <w:szCs w:val="20"/>
        </w:rPr>
      </w:pPr>
      <w:r w:rsidRPr="00A401E5">
        <w:rPr>
          <w:rFonts w:ascii="Frutiger 55" w:hAnsi="Frutiger 55" w:cs="Arial"/>
          <w:b/>
          <w:bCs/>
          <w:color w:val="000000" w:themeColor="text1"/>
          <w:sz w:val="20"/>
          <w:szCs w:val="20"/>
        </w:rPr>
        <w:t>Réunion</w:t>
      </w:r>
      <w:r w:rsidRPr="00A401E5">
        <w:rPr>
          <w:rFonts w:ascii="Frutiger 55" w:hAnsi="Frutiger 55" w:cs="Arial"/>
          <w:b/>
          <w:color w:val="000000" w:themeColor="text1"/>
          <w:sz w:val="20"/>
          <w:szCs w:val="20"/>
        </w:rPr>
        <w:t xml:space="preserve"> d'information ou visite sur place</w:t>
      </w:r>
    </w:p>
    <w:p w14:paraId="321B923B" w14:textId="77777777" w:rsidR="004617CA" w:rsidRPr="00A401E5" w:rsidRDefault="00094809" w:rsidP="004617CA">
      <w:pPr>
        <w:pStyle w:val="Corpsdetexte"/>
        <w:spacing w:after="0"/>
        <w:rPr>
          <w:rFonts w:ascii="Frutiger 55" w:hAnsi="Frutiger 55"/>
          <w:szCs w:val="20"/>
        </w:rPr>
      </w:pPr>
      <w:r w:rsidRPr="00A401E5">
        <w:rPr>
          <w:rFonts w:ascii="Frutiger 55" w:hAnsi="Frutiger 55"/>
          <w:szCs w:val="20"/>
        </w:rPr>
        <w:t>Non applicable</w:t>
      </w:r>
    </w:p>
    <w:p w14:paraId="66C5B277" w14:textId="77777777" w:rsidR="004617CA" w:rsidRPr="00A401E5" w:rsidRDefault="004617CA" w:rsidP="004617CA">
      <w:pPr>
        <w:pStyle w:val="Corpsdetexte"/>
        <w:spacing w:after="0"/>
        <w:rPr>
          <w:rFonts w:ascii="Frutiger 55" w:hAnsi="Frutiger 55"/>
          <w:szCs w:val="20"/>
        </w:rPr>
      </w:pPr>
    </w:p>
    <w:p w14:paraId="495C7D4C" w14:textId="77777777" w:rsidR="004617CA" w:rsidRPr="00A401E5" w:rsidRDefault="004617CA" w:rsidP="00A401E5">
      <w:pPr>
        <w:pStyle w:val="Titre1"/>
        <w:keepLines w:val="0"/>
        <w:numPr>
          <w:ilvl w:val="0"/>
          <w:numId w:val="55"/>
        </w:numPr>
        <w:shd w:val="clear" w:color="auto" w:fill="FFFFFF"/>
        <w:suppressAutoHyphens/>
        <w:spacing w:before="0" w:after="60" w:line="240" w:lineRule="auto"/>
        <w:ind w:left="714" w:hanging="357"/>
        <w:jc w:val="both"/>
        <w:rPr>
          <w:rFonts w:ascii="Frutiger 55" w:hAnsi="Frutiger 55" w:cs="Arial"/>
          <w:b/>
          <w:color w:val="000000" w:themeColor="text1"/>
          <w:sz w:val="20"/>
          <w:szCs w:val="20"/>
        </w:rPr>
      </w:pPr>
      <w:r w:rsidRPr="00A401E5">
        <w:rPr>
          <w:rFonts w:ascii="Frutiger 55" w:hAnsi="Frutiger 55" w:cs="Arial"/>
          <w:b/>
          <w:bCs/>
          <w:color w:val="000000" w:themeColor="text1"/>
          <w:sz w:val="20"/>
          <w:szCs w:val="20"/>
        </w:rPr>
        <w:lastRenderedPageBreak/>
        <w:t>Ouverture</w:t>
      </w:r>
      <w:r w:rsidRPr="00A401E5">
        <w:rPr>
          <w:rFonts w:ascii="Frutiger 55" w:hAnsi="Frutiger 55" w:cs="Arial"/>
          <w:b/>
          <w:color w:val="000000" w:themeColor="text1"/>
          <w:sz w:val="20"/>
          <w:szCs w:val="20"/>
        </w:rPr>
        <w:t xml:space="preserve"> des offres</w:t>
      </w:r>
    </w:p>
    <w:p w14:paraId="7C3FAAB7" w14:textId="3F7526B2" w:rsidR="004617CA" w:rsidRPr="00A401E5" w:rsidRDefault="004617CA" w:rsidP="00A401E5">
      <w:pPr>
        <w:pStyle w:val="Titre1"/>
        <w:keepNext w:val="0"/>
        <w:keepLines w:val="0"/>
        <w:widowControl w:val="0"/>
        <w:numPr>
          <w:ilvl w:val="1"/>
          <w:numId w:val="55"/>
        </w:numPr>
        <w:shd w:val="clear" w:color="auto" w:fill="FFFFFF"/>
        <w:suppressAutoHyphens/>
        <w:spacing w:before="0" w:after="60" w:line="240" w:lineRule="auto"/>
        <w:ind w:left="794" w:hanging="437"/>
        <w:jc w:val="both"/>
        <w:rPr>
          <w:rFonts w:ascii="Frutiger 55" w:hAnsi="Frutiger 55" w:cs="Arial"/>
          <w:color w:val="000000" w:themeColor="text1"/>
          <w:spacing w:val="-2"/>
          <w:sz w:val="20"/>
          <w:szCs w:val="20"/>
        </w:rPr>
      </w:pPr>
      <w:r w:rsidRPr="00A401E5">
        <w:rPr>
          <w:rFonts w:ascii="Frutiger 55" w:hAnsi="Frutiger 55" w:cs="Arial"/>
          <w:color w:val="000000" w:themeColor="text1"/>
          <w:spacing w:val="-2"/>
          <w:sz w:val="20"/>
          <w:szCs w:val="20"/>
        </w:rPr>
        <w:t xml:space="preserve">Les offres seront ouvertes </w:t>
      </w:r>
      <w:r w:rsidR="00A32B1B" w:rsidRPr="00A401E5">
        <w:rPr>
          <w:rFonts w:ascii="Frutiger 55" w:hAnsi="Frutiger 55" w:cs="Arial"/>
          <w:color w:val="000000" w:themeColor="text1"/>
          <w:spacing w:val="-2"/>
          <w:sz w:val="20"/>
          <w:szCs w:val="20"/>
        </w:rPr>
        <w:t xml:space="preserve">le 23 juillet 2025 </w:t>
      </w:r>
      <w:r w:rsidRPr="00A401E5">
        <w:rPr>
          <w:rFonts w:ascii="Frutiger 55" w:hAnsi="Frutiger 55" w:cs="Arial"/>
          <w:color w:val="000000" w:themeColor="text1"/>
          <w:spacing w:val="-2"/>
          <w:sz w:val="20"/>
          <w:szCs w:val="20"/>
        </w:rPr>
        <w:t xml:space="preserve">en séance publique </w:t>
      </w:r>
      <w:r w:rsidR="006E206A" w:rsidRPr="00A401E5">
        <w:rPr>
          <w:rFonts w:ascii="Frutiger 55" w:hAnsi="Frutiger 55" w:cs="Arial"/>
          <w:color w:val="000000" w:themeColor="text1"/>
          <w:spacing w:val="-2"/>
          <w:sz w:val="20"/>
          <w:szCs w:val="20"/>
        </w:rPr>
        <w:t xml:space="preserve">par le comité désigné via zoom, </w:t>
      </w:r>
      <w:r w:rsidR="00EF0357" w:rsidRPr="00A401E5">
        <w:rPr>
          <w:rFonts w:ascii="Frutiger 55" w:hAnsi="Frutiger 55" w:cs="Arial"/>
          <w:color w:val="000000" w:themeColor="text1"/>
          <w:spacing w:val="-2"/>
          <w:sz w:val="20"/>
          <w:szCs w:val="20"/>
        </w:rPr>
        <w:t>à une date qui sera communiquée ultérieurement</w:t>
      </w:r>
      <w:r w:rsidRPr="00A401E5">
        <w:rPr>
          <w:rFonts w:ascii="Frutiger 55" w:hAnsi="Frutiger 55" w:cs="Arial"/>
          <w:color w:val="000000" w:themeColor="text1"/>
          <w:spacing w:val="-2"/>
          <w:sz w:val="20"/>
          <w:szCs w:val="20"/>
        </w:rPr>
        <w:t>.</w:t>
      </w:r>
      <w:r w:rsidR="000327F0" w:rsidRPr="00A401E5">
        <w:rPr>
          <w:rFonts w:ascii="Frutiger 55" w:hAnsi="Frutiger 55" w:cs="Arial"/>
          <w:color w:val="000000" w:themeColor="text1"/>
          <w:spacing w:val="-2"/>
          <w:sz w:val="20"/>
          <w:szCs w:val="20"/>
        </w:rPr>
        <w:t xml:space="preserve"> </w:t>
      </w:r>
      <w:r w:rsidR="00F14E1A" w:rsidRPr="00A401E5">
        <w:rPr>
          <w:rFonts w:ascii="Frutiger 55" w:hAnsi="Frutiger 55" w:cs="Arial"/>
          <w:color w:val="000000" w:themeColor="text1"/>
          <w:spacing w:val="-2"/>
          <w:sz w:val="20"/>
          <w:szCs w:val="20"/>
        </w:rPr>
        <w:t>A cet effet, il est demandé à tous les soumissionnaires de mentionner leur adresse mail dans le registre des DAO au moment du dépôt de leurs offres.</w:t>
      </w:r>
      <w:r w:rsidRPr="00A401E5">
        <w:rPr>
          <w:rFonts w:ascii="Frutiger 55" w:hAnsi="Frutiger 55" w:cs="Arial"/>
          <w:color w:val="000000" w:themeColor="text1"/>
          <w:spacing w:val="-2"/>
          <w:sz w:val="20"/>
          <w:szCs w:val="20"/>
        </w:rPr>
        <w:t xml:space="preserve"> Un procès-verbal sera rédigé par le comité et sera disponible sur demande.</w:t>
      </w:r>
    </w:p>
    <w:p w14:paraId="31853414" w14:textId="77777777" w:rsidR="004617CA" w:rsidRPr="00912EE6" w:rsidRDefault="004617CA" w:rsidP="00DF781A">
      <w:pPr>
        <w:pStyle w:val="Titre1"/>
        <w:keepNext w:val="0"/>
        <w:keepLines w:val="0"/>
        <w:widowControl w:val="0"/>
        <w:numPr>
          <w:ilvl w:val="1"/>
          <w:numId w:val="55"/>
        </w:numPr>
        <w:shd w:val="clear" w:color="auto" w:fill="FFFFFF"/>
        <w:suppressAutoHyphens/>
        <w:spacing w:before="0" w:after="120" w:line="240" w:lineRule="auto"/>
        <w:jc w:val="both"/>
        <w:rPr>
          <w:rFonts w:ascii="Frutiger 55" w:hAnsi="Frutiger 55" w:cs="Arial"/>
          <w:color w:val="000000" w:themeColor="text1"/>
          <w:sz w:val="20"/>
        </w:rPr>
      </w:pPr>
      <w:r w:rsidRPr="00912EE6">
        <w:rPr>
          <w:rFonts w:ascii="Frutiger 55" w:hAnsi="Frutiger 55" w:cs="Arial"/>
          <w:color w:val="000000" w:themeColor="text1"/>
          <w:sz w:val="20"/>
        </w:rPr>
        <w:t xml:space="preserve">Toute tentative d'un soumissionnaire visant à influencer le comité d'évaluation dans la </w:t>
      </w:r>
      <w:r w:rsidRPr="00912EE6">
        <w:rPr>
          <w:rFonts w:ascii="Frutiger 55" w:hAnsi="Frutiger 55"/>
          <w:color w:val="000000" w:themeColor="text1"/>
          <w:sz w:val="20"/>
          <w:szCs w:val="20"/>
        </w:rPr>
        <w:t>procédure</w:t>
      </w:r>
      <w:r w:rsidRPr="00912EE6">
        <w:rPr>
          <w:rFonts w:ascii="Frutiger 55" w:hAnsi="Frutiger 55" w:cs="Arial"/>
          <w:color w:val="000000" w:themeColor="text1"/>
          <w:sz w:val="20"/>
        </w:rPr>
        <w:t xml:space="preserve"> d'examen, de clarification, d'évaluation et de comparaison des offres ou visant à obtenir des informations sur le déroulement de la procédure ou à influencer la Banque dans sa décision relative à l'attribution du marché entraîne le rejet immédiat de son offre.</w:t>
      </w:r>
    </w:p>
    <w:p w14:paraId="5E2BB802" w14:textId="77777777" w:rsidR="004617CA" w:rsidRPr="00912EE6" w:rsidRDefault="004617CA" w:rsidP="00DF781A">
      <w:pPr>
        <w:pStyle w:val="Titre1"/>
        <w:keepLines w:val="0"/>
        <w:numPr>
          <w:ilvl w:val="0"/>
          <w:numId w:val="55"/>
        </w:numPr>
        <w:shd w:val="clear" w:color="auto" w:fill="FFFFFF"/>
        <w:suppressAutoHyphens/>
        <w:spacing w:before="0" w:after="120" w:line="240" w:lineRule="auto"/>
        <w:jc w:val="both"/>
        <w:rPr>
          <w:rFonts w:ascii="Frutiger 55" w:hAnsi="Frutiger 55" w:cs="Arial"/>
          <w:b/>
          <w:color w:val="000000" w:themeColor="text1"/>
          <w:sz w:val="20"/>
          <w:szCs w:val="20"/>
        </w:rPr>
      </w:pPr>
      <w:r w:rsidRPr="00912EE6">
        <w:rPr>
          <w:rFonts w:ascii="Frutiger 55" w:hAnsi="Frutiger 55" w:cs="Arial"/>
          <w:b/>
          <w:bCs/>
          <w:color w:val="000000" w:themeColor="text1"/>
          <w:sz w:val="20"/>
          <w:szCs w:val="20"/>
        </w:rPr>
        <w:t>Évaluation</w:t>
      </w:r>
      <w:r w:rsidRPr="00912EE6">
        <w:rPr>
          <w:rFonts w:ascii="Frutiger 55" w:hAnsi="Frutiger 55" w:cs="Arial"/>
          <w:b/>
          <w:color w:val="000000" w:themeColor="text1"/>
          <w:sz w:val="20"/>
          <w:szCs w:val="20"/>
        </w:rPr>
        <w:t xml:space="preserve"> des offres</w:t>
      </w:r>
    </w:p>
    <w:p w14:paraId="4E3F0F46" w14:textId="77777777" w:rsidR="004617CA" w:rsidRPr="00912EE6" w:rsidRDefault="004617CA" w:rsidP="00DF781A">
      <w:pPr>
        <w:pStyle w:val="Titre1"/>
        <w:keepNext w:val="0"/>
        <w:keepLines w:val="0"/>
        <w:widowControl w:val="0"/>
        <w:numPr>
          <w:ilvl w:val="1"/>
          <w:numId w:val="55"/>
        </w:numPr>
        <w:shd w:val="clear" w:color="auto" w:fill="FFFFFF"/>
        <w:suppressAutoHyphens/>
        <w:spacing w:before="0" w:after="120" w:line="240" w:lineRule="auto"/>
        <w:jc w:val="both"/>
        <w:rPr>
          <w:rFonts w:ascii="Frutiger 55" w:hAnsi="Frutiger 55" w:cs="Arial"/>
          <w:color w:val="000000" w:themeColor="text1"/>
          <w:sz w:val="20"/>
        </w:rPr>
      </w:pPr>
      <w:r w:rsidRPr="00912EE6">
        <w:rPr>
          <w:rFonts w:ascii="Frutiger 55" w:hAnsi="Frutiger 55" w:cs="Arial"/>
          <w:color w:val="000000" w:themeColor="text1"/>
          <w:sz w:val="20"/>
        </w:rPr>
        <w:t>Examen de la conformité administrative des offres</w:t>
      </w:r>
    </w:p>
    <w:p w14:paraId="6439D582" w14:textId="5FE73BEF" w:rsidR="004617CA" w:rsidRDefault="004617CA" w:rsidP="00CC2AA8">
      <w:pPr>
        <w:spacing w:after="0" w:line="240" w:lineRule="auto"/>
        <w:jc w:val="both"/>
        <w:rPr>
          <w:rFonts w:ascii="Frutiger 55" w:hAnsi="Frutiger 55" w:cs="Arial"/>
          <w:sz w:val="20"/>
          <w:szCs w:val="20"/>
        </w:rPr>
      </w:pPr>
      <w:r w:rsidRPr="00912EE6">
        <w:rPr>
          <w:rFonts w:ascii="Frutiger 55" w:hAnsi="Frutiger 55" w:cs="Arial"/>
          <w:sz w:val="20"/>
          <w:szCs w:val="20"/>
        </w:rPr>
        <w:t xml:space="preserve">Cette phase a pour objet de vérifier si l'offre est conforme, quant au fond, aux principales prescriptions du dossier d'appel d'offres. Une offre est jugée conforme lorsqu'elle respecte toutes les conditions modalités et spécifications contenues dans le dossier d'appel d'offres, sans déviation ni restriction importante. </w:t>
      </w:r>
    </w:p>
    <w:p w14:paraId="44F33430" w14:textId="77777777" w:rsidR="00CC2AA8" w:rsidRPr="009D5EC8" w:rsidRDefault="00CC2AA8" w:rsidP="00CC2AA8">
      <w:pPr>
        <w:spacing w:after="0" w:line="240" w:lineRule="auto"/>
        <w:jc w:val="both"/>
        <w:rPr>
          <w:rFonts w:ascii="Frutiger 55" w:hAnsi="Frutiger 55" w:cs="Arial"/>
          <w:sz w:val="10"/>
          <w:szCs w:val="10"/>
        </w:rPr>
      </w:pPr>
    </w:p>
    <w:p w14:paraId="19C0B758" w14:textId="77777777" w:rsidR="004617CA" w:rsidRPr="00912EE6" w:rsidRDefault="004617CA" w:rsidP="00DF781A">
      <w:pPr>
        <w:pStyle w:val="Titre1"/>
        <w:keepNext w:val="0"/>
        <w:keepLines w:val="0"/>
        <w:widowControl w:val="0"/>
        <w:numPr>
          <w:ilvl w:val="1"/>
          <w:numId w:val="55"/>
        </w:numPr>
        <w:shd w:val="clear" w:color="auto" w:fill="FFFFFF"/>
        <w:suppressAutoHyphens/>
        <w:spacing w:before="0" w:after="120" w:line="240" w:lineRule="auto"/>
        <w:jc w:val="both"/>
        <w:rPr>
          <w:rFonts w:ascii="Frutiger 55" w:hAnsi="Frutiger 55" w:cs="Arial"/>
          <w:color w:val="000000" w:themeColor="text1"/>
          <w:sz w:val="20"/>
        </w:rPr>
      </w:pPr>
      <w:r w:rsidRPr="00912EE6">
        <w:rPr>
          <w:rFonts w:ascii="Frutiger 55" w:hAnsi="Frutiger 55" w:cs="Arial"/>
          <w:color w:val="000000" w:themeColor="text1"/>
          <w:sz w:val="20"/>
        </w:rPr>
        <w:t>Évaluation technique</w:t>
      </w:r>
    </w:p>
    <w:p w14:paraId="114659A7" w14:textId="77777777" w:rsidR="004617CA" w:rsidRPr="00912EE6" w:rsidRDefault="004617CA" w:rsidP="004617CA">
      <w:pPr>
        <w:pStyle w:val="Retraitcorpsdetexte21"/>
        <w:spacing w:after="0"/>
        <w:ind w:left="0"/>
        <w:rPr>
          <w:rFonts w:ascii="Frutiger 55" w:hAnsi="Frutiger 55"/>
          <w:szCs w:val="20"/>
        </w:rPr>
      </w:pPr>
      <w:r w:rsidRPr="00912EE6">
        <w:rPr>
          <w:rFonts w:ascii="Frutiger 55" w:hAnsi="Frutiger 55"/>
          <w:szCs w:val="20"/>
        </w:rPr>
        <w:t>À l'issue de l'analyse des offres jugées administrativement conformes, le comité d'évaluation arrêtera un jugement sur la conformité technique de chaque offre et classera les offres en deux catégories : conformes et non conformes techniquement.</w:t>
      </w:r>
    </w:p>
    <w:p w14:paraId="52EA155D" w14:textId="77777777" w:rsidR="006C0A56" w:rsidRPr="00A401E5" w:rsidRDefault="006C0A56" w:rsidP="006C0A56">
      <w:pPr>
        <w:widowControl w:val="0"/>
        <w:spacing w:after="0"/>
        <w:jc w:val="both"/>
        <w:rPr>
          <w:rFonts w:ascii="Frutiger 55" w:hAnsi="Frutiger 55" w:cs="Arial"/>
          <w:sz w:val="8"/>
          <w:szCs w:val="8"/>
        </w:rPr>
      </w:pPr>
    </w:p>
    <w:p w14:paraId="79426560" w14:textId="77777777" w:rsidR="004617CA" w:rsidRPr="00912EE6" w:rsidRDefault="004617CA" w:rsidP="009D5EC8">
      <w:pPr>
        <w:spacing w:after="100"/>
        <w:jc w:val="both"/>
        <w:rPr>
          <w:rFonts w:ascii="Frutiger 55" w:hAnsi="Frutiger 55" w:cs="Arial"/>
          <w:sz w:val="20"/>
          <w:szCs w:val="20"/>
        </w:rPr>
      </w:pPr>
      <w:r w:rsidRPr="00912EE6">
        <w:rPr>
          <w:rFonts w:ascii="Frutiger 55" w:hAnsi="Frutiger 55" w:cs="Arial"/>
          <w:sz w:val="20"/>
          <w:szCs w:val="20"/>
        </w:rPr>
        <w:t>Les qualifications minimales requises doivent être évaluées dès cette étape (voir critère de s</w:t>
      </w:r>
      <w:r w:rsidR="004E1B3E" w:rsidRPr="00912EE6">
        <w:rPr>
          <w:rFonts w:ascii="Frutiger 55" w:hAnsi="Frutiger 55" w:cs="Arial"/>
          <w:sz w:val="20"/>
          <w:szCs w:val="20"/>
        </w:rPr>
        <w:t>élection sur l’avis de marché).</w:t>
      </w:r>
    </w:p>
    <w:p w14:paraId="033816DB" w14:textId="77777777" w:rsidR="004617CA" w:rsidRPr="00912EE6" w:rsidRDefault="004617CA" w:rsidP="00DF781A">
      <w:pPr>
        <w:pStyle w:val="Titre1"/>
        <w:keepNext w:val="0"/>
        <w:keepLines w:val="0"/>
        <w:widowControl w:val="0"/>
        <w:numPr>
          <w:ilvl w:val="1"/>
          <w:numId w:val="55"/>
        </w:numPr>
        <w:shd w:val="clear" w:color="auto" w:fill="FFFFFF"/>
        <w:suppressAutoHyphens/>
        <w:spacing w:before="0" w:after="120" w:line="240" w:lineRule="auto"/>
        <w:jc w:val="both"/>
        <w:rPr>
          <w:rFonts w:ascii="Frutiger 55" w:hAnsi="Frutiger 55" w:cs="Arial"/>
          <w:color w:val="000000" w:themeColor="text1"/>
          <w:sz w:val="20"/>
        </w:rPr>
      </w:pPr>
      <w:r w:rsidRPr="00912EE6">
        <w:rPr>
          <w:rFonts w:ascii="Frutiger 55" w:hAnsi="Frutiger 55" w:cs="Arial"/>
          <w:color w:val="000000" w:themeColor="text1"/>
          <w:sz w:val="20"/>
        </w:rPr>
        <w:t>Évaluation financière</w:t>
      </w:r>
    </w:p>
    <w:p w14:paraId="19D17028" w14:textId="77777777" w:rsidR="004617CA" w:rsidRPr="00912EE6" w:rsidRDefault="004617CA" w:rsidP="004E1B3E">
      <w:pPr>
        <w:tabs>
          <w:tab w:val="left" w:pos="900"/>
        </w:tabs>
        <w:suppressAutoHyphens/>
        <w:spacing w:after="0" w:line="240" w:lineRule="auto"/>
        <w:jc w:val="both"/>
        <w:rPr>
          <w:rFonts w:ascii="Frutiger 55" w:hAnsi="Frutiger 55" w:cs="Arial"/>
          <w:sz w:val="20"/>
          <w:szCs w:val="20"/>
        </w:rPr>
      </w:pPr>
      <w:r w:rsidRPr="00912EE6">
        <w:rPr>
          <w:rFonts w:ascii="Frutiger 55" w:hAnsi="Frutiger 55" w:cs="Arial"/>
          <w:sz w:val="20"/>
          <w:szCs w:val="20"/>
        </w:rPr>
        <w:t>Les soumissions jugées techniquement conformes seront soumises à une vérification visant à déceler d'éventuelles erreurs arithmétiques dans les calculs et les totaux. Les erreurs seront corrigées par le comité d'évaluation de la manière suivante :</w:t>
      </w:r>
    </w:p>
    <w:p w14:paraId="12C86289" w14:textId="77777777" w:rsidR="006C0A56" w:rsidRPr="00912EE6" w:rsidRDefault="006C0A56" w:rsidP="006C0A56">
      <w:pPr>
        <w:suppressAutoHyphens/>
        <w:spacing w:after="0" w:line="240" w:lineRule="auto"/>
        <w:jc w:val="both"/>
        <w:rPr>
          <w:rFonts w:ascii="Frutiger 55" w:hAnsi="Frutiger 55" w:cs="Arial"/>
          <w:sz w:val="10"/>
          <w:szCs w:val="10"/>
        </w:rPr>
      </w:pPr>
    </w:p>
    <w:p w14:paraId="2C78EE7F" w14:textId="77777777" w:rsidR="004617CA" w:rsidRPr="00912EE6" w:rsidRDefault="004617CA" w:rsidP="00DF781A">
      <w:pPr>
        <w:pStyle w:val="Paragraphedeliste"/>
        <w:numPr>
          <w:ilvl w:val="0"/>
          <w:numId w:val="47"/>
        </w:numPr>
        <w:suppressAutoHyphens/>
        <w:spacing w:after="0" w:line="240" w:lineRule="auto"/>
        <w:jc w:val="both"/>
        <w:rPr>
          <w:rFonts w:ascii="Frutiger 55" w:hAnsi="Frutiger 55" w:cs="Arial"/>
          <w:sz w:val="20"/>
          <w:szCs w:val="20"/>
        </w:rPr>
      </w:pPr>
      <w:proofErr w:type="gramStart"/>
      <w:r w:rsidRPr="00912EE6">
        <w:rPr>
          <w:rFonts w:ascii="Frutiger 55" w:hAnsi="Frutiger 55" w:cs="Arial"/>
          <w:sz w:val="20"/>
          <w:szCs w:val="20"/>
        </w:rPr>
        <w:t>lorsqu'il</w:t>
      </w:r>
      <w:proofErr w:type="gramEnd"/>
      <w:r w:rsidRPr="00912EE6">
        <w:rPr>
          <w:rFonts w:ascii="Frutiger 55" w:hAnsi="Frutiger 55" w:cs="Arial"/>
          <w:sz w:val="20"/>
          <w:szCs w:val="20"/>
        </w:rPr>
        <w:t xml:space="preserve"> y a une divergence entre le montant indiqué en chiffres et celui indiqué en toutes lettres, le montant en toutes lettres prévaut</w:t>
      </w:r>
      <w:r w:rsidR="00C92E09" w:rsidRPr="00912EE6">
        <w:rPr>
          <w:rFonts w:ascii="Frutiger 55" w:hAnsi="Frutiger 55" w:cs="Arial"/>
          <w:sz w:val="20"/>
          <w:szCs w:val="20"/>
        </w:rPr>
        <w:t xml:space="preserve"> </w:t>
      </w:r>
      <w:r w:rsidRPr="00912EE6">
        <w:rPr>
          <w:rFonts w:ascii="Frutiger 55" w:hAnsi="Frutiger 55" w:cs="Arial"/>
          <w:sz w:val="20"/>
          <w:szCs w:val="20"/>
        </w:rPr>
        <w:t>;</w:t>
      </w:r>
    </w:p>
    <w:p w14:paraId="366257FA" w14:textId="77777777" w:rsidR="006C0A56" w:rsidRPr="009D5EC8" w:rsidRDefault="006C0A56" w:rsidP="006C0A56">
      <w:pPr>
        <w:pStyle w:val="Paragraphedeliste"/>
        <w:suppressAutoHyphens/>
        <w:spacing w:after="0" w:line="240" w:lineRule="auto"/>
        <w:ind w:left="1080"/>
        <w:jc w:val="both"/>
        <w:rPr>
          <w:rFonts w:ascii="Frutiger 55" w:hAnsi="Frutiger 55" w:cs="Arial"/>
          <w:sz w:val="10"/>
          <w:szCs w:val="10"/>
        </w:rPr>
      </w:pPr>
    </w:p>
    <w:p w14:paraId="75D5E37D" w14:textId="77777777" w:rsidR="004617CA" w:rsidRPr="00912EE6" w:rsidRDefault="004617CA" w:rsidP="00DF781A">
      <w:pPr>
        <w:pStyle w:val="Paragraphedeliste"/>
        <w:numPr>
          <w:ilvl w:val="0"/>
          <w:numId w:val="47"/>
        </w:numPr>
        <w:suppressAutoHyphens/>
        <w:spacing w:after="0" w:line="240" w:lineRule="auto"/>
        <w:jc w:val="both"/>
        <w:rPr>
          <w:rFonts w:ascii="Frutiger 55" w:hAnsi="Frutiger 55" w:cs="Arial"/>
          <w:sz w:val="20"/>
          <w:szCs w:val="20"/>
        </w:rPr>
      </w:pPr>
      <w:proofErr w:type="gramStart"/>
      <w:r w:rsidRPr="00912EE6">
        <w:rPr>
          <w:rFonts w:ascii="Frutiger 55" w:hAnsi="Frutiger 55" w:cs="Arial"/>
          <w:sz w:val="20"/>
          <w:szCs w:val="20"/>
        </w:rPr>
        <w:t>sauf</w:t>
      </w:r>
      <w:proofErr w:type="gramEnd"/>
      <w:r w:rsidRPr="00912EE6">
        <w:rPr>
          <w:rFonts w:ascii="Frutiger 55" w:hAnsi="Frutiger 55" w:cs="Arial"/>
          <w:sz w:val="20"/>
          <w:szCs w:val="20"/>
        </w:rPr>
        <w:t xml:space="preserve"> pour les marchés à forfait, lorsqu'il y a une divergence entre un prix unitaire et le montant total obtenu en multipliant ce prix unitaire par la quantité, le prix unitaire indiqué prévaut.</w:t>
      </w:r>
    </w:p>
    <w:p w14:paraId="2985322A" w14:textId="77777777" w:rsidR="006C0A56" w:rsidRPr="009D5EC8" w:rsidRDefault="006C0A56" w:rsidP="004E1B3E">
      <w:pPr>
        <w:tabs>
          <w:tab w:val="left" w:pos="900"/>
        </w:tabs>
        <w:suppressAutoHyphens/>
        <w:spacing w:after="0" w:line="240" w:lineRule="auto"/>
        <w:jc w:val="both"/>
        <w:rPr>
          <w:rFonts w:ascii="Frutiger 55" w:hAnsi="Frutiger 55" w:cs="Arial"/>
          <w:sz w:val="10"/>
          <w:szCs w:val="10"/>
        </w:rPr>
      </w:pPr>
    </w:p>
    <w:p w14:paraId="75E2438E" w14:textId="77777777" w:rsidR="004617CA" w:rsidRPr="00912EE6" w:rsidRDefault="004617CA" w:rsidP="004E1B3E">
      <w:pPr>
        <w:tabs>
          <w:tab w:val="left" w:pos="900"/>
        </w:tabs>
        <w:suppressAutoHyphens/>
        <w:spacing w:after="0" w:line="240" w:lineRule="auto"/>
        <w:jc w:val="both"/>
        <w:rPr>
          <w:rFonts w:ascii="Frutiger 55" w:hAnsi="Frutiger 55" w:cs="Arial"/>
          <w:sz w:val="20"/>
          <w:szCs w:val="20"/>
        </w:rPr>
      </w:pPr>
      <w:r w:rsidRPr="00912EE6">
        <w:rPr>
          <w:rFonts w:ascii="Frutiger 55" w:hAnsi="Frutiger 55" w:cs="Arial"/>
          <w:sz w:val="20"/>
          <w:szCs w:val="20"/>
        </w:rPr>
        <w:t>Les montants ainsi corrigés sont opposables au soumissionnaire. Si ce dernier ne les accepte pas, son offre est rejetée.</w:t>
      </w:r>
    </w:p>
    <w:p w14:paraId="044697AD" w14:textId="77777777" w:rsidR="00504DB5" w:rsidRPr="00E03C2A" w:rsidRDefault="00504DB5" w:rsidP="00022E5F">
      <w:pPr>
        <w:pStyle w:val="Titre1"/>
        <w:keepNext w:val="0"/>
        <w:keepLines w:val="0"/>
        <w:widowControl w:val="0"/>
        <w:shd w:val="clear" w:color="auto" w:fill="FFFFFF"/>
        <w:suppressAutoHyphens/>
        <w:spacing w:before="0" w:line="240" w:lineRule="auto"/>
        <w:ind w:left="794"/>
        <w:jc w:val="both"/>
        <w:rPr>
          <w:rFonts w:ascii="Frutiger 55" w:hAnsi="Frutiger 55" w:cs="Arial"/>
          <w:bCs/>
          <w:color w:val="000000" w:themeColor="text1"/>
          <w:sz w:val="10"/>
          <w:szCs w:val="10"/>
        </w:rPr>
      </w:pPr>
    </w:p>
    <w:p w14:paraId="23356958" w14:textId="77777777" w:rsidR="004617CA" w:rsidRPr="00E03C2A" w:rsidRDefault="004617CA" w:rsidP="00555CA4">
      <w:pPr>
        <w:pStyle w:val="Titre1"/>
        <w:keepNext w:val="0"/>
        <w:keepLines w:val="0"/>
        <w:widowControl w:val="0"/>
        <w:numPr>
          <w:ilvl w:val="1"/>
          <w:numId w:val="55"/>
        </w:numPr>
        <w:shd w:val="clear" w:color="auto" w:fill="FFFFFF"/>
        <w:suppressAutoHyphens/>
        <w:spacing w:before="0" w:after="100" w:line="240" w:lineRule="auto"/>
        <w:ind w:left="794" w:hanging="437"/>
        <w:jc w:val="both"/>
        <w:rPr>
          <w:rFonts w:ascii="Frutiger 55" w:hAnsi="Frutiger 55" w:cs="Arial"/>
          <w:bCs/>
          <w:color w:val="000000" w:themeColor="text1"/>
          <w:sz w:val="20"/>
        </w:rPr>
      </w:pPr>
      <w:r w:rsidRPr="00E03C2A">
        <w:rPr>
          <w:rFonts w:ascii="Frutiger 55" w:hAnsi="Frutiger 55" w:cs="Arial"/>
          <w:bCs/>
          <w:color w:val="000000" w:themeColor="text1"/>
          <w:sz w:val="20"/>
        </w:rPr>
        <w:t>Critères d'attribution</w:t>
      </w:r>
    </w:p>
    <w:p w14:paraId="53170FDD" w14:textId="1A27877A" w:rsidR="00B45B4A" w:rsidRPr="00912EE6" w:rsidRDefault="00B45B4A" w:rsidP="00012A78">
      <w:pPr>
        <w:spacing w:after="0"/>
        <w:jc w:val="both"/>
        <w:rPr>
          <w:rFonts w:ascii="Frutiger 55" w:hAnsi="Frutiger 55" w:cs="Arial"/>
          <w:sz w:val="20"/>
          <w:szCs w:val="20"/>
        </w:rPr>
      </w:pPr>
      <w:r w:rsidRPr="00912EE6">
        <w:rPr>
          <w:rFonts w:ascii="Frutiger 55" w:hAnsi="Frutiger 55" w:cs="Arial"/>
          <w:sz w:val="20"/>
          <w:szCs w:val="20"/>
        </w:rPr>
        <w:t>Pour chaque lot, l’offre technique</w:t>
      </w:r>
      <w:r w:rsidR="00077242">
        <w:rPr>
          <w:rFonts w:ascii="Frutiger 55" w:hAnsi="Frutiger 55" w:cs="Arial"/>
          <w:sz w:val="20"/>
          <w:szCs w:val="20"/>
        </w:rPr>
        <w:t xml:space="preserve">ment conforme et financièrement </w:t>
      </w:r>
      <w:r w:rsidR="00862F46" w:rsidRPr="00912EE6">
        <w:rPr>
          <w:rFonts w:ascii="Frutiger 55" w:hAnsi="Frutiger 55" w:cs="Arial"/>
          <w:sz w:val="20"/>
          <w:szCs w:val="20"/>
        </w:rPr>
        <w:t>m</w:t>
      </w:r>
      <w:r w:rsidR="00862F46">
        <w:rPr>
          <w:rFonts w:ascii="Frutiger 55" w:hAnsi="Frutiger 55" w:cs="Arial"/>
          <w:sz w:val="20"/>
          <w:szCs w:val="20"/>
        </w:rPr>
        <w:t xml:space="preserve">oins </w:t>
      </w:r>
      <w:proofErr w:type="spellStart"/>
      <w:r w:rsidRPr="00912EE6">
        <w:rPr>
          <w:rFonts w:ascii="Frutiger 55" w:hAnsi="Frutiger 55" w:cs="Arial"/>
          <w:sz w:val="20"/>
          <w:szCs w:val="20"/>
        </w:rPr>
        <w:t>disante</w:t>
      </w:r>
      <w:proofErr w:type="spellEnd"/>
      <w:r w:rsidRPr="00912EE6">
        <w:rPr>
          <w:rFonts w:ascii="Frutiger 55" w:hAnsi="Frutiger 55" w:cs="Arial"/>
          <w:sz w:val="20"/>
          <w:szCs w:val="20"/>
        </w:rPr>
        <w:t xml:space="preserve"> dans la limite de l’enveloppe financière allouée à chaque lot.</w:t>
      </w:r>
      <w:r w:rsidR="00077242">
        <w:rPr>
          <w:rFonts w:ascii="Frutiger 55" w:hAnsi="Frutiger 55" w:cs="Arial"/>
          <w:sz w:val="20"/>
          <w:szCs w:val="20"/>
        </w:rPr>
        <w:t xml:space="preserve"> </w:t>
      </w:r>
    </w:p>
    <w:p w14:paraId="36C86249" w14:textId="77777777" w:rsidR="00E118B3" w:rsidRPr="00912EE6" w:rsidRDefault="00E118B3" w:rsidP="00E118B3">
      <w:pPr>
        <w:pStyle w:val="Titre1"/>
        <w:keepLines w:val="0"/>
        <w:shd w:val="clear" w:color="auto" w:fill="FFFFFF"/>
        <w:suppressAutoHyphens/>
        <w:spacing w:before="0" w:line="240" w:lineRule="auto"/>
        <w:ind w:left="720"/>
        <w:jc w:val="both"/>
        <w:rPr>
          <w:rFonts w:ascii="Frutiger 55" w:hAnsi="Frutiger 55" w:cs="Arial"/>
          <w:b/>
          <w:color w:val="000000" w:themeColor="text1"/>
          <w:sz w:val="10"/>
          <w:szCs w:val="10"/>
        </w:rPr>
      </w:pPr>
    </w:p>
    <w:p w14:paraId="406F4B8F" w14:textId="77777777" w:rsidR="004617CA" w:rsidRPr="00912EE6" w:rsidRDefault="004617CA" w:rsidP="00B1238A">
      <w:pPr>
        <w:pStyle w:val="Titre1"/>
        <w:keepLines w:val="0"/>
        <w:numPr>
          <w:ilvl w:val="0"/>
          <w:numId w:val="55"/>
        </w:numPr>
        <w:shd w:val="clear" w:color="auto" w:fill="FFFFFF"/>
        <w:suppressAutoHyphens/>
        <w:spacing w:before="0" w:after="200" w:line="240" w:lineRule="auto"/>
        <w:ind w:left="714" w:hanging="357"/>
        <w:jc w:val="both"/>
        <w:rPr>
          <w:rFonts w:ascii="Frutiger 55" w:hAnsi="Frutiger 55" w:cs="Arial"/>
          <w:b/>
          <w:color w:val="000000" w:themeColor="text1"/>
          <w:sz w:val="20"/>
          <w:szCs w:val="20"/>
        </w:rPr>
      </w:pPr>
      <w:r w:rsidRPr="00912EE6">
        <w:rPr>
          <w:rFonts w:ascii="Frutiger 55" w:hAnsi="Frutiger 55" w:cs="Arial"/>
          <w:b/>
          <w:bCs/>
          <w:color w:val="000000" w:themeColor="text1"/>
          <w:sz w:val="20"/>
          <w:szCs w:val="20"/>
        </w:rPr>
        <w:t>Signature</w:t>
      </w:r>
      <w:r w:rsidRPr="00912EE6">
        <w:rPr>
          <w:rFonts w:ascii="Frutiger 55" w:hAnsi="Frutiger 55" w:cs="Arial"/>
          <w:b/>
          <w:color w:val="000000" w:themeColor="text1"/>
          <w:sz w:val="20"/>
          <w:szCs w:val="20"/>
        </w:rPr>
        <w:t xml:space="preserve"> du contrat et garantie de bonne exécution</w:t>
      </w:r>
    </w:p>
    <w:p w14:paraId="08B279E7" w14:textId="77777777" w:rsidR="004617CA" w:rsidRPr="00912EE6" w:rsidRDefault="004617CA" w:rsidP="00555CA4">
      <w:pPr>
        <w:pStyle w:val="Titre1"/>
        <w:keepNext w:val="0"/>
        <w:keepLines w:val="0"/>
        <w:widowControl w:val="0"/>
        <w:numPr>
          <w:ilvl w:val="1"/>
          <w:numId w:val="55"/>
        </w:numPr>
        <w:shd w:val="clear" w:color="auto" w:fill="FFFFFF"/>
        <w:suppressAutoHyphens/>
        <w:spacing w:before="0" w:after="100" w:line="240" w:lineRule="auto"/>
        <w:ind w:left="794" w:hanging="437"/>
        <w:jc w:val="both"/>
        <w:rPr>
          <w:rFonts w:ascii="Frutiger 55" w:hAnsi="Frutiger 55" w:cs="Arial"/>
          <w:color w:val="000000" w:themeColor="text1"/>
          <w:sz w:val="20"/>
        </w:rPr>
      </w:pPr>
      <w:r w:rsidRPr="00912EE6">
        <w:rPr>
          <w:rFonts w:ascii="Frutiger 55" w:hAnsi="Frutiger 55" w:cs="Arial"/>
          <w:color w:val="000000" w:themeColor="text1"/>
          <w:sz w:val="20"/>
        </w:rPr>
        <w:t xml:space="preserve">L'attributaire est informé par écrit que son offre a été retenue (notification de l'attribution du marché). Avant la signature du contrat entre la Banque et l'attributaire, ce dernier doit fournir les </w:t>
      </w:r>
      <w:r w:rsidRPr="00912EE6">
        <w:rPr>
          <w:rFonts w:ascii="Frutiger 55" w:hAnsi="Frutiger 55" w:cs="Arial"/>
          <w:bCs/>
          <w:color w:val="000000" w:themeColor="text1"/>
          <w:sz w:val="20"/>
        </w:rPr>
        <w:t>preuves documentaires</w:t>
      </w:r>
      <w:r w:rsidRPr="00912EE6">
        <w:rPr>
          <w:rFonts w:ascii="Frutiger 55" w:hAnsi="Frutiger 55" w:cs="Arial"/>
          <w:color w:val="000000" w:themeColor="text1"/>
          <w:sz w:val="20"/>
        </w:rPr>
        <w:t xml:space="preserve"> ou les déclarations requises par la législation du pays où la société (ou chaque société en cas de consortium) est établie, montrant qu'il ne se trouve pas dans les situations d'exclusion prévues au point 2.2.2 du Guide des Achats de la BOAD. Ces preuves, déclarations ou documents doivent porter une date qui ne peut dépasser un an par rapport à la date de soumission de l'offre. En outre, l'attributaire doit présenter une déclaration attestant que, depuis la date d’établissement de ces preuves, sa situation n’a pas changé.</w:t>
      </w:r>
    </w:p>
    <w:p w14:paraId="41FB5B4D" w14:textId="77777777" w:rsidR="004617CA" w:rsidRPr="00912EE6" w:rsidRDefault="004617CA" w:rsidP="00DF781A">
      <w:pPr>
        <w:pStyle w:val="Titre1"/>
        <w:keepNext w:val="0"/>
        <w:keepLines w:val="0"/>
        <w:widowControl w:val="0"/>
        <w:numPr>
          <w:ilvl w:val="1"/>
          <w:numId w:val="55"/>
        </w:numPr>
        <w:shd w:val="clear" w:color="auto" w:fill="FFFFFF"/>
        <w:suppressAutoHyphens/>
        <w:spacing w:before="0" w:after="120" w:line="240" w:lineRule="auto"/>
        <w:jc w:val="both"/>
        <w:rPr>
          <w:rFonts w:ascii="Frutiger 55" w:hAnsi="Frutiger 55" w:cs="Arial"/>
          <w:color w:val="000000" w:themeColor="text1"/>
          <w:sz w:val="20"/>
        </w:rPr>
      </w:pPr>
      <w:r w:rsidRPr="00912EE6">
        <w:rPr>
          <w:rFonts w:ascii="Frutiger 55" w:hAnsi="Frutiger 55" w:cs="Arial"/>
          <w:color w:val="000000" w:themeColor="text1"/>
          <w:sz w:val="20"/>
        </w:rPr>
        <w:t xml:space="preserve">Si l'attributaire ne fournit pas ces documents de preuve ou déclarations dans un délai de 15 jours de calendrier à compter de la notification de l'attribution du marché ou s'il s'avère qu'il a fourni de fausses informations, l'attribution du marché sera considérée comme nulle et non avenue. Dans ce cas, la Banque peut attribuer le marché au second </w:t>
      </w:r>
      <w:r w:rsidRPr="00912EE6">
        <w:rPr>
          <w:rFonts w:ascii="Frutiger 55" w:hAnsi="Frutiger 55" w:cs="Arial"/>
          <w:color w:val="000000" w:themeColor="text1"/>
          <w:sz w:val="20"/>
        </w:rPr>
        <w:lastRenderedPageBreak/>
        <w:t>moins disant parmi les soumissionnaires ou annuler la procédure d'appel d'offres.</w:t>
      </w:r>
    </w:p>
    <w:p w14:paraId="62EA5E48" w14:textId="77777777" w:rsidR="004617CA" w:rsidRPr="00912EE6" w:rsidRDefault="004617CA" w:rsidP="009D5EC8">
      <w:pPr>
        <w:pStyle w:val="Titre1"/>
        <w:keepNext w:val="0"/>
        <w:keepLines w:val="0"/>
        <w:widowControl w:val="0"/>
        <w:numPr>
          <w:ilvl w:val="1"/>
          <w:numId w:val="55"/>
        </w:numPr>
        <w:shd w:val="clear" w:color="auto" w:fill="FFFFFF"/>
        <w:suppressAutoHyphens/>
        <w:spacing w:before="0" w:after="60" w:line="240" w:lineRule="auto"/>
        <w:ind w:left="794" w:hanging="437"/>
        <w:jc w:val="both"/>
        <w:rPr>
          <w:rFonts w:ascii="Frutiger 55" w:hAnsi="Frutiger 55" w:cs="Arial"/>
          <w:color w:val="000000" w:themeColor="text1"/>
          <w:sz w:val="20"/>
        </w:rPr>
      </w:pPr>
      <w:r w:rsidRPr="00912EE6">
        <w:rPr>
          <w:rFonts w:ascii="Frutiger 55" w:hAnsi="Frutiger 55" w:cs="Arial"/>
          <w:color w:val="000000" w:themeColor="text1"/>
          <w:sz w:val="20"/>
        </w:rPr>
        <w:t>Dans un délai de 15 jours après la réception du contrat signé par la Banque, l’attributaire doit signer et renvoyer le contrat avec la garantie de bonne exécution. Dès signature, l’attributaire devient le titulaire du contrat et le contrat entre en vigueur.</w:t>
      </w:r>
    </w:p>
    <w:p w14:paraId="542FCAAB" w14:textId="77777777" w:rsidR="00FF7800" w:rsidRPr="00912EE6" w:rsidRDefault="004617CA" w:rsidP="009D5EC8">
      <w:pPr>
        <w:pStyle w:val="Titre1"/>
        <w:keepNext w:val="0"/>
        <w:keepLines w:val="0"/>
        <w:widowControl w:val="0"/>
        <w:numPr>
          <w:ilvl w:val="1"/>
          <w:numId w:val="55"/>
        </w:numPr>
        <w:shd w:val="clear" w:color="auto" w:fill="FFFFFF"/>
        <w:suppressAutoHyphens/>
        <w:spacing w:before="0" w:after="100" w:line="240" w:lineRule="auto"/>
        <w:ind w:left="794" w:hanging="437"/>
        <w:jc w:val="both"/>
        <w:rPr>
          <w:rFonts w:ascii="Frutiger 55" w:hAnsi="Frutiger 55" w:cs="Arial"/>
          <w:color w:val="000000" w:themeColor="text1"/>
          <w:sz w:val="20"/>
          <w:szCs w:val="20"/>
        </w:rPr>
      </w:pPr>
      <w:bookmarkStart w:id="19" w:name="_Ref500418776"/>
      <w:r w:rsidRPr="00912EE6">
        <w:rPr>
          <w:rFonts w:ascii="Frutiger 55" w:hAnsi="Frutiger 55" w:cs="Arial"/>
          <w:color w:val="000000" w:themeColor="text1"/>
          <w:sz w:val="20"/>
          <w:szCs w:val="20"/>
        </w:rPr>
        <w:t xml:space="preserve">La garantie de bonne exécution visée par les conditions générales est fixée à </w:t>
      </w:r>
      <w:r w:rsidR="006E4FBC" w:rsidRPr="00912EE6">
        <w:rPr>
          <w:rFonts w:ascii="Frutiger 55" w:hAnsi="Frutiger 55" w:cs="Arial"/>
          <w:color w:val="000000" w:themeColor="text1"/>
          <w:sz w:val="20"/>
          <w:szCs w:val="20"/>
        </w:rPr>
        <w:t>dix (10) pour cent</w:t>
      </w:r>
      <w:r w:rsidRPr="00912EE6">
        <w:rPr>
          <w:rFonts w:ascii="Frutiger 55" w:hAnsi="Frutiger 55" w:cs="Arial"/>
          <w:color w:val="000000" w:themeColor="text1"/>
          <w:sz w:val="20"/>
          <w:szCs w:val="20"/>
        </w:rPr>
        <w:t xml:space="preserve"> du montant du marché et devra être présentée selon le modèle figurant en annexe au dossier d'appel </w:t>
      </w:r>
      <w:r w:rsidRPr="00912EE6">
        <w:rPr>
          <w:rFonts w:ascii="Frutiger 55" w:hAnsi="Frutiger 55" w:cs="Arial"/>
          <w:color w:val="000000" w:themeColor="text1"/>
          <w:sz w:val="20"/>
        </w:rPr>
        <w:t>d'offres</w:t>
      </w:r>
      <w:r w:rsidRPr="00912EE6">
        <w:rPr>
          <w:rFonts w:ascii="Frutiger 55" w:hAnsi="Frutiger 55" w:cs="Arial"/>
          <w:color w:val="000000" w:themeColor="text1"/>
          <w:sz w:val="20"/>
          <w:szCs w:val="20"/>
        </w:rPr>
        <w:t xml:space="preserve">. Elle sera libérée dans les 15 jours suivant la délivrance du certificat de réception </w:t>
      </w:r>
      <w:r w:rsidR="004E1B3E" w:rsidRPr="00912EE6">
        <w:rPr>
          <w:rFonts w:ascii="Frutiger 55" w:hAnsi="Frutiger 55" w:cs="Arial"/>
          <w:color w:val="000000" w:themeColor="text1"/>
          <w:sz w:val="20"/>
          <w:szCs w:val="20"/>
        </w:rPr>
        <w:t>provisoire</w:t>
      </w:r>
      <w:r w:rsidRPr="00912EE6">
        <w:rPr>
          <w:rFonts w:ascii="Frutiger 55" w:hAnsi="Frutiger 55" w:cs="Arial"/>
          <w:color w:val="000000" w:themeColor="text1"/>
          <w:sz w:val="20"/>
          <w:szCs w:val="20"/>
        </w:rPr>
        <w:t xml:space="preserve"> par la Banque, sauf pour la partie imputable au service après-vente</w:t>
      </w:r>
      <w:bookmarkEnd w:id="19"/>
      <w:r w:rsidR="006C0A56" w:rsidRPr="00912EE6">
        <w:rPr>
          <w:rFonts w:ascii="Frutiger 55" w:hAnsi="Frutiger 55" w:cs="Arial"/>
          <w:color w:val="000000" w:themeColor="text1"/>
          <w:sz w:val="20"/>
          <w:szCs w:val="20"/>
        </w:rPr>
        <w:t>.</w:t>
      </w:r>
    </w:p>
    <w:p w14:paraId="487EEC25" w14:textId="77777777" w:rsidR="006C0A56" w:rsidRPr="00912EE6" w:rsidRDefault="000327F0" w:rsidP="009D5EC8">
      <w:pPr>
        <w:widowControl w:val="0"/>
        <w:spacing w:after="0" w:line="240" w:lineRule="auto"/>
        <w:jc w:val="both"/>
        <w:rPr>
          <w:sz w:val="20"/>
          <w:szCs w:val="20"/>
        </w:rPr>
      </w:pPr>
      <w:r w:rsidRPr="00912EE6">
        <w:rPr>
          <w:rFonts w:ascii="Frutiger 55" w:hAnsi="Frutiger 55"/>
          <w:b/>
          <w:sz w:val="20"/>
          <w:szCs w:val="20"/>
          <w:u w:val="single"/>
        </w:rPr>
        <w:t>NB</w:t>
      </w:r>
      <w:r w:rsidRPr="00912EE6">
        <w:rPr>
          <w:b/>
          <w:sz w:val="20"/>
          <w:szCs w:val="20"/>
        </w:rPr>
        <w:t> </w:t>
      </w:r>
      <w:r w:rsidRPr="00912EE6">
        <w:rPr>
          <w:rFonts w:ascii="Frutiger 55" w:hAnsi="Frutiger 55"/>
          <w:sz w:val="20"/>
          <w:szCs w:val="20"/>
        </w:rPr>
        <w:t xml:space="preserve">: </w:t>
      </w:r>
      <w:r w:rsidR="004B7980" w:rsidRPr="00912EE6">
        <w:rPr>
          <w:rFonts w:ascii="Frutiger 55" w:hAnsi="Frutiger 55"/>
          <w:sz w:val="20"/>
          <w:szCs w:val="20"/>
        </w:rPr>
        <w:t>Pour les lots dont le montant adjugé</w:t>
      </w:r>
      <w:r w:rsidRPr="00912EE6">
        <w:rPr>
          <w:rFonts w:ascii="Frutiger 55" w:hAnsi="Frutiger 55"/>
          <w:sz w:val="20"/>
          <w:szCs w:val="20"/>
        </w:rPr>
        <w:t xml:space="preserve"> est inférieur à </w:t>
      </w:r>
      <w:r w:rsidR="00523C50" w:rsidRPr="00912EE6">
        <w:rPr>
          <w:rFonts w:ascii="Frutiger 55" w:hAnsi="Frutiger 55"/>
          <w:sz w:val="20"/>
          <w:szCs w:val="20"/>
        </w:rPr>
        <w:t>vingt-cinq millions (</w:t>
      </w:r>
      <w:r w:rsidRPr="00912EE6">
        <w:rPr>
          <w:rFonts w:ascii="Frutiger 55" w:hAnsi="Frutiger 55"/>
          <w:sz w:val="20"/>
          <w:szCs w:val="20"/>
        </w:rPr>
        <w:t>25 000</w:t>
      </w:r>
      <w:r w:rsidR="00523C50" w:rsidRPr="00912EE6">
        <w:rPr>
          <w:rFonts w:ascii="Frutiger 55" w:hAnsi="Frutiger 55"/>
          <w:sz w:val="20"/>
          <w:szCs w:val="20"/>
        </w:rPr>
        <w:t> </w:t>
      </w:r>
      <w:r w:rsidRPr="00912EE6">
        <w:rPr>
          <w:rFonts w:ascii="Frutiger 55" w:hAnsi="Frutiger 55"/>
          <w:sz w:val="20"/>
          <w:szCs w:val="20"/>
        </w:rPr>
        <w:t>000</w:t>
      </w:r>
      <w:r w:rsidR="00523C50" w:rsidRPr="00912EE6">
        <w:rPr>
          <w:rFonts w:ascii="Frutiger 55" w:hAnsi="Frutiger 55"/>
          <w:sz w:val="20"/>
          <w:szCs w:val="20"/>
        </w:rPr>
        <w:t>)</w:t>
      </w:r>
      <w:r w:rsidRPr="00912EE6">
        <w:rPr>
          <w:rFonts w:ascii="Frutiger 55" w:hAnsi="Frutiger 55"/>
          <w:sz w:val="20"/>
          <w:szCs w:val="20"/>
        </w:rPr>
        <w:t xml:space="preserve"> FCFA, un bon de commande sera signé en lieu et place du contrat, conformément au Manuel des procédures d’acquisition des biens, services et travaux de la Banque</w:t>
      </w:r>
      <w:r w:rsidRPr="00912EE6">
        <w:rPr>
          <w:sz w:val="20"/>
          <w:szCs w:val="20"/>
        </w:rPr>
        <w:t>.</w:t>
      </w:r>
    </w:p>
    <w:p w14:paraId="4836221B" w14:textId="77777777" w:rsidR="006C0A56" w:rsidRPr="00912EE6" w:rsidRDefault="006C0A56" w:rsidP="006C0A56">
      <w:pPr>
        <w:rPr>
          <w:sz w:val="20"/>
          <w:szCs w:val="20"/>
        </w:rPr>
      </w:pPr>
    </w:p>
    <w:p w14:paraId="4B20BE17" w14:textId="33B05813" w:rsidR="00B31CC6" w:rsidRDefault="00B31CC6">
      <w:pPr>
        <w:rPr>
          <w:sz w:val="20"/>
          <w:szCs w:val="20"/>
        </w:rPr>
      </w:pPr>
    </w:p>
    <w:p w14:paraId="0F2FA4E6" w14:textId="31D5D6C9" w:rsidR="009D5EC8" w:rsidRDefault="009D5EC8">
      <w:pPr>
        <w:rPr>
          <w:sz w:val="20"/>
          <w:szCs w:val="20"/>
        </w:rPr>
      </w:pPr>
    </w:p>
    <w:p w14:paraId="739D9E94" w14:textId="00D99180" w:rsidR="009D5EC8" w:rsidRDefault="009D5EC8">
      <w:pPr>
        <w:rPr>
          <w:sz w:val="20"/>
          <w:szCs w:val="20"/>
        </w:rPr>
      </w:pPr>
    </w:p>
    <w:p w14:paraId="35AF872F" w14:textId="25DDF102" w:rsidR="009D5EC8" w:rsidRDefault="009D5EC8">
      <w:pPr>
        <w:rPr>
          <w:sz w:val="20"/>
          <w:szCs w:val="20"/>
        </w:rPr>
      </w:pPr>
    </w:p>
    <w:p w14:paraId="4E739512" w14:textId="432AA7FC" w:rsidR="000372C2" w:rsidRDefault="000372C2">
      <w:pPr>
        <w:rPr>
          <w:sz w:val="20"/>
          <w:szCs w:val="20"/>
        </w:rPr>
      </w:pPr>
    </w:p>
    <w:p w14:paraId="567B3D38" w14:textId="50E882E8" w:rsidR="000372C2" w:rsidRDefault="000372C2">
      <w:pPr>
        <w:rPr>
          <w:sz w:val="20"/>
          <w:szCs w:val="20"/>
        </w:rPr>
      </w:pPr>
    </w:p>
    <w:p w14:paraId="02F2D7E6" w14:textId="39514F53" w:rsidR="000372C2" w:rsidRDefault="000372C2">
      <w:pPr>
        <w:rPr>
          <w:sz w:val="20"/>
          <w:szCs w:val="20"/>
        </w:rPr>
      </w:pPr>
    </w:p>
    <w:p w14:paraId="7F5CE28A" w14:textId="296BD29A" w:rsidR="000372C2" w:rsidRDefault="000372C2">
      <w:pPr>
        <w:rPr>
          <w:sz w:val="20"/>
          <w:szCs w:val="20"/>
        </w:rPr>
      </w:pPr>
    </w:p>
    <w:p w14:paraId="287B2B33" w14:textId="1835016C" w:rsidR="000372C2" w:rsidRDefault="000372C2">
      <w:pPr>
        <w:rPr>
          <w:sz w:val="20"/>
          <w:szCs w:val="20"/>
        </w:rPr>
      </w:pPr>
    </w:p>
    <w:p w14:paraId="4484410F" w14:textId="20C0B877" w:rsidR="000372C2" w:rsidRDefault="000372C2">
      <w:pPr>
        <w:rPr>
          <w:sz w:val="20"/>
          <w:szCs w:val="20"/>
        </w:rPr>
      </w:pPr>
    </w:p>
    <w:p w14:paraId="1C7162CF" w14:textId="44E84DCE" w:rsidR="000372C2" w:rsidRDefault="000372C2">
      <w:pPr>
        <w:rPr>
          <w:sz w:val="20"/>
          <w:szCs w:val="20"/>
        </w:rPr>
      </w:pPr>
    </w:p>
    <w:p w14:paraId="1EFDB0EE" w14:textId="05794CD1" w:rsidR="000372C2" w:rsidRDefault="000372C2">
      <w:pPr>
        <w:rPr>
          <w:sz w:val="20"/>
          <w:szCs w:val="20"/>
        </w:rPr>
      </w:pPr>
    </w:p>
    <w:p w14:paraId="1984A3CD" w14:textId="108CB9F4" w:rsidR="000372C2" w:rsidRDefault="000372C2">
      <w:pPr>
        <w:rPr>
          <w:sz w:val="20"/>
          <w:szCs w:val="20"/>
        </w:rPr>
      </w:pPr>
    </w:p>
    <w:p w14:paraId="01C68E40" w14:textId="394BE11A" w:rsidR="000372C2" w:rsidRDefault="000372C2">
      <w:pPr>
        <w:rPr>
          <w:sz w:val="20"/>
          <w:szCs w:val="20"/>
        </w:rPr>
      </w:pPr>
    </w:p>
    <w:p w14:paraId="2F077099" w14:textId="4B77795E" w:rsidR="000372C2" w:rsidRDefault="000372C2">
      <w:pPr>
        <w:rPr>
          <w:sz w:val="20"/>
          <w:szCs w:val="20"/>
        </w:rPr>
      </w:pPr>
    </w:p>
    <w:p w14:paraId="4177F88B" w14:textId="3286CDD4" w:rsidR="000372C2" w:rsidRDefault="000372C2">
      <w:pPr>
        <w:rPr>
          <w:sz w:val="20"/>
          <w:szCs w:val="20"/>
        </w:rPr>
      </w:pPr>
    </w:p>
    <w:p w14:paraId="789315FA" w14:textId="3DBF2177" w:rsidR="000372C2" w:rsidRDefault="000372C2">
      <w:pPr>
        <w:rPr>
          <w:sz w:val="20"/>
          <w:szCs w:val="20"/>
        </w:rPr>
      </w:pPr>
    </w:p>
    <w:p w14:paraId="68739FA1" w14:textId="36BFD5AE" w:rsidR="000372C2" w:rsidRDefault="000372C2">
      <w:pPr>
        <w:rPr>
          <w:sz w:val="20"/>
          <w:szCs w:val="20"/>
        </w:rPr>
      </w:pPr>
    </w:p>
    <w:p w14:paraId="78754727" w14:textId="4637A64B" w:rsidR="000372C2" w:rsidRDefault="000372C2">
      <w:pPr>
        <w:rPr>
          <w:sz w:val="20"/>
          <w:szCs w:val="20"/>
        </w:rPr>
      </w:pPr>
    </w:p>
    <w:p w14:paraId="5FF3604A" w14:textId="77777777" w:rsidR="000372C2" w:rsidRDefault="000372C2">
      <w:pPr>
        <w:rPr>
          <w:sz w:val="20"/>
          <w:szCs w:val="20"/>
        </w:rPr>
      </w:pPr>
    </w:p>
    <w:p w14:paraId="5B2567FF" w14:textId="45138D9C" w:rsidR="009D5EC8" w:rsidRDefault="009D5EC8">
      <w:pPr>
        <w:rPr>
          <w:sz w:val="20"/>
          <w:szCs w:val="20"/>
        </w:rPr>
      </w:pPr>
    </w:p>
    <w:p w14:paraId="1A2C69B3" w14:textId="2A134266" w:rsidR="009D5EC8" w:rsidRDefault="009D5EC8">
      <w:pPr>
        <w:rPr>
          <w:sz w:val="20"/>
          <w:szCs w:val="20"/>
        </w:rPr>
      </w:pPr>
    </w:p>
    <w:p w14:paraId="3FE71135" w14:textId="1E8BE30A" w:rsidR="000372C2" w:rsidRDefault="000372C2">
      <w:pPr>
        <w:rPr>
          <w:sz w:val="20"/>
          <w:szCs w:val="20"/>
        </w:rPr>
      </w:pPr>
    </w:p>
    <w:p w14:paraId="7791C6BA" w14:textId="2E81D471" w:rsidR="000372C2" w:rsidRDefault="000372C2">
      <w:pPr>
        <w:rPr>
          <w:sz w:val="20"/>
          <w:szCs w:val="20"/>
        </w:rPr>
      </w:pPr>
    </w:p>
    <w:p w14:paraId="45BFCB17" w14:textId="69DF1B9A" w:rsidR="000372C2" w:rsidRDefault="000372C2">
      <w:pPr>
        <w:rPr>
          <w:sz w:val="20"/>
          <w:szCs w:val="20"/>
        </w:rPr>
      </w:pPr>
    </w:p>
    <w:p w14:paraId="2F32D284" w14:textId="4BC2D730" w:rsidR="000372C2" w:rsidRDefault="000372C2">
      <w:pPr>
        <w:rPr>
          <w:sz w:val="20"/>
          <w:szCs w:val="20"/>
        </w:rPr>
      </w:pPr>
    </w:p>
    <w:p w14:paraId="0CC61FFC" w14:textId="27C5CE54" w:rsidR="000372C2" w:rsidRDefault="000372C2">
      <w:pPr>
        <w:rPr>
          <w:sz w:val="20"/>
          <w:szCs w:val="20"/>
        </w:rPr>
      </w:pPr>
    </w:p>
    <w:p w14:paraId="6A8946CD" w14:textId="2F6E21F5" w:rsidR="000372C2" w:rsidRDefault="000372C2">
      <w:pPr>
        <w:rPr>
          <w:sz w:val="20"/>
          <w:szCs w:val="20"/>
        </w:rPr>
      </w:pPr>
    </w:p>
    <w:p w14:paraId="2F1974AB" w14:textId="7E9D9497" w:rsidR="000372C2" w:rsidRDefault="000372C2">
      <w:pPr>
        <w:rPr>
          <w:sz w:val="20"/>
          <w:szCs w:val="20"/>
        </w:rPr>
      </w:pPr>
    </w:p>
    <w:p w14:paraId="7E5A6834" w14:textId="77777777" w:rsidR="000372C2" w:rsidRPr="00912EE6" w:rsidRDefault="000372C2">
      <w:pPr>
        <w:rPr>
          <w:sz w:val="20"/>
          <w:szCs w:val="20"/>
        </w:rPr>
      </w:pPr>
    </w:p>
    <w:p w14:paraId="42295305" w14:textId="77777777" w:rsidR="00353240" w:rsidRPr="00912EE6" w:rsidRDefault="006D0B9B" w:rsidP="00B31CC6">
      <w:pPr>
        <w:pStyle w:val="Liste"/>
        <w:numPr>
          <w:ilvl w:val="0"/>
          <w:numId w:val="74"/>
        </w:numPr>
        <w:jc w:val="center"/>
        <w:rPr>
          <w:rFonts w:ascii="Frutiger 55" w:hAnsi="Frutiger 55" w:cs="Arial"/>
          <w:b/>
          <w:sz w:val="20"/>
          <w:lang w:val="fr-FR"/>
        </w:rPr>
      </w:pPr>
      <w:r w:rsidRPr="00912EE6">
        <w:rPr>
          <w:rFonts w:ascii="Frutiger 55" w:hAnsi="Frutiger 55"/>
          <w:b/>
          <w:sz w:val="20"/>
          <w:lang w:val="fr-FR"/>
        </w:rPr>
        <w:t>PROJET</w:t>
      </w:r>
      <w:r w:rsidRPr="00912EE6">
        <w:rPr>
          <w:rFonts w:ascii="Frutiger 55" w:hAnsi="Frutiger 55" w:cs="Arial"/>
          <w:b/>
          <w:sz w:val="20"/>
          <w:lang w:val="fr-FR"/>
        </w:rPr>
        <w:t xml:space="preserve"> DE CONTRAT</w:t>
      </w:r>
    </w:p>
    <w:p w14:paraId="4662B86A" w14:textId="77777777" w:rsidR="006D0B9B" w:rsidRPr="00912EE6" w:rsidRDefault="006D0B9B" w:rsidP="00FF7800">
      <w:pPr>
        <w:jc w:val="center"/>
        <w:rPr>
          <w:rFonts w:ascii="Frutiger 55" w:hAnsi="Frutiger 55" w:cs="Arial"/>
          <w:b/>
          <w:sz w:val="20"/>
          <w:szCs w:val="20"/>
        </w:rPr>
      </w:pPr>
    </w:p>
    <w:p w14:paraId="54498CEE" w14:textId="77777777" w:rsidR="006D0B9B" w:rsidRPr="00912EE6" w:rsidRDefault="006D0B9B" w:rsidP="00DF781A">
      <w:pPr>
        <w:pStyle w:val="Liste"/>
        <w:numPr>
          <w:ilvl w:val="0"/>
          <w:numId w:val="38"/>
        </w:numPr>
        <w:rPr>
          <w:rFonts w:ascii="Frutiger 55" w:hAnsi="Frutiger 55"/>
          <w:sz w:val="20"/>
          <w:lang w:val="fr-FR"/>
        </w:rPr>
      </w:pPr>
      <w:r w:rsidRPr="00912EE6">
        <w:rPr>
          <w:rFonts w:ascii="Frutiger 55" w:hAnsi="Frutiger 55"/>
          <w:sz w:val="20"/>
          <w:lang w:val="fr-FR"/>
        </w:rPr>
        <w:t>Projet de contrat </w:t>
      </w:r>
    </w:p>
    <w:p w14:paraId="24B058CF" w14:textId="77777777" w:rsidR="006D0B9B" w:rsidRPr="00912EE6" w:rsidRDefault="006D0B9B" w:rsidP="00DF781A">
      <w:pPr>
        <w:pStyle w:val="Liste"/>
        <w:numPr>
          <w:ilvl w:val="0"/>
          <w:numId w:val="38"/>
        </w:numPr>
        <w:rPr>
          <w:rFonts w:ascii="Frutiger 55" w:hAnsi="Frutiger 55"/>
          <w:sz w:val="20"/>
          <w:lang w:val="fr-FR"/>
        </w:rPr>
      </w:pPr>
      <w:r w:rsidRPr="00912EE6">
        <w:rPr>
          <w:rFonts w:ascii="Frutiger 55" w:hAnsi="Frutiger 55"/>
          <w:sz w:val="20"/>
          <w:lang w:val="fr-FR"/>
        </w:rPr>
        <w:t>Conditions particulières </w:t>
      </w:r>
    </w:p>
    <w:p w14:paraId="1C4BC894" w14:textId="77777777" w:rsidR="006D0B9B" w:rsidRPr="00912EE6" w:rsidRDefault="006D0B9B" w:rsidP="00DF781A">
      <w:pPr>
        <w:pStyle w:val="Liste"/>
        <w:numPr>
          <w:ilvl w:val="0"/>
          <w:numId w:val="38"/>
        </w:numPr>
        <w:rPr>
          <w:rFonts w:ascii="Frutiger 55" w:hAnsi="Frutiger 55"/>
          <w:sz w:val="20"/>
          <w:lang w:val="fr-FR"/>
        </w:rPr>
      </w:pPr>
      <w:r w:rsidRPr="00912EE6">
        <w:rPr>
          <w:rFonts w:ascii="Frutiger 55" w:hAnsi="Frutiger 55"/>
          <w:sz w:val="20"/>
          <w:lang w:val="fr-FR"/>
        </w:rPr>
        <w:t xml:space="preserve">Conditions Générales  </w:t>
      </w:r>
    </w:p>
    <w:p w14:paraId="225AA544" w14:textId="77777777" w:rsidR="008B03E0" w:rsidRPr="00912EE6" w:rsidRDefault="008B03E0" w:rsidP="00DF781A">
      <w:pPr>
        <w:pStyle w:val="Liste"/>
        <w:numPr>
          <w:ilvl w:val="0"/>
          <w:numId w:val="38"/>
        </w:numPr>
        <w:rPr>
          <w:rFonts w:ascii="Frutiger 55" w:hAnsi="Frutiger 55"/>
          <w:sz w:val="20"/>
          <w:lang w:val="fr-FR"/>
        </w:rPr>
      </w:pPr>
      <w:r w:rsidRPr="00912EE6">
        <w:rPr>
          <w:rFonts w:ascii="Frutiger 55" w:hAnsi="Frutiger 55"/>
          <w:sz w:val="20"/>
          <w:lang w:val="fr-FR"/>
        </w:rPr>
        <w:t>Spécifications techniques</w:t>
      </w:r>
      <w:r w:rsidR="00637163" w:rsidRPr="00912EE6">
        <w:rPr>
          <w:rFonts w:ascii="Frutiger 55" w:hAnsi="Frutiger 55"/>
          <w:sz w:val="20"/>
          <w:lang w:val="fr-FR"/>
        </w:rPr>
        <w:t xml:space="preserve"> et offre technique  </w:t>
      </w:r>
    </w:p>
    <w:p w14:paraId="0A82F0D5" w14:textId="77777777" w:rsidR="006D0B9B" w:rsidRPr="00912EE6" w:rsidRDefault="006D0B9B" w:rsidP="00DF781A">
      <w:pPr>
        <w:pStyle w:val="Liste"/>
        <w:numPr>
          <w:ilvl w:val="0"/>
          <w:numId w:val="38"/>
        </w:numPr>
        <w:rPr>
          <w:rFonts w:ascii="Frutiger 55" w:hAnsi="Frutiger 55"/>
          <w:sz w:val="20"/>
          <w:lang w:val="fr-FR"/>
        </w:rPr>
      </w:pPr>
      <w:r w:rsidRPr="00912EE6">
        <w:rPr>
          <w:rFonts w:ascii="Frutiger 55" w:hAnsi="Frutiger 55"/>
          <w:sz w:val="20"/>
          <w:lang w:val="fr-FR"/>
        </w:rPr>
        <w:t xml:space="preserve">Budget ventilé </w:t>
      </w:r>
    </w:p>
    <w:p w14:paraId="5C5DC7A9" w14:textId="77777777" w:rsidR="006D0B9B" w:rsidRPr="00912EE6" w:rsidRDefault="006D0B9B" w:rsidP="00DF781A">
      <w:pPr>
        <w:pStyle w:val="Liste"/>
        <w:numPr>
          <w:ilvl w:val="0"/>
          <w:numId w:val="38"/>
        </w:numPr>
        <w:rPr>
          <w:rFonts w:ascii="Frutiger 55" w:hAnsi="Frutiger 55"/>
          <w:sz w:val="20"/>
          <w:lang w:val="fr-FR"/>
        </w:rPr>
      </w:pPr>
      <w:r w:rsidRPr="00912EE6">
        <w:rPr>
          <w:rFonts w:ascii="Frutiger 55" w:hAnsi="Frutiger 55"/>
          <w:sz w:val="20"/>
          <w:lang w:val="fr-FR"/>
        </w:rPr>
        <w:t>Divers formulaires</w:t>
      </w:r>
    </w:p>
    <w:p w14:paraId="14C185A6" w14:textId="77777777" w:rsidR="008B03E0" w:rsidRPr="00912EE6" w:rsidRDefault="008B03E0" w:rsidP="008B03E0">
      <w:pPr>
        <w:rPr>
          <w:rFonts w:ascii="Frutiger 55" w:eastAsia="Times New Roman" w:hAnsi="Frutiger 55" w:cs="Times New Roman"/>
          <w:sz w:val="24"/>
          <w:szCs w:val="20"/>
          <w:lang w:eastAsia="fr-FR"/>
        </w:rPr>
      </w:pPr>
      <w:r w:rsidRPr="00912EE6">
        <w:rPr>
          <w:rFonts w:ascii="Frutiger 55" w:hAnsi="Frutiger 55"/>
        </w:rPr>
        <w:br w:type="page"/>
      </w:r>
    </w:p>
    <w:p w14:paraId="5F30F051" w14:textId="77777777" w:rsidR="008B03E0" w:rsidRPr="00912EE6" w:rsidRDefault="008B03E0">
      <w:pPr>
        <w:rPr>
          <w:rFonts w:ascii="Frutiger 55" w:hAnsi="Frutiger 55"/>
        </w:rPr>
      </w:pPr>
    </w:p>
    <w:p w14:paraId="73804A69" w14:textId="77777777" w:rsidR="008B03E0" w:rsidRPr="00912EE6" w:rsidRDefault="008B03E0">
      <w:pPr>
        <w:rPr>
          <w:rFonts w:ascii="Frutiger 55" w:hAnsi="Frutiger 55"/>
        </w:rPr>
      </w:pPr>
    </w:p>
    <w:p w14:paraId="1BB38912" w14:textId="77777777" w:rsidR="008B03E0" w:rsidRPr="00912EE6" w:rsidRDefault="008B03E0">
      <w:pPr>
        <w:rPr>
          <w:rFonts w:ascii="Frutiger 55" w:hAnsi="Frutiger 55"/>
        </w:rPr>
      </w:pPr>
    </w:p>
    <w:p w14:paraId="519E32CE" w14:textId="77777777" w:rsidR="00EC6917" w:rsidRPr="00912EE6" w:rsidRDefault="00EC6917">
      <w:pPr>
        <w:rPr>
          <w:rFonts w:ascii="Frutiger 55" w:hAnsi="Frutiger 55"/>
        </w:rPr>
      </w:pPr>
    </w:p>
    <w:p w14:paraId="3D0FFCAD" w14:textId="77777777" w:rsidR="00EC6917" w:rsidRPr="00912EE6" w:rsidRDefault="00EC6917">
      <w:pPr>
        <w:rPr>
          <w:rFonts w:ascii="Frutiger 55" w:hAnsi="Frutiger 55"/>
        </w:rPr>
      </w:pPr>
    </w:p>
    <w:p w14:paraId="295D4BA5" w14:textId="77777777" w:rsidR="00EC6917" w:rsidRPr="00912EE6" w:rsidRDefault="00EC6917">
      <w:pPr>
        <w:rPr>
          <w:rFonts w:ascii="Frutiger 55" w:hAnsi="Frutiger 55"/>
        </w:rPr>
      </w:pPr>
    </w:p>
    <w:p w14:paraId="7B2BC7C3" w14:textId="77777777" w:rsidR="00EC6917" w:rsidRPr="00912EE6" w:rsidRDefault="00EC6917">
      <w:pPr>
        <w:rPr>
          <w:rFonts w:ascii="Frutiger 55" w:hAnsi="Frutiger 55"/>
        </w:rPr>
      </w:pPr>
    </w:p>
    <w:p w14:paraId="599B8756" w14:textId="77777777" w:rsidR="008B03E0" w:rsidRPr="00912EE6" w:rsidRDefault="008B03E0">
      <w:pPr>
        <w:rPr>
          <w:rFonts w:ascii="Frutiger 55" w:hAnsi="Frutiger 55"/>
        </w:rPr>
      </w:pPr>
    </w:p>
    <w:p w14:paraId="3EA3E60E" w14:textId="77777777" w:rsidR="00B31CC6" w:rsidRPr="00912EE6" w:rsidRDefault="00B31CC6">
      <w:pPr>
        <w:rPr>
          <w:rFonts w:ascii="Frutiger 55" w:hAnsi="Frutiger 55"/>
        </w:rPr>
      </w:pPr>
    </w:p>
    <w:p w14:paraId="6DD49AA0" w14:textId="77777777" w:rsidR="008B03E0" w:rsidRPr="00912EE6" w:rsidRDefault="008B03E0">
      <w:pPr>
        <w:rPr>
          <w:rFonts w:ascii="Frutiger 55" w:hAnsi="Frutiger 55"/>
        </w:rPr>
      </w:pPr>
    </w:p>
    <w:p w14:paraId="103CDD1F" w14:textId="77777777" w:rsidR="008B03E0" w:rsidRPr="00912EE6" w:rsidRDefault="008B03E0" w:rsidP="00DF781A">
      <w:pPr>
        <w:pStyle w:val="Paragraphedeliste"/>
        <w:numPr>
          <w:ilvl w:val="0"/>
          <w:numId w:val="39"/>
        </w:numPr>
        <w:jc w:val="center"/>
        <w:rPr>
          <w:rFonts w:ascii="Frutiger 55" w:eastAsia="Times New Roman" w:hAnsi="Frutiger 55" w:cs="Times New Roman"/>
          <w:b/>
          <w:sz w:val="20"/>
          <w:szCs w:val="20"/>
          <w:lang w:eastAsia="fr-FR"/>
        </w:rPr>
      </w:pPr>
      <w:r w:rsidRPr="00912EE6">
        <w:rPr>
          <w:rFonts w:ascii="Frutiger 55" w:hAnsi="Frutiger 55"/>
          <w:b/>
          <w:sz w:val="20"/>
          <w:szCs w:val="20"/>
        </w:rPr>
        <w:t>Projet de contrat</w:t>
      </w:r>
    </w:p>
    <w:p w14:paraId="09FB9E72" w14:textId="77777777" w:rsidR="008B03E0" w:rsidRPr="00912EE6" w:rsidRDefault="008B03E0" w:rsidP="008B03E0">
      <w:pPr>
        <w:pStyle w:val="Liste"/>
        <w:rPr>
          <w:rFonts w:ascii="Frutiger 55" w:hAnsi="Frutiger 55"/>
          <w:lang w:val="fr-FR"/>
        </w:rPr>
      </w:pPr>
    </w:p>
    <w:p w14:paraId="14FA2706" w14:textId="77777777" w:rsidR="006D0B9B" w:rsidRPr="00912EE6" w:rsidRDefault="006D0B9B" w:rsidP="00FF7800">
      <w:pPr>
        <w:jc w:val="center"/>
        <w:rPr>
          <w:rFonts w:ascii="Frutiger 55" w:hAnsi="Frutiger 55" w:cs="Arial"/>
          <w:b/>
          <w:sz w:val="20"/>
          <w:szCs w:val="20"/>
        </w:rPr>
      </w:pPr>
    </w:p>
    <w:p w14:paraId="5BB7E014" w14:textId="77777777" w:rsidR="006D0B9B" w:rsidRPr="00912EE6" w:rsidRDefault="00353240" w:rsidP="006D0B9B">
      <w:pPr>
        <w:pStyle w:val="SectionCMarguerite"/>
        <w:jc w:val="center"/>
        <w:rPr>
          <w:rFonts w:ascii="Frutiger 55" w:hAnsi="Frutiger 55" w:cs="Arial"/>
          <w:b/>
          <w:bCs/>
          <w:sz w:val="20"/>
          <w:szCs w:val="20"/>
        </w:rPr>
      </w:pPr>
      <w:r w:rsidRPr="00912EE6">
        <w:rPr>
          <w:rFonts w:ascii="Frutiger 55" w:hAnsi="Frutiger 55" w:cs="Arial"/>
          <w:b/>
          <w:sz w:val="20"/>
          <w:szCs w:val="20"/>
        </w:rPr>
        <w:br w:type="page"/>
      </w:r>
      <w:r w:rsidR="006D0B9B" w:rsidRPr="00912EE6">
        <w:rPr>
          <w:rFonts w:ascii="Frutiger 55" w:hAnsi="Frutiger 55" w:cs="Arial"/>
          <w:b/>
          <w:bCs/>
          <w:sz w:val="20"/>
          <w:szCs w:val="20"/>
        </w:rPr>
        <w:lastRenderedPageBreak/>
        <w:t>CONTRAT DE FOURNITURES</w:t>
      </w:r>
    </w:p>
    <w:p w14:paraId="381C435F" w14:textId="77777777" w:rsidR="006D0B9B" w:rsidRPr="00912EE6" w:rsidRDefault="006D0B9B" w:rsidP="00EC6917">
      <w:pPr>
        <w:spacing w:after="0" w:line="240" w:lineRule="auto"/>
        <w:jc w:val="center"/>
        <w:rPr>
          <w:rFonts w:ascii="Frutiger 55" w:hAnsi="Frutiger 55" w:cs="Arial"/>
          <w:sz w:val="20"/>
          <w:szCs w:val="20"/>
        </w:rPr>
      </w:pPr>
    </w:p>
    <w:p w14:paraId="2F5160C4" w14:textId="77777777" w:rsidR="00573134" w:rsidRPr="00912EE6" w:rsidRDefault="008B1C18" w:rsidP="00573134">
      <w:pPr>
        <w:spacing w:before="360"/>
        <w:jc w:val="center"/>
        <w:outlineLvl w:val="0"/>
        <w:rPr>
          <w:rFonts w:ascii="Frutiger 55" w:hAnsi="Frutiger 55" w:cs="Arial"/>
          <w:b/>
          <w:sz w:val="20"/>
          <w:szCs w:val="20"/>
        </w:rPr>
      </w:pPr>
      <w:r w:rsidRPr="00912EE6">
        <w:rPr>
          <w:rFonts w:ascii="Frutiger 55" w:hAnsi="Frutiger 55" w:cs="Arial"/>
          <w:b/>
          <w:sz w:val="20"/>
          <w:szCs w:val="20"/>
        </w:rPr>
        <w:t xml:space="preserve">Fourniture </w:t>
      </w:r>
    </w:p>
    <w:p w14:paraId="146F5CE9" w14:textId="50C3ACFD" w:rsidR="006D0B9B" w:rsidRPr="00912EE6" w:rsidRDefault="00CD1D58" w:rsidP="00A33EE6">
      <w:pPr>
        <w:spacing w:before="120" w:after="120"/>
        <w:jc w:val="center"/>
        <w:outlineLvl w:val="0"/>
        <w:rPr>
          <w:rFonts w:ascii="Frutiger 55" w:hAnsi="Frutiger 55" w:cs="Arial"/>
          <w:b/>
          <w:sz w:val="20"/>
          <w:szCs w:val="20"/>
        </w:rPr>
      </w:pPr>
      <w:r w:rsidRPr="00CD1D58">
        <w:rPr>
          <w:rFonts w:ascii="Frutiger 55" w:hAnsi="Frutiger 55" w:cs="Arial"/>
          <w:b/>
          <w:sz w:val="20"/>
          <w:szCs w:val="20"/>
        </w:rPr>
        <w:t>Fourniture d’équipements APPLE (iPhone, iPad et MacBook) pour le siège de la BOAD à Lomé</w:t>
      </w:r>
    </w:p>
    <w:p w14:paraId="0F4C0C4C" w14:textId="77777777" w:rsidR="00EC6917" w:rsidRPr="00912EE6" w:rsidRDefault="004E1B3E" w:rsidP="00A33EE6">
      <w:pPr>
        <w:spacing w:after="0"/>
        <w:jc w:val="center"/>
        <w:rPr>
          <w:rStyle w:val="lev"/>
          <w:rFonts w:ascii="Frutiger 55" w:hAnsi="Frutiger 55" w:cs="Arial"/>
          <w:sz w:val="20"/>
        </w:rPr>
      </w:pPr>
      <w:r w:rsidRPr="00912EE6">
        <w:rPr>
          <w:rFonts w:ascii="Frutiger 55" w:hAnsi="Frutiger 55" w:cs="Arial"/>
          <w:b/>
          <w:sz w:val="20"/>
          <w:szCs w:val="20"/>
        </w:rPr>
        <w:t>Appel d’</w:t>
      </w:r>
      <w:r w:rsidR="00EC6917" w:rsidRPr="00912EE6">
        <w:rPr>
          <w:rFonts w:ascii="Frutiger 55" w:hAnsi="Frutiger 55" w:cs="Arial"/>
          <w:b/>
          <w:sz w:val="20"/>
          <w:szCs w:val="20"/>
        </w:rPr>
        <w:t>O</w:t>
      </w:r>
      <w:r w:rsidRPr="00912EE6">
        <w:rPr>
          <w:rFonts w:ascii="Frutiger 55" w:hAnsi="Frutiger 55" w:cs="Arial"/>
          <w:b/>
          <w:sz w:val="20"/>
          <w:szCs w:val="20"/>
        </w:rPr>
        <w:t>ffres</w:t>
      </w:r>
      <w:r w:rsidR="00EC6917" w:rsidRPr="00912EE6">
        <w:rPr>
          <w:rFonts w:ascii="Frutiger 55" w:hAnsi="Frutiger 55" w:cs="Arial"/>
          <w:b/>
          <w:sz w:val="20"/>
          <w:szCs w:val="20"/>
        </w:rPr>
        <w:t xml:space="preserve"> Ouvert </w:t>
      </w:r>
      <w:r w:rsidR="00CB1CAE" w:rsidRPr="00912EE6">
        <w:rPr>
          <w:rFonts w:ascii="Frutiger 55" w:hAnsi="Frutiger 55" w:cs="Arial"/>
          <w:b/>
          <w:sz w:val="20"/>
          <w:szCs w:val="20"/>
        </w:rPr>
        <w:t>I</w:t>
      </w:r>
      <w:r w:rsidR="00545F2C" w:rsidRPr="00912EE6">
        <w:rPr>
          <w:rFonts w:ascii="Frutiger 55" w:hAnsi="Frutiger 55" w:cs="Arial"/>
          <w:b/>
          <w:sz w:val="20"/>
          <w:szCs w:val="20"/>
        </w:rPr>
        <w:t xml:space="preserve">nternational </w:t>
      </w:r>
    </w:p>
    <w:p w14:paraId="7380752E" w14:textId="6D987488" w:rsidR="004E1B3E" w:rsidRPr="00912EE6" w:rsidRDefault="00720B06" w:rsidP="00A33EE6">
      <w:pPr>
        <w:spacing w:after="0"/>
        <w:jc w:val="center"/>
        <w:rPr>
          <w:rStyle w:val="lev"/>
          <w:rFonts w:ascii="Frutiger 55" w:hAnsi="Frutiger 55" w:cs="Arial"/>
          <w:sz w:val="20"/>
        </w:rPr>
      </w:pPr>
      <w:r w:rsidRPr="00912EE6">
        <w:rPr>
          <w:rStyle w:val="lev"/>
          <w:rFonts w:ascii="Frutiger 55" w:hAnsi="Frutiger 55" w:cs="Arial"/>
          <w:sz w:val="20"/>
        </w:rPr>
        <w:t>AOOI/N°019/2025/DAG/DPA/BOAD</w:t>
      </w:r>
    </w:p>
    <w:p w14:paraId="221C610C" w14:textId="77777777" w:rsidR="00EC6917" w:rsidRPr="00912EE6" w:rsidRDefault="00EC6917" w:rsidP="00E8097B">
      <w:pPr>
        <w:pStyle w:val="Premirepagecentr"/>
        <w:jc w:val="both"/>
        <w:rPr>
          <w:rFonts w:ascii="Frutiger 55" w:hAnsi="Frutiger 55" w:cs="Arial"/>
          <w:sz w:val="20"/>
        </w:rPr>
      </w:pPr>
    </w:p>
    <w:p w14:paraId="35C3BC3D" w14:textId="77777777" w:rsidR="006D0B9B" w:rsidRPr="00912EE6" w:rsidRDefault="006D0B9B" w:rsidP="00E8097B">
      <w:pPr>
        <w:pStyle w:val="Premirepagecentr"/>
        <w:jc w:val="both"/>
        <w:rPr>
          <w:rFonts w:ascii="Frutiger 55" w:hAnsi="Frutiger 55" w:cs="Arial"/>
          <w:sz w:val="20"/>
        </w:rPr>
      </w:pPr>
      <w:r w:rsidRPr="00912EE6">
        <w:rPr>
          <w:rFonts w:ascii="Frutiger 55" w:hAnsi="Frutiger 55" w:cs="Arial"/>
          <w:sz w:val="20"/>
        </w:rPr>
        <w:t>Entre</w:t>
      </w:r>
    </w:p>
    <w:p w14:paraId="31193073" w14:textId="77777777" w:rsidR="006D0B9B" w:rsidRPr="00912EE6" w:rsidRDefault="006D0B9B" w:rsidP="00E8097B">
      <w:pPr>
        <w:pStyle w:val="Premirepagecentr"/>
        <w:jc w:val="both"/>
        <w:rPr>
          <w:rFonts w:ascii="Frutiger 55" w:hAnsi="Frutiger 55" w:cs="Arial"/>
          <w:sz w:val="20"/>
          <w:highlight w:val="red"/>
        </w:rPr>
      </w:pPr>
    </w:p>
    <w:p w14:paraId="2E647FC6" w14:textId="77777777" w:rsidR="00B126F8" w:rsidRPr="00912EE6" w:rsidRDefault="00B126F8" w:rsidP="00B126F8">
      <w:pPr>
        <w:autoSpaceDE w:val="0"/>
        <w:autoSpaceDN w:val="0"/>
        <w:adjustRightInd w:val="0"/>
        <w:spacing w:after="120" w:line="240" w:lineRule="auto"/>
        <w:jc w:val="both"/>
        <w:rPr>
          <w:rFonts w:ascii="Frutiger 55" w:eastAsia="Calibri" w:hAnsi="Frutiger 55" w:cs="Times New Roman"/>
          <w:color w:val="000000" w:themeColor="text1"/>
          <w:sz w:val="20"/>
          <w:szCs w:val="20"/>
        </w:rPr>
      </w:pPr>
      <w:bookmarkStart w:id="20" w:name="_Hlk42070570"/>
      <w:r w:rsidRPr="00912EE6">
        <w:rPr>
          <w:rFonts w:ascii="Frutiger 55" w:eastAsia="Calibri" w:hAnsi="Frutiger 55" w:cs="Times New Roman"/>
          <w:bCs/>
          <w:color w:val="000000" w:themeColor="text1"/>
          <w:sz w:val="20"/>
          <w:szCs w:val="20"/>
        </w:rPr>
        <w:t>La Banque Ouest Africaine de Développement (BOAD)</w:t>
      </w:r>
      <w:r w:rsidRPr="00912EE6">
        <w:rPr>
          <w:rFonts w:ascii="Frutiger 55" w:eastAsia="Calibri" w:hAnsi="Frutiger 55" w:cs="Times New Roman"/>
          <w:color w:val="000000" w:themeColor="text1"/>
          <w:sz w:val="20"/>
          <w:szCs w:val="20"/>
        </w:rPr>
        <w:t xml:space="preserve">, Etablissement  public à caractère international, créée par l’Accord instituant une Banque Ouest Africaine de Développement en date du 14 novembre 1973 tel que complété par le Traité de l’Union Economique et Monétaire Ouest Africaine, au capital de mille cent cinquante-cinq milliards (1 155 000 000 000) de Francs CFA, dont le siège social est situé au 68, Avenue de la Libération, BP 1172 Lomé (République Togolaise), représenté par </w:t>
      </w:r>
      <w:r w:rsidR="004B7980" w:rsidRPr="00912EE6">
        <w:rPr>
          <w:rFonts w:ascii="Frutiger 55" w:eastAsia="Calibri" w:hAnsi="Frutiger 55" w:cs="Times New Roman"/>
          <w:color w:val="000000" w:themeColor="text1"/>
          <w:sz w:val="20"/>
          <w:szCs w:val="20"/>
        </w:rPr>
        <w:t xml:space="preserve">Monsieur </w:t>
      </w:r>
      <w:r w:rsidR="00F40EDB" w:rsidRPr="00912EE6">
        <w:rPr>
          <w:rFonts w:ascii="Frutiger 55" w:eastAsia="Calibri" w:hAnsi="Frutiger 55" w:cs="Times New Roman"/>
          <w:color w:val="000000" w:themeColor="text1"/>
          <w:sz w:val="20"/>
          <w:szCs w:val="20"/>
        </w:rPr>
        <w:t xml:space="preserve">Komlan </w:t>
      </w:r>
      <w:r w:rsidR="004B7980" w:rsidRPr="00912EE6">
        <w:rPr>
          <w:rFonts w:ascii="Frutiger 55" w:eastAsia="Calibri" w:hAnsi="Frutiger 55" w:cs="Times New Roman"/>
          <w:color w:val="000000" w:themeColor="text1"/>
          <w:sz w:val="20"/>
          <w:szCs w:val="20"/>
        </w:rPr>
        <w:t>Norbert V.</w:t>
      </w:r>
      <w:r w:rsidR="007D685A" w:rsidRPr="00912EE6">
        <w:rPr>
          <w:rFonts w:ascii="Frutiger 55" w:eastAsia="Calibri" w:hAnsi="Frutiger 55" w:cs="Times New Roman"/>
          <w:color w:val="000000" w:themeColor="text1"/>
          <w:sz w:val="20"/>
          <w:szCs w:val="20"/>
        </w:rPr>
        <w:t xml:space="preserve"> </w:t>
      </w:r>
      <w:r w:rsidR="004B7980" w:rsidRPr="00912EE6">
        <w:rPr>
          <w:rFonts w:ascii="Frutiger 55" w:eastAsia="Calibri" w:hAnsi="Frutiger 55" w:cs="Times New Roman"/>
          <w:color w:val="000000" w:themeColor="text1"/>
          <w:sz w:val="20"/>
          <w:szCs w:val="20"/>
        </w:rPr>
        <w:t>MENSAH,</w:t>
      </w:r>
      <w:r w:rsidRPr="00912EE6">
        <w:rPr>
          <w:rFonts w:ascii="Frutiger 55" w:eastAsia="Calibri" w:hAnsi="Frutiger 55" w:cs="Times New Roman"/>
          <w:color w:val="000000" w:themeColor="text1"/>
          <w:sz w:val="20"/>
          <w:szCs w:val="20"/>
        </w:rPr>
        <w:t xml:space="preserve"> Direct</w:t>
      </w:r>
      <w:r w:rsidR="004B7980" w:rsidRPr="00912EE6">
        <w:rPr>
          <w:rFonts w:ascii="Frutiger 55" w:eastAsia="Calibri" w:hAnsi="Frutiger 55" w:cs="Times New Roman"/>
          <w:color w:val="000000" w:themeColor="text1"/>
          <w:sz w:val="20"/>
          <w:szCs w:val="20"/>
        </w:rPr>
        <w:t>eur</w:t>
      </w:r>
      <w:r w:rsidRPr="00912EE6">
        <w:rPr>
          <w:rFonts w:ascii="Frutiger 55" w:eastAsia="Calibri" w:hAnsi="Frutiger 55" w:cs="Times New Roman"/>
          <w:color w:val="000000" w:themeColor="text1"/>
          <w:sz w:val="20"/>
          <w:szCs w:val="20"/>
        </w:rPr>
        <w:t xml:space="preserve"> du Département de l’Administration Générale, dument habilité aux fins des présentes.</w:t>
      </w:r>
    </w:p>
    <w:p w14:paraId="60869A28" w14:textId="77777777" w:rsidR="006D0B9B" w:rsidRPr="00912EE6" w:rsidRDefault="006D0B9B" w:rsidP="006D0B9B">
      <w:pPr>
        <w:rPr>
          <w:rFonts w:ascii="Frutiger 55" w:hAnsi="Frutiger 55" w:cs="Arial"/>
          <w:bCs/>
          <w:sz w:val="20"/>
          <w:szCs w:val="20"/>
        </w:rPr>
      </w:pPr>
      <w:r w:rsidRPr="00912EE6">
        <w:rPr>
          <w:rFonts w:ascii="Frutiger 55" w:hAnsi="Frutiger 55" w:cs="Arial"/>
          <w:bCs/>
          <w:sz w:val="20"/>
          <w:szCs w:val="20"/>
        </w:rPr>
        <w:t>Ci-apr</w:t>
      </w:r>
      <w:r w:rsidR="008A3229" w:rsidRPr="00912EE6">
        <w:rPr>
          <w:rFonts w:ascii="Frutiger 55" w:hAnsi="Frutiger 55" w:cs="Arial"/>
          <w:bCs/>
          <w:sz w:val="20"/>
          <w:szCs w:val="20"/>
        </w:rPr>
        <w:t>ès « la Banque » ou « la BOAD »</w:t>
      </w:r>
    </w:p>
    <w:bookmarkEnd w:id="20"/>
    <w:p w14:paraId="26D4D875" w14:textId="77777777" w:rsidR="006D0B9B" w:rsidRPr="00912EE6" w:rsidRDefault="006D0B9B" w:rsidP="006D0B9B">
      <w:pPr>
        <w:pStyle w:val="Premirepagecentr"/>
        <w:rPr>
          <w:rFonts w:ascii="Frutiger 55" w:hAnsi="Frutiger 55" w:cs="Arial"/>
          <w:bCs/>
          <w:sz w:val="20"/>
        </w:rPr>
      </w:pPr>
    </w:p>
    <w:p w14:paraId="4E80D7DF" w14:textId="77777777" w:rsidR="006D0B9B" w:rsidRPr="00912EE6" w:rsidRDefault="006D0B9B" w:rsidP="006D0B9B">
      <w:pPr>
        <w:pStyle w:val="Premirepagecentr"/>
        <w:jc w:val="right"/>
        <w:rPr>
          <w:rFonts w:ascii="Frutiger 55" w:hAnsi="Frutiger 55" w:cs="Arial"/>
          <w:bCs/>
          <w:sz w:val="20"/>
        </w:rPr>
      </w:pPr>
      <w:proofErr w:type="gramStart"/>
      <w:r w:rsidRPr="00912EE6">
        <w:rPr>
          <w:rFonts w:ascii="Frutiger 55" w:hAnsi="Frutiger 55" w:cs="Arial"/>
          <w:bCs/>
          <w:sz w:val="20"/>
        </w:rPr>
        <w:t>d’une</w:t>
      </w:r>
      <w:proofErr w:type="gramEnd"/>
      <w:r w:rsidRPr="00912EE6">
        <w:rPr>
          <w:rFonts w:ascii="Frutiger 55" w:hAnsi="Frutiger 55" w:cs="Arial"/>
          <w:bCs/>
          <w:sz w:val="20"/>
        </w:rPr>
        <w:t xml:space="preserve"> part</w:t>
      </w:r>
    </w:p>
    <w:p w14:paraId="3FE657E9" w14:textId="77777777" w:rsidR="006D0B9B" w:rsidRPr="00912EE6" w:rsidRDefault="006D0B9B" w:rsidP="006D0B9B">
      <w:pPr>
        <w:pStyle w:val="Premirepagecentr"/>
        <w:rPr>
          <w:rFonts w:ascii="Frutiger 55" w:hAnsi="Frutiger 55" w:cs="Arial"/>
          <w:bCs/>
          <w:sz w:val="20"/>
        </w:rPr>
      </w:pPr>
    </w:p>
    <w:p w14:paraId="02C74D94" w14:textId="77777777" w:rsidR="006D0B9B" w:rsidRPr="00912EE6" w:rsidRDefault="006D0B9B" w:rsidP="006D0B9B">
      <w:pPr>
        <w:pStyle w:val="Premirepagecentr"/>
        <w:jc w:val="both"/>
        <w:rPr>
          <w:rFonts w:ascii="Frutiger 55" w:hAnsi="Frutiger 55" w:cs="Arial"/>
          <w:bCs/>
          <w:sz w:val="20"/>
        </w:rPr>
      </w:pPr>
      <w:proofErr w:type="gramStart"/>
      <w:r w:rsidRPr="00912EE6">
        <w:rPr>
          <w:rFonts w:ascii="Frutiger 55" w:hAnsi="Frutiger 55" w:cs="Arial"/>
          <w:bCs/>
          <w:sz w:val="20"/>
        </w:rPr>
        <w:t>et</w:t>
      </w:r>
      <w:proofErr w:type="gramEnd"/>
      <w:r w:rsidRPr="00912EE6">
        <w:rPr>
          <w:rFonts w:ascii="Frutiger 55" w:hAnsi="Frutiger 55" w:cs="Arial"/>
          <w:bCs/>
          <w:sz w:val="20"/>
        </w:rPr>
        <w:t>,</w:t>
      </w:r>
    </w:p>
    <w:p w14:paraId="32F7E8A1" w14:textId="77777777" w:rsidR="006D0B9B" w:rsidRPr="00912EE6" w:rsidRDefault="006D0B9B" w:rsidP="006D0B9B">
      <w:pPr>
        <w:pStyle w:val="Premirepagecentr"/>
        <w:rPr>
          <w:rFonts w:ascii="Frutiger 55" w:hAnsi="Frutiger 55" w:cs="Arial"/>
          <w:bCs/>
          <w:sz w:val="20"/>
          <w:highlight w:val="red"/>
        </w:rPr>
      </w:pPr>
    </w:p>
    <w:p w14:paraId="6BA4355D" w14:textId="77777777" w:rsidR="006D0B9B" w:rsidRPr="00912EE6" w:rsidRDefault="006D0B9B" w:rsidP="006D0B9B">
      <w:pPr>
        <w:tabs>
          <w:tab w:val="left" w:pos="-1701"/>
          <w:tab w:val="left" w:pos="-1560"/>
          <w:tab w:val="left" w:pos="-1440"/>
        </w:tabs>
        <w:rPr>
          <w:rFonts w:ascii="Frutiger 55" w:hAnsi="Frutiger 55" w:cs="Arial"/>
          <w:bCs/>
          <w:sz w:val="20"/>
          <w:szCs w:val="20"/>
        </w:rPr>
      </w:pPr>
      <w:r w:rsidRPr="00912EE6">
        <w:rPr>
          <w:rFonts w:ascii="Frutiger 55" w:hAnsi="Frutiger 55" w:cs="Arial"/>
          <w:bCs/>
          <w:sz w:val="20"/>
          <w:szCs w:val="20"/>
        </w:rPr>
        <w:t>&lt;</w:t>
      </w:r>
      <w:proofErr w:type="gramStart"/>
      <w:r w:rsidRPr="00912EE6">
        <w:rPr>
          <w:rFonts w:ascii="Frutiger 55" w:hAnsi="Frutiger 55" w:cs="Arial"/>
          <w:bCs/>
          <w:sz w:val="20"/>
          <w:szCs w:val="20"/>
        </w:rPr>
        <w:t>dénomination</w:t>
      </w:r>
      <w:proofErr w:type="gramEnd"/>
      <w:r w:rsidRPr="00912EE6">
        <w:rPr>
          <w:rFonts w:ascii="Frutiger 55" w:hAnsi="Frutiger 55" w:cs="Arial"/>
          <w:bCs/>
          <w:sz w:val="20"/>
          <w:szCs w:val="20"/>
        </w:rPr>
        <w:t xml:space="preserve"> officielle complète du bénéficiaire&gt;</w:t>
      </w:r>
    </w:p>
    <w:p w14:paraId="15A02F91" w14:textId="77777777" w:rsidR="006D0B9B" w:rsidRPr="00912EE6" w:rsidRDefault="006D0B9B" w:rsidP="006D0B9B">
      <w:pPr>
        <w:tabs>
          <w:tab w:val="left" w:pos="-1701"/>
          <w:tab w:val="left" w:pos="-1560"/>
          <w:tab w:val="left" w:pos="-1440"/>
        </w:tabs>
        <w:rPr>
          <w:rFonts w:ascii="Frutiger 55" w:hAnsi="Frutiger 55" w:cs="Arial"/>
          <w:bCs/>
          <w:sz w:val="20"/>
          <w:szCs w:val="20"/>
        </w:rPr>
      </w:pPr>
      <w:proofErr w:type="gramStart"/>
      <w:r w:rsidRPr="00912EE6">
        <w:rPr>
          <w:rFonts w:ascii="Frutiger 55" w:hAnsi="Frutiger 55" w:cs="Arial"/>
          <w:bCs/>
          <w:sz w:val="20"/>
          <w:szCs w:val="20"/>
        </w:rPr>
        <w:t>&lt;[</w:t>
      </w:r>
      <w:proofErr w:type="gramEnd"/>
      <w:r w:rsidRPr="00912EE6">
        <w:rPr>
          <w:rFonts w:ascii="Frutiger 55" w:hAnsi="Frutiger 55" w:cs="Arial"/>
          <w:bCs/>
          <w:sz w:val="20"/>
          <w:szCs w:val="20"/>
        </w:rPr>
        <w:t>forme juridique (organisation)] / [titre (personne physique)]</w:t>
      </w:r>
      <w:r w:rsidRPr="00912EE6">
        <w:rPr>
          <w:rStyle w:val="Caractresdenotedebasdepage"/>
          <w:rFonts w:ascii="Frutiger 55" w:hAnsi="Frutiger 55" w:cs="Arial"/>
          <w:bCs/>
          <w:sz w:val="20"/>
          <w:szCs w:val="20"/>
        </w:rPr>
        <w:t xml:space="preserve"> </w:t>
      </w:r>
      <w:r w:rsidRPr="00912EE6">
        <w:rPr>
          <w:rFonts w:ascii="Frutiger 55" w:hAnsi="Frutiger 55" w:cs="Arial"/>
          <w:bCs/>
          <w:sz w:val="20"/>
          <w:szCs w:val="20"/>
        </w:rPr>
        <w:t>&gt;</w:t>
      </w:r>
    </w:p>
    <w:p w14:paraId="3D4D8E0A" w14:textId="77777777" w:rsidR="006D0B9B" w:rsidRPr="00912EE6" w:rsidRDefault="006D0B9B" w:rsidP="006D0B9B">
      <w:pPr>
        <w:tabs>
          <w:tab w:val="left" w:pos="-1701"/>
          <w:tab w:val="left" w:pos="-1560"/>
          <w:tab w:val="left" w:pos="-1440"/>
        </w:tabs>
        <w:rPr>
          <w:rFonts w:ascii="Frutiger 55" w:hAnsi="Frutiger 55" w:cs="Arial"/>
          <w:bCs/>
          <w:sz w:val="20"/>
          <w:szCs w:val="20"/>
        </w:rPr>
      </w:pPr>
      <w:proofErr w:type="gramStart"/>
      <w:r w:rsidRPr="00912EE6">
        <w:rPr>
          <w:rFonts w:ascii="Frutiger 55" w:hAnsi="Frutiger 55" w:cs="Arial"/>
          <w:bCs/>
          <w:sz w:val="20"/>
          <w:szCs w:val="20"/>
        </w:rPr>
        <w:t>&lt;[</w:t>
      </w:r>
      <w:proofErr w:type="gramEnd"/>
      <w:r w:rsidRPr="00912EE6">
        <w:rPr>
          <w:rFonts w:ascii="Frutiger 55" w:hAnsi="Frutiger 55" w:cs="Arial"/>
          <w:bCs/>
          <w:sz w:val="20"/>
          <w:szCs w:val="20"/>
        </w:rPr>
        <w:t>numéro d’enregistrement légal de l'organisation] / [numéro de passeport ou de carte d'identité] &gt;</w:t>
      </w:r>
    </w:p>
    <w:p w14:paraId="634EF098" w14:textId="77777777" w:rsidR="006D0B9B" w:rsidRPr="00912EE6" w:rsidRDefault="006D0B9B" w:rsidP="006D0B9B">
      <w:pPr>
        <w:tabs>
          <w:tab w:val="left" w:pos="-1701"/>
          <w:tab w:val="left" w:pos="-1560"/>
          <w:tab w:val="left" w:pos="-1440"/>
        </w:tabs>
        <w:rPr>
          <w:rFonts w:ascii="Frutiger 55" w:hAnsi="Frutiger 55" w:cs="Arial"/>
          <w:bCs/>
          <w:sz w:val="20"/>
          <w:szCs w:val="20"/>
        </w:rPr>
      </w:pPr>
      <w:r w:rsidRPr="00912EE6">
        <w:rPr>
          <w:rFonts w:ascii="Frutiger 55" w:hAnsi="Frutiger 55" w:cs="Arial"/>
          <w:bCs/>
          <w:sz w:val="20"/>
          <w:szCs w:val="20"/>
        </w:rPr>
        <w:t>&lt;</w:t>
      </w:r>
      <w:proofErr w:type="gramStart"/>
      <w:r w:rsidRPr="00912EE6">
        <w:rPr>
          <w:rFonts w:ascii="Frutiger 55" w:hAnsi="Frutiger 55" w:cs="Arial"/>
          <w:bCs/>
          <w:sz w:val="20"/>
          <w:szCs w:val="20"/>
        </w:rPr>
        <w:t>adresse</w:t>
      </w:r>
      <w:proofErr w:type="gramEnd"/>
      <w:r w:rsidRPr="00912EE6">
        <w:rPr>
          <w:rFonts w:ascii="Frutiger 55" w:hAnsi="Frutiger 55" w:cs="Arial"/>
          <w:bCs/>
          <w:sz w:val="20"/>
          <w:szCs w:val="20"/>
        </w:rPr>
        <w:t xml:space="preserve"> officielle complète&gt;</w:t>
      </w:r>
    </w:p>
    <w:p w14:paraId="6670E4B0" w14:textId="77777777" w:rsidR="006D0B9B" w:rsidRPr="00912EE6" w:rsidRDefault="006D0B9B" w:rsidP="006D0B9B">
      <w:pPr>
        <w:tabs>
          <w:tab w:val="left" w:pos="-1701"/>
          <w:tab w:val="left" w:pos="-1560"/>
          <w:tab w:val="left" w:pos="-1440"/>
        </w:tabs>
        <w:rPr>
          <w:rFonts w:ascii="Frutiger 55" w:hAnsi="Frutiger 55" w:cs="Arial"/>
          <w:bCs/>
          <w:sz w:val="20"/>
          <w:szCs w:val="20"/>
        </w:rPr>
      </w:pPr>
      <w:r w:rsidRPr="00912EE6">
        <w:rPr>
          <w:rFonts w:ascii="Frutiger 55" w:hAnsi="Frutiger 55" w:cs="Arial"/>
          <w:bCs/>
          <w:sz w:val="20"/>
          <w:szCs w:val="20"/>
        </w:rPr>
        <w:t>[</w:t>
      </w:r>
      <w:proofErr w:type="gramStart"/>
      <w:r w:rsidRPr="00912EE6">
        <w:rPr>
          <w:rFonts w:ascii="Frutiger 55" w:hAnsi="Frutiger 55" w:cs="Arial"/>
          <w:bCs/>
          <w:sz w:val="20"/>
          <w:szCs w:val="20"/>
        </w:rPr>
        <w:t>n</w:t>
      </w:r>
      <w:proofErr w:type="gramEnd"/>
      <w:r w:rsidRPr="00912EE6">
        <w:rPr>
          <w:rFonts w:ascii="Frutiger 55" w:hAnsi="Frutiger 55" w:cs="Arial"/>
          <w:bCs/>
          <w:sz w:val="20"/>
          <w:szCs w:val="20"/>
        </w:rPr>
        <w:t>° de TVA, pour les bénéficiaires soumis à la TVA]</w:t>
      </w:r>
    </w:p>
    <w:p w14:paraId="14021C3E" w14:textId="77777777" w:rsidR="006D0B9B" w:rsidRPr="00912EE6" w:rsidRDefault="006D0B9B" w:rsidP="006D0B9B">
      <w:pPr>
        <w:pStyle w:val="NoteHead"/>
        <w:tabs>
          <w:tab w:val="left" w:pos="-1701"/>
          <w:tab w:val="left" w:pos="-1560"/>
          <w:tab w:val="left" w:pos="-1440"/>
        </w:tabs>
        <w:spacing w:before="0" w:after="0"/>
        <w:jc w:val="left"/>
        <w:rPr>
          <w:rFonts w:ascii="Frutiger 55" w:hAnsi="Frutiger 55" w:cs="Arial"/>
          <w:b w:val="0"/>
          <w:bCs/>
          <w:smallCaps w:val="0"/>
          <w:sz w:val="20"/>
          <w:szCs w:val="20"/>
        </w:rPr>
      </w:pPr>
    </w:p>
    <w:p w14:paraId="30022402" w14:textId="77777777" w:rsidR="006D0B9B" w:rsidRPr="00912EE6" w:rsidRDefault="006D0B9B" w:rsidP="006D0B9B">
      <w:pPr>
        <w:rPr>
          <w:rFonts w:ascii="Frutiger 55" w:hAnsi="Frutiger 55" w:cs="Arial"/>
          <w:bCs/>
          <w:sz w:val="20"/>
          <w:szCs w:val="20"/>
        </w:rPr>
      </w:pPr>
      <w:bookmarkStart w:id="21" w:name="_Hlk42070580"/>
      <w:r w:rsidRPr="00912EE6">
        <w:rPr>
          <w:rFonts w:ascii="Frutiger 55" w:hAnsi="Frutiger 55" w:cs="Arial"/>
          <w:bCs/>
          <w:sz w:val="20"/>
          <w:szCs w:val="20"/>
        </w:rPr>
        <w:t>Ci-après « le Contractant »,</w:t>
      </w:r>
    </w:p>
    <w:bookmarkEnd w:id="21"/>
    <w:p w14:paraId="5D2C1E04" w14:textId="77777777" w:rsidR="006D0B9B" w:rsidRPr="00912EE6" w:rsidRDefault="006D0B9B" w:rsidP="006D0B9B">
      <w:pPr>
        <w:pStyle w:val="Premirepagecentr"/>
        <w:rPr>
          <w:rFonts w:ascii="Frutiger 55" w:hAnsi="Frutiger 55" w:cs="Arial"/>
          <w:sz w:val="20"/>
        </w:rPr>
      </w:pPr>
    </w:p>
    <w:p w14:paraId="00886FA0" w14:textId="77777777" w:rsidR="006D0B9B" w:rsidRPr="00912EE6" w:rsidRDefault="006D0B9B" w:rsidP="006D0B9B">
      <w:pPr>
        <w:pStyle w:val="Premirepagecentr"/>
        <w:jc w:val="right"/>
        <w:rPr>
          <w:rFonts w:ascii="Frutiger 55" w:hAnsi="Frutiger 55" w:cs="Arial"/>
          <w:bCs/>
          <w:sz w:val="20"/>
        </w:rPr>
      </w:pPr>
      <w:proofErr w:type="gramStart"/>
      <w:r w:rsidRPr="00912EE6">
        <w:rPr>
          <w:rFonts w:ascii="Frutiger 55" w:hAnsi="Frutiger 55" w:cs="Arial"/>
          <w:bCs/>
          <w:sz w:val="20"/>
        </w:rPr>
        <w:t>d’autre</w:t>
      </w:r>
      <w:proofErr w:type="gramEnd"/>
      <w:r w:rsidRPr="00912EE6">
        <w:rPr>
          <w:rFonts w:ascii="Frutiger 55" w:hAnsi="Frutiger 55" w:cs="Arial"/>
          <w:bCs/>
          <w:sz w:val="20"/>
        </w:rPr>
        <w:t xml:space="preserve"> part</w:t>
      </w:r>
    </w:p>
    <w:p w14:paraId="0D2EFD62" w14:textId="77777777" w:rsidR="006D0B9B" w:rsidRPr="00912EE6" w:rsidRDefault="006D0B9B" w:rsidP="006D0B9B">
      <w:pPr>
        <w:jc w:val="center"/>
        <w:rPr>
          <w:rFonts w:ascii="Frutiger 55" w:hAnsi="Frutiger 55" w:cs="Arial"/>
          <w:sz w:val="20"/>
          <w:szCs w:val="20"/>
        </w:rPr>
      </w:pPr>
    </w:p>
    <w:p w14:paraId="5EBB4B2E" w14:textId="77777777" w:rsidR="006D0B9B" w:rsidRPr="00912EE6" w:rsidRDefault="006D0B9B" w:rsidP="006D0B9B">
      <w:pPr>
        <w:pStyle w:val="Textebrut1"/>
        <w:rPr>
          <w:rFonts w:ascii="Frutiger 55" w:hAnsi="Frutiger 55" w:cs="Arial"/>
          <w:b/>
          <w:bCs/>
          <w:szCs w:val="20"/>
        </w:rPr>
      </w:pPr>
    </w:p>
    <w:p w14:paraId="523FF9FD" w14:textId="77777777" w:rsidR="006D0B9B" w:rsidRPr="00912EE6" w:rsidRDefault="006D0B9B" w:rsidP="006D0B9B">
      <w:pPr>
        <w:pStyle w:val="Textebrut1"/>
        <w:rPr>
          <w:rFonts w:ascii="Frutiger 55" w:hAnsi="Frutiger 55" w:cs="Arial"/>
          <w:szCs w:val="20"/>
        </w:rPr>
      </w:pPr>
      <w:r w:rsidRPr="00912EE6">
        <w:rPr>
          <w:rFonts w:ascii="Frutiger 55" w:hAnsi="Frutiger 55" w:cs="Arial"/>
          <w:szCs w:val="20"/>
        </w:rPr>
        <w:t>Il est convenu ce qui suit :</w:t>
      </w:r>
    </w:p>
    <w:p w14:paraId="511BA22B" w14:textId="77777777" w:rsidR="006D0B9B" w:rsidRPr="00912EE6" w:rsidRDefault="006D0B9B" w:rsidP="00A33EE6">
      <w:pPr>
        <w:pStyle w:val="SectionATitre1"/>
        <w:numPr>
          <w:ilvl w:val="0"/>
          <w:numId w:val="0"/>
        </w:numPr>
        <w:rPr>
          <w:rFonts w:ascii="Frutiger 55" w:hAnsi="Frutiger 55" w:cs="Arial"/>
          <w:sz w:val="20"/>
          <w:szCs w:val="20"/>
        </w:rPr>
      </w:pPr>
      <w:bookmarkStart w:id="22" w:name="_Hlk42070610"/>
    </w:p>
    <w:p w14:paraId="2C293233" w14:textId="77777777" w:rsidR="00E8097B" w:rsidRPr="00912EE6" w:rsidRDefault="00E8097B" w:rsidP="006D0B9B">
      <w:pPr>
        <w:pStyle w:val="SectionATitre1"/>
        <w:numPr>
          <w:ilvl w:val="0"/>
          <w:numId w:val="0"/>
        </w:numPr>
        <w:ind w:left="360" w:hanging="360"/>
        <w:rPr>
          <w:rFonts w:ascii="Frutiger 55" w:hAnsi="Frutiger 55" w:cs="Arial"/>
          <w:sz w:val="20"/>
          <w:szCs w:val="20"/>
        </w:rPr>
      </w:pPr>
    </w:p>
    <w:p w14:paraId="43779B8E" w14:textId="77777777" w:rsidR="00E8097B" w:rsidRPr="00912EE6" w:rsidRDefault="00E8097B" w:rsidP="006D0B9B">
      <w:pPr>
        <w:pStyle w:val="SectionATitre1"/>
        <w:numPr>
          <w:ilvl w:val="0"/>
          <w:numId w:val="0"/>
        </w:numPr>
        <w:ind w:left="360" w:hanging="360"/>
        <w:rPr>
          <w:rFonts w:ascii="Frutiger 55" w:hAnsi="Frutiger 55" w:cs="Arial"/>
          <w:sz w:val="20"/>
          <w:szCs w:val="20"/>
        </w:rPr>
      </w:pPr>
    </w:p>
    <w:p w14:paraId="5E9765EF" w14:textId="77777777" w:rsidR="006D0B9B" w:rsidRPr="00912EE6" w:rsidRDefault="006D0B9B" w:rsidP="006D0B9B">
      <w:pPr>
        <w:pStyle w:val="SectionATitre1"/>
        <w:numPr>
          <w:ilvl w:val="0"/>
          <w:numId w:val="0"/>
        </w:numPr>
        <w:ind w:left="360" w:hanging="360"/>
        <w:rPr>
          <w:rFonts w:ascii="Frutiger 55" w:hAnsi="Frutiger 55" w:cs="Arial"/>
          <w:sz w:val="20"/>
          <w:szCs w:val="20"/>
        </w:rPr>
      </w:pPr>
      <w:r w:rsidRPr="00912EE6">
        <w:rPr>
          <w:rFonts w:ascii="Frutiger 55" w:hAnsi="Frutiger 55" w:cs="Arial"/>
          <w:sz w:val="20"/>
          <w:szCs w:val="20"/>
        </w:rPr>
        <w:t>Article 1 : Objet</w:t>
      </w:r>
    </w:p>
    <w:bookmarkEnd w:id="22"/>
    <w:p w14:paraId="712E695F" w14:textId="77777777" w:rsidR="006D0B9B" w:rsidRPr="00912EE6" w:rsidRDefault="006D0B9B" w:rsidP="006D0B9B">
      <w:pPr>
        <w:widowControl w:val="0"/>
        <w:rPr>
          <w:rFonts w:ascii="Frutiger 55" w:hAnsi="Frutiger 55" w:cs="Arial"/>
          <w:bCs/>
          <w:sz w:val="20"/>
          <w:szCs w:val="20"/>
          <w:shd w:val="clear" w:color="auto" w:fill="FFFF00"/>
        </w:rPr>
      </w:pPr>
    </w:p>
    <w:p w14:paraId="1C8D62C4" w14:textId="33C539E6" w:rsidR="006D0B9B" w:rsidRPr="00912EE6" w:rsidRDefault="006D0B9B" w:rsidP="008411DD">
      <w:pPr>
        <w:spacing w:before="240" w:after="240"/>
        <w:ind w:left="709" w:hanging="709"/>
        <w:jc w:val="both"/>
        <w:rPr>
          <w:rFonts w:ascii="Frutiger 55" w:hAnsi="Frutiger 55" w:cs="Arial"/>
          <w:b/>
          <w:sz w:val="20"/>
          <w:szCs w:val="20"/>
        </w:rPr>
      </w:pPr>
      <w:r w:rsidRPr="00912EE6">
        <w:rPr>
          <w:rFonts w:ascii="Frutiger 55" w:hAnsi="Frutiger 55" w:cs="Arial"/>
          <w:sz w:val="20"/>
          <w:szCs w:val="20"/>
        </w:rPr>
        <w:t>1.1</w:t>
      </w:r>
      <w:r w:rsidRPr="00912EE6">
        <w:rPr>
          <w:rFonts w:ascii="Frutiger 55" w:hAnsi="Frutiger 55" w:cs="Arial"/>
          <w:sz w:val="20"/>
          <w:szCs w:val="20"/>
        </w:rPr>
        <w:tab/>
        <w:t>L'objet du marché est</w:t>
      </w:r>
      <w:r w:rsidR="00BC477A">
        <w:rPr>
          <w:rFonts w:ascii="Frutiger 55" w:hAnsi="Frutiger 55" w:cs="Arial"/>
          <w:sz w:val="20"/>
          <w:szCs w:val="20"/>
        </w:rPr>
        <w:t xml:space="preserve"> la</w:t>
      </w:r>
      <w:r w:rsidRPr="00912EE6">
        <w:rPr>
          <w:rFonts w:ascii="Frutiger 55" w:hAnsi="Frutiger 55" w:cs="Arial"/>
          <w:sz w:val="20"/>
          <w:szCs w:val="20"/>
        </w:rPr>
        <w:t xml:space="preserve"> </w:t>
      </w:r>
      <w:r w:rsidR="00BC477A">
        <w:rPr>
          <w:rFonts w:ascii="Frutiger 55" w:hAnsi="Frutiger 55" w:cs="Arial"/>
          <w:sz w:val="20"/>
          <w:szCs w:val="20"/>
        </w:rPr>
        <w:t>f</w:t>
      </w:r>
      <w:r w:rsidR="00BC477A" w:rsidRPr="00BC477A">
        <w:rPr>
          <w:rFonts w:ascii="Frutiger 55" w:hAnsi="Frutiger 55" w:cs="Arial"/>
          <w:sz w:val="20"/>
          <w:szCs w:val="20"/>
        </w:rPr>
        <w:t>ourniture d’équipements APPLE (iPhone, iPad et MacBook) pour le siège de la BOAD à Lomé</w:t>
      </w:r>
      <w:r w:rsidR="008E73B8" w:rsidRPr="00912EE6">
        <w:rPr>
          <w:rFonts w:ascii="Frutiger 55" w:hAnsi="Frutiger 55"/>
          <w:sz w:val="20"/>
          <w:szCs w:val="20"/>
        </w:rPr>
        <w:t>.</w:t>
      </w:r>
    </w:p>
    <w:p w14:paraId="7712B96A" w14:textId="13BF1ABC" w:rsidR="006D0B9B" w:rsidRPr="00912EE6" w:rsidRDefault="00EE0D6B" w:rsidP="008A3229">
      <w:pPr>
        <w:tabs>
          <w:tab w:val="left" w:pos="709"/>
          <w:tab w:val="left" w:pos="993"/>
        </w:tabs>
        <w:ind w:left="709"/>
        <w:jc w:val="both"/>
        <w:rPr>
          <w:rFonts w:ascii="Frutiger 55" w:hAnsi="Frutiger 55" w:cs="Arial"/>
          <w:sz w:val="20"/>
          <w:szCs w:val="20"/>
        </w:rPr>
      </w:pPr>
      <w:r w:rsidRPr="00912EE6">
        <w:rPr>
          <w:rFonts w:ascii="Frutiger 55" w:hAnsi="Frutiger 55" w:cs="Arial"/>
          <w:sz w:val="20"/>
          <w:szCs w:val="20"/>
        </w:rPr>
        <w:t xml:space="preserve">Le lieu de livraison </w:t>
      </w:r>
      <w:r w:rsidR="008E73B8" w:rsidRPr="00912EE6">
        <w:rPr>
          <w:rFonts w:ascii="Frutiger 55" w:hAnsi="Frutiger 55" w:cs="Arial"/>
          <w:sz w:val="20"/>
          <w:szCs w:val="20"/>
        </w:rPr>
        <w:t>est</w:t>
      </w:r>
      <w:r w:rsidRPr="00912EE6">
        <w:rPr>
          <w:rFonts w:ascii="Frutiger 55" w:hAnsi="Frutiger 55" w:cs="Arial"/>
          <w:sz w:val="20"/>
          <w:szCs w:val="20"/>
        </w:rPr>
        <w:t xml:space="preserve"> le </w:t>
      </w:r>
      <w:r w:rsidRPr="00912EE6">
        <w:rPr>
          <w:rFonts w:ascii="Frutiger 55" w:hAnsi="Frutiger 55" w:cs="Arial"/>
          <w:sz w:val="20"/>
        </w:rPr>
        <w:t>Siège social de la BOAD, 68, avenue de la Libération, BP 1172 Lomé, République Togolaise</w:t>
      </w:r>
      <w:r w:rsidR="008E73B8" w:rsidRPr="00912EE6">
        <w:rPr>
          <w:rFonts w:ascii="Frutiger 55" w:hAnsi="Frutiger 55" w:cs="Arial"/>
          <w:sz w:val="20"/>
        </w:rPr>
        <w:t>,</w:t>
      </w:r>
      <w:r w:rsidRPr="00912EE6">
        <w:rPr>
          <w:rFonts w:ascii="Frutiger 55" w:hAnsi="Frutiger 55" w:cs="Arial"/>
          <w:sz w:val="20"/>
          <w:szCs w:val="20"/>
        </w:rPr>
        <w:t xml:space="preserve"> la date limite de livraison </w:t>
      </w:r>
      <w:r w:rsidR="00E856DB" w:rsidRPr="00912EE6">
        <w:rPr>
          <w:rFonts w:ascii="Frutiger 55" w:hAnsi="Frutiger 55" w:cs="Arial"/>
          <w:sz w:val="20"/>
          <w:szCs w:val="20"/>
        </w:rPr>
        <w:t xml:space="preserve">prévue </w:t>
      </w:r>
      <w:r w:rsidRPr="00912EE6">
        <w:rPr>
          <w:rFonts w:ascii="Frutiger 55" w:hAnsi="Frutiger 55" w:cs="Arial"/>
          <w:sz w:val="20"/>
          <w:szCs w:val="20"/>
        </w:rPr>
        <w:t xml:space="preserve">est </w:t>
      </w:r>
      <w:r w:rsidR="00687742" w:rsidRPr="00912EE6">
        <w:rPr>
          <w:rFonts w:ascii="Frutiger 55" w:hAnsi="Frutiger 55" w:cs="Arial"/>
          <w:sz w:val="20"/>
          <w:szCs w:val="20"/>
        </w:rPr>
        <w:t xml:space="preserve">le </w:t>
      </w:r>
      <w:r w:rsidR="00E856DB" w:rsidRPr="00912EE6">
        <w:rPr>
          <w:rFonts w:ascii="Frutiger 55" w:hAnsi="Frutiger 55" w:cs="Arial"/>
          <w:b/>
          <w:sz w:val="20"/>
          <w:szCs w:val="20"/>
        </w:rPr>
        <w:t>…………………</w:t>
      </w:r>
      <w:proofErr w:type="gramStart"/>
      <w:r w:rsidR="00E856DB" w:rsidRPr="00912EE6">
        <w:rPr>
          <w:rFonts w:ascii="Frutiger 55" w:hAnsi="Frutiger 55" w:cs="Arial"/>
          <w:b/>
          <w:sz w:val="20"/>
          <w:szCs w:val="20"/>
        </w:rPr>
        <w:t>…….</w:t>
      </w:r>
      <w:proofErr w:type="gramEnd"/>
      <w:r w:rsidR="006D0B9B" w:rsidRPr="00912EE6">
        <w:rPr>
          <w:rFonts w:ascii="Frutiger 55" w:hAnsi="Frutiger 55" w:cs="Arial"/>
          <w:sz w:val="20"/>
          <w:szCs w:val="20"/>
        </w:rPr>
        <w:t xml:space="preserve">. </w:t>
      </w:r>
    </w:p>
    <w:p w14:paraId="24600AE6" w14:textId="51AD7D1E" w:rsidR="006D0B9B" w:rsidRPr="00912EE6" w:rsidRDefault="006D0B9B" w:rsidP="008C58FB">
      <w:pPr>
        <w:tabs>
          <w:tab w:val="left" w:pos="709"/>
          <w:tab w:val="left" w:pos="993"/>
        </w:tabs>
        <w:ind w:left="709"/>
        <w:jc w:val="both"/>
        <w:rPr>
          <w:rFonts w:ascii="Frutiger 55" w:hAnsi="Frutiger 55" w:cs="Arial"/>
          <w:sz w:val="20"/>
          <w:szCs w:val="20"/>
        </w:rPr>
      </w:pPr>
      <w:r w:rsidRPr="00912EE6">
        <w:rPr>
          <w:rFonts w:ascii="Frutiger 55" w:hAnsi="Frutiger 55" w:cs="Arial"/>
          <w:sz w:val="20"/>
          <w:szCs w:val="20"/>
        </w:rPr>
        <w:lastRenderedPageBreak/>
        <w:t xml:space="preserve">La période de mise en œuvre des tâches court à partir </w:t>
      </w:r>
      <w:r w:rsidR="004338B4" w:rsidRPr="00912EE6">
        <w:rPr>
          <w:rFonts w:ascii="Frutiger 55" w:hAnsi="Frutiger 55" w:cs="Arial"/>
          <w:sz w:val="20"/>
          <w:szCs w:val="20"/>
        </w:rPr>
        <w:t xml:space="preserve">du </w:t>
      </w:r>
      <w:r w:rsidR="00BC477A" w:rsidRPr="00BC477A">
        <w:rPr>
          <w:rFonts w:ascii="Frutiger 55" w:hAnsi="Frutiger 55" w:cs="Arial"/>
          <w:b/>
          <w:bCs/>
          <w:sz w:val="20"/>
          <w:szCs w:val="20"/>
        </w:rPr>
        <w:t xml:space="preserve">06 août </w:t>
      </w:r>
      <w:r w:rsidR="008E6F3E" w:rsidRPr="00BC477A">
        <w:rPr>
          <w:rFonts w:ascii="Frutiger 55" w:hAnsi="Frutiger 55" w:cs="Arial"/>
          <w:b/>
          <w:bCs/>
          <w:sz w:val="20"/>
          <w:szCs w:val="20"/>
        </w:rPr>
        <w:t>202</w:t>
      </w:r>
      <w:r w:rsidR="00744669" w:rsidRPr="00BC477A">
        <w:rPr>
          <w:rFonts w:ascii="Frutiger 55" w:hAnsi="Frutiger 55" w:cs="Arial"/>
          <w:b/>
          <w:bCs/>
          <w:sz w:val="20"/>
          <w:szCs w:val="20"/>
        </w:rPr>
        <w:t>5</w:t>
      </w:r>
      <w:r w:rsidR="000C4740" w:rsidRPr="00912EE6">
        <w:rPr>
          <w:rFonts w:ascii="Frutiger 55" w:hAnsi="Frutiger 55" w:cs="Arial"/>
          <w:sz w:val="20"/>
          <w:szCs w:val="20"/>
        </w:rPr>
        <w:t>,</w:t>
      </w:r>
      <w:r w:rsidRPr="00912EE6">
        <w:rPr>
          <w:rFonts w:ascii="Frutiger 55" w:hAnsi="Frutiger 55" w:cs="Arial"/>
          <w:sz w:val="20"/>
          <w:szCs w:val="20"/>
        </w:rPr>
        <w:t xml:space="preserve"> date de réception provisoire.</w:t>
      </w:r>
    </w:p>
    <w:p w14:paraId="138EE8E8" w14:textId="77777777" w:rsidR="006D0B9B" w:rsidRPr="00912EE6" w:rsidRDefault="006D0B9B" w:rsidP="006D0B9B">
      <w:pPr>
        <w:ind w:left="709" w:hanging="709"/>
        <w:rPr>
          <w:rFonts w:ascii="Frutiger 55" w:hAnsi="Frutiger 55" w:cs="Arial"/>
          <w:sz w:val="20"/>
          <w:szCs w:val="20"/>
        </w:rPr>
      </w:pPr>
      <w:r w:rsidRPr="00912EE6">
        <w:rPr>
          <w:rFonts w:ascii="Frutiger 55" w:hAnsi="Frutiger 55" w:cs="Arial"/>
          <w:sz w:val="20"/>
          <w:szCs w:val="20"/>
        </w:rPr>
        <w:t>1.2</w:t>
      </w:r>
      <w:r w:rsidRPr="00912EE6">
        <w:rPr>
          <w:rFonts w:ascii="Frutiger 55" w:hAnsi="Frutiger 55" w:cs="Arial"/>
          <w:sz w:val="20"/>
          <w:szCs w:val="20"/>
        </w:rPr>
        <w:tab/>
        <w:t>Le Contractant doit se conformer strictement aux stipulations des conditions particulières et à l'annexe technique.</w:t>
      </w:r>
    </w:p>
    <w:p w14:paraId="6C89CD77" w14:textId="77777777" w:rsidR="006D0B9B" w:rsidRPr="00912EE6" w:rsidRDefault="006D0B9B" w:rsidP="007934A2">
      <w:pPr>
        <w:ind w:left="709" w:hanging="709"/>
        <w:jc w:val="both"/>
        <w:rPr>
          <w:rFonts w:ascii="Frutiger 55" w:hAnsi="Frutiger 55" w:cs="Arial"/>
          <w:b/>
          <w:sz w:val="20"/>
          <w:szCs w:val="20"/>
        </w:rPr>
      </w:pPr>
      <w:r w:rsidRPr="00912EE6">
        <w:rPr>
          <w:rFonts w:ascii="Frutiger 55" w:hAnsi="Frutiger 55" w:cs="Arial"/>
          <w:b/>
          <w:sz w:val="20"/>
          <w:szCs w:val="20"/>
        </w:rPr>
        <w:t>ARTICLE 2</w:t>
      </w:r>
      <w:r w:rsidRPr="00912EE6">
        <w:rPr>
          <w:rFonts w:ascii="Frutiger 55" w:hAnsi="Frutiger 55" w:cs="Arial"/>
          <w:sz w:val="20"/>
          <w:szCs w:val="20"/>
        </w:rPr>
        <w:t xml:space="preserve"> : </w:t>
      </w:r>
      <w:r w:rsidRPr="00912EE6">
        <w:rPr>
          <w:rFonts w:ascii="Frutiger 55" w:hAnsi="Frutiger 55" w:cs="Arial"/>
          <w:b/>
          <w:sz w:val="20"/>
          <w:szCs w:val="20"/>
        </w:rPr>
        <w:t>ORIGINE</w:t>
      </w:r>
    </w:p>
    <w:p w14:paraId="7D9C4F7A" w14:textId="77777777" w:rsidR="006D0B9B" w:rsidRPr="00912EE6" w:rsidRDefault="006D0B9B" w:rsidP="006D0B9B">
      <w:pPr>
        <w:jc w:val="both"/>
        <w:rPr>
          <w:rFonts w:ascii="Frutiger 55" w:hAnsi="Frutiger 55" w:cs="Arial"/>
          <w:sz w:val="20"/>
          <w:szCs w:val="20"/>
        </w:rPr>
      </w:pPr>
      <w:r w:rsidRPr="00912EE6">
        <w:rPr>
          <w:rFonts w:ascii="Frutiger 55" w:hAnsi="Frutiger 55" w:cs="Arial"/>
          <w:sz w:val="20"/>
          <w:szCs w:val="20"/>
        </w:rPr>
        <w:t>La règl</w:t>
      </w:r>
      <w:r w:rsidR="008C58FB" w:rsidRPr="00912EE6">
        <w:rPr>
          <w:rFonts w:ascii="Frutiger 55" w:hAnsi="Frutiger 55" w:cs="Arial"/>
          <w:sz w:val="20"/>
          <w:szCs w:val="20"/>
        </w:rPr>
        <w:t xml:space="preserve">e d'origine des biens est bien </w:t>
      </w:r>
      <w:r w:rsidRPr="00912EE6">
        <w:rPr>
          <w:rFonts w:ascii="Frutiger 55" w:hAnsi="Frutiger 55" w:cs="Arial"/>
          <w:sz w:val="20"/>
          <w:szCs w:val="20"/>
        </w:rPr>
        <w:t xml:space="preserve">définie à l'article 10 des conditions particulières.  </w:t>
      </w:r>
    </w:p>
    <w:p w14:paraId="70A20842" w14:textId="77777777" w:rsidR="006D0B9B" w:rsidRPr="00912EE6" w:rsidRDefault="006D0B9B" w:rsidP="006D0B9B">
      <w:pPr>
        <w:jc w:val="both"/>
        <w:rPr>
          <w:rFonts w:ascii="Frutiger 55" w:hAnsi="Frutiger 55" w:cs="Arial"/>
          <w:sz w:val="20"/>
          <w:szCs w:val="20"/>
        </w:rPr>
      </w:pPr>
      <w:r w:rsidRPr="00912EE6">
        <w:rPr>
          <w:rFonts w:ascii="Frutiger 55" w:hAnsi="Frutiger 55" w:cs="Arial"/>
          <w:sz w:val="20"/>
          <w:szCs w:val="20"/>
        </w:rPr>
        <w:t xml:space="preserve">Un certificat d’origine des biens devra être produit par le Contractant, au plus tard en même temps que </w:t>
      </w:r>
      <w:r w:rsidR="00461BE1" w:rsidRPr="00912EE6">
        <w:rPr>
          <w:rFonts w:ascii="Frutiger 55" w:hAnsi="Frutiger 55" w:cs="Arial"/>
          <w:sz w:val="20"/>
          <w:szCs w:val="20"/>
        </w:rPr>
        <w:t>l</w:t>
      </w:r>
      <w:r w:rsidRPr="00912EE6">
        <w:rPr>
          <w:rFonts w:ascii="Frutiger 55" w:hAnsi="Frutiger 55" w:cs="Arial"/>
          <w:sz w:val="20"/>
          <w:szCs w:val="20"/>
        </w:rPr>
        <w:t>a demande de réception provisoire des fournitures. Le non-respect de cette condition peut conduire à la résiliation du marché et/ou la suspension du paiement.</w:t>
      </w:r>
    </w:p>
    <w:p w14:paraId="1323BF72" w14:textId="77777777" w:rsidR="006D0B9B" w:rsidRPr="00912EE6" w:rsidRDefault="006D0B9B" w:rsidP="006D0B9B">
      <w:pPr>
        <w:ind w:left="1276" w:hanging="1276"/>
        <w:outlineLvl w:val="0"/>
        <w:rPr>
          <w:rFonts w:ascii="Frutiger 55" w:hAnsi="Frutiger 55" w:cs="Arial"/>
          <w:b/>
          <w:sz w:val="20"/>
          <w:szCs w:val="20"/>
        </w:rPr>
      </w:pPr>
      <w:r w:rsidRPr="00912EE6">
        <w:rPr>
          <w:rFonts w:ascii="Frutiger 55" w:hAnsi="Frutiger 55" w:cs="Arial"/>
          <w:b/>
          <w:sz w:val="20"/>
          <w:szCs w:val="20"/>
        </w:rPr>
        <w:t>ARTICLE 3</w:t>
      </w:r>
      <w:r w:rsidRPr="00912EE6">
        <w:rPr>
          <w:rFonts w:ascii="Frutiger 55" w:hAnsi="Frutiger 55" w:cs="Arial"/>
          <w:sz w:val="20"/>
          <w:szCs w:val="20"/>
        </w:rPr>
        <w:t xml:space="preserve"> : </w:t>
      </w:r>
      <w:r w:rsidRPr="00912EE6">
        <w:rPr>
          <w:rFonts w:ascii="Frutiger 55" w:hAnsi="Frutiger 55" w:cs="Arial"/>
          <w:b/>
          <w:sz w:val="20"/>
          <w:szCs w:val="20"/>
        </w:rPr>
        <w:t>PRIX</w:t>
      </w:r>
    </w:p>
    <w:p w14:paraId="5D742871" w14:textId="77777777" w:rsidR="006D0B9B" w:rsidRPr="00912EE6" w:rsidRDefault="006D0B9B" w:rsidP="006D0B9B">
      <w:pPr>
        <w:ind w:left="709" w:hanging="709"/>
        <w:rPr>
          <w:rFonts w:ascii="Frutiger 55" w:hAnsi="Frutiger 55" w:cs="Arial"/>
          <w:sz w:val="20"/>
          <w:szCs w:val="20"/>
        </w:rPr>
      </w:pPr>
      <w:r w:rsidRPr="00912EE6">
        <w:rPr>
          <w:rFonts w:ascii="Frutiger 55" w:hAnsi="Frutiger 55" w:cs="Arial"/>
          <w:sz w:val="20"/>
          <w:szCs w:val="20"/>
        </w:rPr>
        <w:t>3.1</w:t>
      </w:r>
      <w:r w:rsidRPr="00912EE6">
        <w:rPr>
          <w:rFonts w:ascii="Frutiger 55" w:hAnsi="Frutiger 55" w:cs="Arial"/>
          <w:sz w:val="20"/>
          <w:szCs w:val="20"/>
        </w:rPr>
        <w:tab/>
        <w:t xml:space="preserve">Le prix des biens est celui figurant dans le modèle d’offre financière (annexe IV). Le montant </w:t>
      </w:r>
      <w:r w:rsidR="008B1C18" w:rsidRPr="00912EE6">
        <w:rPr>
          <w:rFonts w:ascii="Frutiger 55" w:hAnsi="Frutiger 55" w:cs="Arial"/>
          <w:sz w:val="20"/>
          <w:szCs w:val="20"/>
        </w:rPr>
        <w:t xml:space="preserve">total maximum du marché est de </w:t>
      </w:r>
      <w:r w:rsidR="005704FF" w:rsidRPr="00912EE6">
        <w:rPr>
          <w:rFonts w:ascii="Frutiger 55" w:hAnsi="Frutiger 55" w:cs="Arial"/>
          <w:sz w:val="20"/>
          <w:szCs w:val="20"/>
        </w:rPr>
        <w:t>……………</w:t>
      </w:r>
      <w:r w:rsidR="001F66C8" w:rsidRPr="00912EE6">
        <w:rPr>
          <w:rFonts w:ascii="Frutiger 55" w:hAnsi="Frutiger 55" w:cs="Arial"/>
          <w:sz w:val="20"/>
          <w:szCs w:val="20"/>
        </w:rPr>
        <w:t xml:space="preserve"> </w:t>
      </w:r>
      <w:r w:rsidR="00E8097B" w:rsidRPr="00912EE6">
        <w:rPr>
          <w:rFonts w:ascii="Frutiger 55" w:hAnsi="Frutiger 55" w:cs="Arial"/>
          <w:sz w:val="20"/>
          <w:szCs w:val="20"/>
        </w:rPr>
        <w:t>FCFA</w:t>
      </w:r>
      <w:r w:rsidRPr="00912EE6">
        <w:rPr>
          <w:rFonts w:ascii="Frutiger 55" w:hAnsi="Frutiger 55" w:cs="Arial"/>
          <w:sz w:val="20"/>
          <w:szCs w:val="20"/>
        </w:rPr>
        <w:t>.</w:t>
      </w:r>
    </w:p>
    <w:p w14:paraId="4C406173" w14:textId="77777777" w:rsidR="006D0B9B" w:rsidRPr="00912EE6" w:rsidRDefault="006D0B9B" w:rsidP="006D0B9B">
      <w:pPr>
        <w:ind w:left="709" w:hanging="709"/>
        <w:rPr>
          <w:rFonts w:ascii="Frutiger 55" w:hAnsi="Frutiger 55" w:cs="Arial"/>
          <w:sz w:val="20"/>
          <w:szCs w:val="20"/>
        </w:rPr>
      </w:pPr>
      <w:r w:rsidRPr="00912EE6">
        <w:rPr>
          <w:rFonts w:ascii="Frutiger 55" w:hAnsi="Frutiger 55" w:cs="Arial"/>
          <w:sz w:val="20"/>
          <w:szCs w:val="20"/>
        </w:rPr>
        <w:t xml:space="preserve">3.2 </w:t>
      </w:r>
      <w:r w:rsidRPr="00912EE6">
        <w:rPr>
          <w:rFonts w:ascii="Frutiger 55" w:hAnsi="Frutiger 55" w:cs="Arial"/>
          <w:sz w:val="20"/>
          <w:szCs w:val="20"/>
        </w:rPr>
        <w:tab/>
        <w:t>Les paiements seront effectués conformément aux dispositions des conditions générales et/ou des conditions particulières (articles 26 à 28).</w:t>
      </w:r>
    </w:p>
    <w:p w14:paraId="5CE74FEB" w14:textId="77777777" w:rsidR="006D0B9B" w:rsidRPr="00912EE6" w:rsidRDefault="006D0B9B" w:rsidP="006D0B9B">
      <w:pPr>
        <w:ind w:left="1276" w:hanging="1276"/>
        <w:outlineLvl w:val="0"/>
        <w:rPr>
          <w:rFonts w:ascii="Frutiger 55" w:hAnsi="Frutiger 55" w:cs="Arial"/>
          <w:b/>
          <w:sz w:val="20"/>
          <w:szCs w:val="20"/>
        </w:rPr>
      </w:pPr>
      <w:r w:rsidRPr="00912EE6">
        <w:rPr>
          <w:rFonts w:ascii="Frutiger 55" w:hAnsi="Frutiger 55" w:cs="Arial"/>
          <w:b/>
          <w:sz w:val="20"/>
          <w:szCs w:val="20"/>
        </w:rPr>
        <w:t>ARTICLE 4</w:t>
      </w:r>
      <w:r w:rsidRPr="00912EE6">
        <w:rPr>
          <w:rFonts w:ascii="Frutiger 55" w:hAnsi="Frutiger 55" w:cs="Arial"/>
          <w:sz w:val="20"/>
          <w:szCs w:val="20"/>
        </w:rPr>
        <w:t xml:space="preserve"> : </w:t>
      </w:r>
      <w:r w:rsidRPr="00912EE6">
        <w:rPr>
          <w:rFonts w:ascii="Frutiger 55" w:hAnsi="Frutiger 55" w:cs="Arial"/>
          <w:b/>
          <w:sz w:val="20"/>
          <w:szCs w:val="20"/>
        </w:rPr>
        <w:t>ORDRE HIERARCHIQUE DES DOCUMENTS CONTRACTUELS</w:t>
      </w:r>
    </w:p>
    <w:p w14:paraId="30F1CDBA" w14:textId="77777777" w:rsidR="006D0B9B" w:rsidRPr="00912EE6" w:rsidRDefault="006D0B9B" w:rsidP="006D0B9B">
      <w:pPr>
        <w:rPr>
          <w:rFonts w:ascii="Frutiger 55" w:hAnsi="Frutiger 55" w:cs="Arial"/>
          <w:sz w:val="20"/>
          <w:szCs w:val="20"/>
        </w:rPr>
      </w:pPr>
      <w:r w:rsidRPr="00912EE6">
        <w:rPr>
          <w:rFonts w:ascii="Frutiger 55" w:hAnsi="Frutiger 55" w:cs="Arial"/>
          <w:sz w:val="20"/>
          <w:szCs w:val="20"/>
        </w:rPr>
        <w:t>Les documents suivants sont considérés comme faisant partie intégrante du présent marché dans l’ordre hiérarchique suivant :</w:t>
      </w:r>
    </w:p>
    <w:p w14:paraId="476E2CDD" w14:textId="77777777" w:rsidR="006D0B9B" w:rsidRPr="00912EE6" w:rsidRDefault="006D0B9B" w:rsidP="006D0B9B">
      <w:pPr>
        <w:numPr>
          <w:ilvl w:val="0"/>
          <w:numId w:val="13"/>
        </w:numPr>
        <w:tabs>
          <w:tab w:val="clear" w:pos="360"/>
        </w:tabs>
        <w:spacing w:before="120" w:after="0" w:line="240" w:lineRule="auto"/>
        <w:ind w:left="709" w:hanging="425"/>
        <w:jc w:val="both"/>
        <w:rPr>
          <w:rFonts w:ascii="Frutiger 55" w:hAnsi="Frutiger 55" w:cs="Arial"/>
          <w:sz w:val="20"/>
          <w:szCs w:val="20"/>
        </w:rPr>
      </w:pPr>
      <w:proofErr w:type="gramStart"/>
      <w:r w:rsidRPr="00912EE6">
        <w:rPr>
          <w:rFonts w:ascii="Frutiger 55" w:hAnsi="Frutiger 55" w:cs="Arial"/>
          <w:sz w:val="20"/>
          <w:szCs w:val="20"/>
        </w:rPr>
        <w:t>le</w:t>
      </w:r>
      <w:proofErr w:type="gramEnd"/>
      <w:r w:rsidRPr="00912EE6">
        <w:rPr>
          <w:rFonts w:ascii="Frutiger 55" w:hAnsi="Frutiger 55" w:cs="Arial"/>
          <w:sz w:val="20"/>
          <w:szCs w:val="20"/>
        </w:rPr>
        <w:t xml:space="preserve"> présent</w:t>
      </w:r>
      <w:r w:rsidR="004E1B3E" w:rsidRPr="00912EE6">
        <w:rPr>
          <w:rFonts w:ascii="Frutiger 55" w:hAnsi="Frutiger 55" w:cs="Arial"/>
          <w:sz w:val="20"/>
          <w:szCs w:val="20"/>
        </w:rPr>
        <w:t xml:space="preserve"> contrat et</w:t>
      </w:r>
      <w:r w:rsidR="008E73B8" w:rsidRPr="00912EE6">
        <w:rPr>
          <w:rFonts w:ascii="Frutiger 55" w:hAnsi="Frutiger 55" w:cs="Arial"/>
          <w:sz w:val="20"/>
          <w:szCs w:val="20"/>
        </w:rPr>
        <w:t>/ou</w:t>
      </w:r>
      <w:r w:rsidR="004E1B3E" w:rsidRPr="00912EE6">
        <w:rPr>
          <w:rFonts w:ascii="Frutiger 55" w:hAnsi="Frutiger 55" w:cs="Arial"/>
          <w:sz w:val="20"/>
          <w:szCs w:val="20"/>
        </w:rPr>
        <w:t xml:space="preserve"> le bon de commande lorsqu’il existe</w:t>
      </w:r>
      <w:r w:rsidR="008C58FB" w:rsidRPr="00912EE6">
        <w:rPr>
          <w:rFonts w:ascii="Frutiger 55" w:hAnsi="Frutiger 55" w:cs="Arial"/>
          <w:sz w:val="20"/>
          <w:szCs w:val="20"/>
        </w:rPr>
        <w:t xml:space="preserve"> </w:t>
      </w:r>
      <w:r w:rsidRPr="00912EE6">
        <w:rPr>
          <w:rFonts w:ascii="Frutiger 55" w:hAnsi="Frutiger 55" w:cs="Arial"/>
          <w:sz w:val="20"/>
          <w:szCs w:val="20"/>
        </w:rPr>
        <w:t>;</w:t>
      </w:r>
    </w:p>
    <w:p w14:paraId="68BC0162" w14:textId="77777777" w:rsidR="006D0B9B" w:rsidRPr="00912EE6" w:rsidRDefault="00B70C59" w:rsidP="006D0B9B">
      <w:pPr>
        <w:numPr>
          <w:ilvl w:val="0"/>
          <w:numId w:val="13"/>
        </w:numPr>
        <w:tabs>
          <w:tab w:val="clear" w:pos="360"/>
        </w:tabs>
        <w:spacing w:before="120" w:after="0" w:line="240" w:lineRule="auto"/>
        <w:ind w:left="709" w:hanging="425"/>
        <w:jc w:val="both"/>
        <w:rPr>
          <w:rFonts w:ascii="Frutiger 55" w:hAnsi="Frutiger 55" w:cs="Arial"/>
          <w:sz w:val="20"/>
          <w:szCs w:val="20"/>
        </w:rPr>
      </w:pPr>
      <w:proofErr w:type="gramStart"/>
      <w:r w:rsidRPr="00912EE6">
        <w:rPr>
          <w:rFonts w:ascii="Frutiger 55" w:hAnsi="Frutiger 55" w:cs="Arial"/>
          <w:sz w:val="20"/>
          <w:szCs w:val="20"/>
        </w:rPr>
        <w:t>les</w:t>
      </w:r>
      <w:proofErr w:type="gramEnd"/>
      <w:r w:rsidRPr="00912EE6">
        <w:rPr>
          <w:rFonts w:ascii="Frutiger 55" w:hAnsi="Frutiger 55" w:cs="Arial"/>
          <w:sz w:val="20"/>
          <w:szCs w:val="20"/>
        </w:rPr>
        <w:t xml:space="preserve"> conditions particulières</w:t>
      </w:r>
      <w:r w:rsidR="006D0B9B" w:rsidRPr="00912EE6">
        <w:rPr>
          <w:rFonts w:ascii="Frutiger 55" w:hAnsi="Frutiger 55" w:cs="Arial"/>
          <w:sz w:val="20"/>
          <w:szCs w:val="20"/>
        </w:rPr>
        <w:t xml:space="preserve"> ;</w:t>
      </w:r>
    </w:p>
    <w:p w14:paraId="0F8E0A69" w14:textId="77777777" w:rsidR="006D0B9B" w:rsidRPr="00912EE6" w:rsidRDefault="006D0B9B" w:rsidP="006D0B9B">
      <w:pPr>
        <w:numPr>
          <w:ilvl w:val="0"/>
          <w:numId w:val="13"/>
        </w:numPr>
        <w:tabs>
          <w:tab w:val="clear" w:pos="360"/>
        </w:tabs>
        <w:spacing w:before="120" w:after="0" w:line="240" w:lineRule="auto"/>
        <w:ind w:left="709" w:hanging="425"/>
        <w:jc w:val="both"/>
        <w:rPr>
          <w:rFonts w:ascii="Frutiger 55" w:hAnsi="Frutiger 55" w:cs="Arial"/>
          <w:sz w:val="20"/>
          <w:szCs w:val="20"/>
        </w:rPr>
      </w:pPr>
      <w:proofErr w:type="gramStart"/>
      <w:r w:rsidRPr="00912EE6">
        <w:rPr>
          <w:rFonts w:ascii="Frutiger 55" w:hAnsi="Frutiger 55" w:cs="Arial"/>
          <w:sz w:val="20"/>
          <w:szCs w:val="20"/>
        </w:rPr>
        <w:t>les</w:t>
      </w:r>
      <w:proofErr w:type="gramEnd"/>
      <w:r w:rsidR="00B70C59" w:rsidRPr="00912EE6">
        <w:rPr>
          <w:rFonts w:ascii="Frutiger 55" w:hAnsi="Frutiger 55" w:cs="Arial"/>
          <w:sz w:val="20"/>
          <w:szCs w:val="20"/>
        </w:rPr>
        <w:t xml:space="preserve"> conditions générales (annexe I</w:t>
      </w:r>
      <w:r w:rsidRPr="00912EE6">
        <w:rPr>
          <w:rFonts w:ascii="Frutiger 55" w:hAnsi="Frutiger 55" w:cs="Arial"/>
          <w:sz w:val="20"/>
          <w:szCs w:val="20"/>
        </w:rPr>
        <w:t>) ;</w:t>
      </w:r>
    </w:p>
    <w:p w14:paraId="573210A5" w14:textId="77777777" w:rsidR="006D0B9B" w:rsidRPr="00912EE6" w:rsidRDefault="006D0B9B" w:rsidP="006D0B9B">
      <w:pPr>
        <w:numPr>
          <w:ilvl w:val="0"/>
          <w:numId w:val="13"/>
        </w:numPr>
        <w:tabs>
          <w:tab w:val="clear" w:pos="360"/>
        </w:tabs>
        <w:spacing w:before="120" w:after="0" w:line="240" w:lineRule="auto"/>
        <w:ind w:left="709" w:hanging="425"/>
        <w:jc w:val="both"/>
        <w:rPr>
          <w:rFonts w:ascii="Frutiger 55" w:hAnsi="Frutiger 55" w:cs="Arial"/>
          <w:sz w:val="20"/>
          <w:szCs w:val="20"/>
        </w:rPr>
      </w:pPr>
      <w:proofErr w:type="gramStart"/>
      <w:r w:rsidRPr="00912EE6">
        <w:rPr>
          <w:rFonts w:ascii="Frutiger 55" w:hAnsi="Frutiger 55" w:cs="Arial"/>
          <w:sz w:val="20"/>
          <w:szCs w:val="20"/>
        </w:rPr>
        <w:t>les</w:t>
      </w:r>
      <w:proofErr w:type="gramEnd"/>
      <w:r w:rsidRPr="00912EE6">
        <w:rPr>
          <w:rFonts w:ascii="Frutiger 55" w:hAnsi="Frutiger 55" w:cs="Arial"/>
          <w:sz w:val="20"/>
          <w:szCs w:val="20"/>
        </w:rPr>
        <w:t xml:space="preserve"> spéci</w:t>
      </w:r>
      <w:r w:rsidR="00B70C59" w:rsidRPr="00912EE6">
        <w:rPr>
          <w:rFonts w:ascii="Frutiger 55" w:hAnsi="Frutiger 55" w:cs="Arial"/>
          <w:sz w:val="20"/>
          <w:szCs w:val="20"/>
        </w:rPr>
        <w:t>fications techniques (annexe II</w:t>
      </w:r>
      <w:r w:rsidR="00056F51" w:rsidRPr="00912EE6">
        <w:rPr>
          <w:rFonts w:ascii="Frutiger 55" w:hAnsi="Frutiger 55" w:cs="Arial"/>
          <w:sz w:val="20"/>
          <w:szCs w:val="20"/>
        </w:rPr>
        <w:t xml:space="preserve">), </w:t>
      </w:r>
      <w:r w:rsidRPr="00912EE6">
        <w:rPr>
          <w:rFonts w:ascii="Frutiger 55" w:hAnsi="Frutiger 55" w:cs="Arial"/>
          <w:sz w:val="20"/>
          <w:szCs w:val="20"/>
        </w:rPr>
        <w:t>incluant les clarifications demandées avant la date limite de soumission des offres et les minutes des réunions d’information ou de la visite du site] ;</w:t>
      </w:r>
    </w:p>
    <w:p w14:paraId="36B5741E" w14:textId="77777777" w:rsidR="006D0B9B" w:rsidRPr="00912EE6" w:rsidRDefault="006D0B9B" w:rsidP="006D0B9B">
      <w:pPr>
        <w:numPr>
          <w:ilvl w:val="0"/>
          <w:numId w:val="13"/>
        </w:numPr>
        <w:tabs>
          <w:tab w:val="clear" w:pos="360"/>
        </w:tabs>
        <w:spacing w:before="120" w:after="0" w:line="240" w:lineRule="auto"/>
        <w:ind w:left="709" w:hanging="425"/>
        <w:jc w:val="both"/>
        <w:rPr>
          <w:rFonts w:ascii="Frutiger 55" w:hAnsi="Frutiger 55" w:cs="Arial"/>
          <w:sz w:val="20"/>
          <w:szCs w:val="20"/>
        </w:rPr>
      </w:pPr>
      <w:proofErr w:type="gramStart"/>
      <w:r w:rsidRPr="00912EE6">
        <w:rPr>
          <w:rFonts w:ascii="Frutiger 55" w:hAnsi="Frutiger 55" w:cs="Arial"/>
          <w:sz w:val="20"/>
          <w:szCs w:val="20"/>
        </w:rPr>
        <w:t>l'offre</w:t>
      </w:r>
      <w:proofErr w:type="gramEnd"/>
      <w:r w:rsidRPr="00912EE6">
        <w:rPr>
          <w:rFonts w:ascii="Frutiger 55" w:hAnsi="Frutiger 55" w:cs="Arial"/>
          <w:sz w:val="20"/>
          <w:szCs w:val="20"/>
        </w:rPr>
        <w:t xml:space="preserve"> </w:t>
      </w:r>
      <w:r w:rsidR="00B70C59" w:rsidRPr="00912EE6">
        <w:rPr>
          <w:rFonts w:ascii="Frutiger 55" w:hAnsi="Frutiger 55" w:cs="Arial"/>
          <w:sz w:val="20"/>
          <w:szCs w:val="20"/>
        </w:rPr>
        <w:t>technique (annexe III</w:t>
      </w:r>
      <w:r w:rsidRPr="00912EE6">
        <w:rPr>
          <w:rFonts w:ascii="Frutiger 55" w:hAnsi="Frutiger 55" w:cs="Arial"/>
          <w:sz w:val="20"/>
          <w:szCs w:val="20"/>
        </w:rPr>
        <w:t xml:space="preserve"> incluant les clarifications faites par le soumissionnaire pendant la procédure d'évaluation des offres) ;</w:t>
      </w:r>
    </w:p>
    <w:p w14:paraId="6A346522" w14:textId="77777777" w:rsidR="006D0B9B" w:rsidRPr="00912EE6" w:rsidRDefault="006D0B9B" w:rsidP="006D0B9B">
      <w:pPr>
        <w:numPr>
          <w:ilvl w:val="0"/>
          <w:numId w:val="13"/>
        </w:numPr>
        <w:tabs>
          <w:tab w:val="clear" w:pos="360"/>
        </w:tabs>
        <w:spacing w:before="120" w:after="0" w:line="240" w:lineRule="auto"/>
        <w:ind w:left="709" w:hanging="425"/>
        <w:jc w:val="both"/>
        <w:rPr>
          <w:rFonts w:ascii="Frutiger 55" w:hAnsi="Frutiger 55" w:cs="Arial"/>
          <w:sz w:val="20"/>
          <w:szCs w:val="20"/>
        </w:rPr>
      </w:pPr>
      <w:proofErr w:type="gramStart"/>
      <w:r w:rsidRPr="00912EE6">
        <w:rPr>
          <w:rFonts w:ascii="Frutiger 55" w:hAnsi="Frutiger 55" w:cs="Arial"/>
          <w:sz w:val="20"/>
          <w:szCs w:val="20"/>
        </w:rPr>
        <w:t>la</w:t>
      </w:r>
      <w:proofErr w:type="gramEnd"/>
      <w:r w:rsidRPr="00912EE6">
        <w:rPr>
          <w:rFonts w:ascii="Frutiger 55" w:hAnsi="Frutiger 55" w:cs="Arial"/>
          <w:sz w:val="20"/>
          <w:szCs w:val="20"/>
        </w:rPr>
        <w:t xml:space="preserve"> décomposition du budget (annexe </w:t>
      </w:r>
      <w:r w:rsidR="00B70C59" w:rsidRPr="00912EE6">
        <w:rPr>
          <w:rFonts w:ascii="Frutiger 55" w:hAnsi="Frutiger 55" w:cs="Arial"/>
          <w:sz w:val="20"/>
          <w:szCs w:val="20"/>
        </w:rPr>
        <w:t>I</w:t>
      </w:r>
      <w:r w:rsidRPr="00912EE6">
        <w:rPr>
          <w:rFonts w:ascii="Frutiger 55" w:hAnsi="Frutiger 55" w:cs="Arial"/>
          <w:sz w:val="20"/>
          <w:szCs w:val="20"/>
        </w:rPr>
        <w:t>V) ;</w:t>
      </w:r>
    </w:p>
    <w:p w14:paraId="7718B911" w14:textId="77777777" w:rsidR="006D0B9B" w:rsidRPr="00912EE6" w:rsidRDefault="006D0B9B" w:rsidP="006D0B9B">
      <w:pPr>
        <w:numPr>
          <w:ilvl w:val="0"/>
          <w:numId w:val="13"/>
        </w:numPr>
        <w:tabs>
          <w:tab w:val="clear" w:pos="360"/>
        </w:tabs>
        <w:spacing w:before="120" w:after="120" w:line="240" w:lineRule="auto"/>
        <w:ind w:left="709" w:hanging="425"/>
        <w:jc w:val="both"/>
        <w:rPr>
          <w:rFonts w:ascii="Frutiger 55" w:hAnsi="Frutiger 55" w:cs="Arial"/>
          <w:sz w:val="20"/>
          <w:szCs w:val="20"/>
        </w:rPr>
      </w:pPr>
      <w:proofErr w:type="gramStart"/>
      <w:r w:rsidRPr="00912EE6">
        <w:rPr>
          <w:rFonts w:ascii="Frutiger 55" w:hAnsi="Frutiger 55" w:cs="Arial"/>
          <w:sz w:val="20"/>
          <w:szCs w:val="20"/>
        </w:rPr>
        <w:t>les</w:t>
      </w:r>
      <w:proofErr w:type="gramEnd"/>
      <w:r w:rsidRPr="00912EE6">
        <w:rPr>
          <w:rFonts w:ascii="Frutiger 55" w:hAnsi="Frutiger 55" w:cs="Arial"/>
          <w:sz w:val="20"/>
          <w:szCs w:val="20"/>
        </w:rPr>
        <w:t xml:space="preserve"> formulaires spécifiques ou</w:t>
      </w:r>
      <w:r w:rsidR="00B70C59" w:rsidRPr="00912EE6">
        <w:rPr>
          <w:rFonts w:ascii="Frutiger 55" w:hAnsi="Frutiger 55" w:cs="Arial"/>
          <w:sz w:val="20"/>
          <w:szCs w:val="20"/>
        </w:rPr>
        <w:t xml:space="preserve"> documents pertinents (annexe V</w:t>
      </w:r>
      <w:r w:rsidR="00056F51" w:rsidRPr="00912EE6">
        <w:rPr>
          <w:rFonts w:ascii="Frutiger 55" w:hAnsi="Frutiger 55" w:cs="Arial"/>
          <w:sz w:val="20"/>
          <w:szCs w:val="20"/>
        </w:rPr>
        <w:t>) ;</w:t>
      </w:r>
    </w:p>
    <w:p w14:paraId="0A80BAB7" w14:textId="77777777" w:rsidR="006D0B9B" w:rsidRPr="00912EE6" w:rsidRDefault="006D0B9B" w:rsidP="006D0B9B">
      <w:pPr>
        <w:numPr>
          <w:ilvl w:val="0"/>
          <w:numId w:val="13"/>
        </w:numPr>
        <w:tabs>
          <w:tab w:val="clear" w:pos="360"/>
        </w:tabs>
        <w:spacing w:after="240" w:line="240" w:lineRule="auto"/>
        <w:ind w:left="709" w:right="-567" w:hanging="425"/>
        <w:jc w:val="both"/>
        <w:rPr>
          <w:rFonts w:ascii="Frutiger 55" w:hAnsi="Frutiger 55" w:cs="Arial"/>
          <w:sz w:val="20"/>
          <w:szCs w:val="20"/>
        </w:rPr>
      </w:pPr>
      <w:proofErr w:type="gramStart"/>
      <w:r w:rsidRPr="00912EE6">
        <w:rPr>
          <w:rFonts w:ascii="Frutiger 55" w:hAnsi="Frutiger 55" w:cs="Arial"/>
          <w:sz w:val="20"/>
          <w:szCs w:val="20"/>
        </w:rPr>
        <w:t>tout</w:t>
      </w:r>
      <w:proofErr w:type="gramEnd"/>
      <w:r w:rsidRPr="00912EE6">
        <w:rPr>
          <w:rFonts w:ascii="Frutiger 55" w:hAnsi="Frutiger 55" w:cs="Arial"/>
          <w:sz w:val="20"/>
          <w:szCs w:val="20"/>
        </w:rPr>
        <w:t xml:space="preserve"> autre document que les parties souhaitent intégrer au contrat.</w:t>
      </w:r>
    </w:p>
    <w:p w14:paraId="0787A393" w14:textId="77777777" w:rsidR="00EC6917" w:rsidRPr="00912EE6" w:rsidRDefault="006D0B9B" w:rsidP="002F2C6F">
      <w:pPr>
        <w:jc w:val="both"/>
        <w:outlineLvl w:val="0"/>
        <w:rPr>
          <w:rFonts w:ascii="Frutiger 55" w:hAnsi="Frutiger 55" w:cs="Arial"/>
          <w:b/>
          <w:sz w:val="20"/>
          <w:szCs w:val="20"/>
        </w:rPr>
      </w:pPr>
      <w:r w:rsidRPr="00912EE6">
        <w:rPr>
          <w:rFonts w:ascii="Frutiger 55" w:hAnsi="Frutiger 55" w:cs="Arial"/>
          <w:sz w:val="20"/>
          <w:szCs w:val="20"/>
        </w:rPr>
        <w:t>Les différents documents constituant le marché doivent être considéré</w:t>
      </w:r>
      <w:r w:rsidR="004E1B3E" w:rsidRPr="00912EE6">
        <w:rPr>
          <w:rFonts w:ascii="Frutiger 55" w:hAnsi="Frutiger 55" w:cs="Arial"/>
          <w:sz w:val="20"/>
          <w:szCs w:val="20"/>
        </w:rPr>
        <w:t>s comme mutuellement explicites</w:t>
      </w:r>
      <w:r w:rsidR="00056F51" w:rsidRPr="00912EE6">
        <w:rPr>
          <w:rFonts w:ascii="Frutiger 55" w:hAnsi="Frutiger 55" w:cs="Arial"/>
          <w:sz w:val="20"/>
          <w:szCs w:val="20"/>
        </w:rPr>
        <w:t xml:space="preserve"> </w:t>
      </w:r>
      <w:r w:rsidRPr="00912EE6">
        <w:rPr>
          <w:rFonts w:ascii="Frutiger 55" w:hAnsi="Frutiger 55" w:cs="Arial"/>
          <w:sz w:val="20"/>
          <w:szCs w:val="20"/>
        </w:rPr>
        <w:t xml:space="preserve">; en cas d’ambiguïtés ou de divergences, ces documents seront appliqués selon l’ordre hiérarchique ci-dessus. </w:t>
      </w:r>
    </w:p>
    <w:p w14:paraId="799AEE81" w14:textId="77777777" w:rsidR="006D0B9B" w:rsidRPr="00912EE6" w:rsidRDefault="00EC6917" w:rsidP="006D0B9B">
      <w:pPr>
        <w:ind w:left="1276" w:hanging="1276"/>
        <w:outlineLvl w:val="0"/>
        <w:rPr>
          <w:rFonts w:ascii="Frutiger 55" w:hAnsi="Frutiger 55" w:cs="Arial"/>
          <w:b/>
          <w:sz w:val="20"/>
          <w:szCs w:val="20"/>
        </w:rPr>
      </w:pPr>
      <w:r w:rsidRPr="00912EE6">
        <w:rPr>
          <w:rFonts w:ascii="Frutiger 55" w:hAnsi="Frutiger 55" w:cs="Arial"/>
          <w:b/>
          <w:sz w:val="20"/>
          <w:szCs w:val="20"/>
        </w:rPr>
        <w:t>ARTICLE 5 :</w:t>
      </w:r>
      <w:r w:rsidR="006D0B9B" w:rsidRPr="00912EE6">
        <w:rPr>
          <w:rFonts w:ascii="Frutiger 55" w:hAnsi="Frutiger 55" w:cs="Arial"/>
          <w:sz w:val="20"/>
          <w:szCs w:val="20"/>
        </w:rPr>
        <w:tab/>
      </w:r>
      <w:r w:rsidR="006D0B9B" w:rsidRPr="00912EE6">
        <w:rPr>
          <w:rFonts w:ascii="Frutiger 55" w:hAnsi="Frutiger 55" w:cs="Arial"/>
          <w:b/>
          <w:sz w:val="20"/>
          <w:szCs w:val="20"/>
        </w:rPr>
        <w:t>Autres conditions particulières applicables au contrat</w:t>
      </w:r>
    </w:p>
    <w:p w14:paraId="47BCBC3B" w14:textId="77777777" w:rsidR="006D0B9B" w:rsidRPr="00912EE6" w:rsidRDefault="006D0B9B" w:rsidP="006D0B9B">
      <w:pPr>
        <w:rPr>
          <w:rFonts w:ascii="Frutiger 55" w:hAnsi="Frutiger 55" w:cs="Arial"/>
          <w:sz w:val="20"/>
          <w:szCs w:val="20"/>
        </w:rPr>
      </w:pPr>
      <w:r w:rsidRPr="00912EE6">
        <w:rPr>
          <w:rStyle w:val="Lienhypertexte"/>
          <w:rFonts w:ascii="Frutiger 55" w:hAnsi="Frutiger 55" w:cs="Arial"/>
          <w:color w:val="000000" w:themeColor="text1"/>
          <w:sz w:val="20"/>
          <w:szCs w:val="20"/>
          <w:u w:val="none"/>
        </w:rPr>
        <w:t>Aux fins de</w:t>
      </w:r>
      <w:r w:rsidRPr="00912EE6">
        <w:rPr>
          <w:rStyle w:val="Lienhypertexte"/>
          <w:rFonts w:ascii="Frutiger 55" w:hAnsi="Frutiger 55" w:cs="Arial"/>
          <w:sz w:val="20"/>
          <w:szCs w:val="20"/>
          <w:u w:val="none"/>
        </w:rPr>
        <w:t xml:space="preserve"> </w:t>
      </w:r>
      <w:r w:rsidRPr="00912EE6">
        <w:rPr>
          <w:rFonts w:ascii="Frutiger 55" w:hAnsi="Frutiger 55" w:cs="Arial"/>
          <w:sz w:val="20"/>
          <w:szCs w:val="20"/>
        </w:rPr>
        <w:t>l’article 44 des conditions générales,</w:t>
      </w:r>
    </w:p>
    <w:p w14:paraId="2E8DF688" w14:textId="1113F6C8" w:rsidR="006D0B9B" w:rsidRPr="00E139A0" w:rsidRDefault="006D0B9B" w:rsidP="006B7034">
      <w:pPr>
        <w:numPr>
          <w:ilvl w:val="0"/>
          <w:numId w:val="14"/>
        </w:numPr>
        <w:tabs>
          <w:tab w:val="left" w:pos="0"/>
        </w:tabs>
        <w:spacing w:before="100" w:beforeAutospacing="1" w:after="100" w:afterAutospacing="1" w:line="240" w:lineRule="auto"/>
        <w:ind w:left="0" w:firstLine="0"/>
        <w:contextualSpacing/>
        <w:rPr>
          <w:rFonts w:ascii="Frutiger 55" w:hAnsi="Frutiger 55" w:cs="Arial"/>
          <w:sz w:val="20"/>
          <w:szCs w:val="20"/>
        </w:rPr>
      </w:pPr>
      <w:proofErr w:type="gramStart"/>
      <w:r w:rsidRPr="00912EE6">
        <w:rPr>
          <w:rFonts w:ascii="Frutiger 55" w:eastAsia="Calibri" w:hAnsi="Frutiger 55" w:cs="Arial"/>
          <w:sz w:val="20"/>
          <w:szCs w:val="20"/>
        </w:rPr>
        <w:t>le</w:t>
      </w:r>
      <w:proofErr w:type="gramEnd"/>
      <w:r w:rsidRPr="00912EE6">
        <w:rPr>
          <w:rFonts w:ascii="Frutiger 55" w:eastAsia="Calibri" w:hAnsi="Frutiger 55" w:cs="Arial"/>
          <w:sz w:val="20"/>
          <w:szCs w:val="20"/>
        </w:rPr>
        <w:t xml:space="preserve"> </w:t>
      </w:r>
      <w:r w:rsidR="006B7034" w:rsidRPr="00912EE6">
        <w:rPr>
          <w:rFonts w:ascii="Frutiger 55" w:eastAsia="Calibri" w:hAnsi="Frutiger 55" w:cs="Arial"/>
          <w:sz w:val="20"/>
          <w:szCs w:val="20"/>
        </w:rPr>
        <w:t>r</w:t>
      </w:r>
      <w:r w:rsidRPr="00912EE6">
        <w:rPr>
          <w:rFonts w:ascii="Frutiger 55" w:eastAsia="Calibri" w:hAnsi="Frutiger 55" w:cs="Arial"/>
          <w:sz w:val="20"/>
          <w:szCs w:val="20"/>
        </w:rPr>
        <w:t>esponsable d</w:t>
      </w:r>
      <w:r w:rsidR="008B1C18" w:rsidRPr="00912EE6">
        <w:rPr>
          <w:rFonts w:ascii="Frutiger 55" w:eastAsia="Calibri" w:hAnsi="Frutiger 55" w:cs="Arial"/>
          <w:sz w:val="20"/>
          <w:szCs w:val="20"/>
        </w:rPr>
        <w:t xml:space="preserve">u traitement des données est </w:t>
      </w:r>
      <w:r w:rsidR="00E4728B" w:rsidRPr="00912EE6">
        <w:rPr>
          <w:rFonts w:ascii="Frutiger 55" w:eastAsia="Calibri" w:hAnsi="Frutiger 55" w:cs="Arial"/>
          <w:sz w:val="20"/>
          <w:szCs w:val="20"/>
        </w:rPr>
        <w:t xml:space="preserve">Banque </w:t>
      </w:r>
      <w:r w:rsidR="00C50313">
        <w:rPr>
          <w:rFonts w:ascii="Frutiger 55" w:eastAsia="Calibri" w:hAnsi="Frutiger 55" w:cs="Arial"/>
          <w:sz w:val="20"/>
          <w:szCs w:val="20"/>
        </w:rPr>
        <w:t>O</w:t>
      </w:r>
      <w:r w:rsidR="00C50313" w:rsidRPr="00912EE6">
        <w:rPr>
          <w:rFonts w:ascii="Frutiger 55" w:eastAsia="Calibri" w:hAnsi="Frutiger 55" w:cs="Arial"/>
          <w:sz w:val="20"/>
          <w:szCs w:val="20"/>
        </w:rPr>
        <w:t xml:space="preserve">uest </w:t>
      </w:r>
      <w:r w:rsidR="00E4728B" w:rsidRPr="00912EE6">
        <w:rPr>
          <w:rFonts w:ascii="Frutiger 55" w:eastAsia="Calibri" w:hAnsi="Frutiger 55" w:cs="Arial"/>
          <w:sz w:val="20"/>
          <w:szCs w:val="20"/>
        </w:rPr>
        <w:t>Africaine de Développement (BOAD)</w:t>
      </w:r>
      <w:r w:rsidR="009C5BE2">
        <w:rPr>
          <w:rFonts w:ascii="Frutiger 55" w:eastAsia="Calibri" w:hAnsi="Frutiger 55" w:cs="Arial"/>
          <w:sz w:val="20"/>
          <w:szCs w:val="20"/>
        </w:rPr>
        <w:t>.</w:t>
      </w:r>
    </w:p>
    <w:p w14:paraId="01310156" w14:textId="2EB1687F" w:rsidR="009C5BE2" w:rsidRDefault="009C5BE2" w:rsidP="00790430">
      <w:pPr>
        <w:numPr>
          <w:ilvl w:val="0"/>
          <w:numId w:val="14"/>
        </w:numPr>
        <w:tabs>
          <w:tab w:val="left" w:pos="0"/>
        </w:tabs>
        <w:spacing w:before="100" w:beforeAutospacing="1" w:after="100" w:afterAutospacing="1" w:line="240" w:lineRule="auto"/>
        <w:ind w:left="0" w:firstLine="0"/>
        <w:contextualSpacing/>
        <w:rPr>
          <w:rFonts w:ascii="Frutiger 55" w:hAnsi="Frutiger 55" w:cs="Arial"/>
          <w:sz w:val="20"/>
          <w:szCs w:val="20"/>
        </w:rPr>
      </w:pPr>
      <w:r w:rsidRPr="009C5BE2">
        <w:rPr>
          <w:rFonts w:ascii="Frutiger 55" w:eastAsia="Calibri" w:hAnsi="Frutiger 55" w:cs="Arial"/>
          <w:sz w:val="20"/>
          <w:szCs w:val="20"/>
        </w:rPr>
        <w:t xml:space="preserve">Par </w:t>
      </w:r>
      <w:r w:rsidR="00A74557" w:rsidRPr="009C5BE2">
        <w:rPr>
          <w:rFonts w:ascii="Frutiger 55" w:eastAsia="Calibri" w:hAnsi="Frutiger 55" w:cs="Arial"/>
          <w:sz w:val="20"/>
          <w:szCs w:val="20"/>
        </w:rPr>
        <w:t>dérogation</w:t>
      </w:r>
      <w:r w:rsidRPr="009C5BE2">
        <w:rPr>
          <w:rFonts w:ascii="Frutiger 55" w:eastAsia="Calibri" w:hAnsi="Frutiger 55" w:cs="Arial"/>
          <w:sz w:val="20"/>
          <w:szCs w:val="20"/>
        </w:rPr>
        <w:t xml:space="preserve"> aux dispositions des conditions générales du contrat, les articles suivants ne s’appliquent pas au présent contrat : article 6,13 </w:t>
      </w:r>
      <w:r w:rsidR="00A32B1B" w:rsidRPr="009C5BE2">
        <w:rPr>
          <w:rFonts w:ascii="Frutiger 55" w:eastAsia="Calibri" w:hAnsi="Frutiger 55" w:cs="Arial"/>
          <w:sz w:val="20"/>
          <w:szCs w:val="20"/>
        </w:rPr>
        <w:t>et</w:t>
      </w:r>
      <w:r w:rsidR="00A32B1B">
        <w:rPr>
          <w:rFonts w:ascii="Frutiger 55" w:hAnsi="Frutiger 55" w:cs="Arial"/>
          <w:sz w:val="20"/>
          <w:szCs w:val="20"/>
        </w:rPr>
        <w:t xml:space="preserve"> L’alinéa</w:t>
      </w:r>
      <w:r>
        <w:rPr>
          <w:rFonts w:ascii="Frutiger 55" w:hAnsi="Frutiger 55" w:cs="Arial"/>
          <w:sz w:val="20"/>
          <w:szCs w:val="20"/>
        </w:rPr>
        <w:t xml:space="preserve"> 5 de l’article 26 est modifié comme suit : </w:t>
      </w:r>
    </w:p>
    <w:p w14:paraId="74184C0A" w14:textId="632A00B6" w:rsidR="00AF56DA" w:rsidRDefault="00AF56DA" w:rsidP="00AF56DA">
      <w:pPr>
        <w:tabs>
          <w:tab w:val="left" w:pos="0"/>
        </w:tabs>
        <w:spacing w:before="100" w:beforeAutospacing="1" w:after="100" w:afterAutospacing="1" w:line="240" w:lineRule="auto"/>
        <w:contextualSpacing/>
        <w:rPr>
          <w:rFonts w:ascii="Frutiger 55" w:hAnsi="Frutiger 55" w:cs="Arial"/>
          <w:sz w:val="20"/>
          <w:szCs w:val="20"/>
        </w:rPr>
      </w:pPr>
    </w:p>
    <w:p w14:paraId="5D6A214E" w14:textId="5A3F0CF6" w:rsidR="00AF56DA" w:rsidRPr="00A74557" w:rsidRDefault="00AF56DA" w:rsidP="00A74557">
      <w:pPr>
        <w:pStyle w:val="AnnexIIretrait1"/>
        <w:tabs>
          <w:tab w:val="clear" w:pos="4320"/>
          <w:tab w:val="clear" w:pos="6300"/>
          <w:tab w:val="left" w:pos="1701"/>
          <w:tab w:val="left" w:pos="4253"/>
        </w:tabs>
        <w:ind w:left="851" w:hanging="551"/>
        <w:rPr>
          <w:rFonts w:ascii="Frutiger 55" w:hAnsi="Frutiger 55"/>
          <w:sz w:val="20"/>
          <w:szCs w:val="20"/>
        </w:rPr>
      </w:pPr>
      <w:r w:rsidRPr="00A74557">
        <w:rPr>
          <w:rFonts w:ascii="Frutiger 55" w:hAnsi="Frutiger 55"/>
          <w:sz w:val="20"/>
          <w:szCs w:val="20"/>
        </w:rPr>
        <w:lastRenderedPageBreak/>
        <w:t xml:space="preserve">Maximum 50% (avance de démarrage) à la commande après constitution d’une garantie bancaire d’égal montant) ; </w:t>
      </w:r>
    </w:p>
    <w:p w14:paraId="3CA71C04" w14:textId="77777777" w:rsidR="00A74557" w:rsidRDefault="00A74557" w:rsidP="00A74557">
      <w:pPr>
        <w:pStyle w:val="AnnexIIretrait1"/>
        <w:numPr>
          <w:ilvl w:val="0"/>
          <w:numId w:val="0"/>
        </w:numPr>
        <w:tabs>
          <w:tab w:val="clear" w:pos="4320"/>
          <w:tab w:val="clear" w:pos="6300"/>
          <w:tab w:val="left" w:pos="1701"/>
          <w:tab w:val="left" w:pos="4253"/>
        </w:tabs>
        <w:ind w:left="851"/>
        <w:rPr>
          <w:rFonts w:ascii="Frutiger 55" w:hAnsi="Frutiger 55"/>
          <w:sz w:val="20"/>
          <w:szCs w:val="20"/>
        </w:rPr>
      </w:pPr>
    </w:p>
    <w:p w14:paraId="74959FDF" w14:textId="3FE12DCE" w:rsidR="00AF56DA" w:rsidRPr="00A74557" w:rsidRDefault="00AF56DA" w:rsidP="00A74557">
      <w:pPr>
        <w:pStyle w:val="AnnexIIretrait1"/>
        <w:tabs>
          <w:tab w:val="clear" w:pos="4320"/>
          <w:tab w:val="clear" w:pos="6300"/>
          <w:tab w:val="left" w:pos="1701"/>
          <w:tab w:val="left" w:pos="4253"/>
        </w:tabs>
        <w:ind w:left="851" w:hanging="551"/>
        <w:rPr>
          <w:rFonts w:ascii="Frutiger 55" w:hAnsi="Frutiger 55"/>
          <w:sz w:val="20"/>
          <w:szCs w:val="20"/>
        </w:rPr>
      </w:pPr>
      <w:r w:rsidRPr="00A74557">
        <w:rPr>
          <w:rFonts w:ascii="Frutiger 55" w:hAnsi="Frutiger 55"/>
          <w:sz w:val="20"/>
          <w:szCs w:val="20"/>
        </w:rPr>
        <w:t xml:space="preserve">40 % à la réceptions provisoire avec libération de la garantie et 10% à </w:t>
      </w:r>
      <w:proofErr w:type="spellStart"/>
      <w:r w:rsidRPr="00A74557">
        <w:rPr>
          <w:rFonts w:ascii="Frutiger 55" w:hAnsi="Frutiger 55"/>
          <w:sz w:val="20"/>
          <w:szCs w:val="20"/>
        </w:rPr>
        <w:t>l</w:t>
      </w:r>
      <w:proofErr w:type="spellEnd"/>
      <w:r w:rsidRPr="00A74557">
        <w:rPr>
          <w:rFonts w:ascii="Frutiger 55" w:hAnsi="Frutiger 55"/>
          <w:sz w:val="20"/>
          <w:szCs w:val="20"/>
        </w:rPr>
        <w:t xml:space="preserve"> réception définitive.</w:t>
      </w:r>
    </w:p>
    <w:p w14:paraId="173783BE" w14:textId="4D9C76DE" w:rsidR="006D0B9B" w:rsidRDefault="006D0B9B" w:rsidP="00E139A0">
      <w:pPr>
        <w:tabs>
          <w:tab w:val="left" w:pos="0"/>
        </w:tabs>
        <w:spacing w:before="100" w:beforeAutospacing="1" w:after="100" w:afterAutospacing="1" w:line="240" w:lineRule="auto"/>
        <w:contextualSpacing/>
        <w:rPr>
          <w:rFonts w:ascii="Frutiger 55" w:hAnsi="Frutiger 55" w:cs="Arial"/>
          <w:sz w:val="20"/>
          <w:szCs w:val="20"/>
        </w:rPr>
      </w:pPr>
      <w:r w:rsidRPr="009C5BE2">
        <w:rPr>
          <w:rFonts w:ascii="Frutiger 55" w:hAnsi="Frutiger 55" w:cs="Arial"/>
          <w:sz w:val="20"/>
          <w:szCs w:val="20"/>
        </w:rPr>
        <w:t>SIGNATURES</w:t>
      </w:r>
    </w:p>
    <w:p w14:paraId="0CAFABB9" w14:textId="77777777" w:rsidR="006D0B9B" w:rsidRPr="00912EE6" w:rsidRDefault="006D0B9B" w:rsidP="006D0B9B">
      <w:pPr>
        <w:pStyle w:val="SectionAPara"/>
        <w:tabs>
          <w:tab w:val="left" w:pos="5040"/>
        </w:tabs>
        <w:rPr>
          <w:rFonts w:ascii="Frutiger 55" w:hAnsi="Frutiger 55" w:cs="Arial"/>
          <w:sz w:val="20"/>
          <w:szCs w:val="20"/>
        </w:rPr>
      </w:pPr>
      <w:r w:rsidRPr="00912EE6">
        <w:rPr>
          <w:rFonts w:ascii="Frutiger 55" w:hAnsi="Frutiger 55" w:cs="Arial"/>
          <w:sz w:val="20"/>
          <w:szCs w:val="20"/>
        </w:rPr>
        <w:t>Établi en français en deux exemplaires originaux :  un original remis à la BOAD et un original au Contractant.</w:t>
      </w:r>
    </w:p>
    <w:p w14:paraId="4A5B87A3" w14:textId="77777777" w:rsidR="006D0B9B" w:rsidRPr="00912EE6" w:rsidRDefault="006D0B9B" w:rsidP="006D0B9B">
      <w:pPr>
        <w:pStyle w:val="SectionAPara"/>
        <w:tabs>
          <w:tab w:val="left" w:pos="5040"/>
        </w:tabs>
        <w:rPr>
          <w:rFonts w:ascii="Frutiger 55" w:hAnsi="Frutiger 55" w:cs="Arial"/>
          <w:bCs/>
          <w:sz w:val="20"/>
          <w:szCs w:val="20"/>
        </w:rPr>
      </w:pPr>
    </w:p>
    <w:tbl>
      <w:tblPr>
        <w:tblW w:w="0" w:type="auto"/>
        <w:tblInd w:w="162" w:type="dxa"/>
        <w:tblLayout w:type="fixed"/>
        <w:tblLook w:val="0000" w:firstRow="0" w:lastRow="0" w:firstColumn="0" w:lastColumn="0" w:noHBand="0" w:noVBand="0"/>
      </w:tblPr>
      <w:tblGrid>
        <w:gridCol w:w="1395"/>
        <w:gridCol w:w="2970"/>
        <w:gridCol w:w="2361"/>
        <w:gridCol w:w="2013"/>
      </w:tblGrid>
      <w:tr w:rsidR="006D0B9B" w:rsidRPr="00912EE6" w14:paraId="79B753A4" w14:textId="77777777" w:rsidTr="004164B5">
        <w:trPr>
          <w:trHeight w:val="106"/>
        </w:trPr>
        <w:tc>
          <w:tcPr>
            <w:tcW w:w="4365" w:type="dxa"/>
            <w:gridSpan w:val="2"/>
          </w:tcPr>
          <w:p w14:paraId="346F513B" w14:textId="77777777" w:rsidR="006D0B9B" w:rsidRPr="00912EE6" w:rsidRDefault="006D0B9B" w:rsidP="004164B5">
            <w:pPr>
              <w:pStyle w:val="Corpsdetexte"/>
              <w:snapToGrid w:val="0"/>
              <w:rPr>
                <w:rFonts w:ascii="Frutiger 55" w:hAnsi="Frutiger 55"/>
                <w:b/>
                <w:bCs/>
                <w:szCs w:val="20"/>
              </w:rPr>
            </w:pPr>
            <w:r w:rsidRPr="00912EE6">
              <w:rPr>
                <w:rFonts w:ascii="Frutiger 55" w:hAnsi="Frutiger 55"/>
                <w:b/>
                <w:bCs/>
                <w:szCs w:val="20"/>
              </w:rPr>
              <w:t>Pour le Contractant</w:t>
            </w:r>
          </w:p>
          <w:p w14:paraId="2D8C162F" w14:textId="77777777" w:rsidR="006D0B9B" w:rsidRPr="00912EE6" w:rsidRDefault="006D0B9B" w:rsidP="004164B5">
            <w:pPr>
              <w:pStyle w:val="Corpsdetexte"/>
              <w:rPr>
                <w:rFonts w:ascii="Frutiger 55" w:hAnsi="Frutiger 55"/>
                <w:b/>
                <w:bCs/>
                <w:szCs w:val="20"/>
              </w:rPr>
            </w:pPr>
            <w:r w:rsidRPr="00912EE6">
              <w:rPr>
                <w:rFonts w:ascii="Frutiger 55" w:hAnsi="Frutiger 55"/>
                <w:b/>
                <w:bCs/>
                <w:szCs w:val="20"/>
              </w:rPr>
              <w:t>Le Représentant légal dûment mandaté</w:t>
            </w:r>
          </w:p>
        </w:tc>
        <w:tc>
          <w:tcPr>
            <w:tcW w:w="4374" w:type="dxa"/>
            <w:gridSpan w:val="2"/>
          </w:tcPr>
          <w:p w14:paraId="723BC311" w14:textId="77777777" w:rsidR="006D0B9B" w:rsidRPr="00912EE6" w:rsidRDefault="006D0B9B" w:rsidP="004164B5">
            <w:pPr>
              <w:pStyle w:val="Corpsdetexte"/>
              <w:snapToGrid w:val="0"/>
              <w:ind w:left="820"/>
              <w:rPr>
                <w:rFonts w:ascii="Frutiger 55" w:hAnsi="Frutiger 55"/>
                <w:b/>
                <w:bCs/>
                <w:szCs w:val="20"/>
              </w:rPr>
            </w:pPr>
            <w:r w:rsidRPr="00912EE6">
              <w:rPr>
                <w:rFonts w:ascii="Frutiger 55" w:hAnsi="Frutiger 55"/>
                <w:b/>
                <w:bCs/>
                <w:szCs w:val="20"/>
              </w:rPr>
              <w:t>Pour la BOAD</w:t>
            </w:r>
          </w:p>
        </w:tc>
      </w:tr>
      <w:tr w:rsidR="006D0B9B" w:rsidRPr="00912EE6" w14:paraId="0C167707" w14:textId="77777777" w:rsidTr="004164B5">
        <w:trPr>
          <w:trHeight w:val="106"/>
        </w:trPr>
        <w:tc>
          <w:tcPr>
            <w:tcW w:w="1395" w:type="dxa"/>
          </w:tcPr>
          <w:p w14:paraId="0910AD26" w14:textId="77777777" w:rsidR="006D0B9B" w:rsidRPr="00912EE6" w:rsidRDefault="006D0B9B" w:rsidP="004164B5">
            <w:pPr>
              <w:pStyle w:val="Corpsdetexte"/>
              <w:snapToGrid w:val="0"/>
              <w:rPr>
                <w:rFonts w:ascii="Frutiger 55" w:hAnsi="Frutiger 55"/>
                <w:b/>
                <w:bCs/>
                <w:szCs w:val="20"/>
              </w:rPr>
            </w:pPr>
            <w:r w:rsidRPr="00912EE6">
              <w:rPr>
                <w:rFonts w:ascii="Frutiger 55" w:hAnsi="Frutiger 55"/>
                <w:b/>
                <w:bCs/>
                <w:szCs w:val="20"/>
              </w:rPr>
              <w:t>Nom :</w:t>
            </w:r>
          </w:p>
        </w:tc>
        <w:tc>
          <w:tcPr>
            <w:tcW w:w="2970" w:type="dxa"/>
          </w:tcPr>
          <w:p w14:paraId="5FCF33F0" w14:textId="77777777" w:rsidR="006D0B9B" w:rsidRPr="00912EE6" w:rsidRDefault="006D0B9B" w:rsidP="004164B5">
            <w:pPr>
              <w:pStyle w:val="Corpsdetexte"/>
              <w:snapToGrid w:val="0"/>
              <w:rPr>
                <w:rFonts w:ascii="Frutiger 55" w:hAnsi="Frutiger 55"/>
                <w:b/>
                <w:bCs/>
                <w:szCs w:val="20"/>
              </w:rPr>
            </w:pPr>
          </w:p>
        </w:tc>
        <w:tc>
          <w:tcPr>
            <w:tcW w:w="2361" w:type="dxa"/>
          </w:tcPr>
          <w:p w14:paraId="2B0873AD" w14:textId="77777777" w:rsidR="006D0B9B" w:rsidRPr="00912EE6" w:rsidRDefault="006D0B9B" w:rsidP="004164B5">
            <w:pPr>
              <w:pStyle w:val="Corpsdetexte"/>
              <w:snapToGrid w:val="0"/>
              <w:ind w:left="820"/>
              <w:rPr>
                <w:rFonts w:ascii="Frutiger 55" w:hAnsi="Frutiger 55"/>
                <w:b/>
                <w:bCs/>
                <w:szCs w:val="20"/>
              </w:rPr>
            </w:pPr>
            <w:r w:rsidRPr="00912EE6">
              <w:rPr>
                <w:rFonts w:ascii="Frutiger 55" w:hAnsi="Frutiger 55"/>
                <w:b/>
                <w:bCs/>
                <w:szCs w:val="20"/>
              </w:rPr>
              <w:t>Nom :</w:t>
            </w:r>
          </w:p>
        </w:tc>
        <w:tc>
          <w:tcPr>
            <w:tcW w:w="2012" w:type="dxa"/>
          </w:tcPr>
          <w:p w14:paraId="7E4A867D" w14:textId="77777777" w:rsidR="006D0B9B" w:rsidRPr="00912EE6" w:rsidRDefault="006D0B9B" w:rsidP="004164B5">
            <w:pPr>
              <w:pStyle w:val="Corpsdetexte"/>
              <w:snapToGrid w:val="0"/>
              <w:ind w:left="820"/>
              <w:rPr>
                <w:rFonts w:ascii="Frutiger 55" w:hAnsi="Frutiger 55"/>
                <w:b/>
                <w:bCs/>
                <w:szCs w:val="20"/>
              </w:rPr>
            </w:pPr>
          </w:p>
        </w:tc>
      </w:tr>
      <w:tr w:rsidR="006D0B9B" w:rsidRPr="00912EE6" w14:paraId="56237E58" w14:textId="77777777" w:rsidTr="004164B5">
        <w:trPr>
          <w:trHeight w:val="106"/>
        </w:trPr>
        <w:tc>
          <w:tcPr>
            <w:tcW w:w="1395" w:type="dxa"/>
          </w:tcPr>
          <w:p w14:paraId="54E106B5" w14:textId="77777777" w:rsidR="006D0B9B" w:rsidRPr="00912EE6" w:rsidRDefault="006D0B9B" w:rsidP="004164B5">
            <w:pPr>
              <w:pStyle w:val="Corpsdetexte"/>
              <w:snapToGrid w:val="0"/>
              <w:rPr>
                <w:rFonts w:ascii="Frutiger 55" w:hAnsi="Frutiger 55"/>
                <w:b/>
                <w:bCs/>
                <w:szCs w:val="20"/>
              </w:rPr>
            </w:pPr>
            <w:r w:rsidRPr="00912EE6">
              <w:rPr>
                <w:rFonts w:ascii="Frutiger 55" w:hAnsi="Frutiger 55"/>
                <w:b/>
                <w:bCs/>
                <w:szCs w:val="20"/>
              </w:rPr>
              <w:t>Fonction :</w:t>
            </w:r>
          </w:p>
        </w:tc>
        <w:tc>
          <w:tcPr>
            <w:tcW w:w="2970" w:type="dxa"/>
          </w:tcPr>
          <w:p w14:paraId="57CB2C50" w14:textId="77777777" w:rsidR="006D0B9B" w:rsidRPr="00912EE6" w:rsidRDefault="006D0B9B" w:rsidP="004164B5">
            <w:pPr>
              <w:pStyle w:val="Corpsdetexte"/>
              <w:snapToGrid w:val="0"/>
              <w:rPr>
                <w:rFonts w:ascii="Frutiger 55" w:hAnsi="Frutiger 55"/>
                <w:b/>
                <w:bCs/>
                <w:szCs w:val="20"/>
              </w:rPr>
            </w:pPr>
          </w:p>
        </w:tc>
        <w:tc>
          <w:tcPr>
            <w:tcW w:w="2361" w:type="dxa"/>
          </w:tcPr>
          <w:p w14:paraId="286FDBBF" w14:textId="77777777" w:rsidR="006D0B9B" w:rsidRPr="00912EE6" w:rsidRDefault="006D0B9B" w:rsidP="004164B5">
            <w:pPr>
              <w:pStyle w:val="Corpsdetexte"/>
              <w:snapToGrid w:val="0"/>
              <w:ind w:left="820"/>
              <w:rPr>
                <w:rFonts w:ascii="Frutiger 55" w:hAnsi="Frutiger 55"/>
                <w:b/>
                <w:bCs/>
                <w:szCs w:val="20"/>
              </w:rPr>
            </w:pPr>
            <w:r w:rsidRPr="00912EE6">
              <w:rPr>
                <w:rFonts w:ascii="Frutiger 55" w:hAnsi="Frutiger 55"/>
                <w:b/>
                <w:bCs/>
                <w:szCs w:val="20"/>
              </w:rPr>
              <w:t>Titre :</w:t>
            </w:r>
          </w:p>
        </w:tc>
        <w:tc>
          <w:tcPr>
            <w:tcW w:w="2012" w:type="dxa"/>
          </w:tcPr>
          <w:p w14:paraId="664DEA54" w14:textId="77777777" w:rsidR="006D0B9B" w:rsidRPr="00912EE6" w:rsidRDefault="006D0B9B" w:rsidP="004164B5">
            <w:pPr>
              <w:pStyle w:val="Corpsdetexte"/>
              <w:snapToGrid w:val="0"/>
              <w:ind w:left="820"/>
              <w:rPr>
                <w:rFonts w:ascii="Frutiger 55" w:hAnsi="Frutiger 55"/>
                <w:b/>
                <w:bCs/>
                <w:szCs w:val="20"/>
              </w:rPr>
            </w:pPr>
          </w:p>
        </w:tc>
      </w:tr>
      <w:tr w:rsidR="006D0B9B" w:rsidRPr="00912EE6" w14:paraId="38EB7848" w14:textId="77777777" w:rsidTr="004164B5">
        <w:trPr>
          <w:trHeight w:val="106"/>
        </w:trPr>
        <w:tc>
          <w:tcPr>
            <w:tcW w:w="1395" w:type="dxa"/>
          </w:tcPr>
          <w:p w14:paraId="2AB2CA0A" w14:textId="77777777" w:rsidR="006D0B9B" w:rsidRPr="00912EE6" w:rsidRDefault="006D0B9B" w:rsidP="004164B5">
            <w:pPr>
              <w:pStyle w:val="Corpsdetexte"/>
              <w:snapToGrid w:val="0"/>
              <w:rPr>
                <w:rFonts w:ascii="Frutiger 55" w:hAnsi="Frutiger 55"/>
                <w:b/>
                <w:bCs/>
                <w:szCs w:val="20"/>
              </w:rPr>
            </w:pPr>
            <w:r w:rsidRPr="00912EE6">
              <w:rPr>
                <w:rFonts w:ascii="Frutiger 55" w:hAnsi="Frutiger 55"/>
                <w:b/>
                <w:bCs/>
                <w:szCs w:val="20"/>
              </w:rPr>
              <w:t>Signature :</w:t>
            </w:r>
          </w:p>
        </w:tc>
        <w:tc>
          <w:tcPr>
            <w:tcW w:w="2970" w:type="dxa"/>
          </w:tcPr>
          <w:p w14:paraId="27FDB3D5" w14:textId="77777777" w:rsidR="006D0B9B" w:rsidRPr="00912EE6" w:rsidRDefault="006D0B9B" w:rsidP="004164B5">
            <w:pPr>
              <w:pStyle w:val="Corpsdetexte"/>
              <w:snapToGrid w:val="0"/>
              <w:rPr>
                <w:rFonts w:ascii="Frutiger 55" w:hAnsi="Frutiger 55"/>
                <w:b/>
                <w:bCs/>
                <w:szCs w:val="20"/>
              </w:rPr>
            </w:pPr>
          </w:p>
        </w:tc>
        <w:tc>
          <w:tcPr>
            <w:tcW w:w="2361" w:type="dxa"/>
          </w:tcPr>
          <w:p w14:paraId="4AE8AFD2" w14:textId="77777777" w:rsidR="006D0B9B" w:rsidRPr="00912EE6" w:rsidRDefault="006D0B9B" w:rsidP="004164B5">
            <w:pPr>
              <w:pStyle w:val="Corpsdetexte"/>
              <w:snapToGrid w:val="0"/>
              <w:ind w:left="820"/>
              <w:rPr>
                <w:rFonts w:ascii="Frutiger 55" w:hAnsi="Frutiger 55"/>
                <w:b/>
                <w:bCs/>
                <w:szCs w:val="20"/>
              </w:rPr>
            </w:pPr>
            <w:r w:rsidRPr="00912EE6">
              <w:rPr>
                <w:rFonts w:ascii="Frutiger 55" w:hAnsi="Frutiger 55"/>
                <w:b/>
                <w:bCs/>
                <w:szCs w:val="20"/>
              </w:rPr>
              <w:t>Signature :</w:t>
            </w:r>
          </w:p>
        </w:tc>
        <w:tc>
          <w:tcPr>
            <w:tcW w:w="2012" w:type="dxa"/>
          </w:tcPr>
          <w:p w14:paraId="5BADE307" w14:textId="77777777" w:rsidR="006D0B9B" w:rsidRPr="00912EE6" w:rsidRDefault="006D0B9B" w:rsidP="004164B5">
            <w:pPr>
              <w:pStyle w:val="Corpsdetexte"/>
              <w:snapToGrid w:val="0"/>
              <w:ind w:left="820"/>
              <w:rPr>
                <w:rFonts w:ascii="Frutiger 55" w:hAnsi="Frutiger 55"/>
                <w:b/>
                <w:bCs/>
                <w:szCs w:val="20"/>
              </w:rPr>
            </w:pPr>
          </w:p>
        </w:tc>
      </w:tr>
      <w:tr w:rsidR="006D0B9B" w:rsidRPr="00912EE6" w14:paraId="49D93425" w14:textId="77777777" w:rsidTr="004164B5">
        <w:trPr>
          <w:trHeight w:val="106"/>
        </w:trPr>
        <w:tc>
          <w:tcPr>
            <w:tcW w:w="1395" w:type="dxa"/>
          </w:tcPr>
          <w:p w14:paraId="3C723BD9" w14:textId="77777777" w:rsidR="006D0B9B" w:rsidRPr="00912EE6" w:rsidRDefault="006D0B9B" w:rsidP="004164B5">
            <w:pPr>
              <w:pStyle w:val="Corpsdetexte"/>
              <w:snapToGrid w:val="0"/>
              <w:rPr>
                <w:rFonts w:ascii="Frutiger 55" w:hAnsi="Frutiger 55"/>
                <w:b/>
                <w:bCs/>
                <w:szCs w:val="20"/>
              </w:rPr>
            </w:pPr>
            <w:r w:rsidRPr="00912EE6">
              <w:rPr>
                <w:rFonts w:ascii="Frutiger 55" w:hAnsi="Frutiger 55"/>
                <w:b/>
                <w:bCs/>
                <w:szCs w:val="20"/>
              </w:rPr>
              <w:t>Date :</w:t>
            </w:r>
          </w:p>
        </w:tc>
        <w:tc>
          <w:tcPr>
            <w:tcW w:w="2970" w:type="dxa"/>
          </w:tcPr>
          <w:p w14:paraId="056EB792" w14:textId="77777777" w:rsidR="006D0B9B" w:rsidRPr="00912EE6" w:rsidRDefault="006D0B9B" w:rsidP="004164B5">
            <w:pPr>
              <w:pStyle w:val="Corpsdetexte"/>
              <w:snapToGrid w:val="0"/>
              <w:rPr>
                <w:rFonts w:ascii="Frutiger 55" w:hAnsi="Frutiger 55"/>
                <w:b/>
                <w:bCs/>
                <w:szCs w:val="20"/>
              </w:rPr>
            </w:pPr>
          </w:p>
        </w:tc>
        <w:tc>
          <w:tcPr>
            <w:tcW w:w="2361" w:type="dxa"/>
          </w:tcPr>
          <w:p w14:paraId="03851750" w14:textId="77777777" w:rsidR="006D0B9B" w:rsidRPr="00912EE6" w:rsidRDefault="006D0B9B" w:rsidP="004164B5">
            <w:pPr>
              <w:pStyle w:val="Corpsdetexte"/>
              <w:snapToGrid w:val="0"/>
              <w:ind w:left="820"/>
              <w:rPr>
                <w:rFonts w:ascii="Frutiger 55" w:hAnsi="Frutiger 55"/>
                <w:b/>
                <w:bCs/>
                <w:szCs w:val="20"/>
              </w:rPr>
            </w:pPr>
            <w:r w:rsidRPr="00912EE6">
              <w:rPr>
                <w:rFonts w:ascii="Frutiger 55" w:hAnsi="Frutiger 55"/>
                <w:b/>
                <w:bCs/>
                <w:szCs w:val="20"/>
              </w:rPr>
              <w:t>Date :</w:t>
            </w:r>
          </w:p>
        </w:tc>
        <w:tc>
          <w:tcPr>
            <w:tcW w:w="2012" w:type="dxa"/>
          </w:tcPr>
          <w:p w14:paraId="23DBFF2D" w14:textId="77777777" w:rsidR="006D0B9B" w:rsidRPr="00912EE6" w:rsidRDefault="006D0B9B" w:rsidP="004164B5">
            <w:pPr>
              <w:pStyle w:val="Corpsdetexte"/>
              <w:snapToGrid w:val="0"/>
              <w:ind w:left="820"/>
              <w:rPr>
                <w:rFonts w:ascii="Frutiger 55" w:hAnsi="Frutiger 55"/>
                <w:b/>
                <w:bCs/>
                <w:szCs w:val="20"/>
              </w:rPr>
            </w:pPr>
          </w:p>
        </w:tc>
      </w:tr>
      <w:tr w:rsidR="006D0B9B" w:rsidRPr="00912EE6" w14:paraId="5033707A" w14:textId="77777777" w:rsidTr="004164B5">
        <w:trPr>
          <w:trHeight w:val="641"/>
        </w:trPr>
        <w:tc>
          <w:tcPr>
            <w:tcW w:w="4365" w:type="dxa"/>
            <w:gridSpan w:val="2"/>
          </w:tcPr>
          <w:p w14:paraId="2CB23E44" w14:textId="77777777" w:rsidR="006D0B9B" w:rsidRPr="00912EE6" w:rsidRDefault="006D0B9B" w:rsidP="004164B5">
            <w:pPr>
              <w:pStyle w:val="Corpsdetexte"/>
              <w:snapToGrid w:val="0"/>
              <w:rPr>
                <w:rFonts w:ascii="Frutiger 55" w:hAnsi="Frutiger 55"/>
                <w:szCs w:val="20"/>
              </w:rPr>
            </w:pPr>
            <w:r w:rsidRPr="00912EE6">
              <w:rPr>
                <w:rFonts w:ascii="Frutiger 55" w:hAnsi="Frutiger 55"/>
                <w:szCs w:val="20"/>
              </w:rPr>
              <w:t>(Cachet)</w:t>
            </w:r>
          </w:p>
        </w:tc>
        <w:tc>
          <w:tcPr>
            <w:tcW w:w="4374" w:type="dxa"/>
            <w:gridSpan w:val="2"/>
          </w:tcPr>
          <w:p w14:paraId="4D0B93D7" w14:textId="77777777" w:rsidR="006D0B9B" w:rsidRPr="00912EE6" w:rsidRDefault="006D0B9B" w:rsidP="004164B5">
            <w:pPr>
              <w:pStyle w:val="Corpsdetexte"/>
              <w:snapToGrid w:val="0"/>
              <w:ind w:left="820"/>
              <w:rPr>
                <w:rFonts w:ascii="Frutiger 55" w:hAnsi="Frutiger 55"/>
                <w:szCs w:val="20"/>
              </w:rPr>
            </w:pPr>
            <w:r w:rsidRPr="00912EE6">
              <w:rPr>
                <w:rFonts w:ascii="Frutiger 55" w:hAnsi="Frutiger 55"/>
                <w:szCs w:val="20"/>
              </w:rPr>
              <w:t>(Cachet)</w:t>
            </w:r>
          </w:p>
        </w:tc>
      </w:tr>
    </w:tbl>
    <w:p w14:paraId="606EDC33" w14:textId="77777777" w:rsidR="006D0B9B" w:rsidRPr="00912EE6" w:rsidRDefault="006D0B9B" w:rsidP="006D0B9B">
      <w:pPr>
        <w:jc w:val="center"/>
        <w:rPr>
          <w:rFonts w:ascii="Frutiger 55" w:hAnsi="Frutiger 55" w:cs="Arial"/>
          <w:b/>
        </w:rPr>
      </w:pPr>
    </w:p>
    <w:p w14:paraId="18026F3D" w14:textId="77777777" w:rsidR="008B03E0" w:rsidRPr="00912EE6" w:rsidRDefault="006D0B9B" w:rsidP="006D0B9B">
      <w:pPr>
        <w:pStyle w:val="TitreSection"/>
        <w:rPr>
          <w:rFonts w:ascii="Frutiger 55" w:hAnsi="Frutiger 55" w:cs="Arial"/>
          <w:b w:val="0"/>
          <w:sz w:val="20"/>
          <w:szCs w:val="20"/>
        </w:rPr>
      </w:pPr>
      <w:r w:rsidRPr="00912EE6">
        <w:rPr>
          <w:rFonts w:ascii="Frutiger 55" w:hAnsi="Frutiger 55" w:cs="Arial"/>
          <w:b w:val="0"/>
          <w:sz w:val="20"/>
          <w:szCs w:val="20"/>
        </w:rPr>
        <w:br w:type="page"/>
      </w:r>
    </w:p>
    <w:p w14:paraId="3072416A" w14:textId="77777777" w:rsidR="008B03E0" w:rsidRPr="00912EE6" w:rsidRDefault="008B03E0" w:rsidP="006D0B9B">
      <w:pPr>
        <w:pStyle w:val="TitreSection"/>
        <w:rPr>
          <w:rFonts w:ascii="Frutiger 55" w:hAnsi="Frutiger 55" w:cs="Arial"/>
          <w:b w:val="0"/>
          <w:sz w:val="20"/>
          <w:szCs w:val="20"/>
        </w:rPr>
      </w:pPr>
    </w:p>
    <w:p w14:paraId="2A445993" w14:textId="77777777" w:rsidR="008B03E0" w:rsidRPr="00912EE6" w:rsidRDefault="008B03E0" w:rsidP="006D0B9B">
      <w:pPr>
        <w:pStyle w:val="TitreSection"/>
        <w:rPr>
          <w:rFonts w:ascii="Frutiger 55" w:hAnsi="Frutiger 55" w:cs="Arial"/>
          <w:b w:val="0"/>
          <w:sz w:val="20"/>
          <w:szCs w:val="20"/>
        </w:rPr>
      </w:pPr>
    </w:p>
    <w:p w14:paraId="1B2D1C9E" w14:textId="77777777" w:rsidR="008B03E0" w:rsidRPr="00912EE6" w:rsidRDefault="008B03E0" w:rsidP="006D0B9B">
      <w:pPr>
        <w:pStyle w:val="TitreSection"/>
        <w:rPr>
          <w:rFonts w:ascii="Frutiger 55" w:hAnsi="Frutiger 55" w:cs="Arial"/>
          <w:b w:val="0"/>
          <w:sz w:val="20"/>
          <w:szCs w:val="20"/>
        </w:rPr>
      </w:pPr>
    </w:p>
    <w:p w14:paraId="2CAFA66D" w14:textId="77777777" w:rsidR="008B03E0" w:rsidRPr="00912EE6" w:rsidRDefault="008B03E0" w:rsidP="006D0B9B">
      <w:pPr>
        <w:pStyle w:val="TitreSection"/>
        <w:rPr>
          <w:rFonts w:ascii="Frutiger 55" w:hAnsi="Frutiger 55" w:cs="Arial"/>
          <w:b w:val="0"/>
          <w:sz w:val="20"/>
          <w:szCs w:val="20"/>
        </w:rPr>
      </w:pPr>
    </w:p>
    <w:p w14:paraId="699072F2" w14:textId="77777777" w:rsidR="008B03E0" w:rsidRPr="00912EE6" w:rsidRDefault="008B03E0" w:rsidP="006D0B9B">
      <w:pPr>
        <w:pStyle w:val="TitreSection"/>
        <w:rPr>
          <w:rFonts w:ascii="Frutiger 55" w:hAnsi="Frutiger 55" w:cs="Arial"/>
          <w:b w:val="0"/>
          <w:sz w:val="20"/>
          <w:szCs w:val="20"/>
        </w:rPr>
      </w:pPr>
    </w:p>
    <w:p w14:paraId="65969577" w14:textId="77777777" w:rsidR="008B03E0" w:rsidRPr="00912EE6" w:rsidRDefault="008B03E0" w:rsidP="006D0B9B">
      <w:pPr>
        <w:pStyle w:val="TitreSection"/>
        <w:rPr>
          <w:rFonts w:ascii="Frutiger 55" w:hAnsi="Frutiger 55" w:cs="Arial"/>
          <w:b w:val="0"/>
          <w:sz w:val="20"/>
          <w:szCs w:val="20"/>
        </w:rPr>
      </w:pPr>
    </w:p>
    <w:p w14:paraId="5CF0D11E" w14:textId="77777777" w:rsidR="008B03E0" w:rsidRPr="00912EE6" w:rsidRDefault="008B03E0" w:rsidP="006D0B9B">
      <w:pPr>
        <w:pStyle w:val="TitreSection"/>
        <w:rPr>
          <w:rFonts w:ascii="Frutiger 55" w:hAnsi="Frutiger 55" w:cs="Arial"/>
          <w:b w:val="0"/>
          <w:sz w:val="20"/>
          <w:szCs w:val="20"/>
        </w:rPr>
      </w:pPr>
    </w:p>
    <w:p w14:paraId="1D935267" w14:textId="77777777" w:rsidR="008B03E0" w:rsidRPr="00912EE6" w:rsidRDefault="008B03E0" w:rsidP="006D0B9B">
      <w:pPr>
        <w:pStyle w:val="TitreSection"/>
        <w:rPr>
          <w:rFonts w:ascii="Frutiger 55" w:hAnsi="Frutiger 55" w:cs="Arial"/>
          <w:b w:val="0"/>
          <w:sz w:val="20"/>
          <w:szCs w:val="20"/>
        </w:rPr>
      </w:pPr>
    </w:p>
    <w:p w14:paraId="37CCFF7A" w14:textId="77777777" w:rsidR="008B03E0" w:rsidRPr="00912EE6" w:rsidRDefault="008B03E0" w:rsidP="006D0B9B">
      <w:pPr>
        <w:pStyle w:val="TitreSection"/>
        <w:rPr>
          <w:rFonts w:ascii="Frutiger 55" w:hAnsi="Frutiger 55" w:cs="Arial"/>
          <w:b w:val="0"/>
          <w:sz w:val="20"/>
          <w:szCs w:val="20"/>
        </w:rPr>
      </w:pPr>
    </w:p>
    <w:p w14:paraId="4E71BECA" w14:textId="77777777" w:rsidR="008B03E0" w:rsidRPr="00912EE6" w:rsidRDefault="008B03E0" w:rsidP="006D0B9B">
      <w:pPr>
        <w:pStyle w:val="TitreSection"/>
        <w:rPr>
          <w:rFonts w:ascii="Frutiger 55" w:hAnsi="Frutiger 55" w:cs="Arial"/>
          <w:b w:val="0"/>
          <w:sz w:val="20"/>
          <w:szCs w:val="20"/>
        </w:rPr>
      </w:pPr>
    </w:p>
    <w:p w14:paraId="7CB1328E" w14:textId="77777777" w:rsidR="008B03E0" w:rsidRPr="00912EE6" w:rsidRDefault="008B03E0" w:rsidP="006D0B9B">
      <w:pPr>
        <w:pStyle w:val="TitreSection"/>
        <w:rPr>
          <w:rFonts w:ascii="Frutiger 55" w:hAnsi="Frutiger 55" w:cs="Arial"/>
          <w:b w:val="0"/>
          <w:sz w:val="20"/>
          <w:szCs w:val="20"/>
        </w:rPr>
      </w:pPr>
    </w:p>
    <w:p w14:paraId="4FC241CE" w14:textId="77777777" w:rsidR="008B03E0" w:rsidRPr="00912EE6" w:rsidRDefault="008B03E0" w:rsidP="006D0B9B">
      <w:pPr>
        <w:pStyle w:val="TitreSection"/>
        <w:rPr>
          <w:rFonts w:ascii="Frutiger 55" w:hAnsi="Frutiger 55" w:cs="Arial"/>
          <w:b w:val="0"/>
          <w:sz w:val="20"/>
          <w:szCs w:val="20"/>
        </w:rPr>
      </w:pPr>
    </w:p>
    <w:p w14:paraId="6A6360E9" w14:textId="77777777" w:rsidR="008B03E0" w:rsidRPr="00912EE6" w:rsidRDefault="008B03E0" w:rsidP="006D0B9B">
      <w:pPr>
        <w:pStyle w:val="TitreSection"/>
        <w:rPr>
          <w:rFonts w:ascii="Frutiger 55" w:hAnsi="Frutiger 55" w:cs="Arial"/>
          <w:b w:val="0"/>
          <w:sz w:val="20"/>
          <w:szCs w:val="20"/>
        </w:rPr>
      </w:pPr>
    </w:p>
    <w:p w14:paraId="0189CC20" w14:textId="77777777" w:rsidR="006B7034" w:rsidRPr="00912EE6" w:rsidRDefault="006B7034" w:rsidP="006D0B9B">
      <w:pPr>
        <w:pStyle w:val="TitreSection"/>
        <w:rPr>
          <w:rFonts w:ascii="Frutiger 55" w:hAnsi="Frutiger 55" w:cs="Arial"/>
          <w:b w:val="0"/>
          <w:sz w:val="20"/>
          <w:szCs w:val="20"/>
        </w:rPr>
      </w:pPr>
    </w:p>
    <w:p w14:paraId="1E68964F" w14:textId="77777777" w:rsidR="006B7034" w:rsidRPr="00912EE6" w:rsidRDefault="006B7034" w:rsidP="006D0B9B">
      <w:pPr>
        <w:pStyle w:val="TitreSection"/>
        <w:rPr>
          <w:rFonts w:ascii="Frutiger 55" w:hAnsi="Frutiger 55" w:cs="Arial"/>
          <w:b w:val="0"/>
          <w:sz w:val="20"/>
          <w:szCs w:val="20"/>
        </w:rPr>
      </w:pPr>
    </w:p>
    <w:p w14:paraId="2D5B0E66" w14:textId="77777777" w:rsidR="00B31CC6" w:rsidRPr="00912EE6" w:rsidRDefault="00B31CC6" w:rsidP="006D0B9B">
      <w:pPr>
        <w:pStyle w:val="TitreSection"/>
        <w:rPr>
          <w:rFonts w:ascii="Frutiger 55" w:hAnsi="Frutiger 55" w:cs="Arial"/>
          <w:b w:val="0"/>
          <w:sz w:val="20"/>
          <w:szCs w:val="20"/>
        </w:rPr>
      </w:pPr>
    </w:p>
    <w:p w14:paraId="194418CA" w14:textId="77777777" w:rsidR="00B31CC6" w:rsidRPr="00912EE6" w:rsidRDefault="00B31CC6" w:rsidP="006D0B9B">
      <w:pPr>
        <w:pStyle w:val="TitreSection"/>
        <w:rPr>
          <w:rFonts w:ascii="Frutiger 55" w:hAnsi="Frutiger 55" w:cs="Arial"/>
          <w:b w:val="0"/>
          <w:sz w:val="20"/>
          <w:szCs w:val="20"/>
        </w:rPr>
      </w:pPr>
    </w:p>
    <w:p w14:paraId="6477C247" w14:textId="77777777" w:rsidR="008B03E0" w:rsidRPr="00912EE6" w:rsidRDefault="008B03E0" w:rsidP="006D0B9B">
      <w:pPr>
        <w:pStyle w:val="TitreSection"/>
        <w:rPr>
          <w:rFonts w:ascii="Frutiger 55" w:hAnsi="Frutiger 55" w:cs="Arial"/>
          <w:b w:val="0"/>
          <w:sz w:val="20"/>
          <w:szCs w:val="20"/>
        </w:rPr>
      </w:pPr>
    </w:p>
    <w:p w14:paraId="61650B86" w14:textId="77777777" w:rsidR="008B03E0" w:rsidRPr="00912EE6" w:rsidRDefault="008B03E0" w:rsidP="006D0B9B">
      <w:pPr>
        <w:pStyle w:val="TitreSection"/>
        <w:rPr>
          <w:rFonts w:ascii="Frutiger 55" w:hAnsi="Frutiger 55" w:cs="Arial"/>
          <w:b w:val="0"/>
          <w:sz w:val="20"/>
          <w:szCs w:val="20"/>
        </w:rPr>
      </w:pPr>
    </w:p>
    <w:p w14:paraId="7C780139" w14:textId="77777777" w:rsidR="008B03E0" w:rsidRPr="00912EE6" w:rsidRDefault="008B03E0" w:rsidP="006D0B9B">
      <w:pPr>
        <w:pStyle w:val="TitreSection"/>
        <w:rPr>
          <w:rFonts w:ascii="Frutiger 55" w:hAnsi="Frutiger 55" w:cs="Arial"/>
          <w:b w:val="0"/>
          <w:sz w:val="20"/>
          <w:szCs w:val="20"/>
        </w:rPr>
      </w:pPr>
    </w:p>
    <w:p w14:paraId="22D3D6FA" w14:textId="77777777" w:rsidR="008B03E0" w:rsidRPr="00912EE6" w:rsidRDefault="008B03E0" w:rsidP="006D0B9B">
      <w:pPr>
        <w:pStyle w:val="TitreSection"/>
        <w:rPr>
          <w:rFonts w:ascii="Frutiger 55" w:hAnsi="Frutiger 55" w:cs="Arial"/>
          <w:b w:val="0"/>
          <w:sz w:val="20"/>
          <w:szCs w:val="20"/>
        </w:rPr>
      </w:pPr>
    </w:p>
    <w:p w14:paraId="33EB049F" w14:textId="77777777" w:rsidR="008B03E0" w:rsidRPr="00912EE6" w:rsidRDefault="008B03E0" w:rsidP="00DF781A">
      <w:pPr>
        <w:pStyle w:val="TitreSection"/>
        <w:numPr>
          <w:ilvl w:val="0"/>
          <w:numId w:val="39"/>
        </w:numPr>
        <w:rPr>
          <w:rFonts w:ascii="Frutiger 55" w:hAnsi="Frutiger 55" w:cs="Arial"/>
          <w:sz w:val="20"/>
          <w:szCs w:val="20"/>
        </w:rPr>
      </w:pPr>
      <w:r w:rsidRPr="00912EE6">
        <w:rPr>
          <w:rFonts w:ascii="Frutiger 55" w:hAnsi="Frutiger 55" w:cs="Arial"/>
          <w:sz w:val="20"/>
          <w:szCs w:val="20"/>
        </w:rPr>
        <w:t>C</w:t>
      </w:r>
      <w:r w:rsidRPr="00912EE6">
        <w:rPr>
          <w:rFonts w:ascii="Frutiger 55" w:hAnsi="Frutiger 55" w:cs="Arial"/>
          <w:caps w:val="0"/>
          <w:sz w:val="20"/>
          <w:szCs w:val="20"/>
        </w:rPr>
        <w:t xml:space="preserve">onditions particulières </w:t>
      </w:r>
    </w:p>
    <w:p w14:paraId="5A1D0C65" w14:textId="77777777" w:rsidR="008B03E0" w:rsidRPr="00912EE6" w:rsidRDefault="008B03E0" w:rsidP="006D0B9B">
      <w:pPr>
        <w:pStyle w:val="TitreSection"/>
        <w:rPr>
          <w:rFonts w:ascii="Frutiger 55" w:hAnsi="Frutiger 55" w:cs="Arial"/>
          <w:b w:val="0"/>
          <w:sz w:val="20"/>
          <w:szCs w:val="20"/>
        </w:rPr>
      </w:pPr>
    </w:p>
    <w:p w14:paraId="27716738" w14:textId="77777777" w:rsidR="008B03E0" w:rsidRPr="00912EE6" w:rsidRDefault="008B03E0" w:rsidP="006D0B9B">
      <w:pPr>
        <w:pStyle w:val="TitreSection"/>
        <w:rPr>
          <w:rFonts w:ascii="Frutiger 55" w:hAnsi="Frutiger 55" w:cs="Arial"/>
          <w:b w:val="0"/>
          <w:sz w:val="20"/>
          <w:szCs w:val="20"/>
        </w:rPr>
      </w:pPr>
    </w:p>
    <w:p w14:paraId="449191BB" w14:textId="77777777" w:rsidR="008B03E0" w:rsidRPr="00912EE6" w:rsidRDefault="008B03E0" w:rsidP="006D0B9B">
      <w:pPr>
        <w:pStyle w:val="TitreSection"/>
        <w:rPr>
          <w:rFonts w:ascii="Frutiger 55" w:hAnsi="Frutiger 55" w:cs="Arial"/>
          <w:b w:val="0"/>
          <w:sz w:val="20"/>
          <w:szCs w:val="20"/>
        </w:rPr>
      </w:pPr>
    </w:p>
    <w:p w14:paraId="1F908A3A" w14:textId="77777777" w:rsidR="008B03E0" w:rsidRPr="00912EE6" w:rsidRDefault="008B03E0" w:rsidP="006D0B9B">
      <w:pPr>
        <w:pStyle w:val="TitreSection"/>
        <w:rPr>
          <w:rFonts w:ascii="Frutiger 55" w:hAnsi="Frutiger 55" w:cs="Arial"/>
          <w:b w:val="0"/>
          <w:sz w:val="20"/>
          <w:szCs w:val="20"/>
        </w:rPr>
      </w:pPr>
    </w:p>
    <w:p w14:paraId="07139E01" w14:textId="77777777" w:rsidR="008B03E0" w:rsidRPr="00912EE6" w:rsidRDefault="008B03E0" w:rsidP="006D0B9B">
      <w:pPr>
        <w:pStyle w:val="TitreSection"/>
        <w:rPr>
          <w:rFonts w:ascii="Frutiger 55" w:hAnsi="Frutiger 55" w:cs="Arial"/>
          <w:b w:val="0"/>
          <w:sz w:val="20"/>
          <w:szCs w:val="20"/>
        </w:rPr>
      </w:pPr>
    </w:p>
    <w:p w14:paraId="16A1320E" w14:textId="77777777" w:rsidR="008B03E0" w:rsidRPr="00912EE6" w:rsidRDefault="008B03E0" w:rsidP="006D0B9B">
      <w:pPr>
        <w:pStyle w:val="TitreSection"/>
        <w:rPr>
          <w:rFonts w:ascii="Frutiger 55" w:hAnsi="Frutiger 55" w:cs="Arial"/>
          <w:b w:val="0"/>
          <w:sz w:val="20"/>
          <w:szCs w:val="20"/>
        </w:rPr>
      </w:pPr>
    </w:p>
    <w:p w14:paraId="410A0493" w14:textId="77777777" w:rsidR="008B03E0" w:rsidRPr="00912EE6" w:rsidRDefault="008B03E0" w:rsidP="006D0B9B">
      <w:pPr>
        <w:pStyle w:val="TitreSection"/>
        <w:rPr>
          <w:rFonts w:ascii="Frutiger 55" w:hAnsi="Frutiger 55" w:cs="Arial"/>
          <w:b w:val="0"/>
          <w:sz w:val="20"/>
          <w:szCs w:val="20"/>
        </w:rPr>
      </w:pPr>
    </w:p>
    <w:p w14:paraId="385E4BCD" w14:textId="77777777" w:rsidR="008B03E0" w:rsidRPr="00912EE6" w:rsidRDefault="008B03E0" w:rsidP="006D0B9B">
      <w:pPr>
        <w:pStyle w:val="TitreSection"/>
        <w:rPr>
          <w:rFonts w:ascii="Frutiger 55" w:hAnsi="Frutiger 55" w:cs="Arial"/>
          <w:b w:val="0"/>
          <w:sz w:val="20"/>
          <w:szCs w:val="20"/>
        </w:rPr>
      </w:pPr>
    </w:p>
    <w:p w14:paraId="148ECD7E" w14:textId="77777777" w:rsidR="008B03E0" w:rsidRPr="00912EE6" w:rsidRDefault="008B03E0" w:rsidP="006D0B9B">
      <w:pPr>
        <w:pStyle w:val="TitreSection"/>
        <w:rPr>
          <w:rFonts w:ascii="Frutiger 55" w:hAnsi="Frutiger 55" w:cs="Arial"/>
          <w:b w:val="0"/>
          <w:sz w:val="20"/>
          <w:szCs w:val="20"/>
        </w:rPr>
      </w:pPr>
    </w:p>
    <w:p w14:paraId="456E2254" w14:textId="77777777" w:rsidR="008B03E0" w:rsidRPr="00912EE6" w:rsidRDefault="008B03E0" w:rsidP="006D0B9B">
      <w:pPr>
        <w:pStyle w:val="TitreSection"/>
        <w:rPr>
          <w:rFonts w:ascii="Frutiger 55" w:hAnsi="Frutiger 55" w:cs="Arial"/>
          <w:b w:val="0"/>
          <w:sz w:val="20"/>
          <w:szCs w:val="20"/>
        </w:rPr>
      </w:pPr>
    </w:p>
    <w:p w14:paraId="2D27DC44" w14:textId="77777777" w:rsidR="008B03E0" w:rsidRPr="00912EE6" w:rsidRDefault="008B03E0" w:rsidP="006D0B9B">
      <w:pPr>
        <w:pStyle w:val="TitreSection"/>
        <w:rPr>
          <w:rFonts w:ascii="Frutiger 55" w:hAnsi="Frutiger 55" w:cs="Arial"/>
          <w:b w:val="0"/>
          <w:sz w:val="20"/>
          <w:szCs w:val="20"/>
        </w:rPr>
      </w:pPr>
    </w:p>
    <w:p w14:paraId="6D39D7D2" w14:textId="77777777" w:rsidR="008B03E0" w:rsidRPr="00912EE6" w:rsidRDefault="008B03E0" w:rsidP="006D0B9B">
      <w:pPr>
        <w:pStyle w:val="TitreSection"/>
        <w:rPr>
          <w:rFonts w:ascii="Frutiger 55" w:hAnsi="Frutiger 55" w:cs="Arial"/>
          <w:b w:val="0"/>
          <w:sz w:val="20"/>
          <w:szCs w:val="20"/>
        </w:rPr>
      </w:pPr>
    </w:p>
    <w:p w14:paraId="5F197931" w14:textId="77777777" w:rsidR="008B03E0" w:rsidRPr="00912EE6" w:rsidRDefault="008B03E0" w:rsidP="006D0B9B">
      <w:pPr>
        <w:pStyle w:val="TitreSection"/>
        <w:rPr>
          <w:rFonts w:ascii="Frutiger 55" w:hAnsi="Frutiger 55" w:cs="Arial"/>
          <w:b w:val="0"/>
          <w:sz w:val="20"/>
          <w:szCs w:val="20"/>
        </w:rPr>
      </w:pPr>
    </w:p>
    <w:p w14:paraId="6F4B27D6" w14:textId="77777777" w:rsidR="008B03E0" w:rsidRPr="00912EE6" w:rsidRDefault="008B03E0" w:rsidP="006D0B9B">
      <w:pPr>
        <w:pStyle w:val="TitreSection"/>
        <w:rPr>
          <w:rFonts w:ascii="Frutiger 55" w:hAnsi="Frutiger 55" w:cs="Arial"/>
          <w:b w:val="0"/>
          <w:sz w:val="20"/>
          <w:szCs w:val="20"/>
        </w:rPr>
      </w:pPr>
    </w:p>
    <w:p w14:paraId="3144312F" w14:textId="77777777" w:rsidR="008B03E0" w:rsidRPr="00912EE6" w:rsidRDefault="008B03E0" w:rsidP="006D0B9B">
      <w:pPr>
        <w:pStyle w:val="TitreSection"/>
        <w:rPr>
          <w:rFonts w:ascii="Frutiger 55" w:hAnsi="Frutiger 55" w:cs="Arial"/>
          <w:b w:val="0"/>
          <w:sz w:val="20"/>
          <w:szCs w:val="20"/>
        </w:rPr>
      </w:pPr>
    </w:p>
    <w:p w14:paraId="201F960B" w14:textId="77777777" w:rsidR="008B03E0" w:rsidRPr="00912EE6" w:rsidRDefault="008B03E0" w:rsidP="006D0B9B">
      <w:pPr>
        <w:pStyle w:val="TitreSection"/>
        <w:rPr>
          <w:rFonts w:ascii="Frutiger 55" w:hAnsi="Frutiger 55" w:cs="Arial"/>
          <w:b w:val="0"/>
          <w:sz w:val="20"/>
          <w:szCs w:val="20"/>
        </w:rPr>
      </w:pPr>
    </w:p>
    <w:p w14:paraId="76CBDFC9" w14:textId="77777777" w:rsidR="008B03E0" w:rsidRPr="00912EE6" w:rsidRDefault="008B03E0" w:rsidP="006D0B9B">
      <w:pPr>
        <w:pStyle w:val="TitreSection"/>
        <w:rPr>
          <w:rFonts w:ascii="Frutiger 55" w:hAnsi="Frutiger 55" w:cs="Arial"/>
          <w:b w:val="0"/>
          <w:sz w:val="20"/>
          <w:szCs w:val="20"/>
        </w:rPr>
      </w:pPr>
    </w:p>
    <w:p w14:paraId="06552047" w14:textId="77777777" w:rsidR="008B03E0" w:rsidRPr="00912EE6" w:rsidRDefault="008B03E0" w:rsidP="006D0B9B">
      <w:pPr>
        <w:pStyle w:val="TitreSection"/>
        <w:rPr>
          <w:rFonts w:ascii="Frutiger 55" w:hAnsi="Frutiger 55" w:cs="Arial"/>
          <w:b w:val="0"/>
          <w:sz w:val="20"/>
          <w:szCs w:val="20"/>
        </w:rPr>
      </w:pPr>
    </w:p>
    <w:p w14:paraId="0AC3F9D2" w14:textId="77777777" w:rsidR="006B7034" w:rsidRPr="00912EE6" w:rsidRDefault="006B7034" w:rsidP="006D0B9B">
      <w:pPr>
        <w:pStyle w:val="TitreSection"/>
        <w:rPr>
          <w:rFonts w:ascii="Frutiger 55" w:hAnsi="Frutiger 55" w:cs="Arial"/>
          <w:b w:val="0"/>
          <w:sz w:val="20"/>
          <w:szCs w:val="20"/>
        </w:rPr>
      </w:pPr>
    </w:p>
    <w:p w14:paraId="1B539F58" w14:textId="77777777" w:rsidR="006B7034" w:rsidRPr="00912EE6" w:rsidRDefault="006B7034" w:rsidP="006D0B9B">
      <w:pPr>
        <w:pStyle w:val="TitreSection"/>
        <w:rPr>
          <w:rFonts w:ascii="Frutiger 55" w:hAnsi="Frutiger 55" w:cs="Arial"/>
          <w:b w:val="0"/>
          <w:sz w:val="20"/>
          <w:szCs w:val="20"/>
        </w:rPr>
      </w:pPr>
    </w:p>
    <w:p w14:paraId="7214B354" w14:textId="77777777" w:rsidR="00B31CC6" w:rsidRPr="00912EE6" w:rsidRDefault="00B31CC6" w:rsidP="006D0B9B">
      <w:pPr>
        <w:pStyle w:val="TitreSection"/>
        <w:rPr>
          <w:rFonts w:ascii="Frutiger 55" w:hAnsi="Frutiger 55" w:cs="Arial"/>
          <w:b w:val="0"/>
          <w:sz w:val="20"/>
          <w:szCs w:val="20"/>
        </w:rPr>
      </w:pPr>
    </w:p>
    <w:p w14:paraId="1F309ED8" w14:textId="77777777" w:rsidR="00B31CC6" w:rsidRPr="00912EE6" w:rsidRDefault="00B31CC6" w:rsidP="006D0B9B">
      <w:pPr>
        <w:pStyle w:val="TitreSection"/>
        <w:rPr>
          <w:rFonts w:ascii="Frutiger 55" w:hAnsi="Frutiger 55" w:cs="Arial"/>
          <w:b w:val="0"/>
          <w:sz w:val="20"/>
          <w:szCs w:val="20"/>
        </w:rPr>
      </w:pPr>
    </w:p>
    <w:p w14:paraId="274A8BBA" w14:textId="77777777" w:rsidR="006B7034" w:rsidRPr="00912EE6" w:rsidRDefault="006B7034" w:rsidP="006D0B9B">
      <w:pPr>
        <w:pStyle w:val="TitreSection"/>
        <w:rPr>
          <w:rFonts w:ascii="Frutiger 55" w:hAnsi="Frutiger 55" w:cs="Arial"/>
          <w:b w:val="0"/>
          <w:sz w:val="20"/>
          <w:szCs w:val="20"/>
        </w:rPr>
      </w:pPr>
    </w:p>
    <w:p w14:paraId="71DF2E71" w14:textId="77777777" w:rsidR="006B7034" w:rsidRPr="00912EE6" w:rsidRDefault="006B7034" w:rsidP="006D0B9B">
      <w:pPr>
        <w:pStyle w:val="TitreSection"/>
        <w:rPr>
          <w:rFonts w:ascii="Frutiger 55" w:hAnsi="Frutiger 55" w:cs="Arial"/>
          <w:b w:val="0"/>
          <w:sz w:val="20"/>
          <w:szCs w:val="20"/>
        </w:rPr>
      </w:pPr>
    </w:p>
    <w:p w14:paraId="1A059705" w14:textId="77777777" w:rsidR="006B7034" w:rsidRPr="00912EE6" w:rsidRDefault="006B7034" w:rsidP="006D0B9B">
      <w:pPr>
        <w:pStyle w:val="TitreSection"/>
        <w:rPr>
          <w:rFonts w:ascii="Frutiger 55" w:hAnsi="Frutiger 55" w:cs="Arial"/>
          <w:b w:val="0"/>
          <w:sz w:val="20"/>
          <w:szCs w:val="20"/>
        </w:rPr>
      </w:pPr>
    </w:p>
    <w:p w14:paraId="637F58EE" w14:textId="77777777" w:rsidR="006B7034" w:rsidRPr="00912EE6" w:rsidRDefault="006B7034" w:rsidP="006D0B9B">
      <w:pPr>
        <w:pStyle w:val="TitreSection"/>
        <w:rPr>
          <w:rFonts w:ascii="Frutiger 55" w:hAnsi="Frutiger 55" w:cs="Arial"/>
          <w:b w:val="0"/>
          <w:sz w:val="20"/>
          <w:szCs w:val="20"/>
        </w:rPr>
      </w:pPr>
    </w:p>
    <w:p w14:paraId="2783928E" w14:textId="77777777" w:rsidR="006B7034" w:rsidRPr="00912EE6" w:rsidRDefault="006B7034" w:rsidP="006D0B9B">
      <w:pPr>
        <w:pStyle w:val="TitreSection"/>
        <w:rPr>
          <w:rFonts w:ascii="Frutiger 55" w:hAnsi="Frutiger 55" w:cs="Arial"/>
          <w:b w:val="0"/>
          <w:sz w:val="20"/>
          <w:szCs w:val="20"/>
        </w:rPr>
      </w:pPr>
    </w:p>
    <w:p w14:paraId="7D9A213B" w14:textId="77777777" w:rsidR="008B03E0" w:rsidRPr="00912EE6" w:rsidRDefault="008B03E0" w:rsidP="006D0B9B">
      <w:pPr>
        <w:pStyle w:val="TitreSection"/>
        <w:rPr>
          <w:rFonts w:ascii="Frutiger 55" w:hAnsi="Frutiger 55" w:cs="Arial"/>
          <w:b w:val="0"/>
          <w:sz w:val="20"/>
          <w:szCs w:val="20"/>
        </w:rPr>
      </w:pPr>
    </w:p>
    <w:p w14:paraId="1CF9D7DC" w14:textId="77777777" w:rsidR="008B03E0" w:rsidRPr="00912EE6" w:rsidRDefault="008B03E0" w:rsidP="006D0B9B">
      <w:pPr>
        <w:pStyle w:val="TitreSection"/>
        <w:rPr>
          <w:rFonts w:ascii="Frutiger 55" w:hAnsi="Frutiger 55" w:cs="Arial"/>
          <w:b w:val="0"/>
          <w:sz w:val="20"/>
          <w:szCs w:val="20"/>
        </w:rPr>
      </w:pPr>
    </w:p>
    <w:p w14:paraId="37DADD7A" w14:textId="77777777" w:rsidR="008B03E0" w:rsidRPr="00912EE6" w:rsidRDefault="008B03E0" w:rsidP="006D0B9B">
      <w:pPr>
        <w:pStyle w:val="TitreSection"/>
        <w:rPr>
          <w:rFonts w:ascii="Frutiger 55" w:hAnsi="Frutiger 55" w:cs="Arial"/>
          <w:b w:val="0"/>
          <w:sz w:val="20"/>
          <w:szCs w:val="20"/>
        </w:rPr>
      </w:pPr>
    </w:p>
    <w:p w14:paraId="626F60E4" w14:textId="3FEA61A0" w:rsidR="008B03E0" w:rsidRDefault="008B03E0" w:rsidP="006D0B9B">
      <w:pPr>
        <w:pStyle w:val="TitreSection"/>
        <w:rPr>
          <w:rFonts w:ascii="Frutiger 55" w:hAnsi="Frutiger 55" w:cs="Arial"/>
          <w:b w:val="0"/>
          <w:sz w:val="20"/>
          <w:szCs w:val="20"/>
        </w:rPr>
      </w:pPr>
    </w:p>
    <w:p w14:paraId="1DB017C9" w14:textId="078D451A" w:rsidR="00087E03" w:rsidRDefault="00087E03" w:rsidP="006D0B9B">
      <w:pPr>
        <w:pStyle w:val="TitreSection"/>
        <w:rPr>
          <w:rFonts w:ascii="Frutiger 55" w:hAnsi="Frutiger 55" w:cs="Arial"/>
          <w:b w:val="0"/>
          <w:sz w:val="20"/>
          <w:szCs w:val="20"/>
        </w:rPr>
      </w:pPr>
    </w:p>
    <w:p w14:paraId="51A0AA12" w14:textId="77777777" w:rsidR="00087E03" w:rsidRPr="00912EE6" w:rsidRDefault="00087E03" w:rsidP="006D0B9B">
      <w:pPr>
        <w:pStyle w:val="TitreSection"/>
        <w:rPr>
          <w:rFonts w:ascii="Frutiger 55" w:hAnsi="Frutiger 55" w:cs="Arial"/>
          <w:b w:val="0"/>
          <w:sz w:val="20"/>
          <w:szCs w:val="20"/>
        </w:rPr>
      </w:pPr>
    </w:p>
    <w:p w14:paraId="65E50748" w14:textId="77777777" w:rsidR="008B03E0" w:rsidRPr="00912EE6" w:rsidRDefault="008B03E0" w:rsidP="006D0B9B">
      <w:pPr>
        <w:pStyle w:val="TitreSection"/>
        <w:rPr>
          <w:rFonts w:ascii="Frutiger 55" w:hAnsi="Frutiger 55" w:cs="Arial"/>
          <w:b w:val="0"/>
          <w:sz w:val="20"/>
          <w:szCs w:val="20"/>
        </w:rPr>
      </w:pPr>
    </w:p>
    <w:p w14:paraId="1E554A0C" w14:textId="77777777" w:rsidR="002F2C6F" w:rsidRPr="00912EE6" w:rsidRDefault="002F2C6F" w:rsidP="006D0B9B">
      <w:pPr>
        <w:pStyle w:val="TitreSection"/>
        <w:rPr>
          <w:rFonts w:ascii="Frutiger 55" w:hAnsi="Frutiger 55" w:cs="Arial"/>
          <w:b w:val="0"/>
          <w:sz w:val="20"/>
          <w:szCs w:val="20"/>
        </w:rPr>
      </w:pPr>
    </w:p>
    <w:p w14:paraId="49066F9F" w14:textId="77777777" w:rsidR="008B03E0" w:rsidRPr="00912EE6" w:rsidRDefault="008B03E0" w:rsidP="006D0B9B">
      <w:pPr>
        <w:pStyle w:val="TitreSection"/>
        <w:rPr>
          <w:rFonts w:ascii="Frutiger 55" w:hAnsi="Frutiger 55" w:cs="Arial"/>
          <w:b w:val="0"/>
          <w:sz w:val="20"/>
          <w:szCs w:val="20"/>
        </w:rPr>
      </w:pPr>
    </w:p>
    <w:p w14:paraId="16F5089F" w14:textId="77777777" w:rsidR="008B03E0" w:rsidRPr="00912EE6" w:rsidRDefault="008B03E0" w:rsidP="006D0B9B">
      <w:pPr>
        <w:pStyle w:val="TitreSection"/>
        <w:rPr>
          <w:rFonts w:ascii="Frutiger 55" w:hAnsi="Frutiger 55" w:cs="Arial"/>
          <w:b w:val="0"/>
          <w:sz w:val="20"/>
          <w:szCs w:val="20"/>
        </w:rPr>
      </w:pPr>
    </w:p>
    <w:p w14:paraId="515877C7" w14:textId="77777777" w:rsidR="008B03E0" w:rsidRPr="00912EE6" w:rsidRDefault="008B03E0" w:rsidP="006D0B9B">
      <w:pPr>
        <w:pStyle w:val="TitreSection"/>
        <w:rPr>
          <w:rFonts w:ascii="Frutiger 55" w:hAnsi="Frutiger 55" w:cs="Arial"/>
          <w:b w:val="0"/>
          <w:sz w:val="20"/>
          <w:szCs w:val="20"/>
        </w:rPr>
      </w:pPr>
    </w:p>
    <w:p w14:paraId="49F7FA17" w14:textId="77777777" w:rsidR="006D0B9B" w:rsidRPr="00912EE6" w:rsidRDefault="006D0B9B" w:rsidP="006D0B9B">
      <w:pPr>
        <w:pStyle w:val="TitreSection"/>
        <w:rPr>
          <w:rFonts w:ascii="Frutiger 55" w:hAnsi="Frutiger 55" w:cs="Arial"/>
          <w:sz w:val="20"/>
          <w:szCs w:val="20"/>
        </w:rPr>
      </w:pPr>
      <w:r w:rsidRPr="00912EE6">
        <w:rPr>
          <w:rFonts w:ascii="Frutiger 55" w:hAnsi="Frutiger 55" w:cs="Arial"/>
          <w:sz w:val="20"/>
          <w:szCs w:val="20"/>
        </w:rPr>
        <w:lastRenderedPageBreak/>
        <w:t>CONDITIONS PARTICULIERES</w:t>
      </w:r>
    </w:p>
    <w:p w14:paraId="4942144E" w14:textId="77777777" w:rsidR="006D0B9B" w:rsidRPr="00912EE6" w:rsidRDefault="006D0B9B" w:rsidP="006D0B9B">
      <w:pPr>
        <w:pStyle w:val="SectionCPara"/>
        <w:rPr>
          <w:rFonts w:ascii="Frutiger 55" w:hAnsi="Frutiger 55" w:cs="Arial"/>
          <w:sz w:val="20"/>
          <w:szCs w:val="20"/>
        </w:rPr>
      </w:pPr>
    </w:p>
    <w:p w14:paraId="0711C6E9" w14:textId="77777777" w:rsidR="006D0B9B" w:rsidRPr="00912EE6" w:rsidRDefault="006D0B9B" w:rsidP="006B7034">
      <w:pPr>
        <w:widowControl w:val="0"/>
        <w:spacing w:after="120"/>
        <w:jc w:val="both"/>
        <w:rPr>
          <w:rFonts w:ascii="Frutiger 55" w:hAnsi="Frutiger 55" w:cs="Arial"/>
          <w:sz w:val="20"/>
          <w:szCs w:val="20"/>
          <w:lang w:eastAsia="en-GB"/>
        </w:rPr>
      </w:pPr>
      <w:r w:rsidRPr="00912EE6">
        <w:rPr>
          <w:rFonts w:ascii="Frutiger 55" w:hAnsi="Frutiger 55" w:cs="Arial"/>
          <w:sz w:val="20"/>
          <w:szCs w:val="20"/>
          <w:lang w:eastAsia="en-GB"/>
        </w:rPr>
        <w:t xml:space="preserve">Les présentes conditions particulières précisent et complètent, au besoin, les dispositions des conditions générales applicables au contrat de fournitures. Sauf si les conditions particulières en disposent autrement, les dispositions des conditions générales susmentionnées demeurent pleinement applicables. La numérotation des articles des conditions particulières n'est pas consécutive et suit la numérotation des articles des conditions générales. </w:t>
      </w:r>
    </w:p>
    <w:p w14:paraId="50089290" w14:textId="77777777" w:rsidR="006D0B9B" w:rsidRPr="00912EE6" w:rsidRDefault="006D0B9B" w:rsidP="002B18DE">
      <w:pPr>
        <w:spacing w:before="240"/>
        <w:ind w:left="1134" w:hanging="1134"/>
        <w:jc w:val="both"/>
        <w:rPr>
          <w:rFonts w:ascii="Frutiger 55" w:hAnsi="Frutiger 55" w:cs="Arial"/>
          <w:b/>
          <w:sz w:val="20"/>
          <w:szCs w:val="20"/>
          <w:lang w:eastAsia="fr-FR"/>
        </w:rPr>
      </w:pPr>
      <w:bookmarkStart w:id="23" w:name="_Toc124934896"/>
      <w:r w:rsidRPr="00912EE6">
        <w:rPr>
          <w:rFonts w:ascii="Frutiger 55" w:hAnsi="Frutiger 55" w:cs="Arial"/>
          <w:b/>
          <w:sz w:val="20"/>
          <w:szCs w:val="20"/>
        </w:rPr>
        <w:t>Article </w:t>
      </w:r>
      <w:r w:rsidR="00D2413F" w:rsidRPr="00912EE6">
        <w:rPr>
          <w:rFonts w:ascii="Frutiger 55" w:hAnsi="Frutiger 55" w:cs="Arial"/>
          <w:b/>
          <w:sz w:val="20"/>
          <w:szCs w:val="20"/>
        </w:rPr>
        <w:t>2 </w:t>
      </w:r>
      <w:r w:rsidR="007E0DD3" w:rsidRPr="00912EE6">
        <w:rPr>
          <w:rFonts w:ascii="Frutiger 55" w:hAnsi="Frutiger 55" w:cs="Arial"/>
          <w:b/>
          <w:sz w:val="20"/>
          <w:szCs w:val="20"/>
        </w:rPr>
        <w:t>:</w:t>
      </w:r>
      <w:r w:rsidRPr="00912EE6">
        <w:rPr>
          <w:rFonts w:ascii="Frutiger 55" w:hAnsi="Frutiger 55" w:cs="Arial"/>
          <w:sz w:val="20"/>
          <w:szCs w:val="20"/>
        </w:rPr>
        <w:tab/>
      </w:r>
      <w:r w:rsidRPr="00912EE6">
        <w:rPr>
          <w:rFonts w:ascii="Frutiger 55" w:hAnsi="Frutiger 55" w:cs="Arial"/>
          <w:b/>
          <w:sz w:val="20"/>
          <w:szCs w:val="20"/>
        </w:rPr>
        <w:t>L</w:t>
      </w:r>
      <w:bookmarkEnd w:id="23"/>
      <w:r w:rsidRPr="00912EE6">
        <w:rPr>
          <w:rFonts w:ascii="Frutiger 55" w:hAnsi="Frutiger 55" w:cs="Arial"/>
          <w:b/>
          <w:sz w:val="20"/>
          <w:szCs w:val="20"/>
        </w:rPr>
        <w:t>angue du marché</w:t>
      </w:r>
    </w:p>
    <w:p w14:paraId="73EB87CF" w14:textId="77777777" w:rsidR="006D0B9B" w:rsidRPr="00912EE6" w:rsidRDefault="00D2413F" w:rsidP="002B18DE">
      <w:pPr>
        <w:ind w:left="1134" w:hanging="567"/>
        <w:jc w:val="both"/>
        <w:rPr>
          <w:rFonts w:ascii="Frutiger 55" w:hAnsi="Frutiger 55" w:cs="Arial"/>
          <w:sz w:val="20"/>
          <w:szCs w:val="20"/>
        </w:rPr>
      </w:pPr>
      <w:r w:rsidRPr="00912EE6">
        <w:rPr>
          <w:rFonts w:ascii="Frutiger 55" w:hAnsi="Frutiger 55" w:cs="Arial"/>
          <w:sz w:val="20"/>
          <w:szCs w:val="20"/>
        </w:rPr>
        <w:t>2</w:t>
      </w:r>
      <w:r w:rsidR="006D0B9B" w:rsidRPr="00912EE6">
        <w:rPr>
          <w:rFonts w:ascii="Frutiger 55" w:hAnsi="Frutiger 55" w:cs="Arial"/>
          <w:sz w:val="20"/>
          <w:szCs w:val="20"/>
        </w:rPr>
        <w:t>.</w:t>
      </w:r>
      <w:r w:rsidRPr="00912EE6">
        <w:rPr>
          <w:rFonts w:ascii="Frutiger 55" w:hAnsi="Frutiger 55" w:cs="Arial"/>
          <w:sz w:val="20"/>
          <w:szCs w:val="20"/>
        </w:rPr>
        <w:t>1</w:t>
      </w:r>
      <w:r w:rsidR="006D0B9B" w:rsidRPr="00912EE6">
        <w:rPr>
          <w:rFonts w:ascii="Frutiger 55" w:hAnsi="Frutiger 55" w:cs="Arial"/>
          <w:sz w:val="20"/>
          <w:szCs w:val="20"/>
        </w:rPr>
        <w:tab/>
        <w:t>La langue utilisée est le français.</w:t>
      </w:r>
    </w:p>
    <w:bookmarkStart w:id="24" w:name="_Toc124934898"/>
    <w:p w14:paraId="2DC606D0" w14:textId="77777777" w:rsidR="006D0B9B" w:rsidRPr="00912EE6" w:rsidRDefault="00D2413F" w:rsidP="002B18DE">
      <w:pPr>
        <w:spacing w:before="240"/>
        <w:ind w:left="1134" w:hanging="1134"/>
        <w:jc w:val="both"/>
        <w:rPr>
          <w:rFonts w:ascii="Frutiger 55" w:hAnsi="Frutiger 55" w:cs="Arial"/>
          <w:b/>
          <w:sz w:val="20"/>
          <w:szCs w:val="20"/>
        </w:rPr>
      </w:pPr>
      <w:r w:rsidRPr="00912EE6">
        <w:rPr>
          <w:rFonts w:ascii="Frutiger 55" w:hAnsi="Frutiger 55"/>
          <w:sz w:val="20"/>
          <w:szCs w:val="20"/>
        </w:rPr>
        <w:fldChar w:fldCharType="begin"/>
      </w:r>
      <w:r w:rsidRPr="00912EE6">
        <w:rPr>
          <w:rFonts w:ascii="Frutiger 55" w:hAnsi="Frutiger 55"/>
          <w:sz w:val="20"/>
          <w:szCs w:val="20"/>
        </w:rPr>
        <w:instrText xml:space="preserve"> HYPERLINK \l "page2" </w:instrText>
      </w:r>
      <w:r w:rsidRPr="00912EE6">
        <w:rPr>
          <w:rFonts w:ascii="Frutiger 55" w:hAnsi="Frutiger 55"/>
          <w:sz w:val="20"/>
          <w:szCs w:val="20"/>
        </w:rPr>
        <w:fldChar w:fldCharType="separate"/>
      </w:r>
      <w:r w:rsidRPr="00912EE6">
        <w:rPr>
          <w:rFonts w:ascii="Frutiger 55" w:hAnsi="Frutiger 55"/>
          <w:sz w:val="20"/>
          <w:szCs w:val="20"/>
        </w:rPr>
        <w:t>Ordre hiérarchique des documents contractuels</w:t>
      </w:r>
      <w:r w:rsidRPr="00912EE6">
        <w:rPr>
          <w:rFonts w:ascii="Frutiger 55" w:hAnsi="Frutiger 55"/>
          <w:sz w:val="20"/>
          <w:szCs w:val="20"/>
        </w:rPr>
        <w:fldChar w:fldCharType="end"/>
      </w:r>
      <w:bookmarkEnd w:id="24"/>
    </w:p>
    <w:p w14:paraId="210021B8" w14:textId="77777777" w:rsidR="00D2413F" w:rsidRPr="00912EE6" w:rsidRDefault="006D0B9B" w:rsidP="00D2413F">
      <w:pPr>
        <w:spacing w:before="240"/>
        <w:ind w:left="1134" w:hanging="1134"/>
        <w:jc w:val="both"/>
        <w:rPr>
          <w:rFonts w:ascii="Frutiger 55" w:hAnsi="Frutiger 55" w:cs="Arial"/>
          <w:b/>
          <w:sz w:val="20"/>
          <w:szCs w:val="20"/>
        </w:rPr>
      </w:pPr>
      <w:bookmarkStart w:id="25" w:name="_Toc124934899"/>
      <w:r w:rsidRPr="00912EE6">
        <w:rPr>
          <w:rFonts w:ascii="Frutiger 55" w:hAnsi="Frutiger 55" w:cs="Arial"/>
          <w:b/>
          <w:sz w:val="20"/>
          <w:szCs w:val="20"/>
        </w:rPr>
        <w:t>Article </w:t>
      </w:r>
      <w:r w:rsidR="007E0DD3" w:rsidRPr="00912EE6">
        <w:rPr>
          <w:rFonts w:ascii="Frutiger 55" w:hAnsi="Frutiger 55" w:cs="Arial"/>
          <w:b/>
          <w:sz w:val="20"/>
          <w:szCs w:val="20"/>
        </w:rPr>
        <w:t>4 :</w:t>
      </w:r>
      <w:r w:rsidRPr="00912EE6">
        <w:rPr>
          <w:rFonts w:ascii="Frutiger 55" w:hAnsi="Frutiger 55" w:cs="Arial"/>
          <w:sz w:val="20"/>
          <w:szCs w:val="20"/>
        </w:rPr>
        <w:tab/>
      </w:r>
      <w:r w:rsidR="00D2413F" w:rsidRPr="00912EE6">
        <w:rPr>
          <w:rFonts w:ascii="Frutiger 55" w:hAnsi="Frutiger 55" w:cs="Arial"/>
          <w:b/>
          <w:sz w:val="20"/>
          <w:szCs w:val="20"/>
        </w:rPr>
        <w:t>Communications</w:t>
      </w:r>
    </w:p>
    <w:p w14:paraId="1D1A669D" w14:textId="77777777" w:rsidR="00D2413F" w:rsidRPr="00912EE6" w:rsidRDefault="00D2413F" w:rsidP="00D2413F">
      <w:pPr>
        <w:ind w:left="1134" w:hanging="567"/>
        <w:jc w:val="both"/>
        <w:rPr>
          <w:rFonts w:ascii="Frutiger 55" w:hAnsi="Frutiger 55" w:cs="Arial"/>
          <w:sz w:val="20"/>
          <w:szCs w:val="20"/>
        </w:rPr>
      </w:pPr>
      <w:r w:rsidRPr="00912EE6">
        <w:rPr>
          <w:rFonts w:ascii="Frutiger 55" w:hAnsi="Frutiger 55" w:cs="Arial"/>
          <w:sz w:val="20"/>
          <w:szCs w:val="20"/>
        </w:rPr>
        <w:t>2.1</w:t>
      </w:r>
      <w:r w:rsidRPr="00912EE6">
        <w:rPr>
          <w:rFonts w:ascii="Frutiger 55" w:hAnsi="Frutiger 55" w:cs="Arial"/>
          <w:sz w:val="20"/>
          <w:szCs w:val="20"/>
        </w:rPr>
        <w:tab/>
        <w:t xml:space="preserve">M./Mme. XXXX, [indiquer sa fonction] assure le suivi de l’exécution du présent projet au nom du Contractant. </w:t>
      </w:r>
    </w:p>
    <w:p w14:paraId="18DF558D" w14:textId="77777777" w:rsidR="00D2413F" w:rsidRPr="00912EE6" w:rsidRDefault="00D2413F" w:rsidP="00D2413F">
      <w:pPr>
        <w:ind w:left="1134"/>
        <w:jc w:val="both"/>
        <w:rPr>
          <w:rFonts w:ascii="Frutiger 55" w:hAnsi="Frutiger 55" w:cs="Arial"/>
          <w:sz w:val="20"/>
          <w:szCs w:val="20"/>
        </w:rPr>
      </w:pPr>
      <w:r w:rsidRPr="00912EE6">
        <w:rPr>
          <w:rFonts w:ascii="Frutiger 55" w:hAnsi="Frutiger 55" w:cs="Arial"/>
          <w:sz w:val="20"/>
          <w:szCs w:val="20"/>
        </w:rPr>
        <w:t>Mr ADZIMAHE Eteh Komla, Technicien Maintenance et Support est responsable de la gestion du projet au nom de la BOAD.</w:t>
      </w:r>
    </w:p>
    <w:p w14:paraId="4AE1C4C2" w14:textId="77777777" w:rsidR="00C632B6" w:rsidRPr="00912EE6" w:rsidRDefault="00D2413F" w:rsidP="002B18DE">
      <w:pPr>
        <w:spacing w:before="240"/>
        <w:ind w:left="1134" w:hanging="1134"/>
        <w:jc w:val="both"/>
        <w:rPr>
          <w:rFonts w:ascii="Frutiger 55" w:hAnsi="Frutiger 55" w:cs="Arial"/>
          <w:b/>
          <w:sz w:val="20"/>
          <w:szCs w:val="20"/>
        </w:rPr>
      </w:pPr>
      <w:r w:rsidRPr="00912EE6">
        <w:rPr>
          <w:rFonts w:ascii="Frutiger 55" w:hAnsi="Frutiger 55" w:cs="Arial"/>
          <w:b/>
          <w:sz w:val="20"/>
          <w:szCs w:val="20"/>
        </w:rPr>
        <w:t>Article </w:t>
      </w:r>
      <w:r w:rsidR="00C632B6" w:rsidRPr="00912EE6">
        <w:rPr>
          <w:rFonts w:ascii="Frutiger 55" w:hAnsi="Frutiger 55" w:cs="Arial"/>
          <w:b/>
          <w:sz w:val="20"/>
          <w:szCs w:val="20"/>
        </w:rPr>
        <w:t>7</w:t>
      </w:r>
      <w:r w:rsidRPr="00912EE6">
        <w:rPr>
          <w:rFonts w:ascii="Frutiger 55" w:hAnsi="Frutiger 55" w:cs="Arial"/>
          <w:b/>
          <w:sz w:val="20"/>
          <w:szCs w:val="20"/>
        </w:rPr>
        <w:t xml:space="preserve"> :  </w:t>
      </w:r>
      <w:r w:rsidR="00C632B6" w:rsidRPr="00912EE6">
        <w:rPr>
          <w:rFonts w:ascii="Frutiger 55" w:hAnsi="Frutiger 55" w:cs="Arial"/>
          <w:b/>
          <w:sz w:val="20"/>
          <w:szCs w:val="20"/>
        </w:rPr>
        <w:t>Document à fournir</w:t>
      </w:r>
    </w:p>
    <w:p w14:paraId="52462BB4" w14:textId="77777777" w:rsidR="00C632B6" w:rsidRPr="00912EE6" w:rsidRDefault="00C632B6" w:rsidP="000B74EC">
      <w:pPr>
        <w:spacing w:before="240"/>
        <w:ind w:left="1134" w:hanging="426"/>
        <w:jc w:val="both"/>
        <w:rPr>
          <w:rFonts w:ascii="Frutiger 55" w:hAnsi="Frutiger 55" w:cs="Arial"/>
          <w:b/>
          <w:sz w:val="20"/>
          <w:szCs w:val="20"/>
        </w:rPr>
      </w:pPr>
      <w:r w:rsidRPr="00912EE6">
        <w:rPr>
          <w:rFonts w:ascii="Frutiger 55" w:hAnsi="Frutiger 55" w:cs="Arial"/>
          <w:b/>
          <w:sz w:val="20"/>
          <w:szCs w:val="20"/>
        </w:rPr>
        <w:t>Non applicable</w:t>
      </w:r>
    </w:p>
    <w:p w14:paraId="69078170" w14:textId="77777777" w:rsidR="006D0B9B" w:rsidRPr="00912EE6" w:rsidRDefault="00C632B6" w:rsidP="002B18DE">
      <w:pPr>
        <w:spacing w:before="240"/>
        <w:ind w:left="1134" w:hanging="1134"/>
        <w:jc w:val="both"/>
        <w:rPr>
          <w:rFonts w:ascii="Frutiger 55" w:hAnsi="Frutiger 55" w:cs="Arial"/>
          <w:b/>
          <w:sz w:val="20"/>
          <w:szCs w:val="20"/>
        </w:rPr>
      </w:pPr>
      <w:r w:rsidRPr="00912EE6">
        <w:rPr>
          <w:rFonts w:ascii="Frutiger 55" w:hAnsi="Frutiger 55" w:cs="Arial"/>
          <w:b/>
          <w:sz w:val="20"/>
          <w:szCs w:val="20"/>
        </w:rPr>
        <w:t>Article 5 :</w:t>
      </w:r>
      <w:r w:rsidR="00D2413F" w:rsidRPr="00912EE6">
        <w:rPr>
          <w:rFonts w:ascii="Frutiger 55" w:hAnsi="Frutiger 55" w:cs="Arial"/>
          <w:b/>
          <w:sz w:val="20"/>
          <w:szCs w:val="20"/>
        </w:rPr>
        <w:t xml:space="preserve">  </w:t>
      </w:r>
      <w:r w:rsidR="006D0B9B" w:rsidRPr="00912EE6">
        <w:rPr>
          <w:rFonts w:ascii="Frutiger 55" w:hAnsi="Frutiger 55" w:cs="Arial"/>
          <w:b/>
          <w:sz w:val="20"/>
          <w:szCs w:val="20"/>
        </w:rPr>
        <w:t>Aide en matière de réglementation locale</w:t>
      </w:r>
      <w:bookmarkEnd w:id="25"/>
    </w:p>
    <w:p w14:paraId="5FFD98DA" w14:textId="77777777" w:rsidR="00860EDE" w:rsidRPr="00912EE6" w:rsidRDefault="00860EDE" w:rsidP="00860EDE">
      <w:pPr>
        <w:tabs>
          <w:tab w:val="left" w:pos="426"/>
        </w:tabs>
        <w:ind w:left="1134" w:right="-285" w:hanging="708"/>
        <w:jc w:val="both"/>
        <w:rPr>
          <w:rFonts w:ascii="Frutiger 55" w:hAnsi="Frutiger 55" w:cs="Arial"/>
          <w:sz w:val="20"/>
          <w:szCs w:val="20"/>
        </w:rPr>
      </w:pPr>
      <w:r w:rsidRPr="00912EE6">
        <w:rPr>
          <w:rFonts w:ascii="Frutiger 55" w:hAnsi="Frutiger 55" w:cs="Arial"/>
          <w:sz w:val="20"/>
          <w:szCs w:val="20"/>
        </w:rPr>
        <w:t>Non applicable</w:t>
      </w:r>
    </w:p>
    <w:p w14:paraId="1EDDC401" w14:textId="77777777" w:rsidR="006D0B9B" w:rsidRPr="00912EE6" w:rsidRDefault="006D0B9B" w:rsidP="002B18DE">
      <w:pPr>
        <w:tabs>
          <w:tab w:val="left" w:pos="1134"/>
        </w:tabs>
        <w:jc w:val="both"/>
        <w:rPr>
          <w:rFonts w:ascii="Frutiger 55" w:hAnsi="Frutiger 55" w:cs="Arial"/>
          <w:b/>
          <w:sz w:val="20"/>
          <w:szCs w:val="20"/>
        </w:rPr>
      </w:pPr>
      <w:r w:rsidRPr="00912EE6">
        <w:rPr>
          <w:rFonts w:ascii="Frutiger 55" w:hAnsi="Frutiger 55" w:cs="Arial"/>
          <w:b/>
          <w:sz w:val="20"/>
          <w:szCs w:val="20"/>
        </w:rPr>
        <w:t>Article </w:t>
      </w:r>
      <w:r w:rsidR="00D2413F" w:rsidRPr="00912EE6">
        <w:rPr>
          <w:rFonts w:ascii="Frutiger 55" w:hAnsi="Frutiger 55" w:cs="Arial"/>
          <w:b/>
          <w:sz w:val="20"/>
          <w:szCs w:val="20"/>
        </w:rPr>
        <w:t>9 </w:t>
      </w:r>
      <w:r w:rsidR="007E0DD3" w:rsidRPr="00912EE6">
        <w:rPr>
          <w:rFonts w:ascii="Frutiger 55" w:hAnsi="Frutiger 55" w:cs="Arial"/>
          <w:b/>
          <w:sz w:val="20"/>
          <w:szCs w:val="20"/>
        </w:rPr>
        <w:t>:</w:t>
      </w:r>
      <w:r w:rsidRPr="00912EE6">
        <w:rPr>
          <w:rFonts w:ascii="Frutiger 55" w:hAnsi="Frutiger 55" w:cs="Arial"/>
          <w:sz w:val="20"/>
          <w:szCs w:val="20"/>
        </w:rPr>
        <w:tab/>
      </w:r>
      <w:r w:rsidRPr="00912EE6">
        <w:rPr>
          <w:rFonts w:ascii="Frutiger 55" w:hAnsi="Frutiger 55" w:cs="Arial"/>
          <w:b/>
          <w:sz w:val="20"/>
          <w:szCs w:val="20"/>
        </w:rPr>
        <w:t>Obligations générales</w:t>
      </w:r>
    </w:p>
    <w:p w14:paraId="3CB527EA" w14:textId="77777777" w:rsidR="00407EB9" w:rsidRPr="00912EE6" w:rsidRDefault="00D2413F" w:rsidP="000B74EC">
      <w:pPr>
        <w:tabs>
          <w:tab w:val="left" w:pos="709"/>
        </w:tabs>
        <w:spacing w:line="0" w:lineRule="atLeast"/>
        <w:jc w:val="both"/>
        <w:rPr>
          <w:rFonts w:ascii="Frutiger 55" w:hAnsi="Frutiger 55" w:cs="Arial"/>
          <w:sz w:val="20"/>
          <w:szCs w:val="20"/>
        </w:rPr>
      </w:pPr>
      <w:r w:rsidRPr="00912EE6">
        <w:rPr>
          <w:rFonts w:ascii="Frutiger 55" w:hAnsi="Frutiger 55" w:cs="Arial"/>
          <w:sz w:val="20"/>
          <w:szCs w:val="20"/>
        </w:rPr>
        <w:t>9</w:t>
      </w:r>
      <w:r w:rsidR="006D0B9B" w:rsidRPr="00912EE6">
        <w:rPr>
          <w:rFonts w:ascii="Frutiger 55" w:hAnsi="Frutiger 55" w:cs="Arial"/>
          <w:sz w:val="20"/>
          <w:szCs w:val="20"/>
        </w:rPr>
        <w:t>.</w:t>
      </w:r>
      <w:r w:rsidR="007E0DD3" w:rsidRPr="00912EE6">
        <w:rPr>
          <w:rFonts w:ascii="Frutiger 55" w:hAnsi="Frutiger 55" w:cs="Arial"/>
          <w:sz w:val="20"/>
          <w:szCs w:val="20"/>
        </w:rPr>
        <w:t>1</w:t>
      </w:r>
      <w:r w:rsidR="006D0B9B" w:rsidRPr="00912EE6">
        <w:rPr>
          <w:rFonts w:ascii="Frutiger 55" w:hAnsi="Frutiger 55" w:cs="Arial"/>
          <w:sz w:val="20"/>
          <w:szCs w:val="20"/>
        </w:rPr>
        <w:tab/>
      </w:r>
      <w:r w:rsidR="00CE0914" w:rsidRPr="00912EE6">
        <w:rPr>
          <w:rFonts w:ascii="Frutiger 55" w:hAnsi="Frutiger 55" w:cs="Arial"/>
          <w:sz w:val="20"/>
          <w:szCs w:val="20"/>
        </w:rPr>
        <w:t>Non applicable</w:t>
      </w:r>
    </w:p>
    <w:p w14:paraId="0CC915C6" w14:textId="77777777" w:rsidR="00407EB9" w:rsidRPr="00912EE6" w:rsidRDefault="00407EB9" w:rsidP="00407EB9">
      <w:pPr>
        <w:tabs>
          <w:tab w:val="left" w:pos="1420"/>
        </w:tabs>
        <w:spacing w:line="0" w:lineRule="atLeast"/>
        <w:jc w:val="both"/>
        <w:rPr>
          <w:rFonts w:ascii="Frutiger 55" w:hAnsi="Frutiger 55"/>
          <w:b/>
          <w:sz w:val="20"/>
          <w:szCs w:val="20"/>
        </w:rPr>
      </w:pPr>
      <w:r w:rsidRPr="00912EE6">
        <w:rPr>
          <w:rFonts w:ascii="Frutiger 55" w:hAnsi="Frutiger 55"/>
          <w:b/>
          <w:sz w:val="20"/>
          <w:szCs w:val="20"/>
        </w:rPr>
        <w:t xml:space="preserve"> Article 10 -</w:t>
      </w:r>
      <w:r w:rsidRPr="00912EE6">
        <w:rPr>
          <w:rFonts w:ascii="Frutiger 55" w:hAnsi="Frutiger 55"/>
          <w:sz w:val="20"/>
          <w:szCs w:val="20"/>
        </w:rPr>
        <w:t xml:space="preserve"> </w:t>
      </w:r>
      <w:r w:rsidRPr="00912EE6">
        <w:rPr>
          <w:rFonts w:ascii="Frutiger 55" w:hAnsi="Frutiger 55"/>
          <w:b/>
          <w:sz w:val="20"/>
          <w:szCs w:val="20"/>
        </w:rPr>
        <w:t>Origine</w:t>
      </w:r>
    </w:p>
    <w:p w14:paraId="195517A3" w14:textId="77777777" w:rsidR="00407EB9" w:rsidRPr="00912EE6" w:rsidRDefault="00407EB9" w:rsidP="00407EB9">
      <w:pPr>
        <w:tabs>
          <w:tab w:val="left" w:pos="567"/>
        </w:tabs>
        <w:spacing w:line="234" w:lineRule="auto"/>
        <w:ind w:right="20"/>
        <w:jc w:val="both"/>
        <w:rPr>
          <w:rFonts w:ascii="Frutiger 55" w:hAnsi="Frutiger 55"/>
          <w:sz w:val="20"/>
          <w:szCs w:val="20"/>
        </w:rPr>
      </w:pPr>
      <w:r w:rsidRPr="00912EE6">
        <w:rPr>
          <w:rFonts w:ascii="Frutiger 55" w:hAnsi="Frutiger 55"/>
          <w:sz w:val="20"/>
          <w:szCs w:val="20"/>
        </w:rPr>
        <w:t>10.1.</w:t>
      </w:r>
      <w:r w:rsidRPr="00912EE6">
        <w:rPr>
          <w:rFonts w:ascii="Frutiger 55" w:hAnsi="Frutiger 55"/>
          <w:sz w:val="20"/>
          <w:szCs w:val="20"/>
        </w:rPr>
        <w:tab/>
        <w:t>Toutes les fournitures doivent être originaires d'un des pays éligibles mentionnés dans l'invitation à soumissionner et dans les conditions particulières.</w:t>
      </w:r>
    </w:p>
    <w:p w14:paraId="70787F5C" w14:textId="77777777" w:rsidR="00407EB9" w:rsidRPr="00912EE6" w:rsidRDefault="00407EB9" w:rsidP="00407EB9">
      <w:pPr>
        <w:tabs>
          <w:tab w:val="left" w:pos="567"/>
        </w:tabs>
        <w:spacing w:line="236" w:lineRule="auto"/>
        <w:ind w:right="20"/>
        <w:jc w:val="both"/>
        <w:rPr>
          <w:rFonts w:ascii="Frutiger 55" w:hAnsi="Frutiger 55"/>
          <w:sz w:val="20"/>
          <w:szCs w:val="20"/>
        </w:rPr>
      </w:pPr>
      <w:r w:rsidRPr="00912EE6">
        <w:rPr>
          <w:rFonts w:ascii="Frutiger 55" w:hAnsi="Frutiger 55"/>
          <w:sz w:val="20"/>
          <w:szCs w:val="20"/>
        </w:rPr>
        <w:t>10.2.</w:t>
      </w:r>
      <w:r w:rsidRPr="00912EE6">
        <w:rPr>
          <w:rFonts w:ascii="Frutiger 55" w:hAnsi="Frutiger 55"/>
          <w:sz w:val="20"/>
          <w:szCs w:val="20"/>
        </w:rPr>
        <w:tab/>
        <w:t>Le Contractant doit certifier que les produits proposés dans son offre satisfont à la présente prescription et spécifier leurs pays d’origine. Il peut être invité à fournir des informations plus détaillées à cet égard.</w:t>
      </w:r>
    </w:p>
    <w:p w14:paraId="59BAE0A2" w14:textId="77777777" w:rsidR="00407EB9" w:rsidRPr="00912EE6" w:rsidRDefault="00407EB9" w:rsidP="00407EB9">
      <w:pPr>
        <w:tabs>
          <w:tab w:val="left" w:pos="567"/>
        </w:tabs>
        <w:spacing w:line="236" w:lineRule="auto"/>
        <w:jc w:val="both"/>
        <w:rPr>
          <w:rFonts w:ascii="Frutiger 55" w:hAnsi="Frutiger 55"/>
          <w:sz w:val="20"/>
          <w:szCs w:val="20"/>
        </w:rPr>
      </w:pPr>
      <w:r w:rsidRPr="00912EE6">
        <w:rPr>
          <w:rFonts w:ascii="Frutiger 55" w:hAnsi="Frutiger 55"/>
          <w:sz w:val="20"/>
          <w:szCs w:val="20"/>
        </w:rPr>
        <w:t>10.3.</w:t>
      </w:r>
      <w:r w:rsidRPr="00912EE6">
        <w:rPr>
          <w:rFonts w:ascii="Frutiger 55" w:hAnsi="Frutiger 55"/>
          <w:sz w:val="20"/>
          <w:szCs w:val="20"/>
        </w:rPr>
        <w:tab/>
        <w:t>Le Contractant documente l’origine au moment de la réception provisoire. Le non-respect de cette obligation peut conduire, après mise en demeure préalable, à la résiliation du marché et/ou à la suspension des paiements.</w:t>
      </w:r>
    </w:p>
    <w:p w14:paraId="71489C90" w14:textId="77777777" w:rsidR="006D0B9B" w:rsidRPr="00912EE6" w:rsidRDefault="006D0B9B" w:rsidP="002B18DE">
      <w:pPr>
        <w:spacing w:before="240"/>
        <w:ind w:left="1134" w:hanging="1134"/>
        <w:jc w:val="both"/>
        <w:rPr>
          <w:rFonts w:ascii="Frutiger 55" w:hAnsi="Frutiger 55" w:cs="Arial"/>
          <w:b/>
          <w:sz w:val="20"/>
          <w:szCs w:val="20"/>
        </w:rPr>
      </w:pPr>
      <w:bookmarkStart w:id="26" w:name="_Toc124934901"/>
      <w:r w:rsidRPr="00912EE6">
        <w:rPr>
          <w:rFonts w:ascii="Frutiger 55" w:hAnsi="Frutiger 55" w:cs="Arial"/>
          <w:b/>
          <w:sz w:val="20"/>
          <w:szCs w:val="20"/>
        </w:rPr>
        <w:t>Article </w:t>
      </w:r>
      <w:r w:rsidR="00D2413F" w:rsidRPr="00912EE6">
        <w:rPr>
          <w:rFonts w:ascii="Frutiger 55" w:hAnsi="Frutiger 55" w:cs="Arial"/>
          <w:b/>
          <w:sz w:val="20"/>
          <w:szCs w:val="20"/>
        </w:rPr>
        <w:t>11 </w:t>
      </w:r>
      <w:r w:rsidR="007E0DD3" w:rsidRPr="00912EE6">
        <w:rPr>
          <w:rFonts w:ascii="Frutiger 55" w:hAnsi="Frutiger 55" w:cs="Arial"/>
          <w:b/>
          <w:sz w:val="20"/>
          <w:szCs w:val="20"/>
        </w:rPr>
        <w:t>:</w:t>
      </w:r>
      <w:r w:rsidRPr="00912EE6">
        <w:rPr>
          <w:rFonts w:ascii="Frutiger 55" w:hAnsi="Frutiger 55" w:cs="Arial"/>
          <w:sz w:val="20"/>
          <w:szCs w:val="20"/>
        </w:rPr>
        <w:tab/>
      </w:r>
      <w:r w:rsidRPr="00912EE6">
        <w:rPr>
          <w:rFonts w:ascii="Frutiger 55" w:hAnsi="Frutiger 55" w:cs="Arial"/>
          <w:b/>
          <w:sz w:val="20"/>
          <w:szCs w:val="20"/>
        </w:rPr>
        <w:t>Garantie de bonne exécution</w:t>
      </w:r>
      <w:bookmarkEnd w:id="26"/>
    </w:p>
    <w:p w14:paraId="09AB27DE" w14:textId="77777777" w:rsidR="006D0B9B" w:rsidRPr="00912EE6" w:rsidRDefault="00D2413F" w:rsidP="002B18DE">
      <w:pPr>
        <w:ind w:left="1134" w:hanging="709"/>
        <w:jc w:val="both"/>
        <w:rPr>
          <w:rFonts w:ascii="Frutiger 55" w:hAnsi="Frutiger 55" w:cs="Arial"/>
          <w:sz w:val="20"/>
          <w:szCs w:val="20"/>
        </w:rPr>
      </w:pPr>
      <w:r w:rsidRPr="00912EE6">
        <w:rPr>
          <w:rFonts w:ascii="Frutiger 55" w:hAnsi="Frutiger 55" w:cs="Arial"/>
          <w:sz w:val="20"/>
          <w:szCs w:val="20"/>
        </w:rPr>
        <w:t>11</w:t>
      </w:r>
      <w:r w:rsidR="00CE0914" w:rsidRPr="00912EE6">
        <w:rPr>
          <w:rFonts w:ascii="Frutiger 55" w:hAnsi="Frutiger 55" w:cs="Arial"/>
          <w:sz w:val="20"/>
          <w:szCs w:val="20"/>
        </w:rPr>
        <w:t>.1</w:t>
      </w:r>
      <w:r w:rsidR="00CE0914" w:rsidRPr="00912EE6">
        <w:rPr>
          <w:rFonts w:ascii="Frutiger 55" w:hAnsi="Frutiger 55" w:cs="Arial"/>
          <w:sz w:val="20"/>
          <w:szCs w:val="20"/>
        </w:rPr>
        <w:tab/>
      </w:r>
      <w:r w:rsidR="006D0B9B" w:rsidRPr="00912EE6">
        <w:rPr>
          <w:rFonts w:ascii="Frutiger 55" w:hAnsi="Frutiger 55" w:cs="Arial"/>
          <w:sz w:val="20"/>
          <w:szCs w:val="20"/>
        </w:rPr>
        <w:t xml:space="preserve">Le montant de la garantie de bonne exécution est fixé à </w:t>
      </w:r>
      <w:r w:rsidR="00CE0914" w:rsidRPr="00912EE6">
        <w:rPr>
          <w:rFonts w:ascii="Frutiger 55" w:hAnsi="Frutiger 55" w:cs="Arial"/>
          <w:sz w:val="20"/>
          <w:szCs w:val="20"/>
        </w:rPr>
        <w:t>dix pour cent</w:t>
      </w:r>
      <w:r w:rsidR="006D0B9B" w:rsidRPr="00912EE6">
        <w:rPr>
          <w:rFonts w:ascii="Frutiger 55" w:hAnsi="Frutiger 55" w:cs="Arial"/>
          <w:sz w:val="20"/>
          <w:szCs w:val="20"/>
        </w:rPr>
        <w:t xml:space="preserve"> </w:t>
      </w:r>
      <w:r w:rsidR="00620D23" w:rsidRPr="00912EE6">
        <w:rPr>
          <w:rFonts w:ascii="Frutiger 55" w:hAnsi="Frutiger 55" w:cs="Arial"/>
          <w:sz w:val="20"/>
          <w:szCs w:val="20"/>
        </w:rPr>
        <w:t xml:space="preserve">(10%) </w:t>
      </w:r>
      <w:r w:rsidR="006D0B9B" w:rsidRPr="00912EE6">
        <w:rPr>
          <w:rFonts w:ascii="Frutiger 55" w:hAnsi="Frutiger 55" w:cs="Arial"/>
          <w:sz w:val="20"/>
          <w:szCs w:val="20"/>
        </w:rPr>
        <w:t>du montant total du marché, y compris les montants mentionnés dans ses avenants éventuels</w:t>
      </w:r>
      <w:r w:rsidR="00CE0914" w:rsidRPr="00912EE6">
        <w:rPr>
          <w:rFonts w:ascii="Frutiger 55" w:hAnsi="Frutiger 55" w:cs="Arial"/>
          <w:sz w:val="20"/>
          <w:szCs w:val="20"/>
        </w:rPr>
        <w:t>.</w:t>
      </w:r>
    </w:p>
    <w:p w14:paraId="06252454" w14:textId="77777777" w:rsidR="006D0B9B" w:rsidRPr="00912EE6" w:rsidRDefault="006D0B9B" w:rsidP="002B18DE">
      <w:pPr>
        <w:spacing w:before="240"/>
        <w:ind w:left="1134" w:hanging="1134"/>
        <w:jc w:val="both"/>
        <w:rPr>
          <w:rFonts w:ascii="Frutiger 55" w:hAnsi="Frutiger 55" w:cs="Arial"/>
          <w:b/>
          <w:sz w:val="20"/>
          <w:szCs w:val="20"/>
        </w:rPr>
      </w:pPr>
      <w:bookmarkStart w:id="27" w:name="_Toc124934903"/>
      <w:r w:rsidRPr="00912EE6">
        <w:rPr>
          <w:rFonts w:ascii="Frutiger 55" w:hAnsi="Frutiger 55" w:cs="Arial"/>
          <w:b/>
          <w:sz w:val="20"/>
          <w:szCs w:val="20"/>
        </w:rPr>
        <w:t>Article </w:t>
      </w:r>
      <w:r w:rsidR="00D2413F" w:rsidRPr="00912EE6">
        <w:rPr>
          <w:rFonts w:ascii="Frutiger 55" w:hAnsi="Frutiger 55" w:cs="Arial"/>
          <w:b/>
          <w:sz w:val="20"/>
          <w:szCs w:val="20"/>
        </w:rPr>
        <w:t>13 </w:t>
      </w:r>
      <w:r w:rsidR="007E0DD3" w:rsidRPr="00912EE6">
        <w:rPr>
          <w:rFonts w:ascii="Frutiger 55" w:hAnsi="Frutiger 55" w:cs="Arial"/>
          <w:b/>
          <w:sz w:val="20"/>
          <w:szCs w:val="20"/>
        </w:rPr>
        <w:t>:</w:t>
      </w:r>
      <w:r w:rsidRPr="00912EE6">
        <w:rPr>
          <w:rFonts w:ascii="Frutiger 55" w:hAnsi="Frutiger 55" w:cs="Arial"/>
          <w:sz w:val="20"/>
          <w:szCs w:val="20"/>
        </w:rPr>
        <w:tab/>
      </w:r>
      <w:bookmarkEnd w:id="27"/>
      <w:r w:rsidRPr="00912EE6">
        <w:rPr>
          <w:rFonts w:ascii="Frutiger 55" w:hAnsi="Frutiger 55" w:cs="Arial"/>
          <w:b/>
          <w:sz w:val="20"/>
          <w:szCs w:val="20"/>
        </w:rPr>
        <w:t>Programme de mise en œuvre des tâches</w:t>
      </w:r>
    </w:p>
    <w:p w14:paraId="59EF523A" w14:textId="77777777" w:rsidR="007E0DD3" w:rsidRPr="00912EE6" w:rsidRDefault="00D2413F" w:rsidP="007E0DD3">
      <w:pPr>
        <w:ind w:left="1134" w:hanging="709"/>
        <w:jc w:val="both"/>
        <w:rPr>
          <w:rFonts w:ascii="Frutiger 55" w:hAnsi="Frutiger 55" w:cs="Arial"/>
          <w:b/>
          <w:sz w:val="20"/>
          <w:szCs w:val="20"/>
        </w:rPr>
      </w:pPr>
      <w:r w:rsidRPr="00912EE6">
        <w:rPr>
          <w:rFonts w:ascii="Frutiger 55" w:hAnsi="Frutiger 55" w:cs="Arial"/>
          <w:sz w:val="20"/>
          <w:szCs w:val="20"/>
        </w:rPr>
        <w:t>13</w:t>
      </w:r>
      <w:r w:rsidR="007E0DD3" w:rsidRPr="00912EE6">
        <w:rPr>
          <w:rFonts w:ascii="Frutiger 55" w:hAnsi="Frutiger 55" w:cs="Arial"/>
          <w:sz w:val="20"/>
          <w:szCs w:val="20"/>
        </w:rPr>
        <w:t>.1</w:t>
      </w:r>
      <w:r w:rsidR="006D0B9B" w:rsidRPr="00912EE6">
        <w:rPr>
          <w:rFonts w:ascii="Frutiger 55" w:hAnsi="Frutiger 55" w:cs="Arial"/>
          <w:sz w:val="20"/>
          <w:szCs w:val="20"/>
        </w:rPr>
        <w:t>.2</w:t>
      </w:r>
      <w:r w:rsidR="006D0B9B" w:rsidRPr="00912EE6">
        <w:rPr>
          <w:rFonts w:ascii="Frutiger 55" w:hAnsi="Frutiger 55" w:cs="Arial"/>
          <w:sz w:val="20"/>
          <w:szCs w:val="20"/>
        </w:rPr>
        <w:tab/>
      </w:r>
      <w:bookmarkStart w:id="28" w:name="_Toc124934904"/>
      <w:r w:rsidR="00793C0A" w:rsidRPr="00912EE6">
        <w:rPr>
          <w:rFonts w:ascii="Frutiger 55" w:hAnsi="Frutiger 55" w:cs="Arial"/>
          <w:sz w:val="20"/>
          <w:szCs w:val="20"/>
        </w:rPr>
        <w:t>(A remplir à l’attribution du contrat)</w:t>
      </w:r>
      <w:r w:rsidR="007E0DD3" w:rsidRPr="00912EE6">
        <w:rPr>
          <w:rFonts w:ascii="Frutiger 55" w:hAnsi="Frutiger 55" w:cs="Arial"/>
          <w:sz w:val="20"/>
          <w:szCs w:val="20"/>
        </w:rPr>
        <w:t>.</w:t>
      </w:r>
    </w:p>
    <w:bookmarkEnd w:id="28"/>
    <w:p w14:paraId="4D325F40" w14:textId="77777777" w:rsidR="00B117DF" w:rsidRPr="00912EE6" w:rsidRDefault="00B117DF" w:rsidP="00012A78">
      <w:pPr>
        <w:jc w:val="both"/>
        <w:rPr>
          <w:rFonts w:ascii="Frutiger 55" w:hAnsi="Frutiger 55" w:cs="Arial"/>
          <w:b/>
          <w:sz w:val="20"/>
          <w:szCs w:val="20"/>
        </w:rPr>
      </w:pPr>
    </w:p>
    <w:p w14:paraId="207CEE79" w14:textId="77777777" w:rsidR="005E49DB" w:rsidRPr="00912EE6" w:rsidRDefault="00573134" w:rsidP="00012A78">
      <w:pPr>
        <w:jc w:val="both"/>
        <w:rPr>
          <w:rFonts w:ascii="Frutiger 55" w:hAnsi="Frutiger 55" w:cs="Arial"/>
          <w:sz w:val="20"/>
          <w:szCs w:val="20"/>
        </w:rPr>
      </w:pPr>
      <w:r w:rsidRPr="00912EE6">
        <w:rPr>
          <w:rFonts w:ascii="Frutiger 55" w:hAnsi="Frutiger 55" w:cs="Arial"/>
          <w:b/>
          <w:sz w:val="20"/>
          <w:szCs w:val="20"/>
        </w:rPr>
        <w:lastRenderedPageBreak/>
        <w:t>Article 14 : Plans du Contractant</w:t>
      </w:r>
    </w:p>
    <w:p w14:paraId="73D551B9" w14:textId="77777777" w:rsidR="005E49DB" w:rsidRPr="00912EE6" w:rsidRDefault="00573134" w:rsidP="007934A2">
      <w:pPr>
        <w:ind w:left="1134" w:hanging="709"/>
        <w:jc w:val="both"/>
        <w:rPr>
          <w:rFonts w:ascii="Frutiger 55" w:hAnsi="Frutiger 55" w:cs="Arial"/>
          <w:sz w:val="20"/>
          <w:szCs w:val="20"/>
        </w:rPr>
      </w:pPr>
      <w:r w:rsidRPr="00912EE6">
        <w:rPr>
          <w:rFonts w:ascii="Frutiger 55" w:hAnsi="Frutiger 55" w:cs="Arial"/>
          <w:sz w:val="20"/>
          <w:szCs w:val="20"/>
        </w:rPr>
        <w:t>Non applicable</w:t>
      </w:r>
    </w:p>
    <w:p w14:paraId="59AD2822" w14:textId="77777777" w:rsidR="006D0B9B" w:rsidRPr="00912EE6" w:rsidRDefault="006D0B9B" w:rsidP="002B18DE">
      <w:pPr>
        <w:spacing w:before="240"/>
        <w:ind w:left="1134" w:hanging="1134"/>
        <w:jc w:val="both"/>
        <w:rPr>
          <w:rFonts w:ascii="Frutiger 55" w:hAnsi="Frutiger 55" w:cs="Arial"/>
          <w:b/>
          <w:sz w:val="20"/>
          <w:szCs w:val="20"/>
        </w:rPr>
      </w:pPr>
      <w:bookmarkStart w:id="29" w:name="_Toc124934908"/>
      <w:r w:rsidRPr="00912EE6">
        <w:rPr>
          <w:rFonts w:ascii="Frutiger 55" w:hAnsi="Frutiger 55" w:cs="Arial"/>
          <w:b/>
          <w:sz w:val="20"/>
          <w:szCs w:val="20"/>
        </w:rPr>
        <w:t>Article </w:t>
      </w:r>
      <w:r w:rsidR="00480F34" w:rsidRPr="00912EE6">
        <w:rPr>
          <w:rFonts w:ascii="Frutiger 55" w:hAnsi="Frutiger 55" w:cs="Arial"/>
          <w:b/>
          <w:sz w:val="20"/>
          <w:szCs w:val="20"/>
        </w:rPr>
        <w:t>19 </w:t>
      </w:r>
      <w:r w:rsidR="00B63B09" w:rsidRPr="00912EE6">
        <w:rPr>
          <w:rFonts w:ascii="Frutiger 55" w:hAnsi="Frutiger 55" w:cs="Arial"/>
          <w:b/>
          <w:sz w:val="20"/>
          <w:szCs w:val="20"/>
        </w:rPr>
        <w:t>:</w:t>
      </w:r>
      <w:r w:rsidRPr="00912EE6">
        <w:rPr>
          <w:rFonts w:ascii="Frutiger 55" w:hAnsi="Frutiger 55" w:cs="Arial"/>
          <w:sz w:val="20"/>
          <w:szCs w:val="20"/>
        </w:rPr>
        <w:tab/>
      </w:r>
      <w:r w:rsidRPr="00912EE6">
        <w:rPr>
          <w:rFonts w:ascii="Frutiger 55" w:hAnsi="Frutiger 55" w:cs="Arial"/>
          <w:b/>
          <w:sz w:val="20"/>
          <w:szCs w:val="20"/>
        </w:rPr>
        <w:t>Période de mise en œuvre</w:t>
      </w:r>
      <w:bookmarkEnd w:id="29"/>
      <w:r w:rsidRPr="00912EE6">
        <w:rPr>
          <w:rFonts w:ascii="Frutiger 55" w:hAnsi="Frutiger 55" w:cs="Arial"/>
          <w:b/>
          <w:sz w:val="20"/>
          <w:szCs w:val="20"/>
        </w:rPr>
        <w:t xml:space="preserve"> des tâches</w:t>
      </w:r>
    </w:p>
    <w:p w14:paraId="62E978FD" w14:textId="649E6071" w:rsidR="006D0B9B" w:rsidRPr="00912EE6" w:rsidRDefault="006D0B9B" w:rsidP="002B18DE">
      <w:pPr>
        <w:ind w:left="1134" w:hanging="709"/>
        <w:jc w:val="both"/>
        <w:rPr>
          <w:rFonts w:ascii="Frutiger 55" w:hAnsi="Frutiger 55" w:cs="Arial"/>
          <w:b/>
          <w:sz w:val="20"/>
          <w:szCs w:val="20"/>
        </w:rPr>
      </w:pPr>
      <w:r w:rsidRPr="00912EE6">
        <w:rPr>
          <w:rFonts w:ascii="Frutiger 55" w:hAnsi="Frutiger 55" w:cs="Arial"/>
          <w:sz w:val="20"/>
          <w:szCs w:val="20"/>
        </w:rPr>
        <w:t>1</w:t>
      </w:r>
      <w:r w:rsidR="0096500F" w:rsidRPr="00912EE6">
        <w:rPr>
          <w:rFonts w:ascii="Frutiger 55" w:hAnsi="Frutiger 55" w:cs="Arial"/>
          <w:sz w:val="20"/>
          <w:szCs w:val="20"/>
        </w:rPr>
        <w:t>9</w:t>
      </w:r>
      <w:r w:rsidRPr="00912EE6">
        <w:rPr>
          <w:rFonts w:ascii="Frutiger 55" w:hAnsi="Frutiger 55" w:cs="Arial"/>
          <w:sz w:val="20"/>
          <w:szCs w:val="20"/>
        </w:rPr>
        <w:t>.1</w:t>
      </w:r>
      <w:r w:rsidRPr="00912EE6">
        <w:rPr>
          <w:rFonts w:ascii="Frutiger 55" w:hAnsi="Frutiger 55" w:cs="Arial"/>
          <w:sz w:val="20"/>
          <w:szCs w:val="20"/>
        </w:rPr>
        <w:tab/>
      </w:r>
      <w:bookmarkStart w:id="30" w:name="_Toc124934910"/>
      <w:r w:rsidR="00BC477A">
        <w:rPr>
          <w:rFonts w:ascii="Frutiger 55" w:hAnsi="Frutiger 55" w:cs="Arial"/>
          <w:sz w:val="20"/>
          <w:szCs w:val="20"/>
        </w:rPr>
        <w:t xml:space="preserve">A partir de 06 </w:t>
      </w:r>
      <w:r w:rsidR="00BC477A" w:rsidRPr="00BC477A">
        <w:rPr>
          <w:rFonts w:ascii="Frutiger 55" w:hAnsi="Frutiger 55" w:cs="Arial"/>
          <w:sz w:val="20"/>
          <w:szCs w:val="20"/>
        </w:rPr>
        <w:t xml:space="preserve">août </w:t>
      </w:r>
      <w:r w:rsidR="00056F51" w:rsidRPr="00BC477A">
        <w:rPr>
          <w:rFonts w:ascii="Frutiger 55" w:hAnsi="Frutiger 55" w:cs="Arial"/>
          <w:b/>
          <w:sz w:val="20"/>
          <w:szCs w:val="20"/>
        </w:rPr>
        <w:t>202</w:t>
      </w:r>
      <w:r w:rsidR="00744669" w:rsidRPr="00BC477A">
        <w:rPr>
          <w:rFonts w:ascii="Frutiger 55" w:hAnsi="Frutiger 55" w:cs="Arial"/>
          <w:b/>
          <w:sz w:val="20"/>
          <w:szCs w:val="20"/>
        </w:rPr>
        <w:t>5</w:t>
      </w:r>
      <w:r w:rsidR="007E48C0" w:rsidRPr="00BC477A">
        <w:rPr>
          <w:rFonts w:ascii="Frutiger 55" w:hAnsi="Frutiger 55" w:cs="Arial"/>
          <w:b/>
          <w:sz w:val="20"/>
          <w:szCs w:val="20"/>
        </w:rPr>
        <w:t>.</w:t>
      </w:r>
    </w:p>
    <w:p w14:paraId="31D37D8B" w14:textId="77777777" w:rsidR="00C52716" w:rsidRPr="00912EE6" w:rsidRDefault="006D0B9B" w:rsidP="006D0B9B">
      <w:pPr>
        <w:spacing w:before="240"/>
        <w:ind w:left="1134" w:hanging="1134"/>
        <w:rPr>
          <w:rFonts w:ascii="Frutiger 55" w:hAnsi="Frutiger 55" w:cs="Arial"/>
          <w:b/>
          <w:sz w:val="20"/>
          <w:szCs w:val="20"/>
        </w:rPr>
      </w:pPr>
      <w:r w:rsidRPr="00912EE6">
        <w:rPr>
          <w:rFonts w:ascii="Frutiger 55" w:hAnsi="Frutiger 55" w:cs="Arial"/>
          <w:b/>
          <w:sz w:val="20"/>
          <w:szCs w:val="20"/>
        </w:rPr>
        <w:t>Article </w:t>
      </w:r>
      <w:r w:rsidR="00C52716" w:rsidRPr="00912EE6">
        <w:rPr>
          <w:rFonts w:ascii="Frutiger 55" w:hAnsi="Frutiger 55" w:cs="Arial"/>
          <w:b/>
          <w:sz w:val="20"/>
          <w:szCs w:val="20"/>
        </w:rPr>
        <w:t>24 </w:t>
      </w:r>
      <w:r w:rsidR="00B63B09" w:rsidRPr="00912EE6">
        <w:rPr>
          <w:rFonts w:ascii="Frutiger 55" w:hAnsi="Frutiger 55" w:cs="Arial"/>
          <w:b/>
          <w:sz w:val="20"/>
          <w:szCs w:val="20"/>
        </w:rPr>
        <w:t>:</w:t>
      </w:r>
      <w:r w:rsidRPr="00912EE6">
        <w:rPr>
          <w:rFonts w:ascii="Frutiger 55" w:hAnsi="Frutiger 55" w:cs="Arial"/>
          <w:sz w:val="20"/>
          <w:szCs w:val="20"/>
        </w:rPr>
        <w:tab/>
      </w:r>
      <w:r w:rsidRPr="00912EE6">
        <w:rPr>
          <w:rFonts w:ascii="Frutiger 55" w:hAnsi="Frutiger 55" w:cs="Arial"/>
          <w:b/>
          <w:sz w:val="20"/>
          <w:szCs w:val="20"/>
        </w:rPr>
        <w:t>Qualité des fournitures</w:t>
      </w:r>
      <w:bookmarkEnd w:id="30"/>
      <w:r w:rsidR="00B57AAF" w:rsidRPr="00912EE6">
        <w:rPr>
          <w:rFonts w:ascii="Frutiger 55" w:hAnsi="Frutiger 55" w:cs="Arial"/>
          <w:b/>
          <w:sz w:val="20"/>
          <w:szCs w:val="20"/>
        </w:rPr>
        <w:t> </w:t>
      </w:r>
    </w:p>
    <w:p w14:paraId="19840C19" w14:textId="76BDED9D" w:rsidR="006D0B9B" w:rsidRPr="00912EE6" w:rsidRDefault="00B57AAF" w:rsidP="006D0B9B">
      <w:pPr>
        <w:spacing w:before="240"/>
        <w:ind w:left="1134" w:hanging="1134"/>
        <w:rPr>
          <w:rFonts w:ascii="Frutiger 55" w:hAnsi="Frutiger 55" w:cs="Arial"/>
          <w:b/>
          <w:sz w:val="20"/>
          <w:szCs w:val="20"/>
        </w:rPr>
      </w:pPr>
      <w:r w:rsidRPr="00912EE6">
        <w:rPr>
          <w:rFonts w:ascii="Frutiger 55" w:hAnsi="Frutiger 55" w:cs="Arial"/>
          <w:b/>
          <w:sz w:val="20"/>
          <w:szCs w:val="20"/>
        </w:rPr>
        <w:t>Tou</w:t>
      </w:r>
      <w:r w:rsidR="001C3586" w:rsidRPr="00912EE6">
        <w:rPr>
          <w:rFonts w:ascii="Frutiger 55" w:hAnsi="Frutiger 55" w:cs="Arial"/>
          <w:b/>
          <w:sz w:val="20"/>
          <w:szCs w:val="20"/>
        </w:rPr>
        <w:t>s</w:t>
      </w:r>
      <w:r w:rsidR="00C632B6" w:rsidRPr="00912EE6">
        <w:rPr>
          <w:rFonts w:ascii="Frutiger 55" w:hAnsi="Frutiger 55" w:cs="Arial"/>
          <w:b/>
          <w:sz w:val="20"/>
          <w:szCs w:val="20"/>
        </w:rPr>
        <w:t xml:space="preserve"> les équipements </w:t>
      </w:r>
      <w:r w:rsidRPr="00912EE6">
        <w:rPr>
          <w:rFonts w:ascii="Frutiger 55" w:hAnsi="Frutiger 55" w:cs="Arial"/>
          <w:b/>
          <w:sz w:val="20"/>
          <w:szCs w:val="20"/>
        </w:rPr>
        <w:t xml:space="preserve">doivent être d’origine </w:t>
      </w:r>
      <w:r w:rsidR="001E5EAD" w:rsidRPr="00912EE6">
        <w:rPr>
          <w:rFonts w:ascii="Frutiger 55" w:hAnsi="Frutiger 55" w:cs="Arial"/>
          <w:b/>
          <w:sz w:val="20"/>
          <w:szCs w:val="20"/>
        </w:rPr>
        <w:t>APPLE</w:t>
      </w:r>
      <w:r w:rsidR="00676587" w:rsidRPr="00912EE6">
        <w:rPr>
          <w:rFonts w:ascii="Frutiger 55" w:hAnsi="Frutiger 55" w:cs="Arial"/>
          <w:b/>
          <w:sz w:val="20"/>
          <w:szCs w:val="20"/>
        </w:rPr>
        <w:t>.</w:t>
      </w:r>
    </w:p>
    <w:p w14:paraId="79D0E34F" w14:textId="77777777" w:rsidR="00B57AAF" w:rsidRPr="00912EE6" w:rsidRDefault="00B57AAF" w:rsidP="00B57AAF">
      <w:pPr>
        <w:spacing w:line="240" w:lineRule="auto"/>
        <w:jc w:val="both"/>
        <w:rPr>
          <w:rFonts w:ascii="Frutiger 55" w:hAnsi="Frutiger 55"/>
          <w:sz w:val="20"/>
          <w:szCs w:val="20"/>
        </w:rPr>
      </w:pPr>
      <w:r w:rsidRPr="00912EE6">
        <w:rPr>
          <w:rFonts w:ascii="Frutiger 55" w:hAnsi="Frutiger 55"/>
          <w:sz w:val="20"/>
          <w:szCs w:val="20"/>
        </w:rPr>
        <w:t>Tout matériel reconnu non authentique pendant la période de garantie sera systématiquement remplacé par le soumissionnaire sans coût supplémentaire.</w:t>
      </w:r>
    </w:p>
    <w:p w14:paraId="5DAD51CC" w14:textId="28FBBBCE" w:rsidR="00B57AAF" w:rsidRPr="00912EE6" w:rsidRDefault="00B57AAF" w:rsidP="00B57AAF">
      <w:pPr>
        <w:spacing w:line="240" w:lineRule="auto"/>
        <w:jc w:val="both"/>
        <w:rPr>
          <w:rFonts w:ascii="Frutiger 55" w:hAnsi="Frutiger 55"/>
          <w:spacing w:val="-4"/>
          <w:sz w:val="20"/>
          <w:szCs w:val="20"/>
        </w:rPr>
      </w:pPr>
      <w:r w:rsidRPr="00912EE6">
        <w:rPr>
          <w:rFonts w:ascii="Frutiger 55" w:hAnsi="Frutiger 55"/>
          <w:spacing w:val="-4"/>
          <w:sz w:val="20"/>
          <w:szCs w:val="20"/>
        </w:rPr>
        <w:t xml:space="preserve">Les </w:t>
      </w:r>
      <w:r w:rsidR="00C632B6" w:rsidRPr="00912EE6">
        <w:rPr>
          <w:rFonts w:ascii="Frutiger 55" w:hAnsi="Frutiger 55"/>
          <w:spacing w:val="-4"/>
          <w:sz w:val="20"/>
          <w:szCs w:val="20"/>
        </w:rPr>
        <w:t xml:space="preserve">soumissionnaires </w:t>
      </w:r>
      <w:r w:rsidRPr="00912EE6">
        <w:rPr>
          <w:rFonts w:ascii="Frutiger 55" w:hAnsi="Frutiger 55"/>
          <w:spacing w:val="-4"/>
          <w:sz w:val="20"/>
          <w:szCs w:val="20"/>
        </w:rPr>
        <w:t xml:space="preserve">doivent obligatoirement prouver l’originalité des </w:t>
      </w:r>
      <w:r w:rsidR="001C3586" w:rsidRPr="00912EE6">
        <w:rPr>
          <w:rFonts w:ascii="Frutiger 55" w:hAnsi="Frutiger 55"/>
          <w:spacing w:val="-4"/>
          <w:sz w:val="20"/>
          <w:szCs w:val="20"/>
        </w:rPr>
        <w:t xml:space="preserve">équipements </w:t>
      </w:r>
      <w:r w:rsidR="007E48C0" w:rsidRPr="00912EE6">
        <w:rPr>
          <w:rFonts w:ascii="Frutiger 55" w:hAnsi="Frutiger 55"/>
          <w:spacing w:val="-4"/>
          <w:sz w:val="20"/>
          <w:szCs w:val="20"/>
        </w:rPr>
        <w:t xml:space="preserve">informatiques </w:t>
      </w:r>
      <w:r w:rsidR="00744669" w:rsidRPr="00912EE6">
        <w:rPr>
          <w:rFonts w:ascii="Frutiger 55" w:hAnsi="Frutiger 55"/>
          <w:spacing w:val="-4"/>
          <w:sz w:val="20"/>
          <w:szCs w:val="20"/>
        </w:rPr>
        <w:t xml:space="preserve">et téléphones </w:t>
      </w:r>
      <w:r w:rsidR="007E48C0" w:rsidRPr="00912EE6">
        <w:rPr>
          <w:rFonts w:ascii="Frutiger 55" w:hAnsi="Frutiger 55"/>
          <w:spacing w:val="-4"/>
          <w:sz w:val="20"/>
          <w:szCs w:val="20"/>
        </w:rPr>
        <w:t xml:space="preserve">proposés </w:t>
      </w:r>
      <w:r w:rsidR="00D42526" w:rsidRPr="00912EE6">
        <w:rPr>
          <w:rFonts w:ascii="Frutiger 55" w:hAnsi="Frutiger 55"/>
          <w:spacing w:val="-4"/>
          <w:sz w:val="20"/>
          <w:szCs w:val="20"/>
        </w:rPr>
        <w:t>et d</w:t>
      </w:r>
      <w:r w:rsidR="001C3586" w:rsidRPr="00912EE6">
        <w:rPr>
          <w:rFonts w:ascii="Frutiger 55" w:hAnsi="Frutiger 55"/>
          <w:spacing w:val="-4"/>
          <w:sz w:val="20"/>
          <w:szCs w:val="20"/>
        </w:rPr>
        <w:t>oivent</w:t>
      </w:r>
      <w:r w:rsidRPr="00912EE6">
        <w:rPr>
          <w:rFonts w:ascii="Frutiger 55" w:hAnsi="Frutiger 55"/>
          <w:spacing w:val="-4"/>
          <w:sz w:val="20"/>
          <w:szCs w:val="20"/>
        </w:rPr>
        <w:t xml:space="preserve"> être </w:t>
      </w:r>
      <w:r w:rsidR="00D42526" w:rsidRPr="00912EE6">
        <w:rPr>
          <w:rFonts w:ascii="Frutiger 55" w:hAnsi="Frutiger 55"/>
          <w:spacing w:val="-4"/>
          <w:sz w:val="20"/>
          <w:szCs w:val="20"/>
        </w:rPr>
        <w:t xml:space="preserve">des </w:t>
      </w:r>
      <w:r w:rsidRPr="00912EE6">
        <w:rPr>
          <w:rFonts w:ascii="Frutiger 55" w:hAnsi="Frutiger 55"/>
          <w:spacing w:val="-4"/>
          <w:sz w:val="20"/>
          <w:szCs w:val="20"/>
        </w:rPr>
        <w:t>distributeurs ou revendeurs agréés d</w:t>
      </w:r>
      <w:r w:rsidR="00744669" w:rsidRPr="00912EE6">
        <w:rPr>
          <w:rFonts w:ascii="Frutiger 55" w:hAnsi="Frutiger 55"/>
          <w:spacing w:val="-4"/>
          <w:sz w:val="20"/>
          <w:szCs w:val="20"/>
        </w:rPr>
        <w:t>es</w:t>
      </w:r>
      <w:r w:rsidRPr="00912EE6">
        <w:rPr>
          <w:rFonts w:ascii="Frutiger 55" w:hAnsi="Frutiger 55"/>
          <w:spacing w:val="-4"/>
          <w:sz w:val="20"/>
          <w:szCs w:val="20"/>
        </w:rPr>
        <w:t xml:space="preserve"> fabricant</w:t>
      </w:r>
      <w:r w:rsidR="00744669" w:rsidRPr="00912EE6">
        <w:rPr>
          <w:rFonts w:ascii="Frutiger 55" w:hAnsi="Frutiger 55"/>
          <w:spacing w:val="-4"/>
          <w:sz w:val="20"/>
          <w:szCs w:val="20"/>
        </w:rPr>
        <w:t>s</w:t>
      </w:r>
      <w:r w:rsidRPr="00912EE6">
        <w:rPr>
          <w:rFonts w:ascii="Frutiger 55" w:hAnsi="Frutiger 55"/>
          <w:spacing w:val="-4"/>
          <w:sz w:val="20"/>
          <w:szCs w:val="20"/>
        </w:rPr>
        <w:t xml:space="preserve"> </w:t>
      </w:r>
      <w:r w:rsidR="001E5EAD" w:rsidRPr="00912EE6">
        <w:rPr>
          <w:rFonts w:ascii="Frutiger 55" w:hAnsi="Frutiger 55"/>
          <w:spacing w:val="-4"/>
          <w:sz w:val="20"/>
          <w:szCs w:val="20"/>
        </w:rPr>
        <w:t>APPLE</w:t>
      </w:r>
      <w:r w:rsidRPr="00912EE6">
        <w:rPr>
          <w:rFonts w:ascii="Frutiger 55" w:hAnsi="Frutiger 55"/>
          <w:spacing w:val="-4"/>
          <w:sz w:val="20"/>
          <w:szCs w:val="20"/>
        </w:rPr>
        <w:t xml:space="preserve">. </w:t>
      </w:r>
    </w:p>
    <w:p w14:paraId="5D27E1F0" w14:textId="5C608881" w:rsidR="00B57AAF" w:rsidRPr="00912EE6" w:rsidRDefault="00B57AAF" w:rsidP="00B57AAF">
      <w:pPr>
        <w:spacing w:line="240" w:lineRule="auto"/>
        <w:jc w:val="both"/>
        <w:rPr>
          <w:rFonts w:ascii="Frutiger 55" w:hAnsi="Frutiger 55"/>
          <w:sz w:val="20"/>
          <w:szCs w:val="20"/>
        </w:rPr>
      </w:pPr>
      <w:r w:rsidRPr="00912EE6">
        <w:rPr>
          <w:rFonts w:ascii="Frutiger 55" w:hAnsi="Frutiger 55"/>
          <w:sz w:val="20"/>
          <w:szCs w:val="20"/>
        </w:rPr>
        <w:t xml:space="preserve">NB : Les prestataires doivent respecter strictement le canal d’approvisionnement exigé par </w:t>
      </w:r>
      <w:r w:rsidR="001E5EAD" w:rsidRPr="00912EE6">
        <w:rPr>
          <w:rFonts w:ascii="Frutiger 55" w:hAnsi="Frutiger 55"/>
          <w:sz w:val="20"/>
          <w:szCs w:val="20"/>
        </w:rPr>
        <w:t>APPLE</w:t>
      </w:r>
      <w:r w:rsidRPr="00912EE6">
        <w:rPr>
          <w:rFonts w:ascii="Frutiger 55" w:hAnsi="Frutiger 55"/>
          <w:sz w:val="20"/>
          <w:szCs w:val="20"/>
        </w:rPr>
        <w:t xml:space="preserve"> pour s’assurer une livraison des équipements bénéficiant pleinement du support officiel du constructeur.</w:t>
      </w:r>
    </w:p>
    <w:p w14:paraId="3297ED8C" w14:textId="77777777" w:rsidR="006D0B9B" w:rsidRPr="00912EE6" w:rsidRDefault="006D0B9B" w:rsidP="002B18DE">
      <w:pPr>
        <w:spacing w:before="240"/>
        <w:ind w:left="1134" w:hanging="1134"/>
        <w:jc w:val="both"/>
        <w:rPr>
          <w:rFonts w:ascii="Frutiger 55" w:hAnsi="Frutiger 55" w:cs="Arial"/>
          <w:b/>
          <w:sz w:val="20"/>
          <w:szCs w:val="20"/>
        </w:rPr>
      </w:pPr>
      <w:bookmarkStart w:id="31" w:name="_Toc124934911"/>
      <w:r w:rsidRPr="00912EE6">
        <w:rPr>
          <w:rFonts w:ascii="Frutiger 55" w:hAnsi="Frutiger 55" w:cs="Arial"/>
          <w:b/>
          <w:sz w:val="20"/>
          <w:szCs w:val="20"/>
        </w:rPr>
        <w:t>Article </w:t>
      </w:r>
      <w:r w:rsidR="00CB1C5C" w:rsidRPr="00912EE6">
        <w:rPr>
          <w:rFonts w:ascii="Frutiger 55" w:hAnsi="Frutiger 55" w:cs="Arial"/>
          <w:b/>
          <w:sz w:val="20"/>
          <w:szCs w:val="20"/>
        </w:rPr>
        <w:t>25 </w:t>
      </w:r>
      <w:r w:rsidR="00820FB6" w:rsidRPr="00912EE6">
        <w:rPr>
          <w:rFonts w:ascii="Frutiger 55" w:hAnsi="Frutiger 55" w:cs="Arial"/>
          <w:b/>
          <w:sz w:val="20"/>
          <w:szCs w:val="20"/>
        </w:rPr>
        <w:t>:</w:t>
      </w:r>
      <w:r w:rsidRPr="00912EE6">
        <w:rPr>
          <w:rFonts w:ascii="Frutiger 55" w:hAnsi="Frutiger 55" w:cs="Arial"/>
          <w:sz w:val="20"/>
          <w:szCs w:val="20"/>
        </w:rPr>
        <w:tab/>
      </w:r>
      <w:r w:rsidRPr="00912EE6">
        <w:rPr>
          <w:rFonts w:ascii="Frutiger 55" w:hAnsi="Frutiger 55" w:cs="Arial"/>
          <w:b/>
          <w:sz w:val="20"/>
          <w:szCs w:val="20"/>
        </w:rPr>
        <w:t>Inspection et tests</w:t>
      </w:r>
      <w:bookmarkEnd w:id="31"/>
    </w:p>
    <w:p w14:paraId="0980E8AF" w14:textId="77777777" w:rsidR="006D0B9B" w:rsidRPr="00912EE6" w:rsidRDefault="000D0620" w:rsidP="000D0620">
      <w:pPr>
        <w:jc w:val="both"/>
        <w:rPr>
          <w:rFonts w:ascii="Frutiger 55" w:hAnsi="Frutiger 55" w:cs="Arial"/>
          <w:sz w:val="20"/>
          <w:szCs w:val="20"/>
        </w:rPr>
      </w:pPr>
      <w:r w:rsidRPr="00912EE6">
        <w:rPr>
          <w:rFonts w:ascii="Frutiger 55" w:hAnsi="Frutiger 55" w:cs="Arial"/>
          <w:sz w:val="20"/>
          <w:szCs w:val="20"/>
        </w:rPr>
        <w:t>Les tests concernant les biens livrés</w:t>
      </w:r>
      <w:r w:rsidR="006D39E8" w:rsidRPr="00912EE6">
        <w:rPr>
          <w:rFonts w:ascii="Frutiger 55" w:hAnsi="Frutiger 55" w:cs="Arial"/>
          <w:sz w:val="20"/>
          <w:szCs w:val="20"/>
        </w:rPr>
        <w:t xml:space="preserve"> </w:t>
      </w:r>
      <w:r w:rsidRPr="00912EE6">
        <w:rPr>
          <w:rFonts w:ascii="Frutiger 55" w:hAnsi="Frutiger 55" w:cs="Arial"/>
          <w:sz w:val="20"/>
          <w:szCs w:val="20"/>
        </w:rPr>
        <w:t xml:space="preserve">se dérouleront au Siège de la BOAD, 68 avenue de la Libération </w:t>
      </w:r>
      <w:r w:rsidRPr="00912EE6">
        <w:rPr>
          <w:rFonts w:ascii="Frutiger 55" w:hAnsi="Frutiger 55"/>
          <w:sz w:val="20"/>
          <w:szCs w:val="20"/>
        </w:rPr>
        <w:t xml:space="preserve">BP 1172 - Lomé, Togo </w:t>
      </w:r>
      <w:r w:rsidRPr="00912EE6">
        <w:rPr>
          <w:rFonts w:ascii="Frutiger 55" w:hAnsi="Frutiger 55" w:cs="Arial"/>
          <w:sz w:val="20"/>
          <w:szCs w:val="20"/>
          <w:lang w:eastAsia="ja-JP"/>
        </w:rPr>
        <w:t>-</w:t>
      </w:r>
      <w:r w:rsidRPr="00912EE6">
        <w:rPr>
          <w:rFonts w:ascii="Frutiger 55" w:hAnsi="Frutiger 55"/>
          <w:sz w:val="20"/>
          <w:szCs w:val="20"/>
        </w:rPr>
        <w:t xml:space="preserve"> Tél. : +228 22 21 59 06 </w:t>
      </w:r>
      <w:r w:rsidRPr="00912EE6">
        <w:rPr>
          <w:rFonts w:ascii="Arial" w:hAnsi="Arial" w:cs="Arial"/>
          <w:sz w:val="20"/>
          <w:szCs w:val="20"/>
          <w:lang w:eastAsia="ja-JP"/>
        </w:rPr>
        <w:t>-</w:t>
      </w:r>
      <w:r w:rsidRPr="00912EE6">
        <w:rPr>
          <w:rFonts w:ascii="Frutiger 55" w:hAnsi="Frutiger 55"/>
          <w:sz w:val="20"/>
          <w:szCs w:val="20"/>
        </w:rPr>
        <w:t xml:space="preserve"> Fax : +228 22 21 52 67.</w:t>
      </w:r>
    </w:p>
    <w:p w14:paraId="316B265D" w14:textId="77777777" w:rsidR="006D0B9B" w:rsidRPr="00912EE6" w:rsidRDefault="006D0B9B" w:rsidP="002B18DE">
      <w:pPr>
        <w:spacing w:before="240"/>
        <w:ind w:left="1134" w:hanging="1134"/>
        <w:jc w:val="both"/>
        <w:rPr>
          <w:rFonts w:ascii="Frutiger 55" w:hAnsi="Frutiger 55" w:cs="Arial"/>
          <w:b/>
          <w:sz w:val="20"/>
          <w:szCs w:val="20"/>
        </w:rPr>
      </w:pPr>
      <w:bookmarkStart w:id="32" w:name="_Toc124934912"/>
      <w:r w:rsidRPr="00912EE6">
        <w:rPr>
          <w:rFonts w:ascii="Frutiger 55" w:hAnsi="Frutiger 55" w:cs="Arial"/>
          <w:b/>
          <w:sz w:val="20"/>
          <w:szCs w:val="20"/>
        </w:rPr>
        <w:t>Article </w:t>
      </w:r>
      <w:r w:rsidR="00CB1C5C" w:rsidRPr="00912EE6">
        <w:rPr>
          <w:rFonts w:ascii="Frutiger 55" w:hAnsi="Frutiger 55" w:cs="Arial"/>
          <w:b/>
          <w:sz w:val="20"/>
          <w:szCs w:val="20"/>
        </w:rPr>
        <w:t xml:space="preserve">26 : </w:t>
      </w:r>
      <w:r w:rsidRPr="00912EE6">
        <w:rPr>
          <w:rFonts w:ascii="Frutiger 55" w:hAnsi="Frutiger 55" w:cs="Arial"/>
          <w:b/>
          <w:sz w:val="20"/>
          <w:szCs w:val="20"/>
        </w:rPr>
        <w:tab/>
      </w:r>
      <w:bookmarkEnd w:id="32"/>
      <w:r w:rsidRPr="00912EE6">
        <w:rPr>
          <w:rFonts w:ascii="Frutiger 55" w:hAnsi="Frutiger 55" w:cs="Arial"/>
          <w:b/>
          <w:sz w:val="20"/>
          <w:szCs w:val="20"/>
        </w:rPr>
        <w:t>Principes généraux des paiements</w:t>
      </w:r>
    </w:p>
    <w:p w14:paraId="76AB9EBD" w14:textId="63EC5667" w:rsidR="00C44BDF" w:rsidRPr="00912EE6" w:rsidRDefault="00C44BDF" w:rsidP="00DF781A">
      <w:pPr>
        <w:pStyle w:val="Paragraphedeliste"/>
        <w:numPr>
          <w:ilvl w:val="0"/>
          <w:numId w:val="47"/>
        </w:numPr>
        <w:spacing w:after="160" w:line="240" w:lineRule="auto"/>
        <w:jc w:val="both"/>
        <w:rPr>
          <w:rFonts w:ascii="Frutiger 55" w:hAnsi="Frutiger 55"/>
          <w:sz w:val="20"/>
          <w:szCs w:val="20"/>
        </w:rPr>
      </w:pPr>
      <w:proofErr w:type="gramStart"/>
      <w:r w:rsidRPr="00912EE6">
        <w:rPr>
          <w:rFonts w:ascii="Frutiger 55" w:hAnsi="Frutiger 55"/>
          <w:sz w:val="20"/>
          <w:szCs w:val="20"/>
        </w:rPr>
        <w:t>acompte</w:t>
      </w:r>
      <w:proofErr w:type="gramEnd"/>
      <w:r w:rsidRPr="00912EE6">
        <w:rPr>
          <w:rFonts w:ascii="Frutiger 55" w:hAnsi="Frutiger 55"/>
          <w:sz w:val="20"/>
          <w:szCs w:val="20"/>
        </w:rPr>
        <w:t xml:space="preserve"> de 50</w:t>
      </w:r>
      <w:r w:rsidR="00CB21F4" w:rsidRPr="00912EE6">
        <w:rPr>
          <w:rFonts w:ascii="Frutiger 55" w:hAnsi="Frutiger 55"/>
          <w:sz w:val="20"/>
          <w:szCs w:val="20"/>
        </w:rPr>
        <w:t xml:space="preserve"> </w:t>
      </w:r>
      <w:r w:rsidRPr="00912EE6">
        <w:rPr>
          <w:rFonts w:ascii="Frutiger 55" w:hAnsi="Frutiger 55"/>
          <w:sz w:val="20"/>
          <w:szCs w:val="20"/>
        </w:rPr>
        <w:t xml:space="preserve">% du marché au démarrage après signature du contrat et constitution d’une </w:t>
      </w:r>
      <w:r w:rsidR="00E4728B" w:rsidRPr="00912EE6">
        <w:rPr>
          <w:rFonts w:ascii="Frutiger 55" w:hAnsi="Frutiger 55"/>
          <w:sz w:val="20"/>
          <w:szCs w:val="20"/>
        </w:rPr>
        <w:t xml:space="preserve">garantie </w:t>
      </w:r>
      <w:r w:rsidRPr="00912EE6">
        <w:rPr>
          <w:rFonts w:ascii="Frutiger 55" w:hAnsi="Frutiger 55"/>
          <w:sz w:val="20"/>
          <w:szCs w:val="20"/>
        </w:rPr>
        <w:t xml:space="preserve">bancaire </w:t>
      </w:r>
      <w:r w:rsidR="00C632B6" w:rsidRPr="00912EE6">
        <w:rPr>
          <w:rFonts w:ascii="Frutiger 55" w:hAnsi="Frutiger 55"/>
          <w:sz w:val="20"/>
          <w:szCs w:val="20"/>
        </w:rPr>
        <w:t xml:space="preserve">à première demande </w:t>
      </w:r>
      <w:r w:rsidRPr="00912EE6">
        <w:rPr>
          <w:rFonts w:ascii="Frutiger 55" w:hAnsi="Frutiger 55"/>
          <w:sz w:val="20"/>
          <w:szCs w:val="20"/>
        </w:rPr>
        <w:t>garantissant la totalité de l’avance ;</w:t>
      </w:r>
    </w:p>
    <w:p w14:paraId="30F5BA83" w14:textId="77777777" w:rsidR="00C44BDF" w:rsidRPr="00912EE6" w:rsidRDefault="00C44BDF" w:rsidP="00DF781A">
      <w:pPr>
        <w:pStyle w:val="Paragraphedeliste"/>
        <w:numPr>
          <w:ilvl w:val="0"/>
          <w:numId w:val="47"/>
        </w:numPr>
        <w:spacing w:after="160" w:line="240" w:lineRule="auto"/>
        <w:jc w:val="both"/>
        <w:rPr>
          <w:rFonts w:ascii="Frutiger 55" w:hAnsi="Frutiger 55"/>
          <w:sz w:val="20"/>
          <w:szCs w:val="20"/>
        </w:rPr>
      </w:pPr>
      <w:r w:rsidRPr="00912EE6">
        <w:rPr>
          <w:rFonts w:ascii="Frutiger 55" w:hAnsi="Frutiger 55"/>
          <w:sz w:val="20"/>
          <w:szCs w:val="20"/>
        </w:rPr>
        <w:t>40</w:t>
      </w:r>
      <w:r w:rsidR="00CB21F4" w:rsidRPr="00912EE6">
        <w:rPr>
          <w:rFonts w:ascii="Frutiger 55" w:hAnsi="Frutiger 55"/>
          <w:sz w:val="20"/>
          <w:szCs w:val="20"/>
        </w:rPr>
        <w:t xml:space="preserve"> </w:t>
      </w:r>
      <w:r w:rsidRPr="00912EE6">
        <w:rPr>
          <w:rFonts w:ascii="Frutiger 55" w:hAnsi="Frutiger 55"/>
          <w:sz w:val="20"/>
          <w:szCs w:val="20"/>
        </w:rPr>
        <w:t>% à la recette provisoire et libération de la caution d’avance de démarrage ;</w:t>
      </w:r>
    </w:p>
    <w:p w14:paraId="5E01052F" w14:textId="77777777" w:rsidR="00C44BDF" w:rsidRPr="00912EE6" w:rsidRDefault="00C44BDF" w:rsidP="00DF781A">
      <w:pPr>
        <w:pStyle w:val="Paragraphedeliste"/>
        <w:numPr>
          <w:ilvl w:val="0"/>
          <w:numId w:val="47"/>
        </w:numPr>
        <w:spacing w:after="160" w:line="240" w:lineRule="auto"/>
        <w:jc w:val="both"/>
        <w:rPr>
          <w:rFonts w:ascii="Frutiger 55" w:hAnsi="Frutiger 55"/>
          <w:sz w:val="20"/>
          <w:szCs w:val="20"/>
        </w:rPr>
      </w:pPr>
      <w:r w:rsidRPr="00912EE6">
        <w:rPr>
          <w:rFonts w:ascii="Frutiger 55" w:hAnsi="Frutiger 55"/>
          <w:sz w:val="20"/>
          <w:szCs w:val="20"/>
        </w:rPr>
        <w:t>10</w:t>
      </w:r>
      <w:r w:rsidR="00CB21F4" w:rsidRPr="00912EE6">
        <w:rPr>
          <w:rFonts w:ascii="Frutiger 55" w:hAnsi="Frutiger 55"/>
          <w:sz w:val="20"/>
          <w:szCs w:val="20"/>
        </w:rPr>
        <w:t xml:space="preserve"> </w:t>
      </w:r>
      <w:r w:rsidRPr="00912EE6">
        <w:rPr>
          <w:rFonts w:ascii="Frutiger 55" w:hAnsi="Frutiger 55"/>
          <w:sz w:val="20"/>
          <w:szCs w:val="20"/>
        </w:rPr>
        <w:t>% à la réception définitive.</w:t>
      </w:r>
    </w:p>
    <w:p w14:paraId="6830D4DB" w14:textId="77777777" w:rsidR="006D0B9B" w:rsidRPr="00912EE6" w:rsidRDefault="006D0B9B" w:rsidP="002B18DE">
      <w:pPr>
        <w:spacing w:before="240"/>
        <w:ind w:left="1134" w:hanging="1134"/>
        <w:jc w:val="both"/>
        <w:rPr>
          <w:rFonts w:ascii="Frutiger 55" w:hAnsi="Frutiger 55" w:cs="Arial"/>
          <w:b/>
          <w:sz w:val="20"/>
          <w:szCs w:val="20"/>
        </w:rPr>
      </w:pPr>
      <w:bookmarkStart w:id="33" w:name="_Toc124934913"/>
      <w:r w:rsidRPr="00912EE6">
        <w:rPr>
          <w:rFonts w:ascii="Frutiger 55" w:hAnsi="Frutiger 55" w:cs="Arial"/>
          <w:b/>
          <w:sz w:val="20"/>
          <w:szCs w:val="20"/>
        </w:rPr>
        <w:t>Article </w:t>
      </w:r>
      <w:r w:rsidR="00CB1C5C" w:rsidRPr="00912EE6">
        <w:rPr>
          <w:rFonts w:ascii="Frutiger 55" w:hAnsi="Frutiger 55" w:cs="Arial"/>
          <w:b/>
          <w:sz w:val="20"/>
          <w:szCs w:val="20"/>
        </w:rPr>
        <w:t>29 </w:t>
      </w:r>
      <w:r w:rsidR="00C44BDF" w:rsidRPr="00912EE6">
        <w:rPr>
          <w:rFonts w:ascii="Frutiger 55" w:hAnsi="Frutiger 55" w:cs="Arial"/>
          <w:b/>
          <w:sz w:val="20"/>
          <w:szCs w:val="20"/>
        </w:rPr>
        <w:t>:</w:t>
      </w:r>
      <w:r w:rsidRPr="00912EE6">
        <w:rPr>
          <w:rFonts w:ascii="Frutiger 55" w:hAnsi="Frutiger 55" w:cs="Arial"/>
          <w:sz w:val="20"/>
          <w:szCs w:val="20"/>
        </w:rPr>
        <w:tab/>
      </w:r>
      <w:r w:rsidRPr="00912EE6">
        <w:rPr>
          <w:rFonts w:ascii="Frutiger 55" w:hAnsi="Frutiger 55" w:cs="Arial"/>
          <w:b/>
          <w:sz w:val="20"/>
          <w:szCs w:val="20"/>
        </w:rPr>
        <w:t>Livraison</w:t>
      </w:r>
      <w:bookmarkEnd w:id="33"/>
    </w:p>
    <w:p w14:paraId="3462CE45" w14:textId="4F2765E7" w:rsidR="00C44BDF" w:rsidRPr="00BC477A" w:rsidRDefault="00BC477A" w:rsidP="00F42554">
      <w:pPr>
        <w:spacing w:before="240"/>
        <w:ind w:left="426" w:firstLine="708"/>
        <w:jc w:val="both"/>
        <w:rPr>
          <w:rFonts w:ascii="Frutiger 55" w:hAnsi="Frutiger 55" w:cs="Arial"/>
          <w:b/>
          <w:bCs/>
          <w:sz w:val="20"/>
          <w:szCs w:val="20"/>
        </w:rPr>
      </w:pPr>
      <w:r w:rsidRPr="00BC477A">
        <w:rPr>
          <w:rFonts w:ascii="Frutiger 55" w:hAnsi="Frutiger 55" w:cs="Arial"/>
          <w:b/>
          <w:bCs/>
          <w:sz w:val="20"/>
          <w:szCs w:val="20"/>
        </w:rPr>
        <w:t xml:space="preserve">Prévue au 06 octobre </w:t>
      </w:r>
      <w:r w:rsidR="005A4DFC" w:rsidRPr="00BC477A">
        <w:rPr>
          <w:rFonts w:ascii="Frutiger 55" w:hAnsi="Frutiger 55" w:cs="Arial"/>
          <w:b/>
          <w:bCs/>
          <w:sz w:val="20"/>
          <w:szCs w:val="20"/>
        </w:rPr>
        <w:t>202</w:t>
      </w:r>
      <w:r w:rsidR="00255967" w:rsidRPr="00BC477A">
        <w:rPr>
          <w:rFonts w:ascii="Frutiger 55" w:hAnsi="Frutiger 55" w:cs="Arial"/>
          <w:b/>
          <w:bCs/>
          <w:sz w:val="20"/>
          <w:szCs w:val="20"/>
        </w:rPr>
        <w:t>5</w:t>
      </w:r>
    </w:p>
    <w:p w14:paraId="4D8FF872" w14:textId="77777777" w:rsidR="006D0B9B" w:rsidRPr="00912EE6" w:rsidRDefault="00CB1C5C" w:rsidP="00012A78">
      <w:pPr>
        <w:tabs>
          <w:tab w:val="left" w:pos="1134"/>
        </w:tabs>
        <w:ind w:left="710"/>
        <w:jc w:val="both"/>
        <w:rPr>
          <w:rFonts w:ascii="Frutiger 55" w:hAnsi="Frutiger 55" w:cs="Arial"/>
          <w:sz w:val="20"/>
          <w:szCs w:val="20"/>
        </w:rPr>
      </w:pPr>
      <w:r w:rsidRPr="00912EE6">
        <w:rPr>
          <w:rFonts w:ascii="Frutiger 55" w:hAnsi="Frutiger 55" w:cs="Arial"/>
          <w:sz w:val="20"/>
          <w:szCs w:val="20"/>
        </w:rPr>
        <w:t>29.1</w:t>
      </w:r>
      <w:r w:rsidR="006D0B9B" w:rsidRPr="00912EE6">
        <w:rPr>
          <w:rFonts w:ascii="Frutiger 55" w:hAnsi="Frutiger 55" w:cs="Arial"/>
          <w:sz w:val="20"/>
          <w:szCs w:val="20"/>
        </w:rPr>
        <w:t xml:space="preserve">Les emballages deviennent la propriété du bénéficiaire, sous réserve de </w:t>
      </w:r>
      <w:r w:rsidR="00CE0914" w:rsidRPr="00912EE6">
        <w:rPr>
          <w:rFonts w:ascii="Frutiger 55" w:hAnsi="Frutiger 55" w:cs="Arial"/>
          <w:sz w:val="20"/>
          <w:szCs w:val="20"/>
        </w:rPr>
        <w:t>respecter l’environnement</w:t>
      </w:r>
      <w:r w:rsidR="006D0B9B" w:rsidRPr="00912EE6">
        <w:rPr>
          <w:rFonts w:ascii="Frutiger 55" w:hAnsi="Frutiger 55" w:cs="Arial"/>
          <w:sz w:val="20"/>
          <w:szCs w:val="20"/>
        </w:rPr>
        <w:t>.</w:t>
      </w:r>
    </w:p>
    <w:p w14:paraId="273AFCEA" w14:textId="77777777" w:rsidR="006D0B9B" w:rsidRPr="00912EE6" w:rsidRDefault="006D0B9B" w:rsidP="006D0B9B">
      <w:pPr>
        <w:spacing w:before="240"/>
        <w:ind w:left="1134" w:hanging="1134"/>
        <w:rPr>
          <w:rFonts w:ascii="Frutiger 55" w:hAnsi="Frutiger 55" w:cs="Arial"/>
          <w:b/>
          <w:sz w:val="20"/>
          <w:szCs w:val="20"/>
        </w:rPr>
      </w:pPr>
      <w:bookmarkStart w:id="34" w:name="_Toc124934914"/>
      <w:r w:rsidRPr="00912EE6">
        <w:rPr>
          <w:rFonts w:ascii="Frutiger 55" w:hAnsi="Frutiger 55" w:cs="Arial"/>
          <w:b/>
          <w:sz w:val="20"/>
          <w:szCs w:val="20"/>
        </w:rPr>
        <w:t>Article </w:t>
      </w:r>
      <w:r w:rsidR="00CB1C5C" w:rsidRPr="00912EE6">
        <w:rPr>
          <w:rFonts w:ascii="Frutiger 55" w:hAnsi="Frutiger 55" w:cs="Arial"/>
          <w:b/>
          <w:sz w:val="20"/>
          <w:szCs w:val="20"/>
        </w:rPr>
        <w:t>31 </w:t>
      </w:r>
      <w:r w:rsidR="003C11E3" w:rsidRPr="00912EE6">
        <w:rPr>
          <w:rFonts w:ascii="Frutiger 55" w:hAnsi="Frutiger 55" w:cs="Arial"/>
          <w:b/>
          <w:sz w:val="20"/>
          <w:szCs w:val="20"/>
        </w:rPr>
        <w:t>:</w:t>
      </w:r>
      <w:r w:rsidRPr="00912EE6">
        <w:rPr>
          <w:rFonts w:ascii="Frutiger 55" w:hAnsi="Frutiger 55" w:cs="Arial"/>
          <w:sz w:val="20"/>
          <w:szCs w:val="20"/>
        </w:rPr>
        <w:tab/>
      </w:r>
      <w:r w:rsidRPr="00912EE6">
        <w:rPr>
          <w:rFonts w:ascii="Frutiger 55" w:hAnsi="Frutiger 55" w:cs="Arial"/>
          <w:b/>
          <w:sz w:val="20"/>
          <w:szCs w:val="20"/>
        </w:rPr>
        <w:t>Réception provisoire</w:t>
      </w:r>
      <w:bookmarkEnd w:id="34"/>
    </w:p>
    <w:p w14:paraId="1D056C22" w14:textId="77777777" w:rsidR="005570C3" w:rsidRPr="00912EE6" w:rsidRDefault="005570C3" w:rsidP="005570C3">
      <w:pPr>
        <w:spacing w:after="0" w:line="240" w:lineRule="auto"/>
        <w:jc w:val="both"/>
        <w:rPr>
          <w:rFonts w:ascii="Frutiger 55" w:hAnsi="Frutiger 55"/>
          <w:sz w:val="20"/>
          <w:szCs w:val="20"/>
        </w:rPr>
      </w:pPr>
      <w:r w:rsidRPr="00912EE6">
        <w:rPr>
          <w:rFonts w:ascii="Frutiger 55" w:hAnsi="Frutiger 55"/>
          <w:sz w:val="20"/>
          <w:szCs w:val="20"/>
        </w:rPr>
        <w:t>La réception des matériels sera effectuée en trois (03) temps selon la procédure suivante :</w:t>
      </w:r>
    </w:p>
    <w:p w14:paraId="741226FF" w14:textId="77777777" w:rsidR="008B6310" w:rsidRPr="00912EE6" w:rsidRDefault="008B6310" w:rsidP="008B6310">
      <w:pPr>
        <w:pStyle w:val="Paragraphedeliste"/>
        <w:spacing w:after="160" w:line="240" w:lineRule="auto"/>
        <w:jc w:val="both"/>
        <w:rPr>
          <w:rFonts w:ascii="Frutiger 55" w:hAnsi="Frutiger 55"/>
          <w:sz w:val="10"/>
          <w:szCs w:val="10"/>
        </w:rPr>
      </w:pPr>
    </w:p>
    <w:p w14:paraId="776EEBE3" w14:textId="77777777" w:rsidR="005570C3" w:rsidRPr="00912EE6" w:rsidRDefault="005570C3" w:rsidP="005570C3">
      <w:pPr>
        <w:pStyle w:val="Paragraphedeliste"/>
        <w:numPr>
          <w:ilvl w:val="0"/>
          <w:numId w:val="71"/>
        </w:numPr>
        <w:spacing w:after="160" w:line="240" w:lineRule="auto"/>
        <w:jc w:val="both"/>
        <w:rPr>
          <w:rFonts w:ascii="Frutiger 55" w:hAnsi="Frutiger 55"/>
          <w:sz w:val="20"/>
          <w:szCs w:val="20"/>
        </w:rPr>
      </w:pPr>
      <w:proofErr w:type="gramStart"/>
      <w:r w:rsidRPr="00912EE6">
        <w:rPr>
          <w:rFonts w:ascii="Frutiger 55" w:hAnsi="Frutiger 55"/>
          <w:sz w:val="20"/>
          <w:szCs w:val="20"/>
        </w:rPr>
        <w:t>réception</w:t>
      </w:r>
      <w:proofErr w:type="gramEnd"/>
      <w:r w:rsidRPr="00912EE6">
        <w:rPr>
          <w:rFonts w:ascii="Frutiger 55" w:hAnsi="Frutiger 55"/>
          <w:sz w:val="20"/>
          <w:szCs w:val="20"/>
        </w:rPr>
        <w:t xml:space="preserve"> quantitative des équipements commandés ;</w:t>
      </w:r>
    </w:p>
    <w:p w14:paraId="755C48FD" w14:textId="77777777" w:rsidR="008B6310" w:rsidRPr="00912EE6" w:rsidRDefault="008B6310" w:rsidP="008B6310">
      <w:pPr>
        <w:pStyle w:val="Paragraphedeliste"/>
        <w:spacing w:after="160" w:line="240" w:lineRule="auto"/>
        <w:jc w:val="both"/>
        <w:rPr>
          <w:rFonts w:ascii="Frutiger 55" w:hAnsi="Frutiger 55"/>
          <w:sz w:val="10"/>
          <w:szCs w:val="10"/>
        </w:rPr>
      </w:pPr>
    </w:p>
    <w:p w14:paraId="706916E8" w14:textId="77777777" w:rsidR="005570C3" w:rsidRPr="00912EE6" w:rsidRDefault="005570C3" w:rsidP="005570C3">
      <w:pPr>
        <w:pStyle w:val="Paragraphedeliste"/>
        <w:numPr>
          <w:ilvl w:val="0"/>
          <w:numId w:val="71"/>
        </w:numPr>
        <w:spacing w:after="160" w:line="240" w:lineRule="auto"/>
        <w:jc w:val="both"/>
        <w:rPr>
          <w:rFonts w:ascii="Frutiger 55" w:hAnsi="Frutiger 55"/>
          <w:sz w:val="20"/>
          <w:szCs w:val="20"/>
        </w:rPr>
      </w:pPr>
      <w:proofErr w:type="gramStart"/>
      <w:r w:rsidRPr="00912EE6">
        <w:rPr>
          <w:rFonts w:ascii="Frutiger 55" w:hAnsi="Frutiger 55"/>
          <w:sz w:val="20"/>
          <w:szCs w:val="20"/>
        </w:rPr>
        <w:t>réception</w:t>
      </w:r>
      <w:proofErr w:type="gramEnd"/>
      <w:r w:rsidRPr="00912EE6">
        <w:rPr>
          <w:rFonts w:ascii="Frutiger 55" w:hAnsi="Frutiger 55"/>
          <w:sz w:val="20"/>
          <w:szCs w:val="20"/>
        </w:rPr>
        <w:t xml:space="preserve"> provisoire constatant le fonctionnement (équipements et logiciel) des équipements fournis et leur conformité au descriptif de l’offre ;</w:t>
      </w:r>
    </w:p>
    <w:p w14:paraId="0AA0AC02" w14:textId="77777777" w:rsidR="008B6310" w:rsidRPr="00912EE6" w:rsidRDefault="008B6310" w:rsidP="008B6310">
      <w:pPr>
        <w:pStyle w:val="Paragraphedeliste"/>
        <w:spacing w:after="160" w:line="240" w:lineRule="auto"/>
        <w:jc w:val="both"/>
        <w:rPr>
          <w:rFonts w:ascii="Frutiger 55" w:hAnsi="Frutiger 55"/>
          <w:sz w:val="10"/>
          <w:szCs w:val="10"/>
        </w:rPr>
      </w:pPr>
    </w:p>
    <w:p w14:paraId="50F38797" w14:textId="77777777" w:rsidR="005570C3" w:rsidRPr="00912EE6" w:rsidRDefault="005570C3" w:rsidP="008B6310">
      <w:pPr>
        <w:pStyle w:val="Paragraphedeliste"/>
        <w:numPr>
          <w:ilvl w:val="0"/>
          <w:numId w:val="71"/>
        </w:numPr>
        <w:spacing w:after="160" w:line="240" w:lineRule="auto"/>
        <w:jc w:val="both"/>
        <w:rPr>
          <w:rFonts w:ascii="Frutiger 55" w:hAnsi="Frutiger 55"/>
          <w:sz w:val="20"/>
          <w:szCs w:val="20"/>
        </w:rPr>
      </w:pPr>
      <w:proofErr w:type="gramStart"/>
      <w:r w:rsidRPr="00912EE6">
        <w:rPr>
          <w:rFonts w:ascii="Frutiger 55" w:hAnsi="Frutiger 55"/>
          <w:sz w:val="20"/>
          <w:szCs w:val="20"/>
        </w:rPr>
        <w:t>réception</w:t>
      </w:r>
      <w:proofErr w:type="gramEnd"/>
      <w:r w:rsidRPr="00912EE6">
        <w:rPr>
          <w:rFonts w:ascii="Frutiger 55" w:hAnsi="Frutiger 55"/>
          <w:sz w:val="20"/>
          <w:szCs w:val="20"/>
        </w:rPr>
        <w:t xml:space="preserve"> définitive au terme d’une période d’exploitation de douze (12) mois à compter de la réception provisoire et après vérification et validation du service régulier</w:t>
      </w:r>
      <w:r w:rsidR="00420453" w:rsidRPr="00912EE6">
        <w:rPr>
          <w:rFonts w:ascii="Frutiger 55" w:hAnsi="Frutiger 55"/>
          <w:sz w:val="20"/>
          <w:szCs w:val="20"/>
        </w:rPr>
        <w:t>.</w:t>
      </w:r>
    </w:p>
    <w:p w14:paraId="29A594E8" w14:textId="77777777" w:rsidR="003C11E3" w:rsidRPr="00912EE6" w:rsidRDefault="006D0B9B" w:rsidP="00AE030C">
      <w:pPr>
        <w:spacing w:before="240" w:after="100"/>
        <w:ind w:left="1134" w:hanging="1134"/>
        <w:rPr>
          <w:rFonts w:ascii="Frutiger 55" w:hAnsi="Frutiger 55"/>
          <w:sz w:val="20"/>
          <w:szCs w:val="20"/>
          <w:u w:val="single"/>
        </w:rPr>
      </w:pPr>
      <w:bookmarkStart w:id="35" w:name="_Toc124934915"/>
      <w:r w:rsidRPr="00912EE6">
        <w:rPr>
          <w:rFonts w:ascii="Frutiger 55" w:hAnsi="Frutiger 55" w:cs="Arial"/>
          <w:b/>
          <w:sz w:val="20"/>
          <w:szCs w:val="20"/>
        </w:rPr>
        <w:t>Article </w:t>
      </w:r>
      <w:r w:rsidR="00CB1C5C" w:rsidRPr="00912EE6">
        <w:rPr>
          <w:rFonts w:ascii="Frutiger 55" w:hAnsi="Frutiger 55" w:cs="Arial"/>
          <w:b/>
          <w:sz w:val="20"/>
          <w:szCs w:val="20"/>
        </w:rPr>
        <w:t>32 </w:t>
      </w:r>
      <w:r w:rsidR="003C11E3" w:rsidRPr="00912EE6">
        <w:rPr>
          <w:rFonts w:ascii="Frutiger 55" w:hAnsi="Frutiger 55" w:cs="Arial"/>
          <w:b/>
          <w:sz w:val="20"/>
          <w:szCs w:val="20"/>
        </w:rPr>
        <w:t>:</w:t>
      </w:r>
      <w:r w:rsidRPr="00912EE6">
        <w:rPr>
          <w:rFonts w:ascii="Frutiger 55" w:hAnsi="Frutiger 55" w:cs="Arial"/>
          <w:sz w:val="20"/>
          <w:szCs w:val="20"/>
        </w:rPr>
        <w:tab/>
      </w:r>
      <w:r w:rsidRPr="00912EE6">
        <w:rPr>
          <w:rFonts w:ascii="Frutiger 55" w:hAnsi="Frutiger 55" w:cs="Arial"/>
          <w:b/>
          <w:sz w:val="20"/>
          <w:szCs w:val="20"/>
        </w:rPr>
        <w:t>Obligations</w:t>
      </w:r>
      <w:bookmarkEnd w:id="35"/>
      <w:r w:rsidRPr="00912EE6">
        <w:rPr>
          <w:rFonts w:ascii="Frutiger 55" w:hAnsi="Frutiger 55" w:cs="Arial"/>
          <w:b/>
          <w:sz w:val="20"/>
          <w:szCs w:val="20"/>
        </w:rPr>
        <w:t xml:space="preserve"> au titre de la garant</w:t>
      </w:r>
      <w:r w:rsidR="006D39E8" w:rsidRPr="00912EE6">
        <w:rPr>
          <w:rFonts w:ascii="Frutiger 55" w:hAnsi="Frutiger 55" w:cs="Arial"/>
          <w:b/>
          <w:sz w:val="20"/>
          <w:szCs w:val="20"/>
        </w:rPr>
        <w:t>ie</w:t>
      </w:r>
      <w:r w:rsidRPr="00912EE6">
        <w:rPr>
          <w:rFonts w:ascii="Frutiger 55" w:hAnsi="Frutiger 55" w:cs="Arial"/>
          <w:sz w:val="20"/>
          <w:szCs w:val="20"/>
        </w:rPr>
        <w:tab/>
      </w:r>
    </w:p>
    <w:p w14:paraId="504E5515" w14:textId="77777777" w:rsidR="003C11E3" w:rsidRPr="00912EE6" w:rsidRDefault="00CB1C5C" w:rsidP="00AE030C">
      <w:pPr>
        <w:spacing w:after="100"/>
        <w:ind w:left="1134" w:hanging="708"/>
        <w:jc w:val="both"/>
        <w:rPr>
          <w:rFonts w:ascii="Frutiger 55" w:hAnsi="Frutiger 55"/>
          <w:sz w:val="20"/>
          <w:szCs w:val="20"/>
        </w:rPr>
      </w:pPr>
      <w:r w:rsidRPr="00912EE6">
        <w:rPr>
          <w:rFonts w:ascii="Frutiger 55" w:hAnsi="Frutiger 55"/>
          <w:sz w:val="20"/>
          <w:szCs w:val="20"/>
        </w:rPr>
        <w:t>32</w:t>
      </w:r>
      <w:r w:rsidR="00420453" w:rsidRPr="00912EE6">
        <w:rPr>
          <w:rFonts w:ascii="Frutiger 55" w:hAnsi="Frutiger 55"/>
          <w:sz w:val="20"/>
          <w:szCs w:val="20"/>
        </w:rPr>
        <w:t xml:space="preserve">.1 </w:t>
      </w:r>
      <w:r w:rsidR="005570C3" w:rsidRPr="00912EE6">
        <w:rPr>
          <w:rFonts w:ascii="Frutiger 55" w:hAnsi="Frutiger 55"/>
          <w:sz w:val="20"/>
          <w:szCs w:val="20"/>
        </w:rPr>
        <w:t xml:space="preserve">: </w:t>
      </w:r>
      <w:r w:rsidR="003C11E3" w:rsidRPr="00912EE6">
        <w:rPr>
          <w:rFonts w:ascii="Frutiger 55" w:hAnsi="Frutiger 55"/>
          <w:sz w:val="20"/>
          <w:szCs w:val="20"/>
        </w:rPr>
        <w:t>Garantie Conventionnelle</w:t>
      </w:r>
    </w:p>
    <w:p w14:paraId="6822E76F" w14:textId="77777777" w:rsidR="003C11E3" w:rsidRPr="00912EE6" w:rsidRDefault="003C11E3" w:rsidP="003C11E3">
      <w:pPr>
        <w:spacing w:line="240" w:lineRule="auto"/>
        <w:jc w:val="both"/>
        <w:rPr>
          <w:rFonts w:ascii="Frutiger 55" w:hAnsi="Frutiger 55"/>
          <w:sz w:val="20"/>
          <w:szCs w:val="20"/>
        </w:rPr>
      </w:pPr>
      <w:r w:rsidRPr="00912EE6">
        <w:rPr>
          <w:rFonts w:ascii="Frutiger 55" w:hAnsi="Frutiger 55"/>
          <w:sz w:val="20"/>
          <w:szCs w:val="20"/>
        </w:rPr>
        <w:t xml:space="preserve">Le soumissionnaire assurera la garantie conventionnelle sur site selon les durées standard offertes par les constructeurs. </w:t>
      </w:r>
    </w:p>
    <w:p w14:paraId="1E15813E" w14:textId="77777777" w:rsidR="00CB21F4" w:rsidRPr="00912EE6" w:rsidRDefault="00CB1C5C" w:rsidP="005570C3">
      <w:pPr>
        <w:spacing w:after="100"/>
        <w:ind w:left="1134" w:hanging="708"/>
        <w:jc w:val="both"/>
        <w:rPr>
          <w:rFonts w:ascii="Frutiger 55" w:hAnsi="Frutiger 55"/>
          <w:sz w:val="20"/>
          <w:szCs w:val="20"/>
        </w:rPr>
      </w:pPr>
      <w:r w:rsidRPr="00912EE6">
        <w:rPr>
          <w:rFonts w:ascii="Frutiger 55" w:hAnsi="Frutiger 55" w:cs="Arial"/>
          <w:sz w:val="20"/>
          <w:szCs w:val="20"/>
        </w:rPr>
        <w:lastRenderedPageBreak/>
        <w:t>32</w:t>
      </w:r>
      <w:r w:rsidR="006D0B9B" w:rsidRPr="00912EE6">
        <w:rPr>
          <w:rFonts w:ascii="Frutiger 55" w:hAnsi="Frutiger 55" w:cs="Arial"/>
          <w:sz w:val="20"/>
          <w:szCs w:val="20"/>
        </w:rPr>
        <w:t>.</w:t>
      </w:r>
      <w:r w:rsidR="00275714" w:rsidRPr="00912EE6">
        <w:rPr>
          <w:rFonts w:ascii="Frutiger 55" w:hAnsi="Frutiger 55" w:cs="Arial"/>
          <w:sz w:val="20"/>
          <w:szCs w:val="20"/>
        </w:rPr>
        <w:t>2</w:t>
      </w:r>
      <w:r w:rsidR="006D0B9B" w:rsidRPr="00912EE6">
        <w:rPr>
          <w:rFonts w:ascii="Frutiger 55" w:hAnsi="Frutiger 55" w:cs="Arial"/>
          <w:sz w:val="20"/>
          <w:szCs w:val="20"/>
        </w:rPr>
        <w:tab/>
      </w:r>
      <w:r w:rsidR="005570C3" w:rsidRPr="00912EE6">
        <w:rPr>
          <w:rFonts w:ascii="Frutiger 55" w:hAnsi="Frutiger 55"/>
          <w:sz w:val="20"/>
          <w:szCs w:val="20"/>
        </w:rPr>
        <w:t>Le soumissionnaire indiquera les conditions et modalités liées à la couverture de la période de garantie conventionnelle avec en option une garantie de trois (03) ans au cas où la garantie standard ne couvre pas les trois (03) ans.</w:t>
      </w:r>
      <w:bookmarkStart w:id="36" w:name="_Toc124934916"/>
      <w:bookmarkStart w:id="37" w:name="_Toc119839451"/>
    </w:p>
    <w:p w14:paraId="3A0BDAED" w14:textId="77777777" w:rsidR="006D0B9B" w:rsidRPr="00912EE6" w:rsidRDefault="006D0B9B" w:rsidP="00D6406C">
      <w:pPr>
        <w:widowControl w:val="0"/>
        <w:spacing w:before="240" w:after="100"/>
        <w:ind w:left="1134" w:hanging="1134"/>
        <w:rPr>
          <w:rFonts w:ascii="Frutiger 55" w:hAnsi="Frutiger 55" w:cs="Arial"/>
          <w:b/>
          <w:sz w:val="20"/>
          <w:szCs w:val="20"/>
        </w:rPr>
      </w:pPr>
      <w:r w:rsidRPr="00912EE6">
        <w:rPr>
          <w:rFonts w:ascii="Frutiger 55" w:hAnsi="Frutiger 55" w:cs="Arial"/>
          <w:b/>
          <w:sz w:val="20"/>
          <w:szCs w:val="20"/>
        </w:rPr>
        <w:t>Article </w:t>
      </w:r>
      <w:r w:rsidR="00CB1C5C" w:rsidRPr="00912EE6">
        <w:rPr>
          <w:rFonts w:ascii="Frutiger 55" w:hAnsi="Frutiger 55" w:cs="Arial"/>
          <w:b/>
          <w:sz w:val="20"/>
          <w:szCs w:val="20"/>
        </w:rPr>
        <w:t>33 </w:t>
      </w:r>
      <w:r w:rsidR="00275714" w:rsidRPr="00912EE6">
        <w:rPr>
          <w:rFonts w:ascii="Frutiger 55" w:hAnsi="Frutiger 55" w:cs="Arial"/>
          <w:b/>
          <w:sz w:val="20"/>
          <w:szCs w:val="20"/>
        </w:rPr>
        <w:t>:</w:t>
      </w:r>
      <w:r w:rsidR="000F0EA8" w:rsidRPr="00912EE6">
        <w:rPr>
          <w:rFonts w:ascii="Frutiger 55" w:hAnsi="Frutiger 55" w:cs="Arial"/>
          <w:b/>
          <w:sz w:val="20"/>
          <w:szCs w:val="20"/>
        </w:rPr>
        <w:t xml:space="preserve"> </w:t>
      </w:r>
      <w:r w:rsidRPr="00912EE6">
        <w:rPr>
          <w:rFonts w:ascii="Frutiger 55" w:hAnsi="Frutiger 55" w:cs="Arial"/>
          <w:b/>
          <w:sz w:val="20"/>
          <w:szCs w:val="20"/>
        </w:rPr>
        <w:t>Service après-vente</w:t>
      </w:r>
      <w:bookmarkEnd w:id="36"/>
      <w:bookmarkEnd w:id="37"/>
      <w:r w:rsidR="000F0EA8" w:rsidRPr="00912EE6">
        <w:rPr>
          <w:rFonts w:ascii="Frutiger 55" w:hAnsi="Frutiger 55" w:cs="Arial"/>
          <w:b/>
          <w:sz w:val="20"/>
          <w:szCs w:val="20"/>
        </w:rPr>
        <w:t xml:space="preserve"> (</w:t>
      </w:r>
      <w:r w:rsidR="006D39E8" w:rsidRPr="00912EE6">
        <w:rPr>
          <w:rFonts w:ascii="Frutiger 55" w:hAnsi="Frutiger 55" w:cs="Arial"/>
          <w:b/>
          <w:sz w:val="20"/>
          <w:szCs w:val="20"/>
        </w:rPr>
        <w:t>à remplir après attribution du contrat)</w:t>
      </w:r>
      <w:r w:rsidR="000F0EA8" w:rsidRPr="00912EE6">
        <w:rPr>
          <w:rFonts w:ascii="Frutiger 55" w:hAnsi="Frutiger 55" w:cs="Arial"/>
          <w:b/>
          <w:sz w:val="20"/>
          <w:szCs w:val="20"/>
        </w:rPr>
        <w:t>.</w:t>
      </w:r>
    </w:p>
    <w:p w14:paraId="73DA80CC" w14:textId="77777777" w:rsidR="006D0B9B" w:rsidRPr="00912EE6" w:rsidRDefault="00275714" w:rsidP="00AE030C">
      <w:pPr>
        <w:widowControl w:val="0"/>
        <w:spacing w:after="100"/>
        <w:ind w:left="1134" w:hanging="708"/>
        <w:jc w:val="both"/>
        <w:rPr>
          <w:rFonts w:ascii="Frutiger 55" w:hAnsi="Frutiger 55" w:cs="Arial"/>
          <w:sz w:val="20"/>
          <w:szCs w:val="20"/>
        </w:rPr>
      </w:pPr>
      <w:r w:rsidRPr="00912EE6">
        <w:rPr>
          <w:rFonts w:ascii="Frutiger 55" w:hAnsi="Frutiger 55" w:cs="Arial"/>
          <w:sz w:val="20"/>
          <w:szCs w:val="20"/>
        </w:rPr>
        <w:t>22.1</w:t>
      </w:r>
      <w:r w:rsidR="006D0B9B" w:rsidRPr="00912EE6">
        <w:rPr>
          <w:rFonts w:ascii="Frutiger 55" w:hAnsi="Frutiger 55" w:cs="Arial"/>
          <w:sz w:val="20"/>
          <w:szCs w:val="20"/>
        </w:rPr>
        <w:t>.1</w:t>
      </w:r>
      <w:r w:rsidR="006D0B9B" w:rsidRPr="00912EE6">
        <w:rPr>
          <w:rFonts w:ascii="Frutiger 55" w:hAnsi="Frutiger 55" w:cs="Arial"/>
          <w:sz w:val="20"/>
          <w:szCs w:val="20"/>
        </w:rPr>
        <w:tab/>
        <w:t>&lt;</w:t>
      </w:r>
      <w:r w:rsidR="006D0B9B" w:rsidRPr="00912EE6">
        <w:rPr>
          <w:rFonts w:ascii="Frutiger 55" w:hAnsi="Frutiger 55" w:cs="Arial"/>
          <w:sz w:val="20"/>
          <w:szCs w:val="20"/>
          <w:highlight w:val="yellow"/>
        </w:rPr>
        <w:t>Indiquer les coordonnées du service après-vente que le Contractant doit fournir</w:t>
      </w:r>
      <w:r w:rsidR="006D0B9B" w:rsidRPr="00912EE6">
        <w:rPr>
          <w:rFonts w:ascii="Frutiger 55" w:hAnsi="Frutiger 55" w:cs="Arial"/>
          <w:sz w:val="20"/>
          <w:szCs w:val="20"/>
        </w:rPr>
        <w:t>.&gt;</w:t>
      </w:r>
    </w:p>
    <w:p w14:paraId="208C15FC" w14:textId="77777777" w:rsidR="006D0B9B" w:rsidRPr="00912EE6" w:rsidRDefault="006D0B9B" w:rsidP="00AE030C">
      <w:pPr>
        <w:widowControl w:val="0"/>
        <w:spacing w:before="240" w:after="100"/>
        <w:ind w:left="1134" w:hanging="1134"/>
        <w:rPr>
          <w:rFonts w:ascii="Frutiger 55" w:hAnsi="Frutiger 55" w:cs="Arial"/>
          <w:b/>
          <w:sz w:val="20"/>
          <w:szCs w:val="20"/>
        </w:rPr>
      </w:pPr>
      <w:bookmarkStart w:id="38" w:name="_Toc124934917"/>
      <w:r w:rsidRPr="00912EE6">
        <w:rPr>
          <w:rFonts w:ascii="Frutiger 55" w:hAnsi="Frutiger 55" w:cs="Arial"/>
          <w:b/>
          <w:sz w:val="20"/>
          <w:szCs w:val="20"/>
        </w:rPr>
        <w:t>Article </w:t>
      </w:r>
      <w:r w:rsidR="00CB1C5C" w:rsidRPr="00912EE6">
        <w:rPr>
          <w:rFonts w:ascii="Frutiger 55" w:hAnsi="Frutiger 55" w:cs="Arial"/>
          <w:b/>
          <w:sz w:val="20"/>
          <w:szCs w:val="20"/>
        </w:rPr>
        <w:t>40 </w:t>
      </w:r>
      <w:r w:rsidR="00275714" w:rsidRPr="00912EE6">
        <w:rPr>
          <w:rFonts w:ascii="Frutiger 55" w:hAnsi="Frutiger 55" w:cs="Arial"/>
          <w:b/>
          <w:sz w:val="20"/>
          <w:szCs w:val="20"/>
        </w:rPr>
        <w:t xml:space="preserve">: </w:t>
      </w:r>
      <w:r w:rsidRPr="00912EE6">
        <w:rPr>
          <w:rFonts w:ascii="Frutiger 55" w:hAnsi="Frutiger 55" w:cs="Arial"/>
          <w:sz w:val="20"/>
          <w:szCs w:val="20"/>
        </w:rPr>
        <w:tab/>
      </w:r>
      <w:r w:rsidRPr="00912EE6">
        <w:rPr>
          <w:rFonts w:ascii="Frutiger 55" w:hAnsi="Frutiger 55" w:cs="Arial"/>
          <w:b/>
          <w:sz w:val="20"/>
          <w:szCs w:val="20"/>
        </w:rPr>
        <w:t>Règlement des différends</w:t>
      </w:r>
      <w:bookmarkEnd w:id="38"/>
    </w:p>
    <w:p w14:paraId="39343266" w14:textId="77777777" w:rsidR="006D0B9B" w:rsidRPr="00912EE6" w:rsidRDefault="00AE030C" w:rsidP="00AE030C">
      <w:pPr>
        <w:widowControl w:val="0"/>
        <w:spacing w:after="100"/>
        <w:ind w:left="1134" w:hanging="708"/>
        <w:jc w:val="both"/>
        <w:rPr>
          <w:rFonts w:ascii="Frutiger 55" w:hAnsi="Frutiger 55" w:cs="Arial"/>
          <w:sz w:val="20"/>
          <w:szCs w:val="20"/>
        </w:rPr>
      </w:pPr>
      <w:r w:rsidRPr="00912EE6">
        <w:rPr>
          <w:rFonts w:ascii="Frutiger 55" w:hAnsi="Frutiger 55" w:cs="Arial"/>
          <w:sz w:val="20"/>
          <w:szCs w:val="20"/>
        </w:rPr>
        <w:t>23</w:t>
      </w:r>
      <w:r w:rsidR="00275714" w:rsidRPr="00912EE6">
        <w:rPr>
          <w:rFonts w:ascii="Frutiger 55" w:hAnsi="Frutiger 55" w:cs="Arial"/>
          <w:sz w:val="20"/>
          <w:szCs w:val="20"/>
        </w:rPr>
        <w:t>.1</w:t>
      </w:r>
      <w:r w:rsidR="006D0B9B" w:rsidRPr="00912EE6">
        <w:rPr>
          <w:rFonts w:ascii="Frutiger 55" w:hAnsi="Frutiger 55" w:cs="Arial"/>
          <w:sz w:val="20"/>
          <w:szCs w:val="20"/>
        </w:rPr>
        <w:t>.</w:t>
      </w:r>
      <w:r w:rsidR="006D0B9B" w:rsidRPr="00912EE6">
        <w:rPr>
          <w:rFonts w:ascii="Frutiger 55" w:hAnsi="Frutiger 55" w:cs="Arial"/>
          <w:sz w:val="20"/>
          <w:szCs w:val="20"/>
        </w:rPr>
        <w:tab/>
        <w:t>Tout différend survenant dans l'exécution du présent contrat et qui ne peut être réglé à l'amiable est de la compétence exclusive des tribunaux du ressort de la Cour d’Appel de Lomé (Togo).</w:t>
      </w:r>
    </w:p>
    <w:p w14:paraId="227E4255" w14:textId="77777777" w:rsidR="00AE030C" w:rsidRPr="00912EE6" w:rsidRDefault="00AE030C" w:rsidP="006D0B9B">
      <w:pPr>
        <w:jc w:val="center"/>
        <w:rPr>
          <w:rFonts w:ascii="Frutiger 55" w:hAnsi="Frutiger 55" w:cs="Arial"/>
          <w:b/>
          <w:sz w:val="20"/>
          <w:szCs w:val="20"/>
        </w:rPr>
      </w:pPr>
    </w:p>
    <w:p w14:paraId="60C37119" w14:textId="77777777" w:rsidR="00AE030C" w:rsidRPr="00912EE6" w:rsidRDefault="00AE030C" w:rsidP="006D0B9B">
      <w:pPr>
        <w:jc w:val="center"/>
        <w:rPr>
          <w:rFonts w:ascii="Frutiger 55" w:hAnsi="Frutiger 55" w:cs="Arial"/>
          <w:b/>
          <w:sz w:val="20"/>
          <w:szCs w:val="20"/>
        </w:rPr>
      </w:pPr>
    </w:p>
    <w:p w14:paraId="44D6AB17" w14:textId="77777777" w:rsidR="00AE030C" w:rsidRPr="00912EE6" w:rsidRDefault="00AE030C" w:rsidP="006D0B9B">
      <w:pPr>
        <w:jc w:val="center"/>
        <w:rPr>
          <w:rFonts w:ascii="Frutiger 55" w:hAnsi="Frutiger 55" w:cs="Arial"/>
          <w:b/>
          <w:sz w:val="20"/>
          <w:szCs w:val="20"/>
        </w:rPr>
      </w:pPr>
    </w:p>
    <w:p w14:paraId="7A6E777B" w14:textId="77777777" w:rsidR="00EF7EDB" w:rsidRPr="00912EE6" w:rsidRDefault="00EF7EDB" w:rsidP="006D0B9B">
      <w:pPr>
        <w:jc w:val="center"/>
        <w:rPr>
          <w:rFonts w:ascii="Frutiger 55" w:hAnsi="Frutiger 55" w:cs="Arial"/>
          <w:b/>
          <w:sz w:val="20"/>
          <w:szCs w:val="20"/>
        </w:rPr>
      </w:pPr>
    </w:p>
    <w:p w14:paraId="7AEA99A0" w14:textId="77777777" w:rsidR="00EF7EDB" w:rsidRPr="00912EE6" w:rsidRDefault="00EF7EDB" w:rsidP="006D0B9B">
      <w:pPr>
        <w:jc w:val="center"/>
        <w:rPr>
          <w:rFonts w:ascii="Frutiger 55" w:hAnsi="Frutiger 55" w:cs="Arial"/>
          <w:b/>
          <w:sz w:val="20"/>
          <w:szCs w:val="20"/>
        </w:rPr>
      </w:pPr>
    </w:p>
    <w:p w14:paraId="1514775A" w14:textId="77777777" w:rsidR="00EF7EDB" w:rsidRPr="00912EE6" w:rsidRDefault="00EF7EDB" w:rsidP="006D0B9B">
      <w:pPr>
        <w:jc w:val="center"/>
        <w:rPr>
          <w:rFonts w:ascii="Frutiger 55" w:hAnsi="Frutiger 55" w:cs="Arial"/>
          <w:b/>
          <w:sz w:val="20"/>
          <w:szCs w:val="20"/>
        </w:rPr>
      </w:pPr>
    </w:p>
    <w:p w14:paraId="4D3384A5" w14:textId="77777777" w:rsidR="00EF7EDB" w:rsidRPr="00912EE6" w:rsidRDefault="00EF7EDB" w:rsidP="006D0B9B">
      <w:pPr>
        <w:jc w:val="center"/>
        <w:rPr>
          <w:rFonts w:ascii="Frutiger 55" w:hAnsi="Frutiger 55" w:cs="Arial"/>
          <w:b/>
          <w:sz w:val="20"/>
          <w:szCs w:val="20"/>
        </w:rPr>
      </w:pPr>
    </w:p>
    <w:p w14:paraId="4C749CAF" w14:textId="77777777" w:rsidR="00EF7EDB" w:rsidRPr="00912EE6" w:rsidRDefault="00EF7EDB" w:rsidP="006D0B9B">
      <w:pPr>
        <w:jc w:val="center"/>
        <w:rPr>
          <w:rFonts w:ascii="Frutiger 55" w:hAnsi="Frutiger 55" w:cs="Arial"/>
          <w:b/>
          <w:sz w:val="20"/>
          <w:szCs w:val="20"/>
        </w:rPr>
      </w:pPr>
    </w:p>
    <w:p w14:paraId="30ABD13F" w14:textId="77777777" w:rsidR="00B117DF" w:rsidRPr="00912EE6" w:rsidRDefault="00B117DF" w:rsidP="006D0B9B">
      <w:pPr>
        <w:jc w:val="center"/>
        <w:rPr>
          <w:rFonts w:ascii="Frutiger 55" w:hAnsi="Frutiger 55" w:cs="Arial"/>
          <w:b/>
          <w:sz w:val="20"/>
          <w:szCs w:val="20"/>
        </w:rPr>
      </w:pPr>
    </w:p>
    <w:p w14:paraId="4A873866" w14:textId="77777777" w:rsidR="00B117DF" w:rsidRPr="00912EE6" w:rsidRDefault="00B117DF" w:rsidP="006D0B9B">
      <w:pPr>
        <w:jc w:val="center"/>
        <w:rPr>
          <w:rFonts w:ascii="Frutiger 55" w:hAnsi="Frutiger 55" w:cs="Arial"/>
          <w:b/>
          <w:sz w:val="20"/>
          <w:szCs w:val="20"/>
        </w:rPr>
      </w:pPr>
    </w:p>
    <w:p w14:paraId="408B8B14" w14:textId="77777777" w:rsidR="00B117DF" w:rsidRPr="00912EE6" w:rsidRDefault="00B117DF" w:rsidP="006D0B9B">
      <w:pPr>
        <w:jc w:val="center"/>
        <w:rPr>
          <w:rFonts w:ascii="Frutiger 55" w:hAnsi="Frutiger 55" w:cs="Arial"/>
          <w:b/>
          <w:sz w:val="20"/>
          <w:szCs w:val="20"/>
        </w:rPr>
      </w:pPr>
    </w:p>
    <w:p w14:paraId="446358EE" w14:textId="77777777" w:rsidR="00B117DF" w:rsidRPr="00912EE6" w:rsidRDefault="00B117DF" w:rsidP="006D0B9B">
      <w:pPr>
        <w:jc w:val="center"/>
        <w:rPr>
          <w:rFonts w:ascii="Frutiger 55" w:hAnsi="Frutiger 55" w:cs="Arial"/>
          <w:b/>
          <w:sz w:val="20"/>
          <w:szCs w:val="20"/>
        </w:rPr>
      </w:pPr>
    </w:p>
    <w:p w14:paraId="3257740F" w14:textId="77777777" w:rsidR="00B117DF" w:rsidRPr="00912EE6" w:rsidRDefault="00B117DF" w:rsidP="006D0B9B">
      <w:pPr>
        <w:jc w:val="center"/>
        <w:rPr>
          <w:rFonts w:ascii="Frutiger 55" w:hAnsi="Frutiger 55" w:cs="Arial"/>
          <w:b/>
          <w:sz w:val="20"/>
          <w:szCs w:val="20"/>
        </w:rPr>
      </w:pPr>
    </w:p>
    <w:p w14:paraId="600C35DE" w14:textId="77777777" w:rsidR="00B117DF" w:rsidRPr="00912EE6" w:rsidRDefault="00B117DF" w:rsidP="006D0B9B">
      <w:pPr>
        <w:jc w:val="center"/>
        <w:rPr>
          <w:rFonts w:ascii="Frutiger 55" w:hAnsi="Frutiger 55" w:cs="Arial"/>
          <w:b/>
          <w:sz w:val="20"/>
          <w:szCs w:val="20"/>
        </w:rPr>
      </w:pPr>
    </w:p>
    <w:p w14:paraId="4F7B7E5B" w14:textId="77777777" w:rsidR="00B117DF" w:rsidRPr="00912EE6" w:rsidRDefault="00B117DF" w:rsidP="006D0B9B">
      <w:pPr>
        <w:jc w:val="center"/>
        <w:rPr>
          <w:rFonts w:ascii="Frutiger 55" w:hAnsi="Frutiger 55" w:cs="Arial"/>
          <w:b/>
          <w:sz w:val="20"/>
          <w:szCs w:val="20"/>
        </w:rPr>
      </w:pPr>
    </w:p>
    <w:p w14:paraId="4FAB5ACD" w14:textId="77777777" w:rsidR="00B117DF" w:rsidRPr="00912EE6" w:rsidRDefault="00B117DF" w:rsidP="006D0B9B">
      <w:pPr>
        <w:jc w:val="center"/>
        <w:rPr>
          <w:rFonts w:ascii="Frutiger 55" w:hAnsi="Frutiger 55" w:cs="Arial"/>
          <w:b/>
          <w:sz w:val="20"/>
          <w:szCs w:val="20"/>
        </w:rPr>
      </w:pPr>
    </w:p>
    <w:p w14:paraId="7BC739F8" w14:textId="77777777" w:rsidR="00B117DF" w:rsidRPr="00912EE6" w:rsidRDefault="00B117DF" w:rsidP="006D0B9B">
      <w:pPr>
        <w:jc w:val="center"/>
        <w:rPr>
          <w:rFonts w:ascii="Frutiger 55" w:hAnsi="Frutiger 55" w:cs="Arial"/>
          <w:b/>
          <w:sz w:val="20"/>
          <w:szCs w:val="20"/>
        </w:rPr>
      </w:pPr>
    </w:p>
    <w:p w14:paraId="2507D495" w14:textId="77777777" w:rsidR="00B117DF" w:rsidRPr="00912EE6" w:rsidRDefault="00B117DF" w:rsidP="006D0B9B">
      <w:pPr>
        <w:jc w:val="center"/>
        <w:rPr>
          <w:rFonts w:ascii="Frutiger 55" w:hAnsi="Frutiger 55" w:cs="Arial"/>
          <w:b/>
          <w:sz w:val="20"/>
          <w:szCs w:val="20"/>
        </w:rPr>
      </w:pPr>
    </w:p>
    <w:p w14:paraId="38732AC7" w14:textId="77777777" w:rsidR="00B117DF" w:rsidRPr="00912EE6" w:rsidRDefault="00B117DF" w:rsidP="006D0B9B">
      <w:pPr>
        <w:jc w:val="center"/>
        <w:rPr>
          <w:rFonts w:ascii="Frutiger 55" w:hAnsi="Frutiger 55" w:cs="Arial"/>
          <w:b/>
          <w:sz w:val="20"/>
          <w:szCs w:val="20"/>
        </w:rPr>
      </w:pPr>
    </w:p>
    <w:p w14:paraId="353CD52F" w14:textId="77777777" w:rsidR="00B117DF" w:rsidRPr="00912EE6" w:rsidRDefault="00B117DF" w:rsidP="006D0B9B">
      <w:pPr>
        <w:jc w:val="center"/>
        <w:rPr>
          <w:rFonts w:ascii="Frutiger 55" w:hAnsi="Frutiger 55" w:cs="Arial"/>
          <w:b/>
          <w:sz w:val="20"/>
          <w:szCs w:val="20"/>
        </w:rPr>
      </w:pPr>
    </w:p>
    <w:p w14:paraId="79CB2B16" w14:textId="77777777" w:rsidR="00B117DF" w:rsidRPr="00912EE6" w:rsidRDefault="00B117DF" w:rsidP="006D0B9B">
      <w:pPr>
        <w:jc w:val="center"/>
        <w:rPr>
          <w:rFonts w:ascii="Frutiger 55" w:hAnsi="Frutiger 55" w:cs="Arial"/>
          <w:b/>
          <w:sz w:val="20"/>
          <w:szCs w:val="20"/>
        </w:rPr>
      </w:pPr>
    </w:p>
    <w:p w14:paraId="0240E1FB" w14:textId="77777777" w:rsidR="00B117DF" w:rsidRPr="00912EE6" w:rsidRDefault="00B117DF" w:rsidP="006D0B9B">
      <w:pPr>
        <w:jc w:val="center"/>
        <w:rPr>
          <w:rFonts w:ascii="Frutiger 55" w:hAnsi="Frutiger 55" w:cs="Arial"/>
          <w:b/>
          <w:sz w:val="20"/>
          <w:szCs w:val="20"/>
        </w:rPr>
      </w:pPr>
    </w:p>
    <w:p w14:paraId="0E2A1EBF" w14:textId="77777777" w:rsidR="00B117DF" w:rsidRPr="00912EE6" w:rsidRDefault="00B117DF" w:rsidP="006D0B9B">
      <w:pPr>
        <w:jc w:val="center"/>
        <w:rPr>
          <w:rFonts w:ascii="Frutiger 55" w:hAnsi="Frutiger 55" w:cs="Arial"/>
          <w:b/>
          <w:sz w:val="20"/>
          <w:szCs w:val="20"/>
        </w:rPr>
      </w:pPr>
    </w:p>
    <w:p w14:paraId="00EA4096" w14:textId="77777777" w:rsidR="00B117DF" w:rsidRPr="00912EE6" w:rsidRDefault="00B117DF" w:rsidP="006D0B9B">
      <w:pPr>
        <w:jc w:val="center"/>
        <w:rPr>
          <w:rFonts w:ascii="Frutiger 55" w:hAnsi="Frutiger 55" w:cs="Arial"/>
          <w:b/>
          <w:sz w:val="20"/>
          <w:szCs w:val="20"/>
        </w:rPr>
      </w:pPr>
    </w:p>
    <w:p w14:paraId="35BC71A4" w14:textId="77777777" w:rsidR="00B117DF" w:rsidRPr="00912EE6" w:rsidRDefault="00B117DF" w:rsidP="006D0B9B">
      <w:pPr>
        <w:jc w:val="center"/>
        <w:rPr>
          <w:rFonts w:ascii="Frutiger 55" w:hAnsi="Frutiger 55" w:cs="Arial"/>
          <w:b/>
          <w:sz w:val="20"/>
          <w:szCs w:val="20"/>
        </w:rPr>
      </w:pPr>
    </w:p>
    <w:p w14:paraId="19606E6F" w14:textId="77777777" w:rsidR="00B117DF" w:rsidRPr="00912EE6" w:rsidRDefault="00B117DF" w:rsidP="006D0B9B">
      <w:pPr>
        <w:jc w:val="center"/>
        <w:rPr>
          <w:rFonts w:ascii="Frutiger 55" w:hAnsi="Frutiger 55" w:cs="Arial"/>
          <w:b/>
          <w:sz w:val="20"/>
          <w:szCs w:val="20"/>
        </w:rPr>
      </w:pPr>
    </w:p>
    <w:p w14:paraId="23794CB3" w14:textId="77777777" w:rsidR="00B117DF" w:rsidRPr="00912EE6" w:rsidRDefault="00B117DF" w:rsidP="006D0B9B">
      <w:pPr>
        <w:jc w:val="center"/>
        <w:rPr>
          <w:rFonts w:ascii="Frutiger 55" w:hAnsi="Frutiger 55" w:cs="Arial"/>
          <w:b/>
          <w:sz w:val="20"/>
          <w:szCs w:val="20"/>
        </w:rPr>
      </w:pPr>
    </w:p>
    <w:p w14:paraId="7F804797" w14:textId="77777777" w:rsidR="00B117DF" w:rsidRPr="00912EE6" w:rsidRDefault="00B117DF" w:rsidP="006D0B9B">
      <w:pPr>
        <w:jc w:val="center"/>
        <w:rPr>
          <w:rFonts w:ascii="Frutiger 55" w:hAnsi="Frutiger 55" w:cs="Arial"/>
          <w:b/>
          <w:sz w:val="20"/>
          <w:szCs w:val="20"/>
        </w:rPr>
      </w:pPr>
    </w:p>
    <w:p w14:paraId="77476084" w14:textId="77777777" w:rsidR="00B117DF" w:rsidRPr="00912EE6" w:rsidRDefault="00B117DF" w:rsidP="006D0B9B">
      <w:pPr>
        <w:jc w:val="center"/>
        <w:rPr>
          <w:rFonts w:ascii="Frutiger 55" w:hAnsi="Frutiger 55" w:cs="Arial"/>
          <w:b/>
          <w:sz w:val="20"/>
          <w:szCs w:val="20"/>
        </w:rPr>
      </w:pPr>
    </w:p>
    <w:p w14:paraId="084EA11E" w14:textId="77777777" w:rsidR="00B117DF" w:rsidRPr="00912EE6" w:rsidRDefault="00B117DF" w:rsidP="006D0B9B">
      <w:pPr>
        <w:jc w:val="center"/>
        <w:rPr>
          <w:rFonts w:ascii="Frutiger 55" w:hAnsi="Frutiger 55" w:cs="Arial"/>
          <w:b/>
          <w:sz w:val="20"/>
          <w:szCs w:val="20"/>
        </w:rPr>
      </w:pPr>
    </w:p>
    <w:p w14:paraId="4B87A46F" w14:textId="77777777" w:rsidR="00B117DF" w:rsidRPr="00912EE6" w:rsidRDefault="00B117DF" w:rsidP="006D0B9B">
      <w:pPr>
        <w:jc w:val="center"/>
        <w:rPr>
          <w:rFonts w:ascii="Frutiger 55" w:hAnsi="Frutiger 55" w:cs="Arial"/>
          <w:b/>
          <w:sz w:val="20"/>
          <w:szCs w:val="20"/>
        </w:rPr>
      </w:pPr>
    </w:p>
    <w:p w14:paraId="2DBC1A6E" w14:textId="77777777" w:rsidR="00B31CC6" w:rsidRPr="00912EE6" w:rsidRDefault="00B31CC6" w:rsidP="006D0B9B">
      <w:pPr>
        <w:jc w:val="center"/>
        <w:rPr>
          <w:rFonts w:ascii="Frutiger 55" w:hAnsi="Frutiger 55" w:cs="Arial"/>
          <w:b/>
          <w:sz w:val="20"/>
          <w:szCs w:val="20"/>
        </w:rPr>
      </w:pPr>
    </w:p>
    <w:p w14:paraId="244EBB37" w14:textId="77777777" w:rsidR="00EF7EDB" w:rsidRPr="00912EE6" w:rsidRDefault="00EF7EDB" w:rsidP="006D0B9B">
      <w:pPr>
        <w:jc w:val="center"/>
        <w:rPr>
          <w:rFonts w:ascii="Frutiger 55" w:hAnsi="Frutiger 55" w:cs="Arial"/>
          <w:b/>
          <w:sz w:val="20"/>
          <w:szCs w:val="20"/>
        </w:rPr>
      </w:pPr>
    </w:p>
    <w:p w14:paraId="7B70EADE" w14:textId="77777777" w:rsidR="008B03E0" w:rsidRPr="00912EE6" w:rsidRDefault="008B03E0" w:rsidP="006D0B9B">
      <w:pPr>
        <w:jc w:val="center"/>
        <w:rPr>
          <w:rFonts w:ascii="Frutiger 55" w:hAnsi="Frutiger 55" w:cs="Arial"/>
          <w:b/>
          <w:sz w:val="20"/>
          <w:szCs w:val="20"/>
        </w:rPr>
      </w:pPr>
    </w:p>
    <w:p w14:paraId="35EF4833" w14:textId="77777777" w:rsidR="008B03E0" w:rsidRPr="00912EE6" w:rsidRDefault="00B5591A" w:rsidP="006D0B9B">
      <w:pPr>
        <w:jc w:val="center"/>
        <w:rPr>
          <w:rFonts w:ascii="Frutiger 55" w:hAnsi="Frutiger 55" w:cs="Arial"/>
          <w:b/>
          <w:sz w:val="20"/>
          <w:szCs w:val="20"/>
        </w:rPr>
      </w:pPr>
      <w:r w:rsidRPr="00912EE6">
        <w:rPr>
          <w:rFonts w:ascii="Frutiger 55" w:hAnsi="Frutiger 55" w:cs="Arial"/>
          <w:b/>
          <w:sz w:val="20"/>
          <w:szCs w:val="20"/>
        </w:rPr>
        <w:t>3</w:t>
      </w:r>
      <w:r w:rsidR="004378A2" w:rsidRPr="00912EE6">
        <w:rPr>
          <w:rFonts w:ascii="Frutiger 55" w:hAnsi="Frutiger 55" w:cs="Arial"/>
          <w:b/>
          <w:sz w:val="20"/>
          <w:szCs w:val="20"/>
        </w:rPr>
        <w:t>.</w:t>
      </w:r>
      <w:r w:rsidRPr="00912EE6">
        <w:rPr>
          <w:rFonts w:ascii="Frutiger 55" w:hAnsi="Frutiger 55" w:cs="Arial"/>
          <w:b/>
          <w:sz w:val="20"/>
          <w:szCs w:val="20"/>
        </w:rPr>
        <w:t xml:space="preserve"> </w:t>
      </w:r>
      <w:r w:rsidR="008B03E0" w:rsidRPr="00912EE6">
        <w:rPr>
          <w:rFonts w:ascii="Frutiger 55" w:hAnsi="Frutiger 55" w:cs="Arial"/>
          <w:b/>
          <w:sz w:val="20"/>
          <w:szCs w:val="20"/>
        </w:rPr>
        <w:t>Conditions générales</w:t>
      </w:r>
    </w:p>
    <w:p w14:paraId="37B1A89D" w14:textId="77777777" w:rsidR="008B03E0" w:rsidRPr="00912EE6" w:rsidRDefault="008B03E0" w:rsidP="006D0B9B">
      <w:pPr>
        <w:jc w:val="center"/>
        <w:rPr>
          <w:rFonts w:ascii="Frutiger 55" w:hAnsi="Frutiger 55" w:cs="Arial"/>
          <w:b/>
          <w:sz w:val="20"/>
          <w:szCs w:val="20"/>
        </w:rPr>
      </w:pPr>
    </w:p>
    <w:p w14:paraId="359E71F1" w14:textId="77777777" w:rsidR="008B03E0" w:rsidRPr="00912EE6" w:rsidRDefault="008B03E0" w:rsidP="006D0B9B">
      <w:pPr>
        <w:jc w:val="center"/>
        <w:rPr>
          <w:rFonts w:ascii="Frutiger 55" w:hAnsi="Frutiger 55" w:cs="Arial"/>
          <w:b/>
          <w:sz w:val="20"/>
          <w:szCs w:val="20"/>
        </w:rPr>
      </w:pPr>
    </w:p>
    <w:p w14:paraId="1A85FB67" w14:textId="77777777" w:rsidR="008B03E0" w:rsidRPr="00912EE6" w:rsidRDefault="008B03E0" w:rsidP="006D0B9B">
      <w:pPr>
        <w:jc w:val="center"/>
        <w:rPr>
          <w:rFonts w:ascii="Frutiger 55" w:hAnsi="Frutiger 55" w:cs="Arial"/>
          <w:b/>
          <w:sz w:val="20"/>
          <w:szCs w:val="20"/>
        </w:rPr>
      </w:pPr>
    </w:p>
    <w:p w14:paraId="210A5185" w14:textId="77777777" w:rsidR="008B03E0" w:rsidRPr="00912EE6" w:rsidRDefault="008B03E0" w:rsidP="006D0B9B">
      <w:pPr>
        <w:jc w:val="center"/>
        <w:rPr>
          <w:rFonts w:ascii="Frutiger 55" w:hAnsi="Frutiger 55" w:cs="Arial"/>
          <w:b/>
          <w:sz w:val="20"/>
          <w:szCs w:val="20"/>
        </w:rPr>
      </w:pPr>
    </w:p>
    <w:p w14:paraId="23E63083" w14:textId="77777777" w:rsidR="008B03E0" w:rsidRPr="00912EE6" w:rsidRDefault="008B03E0" w:rsidP="006D0B9B">
      <w:pPr>
        <w:jc w:val="center"/>
        <w:rPr>
          <w:rFonts w:ascii="Frutiger 55" w:hAnsi="Frutiger 55" w:cs="Arial"/>
          <w:b/>
          <w:sz w:val="20"/>
          <w:szCs w:val="20"/>
        </w:rPr>
      </w:pPr>
    </w:p>
    <w:p w14:paraId="50DFD938" w14:textId="77777777" w:rsidR="008B03E0" w:rsidRPr="00912EE6" w:rsidRDefault="008B03E0" w:rsidP="006D0B9B">
      <w:pPr>
        <w:jc w:val="center"/>
        <w:rPr>
          <w:rFonts w:ascii="Frutiger 55" w:hAnsi="Frutiger 55" w:cs="Arial"/>
          <w:b/>
          <w:sz w:val="20"/>
          <w:szCs w:val="20"/>
        </w:rPr>
      </w:pPr>
    </w:p>
    <w:p w14:paraId="369D2C0F" w14:textId="77777777" w:rsidR="008B03E0" w:rsidRPr="00912EE6" w:rsidRDefault="008B03E0" w:rsidP="006D0B9B">
      <w:pPr>
        <w:jc w:val="center"/>
        <w:rPr>
          <w:rFonts w:ascii="Frutiger 55" w:hAnsi="Frutiger 55" w:cs="Arial"/>
          <w:b/>
          <w:sz w:val="20"/>
          <w:szCs w:val="20"/>
        </w:rPr>
      </w:pPr>
    </w:p>
    <w:p w14:paraId="46B018CF" w14:textId="77777777" w:rsidR="008B03E0" w:rsidRPr="00912EE6" w:rsidRDefault="008B03E0" w:rsidP="006D0B9B">
      <w:pPr>
        <w:jc w:val="center"/>
        <w:rPr>
          <w:rFonts w:ascii="Frutiger 55" w:hAnsi="Frutiger 55" w:cs="Arial"/>
          <w:b/>
          <w:sz w:val="20"/>
          <w:szCs w:val="20"/>
        </w:rPr>
      </w:pPr>
    </w:p>
    <w:p w14:paraId="6CB4A379" w14:textId="77777777" w:rsidR="008B03E0" w:rsidRPr="00912EE6" w:rsidRDefault="008B03E0" w:rsidP="006D0B9B">
      <w:pPr>
        <w:jc w:val="center"/>
        <w:rPr>
          <w:rFonts w:ascii="Frutiger 55" w:hAnsi="Frutiger 55" w:cs="Arial"/>
          <w:b/>
          <w:sz w:val="20"/>
          <w:szCs w:val="20"/>
        </w:rPr>
      </w:pPr>
    </w:p>
    <w:p w14:paraId="68F056D6" w14:textId="77777777" w:rsidR="00336899" w:rsidRPr="00912EE6" w:rsidRDefault="00336899" w:rsidP="006D0B9B">
      <w:pPr>
        <w:jc w:val="center"/>
        <w:rPr>
          <w:rFonts w:ascii="Frutiger 55" w:hAnsi="Frutiger 55" w:cs="Arial"/>
          <w:b/>
          <w:sz w:val="20"/>
          <w:szCs w:val="20"/>
        </w:rPr>
      </w:pPr>
    </w:p>
    <w:p w14:paraId="67402F93" w14:textId="77777777" w:rsidR="00336899" w:rsidRPr="00912EE6" w:rsidRDefault="00336899" w:rsidP="006D0B9B">
      <w:pPr>
        <w:jc w:val="center"/>
        <w:rPr>
          <w:rFonts w:ascii="Frutiger 55" w:hAnsi="Frutiger 55" w:cs="Arial"/>
          <w:b/>
          <w:sz w:val="20"/>
          <w:szCs w:val="20"/>
        </w:rPr>
      </w:pPr>
    </w:p>
    <w:p w14:paraId="246E0075" w14:textId="77777777" w:rsidR="008B03E0" w:rsidRPr="00912EE6" w:rsidRDefault="008B03E0" w:rsidP="006D0B9B">
      <w:pPr>
        <w:jc w:val="center"/>
        <w:rPr>
          <w:rFonts w:ascii="Frutiger 55" w:hAnsi="Frutiger 55" w:cs="Arial"/>
          <w:b/>
          <w:sz w:val="20"/>
          <w:szCs w:val="20"/>
        </w:rPr>
      </w:pPr>
    </w:p>
    <w:p w14:paraId="2B144B1E" w14:textId="77777777" w:rsidR="008B03E0" w:rsidRPr="00912EE6" w:rsidRDefault="008B03E0" w:rsidP="006D0B9B">
      <w:pPr>
        <w:jc w:val="center"/>
        <w:rPr>
          <w:rFonts w:ascii="Frutiger 55" w:hAnsi="Frutiger 55" w:cs="Arial"/>
          <w:b/>
          <w:sz w:val="20"/>
          <w:szCs w:val="20"/>
        </w:rPr>
      </w:pPr>
    </w:p>
    <w:p w14:paraId="449283BB" w14:textId="77777777" w:rsidR="008B03E0" w:rsidRPr="00912EE6" w:rsidRDefault="008B03E0" w:rsidP="006D0B9B">
      <w:pPr>
        <w:jc w:val="center"/>
        <w:rPr>
          <w:rFonts w:ascii="Frutiger 55" w:hAnsi="Frutiger 55" w:cs="Arial"/>
          <w:b/>
          <w:sz w:val="20"/>
          <w:szCs w:val="20"/>
        </w:rPr>
      </w:pPr>
    </w:p>
    <w:p w14:paraId="43D481DD" w14:textId="77777777" w:rsidR="008B03E0" w:rsidRPr="00912EE6" w:rsidRDefault="008B03E0" w:rsidP="006D0B9B">
      <w:pPr>
        <w:jc w:val="center"/>
        <w:rPr>
          <w:rFonts w:ascii="Frutiger 55" w:hAnsi="Frutiger 55" w:cs="Arial"/>
          <w:b/>
          <w:sz w:val="20"/>
          <w:szCs w:val="20"/>
        </w:rPr>
      </w:pPr>
    </w:p>
    <w:p w14:paraId="4A86C876" w14:textId="77777777" w:rsidR="002B18DE" w:rsidRPr="00912EE6" w:rsidRDefault="002B18DE" w:rsidP="006D0B9B">
      <w:pPr>
        <w:jc w:val="center"/>
        <w:rPr>
          <w:rFonts w:ascii="Frutiger 55" w:hAnsi="Frutiger 55" w:cs="Arial"/>
          <w:b/>
          <w:sz w:val="20"/>
          <w:szCs w:val="20"/>
        </w:rPr>
      </w:pPr>
    </w:p>
    <w:p w14:paraId="2FC53427" w14:textId="77777777" w:rsidR="00CC092E" w:rsidRPr="00912EE6" w:rsidRDefault="00CC092E" w:rsidP="006D0B9B">
      <w:pPr>
        <w:jc w:val="center"/>
        <w:rPr>
          <w:rFonts w:ascii="Frutiger 55" w:hAnsi="Frutiger 55" w:cs="Arial"/>
          <w:b/>
          <w:sz w:val="20"/>
          <w:szCs w:val="20"/>
        </w:rPr>
      </w:pPr>
    </w:p>
    <w:p w14:paraId="3B6E9B7A" w14:textId="77777777" w:rsidR="002B18DE" w:rsidRPr="00912EE6" w:rsidRDefault="002B18DE" w:rsidP="006D0B9B">
      <w:pPr>
        <w:jc w:val="center"/>
        <w:rPr>
          <w:rFonts w:ascii="Frutiger 55" w:hAnsi="Frutiger 55" w:cs="Arial"/>
          <w:b/>
          <w:sz w:val="20"/>
          <w:szCs w:val="20"/>
        </w:rPr>
      </w:pPr>
    </w:p>
    <w:p w14:paraId="1D4F72F6" w14:textId="77777777" w:rsidR="006D0B9B" w:rsidRPr="00912EE6" w:rsidRDefault="006D0B9B" w:rsidP="006D0B9B">
      <w:pPr>
        <w:jc w:val="center"/>
        <w:rPr>
          <w:rFonts w:ascii="Frutiger 55" w:hAnsi="Frutiger 55" w:cs="Arial"/>
          <w:b/>
          <w:sz w:val="20"/>
          <w:szCs w:val="20"/>
        </w:rPr>
      </w:pPr>
      <w:r w:rsidRPr="00912EE6">
        <w:rPr>
          <w:rFonts w:ascii="Frutiger 55" w:hAnsi="Frutiger 55" w:cs="Arial"/>
          <w:b/>
          <w:sz w:val="20"/>
          <w:szCs w:val="20"/>
        </w:rPr>
        <w:lastRenderedPageBreak/>
        <w:t>CONDITIONS GENERALES</w:t>
      </w:r>
    </w:p>
    <w:p w14:paraId="0BFA0077" w14:textId="77777777" w:rsidR="006D0B9B" w:rsidRPr="00912EE6" w:rsidRDefault="006D0B9B" w:rsidP="006D0B9B">
      <w:pPr>
        <w:spacing w:line="0" w:lineRule="atLeast"/>
        <w:jc w:val="center"/>
        <w:rPr>
          <w:rFonts w:ascii="Frutiger 55" w:hAnsi="Frutiger 55"/>
          <w:b/>
          <w:sz w:val="20"/>
          <w:szCs w:val="20"/>
          <w:u w:val="single"/>
        </w:rPr>
      </w:pPr>
      <w:r w:rsidRPr="00912EE6">
        <w:rPr>
          <w:rFonts w:ascii="Frutiger 55" w:hAnsi="Frutiger 55"/>
          <w:b/>
          <w:sz w:val="20"/>
          <w:szCs w:val="20"/>
          <w:u w:val="single"/>
        </w:rPr>
        <w:t>TABLE DES MATIÈRES</w:t>
      </w:r>
    </w:p>
    <w:p w14:paraId="10F09872" w14:textId="77777777" w:rsidR="006D0B9B" w:rsidRPr="00912EE6" w:rsidRDefault="006D0B9B" w:rsidP="006D0B9B">
      <w:pPr>
        <w:spacing w:line="280" w:lineRule="exact"/>
        <w:rPr>
          <w:rFonts w:ascii="Frutiger 55" w:hAnsi="Frutiger 55"/>
          <w:sz w:val="20"/>
          <w:szCs w:val="20"/>
        </w:rPr>
      </w:pPr>
    </w:p>
    <w:p w14:paraId="7914FE44" w14:textId="77777777" w:rsidR="006D0B9B" w:rsidRPr="00912EE6" w:rsidRDefault="00087E03" w:rsidP="00EF7EDB">
      <w:pPr>
        <w:tabs>
          <w:tab w:val="left" w:leader="dot" w:pos="8940"/>
        </w:tabs>
        <w:spacing w:after="0" w:line="240" w:lineRule="auto"/>
        <w:rPr>
          <w:rFonts w:ascii="Frutiger 55" w:hAnsi="Frutiger 55"/>
          <w:b/>
          <w:sz w:val="18"/>
          <w:szCs w:val="18"/>
        </w:rPr>
      </w:pPr>
      <w:hyperlink w:anchor="page2" w:history="1">
        <w:r w:rsidR="006D0B9B" w:rsidRPr="00912EE6">
          <w:rPr>
            <w:rFonts w:ascii="Frutiger 55" w:hAnsi="Frutiger 55"/>
            <w:b/>
            <w:sz w:val="18"/>
            <w:szCs w:val="18"/>
          </w:rPr>
          <w:t>DISPOSITIONS PRÉLIMINAIRES</w:t>
        </w:r>
      </w:hyperlink>
      <w:r w:rsidR="006D0B9B" w:rsidRPr="00912EE6">
        <w:rPr>
          <w:rFonts w:ascii="Frutiger 55" w:hAnsi="Frutiger 55"/>
          <w:b/>
          <w:sz w:val="18"/>
          <w:szCs w:val="18"/>
        </w:rPr>
        <w:tab/>
      </w:r>
      <w:hyperlink w:anchor="page2" w:history="1">
        <w:r w:rsidR="006D0B9B" w:rsidRPr="00912EE6">
          <w:rPr>
            <w:rFonts w:ascii="Frutiger 55" w:hAnsi="Frutiger 55"/>
            <w:b/>
            <w:sz w:val="18"/>
            <w:szCs w:val="18"/>
          </w:rPr>
          <w:t>2</w:t>
        </w:r>
      </w:hyperlink>
    </w:p>
    <w:p w14:paraId="356B6107" w14:textId="77777777" w:rsidR="006D0B9B" w:rsidRPr="00912EE6" w:rsidRDefault="00087E03" w:rsidP="00EF7EDB">
      <w:pPr>
        <w:tabs>
          <w:tab w:val="left" w:pos="1380"/>
          <w:tab w:val="left" w:leader="dot" w:pos="8940"/>
        </w:tabs>
        <w:spacing w:after="0" w:line="240" w:lineRule="auto"/>
        <w:ind w:left="200"/>
        <w:rPr>
          <w:rFonts w:ascii="Frutiger 55" w:hAnsi="Frutiger 55"/>
          <w:sz w:val="18"/>
          <w:szCs w:val="18"/>
        </w:rPr>
      </w:pPr>
      <w:hyperlink w:anchor="page2" w:history="1">
        <w:r w:rsidR="006D0B9B" w:rsidRPr="00912EE6">
          <w:rPr>
            <w:rFonts w:ascii="Frutiger 55" w:hAnsi="Frutiger 55"/>
            <w:b/>
            <w:sz w:val="18"/>
            <w:szCs w:val="18"/>
          </w:rPr>
          <w:t>ARTICLE 1 -</w:t>
        </w:r>
      </w:hyperlink>
      <w:r w:rsidR="006D0B9B" w:rsidRPr="00912EE6">
        <w:rPr>
          <w:rFonts w:ascii="Frutiger 55" w:hAnsi="Frutiger 55"/>
          <w:b/>
          <w:sz w:val="18"/>
          <w:szCs w:val="18"/>
        </w:rPr>
        <w:tab/>
      </w:r>
      <w:hyperlink w:anchor="page2" w:history="1">
        <w:r w:rsidR="006D0B9B" w:rsidRPr="00912EE6">
          <w:rPr>
            <w:rFonts w:ascii="Frutiger 55" w:hAnsi="Frutiger 55"/>
            <w:sz w:val="18"/>
            <w:szCs w:val="18"/>
          </w:rPr>
          <w:t>DEFINITIONS</w:t>
        </w:r>
      </w:hyperlink>
      <w:r w:rsidR="006D0B9B" w:rsidRPr="00912EE6">
        <w:rPr>
          <w:rFonts w:ascii="Frutiger 55" w:hAnsi="Frutiger 55"/>
          <w:sz w:val="18"/>
          <w:szCs w:val="18"/>
        </w:rPr>
        <w:tab/>
      </w:r>
      <w:hyperlink w:anchor="page2" w:history="1">
        <w:r w:rsidR="006D0B9B" w:rsidRPr="00912EE6">
          <w:rPr>
            <w:rFonts w:ascii="Frutiger 55" w:hAnsi="Frutiger 55"/>
            <w:sz w:val="18"/>
            <w:szCs w:val="18"/>
          </w:rPr>
          <w:t>2</w:t>
        </w:r>
      </w:hyperlink>
    </w:p>
    <w:p w14:paraId="737619CA" w14:textId="77777777" w:rsidR="006D0B9B" w:rsidRPr="00912EE6" w:rsidRDefault="006D0B9B" w:rsidP="00EF7EDB">
      <w:pPr>
        <w:spacing w:after="0" w:line="240" w:lineRule="auto"/>
        <w:rPr>
          <w:rFonts w:ascii="Frutiger 55" w:hAnsi="Frutiger 55"/>
          <w:sz w:val="18"/>
          <w:szCs w:val="18"/>
        </w:rPr>
      </w:pPr>
    </w:p>
    <w:p w14:paraId="14C848D5" w14:textId="77777777" w:rsidR="006D0B9B" w:rsidRPr="00912EE6" w:rsidRDefault="00087E03" w:rsidP="00EF7EDB">
      <w:pPr>
        <w:tabs>
          <w:tab w:val="left" w:pos="1380"/>
          <w:tab w:val="left" w:leader="dot" w:pos="8940"/>
        </w:tabs>
        <w:spacing w:after="0" w:line="240" w:lineRule="auto"/>
        <w:ind w:left="200"/>
        <w:rPr>
          <w:rFonts w:ascii="Frutiger 55" w:hAnsi="Frutiger 55"/>
          <w:sz w:val="18"/>
          <w:szCs w:val="18"/>
        </w:rPr>
      </w:pPr>
      <w:hyperlink w:anchor="page2" w:history="1">
        <w:r w:rsidR="006D0B9B" w:rsidRPr="00912EE6">
          <w:rPr>
            <w:rFonts w:ascii="Frutiger 55" w:hAnsi="Frutiger 55"/>
            <w:b/>
            <w:bCs/>
            <w:sz w:val="18"/>
            <w:szCs w:val="18"/>
          </w:rPr>
          <w:t>ARTICLE 2 -</w:t>
        </w:r>
      </w:hyperlink>
      <w:r w:rsidR="006D0B9B" w:rsidRPr="00912EE6">
        <w:rPr>
          <w:rFonts w:ascii="Frutiger 55" w:hAnsi="Frutiger 55"/>
          <w:sz w:val="18"/>
          <w:szCs w:val="18"/>
        </w:rPr>
        <w:tab/>
      </w:r>
      <w:hyperlink w:anchor="page2" w:history="1">
        <w:r w:rsidR="006D0B9B" w:rsidRPr="00912EE6">
          <w:rPr>
            <w:rFonts w:ascii="Frutiger 55" w:hAnsi="Frutiger 55"/>
            <w:sz w:val="18"/>
            <w:szCs w:val="18"/>
          </w:rPr>
          <w:t>LANGUE APPLICABLE AU MARCHE</w:t>
        </w:r>
      </w:hyperlink>
      <w:r w:rsidR="006D0B9B" w:rsidRPr="00912EE6">
        <w:rPr>
          <w:rFonts w:ascii="Frutiger 55" w:hAnsi="Frutiger 55"/>
          <w:sz w:val="18"/>
          <w:szCs w:val="18"/>
        </w:rPr>
        <w:tab/>
      </w:r>
      <w:hyperlink w:anchor="page2" w:history="1">
        <w:r w:rsidR="006D0B9B" w:rsidRPr="00912EE6">
          <w:rPr>
            <w:rFonts w:ascii="Frutiger 55" w:hAnsi="Frutiger 55"/>
            <w:sz w:val="18"/>
            <w:szCs w:val="18"/>
          </w:rPr>
          <w:t>2</w:t>
        </w:r>
      </w:hyperlink>
    </w:p>
    <w:p w14:paraId="629EBCF6" w14:textId="77777777" w:rsidR="006D0B9B" w:rsidRPr="00912EE6" w:rsidRDefault="00087E03" w:rsidP="00EF7EDB">
      <w:pPr>
        <w:tabs>
          <w:tab w:val="left" w:pos="1380"/>
          <w:tab w:val="left" w:leader="dot" w:pos="8940"/>
        </w:tabs>
        <w:spacing w:after="0" w:line="240" w:lineRule="auto"/>
        <w:ind w:left="200"/>
        <w:rPr>
          <w:rFonts w:ascii="Frutiger 55" w:hAnsi="Frutiger 55"/>
          <w:sz w:val="18"/>
          <w:szCs w:val="18"/>
        </w:rPr>
      </w:pPr>
      <w:hyperlink w:anchor="page2" w:history="1">
        <w:r w:rsidR="006D0B9B" w:rsidRPr="00912EE6">
          <w:rPr>
            <w:rFonts w:ascii="Frutiger 55" w:hAnsi="Frutiger 55"/>
            <w:b/>
            <w:bCs/>
            <w:sz w:val="18"/>
            <w:szCs w:val="18"/>
          </w:rPr>
          <w:t>ARTICLE 3 -</w:t>
        </w:r>
      </w:hyperlink>
      <w:r w:rsidR="006D0B9B" w:rsidRPr="00912EE6">
        <w:rPr>
          <w:rFonts w:ascii="Frutiger 55" w:hAnsi="Frutiger 55"/>
          <w:sz w:val="18"/>
          <w:szCs w:val="18"/>
        </w:rPr>
        <w:tab/>
      </w:r>
      <w:hyperlink w:anchor="page2" w:history="1">
        <w:r w:rsidR="006D0B9B" w:rsidRPr="00912EE6">
          <w:rPr>
            <w:rFonts w:ascii="Frutiger 55" w:hAnsi="Frutiger 55"/>
            <w:sz w:val="18"/>
            <w:szCs w:val="18"/>
          </w:rPr>
          <w:t>ORDRE HIERARCHIQUE DES DOCUMENTS CONTRACTUELS</w:t>
        </w:r>
      </w:hyperlink>
      <w:r w:rsidR="006D0B9B" w:rsidRPr="00912EE6">
        <w:rPr>
          <w:rFonts w:ascii="Frutiger 55" w:hAnsi="Frutiger 55"/>
          <w:sz w:val="18"/>
          <w:szCs w:val="18"/>
        </w:rPr>
        <w:tab/>
      </w:r>
      <w:hyperlink w:anchor="page2" w:history="1">
        <w:r w:rsidR="006D0B9B" w:rsidRPr="00912EE6">
          <w:rPr>
            <w:rFonts w:ascii="Frutiger 55" w:hAnsi="Frutiger 55"/>
            <w:sz w:val="18"/>
            <w:szCs w:val="18"/>
          </w:rPr>
          <w:t>2</w:t>
        </w:r>
      </w:hyperlink>
    </w:p>
    <w:p w14:paraId="7EC4224C" w14:textId="77777777" w:rsidR="006D0B9B" w:rsidRPr="00912EE6" w:rsidRDefault="00087E03" w:rsidP="00EF7EDB">
      <w:pPr>
        <w:tabs>
          <w:tab w:val="left" w:pos="1380"/>
          <w:tab w:val="left" w:leader="dot" w:pos="8940"/>
        </w:tabs>
        <w:spacing w:after="0" w:line="240" w:lineRule="auto"/>
        <w:ind w:left="200"/>
        <w:rPr>
          <w:rFonts w:ascii="Frutiger 55" w:hAnsi="Frutiger 55"/>
          <w:sz w:val="18"/>
          <w:szCs w:val="18"/>
        </w:rPr>
      </w:pPr>
      <w:hyperlink w:anchor="page2" w:history="1">
        <w:r w:rsidR="006D0B9B" w:rsidRPr="00912EE6">
          <w:rPr>
            <w:rFonts w:ascii="Frutiger 55" w:hAnsi="Frutiger 55"/>
            <w:b/>
            <w:bCs/>
            <w:sz w:val="18"/>
            <w:szCs w:val="18"/>
          </w:rPr>
          <w:t>ARTICLE 4 -</w:t>
        </w:r>
      </w:hyperlink>
      <w:r w:rsidR="006D0B9B" w:rsidRPr="00912EE6">
        <w:rPr>
          <w:rFonts w:ascii="Frutiger 55" w:hAnsi="Frutiger 55"/>
          <w:sz w:val="18"/>
          <w:szCs w:val="18"/>
        </w:rPr>
        <w:tab/>
      </w:r>
      <w:hyperlink w:anchor="page2" w:history="1">
        <w:r w:rsidR="006D0B9B" w:rsidRPr="00912EE6">
          <w:rPr>
            <w:rFonts w:ascii="Frutiger 55" w:hAnsi="Frutiger 55"/>
            <w:sz w:val="18"/>
            <w:szCs w:val="18"/>
          </w:rPr>
          <w:t>COMMUNICATIONS</w:t>
        </w:r>
      </w:hyperlink>
      <w:r w:rsidR="006D0B9B" w:rsidRPr="00912EE6">
        <w:rPr>
          <w:rFonts w:ascii="Frutiger 55" w:hAnsi="Frutiger 55"/>
          <w:sz w:val="18"/>
          <w:szCs w:val="18"/>
        </w:rPr>
        <w:tab/>
      </w:r>
      <w:hyperlink w:anchor="page2" w:history="1">
        <w:r w:rsidR="006D0B9B" w:rsidRPr="00912EE6">
          <w:rPr>
            <w:rFonts w:ascii="Frutiger 55" w:hAnsi="Frutiger 55"/>
            <w:sz w:val="18"/>
            <w:szCs w:val="18"/>
          </w:rPr>
          <w:t>2</w:t>
        </w:r>
      </w:hyperlink>
    </w:p>
    <w:p w14:paraId="4564C441" w14:textId="77777777" w:rsidR="006D0B9B" w:rsidRPr="00912EE6" w:rsidRDefault="00087E03" w:rsidP="00EF7EDB">
      <w:pPr>
        <w:tabs>
          <w:tab w:val="left" w:pos="1380"/>
          <w:tab w:val="left" w:leader="dot" w:pos="8940"/>
        </w:tabs>
        <w:spacing w:after="0" w:line="240" w:lineRule="auto"/>
        <w:ind w:left="200"/>
        <w:rPr>
          <w:rFonts w:ascii="Frutiger 55" w:hAnsi="Frutiger 55"/>
          <w:sz w:val="18"/>
          <w:szCs w:val="18"/>
        </w:rPr>
      </w:pPr>
      <w:hyperlink w:anchor="page3" w:history="1">
        <w:r w:rsidR="006D0B9B" w:rsidRPr="00912EE6">
          <w:rPr>
            <w:rFonts w:ascii="Frutiger 55" w:hAnsi="Frutiger 55"/>
            <w:b/>
            <w:bCs/>
            <w:sz w:val="18"/>
            <w:szCs w:val="18"/>
          </w:rPr>
          <w:t>ARTICLE 5 -</w:t>
        </w:r>
      </w:hyperlink>
      <w:r w:rsidR="006D0B9B" w:rsidRPr="00912EE6">
        <w:rPr>
          <w:rFonts w:ascii="Frutiger 55" w:hAnsi="Frutiger 55"/>
          <w:sz w:val="18"/>
          <w:szCs w:val="18"/>
        </w:rPr>
        <w:tab/>
      </w:r>
      <w:hyperlink w:anchor="page3" w:history="1">
        <w:r w:rsidR="006D0B9B" w:rsidRPr="00912EE6">
          <w:rPr>
            <w:rFonts w:ascii="Frutiger 55" w:hAnsi="Frutiger 55"/>
            <w:sz w:val="18"/>
            <w:szCs w:val="18"/>
          </w:rPr>
          <w:t>CESSION</w:t>
        </w:r>
      </w:hyperlink>
      <w:r w:rsidR="006D0B9B" w:rsidRPr="00912EE6">
        <w:rPr>
          <w:rFonts w:ascii="Frutiger 55" w:hAnsi="Frutiger 55"/>
          <w:sz w:val="18"/>
          <w:szCs w:val="18"/>
        </w:rPr>
        <w:tab/>
      </w:r>
      <w:hyperlink w:anchor="page3" w:history="1">
        <w:r w:rsidR="006D0B9B" w:rsidRPr="00912EE6">
          <w:rPr>
            <w:rFonts w:ascii="Frutiger 55" w:hAnsi="Frutiger 55"/>
            <w:sz w:val="18"/>
            <w:szCs w:val="18"/>
          </w:rPr>
          <w:t>3</w:t>
        </w:r>
      </w:hyperlink>
    </w:p>
    <w:p w14:paraId="45C9DB30" w14:textId="77777777" w:rsidR="006D0B9B" w:rsidRPr="00912EE6" w:rsidRDefault="006D0B9B" w:rsidP="00EF7EDB">
      <w:pPr>
        <w:spacing w:after="0" w:line="240" w:lineRule="auto"/>
        <w:rPr>
          <w:rFonts w:ascii="Frutiger 55" w:hAnsi="Frutiger 55"/>
          <w:sz w:val="18"/>
          <w:szCs w:val="18"/>
        </w:rPr>
      </w:pPr>
    </w:p>
    <w:p w14:paraId="6BEA97A7" w14:textId="77777777" w:rsidR="006D0B9B" w:rsidRPr="00912EE6" w:rsidRDefault="00087E03" w:rsidP="00EF7EDB">
      <w:pPr>
        <w:tabs>
          <w:tab w:val="left" w:pos="1380"/>
          <w:tab w:val="left" w:leader="dot" w:pos="8940"/>
        </w:tabs>
        <w:spacing w:after="0" w:line="240" w:lineRule="auto"/>
        <w:ind w:left="200"/>
        <w:rPr>
          <w:rFonts w:ascii="Frutiger 55" w:hAnsi="Frutiger 55"/>
          <w:b/>
          <w:sz w:val="18"/>
          <w:szCs w:val="18"/>
        </w:rPr>
      </w:pPr>
      <w:hyperlink w:anchor="page3" w:history="1">
        <w:r w:rsidR="006D0B9B" w:rsidRPr="00912EE6">
          <w:rPr>
            <w:rFonts w:ascii="Frutiger 55" w:hAnsi="Frutiger 55"/>
            <w:b/>
            <w:bCs/>
            <w:sz w:val="18"/>
            <w:szCs w:val="18"/>
          </w:rPr>
          <w:t>ARTICLE 6 -</w:t>
        </w:r>
      </w:hyperlink>
      <w:r w:rsidR="006D0B9B" w:rsidRPr="00912EE6">
        <w:rPr>
          <w:rFonts w:ascii="Frutiger 55" w:hAnsi="Frutiger 55"/>
          <w:sz w:val="18"/>
          <w:szCs w:val="18"/>
        </w:rPr>
        <w:tab/>
      </w:r>
      <w:hyperlink w:anchor="page3" w:history="1">
        <w:r w:rsidR="006D0B9B" w:rsidRPr="00912EE6">
          <w:rPr>
            <w:rFonts w:ascii="Frutiger 55" w:hAnsi="Frutiger 55"/>
            <w:sz w:val="18"/>
            <w:szCs w:val="18"/>
          </w:rPr>
          <w:t>SOUS-TRAITANCE</w:t>
        </w:r>
      </w:hyperlink>
      <w:r w:rsidR="006D0B9B" w:rsidRPr="00912EE6">
        <w:rPr>
          <w:rFonts w:ascii="Frutiger 55" w:hAnsi="Frutiger 55"/>
          <w:b/>
          <w:sz w:val="18"/>
          <w:szCs w:val="18"/>
        </w:rPr>
        <w:tab/>
      </w:r>
      <w:hyperlink w:anchor="page3" w:history="1">
        <w:r w:rsidR="006D0B9B" w:rsidRPr="00912EE6">
          <w:rPr>
            <w:rFonts w:ascii="Frutiger 55" w:hAnsi="Frutiger 55"/>
            <w:b/>
            <w:sz w:val="18"/>
            <w:szCs w:val="18"/>
          </w:rPr>
          <w:t>3</w:t>
        </w:r>
      </w:hyperlink>
    </w:p>
    <w:p w14:paraId="21C8CBFE" w14:textId="77777777" w:rsidR="006D0B9B" w:rsidRPr="00912EE6" w:rsidRDefault="006D0B9B" w:rsidP="00EF7EDB">
      <w:pPr>
        <w:spacing w:after="0" w:line="240" w:lineRule="auto"/>
        <w:rPr>
          <w:rFonts w:ascii="Frutiger 55" w:hAnsi="Frutiger 55"/>
          <w:b/>
          <w:sz w:val="18"/>
          <w:szCs w:val="18"/>
        </w:rPr>
      </w:pPr>
    </w:p>
    <w:p w14:paraId="2F469F86" w14:textId="77777777" w:rsidR="006D0B9B" w:rsidRPr="00912EE6" w:rsidRDefault="00087E03" w:rsidP="00EF7EDB">
      <w:pPr>
        <w:tabs>
          <w:tab w:val="left" w:leader="dot" w:pos="8940"/>
        </w:tabs>
        <w:spacing w:after="0" w:line="240" w:lineRule="auto"/>
        <w:rPr>
          <w:rFonts w:ascii="Frutiger 55" w:hAnsi="Frutiger 55"/>
          <w:b/>
          <w:sz w:val="18"/>
          <w:szCs w:val="18"/>
        </w:rPr>
      </w:pPr>
      <w:hyperlink w:anchor="page4" w:history="1">
        <w:r w:rsidR="006D0B9B" w:rsidRPr="00912EE6">
          <w:rPr>
            <w:rFonts w:ascii="Frutiger 55" w:hAnsi="Frutiger 55"/>
            <w:b/>
            <w:sz w:val="18"/>
            <w:szCs w:val="18"/>
          </w:rPr>
          <w:t>OBLIGATIONS LA BOAD</w:t>
        </w:r>
      </w:hyperlink>
      <w:r w:rsidR="006D0B9B" w:rsidRPr="00912EE6">
        <w:rPr>
          <w:rFonts w:ascii="Frutiger 55" w:hAnsi="Frutiger 55"/>
          <w:b/>
          <w:sz w:val="18"/>
          <w:szCs w:val="18"/>
        </w:rPr>
        <w:tab/>
      </w:r>
      <w:hyperlink w:anchor="page4" w:history="1">
        <w:r w:rsidR="006D0B9B" w:rsidRPr="00912EE6">
          <w:rPr>
            <w:rFonts w:ascii="Frutiger 55" w:hAnsi="Frutiger 55"/>
            <w:b/>
            <w:sz w:val="18"/>
            <w:szCs w:val="18"/>
          </w:rPr>
          <w:t>4</w:t>
        </w:r>
      </w:hyperlink>
    </w:p>
    <w:p w14:paraId="43629FC3" w14:textId="77777777" w:rsidR="006D0B9B" w:rsidRPr="00912EE6" w:rsidRDefault="00087E03" w:rsidP="00EF7EDB">
      <w:pPr>
        <w:tabs>
          <w:tab w:val="left" w:pos="1380"/>
          <w:tab w:val="left" w:leader="dot" w:pos="8940"/>
        </w:tabs>
        <w:spacing w:after="0" w:line="240" w:lineRule="auto"/>
        <w:ind w:left="200"/>
        <w:rPr>
          <w:rFonts w:ascii="Frutiger 55" w:hAnsi="Frutiger 55"/>
          <w:b/>
          <w:sz w:val="18"/>
          <w:szCs w:val="18"/>
        </w:rPr>
      </w:pPr>
      <w:hyperlink w:anchor="page4" w:history="1">
        <w:r w:rsidR="006D0B9B" w:rsidRPr="00912EE6">
          <w:rPr>
            <w:rFonts w:ascii="Frutiger 55" w:hAnsi="Frutiger 55"/>
            <w:b/>
            <w:sz w:val="18"/>
            <w:szCs w:val="18"/>
          </w:rPr>
          <w:t>ARTICLE 7 -</w:t>
        </w:r>
      </w:hyperlink>
      <w:r w:rsidR="006D0B9B" w:rsidRPr="00912EE6">
        <w:rPr>
          <w:rFonts w:ascii="Frutiger 55" w:hAnsi="Frutiger 55"/>
          <w:b/>
          <w:sz w:val="18"/>
          <w:szCs w:val="18"/>
        </w:rPr>
        <w:tab/>
      </w:r>
      <w:hyperlink w:anchor="page4" w:history="1">
        <w:r w:rsidR="006D0B9B" w:rsidRPr="00912EE6">
          <w:rPr>
            <w:rFonts w:ascii="Frutiger 55" w:hAnsi="Frutiger 55"/>
            <w:sz w:val="18"/>
            <w:szCs w:val="18"/>
          </w:rPr>
          <w:t>DOCUMENTS A FOURNIR</w:t>
        </w:r>
      </w:hyperlink>
      <w:r w:rsidR="006D0B9B" w:rsidRPr="00912EE6">
        <w:rPr>
          <w:rFonts w:ascii="Frutiger 55" w:hAnsi="Frutiger 55"/>
          <w:sz w:val="18"/>
          <w:szCs w:val="18"/>
        </w:rPr>
        <w:tab/>
      </w:r>
      <w:hyperlink w:anchor="page4" w:history="1">
        <w:r w:rsidR="006D0B9B" w:rsidRPr="00912EE6">
          <w:rPr>
            <w:rFonts w:ascii="Frutiger 55" w:hAnsi="Frutiger 55"/>
            <w:b/>
            <w:sz w:val="18"/>
            <w:szCs w:val="18"/>
          </w:rPr>
          <w:t>4</w:t>
        </w:r>
      </w:hyperlink>
    </w:p>
    <w:p w14:paraId="3997CBA4" w14:textId="77777777" w:rsidR="006D0B9B" w:rsidRPr="00912EE6" w:rsidRDefault="00087E03" w:rsidP="00EF7EDB">
      <w:pPr>
        <w:tabs>
          <w:tab w:val="left" w:pos="1380"/>
          <w:tab w:val="left" w:leader="dot" w:pos="8940"/>
        </w:tabs>
        <w:spacing w:after="0" w:line="240" w:lineRule="auto"/>
        <w:ind w:left="200"/>
        <w:rPr>
          <w:rFonts w:ascii="Frutiger 55" w:hAnsi="Frutiger 55"/>
          <w:b/>
          <w:sz w:val="18"/>
          <w:szCs w:val="18"/>
        </w:rPr>
      </w:pPr>
      <w:hyperlink w:anchor="page4" w:history="1">
        <w:r w:rsidR="006D0B9B" w:rsidRPr="00912EE6">
          <w:rPr>
            <w:rFonts w:ascii="Frutiger 55" w:hAnsi="Frutiger 55"/>
            <w:b/>
            <w:sz w:val="18"/>
            <w:szCs w:val="18"/>
          </w:rPr>
          <w:t>ARTICLE 8 -</w:t>
        </w:r>
      </w:hyperlink>
      <w:r w:rsidR="006D0B9B" w:rsidRPr="00912EE6">
        <w:rPr>
          <w:rFonts w:ascii="Frutiger 55" w:hAnsi="Frutiger 55"/>
          <w:b/>
          <w:sz w:val="18"/>
          <w:szCs w:val="18"/>
        </w:rPr>
        <w:tab/>
      </w:r>
      <w:hyperlink w:anchor="page4" w:history="1">
        <w:r w:rsidR="006D0B9B" w:rsidRPr="00912EE6">
          <w:rPr>
            <w:rFonts w:ascii="Frutiger 55" w:hAnsi="Frutiger 55"/>
            <w:sz w:val="18"/>
            <w:szCs w:val="18"/>
          </w:rPr>
          <w:t>AIDE EN MATIERE DE REGLEMENTATION LOCALE</w:t>
        </w:r>
      </w:hyperlink>
      <w:r w:rsidR="006D0B9B" w:rsidRPr="00912EE6">
        <w:rPr>
          <w:rFonts w:ascii="Frutiger 55" w:hAnsi="Frutiger 55"/>
          <w:b/>
          <w:sz w:val="18"/>
          <w:szCs w:val="18"/>
        </w:rPr>
        <w:tab/>
      </w:r>
      <w:hyperlink w:anchor="page4" w:history="1">
        <w:r w:rsidR="006D0B9B" w:rsidRPr="00912EE6">
          <w:rPr>
            <w:rFonts w:ascii="Frutiger 55" w:hAnsi="Frutiger 55"/>
            <w:b/>
            <w:sz w:val="18"/>
            <w:szCs w:val="18"/>
          </w:rPr>
          <w:t>4</w:t>
        </w:r>
      </w:hyperlink>
    </w:p>
    <w:p w14:paraId="0F6C1737" w14:textId="77777777" w:rsidR="006D0B9B" w:rsidRPr="00912EE6" w:rsidRDefault="006D0B9B" w:rsidP="00EF7EDB">
      <w:pPr>
        <w:spacing w:after="0" w:line="240" w:lineRule="auto"/>
        <w:rPr>
          <w:rFonts w:ascii="Frutiger 55" w:hAnsi="Frutiger 55"/>
          <w:b/>
          <w:sz w:val="18"/>
          <w:szCs w:val="18"/>
        </w:rPr>
      </w:pPr>
    </w:p>
    <w:p w14:paraId="40C35B24" w14:textId="77777777" w:rsidR="006D0B9B" w:rsidRPr="00912EE6" w:rsidRDefault="00087E03" w:rsidP="00EF7EDB">
      <w:pPr>
        <w:tabs>
          <w:tab w:val="left" w:leader="dot" w:pos="8940"/>
        </w:tabs>
        <w:spacing w:after="0" w:line="240" w:lineRule="auto"/>
        <w:rPr>
          <w:rFonts w:ascii="Frutiger 55" w:hAnsi="Frutiger 55"/>
          <w:b/>
          <w:sz w:val="18"/>
          <w:szCs w:val="18"/>
        </w:rPr>
      </w:pPr>
      <w:hyperlink w:anchor="page5" w:history="1">
        <w:r w:rsidR="006D0B9B" w:rsidRPr="00912EE6">
          <w:rPr>
            <w:rFonts w:ascii="Frutiger 55" w:hAnsi="Frutiger 55"/>
            <w:b/>
            <w:sz w:val="18"/>
            <w:szCs w:val="18"/>
          </w:rPr>
          <w:t>OBLIGATIONS DU CONTRACTANT</w:t>
        </w:r>
      </w:hyperlink>
      <w:r w:rsidR="006D0B9B" w:rsidRPr="00912EE6">
        <w:rPr>
          <w:rFonts w:ascii="Frutiger 55" w:hAnsi="Frutiger 55"/>
          <w:b/>
          <w:sz w:val="18"/>
          <w:szCs w:val="18"/>
        </w:rPr>
        <w:tab/>
      </w:r>
      <w:hyperlink w:anchor="page5" w:history="1">
        <w:r w:rsidR="006D0B9B" w:rsidRPr="00912EE6">
          <w:rPr>
            <w:rFonts w:ascii="Frutiger 55" w:hAnsi="Frutiger 55"/>
            <w:b/>
            <w:sz w:val="18"/>
            <w:szCs w:val="18"/>
          </w:rPr>
          <w:t>5</w:t>
        </w:r>
      </w:hyperlink>
    </w:p>
    <w:p w14:paraId="218C5CD4" w14:textId="77777777" w:rsidR="006D0B9B" w:rsidRPr="00912EE6" w:rsidRDefault="00087E03" w:rsidP="00EF7EDB">
      <w:pPr>
        <w:tabs>
          <w:tab w:val="left" w:pos="1380"/>
          <w:tab w:val="left" w:leader="dot" w:pos="8940"/>
        </w:tabs>
        <w:spacing w:after="0" w:line="240" w:lineRule="auto"/>
        <w:ind w:left="200"/>
        <w:rPr>
          <w:rFonts w:ascii="Frutiger 55" w:hAnsi="Frutiger 55"/>
          <w:b/>
          <w:sz w:val="18"/>
          <w:szCs w:val="18"/>
        </w:rPr>
      </w:pPr>
      <w:hyperlink w:anchor="page5" w:history="1">
        <w:r w:rsidR="006D0B9B" w:rsidRPr="00912EE6">
          <w:rPr>
            <w:rFonts w:ascii="Frutiger 55" w:hAnsi="Frutiger 55"/>
            <w:b/>
            <w:sz w:val="18"/>
            <w:szCs w:val="18"/>
          </w:rPr>
          <w:t>ARTICLE 9 -</w:t>
        </w:r>
      </w:hyperlink>
      <w:r w:rsidR="006D0B9B" w:rsidRPr="00912EE6">
        <w:rPr>
          <w:rFonts w:ascii="Frutiger 55" w:hAnsi="Frutiger 55"/>
          <w:b/>
          <w:sz w:val="18"/>
          <w:szCs w:val="18"/>
        </w:rPr>
        <w:tab/>
      </w:r>
      <w:hyperlink w:anchor="page5" w:history="1">
        <w:r w:rsidR="006D0B9B" w:rsidRPr="00912EE6">
          <w:rPr>
            <w:rFonts w:ascii="Frutiger 55" w:hAnsi="Frutiger 55"/>
            <w:sz w:val="18"/>
            <w:szCs w:val="18"/>
          </w:rPr>
          <w:t>OBLIGATIONS GENERALES</w:t>
        </w:r>
      </w:hyperlink>
      <w:r w:rsidR="006D0B9B" w:rsidRPr="00912EE6">
        <w:rPr>
          <w:rFonts w:ascii="Frutiger 55" w:hAnsi="Frutiger 55"/>
          <w:b/>
          <w:sz w:val="18"/>
          <w:szCs w:val="18"/>
        </w:rPr>
        <w:tab/>
      </w:r>
      <w:hyperlink w:anchor="page5" w:history="1">
        <w:r w:rsidR="006D0B9B" w:rsidRPr="00912EE6">
          <w:rPr>
            <w:rFonts w:ascii="Frutiger 55" w:hAnsi="Frutiger 55"/>
            <w:b/>
            <w:sz w:val="18"/>
            <w:szCs w:val="18"/>
          </w:rPr>
          <w:t>5</w:t>
        </w:r>
      </w:hyperlink>
    </w:p>
    <w:p w14:paraId="20D2084F" w14:textId="77777777" w:rsidR="006D0B9B" w:rsidRPr="00912EE6" w:rsidRDefault="006D0B9B" w:rsidP="00EF7EDB">
      <w:pPr>
        <w:spacing w:after="0" w:line="240" w:lineRule="auto"/>
        <w:rPr>
          <w:rFonts w:ascii="Frutiger 55" w:hAnsi="Frutiger 55"/>
          <w:b/>
          <w:sz w:val="18"/>
          <w:szCs w:val="18"/>
        </w:rPr>
      </w:pPr>
    </w:p>
    <w:p w14:paraId="349589A1" w14:textId="77777777" w:rsidR="006D0B9B" w:rsidRPr="00912EE6" w:rsidRDefault="00087E03" w:rsidP="00EF7EDB">
      <w:pPr>
        <w:tabs>
          <w:tab w:val="left" w:leader="dot" w:pos="8940"/>
        </w:tabs>
        <w:spacing w:after="0" w:line="240" w:lineRule="auto"/>
        <w:ind w:left="200"/>
        <w:rPr>
          <w:rFonts w:ascii="Frutiger 55" w:hAnsi="Frutiger 55"/>
          <w:b/>
          <w:sz w:val="18"/>
          <w:szCs w:val="18"/>
        </w:rPr>
      </w:pPr>
      <w:hyperlink w:anchor="page8" w:history="1">
        <w:r w:rsidR="006D0B9B" w:rsidRPr="00912EE6">
          <w:rPr>
            <w:rFonts w:ascii="Frutiger 55" w:hAnsi="Frutiger 55"/>
            <w:b/>
            <w:sz w:val="18"/>
            <w:szCs w:val="18"/>
          </w:rPr>
          <w:t xml:space="preserve">ARTICLE 10 - </w:t>
        </w:r>
        <w:r w:rsidR="006D0B9B" w:rsidRPr="00912EE6">
          <w:rPr>
            <w:rFonts w:ascii="Frutiger 55" w:hAnsi="Frutiger 55"/>
            <w:sz w:val="18"/>
            <w:szCs w:val="18"/>
          </w:rPr>
          <w:t>ORIGINE</w:t>
        </w:r>
      </w:hyperlink>
      <w:r w:rsidR="006D0B9B" w:rsidRPr="00912EE6">
        <w:rPr>
          <w:rFonts w:ascii="Frutiger 55" w:hAnsi="Frutiger 55"/>
          <w:b/>
          <w:sz w:val="18"/>
          <w:szCs w:val="18"/>
        </w:rPr>
        <w:tab/>
      </w:r>
      <w:hyperlink w:anchor="page8" w:history="1">
        <w:r w:rsidR="006D0B9B" w:rsidRPr="00912EE6">
          <w:rPr>
            <w:rFonts w:ascii="Frutiger 55" w:hAnsi="Frutiger 55"/>
            <w:b/>
            <w:sz w:val="18"/>
            <w:szCs w:val="18"/>
          </w:rPr>
          <w:t>8</w:t>
        </w:r>
      </w:hyperlink>
    </w:p>
    <w:p w14:paraId="67CDB18A" w14:textId="77777777" w:rsidR="006D0B9B" w:rsidRPr="00912EE6" w:rsidRDefault="00087E03" w:rsidP="00EF7EDB">
      <w:pPr>
        <w:tabs>
          <w:tab w:val="left" w:leader="dot" w:pos="8940"/>
        </w:tabs>
        <w:spacing w:after="0" w:line="240" w:lineRule="auto"/>
        <w:ind w:left="200"/>
        <w:rPr>
          <w:rFonts w:ascii="Frutiger 55" w:hAnsi="Frutiger 55"/>
          <w:b/>
          <w:sz w:val="18"/>
          <w:szCs w:val="18"/>
        </w:rPr>
      </w:pPr>
      <w:hyperlink w:anchor="page8" w:history="1">
        <w:r w:rsidR="006D0B9B" w:rsidRPr="00912EE6">
          <w:rPr>
            <w:rFonts w:ascii="Frutiger 55" w:hAnsi="Frutiger 55"/>
            <w:b/>
            <w:sz w:val="18"/>
            <w:szCs w:val="18"/>
          </w:rPr>
          <w:t xml:space="preserve">ARTICLE 11 - </w:t>
        </w:r>
        <w:r w:rsidR="006D0B9B" w:rsidRPr="00912EE6">
          <w:rPr>
            <w:rFonts w:ascii="Frutiger 55" w:hAnsi="Frutiger 55"/>
            <w:sz w:val="18"/>
            <w:szCs w:val="18"/>
          </w:rPr>
          <w:t>GARANTIE DE BONNE EXECUTION</w:t>
        </w:r>
      </w:hyperlink>
      <w:r w:rsidR="006D0B9B" w:rsidRPr="00912EE6">
        <w:rPr>
          <w:rFonts w:ascii="Frutiger 55" w:hAnsi="Frutiger 55"/>
          <w:b/>
          <w:sz w:val="18"/>
          <w:szCs w:val="18"/>
        </w:rPr>
        <w:tab/>
      </w:r>
      <w:hyperlink w:anchor="page8" w:history="1">
        <w:r w:rsidR="006D0B9B" w:rsidRPr="00912EE6">
          <w:rPr>
            <w:rFonts w:ascii="Frutiger 55" w:hAnsi="Frutiger 55"/>
            <w:b/>
            <w:sz w:val="18"/>
            <w:szCs w:val="18"/>
          </w:rPr>
          <w:t>8</w:t>
        </w:r>
      </w:hyperlink>
    </w:p>
    <w:p w14:paraId="5920E2FB" w14:textId="77777777" w:rsidR="006D0B9B" w:rsidRPr="00912EE6" w:rsidRDefault="006D0B9B" w:rsidP="00EF7EDB">
      <w:pPr>
        <w:spacing w:after="0" w:line="240" w:lineRule="auto"/>
        <w:rPr>
          <w:rFonts w:ascii="Frutiger 55" w:hAnsi="Frutiger 55"/>
          <w:sz w:val="18"/>
          <w:szCs w:val="18"/>
        </w:rPr>
      </w:pPr>
    </w:p>
    <w:p w14:paraId="5DB0ADF2" w14:textId="77777777" w:rsidR="006D0B9B" w:rsidRPr="00912EE6" w:rsidRDefault="00087E03" w:rsidP="00EF7EDB">
      <w:pPr>
        <w:tabs>
          <w:tab w:val="left" w:leader="dot" w:pos="8940"/>
        </w:tabs>
        <w:spacing w:after="0" w:line="240" w:lineRule="auto"/>
        <w:ind w:left="200"/>
        <w:rPr>
          <w:rFonts w:ascii="Frutiger 55" w:hAnsi="Frutiger 55"/>
          <w:b/>
          <w:sz w:val="18"/>
          <w:szCs w:val="18"/>
        </w:rPr>
      </w:pPr>
      <w:hyperlink w:anchor="page9" w:history="1">
        <w:r w:rsidR="006D0B9B" w:rsidRPr="00912EE6">
          <w:rPr>
            <w:rFonts w:ascii="Frutiger 55" w:hAnsi="Frutiger 55"/>
            <w:b/>
            <w:sz w:val="18"/>
            <w:szCs w:val="18"/>
          </w:rPr>
          <w:t xml:space="preserve">ARTICLE 12 - </w:t>
        </w:r>
        <w:r w:rsidR="006D0B9B" w:rsidRPr="00912EE6">
          <w:rPr>
            <w:rFonts w:ascii="Frutiger 55" w:hAnsi="Frutiger 55"/>
            <w:sz w:val="18"/>
            <w:szCs w:val="18"/>
          </w:rPr>
          <w:t>RESPONSABILITES ET ASSURANCE</w:t>
        </w:r>
      </w:hyperlink>
      <w:r w:rsidR="006D0B9B" w:rsidRPr="00912EE6">
        <w:rPr>
          <w:rFonts w:ascii="Frutiger 55" w:hAnsi="Frutiger 55"/>
          <w:b/>
          <w:sz w:val="18"/>
          <w:szCs w:val="18"/>
        </w:rPr>
        <w:tab/>
      </w:r>
      <w:hyperlink w:anchor="page9" w:history="1">
        <w:r w:rsidR="006D0B9B" w:rsidRPr="00912EE6">
          <w:rPr>
            <w:rFonts w:ascii="Frutiger 55" w:hAnsi="Frutiger 55"/>
            <w:b/>
            <w:sz w:val="18"/>
            <w:szCs w:val="18"/>
          </w:rPr>
          <w:t>9</w:t>
        </w:r>
      </w:hyperlink>
    </w:p>
    <w:p w14:paraId="5E0DF2EE" w14:textId="77777777" w:rsidR="006D0B9B" w:rsidRPr="00912EE6" w:rsidRDefault="00087E03" w:rsidP="00EF7EDB">
      <w:pPr>
        <w:tabs>
          <w:tab w:val="left" w:leader="dot" w:pos="8860"/>
        </w:tabs>
        <w:spacing w:after="0" w:line="240" w:lineRule="auto"/>
        <w:ind w:left="200"/>
        <w:rPr>
          <w:rFonts w:ascii="Frutiger 55" w:hAnsi="Frutiger 55"/>
          <w:b/>
          <w:sz w:val="18"/>
          <w:szCs w:val="18"/>
        </w:rPr>
      </w:pPr>
      <w:hyperlink w:anchor="page12" w:history="1">
        <w:r w:rsidR="006D0B9B" w:rsidRPr="00912EE6">
          <w:rPr>
            <w:rFonts w:ascii="Frutiger 55" w:hAnsi="Frutiger 55"/>
            <w:b/>
            <w:sz w:val="18"/>
            <w:szCs w:val="18"/>
          </w:rPr>
          <w:t xml:space="preserve">ARTICLE 13 - </w:t>
        </w:r>
        <w:r w:rsidR="006D0B9B" w:rsidRPr="00912EE6">
          <w:rPr>
            <w:rFonts w:ascii="Frutiger 55" w:hAnsi="Frutiger 55"/>
            <w:sz w:val="18"/>
            <w:szCs w:val="18"/>
          </w:rPr>
          <w:t>PROGRAMME DE MISE EN</w:t>
        </w:r>
        <w:r w:rsidR="006D0B9B" w:rsidRPr="00912EE6">
          <w:rPr>
            <w:rFonts w:ascii="Frutiger 55" w:hAnsi="Frutiger 55"/>
            <w:b/>
            <w:sz w:val="18"/>
            <w:szCs w:val="18"/>
          </w:rPr>
          <w:t xml:space="preserve"> </w:t>
        </w:r>
        <w:r w:rsidR="006D0B9B" w:rsidRPr="00912EE6">
          <w:rPr>
            <w:rFonts w:ascii="Frutiger 55" w:hAnsi="Frutiger 55"/>
            <w:sz w:val="18"/>
            <w:szCs w:val="18"/>
          </w:rPr>
          <w:t>ŒUVRE DES TACHES</w:t>
        </w:r>
      </w:hyperlink>
      <w:r w:rsidR="006D0B9B" w:rsidRPr="00912EE6">
        <w:rPr>
          <w:rFonts w:ascii="Frutiger 55" w:hAnsi="Frutiger 55"/>
          <w:b/>
          <w:sz w:val="18"/>
          <w:szCs w:val="18"/>
        </w:rPr>
        <w:tab/>
      </w:r>
      <w:hyperlink w:anchor="page12" w:history="1">
        <w:r w:rsidR="006D0B9B" w:rsidRPr="00912EE6">
          <w:rPr>
            <w:rFonts w:ascii="Frutiger 55" w:hAnsi="Frutiger 55"/>
            <w:b/>
            <w:sz w:val="18"/>
            <w:szCs w:val="18"/>
          </w:rPr>
          <w:t>12</w:t>
        </w:r>
      </w:hyperlink>
    </w:p>
    <w:p w14:paraId="582D8261" w14:textId="77777777" w:rsidR="006D0B9B" w:rsidRPr="00912EE6" w:rsidRDefault="00087E03" w:rsidP="00EF7EDB">
      <w:pPr>
        <w:tabs>
          <w:tab w:val="left" w:leader="dot" w:pos="8860"/>
        </w:tabs>
        <w:spacing w:after="0" w:line="240" w:lineRule="auto"/>
        <w:ind w:left="200"/>
        <w:rPr>
          <w:rFonts w:ascii="Frutiger 55" w:hAnsi="Frutiger 55"/>
          <w:b/>
          <w:sz w:val="18"/>
          <w:szCs w:val="18"/>
        </w:rPr>
      </w:pPr>
      <w:hyperlink w:anchor="page12" w:history="1">
        <w:r w:rsidR="006D0B9B" w:rsidRPr="00912EE6">
          <w:rPr>
            <w:rFonts w:ascii="Frutiger 55" w:hAnsi="Frutiger 55"/>
            <w:b/>
            <w:sz w:val="18"/>
            <w:szCs w:val="18"/>
          </w:rPr>
          <w:t xml:space="preserve">ARTICLE 14 - </w:t>
        </w:r>
        <w:r w:rsidR="006D0B9B" w:rsidRPr="00912EE6">
          <w:rPr>
            <w:rFonts w:ascii="Frutiger 55" w:hAnsi="Frutiger 55"/>
            <w:sz w:val="18"/>
            <w:szCs w:val="18"/>
          </w:rPr>
          <w:t>PLANS DU CONTRACTANT</w:t>
        </w:r>
      </w:hyperlink>
      <w:r w:rsidR="006D0B9B" w:rsidRPr="00912EE6">
        <w:rPr>
          <w:rFonts w:ascii="Frutiger 55" w:hAnsi="Frutiger 55"/>
          <w:b/>
          <w:sz w:val="18"/>
          <w:szCs w:val="18"/>
        </w:rPr>
        <w:tab/>
      </w:r>
      <w:hyperlink w:anchor="page12" w:history="1">
        <w:r w:rsidR="006D0B9B" w:rsidRPr="00912EE6">
          <w:rPr>
            <w:rFonts w:ascii="Frutiger 55" w:hAnsi="Frutiger 55"/>
            <w:b/>
            <w:sz w:val="18"/>
            <w:szCs w:val="18"/>
          </w:rPr>
          <w:t>12</w:t>
        </w:r>
      </w:hyperlink>
    </w:p>
    <w:p w14:paraId="64EFAEFC" w14:textId="77777777" w:rsidR="006D0B9B" w:rsidRPr="00912EE6" w:rsidRDefault="00087E03" w:rsidP="00EF7EDB">
      <w:pPr>
        <w:tabs>
          <w:tab w:val="left" w:leader="dot" w:pos="8860"/>
        </w:tabs>
        <w:spacing w:after="0" w:line="240" w:lineRule="auto"/>
        <w:ind w:left="200"/>
        <w:rPr>
          <w:rFonts w:ascii="Frutiger 55" w:hAnsi="Frutiger 55"/>
          <w:b/>
          <w:sz w:val="18"/>
          <w:szCs w:val="18"/>
        </w:rPr>
      </w:pPr>
      <w:hyperlink w:anchor="page13" w:history="1">
        <w:r w:rsidR="006D0B9B" w:rsidRPr="00912EE6">
          <w:rPr>
            <w:rFonts w:ascii="Frutiger 55" w:hAnsi="Frutiger 55"/>
            <w:b/>
            <w:sz w:val="18"/>
            <w:szCs w:val="18"/>
          </w:rPr>
          <w:t xml:space="preserve">ARTICLE 15 - </w:t>
        </w:r>
        <w:r w:rsidR="006D0B9B" w:rsidRPr="00912EE6">
          <w:rPr>
            <w:rFonts w:ascii="Frutiger 55" w:hAnsi="Frutiger 55"/>
            <w:sz w:val="18"/>
            <w:szCs w:val="18"/>
          </w:rPr>
          <w:t>NIVEAU SUFFISANT DU MONTANT DE L'OFFRE</w:t>
        </w:r>
      </w:hyperlink>
      <w:r w:rsidR="006D0B9B" w:rsidRPr="00912EE6">
        <w:rPr>
          <w:rFonts w:ascii="Frutiger 55" w:hAnsi="Frutiger 55"/>
          <w:b/>
          <w:sz w:val="18"/>
          <w:szCs w:val="18"/>
        </w:rPr>
        <w:tab/>
      </w:r>
      <w:hyperlink w:anchor="page13" w:history="1">
        <w:r w:rsidR="006D0B9B" w:rsidRPr="00912EE6">
          <w:rPr>
            <w:rFonts w:ascii="Frutiger 55" w:hAnsi="Frutiger 55"/>
            <w:b/>
            <w:sz w:val="18"/>
            <w:szCs w:val="18"/>
          </w:rPr>
          <w:t>13</w:t>
        </w:r>
      </w:hyperlink>
    </w:p>
    <w:p w14:paraId="5A18DB07" w14:textId="77777777" w:rsidR="006D0B9B" w:rsidRPr="00912EE6" w:rsidRDefault="00087E03" w:rsidP="00EF7EDB">
      <w:pPr>
        <w:tabs>
          <w:tab w:val="left" w:leader="dot" w:pos="8860"/>
        </w:tabs>
        <w:spacing w:after="0" w:line="240" w:lineRule="auto"/>
        <w:ind w:left="200"/>
        <w:rPr>
          <w:rFonts w:ascii="Frutiger 55" w:hAnsi="Frutiger 55"/>
          <w:b/>
          <w:sz w:val="18"/>
          <w:szCs w:val="18"/>
        </w:rPr>
      </w:pPr>
      <w:hyperlink w:anchor="page14" w:history="1">
        <w:r w:rsidR="006D0B9B" w:rsidRPr="00912EE6">
          <w:rPr>
            <w:rFonts w:ascii="Frutiger 55" w:hAnsi="Frutiger 55"/>
            <w:b/>
            <w:sz w:val="18"/>
            <w:szCs w:val="18"/>
          </w:rPr>
          <w:t xml:space="preserve">ARTICLE 16 - </w:t>
        </w:r>
        <w:r w:rsidR="006D0B9B" w:rsidRPr="00912EE6">
          <w:rPr>
            <w:rFonts w:ascii="Frutiger 55" w:hAnsi="Frutiger 55"/>
            <w:sz w:val="18"/>
            <w:szCs w:val="18"/>
          </w:rPr>
          <w:t>REGIME FISCAL ET DOUANIER</w:t>
        </w:r>
      </w:hyperlink>
      <w:r w:rsidR="006D0B9B" w:rsidRPr="00912EE6">
        <w:rPr>
          <w:rFonts w:ascii="Frutiger 55" w:hAnsi="Frutiger 55"/>
          <w:b/>
          <w:sz w:val="18"/>
          <w:szCs w:val="18"/>
        </w:rPr>
        <w:tab/>
      </w:r>
      <w:hyperlink w:anchor="page14" w:history="1">
        <w:r w:rsidR="006D0B9B" w:rsidRPr="00912EE6">
          <w:rPr>
            <w:rFonts w:ascii="Frutiger 55" w:hAnsi="Frutiger 55"/>
            <w:b/>
            <w:sz w:val="18"/>
            <w:szCs w:val="18"/>
          </w:rPr>
          <w:t>14</w:t>
        </w:r>
      </w:hyperlink>
    </w:p>
    <w:p w14:paraId="06978173" w14:textId="77777777" w:rsidR="006D0B9B" w:rsidRPr="00912EE6" w:rsidRDefault="006D0B9B" w:rsidP="00EF7EDB">
      <w:pPr>
        <w:spacing w:after="0" w:line="240" w:lineRule="auto"/>
        <w:rPr>
          <w:rFonts w:ascii="Frutiger 55" w:hAnsi="Frutiger 55"/>
          <w:sz w:val="18"/>
          <w:szCs w:val="18"/>
        </w:rPr>
      </w:pPr>
    </w:p>
    <w:p w14:paraId="7D4DCD73" w14:textId="77777777" w:rsidR="006D0B9B" w:rsidRPr="00912EE6" w:rsidRDefault="00087E03" w:rsidP="00EF7EDB">
      <w:pPr>
        <w:tabs>
          <w:tab w:val="left" w:leader="dot" w:pos="8860"/>
        </w:tabs>
        <w:spacing w:after="0" w:line="240" w:lineRule="auto"/>
        <w:ind w:left="200"/>
        <w:rPr>
          <w:rFonts w:ascii="Frutiger 55" w:hAnsi="Frutiger 55"/>
          <w:b/>
          <w:sz w:val="18"/>
          <w:szCs w:val="18"/>
        </w:rPr>
      </w:pPr>
      <w:hyperlink w:anchor="page14" w:history="1">
        <w:r w:rsidR="006D0B9B" w:rsidRPr="00912EE6">
          <w:rPr>
            <w:rFonts w:ascii="Frutiger 55" w:hAnsi="Frutiger 55"/>
            <w:b/>
            <w:sz w:val="18"/>
            <w:szCs w:val="18"/>
          </w:rPr>
          <w:t xml:space="preserve">ARTICLE 17 - </w:t>
        </w:r>
        <w:r w:rsidR="006D0B9B" w:rsidRPr="00912EE6">
          <w:rPr>
            <w:rFonts w:ascii="Frutiger 55" w:hAnsi="Frutiger 55"/>
            <w:sz w:val="18"/>
            <w:szCs w:val="18"/>
          </w:rPr>
          <w:t>BREVETS ET LICENCES</w:t>
        </w:r>
      </w:hyperlink>
      <w:r w:rsidR="006D0B9B" w:rsidRPr="00912EE6">
        <w:rPr>
          <w:rFonts w:ascii="Frutiger 55" w:hAnsi="Frutiger 55"/>
          <w:b/>
          <w:sz w:val="18"/>
          <w:szCs w:val="18"/>
        </w:rPr>
        <w:tab/>
      </w:r>
      <w:hyperlink w:anchor="page14" w:history="1">
        <w:r w:rsidR="006D0B9B" w:rsidRPr="00912EE6">
          <w:rPr>
            <w:rFonts w:ascii="Frutiger 55" w:hAnsi="Frutiger 55"/>
            <w:b/>
            <w:sz w:val="18"/>
            <w:szCs w:val="18"/>
          </w:rPr>
          <w:t>14</w:t>
        </w:r>
      </w:hyperlink>
    </w:p>
    <w:p w14:paraId="2CCFA938" w14:textId="77777777" w:rsidR="006D0B9B" w:rsidRPr="00912EE6" w:rsidRDefault="006D0B9B" w:rsidP="00EF7EDB">
      <w:pPr>
        <w:spacing w:after="0" w:line="240" w:lineRule="auto"/>
        <w:rPr>
          <w:rFonts w:ascii="Frutiger 55" w:hAnsi="Frutiger 55"/>
          <w:sz w:val="18"/>
          <w:szCs w:val="18"/>
        </w:rPr>
      </w:pPr>
    </w:p>
    <w:p w14:paraId="359B874F" w14:textId="77777777" w:rsidR="006D0B9B" w:rsidRPr="00912EE6" w:rsidRDefault="00087E03" w:rsidP="00EF7EDB">
      <w:pPr>
        <w:tabs>
          <w:tab w:val="left" w:leader="dot" w:pos="8860"/>
        </w:tabs>
        <w:spacing w:after="0" w:line="240" w:lineRule="auto"/>
        <w:rPr>
          <w:rFonts w:ascii="Frutiger 55" w:hAnsi="Frutiger 55"/>
          <w:b/>
          <w:sz w:val="18"/>
          <w:szCs w:val="18"/>
        </w:rPr>
      </w:pPr>
      <w:hyperlink w:anchor="page15" w:history="1">
        <w:r w:rsidR="006D0B9B" w:rsidRPr="00912EE6">
          <w:rPr>
            <w:rFonts w:ascii="Frutiger 55" w:hAnsi="Frutiger 55"/>
            <w:b/>
            <w:sz w:val="18"/>
            <w:szCs w:val="18"/>
          </w:rPr>
          <w:t>MISE EN OEUVRE DES TÂCHES ET RETARDS</w:t>
        </w:r>
      </w:hyperlink>
      <w:r w:rsidR="006D0B9B" w:rsidRPr="00912EE6">
        <w:rPr>
          <w:rFonts w:ascii="Frutiger 55" w:hAnsi="Frutiger 55"/>
          <w:b/>
          <w:sz w:val="18"/>
          <w:szCs w:val="18"/>
        </w:rPr>
        <w:tab/>
      </w:r>
      <w:hyperlink w:anchor="page15" w:history="1">
        <w:r w:rsidR="006D0B9B" w:rsidRPr="00912EE6">
          <w:rPr>
            <w:rFonts w:ascii="Frutiger 55" w:hAnsi="Frutiger 55"/>
            <w:b/>
            <w:sz w:val="18"/>
            <w:szCs w:val="18"/>
          </w:rPr>
          <w:t>15</w:t>
        </w:r>
      </w:hyperlink>
    </w:p>
    <w:p w14:paraId="2AA2C3DB" w14:textId="77777777" w:rsidR="006D0B9B" w:rsidRPr="00912EE6" w:rsidRDefault="00087E03" w:rsidP="00EF7EDB">
      <w:pPr>
        <w:tabs>
          <w:tab w:val="left" w:leader="dot" w:pos="8860"/>
        </w:tabs>
        <w:spacing w:after="0" w:line="240" w:lineRule="auto"/>
        <w:ind w:left="200"/>
        <w:rPr>
          <w:rFonts w:ascii="Frutiger 55" w:hAnsi="Frutiger 55"/>
          <w:b/>
          <w:sz w:val="18"/>
          <w:szCs w:val="18"/>
        </w:rPr>
      </w:pPr>
      <w:hyperlink w:anchor="page15" w:history="1">
        <w:r w:rsidR="006D0B9B" w:rsidRPr="00912EE6">
          <w:rPr>
            <w:rFonts w:ascii="Frutiger 55" w:hAnsi="Frutiger 55"/>
            <w:b/>
            <w:sz w:val="18"/>
            <w:szCs w:val="18"/>
          </w:rPr>
          <w:t xml:space="preserve">ARTICLE 18 - </w:t>
        </w:r>
        <w:r w:rsidR="006D0B9B" w:rsidRPr="00912EE6">
          <w:rPr>
            <w:rFonts w:ascii="Frutiger 55" w:hAnsi="Frutiger 55"/>
            <w:sz w:val="18"/>
            <w:szCs w:val="18"/>
          </w:rPr>
          <w:t>ORDRE DE COMMENCER LA</w:t>
        </w:r>
        <w:r w:rsidR="006D0B9B" w:rsidRPr="00912EE6">
          <w:rPr>
            <w:rFonts w:ascii="Frutiger 55" w:hAnsi="Frutiger 55"/>
            <w:b/>
            <w:sz w:val="18"/>
            <w:szCs w:val="18"/>
          </w:rPr>
          <w:t xml:space="preserve"> </w:t>
        </w:r>
        <w:r w:rsidR="006D0B9B" w:rsidRPr="00912EE6">
          <w:rPr>
            <w:rFonts w:ascii="Frutiger 55" w:hAnsi="Frutiger 55"/>
            <w:sz w:val="18"/>
            <w:szCs w:val="18"/>
          </w:rPr>
          <w:t>MISE EN ŒUVRE DES TACHES</w:t>
        </w:r>
      </w:hyperlink>
      <w:r w:rsidR="006D0B9B" w:rsidRPr="00912EE6">
        <w:rPr>
          <w:rFonts w:ascii="Frutiger 55" w:hAnsi="Frutiger 55"/>
          <w:b/>
          <w:sz w:val="18"/>
          <w:szCs w:val="18"/>
        </w:rPr>
        <w:tab/>
      </w:r>
      <w:hyperlink w:anchor="page15" w:history="1">
        <w:r w:rsidR="006D0B9B" w:rsidRPr="00912EE6">
          <w:rPr>
            <w:rFonts w:ascii="Frutiger 55" w:hAnsi="Frutiger 55"/>
            <w:b/>
            <w:sz w:val="18"/>
            <w:szCs w:val="18"/>
          </w:rPr>
          <w:t>15</w:t>
        </w:r>
      </w:hyperlink>
    </w:p>
    <w:p w14:paraId="41408073" w14:textId="77777777" w:rsidR="006D0B9B" w:rsidRPr="00912EE6" w:rsidRDefault="00087E03" w:rsidP="00EF7EDB">
      <w:pPr>
        <w:tabs>
          <w:tab w:val="left" w:leader="dot" w:pos="8860"/>
        </w:tabs>
        <w:spacing w:after="0" w:line="240" w:lineRule="auto"/>
        <w:ind w:left="200"/>
        <w:rPr>
          <w:rFonts w:ascii="Frutiger 55" w:hAnsi="Frutiger 55"/>
          <w:b/>
          <w:sz w:val="18"/>
          <w:szCs w:val="18"/>
        </w:rPr>
      </w:pPr>
      <w:hyperlink w:anchor="page15" w:history="1">
        <w:r w:rsidR="006D0B9B" w:rsidRPr="00912EE6">
          <w:rPr>
            <w:rFonts w:ascii="Frutiger 55" w:hAnsi="Frutiger 55"/>
            <w:b/>
            <w:sz w:val="18"/>
            <w:szCs w:val="18"/>
          </w:rPr>
          <w:t xml:space="preserve">ARTICLE 19 - </w:t>
        </w:r>
        <w:r w:rsidR="006D0B9B" w:rsidRPr="00912EE6">
          <w:rPr>
            <w:rFonts w:ascii="Frutiger 55" w:hAnsi="Frutiger 55"/>
            <w:sz w:val="18"/>
            <w:szCs w:val="18"/>
          </w:rPr>
          <w:t>PERIODE DE MISE EN ŒUVRE DES TACHES</w:t>
        </w:r>
      </w:hyperlink>
      <w:r w:rsidR="006D0B9B" w:rsidRPr="00912EE6">
        <w:rPr>
          <w:rFonts w:ascii="Frutiger 55" w:hAnsi="Frutiger 55"/>
          <w:b/>
          <w:sz w:val="18"/>
          <w:szCs w:val="18"/>
        </w:rPr>
        <w:tab/>
      </w:r>
      <w:hyperlink w:anchor="page15" w:history="1">
        <w:r w:rsidR="006D0B9B" w:rsidRPr="00912EE6">
          <w:rPr>
            <w:rFonts w:ascii="Frutiger 55" w:hAnsi="Frutiger 55"/>
            <w:b/>
            <w:sz w:val="18"/>
            <w:szCs w:val="18"/>
          </w:rPr>
          <w:t>15</w:t>
        </w:r>
      </w:hyperlink>
    </w:p>
    <w:p w14:paraId="628C9816" w14:textId="77777777" w:rsidR="006D0B9B" w:rsidRPr="00912EE6" w:rsidRDefault="006D0B9B" w:rsidP="00EF7EDB">
      <w:pPr>
        <w:spacing w:after="0" w:line="240" w:lineRule="auto"/>
        <w:rPr>
          <w:rFonts w:ascii="Frutiger 55" w:hAnsi="Frutiger 55"/>
          <w:sz w:val="18"/>
          <w:szCs w:val="18"/>
        </w:rPr>
      </w:pPr>
    </w:p>
    <w:p w14:paraId="46B37BCD" w14:textId="77777777" w:rsidR="006D0B9B" w:rsidRPr="00912EE6" w:rsidRDefault="00087E03" w:rsidP="00EF7EDB">
      <w:pPr>
        <w:tabs>
          <w:tab w:val="left" w:leader="dot" w:pos="8860"/>
        </w:tabs>
        <w:spacing w:after="0" w:line="240" w:lineRule="auto"/>
        <w:ind w:left="200"/>
        <w:rPr>
          <w:rFonts w:ascii="Frutiger 55" w:hAnsi="Frutiger 55"/>
          <w:b/>
          <w:sz w:val="18"/>
          <w:szCs w:val="18"/>
        </w:rPr>
      </w:pPr>
      <w:hyperlink w:anchor="page15" w:history="1">
        <w:r w:rsidR="006D0B9B" w:rsidRPr="00912EE6">
          <w:rPr>
            <w:rFonts w:ascii="Frutiger 55" w:hAnsi="Frutiger 55"/>
            <w:b/>
            <w:sz w:val="18"/>
            <w:szCs w:val="18"/>
          </w:rPr>
          <w:t xml:space="preserve">ARTICLE 20 - </w:t>
        </w:r>
        <w:r w:rsidR="006D0B9B" w:rsidRPr="00912EE6">
          <w:rPr>
            <w:rFonts w:ascii="Frutiger 55" w:hAnsi="Frutiger 55"/>
            <w:sz w:val="18"/>
            <w:szCs w:val="18"/>
          </w:rPr>
          <w:t>PROLONGATION DE LA PERIODE DE MISE EN ŒUVRE DES TACHES</w:t>
        </w:r>
      </w:hyperlink>
      <w:r w:rsidR="006D0B9B" w:rsidRPr="00912EE6">
        <w:rPr>
          <w:rFonts w:ascii="Frutiger 55" w:hAnsi="Frutiger 55"/>
          <w:b/>
          <w:sz w:val="18"/>
          <w:szCs w:val="18"/>
        </w:rPr>
        <w:tab/>
      </w:r>
      <w:hyperlink w:anchor="page15" w:history="1">
        <w:r w:rsidR="006D0B9B" w:rsidRPr="00912EE6">
          <w:rPr>
            <w:rFonts w:ascii="Frutiger 55" w:hAnsi="Frutiger 55"/>
            <w:b/>
            <w:sz w:val="18"/>
            <w:szCs w:val="18"/>
          </w:rPr>
          <w:t>15</w:t>
        </w:r>
      </w:hyperlink>
    </w:p>
    <w:p w14:paraId="6EA15251" w14:textId="77777777" w:rsidR="006D0B9B" w:rsidRPr="00912EE6" w:rsidRDefault="00087E03" w:rsidP="00EF7EDB">
      <w:pPr>
        <w:tabs>
          <w:tab w:val="left" w:leader="dot" w:pos="8860"/>
        </w:tabs>
        <w:spacing w:after="0" w:line="240" w:lineRule="auto"/>
        <w:ind w:left="200"/>
        <w:rPr>
          <w:rFonts w:ascii="Frutiger 55" w:hAnsi="Frutiger 55"/>
          <w:b/>
          <w:sz w:val="18"/>
          <w:szCs w:val="18"/>
        </w:rPr>
      </w:pPr>
      <w:hyperlink w:anchor="page16" w:history="1">
        <w:r w:rsidR="006D0B9B" w:rsidRPr="00912EE6">
          <w:rPr>
            <w:rFonts w:ascii="Frutiger 55" w:hAnsi="Frutiger 55"/>
            <w:b/>
            <w:sz w:val="18"/>
            <w:szCs w:val="18"/>
          </w:rPr>
          <w:t xml:space="preserve">ARTICLE 21 - </w:t>
        </w:r>
        <w:r w:rsidR="006D0B9B" w:rsidRPr="00912EE6">
          <w:rPr>
            <w:rFonts w:ascii="Frutiger 55" w:hAnsi="Frutiger 55"/>
            <w:sz w:val="18"/>
            <w:szCs w:val="18"/>
          </w:rPr>
          <w:t>RETARDS DANS LA MISE</w:t>
        </w:r>
        <w:r w:rsidR="006D0B9B" w:rsidRPr="00912EE6">
          <w:rPr>
            <w:rFonts w:ascii="Frutiger 55" w:hAnsi="Frutiger 55"/>
            <w:b/>
            <w:sz w:val="18"/>
            <w:szCs w:val="18"/>
          </w:rPr>
          <w:t xml:space="preserve"> </w:t>
        </w:r>
        <w:r w:rsidR="006D0B9B" w:rsidRPr="00912EE6">
          <w:rPr>
            <w:rFonts w:ascii="Frutiger 55" w:hAnsi="Frutiger 55"/>
            <w:sz w:val="18"/>
            <w:szCs w:val="18"/>
          </w:rPr>
          <w:t>EN ŒUVRE DES TACHES</w:t>
        </w:r>
      </w:hyperlink>
      <w:r w:rsidR="006D0B9B" w:rsidRPr="00912EE6">
        <w:rPr>
          <w:rFonts w:ascii="Frutiger 55" w:hAnsi="Frutiger 55"/>
          <w:b/>
          <w:sz w:val="18"/>
          <w:szCs w:val="18"/>
        </w:rPr>
        <w:tab/>
      </w:r>
      <w:hyperlink w:anchor="page16" w:history="1">
        <w:r w:rsidR="006D0B9B" w:rsidRPr="00912EE6">
          <w:rPr>
            <w:rFonts w:ascii="Frutiger 55" w:hAnsi="Frutiger 55"/>
            <w:b/>
            <w:sz w:val="18"/>
            <w:szCs w:val="18"/>
          </w:rPr>
          <w:t>16</w:t>
        </w:r>
      </w:hyperlink>
    </w:p>
    <w:p w14:paraId="3DDFEE61" w14:textId="77777777" w:rsidR="006D0B9B" w:rsidRPr="00912EE6" w:rsidRDefault="00087E03" w:rsidP="00EF7EDB">
      <w:pPr>
        <w:tabs>
          <w:tab w:val="left" w:leader="dot" w:pos="8860"/>
        </w:tabs>
        <w:spacing w:after="0" w:line="240" w:lineRule="auto"/>
        <w:ind w:left="200"/>
        <w:rPr>
          <w:rFonts w:ascii="Frutiger 55" w:hAnsi="Frutiger 55"/>
          <w:b/>
          <w:sz w:val="18"/>
          <w:szCs w:val="18"/>
        </w:rPr>
      </w:pPr>
      <w:hyperlink w:anchor="page16" w:history="1">
        <w:r w:rsidR="006D0B9B" w:rsidRPr="00912EE6">
          <w:rPr>
            <w:rFonts w:ascii="Frutiger 55" w:hAnsi="Frutiger 55"/>
            <w:b/>
            <w:sz w:val="18"/>
            <w:szCs w:val="18"/>
          </w:rPr>
          <w:t xml:space="preserve">ARTICLE 22 - </w:t>
        </w:r>
        <w:r w:rsidR="006D0B9B" w:rsidRPr="00912EE6">
          <w:rPr>
            <w:rFonts w:ascii="Frutiger 55" w:hAnsi="Frutiger 55"/>
            <w:sz w:val="18"/>
            <w:szCs w:val="18"/>
          </w:rPr>
          <w:t>MODIFICATIONS</w:t>
        </w:r>
      </w:hyperlink>
      <w:r w:rsidR="006D0B9B" w:rsidRPr="00912EE6">
        <w:rPr>
          <w:rFonts w:ascii="Frutiger 55" w:hAnsi="Frutiger 55"/>
          <w:b/>
          <w:sz w:val="18"/>
          <w:szCs w:val="18"/>
        </w:rPr>
        <w:tab/>
      </w:r>
      <w:hyperlink w:anchor="page16" w:history="1">
        <w:r w:rsidR="006D0B9B" w:rsidRPr="00912EE6">
          <w:rPr>
            <w:rFonts w:ascii="Frutiger 55" w:hAnsi="Frutiger 55"/>
            <w:b/>
            <w:sz w:val="18"/>
            <w:szCs w:val="18"/>
          </w:rPr>
          <w:t>16</w:t>
        </w:r>
      </w:hyperlink>
    </w:p>
    <w:p w14:paraId="52C8C9F1" w14:textId="77777777" w:rsidR="006D0B9B" w:rsidRPr="00912EE6" w:rsidRDefault="00087E03" w:rsidP="00EF7EDB">
      <w:pPr>
        <w:tabs>
          <w:tab w:val="left" w:leader="dot" w:pos="8860"/>
        </w:tabs>
        <w:spacing w:after="0" w:line="240" w:lineRule="auto"/>
        <w:ind w:left="200"/>
        <w:rPr>
          <w:rFonts w:ascii="Frutiger 55" w:hAnsi="Frutiger 55"/>
          <w:b/>
          <w:sz w:val="18"/>
          <w:szCs w:val="18"/>
        </w:rPr>
      </w:pPr>
      <w:hyperlink w:anchor="page18" w:history="1">
        <w:r w:rsidR="006D0B9B" w:rsidRPr="00912EE6">
          <w:rPr>
            <w:rFonts w:ascii="Frutiger 55" w:hAnsi="Frutiger 55"/>
            <w:b/>
            <w:sz w:val="18"/>
            <w:szCs w:val="18"/>
          </w:rPr>
          <w:t xml:space="preserve">ARTICLE 23 - </w:t>
        </w:r>
        <w:r w:rsidR="006D0B9B" w:rsidRPr="00912EE6">
          <w:rPr>
            <w:rFonts w:ascii="Frutiger 55" w:hAnsi="Frutiger 55"/>
            <w:sz w:val="18"/>
            <w:szCs w:val="18"/>
          </w:rPr>
          <w:t>SUSPENSION</w:t>
        </w:r>
      </w:hyperlink>
      <w:r w:rsidR="006D0B9B" w:rsidRPr="00912EE6">
        <w:rPr>
          <w:rFonts w:ascii="Frutiger 55" w:hAnsi="Frutiger 55"/>
          <w:b/>
          <w:sz w:val="18"/>
          <w:szCs w:val="18"/>
        </w:rPr>
        <w:tab/>
      </w:r>
      <w:hyperlink w:anchor="page18" w:history="1">
        <w:r w:rsidR="006D0B9B" w:rsidRPr="00912EE6">
          <w:rPr>
            <w:rFonts w:ascii="Frutiger 55" w:hAnsi="Frutiger 55"/>
            <w:b/>
            <w:sz w:val="18"/>
            <w:szCs w:val="18"/>
          </w:rPr>
          <w:t>18</w:t>
        </w:r>
      </w:hyperlink>
    </w:p>
    <w:p w14:paraId="7BF8000F" w14:textId="77777777" w:rsidR="006D0B9B" w:rsidRPr="00912EE6" w:rsidRDefault="006D0B9B" w:rsidP="00EF7EDB">
      <w:pPr>
        <w:spacing w:after="0" w:line="240" w:lineRule="auto"/>
        <w:rPr>
          <w:rFonts w:ascii="Frutiger 55" w:hAnsi="Frutiger 55"/>
          <w:sz w:val="18"/>
          <w:szCs w:val="18"/>
        </w:rPr>
      </w:pPr>
    </w:p>
    <w:p w14:paraId="742733A9" w14:textId="77777777" w:rsidR="006D0B9B" w:rsidRPr="00912EE6" w:rsidRDefault="00087E03" w:rsidP="00EF7EDB">
      <w:pPr>
        <w:tabs>
          <w:tab w:val="left" w:leader="dot" w:pos="8860"/>
        </w:tabs>
        <w:spacing w:after="0" w:line="240" w:lineRule="auto"/>
        <w:rPr>
          <w:rFonts w:ascii="Frutiger 55" w:hAnsi="Frutiger 55"/>
          <w:b/>
          <w:sz w:val="18"/>
          <w:szCs w:val="18"/>
        </w:rPr>
      </w:pPr>
      <w:hyperlink w:anchor="page19" w:history="1">
        <w:r w:rsidR="006D0B9B" w:rsidRPr="00912EE6">
          <w:rPr>
            <w:rFonts w:ascii="Frutiger 55" w:hAnsi="Frutiger 55"/>
            <w:b/>
            <w:sz w:val="18"/>
            <w:szCs w:val="18"/>
          </w:rPr>
          <w:t>MATÉRIAUX ET OUVRAISON</w:t>
        </w:r>
      </w:hyperlink>
      <w:r w:rsidR="006D0B9B" w:rsidRPr="00912EE6">
        <w:rPr>
          <w:rFonts w:ascii="Frutiger 55" w:hAnsi="Frutiger 55"/>
          <w:b/>
          <w:sz w:val="18"/>
          <w:szCs w:val="18"/>
        </w:rPr>
        <w:tab/>
      </w:r>
      <w:hyperlink w:anchor="page19" w:history="1">
        <w:r w:rsidR="006D0B9B" w:rsidRPr="00912EE6">
          <w:rPr>
            <w:rFonts w:ascii="Frutiger 55" w:hAnsi="Frutiger 55"/>
            <w:b/>
            <w:sz w:val="18"/>
            <w:szCs w:val="18"/>
          </w:rPr>
          <w:t>19</w:t>
        </w:r>
      </w:hyperlink>
    </w:p>
    <w:p w14:paraId="1EF5D01C" w14:textId="77777777" w:rsidR="006D0B9B" w:rsidRPr="00912EE6" w:rsidRDefault="00087E03" w:rsidP="00EF7EDB">
      <w:pPr>
        <w:tabs>
          <w:tab w:val="left" w:leader="dot" w:pos="8860"/>
        </w:tabs>
        <w:spacing w:after="0" w:line="240" w:lineRule="auto"/>
        <w:ind w:left="200"/>
        <w:rPr>
          <w:rFonts w:ascii="Frutiger 55" w:hAnsi="Frutiger 55"/>
          <w:b/>
          <w:sz w:val="18"/>
          <w:szCs w:val="18"/>
        </w:rPr>
      </w:pPr>
      <w:hyperlink w:anchor="page19" w:history="1">
        <w:r w:rsidR="006D0B9B" w:rsidRPr="00912EE6">
          <w:rPr>
            <w:rFonts w:ascii="Frutiger 55" w:hAnsi="Frutiger 55"/>
            <w:b/>
            <w:sz w:val="18"/>
            <w:szCs w:val="18"/>
          </w:rPr>
          <w:t xml:space="preserve">ARTICLE 24 - </w:t>
        </w:r>
        <w:r w:rsidR="006D0B9B" w:rsidRPr="00912EE6">
          <w:rPr>
            <w:rFonts w:ascii="Frutiger 55" w:hAnsi="Frutiger 55"/>
            <w:sz w:val="18"/>
            <w:szCs w:val="18"/>
          </w:rPr>
          <w:t>QUALITE DES FOURNITURES</w:t>
        </w:r>
      </w:hyperlink>
      <w:r w:rsidR="006D0B9B" w:rsidRPr="00912EE6">
        <w:rPr>
          <w:rFonts w:ascii="Frutiger 55" w:hAnsi="Frutiger 55"/>
          <w:b/>
          <w:sz w:val="18"/>
          <w:szCs w:val="18"/>
        </w:rPr>
        <w:tab/>
      </w:r>
      <w:hyperlink w:anchor="page19" w:history="1">
        <w:r w:rsidR="006D0B9B" w:rsidRPr="00912EE6">
          <w:rPr>
            <w:rFonts w:ascii="Frutiger 55" w:hAnsi="Frutiger 55"/>
            <w:b/>
            <w:sz w:val="18"/>
            <w:szCs w:val="18"/>
          </w:rPr>
          <w:t>19</w:t>
        </w:r>
      </w:hyperlink>
    </w:p>
    <w:p w14:paraId="573D836F" w14:textId="77777777" w:rsidR="006D0B9B" w:rsidRPr="00912EE6" w:rsidRDefault="006D0B9B" w:rsidP="00EF7EDB">
      <w:pPr>
        <w:spacing w:after="0" w:line="240" w:lineRule="auto"/>
        <w:rPr>
          <w:rFonts w:ascii="Frutiger 55" w:hAnsi="Frutiger 55"/>
          <w:sz w:val="18"/>
          <w:szCs w:val="18"/>
        </w:rPr>
      </w:pPr>
    </w:p>
    <w:p w14:paraId="6DE81B2E" w14:textId="77777777" w:rsidR="006D0B9B" w:rsidRPr="00912EE6" w:rsidRDefault="00087E03" w:rsidP="00EF7EDB">
      <w:pPr>
        <w:tabs>
          <w:tab w:val="left" w:leader="dot" w:pos="8860"/>
        </w:tabs>
        <w:spacing w:after="0" w:line="240" w:lineRule="auto"/>
        <w:ind w:left="200"/>
        <w:rPr>
          <w:rFonts w:ascii="Frutiger 55" w:hAnsi="Frutiger 55"/>
          <w:b/>
          <w:sz w:val="18"/>
          <w:szCs w:val="18"/>
        </w:rPr>
      </w:pPr>
      <w:hyperlink w:anchor="page20" w:history="1">
        <w:r w:rsidR="006D0B9B" w:rsidRPr="00912EE6">
          <w:rPr>
            <w:rFonts w:ascii="Frutiger 55" w:hAnsi="Frutiger 55"/>
            <w:b/>
            <w:sz w:val="18"/>
            <w:szCs w:val="18"/>
          </w:rPr>
          <w:t xml:space="preserve">ARTICLE 25 - </w:t>
        </w:r>
        <w:r w:rsidR="006D0B9B" w:rsidRPr="00912EE6">
          <w:rPr>
            <w:rFonts w:ascii="Frutiger 55" w:hAnsi="Frutiger 55"/>
            <w:sz w:val="18"/>
            <w:szCs w:val="18"/>
          </w:rPr>
          <w:t>INSPECTION ET TESTS</w:t>
        </w:r>
      </w:hyperlink>
      <w:r w:rsidR="006D0B9B" w:rsidRPr="00912EE6">
        <w:rPr>
          <w:rFonts w:ascii="Frutiger 55" w:hAnsi="Frutiger 55"/>
          <w:b/>
          <w:sz w:val="18"/>
          <w:szCs w:val="18"/>
        </w:rPr>
        <w:tab/>
      </w:r>
      <w:hyperlink w:anchor="page20" w:history="1">
        <w:r w:rsidR="006D0B9B" w:rsidRPr="00912EE6">
          <w:rPr>
            <w:rFonts w:ascii="Frutiger 55" w:hAnsi="Frutiger 55"/>
            <w:b/>
            <w:sz w:val="18"/>
            <w:szCs w:val="18"/>
          </w:rPr>
          <w:t>20</w:t>
        </w:r>
      </w:hyperlink>
    </w:p>
    <w:p w14:paraId="7C679617" w14:textId="77777777" w:rsidR="006D0B9B" w:rsidRPr="00912EE6" w:rsidRDefault="006D0B9B" w:rsidP="00EF7EDB">
      <w:pPr>
        <w:spacing w:after="0" w:line="240" w:lineRule="auto"/>
        <w:rPr>
          <w:rFonts w:ascii="Frutiger 55" w:hAnsi="Frutiger 55"/>
          <w:sz w:val="18"/>
          <w:szCs w:val="18"/>
        </w:rPr>
      </w:pPr>
    </w:p>
    <w:p w14:paraId="2CF5DD3A" w14:textId="77777777" w:rsidR="006D0B9B" w:rsidRPr="00912EE6" w:rsidRDefault="00087E03" w:rsidP="00EF7EDB">
      <w:pPr>
        <w:tabs>
          <w:tab w:val="left" w:leader="dot" w:pos="8860"/>
        </w:tabs>
        <w:spacing w:after="0" w:line="240" w:lineRule="auto"/>
        <w:rPr>
          <w:rFonts w:ascii="Frutiger 55" w:hAnsi="Frutiger 55"/>
          <w:b/>
          <w:sz w:val="18"/>
          <w:szCs w:val="18"/>
        </w:rPr>
      </w:pPr>
      <w:hyperlink w:anchor="page21" w:history="1">
        <w:r w:rsidR="006D0B9B" w:rsidRPr="00912EE6">
          <w:rPr>
            <w:rFonts w:ascii="Frutiger 55" w:hAnsi="Frutiger 55"/>
            <w:b/>
            <w:sz w:val="18"/>
            <w:szCs w:val="18"/>
          </w:rPr>
          <w:t>PAIEMENTS</w:t>
        </w:r>
      </w:hyperlink>
      <w:r w:rsidR="006D0B9B" w:rsidRPr="00912EE6">
        <w:rPr>
          <w:rFonts w:ascii="Frutiger 55" w:hAnsi="Frutiger 55"/>
          <w:b/>
          <w:sz w:val="18"/>
          <w:szCs w:val="18"/>
        </w:rPr>
        <w:tab/>
      </w:r>
      <w:hyperlink w:anchor="page21" w:history="1">
        <w:r w:rsidR="006D0B9B" w:rsidRPr="00912EE6">
          <w:rPr>
            <w:rFonts w:ascii="Frutiger 55" w:hAnsi="Frutiger 55"/>
            <w:b/>
            <w:sz w:val="18"/>
            <w:szCs w:val="18"/>
          </w:rPr>
          <w:t>21</w:t>
        </w:r>
      </w:hyperlink>
    </w:p>
    <w:p w14:paraId="6F34D10F" w14:textId="77777777" w:rsidR="006D0B9B" w:rsidRPr="00912EE6" w:rsidRDefault="00087E03" w:rsidP="00EF7EDB">
      <w:pPr>
        <w:tabs>
          <w:tab w:val="left" w:leader="dot" w:pos="8860"/>
        </w:tabs>
        <w:spacing w:after="0" w:line="240" w:lineRule="auto"/>
        <w:ind w:left="200"/>
        <w:rPr>
          <w:rFonts w:ascii="Frutiger 55" w:hAnsi="Frutiger 55"/>
          <w:b/>
          <w:sz w:val="18"/>
          <w:szCs w:val="18"/>
        </w:rPr>
      </w:pPr>
      <w:hyperlink w:anchor="page21" w:history="1">
        <w:r w:rsidR="006D0B9B" w:rsidRPr="00912EE6">
          <w:rPr>
            <w:rFonts w:ascii="Frutiger 55" w:hAnsi="Frutiger 55"/>
            <w:b/>
            <w:sz w:val="18"/>
            <w:szCs w:val="18"/>
          </w:rPr>
          <w:t xml:space="preserve">ARTICLE 26 - </w:t>
        </w:r>
        <w:r w:rsidR="006D0B9B" w:rsidRPr="00912EE6">
          <w:rPr>
            <w:rFonts w:ascii="Frutiger 55" w:hAnsi="Frutiger 55"/>
            <w:sz w:val="18"/>
            <w:szCs w:val="18"/>
          </w:rPr>
          <w:t>PRINCIPES GENERAUX</w:t>
        </w:r>
      </w:hyperlink>
      <w:r w:rsidR="006D0B9B" w:rsidRPr="00912EE6">
        <w:rPr>
          <w:rFonts w:ascii="Frutiger 55" w:hAnsi="Frutiger 55"/>
          <w:b/>
          <w:sz w:val="18"/>
          <w:szCs w:val="18"/>
        </w:rPr>
        <w:tab/>
      </w:r>
      <w:hyperlink w:anchor="page21" w:history="1">
        <w:r w:rsidR="006D0B9B" w:rsidRPr="00912EE6">
          <w:rPr>
            <w:rFonts w:ascii="Frutiger 55" w:hAnsi="Frutiger 55"/>
            <w:b/>
            <w:sz w:val="18"/>
            <w:szCs w:val="18"/>
          </w:rPr>
          <w:t>21</w:t>
        </w:r>
      </w:hyperlink>
    </w:p>
    <w:p w14:paraId="5845283B" w14:textId="77777777" w:rsidR="006D0B9B" w:rsidRPr="00912EE6" w:rsidRDefault="006D0B9B" w:rsidP="00EF7EDB">
      <w:pPr>
        <w:spacing w:after="0" w:line="240" w:lineRule="auto"/>
        <w:rPr>
          <w:rFonts w:ascii="Frutiger 55" w:hAnsi="Frutiger 55"/>
          <w:sz w:val="18"/>
          <w:szCs w:val="18"/>
        </w:rPr>
      </w:pPr>
    </w:p>
    <w:p w14:paraId="70253BF8" w14:textId="77777777" w:rsidR="006D0B9B" w:rsidRPr="00912EE6" w:rsidRDefault="00087E03" w:rsidP="00EF7EDB">
      <w:pPr>
        <w:tabs>
          <w:tab w:val="left" w:leader="dot" w:pos="8860"/>
        </w:tabs>
        <w:spacing w:after="0" w:line="240" w:lineRule="auto"/>
        <w:ind w:left="200"/>
        <w:rPr>
          <w:rFonts w:ascii="Frutiger 55" w:hAnsi="Frutiger 55"/>
          <w:b/>
          <w:sz w:val="18"/>
          <w:szCs w:val="18"/>
        </w:rPr>
      </w:pPr>
      <w:hyperlink w:anchor="page23" w:history="1">
        <w:r w:rsidR="006D0B9B" w:rsidRPr="00912EE6">
          <w:rPr>
            <w:rFonts w:ascii="Frutiger 55" w:hAnsi="Frutiger 55"/>
            <w:b/>
            <w:sz w:val="18"/>
            <w:szCs w:val="18"/>
          </w:rPr>
          <w:t xml:space="preserve">ARTICLE 27 - </w:t>
        </w:r>
        <w:r w:rsidR="006D0B9B" w:rsidRPr="00912EE6">
          <w:rPr>
            <w:rFonts w:ascii="Frutiger 55" w:hAnsi="Frutiger 55"/>
            <w:sz w:val="18"/>
            <w:szCs w:val="18"/>
          </w:rPr>
          <w:t>PAIEMENT AU PROFIT DE TIERS</w:t>
        </w:r>
      </w:hyperlink>
      <w:r w:rsidR="006D0B9B" w:rsidRPr="00912EE6">
        <w:rPr>
          <w:rFonts w:ascii="Frutiger 55" w:hAnsi="Frutiger 55"/>
          <w:b/>
          <w:sz w:val="18"/>
          <w:szCs w:val="18"/>
        </w:rPr>
        <w:tab/>
      </w:r>
      <w:hyperlink w:anchor="page23" w:history="1">
        <w:r w:rsidR="006D0B9B" w:rsidRPr="00912EE6">
          <w:rPr>
            <w:rFonts w:ascii="Frutiger 55" w:hAnsi="Frutiger 55"/>
            <w:b/>
            <w:sz w:val="18"/>
            <w:szCs w:val="18"/>
          </w:rPr>
          <w:t>23</w:t>
        </w:r>
      </w:hyperlink>
    </w:p>
    <w:p w14:paraId="5F7A7F72" w14:textId="77777777" w:rsidR="006D0B9B" w:rsidRPr="00912EE6" w:rsidRDefault="00087E03" w:rsidP="00EF7EDB">
      <w:pPr>
        <w:tabs>
          <w:tab w:val="left" w:leader="dot" w:pos="8860"/>
        </w:tabs>
        <w:spacing w:after="0" w:line="240" w:lineRule="auto"/>
        <w:ind w:left="200"/>
        <w:rPr>
          <w:rFonts w:ascii="Frutiger 55" w:hAnsi="Frutiger 55"/>
          <w:b/>
          <w:sz w:val="18"/>
          <w:szCs w:val="18"/>
        </w:rPr>
      </w:pPr>
      <w:hyperlink w:anchor="page23" w:history="1">
        <w:r w:rsidR="006D0B9B" w:rsidRPr="00912EE6">
          <w:rPr>
            <w:rFonts w:ascii="Frutiger 55" w:hAnsi="Frutiger 55"/>
            <w:b/>
            <w:sz w:val="18"/>
            <w:szCs w:val="18"/>
          </w:rPr>
          <w:t xml:space="preserve">ARTICLE 28 - </w:t>
        </w:r>
        <w:r w:rsidR="006D0B9B" w:rsidRPr="00912EE6">
          <w:rPr>
            <w:rFonts w:ascii="Frutiger 55" w:hAnsi="Frutiger 55"/>
            <w:sz w:val="18"/>
            <w:szCs w:val="18"/>
          </w:rPr>
          <w:t>RETARDS DE PAIEMENT</w:t>
        </w:r>
      </w:hyperlink>
      <w:r w:rsidR="006D0B9B" w:rsidRPr="00912EE6">
        <w:rPr>
          <w:rFonts w:ascii="Frutiger 55" w:hAnsi="Frutiger 55"/>
          <w:b/>
          <w:sz w:val="18"/>
          <w:szCs w:val="18"/>
        </w:rPr>
        <w:tab/>
      </w:r>
      <w:hyperlink w:anchor="page23" w:history="1">
        <w:r w:rsidR="006D0B9B" w:rsidRPr="00912EE6">
          <w:rPr>
            <w:rFonts w:ascii="Frutiger 55" w:hAnsi="Frutiger 55"/>
            <w:b/>
            <w:sz w:val="18"/>
            <w:szCs w:val="18"/>
          </w:rPr>
          <w:t>23</w:t>
        </w:r>
      </w:hyperlink>
    </w:p>
    <w:p w14:paraId="7978170C" w14:textId="77777777" w:rsidR="006D0B9B" w:rsidRPr="00912EE6" w:rsidRDefault="006D0B9B" w:rsidP="00EF7EDB">
      <w:pPr>
        <w:spacing w:after="0" w:line="240" w:lineRule="auto"/>
        <w:rPr>
          <w:rFonts w:ascii="Frutiger 55" w:hAnsi="Frutiger 55"/>
          <w:sz w:val="18"/>
          <w:szCs w:val="18"/>
        </w:rPr>
      </w:pPr>
    </w:p>
    <w:p w14:paraId="0F191103" w14:textId="77777777" w:rsidR="006D0B9B" w:rsidRPr="00912EE6" w:rsidRDefault="00087E03" w:rsidP="00EF7EDB">
      <w:pPr>
        <w:tabs>
          <w:tab w:val="left" w:leader="dot" w:pos="8860"/>
        </w:tabs>
        <w:spacing w:after="0" w:line="240" w:lineRule="auto"/>
        <w:rPr>
          <w:rFonts w:ascii="Frutiger 55" w:hAnsi="Frutiger 55"/>
          <w:b/>
          <w:sz w:val="18"/>
          <w:szCs w:val="18"/>
        </w:rPr>
      </w:pPr>
      <w:hyperlink w:anchor="page24" w:history="1">
        <w:r w:rsidR="006D0B9B" w:rsidRPr="00912EE6">
          <w:rPr>
            <w:rFonts w:ascii="Frutiger 55" w:hAnsi="Frutiger 55"/>
            <w:b/>
            <w:sz w:val="18"/>
            <w:szCs w:val="18"/>
          </w:rPr>
          <w:t>RÉCEPTION ET ENTRETIEN</w:t>
        </w:r>
      </w:hyperlink>
      <w:r w:rsidR="006D0B9B" w:rsidRPr="00912EE6">
        <w:rPr>
          <w:rFonts w:ascii="Frutiger 55" w:hAnsi="Frutiger 55"/>
          <w:b/>
          <w:sz w:val="18"/>
          <w:szCs w:val="18"/>
        </w:rPr>
        <w:tab/>
      </w:r>
      <w:hyperlink w:anchor="page24" w:history="1">
        <w:r w:rsidR="006D0B9B" w:rsidRPr="00912EE6">
          <w:rPr>
            <w:rFonts w:ascii="Frutiger 55" w:hAnsi="Frutiger 55"/>
            <w:b/>
            <w:sz w:val="18"/>
            <w:szCs w:val="18"/>
          </w:rPr>
          <w:t>24</w:t>
        </w:r>
      </w:hyperlink>
    </w:p>
    <w:p w14:paraId="4FAE5810" w14:textId="77777777" w:rsidR="006D0B9B" w:rsidRPr="00912EE6" w:rsidRDefault="00087E03" w:rsidP="00EF7EDB">
      <w:pPr>
        <w:tabs>
          <w:tab w:val="left" w:leader="dot" w:pos="8860"/>
        </w:tabs>
        <w:spacing w:after="0" w:line="240" w:lineRule="auto"/>
        <w:ind w:left="200"/>
        <w:rPr>
          <w:rFonts w:ascii="Frutiger 55" w:hAnsi="Frutiger 55"/>
          <w:b/>
          <w:sz w:val="18"/>
          <w:szCs w:val="18"/>
        </w:rPr>
      </w:pPr>
      <w:hyperlink w:anchor="page24" w:history="1">
        <w:r w:rsidR="006D0B9B" w:rsidRPr="00912EE6">
          <w:rPr>
            <w:rFonts w:ascii="Frutiger 55" w:hAnsi="Frutiger 55"/>
            <w:b/>
            <w:sz w:val="18"/>
            <w:szCs w:val="18"/>
          </w:rPr>
          <w:t xml:space="preserve">ARTICLE 29 - </w:t>
        </w:r>
        <w:r w:rsidR="006D0B9B" w:rsidRPr="00912EE6">
          <w:rPr>
            <w:rFonts w:ascii="Frutiger 55" w:hAnsi="Frutiger 55"/>
            <w:sz w:val="18"/>
            <w:szCs w:val="18"/>
          </w:rPr>
          <w:t>LIVRAISON</w:t>
        </w:r>
      </w:hyperlink>
      <w:r w:rsidR="006D0B9B" w:rsidRPr="00912EE6">
        <w:rPr>
          <w:rFonts w:ascii="Frutiger 55" w:hAnsi="Frutiger 55"/>
          <w:b/>
          <w:sz w:val="18"/>
          <w:szCs w:val="18"/>
        </w:rPr>
        <w:tab/>
      </w:r>
      <w:hyperlink w:anchor="page24" w:history="1">
        <w:r w:rsidR="006D0B9B" w:rsidRPr="00912EE6">
          <w:rPr>
            <w:rFonts w:ascii="Frutiger 55" w:hAnsi="Frutiger 55"/>
            <w:b/>
            <w:sz w:val="18"/>
            <w:szCs w:val="18"/>
          </w:rPr>
          <w:t>24</w:t>
        </w:r>
      </w:hyperlink>
    </w:p>
    <w:p w14:paraId="6E752B96" w14:textId="77777777" w:rsidR="006D0B9B" w:rsidRPr="00912EE6" w:rsidRDefault="006D0B9B" w:rsidP="00EF7EDB">
      <w:pPr>
        <w:spacing w:after="0" w:line="240" w:lineRule="auto"/>
        <w:rPr>
          <w:rFonts w:ascii="Frutiger 55" w:hAnsi="Frutiger 55"/>
          <w:sz w:val="18"/>
          <w:szCs w:val="18"/>
        </w:rPr>
      </w:pPr>
    </w:p>
    <w:p w14:paraId="2016082A" w14:textId="77777777" w:rsidR="006D0B9B" w:rsidRPr="00912EE6" w:rsidRDefault="00087E03" w:rsidP="00EF7EDB">
      <w:pPr>
        <w:tabs>
          <w:tab w:val="left" w:leader="dot" w:pos="8860"/>
        </w:tabs>
        <w:spacing w:after="0" w:line="240" w:lineRule="auto"/>
        <w:ind w:left="200"/>
        <w:rPr>
          <w:rFonts w:ascii="Frutiger 55" w:hAnsi="Frutiger 55"/>
          <w:b/>
          <w:sz w:val="18"/>
          <w:szCs w:val="18"/>
        </w:rPr>
      </w:pPr>
      <w:hyperlink w:anchor="page24" w:history="1">
        <w:r w:rsidR="006D0B9B" w:rsidRPr="00912EE6">
          <w:rPr>
            <w:rFonts w:ascii="Frutiger 55" w:hAnsi="Frutiger 55"/>
            <w:b/>
            <w:sz w:val="18"/>
            <w:szCs w:val="18"/>
          </w:rPr>
          <w:t xml:space="preserve">ARTICLE 30 - </w:t>
        </w:r>
        <w:r w:rsidR="006D0B9B" w:rsidRPr="00912EE6">
          <w:rPr>
            <w:rFonts w:ascii="Frutiger 55" w:hAnsi="Frutiger 55"/>
            <w:sz w:val="18"/>
            <w:szCs w:val="18"/>
          </w:rPr>
          <w:t>OPERATIONS DE VERIFICATION</w:t>
        </w:r>
      </w:hyperlink>
      <w:r w:rsidR="006D0B9B" w:rsidRPr="00912EE6">
        <w:rPr>
          <w:rFonts w:ascii="Frutiger 55" w:hAnsi="Frutiger 55"/>
          <w:b/>
          <w:sz w:val="18"/>
          <w:szCs w:val="18"/>
        </w:rPr>
        <w:tab/>
      </w:r>
      <w:hyperlink w:anchor="page24" w:history="1">
        <w:r w:rsidR="006D0B9B" w:rsidRPr="00912EE6">
          <w:rPr>
            <w:rFonts w:ascii="Frutiger 55" w:hAnsi="Frutiger 55"/>
            <w:b/>
            <w:sz w:val="18"/>
            <w:szCs w:val="18"/>
          </w:rPr>
          <w:t>24</w:t>
        </w:r>
      </w:hyperlink>
    </w:p>
    <w:p w14:paraId="0843F1AD" w14:textId="77777777" w:rsidR="006D0B9B" w:rsidRPr="00912EE6" w:rsidRDefault="00087E03" w:rsidP="00EF7EDB">
      <w:pPr>
        <w:tabs>
          <w:tab w:val="left" w:leader="dot" w:pos="8860"/>
        </w:tabs>
        <w:spacing w:after="0" w:line="240" w:lineRule="auto"/>
        <w:ind w:left="200"/>
        <w:rPr>
          <w:rFonts w:ascii="Frutiger 55" w:hAnsi="Frutiger 55"/>
          <w:b/>
          <w:sz w:val="18"/>
          <w:szCs w:val="18"/>
        </w:rPr>
      </w:pPr>
      <w:hyperlink w:anchor="page25" w:history="1">
        <w:r w:rsidR="006D0B9B" w:rsidRPr="00912EE6">
          <w:rPr>
            <w:rFonts w:ascii="Frutiger 55" w:hAnsi="Frutiger 55"/>
            <w:b/>
            <w:sz w:val="18"/>
            <w:szCs w:val="18"/>
          </w:rPr>
          <w:t xml:space="preserve">ARTICLE 31 - </w:t>
        </w:r>
        <w:r w:rsidR="006D0B9B" w:rsidRPr="00912EE6">
          <w:rPr>
            <w:rFonts w:ascii="Frutiger 55" w:hAnsi="Frutiger 55"/>
            <w:sz w:val="18"/>
            <w:szCs w:val="18"/>
          </w:rPr>
          <w:t>RECEPTION PROVISOIRE</w:t>
        </w:r>
      </w:hyperlink>
      <w:r w:rsidR="006D0B9B" w:rsidRPr="00912EE6">
        <w:rPr>
          <w:rFonts w:ascii="Frutiger 55" w:hAnsi="Frutiger 55"/>
          <w:b/>
          <w:sz w:val="18"/>
          <w:szCs w:val="18"/>
        </w:rPr>
        <w:tab/>
      </w:r>
      <w:hyperlink w:anchor="page25" w:history="1">
        <w:r w:rsidR="006D0B9B" w:rsidRPr="00912EE6">
          <w:rPr>
            <w:rFonts w:ascii="Frutiger 55" w:hAnsi="Frutiger 55"/>
            <w:b/>
            <w:sz w:val="18"/>
            <w:szCs w:val="18"/>
          </w:rPr>
          <w:t>25</w:t>
        </w:r>
      </w:hyperlink>
    </w:p>
    <w:p w14:paraId="319B3917" w14:textId="77777777" w:rsidR="006D0B9B" w:rsidRPr="00912EE6" w:rsidRDefault="00087E03" w:rsidP="00EF7EDB">
      <w:pPr>
        <w:tabs>
          <w:tab w:val="left" w:leader="dot" w:pos="8860"/>
        </w:tabs>
        <w:spacing w:after="0" w:line="240" w:lineRule="auto"/>
        <w:ind w:left="200"/>
        <w:rPr>
          <w:rFonts w:ascii="Frutiger 55" w:hAnsi="Frutiger 55"/>
          <w:b/>
          <w:sz w:val="18"/>
          <w:szCs w:val="18"/>
        </w:rPr>
      </w:pPr>
      <w:hyperlink w:anchor="page26" w:history="1">
        <w:r w:rsidR="006D0B9B" w:rsidRPr="00912EE6">
          <w:rPr>
            <w:rFonts w:ascii="Frutiger 55" w:hAnsi="Frutiger 55"/>
            <w:b/>
            <w:sz w:val="18"/>
            <w:szCs w:val="18"/>
          </w:rPr>
          <w:t xml:space="preserve">ARTICLE 32 - </w:t>
        </w:r>
        <w:r w:rsidR="006D0B9B" w:rsidRPr="00912EE6">
          <w:rPr>
            <w:rFonts w:ascii="Frutiger 55" w:hAnsi="Frutiger 55"/>
            <w:sz w:val="18"/>
            <w:szCs w:val="18"/>
          </w:rPr>
          <w:t>OBLIGATIONS AU TITRE DE LA GARANTIE</w:t>
        </w:r>
      </w:hyperlink>
      <w:r w:rsidR="006D0B9B" w:rsidRPr="00912EE6">
        <w:rPr>
          <w:rFonts w:ascii="Frutiger 55" w:hAnsi="Frutiger 55"/>
          <w:b/>
          <w:sz w:val="18"/>
          <w:szCs w:val="18"/>
        </w:rPr>
        <w:tab/>
      </w:r>
      <w:hyperlink w:anchor="page26" w:history="1">
        <w:r w:rsidR="006D0B9B" w:rsidRPr="00912EE6">
          <w:rPr>
            <w:rFonts w:ascii="Frutiger 55" w:hAnsi="Frutiger 55"/>
            <w:b/>
            <w:sz w:val="18"/>
            <w:szCs w:val="18"/>
          </w:rPr>
          <w:t>26</w:t>
        </w:r>
      </w:hyperlink>
    </w:p>
    <w:p w14:paraId="2AE9E686" w14:textId="77777777" w:rsidR="006D0B9B" w:rsidRPr="00912EE6" w:rsidRDefault="00087E03" w:rsidP="00EF7EDB">
      <w:pPr>
        <w:tabs>
          <w:tab w:val="left" w:leader="dot" w:pos="8860"/>
        </w:tabs>
        <w:spacing w:after="0" w:line="240" w:lineRule="auto"/>
        <w:ind w:left="200"/>
        <w:rPr>
          <w:rFonts w:ascii="Frutiger 55" w:hAnsi="Frutiger 55"/>
          <w:b/>
          <w:sz w:val="18"/>
          <w:szCs w:val="18"/>
        </w:rPr>
      </w:pPr>
      <w:hyperlink w:anchor="page27" w:history="1">
        <w:r w:rsidR="006D0B9B" w:rsidRPr="00912EE6">
          <w:rPr>
            <w:rFonts w:ascii="Frutiger 55" w:hAnsi="Frutiger 55"/>
            <w:b/>
            <w:sz w:val="18"/>
            <w:szCs w:val="18"/>
          </w:rPr>
          <w:t xml:space="preserve">ARTICLE 33 - </w:t>
        </w:r>
        <w:r w:rsidR="006D0B9B" w:rsidRPr="00912EE6">
          <w:rPr>
            <w:rFonts w:ascii="Frutiger 55" w:hAnsi="Frutiger 55"/>
            <w:sz w:val="18"/>
            <w:szCs w:val="18"/>
          </w:rPr>
          <w:t>SERVICE APRES-VENTE</w:t>
        </w:r>
      </w:hyperlink>
      <w:r w:rsidR="006D0B9B" w:rsidRPr="00912EE6">
        <w:rPr>
          <w:rFonts w:ascii="Frutiger 55" w:hAnsi="Frutiger 55"/>
          <w:b/>
          <w:sz w:val="18"/>
          <w:szCs w:val="18"/>
        </w:rPr>
        <w:tab/>
      </w:r>
      <w:hyperlink w:anchor="page27" w:history="1">
        <w:r w:rsidR="006D0B9B" w:rsidRPr="00912EE6">
          <w:rPr>
            <w:rFonts w:ascii="Frutiger 55" w:hAnsi="Frutiger 55"/>
            <w:b/>
            <w:sz w:val="18"/>
            <w:szCs w:val="18"/>
          </w:rPr>
          <w:t>27</w:t>
        </w:r>
      </w:hyperlink>
    </w:p>
    <w:p w14:paraId="6A3D5AE0" w14:textId="77777777" w:rsidR="006D0B9B" w:rsidRPr="00912EE6" w:rsidRDefault="006D0B9B" w:rsidP="00EF7EDB">
      <w:pPr>
        <w:spacing w:after="0" w:line="240" w:lineRule="auto"/>
        <w:rPr>
          <w:rFonts w:ascii="Frutiger 55" w:hAnsi="Frutiger 55"/>
          <w:sz w:val="18"/>
          <w:szCs w:val="18"/>
        </w:rPr>
      </w:pPr>
    </w:p>
    <w:p w14:paraId="4ED4260E" w14:textId="77777777" w:rsidR="006D0B9B" w:rsidRPr="00912EE6" w:rsidRDefault="00087E03" w:rsidP="00EF7EDB">
      <w:pPr>
        <w:tabs>
          <w:tab w:val="left" w:leader="dot" w:pos="8860"/>
        </w:tabs>
        <w:spacing w:after="0" w:line="240" w:lineRule="auto"/>
        <w:ind w:left="200"/>
        <w:rPr>
          <w:rFonts w:ascii="Frutiger 55" w:hAnsi="Frutiger 55"/>
          <w:b/>
          <w:sz w:val="18"/>
          <w:szCs w:val="18"/>
        </w:rPr>
      </w:pPr>
      <w:hyperlink w:anchor="page27" w:history="1">
        <w:r w:rsidR="006D0B9B" w:rsidRPr="00912EE6">
          <w:rPr>
            <w:rFonts w:ascii="Frutiger 55" w:hAnsi="Frutiger 55"/>
            <w:b/>
            <w:sz w:val="18"/>
            <w:szCs w:val="18"/>
          </w:rPr>
          <w:t xml:space="preserve">ARTICLE 34 - </w:t>
        </w:r>
        <w:r w:rsidR="006D0B9B" w:rsidRPr="00912EE6">
          <w:rPr>
            <w:rFonts w:ascii="Frutiger 55" w:hAnsi="Frutiger 55"/>
            <w:sz w:val="18"/>
            <w:szCs w:val="18"/>
          </w:rPr>
          <w:t>RECEPTION DEFINITIVE</w:t>
        </w:r>
      </w:hyperlink>
      <w:r w:rsidR="006D0B9B" w:rsidRPr="00912EE6">
        <w:rPr>
          <w:rFonts w:ascii="Frutiger 55" w:hAnsi="Frutiger 55"/>
          <w:b/>
          <w:sz w:val="18"/>
          <w:szCs w:val="18"/>
        </w:rPr>
        <w:tab/>
      </w:r>
      <w:hyperlink w:anchor="page27" w:history="1">
        <w:r w:rsidR="006D0B9B" w:rsidRPr="00912EE6">
          <w:rPr>
            <w:rFonts w:ascii="Frutiger 55" w:hAnsi="Frutiger 55"/>
            <w:b/>
            <w:sz w:val="18"/>
            <w:szCs w:val="18"/>
          </w:rPr>
          <w:t>27</w:t>
        </w:r>
      </w:hyperlink>
    </w:p>
    <w:p w14:paraId="3BC4C964" w14:textId="77777777" w:rsidR="006D0B9B" w:rsidRPr="00912EE6" w:rsidRDefault="00087E03" w:rsidP="00EF7EDB">
      <w:pPr>
        <w:tabs>
          <w:tab w:val="left" w:leader="dot" w:pos="8860"/>
        </w:tabs>
        <w:spacing w:after="0" w:line="240" w:lineRule="auto"/>
        <w:rPr>
          <w:rFonts w:ascii="Frutiger 55" w:hAnsi="Frutiger 55"/>
          <w:b/>
          <w:sz w:val="18"/>
          <w:szCs w:val="18"/>
        </w:rPr>
      </w:pPr>
      <w:hyperlink w:anchor="page28" w:history="1">
        <w:r w:rsidR="006D0B9B" w:rsidRPr="00912EE6">
          <w:rPr>
            <w:rFonts w:ascii="Frutiger 55" w:hAnsi="Frutiger 55"/>
            <w:b/>
            <w:sz w:val="18"/>
            <w:szCs w:val="18"/>
          </w:rPr>
          <w:t>DÉFAUT D'EXÉCUTION ET RÉSILIATION</w:t>
        </w:r>
      </w:hyperlink>
      <w:r w:rsidR="006D0B9B" w:rsidRPr="00912EE6">
        <w:rPr>
          <w:rFonts w:ascii="Frutiger 55" w:hAnsi="Frutiger 55"/>
          <w:b/>
          <w:sz w:val="18"/>
          <w:szCs w:val="18"/>
        </w:rPr>
        <w:tab/>
      </w:r>
      <w:hyperlink w:anchor="page28" w:history="1">
        <w:r w:rsidR="006D0B9B" w:rsidRPr="00912EE6">
          <w:rPr>
            <w:rFonts w:ascii="Frutiger 55" w:hAnsi="Frutiger 55"/>
            <w:b/>
            <w:sz w:val="18"/>
            <w:szCs w:val="18"/>
          </w:rPr>
          <w:t>28</w:t>
        </w:r>
      </w:hyperlink>
    </w:p>
    <w:p w14:paraId="076EE729" w14:textId="77777777" w:rsidR="006D0B9B" w:rsidRPr="00912EE6" w:rsidRDefault="00087E03" w:rsidP="00EF7EDB">
      <w:pPr>
        <w:tabs>
          <w:tab w:val="left" w:leader="dot" w:pos="8860"/>
        </w:tabs>
        <w:spacing w:after="0" w:line="240" w:lineRule="auto"/>
        <w:ind w:left="200"/>
        <w:rPr>
          <w:rFonts w:ascii="Frutiger 55" w:hAnsi="Frutiger 55"/>
          <w:b/>
          <w:sz w:val="18"/>
          <w:szCs w:val="18"/>
        </w:rPr>
      </w:pPr>
      <w:hyperlink w:anchor="page28" w:history="1">
        <w:r w:rsidR="006D0B9B" w:rsidRPr="00912EE6">
          <w:rPr>
            <w:rFonts w:ascii="Frutiger 55" w:hAnsi="Frutiger 55"/>
            <w:b/>
            <w:sz w:val="18"/>
            <w:szCs w:val="18"/>
          </w:rPr>
          <w:t xml:space="preserve">ARTICLE 35 - </w:t>
        </w:r>
        <w:r w:rsidR="006D0B9B" w:rsidRPr="00912EE6">
          <w:rPr>
            <w:rFonts w:ascii="Frutiger 55" w:hAnsi="Frutiger 55"/>
            <w:sz w:val="18"/>
            <w:szCs w:val="18"/>
          </w:rPr>
          <w:t>DEFAUT D'EXECUTION</w:t>
        </w:r>
      </w:hyperlink>
      <w:r w:rsidR="006D0B9B" w:rsidRPr="00912EE6">
        <w:rPr>
          <w:rFonts w:ascii="Frutiger 55" w:hAnsi="Frutiger 55"/>
          <w:b/>
          <w:sz w:val="18"/>
          <w:szCs w:val="18"/>
        </w:rPr>
        <w:tab/>
      </w:r>
      <w:hyperlink w:anchor="page28" w:history="1">
        <w:r w:rsidR="006D0B9B" w:rsidRPr="00912EE6">
          <w:rPr>
            <w:rFonts w:ascii="Frutiger 55" w:hAnsi="Frutiger 55"/>
            <w:b/>
            <w:sz w:val="18"/>
            <w:szCs w:val="18"/>
          </w:rPr>
          <w:t>28</w:t>
        </w:r>
      </w:hyperlink>
    </w:p>
    <w:p w14:paraId="44A6BD9A" w14:textId="77777777" w:rsidR="006D0B9B" w:rsidRPr="00912EE6" w:rsidRDefault="00087E03" w:rsidP="00EF7EDB">
      <w:pPr>
        <w:tabs>
          <w:tab w:val="left" w:leader="dot" w:pos="8860"/>
        </w:tabs>
        <w:spacing w:after="0" w:line="240" w:lineRule="auto"/>
        <w:ind w:left="200"/>
        <w:rPr>
          <w:rFonts w:ascii="Frutiger 55" w:hAnsi="Frutiger 55"/>
          <w:b/>
          <w:sz w:val="18"/>
          <w:szCs w:val="18"/>
        </w:rPr>
      </w:pPr>
      <w:hyperlink w:anchor="page28" w:history="1">
        <w:r w:rsidR="006D0B9B" w:rsidRPr="00912EE6">
          <w:rPr>
            <w:rFonts w:ascii="Frutiger 55" w:hAnsi="Frutiger 55"/>
            <w:b/>
            <w:sz w:val="18"/>
            <w:szCs w:val="18"/>
          </w:rPr>
          <w:t xml:space="preserve">ARTICLE 36 - </w:t>
        </w:r>
        <w:r w:rsidR="006D0B9B" w:rsidRPr="00912EE6">
          <w:rPr>
            <w:rFonts w:ascii="Frutiger 55" w:hAnsi="Frutiger 55"/>
            <w:sz w:val="18"/>
            <w:szCs w:val="18"/>
          </w:rPr>
          <w:t>RESILIATION PAR LA BOAD</w:t>
        </w:r>
      </w:hyperlink>
      <w:r w:rsidR="006D0B9B" w:rsidRPr="00912EE6">
        <w:rPr>
          <w:rFonts w:ascii="Frutiger 55" w:hAnsi="Frutiger 55"/>
          <w:b/>
          <w:sz w:val="18"/>
          <w:szCs w:val="18"/>
        </w:rPr>
        <w:tab/>
      </w:r>
      <w:hyperlink w:anchor="page28" w:history="1">
        <w:r w:rsidR="006D0B9B" w:rsidRPr="00912EE6">
          <w:rPr>
            <w:rFonts w:ascii="Frutiger 55" w:hAnsi="Frutiger 55"/>
            <w:b/>
            <w:sz w:val="18"/>
            <w:szCs w:val="18"/>
          </w:rPr>
          <w:t>28</w:t>
        </w:r>
      </w:hyperlink>
    </w:p>
    <w:p w14:paraId="4BC48F24" w14:textId="77777777" w:rsidR="006D0B9B" w:rsidRPr="00912EE6" w:rsidRDefault="006D0B9B" w:rsidP="00EF7EDB">
      <w:pPr>
        <w:spacing w:after="0" w:line="240" w:lineRule="auto"/>
        <w:rPr>
          <w:rFonts w:ascii="Frutiger 55" w:hAnsi="Frutiger 55"/>
          <w:sz w:val="18"/>
          <w:szCs w:val="18"/>
        </w:rPr>
      </w:pPr>
    </w:p>
    <w:p w14:paraId="4EB43BE2" w14:textId="77777777" w:rsidR="006D0B9B" w:rsidRPr="00912EE6" w:rsidRDefault="00087E03" w:rsidP="00EF7EDB">
      <w:pPr>
        <w:tabs>
          <w:tab w:val="left" w:leader="dot" w:pos="8860"/>
        </w:tabs>
        <w:spacing w:after="0" w:line="240" w:lineRule="auto"/>
        <w:ind w:left="200"/>
        <w:rPr>
          <w:rFonts w:ascii="Frutiger 55" w:hAnsi="Frutiger 55"/>
          <w:b/>
          <w:sz w:val="18"/>
          <w:szCs w:val="18"/>
        </w:rPr>
      </w:pPr>
      <w:hyperlink w:anchor="page30" w:history="1">
        <w:r w:rsidR="006D0B9B" w:rsidRPr="00912EE6">
          <w:rPr>
            <w:rFonts w:ascii="Frutiger 55" w:hAnsi="Frutiger 55"/>
            <w:b/>
            <w:sz w:val="18"/>
            <w:szCs w:val="18"/>
          </w:rPr>
          <w:t xml:space="preserve">ARTICLE 37 - </w:t>
        </w:r>
        <w:r w:rsidR="006D0B9B" w:rsidRPr="00912EE6">
          <w:rPr>
            <w:rFonts w:ascii="Frutiger 55" w:hAnsi="Frutiger 55"/>
            <w:sz w:val="18"/>
            <w:szCs w:val="18"/>
          </w:rPr>
          <w:t>RESILIATION PAR LE CONTRACTANT</w:t>
        </w:r>
      </w:hyperlink>
      <w:r w:rsidR="006D0B9B" w:rsidRPr="00912EE6">
        <w:rPr>
          <w:rFonts w:ascii="Frutiger 55" w:hAnsi="Frutiger 55"/>
          <w:b/>
          <w:sz w:val="18"/>
          <w:szCs w:val="18"/>
        </w:rPr>
        <w:tab/>
      </w:r>
      <w:hyperlink w:anchor="page30" w:history="1">
        <w:r w:rsidR="006D0B9B" w:rsidRPr="00912EE6">
          <w:rPr>
            <w:rFonts w:ascii="Frutiger 55" w:hAnsi="Frutiger 55"/>
            <w:b/>
            <w:sz w:val="18"/>
            <w:szCs w:val="18"/>
          </w:rPr>
          <w:t>30</w:t>
        </w:r>
      </w:hyperlink>
    </w:p>
    <w:p w14:paraId="736A24D7" w14:textId="77777777" w:rsidR="006D0B9B" w:rsidRPr="00912EE6" w:rsidRDefault="00087E03" w:rsidP="00EF7EDB">
      <w:pPr>
        <w:tabs>
          <w:tab w:val="left" w:leader="dot" w:pos="8860"/>
        </w:tabs>
        <w:spacing w:after="0" w:line="240" w:lineRule="auto"/>
        <w:ind w:left="200"/>
        <w:rPr>
          <w:rFonts w:ascii="Frutiger 55" w:hAnsi="Frutiger 55"/>
          <w:b/>
          <w:sz w:val="18"/>
          <w:szCs w:val="18"/>
        </w:rPr>
      </w:pPr>
      <w:hyperlink w:anchor="page31" w:history="1">
        <w:r w:rsidR="006D0B9B" w:rsidRPr="00912EE6">
          <w:rPr>
            <w:rFonts w:ascii="Frutiger 55" w:hAnsi="Frutiger 55"/>
            <w:b/>
            <w:sz w:val="18"/>
            <w:szCs w:val="18"/>
          </w:rPr>
          <w:t xml:space="preserve">ARTICLE 38 - </w:t>
        </w:r>
        <w:r w:rsidR="006D0B9B" w:rsidRPr="00912EE6">
          <w:rPr>
            <w:rFonts w:ascii="Frutiger 55" w:hAnsi="Frutiger 55"/>
            <w:sz w:val="18"/>
            <w:szCs w:val="18"/>
          </w:rPr>
          <w:t>FORCE MAJEURE</w:t>
        </w:r>
      </w:hyperlink>
      <w:r w:rsidR="006D0B9B" w:rsidRPr="00912EE6">
        <w:rPr>
          <w:rFonts w:ascii="Frutiger 55" w:hAnsi="Frutiger 55"/>
          <w:b/>
          <w:sz w:val="18"/>
          <w:szCs w:val="18"/>
        </w:rPr>
        <w:tab/>
      </w:r>
      <w:hyperlink w:anchor="page31" w:history="1">
        <w:r w:rsidR="006D0B9B" w:rsidRPr="00912EE6">
          <w:rPr>
            <w:rFonts w:ascii="Frutiger 55" w:hAnsi="Frutiger 55"/>
            <w:b/>
            <w:sz w:val="18"/>
            <w:szCs w:val="18"/>
          </w:rPr>
          <w:t>31</w:t>
        </w:r>
      </w:hyperlink>
    </w:p>
    <w:p w14:paraId="4A1440D8" w14:textId="77777777" w:rsidR="006D0B9B" w:rsidRPr="00912EE6" w:rsidRDefault="00087E03" w:rsidP="00EF7EDB">
      <w:pPr>
        <w:tabs>
          <w:tab w:val="left" w:leader="dot" w:pos="8860"/>
        </w:tabs>
        <w:spacing w:after="0" w:line="240" w:lineRule="auto"/>
        <w:ind w:left="200"/>
        <w:rPr>
          <w:rFonts w:ascii="Frutiger 55" w:hAnsi="Frutiger 55"/>
          <w:b/>
          <w:sz w:val="18"/>
          <w:szCs w:val="18"/>
        </w:rPr>
      </w:pPr>
      <w:hyperlink w:anchor="page32" w:history="1">
        <w:r w:rsidR="006D0B9B" w:rsidRPr="00912EE6">
          <w:rPr>
            <w:rFonts w:ascii="Frutiger 55" w:hAnsi="Frutiger 55"/>
            <w:b/>
            <w:sz w:val="18"/>
            <w:szCs w:val="18"/>
          </w:rPr>
          <w:t xml:space="preserve">ARTICLE 39 - </w:t>
        </w:r>
        <w:r w:rsidR="006D0B9B" w:rsidRPr="00912EE6">
          <w:rPr>
            <w:rFonts w:ascii="Frutiger 55" w:hAnsi="Frutiger 55"/>
            <w:sz w:val="18"/>
            <w:szCs w:val="18"/>
          </w:rPr>
          <w:t>DECES</w:t>
        </w:r>
      </w:hyperlink>
      <w:r w:rsidR="006D0B9B" w:rsidRPr="00912EE6">
        <w:rPr>
          <w:rFonts w:ascii="Frutiger 55" w:hAnsi="Frutiger 55"/>
          <w:b/>
          <w:sz w:val="18"/>
          <w:szCs w:val="18"/>
        </w:rPr>
        <w:tab/>
      </w:r>
      <w:hyperlink w:anchor="page32" w:history="1">
        <w:r w:rsidR="006D0B9B" w:rsidRPr="00912EE6">
          <w:rPr>
            <w:rFonts w:ascii="Frutiger 55" w:hAnsi="Frutiger 55"/>
            <w:b/>
            <w:sz w:val="18"/>
            <w:szCs w:val="18"/>
          </w:rPr>
          <w:t>32</w:t>
        </w:r>
      </w:hyperlink>
    </w:p>
    <w:p w14:paraId="06087850" w14:textId="77777777" w:rsidR="006D0B9B" w:rsidRPr="00912EE6" w:rsidRDefault="00087E03" w:rsidP="00EF7EDB">
      <w:pPr>
        <w:tabs>
          <w:tab w:val="left" w:leader="dot" w:pos="8860"/>
        </w:tabs>
        <w:spacing w:after="0" w:line="240" w:lineRule="auto"/>
        <w:rPr>
          <w:rFonts w:ascii="Frutiger 55" w:hAnsi="Frutiger 55"/>
          <w:b/>
          <w:sz w:val="18"/>
          <w:szCs w:val="18"/>
        </w:rPr>
      </w:pPr>
      <w:hyperlink w:anchor="page32" w:history="1">
        <w:r w:rsidR="006D0B9B" w:rsidRPr="00912EE6">
          <w:rPr>
            <w:rFonts w:ascii="Frutiger 55" w:hAnsi="Frutiger 55"/>
            <w:b/>
            <w:sz w:val="18"/>
            <w:szCs w:val="18"/>
          </w:rPr>
          <w:t>RÈGLEMENT DES DIFFÉRENDS ET LOI APPLICABLE</w:t>
        </w:r>
      </w:hyperlink>
      <w:r w:rsidR="006D0B9B" w:rsidRPr="00912EE6">
        <w:rPr>
          <w:rFonts w:ascii="Frutiger 55" w:hAnsi="Frutiger 55"/>
          <w:b/>
          <w:sz w:val="18"/>
          <w:szCs w:val="18"/>
        </w:rPr>
        <w:tab/>
      </w:r>
      <w:hyperlink w:anchor="page32" w:history="1">
        <w:r w:rsidR="006D0B9B" w:rsidRPr="00912EE6">
          <w:rPr>
            <w:rFonts w:ascii="Frutiger 55" w:hAnsi="Frutiger 55"/>
            <w:b/>
            <w:sz w:val="18"/>
            <w:szCs w:val="18"/>
          </w:rPr>
          <w:t>32</w:t>
        </w:r>
      </w:hyperlink>
    </w:p>
    <w:p w14:paraId="0DFC4060" w14:textId="77777777" w:rsidR="006D0B9B" w:rsidRPr="00912EE6" w:rsidRDefault="00087E03" w:rsidP="00EF7EDB">
      <w:pPr>
        <w:tabs>
          <w:tab w:val="left" w:leader="dot" w:pos="8860"/>
        </w:tabs>
        <w:spacing w:after="0" w:line="240" w:lineRule="auto"/>
        <w:ind w:left="200"/>
        <w:rPr>
          <w:rFonts w:ascii="Frutiger 55" w:hAnsi="Frutiger 55"/>
          <w:b/>
          <w:sz w:val="18"/>
          <w:szCs w:val="18"/>
        </w:rPr>
      </w:pPr>
      <w:hyperlink w:anchor="page32" w:history="1">
        <w:r w:rsidR="006D0B9B" w:rsidRPr="00912EE6">
          <w:rPr>
            <w:rFonts w:ascii="Frutiger 55" w:hAnsi="Frutiger 55"/>
            <w:b/>
            <w:sz w:val="18"/>
            <w:szCs w:val="18"/>
          </w:rPr>
          <w:t xml:space="preserve">ARTICLE 40 - </w:t>
        </w:r>
        <w:r w:rsidR="006D0B9B" w:rsidRPr="00912EE6">
          <w:rPr>
            <w:rFonts w:ascii="Frutiger 55" w:hAnsi="Frutiger 55"/>
            <w:sz w:val="18"/>
            <w:szCs w:val="18"/>
          </w:rPr>
          <w:t>REGLEMENT DES DIFFERENDS</w:t>
        </w:r>
      </w:hyperlink>
      <w:r w:rsidR="006D0B9B" w:rsidRPr="00912EE6">
        <w:rPr>
          <w:rFonts w:ascii="Frutiger 55" w:hAnsi="Frutiger 55"/>
          <w:b/>
          <w:sz w:val="18"/>
          <w:szCs w:val="18"/>
        </w:rPr>
        <w:tab/>
      </w:r>
      <w:hyperlink w:anchor="page32" w:history="1">
        <w:r w:rsidR="006D0B9B" w:rsidRPr="00912EE6">
          <w:rPr>
            <w:rFonts w:ascii="Frutiger 55" w:hAnsi="Frutiger 55"/>
            <w:b/>
            <w:sz w:val="18"/>
            <w:szCs w:val="18"/>
          </w:rPr>
          <w:t>32</w:t>
        </w:r>
      </w:hyperlink>
    </w:p>
    <w:p w14:paraId="213E55E7" w14:textId="77777777" w:rsidR="006D0B9B" w:rsidRPr="00912EE6" w:rsidRDefault="006D0B9B" w:rsidP="00EF7EDB">
      <w:pPr>
        <w:spacing w:after="0" w:line="240" w:lineRule="auto"/>
        <w:rPr>
          <w:rFonts w:ascii="Frutiger 55" w:hAnsi="Frutiger 55"/>
          <w:sz w:val="18"/>
          <w:szCs w:val="18"/>
        </w:rPr>
      </w:pPr>
    </w:p>
    <w:p w14:paraId="6F724D24" w14:textId="77777777" w:rsidR="006D0B9B" w:rsidRPr="00912EE6" w:rsidRDefault="00087E03" w:rsidP="00EF7EDB">
      <w:pPr>
        <w:tabs>
          <w:tab w:val="left" w:leader="dot" w:pos="8860"/>
        </w:tabs>
        <w:spacing w:after="0" w:line="240" w:lineRule="auto"/>
        <w:ind w:left="200"/>
        <w:rPr>
          <w:rFonts w:ascii="Frutiger 55" w:hAnsi="Frutiger 55"/>
          <w:b/>
          <w:sz w:val="18"/>
          <w:szCs w:val="18"/>
        </w:rPr>
      </w:pPr>
      <w:hyperlink w:anchor="page33" w:history="1">
        <w:r w:rsidR="006D0B9B" w:rsidRPr="00912EE6">
          <w:rPr>
            <w:rFonts w:ascii="Frutiger 55" w:hAnsi="Frutiger 55"/>
            <w:b/>
            <w:sz w:val="18"/>
            <w:szCs w:val="18"/>
          </w:rPr>
          <w:t xml:space="preserve">ARTICLE 41 - </w:t>
        </w:r>
        <w:r w:rsidR="006D0B9B" w:rsidRPr="00912EE6">
          <w:rPr>
            <w:rFonts w:ascii="Frutiger 55" w:hAnsi="Frutiger 55"/>
            <w:sz w:val="18"/>
            <w:szCs w:val="18"/>
          </w:rPr>
          <w:t>LOI APPLICABLE</w:t>
        </w:r>
      </w:hyperlink>
      <w:r w:rsidR="006D0B9B" w:rsidRPr="00912EE6">
        <w:rPr>
          <w:rFonts w:ascii="Frutiger 55" w:hAnsi="Frutiger 55"/>
          <w:b/>
          <w:sz w:val="18"/>
          <w:szCs w:val="18"/>
        </w:rPr>
        <w:tab/>
      </w:r>
      <w:hyperlink w:anchor="page33" w:history="1">
        <w:r w:rsidR="006D0B9B" w:rsidRPr="00912EE6">
          <w:rPr>
            <w:rFonts w:ascii="Frutiger 55" w:hAnsi="Frutiger 55"/>
            <w:b/>
            <w:sz w:val="18"/>
            <w:szCs w:val="18"/>
          </w:rPr>
          <w:t>33</w:t>
        </w:r>
      </w:hyperlink>
    </w:p>
    <w:p w14:paraId="0F065032" w14:textId="77777777" w:rsidR="006D0B9B" w:rsidRPr="00912EE6" w:rsidRDefault="00087E03" w:rsidP="00EF7EDB">
      <w:pPr>
        <w:tabs>
          <w:tab w:val="left" w:leader="dot" w:pos="8860"/>
        </w:tabs>
        <w:spacing w:after="0" w:line="240" w:lineRule="auto"/>
        <w:rPr>
          <w:rFonts w:ascii="Frutiger 55" w:hAnsi="Frutiger 55"/>
          <w:b/>
          <w:sz w:val="18"/>
          <w:szCs w:val="18"/>
        </w:rPr>
      </w:pPr>
      <w:hyperlink w:anchor="page33" w:history="1">
        <w:r w:rsidR="006D0B9B" w:rsidRPr="00912EE6">
          <w:rPr>
            <w:rFonts w:ascii="Frutiger 55" w:hAnsi="Frutiger 55"/>
            <w:b/>
            <w:sz w:val="18"/>
            <w:szCs w:val="18"/>
          </w:rPr>
          <w:t>DISPOSITIONS FINALES</w:t>
        </w:r>
      </w:hyperlink>
      <w:r w:rsidR="006D0B9B" w:rsidRPr="00912EE6">
        <w:rPr>
          <w:rFonts w:ascii="Frutiger 55" w:hAnsi="Frutiger 55"/>
          <w:b/>
          <w:sz w:val="18"/>
          <w:szCs w:val="18"/>
        </w:rPr>
        <w:tab/>
      </w:r>
      <w:hyperlink w:anchor="page33" w:history="1">
        <w:r w:rsidR="006D0B9B" w:rsidRPr="00912EE6">
          <w:rPr>
            <w:rFonts w:ascii="Frutiger 55" w:hAnsi="Frutiger 55"/>
            <w:b/>
            <w:sz w:val="18"/>
            <w:szCs w:val="18"/>
          </w:rPr>
          <w:t>33</w:t>
        </w:r>
      </w:hyperlink>
    </w:p>
    <w:p w14:paraId="003F5A38" w14:textId="77777777" w:rsidR="006D0B9B" w:rsidRPr="00912EE6" w:rsidRDefault="00087E03" w:rsidP="00EF7EDB">
      <w:pPr>
        <w:tabs>
          <w:tab w:val="left" w:leader="dot" w:pos="8860"/>
        </w:tabs>
        <w:spacing w:after="0" w:line="240" w:lineRule="auto"/>
        <w:ind w:left="200"/>
        <w:rPr>
          <w:rFonts w:ascii="Frutiger 55" w:hAnsi="Frutiger 55"/>
          <w:b/>
          <w:sz w:val="18"/>
          <w:szCs w:val="18"/>
        </w:rPr>
      </w:pPr>
      <w:hyperlink w:anchor="page33" w:history="1">
        <w:r w:rsidR="006D0B9B" w:rsidRPr="00912EE6">
          <w:rPr>
            <w:rFonts w:ascii="Frutiger 55" w:hAnsi="Frutiger 55"/>
            <w:b/>
            <w:sz w:val="18"/>
            <w:szCs w:val="18"/>
          </w:rPr>
          <w:t xml:space="preserve">ARTICLE 42 - </w:t>
        </w:r>
        <w:r w:rsidR="006D0B9B" w:rsidRPr="00912EE6">
          <w:rPr>
            <w:rFonts w:ascii="Frutiger 55" w:hAnsi="Frutiger 55"/>
            <w:sz w:val="18"/>
            <w:szCs w:val="18"/>
          </w:rPr>
          <w:t>SANCTIONS ADMINISTRATIVES</w:t>
        </w:r>
      </w:hyperlink>
      <w:r w:rsidR="006D0B9B" w:rsidRPr="00912EE6">
        <w:rPr>
          <w:rFonts w:ascii="Frutiger 55" w:hAnsi="Frutiger 55"/>
          <w:b/>
          <w:sz w:val="18"/>
          <w:szCs w:val="18"/>
        </w:rPr>
        <w:tab/>
      </w:r>
      <w:hyperlink w:anchor="page33" w:history="1">
        <w:r w:rsidR="006D0B9B" w:rsidRPr="00912EE6">
          <w:rPr>
            <w:rFonts w:ascii="Frutiger 55" w:hAnsi="Frutiger 55"/>
            <w:b/>
            <w:sz w:val="18"/>
            <w:szCs w:val="18"/>
          </w:rPr>
          <w:t>33</w:t>
        </w:r>
      </w:hyperlink>
    </w:p>
    <w:p w14:paraId="1974D7D5" w14:textId="77777777" w:rsidR="006D0B9B" w:rsidRPr="00912EE6" w:rsidRDefault="006D0B9B" w:rsidP="00EF7EDB">
      <w:pPr>
        <w:spacing w:after="0" w:line="240" w:lineRule="auto"/>
        <w:rPr>
          <w:rFonts w:ascii="Frutiger 55" w:hAnsi="Frutiger 55"/>
          <w:sz w:val="18"/>
          <w:szCs w:val="18"/>
        </w:rPr>
      </w:pPr>
    </w:p>
    <w:p w14:paraId="3288D6C8" w14:textId="77777777" w:rsidR="006D0B9B" w:rsidRPr="00912EE6" w:rsidRDefault="00087E03" w:rsidP="00EF7EDB">
      <w:pPr>
        <w:tabs>
          <w:tab w:val="left" w:leader="dot" w:pos="8860"/>
        </w:tabs>
        <w:spacing w:after="0" w:line="240" w:lineRule="auto"/>
        <w:ind w:left="200"/>
        <w:rPr>
          <w:rFonts w:ascii="Frutiger 55" w:hAnsi="Frutiger 55"/>
          <w:b/>
          <w:sz w:val="18"/>
          <w:szCs w:val="18"/>
        </w:rPr>
      </w:pPr>
      <w:hyperlink w:anchor="page33" w:history="1">
        <w:r w:rsidR="006D0B9B" w:rsidRPr="00912EE6">
          <w:rPr>
            <w:rFonts w:ascii="Frutiger 55" w:hAnsi="Frutiger 55"/>
            <w:b/>
            <w:sz w:val="18"/>
            <w:szCs w:val="18"/>
          </w:rPr>
          <w:t xml:space="preserve">ARTICLE 43 - </w:t>
        </w:r>
        <w:r w:rsidR="006D0B9B" w:rsidRPr="00912EE6">
          <w:rPr>
            <w:rFonts w:ascii="Frutiger 55" w:hAnsi="Frutiger 55"/>
            <w:sz w:val="18"/>
            <w:szCs w:val="18"/>
          </w:rPr>
          <w:t>VERIFICATIONS,</w:t>
        </w:r>
        <w:r w:rsidR="006D0B9B" w:rsidRPr="00912EE6">
          <w:rPr>
            <w:rFonts w:ascii="Frutiger 55" w:hAnsi="Frutiger 55"/>
            <w:b/>
            <w:sz w:val="18"/>
            <w:szCs w:val="18"/>
          </w:rPr>
          <w:t xml:space="preserve"> </w:t>
        </w:r>
        <w:r w:rsidR="006D0B9B" w:rsidRPr="00912EE6">
          <w:rPr>
            <w:rFonts w:ascii="Frutiger 55" w:hAnsi="Frutiger 55"/>
            <w:sz w:val="18"/>
            <w:szCs w:val="18"/>
          </w:rPr>
          <w:t>CONTROLES ET AUDITS PAR LES ORGANES DE L’UNION EUROPEENNE</w:t>
        </w:r>
      </w:hyperlink>
      <w:r w:rsidR="006D0B9B" w:rsidRPr="00912EE6">
        <w:rPr>
          <w:rFonts w:ascii="Frutiger 55" w:hAnsi="Frutiger 55"/>
          <w:b/>
          <w:sz w:val="18"/>
          <w:szCs w:val="18"/>
        </w:rPr>
        <w:tab/>
      </w:r>
      <w:hyperlink w:anchor="page33" w:history="1">
        <w:r w:rsidR="006D0B9B" w:rsidRPr="00912EE6">
          <w:rPr>
            <w:rFonts w:ascii="Frutiger 55" w:hAnsi="Frutiger 55"/>
            <w:b/>
            <w:sz w:val="18"/>
            <w:szCs w:val="18"/>
          </w:rPr>
          <w:t>33</w:t>
        </w:r>
      </w:hyperlink>
    </w:p>
    <w:p w14:paraId="46A474AE" w14:textId="77777777" w:rsidR="006D0B9B" w:rsidRPr="00912EE6" w:rsidRDefault="00087E03" w:rsidP="00EF7EDB">
      <w:pPr>
        <w:tabs>
          <w:tab w:val="left" w:leader="dot" w:pos="8860"/>
        </w:tabs>
        <w:spacing w:after="0" w:line="240" w:lineRule="auto"/>
        <w:ind w:left="200"/>
        <w:rPr>
          <w:rFonts w:ascii="Frutiger 55" w:hAnsi="Frutiger 55"/>
          <w:b/>
          <w:sz w:val="18"/>
          <w:szCs w:val="18"/>
        </w:rPr>
      </w:pPr>
      <w:hyperlink w:anchor="page34" w:history="1">
        <w:r w:rsidR="006D0B9B" w:rsidRPr="00912EE6">
          <w:rPr>
            <w:rFonts w:ascii="Frutiger 55" w:hAnsi="Frutiger 55"/>
            <w:b/>
            <w:sz w:val="18"/>
            <w:szCs w:val="18"/>
          </w:rPr>
          <w:t xml:space="preserve">ARTICLE 44 - </w:t>
        </w:r>
        <w:r w:rsidR="006D0B9B" w:rsidRPr="00912EE6">
          <w:rPr>
            <w:rFonts w:ascii="Frutiger 55" w:hAnsi="Frutiger 55"/>
            <w:sz w:val="18"/>
            <w:szCs w:val="18"/>
          </w:rPr>
          <w:t>PROTECTION DES DONNEES</w:t>
        </w:r>
      </w:hyperlink>
      <w:r w:rsidR="006D0B9B" w:rsidRPr="00912EE6">
        <w:rPr>
          <w:rFonts w:ascii="Frutiger 55" w:hAnsi="Frutiger 55"/>
          <w:b/>
          <w:sz w:val="18"/>
          <w:szCs w:val="18"/>
        </w:rPr>
        <w:tab/>
      </w:r>
      <w:hyperlink w:anchor="page34" w:history="1">
        <w:r w:rsidR="006D0B9B" w:rsidRPr="00912EE6">
          <w:rPr>
            <w:rFonts w:ascii="Frutiger 55" w:hAnsi="Frutiger 55"/>
            <w:b/>
            <w:sz w:val="18"/>
            <w:szCs w:val="18"/>
          </w:rPr>
          <w:t>34</w:t>
        </w:r>
      </w:hyperlink>
      <w:bookmarkStart w:id="39" w:name="page2"/>
      <w:bookmarkEnd w:id="39"/>
    </w:p>
    <w:p w14:paraId="2E1D01D7" w14:textId="77777777" w:rsidR="006D0B9B" w:rsidRPr="00912EE6" w:rsidRDefault="006D0B9B" w:rsidP="006D0B9B">
      <w:pPr>
        <w:spacing w:line="0" w:lineRule="atLeast"/>
        <w:ind w:right="20"/>
        <w:jc w:val="center"/>
        <w:rPr>
          <w:rFonts w:ascii="Frutiger 55" w:hAnsi="Frutiger 55"/>
          <w:b/>
          <w:sz w:val="20"/>
          <w:szCs w:val="20"/>
        </w:rPr>
      </w:pPr>
    </w:p>
    <w:p w14:paraId="29DC6BA6" w14:textId="77777777" w:rsidR="00EF7EDB" w:rsidRPr="00912EE6" w:rsidRDefault="00EF7EDB" w:rsidP="006D0B9B">
      <w:pPr>
        <w:spacing w:line="0" w:lineRule="atLeast"/>
        <w:ind w:right="20"/>
        <w:jc w:val="center"/>
        <w:rPr>
          <w:rFonts w:ascii="Frutiger 55" w:hAnsi="Frutiger 55"/>
          <w:b/>
          <w:sz w:val="20"/>
          <w:szCs w:val="20"/>
        </w:rPr>
      </w:pPr>
    </w:p>
    <w:p w14:paraId="081A9148" w14:textId="77777777" w:rsidR="00EF7EDB" w:rsidRPr="00912EE6" w:rsidRDefault="00EF7EDB" w:rsidP="006D0B9B">
      <w:pPr>
        <w:spacing w:line="0" w:lineRule="atLeast"/>
        <w:ind w:right="20"/>
        <w:jc w:val="center"/>
        <w:rPr>
          <w:rFonts w:ascii="Frutiger 55" w:hAnsi="Frutiger 55"/>
          <w:b/>
          <w:sz w:val="20"/>
          <w:szCs w:val="20"/>
        </w:rPr>
      </w:pPr>
    </w:p>
    <w:p w14:paraId="7E441FB0" w14:textId="77777777" w:rsidR="00EF7EDB" w:rsidRPr="00912EE6" w:rsidRDefault="00EF7EDB" w:rsidP="006D0B9B">
      <w:pPr>
        <w:spacing w:line="0" w:lineRule="atLeast"/>
        <w:ind w:right="20"/>
        <w:jc w:val="center"/>
        <w:rPr>
          <w:rFonts w:ascii="Frutiger 55" w:hAnsi="Frutiger 55"/>
          <w:b/>
          <w:sz w:val="20"/>
          <w:szCs w:val="20"/>
        </w:rPr>
      </w:pPr>
    </w:p>
    <w:p w14:paraId="1680AD68" w14:textId="77777777" w:rsidR="00EF7EDB" w:rsidRPr="00912EE6" w:rsidRDefault="00EF7EDB" w:rsidP="006D0B9B">
      <w:pPr>
        <w:spacing w:line="0" w:lineRule="atLeast"/>
        <w:ind w:right="20"/>
        <w:jc w:val="center"/>
        <w:rPr>
          <w:rFonts w:ascii="Frutiger 55" w:hAnsi="Frutiger 55"/>
          <w:b/>
          <w:sz w:val="20"/>
          <w:szCs w:val="20"/>
        </w:rPr>
      </w:pPr>
    </w:p>
    <w:p w14:paraId="61893C08" w14:textId="77777777" w:rsidR="00EF7EDB" w:rsidRPr="00912EE6" w:rsidRDefault="00EF7EDB" w:rsidP="006D0B9B">
      <w:pPr>
        <w:spacing w:line="0" w:lineRule="atLeast"/>
        <w:ind w:right="20"/>
        <w:jc w:val="center"/>
        <w:rPr>
          <w:rFonts w:ascii="Frutiger 55" w:hAnsi="Frutiger 55"/>
          <w:b/>
          <w:sz w:val="20"/>
          <w:szCs w:val="20"/>
        </w:rPr>
      </w:pPr>
    </w:p>
    <w:p w14:paraId="68D0E328" w14:textId="77777777" w:rsidR="00EF7EDB" w:rsidRPr="00912EE6" w:rsidRDefault="00EF7EDB" w:rsidP="006D0B9B">
      <w:pPr>
        <w:spacing w:line="0" w:lineRule="atLeast"/>
        <w:ind w:right="20"/>
        <w:jc w:val="center"/>
        <w:rPr>
          <w:rFonts w:ascii="Frutiger 55" w:hAnsi="Frutiger 55"/>
          <w:b/>
          <w:sz w:val="20"/>
          <w:szCs w:val="20"/>
        </w:rPr>
      </w:pPr>
    </w:p>
    <w:p w14:paraId="30A77715" w14:textId="77777777" w:rsidR="00EF7EDB" w:rsidRPr="00912EE6" w:rsidRDefault="00EF7EDB" w:rsidP="006D0B9B">
      <w:pPr>
        <w:spacing w:line="0" w:lineRule="atLeast"/>
        <w:ind w:right="20"/>
        <w:jc w:val="center"/>
        <w:rPr>
          <w:rFonts w:ascii="Frutiger 55" w:hAnsi="Frutiger 55"/>
          <w:b/>
          <w:sz w:val="20"/>
          <w:szCs w:val="20"/>
        </w:rPr>
      </w:pPr>
    </w:p>
    <w:p w14:paraId="23903CA5" w14:textId="77777777" w:rsidR="00EF7EDB" w:rsidRPr="00912EE6" w:rsidRDefault="00EF7EDB" w:rsidP="006D0B9B">
      <w:pPr>
        <w:spacing w:line="0" w:lineRule="atLeast"/>
        <w:ind w:right="20"/>
        <w:jc w:val="center"/>
        <w:rPr>
          <w:rFonts w:ascii="Frutiger 55" w:hAnsi="Frutiger 55"/>
          <w:b/>
          <w:sz w:val="20"/>
          <w:szCs w:val="20"/>
        </w:rPr>
      </w:pPr>
    </w:p>
    <w:p w14:paraId="6F733B83" w14:textId="77777777" w:rsidR="00EF7EDB" w:rsidRPr="00912EE6" w:rsidRDefault="00EF7EDB" w:rsidP="006D0B9B">
      <w:pPr>
        <w:spacing w:line="0" w:lineRule="atLeast"/>
        <w:ind w:right="20"/>
        <w:jc w:val="center"/>
        <w:rPr>
          <w:rFonts w:ascii="Frutiger 55" w:hAnsi="Frutiger 55"/>
          <w:b/>
          <w:sz w:val="20"/>
          <w:szCs w:val="20"/>
        </w:rPr>
      </w:pPr>
    </w:p>
    <w:p w14:paraId="32BF0BEC" w14:textId="77777777" w:rsidR="00EF7EDB" w:rsidRPr="00912EE6" w:rsidRDefault="00EF7EDB" w:rsidP="006D0B9B">
      <w:pPr>
        <w:spacing w:line="0" w:lineRule="atLeast"/>
        <w:ind w:right="20"/>
        <w:jc w:val="center"/>
        <w:rPr>
          <w:rFonts w:ascii="Frutiger 55" w:hAnsi="Frutiger 55"/>
          <w:b/>
          <w:sz w:val="20"/>
          <w:szCs w:val="20"/>
        </w:rPr>
      </w:pPr>
    </w:p>
    <w:p w14:paraId="663935F9" w14:textId="77777777" w:rsidR="00EF7EDB" w:rsidRPr="00912EE6" w:rsidRDefault="00EF7EDB" w:rsidP="006D0B9B">
      <w:pPr>
        <w:spacing w:line="0" w:lineRule="atLeast"/>
        <w:ind w:right="20"/>
        <w:jc w:val="center"/>
        <w:rPr>
          <w:rFonts w:ascii="Frutiger 55" w:hAnsi="Frutiger 55"/>
          <w:b/>
          <w:sz w:val="20"/>
          <w:szCs w:val="20"/>
        </w:rPr>
      </w:pPr>
    </w:p>
    <w:p w14:paraId="3BD8781C" w14:textId="77777777" w:rsidR="00EF7EDB" w:rsidRPr="00912EE6" w:rsidRDefault="00EF7EDB" w:rsidP="006D0B9B">
      <w:pPr>
        <w:spacing w:line="0" w:lineRule="atLeast"/>
        <w:ind w:right="20"/>
        <w:jc w:val="center"/>
        <w:rPr>
          <w:rFonts w:ascii="Frutiger 55" w:hAnsi="Frutiger 55"/>
          <w:b/>
          <w:sz w:val="20"/>
          <w:szCs w:val="20"/>
        </w:rPr>
      </w:pPr>
    </w:p>
    <w:p w14:paraId="7A849E2A" w14:textId="77777777" w:rsidR="00EF7EDB" w:rsidRPr="00912EE6" w:rsidRDefault="00EF7EDB" w:rsidP="006D0B9B">
      <w:pPr>
        <w:spacing w:line="0" w:lineRule="atLeast"/>
        <w:ind w:right="20"/>
        <w:jc w:val="center"/>
        <w:rPr>
          <w:rFonts w:ascii="Frutiger 55" w:hAnsi="Frutiger 55"/>
          <w:b/>
          <w:sz w:val="20"/>
          <w:szCs w:val="20"/>
        </w:rPr>
      </w:pPr>
    </w:p>
    <w:p w14:paraId="4CB4A2D9" w14:textId="77777777" w:rsidR="00EF7EDB" w:rsidRPr="00912EE6" w:rsidRDefault="00EF7EDB" w:rsidP="006D0B9B">
      <w:pPr>
        <w:spacing w:line="0" w:lineRule="atLeast"/>
        <w:ind w:right="20"/>
        <w:jc w:val="center"/>
        <w:rPr>
          <w:rFonts w:ascii="Frutiger 55" w:hAnsi="Frutiger 55"/>
          <w:b/>
          <w:sz w:val="20"/>
          <w:szCs w:val="20"/>
        </w:rPr>
      </w:pPr>
    </w:p>
    <w:p w14:paraId="48D846C2" w14:textId="77777777" w:rsidR="00EF7EDB" w:rsidRPr="00912EE6" w:rsidRDefault="00EF7EDB" w:rsidP="006D0B9B">
      <w:pPr>
        <w:spacing w:line="0" w:lineRule="atLeast"/>
        <w:ind w:right="20"/>
        <w:jc w:val="center"/>
        <w:rPr>
          <w:rFonts w:ascii="Frutiger 55" w:hAnsi="Frutiger 55"/>
          <w:b/>
          <w:sz w:val="20"/>
          <w:szCs w:val="20"/>
        </w:rPr>
      </w:pPr>
    </w:p>
    <w:p w14:paraId="2C1F57D8" w14:textId="77777777" w:rsidR="00EF7EDB" w:rsidRPr="00912EE6" w:rsidRDefault="00EF7EDB" w:rsidP="006D0B9B">
      <w:pPr>
        <w:spacing w:line="0" w:lineRule="atLeast"/>
        <w:ind w:right="20"/>
        <w:jc w:val="center"/>
        <w:rPr>
          <w:rFonts w:ascii="Frutiger 55" w:hAnsi="Frutiger 55"/>
          <w:b/>
          <w:sz w:val="20"/>
          <w:szCs w:val="20"/>
        </w:rPr>
      </w:pPr>
    </w:p>
    <w:p w14:paraId="4979CB5D" w14:textId="77777777" w:rsidR="00EF7EDB" w:rsidRPr="00912EE6" w:rsidRDefault="00EF7EDB" w:rsidP="006D0B9B">
      <w:pPr>
        <w:spacing w:line="0" w:lineRule="atLeast"/>
        <w:ind w:right="20"/>
        <w:jc w:val="center"/>
        <w:rPr>
          <w:rFonts w:ascii="Frutiger 55" w:hAnsi="Frutiger 55"/>
          <w:b/>
          <w:sz w:val="20"/>
          <w:szCs w:val="20"/>
        </w:rPr>
      </w:pPr>
    </w:p>
    <w:p w14:paraId="607B9D14" w14:textId="77777777" w:rsidR="00EF7EDB" w:rsidRPr="00912EE6" w:rsidRDefault="00EF7EDB" w:rsidP="006D0B9B">
      <w:pPr>
        <w:spacing w:line="0" w:lineRule="atLeast"/>
        <w:ind w:right="20"/>
        <w:jc w:val="center"/>
        <w:rPr>
          <w:rFonts w:ascii="Frutiger 55" w:hAnsi="Frutiger 55"/>
          <w:b/>
          <w:sz w:val="20"/>
          <w:szCs w:val="20"/>
        </w:rPr>
      </w:pPr>
    </w:p>
    <w:p w14:paraId="0145F07F" w14:textId="77777777" w:rsidR="00EF7EDB" w:rsidRPr="00912EE6" w:rsidRDefault="00EF7EDB" w:rsidP="006D0B9B">
      <w:pPr>
        <w:spacing w:line="0" w:lineRule="atLeast"/>
        <w:ind w:right="20"/>
        <w:jc w:val="center"/>
        <w:rPr>
          <w:rFonts w:ascii="Frutiger 55" w:hAnsi="Frutiger 55"/>
          <w:b/>
          <w:sz w:val="20"/>
          <w:szCs w:val="20"/>
        </w:rPr>
      </w:pPr>
    </w:p>
    <w:p w14:paraId="7327DEA6" w14:textId="77777777" w:rsidR="00EF7EDB" w:rsidRPr="00912EE6" w:rsidRDefault="00EF7EDB" w:rsidP="006D0B9B">
      <w:pPr>
        <w:spacing w:line="0" w:lineRule="atLeast"/>
        <w:ind w:right="20"/>
        <w:jc w:val="center"/>
        <w:rPr>
          <w:rFonts w:ascii="Frutiger 55" w:hAnsi="Frutiger 55"/>
          <w:b/>
          <w:sz w:val="20"/>
          <w:szCs w:val="20"/>
        </w:rPr>
      </w:pPr>
    </w:p>
    <w:p w14:paraId="5B956E15" w14:textId="77777777" w:rsidR="00EF7EDB" w:rsidRPr="00912EE6" w:rsidRDefault="00EF7EDB" w:rsidP="006D0B9B">
      <w:pPr>
        <w:spacing w:line="0" w:lineRule="atLeast"/>
        <w:ind w:right="20"/>
        <w:jc w:val="center"/>
        <w:rPr>
          <w:rFonts w:ascii="Frutiger 55" w:hAnsi="Frutiger 55"/>
          <w:b/>
          <w:sz w:val="20"/>
          <w:szCs w:val="20"/>
        </w:rPr>
      </w:pPr>
    </w:p>
    <w:p w14:paraId="0EACF0AD" w14:textId="77777777" w:rsidR="00EF7EDB" w:rsidRPr="00912EE6" w:rsidRDefault="00EF7EDB" w:rsidP="006D0B9B">
      <w:pPr>
        <w:spacing w:line="0" w:lineRule="atLeast"/>
        <w:ind w:right="20"/>
        <w:jc w:val="center"/>
        <w:rPr>
          <w:rFonts w:ascii="Frutiger 55" w:hAnsi="Frutiger 55"/>
          <w:b/>
          <w:sz w:val="20"/>
          <w:szCs w:val="20"/>
        </w:rPr>
      </w:pPr>
    </w:p>
    <w:p w14:paraId="1B99D68C" w14:textId="77777777" w:rsidR="00EF7EDB" w:rsidRPr="00912EE6" w:rsidRDefault="00EF7EDB" w:rsidP="006D0B9B">
      <w:pPr>
        <w:spacing w:line="0" w:lineRule="atLeast"/>
        <w:ind w:right="20"/>
        <w:jc w:val="center"/>
        <w:rPr>
          <w:rFonts w:ascii="Frutiger 55" w:hAnsi="Frutiger 55"/>
          <w:b/>
          <w:sz w:val="20"/>
          <w:szCs w:val="20"/>
        </w:rPr>
      </w:pPr>
    </w:p>
    <w:p w14:paraId="77C86716" w14:textId="77777777" w:rsidR="00EF7EDB" w:rsidRPr="00912EE6" w:rsidRDefault="00EF7EDB" w:rsidP="006D0B9B">
      <w:pPr>
        <w:spacing w:line="0" w:lineRule="atLeast"/>
        <w:ind w:right="20"/>
        <w:jc w:val="center"/>
        <w:rPr>
          <w:rFonts w:ascii="Frutiger 55" w:hAnsi="Frutiger 55"/>
          <w:b/>
          <w:sz w:val="20"/>
          <w:szCs w:val="20"/>
        </w:rPr>
      </w:pPr>
    </w:p>
    <w:p w14:paraId="5E27B9F7" w14:textId="77777777" w:rsidR="00EF7EDB" w:rsidRPr="00912EE6" w:rsidRDefault="00EF7EDB" w:rsidP="006D0B9B">
      <w:pPr>
        <w:spacing w:line="0" w:lineRule="atLeast"/>
        <w:ind w:right="20"/>
        <w:jc w:val="center"/>
        <w:rPr>
          <w:rFonts w:ascii="Frutiger 55" w:hAnsi="Frutiger 55"/>
          <w:b/>
          <w:sz w:val="20"/>
          <w:szCs w:val="20"/>
        </w:rPr>
      </w:pPr>
    </w:p>
    <w:p w14:paraId="3516260D" w14:textId="77777777" w:rsidR="006D0B9B" w:rsidRPr="00912EE6" w:rsidRDefault="006D0B9B" w:rsidP="002B18DE">
      <w:pPr>
        <w:spacing w:line="0" w:lineRule="atLeast"/>
        <w:ind w:right="20"/>
        <w:jc w:val="center"/>
        <w:rPr>
          <w:rFonts w:ascii="Frutiger 55" w:hAnsi="Frutiger 55"/>
          <w:b/>
          <w:sz w:val="20"/>
          <w:szCs w:val="20"/>
        </w:rPr>
      </w:pPr>
      <w:r w:rsidRPr="00912EE6">
        <w:rPr>
          <w:rFonts w:ascii="Frutiger 55" w:hAnsi="Frutiger 55"/>
          <w:b/>
          <w:sz w:val="20"/>
          <w:szCs w:val="20"/>
        </w:rPr>
        <w:lastRenderedPageBreak/>
        <w:t>DISPOSITIONS PRÉLIMINAIRES</w:t>
      </w:r>
    </w:p>
    <w:p w14:paraId="2DBE9B16" w14:textId="77777777" w:rsidR="006D0B9B" w:rsidRPr="00912EE6" w:rsidRDefault="006D0B9B" w:rsidP="002B18DE">
      <w:pPr>
        <w:spacing w:line="0" w:lineRule="atLeast"/>
        <w:jc w:val="both"/>
        <w:rPr>
          <w:rFonts w:ascii="Frutiger 55" w:hAnsi="Frutiger 55"/>
          <w:b/>
          <w:sz w:val="20"/>
          <w:szCs w:val="20"/>
        </w:rPr>
      </w:pPr>
      <w:r w:rsidRPr="00912EE6">
        <w:rPr>
          <w:rFonts w:ascii="Frutiger 55" w:hAnsi="Frutiger 55"/>
          <w:b/>
          <w:sz w:val="20"/>
          <w:szCs w:val="20"/>
        </w:rPr>
        <w:t xml:space="preserve">Article 1 </w:t>
      </w:r>
      <w:r w:rsidR="00EF7EDB" w:rsidRPr="00912EE6">
        <w:rPr>
          <w:rFonts w:ascii="Frutiger 55" w:hAnsi="Frutiger 55"/>
          <w:b/>
          <w:sz w:val="20"/>
          <w:szCs w:val="20"/>
        </w:rPr>
        <w:t>-</w:t>
      </w:r>
      <w:r w:rsidRPr="00912EE6">
        <w:rPr>
          <w:rFonts w:ascii="Frutiger 55" w:hAnsi="Frutiger 55"/>
          <w:b/>
          <w:sz w:val="20"/>
          <w:szCs w:val="20"/>
        </w:rPr>
        <w:t xml:space="preserve"> Définitions</w:t>
      </w:r>
    </w:p>
    <w:p w14:paraId="04507715" w14:textId="77777777" w:rsidR="006D0B9B" w:rsidRPr="00912EE6" w:rsidRDefault="006D0B9B" w:rsidP="002B18DE">
      <w:pPr>
        <w:tabs>
          <w:tab w:val="left" w:pos="0"/>
        </w:tabs>
        <w:spacing w:line="234" w:lineRule="auto"/>
        <w:ind w:right="20"/>
        <w:jc w:val="both"/>
        <w:rPr>
          <w:rFonts w:ascii="Frutiger 55" w:hAnsi="Frutiger 55"/>
          <w:sz w:val="20"/>
          <w:szCs w:val="20"/>
        </w:rPr>
      </w:pPr>
      <w:r w:rsidRPr="00912EE6">
        <w:rPr>
          <w:rFonts w:ascii="Frutiger 55" w:hAnsi="Frutiger 55"/>
          <w:sz w:val="20"/>
          <w:szCs w:val="20"/>
        </w:rPr>
        <w:t>1.1. Les titres et sous-titres des présentes conditions générales ne sont pas réputés faire partie intégrante de celles-ci et ne sont pas pris en considération pour l'interprétation du marché.</w:t>
      </w:r>
    </w:p>
    <w:p w14:paraId="1DF51D2C" w14:textId="77777777" w:rsidR="006D0B9B" w:rsidRPr="00912EE6" w:rsidRDefault="006D0B9B" w:rsidP="002B18DE">
      <w:pPr>
        <w:tabs>
          <w:tab w:val="left" w:pos="0"/>
        </w:tabs>
        <w:spacing w:line="234" w:lineRule="auto"/>
        <w:ind w:right="20"/>
        <w:jc w:val="both"/>
        <w:rPr>
          <w:rFonts w:ascii="Frutiger 55" w:hAnsi="Frutiger 55"/>
          <w:sz w:val="20"/>
          <w:szCs w:val="20"/>
        </w:rPr>
      </w:pPr>
      <w:r w:rsidRPr="00912EE6">
        <w:rPr>
          <w:rFonts w:ascii="Frutiger 55" w:hAnsi="Frutiger 55"/>
          <w:sz w:val="20"/>
          <w:szCs w:val="20"/>
        </w:rPr>
        <w:t>1.2. Lorsque le contexte le permet, les mots au singulier sont réputés inclure le pluriel et inversement, et les mots au masculin sont réputés inclure le féminin et inversement.</w:t>
      </w:r>
    </w:p>
    <w:p w14:paraId="5F6CF1D5" w14:textId="77777777" w:rsidR="006D0B9B" w:rsidRPr="00912EE6" w:rsidRDefault="006D0B9B" w:rsidP="002B18DE">
      <w:pPr>
        <w:tabs>
          <w:tab w:val="left" w:pos="0"/>
        </w:tabs>
        <w:spacing w:line="234" w:lineRule="auto"/>
        <w:ind w:right="20"/>
        <w:jc w:val="both"/>
        <w:rPr>
          <w:rFonts w:ascii="Frutiger 55" w:hAnsi="Frutiger 55"/>
          <w:sz w:val="20"/>
          <w:szCs w:val="20"/>
        </w:rPr>
      </w:pPr>
      <w:r w:rsidRPr="00912EE6">
        <w:rPr>
          <w:rFonts w:ascii="Frutiger 55" w:hAnsi="Frutiger 55"/>
          <w:sz w:val="20"/>
          <w:szCs w:val="20"/>
        </w:rPr>
        <w:t>1.3. Les mots désignant des personnes ou des parties incluent les sociétés et entreprises et tout organis</w:t>
      </w:r>
      <w:r w:rsidR="002B18DE" w:rsidRPr="00912EE6">
        <w:rPr>
          <w:rFonts w:ascii="Frutiger 55" w:hAnsi="Frutiger 55"/>
          <w:sz w:val="20"/>
          <w:szCs w:val="20"/>
        </w:rPr>
        <w:t>me ayant la capacité juridique.</w:t>
      </w:r>
    </w:p>
    <w:p w14:paraId="718651D7" w14:textId="77777777" w:rsidR="006D0B9B" w:rsidRPr="00912EE6" w:rsidRDefault="006D0B9B" w:rsidP="002B18DE">
      <w:pPr>
        <w:spacing w:line="0" w:lineRule="atLeast"/>
        <w:jc w:val="both"/>
        <w:rPr>
          <w:rFonts w:ascii="Frutiger 55" w:hAnsi="Frutiger 55"/>
          <w:b/>
          <w:sz w:val="20"/>
          <w:szCs w:val="20"/>
        </w:rPr>
      </w:pPr>
      <w:r w:rsidRPr="00912EE6">
        <w:rPr>
          <w:rFonts w:ascii="Frutiger 55" w:hAnsi="Frutiger 55"/>
          <w:b/>
          <w:sz w:val="20"/>
          <w:szCs w:val="20"/>
        </w:rPr>
        <w:t>Article 2 - Langue applicable au marché</w:t>
      </w:r>
    </w:p>
    <w:p w14:paraId="48FEA0A9" w14:textId="77777777" w:rsidR="006D0B9B" w:rsidRPr="00912EE6" w:rsidRDefault="006D0B9B" w:rsidP="002B18DE">
      <w:pPr>
        <w:tabs>
          <w:tab w:val="left" w:pos="0"/>
        </w:tabs>
        <w:spacing w:line="234" w:lineRule="auto"/>
        <w:ind w:right="20"/>
        <w:jc w:val="both"/>
        <w:rPr>
          <w:rFonts w:ascii="Frutiger 55" w:hAnsi="Frutiger 55"/>
          <w:sz w:val="20"/>
          <w:szCs w:val="20"/>
        </w:rPr>
      </w:pPr>
      <w:r w:rsidRPr="00912EE6">
        <w:rPr>
          <w:rFonts w:ascii="Frutiger 55" w:hAnsi="Frutiger 55"/>
          <w:sz w:val="20"/>
          <w:szCs w:val="20"/>
        </w:rPr>
        <w:t>2.1. La langue applicable au marché et à toutes les communications entre le Contractant et la BOAD est telle qu'indiquée dans les conditions particulières.</w:t>
      </w:r>
    </w:p>
    <w:p w14:paraId="6B666176" w14:textId="77777777" w:rsidR="006D0B9B" w:rsidRPr="00912EE6" w:rsidRDefault="006D0B9B" w:rsidP="002B18DE">
      <w:pPr>
        <w:spacing w:line="0" w:lineRule="atLeast"/>
        <w:jc w:val="both"/>
        <w:rPr>
          <w:rFonts w:ascii="Frutiger 55" w:hAnsi="Frutiger 55"/>
          <w:b/>
          <w:sz w:val="20"/>
          <w:szCs w:val="20"/>
        </w:rPr>
      </w:pPr>
      <w:r w:rsidRPr="00912EE6">
        <w:rPr>
          <w:rFonts w:ascii="Frutiger 55" w:hAnsi="Frutiger 55"/>
          <w:b/>
          <w:sz w:val="20"/>
          <w:szCs w:val="20"/>
        </w:rPr>
        <w:t>Article 3 - Ordre hiérarchique des documents contractuels</w:t>
      </w:r>
    </w:p>
    <w:p w14:paraId="51B5E58D" w14:textId="77777777" w:rsidR="006D0B9B" w:rsidRPr="00912EE6" w:rsidRDefault="006D0B9B" w:rsidP="002B18DE">
      <w:pPr>
        <w:tabs>
          <w:tab w:val="left" w:pos="567"/>
        </w:tabs>
        <w:spacing w:line="0" w:lineRule="atLeast"/>
        <w:jc w:val="both"/>
        <w:rPr>
          <w:rFonts w:ascii="Frutiger 55" w:hAnsi="Frutiger 55"/>
          <w:sz w:val="20"/>
          <w:szCs w:val="20"/>
        </w:rPr>
      </w:pPr>
      <w:r w:rsidRPr="00912EE6">
        <w:rPr>
          <w:rFonts w:ascii="Frutiger 55" w:hAnsi="Frutiger 55"/>
          <w:sz w:val="20"/>
          <w:szCs w:val="20"/>
        </w:rPr>
        <w:t>3.1.</w:t>
      </w:r>
      <w:r w:rsidRPr="00912EE6">
        <w:rPr>
          <w:rFonts w:ascii="Frutiger 55" w:hAnsi="Frutiger 55"/>
          <w:sz w:val="20"/>
          <w:szCs w:val="20"/>
        </w:rPr>
        <w:tab/>
        <w:t>L’ordre hiérarchique des documents contractuels est celui qui est stipulé dans le contrat.</w:t>
      </w:r>
    </w:p>
    <w:p w14:paraId="4A342B76" w14:textId="77777777" w:rsidR="006D0B9B" w:rsidRPr="00912EE6" w:rsidRDefault="006D0B9B" w:rsidP="002B18DE">
      <w:pPr>
        <w:spacing w:line="0" w:lineRule="atLeast"/>
        <w:jc w:val="both"/>
        <w:rPr>
          <w:rFonts w:ascii="Frutiger 55" w:hAnsi="Frutiger 55"/>
          <w:b/>
          <w:sz w:val="20"/>
          <w:szCs w:val="20"/>
        </w:rPr>
      </w:pPr>
      <w:r w:rsidRPr="00912EE6">
        <w:rPr>
          <w:rFonts w:ascii="Frutiger 55" w:hAnsi="Frutiger 55"/>
          <w:b/>
          <w:sz w:val="20"/>
          <w:szCs w:val="20"/>
        </w:rPr>
        <w:t>Article 4 - Communications</w:t>
      </w:r>
    </w:p>
    <w:p w14:paraId="4E743485" w14:textId="77777777" w:rsidR="006D0B9B" w:rsidRPr="00912EE6" w:rsidRDefault="006D0B9B" w:rsidP="002B18DE">
      <w:pPr>
        <w:tabs>
          <w:tab w:val="left" w:pos="567"/>
        </w:tabs>
        <w:spacing w:line="237" w:lineRule="auto"/>
        <w:jc w:val="both"/>
        <w:rPr>
          <w:rFonts w:ascii="Frutiger 55" w:hAnsi="Frutiger 55"/>
          <w:sz w:val="20"/>
          <w:szCs w:val="20"/>
        </w:rPr>
      </w:pPr>
      <w:r w:rsidRPr="00912EE6">
        <w:rPr>
          <w:rFonts w:ascii="Frutiger 55" w:hAnsi="Frutiger 55"/>
          <w:sz w:val="20"/>
          <w:szCs w:val="20"/>
        </w:rPr>
        <w:t>4.1.</w:t>
      </w:r>
      <w:r w:rsidRPr="00912EE6">
        <w:rPr>
          <w:rFonts w:ascii="Frutiger 55" w:hAnsi="Frutiger 55"/>
          <w:sz w:val="20"/>
          <w:szCs w:val="20"/>
        </w:rPr>
        <w:tab/>
        <w:t>Toute communication écrite entre la BOAD d'une part, et le Contractant, d'autre part, doit comporter l’intitulé du contrat et son numéro d’identification, et doit être expédiée par courrier, ou courrier électronique ou déposée personnellement aux adresses appropriées indiquées à cette fin par les parties dans les conditions particulières.</w:t>
      </w:r>
    </w:p>
    <w:p w14:paraId="5B0FA64F" w14:textId="77777777" w:rsidR="006D0B9B" w:rsidRPr="00912EE6" w:rsidRDefault="006D0B9B" w:rsidP="002B18DE">
      <w:pPr>
        <w:tabs>
          <w:tab w:val="left" w:pos="567"/>
        </w:tabs>
        <w:spacing w:line="237" w:lineRule="auto"/>
        <w:jc w:val="both"/>
        <w:rPr>
          <w:rFonts w:ascii="Frutiger 55" w:hAnsi="Frutiger 55"/>
          <w:sz w:val="20"/>
          <w:szCs w:val="20"/>
        </w:rPr>
      </w:pPr>
      <w:r w:rsidRPr="00912EE6">
        <w:rPr>
          <w:rFonts w:ascii="Frutiger 55" w:hAnsi="Frutiger 55"/>
          <w:sz w:val="20"/>
          <w:szCs w:val="20"/>
        </w:rPr>
        <w:t>4.2.</w:t>
      </w:r>
      <w:r w:rsidRPr="00912EE6">
        <w:rPr>
          <w:rFonts w:ascii="Frutiger 55" w:hAnsi="Frutiger 55"/>
          <w:sz w:val="20"/>
          <w:szCs w:val="20"/>
        </w:rPr>
        <w:tab/>
        <w:t>Si l'expéditeur d'une communication demande un accusé de réception, il l'indique dans sa communication ; il doit demander un accusé de réception chaque fois que la date de réception est assortie d'un délai. En tout état de cause, il devra prendre toutes les dispositions nécessaires pour assurer la réception de sa communication dans les délais.</w:t>
      </w:r>
    </w:p>
    <w:p w14:paraId="026C164B" w14:textId="77777777" w:rsidR="006D0B9B" w:rsidRPr="00912EE6" w:rsidRDefault="006D0B9B" w:rsidP="002B18DE">
      <w:pPr>
        <w:tabs>
          <w:tab w:val="left" w:pos="567"/>
        </w:tabs>
        <w:spacing w:line="238" w:lineRule="auto"/>
        <w:jc w:val="both"/>
        <w:rPr>
          <w:rFonts w:ascii="Frutiger 55" w:hAnsi="Frutiger 55"/>
          <w:sz w:val="20"/>
          <w:szCs w:val="20"/>
        </w:rPr>
      </w:pPr>
      <w:r w:rsidRPr="00912EE6">
        <w:rPr>
          <w:rFonts w:ascii="Frutiger 55" w:hAnsi="Frutiger 55"/>
          <w:sz w:val="20"/>
          <w:szCs w:val="20"/>
        </w:rPr>
        <w:t>4.3.</w:t>
      </w:r>
      <w:r w:rsidRPr="00912EE6">
        <w:rPr>
          <w:rFonts w:ascii="Frutiger 55" w:hAnsi="Frutiger 55"/>
          <w:sz w:val="20"/>
          <w:szCs w:val="20"/>
        </w:rPr>
        <w:tab/>
        <w:t xml:space="preserve">Lorsque le marché prévoit, de la part d'une personne, une notification, un préavis, un consentement, une approbation, un agrément, un certificat ou une décision, la notification, le préavis, le consentement, l'approbation, l'agrément, le certificat ou la décision doivent être, sauf dispositions contraires, sous forme écrite, et les termes « notifier », « donner préavis », « consentir », </w:t>
      </w:r>
      <w:r w:rsidRPr="00912EE6">
        <w:rPr>
          <w:rFonts w:ascii="Frutiger 55" w:hAnsi="Frutiger 55"/>
          <w:sz w:val="20"/>
          <w:szCs w:val="20"/>
        </w:rPr>
        <w:br/>
        <w:t>« approuver », « agréer », « certifier » ou « décider » emportent la même conséquence. Le consentement, l'approbation, l'agrément, le certificat ou la décision ne sont ni refusés ni retardés abusivement.</w:t>
      </w:r>
    </w:p>
    <w:p w14:paraId="079FFCD0" w14:textId="77777777" w:rsidR="006D0B9B" w:rsidRPr="00912EE6" w:rsidRDefault="006D0B9B" w:rsidP="002B18DE">
      <w:pPr>
        <w:tabs>
          <w:tab w:val="left" w:pos="567"/>
        </w:tabs>
        <w:spacing w:line="0" w:lineRule="atLeast"/>
        <w:jc w:val="both"/>
        <w:rPr>
          <w:rFonts w:ascii="Frutiger 55" w:hAnsi="Frutiger 55"/>
          <w:sz w:val="20"/>
          <w:szCs w:val="20"/>
        </w:rPr>
      </w:pPr>
      <w:r w:rsidRPr="00912EE6">
        <w:rPr>
          <w:rFonts w:ascii="Frutiger 55" w:hAnsi="Frutiger 55"/>
          <w:sz w:val="20"/>
          <w:szCs w:val="20"/>
        </w:rPr>
        <w:t>4.4.</w:t>
      </w:r>
      <w:r w:rsidRPr="00912EE6">
        <w:rPr>
          <w:rFonts w:ascii="Frutiger 55" w:hAnsi="Frutiger 55"/>
          <w:sz w:val="20"/>
          <w:szCs w:val="20"/>
        </w:rPr>
        <w:tab/>
        <w:t>Les instructions ou ordres donnés oralement sont confirmés par écrit.</w:t>
      </w:r>
    </w:p>
    <w:p w14:paraId="1FB26892" w14:textId="77777777" w:rsidR="006D0B9B" w:rsidRPr="00912EE6" w:rsidRDefault="006D0B9B" w:rsidP="002B18DE">
      <w:pPr>
        <w:spacing w:line="0" w:lineRule="atLeast"/>
        <w:jc w:val="both"/>
        <w:rPr>
          <w:rFonts w:ascii="Frutiger 55" w:hAnsi="Frutiger 55"/>
          <w:b/>
          <w:sz w:val="20"/>
          <w:szCs w:val="20"/>
        </w:rPr>
      </w:pPr>
      <w:bookmarkStart w:id="40" w:name="page3"/>
      <w:bookmarkEnd w:id="40"/>
      <w:r w:rsidRPr="00912EE6">
        <w:rPr>
          <w:rFonts w:ascii="Frutiger 55" w:hAnsi="Frutiger 55"/>
          <w:b/>
          <w:sz w:val="20"/>
          <w:szCs w:val="20"/>
        </w:rPr>
        <w:t>Article 5 - Cession</w:t>
      </w:r>
    </w:p>
    <w:p w14:paraId="1A626B92" w14:textId="77777777" w:rsidR="006D0B9B" w:rsidRPr="00912EE6" w:rsidRDefault="006D0B9B" w:rsidP="002B18DE">
      <w:pPr>
        <w:tabs>
          <w:tab w:val="left" w:pos="567"/>
        </w:tabs>
        <w:spacing w:line="235" w:lineRule="auto"/>
        <w:ind w:right="20"/>
        <w:jc w:val="both"/>
        <w:rPr>
          <w:rFonts w:ascii="Frutiger 55" w:hAnsi="Frutiger 55"/>
          <w:sz w:val="20"/>
          <w:szCs w:val="20"/>
        </w:rPr>
      </w:pPr>
      <w:r w:rsidRPr="00912EE6">
        <w:rPr>
          <w:rFonts w:ascii="Frutiger 55" w:hAnsi="Frutiger 55"/>
          <w:sz w:val="20"/>
          <w:szCs w:val="20"/>
        </w:rPr>
        <w:t>5.1.</w:t>
      </w:r>
      <w:r w:rsidRPr="00912EE6">
        <w:rPr>
          <w:rFonts w:ascii="Frutiger 55" w:hAnsi="Frutiger 55"/>
          <w:sz w:val="20"/>
          <w:szCs w:val="20"/>
        </w:rPr>
        <w:tab/>
        <w:t>Une cession n'est valable que si elle fait l'objet d'une convention écrite par laquelle le Contractant transfère tout ou partie de son marché à un tiers.</w:t>
      </w:r>
    </w:p>
    <w:p w14:paraId="4CC56FA8" w14:textId="77777777" w:rsidR="006D0B9B" w:rsidRPr="00912EE6" w:rsidRDefault="006D0B9B" w:rsidP="002B18DE">
      <w:pPr>
        <w:tabs>
          <w:tab w:val="left" w:pos="567"/>
        </w:tabs>
        <w:spacing w:line="235" w:lineRule="auto"/>
        <w:ind w:right="20"/>
        <w:jc w:val="both"/>
        <w:rPr>
          <w:rFonts w:ascii="Frutiger 55" w:hAnsi="Frutiger 55"/>
          <w:sz w:val="20"/>
          <w:szCs w:val="20"/>
        </w:rPr>
      </w:pPr>
      <w:r w:rsidRPr="00912EE6">
        <w:rPr>
          <w:rFonts w:ascii="Frutiger 55" w:hAnsi="Frutiger 55"/>
          <w:sz w:val="20"/>
          <w:szCs w:val="20"/>
        </w:rPr>
        <w:t>5.2.</w:t>
      </w:r>
      <w:r w:rsidRPr="00912EE6">
        <w:rPr>
          <w:rFonts w:ascii="Frutiger 55" w:hAnsi="Frutiger 55"/>
          <w:sz w:val="20"/>
          <w:szCs w:val="20"/>
        </w:rPr>
        <w:tab/>
        <w:t>Le Contractant ne peut, sans l'accord écrit préalable de la BOAD, céder tout ou partie du marché ou tout avantage ou intérêt qui en découle, sauf dans les cas suivants :</w:t>
      </w:r>
    </w:p>
    <w:p w14:paraId="4D595749" w14:textId="77777777" w:rsidR="006D0B9B" w:rsidRPr="00912EE6" w:rsidRDefault="006D0B9B" w:rsidP="002B18DE">
      <w:pPr>
        <w:tabs>
          <w:tab w:val="left" w:pos="567"/>
          <w:tab w:val="left" w:pos="1420"/>
        </w:tabs>
        <w:spacing w:line="234" w:lineRule="auto"/>
        <w:ind w:left="284" w:right="20"/>
        <w:jc w:val="both"/>
        <w:rPr>
          <w:rFonts w:ascii="Frutiger 55" w:hAnsi="Frutiger 55"/>
          <w:sz w:val="20"/>
          <w:szCs w:val="20"/>
        </w:rPr>
      </w:pPr>
      <w:r w:rsidRPr="00912EE6">
        <w:rPr>
          <w:rFonts w:ascii="Frutiger 55" w:hAnsi="Frutiger 55"/>
          <w:sz w:val="20"/>
          <w:szCs w:val="20"/>
        </w:rPr>
        <w:t xml:space="preserve">- la constitution d’une sûreté en faveur des banques du Contractant sur toute somme due ou susceptible de lui être due au titre du marché ; </w:t>
      </w:r>
    </w:p>
    <w:p w14:paraId="7776662E" w14:textId="77777777" w:rsidR="006D0B9B" w:rsidRPr="00912EE6" w:rsidRDefault="006D0B9B" w:rsidP="002B18DE">
      <w:pPr>
        <w:tabs>
          <w:tab w:val="left" w:pos="567"/>
          <w:tab w:val="left" w:pos="1420"/>
        </w:tabs>
        <w:spacing w:line="234" w:lineRule="auto"/>
        <w:ind w:left="284" w:right="20"/>
        <w:jc w:val="both"/>
        <w:rPr>
          <w:rFonts w:ascii="Frutiger 55" w:hAnsi="Frutiger 55"/>
          <w:sz w:val="20"/>
          <w:szCs w:val="20"/>
        </w:rPr>
      </w:pPr>
      <w:r w:rsidRPr="00912EE6">
        <w:rPr>
          <w:rFonts w:ascii="Frutiger 55" w:hAnsi="Frutiger 55"/>
          <w:sz w:val="20"/>
          <w:szCs w:val="20"/>
        </w:rPr>
        <w:t>- la cession aux assureurs du Contractant du droit de celui-ci d’obtenir réparation par toute personne responsable, lorsque les assureurs ont réparé le préjudice qu’il a subi ou dont il a assumé la responsabilité.</w:t>
      </w:r>
    </w:p>
    <w:p w14:paraId="143AEAAD" w14:textId="77777777" w:rsidR="006D0B9B" w:rsidRPr="00912EE6" w:rsidRDefault="006D0B9B" w:rsidP="002B18DE">
      <w:pPr>
        <w:tabs>
          <w:tab w:val="left" w:pos="567"/>
        </w:tabs>
        <w:spacing w:line="236" w:lineRule="auto"/>
        <w:ind w:right="20"/>
        <w:jc w:val="both"/>
        <w:rPr>
          <w:rFonts w:ascii="Frutiger 55" w:hAnsi="Frutiger 55"/>
          <w:sz w:val="20"/>
          <w:szCs w:val="20"/>
        </w:rPr>
      </w:pPr>
      <w:r w:rsidRPr="00912EE6">
        <w:rPr>
          <w:rFonts w:ascii="Frutiger 55" w:hAnsi="Frutiger 55"/>
          <w:sz w:val="20"/>
          <w:szCs w:val="20"/>
        </w:rPr>
        <w:t>5.3.</w:t>
      </w:r>
      <w:r w:rsidRPr="00912EE6">
        <w:rPr>
          <w:rFonts w:ascii="Frutiger 55" w:hAnsi="Frutiger 55"/>
          <w:sz w:val="20"/>
          <w:szCs w:val="20"/>
        </w:rPr>
        <w:tab/>
        <w:t>Aux fins de l'article 5, paragraphe 2, l'approbation d'une cession par la BOAD ne délie pas le Contractant de ses obligations pour la partie du marché déjà exécutée ou pour la partie qui n'a pas été cédée.</w:t>
      </w:r>
    </w:p>
    <w:p w14:paraId="33499AFB" w14:textId="77777777" w:rsidR="006D0B9B" w:rsidRPr="00912EE6" w:rsidRDefault="006D0B9B" w:rsidP="002B18DE">
      <w:pPr>
        <w:tabs>
          <w:tab w:val="left" w:pos="567"/>
        </w:tabs>
        <w:spacing w:line="236" w:lineRule="auto"/>
        <w:ind w:right="20"/>
        <w:jc w:val="both"/>
        <w:rPr>
          <w:rFonts w:ascii="Frutiger 55" w:hAnsi="Frutiger 55"/>
          <w:sz w:val="20"/>
          <w:szCs w:val="20"/>
        </w:rPr>
      </w:pPr>
      <w:r w:rsidRPr="00912EE6">
        <w:rPr>
          <w:rFonts w:ascii="Frutiger 55" w:hAnsi="Frutiger 55"/>
          <w:sz w:val="20"/>
          <w:szCs w:val="20"/>
        </w:rPr>
        <w:lastRenderedPageBreak/>
        <w:t>5.4.</w:t>
      </w:r>
      <w:r w:rsidRPr="00912EE6">
        <w:rPr>
          <w:rFonts w:ascii="Frutiger 55" w:hAnsi="Frutiger 55"/>
          <w:sz w:val="20"/>
          <w:szCs w:val="20"/>
        </w:rPr>
        <w:tab/>
        <w:t>Si le Contractant a cédé son marché sans autorisation, la BOAD peut, sans mise en demeure, appliquer de plein droit les sanctions pour défaut d'exécution prévues aux articles 35 et 36.</w:t>
      </w:r>
    </w:p>
    <w:p w14:paraId="29CB6880" w14:textId="77777777" w:rsidR="006D0B9B" w:rsidRPr="00912EE6" w:rsidRDefault="006D0B9B" w:rsidP="002B18DE">
      <w:pPr>
        <w:tabs>
          <w:tab w:val="left" w:pos="567"/>
        </w:tabs>
        <w:spacing w:line="235" w:lineRule="auto"/>
        <w:ind w:right="20"/>
        <w:jc w:val="both"/>
        <w:rPr>
          <w:rFonts w:ascii="Frutiger 55" w:hAnsi="Frutiger 55"/>
          <w:sz w:val="20"/>
          <w:szCs w:val="20"/>
        </w:rPr>
      </w:pPr>
      <w:r w:rsidRPr="00912EE6">
        <w:rPr>
          <w:rFonts w:ascii="Frutiger 55" w:hAnsi="Frutiger 55"/>
          <w:sz w:val="20"/>
          <w:szCs w:val="20"/>
        </w:rPr>
        <w:t>5.5.</w:t>
      </w:r>
      <w:r w:rsidRPr="00912EE6">
        <w:rPr>
          <w:rFonts w:ascii="Frutiger 55" w:hAnsi="Frutiger 55"/>
          <w:sz w:val="20"/>
          <w:szCs w:val="20"/>
        </w:rPr>
        <w:tab/>
        <w:t>Les cessionnaires doivent satisfaire aux critères d’éligibilité retenus pour la passation du marché et ils ne peuvent être dans aucune des situations d’exclusion indiquées dans le dossier d’appel d’offres.</w:t>
      </w:r>
    </w:p>
    <w:p w14:paraId="7B74BDC1" w14:textId="77777777" w:rsidR="006D0B9B" w:rsidRPr="00912EE6" w:rsidRDefault="006D0B9B" w:rsidP="002B18DE">
      <w:pPr>
        <w:spacing w:line="0" w:lineRule="atLeast"/>
        <w:jc w:val="both"/>
        <w:rPr>
          <w:rFonts w:ascii="Frutiger 55" w:hAnsi="Frutiger 55"/>
          <w:b/>
          <w:sz w:val="20"/>
          <w:szCs w:val="20"/>
        </w:rPr>
      </w:pPr>
      <w:r w:rsidRPr="00912EE6">
        <w:rPr>
          <w:rFonts w:ascii="Frutiger 55" w:hAnsi="Frutiger 55"/>
          <w:b/>
          <w:sz w:val="20"/>
          <w:szCs w:val="20"/>
        </w:rPr>
        <w:t>Article 6 - Sous-traitance</w:t>
      </w:r>
    </w:p>
    <w:p w14:paraId="48A08B5A" w14:textId="77777777" w:rsidR="006D0B9B" w:rsidRPr="00912EE6" w:rsidRDefault="006D0B9B" w:rsidP="002B18DE">
      <w:pPr>
        <w:tabs>
          <w:tab w:val="left" w:pos="567"/>
        </w:tabs>
        <w:spacing w:line="234" w:lineRule="auto"/>
        <w:ind w:right="20" w:firstLine="14"/>
        <w:jc w:val="both"/>
        <w:rPr>
          <w:rFonts w:ascii="Frutiger 55" w:hAnsi="Frutiger 55"/>
          <w:sz w:val="20"/>
          <w:szCs w:val="20"/>
        </w:rPr>
      </w:pPr>
      <w:r w:rsidRPr="00912EE6">
        <w:rPr>
          <w:rFonts w:ascii="Frutiger 55" w:hAnsi="Frutiger 55"/>
          <w:sz w:val="20"/>
          <w:szCs w:val="20"/>
        </w:rPr>
        <w:t>6.1.</w:t>
      </w:r>
      <w:r w:rsidRPr="00912EE6">
        <w:rPr>
          <w:rFonts w:ascii="Frutiger 55" w:hAnsi="Frutiger 55"/>
          <w:sz w:val="20"/>
          <w:szCs w:val="20"/>
        </w:rPr>
        <w:tab/>
        <w:t>La sous-traitance n'est valable que si elle fait l'objet d'une convention écrite par laquelle le Contractant confie à un tiers l'exécution d'une partie de son marché.</w:t>
      </w:r>
    </w:p>
    <w:p w14:paraId="520EC772" w14:textId="77777777" w:rsidR="006D0B9B" w:rsidRPr="00912EE6" w:rsidRDefault="006D0B9B" w:rsidP="002B18DE">
      <w:pPr>
        <w:tabs>
          <w:tab w:val="left" w:pos="567"/>
        </w:tabs>
        <w:spacing w:line="0" w:lineRule="atLeast"/>
        <w:ind w:firstLine="14"/>
        <w:jc w:val="both"/>
        <w:rPr>
          <w:rFonts w:ascii="Frutiger 55" w:hAnsi="Frutiger 55"/>
          <w:sz w:val="20"/>
          <w:szCs w:val="20"/>
        </w:rPr>
      </w:pPr>
      <w:r w:rsidRPr="00912EE6">
        <w:rPr>
          <w:rFonts w:ascii="Frutiger 55" w:hAnsi="Frutiger 55"/>
          <w:sz w:val="20"/>
          <w:szCs w:val="20"/>
        </w:rPr>
        <w:t>6.2.</w:t>
      </w:r>
      <w:r w:rsidRPr="00912EE6">
        <w:rPr>
          <w:rFonts w:ascii="Frutiger 55" w:hAnsi="Frutiger 55"/>
          <w:sz w:val="20"/>
          <w:szCs w:val="20"/>
        </w:rPr>
        <w:tab/>
        <w:t>Le Contractant demande l'approbation préalable de la BOAD en cas de recours à la sous-traitance. Cette demande doit indiquer les éléments du marché à sous-traiter et l’identité du ou des sous-traitants. La BOAD notifie sa décision au Contractant dans un délai de 30 jours à compter de la réception de la notification et la motive en cas de refus d’autorisation.</w:t>
      </w:r>
    </w:p>
    <w:p w14:paraId="1C0652C2" w14:textId="77777777" w:rsidR="006D0B9B" w:rsidRPr="00912EE6" w:rsidRDefault="006D0B9B" w:rsidP="002B18DE">
      <w:pPr>
        <w:tabs>
          <w:tab w:val="left" w:pos="567"/>
        </w:tabs>
        <w:spacing w:line="237" w:lineRule="auto"/>
        <w:ind w:right="20" w:firstLine="14"/>
        <w:jc w:val="both"/>
        <w:rPr>
          <w:rFonts w:ascii="Frutiger 55" w:hAnsi="Frutiger 55"/>
          <w:sz w:val="20"/>
          <w:szCs w:val="20"/>
        </w:rPr>
      </w:pPr>
      <w:r w:rsidRPr="00912EE6">
        <w:rPr>
          <w:rFonts w:ascii="Frutiger 55" w:hAnsi="Frutiger 55"/>
          <w:sz w:val="20"/>
          <w:szCs w:val="20"/>
        </w:rPr>
        <w:t>6.3.</w:t>
      </w:r>
      <w:r w:rsidRPr="00912EE6">
        <w:rPr>
          <w:rFonts w:ascii="Frutiger 55" w:hAnsi="Frutiger 55"/>
          <w:sz w:val="20"/>
          <w:szCs w:val="20"/>
        </w:rPr>
        <w:tab/>
        <w:t xml:space="preserve">Les sous-traitants doivent satisfaire aux critères d'éligibilité retenus pour la passation du marché. Ils ne peuvent être dans aucune des situations d’exclusion décrites dans le dossier d’appel d’offres. </w:t>
      </w:r>
    </w:p>
    <w:p w14:paraId="39A196FF" w14:textId="77777777" w:rsidR="006D0B9B" w:rsidRPr="00912EE6" w:rsidRDefault="006D0B9B" w:rsidP="002B18DE">
      <w:pPr>
        <w:tabs>
          <w:tab w:val="left" w:pos="567"/>
        </w:tabs>
        <w:spacing w:line="235" w:lineRule="auto"/>
        <w:ind w:firstLine="14"/>
        <w:jc w:val="both"/>
        <w:rPr>
          <w:rFonts w:ascii="Frutiger 55" w:hAnsi="Frutiger 55"/>
          <w:sz w:val="20"/>
          <w:szCs w:val="20"/>
        </w:rPr>
      </w:pPr>
      <w:r w:rsidRPr="00912EE6">
        <w:rPr>
          <w:rFonts w:ascii="Frutiger 55" w:hAnsi="Frutiger 55"/>
          <w:sz w:val="20"/>
          <w:szCs w:val="20"/>
        </w:rPr>
        <w:t>6.4.</w:t>
      </w:r>
      <w:r w:rsidRPr="00912EE6">
        <w:rPr>
          <w:rFonts w:ascii="Frutiger 55" w:hAnsi="Frutiger 55"/>
          <w:sz w:val="20"/>
          <w:szCs w:val="20"/>
        </w:rPr>
        <w:tab/>
        <w:t>Un contrat de sous-traitance ne peut créer de relations contractuelles entre un sous-traitant et la BOAD.</w:t>
      </w:r>
    </w:p>
    <w:p w14:paraId="072A8929" w14:textId="77777777" w:rsidR="006D0B9B" w:rsidRPr="00912EE6" w:rsidRDefault="006D0B9B" w:rsidP="002B18DE">
      <w:pPr>
        <w:tabs>
          <w:tab w:val="left" w:pos="567"/>
        </w:tabs>
        <w:spacing w:line="238" w:lineRule="auto"/>
        <w:ind w:firstLine="14"/>
        <w:jc w:val="both"/>
        <w:rPr>
          <w:rFonts w:ascii="Frutiger 55" w:hAnsi="Frutiger 55"/>
          <w:sz w:val="20"/>
          <w:szCs w:val="20"/>
        </w:rPr>
      </w:pPr>
      <w:r w:rsidRPr="00912EE6">
        <w:rPr>
          <w:rFonts w:ascii="Frutiger 55" w:hAnsi="Frutiger 55"/>
          <w:sz w:val="20"/>
          <w:szCs w:val="20"/>
        </w:rPr>
        <w:t>6.5.</w:t>
      </w:r>
      <w:r w:rsidRPr="00912EE6">
        <w:rPr>
          <w:rFonts w:ascii="Frutiger 55" w:hAnsi="Frutiger 55"/>
          <w:sz w:val="20"/>
          <w:szCs w:val="20"/>
        </w:rPr>
        <w:tab/>
        <w:t>Le Contractant est responsable des actes, manquements et négligences de ses sous-traitants et de leurs mandataires ou employés, comme s'il s'agissait de ses propres actes, manquements ou négligences ou de ceux de ses mandataires ou employés. L'approbation par la BOAD de la sous-traitance d'une partie du marché ou qu'un sous-traitant mette en œuvre une partie des tâches ne libère le Contractant d'aucune de ses obligations contractuelles.</w:t>
      </w:r>
    </w:p>
    <w:p w14:paraId="05DC992E" w14:textId="77777777" w:rsidR="006D0B9B" w:rsidRPr="00912EE6" w:rsidRDefault="006D0B9B" w:rsidP="002B18DE">
      <w:pPr>
        <w:tabs>
          <w:tab w:val="left" w:pos="567"/>
        </w:tabs>
        <w:spacing w:line="235" w:lineRule="auto"/>
        <w:ind w:firstLine="14"/>
        <w:jc w:val="both"/>
        <w:rPr>
          <w:rFonts w:ascii="Frutiger 55" w:hAnsi="Frutiger 55"/>
          <w:sz w:val="20"/>
          <w:szCs w:val="20"/>
        </w:rPr>
      </w:pPr>
      <w:r w:rsidRPr="00912EE6">
        <w:rPr>
          <w:rFonts w:ascii="Frutiger 55" w:hAnsi="Frutiger 55"/>
          <w:sz w:val="20"/>
          <w:szCs w:val="20"/>
        </w:rPr>
        <w:t>6.6.</w:t>
      </w:r>
      <w:r w:rsidRPr="00912EE6">
        <w:rPr>
          <w:rFonts w:ascii="Frutiger 55" w:hAnsi="Frutiger 55"/>
          <w:sz w:val="20"/>
          <w:szCs w:val="20"/>
        </w:rPr>
        <w:tab/>
        <w:t>Si un sous-traitant a contracté à l'égard du Contractant, pour les fournitures qu'il a livrées, des obligations dont la durée s'étend au-delà de la période de garantie prévue dans le</w:t>
      </w:r>
      <w:bookmarkStart w:id="41" w:name="page4"/>
      <w:bookmarkEnd w:id="41"/>
      <w:r w:rsidRPr="00912EE6">
        <w:rPr>
          <w:rFonts w:ascii="Frutiger 55" w:hAnsi="Frutiger 55"/>
          <w:sz w:val="20"/>
          <w:szCs w:val="20"/>
        </w:rPr>
        <w:t xml:space="preserve"> marché, le Contractant doit, à tout moment après l'expiration de cette période, transférer immédiatement à la BOAD, à la demande et aux frais de celui-ci, le bénéfice de ces obligations pour la durée non encore expirée de ces dernières.</w:t>
      </w:r>
    </w:p>
    <w:p w14:paraId="7AED1E6C" w14:textId="77777777" w:rsidR="006D0B9B" w:rsidRPr="00912EE6" w:rsidRDefault="006D0B9B" w:rsidP="002B18DE">
      <w:pPr>
        <w:tabs>
          <w:tab w:val="left" w:pos="567"/>
        </w:tabs>
        <w:spacing w:line="235" w:lineRule="auto"/>
        <w:ind w:firstLine="14"/>
        <w:jc w:val="both"/>
        <w:rPr>
          <w:rFonts w:ascii="Frutiger 55" w:hAnsi="Frutiger 55"/>
          <w:sz w:val="20"/>
          <w:szCs w:val="20"/>
        </w:rPr>
      </w:pPr>
      <w:r w:rsidRPr="00912EE6">
        <w:rPr>
          <w:rFonts w:ascii="Frutiger 55" w:hAnsi="Frutiger 55"/>
          <w:sz w:val="20"/>
          <w:szCs w:val="20"/>
        </w:rPr>
        <w:t>6.7.</w:t>
      </w:r>
      <w:r w:rsidRPr="00912EE6">
        <w:rPr>
          <w:rFonts w:ascii="Frutiger 55" w:hAnsi="Frutiger 55"/>
          <w:sz w:val="20"/>
          <w:szCs w:val="20"/>
        </w:rPr>
        <w:tab/>
        <w:t>Si le Contractant conclut un contrat de sous-traitance sans autorisation, la BOAD peut, sans mise en demeure, appliquer de plein droit les sanctions pour défaut d'exécution prévues aux articles 35 et 36.</w:t>
      </w:r>
    </w:p>
    <w:p w14:paraId="75B51595" w14:textId="77777777" w:rsidR="006D0B9B" w:rsidRPr="00912EE6" w:rsidRDefault="006D0B9B" w:rsidP="002B18DE">
      <w:pPr>
        <w:tabs>
          <w:tab w:val="left" w:pos="567"/>
        </w:tabs>
        <w:spacing w:line="237" w:lineRule="auto"/>
        <w:ind w:firstLine="14"/>
        <w:jc w:val="both"/>
        <w:rPr>
          <w:rFonts w:ascii="Frutiger 55" w:hAnsi="Frutiger 55"/>
          <w:sz w:val="20"/>
          <w:szCs w:val="20"/>
        </w:rPr>
      </w:pPr>
      <w:r w:rsidRPr="00912EE6">
        <w:rPr>
          <w:rFonts w:ascii="Frutiger 55" w:hAnsi="Frutiger 55"/>
          <w:sz w:val="20"/>
          <w:szCs w:val="20"/>
        </w:rPr>
        <w:t>6.8.</w:t>
      </w:r>
      <w:r w:rsidRPr="00912EE6">
        <w:rPr>
          <w:rFonts w:ascii="Frutiger 55" w:hAnsi="Frutiger 55"/>
          <w:sz w:val="20"/>
          <w:szCs w:val="20"/>
        </w:rPr>
        <w:tab/>
        <w:t>Si la BOAD estiment qu'un sous-traitant n'est pas compétent pour exécuter les tâches qui lui ont été assignées, ils peuvent aussitôt demander au Contractant de le remplacer par un sous-traitant possédant une qualification et une expérience que la BOAD juge acceptables ou poursuivre eux-mêmes la réalisation des tâches.</w:t>
      </w:r>
    </w:p>
    <w:p w14:paraId="3F09FB2D" w14:textId="77777777" w:rsidR="006D0B9B" w:rsidRPr="00912EE6" w:rsidRDefault="006D0B9B" w:rsidP="002B18DE">
      <w:pPr>
        <w:spacing w:line="0" w:lineRule="atLeast"/>
        <w:jc w:val="center"/>
        <w:rPr>
          <w:rFonts w:ascii="Frutiger 55" w:hAnsi="Frutiger 55"/>
          <w:b/>
          <w:sz w:val="20"/>
          <w:szCs w:val="20"/>
        </w:rPr>
      </w:pPr>
      <w:r w:rsidRPr="00912EE6">
        <w:rPr>
          <w:rFonts w:ascii="Frutiger 55" w:hAnsi="Frutiger 55"/>
          <w:b/>
          <w:sz w:val="20"/>
          <w:szCs w:val="20"/>
        </w:rPr>
        <w:t>OBLIGATIONS DE LA BOAD</w:t>
      </w:r>
    </w:p>
    <w:p w14:paraId="7CF5C589" w14:textId="77777777" w:rsidR="006D0B9B" w:rsidRPr="00912EE6" w:rsidRDefault="006D0B9B" w:rsidP="002B18DE">
      <w:pPr>
        <w:spacing w:line="0" w:lineRule="atLeast"/>
        <w:jc w:val="both"/>
        <w:rPr>
          <w:rFonts w:ascii="Frutiger 55" w:hAnsi="Frutiger 55"/>
          <w:b/>
          <w:sz w:val="20"/>
          <w:szCs w:val="20"/>
        </w:rPr>
      </w:pPr>
      <w:r w:rsidRPr="00912EE6">
        <w:rPr>
          <w:rFonts w:ascii="Frutiger 55" w:hAnsi="Frutiger 55"/>
          <w:b/>
          <w:sz w:val="20"/>
          <w:szCs w:val="20"/>
        </w:rPr>
        <w:t>Article 7 - Documents à fournir</w:t>
      </w:r>
    </w:p>
    <w:p w14:paraId="7BA810F4" w14:textId="77777777" w:rsidR="006D0B9B" w:rsidRPr="00912EE6" w:rsidRDefault="006D0B9B" w:rsidP="002B18DE">
      <w:pPr>
        <w:tabs>
          <w:tab w:val="left" w:pos="567"/>
        </w:tabs>
        <w:spacing w:line="238" w:lineRule="auto"/>
        <w:jc w:val="both"/>
        <w:rPr>
          <w:rFonts w:ascii="Frutiger 55" w:hAnsi="Frutiger 55"/>
          <w:sz w:val="20"/>
          <w:szCs w:val="20"/>
        </w:rPr>
      </w:pPr>
      <w:r w:rsidRPr="00912EE6">
        <w:rPr>
          <w:rFonts w:ascii="Frutiger 55" w:hAnsi="Frutiger 55"/>
          <w:sz w:val="20"/>
          <w:szCs w:val="20"/>
        </w:rPr>
        <w:t>7.1.</w:t>
      </w:r>
      <w:r w:rsidRPr="00912EE6">
        <w:rPr>
          <w:rFonts w:ascii="Frutiger 55" w:hAnsi="Frutiger 55"/>
          <w:sz w:val="20"/>
          <w:szCs w:val="20"/>
        </w:rPr>
        <w:tab/>
        <w:t>Sauf disposition contraire des conditions particulières, dans les 30 jours qui suivent la signature du marché, la BOAD remet gratuitement au Contractant un exemplaire des plans établis pour la mise en œuvre des tâches ainsi qu’un exemplaire des spécifications et autres documents contractuels. Le Contractant peut acheter, dans la limite des quantités disponibles, des exemplaires supplémentaires de ces plans, spécifications et autres documents. Après la réception définitive, le Contractant restitue à la BOAD tous les plans, les spécifications et autres documents contractuels.</w:t>
      </w:r>
    </w:p>
    <w:p w14:paraId="799F47F7" w14:textId="77777777" w:rsidR="006D0B9B" w:rsidRPr="00912EE6" w:rsidRDefault="006D0B9B" w:rsidP="002B18DE">
      <w:pPr>
        <w:tabs>
          <w:tab w:val="left" w:pos="567"/>
        </w:tabs>
        <w:spacing w:line="234" w:lineRule="auto"/>
        <w:jc w:val="both"/>
        <w:rPr>
          <w:rFonts w:ascii="Frutiger 55" w:hAnsi="Frutiger 55"/>
          <w:sz w:val="20"/>
          <w:szCs w:val="20"/>
        </w:rPr>
      </w:pPr>
      <w:r w:rsidRPr="00912EE6">
        <w:rPr>
          <w:rFonts w:ascii="Frutiger 55" w:hAnsi="Frutiger 55"/>
          <w:sz w:val="20"/>
          <w:szCs w:val="20"/>
        </w:rPr>
        <w:t>7.2.</w:t>
      </w:r>
      <w:r w:rsidRPr="00912EE6">
        <w:rPr>
          <w:rFonts w:ascii="Frutiger 55" w:hAnsi="Frutiger 55"/>
          <w:sz w:val="20"/>
          <w:szCs w:val="20"/>
        </w:rPr>
        <w:tab/>
        <w:t>La BOAD aide le Contractant à obtenir toute information utile au marché que le Contractant peut raisonnablement demander en vue de son exécution.</w:t>
      </w:r>
    </w:p>
    <w:p w14:paraId="6E98BB26" w14:textId="77777777" w:rsidR="006D0B9B" w:rsidRPr="00912EE6" w:rsidRDefault="006D0B9B" w:rsidP="002B18DE">
      <w:pPr>
        <w:tabs>
          <w:tab w:val="left" w:pos="567"/>
        </w:tabs>
        <w:spacing w:line="234" w:lineRule="auto"/>
        <w:jc w:val="both"/>
        <w:rPr>
          <w:rFonts w:ascii="Frutiger 55" w:hAnsi="Frutiger 55"/>
          <w:sz w:val="20"/>
          <w:szCs w:val="20"/>
        </w:rPr>
      </w:pPr>
      <w:r w:rsidRPr="00912EE6">
        <w:rPr>
          <w:rFonts w:ascii="Frutiger 55" w:hAnsi="Frutiger 55"/>
          <w:sz w:val="20"/>
          <w:szCs w:val="20"/>
        </w:rPr>
        <w:t>7.3.</w:t>
      </w:r>
      <w:r w:rsidRPr="00912EE6">
        <w:rPr>
          <w:rFonts w:ascii="Frutiger 55" w:hAnsi="Frutiger 55"/>
          <w:sz w:val="20"/>
          <w:szCs w:val="20"/>
        </w:rPr>
        <w:tab/>
        <w:t>La BOAD indiquera au Contractant le nom et l’adresse du gestionnaire du contrat.</w:t>
      </w:r>
    </w:p>
    <w:p w14:paraId="74509AB6" w14:textId="77777777" w:rsidR="006D0B9B" w:rsidRPr="00912EE6" w:rsidRDefault="006D0B9B" w:rsidP="002B18DE">
      <w:pPr>
        <w:tabs>
          <w:tab w:val="left" w:pos="567"/>
        </w:tabs>
        <w:spacing w:line="235" w:lineRule="auto"/>
        <w:jc w:val="both"/>
        <w:rPr>
          <w:rFonts w:ascii="Frutiger 55" w:hAnsi="Frutiger 55"/>
          <w:sz w:val="20"/>
          <w:szCs w:val="20"/>
        </w:rPr>
      </w:pPr>
      <w:r w:rsidRPr="00912EE6">
        <w:rPr>
          <w:rFonts w:ascii="Frutiger 55" w:hAnsi="Frutiger 55"/>
          <w:sz w:val="20"/>
          <w:szCs w:val="20"/>
        </w:rPr>
        <w:lastRenderedPageBreak/>
        <w:t>7.4.</w:t>
      </w:r>
      <w:r w:rsidRPr="00912EE6">
        <w:rPr>
          <w:rFonts w:ascii="Frutiger 55" w:hAnsi="Frutiger 55"/>
          <w:sz w:val="20"/>
          <w:szCs w:val="20"/>
        </w:rPr>
        <w:tab/>
        <w:t>Sauf si cela se révèle nécessaire aux fins du marché, les plans, les spécifications et autres documents fournis par la BOAD ne sont ni utilisés ni communiqués par le Contractant à des tiers sans le consentement préalable de La BOAD.</w:t>
      </w:r>
    </w:p>
    <w:p w14:paraId="534C2656" w14:textId="77777777" w:rsidR="006D0B9B" w:rsidRPr="00912EE6" w:rsidRDefault="006D0B9B" w:rsidP="002B18DE">
      <w:pPr>
        <w:tabs>
          <w:tab w:val="left" w:pos="567"/>
        </w:tabs>
        <w:spacing w:line="236" w:lineRule="auto"/>
        <w:jc w:val="both"/>
        <w:rPr>
          <w:rFonts w:ascii="Frutiger 55" w:hAnsi="Frutiger 55"/>
          <w:sz w:val="20"/>
          <w:szCs w:val="20"/>
        </w:rPr>
      </w:pPr>
      <w:r w:rsidRPr="00912EE6">
        <w:rPr>
          <w:rFonts w:ascii="Frutiger 55" w:hAnsi="Frutiger 55"/>
          <w:sz w:val="20"/>
          <w:szCs w:val="20"/>
        </w:rPr>
        <w:t>7.5.</w:t>
      </w:r>
      <w:r w:rsidRPr="00912EE6">
        <w:rPr>
          <w:rFonts w:ascii="Frutiger 55" w:hAnsi="Frutiger 55"/>
          <w:sz w:val="20"/>
          <w:szCs w:val="20"/>
        </w:rPr>
        <w:tab/>
        <w:t>La BOAD est habilité à adresser au Contractant des ordres de service comprenant les documents ou les instructions supplémentaires nécessaires à l'exécution correcte du marché et à la rectification des défauts éventuels.</w:t>
      </w:r>
    </w:p>
    <w:p w14:paraId="2B679293" w14:textId="77777777" w:rsidR="006D0B9B" w:rsidRPr="00912EE6" w:rsidRDefault="006D0B9B" w:rsidP="002B18DE">
      <w:pPr>
        <w:tabs>
          <w:tab w:val="left" w:pos="567"/>
        </w:tabs>
        <w:spacing w:line="236" w:lineRule="auto"/>
        <w:jc w:val="both"/>
        <w:rPr>
          <w:rFonts w:ascii="Frutiger 55" w:hAnsi="Frutiger 55"/>
          <w:sz w:val="20"/>
          <w:szCs w:val="20"/>
        </w:rPr>
      </w:pPr>
      <w:r w:rsidRPr="00912EE6">
        <w:rPr>
          <w:rFonts w:ascii="Frutiger 55" w:hAnsi="Frutiger 55"/>
          <w:sz w:val="20"/>
          <w:szCs w:val="20"/>
        </w:rPr>
        <w:t>7.6.</w:t>
      </w:r>
      <w:r w:rsidRPr="00912EE6">
        <w:rPr>
          <w:rFonts w:ascii="Frutiger 55" w:hAnsi="Frutiger 55"/>
          <w:sz w:val="20"/>
          <w:szCs w:val="20"/>
        </w:rPr>
        <w:tab/>
        <w:t>Les conditions particulières doivent indiquer la procédure utilisée par la BOAD pour approuver les plans et autres documents émanant du Contractant, si nécessaire.</w:t>
      </w:r>
    </w:p>
    <w:p w14:paraId="3F6EE95E" w14:textId="77777777" w:rsidR="006D0B9B" w:rsidRPr="00912EE6" w:rsidRDefault="006D0B9B" w:rsidP="002B18DE">
      <w:pPr>
        <w:spacing w:line="0" w:lineRule="atLeast"/>
        <w:jc w:val="both"/>
        <w:rPr>
          <w:rFonts w:ascii="Frutiger 55" w:hAnsi="Frutiger 55"/>
          <w:b/>
          <w:sz w:val="20"/>
          <w:szCs w:val="20"/>
        </w:rPr>
      </w:pPr>
      <w:r w:rsidRPr="00912EE6">
        <w:rPr>
          <w:rFonts w:ascii="Frutiger 55" w:hAnsi="Frutiger 55"/>
          <w:b/>
          <w:sz w:val="20"/>
          <w:szCs w:val="20"/>
        </w:rPr>
        <w:t>Article 8 - Aide en matière de réglementation locale</w:t>
      </w:r>
    </w:p>
    <w:p w14:paraId="1CFB9E6E" w14:textId="77777777" w:rsidR="006D0B9B" w:rsidRPr="00912EE6" w:rsidRDefault="006D0B9B" w:rsidP="002B18DE">
      <w:pPr>
        <w:tabs>
          <w:tab w:val="left" w:pos="567"/>
        </w:tabs>
        <w:spacing w:line="238" w:lineRule="auto"/>
        <w:jc w:val="both"/>
        <w:rPr>
          <w:rFonts w:ascii="Frutiger 55" w:hAnsi="Frutiger 55"/>
          <w:sz w:val="20"/>
          <w:szCs w:val="20"/>
        </w:rPr>
      </w:pPr>
      <w:r w:rsidRPr="00912EE6">
        <w:rPr>
          <w:rFonts w:ascii="Frutiger 55" w:hAnsi="Frutiger 55"/>
          <w:sz w:val="20"/>
          <w:szCs w:val="20"/>
        </w:rPr>
        <w:t>8.1.</w:t>
      </w:r>
      <w:r w:rsidRPr="00912EE6">
        <w:rPr>
          <w:rFonts w:ascii="Frutiger 55" w:hAnsi="Frutiger 55"/>
          <w:sz w:val="20"/>
          <w:szCs w:val="20"/>
        </w:rPr>
        <w:tab/>
        <w:t>Le Contractant peut demander l'aide de la BOAD en vue d'obtenir copie des lois et règlements ainsi que des informations sur les usages ou les dispositions administratives du pays où les fournitures sont livrées, lorsque ces éléments sont susceptibles de le concerner dans l'exécution de ses obligations au titre du marché. La BOAD peut fournir au Contractant, aux frais de celui-ci, l'aide demandée.</w:t>
      </w:r>
    </w:p>
    <w:p w14:paraId="7BF9AF49" w14:textId="77777777" w:rsidR="006D0B9B" w:rsidRPr="00912EE6" w:rsidRDefault="006D0B9B" w:rsidP="002B18DE">
      <w:pPr>
        <w:tabs>
          <w:tab w:val="left" w:pos="567"/>
        </w:tabs>
        <w:spacing w:line="236" w:lineRule="auto"/>
        <w:ind w:right="20"/>
        <w:jc w:val="both"/>
        <w:rPr>
          <w:rFonts w:ascii="Frutiger 55" w:hAnsi="Frutiger 55"/>
          <w:sz w:val="20"/>
          <w:szCs w:val="20"/>
        </w:rPr>
      </w:pPr>
      <w:bookmarkStart w:id="42" w:name="page5"/>
      <w:bookmarkEnd w:id="42"/>
      <w:r w:rsidRPr="00912EE6">
        <w:rPr>
          <w:rFonts w:ascii="Frutiger 55" w:hAnsi="Frutiger 55"/>
          <w:sz w:val="20"/>
          <w:szCs w:val="20"/>
        </w:rPr>
        <w:t>8.2.</w:t>
      </w:r>
      <w:r w:rsidRPr="00912EE6">
        <w:rPr>
          <w:rFonts w:ascii="Frutiger 55" w:hAnsi="Frutiger 55"/>
          <w:sz w:val="20"/>
          <w:szCs w:val="20"/>
        </w:rPr>
        <w:tab/>
        <w:t>Le Contractant communique à la BOAD en temps voulu tous les détails concernant les fournitures qui permettront à la BOAD d’obtenir les permis ou licences d’importation nécessaires.</w:t>
      </w:r>
    </w:p>
    <w:p w14:paraId="34C66EBE" w14:textId="77777777" w:rsidR="006D0B9B" w:rsidRPr="00912EE6" w:rsidRDefault="006D0B9B" w:rsidP="002B18DE">
      <w:pPr>
        <w:tabs>
          <w:tab w:val="left" w:pos="567"/>
        </w:tabs>
        <w:spacing w:line="235" w:lineRule="auto"/>
        <w:jc w:val="both"/>
        <w:rPr>
          <w:rFonts w:ascii="Frutiger 55" w:hAnsi="Frutiger 55"/>
          <w:sz w:val="20"/>
          <w:szCs w:val="20"/>
        </w:rPr>
      </w:pPr>
      <w:r w:rsidRPr="00912EE6">
        <w:rPr>
          <w:rFonts w:ascii="Frutiger 55" w:hAnsi="Frutiger 55"/>
          <w:sz w:val="20"/>
          <w:szCs w:val="20"/>
        </w:rPr>
        <w:t>8.3.</w:t>
      </w:r>
      <w:r w:rsidRPr="00912EE6">
        <w:rPr>
          <w:rFonts w:ascii="Frutiger 55" w:hAnsi="Frutiger 55"/>
          <w:sz w:val="20"/>
          <w:szCs w:val="20"/>
        </w:rPr>
        <w:tab/>
        <w:t>La BOAD se charge d’obtenir selon les modalités prévues par les conditions particulières les permis ou licences d’importation nécessaires dans des délais raisonnables, compte tenu des dates de mise en œuvre des tâches.</w:t>
      </w:r>
    </w:p>
    <w:p w14:paraId="3B93462A" w14:textId="77777777" w:rsidR="006D0B9B" w:rsidRPr="00912EE6" w:rsidRDefault="006D0B9B" w:rsidP="002B18DE">
      <w:pPr>
        <w:tabs>
          <w:tab w:val="left" w:pos="567"/>
        </w:tabs>
        <w:spacing w:line="238" w:lineRule="auto"/>
        <w:jc w:val="both"/>
        <w:rPr>
          <w:rFonts w:ascii="Frutiger 55" w:hAnsi="Frutiger 55"/>
          <w:sz w:val="20"/>
          <w:szCs w:val="20"/>
        </w:rPr>
      </w:pPr>
      <w:r w:rsidRPr="00912EE6">
        <w:rPr>
          <w:rFonts w:ascii="Frutiger 55" w:hAnsi="Frutiger 55"/>
          <w:sz w:val="20"/>
          <w:szCs w:val="20"/>
        </w:rPr>
        <w:t>8.4.</w:t>
      </w:r>
      <w:r w:rsidRPr="00912EE6">
        <w:rPr>
          <w:rFonts w:ascii="Frutiger 55" w:hAnsi="Frutiger 55"/>
          <w:sz w:val="20"/>
          <w:szCs w:val="20"/>
        </w:rPr>
        <w:tab/>
        <w:t>Sous réserve des dispositions législatives et réglementaires en matière de main-d'œuvre étrangère du pays où les fournitures doivent être livrées, la BOAD aide le Contractant, à sa requête, pour ses demandes de visas et permis requis par la législation du pays où les fournitures doivent être livrées, et notamment les permis de travail et de séjour destinés au personnel dont les services sont jugés nécessaires par le Contractant et la BOAD, ainsi que les permis de séjour destinés aux membres des familles de ce personnel.</w:t>
      </w:r>
    </w:p>
    <w:p w14:paraId="1BF79C9E" w14:textId="77777777" w:rsidR="006D0B9B" w:rsidRPr="00912EE6" w:rsidRDefault="006D0B9B" w:rsidP="002B18DE">
      <w:pPr>
        <w:spacing w:line="0" w:lineRule="atLeast"/>
        <w:ind w:right="20"/>
        <w:jc w:val="center"/>
        <w:rPr>
          <w:rFonts w:ascii="Frutiger 55" w:hAnsi="Frutiger 55"/>
          <w:b/>
          <w:sz w:val="20"/>
          <w:szCs w:val="20"/>
        </w:rPr>
      </w:pPr>
      <w:r w:rsidRPr="00912EE6">
        <w:rPr>
          <w:rFonts w:ascii="Frutiger 55" w:hAnsi="Frutiger 55"/>
          <w:b/>
          <w:sz w:val="20"/>
          <w:szCs w:val="20"/>
        </w:rPr>
        <w:t>OBLIGATIONS DU CONTRACTANT</w:t>
      </w:r>
    </w:p>
    <w:p w14:paraId="05400755" w14:textId="77777777" w:rsidR="006D0B9B" w:rsidRPr="00912EE6" w:rsidRDefault="006D0B9B" w:rsidP="002B18DE">
      <w:pPr>
        <w:spacing w:line="0" w:lineRule="atLeast"/>
        <w:jc w:val="both"/>
        <w:rPr>
          <w:rFonts w:ascii="Frutiger 55" w:hAnsi="Frutiger 55"/>
          <w:b/>
          <w:sz w:val="20"/>
          <w:szCs w:val="20"/>
        </w:rPr>
      </w:pPr>
      <w:r w:rsidRPr="00912EE6">
        <w:rPr>
          <w:rFonts w:ascii="Frutiger 55" w:hAnsi="Frutiger 55"/>
          <w:b/>
          <w:sz w:val="20"/>
          <w:szCs w:val="20"/>
        </w:rPr>
        <w:t>Article 9 - Obligations générales</w:t>
      </w:r>
    </w:p>
    <w:p w14:paraId="0466089F" w14:textId="77777777" w:rsidR="006D0B9B" w:rsidRPr="00912EE6" w:rsidRDefault="006D0B9B" w:rsidP="002B18DE">
      <w:pPr>
        <w:tabs>
          <w:tab w:val="left" w:pos="567"/>
        </w:tabs>
        <w:spacing w:line="234" w:lineRule="auto"/>
        <w:jc w:val="both"/>
        <w:rPr>
          <w:rFonts w:ascii="Frutiger 55" w:hAnsi="Frutiger 55"/>
          <w:sz w:val="20"/>
          <w:szCs w:val="20"/>
        </w:rPr>
      </w:pPr>
      <w:r w:rsidRPr="00912EE6">
        <w:rPr>
          <w:rFonts w:ascii="Frutiger 55" w:hAnsi="Frutiger 55"/>
          <w:sz w:val="20"/>
          <w:szCs w:val="20"/>
        </w:rPr>
        <w:t>9.1.</w:t>
      </w:r>
      <w:r w:rsidRPr="00912EE6">
        <w:rPr>
          <w:rFonts w:ascii="Frutiger 55" w:hAnsi="Frutiger 55"/>
          <w:sz w:val="20"/>
          <w:szCs w:val="20"/>
        </w:rPr>
        <w:tab/>
        <w:t>Le Contractant met en œuvre le marché avec tout le soin, toute l’efficacité et toute la diligence requis conformément aux meilleures pratiques ayant cours dans la profession.</w:t>
      </w:r>
    </w:p>
    <w:p w14:paraId="59656CD7" w14:textId="77777777" w:rsidR="006D0B9B" w:rsidRPr="00912EE6" w:rsidRDefault="006D0B9B" w:rsidP="002B18DE">
      <w:pPr>
        <w:tabs>
          <w:tab w:val="left" w:pos="567"/>
        </w:tabs>
        <w:spacing w:line="238" w:lineRule="auto"/>
        <w:jc w:val="both"/>
        <w:rPr>
          <w:rFonts w:ascii="Frutiger 55" w:hAnsi="Frutiger 55"/>
          <w:sz w:val="20"/>
          <w:szCs w:val="20"/>
        </w:rPr>
      </w:pPr>
      <w:r w:rsidRPr="00912EE6">
        <w:rPr>
          <w:rFonts w:ascii="Frutiger 55" w:hAnsi="Frutiger 55"/>
          <w:sz w:val="20"/>
          <w:szCs w:val="20"/>
        </w:rPr>
        <w:t>9.2.</w:t>
      </w:r>
      <w:r w:rsidRPr="00912EE6">
        <w:rPr>
          <w:rFonts w:ascii="Frutiger 55" w:hAnsi="Frutiger 55"/>
          <w:sz w:val="20"/>
          <w:szCs w:val="20"/>
        </w:rPr>
        <w:tab/>
        <w:t>Le Contractant assure, en conformité avec les clauses du marché, la conception, la fabrication, la livraison sur place, le montage, les essais et la mise en service des fournitures, ainsi que l'exécution de toutes les autres tâches requises, y compris la rectification de tout vice qu'elles pourraient présenter. Le Contractant doit, également, fournir tous les équipements, ainsi que toute supervision, toute main-d'œuvre et toute facilité nécessaire à la mise en œuvre des tâches.</w:t>
      </w:r>
    </w:p>
    <w:p w14:paraId="230D4CF9" w14:textId="77777777" w:rsidR="006D0B9B" w:rsidRPr="00912EE6" w:rsidRDefault="006D0B9B" w:rsidP="002B18DE">
      <w:pPr>
        <w:tabs>
          <w:tab w:val="left" w:pos="567"/>
        </w:tabs>
        <w:spacing w:line="237" w:lineRule="auto"/>
        <w:ind w:right="20"/>
        <w:jc w:val="both"/>
        <w:rPr>
          <w:rFonts w:ascii="Frutiger 55" w:hAnsi="Frutiger 55"/>
          <w:sz w:val="20"/>
          <w:szCs w:val="20"/>
        </w:rPr>
      </w:pPr>
      <w:r w:rsidRPr="00912EE6">
        <w:rPr>
          <w:rFonts w:ascii="Frutiger 55" w:hAnsi="Frutiger 55"/>
          <w:sz w:val="20"/>
          <w:szCs w:val="20"/>
        </w:rPr>
        <w:t>9.3.</w:t>
      </w:r>
      <w:r w:rsidRPr="00912EE6">
        <w:rPr>
          <w:rFonts w:ascii="Frutiger 55" w:hAnsi="Frutiger 55"/>
          <w:sz w:val="20"/>
          <w:szCs w:val="20"/>
        </w:rPr>
        <w:tab/>
        <w:t>Le Contractant se conforme aux ordres de service qui lui sont notifiés par la BOAD. Lorsqu’il estime que les exigences d’un ordre de service dépassent l’objet du marché, il doit, sous peine de forclusion, adresser une notification motivée à la BOAD dans un délai de 30 jours après réception de l'ordre de service. L'exécution de l'ordre de service n'est pas suspendue du fait de cette notification.</w:t>
      </w:r>
    </w:p>
    <w:p w14:paraId="504EB044" w14:textId="77777777" w:rsidR="006D0B9B" w:rsidRPr="00912EE6" w:rsidRDefault="006D0B9B" w:rsidP="002B18DE">
      <w:pPr>
        <w:tabs>
          <w:tab w:val="left" w:pos="567"/>
        </w:tabs>
        <w:spacing w:line="236" w:lineRule="auto"/>
        <w:ind w:right="20"/>
        <w:jc w:val="both"/>
        <w:rPr>
          <w:rFonts w:ascii="Frutiger 55" w:hAnsi="Frutiger 55"/>
          <w:sz w:val="20"/>
          <w:szCs w:val="20"/>
        </w:rPr>
      </w:pPr>
      <w:r w:rsidRPr="00912EE6">
        <w:rPr>
          <w:rFonts w:ascii="Frutiger 55" w:hAnsi="Frutiger 55"/>
          <w:sz w:val="20"/>
          <w:szCs w:val="20"/>
        </w:rPr>
        <w:t>9.4.</w:t>
      </w:r>
      <w:r w:rsidRPr="00912EE6">
        <w:rPr>
          <w:rFonts w:ascii="Frutiger 55" w:hAnsi="Frutiger 55"/>
          <w:sz w:val="20"/>
          <w:szCs w:val="20"/>
        </w:rPr>
        <w:tab/>
        <w:t>Le Contractant fournit sans délai toute information et tout document demandé par la BOAD concernant les conditions d’exécution du marché.</w:t>
      </w:r>
    </w:p>
    <w:p w14:paraId="75CD094D" w14:textId="77777777" w:rsidR="006D0B9B" w:rsidRPr="00912EE6" w:rsidRDefault="006D0B9B" w:rsidP="002B18DE">
      <w:pPr>
        <w:tabs>
          <w:tab w:val="left" w:pos="567"/>
        </w:tabs>
        <w:spacing w:line="237" w:lineRule="auto"/>
        <w:jc w:val="both"/>
        <w:rPr>
          <w:rFonts w:ascii="Frutiger 55" w:hAnsi="Frutiger 55"/>
          <w:sz w:val="20"/>
          <w:szCs w:val="20"/>
        </w:rPr>
      </w:pPr>
      <w:r w:rsidRPr="00912EE6">
        <w:rPr>
          <w:rFonts w:ascii="Frutiger 55" w:hAnsi="Frutiger 55"/>
          <w:sz w:val="20"/>
          <w:szCs w:val="20"/>
        </w:rPr>
        <w:t>9.5.</w:t>
      </w:r>
      <w:r w:rsidRPr="00912EE6">
        <w:rPr>
          <w:rFonts w:ascii="Frutiger 55" w:hAnsi="Frutiger 55"/>
          <w:sz w:val="20"/>
          <w:szCs w:val="20"/>
        </w:rPr>
        <w:tab/>
        <w:t>Le Contractant respecte et applique les lois et règlements en vigueur dans le pays où les fournitures sont livrées et veille à ce que son personnel, les personnes à charge de celui-ci et ses employés locaux les respectent et les appliquent également. Il tient quitte la BOAD de toute réclamation ou poursuite résultant d'une infraction auxdits lois ou règlements commise par lui-même, par ses employés ou par les personnes à leur charge.</w:t>
      </w:r>
    </w:p>
    <w:p w14:paraId="55EABEB1" w14:textId="77777777" w:rsidR="00724531" w:rsidRPr="00912EE6" w:rsidRDefault="00724531" w:rsidP="002B18DE">
      <w:pPr>
        <w:tabs>
          <w:tab w:val="left" w:pos="567"/>
        </w:tabs>
        <w:spacing w:line="237" w:lineRule="auto"/>
        <w:jc w:val="both"/>
        <w:rPr>
          <w:rFonts w:ascii="Frutiger 55" w:hAnsi="Frutiger 55"/>
          <w:sz w:val="20"/>
          <w:szCs w:val="20"/>
        </w:rPr>
      </w:pPr>
    </w:p>
    <w:p w14:paraId="29A25F8C" w14:textId="77777777" w:rsidR="006D0B9B" w:rsidRPr="00912EE6" w:rsidRDefault="006D0B9B" w:rsidP="002B18DE">
      <w:pPr>
        <w:tabs>
          <w:tab w:val="left" w:pos="567"/>
        </w:tabs>
        <w:spacing w:line="238" w:lineRule="auto"/>
        <w:ind w:right="20"/>
        <w:jc w:val="both"/>
        <w:rPr>
          <w:rFonts w:ascii="Frutiger 55" w:hAnsi="Frutiger 55"/>
          <w:sz w:val="20"/>
          <w:szCs w:val="20"/>
        </w:rPr>
      </w:pPr>
      <w:r w:rsidRPr="00912EE6">
        <w:rPr>
          <w:rFonts w:ascii="Frutiger 55" w:hAnsi="Frutiger 55"/>
          <w:sz w:val="20"/>
          <w:szCs w:val="20"/>
        </w:rPr>
        <w:lastRenderedPageBreak/>
        <w:t>9.6.</w:t>
      </w:r>
      <w:r w:rsidRPr="00912EE6">
        <w:rPr>
          <w:rFonts w:ascii="Frutiger 55" w:hAnsi="Frutiger 55"/>
          <w:sz w:val="20"/>
          <w:szCs w:val="20"/>
        </w:rPr>
        <w:tab/>
        <w:t>Si un évènement imprévu, une action ou une omission met en péril directement ou indirectement l’exécution du marché, partiellement ou totalement, le Contractant doit immédiatement et de sa propre initiative l’enregistrer et le rapporter à la BOAD. Ce rapport doit inclure une description du problème, une indication de la date à laquelle il a commencé et les actions prises par le Contractant pour assurer ses obligations selon le marché. Dans ce cas, le Contractant doit donner priorité à la résolution du problème plutôt qu’à la détermination des responsabilités.</w:t>
      </w:r>
    </w:p>
    <w:p w14:paraId="55385021" w14:textId="77777777" w:rsidR="006D0B9B" w:rsidRPr="00912EE6" w:rsidRDefault="006D0B9B" w:rsidP="002B18DE">
      <w:pPr>
        <w:tabs>
          <w:tab w:val="left" w:pos="567"/>
        </w:tabs>
        <w:spacing w:line="238" w:lineRule="auto"/>
        <w:ind w:right="20"/>
        <w:jc w:val="both"/>
        <w:rPr>
          <w:rFonts w:ascii="Frutiger 55" w:hAnsi="Frutiger 55"/>
          <w:sz w:val="20"/>
          <w:szCs w:val="20"/>
        </w:rPr>
      </w:pPr>
      <w:bookmarkStart w:id="43" w:name="page6"/>
      <w:bookmarkEnd w:id="43"/>
      <w:r w:rsidRPr="00912EE6">
        <w:rPr>
          <w:rFonts w:ascii="Frutiger 55" w:hAnsi="Frutiger 55"/>
          <w:sz w:val="20"/>
          <w:szCs w:val="20"/>
        </w:rPr>
        <w:t>9.7.</w:t>
      </w:r>
      <w:r w:rsidRPr="00912EE6">
        <w:rPr>
          <w:rFonts w:ascii="Frutiger 55" w:hAnsi="Frutiger 55"/>
          <w:sz w:val="20"/>
          <w:szCs w:val="20"/>
        </w:rPr>
        <w:tab/>
        <w:t>Sous réserve des dispositions de l’article 9, paragraphe 9, le Contractant s’engage à respecter la plus stricte confidentialité et à n’utiliser ou divulguer à des parties tierces aucune information ou aucun document relatif à la mise en œuvre du marché sans le consentement préalable de la BOAD. Le Contractant continue à être lié par cet engagement après la mise en œuvre du marché et doit obtenir de chaque membre de son personnel la même déclaration. Cependant, l’utilisation de la référence du marché à des fins de commercialisation ou d’appel d’offres ne requiert pas le consentement préalable de la BOAD, sauf si la BOAD déclare que le marché est confidentiel.</w:t>
      </w:r>
    </w:p>
    <w:p w14:paraId="6C66ECC2" w14:textId="77777777" w:rsidR="006D0B9B" w:rsidRPr="00912EE6" w:rsidRDefault="006D0B9B" w:rsidP="002B18DE">
      <w:pPr>
        <w:tabs>
          <w:tab w:val="left" w:pos="567"/>
        </w:tabs>
        <w:spacing w:line="238" w:lineRule="auto"/>
        <w:ind w:right="20"/>
        <w:jc w:val="both"/>
        <w:rPr>
          <w:rFonts w:ascii="Frutiger 55" w:hAnsi="Frutiger 55"/>
          <w:sz w:val="20"/>
          <w:szCs w:val="20"/>
        </w:rPr>
      </w:pPr>
      <w:r w:rsidRPr="00912EE6">
        <w:rPr>
          <w:rFonts w:ascii="Frutiger 55" w:hAnsi="Frutiger 55"/>
          <w:sz w:val="20"/>
          <w:szCs w:val="20"/>
        </w:rPr>
        <w:t>9.8.</w:t>
      </w:r>
      <w:r w:rsidRPr="00912EE6">
        <w:rPr>
          <w:rFonts w:ascii="Frutiger 55" w:hAnsi="Frutiger 55"/>
          <w:sz w:val="20"/>
          <w:szCs w:val="20"/>
        </w:rPr>
        <w:tab/>
        <w:t>Si le Contractant est une entreprise commune ou un consortium comprenant deux personnes ou plus, ces personnes sont solidairement tenues au respect des obligations au titre du marché, y compris tout montant recouvrable. La personne désignée par le consortium pour agir en son nom pour les besoins du marché est habilitée à engager le consortium et est le seul interlocuteur pour tout aspect contractuel et financier. La composition ou la constitution de l'entreprise commune ou du consortium ne peut être modifiée sans le consentement préalable de la BOAD. Toute altération de la composition du consortium faite sans l’accord préalable de la BOAD peut entr</w:t>
      </w:r>
      <w:r w:rsidR="002B18DE" w:rsidRPr="00912EE6">
        <w:rPr>
          <w:rFonts w:ascii="Frutiger 55" w:hAnsi="Frutiger 55"/>
          <w:sz w:val="20"/>
          <w:szCs w:val="20"/>
        </w:rPr>
        <w:t>aîner la résiliation du marché.</w:t>
      </w:r>
    </w:p>
    <w:p w14:paraId="4395C876" w14:textId="77777777" w:rsidR="006D0B9B" w:rsidRPr="00912EE6" w:rsidRDefault="006D0B9B" w:rsidP="002B18DE">
      <w:pPr>
        <w:tabs>
          <w:tab w:val="left" w:pos="567"/>
        </w:tabs>
        <w:spacing w:line="237" w:lineRule="auto"/>
        <w:ind w:right="20"/>
        <w:jc w:val="both"/>
        <w:rPr>
          <w:rFonts w:ascii="Frutiger 55" w:hAnsi="Frutiger 55"/>
          <w:sz w:val="20"/>
          <w:szCs w:val="20"/>
        </w:rPr>
      </w:pPr>
      <w:r w:rsidRPr="00912EE6">
        <w:rPr>
          <w:rFonts w:ascii="Frutiger 55" w:hAnsi="Frutiger 55"/>
          <w:sz w:val="20"/>
          <w:szCs w:val="20"/>
        </w:rPr>
        <w:t>9.9.</w:t>
      </w:r>
      <w:r w:rsidRPr="00912EE6">
        <w:rPr>
          <w:rFonts w:ascii="Frutiger 55" w:hAnsi="Frutiger 55"/>
          <w:sz w:val="20"/>
          <w:szCs w:val="20"/>
        </w:rPr>
        <w:tab/>
        <w:t>Sauf demande ou accord contraire de la BOAD, le Contractant assure la visibilité maximale à la contribution financière de la BOAD. À cette fin, le Contractant met en œuvre les activités spécifiques prévues dans les conditions particulières. Ces mesures doivent respecter les règles définies dans le manuel de visibilité de la BOAD.</w:t>
      </w:r>
    </w:p>
    <w:p w14:paraId="6438259D" w14:textId="77777777" w:rsidR="006D0B9B" w:rsidRPr="00912EE6" w:rsidRDefault="006D0B9B" w:rsidP="002B18DE">
      <w:pPr>
        <w:tabs>
          <w:tab w:val="left" w:pos="567"/>
        </w:tabs>
        <w:spacing w:line="237" w:lineRule="auto"/>
        <w:ind w:right="20"/>
        <w:jc w:val="both"/>
        <w:rPr>
          <w:rFonts w:ascii="Frutiger 55" w:hAnsi="Frutiger 55"/>
          <w:sz w:val="20"/>
          <w:szCs w:val="20"/>
        </w:rPr>
      </w:pPr>
      <w:r w:rsidRPr="00912EE6">
        <w:rPr>
          <w:rFonts w:ascii="Frutiger 55" w:hAnsi="Frutiger 55"/>
          <w:sz w:val="20"/>
          <w:szCs w:val="20"/>
        </w:rPr>
        <w:t>9.10.</w:t>
      </w:r>
      <w:r w:rsidRPr="00912EE6">
        <w:rPr>
          <w:rFonts w:ascii="Frutiger 55" w:hAnsi="Frutiger 55"/>
          <w:sz w:val="20"/>
          <w:szCs w:val="20"/>
        </w:rPr>
        <w:tab/>
        <w:t>Tous les relevés doivent être conservés pendant 7 ans après le paiement final effectué dans le cadre du marché. En cas de manquement à l’obligation de conserver les relevés, la BOAD peut, sans mise en demeure, appliquer de plein droit les sanctions pour défaut d’exécution prévues aux articles 35 et 36.</w:t>
      </w:r>
    </w:p>
    <w:p w14:paraId="5907F491" w14:textId="77777777" w:rsidR="006D0B9B" w:rsidRPr="00912EE6" w:rsidRDefault="006D0B9B" w:rsidP="002B18DE">
      <w:pPr>
        <w:spacing w:line="0" w:lineRule="atLeast"/>
        <w:jc w:val="both"/>
        <w:rPr>
          <w:rFonts w:ascii="Frutiger 55" w:hAnsi="Frutiger 55"/>
          <w:b/>
          <w:sz w:val="20"/>
          <w:szCs w:val="20"/>
        </w:rPr>
      </w:pPr>
      <w:r w:rsidRPr="00912EE6">
        <w:rPr>
          <w:rFonts w:ascii="Frutiger 55" w:hAnsi="Frutiger 55"/>
          <w:b/>
          <w:sz w:val="20"/>
          <w:szCs w:val="20"/>
        </w:rPr>
        <w:t>Article 9 bis - Code de conduite</w:t>
      </w:r>
    </w:p>
    <w:p w14:paraId="213E342C" w14:textId="77777777" w:rsidR="006D0B9B" w:rsidRPr="00912EE6" w:rsidRDefault="006D0B9B" w:rsidP="002B18DE">
      <w:pPr>
        <w:spacing w:line="233" w:lineRule="auto"/>
        <w:jc w:val="both"/>
        <w:rPr>
          <w:rFonts w:ascii="Frutiger 55" w:hAnsi="Frutiger 55"/>
          <w:sz w:val="20"/>
          <w:szCs w:val="20"/>
        </w:rPr>
      </w:pPr>
      <w:r w:rsidRPr="00912EE6">
        <w:rPr>
          <w:rFonts w:ascii="Frutiger 55" w:hAnsi="Frutiger 55"/>
          <w:sz w:val="20"/>
          <w:szCs w:val="20"/>
        </w:rPr>
        <w:t>9 bis 1 Le Contractant doit agir en toute occasion avec impartialité et comme un conseiller loyal conformément au code de déontologie de sa profession. Il s’abstient de faire des déclarations publiques concernant le projet sans l’approbation préalable de la BOAD. Il n'engage la BOAD d'aucune manière sans son consentement préalable et, le cas échéant, il signale cette obligation aux tiers.</w:t>
      </w:r>
    </w:p>
    <w:p w14:paraId="6A643920" w14:textId="77777777" w:rsidR="006D0B9B" w:rsidRPr="00912EE6" w:rsidRDefault="006D0B9B" w:rsidP="002B18DE">
      <w:pPr>
        <w:spacing w:line="238" w:lineRule="auto"/>
        <w:jc w:val="both"/>
        <w:rPr>
          <w:rFonts w:ascii="Frutiger 55" w:hAnsi="Frutiger 55"/>
          <w:sz w:val="20"/>
          <w:szCs w:val="20"/>
        </w:rPr>
      </w:pPr>
      <w:r w:rsidRPr="00912EE6">
        <w:rPr>
          <w:rFonts w:ascii="Frutiger 55" w:hAnsi="Frutiger 55"/>
          <w:sz w:val="20"/>
          <w:szCs w:val="20"/>
        </w:rPr>
        <w:t>Sont interdits les violences physiques ou châtiments corporels, les menaces de violences physiques, les abus ou l’exploitation sexuels, le harcèlement et les violences verbales, ainsi que toutes les autres formes d'intimidation. Le Contractant veille également à informer la BOAD de toute violation des normes de déontologie ou du code de conduite établi dans le présent article. Dans le cas où le Contractant aurait connaissance d’une violation des normes susmentionnées, il en avertit par écrit la BOAD dans un délai de 30 jours.</w:t>
      </w:r>
    </w:p>
    <w:p w14:paraId="21F062DC" w14:textId="77777777" w:rsidR="006D0B9B" w:rsidRPr="00912EE6" w:rsidRDefault="006D0B9B" w:rsidP="002B18DE">
      <w:pPr>
        <w:spacing w:line="234" w:lineRule="auto"/>
        <w:ind w:right="20"/>
        <w:jc w:val="both"/>
        <w:rPr>
          <w:rFonts w:ascii="Frutiger 55" w:hAnsi="Frutiger 55"/>
          <w:sz w:val="20"/>
          <w:szCs w:val="20"/>
        </w:rPr>
      </w:pPr>
      <w:r w:rsidRPr="00912EE6">
        <w:rPr>
          <w:rFonts w:ascii="Frutiger 55" w:hAnsi="Frutiger 55"/>
          <w:sz w:val="20"/>
          <w:szCs w:val="20"/>
        </w:rPr>
        <w:t>9 bis 2 Le Contractant et son personnel respectent les droits de l’homme et les règles applicables en matière de protection des données.</w:t>
      </w:r>
    </w:p>
    <w:p w14:paraId="1E0D4A6C" w14:textId="77777777" w:rsidR="006D0B9B" w:rsidRPr="00912EE6" w:rsidRDefault="006D0B9B" w:rsidP="002B18DE">
      <w:pPr>
        <w:spacing w:line="237" w:lineRule="auto"/>
        <w:jc w:val="both"/>
        <w:rPr>
          <w:rFonts w:ascii="Frutiger 55" w:hAnsi="Frutiger 55"/>
          <w:sz w:val="20"/>
          <w:szCs w:val="20"/>
        </w:rPr>
      </w:pPr>
      <w:r w:rsidRPr="00912EE6">
        <w:rPr>
          <w:rFonts w:ascii="Frutiger 55" w:hAnsi="Frutiger 55"/>
          <w:sz w:val="20"/>
          <w:szCs w:val="20"/>
        </w:rPr>
        <w:t>9 bis 3 Le Contractant doit respecter les normes environnementales applicables dans le pays où les fournitures doivent être livrées et les normes fondamentales convenues au niveau international en matière de travail, notamment les normes fondamentales de l'OIT en la matière, les conventions sur la liberté syndicale et la négociation collective, sur l'élimination du travail forcé et obligatoire, sur l'élimination des discriminations en</w:t>
      </w:r>
      <w:bookmarkStart w:id="44" w:name="page7"/>
      <w:bookmarkEnd w:id="44"/>
      <w:r w:rsidRPr="00912EE6">
        <w:rPr>
          <w:rFonts w:ascii="Frutiger 55" w:hAnsi="Frutiger 55"/>
          <w:sz w:val="20"/>
          <w:szCs w:val="20"/>
        </w:rPr>
        <w:t xml:space="preserve"> matière d'emploi et de travail et sur l'abolition du travail des enfants, ainsi que les obligations applicables établies par les conventions suivantes :</w:t>
      </w:r>
    </w:p>
    <w:p w14:paraId="7EECC30F" w14:textId="77777777" w:rsidR="006D0B9B" w:rsidRPr="00912EE6" w:rsidRDefault="006D0B9B" w:rsidP="00DF781A">
      <w:pPr>
        <w:numPr>
          <w:ilvl w:val="0"/>
          <w:numId w:val="29"/>
        </w:numPr>
        <w:tabs>
          <w:tab w:val="clear" w:pos="720"/>
          <w:tab w:val="num" w:pos="567"/>
        </w:tabs>
        <w:spacing w:after="0" w:line="234" w:lineRule="auto"/>
        <w:ind w:left="567"/>
        <w:jc w:val="both"/>
        <w:rPr>
          <w:rFonts w:ascii="Frutiger 55" w:hAnsi="Frutiger 55"/>
          <w:sz w:val="20"/>
          <w:szCs w:val="20"/>
        </w:rPr>
      </w:pPr>
      <w:r w:rsidRPr="00912EE6">
        <w:rPr>
          <w:rFonts w:ascii="Frutiger 55" w:hAnsi="Frutiger 55"/>
          <w:sz w:val="20"/>
          <w:szCs w:val="20"/>
        </w:rPr>
        <w:t>Convention de Vienne pour la protection de la couche d’ozone et protocole de Montréal relatif à des substances qui appauvrissent la couche d’ozone ;</w:t>
      </w:r>
    </w:p>
    <w:p w14:paraId="5C040EA2" w14:textId="77777777" w:rsidR="006D0B9B" w:rsidRPr="00912EE6" w:rsidRDefault="006D0B9B" w:rsidP="00DF781A">
      <w:pPr>
        <w:numPr>
          <w:ilvl w:val="0"/>
          <w:numId w:val="29"/>
        </w:numPr>
        <w:tabs>
          <w:tab w:val="clear" w:pos="720"/>
          <w:tab w:val="num" w:pos="567"/>
        </w:tabs>
        <w:spacing w:after="0" w:line="233" w:lineRule="auto"/>
        <w:ind w:left="567" w:right="20"/>
        <w:jc w:val="both"/>
        <w:rPr>
          <w:rFonts w:ascii="Frutiger 55" w:hAnsi="Frutiger 55"/>
          <w:sz w:val="20"/>
          <w:szCs w:val="20"/>
        </w:rPr>
      </w:pPr>
      <w:r w:rsidRPr="00912EE6">
        <w:rPr>
          <w:rFonts w:ascii="Frutiger 55" w:hAnsi="Frutiger 55"/>
          <w:sz w:val="20"/>
          <w:szCs w:val="20"/>
        </w:rPr>
        <w:lastRenderedPageBreak/>
        <w:t>Convention de Bâle sur le contrôle des mouvements transfrontières de déchets dangereux et de leur élimination (convention de Bâle) ;</w:t>
      </w:r>
    </w:p>
    <w:p w14:paraId="22B2442E" w14:textId="77777777" w:rsidR="00D861D2" w:rsidRPr="00912EE6" w:rsidRDefault="00D861D2" w:rsidP="00D861D2">
      <w:pPr>
        <w:pStyle w:val="Paragraphedeliste"/>
        <w:spacing w:line="240" w:lineRule="auto"/>
        <w:rPr>
          <w:rFonts w:ascii="Frutiger 55" w:hAnsi="Frutiger 55"/>
          <w:sz w:val="4"/>
          <w:szCs w:val="20"/>
        </w:rPr>
      </w:pPr>
    </w:p>
    <w:p w14:paraId="2BEE5EB2" w14:textId="77777777" w:rsidR="006D0B9B" w:rsidRPr="00912EE6" w:rsidRDefault="006D0B9B" w:rsidP="00DF781A">
      <w:pPr>
        <w:numPr>
          <w:ilvl w:val="0"/>
          <w:numId w:val="29"/>
        </w:numPr>
        <w:tabs>
          <w:tab w:val="clear" w:pos="720"/>
          <w:tab w:val="num" w:pos="567"/>
        </w:tabs>
        <w:spacing w:after="0" w:line="234" w:lineRule="auto"/>
        <w:ind w:left="567"/>
        <w:jc w:val="both"/>
        <w:rPr>
          <w:rFonts w:ascii="Frutiger 55" w:hAnsi="Frutiger 55"/>
          <w:sz w:val="20"/>
          <w:szCs w:val="20"/>
        </w:rPr>
      </w:pPr>
      <w:r w:rsidRPr="00912EE6">
        <w:rPr>
          <w:rFonts w:ascii="Frutiger 55" w:hAnsi="Frutiger 55"/>
          <w:sz w:val="20"/>
          <w:szCs w:val="20"/>
        </w:rPr>
        <w:t>Convention de Stockholm sur les polluants organiques persistants ;</w:t>
      </w:r>
    </w:p>
    <w:p w14:paraId="72B39F2A" w14:textId="77777777" w:rsidR="00D861D2" w:rsidRPr="00912EE6" w:rsidRDefault="00D861D2" w:rsidP="00D861D2">
      <w:pPr>
        <w:pStyle w:val="Paragraphedeliste"/>
        <w:rPr>
          <w:rFonts w:ascii="Frutiger 55" w:hAnsi="Frutiger 55"/>
          <w:sz w:val="4"/>
          <w:szCs w:val="20"/>
        </w:rPr>
      </w:pPr>
    </w:p>
    <w:p w14:paraId="6FEDF98D" w14:textId="77777777" w:rsidR="006D0B9B" w:rsidRPr="00912EE6" w:rsidRDefault="006D0B9B" w:rsidP="00DF781A">
      <w:pPr>
        <w:numPr>
          <w:ilvl w:val="0"/>
          <w:numId w:val="29"/>
        </w:numPr>
        <w:tabs>
          <w:tab w:val="clear" w:pos="720"/>
          <w:tab w:val="num" w:pos="567"/>
        </w:tabs>
        <w:spacing w:after="0" w:line="234" w:lineRule="auto"/>
        <w:ind w:left="567"/>
        <w:jc w:val="both"/>
        <w:rPr>
          <w:rFonts w:ascii="Frutiger 55" w:hAnsi="Frutiger 55"/>
          <w:sz w:val="20"/>
          <w:szCs w:val="20"/>
        </w:rPr>
      </w:pPr>
      <w:r w:rsidRPr="00912EE6">
        <w:rPr>
          <w:rFonts w:ascii="Frutiger 55" w:hAnsi="Frutiger 55"/>
          <w:sz w:val="20"/>
          <w:szCs w:val="20"/>
        </w:rPr>
        <w:t>Convention de Rotterdam du 10 septembre 1998 sur la procédure de consentement préalable en connaissance de cause applicable à certains produits chimiques et pesticides dangereux qui font l’objet d'un commerce international (PNUE/FAO) (Convention PIC), et ses trois protocoles régionaux.</w:t>
      </w:r>
    </w:p>
    <w:p w14:paraId="178B9AA0" w14:textId="77777777" w:rsidR="00012A78" w:rsidRPr="00912EE6" w:rsidRDefault="00012A78" w:rsidP="007B512B">
      <w:pPr>
        <w:spacing w:after="0" w:line="234" w:lineRule="auto"/>
        <w:ind w:left="207"/>
        <w:jc w:val="both"/>
        <w:rPr>
          <w:rFonts w:ascii="Frutiger 55" w:hAnsi="Frutiger 55"/>
          <w:sz w:val="20"/>
          <w:szCs w:val="20"/>
        </w:rPr>
      </w:pPr>
    </w:p>
    <w:p w14:paraId="61B79E1A" w14:textId="77777777" w:rsidR="006D0B9B" w:rsidRPr="00912EE6" w:rsidRDefault="006D0B9B" w:rsidP="002B18DE">
      <w:pPr>
        <w:spacing w:line="238" w:lineRule="auto"/>
        <w:ind w:right="20"/>
        <w:jc w:val="both"/>
        <w:rPr>
          <w:rFonts w:ascii="Frutiger 55" w:hAnsi="Frutiger 55"/>
          <w:sz w:val="20"/>
          <w:szCs w:val="20"/>
        </w:rPr>
      </w:pPr>
      <w:r w:rsidRPr="00912EE6">
        <w:rPr>
          <w:rFonts w:ascii="Frutiger 55" w:hAnsi="Frutiger 55"/>
          <w:sz w:val="20"/>
          <w:szCs w:val="20"/>
        </w:rPr>
        <w:t>9 bis 4 Le Contractant ainsi que ses sous-traitants, mandataires ou son personnel ne doivent pas abuser d’un pouvoir reçu en délégation à des fins privées. Le Contractant ainsi que ses sous-traitants, mandataires ou son personnel ne peuvent recevoir ou accepter de recevoir, offrir ou proposer de donner ou procurer à quiconque un présent, une gratification, une commission ou une rétribution à titre d'incitation ou de récompense pour qu'il accomplisse ou s’abstienne d'accomplir des actes ayant trait au marché ou pour qu'il favorise ou défavorise quiconque dans le cadre du marché. Le Contractant doit respecter les lois, règlements et codes de conduite applicables en matière de lutte contre la corruption.</w:t>
      </w:r>
    </w:p>
    <w:p w14:paraId="5C392B34" w14:textId="77777777" w:rsidR="006D0B9B" w:rsidRPr="00912EE6" w:rsidRDefault="006D0B9B" w:rsidP="002B18DE">
      <w:pPr>
        <w:spacing w:line="237" w:lineRule="auto"/>
        <w:jc w:val="both"/>
        <w:rPr>
          <w:rFonts w:ascii="Frutiger 55" w:hAnsi="Frutiger 55"/>
          <w:sz w:val="20"/>
          <w:szCs w:val="20"/>
        </w:rPr>
      </w:pPr>
      <w:r w:rsidRPr="00912EE6">
        <w:rPr>
          <w:rFonts w:ascii="Frutiger 55" w:hAnsi="Frutiger 55"/>
          <w:sz w:val="20"/>
          <w:szCs w:val="20"/>
        </w:rPr>
        <w:t>9 bis 5 Les paiements au Contractant en vertu du marché constituent le seul revenu ou bénéfice dont il peut bénéficier en relation avec le marché. Le Contractant et son personnel doivent s’abstenir d’exercer toute activité ou de recevoir tout avantage qui soit en conflit avec leurs obligations contractuelles.</w:t>
      </w:r>
    </w:p>
    <w:p w14:paraId="183B48FA" w14:textId="77777777" w:rsidR="006D0B9B" w:rsidRPr="00912EE6" w:rsidRDefault="006D0B9B" w:rsidP="002B18DE">
      <w:pPr>
        <w:spacing w:line="238" w:lineRule="auto"/>
        <w:ind w:right="20"/>
        <w:jc w:val="both"/>
        <w:rPr>
          <w:rFonts w:ascii="Frutiger 55" w:hAnsi="Frutiger 55"/>
          <w:sz w:val="20"/>
          <w:szCs w:val="20"/>
        </w:rPr>
      </w:pPr>
      <w:r w:rsidRPr="00912EE6">
        <w:rPr>
          <w:rFonts w:ascii="Frutiger 55" w:hAnsi="Frutiger 55"/>
          <w:sz w:val="20"/>
          <w:szCs w:val="20"/>
        </w:rPr>
        <w:t>9 bis 6 L'exécution du marché ne doit pas donner lieu au versement de frais commerciaux extraordinaires. Les frais commerciaux extraordinaires concernent toute commission non mentionnée au marché principal ou qui ne résulte pas d’un contrat en bonne et due forme faisant référence à ce marché, toute commission qui ne rétribue aucun service légitime effectif, toute commission versée dans un paradis fiscal, toute commission versée à un bénéficiaire non clairement identifié ou à une société qui a toutes les apparences d’une société de façade. Un auditeur contractualisé par la BOAD pourra procéder à tout contrôle, sur pièces et sur place, qu’elle estimerait nécessaire pour réunir des éléments de preuve sur une présomption de frais commerciaux extraordinaires.</w:t>
      </w:r>
    </w:p>
    <w:p w14:paraId="356B658E" w14:textId="77777777" w:rsidR="006D0B9B" w:rsidRPr="00912EE6" w:rsidRDefault="006D0B9B" w:rsidP="002B18DE">
      <w:pPr>
        <w:spacing w:line="238" w:lineRule="auto"/>
        <w:jc w:val="both"/>
        <w:rPr>
          <w:rFonts w:ascii="Frutiger 55" w:hAnsi="Frutiger 55"/>
          <w:sz w:val="20"/>
          <w:szCs w:val="20"/>
        </w:rPr>
      </w:pPr>
      <w:r w:rsidRPr="00912EE6">
        <w:rPr>
          <w:rFonts w:ascii="Frutiger 55" w:hAnsi="Frutiger 55"/>
          <w:sz w:val="20"/>
          <w:szCs w:val="20"/>
        </w:rPr>
        <w:t>Le respect du code de conduite établi dans le présent article constitue une obligation contractuelle. Tout manquement au code de conduite est réputé constituer un manquement au contrat au sens de l’article 35 des conditions générales. En outre, le non-respect d'une disposition établie dans le présent article peut être qualifié de faute professionnelle grave susceptible d’entraîner la suspension ou la résiliation du contrat, sans préjudice de l’application de sanctions administratives, y compris l’exclusion de la participation aux futures procédures de passation de marchés.</w:t>
      </w:r>
    </w:p>
    <w:p w14:paraId="7423BE0B" w14:textId="77777777" w:rsidR="006D0B9B" w:rsidRPr="00912EE6" w:rsidRDefault="006D0B9B" w:rsidP="002B18DE">
      <w:pPr>
        <w:spacing w:line="0" w:lineRule="atLeast"/>
        <w:jc w:val="both"/>
        <w:rPr>
          <w:rFonts w:ascii="Frutiger 55" w:hAnsi="Frutiger 55"/>
          <w:b/>
          <w:sz w:val="20"/>
          <w:szCs w:val="20"/>
        </w:rPr>
      </w:pPr>
      <w:r w:rsidRPr="00912EE6">
        <w:rPr>
          <w:rFonts w:ascii="Frutiger 55" w:hAnsi="Frutiger 55"/>
          <w:b/>
          <w:sz w:val="20"/>
          <w:szCs w:val="20"/>
        </w:rPr>
        <w:t>Article 9 ter Conflit d'intérêts</w:t>
      </w:r>
    </w:p>
    <w:p w14:paraId="1A3E9473" w14:textId="77777777" w:rsidR="006D0B9B" w:rsidRPr="00912EE6" w:rsidRDefault="006D0B9B" w:rsidP="002B18DE">
      <w:pPr>
        <w:tabs>
          <w:tab w:val="left" w:pos="567"/>
        </w:tabs>
        <w:spacing w:line="237" w:lineRule="auto"/>
        <w:ind w:right="20"/>
        <w:jc w:val="both"/>
        <w:rPr>
          <w:rFonts w:ascii="Frutiger 55" w:hAnsi="Frutiger 55"/>
          <w:sz w:val="20"/>
          <w:szCs w:val="20"/>
        </w:rPr>
      </w:pPr>
      <w:r w:rsidRPr="00912EE6">
        <w:rPr>
          <w:rFonts w:ascii="Frutiger 55" w:hAnsi="Frutiger 55"/>
          <w:sz w:val="20"/>
          <w:szCs w:val="20"/>
        </w:rPr>
        <w:t>9 ter 1</w:t>
      </w:r>
      <w:r w:rsidRPr="00912EE6">
        <w:rPr>
          <w:rFonts w:ascii="Frutiger 55" w:hAnsi="Frutiger 55"/>
          <w:sz w:val="20"/>
          <w:szCs w:val="20"/>
        </w:rPr>
        <w:tab/>
        <w:t>Le Contractant prend toutes les mesures nécessaires pour prévenir ou mettre fin à toute situation susceptible de compromettre l'exécution impartiale et objective du marché. Un conflit d’intérêts peut résulter notamment d’intérêts économiques, d’affinités politiques ou nationales, de liens familiaux ou sentimentaux, ou de toutes autres relations ou tous</w:t>
      </w:r>
      <w:bookmarkStart w:id="45" w:name="page8"/>
      <w:bookmarkEnd w:id="45"/>
      <w:r w:rsidRPr="00912EE6">
        <w:rPr>
          <w:rFonts w:ascii="Frutiger 55" w:hAnsi="Frutiger 55"/>
          <w:sz w:val="20"/>
          <w:szCs w:val="20"/>
        </w:rPr>
        <w:t xml:space="preserve"> intérêts communs. Tout conflit d'intérêts surgissant pendant l'exécution du marché doit être notifié sans délai à la BOAD. En cas de conflit de cette nature, le Contractant prend immédiatement toutes les mesures nécessaires pour y mettre fin.</w:t>
      </w:r>
    </w:p>
    <w:p w14:paraId="6DD1BB58" w14:textId="77777777" w:rsidR="006D0B9B" w:rsidRPr="00912EE6" w:rsidRDefault="006D0B9B" w:rsidP="002B18DE">
      <w:pPr>
        <w:tabs>
          <w:tab w:val="left" w:pos="567"/>
        </w:tabs>
        <w:spacing w:line="234" w:lineRule="auto"/>
        <w:ind w:right="20"/>
        <w:jc w:val="both"/>
        <w:rPr>
          <w:rFonts w:ascii="Frutiger 55" w:hAnsi="Frutiger 55"/>
          <w:sz w:val="20"/>
          <w:szCs w:val="20"/>
        </w:rPr>
      </w:pPr>
      <w:r w:rsidRPr="00912EE6">
        <w:rPr>
          <w:rFonts w:ascii="Frutiger 55" w:hAnsi="Frutiger 55"/>
          <w:sz w:val="20"/>
          <w:szCs w:val="20"/>
        </w:rPr>
        <w:t>9 ter 2</w:t>
      </w:r>
      <w:r w:rsidRPr="00912EE6">
        <w:rPr>
          <w:rFonts w:ascii="Frutiger 55" w:hAnsi="Frutiger 55"/>
          <w:sz w:val="20"/>
          <w:szCs w:val="20"/>
        </w:rPr>
        <w:tab/>
        <w:t>La BOAD se réserve le droit de vérifier que lesdites mesures sont appropriées et d'exiger, le cas échéant, que des mesures complémentaires soient prises. Le Contractant s’assure que les membres de son personnel, y compris de ses organes d'administration et de direction, ne se trouvent pas dans une situation pouvant donner lieu à un conflit d’intérêts. Sans préjudice des obligations décrites dans le marché, le Contractant remplace, immédiatement et sans exiger de la BOAD une quelconque compensation, tout membre de son personnel qui serait exposé à une telle situation.</w:t>
      </w:r>
    </w:p>
    <w:p w14:paraId="220D0852" w14:textId="77777777" w:rsidR="006D0B9B" w:rsidRPr="00912EE6" w:rsidRDefault="006D0B9B" w:rsidP="002B18DE">
      <w:pPr>
        <w:tabs>
          <w:tab w:val="left" w:pos="567"/>
        </w:tabs>
        <w:spacing w:line="234" w:lineRule="auto"/>
        <w:ind w:right="20"/>
        <w:jc w:val="both"/>
        <w:rPr>
          <w:rFonts w:ascii="Frutiger 55" w:hAnsi="Frutiger 55"/>
          <w:sz w:val="20"/>
          <w:szCs w:val="20"/>
        </w:rPr>
      </w:pPr>
      <w:r w:rsidRPr="00912EE6">
        <w:rPr>
          <w:rFonts w:ascii="Frutiger 55" w:hAnsi="Frutiger 55"/>
          <w:sz w:val="20"/>
          <w:szCs w:val="20"/>
        </w:rPr>
        <w:t>9 ter 3</w:t>
      </w:r>
      <w:r w:rsidRPr="00912EE6">
        <w:rPr>
          <w:rFonts w:ascii="Frutiger 55" w:hAnsi="Frutiger 55"/>
          <w:sz w:val="20"/>
          <w:szCs w:val="20"/>
        </w:rPr>
        <w:tab/>
        <w:t>Le Contractant s'abstient de tout contact de nature à compromettre son indépendance ou celle de tout membre de son personnel.</w:t>
      </w:r>
    </w:p>
    <w:p w14:paraId="6904F440" w14:textId="77777777" w:rsidR="006D0B9B" w:rsidRPr="00912EE6" w:rsidRDefault="006D0B9B" w:rsidP="00797BDE">
      <w:pPr>
        <w:tabs>
          <w:tab w:val="left" w:pos="567"/>
        </w:tabs>
        <w:spacing w:after="100" w:line="235" w:lineRule="auto"/>
        <w:ind w:right="23"/>
        <w:jc w:val="both"/>
        <w:rPr>
          <w:rFonts w:ascii="Frutiger 55" w:hAnsi="Frutiger 55"/>
          <w:sz w:val="20"/>
          <w:szCs w:val="20"/>
        </w:rPr>
      </w:pPr>
      <w:r w:rsidRPr="00912EE6">
        <w:rPr>
          <w:rFonts w:ascii="Frutiger 55" w:hAnsi="Frutiger 55"/>
          <w:sz w:val="20"/>
          <w:szCs w:val="20"/>
        </w:rPr>
        <w:lastRenderedPageBreak/>
        <w:t>9 ter 4</w:t>
      </w:r>
      <w:r w:rsidRPr="00912EE6">
        <w:rPr>
          <w:rFonts w:ascii="Frutiger 55" w:hAnsi="Frutiger 55"/>
          <w:sz w:val="20"/>
          <w:szCs w:val="20"/>
        </w:rPr>
        <w:tab/>
        <w:t>Le Contractant limite son intervention en rapport avec le projet à la fourniture des marchandises prévues au titre du marché.</w:t>
      </w:r>
    </w:p>
    <w:p w14:paraId="7E1B1982" w14:textId="77777777" w:rsidR="006D0B9B" w:rsidRPr="00912EE6" w:rsidRDefault="006D0B9B" w:rsidP="002B18DE">
      <w:pPr>
        <w:tabs>
          <w:tab w:val="left" w:pos="567"/>
        </w:tabs>
        <w:spacing w:line="238" w:lineRule="auto"/>
        <w:ind w:right="20"/>
        <w:jc w:val="both"/>
        <w:rPr>
          <w:rFonts w:ascii="Frutiger 55" w:hAnsi="Frutiger 55"/>
          <w:sz w:val="20"/>
          <w:szCs w:val="20"/>
        </w:rPr>
      </w:pPr>
      <w:r w:rsidRPr="00912EE6">
        <w:rPr>
          <w:rFonts w:ascii="Frutiger 55" w:hAnsi="Frutiger 55"/>
          <w:sz w:val="20"/>
          <w:szCs w:val="20"/>
        </w:rPr>
        <w:t>9 ter 5</w:t>
      </w:r>
      <w:r w:rsidRPr="00912EE6">
        <w:rPr>
          <w:rFonts w:ascii="Frutiger 55" w:hAnsi="Frutiger 55"/>
          <w:sz w:val="20"/>
          <w:szCs w:val="20"/>
        </w:rPr>
        <w:tab/>
        <w:t>Le Contractant et toute personne, travaillant sous son autorité ou sous son contrôle, à l'exécution du marché ou à toute autre activité peuvent se voir refuser l’accès à un financement de la BOAD dans le cadre du même projet. Néanmoins, si le Contractant est en mesure de démontrer que sa précédente participation au projet ne lui procure pas un avantage déloyal, il peut participer, sous réserve de l'approbation de la BOAD.</w:t>
      </w:r>
    </w:p>
    <w:p w14:paraId="70AE7D65" w14:textId="77777777" w:rsidR="006D0B9B" w:rsidRPr="00912EE6" w:rsidRDefault="006D0B9B" w:rsidP="002B18DE">
      <w:pPr>
        <w:tabs>
          <w:tab w:val="left" w:pos="1420"/>
        </w:tabs>
        <w:spacing w:line="0" w:lineRule="atLeast"/>
        <w:jc w:val="both"/>
        <w:rPr>
          <w:rFonts w:ascii="Frutiger 55" w:hAnsi="Frutiger 55"/>
          <w:b/>
          <w:sz w:val="20"/>
          <w:szCs w:val="20"/>
        </w:rPr>
      </w:pPr>
      <w:r w:rsidRPr="00912EE6">
        <w:rPr>
          <w:rFonts w:ascii="Frutiger 55" w:hAnsi="Frutiger 55"/>
          <w:b/>
          <w:sz w:val="20"/>
          <w:szCs w:val="20"/>
        </w:rPr>
        <w:t>Article 10 -</w:t>
      </w:r>
      <w:r w:rsidR="00003E8F" w:rsidRPr="00912EE6">
        <w:rPr>
          <w:rFonts w:ascii="Frutiger 55" w:hAnsi="Frutiger 55"/>
          <w:sz w:val="20"/>
          <w:szCs w:val="20"/>
        </w:rPr>
        <w:t xml:space="preserve"> </w:t>
      </w:r>
      <w:r w:rsidRPr="00912EE6">
        <w:rPr>
          <w:rFonts w:ascii="Frutiger 55" w:hAnsi="Frutiger 55"/>
          <w:b/>
          <w:sz w:val="20"/>
          <w:szCs w:val="20"/>
        </w:rPr>
        <w:t>Origine</w:t>
      </w:r>
    </w:p>
    <w:p w14:paraId="710D7E8E" w14:textId="77777777" w:rsidR="006D0B9B" w:rsidRPr="00912EE6" w:rsidRDefault="006D0B9B" w:rsidP="00797BDE">
      <w:pPr>
        <w:tabs>
          <w:tab w:val="left" w:pos="567"/>
        </w:tabs>
        <w:spacing w:after="100" w:line="235" w:lineRule="auto"/>
        <w:ind w:right="23"/>
        <w:jc w:val="both"/>
        <w:rPr>
          <w:rFonts w:ascii="Frutiger 55" w:hAnsi="Frutiger 55"/>
          <w:sz w:val="20"/>
          <w:szCs w:val="20"/>
        </w:rPr>
      </w:pPr>
      <w:r w:rsidRPr="00912EE6">
        <w:rPr>
          <w:rFonts w:ascii="Frutiger 55" w:hAnsi="Frutiger 55"/>
          <w:sz w:val="20"/>
          <w:szCs w:val="20"/>
        </w:rPr>
        <w:t>10.1.</w:t>
      </w:r>
      <w:r w:rsidRPr="00912EE6">
        <w:rPr>
          <w:rFonts w:ascii="Frutiger 55" w:hAnsi="Frutiger 55"/>
          <w:sz w:val="20"/>
          <w:szCs w:val="20"/>
        </w:rPr>
        <w:tab/>
        <w:t>Toutes les fournitures doivent être originaires d'un des pays éligibles mentionnés dans l'invitation à soumissionner et dans les conditions particulières.</w:t>
      </w:r>
    </w:p>
    <w:p w14:paraId="2DBCF8F6" w14:textId="77777777" w:rsidR="006D0B9B" w:rsidRPr="00912EE6" w:rsidRDefault="006D0B9B" w:rsidP="00797BDE">
      <w:pPr>
        <w:tabs>
          <w:tab w:val="left" w:pos="567"/>
        </w:tabs>
        <w:spacing w:after="100" w:line="235" w:lineRule="auto"/>
        <w:ind w:right="23"/>
        <w:jc w:val="both"/>
        <w:rPr>
          <w:rFonts w:ascii="Frutiger 55" w:hAnsi="Frutiger 55"/>
          <w:sz w:val="20"/>
          <w:szCs w:val="20"/>
        </w:rPr>
      </w:pPr>
      <w:r w:rsidRPr="00912EE6">
        <w:rPr>
          <w:rFonts w:ascii="Frutiger 55" w:hAnsi="Frutiger 55"/>
          <w:sz w:val="20"/>
          <w:szCs w:val="20"/>
        </w:rPr>
        <w:t>10.2.</w:t>
      </w:r>
      <w:r w:rsidRPr="00912EE6">
        <w:rPr>
          <w:rFonts w:ascii="Frutiger 55" w:hAnsi="Frutiger 55"/>
          <w:sz w:val="20"/>
          <w:szCs w:val="20"/>
        </w:rPr>
        <w:tab/>
        <w:t>Le Contractant doit certifier que les produits proposés dans son offre satisfont à la présente prescription et spécifier leurs pays d’origine. Il peut être invité à fournir des informations plus détaillées à cet égard.</w:t>
      </w:r>
    </w:p>
    <w:p w14:paraId="45A7B415" w14:textId="77777777" w:rsidR="006D0B9B" w:rsidRPr="00912EE6" w:rsidRDefault="006D0B9B" w:rsidP="002B18DE">
      <w:pPr>
        <w:tabs>
          <w:tab w:val="left" w:pos="567"/>
        </w:tabs>
        <w:spacing w:line="236" w:lineRule="auto"/>
        <w:jc w:val="both"/>
        <w:rPr>
          <w:rFonts w:ascii="Frutiger 55" w:hAnsi="Frutiger 55"/>
          <w:sz w:val="20"/>
          <w:szCs w:val="20"/>
        </w:rPr>
      </w:pPr>
      <w:r w:rsidRPr="00912EE6">
        <w:rPr>
          <w:rFonts w:ascii="Frutiger 55" w:hAnsi="Frutiger 55"/>
          <w:sz w:val="20"/>
          <w:szCs w:val="20"/>
        </w:rPr>
        <w:t>10.3.</w:t>
      </w:r>
      <w:r w:rsidRPr="00912EE6">
        <w:rPr>
          <w:rFonts w:ascii="Frutiger 55" w:hAnsi="Frutiger 55"/>
          <w:sz w:val="20"/>
          <w:szCs w:val="20"/>
        </w:rPr>
        <w:tab/>
        <w:t>Le Contractant documente l’origine au moment de la réception provisoire. Le non-respect de cette obligation peut conduire, après mise en demeure préalable, à la résiliation du marché et/ou à la suspension des paiements.</w:t>
      </w:r>
    </w:p>
    <w:p w14:paraId="4DB464BE" w14:textId="77777777" w:rsidR="006D0B9B" w:rsidRPr="00912EE6" w:rsidRDefault="006D0B9B" w:rsidP="002B18DE">
      <w:pPr>
        <w:tabs>
          <w:tab w:val="left" w:pos="1420"/>
        </w:tabs>
        <w:spacing w:line="0" w:lineRule="atLeast"/>
        <w:jc w:val="both"/>
        <w:rPr>
          <w:rFonts w:ascii="Frutiger 55" w:hAnsi="Frutiger 55"/>
          <w:b/>
          <w:sz w:val="20"/>
          <w:szCs w:val="20"/>
        </w:rPr>
      </w:pPr>
      <w:r w:rsidRPr="00912EE6">
        <w:rPr>
          <w:rFonts w:ascii="Frutiger 55" w:hAnsi="Frutiger 55"/>
          <w:b/>
          <w:sz w:val="20"/>
          <w:szCs w:val="20"/>
        </w:rPr>
        <w:t>Article 11 -</w:t>
      </w:r>
      <w:r w:rsidR="00003E8F" w:rsidRPr="00912EE6">
        <w:rPr>
          <w:rFonts w:ascii="Frutiger 55" w:hAnsi="Frutiger 55"/>
          <w:sz w:val="20"/>
          <w:szCs w:val="20"/>
        </w:rPr>
        <w:t xml:space="preserve"> </w:t>
      </w:r>
      <w:r w:rsidRPr="00912EE6">
        <w:rPr>
          <w:rFonts w:ascii="Frutiger 55" w:hAnsi="Frutiger 55"/>
          <w:b/>
          <w:sz w:val="20"/>
          <w:szCs w:val="20"/>
        </w:rPr>
        <w:t>Garantie de bonne exécution</w:t>
      </w:r>
    </w:p>
    <w:p w14:paraId="1C89A212" w14:textId="77777777" w:rsidR="006D0B9B" w:rsidRPr="00912EE6" w:rsidRDefault="006D0B9B" w:rsidP="00797BDE">
      <w:pPr>
        <w:tabs>
          <w:tab w:val="left" w:pos="567"/>
        </w:tabs>
        <w:spacing w:after="100" w:line="235" w:lineRule="auto"/>
        <w:ind w:right="23"/>
        <w:jc w:val="both"/>
        <w:rPr>
          <w:rFonts w:ascii="Frutiger 55" w:hAnsi="Frutiger 55"/>
          <w:sz w:val="20"/>
          <w:szCs w:val="20"/>
        </w:rPr>
      </w:pPr>
      <w:r w:rsidRPr="00912EE6">
        <w:rPr>
          <w:rFonts w:ascii="Frutiger 55" w:hAnsi="Frutiger 55"/>
          <w:sz w:val="20"/>
          <w:szCs w:val="20"/>
        </w:rPr>
        <w:t>11.1.</w:t>
      </w:r>
      <w:r w:rsidRPr="00912EE6">
        <w:rPr>
          <w:rFonts w:ascii="Frutiger 55" w:hAnsi="Frutiger 55"/>
          <w:sz w:val="20"/>
          <w:szCs w:val="20"/>
        </w:rPr>
        <w:tab/>
        <w:t>Le Contractant doit, avec le retour du marché contresigné, fournir à la BOAD une garantie pour l'exécution complète et correcte du marché. Le montant de la garantie est fixé par les conditions particulières. Il doit être compris dans une fourchette de 5 à 10 % du montant total du marché, y inclus les montants mentionnés dans ses avenants éventuels.</w:t>
      </w:r>
    </w:p>
    <w:p w14:paraId="671B463B" w14:textId="77777777" w:rsidR="006D0B9B" w:rsidRPr="00912EE6" w:rsidRDefault="006D0B9B" w:rsidP="002B18DE">
      <w:pPr>
        <w:tabs>
          <w:tab w:val="left" w:pos="567"/>
        </w:tabs>
        <w:spacing w:line="234" w:lineRule="auto"/>
        <w:ind w:right="20"/>
        <w:jc w:val="both"/>
        <w:rPr>
          <w:rFonts w:ascii="Frutiger 55" w:hAnsi="Frutiger 55"/>
          <w:sz w:val="20"/>
          <w:szCs w:val="20"/>
        </w:rPr>
      </w:pPr>
      <w:r w:rsidRPr="00912EE6">
        <w:rPr>
          <w:rFonts w:ascii="Frutiger 55" w:hAnsi="Frutiger 55"/>
          <w:sz w:val="20"/>
          <w:szCs w:val="20"/>
        </w:rPr>
        <w:t>11.2.</w:t>
      </w:r>
      <w:r w:rsidRPr="00912EE6">
        <w:rPr>
          <w:rFonts w:ascii="Frutiger 55" w:hAnsi="Frutiger 55"/>
          <w:sz w:val="20"/>
          <w:szCs w:val="20"/>
        </w:rPr>
        <w:tab/>
        <w:t>La garantie de bonne exécution est retenue pour assurer à la BOAD la réparation de tout préjudice résultant du fait que le Contractant n'a pas exécuté ses obligations contractuelles.</w:t>
      </w:r>
    </w:p>
    <w:p w14:paraId="1C624065" w14:textId="77777777" w:rsidR="006D0B9B" w:rsidRPr="00912EE6" w:rsidRDefault="006D0B9B" w:rsidP="002B18DE">
      <w:pPr>
        <w:tabs>
          <w:tab w:val="left" w:pos="567"/>
        </w:tabs>
        <w:spacing w:line="234" w:lineRule="auto"/>
        <w:ind w:right="20"/>
        <w:jc w:val="both"/>
        <w:rPr>
          <w:rFonts w:ascii="Frutiger 55" w:hAnsi="Frutiger 55"/>
          <w:sz w:val="20"/>
          <w:szCs w:val="20"/>
        </w:rPr>
      </w:pPr>
      <w:r w:rsidRPr="00912EE6">
        <w:rPr>
          <w:rFonts w:ascii="Frutiger 55" w:hAnsi="Frutiger 55"/>
          <w:sz w:val="20"/>
          <w:szCs w:val="20"/>
        </w:rPr>
        <w:t>11.3.</w:t>
      </w:r>
      <w:r w:rsidRPr="00912EE6">
        <w:rPr>
          <w:rFonts w:ascii="Frutiger 55" w:hAnsi="Frutiger 55"/>
          <w:sz w:val="20"/>
          <w:szCs w:val="20"/>
        </w:rPr>
        <w:tab/>
        <w:t>La garantie de bonne exécution est constituée selon le modèle prévu au marché et peut être fournie sous la forme d'une garantie bancaire, d'un chèque de banque, d'un chèque certifié, d'une obligation émanant d'une compagnie d'assurances et/ou de cautionnement,</w:t>
      </w:r>
      <w:bookmarkStart w:id="46" w:name="page9"/>
      <w:bookmarkEnd w:id="46"/>
      <w:r w:rsidRPr="00912EE6">
        <w:rPr>
          <w:rFonts w:ascii="Frutiger 55" w:hAnsi="Frutiger 55"/>
          <w:sz w:val="20"/>
          <w:szCs w:val="20"/>
        </w:rPr>
        <w:t xml:space="preserve"> ou d'une lettre de crédit irrévocable, ou d'un dépôt en liquide auprès de la BOAD. Si la garantie est fournie sous la forme d'une garantie bancaire, d'un chèque de banque, d'un chèque certifié ou d'une obligation, elle doit être délivrée par une banque ou par une compagnie d'assurances et/ou de cautionnement disposant de représentation au niveau national ou sous-régional et agréée par la BOAD.</w:t>
      </w:r>
    </w:p>
    <w:p w14:paraId="004D18F2" w14:textId="77777777" w:rsidR="006D0B9B" w:rsidRPr="00912EE6" w:rsidRDefault="006D0B9B" w:rsidP="002B18DE">
      <w:pPr>
        <w:tabs>
          <w:tab w:val="left" w:pos="567"/>
        </w:tabs>
        <w:spacing w:line="234" w:lineRule="auto"/>
        <w:ind w:right="20"/>
        <w:jc w:val="both"/>
        <w:rPr>
          <w:rFonts w:ascii="Frutiger 55" w:hAnsi="Frutiger 55"/>
          <w:sz w:val="20"/>
          <w:szCs w:val="20"/>
        </w:rPr>
      </w:pPr>
      <w:r w:rsidRPr="00912EE6">
        <w:rPr>
          <w:rFonts w:ascii="Frutiger 55" w:hAnsi="Frutiger 55"/>
          <w:sz w:val="20"/>
          <w:szCs w:val="20"/>
        </w:rPr>
        <w:t>11.4.</w:t>
      </w:r>
      <w:r w:rsidRPr="00912EE6">
        <w:rPr>
          <w:rFonts w:ascii="Frutiger 55" w:hAnsi="Frutiger 55"/>
          <w:sz w:val="20"/>
          <w:szCs w:val="20"/>
        </w:rPr>
        <w:tab/>
        <w:t>La garantie de bonne exécution est libellée dans la devise dans laquelle le marché doit être payé. Aucun paiement n'est effectué en faveur du Contractant avant la constitution de la garantie. Cette garantie demeure en vigueur jusqu'à exécution complète et correcte du marché.</w:t>
      </w:r>
    </w:p>
    <w:p w14:paraId="28C29C82" w14:textId="77777777" w:rsidR="006D0B9B" w:rsidRPr="00912EE6" w:rsidRDefault="006D0B9B" w:rsidP="002B18DE">
      <w:pPr>
        <w:tabs>
          <w:tab w:val="left" w:pos="567"/>
        </w:tabs>
        <w:spacing w:line="234" w:lineRule="auto"/>
        <w:ind w:right="20"/>
        <w:jc w:val="both"/>
        <w:rPr>
          <w:rFonts w:ascii="Frutiger 55" w:hAnsi="Frutiger 55"/>
          <w:sz w:val="20"/>
          <w:szCs w:val="20"/>
        </w:rPr>
      </w:pPr>
      <w:r w:rsidRPr="00912EE6">
        <w:rPr>
          <w:rFonts w:ascii="Frutiger 55" w:hAnsi="Frutiger 55"/>
          <w:sz w:val="20"/>
          <w:szCs w:val="20"/>
        </w:rPr>
        <w:t>11.5.</w:t>
      </w:r>
      <w:r w:rsidRPr="00912EE6">
        <w:rPr>
          <w:rFonts w:ascii="Frutiger 55" w:hAnsi="Frutiger 55"/>
          <w:sz w:val="20"/>
          <w:szCs w:val="20"/>
        </w:rPr>
        <w:tab/>
        <w:t xml:space="preserve">Si, au cours de l'exécution du marché, la personne morale ou physique qui fournit la garantie i) n’est pas en mesure de ou n’est pas disposée à respecter ses engagements, ii) n’est pas autorisée à fournir des garanties aux maîtres d'ouvrage, iii) semble ne pas avoir été financièrement fiable, la garantie est remplacée. </w:t>
      </w:r>
    </w:p>
    <w:p w14:paraId="4CFB0197" w14:textId="77777777" w:rsidR="006D0B9B" w:rsidRPr="00912EE6" w:rsidRDefault="006D0B9B" w:rsidP="002B18DE">
      <w:pPr>
        <w:tabs>
          <w:tab w:val="left" w:pos="567"/>
        </w:tabs>
        <w:spacing w:line="234" w:lineRule="auto"/>
        <w:ind w:right="20"/>
        <w:jc w:val="both"/>
        <w:rPr>
          <w:rFonts w:ascii="Frutiger 55" w:hAnsi="Frutiger 55"/>
          <w:sz w:val="20"/>
          <w:szCs w:val="20"/>
        </w:rPr>
      </w:pPr>
      <w:r w:rsidRPr="00912EE6">
        <w:rPr>
          <w:rFonts w:ascii="Frutiger 55" w:hAnsi="Frutiger 55"/>
          <w:sz w:val="20"/>
          <w:szCs w:val="20"/>
        </w:rPr>
        <w:t>La BOAD met le Contractant en demeure de constituer une nouvelle garantie dans les mêmes conditions que la garantie précédente. Si le Contractant ne constitue pas une nouvelle garantie, la BOAD peut résilier le marché.</w:t>
      </w:r>
    </w:p>
    <w:p w14:paraId="5478E854" w14:textId="77777777" w:rsidR="006D0B9B" w:rsidRPr="00912EE6" w:rsidRDefault="006D0B9B" w:rsidP="002B18DE">
      <w:pPr>
        <w:tabs>
          <w:tab w:val="left" w:pos="567"/>
        </w:tabs>
        <w:spacing w:line="234" w:lineRule="auto"/>
        <w:ind w:right="20"/>
        <w:jc w:val="both"/>
        <w:rPr>
          <w:rFonts w:ascii="Frutiger 55" w:hAnsi="Frutiger 55"/>
          <w:sz w:val="20"/>
          <w:szCs w:val="20"/>
        </w:rPr>
      </w:pPr>
      <w:r w:rsidRPr="00912EE6">
        <w:rPr>
          <w:rFonts w:ascii="Frutiger 55" w:hAnsi="Frutiger 55"/>
          <w:sz w:val="20"/>
          <w:szCs w:val="20"/>
        </w:rPr>
        <w:t>11.6.</w:t>
      </w:r>
      <w:r w:rsidRPr="00912EE6">
        <w:rPr>
          <w:rFonts w:ascii="Frutiger 55" w:hAnsi="Frutiger 55"/>
          <w:sz w:val="20"/>
          <w:szCs w:val="20"/>
        </w:rPr>
        <w:tab/>
        <w:t>La BOAD réclame le paiement sur la garantie de toutes les sommes dont le garant est redevable du fait d'un manquement commis par le Contractant au titre du marché, conformément aux conditions de la garantie et à concurrence de sa valeur. Le garant paie ces sommes sans délai lorsque la BOAD les réclame et ne peut s'y opposer pour quelque motif que ce soit. Avant d'appeler la garantie de bonne exécution, la BOAD adresse au Contractant une notification précisant la nature du manquement sur lequel se fonde sa demande.</w:t>
      </w:r>
    </w:p>
    <w:p w14:paraId="3D75BCA0" w14:textId="77777777" w:rsidR="006D0B9B" w:rsidRPr="00912EE6" w:rsidRDefault="006D0B9B" w:rsidP="002B18DE">
      <w:pPr>
        <w:tabs>
          <w:tab w:val="left" w:pos="567"/>
        </w:tabs>
        <w:spacing w:line="234" w:lineRule="auto"/>
        <w:ind w:right="20"/>
        <w:jc w:val="both"/>
        <w:rPr>
          <w:rFonts w:ascii="Frutiger 55" w:hAnsi="Frutiger 55"/>
          <w:sz w:val="20"/>
          <w:szCs w:val="20"/>
        </w:rPr>
      </w:pPr>
      <w:r w:rsidRPr="00912EE6">
        <w:rPr>
          <w:rFonts w:ascii="Frutiger 55" w:hAnsi="Frutiger 55"/>
          <w:sz w:val="20"/>
          <w:szCs w:val="20"/>
        </w:rPr>
        <w:t>11.7.</w:t>
      </w:r>
      <w:r w:rsidRPr="00912EE6">
        <w:rPr>
          <w:rFonts w:ascii="Frutiger 55" w:hAnsi="Frutiger 55"/>
          <w:sz w:val="20"/>
          <w:szCs w:val="20"/>
        </w:rPr>
        <w:tab/>
        <w:t>Sauf dispositions contraires des conditions particulières, la garantie de bonne exécution est libérée dans un délai de 60 jours à compter de la date de signature du certificat de réception définitive, pour son montant total à l’exception des montants faisant l’objet d’un règlement à l’amiable, d'un arbitrage ou d'une procédure juridictionnelle.</w:t>
      </w:r>
    </w:p>
    <w:p w14:paraId="68D2255B" w14:textId="77777777" w:rsidR="006D0B9B" w:rsidRPr="00912EE6" w:rsidRDefault="006D0B9B" w:rsidP="002B18DE">
      <w:pPr>
        <w:tabs>
          <w:tab w:val="left" w:pos="1420"/>
        </w:tabs>
        <w:spacing w:line="0" w:lineRule="atLeast"/>
        <w:jc w:val="both"/>
        <w:rPr>
          <w:rFonts w:ascii="Frutiger 55" w:hAnsi="Frutiger 55"/>
          <w:b/>
          <w:sz w:val="20"/>
          <w:szCs w:val="20"/>
        </w:rPr>
      </w:pPr>
      <w:r w:rsidRPr="00912EE6">
        <w:rPr>
          <w:rFonts w:ascii="Frutiger 55" w:hAnsi="Frutiger 55"/>
          <w:b/>
          <w:sz w:val="20"/>
          <w:szCs w:val="20"/>
        </w:rPr>
        <w:lastRenderedPageBreak/>
        <w:t>Article 12 -</w:t>
      </w:r>
      <w:r w:rsidR="00977E2E" w:rsidRPr="00912EE6">
        <w:rPr>
          <w:rFonts w:ascii="Frutiger 55" w:hAnsi="Frutiger 55"/>
          <w:sz w:val="20"/>
          <w:szCs w:val="20"/>
        </w:rPr>
        <w:t xml:space="preserve"> </w:t>
      </w:r>
      <w:r w:rsidRPr="00912EE6">
        <w:rPr>
          <w:rFonts w:ascii="Frutiger 55" w:hAnsi="Frutiger 55"/>
          <w:b/>
          <w:sz w:val="20"/>
          <w:szCs w:val="20"/>
        </w:rPr>
        <w:t>Responsabilités et assurance</w:t>
      </w:r>
    </w:p>
    <w:p w14:paraId="60F00F17" w14:textId="77777777" w:rsidR="006D0B9B" w:rsidRPr="00912EE6" w:rsidRDefault="006D0B9B" w:rsidP="002B18DE">
      <w:pPr>
        <w:tabs>
          <w:tab w:val="left" w:pos="567"/>
        </w:tabs>
        <w:spacing w:line="234" w:lineRule="auto"/>
        <w:ind w:right="20"/>
        <w:jc w:val="both"/>
        <w:rPr>
          <w:rFonts w:ascii="Frutiger 55" w:hAnsi="Frutiger 55"/>
          <w:sz w:val="20"/>
          <w:szCs w:val="20"/>
        </w:rPr>
      </w:pPr>
      <w:r w:rsidRPr="00912EE6">
        <w:rPr>
          <w:rFonts w:ascii="Frutiger 55" w:hAnsi="Frutiger 55"/>
          <w:sz w:val="20"/>
          <w:szCs w:val="20"/>
        </w:rPr>
        <w:t>12.1.</w:t>
      </w:r>
      <w:r w:rsidRPr="00912EE6">
        <w:rPr>
          <w:rFonts w:ascii="Frutiger 55" w:hAnsi="Frutiger 55"/>
          <w:sz w:val="20"/>
          <w:szCs w:val="20"/>
        </w:rPr>
        <w:tab/>
        <w:t>Responsabilités</w:t>
      </w:r>
    </w:p>
    <w:p w14:paraId="747FC8EF" w14:textId="77777777" w:rsidR="006D0B9B" w:rsidRPr="00912EE6" w:rsidRDefault="006D0B9B" w:rsidP="002B18DE">
      <w:pPr>
        <w:tabs>
          <w:tab w:val="left" w:pos="567"/>
        </w:tabs>
        <w:spacing w:line="234" w:lineRule="auto"/>
        <w:ind w:right="20"/>
        <w:jc w:val="both"/>
        <w:rPr>
          <w:rFonts w:ascii="Frutiger 55" w:hAnsi="Frutiger 55"/>
          <w:sz w:val="20"/>
          <w:szCs w:val="20"/>
        </w:rPr>
      </w:pPr>
      <w:r w:rsidRPr="00912EE6">
        <w:rPr>
          <w:rFonts w:ascii="Frutiger 55" w:hAnsi="Frutiger 55"/>
          <w:sz w:val="20"/>
          <w:szCs w:val="20"/>
        </w:rPr>
        <w:t>Les règles de responsabilité décrites ci-après s'entendent sans préjudice de l'application éventuelle des conventions internationales relatives au transport de marchandises.</w:t>
      </w:r>
    </w:p>
    <w:p w14:paraId="654C6206" w14:textId="77777777" w:rsidR="006D0B9B" w:rsidRPr="00912EE6" w:rsidRDefault="006D0B9B" w:rsidP="00DF781A">
      <w:pPr>
        <w:numPr>
          <w:ilvl w:val="0"/>
          <w:numId w:val="30"/>
        </w:numPr>
        <w:tabs>
          <w:tab w:val="left" w:pos="567"/>
        </w:tabs>
        <w:spacing w:after="0" w:line="0" w:lineRule="atLeast"/>
        <w:jc w:val="both"/>
        <w:rPr>
          <w:rFonts w:ascii="Frutiger 55" w:hAnsi="Frutiger 55"/>
          <w:sz w:val="20"/>
          <w:szCs w:val="20"/>
        </w:rPr>
      </w:pPr>
      <w:r w:rsidRPr="00912EE6">
        <w:rPr>
          <w:rFonts w:ascii="Frutiger 55" w:hAnsi="Frutiger 55"/>
          <w:sz w:val="20"/>
          <w:szCs w:val="20"/>
        </w:rPr>
        <w:t>Responsabilité en cas de dommages occasionnés aux fournitures</w:t>
      </w:r>
    </w:p>
    <w:p w14:paraId="3E595AEB" w14:textId="77777777" w:rsidR="006D0B9B" w:rsidRPr="00912EE6" w:rsidRDefault="006D0B9B" w:rsidP="002B18DE">
      <w:pPr>
        <w:spacing w:line="237" w:lineRule="auto"/>
        <w:jc w:val="both"/>
        <w:rPr>
          <w:rFonts w:ascii="Frutiger 55" w:hAnsi="Frutiger 55"/>
          <w:sz w:val="20"/>
          <w:szCs w:val="20"/>
        </w:rPr>
      </w:pPr>
      <w:r w:rsidRPr="00912EE6">
        <w:rPr>
          <w:rFonts w:ascii="Frutiger 55" w:hAnsi="Frutiger 55"/>
          <w:sz w:val="20"/>
          <w:szCs w:val="20"/>
        </w:rPr>
        <w:t>Sans préjudice de l’article 32 (obligations au titre de la garantie) et de l’article 38 (force majeure), le Contractant assumera (i) la pleine responsabilité du maintien de l’intégrité des fournitures et (ii) le risque de perte et de dommages, quelles qu’en soient les causes, jusqu’à la réception définitive telle que visée à l’article 34.</w:t>
      </w:r>
    </w:p>
    <w:p w14:paraId="0501C1F1" w14:textId="77777777" w:rsidR="006D0B9B" w:rsidRPr="00912EE6" w:rsidRDefault="006D0B9B" w:rsidP="002B18DE">
      <w:pPr>
        <w:spacing w:line="238" w:lineRule="auto"/>
        <w:jc w:val="both"/>
        <w:rPr>
          <w:rFonts w:ascii="Frutiger 55" w:hAnsi="Frutiger 55"/>
          <w:sz w:val="20"/>
          <w:szCs w:val="20"/>
        </w:rPr>
      </w:pPr>
      <w:r w:rsidRPr="00912EE6">
        <w:rPr>
          <w:rFonts w:ascii="Frutiger 55" w:hAnsi="Frutiger 55"/>
          <w:sz w:val="20"/>
          <w:szCs w:val="20"/>
        </w:rPr>
        <w:t>L’indemnisation des dommages aux fournitures issus de la responsabilité du Contractant à l'égard de la BOAD est plafonnée à un montant égal à cinq cent millions de Franc (FCFA) dans l’hypothèse où la valeur du marché est inférieure ou égale à cinq cent millions de Franc (FCFA). Dans l’hypothèse où la valeur du marché est supérieure à cinq cent millions de Franc (FCFA), l’indemnisation des dommages issus de la responsabilité du Contractant sera plafonnée à la valeur du marché.</w:t>
      </w:r>
      <w:bookmarkStart w:id="47" w:name="page10"/>
      <w:bookmarkEnd w:id="47"/>
    </w:p>
    <w:p w14:paraId="2F79E27D" w14:textId="77777777" w:rsidR="006D0B9B" w:rsidRPr="00912EE6" w:rsidRDefault="006D0B9B" w:rsidP="002B18DE">
      <w:pPr>
        <w:spacing w:line="238" w:lineRule="auto"/>
        <w:jc w:val="both"/>
        <w:rPr>
          <w:rFonts w:ascii="Frutiger 55" w:hAnsi="Frutiger 55"/>
          <w:sz w:val="20"/>
          <w:szCs w:val="20"/>
        </w:rPr>
      </w:pPr>
      <w:r w:rsidRPr="00912EE6">
        <w:rPr>
          <w:rFonts w:ascii="Frutiger 55" w:hAnsi="Frutiger 55"/>
          <w:sz w:val="20"/>
          <w:szCs w:val="20"/>
        </w:rPr>
        <w:t>Par contre, l’indemnisation des pertes ou dommages causés du fait d'une fraude ou d’une faute lourde du Contractant, son personnel, ses sous-traitants et toute personne dont le Contractant doit répondre, ne peut en aucun cas être plafonnée.</w:t>
      </w:r>
    </w:p>
    <w:p w14:paraId="71F2A821" w14:textId="77777777" w:rsidR="006D0B9B" w:rsidRPr="00912EE6" w:rsidRDefault="006D0B9B" w:rsidP="00DF781A">
      <w:pPr>
        <w:numPr>
          <w:ilvl w:val="0"/>
          <w:numId w:val="30"/>
        </w:numPr>
        <w:tabs>
          <w:tab w:val="left" w:pos="567"/>
        </w:tabs>
        <w:spacing w:after="0" w:line="0" w:lineRule="atLeast"/>
        <w:jc w:val="both"/>
        <w:rPr>
          <w:rFonts w:ascii="Frutiger 55" w:hAnsi="Frutiger 55"/>
          <w:sz w:val="20"/>
          <w:szCs w:val="20"/>
        </w:rPr>
      </w:pPr>
      <w:r w:rsidRPr="00912EE6">
        <w:rPr>
          <w:rFonts w:ascii="Frutiger 55" w:hAnsi="Frutiger 55"/>
          <w:sz w:val="20"/>
          <w:szCs w:val="20"/>
        </w:rPr>
        <w:t>Responsabilité du Contractant à l’égard de la BOAD</w:t>
      </w:r>
    </w:p>
    <w:p w14:paraId="0528E836" w14:textId="77777777" w:rsidR="006D0B9B" w:rsidRPr="00912EE6" w:rsidRDefault="006D0B9B" w:rsidP="002B18DE">
      <w:pPr>
        <w:spacing w:line="236" w:lineRule="auto"/>
        <w:ind w:left="9" w:right="20"/>
        <w:jc w:val="both"/>
        <w:rPr>
          <w:rFonts w:ascii="Frutiger 55" w:hAnsi="Frutiger 55"/>
          <w:sz w:val="20"/>
          <w:szCs w:val="20"/>
        </w:rPr>
      </w:pPr>
      <w:r w:rsidRPr="00912EE6">
        <w:rPr>
          <w:rFonts w:ascii="Frutiger 55" w:hAnsi="Frutiger 55"/>
          <w:sz w:val="20"/>
          <w:szCs w:val="20"/>
        </w:rPr>
        <w:t>À tout moment, le Contractant sera responsable et indemnisera la BOAD de tous dommages occasionnés à la BOAD par le Contractant, son personnel, ses sous-traitants et toute personne dont le Contractant doit répondre.</w:t>
      </w:r>
    </w:p>
    <w:p w14:paraId="0D611A97" w14:textId="440C8D9C" w:rsidR="006D0B9B" w:rsidRPr="00912EE6" w:rsidRDefault="006D0B9B" w:rsidP="002B18DE">
      <w:pPr>
        <w:spacing w:line="238" w:lineRule="auto"/>
        <w:ind w:right="20"/>
        <w:jc w:val="both"/>
        <w:rPr>
          <w:rFonts w:ascii="Frutiger 55" w:hAnsi="Frutiger 55"/>
          <w:sz w:val="20"/>
          <w:szCs w:val="20"/>
        </w:rPr>
      </w:pPr>
      <w:r w:rsidRPr="00912EE6">
        <w:rPr>
          <w:rFonts w:ascii="Frutiger 55" w:hAnsi="Frutiger 55"/>
          <w:sz w:val="20"/>
          <w:szCs w:val="20"/>
        </w:rPr>
        <w:t>L’indemnisation des dommages issus de la responsabilité du Contractant à l'égard de la BOAD est plafonnée à un montant égal à cinq cent millions de Francs (FCFA) dans l’hypothèse où la valeur du marché est inférieure ou égale à cinq cent millions de Francs (FCFA). Dans l’hypothèse où la valeur du marché est supérieure à cinq cent millions de Franc (FCFA), l’indemnisation des dommages issus de la responsabilité du Contractant sera plafonnée à la valeur du marché.</w:t>
      </w:r>
    </w:p>
    <w:p w14:paraId="6145C475" w14:textId="77777777" w:rsidR="006D0B9B" w:rsidRPr="00912EE6" w:rsidRDefault="006D0B9B" w:rsidP="002B18DE">
      <w:pPr>
        <w:spacing w:line="237" w:lineRule="auto"/>
        <w:ind w:right="20"/>
        <w:jc w:val="both"/>
        <w:rPr>
          <w:rFonts w:ascii="Frutiger 55" w:hAnsi="Frutiger 55"/>
          <w:sz w:val="20"/>
          <w:szCs w:val="20"/>
        </w:rPr>
      </w:pPr>
      <w:r w:rsidRPr="00912EE6">
        <w:rPr>
          <w:rFonts w:ascii="Frutiger 55" w:hAnsi="Frutiger 55"/>
          <w:sz w:val="20"/>
          <w:szCs w:val="20"/>
        </w:rPr>
        <w:t>Par contre, l’indemnisation des pertes ou dommages issus de la responsabilité du Contractant en cas de dommages corporels, en ce compris le décès, ne peut en aucun cas être plafonnée. Il en va de même pour l’indemnisation de tous dommages, de quelque nature que ce soit, causés du fait d’une fraude ou d'une faute lourde du Contractant, son personnel, ses sous-traitants et toute personne dont le Contractant doit répondre.</w:t>
      </w:r>
    </w:p>
    <w:p w14:paraId="4C8E9FC9" w14:textId="77777777" w:rsidR="006D0B9B" w:rsidRPr="00912EE6" w:rsidRDefault="006D0B9B" w:rsidP="00DF781A">
      <w:pPr>
        <w:numPr>
          <w:ilvl w:val="0"/>
          <w:numId w:val="30"/>
        </w:numPr>
        <w:tabs>
          <w:tab w:val="left" w:pos="567"/>
        </w:tabs>
        <w:spacing w:after="0" w:line="0" w:lineRule="atLeast"/>
        <w:jc w:val="both"/>
        <w:rPr>
          <w:rFonts w:ascii="Frutiger 55" w:hAnsi="Frutiger 55"/>
          <w:sz w:val="20"/>
          <w:szCs w:val="20"/>
        </w:rPr>
      </w:pPr>
      <w:r w:rsidRPr="00912EE6">
        <w:rPr>
          <w:rFonts w:ascii="Frutiger 55" w:hAnsi="Frutiger 55"/>
          <w:sz w:val="20"/>
          <w:szCs w:val="20"/>
        </w:rPr>
        <w:t>Responsabilité du Contractant à l’égard des tiers</w:t>
      </w:r>
    </w:p>
    <w:p w14:paraId="1694AF59" w14:textId="77777777" w:rsidR="006D0B9B" w:rsidRPr="00912EE6" w:rsidRDefault="006D0B9B" w:rsidP="00797BDE">
      <w:pPr>
        <w:spacing w:after="100" w:line="238" w:lineRule="auto"/>
        <w:jc w:val="both"/>
        <w:rPr>
          <w:rFonts w:ascii="Frutiger 55" w:hAnsi="Frutiger 55"/>
          <w:sz w:val="20"/>
          <w:szCs w:val="20"/>
        </w:rPr>
      </w:pPr>
      <w:r w:rsidRPr="00912EE6">
        <w:rPr>
          <w:rFonts w:ascii="Frutiger 55" w:hAnsi="Frutiger 55"/>
          <w:sz w:val="20"/>
          <w:szCs w:val="20"/>
        </w:rPr>
        <w:t>Le Contractant garantit et défend, à ses frais, la BOAD, ses mandataires et son personnel contre toute action, perte ou tout préjudice, directs ou indirects, de quelque nature que ce soit (ci-après « réclamation(s) »), résultant d'un acte ou d'une omission, commis dans l’exécution des prestations par le Contractant, son personnel, ses sous-traitants et/ou toute personne dont le Contractant doit répondre.</w:t>
      </w:r>
    </w:p>
    <w:p w14:paraId="6117AE30" w14:textId="77777777" w:rsidR="006D0B9B" w:rsidRPr="00912EE6" w:rsidRDefault="006D0B9B" w:rsidP="002B18DE">
      <w:pPr>
        <w:spacing w:line="235" w:lineRule="auto"/>
        <w:ind w:right="20"/>
        <w:jc w:val="both"/>
        <w:rPr>
          <w:rFonts w:ascii="Frutiger 55" w:hAnsi="Frutiger 55"/>
          <w:sz w:val="20"/>
          <w:szCs w:val="20"/>
        </w:rPr>
      </w:pPr>
      <w:r w:rsidRPr="00912EE6">
        <w:rPr>
          <w:rFonts w:ascii="Frutiger 55" w:hAnsi="Frutiger 55"/>
          <w:sz w:val="20"/>
          <w:szCs w:val="20"/>
        </w:rPr>
        <w:t>La BOAD doit notifier toute réclamation de tiers au Contractant dans les meilleurs délais possibles après que la BOAD en a eu connaissance.</w:t>
      </w:r>
    </w:p>
    <w:p w14:paraId="648264DE" w14:textId="77777777" w:rsidR="006D0B9B" w:rsidRPr="00912EE6" w:rsidRDefault="006D0B9B" w:rsidP="00797BDE">
      <w:pPr>
        <w:spacing w:after="100" w:line="235" w:lineRule="auto"/>
        <w:ind w:right="23"/>
        <w:jc w:val="both"/>
        <w:rPr>
          <w:rFonts w:ascii="Frutiger 55" w:hAnsi="Frutiger 55"/>
          <w:sz w:val="20"/>
          <w:szCs w:val="20"/>
        </w:rPr>
      </w:pPr>
      <w:r w:rsidRPr="00912EE6">
        <w:rPr>
          <w:rFonts w:ascii="Frutiger 55" w:hAnsi="Frutiger 55"/>
          <w:sz w:val="20"/>
          <w:szCs w:val="20"/>
        </w:rPr>
        <w:t>Si la BOAD choisit de contester et de se défendre contre la/les réclamation(s), le Contractant prendra en charge les frais de défense raisonnables exposés par la BOAD, ses mandataires et son personnel.</w:t>
      </w:r>
    </w:p>
    <w:p w14:paraId="79647508" w14:textId="77777777" w:rsidR="006D0B9B" w:rsidRPr="00912EE6" w:rsidRDefault="006D0B9B" w:rsidP="002B18DE">
      <w:pPr>
        <w:spacing w:line="236" w:lineRule="auto"/>
        <w:ind w:right="20"/>
        <w:jc w:val="both"/>
        <w:rPr>
          <w:rFonts w:ascii="Frutiger 55" w:hAnsi="Frutiger 55"/>
          <w:sz w:val="20"/>
          <w:szCs w:val="20"/>
        </w:rPr>
      </w:pPr>
      <w:r w:rsidRPr="00912EE6">
        <w:rPr>
          <w:rFonts w:ascii="Frutiger 55" w:hAnsi="Frutiger 55"/>
          <w:sz w:val="20"/>
          <w:szCs w:val="20"/>
        </w:rPr>
        <w:t>En application des présentes conditions générales, les mandataires et le personnel de la BOAD, ainsi que le personnel, les sous-traitants du Contractant et toute personne dont le Contractant doit répondre sont considérés comme tiers.</w:t>
      </w:r>
    </w:p>
    <w:p w14:paraId="1DEAB2B0" w14:textId="77777777" w:rsidR="006D0B9B" w:rsidRPr="00912EE6" w:rsidRDefault="006D0B9B" w:rsidP="002B18DE">
      <w:pPr>
        <w:spacing w:line="235" w:lineRule="auto"/>
        <w:ind w:right="20"/>
        <w:jc w:val="both"/>
        <w:rPr>
          <w:rFonts w:ascii="Frutiger 55" w:hAnsi="Frutiger 55"/>
          <w:sz w:val="20"/>
          <w:szCs w:val="20"/>
        </w:rPr>
      </w:pPr>
      <w:r w:rsidRPr="00912EE6">
        <w:rPr>
          <w:rFonts w:ascii="Frutiger 55" w:hAnsi="Frutiger 55"/>
          <w:sz w:val="20"/>
          <w:szCs w:val="20"/>
        </w:rPr>
        <w:t>Le Contractant devra traiter toute réclamation en étroite concertation avec la BOAD.</w:t>
      </w:r>
    </w:p>
    <w:p w14:paraId="4FD5CA4D" w14:textId="77777777" w:rsidR="006D0B9B" w:rsidRPr="00912EE6" w:rsidRDefault="006D0B9B" w:rsidP="002B18DE">
      <w:pPr>
        <w:spacing w:line="235" w:lineRule="auto"/>
        <w:ind w:right="20"/>
        <w:jc w:val="both"/>
        <w:rPr>
          <w:rFonts w:ascii="Frutiger 55" w:hAnsi="Frutiger 55"/>
          <w:sz w:val="20"/>
          <w:szCs w:val="20"/>
        </w:rPr>
      </w:pPr>
      <w:r w:rsidRPr="00912EE6">
        <w:rPr>
          <w:rFonts w:ascii="Frutiger 55" w:hAnsi="Frutiger 55"/>
          <w:sz w:val="20"/>
          <w:szCs w:val="20"/>
        </w:rPr>
        <w:t>Toute transaction ou accord relatif au règlement d’une réclamation requiert l’assentiment préalable exprès de la BOAD et du Contractant.</w:t>
      </w:r>
    </w:p>
    <w:p w14:paraId="57BEC6EF" w14:textId="77777777" w:rsidR="006D0B9B" w:rsidRPr="00912EE6" w:rsidRDefault="006D0B9B" w:rsidP="002B18DE">
      <w:pPr>
        <w:tabs>
          <w:tab w:val="left" w:pos="567"/>
        </w:tabs>
        <w:spacing w:line="0" w:lineRule="atLeast"/>
        <w:jc w:val="both"/>
        <w:rPr>
          <w:rFonts w:ascii="Frutiger 55" w:hAnsi="Frutiger 55"/>
          <w:sz w:val="20"/>
          <w:szCs w:val="20"/>
        </w:rPr>
      </w:pPr>
      <w:r w:rsidRPr="00912EE6">
        <w:rPr>
          <w:rFonts w:ascii="Frutiger 55" w:hAnsi="Frutiger 55"/>
          <w:sz w:val="20"/>
          <w:szCs w:val="20"/>
        </w:rPr>
        <w:lastRenderedPageBreak/>
        <w:t>12.2.</w:t>
      </w:r>
      <w:r w:rsidRPr="00912EE6">
        <w:rPr>
          <w:rFonts w:ascii="Frutiger 55" w:hAnsi="Frutiger 55"/>
          <w:sz w:val="20"/>
          <w:szCs w:val="20"/>
        </w:rPr>
        <w:tab/>
        <w:t>Assurance</w:t>
      </w:r>
    </w:p>
    <w:p w14:paraId="4CE2AC4B" w14:textId="77777777" w:rsidR="006D0B9B" w:rsidRPr="00912EE6" w:rsidRDefault="006D0B9B" w:rsidP="002B18DE">
      <w:pPr>
        <w:tabs>
          <w:tab w:val="left" w:pos="567"/>
        </w:tabs>
        <w:spacing w:line="0" w:lineRule="atLeast"/>
        <w:jc w:val="both"/>
        <w:rPr>
          <w:rFonts w:ascii="Frutiger 55" w:hAnsi="Frutiger 55"/>
          <w:sz w:val="20"/>
          <w:szCs w:val="20"/>
        </w:rPr>
      </w:pPr>
      <w:r w:rsidRPr="00912EE6">
        <w:rPr>
          <w:rFonts w:ascii="Frutiger 55" w:hAnsi="Frutiger 55"/>
          <w:sz w:val="20"/>
          <w:szCs w:val="20"/>
        </w:rPr>
        <w:t>a)</w:t>
      </w:r>
      <w:r w:rsidRPr="00912EE6">
        <w:rPr>
          <w:rFonts w:ascii="Frutiger 55" w:hAnsi="Frutiger 55"/>
          <w:sz w:val="20"/>
          <w:szCs w:val="20"/>
        </w:rPr>
        <w:tab/>
        <w:t>Assurance - dispositions générales</w:t>
      </w:r>
    </w:p>
    <w:p w14:paraId="2EF8A18C" w14:textId="77777777" w:rsidR="006D0B9B" w:rsidRPr="00912EE6" w:rsidRDefault="006D0B9B" w:rsidP="002B18DE">
      <w:pPr>
        <w:spacing w:line="237" w:lineRule="auto"/>
        <w:jc w:val="both"/>
        <w:rPr>
          <w:rFonts w:ascii="Frutiger 55" w:hAnsi="Frutiger 55"/>
          <w:sz w:val="20"/>
          <w:szCs w:val="20"/>
        </w:rPr>
      </w:pPr>
      <w:r w:rsidRPr="00912EE6">
        <w:rPr>
          <w:rFonts w:ascii="Frutiger 55" w:hAnsi="Frutiger 55"/>
          <w:sz w:val="20"/>
          <w:szCs w:val="20"/>
        </w:rPr>
        <w:t>Au plus tard avec le retour du contrat contresigné et pendant toute la période de mise en œuvre des tâches, le Contractant veille à ce que lui-même, son personnel, ses sous-traitants et toute personne dont le Contractant doit répondre, soient adéquatement assurés auprès de compagnies d’assurances reconnues sur le marché international de l’assurance,</w:t>
      </w:r>
      <w:bookmarkStart w:id="48" w:name="page11"/>
      <w:bookmarkEnd w:id="48"/>
      <w:r w:rsidRPr="00912EE6">
        <w:rPr>
          <w:rFonts w:ascii="Frutiger 55" w:hAnsi="Frutiger 55"/>
          <w:sz w:val="20"/>
          <w:szCs w:val="20"/>
        </w:rPr>
        <w:t xml:space="preserve"> à moins que la BOAD n’ait marqué son accord exprès et écrit sur une compagnie d’assurances déterminée.</w:t>
      </w:r>
    </w:p>
    <w:p w14:paraId="135A4BB5" w14:textId="77777777" w:rsidR="006D0B9B" w:rsidRPr="00912EE6" w:rsidRDefault="006D0B9B" w:rsidP="002B18DE">
      <w:pPr>
        <w:spacing w:line="238" w:lineRule="auto"/>
        <w:jc w:val="both"/>
        <w:rPr>
          <w:rFonts w:ascii="Frutiger 55" w:hAnsi="Frutiger 55"/>
          <w:sz w:val="20"/>
          <w:szCs w:val="20"/>
        </w:rPr>
      </w:pPr>
      <w:r w:rsidRPr="00912EE6">
        <w:rPr>
          <w:rFonts w:ascii="Frutiger 55" w:hAnsi="Frutiger 55"/>
          <w:sz w:val="20"/>
          <w:szCs w:val="20"/>
        </w:rPr>
        <w:t>Au plus tard avec le retour du contrat contresigné, le Contractant fournira à la BOAD toutes notes de couverture et/ou certificats d’assurance démontrant que les obligations du Contractant en matière d’assurances sont pleinement respectées. Le Contractant présente sans délai, chaque fois que la BOAD le lui demande, une version actualisée des notes de couverture et/ou certificats d’assurance.</w:t>
      </w:r>
    </w:p>
    <w:p w14:paraId="0A171C0D" w14:textId="77777777" w:rsidR="006D0B9B" w:rsidRPr="00912EE6" w:rsidRDefault="006D0B9B" w:rsidP="002B18DE">
      <w:pPr>
        <w:spacing w:line="238" w:lineRule="auto"/>
        <w:jc w:val="both"/>
        <w:rPr>
          <w:rFonts w:ascii="Frutiger 55" w:hAnsi="Frutiger 55"/>
          <w:sz w:val="20"/>
          <w:szCs w:val="20"/>
        </w:rPr>
      </w:pPr>
      <w:r w:rsidRPr="00912EE6">
        <w:rPr>
          <w:rFonts w:ascii="Frutiger 55" w:hAnsi="Frutiger 55"/>
          <w:sz w:val="20"/>
          <w:szCs w:val="20"/>
        </w:rPr>
        <w:t>Le Contractant obtiendra des assureurs que ces derniers s’engagent à informer personnellement et directement la BOAD de tout événement susceptible de réduire, annuler ou altérer de quelque manière que ce soit, la couverture visée. Les assureurs devront délivrer cette information le plus rapidement possible, et en tout cas au minimum 30 jours avant que la réduction, l’annulation ou toute altération de la couverture soit effective. La BOAD se réserve le droit de désintéresser l’assureur en cas de défaut de paiement de prime par le Contractant, sans préjudice du droit pour la BOAD de récupérer le montant de la prime payée par lui, ainsi que de demander une indemnisation pour son éventuel dommage consécutif.</w:t>
      </w:r>
    </w:p>
    <w:p w14:paraId="339BC22A" w14:textId="77777777" w:rsidR="006D0B9B" w:rsidRPr="00912EE6" w:rsidRDefault="006D0B9B" w:rsidP="002B18DE">
      <w:pPr>
        <w:spacing w:line="236" w:lineRule="auto"/>
        <w:jc w:val="both"/>
        <w:rPr>
          <w:rFonts w:ascii="Frutiger 55" w:hAnsi="Frutiger 55"/>
          <w:sz w:val="20"/>
          <w:szCs w:val="20"/>
        </w:rPr>
      </w:pPr>
      <w:r w:rsidRPr="00912EE6">
        <w:rPr>
          <w:rFonts w:ascii="Frutiger 55" w:hAnsi="Frutiger 55"/>
          <w:sz w:val="20"/>
          <w:szCs w:val="20"/>
        </w:rPr>
        <w:t>Chaque fois que cela sera possible, le Contractant veillera à ce que les contrats d’assurance souscrits contiennent une clause d’abandon de recours en faveur de la BOAD, ses mandataires et son personnel.</w:t>
      </w:r>
    </w:p>
    <w:p w14:paraId="79749BDF" w14:textId="77777777" w:rsidR="006D0B9B" w:rsidRPr="00912EE6" w:rsidRDefault="006D0B9B" w:rsidP="002B18DE">
      <w:pPr>
        <w:spacing w:line="234" w:lineRule="auto"/>
        <w:jc w:val="both"/>
        <w:rPr>
          <w:rFonts w:ascii="Frutiger 55" w:hAnsi="Frutiger 55"/>
          <w:sz w:val="20"/>
          <w:szCs w:val="20"/>
        </w:rPr>
      </w:pPr>
      <w:r w:rsidRPr="00912EE6">
        <w:rPr>
          <w:rFonts w:ascii="Frutiger 55" w:hAnsi="Frutiger 55"/>
          <w:sz w:val="20"/>
          <w:szCs w:val="20"/>
        </w:rPr>
        <w:t>La souscription des assurances adéquates par le Contractant ne le dispense en aucun cas de ses responsabilités légales et/ou contractuelles.</w:t>
      </w:r>
    </w:p>
    <w:p w14:paraId="098CB952" w14:textId="77777777" w:rsidR="006D0B9B" w:rsidRPr="00912EE6" w:rsidRDefault="006D0B9B" w:rsidP="002B18DE">
      <w:pPr>
        <w:spacing w:line="235" w:lineRule="auto"/>
        <w:jc w:val="both"/>
        <w:rPr>
          <w:rFonts w:ascii="Frutiger 55" w:hAnsi="Frutiger 55"/>
          <w:sz w:val="20"/>
          <w:szCs w:val="20"/>
        </w:rPr>
      </w:pPr>
      <w:r w:rsidRPr="00912EE6">
        <w:rPr>
          <w:rFonts w:ascii="Frutiger 55" w:hAnsi="Frutiger 55"/>
          <w:sz w:val="20"/>
          <w:szCs w:val="20"/>
        </w:rPr>
        <w:t>Le Contractant supportera intégralement les conséquences d’une absence totale ou partielle de couverture, et ce à l’entière décharge de la BOAD.</w:t>
      </w:r>
    </w:p>
    <w:p w14:paraId="76AE2347" w14:textId="77777777" w:rsidR="006D0B9B" w:rsidRPr="00912EE6" w:rsidRDefault="006D0B9B" w:rsidP="002B18DE">
      <w:pPr>
        <w:spacing w:line="238" w:lineRule="auto"/>
        <w:jc w:val="both"/>
        <w:rPr>
          <w:rFonts w:ascii="Frutiger 55" w:hAnsi="Frutiger 55"/>
          <w:sz w:val="20"/>
          <w:szCs w:val="20"/>
        </w:rPr>
      </w:pPr>
      <w:r w:rsidRPr="00912EE6">
        <w:rPr>
          <w:rFonts w:ascii="Frutiger 55" w:hAnsi="Frutiger 55"/>
          <w:sz w:val="20"/>
          <w:szCs w:val="20"/>
        </w:rPr>
        <w:t>Le Contractant veillera à ce que son personnel, ses sous-traitants et toute personne dont le Contractant doit répondre respectent les mêmes obligations d’assurance qui lui sont imposées aux termes du présent contrat. En cas de défaut d’assurance ou d’assurance inadéquate de son personnel, de ses sous-traitants ou de toute personne dont il doit répondre, le Contractant garantira la BOAD de toutes les conséquences qui en résulteraient.</w:t>
      </w:r>
    </w:p>
    <w:p w14:paraId="118C463E" w14:textId="77777777" w:rsidR="006D0B9B" w:rsidRPr="00912EE6" w:rsidRDefault="006D0B9B" w:rsidP="00797BDE">
      <w:pPr>
        <w:spacing w:after="100" w:line="238" w:lineRule="auto"/>
        <w:jc w:val="both"/>
        <w:rPr>
          <w:rFonts w:ascii="Frutiger 55" w:hAnsi="Frutiger 55"/>
          <w:sz w:val="20"/>
          <w:szCs w:val="20"/>
        </w:rPr>
      </w:pPr>
      <w:r w:rsidRPr="00912EE6">
        <w:rPr>
          <w:rFonts w:ascii="Frutiger 55" w:hAnsi="Frutiger 55"/>
          <w:sz w:val="20"/>
          <w:szCs w:val="20"/>
        </w:rPr>
        <w:t>Sous son entière responsabilité et sans préjudice de l’obligation de souscrire toute assurance couvrant ses obligations en vertu du présent contrat, le Contractant veillera à ce que soient souscrites toutes les assurances obligatoires dans le respect et l’application des lois et règlements en vigueur dans le pays dans lequel les prestations sont exécutées. Il veillera par ailleurs à ce que toutes les obligations légales éventuelles applicables à la couverture soient respectées.</w:t>
      </w:r>
    </w:p>
    <w:p w14:paraId="4D6F7E48" w14:textId="77777777" w:rsidR="006D0B9B" w:rsidRPr="00912EE6" w:rsidRDefault="006D0B9B" w:rsidP="002B18DE">
      <w:pPr>
        <w:spacing w:line="236" w:lineRule="auto"/>
        <w:jc w:val="both"/>
        <w:rPr>
          <w:rFonts w:ascii="Frutiger 55" w:hAnsi="Frutiger 55"/>
          <w:sz w:val="20"/>
          <w:szCs w:val="20"/>
        </w:rPr>
      </w:pPr>
      <w:r w:rsidRPr="00912EE6">
        <w:rPr>
          <w:rFonts w:ascii="Frutiger 55" w:hAnsi="Frutiger 55"/>
          <w:sz w:val="20"/>
          <w:szCs w:val="20"/>
        </w:rPr>
        <w:t>La BOAD ne supporte aucune responsabilité quant à l’évaluation et l’adéquation des contrats d’assurance souscrits par le Contractant au regard de ses obligations contractuelles et/ou légales.</w:t>
      </w:r>
    </w:p>
    <w:p w14:paraId="494C6E1E" w14:textId="77777777" w:rsidR="006D0B9B" w:rsidRPr="00912EE6" w:rsidRDefault="006D0B9B" w:rsidP="002B18DE">
      <w:pPr>
        <w:tabs>
          <w:tab w:val="left" w:pos="567"/>
        </w:tabs>
        <w:spacing w:line="0" w:lineRule="atLeast"/>
        <w:jc w:val="both"/>
        <w:rPr>
          <w:rFonts w:ascii="Frutiger 55" w:hAnsi="Frutiger 55"/>
          <w:sz w:val="20"/>
          <w:szCs w:val="20"/>
        </w:rPr>
      </w:pPr>
      <w:r w:rsidRPr="00912EE6">
        <w:rPr>
          <w:rFonts w:ascii="Frutiger 55" w:hAnsi="Frutiger 55"/>
          <w:sz w:val="20"/>
          <w:szCs w:val="20"/>
        </w:rPr>
        <w:t>b)</w:t>
      </w:r>
      <w:r w:rsidRPr="00912EE6">
        <w:rPr>
          <w:rFonts w:ascii="Frutiger 55" w:hAnsi="Frutiger 55"/>
          <w:sz w:val="20"/>
          <w:szCs w:val="20"/>
        </w:rPr>
        <w:tab/>
        <w:t>Assurance - dispositions particulières</w:t>
      </w:r>
    </w:p>
    <w:p w14:paraId="14294633" w14:textId="77777777" w:rsidR="006D0B9B" w:rsidRPr="00912EE6" w:rsidRDefault="006D0B9B" w:rsidP="002B18DE">
      <w:pPr>
        <w:spacing w:line="237" w:lineRule="auto"/>
        <w:jc w:val="both"/>
        <w:rPr>
          <w:rFonts w:ascii="Frutiger 55" w:hAnsi="Frutiger 55"/>
          <w:sz w:val="20"/>
          <w:szCs w:val="20"/>
        </w:rPr>
      </w:pPr>
      <w:r w:rsidRPr="00912EE6">
        <w:rPr>
          <w:rFonts w:ascii="Frutiger 55" w:hAnsi="Frutiger 55"/>
          <w:sz w:val="20"/>
          <w:szCs w:val="20"/>
        </w:rPr>
        <w:t>Le Contractant veille à souscrire toutes les assurances nécessaires à la couverture de sa responsabilité, tant en ce qui concerne sa responsabilité professionnelle que les responsabilités conformément à l’article 12, paragraphe 1, « Responsabilités ». Le Contractant souscrira notamment une assurance Produits et Après livraison.</w:t>
      </w:r>
    </w:p>
    <w:p w14:paraId="0E76C914" w14:textId="77777777" w:rsidR="006D0B9B" w:rsidRPr="00912EE6" w:rsidRDefault="006D0B9B" w:rsidP="002B18DE">
      <w:pPr>
        <w:spacing w:line="238" w:lineRule="auto"/>
        <w:jc w:val="both"/>
        <w:rPr>
          <w:rFonts w:ascii="Frutiger 55" w:hAnsi="Frutiger 55"/>
          <w:sz w:val="20"/>
          <w:szCs w:val="20"/>
        </w:rPr>
      </w:pPr>
      <w:bookmarkStart w:id="49" w:name="page12"/>
      <w:bookmarkEnd w:id="49"/>
      <w:r w:rsidRPr="00912EE6">
        <w:rPr>
          <w:rFonts w:ascii="Frutiger 55" w:hAnsi="Frutiger 55"/>
          <w:sz w:val="20"/>
          <w:szCs w:val="20"/>
        </w:rPr>
        <w:t>En fonction de la nature des obligations du Contractant, la BOAD peut exiger que le transport des fournitures soit couvert par une police d'assurance « transport » dont les conditions peuvent être établies dans les conditions particulières, qui peuvent également prévoir d'autres types d'assurances à conclure par le Contractant. Cette assurance couvrira notamment le chargement, l’entreposage intermédiaire, le déchargement, y compris l’arrimage et la protection, si de telles opérations font partie de l’objet du contrat.</w:t>
      </w:r>
    </w:p>
    <w:p w14:paraId="7E0CC0BB" w14:textId="77777777" w:rsidR="006D0B9B" w:rsidRPr="00912EE6" w:rsidRDefault="006D0B9B" w:rsidP="002B18DE">
      <w:pPr>
        <w:tabs>
          <w:tab w:val="left" w:pos="1420"/>
        </w:tabs>
        <w:spacing w:line="0" w:lineRule="atLeast"/>
        <w:jc w:val="both"/>
        <w:rPr>
          <w:rFonts w:ascii="Frutiger 55" w:hAnsi="Frutiger 55"/>
          <w:b/>
          <w:sz w:val="20"/>
          <w:szCs w:val="20"/>
        </w:rPr>
      </w:pPr>
      <w:r w:rsidRPr="00912EE6">
        <w:rPr>
          <w:rFonts w:ascii="Frutiger 55" w:hAnsi="Frutiger 55"/>
          <w:b/>
          <w:sz w:val="20"/>
          <w:szCs w:val="20"/>
        </w:rPr>
        <w:lastRenderedPageBreak/>
        <w:t>Article 13 -</w:t>
      </w:r>
      <w:r w:rsidR="005C2ECA" w:rsidRPr="00912EE6">
        <w:rPr>
          <w:rFonts w:ascii="Frutiger 55" w:hAnsi="Frutiger 55"/>
          <w:sz w:val="20"/>
          <w:szCs w:val="20"/>
        </w:rPr>
        <w:t xml:space="preserve"> </w:t>
      </w:r>
      <w:r w:rsidRPr="00912EE6">
        <w:rPr>
          <w:rFonts w:ascii="Frutiger 55" w:hAnsi="Frutiger 55"/>
          <w:b/>
          <w:sz w:val="20"/>
          <w:szCs w:val="20"/>
        </w:rPr>
        <w:t>Programme de mise en œuvre des tâches</w:t>
      </w:r>
    </w:p>
    <w:p w14:paraId="4A4AB62D" w14:textId="77777777" w:rsidR="006D0B9B" w:rsidRPr="00912EE6" w:rsidRDefault="006D0B9B" w:rsidP="002B18DE">
      <w:pPr>
        <w:tabs>
          <w:tab w:val="left" w:pos="567"/>
        </w:tabs>
        <w:spacing w:line="236" w:lineRule="auto"/>
        <w:ind w:right="20"/>
        <w:jc w:val="both"/>
        <w:rPr>
          <w:rFonts w:ascii="Frutiger 55" w:hAnsi="Frutiger 55"/>
          <w:sz w:val="20"/>
          <w:szCs w:val="20"/>
        </w:rPr>
      </w:pPr>
      <w:r w:rsidRPr="00912EE6">
        <w:rPr>
          <w:rFonts w:ascii="Frutiger 55" w:hAnsi="Frutiger 55"/>
          <w:sz w:val="20"/>
          <w:szCs w:val="20"/>
        </w:rPr>
        <w:t>13.1.</w:t>
      </w:r>
      <w:r w:rsidRPr="00912EE6">
        <w:rPr>
          <w:rFonts w:ascii="Frutiger 55" w:hAnsi="Frutiger 55"/>
          <w:sz w:val="20"/>
          <w:szCs w:val="20"/>
        </w:rPr>
        <w:tab/>
        <w:t>Si les conditions particulières l’imposent, le Contractant établit et soumet à l’approbation de la BOAD un programme de mise en œuvre des tâches. Ce programme contient au moins les éléments suivants :</w:t>
      </w:r>
    </w:p>
    <w:p w14:paraId="2F3BBA16" w14:textId="77777777" w:rsidR="006D0B9B" w:rsidRPr="00912EE6" w:rsidRDefault="006D0B9B" w:rsidP="00797BDE">
      <w:pPr>
        <w:pStyle w:val="Paragraphedeliste"/>
        <w:numPr>
          <w:ilvl w:val="0"/>
          <w:numId w:val="69"/>
        </w:numPr>
        <w:tabs>
          <w:tab w:val="left" w:pos="567"/>
        </w:tabs>
        <w:spacing w:after="0" w:line="236" w:lineRule="auto"/>
        <w:ind w:left="567" w:right="20" w:hanging="207"/>
        <w:jc w:val="both"/>
        <w:rPr>
          <w:rFonts w:ascii="Frutiger 55" w:hAnsi="Frutiger 55"/>
          <w:sz w:val="20"/>
          <w:szCs w:val="20"/>
        </w:rPr>
      </w:pPr>
      <w:proofErr w:type="gramStart"/>
      <w:r w:rsidRPr="00912EE6">
        <w:rPr>
          <w:rFonts w:ascii="Frutiger 55" w:hAnsi="Frutiger 55"/>
          <w:sz w:val="20"/>
          <w:szCs w:val="20"/>
        </w:rPr>
        <w:t>l'ordre</w:t>
      </w:r>
      <w:proofErr w:type="gramEnd"/>
      <w:r w:rsidRPr="00912EE6">
        <w:rPr>
          <w:rFonts w:ascii="Frutiger 55" w:hAnsi="Frutiger 55"/>
          <w:sz w:val="20"/>
          <w:szCs w:val="20"/>
        </w:rPr>
        <w:t xml:space="preserve"> dans lequel le Contractant propose d'exécuter le marché, y compris la conception, la fabrication, la livraison au lieu de réception, l'installation, les essais et la mise en service ;</w:t>
      </w:r>
    </w:p>
    <w:p w14:paraId="215E9A63" w14:textId="77777777" w:rsidR="006D0B9B" w:rsidRPr="00912EE6" w:rsidRDefault="006D0B9B" w:rsidP="00D9320B">
      <w:pPr>
        <w:pStyle w:val="Paragraphedeliste"/>
        <w:numPr>
          <w:ilvl w:val="0"/>
          <w:numId w:val="69"/>
        </w:numPr>
        <w:tabs>
          <w:tab w:val="left" w:pos="567"/>
        </w:tabs>
        <w:spacing w:after="0" w:line="236" w:lineRule="auto"/>
        <w:ind w:right="20"/>
        <w:jc w:val="both"/>
        <w:rPr>
          <w:rFonts w:ascii="Frutiger 55" w:hAnsi="Frutiger 55"/>
          <w:sz w:val="20"/>
          <w:szCs w:val="20"/>
        </w:rPr>
      </w:pPr>
      <w:proofErr w:type="gramStart"/>
      <w:r w:rsidRPr="00912EE6">
        <w:rPr>
          <w:rFonts w:ascii="Frutiger 55" w:hAnsi="Frutiger 55"/>
          <w:sz w:val="20"/>
          <w:szCs w:val="20"/>
        </w:rPr>
        <w:t>les</w:t>
      </w:r>
      <w:proofErr w:type="gramEnd"/>
      <w:r w:rsidRPr="00912EE6">
        <w:rPr>
          <w:rFonts w:ascii="Frutiger 55" w:hAnsi="Frutiger 55"/>
          <w:sz w:val="20"/>
          <w:szCs w:val="20"/>
        </w:rPr>
        <w:t xml:space="preserve"> dates limites pour la présentation et l'approbation des plans ;</w:t>
      </w:r>
    </w:p>
    <w:p w14:paraId="45558AE0" w14:textId="77777777" w:rsidR="006D0B9B" w:rsidRPr="00912EE6" w:rsidRDefault="006D0B9B" w:rsidP="00797BDE">
      <w:pPr>
        <w:pStyle w:val="Paragraphedeliste"/>
        <w:numPr>
          <w:ilvl w:val="0"/>
          <w:numId w:val="69"/>
        </w:numPr>
        <w:tabs>
          <w:tab w:val="left" w:pos="567"/>
        </w:tabs>
        <w:spacing w:after="0" w:line="236" w:lineRule="auto"/>
        <w:ind w:left="567" w:right="20" w:hanging="207"/>
        <w:jc w:val="both"/>
        <w:rPr>
          <w:rFonts w:ascii="Frutiger 55" w:hAnsi="Frutiger 55"/>
          <w:sz w:val="20"/>
          <w:szCs w:val="20"/>
        </w:rPr>
      </w:pPr>
      <w:proofErr w:type="gramStart"/>
      <w:r w:rsidRPr="00912EE6">
        <w:rPr>
          <w:rFonts w:ascii="Frutiger 55" w:hAnsi="Frutiger 55"/>
          <w:sz w:val="20"/>
          <w:szCs w:val="20"/>
        </w:rPr>
        <w:t>une</w:t>
      </w:r>
      <w:proofErr w:type="gramEnd"/>
      <w:r w:rsidRPr="00912EE6">
        <w:rPr>
          <w:rFonts w:ascii="Frutiger 55" w:hAnsi="Frutiger 55"/>
          <w:sz w:val="20"/>
          <w:szCs w:val="20"/>
        </w:rPr>
        <w:t xml:space="preserve"> description générale des méthodes que le Contractant propose d'adopter pour exécuter le marché ;</w:t>
      </w:r>
    </w:p>
    <w:p w14:paraId="7DBD9514" w14:textId="77777777" w:rsidR="006D0B9B" w:rsidRPr="00912EE6" w:rsidRDefault="006D0B9B" w:rsidP="00D9320B">
      <w:pPr>
        <w:pStyle w:val="Paragraphedeliste"/>
        <w:numPr>
          <w:ilvl w:val="0"/>
          <w:numId w:val="69"/>
        </w:numPr>
        <w:tabs>
          <w:tab w:val="left" w:pos="567"/>
        </w:tabs>
        <w:spacing w:after="0" w:line="235" w:lineRule="auto"/>
        <w:ind w:right="20"/>
        <w:jc w:val="both"/>
        <w:rPr>
          <w:rFonts w:ascii="Frutiger 55" w:hAnsi="Frutiger 55"/>
          <w:sz w:val="20"/>
          <w:szCs w:val="20"/>
        </w:rPr>
      </w:pPr>
      <w:proofErr w:type="gramStart"/>
      <w:r w:rsidRPr="00912EE6">
        <w:rPr>
          <w:rFonts w:ascii="Frutiger 55" w:hAnsi="Frutiger 55"/>
          <w:sz w:val="20"/>
          <w:szCs w:val="20"/>
        </w:rPr>
        <w:t>tous</w:t>
      </w:r>
      <w:proofErr w:type="gramEnd"/>
      <w:r w:rsidRPr="00912EE6">
        <w:rPr>
          <w:rFonts w:ascii="Frutiger 55" w:hAnsi="Frutiger 55"/>
          <w:sz w:val="20"/>
          <w:szCs w:val="20"/>
        </w:rPr>
        <w:t xml:space="preserve"> autres détails et renseignements que la BOAD peut raisonnablement demander.</w:t>
      </w:r>
    </w:p>
    <w:p w14:paraId="6D0D1B12" w14:textId="77777777" w:rsidR="00977E2E" w:rsidRPr="00912EE6" w:rsidRDefault="00977E2E" w:rsidP="00977E2E">
      <w:pPr>
        <w:tabs>
          <w:tab w:val="left" w:pos="567"/>
        </w:tabs>
        <w:spacing w:after="0" w:line="240" w:lineRule="auto"/>
        <w:jc w:val="both"/>
        <w:rPr>
          <w:rFonts w:ascii="Frutiger 55" w:hAnsi="Frutiger 55"/>
          <w:sz w:val="20"/>
          <w:szCs w:val="20"/>
        </w:rPr>
      </w:pPr>
    </w:p>
    <w:p w14:paraId="2AD476A7" w14:textId="77777777" w:rsidR="006D0B9B" w:rsidRPr="00912EE6" w:rsidRDefault="006D0B9B" w:rsidP="002B18DE">
      <w:pPr>
        <w:tabs>
          <w:tab w:val="left" w:pos="567"/>
        </w:tabs>
        <w:spacing w:line="238" w:lineRule="auto"/>
        <w:jc w:val="both"/>
        <w:rPr>
          <w:rFonts w:ascii="Frutiger 55" w:hAnsi="Frutiger 55"/>
          <w:sz w:val="20"/>
          <w:szCs w:val="20"/>
        </w:rPr>
      </w:pPr>
      <w:r w:rsidRPr="00912EE6">
        <w:rPr>
          <w:rFonts w:ascii="Frutiger 55" w:hAnsi="Frutiger 55"/>
          <w:sz w:val="20"/>
          <w:szCs w:val="20"/>
        </w:rPr>
        <w:t>13.2.</w:t>
      </w:r>
      <w:r w:rsidRPr="00912EE6">
        <w:rPr>
          <w:rFonts w:ascii="Frutiger 55" w:hAnsi="Frutiger 55"/>
          <w:sz w:val="20"/>
          <w:szCs w:val="20"/>
        </w:rPr>
        <w:tab/>
        <w:t>Les conditions particulières fixent le délai dans lequel le programme de mise en œuvre des tâches doit être présenté à l’approbation de la BOAD. Elles peuvent prévoir les délais dans lesquels doit intervenir la présentation par l’attributaire de tout ou partie des plans de détail, documents et objets. Elles précisent en outre le délai dans lequel doit intervenir l’approbation ou l’agrément, par la BOAD, du programme de mise en œuvre ainsi que des plans de détail, documents et objets.</w:t>
      </w:r>
    </w:p>
    <w:p w14:paraId="33D8BAE9" w14:textId="77777777" w:rsidR="006D0B9B" w:rsidRPr="00912EE6" w:rsidRDefault="006D0B9B" w:rsidP="002B18DE">
      <w:pPr>
        <w:tabs>
          <w:tab w:val="left" w:pos="567"/>
        </w:tabs>
        <w:spacing w:line="235" w:lineRule="auto"/>
        <w:jc w:val="both"/>
        <w:rPr>
          <w:rFonts w:ascii="Frutiger 55" w:hAnsi="Frutiger 55"/>
          <w:sz w:val="20"/>
          <w:szCs w:val="20"/>
        </w:rPr>
      </w:pPr>
      <w:r w:rsidRPr="00912EE6">
        <w:rPr>
          <w:rFonts w:ascii="Frutiger 55" w:hAnsi="Frutiger 55"/>
          <w:sz w:val="20"/>
          <w:szCs w:val="20"/>
        </w:rPr>
        <w:t>13.3.</w:t>
      </w:r>
      <w:r w:rsidRPr="00912EE6">
        <w:rPr>
          <w:rFonts w:ascii="Frutiger 55" w:hAnsi="Frutiger 55"/>
          <w:sz w:val="20"/>
          <w:szCs w:val="20"/>
        </w:rPr>
        <w:tab/>
        <w:t>L'approbation du programme de mise en œuvre par la BOAD ne libère le Contractant d'aucune de ses obligations contractuelles.</w:t>
      </w:r>
    </w:p>
    <w:p w14:paraId="1C87591C" w14:textId="77777777" w:rsidR="006D0B9B" w:rsidRPr="00912EE6" w:rsidRDefault="006D0B9B" w:rsidP="002B18DE">
      <w:pPr>
        <w:tabs>
          <w:tab w:val="left" w:pos="567"/>
        </w:tabs>
        <w:spacing w:line="238" w:lineRule="auto"/>
        <w:ind w:right="20"/>
        <w:jc w:val="both"/>
        <w:rPr>
          <w:rFonts w:ascii="Frutiger 55" w:hAnsi="Frutiger 55"/>
          <w:sz w:val="20"/>
          <w:szCs w:val="20"/>
        </w:rPr>
      </w:pPr>
      <w:r w:rsidRPr="00912EE6">
        <w:rPr>
          <w:rFonts w:ascii="Frutiger 55" w:hAnsi="Frutiger 55"/>
          <w:sz w:val="20"/>
          <w:szCs w:val="20"/>
        </w:rPr>
        <w:t>13.4.</w:t>
      </w:r>
      <w:r w:rsidRPr="00912EE6">
        <w:rPr>
          <w:rFonts w:ascii="Frutiger 55" w:hAnsi="Frutiger 55"/>
          <w:sz w:val="20"/>
          <w:szCs w:val="20"/>
        </w:rPr>
        <w:tab/>
        <w:t>Aucune modification importante ne doit être apportée au programme sans l'approbation de la BOAD. Toutefois, si la mise en œuvre des tâches ne progresse pas conformément au programme de mise en œuvre des tâches, la BOAD peut charger le Contractant de soumettre un programme révisé selon la procédure décrite à l’article 13.</w:t>
      </w:r>
    </w:p>
    <w:p w14:paraId="0F724032" w14:textId="77777777" w:rsidR="006D0B9B" w:rsidRPr="00912EE6" w:rsidRDefault="006D0B9B" w:rsidP="002B18DE">
      <w:pPr>
        <w:tabs>
          <w:tab w:val="left" w:pos="1420"/>
        </w:tabs>
        <w:spacing w:line="0" w:lineRule="atLeast"/>
        <w:jc w:val="both"/>
        <w:rPr>
          <w:rFonts w:ascii="Frutiger 55" w:hAnsi="Frutiger 55"/>
          <w:b/>
          <w:sz w:val="20"/>
          <w:szCs w:val="20"/>
        </w:rPr>
      </w:pPr>
      <w:r w:rsidRPr="00912EE6">
        <w:rPr>
          <w:rFonts w:ascii="Frutiger 55" w:hAnsi="Frutiger 55"/>
          <w:b/>
          <w:sz w:val="20"/>
          <w:szCs w:val="20"/>
        </w:rPr>
        <w:t>Article 14 -</w:t>
      </w:r>
      <w:r w:rsidR="005C2ECA" w:rsidRPr="00912EE6">
        <w:rPr>
          <w:rFonts w:ascii="Frutiger 55" w:hAnsi="Frutiger 55"/>
          <w:sz w:val="20"/>
          <w:szCs w:val="20"/>
        </w:rPr>
        <w:t xml:space="preserve"> </w:t>
      </w:r>
      <w:r w:rsidRPr="00912EE6">
        <w:rPr>
          <w:rFonts w:ascii="Frutiger 55" w:hAnsi="Frutiger 55"/>
          <w:b/>
          <w:sz w:val="20"/>
          <w:szCs w:val="20"/>
        </w:rPr>
        <w:t>Plans du Contractant</w:t>
      </w:r>
    </w:p>
    <w:p w14:paraId="2D157A68" w14:textId="77777777" w:rsidR="006D0B9B" w:rsidRPr="00912EE6" w:rsidRDefault="006D0B9B" w:rsidP="002B18DE">
      <w:pPr>
        <w:tabs>
          <w:tab w:val="left" w:pos="567"/>
        </w:tabs>
        <w:spacing w:line="234" w:lineRule="auto"/>
        <w:jc w:val="both"/>
        <w:rPr>
          <w:rFonts w:ascii="Frutiger 55" w:hAnsi="Frutiger 55"/>
          <w:spacing w:val="-3"/>
          <w:sz w:val="20"/>
          <w:szCs w:val="20"/>
        </w:rPr>
      </w:pPr>
      <w:r w:rsidRPr="00912EE6">
        <w:rPr>
          <w:rFonts w:ascii="Frutiger 55" w:hAnsi="Frutiger 55"/>
          <w:spacing w:val="-3"/>
          <w:sz w:val="20"/>
          <w:szCs w:val="20"/>
        </w:rPr>
        <w:t>14.1.</w:t>
      </w:r>
      <w:r w:rsidRPr="00912EE6">
        <w:rPr>
          <w:rFonts w:ascii="Frutiger 55" w:hAnsi="Frutiger 55"/>
          <w:spacing w:val="-3"/>
          <w:sz w:val="20"/>
          <w:szCs w:val="20"/>
        </w:rPr>
        <w:tab/>
        <w:t>Si les conditions particulières le prévoient, le Contractant soumet à l'approbation de la BOAD :</w:t>
      </w:r>
    </w:p>
    <w:p w14:paraId="2C05C31F" w14:textId="77777777" w:rsidR="006D0B9B" w:rsidRPr="00912EE6" w:rsidRDefault="006D0B9B" w:rsidP="00DF781A">
      <w:pPr>
        <w:numPr>
          <w:ilvl w:val="0"/>
          <w:numId w:val="32"/>
        </w:numPr>
        <w:tabs>
          <w:tab w:val="left" w:pos="567"/>
          <w:tab w:val="left" w:pos="1420"/>
        </w:tabs>
        <w:spacing w:after="0" w:line="234" w:lineRule="auto"/>
        <w:ind w:left="567" w:right="20" w:hanging="283"/>
        <w:jc w:val="both"/>
        <w:rPr>
          <w:rFonts w:ascii="Frutiger 55" w:hAnsi="Frutiger 55"/>
          <w:sz w:val="20"/>
          <w:szCs w:val="20"/>
        </w:rPr>
      </w:pPr>
      <w:proofErr w:type="gramStart"/>
      <w:r w:rsidRPr="00912EE6">
        <w:rPr>
          <w:rFonts w:ascii="Frutiger 55" w:hAnsi="Frutiger 55"/>
          <w:sz w:val="20"/>
          <w:szCs w:val="20"/>
        </w:rPr>
        <w:t>les</w:t>
      </w:r>
      <w:proofErr w:type="gramEnd"/>
      <w:r w:rsidRPr="00912EE6">
        <w:rPr>
          <w:rFonts w:ascii="Frutiger 55" w:hAnsi="Frutiger 55"/>
          <w:sz w:val="20"/>
          <w:szCs w:val="20"/>
        </w:rPr>
        <w:t xml:space="preserve"> plans, documents, échantillons et/ou modèles selon les délais et les modalités fixés par les conditions particulières ou dans le programme de mise en œuvre des tâches ;</w:t>
      </w:r>
    </w:p>
    <w:p w14:paraId="741B3FD8" w14:textId="77777777" w:rsidR="00977E2E" w:rsidRPr="00912EE6" w:rsidRDefault="00977E2E" w:rsidP="00977E2E">
      <w:pPr>
        <w:tabs>
          <w:tab w:val="left" w:pos="567"/>
          <w:tab w:val="left" w:pos="1420"/>
        </w:tabs>
        <w:spacing w:after="0" w:line="234" w:lineRule="auto"/>
        <w:ind w:left="567" w:right="20"/>
        <w:jc w:val="both"/>
        <w:rPr>
          <w:rFonts w:ascii="Frutiger 55" w:hAnsi="Frutiger 55"/>
          <w:sz w:val="20"/>
          <w:szCs w:val="20"/>
        </w:rPr>
      </w:pPr>
    </w:p>
    <w:p w14:paraId="546D3B87" w14:textId="77777777" w:rsidR="006D0B9B" w:rsidRPr="00912EE6" w:rsidRDefault="006D0B9B" w:rsidP="00DF781A">
      <w:pPr>
        <w:numPr>
          <w:ilvl w:val="0"/>
          <w:numId w:val="32"/>
        </w:numPr>
        <w:tabs>
          <w:tab w:val="left" w:pos="567"/>
          <w:tab w:val="left" w:pos="1420"/>
        </w:tabs>
        <w:spacing w:after="0" w:line="234" w:lineRule="auto"/>
        <w:ind w:left="567" w:right="20" w:hanging="283"/>
        <w:jc w:val="both"/>
        <w:rPr>
          <w:rFonts w:ascii="Frutiger 55" w:hAnsi="Frutiger 55"/>
          <w:sz w:val="20"/>
          <w:szCs w:val="20"/>
        </w:rPr>
      </w:pPr>
      <w:proofErr w:type="gramStart"/>
      <w:r w:rsidRPr="00912EE6">
        <w:rPr>
          <w:rFonts w:ascii="Frutiger 55" w:hAnsi="Frutiger 55"/>
          <w:sz w:val="20"/>
          <w:szCs w:val="20"/>
        </w:rPr>
        <w:t>les</w:t>
      </w:r>
      <w:proofErr w:type="gramEnd"/>
      <w:r w:rsidRPr="00912EE6">
        <w:rPr>
          <w:rFonts w:ascii="Frutiger 55" w:hAnsi="Frutiger 55"/>
          <w:sz w:val="20"/>
          <w:szCs w:val="20"/>
        </w:rPr>
        <w:t xml:space="preserve"> plans que la BOAD peut raisonnablement demander pour la mise en œuvre des tâches.</w:t>
      </w:r>
    </w:p>
    <w:p w14:paraId="7D917FD5" w14:textId="77777777" w:rsidR="00977E2E" w:rsidRPr="00912EE6" w:rsidRDefault="00977E2E" w:rsidP="00977E2E">
      <w:pPr>
        <w:widowControl w:val="0"/>
        <w:tabs>
          <w:tab w:val="left" w:pos="567"/>
        </w:tabs>
        <w:spacing w:after="0" w:line="240" w:lineRule="auto"/>
        <w:ind w:right="23"/>
        <w:jc w:val="both"/>
        <w:rPr>
          <w:rFonts w:ascii="Frutiger 55" w:hAnsi="Frutiger 55"/>
          <w:sz w:val="20"/>
          <w:szCs w:val="20"/>
        </w:rPr>
      </w:pPr>
    </w:p>
    <w:p w14:paraId="51E20DC2" w14:textId="77777777" w:rsidR="006D0B9B" w:rsidRPr="00912EE6" w:rsidRDefault="006D0B9B" w:rsidP="002B18DE">
      <w:pPr>
        <w:tabs>
          <w:tab w:val="left" w:pos="567"/>
        </w:tabs>
        <w:spacing w:line="236" w:lineRule="auto"/>
        <w:ind w:right="20"/>
        <w:jc w:val="both"/>
        <w:rPr>
          <w:rFonts w:ascii="Frutiger 55" w:hAnsi="Frutiger 55"/>
          <w:sz w:val="20"/>
          <w:szCs w:val="20"/>
        </w:rPr>
      </w:pPr>
      <w:r w:rsidRPr="00912EE6">
        <w:rPr>
          <w:rFonts w:ascii="Frutiger 55" w:hAnsi="Frutiger 55"/>
          <w:sz w:val="20"/>
          <w:szCs w:val="20"/>
        </w:rPr>
        <w:t>14.2.</w:t>
      </w:r>
      <w:r w:rsidRPr="00912EE6">
        <w:rPr>
          <w:rFonts w:ascii="Frutiger 55" w:hAnsi="Frutiger 55"/>
          <w:sz w:val="20"/>
          <w:szCs w:val="20"/>
        </w:rPr>
        <w:tab/>
        <w:t>Si la BOAD ne notifie pas son approbation, mentionnée à l'article 14, paragraphe 1, dans le délai fixé dans le marché ou dans le programme de mise en œuvre des tâches approuvées, les plans, documents, échantillons ou modèles sont réputés</w:t>
      </w:r>
      <w:bookmarkStart w:id="50" w:name="page13"/>
      <w:bookmarkEnd w:id="50"/>
      <w:r w:rsidRPr="00912EE6">
        <w:rPr>
          <w:rFonts w:ascii="Frutiger 55" w:hAnsi="Frutiger 55"/>
          <w:sz w:val="20"/>
          <w:szCs w:val="20"/>
        </w:rPr>
        <w:t xml:space="preserve"> approuvés à la fin de ce délai. Si aucun délai n'a été fixé, ils sont réputés approuvés 30 jours après leur réception.</w:t>
      </w:r>
    </w:p>
    <w:p w14:paraId="68369D39" w14:textId="77777777" w:rsidR="006D0B9B" w:rsidRPr="00912EE6" w:rsidRDefault="006D0B9B" w:rsidP="002B18DE">
      <w:pPr>
        <w:tabs>
          <w:tab w:val="left" w:pos="567"/>
        </w:tabs>
        <w:spacing w:line="239" w:lineRule="auto"/>
        <w:jc w:val="both"/>
        <w:rPr>
          <w:rFonts w:ascii="Frutiger 55" w:hAnsi="Frutiger 55"/>
          <w:sz w:val="20"/>
          <w:szCs w:val="20"/>
        </w:rPr>
      </w:pPr>
      <w:r w:rsidRPr="00912EE6">
        <w:rPr>
          <w:rFonts w:ascii="Frutiger 55" w:hAnsi="Frutiger 55"/>
          <w:sz w:val="20"/>
          <w:szCs w:val="20"/>
        </w:rPr>
        <w:t>14.3.</w:t>
      </w:r>
      <w:r w:rsidRPr="00912EE6">
        <w:rPr>
          <w:rFonts w:ascii="Frutiger 55" w:hAnsi="Frutiger 55"/>
          <w:sz w:val="20"/>
          <w:szCs w:val="20"/>
        </w:rPr>
        <w:tab/>
        <w:t>Les plans, documents, échantillons et modèles approuvés sont signés ou marqués d'une autre façon par la BOAD et il ne pourra y être dérogé, sauf instruction contraire de la BOAD. Tout plan, document, échantillon ou modèle du Contractant que La BOAD refuse d'approuver est aussitôt modifié en vue de répondre aux exigences de la BOAD et soumis de nouveau par le Contractant pour approbation. Le Contractant doit apporter aux documents, plans, notes de calculs, etc. qu'il a transmis pour approbation au gestionnaire du projet, les corrections, mises au point, etc. découlant des observations que celui-ci aurait émises à leur encontre, dans un délai de 15 jours à compter de la notification de ces observations. Les documents, plans, notes de calcul, etc. ainsi modifiés ou mis au point sont de nouveau soumis à l'approbation de la BOAD suivant la même procédure.</w:t>
      </w:r>
    </w:p>
    <w:p w14:paraId="123A7411" w14:textId="77777777" w:rsidR="006D0B9B" w:rsidRPr="00912EE6" w:rsidRDefault="006D0B9B" w:rsidP="002B18DE">
      <w:pPr>
        <w:tabs>
          <w:tab w:val="left" w:pos="567"/>
        </w:tabs>
        <w:spacing w:line="234" w:lineRule="auto"/>
        <w:ind w:right="20"/>
        <w:jc w:val="both"/>
        <w:rPr>
          <w:rFonts w:ascii="Frutiger 55" w:hAnsi="Frutiger 55"/>
          <w:sz w:val="20"/>
          <w:szCs w:val="20"/>
        </w:rPr>
      </w:pPr>
      <w:r w:rsidRPr="00912EE6">
        <w:rPr>
          <w:rFonts w:ascii="Frutiger 55" w:hAnsi="Frutiger 55"/>
          <w:sz w:val="20"/>
          <w:szCs w:val="20"/>
        </w:rPr>
        <w:t>14.4.</w:t>
      </w:r>
      <w:r w:rsidRPr="00912EE6">
        <w:rPr>
          <w:rFonts w:ascii="Frutiger 55" w:hAnsi="Frutiger 55"/>
          <w:sz w:val="20"/>
          <w:szCs w:val="20"/>
        </w:rPr>
        <w:tab/>
        <w:t>Le Contractant fournit des copies supplémentaires des plans approuvés, sous la forme et dans les quantités indiquées dans le marché ou dans les ordres de service ultérieurs.</w:t>
      </w:r>
    </w:p>
    <w:p w14:paraId="67837A47" w14:textId="77777777" w:rsidR="006D0B9B" w:rsidRPr="00912EE6" w:rsidRDefault="006D0B9B" w:rsidP="002B18DE">
      <w:pPr>
        <w:tabs>
          <w:tab w:val="left" w:pos="567"/>
        </w:tabs>
        <w:spacing w:line="234" w:lineRule="auto"/>
        <w:ind w:right="20"/>
        <w:jc w:val="both"/>
        <w:rPr>
          <w:rFonts w:ascii="Frutiger 55" w:hAnsi="Frutiger 55"/>
          <w:sz w:val="20"/>
          <w:szCs w:val="20"/>
        </w:rPr>
      </w:pPr>
      <w:r w:rsidRPr="00912EE6">
        <w:rPr>
          <w:rFonts w:ascii="Frutiger 55" w:hAnsi="Frutiger 55"/>
          <w:sz w:val="20"/>
          <w:szCs w:val="20"/>
        </w:rPr>
        <w:t>14.5.</w:t>
      </w:r>
      <w:r w:rsidRPr="00912EE6">
        <w:rPr>
          <w:rFonts w:ascii="Frutiger 55" w:hAnsi="Frutiger 55"/>
          <w:sz w:val="20"/>
          <w:szCs w:val="20"/>
        </w:rPr>
        <w:tab/>
        <w:t>L'approbation des plans, documents, échantillons ou modèles par la BOAD ne dégage le Contractant d'aucune de ses obligations contractuelles.</w:t>
      </w:r>
    </w:p>
    <w:p w14:paraId="39F6E849" w14:textId="77777777" w:rsidR="006D0B9B" w:rsidRPr="00912EE6" w:rsidRDefault="006D0B9B" w:rsidP="002B18DE">
      <w:pPr>
        <w:tabs>
          <w:tab w:val="left" w:pos="567"/>
        </w:tabs>
        <w:spacing w:line="236" w:lineRule="auto"/>
        <w:jc w:val="both"/>
        <w:rPr>
          <w:rFonts w:ascii="Frutiger 55" w:hAnsi="Frutiger 55"/>
          <w:sz w:val="20"/>
          <w:szCs w:val="20"/>
        </w:rPr>
      </w:pPr>
      <w:r w:rsidRPr="00912EE6">
        <w:rPr>
          <w:rFonts w:ascii="Frutiger 55" w:hAnsi="Frutiger 55"/>
          <w:sz w:val="20"/>
          <w:szCs w:val="20"/>
        </w:rPr>
        <w:t>14.6.</w:t>
      </w:r>
      <w:r w:rsidRPr="00912EE6">
        <w:rPr>
          <w:rFonts w:ascii="Frutiger 55" w:hAnsi="Frutiger 55"/>
          <w:sz w:val="20"/>
          <w:szCs w:val="20"/>
        </w:rPr>
        <w:tab/>
        <w:t>La BOAD a le droit d'inspecter tous les plans, documents, échantillons ou modèles relatifs au marché dans les locaux du Contractant, à tout moment jugé raisonnable.</w:t>
      </w:r>
    </w:p>
    <w:p w14:paraId="503A00F9" w14:textId="77777777" w:rsidR="006D0B9B" w:rsidRPr="00912EE6" w:rsidRDefault="006D0B9B" w:rsidP="002B18DE">
      <w:pPr>
        <w:tabs>
          <w:tab w:val="left" w:pos="567"/>
        </w:tabs>
        <w:spacing w:line="238" w:lineRule="auto"/>
        <w:ind w:right="20"/>
        <w:jc w:val="both"/>
        <w:rPr>
          <w:rFonts w:ascii="Frutiger 55" w:hAnsi="Frutiger 55"/>
          <w:sz w:val="20"/>
          <w:szCs w:val="20"/>
        </w:rPr>
      </w:pPr>
      <w:r w:rsidRPr="00912EE6">
        <w:rPr>
          <w:rFonts w:ascii="Frutiger 55" w:hAnsi="Frutiger 55"/>
          <w:sz w:val="20"/>
          <w:szCs w:val="20"/>
        </w:rPr>
        <w:lastRenderedPageBreak/>
        <w:t>14.7.</w:t>
      </w:r>
      <w:r w:rsidRPr="00912EE6">
        <w:rPr>
          <w:rFonts w:ascii="Frutiger 55" w:hAnsi="Frutiger 55"/>
          <w:sz w:val="20"/>
          <w:szCs w:val="20"/>
        </w:rPr>
        <w:tab/>
        <w:t>Avant la réception provisoire des fournitures, le Contractant fournit les manuels d'utilisation et de maintenance, ainsi que les plans, établis de manière suffisamment détaillée pour permettre à la BOAD de faire fonctionner, d'entretenir, de régler et de réparer toutes les composantes des fournitures. Sauf dispositions contraires des conditions particulières, lesdits manuels et plans sont établis dans la langue du contrat, sous la forme et dans les quantités indiquées dans le contrat. Les fournitures ne sont pas considérées comme exécutées aux fins de réception provisoire, tant que les manuels et plans en question n'ont pas été fournis à la BOAD.</w:t>
      </w:r>
    </w:p>
    <w:p w14:paraId="5C444319" w14:textId="77777777" w:rsidR="006D0B9B" w:rsidRPr="00912EE6" w:rsidRDefault="006D0B9B" w:rsidP="002B18DE">
      <w:pPr>
        <w:tabs>
          <w:tab w:val="left" w:pos="1420"/>
        </w:tabs>
        <w:spacing w:line="0" w:lineRule="atLeast"/>
        <w:jc w:val="both"/>
        <w:rPr>
          <w:rFonts w:ascii="Frutiger 55" w:hAnsi="Frutiger 55"/>
          <w:b/>
          <w:sz w:val="20"/>
          <w:szCs w:val="20"/>
        </w:rPr>
      </w:pPr>
      <w:r w:rsidRPr="00912EE6">
        <w:rPr>
          <w:rFonts w:ascii="Frutiger 55" w:hAnsi="Frutiger 55"/>
          <w:b/>
          <w:sz w:val="20"/>
          <w:szCs w:val="20"/>
        </w:rPr>
        <w:t>Article 15 -</w:t>
      </w:r>
      <w:r w:rsidR="00977E2E" w:rsidRPr="00912EE6">
        <w:rPr>
          <w:rFonts w:ascii="Frutiger 55" w:hAnsi="Frutiger 55"/>
          <w:sz w:val="20"/>
          <w:szCs w:val="20"/>
        </w:rPr>
        <w:t xml:space="preserve"> </w:t>
      </w:r>
      <w:r w:rsidRPr="00912EE6">
        <w:rPr>
          <w:rFonts w:ascii="Frutiger 55" w:hAnsi="Frutiger 55"/>
          <w:b/>
          <w:sz w:val="20"/>
          <w:szCs w:val="20"/>
        </w:rPr>
        <w:t>Niveau suffisant du montant de l'offre</w:t>
      </w:r>
    </w:p>
    <w:p w14:paraId="41CEEC79" w14:textId="77777777" w:rsidR="006D0B9B" w:rsidRPr="00912EE6" w:rsidRDefault="006D0B9B" w:rsidP="002B18DE">
      <w:pPr>
        <w:tabs>
          <w:tab w:val="left" w:pos="567"/>
        </w:tabs>
        <w:spacing w:line="237" w:lineRule="auto"/>
        <w:ind w:right="20"/>
        <w:jc w:val="both"/>
        <w:rPr>
          <w:rFonts w:ascii="Frutiger 55" w:hAnsi="Frutiger 55"/>
          <w:sz w:val="20"/>
          <w:szCs w:val="20"/>
        </w:rPr>
      </w:pPr>
      <w:r w:rsidRPr="00912EE6">
        <w:rPr>
          <w:rFonts w:ascii="Frutiger 55" w:hAnsi="Frutiger 55"/>
          <w:sz w:val="20"/>
          <w:szCs w:val="20"/>
        </w:rPr>
        <w:t>15.1.</w:t>
      </w:r>
      <w:r w:rsidRPr="00912EE6">
        <w:rPr>
          <w:rFonts w:ascii="Frutiger 55" w:hAnsi="Frutiger 55"/>
          <w:sz w:val="20"/>
          <w:szCs w:val="20"/>
        </w:rPr>
        <w:tab/>
        <w:t>Sous réserve des dispositions additionnelles prévues dans les conditions particulières, le Contractant est réputé s'être assuré, avant le dépôt de sa soumission, de l'exactitude et du caractère complet de celle-ci, avoir tenu compte de tous les éléments nécessaires à la mise en œuvre complète et correcte des tâches et avoir inclus dans ses tarifs et prix tous les frais relatifs aux fournitures, et notamment :</w:t>
      </w:r>
    </w:p>
    <w:p w14:paraId="3A52C85B" w14:textId="77777777" w:rsidR="006D0B9B" w:rsidRPr="00912EE6" w:rsidRDefault="006D0B9B" w:rsidP="00DF781A">
      <w:pPr>
        <w:pStyle w:val="Paragraphedeliste"/>
        <w:numPr>
          <w:ilvl w:val="0"/>
          <w:numId w:val="47"/>
        </w:numPr>
        <w:tabs>
          <w:tab w:val="left" w:pos="567"/>
          <w:tab w:val="left" w:pos="1420"/>
        </w:tabs>
        <w:spacing w:after="0" w:line="0" w:lineRule="atLeast"/>
        <w:ind w:left="567" w:hanging="283"/>
        <w:jc w:val="both"/>
        <w:rPr>
          <w:rFonts w:ascii="Frutiger 55" w:hAnsi="Frutiger 55"/>
          <w:sz w:val="20"/>
          <w:szCs w:val="20"/>
        </w:rPr>
      </w:pPr>
      <w:proofErr w:type="gramStart"/>
      <w:r w:rsidRPr="00912EE6">
        <w:rPr>
          <w:rFonts w:ascii="Frutiger 55" w:hAnsi="Frutiger 55"/>
          <w:sz w:val="20"/>
          <w:szCs w:val="20"/>
        </w:rPr>
        <w:t>les</w:t>
      </w:r>
      <w:proofErr w:type="gramEnd"/>
      <w:r w:rsidRPr="00912EE6">
        <w:rPr>
          <w:rFonts w:ascii="Frutiger 55" w:hAnsi="Frutiger 55"/>
          <w:sz w:val="20"/>
          <w:szCs w:val="20"/>
        </w:rPr>
        <w:t xml:space="preserve"> frais de transport ;</w:t>
      </w:r>
    </w:p>
    <w:p w14:paraId="14DD2234" w14:textId="77777777" w:rsidR="006D0B9B" w:rsidRPr="00912EE6" w:rsidRDefault="006D0B9B" w:rsidP="00DF781A">
      <w:pPr>
        <w:pStyle w:val="Paragraphedeliste"/>
        <w:numPr>
          <w:ilvl w:val="0"/>
          <w:numId w:val="47"/>
        </w:numPr>
        <w:tabs>
          <w:tab w:val="left" w:pos="567"/>
          <w:tab w:val="left" w:pos="1420"/>
        </w:tabs>
        <w:spacing w:after="0" w:line="0" w:lineRule="atLeast"/>
        <w:ind w:left="567" w:hanging="283"/>
        <w:jc w:val="both"/>
        <w:rPr>
          <w:rFonts w:ascii="Frutiger 55" w:hAnsi="Frutiger 55"/>
          <w:sz w:val="20"/>
          <w:szCs w:val="20"/>
        </w:rPr>
      </w:pPr>
      <w:proofErr w:type="gramStart"/>
      <w:r w:rsidRPr="00912EE6">
        <w:rPr>
          <w:rFonts w:ascii="Frutiger 55" w:hAnsi="Frutiger 55"/>
          <w:sz w:val="20"/>
          <w:szCs w:val="20"/>
        </w:rPr>
        <w:t>les</w:t>
      </w:r>
      <w:proofErr w:type="gramEnd"/>
      <w:r w:rsidRPr="00912EE6">
        <w:rPr>
          <w:rFonts w:ascii="Frutiger 55" w:hAnsi="Frutiger 55"/>
          <w:sz w:val="20"/>
          <w:szCs w:val="20"/>
        </w:rPr>
        <w:t xml:space="preserve"> frais de manutention, d'emballage, de chargement, de déchargement, de transit, de livraison, de déballage, de vérification, d'assurance et autres frais administratifs se rapportant aux fournitures. Les emballages sont la propriété de la BOAD, sauf dispositions contraires des conditions particulières ;</w:t>
      </w:r>
    </w:p>
    <w:p w14:paraId="0275E1E3" w14:textId="77777777" w:rsidR="006D0B9B" w:rsidRPr="00912EE6" w:rsidRDefault="006D0B9B" w:rsidP="00DF781A">
      <w:pPr>
        <w:pStyle w:val="Paragraphedeliste"/>
        <w:numPr>
          <w:ilvl w:val="0"/>
          <w:numId w:val="47"/>
        </w:numPr>
        <w:tabs>
          <w:tab w:val="left" w:pos="567"/>
          <w:tab w:val="left" w:pos="1420"/>
        </w:tabs>
        <w:spacing w:after="0" w:line="0" w:lineRule="atLeast"/>
        <w:ind w:left="567" w:hanging="283"/>
        <w:jc w:val="both"/>
        <w:rPr>
          <w:rFonts w:ascii="Frutiger 55" w:hAnsi="Frutiger 55"/>
          <w:sz w:val="20"/>
          <w:szCs w:val="20"/>
        </w:rPr>
      </w:pPr>
      <w:proofErr w:type="gramStart"/>
      <w:r w:rsidRPr="00912EE6">
        <w:rPr>
          <w:rFonts w:ascii="Frutiger 55" w:hAnsi="Frutiger 55"/>
          <w:sz w:val="20"/>
          <w:szCs w:val="20"/>
        </w:rPr>
        <w:t>le</w:t>
      </w:r>
      <w:proofErr w:type="gramEnd"/>
      <w:r w:rsidRPr="00912EE6">
        <w:rPr>
          <w:rFonts w:ascii="Frutiger 55" w:hAnsi="Frutiger 55"/>
          <w:sz w:val="20"/>
          <w:szCs w:val="20"/>
        </w:rPr>
        <w:t xml:space="preserve"> coût des documents relatifs aux fournitures, lorsque de tels documents sont demandés par la BOAD ;</w:t>
      </w:r>
    </w:p>
    <w:p w14:paraId="7F676F64" w14:textId="77777777" w:rsidR="006D0B9B" w:rsidRPr="00912EE6" w:rsidRDefault="006D0B9B" w:rsidP="00DF781A">
      <w:pPr>
        <w:pStyle w:val="Paragraphedeliste"/>
        <w:numPr>
          <w:ilvl w:val="0"/>
          <w:numId w:val="47"/>
        </w:numPr>
        <w:tabs>
          <w:tab w:val="left" w:pos="567"/>
          <w:tab w:val="left" w:pos="1420"/>
        </w:tabs>
        <w:spacing w:after="0" w:line="0" w:lineRule="atLeast"/>
        <w:ind w:left="567" w:hanging="283"/>
        <w:jc w:val="both"/>
        <w:rPr>
          <w:rFonts w:ascii="Frutiger 55" w:hAnsi="Frutiger 55"/>
          <w:sz w:val="20"/>
          <w:szCs w:val="20"/>
        </w:rPr>
      </w:pPr>
      <w:proofErr w:type="gramStart"/>
      <w:r w:rsidRPr="00912EE6">
        <w:rPr>
          <w:rFonts w:ascii="Frutiger 55" w:hAnsi="Frutiger 55"/>
          <w:sz w:val="20"/>
          <w:szCs w:val="20"/>
        </w:rPr>
        <w:t>la</w:t>
      </w:r>
      <w:proofErr w:type="gramEnd"/>
      <w:r w:rsidRPr="00912EE6">
        <w:rPr>
          <w:rFonts w:ascii="Frutiger 55" w:hAnsi="Frutiger 55"/>
          <w:sz w:val="20"/>
          <w:szCs w:val="20"/>
        </w:rPr>
        <w:t xml:space="preserve"> mise en œuvre et la supervision, sur place, de l'assemblage et/ou de la mise en service des fournitures livrées ;</w:t>
      </w:r>
    </w:p>
    <w:p w14:paraId="3E295CCC" w14:textId="77777777" w:rsidR="006D0B9B" w:rsidRPr="00912EE6" w:rsidRDefault="006D0B9B" w:rsidP="00DF781A">
      <w:pPr>
        <w:pStyle w:val="Paragraphedeliste"/>
        <w:numPr>
          <w:ilvl w:val="0"/>
          <w:numId w:val="47"/>
        </w:numPr>
        <w:tabs>
          <w:tab w:val="left" w:pos="567"/>
          <w:tab w:val="left" w:pos="1420"/>
        </w:tabs>
        <w:spacing w:after="0" w:line="0" w:lineRule="atLeast"/>
        <w:ind w:left="567" w:hanging="283"/>
        <w:jc w:val="both"/>
        <w:rPr>
          <w:rFonts w:ascii="Frutiger 55" w:hAnsi="Frutiger 55"/>
          <w:spacing w:val="-2"/>
          <w:sz w:val="20"/>
          <w:szCs w:val="20"/>
        </w:rPr>
      </w:pPr>
      <w:proofErr w:type="gramStart"/>
      <w:r w:rsidRPr="00912EE6">
        <w:rPr>
          <w:rFonts w:ascii="Frutiger 55" w:hAnsi="Frutiger 55"/>
          <w:spacing w:val="-2"/>
          <w:sz w:val="20"/>
          <w:szCs w:val="20"/>
        </w:rPr>
        <w:t>la</w:t>
      </w:r>
      <w:proofErr w:type="gramEnd"/>
      <w:r w:rsidRPr="00912EE6">
        <w:rPr>
          <w:rFonts w:ascii="Frutiger 55" w:hAnsi="Frutiger 55"/>
          <w:spacing w:val="-2"/>
          <w:sz w:val="20"/>
          <w:szCs w:val="20"/>
        </w:rPr>
        <w:t xml:space="preserve"> fourniture des outils nécessaires à l'assemblage et/ou à l'entretien des fournitures livrées ;</w:t>
      </w:r>
      <w:bookmarkStart w:id="51" w:name="page14"/>
      <w:bookmarkEnd w:id="51"/>
    </w:p>
    <w:p w14:paraId="53D9C644" w14:textId="77777777" w:rsidR="006D0B9B" w:rsidRPr="00912EE6" w:rsidRDefault="006D0B9B" w:rsidP="00DF781A">
      <w:pPr>
        <w:pStyle w:val="Paragraphedeliste"/>
        <w:numPr>
          <w:ilvl w:val="0"/>
          <w:numId w:val="47"/>
        </w:numPr>
        <w:tabs>
          <w:tab w:val="left" w:pos="567"/>
          <w:tab w:val="left" w:pos="1420"/>
        </w:tabs>
        <w:spacing w:after="0" w:line="0" w:lineRule="atLeast"/>
        <w:ind w:left="567" w:hanging="283"/>
        <w:jc w:val="both"/>
        <w:rPr>
          <w:rFonts w:ascii="Frutiger 55" w:hAnsi="Frutiger 55"/>
          <w:sz w:val="20"/>
          <w:szCs w:val="20"/>
        </w:rPr>
      </w:pPr>
      <w:proofErr w:type="gramStart"/>
      <w:r w:rsidRPr="00912EE6">
        <w:rPr>
          <w:rFonts w:ascii="Frutiger 55" w:hAnsi="Frutiger 55"/>
          <w:sz w:val="20"/>
          <w:szCs w:val="20"/>
        </w:rPr>
        <w:t>la</w:t>
      </w:r>
      <w:proofErr w:type="gramEnd"/>
      <w:r w:rsidRPr="00912EE6">
        <w:rPr>
          <w:rFonts w:ascii="Frutiger 55" w:hAnsi="Frutiger 55"/>
          <w:sz w:val="20"/>
          <w:szCs w:val="20"/>
        </w:rPr>
        <w:t xml:space="preserve"> fourniture de manuels détaillés d'utilisation et d'entretien pour chaque composant des fournitures livrées, comme spécifié dans le marché ;</w:t>
      </w:r>
    </w:p>
    <w:p w14:paraId="6497F578" w14:textId="77777777" w:rsidR="006D0B9B" w:rsidRPr="00912EE6" w:rsidRDefault="006D0B9B" w:rsidP="00DF781A">
      <w:pPr>
        <w:pStyle w:val="Paragraphedeliste"/>
        <w:numPr>
          <w:ilvl w:val="0"/>
          <w:numId w:val="47"/>
        </w:numPr>
        <w:tabs>
          <w:tab w:val="left" w:pos="567"/>
          <w:tab w:val="left" w:pos="1420"/>
        </w:tabs>
        <w:spacing w:after="0" w:line="0" w:lineRule="atLeast"/>
        <w:ind w:left="567" w:hanging="283"/>
        <w:jc w:val="both"/>
        <w:rPr>
          <w:rFonts w:ascii="Frutiger 55" w:hAnsi="Frutiger 55"/>
          <w:sz w:val="20"/>
          <w:szCs w:val="20"/>
        </w:rPr>
      </w:pPr>
      <w:proofErr w:type="gramStart"/>
      <w:r w:rsidRPr="00912EE6">
        <w:rPr>
          <w:rFonts w:ascii="Frutiger 55" w:hAnsi="Frutiger 55"/>
          <w:sz w:val="20"/>
          <w:szCs w:val="20"/>
        </w:rPr>
        <w:t>le</w:t>
      </w:r>
      <w:proofErr w:type="gramEnd"/>
      <w:r w:rsidRPr="00912EE6">
        <w:rPr>
          <w:rFonts w:ascii="Frutiger 55" w:hAnsi="Frutiger 55"/>
          <w:sz w:val="20"/>
          <w:szCs w:val="20"/>
        </w:rPr>
        <w:t xml:space="preserve"> contrôle ou l'entretien et/ou la réparation des fournitures, pendant une période fixée dans le marché, à condition que ce service n'ait pas pour effet d'exonérer le Contractant de ses obligations contractuelles en matière de garantie ;</w:t>
      </w:r>
    </w:p>
    <w:p w14:paraId="34B0E379" w14:textId="77777777" w:rsidR="006D0B9B" w:rsidRPr="00912EE6" w:rsidRDefault="006D0B9B" w:rsidP="00DF781A">
      <w:pPr>
        <w:pStyle w:val="Paragraphedeliste"/>
        <w:numPr>
          <w:ilvl w:val="0"/>
          <w:numId w:val="47"/>
        </w:numPr>
        <w:tabs>
          <w:tab w:val="left" w:pos="567"/>
          <w:tab w:val="left" w:pos="1420"/>
        </w:tabs>
        <w:spacing w:after="0" w:line="0" w:lineRule="atLeast"/>
        <w:ind w:left="567" w:hanging="283"/>
        <w:jc w:val="both"/>
        <w:rPr>
          <w:rFonts w:ascii="Frutiger 55" w:hAnsi="Frutiger 55"/>
          <w:sz w:val="20"/>
          <w:szCs w:val="20"/>
        </w:rPr>
      </w:pPr>
      <w:proofErr w:type="gramStart"/>
      <w:r w:rsidRPr="00912EE6">
        <w:rPr>
          <w:rFonts w:ascii="Frutiger 55" w:hAnsi="Frutiger 55"/>
          <w:sz w:val="20"/>
          <w:szCs w:val="20"/>
        </w:rPr>
        <w:t>la</w:t>
      </w:r>
      <w:proofErr w:type="gramEnd"/>
      <w:r w:rsidRPr="00912EE6">
        <w:rPr>
          <w:rFonts w:ascii="Frutiger 55" w:hAnsi="Frutiger 55"/>
          <w:sz w:val="20"/>
          <w:szCs w:val="20"/>
        </w:rPr>
        <w:t xml:space="preserve"> formation du personnel de la BOAD, dans les ateliers de fabrication du Contractant et/ou ailleurs, comme spécifié dans le marché.</w:t>
      </w:r>
    </w:p>
    <w:p w14:paraId="01135B7F" w14:textId="77777777" w:rsidR="00977E2E" w:rsidRPr="00912EE6" w:rsidRDefault="00977E2E" w:rsidP="00977E2E">
      <w:pPr>
        <w:widowControl w:val="0"/>
        <w:tabs>
          <w:tab w:val="left" w:pos="567"/>
        </w:tabs>
        <w:spacing w:after="0" w:line="240" w:lineRule="auto"/>
        <w:jc w:val="both"/>
        <w:rPr>
          <w:rFonts w:ascii="Frutiger 55" w:hAnsi="Frutiger 55"/>
          <w:sz w:val="20"/>
          <w:szCs w:val="20"/>
        </w:rPr>
      </w:pPr>
    </w:p>
    <w:p w14:paraId="5EA9D600" w14:textId="77777777" w:rsidR="006D0B9B" w:rsidRPr="00912EE6" w:rsidRDefault="006D0B9B" w:rsidP="002B18DE">
      <w:pPr>
        <w:tabs>
          <w:tab w:val="left" w:pos="567"/>
        </w:tabs>
        <w:spacing w:line="236" w:lineRule="auto"/>
        <w:jc w:val="both"/>
        <w:rPr>
          <w:rFonts w:ascii="Frutiger 55" w:hAnsi="Frutiger 55"/>
          <w:sz w:val="20"/>
          <w:szCs w:val="20"/>
        </w:rPr>
      </w:pPr>
      <w:r w:rsidRPr="00912EE6">
        <w:rPr>
          <w:rFonts w:ascii="Frutiger 55" w:hAnsi="Frutiger 55"/>
          <w:sz w:val="20"/>
          <w:szCs w:val="20"/>
        </w:rPr>
        <w:t>15.2.</w:t>
      </w:r>
      <w:r w:rsidRPr="00912EE6">
        <w:rPr>
          <w:rFonts w:ascii="Frutiger 55" w:hAnsi="Frutiger 55"/>
          <w:sz w:val="20"/>
          <w:szCs w:val="20"/>
        </w:rPr>
        <w:tab/>
        <w:t>Le Contractant, étant réputé avoir établi ses prix d'après ses propres calculs, opérations et estimations, exécute sans coût supplémentaire tout travail qui relève d'un poste quelconque de son offre et pour lequel il n'a indiqué ni prix unitaire ni prix forfaitaire.</w:t>
      </w:r>
    </w:p>
    <w:p w14:paraId="3483A70D" w14:textId="77777777" w:rsidR="006D0B9B" w:rsidRPr="00912EE6" w:rsidRDefault="006D0B9B" w:rsidP="002B18DE">
      <w:pPr>
        <w:tabs>
          <w:tab w:val="left" w:pos="1420"/>
        </w:tabs>
        <w:spacing w:line="0" w:lineRule="atLeast"/>
        <w:jc w:val="both"/>
        <w:rPr>
          <w:rFonts w:ascii="Frutiger 55" w:hAnsi="Frutiger 55"/>
          <w:b/>
          <w:sz w:val="20"/>
          <w:szCs w:val="20"/>
        </w:rPr>
      </w:pPr>
      <w:r w:rsidRPr="00912EE6">
        <w:rPr>
          <w:rFonts w:ascii="Frutiger 55" w:hAnsi="Frutiger 55"/>
          <w:b/>
          <w:sz w:val="20"/>
          <w:szCs w:val="20"/>
        </w:rPr>
        <w:t>Article 16 -</w:t>
      </w:r>
      <w:r w:rsidR="00977E2E" w:rsidRPr="00912EE6">
        <w:rPr>
          <w:rFonts w:ascii="Frutiger 55" w:hAnsi="Frutiger 55"/>
          <w:sz w:val="20"/>
          <w:szCs w:val="20"/>
        </w:rPr>
        <w:t xml:space="preserve"> </w:t>
      </w:r>
      <w:r w:rsidRPr="00912EE6">
        <w:rPr>
          <w:rFonts w:ascii="Frutiger 55" w:hAnsi="Frutiger 55"/>
          <w:b/>
          <w:sz w:val="20"/>
          <w:szCs w:val="20"/>
        </w:rPr>
        <w:t>Régime fiscal et douanier</w:t>
      </w:r>
    </w:p>
    <w:p w14:paraId="39AC75FD" w14:textId="77777777" w:rsidR="006D0B9B" w:rsidRPr="00912EE6" w:rsidRDefault="006D0B9B" w:rsidP="002B18DE">
      <w:pPr>
        <w:tabs>
          <w:tab w:val="left" w:pos="567"/>
        </w:tabs>
        <w:spacing w:line="236" w:lineRule="auto"/>
        <w:jc w:val="both"/>
        <w:rPr>
          <w:rFonts w:ascii="Frutiger 55" w:hAnsi="Frutiger 55"/>
          <w:sz w:val="20"/>
          <w:szCs w:val="20"/>
        </w:rPr>
      </w:pPr>
      <w:r w:rsidRPr="00912EE6">
        <w:rPr>
          <w:rFonts w:ascii="Frutiger 55" w:hAnsi="Frutiger 55"/>
          <w:sz w:val="20"/>
          <w:szCs w:val="20"/>
        </w:rPr>
        <w:t>16.1.</w:t>
      </w:r>
      <w:r w:rsidRPr="00912EE6">
        <w:rPr>
          <w:rFonts w:ascii="Frutiger 55" w:hAnsi="Frutiger 55"/>
          <w:sz w:val="20"/>
          <w:szCs w:val="20"/>
        </w:rPr>
        <w:tab/>
        <w:t xml:space="preserve">Sous réserve de dispositions des conditions particulières, les marchandises sont assujetties au régime rendu droits acquittés (DDP : </w:t>
      </w:r>
      <w:proofErr w:type="spellStart"/>
      <w:r w:rsidRPr="00912EE6">
        <w:rPr>
          <w:rFonts w:ascii="Frutiger 55" w:hAnsi="Frutiger 55"/>
          <w:sz w:val="20"/>
          <w:szCs w:val="20"/>
        </w:rPr>
        <w:t>delivery</w:t>
      </w:r>
      <w:proofErr w:type="spellEnd"/>
      <w:r w:rsidRPr="00912EE6">
        <w:rPr>
          <w:rFonts w:ascii="Frutiger 55" w:hAnsi="Frutiger 55"/>
          <w:sz w:val="20"/>
          <w:szCs w:val="20"/>
        </w:rPr>
        <w:t xml:space="preserve"> </w:t>
      </w:r>
      <w:proofErr w:type="spellStart"/>
      <w:r w:rsidRPr="00912EE6">
        <w:rPr>
          <w:rFonts w:ascii="Frutiger 55" w:hAnsi="Frutiger 55"/>
          <w:sz w:val="20"/>
          <w:szCs w:val="20"/>
        </w:rPr>
        <w:t>duty</w:t>
      </w:r>
      <w:proofErr w:type="spellEnd"/>
      <w:r w:rsidRPr="00912EE6">
        <w:rPr>
          <w:rFonts w:ascii="Frutiger 55" w:hAnsi="Frutiger 55"/>
          <w:sz w:val="20"/>
          <w:szCs w:val="20"/>
        </w:rPr>
        <w:t xml:space="preserve"> </w:t>
      </w:r>
      <w:proofErr w:type="spellStart"/>
      <w:r w:rsidRPr="00912EE6">
        <w:rPr>
          <w:rFonts w:ascii="Frutiger 55" w:hAnsi="Frutiger 55"/>
          <w:sz w:val="20"/>
          <w:szCs w:val="20"/>
        </w:rPr>
        <w:t>paid</w:t>
      </w:r>
      <w:proofErr w:type="spellEnd"/>
      <w:r w:rsidRPr="00912EE6">
        <w:rPr>
          <w:rFonts w:ascii="Frutiger 55" w:hAnsi="Frutiger 55"/>
          <w:sz w:val="20"/>
          <w:szCs w:val="20"/>
        </w:rPr>
        <w:t>) – Incoterms 2010, Chambre internationale de commerce.</w:t>
      </w:r>
    </w:p>
    <w:p w14:paraId="283743B4" w14:textId="77777777" w:rsidR="006D0B9B" w:rsidRPr="00912EE6" w:rsidRDefault="006D0B9B" w:rsidP="002B18DE">
      <w:pPr>
        <w:tabs>
          <w:tab w:val="left" w:pos="1420"/>
        </w:tabs>
        <w:spacing w:line="0" w:lineRule="atLeast"/>
        <w:jc w:val="both"/>
        <w:rPr>
          <w:rFonts w:ascii="Frutiger 55" w:hAnsi="Frutiger 55"/>
          <w:b/>
          <w:sz w:val="20"/>
          <w:szCs w:val="20"/>
        </w:rPr>
      </w:pPr>
      <w:r w:rsidRPr="00912EE6">
        <w:rPr>
          <w:rFonts w:ascii="Frutiger 55" w:hAnsi="Frutiger 55"/>
          <w:b/>
          <w:sz w:val="20"/>
          <w:szCs w:val="20"/>
        </w:rPr>
        <w:t>Article 17 -</w:t>
      </w:r>
      <w:r w:rsidR="00977E2E" w:rsidRPr="00912EE6">
        <w:rPr>
          <w:rFonts w:ascii="Frutiger 55" w:hAnsi="Frutiger 55"/>
          <w:sz w:val="20"/>
          <w:szCs w:val="20"/>
        </w:rPr>
        <w:t xml:space="preserve"> </w:t>
      </w:r>
      <w:r w:rsidRPr="00912EE6">
        <w:rPr>
          <w:rFonts w:ascii="Frutiger 55" w:hAnsi="Frutiger 55"/>
          <w:b/>
          <w:sz w:val="20"/>
          <w:szCs w:val="20"/>
        </w:rPr>
        <w:t>Brevets et licences</w:t>
      </w:r>
    </w:p>
    <w:p w14:paraId="6B2D0D3B" w14:textId="77777777" w:rsidR="006D0B9B" w:rsidRPr="00912EE6" w:rsidRDefault="006D0B9B" w:rsidP="002B18DE">
      <w:pPr>
        <w:tabs>
          <w:tab w:val="left" w:pos="567"/>
        </w:tabs>
        <w:spacing w:line="238" w:lineRule="auto"/>
        <w:jc w:val="both"/>
        <w:rPr>
          <w:rFonts w:ascii="Frutiger 55" w:hAnsi="Frutiger 55"/>
          <w:sz w:val="20"/>
          <w:szCs w:val="20"/>
        </w:rPr>
      </w:pPr>
      <w:r w:rsidRPr="00912EE6">
        <w:rPr>
          <w:rFonts w:ascii="Frutiger 55" w:hAnsi="Frutiger 55"/>
          <w:sz w:val="20"/>
          <w:szCs w:val="20"/>
        </w:rPr>
        <w:t>17.1.</w:t>
      </w:r>
      <w:r w:rsidRPr="00912EE6">
        <w:rPr>
          <w:rFonts w:ascii="Frutiger 55" w:hAnsi="Frutiger 55"/>
          <w:sz w:val="20"/>
          <w:szCs w:val="20"/>
        </w:rPr>
        <w:tab/>
        <w:t>Sous réserve des dispositions des conditions particulières, le Contractant tient quitte et indemne la BOAD pour tous dommages-intérêts et/ou frais de procédure en cas d'action en justice intentée par un tiers, y compris les créateurs et les intermédiaires, pour cause de violation prétendue ou effective d'un droit quelconque relevant de la propriété intellectuelle et industrielle ou sur toute autre propriété résultant de l'utilisation, telle que prévue par le marché, de brevets, licences, plans, dessins, modèles, marques ou marques de fabrique, sauf lorsque cette infraction résulte de la stricte application du projet ou des spécifications fournies par la BOAD.</w:t>
      </w:r>
    </w:p>
    <w:p w14:paraId="3A617D28" w14:textId="77777777" w:rsidR="006D0B9B" w:rsidRPr="00912EE6" w:rsidRDefault="006D0B9B" w:rsidP="002B18DE">
      <w:pPr>
        <w:tabs>
          <w:tab w:val="left" w:pos="567"/>
        </w:tabs>
        <w:spacing w:line="238" w:lineRule="auto"/>
        <w:ind w:right="20"/>
        <w:jc w:val="both"/>
        <w:rPr>
          <w:rFonts w:ascii="Frutiger 55" w:hAnsi="Frutiger 55"/>
          <w:sz w:val="20"/>
          <w:szCs w:val="20"/>
        </w:rPr>
      </w:pPr>
      <w:r w:rsidRPr="00912EE6">
        <w:rPr>
          <w:rFonts w:ascii="Frutiger 55" w:hAnsi="Frutiger 55"/>
          <w:sz w:val="20"/>
          <w:szCs w:val="20"/>
        </w:rPr>
        <w:t>17.2.</w:t>
      </w:r>
      <w:r w:rsidRPr="00912EE6">
        <w:rPr>
          <w:rFonts w:ascii="Frutiger 55" w:hAnsi="Frutiger 55"/>
          <w:sz w:val="20"/>
          <w:szCs w:val="20"/>
        </w:rPr>
        <w:tab/>
        <w:t>Tous les droits de propriété industrielle, intellectuelle et autres droits de propriété (notamment, mais pas exclusivement, les droits de brevets et les droits d’auteur) découlant de l'exécution des tâches par le Contractant ou en son nom, et notamment, mais pas exclusivement, les droits prévus dans tous les documents élaborés pour les besoins du marché ou des tâches, restent acquis au Contractant, mais la BOAD dispose, aux fins du marché, d’une licence non exclusive, irrévocable et gratuite pour les droits susmentionnés.</w:t>
      </w:r>
    </w:p>
    <w:p w14:paraId="490B3096" w14:textId="77777777" w:rsidR="006D0B9B" w:rsidRPr="00912EE6" w:rsidRDefault="006D0B9B" w:rsidP="002B18DE">
      <w:pPr>
        <w:tabs>
          <w:tab w:val="left" w:pos="567"/>
        </w:tabs>
        <w:spacing w:line="234" w:lineRule="auto"/>
        <w:ind w:right="20"/>
        <w:jc w:val="both"/>
        <w:rPr>
          <w:rFonts w:ascii="Frutiger 55" w:hAnsi="Frutiger 55"/>
          <w:sz w:val="20"/>
          <w:szCs w:val="20"/>
        </w:rPr>
      </w:pPr>
      <w:r w:rsidRPr="00912EE6">
        <w:rPr>
          <w:rFonts w:ascii="Frutiger 55" w:hAnsi="Frutiger 55"/>
          <w:sz w:val="20"/>
          <w:szCs w:val="20"/>
        </w:rPr>
        <w:lastRenderedPageBreak/>
        <w:t>Une telle licence donne droit de concéder des sous-licences et la BOAD pourra la transférer à des tiers sans avoir à demander le consentement du Contractant.</w:t>
      </w:r>
    </w:p>
    <w:p w14:paraId="4D53C827" w14:textId="77777777" w:rsidR="006D0B9B" w:rsidRPr="00912EE6" w:rsidRDefault="006D0B9B" w:rsidP="002B18DE">
      <w:pPr>
        <w:tabs>
          <w:tab w:val="left" w:pos="567"/>
        </w:tabs>
        <w:spacing w:line="238" w:lineRule="auto"/>
        <w:ind w:right="20"/>
        <w:jc w:val="both"/>
        <w:rPr>
          <w:rFonts w:ascii="Frutiger 55" w:hAnsi="Frutiger 55"/>
          <w:sz w:val="20"/>
          <w:szCs w:val="20"/>
        </w:rPr>
      </w:pPr>
      <w:r w:rsidRPr="00912EE6">
        <w:rPr>
          <w:rFonts w:ascii="Frutiger 55" w:hAnsi="Frutiger 55"/>
          <w:sz w:val="20"/>
          <w:szCs w:val="20"/>
        </w:rPr>
        <w:t>Tous les droits de propriété industrielle, intellectuelle et autres droits de propriété (notamment, mais pas exclusivement, les droits de brevets et les droits d’auteur) découlant de l'exécution des tâches par le Contractant ou en son nom, et notamment, mais pas exclusivement, les droits prévus dans tous les documents élaborés pour les besoins du marché ou des tâches, restent acquis à la BOAD, mais le Contractant peut, à ses frais, copier, utiliser et se faire communiquer ces documents aux fins du marché.</w:t>
      </w:r>
    </w:p>
    <w:p w14:paraId="22325BF5" w14:textId="77777777" w:rsidR="006D0B9B" w:rsidRPr="00912EE6" w:rsidRDefault="006D0B9B" w:rsidP="002B18DE">
      <w:pPr>
        <w:tabs>
          <w:tab w:val="left" w:pos="567"/>
        </w:tabs>
        <w:spacing w:line="236" w:lineRule="auto"/>
        <w:ind w:right="20"/>
        <w:jc w:val="both"/>
        <w:rPr>
          <w:rFonts w:ascii="Frutiger 55" w:hAnsi="Frutiger 55"/>
          <w:sz w:val="20"/>
          <w:szCs w:val="20"/>
        </w:rPr>
      </w:pPr>
      <w:r w:rsidRPr="00912EE6">
        <w:rPr>
          <w:rFonts w:ascii="Frutiger 55" w:hAnsi="Frutiger 55"/>
          <w:sz w:val="20"/>
          <w:szCs w:val="20"/>
        </w:rPr>
        <w:t>Nonobstant toute résiliation du contrat, pour quelque motif que ce soit, ainsi qu’après l’achèvement des tâches, la BOAD continuera à bénéficier de la licence visée à l’article 17, paragraphe 2, premier alinéa.</w:t>
      </w:r>
    </w:p>
    <w:p w14:paraId="00FE8D0A" w14:textId="77777777" w:rsidR="006D0B9B" w:rsidRPr="00912EE6" w:rsidRDefault="006D0B9B" w:rsidP="002B18DE">
      <w:pPr>
        <w:spacing w:line="0" w:lineRule="atLeast"/>
        <w:ind w:right="20"/>
        <w:jc w:val="center"/>
        <w:rPr>
          <w:rFonts w:ascii="Frutiger 55" w:hAnsi="Frutiger 55"/>
          <w:b/>
          <w:sz w:val="20"/>
          <w:szCs w:val="20"/>
        </w:rPr>
      </w:pPr>
      <w:bookmarkStart w:id="52" w:name="page15"/>
      <w:bookmarkEnd w:id="52"/>
      <w:r w:rsidRPr="00912EE6">
        <w:rPr>
          <w:rFonts w:ascii="Frutiger 55" w:hAnsi="Frutiger 55"/>
          <w:b/>
          <w:sz w:val="20"/>
          <w:szCs w:val="20"/>
        </w:rPr>
        <w:t>MISE EN OEUVRE DES TÂCHES ET RETARD</w:t>
      </w:r>
    </w:p>
    <w:p w14:paraId="4075739A" w14:textId="77777777" w:rsidR="006D0B9B" w:rsidRPr="00912EE6" w:rsidRDefault="006D0B9B" w:rsidP="002B18DE">
      <w:pPr>
        <w:tabs>
          <w:tab w:val="left" w:pos="1420"/>
        </w:tabs>
        <w:spacing w:line="0" w:lineRule="atLeast"/>
        <w:jc w:val="both"/>
        <w:rPr>
          <w:rFonts w:ascii="Frutiger 55" w:hAnsi="Frutiger 55"/>
          <w:b/>
          <w:sz w:val="20"/>
          <w:szCs w:val="20"/>
        </w:rPr>
      </w:pPr>
      <w:r w:rsidRPr="00912EE6">
        <w:rPr>
          <w:rFonts w:ascii="Frutiger 55" w:hAnsi="Frutiger 55"/>
          <w:b/>
          <w:sz w:val="20"/>
          <w:szCs w:val="20"/>
        </w:rPr>
        <w:t>Article 18 -</w:t>
      </w:r>
      <w:r w:rsidR="00977E2E" w:rsidRPr="00912EE6">
        <w:rPr>
          <w:rFonts w:ascii="Frutiger 55" w:hAnsi="Frutiger 55"/>
          <w:sz w:val="20"/>
          <w:szCs w:val="20"/>
        </w:rPr>
        <w:t xml:space="preserve"> </w:t>
      </w:r>
      <w:r w:rsidRPr="00912EE6">
        <w:rPr>
          <w:rFonts w:ascii="Frutiger 55" w:hAnsi="Frutiger 55"/>
          <w:b/>
          <w:sz w:val="20"/>
          <w:szCs w:val="20"/>
        </w:rPr>
        <w:t>Ordre de commencer la mise en œuvre des tâches</w:t>
      </w:r>
    </w:p>
    <w:p w14:paraId="74E0B2E9" w14:textId="77777777" w:rsidR="006D0B9B" w:rsidRPr="00912EE6" w:rsidRDefault="006D0B9B" w:rsidP="002B18DE">
      <w:pPr>
        <w:tabs>
          <w:tab w:val="left" w:pos="567"/>
        </w:tabs>
        <w:spacing w:line="235" w:lineRule="auto"/>
        <w:ind w:right="20" w:firstLine="14"/>
        <w:jc w:val="both"/>
        <w:rPr>
          <w:rFonts w:ascii="Frutiger 55" w:hAnsi="Frutiger 55"/>
          <w:sz w:val="20"/>
          <w:szCs w:val="20"/>
        </w:rPr>
      </w:pPr>
      <w:r w:rsidRPr="00912EE6">
        <w:rPr>
          <w:rFonts w:ascii="Frutiger 55" w:hAnsi="Frutiger 55"/>
          <w:sz w:val="20"/>
          <w:szCs w:val="20"/>
        </w:rPr>
        <w:t>18.1.</w:t>
      </w:r>
      <w:r w:rsidRPr="00912EE6">
        <w:rPr>
          <w:rFonts w:ascii="Frutiger 55" w:hAnsi="Frutiger 55"/>
          <w:sz w:val="20"/>
          <w:szCs w:val="20"/>
        </w:rPr>
        <w:tab/>
        <w:t>Sous réserve des dispositions des conditions particulières, la BOAD fixe la date à laquelle la mise en œuvre des tâches doit commencer et en avise le Contractant dans la notification d'attribution du marché ou par un ordre de service.</w:t>
      </w:r>
    </w:p>
    <w:p w14:paraId="6B3C8363" w14:textId="77777777" w:rsidR="006D0B9B" w:rsidRPr="00912EE6" w:rsidRDefault="006D0B9B" w:rsidP="002B18DE">
      <w:pPr>
        <w:tabs>
          <w:tab w:val="left" w:pos="567"/>
        </w:tabs>
        <w:spacing w:line="238" w:lineRule="auto"/>
        <w:ind w:right="20" w:firstLine="14"/>
        <w:jc w:val="both"/>
        <w:rPr>
          <w:rFonts w:ascii="Frutiger 55" w:hAnsi="Frutiger 55"/>
          <w:sz w:val="20"/>
          <w:szCs w:val="20"/>
        </w:rPr>
      </w:pPr>
      <w:r w:rsidRPr="00912EE6">
        <w:rPr>
          <w:rFonts w:ascii="Frutiger 55" w:hAnsi="Frutiger 55"/>
          <w:sz w:val="20"/>
          <w:szCs w:val="20"/>
        </w:rPr>
        <w:t>18.2.</w:t>
      </w:r>
      <w:r w:rsidRPr="00912EE6">
        <w:rPr>
          <w:rFonts w:ascii="Frutiger 55" w:hAnsi="Frutiger 55"/>
          <w:sz w:val="20"/>
          <w:szCs w:val="20"/>
        </w:rPr>
        <w:tab/>
        <w:t>Sauf accord contraire entre les parties, la mise en œuvre des tâches commence au plus tard 90 jours après la notification de l'attribution du marché. Au-delà de cette date, le Contractant a le droit de ne pas mettre en œuvre le marché et d’obtenir la résiliation de celui-ci ou la réparation du préjudice qu’il a subi, à moins que ce retard ne résulte d'un manquement du Contractant. Il est déchu de ce droit s’il n’en use pas au plus tard dans les 30 jours qui suivent l’expiration du délai de 90 jours.</w:t>
      </w:r>
    </w:p>
    <w:p w14:paraId="0B8958CA" w14:textId="77777777" w:rsidR="006D0B9B" w:rsidRPr="00912EE6" w:rsidRDefault="006D0B9B" w:rsidP="002B18DE">
      <w:pPr>
        <w:tabs>
          <w:tab w:val="left" w:pos="1420"/>
        </w:tabs>
        <w:spacing w:line="0" w:lineRule="atLeast"/>
        <w:jc w:val="both"/>
        <w:rPr>
          <w:rFonts w:ascii="Frutiger 55" w:hAnsi="Frutiger 55"/>
          <w:b/>
          <w:sz w:val="20"/>
          <w:szCs w:val="20"/>
        </w:rPr>
      </w:pPr>
      <w:r w:rsidRPr="00912EE6">
        <w:rPr>
          <w:rFonts w:ascii="Frutiger 55" w:hAnsi="Frutiger 55"/>
          <w:b/>
          <w:sz w:val="20"/>
          <w:szCs w:val="20"/>
        </w:rPr>
        <w:t>Article 19 -</w:t>
      </w:r>
      <w:r w:rsidR="00977E2E" w:rsidRPr="00912EE6">
        <w:rPr>
          <w:rFonts w:ascii="Frutiger 55" w:hAnsi="Frutiger 55"/>
          <w:sz w:val="20"/>
          <w:szCs w:val="20"/>
        </w:rPr>
        <w:t xml:space="preserve"> </w:t>
      </w:r>
      <w:r w:rsidRPr="00912EE6">
        <w:rPr>
          <w:rFonts w:ascii="Frutiger 55" w:hAnsi="Frutiger 55"/>
          <w:b/>
          <w:sz w:val="20"/>
          <w:szCs w:val="20"/>
        </w:rPr>
        <w:t>Période de mise en œuvre des tâches</w:t>
      </w:r>
    </w:p>
    <w:p w14:paraId="2F1FFF8C" w14:textId="77777777" w:rsidR="006D0B9B" w:rsidRPr="00912EE6" w:rsidRDefault="006D0B9B" w:rsidP="002B18DE">
      <w:pPr>
        <w:tabs>
          <w:tab w:val="left" w:pos="567"/>
        </w:tabs>
        <w:spacing w:line="0" w:lineRule="atLeast"/>
        <w:jc w:val="both"/>
        <w:rPr>
          <w:rFonts w:ascii="Frutiger 55" w:hAnsi="Frutiger 55"/>
          <w:sz w:val="20"/>
          <w:szCs w:val="20"/>
        </w:rPr>
      </w:pPr>
      <w:r w:rsidRPr="00912EE6">
        <w:rPr>
          <w:rFonts w:ascii="Frutiger 55" w:hAnsi="Frutiger 55"/>
          <w:sz w:val="20"/>
          <w:szCs w:val="20"/>
        </w:rPr>
        <w:t>19.1.</w:t>
      </w:r>
      <w:r w:rsidRPr="00912EE6">
        <w:rPr>
          <w:rFonts w:ascii="Frutiger 55" w:hAnsi="Frutiger 55"/>
          <w:sz w:val="20"/>
          <w:szCs w:val="20"/>
        </w:rPr>
        <w:tab/>
        <w:t>La période de mise en œuvre des tâches commence à courir à la date fixée conformément à l'article 18. Elle est fixée dans les conditions particulières, sans préjudice des prolongations qui peuvent être accordées en vertu de l'article 20.</w:t>
      </w:r>
    </w:p>
    <w:p w14:paraId="799B603E" w14:textId="77777777" w:rsidR="006D0B9B" w:rsidRPr="00912EE6" w:rsidRDefault="006D0B9B" w:rsidP="002B18DE">
      <w:pPr>
        <w:tabs>
          <w:tab w:val="left" w:pos="567"/>
        </w:tabs>
        <w:spacing w:line="236" w:lineRule="auto"/>
        <w:ind w:right="20"/>
        <w:jc w:val="both"/>
        <w:rPr>
          <w:rFonts w:ascii="Frutiger 55" w:hAnsi="Frutiger 55"/>
          <w:sz w:val="20"/>
          <w:szCs w:val="20"/>
        </w:rPr>
      </w:pPr>
      <w:r w:rsidRPr="00912EE6">
        <w:rPr>
          <w:rFonts w:ascii="Frutiger 55" w:hAnsi="Frutiger 55"/>
          <w:sz w:val="20"/>
          <w:szCs w:val="20"/>
        </w:rPr>
        <w:t>19.2.</w:t>
      </w:r>
      <w:r w:rsidRPr="00912EE6">
        <w:rPr>
          <w:rFonts w:ascii="Frutiger 55" w:hAnsi="Frutiger 55"/>
          <w:sz w:val="20"/>
          <w:szCs w:val="20"/>
        </w:rPr>
        <w:tab/>
        <w:t xml:space="preserve">Si des périodes de mise en œuvre distinctes sont prévues pour les différents lots et dans les cas où plusieurs lots sont attribués au Contractant, les périodes de mise en œuvre des tâches respectives à chaque </w:t>
      </w:r>
      <w:r w:rsidR="00AE31AA" w:rsidRPr="00912EE6">
        <w:rPr>
          <w:rFonts w:ascii="Frutiger 55" w:hAnsi="Frutiger 55"/>
          <w:sz w:val="20"/>
          <w:szCs w:val="20"/>
        </w:rPr>
        <w:t>lot ne seront pas additionnées.</w:t>
      </w:r>
    </w:p>
    <w:p w14:paraId="58C8282D" w14:textId="77777777" w:rsidR="006D0B9B" w:rsidRPr="00912EE6" w:rsidRDefault="006D0B9B" w:rsidP="002B18DE">
      <w:pPr>
        <w:tabs>
          <w:tab w:val="left" w:pos="1420"/>
        </w:tabs>
        <w:spacing w:line="0" w:lineRule="atLeast"/>
        <w:jc w:val="both"/>
        <w:rPr>
          <w:rFonts w:ascii="Frutiger 55" w:hAnsi="Frutiger 55"/>
          <w:b/>
          <w:sz w:val="20"/>
          <w:szCs w:val="20"/>
        </w:rPr>
      </w:pPr>
      <w:r w:rsidRPr="00912EE6">
        <w:rPr>
          <w:rFonts w:ascii="Frutiger 55" w:hAnsi="Frutiger 55"/>
          <w:b/>
          <w:sz w:val="20"/>
          <w:szCs w:val="20"/>
        </w:rPr>
        <w:t>Article 20 -</w:t>
      </w:r>
      <w:r w:rsidR="00977E2E" w:rsidRPr="00912EE6">
        <w:rPr>
          <w:rFonts w:ascii="Frutiger 55" w:hAnsi="Frutiger 55"/>
          <w:sz w:val="20"/>
          <w:szCs w:val="20"/>
        </w:rPr>
        <w:t xml:space="preserve"> </w:t>
      </w:r>
      <w:r w:rsidRPr="00912EE6">
        <w:rPr>
          <w:rFonts w:ascii="Frutiger 55" w:hAnsi="Frutiger 55"/>
          <w:b/>
          <w:sz w:val="20"/>
          <w:szCs w:val="20"/>
        </w:rPr>
        <w:t>Prolongation de la période de mise en œuvre des tâches</w:t>
      </w:r>
    </w:p>
    <w:p w14:paraId="11BA37B8" w14:textId="77777777" w:rsidR="006D0B9B" w:rsidRPr="00912EE6" w:rsidRDefault="006D0B9B" w:rsidP="002B18DE">
      <w:pPr>
        <w:spacing w:line="235" w:lineRule="auto"/>
        <w:ind w:firstLine="14"/>
        <w:jc w:val="both"/>
        <w:rPr>
          <w:rFonts w:ascii="Frutiger 55" w:hAnsi="Frutiger 55"/>
          <w:sz w:val="20"/>
          <w:szCs w:val="20"/>
        </w:rPr>
      </w:pPr>
      <w:r w:rsidRPr="00912EE6">
        <w:rPr>
          <w:rFonts w:ascii="Frutiger 55" w:hAnsi="Frutiger 55"/>
          <w:sz w:val="20"/>
          <w:szCs w:val="20"/>
        </w:rPr>
        <w:t>20.1.</w:t>
      </w:r>
      <w:r w:rsidRPr="00912EE6">
        <w:rPr>
          <w:rFonts w:ascii="Frutiger 55" w:hAnsi="Frutiger 55"/>
          <w:sz w:val="20"/>
          <w:szCs w:val="20"/>
        </w:rPr>
        <w:tab/>
        <w:t>Le Contractant peut demander une prolongation de la période de mise en œuvre des tâches en cas de retard, effectif ou prévisible, dans l'exécution du marché dû à l'une quelconque des causes suivantes :</w:t>
      </w:r>
    </w:p>
    <w:p w14:paraId="2FF83A81" w14:textId="77777777" w:rsidR="006D0B9B" w:rsidRPr="00912EE6" w:rsidRDefault="006D0B9B" w:rsidP="00DF781A">
      <w:pPr>
        <w:pStyle w:val="Paragraphedeliste"/>
        <w:numPr>
          <w:ilvl w:val="0"/>
          <w:numId w:val="47"/>
        </w:numPr>
        <w:tabs>
          <w:tab w:val="left" w:pos="567"/>
          <w:tab w:val="left" w:pos="1420"/>
        </w:tabs>
        <w:spacing w:after="0" w:line="0" w:lineRule="atLeast"/>
        <w:ind w:left="567" w:hanging="283"/>
        <w:jc w:val="both"/>
        <w:rPr>
          <w:rFonts w:ascii="Frutiger 55" w:hAnsi="Frutiger 55"/>
          <w:sz w:val="20"/>
          <w:szCs w:val="20"/>
        </w:rPr>
      </w:pPr>
      <w:proofErr w:type="gramStart"/>
      <w:r w:rsidRPr="00912EE6">
        <w:rPr>
          <w:rFonts w:ascii="Frutiger 55" w:hAnsi="Frutiger 55"/>
          <w:sz w:val="20"/>
          <w:szCs w:val="20"/>
        </w:rPr>
        <w:t>conditions</w:t>
      </w:r>
      <w:proofErr w:type="gramEnd"/>
      <w:r w:rsidRPr="00912EE6">
        <w:rPr>
          <w:rFonts w:ascii="Frutiger 55" w:hAnsi="Frutiger 55"/>
          <w:sz w:val="20"/>
          <w:szCs w:val="20"/>
        </w:rPr>
        <w:t xml:space="preserve"> climatiques exceptionnellement défavorables et susceptibles d'affecter la mise en place ou l'installation des fournitures ;</w:t>
      </w:r>
    </w:p>
    <w:p w14:paraId="60E9243A" w14:textId="77777777" w:rsidR="006D0B9B" w:rsidRPr="00912EE6" w:rsidRDefault="006D0B9B" w:rsidP="00DF781A">
      <w:pPr>
        <w:pStyle w:val="Paragraphedeliste"/>
        <w:numPr>
          <w:ilvl w:val="0"/>
          <w:numId w:val="47"/>
        </w:numPr>
        <w:tabs>
          <w:tab w:val="left" w:pos="567"/>
          <w:tab w:val="left" w:pos="1420"/>
        </w:tabs>
        <w:spacing w:after="0" w:line="0" w:lineRule="atLeast"/>
        <w:ind w:left="567" w:hanging="283"/>
        <w:jc w:val="both"/>
        <w:rPr>
          <w:rFonts w:ascii="Frutiger 55" w:hAnsi="Frutiger 55"/>
          <w:sz w:val="20"/>
          <w:szCs w:val="20"/>
        </w:rPr>
      </w:pPr>
      <w:proofErr w:type="gramStart"/>
      <w:r w:rsidRPr="00912EE6">
        <w:rPr>
          <w:rFonts w:ascii="Frutiger 55" w:hAnsi="Frutiger 55"/>
          <w:sz w:val="20"/>
          <w:szCs w:val="20"/>
        </w:rPr>
        <w:t>obstacles</w:t>
      </w:r>
      <w:proofErr w:type="gramEnd"/>
      <w:r w:rsidRPr="00912EE6">
        <w:rPr>
          <w:rFonts w:ascii="Frutiger 55" w:hAnsi="Frutiger 55"/>
          <w:sz w:val="20"/>
          <w:szCs w:val="20"/>
        </w:rPr>
        <w:t xml:space="preserve"> artificiels ou conditions physiques susceptibles d'affecter la livraison des fournitures et impossibles à prévoir raisonnablement par un Contractant expérimenté ;</w:t>
      </w:r>
    </w:p>
    <w:p w14:paraId="6B1FBC34" w14:textId="77777777" w:rsidR="00132FDD" w:rsidRPr="00912EE6" w:rsidRDefault="00132FDD" w:rsidP="00132FDD">
      <w:pPr>
        <w:pStyle w:val="Paragraphedeliste"/>
        <w:tabs>
          <w:tab w:val="left" w:pos="567"/>
          <w:tab w:val="left" w:pos="1420"/>
        </w:tabs>
        <w:spacing w:after="0" w:line="0" w:lineRule="atLeast"/>
        <w:ind w:left="567"/>
        <w:jc w:val="both"/>
        <w:rPr>
          <w:rFonts w:ascii="Frutiger 55" w:hAnsi="Frutiger 55"/>
          <w:sz w:val="10"/>
          <w:szCs w:val="10"/>
        </w:rPr>
      </w:pPr>
    </w:p>
    <w:p w14:paraId="3B840FC0" w14:textId="77777777" w:rsidR="006D0B9B" w:rsidRPr="00912EE6" w:rsidRDefault="006D0B9B" w:rsidP="00DF781A">
      <w:pPr>
        <w:pStyle w:val="Paragraphedeliste"/>
        <w:numPr>
          <w:ilvl w:val="0"/>
          <w:numId w:val="47"/>
        </w:numPr>
        <w:tabs>
          <w:tab w:val="left" w:pos="567"/>
          <w:tab w:val="left" w:pos="1420"/>
        </w:tabs>
        <w:spacing w:after="0" w:line="0" w:lineRule="atLeast"/>
        <w:ind w:left="567" w:hanging="283"/>
        <w:jc w:val="both"/>
        <w:rPr>
          <w:rFonts w:ascii="Frutiger 55" w:hAnsi="Frutiger 55"/>
          <w:sz w:val="20"/>
          <w:szCs w:val="20"/>
        </w:rPr>
      </w:pPr>
      <w:proofErr w:type="gramStart"/>
      <w:r w:rsidRPr="00912EE6">
        <w:rPr>
          <w:rFonts w:ascii="Frutiger 55" w:hAnsi="Frutiger 55"/>
          <w:sz w:val="20"/>
          <w:szCs w:val="20"/>
        </w:rPr>
        <w:t>ordres</w:t>
      </w:r>
      <w:proofErr w:type="gramEnd"/>
      <w:r w:rsidRPr="00912EE6">
        <w:rPr>
          <w:rFonts w:ascii="Frutiger 55" w:hAnsi="Frutiger 55"/>
          <w:sz w:val="20"/>
          <w:szCs w:val="20"/>
        </w:rPr>
        <w:t xml:space="preserve"> de service affectant la date d'achèvement, sauf lorsqu'ils résultent d'un manquement du Contractant ;</w:t>
      </w:r>
    </w:p>
    <w:p w14:paraId="545D1223" w14:textId="77777777" w:rsidR="00132FDD" w:rsidRPr="00912EE6" w:rsidRDefault="00132FDD" w:rsidP="00132FDD">
      <w:pPr>
        <w:pStyle w:val="Paragraphedeliste"/>
        <w:tabs>
          <w:tab w:val="left" w:pos="567"/>
          <w:tab w:val="left" w:pos="1420"/>
        </w:tabs>
        <w:spacing w:after="0" w:line="0" w:lineRule="atLeast"/>
        <w:ind w:left="567"/>
        <w:jc w:val="both"/>
        <w:rPr>
          <w:rFonts w:ascii="Frutiger 55" w:hAnsi="Frutiger 55"/>
          <w:sz w:val="10"/>
          <w:szCs w:val="10"/>
        </w:rPr>
      </w:pPr>
    </w:p>
    <w:p w14:paraId="118DBD4E" w14:textId="77777777" w:rsidR="006D0B9B" w:rsidRPr="00912EE6" w:rsidRDefault="006D0B9B" w:rsidP="00DF781A">
      <w:pPr>
        <w:pStyle w:val="Paragraphedeliste"/>
        <w:numPr>
          <w:ilvl w:val="0"/>
          <w:numId w:val="47"/>
        </w:numPr>
        <w:tabs>
          <w:tab w:val="left" w:pos="567"/>
          <w:tab w:val="left" w:pos="1420"/>
        </w:tabs>
        <w:spacing w:after="0" w:line="0" w:lineRule="atLeast"/>
        <w:ind w:left="567" w:hanging="283"/>
        <w:jc w:val="both"/>
        <w:rPr>
          <w:rFonts w:ascii="Frutiger 55" w:hAnsi="Frutiger 55"/>
          <w:sz w:val="20"/>
          <w:szCs w:val="20"/>
        </w:rPr>
      </w:pPr>
      <w:proofErr w:type="gramStart"/>
      <w:r w:rsidRPr="00912EE6">
        <w:rPr>
          <w:rFonts w:ascii="Frutiger 55" w:hAnsi="Frutiger 55"/>
          <w:sz w:val="20"/>
          <w:szCs w:val="20"/>
        </w:rPr>
        <w:t>manquement</w:t>
      </w:r>
      <w:proofErr w:type="gramEnd"/>
      <w:r w:rsidRPr="00912EE6">
        <w:rPr>
          <w:rFonts w:ascii="Frutiger 55" w:hAnsi="Frutiger 55"/>
          <w:sz w:val="20"/>
          <w:szCs w:val="20"/>
        </w:rPr>
        <w:t xml:space="preserve"> de la BOAD à ses obligations contractuelles ;</w:t>
      </w:r>
    </w:p>
    <w:p w14:paraId="05A42518" w14:textId="77777777" w:rsidR="00132FDD" w:rsidRPr="00912EE6" w:rsidRDefault="00132FDD" w:rsidP="00132FDD">
      <w:pPr>
        <w:pStyle w:val="Paragraphedeliste"/>
        <w:tabs>
          <w:tab w:val="left" w:pos="567"/>
          <w:tab w:val="left" w:pos="1420"/>
        </w:tabs>
        <w:spacing w:after="0" w:line="0" w:lineRule="atLeast"/>
        <w:ind w:left="567"/>
        <w:jc w:val="both"/>
        <w:rPr>
          <w:rFonts w:ascii="Frutiger 55" w:hAnsi="Frutiger 55"/>
          <w:sz w:val="10"/>
          <w:szCs w:val="10"/>
        </w:rPr>
      </w:pPr>
    </w:p>
    <w:p w14:paraId="052FAF56" w14:textId="77777777" w:rsidR="006D0B9B" w:rsidRPr="00912EE6" w:rsidRDefault="006D0B9B" w:rsidP="00DF781A">
      <w:pPr>
        <w:pStyle w:val="Paragraphedeliste"/>
        <w:numPr>
          <w:ilvl w:val="0"/>
          <w:numId w:val="47"/>
        </w:numPr>
        <w:tabs>
          <w:tab w:val="left" w:pos="567"/>
          <w:tab w:val="left" w:pos="1420"/>
        </w:tabs>
        <w:spacing w:after="0" w:line="0" w:lineRule="atLeast"/>
        <w:ind w:left="567" w:hanging="283"/>
        <w:jc w:val="both"/>
        <w:rPr>
          <w:rFonts w:ascii="Frutiger 55" w:hAnsi="Frutiger 55"/>
          <w:sz w:val="20"/>
          <w:szCs w:val="20"/>
        </w:rPr>
      </w:pPr>
      <w:proofErr w:type="gramStart"/>
      <w:r w:rsidRPr="00912EE6">
        <w:rPr>
          <w:rFonts w:ascii="Frutiger 55" w:hAnsi="Frutiger 55"/>
          <w:sz w:val="20"/>
          <w:szCs w:val="20"/>
        </w:rPr>
        <w:t>toute</w:t>
      </w:r>
      <w:proofErr w:type="gramEnd"/>
      <w:r w:rsidRPr="00912EE6">
        <w:rPr>
          <w:rFonts w:ascii="Frutiger 55" w:hAnsi="Frutiger 55"/>
          <w:sz w:val="20"/>
          <w:szCs w:val="20"/>
        </w:rPr>
        <w:t xml:space="preserve"> suspension de la livraison et/ou de l'installation des fournitures qui n'est pas imputable à un manquement du Contractant ;</w:t>
      </w:r>
    </w:p>
    <w:p w14:paraId="116630C4" w14:textId="77777777" w:rsidR="00132FDD" w:rsidRPr="00912EE6" w:rsidRDefault="00132FDD" w:rsidP="00132FDD">
      <w:pPr>
        <w:pStyle w:val="Paragraphedeliste"/>
        <w:tabs>
          <w:tab w:val="left" w:pos="567"/>
          <w:tab w:val="left" w:pos="1420"/>
        </w:tabs>
        <w:spacing w:after="0" w:line="0" w:lineRule="atLeast"/>
        <w:ind w:left="567"/>
        <w:jc w:val="both"/>
        <w:rPr>
          <w:rFonts w:ascii="Frutiger 55" w:hAnsi="Frutiger 55"/>
          <w:sz w:val="10"/>
          <w:szCs w:val="10"/>
        </w:rPr>
      </w:pPr>
    </w:p>
    <w:p w14:paraId="18697D5D" w14:textId="77777777" w:rsidR="006D0B9B" w:rsidRPr="00912EE6" w:rsidRDefault="006D0B9B" w:rsidP="00DF781A">
      <w:pPr>
        <w:pStyle w:val="Paragraphedeliste"/>
        <w:numPr>
          <w:ilvl w:val="0"/>
          <w:numId w:val="47"/>
        </w:numPr>
        <w:tabs>
          <w:tab w:val="left" w:pos="567"/>
          <w:tab w:val="left" w:pos="1420"/>
        </w:tabs>
        <w:spacing w:after="0" w:line="0" w:lineRule="atLeast"/>
        <w:ind w:left="567" w:hanging="283"/>
        <w:jc w:val="both"/>
        <w:rPr>
          <w:rFonts w:ascii="Frutiger 55" w:hAnsi="Frutiger 55"/>
          <w:sz w:val="20"/>
          <w:szCs w:val="20"/>
        </w:rPr>
      </w:pPr>
      <w:proofErr w:type="gramStart"/>
      <w:r w:rsidRPr="00912EE6">
        <w:rPr>
          <w:rFonts w:ascii="Frutiger 55" w:hAnsi="Frutiger 55"/>
          <w:sz w:val="20"/>
          <w:szCs w:val="20"/>
        </w:rPr>
        <w:t>cas</w:t>
      </w:r>
      <w:proofErr w:type="gramEnd"/>
      <w:r w:rsidRPr="00912EE6">
        <w:rPr>
          <w:rFonts w:ascii="Frutiger 55" w:hAnsi="Frutiger 55"/>
          <w:sz w:val="20"/>
          <w:szCs w:val="20"/>
        </w:rPr>
        <w:t xml:space="preserve"> de force majeure ;</w:t>
      </w:r>
    </w:p>
    <w:p w14:paraId="21FB0811" w14:textId="77777777" w:rsidR="00132FDD" w:rsidRPr="00912EE6" w:rsidRDefault="00132FDD" w:rsidP="00132FDD">
      <w:pPr>
        <w:pStyle w:val="Paragraphedeliste"/>
        <w:tabs>
          <w:tab w:val="left" w:pos="567"/>
          <w:tab w:val="left" w:pos="1420"/>
        </w:tabs>
        <w:spacing w:after="0" w:line="0" w:lineRule="atLeast"/>
        <w:ind w:left="567"/>
        <w:jc w:val="both"/>
        <w:rPr>
          <w:rFonts w:ascii="Frutiger 55" w:hAnsi="Frutiger 55"/>
          <w:sz w:val="10"/>
          <w:szCs w:val="10"/>
        </w:rPr>
      </w:pPr>
    </w:p>
    <w:p w14:paraId="36713F41" w14:textId="77777777" w:rsidR="006D0B9B" w:rsidRPr="00912EE6" w:rsidRDefault="006D0B9B" w:rsidP="00DF781A">
      <w:pPr>
        <w:pStyle w:val="Paragraphedeliste"/>
        <w:numPr>
          <w:ilvl w:val="0"/>
          <w:numId w:val="47"/>
        </w:numPr>
        <w:tabs>
          <w:tab w:val="left" w:pos="567"/>
          <w:tab w:val="left" w:pos="1420"/>
        </w:tabs>
        <w:spacing w:after="0" w:line="0" w:lineRule="atLeast"/>
        <w:ind w:left="567" w:hanging="283"/>
        <w:jc w:val="both"/>
        <w:rPr>
          <w:rFonts w:ascii="Frutiger 55" w:hAnsi="Frutiger 55"/>
          <w:sz w:val="20"/>
          <w:szCs w:val="20"/>
        </w:rPr>
      </w:pPr>
      <w:proofErr w:type="gramStart"/>
      <w:r w:rsidRPr="00912EE6">
        <w:rPr>
          <w:rFonts w:ascii="Frutiger 55" w:hAnsi="Frutiger 55"/>
          <w:sz w:val="20"/>
          <w:szCs w:val="20"/>
        </w:rPr>
        <w:t>commandes</w:t>
      </w:r>
      <w:proofErr w:type="gramEnd"/>
      <w:r w:rsidRPr="00912EE6">
        <w:rPr>
          <w:rFonts w:ascii="Frutiger 55" w:hAnsi="Frutiger 55"/>
          <w:sz w:val="20"/>
          <w:szCs w:val="20"/>
        </w:rPr>
        <w:t xml:space="preserve"> supplémentaires ou complémentaires passées par la BOAD ;</w:t>
      </w:r>
    </w:p>
    <w:p w14:paraId="31947A9A" w14:textId="77777777" w:rsidR="00132FDD" w:rsidRPr="00912EE6" w:rsidRDefault="00132FDD" w:rsidP="00132FDD">
      <w:pPr>
        <w:pStyle w:val="Paragraphedeliste"/>
        <w:tabs>
          <w:tab w:val="left" w:pos="567"/>
          <w:tab w:val="left" w:pos="1420"/>
        </w:tabs>
        <w:spacing w:after="0" w:line="0" w:lineRule="atLeast"/>
        <w:ind w:left="567"/>
        <w:jc w:val="both"/>
        <w:rPr>
          <w:rFonts w:ascii="Frutiger 55" w:hAnsi="Frutiger 55"/>
          <w:sz w:val="10"/>
          <w:szCs w:val="10"/>
        </w:rPr>
      </w:pPr>
    </w:p>
    <w:p w14:paraId="2830458E" w14:textId="77777777" w:rsidR="006D0B9B" w:rsidRPr="00912EE6" w:rsidRDefault="006D0B9B" w:rsidP="00DF781A">
      <w:pPr>
        <w:pStyle w:val="Paragraphedeliste"/>
        <w:numPr>
          <w:ilvl w:val="0"/>
          <w:numId w:val="47"/>
        </w:numPr>
        <w:tabs>
          <w:tab w:val="left" w:pos="567"/>
          <w:tab w:val="left" w:pos="1420"/>
        </w:tabs>
        <w:spacing w:after="0" w:line="0" w:lineRule="atLeast"/>
        <w:ind w:left="567" w:hanging="283"/>
        <w:jc w:val="both"/>
        <w:rPr>
          <w:rFonts w:ascii="Frutiger 55" w:hAnsi="Frutiger 55"/>
          <w:sz w:val="20"/>
          <w:szCs w:val="20"/>
        </w:rPr>
      </w:pPr>
      <w:proofErr w:type="gramStart"/>
      <w:r w:rsidRPr="00912EE6">
        <w:rPr>
          <w:rFonts w:ascii="Frutiger 55" w:hAnsi="Frutiger 55"/>
          <w:sz w:val="20"/>
          <w:szCs w:val="20"/>
        </w:rPr>
        <w:t>toute</w:t>
      </w:r>
      <w:proofErr w:type="gramEnd"/>
      <w:r w:rsidRPr="00912EE6">
        <w:rPr>
          <w:rFonts w:ascii="Frutiger 55" w:hAnsi="Frutiger 55"/>
          <w:sz w:val="20"/>
          <w:szCs w:val="20"/>
        </w:rPr>
        <w:t xml:space="preserve"> autre cause visée dans les présentes conditions générales qui n'est pas imputable à un manquement du Contractant.</w:t>
      </w:r>
    </w:p>
    <w:p w14:paraId="5EE929BB" w14:textId="77777777" w:rsidR="00132FDD" w:rsidRPr="00912EE6" w:rsidRDefault="00132FDD" w:rsidP="00132FDD">
      <w:pPr>
        <w:pStyle w:val="Paragraphedeliste"/>
        <w:tabs>
          <w:tab w:val="left" w:pos="567"/>
          <w:tab w:val="left" w:pos="1420"/>
        </w:tabs>
        <w:spacing w:after="0" w:line="0" w:lineRule="atLeast"/>
        <w:ind w:left="567"/>
        <w:jc w:val="both"/>
        <w:rPr>
          <w:rFonts w:ascii="Frutiger 55" w:hAnsi="Frutiger 55"/>
          <w:sz w:val="20"/>
          <w:szCs w:val="20"/>
        </w:rPr>
      </w:pPr>
    </w:p>
    <w:p w14:paraId="31F2E046" w14:textId="77777777" w:rsidR="006D0B9B" w:rsidRPr="00912EE6" w:rsidRDefault="006D0B9B" w:rsidP="00321458">
      <w:pPr>
        <w:tabs>
          <w:tab w:val="left" w:pos="567"/>
        </w:tabs>
        <w:spacing w:after="100" w:line="235" w:lineRule="auto"/>
        <w:ind w:right="23"/>
        <w:jc w:val="both"/>
        <w:rPr>
          <w:rFonts w:ascii="Frutiger 55" w:hAnsi="Frutiger 55"/>
          <w:sz w:val="20"/>
          <w:szCs w:val="20"/>
        </w:rPr>
      </w:pPr>
      <w:r w:rsidRPr="00912EE6">
        <w:rPr>
          <w:rFonts w:ascii="Frutiger 55" w:hAnsi="Frutiger 55"/>
          <w:sz w:val="20"/>
          <w:szCs w:val="20"/>
        </w:rPr>
        <w:lastRenderedPageBreak/>
        <w:t>20.2.</w:t>
      </w:r>
      <w:r w:rsidRPr="00912EE6">
        <w:rPr>
          <w:rFonts w:ascii="Frutiger 55" w:hAnsi="Frutiger 55"/>
          <w:sz w:val="20"/>
          <w:szCs w:val="20"/>
        </w:rPr>
        <w:tab/>
        <w:t>Pour le cas où il estimerait avoir droit à prolongation de la période de mise en œuvre des tâches, le Contractant doit :</w:t>
      </w:r>
    </w:p>
    <w:p w14:paraId="4D92A223" w14:textId="77777777" w:rsidR="006D0B9B" w:rsidRPr="00912EE6" w:rsidRDefault="006D0B9B" w:rsidP="000F62D0">
      <w:pPr>
        <w:numPr>
          <w:ilvl w:val="1"/>
          <w:numId w:val="15"/>
        </w:numPr>
        <w:tabs>
          <w:tab w:val="clear" w:pos="720"/>
          <w:tab w:val="num" w:pos="567"/>
          <w:tab w:val="left" w:pos="1560"/>
        </w:tabs>
        <w:spacing w:after="0" w:line="237" w:lineRule="auto"/>
        <w:ind w:left="567" w:right="20"/>
        <w:jc w:val="both"/>
        <w:rPr>
          <w:rFonts w:ascii="Frutiger 55" w:hAnsi="Frutiger 55"/>
          <w:sz w:val="20"/>
          <w:szCs w:val="20"/>
        </w:rPr>
      </w:pPr>
      <w:bookmarkStart w:id="53" w:name="page16"/>
      <w:bookmarkEnd w:id="53"/>
      <w:proofErr w:type="gramStart"/>
      <w:r w:rsidRPr="00912EE6">
        <w:rPr>
          <w:rFonts w:ascii="Frutiger 55" w:hAnsi="Frutiger 55"/>
          <w:sz w:val="20"/>
          <w:szCs w:val="20"/>
        </w:rPr>
        <w:t>notifier</w:t>
      </w:r>
      <w:proofErr w:type="gramEnd"/>
      <w:r w:rsidRPr="00912EE6">
        <w:rPr>
          <w:rFonts w:ascii="Frutiger 55" w:hAnsi="Frutiger 55"/>
          <w:sz w:val="20"/>
          <w:szCs w:val="20"/>
        </w:rPr>
        <w:t xml:space="preserve"> au gestionnaire du projet son intention de demander une prolongation de la période de mise en œuvre des tâches au plus tard 15 jours après qu'il ait eu connaissance ou aurait dû connaître l'évènement ou les circonstances à l'origine de sa demande ;</w:t>
      </w:r>
    </w:p>
    <w:p w14:paraId="0D630836" w14:textId="77777777" w:rsidR="006D0B9B" w:rsidRPr="00912EE6" w:rsidRDefault="006D0B9B" w:rsidP="000F62D0">
      <w:pPr>
        <w:numPr>
          <w:ilvl w:val="1"/>
          <w:numId w:val="15"/>
        </w:numPr>
        <w:tabs>
          <w:tab w:val="clear" w:pos="720"/>
          <w:tab w:val="num" w:pos="567"/>
          <w:tab w:val="left" w:pos="1560"/>
        </w:tabs>
        <w:spacing w:after="0" w:line="237" w:lineRule="auto"/>
        <w:ind w:left="567" w:right="20"/>
        <w:jc w:val="both"/>
        <w:rPr>
          <w:rFonts w:ascii="Frutiger 55" w:hAnsi="Frutiger 55"/>
          <w:sz w:val="20"/>
          <w:szCs w:val="20"/>
        </w:rPr>
      </w:pPr>
      <w:proofErr w:type="gramStart"/>
      <w:r w:rsidRPr="00912EE6">
        <w:rPr>
          <w:rFonts w:ascii="Frutiger 55" w:hAnsi="Frutiger 55"/>
          <w:sz w:val="20"/>
          <w:szCs w:val="20"/>
        </w:rPr>
        <w:t>si</w:t>
      </w:r>
      <w:proofErr w:type="gramEnd"/>
      <w:r w:rsidRPr="00912EE6">
        <w:rPr>
          <w:rFonts w:ascii="Frutiger 55" w:hAnsi="Frutiger 55"/>
          <w:sz w:val="20"/>
          <w:szCs w:val="20"/>
        </w:rPr>
        <w:t xml:space="preserve"> le Contractant omet de notifier au gestionnaire du projet son intention de demander une prolongation de la période de mise en œuvre des tâches dans ce délai, cette période ne peut être prolongée et la BOAD est déchargée de toute responsabilité à cet égard ;</w:t>
      </w:r>
    </w:p>
    <w:p w14:paraId="2B3EBDE2" w14:textId="77777777" w:rsidR="006D0B9B" w:rsidRPr="00912EE6" w:rsidRDefault="006D0B9B" w:rsidP="000F62D0">
      <w:pPr>
        <w:numPr>
          <w:ilvl w:val="1"/>
          <w:numId w:val="15"/>
        </w:numPr>
        <w:tabs>
          <w:tab w:val="clear" w:pos="720"/>
          <w:tab w:val="left" w:pos="567"/>
          <w:tab w:val="left" w:pos="1560"/>
        </w:tabs>
        <w:spacing w:after="0" w:line="237" w:lineRule="auto"/>
        <w:ind w:left="567"/>
        <w:jc w:val="both"/>
        <w:rPr>
          <w:rFonts w:ascii="Frutiger 55" w:hAnsi="Frutiger 55"/>
          <w:sz w:val="20"/>
          <w:szCs w:val="20"/>
        </w:rPr>
      </w:pPr>
      <w:proofErr w:type="gramStart"/>
      <w:r w:rsidRPr="00912EE6">
        <w:rPr>
          <w:rFonts w:ascii="Frutiger 55" w:hAnsi="Frutiger 55"/>
          <w:sz w:val="20"/>
          <w:szCs w:val="20"/>
        </w:rPr>
        <w:t>dans</w:t>
      </w:r>
      <w:proofErr w:type="gramEnd"/>
      <w:r w:rsidRPr="00912EE6">
        <w:rPr>
          <w:rFonts w:ascii="Frutiger 55" w:hAnsi="Frutiger 55"/>
          <w:sz w:val="20"/>
          <w:szCs w:val="20"/>
        </w:rPr>
        <w:t xml:space="preserve"> un délai de 30 jours après cette notification, sauf accord contraire entre la BOAD et le Contractant, ce dernier soumet des renseignements complets et détaillés sur cette demande afin que celle-ci puisse être, dès lors, examinée.</w:t>
      </w:r>
    </w:p>
    <w:p w14:paraId="21075EC5" w14:textId="77777777" w:rsidR="00321458" w:rsidRPr="00912EE6" w:rsidRDefault="00321458" w:rsidP="00321458">
      <w:pPr>
        <w:tabs>
          <w:tab w:val="left" w:pos="567"/>
        </w:tabs>
        <w:spacing w:after="100" w:line="238" w:lineRule="auto"/>
        <w:ind w:right="23"/>
        <w:jc w:val="both"/>
        <w:rPr>
          <w:rFonts w:ascii="Frutiger 55" w:hAnsi="Frutiger 55"/>
          <w:sz w:val="6"/>
          <w:szCs w:val="6"/>
        </w:rPr>
      </w:pPr>
    </w:p>
    <w:p w14:paraId="32CB72F9" w14:textId="77777777" w:rsidR="006D0B9B" w:rsidRPr="00912EE6" w:rsidRDefault="006D0B9B" w:rsidP="00321458">
      <w:pPr>
        <w:tabs>
          <w:tab w:val="left" w:pos="567"/>
        </w:tabs>
        <w:spacing w:after="100" w:line="238" w:lineRule="auto"/>
        <w:ind w:right="23"/>
        <w:jc w:val="both"/>
        <w:rPr>
          <w:rFonts w:ascii="Frutiger 55" w:hAnsi="Frutiger 55"/>
          <w:sz w:val="20"/>
          <w:szCs w:val="20"/>
        </w:rPr>
      </w:pPr>
      <w:r w:rsidRPr="00912EE6">
        <w:rPr>
          <w:rFonts w:ascii="Frutiger 55" w:hAnsi="Frutiger 55"/>
          <w:sz w:val="20"/>
          <w:szCs w:val="20"/>
        </w:rPr>
        <w:t>20.3.</w:t>
      </w:r>
      <w:r w:rsidRPr="00912EE6">
        <w:rPr>
          <w:rFonts w:ascii="Frutiger 55" w:hAnsi="Frutiger 55"/>
          <w:sz w:val="20"/>
          <w:szCs w:val="20"/>
        </w:rPr>
        <w:tab/>
        <w:t>Par une notification adressée dans un délai de 30 jours à compter de la réception de la demande de prolongation détaillée, la BOAD, accorde s'il y a lieu la prolongation considérée comme justifiée, pour l'avenir ou avec effet rétroactif, ou fait savoir au Contractant qu'il n'a pas droit à une prolongation.</w:t>
      </w:r>
    </w:p>
    <w:p w14:paraId="42069844" w14:textId="77777777" w:rsidR="006D0B9B" w:rsidRPr="00912EE6" w:rsidRDefault="006D0B9B" w:rsidP="002B18DE">
      <w:pPr>
        <w:tabs>
          <w:tab w:val="left" w:pos="1420"/>
        </w:tabs>
        <w:spacing w:line="0" w:lineRule="atLeast"/>
        <w:jc w:val="both"/>
        <w:rPr>
          <w:rFonts w:ascii="Frutiger 55" w:hAnsi="Frutiger 55"/>
          <w:b/>
          <w:sz w:val="20"/>
          <w:szCs w:val="20"/>
        </w:rPr>
      </w:pPr>
      <w:r w:rsidRPr="00912EE6">
        <w:rPr>
          <w:rFonts w:ascii="Frutiger 55" w:hAnsi="Frutiger 55"/>
          <w:b/>
          <w:sz w:val="20"/>
          <w:szCs w:val="20"/>
        </w:rPr>
        <w:t>Article 21 -</w:t>
      </w:r>
      <w:r w:rsidR="000F62D0" w:rsidRPr="00912EE6">
        <w:rPr>
          <w:rFonts w:ascii="Frutiger 55" w:hAnsi="Frutiger 55"/>
          <w:sz w:val="20"/>
          <w:szCs w:val="20"/>
        </w:rPr>
        <w:t xml:space="preserve"> </w:t>
      </w:r>
      <w:r w:rsidRPr="00912EE6">
        <w:rPr>
          <w:rFonts w:ascii="Frutiger 55" w:hAnsi="Frutiger 55"/>
          <w:b/>
          <w:sz w:val="20"/>
          <w:szCs w:val="20"/>
        </w:rPr>
        <w:t>Retards dans la mise en œuvre des tâches</w:t>
      </w:r>
    </w:p>
    <w:p w14:paraId="120C526E" w14:textId="77777777" w:rsidR="006D0B9B" w:rsidRPr="00912EE6" w:rsidRDefault="006D0B9B" w:rsidP="00321458">
      <w:pPr>
        <w:tabs>
          <w:tab w:val="left" w:pos="567"/>
        </w:tabs>
        <w:spacing w:after="100" w:line="238" w:lineRule="auto"/>
        <w:jc w:val="both"/>
        <w:rPr>
          <w:rFonts w:ascii="Frutiger 55" w:hAnsi="Frutiger 55"/>
          <w:sz w:val="20"/>
          <w:szCs w:val="20"/>
        </w:rPr>
      </w:pPr>
      <w:r w:rsidRPr="00912EE6">
        <w:rPr>
          <w:rFonts w:ascii="Frutiger 55" w:hAnsi="Frutiger 55"/>
          <w:sz w:val="20"/>
          <w:szCs w:val="20"/>
        </w:rPr>
        <w:t>21.1.</w:t>
      </w:r>
      <w:r w:rsidRPr="00912EE6">
        <w:rPr>
          <w:rFonts w:ascii="Frutiger 55" w:hAnsi="Frutiger 55"/>
          <w:sz w:val="20"/>
          <w:szCs w:val="20"/>
        </w:rPr>
        <w:tab/>
        <w:t>Si le Contractant ne livre pas tout ou partie des fournitures ou n'exécute pas les services dans la période de mise en œuvre des tâches du marché, la BOAD a droit, sans mise en demeure et sans préjudice des autres recours prévus par le marché, à une indemnité forfaitaire pour chaque journée ou partie de journée écoulée entre la fin de la période de mise en œuvre des tâches, éventuellement prolongée en vertu de l'article 20, et la date réelle d'achèvement. Le forfait journalier est égal au 5/1000 de la valeur des fournitures non livrées, sans pouvoir excéder 15 % du montant total du marché.</w:t>
      </w:r>
    </w:p>
    <w:p w14:paraId="7DC304BF" w14:textId="77777777" w:rsidR="006D0B9B" w:rsidRPr="00912EE6" w:rsidRDefault="006D0B9B" w:rsidP="002B18DE">
      <w:pPr>
        <w:tabs>
          <w:tab w:val="left" w:pos="567"/>
        </w:tabs>
        <w:spacing w:line="236" w:lineRule="auto"/>
        <w:ind w:right="20"/>
        <w:jc w:val="both"/>
        <w:rPr>
          <w:rFonts w:ascii="Frutiger 55" w:hAnsi="Frutiger 55"/>
          <w:sz w:val="20"/>
          <w:szCs w:val="20"/>
        </w:rPr>
      </w:pPr>
      <w:r w:rsidRPr="00912EE6">
        <w:rPr>
          <w:rFonts w:ascii="Frutiger 55" w:hAnsi="Frutiger 55"/>
          <w:sz w:val="20"/>
          <w:szCs w:val="20"/>
        </w:rPr>
        <w:t>21.2.</w:t>
      </w:r>
      <w:r w:rsidRPr="00912EE6">
        <w:rPr>
          <w:rFonts w:ascii="Frutiger 55" w:hAnsi="Frutiger 55"/>
          <w:sz w:val="20"/>
          <w:szCs w:val="20"/>
        </w:rPr>
        <w:tab/>
        <w:t>Lorsque l’absence de livraison d’une partie des fournitures fait obstacle à l’utilisation normale de l’ensemble des fournitures considérées comme un tout, l’indemnité forfaitaire prévue à l’article 21, paragraphe 1, est calculée sur le montant total du marché.</w:t>
      </w:r>
    </w:p>
    <w:p w14:paraId="3D9A1BD5" w14:textId="77777777" w:rsidR="006D0B9B" w:rsidRPr="00912EE6" w:rsidRDefault="006D0B9B" w:rsidP="00321458">
      <w:pPr>
        <w:tabs>
          <w:tab w:val="left" w:pos="567"/>
        </w:tabs>
        <w:spacing w:after="100" w:line="235" w:lineRule="auto"/>
        <w:ind w:right="23"/>
        <w:jc w:val="both"/>
        <w:rPr>
          <w:rFonts w:ascii="Frutiger 55" w:hAnsi="Frutiger 55"/>
          <w:sz w:val="20"/>
          <w:szCs w:val="20"/>
        </w:rPr>
      </w:pPr>
      <w:r w:rsidRPr="00912EE6">
        <w:rPr>
          <w:rFonts w:ascii="Frutiger 55" w:hAnsi="Frutiger 55"/>
          <w:sz w:val="20"/>
          <w:szCs w:val="20"/>
        </w:rPr>
        <w:t>21.3.</w:t>
      </w:r>
      <w:r w:rsidRPr="00912EE6">
        <w:rPr>
          <w:rFonts w:ascii="Frutiger 55" w:hAnsi="Frutiger 55"/>
          <w:sz w:val="20"/>
          <w:szCs w:val="20"/>
        </w:rPr>
        <w:tab/>
        <w:t>Si la BOAD peut prétendre à au moins 15 % du montant total du marché, elle peut, après avoir donné un préavis au Contractant :</w:t>
      </w:r>
    </w:p>
    <w:p w14:paraId="5C2A8B60" w14:textId="77777777" w:rsidR="006D0B9B" w:rsidRPr="00912EE6" w:rsidRDefault="006D0B9B" w:rsidP="002B18DE">
      <w:pPr>
        <w:numPr>
          <w:ilvl w:val="1"/>
          <w:numId w:val="18"/>
        </w:numPr>
        <w:tabs>
          <w:tab w:val="clear" w:pos="1080"/>
          <w:tab w:val="left" w:pos="567"/>
        </w:tabs>
        <w:suppressAutoHyphens/>
        <w:spacing w:after="0" w:line="244" w:lineRule="auto"/>
        <w:ind w:right="3760"/>
        <w:jc w:val="both"/>
        <w:rPr>
          <w:rFonts w:ascii="Frutiger 55" w:hAnsi="Frutiger 55"/>
          <w:sz w:val="20"/>
          <w:szCs w:val="20"/>
        </w:rPr>
      </w:pPr>
      <w:proofErr w:type="gramStart"/>
      <w:r w:rsidRPr="00912EE6">
        <w:rPr>
          <w:rFonts w:ascii="Frutiger 55" w:hAnsi="Frutiger 55"/>
          <w:sz w:val="20"/>
          <w:szCs w:val="20"/>
        </w:rPr>
        <w:t>saisir</w:t>
      </w:r>
      <w:proofErr w:type="gramEnd"/>
      <w:r w:rsidRPr="00912EE6">
        <w:rPr>
          <w:rFonts w:ascii="Frutiger 55" w:hAnsi="Frutiger 55"/>
          <w:sz w:val="20"/>
          <w:szCs w:val="20"/>
        </w:rPr>
        <w:t xml:space="preserve"> la garantie de bonne exécution ; </w:t>
      </w:r>
    </w:p>
    <w:p w14:paraId="6731C946" w14:textId="77777777" w:rsidR="006D0B9B" w:rsidRPr="00912EE6" w:rsidRDefault="006D0B9B" w:rsidP="002B18DE">
      <w:pPr>
        <w:numPr>
          <w:ilvl w:val="1"/>
          <w:numId w:val="18"/>
        </w:numPr>
        <w:tabs>
          <w:tab w:val="clear" w:pos="1080"/>
          <w:tab w:val="left" w:pos="567"/>
        </w:tabs>
        <w:suppressAutoHyphens/>
        <w:spacing w:after="0" w:line="244" w:lineRule="auto"/>
        <w:ind w:right="3760"/>
        <w:jc w:val="both"/>
        <w:rPr>
          <w:rFonts w:ascii="Frutiger 55" w:hAnsi="Frutiger 55"/>
          <w:sz w:val="20"/>
          <w:szCs w:val="20"/>
        </w:rPr>
      </w:pPr>
      <w:proofErr w:type="gramStart"/>
      <w:r w:rsidRPr="00912EE6">
        <w:rPr>
          <w:rFonts w:ascii="Frutiger 55" w:hAnsi="Frutiger 55"/>
          <w:sz w:val="20"/>
          <w:szCs w:val="20"/>
        </w:rPr>
        <w:t>résilier</w:t>
      </w:r>
      <w:proofErr w:type="gramEnd"/>
      <w:r w:rsidRPr="00912EE6">
        <w:rPr>
          <w:rFonts w:ascii="Frutiger 55" w:hAnsi="Frutiger 55"/>
          <w:sz w:val="20"/>
          <w:szCs w:val="20"/>
        </w:rPr>
        <w:t xml:space="preserve"> le marché</w:t>
      </w:r>
      <w:r w:rsidR="00797BDE" w:rsidRPr="00912EE6">
        <w:rPr>
          <w:rFonts w:ascii="Frutiger 55" w:hAnsi="Frutiger 55"/>
          <w:sz w:val="20"/>
          <w:szCs w:val="20"/>
        </w:rPr>
        <w:t> ;</w:t>
      </w:r>
    </w:p>
    <w:p w14:paraId="7C0375BE" w14:textId="77777777" w:rsidR="006D0B9B" w:rsidRPr="00912EE6" w:rsidRDefault="006D0B9B" w:rsidP="000F62D0">
      <w:pPr>
        <w:numPr>
          <w:ilvl w:val="1"/>
          <w:numId w:val="18"/>
        </w:numPr>
        <w:tabs>
          <w:tab w:val="clear" w:pos="1080"/>
          <w:tab w:val="left" w:pos="567"/>
        </w:tabs>
        <w:suppressAutoHyphens/>
        <w:spacing w:after="0" w:line="244" w:lineRule="auto"/>
        <w:ind w:right="-10"/>
        <w:jc w:val="both"/>
        <w:rPr>
          <w:rFonts w:ascii="Frutiger 55" w:hAnsi="Frutiger 55"/>
          <w:sz w:val="20"/>
          <w:szCs w:val="20"/>
        </w:rPr>
      </w:pPr>
      <w:proofErr w:type="gramStart"/>
      <w:r w:rsidRPr="00912EE6">
        <w:rPr>
          <w:rFonts w:ascii="Frutiger 55" w:hAnsi="Frutiger 55"/>
          <w:sz w:val="20"/>
          <w:szCs w:val="20"/>
        </w:rPr>
        <w:t>conclure</w:t>
      </w:r>
      <w:proofErr w:type="gramEnd"/>
      <w:r w:rsidRPr="00912EE6">
        <w:rPr>
          <w:rFonts w:ascii="Frutiger 55" w:hAnsi="Frutiger 55"/>
          <w:sz w:val="20"/>
          <w:szCs w:val="20"/>
        </w:rPr>
        <w:t xml:space="preserve"> un marché avec un tiers aux frais du Contractant pour la partie des fournitures restant à livrer.</w:t>
      </w:r>
    </w:p>
    <w:p w14:paraId="2BC8E8C5" w14:textId="77777777" w:rsidR="000F62D0" w:rsidRPr="00912EE6" w:rsidRDefault="000F62D0" w:rsidP="000F62D0">
      <w:pPr>
        <w:tabs>
          <w:tab w:val="left" w:pos="567"/>
        </w:tabs>
        <w:suppressAutoHyphens/>
        <w:spacing w:after="0" w:line="244" w:lineRule="auto"/>
        <w:ind w:right="-10"/>
        <w:jc w:val="both"/>
        <w:rPr>
          <w:rFonts w:ascii="Frutiger 55" w:hAnsi="Frutiger 55"/>
          <w:sz w:val="20"/>
          <w:szCs w:val="20"/>
        </w:rPr>
      </w:pPr>
    </w:p>
    <w:p w14:paraId="55969306" w14:textId="77777777" w:rsidR="006D0B9B" w:rsidRPr="00912EE6" w:rsidRDefault="006D0B9B" w:rsidP="00321458">
      <w:pPr>
        <w:tabs>
          <w:tab w:val="left" w:pos="1420"/>
        </w:tabs>
        <w:spacing w:after="100" w:line="0" w:lineRule="atLeast"/>
        <w:jc w:val="both"/>
        <w:rPr>
          <w:rFonts w:ascii="Frutiger 55" w:hAnsi="Frutiger 55"/>
          <w:b/>
          <w:sz w:val="20"/>
          <w:szCs w:val="20"/>
        </w:rPr>
      </w:pPr>
      <w:r w:rsidRPr="00912EE6">
        <w:rPr>
          <w:rFonts w:ascii="Frutiger 55" w:hAnsi="Frutiger 55"/>
          <w:b/>
          <w:sz w:val="20"/>
          <w:szCs w:val="20"/>
        </w:rPr>
        <w:t>Ar</w:t>
      </w:r>
      <w:r w:rsidR="000F62D0" w:rsidRPr="00912EE6">
        <w:rPr>
          <w:rFonts w:ascii="Frutiger 55" w:hAnsi="Frutiger 55"/>
          <w:b/>
          <w:sz w:val="20"/>
          <w:szCs w:val="20"/>
        </w:rPr>
        <w:t xml:space="preserve">ticle 22 - </w:t>
      </w:r>
      <w:r w:rsidRPr="00912EE6">
        <w:rPr>
          <w:rFonts w:ascii="Frutiger 55" w:hAnsi="Frutiger 55"/>
          <w:b/>
          <w:sz w:val="20"/>
          <w:szCs w:val="20"/>
        </w:rPr>
        <w:t>Modifications</w:t>
      </w:r>
    </w:p>
    <w:p w14:paraId="0C9335A2" w14:textId="77777777" w:rsidR="006D0B9B" w:rsidRPr="00912EE6" w:rsidRDefault="006D0B9B" w:rsidP="00321458">
      <w:pPr>
        <w:tabs>
          <w:tab w:val="left" w:pos="567"/>
        </w:tabs>
        <w:spacing w:after="100" w:line="238" w:lineRule="auto"/>
        <w:ind w:right="23"/>
        <w:jc w:val="both"/>
        <w:rPr>
          <w:rFonts w:ascii="Frutiger 55" w:hAnsi="Frutiger 55"/>
          <w:sz w:val="20"/>
          <w:szCs w:val="20"/>
        </w:rPr>
      </w:pPr>
      <w:r w:rsidRPr="00912EE6">
        <w:rPr>
          <w:rFonts w:ascii="Frutiger 55" w:hAnsi="Frutiger 55"/>
          <w:sz w:val="20"/>
          <w:szCs w:val="20"/>
        </w:rPr>
        <w:t>22.1.</w:t>
      </w:r>
      <w:r w:rsidRPr="00912EE6">
        <w:rPr>
          <w:rFonts w:ascii="Frutiger 55" w:hAnsi="Frutiger 55"/>
          <w:sz w:val="20"/>
          <w:szCs w:val="20"/>
        </w:rPr>
        <w:tab/>
        <w:t>Toute modification du marché doit faire l’objet d’un avenant signé par les deux parties ou d'un ordre de service émis par La BOAD. Toute modification substantielle du marché, y inclus toute modification du montant total du marché, doit faire l’objet d’un avenant. Toute modification du marché doit respecter les principes généraux définis par le Guide d’attribution des contrats de La BOAD.</w:t>
      </w:r>
    </w:p>
    <w:p w14:paraId="067D4346" w14:textId="77777777" w:rsidR="006D0B9B" w:rsidRPr="00912EE6" w:rsidRDefault="006D0B9B" w:rsidP="00321458">
      <w:pPr>
        <w:tabs>
          <w:tab w:val="left" w:pos="567"/>
        </w:tabs>
        <w:spacing w:after="100" w:line="238" w:lineRule="auto"/>
        <w:ind w:right="23"/>
        <w:jc w:val="both"/>
        <w:rPr>
          <w:rFonts w:ascii="Frutiger 55" w:hAnsi="Frutiger 55"/>
          <w:sz w:val="20"/>
          <w:szCs w:val="20"/>
        </w:rPr>
      </w:pPr>
      <w:r w:rsidRPr="00912EE6">
        <w:rPr>
          <w:rFonts w:ascii="Frutiger 55" w:hAnsi="Frutiger 55"/>
          <w:sz w:val="20"/>
          <w:szCs w:val="20"/>
        </w:rPr>
        <w:t>22.2.</w:t>
      </w:r>
      <w:r w:rsidRPr="00912EE6">
        <w:rPr>
          <w:rFonts w:ascii="Frutiger 55" w:hAnsi="Frutiger 55"/>
          <w:sz w:val="20"/>
          <w:szCs w:val="20"/>
        </w:rPr>
        <w:tab/>
        <w:t>En respectant les limites des seuils de procédure repris dans Guide d’attribution des contrats de la BOAD, la BOAD se réserve le droit de modifier par ordre de service les quantités prévues par lot ou par élément de +/- 100 % au moment de la passation du marché et au cours de sa validité. L'augmentation ou la réduction de la valeur totale des fournitures qui résulte de cette variation ne peut excéder 25 % du montant de l'offre. Les prix unitaires figurant</w:t>
      </w:r>
      <w:bookmarkStart w:id="54" w:name="page17"/>
      <w:bookmarkEnd w:id="54"/>
      <w:r w:rsidRPr="00912EE6">
        <w:rPr>
          <w:rFonts w:ascii="Frutiger 55" w:hAnsi="Frutiger 55"/>
          <w:sz w:val="20"/>
          <w:szCs w:val="20"/>
        </w:rPr>
        <w:t xml:space="preserve"> dans l'offre sont applicables aux quantités commandées dans les limites de cette modification.</w:t>
      </w:r>
    </w:p>
    <w:p w14:paraId="0E8A897B" w14:textId="77777777" w:rsidR="006D0B9B" w:rsidRPr="00912EE6" w:rsidRDefault="006D0B9B" w:rsidP="00036C6F">
      <w:pPr>
        <w:tabs>
          <w:tab w:val="left" w:pos="567"/>
        </w:tabs>
        <w:spacing w:line="239" w:lineRule="auto"/>
        <w:ind w:right="20"/>
        <w:jc w:val="both"/>
        <w:rPr>
          <w:rFonts w:ascii="Frutiger 55" w:hAnsi="Frutiger 55"/>
          <w:sz w:val="20"/>
          <w:szCs w:val="20"/>
        </w:rPr>
      </w:pPr>
      <w:r w:rsidRPr="00912EE6">
        <w:rPr>
          <w:rFonts w:ascii="Frutiger 55" w:hAnsi="Frutiger 55"/>
          <w:sz w:val="20"/>
          <w:szCs w:val="20"/>
        </w:rPr>
        <w:t>22.3.</w:t>
      </w:r>
      <w:r w:rsidRPr="00912EE6">
        <w:rPr>
          <w:rFonts w:ascii="Frutiger 55" w:hAnsi="Frutiger 55"/>
          <w:sz w:val="20"/>
          <w:szCs w:val="20"/>
        </w:rPr>
        <w:tab/>
        <w:t xml:space="preserve">La BOAD a compétence pour ordonner toute modification à une partie quelconque des fournitures nécessaires au bon achèvement et/ou au fonctionnement des fournitures. Ces modifications par ordre de service peuvent consister en des ajouts, des suppressions, des substitutions, des changements en qualité ou en quantité ou dans la forme, la nature et le genre, ainsi que dans les plans, modèles ou spécifications, lorsque les fournitures doivent être spécialement fabriquées pour la BOAD, dans le mode de transport ou d'emballage, le lieu de livraison et l'échelonnement, le mode ou le calendrier, tels que prévus, de mise en œuvre des tâches. Aucun ordre de service ne peut avoir pour effet d'invalider le marché. Toutefois, l'incidence </w:t>
      </w:r>
      <w:r w:rsidRPr="00912EE6">
        <w:rPr>
          <w:rFonts w:ascii="Frutiger 55" w:hAnsi="Frutiger 55"/>
          <w:spacing w:val="-3"/>
          <w:sz w:val="20"/>
          <w:szCs w:val="20"/>
        </w:rPr>
        <w:t>financière éventuelle d'une telle modification est évaluée conformément à l'article 22, paragraphe 7.</w:t>
      </w:r>
    </w:p>
    <w:p w14:paraId="73C8FE3C" w14:textId="77777777" w:rsidR="006D0B9B" w:rsidRPr="00912EE6" w:rsidRDefault="006D0B9B" w:rsidP="002B18DE">
      <w:pPr>
        <w:tabs>
          <w:tab w:val="left" w:pos="567"/>
        </w:tabs>
        <w:spacing w:line="0" w:lineRule="atLeast"/>
        <w:jc w:val="both"/>
        <w:rPr>
          <w:rFonts w:ascii="Frutiger 55" w:hAnsi="Frutiger 55"/>
          <w:sz w:val="20"/>
          <w:szCs w:val="20"/>
        </w:rPr>
      </w:pPr>
      <w:r w:rsidRPr="00912EE6">
        <w:rPr>
          <w:rFonts w:ascii="Frutiger 55" w:hAnsi="Frutiger 55"/>
          <w:sz w:val="20"/>
          <w:szCs w:val="20"/>
        </w:rPr>
        <w:lastRenderedPageBreak/>
        <w:t>22.4.</w:t>
      </w:r>
      <w:r w:rsidRPr="00912EE6">
        <w:rPr>
          <w:rFonts w:ascii="Frutiger 55" w:hAnsi="Frutiger 55"/>
          <w:sz w:val="20"/>
          <w:szCs w:val="20"/>
        </w:rPr>
        <w:tab/>
        <w:t>Tout ordre de service est émis par écrit, sous réserve que :</w:t>
      </w:r>
    </w:p>
    <w:p w14:paraId="00CE39BD" w14:textId="77777777" w:rsidR="006D0B9B" w:rsidRPr="00912EE6"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proofErr w:type="gramStart"/>
      <w:r w:rsidRPr="00912EE6">
        <w:rPr>
          <w:rFonts w:ascii="Frutiger 55" w:hAnsi="Frutiger 55"/>
          <w:sz w:val="20"/>
          <w:szCs w:val="20"/>
        </w:rPr>
        <w:t>si</w:t>
      </w:r>
      <w:proofErr w:type="gramEnd"/>
      <w:r w:rsidRPr="00912EE6">
        <w:rPr>
          <w:rFonts w:ascii="Frutiger 55" w:hAnsi="Frutiger 55"/>
          <w:sz w:val="20"/>
          <w:szCs w:val="20"/>
        </w:rPr>
        <w:t>, pour une raison quelconque, la BOAD estime nécessaire de donner une instruction orale, il/elle la confirme aussitôt que possible par un ordre de service ;</w:t>
      </w:r>
    </w:p>
    <w:p w14:paraId="0289B78B" w14:textId="77777777" w:rsidR="006D0B9B" w:rsidRPr="00912EE6"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proofErr w:type="gramStart"/>
      <w:r w:rsidRPr="00912EE6">
        <w:rPr>
          <w:rFonts w:ascii="Frutiger 55" w:hAnsi="Frutiger 55"/>
          <w:sz w:val="20"/>
          <w:szCs w:val="20"/>
        </w:rPr>
        <w:t>si</w:t>
      </w:r>
      <w:proofErr w:type="gramEnd"/>
      <w:r w:rsidRPr="00912EE6">
        <w:rPr>
          <w:rFonts w:ascii="Frutiger 55" w:hAnsi="Frutiger 55"/>
          <w:sz w:val="20"/>
          <w:szCs w:val="20"/>
        </w:rPr>
        <w:t xml:space="preserve"> le Contractant confirme par écrit une instruction orale aux fins de l'article 22, paragraphe 4, point a), et que la confirmation n'est pas aussitôt réfutée par écrit par la BOAD, la BOAD est réputé avoir donné un ordre de service ;</w:t>
      </w:r>
    </w:p>
    <w:p w14:paraId="78530598" w14:textId="77777777" w:rsidR="006D0B9B" w:rsidRPr="00912EE6"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proofErr w:type="gramStart"/>
      <w:r w:rsidRPr="00912EE6">
        <w:rPr>
          <w:rFonts w:ascii="Frutiger 55" w:hAnsi="Frutiger 55"/>
          <w:sz w:val="20"/>
          <w:szCs w:val="20"/>
        </w:rPr>
        <w:t>aucun</w:t>
      </w:r>
      <w:proofErr w:type="gramEnd"/>
      <w:r w:rsidRPr="00912EE6">
        <w:rPr>
          <w:rFonts w:ascii="Frutiger 55" w:hAnsi="Frutiger 55"/>
          <w:sz w:val="20"/>
          <w:szCs w:val="20"/>
        </w:rPr>
        <w:t xml:space="preserve"> ordre de service n'est requis pour augmenter ou diminuer la quantité d'une partie quelconque des travaux de pose et d'installations accessoires et que cette augmentation ou cette diminution résulte d'une insuffisance ou d'une surévaluation des quantités estimées figurant au budget ventilé.</w:t>
      </w:r>
    </w:p>
    <w:p w14:paraId="240A831B" w14:textId="77777777" w:rsidR="00F02A89" w:rsidRPr="003A7209" w:rsidRDefault="00F02A89" w:rsidP="002B18DE">
      <w:pPr>
        <w:tabs>
          <w:tab w:val="left" w:pos="567"/>
        </w:tabs>
        <w:spacing w:line="237" w:lineRule="auto"/>
        <w:jc w:val="both"/>
        <w:rPr>
          <w:rFonts w:ascii="Frutiger 55" w:hAnsi="Frutiger 55"/>
          <w:sz w:val="14"/>
          <w:szCs w:val="14"/>
        </w:rPr>
      </w:pPr>
    </w:p>
    <w:p w14:paraId="425456BC" w14:textId="77777777" w:rsidR="006D0B9B" w:rsidRPr="00912EE6" w:rsidRDefault="006D0B9B" w:rsidP="002B18DE">
      <w:pPr>
        <w:tabs>
          <w:tab w:val="left" w:pos="567"/>
        </w:tabs>
        <w:spacing w:line="237" w:lineRule="auto"/>
        <w:jc w:val="both"/>
        <w:rPr>
          <w:rFonts w:ascii="Frutiger 55" w:hAnsi="Frutiger 55"/>
          <w:sz w:val="20"/>
          <w:szCs w:val="20"/>
        </w:rPr>
      </w:pPr>
      <w:r w:rsidRPr="00912EE6">
        <w:rPr>
          <w:rFonts w:ascii="Frutiger 55" w:hAnsi="Frutiger 55"/>
          <w:sz w:val="20"/>
          <w:szCs w:val="20"/>
        </w:rPr>
        <w:t>22.5.</w:t>
      </w:r>
      <w:r w:rsidRPr="00912EE6">
        <w:rPr>
          <w:rFonts w:ascii="Frutiger 55" w:hAnsi="Frutiger 55"/>
          <w:sz w:val="20"/>
          <w:szCs w:val="20"/>
        </w:rPr>
        <w:tab/>
        <w:t>Sans préjudice de l’article 22, paragraphe 4, la BOAD, avant d'émettre un ordre de service, informe le Contractant de la nature et de la forme de cette modification. Le Contractant soumet alors dès que possible au gestionnaire du projet une proposition écrite relative :</w:t>
      </w:r>
    </w:p>
    <w:p w14:paraId="38903F6B" w14:textId="77777777" w:rsidR="006D0B9B" w:rsidRPr="00912EE6"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proofErr w:type="gramStart"/>
      <w:r w:rsidRPr="00912EE6">
        <w:rPr>
          <w:rFonts w:ascii="Frutiger 55" w:hAnsi="Frutiger 55"/>
          <w:sz w:val="20"/>
          <w:szCs w:val="20"/>
        </w:rPr>
        <w:t>à</w:t>
      </w:r>
      <w:proofErr w:type="gramEnd"/>
      <w:r w:rsidRPr="00912EE6">
        <w:rPr>
          <w:rFonts w:ascii="Frutiger 55" w:hAnsi="Frutiger 55"/>
          <w:sz w:val="20"/>
          <w:szCs w:val="20"/>
        </w:rPr>
        <w:t xml:space="preserve"> la description des tâches éventuelles à effectuer ou des mesures à prendre et un programme de mise en œuvre des tâches ;</w:t>
      </w:r>
    </w:p>
    <w:p w14:paraId="10DDAC8A" w14:textId="77777777" w:rsidR="006D0B9B" w:rsidRPr="00912EE6"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proofErr w:type="gramStart"/>
      <w:r w:rsidRPr="00912EE6">
        <w:rPr>
          <w:rFonts w:ascii="Frutiger 55" w:hAnsi="Frutiger 55"/>
          <w:sz w:val="20"/>
          <w:szCs w:val="20"/>
        </w:rPr>
        <w:t>aux</w:t>
      </w:r>
      <w:proofErr w:type="gramEnd"/>
      <w:r w:rsidRPr="00912EE6">
        <w:rPr>
          <w:rFonts w:ascii="Frutiger 55" w:hAnsi="Frutiger 55"/>
          <w:sz w:val="20"/>
          <w:szCs w:val="20"/>
        </w:rPr>
        <w:t xml:space="preserve"> modifications nécessaires au programme général de mise en œuvre des tâches ou à l'une quelconque des obligations du Contractant au titre du marché ;</w:t>
      </w:r>
    </w:p>
    <w:p w14:paraId="2330D43F" w14:textId="77777777" w:rsidR="006D0B9B" w:rsidRPr="00912EE6"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proofErr w:type="gramStart"/>
      <w:r w:rsidRPr="00912EE6">
        <w:rPr>
          <w:rFonts w:ascii="Frutiger 55" w:hAnsi="Frutiger 55"/>
          <w:sz w:val="20"/>
          <w:szCs w:val="20"/>
        </w:rPr>
        <w:t>à</w:t>
      </w:r>
      <w:proofErr w:type="gramEnd"/>
      <w:r w:rsidRPr="00912EE6">
        <w:rPr>
          <w:rFonts w:ascii="Frutiger 55" w:hAnsi="Frutiger 55"/>
          <w:sz w:val="20"/>
          <w:szCs w:val="20"/>
        </w:rPr>
        <w:t xml:space="preserve"> l'adaptation du montant du marché conformément aux règles énoncées à l'article 22.</w:t>
      </w:r>
    </w:p>
    <w:p w14:paraId="234B2B83" w14:textId="77777777" w:rsidR="00724531" w:rsidRPr="00912EE6" w:rsidRDefault="00724531" w:rsidP="002B18DE">
      <w:pPr>
        <w:tabs>
          <w:tab w:val="left" w:pos="567"/>
        </w:tabs>
        <w:spacing w:line="238" w:lineRule="auto"/>
        <w:jc w:val="both"/>
        <w:rPr>
          <w:rFonts w:ascii="Frutiger 55" w:hAnsi="Frutiger 55"/>
          <w:sz w:val="4"/>
          <w:szCs w:val="20"/>
        </w:rPr>
      </w:pPr>
    </w:p>
    <w:p w14:paraId="15D10407" w14:textId="77777777" w:rsidR="006D0B9B" w:rsidRPr="00912EE6" w:rsidRDefault="006D0B9B" w:rsidP="002B18DE">
      <w:pPr>
        <w:tabs>
          <w:tab w:val="left" w:pos="567"/>
        </w:tabs>
        <w:spacing w:line="238" w:lineRule="auto"/>
        <w:jc w:val="both"/>
        <w:rPr>
          <w:rFonts w:ascii="Frutiger 55" w:hAnsi="Frutiger 55"/>
          <w:sz w:val="20"/>
          <w:szCs w:val="20"/>
        </w:rPr>
      </w:pPr>
      <w:r w:rsidRPr="00912EE6">
        <w:rPr>
          <w:rFonts w:ascii="Frutiger 55" w:hAnsi="Frutiger 55"/>
          <w:sz w:val="20"/>
          <w:szCs w:val="20"/>
        </w:rPr>
        <w:t>22.6.</w:t>
      </w:r>
      <w:r w:rsidRPr="00912EE6">
        <w:rPr>
          <w:rFonts w:ascii="Frutiger 55" w:hAnsi="Frutiger 55"/>
          <w:sz w:val="20"/>
          <w:szCs w:val="20"/>
        </w:rPr>
        <w:tab/>
        <w:t>Après réception de la proposition du Contractant mentionnée à l'article 22, paragraphe 5, la BOAD décide dès que possible, d'accepter ou non la modification. Si la BOAD accepte la modification, il en informe le Contractant par ordre de service indiquant que le Contractant doit effectuer la modification aux prix et dans les conditions spécifiées dans la proposition du Contractant visée à l'article 22, paragraphe 5, ou tels que révisés par la BOAD conformément à l'article 22, paragraphe 7.</w:t>
      </w:r>
    </w:p>
    <w:p w14:paraId="0E94464E" w14:textId="77777777" w:rsidR="006D0B9B" w:rsidRPr="00912EE6" w:rsidRDefault="006D0B9B" w:rsidP="002B18DE">
      <w:pPr>
        <w:tabs>
          <w:tab w:val="left" w:pos="567"/>
        </w:tabs>
        <w:spacing w:line="236" w:lineRule="auto"/>
        <w:ind w:right="20"/>
        <w:jc w:val="both"/>
        <w:rPr>
          <w:rFonts w:ascii="Frutiger 55" w:hAnsi="Frutiger 55"/>
          <w:sz w:val="20"/>
          <w:szCs w:val="20"/>
        </w:rPr>
      </w:pPr>
      <w:r w:rsidRPr="00912EE6">
        <w:rPr>
          <w:rFonts w:ascii="Frutiger 55" w:hAnsi="Frutiger 55"/>
          <w:sz w:val="20"/>
          <w:szCs w:val="20"/>
        </w:rPr>
        <w:t>22.7.</w:t>
      </w:r>
      <w:r w:rsidRPr="00912EE6">
        <w:rPr>
          <w:rFonts w:ascii="Frutiger 55" w:hAnsi="Frutiger 55"/>
          <w:sz w:val="20"/>
          <w:szCs w:val="20"/>
        </w:rPr>
        <w:tab/>
        <w:t>Les prix applicables aux modifications que la BOAD a ordonnées conformément à l'article 22, paragraphes 4 et 6, selon les principes suivants :</w:t>
      </w:r>
    </w:p>
    <w:p w14:paraId="6959D5EE" w14:textId="77777777" w:rsidR="006D0B9B" w:rsidRPr="00912EE6"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proofErr w:type="gramStart"/>
      <w:r w:rsidRPr="00912EE6">
        <w:rPr>
          <w:rFonts w:ascii="Frutiger 55" w:hAnsi="Frutiger 55"/>
          <w:sz w:val="20"/>
          <w:szCs w:val="20"/>
        </w:rPr>
        <w:t>lorsque</w:t>
      </w:r>
      <w:proofErr w:type="gramEnd"/>
      <w:r w:rsidRPr="00912EE6">
        <w:rPr>
          <w:rFonts w:ascii="Frutiger 55" w:hAnsi="Frutiger 55"/>
          <w:sz w:val="20"/>
          <w:szCs w:val="20"/>
        </w:rPr>
        <w:t xml:space="preserve"> les tâches sont de même nature que les éléments chiffrés dans le budget ventilé et sont exécutées dans des conditions similaires, elles sont évaluées aux taux</w:t>
      </w:r>
      <w:bookmarkStart w:id="55" w:name="page18"/>
      <w:bookmarkEnd w:id="55"/>
      <w:r w:rsidRPr="00912EE6">
        <w:rPr>
          <w:rFonts w:ascii="Frutiger 55" w:hAnsi="Frutiger 55"/>
          <w:sz w:val="20"/>
          <w:szCs w:val="20"/>
        </w:rPr>
        <w:t xml:space="preserve"> et aux prix qui y figurent ;</w:t>
      </w:r>
    </w:p>
    <w:p w14:paraId="3671031F" w14:textId="77777777" w:rsidR="00426E96" w:rsidRPr="00912EE6" w:rsidRDefault="00426E96" w:rsidP="00426E96">
      <w:pPr>
        <w:tabs>
          <w:tab w:val="left" w:pos="567"/>
          <w:tab w:val="left" w:pos="1560"/>
        </w:tabs>
        <w:spacing w:after="0" w:line="236" w:lineRule="auto"/>
        <w:ind w:left="567"/>
        <w:jc w:val="both"/>
        <w:rPr>
          <w:rFonts w:ascii="Frutiger 55" w:hAnsi="Frutiger 55"/>
          <w:sz w:val="20"/>
          <w:szCs w:val="20"/>
        </w:rPr>
      </w:pPr>
    </w:p>
    <w:p w14:paraId="2891992D" w14:textId="77777777" w:rsidR="006D0B9B" w:rsidRPr="00912EE6"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proofErr w:type="gramStart"/>
      <w:r w:rsidRPr="00912EE6">
        <w:rPr>
          <w:rFonts w:ascii="Frutiger 55" w:hAnsi="Frutiger 55"/>
          <w:sz w:val="20"/>
          <w:szCs w:val="20"/>
        </w:rPr>
        <w:t>lorsque</w:t>
      </w:r>
      <w:proofErr w:type="gramEnd"/>
      <w:r w:rsidRPr="00912EE6">
        <w:rPr>
          <w:rFonts w:ascii="Frutiger 55" w:hAnsi="Frutiger 55"/>
          <w:sz w:val="20"/>
          <w:szCs w:val="20"/>
        </w:rPr>
        <w:t xml:space="preserve"> les tâches ne sont pas de même nature ou ne doivent pas être mises en œuvre dans des conditions similaires, les taux et les prix du marché servent de base d'évaluation dans la mesure où cela se justifie, faute de quoi la BOAD fait une évaluation équitable ;</w:t>
      </w:r>
    </w:p>
    <w:p w14:paraId="74AE0FD0" w14:textId="77777777" w:rsidR="00426E96" w:rsidRPr="00912EE6" w:rsidRDefault="00426E96" w:rsidP="00426E96">
      <w:pPr>
        <w:pStyle w:val="Paragraphedeliste"/>
        <w:rPr>
          <w:rFonts w:ascii="Frutiger 55" w:hAnsi="Frutiger 55"/>
          <w:sz w:val="6"/>
          <w:szCs w:val="20"/>
        </w:rPr>
      </w:pPr>
    </w:p>
    <w:p w14:paraId="54A18ECE" w14:textId="77777777" w:rsidR="006D0B9B" w:rsidRPr="00912EE6"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proofErr w:type="gramStart"/>
      <w:r w:rsidRPr="00912EE6">
        <w:rPr>
          <w:rFonts w:ascii="Frutiger 55" w:hAnsi="Frutiger 55"/>
          <w:sz w:val="20"/>
          <w:szCs w:val="20"/>
        </w:rPr>
        <w:t>si</w:t>
      </w:r>
      <w:proofErr w:type="gramEnd"/>
      <w:r w:rsidRPr="00912EE6">
        <w:rPr>
          <w:rFonts w:ascii="Frutiger 55" w:hAnsi="Frutiger 55"/>
          <w:sz w:val="20"/>
          <w:szCs w:val="20"/>
        </w:rPr>
        <w:t xml:space="preserve"> la nature ou le montant d'une modification par rapport à la nature ou au montant de l'ensemble du marché ou d'une partie de ce dernier est telle que, à son avis, un taux ou un prix figurant dans le marché pour tout ensemble de tâches n'apparaît plus cohérent du fait de cette modification, la BOAD fixe le taux ou le prix qu'il estime raisonnable et approprié eu égard aux circonstances ;</w:t>
      </w:r>
    </w:p>
    <w:p w14:paraId="54F05292" w14:textId="77777777" w:rsidR="006D0B9B" w:rsidRPr="00912EE6"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proofErr w:type="gramStart"/>
      <w:r w:rsidRPr="00912EE6">
        <w:rPr>
          <w:rFonts w:ascii="Frutiger 55" w:hAnsi="Frutiger 55"/>
          <w:sz w:val="20"/>
          <w:szCs w:val="20"/>
        </w:rPr>
        <w:t>lorsqu'une</w:t>
      </w:r>
      <w:proofErr w:type="gramEnd"/>
      <w:r w:rsidRPr="00912EE6">
        <w:rPr>
          <w:rFonts w:ascii="Frutiger 55" w:hAnsi="Frutiger 55"/>
          <w:sz w:val="20"/>
          <w:szCs w:val="20"/>
        </w:rPr>
        <w:t xml:space="preserve"> modification est rendue nécessaire par un manquement du Contractant ou par un défaut d'exécution du marché qui lui est imputable, tous les coûts supplémentaires entraînés par cette modification sont à la charge du Contractant.</w:t>
      </w:r>
    </w:p>
    <w:p w14:paraId="229C8DCC" w14:textId="77777777" w:rsidR="006D0B9B" w:rsidRPr="00912EE6" w:rsidRDefault="006D0B9B" w:rsidP="002B18DE">
      <w:pPr>
        <w:tabs>
          <w:tab w:val="left" w:pos="567"/>
        </w:tabs>
        <w:spacing w:line="160" w:lineRule="exact"/>
        <w:jc w:val="both"/>
        <w:rPr>
          <w:rFonts w:ascii="Frutiger 55" w:hAnsi="Frutiger 55"/>
          <w:sz w:val="20"/>
          <w:szCs w:val="20"/>
        </w:rPr>
      </w:pPr>
    </w:p>
    <w:p w14:paraId="6AF88E05" w14:textId="77777777" w:rsidR="006D0B9B" w:rsidRPr="00912EE6" w:rsidRDefault="006D0B9B" w:rsidP="002B18DE">
      <w:pPr>
        <w:tabs>
          <w:tab w:val="left" w:pos="567"/>
        </w:tabs>
        <w:spacing w:line="235" w:lineRule="auto"/>
        <w:ind w:right="20"/>
        <w:jc w:val="both"/>
        <w:rPr>
          <w:rFonts w:ascii="Frutiger 55" w:hAnsi="Frutiger 55"/>
          <w:sz w:val="20"/>
          <w:szCs w:val="20"/>
        </w:rPr>
      </w:pPr>
      <w:r w:rsidRPr="00912EE6">
        <w:rPr>
          <w:rFonts w:ascii="Frutiger 55" w:hAnsi="Frutiger 55"/>
          <w:sz w:val="20"/>
          <w:szCs w:val="20"/>
        </w:rPr>
        <w:t>22.8.</w:t>
      </w:r>
      <w:r w:rsidRPr="00912EE6">
        <w:rPr>
          <w:rFonts w:ascii="Frutiger 55" w:hAnsi="Frutiger 55"/>
          <w:sz w:val="20"/>
          <w:szCs w:val="20"/>
        </w:rPr>
        <w:tab/>
        <w:t>Dès réception de l’ordre de service, le Contractant exécute la modification demandée conformément aux principes suivants :</w:t>
      </w:r>
    </w:p>
    <w:p w14:paraId="5C6D3786" w14:textId="77777777" w:rsidR="006D0B9B" w:rsidRPr="00912EE6"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r w:rsidRPr="00912EE6">
        <w:rPr>
          <w:rFonts w:ascii="Frutiger 55" w:hAnsi="Frutiger 55"/>
          <w:sz w:val="20"/>
          <w:szCs w:val="20"/>
        </w:rPr>
        <w:t>Le Contractant est tenu par les présentes conditions générales au même titre que si la modification requise par ordre de service avait été stipulée dans le marché.</w:t>
      </w:r>
    </w:p>
    <w:p w14:paraId="64F7E41F" w14:textId="77777777" w:rsidR="006D0B9B" w:rsidRPr="00912EE6"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r w:rsidRPr="00912EE6">
        <w:rPr>
          <w:rFonts w:ascii="Frutiger 55" w:hAnsi="Frutiger 55"/>
          <w:sz w:val="20"/>
          <w:szCs w:val="20"/>
        </w:rPr>
        <w:t>Le Contractant ne retardera pas l'exécution de l'ordre de service dans l'attente de l'octroi d'une prolongation éventuelle du délai d'exécution ou d'un ajustement du montant total du marché.</w:t>
      </w:r>
    </w:p>
    <w:p w14:paraId="14F76E4D" w14:textId="77777777" w:rsidR="006D0B9B" w:rsidRPr="00912EE6"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r w:rsidRPr="00912EE6">
        <w:rPr>
          <w:rFonts w:ascii="Frutiger 55" w:hAnsi="Frutiger 55"/>
          <w:sz w:val="20"/>
          <w:szCs w:val="20"/>
        </w:rPr>
        <w:t>Si l'ordre de service est antérieur à l'ajustement du montant total du marché, le Contractant établit un relevé des frais résultant de la modification et du temps consacré à son exécution. Ce relevé peut être examiné par la BOAD à tout moment jugé raisonnable.</w:t>
      </w:r>
    </w:p>
    <w:p w14:paraId="734F4F2B" w14:textId="77777777" w:rsidR="006D0B9B" w:rsidRPr="00912EE6" w:rsidRDefault="006D0B9B" w:rsidP="002B18DE">
      <w:pPr>
        <w:tabs>
          <w:tab w:val="left" w:pos="567"/>
        </w:tabs>
        <w:spacing w:line="236" w:lineRule="auto"/>
        <w:ind w:right="20"/>
        <w:jc w:val="both"/>
        <w:rPr>
          <w:rFonts w:ascii="Frutiger 55" w:hAnsi="Frutiger 55"/>
          <w:sz w:val="20"/>
          <w:szCs w:val="20"/>
        </w:rPr>
      </w:pPr>
      <w:r w:rsidRPr="00912EE6">
        <w:rPr>
          <w:rFonts w:ascii="Frutiger 55" w:hAnsi="Frutiger 55"/>
          <w:sz w:val="20"/>
          <w:szCs w:val="20"/>
        </w:rPr>
        <w:lastRenderedPageBreak/>
        <w:t>22.9.</w:t>
      </w:r>
      <w:r w:rsidRPr="00912EE6">
        <w:rPr>
          <w:rFonts w:ascii="Frutiger 55" w:hAnsi="Frutiger 55"/>
          <w:sz w:val="20"/>
          <w:szCs w:val="20"/>
        </w:rPr>
        <w:tab/>
        <w:t>Le Contractant notifie tout changement de compte bancaire à la BOAD. La BOAD a le droit de s'opposer au changement de compte bancaire du Contractant.</w:t>
      </w:r>
    </w:p>
    <w:p w14:paraId="449D2499" w14:textId="77777777" w:rsidR="006D0B9B" w:rsidRPr="00912EE6" w:rsidRDefault="006D0B9B" w:rsidP="002B18DE">
      <w:pPr>
        <w:tabs>
          <w:tab w:val="left" w:pos="1420"/>
        </w:tabs>
        <w:spacing w:line="0" w:lineRule="atLeast"/>
        <w:jc w:val="both"/>
        <w:rPr>
          <w:rFonts w:ascii="Frutiger 55" w:hAnsi="Frutiger 55"/>
          <w:b/>
          <w:sz w:val="20"/>
          <w:szCs w:val="20"/>
        </w:rPr>
      </w:pPr>
      <w:r w:rsidRPr="00912EE6">
        <w:rPr>
          <w:rFonts w:ascii="Frutiger 55" w:hAnsi="Frutiger 55"/>
          <w:b/>
          <w:sz w:val="20"/>
          <w:szCs w:val="20"/>
        </w:rPr>
        <w:t>Article 23 -</w:t>
      </w:r>
      <w:r w:rsidR="000F62D0" w:rsidRPr="00912EE6">
        <w:rPr>
          <w:rFonts w:ascii="Frutiger 55" w:hAnsi="Frutiger 55"/>
          <w:sz w:val="20"/>
          <w:szCs w:val="20"/>
        </w:rPr>
        <w:t xml:space="preserve"> </w:t>
      </w:r>
      <w:r w:rsidRPr="00912EE6">
        <w:rPr>
          <w:rFonts w:ascii="Frutiger 55" w:hAnsi="Frutiger 55"/>
          <w:b/>
          <w:sz w:val="20"/>
          <w:szCs w:val="20"/>
        </w:rPr>
        <w:t>Suspension</w:t>
      </w:r>
    </w:p>
    <w:p w14:paraId="5B91E4B6" w14:textId="77777777" w:rsidR="006D0B9B" w:rsidRPr="00912EE6" w:rsidRDefault="006D0B9B" w:rsidP="002B18DE">
      <w:pPr>
        <w:tabs>
          <w:tab w:val="left" w:pos="567"/>
        </w:tabs>
        <w:spacing w:line="237" w:lineRule="auto"/>
        <w:ind w:right="20"/>
        <w:jc w:val="both"/>
        <w:rPr>
          <w:rFonts w:ascii="Frutiger 55" w:hAnsi="Frutiger 55"/>
          <w:sz w:val="20"/>
          <w:szCs w:val="20"/>
        </w:rPr>
      </w:pPr>
      <w:r w:rsidRPr="00912EE6">
        <w:rPr>
          <w:rFonts w:ascii="Frutiger 55" w:hAnsi="Frutiger 55"/>
          <w:sz w:val="20"/>
          <w:szCs w:val="20"/>
        </w:rPr>
        <w:t>23.1.</w:t>
      </w:r>
      <w:r w:rsidRPr="00912EE6">
        <w:rPr>
          <w:rFonts w:ascii="Frutiger 55" w:hAnsi="Frutiger 55"/>
          <w:sz w:val="20"/>
          <w:szCs w:val="20"/>
        </w:rPr>
        <w:tab/>
        <w:t>Le Contractant suspend, sur ordre la BOAD, l'exécution du marché, en tout ou partie, pendant la durée et de la manière que la BOAD juge nécessaires. La suspension prend effet le jour où le Contractant reçoit l'ordre ou à une date ultérieure telle que prévue par l'ordre.</w:t>
      </w:r>
    </w:p>
    <w:p w14:paraId="06FFFFE0" w14:textId="77777777" w:rsidR="006D0B9B" w:rsidRPr="00912EE6" w:rsidRDefault="006D0B9B" w:rsidP="002B18DE">
      <w:pPr>
        <w:tabs>
          <w:tab w:val="left" w:pos="567"/>
        </w:tabs>
        <w:spacing w:line="0" w:lineRule="atLeast"/>
        <w:jc w:val="both"/>
        <w:rPr>
          <w:rFonts w:ascii="Frutiger 55" w:hAnsi="Frutiger 55"/>
          <w:sz w:val="20"/>
          <w:szCs w:val="20"/>
        </w:rPr>
      </w:pPr>
      <w:r w:rsidRPr="00912EE6">
        <w:rPr>
          <w:rFonts w:ascii="Frutiger 55" w:hAnsi="Frutiger 55"/>
          <w:sz w:val="20"/>
          <w:szCs w:val="20"/>
        </w:rPr>
        <w:t>23.2.</w:t>
      </w:r>
      <w:r w:rsidRPr="00912EE6">
        <w:rPr>
          <w:rFonts w:ascii="Frutiger 55" w:hAnsi="Frutiger 55"/>
          <w:sz w:val="20"/>
          <w:szCs w:val="20"/>
        </w:rPr>
        <w:tab/>
        <w:t>Suspension en cas de violations des obligations, d’irrégularités ou de fraude présumées :</w:t>
      </w:r>
    </w:p>
    <w:p w14:paraId="2607DB1D" w14:textId="77777777" w:rsidR="006D0B9B" w:rsidRPr="00912EE6" w:rsidRDefault="006D0B9B" w:rsidP="002B18DE">
      <w:pPr>
        <w:tabs>
          <w:tab w:val="left" w:pos="567"/>
        </w:tabs>
        <w:spacing w:line="237" w:lineRule="auto"/>
        <w:ind w:right="20"/>
        <w:jc w:val="both"/>
        <w:rPr>
          <w:rFonts w:ascii="Frutiger 55" w:hAnsi="Frutiger 55"/>
          <w:sz w:val="20"/>
          <w:szCs w:val="20"/>
        </w:rPr>
      </w:pPr>
      <w:r w:rsidRPr="00912EE6">
        <w:rPr>
          <w:rFonts w:ascii="Frutiger 55" w:hAnsi="Frutiger 55"/>
          <w:sz w:val="20"/>
          <w:szCs w:val="20"/>
        </w:rPr>
        <w:t>Le marché peut être suspendu afin de vérifier si des violations des obligations, des irrégularités ou de la fraude présumée se sont produites lors de la procédure de passation ou lors de l'exécution du marché. Si elles ne sont pas confirmées, l’exécution du marché est reprise dès que possible.</w:t>
      </w:r>
    </w:p>
    <w:p w14:paraId="166DBDDB" w14:textId="77777777" w:rsidR="006D0B9B" w:rsidRPr="00912EE6" w:rsidRDefault="006D0B9B" w:rsidP="002B18DE">
      <w:pPr>
        <w:tabs>
          <w:tab w:val="left" w:pos="567"/>
        </w:tabs>
        <w:spacing w:line="237" w:lineRule="auto"/>
        <w:ind w:right="20"/>
        <w:jc w:val="both"/>
        <w:rPr>
          <w:rFonts w:ascii="Frutiger 55" w:hAnsi="Frutiger 55"/>
          <w:sz w:val="20"/>
          <w:szCs w:val="20"/>
        </w:rPr>
      </w:pPr>
      <w:r w:rsidRPr="00912EE6">
        <w:rPr>
          <w:rFonts w:ascii="Frutiger 55" w:hAnsi="Frutiger 55"/>
          <w:sz w:val="20"/>
          <w:szCs w:val="20"/>
        </w:rPr>
        <w:t>23.3.</w:t>
      </w:r>
      <w:r w:rsidRPr="00912EE6">
        <w:rPr>
          <w:rFonts w:ascii="Frutiger 55" w:hAnsi="Frutiger 55"/>
          <w:sz w:val="20"/>
          <w:szCs w:val="20"/>
        </w:rPr>
        <w:tab/>
        <w:t>Pendant la durée de la suspension, le Contractant protège et sauvegarde les fournitures, placées dans son entrepôt ou ailleurs, contre toute détérioration ou perte ou tout dommage, dans la mesure du possible et selon les instructions de la BOAD, même lorsque les fournitures ont été livrées au lieu de réception conformément au marché, mais que leur installation a été suspendue par La BOAD.</w:t>
      </w:r>
    </w:p>
    <w:p w14:paraId="0B1937A1" w14:textId="77777777" w:rsidR="006D0B9B" w:rsidRPr="00912EE6" w:rsidRDefault="006D0B9B" w:rsidP="002B18DE">
      <w:pPr>
        <w:tabs>
          <w:tab w:val="left" w:pos="567"/>
        </w:tabs>
        <w:spacing w:line="235" w:lineRule="auto"/>
        <w:ind w:right="20"/>
        <w:jc w:val="both"/>
        <w:rPr>
          <w:rFonts w:ascii="Frutiger 55" w:hAnsi="Frutiger 55"/>
          <w:sz w:val="20"/>
          <w:szCs w:val="20"/>
        </w:rPr>
      </w:pPr>
      <w:bookmarkStart w:id="56" w:name="page19"/>
      <w:bookmarkEnd w:id="56"/>
      <w:r w:rsidRPr="00912EE6">
        <w:rPr>
          <w:rFonts w:ascii="Frutiger 55" w:hAnsi="Frutiger 55"/>
          <w:sz w:val="20"/>
          <w:szCs w:val="20"/>
        </w:rPr>
        <w:t>23.4.</w:t>
      </w:r>
      <w:r w:rsidRPr="00912EE6">
        <w:rPr>
          <w:rFonts w:ascii="Frutiger 55" w:hAnsi="Frutiger 55"/>
          <w:sz w:val="20"/>
          <w:szCs w:val="20"/>
        </w:rPr>
        <w:tab/>
        <w:t>Les frais supplémentaires occasionnés par ces mesures conservatoires peuvent être ajoutés au montant total du marché sauf si</w:t>
      </w:r>
      <w:r w:rsidR="00132FDD" w:rsidRPr="00912EE6">
        <w:rPr>
          <w:rFonts w:ascii="Frutiger 55" w:hAnsi="Frutiger 55"/>
          <w:sz w:val="20"/>
          <w:szCs w:val="20"/>
        </w:rPr>
        <w:t xml:space="preserve"> </w:t>
      </w:r>
      <w:r w:rsidRPr="00912EE6">
        <w:rPr>
          <w:rFonts w:ascii="Frutiger 55" w:hAnsi="Frutiger 55"/>
          <w:sz w:val="20"/>
          <w:szCs w:val="20"/>
        </w:rPr>
        <w:t>:</w:t>
      </w:r>
    </w:p>
    <w:p w14:paraId="6177D063" w14:textId="77777777" w:rsidR="006D0B9B" w:rsidRPr="00912EE6" w:rsidRDefault="006D0B9B" w:rsidP="00036C6F">
      <w:pPr>
        <w:numPr>
          <w:ilvl w:val="0"/>
          <w:numId w:val="33"/>
        </w:numPr>
        <w:tabs>
          <w:tab w:val="left" w:pos="567"/>
          <w:tab w:val="left" w:pos="1560"/>
        </w:tabs>
        <w:spacing w:line="236" w:lineRule="auto"/>
        <w:ind w:left="567" w:hanging="283"/>
        <w:jc w:val="both"/>
        <w:rPr>
          <w:rFonts w:ascii="Frutiger 55" w:hAnsi="Frutiger 55"/>
          <w:sz w:val="20"/>
          <w:szCs w:val="20"/>
        </w:rPr>
      </w:pPr>
      <w:proofErr w:type="gramStart"/>
      <w:r w:rsidRPr="00912EE6">
        <w:rPr>
          <w:rFonts w:ascii="Frutiger 55" w:hAnsi="Frutiger 55"/>
          <w:sz w:val="20"/>
          <w:szCs w:val="20"/>
        </w:rPr>
        <w:t>le</w:t>
      </w:r>
      <w:proofErr w:type="gramEnd"/>
      <w:r w:rsidRPr="00912EE6">
        <w:rPr>
          <w:rFonts w:ascii="Frutiger 55" w:hAnsi="Frutiger 55"/>
          <w:sz w:val="20"/>
          <w:szCs w:val="20"/>
        </w:rPr>
        <w:t xml:space="preserve"> marché en dispose autrement ;</w:t>
      </w:r>
    </w:p>
    <w:p w14:paraId="4C8248F2" w14:textId="77777777" w:rsidR="006D0B9B" w:rsidRPr="00912EE6" w:rsidRDefault="006D0B9B" w:rsidP="00036C6F">
      <w:pPr>
        <w:numPr>
          <w:ilvl w:val="0"/>
          <w:numId w:val="33"/>
        </w:numPr>
        <w:tabs>
          <w:tab w:val="left" w:pos="567"/>
          <w:tab w:val="left" w:pos="1560"/>
        </w:tabs>
        <w:spacing w:line="236" w:lineRule="auto"/>
        <w:ind w:left="567" w:hanging="283"/>
        <w:jc w:val="both"/>
        <w:rPr>
          <w:rFonts w:ascii="Frutiger 55" w:hAnsi="Frutiger 55"/>
          <w:spacing w:val="-3"/>
          <w:kern w:val="16"/>
          <w:sz w:val="20"/>
          <w:szCs w:val="20"/>
        </w:rPr>
      </w:pPr>
      <w:proofErr w:type="gramStart"/>
      <w:r w:rsidRPr="00912EE6">
        <w:rPr>
          <w:rFonts w:ascii="Frutiger 55" w:hAnsi="Frutiger 55"/>
          <w:spacing w:val="-3"/>
          <w:kern w:val="16"/>
          <w:sz w:val="20"/>
          <w:szCs w:val="20"/>
        </w:rPr>
        <w:t>la</w:t>
      </w:r>
      <w:proofErr w:type="gramEnd"/>
      <w:r w:rsidRPr="00912EE6">
        <w:rPr>
          <w:rFonts w:ascii="Frutiger 55" w:hAnsi="Frutiger 55"/>
          <w:spacing w:val="-3"/>
          <w:kern w:val="16"/>
          <w:sz w:val="20"/>
          <w:szCs w:val="20"/>
        </w:rPr>
        <w:t xml:space="preserve"> suspension est nécessaire par suite d’un manquement ou d'une défaillance du Contractant ;</w:t>
      </w:r>
    </w:p>
    <w:p w14:paraId="3D3543BB" w14:textId="77777777" w:rsidR="006D0B9B" w:rsidRPr="00912EE6" w:rsidRDefault="006D0B9B" w:rsidP="00036C6F">
      <w:pPr>
        <w:numPr>
          <w:ilvl w:val="0"/>
          <w:numId w:val="33"/>
        </w:numPr>
        <w:tabs>
          <w:tab w:val="left" w:pos="567"/>
          <w:tab w:val="left" w:pos="1560"/>
        </w:tabs>
        <w:spacing w:line="236" w:lineRule="auto"/>
        <w:ind w:left="567" w:hanging="283"/>
        <w:jc w:val="both"/>
        <w:rPr>
          <w:rFonts w:ascii="Frutiger 55" w:hAnsi="Frutiger 55"/>
          <w:spacing w:val="-2"/>
          <w:kern w:val="16"/>
          <w:sz w:val="20"/>
          <w:szCs w:val="20"/>
        </w:rPr>
      </w:pPr>
      <w:proofErr w:type="gramStart"/>
      <w:r w:rsidRPr="00912EE6">
        <w:rPr>
          <w:rFonts w:ascii="Frutiger 55" w:hAnsi="Frutiger 55"/>
          <w:spacing w:val="-2"/>
          <w:kern w:val="16"/>
          <w:sz w:val="20"/>
          <w:szCs w:val="20"/>
        </w:rPr>
        <w:t>la</w:t>
      </w:r>
      <w:proofErr w:type="gramEnd"/>
      <w:r w:rsidRPr="00912EE6">
        <w:rPr>
          <w:rFonts w:ascii="Frutiger 55" w:hAnsi="Frutiger 55"/>
          <w:spacing w:val="-2"/>
          <w:kern w:val="16"/>
          <w:sz w:val="20"/>
          <w:szCs w:val="20"/>
        </w:rPr>
        <w:t xml:space="preserve"> suspension est nécessaire du fait des conditions climatiques normales au lieu de réception ;</w:t>
      </w:r>
    </w:p>
    <w:p w14:paraId="3F743247" w14:textId="77777777" w:rsidR="006D0B9B" w:rsidRPr="00912EE6" w:rsidRDefault="006D0B9B" w:rsidP="00036C6F">
      <w:pPr>
        <w:numPr>
          <w:ilvl w:val="0"/>
          <w:numId w:val="33"/>
        </w:numPr>
        <w:tabs>
          <w:tab w:val="left" w:pos="567"/>
          <w:tab w:val="left" w:pos="1560"/>
        </w:tabs>
        <w:spacing w:line="236" w:lineRule="auto"/>
        <w:ind w:left="567" w:hanging="283"/>
        <w:jc w:val="both"/>
        <w:rPr>
          <w:rFonts w:ascii="Frutiger 55" w:hAnsi="Frutiger 55"/>
          <w:sz w:val="20"/>
          <w:szCs w:val="20"/>
        </w:rPr>
      </w:pPr>
      <w:proofErr w:type="gramStart"/>
      <w:r w:rsidRPr="00912EE6">
        <w:rPr>
          <w:rFonts w:ascii="Frutiger 55" w:hAnsi="Frutiger 55"/>
          <w:sz w:val="20"/>
          <w:szCs w:val="20"/>
        </w:rPr>
        <w:t>la</w:t>
      </w:r>
      <w:proofErr w:type="gramEnd"/>
      <w:r w:rsidRPr="00912EE6">
        <w:rPr>
          <w:rFonts w:ascii="Frutiger 55" w:hAnsi="Frutiger 55"/>
          <w:sz w:val="20"/>
          <w:szCs w:val="20"/>
        </w:rPr>
        <w:t xml:space="preserve"> suspension est nécessaire pour assurer la sécurité ou la bonne exécution de tout ou partie du marché, dans la mesure où cette nécessité ne résulte pas d'un acte ou d'un manquement de la BOAD ;</w:t>
      </w:r>
    </w:p>
    <w:p w14:paraId="67B9A35C" w14:textId="77777777" w:rsidR="006D0B9B" w:rsidRPr="00912EE6" w:rsidRDefault="006D0B9B" w:rsidP="00036C6F">
      <w:pPr>
        <w:numPr>
          <w:ilvl w:val="0"/>
          <w:numId w:val="33"/>
        </w:numPr>
        <w:tabs>
          <w:tab w:val="left" w:pos="567"/>
          <w:tab w:val="left" w:pos="1560"/>
        </w:tabs>
        <w:spacing w:line="236" w:lineRule="auto"/>
        <w:ind w:left="567" w:hanging="283"/>
        <w:jc w:val="both"/>
        <w:rPr>
          <w:rFonts w:ascii="Frutiger 55" w:hAnsi="Frutiger 55"/>
          <w:sz w:val="20"/>
          <w:szCs w:val="20"/>
        </w:rPr>
      </w:pPr>
      <w:proofErr w:type="gramStart"/>
      <w:r w:rsidRPr="00912EE6">
        <w:rPr>
          <w:rFonts w:ascii="Frutiger 55" w:hAnsi="Frutiger 55"/>
          <w:sz w:val="20"/>
          <w:szCs w:val="20"/>
        </w:rPr>
        <w:t>les</w:t>
      </w:r>
      <w:proofErr w:type="gramEnd"/>
      <w:r w:rsidRPr="00912EE6">
        <w:rPr>
          <w:rFonts w:ascii="Frutiger 55" w:hAnsi="Frutiger 55"/>
          <w:sz w:val="20"/>
          <w:szCs w:val="20"/>
        </w:rPr>
        <w:t xml:space="preserve"> violations des obligations, les irrégularités ou la fraude présumées mentionnées à l’article 23, paragraphe 2, sont confirmées et imputables au Contractant.</w:t>
      </w:r>
    </w:p>
    <w:p w14:paraId="57BCEAE5" w14:textId="77777777" w:rsidR="006D0B9B" w:rsidRPr="00912EE6" w:rsidRDefault="006D0B9B" w:rsidP="002B18DE">
      <w:pPr>
        <w:tabs>
          <w:tab w:val="left" w:pos="567"/>
        </w:tabs>
        <w:spacing w:line="236" w:lineRule="auto"/>
        <w:ind w:right="20"/>
        <w:jc w:val="both"/>
        <w:rPr>
          <w:rFonts w:ascii="Frutiger 55" w:hAnsi="Frutiger 55"/>
          <w:sz w:val="20"/>
          <w:szCs w:val="20"/>
        </w:rPr>
      </w:pPr>
      <w:r w:rsidRPr="00912EE6">
        <w:rPr>
          <w:rFonts w:ascii="Frutiger 55" w:hAnsi="Frutiger 55"/>
          <w:sz w:val="20"/>
          <w:szCs w:val="20"/>
        </w:rPr>
        <w:t>23.5.</w:t>
      </w:r>
      <w:r w:rsidRPr="00912EE6">
        <w:rPr>
          <w:rFonts w:ascii="Frutiger 55" w:hAnsi="Frutiger 55"/>
          <w:sz w:val="20"/>
          <w:szCs w:val="20"/>
        </w:rPr>
        <w:tab/>
        <w:t>Le Contractant n'aura droit à de tels ajouts au montant total du marché que s'il notifie au gestionnaire du projet, dans les 30 jours à compter de la réception de l'ordre de suspendre l'exécution du marché, son intention de les demander.</w:t>
      </w:r>
    </w:p>
    <w:p w14:paraId="058C314E" w14:textId="77777777" w:rsidR="006D0B9B" w:rsidRPr="00912EE6" w:rsidRDefault="006D0B9B" w:rsidP="002B18DE">
      <w:pPr>
        <w:tabs>
          <w:tab w:val="left" w:pos="567"/>
        </w:tabs>
        <w:spacing w:line="235" w:lineRule="auto"/>
        <w:ind w:right="20"/>
        <w:jc w:val="both"/>
        <w:rPr>
          <w:rFonts w:ascii="Frutiger 55" w:hAnsi="Frutiger 55"/>
          <w:sz w:val="20"/>
          <w:szCs w:val="20"/>
        </w:rPr>
      </w:pPr>
      <w:r w:rsidRPr="00912EE6">
        <w:rPr>
          <w:rFonts w:ascii="Frutiger 55" w:hAnsi="Frutiger 55"/>
          <w:sz w:val="20"/>
          <w:szCs w:val="20"/>
        </w:rPr>
        <w:t>23.6.</w:t>
      </w:r>
      <w:r w:rsidRPr="00912EE6">
        <w:rPr>
          <w:rFonts w:ascii="Frutiger 55" w:hAnsi="Frutiger 55"/>
          <w:sz w:val="20"/>
          <w:szCs w:val="20"/>
        </w:rPr>
        <w:tab/>
        <w:t>La BOAD, après consultation du Contractant, fixe le paiement supplémentaire et/ou la prolongation du délai d'exécution qu'il estime juste et raisonnable d'accorder au Contractant à la suite de cette réclamation.</w:t>
      </w:r>
    </w:p>
    <w:p w14:paraId="6E4C3634" w14:textId="77777777" w:rsidR="006D0B9B" w:rsidRPr="00912EE6" w:rsidRDefault="006D0B9B" w:rsidP="002B18DE">
      <w:pPr>
        <w:tabs>
          <w:tab w:val="left" w:pos="567"/>
        </w:tabs>
        <w:spacing w:line="234" w:lineRule="auto"/>
        <w:jc w:val="both"/>
        <w:rPr>
          <w:rFonts w:ascii="Frutiger 55" w:hAnsi="Frutiger 55"/>
          <w:sz w:val="20"/>
          <w:szCs w:val="20"/>
        </w:rPr>
      </w:pPr>
      <w:r w:rsidRPr="00912EE6">
        <w:rPr>
          <w:rFonts w:ascii="Frutiger 55" w:hAnsi="Frutiger 55"/>
          <w:sz w:val="20"/>
          <w:szCs w:val="20"/>
        </w:rPr>
        <w:t>23.7.</w:t>
      </w:r>
      <w:r w:rsidRPr="00912EE6">
        <w:rPr>
          <w:rFonts w:ascii="Frutiger 55" w:hAnsi="Frutiger 55"/>
          <w:sz w:val="20"/>
          <w:szCs w:val="20"/>
        </w:rPr>
        <w:tab/>
        <w:t>Dès que possible, la BOAD ordonne au Contractant de reprendre le marché suspendu ou l'informe qu'il met fin au marché. Si la période de suspension est supérieure à 180 jours et que la suspension n'est pas imputable au manquement ou défaut du Contractant, celui-ci peut, par notification à la BOAD, demander l'autorisation de poursuivre le marché dans un délai de 30 jours ou résilier le marché.</w:t>
      </w:r>
    </w:p>
    <w:p w14:paraId="7CC863EB" w14:textId="77777777" w:rsidR="006D0B9B" w:rsidRPr="00912EE6" w:rsidRDefault="006D0B9B" w:rsidP="002B18DE">
      <w:pPr>
        <w:spacing w:line="0" w:lineRule="atLeast"/>
        <w:ind w:right="20"/>
        <w:jc w:val="center"/>
        <w:rPr>
          <w:rFonts w:ascii="Frutiger 55" w:hAnsi="Frutiger 55"/>
          <w:b/>
          <w:sz w:val="20"/>
          <w:szCs w:val="20"/>
        </w:rPr>
      </w:pPr>
      <w:r w:rsidRPr="00912EE6">
        <w:rPr>
          <w:rFonts w:ascii="Frutiger 55" w:hAnsi="Frutiger 55"/>
          <w:b/>
          <w:sz w:val="20"/>
          <w:szCs w:val="20"/>
        </w:rPr>
        <w:t>MATÉRIAUX ET OUVRAISON</w:t>
      </w:r>
    </w:p>
    <w:p w14:paraId="2EAE3877" w14:textId="77777777" w:rsidR="006D0B9B" w:rsidRPr="00912EE6" w:rsidRDefault="006D0B9B" w:rsidP="002B18DE">
      <w:pPr>
        <w:tabs>
          <w:tab w:val="left" w:pos="1420"/>
        </w:tabs>
        <w:spacing w:line="0" w:lineRule="atLeast"/>
        <w:jc w:val="both"/>
        <w:rPr>
          <w:rFonts w:ascii="Frutiger 55" w:hAnsi="Frutiger 55"/>
          <w:b/>
          <w:sz w:val="20"/>
          <w:szCs w:val="20"/>
        </w:rPr>
      </w:pPr>
      <w:r w:rsidRPr="00912EE6">
        <w:rPr>
          <w:rFonts w:ascii="Frutiger 55" w:hAnsi="Frutiger 55"/>
          <w:b/>
          <w:sz w:val="20"/>
          <w:szCs w:val="20"/>
        </w:rPr>
        <w:t>Article 24 -</w:t>
      </w:r>
      <w:r w:rsidR="000F62D0" w:rsidRPr="00912EE6">
        <w:rPr>
          <w:rFonts w:ascii="Frutiger 55" w:hAnsi="Frutiger 55"/>
          <w:sz w:val="20"/>
          <w:szCs w:val="20"/>
        </w:rPr>
        <w:t xml:space="preserve"> </w:t>
      </w:r>
      <w:r w:rsidRPr="00912EE6">
        <w:rPr>
          <w:rFonts w:ascii="Frutiger 55" w:hAnsi="Frutiger 55"/>
          <w:b/>
          <w:sz w:val="20"/>
          <w:szCs w:val="20"/>
        </w:rPr>
        <w:t>Qualité des fournitures</w:t>
      </w:r>
    </w:p>
    <w:p w14:paraId="6CB8FE13" w14:textId="77777777" w:rsidR="006D0B9B" w:rsidRPr="00912EE6" w:rsidRDefault="006D0B9B" w:rsidP="002B18DE">
      <w:pPr>
        <w:tabs>
          <w:tab w:val="left" w:pos="567"/>
        </w:tabs>
        <w:spacing w:line="238" w:lineRule="auto"/>
        <w:ind w:right="20"/>
        <w:jc w:val="both"/>
        <w:rPr>
          <w:rFonts w:ascii="Frutiger 55" w:hAnsi="Frutiger 55"/>
          <w:sz w:val="20"/>
          <w:szCs w:val="20"/>
        </w:rPr>
      </w:pPr>
      <w:r w:rsidRPr="00912EE6">
        <w:rPr>
          <w:rFonts w:ascii="Frutiger 55" w:hAnsi="Frutiger 55"/>
          <w:sz w:val="20"/>
          <w:szCs w:val="20"/>
        </w:rPr>
        <w:t>24.1.</w:t>
      </w:r>
      <w:r w:rsidRPr="00912EE6">
        <w:rPr>
          <w:rFonts w:ascii="Frutiger 55" w:hAnsi="Frutiger 55"/>
          <w:sz w:val="20"/>
          <w:szCs w:val="20"/>
        </w:rPr>
        <w:tab/>
        <w:t>Les fournitures doivent répondre, à tous égards, aux spécifications techniques prévues dans le marché et être conformes, à tous égards, aux plans, métrés, modèles, échantillons, calibres et autres prescriptions, prévus par le marché, qui doivent être tenus à la disposition de la BOAD pour qu'ils puissent s'y référer pendant toute la période de mise en œuvre.</w:t>
      </w:r>
    </w:p>
    <w:p w14:paraId="0FF81EBC" w14:textId="77777777" w:rsidR="00321458" w:rsidRPr="00912EE6" w:rsidRDefault="00321458" w:rsidP="002B18DE">
      <w:pPr>
        <w:tabs>
          <w:tab w:val="left" w:pos="567"/>
        </w:tabs>
        <w:spacing w:line="238" w:lineRule="auto"/>
        <w:jc w:val="both"/>
        <w:rPr>
          <w:rFonts w:ascii="Frutiger 55" w:hAnsi="Frutiger 55"/>
          <w:sz w:val="20"/>
          <w:szCs w:val="20"/>
        </w:rPr>
      </w:pPr>
    </w:p>
    <w:p w14:paraId="3CBFC147" w14:textId="77777777" w:rsidR="006D0B9B" w:rsidRPr="00912EE6" w:rsidRDefault="006D0B9B" w:rsidP="002B18DE">
      <w:pPr>
        <w:tabs>
          <w:tab w:val="left" w:pos="567"/>
        </w:tabs>
        <w:spacing w:line="238" w:lineRule="auto"/>
        <w:jc w:val="both"/>
        <w:rPr>
          <w:rFonts w:ascii="Frutiger 55" w:hAnsi="Frutiger 55"/>
          <w:sz w:val="20"/>
          <w:szCs w:val="20"/>
        </w:rPr>
      </w:pPr>
      <w:r w:rsidRPr="00912EE6">
        <w:rPr>
          <w:rFonts w:ascii="Frutiger 55" w:hAnsi="Frutiger 55"/>
          <w:sz w:val="20"/>
          <w:szCs w:val="20"/>
        </w:rPr>
        <w:lastRenderedPageBreak/>
        <w:t>24.2.</w:t>
      </w:r>
      <w:r w:rsidRPr="00912EE6">
        <w:rPr>
          <w:rFonts w:ascii="Frutiger 55" w:hAnsi="Frutiger 55"/>
          <w:sz w:val="20"/>
          <w:szCs w:val="20"/>
        </w:rPr>
        <w:tab/>
        <w:t>Toute réception technique préliminaire prévue dans les conditions particulières fait l'objet d'une demande adressée par le Contractant au gestionnaire du projet. La demande précise la référence du marché, spécifie les matériaux, éléments et échantillons soumis à cette réception conformément au marché et indique le numéro de lot et le lieu où la réception doit s'effectuer, selon le cas. Les matériaux, éléments et échantillons spécifiés dans la demande ne peuvent être incorporés dans les fournitures que si la BOAD a préalablement certifié qu'ils répondent aux conditions fixées pour cette réception.</w:t>
      </w:r>
    </w:p>
    <w:p w14:paraId="2366965D" w14:textId="77777777" w:rsidR="006D0B9B" w:rsidRPr="00912EE6" w:rsidRDefault="006D0B9B" w:rsidP="002B18DE">
      <w:pPr>
        <w:tabs>
          <w:tab w:val="left" w:pos="567"/>
        </w:tabs>
        <w:spacing w:line="237" w:lineRule="auto"/>
        <w:ind w:right="20"/>
        <w:jc w:val="both"/>
        <w:rPr>
          <w:rFonts w:ascii="Frutiger 55" w:hAnsi="Frutiger 55"/>
          <w:sz w:val="20"/>
          <w:szCs w:val="20"/>
        </w:rPr>
      </w:pPr>
      <w:r w:rsidRPr="00912EE6">
        <w:rPr>
          <w:rFonts w:ascii="Frutiger 55" w:hAnsi="Frutiger 55"/>
          <w:sz w:val="20"/>
          <w:szCs w:val="20"/>
        </w:rPr>
        <w:t>24.3.</w:t>
      </w:r>
      <w:r w:rsidRPr="00912EE6">
        <w:rPr>
          <w:rFonts w:ascii="Frutiger 55" w:hAnsi="Frutiger 55"/>
          <w:sz w:val="20"/>
          <w:szCs w:val="20"/>
        </w:rPr>
        <w:tab/>
        <w:t>Même si les matériaux ou éléments à incorporer dans les fournitures ou dans la fabrication des composants à fournir ont été techniquement réceptionnés de cette manière, ils peuvent encore être rejetés et ils doivent être immédiatement remplacés par le Contractant au cas où un nouvel examen ferait apparaître des vices ou des malfaçons. La possibilité sera donnée au Contractant de réparer et de mettre en bon état les matériaux et</w:t>
      </w:r>
      <w:bookmarkStart w:id="57" w:name="page20"/>
      <w:bookmarkEnd w:id="57"/>
      <w:r w:rsidRPr="00912EE6">
        <w:rPr>
          <w:rFonts w:ascii="Frutiger 55" w:hAnsi="Frutiger 55"/>
          <w:sz w:val="20"/>
          <w:szCs w:val="20"/>
        </w:rPr>
        <w:t xml:space="preserve"> éléments rejetés, mais ces matériaux et éléments ne pourront être acceptés en vue de leur incorporation aux fournitures que s'ils ont été réparés et mis en bon état d'une manière jugée satisfaisante par la BOAD.</w:t>
      </w:r>
    </w:p>
    <w:p w14:paraId="31A331E5" w14:textId="77777777" w:rsidR="006D0B9B" w:rsidRPr="00912EE6" w:rsidRDefault="006D0B9B" w:rsidP="002B18DE">
      <w:pPr>
        <w:tabs>
          <w:tab w:val="left" w:pos="1420"/>
        </w:tabs>
        <w:spacing w:line="0" w:lineRule="atLeast"/>
        <w:jc w:val="both"/>
        <w:rPr>
          <w:rFonts w:ascii="Frutiger 55" w:hAnsi="Frutiger 55"/>
          <w:b/>
          <w:sz w:val="20"/>
          <w:szCs w:val="20"/>
        </w:rPr>
      </w:pPr>
      <w:r w:rsidRPr="00912EE6">
        <w:rPr>
          <w:rFonts w:ascii="Frutiger 55" w:hAnsi="Frutiger 55"/>
          <w:b/>
          <w:sz w:val="20"/>
          <w:szCs w:val="20"/>
        </w:rPr>
        <w:t>Article 25 -</w:t>
      </w:r>
      <w:r w:rsidR="000F62D0" w:rsidRPr="00912EE6">
        <w:rPr>
          <w:rFonts w:ascii="Frutiger 55" w:hAnsi="Frutiger 55"/>
          <w:sz w:val="20"/>
          <w:szCs w:val="20"/>
        </w:rPr>
        <w:t xml:space="preserve"> </w:t>
      </w:r>
      <w:r w:rsidRPr="00912EE6">
        <w:rPr>
          <w:rFonts w:ascii="Frutiger 55" w:hAnsi="Frutiger 55"/>
          <w:b/>
          <w:sz w:val="20"/>
          <w:szCs w:val="20"/>
        </w:rPr>
        <w:t>Inspection et tests</w:t>
      </w:r>
    </w:p>
    <w:p w14:paraId="5CBDFC4D" w14:textId="77777777" w:rsidR="006D0B9B" w:rsidRPr="00912EE6" w:rsidRDefault="006D0B9B" w:rsidP="002B18DE">
      <w:pPr>
        <w:tabs>
          <w:tab w:val="left" w:pos="567"/>
        </w:tabs>
        <w:spacing w:line="237" w:lineRule="auto"/>
        <w:ind w:right="20"/>
        <w:jc w:val="both"/>
        <w:rPr>
          <w:rFonts w:ascii="Frutiger 55" w:hAnsi="Frutiger 55"/>
          <w:sz w:val="20"/>
          <w:szCs w:val="20"/>
        </w:rPr>
      </w:pPr>
      <w:r w:rsidRPr="00912EE6">
        <w:rPr>
          <w:rFonts w:ascii="Frutiger 55" w:hAnsi="Frutiger 55"/>
          <w:sz w:val="20"/>
          <w:szCs w:val="20"/>
        </w:rPr>
        <w:t>25.1.</w:t>
      </w:r>
      <w:r w:rsidRPr="00912EE6">
        <w:rPr>
          <w:rFonts w:ascii="Frutiger 55" w:hAnsi="Frutiger 55"/>
          <w:sz w:val="20"/>
          <w:szCs w:val="20"/>
        </w:rPr>
        <w:tab/>
        <w:t>Le Contractant veille à ce que les fournitures soient livrées en temps utile au lieu de réception pour que la BOAD puisse procéder à leur réception. Le Contractant est réputé avoir pleinement apprécié les difficultés qu'il pourrait rencontrer à cet égard, et il n'est pas autorisé à invoquer un quelconque motif de retard dans l'exécution de ses obligations.</w:t>
      </w:r>
    </w:p>
    <w:p w14:paraId="7F84F534" w14:textId="77777777" w:rsidR="006D0B9B" w:rsidRPr="00912EE6" w:rsidRDefault="006D0B9B" w:rsidP="002B18DE">
      <w:pPr>
        <w:tabs>
          <w:tab w:val="left" w:pos="567"/>
        </w:tabs>
        <w:spacing w:line="238" w:lineRule="auto"/>
        <w:jc w:val="both"/>
        <w:rPr>
          <w:rFonts w:ascii="Frutiger 55" w:hAnsi="Frutiger 55"/>
          <w:sz w:val="20"/>
          <w:szCs w:val="20"/>
        </w:rPr>
      </w:pPr>
      <w:r w:rsidRPr="00912EE6">
        <w:rPr>
          <w:rFonts w:ascii="Frutiger 55" w:hAnsi="Frutiger 55"/>
          <w:sz w:val="20"/>
          <w:szCs w:val="20"/>
        </w:rPr>
        <w:t>25.2.</w:t>
      </w:r>
      <w:r w:rsidRPr="00912EE6">
        <w:rPr>
          <w:rFonts w:ascii="Frutiger 55" w:hAnsi="Frutiger 55"/>
          <w:sz w:val="20"/>
          <w:szCs w:val="20"/>
        </w:rPr>
        <w:tab/>
        <w:t>Afin de vérifier que les composants, les matériaux et l'ouvraison présentent la qualité demandée et, le cas échéant, existent dans les quantités requises, la BOAD a le droit, chaque fois qu'il l'estime nécessaire, de les inspecter, de les examiner, de les mesurer et de les tester, ainsi que de vérifier les étapes de préparation, de fabrication ou de construction de tout ce qui est en cours de préparation, de fabrication ou de construction pour être livré au titre du marché. Ces opérations se déroulent sur le lieu de construction, de fabrication ou de préparation ou sur le lieu de réception, ou en tout autre endroit indiqué dans les conditions particulières.</w:t>
      </w:r>
    </w:p>
    <w:p w14:paraId="2ABFC6ED" w14:textId="77777777" w:rsidR="006D0B9B" w:rsidRPr="00912EE6" w:rsidRDefault="006D0B9B" w:rsidP="002B18DE">
      <w:pPr>
        <w:tabs>
          <w:tab w:val="left" w:pos="567"/>
        </w:tabs>
        <w:spacing w:line="0" w:lineRule="atLeast"/>
        <w:jc w:val="both"/>
        <w:rPr>
          <w:rFonts w:ascii="Frutiger 55" w:hAnsi="Frutiger 55"/>
          <w:sz w:val="20"/>
          <w:szCs w:val="20"/>
        </w:rPr>
      </w:pPr>
      <w:r w:rsidRPr="00912EE6">
        <w:rPr>
          <w:rFonts w:ascii="Frutiger 55" w:hAnsi="Frutiger 55"/>
          <w:sz w:val="20"/>
          <w:szCs w:val="20"/>
        </w:rPr>
        <w:t>25.3.</w:t>
      </w:r>
      <w:r w:rsidRPr="00912EE6">
        <w:rPr>
          <w:rFonts w:ascii="Frutiger 55" w:hAnsi="Frutiger 55"/>
          <w:sz w:val="20"/>
          <w:szCs w:val="20"/>
        </w:rPr>
        <w:tab/>
        <w:t>Aux fins de ces tests et inspections, le Contractant :</w:t>
      </w:r>
    </w:p>
    <w:p w14:paraId="1A3F2F77" w14:textId="77777777" w:rsidR="006D0B9B" w:rsidRPr="00912EE6"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proofErr w:type="gramStart"/>
      <w:r w:rsidRPr="00912EE6">
        <w:rPr>
          <w:rFonts w:ascii="Frutiger 55" w:hAnsi="Frutiger 55"/>
          <w:sz w:val="20"/>
          <w:szCs w:val="20"/>
        </w:rPr>
        <w:t>met</w:t>
      </w:r>
      <w:proofErr w:type="gramEnd"/>
      <w:r w:rsidRPr="00912EE6">
        <w:rPr>
          <w:rFonts w:ascii="Frutiger 55" w:hAnsi="Frutiger 55"/>
          <w:sz w:val="20"/>
          <w:szCs w:val="20"/>
        </w:rPr>
        <w:t xml:space="preserve"> gratuitement et temporairement à la disposition de la BOAD l'assistance, les échantillons ou pièces, les machines, les équipements, l'outillage, les matériaux, la main-d'œuvre, les plans et les données de fabrication qui sont normalement requis pour les inspections et les tests ;</w:t>
      </w:r>
    </w:p>
    <w:p w14:paraId="050CB902" w14:textId="77777777" w:rsidR="00132FDD" w:rsidRPr="00912EE6" w:rsidRDefault="00132FDD" w:rsidP="00132FDD">
      <w:pPr>
        <w:tabs>
          <w:tab w:val="left" w:pos="567"/>
          <w:tab w:val="left" w:pos="1560"/>
        </w:tabs>
        <w:spacing w:after="0" w:line="236" w:lineRule="auto"/>
        <w:ind w:left="567"/>
        <w:jc w:val="both"/>
        <w:rPr>
          <w:rFonts w:ascii="Frutiger 55" w:hAnsi="Frutiger 55"/>
          <w:sz w:val="10"/>
          <w:szCs w:val="10"/>
        </w:rPr>
      </w:pPr>
    </w:p>
    <w:p w14:paraId="54222DDC" w14:textId="77777777" w:rsidR="006D0B9B" w:rsidRPr="00912EE6"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proofErr w:type="gramStart"/>
      <w:r w:rsidRPr="00912EE6">
        <w:rPr>
          <w:rFonts w:ascii="Frutiger 55" w:hAnsi="Frutiger 55"/>
          <w:sz w:val="20"/>
          <w:szCs w:val="20"/>
        </w:rPr>
        <w:t>convient</w:t>
      </w:r>
      <w:proofErr w:type="gramEnd"/>
      <w:r w:rsidRPr="00912EE6">
        <w:rPr>
          <w:rFonts w:ascii="Frutiger 55" w:hAnsi="Frutiger 55"/>
          <w:sz w:val="20"/>
          <w:szCs w:val="20"/>
        </w:rPr>
        <w:t>, avec la BOAD, de l'heure et de l'endroit des tests ;</w:t>
      </w:r>
    </w:p>
    <w:p w14:paraId="3E462A3D" w14:textId="77777777" w:rsidR="00132FDD" w:rsidRPr="00912EE6" w:rsidRDefault="00132FDD" w:rsidP="00132FDD">
      <w:pPr>
        <w:tabs>
          <w:tab w:val="left" w:pos="567"/>
          <w:tab w:val="left" w:pos="1560"/>
        </w:tabs>
        <w:spacing w:after="0" w:line="236" w:lineRule="auto"/>
        <w:ind w:left="567"/>
        <w:jc w:val="both"/>
        <w:rPr>
          <w:rFonts w:ascii="Frutiger 55" w:hAnsi="Frutiger 55"/>
          <w:sz w:val="10"/>
          <w:szCs w:val="10"/>
        </w:rPr>
      </w:pPr>
    </w:p>
    <w:p w14:paraId="24CF2D6B" w14:textId="77777777" w:rsidR="006D0B9B" w:rsidRPr="00912EE6"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proofErr w:type="gramStart"/>
      <w:r w:rsidRPr="00912EE6">
        <w:rPr>
          <w:rFonts w:ascii="Frutiger 55" w:hAnsi="Frutiger 55"/>
          <w:sz w:val="20"/>
          <w:szCs w:val="20"/>
        </w:rPr>
        <w:t>donne</w:t>
      </w:r>
      <w:proofErr w:type="gramEnd"/>
      <w:r w:rsidRPr="00912EE6">
        <w:rPr>
          <w:rFonts w:ascii="Frutiger 55" w:hAnsi="Frutiger 55"/>
          <w:sz w:val="20"/>
          <w:szCs w:val="20"/>
        </w:rPr>
        <w:t xml:space="preserve"> au gestionnaire du projet, à tout moment raisonnable, accès à l'endroit où doivent se dérouler les tests.</w:t>
      </w:r>
    </w:p>
    <w:p w14:paraId="3B0E31BF" w14:textId="77777777" w:rsidR="00132FDD" w:rsidRPr="00912EE6" w:rsidRDefault="00132FDD" w:rsidP="00132FDD">
      <w:pPr>
        <w:tabs>
          <w:tab w:val="left" w:pos="567"/>
          <w:tab w:val="left" w:pos="1560"/>
        </w:tabs>
        <w:spacing w:after="0" w:line="236" w:lineRule="auto"/>
        <w:ind w:left="567"/>
        <w:jc w:val="both"/>
        <w:rPr>
          <w:rFonts w:ascii="Frutiger 55" w:hAnsi="Frutiger 55"/>
          <w:sz w:val="10"/>
          <w:szCs w:val="10"/>
        </w:rPr>
      </w:pPr>
    </w:p>
    <w:p w14:paraId="2A9737FE" w14:textId="77777777" w:rsidR="006D0B9B" w:rsidRPr="00912EE6" w:rsidRDefault="006D0B9B" w:rsidP="002B18DE">
      <w:pPr>
        <w:tabs>
          <w:tab w:val="left" w:pos="567"/>
        </w:tabs>
        <w:spacing w:line="238" w:lineRule="auto"/>
        <w:ind w:right="20"/>
        <w:jc w:val="both"/>
        <w:rPr>
          <w:rFonts w:ascii="Frutiger 55" w:hAnsi="Frutiger 55"/>
          <w:sz w:val="20"/>
          <w:szCs w:val="20"/>
        </w:rPr>
      </w:pPr>
      <w:r w:rsidRPr="00912EE6">
        <w:rPr>
          <w:rFonts w:ascii="Frutiger 55" w:hAnsi="Frutiger 55"/>
          <w:sz w:val="20"/>
          <w:szCs w:val="20"/>
        </w:rPr>
        <w:t>25.4.</w:t>
      </w:r>
      <w:r w:rsidRPr="00912EE6">
        <w:rPr>
          <w:rFonts w:ascii="Frutiger 55" w:hAnsi="Frutiger 55"/>
          <w:sz w:val="20"/>
          <w:szCs w:val="20"/>
        </w:rPr>
        <w:tab/>
        <w:t>Si la BOAD n'est pas présent à la date convenue pour les tests, le Contractant peut, sauf instruction contraire de la BOAD, procéder aux tests, qui seront réputés avoir été effectués en présence de la BOAD. Le Contractant envoie sans délai des copies dûment certifiées des résultats des tests au gestionnaire du projet qui, s'il n'a pas assisté à ces derniers, est lié par les résultats des tests.</w:t>
      </w:r>
    </w:p>
    <w:p w14:paraId="064BC951" w14:textId="77777777" w:rsidR="006D0B9B" w:rsidRPr="00912EE6" w:rsidRDefault="006D0B9B" w:rsidP="002B18DE">
      <w:pPr>
        <w:tabs>
          <w:tab w:val="left" w:pos="567"/>
        </w:tabs>
        <w:spacing w:line="235" w:lineRule="auto"/>
        <w:ind w:right="20"/>
        <w:jc w:val="both"/>
        <w:rPr>
          <w:rFonts w:ascii="Frutiger 55" w:hAnsi="Frutiger 55"/>
          <w:sz w:val="20"/>
          <w:szCs w:val="20"/>
        </w:rPr>
      </w:pPr>
      <w:r w:rsidRPr="00912EE6">
        <w:rPr>
          <w:rFonts w:ascii="Frutiger 55" w:hAnsi="Frutiger 55"/>
          <w:sz w:val="20"/>
          <w:szCs w:val="20"/>
        </w:rPr>
        <w:t>25.5.</w:t>
      </w:r>
      <w:r w:rsidRPr="00912EE6">
        <w:rPr>
          <w:rFonts w:ascii="Frutiger 55" w:hAnsi="Frutiger 55"/>
          <w:sz w:val="20"/>
          <w:szCs w:val="20"/>
        </w:rPr>
        <w:tab/>
        <w:t>Lorsque les composants et matériaux ont subi avec succès les tests susmentionnés, la BOAD notifie ce résultat au Contractant ou approuve le certificat établi par le Contractant à cet effet.</w:t>
      </w:r>
    </w:p>
    <w:p w14:paraId="2476EB30" w14:textId="77777777" w:rsidR="006D0B9B" w:rsidRPr="00912EE6" w:rsidRDefault="006D0B9B" w:rsidP="002B18DE">
      <w:pPr>
        <w:tabs>
          <w:tab w:val="left" w:pos="567"/>
        </w:tabs>
        <w:spacing w:line="238" w:lineRule="auto"/>
        <w:jc w:val="both"/>
        <w:rPr>
          <w:rFonts w:ascii="Frutiger 55" w:hAnsi="Frutiger 55"/>
          <w:sz w:val="20"/>
          <w:szCs w:val="20"/>
        </w:rPr>
      </w:pPr>
      <w:r w:rsidRPr="00912EE6">
        <w:rPr>
          <w:rFonts w:ascii="Frutiger 55" w:hAnsi="Frutiger 55"/>
          <w:sz w:val="20"/>
          <w:szCs w:val="20"/>
        </w:rPr>
        <w:t>25.6.</w:t>
      </w:r>
      <w:r w:rsidRPr="00912EE6">
        <w:rPr>
          <w:rFonts w:ascii="Frutiger 55" w:hAnsi="Frutiger 55"/>
          <w:sz w:val="20"/>
          <w:szCs w:val="20"/>
        </w:rPr>
        <w:tab/>
        <w:t>En cas de désaccord sur les résultats des tests entre la BOAD et le Contractant, chacune des parties communique à l'autre son point de vue dans les 15 jours qui suivent la survenance de ce désaccord. La BOAD ou le Contractant peut demander que les tests soient refaits dans les mêmes conditions ou, si l'une des parties le demande, par un expert choisi d'un commun accord. Tous les procès-verbaux des tests sont soumis à la BOAD, qui communique sans délai les résultats au Contractant. Les résultats des contre-épreuves sont décisifs. Les frais des contre-épreuves sont à la charge de la partie à qui ces dernières ont donné tort.</w:t>
      </w:r>
    </w:p>
    <w:p w14:paraId="01296436" w14:textId="496FDCCD" w:rsidR="00D75D09" w:rsidRPr="00912EE6" w:rsidRDefault="00D75D09" w:rsidP="003805B3">
      <w:pPr>
        <w:widowControl w:val="0"/>
        <w:tabs>
          <w:tab w:val="left" w:pos="567"/>
        </w:tabs>
        <w:spacing w:line="235" w:lineRule="auto"/>
        <w:ind w:right="23"/>
        <w:jc w:val="both"/>
        <w:rPr>
          <w:rFonts w:ascii="Frutiger 55" w:hAnsi="Frutiger 55"/>
          <w:sz w:val="20"/>
          <w:szCs w:val="20"/>
        </w:rPr>
      </w:pPr>
    </w:p>
    <w:p w14:paraId="63767A90" w14:textId="77777777" w:rsidR="003805B3" w:rsidRPr="00912EE6" w:rsidRDefault="003805B3" w:rsidP="003805B3">
      <w:pPr>
        <w:widowControl w:val="0"/>
        <w:tabs>
          <w:tab w:val="left" w:pos="567"/>
        </w:tabs>
        <w:spacing w:line="235" w:lineRule="auto"/>
        <w:ind w:right="23"/>
        <w:jc w:val="both"/>
        <w:rPr>
          <w:rFonts w:ascii="Frutiger 55" w:hAnsi="Frutiger 55"/>
          <w:sz w:val="20"/>
          <w:szCs w:val="20"/>
        </w:rPr>
      </w:pPr>
    </w:p>
    <w:p w14:paraId="2BF621F1" w14:textId="77777777" w:rsidR="006D0B9B" w:rsidRPr="00912EE6" w:rsidRDefault="006D0B9B" w:rsidP="003805B3">
      <w:pPr>
        <w:widowControl w:val="0"/>
        <w:tabs>
          <w:tab w:val="left" w:pos="567"/>
        </w:tabs>
        <w:spacing w:line="235" w:lineRule="auto"/>
        <w:ind w:right="23"/>
        <w:jc w:val="both"/>
        <w:rPr>
          <w:rFonts w:ascii="Frutiger 55" w:hAnsi="Frutiger 55"/>
          <w:sz w:val="20"/>
          <w:szCs w:val="20"/>
        </w:rPr>
      </w:pPr>
      <w:r w:rsidRPr="00912EE6">
        <w:rPr>
          <w:rFonts w:ascii="Frutiger 55" w:hAnsi="Frutiger 55"/>
          <w:sz w:val="20"/>
          <w:szCs w:val="20"/>
        </w:rPr>
        <w:lastRenderedPageBreak/>
        <w:t>25.7.</w:t>
      </w:r>
      <w:r w:rsidRPr="00912EE6">
        <w:rPr>
          <w:rFonts w:ascii="Frutiger 55" w:hAnsi="Frutiger 55"/>
          <w:sz w:val="20"/>
          <w:szCs w:val="20"/>
        </w:rPr>
        <w:tab/>
        <w:t xml:space="preserve">Dans l’exercice de leurs fonctions, la BOAD et toute personne mandatée par lui ne divulguent qu’aux personnes autorisées à les connaître les informations </w:t>
      </w:r>
      <w:bookmarkStart w:id="58" w:name="page21"/>
      <w:bookmarkEnd w:id="58"/>
      <w:r w:rsidRPr="00912EE6">
        <w:rPr>
          <w:rFonts w:ascii="Frutiger 55" w:hAnsi="Frutiger 55"/>
          <w:sz w:val="20"/>
          <w:szCs w:val="20"/>
        </w:rPr>
        <w:t>concernant les méthodes de construction et les procédés de l’entreprise qu’ils ont obtenues en procédant à l’inspection et aux tests.</w:t>
      </w:r>
    </w:p>
    <w:p w14:paraId="1C80E87B" w14:textId="77777777" w:rsidR="006D0B9B" w:rsidRPr="00912EE6" w:rsidRDefault="006D0B9B" w:rsidP="002B18DE">
      <w:pPr>
        <w:spacing w:line="0" w:lineRule="atLeast"/>
        <w:ind w:right="20"/>
        <w:jc w:val="center"/>
        <w:rPr>
          <w:rFonts w:ascii="Frutiger 55" w:hAnsi="Frutiger 55"/>
          <w:b/>
          <w:sz w:val="20"/>
          <w:szCs w:val="20"/>
        </w:rPr>
      </w:pPr>
      <w:r w:rsidRPr="00912EE6">
        <w:rPr>
          <w:rFonts w:ascii="Frutiger 55" w:hAnsi="Frutiger 55"/>
          <w:b/>
          <w:sz w:val="20"/>
          <w:szCs w:val="20"/>
        </w:rPr>
        <w:t>PAIEMENTS</w:t>
      </w:r>
    </w:p>
    <w:p w14:paraId="18637211" w14:textId="77777777" w:rsidR="006D0B9B" w:rsidRPr="00912EE6" w:rsidRDefault="006D0B9B" w:rsidP="002B18DE">
      <w:pPr>
        <w:tabs>
          <w:tab w:val="left" w:pos="1420"/>
        </w:tabs>
        <w:spacing w:line="0" w:lineRule="atLeast"/>
        <w:jc w:val="both"/>
        <w:rPr>
          <w:rFonts w:ascii="Frutiger 55" w:hAnsi="Frutiger 55"/>
          <w:b/>
          <w:sz w:val="20"/>
          <w:szCs w:val="20"/>
        </w:rPr>
      </w:pPr>
      <w:r w:rsidRPr="00912EE6">
        <w:rPr>
          <w:rFonts w:ascii="Frutiger 55" w:hAnsi="Frutiger 55"/>
          <w:b/>
          <w:sz w:val="20"/>
          <w:szCs w:val="20"/>
        </w:rPr>
        <w:t>Article 26 -</w:t>
      </w:r>
      <w:r w:rsidR="000F62D0" w:rsidRPr="00912EE6">
        <w:rPr>
          <w:rFonts w:ascii="Frutiger 55" w:hAnsi="Frutiger 55"/>
          <w:sz w:val="20"/>
          <w:szCs w:val="20"/>
        </w:rPr>
        <w:t xml:space="preserve"> </w:t>
      </w:r>
      <w:r w:rsidRPr="00912EE6">
        <w:rPr>
          <w:rFonts w:ascii="Frutiger 55" w:hAnsi="Frutiger 55"/>
          <w:b/>
          <w:sz w:val="20"/>
          <w:szCs w:val="20"/>
        </w:rPr>
        <w:t>Principes généraux</w:t>
      </w:r>
    </w:p>
    <w:p w14:paraId="3A1BBAEC" w14:textId="77777777" w:rsidR="006D0B9B" w:rsidRPr="00912EE6" w:rsidRDefault="006D0B9B" w:rsidP="002B18DE">
      <w:pPr>
        <w:tabs>
          <w:tab w:val="left" w:pos="567"/>
        </w:tabs>
        <w:spacing w:line="237" w:lineRule="auto"/>
        <w:ind w:right="20"/>
        <w:jc w:val="both"/>
        <w:rPr>
          <w:rFonts w:ascii="Frutiger 55" w:hAnsi="Frutiger 55"/>
          <w:sz w:val="20"/>
          <w:szCs w:val="20"/>
        </w:rPr>
      </w:pPr>
      <w:r w:rsidRPr="00912EE6">
        <w:rPr>
          <w:rFonts w:ascii="Frutiger 55" w:hAnsi="Frutiger 55"/>
          <w:sz w:val="20"/>
          <w:szCs w:val="20"/>
        </w:rPr>
        <w:t>26.1.</w:t>
      </w:r>
      <w:r w:rsidRPr="00912EE6">
        <w:rPr>
          <w:rFonts w:ascii="Frutiger 55" w:hAnsi="Frutiger 55"/>
          <w:sz w:val="20"/>
          <w:szCs w:val="20"/>
        </w:rPr>
        <w:tab/>
        <w:t>Les paiements sont effectués en euro ou en monnaie nationale, tel que fixé par les conditions particulières. Les conditions particulières fixent les conditions administratives ou techniques auxquelles sont subordonnés les versements de préfinancement et le paiement du solde effectué conformément aux conditions générales.</w:t>
      </w:r>
    </w:p>
    <w:p w14:paraId="54DECF87" w14:textId="77777777" w:rsidR="006D0B9B" w:rsidRPr="00912EE6" w:rsidRDefault="006D0B9B" w:rsidP="002B18DE">
      <w:pPr>
        <w:tabs>
          <w:tab w:val="left" w:pos="567"/>
        </w:tabs>
        <w:spacing w:line="237" w:lineRule="auto"/>
        <w:ind w:right="20"/>
        <w:jc w:val="both"/>
        <w:rPr>
          <w:rFonts w:ascii="Frutiger 55" w:hAnsi="Frutiger 55"/>
          <w:sz w:val="20"/>
          <w:szCs w:val="20"/>
        </w:rPr>
      </w:pPr>
      <w:r w:rsidRPr="00912EE6">
        <w:rPr>
          <w:rFonts w:ascii="Frutiger 55" w:hAnsi="Frutiger 55"/>
          <w:sz w:val="20"/>
          <w:szCs w:val="20"/>
        </w:rPr>
        <w:t>26.2.</w:t>
      </w:r>
      <w:r w:rsidRPr="00912EE6">
        <w:rPr>
          <w:rFonts w:ascii="Frutiger 55" w:hAnsi="Frutiger 55"/>
          <w:sz w:val="20"/>
          <w:szCs w:val="20"/>
        </w:rPr>
        <w:tab/>
        <w:t>Les paiements dus par la BOAD sont effectués sur le compte bancaire mentionné auprès de la BOAD. Les changements de compte bancaire doivent être signalés au moyen de la même fiche, jointe à la facture.</w:t>
      </w:r>
    </w:p>
    <w:p w14:paraId="02CC63D6" w14:textId="77777777" w:rsidR="006D0B9B" w:rsidRPr="00912EE6" w:rsidRDefault="006D0B9B" w:rsidP="002B18DE">
      <w:pPr>
        <w:tabs>
          <w:tab w:val="left" w:pos="567"/>
        </w:tabs>
        <w:spacing w:line="238" w:lineRule="auto"/>
        <w:ind w:right="20"/>
        <w:jc w:val="both"/>
        <w:rPr>
          <w:rFonts w:ascii="Frutiger 55" w:hAnsi="Frutiger 55"/>
          <w:sz w:val="20"/>
          <w:szCs w:val="20"/>
        </w:rPr>
      </w:pPr>
      <w:r w:rsidRPr="00912EE6">
        <w:rPr>
          <w:rFonts w:ascii="Frutiger 55" w:hAnsi="Frutiger 55"/>
          <w:sz w:val="20"/>
          <w:szCs w:val="20"/>
        </w:rPr>
        <w:t>26.3.</w:t>
      </w:r>
      <w:r w:rsidRPr="00912EE6">
        <w:rPr>
          <w:rFonts w:ascii="Frutiger 55" w:hAnsi="Frutiger 55"/>
          <w:sz w:val="20"/>
          <w:szCs w:val="20"/>
        </w:rPr>
        <w:tab/>
        <w:t>Les paiements de préfinancement sont effectués dans un délai de 30 jours à compter de la réception par la BOAD d'une facture recevable. La facture n’est pas recevable lorsqu’un élément essentiel au moins fait défaut. Le paiement final est effectué dans un délai de 60 jours à compter de la date d’enregistrement d'une facture par la BOAD, accompagnée d'une demande d'établissement de certificat de réception provisoire tel qu'indiqué à l’article 31, paragraphe 2. Par date de paiement, on entend la date à laquelle le compte qui a exécuté le paiement est débité.</w:t>
      </w:r>
    </w:p>
    <w:p w14:paraId="761EAA88" w14:textId="77777777" w:rsidR="006D0B9B" w:rsidRPr="00912EE6" w:rsidRDefault="006D0B9B" w:rsidP="002B18DE">
      <w:pPr>
        <w:tabs>
          <w:tab w:val="left" w:pos="567"/>
        </w:tabs>
        <w:spacing w:line="238" w:lineRule="auto"/>
        <w:jc w:val="both"/>
        <w:rPr>
          <w:rFonts w:ascii="Frutiger 55" w:hAnsi="Frutiger 55"/>
          <w:sz w:val="20"/>
          <w:szCs w:val="20"/>
        </w:rPr>
      </w:pPr>
      <w:r w:rsidRPr="00912EE6">
        <w:rPr>
          <w:rFonts w:ascii="Frutiger 55" w:hAnsi="Frutiger 55"/>
          <w:sz w:val="20"/>
          <w:szCs w:val="20"/>
        </w:rPr>
        <w:t>26.4.</w:t>
      </w:r>
      <w:r w:rsidRPr="00912EE6">
        <w:rPr>
          <w:rFonts w:ascii="Frutiger 55" w:hAnsi="Frutiger 55"/>
          <w:sz w:val="20"/>
          <w:szCs w:val="20"/>
        </w:rPr>
        <w:tab/>
        <w:t>Le délai visé à l’article 26, paragraphe 3, peut être suspendu par signification au Contractant que la facture ne peut être honorée, soit parce que le montant n’est pas dû, soit parce que les documents justificatifs adéquats n’ont pas été produits, soit parce qu’une information permet de douter de l’éligibilité des dépenses. Dans ce dernier cas, il peut être procédé à un contrôle sur place aux fins de vérifications complémentaires. Le Contractant fournit les clarifications, modifications ou compléments d’information dans les 30 jours à compter de la demande. Le délai de paiement continue à courir à partir de la date d’enregistrement de la facture correctement établie.</w:t>
      </w:r>
    </w:p>
    <w:p w14:paraId="1181208B" w14:textId="77777777" w:rsidR="006D0B9B" w:rsidRPr="00912EE6" w:rsidRDefault="00CC0D25" w:rsidP="002B18DE">
      <w:pPr>
        <w:tabs>
          <w:tab w:val="left" w:pos="1100"/>
        </w:tabs>
        <w:spacing w:line="0" w:lineRule="atLeast"/>
        <w:jc w:val="both"/>
        <w:rPr>
          <w:rFonts w:ascii="Frutiger 55" w:hAnsi="Frutiger 55"/>
          <w:sz w:val="20"/>
          <w:szCs w:val="20"/>
        </w:rPr>
      </w:pPr>
      <w:r w:rsidRPr="00912EE6">
        <w:rPr>
          <w:rFonts w:ascii="Frutiger 55" w:hAnsi="Frutiger 55"/>
          <w:sz w:val="20"/>
          <w:szCs w:val="20"/>
        </w:rPr>
        <w:t xml:space="preserve">26.5. </w:t>
      </w:r>
      <w:r w:rsidR="006D0B9B" w:rsidRPr="00912EE6">
        <w:rPr>
          <w:rFonts w:ascii="Frutiger 55" w:hAnsi="Frutiger 55"/>
          <w:sz w:val="20"/>
          <w:szCs w:val="20"/>
        </w:rPr>
        <w:t>Les paiements seront effectués comme suit :</w:t>
      </w:r>
    </w:p>
    <w:p w14:paraId="21CA25BA" w14:textId="77777777" w:rsidR="006D0B9B" w:rsidRPr="00912EE6"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r w:rsidRPr="00912EE6">
        <w:rPr>
          <w:rFonts w:ascii="Frutiger 55" w:hAnsi="Frutiger 55"/>
          <w:sz w:val="20"/>
          <w:szCs w:val="20"/>
        </w:rPr>
        <w:t>30 % du montant total du marché après signature du marché, contre constitution de la garantie de bonne exécution et d’une garantie de préfinancement pour le montant total du préfinancement, sauf dispositions contraires prévues dans les conditions particulières. La garantie de préfinancement doit être fournie à la BOAD conformément à la procédure prévue pour la garantie de bonne exécution organisée par l’article 11, paragraphes 3 à 5, et suivant le modèle annexé au contrat. La garantie de préfinancement doit rester valide et sera maintenue jusqu’au plus tard 30 jours à compter de la réception provisoire des fournitures. Lorsque le Contractant est un organisme public, il est possible de déroger à l'obligation de constituer une garantie, après l'évaluation des risques ;</w:t>
      </w:r>
    </w:p>
    <w:p w14:paraId="63161102" w14:textId="77777777" w:rsidR="006D0B9B" w:rsidRPr="00912EE6"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r w:rsidRPr="00912EE6">
        <w:rPr>
          <w:rFonts w:ascii="Frutiger 55" w:hAnsi="Frutiger 55"/>
          <w:sz w:val="20"/>
          <w:szCs w:val="20"/>
        </w:rPr>
        <w:t>70% du montant du marché, comme paiement du solde, après réception par la BOAD d'une facture et de la demande d'établissement de certificat de réception provisoire des fournitures.</w:t>
      </w:r>
      <w:bookmarkStart w:id="59" w:name="page22"/>
      <w:bookmarkEnd w:id="59"/>
    </w:p>
    <w:p w14:paraId="60975BA8" w14:textId="77777777" w:rsidR="0090132E" w:rsidRPr="00912EE6" w:rsidRDefault="0090132E" w:rsidP="0090132E">
      <w:pPr>
        <w:tabs>
          <w:tab w:val="left" w:pos="567"/>
        </w:tabs>
        <w:spacing w:after="0" w:line="240" w:lineRule="auto"/>
        <w:jc w:val="both"/>
        <w:rPr>
          <w:rFonts w:ascii="Frutiger 55" w:hAnsi="Frutiger 55"/>
          <w:sz w:val="10"/>
          <w:szCs w:val="10"/>
        </w:rPr>
      </w:pPr>
    </w:p>
    <w:p w14:paraId="29A42562" w14:textId="77777777" w:rsidR="006D0B9B" w:rsidRPr="00912EE6" w:rsidRDefault="006D0B9B" w:rsidP="002B18DE">
      <w:pPr>
        <w:tabs>
          <w:tab w:val="left" w:pos="567"/>
        </w:tabs>
        <w:spacing w:line="236" w:lineRule="auto"/>
        <w:jc w:val="both"/>
        <w:rPr>
          <w:rFonts w:ascii="Frutiger 55" w:hAnsi="Frutiger 55"/>
          <w:sz w:val="20"/>
          <w:szCs w:val="20"/>
        </w:rPr>
      </w:pPr>
      <w:r w:rsidRPr="00912EE6">
        <w:rPr>
          <w:rFonts w:ascii="Frutiger 55" w:hAnsi="Frutiger 55"/>
          <w:sz w:val="20"/>
          <w:szCs w:val="20"/>
        </w:rPr>
        <w:t>26.6.</w:t>
      </w:r>
      <w:r w:rsidRPr="00912EE6">
        <w:rPr>
          <w:rFonts w:ascii="Frutiger 55" w:hAnsi="Frutiger 55"/>
          <w:sz w:val="20"/>
          <w:szCs w:val="20"/>
        </w:rPr>
        <w:tab/>
        <w:t>Dans le cas de livraisons partielles, le paiement des 60 % dû après réception provisoire partielle est calculé sur la valeur des biens effectivement réceptionnés et le cautionnement est libéré en conséquence.</w:t>
      </w:r>
    </w:p>
    <w:p w14:paraId="193AE2EA" w14:textId="77777777" w:rsidR="006D0B9B" w:rsidRPr="00912EE6" w:rsidRDefault="006D0B9B" w:rsidP="002B18DE">
      <w:pPr>
        <w:tabs>
          <w:tab w:val="left" w:pos="567"/>
        </w:tabs>
        <w:spacing w:line="235" w:lineRule="auto"/>
        <w:jc w:val="both"/>
        <w:rPr>
          <w:rFonts w:ascii="Frutiger 55" w:hAnsi="Frutiger 55"/>
          <w:sz w:val="20"/>
          <w:szCs w:val="20"/>
        </w:rPr>
      </w:pPr>
      <w:r w:rsidRPr="00912EE6">
        <w:rPr>
          <w:rFonts w:ascii="Frutiger 55" w:hAnsi="Frutiger 55"/>
          <w:sz w:val="20"/>
          <w:szCs w:val="20"/>
        </w:rPr>
        <w:t>26.7.</w:t>
      </w:r>
      <w:r w:rsidRPr="00912EE6">
        <w:rPr>
          <w:rFonts w:ascii="Frutiger 55" w:hAnsi="Frutiger 55"/>
          <w:sz w:val="20"/>
          <w:szCs w:val="20"/>
        </w:rPr>
        <w:tab/>
        <w:t>Pour les fournitures ne comportant pas un délai de garantie, les paiements indiqués ci-dessus sont cumulés. Les conditions particulières fixent les conditions de paiement du préfinancement et du solde.</w:t>
      </w:r>
    </w:p>
    <w:p w14:paraId="031FFB56" w14:textId="77777777" w:rsidR="006D0B9B" w:rsidRPr="00912EE6" w:rsidRDefault="006D0B9B" w:rsidP="002B18DE">
      <w:pPr>
        <w:tabs>
          <w:tab w:val="left" w:pos="567"/>
        </w:tabs>
        <w:spacing w:line="237" w:lineRule="auto"/>
        <w:ind w:right="20"/>
        <w:jc w:val="both"/>
        <w:rPr>
          <w:rFonts w:ascii="Frutiger 55" w:hAnsi="Frutiger 55"/>
          <w:sz w:val="20"/>
          <w:szCs w:val="20"/>
        </w:rPr>
      </w:pPr>
      <w:r w:rsidRPr="00912EE6">
        <w:rPr>
          <w:rFonts w:ascii="Frutiger 55" w:hAnsi="Frutiger 55"/>
          <w:sz w:val="20"/>
          <w:szCs w:val="20"/>
        </w:rPr>
        <w:t>26.8.</w:t>
      </w:r>
      <w:r w:rsidRPr="00912EE6">
        <w:rPr>
          <w:rFonts w:ascii="Frutiger 55" w:hAnsi="Frutiger 55"/>
          <w:sz w:val="20"/>
          <w:szCs w:val="20"/>
        </w:rPr>
        <w:tab/>
        <w:t>Les obligations de paiement de la BOAD au titre du présent marché prennent fin au plus tard 18 mois après la fin de la période de mise en œuvre des tâches, sauf en cas de résiliation du marché conformément aux dispositions des présentes conditions générales.</w:t>
      </w:r>
    </w:p>
    <w:p w14:paraId="7CF9BAED" w14:textId="77777777" w:rsidR="006D0B9B" w:rsidRPr="00912EE6" w:rsidRDefault="006D0B9B" w:rsidP="002B18DE">
      <w:pPr>
        <w:tabs>
          <w:tab w:val="left" w:pos="567"/>
        </w:tabs>
        <w:spacing w:line="235" w:lineRule="auto"/>
        <w:ind w:right="20"/>
        <w:jc w:val="both"/>
        <w:rPr>
          <w:rFonts w:ascii="Frutiger 55" w:hAnsi="Frutiger 55"/>
          <w:sz w:val="20"/>
          <w:szCs w:val="20"/>
        </w:rPr>
      </w:pPr>
      <w:r w:rsidRPr="00912EE6">
        <w:rPr>
          <w:rFonts w:ascii="Frutiger 55" w:hAnsi="Frutiger 55"/>
          <w:sz w:val="20"/>
          <w:szCs w:val="20"/>
        </w:rPr>
        <w:t>26.9.</w:t>
      </w:r>
      <w:r w:rsidRPr="00912EE6">
        <w:rPr>
          <w:rFonts w:ascii="Frutiger 55" w:hAnsi="Frutiger 55"/>
          <w:sz w:val="20"/>
          <w:szCs w:val="20"/>
        </w:rPr>
        <w:tab/>
        <w:t>Sauf dispositions contraires des conditions particulières, le marché est à prix fermes et non révisables.</w:t>
      </w:r>
    </w:p>
    <w:p w14:paraId="13850825" w14:textId="77777777" w:rsidR="006D0B9B" w:rsidRPr="00912EE6" w:rsidRDefault="006D0B9B" w:rsidP="0090132E">
      <w:pPr>
        <w:spacing w:after="100"/>
        <w:jc w:val="both"/>
        <w:rPr>
          <w:rFonts w:ascii="Frutiger 55" w:hAnsi="Frutiger 55"/>
          <w:color w:val="000000"/>
          <w:sz w:val="20"/>
          <w:szCs w:val="20"/>
          <w:lang w:eastAsia="fr-FR"/>
        </w:rPr>
      </w:pPr>
      <w:r w:rsidRPr="00912EE6">
        <w:rPr>
          <w:rFonts w:ascii="Frutiger 55" w:hAnsi="Frutiger 55"/>
          <w:sz w:val="20"/>
          <w:szCs w:val="20"/>
        </w:rPr>
        <w:lastRenderedPageBreak/>
        <w:t>26.10.</w:t>
      </w:r>
      <w:r w:rsidRPr="00912EE6">
        <w:rPr>
          <w:rFonts w:ascii="Frutiger 55" w:hAnsi="Frutiger 55"/>
          <w:sz w:val="20"/>
          <w:szCs w:val="20"/>
        </w:rPr>
        <w:tab/>
        <w:t xml:space="preserve">Le Contractant s’engage à rembourser à la BOAD les montants qui lui auraient été versés en surplus par rapport au montant </w:t>
      </w:r>
      <w:r w:rsidRPr="00912EE6">
        <w:rPr>
          <w:rFonts w:ascii="Frutiger 55" w:hAnsi="Frutiger 55"/>
          <w:color w:val="000000"/>
          <w:sz w:val="20"/>
          <w:szCs w:val="20"/>
        </w:rPr>
        <w:t xml:space="preserve">final dû, avant l'échéance mentionnée dans la note de débit, qui est de 45 jours à partir de l'émission de cette note de débit. En cas de non-remboursement par le Contractant dans ce délai, la BOAD peut - sauf si le Contractant est une administration ou un organisme public d’un État membre de l'UEMOA - majorer les sommes dues d’un intérêt de retard au taux appliqué par la </w:t>
      </w:r>
      <w:r w:rsidRPr="00912EE6">
        <w:rPr>
          <w:rFonts w:ascii="Frutiger 55" w:hAnsi="Frutiger 55"/>
          <w:bCs/>
          <w:color w:val="000000"/>
          <w:sz w:val="20"/>
          <w:szCs w:val="20"/>
          <w:shd w:val="clear" w:color="auto" w:fill="FFFFFF"/>
          <w:lang w:eastAsia="fr-FR"/>
        </w:rPr>
        <w:t>Banque centrale</w:t>
      </w:r>
      <w:r w:rsidRPr="00912EE6">
        <w:rPr>
          <w:rFonts w:ascii="Frutiger 55" w:hAnsi="Frutiger 55"/>
          <w:color w:val="000000"/>
          <w:sz w:val="20"/>
          <w:szCs w:val="20"/>
          <w:shd w:val="clear" w:color="auto" w:fill="FFFFFF"/>
          <w:lang w:eastAsia="fr-FR"/>
        </w:rPr>
        <w:t> des États de l'Afrique de l'Ouest (BCEAO) </w:t>
      </w:r>
      <w:r w:rsidRPr="00912EE6">
        <w:rPr>
          <w:rFonts w:ascii="Frutiger 55" w:hAnsi="Frutiger 55"/>
          <w:color w:val="000000"/>
          <w:sz w:val="20"/>
          <w:szCs w:val="20"/>
        </w:rPr>
        <w:t xml:space="preserve">à ses opérations principales de refinancement en FCFA tel que publié au Journal officiel de la </w:t>
      </w:r>
      <w:r w:rsidRPr="00912EE6">
        <w:rPr>
          <w:rFonts w:ascii="Frutiger 55" w:hAnsi="Frutiger 55"/>
          <w:color w:val="000000"/>
          <w:sz w:val="20"/>
          <w:szCs w:val="20"/>
          <w:shd w:val="clear" w:color="auto" w:fill="FFFFFF"/>
          <w:lang w:eastAsia="fr-FR"/>
        </w:rPr>
        <w:t>BCEAO</w:t>
      </w:r>
      <w:r w:rsidRPr="00912EE6">
        <w:rPr>
          <w:rFonts w:ascii="Frutiger 55" w:hAnsi="Frutiger 55"/>
          <w:color w:val="000000"/>
          <w:sz w:val="20"/>
          <w:szCs w:val="20"/>
        </w:rPr>
        <w:t>, en vigueur le premier jour du mois au cours duquel ce délai a expiré, majoré de huit points de pourcentage. L’intérêt de retard porte sur la période comprise entre la date d’expiration du délai de paiement et la date de paiement effectif. Tout paiement partiel est imputé d’abord sur les intérêts de retard ainsi déterminés.</w:t>
      </w:r>
    </w:p>
    <w:p w14:paraId="7196292A" w14:textId="77777777" w:rsidR="006D0B9B" w:rsidRPr="00912EE6" w:rsidRDefault="006D0B9B" w:rsidP="0090132E">
      <w:pPr>
        <w:tabs>
          <w:tab w:val="left" w:pos="567"/>
        </w:tabs>
        <w:spacing w:after="100" w:line="238" w:lineRule="auto"/>
        <w:ind w:right="23"/>
        <w:jc w:val="both"/>
        <w:rPr>
          <w:rFonts w:ascii="Frutiger 55" w:hAnsi="Frutiger 55"/>
          <w:sz w:val="20"/>
          <w:szCs w:val="20"/>
        </w:rPr>
      </w:pPr>
      <w:r w:rsidRPr="00912EE6">
        <w:rPr>
          <w:rFonts w:ascii="Frutiger 55" w:hAnsi="Frutiger 55"/>
          <w:sz w:val="20"/>
          <w:szCs w:val="20"/>
        </w:rPr>
        <w:t>La BOAD peut procéder au remboursement des sommes qui lui sont dues par compensation avec des sommes dues au Contractant à quelque titre que ce soit, sans préjudice d’un échelonnement éventuel convenu entre les parties. Les frais bancaires occasionnés par le remboursement des sommes dues à la BOAD sont à la charge exclusive du Contractant.</w:t>
      </w:r>
    </w:p>
    <w:p w14:paraId="28B6132A" w14:textId="77777777" w:rsidR="006D0B9B" w:rsidRPr="00912EE6" w:rsidRDefault="006D0B9B" w:rsidP="002B18DE">
      <w:pPr>
        <w:tabs>
          <w:tab w:val="left" w:pos="567"/>
        </w:tabs>
        <w:spacing w:line="237" w:lineRule="auto"/>
        <w:ind w:right="20"/>
        <w:jc w:val="both"/>
        <w:rPr>
          <w:rFonts w:ascii="Frutiger 55" w:hAnsi="Frutiger 55"/>
          <w:sz w:val="20"/>
          <w:szCs w:val="20"/>
        </w:rPr>
      </w:pPr>
      <w:r w:rsidRPr="00912EE6">
        <w:rPr>
          <w:rFonts w:ascii="Frutiger 55" w:hAnsi="Frutiger 55"/>
          <w:sz w:val="20"/>
          <w:szCs w:val="20"/>
        </w:rPr>
        <w:t>26.11.</w:t>
      </w:r>
      <w:r w:rsidRPr="00912EE6">
        <w:rPr>
          <w:rFonts w:ascii="Frutiger 55" w:hAnsi="Frutiger 55"/>
          <w:sz w:val="20"/>
          <w:szCs w:val="20"/>
        </w:rPr>
        <w:tab/>
        <w:t>Si, pour une raison quelconque, le marché est résilié, les garanties constituées pour les préfinancements peuvent être mises en recouvrement en vue du remboursement du solde des préfinancements encore dû par le Contractant et le garant ne peut différer le paiement ou s'y opposer pour quelque motif que ce soit.</w:t>
      </w:r>
    </w:p>
    <w:p w14:paraId="6C0A031A" w14:textId="77777777" w:rsidR="006D0B9B" w:rsidRPr="00912EE6" w:rsidRDefault="006D0B9B" w:rsidP="002B18DE">
      <w:pPr>
        <w:tabs>
          <w:tab w:val="left" w:pos="567"/>
        </w:tabs>
        <w:spacing w:line="234" w:lineRule="auto"/>
        <w:ind w:right="20"/>
        <w:jc w:val="both"/>
        <w:rPr>
          <w:rFonts w:ascii="Frutiger 55" w:hAnsi="Frutiger 55"/>
          <w:sz w:val="20"/>
          <w:szCs w:val="20"/>
        </w:rPr>
      </w:pPr>
      <w:r w:rsidRPr="00912EE6">
        <w:rPr>
          <w:rFonts w:ascii="Frutiger 55" w:hAnsi="Frutiger 55"/>
          <w:sz w:val="20"/>
          <w:szCs w:val="20"/>
        </w:rPr>
        <w:t>26.12.</w:t>
      </w:r>
      <w:r w:rsidRPr="00912EE6">
        <w:rPr>
          <w:rFonts w:ascii="Frutiger 55" w:hAnsi="Frutiger 55"/>
          <w:sz w:val="20"/>
          <w:szCs w:val="20"/>
        </w:rPr>
        <w:tab/>
        <w:t>Avant ou au lieu de résilier le marché en vertu de l’article 36, la BOAD peut suspendre les paiements à titre conservatoire et sans notification préalable.</w:t>
      </w:r>
    </w:p>
    <w:p w14:paraId="5725FC46" w14:textId="77777777" w:rsidR="006D0B9B" w:rsidRPr="00912EE6" w:rsidRDefault="006D0B9B" w:rsidP="002B18DE">
      <w:pPr>
        <w:tabs>
          <w:tab w:val="left" w:pos="567"/>
        </w:tabs>
        <w:spacing w:line="234" w:lineRule="auto"/>
        <w:jc w:val="both"/>
        <w:rPr>
          <w:rFonts w:ascii="Frutiger 55" w:hAnsi="Frutiger 55"/>
          <w:sz w:val="20"/>
          <w:szCs w:val="20"/>
        </w:rPr>
      </w:pPr>
      <w:r w:rsidRPr="00912EE6">
        <w:rPr>
          <w:rFonts w:ascii="Frutiger 55" w:hAnsi="Frutiger 55"/>
          <w:sz w:val="20"/>
          <w:szCs w:val="20"/>
        </w:rPr>
        <w:t>26.13.</w:t>
      </w:r>
      <w:r w:rsidRPr="00912EE6">
        <w:rPr>
          <w:rFonts w:ascii="Frutiger 55" w:hAnsi="Frutiger 55"/>
          <w:sz w:val="20"/>
          <w:szCs w:val="20"/>
        </w:rPr>
        <w:tab/>
        <w:t xml:space="preserve">Lorsqu'il est prouvé que l'attribution du marché ou son exécution sont sujettes à des violations des obligations, des irrégularités ou des fraudes attribuables au Contractant, </w:t>
      </w:r>
      <w:bookmarkStart w:id="60" w:name="page23"/>
      <w:bookmarkEnd w:id="60"/>
      <w:r w:rsidRPr="00912EE6">
        <w:rPr>
          <w:rFonts w:ascii="Frutiger 55" w:hAnsi="Frutiger 55"/>
          <w:sz w:val="20"/>
          <w:szCs w:val="20"/>
        </w:rPr>
        <w:t>la BOAD peut, en plus de la possibilité de suspendre l’exécution du marché tel que prévu à l’article 23, paragraphe 2, et de terminer le marché tel que prévu à l’article 36, suspendre les paiements et/ou recouvrer les montants déjà payés, proportionnellement à l'importance des violations des obligations, irrégularités ou fraudes. Outre les mesures susmentionnées, la BOAD peut également réduire la valeur du marché proportionnellement à la gravité des irrégularités, de la fraude ou de la violation des obligations, y compris lorsque les activités concernées n’ont pas été mises en œuvre ou lorsqu’elles l'ont été de façon médiocre, partielle ou tardive.</w:t>
      </w:r>
    </w:p>
    <w:p w14:paraId="674BDEC5" w14:textId="77777777" w:rsidR="006D0B9B" w:rsidRPr="00912EE6" w:rsidRDefault="006D0B9B" w:rsidP="0090132E">
      <w:pPr>
        <w:tabs>
          <w:tab w:val="left" w:pos="1420"/>
        </w:tabs>
        <w:spacing w:after="100" w:line="0" w:lineRule="atLeast"/>
        <w:jc w:val="both"/>
        <w:rPr>
          <w:rFonts w:ascii="Frutiger 55" w:hAnsi="Frutiger 55"/>
          <w:b/>
          <w:sz w:val="20"/>
          <w:szCs w:val="20"/>
        </w:rPr>
      </w:pPr>
      <w:r w:rsidRPr="00912EE6">
        <w:rPr>
          <w:rFonts w:ascii="Frutiger 55" w:hAnsi="Frutiger 55"/>
          <w:b/>
          <w:sz w:val="20"/>
          <w:szCs w:val="20"/>
        </w:rPr>
        <w:t>Article 27 -</w:t>
      </w:r>
      <w:r w:rsidR="00CC0D25" w:rsidRPr="00912EE6">
        <w:rPr>
          <w:rFonts w:ascii="Frutiger 55" w:hAnsi="Frutiger 55"/>
          <w:sz w:val="20"/>
          <w:szCs w:val="20"/>
        </w:rPr>
        <w:t xml:space="preserve"> </w:t>
      </w:r>
      <w:r w:rsidRPr="00912EE6">
        <w:rPr>
          <w:rFonts w:ascii="Frutiger 55" w:hAnsi="Frutiger 55"/>
          <w:b/>
          <w:sz w:val="20"/>
          <w:szCs w:val="20"/>
        </w:rPr>
        <w:t>Paiement au profit de tiers</w:t>
      </w:r>
    </w:p>
    <w:p w14:paraId="64AE277F" w14:textId="77777777" w:rsidR="006D0B9B" w:rsidRPr="00912EE6" w:rsidRDefault="006D0B9B" w:rsidP="002B18DE">
      <w:pPr>
        <w:tabs>
          <w:tab w:val="left" w:pos="567"/>
        </w:tabs>
        <w:spacing w:line="235" w:lineRule="auto"/>
        <w:ind w:right="20"/>
        <w:jc w:val="both"/>
        <w:rPr>
          <w:rFonts w:ascii="Frutiger 55" w:hAnsi="Frutiger 55"/>
          <w:sz w:val="20"/>
          <w:szCs w:val="20"/>
        </w:rPr>
      </w:pPr>
      <w:r w:rsidRPr="00912EE6">
        <w:rPr>
          <w:rFonts w:ascii="Frutiger 55" w:hAnsi="Frutiger 55"/>
          <w:sz w:val="20"/>
          <w:szCs w:val="20"/>
        </w:rPr>
        <w:t>27.1.</w:t>
      </w:r>
      <w:r w:rsidRPr="00912EE6">
        <w:rPr>
          <w:rFonts w:ascii="Frutiger 55" w:hAnsi="Frutiger 55"/>
          <w:sz w:val="20"/>
          <w:szCs w:val="20"/>
        </w:rPr>
        <w:tab/>
        <w:t>Les ordres de paiement en faveur de tiers ne peuvent être exécutés qu'à la suite d'une cession effectuée conformément à l'article 5. La cession est notifiée à la BOAD.</w:t>
      </w:r>
    </w:p>
    <w:p w14:paraId="082E1D9D" w14:textId="77777777" w:rsidR="006D0B9B" w:rsidRPr="00912EE6" w:rsidRDefault="006D0B9B" w:rsidP="002B18DE">
      <w:pPr>
        <w:tabs>
          <w:tab w:val="left" w:pos="567"/>
        </w:tabs>
        <w:spacing w:line="0" w:lineRule="atLeast"/>
        <w:jc w:val="both"/>
        <w:rPr>
          <w:rFonts w:ascii="Frutiger 55" w:hAnsi="Frutiger 55"/>
          <w:sz w:val="20"/>
          <w:szCs w:val="20"/>
        </w:rPr>
      </w:pPr>
      <w:r w:rsidRPr="00912EE6">
        <w:rPr>
          <w:rFonts w:ascii="Frutiger 55" w:hAnsi="Frutiger 55"/>
          <w:sz w:val="20"/>
          <w:szCs w:val="20"/>
        </w:rPr>
        <w:t>27.2.</w:t>
      </w:r>
      <w:r w:rsidRPr="00912EE6">
        <w:rPr>
          <w:rFonts w:ascii="Frutiger 55" w:hAnsi="Frutiger 55"/>
          <w:sz w:val="20"/>
          <w:szCs w:val="20"/>
        </w:rPr>
        <w:tab/>
        <w:t>Il incombe au Contractant et à lui seul de faire connaître les bénéficiaires de ces cessions.</w:t>
      </w:r>
    </w:p>
    <w:p w14:paraId="6C32C7C8" w14:textId="77777777" w:rsidR="006D0B9B" w:rsidRPr="00912EE6" w:rsidRDefault="006D0B9B" w:rsidP="002B18DE">
      <w:pPr>
        <w:tabs>
          <w:tab w:val="left" w:pos="567"/>
        </w:tabs>
        <w:spacing w:line="237" w:lineRule="auto"/>
        <w:ind w:right="20"/>
        <w:jc w:val="both"/>
        <w:rPr>
          <w:rFonts w:ascii="Frutiger 55" w:hAnsi="Frutiger 55"/>
          <w:sz w:val="20"/>
          <w:szCs w:val="20"/>
        </w:rPr>
      </w:pPr>
      <w:r w:rsidRPr="00912EE6">
        <w:rPr>
          <w:rFonts w:ascii="Frutiger 55" w:hAnsi="Frutiger 55"/>
          <w:sz w:val="20"/>
          <w:szCs w:val="20"/>
        </w:rPr>
        <w:t>27.3.</w:t>
      </w:r>
      <w:r w:rsidRPr="00912EE6">
        <w:rPr>
          <w:rFonts w:ascii="Frutiger 55" w:hAnsi="Frutiger 55"/>
          <w:sz w:val="20"/>
          <w:szCs w:val="20"/>
        </w:rPr>
        <w:tab/>
        <w:t>En cas de saisie régulière sur les biens du Contractant affectant le paiement des sommes qui lui sont dues au titre du marché, sans préjudice du délai prévu à l'article 26, la BOAD dispose, pour reprendre les paiements au Contractant, d'un délai de 30 jours à compter du jour où lui est notifiée la mainlevée définitive de la saisie-arrêt.</w:t>
      </w:r>
    </w:p>
    <w:p w14:paraId="732722E3" w14:textId="77777777" w:rsidR="006D0B9B" w:rsidRPr="00912EE6" w:rsidRDefault="006D0B9B" w:rsidP="002B18DE">
      <w:pPr>
        <w:tabs>
          <w:tab w:val="left" w:pos="1420"/>
        </w:tabs>
        <w:spacing w:line="0" w:lineRule="atLeast"/>
        <w:jc w:val="both"/>
        <w:rPr>
          <w:rFonts w:ascii="Frutiger 55" w:hAnsi="Frutiger 55"/>
          <w:b/>
          <w:sz w:val="20"/>
          <w:szCs w:val="20"/>
        </w:rPr>
      </w:pPr>
      <w:r w:rsidRPr="00912EE6">
        <w:rPr>
          <w:rFonts w:ascii="Frutiger 55" w:hAnsi="Frutiger 55"/>
          <w:b/>
          <w:sz w:val="20"/>
          <w:szCs w:val="20"/>
        </w:rPr>
        <w:t>Article 28 -</w:t>
      </w:r>
      <w:r w:rsidR="00CC0D25" w:rsidRPr="00912EE6">
        <w:rPr>
          <w:rFonts w:ascii="Frutiger 55" w:hAnsi="Frutiger 55"/>
          <w:sz w:val="20"/>
          <w:szCs w:val="20"/>
        </w:rPr>
        <w:t xml:space="preserve"> </w:t>
      </w:r>
      <w:r w:rsidRPr="00912EE6">
        <w:rPr>
          <w:rFonts w:ascii="Frutiger 55" w:hAnsi="Frutiger 55"/>
          <w:b/>
          <w:sz w:val="20"/>
          <w:szCs w:val="20"/>
        </w:rPr>
        <w:t>Retards de paiement</w:t>
      </w:r>
    </w:p>
    <w:p w14:paraId="3F725993" w14:textId="77777777" w:rsidR="006D0B9B" w:rsidRPr="00912EE6" w:rsidRDefault="006D0B9B" w:rsidP="002B18DE">
      <w:pPr>
        <w:tabs>
          <w:tab w:val="left" w:pos="567"/>
        </w:tabs>
        <w:spacing w:line="234" w:lineRule="auto"/>
        <w:jc w:val="both"/>
        <w:rPr>
          <w:rFonts w:ascii="Frutiger 55" w:hAnsi="Frutiger 55"/>
          <w:sz w:val="20"/>
          <w:szCs w:val="20"/>
        </w:rPr>
      </w:pPr>
      <w:r w:rsidRPr="00912EE6">
        <w:rPr>
          <w:rFonts w:ascii="Frutiger 55" w:hAnsi="Frutiger 55"/>
          <w:sz w:val="20"/>
          <w:szCs w:val="20"/>
        </w:rPr>
        <w:t>28.1.</w:t>
      </w:r>
      <w:r w:rsidRPr="00912EE6">
        <w:rPr>
          <w:rFonts w:ascii="Frutiger 55" w:hAnsi="Frutiger 55"/>
          <w:sz w:val="20"/>
          <w:szCs w:val="20"/>
        </w:rPr>
        <w:tab/>
        <w:t>La BOAD paie au Contractant les sommes dues conformément à l’article 26, paragraphe 3.</w:t>
      </w:r>
    </w:p>
    <w:p w14:paraId="20E320AA" w14:textId="77777777" w:rsidR="006D0B9B" w:rsidRPr="00912EE6" w:rsidRDefault="006D0B9B" w:rsidP="0090132E">
      <w:pPr>
        <w:tabs>
          <w:tab w:val="left" w:pos="567"/>
        </w:tabs>
        <w:spacing w:after="100" w:line="235" w:lineRule="auto"/>
        <w:jc w:val="both"/>
        <w:rPr>
          <w:rFonts w:ascii="Frutiger 55" w:hAnsi="Frutiger 55"/>
          <w:sz w:val="20"/>
          <w:szCs w:val="20"/>
        </w:rPr>
      </w:pPr>
      <w:r w:rsidRPr="00912EE6">
        <w:rPr>
          <w:rFonts w:ascii="Frutiger 55" w:hAnsi="Frutiger 55"/>
          <w:sz w:val="20"/>
          <w:szCs w:val="20"/>
        </w:rPr>
        <w:t>28.2.</w:t>
      </w:r>
      <w:r w:rsidRPr="00912EE6">
        <w:rPr>
          <w:rFonts w:ascii="Frutiger 55" w:hAnsi="Frutiger 55"/>
          <w:sz w:val="20"/>
          <w:szCs w:val="20"/>
        </w:rPr>
        <w:tab/>
        <w:t>À l’expiration du délai fixé à l'article 26, paragraphe 3, le Contractant - sauf s’il s'agit d'un ministère ou un organisme public d’un État membre de l’UEMOA - a le droit, dans les deux mois suivant le paiement tardif, à un intérêt de retard au taux :</w:t>
      </w:r>
    </w:p>
    <w:p w14:paraId="4468DF71" w14:textId="77777777" w:rsidR="006D0B9B" w:rsidRPr="00912EE6"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proofErr w:type="gramStart"/>
      <w:r w:rsidRPr="00912EE6">
        <w:rPr>
          <w:rFonts w:ascii="Frutiger 55" w:hAnsi="Frutiger 55"/>
          <w:sz w:val="20"/>
          <w:szCs w:val="20"/>
        </w:rPr>
        <w:t>de</w:t>
      </w:r>
      <w:proofErr w:type="gramEnd"/>
      <w:r w:rsidRPr="00912EE6">
        <w:rPr>
          <w:rFonts w:ascii="Frutiger 55" w:hAnsi="Frutiger 55"/>
          <w:sz w:val="20"/>
          <w:szCs w:val="20"/>
        </w:rPr>
        <w:t xml:space="preserve"> réescompte de la banque centrale du pays de mise en œuvre du contrat, si les paiements sont effectués en monnaie nationale de ce pays ;</w:t>
      </w:r>
    </w:p>
    <w:p w14:paraId="0650C90C" w14:textId="77777777" w:rsidR="00132FDD" w:rsidRPr="00912EE6" w:rsidRDefault="00132FDD" w:rsidP="00132FDD">
      <w:pPr>
        <w:tabs>
          <w:tab w:val="left" w:pos="567"/>
          <w:tab w:val="left" w:pos="1560"/>
        </w:tabs>
        <w:spacing w:after="0" w:line="236" w:lineRule="auto"/>
        <w:ind w:left="567"/>
        <w:jc w:val="both"/>
        <w:rPr>
          <w:rFonts w:ascii="Frutiger 55" w:hAnsi="Frutiger 55"/>
          <w:sz w:val="10"/>
          <w:szCs w:val="10"/>
        </w:rPr>
      </w:pPr>
    </w:p>
    <w:p w14:paraId="643D806A" w14:textId="0167BCA7" w:rsidR="006D0B9B" w:rsidRPr="00912EE6"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proofErr w:type="gramStart"/>
      <w:r w:rsidRPr="00912EE6">
        <w:rPr>
          <w:rFonts w:ascii="Frutiger 55" w:hAnsi="Frutiger 55"/>
          <w:sz w:val="20"/>
          <w:szCs w:val="20"/>
        </w:rPr>
        <w:t>appliqué</w:t>
      </w:r>
      <w:proofErr w:type="gramEnd"/>
      <w:r w:rsidRPr="00912EE6">
        <w:rPr>
          <w:rFonts w:ascii="Frutiger 55" w:hAnsi="Frutiger 55"/>
          <w:sz w:val="20"/>
          <w:szCs w:val="20"/>
        </w:rPr>
        <w:t xml:space="preserve"> par la BCEA</w:t>
      </w:r>
      <w:r w:rsidR="0033757D">
        <w:rPr>
          <w:rFonts w:ascii="Frutiger 55" w:hAnsi="Frutiger 55"/>
          <w:sz w:val="20"/>
          <w:szCs w:val="20"/>
        </w:rPr>
        <w:t>O</w:t>
      </w:r>
      <w:r w:rsidRPr="00912EE6">
        <w:rPr>
          <w:rFonts w:ascii="Frutiger 55" w:hAnsi="Frutiger 55"/>
          <w:sz w:val="20"/>
          <w:szCs w:val="20"/>
        </w:rPr>
        <w:t xml:space="preserve"> à ses opérations principales de refinancement en FCFA si les paiements sont effectués en FCFA, en vigueur le premier jour du mois au cours duquel ce délai a expiré, majoré de huit points de pourcentage. L’intérêt est payable pour la période comprise entre la date d’expiration du délai de paiement et la date de débit du compte de la BOAD. </w:t>
      </w:r>
    </w:p>
    <w:p w14:paraId="26743F0C" w14:textId="77777777" w:rsidR="006D0B9B" w:rsidRPr="00912EE6" w:rsidRDefault="006D0B9B" w:rsidP="002B18DE">
      <w:pPr>
        <w:tabs>
          <w:tab w:val="left" w:pos="567"/>
        </w:tabs>
        <w:spacing w:line="236" w:lineRule="auto"/>
        <w:ind w:right="20"/>
        <w:jc w:val="both"/>
        <w:rPr>
          <w:rFonts w:ascii="Frutiger 55" w:hAnsi="Frutiger 55"/>
          <w:sz w:val="20"/>
          <w:szCs w:val="20"/>
        </w:rPr>
      </w:pPr>
      <w:r w:rsidRPr="00912EE6">
        <w:rPr>
          <w:rFonts w:ascii="Frutiger 55" w:hAnsi="Frutiger 55"/>
          <w:sz w:val="20"/>
          <w:szCs w:val="20"/>
        </w:rPr>
        <w:lastRenderedPageBreak/>
        <w:t>28.3.</w:t>
      </w:r>
      <w:r w:rsidRPr="00912EE6">
        <w:rPr>
          <w:rFonts w:ascii="Frutiger 55" w:hAnsi="Frutiger 55"/>
          <w:sz w:val="20"/>
          <w:szCs w:val="20"/>
        </w:rPr>
        <w:tab/>
        <w:t>Tout défaut de paiement de plus de 90 jours à compter de l'expiration du délai fixé à l'article 26, paragraphe 3, autorise le Contractant à ne pas exécuter le marché ou à le résilier, conformément à l'article 37</w:t>
      </w:r>
    </w:p>
    <w:p w14:paraId="54A36F59" w14:textId="77777777" w:rsidR="006D0B9B" w:rsidRPr="00912EE6" w:rsidRDefault="006D0B9B" w:rsidP="002B18DE">
      <w:pPr>
        <w:spacing w:line="0" w:lineRule="atLeast"/>
        <w:jc w:val="center"/>
        <w:rPr>
          <w:rFonts w:ascii="Frutiger 55" w:hAnsi="Frutiger 55"/>
          <w:b/>
          <w:sz w:val="20"/>
          <w:szCs w:val="20"/>
        </w:rPr>
      </w:pPr>
      <w:bookmarkStart w:id="61" w:name="page24"/>
      <w:bookmarkEnd w:id="61"/>
      <w:r w:rsidRPr="00912EE6">
        <w:rPr>
          <w:rFonts w:ascii="Frutiger 55" w:hAnsi="Frutiger 55"/>
          <w:b/>
          <w:sz w:val="20"/>
          <w:szCs w:val="20"/>
        </w:rPr>
        <w:t>RÉCEPTION ET ENTRETIEN</w:t>
      </w:r>
    </w:p>
    <w:p w14:paraId="1CF387D2" w14:textId="77777777" w:rsidR="006D0B9B" w:rsidRPr="00912EE6" w:rsidRDefault="006D0B9B" w:rsidP="002B18DE">
      <w:pPr>
        <w:tabs>
          <w:tab w:val="left" w:pos="1420"/>
        </w:tabs>
        <w:spacing w:line="0" w:lineRule="atLeast"/>
        <w:jc w:val="both"/>
        <w:rPr>
          <w:rFonts w:ascii="Frutiger 55" w:hAnsi="Frutiger 55"/>
          <w:b/>
          <w:sz w:val="20"/>
          <w:szCs w:val="20"/>
        </w:rPr>
      </w:pPr>
      <w:r w:rsidRPr="00912EE6">
        <w:rPr>
          <w:rFonts w:ascii="Frutiger 55" w:hAnsi="Frutiger 55"/>
          <w:b/>
          <w:sz w:val="20"/>
          <w:szCs w:val="20"/>
        </w:rPr>
        <w:t>Article 29 -</w:t>
      </w:r>
      <w:r w:rsidR="00CC0D25" w:rsidRPr="00912EE6">
        <w:rPr>
          <w:rFonts w:ascii="Frutiger 55" w:hAnsi="Frutiger 55"/>
          <w:sz w:val="20"/>
          <w:szCs w:val="20"/>
        </w:rPr>
        <w:t xml:space="preserve"> </w:t>
      </w:r>
      <w:r w:rsidRPr="00912EE6">
        <w:rPr>
          <w:rFonts w:ascii="Frutiger 55" w:hAnsi="Frutiger 55"/>
          <w:b/>
          <w:sz w:val="20"/>
          <w:szCs w:val="20"/>
        </w:rPr>
        <w:t>Livraison</w:t>
      </w:r>
    </w:p>
    <w:p w14:paraId="45AE38A3" w14:textId="77777777" w:rsidR="006D0B9B" w:rsidRPr="00912EE6" w:rsidRDefault="006D0B9B" w:rsidP="002B18DE">
      <w:pPr>
        <w:tabs>
          <w:tab w:val="left" w:pos="567"/>
        </w:tabs>
        <w:spacing w:line="234" w:lineRule="auto"/>
        <w:ind w:right="20"/>
        <w:jc w:val="both"/>
        <w:rPr>
          <w:rFonts w:ascii="Frutiger 55" w:hAnsi="Frutiger 55"/>
          <w:sz w:val="20"/>
          <w:szCs w:val="20"/>
        </w:rPr>
      </w:pPr>
      <w:r w:rsidRPr="00912EE6">
        <w:rPr>
          <w:rFonts w:ascii="Frutiger 55" w:hAnsi="Frutiger 55"/>
          <w:sz w:val="20"/>
          <w:szCs w:val="20"/>
        </w:rPr>
        <w:t>29.1.</w:t>
      </w:r>
      <w:r w:rsidRPr="00912EE6">
        <w:rPr>
          <w:rFonts w:ascii="Frutiger 55" w:hAnsi="Frutiger 55"/>
          <w:sz w:val="20"/>
          <w:szCs w:val="20"/>
        </w:rPr>
        <w:tab/>
        <w:t>Le Contractant livre les fournitures conformément aux conditions du contrat. Les fournitures sont aux risques et périls du Contractant jusqu’à leur réception définitive.</w:t>
      </w:r>
    </w:p>
    <w:p w14:paraId="47BFABA4" w14:textId="77777777" w:rsidR="006D0B9B" w:rsidRPr="00912EE6" w:rsidRDefault="006D0B9B" w:rsidP="002B18DE">
      <w:pPr>
        <w:tabs>
          <w:tab w:val="left" w:pos="567"/>
        </w:tabs>
        <w:spacing w:line="238" w:lineRule="auto"/>
        <w:ind w:right="20"/>
        <w:jc w:val="both"/>
        <w:rPr>
          <w:rFonts w:ascii="Frutiger 55" w:hAnsi="Frutiger 55"/>
          <w:sz w:val="20"/>
          <w:szCs w:val="20"/>
        </w:rPr>
      </w:pPr>
      <w:r w:rsidRPr="00912EE6">
        <w:rPr>
          <w:rFonts w:ascii="Frutiger 55" w:hAnsi="Frutiger 55"/>
          <w:sz w:val="20"/>
          <w:szCs w:val="20"/>
        </w:rPr>
        <w:t>29.2.</w:t>
      </w:r>
      <w:r w:rsidRPr="00912EE6">
        <w:rPr>
          <w:rFonts w:ascii="Frutiger 55" w:hAnsi="Frutiger 55"/>
          <w:sz w:val="20"/>
          <w:szCs w:val="20"/>
        </w:rPr>
        <w:tab/>
        <w:t>Le Contractant livre les fournitures sous un conditionnement permettant de prévenir leur endommagement ou leur détérioration pendant le transit jusqu'à leur arrivée à destination, comme indiqué dans le contrat. Le conditionnement doit être suffisamment résistant pour supporter, sans limites, des manipulations brutales, l'exposition à des températures extrêmes, les effets d'un climat salin et les précipitations pendant le transit et pendant l'entreposage à ciel ouvert. Ses dimensions et son poids doivent tenir compte, le cas échéant, de l'éloignement de la destination finale des fournitures et de l'éventuelle absence de moyens de manutention lourde à tous les points de transit.</w:t>
      </w:r>
    </w:p>
    <w:p w14:paraId="1F289809" w14:textId="77777777" w:rsidR="006D0B9B" w:rsidRPr="00912EE6" w:rsidRDefault="006D0B9B" w:rsidP="002B18DE">
      <w:pPr>
        <w:tabs>
          <w:tab w:val="left" w:pos="567"/>
        </w:tabs>
        <w:spacing w:line="237" w:lineRule="auto"/>
        <w:ind w:right="20"/>
        <w:jc w:val="both"/>
        <w:rPr>
          <w:rFonts w:ascii="Frutiger 55" w:hAnsi="Frutiger 55"/>
          <w:sz w:val="20"/>
          <w:szCs w:val="20"/>
        </w:rPr>
      </w:pPr>
      <w:r w:rsidRPr="00912EE6">
        <w:rPr>
          <w:rFonts w:ascii="Frutiger 55" w:hAnsi="Frutiger 55"/>
          <w:sz w:val="20"/>
          <w:szCs w:val="20"/>
        </w:rPr>
        <w:t>29.3.</w:t>
      </w:r>
      <w:r w:rsidRPr="00912EE6">
        <w:rPr>
          <w:rFonts w:ascii="Frutiger 55" w:hAnsi="Frutiger 55"/>
          <w:sz w:val="20"/>
          <w:szCs w:val="20"/>
        </w:rPr>
        <w:tab/>
        <w:t>Le conditionnement, le marquage et les documents à l'intérieur et à l'extérieur des emballages doivent être conformes aux exigences particulières prévues dans les conditions particulières, sous réserve des éventuelles modifications ultérieures ordonnées par la BOAD.</w:t>
      </w:r>
    </w:p>
    <w:p w14:paraId="735D427F" w14:textId="77777777" w:rsidR="006D0B9B" w:rsidRPr="00912EE6" w:rsidRDefault="006D0B9B" w:rsidP="002B18DE">
      <w:pPr>
        <w:tabs>
          <w:tab w:val="left" w:pos="567"/>
        </w:tabs>
        <w:spacing w:line="237" w:lineRule="auto"/>
        <w:ind w:right="20"/>
        <w:jc w:val="both"/>
        <w:rPr>
          <w:rFonts w:ascii="Frutiger 55" w:hAnsi="Frutiger 55"/>
          <w:sz w:val="20"/>
          <w:szCs w:val="20"/>
        </w:rPr>
      </w:pPr>
      <w:r w:rsidRPr="00912EE6">
        <w:rPr>
          <w:rFonts w:ascii="Frutiger 55" w:hAnsi="Frutiger 55"/>
          <w:sz w:val="20"/>
          <w:szCs w:val="20"/>
        </w:rPr>
        <w:t>29.4.</w:t>
      </w:r>
      <w:r w:rsidRPr="00912EE6">
        <w:rPr>
          <w:rFonts w:ascii="Frutiger 55" w:hAnsi="Frutiger 55"/>
          <w:sz w:val="20"/>
          <w:szCs w:val="20"/>
        </w:rPr>
        <w:tab/>
        <w:t>Aucune fourniture n’est expédiée ou livrée au lieu de réception tant que le Contractant n’a pas obtenu de la BOAD un ordre de livraison. Le Contractant est responsable de la livraison au lieu de réception de toutes les fournitures, ainsi que des équipements du Contractant requis pour les besoins du marché.</w:t>
      </w:r>
    </w:p>
    <w:p w14:paraId="5BCCE8F0" w14:textId="77777777" w:rsidR="006D0B9B" w:rsidRPr="00912EE6" w:rsidRDefault="006D0B9B" w:rsidP="002B18DE">
      <w:pPr>
        <w:tabs>
          <w:tab w:val="left" w:pos="567"/>
        </w:tabs>
        <w:spacing w:line="234" w:lineRule="auto"/>
        <w:ind w:right="20"/>
        <w:jc w:val="both"/>
        <w:rPr>
          <w:rFonts w:ascii="Frutiger 55" w:hAnsi="Frutiger 55"/>
          <w:sz w:val="20"/>
          <w:szCs w:val="20"/>
        </w:rPr>
      </w:pPr>
      <w:r w:rsidRPr="00912EE6">
        <w:rPr>
          <w:rFonts w:ascii="Frutiger 55" w:hAnsi="Frutiger 55"/>
          <w:sz w:val="20"/>
          <w:szCs w:val="20"/>
        </w:rPr>
        <w:t>29.5.</w:t>
      </w:r>
      <w:r w:rsidRPr="00912EE6">
        <w:rPr>
          <w:rFonts w:ascii="Frutiger 55" w:hAnsi="Frutiger 55"/>
          <w:sz w:val="20"/>
          <w:szCs w:val="20"/>
        </w:rPr>
        <w:tab/>
        <w:t>Chaque livraison est accompagnée d'un document établi par le Contractant. Ce document est conforme à celui spécifié dans les conditions particulières.</w:t>
      </w:r>
    </w:p>
    <w:p w14:paraId="5F11211E" w14:textId="77777777" w:rsidR="006D0B9B" w:rsidRPr="00912EE6" w:rsidRDefault="006D0B9B" w:rsidP="002B18DE">
      <w:pPr>
        <w:tabs>
          <w:tab w:val="left" w:pos="567"/>
        </w:tabs>
        <w:spacing w:line="234" w:lineRule="auto"/>
        <w:ind w:right="20"/>
        <w:jc w:val="both"/>
        <w:rPr>
          <w:rFonts w:ascii="Frutiger 55" w:hAnsi="Frutiger 55"/>
          <w:sz w:val="20"/>
          <w:szCs w:val="20"/>
        </w:rPr>
      </w:pPr>
      <w:r w:rsidRPr="00912EE6">
        <w:rPr>
          <w:rFonts w:ascii="Frutiger 55" w:hAnsi="Frutiger 55"/>
          <w:sz w:val="20"/>
          <w:szCs w:val="20"/>
        </w:rPr>
        <w:t>29.6.</w:t>
      </w:r>
      <w:r w:rsidRPr="00912EE6">
        <w:rPr>
          <w:rFonts w:ascii="Frutiger 55" w:hAnsi="Frutiger 55"/>
          <w:sz w:val="20"/>
          <w:szCs w:val="20"/>
        </w:rPr>
        <w:tab/>
        <w:t>Chaque emballage doit être marqué clairement, conformément aux conditions particulières.</w:t>
      </w:r>
    </w:p>
    <w:p w14:paraId="2F306540" w14:textId="77777777" w:rsidR="006D0B9B" w:rsidRPr="00912EE6" w:rsidRDefault="006D0B9B" w:rsidP="002B18DE">
      <w:pPr>
        <w:tabs>
          <w:tab w:val="left" w:pos="567"/>
        </w:tabs>
        <w:spacing w:line="238" w:lineRule="auto"/>
        <w:jc w:val="both"/>
        <w:rPr>
          <w:rFonts w:ascii="Frutiger 55" w:hAnsi="Frutiger 55"/>
          <w:sz w:val="20"/>
          <w:szCs w:val="20"/>
        </w:rPr>
      </w:pPr>
      <w:r w:rsidRPr="00912EE6">
        <w:rPr>
          <w:rFonts w:ascii="Frutiger 55" w:hAnsi="Frutiger 55"/>
          <w:sz w:val="20"/>
          <w:szCs w:val="20"/>
        </w:rPr>
        <w:t>29.7.</w:t>
      </w:r>
      <w:r w:rsidRPr="00912EE6">
        <w:rPr>
          <w:rFonts w:ascii="Frutiger 55" w:hAnsi="Frutiger 55"/>
          <w:sz w:val="20"/>
          <w:szCs w:val="20"/>
        </w:rPr>
        <w:tab/>
        <w:t>La livraison est réputée avoir été faite lorsqu'existe la preuve écrite, à la disposition de chacune des parties, que les fournitures ont été livrées conformément aux termes du contrat et que la ou les facture(s) et tous autres documents spécifiés dans les conditions particulières ont été remis à la BOAD. Dans le cas où les fournitures sont livrées à un établissement de la BOAD, ce dernier assume la responsabilité de dépositaire, conformément aux exigences du droit applicable au marché, pendant la période comprise entre la livraison pour entreposage et la réception.</w:t>
      </w:r>
    </w:p>
    <w:p w14:paraId="6EA90A8F" w14:textId="77777777" w:rsidR="006D0B9B" w:rsidRPr="00912EE6" w:rsidRDefault="006D0B9B" w:rsidP="002B18DE">
      <w:pPr>
        <w:tabs>
          <w:tab w:val="left" w:pos="1420"/>
        </w:tabs>
        <w:spacing w:line="0" w:lineRule="atLeast"/>
        <w:jc w:val="both"/>
        <w:rPr>
          <w:rFonts w:ascii="Frutiger 55" w:hAnsi="Frutiger 55"/>
          <w:b/>
          <w:sz w:val="20"/>
          <w:szCs w:val="20"/>
        </w:rPr>
      </w:pPr>
      <w:r w:rsidRPr="00912EE6">
        <w:rPr>
          <w:rFonts w:ascii="Frutiger 55" w:hAnsi="Frutiger 55"/>
          <w:b/>
          <w:sz w:val="20"/>
          <w:szCs w:val="20"/>
        </w:rPr>
        <w:t>Article 30 -</w:t>
      </w:r>
      <w:r w:rsidR="00CC0D25" w:rsidRPr="00912EE6">
        <w:rPr>
          <w:rFonts w:ascii="Frutiger 55" w:hAnsi="Frutiger 55"/>
          <w:sz w:val="20"/>
          <w:szCs w:val="20"/>
        </w:rPr>
        <w:t xml:space="preserve"> </w:t>
      </w:r>
      <w:r w:rsidRPr="00912EE6">
        <w:rPr>
          <w:rFonts w:ascii="Frutiger 55" w:hAnsi="Frutiger 55"/>
          <w:b/>
          <w:sz w:val="20"/>
          <w:szCs w:val="20"/>
        </w:rPr>
        <w:t>Opérations de vérification</w:t>
      </w:r>
    </w:p>
    <w:p w14:paraId="660706A2" w14:textId="77777777" w:rsidR="006D0B9B" w:rsidRPr="00912EE6" w:rsidRDefault="006D0B9B" w:rsidP="002B18DE">
      <w:pPr>
        <w:tabs>
          <w:tab w:val="left" w:pos="567"/>
        </w:tabs>
        <w:spacing w:line="236" w:lineRule="auto"/>
        <w:ind w:right="20"/>
        <w:jc w:val="both"/>
        <w:rPr>
          <w:rFonts w:ascii="Frutiger 55" w:hAnsi="Frutiger 55"/>
          <w:sz w:val="20"/>
          <w:szCs w:val="20"/>
        </w:rPr>
      </w:pPr>
      <w:r w:rsidRPr="00912EE6">
        <w:rPr>
          <w:rFonts w:ascii="Frutiger 55" w:hAnsi="Frutiger 55"/>
          <w:sz w:val="20"/>
          <w:szCs w:val="20"/>
        </w:rPr>
        <w:t>30.1.</w:t>
      </w:r>
      <w:r w:rsidRPr="00912EE6">
        <w:rPr>
          <w:rFonts w:ascii="Frutiger 55" w:hAnsi="Frutiger 55"/>
          <w:sz w:val="20"/>
          <w:szCs w:val="20"/>
        </w:rPr>
        <w:tab/>
        <w:t>Les fournitures ne sont réceptionnées qu'après avoir subi, aux frais du Contractant, les vérifications et tests prescrits. Les inspections et les tests peuvent être effectués avant l'expédition au lieu de livraison et/ou au lieu de destination finale des biens.</w:t>
      </w:r>
    </w:p>
    <w:p w14:paraId="36966A44" w14:textId="77777777" w:rsidR="006D0B9B" w:rsidRPr="00912EE6" w:rsidRDefault="006D0B9B" w:rsidP="002B18DE">
      <w:pPr>
        <w:tabs>
          <w:tab w:val="left" w:pos="567"/>
        </w:tabs>
        <w:spacing w:line="234" w:lineRule="auto"/>
        <w:ind w:right="20"/>
        <w:jc w:val="both"/>
        <w:rPr>
          <w:rFonts w:ascii="Frutiger 55" w:hAnsi="Frutiger 55"/>
          <w:sz w:val="20"/>
          <w:szCs w:val="20"/>
        </w:rPr>
      </w:pPr>
      <w:r w:rsidRPr="00912EE6">
        <w:rPr>
          <w:rFonts w:ascii="Frutiger 55" w:hAnsi="Frutiger 55"/>
          <w:sz w:val="20"/>
          <w:szCs w:val="20"/>
        </w:rPr>
        <w:t>30.2.</w:t>
      </w:r>
      <w:r w:rsidRPr="00912EE6">
        <w:rPr>
          <w:rFonts w:ascii="Frutiger 55" w:hAnsi="Frutiger 55"/>
          <w:sz w:val="20"/>
          <w:szCs w:val="20"/>
        </w:rPr>
        <w:tab/>
        <w:t>En cours de livraison des fournitures et avant leur réception, la BOAD a la faculté :</w:t>
      </w:r>
    </w:p>
    <w:p w14:paraId="43777E61" w14:textId="77777777" w:rsidR="006D0B9B" w:rsidRPr="00912EE6" w:rsidRDefault="006D0B9B" w:rsidP="00CC0D25">
      <w:pPr>
        <w:pStyle w:val="Paragraphedeliste"/>
        <w:numPr>
          <w:ilvl w:val="0"/>
          <w:numId w:val="20"/>
        </w:numPr>
        <w:tabs>
          <w:tab w:val="left" w:pos="567"/>
          <w:tab w:val="left" w:pos="993"/>
        </w:tabs>
        <w:spacing w:after="0" w:line="236" w:lineRule="auto"/>
        <w:ind w:left="993" w:right="20" w:hanging="426"/>
        <w:jc w:val="both"/>
        <w:rPr>
          <w:rFonts w:ascii="Frutiger 55" w:hAnsi="Frutiger 55"/>
          <w:sz w:val="20"/>
          <w:szCs w:val="20"/>
        </w:rPr>
      </w:pPr>
      <w:proofErr w:type="gramStart"/>
      <w:r w:rsidRPr="00912EE6">
        <w:rPr>
          <w:rFonts w:ascii="Frutiger 55" w:hAnsi="Frutiger 55"/>
          <w:sz w:val="20"/>
          <w:szCs w:val="20"/>
        </w:rPr>
        <w:t>d'ordonner</w:t>
      </w:r>
      <w:proofErr w:type="gramEnd"/>
      <w:r w:rsidRPr="00912EE6">
        <w:rPr>
          <w:rFonts w:ascii="Frutiger 55" w:hAnsi="Frutiger 55"/>
          <w:sz w:val="20"/>
          <w:szCs w:val="20"/>
        </w:rPr>
        <w:t xml:space="preserve"> l'enlèvement du lieu de réception, dans le ou les délai(s) indiqué(s) dans l'ordre donné, de toutes les fournitures qui, de l'avis de la BOAD, ne sont pas conformes au marché ;</w:t>
      </w:r>
    </w:p>
    <w:p w14:paraId="5A383A9C" w14:textId="77777777" w:rsidR="00D75D09" w:rsidRPr="00912EE6" w:rsidRDefault="00D75D09" w:rsidP="00D75D09">
      <w:pPr>
        <w:pStyle w:val="Paragraphedeliste"/>
        <w:tabs>
          <w:tab w:val="left" w:pos="567"/>
          <w:tab w:val="left" w:pos="993"/>
        </w:tabs>
        <w:spacing w:after="0" w:line="236" w:lineRule="auto"/>
        <w:ind w:left="993" w:right="20"/>
        <w:jc w:val="both"/>
        <w:rPr>
          <w:rFonts w:ascii="Frutiger 55" w:hAnsi="Frutiger 55"/>
          <w:sz w:val="10"/>
          <w:szCs w:val="10"/>
        </w:rPr>
      </w:pPr>
    </w:p>
    <w:p w14:paraId="3A2D57AD" w14:textId="77777777" w:rsidR="006D0B9B" w:rsidRPr="00912EE6" w:rsidRDefault="006D0B9B" w:rsidP="00CC0D25">
      <w:pPr>
        <w:pStyle w:val="Paragraphedeliste"/>
        <w:numPr>
          <w:ilvl w:val="0"/>
          <w:numId w:val="20"/>
        </w:numPr>
        <w:tabs>
          <w:tab w:val="left" w:pos="567"/>
          <w:tab w:val="left" w:pos="993"/>
        </w:tabs>
        <w:spacing w:after="0" w:line="236" w:lineRule="auto"/>
        <w:ind w:left="993" w:right="20" w:hanging="426"/>
        <w:jc w:val="both"/>
        <w:rPr>
          <w:rFonts w:ascii="Frutiger 55" w:hAnsi="Frutiger 55"/>
          <w:sz w:val="20"/>
          <w:szCs w:val="20"/>
        </w:rPr>
      </w:pPr>
      <w:proofErr w:type="gramStart"/>
      <w:r w:rsidRPr="00912EE6">
        <w:rPr>
          <w:rFonts w:ascii="Frutiger 55" w:hAnsi="Frutiger 55"/>
          <w:sz w:val="20"/>
          <w:szCs w:val="20"/>
        </w:rPr>
        <w:t>d'ordonner</w:t>
      </w:r>
      <w:proofErr w:type="gramEnd"/>
      <w:r w:rsidRPr="00912EE6">
        <w:rPr>
          <w:rFonts w:ascii="Frutiger 55" w:hAnsi="Frutiger 55"/>
          <w:sz w:val="20"/>
          <w:szCs w:val="20"/>
        </w:rPr>
        <w:t xml:space="preserve"> leur remplacement par des fournitures conformes ;</w:t>
      </w:r>
    </w:p>
    <w:p w14:paraId="78895BFD" w14:textId="77777777" w:rsidR="00426E96" w:rsidRPr="00912EE6" w:rsidRDefault="00426E96" w:rsidP="00426E96">
      <w:pPr>
        <w:pStyle w:val="Paragraphedeliste"/>
        <w:tabs>
          <w:tab w:val="left" w:pos="567"/>
          <w:tab w:val="left" w:pos="993"/>
        </w:tabs>
        <w:spacing w:after="0" w:line="236" w:lineRule="auto"/>
        <w:ind w:left="993" w:right="20"/>
        <w:jc w:val="both"/>
        <w:rPr>
          <w:rFonts w:ascii="Frutiger 55" w:hAnsi="Frutiger 55"/>
          <w:sz w:val="10"/>
          <w:szCs w:val="10"/>
        </w:rPr>
      </w:pPr>
    </w:p>
    <w:p w14:paraId="489AF870" w14:textId="77777777" w:rsidR="006D0B9B" w:rsidRPr="00912EE6" w:rsidRDefault="006D0B9B" w:rsidP="00CC0D25">
      <w:pPr>
        <w:pStyle w:val="Paragraphedeliste"/>
        <w:numPr>
          <w:ilvl w:val="0"/>
          <w:numId w:val="20"/>
        </w:numPr>
        <w:tabs>
          <w:tab w:val="left" w:pos="567"/>
          <w:tab w:val="left" w:pos="993"/>
        </w:tabs>
        <w:spacing w:after="0" w:line="236" w:lineRule="auto"/>
        <w:ind w:left="993" w:right="20" w:hanging="426"/>
        <w:jc w:val="both"/>
        <w:rPr>
          <w:rFonts w:ascii="Frutiger 55" w:hAnsi="Frutiger 55"/>
          <w:sz w:val="20"/>
          <w:szCs w:val="20"/>
        </w:rPr>
      </w:pPr>
      <w:bookmarkStart w:id="62" w:name="page25"/>
      <w:bookmarkEnd w:id="62"/>
      <w:proofErr w:type="gramStart"/>
      <w:r w:rsidRPr="00912EE6">
        <w:rPr>
          <w:rFonts w:ascii="Frutiger 55" w:hAnsi="Frutiger 55"/>
          <w:sz w:val="20"/>
          <w:szCs w:val="20"/>
        </w:rPr>
        <w:t>d'ordonner</w:t>
      </w:r>
      <w:proofErr w:type="gramEnd"/>
      <w:r w:rsidRPr="00912EE6">
        <w:rPr>
          <w:rFonts w:ascii="Frutiger 55" w:hAnsi="Frutiger 55"/>
          <w:sz w:val="20"/>
          <w:szCs w:val="20"/>
        </w:rPr>
        <w:t xml:space="preserve"> l'enlèvement et la réinstallation correcte, nonobstant les tests préalables, de toute installation qui, de l'avis de la BOAD, n'est pas conforme au marché en ce qui concerne les matériaux, l'ouvraison ou la conception dont le Contractant est responsable ;</w:t>
      </w:r>
    </w:p>
    <w:p w14:paraId="7C39C084" w14:textId="77777777" w:rsidR="0090132E" w:rsidRPr="00912EE6" w:rsidRDefault="0090132E" w:rsidP="0090132E">
      <w:pPr>
        <w:pStyle w:val="Paragraphedeliste"/>
        <w:tabs>
          <w:tab w:val="left" w:pos="567"/>
          <w:tab w:val="left" w:pos="993"/>
        </w:tabs>
        <w:spacing w:after="0" w:line="236" w:lineRule="auto"/>
        <w:ind w:left="993" w:right="20"/>
        <w:jc w:val="both"/>
        <w:rPr>
          <w:rFonts w:ascii="Frutiger 55" w:hAnsi="Frutiger 55"/>
          <w:sz w:val="10"/>
          <w:szCs w:val="10"/>
        </w:rPr>
      </w:pPr>
    </w:p>
    <w:p w14:paraId="4E9B945E" w14:textId="77777777" w:rsidR="006D0B9B" w:rsidRPr="00912EE6" w:rsidRDefault="006D0B9B" w:rsidP="00CC0D25">
      <w:pPr>
        <w:pStyle w:val="Paragraphedeliste"/>
        <w:numPr>
          <w:ilvl w:val="0"/>
          <w:numId w:val="20"/>
        </w:numPr>
        <w:tabs>
          <w:tab w:val="left" w:pos="567"/>
          <w:tab w:val="left" w:pos="993"/>
        </w:tabs>
        <w:spacing w:after="0" w:line="236" w:lineRule="auto"/>
        <w:ind w:left="993" w:right="20" w:hanging="426"/>
        <w:jc w:val="both"/>
        <w:rPr>
          <w:rFonts w:ascii="Frutiger 55" w:hAnsi="Frutiger 55"/>
          <w:sz w:val="20"/>
          <w:szCs w:val="20"/>
        </w:rPr>
      </w:pPr>
      <w:proofErr w:type="gramStart"/>
      <w:r w:rsidRPr="00912EE6">
        <w:rPr>
          <w:rFonts w:ascii="Frutiger 55" w:hAnsi="Frutiger 55"/>
          <w:sz w:val="20"/>
          <w:szCs w:val="20"/>
        </w:rPr>
        <w:t>de</w:t>
      </w:r>
      <w:proofErr w:type="gramEnd"/>
      <w:r w:rsidRPr="00912EE6">
        <w:rPr>
          <w:rFonts w:ascii="Frutiger 55" w:hAnsi="Frutiger 55"/>
          <w:sz w:val="20"/>
          <w:szCs w:val="20"/>
        </w:rPr>
        <w:t xml:space="preserve"> décider qu'un travail effectué, un bien fourni ou un matériau utilisé par le Contractant n'est pas conforme au marché ou que les fournitures, en tout ou en partie, ne remplissent pas les exigences du marché.</w:t>
      </w:r>
    </w:p>
    <w:p w14:paraId="4197C346" w14:textId="77777777" w:rsidR="006D0B9B" w:rsidRPr="00912EE6" w:rsidRDefault="006D0B9B" w:rsidP="002B18DE">
      <w:pPr>
        <w:tabs>
          <w:tab w:val="left" w:pos="567"/>
        </w:tabs>
        <w:spacing w:line="237" w:lineRule="auto"/>
        <w:ind w:right="20"/>
        <w:jc w:val="both"/>
        <w:rPr>
          <w:rFonts w:ascii="Frutiger 55" w:hAnsi="Frutiger 55"/>
          <w:sz w:val="20"/>
          <w:szCs w:val="20"/>
        </w:rPr>
      </w:pPr>
      <w:r w:rsidRPr="00912EE6">
        <w:rPr>
          <w:rFonts w:ascii="Frutiger 55" w:hAnsi="Frutiger 55"/>
          <w:sz w:val="20"/>
          <w:szCs w:val="20"/>
        </w:rPr>
        <w:lastRenderedPageBreak/>
        <w:t>30.3.</w:t>
      </w:r>
      <w:r w:rsidRPr="00912EE6">
        <w:rPr>
          <w:rFonts w:ascii="Frutiger 55" w:hAnsi="Frutiger 55"/>
          <w:sz w:val="20"/>
          <w:szCs w:val="20"/>
        </w:rPr>
        <w:tab/>
        <w:t>Le Contractant remédie rapidement, à ses propres frais, aux vices ainsi signalés. À défaut, la BOAD a le droit d'employer d'autres personnes pour exécuter les ordres, et tous les frais, directs ou accessoires sont récupérables auprès du Contractant par la BOAD ou peuvent être déduits par ce dernier des sommes dues ou à devoir au Contractant.</w:t>
      </w:r>
    </w:p>
    <w:p w14:paraId="762B2832" w14:textId="77777777" w:rsidR="006D0B9B" w:rsidRPr="00912EE6" w:rsidRDefault="006D0B9B" w:rsidP="002B18DE">
      <w:pPr>
        <w:tabs>
          <w:tab w:val="left" w:pos="567"/>
        </w:tabs>
        <w:spacing w:line="238" w:lineRule="auto"/>
        <w:jc w:val="both"/>
        <w:rPr>
          <w:rFonts w:ascii="Frutiger 55" w:hAnsi="Frutiger 55"/>
          <w:sz w:val="20"/>
          <w:szCs w:val="20"/>
        </w:rPr>
      </w:pPr>
      <w:r w:rsidRPr="00912EE6">
        <w:rPr>
          <w:rFonts w:ascii="Frutiger 55" w:hAnsi="Frutiger 55"/>
          <w:sz w:val="20"/>
          <w:szCs w:val="20"/>
        </w:rPr>
        <w:t>30.4.</w:t>
      </w:r>
      <w:r w:rsidRPr="00912EE6">
        <w:rPr>
          <w:rFonts w:ascii="Frutiger 55" w:hAnsi="Frutiger 55"/>
          <w:sz w:val="20"/>
          <w:szCs w:val="20"/>
        </w:rPr>
        <w:tab/>
        <w:t>Les fournitures qui n'ont pas la qualité requise sont rebutées. Une marque spéciale peut être appliquée sur les fournitures rebutées. Elle ne doit pas être de nature à les altérer ou à en affecter la valeur commerciale. Les fournitures rebutées sont enlevées du lieu de réception par le Contractant si la BOAD l'exige, dans le délai indiqué par ce dernier, faute de quoi elles sont enlevées d'office aux frais et aux risques et périls du Contractant. Tout ouvrage auquel ont été incorporés des matériaux rebutés est refusé.</w:t>
      </w:r>
    </w:p>
    <w:p w14:paraId="70B20936" w14:textId="77777777" w:rsidR="006D0B9B" w:rsidRPr="00912EE6" w:rsidRDefault="006D0B9B" w:rsidP="002B18DE">
      <w:pPr>
        <w:tabs>
          <w:tab w:val="left" w:pos="567"/>
        </w:tabs>
        <w:spacing w:line="236" w:lineRule="auto"/>
        <w:ind w:right="20"/>
        <w:jc w:val="both"/>
        <w:rPr>
          <w:rFonts w:ascii="Frutiger 55" w:hAnsi="Frutiger 55"/>
          <w:sz w:val="20"/>
          <w:szCs w:val="20"/>
        </w:rPr>
      </w:pPr>
      <w:r w:rsidRPr="00912EE6">
        <w:rPr>
          <w:rFonts w:ascii="Frutiger 55" w:hAnsi="Frutiger 55"/>
          <w:sz w:val="20"/>
          <w:szCs w:val="20"/>
        </w:rPr>
        <w:t>30.5.</w:t>
      </w:r>
      <w:r w:rsidRPr="00912EE6">
        <w:rPr>
          <w:rFonts w:ascii="Frutiger 55" w:hAnsi="Frutiger 55"/>
          <w:sz w:val="20"/>
          <w:szCs w:val="20"/>
        </w:rPr>
        <w:tab/>
        <w:t>Les dispositions de l'article 30 ne portent pas atteinte aux droits de l'autorité au titre de l'article 21 et ne dégagent en aucune manière le Contractant de son obligation de garantie ou de ses autres obligations contractuelles.</w:t>
      </w:r>
    </w:p>
    <w:p w14:paraId="791850FA" w14:textId="77777777" w:rsidR="006D0B9B" w:rsidRPr="00912EE6" w:rsidRDefault="006D0B9B" w:rsidP="002B18DE">
      <w:pPr>
        <w:tabs>
          <w:tab w:val="left" w:pos="1420"/>
        </w:tabs>
        <w:spacing w:line="0" w:lineRule="atLeast"/>
        <w:jc w:val="both"/>
        <w:rPr>
          <w:rFonts w:ascii="Frutiger 55" w:hAnsi="Frutiger 55"/>
          <w:b/>
          <w:sz w:val="20"/>
          <w:szCs w:val="20"/>
        </w:rPr>
      </w:pPr>
      <w:r w:rsidRPr="00912EE6">
        <w:rPr>
          <w:rFonts w:ascii="Frutiger 55" w:hAnsi="Frutiger 55"/>
          <w:b/>
          <w:sz w:val="20"/>
          <w:szCs w:val="20"/>
        </w:rPr>
        <w:t>Article 31 -</w:t>
      </w:r>
      <w:r w:rsidR="00CC0D25" w:rsidRPr="00912EE6">
        <w:rPr>
          <w:rFonts w:ascii="Frutiger 55" w:hAnsi="Frutiger 55"/>
          <w:sz w:val="20"/>
          <w:szCs w:val="20"/>
        </w:rPr>
        <w:t xml:space="preserve"> </w:t>
      </w:r>
      <w:r w:rsidRPr="00912EE6">
        <w:rPr>
          <w:rFonts w:ascii="Frutiger 55" w:hAnsi="Frutiger 55"/>
          <w:b/>
          <w:sz w:val="20"/>
          <w:szCs w:val="20"/>
        </w:rPr>
        <w:t>Réception provisoire</w:t>
      </w:r>
    </w:p>
    <w:p w14:paraId="34E78A78" w14:textId="77777777" w:rsidR="006D0B9B" w:rsidRPr="00912EE6" w:rsidRDefault="006D0B9B" w:rsidP="002B18DE">
      <w:pPr>
        <w:tabs>
          <w:tab w:val="left" w:pos="567"/>
        </w:tabs>
        <w:spacing w:line="237" w:lineRule="auto"/>
        <w:ind w:right="20"/>
        <w:jc w:val="both"/>
        <w:rPr>
          <w:rFonts w:ascii="Frutiger 55" w:hAnsi="Frutiger 55"/>
          <w:sz w:val="20"/>
          <w:szCs w:val="20"/>
        </w:rPr>
      </w:pPr>
      <w:r w:rsidRPr="00912EE6">
        <w:rPr>
          <w:rFonts w:ascii="Frutiger 55" w:hAnsi="Frutiger 55"/>
          <w:sz w:val="20"/>
          <w:szCs w:val="20"/>
        </w:rPr>
        <w:t>31.1.</w:t>
      </w:r>
      <w:r w:rsidRPr="00912EE6">
        <w:rPr>
          <w:rFonts w:ascii="Frutiger 55" w:hAnsi="Frutiger 55"/>
          <w:sz w:val="20"/>
          <w:szCs w:val="20"/>
        </w:rPr>
        <w:tab/>
        <w:t>La BOAD prend possession des fournitures dès qu'elles ont été livrées conformément au marché, ont satisfait aux essais exigés ou ont été mises en service, selon le cas, et qu'un certificat de réception provisoire a été délivré ou est réputé avoir été délivré.</w:t>
      </w:r>
    </w:p>
    <w:p w14:paraId="31B7FCFB" w14:textId="77777777" w:rsidR="006D0B9B" w:rsidRPr="00912EE6" w:rsidRDefault="006D0B9B" w:rsidP="002B18DE">
      <w:pPr>
        <w:tabs>
          <w:tab w:val="left" w:pos="567"/>
        </w:tabs>
        <w:spacing w:line="237" w:lineRule="auto"/>
        <w:ind w:right="20"/>
        <w:jc w:val="both"/>
        <w:rPr>
          <w:rFonts w:ascii="Frutiger 55" w:hAnsi="Frutiger 55"/>
          <w:sz w:val="20"/>
          <w:szCs w:val="20"/>
        </w:rPr>
      </w:pPr>
      <w:r w:rsidRPr="00912EE6">
        <w:rPr>
          <w:rFonts w:ascii="Frutiger 55" w:hAnsi="Frutiger 55"/>
          <w:sz w:val="20"/>
          <w:szCs w:val="20"/>
        </w:rPr>
        <w:t>31.2.</w:t>
      </w:r>
      <w:r w:rsidRPr="00912EE6">
        <w:rPr>
          <w:rFonts w:ascii="Frutiger 55" w:hAnsi="Frutiger 55"/>
          <w:sz w:val="20"/>
          <w:szCs w:val="20"/>
        </w:rPr>
        <w:tab/>
        <w:t>Le Contractant peut demander, par notification adressée au gestionnaire du projet, l’établissement d’un certificat de réception provisoire lorsque les fournitures sont prêtes pour la réception provisoire. Dans un délai de 30 jours à compter de la réception de la demande du Contractant, la BOAD :</w:t>
      </w:r>
    </w:p>
    <w:p w14:paraId="7A70E56C" w14:textId="77777777" w:rsidR="006D0B9B" w:rsidRPr="00912EE6"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proofErr w:type="gramStart"/>
      <w:r w:rsidRPr="00912EE6">
        <w:rPr>
          <w:rFonts w:ascii="Frutiger 55" w:hAnsi="Frutiger 55"/>
          <w:sz w:val="20"/>
          <w:szCs w:val="20"/>
        </w:rPr>
        <w:t>établit</w:t>
      </w:r>
      <w:proofErr w:type="gramEnd"/>
      <w:r w:rsidRPr="00912EE6">
        <w:rPr>
          <w:rFonts w:ascii="Frutiger 55" w:hAnsi="Frutiger 55"/>
          <w:sz w:val="20"/>
          <w:szCs w:val="20"/>
        </w:rPr>
        <w:t xml:space="preserve"> le certificat de réception provisoire à l'intention du Contractant, en indiquant, le cas échéant, ses réserves et notamment la date à laquelle, à son avis, les fournitures ont été achevées conformément au marché et étaient prêtes pour la réception provisoire ;</w:t>
      </w:r>
    </w:p>
    <w:p w14:paraId="581E61EF" w14:textId="77777777" w:rsidR="00041380" w:rsidRPr="00912EE6" w:rsidRDefault="00041380" w:rsidP="007934A2">
      <w:pPr>
        <w:tabs>
          <w:tab w:val="left" w:pos="567"/>
        </w:tabs>
        <w:suppressAutoHyphens/>
        <w:spacing w:after="0" w:line="237" w:lineRule="auto"/>
        <w:ind w:left="284"/>
        <w:jc w:val="both"/>
        <w:rPr>
          <w:rFonts w:ascii="Frutiger 55" w:hAnsi="Frutiger 55"/>
          <w:sz w:val="10"/>
          <w:szCs w:val="20"/>
        </w:rPr>
      </w:pPr>
    </w:p>
    <w:p w14:paraId="209FF7DA" w14:textId="77777777" w:rsidR="006D0B9B" w:rsidRPr="00912EE6"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proofErr w:type="gramStart"/>
      <w:r w:rsidRPr="00912EE6">
        <w:rPr>
          <w:rFonts w:ascii="Frutiger 55" w:hAnsi="Frutiger 55"/>
          <w:sz w:val="20"/>
          <w:szCs w:val="20"/>
        </w:rPr>
        <w:t>rejette</w:t>
      </w:r>
      <w:proofErr w:type="gramEnd"/>
      <w:r w:rsidRPr="00912EE6">
        <w:rPr>
          <w:rFonts w:ascii="Frutiger 55" w:hAnsi="Frutiger 55"/>
          <w:sz w:val="20"/>
          <w:szCs w:val="20"/>
        </w:rPr>
        <w:t xml:space="preserve"> la demande en motivant sa décision et en spécifiant les mesures, qui, à son avis, doivent être prises par le Contractant en vue de la délivrance du certificat.</w:t>
      </w:r>
    </w:p>
    <w:p w14:paraId="33F41A7F" w14:textId="77777777" w:rsidR="00041380" w:rsidRPr="00912EE6" w:rsidRDefault="00041380" w:rsidP="007934A2">
      <w:pPr>
        <w:tabs>
          <w:tab w:val="left" w:pos="567"/>
        </w:tabs>
        <w:spacing w:after="60" w:line="235" w:lineRule="auto"/>
        <w:ind w:right="23"/>
        <w:jc w:val="both"/>
        <w:rPr>
          <w:rFonts w:ascii="Frutiger 55" w:hAnsi="Frutiger 55"/>
          <w:sz w:val="20"/>
          <w:szCs w:val="20"/>
        </w:rPr>
      </w:pPr>
    </w:p>
    <w:p w14:paraId="36A94BBC" w14:textId="77777777" w:rsidR="006D0B9B" w:rsidRPr="00912EE6" w:rsidRDefault="006D0B9B" w:rsidP="002B18DE">
      <w:pPr>
        <w:tabs>
          <w:tab w:val="left" w:pos="567"/>
        </w:tabs>
        <w:spacing w:line="236" w:lineRule="auto"/>
        <w:ind w:right="20"/>
        <w:jc w:val="both"/>
        <w:rPr>
          <w:rFonts w:ascii="Frutiger 55" w:hAnsi="Frutiger 55"/>
          <w:sz w:val="20"/>
          <w:szCs w:val="20"/>
        </w:rPr>
      </w:pPr>
      <w:r w:rsidRPr="00912EE6">
        <w:rPr>
          <w:rFonts w:ascii="Frutiger 55" w:hAnsi="Frutiger 55"/>
          <w:sz w:val="20"/>
          <w:szCs w:val="20"/>
        </w:rPr>
        <w:t>Le délai de délivrance du certificat de réception provisoire par la BOAD au Contractant est réputé inclus dans le délai de paiement indiqué à l’article 26, paragraphe 3, sauf disposition contraire des conditions particulières.</w:t>
      </w:r>
    </w:p>
    <w:p w14:paraId="17CB3DB9" w14:textId="77777777" w:rsidR="006D0B9B" w:rsidRPr="00912EE6" w:rsidRDefault="006D0B9B" w:rsidP="002B18DE">
      <w:pPr>
        <w:tabs>
          <w:tab w:val="left" w:pos="567"/>
        </w:tabs>
        <w:spacing w:line="238" w:lineRule="auto"/>
        <w:jc w:val="both"/>
        <w:rPr>
          <w:rFonts w:ascii="Frutiger 55" w:hAnsi="Frutiger 55"/>
          <w:sz w:val="20"/>
          <w:szCs w:val="20"/>
        </w:rPr>
      </w:pPr>
      <w:r w:rsidRPr="00912EE6">
        <w:rPr>
          <w:rFonts w:ascii="Frutiger 55" w:hAnsi="Frutiger 55"/>
          <w:sz w:val="20"/>
          <w:szCs w:val="20"/>
        </w:rPr>
        <w:t>31.3.</w:t>
      </w:r>
      <w:r w:rsidRPr="00912EE6">
        <w:rPr>
          <w:rFonts w:ascii="Frutiger 55" w:hAnsi="Frutiger 55"/>
          <w:sz w:val="20"/>
          <w:szCs w:val="20"/>
        </w:rPr>
        <w:tab/>
        <w:t>Si des circonstances exceptionnelles empêchent d'effectuer la réception des fournitures au cours de la période fixée pour la réception provisoire ou définitive, un procès-verbal attestant cet empêchement est dressé par la BOAD après consultation, si possible, du Contractant. Le certificat de réception ou de refus est établi dans un délai de 30 jours suivant la date à laquelle l'empêchement a cessé d'exister. Le Contractant ne peut invoquer ces circonstances pour se soustraire à l'obligation de présenter les fournitures dans un état propre à la réception.</w:t>
      </w:r>
    </w:p>
    <w:p w14:paraId="6B0B8E30" w14:textId="77777777" w:rsidR="006D0B9B" w:rsidRPr="00912EE6" w:rsidRDefault="006D0B9B" w:rsidP="002B18DE">
      <w:pPr>
        <w:tabs>
          <w:tab w:val="left" w:pos="567"/>
        </w:tabs>
        <w:spacing w:line="238" w:lineRule="auto"/>
        <w:ind w:right="20"/>
        <w:jc w:val="both"/>
        <w:rPr>
          <w:rFonts w:ascii="Frutiger 55" w:hAnsi="Frutiger 55"/>
          <w:sz w:val="20"/>
          <w:szCs w:val="20"/>
        </w:rPr>
      </w:pPr>
      <w:r w:rsidRPr="00912EE6">
        <w:rPr>
          <w:rFonts w:ascii="Frutiger 55" w:hAnsi="Frutiger 55"/>
          <w:sz w:val="20"/>
          <w:szCs w:val="20"/>
        </w:rPr>
        <w:t>31.4.</w:t>
      </w:r>
      <w:r w:rsidRPr="00912EE6">
        <w:rPr>
          <w:rFonts w:ascii="Frutiger 55" w:hAnsi="Frutiger 55"/>
          <w:sz w:val="20"/>
          <w:szCs w:val="20"/>
        </w:rPr>
        <w:tab/>
        <w:t>Si la BOAD omet, soit de délivrer le certificat de réception provisoire, soit de rejeter les fournitures dans un délai de 30 jours, il/elle est réputé avoir délivré ce certificat au terme de ce délai, sauf au cas où le certificat de réception provisoire vaut certificat de réception définitive. L’article 34, paragraphe 2, n’est alors pas applicable. Si le marché divise les fournitures en lots, le Contractant a le droit de demander un certificat par lot.</w:t>
      </w:r>
    </w:p>
    <w:p w14:paraId="355AB92E" w14:textId="77777777" w:rsidR="006D0B9B" w:rsidRPr="00912EE6" w:rsidRDefault="006D0B9B" w:rsidP="002B18DE">
      <w:pPr>
        <w:tabs>
          <w:tab w:val="left" w:pos="567"/>
        </w:tabs>
        <w:spacing w:line="234" w:lineRule="auto"/>
        <w:ind w:right="20"/>
        <w:jc w:val="both"/>
        <w:rPr>
          <w:rFonts w:ascii="Frutiger 55" w:hAnsi="Frutiger 55"/>
          <w:sz w:val="20"/>
          <w:szCs w:val="20"/>
        </w:rPr>
      </w:pPr>
      <w:r w:rsidRPr="00912EE6">
        <w:rPr>
          <w:rFonts w:ascii="Frutiger 55" w:hAnsi="Frutiger 55"/>
          <w:sz w:val="20"/>
          <w:szCs w:val="20"/>
        </w:rPr>
        <w:t>31.5.</w:t>
      </w:r>
      <w:r w:rsidRPr="00912EE6">
        <w:rPr>
          <w:rFonts w:ascii="Frutiger 55" w:hAnsi="Frutiger 55"/>
          <w:sz w:val="20"/>
          <w:szCs w:val="20"/>
        </w:rPr>
        <w:tab/>
        <w:t>En cas de livraison partielle, la BOAD se réserve le droit de faire procéder à une réception provisoire partielle.</w:t>
      </w:r>
    </w:p>
    <w:p w14:paraId="747EE95B" w14:textId="77777777" w:rsidR="006D0B9B" w:rsidRPr="00912EE6" w:rsidRDefault="006D0B9B" w:rsidP="002B18DE">
      <w:pPr>
        <w:tabs>
          <w:tab w:val="left" w:pos="567"/>
        </w:tabs>
        <w:spacing w:line="237" w:lineRule="auto"/>
        <w:ind w:right="20"/>
        <w:jc w:val="both"/>
        <w:rPr>
          <w:rFonts w:ascii="Frutiger 55" w:hAnsi="Frutiger 55"/>
          <w:sz w:val="20"/>
          <w:szCs w:val="20"/>
        </w:rPr>
      </w:pPr>
      <w:r w:rsidRPr="00912EE6">
        <w:rPr>
          <w:rFonts w:ascii="Frutiger 55" w:hAnsi="Frutiger 55"/>
          <w:sz w:val="20"/>
          <w:szCs w:val="20"/>
        </w:rPr>
        <w:t>31.6.</w:t>
      </w:r>
      <w:r w:rsidRPr="00912EE6">
        <w:rPr>
          <w:rFonts w:ascii="Frutiger 55" w:hAnsi="Frutiger 55"/>
          <w:sz w:val="20"/>
          <w:szCs w:val="20"/>
        </w:rPr>
        <w:tab/>
        <w:t>Après la réception provisoire des fournitures, le Contractant doit procéder au démantèlement et à l'enlèvement des installations temporaires ainsi que des matériaux qui ne sont plus nécessaires à la mise en œuvre du marché. Il doit, en outre, faire disparaître les gravats ou encombrements et remettre le lieu de réception en l'état conformément au marché.</w:t>
      </w:r>
    </w:p>
    <w:p w14:paraId="43CB4B7C" w14:textId="77777777" w:rsidR="006D0B9B" w:rsidRPr="00912EE6" w:rsidRDefault="006D0B9B" w:rsidP="002B18DE">
      <w:pPr>
        <w:tabs>
          <w:tab w:val="left" w:pos="567"/>
        </w:tabs>
        <w:spacing w:line="0" w:lineRule="atLeast"/>
        <w:jc w:val="both"/>
        <w:rPr>
          <w:rFonts w:ascii="Frutiger 55" w:hAnsi="Frutiger 55"/>
          <w:sz w:val="20"/>
          <w:szCs w:val="20"/>
        </w:rPr>
      </w:pPr>
      <w:r w:rsidRPr="00912EE6">
        <w:rPr>
          <w:rFonts w:ascii="Frutiger 55" w:hAnsi="Frutiger 55"/>
          <w:sz w:val="20"/>
          <w:szCs w:val="20"/>
        </w:rPr>
        <w:t>31.7.</w:t>
      </w:r>
      <w:r w:rsidRPr="00912EE6">
        <w:rPr>
          <w:rFonts w:ascii="Frutiger 55" w:hAnsi="Frutiger 55"/>
          <w:sz w:val="20"/>
          <w:szCs w:val="20"/>
        </w:rPr>
        <w:tab/>
        <w:t>La BOAD peut utiliser les fournitures livrées dès la réception provisoire.</w:t>
      </w:r>
    </w:p>
    <w:p w14:paraId="691B9E99" w14:textId="77777777" w:rsidR="0090132E" w:rsidRPr="00912EE6" w:rsidRDefault="0090132E" w:rsidP="002B18DE">
      <w:pPr>
        <w:tabs>
          <w:tab w:val="left" w:pos="567"/>
        </w:tabs>
        <w:spacing w:line="0" w:lineRule="atLeast"/>
        <w:jc w:val="both"/>
        <w:rPr>
          <w:rFonts w:ascii="Frutiger 55" w:hAnsi="Frutiger 55"/>
          <w:sz w:val="20"/>
          <w:szCs w:val="20"/>
        </w:rPr>
      </w:pPr>
    </w:p>
    <w:p w14:paraId="63A04984" w14:textId="77777777" w:rsidR="006D0B9B" w:rsidRPr="00912EE6" w:rsidRDefault="006D0B9B" w:rsidP="002B18DE">
      <w:pPr>
        <w:tabs>
          <w:tab w:val="left" w:pos="1420"/>
        </w:tabs>
        <w:spacing w:line="0" w:lineRule="atLeast"/>
        <w:jc w:val="both"/>
        <w:rPr>
          <w:rFonts w:ascii="Frutiger 55" w:hAnsi="Frutiger 55"/>
          <w:b/>
          <w:sz w:val="20"/>
          <w:szCs w:val="20"/>
        </w:rPr>
      </w:pPr>
      <w:r w:rsidRPr="00912EE6">
        <w:rPr>
          <w:rFonts w:ascii="Frutiger 55" w:hAnsi="Frutiger 55"/>
          <w:b/>
          <w:sz w:val="20"/>
          <w:szCs w:val="20"/>
        </w:rPr>
        <w:lastRenderedPageBreak/>
        <w:t>Article 32 -</w:t>
      </w:r>
      <w:r w:rsidR="00CC0D25" w:rsidRPr="00912EE6">
        <w:rPr>
          <w:rFonts w:ascii="Frutiger 55" w:hAnsi="Frutiger 55"/>
          <w:sz w:val="20"/>
          <w:szCs w:val="20"/>
        </w:rPr>
        <w:t xml:space="preserve"> </w:t>
      </w:r>
      <w:r w:rsidRPr="00912EE6">
        <w:rPr>
          <w:rFonts w:ascii="Frutiger 55" w:hAnsi="Frutiger 55"/>
          <w:b/>
          <w:sz w:val="20"/>
          <w:szCs w:val="20"/>
        </w:rPr>
        <w:t>Obligations au titre de la garantie</w:t>
      </w:r>
    </w:p>
    <w:p w14:paraId="17314969" w14:textId="77777777" w:rsidR="006D0B9B" w:rsidRPr="00912EE6" w:rsidRDefault="006D0B9B" w:rsidP="002B18DE">
      <w:pPr>
        <w:tabs>
          <w:tab w:val="left" w:pos="567"/>
        </w:tabs>
        <w:spacing w:line="238" w:lineRule="auto"/>
        <w:ind w:right="20"/>
        <w:jc w:val="both"/>
        <w:rPr>
          <w:rFonts w:ascii="Frutiger 55" w:hAnsi="Frutiger 55"/>
          <w:sz w:val="20"/>
          <w:szCs w:val="20"/>
        </w:rPr>
      </w:pPr>
      <w:r w:rsidRPr="00912EE6">
        <w:rPr>
          <w:rFonts w:ascii="Frutiger 55" w:hAnsi="Frutiger 55"/>
          <w:sz w:val="20"/>
          <w:szCs w:val="20"/>
        </w:rPr>
        <w:t>32.1.</w:t>
      </w:r>
      <w:r w:rsidRPr="00912EE6">
        <w:rPr>
          <w:rFonts w:ascii="Frutiger 55" w:hAnsi="Frutiger 55"/>
          <w:sz w:val="20"/>
          <w:szCs w:val="20"/>
        </w:rPr>
        <w:tab/>
        <w:t>Sauf dispositions contraires du marché, le Contractant garantit que les fournitures sont neuves, encore inutilisées, du modèle le plus récent et qu'elles comprennent toutes les améliorations récentes quant à leur conception et leurs matériaux. Le Contractant garantit en outre que toutes les fournitures sont exemptes de vices résultant de leur conception, des matériaux utilisés ou de leur ouvraison, sauf dans la mesure où la conception ou les matériaux sont imposés par les spécifications, ou de vices résultant d'un acte ou d'une omission et susceptibles d'apparaître lors de l'utilisation des fournitures dans les conditions qui prévalent dans le pays de mise en œuvre du contrat.</w:t>
      </w:r>
    </w:p>
    <w:p w14:paraId="58DA0FAB" w14:textId="77777777" w:rsidR="006D0B9B" w:rsidRPr="00912EE6" w:rsidRDefault="006D0B9B" w:rsidP="002B18DE">
      <w:pPr>
        <w:tabs>
          <w:tab w:val="left" w:pos="567"/>
        </w:tabs>
        <w:spacing w:line="236" w:lineRule="auto"/>
        <w:ind w:right="20"/>
        <w:jc w:val="both"/>
        <w:rPr>
          <w:rFonts w:ascii="Frutiger 55" w:hAnsi="Frutiger 55"/>
          <w:sz w:val="20"/>
          <w:szCs w:val="20"/>
        </w:rPr>
      </w:pPr>
      <w:r w:rsidRPr="00912EE6">
        <w:rPr>
          <w:rFonts w:ascii="Frutiger 55" w:hAnsi="Frutiger 55"/>
          <w:sz w:val="20"/>
          <w:szCs w:val="20"/>
        </w:rPr>
        <w:t>32.2.</w:t>
      </w:r>
      <w:r w:rsidRPr="00912EE6">
        <w:rPr>
          <w:rFonts w:ascii="Frutiger 55" w:hAnsi="Frutiger 55"/>
          <w:sz w:val="20"/>
          <w:szCs w:val="20"/>
        </w:rPr>
        <w:tab/>
        <w:t>Le Contractant est tenu de remédier à tout vice ou dommage affectant une partie quelconque des fournitures, qui apparaîtrait ou surviendrait au cours de la période de garantie et qui :</w:t>
      </w:r>
    </w:p>
    <w:p w14:paraId="4097FABF" w14:textId="77777777" w:rsidR="006D0B9B" w:rsidRPr="00912EE6" w:rsidRDefault="006D0B9B" w:rsidP="00DF781A">
      <w:pPr>
        <w:pStyle w:val="Paragraphedeliste"/>
        <w:numPr>
          <w:ilvl w:val="0"/>
          <w:numId w:val="21"/>
        </w:numPr>
        <w:tabs>
          <w:tab w:val="left" w:pos="851"/>
        </w:tabs>
        <w:spacing w:after="0" w:line="234" w:lineRule="auto"/>
        <w:ind w:left="851" w:hanging="284"/>
        <w:jc w:val="both"/>
        <w:rPr>
          <w:rFonts w:ascii="Frutiger 55" w:hAnsi="Frutiger 55"/>
          <w:sz w:val="20"/>
          <w:szCs w:val="20"/>
        </w:rPr>
      </w:pPr>
      <w:proofErr w:type="gramStart"/>
      <w:r w:rsidRPr="00912EE6">
        <w:rPr>
          <w:rFonts w:ascii="Frutiger 55" w:hAnsi="Frutiger 55"/>
          <w:sz w:val="20"/>
          <w:szCs w:val="20"/>
        </w:rPr>
        <w:t>résulterait</w:t>
      </w:r>
      <w:proofErr w:type="gramEnd"/>
      <w:r w:rsidRPr="00912EE6">
        <w:rPr>
          <w:rFonts w:ascii="Frutiger 55" w:hAnsi="Frutiger 55"/>
          <w:sz w:val="20"/>
          <w:szCs w:val="20"/>
        </w:rPr>
        <w:t xml:space="preserve"> de l'utilisation de matériaux défectueux ou d'une mauvaise ouvraison ou conception par le Contractant ; </w:t>
      </w:r>
    </w:p>
    <w:p w14:paraId="217B533F" w14:textId="77777777" w:rsidR="00132FDD" w:rsidRPr="00912EE6" w:rsidRDefault="00132FDD" w:rsidP="00132FDD">
      <w:pPr>
        <w:pStyle w:val="Paragraphedeliste"/>
        <w:tabs>
          <w:tab w:val="left" w:pos="851"/>
        </w:tabs>
        <w:spacing w:after="0" w:line="234" w:lineRule="auto"/>
        <w:ind w:left="851"/>
        <w:jc w:val="both"/>
        <w:rPr>
          <w:rFonts w:ascii="Frutiger 55" w:hAnsi="Frutiger 55"/>
          <w:sz w:val="10"/>
          <w:szCs w:val="10"/>
        </w:rPr>
      </w:pPr>
    </w:p>
    <w:p w14:paraId="133553E8" w14:textId="77777777" w:rsidR="006D0B9B" w:rsidRPr="00912EE6" w:rsidRDefault="006D0B9B" w:rsidP="00DF781A">
      <w:pPr>
        <w:pStyle w:val="Paragraphedeliste"/>
        <w:numPr>
          <w:ilvl w:val="0"/>
          <w:numId w:val="21"/>
        </w:numPr>
        <w:tabs>
          <w:tab w:val="left" w:pos="851"/>
        </w:tabs>
        <w:spacing w:after="0" w:line="234" w:lineRule="auto"/>
        <w:ind w:left="851" w:hanging="284"/>
        <w:jc w:val="both"/>
        <w:rPr>
          <w:rFonts w:ascii="Frutiger 55" w:hAnsi="Frutiger 55"/>
          <w:sz w:val="20"/>
          <w:szCs w:val="20"/>
        </w:rPr>
      </w:pPr>
      <w:proofErr w:type="gramStart"/>
      <w:r w:rsidRPr="00912EE6">
        <w:rPr>
          <w:rFonts w:ascii="Frutiger 55" w:hAnsi="Frutiger 55"/>
          <w:sz w:val="20"/>
          <w:szCs w:val="20"/>
        </w:rPr>
        <w:t>résulterait</w:t>
      </w:r>
      <w:proofErr w:type="gramEnd"/>
      <w:r w:rsidRPr="00912EE6">
        <w:rPr>
          <w:rFonts w:ascii="Frutiger 55" w:hAnsi="Frutiger 55"/>
          <w:sz w:val="20"/>
          <w:szCs w:val="20"/>
        </w:rPr>
        <w:t xml:space="preserve"> de tout acte ou omission du Contractant pendant la période de garantie ; </w:t>
      </w:r>
    </w:p>
    <w:p w14:paraId="7FE0B1B6" w14:textId="77777777" w:rsidR="00132FDD" w:rsidRPr="00912EE6" w:rsidRDefault="00132FDD" w:rsidP="00132FDD">
      <w:pPr>
        <w:pStyle w:val="Paragraphedeliste"/>
        <w:rPr>
          <w:rFonts w:ascii="Frutiger 55" w:hAnsi="Frutiger 55"/>
          <w:sz w:val="10"/>
          <w:szCs w:val="10"/>
        </w:rPr>
      </w:pPr>
    </w:p>
    <w:p w14:paraId="6A0E896D" w14:textId="77777777" w:rsidR="006D0B9B" w:rsidRPr="00912EE6" w:rsidRDefault="006D0B9B" w:rsidP="00DF781A">
      <w:pPr>
        <w:pStyle w:val="Paragraphedeliste"/>
        <w:numPr>
          <w:ilvl w:val="0"/>
          <w:numId w:val="21"/>
        </w:numPr>
        <w:tabs>
          <w:tab w:val="left" w:pos="851"/>
        </w:tabs>
        <w:spacing w:after="0" w:line="234" w:lineRule="auto"/>
        <w:ind w:left="851" w:hanging="284"/>
        <w:jc w:val="both"/>
        <w:rPr>
          <w:rFonts w:ascii="Frutiger 55" w:hAnsi="Frutiger 55"/>
          <w:sz w:val="20"/>
          <w:szCs w:val="20"/>
        </w:rPr>
      </w:pPr>
      <w:proofErr w:type="gramStart"/>
      <w:r w:rsidRPr="00912EE6">
        <w:rPr>
          <w:rFonts w:ascii="Frutiger 55" w:hAnsi="Frutiger 55"/>
          <w:sz w:val="20"/>
          <w:szCs w:val="20"/>
        </w:rPr>
        <w:t>serait</w:t>
      </w:r>
      <w:proofErr w:type="gramEnd"/>
      <w:r w:rsidRPr="00912EE6">
        <w:rPr>
          <w:rFonts w:ascii="Frutiger 55" w:hAnsi="Frutiger 55"/>
          <w:sz w:val="20"/>
          <w:szCs w:val="20"/>
        </w:rPr>
        <w:t xml:space="preserve"> révélé par une inspection effectuée par la BOAD ou en son nom.</w:t>
      </w:r>
    </w:p>
    <w:p w14:paraId="4ABB139B" w14:textId="77777777" w:rsidR="00CC0D25" w:rsidRPr="00912EE6" w:rsidRDefault="00CC0D25" w:rsidP="00B31CC6">
      <w:pPr>
        <w:tabs>
          <w:tab w:val="left" w:pos="567"/>
        </w:tabs>
        <w:spacing w:after="0" w:line="240" w:lineRule="auto"/>
        <w:ind w:right="23"/>
        <w:jc w:val="both"/>
        <w:rPr>
          <w:rFonts w:ascii="Frutiger 55" w:hAnsi="Frutiger 55"/>
          <w:sz w:val="20"/>
          <w:szCs w:val="20"/>
        </w:rPr>
      </w:pPr>
    </w:p>
    <w:p w14:paraId="05EC0890" w14:textId="77777777" w:rsidR="006D0B9B" w:rsidRPr="00912EE6" w:rsidRDefault="006D0B9B" w:rsidP="002B18DE">
      <w:pPr>
        <w:tabs>
          <w:tab w:val="left" w:pos="567"/>
        </w:tabs>
        <w:spacing w:line="238" w:lineRule="auto"/>
        <w:ind w:right="20"/>
        <w:jc w:val="both"/>
        <w:rPr>
          <w:rFonts w:ascii="Frutiger 55" w:hAnsi="Frutiger 55"/>
          <w:sz w:val="20"/>
          <w:szCs w:val="20"/>
        </w:rPr>
      </w:pPr>
      <w:r w:rsidRPr="00912EE6">
        <w:rPr>
          <w:rFonts w:ascii="Frutiger 55" w:hAnsi="Frutiger 55"/>
          <w:sz w:val="20"/>
          <w:szCs w:val="20"/>
        </w:rPr>
        <w:t>32.3.</w:t>
      </w:r>
      <w:r w:rsidRPr="00912EE6">
        <w:rPr>
          <w:rFonts w:ascii="Frutiger 55" w:hAnsi="Frutiger 55"/>
          <w:sz w:val="20"/>
          <w:szCs w:val="20"/>
        </w:rPr>
        <w:tab/>
        <w:t>Le Contractant remédie dès que possible, à ses propres frais, à tout vice ou dommage. La période de garantie pour tous les éléments remplacés ou remis en état recommence à compter de la date à laquelle le remplacement ou la remise en état a été effectuée d'une façon jugée satisfaisante par la BOAD. Si le marché prévoit une réception partielle, la période de garantie ne recommence que pour la partie des fournitures concernées par le remplacement ou la remise en état.</w:t>
      </w:r>
    </w:p>
    <w:p w14:paraId="4B113B54" w14:textId="77777777" w:rsidR="006D0B9B" w:rsidRPr="00912EE6" w:rsidRDefault="006D0B9B" w:rsidP="002B18DE">
      <w:pPr>
        <w:tabs>
          <w:tab w:val="left" w:pos="567"/>
        </w:tabs>
        <w:spacing w:line="237" w:lineRule="auto"/>
        <w:ind w:right="20"/>
        <w:jc w:val="both"/>
        <w:rPr>
          <w:rFonts w:ascii="Frutiger 55" w:hAnsi="Frutiger 55"/>
          <w:sz w:val="20"/>
          <w:szCs w:val="20"/>
        </w:rPr>
      </w:pPr>
      <w:r w:rsidRPr="00912EE6">
        <w:rPr>
          <w:rFonts w:ascii="Frutiger 55" w:hAnsi="Frutiger 55"/>
          <w:sz w:val="20"/>
          <w:szCs w:val="20"/>
        </w:rPr>
        <w:t>32.4.</w:t>
      </w:r>
      <w:r w:rsidRPr="00912EE6">
        <w:rPr>
          <w:rFonts w:ascii="Frutiger 55" w:hAnsi="Frutiger 55"/>
          <w:sz w:val="20"/>
          <w:szCs w:val="20"/>
        </w:rPr>
        <w:tab/>
        <w:t>Si des vices apparaissent ou des dommages surviennent au cours de la période de garantie, la BOAD en informe le Contractant. Si celui-ci omet de réparer un vice ou un dommage dans le délai indiqué dans la notification, la BOAD peut :</w:t>
      </w:r>
    </w:p>
    <w:p w14:paraId="6F1DD623" w14:textId="77777777" w:rsidR="006D0B9B" w:rsidRPr="00912EE6" w:rsidRDefault="006D0B9B" w:rsidP="00DF781A">
      <w:pPr>
        <w:pStyle w:val="Paragraphedeliste"/>
        <w:numPr>
          <w:ilvl w:val="0"/>
          <w:numId w:val="57"/>
        </w:numPr>
        <w:tabs>
          <w:tab w:val="left" w:pos="851"/>
        </w:tabs>
        <w:spacing w:after="0" w:line="234" w:lineRule="auto"/>
        <w:jc w:val="both"/>
        <w:rPr>
          <w:rFonts w:ascii="Frutiger 55" w:hAnsi="Frutiger 55"/>
          <w:sz w:val="20"/>
          <w:szCs w:val="20"/>
        </w:rPr>
      </w:pPr>
      <w:proofErr w:type="gramStart"/>
      <w:r w:rsidRPr="00912EE6">
        <w:rPr>
          <w:rFonts w:ascii="Frutiger 55" w:hAnsi="Frutiger 55"/>
          <w:sz w:val="20"/>
          <w:szCs w:val="20"/>
        </w:rPr>
        <w:t>réparer</w:t>
      </w:r>
      <w:proofErr w:type="gramEnd"/>
      <w:r w:rsidRPr="00912EE6">
        <w:rPr>
          <w:rFonts w:ascii="Frutiger 55" w:hAnsi="Frutiger 55"/>
          <w:sz w:val="20"/>
          <w:szCs w:val="20"/>
        </w:rPr>
        <w:t xml:space="preserve"> lui-même ce vice ou ce dommage ou les faire réparer par un tiers aux frais et risques du Contractant, les frais supportés par la BOAD étant</w:t>
      </w:r>
      <w:bookmarkStart w:id="63" w:name="page27"/>
      <w:bookmarkEnd w:id="63"/>
      <w:r w:rsidRPr="00912EE6">
        <w:rPr>
          <w:rFonts w:ascii="Frutiger 55" w:hAnsi="Frutiger 55"/>
          <w:sz w:val="20"/>
          <w:szCs w:val="20"/>
        </w:rPr>
        <w:t xml:space="preserve"> alors prélevés sur les sommes dues au Contractant ou sur les garanties détenues à son égard ou sur les deux ;</w:t>
      </w:r>
    </w:p>
    <w:p w14:paraId="66ACE7A3" w14:textId="77777777" w:rsidR="00036C6F" w:rsidRPr="00912EE6" w:rsidRDefault="00036C6F" w:rsidP="00036C6F">
      <w:pPr>
        <w:tabs>
          <w:tab w:val="left" w:pos="567"/>
        </w:tabs>
        <w:suppressAutoHyphens/>
        <w:spacing w:after="0" w:line="237" w:lineRule="auto"/>
        <w:ind w:left="284"/>
        <w:jc w:val="both"/>
        <w:rPr>
          <w:rFonts w:ascii="Frutiger 55" w:hAnsi="Frutiger 55"/>
          <w:sz w:val="10"/>
          <w:szCs w:val="20"/>
        </w:rPr>
      </w:pPr>
    </w:p>
    <w:p w14:paraId="123F39D9" w14:textId="77777777" w:rsidR="006D0B9B" w:rsidRPr="00912EE6" w:rsidRDefault="006D0B9B" w:rsidP="00DF781A">
      <w:pPr>
        <w:pStyle w:val="Paragraphedeliste"/>
        <w:numPr>
          <w:ilvl w:val="0"/>
          <w:numId w:val="57"/>
        </w:numPr>
        <w:tabs>
          <w:tab w:val="left" w:pos="851"/>
        </w:tabs>
        <w:spacing w:after="0" w:line="234" w:lineRule="auto"/>
        <w:jc w:val="both"/>
        <w:rPr>
          <w:rFonts w:ascii="Frutiger 55" w:hAnsi="Frutiger 55"/>
          <w:sz w:val="20"/>
          <w:szCs w:val="20"/>
        </w:rPr>
      </w:pPr>
      <w:proofErr w:type="gramStart"/>
      <w:r w:rsidRPr="00912EE6">
        <w:rPr>
          <w:rFonts w:ascii="Frutiger 55" w:hAnsi="Frutiger 55"/>
          <w:sz w:val="20"/>
          <w:szCs w:val="20"/>
        </w:rPr>
        <w:t>résilier</w:t>
      </w:r>
      <w:proofErr w:type="gramEnd"/>
      <w:r w:rsidRPr="00912EE6">
        <w:rPr>
          <w:rFonts w:ascii="Frutiger 55" w:hAnsi="Frutiger 55"/>
          <w:sz w:val="20"/>
          <w:szCs w:val="20"/>
        </w:rPr>
        <w:t xml:space="preserve"> le marché.</w:t>
      </w:r>
    </w:p>
    <w:p w14:paraId="1E9B074F" w14:textId="77777777" w:rsidR="00CC0D25" w:rsidRPr="00912EE6" w:rsidRDefault="00CC0D25" w:rsidP="00B31CC6">
      <w:pPr>
        <w:tabs>
          <w:tab w:val="left" w:pos="567"/>
        </w:tabs>
        <w:spacing w:after="0" w:line="240" w:lineRule="auto"/>
        <w:ind w:right="23"/>
        <w:jc w:val="both"/>
        <w:rPr>
          <w:rFonts w:ascii="Frutiger 55" w:hAnsi="Frutiger 55"/>
          <w:sz w:val="20"/>
          <w:szCs w:val="20"/>
        </w:rPr>
      </w:pPr>
    </w:p>
    <w:p w14:paraId="3C74347F" w14:textId="77777777" w:rsidR="006D0B9B" w:rsidRPr="00912EE6" w:rsidRDefault="006D0B9B" w:rsidP="002B18DE">
      <w:pPr>
        <w:tabs>
          <w:tab w:val="left" w:pos="567"/>
        </w:tabs>
        <w:spacing w:line="237" w:lineRule="auto"/>
        <w:ind w:right="20"/>
        <w:jc w:val="both"/>
        <w:rPr>
          <w:rFonts w:ascii="Frutiger 55" w:hAnsi="Frutiger 55"/>
          <w:sz w:val="20"/>
          <w:szCs w:val="20"/>
        </w:rPr>
      </w:pPr>
      <w:r w:rsidRPr="00912EE6">
        <w:rPr>
          <w:rFonts w:ascii="Frutiger 55" w:hAnsi="Frutiger 55"/>
          <w:sz w:val="20"/>
          <w:szCs w:val="20"/>
        </w:rPr>
        <w:t>32.5.</w:t>
      </w:r>
      <w:r w:rsidRPr="00912EE6">
        <w:rPr>
          <w:rFonts w:ascii="Frutiger 55" w:hAnsi="Frutiger 55"/>
          <w:sz w:val="20"/>
          <w:szCs w:val="20"/>
        </w:rPr>
        <w:tab/>
        <w:t>Dans les cas d'urgence, lorsque le Contractant ne peut pas être joint immédiatement ou, ayant été contacté, ne peut pas prendre les mesures requises, La BOAD peut faire exécuter les travaux aux frais du Contractant. La BOAD informe aussitôt que possible le Contractant des mesures prises.</w:t>
      </w:r>
    </w:p>
    <w:p w14:paraId="510EBAF6" w14:textId="77777777" w:rsidR="006D0B9B" w:rsidRPr="00912EE6" w:rsidRDefault="006D0B9B" w:rsidP="002B18DE">
      <w:pPr>
        <w:tabs>
          <w:tab w:val="left" w:pos="567"/>
        </w:tabs>
        <w:spacing w:line="234" w:lineRule="auto"/>
        <w:ind w:right="20"/>
        <w:jc w:val="both"/>
        <w:rPr>
          <w:rFonts w:ascii="Frutiger 55" w:hAnsi="Frutiger 55"/>
          <w:sz w:val="20"/>
          <w:szCs w:val="20"/>
        </w:rPr>
      </w:pPr>
      <w:r w:rsidRPr="00912EE6">
        <w:rPr>
          <w:rFonts w:ascii="Frutiger 55" w:hAnsi="Frutiger 55"/>
          <w:sz w:val="20"/>
          <w:szCs w:val="20"/>
        </w:rPr>
        <w:t>32.6.</w:t>
      </w:r>
      <w:r w:rsidRPr="00912EE6">
        <w:rPr>
          <w:rFonts w:ascii="Frutiger 55" w:hAnsi="Frutiger 55"/>
          <w:sz w:val="20"/>
          <w:szCs w:val="20"/>
        </w:rPr>
        <w:tab/>
        <w:t>L'obligation au titre de la garantie est stipulée par les conditions particulières et par les spécifications techniques.</w:t>
      </w:r>
    </w:p>
    <w:p w14:paraId="3D274C81" w14:textId="77777777" w:rsidR="006D0B9B" w:rsidRPr="00912EE6" w:rsidRDefault="006D0B9B" w:rsidP="002B18DE">
      <w:pPr>
        <w:tabs>
          <w:tab w:val="left" w:pos="567"/>
        </w:tabs>
        <w:spacing w:line="236" w:lineRule="auto"/>
        <w:ind w:right="20"/>
        <w:jc w:val="both"/>
        <w:rPr>
          <w:rFonts w:ascii="Frutiger 55" w:hAnsi="Frutiger 55"/>
          <w:sz w:val="20"/>
          <w:szCs w:val="20"/>
        </w:rPr>
      </w:pPr>
      <w:r w:rsidRPr="00912EE6">
        <w:rPr>
          <w:rFonts w:ascii="Frutiger 55" w:hAnsi="Frutiger 55"/>
          <w:sz w:val="20"/>
          <w:szCs w:val="20"/>
        </w:rPr>
        <w:t>32.7.</w:t>
      </w:r>
      <w:r w:rsidRPr="00912EE6">
        <w:rPr>
          <w:rFonts w:ascii="Frutiger 55" w:hAnsi="Frutiger 55"/>
          <w:sz w:val="20"/>
          <w:szCs w:val="20"/>
        </w:rPr>
        <w:tab/>
        <w:t>Sous réserve des dispositions des conditions particulières, la période de garantie porte sur 365 jours. La période de garantie commence à la date de la réception provisoire et peut être recommencée conformément à l’article 32, paragraphe 3.</w:t>
      </w:r>
    </w:p>
    <w:p w14:paraId="27AEC23D" w14:textId="77777777" w:rsidR="006D0B9B" w:rsidRPr="00912EE6" w:rsidRDefault="006D0B9B" w:rsidP="002B18DE">
      <w:pPr>
        <w:tabs>
          <w:tab w:val="left" w:pos="1420"/>
        </w:tabs>
        <w:spacing w:line="0" w:lineRule="atLeast"/>
        <w:jc w:val="both"/>
        <w:rPr>
          <w:rFonts w:ascii="Frutiger 55" w:hAnsi="Frutiger 55"/>
          <w:b/>
          <w:sz w:val="20"/>
          <w:szCs w:val="20"/>
        </w:rPr>
      </w:pPr>
      <w:r w:rsidRPr="00912EE6">
        <w:rPr>
          <w:rFonts w:ascii="Frutiger 55" w:hAnsi="Frutiger 55"/>
          <w:b/>
          <w:sz w:val="20"/>
          <w:szCs w:val="20"/>
        </w:rPr>
        <w:t>Article 33 -</w:t>
      </w:r>
      <w:r w:rsidR="00CC0D25" w:rsidRPr="00912EE6">
        <w:rPr>
          <w:rFonts w:ascii="Frutiger 55" w:hAnsi="Frutiger 55"/>
          <w:sz w:val="20"/>
          <w:szCs w:val="20"/>
        </w:rPr>
        <w:t xml:space="preserve"> </w:t>
      </w:r>
      <w:r w:rsidRPr="00912EE6">
        <w:rPr>
          <w:rFonts w:ascii="Frutiger 55" w:hAnsi="Frutiger 55"/>
          <w:b/>
          <w:sz w:val="20"/>
          <w:szCs w:val="20"/>
        </w:rPr>
        <w:t>Service après-vente</w:t>
      </w:r>
    </w:p>
    <w:p w14:paraId="765E5BAC" w14:textId="77777777" w:rsidR="006D0B9B" w:rsidRPr="00912EE6" w:rsidRDefault="006D0B9B" w:rsidP="002B18DE">
      <w:pPr>
        <w:tabs>
          <w:tab w:val="left" w:pos="567"/>
        </w:tabs>
        <w:spacing w:line="238" w:lineRule="auto"/>
        <w:ind w:right="20"/>
        <w:jc w:val="both"/>
        <w:rPr>
          <w:rFonts w:ascii="Frutiger 55" w:hAnsi="Frutiger 55"/>
          <w:sz w:val="20"/>
          <w:szCs w:val="20"/>
        </w:rPr>
      </w:pPr>
      <w:r w:rsidRPr="00912EE6">
        <w:rPr>
          <w:rFonts w:ascii="Frutiger 55" w:hAnsi="Frutiger 55"/>
          <w:sz w:val="20"/>
          <w:szCs w:val="20"/>
        </w:rPr>
        <w:t>33.1.</w:t>
      </w:r>
      <w:r w:rsidRPr="00912EE6">
        <w:rPr>
          <w:rFonts w:ascii="Frutiger 55" w:hAnsi="Frutiger 55"/>
          <w:sz w:val="20"/>
          <w:szCs w:val="20"/>
        </w:rPr>
        <w:tab/>
        <w:t>Un service après-vente est fourni, si le marché le prévoit, conformément aux dispositions des conditions particulières. Le Contractant s'engage à effectuer ou faire effectuer l'entretien et les réparations des fournitures et à assurer un approvisionnement rapide en pièces de rechange. Les conditions particulières peuvent prévoir que le Contractant doit fournir, en totalité ou en partie, le matériel, effectuer la notification et fournir les documents indiqués ci-après en ce qui concerne les pièces de rechange fabriquées ou distribuées par lui :</w:t>
      </w:r>
    </w:p>
    <w:p w14:paraId="1CEFDA8F" w14:textId="77777777" w:rsidR="006D0B9B" w:rsidRPr="00912EE6" w:rsidRDefault="006D0B9B" w:rsidP="00DF781A">
      <w:pPr>
        <w:pStyle w:val="Paragraphedeliste"/>
        <w:numPr>
          <w:ilvl w:val="0"/>
          <w:numId w:val="22"/>
        </w:numPr>
        <w:tabs>
          <w:tab w:val="left" w:pos="567"/>
          <w:tab w:val="left" w:pos="993"/>
        </w:tabs>
        <w:spacing w:after="0" w:line="235" w:lineRule="auto"/>
        <w:ind w:right="20" w:hanging="294"/>
        <w:jc w:val="both"/>
        <w:rPr>
          <w:rFonts w:ascii="Frutiger 55" w:hAnsi="Frutiger 55"/>
          <w:sz w:val="20"/>
          <w:szCs w:val="20"/>
        </w:rPr>
      </w:pPr>
      <w:proofErr w:type="gramStart"/>
      <w:r w:rsidRPr="00912EE6">
        <w:rPr>
          <w:rFonts w:ascii="Frutiger 55" w:hAnsi="Frutiger 55"/>
          <w:sz w:val="20"/>
          <w:szCs w:val="20"/>
        </w:rPr>
        <w:lastRenderedPageBreak/>
        <w:t>fourniture</w:t>
      </w:r>
      <w:proofErr w:type="gramEnd"/>
      <w:r w:rsidRPr="00912EE6">
        <w:rPr>
          <w:rFonts w:ascii="Frutiger 55" w:hAnsi="Frutiger 55"/>
          <w:sz w:val="20"/>
          <w:szCs w:val="20"/>
        </w:rPr>
        <w:t xml:space="preserve"> des pièces de rechange que la BOAD peut choisir d'acheter au Contractant, étant entendu que ce choix ne dégage le Contractant d'aucune de ses responsabilités contractuelles en matière de garantie ;</w:t>
      </w:r>
    </w:p>
    <w:p w14:paraId="38A06A34" w14:textId="77777777" w:rsidR="00036C6F" w:rsidRPr="00912EE6" w:rsidRDefault="00036C6F" w:rsidP="00036C6F">
      <w:pPr>
        <w:tabs>
          <w:tab w:val="left" w:pos="567"/>
        </w:tabs>
        <w:suppressAutoHyphens/>
        <w:spacing w:after="0" w:line="237" w:lineRule="auto"/>
        <w:ind w:left="284"/>
        <w:jc w:val="both"/>
        <w:rPr>
          <w:rFonts w:ascii="Frutiger 55" w:hAnsi="Frutiger 55"/>
          <w:sz w:val="10"/>
          <w:szCs w:val="20"/>
        </w:rPr>
      </w:pPr>
    </w:p>
    <w:p w14:paraId="7D1726F3" w14:textId="77777777" w:rsidR="006D0B9B" w:rsidRPr="00912EE6" w:rsidRDefault="006D0B9B" w:rsidP="00DF781A">
      <w:pPr>
        <w:pStyle w:val="Paragraphedeliste"/>
        <w:numPr>
          <w:ilvl w:val="0"/>
          <w:numId w:val="22"/>
        </w:numPr>
        <w:tabs>
          <w:tab w:val="left" w:pos="567"/>
          <w:tab w:val="left" w:pos="993"/>
        </w:tabs>
        <w:spacing w:after="0" w:line="235" w:lineRule="auto"/>
        <w:ind w:right="20" w:hanging="294"/>
        <w:jc w:val="both"/>
        <w:rPr>
          <w:rFonts w:ascii="Frutiger 55" w:hAnsi="Frutiger 55"/>
          <w:sz w:val="20"/>
          <w:szCs w:val="20"/>
        </w:rPr>
      </w:pPr>
      <w:proofErr w:type="gramStart"/>
      <w:r w:rsidRPr="00912EE6">
        <w:rPr>
          <w:rFonts w:ascii="Frutiger 55" w:hAnsi="Frutiger 55"/>
          <w:sz w:val="20"/>
          <w:szCs w:val="20"/>
        </w:rPr>
        <w:t>en</w:t>
      </w:r>
      <w:proofErr w:type="gramEnd"/>
      <w:r w:rsidRPr="00912EE6">
        <w:rPr>
          <w:rFonts w:ascii="Frutiger 55" w:hAnsi="Frutiger 55"/>
          <w:sz w:val="20"/>
          <w:szCs w:val="20"/>
        </w:rPr>
        <w:t xml:space="preserve"> cas d'arrêt de production des pièces de rechange, notification préalable adressée à la BOAD pour qu'il puisse se procurer les pièces requises et, après l'arrêt de la production, fourniture à titre gratuit, à la BOAD, de l'ensemble des schémas, dessins et spécifications techniques des pièces de rechange, sur demande.</w:t>
      </w:r>
    </w:p>
    <w:p w14:paraId="7C3E4537" w14:textId="77777777" w:rsidR="005C2ECA" w:rsidRPr="00912EE6" w:rsidRDefault="005C2ECA" w:rsidP="00400937">
      <w:pPr>
        <w:tabs>
          <w:tab w:val="left" w:pos="567"/>
          <w:tab w:val="left" w:pos="1420"/>
        </w:tabs>
        <w:spacing w:after="0" w:line="237" w:lineRule="auto"/>
        <w:ind w:right="20"/>
        <w:jc w:val="both"/>
        <w:rPr>
          <w:rFonts w:ascii="Frutiger 55" w:hAnsi="Frutiger 55"/>
          <w:sz w:val="20"/>
          <w:szCs w:val="20"/>
        </w:rPr>
      </w:pPr>
    </w:p>
    <w:p w14:paraId="7BF24271" w14:textId="77777777" w:rsidR="006D0B9B" w:rsidRPr="00912EE6" w:rsidRDefault="006D0B9B" w:rsidP="002B18DE">
      <w:pPr>
        <w:tabs>
          <w:tab w:val="left" w:pos="1420"/>
        </w:tabs>
        <w:spacing w:line="0" w:lineRule="atLeast"/>
        <w:jc w:val="both"/>
        <w:rPr>
          <w:rFonts w:ascii="Frutiger 55" w:hAnsi="Frutiger 55"/>
          <w:b/>
          <w:sz w:val="20"/>
          <w:szCs w:val="20"/>
        </w:rPr>
      </w:pPr>
      <w:r w:rsidRPr="00912EE6">
        <w:rPr>
          <w:rFonts w:ascii="Frutiger 55" w:hAnsi="Frutiger 55"/>
          <w:b/>
          <w:sz w:val="20"/>
          <w:szCs w:val="20"/>
        </w:rPr>
        <w:t>Article 34 -</w:t>
      </w:r>
      <w:r w:rsidR="00CC0D25" w:rsidRPr="00912EE6">
        <w:rPr>
          <w:rFonts w:ascii="Frutiger 55" w:hAnsi="Frutiger 55"/>
          <w:sz w:val="20"/>
          <w:szCs w:val="20"/>
        </w:rPr>
        <w:t xml:space="preserve"> </w:t>
      </w:r>
      <w:r w:rsidRPr="00912EE6">
        <w:rPr>
          <w:rFonts w:ascii="Frutiger 55" w:hAnsi="Frutiger 55"/>
          <w:b/>
          <w:sz w:val="20"/>
          <w:szCs w:val="20"/>
        </w:rPr>
        <w:t>Réception définitive</w:t>
      </w:r>
    </w:p>
    <w:p w14:paraId="17EBE5CF" w14:textId="77777777" w:rsidR="006D0B9B" w:rsidRPr="00912EE6" w:rsidRDefault="006D0B9B" w:rsidP="002B18DE">
      <w:pPr>
        <w:tabs>
          <w:tab w:val="left" w:pos="567"/>
        </w:tabs>
        <w:spacing w:line="238" w:lineRule="auto"/>
        <w:jc w:val="both"/>
        <w:rPr>
          <w:rFonts w:ascii="Frutiger 55" w:hAnsi="Frutiger 55"/>
          <w:sz w:val="20"/>
          <w:szCs w:val="20"/>
        </w:rPr>
      </w:pPr>
      <w:r w:rsidRPr="00912EE6">
        <w:rPr>
          <w:rFonts w:ascii="Frutiger 55" w:hAnsi="Frutiger 55"/>
          <w:sz w:val="20"/>
          <w:szCs w:val="20"/>
        </w:rPr>
        <w:t>34.1.</w:t>
      </w:r>
      <w:r w:rsidRPr="00912EE6">
        <w:rPr>
          <w:rFonts w:ascii="Frutiger 55" w:hAnsi="Frutiger 55"/>
          <w:sz w:val="20"/>
          <w:szCs w:val="20"/>
        </w:rPr>
        <w:tab/>
        <w:t>À l'expiration de la période de garantie ou, lorsqu'il y a plusieurs périodes de garantie, à l'expiration de la dernière, et lorsque tous les vices ou dommages ont été rectifiés, la BOAD délivre au Contractant un certificat de réception définitive, indiquant la date à laquelle le Contractant s'est acquitté de ses obligations au titre du marché d'une manière jugée satisfaisante par la BOAD. Le certificat de réception définitive est délivré par la BOAD dans les 30 jours qui suivent l'expiration de la période de garantie ou dès que les réparations ordonnées, conformément à l'article 32, ont été achevées d'une manière jugée satisfaisante par la BOAD.</w:t>
      </w:r>
    </w:p>
    <w:p w14:paraId="4FDBFA4F" w14:textId="77777777" w:rsidR="006D0B9B" w:rsidRPr="00912EE6" w:rsidRDefault="006D0B9B" w:rsidP="002B18DE">
      <w:pPr>
        <w:tabs>
          <w:tab w:val="left" w:pos="567"/>
        </w:tabs>
        <w:spacing w:line="236" w:lineRule="auto"/>
        <w:ind w:right="20"/>
        <w:jc w:val="both"/>
        <w:rPr>
          <w:rFonts w:ascii="Frutiger 55" w:hAnsi="Frutiger 55"/>
          <w:sz w:val="20"/>
          <w:szCs w:val="20"/>
        </w:rPr>
      </w:pPr>
      <w:r w:rsidRPr="00912EE6">
        <w:rPr>
          <w:rFonts w:ascii="Frutiger 55" w:hAnsi="Frutiger 55"/>
          <w:sz w:val="20"/>
          <w:szCs w:val="20"/>
        </w:rPr>
        <w:t>34.2.</w:t>
      </w:r>
      <w:r w:rsidRPr="00912EE6">
        <w:rPr>
          <w:rFonts w:ascii="Frutiger 55" w:hAnsi="Frutiger 55"/>
          <w:sz w:val="20"/>
          <w:szCs w:val="20"/>
        </w:rPr>
        <w:tab/>
        <w:t>Le marché n’est pas considéré comme pleinement exécuté tant que le certificat de réception définitive n’a pas été signé ou réputé avoir été signé par la BOAD.</w:t>
      </w:r>
    </w:p>
    <w:p w14:paraId="451E86CF" w14:textId="77777777" w:rsidR="006D0B9B" w:rsidRPr="00912EE6" w:rsidRDefault="006D0B9B" w:rsidP="002B18DE">
      <w:pPr>
        <w:tabs>
          <w:tab w:val="left" w:pos="567"/>
        </w:tabs>
        <w:spacing w:line="235" w:lineRule="auto"/>
        <w:jc w:val="both"/>
        <w:rPr>
          <w:rFonts w:ascii="Frutiger 55" w:hAnsi="Frutiger 55"/>
          <w:sz w:val="20"/>
          <w:szCs w:val="20"/>
        </w:rPr>
      </w:pPr>
      <w:r w:rsidRPr="00912EE6">
        <w:rPr>
          <w:rFonts w:ascii="Frutiger 55" w:hAnsi="Frutiger 55"/>
          <w:sz w:val="20"/>
          <w:szCs w:val="20"/>
        </w:rPr>
        <w:t>34.3.</w:t>
      </w:r>
      <w:r w:rsidRPr="00912EE6">
        <w:rPr>
          <w:rFonts w:ascii="Frutiger 55" w:hAnsi="Frutiger 55"/>
          <w:sz w:val="20"/>
          <w:szCs w:val="20"/>
        </w:rPr>
        <w:tab/>
        <w:t>Nonobstant la délivrance du certificat de réception définitive, le Contractant et la BOAD demeurent tenus de s'acquitter de toute obligation qui a été contractée au titre</w:t>
      </w:r>
      <w:bookmarkStart w:id="64" w:name="page28"/>
      <w:bookmarkEnd w:id="64"/>
      <w:r w:rsidRPr="00912EE6">
        <w:rPr>
          <w:rFonts w:ascii="Frutiger 55" w:hAnsi="Frutiger 55"/>
          <w:sz w:val="20"/>
          <w:szCs w:val="20"/>
        </w:rPr>
        <w:t xml:space="preserve"> du marché avant l'établissement du certificat de réception définitive et qui n'a pas encore été remplie au moment de la délivrance dudit certificat. La nature et la portée de toute obligation de ce type seront déterminées par référence aux dispositions du marché.</w:t>
      </w:r>
    </w:p>
    <w:p w14:paraId="3F26926F" w14:textId="77777777" w:rsidR="006D0B9B" w:rsidRPr="00912EE6" w:rsidRDefault="006D0B9B" w:rsidP="00400937">
      <w:pPr>
        <w:spacing w:line="0" w:lineRule="atLeast"/>
        <w:ind w:right="20"/>
        <w:jc w:val="center"/>
        <w:rPr>
          <w:rFonts w:ascii="Frutiger 55" w:hAnsi="Frutiger 55"/>
          <w:b/>
          <w:sz w:val="20"/>
          <w:szCs w:val="20"/>
        </w:rPr>
      </w:pPr>
      <w:r w:rsidRPr="00912EE6">
        <w:rPr>
          <w:rFonts w:ascii="Frutiger 55" w:hAnsi="Frutiger 55"/>
          <w:b/>
          <w:sz w:val="20"/>
          <w:szCs w:val="20"/>
        </w:rPr>
        <w:t>DÉFAUT D'EXÉCUTION ET RÉSILIATION</w:t>
      </w:r>
    </w:p>
    <w:p w14:paraId="45CC80FE" w14:textId="77777777" w:rsidR="006D0B9B" w:rsidRPr="00912EE6" w:rsidRDefault="006D0B9B" w:rsidP="002B18DE">
      <w:pPr>
        <w:tabs>
          <w:tab w:val="left" w:pos="1420"/>
        </w:tabs>
        <w:spacing w:line="0" w:lineRule="atLeast"/>
        <w:jc w:val="both"/>
        <w:rPr>
          <w:rFonts w:ascii="Frutiger 55" w:hAnsi="Frutiger 55"/>
          <w:b/>
          <w:sz w:val="20"/>
          <w:szCs w:val="20"/>
        </w:rPr>
      </w:pPr>
      <w:r w:rsidRPr="00912EE6">
        <w:rPr>
          <w:rFonts w:ascii="Frutiger 55" w:hAnsi="Frutiger 55"/>
          <w:b/>
          <w:sz w:val="20"/>
          <w:szCs w:val="20"/>
        </w:rPr>
        <w:t>Article 35 -</w:t>
      </w:r>
      <w:r w:rsidR="00CC0D25" w:rsidRPr="00912EE6">
        <w:rPr>
          <w:rFonts w:ascii="Frutiger 55" w:hAnsi="Frutiger 55"/>
          <w:sz w:val="20"/>
          <w:szCs w:val="20"/>
        </w:rPr>
        <w:t xml:space="preserve"> </w:t>
      </w:r>
      <w:r w:rsidRPr="00912EE6">
        <w:rPr>
          <w:rFonts w:ascii="Frutiger 55" w:hAnsi="Frutiger 55"/>
          <w:b/>
          <w:sz w:val="20"/>
          <w:szCs w:val="20"/>
        </w:rPr>
        <w:t>Défaut d'exécution</w:t>
      </w:r>
    </w:p>
    <w:p w14:paraId="517D73DA" w14:textId="77777777" w:rsidR="006D0B9B" w:rsidRPr="00912EE6" w:rsidRDefault="006D0B9B" w:rsidP="002B18DE">
      <w:pPr>
        <w:tabs>
          <w:tab w:val="left" w:pos="567"/>
        </w:tabs>
        <w:spacing w:line="234" w:lineRule="auto"/>
        <w:ind w:right="20"/>
        <w:jc w:val="both"/>
        <w:rPr>
          <w:rFonts w:ascii="Frutiger 55" w:hAnsi="Frutiger 55"/>
          <w:sz w:val="20"/>
          <w:szCs w:val="20"/>
        </w:rPr>
      </w:pPr>
      <w:r w:rsidRPr="00912EE6">
        <w:rPr>
          <w:rFonts w:ascii="Frutiger 55" w:hAnsi="Frutiger 55"/>
          <w:sz w:val="20"/>
          <w:szCs w:val="20"/>
        </w:rPr>
        <w:t>35.1.</w:t>
      </w:r>
      <w:r w:rsidRPr="00912EE6">
        <w:rPr>
          <w:rFonts w:ascii="Frutiger 55" w:hAnsi="Frutiger 55"/>
          <w:sz w:val="20"/>
          <w:szCs w:val="20"/>
        </w:rPr>
        <w:tab/>
        <w:t>Chacune des parties est en défaut d’exécution du marché lorsqu’elle ne remplit pas l'une quelconque de ses obligations conformément aux dispositions du marché.</w:t>
      </w:r>
    </w:p>
    <w:p w14:paraId="54D25B65" w14:textId="77777777" w:rsidR="006D0B9B" w:rsidRPr="00912EE6" w:rsidRDefault="006D0B9B" w:rsidP="002B18DE">
      <w:pPr>
        <w:tabs>
          <w:tab w:val="left" w:pos="567"/>
        </w:tabs>
        <w:spacing w:line="0" w:lineRule="atLeast"/>
        <w:jc w:val="both"/>
        <w:rPr>
          <w:rFonts w:ascii="Frutiger 55" w:hAnsi="Frutiger 55"/>
          <w:sz w:val="20"/>
          <w:szCs w:val="20"/>
        </w:rPr>
      </w:pPr>
      <w:r w:rsidRPr="00912EE6">
        <w:rPr>
          <w:rFonts w:ascii="Frutiger 55" w:hAnsi="Frutiger 55"/>
          <w:sz w:val="20"/>
          <w:szCs w:val="20"/>
        </w:rPr>
        <w:t>35.2.</w:t>
      </w:r>
      <w:r w:rsidRPr="00912EE6">
        <w:rPr>
          <w:rFonts w:ascii="Frutiger 55" w:hAnsi="Frutiger 55"/>
          <w:sz w:val="20"/>
          <w:szCs w:val="20"/>
        </w:rPr>
        <w:tab/>
        <w:t>En cas de défaut d'exécution, la partie lésée a le droit de recourir aux mesures suivantes :</w:t>
      </w:r>
    </w:p>
    <w:p w14:paraId="25090C6E" w14:textId="77777777" w:rsidR="006D0B9B" w:rsidRPr="00912EE6" w:rsidRDefault="006D0B9B" w:rsidP="00DF781A">
      <w:pPr>
        <w:numPr>
          <w:ilvl w:val="0"/>
          <w:numId w:val="23"/>
        </w:numPr>
        <w:tabs>
          <w:tab w:val="left" w:pos="567"/>
          <w:tab w:val="left" w:pos="1420"/>
        </w:tabs>
        <w:spacing w:after="0" w:line="0" w:lineRule="atLeast"/>
        <w:ind w:left="284"/>
        <w:jc w:val="both"/>
        <w:rPr>
          <w:rFonts w:ascii="Frutiger 55" w:hAnsi="Frutiger 55"/>
          <w:sz w:val="20"/>
          <w:szCs w:val="20"/>
        </w:rPr>
      </w:pPr>
      <w:proofErr w:type="gramStart"/>
      <w:r w:rsidRPr="00912EE6">
        <w:rPr>
          <w:rFonts w:ascii="Frutiger 55" w:hAnsi="Frutiger 55"/>
          <w:sz w:val="20"/>
          <w:szCs w:val="20"/>
        </w:rPr>
        <w:t>demande</w:t>
      </w:r>
      <w:proofErr w:type="gramEnd"/>
      <w:r w:rsidRPr="00912EE6">
        <w:rPr>
          <w:rFonts w:ascii="Frutiger 55" w:hAnsi="Frutiger 55"/>
          <w:sz w:val="20"/>
          <w:szCs w:val="20"/>
        </w:rPr>
        <w:t xml:space="preserve"> d'indemnisation ;</w:t>
      </w:r>
    </w:p>
    <w:p w14:paraId="672EB086" w14:textId="77777777" w:rsidR="006D0B9B" w:rsidRPr="00912EE6" w:rsidRDefault="006D0B9B" w:rsidP="00DF781A">
      <w:pPr>
        <w:numPr>
          <w:ilvl w:val="0"/>
          <w:numId w:val="23"/>
        </w:numPr>
        <w:tabs>
          <w:tab w:val="left" w:pos="567"/>
          <w:tab w:val="left" w:pos="1420"/>
        </w:tabs>
        <w:spacing w:after="0" w:line="0" w:lineRule="atLeast"/>
        <w:ind w:left="284"/>
        <w:jc w:val="both"/>
        <w:rPr>
          <w:rFonts w:ascii="Frutiger 55" w:hAnsi="Frutiger 55"/>
          <w:sz w:val="20"/>
          <w:szCs w:val="20"/>
        </w:rPr>
      </w:pPr>
      <w:proofErr w:type="gramStart"/>
      <w:r w:rsidRPr="00912EE6">
        <w:rPr>
          <w:rFonts w:ascii="Frutiger 55" w:hAnsi="Frutiger 55"/>
          <w:sz w:val="20"/>
          <w:szCs w:val="20"/>
        </w:rPr>
        <w:t>résiliation</w:t>
      </w:r>
      <w:proofErr w:type="gramEnd"/>
      <w:r w:rsidRPr="00912EE6">
        <w:rPr>
          <w:rFonts w:ascii="Frutiger 55" w:hAnsi="Frutiger 55"/>
          <w:sz w:val="20"/>
          <w:szCs w:val="20"/>
        </w:rPr>
        <w:t xml:space="preserve"> du marché.</w:t>
      </w:r>
    </w:p>
    <w:p w14:paraId="0536F959" w14:textId="77777777" w:rsidR="0090132E" w:rsidRPr="00912EE6" w:rsidRDefault="0090132E" w:rsidP="0090132E">
      <w:pPr>
        <w:tabs>
          <w:tab w:val="left" w:pos="567"/>
        </w:tabs>
        <w:spacing w:after="0" w:line="240" w:lineRule="auto"/>
        <w:jc w:val="both"/>
        <w:rPr>
          <w:rFonts w:ascii="Frutiger 55" w:hAnsi="Frutiger 55"/>
          <w:sz w:val="10"/>
          <w:szCs w:val="10"/>
        </w:rPr>
      </w:pPr>
    </w:p>
    <w:p w14:paraId="290877B1" w14:textId="77777777" w:rsidR="006D0B9B" w:rsidRPr="00912EE6" w:rsidRDefault="006D0B9B" w:rsidP="002B18DE">
      <w:pPr>
        <w:tabs>
          <w:tab w:val="left" w:pos="567"/>
        </w:tabs>
        <w:spacing w:line="0" w:lineRule="atLeast"/>
        <w:jc w:val="both"/>
        <w:rPr>
          <w:rFonts w:ascii="Frutiger 55" w:hAnsi="Frutiger 55"/>
          <w:sz w:val="20"/>
          <w:szCs w:val="20"/>
        </w:rPr>
      </w:pPr>
      <w:r w:rsidRPr="00912EE6">
        <w:rPr>
          <w:rFonts w:ascii="Frutiger 55" w:hAnsi="Frutiger 55"/>
          <w:sz w:val="20"/>
          <w:szCs w:val="20"/>
        </w:rPr>
        <w:t>35.3.</w:t>
      </w:r>
      <w:r w:rsidRPr="00912EE6">
        <w:rPr>
          <w:rFonts w:ascii="Frutiger 55" w:hAnsi="Frutiger 55"/>
          <w:sz w:val="20"/>
          <w:szCs w:val="20"/>
        </w:rPr>
        <w:tab/>
        <w:t>L'indemnisation prend la forme :</w:t>
      </w:r>
    </w:p>
    <w:p w14:paraId="44E48928" w14:textId="77777777" w:rsidR="006D0B9B" w:rsidRPr="00912EE6" w:rsidRDefault="006D0B9B" w:rsidP="00DF781A">
      <w:pPr>
        <w:numPr>
          <w:ilvl w:val="0"/>
          <w:numId w:val="24"/>
        </w:numPr>
        <w:tabs>
          <w:tab w:val="left" w:pos="567"/>
          <w:tab w:val="left" w:pos="1420"/>
        </w:tabs>
        <w:spacing w:after="0" w:line="0" w:lineRule="atLeast"/>
        <w:ind w:left="284"/>
        <w:jc w:val="both"/>
        <w:rPr>
          <w:rFonts w:ascii="Frutiger 55" w:hAnsi="Frutiger 55"/>
          <w:sz w:val="20"/>
          <w:szCs w:val="20"/>
        </w:rPr>
      </w:pPr>
      <w:proofErr w:type="gramStart"/>
      <w:r w:rsidRPr="00912EE6">
        <w:rPr>
          <w:rFonts w:ascii="Frutiger 55" w:hAnsi="Frutiger 55"/>
          <w:sz w:val="20"/>
          <w:szCs w:val="20"/>
        </w:rPr>
        <w:t>de</w:t>
      </w:r>
      <w:proofErr w:type="gramEnd"/>
      <w:r w:rsidRPr="00912EE6">
        <w:rPr>
          <w:rFonts w:ascii="Frutiger 55" w:hAnsi="Frutiger 55"/>
          <w:sz w:val="20"/>
          <w:szCs w:val="20"/>
        </w:rPr>
        <w:t xml:space="preserve"> dommages-intérêts ;</w:t>
      </w:r>
    </w:p>
    <w:p w14:paraId="0E6EA4CB" w14:textId="77777777" w:rsidR="006D0B9B" w:rsidRPr="00912EE6" w:rsidRDefault="006D0B9B" w:rsidP="00DF781A">
      <w:pPr>
        <w:numPr>
          <w:ilvl w:val="0"/>
          <w:numId w:val="24"/>
        </w:numPr>
        <w:tabs>
          <w:tab w:val="left" w:pos="567"/>
          <w:tab w:val="left" w:pos="1420"/>
        </w:tabs>
        <w:spacing w:after="0" w:line="0" w:lineRule="atLeast"/>
        <w:ind w:left="284"/>
        <w:jc w:val="both"/>
        <w:rPr>
          <w:rFonts w:ascii="Frutiger 55" w:hAnsi="Frutiger 55"/>
          <w:sz w:val="20"/>
          <w:szCs w:val="20"/>
        </w:rPr>
      </w:pPr>
      <w:proofErr w:type="gramStart"/>
      <w:r w:rsidRPr="00912EE6">
        <w:rPr>
          <w:rFonts w:ascii="Frutiger 55" w:hAnsi="Frutiger 55"/>
          <w:sz w:val="20"/>
          <w:szCs w:val="20"/>
        </w:rPr>
        <w:t>d'une</w:t>
      </w:r>
      <w:proofErr w:type="gramEnd"/>
      <w:r w:rsidRPr="00912EE6">
        <w:rPr>
          <w:rFonts w:ascii="Frutiger 55" w:hAnsi="Frutiger 55"/>
          <w:sz w:val="20"/>
          <w:szCs w:val="20"/>
        </w:rPr>
        <w:t xml:space="preserve"> indemnité forfaitaire.</w:t>
      </w:r>
    </w:p>
    <w:p w14:paraId="45B4AA61" w14:textId="77777777" w:rsidR="00B31CC6" w:rsidRPr="00912EE6" w:rsidRDefault="00B31CC6" w:rsidP="00B31CC6">
      <w:pPr>
        <w:tabs>
          <w:tab w:val="left" w:pos="567"/>
        </w:tabs>
        <w:spacing w:after="0" w:line="240" w:lineRule="auto"/>
        <w:ind w:right="23"/>
        <w:jc w:val="both"/>
        <w:rPr>
          <w:rFonts w:ascii="Frutiger 55" w:hAnsi="Frutiger 55"/>
          <w:sz w:val="10"/>
          <w:szCs w:val="10"/>
        </w:rPr>
      </w:pPr>
    </w:p>
    <w:p w14:paraId="3EF932A4" w14:textId="77777777" w:rsidR="006D0B9B" w:rsidRPr="00912EE6" w:rsidRDefault="006D0B9B" w:rsidP="002B18DE">
      <w:pPr>
        <w:tabs>
          <w:tab w:val="left" w:pos="567"/>
        </w:tabs>
        <w:spacing w:line="236" w:lineRule="auto"/>
        <w:ind w:right="20"/>
        <w:jc w:val="both"/>
        <w:rPr>
          <w:rFonts w:ascii="Frutiger 55" w:hAnsi="Frutiger 55"/>
          <w:sz w:val="20"/>
          <w:szCs w:val="20"/>
        </w:rPr>
      </w:pPr>
      <w:r w:rsidRPr="00912EE6">
        <w:rPr>
          <w:rFonts w:ascii="Frutiger 55" w:hAnsi="Frutiger 55"/>
          <w:sz w:val="20"/>
          <w:szCs w:val="20"/>
        </w:rPr>
        <w:t>35.4.</w:t>
      </w:r>
      <w:r w:rsidRPr="00912EE6">
        <w:rPr>
          <w:rFonts w:ascii="Frutiger 55" w:hAnsi="Frutiger 55"/>
          <w:sz w:val="20"/>
          <w:szCs w:val="20"/>
        </w:rPr>
        <w:tab/>
        <w:t>Si le Contractant n’exécute pas une de ses obligations conformément aux dispositions du marché, la BOAD dispose également, sans préjudice de son droit au titre de l'article 35, paragraphe 2, des recours suivants :</w:t>
      </w:r>
    </w:p>
    <w:p w14:paraId="79188A87" w14:textId="77777777" w:rsidR="006D0B9B" w:rsidRPr="00912EE6" w:rsidRDefault="006D0B9B" w:rsidP="00DF781A">
      <w:pPr>
        <w:numPr>
          <w:ilvl w:val="0"/>
          <w:numId w:val="25"/>
        </w:numPr>
        <w:tabs>
          <w:tab w:val="left" w:pos="567"/>
          <w:tab w:val="left" w:pos="1420"/>
        </w:tabs>
        <w:spacing w:after="0" w:line="0" w:lineRule="atLeast"/>
        <w:ind w:left="284"/>
        <w:jc w:val="both"/>
        <w:rPr>
          <w:rFonts w:ascii="Frutiger 55" w:hAnsi="Frutiger 55"/>
          <w:sz w:val="20"/>
          <w:szCs w:val="20"/>
        </w:rPr>
      </w:pPr>
      <w:proofErr w:type="gramStart"/>
      <w:r w:rsidRPr="00912EE6">
        <w:rPr>
          <w:rFonts w:ascii="Frutiger 55" w:hAnsi="Frutiger 55"/>
          <w:sz w:val="20"/>
          <w:szCs w:val="20"/>
        </w:rPr>
        <w:t>la</w:t>
      </w:r>
      <w:proofErr w:type="gramEnd"/>
      <w:r w:rsidRPr="00912EE6">
        <w:rPr>
          <w:rFonts w:ascii="Frutiger 55" w:hAnsi="Frutiger 55"/>
          <w:sz w:val="20"/>
          <w:szCs w:val="20"/>
        </w:rPr>
        <w:t xml:space="preserve"> suspension des paiements ;</w:t>
      </w:r>
    </w:p>
    <w:p w14:paraId="3D874BCA" w14:textId="77777777" w:rsidR="006D0B9B" w:rsidRPr="00912EE6" w:rsidRDefault="006D0B9B" w:rsidP="00DF781A">
      <w:pPr>
        <w:numPr>
          <w:ilvl w:val="0"/>
          <w:numId w:val="25"/>
        </w:numPr>
        <w:tabs>
          <w:tab w:val="left" w:pos="567"/>
          <w:tab w:val="left" w:pos="1420"/>
        </w:tabs>
        <w:spacing w:after="0" w:line="234" w:lineRule="auto"/>
        <w:ind w:left="284"/>
        <w:jc w:val="both"/>
        <w:rPr>
          <w:rFonts w:ascii="Frutiger 55" w:hAnsi="Frutiger 55"/>
          <w:sz w:val="20"/>
          <w:szCs w:val="20"/>
        </w:rPr>
      </w:pPr>
      <w:proofErr w:type="gramStart"/>
      <w:r w:rsidRPr="00912EE6">
        <w:rPr>
          <w:rFonts w:ascii="Frutiger 55" w:hAnsi="Frutiger 55"/>
          <w:sz w:val="20"/>
          <w:szCs w:val="20"/>
        </w:rPr>
        <w:t>la</w:t>
      </w:r>
      <w:proofErr w:type="gramEnd"/>
      <w:r w:rsidRPr="00912EE6">
        <w:rPr>
          <w:rFonts w:ascii="Frutiger 55" w:hAnsi="Frutiger 55"/>
          <w:sz w:val="20"/>
          <w:szCs w:val="20"/>
        </w:rPr>
        <w:t xml:space="preserve"> réduction ou le recouvrement des paiements en proportion avec l'étendue de la non-exécution.</w:t>
      </w:r>
    </w:p>
    <w:p w14:paraId="0A7349D8" w14:textId="77777777" w:rsidR="00062FB0" w:rsidRPr="00912EE6" w:rsidRDefault="00062FB0" w:rsidP="00062FB0">
      <w:pPr>
        <w:tabs>
          <w:tab w:val="left" w:pos="567"/>
        </w:tabs>
        <w:spacing w:after="0" w:line="235" w:lineRule="auto"/>
        <w:ind w:right="20"/>
        <w:jc w:val="both"/>
        <w:rPr>
          <w:rFonts w:ascii="Frutiger 55" w:hAnsi="Frutiger 55"/>
          <w:sz w:val="10"/>
          <w:szCs w:val="10"/>
        </w:rPr>
      </w:pPr>
    </w:p>
    <w:p w14:paraId="03E4A58F" w14:textId="77777777" w:rsidR="006D0B9B" w:rsidRPr="00912EE6" w:rsidRDefault="006D0B9B" w:rsidP="002B18DE">
      <w:pPr>
        <w:tabs>
          <w:tab w:val="left" w:pos="567"/>
        </w:tabs>
        <w:spacing w:line="235" w:lineRule="auto"/>
        <w:ind w:right="20"/>
        <w:jc w:val="both"/>
        <w:rPr>
          <w:rFonts w:ascii="Frutiger 55" w:hAnsi="Frutiger 55"/>
          <w:sz w:val="20"/>
          <w:szCs w:val="20"/>
        </w:rPr>
      </w:pPr>
      <w:r w:rsidRPr="00912EE6">
        <w:rPr>
          <w:rFonts w:ascii="Frutiger 55" w:hAnsi="Frutiger 55"/>
          <w:sz w:val="20"/>
          <w:szCs w:val="20"/>
        </w:rPr>
        <w:t>35.5.</w:t>
      </w:r>
      <w:r w:rsidRPr="00912EE6">
        <w:rPr>
          <w:rFonts w:ascii="Frutiger 55" w:hAnsi="Frutiger 55"/>
          <w:sz w:val="20"/>
          <w:szCs w:val="20"/>
        </w:rPr>
        <w:tab/>
        <w:t>Si la BOAD a droit à une indemnisation, celle-ci peut s'effectuer par prélèvement sur toute somme due au Contractant ou par appel à la garantie appropriée.</w:t>
      </w:r>
    </w:p>
    <w:p w14:paraId="75B01A5D" w14:textId="77777777" w:rsidR="006D0B9B" w:rsidRPr="00912EE6" w:rsidRDefault="006D0B9B" w:rsidP="002B18DE">
      <w:pPr>
        <w:tabs>
          <w:tab w:val="left" w:pos="567"/>
        </w:tabs>
        <w:spacing w:line="235" w:lineRule="auto"/>
        <w:ind w:right="20"/>
        <w:jc w:val="both"/>
        <w:rPr>
          <w:rFonts w:ascii="Frutiger 55" w:hAnsi="Frutiger 55"/>
          <w:sz w:val="20"/>
          <w:szCs w:val="20"/>
        </w:rPr>
      </w:pPr>
      <w:r w:rsidRPr="00912EE6">
        <w:rPr>
          <w:rFonts w:ascii="Frutiger 55" w:hAnsi="Frutiger 55"/>
          <w:sz w:val="20"/>
          <w:szCs w:val="20"/>
        </w:rPr>
        <w:t>35.6.</w:t>
      </w:r>
      <w:r w:rsidRPr="00912EE6">
        <w:rPr>
          <w:rFonts w:ascii="Frutiger 55" w:hAnsi="Frutiger 55"/>
          <w:sz w:val="20"/>
          <w:szCs w:val="20"/>
        </w:rPr>
        <w:tab/>
        <w:t>La BOAD a droit à une indemnité pour tout dommage qui apparaît après l'achèvement du marché, conformément au droit régissant le marché.</w:t>
      </w:r>
    </w:p>
    <w:p w14:paraId="7FF0638F" w14:textId="77777777" w:rsidR="006D0B9B" w:rsidRPr="00912EE6" w:rsidRDefault="006D0B9B" w:rsidP="002B18DE">
      <w:pPr>
        <w:tabs>
          <w:tab w:val="left" w:pos="1420"/>
        </w:tabs>
        <w:spacing w:line="0" w:lineRule="atLeast"/>
        <w:jc w:val="both"/>
        <w:rPr>
          <w:rFonts w:ascii="Frutiger 55" w:hAnsi="Frutiger 55"/>
          <w:b/>
          <w:sz w:val="20"/>
          <w:szCs w:val="20"/>
        </w:rPr>
      </w:pPr>
      <w:r w:rsidRPr="00912EE6">
        <w:rPr>
          <w:rFonts w:ascii="Frutiger 55" w:hAnsi="Frutiger 55"/>
          <w:b/>
          <w:sz w:val="20"/>
          <w:szCs w:val="20"/>
        </w:rPr>
        <w:t>Article 36 -</w:t>
      </w:r>
      <w:r w:rsidR="00CC0D25" w:rsidRPr="00912EE6">
        <w:rPr>
          <w:rFonts w:ascii="Frutiger 55" w:hAnsi="Frutiger 55"/>
          <w:sz w:val="20"/>
          <w:szCs w:val="20"/>
        </w:rPr>
        <w:t xml:space="preserve"> </w:t>
      </w:r>
      <w:r w:rsidRPr="00912EE6">
        <w:rPr>
          <w:rFonts w:ascii="Frutiger 55" w:hAnsi="Frutiger 55"/>
          <w:b/>
          <w:sz w:val="20"/>
          <w:szCs w:val="20"/>
        </w:rPr>
        <w:t>Résiliation par la BOAD</w:t>
      </w:r>
    </w:p>
    <w:p w14:paraId="442855DE" w14:textId="77777777" w:rsidR="006D0B9B" w:rsidRPr="00912EE6" w:rsidRDefault="006D0B9B" w:rsidP="002B18DE">
      <w:pPr>
        <w:tabs>
          <w:tab w:val="left" w:pos="567"/>
        </w:tabs>
        <w:spacing w:line="236" w:lineRule="auto"/>
        <w:jc w:val="both"/>
        <w:rPr>
          <w:rFonts w:ascii="Frutiger 55" w:hAnsi="Frutiger 55"/>
          <w:sz w:val="20"/>
          <w:szCs w:val="20"/>
        </w:rPr>
      </w:pPr>
      <w:r w:rsidRPr="00912EE6">
        <w:rPr>
          <w:rFonts w:ascii="Frutiger 55" w:hAnsi="Frutiger 55"/>
          <w:sz w:val="20"/>
          <w:szCs w:val="20"/>
        </w:rPr>
        <w:t>36.1.</w:t>
      </w:r>
      <w:r w:rsidRPr="00912EE6">
        <w:rPr>
          <w:rFonts w:ascii="Frutiger 55" w:hAnsi="Frutiger 55"/>
          <w:sz w:val="20"/>
          <w:szCs w:val="20"/>
        </w:rPr>
        <w:tab/>
        <w:t>La BOAD peut, à tout moment et avec effet immédiat, sous réserve de l’article 36, paragraphe 9, résilier le marché, sous réserve des dispositions de l'article 36, paragraphe 2.</w:t>
      </w:r>
    </w:p>
    <w:p w14:paraId="5A72F54C" w14:textId="77777777" w:rsidR="006D0B9B" w:rsidRPr="00912EE6" w:rsidRDefault="006D0B9B" w:rsidP="002B18DE">
      <w:pPr>
        <w:tabs>
          <w:tab w:val="left" w:pos="567"/>
        </w:tabs>
        <w:spacing w:line="236" w:lineRule="auto"/>
        <w:ind w:right="20"/>
        <w:jc w:val="both"/>
        <w:rPr>
          <w:rFonts w:ascii="Frutiger 55" w:hAnsi="Frutiger 55"/>
          <w:sz w:val="20"/>
          <w:szCs w:val="20"/>
        </w:rPr>
      </w:pPr>
      <w:r w:rsidRPr="00912EE6">
        <w:rPr>
          <w:rFonts w:ascii="Frutiger 55" w:hAnsi="Frutiger 55"/>
          <w:sz w:val="20"/>
          <w:szCs w:val="20"/>
        </w:rPr>
        <w:lastRenderedPageBreak/>
        <w:t>36.2.</w:t>
      </w:r>
      <w:r w:rsidRPr="00912EE6">
        <w:rPr>
          <w:rFonts w:ascii="Frutiger 55" w:hAnsi="Frutiger 55"/>
          <w:sz w:val="20"/>
          <w:szCs w:val="20"/>
        </w:rPr>
        <w:tab/>
        <w:t>Sous réserve de toute autre disposition des présentes conditions générales, la BOAD peut, moyennant un préavis de sept jours au Contractant, résilier le marché dans l'un quelconque des cas suivants :</w:t>
      </w:r>
    </w:p>
    <w:p w14:paraId="073941AD" w14:textId="77777777" w:rsidR="006D0B9B" w:rsidRPr="00912EE6" w:rsidRDefault="006D0B9B" w:rsidP="00DF781A">
      <w:pPr>
        <w:numPr>
          <w:ilvl w:val="0"/>
          <w:numId w:val="26"/>
        </w:numPr>
        <w:tabs>
          <w:tab w:val="left" w:pos="709"/>
        </w:tabs>
        <w:spacing w:after="0" w:line="234" w:lineRule="auto"/>
        <w:ind w:left="426" w:hanging="426"/>
        <w:jc w:val="both"/>
        <w:rPr>
          <w:rFonts w:ascii="Frutiger 55" w:hAnsi="Frutiger 55"/>
          <w:sz w:val="20"/>
          <w:szCs w:val="20"/>
        </w:rPr>
      </w:pPr>
      <w:proofErr w:type="gramStart"/>
      <w:r w:rsidRPr="00912EE6">
        <w:rPr>
          <w:rFonts w:ascii="Frutiger 55" w:hAnsi="Frutiger 55"/>
          <w:sz w:val="20"/>
          <w:szCs w:val="20"/>
        </w:rPr>
        <w:t>le</w:t>
      </w:r>
      <w:proofErr w:type="gramEnd"/>
      <w:r w:rsidRPr="00912EE6">
        <w:rPr>
          <w:rFonts w:ascii="Frutiger 55" w:hAnsi="Frutiger 55"/>
          <w:sz w:val="20"/>
          <w:szCs w:val="20"/>
        </w:rPr>
        <w:t xml:space="preserve"> Contractant est en défaut grave d’exécution du présent marché en raison du non-respect de ses obligations contractuelles ;</w:t>
      </w:r>
    </w:p>
    <w:p w14:paraId="3A992DE4" w14:textId="77777777" w:rsidR="006D0B9B" w:rsidRPr="00912EE6" w:rsidRDefault="006D0B9B" w:rsidP="00DF781A">
      <w:pPr>
        <w:numPr>
          <w:ilvl w:val="0"/>
          <w:numId w:val="26"/>
        </w:numPr>
        <w:tabs>
          <w:tab w:val="left" w:pos="709"/>
        </w:tabs>
        <w:spacing w:after="0" w:line="235" w:lineRule="auto"/>
        <w:ind w:left="426" w:hanging="426"/>
        <w:jc w:val="both"/>
        <w:rPr>
          <w:rFonts w:ascii="Frutiger 55" w:hAnsi="Frutiger 55"/>
          <w:sz w:val="20"/>
          <w:szCs w:val="20"/>
        </w:rPr>
      </w:pPr>
      <w:proofErr w:type="gramStart"/>
      <w:r w:rsidRPr="00912EE6">
        <w:rPr>
          <w:rFonts w:ascii="Frutiger 55" w:hAnsi="Frutiger 55"/>
          <w:sz w:val="20"/>
          <w:szCs w:val="20"/>
        </w:rPr>
        <w:t>le</w:t>
      </w:r>
      <w:proofErr w:type="gramEnd"/>
      <w:r w:rsidRPr="00912EE6">
        <w:rPr>
          <w:rFonts w:ascii="Frutiger 55" w:hAnsi="Frutiger 55"/>
          <w:sz w:val="20"/>
          <w:szCs w:val="20"/>
        </w:rPr>
        <w:t xml:space="preserve"> Contractant ne se conforme pas dans un délai raisonnable à la notification de la BOAD lui enjoignant de remédier à la négligence ou au manquement à ses obligations contractuelles qui compromet sérieusement la bonne mise en œuvre des tâches dans les délais ;</w:t>
      </w:r>
    </w:p>
    <w:p w14:paraId="21824578" w14:textId="77777777" w:rsidR="006D0B9B" w:rsidRPr="00912EE6" w:rsidRDefault="006D0B9B" w:rsidP="00DF781A">
      <w:pPr>
        <w:numPr>
          <w:ilvl w:val="0"/>
          <w:numId w:val="27"/>
        </w:numPr>
        <w:tabs>
          <w:tab w:val="left" w:pos="709"/>
        </w:tabs>
        <w:spacing w:after="0" w:line="235" w:lineRule="auto"/>
        <w:ind w:left="426" w:right="20" w:hanging="426"/>
        <w:jc w:val="both"/>
        <w:rPr>
          <w:rFonts w:ascii="Frutiger 55" w:hAnsi="Frutiger 55"/>
          <w:sz w:val="20"/>
          <w:szCs w:val="20"/>
        </w:rPr>
      </w:pPr>
      <w:bookmarkStart w:id="65" w:name="page29"/>
      <w:bookmarkEnd w:id="65"/>
      <w:proofErr w:type="gramStart"/>
      <w:r w:rsidRPr="00912EE6">
        <w:rPr>
          <w:rFonts w:ascii="Frutiger 55" w:hAnsi="Frutiger 55"/>
          <w:sz w:val="20"/>
          <w:szCs w:val="20"/>
        </w:rPr>
        <w:t>le</w:t>
      </w:r>
      <w:proofErr w:type="gramEnd"/>
      <w:r w:rsidRPr="00912EE6">
        <w:rPr>
          <w:rFonts w:ascii="Frutiger 55" w:hAnsi="Frutiger 55"/>
          <w:sz w:val="20"/>
          <w:szCs w:val="20"/>
        </w:rPr>
        <w:t xml:space="preserve"> Contractant refuse ou omet d'exécuter des ordres de service émanant de la BOAD ;</w:t>
      </w:r>
    </w:p>
    <w:p w14:paraId="1DAFC491" w14:textId="77777777" w:rsidR="006D0B9B" w:rsidRPr="00912EE6" w:rsidRDefault="006D0B9B" w:rsidP="00DF781A">
      <w:pPr>
        <w:numPr>
          <w:ilvl w:val="0"/>
          <w:numId w:val="27"/>
        </w:numPr>
        <w:tabs>
          <w:tab w:val="left" w:pos="709"/>
        </w:tabs>
        <w:spacing w:after="0" w:line="235" w:lineRule="auto"/>
        <w:ind w:left="426" w:right="20" w:hanging="426"/>
        <w:jc w:val="both"/>
        <w:rPr>
          <w:rFonts w:ascii="Frutiger 55" w:hAnsi="Frutiger 55"/>
          <w:sz w:val="20"/>
          <w:szCs w:val="20"/>
        </w:rPr>
      </w:pPr>
      <w:proofErr w:type="gramStart"/>
      <w:r w:rsidRPr="00912EE6">
        <w:rPr>
          <w:rFonts w:ascii="Frutiger 55" w:hAnsi="Frutiger 55"/>
          <w:sz w:val="20"/>
          <w:szCs w:val="20"/>
        </w:rPr>
        <w:t>le</w:t>
      </w:r>
      <w:proofErr w:type="gramEnd"/>
      <w:r w:rsidRPr="00912EE6">
        <w:rPr>
          <w:rFonts w:ascii="Frutiger 55" w:hAnsi="Frutiger 55"/>
          <w:sz w:val="20"/>
          <w:szCs w:val="20"/>
        </w:rPr>
        <w:t xml:space="preserve"> Contractant cède le marché ou sous-traite sans l'autorisation de la BOAD ;</w:t>
      </w:r>
    </w:p>
    <w:p w14:paraId="7B14BC73" w14:textId="77777777" w:rsidR="006D0B9B" w:rsidRPr="00912EE6" w:rsidRDefault="006D0B9B" w:rsidP="00DF781A">
      <w:pPr>
        <w:numPr>
          <w:ilvl w:val="0"/>
          <w:numId w:val="27"/>
        </w:numPr>
        <w:tabs>
          <w:tab w:val="left" w:pos="709"/>
        </w:tabs>
        <w:spacing w:after="0" w:line="237" w:lineRule="auto"/>
        <w:ind w:left="426" w:right="20" w:hanging="426"/>
        <w:jc w:val="both"/>
        <w:rPr>
          <w:rFonts w:ascii="Frutiger 55" w:hAnsi="Frutiger 55"/>
          <w:sz w:val="20"/>
          <w:szCs w:val="20"/>
        </w:rPr>
      </w:pPr>
      <w:proofErr w:type="gramStart"/>
      <w:r w:rsidRPr="00912EE6">
        <w:rPr>
          <w:rFonts w:ascii="Frutiger 55" w:hAnsi="Frutiger 55"/>
          <w:sz w:val="20"/>
          <w:szCs w:val="20"/>
        </w:rPr>
        <w:t>le</w:t>
      </w:r>
      <w:proofErr w:type="gramEnd"/>
      <w:r w:rsidRPr="00912EE6">
        <w:rPr>
          <w:rFonts w:ascii="Frutiger 55" w:hAnsi="Frutiger 55"/>
          <w:sz w:val="20"/>
          <w:szCs w:val="20"/>
        </w:rPr>
        <w:t xml:space="preserve"> Contractant est en état de faillite ou fait l’objet d’une procédure d'insolvabilité ou de liquidation, ses biens sont administrés par un liquidateur ou sont placés sous administration judiciaire, il a conclu un concordat préventif, il se trouve en état de cessation d’activités, ou dans toute situation analogue résultant d’une procédure de même nature prévue par les législations ou réglementations nationales ;</w:t>
      </w:r>
    </w:p>
    <w:p w14:paraId="658E7672" w14:textId="77777777" w:rsidR="006D0B9B" w:rsidRPr="00912EE6" w:rsidRDefault="006D0B9B" w:rsidP="00DF781A">
      <w:pPr>
        <w:numPr>
          <w:ilvl w:val="0"/>
          <w:numId w:val="27"/>
        </w:numPr>
        <w:tabs>
          <w:tab w:val="left" w:pos="709"/>
        </w:tabs>
        <w:spacing w:after="0" w:line="236" w:lineRule="auto"/>
        <w:ind w:left="426" w:right="20" w:hanging="426"/>
        <w:jc w:val="both"/>
        <w:rPr>
          <w:rFonts w:ascii="Frutiger 55" w:hAnsi="Frutiger 55"/>
          <w:sz w:val="20"/>
          <w:szCs w:val="20"/>
        </w:rPr>
      </w:pPr>
      <w:proofErr w:type="gramStart"/>
      <w:r w:rsidRPr="00912EE6">
        <w:rPr>
          <w:rFonts w:ascii="Frutiger 55" w:hAnsi="Frutiger 55"/>
          <w:sz w:val="20"/>
          <w:szCs w:val="20"/>
        </w:rPr>
        <w:t>une</w:t>
      </w:r>
      <w:proofErr w:type="gramEnd"/>
      <w:r w:rsidRPr="00912EE6">
        <w:rPr>
          <w:rFonts w:ascii="Frutiger 55" w:hAnsi="Frutiger 55"/>
          <w:sz w:val="20"/>
          <w:szCs w:val="20"/>
        </w:rPr>
        <w:t xml:space="preserve"> modification de l'organisation de l'entreprise entraîne un changement de personnalité, de nature ou de contrôle juridiques du Contractant, à moins qu'un avenant constatant cette modification ne soit établi ;</w:t>
      </w:r>
    </w:p>
    <w:p w14:paraId="2562D832" w14:textId="77777777" w:rsidR="006D0B9B" w:rsidRPr="00912EE6" w:rsidRDefault="006D0B9B" w:rsidP="00DF781A">
      <w:pPr>
        <w:numPr>
          <w:ilvl w:val="0"/>
          <w:numId w:val="27"/>
        </w:numPr>
        <w:tabs>
          <w:tab w:val="left" w:pos="709"/>
        </w:tabs>
        <w:spacing w:after="0" w:line="0" w:lineRule="atLeast"/>
        <w:ind w:left="426" w:hanging="426"/>
        <w:jc w:val="both"/>
        <w:rPr>
          <w:rFonts w:ascii="Frutiger 55" w:hAnsi="Frutiger 55"/>
          <w:sz w:val="20"/>
          <w:szCs w:val="20"/>
        </w:rPr>
      </w:pPr>
      <w:proofErr w:type="gramStart"/>
      <w:r w:rsidRPr="00912EE6">
        <w:rPr>
          <w:rFonts w:ascii="Frutiger 55" w:hAnsi="Frutiger 55"/>
          <w:sz w:val="20"/>
          <w:szCs w:val="20"/>
        </w:rPr>
        <w:t>une</w:t>
      </w:r>
      <w:proofErr w:type="gramEnd"/>
      <w:r w:rsidRPr="00912EE6">
        <w:rPr>
          <w:rFonts w:ascii="Frutiger 55" w:hAnsi="Frutiger 55"/>
          <w:sz w:val="20"/>
          <w:szCs w:val="20"/>
        </w:rPr>
        <w:t xml:space="preserve"> autre incapacité juridique fait obstacle à la mise en œuvre du marché ;</w:t>
      </w:r>
    </w:p>
    <w:p w14:paraId="5C0CB567" w14:textId="77777777" w:rsidR="006D0B9B" w:rsidRPr="00912EE6" w:rsidRDefault="006D0B9B" w:rsidP="00DF781A">
      <w:pPr>
        <w:numPr>
          <w:ilvl w:val="0"/>
          <w:numId w:val="27"/>
        </w:numPr>
        <w:tabs>
          <w:tab w:val="left" w:pos="709"/>
        </w:tabs>
        <w:spacing w:after="0" w:line="236" w:lineRule="auto"/>
        <w:ind w:left="426" w:hanging="426"/>
        <w:jc w:val="both"/>
        <w:rPr>
          <w:rFonts w:ascii="Frutiger 55" w:hAnsi="Frutiger 55"/>
          <w:sz w:val="20"/>
          <w:szCs w:val="20"/>
        </w:rPr>
      </w:pPr>
      <w:proofErr w:type="gramStart"/>
      <w:r w:rsidRPr="00912EE6">
        <w:rPr>
          <w:rFonts w:ascii="Frutiger 55" w:hAnsi="Frutiger 55"/>
          <w:sz w:val="20"/>
          <w:szCs w:val="20"/>
        </w:rPr>
        <w:t>le</w:t>
      </w:r>
      <w:proofErr w:type="gramEnd"/>
      <w:r w:rsidRPr="00912EE6">
        <w:rPr>
          <w:rFonts w:ascii="Frutiger 55" w:hAnsi="Frutiger 55"/>
          <w:sz w:val="20"/>
          <w:szCs w:val="20"/>
        </w:rPr>
        <w:t xml:space="preserve"> Contractant omet de constituer la garantie ou de souscrire l'assurance requises, ou la personne qui a fourni la garantie ou l'assurance antérieure n'est pas en mesure de respecter ses engagements ;</w:t>
      </w:r>
    </w:p>
    <w:p w14:paraId="6E9815F1" w14:textId="77777777" w:rsidR="006D0B9B" w:rsidRPr="00912EE6" w:rsidRDefault="006D0B9B" w:rsidP="00DF781A">
      <w:pPr>
        <w:numPr>
          <w:ilvl w:val="0"/>
          <w:numId w:val="27"/>
        </w:numPr>
        <w:tabs>
          <w:tab w:val="left" w:pos="709"/>
        </w:tabs>
        <w:spacing w:after="0" w:line="234" w:lineRule="auto"/>
        <w:ind w:left="426" w:right="20" w:hanging="426"/>
        <w:jc w:val="both"/>
        <w:rPr>
          <w:rFonts w:ascii="Frutiger 55" w:hAnsi="Frutiger 55"/>
          <w:sz w:val="20"/>
          <w:szCs w:val="20"/>
        </w:rPr>
      </w:pPr>
      <w:proofErr w:type="gramStart"/>
      <w:r w:rsidRPr="00912EE6">
        <w:rPr>
          <w:rFonts w:ascii="Frutiger 55" w:hAnsi="Frutiger 55"/>
          <w:sz w:val="20"/>
          <w:szCs w:val="20"/>
        </w:rPr>
        <w:t>le</w:t>
      </w:r>
      <w:proofErr w:type="gramEnd"/>
      <w:r w:rsidRPr="00912EE6">
        <w:rPr>
          <w:rFonts w:ascii="Frutiger 55" w:hAnsi="Frutiger 55"/>
          <w:sz w:val="20"/>
          <w:szCs w:val="20"/>
        </w:rPr>
        <w:t xml:space="preserve"> Contractant a, en matière professionnelle, commis une faute grave constatée par tout moyen que la BOAD peut justifier ;</w:t>
      </w:r>
    </w:p>
    <w:p w14:paraId="5B8EC379" w14:textId="77777777" w:rsidR="006D0B9B" w:rsidRPr="00912EE6" w:rsidRDefault="006D0B9B" w:rsidP="00DF781A">
      <w:pPr>
        <w:numPr>
          <w:ilvl w:val="0"/>
          <w:numId w:val="27"/>
        </w:numPr>
        <w:tabs>
          <w:tab w:val="left" w:pos="709"/>
        </w:tabs>
        <w:spacing w:after="0" w:line="238" w:lineRule="auto"/>
        <w:ind w:left="426" w:right="20" w:hanging="426"/>
        <w:jc w:val="both"/>
        <w:rPr>
          <w:rFonts w:ascii="Frutiger 55" w:hAnsi="Frutiger 55"/>
          <w:sz w:val="20"/>
          <w:szCs w:val="20"/>
        </w:rPr>
      </w:pPr>
      <w:r w:rsidRPr="00912EE6">
        <w:rPr>
          <w:rFonts w:ascii="Frutiger 55" w:hAnsi="Frutiger 55"/>
          <w:sz w:val="20"/>
          <w:szCs w:val="20"/>
        </w:rPr>
        <w:t>il a été établi par un jugement définitif ou une décision administrative définitive ou par une preuve en possession de la BOAD que le Contractant s'est rendu coupable de fraude, de corruption, de participation à une organisation criminelle, de blanchiment de capitaux ou de financement du terrorisme, d'infractions liées au terrorisme, de travail des enfants ou d'autres formes de traite des êtres humains ou s'est soustrait à des obligations fiscales, sociales ou à toute autre obligation légale applicable, y compris en créant une entité à cette fin ;</w:t>
      </w:r>
    </w:p>
    <w:p w14:paraId="0EEDDBCA" w14:textId="77777777" w:rsidR="006D0B9B" w:rsidRPr="00912EE6" w:rsidRDefault="006D0B9B" w:rsidP="00DF781A">
      <w:pPr>
        <w:numPr>
          <w:ilvl w:val="0"/>
          <w:numId w:val="27"/>
        </w:numPr>
        <w:tabs>
          <w:tab w:val="left" w:pos="709"/>
        </w:tabs>
        <w:spacing w:after="0" w:line="237" w:lineRule="auto"/>
        <w:ind w:left="426" w:right="20" w:hanging="426"/>
        <w:jc w:val="both"/>
        <w:rPr>
          <w:rFonts w:ascii="Frutiger 55" w:hAnsi="Frutiger 55"/>
          <w:sz w:val="20"/>
          <w:szCs w:val="20"/>
        </w:rPr>
      </w:pPr>
      <w:proofErr w:type="gramStart"/>
      <w:r w:rsidRPr="00912EE6">
        <w:rPr>
          <w:rFonts w:ascii="Frutiger 55" w:hAnsi="Frutiger 55"/>
          <w:sz w:val="20"/>
          <w:szCs w:val="20"/>
        </w:rPr>
        <w:t>le</w:t>
      </w:r>
      <w:proofErr w:type="gramEnd"/>
      <w:r w:rsidRPr="00912EE6">
        <w:rPr>
          <w:rFonts w:ascii="Frutiger 55" w:hAnsi="Frutiger 55"/>
          <w:sz w:val="20"/>
          <w:szCs w:val="20"/>
        </w:rPr>
        <w:t xml:space="preserve"> Contractant, dans l’exécution d’un autre marché financé par la BOAD, a été déclaré en défaut grave d’exécution, ce qui a conduit à la résiliation anticipée ou l’application de dommages-intérêts forfaitaires ou d’autres pénalités contractuelles ou ce qui a été découvert à la suite de contrôles, d’audits ou d’enquêtes par la BOAD ;</w:t>
      </w:r>
    </w:p>
    <w:p w14:paraId="56159E43" w14:textId="77777777" w:rsidR="006D0B9B" w:rsidRPr="00912EE6" w:rsidRDefault="006D0B9B" w:rsidP="00DF781A">
      <w:pPr>
        <w:numPr>
          <w:ilvl w:val="0"/>
          <w:numId w:val="27"/>
        </w:numPr>
        <w:tabs>
          <w:tab w:val="left" w:pos="709"/>
        </w:tabs>
        <w:spacing w:after="0" w:line="234" w:lineRule="auto"/>
        <w:ind w:left="426" w:right="20" w:hanging="426"/>
        <w:jc w:val="both"/>
        <w:rPr>
          <w:rFonts w:ascii="Frutiger 55" w:hAnsi="Frutiger 55"/>
          <w:sz w:val="20"/>
          <w:szCs w:val="20"/>
        </w:rPr>
      </w:pPr>
      <w:proofErr w:type="gramStart"/>
      <w:r w:rsidRPr="00912EE6">
        <w:rPr>
          <w:rFonts w:ascii="Frutiger 55" w:hAnsi="Frutiger 55"/>
          <w:sz w:val="20"/>
          <w:szCs w:val="20"/>
        </w:rPr>
        <w:t>après</w:t>
      </w:r>
      <w:proofErr w:type="gramEnd"/>
      <w:r w:rsidRPr="00912EE6">
        <w:rPr>
          <w:rFonts w:ascii="Frutiger 55" w:hAnsi="Frutiger 55"/>
          <w:sz w:val="20"/>
          <w:szCs w:val="20"/>
        </w:rPr>
        <w:t xml:space="preserve"> la passation du marché, la procédure de passation ou l’exécution du marché s'avère avoir été entachée de violations des obligations, d’irrégularités ou de fraude ;</w:t>
      </w:r>
    </w:p>
    <w:p w14:paraId="16654DEE" w14:textId="77777777" w:rsidR="006D0B9B" w:rsidRPr="00912EE6" w:rsidRDefault="006D0B9B" w:rsidP="00DF781A">
      <w:pPr>
        <w:numPr>
          <w:ilvl w:val="0"/>
          <w:numId w:val="27"/>
        </w:numPr>
        <w:tabs>
          <w:tab w:val="left" w:pos="709"/>
        </w:tabs>
        <w:spacing w:after="0" w:line="237" w:lineRule="auto"/>
        <w:ind w:left="426" w:right="20" w:hanging="426"/>
        <w:jc w:val="both"/>
        <w:rPr>
          <w:rFonts w:ascii="Frutiger 55" w:hAnsi="Frutiger 55"/>
          <w:sz w:val="20"/>
          <w:szCs w:val="20"/>
        </w:rPr>
      </w:pPr>
      <w:proofErr w:type="gramStart"/>
      <w:r w:rsidRPr="00912EE6">
        <w:rPr>
          <w:rFonts w:ascii="Frutiger 55" w:hAnsi="Frutiger 55"/>
          <w:sz w:val="20"/>
          <w:szCs w:val="20"/>
        </w:rPr>
        <w:t>la</w:t>
      </w:r>
      <w:proofErr w:type="gramEnd"/>
      <w:r w:rsidRPr="00912EE6">
        <w:rPr>
          <w:rFonts w:ascii="Frutiger 55" w:hAnsi="Frutiger 55"/>
          <w:sz w:val="20"/>
          <w:szCs w:val="20"/>
        </w:rPr>
        <w:t xml:space="preserve"> procédure de passation ou l’exécution d’un autre marché financé la BOAD s'avère avoir été entachée de violations des obligations, d’irrégularités ou de fraude, lesquelles sont susceptibles d’affecter l’exécution du présent marché ;</w:t>
      </w:r>
    </w:p>
    <w:p w14:paraId="476B51EB" w14:textId="77777777" w:rsidR="006D0B9B" w:rsidRPr="00912EE6" w:rsidRDefault="006D0B9B" w:rsidP="00DF781A">
      <w:pPr>
        <w:numPr>
          <w:ilvl w:val="0"/>
          <w:numId w:val="27"/>
        </w:numPr>
        <w:tabs>
          <w:tab w:val="left" w:pos="709"/>
        </w:tabs>
        <w:spacing w:after="0" w:line="234" w:lineRule="auto"/>
        <w:ind w:left="426" w:hanging="426"/>
        <w:jc w:val="both"/>
        <w:rPr>
          <w:rFonts w:ascii="Frutiger 55" w:hAnsi="Frutiger 55"/>
          <w:sz w:val="20"/>
          <w:szCs w:val="20"/>
        </w:rPr>
      </w:pPr>
      <w:proofErr w:type="gramStart"/>
      <w:r w:rsidRPr="00912EE6">
        <w:rPr>
          <w:rFonts w:ascii="Frutiger 55" w:hAnsi="Frutiger 55"/>
          <w:sz w:val="20"/>
          <w:szCs w:val="20"/>
        </w:rPr>
        <w:t>le</w:t>
      </w:r>
      <w:proofErr w:type="gramEnd"/>
      <w:r w:rsidRPr="00912EE6">
        <w:rPr>
          <w:rFonts w:ascii="Frutiger 55" w:hAnsi="Frutiger 55"/>
          <w:sz w:val="20"/>
          <w:szCs w:val="20"/>
        </w:rPr>
        <w:t xml:space="preserve"> Contractant n'exécute pas son obligation conformément à l’article 9 bis et à l’article 9 ter ;</w:t>
      </w:r>
    </w:p>
    <w:p w14:paraId="7B326F85" w14:textId="77777777" w:rsidR="006D0B9B" w:rsidRPr="00912EE6" w:rsidRDefault="006D0B9B" w:rsidP="00DF781A">
      <w:pPr>
        <w:numPr>
          <w:ilvl w:val="0"/>
          <w:numId w:val="27"/>
        </w:numPr>
        <w:tabs>
          <w:tab w:val="left" w:pos="709"/>
        </w:tabs>
        <w:spacing w:after="0" w:line="0" w:lineRule="atLeast"/>
        <w:ind w:left="426" w:hanging="426"/>
        <w:jc w:val="both"/>
        <w:rPr>
          <w:rFonts w:ascii="Frutiger 55" w:hAnsi="Frutiger 55"/>
          <w:sz w:val="20"/>
          <w:szCs w:val="20"/>
        </w:rPr>
      </w:pPr>
      <w:proofErr w:type="gramStart"/>
      <w:r w:rsidRPr="00912EE6">
        <w:rPr>
          <w:rFonts w:ascii="Frutiger 55" w:hAnsi="Frutiger 55"/>
          <w:sz w:val="20"/>
          <w:szCs w:val="20"/>
        </w:rPr>
        <w:t>le</w:t>
      </w:r>
      <w:proofErr w:type="gramEnd"/>
      <w:r w:rsidRPr="00912EE6">
        <w:rPr>
          <w:rFonts w:ascii="Frutiger 55" w:hAnsi="Frutiger 55"/>
          <w:sz w:val="20"/>
          <w:szCs w:val="20"/>
        </w:rPr>
        <w:t xml:space="preserve"> Contractant n'exécute pas son obligation conformément à l'article 10 ;</w:t>
      </w:r>
    </w:p>
    <w:p w14:paraId="58ED48A3" w14:textId="77777777" w:rsidR="006D0B9B" w:rsidRPr="00912EE6" w:rsidRDefault="006D0B9B" w:rsidP="00DF781A">
      <w:pPr>
        <w:numPr>
          <w:ilvl w:val="0"/>
          <w:numId w:val="27"/>
        </w:numPr>
        <w:tabs>
          <w:tab w:val="left" w:pos="709"/>
        </w:tabs>
        <w:spacing w:after="0" w:line="234" w:lineRule="auto"/>
        <w:ind w:left="426" w:right="20" w:hanging="426"/>
        <w:jc w:val="both"/>
        <w:rPr>
          <w:rFonts w:ascii="Frutiger 55" w:hAnsi="Frutiger 55"/>
          <w:sz w:val="20"/>
          <w:szCs w:val="20"/>
        </w:rPr>
      </w:pPr>
      <w:proofErr w:type="gramStart"/>
      <w:r w:rsidRPr="00912EE6">
        <w:rPr>
          <w:rFonts w:ascii="Frutiger 55" w:hAnsi="Frutiger 55"/>
          <w:sz w:val="20"/>
          <w:szCs w:val="20"/>
        </w:rPr>
        <w:t>le</w:t>
      </w:r>
      <w:proofErr w:type="gramEnd"/>
      <w:r w:rsidRPr="00912EE6">
        <w:rPr>
          <w:rFonts w:ascii="Frutiger 55" w:hAnsi="Frutiger 55"/>
          <w:sz w:val="20"/>
          <w:szCs w:val="20"/>
        </w:rPr>
        <w:t xml:space="preserve"> Contractant ne respecte pas les obligations en matière de protection des données découlant de l’article 44 des présentes conditions générales.</w:t>
      </w:r>
    </w:p>
    <w:p w14:paraId="220870DB" w14:textId="77777777" w:rsidR="00400937" w:rsidRPr="00912EE6" w:rsidRDefault="00400937" w:rsidP="00400937">
      <w:pPr>
        <w:tabs>
          <w:tab w:val="left" w:pos="567"/>
        </w:tabs>
        <w:spacing w:after="0" w:line="234" w:lineRule="auto"/>
        <w:ind w:left="284" w:right="20"/>
        <w:jc w:val="both"/>
        <w:rPr>
          <w:rFonts w:ascii="Frutiger 55" w:hAnsi="Frutiger 55"/>
          <w:sz w:val="20"/>
          <w:szCs w:val="20"/>
        </w:rPr>
      </w:pPr>
    </w:p>
    <w:p w14:paraId="38DE3AA8" w14:textId="77777777" w:rsidR="006D0B9B" w:rsidRPr="00912EE6" w:rsidRDefault="006D0B9B" w:rsidP="002B18DE">
      <w:pPr>
        <w:spacing w:line="237" w:lineRule="auto"/>
        <w:ind w:right="20"/>
        <w:jc w:val="both"/>
        <w:rPr>
          <w:rFonts w:ascii="Frutiger 55" w:hAnsi="Frutiger 55"/>
          <w:sz w:val="20"/>
          <w:szCs w:val="20"/>
        </w:rPr>
      </w:pPr>
      <w:r w:rsidRPr="00912EE6">
        <w:rPr>
          <w:rFonts w:ascii="Frutiger 55" w:hAnsi="Frutiger 55"/>
          <w:sz w:val="20"/>
          <w:szCs w:val="20"/>
        </w:rPr>
        <w:t>Les cas de résiliation visés aux points e), i), j), l), m) et n) peuvent également concerner des membres de l’organe d’administration, de direction ou de surveillance du Contractant et/ou des personnes ayant un pouvoir de représentation, de décision ou de contrôle à l’égard du Contractant.</w:t>
      </w:r>
    </w:p>
    <w:p w14:paraId="407D023E" w14:textId="77777777" w:rsidR="006D0B9B" w:rsidRPr="00912EE6" w:rsidRDefault="006D0B9B" w:rsidP="002B18DE">
      <w:pPr>
        <w:spacing w:line="236" w:lineRule="auto"/>
        <w:ind w:right="20"/>
        <w:jc w:val="both"/>
        <w:rPr>
          <w:rFonts w:ascii="Frutiger 55" w:hAnsi="Frutiger 55"/>
          <w:sz w:val="20"/>
          <w:szCs w:val="20"/>
        </w:rPr>
      </w:pPr>
      <w:bookmarkStart w:id="66" w:name="page30"/>
      <w:bookmarkEnd w:id="66"/>
      <w:r w:rsidRPr="00912EE6">
        <w:rPr>
          <w:rFonts w:ascii="Frutiger 55" w:hAnsi="Frutiger 55"/>
          <w:sz w:val="20"/>
          <w:szCs w:val="20"/>
        </w:rPr>
        <w:t xml:space="preserve">Les cas de résiliation visés aux points </w:t>
      </w:r>
      <w:proofErr w:type="gramStart"/>
      <w:r w:rsidRPr="00912EE6">
        <w:rPr>
          <w:rFonts w:ascii="Frutiger 55" w:hAnsi="Frutiger 55"/>
          <w:sz w:val="20"/>
          <w:szCs w:val="20"/>
        </w:rPr>
        <w:t>a</w:t>
      </w:r>
      <w:proofErr w:type="gramEnd"/>
      <w:r w:rsidRPr="00912EE6">
        <w:rPr>
          <w:rFonts w:ascii="Frutiger 55" w:hAnsi="Frutiger 55"/>
          <w:sz w:val="20"/>
          <w:szCs w:val="20"/>
        </w:rPr>
        <w:t>), e), f), g), i), j), k), l), m) et n) peuvent également concerner les personnes conjointement et solidairement responsables de l’exécution du marché.</w:t>
      </w:r>
    </w:p>
    <w:p w14:paraId="16CBDBBE" w14:textId="77777777" w:rsidR="006D0B9B" w:rsidRPr="00912EE6" w:rsidRDefault="006D0B9B" w:rsidP="002B18DE">
      <w:pPr>
        <w:spacing w:line="234" w:lineRule="auto"/>
        <w:jc w:val="both"/>
        <w:rPr>
          <w:rFonts w:ascii="Frutiger 55" w:hAnsi="Frutiger 55"/>
          <w:sz w:val="20"/>
          <w:szCs w:val="20"/>
        </w:rPr>
      </w:pPr>
      <w:r w:rsidRPr="00912EE6">
        <w:rPr>
          <w:rFonts w:ascii="Frutiger 55" w:hAnsi="Frutiger 55"/>
          <w:sz w:val="20"/>
          <w:szCs w:val="20"/>
        </w:rPr>
        <w:t>Les cas visés aux points e), i), j), k), l), m), n) et p) peuvent également concerner les sous-traitants.</w:t>
      </w:r>
    </w:p>
    <w:p w14:paraId="25B9CBFC" w14:textId="77777777" w:rsidR="006D0B9B" w:rsidRPr="00912EE6" w:rsidRDefault="006D0B9B" w:rsidP="002B18DE">
      <w:pPr>
        <w:tabs>
          <w:tab w:val="left" w:pos="567"/>
        </w:tabs>
        <w:spacing w:line="238" w:lineRule="auto"/>
        <w:ind w:right="20"/>
        <w:jc w:val="both"/>
        <w:rPr>
          <w:rFonts w:ascii="Frutiger 55" w:hAnsi="Frutiger 55"/>
          <w:sz w:val="20"/>
          <w:szCs w:val="20"/>
        </w:rPr>
      </w:pPr>
      <w:r w:rsidRPr="00912EE6">
        <w:rPr>
          <w:rFonts w:ascii="Frutiger 55" w:hAnsi="Frutiger 55"/>
          <w:sz w:val="20"/>
          <w:szCs w:val="20"/>
        </w:rPr>
        <w:t>36.3.</w:t>
      </w:r>
      <w:r w:rsidRPr="00912EE6">
        <w:rPr>
          <w:rFonts w:ascii="Frutiger 55" w:hAnsi="Frutiger 55"/>
          <w:sz w:val="20"/>
          <w:szCs w:val="20"/>
        </w:rPr>
        <w:tab/>
        <w:t>La résiliation s'entend sans préjudice des autres droits ou compétences de la BOAD ou du Contractant au titre du marché. La BOAD peut ensuite conclure un autre marché avec un tiers aux frais du Contractant. Le Contractant cesse immédiatement d'être responsable des retards d'exécution dès que la BOAD a résilié le marché, sans préjudice de toute responsabilité qui peut avoir pris naissance à cet égard antérieurement.</w:t>
      </w:r>
    </w:p>
    <w:p w14:paraId="63D352B8" w14:textId="77777777" w:rsidR="006D0B9B" w:rsidRPr="00912EE6" w:rsidRDefault="006D0B9B" w:rsidP="002B18DE">
      <w:pPr>
        <w:tabs>
          <w:tab w:val="left" w:pos="567"/>
        </w:tabs>
        <w:spacing w:line="236" w:lineRule="auto"/>
        <w:ind w:right="20"/>
        <w:jc w:val="both"/>
        <w:rPr>
          <w:rFonts w:ascii="Frutiger 55" w:hAnsi="Frutiger 55"/>
          <w:sz w:val="20"/>
          <w:szCs w:val="20"/>
        </w:rPr>
      </w:pPr>
      <w:r w:rsidRPr="00912EE6">
        <w:rPr>
          <w:rFonts w:ascii="Frutiger 55" w:hAnsi="Frutiger 55"/>
          <w:sz w:val="20"/>
          <w:szCs w:val="20"/>
        </w:rPr>
        <w:lastRenderedPageBreak/>
        <w:t>36.4.</w:t>
      </w:r>
      <w:r w:rsidRPr="00912EE6">
        <w:rPr>
          <w:rFonts w:ascii="Frutiger 55" w:hAnsi="Frutiger 55"/>
          <w:sz w:val="20"/>
          <w:szCs w:val="20"/>
        </w:rPr>
        <w:tab/>
        <w:t>Dès la résiliation du marché ou la réception de la notification de celle-ci, le Contractant prend les mesures immédiates pour arrêter sans délai et correctement la mise en œuvre des tâches et réduire les frais au minimum.</w:t>
      </w:r>
    </w:p>
    <w:p w14:paraId="3D194452" w14:textId="77777777" w:rsidR="006D0B9B" w:rsidRPr="00912EE6" w:rsidRDefault="006D0B9B" w:rsidP="002B18DE">
      <w:pPr>
        <w:tabs>
          <w:tab w:val="left" w:pos="567"/>
        </w:tabs>
        <w:spacing w:line="235" w:lineRule="auto"/>
        <w:ind w:right="20"/>
        <w:jc w:val="both"/>
        <w:rPr>
          <w:rFonts w:ascii="Frutiger 55" w:hAnsi="Frutiger 55"/>
          <w:sz w:val="20"/>
          <w:szCs w:val="20"/>
        </w:rPr>
      </w:pPr>
      <w:r w:rsidRPr="00912EE6">
        <w:rPr>
          <w:rFonts w:ascii="Frutiger 55" w:hAnsi="Frutiger 55"/>
          <w:sz w:val="20"/>
          <w:szCs w:val="20"/>
        </w:rPr>
        <w:t>36.5.</w:t>
      </w:r>
      <w:r w:rsidRPr="00912EE6">
        <w:rPr>
          <w:rFonts w:ascii="Frutiger 55" w:hAnsi="Frutiger 55"/>
          <w:sz w:val="20"/>
          <w:szCs w:val="20"/>
        </w:rPr>
        <w:tab/>
        <w:t>La BOAD certifie, dès que possible après la résiliation, la valeur des fournitures et toutes les sommes dues au Contractant à la date de la résiliation du marché.</w:t>
      </w:r>
    </w:p>
    <w:p w14:paraId="0D5ED1B6" w14:textId="77777777" w:rsidR="006D0B9B" w:rsidRPr="00912EE6" w:rsidRDefault="006D0B9B" w:rsidP="002B18DE">
      <w:pPr>
        <w:tabs>
          <w:tab w:val="left" w:pos="567"/>
        </w:tabs>
        <w:spacing w:line="238" w:lineRule="auto"/>
        <w:ind w:right="20"/>
        <w:jc w:val="both"/>
        <w:rPr>
          <w:rFonts w:ascii="Frutiger 55" w:hAnsi="Frutiger 55"/>
          <w:sz w:val="20"/>
          <w:szCs w:val="20"/>
        </w:rPr>
      </w:pPr>
      <w:r w:rsidRPr="00912EE6">
        <w:rPr>
          <w:rFonts w:ascii="Frutiger 55" w:hAnsi="Frutiger 55"/>
          <w:sz w:val="20"/>
          <w:szCs w:val="20"/>
        </w:rPr>
        <w:t>36.6.</w:t>
      </w:r>
      <w:r w:rsidRPr="00912EE6">
        <w:rPr>
          <w:rFonts w:ascii="Frutiger 55" w:hAnsi="Frutiger 55"/>
          <w:sz w:val="20"/>
          <w:szCs w:val="20"/>
        </w:rPr>
        <w:tab/>
        <w:t>En cas de résiliation, la BOAD, en présence du Contractant ou de ses ayants droit ou après les avoir dûment convoqués, établit aussitôt que possible un rapport sur les fournitures livrées et les travaux de pose et d'installation accessoires accomplis et dresse l'inventaire des matériaux fournis et non incorporés. Un relevé des sommes dues au Contractant et de celles dues par le Contractant à la BOAD est également établi à la date de résiliation du marché.</w:t>
      </w:r>
    </w:p>
    <w:p w14:paraId="099FF761" w14:textId="77777777" w:rsidR="006D0B9B" w:rsidRPr="00912EE6" w:rsidRDefault="006D0B9B" w:rsidP="002B18DE">
      <w:pPr>
        <w:tabs>
          <w:tab w:val="left" w:pos="567"/>
        </w:tabs>
        <w:spacing w:line="237" w:lineRule="auto"/>
        <w:jc w:val="both"/>
        <w:rPr>
          <w:rFonts w:ascii="Frutiger 55" w:hAnsi="Frutiger 55"/>
          <w:sz w:val="20"/>
          <w:szCs w:val="20"/>
        </w:rPr>
      </w:pPr>
      <w:r w:rsidRPr="00912EE6">
        <w:rPr>
          <w:rFonts w:ascii="Frutiger 55" w:hAnsi="Frutiger 55"/>
          <w:sz w:val="20"/>
          <w:szCs w:val="20"/>
        </w:rPr>
        <w:t>36.7.</w:t>
      </w:r>
      <w:r w:rsidRPr="00912EE6">
        <w:rPr>
          <w:rFonts w:ascii="Frutiger 55" w:hAnsi="Frutiger 55"/>
          <w:sz w:val="20"/>
          <w:szCs w:val="20"/>
        </w:rPr>
        <w:tab/>
        <w:t>La BOAD n’est pas tenu d’effectuer d’autres paiements au Contractant tant que les fournitures ne sont pas livrées. Lorsque les fournitures sont livrées, la BOAD obtient du Contractant le remboursement des frais supplémentaires éventuels occasionnés par la livraison des fournitures ou paie tout solde encore dû au Contractant.</w:t>
      </w:r>
    </w:p>
    <w:p w14:paraId="58E209EC" w14:textId="77777777" w:rsidR="006D0B9B" w:rsidRPr="00912EE6" w:rsidRDefault="006D0B9B" w:rsidP="002B18DE">
      <w:pPr>
        <w:tabs>
          <w:tab w:val="left" w:pos="567"/>
        </w:tabs>
        <w:spacing w:line="237" w:lineRule="auto"/>
        <w:ind w:right="20"/>
        <w:jc w:val="both"/>
        <w:rPr>
          <w:rFonts w:ascii="Frutiger 55" w:hAnsi="Frutiger 55"/>
          <w:sz w:val="20"/>
          <w:szCs w:val="20"/>
        </w:rPr>
      </w:pPr>
      <w:r w:rsidRPr="00912EE6">
        <w:rPr>
          <w:rFonts w:ascii="Frutiger 55" w:hAnsi="Frutiger 55"/>
          <w:sz w:val="20"/>
          <w:szCs w:val="20"/>
        </w:rPr>
        <w:t>36.8.</w:t>
      </w:r>
      <w:r w:rsidRPr="00912EE6">
        <w:rPr>
          <w:rFonts w:ascii="Frutiger 55" w:hAnsi="Frutiger 55"/>
          <w:sz w:val="20"/>
          <w:szCs w:val="20"/>
        </w:rPr>
        <w:tab/>
        <w:t>Si la BOAD résilie le marché en application de l’article 36, paragraphe 2, il est en droit d'obtenir du Contractant, en plus des coûts supplémentaires nécessaires à l'achèvement du marché et sans préjudice des autres recours prévus par le marché, réparation du préjudice subi à concurrence de la valeur des fournitures, sauf disposition contraire des conditions particulières.</w:t>
      </w:r>
    </w:p>
    <w:p w14:paraId="72A379B9" w14:textId="77777777" w:rsidR="006D0B9B" w:rsidRPr="00912EE6" w:rsidRDefault="006D0B9B" w:rsidP="002B18DE">
      <w:pPr>
        <w:tabs>
          <w:tab w:val="left" w:pos="567"/>
        </w:tabs>
        <w:spacing w:line="237" w:lineRule="auto"/>
        <w:ind w:right="20"/>
        <w:jc w:val="both"/>
        <w:rPr>
          <w:rFonts w:ascii="Frutiger 55" w:hAnsi="Frutiger 55"/>
          <w:sz w:val="20"/>
          <w:szCs w:val="20"/>
        </w:rPr>
      </w:pPr>
      <w:r w:rsidRPr="00912EE6">
        <w:rPr>
          <w:rFonts w:ascii="Frutiger 55" w:hAnsi="Frutiger 55"/>
          <w:sz w:val="20"/>
          <w:szCs w:val="20"/>
        </w:rPr>
        <w:t>36.9.</w:t>
      </w:r>
      <w:r w:rsidRPr="00912EE6">
        <w:rPr>
          <w:rFonts w:ascii="Frutiger 55" w:hAnsi="Frutiger 55"/>
          <w:sz w:val="20"/>
          <w:szCs w:val="20"/>
        </w:rPr>
        <w:tab/>
        <w:t>Lorsque la résiliation ne résulte pas d'un acte ou d'une omission du Contractant, d'un cas de force majeure ou d'autres circonstances en dehors du contrôle de la BOAD, le Contractant est en droit de réclamer une indemnité pour le préjudice subi, en plus des sommes qui lui sont dues pour les tâches déjà exécutées.</w:t>
      </w:r>
    </w:p>
    <w:p w14:paraId="0481A9FE" w14:textId="77777777" w:rsidR="006D0B9B" w:rsidRPr="00912EE6" w:rsidRDefault="006D0B9B" w:rsidP="002B18DE">
      <w:pPr>
        <w:tabs>
          <w:tab w:val="left" w:pos="567"/>
        </w:tabs>
        <w:spacing w:line="234" w:lineRule="auto"/>
        <w:ind w:right="20"/>
        <w:jc w:val="both"/>
        <w:rPr>
          <w:rFonts w:ascii="Frutiger 55" w:hAnsi="Frutiger 55"/>
          <w:sz w:val="20"/>
          <w:szCs w:val="20"/>
        </w:rPr>
      </w:pPr>
      <w:r w:rsidRPr="00912EE6">
        <w:rPr>
          <w:rFonts w:ascii="Frutiger 55" w:hAnsi="Frutiger 55"/>
          <w:sz w:val="20"/>
          <w:szCs w:val="20"/>
        </w:rPr>
        <w:t>36.10.</w:t>
      </w:r>
      <w:r w:rsidRPr="00912EE6">
        <w:rPr>
          <w:rFonts w:ascii="Frutiger 55" w:hAnsi="Frutiger 55"/>
          <w:sz w:val="20"/>
          <w:szCs w:val="20"/>
        </w:rPr>
        <w:tab/>
        <w:t>Le présent marché est automatiquement résilié s’il n’a donné lieu à aucun paiement dans les deux ans suivant sa signature par les deux parties.</w:t>
      </w:r>
    </w:p>
    <w:p w14:paraId="7D632B71" w14:textId="77777777" w:rsidR="006D0B9B" w:rsidRPr="00912EE6" w:rsidRDefault="006D0B9B" w:rsidP="002B18DE">
      <w:pPr>
        <w:tabs>
          <w:tab w:val="left" w:pos="1420"/>
        </w:tabs>
        <w:spacing w:line="0" w:lineRule="atLeast"/>
        <w:jc w:val="both"/>
        <w:rPr>
          <w:rFonts w:ascii="Frutiger 55" w:hAnsi="Frutiger 55"/>
          <w:b/>
          <w:sz w:val="20"/>
          <w:szCs w:val="20"/>
        </w:rPr>
      </w:pPr>
      <w:r w:rsidRPr="00912EE6">
        <w:rPr>
          <w:rFonts w:ascii="Frutiger 55" w:hAnsi="Frutiger 55"/>
          <w:b/>
          <w:sz w:val="20"/>
          <w:szCs w:val="20"/>
        </w:rPr>
        <w:t>Article 37 -</w:t>
      </w:r>
      <w:r w:rsidR="00CC0D25" w:rsidRPr="00912EE6">
        <w:rPr>
          <w:rFonts w:ascii="Frutiger 55" w:hAnsi="Frutiger 55"/>
          <w:sz w:val="20"/>
          <w:szCs w:val="20"/>
        </w:rPr>
        <w:t xml:space="preserve"> </w:t>
      </w:r>
      <w:r w:rsidRPr="00912EE6">
        <w:rPr>
          <w:rFonts w:ascii="Frutiger 55" w:hAnsi="Frutiger 55"/>
          <w:b/>
          <w:sz w:val="20"/>
          <w:szCs w:val="20"/>
        </w:rPr>
        <w:t>Résiliation par le Contractant</w:t>
      </w:r>
    </w:p>
    <w:p w14:paraId="60869AC4" w14:textId="77777777" w:rsidR="00CC0D25" w:rsidRPr="00912EE6" w:rsidRDefault="006D0B9B" w:rsidP="0090132E">
      <w:pPr>
        <w:tabs>
          <w:tab w:val="left" w:pos="567"/>
        </w:tabs>
        <w:spacing w:after="100" w:line="235" w:lineRule="auto"/>
        <w:ind w:right="23"/>
        <w:jc w:val="both"/>
        <w:rPr>
          <w:rFonts w:ascii="Frutiger 55" w:hAnsi="Frutiger 55"/>
          <w:sz w:val="20"/>
          <w:szCs w:val="20"/>
        </w:rPr>
      </w:pPr>
      <w:r w:rsidRPr="00912EE6">
        <w:rPr>
          <w:rFonts w:ascii="Frutiger 55" w:hAnsi="Frutiger 55"/>
          <w:sz w:val="20"/>
          <w:szCs w:val="20"/>
        </w:rPr>
        <w:t>37.1.</w:t>
      </w:r>
      <w:r w:rsidRPr="00912EE6">
        <w:rPr>
          <w:rFonts w:ascii="Frutiger 55" w:hAnsi="Frutiger 55"/>
          <w:sz w:val="20"/>
          <w:szCs w:val="20"/>
        </w:rPr>
        <w:tab/>
        <w:t xml:space="preserve">Le Contractant peut, moyennant un préavis de 14 jours à la BOAD, </w:t>
      </w:r>
      <w:r w:rsidR="00CC0D25" w:rsidRPr="00912EE6">
        <w:rPr>
          <w:rFonts w:ascii="Frutiger 55" w:hAnsi="Frutiger 55"/>
          <w:sz w:val="20"/>
          <w:szCs w:val="20"/>
        </w:rPr>
        <w:t>résilier le marché si la BOAD :</w:t>
      </w:r>
    </w:p>
    <w:p w14:paraId="26EC2FD7" w14:textId="77777777" w:rsidR="006D0B9B" w:rsidRPr="00912EE6" w:rsidRDefault="006D0B9B" w:rsidP="00DF781A">
      <w:pPr>
        <w:pStyle w:val="Paragraphedeliste"/>
        <w:numPr>
          <w:ilvl w:val="0"/>
          <w:numId w:val="58"/>
        </w:numPr>
        <w:tabs>
          <w:tab w:val="left" w:pos="567"/>
        </w:tabs>
        <w:spacing w:line="235" w:lineRule="auto"/>
        <w:ind w:left="567" w:right="20" w:hanging="207"/>
        <w:jc w:val="both"/>
        <w:rPr>
          <w:rFonts w:ascii="Frutiger 55" w:hAnsi="Frutiger 55"/>
          <w:sz w:val="20"/>
          <w:szCs w:val="20"/>
        </w:rPr>
      </w:pPr>
      <w:proofErr w:type="gramStart"/>
      <w:r w:rsidRPr="00912EE6">
        <w:rPr>
          <w:rFonts w:ascii="Frutiger 55" w:hAnsi="Frutiger 55"/>
          <w:sz w:val="20"/>
          <w:szCs w:val="20"/>
        </w:rPr>
        <w:t>ne</w:t>
      </w:r>
      <w:proofErr w:type="gramEnd"/>
      <w:r w:rsidRPr="00912EE6">
        <w:rPr>
          <w:rFonts w:ascii="Frutiger 55" w:hAnsi="Frutiger 55"/>
          <w:sz w:val="20"/>
          <w:szCs w:val="20"/>
        </w:rPr>
        <w:t xml:space="preserve"> lui paie pas les sommes dues au titre de tout décompte établi par la BOAD à l'expiration du délai indiqu</w:t>
      </w:r>
      <w:r w:rsidR="00036C6F" w:rsidRPr="00912EE6">
        <w:rPr>
          <w:rFonts w:ascii="Frutiger 55" w:hAnsi="Frutiger 55"/>
          <w:sz w:val="20"/>
          <w:szCs w:val="20"/>
        </w:rPr>
        <w:t>é à l'article 28, paragraphe 3 ;</w:t>
      </w:r>
    </w:p>
    <w:p w14:paraId="4DF40E64" w14:textId="77777777" w:rsidR="006D0B9B" w:rsidRPr="00912EE6" w:rsidRDefault="006D0B9B" w:rsidP="00DF781A">
      <w:pPr>
        <w:pStyle w:val="Paragraphedeliste"/>
        <w:numPr>
          <w:ilvl w:val="0"/>
          <w:numId w:val="58"/>
        </w:numPr>
        <w:tabs>
          <w:tab w:val="left" w:pos="567"/>
        </w:tabs>
        <w:spacing w:line="235" w:lineRule="auto"/>
        <w:ind w:left="567" w:right="20" w:hanging="207"/>
        <w:jc w:val="both"/>
        <w:rPr>
          <w:rFonts w:ascii="Frutiger 55" w:hAnsi="Frutiger 55"/>
          <w:sz w:val="20"/>
          <w:szCs w:val="20"/>
        </w:rPr>
      </w:pPr>
      <w:proofErr w:type="gramStart"/>
      <w:r w:rsidRPr="00912EE6">
        <w:rPr>
          <w:rFonts w:ascii="Frutiger 55" w:hAnsi="Frutiger 55"/>
          <w:sz w:val="20"/>
          <w:szCs w:val="20"/>
        </w:rPr>
        <w:t>se</w:t>
      </w:r>
      <w:proofErr w:type="gramEnd"/>
      <w:r w:rsidRPr="00912EE6">
        <w:rPr>
          <w:rFonts w:ascii="Frutiger 55" w:hAnsi="Frutiger 55"/>
          <w:sz w:val="20"/>
          <w:szCs w:val="20"/>
        </w:rPr>
        <w:t xml:space="preserve"> soustrait systématiquement à ses obliga</w:t>
      </w:r>
      <w:r w:rsidR="00036C6F" w:rsidRPr="00912EE6">
        <w:rPr>
          <w:rFonts w:ascii="Frutiger 55" w:hAnsi="Frutiger 55"/>
          <w:sz w:val="20"/>
          <w:szCs w:val="20"/>
        </w:rPr>
        <w:t>tions après plusieurs rappels ;</w:t>
      </w:r>
    </w:p>
    <w:p w14:paraId="26D8F084" w14:textId="77777777" w:rsidR="006D0B9B" w:rsidRPr="00912EE6" w:rsidRDefault="006D0B9B" w:rsidP="00DF781A">
      <w:pPr>
        <w:pStyle w:val="Paragraphedeliste"/>
        <w:numPr>
          <w:ilvl w:val="0"/>
          <w:numId w:val="58"/>
        </w:numPr>
        <w:tabs>
          <w:tab w:val="left" w:pos="567"/>
        </w:tabs>
        <w:spacing w:line="235" w:lineRule="auto"/>
        <w:ind w:left="567" w:right="20" w:hanging="207"/>
        <w:jc w:val="both"/>
        <w:rPr>
          <w:rFonts w:ascii="Frutiger 55" w:hAnsi="Frutiger 55"/>
          <w:sz w:val="20"/>
          <w:szCs w:val="20"/>
        </w:rPr>
      </w:pPr>
      <w:bookmarkStart w:id="67" w:name="page31"/>
      <w:bookmarkEnd w:id="67"/>
      <w:proofErr w:type="gramStart"/>
      <w:r w:rsidRPr="00912EE6">
        <w:rPr>
          <w:rFonts w:ascii="Frutiger 55" w:hAnsi="Frutiger 55"/>
          <w:sz w:val="20"/>
          <w:szCs w:val="20"/>
        </w:rPr>
        <w:t>ordonne</w:t>
      </w:r>
      <w:proofErr w:type="gramEnd"/>
      <w:r w:rsidRPr="00912EE6">
        <w:rPr>
          <w:rFonts w:ascii="Frutiger 55" w:hAnsi="Frutiger 55"/>
          <w:sz w:val="20"/>
          <w:szCs w:val="20"/>
        </w:rPr>
        <w:t xml:space="preserve"> la suspension de la livraison de tout ou partie des fournitures pendant plus de 180 jours, pour des raisons non spécifiées dans le marché ou non imputables au manquement ou défaut du Contractant.</w:t>
      </w:r>
    </w:p>
    <w:p w14:paraId="6B8FB7CA" w14:textId="77777777" w:rsidR="006D0B9B" w:rsidRPr="00912EE6" w:rsidRDefault="006D0B9B" w:rsidP="0090132E">
      <w:pPr>
        <w:tabs>
          <w:tab w:val="left" w:pos="567"/>
        </w:tabs>
        <w:spacing w:after="100" w:line="235" w:lineRule="auto"/>
        <w:ind w:right="23"/>
        <w:jc w:val="both"/>
        <w:rPr>
          <w:rFonts w:ascii="Frutiger 55" w:hAnsi="Frutiger 55"/>
          <w:sz w:val="20"/>
          <w:szCs w:val="20"/>
        </w:rPr>
      </w:pPr>
      <w:r w:rsidRPr="00912EE6">
        <w:rPr>
          <w:rFonts w:ascii="Frutiger 55" w:hAnsi="Frutiger 55"/>
          <w:sz w:val="20"/>
          <w:szCs w:val="20"/>
        </w:rPr>
        <w:t>37.2.</w:t>
      </w:r>
      <w:r w:rsidRPr="00912EE6">
        <w:rPr>
          <w:rFonts w:ascii="Frutiger 55" w:hAnsi="Frutiger 55"/>
          <w:sz w:val="20"/>
          <w:szCs w:val="20"/>
        </w:rPr>
        <w:tab/>
        <w:t>La résiliation s'entend sans préjudice des autres droits de la BOAD ou du Contractant acquis au titre du marché.</w:t>
      </w:r>
    </w:p>
    <w:p w14:paraId="038AB74C" w14:textId="77777777" w:rsidR="006D0B9B" w:rsidRPr="00912EE6" w:rsidRDefault="006D0B9B" w:rsidP="002B18DE">
      <w:pPr>
        <w:tabs>
          <w:tab w:val="left" w:pos="567"/>
        </w:tabs>
        <w:spacing w:line="234" w:lineRule="auto"/>
        <w:ind w:right="20"/>
        <w:jc w:val="both"/>
        <w:rPr>
          <w:rFonts w:ascii="Frutiger 55" w:hAnsi="Frutiger 55"/>
          <w:sz w:val="20"/>
          <w:szCs w:val="20"/>
        </w:rPr>
      </w:pPr>
      <w:r w:rsidRPr="00912EE6">
        <w:rPr>
          <w:rFonts w:ascii="Frutiger 55" w:hAnsi="Frutiger 55"/>
          <w:sz w:val="20"/>
          <w:szCs w:val="20"/>
        </w:rPr>
        <w:t>37.3.</w:t>
      </w:r>
      <w:r w:rsidRPr="00912EE6">
        <w:rPr>
          <w:rFonts w:ascii="Frutiger 55" w:hAnsi="Frutiger 55"/>
          <w:sz w:val="20"/>
          <w:szCs w:val="20"/>
        </w:rPr>
        <w:tab/>
        <w:t>En cas de résiliation de ce type, la BOAD indemnise le Contractant de tout préjudice ou dommage qu'il peut avoir subi.</w:t>
      </w:r>
    </w:p>
    <w:p w14:paraId="7BA69C46" w14:textId="77777777" w:rsidR="006D0B9B" w:rsidRPr="00912EE6" w:rsidRDefault="006D0B9B" w:rsidP="002B18DE">
      <w:pPr>
        <w:tabs>
          <w:tab w:val="left" w:pos="1420"/>
        </w:tabs>
        <w:spacing w:line="0" w:lineRule="atLeast"/>
        <w:jc w:val="both"/>
        <w:rPr>
          <w:rFonts w:ascii="Frutiger 55" w:hAnsi="Frutiger 55"/>
          <w:b/>
          <w:sz w:val="20"/>
          <w:szCs w:val="20"/>
        </w:rPr>
      </w:pPr>
      <w:r w:rsidRPr="00912EE6">
        <w:rPr>
          <w:rFonts w:ascii="Frutiger 55" w:hAnsi="Frutiger 55"/>
          <w:b/>
          <w:sz w:val="20"/>
          <w:szCs w:val="20"/>
        </w:rPr>
        <w:t xml:space="preserve">Article </w:t>
      </w:r>
      <w:r w:rsidR="00CC0D25" w:rsidRPr="00912EE6">
        <w:rPr>
          <w:rFonts w:ascii="Frutiger 55" w:hAnsi="Frutiger 55"/>
          <w:b/>
          <w:sz w:val="20"/>
          <w:szCs w:val="20"/>
        </w:rPr>
        <w:t xml:space="preserve">38 - </w:t>
      </w:r>
      <w:r w:rsidRPr="00912EE6">
        <w:rPr>
          <w:rFonts w:ascii="Frutiger 55" w:hAnsi="Frutiger 55"/>
          <w:b/>
          <w:sz w:val="20"/>
          <w:szCs w:val="20"/>
        </w:rPr>
        <w:t>Force majeure</w:t>
      </w:r>
    </w:p>
    <w:p w14:paraId="41C61613" w14:textId="77777777" w:rsidR="006D0B9B" w:rsidRPr="00912EE6" w:rsidRDefault="006D0B9B" w:rsidP="0090132E">
      <w:pPr>
        <w:tabs>
          <w:tab w:val="left" w:pos="567"/>
        </w:tabs>
        <w:spacing w:after="100" w:line="0" w:lineRule="atLeast"/>
        <w:jc w:val="both"/>
        <w:rPr>
          <w:rFonts w:ascii="Frutiger 55" w:hAnsi="Frutiger 55"/>
          <w:sz w:val="20"/>
          <w:szCs w:val="20"/>
        </w:rPr>
      </w:pPr>
      <w:r w:rsidRPr="00912EE6">
        <w:rPr>
          <w:rFonts w:ascii="Frutiger 55" w:hAnsi="Frutiger 55"/>
          <w:sz w:val="20"/>
          <w:szCs w:val="20"/>
        </w:rPr>
        <w:t>38.1.</w:t>
      </w:r>
      <w:r w:rsidRPr="00912EE6">
        <w:rPr>
          <w:rFonts w:ascii="Frutiger 55" w:hAnsi="Frutiger 55"/>
          <w:sz w:val="20"/>
          <w:szCs w:val="20"/>
        </w:rPr>
        <w:tab/>
        <w:t>Aucune des parties au marché n'est considérée comme ayant manqué ou ayant contrevenu à ses obligations contractuelles si elle en est empêchée par une situation de force majeure survenue, soit après la date de notification de l'attribution du marché, soit après la</w:t>
      </w:r>
      <w:r w:rsidR="00400937" w:rsidRPr="00912EE6">
        <w:rPr>
          <w:rFonts w:ascii="Frutiger 55" w:hAnsi="Frutiger 55"/>
          <w:sz w:val="20"/>
          <w:szCs w:val="20"/>
        </w:rPr>
        <w:t xml:space="preserve"> date de son entrée en vigueur.</w:t>
      </w:r>
    </w:p>
    <w:p w14:paraId="6749BF6D" w14:textId="77777777" w:rsidR="006D0B9B" w:rsidRPr="00912EE6" w:rsidRDefault="006D0B9B" w:rsidP="002B18DE">
      <w:pPr>
        <w:tabs>
          <w:tab w:val="left" w:pos="567"/>
        </w:tabs>
        <w:spacing w:line="239" w:lineRule="auto"/>
        <w:jc w:val="both"/>
        <w:rPr>
          <w:rFonts w:ascii="Frutiger 55" w:hAnsi="Frutiger 55"/>
          <w:sz w:val="20"/>
          <w:szCs w:val="20"/>
        </w:rPr>
      </w:pPr>
      <w:r w:rsidRPr="00912EE6">
        <w:rPr>
          <w:rFonts w:ascii="Frutiger 55" w:hAnsi="Frutiger 55"/>
          <w:sz w:val="20"/>
          <w:szCs w:val="20"/>
        </w:rPr>
        <w:t>38.2.</w:t>
      </w:r>
      <w:r w:rsidRPr="00912EE6">
        <w:rPr>
          <w:rFonts w:ascii="Frutiger 55" w:hAnsi="Frutiger 55"/>
          <w:sz w:val="20"/>
          <w:szCs w:val="20"/>
        </w:rPr>
        <w:tab/>
        <w:t>On entend par «</w:t>
      </w:r>
      <w:r w:rsidR="00AF4D30" w:rsidRPr="00912EE6">
        <w:rPr>
          <w:rFonts w:ascii="Frutiger 55" w:hAnsi="Frutiger 55"/>
          <w:sz w:val="20"/>
          <w:szCs w:val="20"/>
        </w:rPr>
        <w:t> </w:t>
      </w:r>
      <w:r w:rsidRPr="00912EE6">
        <w:rPr>
          <w:rFonts w:ascii="Frutiger 55" w:hAnsi="Frutiger 55"/>
          <w:sz w:val="20"/>
          <w:szCs w:val="20"/>
        </w:rPr>
        <w:t>force majeure</w:t>
      </w:r>
      <w:r w:rsidR="00AF4D30" w:rsidRPr="00912EE6">
        <w:rPr>
          <w:rFonts w:ascii="Frutiger 55" w:hAnsi="Frutiger 55"/>
          <w:sz w:val="20"/>
          <w:szCs w:val="20"/>
        </w:rPr>
        <w:t> </w:t>
      </w:r>
      <w:r w:rsidRPr="00912EE6">
        <w:rPr>
          <w:rFonts w:ascii="Frutiger 55" w:hAnsi="Frutiger 55"/>
          <w:sz w:val="20"/>
          <w:szCs w:val="20"/>
        </w:rPr>
        <w:t>», aux fins du présent article, tout événement imprévisible, indépendant de la volonté des parties et qu'elles ne peuvent surmonter en dépit de leur diligence, tels que les catastrophes naturelles, les grèves, les lock-out ou autres conflits du travail, les actes de l'ennemi, les guerres déclarées ou non, les blocus, les insurrections, les émeutes, les épidémies, les glissements de terrains, les tremblements de terre, les tempêtes, la foudre, les inondations, les affouillements, les troubles civils, les explosions. Une décision de l’Union européenne de suspendre la coopération avec le pays partenaire est considérée comme un cas de force majeure quand elle implique la suspension du financement de ce marché.</w:t>
      </w:r>
    </w:p>
    <w:p w14:paraId="1341A15A" w14:textId="77777777" w:rsidR="006D0B9B" w:rsidRPr="00912EE6" w:rsidRDefault="006D0B9B" w:rsidP="0090132E">
      <w:pPr>
        <w:tabs>
          <w:tab w:val="left" w:pos="567"/>
        </w:tabs>
        <w:spacing w:after="100" w:line="238" w:lineRule="auto"/>
        <w:jc w:val="both"/>
        <w:rPr>
          <w:rFonts w:ascii="Frutiger 55" w:hAnsi="Frutiger 55"/>
          <w:sz w:val="20"/>
          <w:szCs w:val="20"/>
        </w:rPr>
      </w:pPr>
      <w:r w:rsidRPr="00912EE6">
        <w:rPr>
          <w:rFonts w:ascii="Frutiger 55" w:hAnsi="Frutiger 55"/>
          <w:sz w:val="20"/>
          <w:szCs w:val="20"/>
        </w:rPr>
        <w:lastRenderedPageBreak/>
        <w:t>38.3.</w:t>
      </w:r>
      <w:r w:rsidRPr="00912EE6">
        <w:rPr>
          <w:rFonts w:ascii="Frutiger 55" w:hAnsi="Frutiger 55"/>
          <w:sz w:val="20"/>
          <w:szCs w:val="20"/>
        </w:rPr>
        <w:tab/>
        <w:t>Nonobstant les dispositions des articles 21 et 36, le Contractant n'est pas passible de déchéance de sa garantie de bonne exécution, d'indemnités forfaitaires ou de résiliation pour défaut d'exécution, si et dans la mesure où son retard d'exécution ou tout autre manquement à ses obligations au titre du marché résulte d'un cas de force majeure. De même, la BOAD n'est pas passible, nonobstant les dispositions des articles 28 et 37, de paiement d'intérêts pour retards de paiement ou de non-exécution de ses obligations par le Contractant ou de la résiliation du marché par le Contractant pour manquement, si et dans la mesure où un retard de la part de la BOAD ou tout autre manquement à ses obligations résultent d'un cas de force majeure.</w:t>
      </w:r>
    </w:p>
    <w:p w14:paraId="57D7AA9F" w14:textId="77777777" w:rsidR="006D0B9B" w:rsidRPr="00912EE6" w:rsidRDefault="006D0B9B" w:rsidP="0090132E">
      <w:pPr>
        <w:tabs>
          <w:tab w:val="left" w:pos="567"/>
        </w:tabs>
        <w:spacing w:after="100" w:line="238" w:lineRule="auto"/>
        <w:jc w:val="both"/>
        <w:rPr>
          <w:rFonts w:ascii="Frutiger 55" w:hAnsi="Frutiger 55"/>
          <w:sz w:val="20"/>
          <w:szCs w:val="20"/>
        </w:rPr>
      </w:pPr>
      <w:r w:rsidRPr="00912EE6">
        <w:rPr>
          <w:rFonts w:ascii="Frutiger 55" w:hAnsi="Frutiger 55"/>
          <w:sz w:val="20"/>
          <w:szCs w:val="20"/>
        </w:rPr>
        <w:t>38.4.</w:t>
      </w:r>
      <w:r w:rsidRPr="00912EE6">
        <w:rPr>
          <w:rFonts w:ascii="Frutiger 55" w:hAnsi="Frutiger 55"/>
          <w:sz w:val="20"/>
          <w:szCs w:val="20"/>
        </w:rPr>
        <w:tab/>
        <w:t>Si l'une des parties estime qu'un cas de force majeure susceptible d'affecter l'exécution de ses obligations est survenu, elle en avise sans délai l'autre partie ainsi que la BOAD, en précisant la nature, la durée probable et les effets envisagés de cet événement. Sauf instruction contraire donnée par écrit par la BOAD, le Contractant continue à exécuter ses obligations au titre du marché, dans la mesure où cela lui est raisonnablement possible et cherche tous autres moyens raisonnables lui permettant de remplir celles de ses obligations que le cas de force majeure ne l'empêche pas d'exécuter. Il ne met en œuvre ces autres moyens que si la BOAD lui en donne l'ordre.</w:t>
      </w:r>
    </w:p>
    <w:p w14:paraId="07B9870F" w14:textId="77777777" w:rsidR="006D0B9B" w:rsidRPr="00912EE6" w:rsidRDefault="006D0B9B" w:rsidP="0090132E">
      <w:pPr>
        <w:tabs>
          <w:tab w:val="left" w:pos="567"/>
        </w:tabs>
        <w:spacing w:after="100" w:line="235" w:lineRule="auto"/>
        <w:ind w:right="23"/>
        <w:jc w:val="both"/>
        <w:rPr>
          <w:rFonts w:ascii="Frutiger 55" w:hAnsi="Frutiger 55"/>
          <w:sz w:val="20"/>
          <w:szCs w:val="20"/>
        </w:rPr>
      </w:pPr>
      <w:r w:rsidRPr="00912EE6">
        <w:rPr>
          <w:rFonts w:ascii="Frutiger 55" w:hAnsi="Frutiger 55"/>
          <w:sz w:val="20"/>
          <w:szCs w:val="20"/>
        </w:rPr>
        <w:t>38.5.</w:t>
      </w:r>
      <w:r w:rsidRPr="00912EE6">
        <w:rPr>
          <w:rFonts w:ascii="Frutiger 55" w:hAnsi="Frutiger 55"/>
          <w:sz w:val="20"/>
          <w:szCs w:val="20"/>
        </w:rPr>
        <w:tab/>
        <w:t>Si, en suivant les instructions de la BOAD ou en utilisant les autres moyens visés à l'article 38, paragraphe 4, le Contractant doit faire face à des frais supplémentaires, leur montant est certifié par la BOAD.</w:t>
      </w:r>
    </w:p>
    <w:p w14:paraId="737EF023" w14:textId="77777777" w:rsidR="006D0B9B" w:rsidRPr="00912EE6" w:rsidRDefault="006D0B9B" w:rsidP="0090132E">
      <w:pPr>
        <w:tabs>
          <w:tab w:val="left" w:pos="567"/>
        </w:tabs>
        <w:spacing w:after="100" w:line="238" w:lineRule="auto"/>
        <w:ind w:right="23"/>
        <w:jc w:val="both"/>
        <w:rPr>
          <w:rFonts w:ascii="Frutiger 55" w:hAnsi="Frutiger 55"/>
          <w:sz w:val="20"/>
          <w:szCs w:val="20"/>
        </w:rPr>
      </w:pPr>
      <w:r w:rsidRPr="00912EE6">
        <w:rPr>
          <w:rFonts w:ascii="Frutiger 55" w:hAnsi="Frutiger 55"/>
          <w:sz w:val="20"/>
          <w:szCs w:val="20"/>
        </w:rPr>
        <w:t>38.6.</w:t>
      </w:r>
      <w:r w:rsidRPr="00912EE6">
        <w:rPr>
          <w:rFonts w:ascii="Frutiger 55" w:hAnsi="Frutiger 55"/>
          <w:sz w:val="20"/>
          <w:szCs w:val="20"/>
        </w:rPr>
        <w:tab/>
        <w:t>Si un cas de force majeure s'est produit et se poursuit pendant une période de 180 jours, nonobstant toute prolongation du délai d'exécution du marché que le Contractant peut avoir obtenu de ce fait, chaque partie a le droit de donner à l'autre un préavis de 30 jours pour résilier le marché. Si, à l'expiration de la période de 30 jours, le cas de force majeure</w:t>
      </w:r>
      <w:bookmarkStart w:id="68" w:name="page32"/>
      <w:bookmarkEnd w:id="68"/>
      <w:r w:rsidRPr="00912EE6">
        <w:rPr>
          <w:rFonts w:ascii="Frutiger 55" w:hAnsi="Frutiger 55"/>
          <w:sz w:val="20"/>
          <w:szCs w:val="20"/>
        </w:rPr>
        <w:t xml:space="preserve"> persiste, le marché est résilié et, en vertu du droit régissant le marché, les parties sont de ce fait libérées de leur obligation de poursuivre l'exécution de celui-ci.</w:t>
      </w:r>
    </w:p>
    <w:p w14:paraId="67CF5690" w14:textId="77777777" w:rsidR="006D0B9B" w:rsidRPr="00912EE6" w:rsidRDefault="006D0B9B" w:rsidP="002B18DE">
      <w:pPr>
        <w:tabs>
          <w:tab w:val="left" w:pos="1420"/>
        </w:tabs>
        <w:spacing w:line="0" w:lineRule="atLeast"/>
        <w:jc w:val="both"/>
        <w:rPr>
          <w:rFonts w:ascii="Frutiger 55" w:hAnsi="Frutiger 55"/>
          <w:b/>
          <w:sz w:val="20"/>
          <w:szCs w:val="20"/>
        </w:rPr>
      </w:pPr>
      <w:r w:rsidRPr="00912EE6">
        <w:rPr>
          <w:rFonts w:ascii="Frutiger 55" w:hAnsi="Frutiger 55"/>
          <w:b/>
          <w:sz w:val="20"/>
          <w:szCs w:val="20"/>
        </w:rPr>
        <w:t>Article 39 -</w:t>
      </w:r>
      <w:r w:rsidR="00CC0D25" w:rsidRPr="00912EE6">
        <w:rPr>
          <w:rFonts w:ascii="Frutiger 55" w:hAnsi="Frutiger 55"/>
          <w:sz w:val="20"/>
          <w:szCs w:val="20"/>
        </w:rPr>
        <w:t xml:space="preserve"> </w:t>
      </w:r>
      <w:r w:rsidRPr="00912EE6">
        <w:rPr>
          <w:rFonts w:ascii="Frutiger 55" w:hAnsi="Frutiger 55"/>
          <w:b/>
          <w:sz w:val="20"/>
          <w:szCs w:val="20"/>
        </w:rPr>
        <w:t>Décès</w:t>
      </w:r>
    </w:p>
    <w:p w14:paraId="1838C93A" w14:textId="77777777" w:rsidR="006D0B9B" w:rsidRPr="00912EE6" w:rsidRDefault="006D0B9B" w:rsidP="002B18DE">
      <w:pPr>
        <w:tabs>
          <w:tab w:val="left" w:pos="567"/>
        </w:tabs>
        <w:spacing w:line="236" w:lineRule="auto"/>
        <w:ind w:right="20"/>
        <w:jc w:val="both"/>
        <w:rPr>
          <w:rFonts w:ascii="Frutiger 55" w:hAnsi="Frutiger 55"/>
          <w:sz w:val="20"/>
          <w:szCs w:val="20"/>
        </w:rPr>
      </w:pPr>
      <w:r w:rsidRPr="00912EE6">
        <w:rPr>
          <w:rFonts w:ascii="Frutiger 55" w:hAnsi="Frutiger 55"/>
          <w:sz w:val="20"/>
          <w:szCs w:val="20"/>
        </w:rPr>
        <w:t>39.1.</w:t>
      </w:r>
      <w:r w:rsidRPr="00912EE6">
        <w:rPr>
          <w:rFonts w:ascii="Frutiger 55" w:hAnsi="Frutiger 55"/>
          <w:sz w:val="20"/>
          <w:szCs w:val="20"/>
        </w:rPr>
        <w:tab/>
        <w:t>Le marché est résilié de plein droit si le Contractant est une personne physique et qu'il vient à décéder. Toutefois, la BOAD examine toute proposition des héritiers ou des ayants droit dès lors que ceux-ci ont notifié leur intention de continuer le marché.</w:t>
      </w:r>
    </w:p>
    <w:p w14:paraId="558C73A9" w14:textId="77777777" w:rsidR="006D0B9B" w:rsidRPr="00912EE6" w:rsidRDefault="006D0B9B" w:rsidP="002B18DE">
      <w:pPr>
        <w:tabs>
          <w:tab w:val="left" w:pos="567"/>
        </w:tabs>
        <w:spacing w:line="238" w:lineRule="auto"/>
        <w:ind w:right="20"/>
        <w:jc w:val="both"/>
        <w:rPr>
          <w:rFonts w:ascii="Frutiger 55" w:hAnsi="Frutiger 55"/>
          <w:sz w:val="20"/>
          <w:szCs w:val="20"/>
        </w:rPr>
      </w:pPr>
      <w:r w:rsidRPr="00912EE6">
        <w:rPr>
          <w:rFonts w:ascii="Frutiger 55" w:hAnsi="Frutiger 55"/>
          <w:sz w:val="20"/>
          <w:szCs w:val="20"/>
        </w:rPr>
        <w:t>39.2.</w:t>
      </w:r>
      <w:r w:rsidRPr="00912EE6">
        <w:rPr>
          <w:rFonts w:ascii="Frutiger 55" w:hAnsi="Frutiger 55"/>
          <w:sz w:val="20"/>
          <w:szCs w:val="20"/>
        </w:rPr>
        <w:tab/>
        <w:t>Lorsque le Contractant est constitué par plusieurs personnes physiques et que l'une ou plusieurs d'entre elles viennent à décéder, il est dressé un état contradictoire de l'avancement du marché et la BOAD décide s'il y a lieu de résilier ou de continuer le marché en fonction de l'engagement donné par les survivants et par les héritiers ou les ayants droit, selon le cas.</w:t>
      </w:r>
    </w:p>
    <w:p w14:paraId="083E0013" w14:textId="77777777" w:rsidR="006D0B9B" w:rsidRPr="00912EE6" w:rsidRDefault="006D0B9B" w:rsidP="00062FB0">
      <w:pPr>
        <w:tabs>
          <w:tab w:val="left" w:pos="567"/>
        </w:tabs>
        <w:spacing w:after="100" w:line="238" w:lineRule="auto"/>
        <w:ind w:right="23"/>
        <w:jc w:val="both"/>
        <w:rPr>
          <w:rFonts w:ascii="Frutiger 55" w:hAnsi="Frutiger 55"/>
          <w:sz w:val="20"/>
          <w:szCs w:val="20"/>
        </w:rPr>
      </w:pPr>
      <w:r w:rsidRPr="00912EE6">
        <w:rPr>
          <w:rFonts w:ascii="Frutiger 55" w:hAnsi="Frutiger 55"/>
          <w:sz w:val="20"/>
          <w:szCs w:val="20"/>
        </w:rPr>
        <w:t>39.3.</w:t>
      </w:r>
      <w:r w:rsidRPr="00912EE6">
        <w:rPr>
          <w:rFonts w:ascii="Frutiger 55" w:hAnsi="Frutiger 55"/>
          <w:sz w:val="20"/>
          <w:szCs w:val="20"/>
        </w:rPr>
        <w:tab/>
        <w:t>Dans les cas prévus à l'article 39, paragraphes 1 et 2, les personnes qui proposent de continuer l'exécution du marché en informent la BOAD dans les 15 jours qui suivent la date du décès. La décision de la BOAD doit être notifiée aux intéressés dans un délai de 30 jours à compter de la réception d'une telle proposition.</w:t>
      </w:r>
    </w:p>
    <w:p w14:paraId="4D959F09" w14:textId="77777777" w:rsidR="006D0B9B" w:rsidRPr="00912EE6" w:rsidRDefault="006D0B9B" w:rsidP="00400937">
      <w:pPr>
        <w:tabs>
          <w:tab w:val="left" w:pos="567"/>
        </w:tabs>
        <w:spacing w:line="236" w:lineRule="auto"/>
        <w:ind w:right="20"/>
        <w:jc w:val="both"/>
        <w:rPr>
          <w:rFonts w:ascii="Frutiger 55" w:hAnsi="Frutiger 55"/>
          <w:sz w:val="20"/>
          <w:szCs w:val="20"/>
        </w:rPr>
      </w:pPr>
      <w:r w:rsidRPr="00912EE6">
        <w:rPr>
          <w:rFonts w:ascii="Frutiger 55" w:hAnsi="Frutiger 55"/>
          <w:sz w:val="20"/>
          <w:szCs w:val="20"/>
        </w:rPr>
        <w:t>39.4.</w:t>
      </w:r>
      <w:r w:rsidRPr="00912EE6">
        <w:rPr>
          <w:rFonts w:ascii="Frutiger 55" w:hAnsi="Frutiger 55"/>
          <w:sz w:val="20"/>
          <w:szCs w:val="20"/>
        </w:rPr>
        <w:tab/>
        <w:t>Ces personnes sont solidairement responsables de la bonne exécution du marché, au même titre que le Contractant décédé. La poursuite du marché est soumise aux règles relatives à la constitution des g</w:t>
      </w:r>
      <w:r w:rsidR="00400937" w:rsidRPr="00912EE6">
        <w:rPr>
          <w:rFonts w:ascii="Frutiger 55" w:hAnsi="Frutiger 55"/>
          <w:sz w:val="20"/>
          <w:szCs w:val="20"/>
        </w:rPr>
        <w:t>aranties prévues par le marché.</w:t>
      </w:r>
    </w:p>
    <w:p w14:paraId="0002F6B6" w14:textId="77777777" w:rsidR="006D0B9B" w:rsidRPr="00912EE6" w:rsidRDefault="006D0B9B" w:rsidP="00400937">
      <w:pPr>
        <w:spacing w:line="0" w:lineRule="atLeast"/>
        <w:ind w:right="20"/>
        <w:jc w:val="center"/>
        <w:rPr>
          <w:rFonts w:ascii="Frutiger 55" w:hAnsi="Frutiger 55"/>
          <w:b/>
          <w:sz w:val="20"/>
          <w:szCs w:val="20"/>
        </w:rPr>
      </w:pPr>
      <w:r w:rsidRPr="00912EE6">
        <w:rPr>
          <w:rFonts w:ascii="Frutiger 55" w:hAnsi="Frutiger 55"/>
          <w:b/>
          <w:sz w:val="20"/>
          <w:szCs w:val="20"/>
        </w:rPr>
        <w:t>RÈGLEMENT DES DIFFÉRENDS ET LOI APPLICABLE</w:t>
      </w:r>
    </w:p>
    <w:p w14:paraId="0CBF60D0" w14:textId="77777777" w:rsidR="006D0B9B" w:rsidRPr="00912EE6" w:rsidRDefault="006D0B9B" w:rsidP="002B18DE">
      <w:pPr>
        <w:tabs>
          <w:tab w:val="left" w:pos="567"/>
        </w:tabs>
        <w:spacing w:line="0" w:lineRule="atLeast"/>
        <w:jc w:val="both"/>
        <w:rPr>
          <w:rFonts w:ascii="Frutiger 55" w:hAnsi="Frutiger 55"/>
          <w:b/>
          <w:sz w:val="20"/>
          <w:szCs w:val="20"/>
        </w:rPr>
      </w:pPr>
      <w:r w:rsidRPr="00912EE6">
        <w:rPr>
          <w:rFonts w:ascii="Frutiger 55" w:hAnsi="Frutiger 55"/>
          <w:b/>
          <w:sz w:val="20"/>
          <w:szCs w:val="20"/>
        </w:rPr>
        <w:t>Article 40 -</w:t>
      </w:r>
      <w:r w:rsidR="00CC0D25" w:rsidRPr="00912EE6">
        <w:rPr>
          <w:rFonts w:ascii="Frutiger 55" w:hAnsi="Frutiger 55"/>
          <w:sz w:val="20"/>
          <w:szCs w:val="20"/>
        </w:rPr>
        <w:t xml:space="preserve"> </w:t>
      </w:r>
      <w:r w:rsidRPr="00912EE6">
        <w:rPr>
          <w:rFonts w:ascii="Frutiger 55" w:hAnsi="Frutiger 55"/>
          <w:b/>
          <w:sz w:val="20"/>
          <w:szCs w:val="20"/>
        </w:rPr>
        <w:t>Règlement des différends</w:t>
      </w:r>
    </w:p>
    <w:p w14:paraId="24F1C3FD" w14:textId="77777777" w:rsidR="006D0B9B" w:rsidRPr="00912EE6" w:rsidRDefault="006D0B9B" w:rsidP="00062FB0">
      <w:pPr>
        <w:tabs>
          <w:tab w:val="left" w:pos="567"/>
        </w:tabs>
        <w:spacing w:after="100" w:line="235" w:lineRule="auto"/>
        <w:ind w:right="23"/>
        <w:jc w:val="both"/>
        <w:rPr>
          <w:rFonts w:ascii="Frutiger 55" w:hAnsi="Frutiger 55"/>
          <w:sz w:val="20"/>
          <w:szCs w:val="20"/>
        </w:rPr>
      </w:pPr>
      <w:r w:rsidRPr="00912EE6">
        <w:rPr>
          <w:rFonts w:ascii="Frutiger 55" w:hAnsi="Frutiger 55"/>
          <w:sz w:val="20"/>
          <w:szCs w:val="20"/>
        </w:rPr>
        <w:t>40.1.</w:t>
      </w:r>
      <w:r w:rsidRPr="00912EE6">
        <w:rPr>
          <w:rFonts w:ascii="Frutiger 55" w:hAnsi="Frutiger 55"/>
          <w:sz w:val="20"/>
          <w:szCs w:val="20"/>
        </w:rPr>
        <w:tab/>
        <w:t>Les parties mettent tout en œuvre pour régler à l’amiable tout différend survenant entre elles au titre du marché.</w:t>
      </w:r>
    </w:p>
    <w:p w14:paraId="69F8799A" w14:textId="77777777" w:rsidR="006D0B9B" w:rsidRPr="00912EE6" w:rsidRDefault="006D0B9B" w:rsidP="00062FB0">
      <w:pPr>
        <w:tabs>
          <w:tab w:val="left" w:pos="567"/>
        </w:tabs>
        <w:spacing w:after="100" w:line="240" w:lineRule="auto"/>
        <w:jc w:val="both"/>
        <w:rPr>
          <w:rFonts w:ascii="Frutiger 55" w:hAnsi="Frutiger 55"/>
          <w:sz w:val="20"/>
          <w:szCs w:val="20"/>
        </w:rPr>
      </w:pPr>
      <w:r w:rsidRPr="00912EE6">
        <w:rPr>
          <w:rFonts w:ascii="Frutiger 55" w:hAnsi="Frutiger 55"/>
          <w:sz w:val="20"/>
          <w:szCs w:val="20"/>
        </w:rPr>
        <w:t>40.2.</w:t>
      </w:r>
      <w:r w:rsidRPr="00912EE6">
        <w:rPr>
          <w:rFonts w:ascii="Frutiger 55" w:hAnsi="Frutiger 55"/>
          <w:sz w:val="20"/>
          <w:szCs w:val="20"/>
        </w:rPr>
        <w:tab/>
        <w:t>En cas de différend, une partie notifie à l'autre partie sa demande de règlement à l’amiable en lui indiquant sa position sur le différend ainsi que toute solution qu'elle envisage. L’autre partie doit répondre à cette demande de règlement à l’amiable dans les 30 jours, en indiquant sa position sur le différend. Sauf accord contraire entre les parties, le délai maximal pour parvenir à un règlement à l’amiable est de 120 jours à compter de la date de la notification de la demande de règlement à l'amiable. Si l’autre partie n'est pas d'accord avec cette demande, si elle n’y répond pas dans le délai imparti ou si la procédure de règlement à l'amiable n'aboutit pas dans le délai maximal, la procédure de règlement à l'amiable est réputée avoir échoué.</w:t>
      </w:r>
    </w:p>
    <w:p w14:paraId="7C5DEE9F" w14:textId="77777777" w:rsidR="006D0B9B" w:rsidRPr="00912EE6" w:rsidRDefault="006D0B9B" w:rsidP="002B18DE">
      <w:pPr>
        <w:tabs>
          <w:tab w:val="left" w:pos="567"/>
        </w:tabs>
        <w:spacing w:line="238" w:lineRule="auto"/>
        <w:jc w:val="both"/>
        <w:rPr>
          <w:rFonts w:ascii="Frutiger 55" w:hAnsi="Frutiger 55"/>
          <w:sz w:val="20"/>
          <w:szCs w:val="20"/>
        </w:rPr>
      </w:pPr>
      <w:r w:rsidRPr="00912EE6">
        <w:rPr>
          <w:rFonts w:ascii="Frutiger 55" w:hAnsi="Frutiger 55"/>
          <w:sz w:val="20"/>
          <w:szCs w:val="20"/>
        </w:rPr>
        <w:lastRenderedPageBreak/>
        <w:t>40.3.</w:t>
      </w:r>
      <w:r w:rsidRPr="00912EE6">
        <w:rPr>
          <w:rFonts w:ascii="Frutiger 55" w:hAnsi="Frutiger 55"/>
          <w:sz w:val="20"/>
          <w:szCs w:val="20"/>
        </w:rPr>
        <w:tab/>
        <w:t>À défaut de règlement à l’amiable, une partie peut notifier à l'autre sa demande de règlement par conciliation par un tiers. L’autre partie doit répondre à la demande de conciliation dans les 30 jours. Sauf accord contraire entre les parties, le délai maximal pour parvenir à un règlement par conciliation est de 120 jours à compter de la date de la notification de la demande de règlement par conciliation. Si l’autre partie n'est pas d'accord avec cette demande, si elle n’y répond pas dans le délai imparti ou si la procédure de règlement par conciliation n'aboutit pas dans le délai maximal, la procédure de conciliation est réputée avoir échoué.</w:t>
      </w:r>
    </w:p>
    <w:p w14:paraId="3A983642" w14:textId="77777777" w:rsidR="006D0B9B" w:rsidRPr="00912EE6" w:rsidRDefault="006D0B9B" w:rsidP="002B18DE">
      <w:pPr>
        <w:tabs>
          <w:tab w:val="left" w:pos="567"/>
        </w:tabs>
        <w:spacing w:line="236" w:lineRule="auto"/>
        <w:ind w:right="20"/>
        <w:jc w:val="both"/>
        <w:rPr>
          <w:rFonts w:ascii="Frutiger 55" w:hAnsi="Frutiger 55"/>
          <w:sz w:val="20"/>
          <w:szCs w:val="20"/>
        </w:rPr>
      </w:pPr>
      <w:bookmarkStart w:id="69" w:name="page33"/>
      <w:bookmarkEnd w:id="69"/>
      <w:r w:rsidRPr="00912EE6">
        <w:rPr>
          <w:rFonts w:ascii="Frutiger 55" w:hAnsi="Frutiger 55"/>
          <w:sz w:val="20"/>
          <w:szCs w:val="20"/>
        </w:rPr>
        <w:t>40.4.</w:t>
      </w:r>
      <w:r w:rsidRPr="00912EE6">
        <w:rPr>
          <w:rFonts w:ascii="Frutiger 55" w:hAnsi="Frutiger 55"/>
          <w:sz w:val="20"/>
          <w:szCs w:val="20"/>
        </w:rPr>
        <w:tab/>
        <w:t>En cas d'échec de la procédure de règlement à l'amiable et, le cas échéant, de la procédure de conciliation, chaque partie peut soumettre le différend soit à la décision d'une juridiction nationale, soit à l'arbitrage, tel que spécifié dans les conditions particulières.</w:t>
      </w:r>
    </w:p>
    <w:p w14:paraId="7C665C69" w14:textId="77777777" w:rsidR="006D0B9B" w:rsidRPr="00912EE6" w:rsidRDefault="006D0B9B" w:rsidP="002B18DE">
      <w:pPr>
        <w:pStyle w:val="Titre2"/>
        <w:tabs>
          <w:tab w:val="left" w:pos="1676"/>
        </w:tabs>
        <w:adjustRightInd w:val="0"/>
        <w:snapToGrid w:val="0"/>
        <w:jc w:val="both"/>
        <w:rPr>
          <w:rFonts w:ascii="Frutiger 55" w:hAnsi="Frutiger 55" w:cs="Arial"/>
          <w:sz w:val="20"/>
        </w:rPr>
      </w:pPr>
      <w:r w:rsidRPr="00912EE6">
        <w:rPr>
          <w:rFonts w:ascii="Frutiger 55" w:hAnsi="Frutiger 55" w:cs="Arial"/>
          <w:sz w:val="20"/>
        </w:rPr>
        <w:t>Article</w:t>
      </w:r>
      <w:r w:rsidRPr="00912EE6">
        <w:rPr>
          <w:rFonts w:ascii="Frutiger 55" w:hAnsi="Frutiger 55" w:cs="Arial"/>
          <w:spacing w:val="-2"/>
          <w:sz w:val="20"/>
        </w:rPr>
        <w:t xml:space="preserve"> </w:t>
      </w:r>
      <w:r w:rsidRPr="00912EE6">
        <w:rPr>
          <w:rFonts w:ascii="Frutiger 55" w:hAnsi="Frutiger 55" w:cs="Arial"/>
          <w:sz w:val="20"/>
        </w:rPr>
        <w:t>41 - Loi applicable et juridiction</w:t>
      </w:r>
    </w:p>
    <w:p w14:paraId="7DF4318F" w14:textId="77777777" w:rsidR="006D0B9B" w:rsidRPr="00912EE6" w:rsidRDefault="006D0B9B" w:rsidP="00062FB0">
      <w:pPr>
        <w:pStyle w:val="Corpsdetexte"/>
        <w:adjustRightInd w:val="0"/>
        <w:snapToGrid w:val="0"/>
        <w:spacing w:after="0"/>
        <w:rPr>
          <w:rFonts w:ascii="Frutiger 55" w:hAnsi="Frutiger 55"/>
          <w:b/>
          <w:szCs w:val="20"/>
        </w:rPr>
      </w:pPr>
    </w:p>
    <w:p w14:paraId="1C1E4040" w14:textId="77777777" w:rsidR="006D0B9B" w:rsidRPr="00912EE6" w:rsidRDefault="006D0B9B" w:rsidP="002B18DE">
      <w:pPr>
        <w:pStyle w:val="Corpsdetexte"/>
        <w:adjustRightInd w:val="0"/>
        <w:snapToGrid w:val="0"/>
        <w:ind w:right="118"/>
        <w:rPr>
          <w:rFonts w:ascii="Frutiger 55" w:hAnsi="Frutiger 55"/>
          <w:szCs w:val="20"/>
        </w:rPr>
      </w:pPr>
      <w:r w:rsidRPr="00912EE6">
        <w:rPr>
          <w:rFonts w:ascii="Frutiger 55" w:hAnsi="Frutiger 55"/>
          <w:szCs w:val="20"/>
        </w:rPr>
        <w:t xml:space="preserve">41.1. </w:t>
      </w:r>
      <w:bookmarkStart w:id="70" w:name="_Hlk40456800"/>
      <w:r w:rsidRPr="00912EE6">
        <w:rPr>
          <w:rFonts w:ascii="Frutiger 55" w:hAnsi="Frutiger 55"/>
          <w:szCs w:val="20"/>
        </w:rPr>
        <w:t>Le présent Contrat est régi par le droit togolais.</w:t>
      </w:r>
      <w:bookmarkEnd w:id="70"/>
    </w:p>
    <w:p w14:paraId="4F93901F" w14:textId="77777777" w:rsidR="006D0B9B" w:rsidRPr="00912EE6" w:rsidRDefault="006D0B9B" w:rsidP="002B18DE">
      <w:pPr>
        <w:pStyle w:val="Corpsdetexte"/>
        <w:adjustRightInd w:val="0"/>
        <w:snapToGrid w:val="0"/>
        <w:ind w:right="118"/>
        <w:rPr>
          <w:rFonts w:ascii="Frutiger 55" w:hAnsi="Frutiger 55"/>
          <w:szCs w:val="20"/>
        </w:rPr>
      </w:pPr>
      <w:r w:rsidRPr="00912EE6">
        <w:rPr>
          <w:rFonts w:ascii="Frutiger 55" w:hAnsi="Frutiger 55"/>
          <w:szCs w:val="20"/>
        </w:rPr>
        <w:t>41.2. Tout différent survenant dans l’exécution du présent contrat et qui ne peut être réglé à l’amiable est de la compétence exclusive des tribunaux du ressort de la Cour d’Appel de Lomé (Togo).</w:t>
      </w:r>
    </w:p>
    <w:p w14:paraId="6B0CC9EE" w14:textId="77777777" w:rsidR="006D0B9B" w:rsidRPr="00912EE6" w:rsidRDefault="006D0B9B" w:rsidP="002B18DE">
      <w:pPr>
        <w:pStyle w:val="Corpsdetexte"/>
        <w:adjustRightInd w:val="0"/>
        <w:snapToGrid w:val="0"/>
        <w:ind w:right="118"/>
        <w:rPr>
          <w:rFonts w:ascii="Frutiger 55" w:hAnsi="Frutiger 55"/>
          <w:szCs w:val="20"/>
        </w:rPr>
      </w:pPr>
      <w:r w:rsidRPr="00912EE6">
        <w:rPr>
          <w:rFonts w:ascii="Frutiger 55" w:hAnsi="Frutiger 55"/>
          <w:szCs w:val="20"/>
        </w:rPr>
        <w:t xml:space="preserve">41.3 </w:t>
      </w:r>
      <w:r w:rsidRPr="00912EE6">
        <w:rPr>
          <w:rFonts w:ascii="Frutiger 55" w:hAnsi="Frutiger 55"/>
          <w:color w:val="000000"/>
          <w:szCs w:val="20"/>
        </w:rPr>
        <w:t>Le présent Contrat exprime l’intégralité des obligations des parties. Aucune indication, aucun document ne pourra engendrer des obligations au titre de la présente, s’il ne fait l’objet d’un avenant signé par les deux parties. Le fait pour l’une des parties de ne pas se prévaloir d’un manquement par l’autre des Parties à l’une quelconque des obligations visées dans le présent contrat, ne saurait être interprété pour l’avenir comme renonciation à l’obligation en cause.</w:t>
      </w:r>
    </w:p>
    <w:p w14:paraId="64AB930A" w14:textId="77777777" w:rsidR="006D0B9B" w:rsidRPr="00912EE6" w:rsidRDefault="006D0B9B" w:rsidP="002B18DE">
      <w:pPr>
        <w:pStyle w:val="Corpsdetexte"/>
        <w:adjustRightInd w:val="0"/>
        <w:snapToGrid w:val="0"/>
        <w:ind w:right="118"/>
        <w:rPr>
          <w:rFonts w:ascii="Frutiger 55" w:hAnsi="Frutiger 55"/>
          <w:color w:val="000000"/>
          <w:szCs w:val="20"/>
        </w:rPr>
      </w:pPr>
      <w:r w:rsidRPr="00912EE6">
        <w:rPr>
          <w:rFonts w:ascii="Frutiger 55" w:hAnsi="Frutiger 55"/>
          <w:color w:val="000000"/>
          <w:szCs w:val="20"/>
        </w:rPr>
        <w:t>41.4 Dans le cas où une stipulation quelconque du contrat serait déclarée nulle, illégale ou inapplicable par toute juridiction ou autorité compétente, cette stipulation sera réputée, dans la mesure nécessaire, ne pas faire partie du contrat, la validité des autres stipulations du contrat n'en étant pas pour autant affectée.</w:t>
      </w:r>
      <w:r w:rsidRPr="00912EE6">
        <w:rPr>
          <w:rFonts w:ascii="Frutiger 55" w:hAnsi="Frutiger 55"/>
          <w:szCs w:val="20"/>
        </w:rPr>
        <w:t xml:space="preserve"> </w:t>
      </w:r>
      <w:r w:rsidRPr="00912EE6">
        <w:rPr>
          <w:rFonts w:ascii="Frutiger 55" w:hAnsi="Frutiger 55"/>
          <w:color w:val="000000"/>
          <w:szCs w:val="20"/>
        </w:rPr>
        <w:t>Les parties négocieront de bonne foi en vue de modifier ladite stipulation de manière à la rendre légale, valable et applicable et, dans la mesure du possible, conforme à la volonté originale des parties.</w:t>
      </w:r>
    </w:p>
    <w:p w14:paraId="2534CFE9" w14:textId="77777777" w:rsidR="00036C6F" w:rsidRPr="00912EE6" w:rsidRDefault="00036C6F" w:rsidP="002B18DE">
      <w:pPr>
        <w:pStyle w:val="Corpsdetexte"/>
        <w:adjustRightInd w:val="0"/>
        <w:snapToGrid w:val="0"/>
        <w:ind w:right="118"/>
        <w:rPr>
          <w:rFonts w:ascii="Frutiger 55" w:hAnsi="Frutiger 55"/>
          <w:szCs w:val="20"/>
        </w:rPr>
      </w:pPr>
    </w:p>
    <w:p w14:paraId="7618D8FC" w14:textId="77777777" w:rsidR="006D0B9B" w:rsidRPr="00912EE6" w:rsidRDefault="006D0B9B" w:rsidP="00400937">
      <w:pPr>
        <w:spacing w:line="0" w:lineRule="atLeast"/>
        <w:ind w:right="20"/>
        <w:jc w:val="center"/>
        <w:rPr>
          <w:rFonts w:ascii="Frutiger 55" w:hAnsi="Frutiger 55"/>
          <w:b/>
          <w:sz w:val="20"/>
          <w:szCs w:val="20"/>
        </w:rPr>
      </w:pPr>
      <w:r w:rsidRPr="00912EE6">
        <w:rPr>
          <w:rFonts w:ascii="Frutiger 55" w:hAnsi="Frutiger 55"/>
          <w:b/>
          <w:sz w:val="20"/>
          <w:szCs w:val="20"/>
        </w:rPr>
        <w:t>DISPOSITIONS FINALES</w:t>
      </w:r>
    </w:p>
    <w:p w14:paraId="3249365B" w14:textId="77777777" w:rsidR="006D0B9B" w:rsidRPr="00912EE6" w:rsidRDefault="006D0B9B" w:rsidP="002B18DE">
      <w:pPr>
        <w:tabs>
          <w:tab w:val="left" w:pos="1420"/>
        </w:tabs>
        <w:spacing w:line="0" w:lineRule="atLeast"/>
        <w:jc w:val="both"/>
        <w:rPr>
          <w:rFonts w:ascii="Frutiger 55" w:hAnsi="Frutiger 55"/>
          <w:b/>
          <w:sz w:val="20"/>
          <w:szCs w:val="20"/>
        </w:rPr>
      </w:pPr>
      <w:r w:rsidRPr="00912EE6">
        <w:rPr>
          <w:rFonts w:ascii="Frutiger 55" w:hAnsi="Frutiger 55"/>
          <w:b/>
          <w:sz w:val="20"/>
          <w:szCs w:val="20"/>
        </w:rPr>
        <w:t>Article 42 -</w:t>
      </w:r>
      <w:r w:rsidR="00CC0D25" w:rsidRPr="00912EE6">
        <w:rPr>
          <w:rFonts w:ascii="Frutiger 55" w:hAnsi="Frutiger 55"/>
          <w:sz w:val="20"/>
          <w:szCs w:val="20"/>
        </w:rPr>
        <w:t xml:space="preserve"> </w:t>
      </w:r>
      <w:r w:rsidRPr="00912EE6">
        <w:rPr>
          <w:rFonts w:ascii="Frutiger 55" w:hAnsi="Frutiger 55"/>
          <w:b/>
          <w:sz w:val="20"/>
          <w:szCs w:val="20"/>
        </w:rPr>
        <w:t>Sanctions administratives</w:t>
      </w:r>
    </w:p>
    <w:p w14:paraId="3DB70FCF" w14:textId="77777777" w:rsidR="006D0B9B" w:rsidRPr="00912EE6" w:rsidRDefault="006D0B9B" w:rsidP="002B18DE">
      <w:pPr>
        <w:pStyle w:val="Paragraphedeliste"/>
        <w:widowControl w:val="0"/>
        <w:tabs>
          <w:tab w:val="left" w:pos="567"/>
        </w:tabs>
        <w:autoSpaceDE w:val="0"/>
        <w:autoSpaceDN w:val="0"/>
        <w:spacing w:before="125" w:line="244" w:lineRule="auto"/>
        <w:ind w:left="0"/>
        <w:contextualSpacing w:val="0"/>
        <w:jc w:val="both"/>
        <w:rPr>
          <w:rFonts w:ascii="Frutiger 55" w:hAnsi="Frutiger 55" w:cs="Times New Roman"/>
          <w:sz w:val="20"/>
          <w:szCs w:val="20"/>
        </w:rPr>
      </w:pPr>
      <w:r w:rsidRPr="00912EE6">
        <w:rPr>
          <w:rFonts w:ascii="Frutiger 55" w:hAnsi="Frutiger 55" w:cs="Times New Roman"/>
          <w:sz w:val="20"/>
          <w:szCs w:val="20"/>
        </w:rPr>
        <w:t>42.1.</w:t>
      </w:r>
      <w:r w:rsidRPr="00912EE6">
        <w:rPr>
          <w:rFonts w:ascii="Frutiger 55" w:hAnsi="Frutiger 55" w:cs="Times New Roman"/>
          <w:sz w:val="20"/>
          <w:szCs w:val="20"/>
        </w:rPr>
        <w:tab/>
        <w:t>Sans préjudice de l’application d’autres sanctions contractuelles, le Contractant peut être exclu de tous les marchés financés par la BOAD, après échange contradictoire conformément au Guide des procédures de passation de marché de la BOAD, en particulier s'il :</w:t>
      </w:r>
    </w:p>
    <w:p w14:paraId="32E64E5E" w14:textId="77777777" w:rsidR="006D0B9B" w:rsidRPr="00912EE6" w:rsidRDefault="006D0B9B" w:rsidP="00DF781A">
      <w:pPr>
        <w:pStyle w:val="Paragraphedeliste"/>
        <w:widowControl w:val="0"/>
        <w:numPr>
          <w:ilvl w:val="0"/>
          <w:numId w:val="28"/>
        </w:numPr>
        <w:tabs>
          <w:tab w:val="left" w:pos="567"/>
        </w:tabs>
        <w:autoSpaceDE w:val="0"/>
        <w:autoSpaceDN w:val="0"/>
        <w:spacing w:before="116" w:after="0" w:line="244" w:lineRule="auto"/>
        <w:ind w:left="284" w:hanging="284"/>
        <w:contextualSpacing w:val="0"/>
        <w:jc w:val="both"/>
        <w:rPr>
          <w:rFonts w:ascii="Frutiger 55" w:hAnsi="Frutiger 55" w:cs="Times New Roman"/>
          <w:sz w:val="20"/>
          <w:szCs w:val="20"/>
        </w:rPr>
      </w:pPr>
      <w:proofErr w:type="gramStart"/>
      <w:r w:rsidRPr="00912EE6">
        <w:rPr>
          <w:rFonts w:ascii="Frutiger 55" w:hAnsi="Frutiger 55" w:cs="Times New Roman"/>
          <w:sz w:val="20"/>
          <w:szCs w:val="20"/>
        </w:rPr>
        <w:t>a</w:t>
      </w:r>
      <w:proofErr w:type="gramEnd"/>
      <w:r w:rsidRPr="00912EE6">
        <w:rPr>
          <w:rFonts w:ascii="Frutiger 55" w:hAnsi="Frutiger 55" w:cs="Times New Roman"/>
          <w:sz w:val="20"/>
          <w:szCs w:val="20"/>
        </w:rPr>
        <w:t xml:space="preserve"> commis une faute professionnelle grave, des irrégularités ou a gravement manqué à des obligations essentielles dans l'exécution du marché ou s’est soustrait à des obligations fiscales, sociales ou à toute autre obligation légale applicable, y compris en créant une entité à cette fin. La durée de l’exclusion n’excède pas la durée fixée par un jugement définitif ou une décision administrative définitive ou, à défaut, trois</w:t>
      </w:r>
      <w:r w:rsidRPr="00912EE6">
        <w:rPr>
          <w:rFonts w:ascii="Frutiger 55" w:hAnsi="Frutiger 55" w:cs="Times New Roman"/>
          <w:spacing w:val="3"/>
          <w:sz w:val="20"/>
          <w:szCs w:val="20"/>
        </w:rPr>
        <w:t xml:space="preserve"> </w:t>
      </w:r>
      <w:r w:rsidRPr="00912EE6">
        <w:rPr>
          <w:rFonts w:ascii="Frutiger 55" w:hAnsi="Frutiger 55" w:cs="Times New Roman"/>
          <w:sz w:val="20"/>
          <w:szCs w:val="20"/>
        </w:rPr>
        <w:t>ans ;</w:t>
      </w:r>
    </w:p>
    <w:p w14:paraId="485941A4" w14:textId="77777777" w:rsidR="006D0B9B" w:rsidRPr="00912EE6" w:rsidRDefault="006D0B9B" w:rsidP="00DF781A">
      <w:pPr>
        <w:pStyle w:val="Paragraphedeliste"/>
        <w:widowControl w:val="0"/>
        <w:numPr>
          <w:ilvl w:val="0"/>
          <w:numId w:val="28"/>
        </w:numPr>
        <w:tabs>
          <w:tab w:val="left" w:pos="567"/>
        </w:tabs>
        <w:autoSpaceDE w:val="0"/>
        <w:autoSpaceDN w:val="0"/>
        <w:spacing w:before="126" w:after="0" w:line="244" w:lineRule="auto"/>
        <w:ind w:left="284" w:hanging="284"/>
        <w:contextualSpacing w:val="0"/>
        <w:jc w:val="both"/>
        <w:rPr>
          <w:rFonts w:ascii="Frutiger 55" w:hAnsi="Frutiger 55" w:cs="Times New Roman"/>
          <w:sz w:val="20"/>
          <w:szCs w:val="20"/>
        </w:rPr>
      </w:pPr>
      <w:proofErr w:type="gramStart"/>
      <w:r w:rsidRPr="00912EE6">
        <w:rPr>
          <w:rFonts w:ascii="Frutiger 55" w:hAnsi="Frutiger 55" w:cs="Times New Roman"/>
          <w:sz w:val="20"/>
          <w:szCs w:val="20"/>
        </w:rPr>
        <w:t>il</w:t>
      </w:r>
      <w:proofErr w:type="gramEnd"/>
      <w:r w:rsidRPr="00912EE6">
        <w:rPr>
          <w:rFonts w:ascii="Frutiger 55" w:hAnsi="Frutiger 55" w:cs="Times New Roman"/>
          <w:sz w:val="20"/>
          <w:szCs w:val="20"/>
        </w:rPr>
        <w:t xml:space="preserve"> s'est rendu coupable de fraude, de corruption, de participation à une organisation criminelle, de blanchiment de capitaux, d'infractions liées au terrorisme, de travail des enfants ou de traite d'êtres humains. La durée de l’exclusion n’excède pas la durée fixée par un jugement définitif ou une décision administrative définitive ou, à défaut, une durée de cinq</w:t>
      </w:r>
      <w:r w:rsidRPr="00912EE6">
        <w:rPr>
          <w:rFonts w:ascii="Frutiger 55" w:hAnsi="Frutiger 55" w:cs="Times New Roman"/>
          <w:spacing w:val="8"/>
          <w:sz w:val="20"/>
          <w:szCs w:val="20"/>
        </w:rPr>
        <w:t xml:space="preserve"> </w:t>
      </w:r>
      <w:r w:rsidRPr="00912EE6">
        <w:rPr>
          <w:rFonts w:ascii="Frutiger 55" w:hAnsi="Frutiger 55" w:cs="Times New Roman"/>
          <w:sz w:val="20"/>
          <w:szCs w:val="20"/>
        </w:rPr>
        <w:t>ans.</w:t>
      </w:r>
    </w:p>
    <w:p w14:paraId="23381416" w14:textId="77777777" w:rsidR="00062FB0" w:rsidRPr="00912EE6" w:rsidRDefault="00062FB0" w:rsidP="00062FB0">
      <w:pPr>
        <w:tabs>
          <w:tab w:val="left" w:pos="567"/>
          <w:tab w:val="left" w:pos="1100"/>
        </w:tabs>
        <w:spacing w:after="120" w:line="235" w:lineRule="auto"/>
        <w:ind w:right="23"/>
        <w:jc w:val="both"/>
        <w:rPr>
          <w:rFonts w:ascii="Frutiger 55" w:hAnsi="Frutiger 55"/>
          <w:sz w:val="20"/>
          <w:szCs w:val="20"/>
        </w:rPr>
      </w:pPr>
    </w:p>
    <w:p w14:paraId="39674BDC" w14:textId="77777777" w:rsidR="006D0B9B" w:rsidRPr="00912EE6" w:rsidRDefault="006D0B9B" w:rsidP="002B18DE">
      <w:pPr>
        <w:tabs>
          <w:tab w:val="left" w:pos="567"/>
          <w:tab w:val="left" w:pos="1100"/>
        </w:tabs>
        <w:spacing w:line="236" w:lineRule="auto"/>
        <w:ind w:right="20"/>
        <w:jc w:val="both"/>
        <w:rPr>
          <w:rFonts w:ascii="Frutiger 55" w:hAnsi="Frutiger 55"/>
          <w:sz w:val="20"/>
          <w:szCs w:val="20"/>
        </w:rPr>
      </w:pPr>
      <w:r w:rsidRPr="00912EE6">
        <w:rPr>
          <w:rFonts w:ascii="Frutiger 55" w:hAnsi="Frutiger 55"/>
          <w:sz w:val="20"/>
          <w:szCs w:val="20"/>
        </w:rPr>
        <w:t>42.2.</w:t>
      </w:r>
      <w:r w:rsidRPr="00912EE6">
        <w:rPr>
          <w:rFonts w:ascii="Frutiger 55" w:hAnsi="Frutiger 55"/>
          <w:sz w:val="20"/>
          <w:szCs w:val="20"/>
        </w:rPr>
        <w:tab/>
        <w:t>En complément ou en alternative à la sanction d’exclusion, le Contractant peut également, dans les cas visés à l’article 42, paragraphe 1, se voir infliger une sanction financière représentant jusqu’à 10 % du montant total du marché.</w:t>
      </w:r>
    </w:p>
    <w:p w14:paraId="4AD615C8" w14:textId="77777777" w:rsidR="006D0B9B" w:rsidRPr="00912EE6" w:rsidRDefault="006D0B9B" w:rsidP="002B18DE">
      <w:pPr>
        <w:tabs>
          <w:tab w:val="left" w:pos="567"/>
          <w:tab w:val="left" w:pos="1100"/>
        </w:tabs>
        <w:spacing w:line="234" w:lineRule="auto"/>
        <w:ind w:right="20"/>
        <w:jc w:val="both"/>
        <w:rPr>
          <w:rFonts w:ascii="Frutiger 55" w:hAnsi="Frutiger 55"/>
          <w:sz w:val="20"/>
          <w:szCs w:val="20"/>
        </w:rPr>
      </w:pPr>
      <w:r w:rsidRPr="00912EE6">
        <w:rPr>
          <w:rFonts w:ascii="Frutiger 55" w:hAnsi="Frutiger 55"/>
          <w:sz w:val="20"/>
          <w:szCs w:val="20"/>
        </w:rPr>
        <w:t>42.3.</w:t>
      </w:r>
      <w:r w:rsidRPr="00912EE6">
        <w:rPr>
          <w:rFonts w:ascii="Frutiger 55" w:hAnsi="Frutiger 55"/>
          <w:sz w:val="20"/>
          <w:szCs w:val="20"/>
        </w:rPr>
        <w:tab/>
        <w:t>Lorsque la BOAD est en droit d'imposer des sanctions financières, il peut les déduire de toute somme due au Contractant ou appeler la garantie appropriée.</w:t>
      </w:r>
    </w:p>
    <w:p w14:paraId="120E71DA" w14:textId="77777777" w:rsidR="006D0B9B" w:rsidRPr="00912EE6" w:rsidRDefault="006D0B9B" w:rsidP="002B18DE">
      <w:pPr>
        <w:tabs>
          <w:tab w:val="left" w:pos="567"/>
          <w:tab w:val="left" w:pos="1100"/>
        </w:tabs>
        <w:spacing w:line="235" w:lineRule="auto"/>
        <w:ind w:right="20"/>
        <w:jc w:val="both"/>
        <w:rPr>
          <w:rFonts w:ascii="Frutiger 55" w:hAnsi="Frutiger 55"/>
          <w:sz w:val="20"/>
          <w:szCs w:val="20"/>
        </w:rPr>
      </w:pPr>
      <w:r w:rsidRPr="00912EE6">
        <w:rPr>
          <w:rFonts w:ascii="Frutiger 55" w:hAnsi="Frutiger 55"/>
          <w:sz w:val="20"/>
          <w:szCs w:val="20"/>
        </w:rPr>
        <w:t>42.4.</w:t>
      </w:r>
      <w:r w:rsidRPr="00912EE6">
        <w:rPr>
          <w:rFonts w:ascii="Frutiger 55" w:hAnsi="Frutiger 55"/>
          <w:sz w:val="20"/>
          <w:szCs w:val="20"/>
        </w:rPr>
        <w:tab/>
        <w:t>La décision relative aux sanctions administratives imposées peut être publiée sur un site internet spécifique, en indiquant explicitement le nom du Contractant.</w:t>
      </w:r>
    </w:p>
    <w:p w14:paraId="4F3263A7" w14:textId="77777777" w:rsidR="006D0B9B" w:rsidRPr="00912EE6" w:rsidRDefault="006D0B9B" w:rsidP="002B18DE">
      <w:pPr>
        <w:tabs>
          <w:tab w:val="left" w:pos="1420"/>
        </w:tabs>
        <w:spacing w:line="0" w:lineRule="atLeast"/>
        <w:jc w:val="both"/>
        <w:rPr>
          <w:rFonts w:ascii="Frutiger 55" w:hAnsi="Frutiger 55"/>
          <w:b/>
          <w:sz w:val="20"/>
          <w:szCs w:val="20"/>
        </w:rPr>
      </w:pPr>
      <w:r w:rsidRPr="00912EE6">
        <w:rPr>
          <w:rFonts w:ascii="Frutiger 55" w:hAnsi="Frutiger 55"/>
          <w:b/>
          <w:sz w:val="20"/>
          <w:szCs w:val="20"/>
        </w:rPr>
        <w:lastRenderedPageBreak/>
        <w:t>Article 43 -</w:t>
      </w:r>
      <w:r w:rsidR="00CC0D25" w:rsidRPr="00912EE6">
        <w:rPr>
          <w:rFonts w:ascii="Frutiger 55" w:hAnsi="Frutiger 55"/>
          <w:sz w:val="20"/>
          <w:szCs w:val="20"/>
        </w:rPr>
        <w:t xml:space="preserve"> </w:t>
      </w:r>
      <w:r w:rsidRPr="00912EE6">
        <w:rPr>
          <w:rFonts w:ascii="Frutiger 55" w:hAnsi="Frutiger 55"/>
          <w:b/>
          <w:sz w:val="20"/>
          <w:szCs w:val="20"/>
        </w:rPr>
        <w:t xml:space="preserve">Vérifications, contrôles et audits </w:t>
      </w:r>
    </w:p>
    <w:p w14:paraId="5B25E4FE" w14:textId="77777777" w:rsidR="006D0B9B" w:rsidRPr="00912EE6" w:rsidRDefault="006D0B9B" w:rsidP="002B18DE">
      <w:pPr>
        <w:tabs>
          <w:tab w:val="left" w:pos="567"/>
        </w:tabs>
        <w:spacing w:line="239" w:lineRule="auto"/>
        <w:jc w:val="both"/>
        <w:rPr>
          <w:rFonts w:ascii="Frutiger 55" w:hAnsi="Frutiger 55"/>
          <w:sz w:val="20"/>
          <w:szCs w:val="20"/>
        </w:rPr>
      </w:pPr>
      <w:r w:rsidRPr="00912EE6">
        <w:rPr>
          <w:rFonts w:ascii="Frutiger 55" w:hAnsi="Frutiger 55"/>
          <w:sz w:val="20"/>
          <w:szCs w:val="20"/>
        </w:rPr>
        <w:t>43.1.</w:t>
      </w:r>
      <w:r w:rsidRPr="00912EE6">
        <w:rPr>
          <w:rFonts w:ascii="Frutiger 55" w:hAnsi="Frutiger 55"/>
          <w:sz w:val="20"/>
          <w:szCs w:val="20"/>
        </w:rPr>
        <w:tab/>
        <w:t>Le Contractant accepte que la BOAD puissent contractualiser un auditeur afin de vérifier la mise en œuvre du marché par l'examen et la copie des pièces ou par des inspections sur place, y compris des documents (originaux ou copies).</w:t>
      </w:r>
      <w:bookmarkStart w:id="71" w:name="page34"/>
      <w:bookmarkEnd w:id="71"/>
    </w:p>
    <w:p w14:paraId="57CED09E" w14:textId="77777777" w:rsidR="006D0B9B" w:rsidRPr="00912EE6" w:rsidRDefault="006D0B9B" w:rsidP="00036C6F">
      <w:pPr>
        <w:tabs>
          <w:tab w:val="left" w:pos="567"/>
        </w:tabs>
        <w:spacing w:line="240" w:lineRule="auto"/>
        <w:jc w:val="both"/>
        <w:rPr>
          <w:rFonts w:ascii="Frutiger 55" w:hAnsi="Frutiger 55"/>
          <w:sz w:val="20"/>
          <w:szCs w:val="20"/>
        </w:rPr>
      </w:pPr>
      <w:r w:rsidRPr="00912EE6">
        <w:rPr>
          <w:rFonts w:ascii="Frutiger 55" w:hAnsi="Frutiger 55"/>
          <w:sz w:val="20"/>
          <w:szCs w:val="20"/>
        </w:rPr>
        <w:t>43.2.</w:t>
      </w:r>
      <w:r w:rsidRPr="00912EE6">
        <w:rPr>
          <w:rFonts w:ascii="Frutiger 55" w:hAnsi="Frutiger 55"/>
          <w:sz w:val="20"/>
          <w:szCs w:val="20"/>
        </w:rPr>
        <w:tab/>
        <w:t>Afin de mener à bien ces vérifications, contrôles et</w:t>
      </w:r>
      <w:r w:rsidRPr="00912EE6">
        <w:rPr>
          <w:rFonts w:ascii="Frutiger 55" w:hAnsi="Frutiger 55"/>
          <w:spacing w:val="28"/>
          <w:sz w:val="20"/>
          <w:szCs w:val="20"/>
        </w:rPr>
        <w:t xml:space="preserve"> </w:t>
      </w:r>
      <w:r w:rsidRPr="00912EE6">
        <w:rPr>
          <w:rFonts w:ascii="Frutiger 55" w:hAnsi="Frutiger 55"/>
          <w:sz w:val="20"/>
          <w:szCs w:val="20"/>
        </w:rPr>
        <w:t>audits,</w:t>
      </w:r>
      <w:r w:rsidRPr="00912EE6">
        <w:rPr>
          <w:rFonts w:ascii="Frutiger 55" w:hAnsi="Frutiger 55"/>
          <w:spacing w:val="26"/>
          <w:sz w:val="20"/>
          <w:szCs w:val="20"/>
        </w:rPr>
        <w:t xml:space="preserve"> </w:t>
      </w:r>
      <w:r w:rsidRPr="00912EE6">
        <w:rPr>
          <w:rFonts w:ascii="Frutiger 55" w:hAnsi="Frutiger 55"/>
          <w:sz w:val="20"/>
          <w:szCs w:val="20"/>
        </w:rPr>
        <w:t>l’auditeur</w:t>
      </w:r>
      <w:r w:rsidRPr="00912EE6">
        <w:rPr>
          <w:rFonts w:ascii="Frutiger 55" w:hAnsi="Frutiger 55"/>
          <w:spacing w:val="25"/>
          <w:sz w:val="20"/>
          <w:szCs w:val="20"/>
        </w:rPr>
        <w:t xml:space="preserve"> </w:t>
      </w:r>
      <w:r w:rsidRPr="00912EE6">
        <w:rPr>
          <w:rFonts w:ascii="Frutiger 55" w:hAnsi="Frutiger 55"/>
          <w:sz w:val="20"/>
          <w:szCs w:val="20"/>
        </w:rPr>
        <w:t>doit</w:t>
      </w:r>
      <w:r w:rsidRPr="00912EE6">
        <w:rPr>
          <w:rFonts w:ascii="Frutiger 55" w:hAnsi="Frutiger 55"/>
          <w:spacing w:val="26"/>
          <w:sz w:val="20"/>
          <w:szCs w:val="20"/>
        </w:rPr>
        <w:t xml:space="preserve"> </w:t>
      </w:r>
      <w:r w:rsidRPr="00912EE6">
        <w:rPr>
          <w:rFonts w:ascii="Frutiger 55" w:hAnsi="Frutiger 55"/>
          <w:sz w:val="20"/>
          <w:szCs w:val="20"/>
        </w:rPr>
        <w:t>pouvoir</w:t>
      </w:r>
      <w:r w:rsidRPr="00912EE6">
        <w:rPr>
          <w:rFonts w:ascii="Frutiger 55" w:hAnsi="Frutiger 55"/>
          <w:spacing w:val="25"/>
          <w:sz w:val="20"/>
          <w:szCs w:val="20"/>
        </w:rPr>
        <w:t xml:space="preserve"> </w:t>
      </w:r>
      <w:r w:rsidRPr="00912EE6">
        <w:rPr>
          <w:rFonts w:ascii="Frutiger 55" w:hAnsi="Frutiger 55"/>
          <w:sz w:val="20"/>
          <w:szCs w:val="20"/>
        </w:rPr>
        <w:t xml:space="preserve">effectuer un audit complet, si besoin est, sur la base des pièces justificatives des comptes, documents comptables et tout autre document relatif au financement du marché. À ces fins, le Contractant doit assurer qu'un accès sur place est possible à toute heure raisonnable, et particulièrement aux bureaux du Contractant, à ses données comptables ainsi qu'à toute information utile aux audits, en ce compris les informations se rapportant aux rémunérations individuelles des personnes prenant part au marché. Le Contractant doit s'assurer que les informations sont facilement accessibles au moment de l'audit et qu'elles peuvent être fournies, à la demande, sur un support approprié. </w:t>
      </w:r>
    </w:p>
    <w:p w14:paraId="34263044" w14:textId="77777777" w:rsidR="006D0B9B" w:rsidRPr="00912EE6" w:rsidRDefault="006D0B9B" w:rsidP="00036C6F">
      <w:pPr>
        <w:tabs>
          <w:tab w:val="left" w:pos="567"/>
          <w:tab w:val="left" w:pos="1959"/>
        </w:tabs>
        <w:spacing w:line="240" w:lineRule="auto"/>
        <w:ind w:right="-13"/>
        <w:jc w:val="both"/>
        <w:rPr>
          <w:rFonts w:ascii="Frutiger 55" w:hAnsi="Frutiger 55"/>
          <w:sz w:val="20"/>
          <w:szCs w:val="20"/>
        </w:rPr>
      </w:pPr>
      <w:r w:rsidRPr="00912EE6">
        <w:rPr>
          <w:rFonts w:ascii="Frutiger 55" w:hAnsi="Frutiger 55"/>
          <w:sz w:val="20"/>
          <w:szCs w:val="20"/>
        </w:rPr>
        <w:t>43.3.</w:t>
      </w:r>
      <w:r w:rsidRPr="00912EE6">
        <w:rPr>
          <w:rFonts w:ascii="Frutiger 55" w:hAnsi="Frutiger 55"/>
          <w:sz w:val="20"/>
          <w:szCs w:val="20"/>
        </w:rPr>
        <w:tab/>
        <w:t>Dès lors, le Contractant donne à l’auditeur contractualisé par la BOAD l'accès requis aux sites sur lesquels le marché est exécuté, ainsi qu'à tous les documents et bases de données concernant la gestion technique et financière du projet, et s'engage à prendre toutes les</w:t>
      </w:r>
      <w:r w:rsidRPr="00912EE6">
        <w:rPr>
          <w:rFonts w:ascii="Frutiger 55" w:hAnsi="Frutiger 55"/>
          <w:spacing w:val="14"/>
          <w:sz w:val="20"/>
          <w:szCs w:val="20"/>
        </w:rPr>
        <w:t xml:space="preserve"> </w:t>
      </w:r>
      <w:r w:rsidRPr="00912EE6">
        <w:rPr>
          <w:rFonts w:ascii="Frutiger 55" w:hAnsi="Frutiger 55"/>
          <w:sz w:val="20"/>
          <w:szCs w:val="20"/>
        </w:rPr>
        <w:t>mesures nécessaires pour faciliter leur travail. L’accès accordé à l’auditeur est confidentiel en ce qui concerne les tiers, sans préjudice des obligations de droit public auxquelles ils sont assujettis. Les documents doivent être aisément accessibles et classés de façon à faciliter leur examen. Le Contractant doit informer l’auditeur du lieu précis où ils se</w:t>
      </w:r>
      <w:r w:rsidRPr="00912EE6">
        <w:rPr>
          <w:rFonts w:ascii="Frutiger 55" w:hAnsi="Frutiger 55"/>
          <w:spacing w:val="3"/>
          <w:sz w:val="20"/>
          <w:szCs w:val="20"/>
        </w:rPr>
        <w:t xml:space="preserve"> </w:t>
      </w:r>
      <w:r w:rsidRPr="00912EE6">
        <w:rPr>
          <w:rFonts w:ascii="Frutiger 55" w:hAnsi="Frutiger 55"/>
          <w:sz w:val="20"/>
          <w:szCs w:val="20"/>
        </w:rPr>
        <w:t>trouvent.</w:t>
      </w:r>
    </w:p>
    <w:p w14:paraId="381665A3" w14:textId="77777777" w:rsidR="006D0B9B" w:rsidRPr="00912EE6" w:rsidRDefault="006D0B9B" w:rsidP="002B18DE">
      <w:pPr>
        <w:tabs>
          <w:tab w:val="left" w:pos="567"/>
        </w:tabs>
        <w:spacing w:line="238" w:lineRule="auto"/>
        <w:ind w:right="20"/>
        <w:jc w:val="both"/>
        <w:rPr>
          <w:rFonts w:ascii="Frutiger 55" w:hAnsi="Frutiger 55"/>
          <w:sz w:val="20"/>
          <w:szCs w:val="20"/>
        </w:rPr>
      </w:pPr>
      <w:r w:rsidRPr="00912EE6">
        <w:rPr>
          <w:rFonts w:ascii="Frutiger 55" w:hAnsi="Frutiger 55"/>
          <w:sz w:val="20"/>
          <w:szCs w:val="20"/>
        </w:rPr>
        <w:t>43.4.</w:t>
      </w:r>
      <w:r w:rsidRPr="00912EE6">
        <w:rPr>
          <w:rFonts w:ascii="Frutiger 55" w:hAnsi="Frutiger 55"/>
          <w:sz w:val="20"/>
          <w:szCs w:val="20"/>
        </w:rPr>
        <w:tab/>
        <w:t>Le Contractant s'assure que les droits de la BOAD de mandater des audits, contrôles et vérifications sont également applicables, dans les mêmes conditions et selon les mêmes modalités que celles prévues au présent article, à tout sous-traitant ou toute autre partie, bénéficiant des fonds du contrat.</w:t>
      </w:r>
    </w:p>
    <w:p w14:paraId="4E45FC40" w14:textId="77777777" w:rsidR="006D0B9B" w:rsidRPr="00912EE6" w:rsidRDefault="006D0B9B" w:rsidP="002B18DE">
      <w:pPr>
        <w:tabs>
          <w:tab w:val="left" w:pos="567"/>
        </w:tabs>
        <w:spacing w:line="235" w:lineRule="auto"/>
        <w:ind w:right="20"/>
        <w:jc w:val="both"/>
        <w:rPr>
          <w:rFonts w:ascii="Frutiger 55" w:hAnsi="Frutiger 55"/>
          <w:sz w:val="20"/>
          <w:szCs w:val="20"/>
        </w:rPr>
      </w:pPr>
      <w:r w:rsidRPr="00912EE6">
        <w:rPr>
          <w:rFonts w:ascii="Frutiger 55" w:hAnsi="Frutiger 55"/>
          <w:sz w:val="20"/>
          <w:szCs w:val="20"/>
        </w:rPr>
        <w:t>43.5.</w:t>
      </w:r>
      <w:r w:rsidRPr="00912EE6">
        <w:rPr>
          <w:rFonts w:ascii="Frutiger 55" w:hAnsi="Frutiger 55"/>
          <w:sz w:val="20"/>
          <w:szCs w:val="20"/>
        </w:rPr>
        <w:tab/>
        <w:t>Le non-respect des obligations visées à l’article 43, paragraphes 1 à 4, constitue un cas de défaut grave d’exécution.</w:t>
      </w:r>
    </w:p>
    <w:p w14:paraId="6DEAFB83" w14:textId="77777777" w:rsidR="006D0B9B" w:rsidRPr="00912EE6" w:rsidRDefault="006D0B9B" w:rsidP="002B18DE">
      <w:pPr>
        <w:tabs>
          <w:tab w:val="left" w:pos="1420"/>
        </w:tabs>
        <w:spacing w:line="0" w:lineRule="atLeast"/>
        <w:jc w:val="both"/>
        <w:rPr>
          <w:rFonts w:ascii="Frutiger 55" w:hAnsi="Frutiger 55"/>
          <w:b/>
          <w:sz w:val="20"/>
          <w:szCs w:val="20"/>
        </w:rPr>
      </w:pPr>
      <w:r w:rsidRPr="00912EE6">
        <w:rPr>
          <w:rFonts w:ascii="Frutiger 55" w:hAnsi="Frutiger 55"/>
          <w:b/>
          <w:sz w:val="20"/>
          <w:szCs w:val="20"/>
        </w:rPr>
        <w:t>Article 44 -</w:t>
      </w:r>
      <w:r w:rsidR="00CC0D25" w:rsidRPr="00912EE6">
        <w:rPr>
          <w:rFonts w:ascii="Frutiger 55" w:hAnsi="Frutiger 55"/>
          <w:sz w:val="20"/>
          <w:szCs w:val="20"/>
        </w:rPr>
        <w:t xml:space="preserve"> </w:t>
      </w:r>
      <w:r w:rsidRPr="00912EE6">
        <w:rPr>
          <w:rFonts w:ascii="Frutiger 55" w:hAnsi="Frutiger 55"/>
          <w:b/>
          <w:sz w:val="20"/>
          <w:szCs w:val="20"/>
        </w:rPr>
        <w:t>Protection des données</w:t>
      </w:r>
    </w:p>
    <w:p w14:paraId="6ABFCFBE" w14:textId="77777777" w:rsidR="006D0B9B" w:rsidRPr="00912EE6" w:rsidRDefault="00CC0D25" w:rsidP="00062FB0">
      <w:pPr>
        <w:tabs>
          <w:tab w:val="left" w:pos="1100"/>
        </w:tabs>
        <w:spacing w:after="100" w:line="0" w:lineRule="atLeast"/>
        <w:jc w:val="both"/>
        <w:rPr>
          <w:rFonts w:ascii="Frutiger 55" w:hAnsi="Frutiger 55"/>
          <w:b/>
          <w:sz w:val="20"/>
          <w:szCs w:val="20"/>
        </w:rPr>
      </w:pPr>
      <w:r w:rsidRPr="00912EE6">
        <w:rPr>
          <w:rFonts w:ascii="Frutiger 55" w:hAnsi="Frutiger 55"/>
          <w:sz w:val="20"/>
          <w:szCs w:val="20"/>
        </w:rPr>
        <w:t xml:space="preserve">44.1. </w:t>
      </w:r>
      <w:r w:rsidR="006D0B9B" w:rsidRPr="00912EE6">
        <w:rPr>
          <w:rFonts w:ascii="Frutiger 55" w:hAnsi="Frutiger 55"/>
          <w:b/>
          <w:sz w:val="20"/>
          <w:szCs w:val="20"/>
        </w:rPr>
        <w:t>Traitement des données à caractère personnel par la BOAD</w:t>
      </w:r>
    </w:p>
    <w:p w14:paraId="5B918F4D" w14:textId="77777777" w:rsidR="006D0B9B" w:rsidRPr="00912EE6" w:rsidRDefault="006D0B9B" w:rsidP="00036C6F">
      <w:pPr>
        <w:spacing w:line="240" w:lineRule="auto"/>
        <w:jc w:val="both"/>
        <w:rPr>
          <w:rFonts w:ascii="Frutiger 55" w:hAnsi="Frutiger 55"/>
          <w:sz w:val="20"/>
          <w:szCs w:val="20"/>
        </w:rPr>
      </w:pPr>
      <w:r w:rsidRPr="00912EE6">
        <w:rPr>
          <w:rFonts w:ascii="Frutiger 55" w:hAnsi="Frutiger 55"/>
          <w:sz w:val="20"/>
          <w:szCs w:val="20"/>
        </w:rPr>
        <w:t>Dans le cadre de leurs relations contractuelles, les Parties s’engagent à respecter la réglementation en vigueur applicable au traitement de données à caractère personnel et, en particulier, le règlement (UE) 2016/679 du Parlement européen et du Conseil du 27 avril 2016 applicable à compter du 25 mai 2018.</w:t>
      </w:r>
    </w:p>
    <w:p w14:paraId="7A3370A9" w14:textId="77777777" w:rsidR="006D0B9B" w:rsidRPr="00912EE6" w:rsidRDefault="006D0B9B" w:rsidP="00036C6F">
      <w:pPr>
        <w:spacing w:after="100" w:line="240" w:lineRule="auto"/>
        <w:jc w:val="both"/>
        <w:rPr>
          <w:rFonts w:ascii="Frutiger 55" w:hAnsi="Frutiger 55"/>
          <w:sz w:val="20"/>
          <w:szCs w:val="20"/>
        </w:rPr>
      </w:pPr>
      <w:r w:rsidRPr="00912EE6">
        <w:rPr>
          <w:rFonts w:ascii="Frutiger 55" w:hAnsi="Frutiger 55"/>
          <w:sz w:val="20"/>
          <w:szCs w:val="20"/>
        </w:rPr>
        <w:t>Toutes les données à caractère personnel seront traitées uniquement aux fins d’exécution, de gestion et de suivi du contrat par la BOAD, et pourront également être transmises aux organes chargés d’une mission de contrôle ou d’inspection en application du droit de l’Union européenne. Le Contractant dispose d'un droit d'accès aux données à caractère personnel le concernant, de même que d'un droit de rectification de ces données. Toute question du Contractant relative au traitement des données à caractère personnel le concernant, peut être adressée à la BOAD. Le Contractant a le droit de saisir à tout moment le contrôleur européen de la protection des données.</w:t>
      </w:r>
      <w:r w:rsidRPr="00912EE6">
        <w:rPr>
          <w:rFonts w:ascii="Frutiger 55" w:eastAsia="Calibri" w:hAnsi="Frutiger 55"/>
          <w:sz w:val="20"/>
          <w:szCs w:val="20"/>
        </w:rPr>
        <w:t xml:space="preserve"> Les échanges peuvent comprendre des transferts de données à caractère personnel (telles que des noms, des coordonnées, des signatures et des CV) des personnes physiques participant à l’exécution du contrat (telles que les Contractants, le personnel, les experts, les stagiaires, les sous-traitants, les assureurs, les garants, les auditeurs et les conseillers juridiques).</w:t>
      </w:r>
    </w:p>
    <w:p w14:paraId="2275EE9E" w14:textId="77777777" w:rsidR="006D0B9B" w:rsidRPr="00912EE6" w:rsidRDefault="006D0B9B" w:rsidP="00036C6F">
      <w:pPr>
        <w:tabs>
          <w:tab w:val="left" w:pos="828"/>
        </w:tabs>
        <w:spacing w:line="240" w:lineRule="auto"/>
        <w:jc w:val="both"/>
        <w:rPr>
          <w:rFonts w:ascii="Frutiger 55" w:eastAsia="Calibri" w:hAnsi="Frutiger 55"/>
          <w:sz w:val="20"/>
          <w:szCs w:val="20"/>
        </w:rPr>
      </w:pPr>
      <w:r w:rsidRPr="00912EE6">
        <w:rPr>
          <w:rFonts w:ascii="Frutiger 55" w:hAnsi="Frutiger 55"/>
          <w:sz w:val="20"/>
          <w:szCs w:val="20"/>
        </w:rPr>
        <w:t xml:space="preserve">Dans la mise en œuvre du contrat, le Contractant garantit un niveau adéquat de protection des données à caractère personnel, conformément aux règles et procédures qui lui sont applicables. </w:t>
      </w:r>
      <w:r w:rsidRPr="00912EE6">
        <w:rPr>
          <w:rFonts w:ascii="Frutiger 55" w:eastAsia="Calibri" w:hAnsi="Frutiger 55"/>
          <w:sz w:val="20"/>
          <w:szCs w:val="20"/>
        </w:rPr>
        <w:t>Dans les cas où le Contractant traite des données à caractère personnel dans le cadre de l’exécution du contrat, il informe les personnes concernées de la transmission éventuelle de leurs données à la BOAD.</w:t>
      </w:r>
    </w:p>
    <w:p w14:paraId="214FFA8B" w14:textId="77777777" w:rsidR="006D0B9B" w:rsidRPr="00912EE6" w:rsidRDefault="00CC0D25" w:rsidP="006A29F9">
      <w:pPr>
        <w:tabs>
          <w:tab w:val="left" w:pos="1100"/>
        </w:tabs>
        <w:spacing w:after="100" w:line="0" w:lineRule="atLeast"/>
        <w:jc w:val="both"/>
        <w:rPr>
          <w:rFonts w:ascii="Frutiger 55" w:hAnsi="Frutiger 55"/>
          <w:b/>
          <w:sz w:val="20"/>
          <w:szCs w:val="20"/>
        </w:rPr>
      </w:pPr>
      <w:bookmarkStart w:id="72" w:name="page35"/>
      <w:bookmarkEnd w:id="72"/>
      <w:r w:rsidRPr="00912EE6">
        <w:rPr>
          <w:rFonts w:ascii="Frutiger 55" w:hAnsi="Frutiger 55"/>
          <w:sz w:val="20"/>
          <w:szCs w:val="20"/>
        </w:rPr>
        <w:t xml:space="preserve">44.2. </w:t>
      </w:r>
      <w:r w:rsidR="006D0B9B" w:rsidRPr="00912EE6">
        <w:rPr>
          <w:rFonts w:ascii="Frutiger 55" w:hAnsi="Frutiger 55"/>
          <w:b/>
          <w:sz w:val="20"/>
          <w:szCs w:val="20"/>
        </w:rPr>
        <w:t>Traitement des données à caractère personnel par le Contractant</w:t>
      </w:r>
    </w:p>
    <w:p w14:paraId="144B637E" w14:textId="77777777" w:rsidR="006D0B9B" w:rsidRPr="00912EE6" w:rsidRDefault="006D0B9B" w:rsidP="002B18DE">
      <w:pPr>
        <w:pStyle w:val="Corpsdetexte"/>
        <w:tabs>
          <w:tab w:val="left" w:pos="567"/>
        </w:tabs>
        <w:spacing w:before="127" w:line="244" w:lineRule="auto"/>
        <w:rPr>
          <w:rFonts w:ascii="Frutiger 55" w:hAnsi="Frutiger 55"/>
          <w:szCs w:val="20"/>
        </w:rPr>
      </w:pPr>
      <w:r w:rsidRPr="00912EE6">
        <w:rPr>
          <w:rFonts w:ascii="Frutiger 55" w:hAnsi="Frutiger 55"/>
          <w:szCs w:val="20"/>
        </w:rPr>
        <w:t>Le traitement des données à caractère personnel par le Contractant doit satisfaire aux exigences des conditions générales.</w:t>
      </w:r>
    </w:p>
    <w:p w14:paraId="2B3486B5" w14:textId="77777777" w:rsidR="006D0B9B" w:rsidRPr="00912EE6" w:rsidRDefault="006D0B9B" w:rsidP="006A29F9">
      <w:pPr>
        <w:pStyle w:val="Corpsdetexte"/>
        <w:tabs>
          <w:tab w:val="left" w:pos="567"/>
        </w:tabs>
        <w:spacing w:after="60" w:line="245" w:lineRule="auto"/>
        <w:rPr>
          <w:rFonts w:ascii="Frutiger 55" w:hAnsi="Frutiger 55"/>
          <w:szCs w:val="20"/>
        </w:rPr>
      </w:pPr>
      <w:r w:rsidRPr="00912EE6">
        <w:rPr>
          <w:rFonts w:ascii="Frutiger 55" w:hAnsi="Frutiger 55"/>
          <w:szCs w:val="20"/>
        </w:rPr>
        <w:lastRenderedPageBreak/>
        <w:t>Le Contractant ne donne accès à son personnel qu’aux données strictement nécessaires à l’exécution, à la gestion et au suivi du contrat. Le Contractant doit veiller à ce que le personnel autorisé à traiter les données à caractère personnel se soit engagé à en respecter la confidentialité ou soit soumis à une obligation légale de confidentialité conformément aux dispositions de l’article 9.7 des présentes conditions</w:t>
      </w:r>
      <w:r w:rsidRPr="00912EE6">
        <w:rPr>
          <w:rFonts w:ascii="Frutiger 55" w:hAnsi="Frutiger 55"/>
          <w:spacing w:val="10"/>
          <w:szCs w:val="20"/>
        </w:rPr>
        <w:t xml:space="preserve"> </w:t>
      </w:r>
      <w:r w:rsidRPr="00912EE6">
        <w:rPr>
          <w:rFonts w:ascii="Frutiger 55" w:hAnsi="Frutiger 55"/>
          <w:szCs w:val="20"/>
        </w:rPr>
        <w:t>générales.</w:t>
      </w:r>
    </w:p>
    <w:p w14:paraId="19208E7F" w14:textId="77777777" w:rsidR="006D0B9B" w:rsidRPr="00912EE6" w:rsidRDefault="006D0B9B" w:rsidP="002B18DE">
      <w:pPr>
        <w:pStyle w:val="Corpsdetexte"/>
        <w:tabs>
          <w:tab w:val="left" w:pos="567"/>
        </w:tabs>
        <w:spacing w:line="244" w:lineRule="auto"/>
        <w:rPr>
          <w:rFonts w:ascii="Frutiger 55" w:hAnsi="Frutiger 55"/>
          <w:szCs w:val="20"/>
        </w:rPr>
      </w:pPr>
      <w:r w:rsidRPr="00912EE6">
        <w:rPr>
          <w:rFonts w:ascii="Frutiger 55" w:hAnsi="Frutiger 55"/>
          <w:szCs w:val="20"/>
        </w:rPr>
        <w:t>Le Contractant adopte des mesures de sécurité technique et organisationnelle appropriées, en tenant compte des risques inhérents au traitement et de la nature, de la portée, du contexte et des finalités du traitement, afin de garantir, notamment, selon les cas :</w:t>
      </w:r>
    </w:p>
    <w:p w14:paraId="11074F38" w14:textId="59B9BFEE" w:rsidR="006D0B9B" w:rsidRPr="00912EE6" w:rsidRDefault="006D0B9B" w:rsidP="00DF781A">
      <w:pPr>
        <w:pStyle w:val="Paragraphedeliste"/>
        <w:widowControl w:val="0"/>
        <w:numPr>
          <w:ilvl w:val="2"/>
          <w:numId w:val="34"/>
        </w:numPr>
        <w:tabs>
          <w:tab w:val="left" w:pos="851"/>
          <w:tab w:val="left" w:pos="1985"/>
        </w:tabs>
        <w:autoSpaceDE w:val="0"/>
        <w:autoSpaceDN w:val="0"/>
        <w:spacing w:after="0" w:line="240" w:lineRule="auto"/>
        <w:ind w:left="851" w:hanging="284"/>
        <w:contextualSpacing w:val="0"/>
        <w:jc w:val="both"/>
        <w:rPr>
          <w:rFonts w:ascii="Frutiger 55" w:hAnsi="Frutiger 55" w:cs="Times New Roman"/>
          <w:sz w:val="20"/>
          <w:szCs w:val="20"/>
        </w:rPr>
      </w:pPr>
      <w:proofErr w:type="gramStart"/>
      <w:r w:rsidRPr="00912EE6">
        <w:rPr>
          <w:rFonts w:ascii="Frutiger 55" w:hAnsi="Frutiger 55" w:cs="Times New Roman"/>
          <w:sz w:val="20"/>
          <w:szCs w:val="20"/>
        </w:rPr>
        <w:t>la</w:t>
      </w:r>
      <w:proofErr w:type="gramEnd"/>
      <w:r w:rsidRPr="00912EE6">
        <w:rPr>
          <w:rFonts w:ascii="Frutiger 55" w:hAnsi="Frutiger 55" w:cs="Times New Roman"/>
          <w:sz w:val="20"/>
          <w:szCs w:val="20"/>
        </w:rPr>
        <w:t xml:space="preserve"> </w:t>
      </w:r>
      <w:proofErr w:type="spellStart"/>
      <w:r w:rsidRPr="00912EE6">
        <w:rPr>
          <w:rFonts w:ascii="Frutiger 55" w:hAnsi="Frutiger 55" w:cs="Times New Roman"/>
          <w:sz w:val="20"/>
          <w:szCs w:val="20"/>
        </w:rPr>
        <w:t>pseudo</w:t>
      </w:r>
      <w:r w:rsidR="00603075" w:rsidRPr="00912EE6">
        <w:rPr>
          <w:rFonts w:ascii="Frutiger 55" w:hAnsi="Frutiger 55" w:cs="Times New Roman"/>
          <w:sz w:val="20"/>
          <w:szCs w:val="20"/>
        </w:rPr>
        <w:t>nym</w:t>
      </w:r>
      <w:r w:rsidRPr="00912EE6">
        <w:rPr>
          <w:rFonts w:ascii="Frutiger 55" w:hAnsi="Frutiger 55" w:cs="Times New Roman"/>
          <w:sz w:val="20"/>
          <w:szCs w:val="20"/>
        </w:rPr>
        <w:t>isation</w:t>
      </w:r>
      <w:proofErr w:type="spellEnd"/>
      <w:r w:rsidRPr="00912EE6">
        <w:rPr>
          <w:rFonts w:ascii="Frutiger 55" w:hAnsi="Frutiger 55" w:cs="Times New Roman"/>
          <w:sz w:val="20"/>
          <w:szCs w:val="20"/>
        </w:rPr>
        <w:t xml:space="preserve"> et le chiffrement des données à caractère</w:t>
      </w:r>
      <w:r w:rsidRPr="00912EE6">
        <w:rPr>
          <w:rFonts w:ascii="Frutiger 55" w:hAnsi="Frutiger 55" w:cs="Times New Roman"/>
          <w:spacing w:val="6"/>
          <w:sz w:val="20"/>
          <w:szCs w:val="20"/>
        </w:rPr>
        <w:t xml:space="preserve"> </w:t>
      </w:r>
      <w:r w:rsidRPr="00912EE6">
        <w:rPr>
          <w:rFonts w:ascii="Frutiger 55" w:hAnsi="Frutiger 55" w:cs="Times New Roman"/>
          <w:sz w:val="20"/>
          <w:szCs w:val="20"/>
        </w:rPr>
        <w:t>personnel ;</w:t>
      </w:r>
    </w:p>
    <w:p w14:paraId="6076C9D8" w14:textId="77777777" w:rsidR="006D0B9B" w:rsidRPr="00912EE6" w:rsidRDefault="006D0B9B" w:rsidP="00DF781A">
      <w:pPr>
        <w:pStyle w:val="Paragraphedeliste"/>
        <w:widowControl w:val="0"/>
        <w:numPr>
          <w:ilvl w:val="2"/>
          <w:numId w:val="34"/>
        </w:numPr>
        <w:tabs>
          <w:tab w:val="left" w:pos="851"/>
          <w:tab w:val="left" w:pos="1985"/>
        </w:tabs>
        <w:autoSpaceDE w:val="0"/>
        <w:autoSpaceDN w:val="0"/>
        <w:spacing w:before="6" w:after="0" w:line="244" w:lineRule="auto"/>
        <w:ind w:left="851" w:hanging="284"/>
        <w:contextualSpacing w:val="0"/>
        <w:jc w:val="both"/>
        <w:rPr>
          <w:rFonts w:ascii="Frutiger 55" w:hAnsi="Frutiger 55" w:cs="Times New Roman"/>
          <w:sz w:val="20"/>
          <w:szCs w:val="20"/>
        </w:rPr>
      </w:pPr>
      <w:proofErr w:type="gramStart"/>
      <w:r w:rsidRPr="00912EE6">
        <w:rPr>
          <w:rFonts w:ascii="Frutiger 55" w:hAnsi="Frutiger 55" w:cs="Times New Roman"/>
          <w:sz w:val="20"/>
          <w:szCs w:val="20"/>
        </w:rPr>
        <w:t>des</w:t>
      </w:r>
      <w:proofErr w:type="gramEnd"/>
      <w:r w:rsidRPr="00912EE6">
        <w:rPr>
          <w:rFonts w:ascii="Frutiger 55" w:hAnsi="Frutiger 55" w:cs="Times New Roman"/>
          <w:sz w:val="20"/>
          <w:szCs w:val="20"/>
        </w:rPr>
        <w:t xml:space="preserve"> moyens permettant de garantir la confidentialité, l’intégrité, la disponibilité et la résilience des systèmes et des services de</w:t>
      </w:r>
      <w:r w:rsidRPr="00912EE6">
        <w:rPr>
          <w:rFonts w:ascii="Frutiger 55" w:hAnsi="Frutiger 55" w:cs="Times New Roman"/>
          <w:spacing w:val="1"/>
          <w:sz w:val="20"/>
          <w:szCs w:val="20"/>
        </w:rPr>
        <w:t xml:space="preserve"> </w:t>
      </w:r>
      <w:r w:rsidRPr="00912EE6">
        <w:rPr>
          <w:rFonts w:ascii="Frutiger 55" w:hAnsi="Frutiger 55" w:cs="Times New Roman"/>
          <w:sz w:val="20"/>
          <w:szCs w:val="20"/>
        </w:rPr>
        <w:t>traitement ;</w:t>
      </w:r>
    </w:p>
    <w:p w14:paraId="482A4DA4" w14:textId="77777777" w:rsidR="006D0B9B" w:rsidRPr="00912EE6" w:rsidRDefault="006D0B9B" w:rsidP="00DF781A">
      <w:pPr>
        <w:pStyle w:val="Paragraphedeliste"/>
        <w:widowControl w:val="0"/>
        <w:numPr>
          <w:ilvl w:val="2"/>
          <w:numId w:val="34"/>
        </w:numPr>
        <w:tabs>
          <w:tab w:val="left" w:pos="851"/>
          <w:tab w:val="left" w:pos="1985"/>
        </w:tabs>
        <w:autoSpaceDE w:val="0"/>
        <w:autoSpaceDN w:val="0"/>
        <w:spacing w:before="6" w:after="0" w:line="244" w:lineRule="auto"/>
        <w:ind w:left="851" w:hanging="284"/>
        <w:contextualSpacing w:val="0"/>
        <w:jc w:val="both"/>
        <w:rPr>
          <w:rFonts w:ascii="Frutiger 55" w:hAnsi="Frutiger 55" w:cs="Times New Roman"/>
          <w:sz w:val="20"/>
          <w:szCs w:val="20"/>
        </w:rPr>
      </w:pPr>
      <w:proofErr w:type="gramStart"/>
      <w:r w:rsidRPr="00912EE6">
        <w:rPr>
          <w:rFonts w:ascii="Frutiger 55" w:hAnsi="Frutiger 55" w:cs="Times New Roman"/>
          <w:sz w:val="20"/>
          <w:szCs w:val="20"/>
        </w:rPr>
        <w:t>des</w:t>
      </w:r>
      <w:proofErr w:type="gramEnd"/>
      <w:r w:rsidRPr="00912EE6">
        <w:rPr>
          <w:rFonts w:ascii="Frutiger 55" w:hAnsi="Frutiger 55" w:cs="Times New Roman"/>
          <w:sz w:val="20"/>
          <w:szCs w:val="20"/>
        </w:rPr>
        <w:t xml:space="preserve"> moyens permettant de rétablir la disponibilité des données à caractère personnel et l’accès à celles-ci dans des délais appropriés en cas d’incident physique ou technique ;</w:t>
      </w:r>
    </w:p>
    <w:p w14:paraId="19F1752E" w14:textId="77777777" w:rsidR="006D0B9B" w:rsidRPr="00912EE6" w:rsidRDefault="006D0B9B" w:rsidP="00DF781A">
      <w:pPr>
        <w:pStyle w:val="Paragraphedeliste"/>
        <w:widowControl w:val="0"/>
        <w:numPr>
          <w:ilvl w:val="2"/>
          <w:numId w:val="34"/>
        </w:numPr>
        <w:tabs>
          <w:tab w:val="left" w:pos="851"/>
          <w:tab w:val="left" w:pos="1985"/>
        </w:tabs>
        <w:autoSpaceDE w:val="0"/>
        <w:autoSpaceDN w:val="0"/>
        <w:spacing w:before="3" w:after="0" w:line="244" w:lineRule="auto"/>
        <w:ind w:left="851" w:hanging="284"/>
        <w:contextualSpacing w:val="0"/>
        <w:jc w:val="both"/>
        <w:rPr>
          <w:rFonts w:ascii="Frutiger 55" w:hAnsi="Frutiger 55" w:cs="Times New Roman"/>
          <w:sz w:val="20"/>
          <w:szCs w:val="20"/>
        </w:rPr>
      </w:pPr>
      <w:proofErr w:type="gramStart"/>
      <w:r w:rsidRPr="00912EE6">
        <w:rPr>
          <w:rFonts w:ascii="Frutiger 55" w:hAnsi="Frutiger 55" w:cs="Times New Roman"/>
          <w:sz w:val="20"/>
          <w:szCs w:val="20"/>
        </w:rPr>
        <w:t>une</w:t>
      </w:r>
      <w:proofErr w:type="gramEnd"/>
      <w:r w:rsidRPr="00912EE6">
        <w:rPr>
          <w:rFonts w:ascii="Frutiger 55" w:hAnsi="Frutiger 55" w:cs="Times New Roman"/>
          <w:sz w:val="20"/>
          <w:szCs w:val="20"/>
        </w:rPr>
        <w:t xml:space="preserve"> procédure visant à tester, à analyser et à évaluer régulièrement l’efficacité des mesures techniques et organisationnelles pour assurer la sécurité du</w:t>
      </w:r>
      <w:r w:rsidRPr="00912EE6">
        <w:rPr>
          <w:rFonts w:ascii="Frutiger 55" w:hAnsi="Frutiger 55" w:cs="Times New Roman"/>
          <w:spacing w:val="16"/>
          <w:sz w:val="20"/>
          <w:szCs w:val="20"/>
        </w:rPr>
        <w:t xml:space="preserve"> </w:t>
      </w:r>
      <w:r w:rsidRPr="00912EE6">
        <w:rPr>
          <w:rFonts w:ascii="Frutiger 55" w:hAnsi="Frutiger 55" w:cs="Times New Roman"/>
          <w:sz w:val="20"/>
          <w:szCs w:val="20"/>
        </w:rPr>
        <w:t>traitement ;</w:t>
      </w:r>
    </w:p>
    <w:p w14:paraId="5F292F10" w14:textId="77777777" w:rsidR="006D0B9B" w:rsidRPr="00912EE6" w:rsidRDefault="006D0B9B" w:rsidP="00DF781A">
      <w:pPr>
        <w:pStyle w:val="Paragraphedeliste"/>
        <w:widowControl w:val="0"/>
        <w:numPr>
          <w:ilvl w:val="2"/>
          <w:numId w:val="34"/>
        </w:numPr>
        <w:tabs>
          <w:tab w:val="left" w:pos="851"/>
          <w:tab w:val="left" w:pos="1985"/>
        </w:tabs>
        <w:autoSpaceDE w:val="0"/>
        <w:autoSpaceDN w:val="0"/>
        <w:spacing w:before="3" w:after="0" w:line="244" w:lineRule="auto"/>
        <w:ind w:left="851" w:hanging="284"/>
        <w:contextualSpacing w:val="0"/>
        <w:jc w:val="both"/>
        <w:rPr>
          <w:rFonts w:ascii="Frutiger 55" w:hAnsi="Frutiger 55" w:cs="Times New Roman"/>
          <w:sz w:val="20"/>
          <w:szCs w:val="20"/>
        </w:rPr>
      </w:pPr>
      <w:proofErr w:type="gramStart"/>
      <w:r w:rsidRPr="00912EE6">
        <w:rPr>
          <w:rFonts w:ascii="Frutiger 55" w:hAnsi="Frutiger 55" w:cs="Times New Roman"/>
          <w:sz w:val="20"/>
          <w:szCs w:val="20"/>
        </w:rPr>
        <w:t>des</w:t>
      </w:r>
      <w:proofErr w:type="gramEnd"/>
      <w:r w:rsidRPr="00912EE6">
        <w:rPr>
          <w:rFonts w:ascii="Frutiger 55" w:hAnsi="Frutiger 55" w:cs="Times New Roman"/>
          <w:sz w:val="20"/>
          <w:szCs w:val="20"/>
        </w:rPr>
        <w:t xml:space="preserve"> mesures visant à protéger les données à caractère personnel contre la destruction accidentelle or illicite, la perte, l’altération, la divulgation ou l’accès non autorisés aux données à caractère personnel transmises, conservées ou autrement</w:t>
      </w:r>
      <w:r w:rsidRPr="00912EE6">
        <w:rPr>
          <w:rFonts w:ascii="Frutiger 55" w:hAnsi="Frutiger 55" w:cs="Times New Roman"/>
          <w:spacing w:val="12"/>
          <w:sz w:val="20"/>
          <w:szCs w:val="20"/>
        </w:rPr>
        <w:t xml:space="preserve"> </w:t>
      </w:r>
      <w:r w:rsidRPr="00912EE6">
        <w:rPr>
          <w:rFonts w:ascii="Frutiger 55" w:hAnsi="Frutiger 55" w:cs="Times New Roman"/>
          <w:sz w:val="20"/>
          <w:szCs w:val="20"/>
        </w:rPr>
        <w:t>traitées.</w:t>
      </w:r>
    </w:p>
    <w:p w14:paraId="49FF7259" w14:textId="77777777" w:rsidR="002B18DE" w:rsidRPr="00912EE6" w:rsidRDefault="002B18DE" w:rsidP="002B18DE">
      <w:pPr>
        <w:pStyle w:val="Paragraphedeliste"/>
        <w:widowControl w:val="0"/>
        <w:tabs>
          <w:tab w:val="left" w:pos="993"/>
          <w:tab w:val="left" w:pos="1985"/>
        </w:tabs>
        <w:autoSpaceDE w:val="0"/>
        <w:autoSpaceDN w:val="0"/>
        <w:spacing w:before="3" w:after="0" w:line="244" w:lineRule="auto"/>
        <w:ind w:left="1134"/>
        <w:contextualSpacing w:val="0"/>
        <w:jc w:val="both"/>
        <w:rPr>
          <w:rFonts w:ascii="Frutiger 55" w:hAnsi="Frutiger 55" w:cs="Times New Roman"/>
          <w:sz w:val="10"/>
          <w:szCs w:val="20"/>
        </w:rPr>
      </w:pPr>
    </w:p>
    <w:p w14:paraId="67D28BA2" w14:textId="77777777" w:rsidR="006D0B9B" w:rsidRPr="00912EE6" w:rsidRDefault="006D0B9B" w:rsidP="006A29F9">
      <w:pPr>
        <w:pStyle w:val="Corpsdetexte"/>
        <w:tabs>
          <w:tab w:val="left" w:pos="567"/>
        </w:tabs>
        <w:spacing w:after="60" w:line="245" w:lineRule="auto"/>
        <w:rPr>
          <w:rFonts w:ascii="Frutiger 55" w:hAnsi="Frutiger 55"/>
          <w:szCs w:val="20"/>
        </w:rPr>
      </w:pPr>
      <w:r w:rsidRPr="00912EE6">
        <w:rPr>
          <w:rFonts w:ascii="Frutiger 55" w:hAnsi="Frutiger 55"/>
          <w:szCs w:val="20"/>
        </w:rPr>
        <w:t>Le Contractant notifie les violations de données à caractère personnel au responsable du traitement dans les meilleurs délais et au plus tard dans les 48 heures suivant la prise de connaissance du manquement par le Contractant. Dans ce cas, le Contractant fournit au responsable du traitement au moins les informations suivantes :</w:t>
      </w:r>
    </w:p>
    <w:p w14:paraId="1343B4C0" w14:textId="77777777" w:rsidR="006D0B9B" w:rsidRPr="00912EE6" w:rsidRDefault="006D0B9B" w:rsidP="00DF781A">
      <w:pPr>
        <w:pStyle w:val="Paragraphedeliste"/>
        <w:widowControl w:val="0"/>
        <w:numPr>
          <w:ilvl w:val="0"/>
          <w:numId w:val="35"/>
        </w:numPr>
        <w:tabs>
          <w:tab w:val="left" w:pos="993"/>
        </w:tabs>
        <w:autoSpaceDE w:val="0"/>
        <w:autoSpaceDN w:val="0"/>
        <w:spacing w:after="0" w:line="244" w:lineRule="auto"/>
        <w:ind w:left="851"/>
        <w:contextualSpacing w:val="0"/>
        <w:jc w:val="both"/>
        <w:rPr>
          <w:rFonts w:ascii="Frutiger 55" w:hAnsi="Frutiger 55" w:cs="Times New Roman"/>
          <w:sz w:val="20"/>
          <w:szCs w:val="20"/>
        </w:rPr>
      </w:pPr>
      <w:proofErr w:type="gramStart"/>
      <w:r w:rsidRPr="00912EE6">
        <w:rPr>
          <w:rFonts w:ascii="Frutiger 55" w:hAnsi="Frutiger 55" w:cs="Times New Roman"/>
          <w:sz w:val="20"/>
          <w:szCs w:val="20"/>
        </w:rPr>
        <w:t>la</w:t>
      </w:r>
      <w:proofErr w:type="gramEnd"/>
      <w:r w:rsidRPr="00912EE6">
        <w:rPr>
          <w:rFonts w:ascii="Frutiger 55" w:hAnsi="Frutiger 55" w:cs="Times New Roman"/>
          <w:sz w:val="20"/>
          <w:szCs w:val="20"/>
        </w:rPr>
        <w:t xml:space="preserve"> nature de la violation de données à caractère personnel, y compris, si possible, les catégories et le nombre approximatif de personnes concernées, ainsi que les catégories et le nombre approximatif de données à caractère personnel</w:t>
      </w:r>
      <w:r w:rsidRPr="00912EE6">
        <w:rPr>
          <w:rFonts w:ascii="Frutiger 55" w:hAnsi="Frutiger 55" w:cs="Times New Roman"/>
          <w:spacing w:val="6"/>
          <w:sz w:val="20"/>
          <w:szCs w:val="20"/>
        </w:rPr>
        <w:t xml:space="preserve"> </w:t>
      </w:r>
      <w:r w:rsidRPr="00912EE6">
        <w:rPr>
          <w:rFonts w:ascii="Frutiger 55" w:hAnsi="Frutiger 55" w:cs="Times New Roman"/>
          <w:sz w:val="20"/>
          <w:szCs w:val="20"/>
        </w:rPr>
        <w:t>concernées ;</w:t>
      </w:r>
    </w:p>
    <w:p w14:paraId="2779D6A2" w14:textId="77777777" w:rsidR="006D0B9B" w:rsidRPr="00912EE6" w:rsidRDefault="006D0B9B" w:rsidP="00DF781A">
      <w:pPr>
        <w:pStyle w:val="Paragraphedeliste"/>
        <w:widowControl w:val="0"/>
        <w:numPr>
          <w:ilvl w:val="0"/>
          <w:numId w:val="35"/>
        </w:numPr>
        <w:tabs>
          <w:tab w:val="left" w:pos="993"/>
        </w:tabs>
        <w:autoSpaceDE w:val="0"/>
        <w:autoSpaceDN w:val="0"/>
        <w:spacing w:before="4" w:after="0" w:line="240" w:lineRule="auto"/>
        <w:ind w:left="851"/>
        <w:contextualSpacing w:val="0"/>
        <w:jc w:val="both"/>
        <w:rPr>
          <w:rFonts w:ascii="Frutiger 55" w:hAnsi="Frutiger 55" w:cs="Times New Roman"/>
          <w:sz w:val="20"/>
          <w:szCs w:val="20"/>
        </w:rPr>
      </w:pPr>
      <w:proofErr w:type="gramStart"/>
      <w:r w:rsidRPr="00912EE6">
        <w:rPr>
          <w:rFonts w:ascii="Frutiger 55" w:hAnsi="Frutiger 55" w:cs="Times New Roman"/>
          <w:sz w:val="20"/>
          <w:szCs w:val="20"/>
        </w:rPr>
        <w:t>les</w:t>
      </w:r>
      <w:proofErr w:type="gramEnd"/>
      <w:r w:rsidRPr="00912EE6">
        <w:rPr>
          <w:rFonts w:ascii="Frutiger 55" w:hAnsi="Frutiger 55" w:cs="Times New Roman"/>
          <w:sz w:val="20"/>
          <w:szCs w:val="20"/>
        </w:rPr>
        <w:t xml:space="preserve"> conséquences probables de la violation ;</w:t>
      </w:r>
    </w:p>
    <w:p w14:paraId="082BD720" w14:textId="77777777" w:rsidR="006D0B9B" w:rsidRPr="00912EE6" w:rsidRDefault="006D0B9B" w:rsidP="00DF781A">
      <w:pPr>
        <w:pStyle w:val="Paragraphedeliste"/>
        <w:widowControl w:val="0"/>
        <w:numPr>
          <w:ilvl w:val="0"/>
          <w:numId w:val="35"/>
        </w:numPr>
        <w:tabs>
          <w:tab w:val="left" w:pos="993"/>
        </w:tabs>
        <w:autoSpaceDE w:val="0"/>
        <w:autoSpaceDN w:val="0"/>
        <w:spacing w:before="6" w:after="0" w:line="244" w:lineRule="auto"/>
        <w:ind w:left="851"/>
        <w:contextualSpacing w:val="0"/>
        <w:jc w:val="both"/>
        <w:rPr>
          <w:rFonts w:ascii="Frutiger 55" w:hAnsi="Frutiger 55" w:cs="Times New Roman"/>
          <w:sz w:val="20"/>
          <w:szCs w:val="20"/>
        </w:rPr>
      </w:pPr>
      <w:proofErr w:type="gramStart"/>
      <w:r w:rsidRPr="00912EE6">
        <w:rPr>
          <w:rFonts w:ascii="Frutiger 55" w:hAnsi="Frutiger 55" w:cs="Times New Roman"/>
          <w:sz w:val="20"/>
          <w:szCs w:val="20"/>
        </w:rPr>
        <w:t>les</w:t>
      </w:r>
      <w:proofErr w:type="gramEnd"/>
      <w:r w:rsidRPr="00912EE6">
        <w:rPr>
          <w:rFonts w:ascii="Frutiger 55" w:hAnsi="Frutiger 55" w:cs="Times New Roman"/>
          <w:sz w:val="20"/>
          <w:szCs w:val="20"/>
        </w:rPr>
        <w:t xml:space="preserve"> mesures prises ou proposées pour remédier à la violation, y compris, le cas échéant, les mesures visant à en atténuer les éventuels effets</w:t>
      </w:r>
      <w:r w:rsidRPr="00912EE6">
        <w:rPr>
          <w:rFonts w:ascii="Frutiger 55" w:hAnsi="Frutiger 55" w:cs="Times New Roman"/>
          <w:spacing w:val="10"/>
          <w:sz w:val="20"/>
          <w:szCs w:val="20"/>
        </w:rPr>
        <w:t xml:space="preserve"> </w:t>
      </w:r>
      <w:r w:rsidRPr="00912EE6">
        <w:rPr>
          <w:rFonts w:ascii="Frutiger 55" w:hAnsi="Frutiger 55" w:cs="Times New Roman"/>
          <w:sz w:val="20"/>
          <w:szCs w:val="20"/>
        </w:rPr>
        <w:t>néfastes.</w:t>
      </w:r>
    </w:p>
    <w:p w14:paraId="14E8AB0A" w14:textId="77777777" w:rsidR="006D0B9B" w:rsidRPr="00912EE6" w:rsidRDefault="006D0B9B" w:rsidP="00CC0D25">
      <w:pPr>
        <w:pStyle w:val="Paragraphedeliste"/>
        <w:widowControl w:val="0"/>
        <w:tabs>
          <w:tab w:val="left" w:pos="993"/>
        </w:tabs>
        <w:autoSpaceDE w:val="0"/>
        <w:autoSpaceDN w:val="0"/>
        <w:spacing w:before="6" w:after="0" w:line="244" w:lineRule="auto"/>
        <w:ind w:left="851"/>
        <w:contextualSpacing w:val="0"/>
        <w:jc w:val="both"/>
        <w:rPr>
          <w:rFonts w:ascii="Frutiger 55" w:hAnsi="Frutiger 55" w:cs="Times New Roman"/>
          <w:sz w:val="12"/>
          <w:szCs w:val="20"/>
        </w:rPr>
      </w:pPr>
    </w:p>
    <w:p w14:paraId="3CF64BE4" w14:textId="77777777" w:rsidR="006D0B9B" w:rsidRPr="00912EE6" w:rsidRDefault="006D0B9B" w:rsidP="002B18DE">
      <w:pPr>
        <w:pStyle w:val="Corpsdetexte"/>
        <w:tabs>
          <w:tab w:val="left" w:pos="567"/>
        </w:tabs>
        <w:spacing w:line="244" w:lineRule="auto"/>
        <w:rPr>
          <w:rFonts w:ascii="Frutiger 55" w:hAnsi="Frutiger 55"/>
          <w:szCs w:val="20"/>
        </w:rPr>
      </w:pPr>
      <w:r w:rsidRPr="00912EE6">
        <w:rPr>
          <w:rFonts w:ascii="Frutiger 55" w:hAnsi="Frutiger 55"/>
          <w:szCs w:val="20"/>
        </w:rPr>
        <w:t>Le Contractant tient un registre de toutes les opérations de traitement de données effectuées pour le compte du responsable du traitement de la BOAD, des transferts de données à caractère personnel, des violations de la sécurité, des réponses aux demandes d’exercice des droits des personnes dont les données à caractère personnel sont traitée</w:t>
      </w:r>
      <w:r w:rsidR="00CC0D25" w:rsidRPr="00912EE6">
        <w:rPr>
          <w:rFonts w:ascii="Frutiger 55" w:hAnsi="Frutiger 55"/>
          <w:szCs w:val="20"/>
        </w:rPr>
        <w:t xml:space="preserve">s et des demandes d’accès à des </w:t>
      </w:r>
      <w:r w:rsidRPr="00912EE6">
        <w:rPr>
          <w:rFonts w:ascii="Frutiger 55" w:hAnsi="Frutiger 55"/>
          <w:szCs w:val="20"/>
        </w:rPr>
        <w:t>données à caractère personnel introduites par des</w:t>
      </w:r>
      <w:r w:rsidRPr="00912EE6">
        <w:rPr>
          <w:rFonts w:ascii="Frutiger 55" w:hAnsi="Frutiger 55"/>
          <w:spacing w:val="25"/>
          <w:szCs w:val="20"/>
        </w:rPr>
        <w:t xml:space="preserve"> </w:t>
      </w:r>
      <w:r w:rsidRPr="00912EE6">
        <w:rPr>
          <w:rFonts w:ascii="Frutiger 55" w:hAnsi="Frutiger 55"/>
          <w:szCs w:val="20"/>
        </w:rPr>
        <w:t>tiers.</w:t>
      </w:r>
    </w:p>
    <w:p w14:paraId="4FCA3894" w14:textId="77777777" w:rsidR="006D0B9B" w:rsidRPr="00912EE6" w:rsidRDefault="006D0B9B" w:rsidP="002B18DE">
      <w:pPr>
        <w:pStyle w:val="Corpsdetexte"/>
        <w:tabs>
          <w:tab w:val="left" w:pos="567"/>
        </w:tabs>
        <w:spacing w:line="244" w:lineRule="auto"/>
        <w:rPr>
          <w:rFonts w:ascii="Frutiger 55" w:hAnsi="Frutiger 55"/>
          <w:szCs w:val="20"/>
        </w:rPr>
      </w:pPr>
      <w:r w:rsidRPr="00912EE6">
        <w:rPr>
          <w:rFonts w:ascii="Frutiger 55" w:hAnsi="Frutiger 55"/>
          <w:szCs w:val="20"/>
        </w:rPr>
        <w:t>Le Contractant notifie sans délai à la BOAD toute demande juridiquement contraignante de divulgation des données à caractère personnel traitées par une autorité publique nationale, y compris une autorité d’un pays tiers, pour le compte de la BOAD. Le Contractant ne peut donner un tel accès sans l’autorisation écrite préalable de la BOAD.</w:t>
      </w:r>
    </w:p>
    <w:p w14:paraId="1BE95BF0" w14:textId="77777777" w:rsidR="006D0B9B" w:rsidRPr="00912EE6" w:rsidRDefault="006D0B9B" w:rsidP="002B18DE">
      <w:pPr>
        <w:pStyle w:val="Corpsdetexte"/>
        <w:tabs>
          <w:tab w:val="left" w:pos="567"/>
        </w:tabs>
        <w:spacing w:line="244" w:lineRule="auto"/>
        <w:rPr>
          <w:rFonts w:ascii="Frutiger 55" w:hAnsi="Frutiger 55"/>
          <w:szCs w:val="20"/>
        </w:rPr>
      </w:pPr>
      <w:r w:rsidRPr="00912EE6">
        <w:rPr>
          <w:rFonts w:ascii="Frutiger 55" w:hAnsi="Frutiger 55"/>
          <w:szCs w:val="20"/>
        </w:rPr>
        <w:t>La durée du traitement des données à caractère personnel par le Contractant n’excédera pas la période visée à l’article 9.10 des présentes conditions générales. À l’expiration de ce délai, le Contractant, au choix du responsable du traitement de la BOAD, restitue sans retard injustifié dans un format convenu d’un commun accord toutes les données à caractère personnel traitées pour le compte du responsable du traitement et les copies de celles-ci, ou efface effectivement toutes les données à caractère personnel, à moins que le droit national du pays de mise en œuvre du contrat ne requière une conservation plus longue des données à caractère personnel.</w:t>
      </w:r>
      <w:bookmarkStart w:id="73" w:name="page36"/>
      <w:bookmarkEnd w:id="73"/>
    </w:p>
    <w:p w14:paraId="6278B551" w14:textId="77777777" w:rsidR="006D0B9B" w:rsidRPr="00912EE6" w:rsidRDefault="006D0B9B" w:rsidP="002B18DE">
      <w:pPr>
        <w:pStyle w:val="Corpsdetexte"/>
        <w:tabs>
          <w:tab w:val="left" w:pos="567"/>
        </w:tabs>
        <w:spacing w:line="244" w:lineRule="auto"/>
        <w:rPr>
          <w:rFonts w:ascii="Frutiger 55" w:hAnsi="Frutiger 55"/>
          <w:szCs w:val="20"/>
        </w:rPr>
      </w:pPr>
      <w:r w:rsidRPr="00912EE6">
        <w:rPr>
          <w:rFonts w:ascii="Frutiger 55" w:hAnsi="Frutiger 55"/>
          <w:szCs w:val="20"/>
        </w:rPr>
        <w:t>Aux fins de l’article 6 des présentes conditions générales, si une partie ou la totalité du traitement des données à caractère personnel est sous-traitée à un tiers, le Contractant transmet par écrit les obligations visées dans le présent article à ces parties, y compris les sous-traitants. À la demande de la BOAD, le Contractant fournit un document attestant de cet</w:t>
      </w:r>
      <w:r w:rsidRPr="00912EE6">
        <w:rPr>
          <w:rFonts w:ascii="Frutiger 55" w:hAnsi="Frutiger 55"/>
          <w:spacing w:val="3"/>
          <w:szCs w:val="20"/>
        </w:rPr>
        <w:t xml:space="preserve"> </w:t>
      </w:r>
      <w:r w:rsidR="00400937" w:rsidRPr="00912EE6">
        <w:rPr>
          <w:rFonts w:ascii="Frutiger 55" w:hAnsi="Frutiger 55"/>
          <w:szCs w:val="20"/>
        </w:rPr>
        <w:t>engagement.</w:t>
      </w:r>
    </w:p>
    <w:p w14:paraId="4BD0C7EE" w14:textId="77777777" w:rsidR="006D0B9B" w:rsidRPr="00912EE6" w:rsidRDefault="00CC0D25" w:rsidP="002B18DE">
      <w:pPr>
        <w:pStyle w:val="Corpsdetexte"/>
        <w:spacing w:before="68" w:line="278" w:lineRule="auto"/>
        <w:ind w:right="112"/>
        <w:rPr>
          <w:rFonts w:ascii="Frutiger 55" w:hAnsi="Frutiger 55"/>
          <w:b/>
          <w:color w:val="000000"/>
          <w:szCs w:val="20"/>
        </w:rPr>
      </w:pPr>
      <w:r w:rsidRPr="00912EE6">
        <w:rPr>
          <w:rFonts w:ascii="Frutiger 55" w:hAnsi="Frutiger 55"/>
          <w:b/>
          <w:color w:val="000000"/>
          <w:szCs w:val="20"/>
        </w:rPr>
        <w:t xml:space="preserve">Article 45 - </w:t>
      </w:r>
      <w:r w:rsidR="006D0B9B" w:rsidRPr="00912EE6">
        <w:rPr>
          <w:rFonts w:ascii="Frutiger 55" w:hAnsi="Frutiger 55"/>
          <w:b/>
          <w:color w:val="000000"/>
          <w:szCs w:val="20"/>
        </w:rPr>
        <w:t>Responsabilité sociale</w:t>
      </w:r>
    </w:p>
    <w:p w14:paraId="2392D7B2" w14:textId="77777777" w:rsidR="006D0B9B" w:rsidRPr="00912EE6" w:rsidRDefault="006D0B9B" w:rsidP="002B18DE">
      <w:pPr>
        <w:pStyle w:val="Corpsdetexte"/>
        <w:spacing w:before="68" w:line="278" w:lineRule="auto"/>
        <w:ind w:right="112"/>
        <w:rPr>
          <w:rFonts w:ascii="Frutiger 55" w:hAnsi="Frutiger 55"/>
          <w:color w:val="000000"/>
          <w:szCs w:val="20"/>
        </w:rPr>
      </w:pPr>
      <w:r w:rsidRPr="00912EE6">
        <w:rPr>
          <w:rFonts w:ascii="Frutiger 55" w:hAnsi="Frutiger 55"/>
          <w:color w:val="000000"/>
          <w:szCs w:val="20"/>
        </w:rPr>
        <w:t xml:space="preserve">Dans ce cadre de la démarche de responsabilité sociale de la BOAD un certain nombre de politiques et directives définissant les règles de comportement applicables en son sein et à ses activités sont applicables. </w:t>
      </w:r>
    </w:p>
    <w:p w14:paraId="53698029" w14:textId="77777777" w:rsidR="006D0B9B" w:rsidRPr="00912EE6" w:rsidRDefault="006D0B9B" w:rsidP="002B18DE">
      <w:pPr>
        <w:pStyle w:val="Corpsdetexte"/>
        <w:spacing w:before="68" w:line="278" w:lineRule="auto"/>
        <w:ind w:right="112"/>
        <w:rPr>
          <w:rFonts w:ascii="Frutiger 55" w:hAnsi="Frutiger 55"/>
          <w:color w:val="000000"/>
          <w:szCs w:val="20"/>
        </w:rPr>
      </w:pPr>
      <w:r w:rsidRPr="00912EE6">
        <w:rPr>
          <w:rFonts w:ascii="Frutiger 55" w:hAnsi="Frutiger 55"/>
          <w:color w:val="000000"/>
          <w:szCs w:val="20"/>
        </w:rPr>
        <w:lastRenderedPageBreak/>
        <w:t>Ainsi, le maître d’Œuvre déclare, à la date de signature du Contrat, adhérer à cette démarche de responsabilité sociale et de respecter les principes qui en sont issus. En outre, il s’oblige à tout moment pendant son exécution, à rester en parfaite conformité avec les lois et règlements applicables aux présentes et, notamment, ceux relatifs aux réglementations environnementales.</w:t>
      </w:r>
    </w:p>
    <w:p w14:paraId="11667D17" w14:textId="77777777" w:rsidR="00B6767E" w:rsidRPr="00912EE6" w:rsidRDefault="00B6767E" w:rsidP="006D0B9B">
      <w:pPr>
        <w:pStyle w:val="Corpsdetexte"/>
        <w:spacing w:before="68" w:line="278" w:lineRule="auto"/>
        <w:ind w:right="112"/>
        <w:rPr>
          <w:rFonts w:ascii="Frutiger 55" w:hAnsi="Frutiger 55"/>
          <w:color w:val="000000"/>
          <w:sz w:val="22"/>
        </w:rPr>
      </w:pPr>
    </w:p>
    <w:p w14:paraId="23D986D1" w14:textId="77777777" w:rsidR="00B6767E" w:rsidRPr="00912EE6" w:rsidRDefault="00B6767E" w:rsidP="006D0B9B">
      <w:pPr>
        <w:pStyle w:val="Corpsdetexte"/>
        <w:spacing w:before="68" w:line="278" w:lineRule="auto"/>
        <w:ind w:right="112"/>
        <w:rPr>
          <w:rFonts w:ascii="Frutiger 55" w:hAnsi="Frutiger 55"/>
          <w:color w:val="000000"/>
          <w:sz w:val="22"/>
        </w:rPr>
      </w:pPr>
    </w:p>
    <w:p w14:paraId="6B15C0E3" w14:textId="77777777" w:rsidR="006D0B9B" w:rsidRPr="00912EE6" w:rsidRDefault="006D0B9B" w:rsidP="006D0B9B">
      <w:pPr>
        <w:jc w:val="both"/>
        <w:rPr>
          <w:rFonts w:ascii="Frutiger 55" w:hAnsi="Frutiger 55" w:cs="Arial"/>
          <w:b/>
          <w:sz w:val="20"/>
          <w:szCs w:val="20"/>
        </w:rPr>
      </w:pPr>
      <w:r w:rsidRPr="00912EE6">
        <w:rPr>
          <w:rFonts w:ascii="Frutiger 55" w:hAnsi="Frutiger 55" w:cs="Arial"/>
          <w:b/>
          <w:sz w:val="20"/>
          <w:szCs w:val="20"/>
        </w:rPr>
        <w:br w:type="page"/>
      </w:r>
    </w:p>
    <w:p w14:paraId="3C95B0D0" w14:textId="77777777" w:rsidR="006D0B9B" w:rsidRPr="00912EE6" w:rsidRDefault="006D0B9B">
      <w:pPr>
        <w:rPr>
          <w:rFonts w:ascii="Frutiger 55" w:hAnsi="Frutiger 55" w:cs="Arial"/>
          <w:b/>
          <w:sz w:val="20"/>
          <w:szCs w:val="20"/>
        </w:rPr>
      </w:pPr>
    </w:p>
    <w:p w14:paraId="55ACE837" w14:textId="77777777" w:rsidR="00B6767E" w:rsidRPr="00912EE6" w:rsidRDefault="00B6767E" w:rsidP="00B6767E">
      <w:pPr>
        <w:jc w:val="center"/>
        <w:rPr>
          <w:rFonts w:ascii="Frutiger 55" w:hAnsi="Frutiger 55" w:cs="Arial"/>
          <w:b/>
          <w:sz w:val="20"/>
          <w:szCs w:val="20"/>
        </w:rPr>
      </w:pPr>
    </w:p>
    <w:p w14:paraId="655558D9" w14:textId="77777777" w:rsidR="00B6767E" w:rsidRPr="00912EE6" w:rsidRDefault="00B6767E" w:rsidP="00B6767E">
      <w:pPr>
        <w:jc w:val="center"/>
        <w:rPr>
          <w:rFonts w:ascii="Frutiger 55" w:hAnsi="Frutiger 55" w:cs="Arial"/>
          <w:b/>
          <w:sz w:val="20"/>
          <w:szCs w:val="20"/>
        </w:rPr>
      </w:pPr>
    </w:p>
    <w:p w14:paraId="163E78FE" w14:textId="77777777" w:rsidR="00B6767E" w:rsidRPr="00912EE6" w:rsidRDefault="00B6767E" w:rsidP="00B6767E">
      <w:pPr>
        <w:jc w:val="center"/>
        <w:rPr>
          <w:rFonts w:ascii="Frutiger 55" w:hAnsi="Frutiger 55" w:cs="Arial"/>
          <w:b/>
          <w:sz w:val="20"/>
          <w:szCs w:val="20"/>
        </w:rPr>
      </w:pPr>
    </w:p>
    <w:p w14:paraId="75B45AEC" w14:textId="77777777" w:rsidR="00B6767E" w:rsidRPr="00912EE6" w:rsidRDefault="00B6767E" w:rsidP="00B6767E">
      <w:pPr>
        <w:jc w:val="center"/>
        <w:rPr>
          <w:rFonts w:ascii="Frutiger 55" w:hAnsi="Frutiger 55" w:cs="Arial"/>
          <w:b/>
          <w:sz w:val="20"/>
          <w:szCs w:val="20"/>
        </w:rPr>
      </w:pPr>
    </w:p>
    <w:p w14:paraId="231107D9" w14:textId="77777777" w:rsidR="00B6767E" w:rsidRPr="00912EE6" w:rsidRDefault="00B6767E" w:rsidP="00B6767E">
      <w:pPr>
        <w:jc w:val="center"/>
        <w:rPr>
          <w:rFonts w:ascii="Frutiger 55" w:hAnsi="Frutiger 55" w:cs="Arial"/>
          <w:b/>
          <w:sz w:val="20"/>
          <w:szCs w:val="20"/>
        </w:rPr>
      </w:pPr>
    </w:p>
    <w:p w14:paraId="055C73FF" w14:textId="77777777" w:rsidR="00B6767E" w:rsidRPr="00912EE6" w:rsidRDefault="00B6767E" w:rsidP="00B6767E">
      <w:pPr>
        <w:jc w:val="center"/>
        <w:rPr>
          <w:rFonts w:ascii="Frutiger 55" w:hAnsi="Frutiger 55" w:cs="Arial"/>
          <w:b/>
          <w:sz w:val="20"/>
          <w:szCs w:val="20"/>
        </w:rPr>
      </w:pPr>
    </w:p>
    <w:p w14:paraId="46DA9F48" w14:textId="77777777" w:rsidR="00B6767E" w:rsidRPr="00912EE6" w:rsidRDefault="00B6767E" w:rsidP="00B6767E">
      <w:pPr>
        <w:jc w:val="center"/>
        <w:rPr>
          <w:rFonts w:ascii="Frutiger 55" w:hAnsi="Frutiger 55" w:cs="Arial"/>
          <w:b/>
          <w:sz w:val="20"/>
          <w:szCs w:val="20"/>
        </w:rPr>
      </w:pPr>
    </w:p>
    <w:p w14:paraId="4C1D55FC" w14:textId="77777777" w:rsidR="0090132E" w:rsidRPr="00912EE6" w:rsidRDefault="0090132E" w:rsidP="00B6767E">
      <w:pPr>
        <w:jc w:val="center"/>
        <w:rPr>
          <w:rFonts w:ascii="Frutiger 55" w:hAnsi="Frutiger 55" w:cs="Arial"/>
          <w:b/>
          <w:sz w:val="20"/>
          <w:szCs w:val="20"/>
        </w:rPr>
      </w:pPr>
    </w:p>
    <w:p w14:paraId="1C7893AB" w14:textId="77777777" w:rsidR="00B6767E" w:rsidRPr="00912EE6" w:rsidRDefault="00B6767E" w:rsidP="00B6767E">
      <w:pPr>
        <w:jc w:val="center"/>
        <w:rPr>
          <w:rFonts w:ascii="Frutiger 55" w:hAnsi="Frutiger 55" w:cs="Arial"/>
          <w:b/>
          <w:sz w:val="20"/>
          <w:szCs w:val="20"/>
        </w:rPr>
      </w:pPr>
    </w:p>
    <w:p w14:paraId="58C5C8E8" w14:textId="77777777" w:rsidR="00B6767E" w:rsidRPr="00912EE6" w:rsidRDefault="00B6767E" w:rsidP="00B6767E">
      <w:pPr>
        <w:jc w:val="center"/>
        <w:rPr>
          <w:rFonts w:ascii="Frutiger 55" w:hAnsi="Frutiger 55" w:cs="Arial"/>
          <w:b/>
          <w:sz w:val="20"/>
          <w:szCs w:val="20"/>
        </w:rPr>
      </w:pPr>
    </w:p>
    <w:p w14:paraId="36B9588E" w14:textId="77777777" w:rsidR="00353240" w:rsidRPr="00912EE6" w:rsidRDefault="00CA7B73" w:rsidP="009E4670">
      <w:pPr>
        <w:spacing w:after="0" w:line="240" w:lineRule="auto"/>
        <w:jc w:val="center"/>
        <w:rPr>
          <w:rFonts w:ascii="Frutiger 55" w:hAnsi="Frutiger 55" w:cs="Arial"/>
          <w:b/>
          <w:sz w:val="20"/>
          <w:szCs w:val="20"/>
        </w:rPr>
      </w:pPr>
      <w:r w:rsidRPr="00912EE6">
        <w:rPr>
          <w:rFonts w:ascii="Frutiger 55" w:hAnsi="Frutiger 55" w:cs="Arial"/>
          <w:b/>
          <w:sz w:val="20"/>
          <w:szCs w:val="20"/>
        </w:rPr>
        <w:t>4.</w:t>
      </w:r>
      <w:r w:rsidR="00B6767E" w:rsidRPr="00912EE6">
        <w:rPr>
          <w:rFonts w:ascii="Frutiger 55" w:hAnsi="Frutiger 55" w:cs="Arial"/>
          <w:b/>
          <w:sz w:val="20"/>
          <w:szCs w:val="20"/>
        </w:rPr>
        <w:t xml:space="preserve"> Spécifications techniques</w:t>
      </w:r>
      <w:r w:rsidR="00A85933" w:rsidRPr="00912EE6">
        <w:rPr>
          <w:rFonts w:ascii="Frutiger 55" w:hAnsi="Frutiger 55" w:cs="Arial"/>
          <w:b/>
          <w:sz w:val="20"/>
          <w:szCs w:val="20"/>
        </w:rPr>
        <w:t xml:space="preserve"> +</w:t>
      </w:r>
      <w:r w:rsidR="003248F5" w:rsidRPr="00912EE6">
        <w:rPr>
          <w:rFonts w:ascii="Frutiger 55" w:hAnsi="Frutiger 55" w:cs="Arial"/>
          <w:b/>
          <w:sz w:val="20"/>
          <w:szCs w:val="20"/>
        </w:rPr>
        <w:t xml:space="preserve"> </w:t>
      </w:r>
      <w:r w:rsidR="00A85933" w:rsidRPr="00912EE6">
        <w:rPr>
          <w:rFonts w:ascii="Frutiger 55" w:hAnsi="Frutiger 55" w:cs="Arial"/>
          <w:b/>
          <w:sz w:val="20"/>
          <w:szCs w:val="20"/>
        </w:rPr>
        <w:t>Offre technique</w:t>
      </w:r>
    </w:p>
    <w:p w14:paraId="7F87051E" w14:textId="77777777" w:rsidR="00B6767E" w:rsidRPr="00912EE6" w:rsidRDefault="00B6767E" w:rsidP="00353240">
      <w:pPr>
        <w:widowControl w:val="0"/>
        <w:spacing w:before="40" w:after="80" w:line="240" w:lineRule="exact"/>
        <w:jc w:val="center"/>
        <w:rPr>
          <w:rFonts w:ascii="Frutiger 55" w:hAnsi="Frutiger 55" w:cs="Arial"/>
          <w:bCs/>
          <w:caps/>
          <w:sz w:val="20"/>
        </w:rPr>
      </w:pPr>
    </w:p>
    <w:p w14:paraId="79DC3F50" w14:textId="77777777" w:rsidR="00B6767E" w:rsidRPr="00912EE6" w:rsidRDefault="00B6767E" w:rsidP="00353240">
      <w:pPr>
        <w:widowControl w:val="0"/>
        <w:spacing w:before="40" w:after="80" w:line="240" w:lineRule="exact"/>
        <w:jc w:val="center"/>
        <w:rPr>
          <w:rFonts w:ascii="Frutiger 55" w:hAnsi="Frutiger 55" w:cs="Arial"/>
          <w:bCs/>
          <w:caps/>
          <w:sz w:val="20"/>
        </w:rPr>
      </w:pPr>
    </w:p>
    <w:p w14:paraId="1175E42A" w14:textId="77777777" w:rsidR="00B6767E" w:rsidRPr="00912EE6" w:rsidRDefault="00B6767E" w:rsidP="00353240">
      <w:pPr>
        <w:widowControl w:val="0"/>
        <w:spacing w:before="40" w:after="80" w:line="240" w:lineRule="exact"/>
        <w:jc w:val="center"/>
        <w:rPr>
          <w:rFonts w:ascii="Frutiger 55" w:hAnsi="Frutiger 55" w:cs="Arial"/>
          <w:bCs/>
          <w:caps/>
          <w:sz w:val="20"/>
        </w:rPr>
      </w:pPr>
    </w:p>
    <w:p w14:paraId="72BEDBB9" w14:textId="77777777" w:rsidR="00B6767E" w:rsidRPr="00912EE6" w:rsidRDefault="00B6767E" w:rsidP="00353240">
      <w:pPr>
        <w:widowControl w:val="0"/>
        <w:spacing w:before="40" w:after="80" w:line="240" w:lineRule="exact"/>
        <w:jc w:val="center"/>
        <w:rPr>
          <w:rFonts w:ascii="Frutiger 55" w:hAnsi="Frutiger 55" w:cs="Arial"/>
          <w:bCs/>
          <w:caps/>
          <w:sz w:val="20"/>
        </w:rPr>
      </w:pPr>
    </w:p>
    <w:p w14:paraId="1F003874" w14:textId="77777777" w:rsidR="00B6767E" w:rsidRPr="00912EE6" w:rsidRDefault="00B6767E" w:rsidP="00353240">
      <w:pPr>
        <w:widowControl w:val="0"/>
        <w:spacing w:before="40" w:after="80" w:line="240" w:lineRule="exact"/>
        <w:jc w:val="center"/>
        <w:rPr>
          <w:rFonts w:ascii="Frutiger 55" w:hAnsi="Frutiger 55" w:cs="Arial"/>
          <w:bCs/>
          <w:caps/>
          <w:sz w:val="20"/>
        </w:rPr>
      </w:pPr>
    </w:p>
    <w:p w14:paraId="66827183" w14:textId="77777777" w:rsidR="00B6767E" w:rsidRPr="00912EE6" w:rsidRDefault="00B6767E" w:rsidP="00353240">
      <w:pPr>
        <w:widowControl w:val="0"/>
        <w:spacing w:before="40" w:after="80" w:line="240" w:lineRule="exact"/>
        <w:jc w:val="center"/>
        <w:rPr>
          <w:rFonts w:ascii="Frutiger 55" w:hAnsi="Frutiger 55" w:cs="Arial"/>
          <w:bCs/>
          <w:caps/>
          <w:sz w:val="20"/>
        </w:rPr>
      </w:pPr>
    </w:p>
    <w:p w14:paraId="35499159" w14:textId="77777777" w:rsidR="00B6767E" w:rsidRPr="00912EE6" w:rsidRDefault="00B6767E" w:rsidP="00353240">
      <w:pPr>
        <w:widowControl w:val="0"/>
        <w:spacing w:before="40" w:after="80" w:line="240" w:lineRule="exact"/>
        <w:jc w:val="center"/>
        <w:rPr>
          <w:rFonts w:ascii="Frutiger 55" w:hAnsi="Frutiger 55" w:cs="Arial"/>
          <w:bCs/>
          <w:caps/>
          <w:sz w:val="20"/>
        </w:rPr>
      </w:pPr>
    </w:p>
    <w:p w14:paraId="6259C63E" w14:textId="77777777" w:rsidR="00B6767E" w:rsidRPr="00912EE6" w:rsidRDefault="00B6767E" w:rsidP="00353240">
      <w:pPr>
        <w:widowControl w:val="0"/>
        <w:spacing w:before="40" w:after="80" w:line="240" w:lineRule="exact"/>
        <w:jc w:val="center"/>
        <w:rPr>
          <w:rFonts w:ascii="Frutiger 55" w:hAnsi="Frutiger 55" w:cs="Arial"/>
          <w:bCs/>
          <w:caps/>
          <w:sz w:val="20"/>
        </w:rPr>
      </w:pPr>
    </w:p>
    <w:p w14:paraId="29171A3B" w14:textId="77777777" w:rsidR="00B6767E" w:rsidRPr="00912EE6" w:rsidRDefault="00B6767E" w:rsidP="00353240">
      <w:pPr>
        <w:widowControl w:val="0"/>
        <w:spacing w:before="40" w:after="80" w:line="240" w:lineRule="exact"/>
        <w:jc w:val="center"/>
        <w:rPr>
          <w:rFonts w:ascii="Frutiger 55" w:hAnsi="Frutiger 55" w:cs="Arial"/>
          <w:bCs/>
          <w:caps/>
          <w:sz w:val="20"/>
        </w:rPr>
      </w:pPr>
    </w:p>
    <w:p w14:paraId="76561DE0" w14:textId="77777777" w:rsidR="00597384" w:rsidRPr="00912EE6" w:rsidRDefault="00597384" w:rsidP="00353240">
      <w:pPr>
        <w:widowControl w:val="0"/>
        <w:spacing w:before="40" w:after="80" w:line="240" w:lineRule="exact"/>
        <w:jc w:val="center"/>
        <w:rPr>
          <w:rFonts w:ascii="Frutiger 55" w:hAnsi="Frutiger 55" w:cs="Arial"/>
          <w:bCs/>
          <w:caps/>
          <w:sz w:val="20"/>
        </w:rPr>
      </w:pPr>
    </w:p>
    <w:p w14:paraId="60C50F69" w14:textId="77777777" w:rsidR="00B6767E" w:rsidRPr="00912EE6" w:rsidRDefault="00B6767E" w:rsidP="00353240">
      <w:pPr>
        <w:widowControl w:val="0"/>
        <w:spacing w:before="40" w:after="80" w:line="240" w:lineRule="exact"/>
        <w:jc w:val="center"/>
        <w:rPr>
          <w:rFonts w:ascii="Frutiger 55" w:hAnsi="Frutiger 55" w:cs="Arial"/>
          <w:bCs/>
          <w:caps/>
          <w:sz w:val="20"/>
        </w:rPr>
      </w:pPr>
    </w:p>
    <w:p w14:paraId="02ED24DC" w14:textId="77777777" w:rsidR="00B6767E" w:rsidRPr="00912EE6" w:rsidRDefault="00B6767E" w:rsidP="00353240">
      <w:pPr>
        <w:widowControl w:val="0"/>
        <w:spacing w:before="40" w:after="80" w:line="240" w:lineRule="exact"/>
        <w:jc w:val="center"/>
        <w:rPr>
          <w:rFonts w:ascii="Frutiger 55" w:hAnsi="Frutiger 55" w:cs="Arial"/>
          <w:bCs/>
          <w:caps/>
          <w:sz w:val="20"/>
        </w:rPr>
      </w:pPr>
    </w:p>
    <w:p w14:paraId="5EABCD1C" w14:textId="77777777" w:rsidR="00B6767E" w:rsidRPr="00912EE6" w:rsidRDefault="00B6767E" w:rsidP="00353240">
      <w:pPr>
        <w:widowControl w:val="0"/>
        <w:spacing w:before="40" w:after="80" w:line="240" w:lineRule="exact"/>
        <w:jc w:val="center"/>
        <w:rPr>
          <w:rFonts w:ascii="Frutiger 55" w:hAnsi="Frutiger 55" w:cs="Arial"/>
          <w:bCs/>
          <w:caps/>
          <w:sz w:val="20"/>
        </w:rPr>
      </w:pPr>
    </w:p>
    <w:p w14:paraId="7FE8860F" w14:textId="77777777" w:rsidR="009E4670" w:rsidRPr="00912EE6" w:rsidRDefault="009E4670" w:rsidP="00353240">
      <w:pPr>
        <w:widowControl w:val="0"/>
        <w:spacing w:before="40" w:after="80" w:line="240" w:lineRule="exact"/>
        <w:jc w:val="center"/>
        <w:rPr>
          <w:rFonts w:ascii="Frutiger 55" w:hAnsi="Frutiger 55" w:cs="Arial"/>
          <w:bCs/>
          <w:caps/>
          <w:sz w:val="20"/>
        </w:rPr>
      </w:pPr>
    </w:p>
    <w:p w14:paraId="166BEAF5" w14:textId="77777777" w:rsidR="009E4670" w:rsidRPr="00912EE6" w:rsidRDefault="009E4670" w:rsidP="00353240">
      <w:pPr>
        <w:widowControl w:val="0"/>
        <w:spacing w:before="40" w:after="80" w:line="240" w:lineRule="exact"/>
        <w:jc w:val="center"/>
        <w:rPr>
          <w:rFonts w:ascii="Frutiger 55" w:hAnsi="Frutiger 55" w:cs="Arial"/>
          <w:bCs/>
          <w:caps/>
          <w:sz w:val="20"/>
        </w:rPr>
      </w:pPr>
    </w:p>
    <w:p w14:paraId="45217612" w14:textId="77777777" w:rsidR="00B6767E" w:rsidRPr="00912EE6" w:rsidRDefault="00B6767E" w:rsidP="00353240">
      <w:pPr>
        <w:widowControl w:val="0"/>
        <w:spacing w:before="40" w:after="80" w:line="240" w:lineRule="exact"/>
        <w:jc w:val="center"/>
        <w:rPr>
          <w:rFonts w:ascii="Frutiger 55" w:hAnsi="Frutiger 55" w:cs="Arial"/>
          <w:bCs/>
          <w:caps/>
          <w:sz w:val="20"/>
        </w:rPr>
      </w:pPr>
    </w:p>
    <w:p w14:paraId="2FBB6BCE" w14:textId="77777777" w:rsidR="00B6767E" w:rsidRPr="00912EE6" w:rsidRDefault="00B6767E" w:rsidP="00353240">
      <w:pPr>
        <w:widowControl w:val="0"/>
        <w:spacing w:before="40" w:after="80" w:line="240" w:lineRule="exact"/>
        <w:jc w:val="center"/>
        <w:rPr>
          <w:rFonts w:ascii="Frutiger 55" w:hAnsi="Frutiger 55" w:cs="Arial"/>
          <w:bCs/>
          <w:caps/>
          <w:sz w:val="20"/>
        </w:rPr>
      </w:pPr>
    </w:p>
    <w:p w14:paraId="44237A74" w14:textId="77777777" w:rsidR="00B6767E" w:rsidRPr="00912EE6" w:rsidRDefault="00B6767E" w:rsidP="00353240">
      <w:pPr>
        <w:widowControl w:val="0"/>
        <w:spacing w:before="40" w:after="80" w:line="240" w:lineRule="exact"/>
        <w:jc w:val="center"/>
        <w:rPr>
          <w:rFonts w:ascii="Frutiger 55" w:hAnsi="Frutiger 55" w:cs="Arial"/>
          <w:bCs/>
          <w:caps/>
          <w:sz w:val="20"/>
        </w:rPr>
      </w:pPr>
    </w:p>
    <w:p w14:paraId="201D8BF5" w14:textId="77777777" w:rsidR="00B6767E" w:rsidRPr="00912EE6" w:rsidRDefault="00B6767E" w:rsidP="00353240">
      <w:pPr>
        <w:widowControl w:val="0"/>
        <w:spacing w:before="40" w:after="80" w:line="240" w:lineRule="exact"/>
        <w:jc w:val="center"/>
        <w:rPr>
          <w:rFonts w:ascii="Frutiger 55" w:hAnsi="Frutiger 55" w:cs="Arial"/>
          <w:bCs/>
          <w:caps/>
          <w:sz w:val="20"/>
        </w:rPr>
      </w:pPr>
    </w:p>
    <w:p w14:paraId="288F0B59" w14:textId="77777777" w:rsidR="00724531" w:rsidRPr="00912EE6" w:rsidRDefault="00724531" w:rsidP="00353240">
      <w:pPr>
        <w:widowControl w:val="0"/>
        <w:spacing w:before="40" w:after="80" w:line="240" w:lineRule="exact"/>
        <w:jc w:val="center"/>
        <w:rPr>
          <w:rFonts w:ascii="Frutiger 55" w:hAnsi="Frutiger 55" w:cs="Arial"/>
          <w:bCs/>
          <w:caps/>
          <w:sz w:val="20"/>
        </w:rPr>
      </w:pPr>
    </w:p>
    <w:p w14:paraId="12B32AE7" w14:textId="77777777" w:rsidR="00724531" w:rsidRPr="00912EE6" w:rsidRDefault="00724531" w:rsidP="00353240">
      <w:pPr>
        <w:widowControl w:val="0"/>
        <w:spacing w:before="40" w:after="80" w:line="240" w:lineRule="exact"/>
        <w:jc w:val="center"/>
        <w:rPr>
          <w:rFonts w:ascii="Frutiger 55" w:hAnsi="Frutiger 55" w:cs="Arial"/>
          <w:bCs/>
          <w:caps/>
          <w:sz w:val="20"/>
        </w:rPr>
      </w:pPr>
    </w:p>
    <w:p w14:paraId="7E81A406" w14:textId="77777777" w:rsidR="00724531" w:rsidRPr="00912EE6" w:rsidRDefault="00724531" w:rsidP="00353240">
      <w:pPr>
        <w:widowControl w:val="0"/>
        <w:spacing w:before="40" w:after="80" w:line="240" w:lineRule="exact"/>
        <w:jc w:val="center"/>
        <w:rPr>
          <w:rFonts w:ascii="Frutiger 55" w:hAnsi="Frutiger 55" w:cs="Arial"/>
          <w:bCs/>
          <w:caps/>
          <w:sz w:val="20"/>
        </w:rPr>
      </w:pPr>
    </w:p>
    <w:p w14:paraId="4E7E7EA7" w14:textId="77777777" w:rsidR="00B6767E" w:rsidRPr="00912EE6" w:rsidRDefault="00B6767E" w:rsidP="00353240">
      <w:pPr>
        <w:widowControl w:val="0"/>
        <w:spacing w:before="40" w:after="80" w:line="240" w:lineRule="exact"/>
        <w:jc w:val="center"/>
        <w:rPr>
          <w:rFonts w:ascii="Frutiger 55" w:hAnsi="Frutiger 55" w:cs="Arial"/>
          <w:bCs/>
          <w:caps/>
          <w:sz w:val="20"/>
        </w:rPr>
      </w:pPr>
    </w:p>
    <w:p w14:paraId="65CDABE6" w14:textId="77777777" w:rsidR="00B6767E" w:rsidRPr="00912EE6" w:rsidRDefault="00B6767E" w:rsidP="00353240">
      <w:pPr>
        <w:widowControl w:val="0"/>
        <w:spacing w:before="40" w:after="80" w:line="240" w:lineRule="exact"/>
        <w:jc w:val="center"/>
        <w:rPr>
          <w:rFonts w:ascii="Frutiger 55" w:hAnsi="Frutiger 55" w:cs="Arial"/>
          <w:bCs/>
          <w:caps/>
          <w:sz w:val="20"/>
        </w:rPr>
      </w:pPr>
    </w:p>
    <w:p w14:paraId="1E489197" w14:textId="77777777" w:rsidR="00B6767E" w:rsidRPr="00912EE6" w:rsidRDefault="00B6767E" w:rsidP="00353240">
      <w:pPr>
        <w:widowControl w:val="0"/>
        <w:spacing w:before="40" w:after="80" w:line="240" w:lineRule="exact"/>
        <w:jc w:val="center"/>
        <w:rPr>
          <w:rFonts w:ascii="Frutiger 55" w:hAnsi="Frutiger 55" w:cs="Arial"/>
          <w:bCs/>
          <w:caps/>
          <w:sz w:val="20"/>
        </w:rPr>
      </w:pPr>
    </w:p>
    <w:p w14:paraId="61060B12" w14:textId="77777777" w:rsidR="00A85933" w:rsidRPr="00912EE6" w:rsidRDefault="00A85933" w:rsidP="00A85933">
      <w:pPr>
        <w:pStyle w:val="Titre1"/>
        <w:tabs>
          <w:tab w:val="left" w:pos="2268"/>
        </w:tabs>
        <w:jc w:val="center"/>
        <w:rPr>
          <w:rFonts w:ascii="Frutiger 55" w:hAnsi="Frutiger 55"/>
          <w:b/>
          <w:color w:val="auto"/>
          <w:sz w:val="20"/>
          <w:szCs w:val="20"/>
        </w:rPr>
      </w:pPr>
      <w:bookmarkStart w:id="74" w:name="_Toc42488098"/>
      <w:r w:rsidRPr="00912EE6">
        <w:rPr>
          <w:rFonts w:ascii="Frutiger 55" w:hAnsi="Frutiger 55"/>
          <w:b/>
          <w:color w:val="auto"/>
          <w:sz w:val="20"/>
          <w:szCs w:val="20"/>
        </w:rPr>
        <w:lastRenderedPageBreak/>
        <w:t>SPÉCIFICATIONS TECHNIQUES</w:t>
      </w:r>
      <w:bookmarkEnd w:id="74"/>
      <w:r w:rsidRPr="00912EE6">
        <w:rPr>
          <w:rFonts w:ascii="Frutiger 55" w:hAnsi="Frutiger 55"/>
          <w:b/>
          <w:color w:val="auto"/>
          <w:sz w:val="20"/>
          <w:szCs w:val="20"/>
        </w:rPr>
        <w:t xml:space="preserve"> + OFFRE TECHNIQUE</w:t>
      </w:r>
    </w:p>
    <w:p w14:paraId="3FE39ABD" w14:textId="77777777" w:rsidR="00A85933" w:rsidRPr="00912EE6" w:rsidRDefault="00A85933" w:rsidP="00A85933">
      <w:pPr>
        <w:tabs>
          <w:tab w:val="right" w:pos="14175"/>
        </w:tabs>
        <w:jc w:val="both"/>
        <w:outlineLvl w:val="0"/>
        <w:rPr>
          <w:rFonts w:ascii="Frutiger 55" w:hAnsi="Frutiger 55"/>
          <w:b/>
          <w:sz w:val="20"/>
          <w:szCs w:val="20"/>
        </w:rPr>
      </w:pPr>
    </w:p>
    <w:p w14:paraId="2E25649F" w14:textId="39F7F98F" w:rsidR="00A85933" w:rsidRPr="00912EE6" w:rsidRDefault="00A85933" w:rsidP="00255967">
      <w:pPr>
        <w:tabs>
          <w:tab w:val="right" w:pos="14175"/>
        </w:tabs>
        <w:jc w:val="center"/>
        <w:outlineLvl w:val="0"/>
        <w:rPr>
          <w:rFonts w:ascii="Frutiger 55" w:hAnsi="Frutiger 55"/>
          <w:b/>
          <w:sz w:val="20"/>
          <w:szCs w:val="20"/>
        </w:rPr>
      </w:pPr>
      <w:r w:rsidRPr="00912EE6">
        <w:rPr>
          <w:rFonts w:ascii="Frutiger 55" w:hAnsi="Frutiger 55"/>
          <w:b/>
          <w:sz w:val="20"/>
          <w:szCs w:val="20"/>
        </w:rPr>
        <w:t xml:space="preserve">Intitulé du </w:t>
      </w:r>
      <w:r w:rsidR="003248F5" w:rsidRPr="00912EE6">
        <w:rPr>
          <w:rFonts w:ascii="Frutiger 55" w:hAnsi="Frutiger 55"/>
          <w:b/>
          <w:sz w:val="20"/>
          <w:szCs w:val="20"/>
        </w:rPr>
        <w:t>marché :</w:t>
      </w:r>
      <w:r w:rsidR="00CD1D58" w:rsidRPr="00CD1D58">
        <w:t xml:space="preserve"> </w:t>
      </w:r>
      <w:r w:rsidR="00CD1D58" w:rsidRPr="00CD1D58">
        <w:rPr>
          <w:rFonts w:ascii="Frutiger 55" w:hAnsi="Frutiger 55"/>
          <w:b/>
          <w:sz w:val="20"/>
          <w:szCs w:val="20"/>
        </w:rPr>
        <w:t>Fourniture d’équipements APPLE (iPhone, iPad et MacBook) pour le siège de la BOAD à Lomé</w:t>
      </w:r>
      <w:r w:rsidRPr="00912EE6">
        <w:rPr>
          <w:rFonts w:ascii="Frutiger 55" w:hAnsi="Frutiger 55"/>
          <w:b/>
          <w:sz w:val="20"/>
          <w:szCs w:val="20"/>
        </w:rPr>
        <w:t xml:space="preserve"> </w:t>
      </w:r>
    </w:p>
    <w:p w14:paraId="6B91F60F" w14:textId="0587AC48" w:rsidR="003248F5" w:rsidRPr="00912EE6" w:rsidRDefault="00A85933" w:rsidP="00255967">
      <w:pPr>
        <w:spacing w:after="0"/>
        <w:jc w:val="center"/>
        <w:rPr>
          <w:rStyle w:val="lev"/>
          <w:rFonts w:ascii="Frutiger 55" w:hAnsi="Frutiger 55" w:cs="Arial"/>
          <w:sz w:val="20"/>
        </w:rPr>
      </w:pPr>
      <w:r w:rsidRPr="00912EE6">
        <w:rPr>
          <w:rFonts w:ascii="Frutiger 55" w:hAnsi="Frutiger 55"/>
          <w:b/>
          <w:sz w:val="20"/>
          <w:szCs w:val="20"/>
        </w:rPr>
        <w:t xml:space="preserve">Référence de la publication : </w:t>
      </w:r>
      <w:r w:rsidR="00720B06" w:rsidRPr="00912EE6">
        <w:rPr>
          <w:rStyle w:val="lev"/>
          <w:rFonts w:ascii="Frutiger 55" w:hAnsi="Frutiger 55" w:cs="Arial"/>
          <w:sz w:val="20"/>
        </w:rPr>
        <w:t>AOOI/N°019/2025/DAG/DPA/BOAD</w:t>
      </w:r>
    </w:p>
    <w:p w14:paraId="59999688" w14:textId="77777777" w:rsidR="00A85933" w:rsidRPr="00912EE6" w:rsidRDefault="00A85933" w:rsidP="00A85933">
      <w:pPr>
        <w:tabs>
          <w:tab w:val="left" w:pos="7491"/>
        </w:tabs>
        <w:spacing w:after="0"/>
        <w:rPr>
          <w:rFonts w:ascii="Frutiger 55" w:hAnsi="Frutiger 55"/>
          <w:sz w:val="20"/>
          <w:szCs w:val="20"/>
        </w:rPr>
      </w:pPr>
    </w:p>
    <w:p w14:paraId="7430CD9F" w14:textId="77777777" w:rsidR="00A85933" w:rsidRPr="00912EE6" w:rsidRDefault="00A85933" w:rsidP="00A85933">
      <w:pPr>
        <w:spacing w:after="0"/>
        <w:ind w:left="567"/>
        <w:rPr>
          <w:rFonts w:ascii="Frutiger 55" w:hAnsi="Frutiger 55"/>
          <w:b/>
          <w:sz w:val="20"/>
          <w:szCs w:val="20"/>
          <w:highlight w:val="yellow"/>
        </w:rPr>
      </w:pPr>
    </w:p>
    <w:p w14:paraId="0F4D5463" w14:textId="77777777" w:rsidR="00A85933" w:rsidRPr="00912EE6" w:rsidRDefault="00A85933" w:rsidP="00A85933">
      <w:pPr>
        <w:spacing w:after="0"/>
        <w:ind w:left="567" w:hanging="567"/>
        <w:rPr>
          <w:rFonts w:ascii="Frutiger 55" w:hAnsi="Frutiger 55"/>
          <w:b/>
          <w:sz w:val="20"/>
          <w:szCs w:val="20"/>
        </w:rPr>
      </w:pPr>
      <w:r w:rsidRPr="00912EE6">
        <w:rPr>
          <w:rFonts w:ascii="Frutiger 55" w:hAnsi="Frutiger 55"/>
          <w:b/>
          <w:sz w:val="20"/>
          <w:szCs w:val="20"/>
        </w:rPr>
        <w:t>Colonnes 1-2 à compléter par la Banque</w:t>
      </w:r>
    </w:p>
    <w:p w14:paraId="24AB04C0" w14:textId="77777777" w:rsidR="00A85933" w:rsidRPr="00912EE6" w:rsidRDefault="00A85933" w:rsidP="00A85933">
      <w:pPr>
        <w:spacing w:after="0"/>
        <w:ind w:left="567" w:hanging="567"/>
        <w:rPr>
          <w:rFonts w:ascii="Frutiger 55" w:hAnsi="Frutiger 55"/>
          <w:b/>
          <w:sz w:val="20"/>
          <w:szCs w:val="20"/>
        </w:rPr>
      </w:pPr>
      <w:r w:rsidRPr="00912EE6">
        <w:rPr>
          <w:rFonts w:ascii="Frutiger 55" w:hAnsi="Frutiger 55"/>
          <w:b/>
          <w:sz w:val="20"/>
          <w:szCs w:val="20"/>
        </w:rPr>
        <w:t>Colonnes 3-4 à compléter par le soumissionnaire</w:t>
      </w:r>
    </w:p>
    <w:p w14:paraId="4FE208B9" w14:textId="77777777" w:rsidR="00A85933" w:rsidRPr="00912EE6" w:rsidRDefault="00A85933" w:rsidP="00A85933">
      <w:pPr>
        <w:rPr>
          <w:rFonts w:ascii="Frutiger 55" w:hAnsi="Frutiger 55"/>
          <w:b/>
          <w:sz w:val="20"/>
          <w:szCs w:val="20"/>
        </w:rPr>
      </w:pPr>
      <w:r w:rsidRPr="00912EE6">
        <w:rPr>
          <w:rFonts w:ascii="Frutiger 55" w:hAnsi="Frutiger 55"/>
          <w:b/>
          <w:sz w:val="20"/>
          <w:szCs w:val="20"/>
        </w:rPr>
        <w:t>Colonne 5 réservée au comité d’évaluation</w:t>
      </w:r>
    </w:p>
    <w:p w14:paraId="2D758C48" w14:textId="77777777" w:rsidR="00A85933" w:rsidRPr="00912EE6" w:rsidRDefault="00A85933" w:rsidP="00A85933">
      <w:pPr>
        <w:ind w:left="567" w:hanging="567"/>
        <w:rPr>
          <w:rFonts w:ascii="Frutiger 55" w:hAnsi="Frutiger 55"/>
          <w:b/>
          <w:sz w:val="20"/>
          <w:szCs w:val="20"/>
        </w:rPr>
      </w:pPr>
    </w:p>
    <w:p w14:paraId="11936F4A" w14:textId="77777777" w:rsidR="00A85933" w:rsidRPr="00912EE6" w:rsidRDefault="00A85933" w:rsidP="00A85933">
      <w:pPr>
        <w:spacing w:after="0"/>
        <w:ind w:left="567" w:hanging="567"/>
        <w:rPr>
          <w:rFonts w:ascii="Frutiger 55" w:hAnsi="Frutiger 55"/>
          <w:sz w:val="20"/>
          <w:szCs w:val="20"/>
        </w:rPr>
      </w:pPr>
      <w:r w:rsidRPr="00912EE6">
        <w:rPr>
          <w:rFonts w:ascii="Frutiger 55" w:hAnsi="Frutiger 55"/>
          <w:sz w:val="20"/>
          <w:szCs w:val="20"/>
        </w:rPr>
        <w:t>L’offre technique du titulaire</w:t>
      </w:r>
    </w:p>
    <w:p w14:paraId="60212826" w14:textId="77777777" w:rsidR="00A85933" w:rsidRPr="00912EE6" w:rsidRDefault="00A85933" w:rsidP="00A85933">
      <w:pPr>
        <w:spacing w:after="0"/>
        <w:ind w:left="567" w:hanging="567"/>
        <w:rPr>
          <w:rFonts w:ascii="Frutiger 55" w:hAnsi="Frutiger 55"/>
          <w:sz w:val="20"/>
          <w:szCs w:val="20"/>
        </w:rPr>
      </w:pPr>
    </w:p>
    <w:p w14:paraId="730E1178" w14:textId="77777777" w:rsidR="00A85933" w:rsidRPr="00912EE6" w:rsidRDefault="00A85933" w:rsidP="00A85933">
      <w:pPr>
        <w:ind w:left="567" w:hanging="567"/>
        <w:rPr>
          <w:rFonts w:ascii="Frutiger 55" w:hAnsi="Frutiger 55"/>
          <w:sz w:val="20"/>
          <w:szCs w:val="20"/>
        </w:rPr>
      </w:pPr>
      <w:r w:rsidRPr="00912EE6">
        <w:rPr>
          <w:rFonts w:ascii="Frutiger 55" w:hAnsi="Frutiger 55"/>
          <w:sz w:val="20"/>
          <w:szCs w:val="20"/>
        </w:rPr>
        <w:t>Les soumissionnaires doivent compléter le modèle suivant</w:t>
      </w:r>
      <w:r w:rsidR="002705C0" w:rsidRPr="00912EE6">
        <w:rPr>
          <w:rFonts w:ascii="Frutiger 55" w:hAnsi="Frutiger 55"/>
          <w:sz w:val="20"/>
          <w:szCs w:val="20"/>
        </w:rPr>
        <w:t xml:space="preserve"> </w:t>
      </w:r>
      <w:r w:rsidRPr="00912EE6">
        <w:rPr>
          <w:rFonts w:ascii="Frutiger 55" w:hAnsi="Frutiger 55"/>
          <w:sz w:val="20"/>
          <w:szCs w:val="20"/>
        </w:rPr>
        <w:t>:</w:t>
      </w:r>
    </w:p>
    <w:p w14:paraId="7DC1165C" w14:textId="77777777" w:rsidR="00A85933" w:rsidRPr="00912EE6" w:rsidRDefault="00A85933" w:rsidP="00DF781A">
      <w:pPr>
        <w:numPr>
          <w:ilvl w:val="0"/>
          <w:numId w:val="44"/>
        </w:numPr>
        <w:spacing w:after="0" w:line="240" w:lineRule="auto"/>
        <w:jc w:val="both"/>
        <w:rPr>
          <w:rFonts w:ascii="Frutiger 55" w:hAnsi="Frutiger 55"/>
          <w:sz w:val="20"/>
          <w:szCs w:val="20"/>
        </w:rPr>
      </w:pPr>
      <w:r w:rsidRPr="00912EE6">
        <w:rPr>
          <w:rFonts w:ascii="Frutiger 55" w:hAnsi="Frutiger 55"/>
          <w:sz w:val="20"/>
          <w:szCs w:val="20"/>
        </w:rPr>
        <w:t>La colonne 2, complétée par le pouvoir adjudicateur, précise les spécifications demandées (à ne pas modifier par le soumissionnaire)</w:t>
      </w:r>
      <w:r w:rsidR="00426E96" w:rsidRPr="00912EE6">
        <w:rPr>
          <w:rFonts w:ascii="Frutiger 55" w:hAnsi="Frutiger 55"/>
          <w:sz w:val="20"/>
          <w:szCs w:val="20"/>
        </w:rPr>
        <w:t> ;</w:t>
      </w:r>
    </w:p>
    <w:p w14:paraId="7383CBAB" w14:textId="77777777" w:rsidR="00426E96" w:rsidRPr="00912EE6" w:rsidRDefault="00426E96" w:rsidP="00426E96">
      <w:pPr>
        <w:spacing w:after="0" w:line="240" w:lineRule="auto"/>
        <w:ind w:left="737"/>
        <w:jc w:val="both"/>
        <w:rPr>
          <w:rFonts w:ascii="Frutiger 55" w:hAnsi="Frutiger 55"/>
          <w:sz w:val="20"/>
          <w:szCs w:val="20"/>
        </w:rPr>
      </w:pPr>
    </w:p>
    <w:p w14:paraId="22294FE4" w14:textId="77777777" w:rsidR="00A85933" w:rsidRPr="00912EE6" w:rsidRDefault="00A85933" w:rsidP="00DF781A">
      <w:pPr>
        <w:numPr>
          <w:ilvl w:val="0"/>
          <w:numId w:val="44"/>
        </w:numPr>
        <w:spacing w:after="0" w:line="240" w:lineRule="auto"/>
        <w:jc w:val="both"/>
        <w:rPr>
          <w:rFonts w:ascii="Frutiger 55" w:hAnsi="Frutiger 55"/>
          <w:sz w:val="20"/>
          <w:szCs w:val="20"/>
        </w:rPr>
      </w:pPr>
      <w:r w:rsidRPr="00912EE6">
        <w:rPr>
          <w:rFonts w:ascii="Frutiger 55" w:hAnsi="Frutiger 55"/>
          <w:sz w:val="20"/>
          <w:szCs w:val="20"/>
        </w:rPr>
        <w:t>La colonne</w:t>
      </w:r>
      <w:r w:rsidRPr="00912EE6" w:rsidDel="00990C95">
        <w:rPr>
          <w:rFonts w:ascii="Frutiger 55" w:hAnsi="Frutiger 55"/>
          <w:sz w:val="20"/>
          <w:szCs w:val="20"/>
        </w:rPr>
        <w:t xml:space="preserve"> </w:t>
      </w:r>
      <w:r w:rsidRPr="00912EE6">
        <w:rPr>
          <w:rFonts w:ascii="Frutiger 55" w:hAnsi="Frutiger 55"/>
          <w:sz w:val="20"/>
          <w:szCs w:val="20"/>
        </w:rPr>
        <w:t>3 doit être remplie par le soumissionnaire et doit détailler l’offre (l’utilisation des mots «</w:t>
      </w:r>
      <w:r w:rsidR="00724531" w:rsidRPr="00912EE6">
        <w:rPr>
          <w:rFonts w:ascii="Frutiger 55" w:hAnsi="Frutiger 55"/>
          <w:sz w:val="20"/>
          <w:szCs w:val="20"/>
        </w:rPr>
        <w:t xml:space="preserve"> </w:t>
      </w:r>
      <w:r w:rsidRPr="00912EE6">
        <w:rPr>
          <w:rFonts w:ascii="Frutiger 55" w:hAnsi="Frutiger 55"/>
          <w:sz w:val="20"/>
          <w:szCs w:val="20"/>
        </w:rPr>
        <w:t>conforme</w:t>
      </w:r>
      <w:r w:rsidR="00724531" w:rsidRPr="00912EE6">
        <w:rPr>
          <w:rFonts w:ascii="Frutiger 55" w:hAnsi="Frutiger 55"/>
          <w:sz w:val="20"/>
          <w:szCs w:val="20"/>
        </w:rPr>
        <w:t xml:space="preserve"> </w:t>
      </w:r>
      <w:r w:rsidRPr="00912EE6">
        <w:rPr>
          <w:rFonts w:ascii="Frutiger 55" w:hAnsi="Frutiger 55"/>
          <w:sz w:val="20"/>
          <w:szCs w:val="20"/>
        </w:rPr>
        <w:t>» et «</w:t>
      </w:r>
      <w:r w:rsidR="00FD4C7F" w:rsidRPr="00912EE6">
        <w:rPr>
          <w:rFonts w:ascii="Frutiger 55" w:hAnsi="Frutiger 55"/>
          <w:sz w:val="20"/>
          <w:szCs w:val="20"/>
        </w:rPr>
        <w:t xml:space="preserve"> </w:t>
      </w:r>
      <w:r w:rsidRPr="00912EE6">
        <w:rPr>
          <w:rFonts w:ascii="Frutiger 55" w:hAnsi="Frutiger 55"/>
          <w:sz w:val="20"/>
          <w:szCs w:val="20"/>
        </w:rPr>
        <w:t>oui</w:t>
      </w:r>
      <w:r w:rsidR="00FD4C7F" w:rsidRPr="00912EE6">
        <w:rPr>
          <w:rFonts w:ascii="Frutiger 55" w:hAnsi="Frutiger 55"/>
          <w:sz w:val="20"/>
          <w:szCs w:val="20"/>
        </w:rPr>
        <w:t xml:space="preserve"> </w:t>
      </w:r>
      <w:r w:rsidRPr="00912EE6">
        <w:rPr>
          <w:rFonts w:ascii="Frutiger 55" w:hAnsi="Frutiger 55"/>
          <w:sz w:val="20"/>
          <w:szCs w:val="20"/>
        </w:rPr>
        <w:t>» sont à cet égard insuffisants)</w:t>
      </w:r>
      <w:r w:rsidR="00426E96" w:rsidRPr="00912EE6">
        <w:rPr>
          <w:rFonts w:ascii="Frutiger 55" w:hAnsi="Frutiger 55"/>
          <w:sz w:val="20"/>
          <w:szCs w:val="20"/>
        </w:rPr>
        <w:t> ;</w:t>
      </w:r>
    </w:p>
    <w:p w14:paraId="25EA9F8B" w14:textId="77777777" w:rsidR="00426E96" w:rsidRPr="00912EE6" w:rsidRDefault="00426E96" w:rsidP="00426E96">
      <w:pPr>
        <w:pStyle w:val="Paragraphedeliste"/>
        <w:rPr>
          <w:rFonts w:ascii="Frutiger 55" w:hAnsi="Frutiger 55"/>
          <w:sz w:val="2"/>
          <w:szCs w:val="10"/>
        </w:rPr>
      </w:pPr>
    </w:p>
    <w:p w14:paraId="34F75670" w14:textId="77777777" w:rsidR="00A85933" w:rsidRPr="00912EE6" w:rsidRDefault="00A85933" w:rsidP="00DF781A">
      <w:pPr>
        <w:numPr>
          <w:ilvl w:val="0"/>
          <w:numId w:val="44"/>
        </w:numPr>
        <w:spacing w:after="120" w:line="240" w:lineRule="auto"/>
        <w:jc w:val="both"/>
        <w:rPr>
          <w:rFonts w:ascii="Frutiger 55" w:hAnsi="Frutiger 55"/>
          <w:sz w:val="20"/>
          <w:szCs w:val="20"/>
        </w:rPr>
      </w:pPr>
      <w:r w:rsidRPr="00912EE6">
        <w:rPr>
          <w:rFonts w:ascii="Frutiger 55" w:hAnsi="Frutiger 55"/>
          <w:sz w:val="20"/>
          <w:szCs w:val="20"/>
        </w:rPr>
        <w:t>La colonne</w:t>
      </w:r>
      <w:r w:rsidRPr="00912EE6" w:rsidDel="00276391">
        <w:rPr>
          <w:rFonts w:ascii="Frutiger 55" w:hAnsi="Frutiger 55"/>
          <w:sz w:val="20"/>
          <w:szCs w:val="20"/>
        </w:rPr>
        <w:t xml:space="preserve"> </w:t>
      </w:r>
      <w:r w:rsidRPr="00912EE6">
        <w:rPr>
          <w:rFonts w:ascii="Frutiger 55" w:hAnsi="Frutiger 55"/>
          <w:sz w:val="20"/>
          <w:szCs w:val="20"/>
        </w:rPr>
        <w:t>4 permet au soumissionnaire de formuler des commentaires sur son offre de fournitures et de faire éventuellement référence à des documents</w:t>
      </w:r>
      <w:r w:rsidR="00FD4C7F" w:rsidRPr="00912EE6">
        <w:rPr>
          <w:rFonts w:ascii="Frutiger 55" w:hAnsi="Frutiger 55"/>
          <w:sz w:val="20"/>
          <w:szCs w:val="20"/>
        </w:rPr>
        <w:t>.</w:t>
      </w:r>
    </w:p>
    <w:p w14:paraId="0FBBD058" w14:textId="77777777" w:rsidR="00A85933" w:rsidRPr="00912EE6" w:rsidRDefault="00A85933" w:rsidP="00A85933">
      <w:pPr>
        <w:jc w:val="both"/>
        <w:rPr>
          <w:rFonts w:ascii="Frutiger 55" w:hAnsi="Frutiger 55"/>
          <w:sz w:val="20"/>
          <w:szCs w:val="20"/>
        </w:rPr>
      </w:pPr>
      <w:r w:rsidRPr="00912EE6">
        <w:rPr>
          <w:rFonts w:ascii="Frutiger 55" w:hAnsi="Frutiger 55"/>
          <w:sz w:val="20"/>
          <w:szCs w:val="20"/>
        </w:rPr>
        <w:t>La documentation éventuellement fournie doit clairement indiquer (souligné, remarques) les modèles offerts et les options incluses, s’il y a lieu, afin que les évaluateurs puissent voir l’exacte configuration. Les offres ne permettant pas d’identifier précisément les modèles et les spécifications pourront se voir rejetées par le comité d’évaluation.</w:t>
      </w:r>
    </w:p>
    <w:p w14:paraId="333488A6" w14:textId="77777777" w:rsidR="000E59B0" w:rsidRPr="00912EE6" w:rsidRDefault="00A85933" w:rsidP="00787762">
      <w:pPr>
        <w:jc w:val="both"/>
        <w:rPr>
          <w:rFonts w:ascii="Frutiger 55" w:hAnsi="Frutiger 55"/>
          <w:sz w:val="20"/>
          <w:szCs w:val="20"/>
        </w:rPr>
      </w:pPr>
      <w:r w:rsidRPr="00912EE6">
        <w:rPr>
          <w:rFonts w:ascii="Frutiger 55" w:hAnsi="Frutiger 55"/>
          <w:sz w:val="20"/>
          <w:szCs w:val="20"/>
        </w:rPr>
        <w:t>L’offre doit être suffisamment claire pour permettre aux évaluateurs d'effectuer aisément une comparaison entre les spécifications demandées e</w:t>
      </w:r>
      <w:r w:rsidR="00787762" w:rsidRPr="00912EE6">
        <w:rPr>
          <w:rFonts w:ascii="Frutiger 55" w:hAnsi="Frutiger 55"/>
          <w:sz w:val="20"/>
          <w:szCs w:val="20"/>
        </w:rPr>
        <w:t>t les spécifications proposée</w:t>
      </w:r>
    </w:p>
    <w:p w14:paraId="016B297E" w14:textId="77777777" w:rsidR="000E59B0" w:rsidRPr="00912EE6" w:rsidRDefault="000E59B0" w:rsidP="00302D59">
      <w:pPr>
        <w:spacing w:line="240" w:lineRule="auto"/>
        <w:jc w:val="both"/>
        <w:rPr>
          <w:rFonts w:ascii="Frutiger 55" w:hAnsi="Frutiger 55"/>
          <w:b/>
          <w:bCs/>
          <w:sz w:val="20"/>
          <w:szCs w:val="20"/>
        </w:rPr>
      </w:pPr>
    </w:p>
    <w:p w14:paraId="07236A71" w14:textId="77777777" w:rsidR="003E31B3" w:rsidRPr="00912EE6" w:rsidRDefault="003E31B3" w:rsidP="00302D59">
      <w:pPr>
        <w:spacing w:line="240" w:lineRule="auto"/>
        <w:jc w:val="both"/>
        <w:rPr>
          <w:rFonts w:ascii="Frutiger 55" w:hAnsi="Frutiger 55"/>
          <w:b/>
          <w:bCs/>
          <w:sz w:val="20"/>
          <w:szCs w:val="20"/>
        </w:rPr>
      </w:pPr>
    </w:p>
    <w:p w14:paraId="74B73635" w14:textId="77777777" w:rsidR="003E31B3" w:rsidRPr="00912EE6" w:rsidRDefault="003E31B3" w:rsidP="00302D59">
      <w:pPr>
        <w:spacing w:line="240" w:lineRule="auto"/>
        <w:jc w:val="both"/>
        <w:rPr>
          <w:rFonts w:ascii="Frutiger 55" w:hAnsi="Frutiger 55"/>
          <w:b/>
          <w:bCs/>
          <w:sz w:val="20"/>
          <w:szCs w:val="20"/>
        </w:rPr>
      </w:pPr>
    </w:p>
    <w:p w14:paraId="33A78DB2" w14:textId="77777777" w:rsidR="003E31B3" w:rsidRPr="00912EE6" w:rsidRDefault="003E31B3" w:rsidP="00302D59">
      <w:pPr>
        <w:spacing w:line="240" w:lineRule="auto"/>
        <w:jc w:val="both"/>
        <w:rPr>
          <w:rFonts w:ascii="Frutiger 55" w:hAnsi="Frutiger 55"/>
          <w:b/>
          <w:bCs/>
          <w:sz w:val="20"/>
          <w:szCs w:val="20"/>
        </w:rPr>
      </w:pPr>
    </w:p>
    <w:p w14:paraId="3DF3C041" w14:textId="77777777" w:rsidR="003E31B3" w:rsidRPr="00912EE6" w:rsidRDefault="003E31B3" w:rsidP="00302D59">
      <w:pPr>
        <w:spacing w:line="240" w:lineRule="auto"/>
        <w:jc w:val="both"/>
        <w:rPr>
          <w:rFonts w:ascii="Frutiger 55" w:hAnsi="Frutiger 55"/>
          <w:b/>
          <w:bCs/>
          <w:sz w:val="20"/>
          <w:szCs w:val="20"/>
        </w:rPr>
      </w:pPr>
    </w:p>
    <w:p w14:paraId="4B23483E" w14:textId="77777777" w:rsidR="003E31B3" w:rsidRPr="00912EE6" w:rsidRDefault="003E31B3" w:rsidP="00302D59">
      <w:pPr>
        <w:spacing w:line="240" w:lineRule="auto"/>
        <w:jc w:val="both"/>
        <w:rPr>
          <w:rFonts w:ascii="Frutiger 55" w:hAnsi="Frutiger 55"/>
          <w:b/>
          <w:bCs/>
          <w:sz w:val="20"/>
          <w:szCs w:val="20"/>
        </w:rPr>
      </w:pPr>
    </w:p>
    <w:p w14:paraId="23974911" w14:textId="77777777" w:rsidR="003E31B3" w:rsidRPr="00912EE6" w:rsidRDefault="003E31B3" w:rsidP="00302D59">
      <w:pPr>
        <w:spacing w:line="240" w:lineRule="auto"/>
        <w:jc w:val="both"/>
        <w:rPr>
          <w:rFonts w:ascii="Frutiger 55" w:hAnsi="Frutiger 55"/>
          <w:b/>
          <w:bCs/>
          <w:sz w:val="20"/>
          <w:szCs w:val="20"/>
        </w:rPr>
      </w:pPr>
    </w:p>
    <w:p w14:paraId="7DDAE325" w14:textId="77777777" w:rsidR="003E31B3" w:rsidRPr="00912EE6" w:rsidRDefault="003E31B3" w:rsidP="00302D59">
      <w:pPr>
        <w:spacing w:line="240" w:lineRule="auto"/>
        <w:jc w:val="both"/>
        <w:rPr>
          <w:rFonts w:ascii="Frutiger 55" w:hAnsi="Frutiger 55"/>
          <w:b/>
          <w:bCs/>
          <w:sz w:val="20"/>
          <w:szCs w:val="20"/>
        </w:rPr>
      </w:pPr>
    </w:p>
    <w:p w14:paraId="5148F7B4" w14:textId="77777777" w:rsidR="003E31B3" w:rsidRPr="00912EE6" w:rsidRDefault="003E31B3" w:rsidP="00302D59">
      <w:pPr>
        <w:spacing w:line="240" w:lineRule="auto"/>
        <w:jc w:val="both"/>
        <w:rPr>
          <w:rFonts w:ascii="Frutiger 55" w:hAnsi="Frutiger 55"/>
          <w:b/>
          <w:bCs/>
          <w:sz w:val="20"/>
          <w:szCs w:val="20"/>
        </w:rPr>
      </w:pPr>
    </w:p>
    <w:p w14:paraId="77539891" w14:textId="77777777" w:rsidR="003E31B3" w:rsidRPr="00912EE6" w:rsidRDefault="003E31B3" w:rsidP="00302D59">
      <w:pPr>
        <w:spacing w:line="240" w:lineRule="auto"/>
        <w:jc w:val="both"/>
        <w:rPr>
          <w:rFonts w:ascii="Frutiger 55" w:hAnsi="Frutiger 55"/>
          <w:b/>
          <w:bCs/>
          <w:sz w:val="20"/>
          <w:szCs w:val="20"/>
        </w:rPr>
      </w:pPr>
    </w:p>
    <w:p w14:paraId="5D10ED42" w14:textId="77777777" w:rsidR="003E31B3" w:rsidRPr="00912EE6" w:rsidRDefault="003E31B3" w:rsidP="00302D59">
      <w:pPr>
        <w:spacing w:line="240" w:lineRule="auto"/>
        <w:jc w:val="both"/>
        <w:rPr>
          <w:rFonts w:ascii="Frutiger 55" w:hAnsi="Frutiger 55"/>
          <w:b/>
          <w:bCs/>
          <w:sz w:val="20"/>
          <w:szCs w:val="20"/>
        </w:rPr>
      </w:pPr>
    </w:p>
    <w:p w14:paraId="2333A9F7" w14:textId="100C1BE9" w:rsidR="003E31B3" w:rsidRPr="00912EE6" w:rsidRDefault="00255967" w:rsidP="00255967">
      <w:pPr>
        <w:rPr>
          <w:rFonts w:ascii="Frutiger 55" w:hAnsi="Frutiger 55"/>
          <w:b/>
          <w:bCs/>
          <w:sz w:val="20"/>
          <w:szCs w:val="20"/>
        </w:rPr>
      </w:pPr>
      <w:r w:rsidRPr="00912EE6">
        <w:rPr>
          <w:rFonts w:ascii="Frutiger 55" w:hAnsi="Frutiger 55"/>
          <w:b/>
          <w:bCs/>
          <w:sz w:val="20"/>
          <w:szCs w:val="20"/>
        </w:rPr>
        <w:br w:type="page"/>
      </w:r>
    </w:p>
    <w:p w14:paraId="3B9B2BED" w14:textId="2F682CEA" w:rsidR="00255967" w:rsidRPr="00912EE6" w:rsidRDefault="00DA7920" w:rsidP="00DA7920">
      <w:pPr>
        <w:spacing w:line="240" w:lineRule="auto"/>
        <w:rPr>
          <w:rFonts w:ascii="Frutiger 55" w:hAnsi="Frutiger 55"/>
          <w:b/>
          <w:bCs/>
          <w:sz w:val="20"/>
          <w:szCs w:val="20"/>
        </w:rPr>
      </w:pPr>
      <w:r w:rsidRPr="00DA7920">
        <w:rPr>
          <w:rFonts w:ascii="Frutiger 55" w:hAnsi="Frutiger 55"/>
          <w:b/>
          <w:bCs/>
          <w:sz w:val="20"/>
          <w:szCs w:val="20"/>
        </w:rPr>
        <w:lastRenderedPageBreak/>
        <w:t xml:space="preserve">Lot N°1 : FOURNITURE DE </w:t>
      </w:r>
      <w:r w:rsidR="00203378">
        <w:rPr>
          <w:rFonts w:ascii="Frutiger 55" w:hAnsi="Frutiger 55"/>
          <w:b/>
          <w:bCs/>
          <w:sz w:val="20"/>
          <w:szCs w:val="20"/>
        </w:rPr>
        <w:t>TÉLÉPHONES PORTABLES</w:t>
      </w:r>
      <w:r w:rsidRPr="00DA7920">
        <w:rPr>
          <w:rFonts w:ascii="Frutiger 55" w:hAnsi="Frutiger 55"/>
          <w:b/>
          <w:bCs/>
          <w:sz w:val="20"/>
          <w:szCs w:val="20"/>
        </w:rPr>
        <w:t xml:space="preserve"> IPHONE 16 PRO MAX ET </w:t>
      </w:r>
      <w:r w:rsidR="00747C71">
        <w:rPr>
          <w:rFonts w:ascii="Frutiger 55" w:hAnsi="Frutiger 55"/>
          <w:b/>
          <w:bCs/>
          <w:sz w:val="20"/>
          <w:szCs w:val="20"/>
        </w:rPr>
        <w:t xml:space="preserve">SES </w:t>
      </w:r>
      <w:r w:rsidRPr="00DA7920">
        <w:rPr>
          <w:rFonts w:ascii="Frutiger 55" w:hAnsi="Frutiger 55"/>
          <w:b/>
          <w:bCs/>
          <w:sz w:val="20"/>
          <w:szCs w:val="20"/>
        </w:rPr>
        <w:t>ACCESSOIRES</w:t>
      </w:r>
    </w:p>
    <w:tbl>
      <w:tblPr>
        <w:tblStyle w:val="Grilledutableau"/>
        <w:tblW w:w="9067" w:type="dxa"/>
        <w:tblLayout w:type="fixed"/>
        <w:tblLook w:val="04A0" w:firstRow="1" w:lastRow="0" w:firstColumn="1" w:lastColumn="0" w:noHBand="0" w:noVBand="1"/>
      </w:tblPr>
      <w:tblGrid>
        <w:gridCol w:w="988"/>
        <w:gridCol w:w="567"/>
        <w:gridCol w:w="2976"/>
        <w:gridCol w:w="1843"/>
        <w:gridCol w:w="1418"/>
        <w:gridCol w:w="1275"/>
      </w:tblGrid>
      <w:tr w:rsidR="006A6499" w:rsidRPr="0033757D" w14:paraId="5B078EAA" w14:textId="678C395E" w:rsidTr="008D743D">
        <w:trPr>
          <w:trHeight w:val="970"/>
        </w:trPr>
        <w:tc>
          <w:tcPr>
            <w:tcW w:w="1555" w:type="dxa"/>
            <w:gridSpan w:val="2"/>
          </w:tcPr>
          <w:p w14:paraId="505F60A7" w14:textId="7F5565C5" w:rsidR="006A6499" w:rsidRPr="003A7209" w:rsidRDefault="006A6499" w:rsidP="0033757D">
            <w:pPr>
              <w:jc w:val="center"/>
              <w:rPr>
                <w:rFonts w:ascii="Frutiger 55" w:hAnsi="Frutiger 55"/>
                <w:b/>
                <w:bCs/>
                <w:sz w:val="20"/>
                <w:szCs w:val="20"/>
              </w:rPr>
            </w:pPr>
            <w:r w:rsidRPr="003A7209">
              <w:rPr>
                <w:rFonts w:ascii="Frutiger 55" w:hAnsi="Frutiger 55"/>
                <w:b/>
                <w:bCs/>
                <w:sz w:val="20"/>
                <w:szCs w:val="20"/>
              </w:rPr>
              <w:t>N° et TYPE MATETRIEL</w:t>
            </w:r>
          </w:p>
        </w:tc>
        <w:tc>
          <w:tcPr>
            <w:tcW w:w="2976" w:type="dxa"/>
          </w:tcPr>
          <w:p w14:paraId="67B49773" w14:textId="5993BE12" w:rsidR="006A6499" w:rsidRPr="003A7209" w:rsidRDefault="006A6499" w:rsidP="0033757D">
            <w:pPr>
              <w:jc w:val="center"/>
              <w:rPr>
                <w:rFonts w:ascii="Frutiger 55" w:hAnsi="Frutiger 55"/>
                <w:b/>
                <w:bCs/>
                <w:sz w:val="20"/>
                <w:szCs w:val="20"/>
              </w:rPr>
            </w:pPr>
            <w:r w:rsidRPr="003A7209">
              <w:rPr>
                <w:rFonts w:ascii="Frutiger 55" w:hAnsi="Frutiger 55"/>
                <w:b/>
                <w:bCs/>
                <w:sz w:val="20"/>
                <w:szCs w:val="20"/>
              </w:rPr>
              <w:t>DESCRIPTION MINIMALE DES EQUIPEMENTS ET</w:t>
            </w:r>
          </w:p>
          <w:p w14:paraId="760BC78C" w14:textId="2FB8A4B7" w:rsidR="006A6499" w:rsidRPr="003A7209" w:rsidRDefault="006A6499" w:rsidP="0033757D">
            <w:pPr>
              <w:jc w:val="center"/>
              <w:rPr>
                <w:rFonts w:ascii="Frutiger 55" w:hAnsi="Frutiger 55"/>
                <w:b/>
                <w:bCs/>
                <w:sz w:val="20"/>
                <w:szCs w:val="20"/>
              </w:rPr>
            </w:pPr>
            <w:r w:rsidRPr="003A7209">
              <w:rPr>
                <w:rFonts w:ascii="Frutiger 55" w:hAnsi="Frutiger 55"/>
                <w:b/>
                <w:bCs/>
                <w:sz w:val="20"/>
                <w:szCs w:val="20"/>
              </w:rPr>
              <w:t>SPECIFICATIONS TECHNIQUES DEMANDEES</w:t>
            </w:r>
          </w:p>
        </w:tc>
        <w:tc>
          <w:tcPr>
            <w:tcW w:w="1843" w:type="dxa"/>
          </w:tcPr>
          <w:p w14:paraId="3CF340BE" w14:textId="46BC30D3" w:rsidR="006A6499" w:rsidRPr="003A7209" w:rsidRDefault="006A6499" w:rsidP="0033757D">
            <w:pPr>
              <w:jc w:val="center"/>
              <w:rPr>
                <w:rFonts w:ascii="Frutiger 55" w:hAnsi="Frutiger 55"/>
                <w:b/>
                <w:bCs/>
                <w:sz w:val="20"/>
                <w:szCs w:val="20"/>
              </w:rPr>
            </w:pPr>
            <w:r w:rsidRPr="003A7209">
              <w:rPr>
                <w:rFonts w:ascii="Frutiger 55" w:hAnsi="Frutiger 55"/>
                <w:b/>
                <w:bCs/>
                <w:sz w:val="20"/>
                <w:szCs w:val="20"/>
              </w:rPr>
              <w:t>SPECIFICATIONS TECHNIQUES PROPOSEES</w:t>
            </w:r>
          </w:p>
        </w:tc>
        <w:tc>
          <w:tcPr>
            <w:tcW w:w="1418" w:type="dxa"/>
          </w:tcPr>
          <w:p w14:paraId="49F3AA73" w14:textId="467291FB" w:rsidR="006A6499" w:rsidRPr="003A7209" w:rsidRDefault="006A6499" w:rsidP="0033757D">
            <w:pPr>
              <w:jc w:val="center"/>
              <w:rPr>
                <w:rFonts w:ascii="Frutiger 55" w:hAnsi="Frutiger 55"/>
                <w:b/>
                <w:bCs/>
                <w:sz w:val="20"/>
                <w:szCs w:val="20"/>
              </w:rPr>
            </w:pPr>
            <w:r w:rsidRPr="003A7209">
              <w:rPr>
                <w:rFonts w:ascii="Frutiger 55" w:eastAsia="Calibri" w:hAnsi="Frutiger 55"/>
                <w:b/>
                <w:bCs/>
                <w:sz w:val="20"/>
                <w:szCs w:val="20"/>
              </w:rPr>
              <w:t>NOTES, REMARQUE, REF DE LA DOCUMENTA-TION</w:t>
            </w:r>
          </w:p>
        </w:tc>
        <w:tc>
          <w:tcPr>
            <w:tcW w:w="1275" w:type="dxa"/>
          </w:tcPr>
          <w:p w14:paraId="0981B015" w14:textId="7AF2161C" w:rsidR="006A6499" w:rsidRPr="003A7209" w:rsidRDefault="006A6499" w:rsidP="0033757D">
            <w:pPr>
              <w:jc w:val="center"/>
              <w:rPr>
                <w:rFonts w:ascii="Frutiger 55" w:eastAsia="Calibri" w:hAnsi="Frutiger 55"/>
                <w:b/>
                <w:bCs/>
                <w:sz w:val="20"/>
                <w:szCs w:val="20"/>
              </w:rPr>
            </w:pPr>
            <w:r w:rsidRPr="003A7209">
              <w:rPr>
                <w:rFonts w:ascii="Frutiger 55" w:eastAsia="Calibri" w:hAnsi="Frutiger 55"/>
                <w:b/>
                <w:bCs/>
                <w:sz w:val="20"/>
                <w:szCs w:val="20"/>
              </w:rPr>
              <w:t>EVALUATION</w:t>
            </w:r>
            <w:r w:rsidR="008D743D">
              <w:rPr>
                <w:rFonts w:ascii="Frutiger 55" w:eastAsia="Calibri" w:hAnsi="Frutiger 55"/>
                <w:b/>
                <w:bCs/>
                <w:sz w:val="20"/>
                <w:szCs w:val="20"/>
              </w:rPr>
              <w:t xml:space="preserve"> </w:t>
            </w:r>
            <w:r w:rsidRPr="003A7209">
              <w:rPr>
                <w:rFonts w:ascii="Frutiger 55" w:eastAsia="Calibri" w:hAnsi="Frutiger 55"/>
                <w:b/>
                <w:bCs/>
                <w:sz w:val="20"/>
                <w:szCs w:val="20"/>
              </w:rPr>
              <w:t>DU COMITE (Oui/Non)</w:t>
            </w:r>
          </w:p>
        </w:tc>
      </w:tr>
      <w:tr w:rsidR="00C16EB5" w:rsidRPr="0033757D" w14:paraId="41486F7B" w14:textId="0F407A8E" w:rsidTr="0033757D">
        <w:trPr>
          <w:trHeight w:val="1853"/>
        </w:trPr>
        <w:tc>
          <w:tcPr>
            <w:tcW w:w="988" w:type="dxa"/>
            <w:vMerge w:val="restart"/>
          </w:tcPr>
          <w:p w14:paraId="71A17F51" w14:textId="77777777" w:rsidR="00C16EB5" w:rsidRPr="0033757D" w:rsidRDefault="00C16EB5" w:rsidP="001130A5">
            <w:pPr>
              <w:jc w:val="center"/>
              <w:rPr>
                <w:rFonts w:ascii="Frutiger 55" w:hAnsi="Frutiger 55"/>
                <w:b/>
                <w:bCs/>
                <w:sz w:val="20"/>
                <w:szCs w:val="20"/>
              </w:rPr>
            </w:pPr>
            <w:r w:rsidRPr="0033757D">
              <w:rPr>
                <w:rFonts w:ascii="Frutiger 55" w:hAnsi="Frutiger 55"/>
                <w:b/>
                <w:bCs/>
                <w:sz w:val="20"/>
                <w:szCs w:val="20"/>
              </w:rPr>
              <w:t>1</w:t>
            </w:r>
          </w:p>
          <w:p w14:paraId="60834400" w14:textId="23CB31F7" w:rsidR="00C626AF" w:rsidRPr="0033757D" w:rsidRDefault="00C626AF" w:rsidP="001130A5">
            <w:pPr>
              <w:jc w:val="center"/>
              <w:rPr>
                <w:rFonts w:ascii="Frutiger 55" w:hAnsi="Frutiger 55"/>
                <w:b/>
                <w:bCs/>
                <w:sz w:val="20"/>
                <w:szCs w:val="20"/>
              </w:rPr>
            </w:pPr>
            <w:r w:rsidRPr="0033757D">
              <w:rPr>
                <w:rFonts w:ascii="Frutiger 55" w:hAnsi="Frutiger 55"/>
                <w:b/>
                <w:bCs/>
                <w:sz w:val="20"/>
                <w:szCs w:val="20"/>
              </w:rPr>
              <w:t>APPLE IPHONE</w:t>
            </w:r>
          </w:p>
        </w:tc>
        <w:tc>
          <w:tcPr>
            <w:tcW w:w="567" w:type="dxa"/>
          </w:tcPr>
          <w:p w14:paraId="4C1094D7" w14:textId="4F5A9141" w:rsidR="00C16EB5" w:rsidRPr="0033757D" w:rsidRDefault="00C16EB5" w:rsidP="001130A5">
            <w:pPr>
              <w:jc w:val="center"/>
              <w:rPr>
                <w:rFonts w:ascii="Frutiger 55" w:hAnsi="Frutiger 55"/>
                <w:b/>
                <w:bCs/>
                <w:sz w:val="20"/>
                <w:szCs w:val="20"/>
              </w:rPr>
            </w:pPr>
          </w:p>
          <w:p w14:paraId="332AE72E" w14:textId="77777777" w:rsidR="00C16EB5" w:rsidRPr="0033757D" w:rsidRDefault="00C16EB5" w:rsidP="001130A5">
            <w:pPr>
              <w:jc w:val="center"/>
              <w:rPr>
                <w:rFonts w:ascii="Frutiger 55" w:hAnsi="Frutiger 55"/>
                <w:b/>
                <w:bCs/>
                <w:sz w:val="20"/>
                <w:szCs w:val="20"/>
              </w:rPr>
            </w:pPr>
          </w:p>
          <w:p w14:paraId="0FF398D8" w14:textId="77777777" w:rsidR="00C16EB5" w:rsidRPr="0033757D" w:rsidRDefault="00C16EB5" w:rsidP="001130A5">
            <w:pPr>
              <w:jc w:val="center"/>
              <w:rPr>
                <w:rFonts w:ascii="Frutiger 55" w:hAnsi="Frutiger 55"/>
                <w:b/>
                <w:bCs/>
                <w:sz w:val="20"/>
                <w:szCs w:val="20"/>
              </w:rPr>
            </w:pPr>
          </w:p>
          <w:p w14:paraId="0F3B54BD" w14:textId="77777777" w:rsidR="00C16EB5" w:rsidRPr="0033757D" w:rsidRDefault="00C16EB5" w:rsidP="001130A5">
            <w:pPr>
              <w:jc w:val="center"/>
              <w:rPr>
                <w:rFonts w:ascii="Frutiger 55" w:hAnsi="Frutiger 55"/>
                <w:b/>
                <w:bCs/>
                <w:sz w:val="20"/>
                <w:szCs w:val="20"/>
              </w:rPr>
            </w:pPr>
          </w:p>
          <w:p w14:paraId="722E87F6" w14:textId="652AD605" w:rsidR="00C16EB5" w:rsidRPr="0033757D" w:rsidRDefault="00C626AF" w:rsidP="001130A5">
            <w:pPr>
              <w:jc w:val="center"/>
              <w:rPr>
                <w:rFonts w:ascii="Frutiger 55" w:hAnsi="Frutiger 55"/>
                <w:b/>
                <w:bCs/>
                <w:sz w:val="20"/>
                <w:szCs w:val="20"/>
              </w:rPr>
            </w:pPr>
            <w:r w:rsidRPr="0033757D">
              <w:rPr>
                <w:rFonts w:ascii="Frutiger 55" w:hAnsi="Frutiger 55"/>
                <w:b/>
                <w:bCs/>
                <w:sz w:val="20"/>
                <w:szCs w:val="20"/>
              </w:rPr>
              <w:t>1.1</w:t>
            </w:r>
          </w:p>
          <w:p w14:paraId="7E22D622" w14:textId="77777777" w:rsidR="00C16EB5" w:rsidRPr="0033757D" w:rsidRDefault="00C16EB5" w:rsidP="001130A5">
            <w:pPr>
              <w:jc w:val="center"/>
              <w:rPr>
                <w:rFonts w:ascii="Frutiger 55" w:hAnsi="Frutiger 55"/>
                <w:b/>
                <w:bCs/>
                <w:sz w:val="20"/>
                <w:szCs w:val="20"/>
              </w:rPr>
            </w:pPr>
          </w:p>
          <w:p w14:paraId="197DDA9A" w14:textId="7FC97C54" w:rsidR="00C16EB5" w:rsidRPr="0033757D" w:rsidRDefault="00C16EB5" w:rsidP="001130A5">
            <w:pPr>
              <w:jc w:val="center"/>
              <w:rPr>
                <w:rFonts w:ascii="Frutiger 55" w:hAnsi="Frutiger 55"/>
                <w:b/>
                <w:bCs/>
                <w:sz w:val="20"/>
                <w:szCs w:val="20"/>
              </w:rPr>
            </w:pPr>
          </w:p>
        </w:tc>
        <w:tc>
          <w:tcPr>
            <w:tcW w:w="2976" w:type="dxa"/>
          </w:tcPr>
          <w:p w14:paraId="0C38105A" w14:textId="77777777" w:rsidR="00C16EB5" w:rsidRPr="0033757D" w:rsidRDefault="00C16EB5" w:rsidP="001130A5">
            <w:pPr>
              <w:jc w:val="both"/>
              <w:rPr>
                <w:rFonts w:ascii="Frutiger 55" w:hAnsi="Frutiger 55"/>
                <w:b/>
                <w:bCs/>
                <w:sz w:val="20"/>
                <w:szCs w:val="20"/>
              </w:rPr>
            </w:pPr>
            <w:r w:rsidRPr="0033757D">
              <w:rPr>
                <w:rFonts w:ascii="Frutiger 55" w:hAnsi="Frutiger 55"/>
                <w:b/>
                <w:bCs/>
                <w:sz w:val="20"/>
                <w:szCs w:val="20"/>
              </w:rPr>
              <w:t>IPHONE 16 PRO MAX</w:t>
            </w:r>
          </w:p>
          <w:p w14:paraId="5DD80E55" w14:textId="77777777" w:rsidR="00C16EB5" w:rsidRPr="0033757D" w:rsidRDefault="00C16EB5" w:rsidP="001130A5">
            <w:pPr>
              <w:jc w:val="both"/>
              <w:rPr>
                <w:rFonts w:ascii="Frutiger 55" w:hAnsi="Frutiger 55"/>
                <w:bCs/>
                <w:sz w:val="20"/>
                <w:szCs w:val="20"/>
              </w:rPr>
            </w:pPr>
            <w:r w:rsidRPr="0033757D">
              <w:rPr>
                <w:rFonts w:ascii="Frutiger 55" w:hAnsi="Frutiger 55"/>
                <w:bCs/>
                <w:sz w:val="20"/>
                <w:szCs w:val="20"/>
              </w:rPr>
              <w:t>Ecran 6.9"</w:t>
            </w:r>
          </w:p>
          <w:p w14:paraId="44AAB137" w14:textId="77777777" w:rsidR="00C16EB5" w:rsidRPr="0033757D" w:rsidRDefault="00C16EB5" w:rsidP="001130A5">
            <w:pPr>
              <w:jc w:val="both"/>
              <w:rPr>
                <w:rFonts w:ascii="Frutiger 55" w:hAnsi="Frutiger 55"/>
                <w:bCs/>
                <w:sz w:val="20"/>
                <w:szCs w:val="20"/>
              </w:rPr>
            </w:pPr>
            <w:r w:rsidRPr="0033757D">
              <w:rPr>
                <w:rFonts w:ascii="Frutiger 55" w:hAnsi="Frutiger 55"/>
                <w:bCs/>
                <w:sz w:val="20"/>
                <w:szCs w:val="20"/>
              </w:rPr>
              <w:t>Système sur une puce (</w:t>
            </w:r>
            <w:proofErr w:type="spellStart"/>
            <w:r w:rsidRPr="0033757D">
              <w:rPr>
                <w:rFonts w:ascii="Frutiger 55" w:hAnsi="Frutiger 55"/>
                <w:bCs/>
                <w:sz w:val="20"/>
                <w:szCs w:val="20"/>
              </w:rPr>
              <w:t>SoC</w:t>
            </w:r>
            <w:proofErr w:type="spellEnd"/>
            <w:r w:rsidRPr="0033757D">
              <w:rPr>
                <w:rFonts w:ascii="Frutiger 55" w:hAnsi="Frutiger 55"/>
                <w:bCs/>
                <w:sz w:val="20"/>
                <w:szCs w:val="20"/>
              </w:rPr>
              <w:t>) : Apple A18 Pro</w:t>
            </w:r>
          </w:p>
          <w:p w14:paraId="635D58C1" w14:textId="77777777" w:rsidR="00C16EB5" w:rsidRPr="0033757D" w:rsidRDefault="00C16EB5" w:rsidP="001130A5">
            <w:pPr>
              <w:jc w:val="both"/>
              <w:rPr>
                <w:rFonts w:ascii="Frutiger 55" w:hAnsi="Frutiger 55"/>
                <w:bCs/>
                <w:sz w:val="20"/>
                <w:szCs w:val="20"/>
              </w:rPr>
            </w:pPr>
            <w:r w:rsidRPr="0033757D">
              <w:rPr>
                <w:rFonts w:ascii="Frutiger 55" w:hAnsi="Frutiger 55"/>
                <w:bCs/>
                <w:sz w:val="20"/>
                <w:szCs w:val="20"/>
              </w:rPr>
              <w:t>Connectivité 5G</w:t>
            </w:r>
          </w:p>
          <w:p w14:paraId="0F22D2C9" w14:textId="77777777" w:rsidR="00C16EB5" w:rsidRPr="0033757D" w:rsidRDefault="00C16EB5" w:rsidP="001130A5">
            <w:pPr>
              <w:jc w:val="both"/>
              <w:rPr>
                <w:rFonts w:ascii="Frutiger 55" w:hAnsi="Frutiger 55"/>
                <w:bCs/>
                <w:sz w:val="20"/>
                <w:szCs w:val="20"/>
              </w:rPr>
            </w:pPr>
            <w:r w:rsidRPr="0033757D">
              <w:rPr>
                <w:rFonts w:ascii="Frutiger 55" w:hAnsi="Frutiger 55"/>
                <w:bCs/>
                <w:sz w:val="20"/>
                <w:szCs w:val="20"/>
              </w:rPr>
              <w:t xml:space="preserve">Capacités de stockage </w:t>
            </w:r>
            <w:r w:rsidRPr="0033757D">
              <w:rPr>
                <w:rFonts w:ascii="Frutiger 55" w:hAnsi="Frutiger 55"/>
                <w:b/>
                <w:sz w:val="20"/>
                <w:szCs w:val="20"/>
              </w:rPr>
              <w:t>256 Go</w:t>
            </w:r>
          </w:p>
          <w:p w14:paraId="45FD275C" w14:textId="77777777" w:rsidR="00C16EB5" w:rsidRPr="0033757D" w:rsidRDefault="00C16EB5" w:rsidP="001130A5">
            <w:pPr>
              <w:jc w:val="both"/>
              <w:rPr>
                <w:rFonts w:ascii="Frutiger 55" w:hAnsi="Frutiger 55"/>
                <w:bCs/>
                <w:sz w:val="20"/>
                <w:szCs w:val="20"/>
              </w:rPr>
            </w:pPr>
            <w:r w:rsidRPr="0033757D">
              <w:rPr>
                <w:rFonts w:ascii="Frutiger 55" w:hAnsi="Frutiger 55"/>
                <w:bCs/>
                <w:sz w:val="20"/>
                <w:szCs w:val="20"/>
              </w:rPr>
              <w:t>Carte SIM : Double SIM (nano</w:t>
            </w:r>
            <w:r w:rsidRPr="0033757D">
              <w:rPr>
                <w:rFonts w:ascii="Cambria Math" w:hAnsi="Cambria Math" w:cs="Cambria Math"/>
                <w:bCs/>
                <w:sz w:val="20"/>
                <w:szCs w:val="20"/>
              </w:rPr>
              <w:t>‑</w:t>
            </w:r>
            <w:r w:rsidRPr="0033757D">
              <w:rPr>
                <w:rFonts w:ascii="Frutiger 55" w:hAnsi="Frutiger 55"/>
                <w:bCs/>
                <w:sz w:val="20"/>
                <w:szCs w:val="20"/>
              </w:rPr>
              <w:t xml:space="preserve">SIM et </w:t>
            </w:r>
            <w:proofErr w:type="spellStart"/>
            <w:r w:rsidRPr="0033757D">
              <w:rPr>
                <w:rFonts w:ascii="Frutiger 55" w:hAnsi="Frutiger 55"/>
                <w:bCs/>
                <w:sz w:val="20"/>
                <w:szCs w:val="20"/>
              </w:rPr>
              <w:t>eSIM</w:t>
            </w:r>
            <w:proofErr w:type="spellEnd"/>
            <w:r w:rsidRPr="0033757D">
              <w:rPr>
                <w:rFonts w:ascii="Frutiger 55" w:hAnsi="Frutiger 55"/>
                <w:bCs/>
                <w:sz w:val="20"/>
                <w:szCs w:val="20"/>
              </w:rPr>
              <w:t>)</w:t>
            </w:r>
          </w:p>
          <w:p w14:paraId="1BDBD30F" w14:textId="77777777" w:rsidR="00C16EB5" w:rsidRPr="0033757D" w:rsidRDefault="00C16EB5" w:rsidP="001130A5">
            <w:pPr>
              <w:jc w:val="both"/>
              <w:rPr>
                <w:rFonts w:ascii="Frutiger 55" w:hAnsi="Frutiger 55"/>
                <w:bCs/>
                <w:sz w:val="20"/>
                <w:szCs w:val="20"/>
              </w:rPr>
            </w:pPr>
            <w:r w:rsidRPr="0033757D">
              <w:rPr>
                <w:rFonts w:ascii="Frutiger 55" w:hAnsi="Frutiger 55"/>
                <w:bCs/>
                <w:sz w:val="20"/>
                <w:szCs w:val="20"/>
              </w:rPr>
              <w:t>Finition : Titane noir</w:t>
            </w:r>
          </w:p>
        </w:tc>
        <w:tc>
          <w:tcPr>
            <w:tcW w:w="1843" w:type="dxa"/>
          </w:tcPr>
          <w:p w14:paraId="5B3CA9BC" w14:textId="3CA9F322" w:rsidR="00C16EB5" w:rsidRPr="0033757D" w:rsidRDefault="00C16EB5" w:rsidP="001130A5">
            <w:pPr>
              <w:jc w:val="center"/>
              <w:rPr>
                <w:rFonts w:ascii="Frutiger 55" w:hAnsi="Frutiger 55"/>
                <w:sz w:val="20"/>
                <w:szCs w:val="20"/>
              </w:rPr>
            </w:pPr>
          </w:p>
        </w:tc>
        <w:tc>
          <w:tcPr>
            <w:tcW w:w="1418" w:type="dxa"/>
          </w:tcPr>
          <w:p w14:paraId="1C21FEE3" w14:textId="4289C08F" w:rsidR="00C16EB5" w:rsidRPr="0033757D" w:rsidRDefault="00C16EB5" w:rsidP="001130A5">
            <w:pPr>
              <w:jc w:val="center"/>
              <w:rPr>
                <w:rFonts w:ascii="Frutiger 55" w:hAnsi="Frutiger 55"/>
                <w:sz w:val="20"/>
                <w:szCs w:val="20"/>
              </w:rPr>
            </w:pPr>
          </w:p>
        </w:tc>
        <w:tc>
          <w:tcPr>
            <w:tcW w:w="1275" w:type="dxa"/>
          </w:tcPr>
          <w:p w14:paraId="37AA4EDC" w14:textId="77777777" w:rsidR="00C16EB5" w:rsidRPr="0033757D" w:rsidRDefault="00C16EB5" w:rsidP="001130A5">
            <w:pPr>
              <w:jc w:val="center"/>
              <w:rPr>
                <w:rFonts w:ascii="Frutiger 55" w:hAnsi="Frutiger 55"/>
                <w:sz w:val="20"/>
                <w:szCs w:val="20"/>
              </w:rPr>
            </w:pPr>
          </w:p>
        </w:tc>
      </w:tr>
      <w:tr w:rsidR="00C16EB5" w:rsidRPr="0033757D" w14:paraId="4DDFA6AC" w14:textId="1BA02D62" w:rsidTr="0033757D">
        <w:trPr>
          <w:trHeight w:val="773"/>
        </w:trPr>
        <w:tc>
          <w:tcPr>
            <w:tcW w:w="988" w:type="dxa"/>
            <w:vMerge/>
          </w:tcPr>
          <w:p w14:paraId="4754749C" w14:textId="77777777" w:rsidR="00C16EB5" w:rsidRPr="0033757D" w:rsidRDefault="00C16EB5" w:rsidP="001130A5">
            <w:pPr>
              <w:tabs>
                <w:tab w:val="left" w:pos="1315"/>
              </w:tabs>
              <w:jc w:val="both"/>
              <w:rPr>
                <w:rFonts w:ascii="Frutiger 55" w:hAnsi="Frutiger 55"/>
                <w:b/>
                <w:bCs/>
                <w:sz w:val="20"/>
                <w:szCs w:val="20"/>
              </w:rPr>
            </w:pPr>
          </w:p>
        </w:tc>
        <w:tc>
          <w:tcPr>
            <w:tcW w:w="567" w:type="dxa"/>
          </w:tcPr>
          <w:p w14:paraId="12E9A7E4" w14:textId="371D8BC0" w:rsidR="00C16EB5" w:rsidRPr="0033757D" w:rsidRDefault="00C626AF" w:rsidP="001130A5">
            <w:pPr>
              <w:tabs>
                <w:tab w:val="left" w:pos="1315"/>
              </w:tabs>
              <w:jc w:val="both"/>
              <w:rPr>
                <w:rFonts w:ascii="Frutiger 55" w:hAnsi="Frutiger 55"/>
                <w:b/>
                <w:bCs/>
                <w:sz w:val="20"/>
                <w:szCs w:val="20"/>
              </w:rPr>
            </w:pPr>
            <w:r w:rsidRPr="0033757D">
              <w:rPr>
                <w:rFonts w:ascii="Frutiger 55" w:hAnsi="Frutiger 55"/>
                <w:b/>
                <w:bCs/>
                <w:sz w:val="20"/>
                <w:szCs w:val="20"/>
              </w:rPr>
              <w:t>1.2</w:t>
            </w:r>
          </w:p>
        </w:tc>
        <w:tc>
          <w:tcPr>
            <w:tcW w:w="2976" w:type="dxa"/>
          </w:tcPr>
          <w:p w14:paraId="28DA8004" w14:textId="77777777" w:rsidR="00C16EB5" w:rsidRPr="0033757D" w:rsidRDefault="00C16EB5" w:rsidP="001130A5">
            <w:pPr>
              <w:tabs>
                <w:tab w:val="left" w:pos="1315"/>
              </w:tabs>
              <w:jc w:val="both"/>
              <w:rPr>
                <w:rFonts w:ascii="Frutiger 55" w:hAnsi="Frutiger 55"/>
                <w:b/>
                <w:bCs/>
                <w:sz w:val="20"/>
                <w:szCs w:val="20"/>
              </w:rPr>
            </w:pPr>
            <w:r w:rsidRPr="0033757D">
              <w:rPr>
                <w:rFonts w:ascii="Frutiger 55" w:hAnsi="Frutiger 55"/>
                <w:b/>
                <w:bCs/>
                <w:sz w:val="20"/>
                <w:szCs w:val="20"/>
              </w:rPr>
              <w:t>Protège-écran Haute Résistance + Protection Camara de la marque FORCE pour iPhone 16 Pro Max</w:t>
            </w:r>
          </w:p>
        </w:tc>
        <w:tc>
          <w:tcPr>
            <w:tcW w:w="1843" w:type="dxa"/>
          </w:tcPr>
          <w:p w14:paraId="616DD70B" w14:textId="5EE12914" w:rsidR="00C16EB5" w:rsidRPr="0033757D" w:rsidRDefault="00C16EB5" w:rsidP="001130A5">
            <w:pPr>
              <w:jc w:val="center"/>
              <w:rPr>
                <w:rFonts w:ascii="Frutiger 55" w:hAnsi="Frutiger 55"/>
                <w:sz w:val="20"/>
                <w:szCs w:val="20"/>
              </w:rPr>
            </w:pPr>
          </w:p>
        </w:tc>
        <w:tc>
          <w:tcPr>
            <w:tcW w:w="1418" w:type="dxa"/>
          </w:tcPr>
          <w:p w14:paraId="1DEB484F" w14:textId="77777777" w:rsidR="00C16EB5" w:rsidRPr="0033757D" w:rsidRDefault="00C16EB5" w:rsidP="001130A5">
            <w:pPr>
              <w:jc w:val="center"/>
              <w:rPr>
                <w:rFonts w:ascii="Frutiger 55" w:hAnsi="Frutiger 55"/>
                <w:sz w:val="20"/>
                <w:szCs w:val="20"/>
              </w:rPr>
            </w:pPr>
          </w:p>
        </w:tc>
        <w:tc>
          <w:tcPr>
            <w:tcW w:w="1275" w:type="dxa"/>
          </w:tcPr>
          <w:p w14:paraId="6AF9CBCF" w14:textId="77777777" w:rsidR="00C16EB5" w:rsidRPr="0033757D" w:rsidRDefault="00C16EB5" w:rsidP="001130A5">
            <w:pPr>
              <w:jc w:val="center"/>
              <w:rPr>
                <w:rFonts w:ascii="Frutiger 55" w:hAnsi="Frutiger 55"/>
                <w:sz w:val="20"/>
                <w:szCs w:val="20"/>
              </w:rPr>
            </w:pPr>
          </w:p>
        </w:tc>
      </w:tr>
      <w:tr w:rsidR="00C16EB5" w:rsidRPr="0033757D" w14:paraId="1832BDB6" w14:textId="0C0CC1C8" w:rsidTr="0033757D">
        <w:trPr>
          <w:trHeight w:val="759"/>
        </w:trPr>
        <w:tc>
          <w:tcPr>
            <w:tcW w:w="988" w:type="dxa"/>
            <w:vMerge/>
          </w:tcPr>
          <w:p w14:paraId="3CC4D130" w14:textId="77777777" w:rsidR="00C16EB5" w:rsidRPr="0033757D" w:rsidRDefault="00C16EB5" w:rsidP="001130A5">
            <w:pPr>
              <w:jc w:val="both"/>
              <w:rPr>
                <w:rFonts w:ascii="Frutiger 55" w:hAnsi="Frutiger 55" w:cs="Calibri"/>
                <w:b/>
                <w:color w:val="000000"/>
                <w:sz w:val="20"/>
                <w:szCs w:val="20"/>
              </w:rPr>
            </w:pPr>
          </w:p>
        </w:tc>
        <w:tc>
          <w:tcPr>
            <w:tcW w:w="567" w:type="dxa"/>
          </w:tcPr>
          <w:p w14:paraId="180A00FC" w14:textId="6B358325" w:rsidR="00C16EB5" w:rsidRPr="0033757D" w:rsidRDefault="00C626AF" w:rsidP="001130A5">
            <w:pPr>
              <w:jc w:val="both"/>
              <w:rPr>
                <w:rFonts w:ascii="Frutiger 55" w:hAnsi="Frutiger 55" w:cs="Calibri"/>
                <w:b/>
                <w:color w:val="000000"/>
                <w:sz w:val="20"/>
                <w:szCs w:val="20"/>
              </w:rPr>
            </w:pPr>
            <w:r w:rsidRPr="0033757D">
              <w:rPr>
                <w:rFonts w:ascii="Frutiger 55" w:hAnsi="Frutiger 55" w:cs="Calibri"/>
                <w:b/>
                <w:color w:val="000000"/>
                <w:sz w:val="20"/>
                <w:szCs w:val="20"/>
              </w:rPr>
              <w:t>1.3</w:t>
            </w:r>
          </w:p>
        </w:tc>
        <w:tc>
          <w:tcPr>
            <w:tcW w:w="2976" w:type="dxa"/>
            <w:vAlign w:val="center"/>
          </w:tcPr>
          <w:p w14:paraId="52D4779F" w14:textId="77777777" w:rsidR="00C16EB5" w:rsidRPr="0033757D" w:rsidRDefault="00C16EB5" w:rsidP="001130A5">
            <w:pPr>
              <w:jc w:val="both"/>
              <w:rPr>
                <w:rFonts w:ascii="Frutiger 55" w:hAnsi="Frutiger 55"/>
                <w:b/>
                <w:bCs/>
                <w:sz w:val="20"/>
                <w:szCs w:val="20"/>
              </w:rPr>
            </w:pPr>
            <w:r w:rsidRPr="0033757D">
              <w:rPr>
                <w:rFonts w:ascii="Frutiger 55" w:hAnsi="Frutiger 55" w:cs="Calibri"/>
                <w:b/>
                <w:color w:val="000000"/>
                <w:sz w:val="20"/>
                <w:szCs w:val="20"/>
              </w:rPr>
              <w:t xml:space="preserve">Protège-écran antireflet en verre </w:t>
            </w:r>
            <w:proofErr w:type="spellStart"/>
            <w:r w:rsidRPr="0033757D">
              <w:rPr>
                <w:rFonts w:ascii="Frutiger 55" w:hAnsi="Frutiger 55" w:cs="Calibri"/>
                <w:b/>
                <w:color w:val="000000"/>
                <w:sz w:val="20"/>
                <w:szCs w:val="20"/>
              </w:rPr>
              <w:t>Amplify</w:t>
            </w:r>
            <w:proofErr w:type="spellEnd"/>
            <w:r w:rsidRPr="0033757D">
              <w:rPr>
                <w:rFonts w:ascii="Frutiger 55" w:hAnsi="Frutiger 55" w:cs="Calibri"/>
                <w:b/>
                <w:color w:val="000000"/>
                <w:sz w:val="20"/>
                <w:szCs w:val="20"/>
              </w:rPr>
              <w:t xml:space="preserve"> d’</w:t>
            </w:r>
            <w:proofErr w:type="spellStart"/>
            <w:r w:rsidRPr="0033757D">
              <w:rPr>
                <w:rFonts w:ascii="Frutiger 55" w:hAnsi="Frutiger 55" w:cs="Calibri"/>
                <w:b/>
                <w:color w:val="000000"/>
                <w:sz w:val="20"/>
                <w:szCs w:val="20"/>
              </w:rPr>
              <w:t>Otterbox</w:t>
            </w:r>
            <w:proofErr w:type="spellEnd"/>
            <w:r w:rsidRPr="0033757D">
              <w:rPr>
                <w:rFonts w:ascii="Frutiger 55" w:hAnsi="Frutiger 55" w:cs="Calibri"/>
                <w:b/>
                <w:color w:val="000000"/>
                <w:sz w:val="20"/>
                <w:szCs w:val="20"/>
              </w:rPr>
              <w:t xml:space="preserve"> pour iPhone 16 Pro Max</w:t>
            </w:r>
          </w:p>
        </w:tc>
        <w:tc>
          <w:tcPr>
            <w:tcW w:w="1843" w:type="dxa"/>
            <w:vAlign w:val="center"/>
          </w:tcPr>
          <w:p w14:paraId="3BFDF1D1" w14:textId="7EF1DA46" w:rsidR="00C16EB5" w:rsidRPr="0033757D" w:rsidRDefault="00C16EB5" w:rsidP="001130A5">
            <w:pPr>
              <w:jc w:val="center"/>
              <w:rPr>
                <w:rFonts w:ascii="Frutiger 55" w:hAnsi="Frutiger 55"/>
                <w:sz w:val="20"/>
                <w:szCs w:val="20"/>
              </w:rPr>
            </w:pPr>
          </w:p>
        </w:tc>
        <w:tc>
          <w:tcPr>
            <w:tcW w:w="1418" w:type="dxa"/>
          </w:tcPr>
          <w:p w14:paraId="04C9F294" w14:textId="77777777" w:rsidR="00C16EB5" w:rsidRPr="0033757D" w:rsidRDefault="00C16EB5" w:rsidP="001130A5">
            <w:pPr>
              <w:jc w:val="center"/>
              <w:rPr>
                <w:rFonts w:ascii="Frutiger 55" w:hAnsi="Frutiger 55"/>
                <w:sz w:val="20"/>
                <w:szCs w:val="20"/>
              </w:rPr>
            </w:pPr>
          </w:p>
        </w:tc>
        <w:tc>
          <w:tcPr>
            <w:tcW w:w="1275" w:type="dxa"/>
          </w:tcPr>
          <w:p w14:paraId="6072D99D" w14:textId="77777777" w:rsidR="00C16EB5" w:rsidRPr="0033757D" w:rsidRDefault="00C16EB5" w:rsidP="001130A5">
            <w:pPr>
              <w:jc w:val="center"/>
              <w:rPr>
                <w:rFonts w:ascii="Frutiger 55" w:hAnsi="Frutiger 55"/>
                <w:sz w:val="20"/>
                <w:szCs w:val="20"/>
              </w:rPr>
            </w:pPr>
          </w:p>
        </w:tc>
      </w:tr>
      <w:tr w:rsidR="00C16EB5" w:rsidRPr="0033757D" w14:paraId="5A0E68F0" w14:textId="31135293" w:rsidTr="0033757D">
        <w:trPr>
          <w:trHeight w:val="520"/>
        </w:trPr>
        <w:tc>
          <w:tcPr>
            <w:tcW w:w="988" w:type="dxa"/>
            <w:vMerge/>
          </w:tcPr>
          <w:p w14:paraId="5E0A76A5" w14:textId="77777777" w:rsidR="00C16EB5" w:rsidRPr="0033757D" w:rsidRDefault="00C16EB5" w:rsidP="001130A5">
            <w:pPr>
              <w:jc w:val="both"/>
              <w:rPr>
                <w:rFonts w:ascii="Frutiger 55" w:hAnsi="Frutiger 55" w:cs="Calibri"/>
                <w:b/>
                <w:color w:val="000000"/>
                <w:sz w:val="20"/>
                <w:szCs w:val="20"/>
              </w:rPr>
            </w:pPr>
          </w:p>
        </w:tc>
        <w:tc>
          <w:tcPr>
            <w:tcW w:w="567" w:type="dxa"/>
          </w:tcPr>
          <w:p w14:paraId="6DA4C056" w14:textId="34AFD7CE" w:rsidR="00C16EB5" w:rsidRPr="0033757D" w:rsidRDefault="00C626AF" w:rsidP="001130A5">
            <w:pPr>
              <w:jc w:val="both"/>
              <w:rPr>
                <w:rFonts w:ascii="Frutiger 55" w:hAnsi="Frutiger 55" w:cs="Calibri"/>
                <w:b/>
                <w:color w:val="000000"/>
                <w:sz w:val="20"/>
                <w:szCs w:val="20"/>
              </w:rPr>
            </w:pPr>
            <w:r w:rsidRPr="0033757D">
              <w:rPr>
                <w:rFonts w:ascii="Frutiger 55" w:hAnsi="Frutiger 55" w:cs="Calibri"/>
                <w:b/>
                <w:color w:val="000000"/>
                <w:sz w:val="20"/>
                <w:szCs w:val="20"/>
              </w:rPr>
              <w:t>1.4</w:t>
            </w:r>
          </w:p>
        </w:tc>
        <w:tc>
          <w:tcPr>
            <w:tcW w:w="2976" w:type="dxa"/>
            <w:vAlign w:val="center"/>
          </w:tcPr>
          <w:p w14:paraId="64739F8C" w14:textId="77777777" w:rsidR="00C16EB5" w:rsidRPr="0033757D" w:rsidRDefault="00C16EB5" w:rsidP="001130A5">
            <w:pPr>
              <w:jc w:val="both"/>
              <w:rPr>
                <w:rFonts w:ascii="Frutiger 55" w:hAnsi="Frutiger 55"/>
                <w:b/>
                <w:bCs/>
                <w:sz w:val="20"/>
                <w:szCs w:val="20"/>
              </w:rPr>
            </w:pPr>
            <w:r w:rsidRPr="0033757D">
              <w:rPr>
                <w:rFonts w:ascii="Frutiger 55" w:hAnsi="Frutiger 55" w:cs="Calibri"/>
                <w:b/>
                <w:color w:val="000000"/>
                <w:sz w:val="20"/>
                <w:szCs w:val="20"/>
              </w:rPr>
              <w:t>Adaptateur secteur USB</w:t>
            </w:r>
            <w:r w:rsidRPr="0033757D">
              <w:rPr>
                <w:rFonts w:ascii="Cambria Math" w:hAnsi="Cambria Math" w:cs="Cambria Math"/>
                <w:b/>
                <w:color w:val="000000"/>
                <w:sz w:val="20"/>
                <w:szCs w:val="20"/>
              </w:rPr>
              <w:t>‑</w:t>
            </w:r>
            <w:r w:rsidRPr="0033757D">
              <w:rPr>
                <w:rFonts w:ascii="Frutiger 55" w:hAnsi="Frutiger 55" w:cs="Calibri"/>
                <w:b/>
                <w:color w:val="000000"/>
                <w:sz w:val="20"/>
                <w:szCs w:val="20"/>
              </w:rPr>
              <w:t>C 20 W pour iPhone 16 Pro Max</w:t>
            </w:r>
          </w:p>
        </w:tc>
        <w:tc>
          <w:tcPr>
            <w:tcW w:w="1843" w:type="dxa"/>
            <w:vAlign w:val="center"/>
          </w:tcPr>
          <w:p w14:paraId="42BCA4E3" w14:textId="1F4FB2DB" w:rsidR="00C16EB5" w:rsidRPr="0033757D" w:rsidRDefault="00C16EB5" w:rsidP="001130A5">
            <w:pPr>
              <w:jc w:val="center"/>
              <w:rPr>
                <w:rFonts w:ascii="Frutiger 55" w:hAnsi="Frutiger 55"/>
                <w:sz w:val="20"/>
                <w:szCs w:val="20"/>
              </w:rPr>
            </w:pPr>
          </w:p>
        </w:tc>
        <w:tc>
          <w:tcPr>
            <w:tcW w:w="1418" w:type="dxa"/>
          </w:tcPr>
          <w:p w14:paraId="0DAB6C54" w14:textId="77777777" w:rsidR="00C16EB5" w:rsidRPr="0033757D" w:rsidRDefault="00C16EB5" w:rsidP="001130A5">
            <w:pPr>
              <w:jc w:val="center"/>
              <w:rPr>
                <w:rFonts w:ascii="Frutiger 55" w:hAnsi="Frutiger 55"/>
                <w:sz w:val="20"/>
                <w:szCs w:val="20"/>
              </w:rPr>
            </w:pPr>
          </w:p>
        </w:tc>
        <w:tc>
          <w:tcPr>
            <w:tcW w:w="1275" w:type="dxa"/>
          </w:tcPr>
          <w:p w14:paraId="4D539284" w14:textId="77777777" w:rsidR="00C16EB5" w:rsidRPr="0033757D" w:rsidRDefault="00C16EB5" w:rsidP="001130A5">
            <w:pPr>
              <w:jc w:val="center"/>
              <w:rPr>
                <w:rFonts w:ascii="Frutiger 55" w:hAnsi="Frutiger 55"/>
                <w:sz w:val="20"/>
                <w:szCs w:val="20"/>
              </w:rPr>
            </w:pPr>
          </w:p>
        </w:tc>
      </w:tr>
      <w:tr w:rsidR="00C16EB5" w:rsidRPr="0033757D" w14:paraId="7A53D940" w14:textId="1A28A5E0" w:rsidTr="0033757D">
        <w:trPr>
          <w:trHeight w:val="520"/>
        </w:trPr>
        <w:tc>
          <w:tcPr>
            <w:tcW w:w="988" w:type="dxa"/>
            <w:vMerge/>
          </w:tcPr>
          <w:p w14:paraId="28814E98" w14:textId="77777777" w:rsidR="00C16EB5" w:rsidRPr="0033757D" w:rsidRDefault="00C16EB5" w:rsidP="001130A5">
            <w:pPr>
              <w:jc w:val="both"/>
              <w:rPr>
                <w:rFonts w:ascii="Frutiger 55" w:hAnsi="Frutiger 55" w:cs="Calibri"/>
                <w:b/>
                <w:color w:val="000000"/>
                <w:sz w:val="20"/>
                <w:szCs w:val="20"/>
              </w:rPr>
            </w:pPr>
          </w:p>
        </w:tc>
        <w:tc>
          <w:tcPr>
            <w:tcW w:w="567" w:type="dxa"/>
          </w:tcPr>
          <w:p w14:paraId="75DC9C2C" w14:textId="1216DBAF" w:rsidR="00C16EB5" w:rsidRPr="0033757D" w:rsidRDefault="00C626AF" w:rsidP="001130A5">
            <w:pPr>
              <w:jc w:val="both"/>
              <w:rPr>
                <w:rFonts w:ascii="Frutiger 55" w:hAnsi="Frutiger 55" w:cs="Calibri"/>
                <w:b/>
                <w:color w:val="000000"/>
                <w:sz w:val="20"/>
                <w:szCs w:val="20"/>
              </w:rPr>
            </w:pPr>
            <w:r w:rsidRPr="0033757D">
              <w:rPr>
                <w:rFonts w:ascii="Frutiger 55" w:hAnsi="Frutiger 55" w:cs="Calibri"/>
                <w:b/>
                <w:color w:val="000000"/>
                <w:sz w:val="20"/>
                <w:szCs w:val="20"/>
              </w:rPr>
              <w:t>1.5</w:t>
            </w:r>
          </w:p>
        </w:tc>
        <w:tc>
          <w:tcPr>
            <w:tcW w:w="2976" w:type="dxa"/>
            <w:vAlign w:val="center"/>
          </w:tcPr>
          <w:p w14:paraId="2B602DC9" w14:textId="77777777" w:rsidR="00C16EB5" w:rsidRPr="0033757D" w:rsidRDefault="00C16EB5" w:rsidP="001130A5">
            <w:pPr>
              <w:jc w:val="both"/>
              <w:rPr>
                <w:rFonts w:ascii="Frutiger 55" w:hAnsi="Frutiger 55"/>
                <w:b/>
                <w:bCs/>
                <w:spacing w:val="-4"/>
                <w:sz w:val="20"/>
                <w:szCs w:val="20"/>
              </w:rPr>
            </w:pPr>
            <w:r w:rsidRPr="0033757D">
              <w:rPr>
                <w:rFonts w:ascii="Frutiger 55" w:hAnsi="Frutiger 55" w:cs="Calibri"/>
                <w:b/>
                <w:color w:val="000000"/>
                <w:spacing w:val="-4"/>
                <w:sz w:val="20"/>
                <w:szCs w:val="20"/>
              </w:rPr>
              <w:t xml:space="preserve">Coque transparente avec </w:t>
            </w:r>
            <w:proofErr w:type="spellStart"/>
            <w:r w:rsidRPr="0033757D">
              <w:rPr>
                <w:rFonts w:ascii="Frutiger 55" w:hAnsi="Frutiger 55" w:cs="Calibri"/>
                <w:b/>
                <w:color w:val="000000"/>
                <w:spacing w:val="-4"/>
                <w:sz w:val="20"/>
                <w:szCs w:val="20"/>
              </w:rPr>
              <w:t>MagSafe</w:t>
            </w:r>
            <w:proofErr w:type="spellEnd"/>
            <w:r w:rsidRPr="0033757D">
              <w:rPr>
                <w:rFonts w:ascii="Frutiger 55" w:hAnsi="Frutiger 55" w:cs="Calibri"/>
                <w:b/>
                <w:color w:val="000000"/>
                <w:spacing w:val="-4"/>
                <w:sz w:val="20"/>
                <w:szCs w:val="20"/>
              </w:rPr>
              <w:t xml:space="preserve"> pour iPhone 16 Pro Max</w:t>
            </w:r>
          </w:p>
        </w:tc>
        <w:tc>
          <w:tcPr>
            <w:tcW w:w="1843" w:type="dxa"/>
            <w:vAlign w:val="center"/>
          </w:tcPr>
          <w:p w14:paraId="23C93DC8" w14:textId="4F8D461D" w:rsidR="00C16EB5" w:rsidRPr="0033757D" w:rsidRDefault="00C16EB5" w:rsidP="001130A5">
            <w:pPr>
              <w:jc w:val="center"/>
              <w:rPr>
                <w:rFonts w:ascii="Frutiger 55" w:hAnsi="Frutiger 55"/>
                <w:sz w:val="20"/>
                <w:szCs w:val="20"/>
              </w:rPr>
            </w:pPr>
          </w:p>
        </w:tc>
        <w:tc>
          <w:tcPr>
            <w:tcW w:w="1418" w:type="dxa"/>
          </w:tcPr>
          <w:p w14:paraId="1072AB22" w14:textId="77777777" w:rsidR="00C16EB5" w:rsidRPr="0033757D" w:rsidRDefault="00C16EB5" w:rsidP="001130A5">
            <w:pPr>
              <w:jc w:val="center"/>
              <w:rPr>
                <w:rFonts w:ascii="Frutiger 55" w:hAnsi="Frutiger 55"/>
                <w:sz w:val="20"/>
                <w:szCs w:val="20"/>
              </w:rPr>
            </w:pPr>
          </w:p>
        </w:tc>
        <w:tc>
          <w:tcPr>
            <w:tcW w:w="1275" w:type="dxa"/>
          </w:tcPr>
          <w:p w14:paraId="247046A3" w14:textId="77777777" w:rsidR="00C16EB5" w:rsidRPr="0033757D" w:rsidRDefault="00C16EB5" w:rsidP="001130A5">
            <w:pPr>
              <w:jc w:val="center"/>
              <w:rPr>
                <w:rFonts w:ascii="Frutiger 55" w:hAnsi="Frutiger 55"/>
                <w:sz w:val="20"/>
                <w:szCs w:val="20"/>
              </w:rPr>
            </w:pPr>
          </w:p>
        </w:tc>
      </w:tr>
      <w:tr w:rsidR="00C16EB5" w:rsidRPr="0033757D" w14:paraId="799D8C82" w14:textId="0252A0E7" w:rsidTr="0033757D">
        <w:trPr>
          <w:trHeight w:val="252"/>
        </w:trPr>
        <w:tc>
          <w:tcPr>
            <w:tcW w:w="988" w:type="dxa"/>
            <w:vMerge/>
          </w:tcPr>
          <w:p w14:paraId="32206461" w14:textId="77777777" w:rsidR="00C16EB5" w:rsidRPr="0033757D" w:rsidRDefault="00C16EB5" w:rsidP="001130A5">
            <w:pPr>
              <w:jc w:val="both"/>
              <w:rPr>
                <w:rFonts w:ascii="Frutiger 55" w:hAnsi="Frutiger 55" w:cs="Calibri"/>
                <w:b/>
                <w:color w:val="000000"/>
                <w:sz w:val="20"/>
                <w:szCs w:val="20"/>
              </w:rPr>
            </w:pPr>
          </w:p>
        </w:tc>
        <w:tc>
          <w:tcPr>
            <w:tcW w:w="567" w:type="dxa"/>
          </w:tcPr>
          <w:p w14:paraId="7DC263E8" w14:textId="580BB5F5" w:rsidR="00C16EB5" w:rsidRPr="0033757D" w:rsidRDefault="00C626AF" w:rsidP="001130A5">
            <w:pPr>
              <w:jc w:val="both"/>
              <w:rPr>
                <w:rFonts w:ascii="Frutiger 55" w:hAnsi="Frutiger 55" w:cs="Calibri"/>
                <w:b/>
                <w:color w:val="000000"/>
                <w:sz w:val="20"/>
                <w:szCs w:val="20"/>
              </w:rPr>
            </w:pPr>
            <w:r w:rsidRPr="0033757D">
              <w:rPr>
                <w:rFonts w:ascii="Frutiger 55" w:hAnsi="Frutiger 55" w:cs="Calibri"/>
                <w:b/>
                <w:color w:val="000000"/>
                <w:sz w:val="20"/>
                <w:szCs w:val="20"/>
              </w:rPr>
              <w:t>1.6</w:t>
            </w:r>
          </w:p>
        </w:tc>
        <w:tc>
          <w:tcPr>
            <w:tcW w:w="2976" w:type="dxa"/>
            <w:vAlign w:val="center"/>
          </w:tcPr>
          <w:p w14:paraId="257FBEA2" w14:textId="77777777" w:rsidR="00C16EB5" w:rsidRPr="0033757D" w:rsidRDefault="00C16EB5" w:rsidP="001130A5">
            <w:pPr>
              <w:jc w:val="both"/>
              <w:rPr>
                <w:rFonts w:ascii="Frutiger 55" w:hAnsi="Frutiger 55"/>
                <w:b/>
                <w:bCs/>
                <w:sz w:val="20"/>
                <w:szCs w:val="20"/>
              </w:rPr>
            </w:pPr>
            <w:r w:rsidRPr="0033757D">
              <w:rPr>
                <w:rFonts w:ascii="Frutiger 55" w:hAnsi="Frutiger 55" w:cs="Calibri"/>
                <w:b/>
                <w:color w:val="000000"/>
                <w:sz w:val="20"/>
                <w:szCs w:val="20"/>
              </w:rPr>
              <w:t xml:space="preserve">Garantie Apple Care + de 3 ans </w:t>
            </w:r>
          </w:p>
        </w:tc>
        <w:tc>
          <w:tcPr>
            <w:tcW w:w="1843" w:type="dxa"/>
            <w:vAlign w:val="center"/>
          </w:tcPr>
          <w:p w14:paraId="30C1105D" w14:textId="79C7961B" w:rsidR="00C16EB5" w:rsidRPr="0033757D" w:rsidRDefault="00C16EB5" w:rsidP="001130A5">
            <w:pPr>
              <w:jc w:val="center"/>
              <w:rPr>
                <w:rFonts w:ascii="Frutiger 55" w:hAnsi="Frutiger 55"/>
                <w:sz w:val="20"/>
                <w:szCs w:val="20"/>
              </w:rPr>
            </w:pPr>
          </w:p>
        </w:tc>
        <w:tc>
          <w:tcPr>
            <w:tcW w:w="1418" w:type="dxa"/>
          </w:tcPr>
          <w:p w14:paraId="3C7CB3A5" w14:textId="77777777" w:rsidR="00C16EB5" w:rsidRPr="0033757D" w:rsidRDefault="00C16EB5" w:rsidP="001130A5">
            <w:pPr>
              <w:jc w:val="center"/>
              <w:rPr>
                <w:rFonts w:ascii="Frutiger 55" w:hAnsi="Frutiger 55"/>
                <w:sz w:val="20"/>
                <w:szCs w:val="20"/>
              </w:rPr>
            </w:pPr>
          </w:p>
        </w:tc>
        <w:tc>
          <w:tcPr>
            <w:tcW w:w="1275" w:type="dxa"/>
          </w:tcPr>
          <w:p w14:paraId="36F36E8C" w14:textId="77777777" w:rsidR="00C16EB5" w:rsidRPr="0033757D" w:rsidRDefault="00C16EB5" w:rsidP="001130A5">
            <w:pPr>
              <w:jc w:val="center"/>
              <w:rPr>
                <w:rFonts w:ascii="Frutiger 55" w:hAnsi="Frutiger 55"/>
                <w:sz w:val="20"/>
                <w:szCs w:val="20"/>
              </w:rPr>
            </w:pPr>
          </w:p>
        </w:tc>
      </w:tr>
    </w:tbl>
    <w:p w14:paraId="5A3C5775" w14:textId="47FD3841" w:rsidR="003A7209" w:rsidRDefault="003A7209" w:rsidP="00DA7920">
      <w:pPr>
        <w:spacing w:line="240" w:lineRule="auto"/>
        <w:jc w:val="center"/>
        <w:rPr>
          <w:rFonts w:ascii="Frutiger 55" w:hAnsi="Frutiger 55"/>
          <w:b/>
          <w:bCs/>
          <w:sz w:val="20"/>
          <w:szCs w:val="20"/>
        </w:rPr>
      </w:pPr>
    </w:p>
    <w:p w14:paraId="5863E7BC" w14:textId="0BBDF423" w:rsidR="00482FB1" w:rsidRDefault="00482FB1" w:rsidP="00DA7920">
      <w:pPr>
        <w:spacing w:line="240" w:lineRule="auto"/>
        <w:jc w:val="center"/>
        <w:rPr>
          <w:rFonts w:ascii="Frutiger 55" w:hAnsi="Frutiger 55"/>
          <w:b/>
          <w:bCs/>
          <w:sz w:val="20"/>
          <w:szCs w:val="20"/>
        </w:rPr>
      </w:pPr>
    </w:p>
    <w:p w14:paraId="114B9838" w14:textId="1C1B43FC" w:rsidR="00482FB1" w:rsidRDefault="00482FB1" w:rsidP="00DA7920">
      <w:pPr>
        <w:spacing w:line="240" w:lineRule="auto"/>
        <w:jc w:val="center"/>
        <w:rPr>
          <w:rFonts w:ascii="Frutiger 55" w:hAnsi="Frutiger 55"/>
          <w:b/>
          <w:bCs/>
          <w:sz w:val="20"/>
          <w:szCs w:val="20"/>
        </w:rPr>
      </w:pPr>
    </w:p>
    <w:p w14:paraId="5D0BD165" w14:textId="296CE809" w:rsidR="00482FB1" w:rsidRDefault="00482FB1" w:rsidP="00DA7920">
      <w:pPr>
        <w:spacing w:line="240" w:lineRule="auto"/>
        <w:jc w:val="center"/>
        <w:rPr>
          <w:rFonts w:ascii="Frutiger 55" w:hAnsi="Frutiger 55"/>
          <w:b/>
          <w:bCs/>
          <w:sz w:val="20"/>
          <w:szCs w:val="20"/>
        </w:rPr>
      </w:pPr>
    </w:p>
    <w:p w14:paraId="520E5AAA" w14:textId="0BB90AD8" w:rsidR="00482FB1" w:rsidRDefault="00482FB1" w:rsidP="00DA7920">
      <w:pPr>
        <w:spacing w:line="240" w:lineRule="auto"/>
        <w:jc w:val="center"/>
        <w:rPr>
          <w:rFonts w:ascii="Frutiger 55" w:hAnsi="Frutiger 55"/>
          <w:b/>
          <w:bCs/>
          <w:sz w:val="20"/>
          <w:szCs w:val="20"/>
        </w:rPr>
      </w:pPr>
    </w:p>
    <w:p w14:paraId="54E1C733" w14:textId="74A3DB59" w:rsidR="00482FB1" w:rsidRDefault="00482FB1" w:rsidP="00DA7920">
      <w:pPr>
        <w:spacing w:line="240" w:lineRule="auto"/>
        <w:jc w:val="center"/>
        <w:rPr>
          <w:rFonts w:ascii="Frutiger 55" w:hAnsi="Frutiger 55"/>
          <w:b/>
          <w:bCs/>
          <w:sz w:val="20"/>
          <w:szCs w:val="20"/>
        </w:rPr>
      </w:pPr>
    </w:p>
    <w:p w14:paraId="4D22CDC8" w14:textId="4B3D5396" w:rsidR="00482FB1" w:rsidRDefault="00482FB1" w:rsidP="00DA7920">
      <w:pPr>
        <w:spacing w:line="240" w:lineRule="auto"/>
        <w:jc w:val="center"/>
        <w:rPr>
          <w:rFonts w:ascii="Frutiger 55" w:hAnsi="Frutiger 55"/>
          <w:b/>
          <w:bCs/>
          <w:sz w:val="20"/>
          <w:szCs w:val="20"/>
        </w:rPr>
      </w:pPr>
    </w:p>
    <w:p w14:paraId="0ABC8AD8" w14:textId="7E2742C7" w:rsidR="00482FB1" w:rsidRDefault="00482FB1" w:rsidP="00DA7920">
      <w:pPr>
        <w:spacing w:line="240" w:lineRule="auto"/>
        <w:jc w:val="center"/>
        <w:rPr>
          <w:rFonts w:ascii="Frutiger 55" w:hAnsi="Frutiger 55"/>
          <w:b/>
          <w:bCs/>
          <w:sz w:val="20"/>
          <w:szCs w:val="20"/>
        </w:rPr>
      </w:pPr>
    </w:p>
    <w:p w14:paraId="4339C2FB" w14:textId="19F9E63C" w:rsidR="00482FB1" w:rsidRDefault="00482FB1" w:rsidP="00DA7920">
      <w:pPr>
        <w:spacing w:line="240" w:lineRule="auto"/>
        <w:jc w:val="center"/>
        <w:rPr>
          <w:rFonts w:ascii="Frutiger 55" w:hAnsi="Frutiger 55"/>
          <w:b/>
          <w:bCs/>
          <w:sz w:val="20"/>
          <w:szCs w:val="20"/>
        </w:rPr>
      </w:pPr>
    </w:p>
    <w:p w14:paraId="2302577A" w14:textId="2BE2A855" w:rsidR="00482FB1" w:rsidRDefault="00482FB1" w:rsidP="00DA7920">
      <w:pPr>
        <w:spacing w:line="240" w:lineRule="auto"/>
        <w:jc w:val="center"/>
        <w:rPr>
          <w:rFonts w:ascii="Frutiger 55" w:hAnsi="Frutiger 55"/>
          <w:b/>
          <w:bCs/>
          <w:sz w:val="20"/>
          <w:szCs w:val="20"/>
        </w:rPr>
      </w:pPr>
    </w:p>
    <w:p w14:paraId="31608385" w14:textId="5EA25976" w:rsidR="00482FB1" w:rsidRDefault="00482FB1" w:rsidP="00DA7920">
      <w:pPr>
        <w:spacing w:line="240" w:lineRule="auto"/>
        <w:jc w:val="center"/>
        <w:rPr>
          <w:rFonts w:ascii="Frutiger 55" w:hAnsi="Frutiger 55"/>
          <w:b/>
          <w:bCs/>
          <w:sz w:val="20"/>
          <w:szCs w:val="20"/>
        </w:rPr>
      </w:pPr>
    </w:p>
    <w:p w14:paraId="154EDD09" w14:textId="0D825B98" w:rsidR="00482FB1" w:rsidRDefault="00482FB1" w:rsidP="00DA7920">
      <w:pPr>
        <w:spacing w:line="240" w:lineRule="auto"/>
        <w:jc w:val="center"/>
        <w:rPr>
          <w:rFonts w:ascii="Frutiger 55" w:hAnsi="Frutiger 55"/>
          <w:b/>
          <w:bCs/>
          <w:sz w:val="20"/>
          <w:szCs w:val="20"/>
        </w:rPr>
      </w:pPr>
    </w:p>
    <w:p w14:paraId="5D0087F8" w14:textId="786D264F" w:rsidR="00482FB1" w:rsidRDefault="00482FB1" w:rsidP="00DA7920">
      <w:pPr>
        <w:spacing w:line="240" w:lineRule="auto"/>
        <w:jc w:val="center"/>
        <w:rPr>
          <w:rFonts w:ascii="Frutiger 55" w:hAnsi="Frutiger 55"/>
          <w:b/>
          <w:bCs/>
          <w:sz w:val="20"/>
          <w:szCs w:val="20"/>
        </w:rPr>
      </w:pPr>
    </w:p>
    <w:p w14:paraId="0E639026" w14:textId="1C9DC791" w:rsidR="00482FB1" w:rsidRDefault="00482FB1" w:rsidP="00DA7920">
      <w:pPr>
        <w:spacing w:line="240" w:lineRule="auto"/>
        <w:jc w:val="center"/>
        <w:rPr>
          <w:rFonts w:ascii="Frutiger 55" w:hAnsi="Frutiger 55"/>
          <w:b/>
          <w:bCs/>
          <w:sz w:val="20"/>
          <w:szCs w:val="20"/>
        </w:rPr>
      </w:pPr>
    </w:p>
    <w:p w14:paraId="6BFDBD45" w14:textId="0052F7BB" w:rsidR="00482FB1" w:rsidRDefault="00482FB1" w:rsidP="00DA7920">
      <w:pPr>
        <w:spacing w:line="240" w:lineRule="auto"/>
        <w:jc w:val="center"/>
        <w:rPr>
          <w:rFonts w:ascii="Frutiger 55" w:hAnsi="Frutiger 55"/>
          <w:b/>
          <w:bCs/>
          <w:sz w:val="20"/>
          <w:szCs w:val="20"/>
        </w:rPr>
      </w:pPr>
    </w:p>
    <w:p w14:paraId="09F6778F" w14:textId="77777777" w:rsidR="00482FB1" w:rsidRDefault="00482FB1" w:rsidP="00DA7920">
      <w:pPr>
        <w:spacing w:line="240" w:lineRule="auto"/>
        <w:jc w:val="center"/>
        <w:rPr>
          <w:rFonts w:ascii="Frutiger 55" w:hAnsi="Frutiger 55"/>
          <w:b/>
          <w:bCs/>
          <w:sz w:val="20"/>
          <w:szCs w:val="20"/>
        </w:rPr>
      </w:pPr>
    </w:p>
    <w:p w14:paraId="67E22032" w14:textId="14600827" w:rsidR="00DA7920" w:rsidRPr="00912EE6" w:rsidRDefault="00DA7920" w:rsidP="003A7209">
      <w:pPr>
        <w:spacing w:line="240" w:lineRule="auto"/>
        <w:rPr>
          <w:rFonts w:ascii="Frutiger 55" w:hAnsi="Frutiger 55"/>
          <w:b/>
          <w:bCs/>
          <w:sz w:val="20"/>
          <w:szCs w:val="20"/>
        </w:rPr>
      </w:pPr>
      <w:r>
        <w:rPr>
          <w:rFonts w:ascii="Frutiger 55" w:hAnsi="Frutiger 55"/>
          <w:b/>
          <w:bCs/>
          <w:sz w:val="20"/>
          <w:szCs w:val="20"/>
        </w:rPr>
        <w:lastRenderedPageBreak/>
        <w:t>VARIANTE</w:t>
      </w:r>
      <w:r w:rsidRPr="00912EE6">
        <w:rPr>
          <w:rFonts w:ascii="Frutiger 55" w:hAnsi="Frutiger 55"/>
          <w:b/>
          <w:bCs/>
          <w:sz w:val="20"/>
          <w:szCs w:val="20"/>
        </w:rPr>
        <w:t xml:space="preserve"> pour « APPLE IPHONES »</w:t>
      </w:r>
      <w:r w:rsidR="003A7209">
        <w:rPr>
          <w:rFonts w:ascii="Frutiger 55" w:hAnsi="Frutiger 55"/>
          <w:b/>
          <w:bCs/>
          <w:sz w:val="20"/>
          <w:szCs w:val="20"/>
        </w:rPr>
        <w:t xml:space="preserve"> du lot N°1</w:t>
      </w:r>
    </w:p>
    <w:tbl>
      <w:tblPr>
        <w:tblStyle w:val="Grilledutableau"/>
        <w:tblW w:w="9072" w:type="dxa"/>
        <w:tblInd w:w="-5" w:type="dxa"/>
        <w:tblLayout w:type="fixed"/>
        <w:tblLook w:val="04A0" w:firstRow="1" w:lastRow="0" w:firstColumn="1" w:lastColumn="0" w:noHBand="0" w:noVBand="1"/>
      </w:tblPr>
      <w:tblGrid>
        <w:gridCol w:w="993"/>
        <w:gridCol w:w="567"/>
        <w:gridCol w:w="2976"/>
        <w:gridCol w:w="1843"/>
        <w:gridCol w:w="1418"/>
        <w:gridCol w:w="1275"/>
      </w:tblGrid>
      <w:tr w:rsidR="003A7209" w:rsidRPr="0033757D" w14:paraId="4F1CAA0A" w14:textId="77777777" w:rsidTr="003A7209">
        <w:trPr>
          <w:trHeight w:val="1135"/>
        </w:trPr>
        <w:tc>
          <w:tcPr>
            <w:tcW w:w="1560" w:type="dxa"/>
            <w:gridSpan w:val="2"/>
            <w:vAlign w:val="center"/>
          </w:tcPr>
          <w:p w14:paraId="461893D9" w14:textId="45488422" w:rsidR="003A7209" w:rsidRPr="003A7209" w:rsidRDefault="003A7209" w:rsidP="001C30EC">
            <w:pPr>
              <w:jc w:val="center"/>
              <w:rPr>
                <w:rFonts w:ascii="Frutiger 55" w:hAnsi="Frutiger 55"/>
                <w:b/>
                <w:bCs/>
                <w:sz w:val="20"/>
                <w:szCs w:val="20"/>
              </w:rPr>
            </w:pPr>
            <w:r w:rsidRPr="003A7209">
              <w:rPr>
                <w:rFonts w:ascii="Frutiger 55" w:hAnsi="Frutiger 55"/>
                <w:b/>
                <w:bCs/>
                <w:sz w:val="20"/>
                <w:szCs w:val="20"/>
              </w:rPr>
              <w:t>N° et TYPE MATETRIEL</w:t>
            </w:r>
            <w:r w:rsidRPr="003A7209" w:rsidDel="003A7209">
              <w:rPr>
                <w:rFonts w:ascii="Frutiger 55" w:hAnsi="Frutiger 55"/>
                <w:b/>
                <w:bCs/>
                <w:sz w:val="20"/>
                <w:szCs w:val="20"/>
              </w:rPr>
              <w:t xml:space="preserve"> </w:t>
            </w:r>
            <w:r w:rsidRPr="003A7209">
              <w:rPr>
                <w:rFonts w:ascii="Frutiger 55" w:hAnsi="Frutiger 55"/>
                <w:b/>
                <w:bCs/>
                <w:sz w:val="20"/>
                <w:szCs w:val="20"/>
              </w:rPr>
              <w:t>°</w:t>
            </w:r>
          </w:p>
        </w:tc>
        <w:tc>
          <w:tcPr>
            <w:tcW w:w="2976" w:type="dxa"/>
            <w:vAlign w:val="center"/>
          </w:tcPr>
          <w:p w14:paraId="5D8E77C7" w14:textId="5179BB70" w:rsidR="003A7209" w:rsidRPr="003A7209" w:rsidRDefault="003A7209" w:rsidP="001C30EC">
            <w:pPr>
              <w:jc w:val="center"/>
              <w:rPr>
                <w:rFonts w:ascii="Frutiger 55" w:hAnsi="Frutiger 55"/>
                <w:b/>
                <w:bCs/>
                <w:sz w:val="20"/>
                <w:szCs w:val="20"/>
              </w:rPr>
            </w:pPr>
            <w:r w:rsidRPr="003A7209">
              <w:rPr>
                <w:rFonts w:ascii="Frutiger 55" w:hAnsi="Frutiger 55"/>
                <w:b/>
                <w:bCs/>
                <w:sz w:val="20"/>
                <w:szCs w:val="20"/>
              </w:rPr>
              <w:t>DESCRIPTION MINIMALE DES EQUIPEMENTS ET</w:t>
            </w:r>
          </w:p>
          <w:p w14:paraId="3D95F119" w14:textId="77777777" w:rsidR="003A7209" w:rsidRPr="003A7209" w:rsidRDefault="003A7209" w:rsidP="001C30EC">
            <w:pPr>
              <w:jc w:val="center"/>
              <w:rPr>
                <w:rFonts w:ascii="Frutiger 55" w:hAnsi="Frutiger 55"/>
                <w:b/>
                <w:bCs/>
                <w:sz w:val="20"/>
                <w:szCs w:val="20"/>
              </w:rPr>
            </w:pPr>
            <w:r w:rsidRPr="003A7209">
              <w:rPr>
                <w:rFonts w:ascii="Frutiger 55" w:hAnsi="Frutiger 55"/>
                <w:b/>
                <w:bCs/>
                <w:sz w:val="20"/>
                <w:szCs w:val="20"/>
              </w:rPr>
              <w:t>SPECIFICATIONS TECHNIQUES</w:t>
            </w:r>
          </w:p>
          <w:p w14:paraId="3C4F23D3" w14:textId="77777777" w:rsidR="003A7209" w:rsidRPr="003A7209" w:rsidRDefault="003A7209" w:rsidP="001C30EC">
            <w:pPr>
              <w:jc w:val="center"/>
              <w:rPr>
                <w:rFonts w:ascii="Frutiger 55" w:hAnsi="Frutiger 55"/>
                <w:b/>
                <w:bCs/>
                <w:sz w:val="20"/>
                <w:szCs w:val="20"/>
              </w:rPr>
            </w:pPr>
            <w:r w:rsidRPr="003A7209">
              <w:rPr>
                <w:rFonts w:ascii="Frutiger 55" w:hAnsi="Frutiger 55"/>
                <w:b/>
                <w:bCs/>
                <w:sz w:val="20"/>
                <w:szCs w:val="20"/>
              </w:rPr>
              <w:t>DEMANDEES</w:t>
            </w:r>
          </w:p>
        </w:tc>
        <w:tc>
          <w:tcPr>
            <w:tcW w:w="1843" w:type="dxa"/>
            <w:vAlign w:val="center"/>
          </w:tcPr>
          <w:p w14:paraId="431E2407" w14:textId="77777777" w:rsidR="003A7209" w:rsidRPr="003A7209" w:rsidRDefault="003A7209" w:rsidP="001C30EC">
            <w:pPr>
              <w:jc w:val="center"/>
              <w:rPr>
                <w:rFonts w:ascii="Frutiger 55" w:hAnsi="Frutiger 55"/>
                <w:b/>
                <w:bCs/>
                <w:sz w:val="20"/>
                <w:szCs w:val="20"/>
              </w:rPr>
            </w:pPr>
            <w:r w:rsidRPr="003A7209">
              <w:rPr>
                <w:rFonts w:ascii="Frutiger 55" w:hAnsi="Frutiger 55"/>
                <w:b/>
                <w:bCs/>
                <w:sz w:val="20"/>
                <w:szCs w:val="20"/>
              </w:rPr>
              <w:t>SPECIFICATIONS TECHNIQUES PROPOSEES</w:t>
            </w:r>
          </w:p>
        </w:tc>
        <w:tc>
          <w:tcPr>
            <w:tcW w:w="1418" w:type="dxa"/>
            <w:vAlign w:val="center"/>
          </w:tcPr>
          <w:p w14:paraId="7658FA3B" w14:textId="77777777" w:rsidR="003A7209" w:rsidRPr="003A7209" w:rsidRDefault="003A7209" w:rsidP="001C30EC">
            <w:pPr>
              <w:jc w:val="center"/>
              <w:rPr>
                <w:rFonts w:ascii="Frutiger 55" w:hAnsi="Frutiger 55"/>
                <w:b/>
                <w:bCs/>
                <w:sz w:val="20"/>
                <w:szCs w:val="20"/>
              </w:rPr>
            </w:pPr>
            <w:r w:rsidRPr="003A7209">
              <w:rPr>
                <w:rFonts w:ascii="Frutiger 55" w:eastAsia="Calibri" w:hAnsi="Frutiger 55"/>
                <w:b/>
                <w:bCs/>
                <w:sz w:val="20"/>
                <w:szCs w:val="20"/>
              </w:rPr>
              <w:t>NOTES, REMARQUES, REF DE LA DOCUMENTATION</w:t>
            </w:r>
          </w:p>
        </w:tc>
        <w:tc>
          <w:tcPr>
            <w:tcW w:w="1275" w:type="dxa"/>
            <w:vAlign w:val="center"/>
          </w:tcPr>
          <w:p w14:paraId="4E849388" w14:textId="77777777" w:rsidR="003A7209" w:rsidRPr="003A7209" w:rsidRDefault="003A7209" w:rsidP="001C30EC">
            <w:pPr>
              <w:jc w:val="center"/>
              <w:rPr>
                <w:rFonts w:ascii="Frutiger 55" w:hAnsi="Frutiger 55"/>
                <w:b/>
                <w:bCs/>
                <w:sz w:val="20"/>
                <w:szCs w:val="20"/>
              </w:rPr>
            </w:pPr>
            <w:r w:rsidRPr="003A7209">
              <w:rPr>
                <w:rFonts w:ascii="Frutiger 55" w:eastAsia="Calibri" w:hAnsi="Frutiger 55"/>
                <w:b/>
                <w:bCs/>
                <w:sz w:val="20"/>
                <w:szCs w:val="20"/>
              </w:rPr>
              <w:t>EVALUATION DU COMITE (Oui/Non)</w:t>
            </w:r>
          </w:p>
        </w:tc>
      </w:tr>
      <w:tr w:rsidR="003A7209" w:rsidRPr="0033757D" w14:paraId="48288D7D" w14:textId="77777777" w:rsidTr="003A7209">
        <w:trPr>
          <w:trHeight w:val="2283"/>
        </w:trPr>
        <w:tc>
          <w:tcPr>
            <w:tcW w:w="993" w:type="dxa"/>
            <w:vMerge w:val="restart"/>
          </w:tcPr>
          <w:p w14:paraId="7749AB0C" w14:textId="77777777" w:rsidR="003A7209" w:rsidRDefault="003A7209" w:rsidP="001C30EC">
            <w:pPr>
              <w:jc w:val="center"/>
              <w:rPr>
                <w:rFonts w:ascii="Frutiger 55" w:hAnsi="Frutiger 55"/>
                <w:b/>
                <w:bCs/>
                <w:sz w:val="20"/>
                <w:szCs w:val="20"/>
              </w:rPr>
            </w:pPr>
            <w:r w:rsidRPr="0033757D">
              <w:rPr>
                <w:rFonts w:ascii="Frutiger 55" w:hAnsi="Frutiger 55"/>
                <w:b/>
                <w:bCs/>
                <w:sz w:val="20"/>
                <w:szCs w:val="20"/>
              </w:rPr>
              <w:t xml:space="preserve">1 </w:t>
            </w:r>
          </w:p>
          <w:p w14:paraId="19B40F1D" w14:textId="0FF64F37" w:rsidR="003A7209" w:rsidRPr="0033757D" w:rsidRDefault="003A7209" w:rsidP="001C30EC">
            <w:pPr>
              <w:jc w:val="center"/>
              <w:rPr>
                <w:rFonts w:ascii="Frutiger 55" w:hAnsi="Frutiger 55"/>
                <w:b/>
                <w:bCs/>
                <w:sz w:val="20"/>
                <w:szCs w:val="20"/>
              </w:rPr>
            </w:pPr>
            <w:r w:rsidRPr="0033757D">
              <w:rPr>
                <w:rFonts w:ascii="Frutiger 55" w:hAnsi="Frutiger 55"/>
                <w:b/>
                <w:bCs/>
                <w:sz w:val="20"/>
                <w:szCs w:val="20"/>
              </w:rPr>
              <w:t>APPLE IPHONE</w:t>
            </w:r>
          </w:p>
        </w:tc>
        <w:tc>
          <w:tcPr>
            <w:tcW w:w="567" w:type="dxa"/>
          </w:tcPr>
          <w:p w14:paraId="13CF4D7C" w14:textId="777F0E67" w:rsidR="003A7209" w:rsidRPr="0033757D" w:rsidRDefault="003A7209" w:rsidP="001C30EC">
            <w:pPr>
              <w:jc w:val="both"/>
              <w:rPr>
                <w:rFonts w:ascii="Frutiger 55" w:hAnsi="Frutiger 55"/>
                <w:b/>
                <w:bCs/>
                <w:sz w:val="20"/>
                <w:szCs w:val="20"/>
              </w:rPr>
            </w:pPr>
            <w:r>
              <w:rPr>
                <w:rFonts w:ascii="Frutiger 55" w:hAnsi="Frutiger 55"/>
                <w:b/>
                <w:bCs/>
                <w:sz w:val="20"/>
                <w:szCs w:val="20"/>
              </w:rPr>
              <w:t>1.1</w:t>
            </w:r>
          </w:p>
        </w:tc>
        <w:tc>
          <w:tcPr>
            <w:tcW w:w="2976" w:type="dxa"/>
          </w:tcPr>
          <w:p w14:paraId="2BB477F8" w14:textId="37ECD5B5" w:rsidR="003A7209" w:rsidRPr="0033757D" w:rsidRDefault="003A7209" w:rsidP="001C30EC">
            <w:pPr>
              <w:jc w:val="both"/>
              <w:rPr>
                <w:rFonts w:ascii="Frutiger 55" w:hAnsi="Frutiger 55"/>
                <w:b/>
                <w:bCs/>
                <w:sz w:val="20"/>
                <w:szCs w:val="20"/>
              </w:rPr>
            </w:pPr>
            <w:r w:rsidRPr="0033757D">
              <w:rPr>
                <w:rFonts w:ascii="Frutiger 55" w:hAnsi="Frutiger 55"/>
                <w:b/>
                <w:bCs/>
                <w:sz w:val="20"/>
                <w:szCs w:val="20"/>
              </w:rPr>
              <w:t>IPHONE 16 PRO MAX</w:t>
            </w:r>
          </w:p>
          <w:p w14:paraId="456B33EB" w14:textId="77777777" w:rsidR="003A7209" w:rsidRPr="0033757D" w:rsidRDefault="003A7209" w:rsidP="001C30EC">
            <w:pPr>
              <w:jc w:val="both"/>
              <w:rPr>
                <w:rFonts w:ascii="Frutiger 55" w:hAnsi="Frutiger 55"/>
                <w:bCs/>
                <w:sz w:val="20"/>
                <w:szCs w:val="20"/>
              </w:rPr>
            </w:pPr>
            <w:r w:rsidRPr="0033757D">
              <w:rPr>
                <w:rFonts w:ascii="Frutiger 55" w:hAnsi="Frutiger 55"/>
                <w:bCs/>
                <w:sz w:val="20"/>
                <w:szCs w:val="20"/>
              </w:rPr>
              <w:t>Ecran 6.9"</w:t>
            </w:r>
          </w:p>
          <w:p w14:paraId="3CB39B82" w14:textId="77777777" w:rsidR="003A7209" w:rsidRPr="0033757D" w:rsidRDefault="003A7209" w:rsidP="001C30EC">
            <w:pPr>
              <w:jc w:val="both"/>
              <w:rPr>
                <w:rFonts w:ascii="Frutiger 55" w:hAnsi="Frutiger 55"/>
                <w:bCs/>
                <w:sz w:val="20"/>
                <w:szCs w:val="20"/>
              </w:rPr>
            </w:pPr>
            <w:r w:rsidRPr="0033757D">
              <w:rPr>
                <w:rFonts w:ascii="Frutiger 55" w:hAnsi="Frutiger 55"/>
                <w:bCs/>
                <w:sz w:val="20"/>
                <w:szCs w:val="20"/>
              </w:rPr>
              <w:t>Système sur une puce (</w:t>
            </w:r>
            <w:proofErr w:type="spellStart"/>
            <w:r w:rsidRPr="0033757D">
              <w:rPr>
                <w:rFonts w:ascii="Frutiger 55" w:hAnsi="Frutiger 55"/>
                <w:bCs/>
                <w:sz w:val="20"/>
                <w:szCs w:val="20"/>
              </w:rPr>
              <w:t>SoC</w:t>
            </w:r>
            <w:proofErr w:type="spellEnd"/>
            <w:r w:rsidRPr="0033757D">
              <w:rPr>
                <w:rFonts w:ascii="Frutiger 55" w:hAnsi="Frutiger 55"/>
                <w:bCs/>
                <w:sz w:val="20"/>
                <w:szCs w:val="20"/>
              </w:rPr>
              <w:t>) : Apple A18 Pro</w:t>
            </w:r>
          </w:p>
          <w:p w14:paraId="51619B99" w14:textId="77777777" w:rsidR="003A7209" w:rsidRPr="0033757D" w:rsidRDefault="003A7209" w:rsidP="001C30EC">
            <w:pPr>
              <w:jc w:val="both"/>
              <w:rPr>
                <w:rFonts w:ascii="Frutiger 55" w:hAnsi="Frutiger 55"/>
                <w:bCs/>
                <w:sz w:val="20"/>
                <w:szCs w:val="20"/>
              </w:rPr>
            </w:pPr>
            <w:r w:rsidRPr="0033757D">
              <w:rPr>
                <w:rFonts w:ascii="Frutiger 55" w:hAnsi="Frutiger 55"/>
                <w:bCs/>
                <w:sz w:val="20"/>
                <w:szCs w:val="20"/>
              </w:rPr>
              <w:t>Connectivité 5G</w:t>
            </w:r>
          </w:p>
          <w:p w14:paraId="289B2077" w14:textId="77777777" w:rsidR="003A7209" w:rsidRPr="0033757D" w:rsidRDefault="003A7209" w:rsidP="001C30EC">
            <w:pPr>
              <w:jc w:val="both"/>
              <w:rPr>
                <w:rFonts w:ascii="Frutiger 55" w:hAnsi="Frutiger 55"/>
                <w:bCs/>
                <w:sz w:val="20"/>
                <w:szCs w:val="20"/>
              </w:rPr>
            </w:pPr>
            <w:r w:rsidRPr="0033757D">
              <w:rPr>
                <w:rFonts w:ascii="Frutiger 55" w:hAnsi="Frutiger 55"/>
                <w:bCs/>
                <w:sz w:val="20"/>
                <w:szCs w:val="20"/>
              </w:rPr>
              <w:t xml:space="preserve">Capacités de stockage </w:t>
            </w:r>
            <w:r w:rsidRPr="0033757D">
              <w:rPr>
                <w:rFonts w:ascii="Frutiger 55" w:hAnsi="Frutiger 55"/>
                <w:b/>
                <w:sz w:val="20"/>
                <w:szCs w:val="20"/>
              </w:rPr>
              <w:t>512</w:t>
            </w:r>
            <w:r w:rsidRPr="0033757D">
              <w:rPr>
                <w:rFonts w:ascii="Frutiger 55" w:hAnsi="Frutiger 55"/>
                <w:bCs/>
                <w:sz w:val="20"/>
                <w:szCs w:val="20"/>
              </w:rPr>
              <w:t xml:space="preserve"> Go</w:t>
            </w:r>
          </w:p>
          <w:p w14:paraId="62392D93" w14:textId="77777777" w:rsidR="003A7209" w:rsidRPr="0033757D" w:rsidRDefault="003A7209" w:rsidP="001C30EC">
            <w:pPr>
              <w:jc w:val="both"/>
              <w:rPr>
                <w:rFonts w:ascii="Frutiger 55" w:hAnsi="Frutiger 55"/>
                <w:bCs/>
                <w:sz w:val="20"/>
                <w:szCs w:val="20"/>
              </w:rPr>
            </w:pPr>
            <w:r w:rsidRPr="0033757D">
              <w:rPr>
                <w:rFonts w:ascii="Frutiger 55" w:hAnsi="Frutiger 55"/>
                <w:bCs/>
                <w:sz w:val="20"/>
                <w:szCs w:val="20"/>
              </w:rPr>
              <w:t>Carte SIM : Double SIM (nano</w:t>
            </w:r>
            <w:r w:rsidRPr="0033757D">
              <w:rPr>
                <w:rFonts w:ascii="Cambria Math" w:hAnsi="Cambria Math" w:cs="Cambria Math"/>
                <w:bCs/>
                <w:sz w:val="20"/>
                <w:szCs w:val="20"/>
              </w:rPr>
              <w:t>‑</w:t>
            </w:r>
            <w:r w:rsidRPr="0033757D">
              <w:rPr>
                <w:rFonts w:ascii="Frutiger 55" w:hAnsi="Frutiger 55"/>
                <w:bCs/>
                <w:sz w:val="20"/>
                <w:szCs w:val="20"/>
              </w:rPr>
              <w:t xml:space="preserve">SIM et </w:t>
            </w:r>
            <w:proofErr w:type="spellStart"/>
            <w:r w:rsidRPr="0033757D">
              <w:rPr>
                <w:rFonts w:ascii="Frutiger 55" w:hAnsi="Frutiger 55"/>
                <w:bCs/>
                <w:sz w:val="20"/>
                <w:szCs w:val="20"/>
              </w:rPr>
              <w:t>eSIM</w:t>
            </w:r>
            <w:proofErr w:type="spellEnd"/>
            <w:r w:rsidRPr="0033757D">
              <w:rPr>
                <w:rFonts w:ascii="Frutiger 55" w:hAnsi="Frutiger 55"/>
                <w:bCs/>
                <w:sz w:val="20"/>
                <w:szCs w:val="20"/>
              </w:rPr>
              <w:t>)</w:t>
            </w:r>
          </w:p>
          <w:p w14:paraId="5BB413B9" w14:textId="77777777" w:rsidR="003A7209" w:rsidRDefault="003A7209" w:rsidP="001C30EC">
            <w:pPr>
              <w:jc w:val="both"/>
              <w:rPr>
                <w:rFonts w:ascii="Frutiger 55" w:hAnsi="Frutiger 55"/>
                <w:bCs/>
                <w:sz w:val="20"/>
                <w:szCs w:val="20"/>
              </w:rPr>
            </w:pPr>
            <w:r w:rsidRPr="0033757D">
              <w:rPr>
                <w:rFonts w:ascii="Frutiger 55" w:hAnsi="Frutiger 55"/>
                <w:bCs/>
                <w:sz w:val="20"/>
                <w:szCs w:val="20"/>
              </w:rPr>
              <w:t xml:space="preserve">Finition : Titane noir </w:t>
            </w:r>
          </w:p>
          <w:p w14:paraId="46965105" w14:textId="5E361442" w:rsidR="003A7209" w:rsidRPr="0033757D" w:rsidRDefault="003A7209" w:rsidP="001C30EC">
            <w:pPr>
              <w:jc w:val="both"/>
              <w:rPr>
                <w:rFonts w:ascii="Frutiger 55" w:hAnsi="Frutiger 55"/>
                <w:sz w:val="20"/>
                <w:szCs w:val="20"/>
              </w:rPr>
            </w:pPr>
            <w:r w:rsidRPr="0033757D">
              <w:rPr>
                <w:rFonts w:ascii="Frutiger 55" w:hAnsi="Frutiger 55"/>
                <w:bCs/>
                <w:sz w:val="20"/>
                <w:szCs w:val="20"/>
              </w:rPr>
              <w:t>Garantie : 3 ans</w:t>
            </w:r>
          </w:p>
        </w:tc>
        <w:tc>
          <w:tcPr>
            <w:tcW w:w="1843" w:type="dxa"/>
          </w:tcPr>
          <w:p w14:paraId="0FAF06E2" w14:textId="77777777" w:rsidR="003A7209" w:rsidRPr="0033757D" w:rsidRDefault="003A7209" w:rsidP="001C30EC">
            <w:pPr>
              <w:jc w:val="both"/>
              <w:rPr>
                <w:rFonts w:ascii="Frutiger 55" w:hAnsi="Frutiger 55"/>
                <w:sz w:val="20"/>
                <w:szCs w:val="20"/>
              </w:rPr>
            </w:pPr>
          </w:p>
        </w:tc>
        <w:tc>
          <w:tcPr>
            <w:tcW w:w="1418" w:type="dxa"/>
          </w:tcPr>
          <w:p w14:paraId="48A7CC51" w14:textId="77777777" w:rsidR="003A7209" w:rsidRPr="0033757D" w:rsidRDefault="003A7209" w:rsidP="001C30EC">
            <w:pPr>
              <w:jc w:val="both"/>
              <w:rPr>
                <w:rFonts w:ascii="Frutiger 55" w:hAnsi="Frutiger 55"/>
                <w:sz w:val="20"/>
                <w:szCs w:val="20"/>
              </w:rPr>
            </w:pPr>
          </w:p>
        </w:tc>
        <w:tc>
          <w:tcPr>
            <w:tcW w:w="1275" w:type="dxa"/>
          </w:tcPr>
          <w:p w14:paraId="68560C73" w14:textId="77777777" w:rsidR="003A7209" w:rsidRPr="0033757D" w:rsidRDefault="003A7209" w:rsidP="001C30EC">
            <w:pPr>
              <w:jc w:val="both"/>
              <w:rPr>
                <w:rFonts w:ascii="Frutiger 55" w:hAnsi="Frutiger 55"/>
                <w:sz w:val="20"/>
                <w:szCs w:val="20"/>
              </w:rPr>
            </w:pPr>
          </w:p>
        </w:tc>
      </w:tr>
      <w:tr w:rsidR="003A7209" w:rsidRPr="0033757D" w14:paraId="633E39D5" w14:textId="77777777" w:rsidTr="003A7209">
        <w:trPr>
          <w:trHeight w:val="60"/>
        </w:trPr>
        <w:tc>
          <w:tcPr>
            <w:tcW w:w="993" w:type="dxa"/>
            <w:vMerge/>
          </w:tcPr>
          <w:p w14:paraId="1321F35D" w14:textId="77777777" w:rsidR="003A7209" w:rsidRPr="0033757D" w:rsidRDefault="003A7209" w:rsidP="00D60FAC">
            <w:pPr>
              <w:jc w:val="center"/>
              <w:rPr>
                <w:rFonts w:ascii="Frutiger 55" w:hAnsi="Frutiger 55"/>
                <w:b/>
                <w:bCs/>
                <w:sz w:val="20"/>
                <w:szCs w:val="20"/>
              </w:rPr>
            </w:pPr>
          </w:p>
        </w:tc>
        <w:tc>
          <w:tcPr>
            <w:tcW w:w="567" w:type="dxa"/>
          </w:tcPr>
          <w:p w14:paraId="188200F8" w14:textId="723C5408" w:rsidR="003A7209" w:rsidRPr="0033757D" w:rsidRDefault="003A7209" w:rsidP="00D60FAC">
            <w:pPr>
              <w:jc w:val="both"/>
              <w:rPr>
                <w:rFonts w:ascii="Frutiger 55" w:hAnsi="Frutiger 55"/>
                <w:b/>
                <w:bCs/>
                <w:sz w:val="20"/>
                <w:szCs w:val="20"/>
              </w:rPr>
            </w:pPr>
            <w:r w:rsidRPr="0033757D">
              <w:rPr>
                <w:rFonts w:ascii="Frutiger 55" w:hAnsi="Frutiger 55"/>
                <w:b/>
                <w:bCs/>
                <w:sz w:val="20"/>
                <w:szCs w:val="20"/>
              </w:rPr>
              <w:t>1.2</w:t>
            </w:r>
          </w:p>
        </w:tc>
        <w:tc>
          <w:tcPr>
            <w:tcW w:w="2976" w:type="dxa"/>
          </w:tcPr>
          <w:p w14:paraId="4E6BD6D3" w14:textId="0F70A906" w:rsidR="003A7209" w:rsidRPr="0033757D" w:rsidRDefault="003A7209" w:rsidP="00D60FAC">
            <w:pPr>
              <w:jc w:val="both"/>
              <w:rPr>
                <w:rFonts w:ascii="Frutiger 55" w:hAnsi="Frutiger 55"/>
                <w:b/>
                <w:bCs/>
                <w:sz w:val="20"/>
                <w:szCs w:val="20"/>
              </w:rPr>
            </w:pPr>
            <w:r w:rsidRPr="0033757D">
              <w:rPr>
                <w:rFonts w:ascii="Frutiger 55" w:hAnsi="Frutiger 55"/>
                <w:b/>
                <w:bCs/>
                <w:sz w:val="20"/>
                <w:szCs w:val="20"/>
              </w:rPr>
              <w:t>Protège-écran Haute Résistance + Protection Camara de la marque FORCE pour iPhone 16 Pro Max</w:t>
            </w:r>
          </w:p>
        </w:tc>
        <w:tc>
          <w:tcPr>
            <w:tcW w:w="1843" w:type="dxa"/>
          </w:tcPr>
          <w:p w14:paraId="1A1D475A" w14:textId="77777777" w:rsidR="003A7209" w:rsidRPr="0033757D" w:rsidRDefault="003A7209" w:rsidP="00D60FAC">
            <w:pPr>
              <w:jc w:val="both"/>
              <w:rPr>
                <w:rFonts w:ascii="Frutiger 55" w:hAnsi="Frutiger 55"/>
                <w:sz w:val="20"/>
                <w:szCs w:val="20"/>
              </w:rPr>
            </w:pPr>
          </w:p>
        </w:tc>
        <w:tc>
          <w:tcPr>
            <w:tcW w:w="1418" w:type="dxa"/>
          </w:tcPr>
          <w:p w14:paraId="70471458" w14:textId="77777777" w:rsidR="003A7209" w:rsidRPr="0033757D" w:rsidRDefault="003A7209" w:rsidP="00D60FAC">
            <w:pPr>
              <w:jc w:val="both"/>
              <w:rPr>
                <w:rFonts w:ascii="Frutiger 55" w:hAnsi="Frutiger 55"/>
                <w:sz w:val="20"/>
                <w:szCs w:val="20"/>
              </w:rPr>
            </w:pPr>
          </w:p>
        </w:tc>
        <w:tc>
          <w:tcPr>
            <w:tcW w:w="1275" w:type="dxa"/>
          </w:tcPr>
          <w:p w14:paraId="71E46D33" w14:textId="77777777" w:rsidR="003A7209" w:rsidRPr="0033757D" w:rsidRDefault="003A7209" w:rsidP="00D60FAC">
            <w:pPr>
              <w:jc w:val="both"/>
              <w:rPr>
                <w:rFonts w:ascii="Frutiger 55" w:hAnsi="Frutiger 55"/>
                <w:sz w:val="20"/>
                <w:szCs w:val="20"/>
              </w:rPr>
            </w:pPr>
          </w:p>
        </w:tc>
      </w:tr>
      <w:tr w:rsidR="003A7209" w:rsidRPr="0033757D" w14:paraId="6D75E972" w14:textId="77777777" w:rsidTr="003A7209">
        <w:trPr>
          <w:trHeight w:val="60"/>
        </w:trPr>
        <w:tc>
          <w:tcPr>
            <w:tcW w:w="993" w:type="dxa"/>
            <w:vMerge/>
          </w:tcPr>
          <w:p w14:paraId="7BDF68C7" w14:textId="77777777" w:rsidR="003A7209" w:rsidRPr="0033757D" w:rsidRDefault="003A7209" w:rsidP="00D60FAC">
            <w:pPr>
              <w:jc w:val="center"/>
              <w:rPr>
                <w:rFonts w:ascii="Frutiger 55" w:hAnsi="Frutiger 55"/>
                <w:b/>
                <w:bCs/>
                <w:sz w:val="20"/>
                <w:szCs w:val="20"/>
              </w:rPr>
            </w:pPr>
          </w:p>
        </w:tc>
        <w:tc>
          <w:tcPr>
            <w:tcW w:w="567" w:type="dxa"/>
          </w:tcPr>
          <w:p w14:paraId="44C3994C" w14:textId="7011173B" w:rsidR="003A7209" w:rsidRPr="0033757D" w:rsidRDefault="003A7209" w:rsidP="00D60FAC">
            <w:pPr>
              <w:jc w:val="both"/>
              <w:rPr>
                <w:rFonts w:ascii="Frutiger 55" w:hAnsi="Frutiger 55"/>
                <w:b/>
                <w:bCs/>
                <w:sz w:val="20"/>
                <w:szCs w:val="20"/>
              </w:rPr>
            </w:pPr>
            <w:r w:rsidRPr="0033757D">
              <w:rPr>
                <w:rFonts w:ascii="Frutiger 55" w:hAnsi="Frutiger 55" w:cs="Calibri"/>
                <w:b/>
                <w:color w:val="000000"/>
                <w:sz w:val="20"/>
                <w:szCs w:val="20"/>
              </w:rPr>
              <w:t>1.3</w:t>
            </w:r>
          </w:p>
        </w:tc>
        <w:tc>
          <w:tcPr>
            <w:tcW w:w="2976" w:type="dxa"/>
            <w:vAlign w:val="center"/>
          </w:tcPr>
          <w:p w14:paraId="1EDCCDF4" w14:textId="5AB51A48" w:rsidR="003A7209" w:rsidRPr="0033757D" w:rsidRDefault="003A7209" w:rsidP="00D60FAC">
            <w:pPr>
              <w:jc w:val="both"/>
              <w:rPr>
                <w:rFonts w:ascii="Frutiger 55" w:hAnsi="Frutiger 55"/>
                <w:b/>
                <w:bCs/>
                <w:sz w:val="20"/>
                <w:szCs w:val="20"/>
              </w:rPr>
            </w:pPr>
            <w:r w:rsidRPr="0033757D">
              <w:rPr>
                <w:rFonts w:ascii="Frutiger 55" w:hAnsi="Frutiger 55" w:cs="Calibri"/>
                <w:b/>
                <w:color w:val="000000"/>
                <w:sz w:val="20"/>
                <w:szCs w:val="20"/>
              </w:rPr>
              <w:t xml:space="preserve">Protège-écran antireflet en verre </w:t>
            </w:r>
            <w:proofErr w:type="spellStart"/>
            <w:r w:rsidRPr="0033757D">
              <w:rPr>
                <w:rFonts w:ascii="Frutiger 55" w:hAnsi="Frutiger 55" w:cs="Calibri"/>
                <w:b/>
                <w:color w:val="000000"/>
                <w:sz w:val="20"/>
                <w:szCs w:val="20"/>
              </w:rPr>
              <w:t>Amplify</w:t>
            </w:r>
            <w:proofErr w:type="spellEnd"/>
            <w:r w:rsidRPr="0033757D">
              <w:rPr>
                <w:rFonts w:ascii="Frutiger 55" w:hAnsi="Frutiger 55" w:cs="Calibri"/>
                <w:b/>
                <w:color w:val="000000"/>
                <w:sz w:val="20"/>
                <w:szCs w:val="20"/>
              </w:rPr>
              <w:t xml:space="preserve"> d’</w:t>
            </w:r>
            <w:proofErr w:type="spellStart"/>
            <w:r w:rsidRPr="0033757D">
              <w:rPr>
                <w:rFonts w:ascii="Frutiger 55" w:hAnsi="Frutiger 55" w:cs="Calibri"/>
                <w:b/>
                <w:color w:val="000000"/>
                <w:sz w:val="20"/>
                <w:szCs w:val="20"/>
              </w:rPr>
              <w:t>Otterbox</w:t>
            </w:r>
            <w:proofErr w:type="spellEnd"/>
            <w:r w:rsidRPr="0033757D">
              <w:rPr>
                <w:rFonts w:ascii="Frutiger 55" w:hAnsi="Frutiger 55" w:cs="Calibri"/>
                <w:b/>
                <w:color w:val="000000"/>
                <w:sz w:val="20"/>
                <w:szCs w:val="20"/>
              </w:rPr>
              <w:t xml:space="preserve"> pour iPhone 16 Pro Max</w:t>
            </w:r>
          </w:p>
        </w:tc>
        <w:tc>
          <w:tcPr>
            <w:tcW w:w="1843" w:type="dxa"/>
            <w:vAlign w:val="center"/>
          </w:tcPr>
          <w:p w14:paraId="17D5DF36" w14:textId="77777777" w:rsidR="003A7209" w:rsidRPr="0033757D" w:rsidRDefault="003A7209" w:rsidP="00D60FAC">
            <w:pPr>
              <w:jc w:val="both"/>
              <w:rPr>
                <w:rFonts w:ascii="Frutiger 55" w:hAnsi="Frutiger 55"/>
                <w:sz w:val="20"/>
                <w:szCs w:val="20"/>
              </w:rPr>
            </w:pPr>
          </w:p>
        </w:tc>
        <w:tc>
          <w:tcPr>
            <w:tcW w:w="1418" w:type="dxa"/>
          </w:tcPr>
          <w:p w14:paraId="02E0DEBB" w14:textId="77777777" w:rsidR="003A7209" w:rsidRPr="0033757D" w:rsidRDefault="003A7209" w:rsidP="00D60FAC">
            <w:pPr>
              <w:jc w:val="both"/>
              <w:rPr>
                <w:rFonts w:ascii="Frutiger 55" w:hAnsi="Frutiger 55"/>
                <w:sz w:val="20"/>
                <w:szCs w:val="20"/>
              </w:rPr>
            </w:pPr>
          </w:p>
        </w:tc>
        <w:tc>
          <w:tcPr>
            <w:tcW w:w="1275" w:type="dxa"/>
          </w:tcPr>
          <w:p w14:paraId="07CD63AF" w14:textId="77777777" w:rsidR="003A7209" w:rsidRPr="0033757D" w:rsidRDefault="003A7209" w:rsidP="00D60FAC">
            <w:pPr>
              <w:jc w:val="both"/>
              <w:rPr>
                <w:rFonts w:ascii="Frutiger 55" w:hAnsi="Frutiger 55"/>
                <w:sz w:val="20"/>
                <w:szCs w:val="20"/>
              </w:rPr>
            </w:pPr>
          </w:p>
        </w:tc>
      </w:tr>
      <w:tr w:rsidR="003A7209" w:rsidRPr="0033757D" w14:paraId="46626F71" w14:textId="77777777" w:rsidTr="003A7209">
        <w:trPr>
          <w:trHeight w:val="60"/>
        </w:trPr>
        <w:tc>
          <w:tcPr>
            <w:tcW w:w="993" w:type="dxa"/>
            <w:vMerge/>
          </w:tcPr>
          <w:p w14:paraId="05AA08E5" w14:textId="77777777" w:rsidR="003A7209" w:rsidRPr="0033757D" w:rsidRDefault="003A7209" w:rsidP="00D60FAC">
            <w:pPr>
              <w:jc w:val="center"/>
              <w:rPr>
                <w:rFonts w:ascii="Frutiger 55" w:hAnsi="Frutiger 55"/>
                <w:b/>
                <w:bCs/>
                <w:sz w:val="20"/>
                <w:szCs w:val="20"/>
              </w:rPr>
            </w:pPr>
          </w:p>
        </w:tc>
        <w:tc>
          <w:tcPr>
            <w:tcW w:w="567" w:type="dxa"/>
          </w:tcPr>
          <w:p w14:paraId="6723FFB2" w14:textId="70BE3311" w:rsidR="003A7209" w:rsidRPr="0033757D" w:rsidRDefault="003A7209" w:rsidP="00D60FAC">
            <w:pPr>
              <w:jc w:val="both"/>
              <w:rPr>
                <w:rFonts w:ascii="Frutiger 55" w:hAnsi="Frutiger 55"/>
                <w:b/>
                <w:bCs/>
                <w:sz w:val="20"/>
                <w:szCs w:val="20"/>
              </w:rPr>
            </w:pPr>
            <w:r w:rsidRPr="0033757D">
              <w:rPr>
                <w:rFonts w:ascii="Frutiger 55" w:hAnsi="Frutiger 55" w:cs="Calibri"/>
                <w:b/>
                <w:color w:val="000000"/>
                <w:sz w:val="20"/>
                <w:szCs w:val="20"/>
              </w:rPr>
              <w:t>1.4</w:t>
            </w:r>
          </w:p>
        </w:tc>
        <w:tc>
          <w:tcPr>
            <w:tcW w:w="2976" w:type="dxa"/>
            <w:vAlign w:val="center"/>
          </w:tcPr>
          <w:p w14:paraId="6B154CF1" w14:textId="4BB9F721" w:rsidR="003A7209" w:rsidRPr="0033757D" w:rsidRDefault="003A7209" w:rsidP="00D60FAC">
            <w:pPr>
              <w:jc w:val="both"/>
              <w:rPr>
                <w:rFonts w:ascii="Frutiger 55" w:hAnsi="Frutiger 55"/>
                <w:b/>
                <w:bCs/>
                <w:sz w:val="20"/>
                <w:szCs w:val="20"/>
              </w:rPr>
            </w:pPr>
            <w:r w:rsidRPr="0033757D">
              <w:rPr>
                <w:rFonts w:ascii="Frutiger 55" w:hAnsi="Frutiger 55" w:cs="Calibri"/>
                <w:b/>
                <w:color w:val="000000"/>
                <w:sz w:val="20"/>
                <w:szCs w:val="20"/>
              </w:rPr>
              <w:t>Adaptateur secteur USB</w:t>
            </w:r>
            <w:r w:rsidRPr="0033757D">
              <w:rPr>
                <w:rFonts w:ascii="Cambria Math" w:hAnsi="Cambria Math" w:cs="Cambria Math"/>
                <w:b/>
                <w:color w:val="000000"/>
                <w:sz w:val="20"/>
                <w:szCs w:val="20"/>
              </w:rPr>
              <w:t>‑</w:t>
            </w:r>
            <w:r w:rsidRPr="0033757D">
              <w:rPr>
                <w:rFonts w:ascii="Frutiger 55" w:hAnsi="Frutiger 55" w:cs="Calibri"/>
                <w:b/>
                <w:color w:val="000000"/>
                <w:sz w:val="20"/>
                <w:szCs w:val="20"/>
              </w:rPr>
              <w:t>C 20 W pour iPhone 16 Pro Max</w:t>
            </w:r>
          </w:p>
        </w:tc>
        <w:tc>
          <w:tcPr>
            <w:tcW w:w="1843" w:type="dxa"/>
            <w:vAlign w:val="center"/>
          </w:tcPr>
          <w:p w14:paraId="2B35AE5E" w14:textId="77777777" w:rsidR="003A7209" w:rsidRPr="0033757D" w:rsidRDefault="003A7209" w:rsidP="00D60FAC">
            <w:pPr>
              <w:jc w:val="both"/>
              <w:rPr>
                <w:rFonts w:ascii="Frutiger 55" w:hAnsi="Frutiger 55"/>
                <w:sz w:val="20"/>
                <w:szCs w:val="20"/>
              </w:rPr>
            </w:pPr>
          </w:p>
        </w:tc>
        <w:tc>
          <w:tcPr>
            <w:tcW w:w="1418" w:type="dxa"/>
          </w:tcPr>
          <w:p w14:paraId="456F0684" w14:textId="77777777" w:rsidR="003A7209" w:rsidRPr="0033757D" w:rsidRDefault="003A7209" w:rsidP="00D60FAC">
            <w:pPr>
              <w:jc w:val="both"/>
              <w:rPr>
                <w:rFonts w:ascii="Frutiger 55" w:hAnsi="Frutiger 55"/>
                <w:sz w:val="20"/>
                <w:szCs w:val="20"/>
              </w:rPr>
            </w:pPr>
          </w:p>
        </w:tc>
        <w:tc>
          <w:tcPr>
            <w:tcW w:w="1275" w:type="dxa"/>
          </w:tcPr>
          <w:p w14:paraId="4F59E2E6" w14:textId="77777777" w:rsidR="003A7209" w:rsidRPr="0033757D" w:rsidRDefault="003A7209" w:rsidP="00D60FAC">
            <w:pPr>
              <w:jc w:val="both"/>
              <w:rPr>
                <w:rFonts w:ascii="Frutiger 55" w:hAnsi="Frutiger 55"/>
                <w:sz w:val="20"/>
                <w:szCs w:val="20"/>
              </w:rPr>
            </w:pPr>
          </w:p>
        </w:tc>
      </w:tr>
      <w:tr w:rsidR="003A7209" w:rsidRPr="0033757D" w14:paraId="5FEF2BB3" w14:textId="77777777" w:rsidTr="003A7209">
        <w:trPr>
          <w:trHeight w:val="60"/>
        </w:trPr>
        <w:tc>
          <w:tcPr>
            <w:tcW w:w="993" w:type="dxa"/>
            <w:vMerge/>
          </w:tcPr>
          <w:p w14:paraId="33F5A18A" w14:textId="77777777" w:rsidR="003A7209" w:rsidRPr="0033757D" w:rsidRDefault="003A7209" w:rsidP="00D60FAC">
            <w:pPr>
              <w:jc w:val="center"/>
              <w:rPr>
                <w:rFonts w:ascii="Frutiger 55" w:hAnsi="Frutiger 55"/>
                <w:b/>
                <w:bCs/>
                <w:sz w:val="20"/>
                <w:szCs w:val="20"/>
              </w:rPr>
            </w:pPr>
          </w:p>
        </w:tc>
        <w:tc>
          <w:tcPr>
            <w:tcW w:w="567" w:type="dxa"/>
          </w:tcPr>
          <w:p w14:paraId="71430006" w14:textId="384A92D1" w:rsidR="003A7209" w:rsidRPr="0033757D" w:rsidRDefault="003A7209" w:rsidP="00D60FAC">
            <w:pPr>
              <w:jc w:val="both"/>
              <w:rPr>
                <w:rFonts w:ascii="Frutiger 55" w:hAnsi="Frutiger 55"/>
                <w:b/>
                <w:bCs/>
                <w:sz w:val="20"/>
                <w:szCs w:val="20"/>
              </w:rPr>
            </w:pPr>
            <w:r w:rsidRPr="0033757D">
              <w:rPr>
                <w:rFonts w:ascii="Frutiger 55" w:hAnsi="Frutiger 55" w:cs="Calibri"/>
                <w:b/>
                <w:color w:val="000000"/>
                <w:sz w:val="20"/>
                <w:szCs w:val="20"/>
              </w:rPr>
              <w:t>1.5</w:t>
            </w:r>
          </w:p>
        </w:tc>
        <w:tc>
          <w:tcPr>
            <w:tcW w:w="2976" w:type="dxa"/>
            <w:vAlign w:val="center"/>
          </w:tcPr>
          <w:p w14:paraId="3264DEAA" w14:textId="1FEF2FFF" w:rsidR="003A7209" w:rsidRPr="0033757D" w:rsidRDefault="003A7209" w:rsidP="00D60FAC">
            <w:pPr>
              <w:jc w:val="both"/>
              <w:rPr>
                <w:rFonts w:ascii="Frutiger 55" w:hAnsi="Frutiger 55"/>
                <w:b/>
                <w:bCs/>
                <w:sz w:val="20"/>
                <w:szCs w:val="20"/>
              </w:rPr>
            </w:pPr>
            <w:r w:rsidRPr="0033757D">
              <w:rPr>
                <w:rFonts w:ascii="Frutiger 55" w:hAnsi="Frutiger 55" w:cs="Calibri"/>
                <w:b/>
                <w:color w:val="000000"/>
                <w:spacing w:val="-4"/>
                <w:sz w:val="20"/>
                <w:szCs w:val="20"/>
              </w:rPr>
              <w:t xml:space="preserve">Coque transparente avec </w:t>
            </w:r>
            <w:proofErr w:type="spellStart"/>
            <w:r w:rsidRPr="0033757D">
              <w:rPr>
                <w:rFonts w:ascii="Frutiger 55" w:hAnsi="Frutiger 55" w:cs="Calibri"/>
                <w:b/>
                <w:color w:val="000000"/>
                <w:spacing w:val="-4"/>
                <w:sz w:val="20"/>
                <w:szCs w:val="20"/>
              </w:rPr>
              <w:t>MagSafe</w:t>
            </w:r>
            <w:proofErr w:type="spellEnd"/>
            <w:r w:rsidRPr="0033757D">
              <w:rPr>
                <w:rFonts w:ascii="Frutiger 55" w:hAnsi="Frutiger 55" w:cs="Calibri"/>
                <w:b/>
                <w:color w:val="000000"/>
                <w:spacing w:val="-4"/>
                <w:sz w:val="20"/>
                <w:szCs w:val="20"/>
              </w:rPr>
              <w:t xml:space="preserve"> pour iPhone 16 Pro Max</w:t>
            </w:r>
          </w:p>
        </w:tc>
        <w:tc>
          <w:tcPr>
            <w:tcW w:w="1843" w:type="dxa"/>
            <w:vAlign w:val="center"/>
          </w:tcPr>
          <w:p w14:paraId="62BEFC98" w14:textId="77777777" w:rsidR="003A7209" w:rsidRPr="0033757D" w:rsidRDefault="003A7209" w:rsidP="00D60FAC">
            <w:pPr>
              <w:jc w:val="both"/>
              <w:rPr>
                <w:rFonts w:ascii="Frutiger 55" w:hAnsi="Frutiger 55"/>
                <w:sz w:val="20"/>
                <w:szCs w:val="20"/>
              </w:rPr>
            </w:pPr>
          </w:p>
        </w:tc>
        <w:tc>
          <w:tcPr>
            <w:tcW w:w="1418" w:type="dxa"/>
          </w:tcPr>
          <w:p w14:paraId="53ED2F14" w14:textId="77777777" w:rsidR="003A7209" w:rsidRPr="0033757D" w:rsidRDefault="003A7209" w:rsidP="00D60FAC">
            <w:pPr>
              <w:jc w:val="both"/>
              <w:rPr>
                <w:rFonts w:ascii="Frutiger 55" w:hAnsi="Frutiger 55"/>
                <w:sz w:val="20"/>
                <w:szCs w:val="20"/>
              </w:rPr>
            </w:pPr>
          </w:p>
        </w:tc>
        <w:tc>
          <w:tcPr>
            <w:tcW w:w="1275" w:type="dxa"/>
          </w:tcPr>
          <w:p w14:paraId="4D3406A1" w14:textId="77777777" w:rsidR="003A7209" w:rsidRPr="0033757D" w:rsidRDefault="003A7209" w:rsidP="00D60FAC">
            <w:pPr>
              <w:jc w:val="both"/>
              <w:rPr>
                <w:rFonts w:ascii="Frutiger 55" w:hAnsi="Frutiger 55"/>
                <w:sz w:val="20"/>
                <w:szCs w:val="20"/>
              </w:rPr>
            </w:pPr>
          </w:p>
        </w:tc>
      </w:tr>
      <w:tr w:rsidR="003A7209" w:rsidRPr="0033757D" w14:paraId="0D80ADFF" w14:textId="77777777" w:rsidTr="003A7209">
        <w:trPr>
          <w:trHeight w:val="567"/>
        </w:trPr>
        <w:tc>
          <w:tcPr>
            <w:tcW w:w="993" w:type="dxa"/>
            <w:vMerge/>
          </w:tcPr>
          <w:p w14:paraId="63037C93" w14:textId="77777777" w:rsidR="003A7209" w:rsidRPr="0033757D" w:rsidRDefault="003A7209" w:rsidP="00D60FAC">
            <w:pPr>
              <w:jc w:val="center"/>
              <w:rPr>
                <w:rFonts w:ascii="Frutiger 55" w:hAnsi="Frutiger 55"/>
                <w:b/>
                <w:bCs/>
                <w:sz w:val="20"/>
                <w:szCs w:val="20"/>
              </w:rPr>
            </w:pPr>
          </w:p>
        </w:tc>
        <w:tc>
          <w:tcPr>
            <w:tcW w:w="567" w:type="dxa"/>
          </w:tcPr>
          <w:p w14:paraId="17CEEBF8" w14:textId="36111BD6" w:rsidR="003A7209" w:rsidRPr="0033757D" w:rsidRDefault="003A7209" w:rsidP="00D60FAC">
            <w:pPr>
              <w:jc w:val="both"/>
              <w:rPr>
                <w:rFonts w:ascii="Frutiger 55" w:hAnsi="Frutiger 55"/>
                <w:b/>
                <w:bCs/>
                <w:sz w:val="20"/>
                <w:szCs w:val="20"/>
              </w:rPr>
            </w:pPr>
            <w:r w:rsidRPr="0033757D">
              <w:rPr>
                <w:rFonts w:ascii="Frutiger 55" w:hAnsi="Frutiger 55" w:cs="Calibri"/>
                <w:b/>
                <w:color w:val="000000"/>
                <w:sz w:val="20"/>
                <w:szCs w:val="20"/>
              </w:rPr>
              <w:t>1.6</w:t>
            </w:r>
          </w:p>
        </w:tc>
        <w:tc>
          <w:tcPr>
            <w:tcW w:w="2976" w:type="dxa"/>
            <w:vAlign w:val="center"/>
          </w:tcPr>
          <w:p w14:paraId="783F5764" w14:textId="49659E2F" w:rsidR="003A7209" w:rsidRPr="0033757D" w:rsidRDefault="003A7209" w:rsidP="00D60FAC">
            <w:pPr>
              <w:jc w:val="both"/>
              <w:rPr>
                <w:rFonts w:ascii="Frutiger 55" w:hAnsi="Frutiger 55"/>
                <w:b/>
                <w:bCs/>
                <w:sz w:val="20"/>
                <w:szCs w:val="20"/>
              </w:rPr>
            </w:pPr>
            <w:r w:rsidRPr="0033757D">
              <w:rPr>
                <w:rFonts w:ascii="Frutiger 55" w:hAnsi="Frutiger 55" w:cs="Calibri"/>
                <w:b/>
                <w:color w:val="000000"/>
                <w:sz w:val="20"/>
                <w:szCs w:val="20"/>
              </w:rPr>
              <w:t xml:space="preserve">Garantie Apple Care + de 3 ans </w:t>
            </w:r>
          </w:p>
        </w:tc>
        <w:tc>
          <w:tcPr>
            <w:tcW w:w="1843" w:type="dxa"/>
            <w:vAlign w:val="center"/>
          </w:tcPr>
          <w:p w14:paraId="3108906A" w14:textId="77777777" w:rsidR="003A7209" w:rsidRPr="0033757D" w:rsidRDefault="003A7209" w:rsidP="00D60FAC">
            <w:pPr>
              <w:jc w:val="both"/>
              <w:rPr>
                <w:rFonts w:ascii="Frutiger 55" w:hAnsi="Frutiger 55"/>
                <w:sz w:val="20"/>
                <w:szCs w:val="20"/>
              </w:rPr>
            </w:pPr>
          </w:p>
        </w:tc>
        <w:tc>
          <w:tcPr>
            <w:tcW w:w="1418" w:type="dxa"/>
          </w:tcPr>
          <w:p w14:paraId="3098FA5E" w14:textId="77777777" w:rsidR="003A7209" w:rsidRPr="0033757D" w:rsidRDefault="003A7209" w:rsidP="00D60FAC">
            <w:pPr>
              <w:jc w:val="both"/>
              <w:rPr>
                <w:rFonts w:ascii="Frutiger 55" w:hAnsi="Frutiger 55"/>
                <w:sz w:val="20"/>
                <w:szCs w:val="20"/>
              </w:rPr>
            </w:pPr>
          </w:p>
        </w:tc>
        <w:tc>
          <w:tcPr>
            <w:tcW w:w="1275" w:type="dxa"/>
          </w:tcPr>
          <w:p w14:paraId="77C9A30A" w14:textId="77777777" w:rsidR="003A7209" w:rsidRPr="0033757D" w:rsidRDefault="003A7209" w:rsidP="00D60FAC">
            <w:pPr>
              <w:jc w:val="both"/>
              <w:rPr>
                <w:rFonts w:ascii="Frutiger 55" w:hAnsi="Frutiger 55"/>
                <w:sz w:val="20"/>
                <w:szCs w:val="20"/>
              </w:rPr>
            </w:pPr>
          </w:p>
        </w:tc>
      </w:tr>
    </w:tbl>
    <w:p w14:paraId="3148FC2E" w14:textId="77777777" w:rsidR="00683EED" w:rsidRPr="00912EE6" w:rsidRDefault="00683EED" w:rsidP="00DA7920">
      <w:pPr>
        <w:rPr>
          <w:rFonts w:ascii="Frutiger 55" w:hAnsi="Frutiger 55"/>
          <w:b/>
          <w:bCs/>
          <w:sz w:val="20"/>
          <w:szCs w:val="20"/>
        </w:rPr>
      </w:pPr>
    </w:p>
    <w:p w14:paraId="1B2BE61A" w14:textId="77777777" w:rsidR="00482FB1" w:rsidRDefault="00482FB1" w:rsidP="00A034BE">
      <w:pPr>
        <w:spacing w:line="240" w:lineRule="auto"/>
        <w:rPr>
          <w:rFonts w:ascii="Frutiger 55" w:hAnsi="Frutiger 55"/>
          <w:b/>
          <w:bCs/>
          <w:sz w:val="20"/>
          <w:szCs w:val="20"/>
        </w:rPr>
      </w:pPr>
      <w:bookmarkStart w:id="75" w:name="_Hlk198652955"/>
    </w:p>
    <w:p w14:paraId="426876BD" w14:textId="77777777" w:rsidR="00482FB1" w:rsidRDefault="00482FB1" w:rsidP="00A034BE">
      <w:pPr>
        <w:spacing w:line="240" w:lineRule="auto"/>
        <w:rPr>
          <w:rFonts w:ascii="Frutiger 55" w:hAnsi="Frutiger 55"/>
          <w:b/>
          <w:bCs/>
          <w:sz w:val="20"/>
          <w:szCs w:val="20"/>
        </w:rPr>
      </w:pPr>
    </w:p>
    <w:p w14:paraId="6201EAB5" w14:textId="77777777" w:rsidR="00482FB1" w:rsidRDefault="00482FB1" w:rsidP="00A034BE">
      <w:pPr>
        <w:spacing w:line="240" w:lineRule="auto"/>
        <w:rPr>
          <w:rFonts w:ascii="Frutiger 55" w:hAnsi="Frutiger 55"/>
          <w:b/>
          <w:bCs/>
          <w:sz w:val="20"/>
          <w:szCs w:val="20"/>
        </w:rPr>
      </w:pPr>
    </w:p>
    <w:p w14:paraId="5B54C2B7" w14:textId="77777777" w:rsidR="00482FB1" w:rsidRDefault="00482FB1" w:rsidP="00A034BE">
      <w:pPr>
        <w:spacing w:line="240" w:lineRule="auto"/>
        <w:rPr>
          <w:rFonts w:ascii="Frutiger 55" w:hAnsi="Frutiger 55"/>
          <w:b/>
          <w:bCs/>
          <w:sz w:val="20"/>
          <w:szCs w:val="20"/>
        </w:rPr>
      </w:pPr>
    </w:p>
    <w:p w14:paraId="7DE42D6B" w14:textId="77777777" w:rsidR="00482FB1" w:rsidRDefault="00482FB1" w:rsidP="00A034BE">
      <w:pPr>
        <w:spacing w:line="240" w:lineRule="auto"/>
        <w:rPr>
          <w:rFonts w:ascii="Frutiger 55" w:hAnsi="Frutiger 55"/>
          <w:b/>
          <w:bCs/>
          <w:sz w:val="20"/>
          <w:szCs w:val="20"/>
        </w:rPr>
      </w:pPr>
    </w:p>
    <w:p w14:paraId="22DC9577" w14:textId="77777777" w:rsidR="00482FB1" w:rsidRDefault="00482FB1" w:rsidP="00A034BE">
      <w:pPr>
        <w:spacing w:line="240" w:lineRule="auto"/>
        <w:rPr>
          <w:rFonts w:ascii="Frutiger 55" w:hAnsi="Frutiger 55"/>
          <w:b/>
          <w:bCs/>
          <w:sz w:val="20"/>
          <w:szCs w:val="20"/>
        </w:rPr>
      </w:pPr>
    </w:p>
    <w:p w14:paraId="6267AD80" w14:textId="77777777" w:rsidR="00482FB1" w:rsidRDefault="00482FB1" w:rsidP="00A034BE">
      <w:pPr>
        <w:spacing w:line="240" w:lineRule="auto"/>
        <w:rPr>
          <w:rFonts w:ascii="Frutiger 55" w:hAnsi="Frutiger 55"/>
          <w:b/>
          <w:bCs/>
          <w:sz w:val="20"/>
          <w:szCs w:val="20"/>
        </w:rPr>
      </w:pPr>
    </w:p>
    <w:p w14:paraId="1B5C9221" w14:textId="77777777" w:rsidR="00482FB1" w:rsidRDefault="00482FB1" w:rsidP="00A034BE">
      <w:pPr>
        <w:spacing w:line="240" w:lineRule="auto"/>
        <w:rPr>
          <w:rFonts w:ascii="Frutiger 55" w:hAnsi="Frutiger 55"/>
          <w:b/>
          <w:bCs/>
          <w:sz w:val="20"/>
          <w:szCs w:val="20"/>
        </w:rPr>
      </w:pPr>
    </w:p>
    <w:p w14:paraId="5236061D" w14:textId="77777777" w:rsidR="00482FB1" w:rsidRDefault="00482FB1" w:rsidP="00A034BE">
      <w:pPr>
        <w:spacing w:line="240" w:lineRule="auto"/>
        <w:rPr>
          <w:rFonts w:ascii="Frutiger 55" w:hAnsi="Frutiger 55"/>
          <w:b/>
          <w:bCs/>
          <w:sz w:val="20"/>
          <w:szCs w:val="20"/>
        </w:rPr>
      </w:pPr>
    </w:p>
    <w:p w14:paraId="69CC8FF2" w14:textId="77777777" w:rsidR="00482FB1" w:rsidRDefault="00482FB1" w:rsidP="00A034BE">
      <w:pPr>
        <w:spacing w:line="240" w:lineRule="auto"/>
        <w:rPr>
          <w:rFonts w:ascii="Frutiger 55" w:hAnsi="Frutiger 55"/>
          <w:b/>
          <w:bCs/>
          <w:sz w:val="20"/>
          <w:szCs w:val="20"/>
        </w:rPr>
      </w:pPr>
    </w:p>
    <w:p w14:paraId="11E2A6BB" w14:textId="77777777" w:rsidR="00482FB1" w:rsidRDefault="00482FB1" w:rsidP="00A034BE">
      <w:pPr>
        <w:spacing w:line="240" w:lineRule="auto"/>
        <w:rPr>
          <w:rFonts w:ascii="Frutiger 55" w:hAnsi="Frutiger 55"/>
          <w:b/>
          <w:bCs/>
          <w:sz w:val="20"/>
          <w:szCs w:val="20"/>
        </w:rPr>
      </w:pPr>
    </w:p>
    <w:p w14:paraId="4104F49B" w14:textId="77777777" w:rsidR="00482FB1" w:rsidRDefault="00482FB1" w:rsidP="00A034BE">
      <w:pPr>
        <w:spacing w:line="240" w:lineRule="auto"/>
        <w:rPr>
          <w:rFonts w:ascii="Frutiger 55" w:hAnsi="Frutiger 55"/>
          <w:b/>
          <w:bCs/>
          <w:sz w:val="20"/>
          <w:szCs w:val="20"/>
        </w:rPr>
      </w:pPr>
    </w:p>
    <w:p w14:paraId="12A9216E" w14:textId="77777777" w:rsidR="00482FB1" w:rsidRDefault="00482FB1" w:rsidP="00A034BE">
      <w:pPr>
        <w:spacing w:line="240" w:lineRule="auto"/>
        <w:rPr>
          <w:rFonts w:ascii="Frutiger 55" w:hAnsi="Frutiger 55"/>
          <w:b/>
          <w:bCs/>
          <w:sz w:val="20"/>
          <w:szCs w:val="20"/>
        </w:rPr>
      </w:pPr>
    </w:p>
    <w:p w14:paraId="6C721B03" w14:textId="77777777" w:rsidR="00482FB1" w:rsidRDefault="00482FB1" w:rsidP="00A034BE">
      <w:pPr>
        <w:spacing w:line="240" w:lineRule="auto"/>
        <w:rPr>
          <w:rFonts w:ascii="Frutiger 55" w:hAnsi="Frutiger 55"/>
          <w:b/>
          <w:bCs/>
          <w:sz w:val="20"/>
          <w:szCs w:val="20"/>
        </w:rPr>
      </w:pPr>
    </w:p>
    <w:p w14:paraId="01A85E10" w14:textId="7D7429BC" w:rsidR="00DA7920" w:rsidRPr="00DA7920" w:rsidRDefault="00DA7920" w:rsidP="00A034BE">
      <w:pPr>
        <w:spacing w:line="240" w:lineRule="auto"/>
        <w:rPr>
          <w:rFonts w:ascii="Frutiger 55" w:hAnsi="Frutiger 55"/>
          <w:b/>
          <w:bCs/>
          <w:sz w:val="20"/>
          <w:szCs w:val="20"/>
        </w:rPr>
      </w:pPr>
      <w:r w:rsidRPr="00DA7920">
        <w:rPr>
          <w:rFonts w:ascii="Frutiger 55" w:hAnsi="Frutiger 55"/>
          <w:b/>
          <w:bCs/>
          <w:sz w:val="20"/>
          <w:szCs w:val="20"/>
        </w:rPr>
        <w:lastRenderedPageBreak/>
        <w:t xml:space="preserve">Lot N°2 : </w:t>
      </w:r>
      <w:r w:rsidR="00C85165" w:rsidRPr="00DA7920">
        <w:rPr>
          <w:rFonts w:ascii="Frutiger 55" w:hAnsi="Frutiger 55"/>
          <w:b/>
          <w:bCs/>
          <w:sz w:val="20"/>
          <w:szCs w:val="20"/>
        </w:rPr>
        <w:t xml:space="preserve">FOURNITURE DE TABLETTES IPAD PRO 13 POUCES 2TO COULEUR NOIR ET </w:t>
      </w:r>
      <w:r w:rsidR="00747C71">
        <w:rPr>
          <w:rFonts w:ascii="Frutiger 55" w:hAnsi="Frutiger 55"/>
          <w:b/>
          <w:bCs/>
          <w:sz w:val="20"/>
          <w:szCs w:val="20"/>
        </w:rPr>
        <w:t xml:space="preserve">SES </w:t>
      </w:r>
      <w:r w:rsidR="00C85165" w:rsidRPr="00DA7920">
        <w:rPr>
          <w:rFonts w:ascii="Frutiger 55" w:hAnsi="Frutiger 55"/>
          <w:b/>
          <w:bCs/>
          <w:sz w:val="20"/>
          <w:szCs w:val="20"/>
        </w:rPr>
        <w:t>ACCESSOIRES</w:t>
      </w:r>
    </w:p>
    <w:tbl>
      <w:tblPr>
        <w:tblStyle w:val="Grilledutableau"/>
        <w:tblW w:w="9067" w:type="dxa"/>
        <w:tblLayout w:type="fixed"/>
        <w:tblLook w:val="04A0" w:firstRow="1" w:lastRow="0" w:firstColumn="1" w:lastColumn="0" w:noHBand="0" w:noVBand="1"/>
      </w:tblPr>
      <w:tblGrid>
        <w:gridCol w:w="988"/>
        <w:gridCol w:w="567"/>
        <w:gridCol w:w="2976"/>
        <w:gridCol w:w="1843"/>
        <w:gridCol w:w="1418"/>
        <w:gridCol w:w="1275"/>
      </w:tblGrid>
      <w:tr w:rsidR="0008474B" w:rsidRPr="0033757D" w14:paraId="6030443E" w14:textId="77777777" w:rsidTr="00747C71">
        <w:trPr>
          <w:trHeight w:val="252"/>
        </w:trPr>
        <w:tc>
          <w:tcPr>
            <w:tcW w:w="1555" w:type="dxa"/>
            <w:gridSpan w:val="2"/>
            <w:vAlign w:val="center"/>
          </w:tcPr>
          <w:bookmarkEnd w:id="75"/>
          <w:p w14:paraId="7E3D132B" w14:textId="4EC921F3" w:rsidR="0008474B" w:rsidRPr="003A7209" w:rsidRDefault="0008474B" w:rsidP="00747C71">
            <w:pPr>
              <w:rPr>
                <w:rFonts w:ascii="Frutiger 55" w:hAnsi="Frutiger 55"/>
                <w:b/>
                <w:bCs/>
                <w:sz w:val="20"/>
                <w:szCs w:val="20"/>
              </w:rPr>
            </w:pPr>
            <w:r w:rsidRPr="003A7209">
              <w:rPr>
                <w:rFonts w:ascii="Frutiger 55" w:hAnsi="Frutiger 55"/>
                <w:b/>
                <w:bCs/>
                <w:sz w:val="20"/>
                <w:szCs w:val="20"/>
              </w:rPr>
              <w:t>N° et TYPE MATETRIEL</w:t>
            </w:r>
          </w:p>
        </w:tc>
        <w:tc>
          <w:tcPr>
            <w:tcW w:w="2976" w:type="dxa"/>
            <w:vAlign w:val="center"/>
          </w:tcPr>
          <w:p w14:paraId="15283D73" w14:textId="77777777" w:rsidR="0008474B" w:rsidRPr="003A7209" w:rsidRDefault="0008474B" w:rsidP="00747C71">
            <w:pPr>
              <w:rPr>
                <w:rFonts w:ascii="Frutiger 55" w:hAnsi="Frutiger 55"/>
                <w:b/>
                <w:bCs/>
                <w:sz w:val="20"/>
                <w:szCs w:val="20"/>
              </w:rPr>
            </w:pPr>
            <w:r w:rsidRPr="003A7209">
              <w:rPr>
                <w:rFonts w:ascii="Frutiger 55" w:hAnsi="Frutiger 55"/>
                <w:b/>
                <w:bCs/>
                <w:sz w:val="20"/>
                <w:szCs w:val="20"/>
              </w:rPr>
              <w:t>DESCRIPTION MINIMALE DES EQUIPEMENTS ET</w:t>
            </w:r>
          </w:p>
          <w:p w14:paraId="08154831" w14:textId="43CA13E8" w:rsidR="0008474B" w:rsidRPr="003A7209" w:rsidRDefault="0008474B" w:rsidP="00747C71">
            <w:pPr>
              <w:rPr>
                <w:rFonts w:ascii="Frutiger 55" w:hAnsi="Frutiger 55"/>
                <w:b/>
                <w:bCs/>
                <w:sz w:val="20"/>
                <w:szCs w:val="20"/>
              </w:rPr>
            </w:pPr>
            <w:r w:rsidRPr="003A7209">
              <w:rPr>
                <w:rFonts w:ascii="Frutiger 55" w:hAnsi="Frutiger 55"/>
                <w:b/>
                <w:bCs/>
                <w:sz w:val="20"/>
                <w:szCs w:val="20"/>
              </w:rPr>
              <w:t>SPECIFICATIONS TECHNIQUES DEMANDEES</w:t>
            </w:r>
          </w:p>
        </w:tc>
        <w:tc>
          <w:tcPr>
            <w:tcW w:w="1843" w:type="dxa"/>
            <w:vAlign w:val="center"/>
          </w:tcPr>
          <w:p w14:paraId="337F451C" w14:textId="3A6A8EC9" w:rsidR="0008474B" w:rsidRPr="003A7209" w:rsidRDefault="0008474B" w:rsidP="00747C71">
            <w:pPr>
              <w:rPr>
                <w:rFonts w:ascii="Frutiger 55" w:hAnsi="Frutiger 55"/>
                <w:b/>
                <w:bCs/>
                <w:sz w:val="20"/>
                <w:szCs w:val="20"/>
              </w:rPr>
            </w:pPr>
            <w:r w:rsidRPr="003A7209">
              <w:rPr>
                <w:rFonts w:ascii="Frutiger 55" w:hAnsi="Frutiger 55"/>
                <w:b/>
                <w:bCs/>
                <w:sz w:val="20"/>
                <w:szCs w:val="20"/>
              </w:rPr>
              <w:t>SPECIFICATIONS TECHNIQUES PROPOSEES</w:t>
            </w:r>
          </w:p>
        </w:tc>
        <w:tc>
          <w:tcPr>
            <w:tcW w:w="1418" w:type="dxa"/>
            <w:vAlign w:val="center"/>
          </w:tcPr>
          <w:p w14:paraId="348B1DB0" w14:textId="24F49741" w:rsidR="0008474B" w:rsidRPr="003A7209" w:rsidRDefault="0008474B" w:rsidP="00747C71">
            <w:pPr>
              <w:rPr>
                <w:rFonts w:ascii="Frutiger 55" w:hAnsi="Frutiger 55"/>
                <w:b/>
                <w:bCs/>
                <w:sz w:val="20"/>
                <w:szCs w:val="20"/>
              </w:rPr>
            </w:pPr>
            <w:r w:rsidRPr="003A7209">
              <w:rPr>
                <w:rFonts w:ascii="Frutiger 55" w:eastAsia="Calibri" w:hAnsi="Frutiger 55"/>
                <w:b/>
                <w:bCs/>
                <w:sz w:val="20"/>
                <w:szCs w:val="20"/>
              </w:rPr>
              <w:t>NOTES, REMARQUE, REF DE LA DOCUMENTA-TION</w:t>
            </w:r>
          </w:p>
        </w:tc>
        <w:tc>
          <w:tcPr>
            <w:tcW w:w="1275" w:type="dxa"/>
            <w:vAlign w:val="center"/>
          </w:tcPr>
          <w:p w14:paraId="57FEAC99" w14:textId="2B76784E" w:rsidR="0008474B" w:rsidRPr="003A7209" w:rsidRDefault="0008474B" w:rsidP="00747C71">
            <w:pPr>
              <w:rPr>
                <w:rFonts w:ascii="Frutiger 55" w:hAnsi="Frutiger 55"/>
                <w:b/>
                <w:bCs/>
                <w:sz w:val="20"/>
                <w:szCs w:val="20"/>
              </w:rPr>
            </w:pPr>
            <w:r w:rsidRPr="003A7209">
              <w:rPr>
                <w:rFonts w:ascii="Frutiger 55" w:eastAsia="Calibri" w:hAnsi="Frutiger 55"/>
                <w:b/>
                <w:bCs/>
                <w:sz w:val="20"/>
                <w:szCs w:val="20"/>
              </w:rPr>
              <w:t>EVALUATION</w:t>
            </w:r>
            <w:r w:rsidR="008D743D">
              <w:rPr>
                <w:rFonts w:ascii="Frutiger 55" w:eastAsia="Calibri" w:hAnsi="Frutiger 55"/>
                <w:b/>
                <w:bCs/>
                <w:sz w:val="20"/>
                <w:szCs w:val="20"/>
              </w:rPr>
              <w:t xml:space="preserve"> </w:t>
            </w:r>
            <w:r w:rsidRPr="003A7209">
              <w:rPr>
                <w:rFonts w:ascii="Frutiger 55" w:eastAsia="Calibri" w:hAnsi="Frutiger 55"/>
                <w:b/>
                <w:bCs/>
                <w:sz w:val="20"/>
                <w:szCs w:val="20"/>
              </w:rPr>
              <w:t>DU COMITE (Oui/Non)</w:t>
            </w:r>
          </w:p>
        </w:tc>
      </w:tr>
      <w:tr w:rsidR="0008474B" w:rsidRPr="0033757D" w14:paraId="05E7E6C1" w14:textId="77777777" w:rsidTr="003A7209">
        <w:trPr>
          <w:trHeight w:val="411"/>
        </w:trPr>
        <w:tc>
          <w:tcPr>
            <w:tcW w:w="988" w:type="dxa"/>
            <w:vMerge w:val="restart"/>
          </w:tcPr>
          <w:p w14:paraId="36B6F67C" w14:textId="571361F3" w:rsidR="0008474B" w:rsidRPr="0033757D" w:rsidRDefault="0008474B" w:rsidP="0008474B">
            <w:pPr>
              <w:jc w:val="both"/>
              <w:rPr>
                <w:rFonts w:ascii="Frutiger 55" w:hAnsi="Frutiger 55"/>
                <w:b/>
                <w:bCs/>
                <w:sz w:val="20"/>
                <w:szCs w:val="20"/>
              </w:rPr>
            </w:pPr>
            <w:r>
              <w:rPr>
                <w:rFonts w:ascii="Frutiger 55" w:hAnsi="Frutiger 55"/>
                <w:b/>
                <w:bCs/>
                <w:sz w:val="20"/>
                <w:szCs w:val="20"/>
              </w:rPr>
              <w:t>2</w:t>
            </w:r>
          </w:p>
          <w:p w14:paraId="241AC578" w14:textId="77777777" w:rsidR="0008474B" w:rsidRPr="0033757D" w:rsidRDefault="0008474B" w:rsidP="0008474B">
            <w:pPr>
              <w:jc w:val="both"/>
              <w:rPr>
                <w:rFonts w:ascii="Frutiger 55" w:hAnsi="Frutiger 55"/>
                <w:b/>
                <w:bCs/>
                <w:sz w:val="20"/>
                <w:szCs w:val="20"/>
              </w:rPr>
            </w:pPr>
            <w:r w:rsidRPr="0033757D">
              <w:rPr>
                <w:rFonts w:ascii="Frutiger 55" w:hAnsi="Frutiger 55"/>
                <w:b/>
                <w:bCs/>
                <w:sz w:val="20"/>
                <w:szCs w:val="20"/>
              </w:rPr>
              <w:t>APPLE IPAD</w:t>
            </w:r>
          </w:p>
        </w:tc>
        <w:tc>
          <w:tcPr>
            <w:tcW w:w="567" w:type="dxa"/>
          </w:tcPr>
          <w:p w14:paraId="32165EF1" w14:textId="77777777" w:rsidR="0008474B" w:rsidRPr="0033757D" w:rsidRDefault="0008474B" w:rsidP="0008474B">
            <w:pPr>
              <w:jc w:val="both"/>
              <w:rPr>
                <w:rFonts w:ascii="Frutiger 55" w:hAnsi="Frutiger 55"/>
                <w:b/>
                <w:bCs/>
                <w:sz w:val="20"/>
                <w:szCs w:val="20"/>
              </w:rPr>
            </w:pPr>
          </w:p>
          <w:p w14:paraId="1F450EEE" w14:textId="77777777" w:rsidR="0008474B" w:rsidRPr="0033757D" w:rsidRDefault="0008474B" w:rsidP="0008474B">
            <w:pPr>
              <w:jc w:val="both"/>
              <w:rPr>
                <w:rFonts w:ascii="Frutiger 55" w:hAnsi="Frutiger 55"/>
                <w:b/>
                <w:bCs/>
                <w:sz w:val="20"/>
                <w:szCs w:val="20"/>
              </w:rPr>
            </w:pPr>
          </w:p>
          <w:p w14:paraId="375A8FF6" w14:textId="5A10D47B" w:rsidR="0008474B" w:rsidRPr="0033757D" w:rsidRDefault="0008474B" w:rsidP="0008474B">
            <w:pPr>
              <w:jc w:val="both"/>
              <w:rPr>
                <w:rFonts w:ascii="Frutiger 55" w:hAnsi="Frutiger 55"/>
                <w:b/>
                <w:bCs/>
                <w:sz w:val="20"/>
                <w:szCs w:val="20"/>
              </w:rPr>
            </w:pPr>
            <w:r>
              <w:rPr>
                <w:rFonts w:ascii="Frutiger 55" w:hAnsi="Frutiger 55"/>
                <w:b/>
                <w:bCs/>
                <w:sz w:val="20"/>
                <w:szCs w:val="20"/>
              </w:rPr>
              <w:t>2</w:t>
            </w:r>
            <w:r w:rsidRPr="0033757D">
              <w:rPr>
                <w:rFonts w:ascii="Frutiger 55" w:hAnsi="Frutiger 55"/>
                <w:b/>
                <w:bCs/>
                <w:sz w:val="20"/>
                <w:szCs w:val="20"/>
              </w:rPr>
              <w:t>.1</w:t>
            </w:r>
          </w:p>
          <w:p w14:paraId="28519F7E" w14:textId="77777777" w:rsidR="0008474B" w:rsidRPr="0033757D" w:rsidRDefault="0008474B" w:rsidP="0008474B">
            <w:pPr>
              <w:jc w:val="both"/>
              <w:rPr>
                <w:rFonts w:ascii="Frutiger 55" w:hAnsi="Frutiger 55"/>
                <w:b/>
                <w:bCs/>
                <w:sz w:val="20"/>
                <w:szCs w:val="20"/>
              </w:rPr>
            </w:pPr>
          </w:p>
          <w:p w14:paraId="5E60776B" w14:textId="77777777" w:rsidR="0008474B" w:rsidRPr="0033757D" w:rsidRDefault="0008474B" w:rsidP="0008474B">
            <w:pPr>
              <w:jc w:val="center"/>
              <w:rPr>
                <w:rFonts w:ascii="Frutiger 55" w:hAnsi="Frutiger 55"/>
                <w:b/>
                <w:bCs/>
                <w:sz w:val="20"/>
                <w:szCs w:val="20"/>
              </w:rPr>
            </w:pPr>
          </w:p>
        </w:tc>
        <w:tc>
          <w:tcPr>
            <w:tcW w:w="2976" w:type="dxa"/>
          </w:tcPr>
          <w:p w14:paraId="35D22B20" w14:textId="271C0EB0" w:rsidR="0008474B" w:rsidRPr="0033757D" w:rsidRDefault="0008474B" w:rsidP="0008474B">
            <w:pPr>
              <w:jc w:val="both"/>
              <w:rPr>
                <w:rFonts w:ascii="Frutiger 55" w:hAnsi="Frutiger 55"/>
                <w:b/>
                <w:bCs/>
                <w:sz w:val="20"/>
                <w:szCs w:val="20"/>
              </w:rPr>
            </w:pPr>
            <w:r w:rsidRPr="0033757D">
              <w:rPr>
                <w:rFonts w:ascii="Frutiger 55" w:hAnsi="Frutiger 55"/>
                <w:b/>
                <w:bCs/>
                <w:sz w:val="20"/>
                <w:szCs w:val="20"/>
              </w:rPr>
              <w:t xml:space="preserve">Apple iPad Pro 13 pouces 2To – Noir </w:t>
            </w:r>
          </w:p>
          <w:p w14:paraId="5ACD29A3" w14:textId="77777777" w:rsidR="0008474B" w:rsidRPr="0033757D" w:rsidRDefault="0008474B" w:rsidP="0008474B">
            <w:pPr>
              <w:jc w:val="both"/>
              <w:rPr>
                <w:rFonts w:ascii="Frutiger 55" w:hAnsi="Frutiger 55"/>
                <w:sz w:val="20"/>
                <w:szCs w:val="20"/>
              </w:rPr>
            </w:pPr>
            <w:r w:rsidRPr="0033757D">
              <w:rPr>
                <w:rFonts w:ascii="Frutiger 55" w:hAnsi="Frutiger 55"/>
                <w:bCs/>
                <w:sz w:val="20"/>
                <w:szCs w:val="20"/>
              </w:rPr>
              <w:t>13</w:t>
            </w:r>
            <w:r w:rsidRPr="0033757D">
              <w:rPr>
                <w:rFonts w:ascii="Arial" w:hAnsi="Arial" w:cs="Arial"/>
                <w:bCs/>
                <w:sz w:val="20"/>
                <w:szCs w:val="20"/>
              </w:rPr>
              <w:t>″</w:t>
            </w:r>
            <w:r w:rsidRPr="0033757D">
              <w:rPr>
                <w:rFonts w:ascii="Frutiger 55" w:hAnsi="Frutiger 55"/>
                <w:bCs/>
                <w:sz w:val="20"/>
                <w:szCs w:val="20"/>
              </w:rPr>
              <w:t xml:space="preserve"> </w:t>
            </w:r>
            <w:r w:rsidRPr="0033757D">
              <w:rPr>
                <w:rFonts w:ascii="Frutiger 55" w:hAnsi="Frutiger 55" w:cs="Frutiger 55"/>
                <w:bCs/>
                <w:sz w:val="20"/>
                <w:szCs w:val="20"/>
              </w:rPr>
              <w:t>É</w:t>
            </w:r>
            <w:r w:rsidRPr="0033757D">
              <w:rPr>
                <w:rFonts w:ascii="Frutiger 55" w:hAnsi="Frutiger 55"/>
                <w:bCs/>
                <w:sz w:val="20"/>
                <w:szCs w:val="20"/>
              </w:rPr>
              <w:t xml:space="preserve">cran Ultra </w:t>
            </w:r>
            <w:proofErr w:type="spellStart"/>
            <w:r w:rsidRPr="0033757D">
              <w:rPr>
                <w:rFonts w:ascii="Frutiger 55" w:hAnsi="Frutiger 55"/>
                <w:bCs/>
                <w:sz w:val="20"/>
                <w:szCs w:val="20"/>
              </w:rPr>
              <w:t>Retina</w:t>
            </w:r>
            <w:proofErr w:type="spellEnd"/>
            <w:r w:rsidRPr="0033757D">
              <w:rPr>
                <w:rFonts w:ascii="Frutiger 55" w:hAnsi="Frutiger 55"/>
                <w:bCs/>
                <w:sz w:val="20"/>
                <w:szCs w:val="20"/>
              </w:rPr>
              <w:t xml:space="preserve"> XDR11, Technologie </w:t>
            </w:r>
            <w:proofErr w:type="spellStart"/>
            <w:r w:rsidRPr="0033757D">
              <w:rPr>
                <w:rFonts w:ascii="Frutiger 55" w:hAnsi="Frutiger 55"/>
                <w:bCs/>
                <w:sz w:val="20"/>
                <w:szCs w:val="20"/>
              </w:rPr>
              <w:t>ProMotion</w:t>
            </w:r>
            <w:proofErr w:type="spellEnd"/>
            <w:r w:rsidRPr="0033757D">
              <w:rPr>
                <w:rFonts w:ascii="Frutiger 55" w:hAnsi="Frutiger 55"/>
                <w:bCs/>
                <w:sz w:val="20"/>
                <w:szCs w:val="20"/>
              </w:rPr>
              <w:t xml:space="preserve">, Large gamme de couleurs P3, </w:t>
            </w:r>
            <w:proofErr w:type="spellStart"/>
            <w:r w:rsidRPr="0033757D">
              <w:rPr>
                <w:rFonts w:ascii="Frutiger 55" w:hAnsi="Frutiger 55"/>
                <w:bCs/>
                <w:sz w:val="20"/>
                <w:szCs w:val="20"/>
              </w:rPr>
              <w:t>True</w:t>
            </w:r>
            <w:proofErr w:type="spellEnd"/>
            <w:r w:rsidRPr="0033757D">
              <w:rPr>
                <w:rFonts w:ascii="Frutiger 55" w:hAnsi="Frutiger 55"/>
                <w:bCs/>
                <w:sz w:val="20"/>
                <w:szCs w:val="20"/>
              </w:rPr>
              <w:t xml:space="preserve"> Tone, Revêtement antireflet, Verre d’écran nano-texturé sur </w:t>
            </w:r>
          </w:p>
        </w:tc>
        <w:tc>
          <w:tcPr>
            <w:tcW w:w="1843" w:type="dxa"/>
          </w:tcPr>
          <w:p w14:paraId="0BC34934" w14:textId="77777777" w:rsidR="0008474B" w:rsidRPr="0033757D" w:rsidRDefault="0008474B" w:rsidP="0008474B">
            <w:pPr>
              <w:jc w:val="center"/>
              <w:rPr>
                <w:rFonts w:ascii="Frutiger 55" w:hAnsi="Frutiger 55"/>
                <w:sz w:val="20"/>
                <w:szCs w:val="20"/>
              </w:rPr>
            </w:pPr>
          </w:p>
        </w:tc>
        <w:tc>
          <w:tcPr>
            <w:tcW w:w="1418" w:type="dxa"/>
          </w:tcPr>
          <w:p w14:paraId="5DDC1473" w14:textId="77777777" w:rsidR="0008474B" w:rsidRPr="0033757D" w:rsidRDefault="0008474B" w:rsidP="0008474B">
            <w:pPr>
              <w:jc w:val="center"/>
              <w:rPr>
                <w:rFonts w:ascii="Frutiger 55" w:hAnsi="Frutiger 55"/>
                <w:sz w:val="20"/>
                <w:szCs w:val="20"/>
              </w:rPr>
            </w:pPr>
          </w:p>
        </w:tc>
        <w:tc>
          <w:tcPr>
            <w:tcW w:w="1275" w:type="dxa"/>
          </w:tcPr>
          <w:p w14:paraId="5F096155" w14:textId="77777777" w:rsidR="0008474B" w:rsidRPr="0033757D" w:rsidRDefault="0008474B" w:rsidP="0008474B">
            <w:pPr>
              <w:jc w:val="center"/>
              <w:rPr>
                <w:rFonts w:ascii="Frutiger 55" w:hAnsi="Frutiger 55"/>
                <w:sz w:val="20"/>
                <w:szCs w:val="20"/>
              </w:rPr>
            </w:pPr>
          </w:p>
        </w:tc>
      </w:tr>
      <w:tr w:rsidR="0008474B" w:rsidRPr="0033757D" w14:paraId="1C1E4FDC" w14:textId="77777777" w:rsidTr="003A7209">
        <w:trPr>
          <w:trHeight w:val="397"/>
        </w:trPr>
        <w:tc>
          <w:tcPr>
            <w:tcW w:w="988" w:type="dxa"/>
            <w:vMerge/>
          </w:tcPr>
          <w:p w14:paraId="2C8C2AAB" w14:textId="77777777" w:rsidR="0008474B" w:rsidRPr="0033757D" w:rsidRDefault="0008474B" w:rsidP="0008474B">
            <w:pPr>
              <w:jc w:val="both"/>
              <w:rPr>
                <w:rFonts w:ascii="Frutiger 55" w:hAnsi="Frutiger 55"/>
                <w:b/>
                <w:bCs/>
                <w:sz w:val="20"/>
                <w:szCs w:val="20"/>
              </w:rPr>
            </w:pPr>
          </w:p>
        </w:tc>
        <w:tc>
          <w:tcPr>
            <w:tcW w:w="567" w:type="dxa"/>
          </w:tcPr>
          <w:p w14:paraId="184DB093" w14:textId="6AC2F885" w:rsidR="0008474B" w:rsidRPr="0033757D" w:rsidRDefault="0008474B" w:rsidP="0008474B">
            <w:pPr>
              <w:jc w:val="both"/>
              <w:rPr>
                <w:rFonts w:ascii="Frutiger 55" w:hAnsi="Frutiger 55"/>
                <w:b/>
                <w:bCs/>
                <w:sz w:val="20"/>
                <w:szCs w:val="20"/>
              </w:rPr>
            </w:pPr>
            <w:r>
              <w:rPr>
                <w:rFonts w:ascii="Frutiger 55" w:hAnsi="Frutiger 55"/>
                <w:b/>
                <w:bCs/>
                <w:sz w:val="20"/>
                <w:szCs w:val="20"/>
              </w:rPr>
              <w:t>2</w:t>
            </w:r>
            <w:r w:rsidRPr="0033757D">
              <w:rPr>
                <w:rFonts w:ascii="Frutiger 55" w:hAnsi="Frutiger 55"/>
                <w:b/>
                <w:bCs/>
                <w:sz w:val="20"/>
                <w:szCs w:val="20"/>
              </w:rPr>
              <w:t>.2</w:t>
            </w:r>
          </w:p>
        </w:tc>
        <w:tc>
          <w:tcPr>
            <w:tcW w:w="2976" w:type="dxa"/>
          </w:tcPr>
          <w:p w14:paraId="777BB1B2" w14:textId="77777777" w:rsidR="0008474B" w:rsidRPr="0033757D" w:rsidRDefault="0008474B" w:rsidP="0008474B">
            <w:pPr>
              <w:jc w:val="both"/>
              <w:rPr>
                <w:rFonts w:ascii="Frutiger 55" w:hAnsi="Frutiger 55"/>
                <w:b/>
                <w:bCs/>
                <w:sz w:val="20"/>
                <w:szCs w:val="20"/>
              </w:rPr>
            </w:pPr>
            <w:r w:rsidRPr="0033757D">
              <w:rPr>
                <w:rFonts w:ascii="Frutiger 55" w:hAnsi="Frutiger 55"/>
                <w:b/>
                <w:bCs/>
                <w:sz w:val="20"/>
                <w:szCs w:val="20"/>
              </w:rPr>
              <w:t>Magic Keyboard pour iPad Pro 13 pouces (M4) - Français - Noir</w:t>
            </w:r>
          </w:p>
        </w:tc>
        <w:tc>
          <w:tcPr>
            <w:tcW w:w="1843" w:type="dxa"/>
          </w:tcPr>
          <w:p w14:paraId="5F5CDFA4" w14:textId="77777777" w:rsidR="0008474B" w:rsidRPr="0033757D" w:rsidRDefault="0008474B" w:rsidP="0008474B">
            <w:pPr>
              <w:jc w:val="center"/>
              <w:rPr>
                <w:rFonts w:ascii="Frutiger 55" w:hAnsi="Frutiger 55"/>
                <w:sz w:val="20"/>
                <w:szCs w:val="20"/>
              </w:rPr>
            </w:pPr>
          </w:p>
        </w:tc>
        <w:tc>
          <w:tcPr>
            <w:tcW w:w="1418" w:type="dxa"/>
          </w:tcPr>
          <w:p w14:paraId="08FC78AA" w14:textId="77777777" w:rsidR="0008474B" w:rsidRPr="0033757D" w:rsidRDefault="0008474B" w:rsidP="0008474B">
            <w:pPr>
              <w:jc w:val="center"/>
              <w:rPr>
                <w:rFonts w:ascii="Frutiger 55" w:hAnsi="Frutiger 55"/>
                <w:sz w:val="20"/>
                <w:szCs w:val="20"/>
              </w:rPr>
            </w:pPr>
          </w:p>
        </w:tc>
        <w:tc>
          <w:tcPr>
            <w:tcW w:w="1275" w:type="dxa"/>
          </w:tcPr>
          <w:p w14:paraId="58ADBC51" w14:textId="77777777" w:rsidR="0008474B" w:rsidRPr="0033757D" w:rsidRDefault="0008474B" w:rsidP="0008474B">
            <w:pPr>
              <w:jc w:val="center"/>
              <w:rPr>
                <w:rFonts w:ascii="Frutiger 55" w:hAnsi="Frutiger 55"/>
                <w:sz w:val="20"/>
                <w:szCs w:val="20"/>
              </w:rPr>
            </w:pPr>
          </w:p>
        </w:tc>
      </w:tr>
      <w:tr w:rsidR="0008474B" w:rsidRPr="0033757D" w14:paraId="546B9D37" w14:textId="77777777" w:rsidTr="003A7209">
        <w:trPr>
          <w:trHeight w:val="241"/>
        </w:trPr>
        <w:tc>
          <w:tcPr>
            <w:tcW w:w="988" w:type="dxa"/>
            <w:vMerge/>
          </w:tcPr>
          <w:p w14:paraId="51EA7BFE" w14:textId="77777777" w:rsidR="0008474B" w:rsidRPr="0033757D" w:rsidRDefault="0008474B" w:rsidP="0008474B">
            <w:pPr>
              <w:jc w:val="both"/>
              <w:rPr>
                <w:rFonts w:ascii="Frutiger 55" w:hAnsi="Frutiger 55"/>
                <w:b/>
                <w:bCs/>
                <w:sz w:val="20"/>
                <w:szCs w:val="20"/>
              </w:rPr>
            </w:pPr>
          </w:p>
        </w:tc>
        <w:tc>
          <w:tcPr>
            <w:tcW w:w="567" w:type="dxa"/>
          </w:tcPr>
          <w:p w14:paraId="2BA3ADA5" w14:textId="249539A1" w:rsidR="0008474B" w:rsidRPr="0033757D" w:rsidRDefault="0008474B" w:rsidP="0008474B">
            <w:pPr>
              <w:jc w:val="both"/>
              <w:rPr>
                <w:rFonts w:ascii="Frutiger 55" w:hAnsi="Frutiger 55"/>
                <w:b/>
                <w:bCs/>
                <w:sz w:val="20"/>
                <w:szCs w:val="20"/>
              </w:rPr>
            </w:pPr>
            <w:r>
              <w:rPr>
                <w:rFonts w:ascii="Frutiger 55" w:hAnsi="Frutiger 55"/>
                <w:b/>
                <w:bCs/>
                <w:sz w:val="20"/>
                <w:szCs w:val="20"/>
              </w:rPr>
              <w:t>2</w:t>
            </w:r>
            <w:r w:rsidRPr="0033757D">
              <w:rPr>
                <w:rFonts w:ascii="Frutiger 55" w:hAnsi="Frutiger 55"/>
                <w:b/>
                <w:bCs/>
                <w:sz w:val="20"/>
                <w:szCs w:val="20"/>
              </w:rPr>
              <w:t>.3</w:t>
            </w:r>
          </w:p>
        </w:tc>
        <w:tc>
          <w:tcPr>
            <w:tcW w:w="2976" w:type="dxa"/>
          </w:tcPr>
          <w:p w14:paraId="41495BC6" w14:textId="77777777" w:rsidR="0008474B" w:rsidRPr="0033757D" w:rsidRDefault="0008474B" w:rsidP="0008474B">
            <w:pPr>
              <w:jc w:val="both"/>
              <w:rPr>
                <w:rFonts w:ascii="Frutiger 55" w:hAnsi="Frutiger 55"/>
                <w:b/>
                <w:bCs/>
                <w:sz w:val="20"/>
                <w:szCs w:val="20"/>
              </w:rPr>
            </w:pPr>
            <w:r w:rsidRPr="0033757D">
              <w:rPr>
                <w:rFonts w:ascii="Frutiger 55" w:hAnsi="Frutiger 55"/>
                <w:b/>
                <w:bCs/>
                <w:sz w:val="20"/>
                <w:szCs w:val="20"/>
              </w:rPr>
              <w:t>Adaptateur secteur USB C 20 W</w:t>
            </w:r>
          </w:p>
        </w:tc>
        <w:tc>
          <w:tcPr>
            <w:tcW w:w="1843" w:type="dxa"/>
          </w:tcPr>
          <w:p w14:paraId="365283B0" w14:textId="77777777" w:rsidR="0008474B" w:rsidRPr="0033757D" w:rsidRDefault="0008474B" w:rsidP="0008474B">
            <w:pPr>
              <w:jc w:val="center"/>
              <w:rPr>
                <w:rFonts w:ascii="Frutiger 55" w:hAnsi="Frutiger 55"/>
                <w:sz w:val="20"/>
                <w:szCs w:val="20"/>
              </w:rPr>
            </w:pPr>
          </w:p>
        </w:tc>
        <w:tc>
          <w:tcPr>
            <w:tcW w:w="1418" w:type="dxa"/>
          </w:tcPr>
          <w:p w14:paraId="1692B8BA" w14:textId="77777777" w:rsidR="0008474B" w:rsidRPr="0033757D" w:rsidRDefault="0008474B" w:rsidP="0008474B">
            <w:pPr>
              <w:jc w:val="center"/>
              <w:rPr>
                <w:rFonts w:ascii="Frutiger 55" w:hAnsi="Frutiger 55"/>
                <w:sz w:val="20"/>
                <w:szCs w:val="20"/>
              </w:rPr>
            </w:pPr>
          </w:p>
        </w:tc>
        <w:tc>
          <w:tcPr>
            <w:tcW w:w="1275" w:type="dxa"/>
          </w:tcPr>
          <w:p w14:paraId="15C57D7B" w14:textId="77777777" w:rsidR="0008474B" w:rsidRPr="0033757D" w:rsidRDefault="0008474B" w:rsidP="0008474B">
            <w:pPr>
              <w:jc w:val="center"/>
              <w:rPr>
                <w:rFonts w:ascii="Frutiger 55" w:hAnsi="Frutiger 55"/>
                <w:sz w:val="20"/>
                <w:szCs w:val="20"/>
              </w:rPr>
            </w:pPr>
          </w:p>
        </w:tc>
      </w:tr>
      <w:tr w:rsidR="0008474B" w:rsidRPr="0033757D" w14:paraId="49425971" w14:textId="77777777" w:rsidTr="003A7209">
        <w:trPr>
          <w:trHeight w:val="226"/>
        </w:trPr>
        <w:tc>
          <w:tcPr>
            <w:tcW w:w="988" w:type="dxa"/>
            <w:vMerge/>
          </w:tcPr>
          <w:p w14:paraId="3F7B3666" w14:textId="77777777" w:rsidR="0008474B" w:rsidRPr="0033757D" w:rsidRDefault="0008474B" w:rsidP="0008474B">
            <w:pPr>
              <w:jc w:val="both"/>
              <w:rPr>
                <w:rFonts w:ascii="Frutiger 55" w:hAnsi="Frutiger 55"/>
                <w:b/>
                <w:bCs/>
                <w:sz w:val="20"/>
                <w:szCs w:val="20"/>
              </w:rPr>
            </w:pPr>
          </w:p>
        </w:tc>
        <w:tc>
          <w:tcPr>
            <w:tcW w:w="567" w:type="dxa"/>
          </w:tcPr>
          <w:p w14:paraId="74E2C4B6" w14:textId="5DE911F3" w:rsidR="0008474B" w:rsidRPr="0033757D" w:rsidRDefault="0008474B" w:rsidP="0008474B">
            <w:pPr>
              <w:jc w:val="both"/>
              <w:rPr>
                <w:rFonts w:ascii="Frutiger 55" w:hAnsi="Frutiger 55"/>
                <w:b/>
                <w:bCs/>
                <w:sz w:val="20"/>
                <w:szCs w:val="20"/>
              </w:rPr>
            </w:pPr>
            <w:r>
              <w:rPr>
                <w:rFonts w:ascii="Frutiger 55" w:hAnsi="Frutiger 55"/>
                <w:b/>
                <w:bCs/>
                <w:sz w:val="20"/>
                <w:szCs w:val="20"/>
              </w:rPr>
              <w:t>2</w:t>
            </w:r>
            <w:r w:rsidRPr="0033757D">
              <w:rPr>
                <w:rFonts w:ascii="Frutiger 55" w:hAnsi="Frutiger 55"/>
                <w:b/>
                <w:bCs/>
                <w:sz w:val="20"/>
                <w:szCs w:val="20"/>
              </w:rPr>
              <w:t>.4</w:t>
            </w:r>
          </w:p>
        </w:tc>
        <w:tc>
          <w:tcPr>
            <w:tcW w:w="2976" w:type="dxa"/>
          </w:tcPr>
          <w:p w14:paraId="3AA17C45" w14:textId="77777777" w:rsidR="0008474B" w:rsidRPr="0033757D" w:rsidRDefault="0008474B" w:rsidP="0008474B">
            <w:pPr>
              <w:jc w:val="both"/>
              <w:rPr>
                <w:rFonts w:ascii="Frutiger 55" w:hAnsi="Frutiger 55"/>
                <w:b/>
                <w:bCs/>
                <w:sz w:val="20"/>
                <w:szCs w:val="20"/>
              </w:rPr>
            </w:pPr>
            <w:r w:rsidRPr="0033757D">
              <w:rPr>
                <w:rFonts w:ascii="Frutiger 55" w:hAnsi="Frutiger 55"/>
                <w:b/>
                <w:bCs/>
                <w:sz w:val="20"/>
                <w:szCs w:val="20"/>
              </w:rPr>
              <w:t>Apple Pencil Pro pour iPad Pro 13 pouces</w:t>
            </w:r>
          </w:p>
        </w:tc>
        <w:tc>
          <w:tcPr>
            <w:tcW w:w="1843" w:type="dxa"/>
          </w:tcPr>
          <w:p w14:paraId="60292A2C" w14:textId="77777777" w:rsidR="0008474B" w:rsidRPr="0033757D" w:rsidRDefault="0008474B" w:rsidP="0008474B">
            <w:pPr>
              <w:jc w:val="center"/>
              <w:rPr>
                <w:rFonts w:ascii="Frutiger 55" w:hAnsi="Frutiger 55"/>
                <w:sz w:val="20"/>
                <w:szCs w:val="20"/>
              </w:rPr>
            </w:pPr>
          </w:p>
        </w:tc>
        <w:tc>
          <w:tcPr>
            <w:tcW w:w="1418" w:type="dxa"/>
          </w:tcPr>
          <w:p w14:paraId="2643C249" w14:textId="77777777" w:rsidR="0008474B" w:rsidRPr="0033757D" w:rsidRDefault="0008474B" w:rsidP="0008474B">
            <w:pPr>
              <w:jc w:val="center"/>
              <w:rPr>
                <w:rFonts w:ascii="Frutiger 55" w:hAnsi="Frutiger 55"/>
                <w:sz w:val="20"/>
                <w:szCs w:val="20"/>
              </w:rPr>
            </w:pPr>
          </w:p>
        </w:tc>
        <w:tc>
          <w:tcPr>
            <w:tcW w:w="1275" w:type="dxa"/>
          </w:tcPr>
          <w:p w14:paraId="10813E5E" w14:textId="77777777" w:rsidR="0008474B" w:rsidRPr="0033757D" w:rsidRDefault="0008474B" w:rsidP="0008474B">
            <w:pPr>
              <w:jc w:val="center"/>
              <w:rPr>
                <w:rFonts w:ascii="Frutiger 55" w:hAnsi="Frutiger 55"/>
                <w:sz w:val="20"/>
                <w:szCs w:val="20"/>
              </w:rPr>
            </w:pPr>
          </w:p>
        </w:tc>
      </w:tr>
      <w:tr w:rsidR="0008474B" w:rsidRPr="0033757D" w14:paraId="2BF89275" w14:textId="77777777" w:rsidTr="003A7209">
        <w:trPr>
          <w:trHeight w:val="212"/>
        </w:trPr>
        <w:tc>
          <w:tcPr>
            <w:tcW w:w="988" w:type="dxa"/>
            <w:vMerge/>
          </w:tcPr>
          <w:p w14:paraId="116E0DDC" w14:textId="77777777" w:rsidR="0008474B" w:rsidRPr="0033757D" w:rsidRDefault="0008474B" w:rsidP="0008474B">
            <w:pPr>
              <w:jc w:val="both"/>
              <w:rPr>
                <w:rFonts w:ascii="Frutiger 55" w:hAnsi="Frutiger 55"/>
                <w:b/>
                <w:bCs/>
                <w:sz w:val="20"/>
                <w:szCs w:val="20"/>
              </w:rPr>
            </w:pPr>
          </w:p>
        </w:tc>
        <w:tc>
          <w:tcPr>
            <w:tcW w:w="567" w:type="dxa"/>
          </w:tcPr>
          <w:p w14:paraId="4616612D" w14:textId="47FF248E" w:rsidR="0008474B" w:rsidRPr="0033757D" w:rsidRDefault="0008474B" w:rsidP="0008474B">
            <w:pPr>
              <w:jc w:val="both"/>
              <w:rPr>
                <w:rFonts w:ascii="Frutiger 55" w:hAnsi="Frutiger 55"/>
                <w:b/>
                <w:bCs/>
                <w:sz w:val="20"/>
                <w:szCs w:val="20"/>
              </w:rPr>
            </w:pPr>
            <w:r>
              <w:rPr>
                <w:rFonts w:ascii="Frutiger 55" w:hAnsi="Frutiger 55"/>
                <w:b/>
                <w:bCs/>
                <w:sz w:val="20"/>
                <w:szCs w:val="20"/>
              </w:rPr>
              <w:t>2</w:t>
            </w:r>
            <w:r w:rsidRPr="0033757D">
              <w:rPr>
                <w:rFonts w:ascii="Frutiger 55" w:hAnsi="Frutiger 55"/>
                <w:b/>
                <w:bCs/>
                <w:sz w:val="20"/>
                <w:szCs w:val="20"/>
              </w:rPr>
              <w:t>.5</w:t>
            </w:r>
          </w:p>
        </w:tc>
        <w:tc>
          <w:tcPr>
            <w:tcW w:w="2976" w:type="dxa"/>
          </w:tcPr>
          <w:p w14:paraId="639AD449" w14:textId="77777777" w:rsidR="0008474B" w:rsidRPr="0033757D" w:rsidRDefault="0008474B" w:rsidP="0008474B">
            <w:pPr>
              <w:jc w:val="both"/>
              <w:rPr>
                <w:rFonts w:ascii="Frutiger 55" w:hAnsi="Frutiger 55"/>
                <w:b/>
                <w:bCs/>
                <w:sz w:val="20"/>
                <w:szCs w:val="20"/>
              </w:rPr>
            </w:pPr>
            <w:r w:rsidRPr="0033757D">
              <w:rPr>
                <w:rFonts w:ascii="Frutiger 55" w:hAnsi="Frutiger 55"/>
                <w:b/>
                <w:bCs/>
                <w:sz w:val="20"/>
                <w:szCs w:val="20"/>
              </w:rPr>
              <w:t>Câble de charge USB</w:t>
            </w:r>
            <w:r w:rsidRPr="0033757D">
              <w:rPr>
                <w:rFonts w:ascii="Cambria Math" w:hAnsi="Cambria Math" w:cs="Cambria Math"/>
                <w:b/>
                <w:bCs/>
                <w:sz w:val="20"/>
                <w:szCs w:val="20"/>
              </w:rPr>
              <w:t>‑</w:t>
            </w:r>
            <w:r w:rsidRPr="0033757D">
              <w:rPr>
                <w:rFonts w:ascii="Frutiger 55" w:hAnsi="Frutiger 55"/>
                <w:b/>
                <w:bCs/>
                <w:sz w:val="20"/>
                <w:szCs w:val="20"/>
              </w:rPr>
              <w:t>C 240 W (2 m)</w:t>
            </w:r>
          </w:p>
        </w:tc>
        <w:tc>
          <w:tcPr>
            <w:tcW w:w="1843" w:type="dxa"/>
          </w:tcPr>
          <w:p w14:paraId="45CEE5A9" w14:textId="77777777" w:rsidR="0008474B" w:rsidRPr="0033757D" w:rsidRDefault="0008474B" w:rsidP="0008474B">
            <w:pPr>
              <w:jc w:val="center"/>
              <w:rPr>
                <w:rFonts w:ascii="Frutiger 55" w:hAnsi="Frutiger 55"/>
                <w:sz w:val="20"/>
                <w:szCs w:val="20"/>
              </w:rPr>
            </w:pPr>
          </w:p>
        </w:tc>
        <w:tc>
          <w:tcPr>
            <w:tcW w:w="1418" w:type="dxa"/>
          </w:tcPr>
          <w:p w14:paraId="2D4D68E0" w14:textId="77777777" w:rsidR="0008474B" w:rsidRPr="0033757D" w:rsidRDefault="0008474B" w:rsidP="0008474B">
            <w:pPr>
              <w:jc w:val="center"/>
              <w:rPr>
                <w:rFonts w:ascii="Frutiger 55" w:hAnsi="Frutiger 55"/>
                <w:sz w:val="20"/>
                <w:szCs w:val="20"/>
              </w:rPr>
            </w:pPr>
          </w:p>
        </w:tc>
        <w:tc>
          <w:tcPr>
            <w:tcW w:w="1275" w:type="dxa"/>
          </w:tcPr>
          <w:p w14:paraId="0DBD231C" w14:textId="77777777" w:rsidR="0008474B" w:rsidRPr="0033757D" w:rsidRDefault="0008474B" w:rsidP="0008474B">
            <w:pPr>
              <w:jc w:val="center"/>
              <w:rPr>
                <w:rFonts w:ascii="Frutiger 55" w:hAnsi="Frutiger 55"/>
                <w:sz w:val="20"/>
                <w:szCs w:val="20"/>
              </w:rPr>
            </w:pPr>
          </w:p>
        </w:tc>
      </w:tr>
      <w:tr w:rsidR="0008474B" w:rsidRPr="0033757D" w14:paraId="40458B0E" w14:textId="77777777" w:rsidTr="003A7209">
        <w:trPr>
          <w:trHeight w:val="340"/>
        </w:trPr>
        <w:tc>
          <w:tcPr>
            <w:tcW w:w="988" w:type="dxa"/>
            <w:vMerge/>
          </w:tcPr>
          <w:p w14:paraId="7A176F90" w14:textId="77777777" w:rsidR="0008474B" w:rsidRPr="0033757D" w:rsidRDefault="0008474B" w:rsidP="0008474B">
            <w:pPr>
              <w:jc w:val="both"/>
              <w:rPr>
                <w:rFonts w:ascii="Frutiger 55" w:hAnsi="Frutiger 55" w:cs="Calibri"/>
                <w:b/>
                <w:color w:val="000000"/>
                <w:sz w:val="20"/>
                <w:szCs w:val="20"/>
              </w:rPr>
            </w:pPr>
          </w:p>
        </w:tc>
        <w:tc>
          <w:tcPr>
            <w:tcW w:w="567" w:type="dxa"/>
          </w:tcPr>
          <w:p w14:paraId="701FD814" w14:textId="4719F63D" w:rsidR="0008474B" w:rsidRPr="0033757D" w:rsidRDefault="0008474B" w:rsidP="0008474B">
            <w:pPr>
              <w:jc w:val="both"/>
              <w:rPr>
                <w:rFonts w:ascii="Frutiger 55" w:hAnsi="Frutiger 55" w:cs="Calibri"/>
                <w:b/>
                <w:color w:val="000000"/>
                <w:sz w:val="20"/>
                <w:szCs w:val="20"/>
              </w:rPr>
            </w:pPr>
            <w:r>
              <w:rPr>
                <w:rFonts w:ascii="Frutiger 55" w:hAnsi="Frutiger 55" w:cs="Calibri"/>
                <w:b/>
                <w:color w:val="000000"/>
                <w:sz w:val="20"/>
                <w:szCs w:val="20"/>
              </w:rPr>
              <w:t>2</w:t>
            </w:r>
            <w:r w:rsidRPr="0033757D">
              <w:rPr>
                <w:rFonts w:ascii="Frutiger 55" w:hAnsi="Frutiger 55" w:cs="Calibri"/>
                <w:b/>
                <w:color w:val="000000"/>
                <w:sz w:val="20"/>
                <w:szCs w:val="20"/>
              </w:rPr>
              <w:t>.6</w:t>
            </w:r>
          </w:p>
        </w:tc>
        <w:tc>
          <w:tcPr>
            <w:tcW w:w="2976" w:type="dxa"/>
          </w:tcPr>
          <w:p w14:paraId="10B15F58" w14:textId="77777777" w:rsidR="0008474B" w:rsidRPr="0033757D" w:rsidRDefault="0008474B" w:rsidP="0008474B">
            <w:pPr>
              <w:jc w:val="both"/>
              <w:rPr>
                <w:rFonts w:ascii="Frutiger 55" w:hAnsi="Frutiger 55"/>
                <w:b/>
                <w:bCs/>
                <w:sz w:val="20"/>
                <w:szCs w:val="20"/>
              </w:rPr>
            </w:pPr>
            <w:r w:rsidRPr="0033757D">
              <w:rPr>
                <w:rFonts w:ascii="Frutiger 55" w:hAnsi="Frutiger 55" w:cs="Calibri"/>
                <w:b/>
                <w:color w:val="000000"/>
                <w:sz w:val="20"/>
                <w:szCs w:val="20"/>
              </w:rPr>
              <w:t>Garantie Apple Care + de 3 ans</w:t>
            </w:r>
          </w:p>
        </w:tc>
        <w:tc>
          <w:tcPr>
            <w:tcW w:w="1843" w:type="dxa"/>
          </w:tcPr>
          <w:p w14:paraId="7FA371FB" w14:textId="77777777" w:rsidR="0008474B" w:rsidRPr="0033757D" w:rsidRDefault="0008474B" w:rsidP="0008474B">
            <w:pPr>
              <w:jc w:val="center"/>
              <w:rPr>
                <w:rFonts w:ascii="Frutiger 55" w:hAnsi="Frutiger 55"/>
                <w:sz w:val="20"/>
                <w:szCs w:val="20"/>
              </w:rPr>
            </w:pPr>
          </w:p>
        </w:tc>
        <w:tc>
          <w:tcPr>
            <w:tcW w:w="1418" w:type="dxa"/>
          </w:tcPr>
          <w:p w14:paraId="3C58A12C" w14:textId="77777777" w:rsidR="0008474B" w:rsidRPr="0033757D" w:rsidRDefault="0008474B" w:rsidP="0008474B">
            <w:pPr>
              <w:jc w:val="center"/>
              <w:rPr>
                <w:rFonts w:ascii="Frutiger 55" w:hAnsi="Frutiger 55"/>
                <w:sz w:val="20"/>
                <w:szCs w:val="20"/>
              </w:rPr>
            </w:pPr>
          </w:p>
        </w:tc>
        <w:tc>
          <w:tcPr>
            <w:tcW w:w="1275" w:type="dxa"/>
          </w:tcPr>
          <w:p w14:paraId="2F2BD98C" w14:textId="77777777" w:rsidR="0008474B" w:rsidRPr="0033757D" w:rsidRDefault="0008474B" w:rsidP="0008474B">
            <w:pPr>
              <w:jc w:val="center"/>
              <w:rPr>
                <w:rFonts w:ascii="Frutiger 55" w:hAnsi="Frutiger 55"/>
                <w:sz w:val="20"/>
                <w:szCs w:val="20"/>
              </w:rPr>
            </w:pPr>
          </w:p>
        </w:tc>
      </w:tr>
    </w:tbl>
    <w:p w14:paraId="514B771A" w14:textId="77777777" w:rsidR="00DA7920" w:rsidRDefault="00DA7920" w:rsidP="00DA7920">
      <w:pPr>
        <w:rPr>
          <w:rFonts w:ascii="Frutiger 55" w:hAnsi="Frutiger 55"/>
          <w:b/>
          <w:bCs/>
          <w:sz w:val="20"/>
          <w:szCs w:val="20"/>
        </w:rPr>
      </w:pPr>
    </w:p>
    <w:p w14:paraId="35F3DFEC" w14:textId="1B42B186" w:rsidR="00DA7920" w:rsidRDefault="00DA7920" w:rsidP="00DA7920">
      <w:bookmarkStart w:id="76" w:name="_Hlk198653002"/>
      <w:r w:rsidRPr="00DA7920">
        <w:rPr>
          <w:rFonts w:ascii="Frutiger 55" w:hAnsi="Frutiger 55"/>
          <w:b/>
          <w:bCs/>
          <w:sz w:val="20"/>
          <w:szCs w:val="20"/>
        </w:rPr>
        <w:t xml:space="preserve">Lot N°3 : </w:t>
      </w:r>
      <w:r w:rsidR="00C85165" w:rsidRPr="00DA7920">
        <w:rPr>
          <w:rFonts w:ascii="Frutiger 55" w:hAnsi="Frutiger 55"/>
          <w:b/>
          <w:bCs/>
          <w:sz w:val="20"/>
          <w:szCs w:val="20"/>
        </w:rPr>
        <w:t xml:space="preserve">FOURNITURE D’ORDINATEUR </w:t>
      </w:r>
      <w:r w:rsidR="00C85165">
        <w:rPr>
          <w:rFonts w:ascii="Frutiger 55" w:hAnsi="Frutiger 55"/>
          <w:b/>
          <w:bCs/>
          <w:sz w:val="20"/>
          <w:szCs w:val="20"/>
        </w:rPr>
        <w:t>PORTABLE</w:t>
      </w:r>
      <w:r w:rsidR="00C85165" w:rsidRPr="00DA7920">
        <w:rPr>
          <w:rFonts w:ascii="Frutiger 55" w:hAnsi="Frutiger 55"/>
          <w:b/>
          <w:bCs/>
          <w:sz w:val="20"/>
          <w:szCs w:val="20"/>
        </w:rPr>
        <w:t xml:space="preserve"> APPLE MACBOOK PRO M3 MAX 16" ARGENT 48GO/1TO REFERENCE </w:t>
      </w:r>
      <w:r w:rsidRPr="00DA7920">
        <w:rPr>
          <w:rFonts w:ascii="Frutiger 55" w:hAnsi="Frutiger 55"/>
          <w:b/>
          <w:bCs/>
          <w:sz w:val="20"/>
          <w:szCs w:val="20"/>
        </w:rPr>
        <w:t>MUW73FN/A.</w:t>
      </w:r>
    </w:p>
    <w:tbl>
      <w:tblPr>
        <w:tblStyle w:val="Grilledutableau"/>
        <w:tblW w:w="9067" w:type="dxa"/>
        <w:tblLayout w:type="fixed"/>
        <w:tblLook w:val="04A0" w:firstRow="1" w:lastRow="0" w:firstColumn="1" w:lastColumn="0" w:noHBand="0" w:noVBand="1"/>
      </w:tblPr>
      <w:tblGrid>
        <w:gridCol w:w="988"/>
        <w:gridCol w:w="567"/>
        <w:gridCol w:w="2976"/>
        <w:gridCol w:w="1843"/>
        <w:gridCol w:w="1418"/>
        <w:gridCol w:w="1275"/>
      </w:tblGrid>
      <w:tr w:rsidR="0008474B" w:rsidRPr="0033757D" w14:paraId="3D214AA4" w14:textId="33E4C648" w:rsidTr="00747C71">
        <w:trPr>
          <w:trHeight w:val="40"/>
        </w:trPr>
        <w:tc>
          <w:tcPr>
            <w:tcW w:w="1555" w:type="dxa"/>
            <w:gridSpan w:val="2"/>
            <w:vAlign w:val="center"/>
          </w:tcPr>
          <w:bookmarkEnd w:id="76"/>
          <w:p w14:paraId="2C24576E" w14:textId="07A6642A" w:rsidR="0008474B" w:rsidRPr="003A7209" w:rsidRDefault="0008474B" w:rsidP="00747C71">
            <w:pPr>
              <w:rPr>
                <w:rFonts w:ascii="Frutiger 55" w:hAnsi="Frutiger 55"/>
                <w:b/>
                <w:bCs/>
                <w:sz w:val="20"/>
                <w:szCs w:val="20"/>
              </w:rPr>
            </w:pPr>
            <w:r w:rsidRPr="003A7209">
              <w:rPr>
                <w:rFonts w:ascii="Frutiger 55" w:hAnsi="Frutiger 55"/>
                <w:b/>
                <w:bCs/>
                <w:sz w:val="20"/>
                <w:szCs w:val="20"/>
              </w:rPr>
              <w:t>N° et TYPE MATETRIEL</w:t>
            </w:r>
          </w:p>
        </w:tc>
        <w:tc>
          <w:tcPr>
            <w:tcW w:w="2976" w:type="dxa"/>
            <w:vAlign w:val="center"/>
          </w:tcPr>
          <w:p w14:paraId="155D5715" w14:textId="77777777" w:rsidR="0008474B" w:rsidRPr="003A7209" w:rsidRDefault="0008474B" w:rsidP="00747C71">
            <w:pPr>
              <w:rPr>
                <w:rFonts w:ascii="Frutiger 55" w:hAnsi="Frutiger 55"/>
                <w:b/>
                <w:bCs/>
                <w:sz w:val="20"/>
                <w:szCs w:val="20"/>
              </w:rPr>
            </w:pPr>
            <w:r w:rsidRPr="003A7209">
              <w:rPr>
                <w:rFonts w:ascii="Frutiger 55" w:hAnsi="Frutiger 55"/>
                <w:b/>
                <w:bCs/>
                <w:sz w:val="20"/>
                <w:szCs w:val="20"/>
              </w:rPr>
              <w:t>DESCRIPTION MINIMALE DES EQUIPEMENTS ET</w:t>
            </w:r>
          </w:p>
          <w:p w14:paraId="093AE8B6" w14:textId="38E28078" w:rsidR="0008474B" w:rsidRPr="003A7209" w:rsidRDefault="0008474B" w:rsidP="00747C71">
            <w:pPr>
              <w:rPr>
                <w:rFonts w:ascii="Frutiger 55" w:hAnsi="Frutiger 55"/>
                <w:b/>
                <w:bCs/>
                <w:sz w:val="20"/>
                <w:szCs w:val="20"/>
              </w:rPr>
            </w:pPr>
            <w:r w:rsidRPr="003A7209">
              <w:rPr>
                <w:rFonts w:ascii="Frutiger 55" w:hAnsi="Frutiger 55"/>
                <w:b/>
                <w:bCs/>
                <w:sz w:val="20"/>
                <w:szCs w:val="20"/>
              </w:rPr>
              <w:t>SPECIFICATIONS TECHNIQUES DEMANDEES</w:t>
            </w:r>
          </w:p>
        </w:tc>
        <w:tc>
          <w:tcPr>
            <w:tcW w:w="1843" w:type="dxa"/>
            <w:vAlign w:val="center"/>
          </w:tcPr>
          <w:p w14:paraId="33FE481D" w14:textId="64674C24" w:rsidR="0008474B" w:rsidRPr="003A7209" w:rsidRDefault="0008474B" w:rsidP="00747C71">
            <w:pPr>
              <w:rPr>
                <w:rFonts w:ascii="Frutiger 55" w:hAnsi="Frutiger 55"/>
                <w:b/>
                <w:bCs/>
                <w:sz w:val="20"/>
                <w:szCs w:val="20"/>
              </w:rPr>
            </w:pPr>
            <w:r w:rsidRPr="003A7209">
              <w:rPr>
                <w:rFonts w:ascii="Frutiger 55" w:hAnsi="Frutiger 55"/>
                <w:b/>
                <w:bCs/>
                <w:sz w:val="20"/>
                <w:szCs w:val="20"/>
              </w:rPr>
              <w:t>SPECIFICATIONS TECHNIQUES PROPOSEES</w:t>
            </w:r>
          </w:p>
        </w:tc>
        <w:tc>
          <w:tcPr>
            <w:tcW w:w="1418" w:type="dxa"/>
            <w:vAlign w:val="center"/>
          </w:tcPr>
          <w:p w14:paraId="258AA9A7" w14:textId="69E0E508" w:rsidR="0008474B" w:rsidRPr="003A7209" w:rsidRDefault="0008474B" w:rsidP="00747C71">
            <w:pPr>
              <w:rPr>
                <w:rFonts w:ascii="Frutiger 55" w:hAnsi="Frutiger 55"/>
                <w:b/>
                <w:bCs/>
                <w:sz w:val="20"/>
                <w:szCs w:val="20"/>
              </w:rPr>
            </w:pPr>
            <w:r w:rsidRPr="003A7209">
              <w:rPr>
                <w:rFonts w:ascii="Frutiger 55" w:eastAsia="Calibri" w:hAnsi="Frutiger 55"/>
                <w:b/>
                <w:bCs/>
                <w:sz w:val="20"/>
                <w:szCs w:val="20"/>
              </w:rPr>
              <w:t>NOTES, REMARQUE, REF DE LA DOCUMENTA-TION</w:t>
            </w:r>
          </w:p>
        </w:tc>
        <w:tc>
          <w:tcPr>
            <w:tcW w:w="1275" w:type="dxa"/>
            <w:vAlign w:val="center"/>
          </w:tcPr>
          <w:p w14:paraId="6A978555" w14:textId="19F37259" w:rsidR="0008474B" w:rsidRPr="003A7209" w:rsidRDefault="0008474B" w:rsidP="00747C71">
            <w:pPr>
              <w:rPr>
                <w:rFonts w:ascii="Frutiger 55" w:hAnsi="Frutiger 55"/>
                <w:b/>
                <w:bCs/>
                <w:sz w:val="20"/>
                <w:szCs w:val="20"/>
              </w:rPr>
            </w:pPr>
            <w:r w:rsidRPr="003A7209">
              <w:rPr>
                <w:rFonts w:ascii="Frutiger 55" w:eastAsia="Calibri" w:hAnsi="Frutiger 55"/>
                <w:b/>
                <w:bCs/>
                <w:sz w:val="20"/>
                <w:szCs w:val="20"/>
              </w:rPr>
              <w:t>EVALUATION</w:t>
            </w:r>
            <w:r w:rsidR="008D743D">
              <w:rPr>
                <w:rFonts w:ascii="Frutiger 55" w:eastAsia="Calibri" w:hAnsi="Frutiger 55"/>
                <w:b/>
                <w:bCs/>
                <w:sz w:val="20"/>
                <w:szCs w:val="20"/>
              </w:rPr>
              <w:t xml:space="preserve"> </w:t>
            </w:r>
            <w:r w:rsidRPr="003A7209">
              <w:rPr>
                <w:rFonts w:ascii="Frutiger 55" w:eastAsia="Calibri" w:hAnsi="Frutiger 55"/>
                <w:b/>
                <w:bCs/>
                <w:sz w:val="20"/>
                <w:szCs w:val="20"/>
              </w:rPr>
              <w:t>DU COMITE (Oui/Non)</w:t>
            </w:r>
          </w:p>
        </w:tc>
      </w:tr>
      <w:tr w:rsidR="0008474B" w:rsidRPr="0033757D" w14:paraId="7B0B924C" w14:textId="51E2EB2A" w:rsidTr="003A7209">
        <w:trPr>
          <w:trHeight w:val="708"/>
        </w:trPr>
        <w:tc>
          <w:tcPr>
            <w:tcW w:w="988" w:type="dxa"/>
            <w:vMerge w:val="restart"/>
          </w:tcPr>
          <w:p w14:paraId="44FDD992" w14:textId="091C7CAF" w:rsidR="0008474B" w:rsidRPr="0033757D" w:rsidRDefault="0008474B" w:rsidP="0008474B">
            <w:pPr>
              <w:widowControl w:val="0"/>
              <w:suppressAutoHyphens/>
              <w:autoSpaceDN w:val="0"/>
              <w:textAlignment w:val="baseline"/>
              <w:rPr>
                <w:rFonts w:ascii="Frutiger 55" w:eastAsia="Calibri" w:hAnsi="Frutiger 55"/>
                <w:b/>
                <w:bCs/>
                <w:sz w:val="20"/>
                <w:szCs w:val="20"/>
              </w:rPr>
            </w:pPr>
            <w:r>
              <w:rPr>
                <w:rFonts w:ascii="Frutiger 55" w:eastAsia="Calibri" w:hAnsi="Frutiger 55"/>
                <w:b/>
                <w:bCs/>
                <w:sz w:val="20"/>
                <w:szCs w:val="20"/>
              </w:rPr>
              <w:t>3</w:t>
            </w:r>
          </w:p>
          <w:p w14:paraId="730E0196" w14:textId="63233F7D" w:rsidR="0008474B" w:rsidRPr="0033757D" w:rsidRDefault="0008474B" w:rsidP="0008474B">
            <w:pPr>
              <w:widowControl w:val="0"/>
              <w:suppressAutoHyphens/>
              <w:autoSpaceDN w:val="0"/>
              <w:textAlignment w:val="baseline"/>
              <w:rPr>
                <w:rFonts w:ascii="Frutiger 55" w:eastAsia="Calibri" w:hAnsi="Frutiger 55"/>
                <w:b/>
                <w:bCs/>
                <w:sz w:val="20"/>
                <w:szCs w:val="20"/>
              </w:rPr>
            </w:pPr>
            <w:r w:rsidRPr="0033757D">
              <w:rPr>
                <w:rFonts w:ascii="Frutiger 55" w:eastAsia="Calibri" w:hAnsi="Frutiger 55"/>
                <w:b/>
                <w:bCs/>
                <w:sz w:val="20"/>
                <w:szCs w:val="20"/>
              </w:rPr>
              <w:t>APPLE MACBOOK</w:t>
            </w:r>
          </w:p>
        </w:tc>
        <w:tc>
          <w:tcPr>
            <w:tcW w:w="567" w:type="dxa"/>
          </w:tcPr>
          <w:p w14:paraId="413941B5" w14:textId="6547156E" w:rsidR="0008474B" w:rsidRPr="0033757D" w:rsidRDefault="0008474B" w:rsidP="0008474B">
            <w:pPr>
              <w:widowControl w:val="0"/>
              <w:suppressAutoHyphens/>
              <w:autoSpaceDN w:val="0"/>
              <w:textAlignment w:val="baseline"/>
              <w:rPr>
                <w:rFonts w:ascii="Frutiger 55" w:eastAsia="Calibri" w:hAnsi="Frutiger 55"/>
                <w:b/>
                <w:bCs/>
                <w:sz w:val="20"/>
                <w:szCs w:val="20"/>
              </w:rPr>
            </w:pPr>
          </w:p>
          <w:p w14:paraId="4C9A8536" w14:textId="77777777" w:rsidR="0008474B" w:rsidRPr="0033757D" w:rsidRDefault="0008474B" w:rsidP="0008474B">
            <w:pPr>
              <w:widowControl w:val="0"/>
              <w:suppressAutoHyphens/>
              <w:autoSpaceDN w:val="0"/>
              <w:textAlignment w:val="baseline"/>
              <w:rPr>
                <w:rFonts w:ascii="Frutiger 55" w:eastAsia="Calibri" w:hAnsi="Frutiger 55"/>
                <w:b/>
                <w:bCs/>
                <w:sz w:val="20"/>
                <w:szCs w:val="20"/>
              </w:rPr>
            </w:pPr>
          </w:p>
          <w:p w14:paraId="5EF534E5" w14:textId="24E7FF0C" w:rsidR="0008474B" w:rsidRPr="0033757D" w:rsidRDefault="0008474B" w:rsidP="0008474B">
            <w:pPr>
              <w:widowControl w:val="0"/>
              <w:suppressAutoHyphens/>
              <w:autoSpaceDN w:val="0"/>
              <w:textAlignment w:val="baseline"/>
              <w:rPr>
                <w:rFonts w:ascii="Frutiger 55" w:eastAsia="Calibri" w:hAnsi="Frutiger 55"/>
                <w:b/>
                <w:bCs/>
                <w:sz w:val="20"/>
                <w:szCs w:val="20"/>
              </w:rPr>
            </w:pPr>
            <w:r>
              <w:rPr>
                <w:rFonts w:ascii="Frutiger 55" w:eastAsia="Calibri" w:hAnsi="Frutiger 55"/>
                <w:b/>
                <w:bCs/>
                <w:sz w:val="20"/>
                <w:szCs w:val="20"/>
              </w:rPr>
              <w:t>3</w:t>
            </w:r>
            <w:r w:rsidRPr="0033757D">
              <w:rPr>
                <w:rFonts w:ascii="Frutiger 55" w:eastAsia="Calibri" w:hAnsi="Frutiger 55"/>
                <w:b/>
                <w:bCs/>
                <w:sz w:val="20"/>
                <w:szCs w:val="20"/>
              </w:rPr>
              <w:t>.1</w:t>
            </w:r>
          </w:p>
          <w:p w14:paraId="7FFB0B95" w14:textId="77777777" w:rsidR="0008474B" w:rsidRPr="0033757D" w:rsidRDefault="0008474B" w:rsidP="0008474B">
            <w:pPr>
              <w:widowControl w:val="0"/>
              <w:suppressAutoHyphens/>
              <w:autoSpaceDN w:val="0"/>
              <w:textAlignment w:val="baseline"/>
              <w:rPr>
                <w:rFonts w:ascii="Frutiger 55" w:eastAsia="Calibri" w:hAnsi="Frutiger 55"/>
                <w:b/>
                <w:bCs/>
                <w:sz w:val="20"/>
                <w:szCs w:val="20"/>
              </w:rPr>
            </w:pPr>
          </w:p>
          <w:p w14:paraId="5CF83D87" w14:textId="77777777" w:rsidR="0008474B" w:rsidRPr="0033757D" w:rsidRDefault="0008474B" w:rsidP="0008474B">
            <w:pPr>
              <w:widowControl w:val="0"/>
              <w:suppressAutoHyphens/>
              <w:autoSpaceDN w:val="0"/>
              <w:textAlignment w:val="baseline"/>
              <w:rPr>
                <w:rFonts w:ascii="Frutiger 55" w:eastAsia="Calibri" w:hAnsi="Frutiger 55"/>
                <w:b/>
                <w:bCs/>
                <w:sz w:val="20"/>
                <w:szCs w:val="20"/>
              </w:rPr>
            </w:pPr>
          </w:p>
          <w:p w14:paraId="3A5D3B2F" w14:textId="77777777" w:rsidR="0008474B" w:rsidRPr="0033757D" w:rsidRDefault="0008474B" w:rsidP="0008474B">
            <w:pPr>
              <w:widowControl w:val="0"/>
              <w:suppressAutoHyphens/>
              <w:autoSpaceDN w:val="0"/>
              <w:textAlignment w:val="baseline"/>
              <w:rPr>
                <w:rFonts w:ascii="Frutiger 55" w:eastAsia="Calibri" w:hAnsi="Frutiger 55"/>
                <w:b/>
                <w:bCs/>
                <w:sz w:val="20"/>
                <w:szCs w:val="20"/>
              </w:rPr>
            </w:pPr>
          </w:p>
          <w:p w14:paraId="25B45D6E" w14:textId="6FB39959" w:rsidR="0008474B" w:rsidRPr="0033757D" w:rsidRDefault="0008474B" w:rsidP="0008474B">
            <w:pPr>
              <w:jc w:val="center"/>
              <w:rPr>
                <w:rFonts w:ascii="Frutiger 55" w:eastAsia="Calibri" w:hAnsi="Frutiger 55"/>
                <w:b/>
                <w:bCs/>
                <w:sz w:val="20"/>
                <w:szCs w:val="20"/>
              </w:rPr>
            </w:pPr>
          </w:p>
        </w:tc>
        <w:tc>
          <w:tcPr>
            <w:tcW w:w="2976" w:type="dxa"/>
          </w:tcPr>
          <w:p w14:paraId="13711942" w14:textId="77777777" w:rsidR="0008474B" w:rsidRPr="0033757D" w:rsidRDefault="0008474B" w:rsidP="0008474B">
            <w:pPr>
              <w:widowControl w:val="0"/>
              <w:suppressAutoHyphens/>
              <w:autoSpaceDN w:val="0"/>
              <w:textAlignment w:val="baseline"/>
              <w:rPr>
                <w:rFonts w:ascii="Frutiger 55" w:eastAsia="Calibri" w:hAnsi="Frutiger 55"/>
                <w:b/>
                <w:bCs/>
                <w:sz w:val="20"/>
                <w:szCs w:val="20"/>
              </w:rPr>
            </w:pPr>
            <w:r w:rsidRPr="0033757D">
              <w:rPr>
                <w:rFonts w:ascii="Frutiger 55" w:eastAsia="Calibri" w:hAnsi="Frutiger 55"/>
                <w:b/>
                <w:bCs/>
                <w:sz w:val="20"/>
                <w:szCs w:val="20"/>
              </w:rPr>
              <w:t>Apple MacBook Pro M3 Max 16" Argent 48Go/1 To Référence MUW73FN/A</w:t>
            </w:r>
          </w:p>
          <w:p w14:paraId="74E2B9B6" w14:textId="77777777" w:rsidR="0008474B" w:rsidRPr="0033757D" w:rsidRDefault="0008474B" w:rsidP="0008474B">
            <w:pPr>
              <w:widowControl w:val="0"/>
              <w:suppressAutoHyphens/>
              <w:autoSpaceDN w:val="0"/>
              <w:textAlignment w:val="baseline"/>
              <w:rPr>
                <w:rFonts w:ascii="Frutiger 55" w:eastAsia="Calibri" w:hAnsi="Frutiger 55"/>
                <w:bCs/>
                <w:sz w:val="20"/>
                <w:szCs w:val="20"/>
              </w:rPr>
            </w:pPr>
            <w:r w:rsidRPr="0033757D">
              <w:rPr>
                <w:rFonts w:ascii="Frutiger 55" w:eastAsia="Calibri" w:hAnsi="Frutiger 55"/>
                <w:bCs/>
                <w:sz w:val="20"/>
                <w:szCs w:val="20"/>
              </w:rPr>
              <w:t>Processeur : Apple M3 (8-Core/GPU10-Core)</w:t>
            </w:r>
          </w:p>
          <w:p w14:paraId="38FB78EC" w14:textId="77777777" w:rsidR="0008474B" w:rsidRPr="0033757D" w:rsidRDefault="0008474B" w:rsidP="0008474B">
            <w:pPr>
              <w:widowControl w:val="0"/>
              <w:suppressAutoHyphens/>
              <w:autoSpaceDN w:val="0"/>
              <w:textAlignment w:val="baseline"/>
              <w:rPr>
                <w:rFonts w:ascii="Frutiger 55" w:eastAsia="Calibri" w:hAnsi="Frutiger 55"/>
                <w:b/>
                <w:sz w:val="20"/>
                <w:szCs w:val="20"/>
              </w:rPr>
            </w:pPr>
            <w:r w:rsidRPr="0033757D">
              <w:rPr>
                <w:rFonts w:ascii="Frutiger 55" w:eastAsia="Calibri" w:hAnsi="Frutiger 55"/>
                <w:bCs/>
                <w:sz w:val="20"/>
                <w:szCs w:val="20"/>
              </w:rPr>
              <w:t xml:space="preserve">Taille de la </w:t>
            </w:r>
            <w:r w:rsidRPr="0033757D">
              <w:rPr>
                <w:rFonts w:ascii="Frutiger 55" w:eastAsia="Calibri" w:hAnsi="Frutiger 55"/>
                <w:b/>
                <w:bCs/>
                <w:sz w:val="20"/>
                <w:szCs w:val="20"/>
              </w:rPr>
              <w:t>mémoire : </w:t>
            </w:r>
            <w:r w:rsidRPr="0033757D">
              <w:rPr>
                <w:rFonts w:ascii="Frutiger 55" w:eastAsia="Calibri" w:hAnsi="Frutiger 55"/>
                <w:b/>
                <w:sz w:val="20"/>
                <w:szCs w:val="20"/>
              </w:rPr>
              <w:t>48 Go</w:t>
            </w:r>
          </w:p>
          <w:p w14:paraId="225ACEAD" w14:textId="77777777" w:rsidR="0008474B" w:rsidRPr="0033757D" w:rsidRDefault="0008474B" w:rsidP="0008474B">
            <w:pPr>
              <w:widowControl w:val="0"/>
              <w:suppressAutoHyphens/>
              <w:autoSpaceDN w:val="0"/>
              <w:textAlignment w:val="baseline"/>
              <w:rPr>
                <w:rFonts w:ascii="Frutiger 55" w:eastAsia="Calibri" w:hAnsi="Frutiger 55"/>
                <w:sz w:val="20"/>
                <w:szCs w:val="20"/>
              </w:rPr>
            </w:pPr>
            <w:r w:rsidRPr="0033757D">
              <w:rPr>
                <w:rFonts w:ascii="Frutiger 55" w:eastAsia="Calibri" w:hAnsi="Frutiger 55"/>
                <w:sz w:val="20"/>
                <w:szCs w:val="20"/>
              </w:rPr>
              <w:t>Capacité : 1024 Go</w:t>
            </w:r>
          </w:p>
          <w:p w14:paraId="10B78DA1" w14:textId="77777777" w:rsidR="0008474B" w:rsidRPr="0033757D" w:rsidRDefault="0008474B" w:rsidP="0008474B">
            <w:pPr>
              <w:widowControl w:val="0"/>
              <w:suppressAutoHyphens/>
              <w:autoSpaceDN w:val="0"/>
              <w:textAlignment w:val="baseline"/>
              <w:rPr>
                <w:rFonts w:ascii="Frutiger 55" w:eastAsia="Calibri" w:hAnsi="Frutiger 55"/>
                <w:sz w:val="20"/>
                <w:szCs w:val="20"/>
              </w:rPr>
            </w:pPr>
            <w:r w:rsidRPr="0033757D">
              <w:rPr>
                <w:rFonts w:ascii="Frutiger 55" w:eastAsia="Calibri" w:hAnsi="Frutiger 55"/>
                <w:sz w:val="20"/>
                <w:szCs w:val="20"/>
              </w:rPr>
              <w:t>Capacité du chargeur : 140 W</w:t>
            </w:r>
          </w:p>
          <w:p w14:paraId="6CC1179A" w14:textId="77777777" w:rsidR="0008474B" w:rsidRPr="0033757D" w:rsidRDefault="0008474B" w:rsidP="0008474B">
            <w:pPr>
              <w:widowControl w:val="0"/>
              <w:suppressAutoHyphens/>
              <w:autoSpaceDN w:val="0"/>
              <w:textAlignment w:val="baseline"/>
              <w:rPr>
                <w:rFonts w:ascii="Frutiger 55" w:eastAsia="Calibri" w:hAnsi="Frutiger 55"/>
                <w:bCs/>
                <w:spacing w:val="-6"/>
                <w:sz w:val="20"/>
                <w:szCs w:val="20"/>
              </w:rPr>
            </w:pPr>
            <w:r w:rsidRPr="0033757D">
              <w:rPr>
                <w:rFonts w:ascii="Frutiger 55" w:eastAsia="Calibri" w:hAnsi="Frutiger 55"/>
                <w:bCs/>
                <w:spacing w:val="-6"/>
                <w:sz w:val="20"/>
                <w:szCs w:val="20"/>
              </w:rPr>
              <w:t>Adaptateur secteur USB-C 140 W</w:t>
            </w:r>
          </w:p>
          <w:p w14:paraId="46B35F0A" w14:textId="77777777" w:rsidR="0008474B" w:rsidRPr="0033757D" w:rsidRDefault="0008474B" w:rsidP="0008474B">
            <w:pPr>
              <w:widowControl w:val="0"/>
              <w:suppressAutoHyphens/>
              <w:autoSpaceDN w:val="0"/>
              <w:textAlignment w:val="baseline"/>
              <w:rPr>
                <w:rFonts w:ascii="Frutiger 55" w:eastAsia="Calibri" w:hAnsi="Frutiger 55"/>
                <w:bCs/>
                <w:sz w:val="20"/>
                <w:szCs w:val="20"/>
              </w:rPr>
            </w:pPr>
            <w:r w:rsidRPr="0033757D">
              <w:rPr>
                <w:rFonts w:ascii="Frutiger 55" w:eastAsia="Calibri" w:hAnsi="Frutiger 55"/>
                <w:bCs/>
                <w:sz w:val="20"/>
                <w:szCs w:val="20"/>
              </w:rPr>
              <w:t xml:space="preserve">Trois ports </w:t>
            </w:r>
            <w:proofErr w:type="spellStart"/>
            <w:r w:rsidRPr="0033757D">
              <w:rPr>
                <w:rFonts w:ascii="Frutiger 55" w:eastAsia="Calibri" w:hAnsi="Frutiger 55"/>
                <w:bCs/>
                <w:sz w:val="20"/>
                <w:szCs w:val="20"/>
              </w:rPr>
              <w:t>Thunderbolt</w:t>
            </w:r>
            <w:proofErr w:type="spellEnd"/>
            <w:r w:rsidRPr="0033757D">
              <w:rPr>
                <w:rFonts w:ascii="Frutiger 55" w:eastAsia="Calibri" w:hAnsi="Frutiger 55"/>
                <w:bCs/>
                <w:sz w:val="20"/>
                <w:szCs w:val="20"/>
              </w:rPr>
              <w:t xml:space="preserve"> 4, port HDMI, fente pour carte SDXC, prise casque, port </w:t>
            </w:r>
            <w:proofErr w:type="spellStart"/>
            <w:r w:rsidRPr="0033757D">
              <w:rPr>
                <w:rFonts w:ascii="Frutiger 55" w:eastAsia="Calibri" w:hAnsi="Frutiger 55"/>
                <w:bCs/>
                <w:sz w:val="20"/>
                <w:szCs w:val="20"/>
              </w:rPr>
              <w:t>MagSafe</w:t>
            </w:r>
            <w:proofErr w:type="spellEnd"/>
            <w:r w:rsidRPr="0033757D">
              <w:rPr>
                <w:rFonts w:ascii="Frutiger 55" w:eastAsia="Calibri" w:hAnsi="Frutiger 55"/>
                <w:bCs/>
                <w:sz w:val="20"/>
                <w:szCs w:val="20"/>
              </w:rPr>
              <w:t xml:space="preserve"> 3</w:t>
            </w:r>
          </w:p>
          <w:p w14:paraId="6A51D248" w14:textId="77777777" w:rsidR="0008474B" w:rsidRPr="0033757D" w:rsidRDefault="0008474B" w:rsidP="0008474B">
            <w:pPr>
              <w:widowControl w:val="0"/>
              <w:suppressAutoHyphens/>
              <w:autoSpaceDN w:val="0"/>
              <w:textAlignment w:val="baseline"/>
              <w:rPr>
                <w:rFonts w:ascii="Frutiger 55" w:eastAsia="Calibri" w:hAnsi="Frutiger 55"/>
                <w:bCs/>
                <w:sz w:val="20"/>
                <w:szCs w:val="20"/>
              </w:rPr>
            </w:pPr>
            <w:r w:rsidRPr="0033757D">
              <w:rPr>
                <w:rFonts w:ascii="Frutiger 55" w:eastAsia="Calibri" w:hAnsi="Frutiger 55"/>
                <w:bCs/>
                <w:sz w:val="20"/>
                <w:szCs w:val="20"/>
              </w:rPr>
              <w:t xml:space="preserve">Magic Keyboard rétroéclairé avec </w:t>
            </w:r>
            <w:proofErr w:type="spellStart"/>
            <w:r w:rsidRPr="0033757D">
              <w:rPr>
                <w:rFonts w:ascii="Frutiger 55" w:eastAsia="Calibri" w:hAnsi="Frutiger 55"/>
                <w:bCs/>
                <w:sz w:val="20"/>
                <w:szCs w:val="20"/>
              </w:rPr>
              <w:t>Touch</w:t>
            </w:r>
            <w:proofErr w:type="spellEnd"/>
            <w:r w:rsidRPr="0033757D">
              <w:rPr>
                <w:rFonts w:ascii="Frutiger 55" w:eastAsia="Calibri" w:hAnsi="Frutiger 55"/>
                <w:bCs/>
                <w:sz w:val="20"/>
                <w:szCs w:val="20"/>
              </w:rPr>
              <w:t xml:space="preserve"> ID – Français</w:t>
            </w:r>
          </w:p>
          <w:p w14:paraId="5FFCF137" w14:textId="77777777" w:rsidR="0008474B" w:rsidRPr="0033757D" w:rsidRDefault="0008474B" w:rsidP="0008474B">
            <w:pPr>
              <w:widowControl w:val="0"/>
              <w:suppressAutoHyphens/>
              <w:autoSpaceDN w:val="0"/>
              <w:textAlignment w:val="baseline"/>
              <w:rPr>
                <w:rFonts w:ascii="Frutiger 55" w:eastAsia="Calibri" w:hAnsi="Frutiger 55"/>
                <w:bCs/>
                <w:sz w:val="20"/>
                <w:szCs w:val="20"/>
              </w:rPr>
            </w:pPr>
          </w:p>
          <w:p w14:paraId="05BEBBC0" w14:textId="77777777" w:rsidR="0008474B" w:rsidRPr="0033757D" w:rsidRDefault="0008474B" w:rsidP="0008474B">
            <w:pPr>
              <w:jc w:val="both"/>
              <w:rPr>
                <w:rFonts w:ascii="Frutiger 55" w:hAnsi="Frutiger 55"/>
                <w:sz w:val="20"/>
                <w:szCs w:val="20"/>
              </w:rPr>
            </w:pPr>
            <w:r w:rsidRPr="0033757D">
              <w:rPr>
                <w:rFonts w:ascii="Frutiger 55" w:eastAsia="Calibri" w:hAnsi="Frutiger 55"/>
                <w:b/>
                <w:sz w:val="20"/>
                <w:szCs w:val="20"/>
              </w:rPr>
              <w:t xml:space="preserve">Garantie : 1 an </w:t>
            </w:r>
          </w:p>
        </w:tc>
        <w:tc>
          <w:tcPr>
            <w:tcW w:w="1843" w:type="dxa"/>
          </w:tcPr>
          <w:p w14:paraId="01357664" w14:textId="78D68643" w:rsidR="0008474B" w:rsidRPr="0033757D" w:rsidRDefault="0008474B" w:rsidP="0008474B">
            <w:pPr>
              <w:jc w:val="center"/>
              <w:rPr>
                <w:rFonts w:ascii="Frutiger 55" w:hAnsi="Frutiger 55"/>
                <w:sz w:val="20"/>
                <w:szCs w:val="20"/>
              </w:rPr>
            </w:pPr>
          </w:p>
        </w:tc>
        <w:tc>
          <w:tcPr>
            <w:tcW w:w="1418" w:type="dxa"/>
          </w:tcPr>
          <w:p w14:paraId="01543CA0" w14:textId="77777777" w:rsidR="0008474B" w:rsidRPr="0033757D" w:rsidRDefault="0008474B" w:rsidP="0008474B">
            <w:pPr>
              <w:jc w:val="center"/>
              <w:rPr>
                <w:rFonts w:ascii="Frutiger 55" w:hAnsi="Frutiger 55"/>
                <w:sz w:val="20"/>
                <w:szCs w:val="20"/>
              </w:rPr>
            </w:pPr>
          </w:p>
        </w:tc>
        <w:tc>
          <w:tcPr>
            <w:tcW w:w="1275" w:type="dxa"/>
          </w:tcPr>
          <w:p w14:paraId="09648992" w14:textId="77777777" w:rsidR="0008474B" w:rsidRPr="0033757D" w:rsidRDefault="0008474B" w:rsidP="0008474B">
            <w:pPr>
              <w:jc w:val="center"/>
              <w:rPr>
                <w:rFonts w:ascii="Frutiger 55" w:hAnsi="Frutiger 55"/>
                <w:sz w:val="20"/>
                <w:szCs w:val="20"/>
              </w:rPr>
            </w:pPr>
          </w:p>
        </w:tc>
      </w:tr>
      <w:tr w:rsidR="0008474B" w:rsidRPr="0033757D" w14:paraId="0F9F232F" w14:textId="70FE5B4F" w:rsidTr="003A7209">
        <w:trPr>
          <w:trHeight w:val="759"/>
        </w:trPr>
        <w:tc>
          <w:tcPr>
            <w:tcW w:w="988" w:type="dxa"/>
            <w:vMerge/>
          </w:tcPr>
          <w:p w14:paraId="268F3D3D" w14:textId="77777777" w:rsidR="0008474B" w:rsidRPr="0033757D" w:rsidRDefault="0008474B" w:rsidP="0008474B">
            <w:pPr>
              <w:jc w:val="both"/>
              <w:rPr>
                <w:rFonts w:ascii="Frutiger 55" w:eastAsia="Calibri" w:hAnsi="Frutiger 55"/>
                <w:b/>
                <w:bCs/>
                <w:sz w:val="20"/>
                <w:szCs w:val="20"/>
              </w:rPr>
            </w:pPr>
          </w:p>
        </w:tc>
        <w:tc>
          <w:tcPr>
            <w:tcW w:w="567" w:type="dxa"/>
          </w:tcPr>
          <w:p w14:paraId="05F861C1" w14:textId="73302F0C" w:rsidR="0008474B" w:rsidRPr="0033757D" w:rsidRDefault="0008474B" w:rsidP="0008474B">
            <w:pPr>
              <w:jc w:val="both"/>
              <w:rPr>
                <w:rFonts w:ascii="Frutiger 55" w:eastAsia="Calibri" w:hAnsi="Frutiger 55"/>
                <w:b/>
                <w:bCs/>
                <w:sz w:val="20"/>
                <w:szCs w:val="20"/>
              </w:rPr>
            </w:pPr>
            <w:r>
              <w:rPr>
                <w:rFonts w:ascii="Frutiger 55" w:eastAsia="Calibri" w:hAnsi="Frutiger 55"/>
                <w:b/>
                <w:bCs/>
                <w:sz w:val="20"/>
                <w:szCs w:val="20"/>
              </w:rPr>
              <w:t>3</w:t>
            </w:r>
            <w:r w:rsidRPr="0033757D">
              <w:rPr>
                <w:rFonts w:ascii="Frutiger 55" w:eastAsia="Calibri" w:hAnsi="Frutiger 55"/>
                <w:b/>
                <w:bCs/>
                <w:sz w:val="20"/>
                <w:szCs w:val="20"/>
              </w:rPr>
              <w:t>.2</w:t>
            </w:r>
          </w:p>
        </w:tc>
        <w:tc>
          <w:tcPr>
            <w:tcW w:w="2976" w:type="dxa"/>
          </w:tcPr>
          <w:p w14:paraId="24CAD699" w14:textId="77777777" w:rsidR="0008474B" w:rsidRPr="0033757D" w:rsidRDefault="0008474B" w:rsidP="0008474B">
            <w:pPr>
              <w:jc w:val="both"/>
              <w:rPr>
                <w:rFonts w:ascii="Frutiger 55" w:hAnsi="Frutiger 55"/>
                <w:b/>
                <w:bCs/>
                <w:sz w:val="20"/>
                <w:szCs w:val="20"/>
              </w:rPr>
            </w:pPr>
            <w:r w:rsidRPr="0033757D">
              <w:rPr>
                <w:rFonts w:ascii="Frutiger 55" w:eastAsia="Calibri" w:hAnsi="Frutiger 55"/>
                <w:b/>
                <w:bCs/>
                <w:sz w:val="20"/>
                <w:szCs w:val="20"/>
              </w:rPr>
              <w:t xml:space="preserve">Coque </w:t>
            </w:r>
            <w:proofErr w:type="spellStart"/>
            <w:r w:rsidRPr="0033757D">
              <w:rPr>
                <w:rFonts w:ascii="Frutiger 55" w:eastAsia="Calibri" w:hAnsi="Frutiger 55"/>
                <w:b/>
                <w:bCs/>
                <w:sz w:val="20"/>
                <w:szCs w:val="20"/>
              </w:rPr>
              <w:t>Hardshell</w:t>
            </w:r>
            <w:proofErr w:type="spellEnd"/>
            <w:r w:rsidRPr="0033757D">
              <w:rPr>
                <w:rFonts w:ascii="Frutiger 55" w:eastAsia="Calibri" w:hAnsi="Frutiger 55"/>
                <w:b/>
                <w:bCs/>
                <w:sz w:val="20"/>
                <w:szCs w:val="20"/>
              </w:rPr>
              <w:t xml:space="preserve"> d’</w:t>
            </w:r>
            <w:proofErr w:type="spellStart"/>
            <w:r w:rsidRPr="0033757D">
              <w:rPr>
                <w:rFonts w:ascii="Frutiger 55" w:eastAsia="Calibri" w:hAnsi="Frutiger 55"/>
                <w:b/>
                <w:bCs/>
                <w:sz w:val="20"/>
                <w:szCs w:val="20"/>
              </w:rPr>
              <w:t>Incase</w:t>
            </w:r>
            <w:proofErr w:type="spellEnd"/>
            <w:r w:rsidRPr="0033757D">
              <w:rPr>
                <w:rFonts w:ascii="Frutiger 55" w:eastAsia="Calibri" w:hAnsi="Frutiger 55"/>
                <w:b/>
                <w:bCs/>
                <w:sz w:val="20"/>
                <w:szCs w:val="20"/>
              </w:rPr>
              <w:t xml:space="preserve"> pour MacBook Pro M3 Max 16 - Transparente</w:t>
            </w:r>
          </w:p>
        </w:tc>
        <w:tc>
          <w:tcPr>
            <w:tcW w:w="1843" w:type="dxa"/>
          </w:tcPr>
          <w:p w14:paraId="149768E0" w14:textId="58E9AD4D" w:rsidR="0008474B" w:rsidRPr="0033757D" w:rsidRDefault="0008474B" w:rsidP="0008474B">
            <w:pPr>
              <w:jc w:val="center"/>
              <w:rPr>
                <w:rFonts w:ascii="Frutiger 55" w:hAnsi="Frutiger 55"/>
                <w:sz w:val="20"/>
                <w:szCs w:val="20"/>
              </w:rPr>
            </w:pPr>
          </w:p>
        </w:tc>
        <w:tc>
          <w:tcPr>
            <w:tcW w:w="1418" w:type="dxa"/>
          </w:tcPr>
          <w:p w14:paraId="691534CC" w14:textId="77777777" w:rsidR="0008474B" w:rsidRPr="0033757D" w:rsidRDefault="0008474B" w:rsidP="0008474B">
            <w:pPr>
              <w:jc w:val="center"/>
              <w:rPr>
                <w:rFonts w:ascii="Frutiger 55" w:hAnsi="Frutiger 55"/>
                <w:sz w:val="20"/>
                <w:szCs w:val="20"/>
              </w:rPr>
            </w:pPr>
          </w:p>
        </w:tc>
        <w:tc>
          <w:tcPr>
            <w:tcW w:w="1275" w:type="dxa"/>
          </w:tcPr>
          <w:p w14:paraId="6901EB85" w14:textId="77777777" w:rsidR="0008474B" w:rsidRPr="0033757D" w:rsidRDefault="0008474B" w:rsidP="0008474B">
            <w:pPr>
              <w:jc w:val="center"/>
              <w:rPr>
                <w:rFonts w:ascii="Frutiger 55" w:hAnsi="Frutiger 55"/>
                <w:sz w:val="20"/>
                <w:szCs w:val="20"/>
              </w:rPr>
            </w:pPr>
          </w:p>
        </w:tc>
      </w:tr>
    </w:tbl>
    <w:p w14:paraId="50DE26B0" w14:textId="77777777" w:rsidR="00DA7920" w:rsidRDefault="00DA7920"/>
    <w:p w14:paraId="6CF11114" w14:textId="77777777" w:rsidR="00302D59" w:rsidRPr="00912EE6" w:rsidRDefault="00302D59" w:rsidP="00CC0D25">
      <w:pPr>
        <w:spacing w:after="160" w:line="240" w:lineRule="auto"/>
        <w:jc w:val="center"/>
        <w:rPr>
          <w:rFonts w:ascii="Frutiger 55" w:eastAsia="Calibri" w:hAnsi="Frutiger 55" w:cs="Times New Roman"/>
          <w:sz w:val="20"/>
          <w:szCs w:val="20"/>
        </w:rPr>
      </w:pPr>
    </w:p>
    <w:p w14:paraId="77291503" w14:textId="77777777" w:rsidR="00302D59" w:rsidRPr="00912EE6" w:rsidRDefault="00302D59" w:rsidP="00CC0D25">
      <w:pPr>
        <w:spacing w:after="160" w:line="240" w:lineRule="auto"/>
        <w:jc w:val="center"/>
        <w:rPr>
          <w:rFonts w:ascii="Frutiger 55" w:eastAsia="Calibri" w:hAnsi="Frutiger 55" w:cs="Times New Roman"/>
          <w:sz w:val="20"/>
          <w:szCs w:val="20"/>
        </w:rPr>
      </w:pPr>
    </w:p>
    <w:p w14:paraId="7E1811E4" w14:textId="77777777" w:rsidR="00302D59" w:rsidRPr="00912EE6" w:rsidRDefault="00302D59" w:rsidP="00CC0D25">
      <w:pPr>
        <w:spacing w:after="160" w:line="240" w:lineRule="auto"/>
        <w:jc w:val="center"/>
        <w:rPr>
          <w:rFonts w:ascii="Frutiger 55" w:eastAsia="Calibri" w:hAnsi="Frutiger 55" w:cs="Times New Roman"/>
          <w:sz w:val="20"/>
          <w:szCs w:val="20"/>
        </w:rPr>
      </w:pPr>
    </w:p>
    <w:p w14:paraId="7C735721" w14:textId="77777777" w:rsidR="00302D59" w:rsidRPr="00912EE6" w:rsidRDefault="00302D59" w:rsidP="00CC0D25">
      <w:pPr>
        <w:spacing w:after="160" w:line="240" w:lineRule="auto"/>
        <w:jc w:val="center"/>
        <w:rPr>
          <w:rFonts w:ascii="Frutiger 55" w:eastAsia="Calibri" w:hAnsi="Frutiger 55" w:cs="Times New Roman"/>
          <w:sz w:val="20"/>
          <w:szCs w:val="20"/>
        </w:rPr>
      </w:pPr>
    </w:p>
    <w:p w14:paraId="6FE27E34" w14:textId="77777777" w:rsidR="00302D59" w:rsidRPr="00912EE6" w:rsidRDefault="00302D59" w:rsidP="00CC0D25">
      <w:pPr>
        <w:spacing w:after="160" w:line="240" w:lineRule="auto"/>
        <w:jc w:val="center"/>
        <w:rPr>
          <w:rFonts w:ascii="Frutiger 55" w:eastAsia="Calibri" w:hAnsi="Frutiger 55" w:cs="Times New Roman"/>
          <w:sz w:val="20"/>
          <w:szCs w:val="20"/>
        </w:rPr>
      </w:pPr>
    </w:p>
    <w:p w14:paraId="5F107C69" w14:textId="77777777" w:rsidR="00302D59" w:rsidRPr="00912EE6" w:rsidRDefault="00302D59" w:rsidP="00CC0D25">
      <w:pPr>
        <w:spacing w:after="160" w:line="240" w:lineRule="auto"/>
        <w:jc w:val="center"/>
        <w:rPr>
          <w:rFonts w:ascii="Frutiger 55" w:eastAsia="Calibri" w:hAnsi="Frutiger 55" w:cs="Times New Roman"/>
          <w:sz w:val="20"/>
          <w:szCs w:val="20"/>
        </w:rPr>
      </w:pPr>
    </w:p>
    <w:p w14:paraId="1681BB2A" w14:textId="77777777" w:rsidR="00724531" w:rsidRPr="00912EE6" w:rsidRDefault="00724531" w:rsidP="00724531">
      <w:pPr>
        <w:widowControl w:val="0"/>
        <w:spacing w:line="240" w:lineRule="auto"/>
        <w:jc w:val="both"/>
        <w:rPr>
          <w:rFonts w:ascii="Frutiger 55" w:hAnsi="Frutiger 55" w:cs="Arial"/>
          <w:b/>
          <w:bCs/>
          <w:caps/>
          <w:sz w:val="20"/>
        </w:rPr>
      </w:pPr>
    </w:p>
    <w:p w14:paraId="09F5E6C5" w14:textId="77777777" w:rsidR="003C6063" w:rsidRPr="00912EE6" w:rsidRDefault="003C6063" w:rsidP="00724531">
      <w:pPr>
        <w:widowControl w:val="0"/>
        <w:rPr>
          <w:rFonts w:ascii="Frutiger 55" w:hAnsi="Frutiger 55" w:cs="Arial"/>
          <w:b/>
          <w:bCs/>
          <w:caps/>
          <w:sz w:val="20"/>
        </w:rPr>
      </w:pPr>
    </w:p>
    <w:p w14:paraId="39A2C2FF" w14:textId="77777777" w:rsidR="00B6767E" w:rsidRPr="00912EE6" w:rsidRDefault="00B6767E" w:rsidP="00353240">
      <w:pPr>
        <w:widowControl w:val="0"/>
        <w:spacing w:before="40" w:after="80" w:line="240" w:lineRule="exact"/>
        <w:jc w:val="center"/>
        <w:rPr>
          <w:rFonts w:ascii="Frutiger 55" w:hAnsi="Frutiger 55" w:cs="Arial"/>
          <w:b/>
          <w:bCs/>
          <w:caps/>
          <w:sz w:val="20"/>
        </w:rPr>
      </w:pPr>
    </w:p>
    <w:p w14:paraId="341F89A7" w14:textId="77777777" w:rsidR="00B6767E" w:rsidRPr="00912EE6" w:rsidRDefault="00B6767E" w:rsidP="00353240">
      <w:pPr>
        <w:widowControl w:val="0"/>
        <w:spacing w:before="40" w:after="80" w:line="240" w:lineRule="exact"/>
        <w:jc w:val="center"/>
        <w:rPr>
          <w:rFonts w:ascii="Frutiger 55" w:hAnsi="Frutiger 55" w:cs="Arial"/>
          <w:b/>
          <w:bCs/>
          <w:caps/>
          <w:sz w:val="20"/>
        </w:rPr>
      </w:pPr>
    </w:p>
    <w:p w14:paraId="25A819A0" w14:textId="77777777" w:rsidR="009E4670" w:rsidRPr="00912EE6" w:rsidRDefault="009E4670" w:rsidP="00353240">
      <w:pPr>
        <w:widowControl w:val="0"/>
        <w:spacing w:before="40" w:after="80" w:line="240" w:lineRule="exact"/>
        <w:jc w:val="center"/>
        <w:rPr>
          <w:rFonts w:ascii="Frutiger 55" w:hAnsi="Frutiger 55" w:cs="Arial"/>
          <w:b/>
          <w:bCs/>
          <w:caps/>
          <w:sz w:val="20"/>
        </w:rPr>
      </w:pPr>
    </w:p>
    <w:p w14:paraId="2D4005B1" w14:textId="0C27356A" w:rsidR="003A7209" w:rsidRDefault="003A7209" w:rsidP="00353240">
      <w:pPr>
        <w:widowControl w:val="0"/>
        <w:spacing w:before="40" w:after="80" w:line="240" w:lineRule="exact"/>
        <w:jc w:val="center"/>
        <w:rPr>
          <w:rFonts w:ascii="Frutiger 55" w:hAnsi="Frutiger 55" w:cs="Arial"/>
          <w:b/>
          <w:bCs/>
          <w:caps/>
          <w:sz w:val="20"/>
        </w:rPr>
      </w:pPr>
    </w:p>
    <w:p w14:paraId="5738DC61" w14:textId="3B6B49E8" w:rsidR="003A7209" w:rsidRDefault="003A7209" w:rsidP="00353240">
      <w:pPr>
        <w:widowControl w:val="0"/>
        <w:spacing w:before="40" w:after="80" w:line="240" w:lineRule="exact"/>
        <w:jc w:val="center"/>
        <w:rPr>
          <w:rFonts w:ascii="Frutiger 55" w:hAnsi="Frutiger 55" w:cs="Arial"/>
          <w:b/>
          <w:bCs/>
          <w:caps/>
          <w:sz w:val="20"/>
        </w:rPr>
      </w:pPr>
    </w:p>
    <w:p w14:paraId="1DFF2CDD" w14:textId="6168DD1F" w:rsidR="003A7209" w:rsidRDefault="003A7209" w:rsidP="00353240">
      <w:pPr>
        <w:widowControl w:val="0"/>
        <w:spacing w:before="40" w:after="80" w:line="240" w:lineRule="exact"/>
        <w:jc w:val="center"/>
        <w:rPr>
          <w:rFonts w:ascii="Frutiger 55" w:hAnsi="Frutiger 55" w:cs="Arial"/>
          <w:b/>
          <w:bCs/>
          <w:caps/>
          <w:sz w:val="20"/>
        </w:rPr>
      </w:pPr>
    </w:p>
    <w:p w14:paraId="0EF7C901" w14:textId="52E6DD90" w:rsidR="003A7209" w:rsidRDefault="003A7209" w:rsidP="00353240">
      <w:pPr>
        <w:widowControl w:val="0"/>
        <w:spacing w:before="40" w:after="80" w:line="240" w:lineRule="exact"/>
        <w:jc w:val="center"/>
        <w:rPr>
          <w:rFonts w:ascii="Frutiger 55" w:hAnsi="Frutiger 55" w:cs="Arial"/>
          <w:b/>
          <w:bCs/>
          <w:caps/>
          <w:sz w:val="20"/>
        </w:rPr>
      </w:pPr>
    </w:p>
    <w:p w14:paraId="7DCED1F9" w14:textId="77777777" w:rsidR="003A7209" w:rsidRPr="00912EE6" w:rsidRDefault="003A7209" w:rsidP="00353240">
      <w:pPr>
        <w:widowControl w:val="0"/>
        <w:spacing w:before="40" w:after="80" w:line="240" w:lineRule="exact"/>
        <w:jc w:val="center"/>
        <w:rPr>
          <w:rFonts w:ascii="Frutiger 55" w:hAnsi="Frutiger 55" w:cs="Arial"/>
          <w:b/>
          <w:bCs/>
          <w:caps/>
          <w:sz w:val="20"/>
        </w:rPr>
      </w:pPr>
    </w:p>
    <w:p w14:paraId="6662C40A" w14:textId="77777777" w:rsidR="00724531" w:rsidRPr="00912EE6" w:rsidRDefault="00724531" w:rsidP="00353240">
      <w:pPr>
        <w:widowControl w:val="0"/>
        <w:spacing w:before="40" w:after="80" w:line="240" w:lineRule="exact"/>
        <w:jc w:val="center"/>
        <w:rPr>
          <w:rFonts w:ascii="Frutiger 55" w:hAnsi="Frutiger 55" w:cs="Arial"/>
          <w:b/>
          <w:bCs/>
          <w:caps/>
          <w:sz w:val="20"/>
        </w:rPr>
      </w:pPr>
    </w:p>
    <w:p w14:paraId="7607B063" w14:textId="77777777" w:rsidR="00B6767E" w:rsidRPr="00912EE6" w:rsidRDefault="0082378D" w:rsidP="00353240">
      <w:pPr>
        <w:widowControl w:val="0"/>
        <w:spacing w:before="40" w:after="80" w:line="240" w:lineRule="exact"/>
        <w:jc w:val="center"/>
        <w:rPr>
          <w:rFonts w:ascii="Frutiger 55" w:hAnsi="Frutiger 55" w:cs="Arial"/>
          <w:b/>
          <w:bCs/>
          <w:caps/>
          <w:sz w:val="20"/>
          <w:szCs w:val="20"/>
        </w:rPr>
      </w:pPr>
      <w:r w:rsidRPr="00912EE6">
        <w:rPr>
          <w:rFonts w:ascii="Frutiger 55" w:hAnsi="Frutiger 55" w:cs="Arial"/>
          <w:b/>
          <w:bCs/>
          <w:caps/>
          <w:sz w:val="20"/>
          <w:szCs w:val="20"/>
        </w:rPr>
        <w:t>5.</w:t>
      </w:r>
      <w:r w:rsidR="00B6767E" w:rsidRPr="00912EE6">
        <w:rPr>
          <w:rFonts w:ascii="Frutiger 55" w:hAnsi="Frutiger 55" w:cs="Arial"/>
          <w:b/>
          <w:bCs/>
          <w:caps/>
          <w:sz w:val="20"/>
          <w:szCs w:val="20"/>
        </w:rPr>
        <w:t xml:space="preserve"> Budget ventilé</w:t>
      </w:r>
    </w:p>
    <w:p w14:paraId="2006B05E" w14:textId="77777777" w:rsidR="00B6767E" w:rsidRPr="00912EE6" w:rsidRDefault="00B6767E" w:rsidP="00353240">
      <w:pPr>
        <w:widowControl w:val="0"/>
        <w:spacing w:before="40" w:after="80" w:line="240" w:lineRule="exact"/>
        <w:jc w:val="center"/>
        <w:rPr>
          <w:rFonts w:ascii="Frutiger 55" w:hAnsi="Frutiger 55" w:cs="Arial"/>
          <w:bCs/>
          <w:caps/>
          <w:sz w:val="20"/>
        </w:rPr>
      </w:pPr>
    </w:p>
    <w:p w14:paraId="3BA8B6ED" w14:textId="77777777" w:rsidR="00B6767E" w:rsidRPr="00912EE6" w:rsidRDefault="00B6767E" w:rsidP="00353240">
      <w:pPr>
        <w:widowControl w:val="0"/>
        <w:spacing w:before="40" w:after="80" w:line="240" w:lineRule="exact"/>
        <w:jc w:val="center"/>
        <w:rPr>
          <w:rFonts w:ascii="Frutiger 55" w:hAnsi="Frutiger 55" w:cs="Arial"/>
          <w:bCs/>
          <w:caps/>
          <w:sz w:val="20"/>
        </w:rPr>
      </w:pPr>
    </w:p>
    <w:p w14:paraId="527E8574" w14:textId="77777777" w:rsidR="00B6767E" w:rsidRPr="00912EE6" w:rsidRDefault="00B6767E" w:rsidP="00353240">
      <w:pPr>
        <w:widowControl w:val="0"/>
        <w:spacing w:before="40" w:after="80" w:line="240" w:lineRule="exact"/>
        <w:jc w:val="center"/>
        <w:rPr>
          <w:rFonts w:ascii="Frutiger 55" w:hAnsi="Frutiger 55" w:cs="Arial"/>
          <w:bCs/>
          <w:caps/>
          <w:sz w:val="20"/>
        </w:rPr>
      </w:pPr>
    </w:p>
    <w:p w14:paraId="5AD2876F" w14:textId="77777777" w:rsidR="00724531" w:rsidRPr="00912EE6" w:rsidRDefault="00724531" w:rsidP="00353240">
      <w:pPr>
        <w:widowControl w:val="0"/>
        <w:spacing w:before="40" w:after="80" w:line="240" w:lineRule="exact"/>
        <w:jc w:val="center"/>
        <w:rPr>
          <w:rFonts w:ascii="Frutiger 55" w:hAnsi="Frutiger 55" w:cs="Arial"/>
          <w:bCs/>
          <w:caps/>
          <w:sz w:val="20"/>
        </w:rPr>
      </w:pPr>
    </w:p>
    <w:p w14:paraId="59A2946D" w14:textId="77777777" w:rsidR="00724531" w:rsidRPr="00912EE6" w:rsidRDefault="00724531" w:rsidP="00353240">
      <w:pPr>
        <w:widowControl w:val="0"/>
        <w:spacing w:before="40" w:after="80" w:line="240" w:lineRule="exact"/>
        <w:jc w:val="center"/>
        <w:rPr>
          <w:rFonts w:ascii="Frutiger 55" w:hAnsi="Frutiger 55" w:cs="Arial"/>
          <w:bCs/>
          <w:caps/>
          <w:sz w:val="20"/>
        </w:rPr>
      </w:pPr>
    </w:p>
    <w:p w14:paraId="4D24F10A" w14:textId="77777777" w:rsidR="00724531" w:rsidRPr="00912EE6" w:rsidRDefault="00724531" w:rsidP="00353240">
      <w:pPr>
        <w:widowControl w:val="0"/>
        <w:spacing w:before="40" w:after="80" w:line="240" w:lineRule="exact"/>
        <w:jc w:val="center"/>
        <w:rPr>
          <w:rFonts w:ascii="Frutiger 55" w:hAnsi="Frutiger 55" w:cs="Arial"/>
          <w:bCs/>
          <w:caps/>
          <w:sz w:val="20"/>
        </w:rPr>
      </w:pPr>
    </w:p>
    <w:p w14:paraId="1D3FE580" w14:textId="77777777" w:rsidR="00724531" w:rsidRPr="00912EE6" w:rsidRDefault="00724531" w:rsidP="00353240">
      <w:pPr>
        <w:widowControl w:val="0"/>
        <w:spacing w:before="40" w:after="80" w:line="240" w:lineRule="exact"/>
        <w:jc w:val="center"/>
        <w:rPr>
          <w:rFonts w:ascii="Frutiger 55" w:hAnsi="Frutiger 55" w:cs="Arial"/>
          <w:bCs/>
          <w:caps/>
          <w:sz w:val="20"/>
        </w:rPr>
      </w:pPr>
    </w:p>
    <w:p w14:paraId="37542350" w14:textId="1BA95426" w:rsidR="00724531" w:rsidRDefault="00724531" w:rsidP="00353240">
      <w:pPr>
        <w:widowControl w:val="0"/>
        <w:spacing w:before="40" w:after="80" w:line="240" w:lineRule="exact"/>
        <w:jc w:val="center"/>
        <w:rPr>
          <w:rFonts w:ascii="Frutiger 55" w:hAnsi="Frutiger 55" w:cs="Arial"/>
          <w:bCs/>
          <w:caps/>
          <w:sz w:val="20"/>
        </w:rPr>
      </w:pPr>
    </w:p>
    <w:p w14:paraId="4A0E06F4" w14:textId="172D8D9E" w:rsidR="00087E03" w:rsidRDefault="00087E03" w:rsidP="00353240">
      <w:pPr>
        <w:widowControl w:val="0"/>
        <w:spacing w:before="40" w:after="80" w:line="240" w:lineRule="exact"/>
        <w:jc w:val="center"/>
        <w:rPr>
          <w:rFonts w:ascii="Frutiger 55" w:hAnsi="Frutiger 55" w:cs="Arial"/>
          <w:bCs/>
          <w:caps/>
          <w:sz w:val="20"/>
        </w:rPr>
      </w:pPr>
    </w:p>
    <w:p w14:paraId="499EAB1C" w14:textId="67171A4D" w:rsidR="00087E03" w:rsidRDefault="00087E03" w:rsidP="00353240">
      <w:pPr>
        <w:widowControl w:val="0"/>
        <w:spacing w:before="40" w:after="80" w:line="240" w:lineRule="exact"/>
        <w:jc w:val="center"/>
        <w:rPr>
          <w:rFonts w:ascii="Frutiger 55" w:hAnsi="Frutiger 55" w:cs="Arial"/>
          <w:bCs/>
          <w:caps/>
          <w:sz w:val="20"/>
        </w:rPr>
      </w:pPr>
    </w:p>
    <w:p w14:paraId="7C58E099" w14:textId="78AD4B9C" w:rsidR="00087E03" w:rsidRDefault="00087E03" w:rsidP="00353240">
      <w:pPr>
        <w:widowControl w:val="0"/>
        <w:spacing w:before="40" w:after="80" w:line="240" w:lineRule="exact"/>
        <w:jc w:val="center"/>
        <w:rPr>
          <w:rFonts w:ascii="Frutiger 55" w:hAnsi="Frutiger 55" w:cs="Arial"/>
          <w:bCs/>
          <w:caps/>
          <w:sz w:val="20"/>
        </w:rPr>
      </w:pPr>
    </w:p>
    <w:p w14:paraId="2B3A8D98" w14:textId="0056C5AE" w:rsidR="00087E03" w:rsidRDefault="00087E03" w:rsidP="00353240">
      <w:pPr>
        <w:widowControl w:val="0"/>
        <w:spacing w:before="40" w:after="80" w:line="240" w:lineRule="exact"/>
        <w:jc w:val="center"/>
        <w:rPr>
          <w:rFonts w:ascii="Frutiger 55" w:hAnsi="Frutiger 55" w:cs="Arial"/>
          <w:bCs/>
          <w:caps/>
          <w:sz w:val="20"/>
        </w:rPr>
      </w:pPr>
    </w:p>
    <w:p w14:paraId="1BEA664D" w14:textId="0A635365" w:rsidR="00087E03" w:rsidRDefault="00087E03" w:rsidP="00353240">
      <w:pPr>
        <w:widowControl w:val="0"/>
        <w:spacing w:before="40" w:after="80" w:line="240" w:lineRule="exact"/>
        <w:jc w:val="center"/>
        <w:rPr>
          <w:rFonts w:ascii="Frutiger 55" w:hAnsi="Frutiger 55" w:cs="Arial"/>
          <w:bCs/>
          <w:caps/>
          <w:sz w:val="20"/>
        </w:rPr>
      </w:pPr>
    </w:p>
    <w:p w14:paraId="1F830D21" w14:textId="019B70C0" w:rsidR="00087E03" w:rsidRDefault="00087E03" w:rsidP="00353240">
      <w:pPr>
        <w:widowControl w:val="0"/>
        <w:spacing w:before="40" w:after="80" w:line="240" w:lineRule="exact"/>
        <w:jc w:val="center"/>
        <w:rPr>
          <w:rFonts w:ascii="Frutiger 55" w:hAnsi="Frutiger 55" w:cs="Arial"/>
          <w:bCs/>
          <w:caps/>
          <w:sz w:val="20"/>
        </w:rPr>
      </w:pPr>
    </w:p>
    <w:p w14:paraId="43412D59" w14:textId="367580A2" w:rsidR="00087E03" w:rsidRDefault="00087E03" w:rsidP="00353240">
      <w:pPr>
        <w:widowControl w:val="0"/>
        <w:spacing w:before="40" w:after="80" w:line="240" w:lineRule="exact"/>
        <w:jc w:val="center"/>
        <w:rPr>
          <w:rFonts w:ascii="Frutiger 55" w:hAnsi="Frutiger 55" w:cs="Arial"/>
          <w:bCs/>
          <w:caps/>
          <w:sz w:val="20"/>
        </w:rPr>
      </w:pPr>
    </w:p>
    <w:p w14:paraId="54D488DD" w14:textId="78936118" w:rsidR="00087E03" w:rsidRDefault="00087E03" w:rsidP="00353240">
      <w:pPr>
        <w:widowControl w:val="0"/>
        <w:spacing w:before="40" w:after="80" w:line="240" w:lineRule="exact"/>
        <w:jc w:val="center"/>
        <w:rPr>
          <w:rFonts w:ascii="Frutiger 55" w:hAnsi="Frutiger 55" w:cs="Arial"/>
          <w:bCs/>
          <w:caps/>
          <w:sz w:val="20"/>
        </w:rPr>
      </w:pPr>
    </w:p>
    <w:p w14:paraId="4900DB9E" w14:textId="40F606A7" w:rsidR="00087E03" w:rsidRDefault="00087E03" w:rsidP="00353240">
      <w:pPr>
        <w:widowControl w:val="0"/>
        <w:spacing w:before="40" w:after="80" w:line="240" w:lineRule="exact"/>
        <w:jc w:val="center"/>
        <w:rPr>
          <w:rFonts w:ascii="Frutiger 55" w:hAnsi="Frutiger 55" w:cs="Arial"/>
          <w:bCs/>
          <w:caps/>
          <w:sz w:val="20"/>
        </w:rPr>
      </w:pPr>
    </w:p>
    <w:p w14:paraId="396A0EBC" w14:textId="77777777" w:rsidR="00087E03" w:rsidRPr="00912EE6" w:rsidRDefault="00087E03" w:rsidP="00353240">
      <w:pPr>
        <w:widowControl w:val="0"/>
        <w:spacing w:before="40" w:after="80" w:line="240" w:lineRule="exact"/>
        <w:jc w:val="center"/>
        <w:rPr>
          <w:rFonts w:ascii="Frutiger 55" w:hAnsi="Frutiger 55" w:cs="Arial"/>
          <w:bCs/>
          <w:caps/>
          <w:sz w:val="20"/>
        </w:rPr>
      </w:pPr>
    </w:p>
    <w:p w14:paraId="31DB764D" w14:textId="77777777" w:rsidR="00724531" w:rsidRPr="00912EE6" w:rsidRDefault="00724531" w:rsidP="00353240">
      <w:pPr>
        <w:widowControl w:val="0"/>
        <w:spacing w:before="40" w:after="80" w:line="240" w:lineRule="exact"/>
        <w:jc w:val="center"/>
        <w:rPr>
          <w:rFonts w:ascii="Frutiger 55" w:hAnsi="Frutiger 55" w:cs="Arial"/>
          <w:bCs/>
          <w:caps/>
          <w:sz w:val="20"/>
        </w:rPr>
      </w:pPr>
    </w:p>
    <w:p w14:paraId="4B563154" w14:textId="77777777" w:rsidR="00724531" w:rsidRPr="00912EE6" w:rsidRDefault="00724531" w:rsidP="00353240">
      <w:pPr>
        <w:widowControl w:val="0"/>
        <w:spacing w:before="40" w:after="80" w:line="240" w:lineRule="exact"/>
        <w:jc w:val="center"/>
        <w:rPr>
          <w:rFonts w:ascii="Frutiger 55" w:hAnsi="Frutiger 55" w:cs="Arial"/>
          <w:bCs/>
          <w:caps/>
          <w:sz w:val="20"/>
        </w:rPr>
      </w:pPr>
    </w:p>
    <w:p w14:paraId="44AF36B0" w14:textId="48A62BD1" w:rsidR="00724531" w:rsidRDefault="00724531" w:rsidP="00353240">
      <w:pPr>
        <w:widowControl w:val="0"/>
        <w:spacing w:before="40" w:after="80" w:line="240" w:lineRule="exact"/>
        <w:jc w:val="center"/>
        <w:rPr>
          <w:rFonts w:ascii="Frutiger 55" w:hAnsi="Frutiger 55" w:cs="Arial"/>
          <w:bCs/>
          <w:caps/>
          <w:sz w:val="20"/>
        </w:rPr>
      </w:pPr>
    </w:p>
    <w:p w14:paraId="29EBC5F9" w14:textId="55169B27" w:rsidR="00774899" w:rsidRDefault="00774899" w:rsidP="00353240">
      <w:pPr>
        <w:widowControl w:val="0"/>
        <w:spacing w:before="40" w:after="80" w:line="240" w:lineRule="exact"/>
        <w:jc w:val="center"/>
        <w:rPr>
          <w:rFonts w:ascii="Frutiger 55" w:hAnsi="Frutiger 55" w:cs="Arial"/>
          <w:bCs/>
          <w:caps/>
          <w:sz w:val="20"/>
        </w:rPr>
      </w:pPr>
    </w:p>
    <w:p w14:paraId="5F4AFBC3" w14:textId="5AA94473" w:rsidR="00774899" w:rsidRDefault="00774899" w:rsidP="00353240">
      <w:pPr>
        <w:widowControl w:val="0"/>
        <w:spacing w:before="40" w:after="80" w:line="240" w:lineRule="exact"/>
        <w:jc w:val="center"/>
        <w:rPr>
          <w:rFonts w:ascii="Frutiger 55" w:hAnsi="Frutiger 55" w:cs="Arial"/>
          <w:bCs/>
          <w:caps/>
          <w:sz w:val="20"/>
        </w:rPr>
      </w:pPr>
    </w:p>
    <w:p w14:paraId="67F8D2E6" w14:textId="5549AF79" w:rsidR="00E61F80" w:rsidRPr="00912EE6" w:rsidRDefault="00E61F80" w:rsidP="00A034BE">
      <w:pPr>
        <w:pStyle w:val="Titre1"/>
        <w:keepNext w:val="0"/>
        <w:keepLines w:val="0"/>
        <w:widowControl w:val="0"/>
        <w:spacing w:before="0" w:line="240" w:lineRule="auto"/>
        <w:jc w:val="center"/>
        <w:rPr>
          <w:rFonts w:ascii="Frutiger 55" w:hAnsi="Frutiger 55"/>
          <w:b/>
          <w:color w:val="000000" w:themeColor="text1"/>
          <w:sz w:val="20"/>
          <w:szCs w:val="20"/>
        </w:rPr>
      </w:pPr>
      <w:r w:rsidRPr="00912EE6">
        <w:rPr>
          <w:rFonts w:ascii="Frutiger 55" w:hAnsi="Frutiger 55"/>
          <w:b/>
          <w:color w:val="000000" w:themeColor="text1"/>
          <w:sz w:val="20"/>
          <w:szCs w:val="20"/>
        </w:rPr>
        <w:lastRenderedPageBreak/>
        <w:t xml:space="preserve">Budget ventilé (Modèle d'offre financière) </w:t>
      </w:r>
    </w:p>
    <w:p w14:paraId="4FBFADFA" w14:textId="77777777" w:rsidR="00B6767E" w:rsidRPr="00912EE6" w:rsidRDefault="00B6767E" w:rsidP="00A034BE">
      <w:pPr>
        <w:widowControl w:val="0"/>
        <w:spacing w:after="0" w:line="240" w:lineRule="auto"/>
        <w:jc w:val="both"/>
        <w:rPr>
          <w:rFonts w:ascii="Frutiger 55" w:hAnsi="Frutiger 55" w:cs="Arial"/>
          <w:bCs/>
          <w:caps/>
          <w:sz w:val="20"/>
          <w:szCs w:val="20"/>
        </w:rPr>
      </w:pPr>
    </w:p>
    <w:p w14:paraId="0782234B" w14:textId="77777777" w:rsidR="00E61F80" w:rsidRPr="00912EE6" w:rsidRDefault="00E61F80" w:rsidP="00A034BE">
      <w:pPr>
        <w:widowControl w:val="0"/>
        <w:spacing w:after="0" w:line="240" w:lineRule="auto"/>
        <w:ind w:right="680"/>
        <w:jc w:val="right"/>
        <w:outlineLvl w:val="0"/>
        <w:rPr>
          <w:rFonts w:ascii="Frutiger 55" w:hAnsi="Frutiger 55"/>
          <w:sz w:val="20"/>
          <w:szCs w:val="20"/>
        </w:rPr>
      </w:pPr>
      <w:r w:rsidRPr="00912EE6">
        <w:rPr>
          <w:rFonts w:ascii="Frutiger 55" w:hAnsi="Frutiger 55"/>
          <w:sz w:val="20"/>
          <w:szCs w:val="20"/>
        </w:rPr>
        <w:t xml:space="preserve">Page n° 1 </w:t>
      </w:r>
      <w:r w:rsidRPr="00912EE6">
        <w:rPr>
          <w:rFonts w:ascii="Frutiger 55" w:hAnsi="Frutiger 55"/>
          <w:b/>
          <w:sz w:val="20"/>
          <w:szCs w:val="20"/>
        </w:rPr>
        <w:t>[de</w:t>
      </w:r>
      <w:r w:rsidRPr="00912EE6">
        <w:rPr>
          <w:rFonts w:ascii="Frutiger 55" w:hAnsi="Frutiger 55"/>
          <w:sz w:val="20"/>
          <w:szCs w:val="20"/>
        </w:rPr>
        <w:t>…</w:t>
      </w:r>
      <w:r w:rsidRPr="00912EE6">
        <w:rPr>
          <w:rFonts w:ascii="Frutiger 55" w:hAnsi="Frutiger 55"/>
          <w:b/>
          <w:sz w:val="20"/>
          <w:szCs w:val="20"/>
        </w:rPr>
        <w:t>]</w:t>
      </w:r>
    </w:p>
    <w:p w14:paraId="187EDEDD" w14:textId="3DAC1EE5" w:rsidR="00837516" w:rsidRPr="00912EE6" w:rsidRDefault="00E61F80" w:rsidP="00482FB1">
      <w:pPr>
        <w:widowControl w:val="0"/>
        <w:spacing w:after="0" w:line="240" w:lineRule="auto"/>
        <w:rPr>
          <w:rFonts w:ascii="Frutiger 55" w:hAnsi="Frutiger 55"/>
          <w:sz w:val="20"/>
          <w:szCs w:val="20"/>
        </w:rPr>
      </w:pPr>
      <w:r w:rsidRPr="00912EE6">
        <w:rPr>
          <w:rFonts w:ascii="Frutiger 55" w:hAnsi="Frutiger 55"/>
          <w:b/>
          <w:sz w:val="20"/>
          <w:szCs w:val="20"/>
        </w:rPr>
        <w:t>RÉFÉRENCE DE LA PUBLICATION</w:t>
      </w:r>
      <w:r w:rsidR="00837516" w:rsidRPr="00912EE6">
        <w:rPr>
          <w:rFonts w:ascii="Frutiger 55" w:hAnsi="Frutiger 55"/>
          <w:b/>
          <w:sz w:val="20"/>
          <w:szCs w:val="20"/>
        </w:rPr>
        <w:t xml:space="preserve"> </w:t>
      </w:r>
      <w:r w:rsidRPr="00912EE6">
        <w:rPr>
          <w:rFonts w:ascii="Frutiger 55" w:hAnsi="Frutiger 55"/>
          <w:b/>
          <w:sz w:val="20"/>
          <w:szCs w:val="20"/>
        </w:rPr>
        <w:t xml:space="preserve">: </w:t>
      </w:r>
      <w:r w:rsidR="00837516" w:rsidRPr="00912EE6">
        <w:rPr>
          <w:rStyle w:val="lev"/>
          <w:rFonts w:ascii="Frutiger 55" w:hAnsi="Frutiger 55" w:cs="Arial"/>
          <w:sz w:val="20"/>
          <w:szCs w:val="20"/>
        </w:rPr>
        <w:t>A</w:t>
      </w:r>
      <w:r w:rsidR="00A155A3" w:rsidRPr="00912EE6">
        <w:rPr>
          <w:rStyle w:val="lev"/>
          <w:rFonts w:ascii="Frutiger 55" w:hAnsi="Frutiger 55" w:cs="Arial"/>
          <w:sz w:val="20"/>
          <w:szCs w:val="20"/>
        </w:rPr>
        <w:t>O</w:t>
      </w:r>
      <w:r w:rsidR="00837516" w:rsidRPr="00912EE6">
        <w:rPr>
          <w:rStyle w:val="lev"/>
          <w:rFonts w:ascii="Frutiger 55" w:hAnsi="Frutiger 55" w:cs="Arial"/>
          <w:sz w:val="20"/>
          <w:szCs w:val="20"/>
        </w:rPr>
        <w:t>OI/N°0</w:t>
      </w:r>
      <w:r w:rsidR="005C7F1C">
        <w:rPr>
          <w:rStyle w:val="lev"/>
          <w:rFonts w:ascii="Frutiger 55" w:hAnsi="Frutiger 55" w:cs="Arial"/>
          <w:sz w:val="20"/>
          <w:szCs w:val="20"/>
        </w:rPr>
        <w:t>19</w:t>
      </w:r>
      <w:r w:rsidR="001976C2" w:rsidRPr="00912EE6">
        <w:rPr>
          <w:rStyle w:val="lev"/>
          <w:rFonts w:ascii="Frutiger 55" w:hAnsi="Frutiger 55" w:cs="Arial"/>
          <w:sz w:val="20"/>
          <w:szCs w:val="20"/>
        </w:rPr>
        <w:t>/202</w:t>
      </w:r>
      <w:r w:rsidR="005C7F1C">
        <w:rPr>
          <w:rStyle w:val="lev"/>
          <w:rFonts w:ascii="Frutiger 55" w:hAnsi="Frutiger 55" w:cs="Arial"/>
          <w:sz w:val="20"/>
          <w:szCs w:val="20"/>
        </w:rPr>
        <w:t>5</w:t>
      </w:r>
      <w:r w:rsidR="001976C2" w:rsidRPr="00912EE6">
        <w:rPr>
          <w:rStyle w:val="lev"/>
          <w:rFonts w:ascii="Frutiger 55" w:hAnsi="Frutiger 55" w:cs="Arial"/>
          <w:sz w:val="20"/>
          <w:szCs w:val="20"/>
        </w:rPr>
        <w:t>/DAG/DPA</w:t>
      </w:r>
      <w:r w:rsidR="00837516" w:rsidRPr="00912EE6">
        <w:rPr>
          <w:rStyle w:val="lev"/>
          <w:rFonts w:ascii="Frutiger 55" w:hAnsi="Frutiger 55" w:cs="Arial"/>
          <w:sz w:val="20"/>
          <w:szCs w:val="20"/>
        </w:rPr>
        <w:t>/BOAD</w:t>
      </w:r>
    </w:p>
    <w:p w14:paraId="563872AA" w14:textId="77777777" w:rsidR="00787762" w:rsidRPr="00912EE6" w:rsidRDefault="00E61F80" w:rsidP="00A034BE">
      <w:pPr>
        <w:widowControl w:val="0"/>
        <w:spacing w:after="0" w:line="240" w:lineRule="auto"/>
        <w:outlineLvl w:val="0"/>
        <w:rPr>
          <w:rFonts w:ascii="Frutiger 55" w:hAnsi="Frutiger 55"/>
          <w:b/>
          <w:sz w:val="20"/>
          <w:szCs w:val="20"/>
        </w:rPr>
      </w:pPr>
      <w:r w:rsidRPr="00912EE6">
        <w:rPr>
          <w:rFonts w:ascii="Frutiger 55" w:hAnsi="Frutiger 55"/>
          <w:b/>
          <w:sz w:val="20"/>
          <w:szCs w:val="20"/>
        </w:rPr>
        <w:t>NOM DU SOUMISSIONNAIRE</w:t>
      </w:r>
      <w:r w:rsidR="00BF6738" w:rsidRPr="00912EE6">
        <w:rPr>
          <w:rFonts w:ascii="Frutiger 55" w:hAnsi="Frutiger 55"/>
          <w:b/>
          <w:sz w:val="20"/>
          <w:szCs w:val="20"/>
        </w:rPr>
        <w:t xml:space="preserve"> </w:t>
      </w:r>
      <w:r w:rsidRPr="00912EE6">
        <w:rPr>
          <w:rFonts w:ascii="Frutiger 55" w:hAnsi="Frutiger 55"/>
          <w:b/>
          <w:sz w:val="20"/>
          <w:szCs w:val="20"/>
        </w:rPr>
        <w:t>:</w:t>
      </w:r>
      <w:r w:rsidRPr="00912EE6">
        <w:rPr>
          <w:rFonts w:ascii="Frutiger 55" w:hAnsi="Frutiger 55"/>
          <w:sz w:val="20"/>
          <w:szCs w:val="20"/>
        </w:rPr>
        <w:t xml:space="preserve"> </w:t>
      </w:r>
      <w:r w:rsidRPr="00912EE6">
        <w:rPr>
          <w:rFonts w:ascii="Frutiger 55" w:hAnsi="Frutiger 55"/>
          <w:b/>
          <w:sz w:val="20"/>
          <w:szCs w:val="20"/>
        </w:rPr>
        <w:t>&lt;</w:t>
      </w:r>
      <w:r w:rsidRPr="00912EE6">
        <w:rPr>
          <w:rFonts w:ascii="Frutiger 55" w:hAnsi="Frutiger 55"/>
          <w:sz w:val="20"/>
          <w:szCs w:val="20"/>
          <w:highlight w:val="yellow"/>
        </w:rPr>
        <w:t>nom</w:t>
      </w:r>
      <w:r w:rsidRPr="00912EE6">
        <w:rPr>
          <w:rFonts w:ascii="Frutiger 55" w:hAnsi="Frutiger 55"/>
          <w:b/>
          <w:sz w:val="20"/>
          <w:szCs w:val="20"/>
        </w:rPr>
        <w:t>&gt;</w:t>
      </w:r>
    </w:p>
    <w:p w14:paraId="59B62C2B" w14:textId="77777777" w:rsidR="00A034BE" w:rsidRDefault="00A034BE" w:rsidP="00A034BE">
      <w:pPr>
        <w:widowControl w:val="0"/>
        <w:spacing w:after="0" w:line="240" w:lineRule="auto"/>
        <w:rPr>
          <w:rFonts w:ascii="Frutiger 55" w:hAnsi="Frutiger 55"/>
          <w:b/>
          <w:bCs/>
          <w:sz w:val="20"/>
          <w:szCs w:val="20"/>
        </w:rPr>
      </w:pPr>
      <w:bookmarkStart w:id="77" w:name="_Hlk194044700"/>
    </w:p>
    <w:p w14:paraId="7A98671F" w14:textId="535AB3F2" w:rsidR="00DA7920" w:rsidRDefault="00DA7920" w:rsidP="00A034BE">
      <w:pPr>
        <w:widowControl w:val="0"/>
        <w:spacing w:after="0" w:line="240" w:lineRule="auto"/>
        <w:rPr>
          <w:rFonts w:ascii="Frutiger 55" w:hAnsi="Frutiger 55"/>
          <w:b/>
          <w:bCs/>
          <w:sz w:val="20"/>
          <w:szCs w:val="20"/>
        </w:rPr>
      </w:pPr>
      <w:r w:rsidRPr="00DA7920">
        <w:rPr>
          <w:rFonts w:ascii="Frutiger 55" w:hAnsi="Frutiger 55"/>
          <w:b/>
          <w:bCs/>
          <w:sz w:val="20"/>
          <w:szCs w:val="20"/>
        </w:rPr>
        <w:t xml:space="preserve">Lot N°1 : FOURNITURE DE </w:t>
      </w:r>
      <w:bookmarkStart w:id="78" w:name="_Hlk198708416"/>
      <w:r w:rsidR="00203378">
        <w:rPr>
          <w:rFonts w:ascii="Frutiger 55" w:hAnsi="Frutiger 55"/>
          <w:b/>
          <w:bCs/>
          <w:sz w:val="20"/>
          <w:szCs w:val="20"/>
        </w:rPr>
        <w:t>TÉLÉPHONES PORTABLES</w:t>
      </w:r>
      <w:r w:rsidRPr="00DA7920">
        <w:rPr>
          <w:rFonts w:ascii="Frutiger 55" w:hAnsi="Frutiger 55"/>
          <w:b/>
          <w:bCs/>
          <w:sz w:val="20"/>
          <w:szCs w:val="20"/>
        </w:rPr>
        <w:t xml:space="preserve"> IPHONE 16 PRO MAX ET ACCESSOIRES</w:t>
      </w:r>
      <w:bookmarkEnd w:id="78"/>
    </w:p>
    <w:tbl>
      <w:tblPr>
        <w:tblStyle w:val="Grilledutableau"/>
        <w:tblW w:w="9067" w:type="dxa"/>
        <w:tblLayout w:type="fixed"/>
        <w:tblLook w:val="04A0" w:firstRow="1" w:lastRow="0" w:firstColumn="1" w:lastColumn="0" w:noHBand="0" w:noVBand="1"/>
      </w:tblPr>
      <w:tblGrid>
        <w:gridCol w:w="1129"/>
        <w:gridCol w:w="709"/>
        <w:gridCol w:w="3119"/>
        <w:gridCol w:w="850"/>
        <w:gridCol w:w="1985"/>
        <w:gridCol w:w="1275"/>
      </w:tblGrid>
      <w:tr w:rsidR="003A7209" w:rsidRPr="005C7F1C" w14:paraId="0FEC27A7" w14:textId="77777777" w:rsidTr="00153C4E">
        <w:trPr>
          <w:trHeight w:val="407"/>
        </w:trPr>
        <w:tc>
          <w:tcPr>
            <w:tcW w:w="1838" w:type="dxa"/>
            <w:gridSpan w:val="2"/>
            <w:vAlign w:val="center"/>
          </w:tcPr>
          <w:p w14:paraId="287024ED" w14:textId="39A4BFC9" w:rsidR="003A7209" w:rsidRPr="003A7209" w:rsidRDefault="003A7209" w:rsidP="003A7209">
            <w:pPr>
              <w:widowControl w:val="0"/>
              <w:jc w:val="center"/>
              <w:rPr>
                <w:rFonts w:ascii="Frutiger 55" w:hAnsi="Frutiger 55"/>
                <w:b/>
                <w:bCs/>
                <w:sz w:val="20"/>
                <w:szCs w:val="20"/>
              </w:rPr>
            </w:pPr>
            <w:r w:rsidRPr="003A7209">
              <w:rPr>
                <w:rFonts w:ascii="Frutiger 55" w:hAnsi="Frutiger 55"/>
                <w:b/>
                <w:bCs/>
                <w:sz w:val="20"/>
                <w:szCs w:val="20"/>
              </w:rPr>
              <w:t>A</w:t>
            </w:r>
          </w:p>
        </w:tc>
        <w:tc>
          <w:tcPr>
            <w:tcW w:w="3119" w:type="dxa"/>
            <w:vAlign w:val="center"/>
          </w:tcPr>
          <w:p w14:paraId="714558FC" w14:textId="005E4E13" w:rsidR="003A7209" w:rsidRPr="003A7209" w:rsidRDefault="003A7209" w:rsidP="003A7209">
            <w:pPr>
              <w:widowControl w:val="0"/>
              <w:jc w:val="center"/>
              <w:rPr>
                <w:rFonts w:ascii="Frutiger 55" w:hAnsi="Frutiger 55"/>
                <w:b/>
                <w:bCs/>
                <w:sz w:val="20"/>
                <w:szCs w:val="20"/>
              </w:rPr>
            </w:pPr>
            <w:r w:rsidRPr="00153C4E">
              <w:rPr>
                <w:rFonts w:ascii="Frutiger 55" w:hAnsi="Frutiger 55"/>
                <w:b/>
                <w:bCs/>
                <w:sz w:val="20"/>
                <w:szCs w:val="20"/>
              </w:rPr>
              <w:t>B</w:t>
            </w:r>
          </w:p>
        </w:tc>
        <w:tc>
          <w:tcPr>
            <w:tcW w:w="850" w:type="dxa"/>
            <w:vAlign w:val="center"/>
          </w:tcPr>
          <w:p w14:paraId="0C73A0EE" w14:textId="3CE5F064" w:rsidR="003A7209" w:rsidRPr="003A7209" w:rsidRDefault="003A7209" w:rsidP="003A7209">
            <w:pPr>
              <w:widowControl w:val="0"/>
              <w:jc w:val="center"/>
              <w:rPr>
                <w:rFonts w:ascii="Frutiger 55" w:hAnsi="Frutiger 55"/>
                <w:b/>
                <w:bCs/>
                <w:sz w:val="20"/>
                <w:szCs w:val="20"/>
              </w:rPr>
            </w:pPr>
            <w:r w:rsidRPr="00153C4E">
              <w:rPr>
                <w:rFonts w:ascii="Frutiger 55" w:hAnsi="Frutiger 55"/>
                <w:b/>
                <w:bCs/>
                <w:sz w:val="20"/>
                <w:szCs w:val="20"/>
              </w:rPr>
              <w:t>C</w:t>
            </w:r>
          </w:p>
        </w:tc>
        <w:tc>
          <w:tcPr>
            <w:tcW w:w="1985" w:type="dxa"/>
            <w:vAlign w:val="center"/>
          </w:tcPr>
          <w:p w14:paraId="4AF174CC" w14:textId="5C43FCBA" w:rsidR="003A7209" w:rsidRPr="003A7209" w:rsidRDefault="003A7209" w:rsidP="003A7209">
            <w:pPr>
              <w:widowControl w:val="0"/>
              <w:jc w:val="center"/>
              <w:rPr>
                <w:rFonts w:ascii="Frutiger 55" w:hAnsi="Frutiger 55"/>
                <w:b/>
                <w:bCs/>
                <w:sz w:val="20"/>
                <w:szCs w:val="20"/>
              </w:rPr>
            </w:pPr>
            <w:r w:rsidRPr="00153C4E">
              <w:rPr>
                <w:rFonts w:ascii="Frutiger 55" w:eastAsia="Calibri" w:hAnsi="Frutiger 55"/>
                <w:b/>
                <w:bCs/>
                <w:sz w:val="20"/>
                <w:szCs w:val="20"/>
              </w:rPr>
              <w:t>D</w:t>
            </w:r>
          </w:p>
        </w:tc>
        <w:tc>
          <w:tcPr>
            <w:tcW w:w="1275" w:type="dxa"/>
            <w:vAlign w:val="center"/>
          </w:tcPr>
          <w:p w14:paraId="2C1A81A3" w14:textId="37434FFA" w:rsidR="003A7209" w:rsidRPr="003A7209" w:rsidRDefault="003A7209" w:rsidP="003A7209">
            <w:pPr>
              <w:widowControl w:val="0"/>
              <w:jc w:val="center"/>
              <w:rPr>
                <w:rFonts w:ascii="Frutiger 55" w:hAnsi="Frutiger 55"/>
                <w:b/>
                <w:bCs/>
                <w:sz w:val="20"/>
                <w:szCs w:val="20"/>
              </w:rPr>
            </w:pPr>
            <w:r w:rsidRPr="00153C4E">
              <w:rPr>
                <w:rFonts w:ascii="Frutiger 55" w:eastAsia="Calibri" w:hAnsi="Frutiger 55"/>
                <w:b/>
                <w:bCs/>
                <w:sz w:val="20"/>
                <w:szCs w:val="20"/>
              </w:rPr>
              <w:t>E</w:t>
            </w:r>
          </w:p>
        </w:tc>
      </w:tr>
      <w:tr w:rsidR="003A7209" w:rsidRPr="005C7F1C" w14:paraId="41F06931" w14:textId="14B95588" w:rsidTr="00153C4E">
        <w:trPr>
          <w:trHeight w:val="981"/>
        </w:trPr>
        <w:tc>
          <w:tcPr>
            <w:tcW w:w="1838" w:type="dxa"/>
            <w:gridSpan w:val="2"/>
            <w:vAlign w:val="center"/>
          </w:tcPr>
          <w:p w14:paraId="515C536E" w14:textId="5209AEB8" w:rsidR="003A7209" w:rsidRPr="005C7F1C" w:rsidRDefault="004C6BFA" w:rsidP="003A7209">
            <w:pPr>
              <w:widowControl w:val="0"/>
              <w:jc w:val="center"/>
              <w:rPr>
                <w:rFonts w:ascii="Frutiger 55" w:hAnsi="Frutiger 55"/>
                <w:b/>
                <w:bCs/>
                <w:sz w:val="20"/>
                <w:szCs w:val="20"/>
              </w:rPr>
            </w:pPr>
            <w:bookmarkStart w:id="79" w:name="_Hlk198653096"/>
            <w:r w:rsidRPr="005C7F1C">
              <w:rPr>
                <w:rFonts w:ascii="Frutiger 55" w:hAnsi="Frutiger 55"/>
                <w:b/>
                <w:bCs/>
                <w:sz w:val="20"/>
                <w:szCs w:val="20"/>
              </w:rPr>
              <w:t>N° ET TYPE DE MATERIEL</w:t>
            </w:r>
          </w:p>
        </w:tc>
        <w:tc>
          <w:tcPr>
            <w:tcW w:w="3119" w:type="dxa"/>
            <w:vAlign w:val="center"/>
          </w:tcPr>
          <w:p w14:paraId="68554145" w14:textId="5D467EB5" w:rsidR="003A7209" w:rsidRPr="005C7F1C" w:rsidRDefault="004C6BFA" w:rsidP="003A7209">
            <w:pPr>
              <w:widowControl w:val="0"/>
              <w:jc w:val="center"/>
              <w:rPr>
                <w:rFonts w:ascii="Frutiger 55" w:hAnsi="Frutiger 55"/>
                <w:b/>
                <w:bCs/>
                <w:sz w:val="20"/>
                <w:szCs w:val="20"/>
              </w:rPr>
            </w:pPr>
            <w:r w:rsidRPr="005C7F1C">
              <w:rPr>
                <w:rFonts w:ascii="Frutiger 55" w:hAnsi="Frutiger 55"/>
                <w:b/>
                <w:bCs/>
                <w:sz w:val="20"/>
                <w:szCs w:val="20"/>
              </w:rPr>
              <w:t>SPECIFICATIONS PROPOSEES PAR LE SOUMISSIONNAIRE (Y COMPRIS MARQUE/MODELE)</w:t>
            </w:r>
          </w:p>
        </w:tc>
        <w:tc>
          <w:tcPr>
            <w:tcW w:w="850" w:type="dxa"/>
            <w:vAlign w:val="center"/>
          </w:tcPr>
          <w:p w14:paraId="29B5E3C9" w14:textId="30DB7D72" w:rsidR="003A7209" w:rsidRPr="005C7F1C" w:rsidRDefault="004C6BFA" w:rsidP="003A7209">
            <w:pPr>
              <w:widowControl w:val="0"/>
              <w:jc w:val="center"/>
              <w:rPr>
                <w:rFonts w:ascii="Frutiger 55" w:hAnsi="Frutiger 55"/>
                <w:sz w:val="20"/>
                <w:szCs w:val="20"/>
              </w:rPr>
            </w:pPr>
            <w:r w:rsidRPr="005C7F1C">
              <w:rPr>
                <w:rFonts w:ascii="Frutiger 55" w:hAnsi="Frutiger 55"/>
                <w:b/>
                <w:bCs/>
                <w:sz w:val="20"/>
                <w:szCs w:val="20"/>
              </w:rPr>
              <w:t>QTE</w:t>
            </w:r>
          </w:p>
        </w:tc>
        <w:tc>
          <w:tcPr>
            <w:tcW w:w="1985" w:type="dxa"/>
            <w:vAlign w:val="center"/>
          </w:tcPr>
          <w:p w14:paraId="2EF4775D" w14:textId="140F31FF" w:rsidR="003A7209" w:rsidRPr="005C7F1C" w:rsidRDefault="004C6BFA" w:rsidP="003A7209">
            <w:pPr>
              <w:widowControl w:val="0"/>
              <w:jc w:val="center"/>
              <w:rPr>
                <w:rFonts w:ascii="Frutiger 55" w:hAnsi="Frutiger 55"/>
                <w:b/>
                <w:bCs/>
                <w:sz w:val="20"/>
                <w:szCs w:val="20"/>
              </w:rPr>
            </w:pPr>
            <w:r w:rsidRPr="005C7F1C">
              <w:rPr>
                <w:rFonts w:ascii="Frutiger 55" w:hAnsi="Frutiger 55"/>
                <w:b/>
                <w:bCs/>
                <w:sz w:val="20"/>
                <w:szCs w:val="20"/>
              </w:rPr>
              <w:t>COUTS UNITAIRES LIVRAISON COMPRISE HT</w:t>
            </w:r>
          </w:p>
          <w:p w14:paraId="7393EED1" w14:textId="129197C3" w:rsidR="003A7209" w:rsidRPr="005C7F1C" w:rsidRDefault="004C6BFA" w:rsidP="003A7209">
            <w:pPr>
              <w:widowControl w:val="0"/>
              <w:jc w:val="center"/>
              <w:rPr>
                <w:rFonts w:ascii="Frutiger 55" w:hAnsi="Frutiger 55"/>
                <w:b/>
                <w:bCs/>
                <w:sz w:val="20"/>
                <w:szCs w:val="20"/>
              </w:rPr>
            </w:pPr>
            <w:r w:rsidRPr="005C7F1C">
              <w:rPr>
                <w:rFonts w:ascii="Frutiger 55" w:hAnsi="Frutiger 55"/>
                <w:b/>
                <w:bCs/>
                <w:sz w:val="20"/>
                <w:szCs w:val="20"/>
              </w:rPr>
              <w:t>SIEGE DE LA BOAD</w:t>
            </w:r>
          </w:p>
          <w:p w14:paraId="6B7DB137" w14:textId="6B180C40" w:rsidR="003A7209" w:rsidRPr="005C7F1C" w:rsidRDefault="004C6BFA" w:rsidP="003A7209">
            <w:pPr>
              <w:widowControl w:val="0"/>
              <w:jc w:val="center"/>
              <w:rPr>
                <w:rFonts w:ascii="Frutiger 55" w:hAnsi="Frutiger 55"/>
                <w:b/>
                <w:bCs/>
                <w:sz w:val="20"/>
                <w:szCs w:val="20"/>
              </w:rPr>
            </w:pPr>
            <w:r w:rsidRPr="005C7F1C">
              <w:rPr>
                <w:rFonts w:ascii="Frutiger 55" w:hAnsi="Frutiger 55"/>
                <w:b/>
                <w:bCs/>
                <w:sz w:val="20"/>
                <w:szCs w:val="20"/>
              </w:rPr>
              <w:t>FCFA</w:t>
            </w:r>
          </w:p>
        </w:tc>
        <w:tc>
          <w:tcPr>
            <w:tcW w:w="1275" w:type="dxa"/>
            <w:vAlign w:val="center"/>
          </w:tcPr>
          <w:p w14:paraId="25130F23" w14:textId="591A8EAC" w:rsidR="003A7209" w:rsidRPr="005C7F1C" w:rsidRDefault="003A7209" w:rsidP="003A7209">
            <w:pPr>
              <w:widowControl w:val="0"/>
              <w:jc w:val="center"/>
              <w:rPr>
                <w:rFonts w:ascii="Frutiger 55" w:hAnsi="Frutiger 55"/>
                <w:sz w:val="20"/>
                <w:szCs w:val="20"/>
              </w:rPr>
            </w:pPr>
            <w:r w:rsidRPr="005C7F1C">
              <w:rPr>
                <w:rFonts w:ascii="Frutiger 55" w:hAnsi="Frutiger 55"/>
                <w:b/>
                <w:bCs/>
                <w:sz w:val="20"/>
                <w:szCs w:val="20"/>
              </w:rPr>
              <w:t>MONTANT</w:t>
            </w:r>
          </w:p>
        </w:tc>
      </w:tr>
      <w:bookmarkEnd w:id="79"/>
      <w:tr w:rsidR="003A7209" w:rsidRPr="005C7F1C" w14:paraId="3CE15FC2" w14:textId="78602D58" w:rsidTr="007C05B8">
        <w:trPr>
          <w:trHeight w:val="40"/>
        </w:trPr>
        <w:tc>
          <w:tcPr>
            <w:tcW w:w="1129" w:type="dxa"/>
            <w:vMerge w:val="restart"/>
            <w:vAlign w:val="center"/>
          </w:tcPr>
          <w:p w14:paraId="06BE002C" w14:textId="6D07C24B" w:rsidR="003A7209" w:rsidRPr="005C7F1C" w:rsidRDefault="003A7209" w:rsidP="003A7209">
            <w:pPr>
              <w:widowControl w:val="0"/>
              <w:rPr>
                <w:rFonts w:ascii="Frutiger 55" w:hAnsi="Frutiger 55"/>
                <w:b/>
                <w:bCs/>
                <w:sz w:val="20"/>
                <w:szCs w:val="20"/>
              </w:rPr>
            </w:pPr>
            <w:r w:rsidRPr="005C7F1C">
              <w:rPr>
                <w:rFonts w:ascii="Frutiger 55" w:hAnsi="Frutiger 55"/>
                <w:b/>
                <w:bCs/>
                <w:sz w:val="20"/>
                <w:szCs w:val="20"/>
              </w:rPr>
              <w:t>1</w:t>
            </w:r>
          </w:p>
          <w:p w14:paraId="421943AB" w14:textId="77777777" w:rsidR="003A7209" w:rsidRPr="005C7F1C" w:rsidRDefault="003A7209" w:rsidP="003A7209">
            <w:pPr>
              <w:widowControl w:val="0"/>
              <w:rPr>
                <w:rFonts w:ascii="Frutiger 55" w:hAnsi="Frutiger 55"/>
                <w:b/>
                <w:bCs/>
                <w:sz w:val="20"/>
                <w:szCs w:val="20"/>
              </w:rPr>
            </w:pPr>
          </w:p>
          <w:p w14:paraId="46E14FD1" w14:textId="7474C0F5" w:rsidR="003A7209" w:rsidRPr="005C7F1C" w:rsidRDefault="003A7209" w:rsidP="003A7209">
            <w:pPr>
              <w:widowControl w:val="0"/>
              <w:rPr>
                <w:rFonts w:ascii="Frutiger 55" w:hAnsi="Frutiger 55"/>
                <w:b/>
                <w:bCs/>
                <w:sz w:val="20"/>
                <w:szCs w:val="20"/>
              </w:rPr>
            </w:pPr>
            <w:r w:rsidRPr="005C7F1C">
              <w:rPr>
                <w:rFonts w:ascii="Frutiger 55" w:hAnsi="Frutiger 55"/>
                <w:b/>
                <w:bCs/>
                <w:sz w:val="20"/>
                <w:szCs w:val="20"/>
              </w:rPr>
              <w:t>APPLE IPHONE</w:t>
            </w:r>
          </w:p>
        </w:tc>
        <w:tc>
          <w:tcPr>
            <w:tcW w:w="709" w:type="dxa"/>
          </w:tcPr>
          <w:p w14:paraId="06AAC363" w14:textId="7CE44F5F" w:rsidR="003A7209" w:rsidRPr="005C7F1C" w:rsidRDefault="003A7209" w:rsidP="003A7209">
            <w:pPr>
              <w:widowControl w:val="0"/>
              <w:jc w:val="both"/>
              <w:rPr>
                <w:rFonts w:ascii="Frutiger 55" w:hAnsi="Frutiger 55"/>
                <w:b/>
                <w:bCs/>
                <w:sz w:val="20"/>
                <w:szCs w:val="20"/>
              </w:rPr>
            </w:pPr>
            <w:r w:rsidRPr="005C7F1C">
              <w:rPr>
                <w:rFonts w:ascii="Frutiger 55" w:hAnsi="Frutiger 55"/>
                <w:b/>
                <w:bCs/>
                <w:sz w:val="20"/>
                <w:szCs w:val="20"/>
              </w:rPr>
              <w:t>1.1</w:t>
            </w:r>
          </w:p>
        </w:tc>
        <w:tc>
          <w:tcPr>
            <w:tcW w:w="3119" w:type="dxa"/>
          </w:tcPr>
          <w:p w14:paraId="03C0BDE7" w14:textId="77777777" w:rsidR="003A7209" w:rsidRPr="0033757D" w:rsidRDefault="003A7209" w:rsidP="003A7209">
            <w:pPr>
              <w:jc w:val="both"/>
              <w:rPr>
                <w:rFonts w:ascii="Frutiger 55" w:hAnsi="Frutiger 55"/>
                <w:b/>
                <w:bCs/>
                <w:sz w:val="20"/>
                <w:szCs w:val="20"/>
              </w:rPr>
            </w:pPr>
            <w:r w:rsidRPr="0033757D">
              <w:rPr>
                <w:rFonts w:ascii="Frutiger 55" w:hAnsi="Frutiger 55"/>
                <w:b/>
                <w:bCs/>
                <w:sz w:val="20"/>
                <w:szCs w:val="20"/>
              </w:rPr>
              <w:t>IPHONE 16 PRO MAX</w:t>
            </w:r>
          </w:p>
          <w:p w14:paraId="1441FAEC" w14:textId="77777777" w:rsidR="003A7209" w:rsidRPr="0033757D" w:rsidRDefault="003A7209" w:rsidP="003A7209">
            <w:pPr>
              <w:jc w:val="both"/>
              <w:rPr>
                <w:rFonts w:ascii="Frutiger 55" w:hAnsi="Frutiger 55"/>
                <w:bCs/>
                <w:sz w:val="20"/>
                <w:szCs w:val="20"/>
              </w:rPr>
            </w:pPr>
            <w:r w:rsidRPr="0033757D">
              <w:rPr>
                <w:rFonts w:ascii="Frutiger 55" w:hAnsi="Frutiger 55"/>
                <w:bCs/>
                <w:sz w:val="20"/>
                <w:szCs w:val="20"/>
              </w:rPr>
              <w:t>Ecran 6.9"</w:t>
            </w:r>
          </w:p>
          <w:p w14:paraId="4243E575" w14:textId="77777777" w:rsidR="003A7209" w:rsidRPr="0033757D" w:rsidRDefault="003A7209" w:rsidP="003A7209">
            <w:pPr>
              <w:jc w:val="both"/>
              <w:rPr>
                <w:rFonts w:ascii="Frutiger 55" w:hAnsi="Frutiger 55"/>
                <w:bCs/>
                <w:sz w:val="20"/>
                <w:szCs w:val="20"/>
              </w:rPr>
            </w:pPr>
            <w:r w:rsidRPr="0033757D">
              <w:rPr>
                <w:rFonts w:ascii="Frutiger 55" w:hAnsi="Frutiger 55"/>
                <w:bCs/>
                <w:sz w:val="20"/>
                <w:szCs w:val="20"/>
              </w:rPr>
              <w:t>Système sur une puce (</w:t>
            </w:r>
            <w:proofErr w:type="spellStart"/>
            <w:r w:rsidRPr="0033757D">
              <w:rPr>
                <w:rFonts w:ascii="Frutiger 55" w:hAnsi="Frutiger 55"/>
                <w:bCs/>
                <w:sz w:val="20"/>
                <w:szCs w:val="20"/>
              </w:rPr>
              <w:t>SoC</w:t>
            </w:r>
            <w:proofErr w:type="spellEnd"/>
            <w:r w:rsidRPr="0033757D">
              <w:rPr>
                <w:rFonts w:ascii="Frutiger 55" w:hAnsi="Frutiger 55"/>
                <w:bCs/>
                <w:sz w:val="20"/>
                <w:szCs w:val="20"/>
              </w:rPr>
              <w:t>) : Apple A18 Pro</w:t>
            </w:r>
          </w:p>
          <w:p w14:paraId="41C69C69" w14:textId="77777777" w:rsidR="003A7209" w:rsidRPr="0033757D" w:rsidRDefault="003A7209" w:rsidP="003A7209">
            <w:pPr>
              <w:jc w:val="both"/>
              <w:rPr>
                <w:rFonts w:ascii="Frutiger 55" w:hAnsi="Frutiger 55"/>
                <w:bCs/>
                <w:sz w:val="20"/>
                <w:szCs w:val="20"/>
              </w:rPr>
            </w:pPr>
            <w:r w:rsidRPr="0033757D">
              <w:rPr>
                <w:rFonts w:ascii="Frutiger 55" w:hAnsi="Frutiger 55"/>
                <w:bCs/>
                <w:sz w:val="20"/>
                <w:szCs w:val="20"/>
              </w:rPr>
              <w:t>Connectivité 5G</w:t>
            </w:r>
          </w:p>
          <w:p w14:paraId="7B6B38FD" w14:textId="77777777" w:rsidR="003A7209" w:rsidRPr="0033757D" w:rsidRDefault="003A7209" w:rsidP="003A7209">
            <w:pPr>
              <w:jc w:val="both"/>
              <w:rPr>
                <w:rFonts w:ascii="Frutiger 55" w:hAnsi="Frutiger 55"/>
                <w:bCs/>
                <w:sz w:val="20"/>
                <w:szCs w:val="20"/>
              </w:rPr>
            </w:pPr>
            <w:r w:rsidRPr="0033757D">
              <w:rPr>
                <w:rFonts w:ascii="Frutiger 55" w:hAnsi="Frutiger 55"/>
                <w:bCs/>
                <w:sz w:val="20"/>
                <w:szCs w:val="20"/>
              </w:rPr>
              <w:t xml:space="preserve">Capacités de stockage </w:t>
            </w:r>
            <w:r w:rsidRPr="0033757D">
              <w:rPr>
                <w:rFonts w:ascii="Frutiger 55" w:hAnsi="Frutiger 55"/>
                <w:b/>
                <w:sz w:val="20"/>
                <w:szCs w:val="20"/>
              </w:rPr>
              <w:t>256 Go</w:t>
            </w:r>
          </w:p>
          <w:p w14:paraId="5B7641BD" w14:textId="77777777" w:rsidR="003A7209" w:rsidRPr="0033757D" w:rsidRDefault="003A7209" w:rsidP="003A7209">
            <w:pPr>
              <w:jc w:val="both"/>
              <w:rPr>
                <w:rFonts w:ascii="Frutiger 55" w:hAnsi="Frutiger 55"/>
                <w:bCs/>
                <w:sz w:val="20"/>
                <w:szCs w:val="20"/>
              </w:rPr>
            </w:pPr>
            <w:r w:rsidRPr="0033757D">
              <w:rPr>
                <w:rFonts w:ascii="Frutiger 55" w:hAnsi="Frutiger 55"/>
                <w:bCs/>
                <w:sz w:val="20"/>
                <w:szCs w:val="20"/>
              </w:rPr>
              <w:t>Carte SIM : Double SIM (nano</w:t>
            </w:r>
            <w:r w:rsidRPr="0033757D">
              <w:rPr>
                <w:rFonts w:ascii="Cambria Math" w:hAnsi="Cambria Math" w:cs="Cambria Math"/>
                <w:bCs/>
                <w:sz w:val="20"/>
                <w:szCs w:val="20"/>
              </w:rPr>
              <w:t>‑</w:t>
            </w:r>
            <w:r w:rsidRPr="0033757D">
              <w:rPr>
                <w:rFonts w:ascii="Frutiger 55" w:hAnsi="Frutiger 55"/>
                <w:bCs/>
                <w:sz w:val="20"/>
                <w:szCs w:val="20"/>
              </w:rPr>
              <w:t xml:space="preserve">SIM et </w:t>
            </w:r>
            <w:proofErr w:type="spellStart"/>
            <w:r w:rsidRPr="0033757D">
              <w:rPr>
                <w:rFonts w:ascii="Frutiger 55" w:hAnsi="Frutiger 55"/>
                <w:bCs/>
                <w:sz w:val="20"/>
                <w:szCs w:val="20"/>
              </w:rPr>
              <w:t>eSIM</w:t>
            </w:r>
            <w:proofErr w:type="spellEnd"/>
            <w:r w:rsidRPr="0033757D">
              <w:rPr>
                <w:rFonts w:ascii="Frutiger 55" w:hAnsi="Frutiger 55"/>
                <w:bCs/>
                <w:sz w:val="20"/>
                <w:szCs w:val="20"/>
              </w:rPr>
              <w:t>)</w:t>
            </w:r>
          </w:p>
          <w:p w14:paraId="3A2467E0" w14:textId="62C4C500" w:rsidR="003A7209" w:rsidRPr="005C7F1C" w:rsidRDefault="003A7209" w:rsidP="003A7209">
            <w:pPr>
              <w:widowControl w:val="0"/>
              <w:jc w:val="both"/>
              <w:rPr>
                <w:rFonts w:ascii="Frutiger 55" w:hAnsi="Frutiger 55"/>
                <w:bCs/>
                <w:sz w:val="20"/>
                <w:szCs w:val="20"/>
              </w:rPr>
            </w:pPr>
            <w:r w:rsidRPr="0033757D">
              <w:rPr>
                <w:rFonts w:ascii="Frutiger 55" w:hAnsi="Frutiger 55"/>
                <w:bCs/>
                <w:sz w:val="20"/>
                <w:szCs w:val="20"/>
              </w:rPr>
              <w:t>Finition : Titane noir</w:t>
            </w:r>
          </w:p>
        </w:tc>
        <w:tc>
          <w:tcPr>
            <w:tcW w:w="850" w:type="dxa"/>
          </w:tcPr>
          <w:p w14:paraId="21B1CBBA" w14:textId="47FE9C83" w:rsidR="003A7209" w:rsidRPr="005C7F1C" w:rsidRDefault="003A7209" w:rsidP="003A7209">
            <w:pPr>
              <w:widowControl w:val="0"/>
              <w:jc w:val="center"/>
              <w:rPr>
                <w:rFonts w:ascii="Frutiger 55" w:hAnsi="Frutiger 55"/>
                <w:sz w:val="20"/>
                <w:szCs w:val="20"/>
              </w:rPr>
            </w:pPr>
            <w:r w:rsidRPr="005C7F1C">
              <w:rPr>
                <w:rFonts w:ascii="Frutiger 55" w:hAnsi="Frutiger 55"/>
                <w:sz w:val="20"/>
                <w:szCs w:val="20"/>
              </w:rPr>
              <w:t>60</w:t>
            </w:r>
          </w:p>
        </w:tc>
        <w:tc>
          <w:tcPr>
            <w:tcW w:w="1985" w:type="dxa"/>
          </w:tcPr>
          <w:p w14:paraId="09CD618B" w14:textId="77777777" w:rsidR="003A7209" w:rsidRPr="005C7F1C" w:rsidRDefault="003A7209" w:rsidP="003A7209">
            <w:pPr>
              <w:widowControl w:val="0"/>
              <w:jc w:val="center"/>
              <w:rPr>
                <w:rFonts w:ascii="Frutiger 55" w:hAnsi="Frutiger 55"/>
                <w:sz w:val="20"/>
                <w:szCs w:val="20"/>
              </w:rPr>
            </w:pPr>
          </w:p>
        </w:tc>
        <w:tc>
          <w:tcPr>
            <w:tcW w:w="1275" w:type="dxa"/>
          </w:tcPr>
          <w:p w14:paraId="1CB87DA2" w14:textId="77777777" w:rsidR="003A7209" w:rsidRPr="005C7F1C" w:rsidRDefault="003A7209" w:rsidP="003A7209">
            <w:pPr>
              <w:widowControl w:val="0"/>
              <w:jc w:val="center"/>
              <w:rPr>
                <w:rFonts w:ascii="Frutiger 55" w:hAnsi="Frutiger 55"/>
                <w:sz w:val="20"/>
                <w:szCs w:val="20"/>
              </w:rPr>
            </w:pPr>
          </w:p>
        </w:tc>
      </w:tr>
      <w:tr w:rsidR="003A7209" w:rsidRPr="005C7F1C" w14:paraId="20C51306" w14:textId="6CB882A5" w:rsidTr="007C05B8">
        <w:trPr>
          <w:trHeight w:val="40"/>
        </w:trPr>
        <w:tc>
          <w:tcPr>
            <w:tcW w:w="1129" w:type="dxa"/>
            <w:vMerge/>
            <w:vAlign w:val="center"/>
          </w:tcPr>
          <w:p w14:paraId="2D23705E" w14:textId="77777777" w:rsidR="003A7209" w:rsidRPr="005C7F1C" w:rsidRDefault="003A7209" w:rsidP="003A7209">
            <w:pPr>
              <w:widowControl w:val="0"/>
              <w:tabs>
                <w:tab w:val="left" w:pos="1315"/>
              </w:tabs>
              <w:rPr>
                <w:rFonts w:ascii="Frutiger 55" w:hAnsi="Frutiger 55"/>
                <w:b/>
                <w:bCs/>
                <w:sz w:val="20"/>
                <w:szCs w:val="20"/>
              </w:rPr>
            </w:pPr>
          </w:p>
        </w:tc>
        <w:tc>
          <w:tcPr>
            <w:tcW w:w="709" w:type="dxa"/>
          </w:tcPr>
          <w:p w14:paraId="555C2246" w14:textId="3518997B" w:rsidR="003A7209" w:rsidRPr="005C7F1C" w:rsidRDefault="003A7209" w:rsidP="003A7209">
            <w:pPr>
              <w:widowControl w:val="0"/>
              <w:tabs>
                <w:tab w:val="left" w:pos="1315"/>
              </w:tabs>
              <w:jc w:val="both"/>
              <w:rPr>
                <w:rFonts w:ascii="Frutiger 55" w:hAnsi="Frutiger 55"/>
                <w:b/>
                <w:bCs/>
                <w:sz w:val="20"/>
                <w:szCs w:val="20"/>
              </w:rPr>
            </w:pPr>
            <w:r w:rsidRPr="005C7F1C">
              <w:rPr>
                <w:rFonts w:ascii="Frutiger 55" w:hAnsi="Frutiger 55"/>
                <w:b/>
                <w:bCs/>
                <w:sz w:val="20"/>
                <w:szCs w:val="20"/>
              </w:rPr>
              <w:t>1.2</w:t>
            </w:r>
          </w:p>
        </w:tc>
        <w:tc>
          <w:tcPr>
            <w:tcW w:w="3119" w:type="dxa"/>
          </w:tcPr>
          <w:p w14:paraId="439A864A" w14:textId="31C68CEF" w:rsidR="003A7209" w:rsidRPr="005C7F1C" w:rsidRDefault="003A7209" w:rsidP="003A7209">
            <w:pPr>
              <w:widowControl w:val="0"/>
              <w:tabs>
                <w:tab w:val="left" w:pos="1315"/>
              </w:tabs>
              <w:jc w:val="both"/>
              <w:rPr>
                <w:rFonts w:ascii="Frutiger 55" w:hAnsi="Frutiger 55"/>
                <w:b/>
                <w:bCs/>
                <w:sz w:val="20"/>
                <w:szCs w:val="20"/>
              </w:rPr>
            </w:pPr>
            <w:r w:rsidRPr="0033757D">
              <w:rPr>
                <w:rFonts w:ascii="Frutiger 55" w:hAnsi="Frutiger 55"/>
                <w:b/>
                <w:bCs/>
                <w:sz w:val="20"/>
                <w:szCs w:val="20"/>
              </w:rPr>
              <w:t>Protège-écran Haute Résistance + Protection Camara de la marque FORCE pour iPhone 16 Pro Max</w:t>
            </w:r>
          </w:p>
        </w:tc>
        <w:tc>
          <w:tcPr>
            <w:tcW w:w="850" w:type="dxa"/>
          </w:tcPr>
          <w:p w14:paraId="1A1E8AF2" w14:textId="2D8DE9A2" w:rsidR="003A7209" w:rsidRPr="005C7F1C" w:rsidRDefault="003A7209" w:rsidP="003A7209">
            <w:pPr>
              <w:widowControl w:val="0"/>
              <w:jc w:val="center"/>
              <w:rPr>
                <w:rFonts w:ascii="Frutiger 55" w:hAnsi="Frutiger 55"/>
                <w:sz w:val="20"/>
                <w:szCs w:val="20"/>
              </w:rPr>
            </w:pPr>
            <w:r w:rsidRPr="005C7F1C">
              <w:rPr>
                <w:rFonts w:ascii="Frutiger 55" w:hAnsi="Frutiger 55"/>
                <w:sz w:val="20"/>
                <w:szCs w:val="20"/>
              </w:rPr>
              <w:t>100</w:t>
            </w:r>
          </w:p>
        </w:tc>
        <w:tc>
          <w:tcPr>
            <w:tcW w:w="1985" w:type="dxa"/>
          </w:tcPr>
          <w:p w14:paraId="20348E0E" w14:textId="77777777" w:rsidR="003A7209" w:rsidRPr="005C7F1C" w:rsidRDefault="003A7209" w:rsidP="003A7209">
            <w:pPr>
              <w:widowControl w:val="0"/>
              <w:jc w:val="center"/>
              <w:rPr>
                <w:rFonts w:ascii="Frutiger 55" w:hAnsi="Frutiger 55"/>
                <w:sz w:val="20"/>
                <w:szCs w:val="20"/>
              </w:rPr>
            </w:pPr>
          </w:p>
        </w:tc>
        <w:tc>
          <w:tcPr>
            <w:tcW w:w="1275" w:type="dxa"/>
          </w:tcPr>
          <w:p w14:paraId="7D78E920" w14:textId="77777777" w:rsidR="003A7209" w:rsidRPr="005C7F1C" w:rsidRDefault="003A7209" w:rsidP="003A7209">
            <w:pPr>
              <w:widowControl w:val="0"/>
              <w:jc w:val="center"/>
              <w:rPr>
                <w:rFonts w:ascii="Frutiger 55" w:hAnsi="Frutiger 55"/>
                <w:sz w:val="20"/>
                <w:szCs w:val="20"/>
              </w:rPr>
            </w:pPr>
          </w:p>
        </w:tc>
      </w:tr>
      <w:tr w:rsidR="003A7209" w:rsidRPr="005C7F1C" w14:paraId="398DC2F9" w14:textId="22947420" w:rsidTr="007C05B8">
        <w:trPr>
          <w:trHeight w:val="76"/>
        </w:trPr>
        <w:tc>
          <w:tcPr>
            <w:tcW w:w="1129" w:type="dxa"/>
            <w:vMerge/>
            <w:vAlign w:val="center"/>
          </w:tcPr>
          <w:p w14:paraId="43778DFE" w14:textId="77777777" w:rsidR="003A7209" w:rsidRPr="005C7F1C" w:rsidRDefault="003A7209" w:rsidP="003A7209">
            <w:pPr>
              <w:widowControl w:val="0"/>
              <w:rPr>
                <w:rFonts w:ascii="Frutiger 55" w:hAnsi="Frutiger 55" w:cs="Calibri"/>
                <w:b/>
                <w:color w:val="000000"/>
                <w:sz w:val="20"/>
                <w:szCs w:val="20"/>
              </w:rPr>
            </w:pPr>
          </w:p>
        </w:tc>
        <w:tc>
          <w:tcPr>
            <w:tcW w:w="709" w:type="dxa"/>
          </w:tcPr>
          <w:p w14:paraId="5384A360" w14:textId="385F09AD" w:rsidR="003A7209" w:rsidRPr="005C7F1C" w:rsidRDefault="003A7209" w:rsidP="003A7209">
            <w:pPr>
              <w:widowControl w:val="0"/>
              <w:jc w:val="both"/>
              <w:rPr>
                <w:rFonts w:ascii="Frutiger 55" w:hAnsi="Frutiger 55" w:cs="Calibri"/>
                <w:b/>
                <w:color w:val="000000"/>
                <w:sz w:val="20"/>
                <w:szCs w:val="20"/>
              </w:rPr>
            </w:pPr>
            <w:r w:rsidRPr="005C7F1C">
              <w:rPr>
                <w:rFonts w:ascii="Frutiger 55" w:hAnsi="Frutiger 55" w:cs="Calibri"/>
                <w:b/>
                <w:color w:val="000000"/>
                <w:sz w:val="20"/>
                <w:szCs w:val="20"/>
              </w:rPr>
              <w:t>1.3</w:t>
            </w:r>
          </w:p>
        </w:tc>
        <w:tc>
          <w:tcPr>
            <w:tcW w:w="3119" w:type="dxa"/>
            <w:vAlign w:val="center"/>
          </w:tcPr>
          <w:p w14:paraId="5C8F27AF" w14:textId="291970F0" w:rsidR="003A7209" w:rsidRPr="005C7F1C" w:rsidRDefault="003A7209" w:rsidP="003A7209">
            <w:pPr>
              <w:widowControl w:val="0"/>
              <w:jc w:val="both"/>
              <w:rPr>
                <w:rFonts w:ascii="Frutiger 55" w:hAnsi="Frutiger 55"/>
                <w:b/>
                <w:bCs/>
                <w:sz w:val="20"/>
                <w:szCs w:val="20"/>
              </w:rPr>
            </w:pPr>
            <w:r w:rsidRPr="0033757D">
              <w:rPr>
                <w:rFonts w:ascii="Frutiger 55" w:hAnsi="Frutiger 55" w:cs="Calibri"/>
                <w:b/>
                <w:color w:val="000000"/>
                <w:sz w:val="20"/>
                <w:szCs w:val="20"/>
              </w:rPr>
              <w:t xml:space="preserve">Protège-écran antireflet en verre </w:t>
            </w:r>
            <w:proofErr w:type="spellStart"/>
            <w:r w:rsidRPr="0033757D">
              <w:rPr>
                <w:rFonts w:ascii="Frutiger 55" w:hAnsi="Frutiger 55" w:cs="Calibri"/>
                <w:b/>
                <w:color w:val="000000"/>
                <w:sz w:val="20"/>
                <w:szCs w:val="20"/>
              </w:rPr>
              <w:t>Amplify</w:t>
            </w:r>
            <w:proofErr w:type="spellEnd"/>
            <w:r w:rsidRPr="0033757D">
              <w:rPr>
                <w:rFonts w:ascii="Frutiger 55" w:hAnsi="Frutiger 55" w:cs="Calibri"/>
                <w:b/>
                <w:color w:val="000000"/>
                <w:sz w:val="20"/>
                <w:szCs w:val="20"/>
              </w:rPr>
              <w:t xml:space="preserve"> d’</w:t>
            </w:r>
            <w:proofErr w:type="spellStart"/>
            <w:r w:rsidRPr="0033757D">
              <w:rPr>
                <w:rFonts w:ascii="Frutiger 55" w:hAnsi="Frutiger 55" w:cs="Calibri"/>
                <w:b/>
                <w:color w:val="000000"/>
                <w:sz w:val="20"/>
                <w:szCs w:val="20"/>
              </w:rPr>
              <w:t>Otterbox</w:t>
            </w:r>
            <w:proofErr w:type="spellEnd"/>
            <w:r w:rsidRPr="0033757D">
              <w:rPr>
                <w:rFonts w:ascii="Frutiger 55" w:hAnsi="Frutiger 55" w:cs="Calibri"/>
                <w:b/>
                <w:color w:val="000000"/>
                <w:sz w:val="20"/>
                <w:szCs w:val="20"/>
              </w:rPr>
              <w:t xml:space="preserve"> pour iPhone 16 Pro Max</w:t>
            </w:r>
          </w:p>
        </w:tc>
        <w:tc>
          <w:tcPr>
            <w:tcW w:w="850" w:type="dxa"/>
            <w:vAlign w:val="center"/>
          </w:tcPr>
          <w:p w14:paraId="7AF23951" w14:textId="581D4845" w:rsidR="003A7209" w:rsidRPr="005C7F1C" w:rsidRDefault="003A7209" w:rsidP="003A7209">
            <w:pPr>
              <w:widowControl w:val="0"/>
              <w:jc w:val="center"/>
              <w:rPr>
                <w:rFonts w:ascii="Frutiger 55" w:hAnsi="Frutiger 55"/>
                <w:sz w:val="20"/>
                <w:szCs w:val="20"/>
              </w:rPr>
            </w:pPr>
            <w:r w:rsidRPr="005C7F1C">
              <w:rPr>
                <w:rFonts w:ascii="Frutiger 55" w:hAnsi="Frutiger 55" w:cs="Calibri"/>
                <w:color w:val="000000"/>
                <w:sz w:val="20"/>
                <w:szCs w:val="20"/>
              </w:rPr>
              <w:t>50</w:t>
            </w:r>
          </w:p>
        </w:tc>
        <w:tc>
          <w:tcPr>
            <w:tcW w:w="1985" w:type="dxa"/>
          </w:tcPr>
          <w:p w14:paraId="2ED7A6F4" w14:textId="77777777" w:rsidR="003A7209" w:rsidRPr="005C7F1C" w:rsidRDefault="003A7209" w:rsidP="003A7209">
            <w:pPr>
              <w:widowControl w:val="0"/>
              <w:jc w:val="center"/>
              <w:rPr>
                <w:rFonts w:ascii="Frutiger 55" w:hAnsi="Frutiger 55" w:cs="Calibri"/>
                <w:color w:val="000000"/>
                <w:sz w:val="20"/>
                <w:szCs w:val="20"/>
              </w:rPr>
            </w:pPr>
          </w:p>
        </w:tc>
        <w:tc>
          <w:tcPr>
            <w:tcW w:w="1275" w:type="dxa"/>
          </w:tcPr>
          <w:p w14:paraId="3437C113" w14:textId="77777777" w:rsidR="003A7209" w:rsidRPr="005C7F1C" w:rsidRDefault="003A7209" w:rsidP="003A7209">
            <w:pPr>
              <w:widowControl w:val="0"/>
              <w:jc w:val="center"/>
              <w:rPr>
                <w:rFonts w:ascii="Frutiger 55" w:hAnsi="Frutiger 55" w:cs="Calibri"/>
                <w:color w:val="000000"/>
                <w:sz w:val="20"/>
                <w:szCs w:val="20"/>
              </w:rPr>
            </w:pPr>
          </w:p>
        </w:tc>
      </w:tr>
      <w:tr w:rsidR="003A7209" w:rsidRPr="005C7F1C" w14:paraId="36F06FE8" w14:textId="59F6BA63" w:rsidTr="007C05B8">
        <w:trPr>
          <w:trHeight w:val="275"/>
        </w:trPr>
        <w:tc>
          <w:tcPr>
            <w:tcW w:w="1129" w:type="dxa"/>
            <w:vMerge/>
            <w:vAlign w:val="center"/>
          </w:tcPr>
          <w:p w14:paraId="0E7DAFB0" w14:textId="77777777" w:rsidR="003A7209" w:rsidRPr="005C7F1C" w:rsidRDefault="003A7209" w:rsidP="003A7209">
            <w:pPr>
              <w:widowControl w:val="0"/>
              <w:rPr>
                <w:rFonts w:ascii="Frutiger 55" w:hAnsi="Frutiger 55" w:cs="Calibri"/>
                <w:b/>
                <w:color w:val="000000"/>
                <w:sz w:val="20"/>
                <w:szCs w:val="20"/>
              </w:rPr>
            </w:pPr>
          </w:p>
        </w:tc>
        <w:tc>
          <w:tcPr>
            <w:tcW w:w="709" w:type="dxa"/>
          </w:tcPr>
          <w:p w14:paraId="19E916BE" w14:textId="0B9877FE" w:rsidR="003A7209" w:rsidRPr="005C7F1C" w:rsidRDefault="003A7209" w:rsidP="003A7209">
            <w:pPr>
              <w:widowControl w:val="0"/>
              <w:jc w:val="both"/>
              <w:rPr>
                <w:rFonts w:ascii="Frutiger 55" w:hAnsi="Frutiger 55" w:cs="Calibri"/>
                <w:b/>
                <w:color w:val="000000"/>
                <w:sz w:val="20"/>
                <w:szCs w:val="20"/>
              </w:rPr>
            </w:pPr>
            <w:r w:rsidRPr="005C7F1C">
              <w:rPr>
                <w:rFonts w:ascii="Frutiger 55" w:hAnsi="Frutiger 55" w:cs="Calibri"/>
                <w:b/>
                <w:color w:val="000000"/>
                <w:sz w:val="20"/>
                <w:szCs w:val="20"/>
              </w:rPr>
              <w:t>1.4</w:t>
            </w:r>
          </w:p>
        </w:tc>
        <w:tc>
          <w:tcPr>
            <w:tcW w:w="3119" w:type="dxa"/>
            <w:vAlign w:val="center"/>
          </w:tcPr>
          <w:p w14:paraId="06C9B5A1" w14:textId="500E5EEF" w:rsidR="003A7209" w:rsidRPr="005C7F1C" w:rsidRDefault="003A7209" w:rsidP="003A7209">
            <w:pPr>
              <w:widowControl w:val="0"/>
              <w:jc w:val="both"/>
              <w:rPr>
                <w:rFonts w:ascii="Frutiger 55" w:hAnsi="Frutiger 55"/>
                <w:b/>
                <w:bCs/>
                <w:sz w:val="20"/>
                <w:szCs w:val="20"/>
              </w:rPr>
            </w:pPr>
            <w:r w:rsidRPr="0033757D">
              <w:rPr>
                <w:rFonts w:ascii="Frutiger 55" w:hAnsi="Frutiger 55" w:cs="Calibri"/>
                <w:b/>
                <w:color w:val="000000"/>
                <w:sz w:val="20"/>
                <w:szCs w:val="20"/>
              </w:rPr>
              <w:t>Adaptateur secteur USB</w:t>
            </w:r>
            <w:r w:rsidRPr="0033757D">
              <w:rPr>
                <w:rFonts w:ascii="Cambria Math" w:hAnsi="Cambria Math" w:cs="Cambria Math"/>
                <w:b/>
                <w:color w:val="000000"/>
                <w:sz w:val="20"/>
                <w:szCs w:val="20"/>
              </w:rPr>
              <w:t>‑</w:t>
            </w:r>
            <w:r w:rsidRPr="0033757D">
              <w:rPr>
                <w:rFonts w:ascii="Frutiger 55" w:hAnsi="Frutiger 55" w:cs="Calibri"/>
                <w:b/>
                <w:color w:val="000000"/>
                <w:sz w:val="20"/>
                <w:szCs w:val="20"/>
              </w:rPr>
              <w:t>C 20 W pour iPhone 16 Pro Max</w:t>
            </w:r>
          </w:p>
        </w:tc>
        <w:tc>
          <w:tcPr>
            <w:tcW w:w="850" w:type="dxa"/>
            <w:vAlign w:val="center"/>
          </w:tcPr>
          <w:p w14:paraId="034987EE" w14:textId="68CA8EFC" w:rsidR="003A7209" w:rsidRPr="005C7F1C" w:rsidRDefault="003A7209" w:rsidP="003A7209">
            <w:pPr>
              <w:widowControl w:val="0"/>
              <w:jc w:val="center"/>
              <w:rPr>
                <w:rFonts w:ascii="Frutiger 55" w:hAnsi="Frutiger 55"/>
                <w:sz w:val="20"/>
                <w:szCs w:val="20"/>
              </w:rPr>
            </w:pPr>
            <w:r w:rsidRPr="005C7F1C">
              <w:rPr>
                <w:rFonts w:ascii="Frutiger 55" w:hAnsi="Frutiger 55" w:cs="Calibri"/>
                <w:color w:val="000000"/>
                <w:sz w:val="20"/>
                <w:szCs w:val="20"/>
              </w:rPr>
              <w:t>70</w:t>
            </w:r>
          </w:p>
        </w:tc>
        <w:tc>
          <w:tcPr>
            <w:tcW w:w="1985" w:type="dxa"/>
          </w:tcPr>
          <w:p w14:paraId="2677D1D6" w14:textId="77777777" w:rsidR="003A7209" w:rsidRPr="005C7F1C" w:rsidRDefault="003A7209" w:rsidP="003A7209">
            <w:pPr>
              <w:widowControl w:val="0"/>
              <w:jc w:val="center"/>
              <w:rPr>
                <w:rFonts w:ascii="Frutiger 55" w:hAnsi="Frutiger 55" w:cs="Calibri"/>
                <w:color w:val="000000"/>
                <w:sz w:val="20"/>
                <w:szCs w:val="20"/>
              </w:rPr>
            </w:pPr>
          </w:p>
        </w:tc>
        <w:tc>
          <w:tcPr>
            <w:tcW w:w="1275" w:type="dxa"/>
          </w:tcPr>
          <w:p w14:paraId="6959428D" w14:textId="77777777" w:rsidR="003A7209" w:rsidRPr="005C7F1C" w:rsidRDefault="003A7209" w:rsidP="003A7209">
            <w:pPr>
              <w:widowControl w:val="0"/>
              <w:jc w:val="center"/>
              <w:rPr>
                <w:rFonts w:ascii="Frutiger 55" w:hAnsi="Frutiger 55" w:cs="Calibri"/>
                <w:color w:val="000000"/>
                <w:sz w:val="20"/>
                <w:szCs w:val="20"/>
              </w:rPr>
            </w:pPr>
          </w:p>
        </w:tc>
      </w:tr>
      <w:tr w:rsidR="003A7209" w:rsidRPr="005C7F1C" w14:paraId="71B1C462" w14:textId="205B0C37" w:rsidTr="007C05B8">
        <w:trPr>
          <w:trHeight w:val="254"/>
        </w:trPr>
        <w:tc>
          <w:tcPr>
            <w:tcW w:w="1129" w:type="dxa"/>
            <w:vMerge/>
            <w:vAlign w:val="center"/>
          </w:tcPr>
          <w:p w14:paraId="4101E4D6" w14:textId="77777777" w:rsidR="003A7209" w:rsidRPr="005C7F1C" w:rsidRDefault="003A7209" w:rsidP="003A7209">
            <w:pPr>
              <w:widowControl w:val="0"/>
              <w:rPr>
                <w:rFonts w:ascii="Frutiger 55" w:hAnsi="Frutiger 55" w:cs="Calibri"/>
                <w:b/>
                <w:color w:val="000000"/>
                <w:sz w:val="20"/>
                <w:szCs w:val="20"/>
              </w:rPr>
            </w:pPr>
          </w:p>
        </w:tc>
        <w:tc>
          <w:tcPr>
            <w:tcW w:w="709" w:type="dxa"/>
          </w:tcPr>
          <w:p w14:paraId="704CDA98" w14:textId="2E1B7257" w:rsidR="003A7209" w:rsidRPr="005C7F1C" w:rsidRDefault="003A7209" w:rsidP="003A7209">
            <w:pPr>
              <w:widowControl w:val="0"/>
              <w:jc w:val="both"/>
              <w:rPr>
                <w:rFonts w:ascii="Frutiger 55" w:hAnsi="Frutiger 55" w:cs="Calibri"/>
                <w:b/>
                <w:color w:val="000000"/>
                <w:sz w:val="20"/>
                <w:szCs w:val="20"/>
              </w:rPr>
            </w:pPr>
            <w:r w:rsidRPr="005C7F1C">
              <w:rPr>
                <w:rFonts w:ascii="Frutiger 55" w:hAnsi="Frutiger 55" w:cs="Calibri"/>
                <w:b/>
                <w:color w:val="000000"/>
                <w:sz w:val="20"/>
                <w:szCs w:val="20"/>
              </w:rPr>
              <w:t>1.5</w:t>
            </w:r>
          </w:p>
        </w:tc>
        <w:tc>
          <w:tcPr>
            <w:tcW w:w="3119" w:type="dxa"/>
            <w:vAlign w:val="center"/>
          </w:tcPr>
          <w:p w14:paraId="00B4B026" w14:textId="525CD60F" w:rsidR="003A7209" w:rsidRPr="005C7F1C" w:rsidRDefault="003A7209" w:rsidP="003A7209">
            <w:pPr>
              <w:widowControl w:val="0"/>
              <w:jc w:val="both"/>
              <w:rPr>
                <w:rFonts w:ascii="Frutiger 55" w:hAnsi="Frutiger 55"/>
                <w:b/>
                <w:bCs/>
                <w:sz w:val="20"/>
                <w:szCs w:val="20"/>
              </w:rPr>
            </w:pPr>
            <w:r w:rsidRPr="0033757D">
              <w:rPr>
                <w:rFonts w:ascii="Frutiger 55" w:hAnsi="Frutiger 55" w:cs="Calibri"/>
                <w:b/>
                <w:color w:val="000000"/>
                <w:spacing w:val="-4"/>
                <w:sz w:val="20"/>
                <w:szCs w:val="20"/>
              </w:rPr>
              <w:t xml:space="preserve">Coque transparente avec </w:t>
            </w:r>
            <w:proofErr w:type="spellStart"/>
            <w:r w:rsidRPr="0033757D">
              <w:rPr>
                <w:rFonts w:ascii="Frutiger 55" w:hAnsi="Frutiger 55" w:cs="Calibri"/>
                <w:b/>
                <w:color w:val="000000"/>
                <w:spacing w:val="-4"/>
                <w:sz w:val="20"/>
                <w:szCs w:val="20"/>
              </w:rPr>
              <w:t>MagSafe</w:t>
            </w:r>
            <w:proofErr w:type="spellEnd"/>
            <w:r w:rsidRPr="0033757D">
              <w:rPr>
                <w:rFonts w:ascii="Frutiger 55" w:hAnsi="Frutiger 55" w:cs="Calibri"/>
                <w:b/>
                <w:color w:val="000000"/>
                <w:spacing w:val="-4"/>
                <w:sz w:val="20"/>
                <w:szCs w:val="20"/>
              </w:rPr>
              <w:t xml:space="preserve"> pour iPhone 16 Pro Max</w:t>
            </w:r>
          </w:p>
        </w:tc>
        <w:tc>
          <w:tcPr>
            <w:tcW w:w="850" w:type="dxa"/>
            <w:vAlign w:val="center"/>
          </w:tcPr>
          <w:p w14:paraId="2ED66371" w14:textId="48917640" w:rsidR="003A7209" w:rsidRPr="005C7F1C" w:rsidRDefault="003A7209" w:rsidP="003A7209">
            <w:pPr>
              <w:widowControl w:val="0"/>
              <w:jc w:val="center"/>
              <w:rPr>
                <w:rFonts w:ascii="Frutiger 55" w:hAnsi="Frutiger 55"/>
                <w:sz w:val="20"/>
                <w:szCs w:val="20"/>
              </w:rPr>
            </w:pPr>
            <w:r w:rsidRPr="005C7F1C">
              <w:rPr>
                <w:rFonts w:ascii="Frutiger 55" w:hAnsi="Frutiger 55" w:cs="Calibri"/>
                <w:color w:val="000000"/>
                <w:sz w:val="20"/>
                <w:szCs w:val="20"/>
              </w:rPr>
              <w:t>100</w:t>
            </w:r>
          </w:p>
        </w:tc>
        <w:tc>
          <w:tcPr>
            <w:tcW w:w="1985" w:type="dxa"/>
          </w:tcPr>
          <w:p w14:paraId="38D4360F" w14:textId="77777777" w:rsidR="003A7209" w:rsidRPr="005C7F1C" w:rsidRDefault="003A7209" w:rsidP="003A7209">
            <w:pPr>
              <w:widowControl w:val="0"/>
              <w:jc w:val="center"/>
              <w:rPr>
                <w:rFonts w:ascii="Frutiger 55" w:hAnsi="Frutiger 55" w:cs="Calibri"/>
                <w:color w:val="000000"/>
                <w:sz w:val="20"/>
                <w:szCs w:val="20"/>
              </w:rPr>
            </w:pPr>
          </w:p>
        </w:tc>
        <w:tc>
          <w:tcPr>
            <w:tcW w:w="1275" w:type="dxa"/>
          </w:tcPr>
          <w:p w14:paraId="5FF07085" w14:textId="77777777" w:rsidR="003A7209" w:rsidRPr="005C7F1C" w:rsidRDefault="003A7209" w:rsidP="003A7209">
            <w:pPr>
              <w:widowControl w:val="0"/>
              <w:jc w:val="center"/>
              <w:rPr>
                <w:rFonts w:ascii="Frutiger 55" w:hAnsi="Frutiger 55" w:cs="Calibri"/>
                <w:color w:val="000000"/>
                <w:sz w:val="20"/>
                <w:szCs w:val="20"/>
              </w:rPr>
            </w:pPr>
          </w:p>
        </w:tc>
      </w:tr>
      <w:tr w:rsidR="003A7209" w:rsidRPr="005C7F1C" w14:paraId="443E7A0C" w14:textId="261996A7" w:rsidTr="007C05B8">
        <w:trPr>
          <w:trHeight w:val="40"/>
        </w:trPr>
        <w:tc>
          <w:tcPr>
            <w:tcW w:w="1129" w:type="dxa"/>
            <w:vMerge/>
            <w:vAlign w:val="center"/>
          </w:tcPr>
          <w:p w14:paraId="4BC7E33E" w14:textId="77777777" w:rsidR="003A7209" w:rsidRPr="005C7F1C" w:rsidRDefault="003A7209" w:rsidP="003A7209">
            <w:pPr>
              <w:widowControl w:val="0"/>
              <w:rPr>
                <w:rFonts w:ascii="Frutiger 55" w:hAnsi="Frutiger 55" w:cs="Calibri"/>
                <w:b/>
                <w:color w:val="000000"/>
                <w:sz w:val="20"/>
                <w:szCs w:val="20"/>
                <w:lang w:val="en-US"/>
              </w:rPr>
            </w:pPr>
          </w:p>
        </w:tc>
        <w:tc>
          <w:tcPr>
            <w:tcW w:w="709" w:type="dxa"/>
          </w:tcPr>
          <w:p w14:paraId="569BEE38" w14:textId="25389CD7" w:rsidR="003A7209" w:rsidRPr="005C7F1C" w:rsidRDefault="003A7209" w:rsidP="003A7209">
            <w:pPr>
              <w:widowControl w:val="0"/>
              <w:jc w:val="both"/>
              <w:rPr>
                <w:rFonts w:ascii="Frutiger 55" w:hAnsi="Frutiger 55" w:cs="Calibri"/>
                <w:b/>
                <w:color w:val="000000"/>
                <w:sz w:val="20"/>
                <w:szCs w:val="20"/>
              </w:rPr>
            </w:pPr>
            <w:r w:rsidRPr="005C7F1C">
              <w:rPr>
                <w:rFonts w:ascii="Frutiger 55" w:hAnsi="Frutiger 55" w:cs="Calibri"/>
                <w:b/>
                <w:color w:val="000000"/>
                <w:sz w:val="20"/>
                <w:szCs w:val="20"/>
              </w:rPr>
              <w:t>1.6</w:t>
            </w:r>
          </w:p>
        </w:tc>
        <w:tc>
          <w:tcPr>
            <w:tcW w:w="3119" w:type="dxa"/>
            <w:vAlign w:val="center"/>
          </w:tcPr>
          <w:p w14:paraId="4E659884" w14:textId="4E8CD21E" w:rsidR="003A7209" w:rsidRPr="005C7F1C" w:rsidRDefault="003A7209" w:rsidP="003A7209">
            <w:pPr>
              <w:widowControl w:val="0"/>
              <w:jc w:val="both"/>
              <w:rPr>
                <w:rFonts w:ascii="Frutiger 55" w:hAnsi="Frutiger 55"/>
                <w:b/>
                <w:bCs/>
                <w:sz w:val="20"/>
                <w:szCs w:val="20"/>
              </w:rPr>
            </w:pPr>
            <w:r w:rsidRPr="0033757D">
              <w:rPr>
                <w:rFonts w:ascii="Frutiger 55" w:hAnsi="Frutiger 55" w:cs="Calibri"/>
                <w:b/>
                <w:color w:val="000000"/>
                <w:sz w:val="20"/>
                <w:szCs w:val="20"/>
              </w:rPr>
              <w:t xml:space="preserve">Garantie Apple Care + de 3 ans </w:t>
            </w:r>
          </w:p>
        </w:tc>
        <w:tc>
          <w:tcPr>
            <w:tcW w:w="850" w:type="dxa"/>
            <w:vAlign w:val="center"/>
          </w:tcPr>
          <w:p w14:paraId="2A98D55F" w14:textId="30312CF1" w:rsidR="003A7209" w:rsidRPr="005C7F1C" w:rsidRDefault="003A7209" w:rsidP="003A7209">
            <w:pPr>
              <w:widowControl w:val="0"/>
              <w:jc w:val="center"/>
              <w:rPr>
                <w:rFonts w:ascii="Frutiger 55" w:hAnsi="Frutiger 55"/>
                <w:sz w:val="20"/>
                <w:szCs w:val="20"/>
              </w:rPr>
            </w:pPr>
            <w:r w:rsidRPr="005C7F1C">
              <w:rPr>
                <w:rFonts w:ascii="Frutiger 55" w:hAnsi="Frutiger 55" w:cs="Calibri"/>
                <w:color w:val="000000"/>
                <w:sz w:val="20"/>
                <w:szCs w:val="20"/>
              </w:rPr>
              <w:t>60</w:t>
            </w:r>
          </w:p>
        </w:tc>
        <w:tc>
          <w:tcPr>
            <w:tcW w:w="1985" w:type="dxa"/>
          </w:tcPr>
          <w:p w14:paraId="4025964F" w14:textId="77777777" w:rsidR="003A7209" w:rsidRPr="005C7F1C" w:rsidRDefault="003A7209" w:rsidP="003A7209">
            <w:pPr>
              <w:widowControl w:val="0"/>
              <w:jc w:val="center"/>
              <w:rPr>
                <w:rFonts w:ascii="Frutiger 55" w:hAnsi="Frutiger 55" w:cs="Calibri"/>
                <w:color w:val="000000"/>
                <w:sz w:val="20"/>
                <w:szCs w:val="20"/>
              </w:rPr>
            </w:pPr>
          </w:p>
        </w:tc>
        <w:tc>
          <w:tcPr>
            <w:tcW w:w="1275" w:type="dxa"/>
          </w:tcPr>
          <w:p w14:paraId="3EB55391" w14:textId="77777777" w:rsidR="003A7209" w:rsidRPr="005C7F1C" w:rsidRDefault="003A7209" w:rsidP="003A7209">
            <w:pPr>
              <w:widowControl w:val="0"/>
              <w:jc w:val="center"/>
              <w:rPr>
                <w:rFonts w:ascii="Frutiger 55" w:hAnsi="Frutiger 55" w:cs="Calibri"/>
                <w:color w:val="000000"/>
                <w:sz w:val="20"/>
                <w:szCs w:val="20"/>
              </w:rPr>
            </w:pPr>
          </w:p>
        </w:tc>
      </w:tr>
      <w:tr w:rsidR="003A7209" w:rsidRPr="005C7F1C" w14:paraId="70373E75" w14:textId="4D53C5C8" w:rsidTr="00153C4E">
        <w:trPr>
          <w:trHeight w:val="462"/>
        </w:trPr>
        <w:tc>
          <w:tcPr>
            <w:tcW w:w="7792" w:type="dxa"/>
            <w:gridSpan w:val="5"/>
            <w:vAlign w:val="center"/>
          </w:tcPr>
          <w:p w14:paraId="21F932A6" w14:textId="28DCEF2C" w:rsidR="003A7209" w:rsidRPr="009A376D" w:rsidRDefault="00153C4E" w:rsidP="00153C4E">
            <w:pPr>
              <w:widowControl w:val="0"/>
              <w:rPr>
                <w:rFonts w:ascii="Frutiger 55" w:hAnsi="Frutiger 55" w:cs="Calibri"/>
                <w:b/>
                <w:color w:val="000000"/>
                <w:sz w:val="20"/>
                <w:szCs w:val="20"/>
              </w:rPr>
            </w:pPr>
            <w:r w:rsidRPr="005C7F1C">
              <w:rPr>
                <w:rFonts w:ascii="Frutiger 55" w:hAnsi="Frutiger 55" w:cs="Calibri"/>
                <w:b/>
                <w:color w:val="000000"/>
                <w:sz w:val="20"/>
                <w:szCs w:val="20"/>
              </w:rPr>
              <w:t>MONTANT TOTAL</w:t>
            </w:r>
          </w:p>
        </w:tc>
        <w:tc>
          <w:tcPr>
            <w:tcW w:w="1275" w:type="dxa"/>
          </w:tcPr>
          <w:p w14:paraId="21D756E9" w14:textId="77777777" w:rsidR="003A7209" w:rsidRPr="005C7F1C" w:rsidRDefault="003A7209" w:rsidP="003A7209">
            <w:pPr>
              <w:widowControl w:val="0"/>
              <w:jc w:val="both"/>
              <w:rPr>
                <w:rFonts w:ascii="Frutiger 55" w:hAnsi="Frutiger 55"/>
                <w:sz w:val="20"/>
                <w:szCs w:val="20"/>
              </w:rPr>
            </w:pPr>
          </w:p>
        </w:tc>
      </w:tr>
    </w:tbl>
    <w:p w14:paraId="7880FE08" w14:textId="77777777" w:rsidR="000F7028" w:rsidRPr="000F7028" w:rsidRDefault="000F7028" w:rsidP="00A034BE">
      <w:pPr>
        <w:spacing w:after="0" w:line="240" w:lineRule="auto"/>
        <w:rPr>
          <w:rFonts w:ascii="Frutiger 55" w:hAnsi="Frutiger 55"/>
          <w:b/>
          <w:bCs/>
          <w:sz w:val="8"/>
          <w:szCs w:val="8"/>
        </w:rPr>
      </w:pPr>
    </w:p>
    <w:p w14:paraId="1C99CD03" w14:textId="77777777" w:rsidR="00A034BE" w:rsidRDefault="00A034BE" w:rsidP="00A034BE">
      <w:pPr>
        <w:spacing w:after="0" w:line="240" w:lineRule="auto"/>
        <w:rPr>
          <w:rFonts w:ascii="Frutiger 55" w:hAnsi="Frutiger 55"/>
          <w:b/>
          <w:bCs/>
          <w:sz w:val="20"/>
          <w:szCs w:val="20"/>
        </w:rPr>
      </w:pPr>
    </w:p>
    <w:p w14:paraId="259890ED" w14:textId="77777777" w:rsidR="00153C4E" w:rsidRDefault="00153C4E" w:rsidP="00A034BE">
      <w:pPr>
        <w:spacing w:after="0" w:line="240" w:lineRule="auto"/>
        <w:rPr>
          <w:rFonts w:ascii="Frutiger 55" w:hAnsi="Frutiger 55"/>
          <w:b/>
          <w:bCs/>
          <w:sz w:val="20"/>
          <w:szCs w:val="20"/>
        </w:rPr>
      </w:pPr>
    </w:p>
    <w:p w14:paraId="3F4DD182" w14:textId="77777777" w:rsidR="00153C4E" w:rsidRDefault="00153C4E" w:rsidP="00A034BE">
      <w:pPr>
        <w:spacing w:after="0" w:line="240" w:lineRule="auto"/>
        <w:rPr>
          <w:rFonts w:ascii="Frutiger 55" w:hAnsi="Frutiger 55"/>
          <w:b/>
          <w:bCs/>
          <w:sz w:val="20"/>
          <w:szCs w:val="20"/>
        </w:rPr>
      </w:pPr>
    </w:p>
    <w:p w14:paraId="58BE38C0" w14:textId="77777777" w:rsidR="00153C4E" w:rsidRDefault="00153C4E" w:rsidP="00A034BE">
      <w:pPr>
        <w:spacing w:after="0" w:line="240" w:lineRule="auto"/>
        <w:rPr>
          <w:rFonts w:ascii="Frutiger 55" w:hAnsi="Frutiger 55"/>
          <w:b/>
          <w:bCs/>
          <w:sz w:val="20"/>
          <w:szCs w:val="20"/>
        </w:rPr>
      </w:pPr>
    </w:p>
    <w:p w14:paraId="0FCF9C84" w14:textId="77777777" w:rsidR="00153C4E" w:rsidRDefault="00153C4E" w:rsidP="00A034BE">
      <w:pPr>
        <w:spacing w:after="0" w:line="240" w:lineRule="auto"/>
        <w:rPr>
          <w:rFonts w:ascii="Frutiger 55" w:hAnsi="Frutiger 55"/>
          <w:b/>
          <w:bCs/>
          <w:sz w:val="20"/>
          <w:szCs w:val="20"/>
        </w:rPr>
      </w:pPr>
    </w:p>
    <w:p w14:paraId="5DEEC665" w14:textId="77777777" w:rsidR="00153C4E" w:rsidRDefault="00153C4E" w:rsidP="00A034BE">
      <w:pPr>
        <w:spacing w:after="0" w:line="240" w:lineRule="auto"/>
        <w:rPr>
          <w:rFonts w:ascii="Frutiger 55" w:hAnsi="Frutiger 55"/>
          <w:b/>
          <w:bCs/>
          <w:sz w:val="20"/>
          <w:szCs w:val="20"/>
        </w:rPr>
      </w:pPr>
    </w:p>
    <w:p w14:paraId="63321D56" w14:textId="77777777" w:rsidR="00153C4E" w:rsidRDefault="00153C4E" w:rsidP="00A034BE">
      <w:pPr>
        <w:spacing w:after="0" w:line="240" w:lineRule="auto"/>
        <w:rPr>
          <w:rFonts w:ascii="Frutiger 55" w:hAnsi="Frutiger 55"/>
          <w:b/>
          <w:bCs/>
          <w:sz w:val="20"/>
          <w:szCs w:val="20"/>
        </w:rPr>
      </w:pPr>
    </w:p>
    <w:p w14:paraId="4E3017A6" w14:textId="77777777" w:rsidR="00153C4E" w:rsidRDefault="00153C4E" w:rsidP="00A034BE">
      <w:pPr>
        <w:spacing w:after="0" w:line="240" w:lineRule="auto"/>
        <w:rPr>
          <w:rFonts w:ascii="Frutiger 55" w:hAnsi="Frutiger 55"/>
          <w:b/>
          <w:bCs/>
          <w:sz w:val="20"/>
          <w:szCs w:val="20"/>
        </w:rPr>
      </w:pPr>
    </w:p>
    <w:p w14:paraId="1F849997" w14:textId="77777777" w:rsidR="00153C4E" w:rsidRDefault="00153C4E" w:rsidP="00A034BE">
      <w:pPr>
        <w:spacing w:after="0" w:line="240" w:lineRule="auto"/>
        <w:rPr>
          <w:rFonts w:ascii="Frutiger 55" w:hAnsi="Frutiger 55"/>
          <w:b/>
          <w:bCs/>
          <w:sz w:val="20"/>
          <w:szCs w:val="20"/>
        </w:rPr>
      </w:pPr>
    </w:p>
    <w:p w14:paraId="01C8846C" w14:textId="77777777" w:rsidR="00153C4E" w:rsidRDefault="00153C4E" w:rsidP="00A034BE">
      <w:pPr>
        <w:spacing w:after="0" w:line="240" w:lineRule="auto"/>
        <w:rPr>
          <w:rFonts w:ascii="Frutiger 55" w:hAnsi="Frutiger 55"/>
          <w:b/>
          <w:bCs/>
          <w:sz w:val="20"/>
          <w:szCs w:val="20"/>
        </w:rPr>
      </w:pPr>
    </w:p>
    <w:p w14:paraId="2C7FD9FD" w14:textId="77777777" w:rsidR="00153C4E" w:rsidRDefault="00153C4E" w:rsidP="00A034BE">
      <w:pPr>
        <w:spacing w:after="0" w:line="240" w:lineRule="auto"/>
        <w:rPr>
          <w:rFonts w:ascii="Frutiger 55" w:hAnsi="Frutiger 55"/>
          <w:b/>
          <w:bCs/>
          <w:sz w:val="20"/>
          <w:szCs w:val="20"/>
        </w:rPr>
      </w:pPr>
    </w:p>
    <w:p w14:paraId="3D371513" w14:textId="77777777" w:rsidR="00153C4E" w:rsidRDefault="00153C4E" w:rsidP="00A034BE">
      <w:pPr>
        <w:spacing w:after="0" w:line="240" w:lineRule="auto"/>
        <w:rPr>
          <w:rFonts w:ascii="Frutiger 55" w:hAnsi="Frutiger 55"/>
          <w:b/>
          <w:bCs/>
          <w:sz w:val="20"/>
          <w:szCs w:val="20"/>
        </w:rPr>
      </w:pPr>
    </w:p>
    <w:p w14:paraId="26E775C7" w14:textId="77777777" w:rsidR="00153C4E" w:rsidRDefault="00153C4E" w:rsidP="00A034BE">
      <w:pPr>
        <w:spacing w:after="0" w:line="240" w:lineRule="auto"/>
        <w:rPr>
          <w:rFonts w:ascii="Frutiger 55" w:hAnsi="Frutiger 55"/>
          <w:b/>
          <w:bCs/>
          <w:sz w:val="20"/>
          <w:szCs w:val="20"/>
        </w:rPr>
      </w:pPr>
    </w:p>
    <w:p w14:paraId="06F9E5BE" w14:textId="77777777" w:rsidR="00153C4E" w:rsidRDefault="00153C4E" w:rsidP="00A034BE">
      <w:pPr>
        <w:spacing w:after="0" w:line="240" w:lineRule="auto"/>
        <w:rPr>
          <w:rFonts w:ascii="Frutiger 55" w:hAnsi="Frutiger 55"/>
          <w:b/>
          <w:bCs/>
          <w:sz w:val="20"/>
          <w:szCs w:val="20"/>
        </w:rPr>
      </w:pPr>
    </w:p>
    <w:p w14:paraId="6A4A1901" w14:textId="77777777" w:rsidR="00153C4E" w:rsidRDefault="00153C4E" w:rsidP="00A034BE">
      <w:pPr>
        <w:spacing w:after="0" w:line="240" w:lineRule="auto"/>
        <w:rPr>
          <w:rFonts w:ascii="Frutiger 55" w:hAnsi="Frutiger 55"/>
          <w:b/>
          <w:bCs/>
          <w:sz w:val="20"/>
          <w:szCs w:val="20"/>
        </w:rPr>
      </w:pPr>
    </w:p>
    <w:p w14:paraId="2FA93872" w14:textId="77777777" w:rsidR="00153C4E" w:rsidRDefault="00153C4E" w:rsidP="00A034BE">
      <w:pPr>
        <w:spacing w:after="0" w:line="240" w:lineRule="auto"/>
        <w:rPr>
          <w:rFonts w:ascii="Frutiger 55" w:hAnsi="Frutiger 55"/>
          <w:b/>
          <w:bCs/>
          <w:sz w:val="20"/>
          <w:szCs w:val="20"/>
        </w:rPr>
      </w:pPr>
    </w:p>
    <w:p w14:paraId="098E2FD0" w14:textId="77777777" w:rsidR="00153C4E" w:rsidRDefault="00153C4E" w:rsidP="00A034BE">
      <w:pPr>
        <w:spacing w:after="0" w:line="240" w:lineRule="auto"/>
        <w:rPr>
          <w:rFonts w:ascii="Frutiger 55" w:hAnsi="Frutiger 55"/>
          <w:b/>
          <w:bCs/>
          <w:sz w:val="20"/>
          <w:szCs w:val="20"/>
        </w:rPr>
      </w:pPr>
    </w:p>
    <w:p w14:paraId="0914C84C" w14:textId="77777777" w:rsidR="00153C4E" w:rsidRDefault="00153C4E" w:rsidP="00A034BE">
      <w:pPr>
        <w:spacing w:after="0" w:line="240" w:lineRule="auto"/>
        <w:rPr>
          <w:rFonts w:ascii="Frutiger 55" w:hAnsi="Frutiger 55"/>
          <w:b/>
          <w:bCs/>
          <w:sz w:val="20"/>
          <w:szCs w:val="20"/>
        </w:rPr>
      </w:pPr>
    </w:p>
    <w:p w14:paraId="3855D39A" w14:textId="77777777" w:rsidR="00153C4E" w:rsidRDefault="00153C4E" w:rsidP="00A034BE">
      <w:pPr>
        <w:spacing w:after="0" w:line="240" w:lineRule="auto"/>
        <w:rPr>
          <w:rFonts w:ascii="Frutiger 55" w:hAnsi="Frutiger 55"/>
          <w:b/>
          <w:bCs/>
          <w:sz w:val="20"/>
          <w:szCs w:val="20"/>
        </w:rPr>
      </w:pPr>
    </w:p>
    <w:p w14:paraId="525EAB61" w14:textId="77777777" w:rsidR="00153C4E" w:rsidRDefault="00153C4E" w:rsidP="00A034BE">
      <w:pPr>
        <w:spacing w:after="0" w:line="240" w:lineRule="auto"/>
        <w:rPr>
          <w:rFonts w:ascii="Frutiger 55" w:hAnsi="Frutiger 55"/>
          <w:b/>
          <w:bCs/>
          <w:sz w:val="20"/>
          <w:szCs w:val="20"/>
        </w:rPr>
      </w:pPr>
    </w:p>
    <w:p w14:paraId="66F91C07" w14:textId="77777777" w:rsidR="00482FB1" w:rsidRDefault="00482FB1" w:rsidP="00A034BE">
      <w:pPr>
        <w:spacing w:after="0" w:line="240" w:lineRule="auto"/>
        <w:rPr>
          <w:rFonts w:ascii="Frutiger 55" w:hAnsi="Frutiger 55"/>
          <w:b/>
          <w:bCs/>
          <w:sz w:val="20"/>
          <w:szCs w:val="20"/>
        </w:rPr>
      </w:pPr>
    </w:p>
    <w:p w14:paraId="0E9FD137" w14:textId="1F21990C" w:rsidR="00553ABE" w:rsidRDefault="005735DF" w:rsidP="00A034BE">
      <w:pPr>
        <w:spacing w:after="0" w:line="240" w:lineRule="auto"/>
        <w:rPr>
          <w:rFonts w:ascii="Frutiger 55" w:hAnsi="Frutiger 55"/>
          <w:b/>
          <w:bCs/>
          <w:sz w:val="20"/>
          <w:szCs w:val="20"/>
        </w:rPr>
      </w:pPr>
      <w:r>
        <w:rPr>
          <w:rFonts w:ascii="Frutiger 55" w:hAnsi="Frutiger 55"/>
          <w:b/>
          <w:bCs/>
          <w:sz w:val="20"/>
          <w:szCs w:val="20"/>
        </w:rPr>
        <w:lastRenderedPageBreak/>
        <w:t>V</w:t>
      </w:r>
      <w:r w:rsidR="00553ABE">
        <w:rPr>
          <w:rFonts w:ascii="Frutiger 55" w:hAnsi="Frutiger 55"/>
          <w:b/>
          <w:bCs/>
          <w:sz w:val="20"/>
          <w:szCs w:val="20"/>
        </w:rPr>
        <w:t>ariante</w:t>
      </w:r>
      <w:r w:rsidR="00683EED">
        <w:rPr>
          <w:rFonts w:ascii="Frutiger 55" w:hAnsi="Frutiger 55"/>
          <w:b/>
          <w:bCs/>
          <w:sz w:val="20"/>
          <w:szCs w:val="20"/>
        </w:rPr>
        <w:t xml:space="preserve"> : </w:t>
      </w:r>
      <w:r w:rsidR="00683EED" w:rsidRPr="00683EED">
        <w:rPr>
          <w:rFonts w:ascii="Frutiger 55" w:hAnsi="Frutiger 55"/>
          <w:b/>
          <w:bCs/>
          <w:sz w:val="20"/>
          <w:szCs w:val="20"/>
        </w:rPr>
        <w:t>TÉLÉPHONES PORTABLES IPHONE 16 PRO MAX ET ACCESSOIRES</w:t>
      </w:r>
    </w:p>
    <w:tbl>
      <w:tblPr>
        <w:tblStyle w:val="Grilledutableau"/>
        <w:tblW w:w="9067" w:type="dxa"/>
        <w:tblLayout w:type="fixed"/>
        <w:tblLook w:val="04A0" w:firstRow="1" w:lastRow="0" w:firstColumn="1" w:lastColumn="0" w:noHBand="0" w:noVBand="1"/>
      </w:tblPr>
      <w:tblGrid>
        <w:gridCol w:w="1129"/>
        <w:gridCol w:w="709"/>
        <w:gridCol w:w="3119"/>
        <w:gridCol w:w="850"/>
        <w:gridCol w:w="1985"/>
        <w:gridCol w:w="1275"/>
      </w:tblGrid>
      <w:tr w:rsidR="00153C4E" w:rsidRPr="00B57AD7" w14:paraId="194BCB03" w14:textId="77777777" w:rsidTr="00E55E80">
        <w:trPr>
          <w:trHeight w:val="223"/>
        </w:trPr>
        <w:tc>
          <w:tcPr>
            <w:tcW w:w="1838" w:type="dxa"/>
            <w:gridSpan w:val="2"/>
            <w:vAlign w:val="center"/>
          </w:tcPr>
          <w:p w14:paraId="2E0E3F0A" w14:textId="1F31F768" w:rsidR="00153C4E" w:rsidRPr="00482FB1" w:rsidDel="003A7209" w:rsidRDefault="00153C4E" w:rsidP="003A7209">
            <w:pPr>
              <w:widowControl w:val="0"/>
              <w:jc w:val="center"/>
              <w:rPr>
                <w:rFonts w:ascii="Frutiger 55" w:hAnsi="Frutiger 55"/>
                <w:b/>
                <w:bCs/>
                <w:sz w:val="20"/>
                <w:szCs w:val="20"/>
              </w:rPr>
            </w:pPr>
            <w:r w:rsidRPr="00482FB1">
              <w:rPr>
                <w:rFonts w:ascii="Frutiger 55" w:hAnsi="Frutiger 55"/>
                <w:b/>
                <w:bCs/>
                <w:sz w:val="20"/>
                <w:szCs w:val="20"/>
              </w:rPr>
              <w:t>A</w:t>
            </w:r>
          </w:p>
        </w:tc>
        <w:tc>
          <w:tcPr>
            <w:tcW w:w="3119" w:type="dxa"/>
            <w:vAlign w:val="center"/>
          </w:tcPr>
          <w:p w14:paraId="7384B47A" w14:textId="2879DC7E" w:rsidR="00153C4E" w:rsidRPr="00482FB1" w:rsidRDefault="00153C4E" w:rsidP="003A7209">
            <w:pPr>
              <w:widowControl w:val="0"/>
              <w:jc w:val="center"/>
              <w:rPr>
                <w:rFonts w:ascii="Frutiger 55" w:hAnsi="Frutiger 55"/>
                <w:b/>
                <w:bCs/>
                <w:sz w:val="20"/>
                <w:szCs w:val="20"/>
              </w:rPr>
            </w:pPr>
            <w:r w:rsidRPr="00482FB1">
              <w:rPr>
                <w:rFonts w:ascii="Frutiger 55" w:hAnsi="Frutiger 55"/>
                <w:b/>
                <w:bCs/>
                <w:sz w:val="20"/>
                <w:szCs w:val="20"/>
              </w:rPr>
              <w:t>B</w:t>
            </w:r>
          </w:p>
        </w:tc>
        <w:tc>
          <w:tcPr>
            <w:tcW w:w="850" w:type="dxa"/>
            <w:vAlign w:val="center"/>
          </w:tcPr>
          <w:p w14:paraId="450CA6E7" w14:textId="660C83F2" w:rsidR="00153C4E" w:rsidRPr="00482FB1" w:rsidRDefault="00153C4E" w:rsidP="003A7209">
            <w:pPr>
              <w:widowControl w:val="0"/>
              <w:jc w:val="center"/>
              <w:rPr>
                <w:rFonts w:ascii="Frutiger 55" w:hAnsi="Frutiger 55"/>
                <w:b/>
                <w:bCs/>
                <w:sz w:val="20"/>
                <w:szCs w:val="20"/>
              </w:rPr>
            </w:pPr>
            <w:r w:rsidRPr="00482FB1">
              <w:rPr>
                <w:rFonts w:ascii="Frutiger 55" w:hAnsi="Frutiger 55"/>
                <w:b/>
                <w:bCs/>
                <w:sz w:val="20"/>
                <w:szCs w:val="20"/>
              </w:rPr>
              <w:t>C</w:t>
            </w:r>
          </w:p>
        </w:tc>
        <w:tc>
          <w:tcPr>
            <w:tcW w:w="1985" w:type="dxa"/>
            <w:vAlign w:val="center"/>
          </w:tcPr>
          <w:p w14:paraId="116BCC0E" w14:textId="092EC145" w:rsidR="00153C4E" w:rsidRPr="00482FB1" w:rsidRDefault="00153C4E" w:rsidP="003A7209">
            <w:pPr>
              <w:widowControl w:val="0"/>
              <w:jc w:val="center"/>
              <w:rPr>
                <w:rFonts w:ascii="Frutiger 55" w:eastAsia="Calibri" w:hAnsi="Frutiger 55"/>
                <w:b/>
                <w:bCs/>
                <w:sz w:val="20"/>
                <w:szCs w:val="20"/>
              </w:rPr>
            </w:pPr>
            <w:r w:rsidRPr="00482FB1">
              <w:rPr>
                <w:rFonts w:ascii="Frutiger 55" w:eastAsia="Calibri" w:hAnsi="Frutiger 55"/>
                <w:b/>
                <w:bCs/>
                <w:sz w:val="20"/>
                <w:szCs w:val="20"/>
              </w:rPr>
              <w:t>D</w:t>
            </w:r>
          </w:p>
        </w:tc>
        <w:tc>
          <w:tcPr>
            <w:tcW w:w="1275" w:type="dxa"/>
            <w:vAlign w:val="center"/>
          </w:tcPr>
          <w:p w14:paraId="6F7FEA48" w14:textId="61B92C30" w:rsidR="00153C4E" w:rsidRPr="00482FB1" w:rsidRDefault="00153C4E" w:rsidP="003A7209">
            <w:pPr>
              <w:widowControl w:val="0"/>
              <w:jc w:val="center"/>
              <w:rPr>
                <w:rFonts w:ascii="Frutiger 55" w:eastAsia="Calibri" w:hAnsi="Frutiger 55"/>
                <w:b/>
                <w:bCs/>
                <w:sz w:val="20"/>
                <w:szCs w:val="20"/>
              </w:rPr>
            </w:pPr>
            <w:r w:rsidRPr="00482FB1">
              <w:rPr>
                <w:rFonts w:ascii="Frutiger 55" w:eastAsia="Calibri" w:hAnsi="Frutiger 55"/>
                <w:b/>
                <w:bCs/>
                <w:sz w:val="20"/>
                <w:szCs w:val="20"/>
              </w:rPr>
              <w:t>E</w:t>
            </w:r>
          </w:p>
        </w:tc>
      </w:tr>
      <w:tr w:rsidR="00153C4E" w:rsidRPr="00B57AD7" w14:paraId="16400F41" w14:textId="77777777" w:rsidTr="00D1381C">
        <w:trPr>
          <w:trHeight w:val="696"/>
        </w:trPr>
        <w:tc>
          <w:tcPr>
            <w:tcW w:w="1838" w:type="dxa"/>
            <w:gridSpan w:val="2"/>
            <w:vAlign w:val="center"/>
          </w:tcPr>
          <w:p w14:paraId="3F82BC87" w14:textId="17F8F533" w:rsidR="00153C4E" w:rsidRPr="00B57AD7" w:rsidRDefault="004C6BFA" w:rsidP="003A7209">
            <w:pPr>
              <w:widowControl w:val="0"/>
              <w:jc w:val="center"/>
              <w:rPr>
                <w:rFonts w:ascii="Frutiger 55" w:hAnsi="Frutiger 55"/>
                <w:b/>
                <w:bCs/>
                <w:sz w:val="20"/>
                <w:szCs w:val="20"/>
              </w:rPr>
            </w:pPr>
            <w:r w:rsidRPr="00153C4E">
              <w:rPr>
                <w:rFonts w:ascii="Frutiger 55" w:hAnsi="Frutiger 55"/>
                <w:b/>
                <w:bCs/>
                <w:sz w:val="20"/>
                <w:szCs w:val="20"/>
              </w:rPr>
              <w:t>N° ET TYPE DE MATERIEL</w:t>
            </w:r>
          </w:p>
        </w:tc>
        <w:tc>
          <w:tcPr>
            <w:tcW w:w="3119" w:type="dxa"/>
            <w:vAlign w:val="center"/>
          </w:tcPr>
          <w:p w14:paraId="2BEB5AF3" w14:textId="6366CFAD" w:rsidR="00153C4E" w:rsidRPr="00B57AD7" w:rsidRDefault="004C6BFA" w:rsidP="003A7209">
            <w:pPr>
              <w:widowControl w:val="0"/>
              <w:jc w:val="center"/>
              <w:rPr>
                <w:rFonts w:ascii="Frutiger 55" w:hAnsi="Frutiger 55"/>
                <w:b/>
                <w:bCs/>
                <w:sz w:val="20"/>
                <w:szCs w:val="20"/>
              </w:rPr>
            </w:pPr>
            <w:r w:rsidRPr="00B57AD7">
              <w:rPr>
                <w:rFonts w:ascii="Frutiger 55" w:hAnsi="Frutiger 55"/>
                <w:b/>
                <w:bCs/>
                <w:sz w:val="20"/>
                <w:szCs w:val="20"/>
              </w:rPr>
              <w:t>SPECIFICATIONS TECHNIQUES REQUISES</w:t>
            </w:r>
          </w:p>
        </w:tc>
        <w:tc>
          <w:tcPr>
            <w:tcW w:w="850" w:type="dxa"/>
            <w:vAlign w:val="center"/>
          </w:tcPr>
          <w:p w14:paraId="7F0CDFA2" w14:textId="20A4DEA6" w:rsidR="00153C4E" w:rsidRPr="00B57AD7" w:rsidRDefault="004C6BFA" w:rsidP="003A7209">
            <w:pPr>
              <w:widowControl w:val="0"/>
              <w:jc w:val="center"/>
              <w:rPr>
                <w:rFonts w:ascii="Frutiger 55" w:hAnsi="Frutiger 55"/>
                <w:b/>
                <w:bCs/>
                <w:sz w:val="20"/>
                <w:szCs w:val="20"/>
              </w:rPr>
            </w:pPr>
            <w:r w:rsidRPr="00B57AD7">
              <w:rPr>
                <w:rFonts w:ascii="Frutiger 55" w:hAnsi="Frutiger 55"/>
                <w:b/>
                <w:bCs/>
                <w:sz w:val="20"/>
                <w:szCs w:val="20"/>
              </w:rPr>
              <w:t>QTE</w:t>
            </w:r>
          </w:p>
        </w:tc>
        <w:tc>
          <w:tcPr>
            <w:tcW w:w="1985" w:type="dxa"/>
            <w:vAlign w:val="center"/>
          </w:tcPr>
          <w:p w14:paraId="2BEC555F" w14:textId="64C62EF9" w:rsidR="00153C4E" w:rsidRPr="00B57AD7" w:rsidRDefault="004C6BFA" w:rsidP="003A7209">
            <w:pPr>
              <w:widowControl w:val="0"/>
              <w:jc w:val="center"/>
              <w:rPr>
                <w:rFonts w:ascii="Frutiger 55" w:hAnsi="Frutiger 55"/>
                <w:b/>
                <w:bCs/>
                <w:sz w:val="20"/>
                <w:szCs w:val="20"/>
              </w:rPr>
            </w:pPr>
            <w:r w:rsidRPr="00B57AD7">
              <w:rPr>
                <w:rFonts w:ascii="Frutiger 55" w:hAnsi="Frutiger 55"/>
                <w:b/>
                <w:bCs/>
                <w:sz w:val="20"/>
                <w:szCs w:val="20"/>
              </w:rPr>
              <w:t xml:space="preserve">COUTS UNITAIRES LIVRAISON COMPRISE </w:t>
            </w:r>
            <w:r>
              <w:rPr>
                <w:rFonts w:ascii="Frutiger 55" w:hAnsi="Frutiger 55"/>
                <w:b/>
                <w:bCs/>
                <w:sz w:val="20"/>
                <w:szCs w:val="20"/>
              </w:rPr>
              <w:t>HT</w:t>
            </w:r>
          </w:p>
          <w:p w14:paraId="2493D962" w14:textId="35A99565" w:rsidR="00153C4E" w:rsidRPr="00B57AD7" w:rsidRDefault="004C6BFA" w:rsidP="003A7209">
            <w:pPr>
              <w:widowControl w:val="0"/>
              <w:jc w:val="center"/>
              <w:rPr>
                <w:rFonts w:ascii="Frutiger 55" w:hAnsi="Frutiger 55"/>
                <w:b/>
                <w:bCs/>
                <w:sz w:val="20"/>
                <w:szCs w:val="20"/>
              </w:rPr>
            </w:pPr>
            <w:r w:rsidRPr="00B57AD7">
              <w:rPr>
                <w:rFonts w:ascii="Frutiger 55" w:hAnsi="Frutiger 55"/>
                <w:b/>
                <w:bCs/>
                <w:sz w:val="20"/>
                <w:szCs w:val="20"/>
              </w:rPr>
              <w:t>SIEGE DE LA BOAD</w:t>
            </w:r>
          </w:p>
          <w:p w14:paraId="57073D19" w14:textId="1B67C141" w:rsidR="00153C4E" w:rsidRPr="00B57AD7" w:rsidRDefault="004C6BFA" w:rsidP="003A7209">
            <w:pPr>
              <w:widowControl w:val="0"/>
              <w:jc w:val="center"/>
              <w:rPr>
                <w:rFonts w:ascii="Frutiger 55" w:hAnsi="Frutiger 55"/>
                <w:b/>
                <w:bCs/>
                <w:sz w:val="20"/>
                <w:szCs w:val="20"/>
              </w:rPr>
            </w:pPr>
            <w:r w:rsidRPr="00B57AD7">
              <w:rPr>
                <w:rFonts w:ascii="Frutiger 55" w:hAnsi="Frutiger 55"/>
                <w:b/>
                <w:bCs/>
                <w:sz w:val="20"/>
                <w:szCs w:val="20"/>
              </w:rPr>
              <w:t>FCFA</w:t>
            </w:r>
          </w:p>
        </w:tc>
        <w:tc>
          <w:tcPr>
            <w:tcW w:w="1275" w:type="dxa"/>
            <w:vAlign w:val="center"/>
          </w:tcPr>
          <w:p w14:paraId="4BBFC046" w14:textId="77777777" w:rsidR="00153C4E" w:rsidRPr="00B57AD7" w:rsidRDefault="00153C4E" w:rsidP="003A7209">
            <w:pPr>
              <w:widowControl w:val="0"/>
              <w:jc w:val="center"/>
              <w:rPr>
                <w:rFonts w:ascii="Frutiger 55" w:hAnsi="Frutiger 55"/>
                <w:b/>
                <w:bCs/>
                <w:sz w:val="20"/>
                <w:szCs w:val="20"/>
              </w:rPr>
            </w:pPr>
            <w:r w:rsidRPr="00B57AD7">
              <w:rPr>
                <w:rFonts w:ascii="Frutiger 55" w:hAnsi="Frutiger 55"/>
                <w:b/>
                <w:bCs/>
                <w:sz w:val="20"/>
                <w:szCs w:val="20"/>
              </w:rPr>
              <w:t>MONTANT</w:t>
            </w:r>
          </w:p>
        </w:tc>
      </w:tr>
      <w:tr w:rsidR="00153C4E" w:rsidRPr="00B57AD7" w14:paraId="1E9EFC87" w14:textId="77777777" w:rsidTr="00153C4E">
        <w:trPr>
          <w:trHeight w:val="2239"/>
        </w:trPr>
        <w:tc>
          <w:tcPr>
            <w:tcW w:w="1129" w:type="dxa"/>
            <w:vMerge w:val="restart"/>
            <w:vAlign w:val="center"/>
          </w:tcPr>
          <w:p w14:paraId="67DAA67E" w14:textId="3E1B64C6" w:rsidR="00153C4E" w:rsidRPr="005C7F1C" w:rsidRDefault="00153C4E" w:rsidP="00153C4E">
            <w:pPr>
              <w:widowControl w:val="0"/>
              <w:rPr>
                <w:rFonts w:ascii="Frutiger 55" w:hAnsi="Frutiger 55"/>
                <w:b/>
                <w:bCs/>
                <w:sz w:val="20"/>
                <w:szCs w:val="20"/>
              </w:rPr>
            </w:pPr>
            <w:r w:rsidRPr="005C7F1C">
              <w:rPr>
                <w:rFonts w:ascii="Frutiger 55" w:hAnsi="Frutiger 55"/>
                <w:b/>
                <w:bCs/>
                <w:sz w:val="20"/>
                <w:szCs w:val="20"/>
              </w:rPr>
              <w:t>1</w:t>
            </w:r>
          </w:p>
          <w:p w14:paraId="4A320FE8" w14:textId="77777777" w:rsidR="00153C4E" w:rsidRPr="005C7F1C" w:rsidRDefault="00153C4E" w:rsidP="00153C4E">
            <w:pPr>
              <w:widowControl w:val="0"/>
              <w:rPr>
                <w:rFonts w:ascii="Frutiger 55" w:hAnsi="Frutiger 55"/>
                <w:b/>
                <w:bCs/>
                <w:sz w:val="20"/>
                <w:szCs w:val="20"/>
              </w:rPr>
            </w:pPr>
          </w:p>
          <w:p w14:paraId="7B68D346" w14:textId="7D9912D7" w:rsidR="00153C4E" w:rsidRDefault="00153C4E" w:rsidP="00153C4E">
            <w:pPr>
              <w:widowControl w:val="0"/>
              <w:jc w:val="both"/>
              <w:rPr>
                <w:rFonts w:ascii="Frutiger 55" w:hAnsi="Frutiger 55" w:cs="Calibri"/>
                <w:b/>
                <w:color w:val="000000"/>
                <w:sz w:val="20"/>
                <w:szCs w:val="20"/>
                <w:lang w:val="en-US"/>
              </w:rPr>
            </w:pPr>
            <w:r w:rsidRPr="005C7F1C">
              <w:rPr>
                <w:rFonts w:ascii="Frutiger 55" w:hAnsi="Frutiger 55"/>
                <w:b/>
                <w:bCs/>
                <w:sz w:val="20"/>
                <w:szCs w:val="20"/>
              </w:rPr>
              <w:t>APPLE IPHONE</w:t>
            </w:r>
          </w:p>
          <w:p w14:paraId="7F7E1904" w14:textId="3BF5DDD1" w:rsidR="00153C4E" w:rsidRPr="00B57AD7" w:rsidRDefault="00153C4E" w:rsidP="00153C4E">
            <w:pPr>
              <w:widowControl w:val="0"/>
              <w:jc w:val="both"/>
              <w:rPr>
                <w:rFonts w:ascii="Frutiger 55" w:hAnsi="Frutiger 55" w:cs="Calibri"/>
                <w:b/>
                <w:color w:val="000000"/>
                <w:sz w:val="20"/>
                <w:szCs w:val="20"/>
                <w:lang w:val="en-US"/>
              </w:rPr>
            </w:pPr>
          </w:p>
          <w:p w14:paraId="2392A092" w14:textId="624B6541" w:rsidR="00153C4E" w:rsidRPr="00B57AD7" w:rsidRDefault="00153C4E" w:rsidP="00153C4E">
            <w:pPr>
              <w:widowControl w:val="0"/>
              <w:jc w:val="both"/>
              <w:rPr>
                <w:rFonts w:ascii="Frutiger 55" w:hAnsi="Frutiger 55" w:cs="Calibri"/>
                <w:b/>
                <w:color w:val="000000"/>
                <w:sz w:val="20"/>
                <w:szCs w:val="20"/>
                <w:lang w:val="en-US"/>
              </w:rPr>
            </w:pPr>
          </w:p>
          <w:p w14:paraId="3295F194" w14:textId="01784FA6" w:rsidR="00153C4E" w:rsidRPr="00E76DE0" w:rsidRDefault="00153C4E" w:rsidP="00153C4E">
            <w:pPr>
              <w:widowControl w:val="0"/>
              <w:jc w:val="both"/>
              <w:rPr>
                <w:rFonts w:ascii="Frutiger 55" w:hAnsi="Frutiger 55"/>
                <w:b/>
                <w:bCs/>
                <w:sz w:val="20"/>
                <w:szCs w:val="20"/>
              </w:rPr>
            </w:pPr>
          </w:p>
        </w:tc>
        <w:tc>
          <w:tcPr>
            <w:tcW w:w="709" w:type="dxa"/>
            <w:vAlign w:val="center"/>
          </w:tcPr>
          <w:p w14:paraId="023E3693" w14:textId="35758A5F" w:rsidR="00153C4E" w:rsidRPr="00B57AD7" w:rsidRDefault="00153C4E" w:rsidP="00153C4E">
            <w:pPr>
              <w:widowControl w:val="0"/>
              <w:spacing w:after="160" w:line="259" w:lineRule="auto"/>
              <w:rPr>
                <w:rFonts w:ascii="Frutiger 55" w:eastAsia="Calibri" w:hAnsi="Frutiger 55"/>
                <w:b/>
                <w:bCs/>
                <w:sz w:val="20"/>
                <w:szCs w:val="20"/>
              </w:rPr>
            </w:pPr>
            <w:r w:rsidRPr="00E76DE0">
              <w:rPr>
                <w:rFonts w:ascii="Frutiger 55" w:hAnsi="Frutiger 55"/>
                <w:b/>
                <w:bCs/>
                <w:sz w:val="20"/>
                <w:szCs w:val="20"/>
              </w:rPr>
              <w:t>1</w:t>
            </w:r>
            <w:r>
              <w:rPr>
                <w:rFonts w:ascii="Frutiger 55" w:hAnsi="Frutiger 55"/>
                <w:b/>
                <w:bCs/>
                <w:sz w:val="20"/>
                <w:szCs w:val="20"/>
              </w:rPr>
              <w:t>.1</w:t>
            </w:r>
          </w:p>
        </w:tc>
        <w:tc>
          <w:tcPr>
            <w:tcW w:w="3119" w:type="dxa"/>
            <w:tcBorders>
              <w:top w:val="nil"/>
              <w:left w:val="single" w:sz="4" w:space="0" w:color="auto"/>
              <w:bottom w:val="single" w:sz="4" w:space="0" w:color="auto"/>
              <w:right w:val="single" w:sz="4" w:space="0" w:color="auto"/>
            </w:tcBorders>
            <w:shd w:val="clear" w:color="auto" w:fill="auto"/>
            <w:vAlign w:val="center"/>
          </w:tcPr>
          <w:p w14:paraId="3D6180C0" w14:textId="15874A68" w:rsidR="00153C4E" w:rsidRPr="00B57AD7" w:rsidRDefault="00153C4E" w:rsidP="00153C4E">
            <w:pPr>
              <w:widowControl w:val="0"/>
              <w:spacing w:after="160" w:line="259" w:lineRule="auto"/>
              <w:rPr>
                <w:rFonts w:ascii="Frutiger 55" w:eastAsia="Calibri" w:hAnsi="Frutiger 55"/>
                <w:b/>
                <w:bCs/>
                <w:sz w:val="20"/>
                <w:szCs w:val="20"/>
              </w:rPr>
            </w:pPr>
            <w:r w:rsidRPr="00B57AD7">
              <w:rPr>
                <w:rFonts w:ascii="Frutiger 55" w:eastAsia="Calibri" w:hAnsi="Frutiger 55"/>
                <w:b/>
                <w:bCs/>
                <w:sz w:val="20"/>
                <w:szCs w:val="20"/>
              </w:rPr>
              <w:t>IPHONE 16 PRO MAX</w:t>
            </w:r>
          </w:p>
          <w:p w14:paraId="60951240" w14:textId="77777777" w:rsidR="00153C4E" w:rsidRPr="00B57AD7" w:rsidRDefault="00153C4E" w:rsidP="00153C4E">
            <w:pPr>
              <w:widowControl w:val="0"/>
              <w:jc w:val="both"/>
              <w:rPr>
                <w:rFonts w:ascii="Frutiger 55" w:hAnsi="Frutiger 55"/>
                <w:bCs/>
                <w:sz w:val="20"/>
                <w:szCs w:val="20"/>
              </w:rPr>
            </w:pPr>
            <w:r w:rsidRPr="00B57AD7">
              <w:rPr>
                <w:rFonts w:ascii="Frutiger 55" w:hAnsi="Frutiger 55"/>
                <w:bCs/>
                <w:sz w:val="20"/>
                <w:szCs w:val="20"/>
              </w:rPr>
              <w:t>Ecran 6.9"</w:t>
            </w:r>
          </w:p>
          <w:p w14:paraId="51EA0C8C" w14:textId="77777777" w:rsidR="00153C4E" w:rsidRPr="00B57AD7" w:rsidRDefault="00153C4E" w:rsidP="00153C4E">
            <w:pPr>
              <w:widowControl w:val="0"/>
              <w:jc w:val="both"/>
              <w:rPr>
                <w:rFonts w:ascii="Frutiger 55" w:hAnsi="Frutiger 55"/>
                <w:bCs/>
                <w:sz w:val="20"/>
                <w:szCs w:val="20"/>
              </w:rPr>
            </w:pPr>
            <w:r w:rsidRPr="00B57AD7">
              <w:rPr>
                <w:rFonts w:ascii="Frutiger 55" w:hAnsi="Frutiger 55"/>
                <w:bCs/>
                <w:sz w:val="20"/>
                <w:szCs w:val="20"/>
              </w:rPr>
              <w:t>Système sur une puce (</w:t>
            </w:r>
            <w:proofErr w:type="spellStart"/>
            <w:r w:rsidRPr="00B57AD7">
              <w:rPr>
                <w:rFonts w:ascii="Frutiger 55" w:hAnsi="Frutiger 55"/>
                <w:bCs/>
                <w:sz w:val="20"/>
                <w:szCs w:val="20"/>
              </w:rPr>
              <w:t>SoC</w:t>
            </w:r>
            <w:proofErr w:type="spellEnd"/>
            <w:r w:rsidRPr="00B57AD7">
              <w:rPr>
                <w:rFonts w:ascii="Frutiger 55" w:hAnsi="Frutiger 55"/>
                <w:bCs/>
                <w:sz w:val="20"/>
                <w:szCs w:val="20"/>
              </w:rPr>
              <w:t>) : Apple A18 Pro</w:t>
            </w:r>
          </w:p>
          <w:p w14:paraId="1AF034E6" w14:textId="77777777" w:rsidR="00153C4E" w:rsidRPr="00B57AD7" w:rsidRDefault="00153C4E" w:rsidP="00153C4E">
            <w:pPr>
              <w:widowControl w:val="0"/>
              <w:jc w:val="both"/>
              <w:rPr>
                <w:rFonts w:ascii="Frutiger 55" w:hAnsi="Frutiger 55"/>
                <w:bCs/>
                <w:sz w:val="20"/>
                <w:szCs w:val="20"/>
              </w:rPr>
            </w:pPr>
            <w:r w:rsidRPr="00B57AD7">
              <w:rPr>
                <w:rFonts w:ascii="Frutiger 55" w:hAnsi="Frutiger 55"/>
                <w:bCs/>
                <w:sz w:val="20"/>
                <w:szCs w:val="20"/>
              </w:rPr>
              <w:t>Connectivité 5G</w:t>
            </w:r>
          </w:p>
          <w:p w14:paraId="0C2A0D76" w14:textId="77777777" w:rsidR="00153C4E" w:rsidRPr="00B57AD7" w:rsidRDefault="00153C4E" w:rsidP="00153C4E">
            <w:pPr>
              <w:widowControl w:val="0"/>
              <w:jc w:val="both"/>
              <w:rPr>
                <w:rFonts w:ascii="Frutiger 55" w:hAnsi="Frutiger 55"/>
                <w:bCs/>
                <w:sz w:val="20"/>
                <w:szCs w:val="20"/>
              </w:rPr>
            </w:pPr>
            <w:r w:rsidRPr="00B57AD7">
              <w:rPr>
                <w:rFonts w:ascii="Frutiger 55" w:hAnsi="Frutiger 55"/>
                <w:bCs/>
                <w:sz w:val="20"/>
                <w:szCs w:val="20"/>
              </w:rPr>
              <w:t xml:space="preserve">Capacités de stockage </w:t>
            </w:r>
            <w:r w:rsidRPr="00E139A0">
              <w:rPr>
                <w:rFonts w:ascii="Frutiger 55" w:hAnsi="Frutiger 55"/>
                <w:b/>
                <w:sz w:val="20"/>
                <w:szCs w:val="20"/>
              </w:rPr>
              <w:t xml:space="preserve">512 </w:t>
            </w:r>
            <w:r w:rsidRPr="00B57AD7">
              <w:rPr>
                <w:rFonts w:ascii="Frutiger 55" w:hAnsi="Frutiger 55"/>
                <w:bCs/>
                <w:sz w:val="20"/>
                <w:szCs w:val="20"/>
              </w:rPr>
              <w:t>Go</w:t>
            </w:r>
          </w:p>
          <w:p w14:paraId="44531A4B" w14:textId="77777777" w:rsidR="00153C4E" w:rsidRPr="00B57AD7" w:rsidRDefault="00153C4E" w:rsidP="00153C4E">
            <w:pPr>
              <w:widowControl w:val="0"/>
              <w:jc w:val="both"/>
              <w:rPr>
                <w:rFonts w:ascii="Frutiger 55" w:hAnsi="Frutiger 55"/>
                <w:bCs/>
                <w:sz w:val="20"/>
                <w:szCs w:val="20"/>
              </w:rPr>
            </w:pPr>
            <w:r w:rsidRPr="00B57AD7">
              <w:rPr>
                <w:rFonts w:ascii="Frutiger 55" w:hAnsi="Frutiger 55"/>
                <w:bCs/>
                <w:sz w:val="20"/>
                <w:szCs w:val="20"/>
              </w:rPr>
              <w:t>Carte SIM : Double SIM (nano</w:t>
            </w:r>
            <w:r w:rsidRPr="00B57AD7">
              <w:rPr>
                <w:rFonts w:ascii="Cambria Math" w:hAnsi="Cambria Math" w:cs="Cambria Math"/>
                <w:bCs/>
                <w:sz w:val="20"/>
                <w:szCs w:val="20"/>
              </w:rPr>
              <w:t>‑</w:t>
            </w:r>
            <w:r w:rsidRPr="00B57AD7">
              <w:rPr>
                <w:rFonts w:ascii="Frutiger 55" w:hAnsi="Frutiger 55"/>
                <w:bCs/>
                <w:sz w:val="20"/>
                <w:szCs w:val="20"/>
              </w:rPr>
              <w:t xml:space="preserve">SIM et </w:t>
            </w:r>
            <w:proofErr w:type="spellStart"/>
            <w:r w:rsidRPr="00B57AD7">
              <w:rPr>
                <w:rFonts w:ascii="Frutiger 55" w:hAnsi="Frutiger 55"/>
                <w:bCs/>
                <w:sz w:val="20"/>
                <w:szCs w:val="20"/>
              </w:rPr>
              <w:t>eSIM</w:t>
            </w:r>
            <w:proofErr w:type="spellEnd"/>
            <w:r w:rsidRPr="00B57AD7">
              <w:rPr>
                <w:rFonts w:ascii="Frutiger 55" w:hAnsi="Frutiger 55"/>
                <w:bCs/>
                <w:sz w:val="20"/>
                <w:szCs w:val="20"/>
              </w:rPr>
              <w:t>)</w:t>
            </w:r>
          </w:p>
          <w:p w14:paraId="43249274" w14:textId="70110E29" w:rsidR="00153C4E" w:rsidRPr="00E76DE0" w:rsidRDefault="00153C4E" w:rsidP="00153C4E">
            <w:pPr>
              <w:widowControl w:val="0"/>
              <w:jc w:val="both"/>
              <w:rPr>
                <w:rFonts w:ascii="Frutiger 55" w:hAnsi="Frutiger 55"/>
                <w:sz w:val="20"/>
                <w:szCs w:val="20"/>
              </w:rPr>
            </w:pPr>
            <w:r w:rsidRPr="00B57AD7">
              <w:rPr>
                <w:rFonts w:ascii="Frutiger 55" w:hAnsi="Frutiger 55"/>
                <w:bCs/>
                <w:sz w:val="20"/>
                <w:szCs w:val="20"/>
              </w:rPr>
              <w:t>Finition : Titane noir</w:t>
            </w:r>
            <w:r>
              <w:rPr>
                <w:rFonts w:ascii="Frutiger 55" w:hAnsi="Frutiger 55"/>
                <w:bCs/>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6D13327F" w14:textId="77777777" w:rsidR="00153C4E" w:rsidRPr="00B57AD7" w:rsidRDefault="00153C4E" w:rsidP="00153C4E">
            <w:pPr>
              <w:widowControl w:val="0"/>
              <w:jc w:val="both"/>
              <w:rPr>
                <w:rFonts w:ascii="Frutiger 55" w:hAnsi="Frutiger 55"/>
                <w:sz w:val="20"/>
                <w:szCs w:val="20"/>
              </w:rPr>
            </w:pPr>
            <w:r w:rsidRPr="00B57AD7">
              <w:rPr>
                <w:rFonts w:ascii="Frutiger 55" w:hAnsi="Frutiger 55"/>
                <w:sz w:val="20"/>
                <w:szCs w:val="20"/>
              </w:rPr>
              <w:t>60</w:t>
            </w:r>
          </w:p>
        </w:tc>
        <w:tc>
          <w:tcPr>
            <w:tcW w:w="1985" w:type="dxa"/>
          </w:tcPr>
          <w:p w14:paraId="1485217C" w14:textId="77777777" w:rsidR="00153C4E" w:rsidRPr="00B57AD7" w:rsidRDefault="00153C4E" w:rsidP="00153C4E">
            <w:pPr>
              <w:widowControl w:val="0"/>
              <w:jc w:val="both"/>
              <w:rPr>
                <w:rFonts w:ascii="Frutiger 55" w:hAnsi="Frutiger 55"/>
                <w:sz w:val="20"/>
                <w:szCs w:val="20"/>
              </w:rPr>
            </w:pPr>
          </w:p>
        </w:tc>
        <w:tc>
          <w:tcPr>
            <w:tcW w:w="1275" w:type="dxa"/>
          </w:tcPr>
          <w:p w14:paraId="52624286" w14:textId="77777777" w:rsidR="00153C4E" w:rsidRPr="00B57AD7" w:rsidRDefault="00153C4E" w:rsidP="00153C4E">
            <w:pPr>
              <w:widowControl w:val="0"/>
              <w:jc w:val="both"/>
              <w:rPr>
                <w:rFonts w:ascii="Frutiger 55" w:hAnsi="Frutiger 55"/>
                <w:sz w:val="20"/>
                <w:szCs w:val="20"/>
              </w:rPr>
            </w:pPr>
          </w:p>
        </w:tc>
      </w:tr>
      <w:tr w:rsidR="00153C4E" w:rsidRPr="00B57AD7" w14:paraId="0DBB255D" w14:textId="77777777" w:rsidTr="00144346">
        <w:trPr>
          <w:trHeight w:val="200"/>
        </w:trPr>
        <w:tc>
          <w:tcPr>
            <w:tcW w:w="1129" w:type="dxa"/>
            <w:vMerge/>
          </w:tcPr>
          <w:p w14:paraId="6627BE6B" w14:textId="58421D3F" w:rsidR="00153C4E" w:rsidRDefault="00153C4E" w:rsidP="00153C4E">
            <w:pPr>
              <w:widowControl w:val="0"/>
              <w:jc w:val="both"/>
              <w:rPr>
                <w:rFonts w:ascii="Frutiger 55" w:hAnsi="Frutiger 55" w:cs="Calibri"/>
                <w:b/>
                <w:color w:val="000000"/>
                <w:sz w:val="20"/>
                <w:szCs w:val="20"/>
                <w:lang w:val="en-US"/>
              </w:rPr>
            </w:pPr>
          </w:p>
        </w:tc>
        <w:tc>
          <w:tcPr>
            <w:tcW w:w="709" w:type="dxa"/>
            <w:tcBorders>
              <w:top w:val="single" w:sz="4" w:space="0" w:color="auto"/>
            </w:tcBorders>
          </w:tcPr>
          <w:p w14:paraId="1A5AB330" w14:textId="794A356D" w:rsidR="00153C4E" w:rsidRPr="0033757D" w:rsidRDefault="00153C4E" w:rsidP="00153C4E">
            <w:pPr>
              <w:jc w:val="both"/>
              <w:rPr>
                <w:rFonts w:ascii="Frutiger 55" w:hAnsi="Frutiger 55"/>
                <w:b/>
                <w:bCs/>
                <w:sz w:val="20"/>
                <w:szCs w:val="20"/>
              </w:rPr>
            </w:pPr>
            <w:r w:rsidRPr="005C7F1C">
              <w:rPr>
                <w:rFonts w:ascii="Frutiger 55" w:hAnsi="Frutiger 55"/>
                <w:b/>
                <w:bCs/>
                <w:sz w:val="20"/>
                <w:szCs w:val="20"/>
              </w:rPr>
              <w:t>1.2</w:t>
            </w:r>
          </w:p>
        </w:tc>
        <w:tc>
          <w:tcPr>
            <w:tcW w:w="3119" w:type="dxa"/>
          </w:tcPr>
          <w:p w14:paraId="663A2D70" w14:textId="57CD2A35" w:rsidR="00153C4E" w:rsidRDefault="00153C4E" w:rsidP="00153C4E">
            <w:pPr>
              <w:widowControl w:val="0"/>
              <w:jc w:val="both"/>
              <w:rPr>
                <w:rFonts w:ascii="Frutiger 55" w:hAnsi="Frutiger 55" w:cs="Calibri"/>
                <w:b/>
                <w:color w:val="000000"/>
                <w:sz w:val="20"/>
                <w:szCs w:val="20"/>
                <w:lang w:val="en-US"/>
              </w:rPr>
            </w:pPr>
            <w:r w:rsidRPr="0033757D">
              <w:rPr>
                <w:rFonts w:ascii="Frutiger 55" w:hAnsi="Frutiger 55"/>
                <w:b/>
                <w:bCs/>
                <w:sz w:val="20"/>
                <w:szCs w:val="20"/>
              </w:rPr>
              <w:t>Protège-écran Haute Résistance + Protection Camara de la marque FORCE pour iPhone 16 Pro Max</w:t>
            </w:r>
          </w:p>
        </w:tc>
        <w:tc>
          <w:tcPr>
            <w:tcW w:w="850" w:type="dxa"/>
            <w:tcBorders>
              <w:top w:val="single" w:sz="4" w:space="0" w:color="auto"/>
            </w:tcBorders>
          </w:tcPr>
          <w:p w14:paraId="15367BDB" w14:textId="66A34CEC" w:rsidR="00153C4E" w:rsidRPr="00B57AD7" w:rsidRDefault="00153C4E" w:rsidP="00153C4E">
            <w:pPr>
              <w:widowControl w:val="0"/>
              <w:jc w:val="both"/>
              <w:rPr>
                <w:rFonts w:ascii="Frutiger 55" w:hAnsi="Frutiger 55" w:cs="Calibri"/>
                <w:b/>
                <w:color w:val="000000"/>
                <w:sz w:val="20"/>
                <w:szCs w:val="20"/>
                <w:lang w:val="en-US"/>
              </w:rPr>
            </w:pPr>
            <w:r w:rsidRPr="005C7F1C">
              <w:rPr>
                <w:rFonts w:ascii="Frutiger 55" w:hAnsi="Frutiger 55"/>
                <w:sz w:val="20"/>
                <w:szCs w:val="20"/>
              </w:rPr>
              <w:t>100</w:t>
            </w:r>
          </w:p>
        </w:tc>
        <w:tc>
          <w:tcPr>
            <w:tcW w:w="1985" w:type="dxa"/>
            <w:tcBorders>
              <w:top w:val="single" w:sz="4" w:space="0" w:color="auto"/>
            </w:tcBorders>
          </w:tcPr>
          <w:p w14:paraId="522727D1" w14:textId="1AC8677A" w:rsidR="00153C4E" w:rsidRPr="00B57AD7" w:rsidRDefault="00153C4E" w:rsidP="00153C4E">
            <w:pPr>
              <w:widowControl w:val="0"/>
              <w:jc w:val="both"/>
              <w:rPr>
                <w:rFonts w:ascii="Frutiger 55" w:hAnsi="Frutiger 55" w:cs="Calibri"/>
                <w:b/>
                <w:color w:val="000000"/>
                <w:sz w:val="20"/>
                <w:szCs w:val="20"/>
                <w:lang w:val="en-US"/>
              </w:rPr>
            </w:pPr>
          </w:p>
        </w:tc>
        <w:tc>
          <w:tcPr>
            <w:tcW w:w="1275" w:type="dxa"/>
            <w:tcBorders>
              <w:top w:val="single" w:sz="4" w:space="0" w:color="auto"/>
            </w:tcBorders>
          </w:tcPr>
          <w:p w14:paraId="432F6ED1" w14:textId="77777777" w:rsidR="00153C4E" w:rsidRPr="00B57AD7" w:rsidRDefault="00153C4E" w:rsidP="00153C4E">
            <w:pPr>
              <w:widowControl w:val="0"/>
              <w:jc w:val="both"/>
              <w:rPr>
                <w:rFonts w:ascii="Frutiger 55" w:hAnsi="Frutiger 55"/>
                <w:sz w:val="20"/>
                <w:szCs w:val="20"/>
              </w:rPr>
            </w:pPr>
          </w:p>
        </w:tc>
      </w:tr>
      <w:tr w:rsidR="00153C4E" w:rsidRPr="00B57AD7" w14:paraId="32D94203" w14:textId="77777777" w:rsidTr="00144346">
        <w:trPr>
          <w:trHeight w:val="200"/>
        </w:trPr>
        <w:tc>
          <w:tcPr>
            <w:tcW w:w="1129" w:type="dxa"/>
            <w:vMerge/>
          </w:tcPr>
          <w:p w14:paraId="5EB5465C" w14:textId="682C5840" w:rsidR="00153C4E" w:rsidRDefault="00153C4E" w:rsidP="00153C4E">
            <w:pPr>
              <w:widowControl w:val="0"/>
              <w:jc w:val="both"/>
              <w:rPr>
                <w:rFonts w:ascii="Frutiger 55" w:hAnsi="Frutiger 55" w:cs="Calibri"/>
                <w:b/>
                <w:color w:val="000000"/>
                <w:sz w:val="20"/>
                <w:szCs w:val="20"/>
                <w:lang w:val="en-US"/>
              </w:rPr>
            </w:pPr>
          </w:p>
        </w:tc>
        <w:tc>
          <w:tcPr>
            <w:tcW w:w="709" w:type="dxa"/>
            <w:tcBorders>
              <w:top w:val="single" w:sz="4" w:space="0" w:color="auto"/>
            </w:tcBorders>
          </w:tcPr>
          <w:p w14:paraId="1E0EAE99" w14:textId="03BCB242" w:rsidR="00153C4E" w:rsidRPr="0033757D" w:rsidRDefault="00153C4E" w:rsidP="00153C4E">
            <w:pPr>
              <w:widowControl w:val="0"/>
              <w:jc w:val="both"/>
              <w:rPr>
                <w:rFonts w:ascii="Frutiger 55" w:hAnsi="Frutiger 55"/>
                <w:b/>
                <w:bCs/>
                <w:sz w:val="20"/>
                <w:szCs w:val="20"/>
              </w:rPr>
            </w:pPr>
            <w:r w:rsidRPr="005C7F1C">
              <w:rPr>
                <w:rFonts w:ascii="Frutiger 55" w:hAnsi="Frutiger 55" w:cs="Calibri"/>
                <w:b/>
                <w:color w:val="000000"/>
                <w:sz w:val="20"/>
                <w:szCs w:val="20"/>
              </w:rPr>
              <w:t>1.3</w:t>
            </w:r>
          </w:p>
        </w:tc>
        <w:tc>
          <w:tcPr>
            <w:tcW w:w="3119" w:type="dxa"/>
            <w:vAlign w:val="center"/>
          </w:tcPr>
          <w:p w14:paraId="68E23C15" w14:textId="492DDCFB" w:rsidR="00153C4E" w:rsidRDefault="00153C4E" w:rsidP="00153C4E">
            <w:pPr>
              <w:widowControl w:val="0"/>
              <w:jc w:val="both"/>
              <w:rPr>
                <w:rFonts w:ascii="Frutiger 55" w:hAnsi="Frutiger 55" w:cs="Calibri"/>
                <w:b/>
                <w:color w:val="000000"/>
                <w:sz w:val="20"/>
                <w:szCs w:val="20"/>
                <w:lang w:val="en-US"/>
              </w:rPr>
            </w:pPr>
            <w:r w:rsidRPr="0033757D">
              <w:rPr>
                <w:rFonts w:ascii="Frutiger 55" w:hAnsi="Frutiger 55" w:cs="Calibri"/>
                <w:b/>
                <w:color w:val="000000"/>
                <w:sz w:val="20"/>
                <w:szCs w:val="20"/>
              </w:rPr>
              <w:t xml:space="preserve">Protège-écran antireflet en verre </w:t>
            </w:r>
            <w:proofErr w:type="spellStart"/>
            <w:r w:rsidRPr="0033757D">
              <w:rPr>
                <w:rFonts w:ascii="Frutiger 55" w:hAnsi="Frutiger 55" w:cs="Calibri"/>
                <w:b/>
                <w:color w:val="000000"/>
                <w:sz w:val="20"/>
                <w:szCs w:val="20"/>
              </w:rPr>
              <w:t>Amplify</w:t>
            </w:r>
            <w:proofErr w:type="spellEnd"/>
            <w:r w:rsidRPr="0033757D">
              <w:rPr>
                <w:rFonts w:ascii="Frutiger 55" w:hAnsi="Frutiger 55" w:cs="Calibri"/>
                <w:b/>
                <w:color w:val="000000"/>
                <w:sz w:val="20"/>
                <w:szCs w:val="20"/>
              </w:rPr>
              <w:t xml:space="preserve"> d’</w:t>
            </w:r>
            <w:proofErr w:type="spellStart"/>
            <w:r w:rsidRPr="0033757D">
              <w:rPr>
                <w:rFonts w:ascii="Frutiger 55" w:hAnsi="Frutiger 55" w:cs="Calibri"/>
                <w:b/>
                <w:color w:val="000000"/>
                <w:sz w:val="20"/>
                <w:szCs w:val="20"/>
              </w:rPr>
              <w:t>Otterbox</w:t>
            </w:r>
            <w:proofErr w:type="spellEnd"/>
            <w:r w:rsidRPr="0033757D">
              <w:rPr>
                <w:rFonts w:ascii="Frutiger 55" w:hAnsi="Frutiger 55" w:cs="Calibri"/>
                <w:b/>
                <w:color w:val="000000"/>
                <w:sz w:val="20"/>
                <w:szCs w:val="20"/>
              </w:rPr>
              <w:t xml:space="preserve"> pour iPhone 16 Pro Max</w:t>
            </w:r>
          </w:p>
        </w:tc>
        <w:tc>
          <w:tcPr>
            <w:tcW w:w="850" w:type="dxa"/>
            <w:tcBorders>
              <w:top w:val="single" w:sz="4" w:space="0" w:color="auto"/>
            </w:tcBorders>
            <w:vAlign w:val="center"/>
          </w:tcPr>
          <w:p w14:paraId="4A27D25C" w14:textId="21CAF6F1" w:rsidR="00153C4E" w:rsidRDefault="00153C4E" w:rsidP="00153C4E">
            <w:pPr>
              <w:widowControl w:val="0"/>
              <w:jc w:val="both"/>
              <w:rPr>
                <w:rFonts w:ascii="Frutiger 55" w:hAnsi="Frutiger 55" w:cs="Calibri"/>
                <w:b/>
                <w:color w:val="000000"/>
                <w:sz w:val="20"/>
                <w:szCs w:val="20"/>
                <w:lang w:val="en-US"/>
              </w:rPr>
            </w:pPr>
            <w:r w:rsidRPr="005C7F1C">
              <w:rPr>
                <w:rFonts w:ascii="Frutiger 55" w:hAnsi="Frutiger 55" w:cs="Calibri"/>
                <w:color w:val="000000"/>
                <w:sz w:val="20"/>
                <w:szCs w:val="20"/>
              </w:rPr>
              <w:t>50</w:t>
            </w:r>
          </w:p>
        </w:tc>
        <w:tc>
          <w:tcPr>
            <w:tcW w:w="1985" w:type="dxa"/>
            <w:tcBorders>
              <w:top w:val="single" w:sz="4" w:space="0" w:color="auto"/>
            </w:tcBorders>
          </w:tcPr>
          <w:p w14:paraId="69D82EED" w14:textId="4172B6F9" w:rsidR="00153C4E" w:rsidRDefault="00153C4E" w:rsidP="00153C4E">
            <w:pPr>
              <w:widowControl w:val="0"/>
              <w:jc w:val="both"/>
              <w:rPr>
                <w:rFonts w:ascii="Frutiger 55" w:hAnsi="Frutiger 55" w:cs="Calibri"/>
                <w:b/>
                <w:color w:val="000000"/>
                <w:sz w:val="20"/>
                <w:szCs w:val="20"/>
                <w:lang w:val="en-US"/>
              </w:rPr>
            </w:pPr>
          </w:p>
        </w:tc>
        <w:tc>
          <w:tcPr>
            <w:tcW w:w="1275" w:type="dxa"/>
            <w:tcBorders>
              <w:top w:val="single" w:sz="4" w:space="0" w:color="auto"/>
            </w:tcBorders>
          </w:tcPr>
          <w:p w14:paraId="258D2536" w14:textId="77777777" w:rsidR="00153C4E" w:rsidRPr="00B57AD7" w:rsidRDefault="00153C4E" w:rsidP="00153C4E">
            <w:pPr>
              <w:widowControl w:val="0"/>
              <w:jc w:val="both"/>
              <w:rPr>
                <w:rFonts w:ascii="Frutiger 55" w:hAnsi="Frutiger 55"/>
                <w:sz w:val="20"/>
                <w:szCs w:val="20"/>
              </w:rPr>
            </w:pPr>
          </w:p>
        </w:tc>
      </w:tr>
      <w:tr w:rsidR="00153C4E" w:rsidRPr="00B57AD7" w14:paraId="406AA631" w14:textId="77777777" w:rsidTr="00144346">
        <w:trPr>
          <w:trHeight w:val="200"/>
        </w:trPr>
        <w:tc>
          <w:tcPr>
            <w:tcW w:w="1129" w:type="dxa"/>
            <w:vMerge/>
          </w:tcPr>
          <w:p w14:paraId="712775D2" w14:textId="7767F403" w:rsidR="00153C4E" w:rsidRPr="00B57AD7" w:rsidRDefault="00153C4E" w:rsidP="00153C4E">
            <w:pPr>
              <w:widowControl w:val="0"/>
              <w:jc w:val="both"/>
              <w:rPr>
                <w:rFonts w:ascii="Frutiger 55" w:hAnsi="Frutiger 55" w:cs="Calibri"/>
                <w:b/>
                <w:color w:val="000000"/>
                <w:sz w:val="20"/>
                <w:szCs w:val="20"/>
                <w:lang w:val="en-US"/>
              </w:rPr>
            </w:pPr>
          </w:p>
        </w:tc>
        <w:tc>
          <w:tcPr>
            <w:tcW w:w="709" w:type="dxa"/>
            <w:tcBorders>
              <w:top w:val="single" w:sz="4" w:space="0" w:color="auto"/>
            </w:tcBorders>
          </w:tcPr>
          <w:p w14:paraId="06166744" w14:textId="790F31DD" w:rsidR="00153C4E" w:rsidRPr="0033757D" w:rsidRDefault="00153C4E" w:rsidP="00153C4E">
            <w:pPr>
              <w:widowControl w:val="0"/>
              <w:jc w:val="both"/>
              <w:rPr>
                <w:rFonts w:ascii="Frutiger 55" w:hAnsi="Frutiger 55" w:cs="Calibri"/>
                <w:b/>
                <w:color w:val="000000"/>
                <w:sz w:val="20"/>
                <w:szCs w:val="20"/>
              </w:rPr>
            </w:pPr>
            <w:r w:rsidRPr="005C7F1C">
              <w:rPr>
                <w:rFonts w:ascii="Frutiger 55" w:hAnsi="Frutiger 55" w:cs="Calibri"/>
                <w:b/>
                <w:color w:val="000000"/>
                <w:sz w:val="20"/>
                <w:szCs w:val="20"/>
              </w:rPr>
              <w:t>1.4</w:t>
            </w:r>
          </w:p>
        </w:tc>
        <w:tc>
          <w:tcPr>
            <w:tcW w:w="3119" w:type="dxa"/>
            <w:vAlign w:val="center"/>
          </w:tcPr>
          <w:p w14:paraId="33B32092" w14:textId="7F836651" w:rsidR="00153C4E" w:rsidRPr="00B57AD7" w:rsidRDefault="00153C4E" w:rsidP="00153C4E">
            <w:pPr>
              <w:widowControl w:val="0"/>
              <w:jc w:val="both"/>
              <w:rPr>
                <w:rFonts w:ascii="Frutiger 55" w:hAnsi="Frutiger 55" w:cs="Calibri"/>
                <w:b/>
                <w:color w:val="000000"/>
                <w:sz w:val="20"/>
                <w:szCs w:val="20"/>
                <w:lang w:val="en-US"/>
              </w:rPr>
            </w:pPr>
            <w:r w:rsidRPr="0033757D">
              <w:rPr>
                <w:rFonts w:ascii="Frutiger 55" w:hAnsi="Frutiger 55" w:cs="Calibri"/>
                <w:b/>
                <w:color w:val="000000"/>
                <w:sz w:val="20"/>
                <w:szCs w:val="20"/>
              </w:rPr>
              <w:t>Adaptateur secteur USB</w:t>
            </w:r>
            <w:r w:rsidRPr="0033757D">
              <w:rPr>
                <w:rFonts w:ascii="Cambria Math" w:hAnsi="Cambria Math" w:cs="Cambria Math"/>
                <w:b/>
                <w:color w:val="000000"/>
                <w:sz w:val="20"/>
                <w:szCs w:val="20"/>
              </w:rPr>
              <w:t>‑</w:t>
            </w:r>
            <w:r w:rsidRPr="0033757D">
              <w:rPr>
                <w:rFonts w:ascii="Frutiger 55" w:hAnsi="Frutiger 55" w:cs="Calibri"/>
                <w:b/>
                <w:color w:val="000000"/>
                <w:sz w:val="20"/>
                <w:szCs w:val="20"/>
              </w:rPr>
              <w:t>C 20 W pour iPhone 16 Pro Max</w:t>
            </w:r>
          </w:p>
        </w:tc>
        <w:tc>
          <w:tcPr>
            <w:tcW w:w="850" w:type="dxa"/>
            <w:tcBorders>
              <w:top w:val="single" w:sz="4" w:space="0" w:color="auto"/>
            </w:tcBorders>
            <w:vAlign w:val="center"/>
          </w:tcPr>
          <w:p w14:paraId="79F55A80" w14:textId="02704309" w:rsidR="00153C4E" w:rsidRPr="00B57AD7" w:rsidRDefault="00153C4E" w:rsidP="00153C4E">
            <w:pPr>
              <w:widowControl w:val="0"/>
              <w:jc w:val="both"/>
              <w:rPr>
                <w:rFonts w:ascii="Frutiger 55" w:hAnsi="Frutiger 55" w:cs="Calibri"/>
                <w:b/>
                <w:color w:val="000000"/>
                <w:sz w:val="20"/>
                <w:szCs w:val="20"/>
                <w:lang w:val="en-US"/>
              </w:rPr>
            </w:pPr>
            <w:r w:rsidRPr="005C7F1C">
              <w:rPr>
                <w:rFonts w:ascii="Frutiger 55" w:hAnsi="Frutiger 55" w:cs="Calibri"/>
                <w:color w:val="000000"/>
                <w:sz w:val="20"/>
                <w:szCs w:val="20"/>
              </w:rPr>
              <w:t>70</w:t>
            </w:r>
          </w:p>
        </w:tc>
        <w:tc>
          <w:tcPr>
            <w:tcW w:w="1985" w:type="dxa"/>
            <w:tcBorders>
              <w:top w:val="single" w:sz="4" w:space="0" w:color="auto"/>
            </w:tcBorders>
          </w:tcPr>
          <w:p w14:paraId="5B5823F5" w14:textId="63C5BB66" w:rsidR="00153C4E" w:rsidRPr="00B57AD7" w:rsidRDefault="00153C4E" w:rsidP="00153C4E">
            <w:pPr>
              <w:widowControl w:val="0"/>
              <w:jc w:val="both"/>
              <w:rPr>
                <w:rFonts w:ascii="Frutiger 55" w:hAnsi="Frutiger 55" w:cs="Calibri"/>
                <w:b/>
                <w:color w:val="000000"/>
                <w:sz w:val="20"/>
                <w:szCs w:val="20"/>
                <w:lang w:val="en-US"/>
              </w:rPr>
            </w:pPr>
          </w:p>
        </w:tc>
        <w:tc>
          <w:tcPr>
            <w:tcW w:w="1275" w:type="dxa"/>
            <w:tcBorders>
              <w:top w:val="single" w:sz="4" w:space="0" w:color="auto"/>
            </w:tcBorders>
          </w:tcPr>
          <w:p w14:paraId="5F6853FB" w14:textId="77777777" w:rsidR="00153C4E" w:rsidRPr="00B57AD7" w:rsidRDefault="00153C4E" w:rsidP="00153C4E">
            <w:pPr>
              <w:widowControl w:val="0"/>
              <w:jc w:val="both"/>
              <w:rPr>
                <w:rFonts w:ascii="Frutiger 55" w:hAnsi="Frutiger 55"/>
                <w:sz w:val="20"/>
                <w:szCs w:val="20"/>
              </w:rPr>
            </w:pPr>
          </w:p>
        </w:tc>
      </w:tr>
      <w:tr w:rsidR="00153C4E" w:rsidRPr="00B57AD7" w14:paraId="407BBCB4" w14:textId="77777777" w:rsidTr="00144346">
        <w:trPr>
          <w:trHeight w:val="200"/>
        </w:trPr>
        <w:tc>
          <w:tcPr>
            <w:tcW w:w="1129" w:type="dxa"/>
            <w:vMerge/>
          </w:tcPr>
          <w:p w14:paraId="4FA527AF" w14:textId="439B095B" w:rsidR="00153C4E" w:rsidRPr="00B57AD7" w:rsidRDefault="00153C4E" w:rsidP="00153C4E">
            <w:pPr>
              <w:widowControl w:val="0"/>
              <w:jc w:val="both"/>
              <w:rPr>
                <w:rFonts w:ascii="Frutiger 55" w:hAnsi="Frutiger 55" w:cs="Calibri"/>
                <w:b/>
                <w:color w:val="000000"/>
                <w:sz w:val="20"/>
                <w:szCs w:val="20"/>
                <w:lang w:val="en-US"/>
              </w:rPr>
            </w:pPr>
          </w:p>
        </w:tc>
        <w:tc>
          <w:tcPr>
            <w:tcW w:w="709" w:type="dxa"/>
            <w:tcBorders>
              <w:top w:val="single" w:sz="4" w:space="0" w:color="auto"/>
            </w:tcBorders>
          </w:tcPr>
          <w:p w14:paraId="050370AF" w14:textId="56F8EBB6" w:rsidR="00153C4E" w:rsidRPr="0033757D" w:rsidRDefault="00153C4E" w:rsidP="00153C4E">
            <w:pPr>
              <w:widowControl w:val="0"/>
              <w:jc w:val="both"/>
              <w:rPr>
                <w:rFonts w:ascii="Frutiger 55" w:hAnsi="Frutiger 55" w:cs="Calibri"/>
                <w:b/>
                <w:color w:val="000000"/>
                <w:sz w:val="20"/>
                <w:szCs w:val="20"/>
              </w:rPr>
            </w:pPr>
            <w:r w:rsidRPr="005C7F1C">
              <w:rPr>
                <w:rFonts w:ascii="Frutiger 55" w:hAnsi="Frutiger 55" w:cs="Calibri"/>
                <w:b/>
                <w:color w:val="000000"/>
                <w:sz w:val="20"/>
                <w:szCs w:val="20"/>
              </w:rPr>
              <w:t>1.5</w:t>
            </w:r>
          </w:p>
        </w:tc>
        <w:tc>
          <w:tcPr>
            <w:tcW w:w="3119" w:type="dxa"/>
            <w:vAlign w:val="center"/>
          </w:tcPr>
          <w:p w14:paraId="3642AA88" w14:textId="70306374" w:rsidR="00153C4E" w:rsidRPr="00B57AD7" w:rsidRDefault="00153C4E" w:rsidP="00153C4E">
            <w:pPr>
              <w:widowControl w:val="0"/>
              <w:jc w:val="both"/>
              <w:rPr>
                <w:rFonts w:ascii="Frutiger 55" w:hAnsi="Frutiger 55" w:cs="Calibri"/>
                <w:b/>
                <w:color w:val="000000"/>
                <w:sz w:val="20"/>
                <w:szCs w:val="20"/>
                <w:lang w:val="en-US"/>
              </w:rPr>
            </w:pPr>
            <w:r w:rsidRPr="0033757D">
              <w:rPr>
                <w:rFonts w:ascii="Frutiger 55" w:hAnsi="Frutiger 55" w:cs="Calibri"/>
                <w:b/>
                <w:color w:val="000000"/>
                <w:spacing w:val="-4"/>
                <w:sz w:val="20"/>
                <w:szCs w:val="20"/>
              </w:rPr>
              <w:t xml:space="preserve">Coque transparente avec </w:t>
            </w:r>
            <w:proofErr w:type="spellStart"/>
            <w:r w:rsidRPr="0033757D">
              <w:rPr>
                <w:rFonts w:ascii="Frutiger 55" w:hAnsi="Frutiger 55" w:cs="Calibri"/>
                <w:b/>
                <w:color w:val="000000"/>
                <w:spacing w:val="-4"/>
                <w:sz w:val="20"/>
                <w:szCs w:val="20"/>
              </w:rPr>
              <w:t>MagSafe</w:t>
            </w:r>
            <w:proofErr w:type="spellEnd"/>
            <w:r w:rsidRPr="0033757D">
              <w:rPr>
                <w:rFonts w:ascii="Frutiger 55" w:hAnsi="Frutiger 55" w:cs="Calibri"/>
                <w:b/>
                <w:color w:val="000000"/>
                <w:spacing w:val="-4"/>
                <w:sz w:val="20"/>
                <w:szCs w:val="20"/>
              </w:rPr>
              <w:t xml:space="preserve"> pour iPhone 16 Pro Max</w:t>
            </w:r>
          </w:p>
        </w:tc>
        <w:tc>
          <w:tcPr>
            <w:tcW w:w="850" w:type="dxa"/>
            <w:tcBorders>
              <w:top w:val="single" w:sz="4" w:space="0" w:color="auto"/>
            </w:tcBorders>
            <w:vAlign w:val="center"/>
          </w:tcPr>
          <w:p w14:paraId="3694E3D8" w14:textId="27C86EB0" w:rsidR="00153C4E" w:rsidRPr="00B57AD7" w:rsidRDefault="00153C4E" w:rsidP="00153C4E">
            <w:pPr>
              <w:widowControl w:val="0"/>
              <w:jc w:val="both"/>
              <w:rPr>
                <w:rFonts w:ascii="Frutiger 55" w:hAnsi="Frutiger 55" w:cs="Calibri"/>
                <w:b/>
                <w:color w:val="000000"/>
                <w:sz w:val="20"/>
                <w:szCs w:val="20"/>
                <w:lang w:val="en-US"/>
              </w:rPr>
            </w:pPr>
            <w:r w:rsidRPr="005C7F1C">
              <w:rPr>
                <w:rFonts w:ascii="Frutiger 55" w:hAnsi="Frutiger 55" w:cs="Calibri"/>
                <w:color w:val="000000"/>
                <w:sz w:val="20"/>
                <w:szCs w:val="20"/>
              </w:rPr>
              <w:t>100</w:t>
            </w:r>
          </w:p>
        </w:tc>
        <w:tc>
          <w:tcPr>
            <w:tcW w:w="1985" w:type="dxa"/>
            <w:tcBorders>
              <w:top w:val="single" w:sz="4" w:space="0" w:color="auto"/>
            </w:tcBorders>
          </w:tcPr>
          <w:p w14:paraId="37B2E817" w14:textId="368C0FB0" w:rsidR="00153C4E" w:rsidRPr="00B57AD7" w:rsidRDefault="00153C4E" w:rsidP="00153C4E">
            <w:pPr>
              <w:widowControl w:val="0"/>
              <w:jc w:val="both"/>
              <w:rPr>
                <w:rFonts w:ascii="Frutiger 55" w:hAnsi="Frutiger 55" w:cs="Calibri"/>
                <w:b/>
                <w:color w:val="000000"/>
                <w:sz w:val="20"/>
                <w:szCs w:val="20"/>
                <w:lang w:val="en-US"/>
              </w:rPr>
            </w:pPr>
          </w:p>
        </w:tc>
        <w:tc>
          <w:tcPr>
            <w:tcW w:w="1275" w:type="dxa"/>
            <w:tcBorders>
              <w:top w:val="single" w:sz="4" w:space="0" w:color="auto"/>
            </w:tcBorders>
          </w:tcPr>
          <w:p w14:paraId="657E7C84" w14:textId="77777777" w:rsidR="00153C4E" w:rsidRPr="00B57AD7" w:rsidRDefault="00153C4E" w:rsidP="00153C4E">
            <w:pPr>
              <w:widowControl w:val="0"/>
              <w:jc w:val="both"/>
              <w:rPr>
                <w:rFonts w:ascii="Frutiger 55" w:hAnsi="Frutiger 55"/>
                <w:sz w:val="20"/>
                <w:szCs w:val="20"/>
              </w:rPr>
            </w:pPr>
          </w:p>
        </w:tc>
      </w:tr>
      <w:tr w:rsidR="00153C4E" w:rsidRPr="00B57AD7" w14:paraId="0B0190EB" w14:textId="77777777" w:rsidTr="00144346">
        <w:trPr>
          <w:trHeight w:val="200"/>
        </w:trPr>
        <w:tc>
          <w:tcPr>
            <w:tcW w:w="1129" w:type="dxa"/>
            <w:vMerge/>
          </w:tcPr>
          <w:p w14:paraId="1BBA7E3E" w14:textId="55CE72A4" w:rsidR="00153C4E" w:rsidRPr="00B57AD7" w:rsidRDefault="00153C4E" w:rsidP="00153C4E">
            <w:pPr>
              <w:widowControl w:val="0"/>
              <w:jc w:val="both"/>
              <w:rPr>
                <w:rFonts w:ascii="Frutiger 55" w:hAnsi="Frutiger 55" w:cs="Calibri"/>
                <w:b/>
                <w:color w:val="000000"/>
                <w:sz w:val="20"/>
                <w:szCs w:val="20"/>
                <w:lang w:val="en-US"/>
              </w:rPr>
            </w:pPr>
          </w:p>
        </w:tc>
        <w:tc>
          <w:tcPr>
            <w:tcW w:w="709" w:type="dxa"/>
            <w:tcBorders>
              <w:top w:val="single" w:sz="4" w:space="0" w:color="auto"/>
            </w:tcBorders>
          </w:tcPr>
          <w:p w14:paraId="4B788E3A" w14:textId="26778BD9" w:rsidR="00153C4E" w:rsidRPr="0033757D" w:rsidRDefault="00153C4E" w:rsidP="00153C4E">
            <w:pPr>
              <w:widowControl w:val="0"/>
              <w:jc w:val="both"/>
              <w:rPr>
                <w:rFonts w:ascii="Frutiger 55" w:hAnsi="Frutiger 55" w:cs="Calibri"/>
                <w:b/>
                <w:color w:val="000000"/>
                <w:spacing w:val="-4"/>
                <w:sz w:val="20"/>
                <w:szCs w:val="20"/>
              </w:rPr>
            </w:pPr>
            <w:r w:rsidRPr="005C7F1C">
              <w:rPr>
                <w:rFonts w:ascii="Frutiger 55" w:hAnsi="Frutiger 55" w:cs="Calibri"/>
                <w:b/>
                <w:color w:val="000000"/>
                <w:sz w:val="20"/>
                <w:szCs w:val="20"/>
              </w:rPr>
              <w:t>1.6</w:t>
            </w:r>
          </w:p>
        </w:tc>
        <w:tc>
          <w:tcPr>
            <w:tcW w:w="3119" w:type="dxa"/>
            <w:vAlign w:val="center"/>
          </w:tcPr>
          <w:p w14:paraId="30542ED4" w14:textId="213D93E4" w:rsidR="00153C4E" w:rsidRPr="00B57AD7" w:rsidRDefault="00153C4E" w:rsidP="00153C4E">
            <w:pPr>
              <w:widowControl w:val="0"/>
              <w:jc w:val="both"/>
              <w:rPr>
                <w:rFonts w:ascii="Frutiger 55" w:hAnsi="Frutiger 55" w:cs="Calibri"/>
                <w:b/>
                <w:color w:val="000000"/>
                <w:sz w:val="20"/>
                <w:szCs w:val="20"/>
                <w:lang w:val="en-US"/>
              </w:rPr>
            </w:pPr>
            <w:r w:rsidRPr="00153C4E">
              <w:rPr>
                <w:rFonts w:ascii="Frutiger 55" w:hAnsi="Frutiger 55" w:cs="Calibri"/>
                <w:b/>
                <w:color w:val="000000"/>
                <w:spacing w:val="-4"/>
                <w:sz w:val="20"/>
                <w:szCs w:val="20"/>
              </w:rPr>
              <w:t>Garantie Apple Care + de 3 ans</w:t>
            </w:r>
          </w:p>
        </w:tc>
        <w:tc>
          <w:tcPr>
            <w:tcW w:w="850" w:type="dxa"/>
            <w:tcBorders>
              <w:top w:val="single" w:sz="4" w:space="0" w:color="auto"/>
            </w:tcBorders>
            <w:vAlign w:val="center"/>
          </w:tcPr>
          <w:p w14:paraId="28953D41" w14:textId="4F4B152E" w:rsidR="00153C4E" w:rsidRPr="00B57AD7" w:rsidRDefault="00153C4E" w:rsidP="00153C4E">
            <w:pPr>
              <w:widowControl w:val="0"/>
              <w:jc w:val="both"/>
              <w:rPr>
                <w:rFonts w:ascii="Frutiger 55" w:hAnsi="Frutiger 55" w:cs="Calibri"/>
                <w:b/>
                <w:color w:val="000000"/>
                <w:sz w:val="20"/>
                <w:szCs w:val="20"/>
                <w:lang w:val="en-US"/>
              </w:rPr>
            </w:pPr>
            <w:r w:rsidRPr="005C7F1C">
              <w:rPr>
                <w:rFonts w:ascii="Frutiger 55" w:hAnsi="Frutiger 55" w:cs="Calibri"/>
                <w:color w:val="000000"/>
                <w:sz w:val="20"/>
                <w:szCs w:val="20"/>
              </w:rPr>
              <w:t>60</w:t>
            </w:r>
          </w:p>
        </w:tc>
        <w:tc>
          <w:tcPr>
            <w:tcW w:w="1985" w:type="dxa"/>
            <w:tcBorders>
              <w:top w:val="single" w:sz="4" w:space="0" w:color="auto"/>
            </w:tcBorders>
          </w:tcPr>
          <w:p w14:paraId="66031CAE" w14:textId="5F3FDED3" w:rsidR="00153C4E" w:rsidRPr="00B57AD7" w:rsidRDefault="00153C4E" w:rsidP="00153C4E">
            <w:pPr>
              <w:widowControl w:val="0"/>
              <w:jc w:val="both"/>
              <w:rPr>
                <w:rFonts w:ascii="Frutiger 55" w:hAnsi="Frutiger 55" w:cs="Calibri"/>
                <w:b/>
                <w:color w:val="000000"/>
                <w:sz w:val="20"/>
                <w:szCs w:val="20"/>
                <w:lang w:val="en-US"/>
              </w:rPr>
            </w:pPr>
          </w:p>
        </w:tc>
        <w:tc>
          <w:tcPr>
            <w:tcW w:w="1275" w:type="dxa"/>
            <w:tcBorders>
              <w:top w:val="single" w:sz="4" w:space="0" w:color="auto"/>
            </w:tcBorders>
          </w:tcPr>
          <w:p w14:paraId="20703081" w14:textId="77777777" w:rsidR="00153C4E" w:rsidRPr="00B57AD7" w:rsidRDefault="00153C4E" w:rsidP="00153C4E">
            <w:pPr>
              <w:widowControl w:val="0"/>
              <w:jc w:val="both"/>
              <w:rPr>
                <w:rFonts w:ascii="Frutiger 55" w:hAnsi="Frutiger 55"/>
                <w:sz w:val="20"/>
                <w:szCs w:val="20"/>
              </w:rPr>
            </w:pPr>
          </w:p>
        </w:tc>
      </w:tr>
      <w:tr w:rsidR="00153C4E" w:rsidRPr="00B57AD7" w14:paraId="67265456" w14:textId="77777777" w:rsidTr="00153C4E">
        <w:trPr>
          <w:trHeight w:val="458"/>
        </w:trPr>
        <w:tc>
          <w:tcPr>
            <w:tcW w:w="7792" w:type="dxa"/>
            <w:gridSpan w:val="5"/>
            <w:tcBorders>
              <w:top w:val="single" w:sz="4" w:space="0" w:color="auto"/>
            </w:tcBorders>
            <w:vAlign w:val="center"/>
          </w:tcPr>
          <w:p w14:paraId="544A8575" w14:textId="6AF524CE" w:rsidR="00153C4E" w:rsidRPr="00E76DE0" w:rsidRDefault="00153C4E" w:rsidP="00153C4E">
            <w:pPr>
              <w:widowControl w:val="0"/>
              <w:rPr>
                <w:rFonts w:ascii="Frutiger 55" w:hAnsi="Frutiger 55"/>
                <w:sz w:val="20"/>
                <w:szCs w:val="20"/>
              </w:rPr>
            </w:pPr>
            <w:r w:rsidRPr="00B57AD7">
              <w:rPr>
                <w:rFonts w:ascii="Frutiger 55" w:hAnsi="Frutiger 55" w:cs="Calibri"/>
                <w:b/>
                <w:color w:val="000000"/>
                <w:sz w:val="20"/>
                <w:szCs w:val="20"/>
                <w:lang w:val="en-US"/>
              </w:rPr>
              <w:t>MONTANT TOTAL</w:t>
            </w:r>
          </w:p>
        </w:tc>
        <w:tc>
          <w:tcPr>
            <w:tcW w:w="1275" w:type="dxa"/>
            <w:vAlign w:val="center"/>
          </w:tcPr>
          <w:p w14:paraId="49EEBF1B" w14:textId="525F594F" w:rsidR="00153C4E" w:rsidRPr="00B57AD7" w:rsidRDefault="00153C4E" w:rsidP="00153C4E">
            <w:pPr>
              <w:widowControl w:val="0"/>
              <w:jc w:val="both"/>
              <w:rPr>
                <w:rFonts w:ascii="Frutiger 55" w:hAnsi="Frutiger 55"/>
                <w:sz w:val="20"/>
                <w:szCs w:val="20"/>
              </w:rPr>
            </w:pPr>
          </w:p>
        </w:tc>
      </w:tr>
    </w:tbl>
    <w:p w14:paraId="7F31D764" w14:textId="179059E8" w:rsidR="00C85165" w:rsidRDefault="00C85165" w:rsidP="00A034BE">
      <w:pPr>
        <w:spacing w:after="0" w:line="240" w:lineRule="auto"/>
        <w:rPr>
          <w:rFonts w:ascii="Frutiger 55" w:hAnsi="Frutiger 55"/>
          <w:b/>
          <w:bCs/>
          <w:sz w:val="20"/>
          <w:szCs w:val="20"/>
        </w:rPr>
      </w:pPr>
    </w:p>
    <w:p w14:paraId="17D5CCFC" w14:textId="00259FC4" w:rsidR="00482FB1" w:rsidRDefault="00482FB1" w:rsidP="00A034BE">
      <w:pPr>
        <w:spacing w:after="0" w:line="240" w:lineRule="auto"/>
        <w:rPr>
          <w:rFonts w:ascii="Frutiger 55" w:hAnsi="Frutiger 55"/>
          <w:b/>
          <w:bCs/>
          <w:sz w:val="20"/>
          <w:szCs w:val="20"/>
        </w:rPr>
      </w:pPr>
    </w:p>
    <w:p w14:paraId="3E6EC8DE" w14:textId="3B1CBC00" w:rsidR="00482FB1" w:rsidRDefault="00482FB1" w:rsidP="00A034BE">
      <w:pPr>
        <w:spacing w:after="0" w:line="240" w:lineRule="auto"/>
        <w:rPr>
          <w:rFonts w:ascii="Frutiger 55" w:hAnsi="Frutiger 55"/>
          <w:b/>
          <w:bCs/>
          <w:sz w:val="20"/>
          <w:szCs w:val="20"/>
        </w:rPr>
      </w:pPr>
    </w:p>
    <w:p w14:paraId="58651B93" w14:textId="39DFAC7F" w:rsidR="00482FB1" w:rsidRDefault="00482FB1" w:rsidP="00A034BE">
      <w:pPr>
        <w:spacing w:after="0" w:line="240" w:lineRule="auto"/>
        <w:rPr>
          <w:rFonts w:ascii="Frutiger 55" w:hAnsi="Frutiger 55"/>
          <w:b/>
          <w:bCs/>
          <w:sz w:val="20"/>
          <w:szCs w:val="20"/>
        </w:rPr>
      </w:pPr>
    </w:p>
    <w:p w14:paraId="54E952A9" w14:textId="16150506" w:rsidR="00482FB1" w:rsidRDefault="00482FB1" w:rsidP="00A034BE">
      <w:pPr>
        <w:spacing w:after="0" w:line="240" w:lineRule="auto"/>
        <w:rPr>
          <w:rFonts w:ascii="Frutiger 55" w:hAnsi="Frutiger 55"/>
          <w:b/>
          <w:bCs/>
          <w:sz w:val="20"/>
          <w:szCs w:val="20"/>
        </w:rPr>
      </w:pPr>
    </w:p>
    <w:p w14:paraId="3F6E72AC" w14:textId="0B3212DE" w:rsidR="00482FB1" w:rsidRDefault="00482FB1" w:rsidP="00A034BE">
      <w:pPr>
        <w:spacing w:after="0" w:line="240" w:lineRule="auto"/>
        <w:rPr>
          <w:rFonts w:ascii="Frutiger 55" w:hAnsi="Frutiger 55"/>
          <w:b/>
          <w:bCs/>
          <w:sz w:val="20"/>
          <w:szCs w:val="20"/>
        </w:rPr>
      </w:pPr>
    </w:p>
    <w:p w14:paraId="1B0A9515" w14:textId="00061695" w:rsidR="00482FB1" w:rsidRDefault="00482FB1" w:rsidP="00A034BE">
      <w:pPr>
        <w:spacing w:after="0" w:line="240" w:lineRule="auto"/>
        <w:rPr>
          <w:rFonts w:ascii="Frutiger 55" w:hAnsi="Frutiger 55"/>
          <w:b/>
          <w:bCs/>
          <w:sz w:val="20"/>
          <w:szCs w:val="20"/>
        </w:rPr>
      </w:pPr>
    </w:p>
    <w:p w14:paraId="049CFE57" w14:textId="15D60988" w:rsidR="00482FB1" w:rsidRDefault="00482FB1" w:rsidP="00A034BE">
      <w:pPr>
        <w:spacing w:after="0" w:line="240" w:lineRule="auto"/>
        <w:rPr>
          <w:rFonts w:ascii="Frutiger 55" w:hAnsi="Frutiger 55"/>
          <w:b/>
          <w:bCs/>
          <w:sz w:val="20"/>
          <w:szCs w:val="20"/>
        </w:rPr>
      </w:pPr>
    </w:p>
    <w:p w14:paraId="4F3850D5" w14:textId="3E81EC64" w:rsidR="00482FB1" w:rsidRDefault="00482FB1" w:rsidP="00A034BE">
      <w:pPr>
        <w:spacing w:after="0" w:line="240" w:lineRule="auto"/>
        <w:rPr>
          <w:rFonts w:ascii="Frutiger 55" w:hAnsi="Frutiger 55"/>
          <w:b/>
          <w:bCs/>
          <w:sz w:val="20"/>
          <w:szCs w:val="20"/>
        </w:rPr>
      </w:pPr>
    </w:p>
    <w:p w14:paraId="19568701" w14:textId="27860090" w:rsidR="00482FB1" w:rsidRDefault="00482FB1" w:rsidP="00A034BE">
      <w:pPr>
        <w:spacing w:after="0" w:line="240" w:lineRule="auto"/>
        <w:rPr>
          <w:rFonts w:ascii="Frutiger 55" w:hAnsi="Frutiger 55"/>
          <w:b/>
          <w:bCs/>
          <w:sz w:val="20"/>
          <w:szCs w:val="20"/>
        </w:rPr>
      </w:pPr>
    </w:p>
    <w:p w14:paraId="5AD06DED" w14:textId="0916003B" w:rsidR="00482FB1" w:rsidRDefault="00482FB1" w:rsidP="00A034BE">
      <w:pPr>
        <w:spacing w:after="0" w:line="240" w:lineRule="auto"/>
        <w:rPr>
          <w:rFonts w:ascii="Frutiger 55" w:hAnsi="Frutiger 55"/>
          <w:b/>
          <w:bCs/>
          <w:sz w:val="20"/>
          <w:szCs w:val="20"/>
        </w:rPr>
      </w:pPr>
    </w:p>
    <w:p w14:paraId="2C1396D3" w14:textId="068DE9C2" w:rsidR="00482FB1" w:rsidRDefault="00482FB1" w:rsidP="00A034BE">
      <w:pPr>
        <w:spacing w:after="0" w:line="240" w:lineRule="auto"/>
        <w:rPr>
          <w:rFonts w:ascii="Frutiger 55" w:hAnsi="Frutiger 55"/>
          <w:b/>
          <w:bCs/>
          <w:sz w:val="20"/>
          <w:szCs w:val="20"/>
        </w:rPr>
      </w:pPr>
    </w:p>
    <w:p w14:paraId="0D4D676F" w14:textId="6D85CA63" w:rsidR="00482FB1" w:rsidRDefault="00482FB1" w:rsidP="00A034BE">
      <w:pPr>
        <w:spacing w:after="0" w:line="240" w:lineRule="auto"/>
        <w:rPr>
          <w:rFonts w:ascii="Frutiger 55" w:hAnsi="Frutiger 55"/>
          <w:b/>
          <w:bCs/>
          <w:sz w:val="20"/>
          <w:szCs w:val="20"/>
        </w:rPr>
      </w:pPr>
    </w:p>
    <w:p w14:paraId="40B23997" w14:textId="105838FD" w:rsidR="00482FB1" w:rsidRDefault="00482FB1" w:rsidP="00A034BE">
      <w:pPr>
        <w:spacing w:after="0" w:line="240" w:lineRule="auto"/>
        <w:rPr>
          <w:rFonts w:ascii="Frutiger 55" w:hAnsi="Frutiger 55"/>
          <w:b/>
          <w:bCs/>
          <w:sz w:val="20"/>
          <w:szCs w:val="20"/>
        </w:rPr>
      </w:pPr>
    </w:p>
    <w:p w14:paraId="238F014D" w14:textId="4031B413" w:rsidR="00482FB1" w:rsidRDefault="00482FB1" w:rsidP="00A034BE">
      <w:pPr>
        <w:spacing w:after="0" w:line="240" w:lineRule="auto"/>
        <w:rPr>
          <w:rFonts w:ascii="Frutiger 55" w:hAnsi="Frutiger 55"/>
          <w:b/>
          <w:bCs/>
          <w:sz w:val="20"/>
          <w:szCs w:val="20"/>
        </w:rPr>
      </w:pPr>
    </w:p>
    <w:p w14:paraId="4DD61338" w14:textId="28AC2EC6" w:rsidR="00482FB1" w:rsidRDefault="00482FB1" w:rsidP="00A034BE">
      <w:pPr>
        <w:spacing w:after="0" w:line="240" w:lineRule="auto"/>
        <w:rPr>
          <w:rFonts w:ascii="Frutiger 55" w:hAnsi="Frutiger 55"/>
          <w:b/>
          <w:bCs/>
          <w:sz w:val="20"/>
          <w:szCs w:val="20"/>
        </w:rPr>
      </w:pPr>
    </w:p>
    <w:p w14:paraId="708B3D31" w14:textId="28B763C8" w:rsidR="00482FB1" w:rsidRDefault="00482FB1" w:rsidP="00A034BE">
      <w:pPr>
        <w:spacing w:after="0" w:line="240" w:lineRule="auto"/>
        <w:rPr>
          <w:rFonts w:ascii="Frutiger 55" w:hAnsi="Frutiger 55"/>
          <w:b/>
          <w:bCs/>
          <w:sz w:val="20"/>
          <w:szCs w:val="20"/>
        </w:rPr>
      </w:pPr>
    </w:p>
    <w:p w14:paraId="1E7BC78D" w14:textId="0DA3222D" w:rsidR="00482FB1" w:rsidRDefault="00482FB1" w:rsidP="00A034BE">
      <w:pPr>
        <w:spacing w:after="0" w:line="240" w:lineRule="auto"/>
        <w:rPr>
          <w:rFonts w:ascii="Frutiger 55" w:hAnsi="Frutiger 55"/>
          <w:b/>
          <w:bCs/>
          <w:sz w:val="20"/>
          <w:szCs w:val="20"/>
        </w:rPr>
      </w:pPr>
    </w:p>
    <w:p w14:paraId="4662C36E" w14:textId="55F03DCF" w:rsidR="00482FB1" w:rsidRDefault="00482FB1" w:rsidP="00A034BE">
      <w:pPr>
        <w:spacing w:after="0" w:line="240" w:lineRule="auto"/>
        <w:rPr>
          <w:rFonts w:ascii="Frutiger 55" w:hAnsi="Frutiger 55"/>
          <w:b/>
          <w:bCs/>
          <w:sz w:val="20"/>
          <w:szCs w:val="20"/>
        </w:rPr>
      </w:pPr>
    </w:p>
    <w:p w14:paraId="7C8008C9" w14:textId="56DDF803" w:rsidR="00482FB1" w:rsidRDefault="00482FB1" w:rsidP="00A034BE">
      <w:pPr>
        <w:spacing w:after="0" w:line="240" w:lineRule="auto"/>
        <w:rPr>
          <w:rFonts w:ascii="Frutiger 55" w:hAnsi="Frutiger 55"/>
          <w:b/>
          <w:bCs/>
          <w:sz w:val="20"/>
          <w:szCs w:val="20"/>
        </w:rPr>
      </w:pPr>
    </w:p>
    <w:p w14:paraId="1C8061A2" w14:textId="042E55D4" w:rsidR="00482FB1" w:rsidRDefault="00482FB1" w:rsidP="00A034BE">
      <w:pPr>
        <w:spacing w:after="0" w:line="240" w:lineRule="auto"/>
        <w:rPr>
          <w:rFonts w:ascii="Frutiger 55" w:hAnsi="Frutiger 55"/>
          <w:b/>
          <w:bCs/>
          <w:sz w:val="20"/>
          <w:szCs w:val="20"/>
        </w:rPr>
      </w:pPr>
    </w:p>
    <w:p w14:paraId="009F4E8E" w14:textId="7A955B53" w:rsidR="00482FB1" w:rsidRDefault="00482FB1" w:rsidP="00A034BE">
      <w:pPr>
        <w:spacing w:after="0" w:line="240" w:lineRule="auto"/>
        <w:rPr>
          <w:rFonts w:ascii="Frutiger 55" w:hAnsi="Frutiger 55"/>
          <w:b/>
          <w:bCs/>
          <w:sz w:val="20"/>
          <w:szCs w:val="20"/>
        </w:rPr>
      </w:pPr>
    </w:p>
    <w:p w14:paraId="4EDD72C4" w14:textId="2088B913" w:rsidR="00482FB1" w:rsidRDefault="00482FB1" w:rsidP="00A034BE">
      <w:pPr>
        <w:spacing w:after="0" w:line="240" w:lineRule="auto"/>
        <w:rPr>
          <w:rFonts w:ascii="Frutiger 55" w:hAnsi="Frutiger 55"/>
          <w:b/>
          <w:bCs/>
          <w:sz w:val="20"/>
          <w:szCs w:val="20"/>
        </w:rPr>
      </w:pPr>
    </w:p>
    <w:p w14:paraId="3830C8A6" w14:textId="428E4B5E" w:rsidR="00482FB1" w:rsidRDefault="00482FB1" w:rsidP="00A034BE">
      <w:pPr>
        <w:spacing w:after="0" w:line="240" w:lineRule="auto"/>
        <w:rPr>
          <w:rFonts w:ascii="Frutiger 55" w:hAnsi="Frutiger 55"/>
          <w:b/>
          <w:bCs/>
          <w:sz w:val="20"/>
          <w:szCs w:val="20"/>
        </w:rPr>
      </w:pPr>
    </w:p>
    <w:p w14:paraId="67EE1E6D" w14:textId="35122E2A" w:rsidR="00482FB1" w:rsidRDefault="00482FB1" w:rsidP="00A034BE">
      <w:pPr>
        <w:spacing w:after="0" w:line="240" w:lineRule="auto"/>
        <w:rPr>
          <w:rFonts w:ascii="Frutiger 55" w:hAnsi="Frutiger 55"/>
          <w:b/>
          <w:bCs/>
          <w:sz w:val="20"/>
          <w:szCs w:val="20"/>
        </w:rPr>
      </w:pPr>
    </w:p>
    <w:p w14:paraId="1581D0AF" w14:textId="302F91BB" w:rsidR="00482FB1" w:rsidRDefault="00482FB1" w:rsidP="00A034BE">
      <w:pPr>
        <w:spacing w:after="0" w:line="240" w:lineRule="auto"/>
        <w:rPr>
          <w:rFonts w:ascii="Frutiger 55" w:hAnsi="Frutiger 55"/>
          <w:b/>
          <w:bCs/>
          <w:sz w:val="20"/>
          <w:szCs w:val="20"/>
        </w:rPr>
      </w:pPr>
    </w:p>
    <w:p w14:paraId="2BF689B4" w14:textId="2C0D7EE8" w:rsidR="00482FB1" w:rsidRDefault="00482FB1" w:rsidP="00A034BE">
      <w:pPr>
        <w:spacing w:after="0" w:line="240" w:lineRule="auto"/>
        <w:rPr>
          <w:rFonts w:ascii="Frutiger 55" w:hAnsi="Frutiger 55"/>
          <w:b/>
          <w:bCs/>
          <w:sz w:val="20"/>
          <w:szCs w:val="20"/>
        </w:rPr>
      </w:pPr>
    </w:p>
    <w:p w14:paraId="333E6838" w14:textId="77777777" w:rsidR="00482FB1" w:rsidRDefault="00482FB1" w:rsidP="00A034BE">
      <w:pPr>
        <w:spacing w:after="0" w:line="240" w:lineRule="auto"/>
        <w:rPr>
          <w:rFonts w:ascii="Frutiger 55" w:hAnsi="Frutiger 55"/>
          <w:b/>
          <w:bCs/>
          <w:sz w:val="20"/>
          <w:szCs w:val="20"/>
        </w:rPr>
      </w:pPr>
    </w:p>
    <w:p w14:paraId="54E2650C" w14:textId="532D0E0F" w:rsidR="00FC48BD" w:rsidRPr="00683EED" w:rsidRDefault="00FC48BD" w:rsidP="00A034BE">
      <w:pPr>
        <w:spacing w:after="0" w:line="240" w:lineRule="auto"/>
        <w:rPr>
          <w:rFonts w:ascii="Frutiger 55" w:hAnsi="Frutiger 55"/>
          <w:b/>
          <w:bCs/>
          <w:sz w:val="20"/>
          <w:szCs w:val="20"/>
        </w:rPr>
      </w:pPr>
      <w:r w:rsidRPr="00683EED">
        <w:rPr>
          <w:rFonts w:ascii="Frutiger 55" w:hAnsi="Frutiger 55"/>
          <w:b/>
          <w:bCs/>
          <w:sz w:val="20"/>
          <w:szCs w:val="20"/>
        </w:rPr>
        <w:lastRenderedPageBreak/>
        <w:t xml:space="preserve">Lot N°2 : </w:t>
      </w:r>
      <w:r w:rsidR="00C85165" w:rsidRPr="00683EED">
        <w:rPr>
          <w:rFonts w:ascii="Frutiger 55" w:hAnsi="Frutiger 55"/>
          <w:b/>
          <w:bCs/>
          <w:sz w:val="20"/>
          <w:szCs w:val="20"/>
        </w:rPr>
        <w:t>FOURNITURE DE TABLETTES IPAD PRO 13 POUCES 2TO COULEUR NOIR ET ACCESSOIRES</w:t>
      </w:r>
    </w:p>
    <w:tbl>
      <w:tblPr>
        <w:tblStyle w:val="Grilledutableau"/>
        <w:tblW w:w="9067" w:type="dxa"/>
        <w:tblLayout w:type="fixed"/>
        <w:tblLook w:val="04A0" w:firstRow="1" w:lastRow="0" w:firstColumn="1" w:lastColumn="0" w:noHBand="0" w:noVBand="1"/>
      </w:tblPr>
      <w:tblGrid>
        <w:gridCol w:w="1129"/>
        <w:gridCol w:w="709"/>
        <w:gridCol w:w="2977"/>
        <w:gridCol w:w="709"/>
        <w:gridCol w:w="2268"/>
        <w:gridCol w:w="1275"/>
      </w:tblGrid>
      <w:tr w:rsidR="00482FB1" w:rsidRPr="005C7F1C" w14:paraId="23A38807" w14:textId="77777777" w:rsidTr="004C6BFA">
        <w:trPr>
          <w:trHeight w:val="254"/>
        </w:trPr>
        <w:tc>
          <w:tcPr>
            <w:tcW w:w="1838" w:type="dxa"/>
            <w:gridSpan w:val="2"/>
            <w:vAlign w:val="center"/>
          </w:tcPr>
          <w:p w14:paraId="3EA0B7D2" w14:textId="001CA152" w:rsidR="00482FB1" w:rsidRPr="005C7F1C" w:rsidRDefault="00482FB1" w:rsidP="00482FB1">
            <w:pPr>
              <w:jc w:val="both"/>
              <w:rPr>
                <w:rFonts w:ascii="Frutiger 55" w:hAnsi="Frutiger 55"/>
                <w:b/>
                <w:bCs/>
                <w:sz w:val="20"/>
                <w:szCs w:val="20"/>
              </w:rPr>
            </w:pPr>
            <w:r w:rsidRPr="00482FB1">
              <w:rPr>
                <w:rFonts w:ascii="Frutiger 55" w:hAnsi="Frutiger 55"/>
                <w:b/>
                <w:bCs/>
                <w:sz w:val="20"/>
                <w:szCs w:val="20"/>
              </w:rPr>
              <w:t>A</w:t>
            </w:r>
          </w:p>
        </w:tc>
        <w:tc>
          <w:tcPr>
            <w:tcW w:w="2977" w:type="dxa"/>
            <w:vAlign w:val="center"/>
          </w:tcPr>
          <w:p w14:paraId="36B8D658" w14:textId="65656F79" w:rsidR="00482FB1" w:rsidRPr="005C7F1C" w:rsidRDefault="00482FB1" w:rsidP="00482FB1">
            <w:pPr>
              <w:jc w:val="both"/>
              <w:rPr>
                <w:rFonts w:ascii="Frutiger 55" w:hAnsi="Frutiger 55"/>
                <w:b/>
                <w:bCs/>
                <w:sz w:val="20"/>
                <w:szCs w:val="20"/>
              </w:rPr>
            </w:pPr>
            <w:r w:rsidRPr="006D1F63">
              <w:rPr>
                <w:rFonts w:ascii="Frutiger 55" w:hAnsi="Frutiger 55"/>
                <w:b/>
                <w:bCs/>
                <w:sz w:val="20"/>
                <w:szCs w:val="20"/>
              </w:rPr>
              <w:t>B</w:t>
            </w:r>
          </w:p>
        </w:tc>
        <w:tc>
          <w:tcPr>
            <w:tcW w:w="709" w:type="dxa"/>
            <w:vAlign w:val="center"/>
          </w:tcPr>
          <w:p w14:paraId="6C03CCC0" w14:textId="7F7266FF" w:rsidR="00482FB1" w:rsidRPr="005C7F1C" w:rsidRDefault="00482FB1" w:rsidP="00482FB1">
            <w:pPr>
              <w:jc w:val="both"/>
              <w:rPr>
                <w:rFonts w:ascii="Frutiger 55" w:hAnsi="Frutiger 55"/>
                <w:b/>
                <w:bCs/>
                <w:sz w:val="20"/>
                <w:szCs w:val="20"/>
              </w:rPr>
            </w:pPr>
            <w:r w:rsidRPr="006D1F63">
              <w:rPr>
                <w:rFonts w:ascii="Frutiger 55" w:hAnsi="Frutiger 55"/>
                <w:b/>
                <w:bCs/>
                <w:sz w:val="20"/>
                <w:szCs w:val="20"/>
              </w:rPr>
              <w:t>C</w:t>
            </w:r>
          </w:p>
        </w:tc>
        <w:tc>
          <w:tcPr>
            <w:tcW w:w="2268" w:type="dxa"/>
            <w:vAlign w:val="center"/>
          </w:tcPr>
          <w:p w14:paraId="68D2D955" w14:textId="62E63E65" w:rsidR="00482FB1" w:rsidRPr="005C7F1C" w:rsidRDefault="00482FB1" w:rsidP="00482FB1">
            <w:pPr>
              <w:jc w:val="center"/>
              <w:rPr>
                <w:rFonts w:ascii="Frutiger 55" w:hAnsi="Frutiger 55"/>
                <w:b/>
                <w:bCs/>
                <w:sz w:val="20"/>
                <w:szCs w:val="20"/>
              </w:rPr>
            </w:pPr>
            <w:r w:rsidRPr="006D1F63">
              <w:rPr>
                <w:rFonts w:ascii="Frutiger 55" w:eastAsia="Calibri" w:hAnsi="Frutiger 55"/>
                <w:b/>
                <w:bCs/>
                <w:sz w:val="20"/>
                <w:szCs w:val="20"/>
              </w:rPr>
              <w:t>D</w:t>
            </w:r>
          </w:p>
        </w:tc>
        <w:tc>
          <w:tcPr>
            <w:tcW w:w="1275" w:type="dxa"/>
            <w:vAlign w:val="center"/>
          </w:tcPr>
          <w:p w14:paraId="7BE88E2E" w14:textId="35F488FA" w:rsidR="00482FB1" w:rsidRPr="005C7F1C" w:rsidRDefault="00482FB1" w:rsidP="00482FB1">
            <w:pPr>
              <w:jc w:val="both"/>
              <w:rPr>
                <w:rFonts w:ascii="Frutiger 55" w:hAnsi="Frutiger 55"/>
                <w:b/>
                <w:bCs/>
                <w:sz w:val="20"/>
                <w:szCs w:val="20"/>
              </w:rPr>
            </w:pPr>
            <w:r w:rsidRPr="006D1F63">
              <w:rPr>
                <w:rFonts w:ascii="Frutiger 55" w:eastAsia="Calibri" w:hAnsi="Frutiger 55"/>
                <w:b/>
                <w:bCs/>
                <w:sz w:val="20"/>
                <w:szCs w:val="20"/>
              </w:rPr>
              <w:t>E</w:t>
            </w:r>
          </w:p>
        </w:tc>
      </w:tr>
      <w:tr w:rsidR="00482FB1" w:rsidRPr="005C7F1C" w14:paraId="1607EF29" w14:textId="77777777" w:rsidTr="004C6BFA">
        <w:trPr>
          <w:trHeight w:val="254"/>
        </w:trPr>
        <w:tc>
          <w:tcPr>
            <w:tcW w:w="1838" w:type="dxa"/>
            <w:gridSpan w:val="2"/>
            <w:vAlign w:val="center"/>
          </w:tcPr>
          <w:p w14:paraId="660FAB60" w14:textId="65948725" w:rsidR="00482FB1" w:rsidRPr="005C7F1C" w:rsidRDefault="004C6BFA" w:rsidP="00482FB1">
            <w:pPr>
              <w:jc w:val="both"/>
              <w:rPr>
                <w:rFonts w:ascii="Frutiger 55" w:hAnsi="Frutiger 55"/>
                <w:b/>
                <w:bCs/>
                <w:sz w:val="20"/>
                <w:szCs w:val="20"/>
              </w:rPr>
            </w:pPr>
            <w:r w:rsidRPr="005C7F1C">
              <w:rPr>
                <w:rFonts w:ascii="Frutiger 55" w:hAnsi="Frutiger 55"/>
                <w:b/>
                <w:bCs/>
                <w:sz w:val="20"/>
                <w:szCs w:val="20"/>
              </w:rPr>
              <w:t>N° ET TYPE DE MATERIEL</w:t>
            </w:r>
          </w:p>
        </w:tc>
        <w:tc>
          <w:tcPr>
            <w:tcW w:w="2977" w:type="dxa"/>
            <w:vAlign w:val="center"/>
          </w:tcPr>
          <w:p w14:paraId="022E5EB7" w14:textId="4FCDB7A7" w:rsidR="00482FB1" w:rsidRPr="005C7F1C" w:rsidRDefault="004C6BFA" w:rsidP="00482FB1">
            <w:pPr>
              <w:jc w:val="both"/>
              <w:rPr>
                <w:rFonts w:ascii="Frutiger 55" w:hAnsi="Frutiger 55"/>
                <w:b/>
                <w:bCs/>
                <w:sz w:val="20"/>
                <w:szCs w:val="20"/>
              </w:rPr>
            </w:pPr>
            <w:r w:rsidRPr="005C7F1C">
              <w:rPr>
                <w:rFonts w:ascii="Frutiger 55" w:hAnsi="Frutiger 55"/>
                <w:b/>
                <w:bCs/>
                <w:sz w:val="20"/>
                <w:szCs w:val="20"/>
              </w:rPr>
              <w:t>SPECIFICATIONS PROPOSEES PAR LE SOUMISSIONNAIRE (Y COMPRIS MARQUE/MODELE)</w:t>
            </w:r>
          </w:p>
        </w:tc>
        <w:tc>
          <w:tcPr>
            <w:tcW w:w="709" w:type="dxa"/>
            <w:vAlign w:val="center"/>
          </w:tcPr>
          <w:p w14:paraId="47F447FB" w14:textId="2A158CA4" w:rsidR="00482FB1" w:rsidRPr="005C7F1C" w:rsidRDefault="004C6BFA" w:rsidP="00482FB1">
            <w:pPr>
              <w:jc w:val="both"/>
              <w:rPr>
                <w:rFonts w:ascii="Frutiger 55" w:hAnsi="Frutiger 55"/>
                <w:sz w:val="20"/>
                <w:szCs w:val="20"/>
              </w:rPr>
            </w:pPr>
            <w:r w:rsidRPr="005C7F1C">
              <w:rPr>
                <w:rFonts w:ascii="Frutiger 55" w:hAnsi="Frutiger 55"/>
                <w:b/>
                <w:bCs/>
                <w:sz w:val="20"/>
                <w:szCs w:val="20"/>
              </w:rPr>
              <w:t>QTE</w:t>
            </w:r>
          </w:p>
        </w:tc>
        <w:tc>
          <w:tcPr>
            <w:tcW w:w="2268" w:type="dxa"/>
            <w:vAlign w:val="center"/>
          </w:tcPr>
          <w:p w14:paraId="47734CB9" w14:textId="69368D10" w:rsidR="00482FB1" w:rsidRPr="005C7F1C" w:rsidRDefault="004C6BFA" w:rsidP="00482FB1">
            <w:pPr>
              <w:jc w:val="center"/>
              <w:rPr>
                <w:rFonts w:ascii="Frutiger 55" w:hAnsi="Frutiger 55"/>
                <w:b/>
                <w:bCs/>
                <w:sz w:val="20"/>
                <w:szCs w:val="20"/>
              </w:rPr>
            </w:pPr>
            <w:r w:rsidRPr="005C7F1C">
              <w:rPr>
                <w:rFonts w:ascii="Frutiger 55" w:hAnsi="Frutiger 55"/>
                <w:b/>
                <w:bCs/>
                <w:sz w:val="20"/>
                <w:szCs w:val="20"/>
              </w:rPr>
              <w:t>COUTS UNITAIRES LIVRAISON COMPRISE HT</w:t>
            </w:r>
          </w:p>
          <w:p w14:paraId="2D531FE9" w14:textId="4C91FB51" w:rsidR="00482FB1" w:rsidRPr="005C7F1C" w:rsidRDefault="004C6BFA" w:rsidP="00482FB1">
            <w:pPr>
              <w:jc w:val="center"/>
              <w:rPr>
                <w:rFonts w:ascii="Frutiger 55" w:hAnsi="Frutiger 55"/>
                <w:b/>
                <w:bCs/>
                <w:sz w:val="20"/>
                <w:szCs w:val="20"/>
              </w:rPr>
            </w:pPr>
            <w:r w:rsidRPr="005C7F1C">
              <w:rPr>
                <w:rFonts w:ascii="Frutiger 55" w:hAnsi="Frutiger 55"/>
                <w:b/>
                <w:bCs/>
                <w:sz w:val="20"/>
                <w:szCs w:val="20"/>
              </w:rPr>
              <w:t>SIEGE DE LA BOAD</w:t>
            </w:r>
          </w:p>
          <w:p w14:paraId="017A3631" w14:textId="525581FF" w:rsidR="00482FB1" w:rsidRPr="005C7F1C" w:rsidRDefault="004C6BFA" w:rsidP="00482FB1">
            <w:pPr>
              <w:jc w:val="both"/>
              <w:rPr>
                <w:rFonts w:ascii="Frutiger 55" w:hAnsi="Frutiger 55"/>
                <w:sz w:val="20"/>
                <w:szCs w:val="20"/>
              </w:rPr>
            </w:pPr>
            <w:r w:rsidRPr="005C7F1C">
              <w:rPr>
                <w:rFonts w:ascii="Frutiger 55" w:hAnsi="Frutiger 55"/>
                <w:b/>
                <w:bCs/>
                <w:sz w:val="20"/>
                <w:szCs w:val="20"/>
              </w:rPr>
              <w:t>FCFA</w:t>
            </w:r>
          </w:p>
        </w:tc>
        <w:tc>
          <w:tcPr>
            <w:tcW w:w="1275" w:type="dxa"/>
            <w:vAlign w:val="center"/>
          </w:tcPr>
          <w:p w14:paraId="487D9D4A" w14:textId="2844CB62" w:rsidR="00482FB1" w:rsidRPr="005C7F1C" w:rsidRDefault="00482FB1" w:rsidP="00482FB1">
            <w:pPr>
              <w:jc w:val="both"/>
              <w:rPr>
                <w:rFonts w:ascii="Frutiger 55" w:hAnsi="Frutiger 55"/>
                <w:sz w:val="20"/>
                <w:szCs w:val="20"/>
              </w:rPr>
            </w:pPr>
            <w:r w:rsidRPr="005C7F1C">
              <w:rPr>
                <w:rFonts w:ascii="Frutiger 55" w:hAnsi="Frutiger 55"/>
                <w:b/>
                <w:bCs/>
                <w:sz w:val="20"/>
                <w:szCs w:val="20"/>
              </w:rPr>
              <w:t>MONTANT</w:t>
            </w:r>
          </w:p>
        </w:tc>
      </w:tr>
      <w:tr w:rsidR="00482FB1" w:rsidRPr="005C7F1C" w14:paraId="66D83E4B" w14:textId="77777777" w:rsidTr="004C6BFA">
        <w:trPr>
          <w:trHeight w:val="275"/>
        </w:trPr>
        <w:tc>
          <w:tcPr>
            <w:tcW w:w="1129" w:type="dxa"/>
            <w:vMerge w:val="restart"/>
            <w:vAlign w:val="center"/>
          </w:tcPr>
          <w:p w14:paraId="496EBD94" w14:textId="7A6C407D" w:rsidR="00482FB1" w:rsidRPr="005C7F1C" w:rsidRDefault="00482FB1" w:rsidP="00482FB1">
            <w:pPr>
              <w:rPr>
                <w:rFonts w:ascii="Frutiger 55" w:hAnsi="Frutiger 55"/>
                <w:b/>
                <w:bCs/>
                <w:sz w:val="20"/>
                <w:szCs w:val="20"/>
              </w:rPr>
            </w:pPr>
            <w:r>
              <w:rPr>
                <w:rFonts w:ascii="Frutiger 55" w:hAnsi="Frutiger 55"/>
                <w:b/>
                <w:bCs/>
                <w:sz w:val="20"/>
                <w:szCs w:val="20"/>
              </w:rPr>
              <w:t>2</w:t>
            </w:r>
          </w:p>
          <w:p w14:paraId="0FF5EDBB" w14:textId="77777777" w:rsidR="00482FB1" w:rsidRPr="005C7F1C" w:rsidRDefault="00482FB1" w:rsidP="00482FB1">
            <w:pPr>
              <w:rPr>
                <w:rFonts w:ascii="Frutiger 55" w:hAnsi="Frutiger 55"/>
                <w:b/>
                <w:bCs/>
                <w:sz w:val="20"/>
                <w:szCs w:val="20"/>
              </w:rPr>
            </w:pPr>
          </w:p>
          <w:p w14:paraId="68ADDEEC" w14:textId="77777777" w:rsidR="00482FB1" w:rsidRPr="005C7F1C" w:rsidRDefault="00482FB1" w:rsidP="00482FB1">
            <w:pPr>
              <w:rPr>
                <w:rFonts w:ascii="Frutiger 55" w:hAnsi="Frutiger 55"/>
                <w:b/>
                <w:bCs/>
                <w:sz w:val="20"/>
                <w:szCs w:val="20"/>
              </w:rPr>
            </w:pPr>
            <w:r w:rsidRPr="005C7F1C">
              <w:rPr>
                <w:rFonts w:ascii="Frutiger 55" w:hAnsi="Frutiger 55"/>
                <w:b/>
                <w:bCs/>
                <w:sz w:val="20"/>
                <w:szCs w:val="20"/>
              </w:rPr>
              <w:t>APPLE IPAD</w:t>
            </w:r>
          </w:p>
        </w:tc>
        <w:tc>
          <w:tcPr>
            <w:tcW w:w="709" w:type="dxa"/>
          </w:tcPr>
          <w:p w14:paraId="714DE237" w14:textId="25F2F159" w:rsidR="00482FB1" w:rsidRPr="005C7F1C" w:rsidRDefault="00482FB1" w:rsidP="00482FB1">
            <w:pPr>
              <w:jc w:val="both"/>
              <w:rPr>
                <w:rFonts w:ascii="Frutiger 55" w:hAnsi="Frutiger 55"/>
                <w:b/>
                <w:bCs/>
                <w:sz w:val="20"/>
                <w:szCs w:val="20"/>
                <w:lang w:val="en-US"/>
              </w:rPr>
            </w:pPr>
            <w:r>
              <w:rPr>
                <w:rFonts w:ascii="Frutiger 55" w:hAnsi="Frutiger 55"/>
                <w:b/>
                <w:bCs/>
                <w:sz w:val="20"/>
                <w:szCs w:val="20"/>
                <w:lang w:val="en-US"/>
              </w:rPr>
              <w:t>2</w:t>
            </w:r>
            <w:r w:rsidRPr="005C7F1C">
              <w:rPr>
                <w:rFonts w:ascii="Frutiger 55" w:hAnsi="Frutiger 55"/>
                <w:b/>
                <w:bCs/>
                <w:sz w:val="20"/>
                <w:szCs w:val="20"/>
                <w:lang w:val="en-US"/>
              </w:rPr>
              <w:t>.1</w:t>
            </w:r>
          </w:p>
        </w:tc>
        <w:tc>
          <w:tcPr>
            <w:tcW w:w="2977" w:type="dxa"/>
          </w:tcPr>
          <w:p w14:paraId="72C4FD7A" w14:textId="77777777" w:rsidR="00482FB1" w:rsidRPr="00747C71" w:rsidRDefault="00482FB1" w:rsidP="00482FB1">
            <w:pPr>
              <w:jc w:val="both"/>
              <w:rPr>
                <w:rFonts w:ascii="Frutiger 55" w:hAnsi="Frutiger 55"/>
                <w:b/>
                <w:bCs/>
                <w:sz w:val="20"/>
                <w:szCs w:val="20"/>
              </w:rPr>
            </w:pPr>
            <w:r w:rsidRPr="005C7F1C">
              <w:rPr>
                <w:rFonts w:ascii="Frutiger 55" w:hAnsi="Frutiger 55"/>
                <w:bCs/>
                <w:sz w:val="20"/>
                <w:szCs w:val="20"/>
              </w:rPr>
              <w:t xml:space="preserve"> </w:t>
            </w:r>
            <w:r w:rsidRPr="00747C71">
              <w:rPr>
                <w:rFonts w:ascii="Frutiger 55" w:hAnsi="Frutiger 55"/>
                <w:b/>
                <w:bCs/>
                <w:sz w:val="20"/>
                <w:szCs w:val="20"/>
              </w:rPr>
              <w:t xml:space="preserve">Apple iPad Pro 13 pouces 2To – Noir </w:t>
            </w:r>
          </w:p>
          <w:p w14:paraId="53EC5A0E" w14:textId="0A3D2D1B" w:rsidR="00482FB1" w:rsidRPr="00786BBC" w:rsidRDefault="00482FB1" w:rsidP="00482FB1">
            <w:pPr>
              <w:jc w:val="both"/>
              <w:rPr>
                <w:rFonts w:ascii="Frutiger 55" w:hAnsi="Frutiger 55"/>
                <w:sz w:val="20"/>
                <w:szCs w:val="20"/>
              </w:rPr>
            </w:pPr>
            <w:r w:rsidRPr="00786BBC">
              <w:rPr>
                <w:rFonts w:ascii="Frutiger 55" w:hAnsi="Frutiger 55"/>
                <w:sz w:val="20"/>
                <w:szCs w:val="20"/>
              </w:rPr>
              <w:t>13</w:t>
            </w:r>
            <w:r w:rsidRPr="00786BBC">
              <w:rPr>
                <w:rFonts w:ascii="Arial" w:hAnsi="Arial" w:cs="Arial"/>
                <w:sz w:val="20"/>
                <w:szCs w:val="20"/>
              </w:rPr>
              <w:t>″</w:t>
            </w:r>
            <w:r w:rsidRPr="00786BBC">
              <w:rPr>
                <w:rFonts w:ascii="Frutiger 55" w:hAnsi="Frutiger 55"/>
                <w:sz w:val="20"/>
                <w:szCs w:val="20"/>
              </w:rPr>
              <w:t xml:space="preserve"> Écran Ultra </w:t>
            </w:r>
            <w:proofErr w:type="spellStart"/>
            <w:r w:rsidRPr="00786BBC">
              <w:rPr>
                <w:rFonts w:ascii="Frutiger 55" w:hAnsi="Frutiger 55"/>
                <w:sz w:val="20"/>
                <w:szCs w:val="20"/>
              </w:rPr>
              <w:t>Retina</w:t>
            </w:r>
            <w:proofErr w:type="spellEnd"/>
            <w:r w:rsidRPr="00786BBC">
              <w:rPr>
                <w:rFonts w:ascii="Frutiger 55" w:hAnsi="Frutiger 55"/>
                <w:sz w:val="20"/>
                <w:szCs w:val="20"/>
              </w:rPr>
              <w:t xml:space="preserve"> XDR11, Technologie </w:t>
            </w:r>
            <w:proofErr w:type="spellStart"/>
            <w:r w:rsidRPr="00786BBC">
              <w:rPr>
                <w:rFonts w:ascii="Frutiger 55" w:hAnsi="Frutiger 55"/>
                <w:sz w:val="20"/>
                <w:szCs w:val="20"/>
              </w:rPr>
              <w:t>ProMotion</w:t>
            </w:r>
            <w:proofErr w:type="spellEnd"/>
            <w:r w:rsidRPr="00786BBC">
              <w:rPr>
                <w:rFonts w:ascii="Frutiger 55" w:hAnsi="Frutiger 55"/>
                <w:sz w:val="20"/>
                <w:szCs w:val="20"/>
              </w:rPr>
              <w:t xml:space="preserve">, Large gamme de couleurs P3, </w:t>
            </w:r>
            <w:proofErr w:type="spellStart"/>
            <w:r w:rsidRPr="00786BBC">
              <w:rPr>
                <w:rFonts w:ascii="Frutiger 55" w:hAnsi="Frutiger 55"/>
                <w:sz w:val="20"/>
                <w:szCs w:val="20"/>
              </w:rPr>
              <w:t>True</w:t>
            </w:r>
            <w:proofErr w:type="spellEnd"/>
            <w:r w:rsidRPr="00786BBC">
              <w:rPr>
                <w:rFonts w:ascii="Frutiger 55" w:hAnsi="Frutiger 55"/>
                <w:sz w:val="20"/>
                <w:szCs w:val="20"/>
              </w:rPr>
              <w:t xml:space="preserve"> Tone, Revêtement antireflet, Verre d’écran nano-texturé sur</w:t>
            </w:r>
          </w:p>
        </w:tc>
        <w:tc>
          <w:tcPr>
            <w:tcW w:w="709" w:type="dxa"/>
          </w:tcPr>
          <w:p w14:paraId="2D47B184" w14:textId="77777777" w:rsidR="00482FB1" w:rsidRPr="005C7F1C" w:rsidRDefault="00482FB1" w:rsidP="00482FB1">
            <w:pPr>
              <w:jc w:val="center"/>
              <w:rPr>
                <w:rFonts w:ascii="Frutiger 55" w:hAnsi="Frutiger 55"/>
                <w:sz w:val="20"/>
                <w:szCs w:val="20"/>
              </w:rPr>
            </w:pPr>
            <w:r w:rsidRPr="005C7F1C">
              <w:rPr>
                <w:rFonts w:ascii="Frutiger 55" w:hAnsi="Frutiger 55"/>
                <w:sz w:val="20"/>
                <w:szCs w:val="20"/>
              </w:rPr>
              <w:t>04</w:t>
            </w:r>
          </w:p>
        </w:tc>
        <w:tc>
          <w:tcPr>
            <w:tcW w:w="2268" w:type="dxa"/>
          </w:tcPr>
          <w:p w14:paraId="3271D40B" w14:textId="77777777" w:rsidR="00482FB1" w:rsidRPr="005C7F1C" w:rsidRDefault="00482FB1" w:rsidP="00482FB1">
            <w:pPr>
              <w:jc w:val="center"/>
              <w:rPr>
                <w:rFonts w:ascii="Frutiger 55" w:hAnsi="Frutiger 55"/>
                <w:sz w:val="20"/>
                <w:szCs w:val="20"/>
              </w:rPr>
            </w:pPr>
          </w:p>
        </w:tc>
        <w:tc>
          <w:tcPr>
            <w:tcW w:w="1275" w:type="dxa"/>
          </w:tcPr>
          <w:p w14:paraId="53E08196" w14:textId="77777777" w:rsidR="00482FB1" w:rsidRPr="005C7F1C" w:rsidRDefault="00482FB1" w:rsidP="00482FB1">
            <w:pPr>
              <w:jc w:val="center"/>
              <w:rPr>
                <w:rFonts w:ascii="Frutiger 55" w:hAnsi="Frutiger 55"/>
                <w:sz w:val="20"/>
                <w:szCs w:val="20"/>
              </w:rPr>
            </w:pPr>
          </w:p>
        </w:tc>
      </w:tr>
      <w:tr w:rsidR="00482FB1" w:rsidRPr="005C7F1C" w14:paraId="01FD5014" w14:textId="77777777" w:rsidTr="004C6BFA">
        <w:trPr>
          <w:trHeight w:val="275"/>
        </w:trPr>
        <w:tc>
          <w:tcPr>
            <w:tcW w:w="1129" w:type="dxa"/>
            <w:vMerge/>
          </w:tcPr>
          <w:p w14:paraId="10DAA52E" w14:textId="77777777" w:rsidR="00482FB1" w:rsidRPr="005C7F1C" w:rsidRDefault="00482FB1" w:rsidP="00482FB1">
            <w:pPr>
              <w:jc w:val="both"/>
              <w:rPr>
                <w:rFonts w:ascii="Frutiger 55" w:hAnsi="Frutiger 55"/>
                <w:b/>
                <w:bCs/>
                <w:sz w:val="20"/>
                <w:szCs w:val="20"/>
              </w:rPr>
            </w:pPr>
          </w:p>
        </w:tc>
        <w:tc>
          <w:tcPr>
            <w:tcW w:w="709" w:type="dxa"/>
          </w:tcPr>
          <w:p w14:paraId="2EFF98B3" w14:textId="7421B992" w:rsidR="00482FB1" w:rsidRPr="005C7F1C" w:rsidRDefault="00482FB1" w:rsidP="00482FB1">
            <w:pPr>
              <w:jc w:val="both"/>
              <w:rPr>
                <w:rFonts w:ascii="Frutiger 55" w:hAnsi="Frutiger 55"/>
                <w:b/>
                <w:bCs/>
                <w:sz w:val="20"/>
                <w:szCs w:val="20"/>
              </w:rPr>
            </w:pPr>
            <w:r>
              <w:rPr>
                <w:rFonts w:ascii="Frutiger 55" w:hAnsi="Frutiger 55"/>
                <w:b/>
                <w:bCs/>
                <w:sz w:val="20"/>
                <w:szCs w:val="20"/>
              </w:rPr>
              <w:t>2</w:t>
            </w:r>
            <w:r w:rsidRPr="005C7F1C">
              <w:rPr>
                <w:rFonts w:ascii="Frutiger 55" w:hAnsi="Frutiger 55"/>
                <w:b/>
                <w:bCs/>
                <w:sz w:val="20"/>
                <w:szCs w:val="20"/>
              </w:rPr>
              <w:t>.2</w:t>
            </w:r>
          </w:p>
        </w:tc>
        <w:tc>
          <w:tcPr>
            <w:tcW w:w="2977" w:type="dxa"/>
          </w:tcPr>
          <w:p w14:paraId="1E91CD57" w14:textId="6B76B856" w:rsidR="00482FB1" w:rsidRPr="005C7F1C" w:rsidRDefault="00482FB1" w:rsidP="00482FB1">
            <w:pPr>
              <w:jc w:val="both"/>
              <w:rPr>
                <w:rFonts w:ascii="Frutiger 55" w:hAnsi="Frutiger 55"/>
                <w:b/>
                <w:bCs/>
                <w:sz w:val="20"/>
                <w:szCs w:val="20"/>
              </w:rPr>
            </w:pPr>
            <w:r w:rsidRPr="0033757D">
              <w:rPr>
                <w:rFonts w:ascii="Frutiger 55" w:hAnsi="Frutiger 55"/>
                <w:b/>
                <w:bCs/>
                <w:sz w:val="20"/>
                <w:szCs w:val="20"/>
              </w:rPr>
              <w:t>Magic Keyboard pour iPad Pro 13 pouces (M4) - Français - Noir</w:t>
            </w:r>
          </w:p>
        </w:tc>
        <w:tc>
          <w:tcPr>
            <w:tcW w:w="709" w:type="dxa"/>
          </w:tcPr>
          <w:p w14:paraId="5A7F52ED" w14:textId="77777777" w:rsidR="00482FB1" w:rsidRPr="005C7F1C" w:rsidRDefault="00482FB1" w:rsidP="00482FB1">
            <w:pPr>
              <w:jc w:val="center"/>
              <w:rPr>
                <w:rFonts w:ascii="Frutiger 55" w:hAnsi="Frutiger 55"/>
                <w:sz w:val="20"/>
                <w:szCs w:val="20"/>
              </w:rPr>
            </w:pPr>
            <w:r w:rsidRPr="005C7F1C">
              <w:rPr>
                <w:rFonts w:ascii="Frutiger 55" w:hAnsi="Frutiger 55"/>
                <w:sz w:val="20"/>
                <w:szCs w:val="20"/>
              </w:rPr>
              <w:t>04</w:t>
            </w:r>
          </w:p>
        </w:tc>
        <w:tc>
          <w:tcPr>
            <w:tcW w:w="2268" w:type="dxa"/>
          </w:tcPr>
          <w:p w14:paraId="619D4382" w14:textId="77777777" w:rsidR="00482FB1" w:rsidRPr="005C7F1C" w:rsidRDefault="00482FB1" w:rsidP="00482FB1">
            <w:pPr>
              <w:jc w:val="center"/>
              <w:rPr>
                <w:rFonts w:ascii="Frutiger 55" w:hAnsi="Frutiger 55"/>
                <w:sz w:val="20"/>
                <w:szCs w:val="20"/>
              </w:rPr>
            </w:pPr>
          </w:p>
        </w:tc>
        <w:tc>
          <w:tcPr>
            <w:tcW w:w="1275" w:type="dxa"/>
          </w:tcPr>
          <w:p w14:paraId="6933C444" w14:textId="77777777" w:rsidR="00482FB1" w:rsidRPr="005C7F1C" w:rsidRDefault="00482FB1" w:rsidP="00482FB1">
            <w:pPr>
              <w:jc w:val="center"/>
              <w:rPr>
                <w:rFonts w:ascii="Frutiger 55" w:hAnsi="Frutiger 55"/>
                <w:sz w:val="20"/>
                <w:szCs w:val="20"/>
              </w:rPr>
            </w:pPr>
          </w:p>
        </w:tc>
      </w:tr>
      <w:tr w:rsidR="00482FB1" w:rsidRPr="005C7F1C" w14:paraId="41B98A19" w14:textId="77777777" w:rsidTr="004C6BFA">
        <w:trPr>
          <w:trHeight w:val="275"/>
        </w:trPr>
        <w:tc>
          <w:tcPr>
            <w:tcW w:w="1129" w:type="dxa"/>
            <w:vMerge/>
          </w:tcPr>
          <w:p w14:paraId="6DF5CDE7" w14:textId="77777777" w:rsidR="00482FB1" w:rsidRPr="005C7F1C" w:rsidRDefault="00482FB1" w:rsidP="00482FB1">
            <w:pPr>
              <w:jc w:val="both"/>
              <w:rPr>
                <w:rFonts w:ascii="Frutiger 55" w:hAnsi="Frutiger 55"/>
                <w:b/>
                <w:bCs/>
                <w:sz w:val="20"/>
                <w:szCs w:val="20"/>
              </w:rPr>
            </w:pPr>
          </w:p>
        </w:tc>
        <w:tc>
          <w:tcPr>
            <w:tcW w:w="709" w:type="dxa"/>
          </w:tcPr>
          <w:p w14:paraId="09E9116F" w14:textId="4CD918DD" w:rsidR="00482FB1" w:rsidRPr="005C7F1C" w:rsidRDefault="00482FB1" w:rsidP="00482FB1">
            <w:pPr>
              <w:jc w:val="both"/>
              <w:rPr>
                <w:rFonts w:ascii="Frutiger 55" w:hAnsi="Frutiger 55"/>
                <w:b/>
                <w:bCs/>
                <w:sz w:val="20"/>
                <w:szCs w:val="20"/>
              </w:rPr>
            </w:pPr>
            <w:r>
              <w:rPr>
                <w:rFonts w:ascii="Frutiger 55" w:hAnsi="Frutiger 55"/>
                <w:b/>
                <w:bCs/>
                <w:sz w:val="20"/>
                <w:szCs w:val="20"/>
              </w:rPr>
              <w:t>2</w:t>
            </w:r>
            <w:r w:rsidRPr="005C7F1C">
              <w:rPr>
                <w:rFonts w:ascii="Frutiger 55" w:hAnsi="Frutiger 55"/>
                <w:b/>
                <w:bCs/>
                <w:sz w:val="20"/>
                <w:szCs w:val="20"/>
              </w:rPr>
              <w:t>.3</w:t>
            </w:r>
          </w:p>
        </w:tc>
        <w:tc>
          <w:tcPr>
            <w:tcW w:w="2977" w:type="dxa"/>
          </w:tcPr>
          <w:p w14:paraId="4D4E72C4" w14:textId="448A9AB3" w:rsidR="00482FB1" w:rsidRPr="005C7F1C" w:rsidRDefault="00482FB1" w:rsidP="00482FB1">
            <w:pPr>
              <w:jc w:val="both"/>
              <w:rPr>
                <w:rFonts w:ascii="Frutiger 55" w:hAnsi="Frutiger 55"/>
                <w:b/>
                <w:bCs/>
                <w:sz w:val="20"/>
                <w:szCs w:val="20"/>
              </w:rPr>
            </w:pPr>
            <w:r w:rsidRPr="0033757D">
              <w:rPr>
                <w:rFonts w:ascii="Frutiger 55" w:hAnsi="Frutiger 55"/>
                <w:b/>
                <w:bCs/>
                <w:sz w:val="20"/>
                <w:szCs w:val="20"/>
              </w:rPr>
              <w:t>Adaptateur secteur USB C 20 W</w:t>
            </w:r>
          </w:p>
        </w:tc>
        <w:tc>
          <w:tcPr>
            <w:tcW w:w="709" w:type="dxa"/>
          </w:tcPr>
          <w:p w14:paraId="55959FD2" w14:textId="77777777" w:rsidR="00482FB1" w:rsidRPr="005C7F1C" w:rsidRDefault="00482FB1" w:rsidP="00482FB1">
            <w:pPr>
              <w:jc w:val="center"/>
              <w:rPr>
                <w:rFonts w:ascii="Frutiger 55" w:hAnsi="Frutiger 55"/>
                <w:sz w:val="20"/>
                <w:szCs w:val="20"/>
              </w:rPr>
            </w:pPr>
            <w:r w:rsidRPr="005C7F1C">
              <w:rPr>
                <w:rFonts w:ascii="Frutiger 55" w:hAnsi="Frutiger 55"/>
                <w:sz w:val="20"/>
                <w:szCs w:val="20"/>
              </w:rPr>
              <w:t>04</w:t>
            </w:r>
          </w:p>
        </w:tc>
        <w:tc>
          <w:tcPr>
            <w:tcW w:w="2268" w:type="dxa"/>
          </w:tcPr>
          <w:p w14:paraId="6821143A" w14:textId="77777777" w:rsidR="00482FB1" w:rsidRPr="005C7F1C" w:rsidRDefault="00482FB1" w:rsidP="00482FB1">
            <w:pPr>
              <w:jc w:val="center"/>
              <w:rPr>
                <w:rFonts w:ascii="Frutiger 55" w:hAnsi="Frutiger 55"/>
                <w:sz w:val="20"/>
                <w:szCs w:val="20"/>
              </w:rPr>
            </w:pPr>
          </w:p>
        </w:tc>
        <w:tc>
          <w:tcPr>
            <w:tcW w:w="1275" w:type="dxa"/>
          </w:tcPr>
          <w:p w14:paraId="5811E636" w14:textId="77777777" w:rsidR="00482FB1" w:rsidRPr="005C7F1C" w:rsidRDefault="00482FB1" w:rsidP="00482FB1">
            <w:pPr>
              <w:jc w:val="center"/>
              <w:rPr>
                <w:rFonts w:ascii="Frutiger 55" w:hAnsi="Frutiger 55"/>
                <w:sz w:val="20"/>
                <w:szCs w:val="20"/>
              </w:rPr>
            </w:pPr>
          </w:p>
        </w:tc>
      </w:tr>
      <w:tr w:rsidR="00482FB1" w:rsidRPr="005C7F1C" w14:paraId="1D474891" w14:textId="77777777" w:rsidTr="004C6BFA">
        <w:trPr>
          <w:trHeight w:val="275"/>
        </w:trPr>
        <w:tc>
          <w:tcPr>
            <w:tcW w:w="1129" w:type="dxa"/>
            <w:vMerge/>
          </w:tcPr>
          <w:p w14:paraId="05F3AAD1" w14:textId="77777777" w:rsidR="00482FB1" w:rsidRPr="005C7F1C" w:rsidRDefault="00482FB1" w:rsidP="00482FB1">
            <w:pPr>
              <w:jc w:val="both"/>
              <w:rPr>
                <w:rFonts w:ascii="Frutiger 55" w:hAnsi="Frutiger 55"/>
                <w:b/>
                <w:bCs/>
                <w:sz w:val="20"/>
                <w:szCs w:val="20"/>
              </w:rPr>
            </w:pPr>
          </w:p>
        </w:tc>
        <w:tc>
          <w:tcPr>
            <w:tcW w:w="709" w:type="dxa"/>
          </w:tcPr>
          <w:p w14:paraId="6FECBD35" w14:textId="3F9BB5D2" w:rsidR="00482FB1" w:rsidRPr="005C7F1C" w:rsidRDefault="00482FB1" w:rsidP="00482FB1">
            <w:pPr>
              <w:jc w:val="both"/>
              <w:rPr>
                <w:rFonts w:ascii="Frutiger 55" w:hAnsi="Frutiger 55"/>
                <w:b/>
                <w:bCs/>
                <w:sz w:val="20"/>
                <w:szCs w:val="20"/>
              </w:rPr>
            </w:pPr>
            <w:r>
              <w:rPr>
                <w:rFonts w:ascii="Frutiger 55" w:hAnsi="Frutiger 55"/>
                <w:b/>
                <w:bCs/>
                <w:sz w:val="20"/>
                <w:szCs w:val="20"/>
              </w:rPr>
              <w:t>2</w:t>
            </w:r>
            <w:r w:rsidRPr="005C7F1C">
              <w:rPr>
                <w:rFonts w:ascii="Frutiger 55" w:hAnsi="Frutiger 55"/>
                <w:b/>
                <w:bCs/>
                <w:sz w:val="20"/>
                <w:szCs w:val="20"/>
              </w:rPr>
              <w:t>.4</w:t>
            </w:r>
          </w:p>
        </w:tc>
        <w:tc>
          <w:tcPr>
            <w:tcW w:w="2977" w:type="dxa"/>
          </w:tcPr>
          <w:p w14:paraId="68239DAD" w14:textId="145DAEC1" w:rsidR="00482FB1" w:rsidRPr="005C7F1C" w:rsidRDefault="00482FB1" w:rsidP="00482FB1">
            <w:pPr>
              <w:jc w:val="both"/>
              <w:rPr>
                <w:rFonts w:ascii="Frutiger 55" w:hAnsi="Frutiger 55"/>
                <w:b/>
                <w:bCs/>
                <w:sz w:val="20"/>
                <w:szCs w:val="20"/>
              </w:rPr>
            </w:pPr>
            <w:r w:rsidRPr="0033757D">
              <w:rPr>
                <w:rFonts w:ascii="Frutiger 55" w:hAnsi="Frutiger 55"/>
                <w:b/>
                <w:bCs/>
                <w:sz w:val="20"/>
                <w:szCs w:val="20"/>
              </w:rPr>
              <w:t>Apple Pencil Pro pour iPad Pro 13 pouces</w:t>
            </w:r>
          </w:p>
        </w:tc>
        <w:tc>
          <w:tcPr>
            <w:tcW w:w="709" w:type="dxa"/>
          </w:tcPr>
          <w:p w14:paraId="3964E6C4" w14:textId="77777777" w:rsidR="00482FB1" w:rsidRPr="005C7F1C" w:rsidRDefault="00482FB1" w:rsidP="00482FB1">
            <w:pPr>
              <w:jc w:val="center"/>
              <w:rPr>
                <w:rFonts w:ascii="Frutiger 55" w:hAnsi="Frutiger 55"/>
                <w:sz w:val="20"/>
                <w:szCs w:val="20"/>
              </w:rPr>
            </w:pPr>
            <w:r w:rsidRPr="005C7F1C">
              <w:rPr>
                <w:rFonts w:ascii="Frutiger 55" w:hAnsi="Frutiger 55"/>
                <w:sz w:val="20"/>
                <w:szCs w:val="20"/>
              </w:rPr>
              <w:t>04</w:t>
            </w:r>
          </w:p>
        </w:tc>
        <w:tc>
          <w:tcPr>
            <w:tcW w:w="2268" w:type="dxa"/>
          </w:tcPr>
          <w:p w14:paraId="6EF5BCC6" w14:textId="77777777" w:rsidR="00482FB1" w:rsidRPr="005C7F1C" w:rsidRDefault="00482FB1" w:rsidP="00482FB1">
            <w:pPr>
              <w:jc w:val="center"/>
              <w:rPr>
                <w:rFonts w:ascii="Frutiger 55" w:hAnsi="Frutiger 55"/>
                <w:sz w:val="20"/>
                <w:szCs w:val="20"/>
              </w:rPr>
            </w:pPr>
          </w:p>
        </w:tc>
        <w:tc>
          <w:tcPr>
            <w:tcW w:w="1275" w:type="dxa"/>
          </w:tcPr>
          <w:p w14:paraId="6457F462" w14:textId="77777777" w:rsidR="00482FB1" w:rsidRPr="005C7F1C" w:rsidRDefault="00482FB1" w:rsidP="00482FB1">
            <w:pPr>
              <w:jc w:val="center"/>
              <w:rPr>
                <w:rFonts w:ascii="Frutiger 55" w:hAnsi="Frutiger 55"/>
                <w:sz w:val="20"/>
                <w:szCs w:val="20"/>
              </w:rPr>
            </w:pPr>
          </w:p>
        </w:tc>
      </w:tr>
      <w:tr w:rsidR="00482FB1" w:rsidRPr="005C7F1C" w14:paraId="22565723" w14:textId="77777777" w:rsidTr="004C6BFA">
        <w:trPr>
          <w:trHeight w:val="275"/>
        </w:trPr>
        <w:tc>
          <w:tcPr>
            <w:tcW w:w="1129" w:type="dxa"/>
            <w:vMerge/>
          </w:tcPr>
          <w:p w14:paraId="52B7AAE8" w14:textId="77777777" w:rsidR="00482FB1" w:rsidRPr="005C7F1C" w:rsidRDefault="00482FB1" w:rsidP="00482FB1">
            <w:pPr>
              <w:jc w:val="both"/>
              <w:rPr>
                <w:rFonts w:ascii="Frutiger 55" w:hAnsi="Frutiger 55"/>
                <w:b/>
                <w:bCs/>
                <w:sz w:val="20"/>
                <w:szCs w:val="20"/>
              </w:rPr>
            </w:pPr>
          </w:p>
        </w:tc>
        <w:tc>
          <w:tcPr>
            <w:tcW w:w="709" w:type="dxa"/>
          </w:tcPr>
          <w:p w14:paraId="6B246404" w14:textId="539B0378" w:rsidR="00482FB1" w:rsidRPr="005C7F1C" w:rsidRDefault="00482FB1" w:rsidP="00482FB1">
            <w:pPr>
              <w:jc w:val="both"/>
              <w:rPr>
                <w:rFonts w:ascii="Frutiger 55" w:hAnsi="Frutiger 55"/>
                <w:b/>
                <w:bCs/>
                <w:sz w:val="20"/>
                <w:szCs w:val="20"/>
              </w:rPr>
            </w:pPr>
            <w:r>
              <w:rPr>
                <w:rFonts w:ascii="Frutiger 55" w:hAnsi="Frutiger 55"/>
                <w:b/>
                <w:bCs/>
                <w:sz w:val="20"/>
                <w:szCs w:val="20"/>
              </w:rPr>
              <w:t>2</w:t>
            </w:r>
            <w:r w:rsidRPr="005C7F1C">
              <w:rPr>
                <w:rFonts w:ascii="Frutiger 55" w:hAnsi="Frutiger 55"/>
                <w:b/>
                <w:bCs/>
                <w:sz w:val="20"/>
                <w:szCs w:val="20"/>
              </w:rPr>
              <w:t>.5</w:t>
            </w:r>
          </w:p>
        </w:tc>
        <w:tc>
          <w:tcPr>
            <w:tcW w:w="2977" w:type="dxa"/>
          </w:tcPr>
          <w:p w14:paraId="6E1DD035" w14:textId="6905E0E7" w:rsidR="00482FB1" w:rsidRPr="005C7F1C" w:rsidRDefault="00482FB1" w:rsidP="00482FB1">
            <w:pPr>
              <w:jc w:val="both"/>
              <w:rPr>
                <w:rFonts w:ascii="Frutiger 55" w:hAnsi="Frutiger 55"/>
                <w:b/>
                <w:bCs/>
                <w:sz w:val="20"/>
                <w:szCs w:val="20"/>
              </w:rPr>
            </w:pPr>
            <w:r w:rsidRPr="0033757D">
              <w:rPr>
                <w:rFonts w:ascii="Frutiger 55" w:hAnsi="Frutiger 55"/>
                <w:b/>
                <w:bCs/>
                <w:sz w:val="20"/>
                <w:szCs w:val="20"/>
              </w:rPr>
              <w:t>Câble de charge USB</w:t>
            </w:r>
            <w:r w:rsidRPr="0033757D">
              <w:rPr>
                <w:rFonts w:ascii="Cambria Math" w:hAnsi="Cambria Math" w:cs="Cambria Math"/>
                <w:b/>
                <w:bCs/>
                <w:sz w:val="20"/>
                <w:szCs w:val="20"/>
              </w:rPr>
              <w:t>‑</w:t>
            </w:r>
            <w:r w:rsidRPr="0033757D">
              <w:rPr>
                <w:rFonts w:ascii="Frutiger 55" w:hAnsi="Frutiger 55"/>
                <w:b/>
                <w:bCs/>
                <w:sz w:val="20"/>
                <w:szCs w:val="20"/>
              </w:rPr>
              <w:t>C 240 W (2 m)</w:t>
            </w:r>
          </w:p>
        </w:tc>
        <w:tc>
          <w:tcPr>
            <w:tcW w:w="709" w:type="dxa"/>
          </w:tcPr>
          <w:p w14:paraId="08C96AAF" w14:textId="77777777" w:rsidR="00482FB1" w:rsidRPr="005C7F1C" w:rsidRDefault="00482FB1" w:rsidP="00482FB1">
            <w:pPr>
              <w:jc w:val="center"/>
              <w:rPr>
                <w:rFonts w:ascii="Frutiger 55" w:hAnsi="Frutiger 55"/>
                <w:sz w:val="20"/>
                <w:szCs w:val="20"/>
              </w:rPr>
            </w:pPr>
            <w:r w:rsidRPr="005C7F1C">
              <w:rPr>
                <w:rFonts w:ascii="Frutiger 55" w:hAnsi="Frutiger 55"/>
                <w:sz w:val="20"/>
                <w:szCs w:val="20"/>
              </w:rPr>
              <w:t>04</w:t>
            </w:r>
          </w:p>
        </w:tc>
        <w:tc>
          <w:tcPr>
            <w:tcW w:w="2268" w:type="dxa"/>
          </w:tcPr>
          <w:p w14:paraId="320E5E91" w14:textId="77777777" w:rsidR="00482FB1" w:rsidRPr="005C7F1C" w:rsidRDefault="00482FB1" w:rsidP="00482FB1">
            <w:pPr>
              <w:jc w:val="center"/>
              <w:rPr>
                <w:rFonts w:ascii="Frutiger 55" w:hAnsi="Frutiger 55"/>
                <w:sz w:val="20"/>
                <w:szCs w:val="20"/>
              </w:rPr>
            </w:pPr>
          </w:p>
        </w:tc>
        <w:tc>
          <w:tcPr>
            <w:tcW w:w="1275" w:type="dxa"/>
          </w:tcPr>
          <w:p w14:paraId="6C4EB3D8" w14:textId="77777777" w:rsidR="00482FB1" w:rsidRPr="005C7F1C" w:rsidRDefault="00482FB1" w:rsidP="00482FB1">
            <w:pPr>
              <w:jc w:val="center"/>
              <w:rPr>
                <w:rFonts w:ascii="Frutiger 55" w:hAnsi="Frutiger 55"/>
                <w:sz w:val="20"/>
                <w:szCs w:val="20"/>
              </w:rPr>
            </w:pPr>
          </w:p>
        </w:tc>
      </w:tr>
      <w:tr w:rsidR="00482FB1" w:rsidRPr="005C7F1C" w14:paraId="4F9A4D96" w14:textId="77777777" w:rsidTr="004C6BFA">
        <w:trPr>
          <w:trHeight w:val="275"/>
        </w:trPr>
        <w:tc>
          <w:tcPr>
            <w:tcW w:w="1129" w:type="dxa"/>
            <w:vMerge/>
          </w:tcPr>
          <w:p w14:paraId="6559A252" w14:textId="77777777" w:rsidR="00482FB1" w:rsidRPr="005C7F1C" w:rsidRDefault="00482FB1" w:rsidP="00482FB1">
            <w:pPr>
              <w:jc w:val="both"/>
              <w:rPr>
                <w:rFonts w:ascii="Frutiger 55" w:hAnsi="Frutiger 55" w:cs="Calibri"/>
                <w:b/>
                <w:color w:val="000000"/>
                <w:sz w:val="20"/>
                <w:szCs w:val="20"/>
                <w:lang w:val="en-US"/>
              </w:rPr>
            </w:pPr>
          </w:p>
        </w:tc>
        <w:tc>
          <w:tcPr>
            <w:tcW w:w="709" w:type="dxa"/>
            <w:vAlign w:val="center"/>
          </w:tcPr>
          <w:p w14:paraId="3AB4FE01" w14:textId="7CE0E5B0" w:rsidR="00482FB1" w:rsidRPr="005C7F1C" w:rsidRDefault="00482FB1" w:rsidP="00482FB1">
            <w:pPr>
              <w:rPr>
                <w:rFonts w:ascii="Frutiger 55" w:hAnsi="Frutiger 55" w:cs="Calibri"/>
                <w:b/>
                <w:color w:val="000000"/>
                <w:sz w:val="20"/>
                <w:szCs w:val="20"/>
              </w:rPr>
            </w:pPr>
            <w:r>
              <w:rPr>
                <w:rFonts w:ascii="Frutiger 55" w:hAnsi="Frutiger 55" w:cs="Calibri"/>
                <w:b/>
                <w:color w:val="000000"/>
                <w:sz w:val="20"/>
                <w:szCs w:val="20"/>
              </w:rPr>
              <w:t>2</w:t>
            </w:r>
            <w:r w:rsidRPr="005C7F1C">
              <w:rPr>
                <w:rFonts w:ascii="Frutiger 55" w:hAnsi="Frutiger 55" w:cs="Calibri"/>
                <w:b/>
                <w:color w:val="000000"/>
                <w:sz w:val="20"/>
                <w:szCs w:val="20"/>
              </w:rPr>
              <w:t>.6</w:t>
            </w:r>
          </w:p>
        </w:tc>
        <w:tc>
          <w:tcPr>
            <w:tcW w:w="2977" w:type="dxa"/>
          </w:tcPr>
          <w:p w14:paraId="4C813A83" w14:textId="2191E000" w:rsidR="00482FB1" w:rsidRPr="005C7F1C" w:rsidRDefault="00482FB1" w:rsidP="00482FB1">
            <w:pPr>
              <w:jc w:val="both"/>
              <w:rPr>
                <w:rFonts w:ascii="Frutiger 55" w:hAnsi="Frutiger 55"/>
                <w:b/>
                <w:bCs/>
                <w:sz w:val="20"/>
                <w:szCs w:val="20"/>
              </w:rPr>
            </w:pPr>
            <w:r w:rsidRPr="0033757D">
              <w:rPr>
                <w:rFonts w:ascii="Frutiger 55" w:hAnsi="Frutiger 55" w:cs="Calibri"/>
                <w:b/>
                <w:color w:val="000000"/>
                <w:sz w:val="20"/>
                <w:szCs w:val="20"/>
              </w:rPr>
              <w:t>Garantie Apple Care + de 3 ans</w:t>
            </w:r>
          </w:p>
        </w:tc>
        <w:tc>
          <w:tcPr>
            <w:tcW w:w="709" w:type="dxa"/>
          </w:tcPr>
          <w:p w14:paraId="14AE9EBE" w14:textId="77777777" w:rsidR="00482FB1" w:rsidRPr="005C7F1C" w:rsidRDefault="00482FB1" w:rsidP="00482FB1">
            <w:pPr>
              <w:jc w:val="center"/>
              <w:rPr>
                <w:rFonts w:ascii="Frutiger 55" w:hAnsi="Frutiger 55"/>
                <w:sz w:val="20"/>
                <w:szCs w:val="20"/>
              </w:rPr>
            </w:pPr>
            <w:r w:rsidRPr="005C7F1C">
              <w:rPr>
                <w:rFonts w:ascii="Frutiger 55" w:hAnsi="Frutiger 55"/>
                <w:sz w:val="20"/>
                <w:szCs w:val="20"/>
              </w:rPr>
              <w:t>04</w:t>
            </w:r>
          </w:p>
        </w:tc>
        <w:tc>
          <w:tcPr>
            <w:tcW w:w="2268" w:type="dxa"/>
          </w:tcPr>
          <w:p w14:paraId="0A0C88C3" w14:textId="77777777" w:rsidR="00482FB1" w:rsidRPr="005C7F1C" w:rsidRDefault="00482FB1" w:rsidP="00482FB1">
            <w:pPr>
              <w:jc w:val="center"/>
              <w:rPr>
                <w:rFonts w:ascii="Frutiger 55" w:hAnsi="Frutiger 55"/>
                <w:sz w:val="20"/>
                <w:szCs w:val="20"/>
              </w:rPr>
            </w:pPr>
          </w:p>
        </w:tc>
        <w:tc>
          <w:tcPr>
            <w:tcW w:w="1275" w:type="dxa"/>
          </w:tcPr>
          <w:p w14:paraId="1DE75AFD" w14:textId="77777777" w:rsidR="00482FB1" w:rsidRPr="005C7F1C" w:rsidRDefault="00482FB1" w:rsidP="00482FB1">
            <w:pPr>
              <w:jc w:val="center"/>
              <w:rPr>
                <w:rFonts w:ascii="Frutiger 55" w:hAnsi="Frutiger 55"/>
                <w:sz w:val="20"/>
                <w:szCs w:val="20"/>
              </w:rPr>
            </w:pPr>
          </w:p>
        </w:tc>
      </w:tr>
      <w:tr w:rsidR="00482FB1" w:rsidRPr="005C7F1C" w14:paraId="35A79BBE" w14:textId="77777777" w:rsidTr="00153C4E">
        <w:trPr>
          <w:trHeight w:val="396"/>
        </w:trPr>
        <w:tc>
          <w:tcPr>
            <w:tcW w:w="7792" w:type="dxa"/>
            <w:gridSpan w:val="5"/>
            <w:vAlign w:val="center"/>
          </w:tcPr>
          <w:p w14:paraId="6D9F5DBD" w14:textId="0CCB65A0" w:rsidR="00482FB1" w:rsidRPr="00153C4E" w:rsidRDefault="00482FB1" w:rsidP="00482FB1">
            <w:pPr>
              <w:widowControl w:val="0"/>
              <w:rPr>
                <w:rFonts w:ascii="Frutiger 55" w:hAnsi="Frutiger 55"/>
                <w:b/>
                <w:bCs/>
                <w:sz w:val="20"/>
                <w:szCs w:val="20"/>
              </w:rPr>
            </w:pPr>
            <w:r w:rsidRPr="00153C4E">
              <w:rPr>
                <w:rFonts w:ascii="Frutiger 55" w:hAnsi="Frutiger 55"/>
                <w:b/>
                <w:bCs/>
                <w:sz w:val="20"/>
                <w:szCs w:val="20"/>
              </w:rPr>
              <w:t>MONTANT TOTAL</w:t>
            </w:r>
          </w:p>
        </w:tc>
        <w:tc>
          <w:tcPr>
            <w:tcW w:w="1275" w:type="dxa"/>
          </w:tcPr>
          <w:p w14:paraId="15DC0B3B" w14:textId="77777777" w:rsidR="00482FB1" w:rsidRPr="005C7F1C" w:rsidRDefault="00482FB1" w:rsidP="00482FB1">
            <w:pPr>
              <w:jc w:val="center"/>
              <w:rPr>
                <w:rFonts w:ascii="Frutiger 55" w:hAnsi="Frutiger 55"/>
                <w:sz w:val="20"/>
                <w:szCs w:val="20"/>
              </w:rPr>
            </w:pPr>
          </w:p>
        </w:tc>
      </w:tr>
    </w:tbl>
    <w:p w14:paraId="2B70B920" w14:textId="77777777" w:rsidR="004C6BFA" w:rsidRDefault="004C6BFA" w:rsidP="00683EED">
      <w:pPr>
        <w:spacing w:line="240" w:lineRule="auto"/>
        <w:rPr>
          <w:rFonts w:ascii="Frutiger 55" w:hAnsi="Frutiger 55"/>
          <w:b/>
          <w:bCs/>
          <w:sz w:val="20"/>
          <w:szCs w:val="20"/>
        </w:rPr>
      </w:pPr>
    </w:p>
    <w:p w14:paraId="24EE44C7" w14:textId="0C9E2EA9" w:rsidR="00FC48BD" w:rsidRPr="00683EED" w:rsidRDefault="00FC48BD" w:rsidP="00683EED">
      <w:pPr>
        <w:spacing w:line="240" w:lineRule="auto"/>
        <w:rPr>
          <w:rFonts w:ascii="Frutiger 55" w:hAnsi="Frutiger 55"/>
          <w:b/>
          <w:bCs/>
          <w:sz w:val="20"/>
          <w:szCs w:val="20"/>
        </w:rPr>
      </w:pPr>
      <w:r w:rsidRPr="00683EED">
        <w:rPr>
          <w:rFonts w:ascii="Frutiger 55" w:hAnsi="Frutiger 55"/>
          <w:b/>
          <w:bCs/>
          <w:sz w:val="20"/>
          <w:szCs w:val="20"/>
        </w:rPr>
        <w:t xml:space="preserve">Lot N°3 : </w:t>
      </w:r>
      <w:r w:rsidR="00C85165" w:rsidRPr="00683EED">
        <w:rPr>
          <w:rFonts w:ascii="Frutiger 55" w:hAnsi="Frutiger 55"/>
          <w:b/>
          <w:bCs/>
          <w:sz w:val="20"/>
          <w:szCs w:val="20"/>
        </w:rPr>
        <w:t xml:space="preserve">FOURNITURE D’ORDINATEUR </w:t>
      </w:r>
      <w:r w:rsidR="00C85165">
        <w:rPr>
          <w:rFonts w:ascii="Frutiger 55" w:hAnsi="Frutiger 55"/>
          <w:b/>
          <w:bCs/>
          <w:sz w:val="20"/>
          <w:szCs w:val="20"/>
        </w:rPr>
        <w:t>PORTABLE</w:t>
      </w:r>
      <w:r w:rsidR="00C85165" w:rsidRPr="00683EED">
        <w:rPr>
          <w:rFonts w:ascii="Frutiger 55" w:hAnsi="Frutiger 55"/>
          <w:b/>
          <w:bCs/>
          <w:sz w:val="20"/>
          <w:szCs w:val="20"/>
        </w:rPr>
        <w:t xml:space="preserve"> APPLE MACBOOK PRO M3 MAX 16" ARGENT 48GO/1TO REFERENCE</w:t>
      </w:r>
      <w:r w:rsidRPr="00683EED">
        <w:rPr>
          <w:rFonts w:ascii="Frutiger 55" w:hAnsi="Frutiger 55"/>
          <w:b/>
          <w:bCs/>
          <w:sz w:val="20"/>
          <w:szCs w:val="20"/>
        </w:rPr>
        <w:t xml:space="preserve"> MUW73FN/A.</w:t>
      </w:r>
    </w:p>
    <w:tbl>
      <w:tblPr>
        <w:tblStyle w:val="Grilledutableau"/>
        <w:tblW w:w="9067" w:type="dxa"/>
        <w:tblLayout w:type="fixed"/>
        <w:tblLook w:val="04A0" w:firstRow="1" w:lastRow="0" w:firstColumn="1" w:lastColumn="0" w:noHBand="0" w:noVBand="1"/>
      </w:tblPr>
      <w:tblGrid>
        <w:gridCol w:w="1271"/>
        <w:gridCol w:w="567"/>
        <w:gridCol w:w="3119"/>
        <w:gridCol w:w="850"/>
        <w:gridCol w:w="1985"/>
        <w:gridCol w:w="1275"/>
      </w:tblGrid>
      <w:tr w:rsidR="00482FB1" w:rsidRPr="005C7F1C" w14:paraId="2E21A293" w14:textId="77777777" w:rsidTr="00747C71">
        <w:trPr>
          <w:trHeight w:val="398"/>
        </w:trPr>
        <w:tc>
          <w:tcPr>
            <w:tcW w:w="1838" w:type="dxa"/>
            <w:gridSpan w:val="2"/>
            <w:vAlign w:val="center"/>
          </w:tcPr>
          <w:p w14:paraId="0C7DDDD4" w14:textId="7FEEE742" w:rsidR="00482FB1" w:rsidRPr="005C7F1C" w:rsidRDefault="00482FB1" w:rsidP="00482FB1">
            <w:pPr>
              <w:widowControl w:val="0"/>
              <w:suppressAutoHyphens/>
              <w:autoSpaceDN w:val="0"/>
              <w:textAlignment w:val="baseline"/>
              <w:rPr>
                <w:rFonts w:ascii="Frutiger 55" w:hAnsi="Frutiger 55"/>
                <w:b/>
                <w:bCs/>
                <w:sz w:val="20"/>
                <w:szCs w:val="20"/>
              </w:rPr>
            </w:pPr>
            <w:r w:rsidRPr="00482FB1">
              <w:rPr>
                <w:rFonts w:ascii="Frutiger 55" w:hAnsi="Frutiger 55"/>
                <w:b/>
                <w:bCs/>
                <w:sz w:val="20"/>
                <w:szCs w:val="20"/>
              </w:rPr>
              <w:t>A</w:t>
            </w:r>
          </w:p>
        </w:tc>
        <w:tc>
          <w:tcPr>
            <w:tcW w:w="3119" w:type="dxa"/>
            <w:vAlign w:val="center"/>
          </w:tcPr>
          <w:p w14:paraId="53B3B4E7" w14:textId="0B2AC37E" w:rsidR="00482FB1" w:rsidRPr="005C7F1C" w:rsidRDefault="00482FB1" w:rsidP="00482FB1">
            <w:pPr>
              <w:jc w:val="both"/>
              <w:rPr>
                <w:rFonts w:ascii="Frutiger 55" w:hAnsi="Frutiger 55"/>
                <w:b/>
                <w:bCs/>
                <w:sz w:val="20"/>
                <w:szCs w:val="20"/>
              </w:rPr>
            </w:pPr>
            <w:r w:rsidRPr="006D1F63">
              <w:rPr>
                <w:rFonts w:ascii="Frutiger 55" w:hAnsi="Frutiger 55"/>
                <w:b/>
                <w:bCs/>
                <w:sz w:val="20"/>
                <w:szCs w:val="20"/>
              </w:rPr>
              <w:t>B</w:t>
            </w:r>
          </w:p>
        </w:tc>
        <w:tc>
          <w:tcPr>
            <w:tcW w:w="850" w:type="dxa"/>
            <w:vAlign w:val="center"/>
          </w:tcPr>
          <w:p w14:paraId="302FE62C" w14:textId="029A7DA3" w:rsidR="00482FB1" w:rsidRPr="005C7F1C" w:rsidRDefault="00482FB1" w:rsidP="00482FB1">
            <w:pPr>
              <w:jc w:val="center"/>
              <w:rPr>
                <w:rFonts w:ascii="Frutiger 55" w:hAnsi="Frutiger 55"/>
                <w:b/>
                <w:bCs/>
                <w:sz w:val="20"/>
                <w:szCs w:val="20"/>
              </w:rPr>
            </w:pPr>
            <w:r w:rsidRPr="006D1F63">
              <w:rPr>
                <w:rFonts w:ascii="Frutiger 55" w:hAnsi="Frutiger 55"/>
                <w:b/>
                <w:bCs/>
                <w:sz w:val="20"/>
                <w:szCs w:val="20"/>
              </w:rPr>
              <w:t>C</w:t>
            </w:r>
          </w:p>
        </w:tc>
        <w:tc>
          <w:tcPr>
            <w:tcW w:w="1985" w:type="dxa"/>
            <w:vAlign w:val="center"/>
          </w:tcPr>
          <w:p w14:paraId="389E012C" w14:textId="7BD286EA" w:rsidR="00482FB1" w:rsidRPr="005C7F1C" w:rsidRDefault="00482FB1" w:rsidP="00482FB1">
            <w:pPr>
              <w:jc w:val="center"/>
              <w:rPr>
                <w:rFonts w:ascii="Frutiger 55" w:hAnsi="Frutiger 55"/>
                <w:b/>
                <w:bCs/>
                <w:sz w:val="20"/>
                <w:szCs w:val="20"/>
              </w:rPr>
            </w:pPr>
            <w:r w:rsidRPr="006D1F63">
              <w:rPr>
                <w:rFonts w:ascii="Frutiger 55" w:eastAsia="Calibri" w:hAnsi="Frutiger 55"/>
                <w:b/>
                <w:bCs/>
                <w:sz w:val="20"/>
                <w:szCs w:val="20"/>
              </w:rPr>
              <w:t>D</w:t>
            </w:r>
          </w:p>
        </w:tc>
        <w:tc>
          <w:tcPr>
            <w:tcW w:w="1275" w:type="dxa"/>
            <w:vAlign w:val="center"/>
          </w:tcPr>
          <w:p w14:paraId="209FD100" w14:textId="568EC1C2" w:rsidR="00482FB1" w:rsidRPr="005C7F1C" w:rsidRDefault="00482FB1" w:rsidP="00482FB1">
            <w:pPr>
              <w:jc w:val="center"/>
              <w:rPr>
                <w:rFonts w:ascii="Frutiger 55" w:hAnsi="Frutiger 55"/>
                <w:b/>
                <w:bCs/>
                <w:sz w:val="20"/>
                <w:szCs w:val="20"/>
              </w:rPr>
            </w:pPr>
            <w:r w:rsidRPr="006D1F63">
              <w:rPr>
                <w:rFonts w:ascii="Frutiger 55" w:eastAsia="Calibri" w:hAnsi="Frutiger 55"/>
                <w:b/>
                <w:bCs/>
                <w:sz w:val="20"/>
                <w:szCs w:val="20"/>
              </w:rPr>
              <w:t>E</w:t>
            </w:r>
          </w:p>
        </w:tc>
      </w:tr>
      <w:tr w:rsidR="00482FB1" w:rsidRPr="005C7F1C" w14:paraId="07D04EA8" w14:textId="77777777" w:rsidTr="00747C71">
        <w:trPr>
          <w:trHeight w:val="398"/>
        </w:trPr>
        <w:tc>
          <w:tcPr>
            <w:tcW w:w="1838" w:type="dxa"/>
            <w:gridSpan w:val="2"/>
            <w:vAlign w:val="center"/>
          </w:tcPr>
          <w:p w14:paraId="078561FB" w14:textId="15657341" w:rsidR="00482FB1" w:rsidRPr="005C7F1C" w:rsidRDefault="004C6BFA" w:rsidP="00482FB1">
            <w:pPr>
              <w:widowControl w:val="0"/>
              <w:suppressAutoHyphens/>
              <w:autoSpaceDN w:val="0"/>
              <w:textAlignment w:val="baseline"/>
              <w:rPr>
                <w:rFonts w:ascii="Frutiger 55" w:eastAsia="Calibri" w:hAnsi="Frutiger 55"/>
                <w:b/>
                <w:bCs/>
                <w:sz w:val="20"/>
                <w:szCs w:val="20"/>
                <w:lang w:val="en-US"/>
              </w:rPr>
            </w:pPr>
            <w:r w:rsidRPr="005C7F1C">
              <w:rPr>
                <w:rFonts w:ascii="Frutiger 55" w:hAnsi="Frutiger 55"/>
                <w:b/>
                <w:bCs/>
                <w:sz w:val="20"/>
                <w:szCs w:val="20"/>
              </w:rPr>
              <w:t>N° ET TYPE DE MATERIEL</w:t>
            </w:r>
          </w:p>
        </w:tc>
        <w:tc>
          <w:tcPr>
            <w:tcW w:w="3119" w:type="dxa"/>
            <w:vAlign w:val="center"/>
          </w:tcPr>
          <w:p w14:paraId="230C98D3" w14:textId="47B68E94" w:rsidR="00482FB1" w:rsidRPr="005C7F1C" w:rsidRDefault="004C6BFA" w:rsidP="00482FB1">
            <w:pPr>
              <w:jc w:val="both"/>
              <w:rPr>
                <w:rFonts w:ascii="Frutiger 55" w:hAnsi="Frutiger 55"/>
                <w:sz w:val="20"/>
                <w:szCs w:val="20"/>
              </w:rPr>
            </w:pPr>
            <w:r w:rsidRPr="005C7F1C">
              <w:rPr>
                <w:rFonts w:ascii="Frutiger 55" w:hAnsi="Frutiger 55"/>
                <w:b/>
                <w:bCs/>
                <w:sz w:val="20"/>
                <w:szCs w:val="20"/>
              </w:rPr>
              <w:t>SPECIFICATIONS PROPOSEES PAR LE SOUMISSIONNAIRE (Y COMPRIS MARQUE/MODELE)</w:t>
            </w:r>
          </w:p>
        </w:tc>
        <w:tc>
          <w:tcPr>
            <w:tcW w:w="850" w:type="dxa"/>
            <w:vAlign w:val="center"/>
          </w:tcPr>
          <w:p w14:paraId="354FAACC" w14:textId="300AA0E1" w:rsidR="00482FB1" w:rsidRPr="005C7F1C" w:rsidRDefault="004C6BFA" w:rsidP="00482FB1">
            <w:pPr>
              <w:jc w:val="center"/>
              <w:rPr>
                <w:rFonts w:ascii="Frutiger 55" w:hAnsi="Frutiger 55"/>
                <w:sz w:val="20"/>
                <w:szCs w:val="20"/>
              </w:rPr>
            </w:pPr>
            <w:r w:rsidRPr="005C7F1C">
              <w:rPr>
                <w:rFonts w:ascii="Frutiger 55" w:hAnsi="Frutiger 55"/>
                <w:b/>
                <w:bCs/>
                <w:sz w:val="20"/>
                <w:szCs w:val="20"/>
              </w:rPr>
              <w:t>QTE</w:t>
            </w:r>
          </w:p>
        </w:tc>
        <w:tc>
          <w:tcPr>
            <w:tcW w:w="1985" w:type="dxa"/>
            <w:vAlign w:val="center"/>
          </w:tcPr>
          <w:p w14:paraId="2027B5AD" w14:textId="522DA61B" w:rsidR="00482FB1" w:rsidRPr="005C7F1C" w:rsidRDefault="004C6BFA" w:rsidP="00482FB1">
            <w:pPr>
              <w:jc w:val="center"/>
              <w:rPr>
                <w:rFonts w:ascii="Frutiger 55" w:hAnsi="Frutiger 55"/>
                <w:b/>
                <w:bCs/>
                <w:sz w:val="20"/>
                <w:szCs w:val="20"/>
              </w:rPr>
            </w:pPr>
            <w:r w:rsidRPr="005C7F1C">
              <w:rPr>
                <w:rFonts w:ascii="Frutiger 55" w:hAnsi="Frutiger 55"/>
                <w:b/>
                <w:bCs/>
                <w:sz w:val="20"/>
                <w:szCs w:val="20"/>
              </w:rPr>
              <w:t>COUTS UNITAIRES LIVRAISON COMPRISE HT</w:t>
            </w:r>
          </w:p>
          <w:p w14:paraId="2E716346" w14:textId="09A5CB33" w:rsidR="00482FB1" w:rsidRPr="005C7F1C" w:rsidRDefault="004C6BFA" w:rsidP="00482FB1">
            <w:pPr>
              <w:jc w:val="center"/>
              <w:rPr>
                <w:rFonts w:ascii="Frutiger 55" w:hAnsi="Frutiger 55"/>
                <w:b/>
                <w:bCs/>
                <w:sz w:val="20"/>
                <w:szCs w:val="20"/>
              </w:rPr>
            </w:pPr>
            <w:r w:rsidRPr="005C7F1C">
              <w:rPr>
                <w:rFonts w:ascii="Frutiger 55" w:hAnsi="Frutiger 55"/>
                <w:b/>
                <w:bCs/>
                <w:sz w:val="20"/>
                <w:szCs w:val="20"/>
              </w:rPr>
              <w:t>SIEGE DE LA BOAD</w:t>
            </w:r>
          </w:p>
          <w:p w14:paraId="4C582D46" w14:textId="6552D59F" w:rsidR="00482FB1" w:rsidRPr="005C7F1C" w:rsidRDefault="004C6BFA" w:rsidP="00482FB1">
            <w:pPr>
              <w:jc w:val="center"/>
              <w:rPr>
                <w:rFonts w:ascii="Frutiger 55" w:hAnsi="Frutiger 55"/>
                <w:sz w:val="20"/>
                <w:szCs w:val="20"/>
              </w:rPr>
            </w:pPr>
            <w:r w:rsidRPr="005C7F1C">
              <w:rPr>
                <w:rFonts w:ascii="Frutiger 55" w:hAnsi="Frutiger 55"/>
                <w:b/>
                <w:bCs/>
                <w:sz w:val="20"/>
                <w:szCs w:val="20"/>
              </w:rPr>
              <w:t>FCFA</w:t>
            </w:r>
          </w:p>
        </w:tc>
        <w:tc>
          <w:tcPr>
            <w:tcW w:w="1275" w:type="dxa"/>
            <w:vAlign w:val="center"/>
          </w:tcPr>
          <w:p w14:paraId="6DCDB61C" w14:textId="70C7FF32" w:rsidR="00482FB1" w:rsidRPr="005C7F1C" w:rsidRDefault="00482FB1" w:rsidP="00482FB1">
            <w:pPr>
              <w:jc w:val="center"/>
              <w:rPr>
                <w:rFonts w:ascii="Frutiger 55" w:hAnsi="Frutiger 55"/>
                <w:sz w:val="20"/>
                <w:szCs w:val="20"/>
              </w:rPr>
            </w:pPr>
            <w:r w:rsidRPr="005C7F1C">
              <w:rPr>
                <w:rFonts w:ascii="Frutiger 55" w:hAnsi="Frutiger 55"/>
                <w:b/>
                <w:bCs/>
                <w:sz w:val="20"/>
                <w:szCs w:val="20"/>
              </w:rPr>
              <w:t>MONTANT</w:t>
            </w:r>
          </w:p>
        </w:tc>
      </w:tr>
      <w:tr w:rsidR="00482FB1" w:rsidRPr="005C7F1C" w14:paraId="78064219" w14:textId="5D2DE689" w:rsidTr="00482FB1">
        <w:trPr>
          <w:trHeight w:val="398"/>
        </w:trPr>
        <w:tc>
          <w:tcPr>
            <w:tcW w:w="1271" w:type="dxa"/>
            <w:vMerge w:val="restart"/>
            <w:vAlign w:val="center"/>
          </w:tcPr>
          <w:p w14:paraId="5F1ECEC3" w14:textId="06DD989E" w:rsidR="00482FB1" w:rsidRPr="005C7F1C" w:rsidRDefault="00482FB1" w:rsidP="00482FB1">
            <w:pPr>
              <w:widowControl w:val="0"/>
              <w:suppressAutoHyphens/>
              <w:autoSpaceDN w:val="0"/>
              <w:textAlignment w:val="baseline"/>
              <w:rPr>
                <w:rFonts w:ascii="Frutiger 55" w:eastAsia="Calibri" w:hAnsi="Frutiger 55"/>
                <w:b/>
                <w:bCs/>
                <w:sz w:val="20"/>
                <w:szCs w:val="20"/>
              </w:rPr>
            </w:pPr>
            <w:r>
              <w:rPr>
                <w:rFonts w:ascii="Frutiger 55" w:eastAsia="Calibri" w:hAnsi="Frutiger 55"/>
                <w:b/>
                <w:bCs/>
                <w:sz w:val="20"/>
                <w:szCs w:val="20"/>
              </w:rPr>
              <w:t>3</w:t>
            </w:r>
          </w:p>
          <w:p w14:paraId="10711699" w14:textId="77777777" w:rsidR="00482FB1" w:rsidRPr="005C7F1C" w:rsidRDefault="00482FB1" w:rsidP="00482FB1">
            <w:pPr>
              <w:widowControl w:val="0"/>
              <w:suppressAutoHyphens/>
              <w:autoSpaceDN w:val="0"/>
              <w:textAlignment w:val="baseline"/>
              <w:rPr>
                <w:rFonts w:ascii="Frutiger 55" w:eastAsia="Calibri" w:hAnsi="Frutiger 55"/>
                <w:b/>
                <w:bCs/>
                <w:sz w:val="20"/>
                <w:szCs w:val="20"/>
              </w:rPr>
            </w:pPr>
            <w:r w:rsidRPr="005C7F1C">
              <w:rPr>
                <w:rFonts w:ascii="Frutiger 55" w:eastAsia="Calibri" w:hAnsi="Frutiger 55"/>
                <w:b/>
                <w:bCs/>
                <w:sz w:val="20"/>
                <w:szCs w:val="20"/>
              </w:rPr>
              <w:t>APPLE MACBOOK</w:t>
            </w:r>
          </w:p>
        </w:tc>
        <w:tc>
          <w:tcPr>
            <w:tcW w:w="567" w:type="dxa"/>
          </w:tcPr>
          <w:p w14:paraId="658D3B2A" w14:textId="77777777" w:rsidR="00482FB1" w:rsidRPr="0033757D" w:rsidRDefault="00482FB1" w:rsidP="00482FB1">
            <w:pPr>
              <w:widowControl w:val="0"/>
              <w:suppressAutoHyphens/>
              <w:autoSpaceDN w:val="0"/>
              <w:textAlignment w:val="baseline"/>
              <w:rPr>
                <w:rFonts w:ascii="Frutiger 55" w:eastAsia="Calibri" w:hAnsi="Frutiger 55"/>
                <w:b/>
                <w:bCs/>
                <w:sz w:val="20"/>
                <w:szCs w:val="20"/>
              </w:rPr>
            </w:pPr>
          </w:p>
          <w:p w14:paraId="7623A2B4" w14:textId="77777777" w:rsidR="00482FB1" w:rsidRPr="0033757D" w:rsidRDefault="00482FB1" w:rsidP="00482FB1">
            <w:pPr>
              <w:widowControl w:val="0"/>
              <w:suppressAutoHyphens/>
              <w:autoSpaceDN w:val="0"/>
              <w:textAlignment w:val="baseline"/>
              <w:rPr>
                <w:rFonts w:ascii="Frutiger 55" w:eastAsia="Calibri" w:hAnsi="Frutiger 55"/>
                <w:b/>
                <w:bCs/>
                <w:sz w:val="20"/>
                <w:szCs w:val="20"/>
              </w:rPr>
            </w:pPr>
          </w:p>
          <w:p w14:paraId="5025DB89" w14:textId="77777777" w:rsidR="00482FB1" w:rsidRPr="0033757D" w:rsidRDefault="00482FB1" w:rsidP="00482FB1">
            <w:pPr>
              <w:widowControl w:val="0"/>
              <w:suppressAutoHyphens/>
              <w:autoSpaceDN w:val="0"/>
              <w:textAlignment w:val="baseline"/>
              <w:rPr>
                <w:rFonts w:ascii="Frutiger 55" w:eastAsia="Calibri" w:hAnsi="Frutiger 55"/>
                <w:b/>
                <w:bCs/>
                <w:sz w:val="20"/>
                <w:szCs w:val="20"/>
              </w:rPr>
            </w:pPr>
            <w:r>
              <w:rPr>
                <w:rFonts w:ascii="Frutiger 55" w:eastAsia="Calibri" w:hAnsi="Frutiger 55"/>
                <w:b/>
                <w:bCs/>
                <w:sz w:val="20"/>
                <w:szCs w:val="20"/>
              </w:rPr>
              <w:t>3</w:t>
            </w:r>
            <w:r w:rsidRPr="0033757D">
              <w:rPr>
                <w:rFonts w:ascii="Frutiger 55" w:eastAsia="Calibri" w:hAnsi="Frutiger 55"/>
                <w:b/>
                <w:bCs/>
                <w:sz w:val="20"/>
                <w:szCs w:val="20"/>
              </w:rPr>
              <w:t>.1</w:t>
            </w:r>
          </w:p>
          <w:p w14:paraId="5763F242" w14:textId="77777777" w:rsidR="00482FB1" w:rsidRPr="0033757D" w:rsidRDefault="00482FB1" w:rsidP="00482FB1">
            <w:pPr>
              <w:widowControl w:val="0"/>
              <w:suppressAutoHyphens/>
              <w:autoSpaceDN w:val="0"/>
              <w:textAlignment w:val="baseline"/>
              <w:rPr>
                <w:rFonts w:ascii="Frutiger 55" w:eastAsia="Calibri" w:hAnsi="Frutiger 55"/>
                <w:b/>
                <w:bCs/>
                <w:sz w:val="20"/>
                <w:szCs w:val="20"/>
              </w:rPr>
            </w:pPr>
          </w:p>
          <w:p w14:paraId="30519F80" w14:textId="77777777" w:rsidR="00482FB1" w:rsidRPr="0033757D" w:rsidRDefault="00482FB1" w:rsidP="00482FB1">
            <w:pPr>
              <w:widowControl w:val="0"/>
              <w:suppressAutoHyphens/>
              <w:autoSpaceDN w:val="0"/>
              <w:textAlignment w:val="baseline"/>
              <w:rPr>
                <w:rFonts w:ascii="Frutiger 55" w:eastAsia="Calibri" w:hAnsi="Frutiger 55"/>
                <w:b/>
                <w:bCs/>
                <w:sz w:val="20"/>
                <w:szCs w:val="20"/>
              </w:rPr>
            </w:pPr>
          </w:p>
          <w:p w14:paraId="4660BCF4" w14:textId="77777777" w:rsidR="00482FB1" w:rsidRPr="0033757D" w:rsidRDefault="00482FB1" w:rsidP="00482FB1">
            <w:pPr>
              <w:widowControl w:val="0"/>
              <w:suppressAutoHyphens/>
              <w:autoSpaceDN w:val="0"/>
              <w:textAlignment w:val="baseline"/>
              <w:rPr>
                <w:rFonts w:ascii="Frutiger 55" w:eastAsia="Calibri" w:hAnsi="Frutiger 55"/>
                <w:b/>
                <w:bCs/>
                <w:sz w:val="20"/>
                <w:szCs w:val="20"/>
              </w:rPr>
            </w:pPr>
          </w:p>
          <w:p w14:paraId="6490B3BE" w14:textId="3E0BE8DE" w:rsidR="00482FB1" w:rsidRPr="005C7F1C" w:rsidRDefault="00482FB1" w:rsidP="00482FB1">
            <w:pPr>
              <w:widowControl w:val="0"/>
              <w:suppressAutoHyphens/>
              <w:autoSpaceDN w:val="0"/>
              <w:textAlignment w:val="baseline"/>
              <w:rPr>
                <w:rFonts w:ascii="Frutiger 55" w:eastAsia="Calibri" w:hAnsi="Frutiger 55"/>
                <w:b/>
                <w:bCs/>
                <w:sz w:val="20"/>
                <w:szCs w:val="20"/>
                <w:lang w:val="en-US"/>
              </w:rPr>
            </w:pPr>
          </w:p>
        </w:tc>
        <w:tc>
          <w:tcPr>
            <w:tcW w:w="3119" w:type="dxa"/>
          </w:tcPr>
          <w:p w14:paraId="083DB31D" w14:textId="77777777" w:rsidR="00482FB1" w:rsidRPr="0033757D" w:rsidRDefault="00482FB1" w:rsidP="00482FB1">
            <w:pPr>
              <w:widowControl w:val="0"/>
              <w:suppressAutoHyphens/>
              <w:autoSpaceDN w:val="0"/>
              <w:textAlignment w:val="baseline"/>
              <w:rPr>
                <w:rFonts w:ascii="Frutiger 55" w:eastAsia="Calibri" w:hAnsi="Frutiger 55"/>
                <w:b/>
                <w:bCs/>
                <w:sz w:val="20"/>
                <w:szCs w:val="20"/>
              </w:rPr>
            </w:pPr>
            <w:r w:rsidRPr="0033757D">
              <w:rPr>
                <w:rFonts w:ascii="Frutiger 55" w:eastAsia="Calibri" w:hAnsi="Frutiger 55"/>
                <w:b/>
                <w:bCs/>
                <w:sz w:val="20"/>
                <w:szCs w:val="20"/>
              </w:rPr>
              <w:t>Apple MacBook Pro M3 Max 16" Argent 48Go/1 To Référence MUW73FN/A</w:t>
            </w:r>
          </w:p>
          <w:p w14:paraId="420D042D" w14:textId="77777777" w:rsidR="00482FB1" w:rsidRPr="0033757D" w:rsidRDefault="00482FB1" w:rsidP="00482FB1">
            <w:pPr>
              <w:widowControl w:val="0"/>
              <w:suppressAutoHyphens/>
              <w:autoSpaceDN w:val="0"/>
              <w:textAlignment w:val="baseline"/>
              <w:rPr>
                <w:rFonts w:ascii="Frutiger 55" w:eastAsia="Calibri" w:hAnsi="Frutiger 55"/>
                <w:bCs/>
                <w:sz w:val="20"/>
                <w:szCs w:val="20"/>
              </w:rPr>
            </w:pPr>
            <w:r w:rsidRPr="0033757D">
              <w:rPr>
                <w:rFonts w:ascii="Frutiger 55" w:eastAsia="Calibri" w:hAnsi="Frutiger 55"/>
                <w:bCs/>
                <w:sz w:val="20"/>
                <w:szCs w:val="20"/>
              </w:rPr>
              <w:t>Processeur : Apple M3 (8-Core/GPU10-Core)</w:t>
            </w:r>
          </w:p>
          <w:p w14:paraId="0866055F" w14:textId="77777777" w:rsidR="00482FB1" w:rsidRPr="0033757D" w:rsidRDefault="00482FB1" w:rsidP="00482FB1">
            <w:pPr>
              <w:widowControl w:val="0"/>
              <w:suppressAutoHyphens/>
              <w:autoSpaceDN w:val="0"/>
              <w:textAlignment w:val="baseline"/>
              <w:rPr>
                <w:rFonts w:ascii="Frutiger 55" w:eastAsia="Calibri" w:hAnsi="Frutiger 55"/>
                <w:b/>
                <w:sz w:val="20"/>
                <w:szCs w:val="20"/>
              </w:rPr>
            </w:pPr>
            <w:r w:rsidRPr="0033757D">
              <w:rPr>
                <w:rFonts w:ascii="Frutiger 55" w:eastAsia="Calibri" w:hAnsi="Frutiger 55"/>
                <w:bCs/>
                <w:sz w:val="20"/>
                <w:szCs w:val="20"/>
              </w:rPr>
              <w:t xml:space="preserve">Taille de la </w:t>
            </w:r>
            <w:r w:rsidRPr="0033757D">
              <w:rPr>
                <w:rFonts w:ascii="Frutiger 55" w:eastAsia="Calibri" w:hAnsi="Frutiger 55"/>
                <w:b/>
                <w:bCs/>
                <w:sz w:val="20"/>
                <w:szCs w:val="20"/>
              </w:rPr>
              <w:t>mémoire : </w:t>
            </w:r>
            <w:r w:rsidRPr="0033757D">
              <w:rPr>
                <w:rFonts w:ascii="Frutiger 55" w:eastAsia="Calibri" w:hAnsi="Frutiger 55"/>
                <w:b/>
                <w:sz w:val="20"/>
                <w:szCs w:val="20"/>
              </w:rPr>
              <w:t>48 Go</w:t>
            </w:r>
          </w:p>
          <w:p w14:paraId="4CE8CAE1" w14:textId="77777777" w:rsidR="00482FB1" w:rsidRPr="0033757D" w:rsidRDefault="00482FB1" w:rsidP="00482FB1">
            <w:pPr>
              <w:widowControl w:val="0"/>
              <w:suppressAutoHyphens/>
              <w:autoSpaceDN w:val="0"/>
              <w:textAlignment w:val="baseline"/>
              <w:rPr>
                <w:rFonts w:ascii="Frutiger 55" w:eastAsia="Calibri" w:hAnsi="Frutiger 55"/>
                <w:sz w:val="20"/>
                <w:szCs w:val="20"/>
              </w:rPr>
            </w:pPr>
            <w:r w:rsidRPr="0033757D">
              <w:rPr>
                <w:rFonts w:ascii="Frutiger 55" w:eastAsia="Calibri" w:hAnsi="Frutiger 55"/>
                <w:sz w:val="20"/>
                <w:szCs w:val="20"/>
              </w:rPr>
              <w:t>Capacité : 1024 Go</w:t>
            </w:r>
          </w:p>
          <w:p w14:paraId="19BBEA83" w14:textId="77777777" w:rsidR="00482FB1" w:rsidRPr="0033757D" w:rsidRDefault="00482FB1" w:rsidP="00482FB1">
            <w:pPr>
              <w:widowControl w:val="0"/>
              <w:suppressAutoHyphens/>
              <w:autoSpaceDN w:val="0"/>
              <w:textAlignment w:val="baseline"/>
              <w:rPr>
                <w:rFonts w:ascii="Frutiger 55" w:eastAsia="Calibri" w:hAnsi="Frutiger 55"/>
                <w:sz w:val="20"/>
                <w:szCs w:val="20"/>
              </w:rPr>
            </w:pPr>
            <w:r w:rsidRPr="0033757D">
              <w:rPr>
                <w:rFonts w:ascii="Frutiger 55" w:eastAsia="Calibri" w:hAnsi="Frutiger 55"/>
                <w:sz w:val="20"/>
                <w:szCs w:val="20"/>
              </w:rPr>
              <w:t>Capacité du chargeur : 140 W</w:t>
            </w:r>
          </w:p>
          <w:p w14:paraId="59207616" w14:textId="77777777" w:rsidR="00482FB1" w:rsidRPr="0033757D" w:rsidRDefault="00482FB1" w:rsidP="00482FB1">
            <w:pPr>
              <w:widowControl w:val="0"/>
              <w:suppressAutoHyphens/>
              <w:autoSpaceDN w:val="0"/>
              <w:textAlignment w:val="baseline"/>
              <w:rPr>
                <w:rFonts w:ascii="Frutiger 55" w:eastAsia="Calibri" w:hAnsi="Frutiger 55"/>
                <w:bCs/>
                <w:spacing w:val="-6"/>
                <w:sz w:val="20"/>
                <w:szCs w:val="20"/>
              </w:rPr>
            </w:pPr>
            <w:r w:rsidRPr="0033757D">
              <w:rPr>
                <w:rFonts w:ascii="Frutiger 55" w:eastAsia="Calibri" w:hAnsi="Frutiger 55"/>
                <w:bCs/>
                <w:spacing w:val="-6"/>
                <w:sz w:val="20"/>
                <w:szCs w:val="20"/>
              </w:rPr>
              <w:t>Adaptateur secteur USB-C 140 W</w:t>
            </w:r>
          </w:p>
          <w:p w14:paraId="4D5F034E" w14:textId="77777777" w:rsidR="00482FB1" w:rsidRPr="0033757D" w:rsidRDefault="00482FB1" w:rsidP="00482FB1">
            <w:pPr>
              <w:widowControl w:val="0"/>
              <w:suppressAutoHyphens/>
              <w:autoSpaceDN w:val="0"/>
              <w:textAlignment w:val="baseline"/>
              <w:rPr>
                <w:rFonts w:ascii="Frutiger 55" w:eastAsia="Calibri" w:hAnsi="Frutiger 55"/>
                <w:bCs/>
                <w:sz w:val="20"/>
                <w:szCs w:val="20"/>
              </w:rPr>
            </w:pPr>
            <w:r w:rsidRPr="0033757D">
              <w:rPr>
                <w:rFonts w:ascii="Frutiger 55" w:eastAsia="Calibri" w:hAnsi="Frutiger 55"/>
                <w:bCs/>
                <w:sz w:val="20"/>
                <w:szCs w:val="20"/>
              </w:rPr>
              <w:t xml:space="preserve">Trois ports </w:t>
            </w:r>
            <w:proofErr w:type="spellStart"/>
            <w:r w:rsidRPr="0033757D">
              <w:rPr>
                <w:rFonts w:ascii="Frutiger 55" w:eastAsia="Calibri" w:hAnsi="Frutiger 55"/>
                <w:bCs/>
                <w:sz w:val="20"/>
                <w:szCs w:val="20"/>
              </w:rPr>
              <w:t>Thunderbolt</w:t>
            </w:r>
            <w:proofErr w:type="spellEnd"/>
            <w:r w:rsidRPr="0033757D">
              <w:rPr>
                <w:rFonts w:ascii="Frutiger 55" w:eastAsia="Calibri" w:hAnsi="Frutiger 55"/>
                <w:bCs/>
                <w:sz w:val="20"/>
                <w:szCs w:val="20"/>
              </w:rPr>
              <w:t xml:space="preserve"> 4, port HDMI, fente pour carte SDXC, prise casque, port </w:t>
            </w:r>
            <w:proofErr w:type="spellStart"/>
            <w:r w:rsidRPr="0033757D">
              <w:rPr>
                <w:rFonts w:ascii="Frutiger 55" w:eastAsia="Calibri" w:hAnsi="Frutiger 55"/>
                <w:bCs/>
                <w:sz w:val="20"/>
                <w:szCs w:val="20"/>
              </w:rPr>
              <w:t>MagSafe</w:t>
            </w:r>
            <w:proofErr w:type="spellEnd"/>
            <w:r w:rsidRPr="0033757D">
              <w:rPr>
                <w:rFonts w:ascii="Frutiger 55" w:eastAsia="Calibri" w:hAnsi="Frutiger 55"/>
                <w:bCs/>
                <w:sz w:val="20"/>
                <w:szCs w:val="20"/>
              </w:rPr>
              <w:t xml:space="preserve"> 3</w:t>
            </w:r>
          </w:p>
          <w:p w14:paraId="510EB4F5" w14:textId="77777777" w:rsidR="00482FB1" w:rsidRPr="0033757D" w:rsidRDefault="00482FB1" w:rsidP="00482FB1">
            <w:pPr>
              <w:widowControl w:val="0"/>
              <w:suppressAutoHyphens/>
              <w:autoSpaceDN w:val="0"/>
              <w:textAlignment w:val="baseline"/>
              <w:rPr>
                <w:rFonts w:ascii="Frutiger 55" w:eastAsia="Calibri" w:hAnsi="Frutiger 55"/>
                <w:bCs/>
                <w:sz w:val="20"/>
                <w:szCs w:val="20"/>
              </w:rPr>
            </w:pPr>
            <w:r w:rsidRPr="0033757D">
              <w:rPr>
                <w:rFonts w:ascii="Frutiger 55" w:eastAsia="Calibri" w:hAnsi="Frutiger 55"/>
                <w:bCs/>
                <w:sz w:val="20"/>
                <w:szCs w:val="20"/>
              </w:rPr>
              <w:t xml:space="preserve">Magic Keyboard rétroéclairé avec </w:t>
            </w:r>
            <w:proofErr w:type="spellStart"/>
            <w:r w:rsidRPr="0033757D">
              <w:rPr>
                <w:rFonts w:ascii="Frutiger 55" w:eastAsia="Calibri" w:hAnsi="Frutiger 55"/>
                <w:bCs/>
                <w:sz w:val="20"/>
                <w:szCs w:val="20"/>
              </w:rPr>
              <w:t>Touch</w:t>
            </w:r>
            <w:proofErr w:type="spellEnd"/>
            <w:r w:rsidRPr="0033757D">
              <w:rPr>
                <w:rFonts w:ascii="Frutiger 55" w:eastAsia="Calibri" w:hAnsi="Frutiger 55"/>
                <w:bCs/>
                <w:sz w:val="20"/>
                <w:szCs w:val="20"/>
              </w:rPr>
              <w:t xml:space="preserve"> ID – Français</w:t>
            </w:r>
          </w:p>
          <w:p w14:paraId="1F9E920E" w14:textId="217F8558" w:rsidR="00482FB1" w:rsidRPr="005C7F1C" w:rsidRDefault="00482FB1" w:rsidP="00482FB1">
            <w:pPr>
              <w:jc w:val="both"/>
              <w:rPr>
                <w:rFonts w:ascii="Frutiger 55" w:hAnsi="Frutiger 55"/>
                <w:sz w:val="20"/>
                <w:szCs w:val="20"/>
              </w:rPr>
            </w:pPr>
            <w:r w:rsidRPr="0033757D">
              <w:rPr>
                <w:rFonts w:ascii="Frutiger 55" w:eastAsia="Calibri" w:hAnsi="Frutiger 55"/>
                <w:b/>
                <w:sz w:val="20"/>
                <w:szCs w:val="20"/>
              </w:rPr>
              <w:t xml:space="preserve">Garantie : 1 an </w:t>
            </w:r>
          </w:p>
        </w:tc>
        <w:tc>
          <w:tcPr>
            <w:tcW w:w="850" w:type="dxa"/>
          </w:tcPr>
          <w:p w14:paraId="2155EA32" w14:textId="440E7400" w:rsidR="00482FB1" w:rsidRPr="005C7F1C" w:rsidRDefault="00482FB1" w:rsidP="00482FB1">
            <w:pPr>
              <w:jc w:val="center"/>
              <w:rPr>
                <w:rFonts w:ascii="Frutiger 55" w:hAnsi="Frutiger 55"/>
                <w:sz w:val="20"/>
                <w:szCs w:val="20"/>
              </w:rPr>
            </w:pPr>
            <w:r w:rsidRPr="005C7F1C">
              <w:rPr>
                <w:rFonts w:ascii="Frutiger 55" w:hAnsi="Frutiger 55"/>
                <w:sz w:val="20"/>
                <w:szCs w:val="20"/>
              </w:rPr>
              <w:t>1</w:t>
            </w:r>
          </w:p>
        </w:tc>
        <w:tc>
          <w:tcPr>
            <w:tcW w:w="1985" w:type="dxa"/>
          </w:tcPr>
          <w:p w14:paraId="7FE4F6F2" w14:textId="77777777" w:rsidR="00482FB1" w:rsidRPr="005C7F1C" w:rsidRDefault="00482FB1" w:rsidP="00482FB1">
            <w:pPr>
              <w:jc w:val="center"/>
              <w:rPr>
                <w:rFonts w:ascii="Frutiger 55" w:hAnsi="Frutiger 55"/>
                <w:sz w:val="20"/>
                <w:szCs w:val="20"/>
              </w:rPr>
            </w:pPr>
          </w:p>
        </w:tc>
        <w:tc>
          <w:tcPr>
            <w:tcW w:w="1275" w:type="dxa"/>
          </w:tcPr>
          <w:p w14:paraId="44F1F0F5" w14:textId="77777777" w:rsidR="00482FB1" w:rsidRPr="005C7F1C" w:rsidRDefault="00482FB1" w:rsidP="00482FB1">
            <w:pPr>
              <w:jc w:val="center"/>
              <w:rPr>
                <w:rFonts w:ascii="Frutiger 55" w:hAnsi="Frutiger 55"/>
                <w:sz w:val="20"/>
                <w:szCs w:val="20"/>
              </w:rPr>
            </w:pPr>
          </w:p>
        </w:tc>
      </w:tr>
      <w:tr w:rsidR="00482FB1" w:rsidRPr="005C7F1C" w14:paraId="30343BB2" w14:textId="10B5C305" w:rsidTr="00482FB1">
        <w:trPr>
          <w:trHeight w:val="40"/>
        </w:trPr>
        <w:tc>
          <w:tcPr>
            <w:tcW w:w="1271" w:type="dxa"/>
            <w:vMerge/>
            <w:vAlign w:val="center"/>
          </w:tcPr>
          <w:p w14:paraId="2322B34B" w14:textId="77777777" w:rsidR="00482FB1" w:rsidRPr="005C7F1C" w:rsidRDefault="00482FB1" w:rsidP="00482FB1">
            <w:pPr>
              <w:rPr>
                <w:rFonts w:ascii="Frutiger 55" w:eastAsia="Calibri" w:hAnsi="Frutiger 55"/>
                <w:b/>
                <w:bCs/>
                <w:sz w:val="20"/>
                <w:szCs w:val="20"/>
                <w:lang w:val="en-US"/>
              </w:rPr>
            </w:pPr>
          </w:p>
        </w:tc>
        <w:tc>
          <w:tcPr>
            <w:tcW w:w="567" w:type="dxa"/>
          </w:tcPr>
          <w:p w14:paraId="75703ECE" w14:textId="6BEA471B" w:rsidR="00482FB1" w:rsidRPr="005C7F1C" w:rsidRDefault="00482FB1" w:rsidP="00482FB1">
            <w:pPr>
              <w:jc w:val="both"/>
              <w:rPr>
                <w:rFonts w:ascii="Frutiger 55" w:eastAsia="Calibri" w:hAnsi="Frutiger 55"/>
                <w:b/>
                <w:bCs/>
                <w:sz w:val="20"/>
                <w:szCs w:val="20"/>
                <w:lang w:val="en-US"/>
              </w:rPr>
            </w:pPr>
            <w:r>
              <w:rPr>
                <w:rFonts w:ascii="Frutiger 55" w:eastAsia="Calibri" w:hAnsi="Frutiger 55"/>
                <w:b/>
                <w:bCs/>
                <w:sz w:val="20"/>
                <w:szCs w:val="20"/>
              </w:rPr>
              <w:t>3</w:t>
            </w:r>
            <w:r w:rsidRPr="0033757D">
              <w:rPr>
                <w:rFonts w:ascii="Frutiger 55" w:eastAsia="Calibri" w:hAnsi="Frutiger 55"/>
                <w:b/>
                <w:bCs/>
                <w:sz w:val="20"/>
                <w:szCs w:val="20"/>
              </w:rPr>
              <w:t>.2</w:t>
            </w:r>
          </w:p>
        </w:tc>
        <w:tc>
          <w:tcPr>
            <w:tcW w:w="3119" w:type="dxa"/>
          </w:tcPr>
          <w:p w14:paraId="0545019E" w14:textId="7EFC7E90" w:rsidR="00482FB1" w:rsidRPr="005C7F1C" w:rsidRDefault="00482FB1" w:rsidP="00482FB1">
            <w:pPr>
              <w:jc w:val="both"/>
              <w:rPr>
                <w:rFonts w:ascii="Frutiger 55" w:hAnsi="Frutiger 55"/>
                <w:b/>
                <w:bCs/>
                <w:sz w:val="20"/>
                <w:szCs w:val="20"/>
              </w:rPr>
            </w:pPr>
            <w:r w:rsidRPr="0033757D">
              <w:rPr>
                <w:rFonts w:ascii="Frutiger 55" w:eastAsia="Calibri" w:hAnsi="Frutiger 55"/>
                <w:b/>
                <w:bCs/>
                <w:sz w:val="20"/>
                <w:szCs w:val="20"/>
              </w:rPr>
              <w:t xml:space="preserve">Coque </w:t>
            </w:r>
            <w:proofErr w:type="spellStart"/>
            <w:r w:rsidRPr="0033757D">
              <w:rPr>
                <w:rFonts w:ascii="Frutiger 55" w:eastAsia="Calibri" w:hAnsi="Frutiger 55"/>
                <w:b/>
                <w:bCs/>
                <w:sz w:val="20"/>
                <w:szCs w:val="20"/>
              </w:rPr>
              <w:t>Hardshell</w:t>
            </w:r>
            <w:proofErr w:type="spellEnd"/>
            <w:r w:rsidRPr="0033757D">
              <w:rPr>
                <w:rFonts w:ascii="Frutiger 55" w:eastAsia="Calibri" w:hAnsi="Frutiger 55"/>
                <w:b/>
                <w:bCs/>
                <w:sz w:val="20"/>
                <w:szCs w:val="20"/>
              </w:rPr>
              <w:t xml:space="preserve"> d’</w:t>
            </w:r>
            <w:proofErr w:type="spellStart"/>
            <w:r w:rsidRPr="0033757D">
              <w:rPr>
                <w:rFonts w:ascii="Frutiger 55" w:eastAsia="Calibri" w:hAnsi="Frutiger 55"/>
                <w:b/>
                <w:bCs/>
                <w:sz w:val="20"/>
                <w:szCs w:val="20"/>
              </w:rPr>
              <w:t>Incase</w:t>
            </w:r>
            <w:proofErr w:type="spellEnd"/>
            <w:r w:rsidRPr="0033757D">
              <w:rPr>
                <w:rFonts w:ascii="Frutiger 55" w:eastAsia="Calibri" w:hAnsi="Frutiger 55"/>
                <w:b/>
                <w:bCs/>
                <w:sz w:val="20"/>
                <w:szCs w:val="20"/>
              </w:rPr>
              <w:t xml:space="preserve"> pour MacBook Pro M3 Max 16 - Transparente</w:t>
            </w:r>
          </w:p>
        </w:tc>
        <w:tc>
          <w:tcPr>
            <w:tcW w:w="850" w:type="dxa"/>
          </w:tcPr>
          <w:p w14:paraId="435BB4CF" w14:textId="7DFF734B" w:rsidR="00482FB1" w:rsidRPr="005C7F1C" w:rsidRDefault="00482FB1" w:rsidP="00482FB1">
            <w:pPr>
              <w:jc w:val="center"/>
              <w:rPr>
                <w:rFonts w:ascii="Frutiger 55" w:hAnsi="Frutiger 55"/>
                <w:sz w:val="20"/>
                <w:szCs w:val="20"/>
              </w:rPr>
            </w:pPr>
            <w:r w:rsidRPr="005C7F1C">
              <w:rPr>
                <w:rFonts w:ascii="Frutiger 55" w:hAnsi="Frutiger 55"/>
                <w:sz w:val="20"/>
                <w:szCs w:val="20"/>
                <w:lang w:val="en-US"/>
              </w:rPr>
              <w:t>1</w:t>
            </w:r>
          </w:p>
        </w:tc>
        <w:tc>
          <w:tcPr>
            <w:tcW w:w="1985" w:type="dxa"/>
          </w:tcPr>
          <w:p w14:paraId="4A722AA5" w14:textId="77777777" w:rsidR="00482FB1" w:rsidRPr="005C7F1C" w:rsidRDefault="00482FB1" w:rsidP="00482FB1">
            <w:pPr>
              <w:jc w:val="center"/>
              <w:rPr>
                <w:rFonts w:ascii="Frutiger 55" w:hAnsi="Frutiger 55"/>
                <w:sz w:val="20"/>
                <w:szCs w:val="20"/>
                <w:lang w:val="en-US"/>
              </w:rPr>
            </w:pPr>
          </w:p>
        </w:tc>
        <w:tc>
          <w:tcPr>
            <w:tcW w:w="1275" w:type="dxa"/>
          </w:tcPr>
          <w:p w14:paraId="28074C64" w14:textId="77777777" w:rsidR="00482FB1" w:rsidRPr="005C7F1C" w:rsidRDefault="00482FB1" w:rsidP="00482FB1">
            <w:pPr>
              <w:jc w:val="center"/>
              <w:rPr>
                <w:rFonts w:ascii="Frutiger 55" w:hAnsi="Frutiger 55"/>
                <w:sz w:val="20"/>
                <w:szCs w:val="20"/>
                <w:lang w:val="en-US"/>
              </w:rPr>
            </w:pPr>
          </w:p>
        </w:tc>
      </w:tr>
      <w:tr w:rsidR="00482FB1" w:rsidRPr="005C7F1C" w14:paraId="30B637D1" w14:textId="77777777" w:rsidTr="00153C4E">
        <w:trPr>
          <w:trHeight w:val="380"/>
        </w:trPr>
        <w:tc>
          <w:tcPr>
            <w:tcW w:w="7792" w:type="dxa"/>
            <w:gridSpan w:val="5"/>
            <w:vAlign w:val="center"/>
          </w:tcPr>
          <w:p w14:paraId="5564F942" w14:textId="1BC67363" w:rsidR="00482FB1" w:rsidRPr="005C7F1C" w:rsidRDefault="00482FB1" w:rsidP="00482FB1">
            <w:pPr>
              <w:widowControl w:val="0"/>
              <w:jc w:val="both"/>
              <w:rPr>
                <w:rFonts w:ascii="Frutiger 55" w:hAnsi="Frutiger 55"/>
                <w:sz w:val="20"/>
                <w:szCs w:val="20"/>
              </w:rPr>
            </w:pPr>
            <w:r w:rsidRPr="00153C4E">
              <w:rPr>
                <w:rFonts w:ascii="Frutiger 55" w:hAnsi="Frutiger 55"/>
                <w:b/>
                <w:bCs/>
                <w:sz w:val="20"/>
                <w:szCs w:val="20"/>
              </w:rPr>
              <w:t>MONTANT TOTAL</w:t>
            </w:r>
          </w:p>
        </w:tc>
        <w:tc>
          <w:tcPr>
            <w:tcW w:w="1275" w:type="dxa"/>
          </w:tcPr>
          <w:p w14:paraId="1DBB2CE6" w14:textId="77777777" w:rsidR="00482FB1" w:rsidRPr="005C7F1C" w:rsidRDefault="00482FB1" w:rsidP="00482FB1">
            <w:pPr>
              <w:jc w:val="both"/>
              <w:rPr>
                <w:rFonts w:ascii="Frutiger 55" w:hAnsi="Frutiger 55"/>
                <w:sz w:val="20"/>
                <w:szCs w:val="20"/>
              </w:rPr>
            </w:pPr>
          </w:p>
        </w:tc>
      </w:tr>
    </w:tbl>
    <w:p w14:paraId="5988129C" w14:textId="43961F7E" w:rsidR="00FC48BD" w:rsidRDefault="00FC48BD"/>
    <w:p w14:paraId="0E8ADB46" w14:textId="000ACDEC" w:rsidR="003F5CFE" w:rsidRDefault="003F5CFE" w:rsidP="003805B3">
      <w:pPr>
        <w:spacing w:line="240" w:lineRule="auto"/>
        <w:rPr>
          <w:rFonts w:ascii="Frutiger 55" w:hAnsi="Frutiger 55"/>
          <w:b/>
          <w:bCs/>
          <w:sz w:val="20"/>
          <w:szCs w:val="20"/>
        </w:rPr>
      </w:pPr>
    </w:p>
    <w:bookmarkEnd w:id="77"/>
    <w:p w14:paraId="3B920986" w14:textId="77777777" w:rsidR="00302D59" w:rsidRPr="00912EE6" w:rsidRDefault="00302D59" w:rsidP="00302D59">
      <w:pPr>
        <w:spacing w:after="160" w:line="240" w:lineRule="auto"/>
        <w:jc w:val="center"/>
        <w:rPr>
          <w:rFonts w:ascii="Frutiger 55" w:eastAsia="Calibri" w:hAnsi="Frutiger 55" w:cs="Times New Roman"/>
          <w:sz w:val="20"/>
          <w:szCs w:val="20"/>
        </w:rPr>
      </w:pPr>
    </w:p>
    <w:p w14:paraId="6C8429AA" w14:textId="77777777" w:rsidR="00302D59" w:rsidRPr="00912EE6" w:rsidRDefault="00302D59" w:rsidP="00302D59">
      <w:pPr>
        <w:spacing w:after="160" w:line="240" w:lineRule="auto"/>
        <w:jc w:val="center"/>
        <w:rPr>
          <w:rFonts w:ascii="Frutiger 55" w:eastAsia="Calibri" w:hAnsi="Frutiger 55" w:cs="Times New Roman"/>
          <w:sz w:val="20"/>
          <w:szCs w:val="20"/>
        </w:rPr>
      </w:pPr>
    </w:p>
    <w:p w14:paraId="253F47F6" w14:textId="77777777" w:rsidR="00302D59" w:rsidRPr="00912EE6" w:rsidRDefault="00302D59" w:rsidP="00302D59">
      <w:pPr>
        <w:spacing w:after="160" w:line="240" w:lineRule="auto"/>
        <w:jc w:val="center"/>
        <w:rPr>
          <w:rFonts w:ascii="Frutiger 55" w:eastAsia="Calibri" w:hAnsi="Frutiger 55" w:cs="Times New Roman"/>
          <w:sz w:val="20"/>
          <w:szCs w:val="20"/>
        </w:rPr>
      </w:pPr>
    </w:p>
    <w:p w14:paraId="07B85CBF" w14:textId="77777777" w:rsidR="00302D59" w:rsidRPr="00912EE6" w:rsidRDefault="00302D59" w:rsidP="00302D59">
      <w:pPr>
        <w:spacing w:after="160" w:line="240" w:lineRule="auto"/>
        <w:jc w:val="center"/>
        <w:rPr>
          <w:rFonts w:ascii="Frutiger 55" w:eastAsia="Calibri" w:hAnsi="Frutiger 55" w:cs="Times New Roman"/>
          <w:sz w:val="20"/>
          <w:szCs w:val="20"/>
        </w:rPr>
      </w:pPr>
    </w:p>
    <w:p w14:paraId="46CABD97" w14:textId="77777777" w:rsidR="00302D59" w:rsidRPr="00912EE6" w:rsidRDefault="00302D59" w:rsidP="00302D59">
      <w:pPr>
        <w:spacing w:after="160" w:line="240" w:lineRule="auto"/>
        <w:jc w:val="center"/>
        <w:rPr>
          <w:rFonts w:ascii="Frutiger 55" w:eastAsia="Calibri" w:hAnsi="Frutiger 55" w:cs="Times New Roman"/>
          <w:sz w:val="20"/>
          <w:szCs w:val="20"/>
        </w:rPr>
      </w:pPr>
    </w:p>
    <w:p w14:paraId="3D416779" w14:textId="112B6D2B" w:rsidR="00774899" w:rsidRDefault="00774899" w:rsidP="00353240">
      <w:pPr>
        <w:widowControl w:val="0"/>
        <w:spacing w:before="40" w:after="80" w:line="240" w:lineRule="exact"/>
        <w:jc w:val="center"/>
        <w:rPr>
          <w:rFonts w:ascii="Frutiger 55" w:hAnsi="Frutiger 55" w:cs="Arial"/>
          <w:b/>
          <w:bCs/>
          <w:caps/>
          <w:sz w:val="20"/>
          <w:szCs w:val="20"/>
        </w:rPr>
      </w:pPr>
    </w:p>
    <w:p w14:paraId="4A07C6CA" w14:textId="276207C1" w:rsidR="00774899" w:rsidRDefault="00774899" w:rsidP="00353240">
      <w:pPr>
        <w:widowControl w:val="0"/>
        <w:spacing w:before="40" w:after="80" w:line="240" w:lineRule="exact"/>
        <w:jc w:val="center"/>
        <w:rPr>
          <w:rFonts w:ascii="Frutiger 55" w:hAnsi="Frutiger 55" w:cs="Arial"/>
          <w:b/>
          <w:bCs/>
          <w:caps/>
          <w:sz w:val="20"/>
          <w:szCs w:val="20"/>
        </w:rPr>
      </w:pPr>
    </w:p>
    <w:p w14:paraId="76D03ED1" w14:textId="2E06D19C" w:rsidR="00774899" w:rsidRDefault="00774899" w:rsidP="00353240">
      <w:pPr>
        <w:widowControl w:val="0"/>
        <w:spacing w:before="40" w:after="80" w:line="240" w:lineRule="exact"/>
        <w:jc w:val="center"/>
        <w:rPr>
          <w:rFonts w:ascii="Frutiger 55" w:hAnsi="Frutiger 55" w:cs="Arial"/>
          <w:b/>
          <w:bCs/>
          <w:caps/>
          <w:sz w:val="20"/>
          <w:szCs w:val="20"/>
        </w:rPr>
      </w:pPr>
    </w:p>
    <w:p w14:paraId="56A426E9" w14:textId="72759F4B" w:rsidR="00774899" w:rsidRDefault="00774899" w:rsidP="00353240">
      <w:pPr>
        <w:widowControl w:val="0"/>
        <w:spacing w:before="40" w:after="80" w:line="240" w:lineRule="exact"/>
        <w:jc w:val="center"/>
        <w:rPr>
          <w:rFonts w:ascii="Frutiger 55" w:hAnsi="Frutiger 55" w:cs="Arial"/>
          <w:b/>
          <w:bCs/>
          <w:caps/>
          <w:sz w:val="20"/>
          <w:szCs w:val="20"/>
        </w:rPr>
      </w:pPr>
    </w:p>
    <w:p w14:paraId="256CFA9B" w14:textId="77777777" w:rsidR="00774899" w:rsidRPr="00912EE6" w:rsidRDefault="00774899" w:rsidP="00353240">
      <w:pPr>
        <w:widowControl w:val="0"/>
        <w:spacing w:before="40" w:after="80" w:line="240" w:lineRule="exact"/>
        <w:jc w:val="center"/>
        <w:rPr>
          <w:rFonts w:ascii="Frutiger 55" w:hAnsi="Frutiger 55" w:cs="Arial"/>
          <w:b/>
          <w:bCs/>
          <w:caps/>
          <w:sz w:val="20"/>
          <w:szCs w:val="20"/>
        </w:rPr>
      </w:pPr>
    </w:p>
    <w:p w14:paraId="57E569E2" w14:textId="77777777" w:rsidR="00BF6738" w:rsidRPr="00912EE6" w:rsidRDefault="00BF6738" w:rsidP="00353240">
      <w:pPr>
        <w:widowControl w:val="0"/>
        <w:spacing w:before="40" w:after="80" w:line="240" w:lineRule="exact"/>
        <w:jc w:val="center"/>
        <w:rPr>
          <w:rFonts w:ascii="Frutiger 55" w:hAnsi="Frutiger 55" w:cs="Arial"/>
          <w:b/>
          <w:bCs/>
          <w:caps/>
          <w:sz w:val="20"/>
          <w:szCs w:val="20"/>
        </w:rPr>
      </w:pPr>
    </w:p>
    <w:p w14:paraId="171BE69C" w14:textId="77777777" w:rsidR="00B6767E" w:rsidRPr="00912EE6" w:rsidRDefault="00FA3735" w:rsidP="00353240">
      <w:pPr>
        <w:widowControl w:val="0"/>
        <w:spacing w:before="40" w:after="80" w:line="240" w:lineRule="exact"/>
        <w:jc w:val="center"/>
        <w:rPr>
          <w:rFonts w:ascii="Frutiger 55" w:hAnsi="Frutiger 55" w:cs="Arial"/>
          <w:b/>
          <w:bCs/>
          <w:caps/>
          <w:sz w:val="20"/>
          <w:szCs w:val="20"/>
        </w:rPr>
      </w:pPr>
      <w:r w:rsidRPr="00912EE6">
        <w:rPr>
          <w:rFonts w:ascii="Frutiger 55" w:hAnsi="Frutiger 55" w:cs="Arial"/>
          <w:b/>
          <w:bCs/>
          <w:caps/>
          <w:sz w:val="20"/>
          <w:szCs w:val="20"/>
        </w:rPr>
        <w:t>6.</w:t>
      </w:r>
      <w:r w:rsidR="00B6767E" w:rsidRPr="00912EE6">
        <w:rPr>
          <w:rFonts w:ascii="Frutiger 55" w:hAnsi="Frutiger 55" w:cs="Arial"/>
          <w:b/>
          <w:bCs/>
          <w:caps/>
          <w:sz w:val="20"/>
          <w:szCs w:val="20"/>
        </w:rPr>
        <w:t xml:space="preserve"> Divers formulaires</w:t>
      </w:r>
    </w:p>
    <w:p w14:paraId="246AAA8B" w14:textId="77777777" w:rsidR="00B70C59" w:rsidRPr="00912EE6" w:rsidRDefault="00CE7207" w:rsidP="00DF781A">
      <w:pPr>
        <w:pStyle w:val="Paragraphedeliste"/>
        <w:widowControl w:val="0"/>
        <w:numPr>
          <w:ilvl w:val="0"/>
          <w:numId w:val="35"/>
        </w:numPr>
        <w:spacing w:before="40" w:after="80" w:line="240" w:lineRule="exact"/>
        <w:rPr>
          <w:rFonts w:ascii="Frutiger 55" w:hAnsi="Frutiger 55" w:cs="Arial"/>
          <w:bCs/>
          <w:caps/>
          <w:sz w:val="20"/>
        </w:rPr>
      </w:pPr>
      <w:r w:rsidRPr="00912EE6">
        <w:rPr>
          <w:rFonts w:ascii="Frutiger 55" w:hAnsi="Frutiger 55" w:cs="Arial"/>
          <w:bCs/>
          <w:caps/>
          <w:sz w:val="20"/>
        </w:rPr>
        <w:t xml:space="preserve">Formulaires de </w:t>
      </w:r>
      <w:r w:rsidR="00B70C59" w:rsidRPr="00912EE6">
        <w:rPr>
          <w:rFonts w:ascii="Frutiger 55" w:hAnsi="Frutiger 55" w:cs="Arial"/>
          <w:bCs/>
          <w:caps/>
          <w:sz w:val="20"/>
        </w:rPr>
        <w:t>garantie de bonne execution</w:t>
      </w:r>
    </w:p>
    <w:p w14:paraId="2B1D4EFE" w14:textId="77777777" w:rsidR="00B70C59" w:rsidRPr="00912EE6" w:rsidRDefault="00CE7207" w:rsidP="00DF781A">
      <w:pPr>
        <w:pStyle w:val="Paragraphedeliste"/>
        <w:widowControl w:val="0"/>
        <w:numPr>
          <w:ilvl w:val="0"/>
          <w:numId w:val="35"/>
        </w:numPr>
        <w:spacing w:before="40" w:after="80" w:line="240" w:lineRule="exact"/>
        <w:rPr>
          <w:rFonts w:ascii="Frutiger 55" w:hAnsi="Frutiger 55" w:cs="Arial"/>
          <w:bCs/>
          <w:caps/>
          <w:sz w:val="20"/>
        </w:rPr>
      </w:pPr>
      <w:r w:rsidRPr="00912EE6">
        <w:rPr>
          <w:rFonts w:ascii="Frutiger 55" w:hAnsi="Frutiger 55" w:cs="Arial"/>
          <w:bCs/>
          <w:caps/>
          <w:sz w:val="20"/>
        </w:rPr>
        <w:t xml:space="preserve">formulaire de </w:t>
      </w:r>
      <w:r w:rsidR="00B70C59" w:rsidRPr="00912EE6">
        <w:rPr>
          <w:rFonts w:ascii="Frutiger 55" w:hAnsi="Frutiger 55" w:cs="Arial"/>
          <w:bCs/>
          <w:caps/>
          <w:sz w:val="20"/>
        </w:rPr>
        <w:t>garantie de demande d’AVANCE</w:t>
      </w:r>
    </w:p>
    <w:p w14:paraId="1E6C3E77" w14:textId="77777777" w:rsidR="00B6767E" w:rsidRPr="00912EE6" w:rsidRDefault="00B6767E" w:rsidP="00353240">
      <w:pPr>
        <w:widowControl w:val="0"/>
        <w:spacing w:before="40" w:after="80" w:line="240" w:lineRule="exact"/>
        <w:jc w:val="center"/>
        <w:rPr>
          <w:rFonts w:ascii="Frutiger 55" w:hAnsi="Frutiger 55" w:cs="Arial"/>
          <w:bCs/>
          <w:caps/>
          <w:sz w:val="20"/>
        </w:rPr>
      </w:pPr>
    </w:p>
    <w:p w14:paraId="39A52D0E" w14:textId="77777777" w:rsidR="00B6767E" w:rsidRPr="00912EE6" w:rsidRDefault="00B6767E" w:rsidP="00353240">
      <w:pPr>
        <w:widowControl w:val="0"/>
        <w:spacing w:before="40" w:after="80" w:line="240" w:lineRule="exact"/>
        <w:jc w:val="center"/>
        <w:rPr>
          <w:rFonts w:ascii="Frutiger 55" w:hAnsi="Frutiger 55" w:cs="Arial"/>
          <w:bCs/>
          <w:caps/>
          <w:sz w:val="20"/>
        </w:rPr>
      </w:pPr>
    </w:p>
    <w:p w14:paraId="10BE330D" w14:textId="77777777" w:rsidR="005121DD" w:rsidRPr="00912EE6" w:rsidRDefault="005121DD">
      <w:pPr>
        <w:rPr>
          <w:rFonts w:ascii="Frutiger 55" w:hAnsi="Frutiger 55" w:cs="Arial"/>
          <w:bCs/>
          <w:caps/>
          <w:sz w:val="20"/>
        </w:rPr>
      </w:pPr>
      <w:r w:rsidRPr="00912EE6">
        <w:rPr>
          <w:rFonts w:ascii="Frutiger 55" w:hAnsi="Frutiger 55" w:cs="Arial"/>
          <w:bCs/>
          <w:caps/>
          <w:sz w:val="20"/>
        </w:rPr>
        <w:br w:type="page"/>
      </w:r>
    </w:p>
    <w:p w14:paraId="6BB93FB4" w14:textId="77777777" w:rsidR="00CB75AA" w:rsidRPr="00912EE6" w:rsidRDefault="00CB75AA" w:rsidP="00CB75AA">
      <w:pPr>
        <w:pStyle w:val="Titre1"/>
        <w:jc w:val="center"/>
        <w:rPr>
          <w:rFonts w:ascii="Frutiger 55" w:hAnsi="Frutiger 55" w:cs="Arial"/>
          <w:b/>
          <w:color w:val="auto"/>
          <w:sz w:val="20"/>
          <w:szCs w:val="20"/>
        </w:rPr>
      </w:pPr>
      <w:bookmarkStart w:id="80" w:name="_Toc41877060"/>
      <w:bookmarkStart w:id="81" w:name="_Toc41823877"/>
      <w:r w:rsidRPr="00912EE6">
        <w:rPr>
          <w:rFonts w:ascii="Frutiger 55" w:hAnsi="Frutiger 55" w:cs="Arial"/>
          <w:b/>
          <w:color w:val="auto"/>
          <w:sz w:val="20"/>
          <w:szCs w:val="20"/>
        </w:rPr>
        <w:lastRenderedPageBreak/>
        <w:t>GARANTIE DE BONNE EXÉCUTION</w:t>
      </w:r>
      <w:bookmarkEnd w:id="80"/>
      <w:bookmarkEnd w:id="81"/>
    </w:p>
    <w:p w14:paraId="3CCDCF42" w14:textId="77777777" w:rsidR="002705C0" w:rsidRPr="00912EE6" w:rsidRDefault="002705C0" w:rsidP="00CB75AA">
      <w:pPr>
        <w:jc w:val="center"/>
        <w:rPr>
          <w:rFonts w:ascii="Frutiger 55" w:hAnsi="Frutiger 55" w:cs="Arial"/>
          <w:sz w:val="10"/>
          <w:szCs w:val="10"/>
          <w:highlight w:val="yellow"/>
        </w:rPr>
      </w:pPr>
    </w:p>
    <w:p w14:paraId="3E94DBFC" w14:textId="77777777" w:rsidR="00CB75AA" w:rsidRPr="00912EE6" w:rsidRDefault="00CB75AA" w:rsidP="00CB75AA">
      <w:pPr>
        <w:jc w:val="center"/>
        <w:rPr>
          <w:rFonts w:ascii="Frutiger 55" w:hAnsi="Frutiger 55" w:cs="Arial"/>
          <w:sz w:val="20"/>
          <w:szCs w:val="20"/>
        </w:rPr>
      </w:pPr>
      <w:r w:rsidRPr="00912EE6">
        <w:rPr>
          <w:rFonts w:ascii="Frutiger 55" w:hAnsi="Frutiger 55" w:cs="Arial"/>
          <w:sz w:val="20"/>
          <w:szCs w:val="20"/>
          <w:highlight w:val="yellow"/>
        </w:rPr>
        <w:t>(À remplir sur papier à en-tête de l'institution financière)</w:t>
      </w:r>
    </w:p>
    <w:p w14:paraId="6F07F05D" w14:textId="4CF24AA2" w:rsidR="00CB75AA" w:rsidRPr="00912EE6" w:rsidRDefault="00CB75AA" w:rsidP="008F7F3F">
      <w:pPr>
        <w:jc w:val="center"/>
        <w:rPr>
          <w:rFonts w:ascii="Frutiger 55" w:hAnsi="Frutiger 55" w:cs="Arial"/>
          <w:sz w:val="20"/>
          <w:szCs w:val="20"/>
        </w:rPr>
      </w:pPr>
      <w:r w:rsidRPr="00912EE6">
        <w:rPr>
          <w:rFonts w:ascii="Frutiger 55" w:hAnsi="Frutiger 55" w:cs="Arial"/>
          <w:sz w:val="20"/>
          <w:szCs w:val="20"/>
        </w:rPr>
        <w:t>À l'attention de</w:t>
      </w:r>
      <w:r w:rsidR="008F7F3F">
        <w:rPr>
          <w:rFonts w:ascii="Frutiger 55" w:hAnsi="Frutiger 55" w:cs="Arial"/>
          <w:sz w:val="20"/>
          <w:szCs w:val="20"/>
        </w:rPr>
        <w:t xml:space="preserve"> </w:t>
      </w:r>
      <w:r w:rsidRPr="00912EE6">
        <w:rPr>
          <w:rFonts w:ascii="Frutiger 55" w:hAnsi="Frutiger 55" w:cs="Arial"/>
          <w:sz w:val="20"/>
          <w:szCs w:val="20"/>
          <w:highlight w:val="yellow"/>
        </w:rPr>
        <w:t>&lt;la BOAD</w:t>
      </w:r>
      <w:r w:rsidR="008F7F3F" w:rsidRPr="00912EE6" w:rsidDel="008F7F3F">
        <w:rPr>
          <w:rFonts w:ascii="Frutiger 55" w:hAnsi="Frutiger 55" w:cs="Arial"/>
          <w:sz w:val="20"/>
          <w:szCs w:val="20"/>
          <w:highlight w:val="yellow"/>
        </w:rPr>
        <w:t xml:space="preserve"> </w:t>
      </w:r>
      <w:r w:rsidRPr="00912EE6">
        <w:rPr>
          <w:rFonts w:ascii="Frutiger 55" w:hAnsi="Frutiger 55" w:cs="Arial"/>
          <w:sz w:val="20"/>
          <w:szCs w:val="20"/>
          <w:highlight w:val="yellow"/>
        </w:rPr>
        <w:t>&gt;</w:t>
      </w:r>
    </w:p>
    <w:p w14:paraId="1E9D1F64" w14:textId="77777777" w:rsidR="005121DD" w:rsidRPr="00912EE6" w:rsidRDefault="005121DD" w:rsidP="005121DD">
      <w:pPr>
        <w:jc w:val="center"/>
        <w:rPr>
          <w:rFonts w:ascii="Frutiger 55" w:hAnsi="Frutiger 55" w:cs="Arial"/>
          <w:sz w:val="20"/>
          <w:szCs w:val="20"/>
        </w:rPr>
      </w:pPr>
      <w:proofErr w:type="gramStart"/>
      <w:r w:rsidRPr="00912EE6">
        <w:rPr>
          <w:rFonts w:ascii="Frutiger 55" w:hAnsi="Frutiger 55" w:cs="Arial"/>
          <w:sz w:val="20"/>
          <w:szCs w:val="20"/>
        </w:rPr>
        <w:t>ci</w:t>
      </w:r>
      <w:proofErr w:type="gramEnd"/>
      <w:r w:rsidRPr="00912EE6">
        <w:rPr>
          <w:rFonts w:ascii="Frutiger 55" w:hAnsi="Frutiger 55" w:cs="Arial"/>
          <w:sz w:val="20"/>
          <w:szCs w:val="20"/>
        </w:rPr>
        <w:t>-après le «</w:t>
      </w:r>
      <w:r w:rsidRPr="00912EE6">
        <w:rPr>
          <w:rFonts w:ascii="Frutiger 55" w:hAnsi="Frutiger 55" w:cs="Arial"/>
          <w:b/>
          <w:bCs/>
          <w:sz w:val="20"/>
          <w:szCs w:val="20"/>
        </w:rPr>
        <w:t>Maître d’ouvrage</w:t>
      </w:r>
      <w:r w:rsidRPr="00912EE6">
        <w:rPr>
          <w:rFonts w:ascii="Frutiger 55" w:hAnsi="Frutiger 55" w:cs="Arial"/>
          <w:sz w:val="20"/>
          <w:szCs w:val="20"/>
        </w:rPr>
        <w:t>»</w:t>
      </w:r>
    </w:p>
    <w:p w14:paraId="0CC9FFB2" w14:textId="77777777" w:rsidR="005121DD" w:rsidRPr="00912EE6" w:rsidRDefault="005121DD" w:rsidP="005121DD">
      <w:pPr>
        <w:spacing w:before="120" w:after="120"/>
        <w:jc w:val="both"/>
        <w:rPr>
          <w:rFonts w:ascii="Frutiger 55" w:hAnsi="Frutiger 55" w:cs="Arial"/>
          <w:sz w:val="20"/>
          <w:szCs w:val="20"/>
        </w:rPr>
      </w:pPr>
      <w:r w:rsidRPr="00912EE6">
        <w:rPr>
          <w:rFonts w:ascii="Frutiger 55" w:hAnsi="Frutiger 55" w:cs="Arial"/>
          <w:sz w:val="20"/>
          <w:szCs w:val="20"/>
        </w:rPr>
        <w:t>Réf. : Garantie n° …</w:t>
      </w:r>
    </w:p>
    <w:p w14:paraId="3C630444" w14:textId="77777777" w:rsidR="005121DD" w:rsidRPr="00912EE6" w:rsidRDefault="005121DD" w:rsidP="005121DD">
      <w:pPr>
        <w:spacing w:before="120" w:after="120"/>
        <w:ind w:left="709" w:hanging="709"/>
        <w:jc w:val="both"/>
        <w:rPr>
          <w:rFonts w:ascii="Frutiger 55" w:hAnsi="Frutiger 55" w:cs="Arial"/>
          <w:sz w:val="20"/>
          <w:szCs w:val="20"/>
        </w:rPr>
      </w:pPr>
      <w:r w:rsidRPr="00912EE6">
        <w:rPr>
          <w:rFonts w:ascii="Frutiger 55" w:hAnsi="Frutiger 55" w:cs="Arial"/>
          <w:sz w:val="20"/>
          <w:szCs w:val="20"/>
        </w:rPr>
        <w:t>Objet : Garantie de bonne exécution pour l’exécution complète et correcte du marché &lt;</w:t>
      </w:r>
      <w:r w:rsidRPr="00912EE6">
        <w:rPr>
          <w:rFonts w:ascii="Frutiger 55" w:hAnsi="Frutiger 55" w:cs="Arial"/>
          <w:i/>
          <w:iCs/>
          <w:sz w:val="20"/>
          <w:szCs w:val="20"/>
          <w:highlight w:val="yellow"/>
        </w:rPr>
        <w:t>numéro et intitulé du marché</w:t>
      </w:r>
      <w:r w:rsidRPr="00912EE6">
        <w:rPr>
          <w:rFonts w:ascii="Frutiger 55" w:hAnsi="Frutiger 55" w:cs="Arial"/>
          <w:sz w:val="20"/>
          <w:szCs w:val="20"/>
        </w:rPr>
        <w:t>&gt; (</w:t>
      </w:r>
      <w:r w:rsidRPr="00912EE6">
        <w:rPr>
          <w:rFonts w:ascii="Frutiger 55" w:hAnsi="Frutiger 55" w:cs="Arial"/>
          <w:i/>
          <w:iCs/>
          <w:sz w:val="20"/>
          <w:szCs w:val="20"/>
        </w:rPr>
        <w:t>rappelez le numéro et l'intitulé dans toute correspondance</w:t>
      </w:r>
      <w:r w:rsidRPr="00912EE6">
        <w:rPr>
          <w:rFonts w:ascii="Frutiger 55" w:hAnsi="Frutiger 55" w:cs="Arial"/>
          <w:sz w:val="20"/>
          <w:szCs w:val="20"/>
        </w:rPr>
        <w:t>)</w:t>
      </w:r>
    </w:p>
    <w:p w14:paraId="3DA76BCF" w14:textId="77777777" w:rsidR="005121DD" w:rsidRPr="00912EE6" w:rsidRDefault="005121DD" w:rsidP="005121DD">
      <w:pPr>
        <w:spacing w:before="120" w:after="120"/>
        <w:jc w:val="both"/>
        <w:rPr>
          <w:rFonts w:ascii="Frutiger 55" w:hAnsi="Frutiger 55" w:cs="Arial"/>
          <w:sz w:val="20"/>
          <w:szCs w:val="20"/>
        </w:rPr>
      </w:pPr>
    </w:p>
    <w:p w14:paraId="5ADFCC80" w14:textId="77777777" w:rsidR="005121DD" w:rsidRPr="00912EE6" w:rsidRDefault="005121DD" w:rsidP="005121DD">
      <w:pPr>
        <w:spacing w:before="120" w:after="120"/>
        <w:jc w:val="both"/>
        <w:rPr>
          <w:rFonts w:ascii="Frutiger 55" w:hAnsi="Frutiger 55" w:cs="Arial"/>
          <w:sz w:val="20"/>
          <w:szCs w:val="20"/>
        </w:rPr>
      </w:pPr>
      <w:r w:rsidRPr="00912EE6">
        <w:rPr>
          <w:rFonts w:ascii="Frutiger 55" w:hAnsi="Frutiger 55" w:cs="Arial"/>
          <w:sz w:val="20"/>
          <w:szCs w:val="20"/>
        </w:rPr>
        <w:t>Nous soussignés, &lt;</w:t>
      </w:r>
      <w:r w:rsidRPr="00912EE6">
        <w:rPr>
          <w:rFonts w:ascii="Frutiger 55" w:hAnsi="Frutiger 55" w:cs="Arial"/>
          <w:i/>
          <w:iCs/>
          <w:sz w:val="20"/>
          <w:szCs w:val="20"/>
          <w:highlight w:val="yellow"/>
        </w:rPr>
        <w:t>nom et adresse de l’institution financière</w:t>
      </w:r>
      <w:r w:rsidRPr="00912EE6">
        <w:rPr>
          <w:rFonts w:ascii="Frutiger 55" w:hAnsi="Frutiger 55" w:cs="Arial"/>
          <w:sz w:val="20"/>
          <w:szCs w:val="20"/>
        </w:rPr>
        <w:t>&gt;, déclarons sans réserve et irrévocablement, par la présente, garantir, comme débiteur principal, et non seulement comme caution, pour le compte de &lt;</w:t>
      </w:r>
      <w:r w:rsidRPr="00912EE6">
        <w:rPr>
          <w:rFonts w:ascii="Frutiger 55" w:hAnsi="Frutiger 55" w:cs="Arial"/>
          <w:i/>
          <w:iCs/>
          <w:sz w:val="20"/>
          <w:szCs w:val="20"/>
          <w:highlight w:val="yellow"/>
        </w:rPr>
        <w:t>nom et adresse du contractant</w:t>
      </w:r>
      <w:r w:rsidRPr="00912EE6">
        <w:rPr>
          <w:rFonts w:ascii="Frutiger 55" w:hAnsi="Frutiger 55" w:cs="Arial"/>
          <w:sz w:val="20"/>
          <w:szCs w:val="20"/>
        </w:rPr>
        <w:t>&gt;, ci-après le «</w:t>
      </w:r>
      <w:r w:rsidRPr="00912EE6">
        <w:rPr>
          <w:rFonts w:ascii="Frutiger 55" w:hAnsi="Frutiger 55" w:cs="Arial"/>
          <w:b/>
          <w:bCs/>
          <w:sz w:val="20"/>
          <w:szCs w:val="20"/>
        </w:rPr>
        <w:t>Contractant</w:t>
      </w:r>
      <w:r w:rsidRPr="00912EE6">
        <w:rPr>
          <w:rFonts w:ascii="Frutiger 55" w:hAnsi="Frutiger 55" w:cs="Arial"/>
          <w:sz w:val="20"/>
          <w:szCs w:val="20"/>
        </w:rPr>
        <w:t>», le paiement au profit du Maître d’ouvrage de &lt;</w:t>
      </w:r>
      <w:r w:rsidRPr="00912EE6">
        <w:rPr>
          <w:rFonts w:ascii="Frutiger 55" w:hAnsi="Frutiger 55" w:cs="Arial"/>
          <w:i/>
          <w:iCs/>
          <w:sz w:val="20"/>
          <w:szCs w:val="20"/>
          <w:highlight w:val="yellow"/>
        </w:rPr>
        <w:t>montant de la garantie de bonne exécution</w:t>
      </w:r>
      <w:r w:rsidRPr="00912EE6">
        <w:rPr>
          <w:rFonts w:ascii="Frutiger 55" w:hAnsi="Frutiger 55" w:cs="Arial"/>
          <w:i/>
          <w:iCs/>
          <w:sz w:val="20"/>
          <w:szCs w:val="20"/>
        </w:rPr>
        <w:t xml:space="preserve"> en lettres et en chiffres</w:t>
      </w:r>
      <w:r w:rsidRPr="00912EE6">
        <w:rPr>
          <w:rFonts w:ascii="Frutiger 55" w:hAnsi="Frutiger 55" w:cs="Arial"/>
          <w:sz w:val="20"/>
          <w:szCs w:val="20"/>
        </w:rPr>
        <w:t>&gt;, représentant la garantie de bonne exécution mentionnée aux conditions particulières du marché &lt;</w:t>
      </w:r>
      <w:r w:rsidRPr="00912EE6">
        <w:rPr>
          <w:rFonts w:ascii="Frutiger 55" w:hAnsi="Frutiger 55" w:cs="Arial"/>
          <w:i/>
          <w:iCs/>
          <w:sz w:val="20"/>
          <w:szCs w:val="20"/>
          <w:highlight w:val="yellow"/>
        </w:rPr>
        <w:t>numéro et intitulé du marché</w:t>
      </w:r>
      <w:r w:rsidRPr="00912EE6">
        <w:rPr>
          <w:rFonts w:ascii="Frutiger 55" w:hAnsi="Frutiger 55" w:cs="Arial"/>
          <w:sz w:val="20"/>
          <w:szCs w:val="20"/>
        </w:rPr>
        <w:t>&gt; conclu entre le Contractant et le Maître d’ouvrage, ci-après le «</w:t>
      </w:r>
      <w:r w:rsidRPr="00912EE6">
        <w:rPr>
          <w:rFonts w:ascii="Frutiger 55" w:hAnsi="Frutiger 55" w:cs="Arial"/>
          <w:b/>
          <w:bCs/>
          <w:sz w:val="20"/>
          <w:szCs w:val="20"/>
        </w:rPr>
        <w:t>Marché</w:t>
      </w:r>
      <w:r w:rsidRPr="00912EE6">
        <w:rPr>
          <w:rFonts w:ascii="Frutiger 55" w:hAnsi="Frutiger 55" w:cs="Arial"/>
          <w:sz w:val="20"/>
          <w:szCs w:val="20"/>
        </w:rPr>
        <w:t>».</w:t>
      </w:r>
    </w:p>
    <w:p w14:paraId="56B51E58" w14:textId="77777777" w:rsidR="005121DD" w:rsidRPr="00912EE6" w:rsidRDefault="005121DD" w:rsidP="005121DD">
      <w:pPr>
        <w:spacing w:before="120" w:after="120"/>
        <w:jc w:val="both"/>
        <w:rPr>
          <w:rFonts w:ascii="Frutiger 55" w:hAnsi="Frutiger 55" w:cs="Arial"/>
          <w:sz w:val="20"/>
          <w:szCs w:val="20"/>
        </w:rPr>
      </w:pPr>
      <w:r w:rsidRPr="00912EE6">
        <w:rPr>
          <w:rFonts w:ascii="Frutiger 55" w:hAnsi="Frutiger 55" w:cs="Arial"/>
          <w:sz w:val="20"/>
          <w:szCs w:val="20"/>
        </w:rPr>
        <w:t>Le paiement sera effectué sans contestation ni procédure judiciaire d'aucune sorte, dès réception de votre première demande écrite (envoyée par lettre recommandée avec accusé de réception), déclarant que le Contractant n'a pas satisfait à l'exécution pleine et entière de ses obligations contractuelles. Nous ne retarderons pas le paiement du montant garanti et ne nous y opposerons pour aucune raison. Nous ne pourrons en aucun cas bénéficier des exceptions de la caution et vous informerons par écrit dès que le paiement aura été effectué.</w:t>
      </w:r>
    </w:p>
    <w:p w14:paraId="7D59F99F" w14:textId="77777777" w:rsidR="005121DD" w:rsidRPr="00912EE6" w:rsidRDefault="005121DD" w:rsidP="005121DD">
      <w:pPr>
        <w:spacing w:before="120" w:after="120"/>
        <w:jc w:val="both"/>
        <w:rPr>
          <w:rFonts w:ascii="Frutiger 55" w:hAnsi="Frutiger 55" w:cs="Arial"/>
          <w:sz w:val="20"/>
          <w:szCs w:val="20"/>
        </w:rPr>
      </w:pPr>
      <w:r w:rsidRPr="00912EE6">
        <w:rPr>
          <w:rFonts w:ascii="Frutiger 55" w:hAnsi="Frutiger 55" w:cs="Arial"/>
          <w:sz w:val="20"/>
          <w:szCs w:val="20"/>
        </w:rPr>
        <w:t>Nous convenons de ce qu’aucune modification des conditions du Marché ne peut nous libérer de notre responsabilité au titre de la présente garantie et renonçons, de ce fait, au droit d'être informé des changements, ajouts ou modifications apportés au Marché.</w:t>
      </w:r>
    </w:p>
    <w:p w14:paraId="7FCA38ED" w14:textId="77777777" w:rsidR="005121DD" w:rsidRPr="00912EE6" w:rsidRDefault="005121DD" w:rsidP="005121DD">
      <w:pPr>
        <w:spacing w:before="120" w:after="120"/>
        <w:jc w:val="both"/>
        <w:rPr>
          <w:rFonts w:ascii="Frutiger 55" w:hAnsi="Frutiger 55" w:cs="Arial"/>
          <w:sz w:val="20"/>
          <w:szCs w:val="20"/>
        </w:rPr>
      </w:pPr>
      <w:r w:rsidRPr="00912EE6">
        <w:rPr>
          <w:rFonts w:ascii="Frutiger 55" w:hAnsi="Frutiger 55" w:cs="Arial"/>
          <w:sz w:val="20"/>
          <w:szCs w:val="20"/>
        </w:rPr>
        <w:t>Nous notons que la libération de la garantie s'effectuera conformément aux conditions générales du Marché, en tout état de cause au plus tard après la réception provisoire.</w:t>
      </w:r>
    </w:p>
    <w:p w14:paraId="0BF6D928" w14:textId="77777777" w:rsidR="005121DD" w:rsidRPr="00912EE6" w:rsidRDefault="005121DD" w:rsidP="005121DD">
      <w:pPr>
        <w:jc w:val="both"/>
        <w:rPr>
          <w:rFonts w:ascii="Frutiger 55" w:hAnsi="Frutiger 55" w:cs="Arial"/>
          <w:sz w:val="20"/>
          <w:szCs w:val="20"/>
        </w:rPr>
      </w:pPr>
      <w:r w:rsidRPr="00912EE6">
        <w:rPr>
          <w:rFonts w:ascii="Frutiger 55" w:hAnsi="Frutiger 55" w:cs="Arial"/>
          <w:sz w:val="20"/>
          <w:szCs w:val="20"/>
        </w:rPr>
        <w:t>Nous nous interdisons de céder ou de transférer nos droits et obligations au titre de la présente garantie sans I ‘accord écrit préalable du Maître d’ouvrage.</w:t>
      </w:r>
    </w:p>
    <w:p w14:paraId="17F58D27" w14:textId="77777777" w:rsidR="005121DD" w:rsidRPr="00912EE6" w:rsidRDefault="005121DD" w:rsidP="00724531">
      <w:pPr>
        <w:spacing w:after="100"/>
        <w:jc w:val="both"/>
        <w:rPr>
          <w:rFonts w:ascii="Frutiger 55" w:hAnsi="Frutiger 55" w:cs="Arial"/>
          <w:sz w:val="20"/>
          <w:szCs w:val="20"/>
        </w:rPr>
      </w:pPr>
      <w:r w:rsidRPr="00912EE6">
        <w:rPr>
          <w:rFonts w:ascii="Frutiger 55" w:hAnsi="Frutiger 55" w:cs="Arial"/>
          <w:sz w:val="20"/>
          <w:szCs w:val="20"/>
        </w:rPr>
        <w:t xml:space="preserve">Nous garantissons que le présent engagement est émis conformément aux lois régissant notre société et notamment que les pouvoirs de la/les personnes signataires lui/leur permettent d'engager valablement notre société dans les termes de la présente garantie. </w:t>
      </w:r>
    </w:p>
    <w:p w14:paraId="4234DECB" w14:textId="77777777" w:rsidR="005121DD" w:rsidRPr="00912EE6" w:rsidRDefault="005121DD" w:rsidP="00724531">
      <w:pPr>
        <w:widowControl w:val="0"/>
        <w:spacing w:after="100"/>
        <w:jc w:val="both"/>
        <w:rPr>
          <w:rFonts w:ascii="Frutiger 55" w:hAnsi="Frutiger 55" w:cs="Arial"/>
          <w:sz w:val="20"/>
          <w:szCs w:val="20"/>
        </w:rPr>
      </w:pPr>
      <w:r w:rsidRPr="00912EE6">
        <w:rPr>
          <w:rFonts w:ascii="Frutiger 55" w:hAnsi="Frutiger 55" w:cs="Arial"/>
          <w:sz w:val="20"/>
          <w:szCs w:val="20"/>
        </w:rPr>
        <w:t>La présente garantie est régie par le droit togolais. Tout litige découlant de la garantie ou y relatif sera porté devant les tribunaux du Togo.</w:t>
      </w:r>
    </w:p>
    <w:p w14:paraId="0153F27C" w14:textId="77777777" w:rsidR="005121DD" w:rsidRPr="00912EE6" w:rsidRDefault="005121DD" w:rsidP="00724531">
      <w:pPr>
        <w:widowControl w:val="0"/>
        <w:spacing w:after="100"/>
        <w:jc w:val="both"/>
        <w:rPr>
          <w:rFonts w:ascii="Frutiger 55" w:hAnsi="Frutiger 55" w:cs="Arial"/>
          <w:sz w:val="20"/>
          <w:szCs w:val="20"/>
        </w:rPr>
      </w:pPr>
      <w:r w:rsidRPr="00912EE6">
        <w:rPr>
          <w:rFonts w:ascii="Frutiger 55" w:hAnsi="Frutiger 55" w:cs="Arial"/>
          <w:sz w:val="20"/>
          <w:szCs w:val="20"/>
        </w:rPr>
        <w:t>La présente garantie entre en vigueur à la date de sa signature.</w:t>
      </w:r>
    </w:p>
    <w:p w14:paraId="0C8A1F45" w14:textId="77777777" w:rsidR="00CB75AA" w:rsidRPr="00912EE6" w:rsidRDefault="00CB75AA" w:rsidP="00724531">
      <w:pPr>
        <w:widowControl w:val="0"/>
        <w:spacing w:after="100"/>
        <w:rPr>
          <w:rFonts w:ascii="Frutiger 55" w:hAnsi="Frutiger 55" w:cs="Arial"/>
          <w:sz w:val="20"/>
          <w:szCs w:val="20"/>
        </w:rPr>
      </w:pPr>
      <w:r w:rsidRPr="00912EE6">
        <w:rPr>
          <w:rFonts w:ascii="Frutiger 55" w:hAnsi="Frutiger 55" w:cs="Arial"/>
          <w:sz w:val="20"/>
          <w:szCs w:val="20"/>
        </w:rPr>
        <w:t>Fait à [</w:t>
      </w:r>
      <w:r w:rsidRPr="00912EE6">
        <w:rPr>
          <w:rFonts w:ascii="Frutiger 55" w:hAnsi="Frutiger 55" w:cs="Arial"/>
          <w:i/>
          <w:sz w:val="20"/>
          <w:szCs w:val="20"/>
        </w:rPr>
        <w:t>insérez le lieu</w:t>
      </w:r>
      <w:r w:rsidRPr="00912EE6">
        <w:rPr>
          <w:rFonts w:ascii="Frutiger 55" w:hAnsi="Frutiger 55" w:cs="Arial"/>
          <w:sz w:val="20"/>
          <w:szCs w:val="20"/>
        </w:rPr>
        <w:t>], le [</w:t>
      </w:r>
      <w:r w:rsidRPr="00912EE6">
        <w:rPr>
          <w:rFonts w:ascii="Frutiger 55" w:hAnsi="Frutiger 55" w:cs="Arial"/>
          <w:i/>
          <w:sz w:val="20"/>
          <w:szCs w:val="20"/>
        </w:rPr>
        <w:t>insérez la date</w:t>
      </w:r>
      <w:r w:rsidRPr="00912EE6">
        <w:rPr>
          <w:rFonts w:ascii="Frutiger 55" w:hAnsi="Frutiger 55" w:cs="Arial"/>
          <w:sz w:val="20"/>
          <w:szCs w:val="20"/>
        </w:rPr>
        <w:t>]</w:t>
      </w:r>
    </w:p>
    <w:tbl>
      <w:tblPr>
        <w:tblW w:w="0" w:type="auto"/>
        <w:tblLook w:val="04A0" w:firstRow="1" w:lastRow="0" w:firstColumn="1" w:lastColumn="0" w:noHBand="0" w:noVBand="1"/>
      </w:tblPr>
      <w:tblGrid>
        <w:gridCol w:w="4536"/>
        <w:gridCol w:w="4536"/>
      </w:tblGrid>
      <w:tr w:rsidR="00CB75AA" w:rsidRPr="00912EE6" w14:paraId="5F157F2A" w14:textId="77777777" w:rsidTr="001B16A9">
        <w:tc>
          <w:tcPr>
            <w:tcW w:w="4714" w:type="dxa"/>
            <w:shd w:val="clear" w:color="auto" w:fill="auto"/>
          </w:tcPr>
          <w:p w14:paraId="29DE5197" w14:textId="77777777" w:rsidR="00CB75AA" w:rsidRPr="00912EE6" w:rsidRDefault="00CB75AA" w:rsidP="001B16A9">
            <w:pPr>
              <w:spacing w:before="100" w:beforeAutospacing="1" w:after="100" w:afterAutospacing="1"/>
              <w:rPr>
                <w:rFonts w:ascii="Frutiger 55" w:hAnsi="Frutiger 55" w:cs="Arial"/>
                <w:sz w:val="20"/>
              </w:rPr>
            </w:pPr>
            <w:r w:rsidRPr="00912EE6">
              <w:rPr>
                <w:rFonts w:ascii="Frutiger 55" w:hAnsi="Frutiger 55" w:cs="Arial"/>
                <w:sz w:val="20"/>
              </w:rPr>
              <w:t>[</w:t>
            </w:r>
            <w:r w:rsidRPr="00912EE6">
              <w:rPr>
                <w:rFonts w:ascii="Frutiger 55" w:hAnsi="Frutiger 55" w:cs="Arial"/>
                <w:i/>
                <w:sz w:val="20"/>
              </w:rPr>
              <w:t>Signature</w:t>
            </w:r>
            <w:r w:rsidRPr="00912EE6">
              <w:rPr>
                <w:rFonts w:ascii="Frutiger 55" w:hAnsi="Frutiger 55" w:cs="Arial"/>
                <w:sz w:val="20"/>
              </w:rPr>
              <w:t>]</w:t>
            </w:r>
          </w:p>
          <w:p w14:paraId="50ECE3AF" w14:textId="77777777" w:rsidR="00CB75AA" w:rsidRPr="00912EE6" w:rsidRDefault="00CB75AA" w:rsidP="001B16A9">
            <w:pPr>
              <w:spacing w:before="100" w:beforeAutospacing="1" w:after="100" w:afterAutospacing="1"/>
              <w:rPr>
                <w:rFonts w:ascii="Frutiger 55" w:hAnsi="Frutiger 55" w:cs="Arial"/>
                <w:sz w:val="20"/>
              </w:rPr>
            </w:pPr>
            <w:r w:rsidRPr="00912EE6">
              <w:rPr>
                <w:rFonts w:ascii="Frutiger 55" w:hAnsi="Frutiger 55" w:cs="Arial"/>
                <w:sz w:val="20"/>
              </w:rPr>
              <w:t>[</w:t>
            </w:r>
            <w:r w:rsidRPr="00912EE6">
              <w:rPr>
                <w:rFonts w:ascii="Frutiger 55" w:hAnsi="Frutiger 55" w:cs="Arial"/>
                <w:i/>
                <w:sz w:val="20"/>
              </w:rPr>
              <w:t>Fonction dans l'institution financière/la banque</w:t>
            </w:r>
            <w:r w:rsidRPr="00912EE6">
              <w:rPr>
                <w:rFonts w:ascii="Frutiger 55" w:hAnsi="Frutiger 55" w:cs="Arial"/>
                <w:sz w:val="20"/>
              </w:rPr>
              <w:t>]</w:t>
            </w:r>
          </w:p>
        </w:tc>
        <w:tc>
          <w:tcPr>
            <w:tcW w:w="4714" w:type="dxa"/>
            <w:shd w:val="clear" w:color="auto" w:fill="auto"/>
          </w:tcPr>
          <w:p w14:paraId="2AE7A042" w14:textId="77777777" w:rsidR="00CB75AA" w:rsidRPr="00912EE6" w:rsidRDefault="00CB75AA" w:rsidP="001B16A9">
            <w:pPr>
              <w:spacing w:before="100" w:beforeAutospacing="1" w:after="100" w:afterAutospacing="1"/>
              <w:rPr>
                <w:rFonts w:ascii="Frutiger 55" w:hAnsi="Frutiger 55" w:cs="Arial"/>
                <w:sz w:val="20"/>
                <w:u w:val="single"/>
              </w:rPr>
            </w:pPr>
            <w:r w:rsidRPr="00912EE6">
              <w:rPr>
                <w:rFonts w:ascii="Frutiger 55" w:hAnsi="Frutiger 55" w:cs="Arial"/>
                <w:sz w:val="20"/>
              </w:rPr>
              <w:t>[</w:t>
            </w:r>
            <w:r w:rsidRPr="00912EE6">
              <w:rPr>
                <w:rFonts w:ascii="Frutiger 55" w:hAnsi="Frutiger 55" w:cs="Arial"/>
                <w:i/>
                <w:sz w:val="20"/>
              </w:rPr>
              <w:t>Signature</w:t>
            </w:r>
            <w:r w:rsidRPr="00912EE6">
              <w:rPr>
                <w:rFonts w:ascii="Frutiger 55" w:hAnsi="Frutiger 55" w:cs="Arial"/>
                <w:sz w:val="20"/>
                <w:u w:val="single"/>
              </w:rPr>
              <w:t>]</w:t>
            </w:r>
          </w:p>
          <w:p w14:paraId="12FBC086" w14:textId="77777777" w:rsidR="00CB75AA" w:rsidRPr="00912EE6" w:rsidRDefault="00CB75AA" w:rsidP="001B16A9">
            <w:pPr>
              <w:spacing w:before="100" w:beforeAutospacing="1" w:after="100" w:afterAutospacing="1"/>
              <w:rPr>
                <w:rFonts w:ascii="Frutiger 55" w:hAnsi="Frutiger 55" w:cs="Arial"/>
                <w:sz w:val="20"/>
              </w:rPr>
            </w:pPr>
            <w:r w:rsidRPr="00912EE6">
              <w:rPr>
                <w:rFonts w:ascii="Frutiger 55" w:hAnsi="Frutiger 55" w:cs="Arial"/>
                <w:sz w:val="20"/>
              </w:rPr>
              <w:t>[</w:t>
            </w:r>
            <w:r w:rsidRPr="00912EE6">
              <w:rPr>
                <w:rFonts w:ascii="Frutiger 55" w:hAnsi="Frutiger 55" w:cs="Arial"/>
                <w:i/>
                <w:sz w:val="20"/>
              </w:rPr>
              <w:t>Fonction dans l'institution financière/la banque</w:t>
            </w:r>
            <w:r w:rsidRPr="00912EE6">
              <w:rPr>
                <w:rFonts w:ascii="Frutiger 55" w:hAnsi="Frutiger 55" w:cs="Arial"/>
                <w:sz w:val="20"/>
              </w:rPr>
              <w:t>]</w:t>
            </w:r>
          </w:p>
        </w:tc>
      </w:tr>
    </w:tbl>
    <w:p w14:paraId="56BC47B9" w14:textId="77777777" w:rsidR="00CB75AA" w:rsidRPr="00912EE6" w:rsidRDefault="00CB75AA" w:rsidP="00CB75AA">
      <w:pPr>
        <w:tabs>
          <w:tab w:val="left" w:pos="1134"/>
          <w:tab w:val="left" w:pos="5387"/>
        </w:tabs>
        <w:jc w:val="both"/>
        <w:rPr>
          <w:rFonts w:ascii="Frutiger 55" w:hAnsi="Frutiger 55" w:cs="Arial"/>
          <w:sz w:val="20"/>
        </w:rPr>
      </w:pPr>
    </w:p>
    <w:p w14:paraId="10185967" w14:textId="77777777" w:rsidR="00CB75AA" w:rsidRPr="00912EE6" w:rsidRDefault="00CB75AA" w:rsidP="00CB75AA">
      <w:pPr>
        <w:jc w:val="both"/>
        <w:rPr>
          <w:rFonts w:ascii="Frutiger 55" w:hAnsi="Frutiger 55" w:cs="Arial"/>
          <w:i/>
          <w:sz w:val="20"/>
        </w:rPr>
      </w:pPr>
      <w:r w:rsidRPr="00912EE6">
        <w:rPr>
          <w:rFonts w:ascii="Frutiger 55" w:hAnsi="Frutiger 55" w:cs="Arial"/>
          <w:i/>
          <w:sz w:val="20"/>
        </w:rPr>
        <w:t>Cachet de l'organisme garant</w:t>
      </w:r>
    </w:p>
    <w:p w14:paraId="112A8C0D" w14:textId="77777777" w:rsidR="00CB75AA" w:rsidRPr="00912EE6" w:rsidRDefault="005121DD" w:rsidP="00724531">
      <w:pPr>
        <w:jc w:val="center"/>
        <w:rPr>
          <w:rFonts w:ascii="Frutiger 55" w:hAnsi="Frutiger 55" w:cs="Arial"/>
          <w:sz w:val="20"/>
          <w:szCs w:val="20"/>
        </w:rPr>
      </w:pPr>
      <w:r w:rsidRPr="00912EE6">
        <w:rPr>
          <w:rFonts w:ascii="Frutiger 55" w:hAnsi="Frutiger 55" w:cs="Arial"/>
        </w:rPr>
        <w:br w:type="page"/>
      </w:r>
      <w:r w:rsidR="00CB75AA" w:rsidRPr="00912EE6">
        <w:rPr>
          <w:rFonts w:ascii="Frutiger 55" w:hAnsi="Frutiger 55" w:cs="Arial"/>
          <w:sz w:val="20"/>
          <w:szCs w:val="20"/>
        </w:rPr>
        <w:lastRenderedPageBreak/>
        <w:t>MODELE DE GARANTIE DE DEMANDE D’AVANCE</w:t>
      </w:r>
      <w:r w:rsidR="00722044" w:rsidRPr="00912EE6">
        <w:rPr>
          <w:rFonts w:ascii="Frutiger 55" w:hAnsi="Frutiger 55" w:cs="Arial"/>
          <w:sz w:val="20"/>
          <w:szCs w:val="20"/>
        </w:rPr>
        <w:t xml:space="preserve"> A PREMIERE DEMANDE</w:t>
      </w:r>
    </w:p>
    <w:p w14:paraId="284B9B14" w14:textId="77777777" w:rsidR="00CB75AA" w:rsidRPr="00912EE6" w:rsidRDefault="00CB75AA" w:rsidP="00CB75AA">
      <w:pPr>
        <w:jc w:val="center"/>
        <w:rPr>
          <w:rFonts w:ascii="Frutiger 55" w:hAnsi="Frutiger 55" w:cs="Arial"/>
          <w:sz w:val="20"/>
          <w:szCs w:val="20"/>
        </w:rPr>
      </w:pPr>
    </w:p>
    <w:p w14:paraId="77890543" w14:textId="77777777" w:rsidR="00CB75AA" w:rsidRPr="00912EE6" w:rsidRDefault="00CB75AA" w:rsidP="00CB75AA">
      <w:pPr>
        <w:jc w:val="center"/>
        <w:rPr>
          <w:rFonts w:ascii="Frutiger 55" w:hAnsi="Frutiger 55" w:cs="Arial"/>
          <w:sz w:val="20"/>
          <w:szCs w:val="20"/>
        </w:rPr>
      </w:pPr>
      <w:r w:rsidRPr="00912EE6">
        <w:rPr>
          <w:rFonts w:ascii="Frutiger 55" w:hAnsi="Frutiger 55" w:cs="Arial"/>
          <w:sz w:val="20"/>
          <w:szCs w:val="20"/>
        </w:rPr>
        <w:t>[A remplir sur le papier à en-tête de l’institution financière]</w:t>
      </w:r>
    </w:p>
    <w:p w14:paraId="5E9BC19E" w14:textId="77777777" w:rsidR="00CB75AA" w:rsidRPr="00912EE6" w:rsidRDefault="00CB75AA" w:rsidP="00CB75AA">
      <w:pPr>
        <w:jc w:val="right"/>
        <w:rPr>
          <w:rFonts w:ascii="Frutiger 55" w:hAnsi="Frutiger 55" w:cs="Arial"/>
          <w:sz w:val="20"/>
          <w:szCs w:val="20"/>
        </w:rPr>
      </w:pPr>
      <w:r w:rsidRPr="00912EE6">
        <w:rPr>
          <w:rFonts w:ascii="Frutiger 55" w:hAnsi="Frutiger 55" w:cs="Arial"/>
          <w:sz w:val="20"/>
          <w:szCs w:val="20"/>
        </w:rPr>
        <w:t>A l'attention de la BOAD,</w:t>
      </w:r>
      <w:r w:rsidRPr="00912EE6">
        <w:rPr>
          <w:rFonts w:ascii="Frutiger 55" w:hAnsi="Frutiger 55" w:cs="Arial"/>
          <w:sz w:val="20"/>
          <w:szCs w:val="20"/>
        </w:rPr>
        <w:tab/>
      </w:r>
      <w:r w:rsidRPr="00912EE6">
        <w:rPr>
          <w:rFonts w:ascii="Frutiger 55" w:hAnsi="Frutiger 55" w:cs="Arial"/>
          <w:sz w:val="20"/>
          <w:szCs w:val="20"/>
        </w:rPr>
        <w:tab/>
      </w:r>
      <w:r w:rsidRPr="00912EE6">
        <w:rPr>
          <w:rFonts w:ascii="Frutiger 55" w:hAnsi="Frutiger 55" w:cs="Arial"/>
          <w:sz w:val="20"/>
          <w:szCs w:val="20"/>
        </w:rPr>
        <w:tab/>
      </w:r>
    </w:p>
    <w:p w14:paraId="185FA1FE" w14:textId="77777777" w:rsidR="00CB75AA" w:rsidRPr="00912EE6" w:rsidRDefault="00CB75AA" w:rsidP="00CB75AA">
      <w:pPr>
        <w:ind w:left="851" w:hanging="851"/>
        <w:jc w:val="both"/>
        <w:rPr>
          <w:rFonts w:ascii="Frutiger 55" w:hAnsi="Frutiger 55" w:cs="Arial"/>
          <w:b/>
          <w:sz w:val="20"/>
          <w:szCs w:val="20"/>
        </w:rPr>
      </w:pPr>
      <w:r w:rsidRPr="00912EE6">
        <w:rPr>
          <w:rFonts w:ascii="Frutiger 55" w:hAnsi="Frutiger 55" w:cs="Arial"/>
          <w:b/>
          <w:sz w:val="20"/>
          <w:szCs w:val="20"/>
          <w:u w:val="single"/>
        </w:rPr>
        <w:t>Objet :</w:t>
      </w:r>
      <w:r w:rsidRPr="00912EE6">
        <w:rPr>
          <w:rFonts w:ascii="Frutiger 55" w:hAnsi="Frutiger 55" w:cs="Arial"/>
          <w:sz w:val="20"/>
          <w:szCs w:val="20"/>
        </w:rPr>
        <w:t xml:space="preserve">  </w:t>
      </w:r>
      <w:r w:rsidRPr="00912EE6">
        <w:rPr>
          <w:rFonts w:ascii="Frutiger 55" w:hAnsi="Frutiger 55" w:cs="Arial"/>
          <w:b/>
          <w:sz w:val="20"/>
          <w:szCs w:val="20"/>
        </w:rPr>
        <w:t>Garantie n°…</w:t>
      </w:r>
      <w:r w:rsidRPr="00912EE6">
        <w:rPr>
          <w:rFonts w:ascii="Frutiger 55" w:hAnsi="Frutiger 55" w:cs="Arial"/>
          <w:b/>
          <w:sz w:val="20"/>
          <w:szCs w:val="20"/>
        </w:rPr>
        <w:tab/>
      </w:r>
    </w:p>
    <w:p w14:paraId="27D64DB7" w14:textId="77777777" w:rsidR="005121DD" w:rsidRPr="00912EE6" w:rsidRDefault="005121DD" w:rsidP="005121DD">
      <w:pPr>
        <w:widowControl w:val="0"/>
        <w:spacing w:line="240" w:lineRule="auto"/>
        <w:contextualSpacing/>
        <w:jc w:val="both"/>
        <w:rPr>
          <w:rFonts w:ascii="Frutiger 55" w:hAnsi="Frutiger 55"/>
          <w:sz w:val="20"/>
          <w:szCs w:val="20"/>
        </w:rPr>
      </w:pPr>
      <w:r w:rsidRPr="00912EE6">
        <w:rPr>
          <w:rFonts w:ascii="Frutiger 55" w:hAnsi="Frutiger 55"/>
          <w:sz w:val="20"/>
          <w:szCs w:val="20"/>
        </w:rPr>
        <w:t>Nous, soussignés</w:t>
      </w:r>
      <w:r w:rsidR="00722044" w:rsidRPr="00912EE6">
        <w:rPr>
          <w:rFonts w:ascii="Frutiger 55" w:hAnsi="Frutiger 55"/>
          <w:sz w:val="20"/>
          <w:szCs w:val="20"/>
        </w:rPr>
        <w:t xml:space="preserve"> </w:t>
      </w:r>
      <w:r w:rsidRPr="00912EE6">
        <w:rPr>
          <w:rFonts w:ascii="Frutiger 55" w:hAnsi="Frutiger 55"/>
          <w:b/>
          <w:sz w:val="20"/>
          <w:szCs w:val="20"/>
        </w:rPr>
        <w:t>…………………</w:t>
      </w:r>
      <w:r w:rsidRPr="00912EE6">
        <w:rPr>
          <w:rFonts w:ascii="Frutiger 55" w:hAnsi="Frutiger 55"/>
          <w:sz w:val="20"/>
          <w:szCs w:val="20"/>
        </w:rPr>
        <w:t xml:space="preserve">, </w:t>
      </w:r>
      <w:r w:rsidRPr="00912EE6">
        <w:rPr>
          <w:rFonts w:ascii="Frutiger 55" w:eastAsia="Calibri" w:hAnsi="Frutiger 55" w:cs="Calibri"/>
          <w:sz w:val="20"/>
          <w:szCs w:val="20"/>
        </w:rPr>
        <w:t>Société Anonyme avec Conseil d'Administration au capital de ……………………</w:t>
      </w:r>
      <w:proofErr w:type="gramStart"/>
      <w:r w:rsidRPr="00912EE6">
        <w:rPr>
          <w:rFonts w:ascii="Frutiger 55" w:eastAsia="Calibri" w:hAnsi="Frutiger 55" w:cs="Calibri"/>
          <w:sz w:val="20"/>
          <w:szCs w:val="20"/>
        </w:rPr>
        <w:t>…….</w:t>
      </w:r>
      <w:proofErr w:type="gramEnd"/>
      <w:r w:rsidRPr="00912EE6">
        <w:rPr>
          <w:rFonts w:ascii="Frutiger 55" w:eastAsia="Calibri" w:hAnsi="Frutiger 55" w:cs="Calibri"/>
          <w:sz w:val="20"/>
          <w:szCs w:val="20"/>
        </w:rPr>
        <w:t>) de francs CFA, dont le siège social est à ………, Immeuble ………, immatriculée au Registre de Commerce et du Crédit Mobilier de …………… sous le Numéro ………., représentée par ……….., M</w:t>
      </w:r>
      <w:r w:rsidRPr="00912EE6">
        <w:rPr>
          <w:rFonts w:ascii="Frutiger 55" w:eastAsia="Calibri" w:hAnsi="Frutiger 55" w:cs="Calibri"/>
          <w:b/>
          <w:sz w:val="20"/>
          <w:szCs w:val="20"/>
        </w:rPr>
        <w:t>……..</w:t>
      </w:r>
      <w:r w:rsidRPr="00912EE6">
        <w:rPr>
          <w:rFonts w:ascii="Frutiger 55" w:eastAsia="Calibri" w:hAnsi="Frutiger 55" w:cs="Calibri"/>
          <w:sz w:val="20"/>
          <w:szCs w:val="20"/>
        </w:rPr>
        <w:t>,</w:t>
      </w:r>
      <w:r w:rsidRPr="00912EE6">
        <w:rPr>
          <w:rFonts w:ascii="Frutiger 55" w:hAnsi="Frutiger 55"/>
          <w:sz w:val="20"/>
          <w:szCs w:val="20"/>
        </w:rPr>
        <w:t xml:space="preserve"> dument autorisé à signer et à prendre le présent engagement en son nom, par délibération de son Conseil d’Administration en date du ……….. </w:t>
      </w:r>
      <w:proofErr w:type="gramStart"/>
      <w:r w:rsidRPr="00912EE6">
        <w:rPr>
          <w:rFonts w:ascii="Frutiger 55" w:hAnsi="Frutiger 55"/>
          <w:sz w:val="20"/>
          <w:szCs w:val="20"/>
        </w:rPr>
        <w:t>dont</w:t>
      </w:r>
      <w:proofErr w:type="gramEnd"/>
      <w:r w:rsidRPr="00912EE6">
        <w:rPr>
          <w:rFonts w:ascii="Frutiger 55" w:hAnsi="Frutiger 55"/>
          <w:sz w:val="20"/>
          <w:szCs w:val="20"/>
        </w:rPr>
        <w:t xml:space="preserve"> un extrait est annexé aux présentes ; ci-après indifféremment dénommée « </w:t>
      </w:r>
      <w:r w:rsidRPr="00912EE6">
        <w:rPr>
          <w:rFonts w:ascii="Frutiger 55" w:hAnsi="Frutiger 55"/>
          <w:b/>
          <w:sz w:val="20"/>
          <w:szCs w:val="20"/>
        </w:rPr>
        <w:t>………..</w:t>
      </w:r>
      <w:r w:rsidRPr="00912EE6">
        <w:rPr>
          <w:rFonts w:ascii="Frutiger 55" w:hAnsi="Frutiger 55"/>
          <w:sz w:val="20"/>
          <w:szCs w:val="20"/>
        </w:rPr>
        <w:t>» ou le “</w:t>
      </w:r>
      <w:r w:rsidRPr="00912EE6">
        <w:rPr>
          <w:rFonts w:ascii="Frutiger 55" w:hAnsi="Frutiger 55"/>
          <w:b/>
          <w:sz w:val="20"/>
          <w:szCs w:val="20"/>
        </w:rPr>
        <w:t>Garant</w:t>
      </w:r>
      <w:r w:rsidRPr="00912EE6">
        <w:rPr>
          <w:rFonts w:ascii="Frutiger 55" w:hAnsi="Frutiger 55"/>
          <w:sz w:val="20"/>
          <w:szCs w:val="20"/>
        </w:rPr>
        <w:t>”,</w:t>
      </w:r>
    </w:p>
    <w:p w14:paraId="6370210C" w14:textId="77777777" w:rsidR="005121DD" w:rsidRPr="00912EE6" w:rsidRDefault="005121DD" w:rsidP="005121DD">
      <w:pPr>
        <w:widowControl w:val="0"/>
        <w:spacing w:line="240" w:lineRule="auto"/>
        <w:contextualSpacing/>
        <w:jc w:val="both"/>
        <w:rPr>
          <w:rFonts w:ascii="Frutiger 55" w:hAnsi="Frutiger 55"/>
          <w:sz w:val="20"/>
          <w:szCs w:val="20"/>
        </w:rPr>
      </w:pPr>
    </w:p>
    <w:p w14:paraId="5FB0B2B5" w14:textId="77777777" w:rsidR="005121DD" w:rsidRPr="00912EE6" w:rsidRDefault="005121DD" w:rsidP="005121DD">
      <w:pPr>
        <w:widowControl w:val="0"/>
        <w:spacing w:line="240" w:lineRule="auto"/>
        <w:contextualSpacing/>
        <w:jc w:val="both"/>
        <w:rPr>
          <w:rFonts w:ascii="Frutiger 55" w:hAnsi="Frutiger 55"/>
          <w:sz w:val="20"/>
          <w:szCs w:val="20"/>
        </w:rPr>
      </w:pPr>
      <w:r w:rsidRPr="00912EE6">
        <w:rPr>
          <w:rFonts w:ascii="Frutiger 55" w:hAnsi="Frutiger 55"/>
          <w:sz w:val="20"/>
          <w:szCs w:val="20"/>
        </w:rPr>
        <w:t xml:space="preserve">Avons été informés que ____________________ dont le siège social est à ………, Immeuble ………, </w:t>
      </w:r>
      <w:r w:rsidRPr="00912EE6">
        <w:rPr>
          <w:rFonts w:ascii="Frutiger 55" w:eastAsia="Calibri" w:hAnsi="Frutiger 55" w:cs="Calibri"/>
          <w:sz w:val="20"/>
          <w:szCs w:val="20"/>
        </w:rPr>
        <w:t>immatriculée au Registre de Commerce et du Crédit Mobilier de …………… sous le Numéro …</w:t>
      </w:r>
      <w:proofErr w:type="gramStart"/>
      <w:r w:rsidRPr="00912EE6">
        <w:rPr>
          <w:rFonts w:ascii="Frutiger 55" w:eastAsia="Calibri" w:hAnsi="Frutiger 55" w:cs="Calibri"/>
          <w:sz w:val="20"/>
          <w:szCs w:val="20"/>
        </w:rPr>
        <w:t>…….</w:t>
      </w:r>
      <w:proofErr w:type="gramEnd"/>
      <w:r w:rsidRPr="00912EE6">
        <w:rPr>
          <w:rFonts w:ascii="Frutiger 55" w:eastAsia="Calibri" w:hAnsi="Frutiger 55" w:cs="Calibri"/>
          <w:sz w:val="20"/>
          <w:szCs w:val="20"/>
        </w:rPr>
        <w:t xml:space="preserve">, </w:t>
      </w:r>
      <w:r w:rsidRPr="00912EE6">
        <w:rPr>
          <w:rFonts w:ascii="Frutiger 55" w:hAnsi="Frutiger 55"/>
          <w:sz w:val="20"/>
          <w:szCs w:val="20"/>
        </w:rPr>
        <w:t>(ci-après dénommé le « </w:t>
      </w:r>
      <w:r w:rsidRPr="00912EE6">
        <w:rPr>
          <w:rFonts w:ascii="Frutiger 55" w:hAnsi="Frutiger 55"/>
          <w:b/>
          <w:sz w:val="20"/>
          <w:szCs w:val="20"/>
        </w:rPr>
        <w:t>Donneur d’ordre</w:t>
      </w:r>
      <w:r w:rsidRPr="00912EE6">
        <w:rPr>
          <w:rFonts w:ascii="Frutiger 55" w:hAnsi="Frutiger 55"/>
          <w:sz w:val="20"/>
          <w:szCs w:val="20"/>
        </w:rPr>
        <w:t> ») a conclu un marché/contrat ci-après le « Marché/Contrat » avec la Banque Ouest Africaine de Développement, ci-après dénommée le «</w:t>
      </w:r>
      <w:r w:rsidRPr="00912EE6">
        <w:rPr>
          <w:rFonts w:ascii="Frutiger 55" w:hAnsi="Frutiger 55"/>
          <w:b/>
          <w:sz w:val="20"/>
          <w:szCs w:val="20"/>
        </w:rPr>
        <w:t>Bénéficiaire</w:t>
      </w:r>
      <w:r w:rsidRPr="00912EE6">
        <w:rPr>
          <w:rFonts w:ascii="Frutiger 55" w:hAnsi="Frutiger 55"/>
          <w:sz w:val="20"/>
          <w:szCs w:val="20"/>
        </w:rPr>
        <w:t>» relatif à ……………).</w:t>
      </w:r>
    </w:p>
    <w:p w14:paraId="18C4B26E" w14:textId="77777777" w:rsidR="005121DD" w:rsidRPr="00912EE6" w:rsidRDefault="005121DD" w:rsidP="005121DD">
      <w:pPr>
        <w:widowControl w:val="0"/>
        <w:spacing w:line="240" w:lineRule="auto"/>
        <w:contextualSpacing/>
        <w:jc w:val="both"/>
        <w:rPr>
          <w:rFonts w:ascii="Frutiger 55" w:hAnsi="Frutiger 55"/>
          <w:sz w:val="20"/>
          <w:szCs w:val="20"/>
        </w:rPr>
      </w:pPr>
    </w:p>
    <w:p w14:paraId="4CFDF649" w14:textId="77777777" w:rsidR="005121DD" w:rsidRPr="00912EE6" w:rsidRDefault="005121DD" w:rsidP="005121DD">
      <w:pPr>
        <w:widowControl w:val="0"/>
        <w:spacing w:line="240" w:lineRule="auto"/>
        <w:contextualSpacing/>
        <w:jc w:val="both"/>
        <w:rPr>
          <w:rFonts w:ascii="Frutiger 55" w:hAnsi="Frutiger 55"/>
          <w:sz w:val="20"/>
          <w:szCs w:val="20"/>
        </w:rPr>
      </w:pPr>
      <w:r w:rsidRPr="00912EE6">
        <w:rPr>
          <w:rFonts w:ascii="Frutiger 55" w:hAnsi="Frutiger 55"/>
          <w:sz w:val="20"/>
          <w:szCs w:val="20"/>
        </w:rPr>
        <w:t xml:space="preserve">De plus, nous comprenons qu'en vertu des conditions du Contrat/Marché, une avance d'un montant de ………… </w:t>
      </w:r>
      <w:proofErr w:type="gramStart"/>
      <w:r w:rsidRPr="00912EE6">
        <w:rPr>
          <w:rFonts w:ascii="Frutiger 55" w:hAnsi="Frutiger 55"/>
          <w:sz w:val="20"/>
          <w:szCs w:val="20"/>
        </w:rPr>
        <w:t>(….</w:t>
      </w:r>
      <w:proofErr w:type="gramEnd"/>
      <w:r w:rsidRPr="00912EE6">
        <w:rPr>
          <w:rFonts w:ascii="Frutiger 55" w:hAnsi="Frutiger 55"/>
          <w:sz w:val="20"/>
          <w:szCs w:val="20"/>
        </w:rPr>
        <w:t xml:space="preserve">) francs CFA représentant …… pourcent (…) % du montant total est versée au Donneur d'ordre en guise d’avance de démarrage. </w:t>
      </w:r>
    </w:p>
    <w:p w14:paraId="45DE1D92" w14:textId="77777777" w:rsidR="005121DD" w:rsidRPr="00912EE6" w:rsidRDefault="005121DD" w:rsidP="005121DD">
      <w:pPr>
        <w:widowControl w:val="0"/>
        <w:spacing w:line="240" w:lineRule="auto"/>
        <w:contextualSpacing/>
        <w:jc w:val="both"/>
        <w:rPr>
          <w:rFonts w:ascii="Frutiger 55" w:hAnsi="Frutiger 55"/>
          <w:sz w:val="20"/>
          <w:szCs w:val="20"/>
        </w:rPr>
      </w:pPr>
    </w:p>
    <w:p w14:paraId="752135B7" w14:textId="77777777" w:rsidR="005121DD" w:rsidRPr="00912EE6" w:rsidRDefault="005121DD" w:rsidP="005121DD">
      <w:pPr>
        <w:widowControl w:val="0"/>
        <w:spacing w:line="240" w:lineRule="auto"/>
        <w:contextualSpacing/>
        <w:jc w:val="both"/>
        <w:rPr>
          <w:rFonts w:ascii="Frutiger 55" w:hAnsi="Frutiger 55"/>
          <w:sz w:val="20"/>
          <w:szCs w:val="20"/>
        </w:rPr>
      </w:pPr>
      <w:r w:rsidRPr="00912EE6">
        <w:rPr>
          <w:rFonts w:ascii="Frutiger 55" w:hAnsi="Frutiger 55"/>
          <w:sz w:val="20"/>
          <w:szCs w:val="20"/>
        </w:rPr>
        <w:t>A la demande du Donneur d'ordre, nous ………</w:t>
      </w:r>
      <w:proofErr w:type="gramStart"/>
      <w:r w:rsidRPr="00912EE6">
        <w:rPr>
          <w:rFonts w:ascii="Frutiger 55" w:hAnsi="Frutiger 55"/>
          <w:sz w:val="20"/>
          <w:szCs w:val="20"/>
        </w:rPr>
        <w:t>…….</w:t>
      </w:r>
      <w:proofErr w:type="gramEnd"/>
      <w:r w:rsidRPr="00912EE6">
        <w:rPr>
          <w:rFonts w:ascii="Frutiger 55" w:hAnsi="Frutiger 55"/>
          <w:sz w:val="20"/>
          <w:szCs w:val="20"/>
        </w:rPr>
        <w:t xml:space="preserve">, en qualité de Garant, garantissons dans les termes de l’Acte Uniforme de l’OHADA portant organisation des Sûretés et aux conditions des présentes, </w:t>
      </w:r>
      <w:r w:rsidRPr="00912EE6">
        <w:rPr>
          <w:rFonts w:ascii="Frutiger 55" w:eastAsia="Calibri" w:hAnsi="Frutiger 55" w:cs="Calibri"/>
          <w:sz w:val="20"/>
          <w:szCs w:val="20"/>
        </w:rPr>
        <w:t>de manière autonome, irrévocable</w:t>
      </w:r>
      <w:r w:rsidRPr="00912EE6">
        <w:rPr>
          <w:rFonts w:ascii="Frutiger 55" w:hAnsi="Frutiger 55"/>
          <w:sz w:val="20"/>
          <w:szCs w:val="20"/>
        </w:rPr>
        <w:t xml:space="preserve"> et inconditionnelle au Bénéficiaire le versement de la somme de …………… (……………) francs CFA dû au titre de la garantie susvisée. </w:t>
      </w:r>
    </w:p>
    <w:p w14:paraId="161698DB" w14:textId="77777777" w:rsidR="005121DD" w:rsidRPr="00912EE6" w:rsidRDefault="005121DD" w:rsidP="005121DD">
      <w:pPr>
        <w:widowControl w:val="0"/>
        <w:spacing w:line="240" w:lineRule="auto"/>
        <w:contextualSpacing/>
        <w:jc w:val="both"/>
        <w:rPr>
          <w:rFonts w:ascii="Frutiger 55" w:hAnsi="Frutiger 55"/>
          <w:sz w:val="20"/>
          <w:szCs w:val="20"/>
        </w:rPr>
      </w:pPr>
    </w:p>
    <w:p w14:paraId="7BF2C845" w14:textId="77777777" w:rsidR="005121DD" w:rsidRPr="00912EE6" w:rsidRDefault="005121DD" w:rsidP="005121DD">
      <w:pPr>
        <w:widowControl w:val="0"/>
        <w:spacing w:line="240" w:lineRule="auto"/>
        <w:contextualSpacing/>
        <w:jc w:val="both"/>
        <w:rPr>
          <w:rFonts w:ascii="Frutiger 55" w:hAnsi="Frutiger 55"/>
          <w:sz w:val="20"/>
          <w:szCs w:val="20"/>
        </w:rPr>
      </w:pPr>
      <w:r w:rsidRPr="00912EE6">
        <w:rPr>
          <w:rFonts w:ascii="Frutiger 55" w:hAnsi="Frutiger 55"/>
          <w:sz w:val="20"/>
          <w:szCs w:val="20"/>
        </w:rPr>
        <w:t xml:space="preserve">En conséquence, nous paierons au Bénéficiaire sans délai à sa première demande, le montant intégral ou partiel appelé de la garantie susvisée sans pouvoir lui opposer de motif, notamment de son chef ou de celui du Donneur d'ordre. </w:t>
      </w:r>
      <w:r w:rsidRPr="00912EE6">
        <w:rPr>
          <w:rFonts w:ascii="Frutiger 55" w:eastAsia="Calibri" w:hAnsi="Frutiger 55" w:cs="Calibri"/>
          <w:sz w:val="20"/>
          <w:szCs w:val="20"/>
        </w:rPr>
        <w:t>Aussi, nous nous interdisons formellement d'opposer toutes exceptions de la caution et ce conformément aux dispositions de l'Acte Uniforme OHADA portant organisation des Sûretés</w:t>
      </w:r>
      <w:r w:rsidRPr="00912EE6">
        <w:rPr>
          <w:rFonts w:ascii="Frutiger 55" w:hAnsi="Frutiger 55"/>
          <w:sz w:val="20"/>
          <w:szCs w:val="20"/>
        </w:rPr>
        <w:t xml:space="preserve"> et renonçons à nous prévaloir d'une quelconque exception tirée du Contrat liant le Bénéficiaire et le Donneur d'ordre, à l’égard duquel notre engagement de garantie et l'exécution de celle-ci sont parfaitement autonomes. </w:t>
      </w:r>
    </w:p>
    <w:p w14:paraId="2BFA008B" w14:textId="77777777" w:rsidR="005121DD" w:rsidRPr="00912EE6" w:rsidRDefault="005121DD" w:rsidP="005121DD">
      <w:pPr>
        <w:widowControl w:val="0"/>
        <w:spacing w:line="240" w:lineRule="auto"/>
        <w:contextualSpacing/>
        <w:jc w:val="both"/>
        <w:rPr>
          <w:rFonts w:ascii="Frutiger 55" w:hAnsi="Frutiger 55"/>
          <w:sz w:val="20"/>
          <w:szCs w:val="20"/>
        </w:rPr>
      </w:pPr>
    </w:p>
    <w:p w14:paraId="30F3A98A" w14:textId="77777777" w:rsidR="005121DD" w:rsidRPr="00912EE6" w:rsidRDefault="005121DD" w:rsidP="005121DD">
      <w:pPr>
        <w:widowControl w:val="0"/>
        <w:spacing w:line="240" w:lineRule="auto"/>
        <w:contextualSpacing/>
        <w:jc w:val="both"/>
        <w:rPr>
          <w:rFonts w:ascii="Frutiger 55" w:hAnsi="Frutiger 55"/>
          <w:sz w:val="20"/>
          <w:szCs w:val="20"/>
        </w:rPr>
      </w:pPr>
      <w:r w:rsidRPr="00912EE6">
        <w:rPr>
          <w:rFonts w:ascii="Frutiger 55" w:eastAsia="Calibri" w:hAnsi="Frutiger 55" w:cstheme="minorHAnsi"/>
          <w:sz w:val="20"/>
          <w:szCs w:val="20"/>
        </w:rPr>
        <w:t>La présente garantie pourra faire l'objet d'une ou plusieurs demandes de paiement jusqu'à concurrence du montant maximal ci-dessus ; étant entendu que t</w:t>
      </w:r>
      <w:r w:rsidRPr="00912EE6">
        <w:rPr>
          <w:rFonts w:ascii="Frutiger 55" w:hAnsi="Frutiger 55"/>
          <w:sz w:val="20"/>
          <w:szCs w:val="20"/>
        </w:rPr>
        <w:t xml:space="preserve">out paiement fait en exécution de celle-ci s'imputera sur son montant global. </w:t>
      </w:r>
    </w:p>
    <w:p w14:paraId="0EBBF332" w14:textId="77777777" w:rsidR="005121DD" w:rsidRPr="00912EE6" w:rsidRDefault="005121DD" w:rsidP="005121DD">
      <w:pPr>
        <w:widowControl w:val="0"/>
        <w:autoSpaceDE w:val="0"/>
        <w:autoSpaceDN w:val="0"/>
        <w:adjustRightInd w:val="0"/>
        <w:spacing w:before="168" w:after="0" w:line="240" w:lineRule="auto"/>
        <w:ind w:right="9"/>
        <w:contextualSpacing/>
        <w:jc w:val="both"/>
        <w:rPr>
          <w:rFonts w:ascii="Frutiger 55" w:hAnsi="Frutiger 55"/>
          <w:sz w:val="20"/>
          <w:szCs w:val="20"/>
        </w:rPr>
      </w:pPr>
    </w:p>
    <w:p w14:paraId="5B6D7365" w14:textId="77777777" w:rsidR="005121DD" w:rsidRPr="00912EE6" w:rsidRDefault="005121DD" w:rsidP="005121DD">
      <w:pPr>
        <w:widowControl w:val="0"/>
        <w:autoSpaceDE w:val="0"/>
        <w:autoSpaceDN w:val="0"/>
        <w:adjustRightInd w:val="0"/>
        <w:spacing w:after="0" w:line="240" w:lineRule="auto"/>
        <w:contextualSpacing/>
        <w:jc w:val="both"/>
        <w:rPr>
          <w:rFonts w:ascii="Frutiger 55" w:eastAsia="Calibri" w:hAnsi="Frutiger 55" w:cs="Calibri"/>
          <w:sz w:val="20"/>
          <w:szCs w:val="20"/>
        </w:rPr>
      </w:pPr>
      <w:r w:rsidRPr="00912EE6">
        <w:rPr>
          <w:rFonts w:ascii="Frutiger 55" w:eastAsia="Calibri" w:hAnsi="Frutiger 55" w:cs="Calibri"/>
          <w:sz w:val="20"/>
          <w:szCs w:val="20"/>
        </w:rPr>
        <w:t>Chaque demande de paiement devra faire référence à la présente garantie autonome et mentionner la somme demandée étant précisé que cette somme ne pourra excéder le montant maximum garanti.</w:t>
      </w:r>
    </w:p>
    <w:p w14:paraId="10F0C64E" w14:textId="77777777" w:rsidR="005121DD" w:rsidRPr="00912EE6" w:rsidRDefault="005121DD" w:rsidP="005121DD">
      <w:pPr>
        <w:widowControl w:val="0"/>
        <w:autoSpaceDE w:val="0"/>
        <w:autoSpaceDN w:val="0"/>
        <w:adjustRightInd w:val="0"/>
        <w:spacing w:after="0" w:line="240" w:lineRule="auto"/>
        <w:ind w:left="379"/>
        <w:contextualSpacing/>
        <w:jc w:val="both"/>
        <w:rPr>
          <w:rFonts w:ascii="Frutiger 55" w:eastAsia="Calibri" w:hAnsi="Frutiger 55" w:cs="Calibri"/>
          <w:sz w:val="20"/>
          <w:szCs w:val="20"/>
        </w:rPr>
      </w:pPr>
    </w:p>
    <w:p w14:paraId="7FF4654A" w14:textId="77777777" w:rsidR="005121DD" w:rsidRPr="00912EE6" w:rsidRDefault="005121DD" w:rsidP="005121DD">
      <w:pPr>
        <w:widowControl w:val="0"/>
        <w:spacing w:line="240" w:lineRule="auto"/>
        <w:contextualSpacing/>
        <w:jc w:val="both"/>
        <w:rPr>
          <w:rFonts w:ascii="Frutiger 55" w:hAnsi="Frutiger 55"/>
          <w:sz w:val="20"/>
          <w:szCs w:val="20"/>
        </w:rPr>
      </w:pPr>
      <w:r w:rsidRPr="00912EE6">
        <w:rPr>
          <w:rFonts w:ascii="Frutiger 55" w:hAnsi="Frutiger 55"/>
          <w:sz w:val="20"/>
          <w:szCs w:val="20"/>
        </w:rPr>
        <w:t xml:space="preserve">L'appel en garantie se fera par lettre recommandée avec accusé de réception adressée par le Bénéficiaire au Garant avant la date d'échéance de la garantie et notifiera la défaillance du Donneur d'ordre dans l’exécution de ses obligations au titre du Marché/Contrat étant entendu que l’effectivité ou le bien-fondé du manquement dénoncé par le Bénéficiaire est totalement indifférent à l’exécution de notre engagement. </w:t>
      </w:r>
    </w:p>
    <w:p w14:paraId="5DDEC89C" w14:textId="77777777" w:rsidR="005121DD" w:rsidRPr="00912EE6" w:rsidRDefault="005121DD" w:rsidP="005121DD">
      <w:pPr>
        <w:widowControl w:val="0"/>
        <w:spacing w:line="240" w:lineRule="auto"/>
        <w:contextualSpacing/>
        <w:jc w:val="both"/>
        <w:rPr>
          <w:rFonts w:ascii="Frutiger 55" w:hAnsi="Frutiger 55"/>
          <w:sz w:val="20"/>
          <w:szCs w:val="20"/>
        </w:rPr>
      </w:pPr>
    </w:p>
    <w:p w14:paraId="46C2E4E9" w14:textId="77777777" w:rsidR="005121DD" w:rsidRPr="00912EE6" w:rsidRDefault="005121DD" w:rsidP="005121DD">
      <w:pPr>
        <w:widowControl w:val="0"/>
        <w:spacing w:line="240" w:lineRule="auto"/>
        <w:contextualSpacing/>
        <w:jc w:val="both"/>
        <w:rPr>
          <w:rFonts w:ascii="Frutiger 55" w:hAnsi="Frutiger 55"/>
          <w:sz w:val="20"/>
          <w:szCs w:val="20"/>
        </w:rPr>
      </w:pPr>
      <w:r w:rsidRPr="00912EE6">
        <w:rPr>
          <w:rFonts w:ascii="Frutiger 55" w:hAnsi="Frutiger 55"/>
          <w:sz w:val="20"/>
          <w:szCs w:val="20"/>
        </w:rPr>
        <w:t xml:space="preserve">Les paiements au titre de la Garantie seront effectués au plus tard cinq (05) jours ouvrés à compter de la date de réception de la demande en paiement et exempts de tous droits, taxes ou dépenses de toute sorte (présents ou à venir) qui seraient autrement déduits, prélevés ou retenus. </w:t>
      </w:r>
    </w:p>
    <w:p w14:paraId="3DD48920" w14:textId="77777777" w:rsidR="005121DD" w:rsidRPr="00912EE6" w:rsidRDefault="005121DD" w:rsidP="005121DD">
      <w:pPr>
        <w:widowControl w:val="0"/>
        <w:spacing w:line="240" w:lineRule="auto"/>
        <w:contextualSpacing/>
        <w:jc w:val="both"/>
        <w:rPr>
          <w:rFonts w:ascii="Frutiger 55" w:hAnsi="Frutiger 55"/>
          <w:sz w:val="20"/>
          <w:szCs w:val="20"/>
        </w:rPr>
      </w:pPr>
    </w:p>
    <w:p w14:paraId="1D9D593C" w14:textId="77777777" w:rsidR="00597384" w:rsidRPr="00912EE6" w:rsidRDefault="00597384" w:rsidP="005121DD">
      <w:pPr>
        <w:widowControl w:val="0"/>
        <w:spacing w:line="240" w:lineRule="auto"/>
        <w:contextualSpacing/>
        <w:jc w:val="both"/>
        <w:rPr>
          <w:rFonts w:ascii="Frutiger 55" w:hAnsi="Frutiger 55"/>
          <w:sz w:val="20"/>
          <w:szCs w:val="20"/>
        </w:rPr>
      </w:pPr>
    </w:p>
    <w:p w14:paraId="387506A6" w14:textId="77777777" w:rsidR="005121DD" w:rsidRPr="00912EE6" w:rsidRDefault="005121DD" w:rsidP="005121DD">
      <w:pPr>
        <w:widowControl w:val="0"/>
        <w:spacing w:line="240" w:lineRule="auto"/>
        <w:contextualSpacing/>
        <w:jc w:val="both"/>
        <w:rPr>
          <w:rFonts w:ascii="Frutiger 55" w:hAnsi="Frutiger 55"/>
          <w:sz w:val="20"/>
          <w:szCs w:val="20"/>
        </w:rPr>
      </w:pPr>
      <w:r w:rsidRPr="00912EE6">
        <w:rPr>
          <w:rFonts w:ascii="Frutiger 55" w:hAnsi="Frutiger 55"/>
          <w:sz w:val="20"/>
          <w:szCs w:val="20"/>
        </w:rPr>
        <w:lastRenderedPageBreak/>
        <w:t xml:space="preserve">Nous nous interdisons de céder ou de transférer nos droits et obligations au titre de la Garantie sans I ‘accord écrit préalable du Bénéficiaire. </w:t>
      </w:r>
    </w:p>
    <w:p w14:paraId="7C8CDC74" w14:textId="77777777" w:rsidR="005121DD" w:rsidRPr="00912EE6" w:rsidRDefault="005121DD" w:rsidP="005121DD">
      <w:pPr>
        <w:widowControl w:val="0"/>
        <w:spacing w:line="240" w:lineRule="auto"/>
        <w:contextualSpacing/>
        <w:jc w:val="both"/>
        <w:rPr>
          <w:rFonts w:ascii="Frutiger 55" w:hAnsi="Frutiger 55"/>
          <w:sz w:val="20"/>
          <w:szCs w:val="20"/>
        </w:rPr>
      </w:pPr>
    </w:p>
    <w:p w14:paraId="42F2394A" w14:textId="77777777" w:rsidR="005121DD" w:rsidRPr="00912EE6" w:rsidRDefault="005121DD" w:rsidP="005121DD">
      <w:pPr>
        <w:widowControl w:val="0"/>
        <w:spacing w:line="240" w:lineRule="auto"/>
        <w:contextualSpacing/>
        <w:jc w:val="both"/>
        <w:rPr>
          <w:rFonts w:ascii="Frutiger 55" w:hAnsi="Frutiger 55"/>
          <w:sz w:val="20"/>
          <w:szCs w:val="20"/>
        </w:rPr>
      </w:pPr>
      <w:r w:rsidRPr="00912EE6">
        <w:rPr>
          <w:rFonts w:ascii="Frutiger 55" w:hAnsi="Frutiger 55"/>
          <w:sz w:val="20"/>
          <w:szCs w:val="20"/>
        </w:rPr>
        <w:t xml:space="preserve">Nous garantissons que le présent engagement est émis conformément aux lois régissant notre société et notamment que les pouvoirs de la/les personnes signataires lui/leur permettent d'engager valablement le Garant dans les termes de la présente garantie. </w:t>
      </w:r>
    </w:p>
    <w:p w14:paraId="618C9C21" w14:textId="77777777" w:rsidR="005121DD" w:rsidRPr="00912EE6" w:rsidRDefault="005121DD" w:rsidP="005121DD">
      <w:pPr>
        <w:widowControl w:val="0"/>
        <w:spacing w:line="240" w:lineRule="auto"/>
        <w:contextualSpacing/>
        <w:jc w:val="both"/>
        <w:rPr>
          <w:rFonts w:ascii="Frutiger 55" w:hAnsi="Frutiger 55"/>
          <w:sz w:val="20"/>
          <w:szCs w:val="20"/>
        </w:rPr>
      </w:pPr>
    </w:p>
    <w:p w14:paraId="6A4E8C6E" w14:textId="77777777" w:rsidR="005121DD" w:rsidRPr="00912EE6" w:rsidRDefault="005121DD" w:rsidP="005121DD">
      <w:pPr>
        <w:widowControl w:val="0"/>
        <w:spacing w:line="240" w:lineRule="auto"/>
        <w:contextualSpacing/>
        <w:jc w:val="both"/>
        <w:rPr>
          <w:rFonts w:ascii="Frutiger 55" w:hAnsi="Frutiger 55"/>
          <w:sz w:val="20"/>
          <w:szCs w:val="20"/>
        </w:rPr>
      </w:pPr>
      <w:r w:rsidRPr="00912EE6">
        <w:rPr>
          <w:rFonts w:ascii="Frutiger 55" w:hAnsi="Frutiger 55"/>
          <w:sz w:val="20"/>
          <w:szCs w:val="20"/>
        </w:rPr>
        <w:t xml:space="preserve">La présente garantie entre en vigueur le ……………. </w:t>
      </w:r>
      <w:proofErr w:type="gramStart"/>
      <w:r w:rsidRPr="00912EE6">
        <w:rPr>
          <w:rFonts w:ascii="Frutiger 55" w:hAnsi="Frutiger 55"/>
          <w:sz w:val="20"/>
          <w:szCs w:val="20"/>
        </w:rPr>
        <w:t>et</w:t>
      </w:r>
      <w:proofErr w:type="gramEnd"/>
      <w:r w:rsidRPr="00912EE6">
        <w:rPr>
          <w:rFonts w:ascii="Frutiger 55" w:hAnsi="Frutiger 55"/>
          <w:sz w:val="20"/>
          <w:szCs w:val="20"/>
        </w:rPr>
        <w:t xml:space="preserve"> restera valable jusqu'au ………….. </w:t>
      </w:r>
    </w:p>
    <w:p w14:paraId="626E4E1F" w14:textId="77777777" w:rsidR="005121DD" w:rsidRPr="00912EE6" w:rsidRDefault="005121DD" w:rsidP="005121DD">
      <w:pPr>
        <w:pStyle w:val="Corpsdetexte"/>
        <w:contextualSpacing/>
        <w:rPr>
          <w:rFonts w:ascii="Frutiger 55" w:hAnsi="Frutiger 55"/>
          <w:szCs w:val="20"/>
        </w:rPr>
      </w:pPr>
      <w:r w:rsidRPr="00912EE6">
        <w:rPr>
          <w:rFonts w:ascii="Frutiger 55" w:hAnsi="Frutiger 55"/>
          <w:szCs w:val="20"/>
        </w:rPr>
        <w:t>En ce qui concerne l’exécution de la présente garantie et de ses suites, les parties font élection de domicile en leurs sièges sociaux respectifs où toute notification en exécution de la garantie autonome pourra leur être valablement faite par tout moyen laissant trace écrite de sa réception par le destinataire.</w:t>
      </w:r>
    </w:p>
    <w:p w14:paraId="3CB7E643" w14:textId="77777777" w:rsidR="005121DD" w:rsidRPr="00912EE6" w:rsidRDefault="005121DD" w:rsidP="005121DD">
      <w:pPr>
        <w:pStyle w:val="Corpsdetexte"/>
        <w:contextualSpacing/>
        <w:rPr>
          <w:rFonts w:ascii="Frutiger 55" w:hAnsi="Frutiger 55"/>
          <w:szCs w:val="20"/>
        </w:rPr>
      </w:pPr>
    </w:p>
    <w:p w14:paraId="76095A80" w14:textId="77777777" w:rsidR="005121DD" w:rsidRPr="00912EE6" w:rsidRDefault="005121DD" w:rsidP="005121DD">
      <w:pPr>
        <w:widowControl w:val="0"/>
        <w:spacing w:line="240" w:lineRule="auto"/>
        <w:contextualSpacing/>
        <w:jc w:val="both"/>
        <w:rPr>
          <w:rFonts w:ascii="Frutiger 55" w:hAnsi="Frutiger 55"/>
          <w:sz w:val="20"/>
          <w:szCs w:val="20"/>
        </w:rPr>
      </w:pPr>
      <w:r w:rsidRPr="00912EE6">
        <w:rPr>
          <w:rFonts w:ascii="Frutiger 55" w:hAnsi="Frutiger 55"/>
          <w:sz w:val="20"/>
          <w:szCs w:val="20"/>
        </w:rPr>
        <w:t xml:space="preserve">La présente garantie est régie par l'Acte Uniforme de I'OHADA portant organisation des sûretés. Tout litige relatif à sa formation, son exécution ou son interprétation sera soumis à l’appréciation des juridictions togolaises compétentes. </w:t>
      </w:r>
    </w:p>
    <w:p w14:paraId="5FE1C940" w14:textId="77777777" w:rsidR="005121DD" w:rsidRPr="00912EE6" w:rsidRDefault="005121DD" w:rsidP="005121DD">
      <w:pPr>
        <w:widowControl w:val="0"/>
        <w:spacing w:line="240" w:lineRule="auto"/>
        <w:contextualSpacing/>
        <w:jc w:val="both"/>
        <w:rPr>
          <w:rFonts w:ascii="Frutiger 55" w:hAnsi="Frutiger 55"/>
          <w:sz w:val="20"/>
          <w:szCs w:val="20"/>
        </w:rPr>
      </w:pPr>
    </w:p>
    <w:p w14:paraId="73F273B0" w14:textId="77777777" w:rsidR="005121DD" w:rsidRPr="00912EE6" w:rsidRDefault="005121DD" w:rsidP="005121DD">
      <w:pPr>
        <w:widowControl w:val="0"/>
        <w:spacing w:line="240" w:lineRule="auto"/>
        <w:contextualSpacing/>
        <w:jc w:val="both"/>
        <w:rPr>
          <w:rFonts w:ascii="Frutiger 55" w:hAnsi="Frutiger 55"/>
          <w:sz w:val="20"/>
          <w:szCs w:val="20"/>
        </w:rPr>
      </w:pPr>
      <w:r w:rsidRPr="00912EE6">
        <w:rPr>
          <w:rFonts w:ascii="Frutiger 55" w:hAnsi="Frutiger 55"/>
          <w:sz w:val="20"/>
          <w:szCs w:val="20"/>
        </w:rPr>
        <w:t xml:space="preserve">Fait à Lomé, le ………… </w:t>
      </w:r>
    </w:p>
    <w:p w14:paraId="374D262B" w14:textId="77777777" w:rsidR="005121DD" w:rsidRPr="00912EE6" w:rsidRDefault="005121DD" w:rsidP="005121DD">
      <w:pPr>
        <w:widowControl w:val="0"/>
        <w:spacing w:line="240" w:lineRule="auto"/>
        <w:contextualSpacing/>
        <w:jc w:val="both"/>
        <w:rPr>
          <w:rFonts w:ascii="Frutiger 55" w:hAnsi="Frutiger 55"/>
          <w:sz w:val="20"/>
          <w:szCs w:val="20"/>
        </w:rPr>
      </w:pPr>
    </w:p>
    <w:p w14:paraId="25BE0395" w14:textId="77777777" w:rsidR="005121DD" w:rsidRPr="00912EE6" w:rsidRDefault="005121DD" w:rsidP="005121DD">
      <w:pPr>
        <w:widowControl w:val="0"/>
        <w:spacing w:line="240" w:lineRule="auto"/>
        <w:contextualSpacing/>
        <w:jc w:val="both"/>
        <w:rPr>
          <w:rFonts w:ascii="Frutiger 55" w:hAnsi="Frutiger 55"/>
          <w:sz w:val="20"/>
          <w:szCs w:val="20"/>
        </w:rPr>
      </w:pPr>
      <w:r w:rsidRPr="00912EE6">
        <w:rPr>
          <w:rFonts w:ascii="Frutiger 55" w:hAnsi="Frutiger 55"/>
          <w:sz w:val="20"/>
          <w:szCs w:val="20"/>
        </w:rPr>
        <w:t>_____________________</w:t>
      </w:r>
    </w:p>
    <w:p w14:paraId="059C3B4E" w14:textId="77777777" w:rsidR="005121DD" w:rsidRPr="00912EE6" w:rsidRDefault="005121DD" w:rsidP="005121DD">
      <w:pPr>
        <w:widowControl w:val="0"/>
        <w:spacing w:line="240" w:lineRule="auto"/>
        <w:contextualSpacing/>
        <w:jc w:val="both"/>
        <w:rPr>
          <w:rFonts w:ascii="Frutiger 55" w:hAnsi="Frutiger 55"/>
          <w:sz w:val="20"/>
          <w:szCs w:val="20"/>
        </w:rPr>
      </w:pPr>
    </w:p>
    <w:p w14:paraId="559BE073" w14:textId="77777777" w:rsidR="005121DD" w:rsidRPr="00912EE6" w:rsidRDefault="005121DD" w:rsidP="005121DD">
      <w:pPr>
        <w:widowControl w:val="0"/>
        <w:spacing w:line="240" w:lineRule="auto"/>
        <w:contextualSpacing/>
        <w:jc w:val="both"/>
        <w:rPr>
          <w:rFonts w:ascii="Frutiger 55" w:hAnsi="Frutiger 55"/>
          <w:sz w:val="20"/>
          <w:szCs w:val="20"/>
        </w:rPr>
      </w:pPr>
      <w:r w:rsidRPr="00912EE6">
        <w:rPr>
          <w:rFonts w:ascii="Frutiger 55" w:hAnsi="Frutiger 55"/>
          <w:sz w:val="20"/>
          <w:szCs w:val="20"/>
        </w:rPr>
        <w:t>Signature</w:t>
      </w:r>
    </w:p>
    <w:p w14:paraId="57FE6FB2" w14:textId="77777777" w:rsidR="005121DD" w:rsidRPr="00912EE6" w:rsidRDefault="005121DD" w:rsidP="005121DD">
      <w:pPr>
        <w:widowControl w:val="0"/>
        <w:spacing w:line="240" w:lineRule="auto"/>
        <w:contextualSpacing/>
        <w:jc w:val="both"/>
        <w:rPr>
          <w:rFonts w:ascii="Frutiger 55" w:hAnsi="Frutiger 55"/>
          <w:sz w:val="20"/>
          <w:szCs w:val="20"/>
        </w:rPr>
      </w:pPr>
    </w:p>
    <w:p w14:paraId="570FEA49" w14:textId="77777777" w:rsidR="00B6767E" w:rsidRPr="00912EE6" w:rsidRDefault="00B6767E" w:rsidP="00353240">
      <w:pPr>
        <w:widowControl w:val="0"/>
        <w:spacing w:before="40" w:after="80" w:line="240" w:lineRule="exact"/>
        <w:jc w:val="center"/>
        <w:rPr>
          <w:rFonts w:ascii="Frutiger 55" w:hAnsi="Frutiger 55" w:cs="Arial"/>
          <w:bCs/>
          <w:caps/>
          <w:sz w:val="20"/>
          <w:szCs w:val="20"/>
        </w:rPr>
      </w:pPr>
    </w:p>
    <w:p w14:paraId="189BDE92" w14:textId="77777777" w:rsidR="00B6767E" w:rsidRPr="00912EE6" w:rsidRDefault="00B6767E" w:rsidP="00353240">
      <w:pPr>
        <w:widowControl w:val="0"/>
        <w:spacing w:before="40" w:after="80" w:line="240" w:lineRule="exact"/>
        <w:jc w:val="center"/>
        <w:rPr>
          <w:rFonts w:ascii="Frutiger 55" w:hAnsi="Frutiger 55" w:cs="Arial"/>
          <w:bCs/>
          <w:caps/>
          <w:sz w:val="20"/>
          <w:szCs w:val="20"/>
        </w:rPr>
      </w:pPr>
    </w:p>
    <w:p w14:paraId="2EB637AB" w14:textId="77777777" w:rsidR="00B6767E" w:rsidRPr="00912EE6" w:rsidRDefault="00B6767E" w:rsidP="00353240">
      <w:pPr>
        <w:widowControl w:val="0"/>
        <w:spacing w:before="40" w:after="80" w:line="240" w:lineRule="exact"/>
        <w:jc w:val="center"/>
        <w:rPr>
          <w:rFonts w:ascii="Frutiger 55" w:hAnsi="Frutiger 55" w:cs="Arial"/>
          <w:bCs/>
          <w:caps/>
          <w:sz w:val="20"/>
          <w:szCs w:val="20"/>
        </w:rPr>
      </w:pPr>
    </w:p>
    <w:p w14:paraId="1F82708B" w14:textId="77777777" w:rsidR="00B6767E" w:rsidRPr="00912EE6" w:rsidRDefault="00B6767E" w:rsidP="00353240">
      <w:pPr>
        <w:widowControl w:val="0"/>
        <w:spacing w:before="40" w:after="80" w:line="240" w:lineRule="exact"/>
        <w:jc w:val="center"/>
        <w:rPr>
          <w:rFonts w:ascii="Frutiger 55" w:hAnsi="Frutiger 55" w:cs="Arial"/>
          <w:bCs/>
          <w:caps/>
          <w:sz w:val="20"/>
          <w:szCs w:val="20"/>
        </w:rPr>
      </w:pPr>
    </w:p>
    <w:p w14:paraId="6A243AAB" w14:textId="77777777" w:rsidR="00B6767E" w:rsidRPr="00912EE6" w:rsidRDefault="00B6767E" w:rsidP="00353240">
      <w:pPr>
        <w:widowControl w:val="0"/>
        <w:spacing w:before="40" w:after="80" w:line="240" w:lineRule="exact"/>
        <w:jc w:val="center"/>
        <w:rPr>
          <w:rFonts w:ascii="Frutiger 55" w:hAnsi="Frutiger 55" w:cs="Arial"/>
          <w:bCs/>
          <w:caps/>
          <w:sz w:val="20"/>
          <w:szCs w:val="20"/>
        </w:rPr>
      </w:pPr>
    </w:p>
    <w:p w14:paraId="0AEB987A" w14:textId="77777777" w:rsidR="00B6767E" w:rsidRPr="00912EE6" w:rsidRDefault="00B6767E" w:rsidP="00353240">
      <w:pPr>
        <w:widowControl w:val="0"/>
        <w:spacing w:before="40" w:after="80" w:line="240" w:lineRule="exact"/>
        <w:jc w:val="center"/>
        <w:rPr>
          <w:rFonts w:ascii="Frutiger 55" w:hAnsi="Frutiger 55" w:cs="Arial"/>
          <w:bCs/>
          <w:caps/>
          <w:sz w:val="20"/>
          <w:szCs w:val="20"/>
        </w:rPr>
      </w:pPr>
    </w:p>
    <w:p w14:paraId="0B453872" w14:textId="77777777" w:rsidR="00B6767E" w:rsidRPr="00912EE6" w:rsidRDefault="00B6767E" w:rsidP="00353240">
      <w:pPr>
        <w:widowControl w:val="0"/>
        <w:spacing w:before="40" w:after="80" w:line="240" w:lineRule="exact"/>
        <w:jc w:val="center"/>
        <w:rPr>
          <w:rFonts w:ascii="Frutiger 55" w:hAnsi="Frutiger 55" w:cs="Arial"/>
          <w:bCs/>
          <w:caps/>
          <w:sz w:val="20"/>
          <w:szCs w:val="20"/>
        </w:rPr>
      </w:pPr>
    </w:p>
    <w:p w14:paraId="799322C3" w14:textId="77777777" w:rsidR="00B6767E" w:rsidRPr="00912EE6" w:rsidRDefault="00B6767E" w:rsidP="00353240">
      <w:pPr>
        <w:widowControl w:val="0"/>
        <w:spacing w:before="40" w:after="80" w:line="240" w:lineRule="exact"/>
        <w:jc w:val="center"/>
        <w:rPr>
          <w:rFonts w:ascii="Frutiger 55" w:hAnsi="Frutiger 55" w:cs="Arial"/>
          <w:bCs/>
          <w:caps/>
          <w:sz w:val="20"/>
          <w:szCs w:val="20"/>
        </w:rPr>
      </w:pPr>
    </w:p>
    <w:p w14:paraId="1CA97945" w14:textId="77777777" w:rsidR="00BF6738" w:rsidRPr="00912EE6" w:rsidRDefault="00BF6738" w:rsidP="00353240">
      <w:pPr>
        <w:widowControl w:val="0"/>
        <w:spacing w:before="40" w:after="80" w:line="240" w:lineRule="exact"/>
        <w:jc w:val="center"/>
        <w:rPr>
          <w:rFonts w:ascii="Frutiger 55" w:hAnsi="Frutiger 55" w:cs="Arial"/>
          <w:bCs/>
          <w:caps/>
          <w:sz w:val="20"/>
          <w:szCs w:val="20"/>
        </w:rPr>
      </w:pPr>
    </w:p>
    <w:p w14:paraId="2C9E0B3C" w14:textId="77777777" w:rsidR="00BF6738" w:rsidRPr="00912EE6" w:rsidRDefault="00BF6738" w:rsidP="00353240">
      <w:pPr>
        <w:widowControl w:val="0"/>
        <w:spacing w:before="40" w:after="80" w:line="240" w:lineRule="exact"/>
        <w:jc w:val="center"/>
        <w:rPr>
          <w:rFonts w:ascii="Frutiger 55" w:hAnsi="Frutiger 55" w:cs="Arial"/>
          <w:bCs/>
          <w:caps/>
          <w:sz w:val="20"/>
          <w:szCs w:val="20"/>
        </w:rPr>
      </w:pPr>
    </w:p>
    <w:p w14:paraId="4621B4FE" w14:textId="77777777" w:rsidR="00BF6738" w:rsidRPr="00912EE6" w:rsidRDefault="00BF6738" w:rsidP="00353240">
      <w:pPr>
        <w:widowControl w:val="0"/>
        <w:spacing w:before="40" w:after="80" w:line="240" w:lineRule="exact"/>
        <w:jc w:val="center"/>
        <w:rPr>
          <w:rFonts w:ascii="Frutiger 55" w:hAnsi="Frutiger 55" w:cs="Arial"/>
          <w:bCs/>
          <w:caps/>
          <w:sz w:val="20"/>
          <w:szCs w:val="20"/>
        </w:rPr>
      </w:pPr>
    </w:p>
    <w:p w14:paraId="162956F5" w14:textId="77777777" w:rsidR="00BF6738" w:rsidRPr="00912EE6" w:rsidRDefault="00BF6738" w:rsidP="00353240">
      <w:pPr>
        <w:widowControl w:val="0"/>
        <w:spacing w:before="40" w:after="80" w:line="240" w:lineRule="exact"/>
        <w:jc w:val="center"/>
        <w:rPr>
          <w:rFonts w:ascii="Frutiger 55" w:hAnsi="Frutiger 55" w:cs="Arial"/>
          <w:bCs/>
          <w:caps/>
          <w:sz w:val="20"/>
          <w:szCs w:val="20"/>
        </w:rPr>
      </w:pPr>
    </w:p>
    <w:p w14:paraId="4AF9B0F2" w14:textId="77777777" w:rsidR="00BF6738" w:rsidRPr="00912EE6" w:rsidRDefault="00BF6738" w:rsidP="00353240">
      <w:pPr>
        <w:widowControl w:val="0"/>
        <w:spacing w:before="40" w:after="80" w:line="240" w:lineRule="exact"/>
        <w:jc w:val="center"/>
        <w:rPr>
          <w:rFonts w:ascii="Frutiger 55" w:hAnsi="Frutiger 55" w:cs="Arial"/>
          <w:bCs/>
          <w:caps/>
          <w:sz w:val="20"/>
          <w:szCs w:val="20"/>
        </w:rPr>
      </w:pPr>
    </w:p>
    <w:p w14:paraId="680619BD" w14:textId="77777777" w:rsidR="00B6767E" w:rsidRPr="00912EE6" w:rsidRDefault="00B6767E" w:rsidP="00353240">
      <w:pPr>
        <w:widowControl w:val="0"/>
        <w:spacing w:before="40" w:after="80" w:line="240" w:lineRule="exact"/>
        <w:jc w:val="center"/>
        <w:rPr>
          <w:rFonts w:ascii="Frutiger 55" w:hAnsi="Frutiger 55" w:cs="Arial"/>
          <w:bCs/>
          <w:caps/>
          <w:sz w:val="20"/>
          <w:szCs w:val="20"/>
        </w:rPr>
      </w:pPr>
    </w:p>
    <w:p w14:paraId="4D166218" w14:textId="77777777" w:rsidR="00B6767E" w:rsidRPr="00912EE6" w:rsidRDefault="00B6767E" w:rsidP="00353240">
      <w:pPr>
        <w:widowControl w:val="0"/>
        <w:spacing w:before="40" w:after="80" w:line="240" w:lineRule="exact"/>
        <w:jc w:val="center"/>
        <w:rPr>
          <w:rFonts w:ascii="Frutiger 55" w:hAnsi="Frutiger 55" w:cs="Arial"/>
          <w:bCs/>
          <w:caps/>
          <w:sz w:val="20"/>
          <w:szCs w:val="20"/>
        </w:rPr>
      </w:pPr>
    </w:p>
    <w:p w14:paraId="6EBE04EA" w14:textId="77777777" w:rsidR="001B229E" w:rsidRPr="00912EE6" w:rsidRDefault="001B229E" w:rsidP="00AF158B">
      <w:pPr>
        <w:widowControl w:val="0"/>
        <w:spacing w:before="40" w:after="80" w:line="240" w:lineRule="exact"/>
        <w:jc w:val="center"/>
        <w:rPr>
          <w:rFonts w:ascii="Frutiger 55" w:hAnsi="Frutiger 55" w:cs="Arial"/>
          <w:bCs/>
          <w:caps/>
          <w:sz w:val="20"/>
        </w:rPr>
      </w:pPr>
    </w:p>
    <w:p w14:paraId="0ACF68D1" w14:textId="77777777" w:rsidR="00BC14A9" w:rsidRPr="00912EE6" w:rsidRDefault="00BC14A9" w:rsidP="00353240">
      <w:pPr>
        <w:widowControl w:val="0"/>
        <w:spacing w:before="40" w:after="80" w:line="240" w:lineRule="exact"/>
        <w:jc w:val="center"/>
        <w:rPr>
          <w:rFonts w:ascii="Frutiger 55" w:hAnsi="Frutiger 55" w:cs="Arial"/>
          <w:bCs/>
          <w:caps/>
          <w:sz w:val="20"/>
        </w:rPr>
      </w:pPr>
    </w:p>
    <w:p w14:paraId="51F4CB4E" w14:textId="77777777" w:rsidR="00BC14A9" w:rsidRPr="00912EE6" w:rsidRDefault="00BC14A9" w:rsidP="00353240">
      <w:pPr>
        <w:widowControl w:val="0"/>
        <w:spacing w:before="40" w:after="80" w:line="240" w:lineRule="exact"/>
        <w:jc w:val="center"/>
        <w:rPr>
          <w:rFonts w:ascii="Frutiger 55" w:hAnsi="Frutiger 55" w:cs="Arial"/>
          <w:bCs/>
          <w:caps/>
          <w:sz w:val="20"/>
        </w:rPr>
      </w:pPr>
    </w:p>
    <w:p w14:paraId="37283DB6" w14:textId="77777777" w:rsidR="00724531" w:rsidRPr="00912EE6" w:rsidRDefault="00724531" w:rsidP="00353240">
      <w:pPr>
        <w:widowControl w:val="0"/>
        <w:spacing w:before="40" w:after="80" w:line="240" w:lineRule="exact"/>
        <w:jc w:val="center"/>
        <w:rPr>
          <w:rFonts w:ascii="Frutiger 55" w:hAnsi="Frutiger 55" w:cs="Arial"/>
          <w:bCs/>
          <w:caps/>
          <w:sz w:val="20"/>
        </w:rPr>
      </w:pPr>
    </w:p>
    <w:p w14:paraId="1DD448CF" w14:textId="77777777" w:rsidR="00724531" w:rsidRPr="00912EE6" w:rsidRDefault="00724531" w:rsidP="00353240">
      <w:pPr>
        <w:widowControl w:val="0"/>
        <w:spacing w:before="40" w:after="80" w:line="240" w:lineRule="exact"/>
        <w:jc w:val="center"/>
        <w:rPr>
          <w:rFonts w:ascii="Frutiger 55" w:hAnsi="Frutiger 55" w:cs="Arial"/>
          <w:bCs/>
          <w:caps/>
          <w:sz w:val="20"/>
        </w:rPr>
      </w:pPr>
    </w:p>
    <w:p w14:paraId="73F9F0EE" w14:textId="77777777" w:rsidR="00724531" w:rsidRPr="00912EE6" w:rsidRDefault="00724531" w:rsidP="00353240">
      <w:pPr>
        <w:widowControl w:val="0"/>
        <w:spacing w:before="40" w:after="80" w:line="240" w:lineRule="exact"/>
        <w:jc w:val="center"/>
        <w:rPr>
          <w:rFonts w:ascii="Frutiger 55" w:hAnsi="Frutiger 55" w:cs="Arial"/>
          <w:bCs/>
          <w:caps/>
          <w:sz w:val="20"/>
        </w:rPr>
      </w:pPr>
    </w:p>
    <w:p w14:paraId="569CE274" w14:textId="77777777" w:rsidR="00724531" w:rsidRPr="00912EE6" w:rsidRDefault="00724531" w:rsidP="00353240">
      <w:pPr>
        <w:widowControl w:val="0"/>
        <w:spacing w:before="40" w:after="80" w:line="240" w:lineRule="exact"/>
        <w:jc w:val="center"/>
        <w:rPr>
          <w:rFonts w:ascii="Frutiger 55" w:hAnsi="Frutiger 55" w:cs="Arial"/>
          <w:bCs/>
          <w:caps/>
          <w:sz w:val="20"/>
        </w:rPr>
      </w:pPr>
    </w:p>
    <w:p w14:paraId="5BA8700E" w14:textId="77777777" w:rsidR="00724531" w:rsidRPr="00912EE6" w:rsidRDefault="00724531" w:rsidP="00353240">
      <w:pPr>
        <w:widowControl w:val="0"/>
        <w:spacing w:before="40" w:after="80" w:line="240" w:lineRule="exact"/>
        <w:jc w:val="center"/>
        <w:rPr>
          <w:rFonts w:ascii="Frutiger 55" w:hAnsi="Frutiger 55" w:cs="Arial"/>
          <w:bCs/>
          <w:caps/>
          <w:sz w:val="20"/>
        </w:rPr>
      </w:pPr>
    </w:p>
    <w:p w14:paraId="67DFA2D9" w14:textId="77777777" w:rsidR="00724531" w:rsidRPr="00912EE6" w:rsidRDefault="00724531" w:rsidP="00353240">
      <w:pPr>
        <w:widowControl w:val="0"/>
        <w:spacing w:before="40" w:after="80" w:line="240" w:lineRule="exact"/>
        <w:jc w:val="center"/>
        <w:rPr>
          <w:rFonts w:ascii="Frutiger 55" w:hAnsi="Frutiger 55" w:cs="Arial"/>
          <w:bCs/>
          <w:caps/>
          <w:sz w:val="20"/>
        </w:rPr>
      </w:pPr>
    </w:p>
    <w:p w14:paraId="09774FE7" w14:textId="77777777" w:rsidR="00724531" w:rsidRPr="00912EE6" w:rsidRDefault="00724531" w:rsidP="00353240">
      <w:pPr>
        <w:widowControl w:val="0"/>
        <w:spacing w:before="40" w:after="80" w:line="240" w:lineRule="exact"/>
        <w:jc w:val="center"/>
        <w:rPr>
          <w:rFonts w:ascii="Frutiger 55" w:hAnsi="Frutiger 55" w:cs="Arial"/>
          <w:bCs/>
          <w:caps/>
          <w:sz w:val="20"/>
        </w:rPr>
      </w:pPr>
    </w:p>
    <w:p w14:paraId="41410811" w14:textId="77777777" w:rsidR="00724531" w:rsidRPr="00912EE6" w:rsidRDefault="00724531" w:rsidP="00353240">
      <w:pPr>
        <w:widowControl w:val="0"/>
        <w:spacing w:before="40" w:after="80" w:line="240" w:lineRule="exact"/>
        <w:jc w:val="center"/>
        <w:rPr>
          <w:rFonts w:ascii="Frutiger 55" w:hAnsi="Frutiger 55" w:cs="Arial"/>
          <w:bCs/>
          <w:caps/>
          <w:sz w:val="20"/>
        </w:rPr>
      </w:pPr>
    </w:p>
    <w:p w14:paraId="76DF4206" w14:textId="77777777" w:rsidR="00724531" w:rsidRPr="00912EE6" w:rsidRDefault="00724531" w:rsidP="00353240">
      <w:pPr>
        <w:widowControl w:val="0"/>
        <w:spacing w:before="40" w:after="80" w:line="240" w:lineRule="exact"/>
        <w:jc w:val="center"/>
        <w:rPr>
          <w:rFonts w:ascii="Frutiger 55" w:hAnsi="Frutiger 55" w:cs="Arial"/>
          <w:bCs/>
          <w:caps/>
          <w:sz w:val="20"/>
        </w:rPr>
      </w:pPr>
    </w:p>
    <w:p w14:paraId="6DF4D5D1" w14:textId="77777777" w:rsidR="00724531" w:rsidRPr="00912EE6" w:rsidRDefault="00724531" w:rsidP="00353240">
      <w:pPr>
        <w:widowControl w:val="0"/>
        <w:spacing w:before="40" w:after="80" w:line="240" w:lineRule="exact"/>
        <w:jc w:val="center"/>
        <w:rPr>
          <w:rFonts w:ascii="Frutiger 55" w:hAnsi="Frutiger 55" w:cs="Arial"/>
          <w:bCs/>
          <w:caps/>
          <w:sz w:val="20"/>
        </w:rPr>
      </w:pPr>
    </w:p>
    <w:p w14:paraId="64BB93A8" w14:textId="77777777" w:rsidR="00724531" w:rsidRPr="00912EE6" w:rsidRDefault="00724531" w:rsidP="00353240">
      <w:pPr>
        <w:widowControl w:val="0"/>
        <w:spacing w:before="40" w:after="80" w:line="240" w:lineRule="exact"/>
        <w:jc w:val="center"/>
        <w:rPr>
          <w:rFonts w:ascii="Frutiger 55" w:hAnsi="Frutiger 55" w:cs="Arial"/>
          <w:bCs/>
          <w:caps/>
          <w:sz w:val="20"/>
        </w:rPr>
      </w:pPr>
    </w:p>
    <w:p w14:paraId="0B1C810E" w14:textId="77777777" w:rsidR="00724531" w:rsidRPr="00912EE6" w:rsidRDefault="00724531" w:rsidP="00353240">
      <w:pPr>
        <w:widowControl w:val="0"/>
        <w:spacing w:before="40" w:after="80" w:line="240" w:lineRule="exact"/>
        <w:jc w:val="center"/>
        <w:rPr>
          <w:rFonts w:ascii="Frutiger 55" w:hAnsi="Frutiger 55" w:cs="Arial"/>
          <w:bCs/>
          <w:caps/>
          <w:sz w:val="20"/>
        </w:rPr>
      </w:pPr>
    </w:p>
    <w:p w14:paraId="5F8FB493" w14:textId="77777777" w:rsidR="00724531" w:rsidRPr="00912EE6" w:rsidRDefault="00724531" w:rsidP="00353240">
      <w:pPr>
        <w:widowControl w:val="0"/>
        <w:spacing w:before="40" w:after="80" w:line="240" w:lineRule="exact"/>
        <w:jc w:val="center"/>
        <w:rPr>
          <w:rFonts w:ascii="Frutiger 55" w:hAnsi="Frutiger 55" w:cs="Arial"/>
          <w:bCs/>
          <w:caps/>
          <w:sz w:val="20"/>
        </w:rPr>
      </w:pPr>
    </w:p>
    <w:p w14:paraId="270F57FA" w14:textId="77777777" w:rsidR="00AE5346" w:rsidRPr="00912EE6" w:rsidRDefault="00AE5346" w:rsidP="00353240">
      <w:pPr>
        <w:widowControl w:val="0"/>
        <w:spacing w:before="40" w:after="80" w:line="240" w:lineRule="exact"/>
        <w:jc w:val="center"/>
        <w:rPr>
          <w:rFonts w:ascii="Frutiger 55" w:hAnsi="Frutiger 55" w:cs="Arial"/>
          <w:bCs/>
          <w:caps/>
          <w:sz w:val="20"/>
        </w:rPr>
      </w:pPr>
    </w:p>
    <w:p w14:paraId="3A325881" w14:textId="77777777" w:rsidR="00AE5346" w:rsidRPr="00912EE6" w:rsidRDefault="00AE5346" w:rsidP="00353240">
      <w:pPr>
        <w:widowControl w:val="0"/>
        <w:spacing w:before="40" w:after="80" w:line="240" w:lineRule="exact"/>
        <w:jc w:val="center"/>
        <w:rPr>
          <w:rFonts w:ascii="Frutiger 55" w:hAnsi="Frutiger 55" w:cs="Arial"/>
          <w:bCs/>
          <w:caps/>
          <w:sz w:val="20"/>
        </w:rPr>
      </w:pPr>
    </w:p>
    <w:p w14:paraId="387A1A91" w14:textId="77777777" w:rsidR="00AE5346" w:rsidRPr="00912EE6" w:rsidRDefault="00AE5346" w:rsidP="00353240">
      <w:pPr>
        <w:widowControl w:val="0"/>
        <w:spacing w:before="40" w:after="80" w:line="240" w:lineRule="exact"/>
        <w:jc w:val="center"/>
        <w:rPr>
          <w:rFonts w:ascii="Frutiger 55" w:hAnsi="Frutiger 55" w:cs="Arial"/>
          <w:bCs/>
          <w:caps/>
          <w:sz w:val="20"/>
        </w:rPr>
      </w:pPr>
    </w:p>
    <w:p w14:paraId="3F59EE03" w14:textId="77777777" w:rsidR="0096336E" w:rsidRPr="00912EE6" w:rsidRDefault="0096336E" w:rsidP="00353240">
      <w:pPr>
        <w:widowControl w:val="0"/>
        <w:spacing w:before="40" w:after="80" w:line="240" w:lineRule="exact"/>
        <w:jc w:val="center"/>
        <w:rPr>
          <w:rFonts w:ascii="Frutiger 55" w:hAnsi="Frutiger 55" w:cs="Arial"/>
          <w:bCs/>
          <w:caps/>
          <w:sz w:val="20"/>
        </w:rPr>
      </w:pPr>
    </w:p>
    <w:p w14:paraId="780CD1E9" w14:textId="77777777" w:rsidR="0096336E" w:rsidRPr="00912EE6" w:rsidRDefault="0096336E" w:rsidP="00353240">
      <w:pPr>
        <w:widowControl w:val="0"/>
        <w:spacing w:before="40" w:after="80" w:line="240" w:lineRule="exact"/>
        <w:jc w:val="center"/>
        <w:rPr>
          <w:rFonts w:ascii="Frutiger 55" w:hAnsi="Frutiger 55" w:cs="Arial"/>
          <w:bCs/>
          <w:caps/>
          <w:sz w:val="20"/>
        </w:rPr>
      </w:pPr>
    </w:p>
    <w:p w14:paraId="1EDDDC45" w14:textId="77777777" w:rsidR="00AE5346" w:rsidRPr="00912EE6" w:rsidRDefault="00AE5346" w:rsidP="00353240">
      <w:pPr>
        <w:widowControl w:val="0"/>
        <w:spacing w:before="40" w:after="80" w:line="240" w:lineRule="exact"/>
        <w:jc w:val="center"/>
        <w:rPr>
          <w:rFonts w:ascii="Frutiger 55" w:hAnsi="Frutiger 55" w:cs="Arial"/>
          <w:bCs/>
          <w:caps/>
          <w:sz w:val="20"/>
        </w:rPr>
      </w:pPr>
    </w:p>
    <w:p w14:paraId="40580A06" w14:textId="77777777" w:rsidR="00724531" w:rsidRPr="00912EE6" w:rsidRDefault="00724531" w:rsidP="00353240">
      <w:pPr>
        <w:widowControl w:val="0"/>
        <w:spacing w:before="40" w:after="80" w:line="240" w:lineRule="exact"/>
        <w:jc w:val="center"/>
        <w:rPr>
          <w:rFonts w:ascii="Frutiger 55" w:hAnsi="Frutiger 55" w:cs="Arial"/>
          <w:bCs/>
          <w:caps/>
          <w:sz w:val="20"/>
        </w:rPr>
      </w:pPr>
    </w:p>
    <w:p w14:paraId="0C85628C" w14:textId="77777777" w:rsidR="00724531" w:rsidRPr="00912EE6" w:rsidRDefault="00724531" w:rsidP="00353240">
      <w:pPr>
        <w:widowControl w:val="0"/>
        <w:spacing w:before="40" w:after="80" w:line="240" w:lineRule="exact"/>
        <w:jc w:val="center"/>
        <w:rPr>
          <w:rFonts w:ascii="Frutiger 55" w:hAnsi="Frutiger 55" w:cs="Arial"/>
          <w:bCs/>
          <w:caps/>
          <w:sz w:val="20"/>
        </w:rPr>
      </w:pPr>
    </w:p>
    <w:p w14:paraId="74224A95" w14:textId="77777777" w:rsidR="001B229E" w:rsidRPr="00912EE6" w:rsidRDefault="001B229E" w:rsidP="00353240">
      <w:pPr>
        <w:widowControl w:val="0"/>
        <w:spacing w:before="40" w:after="80" w:line="240" w:lineRule="exact"/>
        <w:jc w:val="center"/>
        <w:rPr>
          <w:rFonts w:ascii="Frutiger 55" w:hAnsi="Frutiger 55" w:cs="Arial"/>
          <w:bCs/>
          <w:caps/>
          <w:sz w:val="30"/>
          <w:szCs w:val="30"/>
        </w:rPr>
      </w:pPr>
    </w:p>
    <w:p w14:paraId="62941908" w14:textId="77777777" w:rsidR="001B229E" w:rsidRPr="00912EE6" w:rsidRDefault="001B229E" w:rsidP="002F2C6F">
      <w:pPr>
        <w:pStyle w:val="Paragraphedeliste"/>
        <w:widowControl w:val="0"/>
        <w:numPr>
          <w:ilvl w:val="0"/>
          <w:numId w:val="74"/>
        </w:numPr>
        <w:spacing w:before="40" w:after="80" w:line="240" w:lineRule="exact"/>
        <w:jc w:val="center"/>
        <w:rPr>
          <w:rFonts w:ascii="Frutiger 55" w:hAnsi="Frutiger 55" w:cs="Arial"/>
          <w:b/>
          <w:bCs/>
          <w:caps/>
          <w:sz w:val="20"/>
          <w:szCs w:val="20"/>
        </w:rPr>
      </w:pPr>
      <w:r w:rsidRPr="00912EE6">
        <w:rPr>
          <w:rFonts w:ascii="Frutiger 55" w:hAnsi="Frutiger 55" w:cs="Arial"/>
          <w:b/>
          <w:bCs/>
          <w:caps/>
          <w:sz w:val="20"/>
          <w:szCs w:val="20"/>
        </w:rPr>
        <w:t>AUTRES INFORMATIONS</w:t>
      </w:r>
    </w:p>
    <w:p w14:paraId="66913F1D" w14:textId="77777777" w:rsidR="001B229E" w:rsidRPr="00912EE6" w:rsidRDefault="001B229E" w:rsidP="00353240">
      <w:pPr>
        <w:widowControl w:val="0"/>
        <w:spacing w:before="40" w:after="80" w:line="240" w:lineRule="exact"/>
        <w:jc w:val="center"/>
        <w:rPr>
          <w:rFonts w:ascii="Frutiger 55" w:hAnsi="Frutiger 55" w:cs="Arial"/>
          <w:bCs/>
          <w:caps/>
          <w:sz w:val="20"/>
        </w:rPr>
      </w:pPr>
    </w:p>
    <w:p w14:paraId="6D2F3B5C" w14:textId="77777777" w:rsidR="001B229E" w:rsidRPr="00912EE6" w:rsidRDefault="001B229E" w:rsidP="00DF781A">
      <w:pPr>
        <w:pStyle w:val="Paragraphedeliste"/>
        <w:widowControl w:val="0"/>
        <w:numPr>
          <w:ilvl w:val="0"/>
          <w:numId w:val="35"/>
        </w:numPr>
        <w:spacing w:before="40" w:after="80" w:line="240" w:lineRule="exact"/>
        <w:rPr>
          <w:rFonts w:ascii="Frutiger 55" w:hAnsi="Frutiger 55" w:cs="Arial"/>
          <w:bCs/>
          <w:caps/>
          <w:sz w:val="20"/>
        </w:rPr>
      </w:pPr>
      <w:r w:rsidRPr="00912EE6">
        <w:rPr>
          <w:rFonts w:ascii="Frutiger 55" w:hAnsi="Frutiger 55" w:cs="Arial"/>
          <w:bCs/>
          <w:caps/>
          <w:sz w:val="20"/>
        </w:rPr>
        <w:t>gRILLE DE CONFORMITE ADMINISTRATIVE</w:t>
      </w:r>
    </w:p>
    <w:p w14:paraId="480533FA" w14:textId="77777777" w:rsidR="001B229E" w:rsidRPr="00912EE6" w:rsidRDefault="001B229E" w:rsidP="00DF781A">
      <w:pPr>
        <w:pStyle w:val="Paragraphedeliste"/>
        <w:widowControl w:val="0"/>
        <w:numPr>
          <w:ilvl w:val="0"/>
          <w:numId w:val="35"/>
        </w:numPr>
        <w:spacing w:before="40" w:after="80" w:line="240" w:lineRule="exact"/>
        <w:rPr>
          <w:rFonts w:ascii="Frutiger 55" w:hAnsi="Frutiger 55" w:cs="Arial"/>
          <w:bCs/>
          <w:caps/>
          <w:sz w:val="20"/>
        </w:rPr>
      </w:pPr>
      <w:r w:rsidRPr="00912EE6">
        <w:rPr>
          <w:rFonts w:ascii="Frutiger 55" w:hAnsi="Frutiger 55" w:cs="Arial"/>
          <w:bCs/>
          <w:caps/>
          <w:sz w:val="20"/>
        </w:rPr>
        <w:t>GRILLE D’EVALUATION</w:t>
      </w:r>
    </w:p>
    <w:p w14:paraId="0AA7EBE5" w14:textId="77777777" w:rsidR="00B6767E" w:rsidRPr="00912EE6" w:rsidRDefault="00B6767E" w:rsidP="00353240">
      <w:pPr>
        <w:widowControl w:val="0"/>
        <w:spacing w:before="40" w:after="80" w:line="240" w:lineRule="exact"/>
        <w:jc w:val="center"/>
        <w:rPr>
          <w:rFonts w:ascii="Frutiger 55" w:hAnsi="Frutiger 55" w:cs="Arial"/>
          <w:bCs/>
          <w:caps/>
          <w:sz w:val="20"/>
        </w:rPr>
      </w:pPr>
    </w:p>
    <w:p w14:paraId="67115D25" w14:textId="77777777" w:rsidR="00B6767E" w:rsidRPr="00912EE6" w:rsidRDefault="00B6767E" w:rsidP="00353240">
      <w:pPr>
        <w:widowControl w:val="0"/>
        <w:spacing w:before="40" w:after="80" w:line="240" w:lineRule="exact"/>
        <w:jc w:val="center"/>
        <w:rPr>
          <w:rFonts w:ascii="Frutiger 55" w:hAnsi="Frutiger 55" w:cs="Arial"/>
          <w:bCs/>
          <w:caps/>
          <w:sz w:val="20"/>
        </w:rPr>
      </w:pPr>
    </w:p>
    <w:p w14:paraId="202F540C" w14:textId="77777777" w:rsidR="00B6767E" w:rsidRPr="00912EE6" w:rsidRDefault="00B6767E" w:rsidP="00353240">
      <w:pPr>
        <w:widowControl w:val="0"/>
        <w:spacing w:before="40" w:after="80" w:line="240" w:lineRule="exact"/>
        <w:jc w:val="center"/>
        <w:rPr>
          <w:rFonts w:ascii="Frutiger 55" w:hAnsi="Frutiger 55" w:cs="Arial"/>
          <w:bCs/>
          <w:caps/>
          <w:sz w:val="20"/>
        </w:rPr>
      </w:pPr>
    </w:p>
    <w:p w14:paraId="52B810A6" w14:textId="77777777" w:rsidR="00B6767E" w:rsidRPr="00912EE6" w:rsidRDefault="00B6767E" w:rsidP="00353240">
      <w:pPr>
        <w:widowControl w:val="0"/>
        <w:spacing w:before="40" w:after="80" w:line="240" w:lineRule="exact"/>
        <w:jc w:val="center"/>
        <w:rPr>
          <w:rFonts w:ascii="Frutiger 55" w:hAnsi="Frutiger 55" w:cs="Arial"/>
          <w:bCs/>
          <w:caps/>
          <w:sz w:val="20"/>
        </w:rPr>
      </w:pPr>
    </w:p>
    <w:p w14:paraId="7A63844C" w14:textId="77777777" w:rsidR="001B229E" w:rsidRPr="00912EE6" w:rsidRDefault="001B229E" w:rsidP="00353240">
      <w:pPr>
        <w:widowControl w:val="0"/>
        <w:spacing w:before="40" w:after="80" w:line="240" w:lineRule="exact"/>
        <w:jc w:val="center"/>
        <w:rPr>
          <w:rFonts w:ascii="Frutiger 55" w:hAnsi="Frutiger 55" w:cs="Arial"/>
          <w:bCs/>
          <w:caps/>
          <w:sz w:val="20"/>
        </w:rPr>
      </w:pPr>
    </w:p>
    <w:p w14:paraId="56D74933" w14:textId="77777777" w:rsidR="001B229E" w:rsidRPr="00912EE6" w:rsidRDefault="001B229E" w:rsidP="00353240">
      <w:pPr>
        <w:widowControl w:val="0"/>
        <w:spacing w:before="40" w:after="80" w:line="240" w:lineRule="exact"/>
        <w:jc w:val="center"/>
        <w:rPr>
          <w:rFonts w:ascii="Frutiger 55" w:hAnsi="Frutiger 55" w:cs="Arial"/>
          <w:bCs/>
          <w:caps/>
          <w:sz w:val="20"/>
        </w:rPr>
      </w:pPr>
    </w:p>
    <w:p w14:paraId="1C201175" w14:textId="77777777" w:rsidR="001B229E" w:rsidRPr="00912EE6" w:rsidRDefault="001B229E" w:rsidP="00353240">
      <w:pPr>
        <w:widowControl w:val="0"/>
        <w:spacing w:before="40" w:after="80" w:line="240" w:lineRule="exact"/>
        <w:jc w:val="center"/>
        <w:rPr>
          <w:rFonts w:ascii="Frutiger 55" w:hAnsi="Frutiger 55" w:cs="Arial"/>
          <w:bCs/>
          <w:caps/>
          <w:sz w:val="20"/>
        </w:rPr>
      </w:pPr>
    </w:p>
    <w:p w14:paraId="154A6683" w14:textId="77777777" w:rsidR="001B229E" w:rsidRPr="00912EE6" w:rsidRDefault="001B229E" w:rsidP="00353240">
      <w:pPr>
        <w:widowControl w:val="0"/>
        <w:spacing w:before="40" w:after="80" w:line="240" w:lineRule="exact"/>
        <w:jc w:val="center"/>
        <w:rPr>
          <w:rFonts w:ascii="Frutiger 55" w:hAnsi="Frutiger 55" w:cs="Arial"/>
          <w:bCs/>
          <w:caps/>
          <w:sz w:val="20"/>
        </w:rPr>
      </w:pPr>
    </w:p>
    <w:p w14:paraId="624B5B1F" w14:textId="77777777" w:rsidR="001B229E" w:rsidRPr="00912EE6" w:rsidRDefault="001B229E" w:rsidP="00353240">
      <w:pPr>
        <w:widowControl w:val="0"/>
        <w:spacing w:before="40" w:after="80" w:line="240" w:lineRule="exact"/>
        <w:jc w:val="center"/>
        <w:rPr>
          <w:rFonts w:ascii="Frutiger 55" w:hAnsi="Frutiger 55" w:cs="Arial"/>
          <w:bCs/>
          <w:caps/>
          <w:sz w:val="20"/>
        </w:rPr>
      </w:pPr>
    </w:p>
    <w:p w14:paraId="7FF3A28D" w14:textId="77777777" w:rsidR="001B229E" w:rsidRPr="00912EE6" w:rsidRDefault="001B229E" w:rsidP="00353240">
      <w:pPr>
        <w:widowControl w:val="0"/>
        <w:spacing w:before="40" w:after="80" w:line="240" w:lineRule="exact"/>
        <w:jc w:val="center"/>
        <w:rPr>
          <w:rFonts w:ascii="Frutiger 55" w:hAnsi="Frutiger 55" w:cs="Arial"/>
          <w:bCs/>
          <w:caps/>
          <w:sz w:val="20"/>
        </w:rPr>
      </w:pPr>
    </w:p>
    <w:p w14:paraId="40B009D0" w14:textId="77777777" w:rsidR="001B229E" w:rsidRPr="00912EE6" w:rsidRDefault="001B229E" w:rsidP="00353240">
      <w:pPr>
        <w:widowControl w:val="0"/>
        <w:spacing w:before="40" w:after="80" w:line="240" w:lineRule="exact"/>
        <w:jc w:val="center"/>
        <w:rPr>
          <w:rFonts w:ascii="Frutiger 55" w:hAnsi="Frutiger 55" w:cs="Arial"/>
          <w:bCs/>
          <w:caps/>
          <w:sz w:val="20"/>
        </w:rPr>
      </w:pPr>
    </w:p>
    <w:p w14:paraId="3C753D84" w14:textId="77777777" w:rsidR="001B229E" w:rsidRPr="00912EE6" w:rsidRDefault="001B229E" w:rsidP="00353240">
      <w:pPr>
        <w:widowControl w:val="0"/>
        <w:spacing w:before="40" w:after="80" w:line="240" w:lineRule="exact"/>
        <w:jc w:val="center"/>
        <w:rPr>
          <w:rFonts w:ascii="Frutiger 55" w:hAnsi="Frutiger 55" w:cs="Arial"/>
          <w:bCs/>
          <w:caps/>
          <w:sz w:val="20"/>
        </w:rPr>
      </w:pPr>
    </w:p>
    <w:p w14:paraId="78C5B955" w14:textId="77777777" w:rsidR="001B229E" w:rsidRPr="00912EE6" w:rsidRDefault="001B229E" w:rsidP="00353240">
      <w:pPr>
        <w:widowControl w:val="0"/>
        <w:spacing w:before="40" w:after="80" w:line="240" w:lineRule="exact"/>
        <w:jc w:val="center"/>
        <w:rPr>
          <w:rFonts w:ascii="Frutiger 55" w:hAnsi="Frutiger 55" w:cs="Arial"/>
          <w:bCs/>
          <w:caps/>
          <w:sz w:val="20"/>
        </w:rPr>
      </w:pPr>
    </w:p>
    <w:p w14:paraId="5463DD8D" w14:textId="77777777" w:rsidR="001B229E" w:rsidRPr="00912EE6" w:rsidRDefault="001B229E" w:rsidP="00353240">
      <w:pPr>
        <w:widowControl w:val="0"/>
        <w:spacing w:before="40" w:after="80" w:line="240" w:lineRule="exact"/>
        <w:jc w:val="center"/>
        <w:rPr>
          <w:rFonts w:ascii="Frutiger 55" w:hAnsi="Frutiger 55" w:cs="Arial"/>
          <w:bCs/>
          <w:caps/>
          <w:sz w:val="20"/>
        </w:rPr>
      </w:pPr>
    </w:p>
    <w:p w14:paraId="163744D0" w14:textId="77777777" w:rsidR="001B229E" w:rsidRPr="00912EE6" w:rsidRDefault="001B229E" w:rsidP="00353240">
      <w:pPr>
        <w:widowControl w:val="0"/>
        <w:spacing w:before="40" w:after="80" w:line="240" w:lineRule="exact"/>
        <w:jc w:val="center"/>
        <w:rPr>
          <w:rFonts w:ascii="Frutiger 55" w:hAnsi="Frutiger 55" w:cs="Arial"/>
          <w:bCs/>
          <w:caps/>
          <w:sz w:val="20"/>
        </w:rPr>
      </w:pPr>
    </w:p>
    <w:p w14:paraId="6157AA30" w14:textId="77777777" w:rsidR="001B229E" w:rsidRPr="00912EE6" w:rsidRDefault="001B229E" w:rsidP="00353240">
      <w:pPr>
        <w:widowControl w:val="0"/>
        <w:spacing w:before="40" w:after="80" w:line="240" w:lineRule="exact"/>
        <w:jc w:val="center"/>
        <w:rPr>
          <w:rFonts w:ascii="Frutiger 55" w:hAnsi="Frutiger 55" w:cs="Arial"/>
          <w:bCs/>
          <w:caps/>
          <w:sz w:val="20"/>
        </w:rPr>
      </w:pPr>
    </w:p>
    <w:p w14:paraId="7B28F057" w14:textId="77777777" w:rsidR="001B229E" w:rsidRPr="00912EE6" w:rsidRDefault="001B229E" w:rsidP="00353240">
      <w:pPr>
        <w:widowControl w:val="0"/>
        <w:spacing w:before="40" w:after="80" w:line="240" w:lineRule="exact"/>
        <w:jc w:val="center"/>
        <w:rPr>
          <w:rFonts w:ascii="Frutiger 55" w:hAnsi="Frutiger 55" w:cs="Arial"/>
          <w:bCs/>
          <w:caps/>
          <w:sz w:val="20"/>
        </w:rPr>
      </w:pPr>
    </w:p>
    <w:p w14:paraId="6C9931F0" w14:textId="77777777" w:rsidR="001B229E" w:rsidRPr="00912EE6" w:rsidRDefault="001B229E" w:rsidP="00353240">
      <w:pPr>
        <w:widowControl w:val="0"/>
        <w:spacing w:before="40" w:after="80" w:line="240" w:lineRule="exact"/>
        <w:jc w:val="center"/>
        <w:rPr>
          <w:rFonts w:ascii="Frutiger 55" w:hAnsi="Frutiger 55" w:cs="Arial"/>
          <w:bCs/>
          <w:caps/>
          <w:sz w:val="20"/>
        </w:rPr>
      </w:pPr>
    </w:p>
    <w:p w14:paraId="4C1DB99A" w14:textId="77777777" w:rsidR="001B229E" w:rsidRPr="00912EE6" w:rsidRDefault="001B229E" w:rsidP="00BC5555">
      <w:pPr>
        <w:widowControl w:val="0"/>
        <w:spacing w:before="40" w:after="80" w:line="240" w:lineRule="exact"/>
        <w:rPr>
          <w:rFonts w:ascii="Frutiger 55" w:hAnsi="Frutiger 55" w:cs="Arial"/>
          <w:bCs/>
          <w:caps/>
          <w:sz w:val="20"/>
        </w:rPr>
      </w:pPr>
    </w:p>
    <w:p w14:paraId="2B6614B3" w14:textId="77777777" w:rsidR="00CB75AA" w:rsidRPr="00912EE6" w:rsidRDefault="00CB75AA" w:rsidP="00BC5555">
      <w:pPr>
        <w:widowControl w:val="0"/>
        <w:spacing w:before="40" w:after="80" w:line="240" w:lineRule="exact"/>
        <w:rPr>
          <w:rFonts w:ascii="Frutiger 55" w:hAnsi="Frutiger 55" w:cs="Arial"/>
          <w:bCs/>
          <w:caps/>
          <w:sz w:val="20"/>
        </w:rPr>
      </w:pPr>
    </w:p>
    <w:p w14:paraId="0634E302" w14:textId="77777777" w:rsidR="00C669E1" w:rsidRPr="00912EE6" w:rsidRDefault="00C669E1">
      <w:pPr>
        <w:rPr>
          <w:rFonts w:ascii="Frutiger 55" w:hAnsi="Frutiger 55" w:cs="Arial"/>
          <w:bCs/>
          <w:caps/>
          <w:sz w:val="20"/>
        </w:rPr>
      </w:pPr>
      <w:r w:rsidRPr="00912EE6">
        <w:rPr>
          <w:rFonts w:ascii="Frutiger 55" w:hAnsi="Frutiger 55" w:cs="Arial"/>
          <w:bCs/>
          <w:caps/>
          <w:sz w:val="20"/>
        </w:rPr>
        <w:br w:type="page"/>
      </w:r>
    </w:p>
    <w:p w14:paraId="35F57E3F" w14:textId="77777777" w:rsidR="00353240" w:rsidRPr="00912EE6" w:rsidRDefault="00353240" w:rsidP="009D5EC8">
      <w:pPr>
        <w:widowControl w:val="0"/>
        <w:spacing w:before="40" w:after="80" w:line="240" w:lineRule="exact"/>
        <w:jc w:val="center"/>
        <w:rPr>
          <w:rFonts w:ascii="Frutiger 55" w:hAnsi="Frutiger 55" w:cs="Arial"/>
          <w:b/>
          <w:caps/>
          <w:spacing w:val="-2"/>
          <w:sz w:val="20"/>
        </w:rPr>
      </w:pPr>
      <w:r w:rsidRPr="00912EE6">
        <w:rPr>
          <w:rFonts w:ascii="Frutiger 55" w:hAnsi="Frutiger 55" w:cs="Arial"/>
          <w:bCs/>
          <w:caps/>
          <w:sz w:val="20"/>
        </w:rPr>
        <w:lastRenderedPageBreak/>
        <w:t>GriLLE d’Évaluation d’un contrat de FOURNITURES</w:t>
      </w:r>
      <w:r w:rsidRPr="00912EE6">
        <w:rPr>
          <w:rFonts w:ascii="Frutiger 55" w:hAnsi="Frutiger 55" w:cs="Arial"/>
          <w:bCs/>
          <w:caps/>
          <w:sz w:val="20"/>
        </w:rPr>
        <w:br/>
      </w:r>
    </w:p>
    <w:p w14:paraId="5E376A6C" w14:textId="6C04A9C9" w:rsidR="00353240" w:rsidRPr="00912EE6" w:rsidRDefault="008F7F3F" w:rsidP="009D5EC8">
      <w:pPr>
        <w:widowControl w:val="0"/>
        <w:spacing w:before="40" w:after="80" w:line="240" w:lineRule="exact"/>
        <w:jc w:val="center"/>
        <w:rPr>
          <w:rFonts w:ascii="Frutiger 55" w:hAnsi="Frutiger 55" w:cs="Arial"/>
          <w:b/>
          <w:caps/>
          <w:spacing w:val="-2"/>
          <w:sz w:val="20"/>
        </w:rPr>
      </w:pPr>
      <w:r w:rsidRPr="008F7F3F">
        <w:rPr>
          <w:rFonts w:ascii="Frutiger 55" w:hAnsi="Frutiger 55" w:cs="Arial"/>
          <w:b/>
          <w:caps/>
          <w:spacing w:val="-2"/>
          <w:sz w:val="20"/>
        </w:rPr>
        <w:t>FOURNITURE D’EQUIPEMENTS TELEPHONIQUES ET BUREAUTIQUES A LA BOAD A LOME</w:t>
      </w:r>
      <w:r w:rsidR="00724531" w:rsidRPr="00912EE6">
        <w:rPr>
          <w:rFonts w:ascii="Frutiger 55" w:hAnsi="Frutiger 55"/>
          <w:b/>
          <w:sz w:val="20"/>
          <w:szCs w:val="20"/>
        </w:rPr>
        <w:t xml:space="preserve"> </w:t>
      </w:r>
    </w:p>
    <w:p w14:paraId="0EFAA2AE" w14:textId="0CA31D1B" w:rsidR="00837516" w:rsidRPr="00912EE6" w:rsidRDefault="003171CF" w:rsidP="009D5EC8">
      <w:pPr>
        <w:widowControl w:val="0"/>
        <w:spacing w:after="0"/>
        <w:jc w:val="center"/>
        <w:rPr>
          <w:rStyle w:val="lev"/>
          <w:rFonts w:ascii="Frutiger 55" w:hAnsi="Frutiger 55" w:cs="Arial"/>
          <w:sz w:val="20"/>
        </w:rPr>
      </w:pPr>
      <w:r w:rsidRPr="00912EE6">
        <w:rPr>
          <w:rStyle w:val="lev"/>
          <w:rFonts w:ascii="Frutiger 55" w:hAnsi="Frutiger 55" w:cs="Arial"/>
          <w:sz w:val="20"/>
        </w:rPr>
        <w:t>AOOI</w:t>
      </w:r>
      <w:r w:rsidR="00837516" w:rsidRPr="00912EE6">
        <w:rPr>
          <w:rStyle w:val="lev"/>
          <w:rFonts w:ascii="Frutiger 55" w:hAnsi="Frutiger 55" w:cs="Arial"/>
          <w:sz w:val="20"/>
        </w:rPr>
        <w:t>/N°</w:t>
      </w:r>
      <w:r w:rsidR="008F7F3F" w:rsidRPr="00912EE6">
        <w:rPr>
          <w:rStyle w:val="lev"/>
          <w:rFonts w:ascii="Frutiger 55" w:hAnsi="Frutiger 55" w:cs="Arial"/>
          <w:sz w:val="20"/>
        </w:rPr>
        <w:t>01</w:t>
      </w:r>
      <w:r w:rsidR="008F7F3F">
        <w:rPr>
          <w:rStyle w:val="lev"/>
          <w:rFonts w:ascii="Frutiger 55" w:hAnsi="Frutiger 55" w:cs="Arial"/>
          <w:sz w:val="20"/>
        </w:rPr>
        <w:t>9</w:t>
      </w:r>
      <w:r w:rsidR="00BF6738" w:rsidRPr="00912EE6">
        <w:rPr>
          <w:rStyle w:val="lev"/>
          <w:rFonts w:ascii="Frutiger 55" w:hAnsi="Frutiger 55" w:cs="Arial"/>
          <w:sz w:val="20"/>
        </w:rPr>
        <w:t>/</w:t>
      </w:r>
      <w:r w:rsidR="008F7F3F" w:rsidRPr="00912EE6">
        <w:rPr>
          <w:rStyle w:val="lev"/>
          <w:rFonts w:ascii="Frutiger 55" w:hAnsi="Frutiger 55" w:cs="Arial"/>
          <w:sz w:val="20"/>
        </w:rPr>
        <w:t>202</w:t>
      </w:r>
      <w:r w:rsidR="008F7F3F">
        <w:rPr>
          <w:rStyle w:val="lev"/>
          <w:rFonts w:ascii="Frutiger 55" w:hAnsi="Frutiger 55" w:cs="Arial"/>
          <w:sz w:val="20"/>
        </w:rPr>
        <w:t>5</w:t>
      </w:r>
      <w:r w:rsidR="00AE5346" w:rsidRPr="00912EE6">
        <w:rPr>
          <w:rStyle w:val="lev"/>
          <w:rFonts w:ascii="Frutiger 55" w:hAnsi="Frutiger 55" w:cs="Arial"/>
          <w:sz w:val="20"/>
        </w:rPr>
        <w:t>/</w:t>
      </w:r>
      <w:r w:rsidR="00BF6738" w:rsidRPr="00912EE6">
        <w:rPr>
          <w:rStyle w:val="lev"/>
          <w:rFonts w:ascii="Frutiger 55" w:hAnsi="Frutiger 55" w:cs="Arial"/>
          <w:sz w:val="20"/>
        </w:rPr>
        <w:t>DAG/DPA</w:t>
      </w:r>
      <w:r w:rsidR="00837516" w:rsidRPr="00912EE6">
        <w:rPr>
          <w:rStyle w:val="lev"/>
          <w:rFonts w:ascii="Frutiger 55" w:hAnsi="Frutiger 55" w:cs="Arial"/>
          <w:sz w:val="20"/>
        </w:rPr>
        <w:t>/BOAD</w:t>
      </w:r>
    </w:p>
    <w:p w14:paraId="403FA0D6" w14:textId="77777777" w:rsidR="00837516" w:rsidRPr="00912EE6" w:rsidRDefault="00837516" w:rsidP="009D5EC8">
      <w:pPr>
        <w:widowControl w:val="0"/>
        <w:spacing w:before="40" w:after="80" w:line="240" w:lineRule="exact"/>
        <w:jc w:val="center"/>
        <w:rPr>
          <w:rFonts w:ascii="Frutiger 55" w:hAnsi="Frutiger 55" w:cs="Arial"/>
          <w:b/>
          <w:caps/>
          <w:spacing w:val="-2"/>
          <w:sz w:val="20"/>
        </w:rPr>
      </w:pPr>
    </w:p>
    <w:p w14:paraId="640A1159" w14:textId="77777777" w:rsidR="00353240" w:rsidRPr="00912EE6" w:rsidRDefault="00353240" w:rsidP="009D5EC8">
      <w:pPr>
        <w:pStyle w:val="Char2"/>
        <w:widowControl w:val="0"/>
        <w:spacing w:after="0" w:line="240" w:lineRule="auto"/>
        <w:rPr>
          <w:rFonts w:ascii="Frutiger 55" w:hAnsi="Frutiger 55" w:cs="Arial"/>
          <w:bCs/>
          <w:lang w:val="fr-FR"/>
        </w:rPr>
      </w:pPr>
      <w:r w:rsidRPr="00912EE6">
        <w:rPr>
          <w:rFonts w:ascii="Frutiger 55" w:hAnsi="Frutiger 55" w:cs="Arial"/>
          <w:bCs/>
          <w:lang w:val="fr-FR"/>
        </w:rPr>
        <w:t>Grille complétée par ________________________________________ Date : __/__/2___</w:t>
      </w:r>
    </w:p>
    <w:p w14:paraId="71487AD7" w14:textId="77777777" w:rsidR="00353240" w:rsidRPr="00912EE6" w:rsidRDefault="00353240" w:rsidP="009D5EC8">
      <w:pPr>
        <w:widowControl w:val="0"/>
        <w:rPr>
          <w:rFonts w:ascii="Frutiger 55" w:hAnsi="Frutiger 55" w:cs="Arial"/>
          <w:bCs/>
          <w:sz w:val="20"/>
        </w:rPr>
      </w:pPr>
    </w:p>
    <w:p w14:paraId="049D7F72" w14:textId="77777777" w:rsidR="00353240" w:rsidRPr="00912EE6" w:rsidRDefault="00353240" w:rsidP="009D5EC8">
      <w:pPr>
        <w:pStyle w:val="Titre1"/>
        <w:keepNext w:val="0"/>
        <w:keepLines w:val="0"/>
        <w:widowControl w:val="0"/>
        <w:spacing w:before="100" w:after="100"/>
        <w:rPr>
          <w:rFonts w:ascii="Frutiger 55" w:hAnsi="Frutiger 55"/>
          <w:b/>
          <w:sz w:val="20"/>
          <w:szCs w:val="20"/>
        </w:rPr>
      </w:pPr>
      <w:r w:rsidRPr="00912EE6">
        <w:rPr>
          <w:rFonts w:ascii="Frutiger 55" w:hAnsi="Frutiger 55"/>
          <w:b/>
          <w:sz w:val="20"/>
          <w:szCs w:val="20"/>
        </w:rPr>
        <w:tab/>
        <w:t>Calendrier</w:t>
      </w:r>
    </w:p>
    <w:tbl>
      <w:tblPr>
        <w:tblW w:w="9072" w:type="dxa"/>
        <w:tblInd w:w="-5" w:type="dxa"/>
        <w:tblLayout w:type="fixed"/>
        <w:tblLook w:val="0000" w:firstRow="0" w:lastRow="0" w:firstColumn="0" w:lastColumn="0" w:noHBand="0" w:noVBand="0"/>
      </w:tblPr>
      <w:tblGrid>
        <w:gridCol w:w="5118"/>
        <w:gridCol w:w="1716"/>
        <w:gridCol w:w="2238"/>
      </w:tblGrid>
      <w:tr w:rsidR="00353240" w:rsidRPr="00912EE6" w14:paraId="6676A618" w14:textId="77777777" w:rsidTr="009D5EC8">
        <w:trPr>
          <w:trHeight w:val="107"/>
        </w:trPr>
        <w:tc>
          <w:tcPr>
            <w:tcW w:w="5118" w:type="dxa"/>
            <w:tcBorders>
              <w:top w:val="single" w:sz="4" w:space="0" w:color="000000"/>
              <w:left w:val="single" w:sz="4" w:space="0" w:color="000000"/>
              <w:bottom w:val="single" w:sz="4" w:space="0" w:color="000000"/>
            </w:tcBorders>
            <w:shd w:val="clear" w:color="auto" w:fill="E6E6E6"/>
          </w:tcPr>
          <w:p w14:paraId="292EFD46" w14:textId="77777777" w:rsidR="00353240" w:rsidRPr="00912EE6" w:rsidRDefault="00353240" w:rsidP="009D5EC8">
            <w:pPr>
              <w:pStyle w:val="Tableline"/>
              <w:widowControl w:val="0"/>
              <w:snapToGrid w:val="0"/>
              <w:spacing w:before="0" w:after="0"/>
              <w:jc w:val="both"/>
              <w:rPr>
                <w:rFonts w:ascii="Frutiger 55" w:hAnsi="Frutiger 55" w:cs="Arial"/>
                <w:bCs/>
                <w:sz w:val="20"/>
                <w:szCs w:val="20"/>
                <w:lang w:val="fr-FR"/>
              </w:rPr>
            </w:pPr>
          </w:p>
        </w:tc>
        <w:tc>
          <w:tcPr>
            <w:tcW w:w="1716" w:type="dxa"/>
            <w:tcBorders>
              <w:top w:val="single" w:sz="4" w:space="0" w:color="000000"/>
              <w:left w:val="single" w:sz="4" w:space="0" w:color="000000"/>
              <w:bottom w:val="single" w:sz="4" w:space="0" w:color="000000"/>
            </w:tcBorders>
            <w:shd w:val="clear" w:color="auto" w:fill="E5E5E5"/>
          </w:tcPr>
          <w:p w14:paraId="0AB73D80" w14:textId="77777777" w:rsidR="00353240" w:rsidRPr="00912EE6" w:rsidRDefault="00353240" w:rsidP="009D5EC8">
            <w:pPr>
              <w:pStyle w:val="Tableline"/>
              <w:widowControl w:val="0"/>
              <w:snapToGrid w:val="0"/>
              <w:spacing w:before="0" w:after="0"/>
              <w:rPr>
                <w:rFonts w:ascii="Frutiger 55" w:hAnsi="Frutiger 55" w:cs="Arial"/>
                <w:bCs/>
                <w:sz w:val="20"/>
                <w:szCs w:val="20"/>
                <w:lang w:val="fr-FR"/>
              </w:rPr>
            </w:pPr>
            <w:r w:rsidRPr="00912EE6">
              <w:rPr>
                <w:rFonts w:ascii="Frutiger 55" w:hAnsi="Frutiger 55" w:cs="Arial"/>
                <w:bCs/>
                <w:sz w:val="20"/>
                <w:szCs w:val="20"/>
                <w:lang w:val="fr-FR"/>
              </w:rPr>
              <w:t>Date</w:t>
            </w:r>
          </w:p>
        </w:tc>
        <w:tc>
          <w:tcPr>
            <w:tcW w:w="2238" w:type="dxa"/>
            <w:tcBorders>
              <w:top w:val="single" w:sz="4" w:space="0" w:color="000000"/>
              <w:left w:val="single" w:sz="4" w:space="0" w:color="000000"/>
              <w:bottom w:val="single" w:sz="4" w:space="0" w:color="000000"/>
              <w:right w:val="single" w:sz="4" w:space="0" w:color="000000"/>
            </w:tcBorders>
            <w:shd w:val="clear" w:color="auto" w:fill="E5E5E5"/>
          </w:tcPr>
          <w:p w14:paraId="32BF0D86" w14:textId="77777777" w:rsidR="00353240" w:rsidRPr="00912EE6" w:rsidRDefault="00353240" w:rsidP="009D5EC8">
            <w:pPr>
              <w:pStyle w:val="Tableline"/>
              <w:widowControl w:val="0"/>
              <w:snapToGrid w:val="0"/>
              <w:spacing w:before="0" w:after="0"/>
              <w:rPr>
                <w:rFonts w:ascii="Frutiger 55" w:hAnsi="Frutiger 55" w:cs="Arial"/>
                <w:bCs/>
                <w:sz w:val="20"/>
                <w:szCs w:val="20"/>
                <w:lang w:val="fr-FR"/>
              </w:rPr>
            </w:pPr>
            <w:r w:rsidRPr="00912EE6">
              <w:rPr>
                <w:rFonts w:ascii="Frutiger 55" w:hAnsi="Frutiger 55" w:cs="Arial"/>
                <w:bCs/>
                <w:sz w:val="20"/>
                <w:szCs w:val="20"/>
                <w:lang w:val="fr-FR"/>
              </w:rPr>
              <w:t>Heure</w:t>
            </w:r>
          </w:p>
        </w:tc>
      </w:tr>
      <w:tr w:rsidR="00353240" w:rsidRPr="00912EE6" w14:paraId="31CF5903" w14:textId="77777777" w:rsidTr="009D5EC8">
        <w:trPr>
          <w:trHeight w:val="240"/>
        </w:trPr>
        <w:tc>
          <w:tcPr>
            <w:tcW w:w="5118" w:type="dxa"/>
            <w:tcBorders>
              <w:top w:val="single" w:sz="4" w:space="0" w:color="000000"/>
              <w:left w:val="single" w:sz="4" w:space="0" w:color="000000"/>
              <w:bottom w:val="single" w:sz="4" w:space="0" w:color="000000"/>
            </w:tcBorders>
            <w:shd w:val="clear" w:color="auto" w:fill="FFFFFF"/>
          </w:tcPr>
          <w:p w14:paraId="70CECD71" w14:textId="77777777" w:rsidR="00353240" w:rsidRPr="00912EE6" w:rsidRDefault="00353240" w:rsidP="009D5EC8">
            <w:pPr>
              <w:pStyle w:val="Tableline"/>
              <w:widowControl w:val="0"/>
              <w:snapToGrid w:val="0"/>
              <w:spacing w:before="0" w:after="0"/>
              <w:rPr>
                <w:rFonts w:ascii="Frutiger 55" w:hAnsi="Frutiger 55" w:cs="Arial"/>
                <w:bCs/>
                <w:sz w:val="20"/>
                <w:szCs w:val="20"/>
                <w:lang w:val="fr-FR"/>
              </w:rPr>
            </w:pPr>
            <w:r w:rsidRPr="00912EE6">
              <w:rPr>
                <w:rFonts w:ascii="Frutiger 55" w:hAnsi="Frutiger 55" w:cs="Arial"/>
                <w:bCs/>
                <w:sz w:val="20"/>
                <w:szCs w:val="20"/>
                <w:lang w:val="fr-FR"/>
              </w:rPr>
              <w:t>Publication de l’appel d’offres</w:t>
            </w:r>
          </w:p>
        </w:tc>
        <w:tc>
          <w:tcPr>
            <w:tcW w:w="1716" w:type="dxa"/>
            <w:tcBorders>
              <w:top w:val="single" w:sz="4" w:space="0" w:color="000000"/>
              <w:left w:val="single" w:sz="4" w:space="0" w:color="000000"/>
              <w:bottom w:val="single" w:sz="4" w:space="0" w:color="000000"/>
            </w:tcBorders>
            <w:shd w:val="clear" w:color="auto" w:fill="FFFFFF"/>
          </w:tcPr>
          <w:p w14:paraId="48AC6960" w14:textId="77777777" w:rsidR="00353240" w:rsidRPr="00912EE6" w:rsidRDefault="00353240" w:rsidP="009D5EC8">
            <w:pPr>
              <w:pStyle w:val="Tableline"/>
              <w:widowControl w:val="0"/>
              <w:snapToGrid w:val="0"/>
              <w:spacing w:before="0" w:after="0"/>
              <w:rPr>
                <w:rFonts w:ascii="Frutiger 55" w:hAnsi="Frutiger 55" w:cs="Arial"/>
                <w:bCs/>
                <w:sz w:val="20"/>
                <w:szCs w:val="20"/>
                <w:lang w:val="fr-FR"/>
              </w:rPr>
            </w:pPr>
          </w:p>
        </w:tc>
        <w:tc>
          <w:tcPr>
            <w:tcW w:w="2238" w:type="dxa"/>
            <w:tcBorders>
              <w:top w:val="single" w:sz="4" w:space="0" w:color="000000"/>
              <w:left w:val="single" w:sz="4" w:space="0" w:color="000000"/>
              <w:bottom w:val="single" w:sz="4" w:space="0" w:color="000000"/>
              <w:right w:val="single" w:sz="4" w:space="0" w:color="000000"/>
            </w:tcBorders>
            <w:shd w:val="clear" w:color="auto" w:fill="FFFFFF"/>
          </w:tcPr>
          <w:p w14:paraId="1953757F" w14:textId="77777777" w:rsidR="00353240" w:rsidRPr="00912EE6" w:rsidRDefault="00353240" w:rsidP="009D5EC8">
            <w:pPr>
              <w:pStyle w:val="Tableline"/>
              <w:widowControl w:val="0"/>
              <w:snapToGrid w:val="0"/>
              <w:spacing w:before="0" w:after="0"/>
              <w:rPr>
                <w:rFonts w:ascii="Frutiger 55" w:hAnsi="Frutiger 55" w:cs="Arial"/>
                <w:bCs/>
                <w:sz w:val="20"/>
                <w:szCs w:val="20"/>
                <w:lang w:val="fr-FR"/>
              </w:rPr>
            </w:pPr>
            <w:proofErr w:type="spellStart"/>
            <w:r w:rsidRPr="00912EE6">
              <w:rPr>
                <w:rFonts w:ascii="Frutiger 55" w:hAnsi="Frutiger 55" w:cs="Arial"/>
                <w:bCs/>
                <w:sz w:val="20"/>
                <w:szCs w:val="20"/>
                <w:lang w:val="fr-FR"/>
              </w:rPr>
              <w:t>n.a</w:t>
            </w:r>
            <w:proofErr w:type="spellEnd"/>
            <w:r w:rsidRPr="00912EE6">
              <w:rPr>
                <w:rFonts w:ascii="Frutiger 55" w:hAnsi="Frutiger 55" w:cs="Arial"/>
                <w:bCs/>
                <w:sz w:val="20"/>
                <w:szCs w:val="20"/>
                <w:lang w:val="fr-FR"/>
              </w:rPr>
              <w:t>.</w:t>
            </w:r>
          </w:p>
        </w:tc>
      </w:tr>
      <w:tr w:rsidR="00353240" w:rsidRPr="00912EE6" w14:paraId="1626CECD" w14:textId="77777777" w:rsidTr="009D5EC8">
        <w:trPr>
          <w:trHeight w:val="40"/>
        </w:trPr>
        <w:tc>
          <w:tcPr>
            <w:tcW w:w="5118" w:type="dxa"/>
            <w:tcBorders>
              <w:top w:val="single" w:sz="4" w:space="0" w:color="000000"/>
              <w:left w:val="single" w:sz="4" w:space="0" w:color="000000"/>
              <w:bottom w:val="single" w:sz="4" w:space="0" w:color="000000"/>
            </w:tcBorders>
            <w:shd w:val="clear" w:color="auto" w:fill="FFFFFF"/>
          </w:tcPr>
          <w:p w14:paraId="7A9693B0" w14:textId="77777777" w:rsidR="00353240" w:rsidRPr="00912EE6" w:rsidRDefault="00353240" w:rsidP="009D5EC8">
            <w:pPr>
              <w:pStyle w:val="Tableline"/>
              <w:widowControl w:val="0"/>
              <w:snapToGrid w:val="0"/>
              <w:spacing w:before="0" w:after="0"/>
              <w:rPr>
                <w:rFonts w:ascii="Frutiger 55" w:hAnsi="Frutiger 55" w:cs="Arial"/>
                <w:bCs/>
                <w:sz w:val="20"/>
                <w:szCs w:val="20"/>
                <w:lang w:val="fr-FR"/>
              </w:rPr>
            </w:pPr>
            <w:r w:rsidRPr="00912EE6">
              <w:rPr>
                <w:rFonts w:ascii="Frutiger 55" w:hAnsi="Frutiger 55" w:cs="Arial"/>
                <w:bCs/>
                <w:sz w:val="20"/>
                <w:szCs w:val="20"/>
                <w:lang w:val="fr-FR"/>
              </w:rPr>
              <w:t xml:space="preserve">Date limite de soumission </w:t>
            </w:r>
          </w:p>
        </w:tc>
        <w:tc>
          <w:tcPr>
            <w:tcW w:w="1716" w:type="dxa"/>
            <w:tcBorders>
              <w:top w:val="single" w:sz="4" w:space="0" w:color="000000"/>
              <w:left w:val="single" w:sz="4" w:space="0" w:color="000000"/>
              <w:bottom w:val="single" w:sz="4" w:space="0" w:color="000000"/>
            </w:tcBorders>
            <w:shd w:val="clear" w:color="auto" w:fill="FFFFFF"/>
          </w:tcPr>
          <w:p w14:paraId="7DACD1B4" w14:textId="77777777" w:rsidR="00353240" w:rsidRPr="00912EE6" w:rsidRDefault="00353240" w:rsidP="009D5EC8">
            <w:pPr>
              <w:pStyle w:val="Tableline"/>
              <w:widowControl w:val="0"/>
              <w:snapToGrid w:val="0"/>
              <w:spacing w:before="0" w:after="0"/>
              <w:rPr>
                <w:rFonts w:ascii="Frutiger 55" w:hAnsi="Frutiger 55" w:cs="Arial"/>
                <w:bCs/>
                <w:sz w:val="20"/>
                <w:szCs w:val="20"/>
                <w:lang w:val="fr-FR"/>
              </w:rPr>
            </w:pPr>
          </w:p>
        </w:tc>
        <w:tc>
          <w:tcPr>
            <w:tcW w:w="2238" w:type="dxa"/>
            <w:tcBorders>
              <w:top w:val="single" w:sz="4" w:space="0" w:color="000000"/>
              <w:left w:val="single" w:sz="4" w:space="0" w:color="000000"/>
              <w:bottom w:val="single" w:sz="4" w:space="0" w:color="000000"/>
              <w:right w:val="single" w:sz="4" w:space="0" w:color="000000"/>
            </w:tcBorders>
            <w:shd w:val="clear" w:color="auto" w:fill="FFFFFF"/>
          </w:tcPr>
          <w:p w14:paraId="69F5CF83" w14:textId="77777777" w:rsidR="00353240" w:rsidRPr="00912EE6" w:rsidRDefault="00353240" w:rsidP="009D5EC8">
            <w:pPr>
              <w:pStyle w:val="Tableline"/>
              <w:widowControl w:val="0"/>
              <w:snapToGrid w:val="0"/>
              <w:spacing w:before="0" w:after="0"/>
              <w:rPr>
                <w:rFonts w:ascii="Frutiger 55" w:hAnsi="Frutiger 55" w:cs="Arial"/>
                <w:bCs/>
                <w:sz w:val="20"/>
                <w:szCs w:val="20"/>
                <w:lang w:val="fr-FR"/>
              </w:rPr>
            </w:pPr>
          </w:p>
        </w:tc>
      </w:tr>
    </w:tbl>
    <w:p w14:paraId="69D84BC3" w14:textId="77777777" w:rsidR="00353240" w:rsidRPr="00912EE6" w:rsidRDefault="00353240" w:rsidP="009D5EC8">
      <w:pPr>
        <w:pStyle w:val="Titre1"/>
        <w:keepNext w:val="0"/>
        <w:keepLines w:val="0"/>
        <w:widowControl w:val="0"/>
        <w:spacing w:before="100" w:after="100"/>
        <w:ind w:left="340"/>
        <w:rPr>
          <w:rFonts w:ascii="Frutiger 55" w:hAnsi="Frutiger 55"/>
          <w:b/>
          <w:sz w:val="20"/>
          <w:szCs w:val="20"/>
        </w:rPr>
      </w:pPr>
      <w:r w:rsidRPr="00912EE6">
        <w:rPr>
          <w:rFonts w:ascii="Frutiger 55" w:hAnsi="Frutiger 55"/>
          <w:b/>
          <w:sz w:val="20"/>
          <w:szCs w:val="20"/>
        </w:rPr>
        <w:tab/>
      </w:r>
      <w:r w:rsidRPr="00912EE6">
        <w:rPr>
          <w:rFonts w:ascii="Frutiger 55" w:hAnsi="Frutiger 55"/>
          <w:b/>
          <w:sz w:val="20"/>
          <w:szCs w:val="20"/>
        </w:rPr>
        <w:br/>
        <w:t>Participants</w:t>
      </w:r>
    </w:p>
    <w:tbl>
      <w:tblPr>
        <w:tblW w:w="9072" w:type="dxa"/>
        <w:tblInd w:w="-5" w:type="dxa"/>
        <w:tblLayout w:type="fixed"/>
        <w:tblLook w:val="0000" w:firstRow="0" w:lastRow="0" w:firstColumn="0" w:lastColumn="0" w:noHBand="0" w:noVBand="0"/>
      </w:tblPr>
      <w:tblGrid>
        <w:gridCol w:w="3834"/>
        <w:gridCol w:w="2423"/>
        <w:gridCol w:w="2815"/>
      </w:tblGrid>
      <w:tr w:rsidR="00353240" w:rsidRPr="00912EE6" w14:paraId="7099207F" w14:textId="77777777" w:rsidTr="009D5EC8">
        <w:trPr>
          <w:trHeight w:val="90"/>
        </w:trPr>
        <w:tc>
          <w:tcPr>
            <w:tcW w:w="3834" w:type="dxa"/>
            <w:tcBorders>
              <w:top w:val="single" w:sz="4" w:space="0" w:color="000000"/>
              <w:left w:val="single" w:sz="4" w:space="0" w:color="000000"/>
              <w:bottom w:val="single" w:sz="4" w:space="0" w:color="000000"/>
            </w:tcBorders>
            <w:shd w:val="clear" w:color="auto" w:fill="E5E5E5"/>
          </w:tcPr>
          <w:p w14:paraId="29DF6802" w14:textId="77777777" w:rsidR="00353240" w:rsidRPr="00912EE6" w:rsidRDefault="00353240" w:rsidP="009D5EC8">
            <w:pPr>
              <w:pStyle w:val="Tableline"/>
              <w:widowControl w:val="0"/>
              <w:snapToGrid w:val="0"/>
              <w:spacing w:before="100" w:after="100"/>
              <w:rPr>
                <w:rFonts w:ascii="Frutiger 55" w:hAnsi="Frutiger 55" w:cs="Arial"/>
                <w:bCs/>
                <w:sz w:val="20"/>
                <w:szCs w:val="20"/>
                <w:lang w:val="fr-FR"/>
              </w:rPr>
            </w:pPr>
            <w:r w:rsidRPr="00912EE6">
              <w:rPr>
                <w:rFonts w:ascii="Frutiger 55" w:hAnsi="Frutiger 55" w:cs="Arial"/>
                <w:bCs/>
                <w:sz w:val="20"/>
                <w:szCs w:val="20"/>
                <w:lang w:val="fr-FR"/>
              </w:rPr>
              <w:t>Nom</w:t>
            </w:r>
          </w:p>
        </w:tc>
        <w:tc>
          <w:tcPr>
            <w:tcW w:w="2423" w:type="dxa"/>
            <w:tcBorders>
              <w:top w:val="single" w:sz="4" w:space="0" w:color="000000"/>
              <w:left w:val="single" w:sz="4" w:space="0" w:color="000000"/>
              <w:bottom w:val="single" w:sz="4" w:space="0" w:color="000000"/>
            </w:tcBorders>
            <w:shd w:val="clear" w:color="auto" w:fill="E5E5E5"/>
          </w:tcPr>
          <w:p w14:paraId="7AA5EB57" w14:textId="77777777" w:rsidR="00353240" w:rsidRPr="00912EE6" w:rsidRDefault="00353240" w:rsidP="009D5EC8">
            <w:pPr>
              <w:pStyle w:val="Tableline"/>
              <w:widowControl w:val="0"/>
              <w:snapToGrid w:val="0"/>
              <w:spacing w:before="100" w:after="100"/>
              <w:rPr>
                <w:rFonts w:ascii="Frutiger 55" w:hAnsi="Frutiger 55" w:cs="Arial"/>
                <w:bCs/>
                <w:sz w:val="20"/>
                <w:szCs w:val="20"/>
                <w:lang w:val="fr-FR"/>
              </w:rPr>
            </w:pPr>
            <w:r w:rsidRPr="00912EE6">
              <w:rPr>
                <w:rFonts w:ascii="Frutiger 55" w:hAnsi="Frutiger 55" w:cs="Arial"/>
                <w:bCs/>
                <w:sz w:val="20"/>
                <w:szCs w:val="20"/>
                <w:lang w:val="fr-FR"/>
              </w:rPr>
              <w:t>Représentant</w:t>
            </w:r>
          </w:p>
        </w:tc>
        <w:tc>
          <w:tcPr>
            <w:tcW w:w="2815" w:type="dxa"/>
            <w:tcBorders>
              <w:top w:val="single" w:sz="4" w:space="0" w:color="000000"/>
              <w:left w:val="single" w:sz="4" w:space="0" w:color="000000"/>
              <w:bottom w:val="single" w:sz="4" w:space="0" w:color="000000"/>
              <w:right w:val="single" w:sz="4" w:space="0" w:color="000000"/>
            </w:tcBorders>
            <w:shd w:val="clear" w:color="auto" w:fill="E5E5E5"/>
          </w:tcPr>
          <w:p w14:paraId="4A4267E9" w14:textId="77777777" w:rsidR="00353240" w:rsidRPr="00912EE6" w:rsidRDefault="00353240" w:rsidP="009D5EC8">
            <w:pPr>
              <w:pStyle w:val="Tableline"/>
              <w:widowControl w:val="0"/>
              <w:snapToGrid w:val="0"/>
              <w:spacing w:before="100" w:after="100"/>
              <w:rPr>
                <w:rFonts w:ascii="Frutiger 55" w:hAnsi="Frutiger 55" w:cs="Arial"/>
                <w:bCs/>
                <w:sz w:val="20"/>
                <w:szCs w:val="20"/>
                <w:lang w:val="fr-FR"/>
              </w:rPr>
            </w:pPr>
            <w:r w:rsidRPr="00912EE6">
              <w:rPr>
                <w:rFonts w:ascii="Frutiger 55" w:hAnsi="Frutiger 55" w:cs="Arial"/>
                <w:bCs/>
                <w:sz w:val="20"/>
                <w:szCs w:val="20"/>
                <w:lang w:val="fr-FR"/>
              </w:rPr>
              <w:t>Rôle</w:t>
            </w:r>
            <w:r w:rsidRPr="00912EE6">
              <w:rPr>
                <w:rStyle w:val="Caractresdenotedebasdepage"/>
                <w:rFonts w:ascii="Frutiger 55" w:hAnsi="Frutiger 55" w:cs="Arial"/>
                <w:bCs/>
                <w:sz w:val="20"/>
                <w:szCs w:val="20"/>
                <w:lang w:val="fr-FR"/>
              </w:rPr>
              <w:footnoteReference w:id="1"/>
            </w:r>
          </w:p>
        </w:tc>
      </w:tr>
      <w:tr w:rsidR="00353240" w:rsidRPr="00912EE6" w14:paraId="2BE388EA" w14:textId="77777777" w:rsidTr="009D5EC8">
        <w:trPr>
          <w:trHeight w:val="69"/>
        </w:trPr>
        <w:tc>
          <w:tcPr>
            <w:tcW w:w="3834" w:type="dxa"/>
            <w:tcBorders>
              <w:top w:val="single" w:sz="4" w:space="0" w:color="000000"/>
              <w:left w:val="single" w:sz="4" w:space="0" w:color="000000"/>
              <w:bottom w:val="single" w:sz="4" w:space="0" w:color="000000"/>
            </w:tcBorders>
            <w:shd w:val="clear" w:color="auto" w:fill="FFFFFF"/>
          </w:tcPr>
          <w:p w14:paraId="3D809396" w14:textId="77777777" w:rsidR="00353240" w:rsidRPr="00912EE6" w:rsidRDefault="00353240" w:rsidP="009D5EC8">
            <w:pPr>
              <w:pStyle w:val="Tableline"/>
              <w:widowControl w:val="0"/>
              <w:snapToGrid w:val="0"/>
              <w:spacing w:before="0" w:after="0"/>
              <w:rPr>
                <w:rFonts w:ascii="Frutiger 55" w:hAnsi="Frutiger 55" w:cs="Arial"/>
                <w:bCs/>
                <w:sz w:val="20"/>
                <w:szCs w:val="20"/>
                <w:lang w:val="fr-FR"/>
              </w:rPr>
            </w:pPr>
          </w:p>
        </w:tc>
        <w:tc>
          <w:tcPr>
            <w:tcW w:w="2423" w:type="dxa"/>
            <w:tcBorders>
              <w:top w:val="single" w:sz="4" w:space="0" w:color="000000"/>
              <w:left w:val="single" w:sz="4" w:space="0" w:color="000000"/>
              <w:bottom w:val="single" w:sz="4" w:space="0" w:color="000000"/>
            </w:tcBorders>
            <w:shd w:val="clear" w:color="auto" w:fill="FFFFFF"/>
          </w:tcPr>
          <w:p w14:paraId="08AAA741" w14:textId="77777777" w:rsidR="00353240" w:rsidRPr="00912EE6" w:rsidRDefault="00353240" w:rsidP="009D5EC8">
            <w:pPr>
              <w:pStyle w:val="Tableline"/>
              <w:widowControl w:val="0"/>
              <w:snapToGrid w:val="0"/>
              <w:spacing w:before="0" w:after="0"/>
              <w:rPr>
                <w:rFonts w:ascii="Frutiger 55" w:hAnsi="Frutiger 55" w:cs="Arial"/>
                <w:bCs/>
                <w:sz w:val="20"/>
                <w:szCs w:val="20"/>
                <w:lang w:val="fr-FR"/>
              </w:rPr>
            </w:pPr>
          </w:p>
        </w:tc>
        <w:tc>
          <w:tcPr>
            <w:tcW w:w="2815" w:type="dxa"/>
            <w:tcBorders>
              <w:top w:val="single" w:sz="4" w:space="0" w:color="000000"/>
              <w:left w:val="single" w:sz="4" w:space="0" w:color="000000"/>
              <w:bottom w:val="single" w:sz="4" w:space="0" w:color="000000"/>
              <w:right w:val="single" w:sz="4" w:space="0" w:color="000000"/>
            </w:tcBorders>
            <w:shd w:val="clear" w:color="auto" w:fill="FFFFFF"/>
          </w:tcPr>
          <w:p w14:paraId="15DF2037" w14:textId="77777777" w:rsidR="00353240" w:rsidRPr="00912EE6" w:rsidRDefault="00353240" w:rsidP="009D5EC8">
            <w:pPr>
              <w:pStyle w:val="Tableline"/>
              <w:widowControl w:val="0"/>
              <w:snapToGrid w:val="0"/>
              <w:spacing w:before="0" w:after="0"/>
              <w:rPr>
                <w:rFonts w:ascii="Frutiger 55" w:hAnsi="Frutiger 55" w:cs="Arial"/>
                <w:bCs/>
                <w:sz w:val="20"/>
                <w:szCs w:val="20"/>
                <w:lang w:val="fr-FR"/>
              </w:rPr>
            </w:pPr>
          </w:p>
        </w:tc>
      </w:tr>
      <w:tr w:rsidR="00353240" w:rsidRPr="00912EE6" w14:paraId="72243A27" w14:textId="77777777" w:rsidTr="009D5EC8">
        <w:trPr>
          <w:trHeight w:val="114"/>
        </w:trPr>
        <w:tc>
          <w:tcPr>
            <w:tcW w:w="3834" w:type="dxa"/>
            <w:tcBorders>
              <w:top w:val="single" w:sz="4" w:space="0" w:color="000000"/>
              <w:left w:val="single" w:sz="4" w:space="0" w:color="000000"/>
              <w:bottom w:val="single" w:sz="4" w:space="0" w:color="000000"/>
            </w:tcBorders>
            <w:shd w:val="clear" w:color="auto" w:fill="FFFFFF"/>
          </w:tcPr>
          <w:p w14:paraId="530855EB" w14:textId="77777777" w:rsidR="00353240" w:rsidRPr="00912EE6" w:rsidRDefault="00353240" w:rsidP="009D5EC8">
            <w:pPr>
              <w:pStyle w:val="Tableline"/>
              <w:widowControl w:val="0"/>
              <w:snapToGrid w:val="0"/>
              <w:spacing w:before="0" w:after="0"/>
              <w:rPr>
                <w:rFonts w:ascii="Frutiger 55" w:hAnsi="Frutiger 55" w:cs="Arial"/>
                <w:bCs/>
                <w:sz w:val="20"/>
                <w:szCs w:val="20"/>
                <w:lang w:val="fr-FR"/>
              </w:rPr>
            </w:pPr>
          </w:p>
        </w:tc>
        <w:tc>
          <w:tcPr>
            <w:tcW w:w="2423" w:type="dxa"/>
            <w:tcBorders>
              <w:top w:val="single" w:sz="4" w:space="0" w:color="000000"/>
              <w:left w:val="single" w:sz="4" w:space="0" w:color="000000"/>
              <w:bottom w:val="single" w:sz="4" w:space="0" w:color="000000"/>
            </w:tcBorders>
            <w:shd w:val="clear" w:color="auto" w:fill="FFFFFF"/>
          </w:tcPr>
          <w:p w14:paraId="01D4FB35" w14:textId="77777777" w:rsidR="00353240" w:rsidRPr="00912EE6" w:rsidRDefault="00353240" w:rsidP="009D5EC8">
            <w:pPr>
              <w:pStyle w:val="Tableline"/>
              <w:widowControl w:val="0"/>
              <w:snapToGrid w:val="0"/>
              <w:spacing w:before="0" w:after="0"/>
              <w:rPr>
                <w:rFonts w:ascii="Frutiger 55" w:hAnsi="Frutiger 55" w:cs="Arial"/>
                <w:bCs/>
                <w:sz w:val="20"/>
                <w:szCs w:val="20"/>
                <w:lang w:val="fr-FR"/>
              </w:rPr>
            </w:pPr>
          </w:p>
        </w:tc>
        <w:tc>
          <w:tcPr>
            <w:tcW w:w="2815" w:type="dxa"/>
            <w:tcBorders>
              <w:top w:val="single" w:sz="4" w:space="0" w:color="000000"/>
              <w:left w:val="single" w:sz="4" w:space="0" w:color="000000"/>
              <w:bottom w:val="single" w:sz="4" w:space="0" w:color="000000"/>
              <w:right w:val="single" w:sz="4" w:space="0" w:color="000000"/>
            </w:tcBorders>
            <w:shd w:val="clear" w:color="auto" w:fill="FFFFFF"/>
          </w:tcPr>
          <w:p w14:paraId="62B5C3C5" w14:textId="77777777" w:rsidR="00353240" w:rsidRPr="00912EE6" w:rsidRDefault="00353240" w:rsidP="009D5EC8">
            <w:pPr>
              <w:pStyle w:val="Tableline"/>
              <w:widowControl w:val="0"/>
              <w:snapToGrid w:val="0"/>
              <w:spacing w:before="0" w:after="0"/>
              <w:rPr>
                <w:rFonts w:ascii="Frutiger 55" w:hAnsi="Frutiger 55" w:cs="Arial"/>
                <w:bCs/>
                <w:sz w:val="20"/>
                <w:szCs w:val="20"/>
                <w:lang w:val="fr-FR"/>
              </w:rPr>
            </w:pPr>
          </w:p>
        </w:tc>
      </w:tr>
      <w:tr w:rsidR="00353240" w:rsidRPr="00912EE6" w14:paraId="51001A10" w14:textId="77777777" w:rsidTr="009D5EC8">
        <w:trPr>
          <w:trHeight w:val="40"/>
        </w:trPr>
        <w:tc>
          <w:tcPr>
            <w:tcW w:w="3834" w:type="dxa"/>
            <w:tcBorders>
              <w:top w:val="single" w:sz="4" w:space="0" w:color="000000"/>
              <w:left w:val="single" w:sz="4" w:space="0" w:color="000000"/>
              <w:bottom w:val="single" w:sz="4" w:space="0" w:color="000000"/>
            </w:tcBorders>
            <w:shd w:val="clear" w:color="auto" w:fill="FFFFFF"/>
          </w:tcPr>
          <w:p w14:paraId="72D7D5FD" w14:textId="77777777" w:rsidR="00353240" w:rsidRPr="00912EE6" w:rsidRDefault="00353240" w:rsidP="009D5EC8">
            <w:pPr>
              <w:pStyle w:val="Tableline"/>
              <w:widowControl w:val="0"/>
              <w:snapToGrid w:val="0"/>
              <w:spacing w:before="0" w:after="0"/>
              <w:rPr>
                <w:rFonts w:ascii="Frutiger 55" w:hAnsi="Frutiger 55" w:cs="Arial"/>
                <w:bCs/>
                <w:sz w:val="20"/>
                <w:szCs w:val="20"/>
                <w:lang w:val="fr-FR"/>
              </w:rPr>
            </w:pPr>
          </w:p>
        </w:tc>
        <w:tc>
          <w:tcPr>
            <w:tcW w:w="2423" w:type="dxa"/>
            <w:tcBorders>
              <w:top w:val="single" w:sz="4" w:space="0" w:color="000000"/>
              <w:left w:val="single" w:sz="4" w:space="0" w:color="000000"/>
              <w:bottom w:val="single" w:sz="4" w:space="0" w:color="000000"/>
            </w:tcBorders>
            <w:shd w:val="clear" w:color="auto" w:fill="FFFFFF"/>
          </w:tcPr>
          <w:p w14:paraId="5D39336F" w14:textId="77777777" w:rsidR="00353240" w:rsidRPr="00912EE6" w:rsidRDefault="00353240" w:rsidP="009D5EC8">
            <w:pPr>
              <w:pStyle w:val="Tableline"/>
              <w:widowControl w:val="0"/>
              <w:snapToGrid w:val="0"/>
              <w:spacing w:before="0" w:after="0"/>
              <w:rPr>
                <w:rFonts w:ascii="Frutiger 55" w:hAnsi="Frutiger 55" w:cs="Arial"/>
                <w:bCs/>
                <w:sz w:val="20"/>
                <w:szCs w:val="20"/>
                <w:lang w:val="fr-FR"/>
              </w:rPr>
            </w:pPr>
          </w:p>
        </w:tc>
        <w:tc>
          <w:tcPr>
            <w:tcW w:w="2815" w:type="dxa"/>
            <w:tcBorders>
              <w:top w:val="single" w:sz="4" w:space="0" w:color="000000"/>
              <w:left w:val="single" w:sz="4" w:space="0" w:color="000000"/>
              <w:bottom w:val="single" w:sz="4" w:space="0" w:color="000000"/>
              <w:right w:val="single" w:sz="4" w:space="0" w:color="000000"/>
            </w:tcBorders>
            <w:shd w:val="clear" w:color="auto" w:fill="FFFFFF"/>
          </w:tcPr>
          <w:p w14:paraId="76771225" w14:textId="77777777" w:rsidR="00353240" w:rsidRPr="00912EE6" w:rsidRDefault="00353240" w:rsidP="009D5EC8">
            <w:pPr>
              <w:pStyle w:val="Tableline"/>
              <w:widowControl w:val="0"/>
              <w:snapToGrid w:val="0"/>
              <w:spacing w:before="0" w:after="0"/>
              <w:rPr>
                <w:rFonts w:ascii="Frutiger 55" w:hAnsi="Frutiger 55" w:cs="Arial"/>
                <w:bCs/>
                <w:sz w:val="20"/>
                <w:szCs w:val="20"/>
                <w:lang w:val="fr-FR"/>
              </w:rPr>
            </w:pPr>
          </w:p>
        </w:tc>
      </w:tr>
    </w:tbl>
    <w:p w14:paraId="0BF4C523" w14:textId="77777777" w:rsidR="00353240" w:rsidRPr="00912EE6" w:rsidRDefault="00353240" w:rsidP="009D5EC8">
      <w:pPr>
        <w:pStyle w:val="Titre1"/>
        <w:keepNext w:val="0"/>
        <w:keepLines w:val="0"/>
        <w:widowControl w:val="0"/>
        <w:spacing w:before="100" w:after="100"/>
        <w:ind w:left="340"/>
        <w:rPr>
          <w:rFonts w:ascii="Frutiger 55" w:hAnsi="Frutiger 55"/>
          <w:b/>
          <w:sz w:val="20"/>
          <w:szCs w:val="20"/>
        </w:rPr>
      </w:pPr>
      <w:r w:rsidRPr="00912EE6">
        <w:rPr>
          <w:rFonts w:ascii="Frutiger 55" w:hAnsi="Frutiger 55"/>
          <w:b/>
          <w:sz w:val="20"/>
          <w:szCs w:val="20"/>
        </w:rPr>
        <w:tab/>
      </w:r>
      <w:r w:rsidRPr="00912EE6">
        <w:rPr>
          <w:rFonts w:ascii="Frutiger 55" w:hAnsi="Frutiger 55"/>
          <w:b/>
          <w:sz w:val="20"/>
          <w:szCs w:val="20"/>
        </w:rPr>
        <w:br/>
        <w:t>Évaluation</w:t>
      </w:r>
    </w:p>
    <w:p w14:paraId="483B83B7" w14:textId="77777777" w:rsidR="00353240" w:rsidRPr="00912EE6" w:rsidRDefault="00353240" w:rsidP="009D5EC8">
      <w:pPr>
        <w:pStyle w:val="NormalInd1"/>
        <w:widowControl w:val="0"/>
        <w:spacing w:before="120" w:after="120"/>
        <w:ind w:left="0"/>
        <w:jc w:val="both"/>
        <w:rPr>
          <w:rFonts w:ascii="Frutiger 55" w:hAnsi="Frutiger 55" w:cs="Arial"/>
          <w:sz w:val="20"/>
          <w:szCs w:val="20"/>
          <w:shd w:val="clear" w:color="auto" w:fill="FFFFFF"/>
        </w:rPr>
      </w:pPr>
      <w:r w:rsidRPr="00912EE6">
        <w:rPr>
          <w:rFonts w:ascii="Frutiger 55" w:hAnsi="Frutiger 55" w:cs="Arial"/>
          <w:sz w:val="20"/>
          <w:szCs w:val="20"/>
          <w:shd w:val="clear" w:color="auto" w:fill="FFFFFF"/>
        </w:rPr>
        <w:t>Au total &lt;XXX&gt; soumissions ont été reçues. A chacune d’elles a été attribué un numéro séquentiel. Ce numéro a été inscrit sur toutes les copies de la soumission et sera retenu tout au long du processus d’évaluation comme unique référence. La liste complète des soumissions reçues est présentée en annexe.</w:t>
      </w:r>
    </w:p>
    <w:p w14:paraId="2E38DF92" w14:textId="3F857F51" w:rsidR="00353240" w:rsidRDefault="00353240" w:rsidP="009D5EC8">
      <w:pPr>
        <w:widowControl w:val="0"/>
        <w:rPr>
          <w:rFonts w:ascii="Frutiger 55" w:hAnsi="Frutiger 55" w:cs="Arial"/>
          <w:b/>
          <w:bCs/>
          <w:sz w:val="20"/>
        </w:rPr>
      </w:pPr>
      <w:r w:rsidRPr="00912EE6">
        <w:rPr>
          <w:rFonts w:ascii="Frutiger 55" w:hAnsi="Frutiger 55" w:cs="Arial"/>
          <w:b/>
          <w:bCs/>
          <w:sz w:val="20"/>
        </w:rPr>
        <w:t>I. GRILLE D’ÉVALUATION ADMINISTRATIVE</w:t>
      </w:r>
    </w:p>
    <w:p w14:paraId="56E5A094" w14:textId="77777777" w:rsidR="00353240" w:rsidRPr="00912EE6" w:rsidRDefault="00353240" w:rsidP="009D5EC8">
      <w:pPr>
        <w:pStyle w:val="Titre1"/>
        <w:keepNext w:val="0"/>
        <w:keepLines w:val="0"/>
        <w:widowControl w:val="0"/>
        <w:spacing w:before="0"/>
        <w:rPr>
          <w:rFonts w:ascii="Frutiger 55" w:hAnsi="Frutiger 55"/>
          <w:b/>
          <w:sz w:val="20"/>
          <w:szCs w:val="20"/>
        </w:rPr>
      </w:pPr>
      <w:r w:rsidRPr="00912EE6">
        <w:rPr>
          <w:rFonts w:ascii="Frutiger 55" w:hAnsi="Frutiger 55"/>
          <w:b/>
          <w:sz w:val="20"/>
          <w:szCs w:val="20"/>
        </w:rPr>
        <w:t>Session d’ouverture : Vérification du respect de la date limite de soumission</w:t>
      </w:r>
    </w:p>
    <w:p w14:paraId="424E44FA" w14:textId="5A27C217" w:rsidR="00353240" w:rsidRDefault="00353240" w:rsidP="009D5EC8">
      <w:pPr>
        <w:pStyle w:val="Tableline"/>
        <w:widowControl w:val="0"/>
        <w:overflowPunct/>
        <w:autoSpaceDE/>
        <w:spacing w:before="0" w:after="0"/>
        <w:textAlignment w:val="auto"/>
        <w:rPr>
          <w:rFonts w:ascii="Frutiger 55" w:hAnsi="Frutiger 55" w:cs="Arial"/>
          <w:bCs/>
          <w:sz w:val="20"/>
          <w:szCs w:val="20"/>
          <w:lang w:val="fr-FR"/>
        </w:rPr>
      </w:pPr>
    </w:p>
    <w:p w14:paraId="05210FA4" w14:textId="6061C8BD" w:rsidR="0063036F" w:rsidRDefault="0063036F" w:rsidP="009D5EC8">
      <w:pPr>
        <w:pStyle w:val="Tableline"/>
        <w:widowControl w:val="0"/>
        <w:overflowPunct/>
        <w:autoSpaceDE/>
        <w:spacing w:before="0" w:after="0"/>
        <w:textAlignment w:val="auto"/>
        <w:rPr>
          <w:rFonts w:ascii="Frutiger 55" w:hAnsi="Frutiger 55" w:cs="Arial"/>
          <w:bCs/>
          <w:sz w:val="20"/>
          <w:szCs w:val="20"/>
          <w:lang w:val="fr-FR"/>
        </w:rPr>
      </w:pPr>
    </w:p>
    <w:tbl>
      <w:tblPr>
        <w:tblStyle w:val="Grilledutableau"/>
        <w:tblW w:w="0" w:type="auto"/>
        <w:tblLook w:val="04A0" w:firstRow="1" w:lastRow="0" w:firstColumn="1" w:lastColumn="0" w:noHBand="0" w:noVBand="1"/>
      </w:tblPr>
      <w:tblGrid>
        <w:gridCol w:w="3020"/>
        <w:gridCol w:w="3021"/>
        <w:gridCol w:w="3021"/>
      </w:tblGrid>
      <w:tr w:rsidR="0063036F" w14:paraId="0A6C80B8" w14:textId="77777777" w:rsidTr="0063036F">
        <w:tc>
          <w:tcPr>
            <w:tcW w:w="3020" w:type="dxa"/>
            <w:shd w:val="clear" w:color="auto" w:fill="D9D9D9" w:themeFill="background1" w:themeFillShade="D9"/>
          </w:tcPr>
          <w:p w14:paraId="299FDDE1" w14:textId="7536195B" w:rsidR="0063036F" w:rsidRPr="0063036F" w:rsidRDefault="0063036F" w:rsidP="009D5EC8">
            <w:pPr>
              <w:pStyle w:val="Tableline"/>
              <w:widowControl w:val="0"/>
              <w:overflowPunct/>
              <w:autoSpaceDE/>
              <w:spacing w:before="0" w:after="0"/>
              <w:jc w:val="center"/>
              <w:textAlignment w:val="auto"/>
              <w:rPr>
                <w:rFonts w:ascii="Frutiger 55" w:hAnsi="Frutiger 55" w:cs="Arial"/>
                <w:b/>
                <w:sz w:val="20"/>
                <w:szCs w:val="20"/>
                <w:highlight w:val="lightGray"/>
                <w:lang w:val="fr-FR"/>
              </w:rPr>
            </w:pPr>
            <w:r w:rsidRPr="0063036F">
              <w:rPr>
                <w:rFonts w:ascii="Frutiger 55" w:hAnsi="Frutiger 55" w:cs="Arial"/>
                <w:b/>
                <w:sz w:val="20"/>
                <w:szCs w:val="20"/>
                <w:highlight w:val="lightGray"/>
                <w:lang w:val="fr-FR"/>
              </w:rPr>
              <w:t>Numéro d’enveloppe</w:t>
            </w:r>
          </w:p>
        </w:tc>
        <w:tc>
          <w:tcPr>
            <w:tcW w:w="3021" w:type="dxa"/>
            <w:shd w:val="clear" w:color="auto" w:fill="D9D9D9" w:themeFill="background1" w:themeFillShade="D9"/>
          </w:tcPr>
          <w:p w14:paraId="750FB9FB" w14:textId="4895A951" w:rsidR="0063036F" w:rsidRPr="0063036F" w:rsidRDefault="0063036F" w:rsidP="009D5EC8">
            <w:pPr>
              <w:pStyle w:val="Tableline"/>
              <w:widowControl w:val="0"/>
              <w:overflowPunct/>
              <w:autoSpaceDE/>
              <w:spacing w:before="0" w:after="0"/>
              <w:jc w:val="center"/>
              <w:textAlignment w:val="auto"/>
              <w:rPr>
                <w:rFonts w:ascii="Frutiger 55" w:hAnsi="Frutiger 55" w:cs="Arial"/>
                <w:b/>
                <w:sz w:val="20"/>
                <w:szCs w:val="20"/>
                <w:highlight w:val="lightGray"/>
                <w:lang w:val="fr-FR"/>
              </w:rPr>
            </w:pPr>
            <w:r w:rsidRPr="0063036F">
              <w:rPr>
                <w:rFonts w:ascii="Frutiger 55" w:hAnsi="Frutiger 55" w:cs="Arial"/>
                <w:b/>
                <w:sz w:val="20"/>
                <w:szCs w:val="20"/>
                <w:highlight w:val="lightGray"/>
                <w:lang w:val="fr-FR"/>
              </w:rPr>
              <w:t>Oui</w:t>
            </w:r>
          </w:p>
        </w:tc>
        <w:tc>
          <w:tcPr>
            <w:tcW w:w="3021" w:type="dxa"/>
            <w:shd w:val="clear" w:color="auto" w:fill="D9D9D9" w:themeFill="background1" w:themeFillShade="D9"/>
          </w:tcPr>
          <w:p w14:paraId="775EC9B1" w14:textId="496686BF" w:rsidR="0063036F" w:rsidRPr="0063036F" w:rsidRDefault="0063036F" w:rsidP="009D5EC8">
            <w:pPr>
              <w:pStyle w:val="Tableline"/>
              <w:widowControl w:val="0"/>
              <w:overflowPunct/>
              <w:autoSpaceDE/>
              <w:spacing w:before="0" w:after="0"/>
              <w:jc w:val="center"/>
              <w:textAlignment w:val="auto"/>
              <w:rPr>
                <w:rFonts w:ascii="Frutiger 55" w:hAnsi="Frutiger 55" w:cs="Arial"/>
                <w:b/>
                <w:sz w:val="20"/>
                <w:szCs w:val="20"/>
                <w:highlight w:val="lightGray"/>
                <w:lang w:val="fr-FR"/>
              </w:rPr>
            </w:pPr>
            <w:r w:rsidRPr="0063036F">
              <w:rPr>
                <w:rFonts w:ascii="Frutiger 55" w:hAnsi="Frutiger 55" w:cs="Arial"/>
                <w:b/>
                <w:sz w:val="20"/>
                <w:szCs w:val="20"/>
                <w:highlight w:val="lightGray"/>
                <w:lang w:val="fr-FR"/>
              </w:rPr>
              <w:t>Non</w:t>
            </w:r>
          </w:p>
        </w:tc>
      </w:tr>
      <w:tr w:rsidR="0063036F" w14:paraId="608C04D2" w14:textId="77777777" w:rsidTr="0063036F">
        <w:tc>
          <w:tcPr>
            <w:tcW w:w="3020" w:type="dxa"/>
          </w:tcPr>
          <w:p w14:paraId="7F92B83B" w14:textId="77777777" w:rsidR="0063036F" w:rsidRDefault="0063036F" w:rsidP="009D5EC8">
            <w:pPr>
              <w:pStyle w:val="Tableline"/>
              <w:widowControl w:val="0"/>
              <w:overflowPunct/>
              <w:autoSpaceDE/>
              <w:spacing w:before="0" w:after="0"/>
              <w:textAlignment w:val="auto"/>
              <w:rPr>
                <w:rFonts w:ascii="Frutiger 55" w:hAnsi="Frutiger 55" w:cs="Arial"/>
                <w:bCs/>
                <w:sz w:val="20"/>
                <w:szCs w:val="20"/>
                <w:lang w:val="fr-FR"/>
              </w:rPr>
            </w:pPr>
          </w:p>
        </w:tc>
        <w:tc>
          <w:tcPr>
            <w:tcW w:w="3021" w:type="dxa"/>
          </w:tcPr>
          <w:p w14:paraId="3AB2A1C6" w14:textId="77777777" w:rsidR="0063036F" w:rsidRDefault="0063036F" w:rsidP="009D5EC8">
            <w:pPr>
              <w:pStyle w:val="Tableline"/>
              <w:widowControl w:val="0"/>
              <w:overflowPunct/>
              <w:autoSpaceDE/>
              <w:spacing w:before="0" w:after="0"/>
              <w:textAlignment w:val="auto"/>
              <w:rPr>
                <w:rFonts w:ascii="Frutiger 55" w:hAnsi="Frutiger 55" w:cs="Arial"/>
                <w:bCs/>
                <w:sz w:val="20"/>
                <w:szCs w:val="20"/>
                <w:lang w:val="fr-FR"/>
              </w:rPr>
            </w:pPr>
          </w:p>
        </w:tc>
        <w:tc>
          <w:tcPr>
            <w:tcW w:w="3021" w:type="dxa"/>
          </w:tcPr>
          <w:p w14:paraId="71F509F6" w14:textId="77777777" w:rsidR="0063036F" w:rsidRDefault="0063036F" w:rsidP="009D5EC8">
            <w:pPr>
              <w:pStyle w:val="Tableline"/>
              <w:widowControl w:val="0"/>
              <w:overflowPunct/>
              <w:autoSpaceDE/>
              <w:spacing w:before="0" w:after="0"/>
              <w:textAlignment w:val="auto"/>
              <w:rPr>
                <w:rFonts w:ascii="Frutiger 55" w:hAnsi="Frutiger 55" w:cs="Arial"/>
                <w:bCs/>
                <w:sz w:val="20"/>
                <w:szCs w:val="20"/>
                <w:lang w:val="fr-FR"/>
              </w:rPr>
            </w:pPr>
          </w:p>
        </w:tc>
      </w:tr>
      <w:tr w:rsidR="0063036F" w14:paraId="5F15A88C" w14:textId="77777777" w:rsidTr="0063036F">
        <w:tc>
          <w:tcPr>
            <w:tcW w:w="3020" w:type="dxa"/>
          </w:tcPr>
          <w:p w14:paraId="76A1E033" w14:textId="77777777" w:rsidR="0063036F" w:rsidRDefault="0063036F" w:rsidP="009D5EC8">
            <w:pPr>
              <w:pStyle w:val="Tableline"/>
              <w:widowControl w:val="0"/>
              <w:overflowPunct/>
              <w:autoSpaceDE/>
              <w:spacing w:before="0" w:after="0"/>
              <w:textAlignment w:val="auto"/>
              <w:rPr>
                <w:rFonts w:ascii="Frutiger 55" w:hAnsi="Frutiger 55" w:cs="Arial"/>
                <w:bCs/>
                <w:sz w:val="20"/>
                <w:szCs w:val="20"/>
                <w:lang w:val="fr-FR"/>
              </w:rPr>
            </w:pPr>
          </w:p>
        </w:tc>
        <w:tc>
          <w:tcPr>
            <w:tcW w:w="3021" w:type="dxa"/>
          </w:tcPr>
          <w:p w14:paraId="3B2304A8" w14:textId="77777777" w:rsidR="0063036F" w:rsidRDefault="0063036F" w:rsidP="009D5EC8">
            <w:pPr>
              <w:pStyle w:val="Tableline"/>
              <w:widowControl w:val="0"/>
              <w:overflowPunct/>
              <w:autoSpaceDE/>
              <w:spacing w:before="0" w:after="0"/>
              <w:textAlignment w:val="auto"/>
              <w:rPr>
                <w:rFonts w:ascii="Frutiger 55" w:hAnsi="Frutiger 55" w:cs="Arial"/>
                <w:bCs/>
                <w:sz w:val="20"/>
                <w:szCs w:val="20"/>
                <w:lang w:val="fr-FR"/>
              </w:rPr>
            </w:pPr>
          </w:p>
        </w:tc>
        <w:tc>
          <w:tcPr>
            <w:tcW w:w="3021" w:type="dxa"/>
          </w:tcPr>
          <w:p w14:paraId="49766BE2" w14:textId="77777777" w:rsidR="0063036F" w:rsidRDefault="0063036F" w:rsidP="009D5EC8">
            <w:pPr>
              <w:pStyle w:val="Tableline"/>
              <w:widowControl w:val="0"/>
              <w:overflowPunct/>
              <w:autoSpaceDE/>
              <w:spacing w:before="0" w:after="0"/>
              <w:textAlignment w:val="auto"/>
              <w:rPr>
                <w:rFonts w:ascii="Frutiger 55" w:hAnsi="Frutiger 55" w:cs="Arial"/>
                <w:bCs/>
                <w:sz w:val="20"/>
                <w:szCs w:val="20"/>
                <w:lang w:val="fr-FR"/>
              </w:rPr>
            </w:pPr>
          </w:p>
        </w:tc>
      </w:tr>
      <w:tr w:rsidR="0063036F" w14:paraId="74F5343D" w14:textId="77777777" w:rsidTr="0063036F">
        <w:tc>
          <w:tcPr>
            <w:tcW w:w="3020" w:type="dxa"/>
          </w:tcPr>
          <w:p w14:paraId="5CEFEED4" w14:textId="77777777" w:rsidR="0063036F" w:rsidRDefault="0063036F" w:rsidP="009D5EC8">
            <w:pPr>
              <w:pStyle w:val="Tableline"/>
              <w:widowControl w:val="0"/>
              <w:overflowPunct/>
              <w:autoSpaceDE/>
              <w:spacing w:before="0" w:after="0"/>
              <w:textAlignment w:val="auto"/>
              <w:rPr>
                <w:rFonts w:ascii="Frutiger 55" w:hAnsi="Frutiger 55" w:cs="Arial"/>
                <w:bCs/>
                <w:sz w:val="20"/>
                <w:szCs w:val="20"/>
                <w:lang w:val="fr-FR"/>
              </w:rPr>
            </w:pPr>
          </w:p>
        </w:tc>
        <w:tc>
          <w:tcPr>
            <w:tcW w:w="3021" w:type="dxa"/>
          </w:tcPr>
          <w:p w14:paraId="7BAA3166" w14:textId="77777777" w:rsidR="0063036F" w:rsidRDefault="0063036F" w:rsidP="009D5EC8">
            <w:pPr>
              <w:pStyle w:val="Tableline"/>
              <w:widowControl w:val="0"/>
              <w:overflowPunct/>
              <w:autoSpaceDE/>
              <w:spacing w:before="0" w:after="0"/>
              <w:textAlignment w:val="auto"/>
              <w:rPr>
                <w:rFonts w:ascii="Frutiger 55" w:hAnsi="Frutiger 55" w:cs="Arial"/>
                <w:bCs/>
                <w:sz w:val="20"/>
                <w:szCs w:val="20"/>
                <w:lang w:val="fr-FR"/>
              </w:rPr>
            </w:pPr>
          </w:p>
        </w:tc>
        <w:tc>
          <w:tcPr>
            <w:tcW w:w="3021" w:type="dxa"/>
          </w:tcPr>
          <w:p w14:paraId="4B3615F5" w14:textId="77777777" w:rsidR="0063036F" w:rsidRDefault="0063036F" w:rsidP="009D5EC8">
            <w:pPr>
              <w:pStyle w:val="Tableline"/>
              <w:widowControl w:val="0"/>
              <w:overflowPunct/>
              <w:autoSpaceDE/>
              <w:spacing w:before="0" w:after="0"/>
              <w:textAlignment w:val="auto"/>
              <w:rPr>
                <w:rFonts w:ascii="Frutiger 55" w:hAnsi="Frutiger 55" w:cs="Arial"/>
                <w:bCs/>
                <w:sz w:val="20"/>
                <w:szCs w:val="20"/>
                <w:lang w:val="fr-FR"/>
              </w:rPr>
            </w:pPr>
          </w:p>
        </w:tc>
      </w:tr>
      <w:tr w:rsidR="0063036F" w14:paraId="5B3A8780" w14:textId="77777777" w:rsidTr="0063036F">
        <w:tc>
          <w:tcPr>
            <w:tcW w:w="3020" w:type="dxa"/>
          </w:tcPr>
          <w:p w14:paraId="7DE1F900" w14:textId="77777777" w:rsidR="0063036F" w:rsidRDefault="0063036F" w:rsidP="009D5EC8">
            <w:pPr>
              <w:pStyle w:val="Tableline"/>
              <w:widowControl w:val="0"/>
              <w:overflowPunct/>
              <w:autoSpaceDE/>
              <w:spacing w:before="0" w:after="0"/>
              <w:textAlignment w:val="auto"/>
              <w:rPr>
                <w:rFonts w:ascii="Frutiger 55" w:hAnsi="Frutiger 55" w:cs="Arial"/>
                <w:bCs/>
                <w:sz w:val="20"/>
                <w:szCs w:val="20"/>
                <w:lang w:val="fr-FR"/>
              </w:rPr>
            </w:pPr>
          </w:p>
        </w:tc>
        <w:tc>
          <w:tcPr>
            <w:tcW w:w="3021" w:type="dxa"/>
          </w:tcPr>
          <w:p w14:paraId="611A641E" w14:textId="77777777" w:rsidR="0063036F" w:rsidRDefault="0063036F" w:rsidP="009D5EC8">
            <w:pPr>
              <w:pStyle w:val="Tableline"/>
              <w:widowControl w:val="0"/>
              <w:overflowPunct/>
              <w:autoSpaceDE/>
              <w:spacing w:before="0" w:after="0"/>
              <w:textAlignment w:val="auto"/>
              <w:rPr>
                <w:rFonts w:ascii="Frutiger 55" w:hAnsi="Frutiger 55" w:cs="Arial"/>
                <w:bCs/>
                <w:sz w:val="20"/>
                <w:szCs w:val="20"/>
                <w:lang w:val="fr-FR"/>
              </w:rPr>
            </w:pPr>
          </w:p>
        </w:tc>
        <w:tc>
          <w:tcPr>
            <w:tcW w:w="3021" w:type="dxa"/>
          </w:tcPr>
          <w:p w14:paraId="4C7FBB20" w14:textId="77777777" w:rsidR="0063036F" w:rsidRDefault="0063036F" w:rsidP="009D5EC8">
            <w:pPr>
              <w:pStyle w:val="Tableline"/>
              <w:widowControl w:val="0"/>
              <w:overflowPunct/>
              <w:autoSpaceDE/>
              <w:spacing w:before="0" w:after="0"/>
              <w:textAlignment w:val="auto"/>
              <w:rPr>
                <w:rFonts w:ascii="Frutiger 55" w:hAnsi="Frutiger 55" w:cs="Arial"/>
                <w:bCs/>
                <w:sz w:val="20"/>
                <w:szCs w:val="20"/>
                <w:lang w:val="fr-FR"/>
              </w:rPr>
            </w:pPr>
          </w:p>
        </w:tc>
      </w:tr>
    </w:tbl>
    <w:p w14:paraId="225EE369" w14:textId="2D470A70" w:rsidR="0063036F" w:rsidRDefault="0063036F" w:rsidP="009D5EC8">
      <w:pPr>
        <w:pStyle w:val="Tableline"/>
        <w:widowControl w:val="0"/>
        <w:overflowPunct/>
        <w:autoSpaceDE/>
        <w:spacing w:before="0" w:after="0"/>
        <w:textAlignment w:val="auto"/>
        <w:rPr>
          <w:rFonts w:ascii="Frutiger 55" w:hAnsi="Frutiger 55" w:cs="Arial"/>
          <w:bCs/>
          <w:sz w:val="20"/>
          <w:szCs w:val="20"/>
          <w:lang w:val="fr-FR"/>
        </w:rPr>
      </w:pPr>
    </w:p>
    <w:p w14:paraId="1968359E" w14:textId="209B20C1" w:rsidR="0063036F" w:rsidRDefault="00077242" w:rsidP="009D5EC8">
      <w:pPr>
        <w:pStyle w:val="Tableline"/>
        <w:widowControl w:val="0"/>
        <w:overflowPunct/>
        <w:autoSpaceDE/>
        <w:spacing w:before="0" w:after="0"/>
        <w:textAlignment w:val="auto"/>
        <w:rPr>
          <w:rFonts w:ascii="Frutiger 55" w:hAnsi="Frutiger 55" w:cs="Arial"/>
          <w:bCs/>
          <w:sz w:val="20"/>
          <w:szCs w:val="20"/>
          <w:lang w:val="fr-FR"/>
        </w:rPr>
      </w:pPr>
      <w:bookmarkStart w:id="82" w:name="_Hlk198225520"/>
      <w:r w:rsidRPr="00077242">
        <w:rPr>
          <w:rFonts w:ascii="Frutiger 55" w:hAnsi="Frutiger 55" w:cs="Arial"/>
          <w:b/>
          <w:sz w:val="20"/>
          <w:szCs w:val="20"/>
          <w:u w:val="single"/>
          <w:lang w:val="fr-FR"/>
        </w:rPr>
        <w:t>NB</w:t>
      </w:r>
      <w:r>
        <w:rPr>
          <w:rFonts w:ascii="Frutiger 55" w:hAnsi="Frutiger 55" w:cs="Arial"/>
          <w:bCs/>
          <w:sz w:val="20"/>
          <w:szCs w:val="20"/>
          <w:lang w:val="fr-FR"/>
        </w:rPr>
        <w:t xml:space="preserve"> : </w:t>
      </w:r>
      <w:r w:rsidRPr="00077242">
        <w:rPr>
          <w:rFonts w:ascii="Frutiger 55" w:hAnsi="Frutiger 55" w:cs="Arial"/>
          <w:b/>
          <w:sz w:val="20"/>
          <w:szCs w:val="20"/>
          <w:lang w:val="fr-FR"/>
        </w:rPr>
        <w:t>L’absence d’un de ces critères entraîne de la totalité de l’offre</w:t>
      </w:r>
      <w:r>
        <w:rPr>
          <w:rFonts w:ascii="Frutiger 55" w:hAnsi="Frutiger 55" w:cs="Arial"/>
          <w:bCs/>
          <w:sz w:val="20"/>
          <w:szCs w:val="20"/>
          <w:lang w:val="fr-FR"/>
        </w:rPr>
        <w:t>.</w:t>
      </w:r>
      <w:bookmarkEnd w:id="82"/>
    </w:p>
    <w:p w14:paraId="1E282390" w14:textId="04E8FFFE" w:rsidR="0063036F" w:rsidRDefault="0063036F" w:rsidP="009D5EC8">
      <w:pPr>
        <w:pStyle w:val="Tableline"/>
        <w:widowControl w:val="0"/>
        <w:overflowPunct/>
        <w:autoSpaceDE/>
        <w:spacing w:before="0" w:after="0"/>
        <w:textAlignment w:val="auto"/>
        <w:rPr>
          <w:rFonts w:ascii="Frutiger 55" w:hAnsi="Frutiger 55" w:cs="Arial"/>
          <w:bCs/>
          <w:sz w:val="20"/>
          <w:szCs w:val="20"/>
          <w:lang w:val="fr-FR"/>
        </w:rPr>
      </w:pPr>
    </w:p>
    <w:p w14:paraId="79B15AFB" w14:textId="23FC59BA" w:rsidR="0063036F" w:rsidRDefault="0063036F" w:rsidP="009D5EC8">
      <w:pPr>
        <w:pStyle w:val="Tableline"/>
        <w:widowControl w:val="0"/>
        <w:overflowPunct/>
        <w:autoSpaceDE/>
        <w:spacing w:before="0" w:after="0"/>
        <w:textAlignment w:val="auto"/>
        <w:rPr>
          <w:rFonts w:ascii="Frutiger 55" w:hAnsi="Frutiger 55" w:cs="Arial"/>
          <w:bCs/>
          <w:sz w:val="20"/>
          <w:szCs w:val="20"/>
          <w:lang w:val="fr-F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9"/>
        <w:gridCol w:w="992"/>
        <w:gridCol w:w="1418"/>
        <w:gridCol w:w="992"/>
        <w:gridCol w:w="1134"/>
        <w:gridCol w:w="1701"/>
        <w:gridCol w:w="992"/>
        <w:gridCol w:w="1134"/>
      </w:tblGrid>
      <w:tr w:rsidR="007C05B8" w:rsidRPr="00912EE6" w14:paraId="537B1C62" w14:textId="77777777" w:rsidTr="009D5EC8">
        <w:trPr>
          <w:cantSplit/>
          <w:trHeight w:val="1275"/>
          <w:tblHeader/>
        </w:trPr>
        <w:tc>
          <w:tcPr>
            <w:tcW w:w="709" w:type="dxa"/>
            <w:shd w:val="pct12" w:color="auto" w:fill="FFFFFF"/>
            <w:vAlign w:val="center"/>
          </w:tcPr>
          <w:p w14:paraId="6913DBE1" w14:textId="77777777" w:rsidR="009102BA" w:rsidRPr="00912EE6" w:rsidRDefault="009102BA" w:rsidP="009D5EC8">
            <w:pPr>
              <w:widowControl w:val="0"/>
              <w:snapToGrid w:val="0"/>
              <w:ind w:left="113" w:right="113"/>
              <w:jc w:val="center"/>
              <w:rPr>
                <w:rFonts w:ascii="Frutiger 55" w:hAnsi="Frutiger 55" w:cs="Arial"/>
                <w:sz w:val="13"/>
                <w:szCs w:val="16"/>
              </w:rPr>
            </w:pPr>
            <w:r w:rsidRPr="00912EE6">
              <w:rPr>
                <w:rFonts w:ascii="Frutiger 55" w:hAnsi="Frutiger 55" w:cs="Arial"/>
                <w:sz w:val="13"/>
                <w:szCs w:val="16"/>
              </w:rPr>
              <w:t>N° de l'offre</w:t>
            </w:r>
          </w:p>
        </w:tc>
        <w:tc>
          <w:tcPr>
            <w:tcW w:w="992" w:type="dxa"/>
            <w:tcBorders>
              <w:bottom w:val="nil"/>
            </w:tcBorders>
            <w:shd w:val="pct12" w:color="auto" w:fill="FFFFFF"/>
            <w:vAlign w:val="center"/>
          </w:tcPr>
          <w:p w14:paraId="39E73E79" w14:textId="2641C82C" w:rsidR="009102BA" w:rsidRPr="00912EE6" w:rsidRDefault="009102BA" w:rsidP="009D5EC8">
            <w:pPr>
              <w:widowControl w:val="0"/>
              <w:snapToGrid w:val="0"/>
              <w:ind w:left="113" w:right="113"/>
              <w:jc w:val="center"/>
              <w:rPr>
                <w:rFonts w:ascii="Frutiger 55" w:hAnsi="Frutiger 55" w:cs="Arial"/>
                <w:sz w:val="13"/>
                <w:szCs w:val="16"/>
              </w:rPr>
            </w:pPr>
            <w:r w:rsidRPr="00912EE6">
              <w:rPr>
                <w:rFonts w:ascii="Frutiger 55" w:hAnsi="Frutiger 55" w:cs="Arial"/>
                <w:sz w:val="13"/>
                <w:szCs w:val="16"/>
              </w:rPr>
              <w:t>Nom du soumissionnaire</w:t>
            </w:r>
          </w:p>
        </w:tc>
        <w:tc>
          <w:tcPr>
            <w:tcW w:w="1418" w:type="dxa"/>
            <w:tcBorders>
              <w:bottom w:val="nil"/>
            </w:tcBorders>
            <w:shd w:val="pct12" w:color="auto" w:fill="FFFFFF"/>
            <w:vAlign w:val="center"/>
          </w:tcPr>
          <w:p w14:paraId="77548BD5" w14:textId="47C2B035" w:rsidR="009102BA" w:rsidRPr="00912EE6" w:rsidRDefault="009102BA" w:rsidP="009D5EC8">
            <w:pPr>
              <w:widowControl w:val="0"/>
              <w:snapToGrid w:val="0"/>
              <w:ind w:left="113" w:right="113"/>
              <w:jc w:val="center"/>
              <w:rPr>
                <w:rFonts w:ascii="Frutiger 55" w:hAnsi="Frutiger 55" w:cs="Arial"/>
                <w:sz w:val="13"/>
                <w:szCs w:val="16"/>
              </w:rPr>
            </w:pPr>
            <w:r w:rsidRPr="00912EE6">
              <w:rPr>
                <w:rFonts w:ascii="Frutiger 55" w:hAnsi="Frutiger 55" w:cs="Arial"/>
                <w:sz w:val="13"/>
                <w:szCs w:val="16"/>
              </w:rPr>
              <w:t xml:space="preserve">La nationalité du </w:t>
            </w:r>
            <w:r w:rsidR="00BB6E6A" w:rsidRPr="00912EE6">
              <w:rPr>
                <w:rFonts w:ascii="Frutiger 55" w:hAnsi="Frutiger 55" w:cs="Arial"/>
                <w:sz w:val="13"/>
                <w:szCs w:val="16"/>
              </w:rPr>
              <w:t>soumissionnaire</w:t>
            </w:r>
            <w:r w:rsidR="00BB6E6A">
              <w:rPr>
                <w:rFonts w:ascii="Frutiger 55" w:hAnsi="Frutiger 55" w:cs="Arial"/>
                <w:sz w:val="13"/>
                <w:szCs w:val="16"/>
              </w:rPr>
              <w:t xml:space="preserve"> </w:t>
            </w:r>
            <w:r w:rsidR="00BB6E6A" w:rsidRPr="00912EE6">
              <w:rPr>
                <w:rFonts w:ascii="Frutiger 55" w:hAnsi="Frutiger 55" w:cs="Arial"/>
                <w:sz w:val="13"/>
                <w:szCs w:val="16"/>
              </w:rPr>
              <w:t>(</w:t>
            </w:r>
            <w:r w:rsidRPr="00912EE6">
              <w:rPr>
                <w:rFonts w:ascii="Frutiger 55" w:hAnsi="Frutiger 55" w:cs="Arial"/>
                <w:sz w:val="13"/>
                <w:szCs w:val="16"/>
              </w:rPr>
              <w:t xml:space="preserve">consortium) est-elle </w:t>
            </w:r>
            <w:r w:rsidR="00BB6E6A" w:rsidRPr="00912EE6">
              <w:rPr>
                <w:rFonts w:ascii="Frutiger 55" w:hAnsi="Frutiger 55" w:cs="Arial"/>
                <w:sz w:val="13"/>
                <w:szCs w:val="16"/>
              </w:rPr>
              <w:t>éligible ?</w:t>
            </w:r>
          </w:p>
          <w:p w14:paraId="01856F75" w14:textId="77777777" w:rsidR="009102BA" w:rsidRPr="00912EE6" w:rsidRDefault="009102BA" w:rsidP="009D5EC8">
            <w:pPr>
              <w:widowControl w:val="0"/>
              <w:snapToGrid w:val="0"/>
              <w:ind w:left="113" w:right="113"/>
              <w:jc w:val="center"/>
              <w:rPr>
                <w:rFonts w:ascii="Frutiger 55" w:hAnsi="Frutiger 55" w:cs="Arial"/>
                <w:sz w:val="13"/>
                <w:szCs w:val="16"/>
              </w:rPr>
            </w:pPr>
            <w:r w:rsidRPr="00912EE6">
              <w:rPr>
                <w:rFonts w:ascii="Frutiger 55" w:hAnsi="Frutiger 55" w:cs="Arial"/>
                <w:sz w:val="13"/>
                <w:szCs w:val="16"/>
              </w:rPr>
              <w:t>(Oui/Non)</w:t>
            </w:r>
          </w:p>
        </w:tc>
        <w:tc>
          <w:tcPr>
            <w:tcW w:w="992" w:type="dxa"/>
            <w:tcBorders>
              <w:bottom w:val="nil"/>
            </w:tcBorders>
            <w:shd w:val="pct12" w:color="auto" w:fill="FFFFFF"/>
            <w:vAlign w:val="center"/>
          </w:tcPr>
          <w:p w14:paraId="77117F64" w14:textId="77777777" w:rsidR="009102BA" w:rsidRPr="00912EE6" w:rsidRDefault="009102BA" w:rsidP="009D5EC8">
            <w:pPr>
              <w:widowControl w:val="0"/>
              <w:snapToGrid w:val="0"/>
              <w:ind w:left="113" w:right="113"/>
              <w:jc w:val="center"/>
              <w:rPr>
                <w:rFonts w:ascii="Frutiger 55" w:hAnsi="Frutiger 55" w:cs="Arial"/>
                <w:sz w:val="13"/>
                <w:szCs w:val="16"/>
              </w:rPr>
            </w:pPr>
            <w:r w:rsidRPr="00912EE6">
              <w:rPr>
                <w:rFonts w:ascii="Frutiger 55" w:hAnsi="Frutiger 55" w:cs="Arial"/>
                <w:sz w:val="13"/>
                <w:szCs w:val="16"/>
              </w:rPr>
              <w:t>La documentation est-elle complète ?</w:t>
            </w:r>
          </w:p>
          <w:p w14:paraId="75511FC1" w14:textId="77777777" w:rsidR="009102BA" w:rsidRPr="00912EE6" w:rsidRDefault="009102BA" w:rsidP="009D5EC8">
            <w:pPr>
              <w:widowControl w:val="0"/>
              <w:snapToGrid w:val="0"/>
              <w:ind w:left="113" w:right="113"/>
              <w:jc w:val="center"/>
              <w:rPr>
                <w:rFonts w:ascii="Frutiger 55" w:hAnsi="Frutiger 55" w:cs="Arial"/>
                <w:sz w:val="13"/>
                <w:szCs w:val="16"/>
              </w:rPr>
            </w:pPr>
            <w:r w:rsidRPr="00912EE6">
              <w:rPr>
                <w:rFonts w:ascii="Frutiger 55" w:hAnsi="Frutiger 55" w:cs="Arial"/>
                <w:sz w:val="13"/>
                <w:szCs w:val="16"/>
              </w:rPr>
              <w:t>(Oui/Non)</w:t>
            </w:r>
          </w:p>
        </w:tc>
        <w:tc>
          <w:tcPr>
            <w:tcW w:w="1134" w:type="dxa"/>
            <w:tcBorders>
              <w:bottom w:val="nil"/>
            </w:tcBorders>
            <w:shd w:val="pct12" w:color="auto" w:fill="FFFFFF"/>
            <w:vAlign w:val="center"/>
          </w:tcPr>
          <w:p w14:paraId="443C213B" w14:textId="77777777" w:rsidR="009102BA" w:rsidRPr="00912EE6" w:rsidRDefault="009102BA" w:rsidP="009D5EC8">
            <w:pPr>
              <w:widowControl w:val="0"/>
              <w:snapToGrid w:val="0"/>
              <w:ind w:left="113" w:right="113"/>
              <w:jc w:val="center"/>
              <w:rPr>
                <w:rFonts w:ascii="Frutiger 55" w:hAnsi="Frutiger 55" w:cs="Arial"/>
                <w:sz w:val="13"/>
                <w:szCs w:val="16"/>
              </w:rPr>
            </w:pPr>
            <w:r w:rsidRPr="00912EE6">
              <w:rPr>
                <w:rFonts w:ascii="Frutiger 55" w:hAnsi="Frutiger 55" w:cs="Arial"/>
                <w:sz w:val="13"/>
                <w:szCs w:val="16"/>
              </w:rPr>
              <w:t>La langue est-elle conforme ?</w:t>
            </w:r>
          </w:p>
          <w:p w14:paraId="51D3A07C" w14:textId="77777777" w:rsidR="009102BA" w:rsidRPr="00912EE6" w:rsidRDefault="009102BA" w:rsidP="009D5EC8">
            <w:pPr>
              <w:widowControl w:val="0"/>
              <w:snapToGrid w:val="0"/>
              <w:ind w:left="113" w:right="113"/>
              <w:jc w:val="center"/>
              <w:rPr>
                <w:rFonts w:ascii="Frutiger 55" w:hAnsi="Frutiger 55" w:cs="Arial"/>
                <w:sz w:val="13"/>
                <w:szCs w:val="16"/>
              </w:rPr>
            </w:pPr>
            <w:r w:rsidRPr="00912EE6">
              <w:rPr>
                <w:rFonts w:ascii="Frutiger 55" w:hAnsi="Frutiger 55" w:cs="Arial"/>
                <w:sz w:val="13"/>
                <w:szCs w:val="16"/>
              </w:rPr>
              <w:t>(Oui/Non)</w:t>
            </w:r>
          </w:p>
        </w:tc>
        <w:tc>
          <w:tcPr>
            <w:tcW w:w="1701" w:type="dxa"/>
            <w:tcBorders>
              <w:bottom w:val="nil"/>
            </w:tcBorders>
            <w:shd w:val="pct12" w:color="auto" w:fill="FFFFFF"/>
            <w:vAlign w:val="center"/>
          </w:tcPr>
          <w:p w14:paraId="3EC09CE6" w14:textId="77777777" w:rsidR="009102BA" w:rsidRPr="00912EE6" w:rsidRDefault="009102BA" w:rsidP="009D5EC8">
            <w:pPr>
              <w:widowControl w:val="0"/>
              <w:snapToGrid w:val="0"/>
              <w:ind w:left="113" w:right="113"/>
              <w:jc w:val="center"/>
              <w:rPr>
                <w:rFonts w:ascii="Frutiger 55" w:hAnsi="Frutiger 55" w:cs="Arial"/>
                <w:sz w:val="13"/>
                <w:szCs w:val="16"/>
              </w:rPr>
            </w:pPr>
            <w:r w:rsidRPr="00912EE6">
              <w:rPr>
                <w:rFonts w:ascii="Frutiger 55" w:hAnsi="Frutiger 55" w:cs="Arial"/>
                <w:sz w:val="13"/>
                <w:szCs w:val="16"/>
              </w:rPr>
              <w:t>Le formulaire de remise de l'offre est-il dûment complété ?</w:t>
            </w:r>
          </w:p>
          <w:p w14:paraId="7E4FF3F3" w14:textId="77777777" w:rsidR="009102BA" w:rsidRPr="00912EE6" w:rsidRDefault="009102BA" w:rsidP="009D5EC8">
            <w:pPr>
              <w:widowControl w:val="0"/>
              <w:snapToGrid w:val="0"/>
              <w:ind w:left="113" w:right="113"/>
              <w:jc w:val="center"/>
              <w:rPr>
                <w:rFonts w:ascii="Frutiger 55" w:hAnsi="Frutiger 55" w:cs="Arial"/>
                <w:sz w:val="13"/>
                <w:szCs w:val="16"/>
              </w:rPr>
            </w:pPr>
            <w:r w:rsidRPr="00912EE6">
              <w:rPr>
                <w:rFonts w:ascii="Frutiger 55" w:hAnsi="Frutiger 55" w:cs="Arial"/>
                <w:sz w:val="13"/>
                <w:szCs w:val="16"/>
              </w:rPr>
              <w:t>(Oui/Non)</w:t>
            </w:r>
          </w:p>
        </w:tc>
        <w:tc>
          <w:tcPr>
            <w:tcW w:w="992" w:type="dxa"/>
            <w:shd w:val="pct12" w:color="auto" w:fill="FFFFFF"/>
            <w:vAlign w:val="center"/>
          </w:tcPr>
          <w:p w14:paraId="5C4EADA8" w14:textId="71E2009B" w:rsidR="009102BA" w:rsidRPr="00912EE6" w:rsidRDefault="00C73293" w:rsidP="009D5EC8">
            <w:pPr>
              <w:framePr w:hSpace="181" w:wrap="auto" w:hAnchor="page" w:xAlign="center" w:yAlign="center"/>
              <w:widowControl w:val="0"/>
              <w:snapToGrid w:val="0"/>
              <w:ind w:left="113" w:right="113"/>
              <w:jc w:val="center"/>
              <w:rPr>
                <w:rFonts w:ascii="Frutiger 55" w:hAnsi="Frutiger 55" w:cs="Arial"/>
                <w:sz w:val="13"/>
                <w:szCs w:val="16"/>
              </w:rPr>
            </w:pPr>
            <w:r w:rsidRPr="00912EE6">
              <w:rPr>
                <w:rFonts w:ascii="Frutiger 55" w:hAnsi="Frutiger 55" w:cs="Arial"/>
                <w:sz w:val="13"/>
                <w:szCs w:val="16"/>
              </w:rPr>
              <w:t>L</w:t>
            </w:r>
            <w:r>
              <w:rPr>
                <w:rFonts w:ascii="Frutiger 55" w:hAnsi="Frutiger 55" w:cs="Arial"/>
                <w:sz w:val="13"/>
                <w:szCs w:val="16"/>
              </w:rPr>
              <w:t>’agrément</w:t>
            </w:r>
            <w:r w:rsidR="009102BA" w:rsidRPr="00912EE6">
              <w:rPr>
                <w:rFonts w:ascii="Frutiger 55" w:hAnsi="Frutiger 55" w:cs="Arial"/>
                <w:sz w:val="13"/>
                <w:szCs w:val="16"/>
              </w:rPr>
              <w:t xml:space="preserve"> </w:t>
            </w:r>
            <w:r w:rsidR="009102BA">
              <w:rPr>
                <w:rFonts w:ascii="Frutiger 55" w:hAnsi="Frutiger 55" w:cs="Arial"/>
                <w:sz w:val="13"/>
                <w:szCs w:val="16"/>
              </w:rPr>
              <w:t>APPLE</w:t>
            </w:r>
            <w:r w:rsidR="009102BA" w:rsidRPr="00912EE6">
              <w:rPr>
                <w:rFonts w:ascii="Frutiger 55" w:hAnsi="Frutiger 55" w:cs="Arial"/>
                <w:sz w:val="13"/>
                <w:szCs w:val="16"/>
              </w:rPr>
              <w:t xml:space="preserve"> </w:t>
            </w:r>
            <w:r w:rsidR="00553ABE">
              <w:rPr>
                <w:rFonts w:ascii="Frutiger 55" w:hAnsi="Frutiger 55" w:cs="Arial"/>
                <w:sz w:val="13"/>
                <w:szCs w:val="16"/>
              </w:rPr>
              <w:t>a</w:t>
            </w:r>
            <w:r w:rsidR="009102BA" w:rsidRPr="00912EE6">
              <w:rPr>
                <w:rFonts w:ascii="Frutiger 55" w:hAnsi="Frutiger 55" w:cs="Arial"/>
                <w:sz w:val="13"/>
                <w:szCs w:val="16"/>
              </w:rPr>
              <w:t>-t-il été fourni ? (Oui/Non)</w:t>
            </w:r>
          </w:p>
        </w:tc>
        <w:tc>
          <w:tcPr>
            <w:tcW w:w="1134" w:type="dxa"/>
            <w:tcBorders>
              <w:bottom w:val="nil"/>
            </w:tcBorders>
            <w:shd w:val="pct12" w:color="auto" w:fill="FFFFFF"/>
            <w:vAlign w:val="center"/>
          </w:tcPr>
          <w:p w14:paraId="0CC743A7" w14:textId="7903CC4F" w:rsidR="009102BA" w:rsidRPr="00912EE6" w:rsidRDefault="009102BA" w:rsidP="009D5EC8">
            <w:pPr>
              <w:framePr w:hSpace="181" w:wrap="auto" w:hAnchor="page" w:xAlign="center" w:yAlign="center"/>
              <w:widowControl w:val="0"/>
              <w:snapToGrid w:val="0"/>
              <w:ind w:left="113" w:right="113"/>
              <w:jc w:val="center"/>
              <w:rPr>
                <w:rFonts w:ascii="Frutiger 55" w:hAnsi="Frutiger 55" w:cs="Arial"/>
                <w:sz w:val="13"/>
                <w:szCs w:val="16"/>
              </w:rPr>
            </w:pPr>
            <w:r w:rsidRPr="00912EE6">
              <w:rPr>
                <w:rFonts w:ascii="Frutiger 55" w:hAnsi="Frutiger 55" w:cs="Arial"/>
                <w:sz w:val="13"/>
                <w:szCs w:val="16"/>
              </w:rPr>
              <w:t>Décision globale ? (</w:t>
            </w:r>
            <w:r w:rsidR="00241317" w:rsidRPr="00912EE6">
              <w:rPr>
                <w:rFonts w:ascii="Frutiger 55" w:hAnsi="Frutiger 55" w:cs="Arial"/>
                <w:sz w:val="13"/>
                <w:szCs w:val="16"/>
              </w:rPr>
              <w:t>Accept</w:t>
            </w:r>
            <w:r w:rsidR="00241317">
              <w:rPr>
                <w:rFonts w:ascii="Frutiger 55" w:hAnsi="Frutiger 55" w:cs="Arial"/>
                <w:sz w:val="13"/>
                <w:szCs w:val="16"/>
              </w:rPr>
              <w:t>er</w:t>
            </w:r>
            <w:r w:rsidR="00241317" w:rsidRPr="00912EE6">
              <w:rPr>
                <w:rFonts w:ascii="Frutiger 55" w:hAnsi="Frutiger 55" w:cs="Arial"/>
                <w:sz w:val="13"/>
                <w:szCs w:val="16"/>
              </w:rPr>
              <w:t xml:space="preserve"> </w:t>
            </w:r>
            <w:r w:rsidRPr="00912EE6">
              <w:rPr>
                <w:rFonts w:ascii="Frutiger 55" w:hAnsi="Frutiger 55" w:cs="Arial"/>
                <w:sz w:val="13"/>
                <w:szCs w:val="16"/>
              </w:rPr>
              <w:t>/ Rejet</w:t>
            </w:r>
            <w:r w:rsidR="00241317">
              <w:rPr>
                <w:rFonts w:ascii="Frutiger 55" w:hAnsi="Frutiger 55" w:cs="Arial"/>
                <w:sz w:val="13"/>
                <w:szCs w:val="16"/>
              </w:rPr>
              <w:t>er</w:t>
            </w:r>
            <w:r w:rsidRPr="00912EE6">
              <w:rPr>
                <w:rFonts w:ascii="Frutiger 55" w:hAnsi="Frutiger 55" w:cs="Arial"/>
                <w:sz w:val="13"/>
                <w:szCs w:val="16"/>
              </w:rPr>
              <w:t>)</w:t>
            </w:r>
          </w:p>
        </w:tc>
      </w:tr>
      <w:tr w:rsidR="007C05B8" w:rsidRPr="00912EE6" w14:paraId="1BA89988" w14:textId="77777777" w:rsidTr="009D5EC8">
        <w:trPr>
          <w:cantSplit/>
          <w:trHeight w:val="250"/>
        </w:trPr>
        <w:tc>
          <w:tcPr>
            <w:tcW w:w="709" w:type="dxa"/>
            <w:vAlign w:val="center"/>
          </w:tcPr>
          <w:p w14:paraId="34FCB6B7" w14:textId="77777777" w:rsidR="009102BA" w:rsidRPr="009D5EC8" w:rsidRDefault="009102BA" w:rsidP="009D5EC8">
            <w:pPr>
              <w:widowControl w:val="0"/>
              <w:snapToGrid w:val="0"/>
              <w:spacing w:before="96" w:after="96"/>
              <w:jc w:val="center"/>
              <w:rPr>
                <w:rFonts w:ascii="Frutiger 55" w:hAnsi="Frutiger 55" w:cs="Arial"/>
                <w:sz w:val="20"/>
                <w:szCs w:val="36"/>
              </w:rPr>
            </w:pPr>
            <w:r w:rsidRPr="009D5EC8">
              <w:rPr>
                <w:rFonts w:ascii="Frutiger 55" w:hAnsi="Frutiger 55" w:cs="Arial"/>
                <w:sz w:val="20"/>
                <w:szCs w:val="36"/>
              </w:rPr>
              <w:t>1</w:t>
            </w:r>
          </w:p>
        </w:tc>
        <w:tc>
          <w:tcPr>
            <w:tcW w:w="992" w:type="dxa"/>
            <w:vAlign w:val="center"/>
          </w:tcPr>
          <w:p w14:paraId="5DFA5F86" w14:textId="77777777" w:rsidR="009102BA" w:rsidRPr="00912EE6" w:rsidRDefault="009102BA" w:rsidP="009D5EC8">
            <w:pPr>
              <w:widowControl w:val="0"/>
              <w:snapToGrid w:val="0"/>
              <w:spacing w:before="96" w:after="96"/>
              <w:jc w:val="center"/>
              <w:rPr>
                <w:rFonts w:ascii="Frutiger 55" w:hAnsi="Frutiger 55" w:cs="Arial"/>
                <w:sz w:val="13"/>
              </w:rPr>
            </w:pPr>
          </w:p>
        </w:tc>
        <w:tc>
          <w:tcPr>
            <w:tcW w:w="1418" w:type="dxa"/>
            <w:vAlign w:val="center"/>
          </w:tcPr>
          <w:p w14:paraId="692F77BC" w14:textId="77777777" w:rsidR="009102BA" w:rsidRPr="00912EE6" w:rsidRDefault="009102BA" w:rsidP="009D5EC8">
            <w:pPr>
              <w:widowControl w:val="0"/>
              <w:snapToGrid w:val="0"/>
              <w:spacing w:before="96" w:after="96"/>
              <w:jc w:val="center"/>
              <w:rPr>
                <w:rFonts w:ascii="Frutiger 55" w:hAnsi="Frutiger 55" w:cs="Arial"/>
                <w:sz w:val="13"/>
              </w:rPr>
            </w:pPr>
          </w:p>
        </w:tc>
        <w:tc>
          <w:tcPr>
            <w:tcW w:w="992" w:type="dxa"/>
            <w:vAlign w:val="center"/>
          </w:tcPr>
          <w:p w14:paraId="5D116241" w14:textId="77777777" w:rsidR="009102BA" w:rsidRPr="00912EE6" w:rsidRDefault="009102BA" w:rsidP="009D5EC8">
            <w:pPr>
              <w:widowControl w:val="0"/>
              <w:snapToGrid w:val="0"/>
              <w:spacing w:before="96" w:after="96"/>
              <w:jc w:val="center"/>
              <w:rPr>
                <w:rFonts w:ascii="Frutiger 55" w:hAnsi="Frutiger 55" w:cs="Arial"/>
                <w:sz w:val="13"/>
              </w:rPr>
            </w:pPr>
          </w:p>
        </w:tc>
        <w:tc>
          <w:tcPr>
            <w:tcW w:w="1134" w:type="dxa"/>
            <w:vAlign w:val="center"/>
          </w:tcPr>
          <w:p w14:paraId="7EF33439" w14:textId="77777777" w:rsidR="009102BA" w:rsidRPr="00912EE6" w:rsidRDefault="009102BA" w:rsidP="009D5EC8">
            <w:pPr>
              <w:widowControl w:val="0"/>
              <w:snapToGrid w:val="0"/>
              <w:spacing w:before="96" w:after="96"/>
              <w:jc w:val="center"/>
              <w:rPr>
                <w:rFonts w:ascii="Frutiger 55" w:hAnsi="Frutiger 55" w:cs="Arial"/>
                <w:sz w:val="13"/>
              </w:rPr>
            </w:pPr>
          </w:p>
        </w:tc>
        <w:tc>
          <w:tcPr>
            <w:tcW w:w="1701" w:type="dxa"/>
            <w:vAlign w:val="center"/>
          </w:tcPr>
          <w:p w14:paraId="53275C07" w14:textId="77777777" w:rsidR="009102BA" w:rsidRPr="00912EE6" w:rsidRDefault="009102BA" w:rsidP="009D5EC8">
            <w:pPr>
              <w:widowControl w:val="0"/>
              <w:snapToGrid w:val="0"/>
              <w:spacing w:before="96" w:after="96"/>
              <w:jc w:val="center"/>
              <w:rPr>
                <w:rFonts w:ascii="Frutiger 55" w:hAnsi="Frutiger 55" w:cs="Arial"/>
                <w:sz w:val="13"/>
              </w:rPr>
            </w:pPr>
          </w:p>
        </w:tc>
        <w:tc>
          <w:tcPr>
            <w:tcW w:w="992" w:type="dxa"/>
            <w:vAlign w:val="center"/>
          </w:tcPr>
          <w:p w14:paraId="280252FC" w14:textId="77777777" w:rsidR="009102BA" w:rsidRPr="00912EE6" w:rsidRDefault="009102BA" w:rsidP="009D5EC8">
            <w:pPr>
              <w:widowControl w:val="0"/>
              <w:snapToGrid w:val="0"/>
              <w:spacing w:before="96" w:after="96"/>
              <w:jc w:val="center"/>
              <w:rPr>
                <w:rFonts w:ascii="Frutiger 55" w:hAnsi="Frutiger 55" w:cs="Arial"/>
                <w:sz w:val="13"/>
              </w:rPr>
            </w:pPr>
          </w:p>
        </w:tc>
        <w:tc>
          <w:tcPr>
            <w:tcW w:w="1134" w:type="dxa"/>
            <w:vAlign w:val="center"/>
          </w:tcPr>
          <w:p w14:paraId="07BDE937" w14:textId="77777777" w:rsidR="009102BA" w:rsidRPr="00912EE6" w:rsidRDefault="009102BA" w:rsidP="009D5EC8">
            <w:pPr>
              <w:widowControl w:val="0"/>
              <w:snapToGrid w:val="0"/>
              <w:spacing w:before="96" w:after="96"/>
              <w:jc w:val="center"/>
              <w:rPr>
                <w:rFonts w:ascii="Frutiger 55" w:hAnsi="Frutiger 55" w:cs="Arial"/>
                <w:sz w:val="13"/>
              </w:rPr>
            </w:pPr>
          </w:p>
        </w:tc>
      </w:tr>
      <w:tr w:rsidR="007C05B8" w:rsidRPr="00912EE6" w14:paraId="16BE8779" w14:textId="77777777" w:rsidTr="009D5EC8">
        <w:trPr>
          <w:cantSplit/>
          <w:trHeight w:val="440"/>
        </w:trPr>
        <w:tc>
          <w:tcPr>
            <w:tcW w:w="709" w:type="dxa"/>
            <w:vAlign w:val="center"/>
          </w:tcPr>
          <w:p w14:paraId="2E16B2E0" w14:textId="77777777" w:rsidR="009102BA" w:rsidRPr="009D5EC8" w:rsidRDefault="009102BA" w:rsidP="009D5EC8">
            <w:pPr>
              <w:widowControl w:val="0"/>
              <w:snapToGrid w:val="0"/>
              <w:spacing w:before="96" w:after="96"/>
              <w:jc w:val="center"/>
              <w:rPr>
                <w:rFonts w:ascii="Frutiger 55" w:hAnsi="Frutiger 55" w:cs="Arial"/>
                <w:sz w:val="20"/>
                <w:szCs w:val="36"/>
              </w:rPr>
            </w:pPr>
            <w:r w:rsidRPr="009D5EC8">
              <w:rPr>
                <w:rFonts w:ascii="Frutiger 55" w:hAnsi="Frutiger 55" w:cs="Arial"/>
                <w:sz w:val="20"/>
                <w:szCs w:val="36"/>
              </w:rPr>
              <w:t>2</w:t>
            </w:r>
          </w:p>
        </w:tc>
        <w:tc>
          <w:tcPr>
            <w:tcW w:w="992" w:type="dxa"/>
            <w:vAlign w:val="center"/>
          </w:tcPr>
          <w:p w14:paraId="37D90541" w14:textId="77777777" w:rsidR="009102BA" w:rsidRPr="00912EE6" w:rsidRDefault="009102BA" w:rsidP="009D5EC8">
            <w:pPr>
              <w:widowControl w:val="0"/>
              <w:snapToGrid w:val="0"/>
              <w:spacing w:before="96" w:after="96"/>
              <w:jc w:val="center"/>
              <w:rPr>
                <w:rFonts w:ascii="Frutiger 55" w:hAnsi="Frutiger 55" w:cs="Arial"/>
                <w:sz w:val="13"/>
              </w:rPr>
            </w:pPr>
          </w:p>
        </w:tc>
        <w:tc>
          <w:tcPr>
            <w:tcW w:w="1418" w:type="dxa"/>
            <w:vAlign w:val="center"/>
          </w:tcPr>
          <w:p w14:paraId="1BAB6C34" w14:textId="77777777" w:rsidR="009102BA" w:rsidRPr="00912EE6" w:rsidRDefault="009102BA" w:rsidP="009D5EC8">
            <w:pPr>
              <w:widowControl w:val="0"/>
              <w:snapToGrid w:val="0"/>
              <w:spacing w:before="96" w:after="96"/>
              <w:jc w:val="center"/>
              <w:rPr>
                <w:rFonts w:ascii="Frutiger 55" w:hAnsi="Frutiger 55" w:cs="Arial"/>
                <w:sz w:val="13"/>
              </w:rPr>
            </w:pPr>
          </w:p>
        </w:tc>
        <w:tc>
          <w:tcPr>
            <w:tcW w:w="992" w:type="dxa"/>
            <w:vAlign w:val="center"/>
          </w:tcPr>
          <w:p w14:paraId="1A62B559" w14:textId="77777777" w:rsidR="009102BA" w:rsidRPr="00912EE6" w:rsidRDefault="009102BA" w:rsidP="009D5EC8">
            <w:pPr>
              <w:widowControl w:val="0"/>
              <w:snapToGrid w:val="0"/>
              <w:spacing w:before="96" w:after="96"/>
              <w:jc w:val="center"/>
              <w:rPr>
                <w:rFonts w:ascii="Frutiger 55" w:hAnsi="Frutiger 55" w:cs="Arial"/>
                <w:sz w:val="13"/>
              </w:rPr>
            </w:pPr>
          </w:p>
        </w:tc>
        <w:tc>
          <w:tcPr>
            <w:tcW w:w="1134" w:type="dxa"/>
            <w:vAlign w:val="center"/>
          </w:tcPr>
          <w:p w14:paraId="57D3E27C" w14:textId="77777777" w:rsidR="009102BA" w:rsidRPr="00912EE6" w:rsidRDefault="009102BA" w:rsidP="009D5EC8">
            <w:pPr>
              <w:widowControl w:val="0"/>
              <w:snapToGrid w:val="0"/>
              <w:spacing w:before="96" w:after="96"/>
              <w:jc w:val="center"/>
              <w:rPr>
                <w:rFonts w:ascii="Frutiger 55" w:hAnsi="Frutiger 55" w:cs="Arial"/>
                <w:sz w:val="13"/>
              </w:rPr>
            </w:pPr>
          </w:p>
        </w:tc>
        <w:tc>
          <w:tcPr>
            <w:tcW w:w="1701" w:type="dxa"/>
            <w:vAlign w:val="center"/>
          </w:tcPr>
          <w:p w14:paraId="76A49000" w14:textId="77777777" w:rsidR="009102BA" w:rsidRPr="00912EE6" w:rsidRDefault="009102BA" w:rsidP="009D5EC8">
            <w:pPr>
              <w:widowControl w:val="0"/>
              <w:snapToGrid w:val="0"/>
              <w:spacing w:before="96" w:after="96"/>
              <w:jc w:val="center"/>
              <w:rPr>
                <w:rFonts w:ascii="Frutiger 55" w:hAnsi="Frutiger 55" w:cs="Arial"/>
                <w:sz w:val="13"/>
              </w:rPr>
            </w:pPr>
          </w:p>
        </w:tc>
        <w:tc>
          <w:tcPr>
            <w:tcW w:w="992" w:type="dxa"/>
            <w:vAlign w:val="center"/>
          </w:tcPr>
          <w:p w14:paraId="223551DA" w14:textId="77777777" w:rsidR="009102BA" w:rsidRPr="00912EE6" w:rsidRDefault="009102BA" w:rsidP="009D5EC8">
            <w:pPr>
              <w:widowControl w:val="0"/>
              <w:snapToGrid w:val="0"/>
              <w:spacing w:before="96" w:after="96"/>
              <w:jc w:val="center"/>
              <w:rPr>
                <w:rFonts w:ascii="Frutiger 55" w:hAnsi="Frutiger 55" w:cs="Arial"/>
                <w:sz w:val="13"/>
              </w:rPr>
            </w:pPr>
          </w:p>
        </w:tc>
        <w:tc>
          <w:tcPr>
            <w:tcW w:w="1134" w:type="dxa"/>
            <w:vAlign w:val="center"/>
          </w:tcPr>
          <w:p w14:paraId="6991BAF7" w14:textId="77777777" w:rsidR="009102BA" w:rsidRPr="00912EE6" w:rsidRDefault="009102BA" w:rsidP="009D5EC8">
            <w:pPr>
              <w:widowControl w:val="0"/>
              <w:snapToGrid w:val="0"/>
              <w:spacing w:before="96" w:after="96"/>
              <w:jc w:val="center"/>
              <w:rPr>
                <w:rFonts w:ascii="Frutiger 55" w:hAnsi="Frutiger 55" w:cs="Arial"/>
                <w:sz w:val="13"/>
              </w:rPr>
            </w:pPr>
          </w:p>
        </w:tc>
      </w:tr>
    </w:tbl>
    <w:p w14:paraId="72CFAC5E" w14:textId="33A3A37A" w:rsidR="00740AFC" w:rsidRDefault="00077242" w:rsidP="009D5EC8">
      <w:pPr>
        <w:widowControl w:val="0"/>
        <w:rPr>
          <w:rFonts w:ascii="Frutiger 55" w:hAnsi="Frutiger 55" w:cs="Arial"/>
          <w:b/>
          <w:sz w:val="20"/>
          <w:szCs w:val="20"/>
        </w:rPr>
      </w:pPr>
      <w:r w:rsidRPr="00077242">
        <w:rPr>
          <w:rFonts w:ascii="Frutiger 55" w:hAnsi="Frutiger 55" w:cs="Arial"/>
          <w:b/>
          <w:sz w:val="20"/>
          <w:szCs w:val="20"/>
          <w:u w:val="single"/>
        </w:rPr>
        <w:t>NB</w:t>
      </w:r>
      <w:r w:rsidRPr="00077242">
        <w:rPr>
          <w:rFonts w:ascii="Frutiger 55" w:hAnsi="Frutiger 55" w:cs="Arial"/>
          <w:b/>
          <w:bCs/>
          <w:sz w:val="20"/>
          <w:szCs w:val="20"/>
        </w:rPr>
        <w:t xml:space="preserve"> : </w:t>
      </w:r>
      <w:r w:rsidR="00E47C90" w:rsidRPr="00857BF6">
        <w:rPr>
          <w:rFonts w:ascii="Frutiger 55" w:hAnsi="Frutiger 55" w:cs="Arial"/>
          <w:bCs/>
          <w:i/>
          <w:sz w:val="19"/>
          <w:szCs w:val="19"/>
        </w:rPr>
        <w:t>La non-conformité d’un de ces critères entra</w:t>
      </w:r>
      <w:r w:rsidR="00E47C90">
        <w:rPr>
          <w:rFonts w:ascii="Frutiger 55" w:hAnsi="Frutiger 55" w:cs="Arial"/>
          <w:bCs/>
          <w:i/>
          <w:sz w:val="19"/>
          <w:szCs w:val="19"/>
        </w:rPr>
        <w:t>i</w:t>
      </w:r>
      <w:r w:rsidR="00E47C90" w:rsidRPr="00857BF6">
        <w:rPr>
          <w:rFonts w:ascii="Frutiger 55" w:hAnsi="Frutiger 55" w:cs="Arial"/>
          <w:bCs/>
          <w:i/>
          <w:sz w:val="19"/>
          <w:szCs w:val="19"/>
        </w:rPr>
        <w:t>ne le rejet de l’offre</w:t>
      </w:r>
      <w:r w:rsidRPr="00077242">
        <w:rPr>
          <w:rFonts w:ascii="Frutiger 55" w:hAnsi="Frutiger 55" w:cs="Arial"/>
          <w:b/>
          <w:bCs/>
          <w:sz w:val="20"/>
          <w:szCs w:val="20"/>
        </w:rPr>
        <w:t>.</w:t>
      </w:r>
    </w:p>
    <w:p w14:paraId="24148757" w14:textId="77777777" w:rsidR="00740AFC" w:rsidRPr="00912EE6" w:rsidRDefault="00740AFC" w:rsidP="00740AFC">
      <w:pPr>
        <w:widowControl w:val="0"/>
        <w:rPr>
          <w:rFonts w:ascii="Frutiger 55" w:hAnsi="Frutiger 55" w:cs="Arial"/>
          <w:b/>
          <w:bCs/>
          <w:sz w:val="20"/>
        </w:rPr>
      </w:pPr>
      <w:r w:rsidRPr="00912EE6">
        <w:rPr>
          <w:rFonts w:ascii="Frutiger 55" w:hAnsi="Frutiger 55" w:cs="Arial"/>
          <w:b/>
          <w:bCs/>
          <w:sz w:val="20"/>
        </w:rPr>
        <w:lastRenderedPageBreak/>
        <w:t xml:space="preserve">II. GRILLE D’ÉVALUATION </w:t>
      </w:r>
      <w:r w:rsidR="00BC5555" w:rsidRPr="00912EE6">
        <w:rPr>
          <w:rFonts w:ascii="Frutiger 55" w:hAnsi="Frutiger 55" w:cs="Arial"/>
          <w:b/>
          <w:bCs/>
          <w:sz w:val="20"/>
        </w:rPr>
        <w:t>TECHNIQUE</w:t>
      </w:r>
    </w:p>
    <w:tbl>
      <w:tblPr>
        <w:tblW w:w="8926" w:type="dxa"/>
        <w:tblLayout w:type="fixed"/>
        <w:tblLook w:val="0000" w:firstRow="0" w:lastRow="0" w:firstColumn="0" w:lastColumn="0" w:noHBand="0" w:noVBand="0"/>
      </w:tblPr>
      <w:tblGrid>
        <w:gridCol w:w="846"/>
        <w:gridCol w:w="709"/>
        <w:gridCol w:w="1134"/>
        <w:gridCol w:w="1134"/>
        <w:gridCol w:w="1134"/>
        <w:gridCol w:w="1134"/>
        <w:gridCol w:w="1134"/>
        <w:gridCol w:w="992"/>
        <w:gridCol w:w="709"/>
      </w:tblGrid>
      <w:tr w:rsidR="0063036F" w:rsidRPr="00912EE6" w14:paraId="6CBD3757" w14:textId="77777777" w:rsidTr="000847A4">
        <w:trPr>
          <w:trHeight w:val="768"/>
          <w:tblHeader/>
        </w:trPr>
        <w:tc>
          <w:tcPr>
            <w:tcW w:w="846" w:type="dxa"/>
            <w:tcBorders>
              <w:top w:val="single" w:sz="4" w:space="0" w:color="000000"/>
              <w:left w:val="single" w:sz="4" w:space="0" w:color="000000"/>
              <w:bottom w:val="single" w:sz="4" w:space="0" w:color="000000"/>
            </w:tcBorders>
            <w:shd w:val="clear" w:color="auto" w:fill="F2F2F2"/>
            <w:vAlign w:val="center"/>
          </w:tcPr>
          <w:p w14:paraId="4298CB61" w14:textId="77777777" w:rsidR="0063036F" w:rsidRPr="00912EE6" w:rsidRDefault="0063036F" w:rsidP="00BE5AA4">
            <w:pPr>
              <w:widowControl w:val="0"/>
              <w:snapToGrid w:val="0"/>
              <w:spacing w:after="120" w:line="240" w:lineRule="auto"/>
              <w:ind w:left="113" w:right="113"/>
              <w:jc w:val="center"/>
              <w:rPr>
                <w:rFonts w:ascii="Frutiger 55" w:hAnsi="Frutiger 55" w:cs="Arial"/>
                <w:sz w:val="11"/>
                <w:szCs w:val="16"/>
              </w:rPr>
            </w:pPr>
            <w:r w:rsidRPr="00912EE6">
              <w:rPr>
                <w:rFonts w:ascii="Frutiger 55" w:hAnsi="Frutiger 55" w:cs="Arial"/>
                <w:sz w:val="11"/>
                <w:szCs w:val="16"/>
              </w:rPr>
              <w:t>Numéro de l'offre</w:t>
            </w:r>
          </w:p>
        </w:tc>
        <w:tc>
          <w:tcPr>
            <w:tcW w:w="709" w:type="dxa"/>
            <w:tcBorders>
              <w:top w:val="single" w:sz="4" w:space="0" w:color="000000"/>
              <w:left w:val="single" w:sz="4" w:space="0" w:color="000000"/>
              <w:bottom w:val="single" w:sz="4" w:space="0" w:color="000000"/>
            </w:tcBorders>
            <w:shd w:val="clear" w:color="auto" w:fill="F2F2F2"/>
            <w:vAlign w:val="center"/>
          </w:tcPr>
          <w:p w14:paraId="7ABF199B" w14:textId="17BAD158" w:rsidR="0063036F" w:rsidRPr="00912EE6" w:rsidRDefault="0063036F" w:rsidP="00BE5AA4">
            <w:pPr>
              <w:widowControl w:val="0"/>
              <w:snapToGrid w:val="0"/>
              <w:spacing w:after="120" w:line="240" w:lineRule="auto"/>
              <w:jc w:val="center"/>
              <w:rPr>
                <w:rFonts w:ascii="Frutiger 55" w:hAnsi="Frutiger 55" w:cs="Arial"/>
                <w:sz w:val="11"/>
                <w:szCs w:val="16"/>
              </w:rPr>
            </w:pPr>
            <w:r w:rsidRPr="00912EE6">
              <w:rPr>
                <w:rFonts w:ascii="Frutiger 55" w:hAnsi="Frutiger 55" w:cs="Arial"/>
                <w:sz w:val="11"/>
                <w:szCs w:val="16"/>
              </w:rPr>
              <w:t>Nom du soumissionnaire</w:t>
            </w:r>
          </w:p>
        </w:tc>
        <w:tc>
          <w:tcPr>
            <w:tcW w:w="1134" w:type="dxa"/>
            <w:tcBorders>
              <w:top w:val="single" w:sz="4" w:space="0" w:color="000000"/>
              <w:left w:val="single" w:sz="4" w:space="0" w:color="000000"/>
              <w:bottom w:val="single" w:sz="4" w:space="0" w:color="000000"/>
            </w:tcBorders>
            <w:shd w:val="clear" w:color="auto" w:fill="F2F2F2"/>
            <w:vAlign w:val="center"/>
          </w:tcPr>
          <w:p w14:paraId="1046598E" w14:textId="77777777" w:rsidR="0063036F" w:rsidRPr="00912EE6" w:rsidRDefault="0063036F" w:rsidP="00BE5AA4">
            <w:pPr>
              <w:widowControl w:val="0"/>
              <w:snapToGrid w:val="0"/>
              <w:spacing w:after="120" w:line="240" w:lineRule="auto"/>
              <w:jc w:val="center"/>
              <w:rPr>
                <w:rFonts w:ascii="Frutiger 55" w:hAnsi="Frutiger 55" w:cs="Arial"/>
                <w:sz w:val="11"/>
                <w:szCs w:val="16"/>
              </w:rPr>
            </w:pPr>
            <w:r w:rsidRPr="00912EE6">
              <w:rPr>
                <w:rFonts w:ascii="Frutiger 55" w:hAnsi="Frutiger 55" w:cs="Arial"/>
                <w:sz w:val="11"/>
                <w:szCs w:val="16"/>
              </w:rPr>
              <w:t>Les règles d'origine ont-elles été respectées ?</w:t>
            </w:r>
            <w:r w:rsidRPr="00912EE6">
              <w:rPr>
                <w:rFonts w:ascii="Frutiger 55" w:hAnsi="Frutiger 55" w:cs="Arial"/>
                <w:sz w:val="11"/>
                <w:szCs w:val="16"/>
              </w:rPr>
              <w:br/>
            </w:r>
            <w:r w:rsidRPr="00912EE6">
              <w:rPr>
                <w:rFonts w:ascii="Frutiger 55" w:hAnsi="Frutiger 55" w:cs="Arial"/>
                <w:sz w:val="11"/>
                <w:szCs w:val="16"/>
              </w:rPr>
              <w:br/>
              <w:t>(Oui/Non)</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09A243" w14:textId="4A601DFF" w:rsidR="0063036F" w:rsidRPr="00912EE6" w:rsidRDefault="0063036F" w:rsidP="00BE5AA4">
            <w:pPr>
              <w:widowControl w:val="0"/>
              <w:snapToGrid w:val="0"/>
              <w:spacing w:after="120" w:line="240" w:lineRule="auto"/>
              <w:ind w:left="113" w:right="113"/>
              <w:jc w:val="center"/>
              <w:rPr>
                <w:rFonts w:ascii="Frutiger 55" w:hAnsi="Frutiger 55" w:cs="Arial"/>
                <w:sz w:val="11"/>
                <w:szCs w:val="16"/>
              </w:rPr>
            </w:pPr>
            <w:r w:rsidRPr="00912EE6">
              <w:rPr>
                <w:rFonts w:ascii="Frutiger 55" w:hAnsi="Frutiger 55" w:cs="Arial"/>
                <w:sz w:val="11"/>
                <w:szCs w:val="16"/>
              </w:rPr>
              <w:t xml:space="preserve">Capacité financière </w:t>
            </w:r>
            <w:r>
              <w:rPr>
                <w:rFonts w:ascii="Frutiger 55" w:hAnsi="Frutiger 55" w:cs="Arial"/>
                <w:sz w:val="11"/>
                <w:szCs w:val="16"/>
              </w:rPr>
              <w:t>conforme</w:t>
            </w:r>
            <w:r w:rsidRPr="00912EE6">
              <w:rPr>
                <w:rFonts w:ascii="Frutiger 55" w:hAnsi="Frutiger 55" w:cs="Arial"/>
                <w:sz w:val="11"/>
                <w:szCs w:val="16"/>
              </w:rPr>
              <w:t xml:space="preserve"> ? </w:t>
            </w:r>
            <w:r w:rsidRPr="00AF158B">
              <w:rPr>
                <w:rFonts w:ascii="Frutiger 55" w:hAnsi="Frutiger 55" w:cs="Arial"/>
                <w:sz w:val="11"/>
                <w:szCs w:val="16"/>
              </w:rPr>
              <w:t>(Oui/Non)</w:t>
            </w:r>
          </w:p>
        </w:tc>
        <w:tc>
          <w:tcPr>
            <w:tcW w:w="1134" w:type="dxa"/>
            <w:tcBorders>
              <w:top w:val="single" w:sz="4" w:space="0" w:color="000000"/>
              <w:left w:val="single" w:sz="4" w:space="0" w:color="000000"/>
              <w:bottom w:val="single" w:sz="4" w:space="0" w:color="000000"/>
            </w:tcBorders>
            <w:shd w:val="clear" w:color="auto" w:fill="F2F2F2"/>
            <w:vAlign w:val="center"/>
          </w:tcPr>
          <w:p w14:paraId="4BA2D362" w14:textId="0FC6252B" w:rsidR="0063036F" w:rsidRPr="00912EE6" w:rsidRDefault="0063036F" w:rsidP="00BE5AA4">
            <w:pPr>
              <w:widowControl w:val="0"/>
              <w:snapToGrid w:val="0"/>
              <w:spacing w:after="120" w:line="240" w:lineRule="auto"/>
              <w:ind w:left="113" w:right="113"/>
              <w:jc w:val="center"/>
              <w:rPr>
                <w:rFonts w:ascii="Frutiger 55" w:hAnsi="Frutiger 55" w:cs="Arial"/>
                <w:sz w:val="11"/>
                <w:szCs w:val="16"/>
              </w:rPr>
            </w:pPr>
            <w:r w:rsidRPr="00912EE6">
              <w:rPr>
                <w:rFonts w:ascii="Frutiger 55" w:hAnsi="Frutiger 55" w:cs="Arial"/>
                <w:sz w:val="11"/>
                <w:szCs w:val="16"/>
              </w:rPr>
              <w:t xml:space="preserve">Capacité technique </w:t>
            </w:r>
            <w:r>
              <w:rPr>
                <w:rFonts w:ascii="Frutiger 55" w:hAnsi="Frutiger 55" w:cs="Arial"/>
                <w:sz w:val="11"/>
                <w:szCs w:val="16"/>
              </w:rPr>
              <w:t>conforme</w:t>
            </w:r>
            <w:r w:rsidRPr="00912EE6">
              <w:rPr>
                <w:rFonts w:ascii="Frutiger 55" w:hAnsi="Frutiger 55" w:cs="Arial"/>
                <w:sz w:val="11"/>
                <w:szCs w:val="16"/>
              </w:rPr>
              <w:t xml:space="preserve"> ? </w:t>
            </w:r>
            <w:r w:rsidRPr="00AF158B">
              <w:rPr>
                <w:rFonts w:ascii="Frutiger 55" w:hAnsi="Frutiger 55" w:cs="Arial"/>
                <w:sz w:val="11"/>
                <w:szCs w:val="16"/>
              </w:rPr>
              <w:t>(Oui/Non)</w:t>
            </w:r>
          </w:p>
        </w:tc>
        <w:tc>
          <w:tcPr>
            <w:tcW w:w="1134" w:type="dxa"/>
            <w:tcBorders>
              <w:top w:val="single" w:sz="4" w:space="0" w:color="000000"/>
              <w:left w:val="single" w:sz="4" w:space="0" w:color="000000"/>
              <w:bottom w:val="single" w:sz="4" w:space="0" w:color="000000"/>
            </w:tcBorders>
            <w:shd w:val="clear" w:color="auto" w:fill="F2F2F2"/>
            <w:vAlign w:val="center"/>
          </w:tcPr>
          <w:p w14:paraId="409437C9" w14:textId="3F8C8F5B" w:rsidR="0063036F" w:rsidRPr="00912EE6" w:rsidRDefault="0063036F" w:rsidP="00BE5AA4">
            <w:pPr>
              <w:widowControl w:val="0"/>
              <w:snapToGrid w:val="0"/>
              <w:spacing w:after="120" w:line="240" w:lineRule="auto"/>
              <w:ind w:left="113" w:right="113"/>
              <w:jc w:val="center"/>
              <w:rPr>
                <w:rFonts w:ascii="Frutiger 55" w:hAnsi="Frutiger 55" w:cs="Arial"/>
                <w:sz w:val="11"/>
                <w:szCs w:val="16"/>
              </w:rPr>
            </w:pPr>
            <w:r w:rsidRPr="00912EE6">
              <w:rPr>
                <w:rFonts w:ascii="Frutiger 55" w:hAnsi="Frutiger 55" w:cs="Arial"/>
                <w:sz w:val="11"/>
                <w:szCs w:val="16"/>
              </w:rPr>
              <w:t>Conformité aux spécifications techniques ?</w:t>
            </w:r>
            <w:r w:rsidRPr="00AF158B">
              <w:rPr>
                <w:rFonts w:ascii="Frutiger 55" w:hAnsi="Frutiger 55" w:cs="Arial"/>
                <w:sz w:val="11"/>
                <w:szCs w:val="16"/>
              </w:rPr>
              <w:footnoteReference w:id="2"/>
            </w:r>
            <w:r w:rsidRPr="00912EE6">
              <w:rPr>
                <w:rFonts w:ascii="Frutiger 55" w:hAnsi="Frutiger 55" w:cs="Arial"/>
                <w:sz w:val="11"/>
                <w:szCs w:val="16"/>
              </w:rPr>
              <w:t xml:space="preserve"> </w:t>
            </w:r>
            <w:r w:rsidRPr="00AF158B">
              <w:rPr>
                <w:rFonts w:ascii="Frutiger 55" w:hAnsi="Frutiger 55" w:cs="Arial"/>
                <w:sz w:val="11"/>
                <w:szCs w:val="16"/>
              </w:rPr>
              <w:t>(Oui/Non)</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1160E777" w14:textId="5CD2D8E9" w:rsidR="0063036F" w:rsidRDefault="0063036F" w:rsidP="00BE5AA4">
            <w:pPr>
              <w:widowControl w:val="0"/>
              <w:spacing w:after="120" w:line="240" w:lineRule="auto"/>
              <w:ind w:left="113" w:right="113"/>
              <w:jc w:val="center"/>
              <w:rPr>
                <w:rFonts w:ascii="Frutiger 55" w:hAnsi="Frutiger 55" w:cs="Arial"/>
                <w:sz w:val="11"/>
                <w:szCs w:val="16"/>
              </w:rPr>
            </w:pPr>
            <w:r>
              <w:rPr>
                <w:rFonts w:ascii="Frutiger 55" w:hAnsi="Frutiger 55" w:cs="Arial"/>
                <w:sz w:val="11"/>
                <w:szCs w:val="16"/>
              </w:rPr>
              <w:t>Offre optionnelle fournie ?</w:t>
            </w:r>
          </w:p>
          <w:p w14:paraId="6B8ED01C" w14:textId="31542654" w:rsidR="0063036F" w:rsidRPr="00912EE6" w:rsidRDefault="0063036F" w:rsidP="00BE5AA4">
            <w:pPr>
              <w:widowControl w:val="0"/>
              <w:spacing w:after="120" w:line="240" w:lineRule="auto"/>
              <w:ind w:left="113" w:right="113"/>
              <w:jc w:val="center"/>
              <w:rPr>
                <w:rFonts w:ascii="Frutiger 55" w:hAnsi="Frutiger 55" w:cs="Arial"/>
                <w:sz w:val="11"/>
                <w:szCs w:val="16"/>
              </w:rPr>
            </w:pPr>
            <w:r>
              <w:rPr>
                <w:rFonts w:ascii="Frutiger 55" w:hAnsi="Frutiger 55" w:cs="Arial"/>
                <w:sz w:val="11"/>
                <w:szCs w:val="16"/>
              </w:rPr>
              <w:t>O/N</w:t>
            </w:r>
          </w:p>
        </w:tc>
        <w:tc>
          <w:tcPr>
            <w:tcW w:w="992" w:type="dxa"/>
            <w:tcBorders>
              <w:top w:val="single" w:sz="4" w:space="0" w:color="000000"/>
              <w:left w:val="single" w:sz="4" w:space="0" w:color="000000"/>
              <w:bottom w:val="single" w:sz="4" w:space="0" w:color="000000"/>
            </w:tcBorders>
            <w:shd w:val="clear" w:color="auto" w:fill="F2F2F2"/>
            <w:vAlign w:val="center"/>
          </w:tcPr>
          <w:p w14:paraId="60FFC41D" w14:textId="60E27AD3" w:rsidR="0063036F" w:rsidRPr="00912EE6" w:rsidRDefault="0063036F" w:rsidP="00BE5AA4">
            <w:pPr>
              <w:widowControl w:val="0"/>
              <w:spacing w:after="120" w:line="240" w:lineRule="auto"/>
              <w:ind w:left="113" w:right="113"/>
              <w:jc w:val="center"/>
              <w:rPr>
                <w:rFonts w:ascii="Frutiger 55" w:hAnsi="Frutiger 55" w:cs="Arial"/>
                <w:sz w:val="11"/>
                <w:szCs w:val="16"/>
              </w:rPr>
            </w:pPr>
            <w:r w:rsidRPr="00912EE6">
              <w:rPr>
                <w:rFonts w:ascii="Frutiger 55" w:hAnsi="Frutiger 55" w:cs="Arial"/>
                <w:sz w:val="11"/>
                <w:szCs w:val="16"/>
              </w:rPr>
              <w:t>La garantie conventionnelle fournie</w:t>
            </w:r>
          </w:p>
          <w:p w14:paraId="4F137D74" w14:textId="7ADFCC74" w:rsidR="0063036F" w:rsidRPr="00912EE6" w:rsidRDefault="0063036F" w:rsidP="00BE5AA4">
            <w:pPr>
              <w:widowControl w:val="0"/>
              <w:spacing w:after="120" w:line="240" w:lineRule="auto"/>
              <w:ind w:left="113" w:right="113"/>
              <w:jc w:val="center"/>
              <w:rPr>
                <w:rFonts w:ascii="Frutiger 55" w:hAnsi="Frutiger 55" w:cs="Arial"/>
                <w:sz w:val="11"/>
                <w:szCs w:val="16"/>
              </w:rPr>
            </w:pPr>
            <w:r w:rsidRPr="00912EE6">
              <w:rPr>
                <w:rFonts w:ascii="Frutiger 55" w:hAnsi="Frutiger 55" w:cs="Arial"/>
                <w:sz w:val="11"/>
                <w:szCs w:val="16"/>
              </w:rPr>
              <w:t>Oui/Non ?</w:t>
            </w:r>
          </w:p>
        </w:tc>
        <w:tc>
          <w:tcPr>
            <w:tcW w:w="70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C8BB10" w14:textId="22F67FD7" w:rsidR="0063036F" w:rsidRPr="00BB018A" w:rsidRDefault="0063036F" w:rsidP="00BE5AA4">
            <w:pPr>
              <w:widowControl w:val="0"/>
              <w:snapToGrid w:val="0"/>
              <w:spacing w:after="120" w:line="240" w:lineRule="auto"/>
              <w:jc w:val="center"/>
              <w:rPr>
                <w:rFonts w:ascii="Frutiger 55" w:hAnsi="Frutiger 55" w:cs="Arial"/>
                <w:sz w:val="11"/>
                <w:szCs w:val="11"/>
              </w:rPr>
            </w:pPr>
            <w:r w:rsidRPr="00BB018A">
              <w:rPr>
                <w:rFonts w:ascii="Frutiger 55" w:hAnsi="Frutiger 55" w:cs="Arial"/>
                <w:sz w:val="11"/>
                <w:szCs w:val="11"/>
              </w:rPr>
              <w:t>Décision globale ? (Accepter / Rejeter)</w:t>
            </w:r>
          </w:p>
        </w:tc>
      </w:tr>
      <w:tr w:rsidR="0063036F" w:rsidRPr="00912EE6" w14:paraId="122F1BE4" w14:textId="77777777" w:rsidTr="000847A4">
        <w:trPr>
          <w:trHeight w:val="308"/>
        </w:trPr>
        <w:tc>
          <w:tcPr>
            <w:tcW w:w="846" w:type="dxa"/>
            <w:tcBorders>
              <w:top w:val="single" w:sz="4" w:space="0" w:color="000000"/>
              <w:left w:val="single" w:sz="4" w:space="0" w:color="000000"/>
              <w:bottom w:val="single" w:sz="4" w:space="0" w:color="000000"/>
            </w:tcBorders>
          </w:tcPr>
          <w:p w14:paraId="3200FF57" w14:textId="77777777" w:rsidR="0063036F" w:rsidRPr="00912EE6" w:rsidRDefault="0063036F" w:rsidP="00BB018A">
            <w:pPr>
              <w:widowControl w:val="0"/>
              <w:snapToGrid w:val="0"/>
              <w:spacing w:after="0" w:line="240" w:lineRule="auto"/>
              <w:jc w:val="center"/>
              <w:rPr>
                <w:rFonts w:ascii="Frutiger 55" w:hAnsi="Frutiger 55" w:cs="Arial"/>
                <w:sz w:val="13"/>
              </w:rPr>
            </w:pPr>
          </w:p>
        </w:tc>
        <w:tc>
          <w:tcPr>
            <w:tcW w:w="709" w:type="dxa"/>
            <w:tcBorders>
              <w:top w:val="single" w:sz="4" w:space="0" w:color="000000"/>
              <w:left w:val="single" w:sz="4" w:space="0" w:color="000000"/>
              <w:bottom w:val="single" w:sz="4" w:space="0" w:color="000000"/>
            </w:tcBorders>
          </w:tcPr>
          <w:p w14:paraId="6B507476" w14:textId="77777777" w:rsidR="0063036F" w:rsidRPr="00912EE6" w:rsidRDefault="0063036F" w:rsidP="00BB018A">
            <w:pPr>
              <w:widowControl w:val="0"/>
              <w:snapToGrid w:val="0"/>
              <w:spacing w:after="0" w:line="240" w:lineRule="auto"/>
              <w:rPr>
                <w:rFonts w:ascii="Frutiger 55" w:hAnsi="Frutiger 55" w:cs="Arial"/>
                <w:sz w:val="13"/>
              </w:rPr>
            </w:pPr>
          </w:p>
        </w:tc>
        <w:tc>
          <w:tcPr>
            <w:tcW w:w="1134" w:type="dxa"/>
            <w:tcBorders>
              <w:top w:val="single" w:sz="4" w:space="0" w:color="000000"/>
              <w:left w:val="single" w:sz="4" w:space="0" w:color="000000"/>
              <w:bottom w:val="single" w:sz="4" w:space="0" w:color="000000"/>
            </w:tcBorders>
          </w:tcPr>
          <w:p w14:paraId="0890B421" w14:textId="77777777" w:rsidR="0063036F" w:rsidRPr="00912EE6" w:rsidRDefault="0063036F" w:rsidP="00BB018A">
            <w:pPr>
              <w:widowControl w:val="0"/>
              <w:snapToGrid w:val="0"/>
              <w:spacing w:after="0" w:line="240" w:lineRule="auto"/>
              <w:jc w:val="center"/>
              <w:rPr>
                <w:rFonts w:ascii="Frutiger 55" w:hAnsi="Frutiger 55" w:cs="Arial"/>
                <w:sz w:val="13"/>
              </w:rPr>
            </w:pPr>
          </w:p>
        </w:tc>
        <w:tc>
          <w:tcPr>
            <w:tcW w:w="1134" w:type="dxa"/>
            <w:tcBorders>
              <w:top w:val="single" w:sz="4" w:space="0" w:color="000000"/>
              <w:left w:val="single" w:sz="4" w:space="0" w:color="000000"/>
              <w:bottom w:val="single" w:sz="4" w:space="0" w:color="000000"/>
              <w:right w:val="single" w:sz="4" w:space="0" w:color="000000"/>
            </w:tcBorders>
          </w:tcPr>
          <w:p w14:paraId="325B00C6" w14:textId="77777777" w:rsidR="0063036F" w:rsidRPr="00912EE6" w:rsidRDefault="0063036F" w:rsidP="00BB018A">
            <w:pPr>
              <w:widowControl w:val="0"/>
              <w:snapToGrid w:val="0"/>
              <w:spacing w:after="0" w:line="240" w:lineRule="auto"/>
              <w:jc w:val="center"/>
              <w:rPr>
                <w:rFonts w:ascii="Frutiger 55" w:hAnsi="Frutiger 55" w:cs="Arial"/>
                <w:sz w:val="13"/>
              </w:rPr>
            </w:pPr>
          </w:p>
        </w:tc>
        <w:tc>
          <w:tcPr>
            <w:tcW w:w="1134" w:type="dxa"/>
            <w:tcBorders>
              <w:top w:val="single" w:sz="4" w:space="0" w:color="000000"/>
              <w:left w:val="single" w:sz="4" w:space="0" w:color="000000"/>
              <w:bottom w:val="single" w:sz="4" w:space="0" w:color="000000"/>
            </w:tcBorders>
          </w:tcPr>
          <w:p w14:paraId="68397AE7" w14:textId="77777777" w:rsidR="0063036F" w:rsidRPr="00912EE6" w:rsidRDefault="0063036F" w:rsidP="00BB018A">
            <w:pPr>
              <w:widowControl w:val="0"/>
              <w:snapToGrid w:val="0"/>
              <w:spacing w:after="0" w:line="240" w:lineRule="auto"/>
              <w:jc w:val="center"/>
              <w:rPr>
                <w:rFonts w:ascii="Frutiger 55" w:hAnsi="Frutiger 55" w:cs="Arial"/>
                <w:sz w:val="13"/>
              </w:rPr>
            </w:pPr>
          </w:p>
        </w:tc>
        <w:tc>
          <w:tcPr>
            <w:tcW w:w="1134" w:type="dxa"/>
            <w:tcBorders>
              <w:top w:val="single" w:sz="4" w:space="0" w:color="000000"/>
              <w:left w:val="single" w:sz="4" w:space="0" w:color="000000"/>
              <w:bottom w:val="single" w:sz="4" w:space="0" w:color="000000"/>
            </w:tcBorders>
          </w:tcPr>
          <w:p w14:paraId="002CDAFF" w14:textId="77777777" w:rsidR="0063036F" w:rsidRPr="00912EE6" w:rsidRDefault="0063036F" w:rsidP="00BB018A">
            <w:pPr>
              <w:widowControl w:val="0"/>
              <w:snapToGrid w:val="0"/>
              <w:spacing w:after="0" w:line="240" w:lineRule="auto"/>
              <w:jc w:val="center"/>
              <w:rPr>
                <w:rFonts w:ascii="Frutiger 55" w:hAnsi="Frutiger 55" w:cs="Arial"/>
                <w:sz w:val="13"/>
              </w:rPr>
            </w:pPr>
          </w:p>
        </w:tc>
        <w:tc>
          <w:tcPr>
            <w:tcW w:w="1134" w:type="dxa"/>
            <w:tcBorders>
              <w:top w:val="single" w:sz="4" w:space="0" w:color="000000"/>
              <w:left w:val="single" w:sz="4" w:space="0" w:color="000000"/>
              <w:bottom w:val="single" w:sz="4" w:space="0" w:color="000000"/>
              <w:right w:val="single" w:sz="4" w:space="0" w:color="000000"/>
            </w:tcBorders>
          </w:tcPr>
          <w:p w14:paraId="0D1395AE" w14:textId="77777777" w:rsidR="0063036F" w:rsidRPr="00912EE6" w:rsidRDefault="0063036F" w:rsidP="00BB018A">
            <w:pPr>
              <w:widowControl w:val="0"/>
              <w:snapToGrid w:val="0"/>
              <w:spacing w:after="0" w:line="240" w:lineRule="auto"/>
              <w:jc w:val="center"/>
              <w:rPr>
                <w:rFonts w:ascii="Frutiger 55" w:hAnsi="Frutiger 55" w:cs="Arial"/>
                <w:sz w:val="13"/>
              </w:rPr>
            </w:pPr>
          </w:p>
        </w:tc>
        <w:tc>
          <w:tcPr>
            <w:tcW w:w="992" w:type="dxa"/>
            <w:tcBorders>
              <w:top w:val="single" w:sz="4" w:space="0" w:color="000000"/>
              <w:left w:val="single" w:sz="4" w:space="0" w:color="000000"/>
              <w:bottom w:val="single" w:sz="4" w:space="0" w:color="000000"/>
            </w:tcBorders>
          </w:tcPr>
          <w:p w14:paraId="2E22D96A" w14:textId="60D2ABBF" w:rsidR="0063036F" w:rsidRPr="00912EE6" w:rsidRDefault="0063036F" w:rsidP="00BB018A">
            <w:pPr>
              <w:widowControl w:val="0"/>
              <w:snapToGrid w:val="0"/>
              <w:spacing w:after="0" w:line="240" w:lineRule="auto"/>
              <w:jc w:val="center"/>
              <w:rPr>
                <w:rFonts w:ascii="Frutiger 55" w:hAnsi="Frutiger 55" w:cs="Arial"/>
                <w:sz w:val="13"/>
              </w:rPr>
            </w:pPr>
          </w:p>
        </w:tc>
        <w:tc>
          <w:tcPr>
            <w:tcW w:w="709" w:type="dxa"/>
            <w:tcBorders>
              <w:top w:val="single" w:sz="4" w:space="0" w:color="000000"/>
              <w:left w:val="single" w:sz="4" w:space="0" w:color="000000"/>
              <w:bottom w:val="single" w:sz="4" w:space="0" w:color="000000"/>
              <w:right w:val="single" w:sz="4" w:space="0" w:color="000000"/>
            </w:tcBorders>
          </w:tcPr>
          <w:p w14:paraId="6857FA6D" w14:textId="77777777" w:rsidR="0063036F" w:rsidRPr="00912EE6" w:rsidRDefault="0063036F" w:rsidP="00BB018A">
            <w:pPr>
              <w:widowControl w:val="0"/>
              <w:snapToGrid w:val="0"/>
              <w:spacing w:after="0" w:line="240" w:lineRule="auto"/>
              <w:rPr>
                <w:rFonts w:ascii="Frutiger 55" w:hAnsi="Frutiger 55" w:cs="Arial"/>
                <w:sz w:val="13"/>
              </w:rPr>
            </w:pPr>
          </w:p>
        </w:tc>
      </w:tr>
      <w:tr w:rsidR="0063036F" w:rsidRPr="00912EE6" w14:paraId="08550A84" w14:textId="77777777" w:rsidTr="000847A4">
        <w:trPr>
          <w:trHeight w:val="284"/>
        </w:trPr>
        <w:tc>
          <w:tcPr>
            <w:tcW w:w="846" w:type="dxa"/>
            <w:tcBorders>
              <w:top w:val="single" w:sz="4" w:space="0" w:color="000000"/>
              <w:left w:val="single" w:sz="4" w:space="0" w:color="000000"/>
              <w:bottom w:val="single" w:sz="4" w:space="0" w:color="000000"/>
            </w:tcBorders>
          </w:tcPr>
          <w:p w14:paraId="344DA9B5" w14:textId="77777777" w:rsidR="0063036F" w:rsidRPr="00912EE6" w:rsidRDefault="0063036F" w:rsidP="00BB018A">
            <w:pPr>
              <w:widowControl w:val="0"/>
              <w:snapToGrid w:val="0"/>
              <w:spacing w:after="0" w:line="240" w:lineRule="auto"/>
              <w:jc w:val="center"/>
              <w:rPr>
                <w:rFonts w:ascii="Frutiger 55" w:hAnsi="Frutiger 55" w:cs="Arial"/>
                <w:sz w:val="13"/>
              </w:rPr>
            </w:pPr>
          </w:p>
        </w:tc>
        <w:tc>
          <w:tcPr>
            <w:tcW w:w="709" w:type="dxa"/>
            <w:tcBorders>
              <w:top w:val="single" w:sz="4" w:space="0" w:color="000000"/>
              <w:left w:val="single" w:sz="4" w:space="0" w:color="000000"/>
              <w:bottom w:val="single" w:sz="4" w:space="0" w:color="000000"/>
            </w:tcBorders>
          </w:tcPr>
          <w:p w14:paraId="22746138" w14:textId="77777777" w:rsidR="0063036F" w:rsidRPr="00912EE6" w:rsidRDefault="0063036F" w:rsidP="00BB018A">
            <w:pPr>
              <w:widowControl w:val="0"/>
              <w:snapToGrid w:val="0"/>
              <w:spacing w:after="0" w:line="240" w:lineRule="auto"/>
              <w:rPr>
                <w:rFonts w:ascii="Frutiger 55" w:hAnsi="Frutiger 55" w:cs="Arial"/>
                <w:sz w:val="13"/>
              </w:rPr>
            </w:pPr>
          </w:p>
        </w:tc>
        <w:tc>
          <w:tcPr>
            <w:tcW w:w="1134" w:type="dxa"/>
            <w:tcBorders>
              <w:top w:val="single" w:sz="4" w:space="0" w:color="000000"/>
              <w:left w:val="single" w:sz="4" w:space="0" w:color="000000"/>
              <w:bottom w:val="single" w:sz="4" w:space="0" w:color="000000"/>
            </w:tcBorders>
          </w:tcPr>
          <w:p w14:paraId="65C25A5D" w14:textId="77777777" w:rsidR="0063036F" w:rsidRPr="00912EE6" w:rsidRDefault="0063036F" w:rsidP="00BB018A">
            <w:pPr>
              <w:widowControl w:val="0"/>
              <w:snapToGrid w:val="0"/>
              <w:spacing w:after="0" w:line="240" w:lineRule="auto"/>
              <w:jc w:val="center"/>
              <w:rPr>
                <w:rFonts w:ascii="Frutiger 55" w:hAnsi="Frutiger 55" w:cs="Arial"/>
                <w:sz w:val="13"/>
              </w:rPr>
            </w:pPr>
          </w:p>
        </w:tc>
        <w:tc>
          <w:tcPr>
            <w:tcW w:w="1134" w:type="dxa"/>
            <w:tcBorders>
              <w:top w:val="single" w:sz="4" w:space="0" w:color="000000"/>
              <w:left w:val="single" w:sz="4" w:space="0" w:color="000000"/>
              <w:bottom w:val="single" w:sz="4" w:space="0" w:color="000000"/>
              <w:right w:val="single" w:sz="4" w:space="0" w:color="000000"/>
            </w:tcBorders>
          </w:tcPr>
          <w:p w14:paraId="6C118463" w14:textId="77777777" w:rsidR="0063036F" w:rsidRPr="00912EE6" w:rsidRDefault="0063036F" w:rsidP="00BB018A">
            <w:pPr>
              <w:widowControl w:val="0"/>
              <w:snapToGrid w:val="0"/>
              <w:spacing w:after="0" w:line="240" w:lineRule="auto"/>
              <w:jc w:val="center"/>
              <w:rPr>
                <w:rFonts w:ascii="Frutiger 55" w:hAnsi="Frutiger 55" w:cs="Arial"/>
                <w:sz w:val="13"/>
              </w:rPr>
            </w:pPr>
          </w:p>
        </w:tc>
        <w:tc>
          <w:tcPr>
            <w:tcW w:w="1134" w:type="dxa"/>
            <w:tcBorders>
              <w:top w:val="single" w:sz="4" w:space="0" w:color="000000"/>
              <w:left w:val="single" w:sz="4" w:space="0" w:color="000000"/>
              <w:bottom w:val="single" w:sz="4" w:space="0" w:color="000000"/>
            </w:tcBorders>
          </w:tcPr>
          <w:p w14:paraId="7710CBAA" w14:textId="77777777" w:rsidR="0063036F" w:rsidRPr="00912EE6" w:rsidRDefault="0063036F" w:rsidP="00BB018A">
            <w:pPr>
              <w:widowControl w:val="0"/>
              <w:snapToGrid w:val="0"/>
              <w:spacing w:after="0" w:line="240" w:lineRule="auto"/>
              <w:jc w:val="center"/>
              <w:rPr>
                <w:rFonts w:ascii="Frutiger 55" w:hAnsi="Frutiger 55" w:cs="Arial"/>
                <w:sz w:val="13"/>
              </w:rPr>
            </w:pPr>
          </w:p>
        </w:tc>
        <w:tc>
          <w:tcPr>
            <w:tcW w:w="1134" w:type="dxa"/>
            <w:tcBorders>
              <w:top w:val="single" w:sz="4" w:space="0" w:color="000000"/>
              <w:left w:val="single" w:sz="4" w:space="0" w:color="000000"/>
              <w:bottom w:val="single" w:sz="4" w:space="0" w:color="000000"/>
            </w:tcBorders>
          </w:tcPr>
          <w:p w14:paraId="5A6222C8" w14:textId="77777777" w:rsidR="0063036F" w:rsidRPr="00912EE6" w:rsidRDefault="0063036F" w:rsidP="00BB018A">
            <w:pPr>
              <w:widowControl w:val="0"/>
              <w:snapToGrid w:val="0"/>
              <w:spacing w:after="0" w:line="240" w:lineRule="auto"/>
              <w:jc w:val="center"/>
              <w:rPr>
                <w:rFonts w:ascii="Frutiger 55" w:hAnsi="Frutiger 55" w:cs="Arial"/>
                <w:sz w:val="13"/>
              </w:rPr>
            </w:pPr>
          </w:p>
        </w:tc>
        <w:tc>
          <w:tcPr>
            <w:tcW w:w="1134" w:type="dxa"/>
            <w:tcBorders>
              <w:top w:val="single" w:sz="4" w:space="0" w:color="000000"/>
              <w:left w:val="single" w:sz="4" w:space="0" w:color="000000"/>
              <w:bottom w:val="single" w:sz="4" w:space="0" w:color="000000"/>
              <w:right w:val="single" w:sz="4" w:space="0" w:color="000000"/>
            </w:tcBorders>
          </w:tcPr>
          <w:p w14:paraId="2185D422" w14:textId="77777777" w:rsidR="0063036F" w:rsidRPr="00912EE6" w:rsidRDefault="0063036F" w:rsidP="00BB018A">
            <w:pPr>
              <w:widowControl w:val="0"/>
              <w:snapToGrid w:val="0"/>
              <w:spacing w:after="0" w:line="240" w:lineRule="auto"/>
              <w:jc w:val="center"/>
              <w:rPr>
                <w:rFonts w:ascii="Frutiger 55" w:hAnsi="Frutiger 55" w:cs="Arial"/>
                <w:sz w:val="13"/>
              </w:rPr>
            </w:pPr>
          </w:p>
        </w:tc>
        <w:tc>
          <w:tcPr>
            <w:tcW w:w="992" w:type="dxa"/>
            <w:tcBorders>
              <w:top w:val="single" w:sz="4" w:space="0" w:color="000000"/>
              <w:left w:val="single" w:sz="4" w:space="0" w:color="000000"/>
              <w:bottom w:val="single" w:sz="4" w:space="0" w:color="000000"/>
            </w:tcBorders>
          </w:tcPr>
          <w:p w14:paraId="6F643647" w14:textId="4361FF24" w:rsidR="0063036F" w:rsidRPr="00912EE6" w:rsidRDefault="0063036F" w:rsidP="00BB018A">
            <w:pPr>
              <w:widowControl w:val="0"/>
              <w:snapToGrid w:val="0"/>
              <w:spacing w:after="0" w:line="240" w:lineRule="auto"/>
              <w:jc w:val="center"/>
              <w:rPr>
                <w:rFonts w:ascii="Frutiger 55" w:hAnsi="Frutiger 55" w:cs="Arial"/>
                <w:sz w:val="13"/>
              </w:rPr>
            </w:pPr>
          </w:p>
        </w:tc>
        <w:tc>
          <w:tcPr>
            <w:tcW w:w="709" w:type="dxa"/>
            <w:tcBorders>
              <w:top w:val="single" w:sz="4" w:space="0" w:color="000000"/>
              <w:left w:val="single" w:sz="4" w:space="0" w:color="000000"/>
              <w:bottom w:val="single" w:sz="4" w:space="0" w:color="000000"/>
              <w:right w:val="single" w:sz="4" w:space="0" w:color="000000"/>
            </w:tcBorders>
          </w:tcPr>
          <w:p w14:paraId="245C69D6" w14:textId="77777777" w:rsidR="0063036F" w:rsidRPr="00912EE6" w:rsidRDefault="0063036F" w:rsidP="00BB018A">
            <w:pPr>
              <w:widowControl w:val="0"/>
              <w:snapToGrid w:val="0"/>
              <w:spacing w:after="0" w:line="240" w:lineRule="auto"/>
              <w:rPr>
                <w:rFonts w:ascii="Frutiger 55" w:hAnsi="Frutiger 55" w:cs="Arial"/>
                <w:sz w:val="13"/>
              </w:rPr>
            </w:pPr>
          </w:p>
        </w:tc>
      </w:tr>
      <w:tr w:rsidR="0063036F" w:rsidRPr="00912EE6" w14:paraId="0BECAE85" w14:textId="77777777" w:rsidTr="000847A4">
        <w:trPr>
          <w:trHeight w:val="274"/>
        </w:trPr>
        <w:tc>
          <w:tcPr>
            <w:tcW w:w="846" w:type="dxa"/>
            <w:tcBorders>
              <w:top w:val="single" w:sz="4" w:space="0" w:color="000000"/>
              <w:left w:val="single" w:sz="4" w:space="0" w:color="000000"/>
              <w:bottom w:val="single" w:sz="4" w:space="0" w:color="000000"/>
            </w:tcBorders>
          </w:tcPr>
          <w:p w14:paraId="41812047" w14:textId="77777777" w:rsidR="0063036F" w:rsidRPr="00912EE6" w:rsidRDefault="0063036F" w:rsidP="00BB018A">
            <w:pPr>
              <w:widowControl w:val="0"/>
              <w:snapToGrid w:val="0"/>
              <w:spacing w:after="0" w:line="240" w:lineRule="auto"/>
              <w:jc w:val="center"/>
              <w:rPr>
                <w:rFonts w:ascii="Frutiger 55" w:hAnsi="Frutiger 55" w:cs="Arial"/>
                <w:sz w:val="13"/>
              </w:rPr>
            </w:pPr>
          </w:p>
        </w:tc>
        <w:tc>
          <w:tcPr>
            <w:tcW w:w="709" w:type="dxa"/>
            <w:tcBorders>
              <w:top w:val="single" w:sz="4" w:space="0" w:color="000000"/>
              <w:left w:val="single" w:sz="4" w:space="0" w:color="000000"/>
              <w:bottom w:val="single" w:sz="4" w:space="0" w:color="000000"/>
            </w:tcBorders>
          </w:tcPr>
          <w:p w14:paraId="11C011B9" w14:textId="77777777" w:rsidR="0063036F" w:rsidRPr="00912EE6" w:rsidRDefault="0063036F" w:rsidP="00BB018A">
            <w:pPr>
              <w:widowControl w:val="0"/>
              <w:snapToGrid w:val="0"/>
              <w:spacing w:after="0" w:line="240" w:lineRule="auto"/>
              <w:rPr>
                <w:rFonts w:ascii="Frutiger 55" w:hAnsi="Frutiger 55" w:cs="Arial"/>
                <w:sz w:val="13"/>
              </w:rPr>
            </w:pPr>
          </w:p>
        </w:tc>
        <w:tc>
          <w:tcPr>
            <w:tcW w:w="1134" w:type="dxa"/>
            <w:tcBorders>
              <w:top w:val="single" w:sz="4" w:space="0" w:color="000000"/>
              <w:left w:val="single" w:sz="4" w:space="0" w:color="000000"/>
              <w:bottom w:val="single" w:sz="4" w:space="0" w:color="000000"/>
            </w:tcBorders>
          </w:tcPr>
          <w:p w14:paraId="10749617" w14:textId="77777777" w:rsidR="0063036F" w:rsidRPr="00912EE6" w:rsidRDefault="0063036F" w:rsidP="00BB018A">
            <w:pPr>
              <w:widowControl w:val="0"/>
              <w:snapToGrid w:val="0"/>
              <w:spacing w:after="0" w:line="240" w:lineRule="auto"/>
              <w:jc w:val="center"/>
              <w:rPr>
                <w:rFonts w:ascii="Frutiger 55" w:hAnsi="Frutiger 55" w:cs="Arial"/>
                <w:sz w:val="13"/>
              </w:rPr>
            </w:pPr>
          </w:p>
        </w:tc>
        <w:tc>
          <w:tcPr>
            <w:tcW w:w="1134" w:type="dxa"/>
            <w:tcBorders>
              <w:top w:val="single" w:sz="4" w:space="0" w:color="000000"/>
              <w:left w:val="single" w:sz="4" w:space="0" w:color="000000"/>
              <w:bottom w:val="single" w:sz="4" w:space="0" w:color="000000"/>
              <w:right w:val="single" w:sz="4" w:space="0" w:color="000000"/>
            </w:tcBorders>
          </w:tcPr>
          <w:p w14:paraId="63AEA674" w14:textId="77777777" w:rsidR="0063036F" w:rsidRPr="00912EE6" w:rsidRDefault="0063036F" w:rsidP="00BB018A">
            <w:pPr>
              <w:widowControl w:val="0"/>
              <w:snapToGrid w:val="0"/>
              <w:spacing w:after="0" w:line="240" w:lineRule="auto"/>
              <w:jc w:val="center"/>
              <w:rPr>
                <w:rFonts w:ascii="Frutiger 55" w:hAnsi="Frutiger 55" w:cs="Arial"/>
                <w:sz w:val="13"/>
              </w:rPr>
            </w:pPr>
          </w:p>
        </w:tc>
        <w:tc>
          <w:tcPr>
            <w:tcW w:w="1134" w:type="dxa"/>
            <w:tcBorders>
              <w:top w:val="single" w:sz="4" w:space="0" w:color="000000"/>
              <w:left w:val="single" w:sz="4" w:space="0" w:color="000000"/>
              <w:bottom w:val="single" w:sz="4" w:space="0" w:color="000000"/>
            </w:tcBorders>
          </w:tcPr>
          <w:p w14:paraId="3E348F86" w14:textId="77777777" w:rsidR="0063036F" w:rsidRPr="00912EE6" w:rsidRDefault="0063036F" w:rsidP="00BB018A">
            <w:pPr>
              <w:widowControl w:val="0"/>
              <w:snapToGrid w:val="0"/>
              <w:spacing w:after="0" w:line="240" w:lineRule="auto"/>
              <w:jc w:val="center"/>
              <w:rPr>
                <w:rFonts w:ascii="Frutiger 55" w:hAnsi="Frutiger 55" w:cs="Arial"/>
                <w:sz w:val="13"/>
              </w:rPr>
            </w:pPr>
          </w:p>
        </w:tc>
        <w:tc>
          <w:tcPr>
            <w:tcW w:w="1134" w:type="dxa"/>
            <w:tcBorders>
              <w:top w:val="single" w:sz="4" w:space="0" w:color="000000"/>
              <w:left w:val="single" w:sz="4" w:space="0" w:color="000000"/>
              <w:bottom w:val="single" w:sz="4" w:space="0" w:color="000000"/>
            </w:tcBorders>
          </w:tcPr>
          <w:p w14:paraId="0172EA4A" w14:textId="77777777" w:rsidR="0063036F" w:rsidRPr="00912EE6" w:rsidRDefault="0063036F" w:rsidP="00BB018A">
            <w:pPr>
              <w:widowControl w:val="0"/>
              <w:snapToGrid w:val="0"/>
              <w:spacing w:after="0" w:line="240" w:lineRule="auto"/>
              <w:jc w:val="center"/>
              <w:rPr>
                <w:rFonts w:ascii="Frutiger 55" w:hAnsi="Frutiger 55" w:cs="Arial"/>
                <w:sz w:val="13"/>
              </w:rPr>
            </w:pPr>
          </w:p>
        </w:tc>
        <w:tc>
          <w:tcPr>
            <w:tcW w:w="1134" w:type="dxa"/>
            <w:tcBorders>
              <w:top w:val="single" w:sz="4" w:space="0" w:color="000000"/>
              <w:left w:val="single" w:sz="4" w:space="0" w:color="000000"/>
              <w:bottom w:val="single" w:sz="4" w:space="0" w:color="000000"/>
              <w:right w:val="single" w:sz="4" w:space="0" w:color="000000"/>
            </w:tcBorders>
          </w:tcPr>
          <w:p w14:paraId="62765180" w14:textId="77777777" w:rsidR="0063036F" w:rsidRPr="00912EE6" w:rsidRDefault="0063036F" w:rsidP="00BB018A">
            <w:pPr>
              <w:widowControl w:val="0"/>
              <w:snapToGrid w:val="0"/>
              <w:spacing w:after="0" w:line="240" w:lineRule="auto"/>
              <w:jc w:val="center"/>
              <w:rPr>
                <w:rFonts w:ascii="Frutiger 55" w:hAnsi="Frutiger 55" w:cs="Arial"/>
                <w:sz w:val="13"/>
              </w:rPr>
            </w:pPr>
          </w:p>
        </w:tc>
        <w:tc>
          <w:tcPr>
            <w:tcW w:w="992" w:type="dxa"/>
            <w:tcBorders>
              <w:top w:val="single" w:sz="4" w:space="0" w:color="000000"/>
              <w:left w:val="single" w:sz="4" w:space="0" w:color="000000"/>
              <w:bottom w:val="single" w:sz="4" w:space="0" w:color="000000"/>
            </w:tcBorders>
          </w:tcPr>
          <w:p w14:paraId="3C1B3E6C" w14:textId="2627DDD7" w:rsidR="0063036F" w:rsidRPr="00912EE6" w:rsidRDefault="0063036F" w:rsidP="00BB018A">
            <w:pPr>
              <w:widowControl w:val="0"/>
              <w:snapToGrid w:val="0"/>
              <w:spacing w:after="0" w:line="240" w:lineRule="auto"/>
              <w:jc w:val="center"/>
              <w:rPr>
                <w:rFonts w:ascii="Frutiger 55" w:hAnsi="Frutiger 55" w:cs="Arial"/>
                <w:sz w:val="13"/>
              </w:rPr>
            </w:pPr>
          </w:p>
        </w:tc>
        <w:tc>
          <w:tcPr>
            <w:tcW w:w="709" w:type="dxa"/>
            <w:tcBorders>
              <w:top w:val="single" w:sz="4" w:space="0" w:color="000000"/>
              <w:left w:val="single" w:sz="4" w:space="0" w:color="000000"/>
              <w:bottom w:val="single" w:sz="4" w:space="0" w:color="000000"/>
              <w:right w:val="single" w:sz="4" w:space="0" w:color="000000"/>
            </w:tcBorders>
          </w:tcPr>
          <w:p w14:paraId="481C977F" w14:textId="77777777" w:rsidR="0063036F" w:rsidRPr="00912EE6" w:rsidRDefault="0063036F" w:rsidP="00BB018A">
            <w:pPr>
              <w:widowControl w:val="0"/>
              <w:snapToGrid w:val="0"/>
              <w:spacing w:after="0" w:line="240" w:lineRule="auto"/>
              <w:rPr>
                <w:rFonts w:ascii="Frutiger 55" w:hAnsi="Frutiger 55" w:cs="Arial"/>
                <w:sz w:val="13"/>
              </w:rPr>
            </w:pPr>
          </w:p>
        </w:tc>
      </w:tr>
      <w:tr w:rsidR="0063036F" w:rsidRPr="00912EE6" w14:paraId="0666EBDE" w14:textId="77777777" w:rsidTr="000847A4">
        <w:trPr>
          <w:trHeight w:val="265"/>
        </w:trPr>
        <w:tc>
          <w:tcPr>
            <w:tcW w:w="846" w:type="dxa"/>
            <w:tcBorders>
              <w:top w:val="single" w:sz="4" w:space="0" w:color="000000"/>
              <w:left w:val="single" w:sz="4" w:space="0" w:color="000000"/>
              <w:bottom w:val="single" w:sz="4" w:space="0" w:color="000000"/>
            </w:tcBorders>
          </w:tcPr>
          <w:p w14:paraId="11EFCD75" w14:textId="77777777" w:rsidR="0063036F" w:rsidRPr="00912EE6" w:rsidRDefault="0063036F" w:rsidP="00BB018A">
            <w:pPr>
              <w:widowControl w:val="0"/>
              <w:snapToGrid w:val="0"/>
              <w:spacing w:after="0" w:line="240" w:lineRule="auto"/>
              <w:jc w:val="center"/>
              <w:rPr>
                <w:rFonts w:ascii="Frutiger 55" w:hAnsi="Frutiger 55" w:cs="Arial"/>
                <w:sz w:val="13"/>
              </w:rPr>
            </w:pPr>
          </w:p>
        </w:tc>
        <w:tc>
          <w:tcPr>
            <w:tcW w:w="709" w:type="dxa"/>
            <w:tcBorders>
              <w:top w:val="single" w:sz="4" w:space="0" w:color="000000"/>
              <w:left w:val="single" w:sz="4" w:space="0" w:color="000000"/>
              <w:bottom w:val="single" w:sz="4" w:space="0" w:color="000000"/>
            </w:tcBorders>
          </w:tcPr>
          <w:p w14:paraId="37A9AA44" w14:textId="77777777" w:rsidR="0063036F" w:rsidRPr="00912EE6" w:rsidRDefault="0063036F" w:rsidP="00BB018A">
            <w:pPr>
              <w:widowControl w:val="0"/>
              <w:snapToGrid w:val="0"/>
              <w:spacing w:after="0" w:line="240" w:lineRule="auto"/>
              <w:rPr>
                <w:rFonts w:ascii="Frutiger 55" w:hAnsi="Frutiger 55" w:cs="Arial"/>
                <w:sz w:val="13"/>
              </w:rPr>
            </w:pPr>
          </w:p>
        </w:tc>
        <w:tc>
          <w:tcPr>
            <w:tcW w:w="1134" w:type="dxa"/>
            <w:tcBorders>
              <w:top w:val="single" w:sz="4" w:space="0" w:color="000000"/>
              <w:left w:val="single" w:sz="4" w:space="0" w:color="000000"/>
              <w:bottom w:val="single" w:sz="4" w:space="0" w:color="000000"/>
            </w:tcBorders>
          </w:tcPr>
          <w:p w14:paraId="02F5C55A" w14:textId="77777777" w:rsidR="0063036F" w:rsidRPr="00912EE6" w:rsidRDefault="0063036F" w:rsidP="00BB018A">
            <w:pPr>
              <w:widowControl w:val="0"/>
              <w:snapToGrid w:val="0"/>
              <w:spacing w:after="0" w:line="240" w:lineRule="auto"/>
              <w:jc w:val="center"/>
              <w:rPr>
                <w:rFonts w:ascii="Frutiger 55" w:hAnsi="Frutiger 55" w:cs="Arial"/>
                <w:sz w:val="13"/>
              </w:rPr>
            </w:pPr>
          </w:p>
        </w:tc>
        <w:tc>
          <w:tcPr>
            <w:tcW w:w="1134" w:type="dxa"/>
            <w:tcBorders>
              <w:top w:val="single" w:sz="4" w:space="0" w:color="000000"/>
              <w:left w:val="single" w:sz="4" w:space="0" w:color="000000"/>
              <w:bottom w:val="single" w:sz="4" w:space="0" w:color="000000"/>
              <w:right w:val="single" w:sz="4" w:space="0" w:color="000000"/>
            </w:tcBorders>
          </w:tcPr>
          <w:p w14:paraId="29A0CE96" w14:textId="77777777" w:rsidR="0063036F" w:rsidRPr="00912EE6" w:rsidRDefault="0063036F" w:rsidP="00BB018A">
            <w:pPr>
              <w:widowControl w:val="0"/>
              <w:snapToGrid w:val="0"/>
              <w:spacing w:after="0" w:line="240" w:lineRule="auto"/>
              <w:jc w:val="center"/>
              <w:rPr>
                <w:rFonts w:ascii="Frutiger 55" w:hAnsi="Frutiger 55" w:cs="Arial"/>
                <w:sz w:val="13"/>
              </w:rPr>
            </w:pPr>
          </w:p>
        </w:tc>
        <w:tc>
          <w:tcPr>
            <w:tcW w:w="1134" w:type="dxa"/>
            <w:tcBorders>
              <w:top w:val="single" w:sz="4" w:space="0" w:color="000000"/>
              <w:left w:val="single" w:sz="4" w:space="0" w:color="000000"/>
              <w:bottom w:val="single" w:sz="4" w:space="0" w:color="000000"/>
            </w:tcBorders>
          </w:tcPr>
          <w:p w14:paraId="19220F83" w14:textId="77777777" w:rsidR="0063036F" w:rsidRPr="00912EE6" w:rsidRDefault="0063036F" w:rsidP="00BB018A">
            <w:pPr>
              <w:widowControl w:val="0"/>
              <w:snapToGrid w:val="0"/>
              <w:spacing w:after="0" w:line="240" w:lineRule="auto"/>
              <w:jc w:val="center"/>
              <w:rPr>
                <w:rFonts w:ascii="Frutiger 55" w:hAnsi="Frutiger 55" w:cs="Arial"/>
                <w:sz w:val="13"/>
              </w:rPr>
            </w:pPr>
          </w:p>
        </w:tc>
        <w:tc>
          <w:tcPr>
            <w:tcW w:w="1134" w:type="dxa"/>
            <w:tcBorders>
              <w:top w:val="single" w:sz="4" w:space="0" w:color="000000"/>
              <w:left w:val="single" w:sz="4" w:space="0" w:color="000000"/>
              <w:bottom w:val="single" w:sz="4" w:space="0" w:color="000000"/>
            </w:tcBorders>
          </w:tcPr>
          <w:p w14:paraId="4AB9D5DA" w14:textId="77777777" w:rsidR="0063036F" w:rsidRPr="00912EE6" w:rsidRDefault="0063036F" w:rsidP="00BB018A">
            <w:pPr>
              <w:widowControl w:val="0"/>
              <w:snapToGrid w:val="0"/>
              <w:spacing w:after="0" w:line="240" w:lineRule="auto"/>
              <w:jc w:val="center"/>
              <w:rPr>
                <w:rFonts w:ascii="Frutiger 55" w:hAnsi="Frutiger 55" w:cs="Arial"/>
                <w:sz w:val="13"/>
              </w:rPr>
            </w:pPr>
          </w:p>
        </w:tc>
        <w:tc>
          <w:tcPr>
            <w:tcW w:w="1134" w:type="dxa"/>
            <w:tcBorders>
              <w:top w:val="single" w:sz="4" w:space="0" w:color="000000"/>
              <w:left w:val="single" w:sz="4" w:space="0" w:color="000000"/>
              <w:bottom w:val="single" w:sz="4" w:space="0" w:color="000000"/>
              <w:right w:val="single" w:sz="4" w:space="0" w:color="000000"/>
            </w:tcBorders>
          </w:tcPr>
          <w:p w14:paraId="53CC80A8" w14:textId="77777777" w:rsidR="0063036F" w:rsidRPr="00912EE6" w:rsidRDefault="0063036F" w:rsidP="00BB018A">
            <w:pPr>
              <w:widowControl w:val="0"/>
              <w:snapToGrid w:val="0"/>
              <w:spacing w:after="0" w:line="240" w:lineRule="auto"/>
              <w:jc w:val="center"/>
              <w:rPr>
                <w:rFonts w:ascii="Frutiger 55" w:hAnsi="Frutiger 55" w:cs="Arial"/>
                <w:sz w:val="13"/>
              </w:rPr>
            </w:pPr>
          </w:p>
        </w:tc>
        <w:tc>
          <w:tcPr>
            <w:tcW w:w="992" w:type="dxa"/>
            <w:tcBorders>
              <w:top w:val="single" w:sz="4" w:space="0" w:color="000000"/>
              <w:left w:val="single" w:sz="4" w:space="0" w:color="000000"/>
              <w:bottom w:val="single" w:sz="4" w:space="0" w:color="000000"/>
            </w:tcBorders>
          </w:tcPr>
          <w:p w14:paraId="00F8113F" w14:textId="702197E1" w:rsidR="0063036F" w:rsidRPr="00912EE6" w:rsidRDefault="0063036F" w:rsidP="00BB018A">
            <w:pPr>
              <w:widowControl w:val="0"/>
              <w:snapToGrid w:val="0"/>
              <w:spacing w:after="0" w:line="240" w:lineRule="auto"/>
              <w:jc w:val="center"/>
              <w:rPr>
                <w:rFonts w:ascii="Frutiger 55" w:hAnsi="Frutiger 55" w:cs="Arial"/>
                <w:sz w:val="13"/>
              </w:rPr>
            </w:pPr>
          </w:p>
        </w:tc>
        <w:tc>
          <w:tcPr>
            <w:tcW w:w="709" w:type="dxa"/>
            <w:tcBorders>
              <w:top w:val="single" w:sz="4" w:space="0" w:color="000000"/>
              <w:left w:val="single" w:sz="4" w:space="0" w:color="000000"/>
              <w:bottom w:val="single" w:sz="4" w:space="0" w:color="000000"/>
              <w:right w:val="single" w:sz="4" w:space="0" w:color="000000"/>
            </w:tcBorders>
          </w:tcPr>
          <w:p w14:paraId="5E4489CA" w14:textId="77777777" w:rsidR="0063036F" w:rsidRPr="00912EE6" w:rsidRDefault="0063036F" w:rsidP="00BB018A">
            <w:pPr>
              <w:widowControl w:val="0"/>
              <w:snapToGrid w:val="0"/>
              <w:spacing w:after="0" w:line="240" w:lineRule="auto"/>
              <w:rPr>
                <w:rFonts w:ascii="Frutiger 55" w:hAnsi="Frutiger 55" w:cs="Arial"/>
                <w:sz w:val="13"/>
              </w:rPr>
            </w:pPr>
          </w:p>
        </w:tc>
      </w:tr>
      <w:tr w:rsidR="0063036F" w:rsidRPr="00912EE6" w14:paraId="38113A65" w14:textId="77777777" w:rsidTr="000847A4">
        <w:trPr>
          <w:trHeight w:val="282"/>
        </w:trPr>
        <w:tc>
          <w:tcPr>
            <w:tcW w:w="846" w:type="dxa"/>
            <w:tcBorders>
              <w:top w:val="single" w:sz="4" w:space="0" w:color="000000"/>
              <w:left w:val="single" w:sz="4" w:space="0" w:color="000000"/>
              <w:bottom w:val="single" w:sz="4" w:space="0" w:color="000000"/>
            </w:tcBorders>
          </w:tcPr>
          <w:p w14:paraId="35736330" w14:textId="77777777" w:rsidR="0063036F" w:rsidRPr="00912EE6" w:rsidRDefault="0063036F" w:rsidP="00BB018A">
            <w:pPr>
              <w:widowControl w:val="0"/>
              <w:snapToGrid w:val="0"/>
              <w:spacing w:after="0" w:line="240" w:lineRule="auto"/>
              <w:jc w:val="center"/>
              <w:rPr>
                <w:rFonts w:ascii="Frutiger 55" w:hAnsi="Frutiger 55" w:cs="Arial"/>
                <w:sz w:val="13"/>
              </w:rPr>
            </w:pPr>
          </w:p>
        </w:tc>
        <w:tc>
          <w:tcPr>
            <w:tcW w:w="709" w:type="dxa"/>
            <w:tcBorders>
              <w:top w:val="single" w:sz="4" w:space="0" w:color="000000"/>
              <w:left w:val="single" w:sz="4" w:space="0" w:color="000000"/>
              <w:bottom w:val="single" w:sz="4" w:space="0" w:color="000000"/>
            </w:tcBorders>
          </w:tcPr>
          <w:p w14:paraId="26B1037A" w14:textId="77777777" w:rsidR="0063036F" w:rsidRPr="00912EE6" w:rsidRDefault="0063036F" w:rsidP="00BB018A">
            <w:pPr>
              <w:widowControl w:val="0"/>
              <w:snapToGrid w:val="0"/>
              <w:spacing w:after="0" w:line="240" w:lineRule="auto"/>
              <w:rPr>
                <w:rFonts w:ascii="Frutiger 55" w:hAnsi="Frutiger 55" w:cs="Arial"/>
                <w:sz w:val="13"/>
              </w:rPr>
            </w:pPr>
          </w:p>
        </w:tc>
        <w:tc>
          <w:tcPr>
            <w:tcW w:w="1134" w:type="dxa"/>
            <w:tcBorders>
              <w:top w:val="single" w:sz="4" w:space="0" w:color="000000"/>
              <w:left w:val="single" w:sz="4" w:space="0" w:color="000000"/>
              <w:bottom w:val="single" w:sz="4" w:space="0" w:color="000000"/>
            </w:tcBorders>
          </w:tcPr>
          <w:p w14:paraId="6FDF2D65" w14:textId="77777777" w:rsidR="0063036F" w:rsidRPr="00912EE6" w:rsidRDefault="0063036F" w:rsidP="00BB018A">
            <w:pPr>
              <w:widowControl w:val="0"/>
              <w:snapToGrid w:val="0"/>
              <w:spacing w:after="0" w:line="240" w:lineRule="auto"/>
              <w:jc w:val="center"/>
              <w:rPr>
                <w:rFonts w:ascii="Frutiger 55" w:hAnsi="Frutiger 55" w:cs="Arial"/>
                <w:sz w:val="13"/>
              </w:rPr>
            </w:pPr>
          </w:p>
        </w:tc>
        <w:tc>
          <w:tcPr>
            <w:tcW w:w="1134" w:type="dxa"/>
            <w:tcBorders>
              <w:top w:val="single" w:sz="4" w:space="0" w:color="000000"/>
              <w:left w:val="single" w:sz="4" w:space="0" w:color="000000"/>
              <w:bottom w:val="single" w:sz="4" w:space="0" w:color="000000"/>
              <w:right w:val="single" w:sz="4" w:space="0" w:color="000000"/>
            </w:tcBorders>
          </w:tcPr>
          <w:p w14:paraId="5FDD5FDE" w14:textId="77777777" w:rsidR="0063036F" w:rsidRPr="00912EE6" w:rsidRDefault="0063036F" w:rsidP="00BB018A">
            <w:pPr>
              <w:widowControl w:val="0"/>
              <w:snapToGrid w:val="0"/>
              <w:spacing w:after="0" w:line="240" w:lineRule="auto"/>
              <w:jc w:val="center"/>
              <w:rPr>
                <w:rFonts w:ascii="Frutiger 55" w:hAnsi="Frutiger 55" w:cs="Arial"/>
                <w:sz w:val="13"/>
              </w:rPr>
            </w:pPr>
          </w:p>
        </w:tc>
        <w:tc>
          <w:tcPr>
            <w:tcW w:w="1134" w:type="dxa"/>
            <w:tcBorders>
              <w:top w:val="single" w:sz="4" w:space="0" w:color="000000"/>
              <w:left w:val="single" w:sz="4" w:space="0" w:color="000000"/>
              <w:bottom w:val="single" w:sz="4" w:space="0" w:color="000000"/>
            </w:tcBorders>
          </w:tcPr>
          <w:p w14:paraId="4AB3C24E" w14:textId="77777777" w:rsidR="0063036F" w:rsidRPr="00912EE6" w:rsidRDefault="0063036F" w:rsidP="00BB018A">
            <w:pPr>
              <w:widowControl w:val="0"/>
              <w:snapToGrid w:val="0"/>
              <w:spacing w:after="0" w:line="240" w:lineRule="auto"/>
              <w:jc w:val="center"/>
              <w:rPr>
                <w:rFonts w:ascii="Frutiger 55" w:hAnsi="Frutiger 55" w:cs="Arial"/>
                <w:sz w:val="13"/>
              </w:rPr>
            </w:pPr>
          </w:p>
        </w:tc>
        <w:tc>
          <w:tcPr>
            <w:tcW w:w="1134" w:type="dxa"/>
            <w:tcBorders>
              <w:top w:val="single" w:sz="4" w:space="0" w:color="000000"/>
              <w:left w:val="single" w:sz="4" w:space="0" w:color="000000"/>
              <w:bottom w:val="single" w:sz="4" w:space="0" w:color="000000"/>
            </w:tcBorders>
          </w:tcPr>
          <w:p w14:paraId="6D32116F" w14:textId="77777777" w:rsidR="0063036F" w:rsidRPr="00912EE6" w:rsidRDefault="0063036F" w:rsidP="00BB018A">
            <w:pPr>
              <w:widowControl w:val="0"/>
              <w:snapToGrid w:val="0"/>
              <w:spacing w:after="0" w:line="240" w:lineRule="auto"/>
              <w:jc w:val="center"/>
              <w:rPr>
                <w:rFonts w:ascii="Frutiger 55" w:hAnsi="Frutiger 55" w:cs="Arial"/>
                <w:sz w:val="13"/>
              </w:rPr>
            </w:pPr>
          </w:p>
        </w:tc>
        <w:tc>
          <w:tcPr>
            <w:tcW w:w="1134" w:type="dxa"/>
            <w:tcBorders>
              <w:top w:val="single" w:sz="4" w:space="0" w:color="000000"/>
              <w:left w:val="single" w:sz="4" w:space="0" w:color="000000"/>
              <w:bottom w:val="single" w:sz="4" w:space="0" w:color="000000"/>
              <w:right w:val="single" w:sz="4" w:space="0" w:color="000000"/>
            </w:tcBorders>
          </w:tcPr>
          <w:p w14:paraId="65A4CBA5" w14:textId="77777777" w:rsidR="0063036F" w:rsidRPr="00912EE6" w:rsidRDefault="0063036F" w:rsidP="00BB018A">
            <w:pPr>
              <w:widowControl w:val="0"/>
              <w:snapToGrid w:val="0"/>
              <w:spacing w:after="0" w:line="240" w:lineRule="auto"/>
              <w:jc w:val="center"/>
              <w:rPr>
                <w:rFonts w:ascii="Frutiger 55" w:hAnsi="Frutiger 55" w:cs="Arial"/>
                <w:sz w:val="13"/>
              </w:rPr>
            </w:pPr>
          </w:p>
        </w:tc>
        <w:tc>
          <w:tcPr>
            <w:tcW w:w="992" w:type="dxa"/>
            <w:tcBorders>
              <w:top w:val="single" w:sz="4" w:space="0" w:color="000000"/>
              <w:left w:val="single" w:sz="4" w:space="0" w:color="000000"/>
              <w:bottom w:val="single" w:sz="4" w:space="0" w:color="000000"/>
            </w:tcBorders>
          </w:tcPr>
          <w:p w14:paraId="6047CC3D" w14:textId="677098DA" w:rsidR="0063036F" w:rsidRPr="00912EE6" w:rsidRDefault="0063036F" w:rsidP="00BB018A">
            <w:pPr>
              <w:widowControl w:val="0"/>
              <w:snapToGrid w:val="0"/>
              <w:spacing w:after="0" w:line="240" w:lineRule="auto"/>
              <w:jc w:val="center"/>
              <w:rPr>
                <w:rFonts w:ascii="Frutiger 55" w:hAnsi="Frutiger 55" w:cs="Arial"/>
                <w:sz w:val="13"/>
              </w:rPr>
            </w:pPr>
          </w:p>
        </w:tc>
        <w:tc>
          <w:tcPr>
            <w:tcW w:w="709" w:type="dxa"/>
            <w:tcBorders>
              <w:top w:val="single" w:sz="4" w:space="0" w:color="000000"/>
              <w:left w:val="single" w:sz="4" w:space="0" w:color="000000"/>
              <w:bottom w:val="single" w:sz="4" w:space="0" w:color="000000"/>
              <w:right w:val="single" w:sz="4" w:space="0" w:color="000000"/>
            </w:tcBorders>
          </w:tcPr>
          <w:p w14:paraId="2074B35A" w14:textId="77777777" w:rsidR="0063036F" w:rsidRPr="00912EE6" w:rsidRDefault="0063036F" w:rsidP="00BB018A">
            <w:pPr>
              <w:widowControl w:val="0"/>
              <w:snapToGrid w:val="0"/>
              <w:spacing w:after="0" w:line="240" w:lineRule="auto"/>
              <w:rPr>
                <w:rFonts w:ascii="Frutiger 55" w:hAnsi="Frutiger 55" w:cs="Arial"/>
                <w:sz w:val="13"/>
              </w:rPr>
            </w:pPr>
          </w:p>
        </w:tc>
      </w:tr>
      <w:tr w:rsidR="0063036F" w:rsidRPr="00912EE6" w14:paraId="12A6B295" w14:textId="77777777" w:rsidTr="000847A4">
        <w:trPr>
          <w:trHeight w:val="273"/>
        </w:trPr>
        <w:tc>
          <w:tcPr>
            <w:tcW w:w="846" w:type="dxa"/>
            <w:tcBorders>
              <w:top w:val="single" w:sz="4" w:space="0" w:color="000000"/>
              <w:left w:val="single" w:sz="4" w:space="0" w:color="000000"/>
              <w:bottom w:val="single" w:sz="4" w:space="0" w:color="000000"/>
            </w:tcBorders>
          </w:tcPr>
          <w:p w14:paraId="07F9FF19" w14:textId="77777777" w:rsidR="0063036F" w:rsidRPr="00912EE6" w:rsidRDefault="0063036F" w:rsidP="00BB018A">
            <w:pPr>
              <w:widowControl w:val="0"/>
              <w:snapToGrid w:val="0"/>
              <w:spacing w:after="0" w:line="240" w:lineRule="auto"/>
              <w:jc w:val="center"/>
              <w:rPr>
                <w:rFonts w:ascii="Frutiger 55" w:hAnsi="Frutiger 55" w:cs="Arial"/>
                <w:sz w:val="13"/>
              </w:rPr>
            </w:pPr>
          </w:p>
        </w:tc>
        <w:tc>
          <w:tcPr>
            <w:tcW w:w="709" w:type="dxa"/>
            <w:tcBorders>
              <w:top w:val="single" w:sz="4" w:space="0" w:color="000000"/>
              <w:left w:val="single" w:sz="4" w:space="0" w:color="000000"/>
              <w:bottom w:val="single" w:sz="4" w:space="0" w:color="000000"/>
            </w:tcBorders>
          </w:tcPr>
          <w:p w14:paraId="1CBC23B9" w14:textId="77777777" w:rsidR="0063036F" w:rsidRPr="00912EE6" w:rsidRDefault="0063036F" w:rsidP="00BB018A">
            <w:pPr>
              <w:widowControl w:val="0"/>
              <w:snapToGrid w:val="0"/>
              <w:spacing w:after="0" w:line="240" w:lineRule="auto"/>
              <w:rPr>
                <w:rFonts w:ascii="Frutiger 55" w:hAnsi="Frutiger 55" w:cs="Arial"/>
                <w:sz w:val="13"/>
              </w:rPr>
            </w:pPr>
          </w:p>
        </w:tc>
        <w:tc>
          <w:tcPr>
            <w:tcW w:w="1134" w:type="dxa"/>
            <w:tcBorders>
              <w:top w:val="single" w:sz="4" w:space="0" w:color="000000"/>
              <w:left w:val="single" w:sz="4" w:space="0" w:color="000000"/>
              <w:bottom w:val="single" w:sz="4" w:space="0" w:color="000000"/>
            </w:tcBorders>
          </w:tcPr>
          <w:p w14:paraId="78B3282D" w14:textId="77777777" w:rsidR="0063036F" w:rsidRPr="00912EE6" w:rsidRDefault="0063036F" w:rsidP="00BB018A">
            <w:pPr>
              <w:widowControl w:val="0"/>
              <w:snapToGrid w:val="0"/>
              <w:spacing w:after="0" w:line="240" w:lineRule="auto"/>
              <w:jc w:val="center"/>
              <w:rPr>
                <w:rFonts w:ascii="Frutiger 55" w:hAnsi="Frutiger 55" w:cs="Arial"/>
                <w:sz w:val="13"/>
              </w:rPr>
            </w:pPr>
          </w:p>
        </w:tc>
        <w:tc>
          <w:tcPr>
            <w:tcW w:w="1134" w:type="dxa"/>
            <w:tcBorders>
              <w:top w:val="single" w:sz="4" w:space="0" w:color="000000"/>
              <w:left w:val="single" w:sz="4" w:space="0" w:color="000000"/>
              <w:bottom w:val="single" w:sz="4" w:space="0" w:color="000000"/>
              <w:right w:val="single" w:sz="4" w:space="0" w:color="000000"/>
            </w:tcBorders>
          </w:tcPr>
          <w:p w14:paraId="0C193A7D" w14:textId="77777777" w:rsidR="0063036F" w:rsidRPr="00912EE6" w:rsidRDefault="0063036F" w:rsidP="00BB018A">
            <w:pPr>
              <w:widowControl w:val="0"/>
              <w:snapToGrid w:val="0"/>
              <w:spacing w:after="0" w:line="240" w:lineRule="auto"/>
              <w:jc w:val="center"/>
              <w:rPr>
                <w:rFonts w:ascii="Frutiger 55" w:hAnsi="Frutiger 55" w:cs="Arial"/>
                <w:sz w:val="13"/>
              </w:rPr>
            </w:pPr>
          </w:p>
        </w:tc>
        <w:tc>
          <w:tcPr>
            <w:tcW w:w="1134" w:type="dxa"/>
            <w:tcBorders>
              <w:top w:val="single" w:sz="4" w:space="0" w:color="000000"/>
              <w:left w:val="single" w:sz="4" w:space="0" w:color="000000"/>
              <w:bottom w:val="single" w:sz="4" w:space="0" w:color="000000"/>
            </w:tcBorders>
          </w:tcPr>
          <w:p w14:paraId="3EE595DE" w14:textId="77777777" w:rsidR="0063036F" w:rsidRPr="00912EE6" w:rsidRDefault="0063036F" w:rsidP="00BB018A">
            <w:pPr>
              <w:widowControl w:val="0"/>
              <w:snapToGrid w:val="0"/>
              <w:spacing w:after="0" w:line="240" w:lineRule="auto"/>
              <w:jc w:val="center"/>
              <w:rPr>
                <w:rFonts w:ascii="Frutiger 55" w:hAnsi="Frutiger 55" w:cs="Arial"/>
                <w:sz w:val="13"/>
              </w:rPr>
            </w:pPr>
          </w:p>
        </w:tc>
        <w:tc>
          <w:tcPr>
            <w:tcW w:w="1134" w:type="dxa"/>
            <w:tcBorders>
              <w:top w:val="single" w:sz="4" w:space="0" w:color="000000"/>
              <w:left w:val="single" w:sz="4" w:space="0" w:color="000000"/>
              <w:bottom w:val="single" w:sz="4" w:space="0" w:color="000000"/>
            </w:tcBorders>
          </w:tcPr>
          <w:p w14:paraId="08B331EE" w14:textId="77777777" w:rsidR="0063036F" w:rsidRPr="00912EE6" w:rsidRDefault="0063036F" w:rsidP="00BB018A">
            <w:pPr>
              <w:widowControl w:val="0"/>
              <w:snapToGrid w:val="0"/>
              <w:spacing w:after="0" w:line="240" w:lineRule="auto"/>
              <w:jc w:val="center"/>
              <w:rPr>
                <w:rFonts w:ascii="Frutiger 55" w:hAnsi="Frutiger 55" w:cs="Arial"/>
                <w:sz w:val="13"/>
              </w:rPr>
            </w:pPr>
          </w:p>
        </w:tc>
        <w:tc>
          <w:tcPr>
            <w:tcW w:w="1134" w:type="dxa"/>
            <w:tcBorders>
              <w:top w:val="single" w:sz="4" w:space="0" w:color="000000"/>
              <w:left w:val="single" w:sz="4" w:space="0" w:color="000000"/>
              <w:bottom w:val="single" w:sz="4" w:space="0" w:color="000000"/>
              <w:right w:val="single" w:sz="4" w:space="0" w:color="000000"/>
            </w:tcBorders>
          </w:tcPr>
          <w:p w14:paraId="7A16469E" w14:textId="77777777" w:rsidR="0063036F" w:rsidRPr="00912EE6" w:rsidRDefault="0063036F" w:rsidP="00BB018A">
            <w:pPr>
              <w:widowControl w:val="0"/>
              <w:snapToGrid w:val="0"/>
              <w:spacing w:after="0" w:line="240" w:lineRule="auto"/>
              <w:jc w:val="center"/>
              <w:rPr>
                <w:rFonts w:ascii="Frutiger 55" w:hAnsi="Frutiger 55" w:cs="Arial"/>
                <w:sz w:val="13"/>
              </w:rPr>
            </w:pPr>
          </w:p>
        </w:tc>
        <w:tc>
          <w:tcPr>
            <w:tcW w:w="992" w:type="dxa"/>
            <w:tcBorders>
              <w:top w:val="single" w:sz="4" w:space="0" w:color="000000"/>
              <w:left w:val="single" w:sz="4" w:space="0" w:color="000000"/>
              <w:bottom w:val="single" w:sz="4" w:space="0" w:color="000000"/>
            </w:tcBorders>
          </w:tcPr>
          <w:p w14:paraId="66596C57" w14:textId="7E255AB8" w:rsidR="0063036F" w:rsidRPr="00912EE6" w:rsidRDefault="0063036F" w:rsidP="00BB018A">
            <w:pPr>
              <w:widowControl w:val="0"/>
              <w:snapToGrid w:val="0"/>
              <w:spacing w:after="0" w:line="240" w:lineRule="auto"/>
              <w:jc w:val="center"/>
              <w:rPr>
                <w:rFonts w:ascii="Frutiger 55" w:hAnsi="Frutiger 55" w:cs="Arial"/>
                <w:sz w:val="13"/>
              </w:rPr>
            </w:pPr>
          </w:p>
        </w:tc>
        <w:tc>
          <w:tcPr>
            <w:tcW w:w="709" w:type="dxa"/>
            <w:tcBorders>
              <w:top w:val="single" w:sz="4" w:space="0" w:color="000000"/>
              <w:left w:val="single" w:sz="4" w:space="0" w:color="000000"/>
              <w:bottom w:val="single" w:sz="4" w:space="0" w:color="000000"/>
              <w:right w:val="single" w:sz="4" w:space="0" w:color="000000"/>
            </w:tcBorders>
          </w:tcPr>
          <w:p w14:paraId="3B2EEF7F" w14:textId="77777777" w:rsidR="0063036F" w:rsidRPr="00912EE6" w:rsidRDefault="0063036F" w:rsidP="00BB018A">
            <w:pPr>
              <w:widowControl w:val="0"/>
              <w:snapToGrid w:val="0"/>
              <w:spacing w:after="0" w:line="240" w:lineRule="auto"/>
              <w:rPr>
                <w:rFonts w:ascii="Frutiger 55" w:hAnsi="Frutiger 55" w:cs="Arial"/>
                <w:sz w:val="13"/>
              </w:rPr>
            </w:pPr>
          </w:p>
        </w:tc>
      </w:tr>
      <w:tr w:rsidR="0063036F" w:rsidRPr="00912EE6" w14:paraId="4AB37D04" w14:textId="77777777" w:rsidTr="000847A4">
        <w:trPr>
          <w:trHeight w:val="262"/>
        </w:trPr>
        <w:tc>
          <w:tcPr>
            <w:tcW w:w="846" w:type="dxa"/>
            <w:tcBorders>
              <w:top w:val="single" w:sz="4" w:space="0" w:color="000000"/>
              <w:left w:val="single" w:sz="4" w:space="0" w:color="000000"/>
              <w:bottom w:val="single" w:sz="4" w:space="0" w:color="000000"/>
            </w:tcBorders>
          </w:tcPr>
          <w:p w14:paraId="201DB0A2" w14:textId="77777777" w:rsidR="0063036F" w:rsidRPr="00912EE6" w:rsidRDefault="0063036F" w:rsidP="00BB018A">
            <w:pPr>
              <w:widowControl w:val="0"/>
              <w:snapToGrid w:val="0"/>
              <w:spacing w:after="0" w:line="240" w:lineRule="auto"/>
              <w:jc w:val="center"/>
              <w:rPr>
                <w:rFonts w:ascii="Frutiger 55" w:hAnsi="Frutiger 55" w:cs="Arial"/>
                <w:sz w:val="13"/>
              </w:rPr>
            </w:pPr>
          </w:p>
        </w:tc>
        <w:tc>
          <w:tcPr>
            <w:tcW w:w="709" w:type="dxa"/>
            <w:tcBorders>
              <w:top w:val="single" w:sz="4" w:space="0" w:color="000000"/>
              <w:left w:val="single" w:sz="4" w:space="0" w:color="000000"/>
              <w:bottom w:val="single" w:sz="4" w:space="0" w:color="000000"/>
            </w:tcBorders>
          </w:tcPr>
          <w:p w14:paraId="2E0DFAAA" w14:textId="77777777" w:rsidR="0063036F" w:rsidRPr="00912EE6" w:rsidRDefault="0063036F" w:rsidP="00BB018A">
            <w:pPr>
              <w:widowControl w:val="0"/>
              <w:snapToGrid w:val="0"/>
              <w:spacing w:after="0" w:line="240" w:lineRule="auto"/>
              <w:rPr>
                <w:rFonts w:ascii="Frutiger 55" w:hAnsi="Frutiger 55" w:cs="Arial"/>
                <w:sz w:val="13"/>
              </w:rPr>
            </w:pPr>
          </w:p>
        </w:tc>
        <w:tc>
          <w:tcPr>
            <w:tcW w:w="1134" w:type="dxa"/>
            <w:tcBorders>
              <w:top w:val="single" w:sz="4" w:space="0" w:color="000000"/>
              <w:left w:val="single" w:sz="4" w:space="0" w:color="000000"/>
              <w:bottom w:val="single" w:sz="4" w:space="0" w:color="000000"/>
            </w:tcBorders>
          </w:tcPr>
          <w:p w14:paraId="69560DFE" w14:textId="77777777" w:rsidR="0063036F" w:rsidRPr="00912EE6" w:rsidRDefault="0063036F" w:rsidP="00BB018A">
            <w:pPr>
              <w:widowControl w:val="0"/>
              <w:snapToGrid w:val="0"/>
              <w:spacing w:after="0" w:line="240" w:lineRule="auto"/>
              <w:jc w:val="center"/>
              <w:rPr>
                <w:rFonts w:ascii="Frutiger 55" w:hAnsi="Frutiger 55" w:cs="Arial"/>
                <w:sz w:val="13"/>
              </w:rPr>
            </w:pPr>
          </w:p>
        </w:tc>
        <w:tc>
          <w:tcPr>
            <w:tcW w:w="1134" w:type="dxa"/>
            <w:tcBorders>
              <w:top w:val="single" w:sz="4" w:space="0" w:color="000000"/>
              <w:left w:val="single" w:sz="4" w:space="0" w:color="000000"/>
              <w:bottom w:val="single" w:sz="4" w:space="0" w:color="000000"/>
              <w:right w:val="single" w:sz="4" w:space="0" w:color="000000"/>
            </w:tcBorders>
          </w:tcPr>
          <w:p w14:paraId="2563B8FE" w14:textId="77777777" w:rsidR="0063036F" w:rsidRPr="00912EE6" w:rsidRDefault="0063036F" w:rsidP="00BB018A">
            <w:pPr>
              <w:widowControl w:val="0"/>
              <w:snapToGrid w:val="0"/>
              <w:spacing w:after="0" w:line="240" w:lineRule="auto"/>
              <w:jc w:val="center"/>
              <w:rPr>
                <w:rFonts w:ascii="Frutiger 55" w:hAnsi="Frutiger 55" w:cs="Arial"/>
                <w:sz w:val="13"/>
              </w:rPr>
            </w:pPr>
          </w:p>
        </w:tc>
        <w:tc>
          <w:tcPr>
            <w:tcW w:w="1134" w:type="dxa"/>
            <w:tcBorders>
              <w:top w:val="single" w:sz="4" w:space="0" w:color="000000"/>
              <w:left w:val="single" w:sz="4" w:space="0" w:color="000000"/>
              <w:bottom w:val="single" w:sz="4" w:space="0" w:color="000000"/>
            </w:tcBorders>
          </w:tcPr>
          <w:p w14:paraId="7DBCBB71" w14:textId="77777777" w:rsidR="0063036F" w:rsidRPr="00912EE6" w:rsidRDefault="0063036F" w:rsidP="00BB018A">
            <w:pPr>
              <w:widowControl w:val="0"/>
              <w:snapToGrid w:val="0"/>
              <w:spacing w:after="0" w:line="240" w:lineRule="auto"/>
              <w:jc w:val="center"/>
              <w:rPr>
                <w:rFonts w:ascii="Frutiger 55" w:hAnsi="Frutiger 55" w:cs="Arial"/>
                <w:sz w:val="13"/>
              </w:rPr>
            </w:pPr>
          </w:p>
        </w:tc>
        <w:tc>
          <w:tcPr>
            <w:tcW w:w="1134" w:type="dxa"/>
            <w:tcBorders>
              <w:top w:val="single" w:sz="4" w:space="0" w:color="000000"/>
              <w:left w:val="single" w:sz="4" w:space="0" w:color="000000"/>
              <w:bottom w:val="single" w:sz="4" w:space="0" w:color="000000"/>
            </w:tcBorders>
          </w:tcPr>
          <w:p w14:paraId="4C6FCFB7" w14:textId="77777777" w:rsidR="0063036F" w:rsidRPr="00912EE6" w:rsidRDefault="0063036F" w:rsidP="00BB018A">
            <w:pPr>
              <w:widowControl w:val="0"/>
              <w:snapToGrid w:val="0"/>
              <w:spacing w:after="0" w:line="240" w:lineRule="auto"/>
              <w:jc w:val="center"/>
              <w:rPr>
                <w:rFonts w:ascii="Frutiger 55" w:hAnsi="Frutiger 55" w:cs="Arial"/>
                <w:sz w:val="13"/>
              </w:rPr>
            </w:pPr>
          </w:p>
        </w:tc>
        <w:tc>
          <w:tcPr>
            <w:tcW w:w="1134" w:type="dxa"/>
            <w:tcBorders>
              <w:top w:val="single" w:sz="4" w:space="0" w:color="000000"/>
              <w:left w:val="single" w:sz="4" w:space="0" w:color="000000"/>
              <w:bottom w:val="single" w:sz="4" w:space="0" w:color="000000"/>
              <w:right w:val="single" w:sz="4" w:space="0" w:color="000000"/>
            </w:tcBorders>
          </w:tcPr>
          <w:p w14:paraId="6E054F12" w14:textId="77777777" w:rsidR="0063036F" w:rsidRPr="00912EE6" w:rsidRDefault="0063036F" w:rsidP="00BB018A">
            <w:pPr>
              <w:widowControl w:val="0"/>
              <w:snapToGrid w:val="0"/>
              <w:spacing w:after="0" w:line="240" w:lineRule="auto"/>
              <w:jc w:val="center"/>
              <w:rPr>
                <w:rFonts w:ascii="Frutiger 55" w:hAnsi="Frutiger 55" w:cs="Arial"/>
                <w:sz w:val="13"/>
              </w:rPr>
            </w:pPr>
          </w:p>
        </w:tc>
        <w:tc>
          <w:tcPr>
            <w:tcW w:w="992" w:type="dxa"/>
            <w:tcBorders>
              <w:top w:val="single" w:sz="4" w:space="0" w:color="000000"/>
              <w:left w:val="single" w:sz="4" w:space="0" w:color="000000"/>
              <w:bottom w:val="single" w:sz="4" w:space="0" w:color="000000"/>
            </w:tcBorders>
          </w:tcPr>
          <w:p w14:paraId="6403FD6C" w14:textId="43A00C51" w:rsidR="0063036F" w:rsidRPr="00912EE6" w:rsidRDefault="0063036F" w:rsidP="00BB018A">
            <w:pPr>
              <w:widowControl w:val="0"/>
              <w:snapToGrid w:val="0"/>
              <w:spacing w:after="0" w:line="240" w:lineRule="auto"/>
              <w:jc w:val="center"/>
              <w:rPr>
                <w:rFonts w:ascii="Frutiger 55" w:hAnsi="Frutiger 55" w:cs="Arial"/>
                <w:sz w:val="13"/>
              </w:rPr>
            </w:pPr>
          </w:p>
        </w:tc>
        <w:tc>
          <w:tcPr>
            <w:tcW w:w="709" w:type="dxa"/>
            <w:tcBorders>
              <w:top w:val="single" w:sz="4" w:space="0" w:color="000000"/>
              <w:left w:val="single" w:sz="4" w:space="0" w:color="000000"/>
              <w:bottom w:val="single" w:sz="4" w:space="0" w:color="000000"/>
              <w:right w:val="single" w:sz="4" w:space="0" w:color="000000"/>
            </w:tcBorders>
          </w:tcPr>
          <w:p w14:paraId="3C0C9B6D" w14:textId="77777777" w:rsidR="0063036F" w:rsidRPr="00912EE6" w:rsidRDefault="0063036F" w:rsidP="00BB018A">
            <w:pPr>
              <w:widowControl w:val="0"/>
              <w:snapToGrid w:val="0"/>
              <w:spacing w:after="0" w:line="240" w:lineRule="auto"/>
              <w:rPr>
                <w:rFonts w:ascii="Frutiger 55" w:hAnsi="Frutiger 55" w:cs="Arial"/>
                <w:sz w:val="13"/>
              </w:rPr>
            </w:pPr>
          </w:p>
        </w:tc>
      </w:tr>
    </w:tbl>
    <w:p w14:paraId="62CFD9D1" w14:textId="4F0103BC" w:rsidR="0020744F" w:rsidRPr="00912EE6" w:rsidRDefault="00077242" w:rsidP="00740AFC">
      <w:pPr>
        <w:widowControl w:val="0"/>
        <w:rPr>
          <w:rFonts w:ascii="Frutiger 55" w:hAnsi="Frutiger 55" w:cs="Arial"/>
          <w:b/>
          <w:bCs/>
          <w:sz w:val="20"/>
        </w:rPr>
      </w:pPr>
      <w:r w:rsidRPr="00077242">
        <w:rPr>
          <w:rFonts w:ascii="Frutiger 55" w:hAnsi="Frutiger 55" w:cs="Arial"/>
          <w:b/>
          <w:sz w:val="20"/>
          <w:szCs w:val="20"/>
          <w:u w:val="single"/>
        </w:rPr>
        <w:t>NB</w:t>
      </w:r>
      <w:r>
        <w:rPr>
          <w:rFonts w:ascii="Frutiger 55" w:hAnsi="Frutiger 55" w:cs="Arial"/>
          <w:bCs/>
          <w:sz w:val="20"/>
          <w:szCs w:val="20"/>
        </w:rPr>
        <w:t xml:space="preserve"> : </w:t>
      </w:r>
      <w:r w:rsidR="00E47C90" w:rsidRPr="00857BF6">
        <w:rPr>
          <w:rFonts w:ascii="Frutiger 55" w:hAnsi="Frutiger 55" w:cs="Arial"/>
          <w:bCs/>
          <w:i/>
          <w:sz w:val="19"/>
          <w:szCs w:val="19"/>
        </w:rPr>
        <w:t>La non-conformité d’un de ces critères entra</w:t>
      </w:r>
      <w:r w:rsidR="00E47C90">
        <w:rPr>
          <w:rFonts w:ascii="Frutiger 55" w:hAnsi="Frutiger 55" w:cs="Arial"/>
          <w:bCs/>
          <w:i/>
          <w:sz w:val="19"/>
          <w:szCs w:val="19"/>
        </w:rPr>
        <w:t>i</w:t>
      </w:r>
      <w:r w:rsidR="00E47C90" w:rsidRPr="00857BF6">
        <w:rPr>
          <w:rFonts w:ascii="Frutiger 55" w:hAnsi="Frutiger 55" w:cs="Arial"/>
          <w:bCs/>
          <w:i/>
          <w:sz w:val="19"/>
          <w:szCs w:val="19"/>
        </w:rPr>
        <w:t>ne le rejet de l’offre</w:t>
      </w:r>
      <w:r w:rsidR="00E47C90">
        <w:rPr>
          <w:rFonts w:ascii="Frutiger 55" w:hAnsi="Frutiger 55" w:cs="Arial"/>
          <w:bCs/>
          <w:i/>
          <w:sz w:val="19"/>
          <w:szCs w:val="19"/>
        </w:rPr>
        <w:t>.</w:t>
      </w:r>
    </w:p>
    <w:p w14:paraId="5AE41F2F" w14:textId="77777777" w:rsidR="0020744F" w:rsidRPr="00912EE6" w:rsidRDefault="0020744F" w:rsidP="00973353">
      <w:pPr>
        <w:spacing w:before="120" w:after="240"/>
        <w:jc w:val="both"/>
        <w:rPr>
          <w:rFonts w:ascii="Frutiger 55" w:hAnsi="Frutiger 55" w:cs="Arial"/>
          <w:sz w:val="20"/>
        </w:rPr>
      </w:pPr>
      <w:r w:rsidRPr="00912EE6">
        <w:rPr>
          <w:rFonts w:ascii="Frutiger 55" w:hAnsi="Frutiger 55" w:cs="Arial"/>
          <w:sz w:val="20"/>
        </w:rPr>
        <w:t>Après avoir examiné les conclusions de chacun des évaluateurs, le comité d’évaluation a décidé que les offres suivantes n’étaient pas conformes sur le plan technique et ne devaient pas être retenues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1984"/>
        <w:gridCol w:w="1418"/>
        <w:gridCol w:w="3426"/>
      </w:tblGrid>
      <w:tr w:rsidR="0020744F" w:rsidRPr="00912EE6" w14:paraId="7CAD205C" w14:textId="77777777" w:rsidTr="00BB018A">
        <w:trPr>
          <w:cantSplit/>
          <w:trHeight w:val="737"/>
          <w:tblHeader/>
        </w:trPr>
        <w:tc>
          <w:tcPr>
            <w:tcW w:w="2098" w:type="dxa"/>
            <w:shd w:val="pct10" w:color="auto" w:fill="FFFFFF"/>
          </w:tcPr>
          <w:p w14:paraId="7C8D3C5E" w14:textId="77777777" w:rsidR="0020744F" w:rsidRPr="00912EE6" w:rsidRDefault="0020744F" w:rsidP="00BB018A">
            <w:pPr>
              <w:spacing w:after="0" w:line="240" w:lineRule="auto"/>
              <w:jc w:val="center"/>
              <w:rPr>
                <w:rFonts w:ascii="Frutiger 55" w:hAnsi="Frutiger 55" w:cs="Arial"/>
                <w:sz w:val="20"/>
              </w:rPr>
            </w:pPr>
            <w:r w:rsidRPr="00912EE6">
              <w:rPr>
                <w:rFonts w:ascii="Frutiger 55" w:hAnsi="Frutiger 55" w:cs="Arial"/>
                <w:sz w:val="20"/>
              </w:rPr>
              <w:t>Numéro de l’enveloppe de l’offre</w:t>
            </w:r>
          </w:p>
        </w:tc>
        <w:tc>
          <w:tcPr>
            <w:tcW w:w="1984" w:type="dxa"/>
            <w:shd w:val="pct10" w:color="auto" w:fill="FFFFFF"/>
          </w:tcPr>
          <w:p w14:paraId="5151CA5F" w14:textId="77777777" w:rsidR="0020744F" w:rsidRPr="00912EE6" w:rsidRDefault="0020744F" w:rsidP="00BB018A">
            <w:pPr>
              <w:spacing w:after="0" w:line="240" w:lineRule="auto"/>
              <w:jc w:val="center"/>
              <w:rPr>
                <w:rFonts w:ascii="Frutiger 55" w:hAnsi="Frutiger 55" w:cs="Arial"/>
                <w:sz w:val="20"/>
              </w:rPr>
            </w:pPr>
            <w:r w:rsidRPr="00912EE6">
              <w:rPr>
                <w:rFonts w:ascii="Frutiger 55" w:hAnsi="Frutiger 55" w:cs="Arial"/>
                <w:sz w:val="20"/>
              </w:rPr>
              <w:t>Nom du soumissionnaire</w:t>
            </w:r>
          </w:p>
        </w:tc>
        <w:tc>
          <w:tcPr>
            <w:tcW w:w="1418" w:type="dxa"/>
            <w:shd w:val="pct10" w:color="auto" w:fill="FFFFFF"/>
          </w:tcPr>
          <w:p w14:paraId="49CD91D3" w14:textId="77777777" w:rsidR="0020744F" w:rsidRPr="00912EE6" w:rsidRDefault="0020744F" w:rsidP="00BB018A">
            <w:pPr>
              <w:spacing w:after="0" w:line="240" w:lineRule="auto"/>
              <w:jc w:val="center"/>
              <w:rPr>
                <w:rFonts w:ascii="Frutiger 55" w:hAnsi="Frutiger 55" w:cs="Arial"/>
                <w:sz w:val="20"/>
              </w:rPr>
            </w:pPr>
            <w:r w:rsidRPr="00912EE6">
              <w:rPr>
                <w:rFonts w:ascii="Frutiger 55" w:hAnsi="Frutiger 55" w:cs="Arial"/>
                <w:sz w:val="20"/>
              </w:rPr>
              <w:t>Numéro du lot*</w:t>
            </w:r>
          </w:p>
        </w:tc>
        <w:tc>
          <w:tcPr>
            <w:tcW w:w="3426" w:type="dxa"/>
            <w:shd w:val="pct10" w:color="auto" w:fill="FFFFFF"/>
            <w:vAlign w:val="center"/>
          </w:tcPr>
          <w:p w14:paraId="6E603A65" w14:textId="77777777" w:rsidR="0020744F" w:rsidRPr="00912EE6" w:rsidRDefault="0020744F" w:rsidP="00BB018A">
            <w:pPr>
              <w:spacing w:after="0" w:line="240" w:lineRule="auto"/>
              <w:jc w:val="center"/>
              <w:rPr>
                <w:rFonts w:ascii="Frutiger 55" w:hAnsi="Frutiger 55" w:cs="Arial"/>
                <w:sz w:val="20"/>
              </w:rPr>
            </w:pPr>
            <w:r w:rsidRPr="00912EE6">
              <w:rPr>
                <w:rFonts w:ascii="Frutiger 55" w:hAnsi="Frutiger 55" w:cs="Arial"/>
                <w:sz w:val="20"/>
              </w:rPr>
              <w:t>Motif</w:t>
            </w:r>
          </w:p>
        </w:tc>
      </w:tr>
      <w:tr w:rsidR="0020744F" w:rsidRPr="00912EE6" w14:paraId="21ADBB39" w14:textId="77777777" w:rsidTr="00BB018A">
        <w:trPr>
          <w:cantSplit/>
        </w:trPr>
        <w:tc>
          <w:tcPr>
            <w:tcW w:w="2098" w:type="dxa"/>
          </w:tcPr>
          <w:p w14:paraId="18BF6A60" w14:textId="77777777" w:rsidR="0020744F" w:rsidRPr="00912EE6" w:rsidRDefault="0020744F" w:rsidP="00BB018A">
            <w:pPr>
              <w:spacing w:after="0"/>
              <w:jc w:val="both"/>
              <w:rPr>
                <w:rFonts w:ascii="Frutiger 55" w:hAnsi="Frutiger 55" w:cs="Arial"/>
                <w:sz w:val="20"/>
              </w:rPr>
            </w:pPr>
          </w:p>
        </w:tc>
        <w:tc>
          <w:tcPr>
            <w:tcW w:w="1984" w:type="dxa"/>
          </w:tcPr>
          <w:p w14:paraId="0260AF95" w14:textId="77777777" w:rsidR="0020744F" w:rsidRPr="00912EE6" w:rsidRDefault="0020744F" w:rsidP="00BB018A">
            <w:pPr>
              <w:spacing w:after="0"/>
              <w:jc w:val="both"/>
              <w:rPr>
                <w:rFonts w:ascii="Frutiger 55" w:hAnsi="Frutiger 55" w:cs="Arial"/>
                <w:sz w:val="20"/>
              </w:rPr>
            </w:pPr>
          </w:p>
        </w:tc>
        <w:tc>
          <w:tcPr>
            <w:tcW w:w="1418" w:type="dxa"/>
          </w:tcPr>
          <w:p w14:paraId="523C9E46" w14:textId="77777777" w:rsidR="0020744F" w:rsidRPr="00912EE6" w:rsidRDefault="0020744F" w:rsidP="00BB018A">
            <w:pPr>
              <w:spacing w:after="0"/>
              <w:jc w:val="both"/>
              <w:rPr>
                <w:rFonts w:ascii="Frutiger 55" w:hAnsi="Frutiger 55" w:cs="Arial"/>
                <w:sz w:val="20"/>
              </w:rPr>
            </w:pPr>
          </w:p>
        </w:tc>
        <w:tc>
          <w:tcPr>
            <w:tcW w:w="3426" w:type="dxa"/>
          </w:tcPr>
          <w:p w14:paraId="7A90D7A4" w14:textId="77777777" w:rsidR="0020744F" w:rsidRPr="00912EE6" w:rsidRDefault="0020744F" w:rsidP="00BB018A">
            <w:pPr>
              <w:spacing w:after="0"/>
              <w:jc w:val="both"/>
              <w:rPr>
                <w:rFonts w:ascii="Frutiger 55" w:hAnsi="Frutiger 55" w:cs="Arial"/>
                <w:sz w:val="20"/>
              </w:rPr>
            </w:pPr>
            <w:r w:rsidRPr="00912EE6">
              <w:rPr>
                <w:rFonts w:ascii="Frutiger 55" w:hAnsi="Frutiger 55" w:cs="Arial"/>
                <w:sz w:val="20"/>
              </w:rPr>
              <w:t>[</w:t>
            </w:r>
            <w:r w:rsidRPr="00912EE6">
              <w:rPr>
                <w:rFonts w:ascii="Frutiger 55" w:hAnsi="Frutiger 55" w:cs="Arial"/>
                <w:sz w:val="20"/>
                <w:highlight w:val="lightGray"/>
              </w:rPr>
              <w:t>L'offre n'est pas conforme aux exigences minimales définies dans les documents de marché.]</w:t>
            </w:r>
          </w:p>
        </w:tc>
      </w:tr>
      <w:tr w:rsidR="0020744F" w:rsidRPr="00912EE6" w14:paraId="2461DE00" w14:textId="77777777" w:rsidTr="00BB018A">
        <w:trPr>
          <w:cantSplit/>
        </w:trPr>
        <w:tc>
          <w:tcPr>
            <w:tcW w:w="2098" w:type="dxa"/>
          </w:tcPr>
          <w:p w14:paraId="20F42AF0" w14:textId="77777777" w:rsidR="0020744F" w:rsidRPr="00912EE6" w:rsidRDefault="0020744F" w:rsidP="00BB018A">
            <w:pPr>
              <w:spacing w:after="0"/>
              <w:jc w:val="both"/>
              <w:rPr>
                <w:rFonts w:ascii="Frutiger 55" w:hAnsi="Frutiger 55" w:cs="Arial"/>
                <w:sz w:val="20"/>
              </w:rPr>
            </w:pPr>
          </w:p>
        </w:tc>
        <w:tc>
          <w:tcPr>
            <w:tcW w:w="1984" w:type="dxa"/>
          </w:tcPr>
          <w:p w14:paraId="521FF9A0" w14:textId="77777777" w:rsidR="0020744F" w:rsidRPr="00912EE6" w:rsidRDefault="0020744F" w:rsidP="00BB018A">
            <w:pPr>
              <w:spacing w:after="0"/>
              <w:jc w:val="both"/>
              <w:rPr>
                <w:rFonts w:ascii="Frutiger 55" w:hAnsi="Frutiger 55" w:cs="Arial"/>
                <w:sz w:val="20"/>
              </w:rPr>
            </w:pPr>
          </w:p>
        </w:tc>
        <w:tc>
          <w:tcPr>
            <w:tcW w:w="1418" w:type="dxa"/>
          </w:tcPr>
          <w:p w14:paraId="2FB8510F" w14:textId="77777777" w:rsidR="0020744F" w:rsidRPr="00912EE6" w:rsidRDefault="0020744F" w:rsidP="00BB018A">
            <w:pPr>
              <w:spacing w:after="0"/>
              <w:jc w:val="both"/>
              <w:rPr>
                <w:rFonts w:ascii="Frutiger 55" w:hAnsi="Frutiger 55" w:cs="Arial"/>
                <w:sz w:val="20"/>
              </w:rPr>
            </w:pPr>
          </w:p>
        </w:tc>
        <w:tc>
          <w:tcPr>
            <w:tcW w:w="3426" w:type="dxa"/>
          </w:tcPr>
          <w:p w14:paraId="4D0A6F6F" w14:textId="77777777" w:rsidR="0020744F" w:rsidRPr="00912EE6" w:rsidRDefault="0020744F" w:rsidP="00BB018A">
            <w:pPr>
              <w:spacing w:after="0"/>
              <w:jc w:val="both"/>
              <w:rPr>
                <w:rFonts w:ascii="Frutiger 55" w:hAnsi="Frutiger 55" w:cs="Arial"/>
                <w:sz w:val="20"/>
              </w:rPr>
            </w:pPr>
            <w:r w:rsidRPr="00912EE6">
              <w:rPr>
                <w:rFonts w:ascii="Frutiger 55" w:hAnsi="Frutiger 55" w:cs="Arial"/>
                <w:sz w:val="20"/>
              </w:rPr>
              <w:t>[</w:t>
            </w:r>
            <w:r w:rsidRPr="00912EE6">
              <w:rPr>
                <w:rFonts w:ascii="Frutiger 55" w:hAnsi="Frutiger 55" w:cs="Arial"/>
                <w:sz w:val="20"/>
                <w:highlight w:val="lightGray"/>
              </w:rPr>
              <w:t>L'offre n'atteint pas les seuils de qualité minimaux.</w:t>
            </w:r>
            <w:r w:rsidRPr="00912EE6">
              <w:rPr>
                <w:rFonts w:ascii="Frutiger 55" w:hAnsi="Frutiger 55" w:cs="Arial"/>
                <w:sz w:val="20"/>
              </w:rPr>
              <w:t>]</w:t>
            </w:r>
          </w:p>
        </w:tc>
      </w:tr>
      <w:tr w:rsidR="0020744F" w:rsidRPr="00912EE6" w14:paraId="57AF565D" w14:textId="77777777" w:rsidTr="00BB018A">
        <w:trPr>
          <w:cantSplit/>
          <w:trHeight w:val="95"/>
        </w:trPr>
        <w:tc>
          <w:tcPr>
            <w:tcW w:w="2098" w:type="dxa"/>
          </w:tcPr>
          <w:p w14:paraId="598E7652" w14:textId="77777777" w:rsidR="0020744F" w:rsidRPr="00912EE6" w:rsidRDefault="0020744F" w:rsidP="00BB018A">
            <w:pPr>
              <w:spacing w:after="0"/>
              <w:jc w:val="both"/>
              <w:rPr>
                <w:rFonts w:ascii="Frutiger 55" w:hAnsi="Frutiger 55" w:cs="Arial"/>
                <w:sz w:val="20"/>
              </w:rPr>
            </w:pPr>
          </w:p>
        </w:tc>
        <w:tc>
          <w:tcPr>
            <w:tcW w:w="1984" w:type="dxa"/>
          </w:tcPr>
          <w:p w14:paraId="495E1D34" w14:textId="77777777" w:rsidR="0020744F" w:rsidRPr="00912EE6" w:rsidRDefault="0020744F" w:rsidP="00BB018A">
            <w:pPr>
              <w:spacing w:after="0"/>
              <w:jc w:val="both"/>
              <w:rPr>
                <w:rFonts w:ascii="Frutiger 55" w:hAnsi="Frutiger 55" w:cs="Arial"/>
                <w:sz w:val="20"/>
              </w:rPr>
            </w:pPr>
          </w:p>
        </w:tc>
        <w:tc>
          <w:tcPr>
            <w:tcW w:w="1418" w:type="dxa"/>
          </w:tcPr>
          <w:p w14:paraId="3A931F92" w14:textId="77777777" w:rsidR="0020744F" w:rsidRPr="00912EE6" w:rsidRDefault="0020744F" w:rsidP="00BB018A">
            <w:pPr>
              <w:spacing w:after="0"/>
              <w:jc w:val="both"/>
              <w:rPr>
                <w:rFonts w:ascii="Frutiger 55" w:hAnsi="Frutiger 55" w:cs="Arial"/>
                <w:sz w:val="20"/>
              </w:rPr>
            </w:pPr>
          </w:p>
        </w:tc>
        <w:tc>
          <w:tcPr>
            <w:tcW w:w="3426" w:type="dxa"/>
          </w:tcPr>
          <w:p w14:paraId="392EE90C" w14:textId="77777777" w:rsidR="0020744F" w:rsidRPr="00912EE6" w:rsidRDefault="0020744F" w:rsidP="00BB018A">
            <w:pPr>
              <w:spacing w:after="0"/>
              <w:jc w:val="both"/>
              <w:rPr>
                <w:rFonts w:ascii="Frutiger 55" w:hAnsi="Frutiger 55" w:cs="Arial"/>
                <w:sz w:val="20"/>
              </w:rPr>
            </w:pPr>
          </w:p>
        </w:tc>
      </w:tr>
    </w:tbl>
    <w:p w14:paraId="6203E0A0" w14:textId="77777777" w:rsidR="0020744F" w:rsidRPr="00912EE6" w:rsidRDefault="0020744F" w:rsidP="0020744F">
      <w:pPr>
        <w:widowControl w:val="0"/>
        <w:rPr>
          <w:rFonts w:ascii="Frutiger 55" w:hAnsi="Frutiger 55" w:cs="Arial"/>
          <w:b/>
          <w:bCs/>
          <w:sz w:val="20"/>
        </w:rPr>
      </w:pPr>
      <w:r w:rsidRPr="00912EE6">
        <w:rPr>
          <w:rFonts w:ascii="Frutiger 55" w:hAnsi="Frutiger 55" w:cs="Arial"/>
          <w:b/>
          <w:bCs/>
          <w:sz w:val="20"/>
        </w:rPr>
        <w:t xml:space="preserve">III. EVALUATION DES OFFRES FINANCIERES </w:t>
      </w:r>
    </w:p>
    <w:p w14:paraId="49CD39F5" w14:textId="77777777" w:rsidR="0020744F" w:rsidRPr="00912EE6" w:rsidRDefault="0020744F" w:rsidP="0020744F">
      <w:pPr>
        <w:widowControl w:val="0"/>
        <w:rPr>
          <w:rFonts w:ascii="Frutiger 55" w:hAnsi="Frutiger 55" w:cs="Arial"/>
          <w:b/>
          <w:bCs/>
          <w:sz w:val="20"/>
        </w:rPr>
      </w:pPr>
      <w:r w:rsidRPr="00912EE6">
        <w:rPr>
          <w:rFonts w:ascii="Frutiger 55" w:hAnsi="Frutiger 55" w:cs="Arial"/>
          <w:sz w:val="20"/>
        </w:rPr>
        <w:t>Le comité d’évaluation a vérifié les offres conformes aux exigences techniques afin d’y déceler d'éventuelles erreurs arithmétiques.</w:t>
      </w:r>
    </w:p>
    <w:p w14:paraId="6135520E" w14:textId="77777777" w:rsidR="0020744F" w:rsidRPr="00912EE6" w:rsidRDefault="0020744F" w:rsidP="0020744F">
      <w:pPr>
        <w:spacing w:before="120" w:after="120"/>
        <w:ind w:right="54"/>
        <w:jc w:val="both"/>
        <w:rPr>
          <w:rFonts w:ascii="Frutiger 55" w:hAnsi="Frutiger 55" w:cs="Arial"/>
          <w:sz w:val="20"/>
        </w:rPr>
      </w:pPr>
      <w:r w:rsidRPr="00912EE6">
        <w:rPr>
          <w:rFonts w:ascii="Frutiger 55" w:hAnsi="Frutiger 55" w:cs="Arial"/>
          <w:sz w:val="20"/>
        </w:rPr>
        <w:t>Si des erreurs arithmétiques ont été décelées :</w:t>
      </w:r>
    </w:p>
    <w:p w14:paraId="5599CC0F" w14:textId="77777777" w:rsidR="0020744F" w:rsidRPr="00912EE6" w:rsidRDefault="0020744F" w:rsidP="0020744F">
      <w:pPr>
        <w:ind w:right="54"/>
        <w:jc w:val="both"/>
        <w:rPr>
          <w:rFonts w:ascii="Frutiger 55" w:hAnsi="Frutiger 55" w:cs="Arial"/>
          <w:sz w:val="20"/>
        </w:rPr>
      </w:pPr>
      <w:r w:rsidRPr="00912EE6">
        <w:rPr>
          <w:rFonts w:ascii="Frutiger 55" w:hAnsi="Frutiger 55" w:cs="Arial"/>
          <w:sz w:val="20"/>
        </w:rPr>
        <w:t>Comme indiqué dans les instructions aux soumissionnaires, les erreurs arithmétiques ont été corrigées conformément aux règles suivantes :</w:t>
      </w:r>
    </w:p>
    <w:p w14:paraId="083647A6" w14:textId="77777777" w:rsidR="0020744F" w:rsidRPr="00912EE6" w:rsidRDefault="0020744F" w:rsidP="00DF781A">
      <w:pPr>
        <w:numPr>
          <w:ilvl w:val="0"/>
          <w:numId w:val="36"/>
        </w:numPr>
        <w:spacing w:after="0" w:line="240" w:lineRule="auto"/>
        <w:ind w:right="54"/>
        <w:jc w:val="both"/>
        <w:rPr>
          <w:rFonts w:ascii="Frutiger 55" w:hAnsi="Frutiger 55" w:cs="Arial"/>
          <w:sz w:val="20"/>
        </w:rPr>
      </w:pPr>
      <w:proofErr w:type="gramStart"/>
      <w:r w:rsidRPr="00912EE6">
        <w:rPr>
          <w:rFonts w:ascii="Frutiger 55" w:hAnsi="Frutiger 55" w:cs="Arial"/>
          <w:sz w:val="20"/>
        </w:rPr>
        <w:t>en</w:t>
      </w:r>
      <w:proofErr w:type="gramEnd"/>
      <w:r w:rsidRPr="00912EE6">
        <w:rPr>
          <w:rFonts w:ascii="Frutiger 55" w:hAnsi="Frutiger 55" w:cs="Arial"/>
          <w:sz w:val="20"/>
        </w:rPr>
        <w:t xml:space="preserve"> cas de contradiction entre un montant en chiffres et un montant en lettres, le montant en lettres a été retenu</w:t>
      </w:r>
      <w:r w:rsidR="00A4172C" w:rsidRPr="00912EE6">
        <w:rPr>
          <w:rFonts w:ascii="Frutiger 55" w:hAnsi="Frutiger 55" w:cs="Arial"/>
          <w:sz w:val="20"/>
        </w:rPr>
        <w:t xml:space="preserve"> </w:t>
      </w:r>
      <w:r w:rsidRPr="00912EE6">
        <w:rPr>
          <w:rFonts w:ascii="Frutiger 55" w:hAnsi="Frutiger 55" w:cs="Arial"/>
          <w:sz w:val="20"/>
        </w:rPr>
        <w:t>;</w:t>
      </w:r>
    </w:p>
    <w:p w14:paraId="256769DF" w14:textId="77777777" w:rsidR="0020744F" w:rsidRPr="00912EE6" w:rsidRDefault="0020744F" w:rsidP="00DF781A">
      <w:pPr>
        <w:numPr>
          <w:ilvl w:val="0"/>
          <w:numId w:val="36"/>
        </w:numPr>
        <w:spacing w:after="0" w:line="240" w:lineRule="auto"/>
        <w:ind w:right="54"/>
        <w:jc w:val="both"/>
        <w:rPr>
          <w:rFonts w:ascii="Frutiger 55" w:hAnsi="Frutiger 55" w:cs="Arial"/>
          <w:sz w:val="20"/>
        </w:rPr>
      </w:pPr>
      <w:proofErr w:type="gramStart"/>
      <w:r w:rsidRPr="00912EE6">
        <w:rPr>
          <w:rFonts w:ascii="Frutiger 55" w:hAnsi="Frutiger 55" w:cs="Arial"/>
          <w:sz w:val="20"/>
        </w:rPr>
        <w:t>en</w:t>
      </w:r>
      <w:proofErr w:type="gramEnd"/>
      <w:r w:rsidRPr="00912EE6">
        <w:rPr>
          <w:rFonts w:ascii="Frutiger 55" w:hAnsi="Frutiger 55" w:cs="Arial"/>
          <w:sz w:val="20"/>
        </w:rPr>
        <w:t xml:space="preserve"> cas de contradiction entre un prix unitaire et le montant total obtenu en multipliant ce prix unitaire par la quantité, le prix unitaire indiqué dans l’offre a été retenu, sauf lorsque le comité d’évaluation a conclu qu’il existait une erreur évidente dans le prix unitaire, auquel cas le montant total indiqué dans l’offre a été retenu</w:t>
      </w:r>
      <w:r w:rsidR="00A4172C" w:rsidRPr="00912EE6">
        <w:rPr>
          <w:rFonts w:ascii="Frutiger 55" w:hAnsi="Frutiger 55" w:cs="Arial"/>
          <w:sz w:val="20"/>
        </w:rPr>
        <w:t xml:space="preserve"> </w:t>
      </w:r>
      <w:r w:rsidRPr="00912EE6">
        <w:rPr>
          <w:rFonts w:ascii="Frutiger 55" w:hAnsi="Frutiger 55" w:cs="Arial"/>
          <w:sz w:val="20"/>
        </w:rPr>
        <w:t>;</w:t>
      </w:r>
    </w:p>
    <w:p w14:paraId="0B555D31" w14:textId="77777777" w:rsidR="0020744F" w:rsidRPr="00912EE6" w:rsidRDefault="0020744F" w:rsidP="00DF781A">
      <w:pPr>
        <w:numPr>
          <w:ilvl w:val="0"/>
          <w:numId w:val="36"/>
        </w:numPr>
        <w:spacing w:after="0" w:line="240" w:lineRule="auto"/>
        <w:ind w:right="54"/>
        <w:jc w:val="both"/>
        <w:rPr>
          <w:rFonts w:ascii="Frutiger 55" w:hAnsi="Frutiger 55" w:cs="Arial"/>
          <w:sz w:val="20"/>
        </w:rPr>
      </w:pPr>
      <w:proofErr w:type="gramStart"/>
      <w:r w:rsidRPr="00912EE6">
        <w:rPr>
          <w:rFonts w:ascii="Frutiger 55" w:hAnsi="Frutiger 55" w:cs="Arial"/>
          <w:sz w:val="20"/>
        </w:rPr>
        <w:t>lorsqu’une</w:t>
      </w:r>
      <w:proofErr w:type="gramEnd"/>
      <w:r w:rsidRPr="00912EE6">
        <w:rPr>
          <w:rFonts w:ascii="Frutiger 55" w:hAnsi="Frutiger 55" w:cs="Arial"/>
          <w:sz w:val="20"/>
        </w:rPr>
        <w:t xml:space="preserve"> remise non assortie de conditions particulières s’appliquait à une offre financière relative à un lot donné, cette remise a été appliquée à l’offre financière globale.</w:t>
      </w:r>
    </w:p>
    <w:p w14:paraId="64E4D7B9" w14:textId="77777777" w:rsidR="0020744F" w:rsidRPr="00912EE6" w:rsidRDefault="0020744F" w:rsidP="0020744F">
      <w:pPr>
        <w:keepNext/>
        <w:keepLines/>
        <w:spacing w:before="120" w:after="120"/>
        <w:ind w:right="54"/>
        <w:jc w:val="both"/>
        <w:rPr>
          <w:rFonts w:ascii="Frutiger 55" w:hAnsi="Frutiger 55" w:cs="Arial"/>
          <w:sz w:val="20"/>
        </w:rPr>
      </w:pPr>
      <w:r w:rsidRPr="00912EE6">
        <w:rPr>
          <w:rFonts w:ascii="Frutiger 55" w:hAnsi="Frutiger 55" w:cs="Arial"/>
          <w:sz w:val="20"/>
        </w:rPr>
        <w:lastRenderedPageBreak/>
        <w:t>Les corrections arithmétiques suivantes ont été effectuées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2268"/>
        <w:gridCol w:w="992"/>
        <w:gridCol w:w="1700"/>
        <w:gridCol w:w="2532"/>
      </w:tblGrid>
      <w:tr w:rsidR="0020744F" w:rsidRPr="00912EE6" w14:paraId="6D45DA27" w14:textId="77777777" w:rsidTr="00BB018A">
        <w:trPr>
          <w:cantSplit/>
          <w:tblHeader/>
          <w:jc w:val="center"/>
        </w:trPr>
        <w:tc>
          <w:tcPr>
            <w:tcW w:w="1575" w:type="dxa"/>
            <w:shd w:val="pct10" w:color="auto" w:fill="FFFFFF"/>
          </w:tcPr>
          <w:p w14:paraId="3A34B384" w14:textId="77777777" w:rsidR="0020744F" w:rsidRPr="00912EE6" w:rsidRDefault="0020744F" w:rsidP="000847A4">
            <w:pPr>
              <w:keepNext/>
              <w:keepLines/>
              <w:spacing w:after="0"/>
              <w:jc w:val="center"/>
              <w:rPr>
                <w:rFonts w:ascii="Frutiger 55" w:hAnsi="Frutiger 55" w:cs="Arial"/>
                <w:sz w:val="20"/>
              </w:rPr>
            </w:pPr>
            <w:r w:rsidRPr="00912EE6">
              <w:rPr>
                <w:rFonts w:ascii="Frutiger 55" w:hAnsi="Frutiger 55" w:cs="Arial"/>
                <w:sz w:val="20"/>
              </w:rPr>
              <w:t>Numéro de l’enveloppe de l’offre</w:t>
            </w:r>
          </w:p>
        </w:tc>
        <w:tc>
          <w:tcPr>
            <w:tcW w:w="2268" w:type="dxa"/>
            <w:shd w:val="pct10" w:color="auto" w:fill="FFFFFF"/>
          </w:tcPr>
          <w:p w14:paraId="12D7AA98" w14:textId="77777777" w:rsidR="0020744F" w:rsidRPr="00912EE6" w:rsidRDefault="0020744F" w:rsidP="000847A4">
            <w:pPr>
              <w:keepNext/>
              <w:keepLines/>
              <w:spacing w:after="0"/>
              <w:jc w:val="center"/>
              <w:rPr>
                <w:rFonts w:ascii="Frutiger 55" w:hAnsi="Frutiger 55" w:cs="Arial"/>
                <w:sz w:val="20"/>
              </w:rPr>
            </w:pPr>
            <w:r w:rsidRPr="00912EE6">
              <w:rPr>
                <w:rFonts w:ascii="Frutiger 55" w:hAnsi="Frutiger 55" w:cs="Arial"/>
                <w:sz w:val="20"/>
              </w:rPr>
              <w:t>Nom du soumissionnaire</w:t>
            </w:r>
          </w:p>
        </w:tc>
        <w:tc>
          <w:tcPr>
            <w:tcW w:w="992" w:type="dxa"/>
            <w:shd w:val="pct10" w:color="auto" w:fill="FFFFFF"/>
          </w:tcPr>
          <w:p w14:paraId="76B84250" w14:textId="77777777" w:rsidR="0020744F" w:rsidRPr="00912EE6" w:rsidRDefault="0020744F" w:rsidP="000847A4">
            <w:pPr>
              <w:keepNext/>
              <w:keepLines/>
              <w:spacing w:after="0"/>
              <w:jc w:val="center"/>
              <w:rPr>
                <w:rFonts w:ascii="Frutiger 55" w:hAnsi="Frutiger 55" w:cs="Arial"/>
                <w:sz w:val="20"/>
              </w:rPr>
            </w:pPr>
            <w:r w:rsidRPr="00912EE6">
              <w:rPr>
                <w:rFonts w:ascii="Frutiger 55" w:hAnsi="Frutiger 55" w:cs="Arial"/>
                <w:sz w:val="20"/>
              </w:rPr>
              <w:t>Numéro du lot*</w:t>
            </w:r>
          </w:p>
        </w:tc>
        <w:tc>
          <w:tcPr>
            <w:tcW w:w="1700" w:type="dxa"/>
            <w:shd w:val="pct10" w:color="auto" w:fill="FFFFFF"/>
          </w:tcPr>
          <w:p w14:paraId="15D4E0A4" w14:textId="77777777" w:rsidR="0020744F" w:rsidRPr="00912EE6" w:rsidRDefault="0020744F" w:rsidP="000847A4">
            <w:pPr>
              <w:keepNext/>
              <w:keepLines/>
              <w:spacing w:after="0"/>
              <w:jc w:val="center"/>
              <w:rPr>
                <w:rFonts w:ascii="Frutiger 55" w:hAnsi="Frutiger 55" w:cs="Arial"/>
                <w:sz w:val="20"/>
              </w:rPr>
            </w:pPr>
            <w:r w:rsidRPr="00912EE6">
              <w:rPr>
                <w:rFonts w:ascii="Frutiger 55" w:hAnsi="Frutiger 55" w:cs="Arial"/>
                <w:sz w:val="20"/>
              </w:rPr>
              <w:t>Offre financière indiquée</w:t>
            </w:r>
            <w:r w:rsidRPr="00912EE6">
              <w:rPr>
                <w:rFonts w:ascii="Frutiger 55" w:hAnsi="Frutiger 55" w:cs="Arial"/>
                <w:sz w:val="20"/>
              </w:rPr>
              <w:br/>
              <w:t>[</w:t>
            </w:r>
            <w:r w:rsidRPr="00912EE6">
              <w:rPr>
                <w:rFonts w:ascii="Frutiger 55" w:hAnsi="Frutiger 55" w:cs="Arial"/>
                <w:sz w:val="20"/>
                <w:highlight w:val="lightGray"/>
              </w:rPr>
              <w:t>FCFA</w:t>
            </w:r>
            <w:r w:rsidRPr="00912EE6">
              <w:rPr>
                <w:rFonts w:ascii="Frutiger 55" w:hAnsi="Frutiger 55" w:cs="Arial"/>
                <w:sz w:val="20"/>
              </w:rPr>
              <w:t xml:space="preserve">] </w:t>
            </w:r>
          </w:p>
        </w:tc>
        <w:tc>
          <w:tcPr>
            <w:tcW w:w="2532" w:type="dxa"/>
            <w:shd w:val="pct10" w:color="auto" w:fill="FFFFFF"/>
          </w:tcPr>
          <w:p w14:paraId="22BAA482" w14:textId="77777777" w:rsidR="0020744F" w:rsidRPr="00912EE6" w:rsidRDefault="0020744F" w:rsidP="000847A4">
            <w:pPr>
              <w:keepNext/>
              <w:keepLines/>
              <w:spacing w:after="0"/>
              <w:jc w:val="center"/>
              <w:rPr>
                <w:rFonts w:ascii="Frutiger 55" w:hAnsi="Frutiger 55" w:cs="Arial"/>
                <w:sz w:val="20"/>
              </w:rPr>
            </w:pPr>
            <w:r w:rsidRPr="00912EE6">
              <w:rPr>
                <w:rFonts w:ascii="Frutiger 55" w:hAnsi="Frutiger 55" w:cs="Arial"/>
                <w:sz w:val="20"/>
              </w:rPr>
              <w:t>Offre financière corrigée des erreurs arithmétiques</w:t>
            </w:r>
            <w:r w:rsidRPr="00912EE6">
              <w:rPr>
                <w:rFonts w:ascii="Frutiger 55" w:hAnsi="Frutiger 55" w:cs="Arial"/>
                <w:sz w:val="20"/>
              </w:rPr>
              <w:br/>
              <w:t>[</w:t>
            </w:r>
            <w:r w:rsidRPr="00912EE6">
              <w:rPr>
                <w:rFonts w:ascii="Frutiger 55" w:hAnsi="Frutiger 55" w:cs="Arial"/>
                <w:sz w:val="20"/>
                <w:highlight w:val="lightGray"/>
              </w:rPr>
              <w:t>FCFA</w:t>
            </w:r>
            <w:r w:rsidRPr="00912EE6">
              <w:rPr>
                <w:rFonts w:ascii="Frutiger 55" w:hAnsi="Frutiger 55" w:cs="Arial"/>
                <w:sz w:val="20"/>
              </w:rPr>
              <w:t xml:space="preserve">] </w:t>
            </w:r>
          </w:p>
        </w:tc>
      </w:tr>
      <w:tr w:rsidR="0020744F" w:rsidRPr="00912EE6" w14:paraId="205BF369" w14:textId="77777777" w:rsidTr="00BB018A">
        <w:trPr>
          <w:cantSplit/>
          <w:jc w:val="center"/>
        </w:trPr>
        <w:tc>
          <w:tcPr>
            <w:tcW w:w="1575" w:type="dxa"/>
          </w:tcPr>
          <w:p w14:paraId="2BCEFC96" w14:textId="77777777" w:rsidR="0020744F" w:rsidRPr="00912EE6" w:rsidRDefault="0020744F" w:rsidP="000847A4">
            <w:pPr>
              <w:keepNext/>
              <w:keepLines/>
              <w:spacing w:after="0"/>
              <w:jc w:val="both"/>
              <w:rPr>
                <w:rFonts w:ascii="Frutiger 55" w:hAnsi="Frutiger 55" w:cs="Arial"/>
                <w:sz w:val="20"/>
              </w:rPr>
            </w:pPr>
          </w:p>
        </w:tc>
        <w:tc>
          <w:tcPr>
            <w:tcW w:w="2268" w:type="dxa"/>
          </w:tcPr>
          <w:p w14:paraId="3EBCC80E" w14:textId="77777777" w:rsidR="0020744F" w:rsidRPr="00912EE6" w:rsidRDefault="0020744F" w:rsidP="000847A4">
            <w:pPr>
              <w:keepNext/>
              <w:keepLines/>
              <w:spacing w:after="0"/>
              <w:jc w:val="both"/>
              <w:rPr>
                <w:rFonts w:ascii="Frutiger 55" w:hAnsi="Frutiger 55" w:cs="Arial"/>
                <w:sz w:val="20"/>
              </w:rPr>
            </w:pPr>
          </w:p>
        </w:tc>
        <w:tc>
          <w:tcPr>
            <w:tcW w:w="992" w:type="dxa"/>
          </w:tcPr>
          <w:p w14:paraId="6B539873" w14:textId="77777777" w:rsidR="0020744F" w:rsidRPr="00912EE6" w:rsidRDefault="0020744F" w:rsidP="000847A4">
            <w:pPr>
              <w:keepNext/>
              <w:keepLines/>
              <w:spacing w:after="0"/>
              <w:jc w:val="both"/>
              <w:rPr>
                <w:rFonts w:ascii="Frutiger 55" w:hAnsi="Frutiger 55" w:cs="Arial"/>
                <w:sz w:val="20"/>
              </w:rPr>
            </w:pPr>
          </w:p>
        </w:tc>
        <w:tc>
          <w:tcPr>
            <w:tcW w:w="1700" w:type="dxa"/>
          </w:tcPr>
          <w:p w14:paraId="010C6C0B" w14:textId="77777777" w:rsidR="0020744F" w:rsidRPr="00912EE6" w:rsidRDefault="0020744F" w:rsidP="000847A4">
            <w:pPr>
              <w:keepNext/>
              <w:keepLines/>
              <w:spacing w:after="0"/>
              <w:jc w:val="both"/>
              <w:rPr>
                <w:rFonts w:ascii="Frutiger 55" w:hAnsi="Frutiger 55" w:cs="Arial"/>
                <w:sz w:val="20"/>
              </w:rPr>
            </w:pPr>
          </w:p>
        </w:tc>
        <w:tc>
          <w:tcPr>
            <w:tcW w:w="2532" w:type="dxa"/>
          </w:tcPr>
          <w:p w14:paraId="549983A3" w14:textId="77777777" w:rsidR="0020744F" w:rsidRPr="00912EE6" w:rsidRDefault="0020744F" w:rsidP="000847A4">
            <w:pPr>
              <w:keepNext/>
              <w:keepLines/>
              <w:spacing w:after="0"/>
              <w:jc w:val="both"/>
              <w:rPr>
                <w:rFonts w:ascii="Frutiger 55" w:hAnsi="Frutiger 55" w:cs="Arial"/>
                <w:sz w:val="20"/>
              </w:rPr>
            </w:pPr>
          </w:p>
        </w:tc>
      </w:tr>
      <w:tr w:rsidR="00BE5AA4" w:rsidRPr="00912EE6" w14:paraId="0825FCD5" w14:textId="77777777" w:rsidTr="00BB018A">
        <w:trPr>
          <w:cantSplit/>
          <w:jc w:val="center"/>
        </w:trPr>
        <w:tc>
          <w:tcPr>
            <w:tcW w:w="1575" w:type="dxa"/>
          </w:tcPr>
          <w:p w14:paraId="0295D75E" w14:textId="77777777" w:rsidR="00BE5AA4" w:rsidRPr="00912EE6" w:rsidRDefault="00BE5AA4" w:rsidP="000847A4">
            <w:pPr>
              <w:keepNext/>
              <w:keepLines/>
              <w:spacing w:after="0"/>
              <w:jc w:val="both"/>
              <w:rPr>
                <w:rFonts w:ascii="Frutiger 55" w:hAnsi="Frutiger 55" w:cs="Arial"/>
                <w:sz w:val="20"/>
              </w:rPr>
            </w:pPr>
          </w:p>
        </w:tc>
        <w:tc>
          <w:tcPr>
            <w:tcW w:w="2268" w:type="dxa"/>
          </w:tcPr>
          <w:p w14:paraId="4973EAEB" w14:textId="77777777" w:rsidR="00BE5AA4" w:rsidRPr="00912EE6" w:rsidRDefault="00BE5AA4" w:rsidP="000847A4">
            <w:pPr>
              <w:keepNext/>
              <w:keepLines/>
              <w:spacing w:after="0"/>
              <w:jc w:val="both"/>
              <w:rPr>
                <w:rFonts w:ascii="Frutiger 55" w:hAnsi="Frutiger 55" w:cs="Arial"/>
                <w:sz w:val="20"/>
              </w:rPr>
            </w:pPr>
          </w:p>
        </w:tc>
        <w:tc>
          <w:tcPr>
            <w:tcW w:w="992" w:type="dxa"/>
          </w:tcPr>
          <w:p w14:paraId="7F0814EF" w14:textId="77777777" w:rsidR="00BE5AA4" w:rsidRPr="00912EE6" w:rsidRDefault="00BE5AA4" w:rsidP="000847A4">
            <w:pPr>
              <w:keepNext/>
              <w:keepLines/>
              <w:spacing w:after="0"/>
              <w:jc w:val="both"/>
              <w:rPr>
                <w:rFonts w:ascii="Frutiger 55" w:hAnsi="Frutiger 55" w:cs="Arial"/>
                <w:sz w:val="20"/>
              </w:rPr>
            </w:pPr>
          </w:p>
        </w:tc>
        <w:tc>
          <w:tcPr>
            <w:tcW w:w="1700" w:type="dxa"/>
          </w:tcPr>
          <w:p w14:paraId="74180451" w14:textId="77777777" w:rsidR="00BE5AA4" w:rsidRPr="00912EE6" w:rsidRDefault="00BE5AA4" w:rsidP="000847A4">
            <w:pPr>
              <w:keepNext/>
              <w:keepLines/>
              <w:spacing w:after="0"/>
              <w:jc w:val="both"/>
              <w:rPr>
                <w:rFonts w:ascii="Frutiger 55" w:hAnsi="Frutiger 55" w:cs="Arial"/>
                <w:sz w:val="20"/>
              </w:rPr>
            </w:pPr>
          </w:p>
        </w:tc>
        <w:tc>
          <w:tcPr>
            <w:tcW w:w="2532" w:type="dxa"/>
          </w:tcPr>
          <w:p w14:paraId="586A7C0E" w14:textId="77777777" w:rsidR="00BE5AA4" w:rsidRPr="00912EE6" w:rsidRDefault="00BE5AA4" w:rsidP="000847A4">
            <w:pPr>
              <w:keepNext/>
              <w:keepLines/>
              <w:spacing w:after="0"/>
              <w:jc w:val="both"/>
              <w:rPr>
                <w:rFonts w:ascii="Frutiger 55" w:hAnsi="Frutiger 55" w:cs="Arial"/>
                <w:sz w:val="20"/>
              </w:rPr>
            </w:pPr>
          </w:p>
        </w:tc>
      </w:tr>
      <w:tr w:rsidR="0020744F" w:rsidRPr="00912EE6" w14:paraId="2D857911" w14:textId="77777777" w:rsidTr="00BB018A">
        <w:trPr>
          <w:cantSplit/>
          <w:jc w:val="center"/>
        </w:trPr>
        <w:tc>
          <w:tcPr>
            <w:tcW w:w="1575" w:type="dxa"/>
          </w:tcPr>
          <w:p w14:paraId="34611F64" w14:textId="77777777" w:rsidR="0020744F" w:rsidRPr="00912EE6" w:rsidRDefault="0020744F" w:rsidP="000847A4">
            <w:pPr>
              <w:keepNext/>
              <w:keepLines/>
              <w:spacing w:after="0"/>
              <w:jc w:val="both"/>
              <w:rPr>
                <w:rFonts w:ascii="Frutiger 55" w:hAnsi="Frutiger 55" w:cs="Arial"/>
                <w:sz w:val="20"/>
              </w:rPr>
            </w:pPr>
          </w:p>
        </w:tc>
        <w:tc>
          <w:tcPr>
            <w:tcW w:w="2268" w:type="dxa"/>
          </w:tcPr>
          <w:p w14:paraId="0CFE1905" w14:textId="77777777" w:rsidR="0020744F" w:rsidRPr="00912EE6" w:rsidRDefault="0020744F" w:rsidP="000847A4">
            <w:pPr>
              <w:keepNext/>
              <w:keepLines/>
              <w:spacing w:after="0"/>
              <w:jc w:val="both"/>
              <w:rPr>
                <w:rFonts w:ascii="Frutiger 55" w:hAnsi="Frutiger 55" w:cs="Arial"/>
                <w:sz w:val="20"/>
              </w:rPr>
            </w:pPr>
          </w:p>
        </w:tc>
        <w:tc>
          <w:tcPr>
            <w:tcW w:w="992" w:type="dxa"/>
          </w:tcPr>
          <w:p w14:paraId="0B12988E" w14:textId="77777777" w:rsidR="0020744F" w:rsidRPr="00912EE6" w:rsidRDefault="0020744F" w:rsidP="000847A4">
            <w:pPr>
              <w:keepNext/>
              <w:keepLines/>
              <w:spacing w:after="0"/>
              <w:jc w:val="both"/>
              <w:rPr>
                <w:rFonts w:ascii="Frutiger 55" w:hAnsi="Frutiger 55" w:cs="Arial"/>
                <w:sz w:val="20"/>
              </w:rPr>
            </w:pPr>
          </w:p>
        </w:tc>
        <w:tc>
          <w:tcPr>
            <w:tcW w:w="1700" w:type="dxa"/>
          </w:tcPr>
          <w:p w14:paraId="63733ADA" w14:textId="77777777" w:rsidR="0020744F" w:rsidRPr="00912EE6" w:rsidRDefault="0020744F" w:rsidP="000847A4">
            <w:pPr>
              <w:keepNext/>
              <w:keepLines/>
              <w:spacing w:after="0"/>
              <w:jc w:val="both"/>
              <w:rPr>
                <w:rFonts w:ascii="Frutiger 55" w:hAnsi="Frutiger 55" w:cs="Arial"/>
                <w:sz w:val="20"/>
              </w:rPr>
            </w:pPr>
          </w:p>
        </w:tc>
        <w:tc>
          <w:tcPr>
            <w:tcW w:w="2532" w:type="dxa"/>
          </w:tcPr>
          <w:p w14:paraId="56A5B109" w14:textId="77777777" w:rsidR="0020744F" w:rsidRPr="00912EE6" w:rsidRDefault="0020744F" w:rsidP="000847A4">
            <w:pPr>
              <w:keepNext/>
              <w:keepLines/>
              <w:spacing w:after="0"/>
              <w:jc w:val="both"/>
              <w:rPr>
                <w:rFonts w:ascii="Frutiger 55" w:hAnsi="Frutiger 55" w:cs="Arial"/>
                <w:sz w:val="20"/>
              </w:rPr>
            </w:pPr>
          </w:p>
        </w:tc>
      </w:tr>
    </w:tbl>
    <w:p w14:paraId="74824FFF" w14:textId="76492FAA" w:rsidR="0020744F" w:rsidRPr="00912EE6" w:rsidRDefault="00E47C90" w:rsidP="000847A4">
      <w:pPr>
        <w:spacing w:after="100"/>
        <w:ind w:left="851"/>
        <w:jc w:val="both"/>
        <w:rPr>
          <w:rFonts w:ascii="Frutiger 55" w:hAnsi="Frutiger 55" w:cs="Arial"/>
          <w:sz w:val="20"/>
          <w:highlight w:val="lightGray"/>
        </w:rPr>
      </w:pPr>
      <w:r>
        <w:rPr>
          <w:rFonts w:ascii="Frutiger 55" w:hAnsi="Frutiger 55" w:cs="Arial"/>
          <w:sz w:val="20"/>
          <w:highlight w:val="lightGray"/>
        </w:rPr>
        <w:t>NB : Seules les offres techniquement conformes seront évaluées.</w:t>
      </w:r>
    </w:p>
    <w:p w14:paraId="4643ED23" w14:textId="77777777" w:rsidR="0020744F" w:rsidRPr="00912EE6" w:rsidRDefault="0020744F" w:rsidP="000847A4">
      <w:pPr>
        <w:spacing w:after="100"/>
        <w:ind w:right="57"/>
        <w:jc w:val="both"/>
        <w:rPr>
          <w:rFonts w:ascii="Frutiger 55" w:hAnsi="Frutiger 55" w:cs="Arial"/>
          <w:sz w:val="20"/>
        </w:rPr>
      </w:pPr>
      <w:r w:rsidRPr="00912EE6">
        <w:rPr>
          <w:rFonts w:ascii="Frutiger 55" w:hAnsi="Frutiger 55" w:cs="Arial"/>
          <w:sz w:val="20"/>
        </w:rPr>
        <w:t>Les offres financières corrigées des erreurs arithmétiques ont été comparées [pour chaque lot] afin de déterminer l’offre conforme aux exigences techniques indiquant le prix le moins élevé [pour ce lot].</w:t>
      </w:r>
    </w:p>
    <w:p w14:paraId="36ED292A" w14:textId="77777777" w:rsidR="0020744F" w:rsidRPr="00912EE6" w:rsidRDefault="0020744F" w:rsidP="0020744F">
      <w:pPr>
        <w:spacing w:before="120"/>
        <w:ind w:right="54"/>
        <w:jc w:val="both"/>
        <w:rPr>
          <w:rFonts w:ascii="Frutiger 55" w:hAnsi="Frutiger 55" w:cs="Arial"/>
          <w:i/>
          <w:sz w:val="20"/>
        </w:rPr>
      </w:pPr>
      <w:r w:rsidRPr="00912EE6">
        <w:rPr>
          <w:rFonts w:ascii="Frutiger 55" w:hAnsi="Frutiger 55" w:cs="Arial"/>
          <w:sz w:val="20"/>
        </w:rPr>
        <w:t xml:space="preserve">Si une offre semble présenter un prix anormalement bas par rapport aux prix pratiqués sur le marché des fournitures en question </w:t>
      </w:r>
      <w:r w:rsidRPr="00912EE6">
        <w:rPr>
          <w:rFonts w:ascii="Frutiger 55" w:hAnsi="Frutiger 55" w:cs="Arial"/>
          <w:i/>
          <w:sz w:val="20"/>
        </w:rPr>
        <w:t>:</w:t>
      </w:r>
    </w:p>
    <w:p w14:paraId="4350F4BE" w14:textId="77777777" w:rsidR="0020744F" w:rsidRPr="00912EE6" w:rsidRDefault="0020744F" w:rsidP="0020744F">
      <w:pPr>
        <w:ind w:right="54"/>
        <w:jc w:val="both"/>
        <w:rPr>
          <w:rFonts w:ascii="Frutiger 55" w:hAnsi="Frutiger 55" w:cs="Arial"/>
          <w:sz w:val="20"/>
        </w:rPr>
      </w:pPr>
      <w:r w:rsidRPr="00912EE6">
        <w:rPr>
          <w:rFonts w:ascii="Frutiger 55" w:hAnsi="Frutiger 55" w:cs="Arial"/>
          <w:sz w:val="20"/>
        </w:rPr>
        <w:t xml:space="preserve">L’offre soumise par </w:t>
      </w:r>
      <w:r w:rsidRPr="00912EE6">
        <w:rPr>
          <w:rFonts w:ascii="Frutiger 55" w:hAnsi="Frutiger 55" w:cs="Arial"/>
          <w:sz w:val="20"/>
          <w:highlight w:val="lightGray"/>
        </w:rPr>
        <w:t>&lt;</w:t>
      </w:r>
      <w:r w:rsidRPr="00912EE6">
        <w:rPr>
          <w:rFonts w:ascii="Frutiger 55" w:hAnsi="Frutiger 55" w:cs="Arial"/>
          <w:sz w:val="20"/>
          <w:highlight w:val="yellow"/>
        </w:rPr>
        <w:t>nom du soumissionnaire</w:t>
      </w:r>
      <w:r w:rsidRPr="00912EE6">
        <w:rPr>
          <w:rFonts w:ascii="Frutiger 55" w:hAnsi="Frutiger 55" w:cs="Arial"/>
          <w:sz w:val="20"/>
          <w:highlight w:val="lightGray"/>
        </w:rPr>
        <w:t>&gt;</w:t>
      </w:r>
      <w:r w:rsidRPr="00912EE6">
        <w:rPr>
          <w:rFonts w:ascii="Frutiger 55" w:hAnsi="Frutiger 55" w:cs="Arial"/>
          <w:sz w:val="20"/>
        </w:rPr>
        <w:t xml:space="preserve"> semblait présenter un prix anormalement bas par rapport au marché des fournitures en question. En conséquence, le président du comité d’évaluation a écrit à </w:t>
      </w:r>
      <w:r w:rsidR="000C48E1" w:rsidRPr="00912EE6">
        <w:rPr>
          <w:rFonts w:ascii="Frutiger 55" w:hAnsi="Frutiger 55" w:cs="Arial"/>
          <w:sz w:val="20"/>
        </w:rPr>
        <w:t>&lt;</w:t>
      </w:r>
      <w:r w:rsidRPr="00912EE6">
        <w:rPr>
          <w:rFonts w:ascii="Frutiger 55" w:hAnsi="Frutiger 55" w:cs="Arial"/>
          <w:sz w:val="20"/>
        </w:rPr>
        <w:t>nom du soumissionnaire</w:t>
      </w:r>
      <w:r w:rsidR="000C48E1" w:rsidRPr="00912EE6">
        <w:rPr>
          <w:rFonts w:ascii="Frutiger 55" w:hAnsi="Frutiger 55" w:cs="Arial"/>
          <w:sz w:val="20"/>
        </w:rPr>
        <w:t>&gt;</w:t>
      </w:r>
      <w:r w:rsidRPr="00912EE6">
        <w:rPr>
          <w:rFonts w:ascii="Frutiger 55" w:hAnsi="Frutiger 55" w:cs="Arial"/>
          <w:sz w:val="20"/>
        </w:rPr>
        <w:t xml:space="preserve"> pour obtenir une explication détaillée du prix bas proposé.</w:t>
      </w:r>
      <w:r w:rsidR="000C48E1" w:rsidRPr="00912EE6">
        <w:rPr>
          <w:rFonts w:ascii="Frutiger 55" w:hAnsi="Frutiger 55" w:cs="Arial"/>
          <w:sz w:val="20"/>
        </w:rPr>
        <w:t xml:space="preserve"> </w:t>
      </w:r>
    </w:p>
    <w:p w14:paraId="13C9F79D" w14:textId="77777777" w:rsidR="0020744F" w:rsidRPr="00912EE6" w:rsidRDefault="0020744F" w:rsidP="000847A4">
      <w:pPr>
        <w:spacing w:before="60" w:after="100"/>
        <w:ind w:right="57"/>
        <w:jc w:val="both"/>
        <w:rPr>
          <w:rFonts w:ascii="Frutiger 55" w:hAnsi="Frutiger 55" w:cs="Arial"/>
          <w:sz w:val="20"/>
        </w:rPr>
      </w:pPr>
      <w:r w:rsidRPr="00912EE6">
        <w:rPr>
          <w:rFonts w:ascii="Frutiger 55" w:hAnsi="Frutiger 55" w:cs="Arial"/>
          <w:sz w:val="20"/>
        </w:rPr>
        <w:t>Sur la base de la réponse du soumissionnaire, le comité d’évaluation a décidé :</w:t>
      </w:r>
    </w:p>
    <w:p w14:paraId="462D0CAA" w14:textId="77777777" w:rsidR="0020744F" w:rsidRPr="00912EE6" w:rsidRDefault="0020744F" w:rsidP="000847A4">
      <w:pPr>
        <w:spacing w:before="60" w:after="100"/>
        <w:ind w:right="57"/>
        <w:jc w:val="both"/>
        <w:rPr>
          <w:rFonts w:ascii="Frutiger 55" w:hAnsi="Frutiger 55" w:cs="Arial"/>
          <w:sz w:val="20"/>
        </w:rPr>
      </w:pPr>
      <w:r w:rsidRPr="00912EE6">
        <w:rPr>
          <w:rFonts w:ascii="Frutiger 55" w:hAnsi="Frutiger 55" w:cs="Arial"/>
          <w:sz w:val="20"/>
        </w:rPr>
        <w:t xml:space="preserve">SOIT [d'accepter l’offre </w:t>
      </w:r>
    </w:p>
    <w:p w14:paraId="494BAC4D" w14:textId="77777777" w:rsidR="0020744F" w:rsidRPr="00912EE6" w:rsidRDefault="0020744F" w:rsidP="000847A4">
      <w:pPr>
        <w:spacing w:before="60" w:after="100"/>
        <w:ind w:right="57"/>
        <w:jc w:val="both"/>
        <w:rPr>
          <w:rFonts w:ascii="Frutiger 55" w:hAnsi="Frutiger 55" w:cs="Arial"/>
          <w:sz w:val="20"/>
        </w:rPr>
      </w:pPr>
      <w:r w:rsidRPr="00912EE6">
        <w:rPr>
          <w:rFonts w:ascii="Frutiger 55" w:hAnsi="Frutiger 55" w:cs="Arial"/>
          <w:sz w:val="20"/>
        </w:rPr>
        <w:t>[</w:t>
      </w:r>
      <w:proofErr w:type="gramStart"/>
      <w:r w:rsidRPr="00912EE6">
        <w:rPr>
          <w:rFonts w:ascii="Frutiger 55" w:hAnsi="Frutiger 55" w:cs="Arial"/>
          <w:sz w:val="20"/>
        </w:rPr>
        <w:t>parce</w:t>
      </w:r>
      <w:proofErr w:type="gramEnd"/>
      <w:r w:rsidRPr="00912EE6">
        <w:rPr>
          <w:rFonts w:ascii="Frutiger 55" w:hAnsi="Frutiger 55" w:cs="Arial"/>
          <w:sz w:val="20"/>
        </w:rPr>
        <w:t xml:space="preserve"> que le soumissionnaire a utilisé une méthode de production économique] </w:t>
      </w:r>
    </w:p>
    <w:p w14:paraId="771DD7F1" w14:textId="77777777" w:rsidR="0020744F" w:rsidRPr="00912EE6" w:rsidRDefault="0020744F" w:rsidP="000847A4">
      <w:pPr>
        <w:spacing w:before="60" w:after="100"/>
        <w:ind w:right="57"/>
        <w:jc w:val="both"/>
        <w:rPr>
          <w:rFonts w:ascii="Frutiger 55" w:hAnsi="Frutiger 55" w:cs="Arial"/>
          <w:sz w:val="20"/>
        </w:rPr>
      </w:pPr>
      <w:r w:rsidRPr="00912EE6">
        <w:rPr>
          <w:rFonts w:ascii="Frutiger 55" w:hAnsi="Frutiger 55" w:cs="Arial"/>
          <w:sz w:val="20"/>
        </w:rPr>
        <w:t>[</w:t>
      </w:r>
      <w:proofErr w:type="gramStart"/>
      <w:r w:rsidRPr="00912EE6">
        <w:rPr>
          <w:rFonts w:ascii="Frutiger 55" w:hAnsi="Frutiger 55" w:cs="Arial"/>
          <w:sz w:val="20"/>
        </w:rPr>
        <w:t>en</w:t>
      </w:r>
      <w:proofErr w:type="gramEnd"/>
      <w:r w:rsidRPr="00912EE6">
        <w:rPr>
          <w:rFonts w:ascii="Frutiger 55" w:hAnsi="Frutiger 55" w:cs="Arial"/>
          <w:sz w:val="20"/>
        </w:rPr>
        <w:t xml:space="preserve"> raison de la nature de la solution technique utilisée] </w:t>
      </w:r>
    </w:p>
    <w:p w14:paraId="4EF22DD0" w14:textId="77777777" w:rsidR="0020744F" w:rsidRPr="00912EE6" w:rsidRDefault="0020744F" w:rsidP="000847A4">
      <w:pPr>
        <w:spacing w:before="60" w:after="100"/>
        <w:ind w:right="57"/>
        <w:jc w:val="both"/>
        <w:rPr>
          <w:rFonts w:ascii="Frutiger 55" w:hAnsi="Frutiger 55" w:cs="Arial"/>
          <w:sz w:val="20"/>
        </w:rPr>
      </w:pPr>
      <w:r w:rsidRPr="00912EE6">
        <w:rPr>
          <w:rFonts w:ascii="Frutiger 55" w:hAnsi="Frutiger 55" w:cs="Arial"/>
          <w:sz w:val="20"/>
        </w:rPr>
        <w:t>[</w:t>
      </w:r>
      <w:proofErr w:type="gramStart"/>
      <w:r w:rsidRPr="00912EE6">
        <w:rPr>
          <w:rFonts w:ascii="Frutiger 55" w:hAnsi="Frutiger 55" w:cs="Arial"/>
          <w:sz w:val="20"/>
        </w:rPr>
        <w:t>parce</w:t>
      </w:r>
      <w:proofErr w:type="gramEnd"/>
      <w:r w:rsidRPr="00912EE6">
        <w:rPr>
          <w:rFonts w:ascii="Frutiger 55" w:hAnsi="Frutiger 55" w:cs="Arial"/>
          <w:sz w:val="20"/>
        </w:rPr>
        <w:t xml:space="preserve"> que l’offre financière a reflété les conditions exceptionnellement avantageuses dont jouit le soumissionnaire.]]</w:t>
      </w:r>
    </w:p>
    <w:p w14:paraId="3BD468BE" w14:textId="77777777" w:rsidR="0020744F" w:rsidRPr="00912EE6" w:rsidRDefault="0020744F" w:rsidP="0020744F">
      <w:pPr>
        <w:spacing w:before="120"/>
        <w:ind w:right="54"/>
        <w:jc w:val="both"/>
        <w:rPr>
          <w:rFonts w:ascii="Frutiger 55" w:hAnsi="Frutiger 55" w:cs="Arial"/>
          <w:sz w:val="20"/>
        </w:rPr>
      </w:pPr>
      <w:r w:rsidRPr="00912EE6">
        <w:rPr>
          <w:rFonts w:ascii="Frutiger 55" w:hAnsi="Frutiger 55" w:cs="Arial"/>
          <w:sz w:val="20"/>
          <w:highlight w:val="yellow"/>
        </w:rPr>
        <w:t>SOIT</w:t>
      </w:r>
      <w:r w:rsidRPr="00912EE6">
        <w:rPr>
          <w:rFonts w:ascii="Frutiger 55" w:hAnsi="Frutiger 55" w:cs="Arial"/>
          <w:sz w:val="20"/>
        </w:rPr>
        <w:t xml:space="preserve"> </w:t>
      </w:r>
      <w:r w:rsidRPr="00912EE6">
        <w:rPr>
          <w:rFonts w:ascii="Frutiger 55" w:hAnsi="Frutiger 55" w:cs="Arial"/>
          <w:sz w:val="20"/>
          <w:highlight w:val="lightGray"/>
        </w:rPr>
        <w:t>[de rejeter l’offre, le prix anormalement bas n'ayant pas pu être justifié par des éléments objectifs.]</w:t>
      </w:r>
    </w:p>
    <w:p w14:paraId="7D12CBA7" w14:textId="77777777" w:rsidR="0020744F" w:rsidRPr="00912EE6" w:rsidRDefault="0020744F" w:rsidP="0020744F">
      <w:pPr>
        <w:jc w:val="both"/>
        <w:rPr>
          <w:rFonts w:ascii="Frutiger 55" w:hAnsi="Frutiger 55" w:cs="Arial"/>
          <w:sz w:val="20"/>
        </w:rPr>
      </w:pPr>
      <w:r w:rsidRPr="00912EE6">
        <w:rPr>
          <w:rFonts w:ascii="Frutiger 55" w:hAnsi="Frutiger 55" w:cs="Arial"/>
          <w:sz w:val="20"/>
        </w:rPr>
        <w:t>Le classement des offres qui n’ont pas été éliminées en cours d’évaluation a été arrêté comme suit, dans l’ordre des offres financières corrigées d’éventuelles erreurs arithmétiques</w:t>
      </w:r>
      <w:r w:rsidR="00BF6738" w:rsidRPr="00912EE6">
        <w:rPr>
          <w:rFonts w:ascii="Frutiger 55" w:hAnsi="Frutiger 55" w:cs="Arial"/>
          <w:sz w:val="20"/>
        </w:rPr>
        <w:t xml:space="preserve"> </w:t>
      </w:r>
      <w:r w:rsidRPr="00912EE6">
        <w:rPr>
          <w:rFonts w:ascii="Frutiger 55" w:hAnsi="Frutiger 55" w:cs="Arial"/>
          <w:sz w:val="20"/>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2275"/>
        <w:gridCol w:w="1134"/>
        <w:gridCol w:w="2835"/>
        <w:gridCol w:w="1691"/>
      </w:tblGrid>
      <w:tr w:rsidR="0020744F" w:rsidRPr="00912EE6" w14:paraId="38659A0A" w14:textId="77777777" w:rsidTr="00BB018A">
        <w:trPr>
          <w:cantSplit/>
          <w:tblHeader/>
        </w:trPr>
        <w:tc>
          <w:tcPr>
            <w:tcW w:w="1137" w:type="dxa"/>
            <w:shd w:val="pct10" w:color="auto" w:fill="FFFFFF"/>
          </w:tcPr>
          <w:p w14:paraId="551BC798" w14:textId="77777777" w:rsidR="0020744F" w:rsidRPr="000847A4" w:rsidRDefault="0020744F" w:rsidP="003E31B3">
            <w:pPr>
              <w:spacing w:after="0" w:line="240" w:lineRule="auto"/>
              <w:jc w:val="center"/>
              <w:rPr>
                <w:rFonts w:ascii="Frutiger 55" w:hAnsi="Frutiger 55" w:cs="Arial"/>
                <w:sz w:val="18"/>
                <w:szCs w:val="20"/>
              </w:rPr>
            </w:pPr>
            <w:r w:rsidRPr="000847A4">
              <w:rPr>
                <w:rFonts w:ascii="Frutiger 55" w:hAnsi="Frutiger 55" w:cs="Arial"/>
                <w:sz w:val="18"/>
                <w:szCs w:val="20"/>
              </w:rPr>
              <w:t>Numéro de l’enveloppe de l’offre</w:t>
            </w:r>
          </w:p>
        </w:tc>
        <w:tc>
          <w:tcPr>
            <w:tcW w:w="2275" w:type="dxa"/>
            <w:shd w:val="pct10" w:color="auto" w:fill="FFFFFF"/>
          </w:tcPr>
          <w:p w14:paraId="25C4EADC" w14:textId="77777777" w:rsidR="0020744F" w:rsidRPr="000847A4" w:rsidRDefault="0020744F" w:rsidP="003E31B3">
            <w:pPr>
              <w:spacing w:after="0" w:line="240" w:lineRule="auto"/>
              <w:jc w:val="center"/>
              <w:rPr>
                <w:rFonts w:ascii="Frutiger 55" w:hAnsi="Frutiger 55" w:cs="Arial"/>
                <w:sz w:val="18"/>
                <w:szCs w:val="20"/>
              </w:rPr>
            </w:pPr>
            <w:r w:rsidRPr="000847A4">
              <w:rPr>
                <w:rFonts w:ascii="Frutiger 55" w:hAnsi="Frutiger 55" w:cs="Arial"/>
                <w:sz w:val="18"/>
                <w:szCs w:val="20"/>
              </w:rPr>
              <w:t>Nom du soumissionnaire</w:t>
            </w:r>
          </w:p>
        </w:tc>
        <w:tc>
          <w:tcPr>
            <w:tcW w:w="1134" w:type="dxa"/>
            <w:shd w:val="pct10" w:color="auto" w:fill="FFFFFF"/>
          </w:tcPr>
          <w:p w14:paraId="0E72CF32" w14:textId="77777777" w:rsidR="0020744F" w:rsidRPr="000847A4" w:rsidRDefault="0020744F" w:rsidP="003E31B3">
            <w:pPr>
              <w:spacing w:after="0" w:line="240" w:lineRule="auto"/>
              <w:jc w:val="center"/>
              <w:rPr>
                <w:rFonts w:ascii="Frutiger 55" w:hAnsi="Frutiger 55" w:cs="Arial"/>
                <w:sz w:val="18"/>
                <w:szCs w:val="20"/>
              </w:rPr>
            </w:pPr>
            <w:r w:rsidRPr="000847A4">
              <w:rPr>
                <w:rFonts w:ascii="Frutiger 55" w:hAnsi="Frutiger 55" w:cs="Arial"/>
                <w:sz w:val="18"/>
                <w:szCs w:val="20"/>
              </w:rPr>
              <w:t>[</w:t>
            </w:r>
            <w:r w:rsidRPr="000847A4">
              <w:rPr>
                <w:rFonts w:ascii="Frutiger 55" w:hAnsi="Frutiger 55" w:cs="Arial"/>
                <w:sz w:val="18"/>
                <w:szCs w:val="20"/>
                <w:highlight w:val="lightGray"/>
              </w:rPr>
              <w:t xml:space="preserve">Numéro du </w:t>
            </w:r>
            <w:proofErr w:type="gramStart"/>
            <w:r w:rsidRPr="000847A4">
              <w:rPr>
                <w:rFonts w:ascii="Frutiger 55" w:hAnsi="Frutiger 55" w:cs="Arial"/>
                <w:sz w:val="18"/>
                <w:szCs w:val="20"/>
                <w:highlight w:val="lightGray"/>
              </w:rPr>
              <w:t>lot</w:t>
            </w:r>
            <w:r w:rsidRPr="000847A4">
              <w:rPr>
                <w:rFonts w:ascii="Frutiger 55" w:hAnsi="Frutiger 55" w:cs="Arial"/>
                <w:sz w:val="18"/>
                <w:szCs w:val="20"/>
              </w:rPr>
              <w:t>]*</w:t>
            </w:r>
            <w:proofErr w:type="gramEnd"/>
          </w:p>
        </w:tc>
        <w:tc>
          <w:tcPr>
            <w:tcW w:w="2835" w:type="dxa"/>
            <w:shd w:val="pct10" w:color="auto" w:fill="FFFFFF"/>
          </w:tcPr>
          <w:p w14:paraId="65835966" w14:textId="77777777" w:rsidR="0020744F" w:rsidRPr="000847A4" w:rsidRDefault="0020744F" w:rsidP="003E31B3">
            <w:pPr>
              <w:spacing w:after="0" w:line="240" w:lineRule="auto"/>
              <w:jc w:val="center"/>
              <w:rPr>
                <w:rFonts w:ascii="Frutiger 55" w:hAnsi="Frutiger 55" w:cs="Arial"/>
                <w:sz w:val="18"/>
                <w:szCs w:val="20"/>
              </w:rPr>
            </w:pPr>
            <w:r w:rsidRPr="000847A4">
              <w:rPr>
                <w:rFonts w:ascii="Frutiger 55" w:hAnsi="Frutiger 55" w:cs="Arial"/>
                <w:sz w:val="18"/>
                <w:szCs w:val="20"/>
              </w:rPr>
              <w:t>Offre financière</w:t>
            </w:r>
            <w:r w:rsidRPr="000847A4">
              <w:rPr>
                <w:rFonts w:ascii="Frutiger 55" w:hAnsi="Frutiger 55" w:cs="Arial"/>
                <w:sz w:val="18"/>
                <w:szCs w:val="20"/>
              </w:rPr>
              <w:br/>
              <w:t>[</w:t>
            </w:r>
            <w:r w:rsidRPr="000847A4">
              <w:rPr>
                <w:rFonts w:ascii="Frutiger 55" w:hAnsi="Frutiger 55" w:cs="Arial"/>
                <w:sz w:val="18"/>
                <w:szCs w:val="20"/>
                <w:highlight w:val="lightGray"/>
              </w:rPr>
              <w:t>après correction arithmétique</w:t>
            </w:r>
            <w:r w:rsidRPr="000847A4">
              <w:rPr>
                <w:rFonts w:ascii="Frutiger 55" w:hAnsi="Frutiger 55" w:cs="Arial"/>
                <w:sz w:val="18"/>
                <w:szCs w:val="20"/>
              </w:rPr>
              <w:t>]</w:t>
            </w:r>
            <w:r w:rsidRPr="000847A4">
              <w:rPr>
                <w:rFonts w:ascii="Frutiger 55" w:hAnsi="Frutiger 55" w:cs="Arial"/>
                <w:sz w:val="18"/>
                <w:szCs w:val="20"/>
              </w:rPr>
              <w:br/>
              <w:t>[</w:t>
            </w:r>
            <w:r w:rsidRPr="000847A4">
              <w:rPr>
                <w:rFonts w:ascii="Frutiger 55" w:hAnsi="Frutiger 55" w:cs="Arial"/>
                <w:sz w:val="18"/>
                <w:szCs w:val="20"/>
                <w:highlight w:val="lightGray"/>
              </w:rPr>
              <w:t>FCFA</w:t>
            </w:r>
            <w:r w:rsidRPr="000847A4">
              <w:rPr>
                <w:rFonts w:ascii="Frutiger 55" w:hAnsi="Frutiger 55" w:cs="Arial"/>
                <w:sz w:val="18"/>
                <w:szCs w:val="20"/>
              </w:rPr>
              <w:t xml:space="preserve">] </w:t>
            </w:r>
          </w:p>
        </w:tc>
        <w:tc>
          <w:tcPr>
            <w:tcW w:w="1691" w:type="dxa"/>
            <w:shd w:val="pct10" w:color="auto" w:fill="FFFFFF"/>
          </w:tcPr>
          <w:p w14:paraId="7B098CA5" w14:textId="77777777" w:rsidR="0020744F" w:rsidRPr="000847A4" w:rsidRDefault="0020744F" w:rsidP="003E31B3">
            <w:pPr>
              <w:spacing w:after="0" w:line="240" w:lineRule="auto"/>
              <w:jc w:val="center"/>
              <w:rPr>
                <w:rFonts w:ascii="Frutiger 55" w:hAnsi="Frutiger 55" w:cs="Arial"/>
                <w:sz w:val="18"/>
                <w:szCs w:val="20"/>
              </w:rPr>
            </w:pPr>
            <w:r w:rsidRPr="000847A4">
              <w:rPr>
                <w:rFonts w:ascii="Frutiger 55" w:hAnsi="Frutiger 55" w:cs="Arial"/>
                <w:sz w:val="18"/>
                <w:szCs w:val="20"/>
              </w:rPr>
              <w:t>Classement</w:t>
            </w:r>
          </w:p>
        </w:tc>
      </w:tr>
      <w:tr w:rsidR="0020744F" w:rsidRPr="00912EE6" w14:paraId="7D930CCB" w14:textId="77777777" w:rsidTr="00BB018A">
        <w:trPr>
          <w:cantSplit/>
        </w:trPr>
        <w:tc>
          <w:tcPr>
            <w:tcW w:w="1137" w:type="dxa"/>
          </w:tcPr>
          <w:p w14:paraId="2CD35477" w14:textId="77777777" w:rsidR="0020744F" w:rsidRPr="00912EE6" w:rsidRDefault="0020744F" w:rsidP="003E31B3">
            <w:pPr>
              <w:spacing w:after="0" w:line="240" w:lineRule="auto"/>
              <w:jc w:val="both"/>
              <w:rPr>
                <w:rFonts w:ascii="Frutiger 55" w:hAnsi="Frutiger 55" w:cs="Arial"/>
                <w:sz w:val="20"/>
              </w:rPr>
            </w:pPr>
          </w:p>
        </w:tc>
        <w:tc>
          <w:tcPr>
            <w:tcW w:w="2275" w:type="dxa"/>
          </w:tcPr>
          <w:p w14:paraId="425C231C" w14:textId="77777777" w:rsidR="0020744F" w:rsidRPr="00912EE6" w:rsidRDefault="0020744F" w:rsidP="003E31B3">
            <w:pPr>
              <w:spacing w:after="0" w:line="240" w:lineRule="auto"/>
              <w:jc w:val="both"/>
              <w:rPr>
                <w:rFonts w:ascii="Frutiger 55" w:hAnsi="Frutiger 55" w:cs="Arial"/>
                <w:sz w:val="20"/>
              </w:rPr>
            </w:pPr>
          </w:p>
        </w:tc>
        <w:tc>
          <w:tcPr>
            <w:tcW w:w="1134" w:type="dxa"/>
          </w:tcPr>
          <w:p w14:paraId="63BBC6C1" w14:textId="77777777" w:rsidR="0020744F" w:rsidRPr="00912EE6" w:rsidRDefault="0020744F" w:rsidP="003E31B3">
            <w:pPr>
              <w:spacing w:after="0" w:line="240" w:lineRule="auto"/>
              <w:jc w:val="both"/>
              <w:rPr>
                <w:rFonts w:ascii="Frutiger 55" w:hAnsi="Frutiger 55" w:cs="Arial"/>
                <w:sz w:val="20"/>
              </w:rPr>
            </w:pPr>
          </w:p>
        </w:tc>
        <w:tc>
          <w:tcPr>
            <w:tcW w:w="2835" w:type="dxa"/>
          </w:tcPr>
          <w:p w14:paraId="35C4D54C" w14:textId="77777777" w:rsidR="0020744F" w:rsidRPr="00912EE6" w:rsidRDefault="0020744F" w:rsidP="003E31B3">
            <w:pPr>
              <w:spacing w:after="0" w:line="240" w:lineRule="auto"/>
              <w:jc w:val="both"/>
              <w:rPr>
                <w:rFonts w:ascii="Frutiger 55" w:hAnsi="Frutiger 55" w:cs="Arial"/>
                <w:sz w:val="20"/>
              </w:rPr>
            </w:pPr>
          </w:p>
        </w:tc>
        <w:tc>
          <w:tcPr>
            <w:tcW w:w="1691" w:type="dxa"/>
          </w:tcPr>
          <w:p w14:paraId="5B378FC3" w14:textId="77777777" w:rsidR="0020744F" w:rsidRPr="00912EE6" w:rsidRDefault="0020744F" w:rsidP="003E31B3">
            <w:pPr>
              <w:spacing w:after="0" w:line="240" w:lineRule="auto"/>
              <w:jc w:val="both"/>
              <w:rPr>
                <w:rFonts w:ascii="Frutiger 55" w:hAnsi="Frutiger 55" w:cs="Arial"/>
                <w:sz w:val="20"/>
              </w:rPr>
            </w:pPr>
          </w:p>
        </w:tc>
      </w:tr>
      <w:tr w:rsidR="00BE5AA4" w:rsidRPr="00912EE6" w14:paraId="32861C48" w14:textId="77777777" w:rsidTr="00BB018A">
        <w:trPr>
          <w:cantSplit/>
        </w:trPr>
        <w:tc>
          <w:tcPr>
            <w:tcW w:w="1137" w:type="dxa"/>
          </w:tcPr>
          <w:p w14:paraId="0D5EC99A" w14:textId="77777777" w:rsidR="00BE5AA4" w:rsidRPr="00912EE6" w:rsidRDefault="00BE5AA4" w:rsidP="003E31B3">
            <w:pPr>
              <w:spacing w:after="0" w:line="240" w:lineRule="auto"/>
              <w:jc w:val="both"/>
              <w:rPr>
                <w:rFonts w:ascii="Frutiger 55" w:hAnsi="Frutiger 55" w:cs="Arial"/>
                <w:sz w:val="20"/>
              </w:rPr>
            </w:pPr>
          </w:p>
        </w:tc>
        <w:tc>
          <w:tcPr>
            <w:tcW w:w="2275" w:type="dxa"/>
          </w:tcPr>
          <w:p w14:paraId="0868C42F" w14:textId="77777777" w:rsidR="00BE5AA4" w:rsidRPr="00912EE6" w:rsidRDefault="00BE5AA4" w:rsidP="003E31B3">
            <w:pPr>
              <w:spacing w:after="0" w:line="240" w:lineRule="auto"/>
              <w:jc w:val="both"/>
              <w:rPr>
                <w:rFonts w:ascii="Frutiger 55" w:hAnsi="Frutiger 55" w:cs="Arial"/>
                <w:sz w:val="20"/>
              </w:rPr>
            </w:pPr>
          </w:p>
        </w:tc>
        <w:tc>
          <w:tcPr>
            <w:tcW w:w="1134" w:type="dxa"/>
          </w:tcPr>
          <w:p w14:paraId="363AEB22" w14:textId="77777777" w:rsidR="00BE5AA4" w:rsidRPr="00912EE6" w:rsidRDefault="00BE5AA4" w:rsidP="003E31B3">
            <w:pPr>
              <w:spacing w:after="0" w:line="240" w:lineRule="auto"/>
              <w:jc w:val="both"/>
              <w:rPr>
                <w:rFonts w:ascii="Frutiger 55" w:hAnsi="Frutiger 55" w:cs="Arial"/>
                <w:sz w:val="20"/>
              </w:rPr>
            </w:pPr>
          </w:p>
        </w:tc>
        <w:tc>
          <w:tcPr>
            <w:tcW w:w="2835" w:type="dxa"/>
          </w:tcPr>
          <w:p w14:paraId="0D5B49B4" w14:textId="77777777" w:rsidR="00BE5AA4" w:rsidRPr="00912EE6" w:rsidRDefault="00BE5AA4" w:rsidP="003E31B3">
            <w:pPr>
              <w:spacing w:after="0" w:line="240" w:lineRule="auto"/>
              <w:jc w:val="both"/>
              <w:rPr>
                <w:rFonts w:ascii="Frutiger 55" w:hAnsi="Frutiger 55" w:cs="Arial"/>
                <w:sz w:val="20"/>
              </w:rPr>
            </w:pPr>
          </w:p>
        </w:tc>
        <w:tc>
          <w:tcPr>
            <w:tcW w:w="1691" w:type="dxa"/>
          </w:tcPr>
          <w:p w14:paraId="02272369" w14:textId="77777777" w:rsidR="00BE5AA4" w:rsidRPr="00912EE6" w:rsidRDefault="00BE5AA4" w:rsidP="003E31B3">
            <w:pPr>
              <w:spacing w:after="0" w:line="240" w:lineRule="auto"/>
              <w:jc w:val="both"/>
              <w:rPr>
                <w:rFonts w:ascii="Frutiger 55" w:hAnsi="Frutiger 55" w:cs="Arial"/>
                <w:sz w:val="20"/>
              </w:rPr>
            </w:pPr>
          </w:p>
        </w:tc>
      </w:tr>
      <w:tr w:rsidR="0020744F" w:rsidRPr="00912EE6" w14:paraId="789BAEBD" w14:textId="77777777" w:rsidTr="00BB018A">
        <w:trPr>
          <w:cantSplit/>
        </w:trPr>
        <w:tc>
          <w:tcPr>
            <w:tcW w:w="1137" w:type="dxa"/>
          </w:tcPr>
          <w:p w14:paraId="5DF7C548" w14:textId="77777777" w:rsidR="0020744F" w:rsidRPr="00912EE6" w:rsidRDefault="0020744F" w:rsidP="003E31B3">
            <w:pPr>
              <w:spacing w:after="0" w:line="240" w:lineRule="auto"/>
              <w:jc w:val="both"/>
              <w:rPr>
                <w:rFonts w:ascii="Frutiger 55" w:hAnsi="Frutiger 55" w:cs="Arial"/>
                <w:sz w:val="20"/>
              </w:rPr>
            </w:pPr>
          </w:p>
        </w:tc>
        <w:tc>
          <w:tcPr>
            <w:tcW w:w="2275" w:type="dxa"/>
          </w:tcPr>
          <w:p w14:paraId="055844CF" w14:textId="77777777" w:rsidR="0020744F" w:rsidRPr="00912EE6" w:rsidRDefault="0020744F" w:rsidP="003E31B3">
            <w:pPr>
              <w:spacing w:after="0" w:line="240" w:lineRule="auto"/>
              <w:jc w:val="both"/>
              <w:rPr>
                <w:rFonts w:ascii="Frutiger 55" w:hAnsi="Frutiger 55" w:cs="Arial"/>
                <w:sz w:val="20"/>
              </w:rPr>
            </w:pPr>
          </w:p>
        </w:tc>
        <w:tc>
          <w:tcPr>
            <w:tcW w:w="1134" w:type="dxa"/>
          </w:tcPr>
          <w:p w14:paraId="26547106" w14:textId="77777777" w:rsidR="0020744F" w:rsidRPr="00912EE6" w:rsidRDefault="0020744F" w:rsidP="003E31B3">
            <w:pPr>
              <w:spacing w:after="0" w:line="240" w:lineRule="auto"/>
              <w:jc w:val="both"/>
              <w:rPr>
                <w:rFonts w:ascii="Frutiger 55" w:hAnsi="Frutiger 55" w:cs="Arial"/>
                <w:sz w:val="20"/>
              </w:rPr>
            </w:pPr>
          </w:p>
        </w:tc>
        <w:tc>
          <w:tcPr>
            <w:tcW w:w="2835" w:type="dxa"/>
          </w:tcPr>
          <w:p w14:paraId="1080B306" w14:textId="77777777" w:rsidR="0020744F" w:rsidRPr="00912EE6" w:rsidRDefault="0020744F" w:rsidP="003E31B3">
            <w:pPr>
              <w:spacing w:after="0" w:line="240" w:lineRule="auto"/>
              <w:jc w:val="both"/>
              <w:rPr>
                <w:rFonts w:ascii="Frutiger 55" w:hAnsi="Frutiger 55" w:cs="Arial"/>
                <w:sz w:val="20"/>
              </w:rPr>
            </w:pPr>
          </w:p>
        </w:tc>
        <w:tc>
          <w:tcPr>
            <w:tcW w:w="1691" w:type="dxa"/>
          </w:tcPr>
          <w:p w14:paraId="3460975E" w14:textId="77777777" w:rsidR="0020744F" w:rsidRPr="00912EE6" w:rsidRDefault="0020744F" w:rsidP="003E31B3">
            <w:pPr>
              <w:spacing w:after="0" w:line="240" w:lineRule="auto"/>
              <w:jc w:val="both"/>
              <w:rPr>
                <w:rFonts w:ascii="Frutiger 55" w:hAnsi="Frutiger 55" w:cs="Arial"/>
                <w:sz w:val="20"/>
              </w:rPr>
            </w:pPr>
          </w:p>
        </w:tc>
      </w:tr>
    </w:tbl>
    <w:p w14:paraId="078B6E57" w14:textId="77777777" w:rsidR="0020744F" w:rsidRPr="00912EE6" w:rsidRDefault="0020744F" w:rsidP="003805B3">
      <w:pPr>
        <w:keepNext/>
        <w:rPr>
          <w:rFonts w:ascii="Frutiger 55" w:hAnsi="Frutiger 55" w:cs="Arial"/>
          <w:sz w:val="20"/>
          <w:highlight w:val="lightGray"/>
        </w:rPr>
      </w:pPr>
      <w:r w:rsidRPr="00912EE6">
        <w:rPr>
          <w:rFonts w:ascii="Frutiger 55" w:hAnsi="Frutiger 55" w:cs="Arial"/>
          <w:sz w:val="20"/>
          <w:highlight w:val="yellow"/>
        </w:rPr>
        <w:t>Si des remises sont offertes</w:t>
      </w:r>
      <w:r w:rsidR="00BD441E" w:rsidRPr="00912EE6">
        <w:rPr>
          <w:rFonts w:ascii="Frutiger 55" w:hAnsi="Frutiger 55" w:cs="Arial"/>
          <w:sz w:val="20"/>
          <w:highlight w:val="yellow"/>
        </w:rPr>
        <w:t xml:space="preserve"> </w:t>
      </w:r>
      <w:r w:rsidRPr="00912EE6">
        <w:rPr>
          <w:rFonts w:ascii="Frutiger 55" w:hAnsi="Frutiger 55" w:cs="Arial"/>
          <w:sz w:val="20"/>
          <w:highlight w:val="yellow"/>
        </w:rPr>
        <w:t>:</w:t>
      </w:r>
      <w:r w:rsidRPr="00912EE6">
        <w:rPr>
          <w:rFonts w:ascii="Frutiger 55" w:hAnsi="Frutiger 55" w:cs="Arial"/>
          <w:sz w:val="20"/>
        </w:rPr>
        <w:t xml:space="preserve">  </w:t>
      </w:r>
      <w:r w:rsidRPr="00912EE6">
        <w:rPr>
          <w:rFonts w:ascii="Frutiger 55" w:hAnsi="Frutiger 55" w:cs="Arial"/>
          <w:sz w:val="20"/>
          <w:highlight w:val="lightGray"/>
        </w:rPr>
        <w:t>Application des remises</w:t>
      </w:r>
      <w:r w:rsidR="00D75D09" w:rsidRPr="00912EE6">
        <w:rPr>
          <w:rFonts w:ascii="Frutiger 55" w:hAnsi="Frutiger 55" w:cs="Arial"/>
          <w:sz w:val="20"/>
          <w:highlight w:val="lightGray"/>
        </w:rPr>
        <w:t xml:space="preserve"> </w:t>
      </w:r>
      <w:r w:rsidRPr="00912EE6">
        <w:rPr>
          <w:rFonts w:ascii="Frutiger 55" w:hAnsi="Frutiger 55" w:cs="Arial"/>
          <w:sz w:val="20"/>
          <w:highlight w:val="lightGray"/>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701"/>
        <w:gridCol w:w="1843"/>
        <w:gridCol w:w="2977"/>
        <w:gridCol w:w="1275"/>
      </w:tblGrid>
      <w:tr w:rsidR="0020744F" w:rsidRPr="00912EE6" w14:paraId="142C820F" w14:textId="77777777" w:rsidTr="00BB018A">
        <w:trPr>
          <w:cantSplit/>
          <w:tblHeader/>
        </w:trPr>
        <w:tc>
          <w:tcPr>
            <w:tcW w:w="1276" w:type="dxa"/>
            <w:shd w:val="pct10" w:color="auto" w:fill="FFFFFF"/>
          </w:tcPr>
          <w:p w14:paraId="0B14C5D1" w14:textId="77777777" w:rsidR="0020744F" w:rsidRPr="00912EE6" w:rsidRDefault="0020744F" w:rsidP="002F2C6F">
            <w:pPr>
              <w:keepNext/>
              <w:spacing w:after="0" w:line="240" w:lineRule="auto"/>
              <w:jc w:val="center"/>
              <w:rPr>
                <w:rFonts w:ascii="Frutiger 55" w:hAnsi="Frutiger 55" w:cs="Arial"/>
                <w:sz w:val="20"/>
                <w:highlight w:val="lightGray"/>
              </w:rPr>
            </w:pPr>
            <w:r w:rsidRPr="00912EE6">
              <w:rPr>
                <w:rFonts w:ascii="Frutiger 55" w:hAnsi="Frutiger 55" w:cs="Arial"/>
                <w:sz w:val="20"/>
                <w:highlight w:val="lightGray"/>
              </w:rPr>
              <w:t>[Numéro du lot*]</w:t>
            </w:r>
          </w:p>
        </w:tc>
        <w:tc>
          <w:tcPr>
            <w:tcW w:w="1701" w:type="dxa"/>
            <w:shd w:val="pct10" w:color="auto" w:fill="FFFFFF"/>
          </w:tcPr>
          <w:p w14:paraId="36F59DF8" w14:textId="77777777" w:rsidR="0020744F" w:rsidRPr="00912EE6" w:rsidRDefault="0020744F" w:rsidP="002F2C6F">
            <w:pPr>
              <w:keepNext/>
              <w:spacing w:after="0" w:line="240" w:lineRule="auto"/>
              <w:jc w:val="center"/>
              <w:rPr>
                <w:rFonts w:ascii="Frutiger 55" w:hAnsi="Frutiger 55" w:cs="Arial"/>
                <w:sz w:val="20"/>
              </w:rPr>
            </w:pPr>
            <w:r w:rsidRPr="00912EE6">
              <w:rPr>
                <w:rFonts w:ascii="Frutiger 55" w:hAnsi="Frutiger 55" w:cs="Arial"/>
                <w:sz w:val="20"/>
              </w:rPr>
              <w:t>Numéro de l’enveloppe de l’offre</w:t>
            </w:r>
          </w:p>
        </w:tc>
        <w:tc>
          <w:tcPr>
            <w:tcW w:w="1843" w:type="dxa"/>
            <w:shd w:val="pct10" w:color="auto" w:fill="FFFFFF"/>
          </w:tcPr>
          <w:p w14:paraId="07BA1208" w14:textId="77777777" w:rsidR="0020744F" w:rsidRPr="00912EE6" w:rsidRDefault="0020744F" w:rsidP="002F2C6F">
            <w:pPr>
              <w:keepNext/>
              <w:spacing w:after="0" w:line="240" w:lineRule="auto"/>
              <w:jc w:val="center"/>
              <w:rPr>
                <w:rFonts w:ascii="Frutiger 55" w:hAnsi="Frutiger 55" w:cs="Arial"/>
                <w:sz w:val="20"/>
              </w:rPr>
            </w:pPr>
            <w:r w:rsidRPr="00912EE6">
              <w:rPr>
                <w:rFonts w:ascii="Frutiger 55" w:hAnsi="Frutiger 55" w:cs="Arial"/>
                <w:sz w:val="20"/>
              </w:rPr>
              <w:t>Nom du soumissionnaire</w:t>
            </w:r>
          </w:p>
        </w:tc>
        <w:tc>
          <w:tcPr>
            <w:tcW w:w="2977" w:type="dxa"/>
            <w:shd w:val="pct10" w:color="auto" w:fill="FFFFFF"/>
          </w:tcPr>
          <w:p w14:paraId="085275B5" w14:textId="718D36C2" w:rsidR="0020744F" w:rsidRPr="00912EE6" w:rsidRDefault="0020744F" w:rsidP="002F2C6F">
            <w:pPr>
              <w:keepNext/>
              <w:spacing w:after="0" w:line="240" w:lineRule="auto"/>
              <w:jc w:val="center"/>
              <w:rPr>
                <w:rFonts w:ascii="Frutiger 55" w:hAnsi="Frutiger 55" w:cs="Arial"/>
                <w:sz w:val="20"/>
              </w:rPr>
            </w:pPr>
            <w:r w:rsidRPr="00912EE6">
              <w:rPr>
                <w:rFonts w:ascii="Frutiger 55" w:hAnsi="Frutiger 55" w:cs="Arial"/>
                <w:sz w:val="20"/>
              </w:rPr>
              <w:t>Offre financière</w:t>
            </w:r>
            <w:r w:rsidRPr="00912EE6">
              <w:rPr>
                <w:rFonts w:ascii="Frutiger 55" w:hAnsi="Frutiger 55" w:cs="Arial"/>
                <w:sz w:val="20"/>
              </w:rPr>
              <w:br/>
              <w:t>[</w:t>
            </w:r>
            <w:r w:rsidRPr="00912EE6">
              <w:rPr>
                <w:rFonts w:ascii="Frutiger 55" w:hAnsi="Frutiger 55" w:cs="Arial"/>
                <w:sz w:val="20"/>
                <w:highlight w:val="lightGray"/>
              </w:rPr>
              <w:t>après correction arithmétique</w:t>
            </w:r>
            <w:r w:rsidRPr="00912EE6">
              <w:rPr>
                <w:rFonts w:ascii="Frutiger 55" w:hAnsi="Frutiger 55" w:cs="Arial"/>
                <w:sz w:val="20"/>
              </w:rPr>
              <w:t>]</w:t>
            </w:r>
            <w:r w:rsidR="003805B3" w:rsidRPr="00912EE6">
              <w:rPr>
                <w:rFonts w:ascii="Frutiger 55" w:hAnsi="Frutiger 55" w:cs="Arial"/>
                <w:sz w:val="20"/>
              </w:rPr>
              <w:t xml:space="preserve"> </w:t>
            </w:r>
            <w:r w:rsidRPr="00912EE6">
              <w:rPr>
                <w:rFonts w:ascii="Frutiger 55" w:hAnsi="Frutiger 55" w:cs="Arial"/>
                <w:sz w:val="20"/>
              </w:rPr>
              <w:t>[</w:t>
            </w:r>
            <w:r w:rsidRPr="00912EE6">
              <w:rPr>
                <w:rFonts w:ascii="Frutiger 55" w:hAnsi="Frutiger 55" w:cs="Arial"/>
                <w:sz w:val="20"/>
                <w:highlight w:val="lightGray"/>
              </w:rPr>
              <w:t>FCFA</w:t>
            </w:r>
            <w:r w:rsidRPr="00912EE6">
              <w:rPr>
                <w:rFonts w:ascii="Frutiger 55" w:hAnsi="Frutiger 55" w:cs="Arial"/>
                <w:sz w:val="20"/>
              </w:rPr>
              <w:t xml:space="preserve">] </w:t>
            </w:r>
          </w:p>
        </w:tc>
        <w:tc>
          <w:tcPr>
            <w:tcW w:w="1275" w:type="dxa"/>
            <w:shd w:val="pct10" w:color="auto" w:fill="FFFFFF"/>
          </w:tcPr>
          <w:p w14:paraId="5E7A4817" w14:textId="77777777" w:rsidR="0020744F" w:rsidRPr="00912EE6" w:rsidRDefault="0020744F" w:rsidP="002F2C6F">
            <w:pPr>
              <w:keepNext/>
              <w:spacing w:after="0" w:line="240" w:lineRule="auto"/>
              <w:jc w:val="center"/>
              <w:rPr>
                <w:rFonts w:ascii="Frutiger 55" w:hAnsi="Frutiger 55" w:cs="Arial"/>
                <w:sz w:val="20"/>
              </w:rPr>
            </w:pPr>
            <w:r w:rsidRPr="00912EE6">
              <w:rPr>
                <w:rFonts w:ascii="Frutiger 55" w:hAnsi="Frutiger 55" w:cs="Arial"/>
                <w:sz w:val="20"/>
              </w:rPr>
              <w:t>Remise applicable</w:t>
            </w:r>
            <w:r w:rsidRPr="00912EE6">
              <w:rPr>
                <w:rFonts w:ascii="Frutiger 55" w:hAnsi="Frutiger 55" w:cs="Arial"/>
                <w:sz w:val="20"/>
              </w:rPr>
              <w:br/>
              <w:t>[</w:t>
            </w:r>
            <w:r w:rsidRPr="00912EE6">
              <w:rPr>
                <w:rFonts w:ascii="Frutiger 55" w:hAnsi="Frutiger 55" w:cs="Arial"/>
                <w:sz w:val="20"/>
                <w:highlight w:val="lightGray"/>
              </w:rPr>
              <w:t>FCFA</w:t>
            </w:r>
            <w:r w:rsidRPr="00912EE6">
              <w:rPr>
                <w:rFonts w:ascii="Frutiger 55" w:hAnsi="Frutiger 55" w:cs="Arial"/>
                <w:sz w:val="20"/>
              </w:rPr>
              <w:t xml:space="preserve">] </w:t>
            </w:r>
          </w:p>
        </w:tc>
      </w:tr>
      <w:tr w:rsidR="0020744F" w:rsidRPr="00912EE6" w14:paraId="6A8BDDB3" w14:textId="77777777" w:rsidTr="00BB018A">
        <w:trPr>
          <w:cantSplit/>
        </w:trPr>
        <w:tc>
          <w:tcPr>
            <w:tcW w:w="1276" w:type="dxa"/>
          </w:tcPr>
          <w:p w14:paraId="0A863BEA" w14:textId="77777777" w:rsidR="0020744F" w:rsidRPr="00912EE6" w:rsidRDefault="0020744F" w:rsidP="002F2C6F">
            <w:pPr>
              <w:spacing w:after="0" w:line="240" w:lineRule="auto"/>
              <w:jc w:val="both"/>
              <w:rPr>
                <w:rFonts w:ascii="Frutiger 55" w:hAnsi="Frutiger 55" w:cs="Arial"/>
                <w:sz w:val="20"/>
                <w:highlight w:val="lightGray"/>
              </w:rPr>
            </w:pPr>
          </w:p>
        </w:tc>
        <w:tc>
          <w:tcPr>
            <w:tcW w:w="1701" w:type="dxa"/>
          </w:tcPr>
          <w:p w14:paraId="5AB537E7" w14:textId="77777777" w:rsidR="0020744F" w:rsidRPr="00912EE6" w:rsidRDefault="0020744F" w:rsidP="002F2C6F">
            <w:pPr>
              <w:spacing w:after="0" w:line="240" w:lineRule="auto"/>
              <w:jc w:val="both"/>
              <w:rPr>
                <w:rFonts w:ascii="Frutiger 55" w:hAnsi="Frutiger 55" w:cs="Arial"/>
                <w:sz w:val="20"/>
              </w:rPr>
            </w:pPr>
          </w:p>
        </w:tc>
        <w:tc>
          <w:tcPr>
            <w:tcW w:w="1843" w:type="dxa"/>
          </w:tcPr>
          <w:p w14:paraId="752E8616" w14:textId="77777777" w:rsidR="0020744F" w:rsidRPr="00912EE6" w:rsidRDefault="0020744F" w:rsidP="002F2C6F">
            <w:pPr>
              <w:spacing w:after="0" w:line="240" w:lineRule="auto"/>
              <w:jc w:val="both"/>
              <w:rPr>
                <w:rFonts w:ascii="Frutiger 55" w:hAnsi="Frutiger 55" w:cs="Arial"/>
                <w:sz w:val="20"/>
              </w:rPr>
            </w:pPr>
          </w:p>
        </w:tc>
        <w:tc>
          <w:tcPr>
            <w:tcW w:w="2977" w:type="dxa"/>
          </w:tcPr>
          <w:p w14:paraId="14DAECC9" w14:textId="77777777" w:rsidR="0020744F" w:rsidRPr="00912EE6" w:rsidRDefault="0020744F" w:rsidP="002F2C6F">
            <w:pPr>
              <w:spacing w:after="0" w:line="240" w:lineRule="auto"/>
              <w:jc w:val="both"/>
              <w:rPr>
                <w:rFonts w:ascii="Frutiger 55" w:hAnsi="Frutiger 55" w:cs="Arial"/>
                <w:sz w:val="20"/>
              </w:rPr>
            </w:pPr>
          </w:p>
        </w:tc>
        <w:tc>
          <w:tcPr>
            <w:tcW w:w="1275" w:type="dxa"/>
          </w:tcPr>
          <w:p w14:paraId="2DBA98FD" w14:textId="77777777" w:rsidR="0020744F" w:rsidRPr="00912EE6" w:rsidRDefault="0020744F" w:rsidP="002F2C6F">
            <w:pPr>
              <w:spacing w:after="0" w:line="240" w:lineRule="auto"/>
              <w:jc w:val="both"/>
              <w:rPr>
                <w:rFonts w:ascii="Frutiger 55" w:hAnsi="Frutiger 55" w:cs="Arial"/>
                <w:sz w:val="20"/>
              </w:rPr>
            </w:pPr>
          </w:p>
        </w:tc>
      </w:tr>
      <w:tr w:rsidR="0020744F" w:rsidRPr="00912EE6" w14:paraId="4F49A00F" w14:textId="77777777" w:rsidTr="00BB018A">
        <w:trPr>
          <w:cantSplit/>
        </w:trPr>
        <w:tc>
          <w:tcPr>
            <w:tcW w:w="1276" w:type="dxa"/>
          </w:tcPr>
          <w:p w14:paraId="12C51A49" w14:textId="77777777" w:rsidR="0020744F" w:rsidRPr="00912EE6" w:rsidRDefault="0020744F" w:rsidP="002F2C6F">
            <w:pPr>
              <w:keepLines/>
              <w:spacing w:after="0" w:line="240" w:lineRule="auto"/>
              <w:jc w:val="both"/>
              <w:rPr>
                <w:rFonts w:ascii="Frutiger 55" w:hAnsi="Frutiger 55" w:cs="Arial"/>
                <w:sz w:val="20"/>
                <w:highlight w:val="lightGray"/>
              </w:rPr>
            </w:pPr>
          </w:p>
        </w:tc>
        <w:tc>
          <w:tcPr>
            <w:tcW w:w="1701" w:type="dxa"/>
          </w:tcPr>
          <w:p w14:paraId="2E8E1878" w14:textId="77777777" w:rsidR="0020744F" w:rsidRPr="00912EE6" w:rsidRDefault="0020744F" w:rsidP="002F2C6F">
            <w:pPr>
              <w:keepLines/>
              <w:spacing w:after="0" w:line="240" w:lineRule="auto"/>
              <w:jc w:val="both"/>
              <w:rPr>
                <w:rFonts w:ascii="Frutiger 55" w:hAnsi="Frutiger 55" w:cs="Arial"/>
                <w:sz w:val="20"/>
              </w:rPr>
            </w:pPr>
          </w:p>
        </w:tc>
        <w:tc>
          <w:tcPr>
            <w:tcW w:w="1843" w:type="dxa"/>
          </w:tcPr>
          <w:p w14:paraId="1C4D850B" w14:textId="77777777" w:rsidR="0020744F" w:rsidRPr="00912EE6" w:rsidRDefault="0020744F" w:rsidP="002F2C6F">
            <w:pPr>
              <w:keepLines/>
              <w:spacing w:after="0" w:line="240" w:lineRule="auto"/>
              <w:jc w:val="both"/>
              <w:rPr>
                <w:rFonts w:ascii="Frutiger 55" w:hAnsi="Frutiger 55" w:cs="Arial"/>
                <w:sz w:val="20"/>
              </w:rPr>
            </w:pPr>
          </w:p>
        </w:tc>
        <w:tc>
          <w:tcPr>
            <w:tcW w:w="2977" w:type="dxa"/>
          </w:tcPr>
          <w:p w14:paraId="64F5BB7B" w14:textId="77777777" w:rsidR="0020744F" w:rsidRPr="00912EE6" w:rsidRDefault="0020744F" w:rsidP="002F2C6F">
            <w:pPr>
              <w:keepLines/>
              <w:spacing w:after="0" w:line="240" w:lineRule="auto"/>
              <w:jc w:val="both"/>
              <w:rPr>
                <w:rFonts w:ascii="Frutiger 55" w:hAnsi="Frutiger 55" w:cs="Arial"/>
                <w:sz w:val="20"/>
              </w:rPr>
            </w:pPr>
          </w:p>
        </w:tc>
        <w:tc>
          <w:tcPr>
            <w:tcW w:w="1275" w:type="dxa"/>
          </w:tcPr>
          <w:p w14:paraId="42263846" w14:textId="77777777" w:rsidR="0020744F" w:rsidRPr="00912EE6" w:rsidRDefault="0020744F" w:rsidP="002F2C6F">
            <w:pPr>
              <w:keepLines/>
              <w:spacing w:after="0" w:line="240" w:lineRule="auto"/>
              <w:jc w:val="both"/>
              <w:rPr>
                <w:rFonts w:ascii="Frutiger 55" w:hAnsi="Frutiger 55" w:cs="Arial"/>
                <w:sz w:val="20"/>
              </w:rPr>
            </w:pPr>
          </w:p>
        </w:tc>
      </w:tr>
      <w:tr w:rsidR="0020744F" w:rsidRPr="00912EE6" w14:paraId="39D1D6A1" w14:textId="77777777" w:rsidTr="00BB018A">
        <w:trPr>
          <w:cantSplit/>
        </w:trPr>
        <w:tc>
          <w:tcPr>
            <w:tcW w:w="1276" w:type="dxa"/>
          </w:tcPr>
          <w:p w14:paraId="568E35FE" w14:textId="77777777" w:rsidR="0020744F" w:rsidRPr="00912EE6" w:rsidRDefault="0020744F" w:rsidP="002F2C6F">
            <w:pPr>
              <w:keepLines/>
              <w:spacing w:after="0" w:line="240" w:lineRule="auto"/>
              <w:jc w:val="both"/>
              <w:rPr>
                <w:rFonts w:ascii="Frutiger 55" w:hAnsi="Frutiger 55" w:cs="Arial"/>
                <w:sz w:val="20"/>
                <w:highlight w:val="lightGray"/>
              </w:rPr>
            </w:pPr>
          </w:p>
        </w:tc>
        <w:tc>
          <w:tcPr>
            <w:tcW w:w="1701" w:type="dxa"/>
          </w:tcPr>
          <w:p w14:paraId="28BA233F" w14:textId="77777777" w:rsidR="0020744F" w:rsidRPr="00912EE6" w:rsidRDefault="0020744F" w:rsidP="002F2C6F">
            <w:pPr>
              <w:keepLines/>
              <w:spacing w:after="0" w:line="240" w:lineRule="auto"/>
              <w:jc w:val="both"/>
              <w:rPr>
                <w:rFonts w:ascii="Frutiger 55" w:hAnsi="Frutiger 55" w:cs="Arial"/>
                <w:sz w:val="20"/>
              </w:rPr>
            </w:pPr>
          </w:p>
        </w:tc>
        <w:tc>
          <w:tcPr>
            <w:tcW w:w="1843" w:type="dxa"/>
          </w:tcPr>
          <w:p w14:paraId="07E6F6CA" w14:textId="77777777" w:rsidR="0020744F" w:rsidRPr="00912EE6" w:rsidRDefault="0020744F" w:rsidP="002F2C6F">
            <w:pPr>
              <w:keepLines/>
              <w:spacing w:after="0" w:line="240" w:lineRule="auto"/>
              <w:jc w:val="both"/>
              <w:rPr>
                <w:rFonts w:ascii="Frutiger 55" w:hAnsi="Frutiger 55" w:cs="Arial"/>
                <w:sz w:val="20"/>
              </w:rPr>
            </w:pPr>
          </w:p>
        </w:tc>
        <w:tc>
          <w:tcPr>
            <w:tcW w:w="2977" w:type="dxa"/>
          </w:tcPr>
          <w:p w14:paraId="42966120" w14:textId="77777777" w:rsidR="0020744F" w:rsidRPr="00912EE6" w:rsidRDefault="0020744F" w:rsidP="002F2C6F">
            <w:pPr>
              <w:keepLines/>
              <w:spacing w:after="0" w:line="240" w:lineRule="auto"/>
              <w:jc w:val="both"/>
              <w:rPr>
                <w:rFonts w:ascii="Frutiger 55" w:hAnsi="Frutiger 55" w:cs="Arial"/>
                <w:sz w:val="20"/>
              </w:rPr>
            </w:pPr>
          </w:p>
        </w:tc>
        <w:tc>
          <w:tcPr>
            <w:tcW w:w="1275" w:type="dxa"/>
          </w:tcPr>
          <w:p w14:paraId="1E18D5E1" w14:textId="77777777" w:rsidR="0020744F" w:rsidRPr="00912EE6" w:rsidRDefault="0020744F" w:rsidP="002F2C6F">
            <w:pPr>
              <w:keepLines/>
              <w:spacing w:after="0" w:line="240" w:lineRule="auto"/>
              <w:jc w:val="both"/>
              <w:rPr>
                <w:rFonts w:ascii="Frutiger 55" w:hAnsi="Frutiger 55" w:cs="Arial"/>
                <w:sz w:val="20"/>
              </w:rPr>
            </w:pPr>
          </w:p>
        </w:tc>
      </w:tr>
    </w:tbl>
    <w:p w14:paraId="03B9574B" w14:textId="62DA9F0E" w:rsidR="000847A4" w:rsidRDefault="000847A4" w:rsidP="00BE5AA4">
      <w:pPr>
        <w:widowControl w:val="0"/>
        <w:rPr>
          <w:rFonts w:ascii="Frutiger 55" w:hAnsi="Frutiger 55" w:cs="Arial"/>
          <w:b/>
          <w:bCs/>
          <w:sz w:val="20"/>
        </w:rPr>
      </w:pPr>
    </w:p>
    <w:p w14:paraId="7814CA74" w14:textId="77777777" w:rsidR="009D5EC8" w:rsidRDefault="009D5EC8" w:rsidP="00BE5AA4">
      <w:pPr>
        <w:widowControl w:val="0"/>
        <w:rPr>
          <w:rFonts w:ascii="Frutiger 55" w:hAnsi="Frutiger 55" w:cs="Arial"/>
          <w:b/>
          <w:bCs/>
          <w:sz w:val="20"/>
        </w:rPr>
      </w:pPr>
    </w:p>
    <w:p w14:paraId="6F96FDDB" w14:textId="6AD836C0" w:rsidR="00A1229A" w:rsidRPr="00912EE6" w:rsidRDefault="00A1229A" w:rsidP="00BE5AA4">
      <w:pPr>
        <w:widowControl w:val="0"/>
        <w:rPr>
          <w:rFonts w:ascii="Frutiger 55" w:hAnsi="Frutiger 55" w:cs="Arial"/>
          <w:b/>
          <w:bCs/>
          <w:sz w:val="20"/>
        </w:rPr>
      </w:pPr>
      <w:r w:rsidRPr="00912EE6">
        <w:rPr>
          <w:rFonts w:ascii="Frutiger 55" w:hAnsi="Frutiger 55" w:cs="Arial"/>
          <w:b/>
          <w:bCs/>
          <w:sz w:val="20"/>
        </w:rPr>
        <w:lastRenderedPageBreak/>
        <w:t xml:space="preserve">IV. CONCLUSIONS </w:t>
      </w:r>
    </w:p>
    <w:p w14:paraId="0E95BCDD" w14:textId="77777777" w:rsidR="00A1229A" w:rsidRPr="00912EE6" w:rsidRDefault="00A1229A" w:rsidP="00A1229A">
      <w:pPr>
        <w:pStyle w:val="Titre2"/>
        <w:ind w:right="54"/>
        <w:jc w:val="both"/>
        <w:rPr>
          <w:rFonts w:ascii="Frutiger 55" w:hAnsi="Frutiger 55" w:cs="Arial"/>
          <w:b w:val="0"/>
          <w:sz w:val="20"/>
        </w:rPr>
      </w:pPr>
      <w:r w:rsidRPr="00912EE6">
        <w:rPr>
          <w:rFonts w:ascii="Frutiger 55" w:hAnsi="Frutiger 55" w:cs="Arial"/>
          <w:b w:val="0"/>
          <w:caps/>
          <w:sz w:val="20"/>
        </w:rPr>
        <w:t>État récapitulatif de l'évaluation des offres et proposition d'attribution du marché</w:t>
      </w:r>
    </w:p>
    <w:p w14:paraId="217B18F8" w14:textId="77777777" w:rsidR="00A1229A" w:rsidRPr="00912EE6" w:rsidRDefault="00A1229A" w:rsidP="00A1229A">
      <w:pPr>
        <w:ind w:right="54"/>
        <w:jc w:val="center"/>
        <w:rPr>
          <w:rFonts w:ascii="Frutiger 55" w:hAnsi="Frutiger 55" w:cs="Arial"/>
          <w:b/>
          <w:sz w:val="20"/>
        </w:rPr>
      </w:pPr>
    </w:p>
    <w:tbl>
      <w:tblPr>
        <w:tblW w:w="8930" w:type="dxa"/>
        <w:tblInd w:w="119" w:type="dxa"/>
        <w:tblLayout w:type="fixed"/>
        <w:tblLook w:val="0000" w:firstRow="0" w:lastRow="0" w:firstColumn="0" w:lastColumn="0" w:noHBand="0" w:noVBand="0"/>
      </w:tblPr>
      <w:tblGrid>
        <w:gridCol w:w="709"/>
        <w:gridCol w:w="3690"/>
        <w:gridCol w:w="1890"/>
        <w:gridCol w:w="1224"/>
        <w:gridCol w:w="709"/>
        <w:gridCol w:w="708"/>
      </w:tblGrid>
      <w:tr w:rsidR="00A1229A" w:rsidRPr="00912EE6" w14:paraId="301F1F4F" w14:textId="77777777" w:rsidTr="000847A4">
        <w:trPr>
          <w:trHeight w:val="7814"/>
        </w:trPr>
        <w:tc>
          <w:tcPr>
            <w:tcW w:w="709" w:type="dxa"/>
            <w:tcBorders>
              <w:top w:val="double" w:sz="6" w:space="0" w:color="auto"/>
              <w:left w:val="double" w:sz="6" w:space="0" w:color="auto"/>
              <w:bottom w:val="single" w:sz="6" w:space="0" w:color="auto"/>
              <w:right w:val="nil"/>
            </w:tcBorders>
          </w:tcPr>
          <w:p w14:paraId="0A799BCB" w14:textId="77777777" w:rsidR="00A1229A" w:rsidRPr="00912EE6" w:rsidRDefault="00A1229A" w:rsidP="001A490C">
            <w:pPr>
              <w:ind w:right="54"/>
              <w:rPr>
                <w:rFonts w:ascii="Frutiger 55" w:hAnsi="Frutiger 55" w:cs="Arial"/>
                <w:sz w:val="20"/>
              </w:rPr>
            </w:pPr>
          </w:p>
          <w:p w14:paraId="765A68F9" w14:textId="77777777" w:rsidR="00A1229A" w:rsidRPr="00912EE6" w:rsidRDefault="00A1229A" w:rsidP="001A490C">
            <w:pPr>
              <w:ind w:right="54"/>
              <w:rPr>
                <w:rFonts w:ascii="Frutiger 55" w:hAnsi="Frutiger 55" w:cs="Arial"/>
                <w:sz w:val="20"/>
              </w:rPr>
            </w:pPr>
            <w:r w:rsidRPr="00912EE6">
              <w:rPr>
                <w:rFonts w:ascii="Frutiger 55" w:hAnsi="Frutiger 55" w:cs="Arial"/>
                <w:sz w:val="20"/>
              </w:rPr>
              <w:t xml:space="preserve">   1.</w:t>
            </w:r>
          </w:p>
          <w:p w14:paraId="387B3848" w14:textId="77777777" w:rsidR="00A1229A" w:rsidRPr="00912EE6" w:rsidRDefault="00A1229A" w:rsidP="001A490C">
            <w:pPr>
              <w:ind w:right="54"/>
              <w:rPr>
                <w:rFonts w:ascii="Frutiger 55" w:hAnsi="Frutiger 55" w:cs="Arial"/>
                <w:sz w:val="20"/>
              </w:rPr>
            </w:pPr>
          </w:p>
          <w:p w14:paraId="6A2AFC84" w14:textId="77777777" w:rsidR="00A1229A" w:rsidRPr="00912EE6" w:rsidRDefault="00A1229A" w:rsidP="001A490C">
            <w:pPr>
              <w:ind w:right="54"/>
              <w:rPr>
                <w:rFonts w:ascii="Frutiger 55" w:hAnsi="Frutiger 55" w:cs="Arial"/>
                <w:sz w:val="20"/>
              </w:rPr>
            </w:pPr>
            <w:r w:rsidRPr="00912EE6">
              <w:rPr>
                <w:rFonts w:ascii="Frutiger 55" w:hAnsi="Frutiger 55" w:cs="Arial"/>
                <w:sz w:val="20"/>
              </w:rPr>
              <w:t xml:space="preserve">     a)</w:t>
            </w:r>
          </w:p>
          <w:p w14:paraId="0E265668" w14:textId="77777777" w:rsidR="00A1229A" w:rsidRPr="00912EE6" w:rsidRDefault="00A1229A" w:rsidP="001A490C">
            <w:pPr>
              <w:ind w:right="54"/>
              <w:rPr>
                <w:rFonts w:ascii="Frutiger 55" w:hAnsi="Frutiger 55" w:cs="Arial"/>
                <w:sz w:val="20"/>
              </w:rPr>
            </w:pPr>
            <w:r w:rsidRPr="00912EE6">
              <w:rPr>
                <w:rFonts w:ascii="Frutiger 55" w:hAnsi="Frutiger 55" w:cs="Arial"/>
                <w:sz w:val="20"/>
              </w:rPr>
              <w:t xml:space="preserve">     </w:t>
            </w:r>
          </w:p>
          <w:p w14:paraId="6FCD9052" w14:textId="77777777" w:rsidR="00A1229A" w:rsidRPr="00912EE6" w:rsidRDefault="00A1229A" w:rsidP="001A490C">
            <w:pPr>
              <w:ind w:right="54"/>
              <w:rPr>
                <w:rFonts w:ascii="Frutiger 55" w:hAnsi="Frutiger 55" w:cs="Arial"/>
                <w:sz w:val="20"/>
              </w:rPr>
            </w:pPr>
            <w:r w:rsidRPr="00912EE6">
              <w:rPr>
                <w:rFonts w:ascii="Frutiger 55" w:hAnsi="Frutiger 55" w:cs="Arial"/>
                <w:sz w:val="20"/>
              </w:rPr>
              <w:t xml:space="preserve">     b)</w:t>
            </w:r>
          </w:p>
          <w:p w14:paraId="3C269100" w14:textId="77777777" w:rsidR="00A1229A" w:rsidRPr="00912EE6" w:rsidRDefault="00A1229A" w:rsidP="001A490C">
            <w:pPr>
              <w:ind w:right="54"/>
              <w:rPr>
                <w:rFonts w:ascii="Frutiger 55" w:hAnsi="Frutiger 55" w:cs="Arial"/>
                <w:sz w:val="20"/>
              </w:rPr>
            </w:pPr>
          </w:p>
          <w:p w14:paraId="2E95868A" w14:textId="77777777" w:rsidR="00A1229A" w:rsidRPr="00912EE6" w:rsidRDefault="00A1229A" w:rsidP="001A490C">
            <w:pPr>
              <w:ind w:right="54"/>
              <w:rPr>
                <w:rFonts w:ascii="Frutiger 55" w:hAnsi="Frutiger 55" w:cs="Arial"/>
                <w:sz w:val="20"/>
              </w:rPr>
            </w:pPr>
            <w:r w:rsidRPr="00912EE6">
              <w:rPr>
                <w:rFonts w:ascii="Frutiger 55" w:hAnsi="Frutiger 55" w:cs="Arial"/>
                <w:sz w:val="20"/>
              </w:rPr>
              <w:t xml:space="preserve">   2.</w:t>
            </w:r>
          </w:p>
          <w:p w14:paraId="3957384C" w14:textId="77777777" w:rsidR="00A1229A" w:rsidRPr="00912EE6" w:rsidRDefault="00A1229A" w:rsidP="001A490C">
            <w:pPr>
              <w:ind w:right="54"/>
              <w:rPr>
                <w:rFonts w:ascii="Frutiger 55" w:hAnsi="Frutiger 55" w:cs="Arial"/>
                <w:sz w:val="20"/>
              </w:rPr>
            </w:pPr>
          </w:p>
          <w:p w14:paraId="62177F1E" w14:textId="77777777" w:rsidR="00A1229A" w:rsidRPr="00912EE6" w:rsidRDefault="00A1229A" w:rsidP="001A490C">
            <w:pPr>
              <w:ind w:right="54"/>
              <w:rPr>
                <w:rFonts w:ascii="Frutiger 55" w:hAnsi="Frutiger 55" w:cs="Arial"/>
                <w:sz w:val="20"/>
              </w:rPr>
            </w:pPr>
            <w:r w:rsidRPr="00912EE6">
              <w:rPr>
                <w:rFonts w:ascii="Frutiger 55" w:hAnsi="Frutiger 55" w:cs="Arial"/>
                <w:sz w:val="20"/>
              </w:rPr>
              <w:t xml:space="preserve">     a)</w:t>
            </w:r>
          </w:p>
          <w:p w14:paraId="3A7494FD" w14:textId="77777777" w:rsidR="00A1229A" w:rsidRPr="00912EE6" w:rsidRDefault="00A1229A" w:rsidP="001A490C">
            <w:pPr>
              <w:ind w:right="54"/>
              <w:rPr>
                <w:rFonts w:ascii="Frutiger 55" w:hAnsi="Frutiger 55" w:cs="Arial"/>
                <w:sz w:val="20"/>
              </w:rPr>
            </w:pPr>
          </w:p>
          <w:p w14:paraId="6858A26B" w14:textId="049A6671" w:rsidR="00A1229A" w:rsidRPr="00912EE6" w:rsidRDefault="00A1229A" w:rsidP="001A490C">
            <w:pPr>
              <w:ind w:right="54"/>
              <w:rPr>
                <w:rFonts w:ascii="Frutiger 55" w:hAnsi="Frutiger 55" w:cs="Arial"/>
                <w:sz w:val="20"/>
              </w:rPr>
            </w:pPr>
            <w:r w:rsidRPr="00912EE6">
              <w:rPr>
                <w:rFonts w:ascii="Frutiger 55" w:hAnsi="Frutiger 55" w:cs="Arial"/>
                <w:sz w:val="20"/>
              </w:rPr>
              <w:t xml:space="preserve">     b)</w:t>
            </w:r>
          </w:p>
          <w:p w14:paraId="7F11E259" w14:textId="1DF5B09C" w:rsidR="00A1229A" w:rsidRPr="00912EE6" w:rsidRDefault="00A1229A" w:rsidP="000847A4">
            <w:pPr>
              <w:ind w:right="54"/>
              <w:rPr>
                <w:rFonts w:ascii="Frutiger 55" w:hAnsi="Frutiger 55" w:cs="Arial"/>
                <w:sz w:val="20"/>
              </w:rPr>
            </w:pPr>
            <w:r w:rsidRPr="00912EE6">
              <w:rPr>
                <w:rFonts w:ascii="Frutiger 55" w:hAnsi="Frutiger 55" w:cs="Arial"/>
                <w:sz w:val="20"/>
              </w:rPr>
              <w:t xml:space="preserve">   3.</w:t>
            </w:r>
          </w:p>
        </w:tc>
        <w:tc>
          <w:tcPr>
            <w:tcW w:w="6804" w:type="dxa"/>
            <w:gridSpan w:val="3"/>
            <w:tcBorders>
              <w:top w:val="single" w:sz="4" w:space="0" w:color="auto"/>
              <w:left w:val="single" w:sz="6" w:space="0" w:color="auto"/>
              <w:bottom w:val="nil"/>
              <w:right w:val="nil"/>
            </w:tcBorders>
          </w:tcPr>
          <w:p w14:paraId="6C256272" w14:textId="77777777" w:rsidR="00A1229A" w:rsidRPr="00912EE6" w:rsidRDefault="00A1229A" w:rsidP="001A490C">
            <w:pPr>
              <w:ind w:right="54"/>
              <w:rPr>
                <w:rFonts w:ascii="Frutiger 55" w:hAnsi="Frutiger 55" w:cs="Arial"/>
                <w:sz w:val="20"/>
              </w:rPr>
            </w:pPr>
            <w:r w:rsidRPr="00912EE6">
              <w:rPr>
                <w:rFonts w:ascii="Frutiger 55" w:hAnsi="Frutiger 55" w:cs="Arial"/>
                <w:sz w:val="20"/>
              </w:rPr>
              <w:t xml:space="preserve">Soumissionnaire ayant présenté l'offre conforme évaluée la moins </w:t>
            </w:r>
            <w:proofErr w:type="spellStart"/>
            <w:r w:rsidRPr="00912EE6">
              <w:rPr>
                <w:rFonts w:ascii="Frutiger 55" w:hAnsi="Frutiger 55" w:cs="Arial"/>
                <w:sz w:val="20"/>
              </w:rPr>
              <w:t>disante</w:t>
            </w:r>
            <w:proofErr w:type="spellEnd"/>
            <w:r w:rsidRPr="00912EE6">
              <w:rPr>
                <w:rFonts w:ascii="Frutiger 55" w:hAnsi="Frutiger 55" w:cs="Arial"/>
                <w:sz w:val="20"/>
              </w:rPr>
              <w:t xml:space="preserve"> (auquel il est proposé d'attribuer le marché)</w:t>
            </w:r>
          </w:p>
          <w:p w14:paraId="713EA1D4" w14:textId="77777777" w:rsidR="00A1229A" w:rsidRPr="00912EE6" w:rsidRDefault="00A1229A" w:rsidP="001A490C">
            <w:pPr>
              <w:ind w:right="54"/>
              <w:rPr>
                <w:rFonts w:ascii="Frutiger 55" w:hAnsi="Frutiger 55" w:cs="Arial"/>
                <w:sz w:val="20"/>
              </w:rPr>
            </w:pPr>
            <w:r w:rsidRPr="00912EE6">
              <w:rPr>
                <w:rFonts w:ascii="Frutiger 55" w:hAnsi="Frutiger 55" w:cs="Arial"/>
                <w:sz w:val="20"/>
              </w:rPr>
              <w:t xml:space="preserve">         </w:t>
            </w:r>
            <w:proofErr w:type="gramStart"/>
            <w:r w:rsidRPr="00912EE6">
              <w:rPr>
                <w:rFonts w:ascii="Frutiger 55" w:hAnsi="Frutiger 55" w:cs="Arial"/>
                <w:sz w:val="20"/>
              </w:rPr>
              <w:t>nom</w:t>
            </w:r>
            <w:proofErr w:type="gramEnd"/>
            <w:r w:rsidRPr="00912EE6">
              <w:rPr>
                <w:rFonts w:ascii="Frutiger 55" w:hAnsi="Frutiger 55" w:cs="Arial"/>
                <w:sz w:val="20"/>
              </w:rPr>
              <w:t xml:space="preserve"> __________________________________________</w:t>
            </w:r>
          </w:p>
          <w:p w14:paraId="61FCD9FE" w14:textId="32589CE5" w:rsidR="00A1229A" w:rsidRPr="00912EE6" w:rsidRDefault="00A1229A" w:rsidP="001A490C">
            <w:pPr>
              <w:ind w:right="54"/>
              <w:rPr>
                <w:rFonts w:ascii="Frutiger 55" w:hAnsi="Frutiger 55" w:cs="Arial"/>
                <w:sz w:val="20"/>
              </w:rPr>
            </w:pPr>
            <w:r w:rsidRPr="00912EE6">
              <w:rPr>
                <w:rFonts w:ascii="Frutiger 55" w:hAnsi="Frutiger 55" w:cs="Arial"/>
                <w:sz w:val="20"/>
              </w:rPr>
              <w:t xml:space="preserve">          </w:t>
            </w:r>
            <w:proofErr w:type="gramStart"/>
            <w:r w:rsidRPr="00912EE6">
              <w:rPr>
                <w:rFonts w:ascii="Frutiger 55" w:hAnsi="Frutiger 55" w:cs="Arial"/>
                <w:sz w:val="20"/>
              </w:rPr>
              <w:t>adresse</w:t>
            </w:r>
            <w:proofErr w:type="gramEnd"/>
            <w:r w:rsidRPr="00912EE6">
              <w:rPr>
                <w:rFonts w:ascii="Frutiger 55" w:hAnsi="Frutiger 55" w:cs="Arial"/>
                <w:sz w:val="20"/>
              </w:rPr>
              <w:t xml:space="preserve"> _________________________________________    </w:t>
            </w:r>
          </w:p>
          <w:p w14:paraId="0DE22EE4" w14:textId="0C87DE9A" w:rsidR="00A1229A" w:rsidRPr="00912EE6" w:rsidRDefault="00A1229A" w:rsidP="001A490C">
            <w:pPr>
              <w:ind w:right="54"/>
              <w:rPr>
                <w:rFonts w:ascii="Frutiger 55" w:hAnsi="Frutiger 55" w:cs="Arial"/>
                <w:sz w:val="20"/>
              </w:rPr>
            </w:pPr>
            <w:r w:rsidRPr="00912EE6">
              <w:rPr>
                <w:rFonts w:ascii="Frutiger 55" w:hAnsi="Frutiger 55" w:cs="Arial"/>
                <w:sz w:val="20"/>
              </w:rPr>
              <w:t xml:space="preserve">          </w:t>
            </w:r>
            <w:r w:rsidR="002705C0" w:rsidRPr="00912EE6">
              <w:rPr>
                <w:rFonts w:ascii="Frutiger 55" w:hAnsi="Frutiger 55" w:cs="Arial"/>
                <w:sz w:val="20"/>
              </w:rPr>
              <w:t xml:space="preserve">    </w:t>
            </w:r>
          </w:p>
          <w:p w14:paraId="392DA311" w14:textId="77777777" w:rsidR="00A1229A" w:rsidRPr="00912EE6" w:rsidRDefault="00A1229A" w:rsidP="001A490C">
            <w:pPr>
              <w:ind w:right="54"/>
              <w:rPr>
                <w:rFonts w:ascii="Frutiger 55" w:hAnsi="Frutiger 55" w:cs="Arial"/>
                <w:sz w:val="20"/>
              </w:rPr>
            </w:pPr>
            <w:r w:rsidRPr="00912EE6">
              <w:rPr>
                <w:rFonts w:ascii="Frutiger 55" w:hAnsi="Frutiger 55" w:cs="Arial"/>
                <w:sz w:val="20"/>
              </w:rPr>
              <w:t>Si l'offre est présentée par un groupement d'entreprises, indiquer tous les partenaires, leur nationalité, et la part estimée du marché qui revient à chacun</w:t>
            </w:r>
          </w:p>
          <w:p w14:paraId="26D58C88" w14:textId="77777777" w:rsidR="00A1229A" w:rsidRPr="00912EE6" w:rsidRDefault="00A1229A" w:rsidP="001A490C">
            <w:pPr>
              <w:ind w:right="54"/>
              <w:rPr>
                <w:rFonts w:ascii="Frutiger 55" w:hAnsi="Frutiger 55" w:cs="Arial"/>
                <w:sz w:val="20"/>
              </w:rPr>
            </w:pPr>
            <w:r w:rsidRPr="00912EE6">
              <w:rPr>
                <w:rFonts w:ascii="Frutiger 55" w:hAnsi="Frutiger 55" w:cs="Arial"/>
                <w:sz w:val="20"/>
              </w:rPr>
              <w:t>__________________________________________________________________________________________________</w:t>
            </w:r>
          </w:p>
          <w:p w14:paraId="697D1093" w14:textId="77777777" w:rsidR="00A1229A" w:rsidRPr="00912EE6" w:rsidRDefault="00A1229A" w:rsidP="001A490C">
            <w:pPr>
              <w:ind w:right="54"/>
              <w:rPr>
                <w:rFonts w:ascii="Frutiger 55" w:hAnsi="Frutiger 55" w:cs="Arial"/>
                <w:sz w:val="20"/>
              </w:rPr>
            </w:pPr>
          </w:p>
          <w:p w14:paraId="7DF1C911" w14:textId="77777777" w:rsidR="00A1229A" w:rsidRPr="00912EE6" w:rsidRDefault="00A1229A" w:rsidP="001A490C">
            <w:pPr>
              <w:ind w:right="54"/>
              <w:rPr>
                <w:rFonts w:ascii="Frutiger 55" w:hAnsi="Frutiger 55" w:cs="Arial"/>
                <w:sz w:val="20"/>
              </w:rPr>
            </w:pPr>
            <w:r w:rsidRPr="00912EE6">
              <w:rPr>
                <w:rFonts w:ascii="Frutiger 55" w:hAnsi="Frutiger 55" w:cs="Arial"/>
                <w:sz w:val="20"/>
              </w:rPr>
              <w:t>Principal (principaux) pays de provenance des fournitures/matériaux _________</w:t>
            </w:r>
          </w:p>
          <w:p w14:paraId="3FBB8012" w14:textId="77777777" w:rsidR="00A1229A" w:rsidRPr="00912EE6" w:rsidRDefault="00A1229A" w:rsidP="001A490C">
            <w:pPr>
              <w:ind w:right="54"/>
              <w:rPr>
                <w:rFonts w:ascii="Frutiger 55" w:hAnsi="Frutiger 55" w:cs="Arial"/>
                <w:sz w:val="20"/>
              </w:rPr>
            </w:pPr>
            <w:r w:rsidRPr="00912EE6">
              <w:rPr>
                <w:rFonts w:ascii="Frutiger 55" w:hAnsi="Frutiger 55" w:cs="Arial"/>
                <w:sz w:val="20"/>
              </w:rPr>
              <w:t>Date envisagée pour la signature du marché (mois, année) ______________</w:t>
            </w:r>
          </w:p>
          <w:p w14:paraId="172D05CA" w14:textId="77777777" w:rsidR="00A1229A" w:rsidRPr="00912EE6" w:rsidRDefault="00A1229A" w:rsidP="001A490C">
            <w:pPr>
              <w:ind w:right="54"/>
              <w:rPr>
                <w:rFonts w:ascii="Frutiger 55" w:hAnsi="Frutiger 55" w:cs="Arial"/>
                <w:sz w:val="20"/>
              </w:rPr>
            </w:pPr>
            <w:r w:rsidRPr="00912EE6">
              <w:rPr>
                <w:rFonts w:ascii="Frutiger 55" w:hAnsi="Frutiger 55" w:cs="Arial"/>
                <w:sz w:val="20"/>
              </w:rPr>
              <w:t>Date(s) prévue(s) pour l'arrivée des fournitures/matériels à destination finale ou pour l'achèvement des travaux (date calendaire ou nombre de jours/mois)</w:t>
            </w:r>
          </w:p>
        </w:tc>
        <w:tc>
          <w:tcPr>
            <w:tcW w:w="709" w:type="dxa"/>
            <w:tcBorders>
              <w:top w:val="double" w:sz="6" w:space="0" w:color="auto"/>
              <w:left w:val="nil"/>
              <w:bottom w:val="nil"/>
              <w:right w:val="nil"/>
            </w:tcBorders>
          </w:tcPr>
          <w:p w14:paraId="3543C24B" w14:textId="77777777" w:rsidR="00A1229A" w:rsidRPr="00912EE6" w:rsidRDefault="00A1229A" w:rsidP="001A490C">
            <w:pPr>
              <w:ind w:right="54"/>
              <w:jc w:val="center"/>
              <w:rPr>
                <w:rFonts w:ascii="Frutiger 55" w:hAnsi="Frutiger 55" w:cs="Arial"/>
                <w:sz w:val="20"/>
              </w:rPr>
            </w:pPr>
          </w:p>
          <w:p w14:paraId="03817BA9" w14:textId="77777777" w:rsidR="00A1229A" w:rsidRPr="00912EE6" w:rsidRDefault="00A1229A" w:rsidP="001A490C">
            <w:pPr>
              <w:ind w:right="54"/>
              <w:jc w:val="center"/>
              <w:rPr>
                <w:rFonts w:ascii="Frutiger 55" w:hAnsi="Frutiger 55" w:cs="Arial"/>
                <w:sz w:val="20"/>
              </w:rPr>
            </w:pPr>
          </w:p>
          <w:p w14:paraId="1971AFA7" w14:textId="77777777" w:rsidR="00A1229A" w:rsidRPr="00912EE6" w:rsidRDefault="00A1229A" w:rsidP="001A490C">
            <w:pPr>
              <w:ind w:right="54"/>
              <w:jc w:val="center"/>
              <w:rPr>
                <w:rFonts w:ascii="Frutiger 55" w:hAnsi="Frutiger 55" w:cs="Arial"/>
                <w:sz w:val="20"/>
              </w:rPr>
            </w:pPr>
          </w:p>
          <w:p w14:paraId="396C686B" w14:textId="77777777" w:rsidR="00A1229A" w:rsidRPr="00912EE6" w:rsidRDefault="00A1229A" w:rsidP="001A490C">
            <w:pPr>
              <w:ind w:right="54"/>
              <w:jc w:val="center"/>
              <w:rPr>
                <w:rFonts w:ascii="Frutiger 55" w:hAnsi="Frutiger 55" w:cs="Arial"/>
                <w:sz w:val="20"/>
              </w:rPr>
            </w:pPr>
          </w:p>
          <w:p w14:paraId="0EEEA70B" w14:textId="77777777" w:rsidR="00A1229A" w:rsidRPr="00912EE6" w:rsidRDefault="00A1229A" w:rsidP="001A490C">
            <w:pPr>
              <w:ind w:right="54"/>
              <w:jc w:val="center"/>
              <w:rPr>
                <w:rFonts w:ascii="Frutiger 55" w:hAnsi="Frutiger 55" w:cs="Arial"/>
                <w:sz w:val="20"/>
              </w:rPr>
            </w:pPr>
          </w:p>
          <w:p w14:paraId="748B0020" w14:textId="77777777" w:rsidR="00A1229A" w:rsidRPr="00912EE6" w:rsidRDefault="00A1229A" w:rsidP="001A490C">
            <w:pPr>
              <w:ind w:right="54"/>
              <w:jc w:val="center"/>
              <w:rPr>
                <w:rFonts w:ascii="Frutiger 55" w:hAnsi="Frutiger 55" w:cs="Arial"/>
                <w:sz w:val="20"/>
              </w:rPr>
            </w:pPr>
          </w:p>
          <w:p w14:paraId="1390AF22" w14:textId="77777777" w:rsidR="00A1229A" w:rsidRPr="00912EE6" w:rsidRDefault="00A1229A" w:rsidP="001A490C">
            <w:pPr>
              <w:ind w:right="54"/>
              <w:jc w:val="center"/>
              <w:rPr>
                <w:rFonts w:ascii="Frutiger 55" w:hAnsi="Frutiger 55" w:cs="Arial"/>
                <w:sz w:val="20"/>
              </w:rPr>
            </w:pPr>
          </w:p>
          <w:p w14:paraId="309B6738" w14:textId="77777777" w:rsidR="00A1229A" w:rsidRPr="00912EE6" w:rsidRDefault="00A1229A" w:rsidP="001A490C">
            <w:pPr>
              <w:ind w:right="54"/>
              <w:jc w:val="center"/>
              <w:rPr>
                <w:rFonts w:ascii="Frutiger 55" w:hAnsi="Frutiger 55" w:cs="Arial"/>
                <w:sz w:val="20"/>
              </w:rPr>
            </w:pPr>
          </w:p>
          <w:p w14:paraId="54D3AE34" w14:textId="77777777" w:rsidR="00A1229A" w:rsidRPr="00912EE6" w:rsidRDefault="00A1229A" w:rsidP="001A490C">
            <w:pPr>
              <w:ind w:right="54"/>
              <w:jc w:val="center"/>
              <w:rPr>
                <w:rFonts w:ascii="Frutiger 55" w:hAnsi="Frutiger 55" w:cs="Arial"/>
                <w:sz w:val="20"/>
              </w:rPr>
            </w:pPr>
          </w:p>
          <w:p w14:paraId="57CED915" w14:textId="77777777" w:rsidR="00A1229A" w:rsidRPr="00912EE6" w:rsidRDefault="00A1229A" w:rsidP="001A490C">
            <w:pPr>
              <w:ind w:right="54"/>
              <w:jc w:val="center"/>
              <w:rPr>
                <w:rFonts w:ascii="Frutiger 55" w:hAnsi="Frutiger 55" w:cs="Arial"/>
                <w:sz w:val="20"/>
              </w:rPr>
            </w:pPr>
          </w:p>
          <w:p w14:paraId="356ACC74" w14:textId="77777777" w:rsidR="00A1229A" w:rsidRPr="00912EE6" w:rsidRDefault="00A1229A" w:rsidP="001A490C">
            <w:pPr>
              <w:ind w:right="54"/>
              <w:jc w:val="center"/>
              <w:rPr>
                <w:rFonts w:ascii="Frutiger 55" w:hAnsi="Frutiger 55" w:cs="Arial"/>
                <w:sz w:val="20"/>
              </w:rPr>
            </w:pPr>
          </w:p>
          <w:p w14:paraId="5D323F1A" w14:textId="77777777" w:rsidR="00A1229A" w:rsidRPr="00912EE6" w:rsidRDefault="00A1229A" w:rsidP="001A490C">
            <w:pPr>
              <w:ind w:right="54"/>
              <w:jc w:val="center"/>
              <w:rPr>
                <w:rFonts w:ascii="Frutiger 55" w:hAnsi="Frutiger 55" w:cs="Arial"/>
                <w:sz w:val="20"/>
              </w:rPr>
            </w:pPr>
          </w:p>
          <w:p w14:paraId="6BABB4CA" w14:textId="77777777" w:rsidR="00A1229A" w:rsidRPr="00912EE6" w:rsidRDefault="00A1229A" w:rsidP="001A490C">
            <w:pPr>
              <w:ind w:right="54"/>
              <w:jc w:val="center"/>
              <w:rPr>
                <w:rFonts w:ascii="Frutiger 55" w:hAnsi="Frutiger 55" w:cs="Arial"/>
                <w:sz w:val="20"/>
              </w:rPr>
            </w:pPr>
          </w:p>
          <w:p w14:paraId="35439C40" w14:textId="77777777" w:rsidR="00A1229A" w:rsidRPr="00912EE6" w:rsidRDefault="00A1229A" w:rsidP="001A490C">
            <w:pPr>
              <w:ind w:right="54"/>
              <w:jc w:val="center"/>
              <w:rPr>
                <w:rFonts w:ascii="Frutiger 55" w:hAnsi="Frutiger 55" w:cs="Arial"/>
                <w:sz w:val="20"/>
              </w:rPr>
            </w:pPr>
          </w:p>
          <w:p w14:paraId="7DCE0841" w14:textId="77777777" w:rsidR="00A1229A" w:rsidRPr="00912EE6" w:rsidRDefault="00A1229A" w:rsidP="001A490C">
            <w:pPr>
              <w:ind w:right="54"/>
              <w:jc w:val="center"/>
              <w:rPr>
                <w:rFonts w:ascii="Frutiger 55" w:hAnsi="Frutiger 55" w:cs="Arial"/>
                <w:sz w:val="20"/>
              </w:rPr>
            </w:pPr>
          </w:p>
          <w:p w14:paraId="4B03ACAE" w14:textId="77777777" w:rsidR="00A1229A" w:rsidRPr="00912EE6" w:rsidRDefault="00A1229A" w:rsidP="00A1229A">
            <w:pPr>
              <w:ind w:right="54"/>
              <w:rPr>
                <w:rFonts w:ascii="Frutiger 55" w:hAnsi="Frutiger 55" w:cs="Arial"/>
                <w:sz w:val="20"/>
              </w:rPr>
            </w:pPr>
          </w:p>
        </w:tc>
        <w:tc>
          <w:tcPr>
            <w:tcW w:w="708" w:type="dxa"/>
            <w:tcBorders>
              <w:top w:val="double" w:sz="6" w:space="0" w:color="auto"/>
              <w:left w:val="nil"/>
              <w:bottom w:val="nil"/>
              <w:right w:val="double" w:sz="6" w:space="0" w:color="auto"/>
            </w:tcBorders>
          </w:tcPr>
          <w:p w14:paraId="67046EE4" w14:textId="77777777" w:rsidR="00A1229A" w:rsidRPr="00912EE6" w:rsidRDefault="00A1229A" w:rsidP="001A490C">
            <w:pPr>
              <w:ind w:right="54"/>
              <w:jc w:val="center"/>
              <w:rPr>
                <w:rFonts w:ascii="Frutiger 55" w:hAnsi="Frutiger 55" w:cs="Arial"/>
                <w:sz w:val="20"/>
              </w:rPr>
            </w:pPr>
          </w:p>
        </w:tc>
      </w:tr>
      <w:tr w:rsidR="00A1229A" w:rsidRPr="00912EE6" w14:paraId="40B2466F" w14:textId="77777777" w:rsidTr="000847A4">
        <w:tblPrEx>
          <w:tblBorders>
            <w:top w:val="double" w:sz="6" w:space="0" w:color="auto"/>
            <w:left w:val="double" w:sz="6" w:space="0" w:color="auto"/>
            <w:bottom w:val="double" w:sz="6" w:space="0" w:color="auto"/>
            <w:right w:val="double" w:sz="6" w:space="0" w:color="auto"/>
          </w:tblBorders>
        </w:tblPrEx>
        <w:trPr>
          <w:trHeight w:val="118"/>
        </w:trPr>
        <w:tc>
          <w:tcPr>
            <w:tcW w:w="709" w:type="dxa"/>
            <w:tcBorders>
              <w:top w:val="nil"/>
              <w:left w:val="double" w:sz="6" w:space="0" w:color="auto"/>
              <w:bottom w:val="nil"/>
              <w:right w:val="nil"/>
            </w:tcBorders>
          </w:tcPr>
          <w:p w14:paraId="3500E48E" w14:textId="77777777" w:rsidR="00A1229A" w:rsidRPr="00912EE6" w:rsidRDefault="00A1229A" w:rsidP="000847A4">
            <w:pPr>
              <w:spacing w:after="0" w:line="240" w:lineRule="auto"/>
              <w:ind w:right="54"/>
              <w:jc w:val="center"/>
              <w:rPr>
                <w:rFonts w:ascii="Frutiger 55" w:hAnsi="Frutiger 55" w:cs="Arial"/>
                <w:sz w:val="20"/>
              </w:rPr>
            </w:pPr>
          </w:p>
        </w:tc>
        <w:tc>
          <w:tcPr>
            <w:tcW w:w="3690" w:type="dxa"/>
            <w:tcBorders>
              <w:top w:val="single" w:sz="6" w:space="0" w:color="auto"/>
              <w:left w:val="single" w:sz="6" w:space="0" w:color="auto"/>
              <w:bottom w:val="nil"/>
              <w:right w:val="single" w:sz="6" w:space="0" w:color="auto"/>
            </w:tcBorders>
          </w:tcPr>
          <w:p w14:paraId="7E4CE0AB" w14:textId="77777777" w:rsidR="00A1229A" w:rsidRPr="00912EE6" w:rsidRDefault="00A1229A" w:rsidP="000847A4">
            <w:pPr>
              <w:spacing w:after="0" w:line="240" w:lineRule="auto"/>
              <w:ind w:right="54"/>
              <w:rPr>
                <w:rFonts w:ascii="Frutiger 55" w:hAnsi="Frutiger 55" w:cs="Arial"/>
                <w:sz w:val="20"/>
              </w:rPr>
            </w:pPr>
          </w:p>
        </w:tc>
        <w:tc>
          <w:tcPr>
            <w:tcW w:w="1890" w:type="dxa"/>
            <w:tcBorders>
              <w:top w:val="single" w:sz="6" w:space="0" w:color="auto"/>
              <w:left w:val="nil"/>
              <w:bottom w:val="double" w:sz="6" w:space="0" w:color="auto"/>
              <w:right w:val="single" w:sz="6" w:space="0" w:color="auto"/>
            </w:tcBorders>
          </w:tcPr>
          <w:p w14:paraId="6653EC17" w14:textId="77777777" w:rsidR="00A1229A" w:rsidRPr="00912EE6" w:rsidRDefault="00A1229A" w:rsidP="000847A4">
            <w:pPr>
              <w:spacing w:after="0" w:line="240" w:lineRule="auto"/>
              <w:ind w:right="57"/>
              <w:jc w:val="center"/>
              <w:rPr>
                <w:rFonts w:ascii="Frutiger 55" w:hAnsi="Frutiger 55" w:cs="Arial"/>
                <w:sz w:val="20"/>
              </w:rPr>
            </w:pPr>
            <w:r w:rsidRPr="00912EE6">
              <w:rPr>
                <w:rFonts w:ascii="Frutiger 55" w:hAnsi="Frutiger 55" w:cs="Arial"/>
                <w:sz w:val="20"/>
              </w:rPr>
              <w:t>Monnaie(s)</w:t>
            </w:r>
          </w:p>
        </w:tc>
        <w:tc>
          <w:tcPr>
            <w:tcW w:w="2641" w:type="dxa"/>
            <w:gridSpan w:val="3"/>
            <w:tcBorders>
              <w:top w:val="single" w:sz="6" w:space="0" w:color="auto"/>
              <w:left w:val="nil"/>
              <w:bottom w:val="double" w:sz="6" w:space="0" w:color="auto"/>
              <w:right w:val="double" w:sz="6" w:space="0" w:color="auto"/>
            </w:tcBorders>
          </w:tcPr>
          <w:p w14:paraId="3C9524D1" w14:textId="77777777" w:rsidR="00A1229A" w:rsidRPr="00912EE6" w:rsidRDefault="00A1229A" w:rsidP="000847A4">
            <w:pPr>
              <w:spacing w:after="0" w:line="240" w:lineRule="auto"/>
              <w:ind w:right="57"/>
              <w:jc w:val="center"/>
              <w:rPr>
                <w:rFonts w:ascii="Frutiger 55" w:hAnsi="Frutiger 55" w:cs="Arial"/>
                <w:sz w:val="20"/>
              </w:rPr>
            </w:pPr>
            <w:r w:rsidRPr="00912EE6">
              <w:rPr>
                <w:rFonts w:ascii="Frutiger 55" w:hAnsi="Frutiger 55" w:cs="Arial"/>
                <w:sz w:val="20"/>
              </w:rPr>
              <w:t>Montant(s) ou %</w:t>
            </w:r>
          </w:p>
        </w:tc>
      </w:tr>
      <w:tr w:rsidR="00A1229A" w:rsidRPr="00912EE6" w14:paraId="6FFD1000" w14:textId="77777777" w:rsidTr="003805B3">
        <w:tblPrEx>
          <w:tblBorders>
            <w:top w:val="double" w:sz="6" w:space="0" w:color="auto"/>
            <w:left w:val="double" w:sz="6" w:space="0" w:color="auto"/>
            <w:bottom w:val="double" w:sz="6" w:space="0" w:color="auto"/>
            <w:right w:val="double" w:sz="6" w:space="0" w:color="auto"/>
          </w:tblBorders>
        </w:tblPrEx>
        <w:tc>
          <w:tcPr>
            <w:tcW w:w="709" w:type="dxa"/>
            <w:tcBorders>
              <w:top w:val="nil"/>
              <w:left w:val="double" w:sz="6" w:space="0" w:color="auto"/>
              <w:bottom w:val="nil"/>
              <w:right w:val="nil"/>
            </w:tcBorders>
          </w:tcPr>
          <w:p w14:paraId="1244E85E" w14:textId="77777777" w:rsidR="00A1229A" w:rsidRPr="00912EE6" w:rsidRDefault="00A1229A" w:rsidP="000847A4">
            <w:pPr>
              <w:spacing w:after="60"/>
              <w:ind w:right="57"/>
              <w:jc w:val="center"/>
              <w:rPr>
                <w:rFonts w:ascii="Frutiger 55" w:hAnsi="Frutiger 55" w:cs="Arial"/>
                <w:sz w:val="20"/>
              </w:rPr>
            </w:pPr>
            <w:r w:rsidRPr="00912EE6">
              <w:rPr>
                <w:rFonts w:ascii="Frutiger 55" w:hAnsi="Frutiger 55" w:cs="Arial"/>
                <w:sz w:val="20"/>
              </w:rPr>
              <w:t>4.</w:t>
            </w:r>
          </w:p>
        </w:tc>
        <w:tc>
          <w:tcPr>
            <w:tcW w:w="3690" w:type="dxa"/>
            <w:tcBorders>
              <w:top w:val="nil"/>
              <w:left w:val="single" w:sz="6" w:space="0" w:color="auto"/>
              <w:bottom w:val="nil"/>
              <w:right w:val="single" w:sz="6" w:space="0" w:color="auto"/>
            </w:tcBorders>
          </w:tcPr>
          <w:p w14:paraId="78932208" w14:textId="77777777" w:rsidR="00A1229A" w:rsidRPr="00912EE6" w:rsidRDefault="00A1229A" w:rsidP="000847A4">
            <w:pPr>
              <w:spacing w:after="60"/>
              <w:ind w:right="57"/>
              <w:rPr>
                <w:rFonts w:ascii="Frutiger 55" w:hAnsi="Frutiger 55" w:cs="Arial"/>
                <w:sz w:val="20"/>
              </w:rPr>
            </w:pPr>
            <w:r w:rsidRPr="00912EE6">
              <w:rPr>
                <w:rFonts w:ascii="Frutiger 55" w:hAnsi="Frutiger 55" w:cs="Arial"/>
                <w:sz w:val="20"/>
              </w:rPr>
              <w:t>Pri</w:t>
            </w:r>
            <w:r w:rsidR="00BE5AA4" w:rsidRPr="00912EE6">
              <w:rPr>
                <w:rFonts w:ascii="Frutiger 55" w:hAnsi="Frutiger 55" w:cs="Arial"/>
                <w:sz w:val="20"/>
              </w:rPr>
              <w:t>x de l'offre (lu publiquement) </w:t>
            </w:r>
          </w:p>
        </w:tc>
        <w:tc>
          <w:tcPr>
            <w:tcW w:w="1890" w:type="dxa"/>
            <w:tcBorders>
              <w:top w:val="nil"/>
              <w:left w:val="nil"/>
              <w:bottom w:val="nil"/>
              <w:right w:val="single" w:sz="6" w:space="0" w:color="auto"/>
            </w:tcBorders>
          </w:tcPr>
          <w:p w14:paraId="3F8D7C7A" w14:textId="77777777" w:rsidR="00A1229A" w:rsidRPr="00912EE6" w:rsidRDefault="00A1229A" w:rsidP="000847A4">
            <w:pPr>
              <w:spacing w:after="60"/>
              <w:ind w:right="57"/>
              <w:rPr>
                <w:rFonts w:ascii="Frutiger 55" w:hAnsi="Frutiger 55" w:cs="Arial"/>
                <w:sz w:val="20"/>
              </w:rPr>
            </w:pPr>
          </w:p>
        </w:tc>
        <w:tc>
          <w:tcPr>
            <w:tcW w:w="2641" w:type="dxa"/>
            <w:gridSpan w:val="3"/>
            <w:tcBorders>
              <w:top w:val="nil"/>
              <w:left w:val="nil"/>
              <w:bottom w:val="nil"/>
              <w:right w:val="double" w:sz="6" w:space="0" w:color="auto"/>
            </w:tcBorders>
          </w:tcPr>
          <w:p w14:paraId="31ED19A1" w14:textId="77777777" w:rsidR="00A1229A" w:rsidRPr="00912EE6" w:rsidRDefault="00A1229A" w:rsidP="000847A4">
            <w:pPr>
              <w:spacing w:after="60"/>
              <w:ind w:right="57"/>
              <w:rPr>
                <w:rFonts w:ascii="Frutiger 55" w:hAnsi="Frutiger 55" w:cs="Arial"/>
                <w:sz w:val="20"/>
              </w:rPr>
            </w:pPr>
          </w:p>
        </w:tc>
      </w:tr>
      <w:tr w:rsidR="00A1229A" w:rsidRPr="00912EE6" w14:paraId="2FE18022" w14:textId="77777777" w:rsidTr="003805B3">
        <w:tblPrEx>
          <w:tblBorders>
            <w:top w:val="double" w:sz="6" w:space="0" w:color="auto"/>
            <w:left w:val="double" w:sz="6" w:space="0" w:color="auto"/>
            <w:bottom w:val="double" w:sz="6" w:space="0" w:color="auto"/>
            <w:right w:val="double" w:sz="6" w:space="0" w:color="auto"/>
          </w:tblBorders>
        </w:tblPrEx>
        <w:tc>
          <w:tcPr>
            <w:tcW w:w="709" w:type="dxa"/>
            <w:tcBorders>
              <w:top w:val="nil"/>
              <w:left w:val="double" w:sz="6" w:space="0" w:color="auto"/>
              <w:bottom w:val="nil"/>
              <w:right w:val="nil"/>
            </w:tcBorders>
          </w:tcPr>
          <w:p w14:paraId="5A5BBA06" w14:textId="77777777" w:rsidR="00A1229A" w:rsidRPr="00912EE6" w:rsidRDefault="00A1229A" w:rsidP="000847A4">
            <w:pPr>
              <w:spacing w:after="60"/>
              <w:ind w:right="57"/>
              <w:jc w:val="center"/>
              <w:rPr>
                <w:rFonts w:ascii="Frutiger 55" w:hAnsi="Frutiger 55" w:cs="Arial"/>
                <w:sz w:val="20"/>
              </w:rPr>
            </w:pPr>
            <w:r w:rsidRPr="00912EE6">
              <w:rPr>
                <w:rFonts w:ascii="Frutiger 55" w:hAnsi="Frutiger 55" w:cs="Arial"/>
                <w:sz w:val="20"/>
              </w:rPr>
              <w:t>5.</w:t>
            </w:r>
          </w:p>
        </w:tc>
        <w:tc>
          <w:tcPr>
            <w:tcW w:w="3690" w:type="dxa"/>
            <w:tcBorders>
              <w:top w:val="nil"/>
              <w:left w:val="single" w:sz="6" w:space="0" w:color="auto"/>
              <w:bottom w:val="nil"/>
              <w:right w:val="single" w:sz="6" w:space="0" w:color="auto"/>
            </w:tcBorders>
          </w:tcPr>
          <w:p w14:paraId="0BFC52EC" w14:textId="77777777" w:rsidR="00A1229A" w:rsidRPr="00912EE6" w:rsidRDefault="00BE5AA4" w:rsidP="000847A4">
            <w:pPr>
              <w:spacing w:after="60"/>
              <w:ind w:right="57"/>
              <w:rPr>
                <w:rFonts w:ascii="Frutiger 55" w:hAnsi="Frutiger 55" w:cs="Arial"/>
                <w:sz w:val="20"/>
              </w:rPr>
            </w:pPr>
            <w:r w:rsidRPr="00912EE6">
              <w:rPr>
                <w:rFonts w:ascii="Frutiger 55" w:hAnsi="Frutiger 55" w:cs="Arial"/>
                <w:sz w:val="20"/>
              </w:rPr>
              <w:t>Corrections des erreurs </w:t>
            </w:r>
          </w:p>
        </w:tc>
        <w:tc>
          <w:tcPr>
            <w:tcW w:w="1890" w:type="dxa"/>
            <w:tcBorders>
              <w:top w:val="nil"/>
              <w:left w:val="nil"/>
              <w:bottom w:val="nil"/>
              <w:right w:val="single" w:sz="6" w:space="0" w:color="auto"/>
            </w:tcBorders>
          </w:tcPr>
          <w:p w14:paraId="6A05D9EF" w14:textId="77777777" w:rsidR="00A1229A" w:rsidRPr="00912EE6" w:rsidRDefault="00A1229A" w:rsidP="000847A4">
            <w:pPr>
              <w:spacing w:after="60"/>
              <w:ind w:right="57"/>
              <w:rPr>
                <w:rFonts w:ascii="Frutiger 55" w:hAnsi="Frutiger 55" w:cs="Arial"/>
                <w:sz w:val="20"/>
              </w:rPr>
            </w:pPr>
          </w:p>
        </w:tc>
        <w:tc>
          <w:tcPr>
            <w:tcW w:w="2641" w:type="dxa"/>
            <w:gridSpan w:val="3"/>
            <w:tcBorders>
              <w:top w:val="nil"/>
              <w:left w:val="nil"/>
              <w:bottom w:val="nil"/>
              <w:right w:val="double" w:sz="6" w:space="0" w:color="auto"/>
            </w:tcBorders>
          </w:tcPr>
          <w:p w14:paraId="7D869A7C" w14:textId="77777777" w:rsidR="00A1229A" w:rsidRPr="00912EE6" w:rsidRDefault="00A1229A" w:rsidP="000847A4">
            <w:pPr>
              <w:spacing w:after="60"/>
              <w:ind w:right="57"/>
              <w:rPr>
                <w:rFonts w:ascii="Frutiger 55" w:hAnsi="Frutiger 55" w:cs="Arial"/>
                <w:sz w:val="20"/>
              </w:rPr>
            </w:pPr>
          </w:p>
        </w:tc>
      </w:tr>
      <w:tr w:rsidR="00A1229A" w:rsidRPr="00912EE6" w14:paraId="7C932AEC" w14:textId="77777777" w:rsidTr="003805B3">
        <w:tblPrEx>
          <w:tblBorders>
            <w:top w:val="double" w:sz="6" w:space="0" w:color="auto"/>
            <w:left w:val="double" w:sz="6" w:space="0" w:color="auto"/>
            <w:bottom w:val="double" w:sz="6" w:space="0" w:color="auto"/>
            <w:right w:val="double" w:sz="6" w:space="0" w:color="auto"/>
          </w:tblBorders>
        </w:tblPrEx>
        <w:tc>
          <w:tcPr>
            <w:tcW w:w="709" w:type="dxa"/>
            <w:tcBorders>
              <w:top w:val="nil"/>
              <w:left w:val="double" w:sz="6" w:space="0" w:color="auto"/>
              <w:bottom w:val="nil"/>
              <w:right w:val="nil"/>
            </w:tcBorders>
          </w:tcPr>
          <w:p w14:paraId="78FD6034" w14:textId="77777777" w:rsidR="00A1229A" w:rsidRPr="00912EE6" w:rsidRDefault="00A1229A" w:rsidP="000847A4">
            <w:pPr>
              <w:spacing w:after="60"/>
              <w:ind w:right="57"/>
              <w:jc w:val="center"/>
              <w:rPr>
                <w:rFonts w:ascii="Frutiger 55" w:hAnsi="Frutiger 55" w:cs="Arial"/>
                <w:sz w:val="20"/>
              </w:rPr>
            </w:pPr>
            <w:r w:rsidRPr="00912EE6">
              <w:rPr>
                <w:rFonts w:ascii="Frutiger 55" w:hAnsi="Frutiger 55" w:cs="Arial"/>
                <w:sz w:val="20"/>
              </w:rPr>
              <w:t>6.</w:t>
            </w:r>
          </w:p>
        </w:tc>
        <w:tc>
          <w:tcPr>
            <w:tcW w:w="3690" w:type="dxa"/>
            <w:tcBorders>
              <w:top w:val="nil"/>
              <w:left w:val="single" w:sz="6" w:space="0" w:color="auto"/>
              <w:bottom w:val="nil"/>
              <w:right w:val="single" w:sz="6" w:space="0" w:color="auto"/>
            </w:tcBorders>
          </w:tcPr>
          <w:p w14:paraId="2B60B283" w14:textId="77777777" w:rsidR="00A1229A" w:rsidRPr="00912EE6" w:rsidRDefault="00A1229A" w:rsidP="000847A4">
            <w:pPr>
              <w:spacing w:after="60"/>
              <w:ind w:right="57"/>
              <w:rPr>
                <w:rFonts w:ascii="Frutiger 55" w:hAnsi="Frutiger 55" w:cs="Arial"/>
                <w:sz w:val="20"/>
              </w:rPr>
            </w:pPr>
            <w:r w:rsidRPr="00912EE6">
              <w:rPr>
                <w:rFonts w:ascii="Frutiger 55" w:hAnsi="Frutiger 55" w:cs="Arial"/>
                <w:sz w:val="20"/>
              </w:rPr>
              <w:t>Rabais </w:t>
            </w:r>
          </w:p>
        </w:tc>
        <w:tc>
          <w:tcPr>
            <w:tcW w:w="1890" w:type="dxa"/>
            <w:tcBorders>
              <w:top w:val="nil"/>
              <w:left w:val="nil"/>
              <w:bottom w:val="nil"/>
              <w:right w:val="single" w:sz="6" w:space="0" w:color="auto"/>
            </w:tcBorders>
          </w:tcPr>
          <w:p w14:paraId="37AD1CBD" w14:textId="77777777" w:rsidR="00A1229A" w:rsidRPr="00912EE6" w:rsidRDefault="00A1229A" w:rsidP="000847A4">
            <w:pPr>
              <w:spacing w:after="60"/>
              <w:ind w:right="57"/>
              <w:rPr>
                <w:rFonts w:ascii="Frutiger 55" w:hAnsi="Frutiger 55" w:cs="Arial"/>
                <w:sz w:val="20"/>
              </w:rPr>
            </w:pPr>
          </w:p>
        </w:tc>
        <w:tc>
          <w:tcPr>
            <w:tcW w:w="2641" w:type="dxa"/>
            <w:gridSpan w:val="3"/>
            <w:tcBorders>
              <w:top w:val="nil"/>
              <w:left w:val="nil"/>
              <w:bottom w:val="nil"/>
              <w:right w:val="double" w:sz="6" w:space="0" w:color="auto"/>
            </w:tcBorders>
          </w:tcPr>
          <w:p w14:paraId="07344DA3" w14:textId="77777777" w:rsidR="00A1229A" w:rsidRPr="00912EE6" w:rsidRDefault="00A1229A" w:rsidP="000847A4">
            <w:pPr>
              <w:spacing w:after="60"/>
              <w:ind w:right="57"/>
              <w:rPr>
                <w:rFonts w:ascii="Frutiger 55" w:hAnsi="Frutiger 55" w:cs="Arial"/>
                <w:sz w:val="20"/>
              </w:rPr>
            </w:pPr>
          </w:p>
        </w:tc>
      </w:tr>
      <w:tr w:rsidR="00A1229A" w:rsidRPr="00912EE6" w14:paraId="2B9C9618" w14:textId="77777777" w:rsidTr="003805B3">
        <w:tblPrEx>
          <w:tblBorders>
            <w:top w:val="double" w:sz="6" w:space="0" w:color="auto"/>
            <w:left w:val="double" w:sz="6" w:space="0" w:color="auto"/>
            <w:bottom w:val="double" w:sz="6" w:space="0" w:color="auto"/>
            <w:right w:val="double" w:sz="6" w:space="0" w:color="auto"/>
          </w:tblBorders>
        </w:tblPrEx>
        <w:tc>
          <w:tcPr>
            <w:tcW w:w="709" w:type="dxa"/>
            <w:tcBorders>
              <w:top w:val="nil"/>
              <w:left w:val="double" w:sz="6" w:space="0" w:color="auto"/>
              <w:bottom w:val="nil"/>
              <w:right w:val="nil"/>
            </w:tcBorders>
          </w:tcPr>
          <w:p w14:paraId="34E28F3B" w14:textId="77777777" w:rsidR="00A1229A" w:rsidRPr="00912EE6" w:rsidRDefault="00A1229A" w:rsidP="000847A4">
            <w:pPr>
              <w:spacing w:after="60"/>
              <w:ind w:right="57"/>
              <w:jc w:val="center"/>
              <w:rPr>
                <w:rFonts w:ascii="Frutiger 55" w:hAnsi="Frutiger 55" w:cs="Arial"/>
                <w:sz w:val="20"/>
              </w:rPr>
            </w:pPr>
            <w:r w:rsidRPr="00912EE6">
              <w:rPr>
                <w:rFonts w:ascii="Frutiger 55" w:hAnsi="Frutiger 55" w:cs="Arial"/>
                <w:sz w:val="20"/>
              </w:rPr>
              <w:t>7.</w:t>
            </w:r>
          </w:p>
        </w:tc>
        <w:tc>
          <w:tcPr>
            <w:tcW w:w="3690" w:type="dxa"/>
            <w:tcBorders>
              <w:top w:val="nil"/>
              <w:left w:val="single" w:sz="6" w:space="0" w:color="auto"/>
              <w:bottom w:val="nil"/>
              <w:right w:val="single" w:sz="6" w:space="0" w:color="auto"/>
            </w:tcBorders>
          </w:tcPr>
          <w:p w14:paraId="729D88B2" w14:textId="77777777" w:rsidR="00A1229A" w:rsidRPr="00912EE6" w:rsidRDefault="00A1229A" w:rsidP="000847A4">
            <w:pPr>
              <w:spacing w:after="60"/>
              <w:ind w:right="57"/>
              <w:rPr>
                <w:rFonts w:ascii="Frutiger 55" w:hAnsi="Frutiger 55" w:cs="Arial"/>
                <w:sz w:val="20"/>
              </w:rPr>
            </w:pPr>
            <w:r w:rsidRPr="00912EE6">
              <w:rPr>
                <w:rFonts w:ascii="Frutiger 55" w:hAnsi="Frutiger 55" w:cs="Arial"/>
                <w:sz w:val="20"/>
              </w:rPr>
              <w:t>Autres ajustements </w:t>
            </w:r>
          </w:p>
        </w:tc>
        <w:tc>
          <w:tcPr>
            <w:tcW w:w="1890" w:type="dxa"/>
            <w:tcBorders>
              <w:top w:val="nil"/>
              <w:left w:val="nil"/>
              <w:bottom w:val="nil"/>
              <w:right w:val="single" w:sz="6" w:space="0" w:color="auto"/>
            </w:tcBorders>
          </w:tcPr>
          <w:p w14:paraId="209212B2" w14:textId="77777777" w:rsidR="00A1229A" w:rsidRPr="00912EE6" w:rsidRDefault="00A1229A" w:rsidP="000847A4">
            <w:pPr>
              <w:spacing w:after="60"/>
              <w:ind w:right="57"/>
              <w:rPr>
                <w:rFonts w:ascii="Frutiger 55" w:hAnsi="Frutiger 55" w:cs="Arial"/>
                <w:sz w:val="20"/>
              </w:rPr>
            </w:pPr>
          </w:p>
        </w:tc>
        <w:tc>
          <w:tcPr>
            <w:tcW w:w="2641" w:type="dxa"/>
            <w:gridSpan w:val="3"/>
            <w:tcBorders>
              <w:top w:val="nil"/>
              <w:left w:val="nil"/>
              <w:bottom w:val="nil"/>
              <w:right w:val="double" w:sz="6" w:space="0" w:color="auto"/>
            </w:tcBorders>
          </w:tcPr>
          <w:p w14:paraId="1EE3FE39" w14:textId="77777777" w:rsidR="00A1229A" w:rsidRPr="00912EE6" w:rsidRDefault="00A1229A" w:rsidP="000847A4">
            <w:pPr>
              <w:spacing w:after="60"/>
              <w:ind w:right="57"/>
              <w:rPr>
                <w:rFonts w:ascii="Frutiger 55" w:hAnsi="Frutiger 55" w:cs="Arial"/>
                <w:sz w:val="20"/>
              </w:rPr>
            </w:pPr>
          </w:p>
        </w:tc>
      </w:tr>
      <w:tr w:rsidR="00A1229A" w:rsidRPr="00912EE6" w14:paraId="0CBF4F29" w14:textId="77777777" w:rsidTr="003805B3">
        <w:tblPrEx>
          <w:tblBorders>
            <w:top w:val="double" w:sz="6" w:space="0" w:color="auto"/>
            <w:left w:val="double" w:sz="6" w:space="0" w:color="auto"/>
            <w:bottom w:val="double" w:sz="6" w:space="0" w:color="auto"/>
            <w:right w:val="double" w:sz="6" w:space="0" w:color="auto"/>
          </w:tblBorders>
        </w:tblPrEx>
        <w:tc>
          <w:tcPr>
            <w:tcW w:w="709" w:type="dxa"/>
            <w:tcBorders>
              <w:top w:val="nil"/>
              <w:left w:val="double" w:sz="6" w:space="0" w:color="auto"/>
              <w:bottom w:val="single" w:sz="6" w:space="0" w:color="auto"/>
              <w:right w:val="nil"/>
            </w:tcBorders>
          </w:tcPr>
          <w:p w14:paraId="3136D1D7" w14:textId="77777777" w:rsidR="00A1229A" w:rsidRPr="00912EE6" w:rsidRDefault="00A1229A" w:rsidP="000847A4">
            <w:pPr>
              <w:spacing w:after="60"/>
              <w:ind w:right="57"/>
              <w:jc w:val="center"/>
              <w:rPr>
                <w:rFonts w:ascii="Frutiger 55" w:hAnsi="Frutiger 55" w:cs="Arial"/>
                <w:sz w:val="20"/>
              </w:rPr>
            </w:pPr>
            <w:r w:rsidRPr="00912EE6">
              <w:rPr>
                <w:rFonts w:ascii="Frutiger 55" w:hAnsi="Frutiger 55" w:cs="Arial"/>
                <w:sz w:val="20"/>
              </w:rPr>
              <w:t>8.</w:t>
            </w:r>
          </w:p>
        </w:tc>
        <w:tc>
          <w:tcPr>
            <w:tcW w:w="3690" w:type="dxa"/>
            <w:tcBorders>
              <w:top w:val="nil"/>
              <w:left w:val="single" w:sz="6" w:space="0" w:color="auto"/>
              <w:bottom w:val="single" w:sz="6" w:space="0" w:color="auto"/>
              <w:right w:val="single" w:sz="6" w:space="0" w:color="auto"/>
            </w:tcBorders>
          </w:tcPr>
          <w:p w14:paraId="1F1CE4A6" w14:textId="77777777" w:rsidR="00A1229A" w:rsidRPr="00912EE6" w:rsidRDefault="00A1229A" w:rsidP="000847A4">
            <w:pPr>
              <w:spacing w:after="60"/>
              <w:ind w:right="57"/>
              <w:rPr>
                <w:rFonts w:ascii="Frutiger 55" w:hAnsi="Frutiger 55" w:cs="Arial"/>
                <w:sz w:val="20"/>
              </w:rPr>
            </w:pPr>
            <w:r w:rsidRPr="00912EE6">
              <w:rPr>
                <w:rFonts w:ascii="Frutiger 55" w:hAnsi="Frutiger 55" w:cs="Arial"/>
                <w:sz w:val="20"/>
              </w:rPr>
              <w:t>Montant proposé </w:t>
            </w:r>
          </w:p>
        </w:tc>
        <w:tc>
          <w:tcPr>
            <w:tcW w:w="1890" w:type="dxa"/>
            <w:tcBorders>
              <w:top w:val="nil"/>
              <w:left w:val="nil"/>
              <w:bottom w:val="single" w:sz="4" w:space="0" w:color="auto"/>
              <w:right w:val="single" w:sz="6" w:space="0" w:color="auto"/>
            </w:tcBorders>
          </w:tcPr>
          <w:p w14:paraId="327C68FB" w14:textId="77777777" w:rsidR="00A1229A" w:rsidRPr="00912EE6" w:rsidRDefault="00A1229A" w:rsidP="000847A4">
            <w:pPr>
              <w:spacing w:after="60"/>
              <w:ind w:right="57"/>
              <w:rPr>
                <w:rFonts w:ascii="Frutiger 55" w:hAnsi="Frutiger 55" w:cs="Arial"/>
                <w:sz w:val="20"/>
              </w:rPr>
            </w:pPr>
          </w:p>
        </w:tc>
        <w:tc>
          <w:tcPr>
            <w:tcW w:w="2641" w:type="dxa"/>
            <w:gridSpan w:val="3"/>
            <w:tcBorders>
              <w:top w:val="nil"/>
              <w:left w:val="nil"/>
              <w:bottom w:val="single" w:sz="4" w:space="0" w:color="auto"/>
              <w:right w:val="double" w:sz="6" w:space="0" w:color="auto"/>
            </w:tcBorders>
          </w:tcPr>
          <w:p w14:paraId="69D43342" w14:textId="77777777" w:rsidR="00A1229A" w:rsidRPr="00912EE6" w:rsidRDefault="00A1229A" w:rsidP="000847A4">
            <w:pPr>
              <w:spacing w:after="60"/>
              <w:ind w:right="57"/>
              <w:rPr>
                <w:rFonts w:ascii="Frutiger 55" w:hAnsi="Frutiger 55" w:cs="Arial"/>
                <w:sz w:val="20"/>
              </w:rPr>
            </w:pPr>
          </w:p>
        </w:tc>
      </w:tr>
    </w:tbl>
    <w:p w14:paraId="224C85C1" w14:textId="77777777" w:rsidR="00FF7800" w:rsidRPr="00912EE6" w:rsidRDefault="00FF7800" w:rsidP="00FF7800">
      <w:pPr>
        <w:jc w:val="center"/>
        <w:rPr>
          <w:rFonts w:ascii="Frutiger 55" w:hAnsi="Frutiger 55" w:cs="Arial"/>
          <w:b/>
          <w:sz w:val="20"/>
          <w:szCs w:val="20"/>
        </w:rPr>
      </w:pPr>
      <w:r w:rsidRPr="00912EE6">
        <w:rPr>
          <w:rFonts w:ascii="Frutiger 55" w:hAnsi="Frutiger 55" w:cs="Arial"/>
          <w:b/>
          <w:sz w:val="20"/>
          <w:szCs w:val="20"/>
        </w:rPr>
        <w:br w:type="page"/>
      </w:r>
    </w:p>
    <w:p w14:paraId="6CB3F6E1" w14:textId="77777777" w:rsidR="006637EC" w:rsidRPr="00912EE6" w:rsidRDefault="006637EC" w:rsidP="006637EC">
      <w:pPr>
        <w:jc w:val="center"/>
        <w:rPr>
          <w:rFonts w:ascii="Frutiger 55" w:hAnsi="Frutiger 55" w:cs="Arial"/>
          <w:b/>
          <w:sz w:val="20"/>
          <w:szCs w:val="20"/>
        </w:rPr>
      </w:pPr>
    </w:p>
    <w:p w14:paraId="4F1317AA" w14:textId="77777777" w:rsidR="00C75ECA" w:rsidRPr="00912EE6" w:rsidRDefault="00C75ECA" w:rsidP="006637EC">
      <w:pPr>
        <w:jc w:val="center"/>
        <w:rPr>
          <w:rFonts w:ascii="Frutiger 55" w:hAnsi="Frutiger 55" w:cs="Arial"/>
          <w:b/>
          <w:sz w:val="20"/>
          <w:szCs w:val="20"/>
        </w:rPr>
      </w:pPr>
    </w:p>
    <w:p w14:paraId="2A7FAD66" w14:textId="77777777" w:rsidR="006637EC" w:rsidRPr="00912EE6" w:rsidRDefault="006637EC" w:rsidP="006637EC">
      <w:pPr>
        <w:jc w:val="center"/>
        <w:rPr>
          <w:rFonts w:ascii="Frutiger 55" w:hAnsi="Frutiger 55" w:cs="Arial"/>
          <w:b/>
          <w:sz w:val="20"/>
          <w:szCs w:val="20"/>
        </w:rPr>
      </w:pPr>
    </w:p>
    <w:p w14:paraId="7F2BF752" w14:textId="77777777" w:rsidR="006637EC" w:rsidRPr="00912EE6" w:rsidRDefault="006637EC" w:rsidP="00BE5AA4">
      <w:pPr>
        <w:jc w:val="center"/>
        <w:rPr>
          <w:rFonts w:ascii="Frutiger 55" w:hAnsi="Frutiger 55" w:cs="Arial"/>
          <w:b/>
          <w:sz w:val="20"/>
          <w:szCs w:val="20"/>
        </w:rPr>
      </w:pPr>
    </w:p>
    <w:p w14:paraId="54BBF9C0" w14:textId="77777777" w:rsidR="00C75ECA" w:rsidRPr="00912EE6" w:rsidRDefault="00C75ECA" w:rsidP="00BE5AA4">
      <w:pPr>
        <w:jc w:val="center"/>
        <w:rPr>
          <w:rFonts w:ascii="Frutiger 55" w:hAnsi="Frutiger 55" w:cs="Arial"/>
          <w:b/>
          <w:sz w:val="20"/>
          <w:szCs w:val="20"/>
        </w:rPr>
      </w:pPr>
    </w:p>
    <w:p w14:paraId="4A69296B" w14:textId="77777777" w:rsidR="00C75ECA" w:rsidRPr="00912EE6" w:rsidRDefault="00C75ECA" w:rsidP="00BE5AA4">
      <w:pPr>
        <w:jc w:val="center"/>
        <w:rPr>
          <w:rFonts w:ascii="Frutiger 55" w:hAnsi="Frutiger 55" w:cs="Arial"/>
          <w:b/>
          <w:sz w:val="20"/>
          <w:szCs w:val="20"/>
        </w:rPr>
      </w:pPr>
    </w:p>
    <w:p w14:paraId="3F66D293" w14:textId="77777777" w:rsidR="00C75ECA" w:rsidRPr="00912EE6" w:rsidRDefault="00C75ECA" w:rsidP="00BE5AA4">
      <w:pPr>
        <w:jc w:val="center"/>
        <w:rPr>
          <w:rFonts w:ascii="Frutiger 55" w:hAnsi="Frutiger 55" w:cs="Arial"/>
          <w:b/>
          <w:sz w:val="20"/>
          <w:szCs w:val="20"/>
        </w:rPr>
      </w:pPr>
    </w:p>
    <w:p w14:paraId="66A93009" w14:textId="77777777" w:rsidR="00C75ECA" w:rsidRPr="00912EE6" w:rsidRDefault="00C75ECA" w:rsidP="00BE5AA4">
      <w:pPr>
        <w:jc w:val="center"/>
        <w:rPr>
          <w:rFonts w:ascii="Frutiger 55" w:hAnsi="Frutiger 55" w:cs="Arial"/>
          <w:b/>
          <w:sz w:val="20"/>
          <w:szCs w:val="20"/>
        </w:rPr>
      </w:pPr>
    </w:p>
    <w:p w14:paraId="03A4B2EC" w14:textId="77777777" w:rsidR="006637EC" w:rsidRPr="00912EE6" w:rsidRDefault="006637EC" w:rsidP="006637EC">
      <w:pPr>
        <w:jc w:val="center"/>
        <w:rPr>
          <w:rFonts w:ascii="Frutiger 55" w:hAnsi="Frutiger 55" w:cs="Arial"/>
          <w:b/>
          <w:sz w:val="20"/>
          <w:szCs w:val="20"/>
        </w:rPr>
      </w:pPr>
    </w:p>
    <w:p w14:paraId="6070BF8E" w14:textId="77777777" w:rsidR="0096336E" w:rsidRPr="00912EE6" w:rsidRDefault="0096336E" w:rsidP="006637EC">
      <w:pPr>
        <w:jc w:val="center"/>
        <w:rPr>
          <w:rFonts w:ascii="Frutiger 55" w:hAnsi="Frutiger 55" w:cs="Arial"/>
          <w:b/>
          <w:sz w:val="20"/>
          <w:szCs w:val="20"/>
        </w:rPr>
      </w:pPr>
    </w:p>
    <w:p w14:paraId="607190C9" w14:textId="77777777" w:rsidR="006637EC" w:rsidRPr="00912EE6" w:rsidRDefault="00AE31AA" w:rsidP="00B31CC6">
      <w:pPr>
        <w:pStyle w:val="Paragraphedeliste"/>
        <w:numPr>
          <w:ilvl w:val="0"/>
          <w:numId w:val="74"/>
        </w:numPr>
        <w:jc w:val="both"/>
        <w:rPr>
          <w:rFonts w:ascii="Frutiger 55" w:hAnsi="Frutiger 55" w:cs="Arial"/>
          <w:b/>
          <w:sz w:val="20"/>
          <w:szCs w:val="20"/>
        </w:rPr>
      </w:pPr>
      <w:r w:rsidRPr="00912EE6">
        <w:rPr>
          <w:rFonts w:ascii="Frutiger 55" w:hAnsi="Frutiger 55" w:cs="Arial"/>
          <w:b/>
          <w:spacing w:val="-6"/>
          <w:sz w:val="20"/>
          <w:szCs w:val="20"/>
        </w:rPr>
        <w:t>FORMULAIRE</w:t>
      </w:r>
      <w:r w:rsidR="00CB75AA" w:rsidRPr="00912EE6">
        <w:rPr>
          <w:rFonts w:ascii="Frutiger 55" w:hAnsi="Frutiger 55" w:cs="Arial"/>
          <w:b/>
          <w:spacing w:val="-6"/>
          <w:sz w:val="20"/>
          <w:szCs w:val="20"/>
        </w:rPr>
        <w:t xml:space="preserve"> DE SOUMISSION, </w:t>
      </w:r>
      <w:r w:rsidR="00B96DF2" w:rsidRPr="00912EE6">
        <w:rPr>
          <w:rFonts w:ascii="Frutiger 55" w:hAnsi="Frutiger 55" w:cs="Arial"/>
          <w:b/>
          <w:spacing w:val="-6"/>
          <w:sz w:val="20"/>
          <w:szCs w:val="20"/>
        </w:rPr>
        <w:t xml:space="preserve">DECLARATION </w:t>
      </w:r>
      <w:r w:rsidR="00B96DF2" w:rsidRPr="00912EE6">
        <w:rPr>
          <w:rFonts w:ascii="Frutiger 55" w:hAnsi="Frutiger 55" w:cs="Arial"/>
          <w:b/>
          <w:sz w:val="20"/>
          <w:szCs w:val="20"/>
        </w:rPr>
        <w:t>SUR L’</w:t>
      </w:r>
      <w:r w:rsidR="001B229E" w:rsidRPr="00912EE6">
        <w:rPr>
          <w:rFonts w:ascii="Frutiger 55" w:hAnsi="Frutiger 55" w:cs="Arial"/>
          <w:b/>
          <w:sz w:val="20"/>
          <w:szCs w:val="20"/>
        </w:rPr>
        <w:t>HONNEUR SUR LES CRITERES DE SELECTION ET D’EXCLUSION</w:t>
      </w:r>
      <w:r w:rsidR="00CB75AA" w:rsidRPr="00912EE6">
        <w:rPr>
          <w:rFonts w:ascii="Frutiger 55" w:hAnsi="Frutiger 55" w:cs="Arial"/>
          <w:b/>
          <w:sz w:val="20"/>
          <w:szCs w:val="20"/>
        </w:rPr>
        <w:t>, MOD</w:t>
      </w:r>
      <w:r w:rsidR="004179DC" w:rsidRPr="00912EE6">
        <w:rPr>
          <w:rFonts w:ascii="Frutiger 55" w:hAnsi="Frutiger 55" w:cs="Arial"/>
          <w:b/>
          <w:sz w:val="20"/>
          <w:szCs w:val="20"/>
        </w:rPr>
        <w:t>ELES DE GARANTIE DE SOUMISSION</w:t>
      </w:r>
    </w:p>
    <w:p w14:paraId="7FCC65ED" w14:textId="77777777" w:rsidR="001B229E" w:rsidRPr="00912EE6" w:rsidRDefault="001B229E" w:rsidP="006637EC">
      <w:pPr>
        <w:jc w:val="center"/>
        <w:rPr>
          <w:rFonts w:ascii="Frutiger 55" w:hAnsi="Frutiger 55" w:cs="Arial"/>
          <w:b/>
          <w:sz w:val="20"/>
          <w:szCs w:val="20"/>
        </w:rPr>
      </w:pPr>
    </w:p>
    <w:p w14:paraId="5F6F3F6A" w14:textId="77777777" w:rsidR="001B229E" w:rsidRPr="00912EE6" w:rsidRDefault="004B6EE4" w:rsidP="00DF781A">
      <w:pPr>
        <w:pStyle w:val="Paragraphedeliste"/>
        <w:numPr>
          <w:ilvl w:val="0"/>
          <w:numId w:val="36"/>
        </w:numPr>
        <w:rPr>
          <w:rFonts w:ascii="Frutiger 55" w:hAnsi="Frutiger 55" w:cs="Arial"/>
          <w:sz w:val="20"/>
          <w:szCs w:val="20"/>
        </w:rPr>
      </w:pPr>
      <w:r w:rsidRPr="00912EE6">
        <w:rPr>
          <w:rFonts w:ascii="Frutiger 55" w:hAnsi="Frutiger 55" w:cs="Arial"/>
          <w:sz w:val="20"/>
          <w:szCs w:val="20"/>
        </w:rPr>
        <w:t xml:space="preserve">1. </w:t>
      </w:r>
      <w:r w:rsidR="00AE31AA" w:rsidRPr="00912EE6">
        <w:rPr>
          <w:rFonts w:ascii="Frutiger 55" w:hAnsi="Frutiger 55" w:cs="Arial"/>
          <w:sz w:val="20"/>
          <w:szCs w:val="20"/>
        </w:rPr>
        <w:t>Formulaire</w:t>
      </w:r>
      <w:r w:rsidR="001B229E" w:rsidRPr="00912EE6">
        <w:rPr>
          <w:rFonts w:ascii="Frutiger 55" w:hAnsi="Frutiger 55" w:cs="Arial"/>
          <w:sz w:val="20"/>
          <w:szCs w:val="20"/>
        </w:rPr>
        <w:t xml:space="preserve"> de soumission</w:t>
      </w:r>
    </w:p>
    <w:p w14:paraId="49E0AB56" w14:textId="77777777" w:rsidR="001B229E" w:rsidRPr="00912EE6" w:rsidRDefault="004B6EE4" w:rsidP="00DF781A">
      <w:pPr>
        <w:pStyle w:val="Paragraphedeliste"/>
        <w:numPr>
          <w:ilvl w:val="0"/>
          <w:numId w:val="36"/>
        </w:numPr>
        <w:rPr>
          <w:rFonts w:ascii="Frutiger 55" w:hAnsi="Frutiger 55" w:cs="Arial"/>
          <w:sz w:val="20"/>
          <w:szCs w:val="20"/>
        </w:rPr>
      </w:pPr>
      <w:r w:rsidRPr="00912EE6">
        <w:rPr>
          <w:rFonts w:ascii="Frutiger 55" w:hAnsi="Frutiger 55" w:cs="Arial"/>
          <w:sz w:val="20"/>
          <w:szCs w:val="20"/>
        </w:rPr>
        <w:t xml:space="preserve">2. </w:t>
      </w:r>
      <w:r w:rsidR="00B96DF2" w:rsidRPr="00912EE6">
        <w:rPr>
          <w:rFonts w:ascii="Frutiger 55" w:hAnsi="Frutiger 55" w:cs="Arial"/>
          <w:sz w:val="20"/>
          <w:szCs w:val="20"/>
        </w:rPr>
        <w:t>Déclaration sur l’</w:t>
      </w:r>
      <w:r w:rsidR="001B229E" w:rsidRPr="00912EE6">
        <w:rPr>
          <w:rFonts w:ascii="Frutiger 55" w:hAnsi="Frutiger 55" w:cs="Arial"/>
          <w:sz w:val="20"/>
          <w:szCs w:val="20"/>
        </w:rPr>
        <w:t>honneur sur les critères d’exclusion</w:t>
      </w:r>
    </w:p>
    <w:p w14:paraId="4B19D650" w14:textId="77777777" w:rsidR="00CB75AA" w:rsidRPr="00912EE6" w:rsidRDefault="004B6EE4" w:rsidP="00DF781A">
      <w:pPr>
        <w:pStyle w:val="Paragraphedeliste"/>
        <w:numPr>
          <w:ilvl w:val="0"/>
          <w:numId w:val="36"/>
        </w:numPr>
        <w:rPr>
          <w:rFonts w:ascii="Frutiger 55" w:hAnsi="Frutiger 55" w:cs="Arial"/>
          <w:sz w:val="20"/>
          <w:szCs w:val="20"/>
        </w:rPr>
      </w:pPr>
      <w:r w:rsidRPr="00912EE6">
        <w:rPr>
          <w:rFonts w:ascii="Frutiger 55" w:hAnsi="Frutiger 55" w:cs="Arial"/>
          <w:sz w:val="20"/>
          <w:szCs w:val="20"/>
        </w:rPr>
        <w:t xml:space="preserve">3. </w:t>
      </w:r>
      <w:r w:rsidR="00CB75AA" w:rsidRPr="00912EE6">
        <w:rPr>
          <w:rFonts w:ascii="Frutiger 55" w:hAnsi="Frutiger 55" w:cs="Arial"/>
          <w:sz w:val="20"/>
          <w:szCs w:val="20"/>
        </w:rPr>
        <w:t>Modèles de garantie de soumission</w:t>
      </w:r>
    </w:p>
    <w:p w14:paraId="393F8D42" w14:textId="77777777" w:rsidR="00F94A4B" w:rsidRPr="00912EE6" w:rsidRDefault="00F94A4B">
      <w:pPr>
        <w:rPr>
          <w:rFonts w:ascii="Frutiger 55" w:hAnsi="Frutiger 55" w:cs="Arial"/>
          <w:b/>
          <w:sz w:val="20"/>
          <w:szCs w:val="20"/>
        </w:rPr>
      </w:pPr>
      <w:r w:rsidRPr="00912EE6">
        <w:rPr>
          <w:rFonts w:ascii="Frutiger 55" w:hAnsi="Frutiger 55" w:cs="Arial"/>
          <w:b/>
          <w:sz w:val="20"/>
          <w:szCs w:val="20"/>
        </w:rPr>
        <w:br w:type="page"/>
      </w:r>
    </w:p>
    <w:p w14:paraId="561B00C8" w14:textId="77777777" w:rsidR="006E2384" w:rsidRPr="00912EE6" w:rsidRDefault="006E2384" w:rsidP="00F94A4B">
      <w:pPr>
        <w:pStyle w:val="Titre"/>
        <w:rPr>
          <w:rFonts w:ascii="Frutiger 55" w:hAnsi="Frutiger 55" w:cs="Arial"/>
          <w:caps/>
          <w:sz w:val="20"/>
        </w:rPr>
      </w:pPr>
    </w:p>
    <w:p w14:paraId="64F9D065" w14:textId="77777777" w:rsidR="006E2384" w:rsidRPr="00912EE6" w:rsidRDefault="006E2384" w:rsidP="00F94A4B">
      <w:pPr>
        <w:pStyle w:val="Titre"/>
        <w:rPr>
          <w:rFonts w:ascii="Frutiger 55" w:hAnsi="Frutiger 55" w:cs="Arial"/>
          <w:caps/>
          <w:sz w:val="20"/>
        </w:rPr>
      </w:pPr>
    </w:p>
    <w:p w14:paraId="5EBCA76E" w14:textId="77777777" w:rsidR="006E2384" w:rsidRPr="00912EE6" w:rsidRDefault="006E2384" w:rsidP="00F94A4B">
      <w:pPr>
        <w:pStyle w:val="Titre"/>
        <w:rPr>
          <w:rFonts w:ascii="Frutiger 55" w:hAnsi="Frutiger 55" w:cs="Arial"/>
          <w:caps/>
          <w:sz w:val="20"/>
        </w:rPr>
      </w:pPr>
    </w:p>
    <w:p w14:paraId="067000A7" w14:textId="77777777" w:rsidR="006E2384" w:rsidRPr="00912EE6" w:rsidRDefault="006E2384" w:rsidP="00F94A4B">
      <w:pPr>
        <w:pStyle w:val="Titre"/>
        <w:rPr>
          <w:rFonts w:ascii="Frutiger 55" w:hAnsi="Frutiger 55" w:cs="Arial"/>
          <w:caps/>
          <w:sz w:val="20"/>
        </w:rPr>
      </w:pPr>
    </w:p>
    <w:p w14:paraId="11D5CA68" w14:textId="77777777" w:rsidR="006E2384" w:rsidRPr="00912EE6" w:rsidRDefault="006E2384" w:rsidP="00F94A4B">
      <w:pPr>
        <w:pStyle w:val="Titre"/>
        <w:rPr>
          <w:rFonts w:ascii="Frutiger 55" w:hAnsi="Frutiger 55" w:cs="Arial"/>
          <w:caps/>
          <w:sz w:val="20"/>
        </w:rPr>
      </w:pPr>
    </w:p>
    <w:p w14:paraId="51C2B30C" w14:textId="77777777" w:rsidR="006E2384" w:rsidRPr="00912EE6" w:rsidRDefault="006E2384" w:rsidP="00F94A4B">
      <w:pPr>
        <w:pStyle w:val="Titre"/>
        <w:rPr>
          <w:rFonts w:ascii="Frutiger 55" w:hAnsi="Frutiger 55" w:cs="Arial"/>
          <w:caps/>
          <w:sz w:val="20"/>
        </w:rPr>
      </w:pPr>
    </w:p>
    <w:p w14:paraId="355BC733" w14:textId="77777777" w:rsidR="006E2384" w:rsidRPr="00912EE6" w:rsidRDefault="006E2384" w:rsidP="00F94A4B">
      <w:pPr>
        <w:pStyle w:val="Titre"/>
        <w:rPr>
          <w:rFonts w:ascii="Frutiger 55" w:hAnsi="Frutiger 55" w:cs="Arial"/>
          <w:caps/>
          <w:sz w:val="20"/>
        </w:rPr>
      </w:pPr>
    </w:p>
    <w:p w14:paraId="1CF5C253" w14:textId="77777777" w:rsidR="006E2384" w:rsidRPr="00912EE6" w:rsidRDefault="006E2384" w:rsidP="00F94A4B">
      <w:pPr>
        <w:pStyle w:val="Titre"/>
        <w:rPr>
          <w:rFonts w:ascii="Frutiger 55" w:hAnsi="Frutiger 55" w:cs="Arial"/>
          <w:caps/>
          <w:sz w:val="20"/>
        </w:rPr>
      </w:pPr>
    </w:p>
    <w:p w14:paraId="1B2CB8FB" w14:textId="77777777" w:rsidR="006E2384" w:rsidRPr="00912EE6" w:rsidRDefault="006E2384" w:rsidP="00F94A4B">
      <w:pPr>
        <w:pStyle w:val="Titre"/>
        <w:rPr>
          <w:rFonts w:ascii="Frutiger 55" w:hAnsi="Frutiger 55" w:cs="Arial"/>
          <w:caps/>
          <w:sz w:val="20"/>
        </w:rPr>
      </w:pPr>
    </w:p>
    <w:p w14:paraId="1DC12BF5" w14:textId="77777777" w:rsidR="006E2384" w:rsidRPr="00912EE6" w:rsidRDefault="006E2384" w:rsidP="00F94A4B">
      <w:pPr>
        <w:pStyle w:val="Titre"/>
        <w:rPr>
          <w:rFonts w:ascii="Frutiger 55" w:hAnsi="Frutiger 55" w:cs="Arial"/>
          <w:caps/>
          <w:sz w:val="20"/>
        </w:rPr>
      </w:pPr>
    </w:p>
    <w:p w14:paraId="16C02761" w14:textId="77777777" w:rsidR="006E2384" w:rsidRPr="00AF158B" w:rsidRDefault="006E2384" w:rsidP="00F94A4B">
      <w:pPr>
        <w:pStyle w:val="Titre"/>
        <w:rPr>
          <w:rFonts w:ascii="Frutiger 55" w:hAnsi="Frutiger 55" w:cs="Arial"/>
          <w:b w:val="0"/>
          <w:bCs w:val="0"/>
          <w:caps/>
          <w:sz w:val="20"/>
        </w:rPr>
      </w:pPr>
    </w:p>
    <w:p w14:paraId="64B371C1" w14:textId="77777777" w:rsidR="0096336E" w:rsidRPr="00AF158B" w:rsidRDefault="0096336E" w:rsidP="00AF158B">
      <w:pPr>
        <w:pStyle w:val="Titre"/>
        <w:rPr>
          <w:rFonts w:ascii="Frutiger 55" w:hAnsi="Frutiger 55" w:cs="Arial"/>
          <w:b w:val="0"/>
          <w:bCs w:val="0"/>
          <w:caps/>
          <w:sz w:val="20"/>
        </w:rPr>
      </w:pPr>
    </w:p>
    <w:p w14:paraId="531FD7D2" w14:textId="77777777" w:rsidR="0096336E" w:rsidRPr="00077E60" w:rsidRDefault="0096336E" w:rsidP="00AF158B">
      <w:pPr>
        <w:pStyle w:val="Corpsdetexte"/>
        <w:jc w:val="center"/>
      </w:pPr>
    </w:p>
    <w:p w14:paraId="07A783E9" w14:textId="77777777" w:rsidR="0096336E" w:rsidRPr="00912EE6" w:rsidRDefault="0096336E" w:rsidP="00AF158B">
      <w:pPr>
        <w:pStyle w:val="Corpsdetexte"/>
        <w:jc w:val="center"/>
      </w:pPr>
    </w:p>
    <w:p w14:paraId="407C3558" w14:textId="77777777" w:rsidR="0096336E" w:rsidRPr="00912EE6" w:rsidRDefault="0096336E" w:rsidP="00AF158B">
      <w:pPr>
        <w:pStyle w:val="Corpsdetexte"/>
        <w:jc w:val="center"/>
      </w:pPr>
    </w:p>
    <w:p w14:paraId="7817578B" w14:textId="77777777" w:rsidR="006E2384" w:rsidRPr="00912EE6" w:rsidRDefault="006E2384" w:rsidP="00F94A4B">
      <w:pPr>
        <w:pStyle w:val="Titre"/>
        <w:rPr>
          <w:rFonts w:ascii="Frutiger 55" w:hAnsi="Frutiger 55" w:cs="Arial"/>
          <w:caps/>
          <w:sz w:val="20"/>
        </w:rPr>
      </w:pPr>
    </w:p>
    <w:p w14:paraId="328662E3" w14:textId="77777777" w:rsidR="006E2384" w:rsidRPr="00912EE6" w:rsidRDefault="006E2384" w:rsidP="00F94A4B">
      <w:pPr>
        <w:pStyle w:val="Titre"/>
        <w:rPr>
          <w:rFonts w:ascii="Frutiger 55" w:hAnsi="Frutiger 55" w:cs="Arial"/>
          <w:caps/>
          <w:sz w:val="20"/>
        </w:rPr>
      </w:pPr>
    </w:p>
    <w:p w14:paraId="688C6DD0" w14:textId="77777777" w:rsidR="006E2384" w:rsidRPr="00912EE6" w:rsidRDefault="006E2384" w:rsidP="00F94A4B">
      <w:pPr>
        <w:pStyle w:val="Titre"/>
        <w:rPr>
          <w:rFonts w:ascii="Frutiger 55" w:hAnsi="Frutiger 55" w:cs="Arial"/>
          <w:caps/>
          <w:sz w:val="20"/>
        </w:rPr>
      </w:pPr>
    </w:p>
    <w:p w14:paraId="6E5DAC1C" w14:textId="77777777" w:rsidR="006E2384" w:rsidRPr="00912EE6" w:rsidRDefault="006E2384" w:rsidP="00F94A4B">
      <w:pPr>
        <w:pStyle w:val="Titre"/>
        <w:rPr>
          <w:rFonts w:ascii="Frutiger 55" w:hAnsi="Frutiger 55" w:cs="Arial"/>
          <w:caps/>
          <w:sz w:val="20"/>
        </w:rPr>
      </w:pPr>
    </w:p>
    <w:p w14:paraId="1AA0AF6D" w14:textId="77777777" w:rsidR="006E2384" w:rsidRPr="00912EE6" w:rsidRDefault="006E2384" w:rsidP="00F94A4B">
      <w:pPr>
        <w:pStyle w:val="Titre"/>
        <w:rPr>
          <w:rFonts w:ascii="Frutiger 55" w:hAnsi="Frutiger 55" w:cs="Arial"/>
          <w:caps/>
          <w:sz w:val="20"/>
        </w:rPr>
      </w:pPr>
    </w:p>
    <w:p w14:paraId="2176A8D0" w14:textId="77777777" w:rsidR="006E2384" w:rsidRPr="00912EE6" w:rsidRDefault="006E2384" w:rsidP="00F94A4B">
      <w:pPr>
        <w:pStyle w:val="Titre"/>
        <w:rPr>
          <w:rFonts w:ascii="Frutiger 55" w:hAnsi="Frutiger 55" w:cs="Arial"/>
          <w:caps/>
          <w:sz w:val="20"/>
        </w:rPr>
      </w:pPr>
    </w:p>
    <w:p w14:paraId="60370096" w14:textId="77777777" w:rsidR="00F94A4B" w:rsidRPr="00912EE6" w:rsidRDefault="00F94A4B" w:rsidP="006E2384">
      <w:pPr>
        <w:pStyle w:val="Titre"/>
        <w:numPr>
          <w:ilvl w:val="6"/>
          <w:numId w:val="15"/>
        </w:numPr>
        <w:tabs>
          <w:tab w:val="clear" w:pos="2520"/>
          <w:tab w:val="num" w:pos="2410"/>
        </w:tabs>
        <w:ind w:left="1843" w:hanging="425"/>
        <w:jc w:val="left"/>
        <w:rPr>
          <w:rFonts w:ascii="Frutiger 55" w:hAnsi="Frutiger 55" w:cs="Arial"/>
          <w:caps/>
          <w:sz w:val="20"/>
        </w:rPr>
      </w:pPr>
      <w:r w:rsidRPr="00912EE6">
        <w:rPr>
          <w:rFonts w:ascii="Frutiger 55" w:hAnsi="Frutiger 55" w:cs="Arial"/>
          <w:caps/>
          <w:sz w:val="20"/>
        </w:rPr>
        <w:t>Formulaire DE SOUMISSION POUR Un MARCHE de FOURNITURES</w:t>
      </w:r>
    </w:p>
    <w:p w14:paraId="391E7035" w14:textId="77777777" w:rsidR="00F94A4B" w:rsidRPr="00912EE6" w:rsidRDefault="00F94A4B" w:rsidP="00AF158B">
      <w:pPr>
        <w:jc w:val="center"/>
        <w:rPr>
          <w:rFonts w:ascii="Frutiger 55" w:hAnsi="Frutiger 55" w:cs="Arial"/>
          <w:b/>
          <w:bCs/>
        </w:rPr>
      </w:pPr>
    </w:p>
    <w:p w14:paraId="5FC36271" w14:textId="77777777" w:rsidR="006E2384" w:rsidRPr="00912EE6" w:rsidRDefault="006E2384" w:rsidP="00AF158B">
      <w:pPr>
        <w:jc w:val="center"/>
        <w:rPr>
          <w:rFonts w:ascii="Frutiger 55" w:hAnsi="Frutiger 55" w:cs="Arial"/>
          <w:b/>
          <w:bCs/>
        </w:rPr>
      </w:pPr>
    </w:p>
    <w:p w14:paraId="65A463F0" w14:textId="77777777" w:rsidR="006E2384" w:rsidRPr="00912EE6" w:rsidRDefault="006E2384" w:rsidP="00AF158B">
      <w:pPr>
        <w:jc w:val="center"/>
        <w:rPr>
          <w:rFonts w:ascii="Frutiger 55" w:hAnsi="Frutiger 55" w:cs="Arial"/>
          <w:b/>
          <w:bCs/>
        </w:rPr>
      </w:pPr>
    </w:p>
    <w:p w14:paraId="6E9AD4B0" w14:textId="77777777" w:rsidR="006E2384" w:rsidRPr="00912EE6" w:rsidRDefault="006E2384" w:rsidP="00AF158B">
      <w:pPr>
        <w:jc w:val="center"/>
        <w:rPr>
          <w:rFonts w:ascii="Frutiger 55" w:hAnsi="Frutiger 55" w:cs="Arial"/>
          <w:b/>
          <w:bCs/>
        </w:rPr>
      </w:pPr>
    </w:p>
    <w:p w14:paraId="44DE505C" w14:textId="77777777" w:rsidR="006E2384" w:rsidRPr="00912EE6" w:rsidRDefault="006E2384" w:rsidP="00AF158B">
      <w:pPr>
        <w:jc w:val="center"/>
        <w:rPr>
          <w:rFonts w:ascii="Frutiger 55" w:hAnsi="Frutiger 55" w:cs="Arial"/>
          <w:b/>
          <w:bCs/>
        </w:rPr>
      </w:pPr>
    </w:p>
    <w:p w14:paraId="1FBDACF8" w14:textId="77777777" w:rsidR="006E2384" w:rsidRPr="00912EE6" w:rsidRDefault="006E2384" w:rsidP="00AF158B">
      <w:pPr>
        <w:jc w:val="center"/>
        <w:rPr>
          <w:rFonts w:ascii="Frutiger 55" w:hAnsi="Frutiger 55" w:cs="Arial"/>
          <w:b/>
          <w:bCs/>
        </w:rPr>
      </w:pPr>
    </w:p>
    <w:p w14:paraId="4AA16DE0" w14:textId="77777777" w:rsidR="006E2384" w:rsidRPr="00912EE6" w:rsidRDefault="006E2384" w:rsidP="00AF158B">
      <w:pPr>
        <w:jc w:val="center"/>
        <w:rPr>
          <w:rFonts w:ascii="Frutiger 55" w:hAnsi="Frutiger 55" w:cs="Arial"/>
          <w:b/>
          <w:bCs/>
        </w:rPr>
      </w:pPr>
    </w:p>
    <w:p w14:paraId="2E0104AA" w14:textId="77777777" w:rsidR="006E2384" w:rsidRPr="00912EE6" w:rsidRDefault="006E2384" w:rsidP="00AF158B">
      <w:pPr>
        <w:jc w:val="center"/>
        <w:rPr>
          <w:rFonts w:ascii="Frutiger 55" w:hAnsi="Frutiger 55" w:cs="Arial"/>
          <w:b/>
          <w:bCs/>
        </w:rPr>
      </w:pPr>
    </w:p>
    <w:p w14:paraId="781CC2E0" w14:textId="77777777" w:rsidR="006E2384" w:rsidRPr="00912EE6" w:rsidRDefault="006E2384" w:rsidP="00AF158B">
      <w:pPr>
        <w:jc w:val="center"/>
        <w:rPr>
          <w:rFonts w:ascii="Frutiger 55" w:hAnsi="Frutiger 55" w:cs="Arial"/>
          <w:b/>
          <w:bCs/>
        </w:rPr>
      </w:pPr>
    </w:p>
    <w:p w14:paraId="026CF268" w14:textId="77777777" w:rsidR="006E2384" w:rsidRPr="00912EE6" w:rsidRDefault="006E2384" w:rsidP="00AF158B">
      <w:pPr>
        <w:jc w:val="center"/>
        <w:rPr>
          <w:rFonts w:ascii="Frutiger 55" w:hAnsi="Frutiger 55" w:cs="Arial"/>
          <w:b/>
          <w:bCs/>
        </w:rPr>
      </w:pPr>
    </w:p>
    <w:p w14:paraId="289C29F8" w14:textId="77777777" w:rsidR="006E2384" w:rsidRPr="00912EE6" w:rsidRDefault="006E2384" w:rsidP="00AF158B">
      <w:pPr>
        <w:jc w:val="center"/>
        <w:rPr>
          <w:rFonts w:ascii="Frutiger 55" w:hAnsi="Frutiger 55" w:cs="Arial"/>
          <w:b/>
          <w:bCs/>
        </w:rPr>
      </w:pPr>
    </w:p>
    <w:p w14:paraId="0A02CCB1" w14:textId="77777777" w:rsidR="00597384" w:rsidRPr="00912EE6" w:rsidRDefault="00597384" w:rsidP="00AF158B">
      <w:pPr>
        <w:jc w:val="center"/>
        <w:rPr>
          <w:rFonts w:ascii="Frutiger 55" w:hAnsi="Frutiger 55" w:cs="Arial"/>
          <w:b/>
          <w:bCs/>
        </w:rPr>
      </w:pPr>
    </w:p>
    <w:p w14:paraId="28735242" w14:textId="77777777" w:rsidR="006E2384" w:rsidRPr="00912EE6" w:rsidRDefault="006E2384" w:rsidP="00AF158B">
      <w:pPr>
        <w:jc w:val="center"/>
        <w:rPr>
          <w:rFonts w:ascii="Frutiger 55" w:hAnsi="Frutiger 55" w:cs="Arial"/>
          <w:b/>
          <w:bCs/>
        </w:rPr>
      </w:pPr>
    </w:p>
    <w:p w14:paraId="6B276B0A" w14:textId="77777777" w:rsidR="006E2384" w:rsidRPr="00912EE6" w:rsidRDefault="006E2384" w:rsidP="00AF158B">
      <w:pPr>
        <w:jc w:val="center"/>
        <w:rPr>
          <w:rFonts w:ascii="Frutiger 55" w:hAnsi="Frutiger 55" w:cs="Arial"/>
          <w:b/>
          <w:bCs/>
        </w:rPr>
      </w:pPr>
    </w:p>
    <w:p w14:paraId="62426042" w14:textId="77777777" w:rsidR="006E2384" w:rsidRPr="00912EE6" w:rsidRDefault="006E2384" w:rsidP="00AF158B">
      <w:pPr>
        <w:jc w:val="center"/>
        <w:rPr>
          <w:rFonts w:ascii="Frutiger 55" w:hAnsi="Frutiger 55" w:cs="Arial"/>
          <w:b/>
          <w:bCs/>
        </w:rPr>
      </w:pPr>
    </w:p>
    <w:p w14:paraId="2773A71C" w14:textId="77777777" w:rsidR="006E2384" w:rsidRPr="00912EE6" w:rsidRDefault="006E2384" w:rsidP="00AF158B">
      <w:pPr>
        <w:jc w:val="center"/>
        <w:rPr>
          <w:rFonts w:ascii="Frutiger 55" w:hAnsi="Frutiger 55" w:cs="Arial"/>
          <w:b/>
          <w:bCs/>
        </w:rPr>
      </w:pPr>
    </w:p>
    <w:p w14:paraId="1ADE9C90" w14:textId="77777777" w:rsidR="006E2384" w:rsidRPr="00912EE6" w:rsidRDefault="006E2384" w:rsidP="00AF158B">
      <w:pPr>
        <w:jc w:val="center"/>
        <w:rPr>
          <w:rFonts w:ascii="Frutiger 55" w:hAnsi="Frutiger 55" w:cs="Arial"/>
          <w:b/>
          <w:bCs/>
        </w:rPr>
      </w:pPr>
    </w:p>
    <w:p w14:paraId="69290D69" w14:textId="77777777" w:rsidR="006E2384" w:rsidRPr="00912EE6" w:rsidRDefault="006E2384" w:rsidP="00F94A4B">
      <w:pPr>
        <w:jc w:val="center"/>
        <w:rPr>
          <w:rFonts w:ascii="Frutiger 55" w:hAnsi="Frutiger 55" w:cs="Arial"/>
        </w:rPr>
      </w:pPr>
      <w:bookmarkStart w:id="83" w:name="_Hlk199311196"/>
      <w:r w:rsidRPr="00912EE6">
        <w:rPr>
          <w:rFonts w:ascii="Frutiger 55" w:hAnsi="Frutiger 55" w:cs="Arial"/>
          <w:caps/>
          <w:sz w:val="20"/>
        </w:rPr>
        <w:lastRenderedPageBreak/>
        <w:t>Formulaire DE SOUMISSION POUR Un MARCHE de FOURNITURES</w:t>
      </w:r>
    </w:p>
    <w:p w14:paraId="66F471D3" w14:textId="77777777" w:rsidR="00F94A4B" w:rsidRPr="00912EE6" w:rsidRDefault="00BE5AA4" w:rsidP="00F94A4B">
      <w:pPr>
        <w:jc w:val="center"/>
        <w:rPr>
          <w:rFonts w:ascii="Frutiger 55" w:hAnsi="Frutiger 55" w:cs="Arial"/>
        </w:rPr>
      </w:pPr>
      <w:r w:rsidRPr="00912EE6">
        <w:rPr>
          <w:rFonts w:ascii="Frutiger 55" w:hAnsi="Frutiger 55" w:cs="Arial"/>
        </w:rPr>
        <w:t>Appel d’offres ouvert international</w:t>
      </w:r>
    </w:p>
    <w:p w14:paraId="4ABF8F15" w14:textId="64998C48" w:rsidR="00BD441E" w:rsidRPr="00912EE6" w:rsidRDefault="00545F2C" w:rsidP="00BD441E">
      <w:pPr>
        <w:spacing w:after="0"/>
        <w:jc w:val="center"/>
        <w:rPr>
          <w:rStyle w:val="lev"/>
          <w:rFonts w:ascii="Frutiger 55" w:hAnsi="Frutiger 55" w:cs="Arial"/>
          <w:sz w:val="20"/>
        </w:rPr>
      </w:pPr>
      <w:r w:rsidRPr="00912EE6">
        <w:rPr>
          <w:rStyle w:val="lev"/>
          <w:rFonts w:ascii="Frutiger 55" w:hAnsi="Frutiger 55" w:cs="Arial"/>
          <w:sz w:val="20"/>
        </w:rPr>
        <w:t>AOOI</w:t>
      </w:r>
      <w:r w:rsidR="0007572C">
        <w:rPr>
          <w:rStyle w:val="lev"/>
          <w:rFonts w:ascii="Frutiger 55" w:hAnsi="Frutiger 55" w:cs="Arial"/>
          <w:sz w:val="20"/>
        </w:rPr>
        <w:t>/</w:t>
      </w:r>
      <w:r w:rsidR="00BD441E" w:rsidRPr="00912EE6">
        <w:rPr>
          <w:rStyle w:val="lev"/>
          <w:rFonts w:ascii="Frutiger 55" w:hAnsi="Frutiger 55" w:cs="Arial"/>
          <w:sz w:val="20"/>
        </w:rPr>
        <w:t>N°</w:t>
      </w:r>
      <w:r w:rsidR="008F7F3F" w:rsidRPr="00912EE6">
        <w:rPr>
          <w:rStyle w:val="lev"/>
          <w:rFonts w:ascii="Frutiger 55" w:hAnsi="Frutiger 55" w:cs="Arial"/>
          <w:sz w:val="20"/>
        </w:rPr>
        <w:t>01</w:t>
      </w:r>
      <w:r w:rsidR="008F7F3F">
        <w:rPr>
          <w:rStyle w:val="lev"/>
          <w:rFonts w:ascii="Frutiger 55" w:hAnsi="Frutiger 55" w:cs="Arial"/>
          <w:sz w:val="20"/>
        </w:rPr>
        <w:t>9</w:t>
      </w:r>
      <w:r w:rsidR="0049312E" w:rsidRPr="00912EE6">
        <w:rPr>
          <w:rStyle w:val="lev"/>
          <w:rFonts w:ascii="Frutiger 55" w:hAnsi="Frutiger 55" w:cs="Arial"/>
          <w:sz w:val="20"/>
        </w:rPr>
        <w:t>/</w:t>
      </w:r>
      <w:r w:rsidR="008F7F3F" w:rsidRPr="00912EE6">
        <w:rPr>
          <w:rStyle w:val="lev"/>
          <w:rFonts w:ascii="Frutiger 55" w:hAnsi="Frutiger 55" w:cs="Arial"/>
          <w:sz w:val="20"/>
        </w:rPr>
        <w:t>202</w:t>
      </w:r>
      <w:r w:rsidR="008F7F3F">
        <w:rPr>
          <w:rStyle w:val="lev"/>
          <w:rFonts w:ascii="Frutiger 55" w:hAnsi="Frutiger 55" w:cs="Arial"/>
          <w:sz w:val="20"/>
        </w:rPr>
        <w:t>5</w:t>
      </w:r>
      <w:r w:rsidR="00C75ECA" w:rsidRPr="00912EE6">
        <w:rPr>
          <w:rStyle w:val="lev"/>
          <w:rFonts w:ascii="Frutiger 55" w:hAnsi="Frutiger 55" w:cs="Arial"/>
          <w:sz w:val="20"/>
        </w:rPr>
        <w:t>/DAG/DPA</w:t>
      </w:r>
      <w:r w:rsidR="00BD441E" w:rsidRPr="00912EE6">
        <w:rPr>
          <w:rStyle w:val="lev"/>
          <w:rFonts w:ascii="Frutiger 55" w:hAnsi="Frutiger 55" w:cs="Arial"/>
          <w:sz w:val="20"/>
        </w:rPr>
        <w:t>/BOAD</w:t>
      </w:r>
    </w:p>
    <w:p w14:paraId="31E0F3E5" w14:textId="77777777" w:rsidR="00F94A4B" w:rsidRPr="00912EE6" w:rsidRDefault="00F94A4B" w:rsidP="00F94A4B">
      <w:pPr>
        <w:pStyle w:val="Titre"/>
        <w:rPr>
          <w:rFonts w:ascii="Frutiger 55" w:hAnsi="Frutiger 55" w:cs="Arial"/>
          <w:sz w:val="20"/>
        </w:rPr>
      </w:pPr>
    </w:p>
    <w:p w14:paraId="1DF954D0" w14:textId="3C64271B" w:rsidR="00434171" w:rsidRPr="00912EE6" w:rsidRDefault="00F94A4B" w:rsidP="00F94A4B">
      <w:pPr>
        <w:pStyle w:val="Blockquote"/>
        <w:spacing w:before="0" w:after="0"/>
        <w:ind w:left="0" w:right="0"/>
        <w:jc w:val="both"/>
        <w:rPr>
          <w:rFonts w:ascii="Frutiger 55" w:hAnsi="Frutiger 55" w:cs="Arial"/>
          <w:sz w:val="20"/>
          <w:lang w:val="fr-FR"/>
        </w:rPr>
      </w:pPr>
      <w:r w:rsidRPr="00912EE6">
        <w:rPr>
          <w:rFonts w:ascii="Frutiger 55" w:hAnsi="Frutiger 55" w:cs="Arial"/>
          <w:sz w:val="20"/>
          <w:lang w:val="fr-FR"/>
        </w:rPr>
        <w:t xml:space="preserve">Intitulé du marché : </w:t>
      </w:r>
      <w:r w:rsidR="00434171" w:rsidRPr="00912EE6">
        <w:rPr>
          <w:rFonts w:ascii="Frutiger 55" w:hAnsi="Frutiger 55" w:cs="Arial"/>
          <w:sz w:val="20"/>
          <w:lang w:val="fr-FR"/>
        </w:rPr>
        <w:t xml:space="preserve">&lt; </w:t>
      </w:r>
      <w:r w:rsidR="00990F7C" w:rsidRPr="00990F7C">
        <w:rPr>
          <w:rFonts w:ascii="Frutiger 55" w:hAnsi="Frutiger 55" w:cs="Arial"/>
          <w:sz w:val="20"/>
          <w:lang w:val="fr-FR"/>
        </w:rPr>
        <w:t xml:space="preserve">Fourniture d’équipements APPLE (iPhone, iPad et MacBook) pour le siège de la BOAD à Lomé </w:t>
      </w:r>
      <w:r w:rsidR="00E43DBD">
        <w:rPr>
          <w:rFonts w:ascii="Frutiger 55" w:hAnsi="Frutiger 55" w:cs="Arial"/>
          <w:b/>
          <w:sz w:val="20"/>
          <w:lang w:val="fr-FR"/>
        </w:rPr>
        <w:t>&gt;</w:t>
      </w:r>
      <w:r w:rsidR="00434171" w:rsidRPr="00912EE6">
        <w:rPr>
          <w:rFonts w:ascii="Frutiger 55" w:hAnsi="Frutiger 55" w:cs="Arial"/>
          <w:sz w:val="20"/>
          <w:lang w:val="fr-FR"/>
        </w:rPr>
        <w:t xml:space="preserve"> </w:t>
      </w:r>
    </w:p>
    <w:p w14:paraId="01376105" w14:textId="77777777" w:rsidR="00932F37" w:rsidRPr="00912EE6" w:rsidRDefault="00932F37" w:rsidP="00012A78">
      <w:pPr>
        <w:pStyle w:val="Blockquote"/>
        <w:tabs>
          <w:tab w:val="left" w:pos="1191"/>
        </w:tabs>
        <w:spacing w:before="0" w:after="0"/>
        <w:ind w:left="0" w:right="0"/>
        <w:jc w:val="both"/>
        <w:rPr>
          <w:rFonts w:ascii="Frutiger 55" w:hAnsi="Frutiger 55" w:cs="Arial"/>
          <w:sz w:val="20"/>
          <w:lang w:val="fr-FR"/>
        </w:rPr>
      </w:pPr>
    </w:p>
    <w:p w14:paraId="4491ABCC" w14:textId="77777777" w:rsidR="00F94A4B" w:rsidRPr="00912EE6" w:rsidRDefault="00434171" w:rsidP="00012A78">
      <w:pPr>
        <w:pStyle w:val="Blockquote"/>
        <w:tabs>
          <w:tab w:val="left" w:pos="1191"/>
        </w:tabs>
        <w:spacing w:before="0" w:after="0"/>
        <w:ind w:left="0" w:right="0"/>
        <w:jc w:val="both"/>
        <w:rPr>
          <w:rFonts w:ascii="Frutiger 55" w:hAnsi="Frutiger 55" w:cs="Arial"/>
          <w:sz w:val="20"/>
          <w:lang w:val="fr-FR"/>
        </w:rPr>
      </w:pPr>
      <w:r w:rsidRPr="00912EE6">
        <w:rPr>
          <w:rFonts w:ascii="Frutiger 55" w:hAnsi="Frutiger 55" w:cs="Arial"/>
          <w:sz w:val="20"/>
          <w:lang w:val="fr-FR"/>
        </w:rPr>
        <w:t>N° de lot : &lt; numéro à insérer par le soumissionnaire &gt;</w:t>
      </w:r>
    </w:p>
    <w:p w14:paraId="237886AE" w14:textId="77777777" w:rsidR="00434171" w:rsidRPr="000847A4" w:rsidRDefault="00434171" w:rsidP="00F94A4B">
      <w:pPr>
        <w:pStyle w:val="Blockquote"/>
        <w:spacing w:before="0" w:after="0"/>
        <w:ind w:left="0" w:right="0"/>
        <w:jc w:val="both"/>
        <w:rPr>
          <w:rFonts w:ascii="Frutiger 55" w:hAnsi="Frutiger 55" w:cs="Arial"/>
          <w:sz w:val="10"/>
          <w:szCs w:val="10"/>
          <w:lang w:val="fr-FR"/>
        </w:rPr>
      </w:pPr>
    </w:p>
    <w:p w14:paraId="61D390C8" w14:textId="77777777" w:rsidR="00F94A4B" w:rsidRPr="00912EE6" w:rsidRDefault="00F94A4B" w:rsidP="00F94A4B">
      <w:pPr>
        <w:pStyle w:val="Blockquote"/>
        <w:spacing w:before="0" w:after="0"/>
        <w:ind w:left="0" w:right="0"/>
        <w:jc w:val="both"/>
        <w:rPr>
          <w:rFonts w:ascii="Frutiger 55" w:hAnsi="Frutiger 55" w:cs="Arial"/>
          <w:sz w:val="20"/>
          <w:lang w:val="fr-FR"/>
        </w:rPr>
      </w:pPr>
      <w:r w:rsidRPr="00912EE6">
        <w:rPr>
          <w:rFonts w:ascii="Frutiger 55" w:hAnsi="Frutiger 55" w:cs="Arial"/>
          <w:b/>
          <w:sz w:val="20"/>
          <w:lang w:val="fr-FR"/>
        </w:rPr>
        <w:t>Un original signé</w:t>
      </w:r>
      <w:r w:rsidRPr="00912EE6">
        <w:rPr>
          <w:rFonts w:ascii="Frutiger 55" w:hAnsi="Frutiger 55" w:cs="Arial"/>
          <w:sz w:val="20"/>
          <w:lang w:val="fr-FR"/>
        </w:rPr>
        <w:t xml:space="preserve"> du présent formulaire de soumission de l'offre (comprenant si nécessaire les déclarations du chef de file et de tous les membres (dans le cas d'un consortium)</w:t>
      </w:r>
      <w:r w:rsidR="00BD441E" w:rsidRPr="00912EE6">
        <w:rPr>
          <w:rFonts w:ascii="Frutiger 55" w:hAnsi="Frutiger 55" w:cs="Arial"/>
          <w:sz w:val="20"/>
          <w:lang w:val="fr-FR"/>
        </w:rPr>
        <w:t xml:space="preserve"> </w:t>
      </w:r>
      <w:r w:rsidR="006E4FBC" w:rsidRPr="00912EE6">
        <w:rPr>
          <w:rFonts w:ascii="Frutiger 55" w:hAnsi="Frutiger 55" w:cs="Arial"/>
          <w:sz w:val="20"/>
          <w:lang w:val="fr-FR"/>
        </w:rPr>
        <w:t xml:space="preserve">doit être </w:t>
      </w:r>
      <w:r w:rsidR="006F5F96" w:rsidRPr="00912EE6">
        <w:rPr>
          <w:rFonts w:ascii="Frutiger 55" w:hAnsi="Frutiger 55" w:cs="Arial"/>
          <w:sz w:val="20"/>
          <w:lang w:val="fr-FR"/>
        </w:rPr>
        <w:t>fourni</w:t>
      </w:r>
      <w:r w:rsidRPr="00912EE6">
        <w:rPr>
          <w:rFonts w:ascii="Frutiger 55" w:hAnsi="Frutiger 55" w:cs="Arial"/>
          <w:sz w:val="20"/>
          <w:lang w:val="fr-FR"/>
        </w:rPr>
        <w:t>.</w:t>
      </w:r>
      <w:r w:rsidRPr="00912EE6">
        <w:rPr>
          <w:rStyle w:val="tw4winMark"/>
          <w:rFonts w:ascii="Frutiger 55" w:hAnsi="Frutiger 55" w:cs="Arial"/>
          <w:vanish w:val="0"/>
          <w:sz w:val="20"/>
          <w:lang w:val="fr-FR"/>
        </w:rPr>
        <w:t xml:space="preserve"> </w:t>
      </w:r>
      <w:r w:rsidRPr="00912EE6">
        <w:rPr>
          <w:rFonts w:ascii="Frutiger 55" w:hAnsi="Frutiger 55" w:cs="Arial"/>
          <w:sz w:val="20"/>
          <w:lang w:val="fr-FR"/>
        </w:rPr>
        <w:t xml:space="preserve">Les annexes au présent formulaire de soumission (à savoir, les déclarations et preuves) peuvent être des originaux ou des copies. Si ce sont des copies qui sont fournies, les originaux doivent être délivrés à la Banque lorsque celle-ci le requiert. </w:t>
      </w:r>
    </w:p>
    <w:p w14:paraId="0C66451E" w14:textId="77777777" w:rsidR="00F94A4B" w:rsidRPr="000847A4" w:rsidRDefault="00F94A4B" w:rsidP="00F94A4B">
      <w:pPr>
        <w:pStyle w:val="Blockquote"/>
        <w:spacing w:before="0" w:after="0"/>
        <w:ind w:left="0" w:right="0"/>
        <w:jc w:val="both"/>
        <w:rPr>
          <w:rFonts w:ascii="Frutiger 55" w:hAnsi="Frutiger 55" w:cs="Arial"/>
          <w:sz w:val="10"/>
          <w:szCs w:val="10"/>
          <w:lang w:val="fr-FR"/>
        </w:rPr>
      </w:pPr>
    </w:p>
    <w:p w14:paraId="4A76380F" w14:textId="77777777" w:rsidR="00F94A4B" w:rsidRPr="00912EE6" w:rsidRDefault="00F94A4B" w:rsidP="00DF781A">
      <w:pPr>
        <w:pStyle w:val="Paragraphedeliste"/>
        <w:widowControl w:val="0"/>
        <w:numPr>
          <w:ilvl w:val="0"/>
          <w:numId w:val="59"/>
        </w:numPr>
        <w:spacing w:after="0"/>
        <w:jc w:val="both"/>
        <w:rPr>
          <w:rStyle w:val="tw4winMark"/>
          <w:rFonts w:ascii="Frutiger 55" w:hAnsi="Frutiger 55" w:cs="Arial"/>
          <w:b/>
          <w:vanish w:val="0"/>
          <w:sz w:val="20"/>
          <w:szCs w:val="20"/>
        </w:rPr>
      </w:pPr>
      <w:r w:rsidRPr="00912EE6">
        <w:rPr>
          <w:rFonts w:ascii="Frutiger 55" w:hAnsi="Frutiger 55" w:cs="Arial"/>
          <w:b/>
          <w:sz w:val="20"/>
          <w:szCs w:val="20"/>
        </w:rPr>
        <w:t>OFFRE SOUMISE par (identité du soumissionnaire)</w:t>
      </w:r>
      <w:r w:rsidRPr="00912EE6">
        <w:rPr>
          <w:rStyle w:val="tw4winMark"/>
          <w:rFonts w:ascii="Frutiger 55" w:hAnsi="Frutiger 55" w:cs="Arial"/>
          <w:b/>
          <w:vanish w:val="0"/>
          <w:sz w:val="20"/>
          <w:szCs w:val="20"/>
        </w:rPr>
        <w:t xml:space="preserve"> </w:t>
      </w:r>
    </w:p>
    <w:p w14:paraId="34517F13" w14:textId="77777777" w:rsidR="00F94A4B" w:rsidRPr="00912EE6" w:rsidRDefault="00F94A4B" w:rsidP="00F94A4B">
      <w:pPr>
        <w:widowControl w:val="0"/>
        <w:spacing w:after="0"/>
        <w:jc w:val="both"/>
        <w:rPr>
          <w:rFonts w:ascii="Frutiger 55" w:hAnsi="Frutiger 55" w:cs="Arial"/>
          <w:sz w:val="20"/>
          <w:szCs w:val="20"/>
        </w:rPr>
      </w:pPr>
    </w:p>
    <w:tbl>
      <w:tblPr>
        <w:tblW w:w="9072" w:type="dxa"/>
        <w:tblLayout w:type="fixed"/>
        <w:tblLook w:val="0000" w:firstRow="0" w:lastRow="0" w:firstColumn="0" w:lastColumn="0" w:noHBand="0" w:noVBand="0"/>
      </w:tblPr>
      <w:tblGrid>
        <w:gridCol w:w="1668"/>
        <w:gridCol w:w="4935"/>
        <w:gridCol w:w="2469"/>
      </w:tblGrid>
      <w:tr w:rsidR="00F94A4B" w:rsidRPr="00912EE6" w14:paraId="1D415E02" w14:textId="77777777" w:rsidTr="009C42EB">
        <w:trPr>
          <w:trHeight w:val="309"/>
        </w:trPr>
        <w:tc>
          <w:tcPr>
            <w:tcW w:w="1668" w:type="dxa"/>
            <w:tcBorders>
              <w:bottom w:val="single" w:sz="4" w:space="0" w:color="000000"/>
            </w:tcBorders>
          </w:tcPr>
          <w:p w14:paraId="3584DDC2" w14:textId="77777777" w:rsidR="00F94A4B" w:rsidRPr="00912EE6" w:rsidRDefault="00F94A4B" w:rsidP="001A490C">
            <w:pPr>
              <w:widowControl w:val="0"/>
              <w:snapToGrid w:val="0"/>
              <w:spacing w:after="0"/>
              <w:jc w:val="both"/>
              <w:rPr>
                <w:rFonts w:ascii="Frutiger 55" w:hAnsi="Frutiger 55" w:cs="Arial"/>
                <w:b/>
                <w:sz w:val="20"/>
                <w:szCs w:val="20"/>
              </w:rPr>
            </w:pPr>
          </w:p>
        </w:tc>
        <w:tc>
          <w:tcPr>
            <w:tcW w:w="4935" w:type="dxa"/>
            <w:tcBorders>
              <w:top w:val="single" w:sz="4" w:space="0" w:color="000000"/>
              <w:left w:val="single" w:sz="4" w:space="0" w:color="000000"/>
              <w:bottom w:val="single" w:sz="4" w:space="0" w:color="000000"/>
            </w:tcBorders>
            <w:shd w:val="clear" w:color="auto" w:fill="F2F2F2"/>
          </w:tcPr>
          <w:p w14:paraId="453C3DDB" w14:textId="77777777" w:rsidR="00F94A4B" w:rsidRPr="00912EE6" w:rsidRDefault="00F94A4B" w:rsidP="001A490C">
            <w:pPr>
              <w:widowControl w:val="0"/>
              <w:snapToGrid w:val="0"/>
              <w:spacing w:after="0"/>
              <w:jc w:val="center"/>
              <w:rPr>
                <w:rFonts w:ascii="Frutiger 55" w:hAnsi="Frutiger 55" w:cs="Arial"/>
                <w:b/>
                <w:sz w:val="20"/>
                <w:szCs w:val="20"/>
              </w:rPr>
            </w:pPr>
            <w:r w:rsidRPr="00912EE6">
              <w:rPr>
                <w:rFonts w:ascii="Frutiger 55" w:hAnsi="Frutiger 55" w:cs="Arial"/>
                <w:b/>
                <w:sz w:val="20"/>
                <w:szCs w:val="20"/>
              </w:rPr>
              <w:t>Nom(s) et adresses(s) de l'entité ou des entités juridique(s) soumettant la présente offre</w:t>
            </w:r>
          </w:p>
        </w:tc>
        <w:tc>
          <w:tcPr>
            <w:tcW w:w="2469" w:type="dxa"/>
            <w:tcBorders>
              <w:top w:val="single" w:sz="4" w:space="0" w:color="000000"/>
              <w:left w:val="single" w:sz="4" w:space="0" w:color="000000"/>
              <w:bottom w:val="single" w:sz="4" w:space="0" w:color="000000"/>
              <w:right w:val="single" w:sz="4" w:space="0" w:color="000000"/>
            </w:tcBorders>
            <w:shd w:val="clear" w:color="auto" w:fill="F2F2F2"/>
          </w:tcPr>
          <w:p w14:paraId="331DE75B" w14:textId="77777777" w:rsidR="00F94A4B" w:rsidRPr="00912EE6" w:rsidRDefault="00F94A4B" w:rsidP="001A490C">
            <w:pPr>
              <w:widowControl w:val="0"/>
              <w:snapToGrid w:val="0"/>
              <w:spacing w:after="0"/>
              <w:jc w:val="center"/>
              <w:rPr>
                <w:rFonts w:ascii="Frutiger 55" w:hAnsi="Frutiger 55" w:cs="Arial"/>
                <w:b/>
                <w:sz w:val="20"/>
                <w:szCs w:val="20"/>
              </w:rPr>
            </w:pPr>
            <w:r w:rsidRPr="00912EE6">
              <w:rPr>
                <w:rFonts w:ascii="Frutiger 55" w:hAnsi="Frutiger 55" w:cs="Arial"/>
                <w:b/>
                <w:sz w:val="20"/>
                <w:szCs w:val="20"/>
              </w:rPr>
              <w:t>Nationalité</w:t>
            </w:r>
          </w:p>
        </w:tc>
      </w:tr>
      <w:tr w:rsidR="00F94A4B" w:rsidRPr="00912EE6" w14:paraId="685B7EA2" w14:textId="77777777" w:rsidTr="009C42EB">
        <w:trPr>
          <w:trHeight w:val="309"/>
        </w:trPr>
        <w:tc>
          <w:tcPr>
            <w:tcW w:w="1668" w:type="dxa"/>
            <w:tcBorders>
              <w:top w:val="single" w:sz="4" w:space="0" w:color="000000"/>
              <w:left w:val="single" w:sz="4" w:space="0" w:color="000000"/>
              <w:bottom w:val="single" w:sz="4" w:space="0" w:color="000000"/>
            </w:tcBorders>
          </w:tcPr>
          <w:p w14:paraId="6FC0454C" w14:textId="77777777" w:rsidR="00F94A4B" w:rsidRPr="00912EE6" w:rsidRDefault="00F94A4B" w:rsidP="001A490C">
            <w:pPr>
              <w:widowControl w:val="0"/>
              <w:snapToGrid w:val="0"/>
              <w:spacing w:after="0"/>
              <w:rPr>
                <w:rFonts w:ascii="Frutiger 55" w:hAnsi="Frutiger 55" w:cs="Arial"/>
                <w:b/>
                <w:sz w:val="20"/>
                <w:szCs w:val="20"/>
              </w:rPr>
            </w:pPr>
            <w:r w:rsidRPr="00912EE6">
              <w:rPr>
                <w:rFonts w:ascii="Frutiger 55" w:hAnsi="Frutiger 55" w:cs="Arial"/>
                <w:b/>
                <w:sz w:val="20"/>
                <w:szCs w:val="20"/>
              </w:rPr>
              <w:t xml:space="preserve">Chef de file </w:t>
            </w:r>
          </w:p>
        </w:tc>
        <w:tc>
          <w:tcPr>
            <w:tcW w:w="4935" w:type="dxa"/>
            <w:tcBorders>
              <w:top w:val="single" w:sz="4" w:space="0" w:color="000000"/>
              <w:left w:val="single" w:sz="4" w:space="0" w:color="000000"/>
              <w:bottom w:val="single" w:sz="4" w:space="0" w:color="000000"/>
            </w:tcBorders>
            <w:shd w:val="clear" w:color="auto" w:fill="F2F2F2"/>
          </w:tcPr>
          <w:p w14:paraId="3E2F54E5" w14:textId="77777777" w:rsidR="00F94A4B" w:rsidRPr="00912EE6" w:rsidRDefault="00F94A4B" w:rsidP="001A490C">
            <w:pPr>
              <w:widowControl w:val="0"/>
              <w:snapToGrid w:val="0"/>
              <w:spacing w:after="0"/>
              <w:jc w:val="both"/>
              <w:rPr>
                <w:rFonts w:ascii="Frutiger 55" w:hAnsi="Frutiger 55" w:cs="Arial"/>
                <w:b/>
                <w:sz w:val="20"/>
                <w:szCs w:val="20"/>
              </w:rPr>
            </w:pPr>
          </w:p>
        </w:tc>
        <w:tc>
          <w:tcPr>
            <w:tcW w:w="2469" w:type="dxa"/>
            <w:tcBorders>
              <w:top w:val="single" w:sz="4" w:space="0" w:color="000000"/>
              <w:left w:val="single" w:sz="4" w:space="0" w:color="000000"/>
              <w:bottom w:val="single" w:sz="4" w:space="0" w:color="000000"/>
              <w:right w:val="single" w:sz="4" w:space="0" w:color="000000"/>
            </w:tcBorders>
            <w:shd w:val="clear" w:color="auto" w:fill="F2F2F2"/>
          </w:tcPr>
          <w:p w14:paraId="38D89867" w14:textId="77777777" w:rsidR="00F94A4B" w:rsidRPr="00912EE6" w:rsidRDefault="00F94A4B" w:rsidP="001A490C">
            <w:pPr>
              <w:widowControl w:val="0"/>
              <w:snapToGrid w:val="0"/>
              <w:spacing w:after="0"/>
              <w:jc w:val="both"/>
              <w:rPr>
                <w:rFonts w:ascii="Frutiger 55" w:hAnsi="Frutiger 55" w:cs="Arial"/>
                <w:b/>
                <w:sz w:val="20"/>
                <w:szCs w:val="20"/>
              </w:rPr>
            </w:pPr>
          </w:p>
        </w:tc>
      </w:tr>
      <w:tr w:rsidR="00F94A4B" w:rsidRPr="00912EE6" w14:paraId="354CF1BE" w14:textId="77777777" w:rsidTr="009C42EB">
        <w:trPr>
          <w:trHeight w:val="309"/>
        </w:trPr>
        <w:tc>
          <w:tcPr>
            <w:tcW w:w="1668" w:type="dxa"/>
            <w:tcBorders>
              <w:top w:val="single" w:sz="4" w:space="0" w:color="000000"/>
              <w:left w:val="single" w:sz="4" w:space="0" w:color="000000"/>
              <w:bottom w:val="single" w:sz="4" w:space="0" w:color="000000"/>
            </w:tcBorders>
          </w:tcPr>
          <w:p w14:paraId="1915F72D" w14:textId="77777777" w:rsidR="00F94A4B" w:rsidRPr="00912EE6" w:rsidRDefault="00F94A4B" w:rsidP="001A490C">
            <w:pPr>
              <w:widowControl w:val="0"/>
              <w:snapToGrid w:val="0"/>
              <w:spacing w:after="0"/>
              <w:jc w:val="both"/>
              <w:rPr>
                <w:rFonts w:ascii="Frutiger 55" w:hAnsi="Frutiger 55" w:cs="Arial"/>
                <w:b/>
                <w:sz w:val="20"/>
                <w:szCs w:val="20"/>
              </w:rPr>
            </w:pPr>
            <w:r w:rsidRPr="00912EE6">
              <w:rPr>
                <w:rFonts w:ascii="Frutiger 55" w:hAnsi="Frutiger 55" w:cs="Arial"/>
                <w:b/>
                <w:sz w:val="20"/>
                <w:szCs w:val="20"/>
              </w:rPr>
              <w:t xml:space="preserve">Membre </w:t>
            </w:r>
          </w:p>
        </w:tc>
        <w:tc>
          <w:tcPr>
            <w:tcW w:w="4935" w:type="dxa"/>
            <w:tcBorders>
              <w:top w:val="single" w:sz="4" w:space="0" w:color="000000"/>
              <w:left w:val="single" w:sz="4" w:space="0" w:color="000000"/>
              <w:bottom w:val="single" w:sz="4" w:space="0" w:color="000000"/>
            </w:tcBorders>
            <w:shd w:val="clear" w:color="auto" w:fill="F2F2F2"/>
          </w:tcPr>
          <w:p w14:paraId="7AB84985" w14:textId="77777777" w:rsidR="00F94A4B" w:rsidRPr="00912EE6" w:rsidRDefault="00F94A4B" w:rsidP="001A490C">
            <w:pPr>
              <w:widowControl w:val="0"/>
              <w:snapToGrid w:val="0"/>
              <w:spacing w:after="0"/>
              <w:jc w:val="both"/>
              <w:rPr>
                <w:rFonts w:ascii="Frutiger 55" w:hAnsi="Frutiger 55" w:cs="Arial"/>
                <w:b/>
                <w:sz w:val="20"/>
                <w:szCs w:val="20"/>
              </w:rPr>
            </w:pPr>
          </w:p>
        </w:tc>
        <w:tc>
          <w:tcPr>
            <w:tcW w:w="2469" w:type="dxa"/>
            <w:tcBorders>
              <w:top w:val="single" w:sz="4" w:space="0" w:color="000000"/>
              <w:left w:val="single" w:sz="4" w:space="0" w:color="000000"/>
              <w:bottom w:val="single" w:sz="4" w:space="0" w:color="000000"/>
              <w:right w:val="single" w:sz="4" w:space="0" w:color="000000"/>
            </w:tcBorders>
            <w:shd w:val="clear" w:color="auto" w:fill="F2F2F2"/>
          </w:tcPr>
          <w:p w14:paraId="0AE95ACC" w14:textId="77777777" w:rsidR="00F94A4B" w:rsidRPr="00912EE6" w:rsidRDefault="00F94A4B" w:rsidP="001A490C">
            <w:pPr>
              <w:widowControl w:val="0"/>
              <w:snapToGrid w:val="0"/>
              <w:spacing w:after="0"/>
              <w:jc w:val="both"/>
              <w:rPr>
                <w:rFonts w:ascii="Frutiger 55" w:hAnsi="Frutiger 55" w:cs="Arial"/>
                <w:b/>
                <w:sz w:val="20"/>
                <w:szCs w:val="20"/>
              </w:rPr>
            </w:pPr>
          </w:p>
        </w:tc>
      </w:tr>
      <w:tr w:rsidR="00F94A4B" w:rsidRPr="00912EE6" w14:paraId="64862B60" w14:textId="77777777" w:rsidTr="009C42EB">
        <w:trPr>
          <w:trHeight w:val="309"/>
        </w:trPr>
        <w:tc>
          <w:tcPr>
            <w:tcW w:w="1668" w:type="dxa"/>
            <w:tcBorders>
              <w:top w:val="single" w:sz="4" w:space="0" w:color="000000"/>
              <w:left w:val="single" w:sz="4" w:space="0" w:color="000000"/>
              <w:bottom w:val="single" w:sz="4" w:space="0" w:color="000000"/>
            </w:tcBorders>
          </w:tcPr>
          <w:p w14:paraId="63E2D140" w14:textId="77777777" w:rsidR="00F94A4B" w:rsidRPr="00912EE6" w:rsidRDefault="00F94A4B" w:rsidP="001A490C">
            <w:pPr>
              <w:widowControl w:val="0"/>
              <w:snapToGrid w:val="0"/>
              <w:spacing w:after="0"/>
              <w:jc w:val="both"/>
              <w:rPr>
                <w:rFonts w:ascii="Frutiger 55" w:hAnsi="Frutiger 55" w:cs="Arial"/>
                <w:b/>
                <w:sz w:val="20"/>
                <w:szCs w:val="20"/>
              </w:rPr>
            </w:pPr>
            <w:r w:rsidRPr="00912EE6">
              <w:rPr>
                <w:rFonts w:ascii="Frutiger 55" w:hAnsi="Frutiger 55" w:cs="Arial"/>
                <w:b/>
                <w:sz w:val="20"/>
                <w:szCs w:val="20"/>
              </w:rPr>
              <w:t xml:space="preserve">Etc. </w:t>
            </w:r>
          </w:p>
        </w:tc>
        <w:tc>
          <w:tcPr>
            <w:tcW w:w="4935" w:type="dxa"/>
            <w:tcBorders>
              <w:top w:val="single" w:sz="4" w:space="0" w:color="000000"/>
              <w:left w:val="single" w:sz="4" w:space="0" w:color="000000"/>
              <w:bottom w:val="single" w:sz="4" w:space="0" w:color="000000"/>
            </w:tcBorders>
            <w:shd w:val="clear" w:color="auto" w:fill="F2F2F2"/>
          </w:tcPr>
          <w:p w14:paraId="0F826C2E" w14:textId="77777777" w:rsidR="00F94A4B" w:rsidRPr="00912EE6" w:rsidRDefault="00F94A4B" w:rsidP="001A490C">
            <w:pPr>
              <w:widowControl w:val="0"/>
              <w:snapToGrid w:val="0"/>
              <w:spacing w:after="0"/>
              <w:jc w:val="both"/>
              <w:rPr>
                <w:rFonts w:ascii="Frutiger 55" w:hAnsi="Frutiger 55" w:cs="Arial"/>
                <w:b/>
                <w:sz w:val="20"/>
                <w:szCs w:val="20"/>
              </w:rPr>
            </w:pPr>
          </w:p>
        </w:tc>
        <w:tc>
          <w:tcPr>
            <w:tcW w:w="2469" w:type="dxa"/>
            <w:tcBorders>
              <w:top w:val="single" w:sz="4" w:space="0" w:color="000000"/>
              <w:left w:val="single" w:sz="4" w:space="0" w:color="000000"/>
              <w:bottom w:val="single" w:sz="4" w:space="0" w:color="000000"/>
              <w:right w:val="single" w:sz="4" w:space="0" w:color="000000"/>
            </w:tcBorders>
            <w:shd w:val="clear" w:color="auto" w:fill="F2F2F2"/>
          </w:tcPr>
          <w:p w14:paraId="197CD1B7" w14:textId="77777777" w:rsidR="00F94A4B" w:rsidRPr="00912EE6" w:rsidRDefault="00F94A4B" w:rsidP="001A490C">
            <w:pPr>
              <w:widowControl w:val="0"/>
              <w:snapToGrid w:val="0"/>
              <w:spacing w:after="0"/>
              <w:jc w:val="both"/>
              <w:rPr>
                <w:rFonts w:ascii="Frutiger 55" w:hAnsi="Frutiger 55" w:cs="Arial"/>
                <w:b/>
                <w:sz w:val="20"/>
                <w:szCs w:val="20"/>
              </w:rPr>
            </w:pPr>
          </w:p>
        </w:tc>
      </w:tr>
    </w:tbl>
    <w:p w14:paraId="0A3AF02C" w14:textId="77777777" w:rsidR="00F94A4B" w:rsidRPr="00912EE6" w:rsidRDefault="00F94A4B" w:rsidP="00F94A4B">
      <w:pPr>
        <w:widowControl w:val="0"/>
        <w:spacing w:after="0"/>
        <w:jc w:val="both"/>
        <w:rPr>
          <w:rFonts w:ascii="Frutiger 55" w:hAnsi="Frutiger 55" w:cs="Arial"/>
          <w:sz w:val="20"/>
          <w:szCs w:val="20"/>
        </w:rPr>
      </w:pPr>
    </w:p>
    <w:p w14:paraId="121C89D9" w14:textId="77777777" w:rsidR="00F94A4B" w:rsidRPr="00912EE6" w:rsidRDefault="00F94A4B" w:rsidP="00DF781A">
      <w:pPr>
        <w:pStyle w:val="Paragraphedeliste"/>
        <w:widowControl w:val="0"/>
        <w:numPr>
          <w:ilvl w:val="0"/>
          <w:numId w:val="59"/>
        </w:numPr>
        <w:spacing w:after="0"/>
        <w:jc w:val="both"/>
        <w:rPr>
          <w:rStyle w:val="tw4winMark"/>
          <w:rFonts w:ascii="Frutiger 55" w:hAnsi="Frutiger 55" w:cs="Arial"/>
          <w:vanish w:val="0"/>
          <w:sz w:val="20"/>
          <w:szCs w:val="20"/>
        </w:rPr>
      </w:pPr>
      <w:r w:rsidRPr="00912EE6">
        <w:rPr>
          <w:rFonts w:ascii="Frutiger 55" w:hAnsi="Frutiger 55" w:cs="Arial"/>
          <w:b/>
          <w:sz w:val="20"/>
          <w:szCs w:val="20"/>
        </w:rPr>
        <w:t>PERSONNE À CONTACTER (pour la présente offre)</w:t>
      </w:r>
      <w:r w:rsidRPr="00912EE6">
        <w:rPr>
          <w:rStyle w:val="tw4winMark"/>
          <w:rFonts w:ascii="Frutiger 55" w:hAnsi="Frutiger 55" w:cs="Arial"/>
          <w:vanish w:val="0"/>
          <w:sz w:val="20"/>
          <w:szCs w:val="20"/>
        </w:rPr>
        <w:t xml:space="preserve"> </w:t>
      </w:r>
    </w:p>
    <w:p w14:paraId="6BE116B5" w14:textId="77777777" w:rsidR="00F94A4B" w:rsidRPr="00912EE6" w:rsidRDefault="00F94A4B" w:rsidP="00F94A4B">
      <w:pPr>
        <w:widowControl w:val="0"/>
        <w:spacing w:after="0"/>
        <w:jc w:val="both"/>
        <w:rPr>
          <w:rFonts w:ascii="Frutiger 55" w:hAnsi="Frutiger 55" w:cs="Arial"/>
          <w:sz w:val="10"/>
          <w:szCs w:val="10"/>
        </w:rPr>
      </w:pPr>
    </w:p>
    <w:tbl>
      <w:tblPr>
        <w:tblW w:w="9072" w:type="dxa"/>
        <w:tblInd w:w="-5" w:type="dxa"/>
        <w:tblLayout w:type="fixed"/>
        <w:tblLook w:val="0000" w:firstRow="0" w:lastRow="0" w:firstColumn="0" w:lastColumn="0" w:noHBand="0" w:noVBand="0"/>
      </w:tblPr>
      <w:tblGrid>
        <w:gridCol w:w="2701"/>
        <w:gridCol w:w="6371"/>
      </w:tblGrid>
      <w:tr w:rsidR="00F94A4B" w:rsidRPr="00912EE6" w14:paraId="11A5FAC1" w14:textId="77777777" w:rsidTr="009C42EB">
        <w:trPr>
          <w:trHeight w:val="309"/>
          <w:hidden w:val="0"/>
        </w:trPr>
        <w:tc>
          <w:tcPr>
            <w:tcW w:w="2701" w:type="dxa"/>
            <w:tcBorders>
              <w:top w:val="single" w:sz="4" w:space="0" w:color="000000"/>
              <w:left w:val="single" w:sz="4" w:space="0" w:color="000000"/>
              <w:bottom w:val="single" w:sz="4" w:space="0" w:color="000000"/>
            </w:tcBorders>
            <w:shd w:val="clear" w:color="auto" w:fill="F2F2F2"/>
          </w:tcPr>
          <w:p w14:paraId="35310588" w14:textId="77777777" w:rsidR="00F94A4B" w:rsidRPr="00912EE6" w:rsidRDefault="00F94A4B" w:rsidP="001A490C">
            <w:pPr>
              <w:widowControl w:val="0"/>
              <w:snapToGrid w:val="0"/>
              <w:spacing w:after="0"/>
              <w:rPr>
                <w:rStyle w:val="tw4winMark"/>
                <w:rFonts w:ascii="Frutiger 55" w:hAnsi="Frutiger 55" w:cs="Arial"/>
                <w:vanish w:val="0"/>
                <w:sz w:val="20"/>
                <w:szCs w:val="20"/>
              </w:rPr>
            </w:pPr>
            <w:r w:rsidRPr="00912EE6">
              <w:rPr>
                <w:rStyle w:val="tw4winMark"/>
                <w:rFonts w:ascii="Frutiger 55" w:hAnsi="Frutiger 55" w:cs="Arial"/>
                <w:vanish w:val="0"/>
                <w:sz w:val="20"/>
                <w:szCs w:val="20"/>
              </w:rPr>
              <w:t xml:space="preserve"> </w:t>
            </w:r>
            <w:r w:rsidRPr="00912EE6">
              <w:rPr>
                <w:rFonts w:ascii="Frutiger 55" w:hAnsi="Frutiger 55" w:cs="Arial"/>
                <w:b/>
                <w:sz w:val="20"/>
                <w:szCs w:val="20"/>
              </w:rPr>
              <w:t>Nom</w:t>
            </w:r>
            <w:r w:rsidRPr="00912EE6">
              <w:rPr>
                <w:rStyle w:val="tw4winMark"/>
                <w:rFonts w:ascii="Frutiger 55" w:hAnsi="Frutiger 55" w:cs="Arial"/>
                <w:vanish w:val="0"/>
                <w:sz w:val="20"/>
                <w:szCs w:val="20"/>
              </w:rPr>
              <w:t xml:space="preserve"> </w:t>
            </w:r>
          </w:p>
        </w:tc>
        <w:tc>
          <w:tcPr>
            <w:tcW w:w="6371" w:type="dxa"/>
            <w:tcBorders>
              <w:top w:val="single" w:sz="4" w:space="0" w:color="000000"/>
              <w:left w:val="single" w:sz="4" w:space="0" w:color="000000"/>
              <w:bottom w:val="single" w:sz="4" w:space="0" w:color="000000"/>
              <w:right w:val="single" w:sz="4" w:space="0" w:color="000000"/>
            </w:tcBorders>
          </w:tcPr>
          <w:p w14:paraId="34ADFBE9" w14:textId="77777777" w:rsidR="00F94A4B" w:rsidRPr="00912EE6" w:rsidRDefault="00F94A4B" w:rsidP="001A490C">
            <w:pPr>
              <w:widowControl w:val="0"/>
              <w:snapToGrid w:val="0"/>
              <w:spacing w:after="0"/>
              <w:rPr>
                <w:rFonts w:ascii="Frutiger 55" w:hAnsi="Frutiger 55" w:cs="Arial"/>
                <w:sz w:val="20"/>
                <w:szCs w:val="20"/>
              </w:rPr>
            </w:pPr>
          </w:p>
        </w:tc>
      </w:tr>
      <w:tr w:rsidR="00F94A4B" w:rsidRPr="00912EE6" w14:paraId="13C240B2" w14:textId="77777777" w:rsidTr="009C42EB">
        <w:trPr>
          <w:trHeight w:val="309"/>
        </w:trPr>
        <w:tc>
          <w:tcPr>
            <w:tcW w:w="2701" w:type="dxa"/>
            <w:tcBorders>
              <w:top w:val="single" w:sz="4" w:space="0" w:color="000000"/>
              <w:left w:val="single" w:sz="4" w:space="0" w:color="000000"/>
              <w:bottom w:val="single" w:sz="4" w:space="0" w:color="000000"/>
            </w:tcBorders>
            <w:shd w:val="clear" w:color="auto" w:fill="F2F2F2"/>
          </w:tcPr>
          <w:p w14:paraId="2791812D" w14:textId="77777777" w:rsidR="00F94A4B" w:rsidRPr="00912EE6" w:rsidRDefault="00F94A4B" w:rsidP="001A490C">
            <w:pPr>
              <w:widowControl w:val="0"/>
              <w:snapToGrid w:val="0"/>
              <w:spacing w:after="0"/>
              <w:rPr>
                <w:rStyle w:val="tw4winMark"/>
                <w:rFonts w:ascii="Frutiger 55" w:hAnsi="Frutiger 55" w:cs="Arial"/>
                <w:vanish w:val="0"/>
                <w:sz w:val="20"/>
                <w:szCs w:val="20"/>
              </w:rPr>
            </w:pPr>
            <w:r w:rsidRPr="00912EE6">
              <w:rPr>
                <w:rFonts w:ascii="Frutiger 55" w:hAnsi="Frutiger 55" w:cs="Arial"/>
                <w:b/>
                <w:sz w:val="20"/>
                <w:szCs w:val="20"/>
              </w:rPr>
              <w:t>Organisation</w:t>
            </w:r>
            <w:r w:rsidRPr="00912EE6">
              <w:rPr>
                <w:rStyle w:val="tw4winMark"/>
                <w:rFonts w:ascii="Frutiger 55" w:hAnsi="Frutiger 55" w:cs="Arial"/>
                <w:vanish w:val="0"/>
                <w:sz w:val="20"/>
                <w:szCs w:val="20"/>
              </w:rPr>
              <w:t xml:space="preserve"> </w:t>
            </w:r>
          </w:p>
        </w:tc>
        <w:tc>
          <w:tcPr>
            <w:tcW w:w="6371" w:type="dxa"/>
            <w:tcBorders>
              <w:top w:val="single" w:sz="4" w:space="0" w:color="000000"/>
              <w:left w:val="single" w:sz="4" w:space="0" w:color="000000"/>
              <w:bottom w:val="single" w:sz="4" w:space="0" w:color="000000"/>
              <w:right w:val="single" w:sz="4" w:space="0" w:color="000000"/>
            </w:tcBorders>
          </w:tcPr>
          <w:p w14:paraId="141564A1" w14:textId="77777777" w:rsidR="00F94A4B" w:rsidRPr="00912EE6" w:rsidRDefault="00F94A4B" w:rsidP="001A490C">
            <w:pPr>
              <w:widowControl w:val="0"/>
              <w:snapToGrid w:val="0"/>
              <w:spacing w:after="0"/>
              <w:rPr>
                <w:rFonts w:ascii="Frutiger 55" w:hAnsi="Frutiger 55" w:cs="Arial"/>
                <w:sz w:val="20"/>
                <w:szCs w:val="20"/>
              </w:rPr>
            </w:pPr>
          </w:p>
        </w:tc>
      </w:tr>
      <w:tr w:rsidR="00F94A4B" w:rsidRPr="00912EE6" w14:paraId="2D255E57" w14:textId="77777777" w:rsidTr="009C42EB">
        <w:trPr>
          <w:trHeight w:val="309"/>
        </w:trPr>
        <w:tc>
          <w:tcPr>
            <w:tcW w:w="2701" w:type="dxa"/>
            <w:tcBorders>
              <w:top w:val="single" w:sz="4" w:space="0" w:color="000000"/>
              <w:left w:val="single" w:sz="4" w:space="0" w:color="000000"/>
              <w:bottom w:val="single" w:sz="4" w:space="0" w:color="000000"/>
            </w:tcBorders>
            <w:shd w:val="clear" w:color="auto" w:fill="F2F2F2"/>
          </w:tcPr>
          <w:p w14:paraId="1E3895BA" w14:textId="77777777" w:rsidR="00F94A4B" w:rsidRPr="00912EE6" w:rsidRDefault="00F94A4B" w:rsidP="001A490C">
            <w:pPr>
              <w:widowControl w:val="0"/>
              <w:snapToGrid w:val="0"/>
              <w:spacing w:after="0"/>
              <w:rPr>
                <w:rStyle w:val="tw4winMark"/>
                <w:rFonts w:ascii="Frutiger 55" w:hAnsi="Frutiger 55" w:cs="Arial"/>
                <w:vanish w:val="0"/>
                <w:sz w:val="20"/>
                <w:szCs w:val="20"/>
              </w:rPr>
            </w:pPr>
            <w:r w:rsidRPr="00912EE6">
              <w:rPr>
                <w:rFonts w:ascii="Frutiger 55" w:hAnsi="Frutiger 55" w:cs="Arial"/>
                <w:b/>
                <w:sz w:val="20"/>
                <w:szCs w:val="20"/>
              </w:rPr>
              <w:t>Adresse</w:t>
            </w:r>
            <w:r w:rsidRPr="00912EE6">
              <w:rPr>
                <w:rStyle w:val="tw4winMark"/>
                <w:rFonts w:ascii="Frutiger 55" w:hAnsi="Frutiger 55" w:cs="Arial"/>
                <w:vanish w:val="0"/>
                <w:sz w:val="20"/>
                <w:szCs w:val="20"/>
              </w:rPr>
              <w:t xml:space="preserve"> </w:t>
            </w:r>
          </w:p>
        </w:tc>
        <w:tc>
          <w:tcPr>
            <w:tcW w:w="6371" w:type="dxa"/>
            <w:tcBorders>
              <w:top w:val="single" w:sz="4" w:space="0" w:color="000000"/>
              <w:left w:val="single" w:sz="4" w:space="0" w:color="000000"/>
              <w:bottom w:val="single" w:sz="4" w:space="0" w:color="000000"/>
              <w:right w:val="single" w:sz="4" w:space="0" w:color="000000"/>
            </w:tcBorders>
          </w:tcPr>
          <w:p w14:paraId="7BD4C8B9" w14:textId="77777777" w:rsidR="00F94A4B" w:rsidRPr="00912EE6" w:rsidRDefault="00F94A4B" w:rsidP="001A490C">
            <w:pPr>
              <w:widowControl w:val="0"/>
              <w:snapToGrid w:val="0"/>
              <w:spacing w:after="0"/>
              <w:rPr>
                <w:rFonts w:ascii="Frutiger 55" w:hAnsi="Frutiger 55" w:cs="Arial"/>
                <w:sz w:val="20"/>
                <w:szCs w:val="20"/>
              </w:rPr>
            </w:pPr>
          </w:p>
        </w:tc>
      </w:tr>
      <w:tr w:rsidR="00F94A4B" w:rsidRPr="00912EE6" w14:paraId="76E1261E" w14:textId="77777777" w:rsidTr="009C42EB">
        <w:trPr>
          <w:trHeight w:val="309"/>
        </w:trPr>
        <w:tc>
          <w:tcPr>
            <w:tcW w:w="2701" w:type="dxa"/>
            <w:tcBorders>
              <w:top w:val="single" w:sz="4" w:space="0" w:color="000000"/>
              <w:left w:val="single" w:sz="4" w:space="0" w:color="000000"/>
              <w:bottom w:val="single" w:sz="4" w:space="0" w:color="000000"/>
            </w:tcBorders>
            <w:shd w:val="clear" w:color="auto" w:fill="F2F2F2"/>
          </w:tcPr>
          <w:p w14:paraId="0DA0F046" w14:textId="77777777" w:rsidR="00F94A4B" w:rsidRPr="00912EE6" w:rsidRDefault="00F94A4B" w:rsidP="001A490C">
            <w:pPr>
              <w:widowControl w:val="0"/>
              <w:snapToGrid w:val="0"/>
              <w:spacing w:after="0"/>
              <w:rPr>
                <w:rStyle w:val="tw4winMark"/>
                <w:rFonts w:ascii="Frutiger 55" w:hAnsi="Frutiger 55" w:cs="Arial"/>
                <w:vanish w:val="0"/>
                <w:sz w:val="20"/>
                <w:szCs w:val="20"/>
              </w:rPr>
            </w:pPr>
            <w:r w:rsidRPr="00912EE6">
              <w:rPr>
                <w:rFonts w:ascii="Frutiger 55" w:hAnsi="Frutiger 55" w:cs="Arial"/>
                <w:b/>
                <w:sz w:val="20"/>
                <w:szCs w:val="20"/>
              </w:rPr>
              <w:t>Téléphone</w:t>
            </w:r>
            <w:r w:rsidRPr="00912EE6">
              <w:rPr>
                <w:rStyle w:val="tw4winMark"/>
                <w:rFonts w:ascii="Frutiger 55" w:hAnsi="Frutiger 55" w:cs="Arial"/>
                <w:vanish w:val="0"/>
                <w:sz w:val="20"/>
                <w:szCs w:val="20"/>
              </w:rPr>
              <w:t xml:space="preserve"> </w:t>
            </w:r>
          </w:p>
        </w:tc>
        <w:tc>
          <w:tcPr>
            <w:tcW w:w="6371" w:type="dxa"/>
            <w:tcBorders>
              <w:top w:val="single" w:sz="4" w:space="0" w:color="000000"/>
              <w:left w:val="single" w:sz="4" w:space="0" w:color="000000"/>
              <w:bottom w:val="single" w:sz="4" w:space="0" w:color="000000"/>
              <w:right w:val="single" w:sz="4" w:space="0" w:color="000000"/>
            </w:tcBorders>
          </w:tcPr>
          <w:p w14:paraId="722E5789" w14:textId="77777777" w:rsidR="00F94A4B" w:rsidRPr="00912EE6" w:rsidRDefault="00F94A4B" w:rsidP="001A490C">
            <w:pPr>
              <w:widowControl w:val="0"/>
              <w:snapToGrid w:val="0"/>
              <w:spacing w:after="0"/>
              <w:rPr>
                <w:rFonts w:ascii="Frutiger 55" w:hAnsi="Frutiger 55" w:cs="Arial"/>
                <w:sz w:val="20"/>
                <w:szCs w:val="20"/>
              </w:rPr>
            </w:pPr>
          </w:p>
        </w:tc>
      </w:tr>
      <w:tr w:rsidR="00F94A4B" w:rsidRPr="00912EE6" w14:paraId="03EEE4BF" w14:textId="77777777" w:rsidTr="009C42EB">
        <w:trPr>
          <w:trHeight w:val="309"/>
        </w:trPr>
        <w:tc>
          <w:tcPr>
            <w:tcW w:w="2701" w:type="dxa"/>
            <w:tcBorders>
              <w:top w:val="single" w:sz="4" w:space="0" w:color="000000"/>
              <w:left w:val="single" w:sz="4" w:space="0" w:color="000000"/>
              <w:bottom w:val="single" w:sz="4" w:space="0" w:color="000000"/>
            </w:tcBorders>
            <w:shd w:val="clear" w:color="auto" w:fill="F2F2F2"/>
          </w:tcPr>
          <w:p w14:paraId="368036C6" w14:textId="77777777" w:rsidR="00F94A4B" w:rsidRPr="00912EE6" w:rsidRDefault="00F94A4B" w:rsidP="001A490C">
            <w:pPr>
              <w:widowControl w:val="0"/>
              <w:snapToGrid w:val="0"/>
              <w:spacing w:after="0"/>
              <w:rPr>
                <w:rStyle w:val="tw4winMark"/>
                <w:rFonts w:ascii="Frutiger 55" w:hAnsi="Frutiger 55" w:cs="Arial"/>
                <w:vanish w:val="0"/>
                <w:sz w:val="20"/>
                <w:szCs w:val="20"/>
              </w:rPr>
            </w:pPr>
            <w:r w:rsidRPr="00912EE6">
              <w:rPr>
                <w:rFonts w:ascii="Frutiger 55" w:hAnsi="Frutiger 55" w:cs="Arial"/>
                <w:b/>
                <w:sz w:val="20"/>
                <w:szCs w:val="20"/>
              </w:rPr>
              <w:t>Adresse électronique</w:t>
            </w:r>
            <w:r w:rsidRPr="00912EE6">
              <w:rPr>
                <w:rStyle w:val="tw4winMark"/>
                <w:rFonts w:ascii="Frutiger 55" w:hAnsi="Frutiger 55" w:cs="Arial"/>
                <w:vanish w:val="0"/>
                <w:sz w:val="20"/>
                <w:szCs w:val="20"/>
              </w:rPr>
              <w:t xml:space="preserve"> </w:t>
            </w:r>
          </w:p>
        </w:tc>
        <w:tc>
          <w:tcPr>
            <w:tcW w:w="6371" w:type="dxa"/>
            <w:tcBorders>
              <w:top w:val="single" w:sz="4" w:space="0" w:color="000000"/>
              <w:left w:val="single" w:sz="4" w:space="0" w:color="000000"/>
              <w:bottom w:val="single" w:sz="4" w:space="0" w:color="000000"/>
              <w:right w:val="single" w:sz="4" w:space="0" w:color="000000"/>
            </w:tcBorders>
          </w:tcPr>
          <w:p w14:paraId="6FC216BB" w14:textId="77777777" w:rsidR="00F94A4B" w:rsidRPr="00912EE6" w:rsidRDefault="00F94A4B" w:rsidP="001A490C">
            <w:pPr>
              <w:widowControl w:val="0"/>
              <w:snapToGrid w:val="0"/>
              <w:spacing w:after="0"/>
              <w:rPr>
                <w:rFonts w:ascii="Frutiger 55" w:hAnsi="Frutiger 55" w:cs="Arial"/>
                <w:sz w:val="20"/>
                <w:szCs w:val="20"/>
              </w:rPr>
            </w:pPr>
          </w:p>
        </w:tc>
      </w:tr>
    </w:tbl>
    <w:p w14:paraId="7ECA1A92" w14:textId="77777777" w:rsidR="00F94A4B" w:rsidRPr="00912EE6" w:rsidRDefault="00F94A4B" w:rsidP="00F94A4B">
      <w:pPr>
        <w:pStyle w:val="Lgende1"/>
        <w:spacing w:before="0" w:after="0"/>
        <w:rPr>
          <w:rFonts w:ascii="Frutiger 55" w:hAnsi="Frutiger 55"/>
          <w:sz w:val="20"/>
          <w:szCs w:val="20"/>
        </w:rPr>
      </w:pPr>
    </w:p>
    <w:p w14:paraId="2A6A532B" w14:textId="77777777" w:rsidR="00F94A4B" w:rsidRPr="00912EE6" w:rsidRDefault="00F94A4B" w:rsidP="00DF781A">
      <w:pPr>
        <w:pStyle w:val="Paragraphedeliste"/>
        <w:widowControl w:val="0"/>
        <w:numPr>
          <w:ilvl w:val="0"/>
          <w:numId w:val="59"/>
        </w:numPr>
        <w:spacing w:after="0"/>
        <w:jc w:val="both"/>
        <w:rPr>
          <w:rFonts w:ascii="Frutiger 55" w:hAnsi="Frutiger 55" w:cs="Arial"/>
          <w:b/>
          <w:i/>
          <w:iCs/>
          <w:sz w:val="20"/>
          <w:szCs w:val="20"/>
        </w:rPr>
      </w:pPr>
      <w:r w:rsidRPr="00912EE6">
        <w:rPr>
          <w:rFonts w:ascii="Frutiger 55" w:hAnsi="Frutiger 55" w:cs="Arial"/>
          <w:b/>
          <w:sz w:val="20"/>
          <w:szCs w:val="20"/>
        </w:rPr>
        <w:t>CAPACITÉ</w:t>
      </w:r>
      <w:r w:rsidRPr="00912EE6">
        <w:rPr>
          <w:rFonts w:ascii="Frutiger 55" w:hAnsi="Frutiger 55" w:cs="Arial"/>
          <w:b/>
          <w:i/>
          <w:iCs/>
          <w:sz w:val="20"/>
          <w:szCs w:val="20"/>
        </w:rPr>
        <w:t xml:space="preserve"> ÉCONOMIQUE ET FINANCIÈRE</w:t>
      </w:r>
      <w:r w:rsidR="004E7563" w:rsidRPr="00912EE6">
        <w:rPr>
          <w:rFonts w:ascii="Frutiger 55" w:hAnsi="Frutiger 55" w:cs="Arial"/>
          <w:b/>
          <w:i/>
          <w:iCs/>
          <w:sz w:val="20"/>
          <w:szCs w:val="20"/>
        </w:rPr>
        <w:t xml:space="preserve"> </w:t>
      </w:r>
    </w:p>
    <w:p w14:paraId="4C056379" w14:textId="77777777" w:rsidR="00F94A4B" w:rsidRPr="00912EE6" w:rsidRDefault="00F94A4B" w:rsidP="00F94A4B">
      <w:pPr>
        <w:widowControl w:val="0"/>
        <w:spacing w:after="0"/>
        <w:jc w:val="both"/>
        <w:rPr>
          <w:rFonts w:ascii="Frutiger 55" w:hAnsi="Frutiger 55" w:cs="Arial"/>
          <w:sz w:val="10"/>
          <w:szCs w:val="10"/>
        </w:rPr>
      </w:pPr>
    </w:p>
    <w:p w14:paraId="05C60468" w14:textId="77777777" w:rsidR="00F94A4B" w:rsidRPr="00912EE6" w:rsidRDefault="00BE5AA4" w:rsidP="00F94A4B">
      <w:pPr>
        <w:widowControl w:val="0"/>
        <w:spacing w:after="0"/>
        <w:jc w:val="both"/>
        <w:rPr>
          <w:rFonts w:ascii="Frutiger 55" w:hAnsi="Frutiger 55" w:cs="Arial"/>
          <w:sz w:val="20"/>
          <w:szCs w:val="20"/>
        </w:rPr>
      </w:pPr>
      <w:r w:rsidRPr="00912EE6">
        <w:rPr>
          <w:rFonts w:ascii="Frutiger 55" w:hAnsi="Frutiger 55" w:cs="Arial"/>
          <w:sz w:val="20"/>
          <w:szCs w:val="20"/>
        </w:rPr>
        <w:t>Veuillez compléter le tableau « </w:t>
      </w:r>
      <w:r w:rsidR="00F94A4B" w:rsidRPr="00912EE6">
        <w:rPr>
          <w:rFonts w:ascii="Frutiger 55" w:hAnsi="Frutiger 55" w:cs="Arial"/>
          <w:sz w:val="20"/>
          <w:szCs w:val="20"/>
        </w:rPr>
        <w:t xml:space="preserve">données financières » suivant à partir de vos comptes annuels et de vos projections les plus récentes. Si vos comptes annuels ne sont pas encore disponibles pour cette année ou l'année dernière, veuillez indiquer vos estimations les plus récentes, en identifiant clairement les chiffres des estimations en italique. </w:t>
      </w:r>
    </w:p>
    <w:p w14:paraId="18A3CF64" w14:textId="77777777" w:rsidR="00F94A4B" w:rsidRPr="00912EE6" w:rsidRDefault="00F94A4B" w:rsidP="00F94A4B">
      <w:pPr>
        <w:widowControl w:val="0"/>
        <w:spacing w:after="0"/>
        <w:jc w:val="both"/>
        <w:rPr>
          <w:rFonts w:ascii="Frutiger 55" w:hAnsi="Frutiger 55" w:cs="Arial"/>
          <w:sz w:val="10"/>
          <w:szCs w:val="10"/>
        </w:rPr>
      </w:pPr>
    </w:p>
    <w:tbl>
      <w:tblPr>
        <w:tblW w:w="9072" w:type="dxa"/>
        <w:tblInd w:w="-10" w:type="dxa"/>
        <w:tblLayout w:type="fixed"/>
        <w:tblCellMar>
          <w:left w:w="105" w:type="dxa"/>
          <w:right w:w="105" w:type="dxa"/>
        </w:tblCellMar>
        <w:tblLook w:val="0000" w:firstRow="0" w:lastRow="0" w:firstColumn="0" w:lastColumn="0" w:noHBand="0" w:noVBand="0"/>
      </w:tblPr>
      <w:tblGrid>
        <w:gridCol w:w="3119"/>
        <w:gridCol w:w="1276"/>
        <w:gridCol w:w="850"/>
        <w:gridCol w:w="1134"/>
        <w:gridCol w:w="992"/>
        <w:gridCol w:w="1701"/>
      </w:tblGrid>
      <w:tr w:rsidR="001A0DA9" w:rsidRPr="00912EE6" w14:paraId="4AB7BB08" w14:textId="77777777" w:rsidTr="000847A4">
        <w:trPr>
          <w:trHeight w:val="1125"/>
        </w:trPr>
        <w:tc>
          <w:tcPr>
            <w:tcW w:w="3119" w:type="dxa"/>
            <w:tcBorders>
              <w:top w:val="single" w:sz="8" w:space="0" w:color="000000"/>
              <w:left w:val="single" w:sz="8" w:space="0" w:color="000000"/>
              <w:bottom w:val="single" w:sz="4" w:space="0" w:color="000000"/>
            </w:tcBorders>
            <w:shd w:val="clear" w:color="auto" w:fill="F2F2F2"/>
            <w:vAlign w:val="center"/>
          </w:tcPr>
          <w:p w14:paraId="5F57FF5A" w14:textId="77777777" w:rsidR="001A0DA9" w:rsidRPr="00912EE6" w:rsidRDefault="001A0DA9" w:rsidP="009229EC">
            <w:pPr>
              <w:pStyle w:val="Titre4"/>
              <w:keepNext w:val="0"/>
              <w:widowControl w:val="0"/>
              <w:numPr>
                <w:ilvl w:val="3"/>
                <w:numId w:val="15"/>
              </w:numPr>
              <w:tabs>
                <w:tab w:val="clear" w:pos="1440"/>
                <w:tab w:val="num" w:pos="319"/>
              </w:tabs>
              <w:snapToGrid w:val="0"/>
              <w:ind w:left="0" w:firstLine="0"/>
              <w:jc w:val="left"/>
              <w:rPr>
                <w:rFonts w:ascii="Frutiger 55" w:hAnsi="Frutiger 55"/>
                <w:b/>
                <w:sz w:val="18"/>
                <w:szCs w:val="18"/>
              </w:rPr>
            </w:pPr>
            <w:r w:rsidRPr="00912EE6">
              <w:rPr>
                <w:rFonts w:ascii="Frutiger 55" w:hAnsi="Frutiger 55"/>
                <w:b/>
                <w:sz w:val="18"/>
                <w:szCs w:val="18"/>
              </w:rPr>
              <w:t>Données financières</w:t>
            </w:r>
          </w:p>
        </w:tc>
        <w:tc>
          <w:tcPr>
            <w:tcW w:w="1276" w:type="dxa"/>
            <w:tcBorders>
              <w:top w:val="single" w:sz="8" w:space="0" w:color="000000"/>
              <w:left w:val="single" w:sz="4" w:space="0" w:color="000000"/>
              <w:bottom w:val="single" w:sz="4" w:space="0" w:color="000000"/>
            </w:tcBorders>
            <w:shd w:val="clear" w:color="auto" w:fill="F2F2F2"/>
          </w:tcPr>
          <w:p w14:paraId="4DEBF93C" w14:textId="073EA23B" w:rsidR="001A0DA9" w:rsidRPr="00912EE6" w:rsidRDefault="001A0DA9" w:rsidP="009229EC">
            <w:pPr>
              <w:widowControl w:val="0"/>
              <w:snapToGrid w:val="0"/>
              <w:spacing w:after="0" w:line="240" w:lineRule="auto"/>
              <w:jc w:val="center"/>
              <w:rPr>
                <w:rFonts w:ascii="Frutiger 55" w:hAnsi="Frutiger 55" w:cs="Arial"/>
                <w:b/>
                <w:sz w:val="18"/>
                <w:szCs w:val="18"/>
              </w:rPr>
            </w:pPr>
            <w:r w:rsidRPr="00912EE6">
              <w:rPr>
                <w:rFonts w:ascii="Frutiger 55" w:hAnsi="Frutiger 55" w:cs="Arial"/>
                <w:b/>
                <w:sz w:val="18"/>
                <w:szCs w:val="18"/>
              </w:rPr>
              <w:t>2 années avant le dernier exercice</w:t>
            </w:r>
            <w:r w:rsidR="007D55CB">
              <w:rPr>
                <w:rFonts w:ascii="Frutiger 55" w:hAnsi="Frutiger 55" w:cs="Arial"/>
                <w:b/>
                <w:sz w:val="18"/>
                <w:szCs w:val="18"/>
              </w:rPr>
              <w:t xml:space="preserve"> (</w:t>
            </w:r>
            <w:r w:rsidR="00D94879">
              <w:rPr>
                <w:rFonts w:ascii="Frutiger 55" w:hAnsi="Frutiger 55" w:cs="Arial"/>
                <w:b/>
                <w:sz w:val="18"/>
                <w:szCs w:val="18"/>
              </w:rPr>
              <w:t>2021</w:t>
            </w:r>
            <w:r w:rsidR="007D55CB">
              <w:rPr>
                <w:rFonts w:ascii="Frutiger 55" w:hAnsi="Frutiger 55" w:cs="Arial"/>
                <w:b/>
                <w:sz w:val="18"/>
                <w:szCs w:val="18"/>
              </w:rPr>
              <w:t>)</w:t>
            </w:r>
          </w:p>
          <w:p w14:paraId="70C54EF5" w14:textId="77777777" w:rsidR="001A0DA9" w:rsidRPr="00912EE6" w:rsidRDefault="001A0DA9" w:rsidP="009229EC">
            <w:pPr>
              <w:widowControl w:val="0"/>
              <w:spacing w:after="0" w:line="240" w:lineRule="auto"/>
              <w:jc w:val="center"/>
              <w:rPr>
                <w:rFonts w:ascii="Frutiger 55" w:hAnsi="Frutiger 55" w:cs="Arial"/>
                <w:b/>
                <w:sz w:val="18"/>
                <w:szCs w:val="18"/>
              </w:rPr>
            </w:pPr>
            <w:r w:rsidRPr="00912EE6">
              <w:rPr>
                <w:rFonts w:ascii="Frutiger 55" w:hAnsi="Frutiger 55" w:cs="Arial"/>
                <w:b/>
                <w:sz w:val="18"/>
                <w:szCs w:val="18"/>
              </w:rPr>
              <w:t>FCFA</w:t>
            </w:r>
          </w:p>
        </w:tc>
        <w:tc>
          <w:tcPr>
            <w:tcW w:w="850" w:type="dxa"/>
            <w:tcBorders>
              <w:top w:val="single" w:sz="8" w:space="0" w:color="000000"/>
              <w:left w:val="single" w:sz="4" w:space="0" w:color="000000"/>
              <w:bottom w:val="single" w:sz="4" w:space="0" w:color="000000"/>
            </w:tcBorders>
            <w:shd w:val="clear" w:color="auto" w:fill="F2F2F2"/>
          </w:tcPr>
          <w:p w14:paraId="5C72F6E0" w14:textId="1F32BAAE" w:rsidR="001A0DA9" w:rsidRDefault="001A0DA9" w:rsidP="009229EC">
            <w:pPr>
              <w:widowControl w:val="0"/>
              <w:snapToGrid w:val="0"/>
              <w:spacing w:after="0" w:line="240" w:lineRule="auto"/>
              <w:jc w:val="center"/>
              <w:rPr>
                <w:rFonts w:ascii="Frutiger 55" w:hAnsi="Frutiger 55" w:cs="Arial"/>
                <w:b/>
                <w:spacing w:val="-6"/>
                <w:sz w:val="18"/>
                <w:szCs w:val="18"/>
              </w:rPr>
            </w:pPr>
            <w:r w:rsidRPr="00912EE6">
              <w:rPr>
                <w:rFonts w:ascii="Frutiger 55" w:hAnsi="Frutiger 55" w:cs="Arial"/>
                <w:b/>
                <w:sz w:val="18"/>
                <w:szCs w:val="18"/>
              </w:rPr>
              <w:t xml:space="preserve">Avant dernier </w:t>
            </w:r>
            <w:r w:rsidRPr="00912EE6">
              <w:rPr>
                <w:rFonts w:ascii="Frutiger 55" w:hAnsi="Frutiger 55" w:cs="Arial"/>
                <w:b/>
                <w:spacing w:val="-6"/>
                <w:sz w:val="18"/>
                <w:szCs w:val="18"/>
              </w:rPr>
              <w:t>exercice</w:t>
            </w:r>
          </w:p>
          <w:p w14:paraId="7830613A" w14:textId="08E275D9" w:rsidR="007D55CB" w:rsidRPr="00912EE6" w:rsidRDefault="007D55CB" w:rsidP="009229EC">
            <w:pPr>
              <w:widowControl w:val="0"/>
              <w:snapToGrid w:val="0"/>
              <w:spacing w:after="0" w:line="240" w:lineRule="auto"/>
              <w:jc w:val="center"/>
              <w:rPr>
                <w:rFonts w:ascii="Frutiger 55" w:hAnsi="Frutiger 55" w:cs="Arial"/>
                <w:b/>
                <w:spacing w:val="-3"/>
                <w:sz w:val="18"/>
                <w:szCs w:val="18"/>
              </w:rPr>
            </w:pPr>
            <w:r>
              <w:rPr>
                <w:rFonts w:ascii="Frutiger 55" w:hAnsi="Frutiger 55" w:cs="Arial"/>
                <w:b/>
                <w:spacing w:val="-6"/>
                <w:sz w:val="18"/>
                <w:szCs w:val="18"/>
              </w:rPr>
              <w:t>(</w:t>
            </w:r>
            <w:r w:rsidR="00D94879">
              <w:rPr>
                <w:rFonts w:ascii="Frutiger 55" w:hAnsi="Frutiger 55" w:cs="Arial"/>
                <w:b/>
                <w:spacing w:val="-6"/>
                <w:sz w:val="18"/>
                <w:szCs w:val="18"/>
              </w:rPr>
              <w:t>2022</w:t>
            </w:r>
            <w:r>
              <w:rPr>
                <w:rFonts w:ascii="Frutiger 55" w:hAnsi="Frutiger 55" w:cs="Arial"/>
                <w:b/>
                <w:spacing w:val="-6"/>
                <w:sz w:val="18"/>
                <w:szCs w:val="18"/>
              </w:rPr>
              <w:t>)</w:t>
            </w:r>
          </w:p>
          <w:p w14:paraId="4175E28A" w14:textId="77777777" w:rsidR="001A0DA9" w:rsidRPr="00912EE6" w:rsidRDefault="001A0DA9" w:rsidP="009229EC">
            <w:pPr>
              <w:widowControl w:val="0"/>
              <w:spacing w:after="0" w:line="240" w:lineRule="auto"/>
              <w:jc w:val="center"/>
              <w:rPr>
                <w:rFonts w:ascii="Frutiger 55" w:hAnsi="Frutiger 55" w:cs="Arial"/>
                <w:b/>
                <w:sz w:val="18"/>
                <w:szCs w:val="18"/>
              </w:rPr>
            </w:pPr>
            <w:r w:rsidRPr="00912EE6">
              <w:rPr>
                <w:rFonts w:ascii="Frutiger 55" w:hAnsi="Frutiger 55" w:cs="Arial"/>
                <w:b/>
                <w:sz w:val="18"/>
                <w:szCs w:val="18"/>
              </w:rPr>
              <w:t>FCFA</w:t>
            </w:r>
          </w:p>
        </w:tc>
        <w:tc>
          <w:tcPr>
            <w:tcW w:w="1134" w:type="dxa"/>
            <w:tcBorders>
              <w:top w:val="single" w:sz="8" w:space="0" w:color="000000"/>
              <w:left w:val="single" w:sz="4" w:space="0" w:color="000000"/>
              <w:bottom w:val="single" w:sz="4" w:space="0" w:color="000000"/>
            </w:tcBorders>
            <w:shd w:val="clear" w:color="auto" w:fill="F2F2F2"/>
          </w:tcPr>
          <w:p w14:paraId="6280A8F0" w14:textId="77777777" w:rsidR="001A0DA9" w:rsidRPr="00912EE6" w:rsidRDefault="001A0DA9" w:rsidP="009229EC">
            <w:pPr>
              <w:widowControl w:val="0"/>
              <w:snapToGrid w:val="0"/>
              <w:spacing w:after="0" w:line="240" w:lineRule="auto"/>
              <w:jc w:val="center"/>
              <w:rPr>
                <w:rFonts w:ascii="Frutiger 55" w:hAnsi="Frutiger 55" w:cs="Arial"/>
                <w:b/>
                <w:sz w:val="18"/>
                <w:szCs w:val="18"/>
              </w:rPr>
            </w:pPr>
          </w:p>
          <w:p w14:paraId="7CDDF319" w14:textId="1CE19C73" w:rsidR="001A0DA9" w:rsidRDefault="001A0DA9" w:rsidP="009229EC">
            <w:pPr>
              <w:widowControl w:val="0"/>
              <w:snapToGrid w:val="0"/>
              <w:spacing w:after="0" w:line="240" w:lineRule="auto"/>
              <w:jc w:val="center"/>
              <w:rPr>
                <w:rFonts w:ascii="Frutiger 55" w:hAnsi="Frutiger 55" w:cs="Arial"/>
                <w:b/>
                <w:sz w:val="18"/>
                <w:szCs w:val="18"/>
              </w:rPr>
            </w:pPr>
            <w:r w:rsidRPr="00912EE6">
              <w:rPr>
                <w:rFonts w:ascii="Frutiger 55" w:hAnsi="Frutiger 55" w:cs="Arial"/>
                <w:b/>
                <w:sz w:val="18"/>
                <w:szCs w:val="18"/>
              </w:rPr>
              <w:t>Dernier exercice</w:t>
            </w:r>
          </w:p>
          <w:p w14:paraId="163BA2F9" w14:textId="72CFB316" w:rsidR="007D55CB" w:rsidRPr="00912EE6" w:rsidRDefault="007D55CB" w:rsidP="009229EC">
            <w:pPr>
              <w:widowControl w:val="0"/>
              <w:snapToGrid w:val="0"/>
              <w:spacing w:after="0" w:line="240" w:lineRule="auto"/>
              <w:jc w:val="center"/>
              <w:rPr>
                <w:rFonts w:ascii="Frutiger 55" w:hAnsi="Frutiger 55" w:cs="Arial"/>
                <w:b/>
                <w:sz w:val="18"/>
                <w:szCs w:val="18"/>
              </w:rPr>
            </w:pPr>
            <w:r>
              <w:rPr>
                <w:rFonts w:ascii="Frutiger 55" w:hAnsi="Frutiger 55" w:cs="Arial"/>
                <w:b/>
                <w:sz w:val="18"/>
                <w:szCs w:val="18"/>
              </w:rPr>
              <w:t>(</w:t>
            </w:r>
            <w:r w:rsidR="00D94879">
              <w:rPr>
                <w:rFonts w:ascii="Frutiger 55" w:hAnsi="Frutiger 55" w:cs="Arial"/>
                <w:b/>
                <w:sz w:val="18"/>
                <w:szCs w:val="18"/>
              </w:rPr>
              <w:t>2023</w:t>
            </w:r>
            <w:r>
              <w:rPr>
                <w:rFonts w:ascii="Frutiger 55" w:hAnsi="Frutiger 55" w:cs="Arial"/>
                <w:b/>
                <w:sz w:val="18"/>
                <w:szCs w:val="18"/>
              </w:rPr>
              <w:t>)</w:t>
            </w:r>
          </w:p>
          <w:p w14:paraId="69C40635" w14:textId="77777777" w:rsidR="001A0DA9" w:rsidRPr="00912EE6" w:rsidRDefault="001A0DA9" w:rsidP="009229EC">
            <w:pPr>
              <w:widowControl w:val="0"/>
              <w:spacing w:after="0" w:line="240" w:lineRule="auto"/>
              <w:jc w:val="center"/>
              <w:rPr>
                <w:rFonts w:ascii="Frutiger 55" w:hAnsi="Frutiger 55" w:cs="Arial"/>
                <w:b/>
                <w:sz w:val="18"/>
                <w:szCs w:val="18"/>
              </w:rPr>
            </w:pPr>
            <w:r w:rsidRPr="00912EE6">
              <w:rPr>
                <w:rFonts w:ascii="Frutiger 55" w:hAnsi="Frutiger 55" w:cs="Arial"/>
                <w:b/>
                <w:sz w:val="18"/>
                <w:szCs w:val="18"/>
              </w:rPr>
              <w:t>FCFA</w:t>
            </w:r>
          </w:p>
        </w:tc>
        <w:tc>
          <w:tcPr>
            <w:tcW w:w="992" w:type="dxa"/>
            <w:tcBorders>
              <w:top w:val="single" w:sz="8" w:space="0" w:color="000000"/>
              <w:left w:val="single" w:sz="4" w:space="0" w:color="000000"/>
              <w:bottom w:val="single" w:sz="4" w:space="0" w:color="000000"/>
            </w:tcBorders>
            <w:shd w:val="clear" w:color="auto" w:fill="F2F2F2"/>
          </w:tcPr>
          <w:p w14:paraId="202F1079" w14:textId="77777777" w:rsidR="001A0DA9" w:rsidRPr="00912EE6" w:rsidRDefault="001A0DA9" w:rsidP="009229EC">
            <w:pPr>
              <w:widowControl w:val="0"/>
              <w:snapToGrid w:val="0"/>
              <w:spacing w:after="0" w:line="240" w:lineRule="auto"/>
              <w:jc w:val="center"/>
              <w:rPr>
                <w:rFonts w:ascii="Frutiger 55" w:hAnsi="Frutiger 55" w:cs="Arial"/>
                <w:b/>
                <w:sz w:val="18"/>
                <w:szCs w:val="18"/>
              </w:rPr>
            </w:pPr>
          </w:p>
          <w:p w14:paraId="4897B70A" w14:textId="77777777" w:rsidR="001A0DA9" w:rsidRPr="00912EE6" w:rsidRDefault="001A0DA9" w:rsidP="009229EC">
            <w:pPr>
              <w:widowControl w:val="0"/>
              <w:snapToGrid w:val="0"/>
              <w:spacing w:after="0" w:line="240" w:lineRule="auto"/>
              <w:jc w:val="center"/>
              <w:rPr>
                <w:rFonts w:ascii="Frutiger 55" w:hAnsi="Frutiger 55" w:cs="Arial"/>
                <w:b/>
                <w:spacing w:val="-3"/>
                <w:sz w:val="18"/>
                <w:szCs w:val="18"/>
              </w:rPr>
            </w:pPr>
            <w:r w:rsidRPr="00912EE6">
              <w:rPr>
                <w:rFonts w:ascii="Frutiger 55" w:hAnsi="Frutiger 55" w:cs="Arial"/>
                <w:b/>
                <w:spacing w:val="-3"/>
                <w:sz w:val="18"/>
                <w:szCs w:val="18"/>
              </w:rPr>
              <w:t>Moyenne</w:t>
            </w:r>
          </w:p>
          <w:p w14:paraId="7F55E69A" w14:textId="77777777" w:rsidR="001A0DA9" w:rsidRPr="00912EE6" w:rsidRDefault="001A0DA9" w:rsidP="009229EC">
            <w:pPr>
              <w:widowControl w:val="0"/>
              <w:spacing w:after="0" w:line="240" w:lineRule="auto"/>
              <w:jc w:val="center"/>
              <w:rPr>
                <w:rFonts w:ascii="Frutiger 55" w:hAnsi="Frutiger 55" w:cs="Arial"/>
                <w:b/>
                <w:sz w:val="18"/>
                <w:szCs w:val="18"/>
              </w:rPr>
            </w:pPr>
            <w:r w:rsidRPr="00912EE6">
              <w:rPr>
                <w:rFonts w:ascii="Frutiger 55" w:hAnsi="Frutiger 55" w:cs="Arial"/>
                <w:b/>
                <w:sz w:val="18"/>
                <w:szCs w:val="18"/>
              </w:rPr>
              <w:t>FCFA</w:t>
            </w:r>
          </w:p>
        </w:tc>
        <w:tc>
          <w:tcPr>
            <w:tcW w:w="1701" w:type="dxa"/>
            <w:tcBorders>
              <w:top w:val="single" w:sz="8" w:space="0" w:color="000000"/>
              <w:left w:val="single" w:sz="4" w:space="0" w:color="000000"/>
              <w:right w:val="single" w:sz="8" w:space="0" w:color="000000"/>
            </w:tcBorders>
            <w:shd w:val="clear" w:color="auto" w:fill="F2F2F2"/>
          </w:tcPr>
          <w:p w14:paraId="1D7C9856" w14:textId="77777777" w:rsidR="001A0DA9" w:rsidRPr="00912EE6" w:rsidRDefault="001A0DA9" w:rsidP="009229EC">
            <w:pPr>
              <w:widowControl w:val="0"/>
              <w:snapToGrid w:val="0"/>
              <w:spacing w:after="0" w:line="240" w:lineRule="auto"/>
              <w:jc w:val="center"/>
              <w:rPr>
                <w:rFonts w:ascii="Frutiger 55" w:hAnsi="Frutiger 55" w:cs="Arial"/>
                <w:b/>
                <w:sz w:val="18"/>
                <w:szCs w:val="18"/>
              </w:rPr>
            </w:pPr>
            <w:r w:rsidRPr="00912EE6">
              <w:rPr>
                <w:rFonts w:ascii="Frutiger 55" w:hAnsi="Frutiger 55" w:cs="Arial"/>
                <w:b/>
                <w:sz w:val="18"/>
                <w:szCs w:val="18"/>
              </w:rPr>
              <w:t>Présent exercice</w:t>
            </w:r>
            <w:r w:rsidRPr="00912EE6">
              <w:rPr>
                <w:rFonts w:ascii="Frutiger 55" w:hAnsi="Frutiger 55" w:cs="Arial"/>
                <w:b/>
                <w:sz w:val="18"/>
                <w:szCs w:val="18"/>
              </w:rPr>
              <w:br/>
            </w:r>
          </w:p>
          <w:p w14:paraId="4FECCE6B" w14:textId="77777777" w:rsidR="001A0DA9" w:rsidRPr="00912EE6" w:rsidRDefault="001A0DA9" w:rsidP="009229EC">
            <w:pPr>
              <w:widowControl w:val="0"/>
              <w:spacing w:after="0" w:line="240" w:lineRule="auto"/>
              <w:jc w:val="center"/>
              <w:rPr>
                <w:rFonts w:ascii="Frutiger 55" w:hAnsi="Frutiger 55" w:cs="Arial"/>
                <w:b/>
                <w:sz w:val="18"/>
                <w:szCs w:val="18"/>
              </w:rPr>
            </w:pPr>
            <w:r w:rsidRPr="00912EE6">
              <w:rPr>
                <w:rFonts w:ascii="Frutiger 55" w:hAnsi="Frutiger 55" w:cs="Arial"/>
                <w:b/>
                <w:sz w:val="18"/>
                <w:szCs w:val="18"/>
              </w:rPr>
              <w:t>FCFA</w:t>
            </w:r>
          </w:p>
        </w:tc>
      </w:tr>
      <w:tr w:rsidR="001A0DA9" w:rsidRPr="00912EE6" w14:paraId="4710561F" w14:textId="77777777" w:rsidTr="000847A4">
        <w:trPr>
          <w:trHeight w:val="640"/>
        </w:trPr>
        <w:tc>
          <w:tcPr>
            <w:tcW w:w="3119" w:type="dxa"/>
            <w:tcBorders>
              <w:top w:val="single" w:sz="4" w:space="0" w:color="000000"/>
              <w:left w:val="single" w:sz="8" w:space="0" w:color="000000"/>
              <w:bottom w:val="single" w:sz="4" w:space="0" w:color="000000"/>
            </w:tcBorders>
            <w:vAlign w:val="center"/>
          </w:tcPr>
          <w:p w14:paraId="058F0BC9" w14:textId="77777777" w:rsidR="001A0DA9" w:rsidRPr="00912EE6" w:rsidRDefault="001A0DA9" w:rsidP="004A75FF">
            <w:pPr>
              <w:widowControl w:val="0"/>
              <w:snapToGrid w:val="0"/>
              <w:spacing w:after="0" w:line="240" w:lineRule="auto"/>
              <w:jc w:val="both"/>
              <w:rPr>
                <w:rFonts w:ascii="Frutiger 55" w:hAnsi="Frutiger 55" w:cs="Arial"/>
                <w:sz w:val="20"/>
                <w:szCs w:val="20"/>
              </w:rPr>
            </w:pPr>
            <w:r w:rsidRPr="00912EE6">
              <w:rPr>
                <w:rFonts w:ascii="Frutiger 55" w:hAnsi="Frutiger 55" w:cs="Arial"/>
                <w:sz w:val="20"/>
                <w:szCs w:val="20"/>
              </w:rPr>
              <w:t>Chiffre d’affaires annuel, à l'exclusion du présent marché</w:t>
            </w:r>
          </w:p>
        </w:tc>
        <w:tc>
          <w:tcPr>
            <w:tcW w:w="1276" w:type="dxa"/>
            <w:tcBorders>
              <w:top w:val="single" w:sz="4" w:space="0" w:color="000000"/>
              <w:left w:val="single" w:sz="4" w:space="0" w:color="000000"/>
              <w:bottom w:val="single" w:sz="4" w:space="0" w:color="000000"/>
            </w:tcBorders>
          </w:tcPr>
          <w:p w14:paraId="5BC3C462" w14:textId="77777777" w:rsidR="001A0DA9" w:rsidRPr="00912EE6" w:rsidRDefault="001A0DA9" w:rsidP="009229EC">
            <w:pPr>
              <w:widowControl w:val="0"/>
              <w:snapToGrid w:val="0"/>
              <w:spacing w:after="0" w:line="240" w:lineRule="auto"/>
              <w:rPr>
                <w:rFonts w:ascii="Frutiger 55" w:hAnsi="Frutiger 55" w:cs="Arial"/>
                <w:sz w:val="20"/>
                <w:szCs w:val="20"/>
              </w:rPr>
            </w:pPr>
          </w:p>
        </w:tc>
        <w:tc>
          <w:tcPr>
            <w:tcW w:w="850" w:type="dxa"/>
            <w:tcBorders>
              <w:top w:val="single" w:sz="4" w:space="0" w:color="000000"/>
              <w:left w:val="single" w:sz="4" w:space="0" w:color="000000"/>
              <w:bottom w:val="single" w:sz="4" w:space="0" w:color="000000"/>
            </w:tcBorders>
          </w:tcPr>
          <w:p w14:paraId="0051BD72" w14:textId="77777777" w:rsidR="001A0DA9" w:rsidRPr="00912EE6" w:rsidRDefault="001A0DA9" w:rsidP="009229EC">
            <w:pPr>
              <w:widowControl w:val="0"/>
              <w:snapToGrid w:val="0"/>
              <w:spacing w:after="0" w:line="240" w:lineRule="auto"/>
              <w:rPr>
                <w:rFonts w:ascii="Frutiger 55" w:hAnsi="Frutiger 55" w:cs="Arial"/>
                <w:sz w:val="20"/>
                <w:szCs w:val="20"/>
              </w:rPr>
            </w:pPr>
          </w:p>
        </w:tc>
        <w:tc>
          <w:tcPr>
            <w:tcW w:w="1134" w:type="dxa"/>
            <w:tcBorders>
              <w:top w:val="single" w:sz="4" w:space="0" w:color="000000"/>
              <w:left w:val="single" w:sz="4" w:space="0" w:color="000000"/>
              <w:bottom w:val="single" w:sz="4" w:space="0" w:color="000000"/>
            </w:tcBorders>
          </w:tcPr>
          <w:p w14:paraId="5ADD69B9" w14:textId="77777777" w:rsidR="001A0DA9" w:rsidRPr="00912EE6" w:rsidRDefault="001A0DA9" w:rsidP="009229EC">
            <w:pPr>
              <w:widowControl w:val="0"/>
              <w:snapToGrid w:val="0"/>
              <w:spacing w:after="0" w:line="240" w:lineRule="auto"/>
              <w:rPr>
                <w:rFonts w:ascii="Frutiger 55" w:hAnsi="Frutiger 55" w:cs="Arial"/>
                <w:sz w:val="20"/>
                <w:szCs w:val="20"/>
              </w:rPr>
            </w:pPr>
          </w:p>
        </w:tc>
        <w:tc>
          <w:tcPr>
            <w:tcW w:w="992" w:type="dxa"/>
            <w:tcBorders>
              <w:top w:val="single" w:sz="4" w:space="0" w:color="000000"/>
              <w:left w:val="single" w:sz="4" w:space="0" w:color="000000"/>
              <w:bottom w:val="single" w:sz="4" w:space="0" w:color="000000"/>
            </w:tcBorders>
          </w:tcPr>
          <w:p w14:paraId="7B2DB798" w14:textId="77777777" w:rsidR="001A0DA9" w:rsidRPr="00912EE6" w:rsidRDefault="001A0DA9" w:rsidP="009229EC">
            <w:pPr>
              <w:widowControl w:val="0"/>
              <w:snapToGrid w:val="0"/>
              <w:spacing w:after="0" w:line="240" w:lineRule="auto"/>
              <w:rPr>
                <w:rFonts w:ascii="Frutiger 55" w:hAnsi="Frutiger 55" w:cs="Arial"/>
                <w:sz w:val="20"/>
                <w:szCs w:val="20"/>
              </w:rPr>
            </w:pPr>
          </w:p>
        </w:tc>
        <w:tc>
          <w:tcPr>
            <w:tcW w:w="1701" w:type="dxa"/>
            <w:tcBorders>
              <w:top w:val="single" w:sz="4" w:space="0" w:color="000000"/>
              <w:left w:val="single" w:sz="4" w:space="0" w:color="000000"/>
              <w:bottom w:val="double" w:sz="1" w:space="0" w:color="000000"/>
              <w:right w:val="single" w:sz="8" w:space="0" w:color="000000"/>
            </w:tcBorders>
          </w:tcPr>
          <w:p w14:paraId="23E94532" w14:textId="77777777" w:rsidR="001A0DA9" w:rsidRPr="00912EE6" w:rsidRDefault="001A0DA9" w:rsidP="009229EC">
            <w:pPr>
              <w:widowControl w:val="0"/>
              <w:snapToGrid w:val="0"/>
              <w:spacing w:after="0" w:line="240" w:lineRule="auto"/>
              <w:rPr>
                <w:rFonts w:ascii="Frutiger 55" w:hAnsi="Frutiger 55" w:cs="Arial"/>
                <w:sz w:val="20"/>
                <w:szCs w:val="20"/>
              </w:rPr>
            </w:pPr>
          </w:p>
        </w:tc>
      </w:tr>
      <w:tr w:rsidR="001A0DA9" w:rsidRPr="00912EE6" w14:paraId="04C7A09C" w14:textId="77777777" w:rsidTr="000847A4">
        <w:trPr>
          <w:trHeight w:val="534"/>
        </w:trPr>
        <w:tc>
          <w:tcPr>
            <w:tcW w:w="3119" w:type="dxa"/>
            <w:tcBorders>
              <w:top w:val="single" w:sz="4" w:space="0" w:color="000000"/>
              <w:left w:val="single" w:sz="8" w:space="0" w:color="000000"/>
              <w:bottom w:val="single" w:sz="4" w:space="0" w:color="000000"/>
            </w:tcBorders>
            <w:vAlign w:val="center"/>
          </w:tcPr>
          <w:p w14:paraId="58C4BDA0" w14:textId="77777777" w:rsidR="001A0DA9" w:rsidRPr="00912EE6" w:rsidRDefault="001A0DA9" w:rsidP="004A75FF">
            <w:pPr>
              <w:widowControl w:val="0"/>
              <w:snapToGrid w:val="0"/>
              <w:spacing w:after="0" w:line="240" w:lineRule="auto"/>
              <w:jc w:val="both"/>
              <w:rPr>
                <w:rFonts w:ascii="Frutiger 55" w:hAnsi="Frutiger 55" w:cs="Arial"/>
                <w:sz w:val="20"/>
                <w:szCs w:val="20"/>
              </w:rPr>
            </w:pPr>
            <w:r w:rsidRPr="00912EE6">
              <w:rPr>
                <w:rFonts w:ascii="Frutiger 55" w:hAnsi="Frutiger 55" w:cs="Arial"/>
                <w:sz w:val="20"/>
                <w:szCs w:val="20"/>
              </w:rPr>
              <w:t>Trésorerie et équivalents de trésorerie en début d'exercice</w:t>
            </w:r>
          </w:p>
        </w:tc>
        <w:tc>
          <w:tcPr>
            <w:tcW w:w="1276" w:type="dxa"/>
            <w:tcBorders>
              <w:top w:val="single" w:sz="4" w:space="0" w:color="000000"/>
              <w:left w:val="single" w:sz="4" w:space="0" w:color="000000"/>
              <w:bottom w:val="single" w:sz="4" w:space="0" w:color="000000"/>
            </w:tcBorders>
          </w:tcPr>
          <w:p w14:paraId="0EAB7F37" w14:textId="77777777" w:rsidR="001A0DA9" w:rsidRPr="00912EE6" w:rsidRDefault="001A0DA9" w:rsidP="009229EC">
            <w:pPr>
              <w:widowControl w:val="0"/>
              <w:snapToGrid w:val="0"/>
              <w:spacing w:after="0" w:line="240" w:lineRule="auto"/>
              <w:rPr>
                <w:rFonts w:ascii="Frutiger 55" w:hAnsi="Frutiger 55" w:cs="Arial"/>
                <w:sz w:val="20"/>
                <w:szCs w:val="20"/>
              </w:rPr>
            </w:pPr>
          </w:p>
        </w:tc>
        <w:tc>
          <w:tcPr>
            <w:tcW w:w="850" w:type="dxa"/>
            <w:tcBorders>
              <w:top w:val="single" w:sz="4" w:space="0" w:color="000000"/>
              <w:left w:val="single" w:sz="4" w:space="0" w:color="000000"/>
              <w:bottom w:val="single" w:sz="4" w:space="0" w:color="000000"/>
            </w:tcBorders>
          </w:tcPr>
          <w:p w14:paraId="643C1D85" w14:textId="77777777" w:rsidR="001A0DA9" w:rsidRPr="00912EE6" w:rsidRDefault="001A0DA9" w:rsidP="009229EC">
            <w:pPr>
              <w:widowControl w:val="0"/>
              <w:snapToGrid w:val="0"/>
              <w:spacing w:after="0" w:line="240" w:lineRule="auto"/>
              <w:rPr>
                <w:rFonts w:ascii="Frutiger 55" w:hAnsi="Frutiger 55" w:cs="Arial"/>
                <w:sz w:val="20"/>
                <w:szCs w:val="20"/>
              </w:rPr>
            </w:pPr>
          </w:p>
        </w:tc>
        <w:tc>
          <w:tcPr>
            <w:tcW w:w="1134" w:type="dxa"/>
            <w:tcBorders>
              <w:top w:val="single" w:sz="4" w:space="0" w:color="000000"/>
              <w:left w:val="single" w:sz="4" w:space="0" w:color="000000"/>
              <w:bottom w:val="single" w:sz="4" w:space="0" w:color="000000"/>
            </w:tcBorders>
          </w:tcPr>
          <w:p w14:paraId="71456E86" w14:textId="77777777" w:rsidR="001A0DA9" w:rsidRPr="00912EE6" w:rsidRDefault="001A0DA9" w:rsidP="009229EC">
            <w:pPr>
              <w:widowControl w:val="0"/>
              <w:snapToGrid w:val="0"/>
              <w:spacing w:after="0" w:line="240" w:lineRule="auto"/>
              <w:rPr>
                <w:rFonts w:ascii="Frutiger 55" w:hAnsi="Frutiger 55" w:cs="Arial"/>
                <w:sz w:val="20"/>
                <w:szCs w:val="20"/>
              </w:rPr>
            </w:pPr>
          </w:p>
        </w:tc>
        <w:tc>
          <w:tcPr>
            <w:tcW w:w="992" w:type="dxa"/>
            <w:tcBorders>
              <w:top w:val="single" w:sz="4" w:space="0" w:color="000000"/>
              <w:left w:val="single" w:sz="4" w:space="0" w:color="000000"/>
              <w:bottom w:val="single" w:sz="4" w:space="0" w:color="000000"/>
            </w:tcBorders>
          </w:tcPr>
          <w:p w14:paraId="0FAE0A83" w14:textId="77777777" w:rsidR="001A0DA9" w:rsidRPr="00912EE6" w:rsidRDefault="001A0DA9" w:rsidP="009229EC">
            <w:pPr>
              <w:widowControl w:val="0"/>
              <w:snapToGrid w:val="0"/>
              <w:spacing w:after="0" w:line="240" w:lineRule="auto"/>
              <w:rPr>
                <w:rFonts w:ascii="Frutiger 55" w:hAnsi="Frutiger 55" w:cs="Arial"/>
                <w:sz w:val="20"/>
                <w:szCs w:val="20"/>
              </w:rPr>
            </w:pPr>
          </w:p>
        </w:tc>
        <w:tc>
          <w:tcPr>
            <w:tcW w:w="1701" w:type="dxa"/>
            <w:tcBorders>
              <w:left w:val="single" w:sz="4" w:space="0" w:color="000000"/>
              <w:bottom w:val="single" w:sz="4" w:space="0" w:color="000000"/>
              <w:right w:val="single" w:sz="8" w:space="0" w:color="000000"/>
            </w:tcBorders>
          </w:tcPr>
          <w:p w14:paraId="22D5F292" w14:textId="77777777" w:rsidR="001A0DA9" w:rsidRPr="00912EE6" w:rsidRDefault="001A0DA9" w:rsidP="009229EC">
            <w:pPr>
              <w:widowControl w:val="0"/>
              <w:snapToGrid w:val="0"/>
              <w:spacing w:after="0" w:line="240" w:lineRule="auto"/>
              <w:rPr>
                <w:rFonts w:ascii="Frutiger 55" w:hAnsi="Frutiger 55" w:cs="Arial"/>
                <w:sz w:val="20"/>
                <w:szCs w:val="20"/>
              </w:rPr>
            </w:pPr>
          </w:p>
        </w:tc>
      </w:tr>
      <w:tr w:rsidR="001A0DA9" w:rsidRPr="00912EE6" w14:paraId="1D34A240" w14:textId="77777777" w:rsidTr="000847A4">
        <w:trPr>
          <w:trHeight w:val="309"/>
        </w:trPr>
        <w:tc>
          <w:tcPr>
            <w:tcW w:w="3119" w:type="dxa"/>
            <w:tcBorders>
              <w:top w:val="single" w:sz="4" w:space="0" w:color="000000"/>
              <w:left w:val="single" w:sz="8" w:space="0" w:color="000000"/>
              <w:bottom w:val="single" w:sz="4" w:space="0" w:color="000000"/>
            </w:tcBorders>
            <w:vAlign w:val="center"/>
          </w:tcPr>
          <w:p w14:paraId="796944C7" w14:textId="77777777" w:rsidR="001A0DA9" w:rsidRPr="00912EE6" w:rsidRDefault="001A0DA9" w:rsidP="004A75FF">
            <w:pPr>
              <w:widowControl w:val="0"/>
              <w:snapToGrid w:val="0"/>
              <w:spacing w:after="0" w:line="240" w:lineRule="auto"/>
              <w:jc w:val="both"/>
              <w:rPr>
                <w:rFonts w:ascii="Frutiger 55" w:hAnsi="Frutiger 55" w:cs="Arial"/>
                <w:sz w:val="20"/>
                <w:szCs w:val="20"/>
              </w:rPr>
            </w:pPr>
            <w:r w:rsidRPr="00912EE6">
              <w:rPr>
                <w:rFonts w:ascii="Frutiger 55" w:hAnsi="Frutiger 55" w:cs="Arial"/>
                <w:sz w:val="20"/>
                <w:szCs w:val="20"/>
              </w:rPr>
              <w:t>Flux net de trésorerie lié / (consacré) aux activités productives, aux opérations d'investissement et de financement à l'exclusion des futurs marchés</w:t>
            </w:r>
          </w:p>
        </w:tc>
        <w:tc>
          <w:tcPr>
            <w:tcW w:w="1276" w:type="dxa"/>
            <w:tcBorders>
              <w:top w:val="single" w:sz="4" w:space="0" w:color="000000"/>
              <w:left w:val="single" w:sz="4" w:space="0" w:color="000000"/>
              <w:bottom w:val="single" w:sz="4" w:space="0" w:color="000000"/>
            </w:tcBorders>
          </w:tcPr>
          <w:p w14:paraId="56808AC4" w14:textId="77777777" w:rsidR="001A0DA9" w:rsidRPr="00912EE6" w:rsidRDefault="001A0DA9" w:rsidP="009229EC">
            <w:pPr>
              <w:widowControl w:val="0"/>
              <w:snapToGrid w:val="0"/>
              <w:spacing w:after="0" w:line="240" w:lineRule="auto"/>
              <w:rPr>
                <w:rFonts w:ascii="Frutiger 55" w:hAnsi="Frutiger 55" w:cs="Arial"/>
                <w:sz w:val="20"/>
                <w:szCs w:val="20"/>
              </w:rPr>
            </w:pPr>
          </w:p>
        </w:tc>
        <w:tc>
          <w:tcPr>
            <w:tcW w:w="850" w:type="dxa"/>
            <w:tcBorders>
              <w:top w:val="single" w:sz="4" w:space="0" w:color="000000"/>
              <w:left w:val="single" w:sz="4" w:space="0" w:color="000000"/>
              <w:bottom w:val="single" w:sz="4" w:space="0" w:color="000000"/>
            </w:tcBorders>
          </w:tcPr>
          <w:p w14:paraId="1C586071" w14:textId="77777777" w:rsidR="001A0DA9" w:rsidRPr="00912EE6" w:rsidRDefault="001A0DA9" w:rsidP="009229EC">
            <w:pPr>
              <w:widowControl w:val="0"/>
              <w:snapToGrid w:val="0"/>
              <w:spacing w:after="0" w:line="240" w:lineRule="auto"/>
              <w:rPr>
                <w:rFonts w:ascii="Frutiger 55" w:hAnsi="Frutiger 55" w:cs="Arial"/>
                <w:sz w:val="20"/>
                <w:szCs w:val="20"/>
              </w:rPr>
            </w:pPr>
          </w:p>
        </w:tc>
        <w:tc>
          <w:tcPr>
            <w:tcW w:w="1134" w:type="dxa"/>
            <w:tcBorders>
              <w:top w:val="single" w:sz="4" w:space="0" w:color="000000"/>
              <w:left w:val="single" w:sz="4" w:space="0" w:color="000000"/>
              <w:bottom w:val="single" w:sz="4" w:space="0" w:color="000000"/>
            </w:tcBorders>
          </w:tcPr>
          <w:p w14:paraId="05787D5C" w14:textId="77777777" w:rsidR="001A0DA9" w:rsidRPr="00912EE6" w:rsidRDefault="001A0DA9" w:rsidP="009229EC">
            <w:pPr>
              <w:widowControl w:val="0"/>
              <w:snapToGrid w:val="0"/>
              <w:spacing w:after="0" w:line="240" w:lineRule="auto"/>
              <w:rPr>
                <w:rFonts w:ascii="Frutiger 55" w:hAnsi="Frutiger 55" w:cs="Arial"/>
                <w:sz w:val="20"/>
                <w:szCs w:val="20"/>
              </w:rPr>
            </w:pPr>
          </w:p>
        </w:tc>
        <w:tc>
          <w:tcPr>
            <w:tcW w:w="992" w:type="dxa"/>
            <w:tcBorders>
              <w:top w:val="single" w:sz="4" w:space="0" w:color="000000"/>
              <w:left w:val="single" w:sz="4" w:space="0" w:color="000000"/>
              <w:bottom w:val="single" w:sz="4" w:space="0" w:color="000000"/>
            </w:tcBorders>
          </w:tcPr>
          <w:p w14:paraId="7A6DEFA3" w14:textId="77777777" w:rsidR="001A0DA9" w:rsidRPr="00912EE6" w:rsidRDefault="001A0DA9" w:rsidP="009229EC">
            <w:pPr>
              <w:widowControl w:val="0"/>
              <w:snapToGrid w:val="0"/>
              <w:spacing w:after="0" w:line="240" w:lineRule="auto"/>
              <w:rPr>
                <w:rFonts w:ascii="Frutiger 55" w:hAnsi="Frutiger 55" w:cs="Arial"/>
                <w:sz w:val="20"/>
                <w:szCs w:val="20"/>
              </w:rPr>
            </w:pPr>
          </w:p>
        </w:tc>
        <w:tc>
          <w:tcPr>
            <w:tcW w:w="1701" w:type="dxa"/>
            <w:tcBorders>
              <w:top w:val="single" w:sz="4" w:space="0" w:color="000000"/>
              <w:left w:val="single" w:sz="4" w:space="0" w:color="000000"/>
              <w:bottom w:val="single" w:sz="4" w:space="0" w:color="000000"/>
              <w:right w:val="single" w:sz="8" w:space="0" w:color="000000"/>
            </w:tcBorders>
          </w:tcPr>
          <w:p w14:paraId="668F296A" w14:textId="77777777" w:rsidR="001A0DA9" w:rsidRPr="00912EE6" w:rsidRDefault="001A0DA9" w:rsidP="009229EC">
            <w:pPr>
              <w:widowControl w:val="0"/>
              <w:snapToGrid w:val="0"/>
              <w:spacing w:after="0" w:line="240" w:lineRule="auto"/>
              <w:rPr>
                <w:rFonts w:ascii="Frutiger 55" w:hAnsi="Frutiger 55" w:cs="Arial"/>
                <w:sz w:val="20"/>
                <w:szCs w:val="20"/>
              </w:rPr>
            </w:pPr>
          </w:p>
        </w:tc>
      </w:tr>
      <w:tr w:rsidR="001A0DA9" w:rsidRPr="00912EE6" w14:paraId="6F47FBC8" w14:textId="77777777" w:rsidTr="000847A4">
        <w:trPr>
          <w:trHeight w:val="309"/>
        </w:trPr>
        <w:tc>
          <w:tcPr>
            <w:tcW w:w="3119" w:type="dxa"/>
            <w:tcBorders>
              <w:top w:val="single" w:sz="4" w:space="0" w:color="000000"/>
              <w:left w:val="single" w:sz="8" w:space="0" w:color="000000"/>
              <w:bottom w:val="single" w:sz="4" w:space="0" w:color="000000"/>
            </w:tcBorders>
            <w:vAlign w:val="center"/>
          </w:tcPr>
          <w:p w14:paraId="07412375" w14:textId="77777777" w:rsidR="001A0DA9" w:rsidRPr="00912EE6" w:rsidRDefault="001A0DA9" w:rsidP="004A75FF">
            <w:pPr>
              <w:widowControl w:val="0"/>
              <w:snapToGrid w:val="0"/>
              <w:spacing w:after="0" w:line="240" w:lineRule="auto"/>
              <w:jc w:val="both"/>
              <w:rPr>
                <w:rFonts w:ascii="Frutiger 55" w:hAnsi="Frutiger 55" w:cs="Arial"/>
                <w:sz w:val="20"/>
                <w:szCs w:val="20"/>
              </w:rPr>
            </w:pPr>
            <w:r w:rsidRPr="00912EE6">
              <w:rPr>
                <w:rFonts w:ascii="Frutiger 55" w:hAnsi="Frutiger 55" w:cs="Arial"/>
                <w:sz w:val="20"/>
                <w:szCs w:val="20"/>
              </w:rPr>
              <w:lastRenderedPageBreak/>
              <w:t>Flux net de trésorerie lié / (consacré) aux futurs marchés, à l'exclusion du présent marché</w:t>
            </w:r>
          </w:p>
        </w:tc>
        <w:tc>
          <w:tcPr>
            <w:tcW w:w="1276" w:type="dxa"/>
            <w:tcBorders>
              <w:top w:val="single" w:sz="4" w:space="0" w:color="000000"/>
              <w:left w:val="single" w:sz="4" w:space="0" w:color="000000"/>
              <w:bottom w:val="single" w:sz="4" w:space="0" w:color="000000"/>
            </w:tcBorders>
            <w:shd w:val="clear" w:color="auto" w:fill="808080"/>
          </w:tcPr>
          <w:p w14:paraId="68F9E770" w14:textId="77777777" w:rsidR="001A0DA9" w:rsidRPr="00912EE6" w:rsidRDefault="001A0DA9" w:rsidP="009229EC">
            <w:pPr>
              <w:widowControl w:val="0"/>
              <w:snapToGrid w:val="0"/>
              <w:spacing w:after="0" w:line="240" w:lineRule="auto"/>
              <w:rPr>
                <w:rFonts w:ascii="Frutiger 55" w:hAnsi="Frutiger 55" w:cs="Arial"/>
                <w:sz w:val="20"/>
                <w:szCs w:val="20"/>
              </w:rPr>
            </w:pPr>
          </w:p>
        </w:tc>
        <w:tc>
          <w:tcPr>
            <w:tcW w:w="850" w:type="dxa"/>
            <w:tcBorders>
              <w:top w:val="single" w:sz="4" w:space="0" w:color="000000"/>
              <w:left w:val="single" w:sz="4" w:space="0" w:color="000000"/>
              <w:bottom w:val="single" w:sz="4" w:space="0" w:color="000000"/>
            </w:tcBorders>
            <w:shd w:val="clear" w:color="auto" w:fill="808080"/>
          </w:tcPr>
          <w:p w14:paraId="5630ACC5" w14:textId="77777777" w:rsidR="001A0DA9" w:rsidRPr="00912EE6" w:rsidRDefault="001A0DA9" w:rsidP="009229EC">
            <w:pPr>
              <w:widowControl w:val="0"/>
              <w:snapToGrid w:val="0"/>
              <w:spacing w:after="0" w:line="240" w:lineRule="auto"/>
              <w:rPr>
                <w:rFonts w:ascii="Frutiger 55" w:hAnsi="Frutiger 55" w:cs="Arial"/>
                <w:sz w:val="20"/>
                <w:szCs w:val="20"/>
              </w:rPr>
            </w:pPr>
          </w:p>
        </w:tc>
        <w:tc>
          <w:tcPr>
            <w:tcW w:w="1134" w:type="dxa"/>
            <w:tcBorders>
              <w:top w:val="single" w:sz="4" w:space="0" w:color="000000"/>
              <w:left w:val="single" w:sz="4" w:space="0" w:color="000000"/>
              <w:bottom w:val="single" w:sz="4" w:space="0" w:color="000000"/>
            </w:tcBorders>
            <w:shd w:val="clear" w:color="auto" w:fill="808080"/>
          </w:tcPr>
          <w:p w14:paraId="2460EFCA" w14:textId="77777777" w:rsidR="001A0DA9" w:rsidRPr="00912EE6" w:rsidRDefault="001A0DA9" w:rsidP="009229EC">
            <w:pPr>
              <w:widowControl w:val="0"/>
              <w:snapToGrid w:val="0"/>
              <w:spacing w:after="0" w:line="240" w:lineRule="auto"/>
              <w:rPr>
                <w:rFonts w:ascii="Frutiger 55" w:hAnsi="Frutiger 55" w:cs="Arial"/>
                <w:sz w:val="20"/>
                <w:szCs w:val="20"/>
              </w:rPr>
            </w:pPr>
          </w:p>
        </w:tc>
        <w:tc>
          <w:tcPr>
            <w:tcW w:w="992" w:type="dxa"/>
            <w:tcBorders>
              <w:top w:val="single" w:sz="4" w:space="0" w:color="000000"/>
              <w:left w:val="single" w:sz="4" w:space="0" w:color="000000"/>
              <w:bottom w:val="single" w:sz="4" w:space="0" w:color="000000"/>
            </w:tcBorders>
            <w:shd w:val="clear" w:color="auto" w:fill="808080"/>
          </w:tcPr>
          <w:p w14:paraId="35DBD347" w14:textId="77777777" w:rsidR="001A0DA9" w:rsidRPr="00912EE6" w:rsidRDefault="001A0DA9" w:rsidP="009229EC">
            <w:pPr>
              <w:widowControl w:val="0"/>
              <w:snapToGrid w:val="0"/>
              <w:spacing w:after="0" w:line="240" w:lineRule="auto"/>
              <w:rPr>
                <w:rFonts w:ascii="Frutiger 55" w:hAnsi="Frutiger 55" w:cs="Arial"/>
                <w:sz w:val="20"/>
                <w:szCs w:val="20"/>
              </w:rPr>
            </w:pPr>
          </w:p>
        </w:tc>
        <w:tc>
          <w:tcPr>
            <w:tcW w:w="1701" w:type="dxa"/>
            <w:tcBorders>
              <w:top w:val="single" w:sz="4" w:space="0" w:color="000000"/>
              <w:left w:val="single" w:sz="4" w:space="0" w:color="000000"/>
              <w:bottom w:val="single" w:sz="4" w:space="0" w:color="000000"/>
              <w:right w:val="single" w:sz="8" w:space="0" w:color="000000"/>
            </w:tcBorders>
          </w:tcPr>
          <w:p w14:paraId="4D451BCA" w14:textId="77777777" w:rsidR="001A0DA9" w:rsidRPr="00912EE6" w:rsidRDefault="001A0DA9" w:rsidP="009229EC">
            <w:pPr>
              <w:widowControl w:val="0"/>
              <w:snapToGrid w:val="0"/>
              <w:spacing w:after="0" w:line="240" w:lineRule="auto"/>
              <w:rPr>
                <w:rFonts w:ascii="Frutiger 55" w:hAnsi="Frutiger 55" w:cs="Arial"/>
                <w:sz w:val="20"/>
                <w:szCs w:val="20"/>
              </w:rPr>
            </w:pPr>
          </w:p>
        </w:tc>
      </w:tr>
      <w:tr w:rsidR="001A0DA9" w:rsidRPr="00912EE6" w14:paraId="4555D512" w14:textId="77777777" w:rsidTr="000847A4">
        <w:trPr>
          <w:trHeight w:val="309"/>
        </w:trPr>
        <w:tc>
          <w:tcPr>
            <w:tcW w:w="3119" w:type="dxa"/>
            <w:tcBorders>
              <w:top w:val="single" w:sz="4" w:space="0" w:color="000000"/>
              <w:left w:val="single" w:sz="8" w:space="0" w:color="000000"/>
              <w:bottom w:val="single" w:sz="8" w:space="0" w:color="000000"/>
            </w:tcBorders>
            <w:vAlign w:val="center"/>
          </w:tcPr>
          <w:p w14:paraId="37931AF9" w14:textId="77777777" w:rsidR="001A0DA9" w:rsidRPr="00912EE6" w:rsidRDefault="001A0DA9" w:rsidP="004A75FF">
            <w:pPr>
              <w:widowControl w:val="0"/>
              <w:snapToGrid w:val="0"/>
              <w:spacing w:after="0" w:line="240" w:lineRule="auto"/>
              <w:jc w:val="both"/>
              <w:rPr>
                <w:rFonts w:ascii="Frutiger 55" w:hAnsi="Frutiger 55" w:cs="Arial"/>
                <w:sz w:val="20"/>
                <w:szCs w:val="20"/>
              </w:rPr>
            </w:pPr>
            <w:r w:rsidRPr="00912EE6">
              <w:rPr>
                <w:rFonts w:ascii="Frutiger 55" w:hAnsi="Frutiger 55" w:cs="Arial"/>
                <w:sz w:val="20"/>
                <w:szCs w:val="20"/>
              </w:rPr>
              <w:t>Trésorerie et équivalents de trésorerie en fin d'exercice [somme des trois lignes précédentes]</w:t>
            </w:r>
          </w:p>
        </w:tc>
        <w:tc>
          <w:tcPr>
            <w:tcW w:w="1276" w:type="dxa"/>
            <w:tcBorders>
              <w:top w:val="single" w:sz="4" w:space="0" w:color="000000"/>
              <w:left w:val="single" w:sz="4" w:space="0" w:color="000000"/>
              <w:bottom w:val="single" w:sz="8" w:space="0" w:color="000000"/>
            </w:tcBorders>
          </w:tcPr>
          <w:p w14:paraId="217E8AEA" w14:textId="77777777" w:rsidR="001A0DA9" w:rsidRPr="00912EE6" w:rsidRDefault="001A0DA9" w:rsidP="009229EC">
            <w:pPr>
              <w:widowControl w:val="0"/>
              <w:snapToGrid w:val="0"/>
              <w:spacing w:after="0" w:line="240" w:lineRule="auto"/>
              <w:rPr>
                <w:rFonts w:ascii="Frutiger 55" w:hAnsi="Frutiger 55" w:cs="Arial"/>
                <w:sz w:val="20"/>
                <w:szCs w:val="20"/>
              </w:rPr>
            </w:pPr>
          </w:p>
        </w:tc>
        <w:tc>
          <w:tcPr>
            <w:tcW w:w="850" w:type="dxa"/>
            <w:tcBorders>
              <w:top w:val="single" w:sz="4" w:space="0" w:color="000000"/>
              <w:left w:val="single" w:sz="4" w:space="0" w:color="000000"/>
              <w:bottom w:val="single" w:sz="8" w:space="0" w:color="000000"/>
            </w:tcBorders>
          </w:tcPr>
          <w:p w14:paraId="0EA3FF4A" w14:textId="77777777" w:rsidR="001A0DA9" w:rsidRPr="00912EE6" w:rsidRDefault="001A0DA9" w:rsidP="009229EC">
            <w:pPr>
              <w:widowControl w:val="0"/>
              <w:snapToGrid w:val="0"/>
              <w:spacing w:after="0" w:line="240" w:lineRule="auto"/>
              <w:rPr>
                <w:rFonts w:ascii="Frutiger 55" w:hAnsi="Frutiger 55" w:cs="Arial"/>
                <w:sz w:val="20"/>
                <w:szCs w:val="20"/>
              </w:rPr>
            </w:pPr>
          </w:p>
        </w:tc>
        <w:tc>
          <w:tcPr>
            <w:tcW w:w="1134" w:type="dxa"/>
            <w:tcBorders>
              <w:top w:val="single" w:sz="4" w:space="0" w:color="000000"/>
              <w:left w:val="single" w:sz="4" w:space="0" w:color="000000"/>
              <w:bottom w:val="single" w:sz="8" w:space="0" w:color="000000"/>
            </w:tcBorders>
          </w:tcPr>
          <w:p w14:paraId="448569E9" w14:textId="77777777" w:rsidR="001A0DA9" w:rsidRPr="00912EE6" w:rsidRDefault="001A0DA9" w:rsidP="009229EC">
            <w:pPr>
              <w:widowControl w:val="0"/>
              <w:snapToGrid w:val="0"/>
              <w:spacing w:after="0" w:line="240" w:lineRule="auto"/>
              <w:rPr>
                <w:rFonts w:ascii="Frutiger 55" w:hAnsi="Frutiger 55" w:cs="Arial"/>
                <w:sz w:val="20"/>
                <w:szCs w:val="20"/>
              </w:rPr>
            </w:pPr>
          </w:p>
        </w:tc>
        <w:tc>
          <w:tcPr>
            <w:tcW w:w="992" w:type="dxa"/>
            <w:tcBorders>
              <w:top w:val="single" w:sz="4" w:space="0" w:color="000000"/>
              <w:left w:val="single" w:sz="4" w:space="0" w:color="000000"/>
              <w:bottom w:val="single" w:sz="8" w:space="0" w:color="000000"/>
            </w:tcBorders>
          </w:tcPr>
          <w:p w14:paraId="4D3CFA0B" w14:textId="77777777" w:rsidR="001A0DA9" w:rsidRPr="00912EE6" w:rsidRDefault="001A0DA9" w:rsidP="009229EC">
            <w:pPr>
              <w:widowControl w:val="0"/>
              <w:snapToGrid w:val="0"/>
              <w:spacing w:after="0" w:line="240" w:lineRule="auto"/>
              <w:rPr>
                <w:rFonts w:ascii="Frutiger 55" w:hAnsi="Frutiger 55" w:cs="Arial"/>
                <w:sz w:val="20"/>
                <w:szCs w:val="20"/>
              </w:rPr>
            </w:pPr>
          </w:p>
        </w:tc>
        <w:tc>
          <w:tcPr>
            <w:tcW w:w="1701" w:type="dxa"/>
            <w:tcBorders>
              <w:top w:val="single" w:sz="4" w:space="0" w:color="000000"/>
              <w:left w:val="single" w:sz="4" w:space="0" w:color="000000"/>
              <w:bottom w:val="single" w:sz="8" w:space="0" w:color="000000"/>
              <w:right w:val="single" w:sz="8" w:space="0" w:color="000000"/>
            </w:tcBorders>
          </w:tcPr>
          <w:p w14:paraId="37514F23" w14:textId="77777777" w:rsidR="001A0DA9" w:rsidRPr="00912EE6" w:rsidRDefault="001A0DA9" w:rsidP="009229EC">
            <w:pPr>
              <w:widowControl w:val="0"/>
              <w:snapToGrid w:val="0"/>
              <w:spacing w:after="0" w:line="240" w:lineRule="auto"/>
              <w:rPr>
                <w:rFonts w:ascii="Frutiger 55" w:hAnsi="Frutiger 55" w:cs="Arial"/>
                <w:sz w:val="20"/>
                <w:szCs w:val="20"/>
              </w:rPr>
            </w:pPr>
          </w:p>
        </w:tc>
      </w:tr>
    </w:tbl>
    <w:p w14:paraId="08DBE7D6" w14:textId="77777777" w:rsidR="00F94A4B" w:rsidRPr="00912EE6" w:rsidRDefault="00F94A4B" w:rsidP="00F94A4B">
      <w:pPr>
        <w:widowControl w:val="0"/>
        <w:tabs>
          <w:tab w:val="left" w:pos="360"/>
        </w:tabs>
        <w:spacing w:after="0"/>
        <w:jc w:val="both"/>
        <w:rPr>
          <w:rFonts w:ascii="Frutiger 55" w:hAnsi="Frutiger 55" w:cs="Arial"/>
          <w:b/>
          <w:sz w:val="20"/>
          <w:szCs w:val="20"/>
        </w:rPr>
      </w:pPr>
    </w:p>
    <w:p w14:paraId="7759BD7A" w14:textId="6835E2C4" w:rsidR="00F94A4B" w:rsidRPr="006A6499" w:rsidRDefault="00D368B3" w:rsidP="00DF781A">
      <w:pPr>
        <w:pStyle w:val="Paragraphedeliste"/>
        <w:widowControl w:val="0"/>
        <w:numPr>
          <w:ilvl w:val="0"/>
          <w:numId w:val="59"/>
        </w:numPr>
        <w:spacing w:after="0"/>
        <w:jc w:val="both"/>
        <w:rPr>
          <w:rFonts w:ascii="Frutiger 55" w:hAnsi="Frutiger 55" w:cs="Arial"/>
          <w:b/>
          <w:sz w:val="20"/>
          <w:szCs w:val="20"/>
          <w:highlight w:val="yellow"/>
        </w:rPr>
      </w:pPr>
      <w:r w:rsidRPr="006A6499">
        <w:rPr>
          <w:rFonts w:ascii="Frutiger 55" w:hAnsi="Frutiger 55" w:cs="Arial"/>
          <w:b/>
          <w:sz w:val="20"/>
          <w:szCs w:val="20"/>
          <w:highlight w:val="yellow"/>
        </w:rPr>
        <w:t xml:space="preserve">COMPOSITION </w:t>
      </w:r>
      <w:r w:rsidR="004E7563" w:rsidRPr="006A6499">
        <w:rPr>
          <w:rFonts w:ascii="Frutiger 55" w:hAnsi="Frutiger 55" w:cs="Arial"/>
          <w:b/>
          <w:sz w:val="20"/>
          <w:szCs w:val="20"/>
          <w:highlight w:val="yellow"/>
        </w:rPr>
        <w:t xml:space="preserve">DE L’EQUIPE TECHNIQUE </w:t>
      </w:r>
      <w:r w:rsidR="005F6C86">
        <w:rPr>
          <w:rFonts w:ascii="Frutiger 55" w:hAnsi="Frutiger 55" w:cs="Arial"/>
          <w:b/>
          <w:sz w:val="20"/>
          <w:szCs w:val="20"/>
          <w:highlight w:val="yellow"/>
        </w:rPr>
        <w:t>(N/A) ?</w:t>
      </w:r>
    </w:p>
    <w:p w14:paraId="48C6EF20" w14:textId="77777777" w:rsidR="00F94A4B" w:rsidRPr="006A6499" w:rsidRDefault="00F94A4B" w:rsidP="00F94A4B">
      <w:pPr>
        <w:widowControl w:val="0"/>
        <w:tabs>
          <w:tab w:val="left" w:pos="360"/>
        </w:tabs>
        <w:spacing w:after="0"/>
        <w:jc w:val="both"/>
        <w:rPr>
          <w:rFonts w:ascii="Frutiger 55" w:hAnsi="Frutiger 55" w:cs="Arial"/>
          <w:b/>
          <w:sz w:val="20"/>
          <w:szCs w:val="20"/>
          <w:highlight w:val="yellow"/>
        </w:rPr>
      </w:pPr>
    </w:p>
    <w:p w14:paraId="5FF5C46C" w14:textId="77777777" w:rsidR="00F94A4B" w:rsidRPr="00912EE6" w:rsidRDefault="00F94A4B" w:rsidP="00DF781A">
      <w:pPr>
        <w:pStyle w:val="Paragraphedeliste"/>
        <w:widowControl w:val="0"/>
        <w:numPr>
          <w:ilvl w:val="0"/>
          <w:numId w:val="59"/>
        </w:numPr>
        <w:spacing w:after="0"/>
        <w:jc w:val="both"/>
        <w:rPr>
          <w:rFonts w:ascii="Frutiger 55" w:hAnsi="Frutiger 55" w:cs="Arial"/>
          <w:b/>
          <w:sz w:val="20"/>
          <w:szCs w:val="20"/>
        </w:rPr>
      </w:pPr>
      <w:r w:rsidRPr="00912EE6">
        <w:rPr>
          <w:rFonts w:ascii="Frutiger 55" w:hAnsi="Frutiger 55" w:cs="Arial"/>
          <w:b/>
          <w:sz w:val="20"/>
          <w:szCs w:val="20"/>
        </w:rPr>
        <w:t>DOMAINES DE SPÉCIALISATION</w:t>
      </w:r>
      <w:r w:rsidR="004D3904" w:rsidRPr="00912EE6">
        <w:rPr>
          <w:rFonts w:ascii="Frutiger 55" w:hAnsi="Frutiger 55" w:cs="Arial"/>
          <w:b/>
          <w:sz w:val="20"/>
          <w:szCs w:val="20"/>
        </w:rPr>
        <w:t xml:space="preserve"> (Non applicable)</w:t>
      </w:r>
    </w:p>
    <w:p w14:paraId="727D4E61" w14:textId="77777777" w:rsidR="00F94A4B" w:rsidRPr="00912EE6" w:rsidRDefault="00F94A4B" w:rsidP="00F94A4B">
      <w:pPr>
        <w:widowControl w:val="0"/>
        <w:tabs>
          <w:tab w:val="left" w:pos="360"/>
        </w:tabs>
        <w:spacing w:after="0"/>
        <w:jc w:val="both"/>
        <w:rPr>
          <w:rFonts w:ascii="Frutiger 55" w:hAnsi="Frutiger 55" w:cs="Arial"/>
          <w:sz w:val="20"/>
          <w:szCs w:val="20"/>
        </w:rPr>
      </w:pPr>
    </w:p>
    <w:p w14:paraId="4C34D5B3" w14:textId="77777777" w:rsidR="00F94A4B" w:rsidRPr="00912EE6" w:rsidRDefault="00F94A4B" w:rsidP="00DF781A">
      <w:pPr>
        <w:pStyle w:val="Paragraphedeliste"/>
        <w:widowControl w:val="0"/>
        <w:numPr>
          <w:ilvl w:val="0"/>
          <w:numId w:val="59"/>
        </w:numPr>
        <w:spacing w:after="0"/>
        <w:jc w:val="both"/>
        <w:rPr>
          <w:rFonts w:ascii="Frutiger 55" w:hAnsi="Frutiger 55" w:cs="Arial"/>
          <w:b/>
          <w:sz w:val="20"/>
          <w:szCs w:val="20"/>
        </w:rPr>
      </w:pPr>
      <w:r w:rsidRPr="00912EE6">
        <w:rPr>
          <w:rFonts w:ascii="Frutiger 55" w:hAnsi="Frutiger 55" w:cs="Arial"/>
          <w:b/>
          <w:sz w:val="20"/>
          <w:szCs w:val="20"/>
        </w:rPr>
        <w:t>EXPÉRIENCE</w:t>
      </w:r>
      <w:r w:rsidR="004D3904" w:rsidRPr="00912EE6">
        <w:rPr>
          <w:rFonts w:ascii="Frutiger 55" w:hAnsi="Frutiger 55" w:cs="Arial"/>
          <w:b/>
          <w:sz w:val="20"/>
          <w:szCs w:val="20"/>
        </w:rPr>
        <w:t xml:space="preserve"> OU REFERENCE DES MARCHES SIMILAIRES </w:t>
      </w:r>
    </w:p>
    <w:p w14:paraId="21F7149D" w14:textId="77777777" w:rsidR="00F94A4B" w:rsidRPr="00912EE6" w:rsidRDefault="00F94A4B" w:rsidP="00F94A4B">
      <w:pPr>
        <w:widowControl w:val="0"/>
        <w:tabs>
          <w:tab w:val="left" w:pos="360"/>
        </w:tabs>
        <w:spacing w:after="0"/>
        <w:jc w:val="both"/>
        <w:rPr>
          <w:rFonts w:ascii="Frutiger 55" w:hAnsi="Frutiger 55" w:cs="Arial"/>
          <w:b/>
          <w:sz w:val="10"/>
          <w:szCs w:val="10"/>
        </w:rPr>
      </w:pPr>
    </w:p>
    <w:p w14:paraId="1EDE83AF" w14:textId="77777777" w:rsidR="00F94A4B" w:rsidRPr="00912EE6" w:rsidRDefault="00F94A4B" w:rsidP="00F94A4B">
      <w:pPr>
        <w:pStyle w:val="Corpsdetexte21"/>
        <w:rPr>
          <w:rFonts w:ascii="Frutiger 55" w:hAnsi="Frutiger 55"/>
          <w:sz w:val="20"/>
          <w:szCs w:val="20"/>
        </w:rPr>
      </w:pPr>
      <w:r w:rsidRPr="00912EE6">
        <w:rPr>
          <w:rFonts w:ascii="Frutiger 55" w:hAnsi="Frutiger 55"/>
          <w:sz w:val="20"/>
          <w:szCs w:val="20"/>
        </w:rPr>
        <w:t xml:space="preserve">Veuillez compléter le tableau ci-dessous pour résumer les principaux projets pertinents en rapport avec le marché qui ont été menés à bien au cours des </w:t>
      </w:r>
      <w:r w:rsidR="001A0DA9" w:rsidRPr="00912EE6">
        <w:rPr>
          <w:rFonts w:ascii="Frutiger 55" w:hAnsi="Frutiger 55"/>
          <w:sz w:val="20"/>
          <w:szCs w:val="20"/>
        </w:rPr>
        <w:t>quatre (04)</w:t>
      </w:r>
      <w:r w:rsidRPr="00912EE6">
        <w:rPr>
          <w:rFonts w:ascii="Frutiger 55" w:hAnsi="Frutiger 55"/>
          <w:sz w:val="20"/>
          <w:szCs w:val="20"/>
        </w:rPr>
        <w:t> dernières années par l'entité ou les entités juridique(s) soumettant ladite offre. Le nombre de références fournies ne doit pas excéder 15 pour l'ensemble de l'offre.</w:t>
      </w:r>
    </w:p>
    <w:p w14:paraId="596E9056" w14:textId="77777777" w:rsidR="00F94A4B" w:rsidRPr="00912EE6" w:rsidRDefault="00F94A4B" w:rsidP="00F94A4B">
      <w:pPr>
        <w:pStyle w:val="Corpsdetexte21"/>
        <w:rPr>
          <w:rFonts w:ascii="Frutiger 55" w:hAnsi="Frutiger 55"/>
          <w:sz w:val="10"/>
          <w:szCs w:val="10"/>
        </w:rPr>
      </w:pPr>
    </w:p>
    <w:tbl>
      <w:tblPr>
        <w:tblW w:w="9072" w:type="dxa"/>
        <w:tblInd w:w="-10" w:type="dxa"/>
        <w:tblLayout w:type="fixed"/>
        <w:tblCellMar>
          <w:left w:w="105" w:type="dxa"/>
          <w:right w:w="105" w:type="dxa"/>
        </w:tblCellMar>
        <w:tblLook w:val="0000" w:firstRow="0" w:lastRow="0" w:firstColumn="0" w:lastColumn="0" w:noHBand="0" w:noVBand="0"/>
      </w:tblPr>
      <w:tblGrid>
        <w:gridCol w:w="1418"/>
        <w:gridCol w:w="709"/>
        <w:gridCol w:w="1134"/>
        <w:gridCol w:w="1275"/>
        <w:gridCol w:w="993"/>
        <w:gridCol w:w="708"/>
        <w:gridCol w:w="993"/>
        <w:gridCol w:w="850"/>
        <w:gridCol w:w="992"/>
      </w:tblGrid>
      <w:tr w:rsidR="00F94A4B" w:rsidRPr="00912EE6" w14:paraId="19D95C55" w14:textId="77777777" w:rsidTr="00D47AB1">
        <w:trPr>
          <w:trHeight w:val="238"/>
        </w:trPr>
        <w:tc>
          <w:tcPr>
            <w:tcW w:w="1418" w:type="dxa"/>
            <w:tcBorders>
              <w:top w:val="single" w:sz="8" w:space="0" w:color="000000"/>
              <w:left w:val="single" w:sz="8" w:space="0" w:color="000000"/>
              <w:bottom w:val="single" w:sz="4" w:space="0" w:color="000000"/>
            </w:tcBorders>
            <w:shd w:val="clear" w:color="auto" w:fill="D8D8D8"/>
          </w:tcPr>
          <w:p w14:paraId="01A42330" w14:textId="77777777" w:rsidR="00F94A4B" w:rsidRPr="000847A4" w:rsidRDefault="00F94A4B" w:rsidP="001A490C">
            <w:pPr>
              <w:widowControl w:val="0"/>
              <w:snapToGrid w:val="0"/>
              <w:spacing w:after="0"/>
              <w:jc w:val="center"/>
              <w:rPr>
                <w:rFonts w:ascii="Frutiger 55" w:hAnsi="Frutiger 55" w:cs="Arial"/>
                <w:b/>
                <w:sz w:val="16"/>
                <w:szCs w:val="16"/>
              </w:rPr>
            </w:pPr>
            <w:r w:rsidRPr="000847A4">
              <w:rPr>
                <w:rFonts w:ascii="Frutiger 55" w:hAnsi="Frutiger 55" w:cs="Arial"/>
                <w:b/>
                <w:sz w:val="16"/>
                <w:szCs w:val="16"/>
              </w:rPr>
              <w:t>Réf. n°</w:t>
            </w:r>
            <w:r w:rsidRPr="000847A4">
              <w:rPr>
                <w:rFonts w:ascii="Frutiger 55" w:hAnsi="Frutiger 55" w:cs="Arial"/>
                <w:sz w:val="16"/>
                <w:szCs w:val="16"/>
              </w:rPr>
              <w:t xml:space="preserve"> </w:t>
            </w:r>
            <w:r w:rsidRPr="000847A4">
              <w:rPr>
                <w:rFonts w:ascii="Frutiger 55" w:hAnsi="Frutiger 55" w:cs="Arial"/>
                <w:b/>
                <w:sz w:val="16"/>
                <w:szCs w:val="16"/>
              </w:rPr>
              <w:t>(maximum 15)</w:t>
            </w:r>
          </w:p>
        </w:tc>
        <w:tc>
          <w:tcPr>
            <w:tcW w:w="1843" w:type="dxa"/>
            <w:gridSpan w:val="2"/>
            <w:tcBorders>
              <w:top w:val="single" w:sz="8" w:space="0" w:color="000000"/>
              <w:left w:val="single" w:sz="4" w:space="0" w:color="000000"/>
              <w:bottom w:val="single" w:sz="4" w:space="0" w:color="000000"/>
            </w:tcBorders>
            <w:shd w:val="clear" w:color="auto" w:fill="F2F2F2"/>
          </w:tcPr>
          <w:p w14:paraId="10E6AA27" w14:textId="77777777" w:rsidR="00F94A4B" w:rsidRPr="000847A4" w:rsidRDefault="00F94A4B" w:rsidP="001A490C">
            <w:pPr>
              <w:widowControl w:val="0"/>
              <w:snapToGrid w:val="0"/>
              <w:spacing w:after="0"/>
              <w:jc w:val="center"/>
              <w:rPr>
                <w:rFonts w:ascii="Frutiger 55" w:hAnsi="Frutiger 55" w:cs="Arial"/>
                <w:b/>
                <w:sz w:val="16"/>
                <w:szCs w:val="16"/>
              </w:rPr>
            </w:pPr>
            <w:r w:rsidRPr="000847A4">
              <w:rPr>
                <w:rFonts w:ascii="Frutiger 55" w:hAnsi="Frutiger 55" w:cs="Arial"/>
                <w:b/>
                <w:sz w:val="16"/>
                <w:szCs w:val="16"/>
              </w:rPr>
              <w:t>Intitulé du projet</w:t>
            </w:r>
          </w:p>
        </w:tc>
        <w:tc>
          <w:tcPr>
            <w:tcW w:w="5811" w:type="dxa"/>
            <w:gridSpan w:val="6"/>
            <w:tcBorders>
              <w:top w:val="single" w:sz="8" w:space="0" w:color="000000"/>
              <w:left w:val="single" w:sz="4" w:space="0" w:color="000000"/>
              <w:bottom w:val="single" w:sz="4" w:space="0" w:color="000000"/>
              <w:right w:val="single" w:sz="8" w:space="0" w:color="000000"/>
            </w:tcBorders>
          </w:tcPr>
          <w:p w14:paraId="7C1A591B" w14:textId="77777777" w:rsidR="00F94A4B" w:rsidRPr="000847A4" w:rsidRDefault="00F94A4B" w:rsidP="001A490C">
            <w:pPr>
              <w:widowControl w:val="0"/>
              <w:snapToGrid w:val="0"/>
              <w:spacing w:after="0"/>
              <w:rPr>
                <w:rFonts w:ascii="Frutiger 55" w:hAnsi="Frutiger 55" w:cs="Arial"/>
                <w:sz w:val="16"/>
                <w:szCs w:val="16"/>
              </w:rPr>
            </w:pPr>
            <w:r w:rsidRPr="000847A4">
              <w:rPr>
                <w:rFonts w:ascii="Frutiger 55" w:hAnsi="Frutiger 55" w:cs="Arial"/>
                <w:sz w:val="16"/>
                <w:szCs w:val="16"/>
              </w:rPr>
              <w:t>…</w:t>
            </w:r>
          </w:p>
        </w:tc>
      </w:tr>
      <w:tr w:rsidR="00F94A4B" w:rsidRPr="00912EE6" w14:paraId="65497057" w14:textId="77777777" w:rsidTr="00D47AB1">
        <w:trPr>
          <w:trHeight w:val="238"/>
        </w:trPr>
        <w:tc>
          <w:tcPr>
            <w:tcW w:w="1418" w:type="dxa"/>
            <w:tcBorders>
              <w:top w:val="single" w:sz="4" w:space="0" w:color="000000"/>
              <w:left w:val="single" w:sz="8" w:space="0" w:color="000000"/>
              <w:bottom w:val="single" w:sz="4" w:space="0" w:color="000000"/>
            </w:tcBorders>
            <w:shd w:val="clear" w:color="auto" w:fill="F2F2F2"/>
          </w:tcPr>
          <w:p w14:paraId="42B7D9F5" w14:textId="77777777" w:rsidR="00F94A4B" w:rsidRPr="000847A4" w:rsidRDefault="00F94A4B" w:rsidP="001A490C">
            <w:pPr>
              <w:widowControl w:val="0"/>
              <w:snapToGrid w:val="0"/>
              <w:spacing w:after="0"/>
              <w:jc w:val="center"/>
              <w:rPr>
                <w:rFonts w:ascii="Frutiger 55" w:hAnsi="Frutiger 55" w:cs="Arial"/>
                <w:b/>
                <w:sz w:val="16"/>
                <w:szCs w:val="16"/>
              </w:rPr>
            </w:pPr>
            <w:r w:rsidRPr="000847A4">
              <w:rPr>
                <w:rFonts w:ascii="Frutiger 55" w:hAnsi="Frutiger 55" w:cs="Arial"/>
                <w:b/>
                <w:sz w:val="16"/>
                <w:szCs w:val="16"/>
              </w:rPr>
              <w:t>Nom de l'entité juridique</w:t>
            </w:r>
          </w:p>
        </w:tc>
        <w:tc>
          <w:tcPr>
            <w:tcW w:w="709" w:type="dxa"/>
            <w:tcBorders>
              <w:top w:val="single" w:sz="4" w:space="0" w:color="000000"/>
              <w:left w:val="single" w:sz="4" w:space="0" w:color="000000"/>
              <w:bottom w:val="single" w:sz="4" w:space="0" w:color="000000"/>
            </w:tcBorders>
            <w:shd w:val="clear" w:color="auto" w:fill="F2F2F2"/>
          </w:tcPr>
          <w:p w14:paraId="223164DF" w14:textId="77777777" w:rsidR="00F94A4B" w:rsidRPr="000847A4" w:rsidRDefault="00F94A4B" w:rsidP="001A490C">
            <w:pPr>
              <w:widowControl w:val="0"/>
              <w:snapToGrid w:val="0"/>
              <w:spacing w:after="0"/>
              <w:jc w:val="center"/>
              <w:rPr>
                <w:rFonts w:ascii="Frutiger 55" w:hAnsi="Frutiger 55" w:cs="Arial"/>
                <w:b/>
                <w:sz w:val="16"/>
                <w:szCs w:val="16"/>
              </w:rPr>
            </w:pPr>
            <w:r w:rsidRPr="000847A4">
              <w:rPr>
                <w:rFonts w:ascii="Frutiger 55" w:hAnsi="Frutiger 55" w:cs="Arial"/>
                <w:b/>
                <w:sz w:val="16"/>
                <w:szCs w:val="16"/>
              </w:rPr>
              <w:t>Pays</w:t>
            </w:r>
          </w:p>
        </w:tc>
        <w:tc>
          <w:tcPr>
            <w:tcW w:w="1134" w:type="dxa"/>
            <w:tcBorders>
              <w:top w:val="single" w:sz="4" w:space="0" w:color="000000"/>
              <w:left w:val="single" w:sz="4" w:space="0" w:color="000000"/>
              <w:bottom w:val="single" w:sz="4" w:space="0" w:color="000000"/>
            </w:tcBorders>
            <w:shd w:val="clear" w:color="auto" w:fill="F2F2F2"/>
          </w:tcPr>
          <w:p w14:paraId="5BF782D2" w14:textId="77777777" w:rsidR="00F94A4B" w:rsidRPr="000847A4" w:rsidRDefault="00F94A4B" w:rsidP="001A490C">
            <w:pPr>
              <w:widowControl w:val="0"/>
              <w:snapToGrid w:val="0"/>
              <w:spacing w:after="0"/>
              <w:jc w:val="center"/>
              <w:rPr>
                <w:rFonts w:ascii="Frutiger 55" w:hAnsi="Frutiger 55" w:cs="Arial"/>
                <w:b/>
                <w:sz w:val="16"/>
                <w:szCs w:val="16"/>
              </w:rPr>
            </w:pPr>
            <w:r w:rsidRPr="000847A4">
              <w:rPr>
                <w:rFonts w:ascii="Frutiger 55" w:hAnsi="Frutiger 55" w:cs="Arial"/>
                <w:b/>
                <w:sz w:val="16"/>
                <w:szCs w:val="16"/>
              </w:rPr>
              <w:t>Montant total du projet (en FCFA)</w:t>
            </w:r>
          </w:p>
        </w:tc>
        <w:tc>
          <w:tcPr>
            <w:tcW w:w="1275" w:type="dxa"/>
            <w:tcBorders>
              <w:top w:val="single" w:sz="4" w:space="0" w:color="000000"/>
              <w:left w:val="single" w:sz="4" w:space="0" w:color="000000"/>
              <w:bottom w:val="single" w:sz="4" w:space="0" w:color="000000"/>
            </w:tcBorders>
            <w:shd w:val="clear" w:color="auto" w:fill="F2F2F2"/>
          </w:tcPr>
          <w:p w14:paraId="41629AE4" w14:textId="77777777" w:rsidR="00F94A4B" w:rsidRPr="000847A4" w:rsidRDefault="00F94A4B" w:rsidP="001A490C">
            <w:pPr>
              <w:widowControl w:val="0"/>
              <w:snapToGrid w:val="0"/>
              <w:spacing w:after="0"/>
              <w:jc w:val="center"/>
              <w:rPr>
                <w:rFonts w:ascii="Frutiger 55" w:hAnsi="Frutiger 55" w:cs="Arial"/>
                <w:b/>
                <w:sz w:val="16"/>
                <w:szCs w:val="16"/>
              </w:rPr>
            </w:pPr>
            <w:r w:rsidRPr="000847A4">
              <w:rPr>
                <w:rFonts w:ascii="Frutiger 55" w:hAnsi="Frutiger 55" w:cs="Arial"/>
                <w:b/>
                <w:sz w:val="16"/>
                <w:szCs w:val="16"/>
              </w:rPr>
              <w:t>Part obtenue par l'entité juridique (%)</w:t>
            </w:r>
          </w:p>
        </w:tc>
        <w:tc>
          <w:tcPr>
            <w:tcW w:w="993" w:type="dxa"/>
            <w:tcBorders>
              <w:top w:val="single" w:sz="4" w:space="0" w:color="000000"/>
              <w:left w:val="single" w:sz="4" w:space="0" w:color="000000"/>
              <w:bottom w:val="single" w:sz="4" w:space="0" w:color="000000"/>
            </w:tcBorders>
            <w:shd w:val="clear" w:color="auto" w:fill="F2F2F2"/>
          </w:tcPr>
          <w:p w14:paraId="7EDCE62E" w14:textId="77777777" w:rsidR="00F94A4B" w:rsidRPr="000847A4" w:rsidRDefault="00F94A4B" w:rsidP="001A490C">
            <w:pPr>
              <w:widowControl w:val="0"/>
              <w:snapToGrid w:val="0"/>
              <w:spacing w:after="0"/>
              <w:jc w:val="center"/>
              <w:rPr>
                <w:rFonts w:ascii="Frutiger 55" w:hAnsi="Frutiger 55" w:cs="Arial"/>
                <w:b/>
                <w:sz w:val="16"/>
                <w:szCs w:val="16"/>
              </w:rPr>
            </w:pPr>
            <w:r w:rsidRPr="000847A4">
              <w:rPr>
                <w:rFonts w:ascii="Frutiger 55" w:hAnsi="Frutiger 55" w:cs="Arial"/>
                <w:b/>
                <w:sz w:val="16"/>
                <w:szCs w:val="16"/>
              </w:rPr>
              <w:t>Quantité de personnel fournie</w:t>
            </w:r>
          </w:p>
        </w:tc>
        <w:tc>
          <w:tcPr>
            <w:tcW w:w="708" w:type="dxa"/>
            <w:tcBorders>
              <w:top w:val="single" w:sz="4" w:space="0" w:color="000000"/>
              <w:left w:val="single" w:sz="4" w:space="0" w:color="000000"/>
              <w:bottom w:val="single" w:sz="4" w:space="0" w:color="000000"/>
            </w:tcBorders>
            <w:shd w:val="clear" w:color="auto" w:fill="F2F2F2"/>
          </w:tcPr>
          <w:p w14:paraId="7B776C3E" w14:textId="77777777" w:rsidR="00F94A4B" w:rsidRPr="000847A4" w:rsidRDefault="00F94A4B" w:rsidP="001A490C">
            <w:pPr>
              <w:widowControl w:val="0"/>
              <w:snapToGrid w:val="0"/>
              <w:spacing w:after="0"/>
              <w:jc w:val="center"/>
              <w:rPr>
                <w:rFonts w:ascii="Frutiger 55" w:hAnsi="Frutiger 55" w:cs="Arial"/>
                <w:b/>
                <w:sz w:val="16"/>
                <w:szCs w:val="16"/>
              </w:rPr>
            </w:pPr>
            <w:r w:rsidRPr="000847A4">
              <w:rPr>
                <w:rFonts w:ascii="Frutiger 55" w:hAnsi="Frutiger 55" w:cs="Arial"/>
                <w:b/>
                <w:sz w:val="16"/>
                <w:szCs w:val="16"/>
              </w:rPr>
              <w:t>Nom du client</w:t>
            </w:r>
          </w:p>
        </w:tc>
        <w:tc>
          <w:tcPr>
            <w:tcW w:w="993" w:type="dxa"/>
            <w:tcBorders>
              <w:top w:val="single" w:sz="4" w:space="0" w:color="000000"/>
              <w:left w:val="single" w:sz="4" w:space="0" w:color="000000"/>
              <w:bottom w:val="single" w:sz="4" w:space="0" w:color="000000"/>
            </w:tcBorders>
            <w:shd w:val="clear" w:color="auto" w:fill="F2F2F2"/>
          </w:tcPr>
          <w:p w14:paraId="2F807857" w14:textId="77777777" w:rsidR="00F94A4B" w:rsidRPr="000847A4" w:rsidRDefault="00F94A4B" w:rsidP="001A490C">
            <w:pPr>
              <w:widowControl w:val="0"/>
              <w:snapToGrid w:val="0"/>
              <w:spacing w:after="0"/>
              <w:jc w:val="center"/>
              <w:rPr>
                <w:rFonts w:ascii="Frutiger 55" w:hAnsi="Frutiger 55" w:cs="Arial"/>
                <w:b/>
                <w:sz w:val="16"/>
                <w:szCs w:val="16"/>
              </w:rPr>
            </w:pPr>
            <w:r w:rsidRPr="000847A4">
              <w:rPr>
                <w:rFonts w:ascii="Frutiger 55" w:hAnsi="Frutiger 55" w:cs="Arial"/>
                <w:b/>
                <w:sz w:val="16"/>
                <w:szCs w:val="16"/>
              </w:rPr>
              <w:t>Source du financement</w:t>
            </w:r>
          </w:p>
        </w:tc>
        <w:tc>
          <w:tcPr>
            <w:tcW w:w="850" w:type="dxa"/>
            <w:tcBorders>
              <w:top w:val="single" w:sz="4" w:space="0" w:color="000000"/>
              <w:left w:val="single" w:sz="4" w:space="0" w:color="000000"/>
              <w:bottom w:val="single" w:sz="4" w:space="0" w:color="000000"/>
            </w:tcBorders>
            <w:shd w:val="clear" w:color="auto" w:fill="F2F2F2"/>
          </w:tcPr>
          <w:p w14:paraId="6E957825" w14:textId="77777777" w:rsidR="00F94A4B" w:rsidRPr="000847A4" w:rsidRDefault="00F94A4B" w:rsidP="001A490C">
            <w:pPr>
              <w:widowControl w:val="0"/>
              <w:snapToGrid w:val="0"/>
              <w:spacing w:after="0"/>
              <w:jc w:val="center"/>
              <w:rPr>
                <w:rFonts w:ascii="Frutiger 55" w:hAnsi="Frutiger 55" w:cs="Arial"/>
                <w:b/>
                <w:sz w:val="16"/>
                <w:szCs w:val="16"/>
              </w:rPr>
            </w:pPr>
            <w:r w:rsidRPr="000847A4">
              <w:rPr>
                <w:rFonts w:ascii="Frutiger 55" w:hAnsi="Frutiger 55" w:cs="Arial"/>
                <w:b/>
                <w:sz w:val="16"/>
                <w:szCs w:val="16"/>
              </w:rPr>
              <w:t>Dates (début/fin)</w:t>
            </w:r>
          </w:p>
        </w:tc>
        <w:tc>
          <w:tcPr>
            <w:tcW w:w="992" w:type="dxa"/>
            <w:tcBorders>
              <w:top w:val="single" w:sz="4" w:space="0" w:color="000000"/>
              <w:left w:val="single" w:sz="4" w:space="0" w:color="000000"/>
              <w:bottom w:val="single" w:sz="4" w:space="0" w:color="000000"/>
              <w:right w:val="single" w:sz="8" w:space="0" w:color="000000"/>
            </w:tcBorders>
            <w:shd w:val="clear" w:color="auto" w:fill="F2F2F2"/>
          </w:tcPr>
          <w:p w14:paraId="772F1BC6" w14:textId="77777777" w:rsidR="00F94A4B" w:rsidRPr="000847A4" w:rsidRDefault="00F94A4B" w:rsidP="001A490C">
            <w:pPr>
              <w:widowControl w:val="0"/>
              <w:snapToGrid w:val="0"/>
              <w:spacing w:after="0"/>
              <w:jc w:val="center"/>
              <w:rPr>
                <w:rFonts w:ascii="Frutiger 55" w:hAnsi="Frutiger 55" w:cs="Arial"/>
                <w:b/>
                <w:sz w:val="16"/>
                <w:szCs w:val="16"/>
              </w:rPr>
            </w:pPr>
            <w:r w:rsidRPr="000847A4">
              <w:rPr>
                <w:rFonts w:ascii="Frutiger 55" w:hAnsi="Frutiger 55" w:cs="Arial"/>
                <w:b/>
                <w:sz w:val="16"/>
                <w:szCs w:val="16"/>
              </w:rPr>
              <w:t>Nom des membres éventuels du consortium</w:t>
            </w:r>
          </w:p>
        </w:tc>
      </w:tr>
      <w:tr w:rsidR="00F94A4B" w:rsidRPr="00912EE6" w14:paraId="28D1CD60" w14:textId="77777777" w:rsidTr="00D47AB1">
        <w:trPr>
          <w:trHeight w:val="230"/>
        </w:trPr>
        <w:tc>
          <w:tcPr>
            <w:tcW w:w="1418" w:type="dxa"/>
            <w:tcBorders>
              <w:top w:val="single" w:sz="4" w:space="0" w:color="000000"/>
              <w:left w:val="single" w:sz="8" w:space="0" w:color="000000"/>
            </w:tcBorders>
          </w:tcPr>
          <w:p w14:paraId="4D67ABB9" w14:textId="77777777" w:rsidR="00F94A4B" w:rsidRPr="00912EE6" w:rsidRDefault="00F94A4B" w:rsidP="001A490C">
            <w:pPr>
              <w:widowControl w:val="0"/>
              <w:snapToGrid w:val="0"/>
              <w:spacing w:after="0"/>
              <w:rPr>
                <w:rFonts w:ascii="Frutiger 55" w:hAnsi="Frutiger 55" w:cs="Arial"/>
                <w:sz w:val="20"/>
                <w:szCs w:val="20"/>
              </w:rPr>
            </w:pPr>
            <w:r w:rsidRPr="00912EE6">
              <w:rPr>
                <w:rFonts w:ascii="Frutiger 55" w:hAnsi="Frutiger 55" w:cs="Arial"/>
                <w:sz w:val="20"/>
                <w:szCs w:val="20"/>
              </w:rPr>
              <w:t>…</w:t>
            </w:r>
          </w:p>
        </w:tc>
        <w:tc>
          <w:tcPr>
            <w:tcW w:w="709" w:type="dxa"/>
            <w:tcBorders>
              <w:top w:val="single" w:sz="4" w:space="0" w:color="000000"/>
              <w:left w:val="single" w:sz="4" w:space="0" w:color="000000"/>
            </w:tcBorders>
          </w:tcPr>
          <w:p w14:paraId="1D33A430" w14:textId="77777777" w:rsidR="00F94A4B" w:rsidRPr="00912EE6" w:rsidRDefault="00F94A4B" w:rsidP="001A490C">
            <w:pPr>
              <w:widowControl w:val="0"/>
              <w:snapToGrid w:val="0"/>
              <w:spacing w:after="0"/>
              <w:rPr>
                <w:rFonts w:ascii="Frutiger 55" w:hAnsi="Frutiger 55" w:cs="Arial"/>
                <w:sz w:val="20"/>
                <w:szCs w:val="20"/>
              </w:rPr>
            </w:pPr>
            <w:r w:rsidRPr="00912EE6">
              <w:rPr>
                <w:rFonts w:ascii="Frutiger 55" w:hAnsi="Frutiger 55" w:cs="Arial"/>
                <w:sz w:val="20"/>
                <w:szCs w:val="20"/>
              </w:rPr>
              <w:t>…</w:t>
            </w:r>
          </w:p>
        </w:tc>
        <w:tc>
          <w:tcPr>
            <w:tcW w:w="1134" w:type="dxa"/>
            <w:tcBorders>
              <w:top w:val="single" w:sz="4" w:space="0" w:color="000000"/>
              <w:left w:val="single" w:sz="4" w:space="0" w:color="000000"/>
            </w:tcBorders>
          </w:tcPr>
          <w:p w14:paraId="612E7FF4" w14:textId="77777777" w:rsidR="00F94A4B" w:rsidRPr="00912EE6" w:rsidRDefault="00F94A4B" w:rsidP="001A490C">
            <w:pPr>
              <w:widowControl w:val="0"/>
              <w:snapToGrid w:val="0"/>
              <w:spacing w:after="0"/>
              <w:rPr>
                <w:rFonts w:ascii="Frutiger 55" w:hAnsi="Frutiger 55" w:cs="Arial"/>
                <w:sz w:val="20"/>
                <w:szCs w:val="20"/>
              </w:rPr>
            </w:pPr>
            <w:r w:rsidRPr="00912EE6">
              <w:rPr>
                <w:rFonts w:ascii="Frutiger 55" w:hAnsi="Frutiger 55" w:cs="Arial"/>
                <w:sz w:val="20"/>
                <w:szCs w:val="20"/>
              </w:rPr>
              <w:t>…</w:t>
            </w:r>
          </w:p>
        </w:tc>
        <w:tc>
          <w:tcPr>
            <w:tcW w:w="1275" w:type="dxa"/>
            <w:tcBorders>
              <w:top w:val="single" w:sz="4" w:space="0" w:color="000000"/>
              <w:left w:val="single" w:sz="4" w:space="0" w:color="000000"/>
            </w:tcBorders>
          </w:tcPr>
          <w:p w14:paraId="4FEFAE86" w14:textId="77777777" w:rsidR="00F94A4B" w:rsidRPr="00912EE6" w:rsidRDefault="00F94A4B" w:rsidP="001A490C">
            <w:pPr>
              <w:widowControl w:val="0"/>
              <w:snapToGrid w:val="0"/>
              <w:spacing w:after="0"/>
              <w:rPr>
                <w:rFonts w:ascii="Frutiger 55" w:hAnsi="Frutiger 55" w:cs="Arial"/>
                <w:sz w:val="20"/>
                <w:szCs w:val="20"/>
              </w:rPr>
            </w:pPr>
            <w:r w:rsidRPr="00912EE6">
              <w:rPr>
                <w:rFonts w:ascii="Frutiger 55" w:hAnsi="Frutiger 55" w:cs="Arial"/>
                <w:sz w:val="20"/>
                <w:szCs w:val="20"/>
              </w:rPr>
              <w:t>…</w:t>
            </w:r>
          </w:p>
        </w:tc>
        <w:tc>
          <w:tcPr>
            <w:tcW w:w="993" w:type="dxa"/>
            <w:tcBorders>
              <w:top w:val="single" w:sz="4" w:space="0" w:color="000000"/>
              <w:left w:val="single" w:sz="4" w:space="0" w:color="000000"/>
            </w:tcBorders>
          </w:tcPr>
          <w:p w14:paraId="39072053" w14:textId="77777777" w:rsidR="00F94A4B" w:rsidRPr="00912EE6" w:rsidRDefault="00F94A4B" w:rsidP="001A490C">
            <w:pPr>
              <w:widowControl w:val="0"/>
              <w:snapToGrid w:val="0"/>
              <w:spacing w:after="0"/>
              <w:rPr>
                <w:rFonts w:ascii="Frutiger 55" w:hAnsi="Frutiger 55" w:cs="Arial"/>
                <w:sz w:val="20"/>
                <w:szCs w:val="20"/>
              </w:rPr>
            </w:pPr>
            <w:r w:rsidRPr="00912EE6">
              <w:rPr>
                <w:rFonts w:ascii="Frutiger 55" w:hAnsi="Frutiger 55" w:cs="Arial"/>
                <w:sz w:val="20"/>
                <w:szCs w:val="20"/>
              </w:rPr>
              <w:t>…</w:t>
            </w:r>
          </w:p>
        </w:tc>
        <w:tc>
          <w:tcPr>
            <w:tcW w:w="708" w:type="dxa"/>
            <w:tcBorders>
              <w:top w:val="single" w:sz="4" w:space="0" w:color="000000"/>
              <w:left w:val="single" w:sz="4" w:space="0" w:color="000000"/>
            </w:tcBorders>
          </w:tcPr>
          <w:p w14:paraId="616FDB3B" w14:textId="77777777" w:rsidR="00F94A4B" w:rsidRPr="00912EE6" w:rsidRDefault="00F94A4B" w:rsidP="001A490C">
            <w:pPr>
              <w:widowControl w:val="0"/>
              <w:snapToGrid w:val="0"/>
              <w:spacing w:after="0"/>
              <w:rPr>
                <w:rFonts w:ascii="Frutiger 55" w:hAnsi="Frutiger 55" w:cs="Arial"/>
                <w:sz w:val="20"/>
                <w:szCs w:val="20"/>
              </w:rPr>
            </w:pPr>
            <w:r w:rsidRPr="00912EE6">
              <w:rPr>
                <w:rFonts w:ascii="Frutiger 55" w:hAnsi="Frutiger 55" w:cs="Arial"/>
                <w:sz w:val="20"/>
                <w:szCs w:val="20"/>
              </w:rPr>
              <w:t>…</w:t>
            </w:r>
          </w:p>
        </w:tc>
        <w:tc>
          <w:tcPr>
            <w:tcW w:w="993" w:type="dxa"/>
            <w:tcBorders>
              <w:top w:val="single" w:sz="4" w:space="0" w:color="000000"/>
              <w:left w:val="single" w:sz="4" w:space="0" w:color="000000"/>
            </w:tcBorders>
          </w:tcPr>
          <w:p w14:paraId="1B3A406D" w14:textId="77777777" w:rsidR="00F94A4B" w:rsidRPr="00912EE6" w:rsidRDefault="00F94A4B" w:rsidP="001A490C">
            <w:pPr>
              <w:widowControl w:val="0"/>
              <w:snapToGrid w:val="0"/>
              <w:spacing w:after="0"/>
              <w:rPr>
                <w:rFonts w:ascii="Frutiger 55" w:hAnsi="Frutiger 55" w:cs="Arial"/>
                <w:sz w:val="20"/>
                <w:szCs w:val="20"/>
              </w:rPr>
            </w:pPr>
            <w:r w:rsidRPr="00912EE6">
              <w:rPr>
                <w:rFonts w:ascii="Frutiger 55" w:hAnsi="Frutiger 55" w:cs="Arial"/>
                <w:sz w:val="20"/>
                <w:szCs w:val="20"/>
              </w:rPr>
              <w:t>…</w:t>
            </w:r>
          </w:p>
        </w:tc>
        <w:tc>
          <w:tcPr>
            <w:tcW w:w="850" w:type="dxa"/>
            <w:tcBorders>
              <w:top w:val="single" w:sz="4" w:space="0" w:color="000000"/>
              <w:left w:val="single" w:sz="4" w:space="0" w:color="000000"/>
            </w:tcBorders>
          </w:tcPr>
          <w:p w14:paraId="24C64ED8" w14:textId="77777777" w:rsidR="00F94A4B" w:rsidRPr="00912EE6" w:rsidRDefault="00F94A4B" w:rsidP="001A490C">
            <w:pPr>
              <w:widowControl w:val="0"/>
              <w:snapToGrid w:val="0"/>
              <w:spacing w:after="0"/>
              <w:rPr>
                <w:rFonts w:ascii="Frutiger 55" w:hAnsi="Frutiger 55" w:cs="Arial"/>
                <w:sz w:val="20"/>
                <w:szCs w:val="20"/>
              </w:rPr>
            </w:pPr>
            <w:r w:rsidRPr="00912EE6">
              <w:rPr>
                <w:rFonts w:ascii="Frutiger 55" w:hAnsi="Frutiger 55" w:cs="Arial"/>
                <w:sz w:val="20"/>
                <w:szCs w:val="20"/>
              </w:rPr>
              <w:t>…</w:t>
            </w:r>
          </w:p>
        </w:tc>
        <w:tc>
          <w:tcPr>
            <w:tcW w:w="992" w:type="dxa"/>
            <w:tcBorders>
              <w:top w:val="single" w:sz="4" w:space="0" w:color="000000"/>
              <w:left w:val="single" w:sz="4" w:space="0" w:color="000000"/>
              <w:right w:val="single" w:sz="8" w:space="0" w:color="000000"/>
            </w:tcBorders>
          </w:tcPr>
          <w:p w14:paraId="66CB859D" w14:textId="77777777" w:rsidR="00F94A4B" w:rsidRPr="00912EE6" w:rsidRDefault="00F94A4B" w:rsidP="001A490C">
            <w:pPr>
              <w:widowControl w:val="0"/>
              <w:snapToGrid w:val="0"/>
              <w:spacing w:after="0"/>
              <w:rPr>
                <w:rFonts w:ascii="Frutiger 55" w:hAnsi="Frutiger 55" w:cs="Arial"/>
                <w:sz w:val="20"/>
                <w:szCs w:val="20"/>
              </w:rPr>
            </w:pPr>
            <w:r w:rsidRPr="00912EE6">
              <w:rPr>
                <w:rFonts w:ascii="Frutiger 55" w:hAnsi="Frutiger 55" w:cs="Arial"/>
                <w:sz w:val="20"/>
                <w:szCs w:val="20"/>
              </w:rPr>
              <w:t>…</w:t>
            </w:r>
          </w:p>
        </w:tc>
      </w:tr>
      <w:tr w:rsidR="00F94A4B" w:rsidRPr="00912EE6" w14:paraId="4B43AF64" w14:textId="77777777" w:rsidTr="00D47AB1">
        <w:trPr>
          <w:trHeight w:val="238"/>
        </w:trPr>
        <w:tc>
          <w:tcPr>
            <w:tcW w:w="6237" w:type="dxa"/>
            <w:gridSpan w:val="6"/>
            <w:tcBorders>
              <w:top w:val="single" w:sz="4" w:space="0" w:color="000000"/>
              <w:left w:val="single" w:sz="8" w:space="0" w:color="000000"/>
              <w:bottom w:val="single" w:sz="4" w:space="0" w:color="000000"/>
            </w:tcBorders>
            <w:shd w:val="clear" w:color="auto" w:fill="F2F2F2"/>
          </w:tcPr>
          <w:p w14:paraId="13C0A096" w14:textId="77777777" w:rsidR="00F94A4B" w:rsidRPr="00912EE6" w:rsidRDefault="00F94A4B" w:rsidP="001A490C">
            <w:pPr>
              <w:widowControl w:val="0"/>
              <w:snapToGrid w:val="0"/>
              <w:spacing w:after="0"/>
              <w:jc w:val="center"/>
              <w:rPr>
                <w:rFonts w:ascii="Frutiger 55" w:hAnsi="Frutiger 55" w:cs="Arial"/>
                <w:b/>
                <w:sz w:val="20"/>
                <w:szCs w:val="20"/>
              </w:rPr>
            </w:pPr>
            <w:r w:rsidRPr="00912EE6">
              <w:rPr>
                <w:rFonts w:ascii="Frutiger 55" w:hAnsi="Frutiger 55" w:cs="Arial"/>
                <w:b/>
                <w:sz w:val="20"/>
                <w:szCs w:val="20"/>
              </w:rPr>
              <w:t>Description détaillée du projet</w:t>
            </w:r>
          </w:p>
        </w:tc>
        <w:tc>
          <w:tcPr>
            <w:tcW w:w="2835" w:type="dxa"/>
            <w:gridSpan w:val="3"/>
            <w:tcBorders>
              <w:top w:val="single" w:sz="4" w:space="0" w:color="000000"/>
              <w:left w:val="single" w:sz="4" w:space="0" w:color="000000"/>
              <w:bottom w:val="single" w:sz="4" w:space="0" w:color="000000"/>
              <w:right w:val="single" w:sz="8" w:space="0" w:color="000000"/>
            </w:tcBorders>
            <w:shd w:val="clear" w:color="auto" w:fill="F2F2F2"/>
          </w:tcPr>
          <w:p w14:paraId="5FDD639F" w14:textId="77777777" w:rsidR="00F94A4B" w:rsidRPr="00912EE6" w:rsidRDefault="00F94A4B" w:rsidP="001A490C">
            <w:pPr>
              <w:widowControl w:val="0"/>
              <w:snapToGrid w:val="0"/>
              <w:spacing w:after="0"/>
              <w:jc w:val="center"/>
              <w:rPr>
                <w:rFonts w:ascii="Frutiger 55" w:hAnsi="Frutiger 55" w:cs="Arial"/>
                <w:b/>
                <w:sz w:val="20"/>
                <w:szCs w:val="20"/>
              </w:rPr>
            </w:pPr>
            <w:r w:rsidRPr="00912EE6">
              <w:rPr>
                <w:rFonts w:ascii="Frutiger 55" w:hAnsi="Frutiger 55" w:cs="Arial"/>
                <w:b/>
                <w:sz w:val="20"/>
                <w:szCs w:val="20"/>
              </w:rPr>
              <w:t>Nature des services fournis</w:t>
            </w:r>
          </w:p>
        </w:tc>
      </w:tr>
      <w:tr w:rsidR="00F94A4B" w:rsidRPr="00912EE6" w14:paraId="64F2DFE1" w14:textId="77777777" w:rsidTr="00D47AB1">
        <w:trPr>
          <w:trHeight w:val="230"/>
        </w:trPr>
        <w:tc>
          <w:tcPr>
            <w:tcW w:w="6237" w:type="dxa"/>
            <w:gridSpan w:val="6"/>
            <w:tcBorders>
              <w:left w:val="single" w:sz="8" w:space="0" w:color="000000"/>
              <w:bottom w:val="single" w:sz="8" w:space="0" w:color="000000"/>
            </w:tcBorders>
          </w:tcPr>
          <w:p w14:paraId="7EAC66FE" w14:textId="77777777" w:rsidR="00F94A4B" w:rsidRPr="00912EE6" w:rsidRDefault="00F94A4B" w:rsidP="001A490C">
            <w:pPr>
              <w:widowControl w:val="0"/>
              <w:snapToGrid w:val="0"/>
              <w:spacing w:after="0"/>
              <w:rPr>
                <w:rFonts w:ascii="Frutiger 55" w:hAnsi="Frutiger 55" w:cs="Arial"/>
                <w:sz w:val="20"/>
                <w:szCs w:val="20"/>
              </w:rPr>
            </w:pPr>
            <w:r w:rsidRPr="00912EE6">
              <w:rPr>
                <w:rFonts w:ascii="Frutiger 55" w:hAnsi="Frutiger 55" w:cs="Arial"/>
                <w:sz w:val="20"/>
                <w:szCs w:val="20"/>
              </w:rPr>
              <w:t>…</w:t>
            </w:r>
          </w:p>
        </w:tc>
        <w:tc>
          <w:tcPr>
            <w:tcW w:w="2835" w:type="dxa"/>
            <w:gridSpan w:val="3"/>
            <w:tcBorders>
              <w:left w:val="single" w:sz="4" w:space="0" w:color="000000"/>
              <w:bottom w:val="single" w:sz="8" w:space="0" w:color="000000"/>
              <w:right w:val="single" w:sz="8" w:space="0" w:color="000000"/>
            </w:tcBorders>
          </w:tcPr>
          <w:p w14:paraId="36F80C0B" w14:textId="77777777" w:rsidR="00F94A4B" w:rsidRPr="00912EE6" w:rsidRDefault="00F94A4B" w:rsidP="001A490C">
            <w:pPr>
              <w:widowControl w:val="0"/>
              <w:snapToGrid w:val="0"/>
              <w:spacing w:after="0"/>
              <w:rPr>
                <w:rFonts w:ascii="Frutiger 55" w:hAnsi="Frutiger 55" w:cs="Arial"/>
                <w:sz w:val="20"/>
                <w:szCs w:val="20"/>
              </w:rPr>
            </w:pPr>
            <w:r w:rsidRPr="00912EE6">
              <w:rPr>
                <w:rFonts w:ascii="Frutiger 55" w:hAnsi="Frutiger 55" w:cs="Arial"/>
                <w:sz w:val="20"/>
                <w:szCs w:val="20"/>
              </w:rPr>
              <w:t>…</w:t>
            </w:r>
          </w:p>
        </w:tc>
      </w:tr>
    </w:tbl>
    <w:p w14:paraId="5483AB6E" w14:textId="77777777" w:rsidR="00D368B3" w:rsidRPr="00912EE6" w:rsidRDefault="00D368B3" w:rsidP="006E2384">
      <w:pPr>
        <w:spacing w:after="0" w:line="240" w:lineRule="auto"/>
        <w:rPr>
          <w:rFonts w:ascii="Frutiger 55" w:hAnsi="Frutiger 55" w:cs="Arial"/>
          <w:sz w:val="20"/>
          <w:szCs w:val="20"/>
        </w:rPr>
      </w:pPr>
    </w:p>
    <w:p w14:paraId="5A547BFE" w14:textId="77777777" w:rsidR="004D3904" w:rsidRPr="00912EE6" w:rsidRDefault="004D3904" w:rsidP="00D368B3">
      <w:pPr>
        <w:rPr>
          <w:rFonts w:ascii="Frutiger 55" w:hAnsi="Frutiger 55" w:cs="Arial"/>
          <w:sz w:val="20"/>
          <w:szCs w:val="20"/>
        </w:rPr>
      </w:pPr>
      <w:r w:rsidRPr="00912EE6">
        <w:rPr>
          <w:rFonts w:ascii="Frutiger 55" w:hAnsi="Frutiger 55" w:cs="Arial"/>
          <w:sz w:val="20"/>
          <w:szCs w:val="20"/>
        </w:rPr>
        <w:t>NB : Veuillez joindre les certificats/attestations de bonne exécution.</w:t>
      </w:r>
    </w:p>
    <w:p w14:paraId="7625A1BA" w14:textId="77777777" w:rsidR="00F94A4B" w:rsidRPr="00912EE6" w:rsidRDefault="00F94A4B" w:rsidP="00DF781A">
      <w:pPr>
        <w:pStyle w:val="Paragraphedeliste"/>
        <w:widowControl w:val="0"/>
        <w:numPr>
          <w:ilvl w:val="0"/>
          <w:numId w:val="59"/>
        </w:numPr>
        <w:spacing w:after="0"/>
        <w:jc w:val="both"/>
        <w:rPr>
          <w:rFonts w:ascii="Frutiger 55" w:hAnsi="Frutiger 55" w:cs="Arial"/>
          <w:b/>
          <w:sz w:val="20"/>
        </w:rPr>
      </w:pPr>
      <w:r w:rsidRPr="00912EE6">
        <w:rPr>
          <w:rFonts w:ascii="Frutiger 55" w:hAnsi="Frutiger 55" w:cs="Arial"/>
          <w:b/>
          <w:sz w:val="20"/>
          <w:szCs w:val="20"/>
        </w:rPr>
        <w:t>M</w:t>
      </w:r>
      <w:r w:rsidR="003C6235" w:rsidRPr="00912EE6">
        <w:rPr>
          <w:rFonts w:ascii="Frutiger 55" w:hAnsi="Frutiger 55" w:cs="Arial"/>
          <w:b/>
          <w:sz w:val="20"/>
          <w:szCs w:val="20"/>
        </w:rPr>
        <w:t>ATERIEL</w:t>
      </w:r>
      <w:r w:rsidRPr="00912EE6">
        <w:rPr>
          <w:rFonts w:ascii="Frutiger 55" w:hAnsi="Frutiger 55" w:cs="Arial"/>
          <w:b/>
          <w:sz w:val="20"/>
        </w:rPr>
        <w:t xml:space="preserve"> (</w:t>
      </w:r>
      <w:r w:rsidR="003C6235" w:rsidRPr="00912EE6">
        <w:rPr>
          <w:rFonts w:ascii="Frutiger 55" w:hAnsi="Frutiger 55" w:cs="Arial"/>
          <w:b/>
          <w:sz w:val="20"/>
        </w:rPr>
        <w:t>Non</w:t>
      </w:r>
      <w:r w:rsidRPr="00912EE6">
        <w:rPr>
          <w:rFonts w:ascii="Frutiger 55" w:hAnsi="Frutiger 55" w:cs="Arial"/>
          <w:b/>
          <w:sz w:val="20"/>
        </w:rPr>
        <w:t xml:space="preserve"> applicable)</w:t>
      </w:r>
      <w:r w:rsidR="00771021" w:rsidRPr="00912EE6">
        <w:rPr>
          <w:rFonts w:ascii="Frutiger 55" w:hAnsi="Frutiger 55" w:cs="Arial"/>
          <w:b/>
          <w:sz w:val="20"/>
        </w:rPr>
        <w:t> </w:t>
      </w:r>
    </w:p>
    <w:tbl>
      <w:tblPr>
        <w:tblW w:w="9090" w:type="dxa"/>
        <w:tblLayout w:type="fixed"/>
        <w:tblCellMar>
          <w:left w:w="72" w:type="dxa"/>
          <w:right w:w="72" w:type="dxa"/>
        </w:tblCellMar>
        <w:tblLook w:val="0000" w:firstRow="0" w:lastRow="0" w:firstColumn="0" w:lastColumn="0" w:noHBand="0" w:noVBand="0"/>
      </w:tblPr>
      <w:tblGrid>
        <w:gridCol w:w="1710"/>
        <w:gridCol w:w="7380"/>
      </w:tblGrid>
      <w:tr w:rsidR="00F94A4B" w:rsidRPr="00912EE6" w14:paraId="0EB9C85C" w14:textId="77777777" w:rsidTr="001A490C">
        <w:trPr>
          <w:cantSplit/>
        </w:trPr>
        <w:tc>
          <w:tcPr>
            <w:tcW w:w="1710" w:type="dxa"/>
            <w:tcBorders>
              <w:top w:val="single" w:sz="6" w:space="0" w:color="auto"/>
              <w:left w:val="single" w:sz="6" w:space="0" w:color="auto"/>
              <w:bottom w:val="single" w:sz="6" w:space="0" w:color="auto"/>
              <w:right w:val="nil"/>
            </w:tcBorders>
          </w:tcPr>
          <w:p w14:paraId="1CBA5056" w14:textId="77777777" w:rsidR="00F94A4B" w:rsidRPr="00912EE6" w:rsidRDefault="00F94A4B" w:rsidP="00012A78">
            <w:pPr>
              <w:rPr>
                <w:rStyle w:val="Table"/>
                <w:rFonts w:ascii="Frutiger 55" w:hAnsi="Frutiger 55" w:cs="Arial"/>
                <w:spacing w:val="-2"/>
                <w:szCs w:val="20"/>
              </w:rPr>
            </w:pPr>
          </w:p>
        </w:tc>
        <w:tc>
          <w:tcPr>
            <w:tcW w:w="7380" w:type="dxa"/>
            <w:tcBorders>
              <w:top w:val="single" w:sz="6" w:space="0" w:color="auto"/>
              <w:left w:val="single" w:sz="6" w:space="0" w:color="auto"/>
              <w:bottom w:val="single" w:sz="6" w:space="0" w:color="auto"/>
              <w:right w:val="single" w:sz="6" w:space="0" w:color="auto"/>
            </w:tcBorders>
          </w:tcPr>
          <w:p w14:paraId="32A8BF25" w14:textId="77777777" w:rsidR="00F94A4B" w:rsidRPr="00912EE6" w:rsidRDefault="00F94A4B" w:rsidP="001A490C">
            <w:pPr>
              <w:ind w:left="288" w:hanging="288"/>
              <w:jc w:val="both"/>
              <w:rPr>
                <w:rStyle w:val="Table"/>
                <w:rFonts w:ascii="Frutiger 55" w:hAnsi="Frutiger 55" w:cs="Arial"/>
                <w:spacing w:val="-2"/>
                <w:szCs w:val="20"/>
              </w:rPr>
            </w:pPr>
          </w:p>
        </w:tc>
      </w:tr>
    </w:tbl>
    <w:p w14:paraId="084823B4" w14:textId="77777777" w:rsidR="00932F37" w:rsidRPr="00912EE6" w:rsidRDefault="00932F37" w:rsidP="00932F37">
      <w:pPr>
        <w:pStyle w:val="Paragraphedeliste"/>
        <w:widowControl w:val="0"/>
        <w:spacing w:after="0"/>
        <w:jc w:val="both"/>
        <w:rPr>
          <w:rFonts w:ascii="Frutiger 55" w:hAnsi="Frutiger 55" w:cs="Arial"/>
          <w:b/>
          <w:sz w:val="20"/>
          <w:szCs w:val="20"/>
        </w:rPr>
      </w:pPr>
    </w:p>
    <w:p w14:paraId="528E5F4C" w14:textId="77777777" w:rsidR="00F94A4B" w:rsidRPr="00912EE6" w:rsidRDefault="00F94A4B" w:rsidP="00DF781A">
      <w:pPr>
        <w:pStyle w:val="Paragraphedeliste"/>
        <w:widowControl w:val="0"/>
        <w:numPr>
          <w:ilvl w:val="0"/>
          <w:numId w:val="59"/>
        </w:numPr>
        <w:spacing w:after="0"/>
        <w:jc w:val="both"/>
        <w:rPr>
          <w:rFonts w:ascii="Frutiger 55" w:hAnsi="Frutiger 55" w:cs="Arial"/>
          <w:b/>
          <w:sz w:val="20"/>
          <w:szCs w:val="20"/>
        </w:rPr>
      </w:pPr>
      <w:r w:rsidRPr="00912EE6">
        <w:rPr>
          <w:rFonts w:ascii="Frutiger 55" w:hAnsi="Frutiger 55" w:cs="Arial"/>
          <w:b/>
          <w:sz w:val="20"/>
          <w:szCs w:val="20"/>
        </w:rPr>
        <w:t>DÉCLARATION</w:t>
      </w:r>
      <w:r w:rsidRPr="00912EE6">
        <w:rPr>
          <w:rStyle w:val="tw4winMark"/>
          <w:rFonts w:ascii="Frutiger 55" w:hAnsi="Frutiger 55" w:cs="Arial"/>
          <w:vanish w:val="0"/>
          <w:sz w:val="20"/>
          <w:szCs w:val="20"/>
        </w:rPr>
        <w:t xml:space="preserve"> </w:t>
      </w:r>
      <w:r w:rsidRPr="00912EE6">
        <w:rPr>
          <w:rFonts w:ascii="Frutiger 55" w:hAnsi="Frutiger 55" w:cs="Arial"/>
          <w:b/>
          <w:sz w:val="20"/>
          <w:szCs w:val="20"/>
        </w:rPr>
        <w:t>DU SOUMISSIONNAIRE</w:t>
      </w:r>
    </w:p>
    <w:p w14:paraId="3AEAB536" w14:textId="77777777" w:rsidR="00F94A4B" w:rsidRPr="00912EE6" w:rsidRDefault="00F94A4B" w:rsidP="00F94A4B">
      <w:pPr>
        <w:widowControl w:val="0"/>
        <w:spacing w:after="0"/>
        <w:jc w:val="both"/>
        <w:rPr>
          <w:rFonts w:ascii="Frutiger 55" w:hAnsi="Frutiger 55" w:cs="Arial"/>
          <w:sz w:val="20"/>
          <w:szCs w:val="20"/>
        </w:rPr>
      </w:pPr>
    </w:p>
    <w:p w14:paraId="5936A0D9" w14:textId="77777777" w:rsidR="00F94A4B" w:rsidRPr="00912EE6" w:rsidRDefault="00F94A4B" w:rsidP="00F94A4B">
      <w:pPr>
        <w:keepLines/>
        <w:widowControl w:val="0"/>
        <w:spacing w:after="0"/>
        <w:jc w:val="both"/>
        <w:rPr>
          <w:rFonts w:ascii="Frutiger 55" w:hAnsi="Frutiger 55" w:cs="Arial"/>
          <w:b/>
          <w:sz w:val="20"/>
          <w:szCs w:val="20"/>
        </w:rPr>
      </w:pPr>
      <w:r w:rsidRPr="00912EE6">
        <w:rPr>
          <w:rFonts w:ascii="Frutiger 55" w:hAnsi="Frutiger 55" w:cs="Arial"/>
          <w:b/>
          <w:sz w:val="20"/>
          <w:szCs w:val="20"/>
        </w:rPr>
        <w:t xml:space="preserve">Chaque entité juridique identifiée au point 1 de ce formulaire, y compris chaque membre du groupement de soumissionnaires en cas de consortium, doit soumettre, en tant que partie de son offre, une déclaration signée utilisant le format ci-dessous. La déclaration peut être fournie en version originale ou en copie. Si la déclaration est fournie en copie, l'original devra être envoyé à la Banque à la demande de celle-ci. </w:t>
      </w:r>
    </w:p>
    <w:p w14:paraId="1FC58292" w14:textId="77777777" w:rsidR="00F94A4B" w:rsidRPr="00912EE6" w:rsidRDefault="00F94A4B" w:rsidP="00F94A4B">
      <w:pPr>
        <w:widowControl w:val="0"/>
        <w:spacing w:after="0"/>
        <w:jc w:val="both"/>
        <w:rPr>
          <w:rFonts w:ascii="Frutiger 55" w:hAnsi="Frutiger 55" w:cs="Arial"/>
          <w:sz w:val="20"/>
          <w:szCs w:val="20"/>
        </w:rPr>
      </w:pPr>
    </w:p>
    <w:p w14:paraId="772ED76E" w14:textId="77777777" w:rsidR="00F94A4B" w:rsidRPr="00912EE6" w:rsidRDefault="00F94A4B" w:rsidP="00F94A4B">
      <w:pPr>
        <w:keepNext/>
        <w:keepLines/>
        <w:widowControl w:val="0"/>
        <w:spacing w:after="0"/>
        <w:rPr>
          <w:rFonts w:ascii="Frutiger 55" w:hAnsi="Frutiger 55" w:cs="Arial"/>
          <w:sz w:val="20"/>
          <w:szCs w:val="20"/>
        </w:rPr>
      </w:pPr>
      <w:r w:rsidRPr="00912EE6">
        <w:rPr>
          <w:rFonts w:ascii="Frutiger 55" w:hAnsi="Frutiger 55" w:cs="Arial"/>
          <w:sz w:val="20"/>
          <w:szCs w:val="20"/>
        </w:rPr>
        <w:t>En réponse à votre lettre d'invitation à soumissionner pour le marché précité, nous déclarons par la présente que :</w:t>
      </w:r>
    </w:p>
    <w:p w14:paraId="5B0B803C" w14:textId="77777777" w:rsidR="0096336E" w:rsidRPr="00912EE6" w:rsidRDefault="0096336E" w:rsidP="00F94A4B">
      <w:pPr>
        <w:spacing w:after="0"/>
        <w:jc w:val="both"/>
        <w:rPr>
          <w:rFonts w:ascii="Frutiger 55" w:hAnsi="Frutiger 55" w:cs="Arial"/>
          <w:sz w:val="20"/>
          <w:szCs w:val="20"/>
        </w:rPr>
      </w:pPr>
    </w:p>
    <w:p w14:paraId="63435F94" w14:textId="77777777" w:rsidR="00F94A4B" w:rsidRPr="00912EE6" w:rsidRDefault="00F94A4B" w:rsidP="00F94A4B">
      <w:pPr>
        <w:spacing w:after="0"/>
        <w:jc w:val="both"/>
        <w:rPr>
          <w:rFonts w:ascii="Frutiger 55" w:hAnsi="Frutiger 55" w:cs="Arial"/>
          <w:sz w:val="20"/>
          <w:szCs w:val="20"/>
        </w:rPr>
      </w:pPr>
      <w:r w:rsidRPr="00912EE6">
        <w:rPr>
          <w:rFonts w:ascii="Frutiger 55" w:hAnsi="Frutiger 55" w:cs="Arial"/>
          <w:sz w:val="20"/>
          <w:szCs w:val="20"/>
        </w:rPr>
        <w:t>Nous, soussignés, déclarons que :</w:t>
      </w:r>
    </w:p>
    <w:p w14:paraId="2AB68C2E" w14:textId="77777777" w:rsidR="00F94A4B" w:rsidRPr="00912EE6" w:rsidRDefault="00F94A4B" w:rsidP="00F94A4B">
      <w:pPr>
        <w:spacing w:after="0"/>
        <w:jc w:val="both"/>
        <w:rPr>
          <w:rFonts w:ascii="Frutiger 55" w:hAnsi="Frutiger 55" w:cs="Arial"/>
          <w:sz w:val="20"/>
          <w:szCs w:val="20"/>
        </w:rPr>
      </w:pPr>
    </w:p>
    <w:p w14:paraId="382C8B44" w14:textId="77777777" w:rsidR="00F94A4B" w:rsidRPr="00912EE6" w:rsidRDefault="00F94A4B" w:rsidP="00DF781A">
      <w:pPr>
        <w:pStyle w:val="Paragraphedeliste"/>
        <w:numPr>
          <w:ilvl w:val="0"/>
          <w:numId w:val="60"/>
        </w:numPr>
        <w:spacing w:after="0"/>
        <w:jc w:val="both"/>
        <w:rPr>
          <w:rFonts w:ascii="Frutiger 55" w:hAnsi="Frutiger 55" w:cs="Arial"/>
          <w:sz w:val="20"/>
          <w:szCs w:val="20"/>
        </w:rPr>
      </w:pPr>
      <w:r w:rsidRPr="00912EE6">
        <w:rPr>
          <w:rFonts w:ascii="Frutiger 55" w:hAnsi="Frutiger 55" w:cs="Arial"/>
          <w:sz w:val="20"/>
          <w:szCs w:val="20"/>
        </w:rPr>
        <w:t xml:space="preserve">Nous avons examiné et nous acceptons dans sa totalité le contenu du dossier d’appel d’offres n° </w:t>
      </w:r>
      <w:r w:rsidRPr="00912EE6">
        <w:rPr>
          <w:rFonts w:ascii="Frutiger 55" w:hAnsi="Frutiger 55" w:cs="Arial"/>
          <w:b/>
          <w:sz w:val="20"/>
          <w:szCs w:val="20"/>
        </w:rPr>
        <w:t>&lt;</w:t>
      </w:r>
      <w:r w:rsidRPr="00912EE6">
        <w:rPr>
          <w:rFonts w:ascii="Frutiger 55" w:hAnsi="Frutiger 55" w:cs="Arial"/>
          <w:sz w:val="20"/>
          <w:szCs w:val="20"/>
        </w:rPr>
        <w:t>…………………………</w:t>
      </w:r>
      <w:proofErr w:type="gramStart"/>
      <w:r w:rsidRPr="00912EE6">
        <w:rPr>
          <w:rFonts w:ascii="Frutiger 55" w:hAnsi="Frutiger 55" w:cs="Arial"/>
          <w:sz w:val="20"/>
          <w:szCs w:val="20"/>
        </w:rPr>
        <w:t>…….</w:t>
      </w:r>
      <w:proofErr w:type="gramEnd"/>
      <w:r w:rsidRPr="00912EE6">
        <w:rPr>
          <w:rFonts w:ascii="Frutiger 55" w:hAnsi="Frutiger 55" w:cs="Arial"/>
          <w:b/>
          <w:sz w:val="20"/>
          <w:szCs w:val="20"/>
        </w:rPr>
        <w:t>&gt;</w:t>
      </w:r>
      <w:r w:rsidR="004D3904" w:rsidRPr="00912EE6">
        <w:rPr>
          <w:rFonts w:ascii="Frutiger 55" w:hAnsi="Frutiger 55" w:cs="Arial"/>
          <w:b/>
          <w:sz w:val="20"/>
          <w:szCs w:val="20"/>
        </w:rPr>
        <w:t>, &lt; lot n°….&gt;</w:t>
      </w:r>
      <w:r w:rsidRPr="00912EE6">
        <w:rPr>
          <w:rFonts w:ascii="Frutiger 55" w:hAnsi="Frutiger 55" w:cs="Arial"/>
          <w:sz w:val="20"/>
          <w:szCs w:val="20"/>
        </w:rPr>
        <w:t xml:space="preserve"> du </w:t>
      </w:r>
      <w:r w:rsidRPr="00912EE6">
        <w:rPr>
          <w:rFonts w:ascii="Frutiger 55" w:hAnsi="Frutiger 55" w:cs="Arial"/>
          <w:b/>
          <w:sz w:val="20"/>
          <w:szCs w:val="20"/>
        </w:rPr>
        <w:t>&lt;</w:t>
      </w:r>
      <w:r w:rsidRPr="00912EE6">
        <w:rPr>
          <w:rFonts w:ascii="Frutiger 55" w:hAnsi="Frutiger 55" w:cs="Arial"/>
          <w:sz w:val="20"/>
          <w:szCs w:val="20"/>
        </w:rPr>
        <w:t>date</w:t>
      </w:r>
      <w:r w:rsidRPr="00912EE6">
        <w:rPr>
          <w:rFonts w:ascii="Frutiger 55" w:hAnsi="Frutiger 55" w:cs="Arial"/>
          <w:b/>
          <w:sz w:val="20"/>
          <w:szCs w:val="20"/>
        </w:rPr>
        <w:t>&gt;</w:t>
      </w:r>
      <w:r w:rsidRPr="00912EE6">
        <w:rPr>
          <w:rFonts w:ascii="Frutiger 55" w:hAnsi="Frutiger 55" w:cs="Arial"/>
          <w:sz w:val="20"/>
          <w:szCs w:val="20"/>
        </w:rPr>
        <w:t>. Nous acceptons sans réserve ni restriction et intégralement ses dispositions.</w:t>
      </w:r>
    </w:p>
    <w:p w14:paraId="1FE77F47" w14:textId="77777777" w:rsidR="00C75ECA" w:rsidRPr="009C42EB" w:rsidRDefault="00C75ECA" w:rsidP="00C75ECA">
      <w:pPr>
        <w:pStyle w:val="Paragraphedeliste"/>
        <w:spacing w:after="0"/>
        <w:jc w:val="both"/>
        <w:rPr>
          <w:rFonts w:ascii="Frutiger 55" w:hAnsi="Frutiger 55" w:cs="Arial"/>
          <w:sz w:val="10"/>
          <w:szCs w:val="10"/>
        </w:rPr>
      </w:pPr>
    </w:p>
    <w:p w14:paraId="0F0A9CE4" w14:textId="77777777" w:rsidR="00F94A4B" w:rsidRPr="00912EE6" w:rsidRDefault="00F94A4B" w:rsidP="00DF781A">
      <w:pPr>
        <w:pStyle w:val="Paragraphedeliste"/>
        <w:numPr>
          <w:ilvl w:val="0"/>
          <w:numId w:val="60"/>
        </w:numPr>
        <w:spacing w:after="0"/>
        <w:jc w:val="both"/>
        <w:rPr>
          <w:rFonts w:ascii="Frutiger 55" w:hAnsi="Frutiger 55" w:cs="Arial"/>
          <w:sz w:val="20"/>
          <w:szCs w:val="20"/>
        </w:rPr>
      </w:pPr>
      <w:r w:rsidRPr="00912EE6">
        <w:rPr>
          <w:rFonts w:ascii="Frutiger 55" w:hAnsi="Frutiger 55" w:cs="Arial"/>
          <w:sz w:val="20"/>
          <w:szCs w:val="20"/>
        </w:rPr>
        <w:t>Nous proposons</w:t>
      </w:r>
      <w:r w:rsidRPr="00912EE6">
        <w:rPr>
          <w:rFonts w:ascii="Frutiger 55" w:hAnsi="Frutiger 55" w:cs="Arial"/>
          <w:b/>
          <w:sz w:val="20"/>
          <w:szCs w:val="20"/>
        </w:rPr>
        <w:t xml:space="preserve"> </w:t>
      </w:r>
      <w:r w:rsidRPr="00912EE6">
        <w:rPr>
          <w:rFonts w:ascii="Frutiger 55" w:hAnsi="Frutiger 55" w:cs="Arial"/>
          <w:sz w:val="20"/>
          <w:szCs w:val="20"/>
        </w:rPr>
        <w:t>d’exécuter, conformément aux termes du dossier et selon les conditions et délais indiqués, sans réserve ni restrict</w:t>
      </w:r>
      <w:r w:rsidR="003C6235" w:rsidRPr="00912EE6">
        <w:rPr>
          <w:rFonts w:ascii="Frutiger 55" w:hAnsi="Frutiger 55" w:cs="Arial"/>
          <w:sz w:val="20"/>
          <w:szCs w:val="20"/>
        </w:rPr>
        <w:t xml:space="preserve">ion les livraisons suivantes : </w:t>
      </w:r>
      <w:r w:rsidR="009D6B13" w:rsidRPr="00912EE6">
        <w:rPr>
          <w:rFonts w:ascii="Frutiger 55" w:hAnsi="Frutiger 55" w:cs="Arial"/>
          <w:sz w:val="20"/>
          <w:szCs w:val="20"/>
        </w:rPr>
        <w:t>&lt;</w:t>
      </w:r>
      <w:r w:rsidRPr="00912EE6">
        <w:rPr>
          <w:rFonts w:ascii="Frutiger 55" w:hAnsi="Frutiger 55" w:cs="Arial"/>
          <w:i/>
          <w:sz w:val="20"/>
          <w:szCs w:val="20"/>
        </w:rPr>
        <w:t xml:space="preserve">description des fournitures avec indication </w:t>
      </w:r>
      <w:r w:rsidR="009D6B13" w:rsidRPr="00912EE6">
        <w:rPr>
          <w:rFonts w:ascii="Frutiger 55" w:hAnsi="Frutiger 55" w:cs="Arial"/>
          <w:i/>
          <w:sz w:val="20"/>
          <w:szCs w:val="20"/>
        </w:rPr>
        <w:t xml:space="preserve">du numéro de lot, </w:t>
      </w:r>
      <w:r w:rsidRPr="00912EE6">
        <w:rPr>
          <w:rFonts w:ascii="Frutiger 55" w:hAnsi="Frutiger 55" w:cs="Arial"/>
          <w:i/>
          <w:sz w:val="20"/>
          <w:szCs w:val="20"/>
        </w:rPr>
        <w:t>des quantités et de l’origine des produits</w:t>
      </w:r>
      <w:r w:rsidR="009D6B13" w:rsidRPr="00912EE6">
        <w:rPr>
          <w:rFonts w:ascii="Frutiger 55" w:hAnsi="Frutiger 55" w:cs="Arial"/>
          <w:b/>
          <w:sz w:val="20"/>
          <w:szCs w:val="20"/>
        </w:rPr>
        <w:t>&gt;</w:t>
      </w:r>
    </w:p>
    <w:p w14:paraId="25317EFE" w14:textId="77777777" w:rsidR="00F94A4B" w:rsidRPr="009C42EB" w:rsidRDefault="00F94A4B" w:rsidP="00F94A4B">
      <w:pPr>
        <w:spacing w:after="0"/>
        <w:jc w:val="both"/>
        <w:rPr>
          <w:rFonts w:ascii="Frutiger 55" w:hAnsi="Frutiger 55" w:cs="Arial"/>
          <w:sz w:val="10"/>
          <w:szCs w:val="10"/>
        </w:rPr>
      </w:pPr>
    </w:p>
    <w:p w14:paraId="76E19788" w14:textId="77777777" w:rsidR="00F94A4B" w:rsidRPr="00912EE6" w:rsidRDefault="00F94A4B" w:rsidP="00DF781A">
      <w:pPr>
        <w:pStyle w:val="Paragraphedeliste"/>
        <w:numPr>
          <w:ilvl w:val="0"/>
          <w:numId w:val="60"/>
        </w:numPr>
        <w:spacing w:after="0"/>
        <w:jc w:val="both"/>
        <w:rPr>
          <w:rFonts w:ascii="Frutiger 55" w:hAnsi="Frutiger 55" w:cs="Arial"/>
          <w:sz w:val="20"/>
          <w:szCs w:val="20"/>
        </w:rPr>
      </w:pPr>
      <w:r w:rsidRPr="00912EE6">
        <w:rPr>
          <w:rFonts w:ascii="Frutiger 55" w:hAnsi="Frutiger 55" w:cs="Arial"/>
          <w:sz w:val="20"/>
          <w:szCs w:val="20"/>
        </w:rPr>
        <w:t xml:space="preserve">Le prix de notre offre le cas échéant est de </w:t>
      </w:r>
      <w:r w:rsidRPr="00912EE6">
        <w:rPr>
          <w:rFonts w:ascii="Frutiger 55" w:hAnsi="Frutiger 55" w:cs="Arial"/>
          <w:b/>
          <w:sz w:val="20"/>
          <w:szCs w:val="20"/>
        </w:rPr>
        <w:t>[</w:t>
      </w:r>
      <w:r w:rsidRPr="00912EE6">
        <w:rPr>
          <w:rFonts w:ascii="Frutiger 55" w:hAnsi="Frutiger 55" w:cs="Arial"/>
          <w:i/>
          <w:sz w:val="20"/>
          <w:szCs w:val="20"/>
        </w:rPr>
        <w:t>à l’exclusion des remises décrites au point 4</w:t>
      </w:r>
      <w:r w:rsidRPr="00912EE6">
        <w:rPr>
          <w:rFonts w:ascii="Frutiger 55" w:hAnsi="Frutiger 55" w:cs="Arial"/>
          <w:b/>
          <w:sz w:val="20"/>
          <w:szCs w:val="20"/>
        </w:rPr>
        <w:t>]</w:t>
      </w:r>
      <w:r w:rsidR="003C6235" w:rsidRPr="00912EE6">
        <w:rPr>
          <w:rFonts w:ascii="Frutiger 55" w:hAnsi="Frutiger 55" w:cs="Arial"/>
          <w:sz w:val="20"/>
          <w:szCs w:val="20"/>
        </w:rPr>
        <w:t xml:space="preserve"> :</w:t>
      </w:r>
      <w:r w:rsidRPr="00912EE6">
        <w:rPr>
          <w:rFonts w:ascii="Frutiger 55" w:hAnsi="Frutiger 55" w:cs="Arial"/>
          <w:sz w:val="20"/>
          <w:szCs w:val="20"/>
        </w:rPr>
        <w:t xml:space="preserve"> </w:t>
      </w:r>
      <w:r w:rsidR="009D6B13" w:rsidRPr="00912EE6">
        <w:rPr>
          <w:rFonts w:ascii="Frutiger 55" w:hAnsi="Frutiger 55" w:cs="Arial"/>
          <w:b/>
          <w:sz w:val="20"/>
          <w:szCs w:val="20"/>
        </w:rPr>
        <w:t>&lt;</w:t>
      </w:r>
      <w:r w:rsidR="0093176C" w:rsidRPr="00912EE6">
        <w:rPr>
          <w:rFonts w:ascii="Frutiger 55" w:hAnsi="Frutiger 55" w:cs="Arial"/>
          <w:sz w:val="20"/>
          <w:szCs w:val="20"/>
        </w:rPr>
        <w:t>……………………………</w:t>
      </w:r>
      <w:proofErr w:type="gramStart"/>
      <w:r w:rsidR="0093176C" w:rsidRPr="00912EE6">
        <w:rPr>
          <w:rFonts w:ascii="Frutiger 55" w:hAnsi="Frutiger 55" w:cs="Arial"/>
          <w:sz w:val="20"/>
          <w:szCs w:val="20"/>
        </w:rPr>
        <w:t>…</w:t>
      </w:r>
      <w:r w:rsidR="009D6B13" w:rsidRPr="00912EE6">
        <w:rPr>
          <w:rFonts w:ascii="Frutiger 55" w:hAnsi="Frutiger 55" w:cs="Arial"/>
          <w:sz w:val="20"/>
          <w:szCs w:val="20"/>
        </w:rPr>
        <w:t>….</w:t>
      </w:r>
      <w:proofErr w:type="gramEnd"/>
      <w:r w:rsidR="009D6B13" w:rsidRPr="00912EE6">
        <w:rPr>
          <w:rFonts w:ascii="Frutiger 55" w:hAnsi="Frutiger 55" w:cs="Arial"/>
          <w:sz w:val="20"/>
          <w:szCs w:val="20"/>
        </w:rPr>
        <w:t>.</w:t>
      </w:r>
      <w:r w:rsidR="009D6B13" w:rsidRPr="00912EE6">
        <w:rPr>
          <w:rFonts w:ascii="Frutiger 55" w:hAnsi="Frutiger 55" w:cs="Arial"/>
          <w:b/>
          <w:sz w:val="20"/>
          <w:szCs w:val="20"/>
        </w:rPr>
        <w:t>&gt;</w:t>
      </w:r>
    </w:p>
    <w:p w14:paraId="477F44A0" w14:textId="77777777" w:rsidR="003C6235" w:rsidRPr="009C42EB" w:rsidRDefault="003C6235" w:rsidP="00F94A4B">
      <w:pPr>
        <w:spacing w:after="0"/>
        <w:jc w:val="both"/>
        <w:rPr>
          <w:rFonts w:ascii="Frutiger 55" w:hAnsi="Frutiger 55" w:cs="Arial"/>
          <w:b/>
          <w:sz w:val="10"/>
          <w:szCs w:val="10"/>
        </w:rPr>
      </w:pPr>
    </w:p>
    <w:p w14:paraId="787890A7" w14:textId="77777777" w:rsidR="00F94A4B" w:rsidRPr="00912EE6" w:rsidRDefault="00F94A4B" w:rsidP="00DF781A">
      <w:pPr>
        <w:pStyle w:val="Paragraphedeliste"/>
        <w:numPr>
          <w:ilvl w:val="0"/>
          <w:numId w:val="60"/>
        </w:numPr>
        <w:spacing w:after="0"/>
        <w:jc w:val="both"/>
        <w:rPr>
          <w:rFonts w:ascii="Frutiger 55" w:hAnsi="Frutiger 55" w:cs="Arial"/>
          <w:sz w:val="20"/>
          <w:szCs w:val="20"/>
        </w:rPr>
      </w:pPr>
      <w:r w:rsidRPr="00912EE6">
        <w:rPr>
          <w:rFonts w:ascii="Frutiger 55" w:hAnsi="Frutiger 55" w:cs="Arial"/>
          <w:sz w:val="20"/>
          <w:szCs w:val="20"/>
        </w:rPr>
        <w:t>Nous accordons une remise de</w:t>
      </w:r>
      <w:r w:rsidRPr="00912EE6">
        <w:rPr>
          <w:rFonts w:ascii="Frutiger 55" w:hAnsi="Frutiger 55" w:cs="Arial"/>
          <w:b/>
          <w:sz w:val="20"/>
          <w:szCs w:val="20"/>
        </w:rPr>
        <w:t xml:space="preserve"> [</w:t>
      </w:r>
      <w:r w:rsidRPr="00912EE6">
        <w:rPr>
          <w:rFonts w:ascii="Frutiger 55" w:hAnsi="Frutiger 55" w:cs="Arial"/>
          <w:i/>
          <w:sz w:val="20"/>
          <w:szCs w:val="20"/>
        </w:rPr>
        <w:t>%</w:t>
      </w:r>
      <w:r w:rsidRPr="00912EE6">
        <w:rPr>
          <w:rFonts w:ascii="Frutiger 55" w:hAnsi="Frutiger 55" w:cs="Arial"/>
          <w:b/>
          <w:sz w:val="20"/>
          <w:szCs w:val="20"/>
        </w:rPr>
        <w:t>]</w:t>
      </w:r>
      <w:r w:rsidRPr="00912EE6">
        <w:rPr>
          <w:rFonts w:ascii="Frutiger 55" w:hAnsi="Frutiger 55" w:cs="Arial"/>
          <w:sz w:val="20"/>
          <w:szCs w:val="20"/>
        </w:rPr>
        <w:t xml:space="preserve">, ou </w:t>
      </w:r>
      <w:r w:rsidRPr="00912EE6">
        <w:rPr>
          <w:rFonts w:ascii="Frutiger 55" w:hAnsi="Frutiger 55" w:cs="Arial"/>
          <w:b/>
          <w:sz w:val="20"/>
          <w:szCs w:val="20"/>
        </w:rPr>
        <w:t>[</w:t>
      </w:r>
      <w:r w:rsidRPr="00912EE6">
        <w:rPr>
          <w:rFonts w:ascii="Frutiger 55" w:hAnsi="Frutiger 55" w:cs="Arial"/>
          <w:sz w:val="20"/>
          <w:szCs w:val="20"/>
        </w:rPr>
        <w:t>……</w:t>
      </w:r>
      <w:proofErr w:type="gramStart"/>
      <w:r w:rsidRPr="00912EE6">
        <w:rPr>
          <w:rFonts w:ascii="Frutiger 55" w:hAnsi="Frutiger 55" w:cs="Arial"/>
          <w:sz w:val="20"/>
          <w:szCs w:val="20"/>
        </w:rPr>
        <w:t>…….</w:t>
      </w:r>
      <w:proofErr w:type="gramEnd"/>
      <w:r w:rsidRPr="00912EE6">
        <w:rPr>
          <w:rFonts w:ascii="Frutiger 55" w:hAnsi="Frutiger 55" w:cs="Arial"/>
          <w:sz w:val="20"/>
          <w:szCs w:val="20"/>
        </w:rPr>
        <w:t>.</w:t>
      </w:r>
      <w:r w:rsidRPr="00912EE6">
        <w:rPr>
          <w:rFonts w:ascii="Frutiger 55" w:hAnsi="Frutiger 55" w:cs="Arial"/>
          <w:b/>
          <w:sz w:val="20"/>
          <w:szCs w:val="20"/>
        </w:rPr>
        <w:t>]</w:t>
      </w:r>
      <w:r w:rsidRPr="00912EE6">
        <w:rPr>
          <w:rFonts w:ascii="Frutiger 55" w:hAnsi="Frutiger 55" w:cs="Arial"/>
          <w:sz w:val="20"/>
          <w:szCs w:val="20"/>
        </w:rPr>
        <w:t xml:space="preserve"> </w:t>
      </w:r>
      <w:r w:rsidRPr="00912EE6">
        <w:rPr>
          <w:rFonts w:ascii="Frutiger 55" w:hAnsi="Frutiger 55" w:cs="Arial"/>
          <w:b/>
          <w:sz w:val="20"/>
          <w:szCs w:val="20"/>
        </w:rPr>
        <w:t>[</w:t>
      </w:r>
      <w:proofErr w:type="gramStart"/>
      <w:r w:rsidRPr="00912EE6">
        <w:rPr>
          <w:rFonts w:ascii="Frutiger 55" w:hAnsi="Frutiger 55" w:cs="Arial"/>
          <w:i/>
          <w:sz w:val="20"/>
          <w:szCs w:val="20"/>
        </w:rPr>
        <w:t>dans</w:t>
      </w:r>
      <w:proofErr w:type="gramEnd"/>
      <w:r w:rsidRPr="00912EE6">
        <w:rPr>
          <w:rFonts w:ascii="Frutiger 55" w:hAnsi="Frutiger 55" w:cs="Arial"/>
          <w:i/>
          <w:sz w:val="20"/>
          <w:szCs w:val="20"/>
        </w:rPr>
        <w:t xml:space="preserve"> le cas où le lot n° … et le lot n°…. </w:t>
      </w:r>
      <w:proofErr w:type="gramStart"/>
      <w:r w:rsidRPr="00912EE6">
        <w:rPr>
          <w:rFonts w:ascii="Frutiger 55" w:hAnsi="Frutiger 55" w:cs="Arial"/>
          <w:sz w:val="20"/>
          <w:szCs w:val="20"/>
        </w:rPr>
        <w:t>nous</w:t>
      </w:r>
      <w:proofErr w:type="gramEnd"/>
      <w:r w:rsidRPr="00912EE6">
        <w:rPr>
          <w:rFonts w:ascii="Frutiger 55" w:hAnsi="Frutiger 55" w:cs="Arial"/>
          <w:i/>
          <w:sz w:val="20"/>
          <w:szCs w:val="20"/>
        </w:rPr>
        <w:t xml:space="preserve"> seraient attribués]</w:t>
      </w:r>
      <w:r w:rsidRPr="00912EE6">
        <w:rPr>
          <w:rFonts w:ascii="Frutiger 55" w:hAnsi="Frutiger 55" w:cs="Arial"/>
          <w:sz w:val="20"/>
          <w:szCs w:val="20"/>
        </w:rPr>
        <w:t>.</w:t>
      </w:r>
    </w:p>
    <w:p w14:paraId="44525167" w14:textId="77777777" w:rsidR="00F94A4B" w:rsidRPr="00912EE6" w:rsidRDefault="00F94A4B" w:rsidP="00F94A4B">
      <w:pPr>
        <w:spacing w:after="0"/>
        <w:jc w:val="both"/>
        <w:rPr>
          <w:rFonts w:ascii="Frutiger 55" w:hAnsi="Frutiger 55" w:cs="Arial"/>
          <w:sz w:val="10"/>
          <w:szCs w:val="10"/>
        </w:rPr>
      </w:pPr>
    </w:p>
    <w:p w14:paraId="2509A447" w14:textId="77777777" w:rsidR="00F94A4B" w:rsidRPr="00912EE6" w:rsidRDefault="00F94A4B" w:rsidP="00DF781A">
      <w:pPr>
        <w:pStyle w:val="Paragraphedeliste"/>
        <w:numPr>
          <w:ilvl w:val="0"/>
          <w:numId w:val="60"/>
        </w:numPr>
        <w:spacing w:after="0"/>
        <w:jc w:val="both"/>
        <w:rPr>
          <w:rFonts w:ascii="Frutiger 55" w:hAnsi="Frutiger 55" w:cs="Arial"/>
          <w:sz w:val="20"/>
          <w:szCs w:val="20"/>
        </w:rPr>
      </w:pPr>
      <w:r w:rsidRPr="00912EE6">
        <w:rPr>
          <w:rFonts w:ascii="Frutiger 55" w:hAnsi="Frutiger 55" w:cs="Arial"/>
          <w:sz w:val="20"/>
          <w:szCs w:val="20"/>
        </w:rPr>
        <w:t>Cette offre est valable pour une période de</w:t>
      </w:r>
      <w:r w:rsidRPr="00912EE6">
        <w:rPr>
          <w:rFonts w:ascii="Frutiger 55" w:hAnsi="Frutiger 55" w:cs="Arial"/>
          <w:b/>
          <w:sz w:val="20"/>
          <w:szCs w:val="20"/>
        </w:rPr>
        <w:t xml:space="preserve"> </w:t>
      </w:r>
      <w:r w:rsidRPr="00912EE6">
        <w:rPr>
          <w:rFonts w:ascii="Frutiger 55" w:hAnsi="Frutiger 55" w:cs="Arial"/>
          <w:sz w:val="20"/>
          <w:szCs w:val="20"/>
        </w:rPr>
        <w:t xml:space="preserve">90 jours à compter de la date limite de soumission des offres. </w:t>
      </w:r>
    </w:p>
    <w:p w14:paraId="7DEFF2AF" w14:textId="77777777" w:rsidR="00F94A4B" w:rsidRPr="00912EE6" w:rsidRDefault="00F94A4B" w:rsidP="00F94A4B">
      <w:pPr>
        <w:spacing w:after="0"/>
        <w:jc w:val="both"/>
        <w:rPr>
          <w:rFonts w:ascii="Frutiger 55" w:hAnsi="Frutiger 55" w:cs="Arial"/>
          <w:sz w:val="10"/>
          <w:szCs w:val="10"/>
        </w:rPr>
      </w:pPr>
    </w:p>
    <w:p w14:paraId="793E1AEF" w14:textId="77777777" w:rsidR="00F94A4B" w:rsidRPr="00912EE6" w:rsidRDefault="00F94A4B" w:rsidP="00DF781A">
      <w:pPr>
        <w:pStyle w:val="Paragraphedeliste"/>
        <w:numPr>
          <w:ilvl w:val="0"/>
          <w:numId w:val="60"/>
        </w:numPr>
        <w:spacing w:after="0"/>
        <w:jc w:val="both"/>
        <w:rPr>
          <w:rFonts w:ascii="Frutiger 55" w:hAnsi="Frutiger 55" w:cs="Arial"/>
          <w:sz w:val="20"/>
          <w:szCs w:val="20"/>
        </w:rPr>
      </w:pPr>
      <w:r w:rsidRPr="00912EE6">
        <w:rPr>
          <w:rFonts w:ascii="Frutiger 55" w:hAnsi="Frutiger 55" w:cs="Arial"/>
          <w:sz w:val="20"/>
          <w:szCs w:val="20"/>
        </w:rPr>
        <w:t xml:space="preserve">Si notre offre est retenue, nous nous engageons à fournir une garantie </w:t>
      </w:r>
      <w:r w:rsidR="009D6B13" w:rsidRPr="00912EE6">
        <w:rPr>
          <w:rFonts w:ascii="Frutiger 55" w:hAnsi="Frutiger 55" w:cs="Arial"/>
          <w:sz w:val="20"/>
          <w:szCs w:val="20"/>
        </w:rPr>
        <w:t xml:space="preserve">de bonne exécution </w:t>
      </w:r>
      <w:r w:rsidRPr="00912EE6">
        <w:rPr>
          <w:rFonts w:ascii="Frutiger 55" w:hAnsi="Frutiger 55" w:cs="Arial"/>
          <w:sz w:val="20"/>
          <w:szCs w:val="20"/>
        </w:rPr>
        <w:t>comme demandé aux Conditions particulières du contrat de fournitures.</w:t>
      </w:r>
    </w:p>
    <w:p w14:paraId="5E9C2A4C" w14:textId="77777777" w:rsidR="00F94A4B" w:rsidRPr="00912EE6" w:rsidRDefault="00F94A4B" w:rsidP="00F94A4B">
      <w:pPr>
        <w:spacing w:after="0"/>
        <w:jc w:val="both"/>
        <w:rPr>
          <w:rFonts w:ascii="Frutiger 55" w:hAnsi="Frutiger 55" w:cs="Arial"/>
          <w:sz w:val="10"/>
          <w:szCs w:val="10"/>
        </w:rPr>
      </w:pPr>
    </w:p>
    <w:p w14:paraId="280F9FF8" w14:textId="77777777" w:rsidR="00F94A4B" w:rsidRPr="00912EE6" w:rsidRDefault="00F94A4B" w:rsidP="00DF781A">
      <w:pPr>
        <w:pStyle w:val="Paragraphedeliste"/>
        <w:numPr>
          <w:ilvl w:val="0"/>
          <w:numId w:val="60"/>
        </w:numPr>
        <w:spacing w:after="0"/>
        <w:jc w:val="both"/>
        <w:rPr>
          <w:rFonts w:ascii="Frutiger 55" w:hAnsi="Frutiger 55" w:cs="Arial"/>
          <w:sz w:val="20"/>
          <w:szCs w:val="20"/>
        </w:rPr>
      </w:pPr>
      <w:r w:rsidRPr="00912EE6">
        <w:rPr>
          <w:rFonts w:ascii="Frutiger 55" w:hAnsi="Frutiger 55" w:cs="Arial"/>
          <w:sz w:val="20"/>
          <w:szCs w:val="20"/>
        </w:rPr>
        <w:t xml:space="preserve">Notre société / compagnie a la nationalité suivante : </w:t>
      </w:r>
      <w:r w:rsidRPr="00912EE6">
        <w:rPr>
          <w:rFonts w:ascii="Frutiger 55" w:hAnsi="Frutiger 55" w:cs="Arial"/>
          <w:b/>
          <w:sz w:val="20"/>
          <w:szCs w:val="20"/>
        </w:rPr>
        <w:t>&lt;</w:t>
      </w:r>
      <w:r w:rsidR="00C75ECA" w:rsidRPr="00912EE6">
        <w:rPr>
          <w:rFonts w:ascii="Frutiger 55" w:hAnsi="Frutiger 55" w:cs="Arial"/>
          <w:sz w:val="20"/>
          <w:szCs w:val="20"/>
        </w:rPr>
        <w:t>……………………………</w:t>
      </w:r>
      <w:proofErr w:type="gramStart"/>
      <w:r w:rsidR="00C75ECA" w:rsidRPr="00912EE6">
        <w:rPr>
          <w:rFonts w:ascii="Frutiger 55" w:hAnsi="Frutiger 55" w:cs="Arial"/>
          <w:sz w:val="20"/>
          <w:szCs w:val="20"/>
        </w:rPr>
        <w:t>…….</w:t>
      </w:r>
      <w:proofErr w:type="gramEnd"/>
      <w:r w:rsidRPr="00912EE6">
        <w:rPr>
          <w:rFonts w:ascii="Frutiger 55" w:hAnsi="Frutiger 55" w:cs="Arial"/>
          <w:sz w:val="20"/>
          <w:szCs w:val="20"/>
        </w:rPr>
        <w:t>……</w:t>
      </w:r>
      <w:r w:rsidRPr="00912EE6">
        <w:rPr>
          <w:rFonts w:ascii="Frutiger 55" w:hAnsi="Frutiger 55" w:cs="Arial"/>
          <w:b/>
          <w:sz w:val="20"/>
          <w:szCs w:val="20"/>
        </w:rPr>
        <w:t>&gt;</w:t>
      </w:r>
    </w:p>
    <w:p w14:paraId="7A78B852" w14:textId="77777777" w:rsidR="00F94A4B" w:rsidRPr="00912EE6" w:rsidRDefault="00F94A4B" w:rsidP="00F94A4B">
      <w:pPr>
        <w:spacing w:after="0"/>
        <w:jc w:val="both"/>
        <w:rPr>
          <w:rFonts w:ascii="Frutiger 55" w:hAnsi="Frutiger 55" w:cs="Arial"/>
          <w:sz w:val="10"/>
          <w:szCs w:val="10"/>
        </w:rPr>
      </w:pPr>
    </w:p>
    <w:p w14:paraId="044409B8" w14:textId="77777777" w:rsidR="00F94A4B" w:rsidRPr="00912EE6" w:rsidRDefault="00F94A4B" w:rsidP="00DF781A">
      <w:pPr>
        <w:pStyle w:val="Paragraphedeliste"/>
        <w:numPr>
          <w:ilvl w:val="0"/>
          <w:numId w:val="60"/>
        </w:numPr>
        <w:spacing w:after="0"/>
        <w:jc w:val="both"/>
        <w:rPr>
          <w:rFonts w:ascii="Frutiger 55" w:hAnsi="Frutiger 55" w:cs="Arial"/>
          <w:sz w:val="20"/>
          <w:szCs w:val="20"/>
        </w:rPr>
      </w:pPr>
      <w:r w:rsidRPr="00912EE6">
        <w:rPr>
          <w:rFonts w:ascii="Frutiger 55" w:hAnsi="Frutiger 55" w:cs="Arial"/>
          <w:sz w:val="20"/>
          <w:szCs w:val="20"/>
        </w:rPr>
        <w:t>Nous soumettons cette offre en notre nom [</w:t>
      </w:r>
      <w:r w:rsidRPr="00912EE6">
        <w:rPr>
          <w:rFonts w:ascii="Frutiger 55" w:hAnsi="Frutiger 55" w:cs="Arial"/>
          <w:b/>
          <w:sz w:val="20"/>
          <w:szCs w:val="20"/>
        </w:rPr>
        <w:t>comme membre du consortium</w:t>
      </w:r>
      <w:r w:rsidRPr="00912EE6">
        <w:rPr>
          <w:rFonts w:ascii="Frutiger 55" w:hAnsi="Frutiger 55" w:cs="Arial"/>
          <w:sz w:val="20"/>
          <w:szCs w:val="20"/>
        </w:rPr>
        <w:t xml:space="preserve"> mené par &lt; nom du soumission</w:t>
      </w:r>
      <w:r w:rsidR="003C6235" w:rsidRPr="00912EE6">
        <w:rPr>
          <w:rFonts w:ascii="Frutiger 55" w:hAnsi="Frutiger 55" w:cs="Arial"/>
          <w:sz w:val="20"/>
          <w:szCs w:val="20"/>
        </w:rPr>
        <w:t>naire principal / nous-mêmes &gt;]</w:t>
      </w:r>
      <w:r w:rsidRPr="00912EE6">
        <w:rPr>
          <w:rFonts w:ascii="Frutiger 55" w:hAnsi="Frutiger 55" w:cs="Arial"/>
          <w:sz w:val="20"/>
          <w:szCs w:val="20"/>
        </w:rPr>
        <w:t>. Nous confirmons que nous ne soumissionnons pas sous une autre forme pour le même contrat. [Nous confirmons en tant que partenaire du consortium que tous les partenaires sont juridiquement responsables, conjointement et solidairement, pour l’exécution du contrat, que le titulaire principal est autorisé à lier et à recevoir des instructions au nom et pour le compte de chacun des membres, que l’exécution du contrat, y compris les paiements, relève de la responsabilité du partenaire principal et que tous les partenaires de la Joint-Venture/du Consortium sont liés pour toute la durée d’exécution du contrat].</w:t>
      </w:r>
    </w:p>
    <w:p w14:paraId="413588EC" w14:textId="77777777" w:rsidR="00F94A4B" w:rsidRPr="00912EE6" w:rsidRDefault="00F94A4B" w:rsidP="00F94A4B">
      <w:pPr>
        <w:spacing w:after="0"/>
        <w:jc w:val="both"/>
        <w:rPr>
          <w:rFonts w:ascii="Frutiger 55" w:hAnsi="Frutiger 55" w:cs="Arial"/>
          <w:sz w:val="10"/>
          <w:szCs w:val="10"/>
        </w:rPr>
      </w:pPr>
    </w:p>
    <w:p w14:paraId="3DD29E9A" w14:textId="77777777" w:rsidR="00F94A4B" w:rsidRPr="00912EE6" w:rsidRDefault="00F94A4B" w:rsidP="00DF781A">
      <w:pPr>
        <w:pStyle w:val="Paragraphedeliste"/>
        <w:numPr>
          <w:ilvl w:val="0"/>
          <w:numId w:val="60"/>
        </w:numPr>
        <w:spacing w:after="0"/>
        <w:jc w:val="both"/>
        <w:rPr>
          <w:rFonts w:ascii="Frutiger 55" w:hAnsi="Frutiger 55" w:cs="Arial"/>
          <w:sz w:val="20"/>
          <w:szCs w:val="20"/>
        </w:rPr>
      </w:pPr>
      <w:r w:rsidRPr="00912EE6">
        <w:rPr>
          <w:rFonts w:ascii="Frutiger 55" w:hAnsi="Frutiger 55" w:cs="Arial"/>
          <w:sz w:val="20"/>
          <w:szCs w:val="20"/>
        </w:rPr>
        <w:t>Nous ne relevons d’aucune des situations nous interdisant de participer à l’attribution du contrat, qui figurent au point 2.2.2 du</w:t>
      </w:r>
      <w:r w:rsidRPr="00912EE6">
        <w:rPr>
          <w:rFonts w:ascii="Frutiger 55" w:hAnsi="Frutiger 55" w:cs="Arial"/>
          <w:b/>
          <w:sz w:val="20"/>
          <w:szCs w:val="20"/>
        </w:rPr>
        <w:t xml:space="preserve"> </w:t>
      </w:r>
      <w:r w:rsidRPr="00912EE6">
        <w:rPr>
          <w:rFonts w:ascii="Frutiger 55" w:hAnsi="Frutiger 55" w:cs="Arial"/>
          <w:sz w:val="20"/>
          <w:szCs w:val="20"/>
        </w:rPr>
        <w:t xml:space="preserve">Guide des achats de la BOAD (disponible à l'adresse Internet suivante : </w:t>
      </w:r>
      <w:r w:rsidR="003C6235" w:rsidRPr="00912EE6">
        <w:rPr>
          <w:rFonts w:ascii="Frutiger 55" w:hAnsi="Frutiger 55" w:cs="Arial"/>
          <w:sz w:val="20"/>
          <w:szCs w:val="20"/>
        </w:rPr>
        <w:t>www.boad.org/politiques-procedures-directives/</w:t>
      </w:r>
      <w:r w:rsidRPr="00912EE6">
        <w:rPr>
          <w:rFonts w:ascii="Frutiger 55" w:hAnsi="Frutiger 55" w:cs="Arial"/>
          <w:sz w:val="20"/>
          <w:szCs w:val="20"/>
        </w:rPr>
        <w:t>). Dans l'éventualité où notre offre serait retenue, nous nous engageons à fournir les preuves usuelles aux termes de la législation du pays dans lequel nous sommes établis, attestant que nous ne nous trouvons dans aucune de ces situations d’exclusion. La date figurant sur la preuve ou sur les documents fournis ne sera pas antérieure de plus d'un an à la date de soumission de l'offre et, de surcroît, nous fournirons une déclaration que notre situation n'a pas changée durant la période qui s'est écoulée depuis l'établissement de la preuve en question.</w:t>
      </w:r>
    </w:p>
    <w:p w14:paraId="541B3DC1" w14:textId="77777777" w:rsidR="00F94A4B" w:rsidRPr="00912EE6" w:rsidRDefault="00F94A4B" w:rsidP="00F94A4B">
      <w:pPr>
        <w:spacing w:after="0"/>
        <w:jc w:val="both"/>
        <w:rPr>
          <w:rFonts w:ascii="Frutiger 55" w:hAnsi="Frutiger 55" w:cs="Arial"/>
          <w:sz w:val="10"/>
          <w:szCs w:val="10"/>
        </w:rPr>
      </w:pPr>
    </w:p>
    <w:p w14:paraId="341CFDB7" w14:textId="77777777" w:rsidR="00F94A4B" w:rsidRPr="00912EE6" w:rsidRDefault="00F94A4B" w:rsidP="00F94A4B">
      <w:pPr>
        <w:keepNext/>
        <w:keepLines/>
        <w:widowControl w:val="0"/>
        <w:spacing w:after="0"/>
        <w:jc w:val="both"/>
        <w:rPr>
          <w:rFonts w:ascii="Frutiger 55" w:hAnsi="Frutiger 55" w:cs="Arial"/>
          <w:sz w:val="20"/>
          <w:szCs w:val="20"/>
        </w:rPr>
      </w:pPr>
      <w:r w:rsidRPr="00912EE6">
        <w:rPr>
          <w:rFonts w:ascii="Frutiger 55" w:hAnsi="Frutiger 55" w:cs="Arial"/>
          <w:sz w:val="20"/>
          <w:szCs w:val="20"/>
        </w:rPr>
        <w:t>Nous sommes également conscients du fait que si nous ne fournissons pas la preuve dans un délai de 15 jours calendrier suivant la réception de la notification de l'attribution du marché ou si l'information fournie s'avère fausse, l'attribution pourra être considérée comme nulle et non avenue.</w:t>
      </w:r>
    </w:p>
    <w:p w14:paraId="573E1ED6" w14:textId="77777777" w:rsidR="00F94A4B" w:rsidRPr="00912EE6" w:rsidRDefault="00F94A4B" w:rsidP="00F94A4B">
      <w:pPr>
        <w:spacing w:after="0"/>
        <w:jc w:val="both"/>
        <w:rPr>
          <w:rFonts w:ascii="Frutiger 55" w:hAnsi="Frutiger 55" w:cs="Arial"/>
          <w:sz w:val="10"/>
          <w:szCs w:val="10"/>
        </w:rPr>
      </w:pPr>
    </w:p>
    <w:p w14:paraId="0531CAEB" w14:textId="77777777" w:rsidR="00F94A4B" w:rsidRPr="00912EE6" w:rsidRDefault="00F94A4B" w:rsidP="00DF781A">
      <w:pPr>
        <w:pStyle w:val="Paragraphedeliste"/>
        <w:numPr>
          <w:ilvl w:val="0"/>
          <w:numId w:val="60"/>
        </w:numPr>
        <w:spacing w:after="0"/>
        <w:jc w:val="both"/>
        <w:rPr>
          <w:rFonts w:ascii="Frutiger 55" w:hAnsi="Frutiger 55" w:cs="Arial"/>
          <w:sz w:val="20"/>
          <w:szCs w:val="20"/>
        </w:rPr>
      </w:pPr>
      <w:r w:rsidRPr="00912EE6">
        <w:rPr>
          <w:rFonts w:ascii="Frutiger 55" w:hAnsi="Frutiger 55" w:cs="Arial"/>
          <w:sz w:val="20"/>
          <w:szCs w:val="20"/>
        </w:rPr>
        <w:t>Nous prenons note du fait que la BOAD n’est pas tenue de poursuivre cette invitation à soumissionner et se réserve le droit de n’attribuer qu’une partie du contrat. Il n’encourt aucune responsabilité vis-à-vis de nous en procédant ainsi.</w:t>
      </w:r>
    </w:p>
    <w:p w14:paraId="62423E4F" w14:textId="77777777" w:rsidR="00F94A4B" w:rsidRPr="009C42EB" w:rsidRDefault="00F94A4B" w:rsidP="00F94A4B">
      <w:pPr>
        <w:spacing w:after="0"/>
        <w:jc w:val="both"/>
        <w:rPr>
          <w:rFonts w:ascii="Frutiger 55" w:hAnsi="Frutiger 55" w:cs="Arial"/>
          <w:sz w:val="10"/>
          <w:szCs w:val="10"/>
        </w:rPr>
      </w:pPr>
    </w:p>
    <w:p w14:paraId="225D4B98" w14:textId="77777777" w:rsidR="00F94A4B" w:rsidRPr="00912EE6" w:rsidRDefault="00F94A4B" w:rsidP="009C42EB">
      <w:pPr>
        <w:widowControl w:val="0"/>
        <w:spacing w:after="0" w:line="240" w:lineRule="auto"/>
        <w:jc w:val="both"/>
        <w:rPr>
          <w:rFonts w:ascii="Frutiger 55" w:hAnsi="Frutiger 55" w:cs="Arial"/>
          <w:sz w:val="20"/>
          <w:szCs w:val="20"/>
        </w:rPr>
      </w:pPr>
      <w:r w:rsidRPr="00912EE6">
        <w:rPr>
          <w:rFonts w:ascii="Frutiger 55" w:hAnsi="Frutiger 55" w:cs="Arial"/>
          <w:sz w:val="20"/>
          <w:szCs w:val="20"/>
        </w:rPr>
        <w:t>Formule de politesse</w:t>
      </w:r>
    </w:p>
    <w:p w14:paraId="7029D976" w14:textId="77777777" w:rsidR="00F94A4B" w:rsidRPr="00912EE6" w:rsidRDefault="00F94A4B" w:rsidP="009C42EB">
      <w:pPr>
        <w:spacing w:after="0" w:line="240" w:lineRule="auto"/>
        <w:jc w:val="both"/>
        <w:rPr>
          <w:rFonts w:ascii="Frutiger 55" w:hAnsi="Frutiger 55" w:cs="Arial"/>
          <w:b/>
          <w:sz w:val="20"/>
          <w:szCs w:val="20"/>
        </w:rPr>
      </w:pPr>
      <w:r w:rsidRPr="00912EE6">
        <w:rPr>
          <w:rFonts w:ascii="Frutiger 55" w:hAnsi="Frutiger 55" w:cs="Arial"/>
          <w:sz w:val="20"/>
          <w:szCs w:val="20"/>
        </w:rPr>
        <w:t xml:space="preserve">Nom et prénom : </w:t>
      </w:r>
      <w:r w:rsidRPr="00912EE6">
        <w:rPr>
          <w:rFonts w:ascii="Frutiger 55" w:hAnsi="Frutiger 55" w:cs="Arial"/>
          <w:b/>
          <w:sz w:val="20"/>
          <w:szCs w:val="20"/>
        </w:rPr>
        <w:t>&lt;</w:t>
      </w:r>
      <w:r w:rsidRPr="00912EE6">
        <w:rPr>
          <w:rFonts w:ascii="Frutiger 55" w:hAnsi="Frutiger 55" w:cs="Arial"/>
          <w:sz w:val="20"/>
          <w:szCs w:val="20"/>
        </w:rPr>
        <w:t>…………………………………………………………………</w:t>
      </w:r>
      <w:r w:rsidRPr="00912EE6">
        <w:rPr>
          <w:rFonts w:ascii="Frutiger 55" w:hAnsi="Frutiger 55" w:cs="Arial"/>
          <w:b/>
          <w:sz w:val="20"/>
          <w:szCs w:val="20"/>
        </w:rPr>
        <w:t>&gt;</w:t>
      </w:r>
    </w:p>
    <w:p w14:paraId="10887C81" w14:textId="77777777" w:rsidR="00F94A4B" w:rsidRPr="00912EE6" w:rsidRDefault="00F94A4B" w:rsidP="009C42EB">
      <w:pPr>
        <w:spacing w:after="0" w:line="240" w:lineRule="auto"/>
        <w:jc w:val="both"/>
        <w:rPr>
          <w:rFonts w:ascii="Frutiger 55" w:hAnsi="Frutiger 55" w:cs="Arial"/>
          <w:sz w:val="20"/>
          <w:szCs w:val="20"/>
        </w:rPr>
      </w:pPr>
      <w:r w:rsidRPr="00912EE6">
        <w:rPr>
          <w:rFonts w:ascii="Frutiger 55" w:hAnsi="Frutiger 55" w:cs="Arial"/>
          <w:sz w:val="20"/>
          <w:szCs w:val="20"/>
        </w:rPr>
        <w:t>Dûment autorisé à signer cette offre au nom :</w:t>
      </w:r>
    </w:p>
    <w:p w14:paraId="5F1D256C" w14:textId="77777777" w:rsidR="00F94A4B" w:rsidRPr="00912EE6" w:rsidRDefault="00F94A4B" w:rsidP="009C42EB">
      <w:pPr>
        <w:spacing w:after="0" w:line="240" w:lineRule="auto"/>
        <w:jc w:val="both"/>
        <w:rPr>
          <w:rFonts w:ascii="Frutiger 55" w:hAnsi="Frutiger 55" w:cs="Arial"/>
          <w:b/>
          <w:sz w:val="20"/>
          <w:szCs w:val="20"/>
        </w:rPr>
      </w:pPr>
      <w:r w:rsidRPr="00912EE6">
        <w:rPr>
          <w:rFonts w:ascii="Frutiger 55" w:hAnsi="Frutiger 55" w:cs="Arial"/>
          <w:b/>
          <w:sz w:val="20"/>
          <w:szCs w:val="20"/>
        </w:rPr>
        <w:t>&lt;</w:t>
      </w:r>
      <w:r w:rsidRPr="00912EE6">
        <w:rPr>
          <w:rFonts w:ascii="Frutiger 55" w:hAnsi="Frutiger 55" w:cs="Arial"/>
          <w:sz w:val="20"/>
          <w:szCs w:val="20"/>
        </w:rPr>
        <w:t>………</w:t>
      </w:r>
      <w:r w:rsidR="0093176C" w:rsidRPr="00912EE6">
        <w:rPr>
          <w:rFonts w:ascii="Frutiger 55" w:hAnsi="Frutiger 55" w:cs="Arial"/>
          <w:sz w:val="20"/>
          <w:szCs w:val="20"/>
        </w:rPr>
        <w:t>……………………………………………………..</w:t>
      </w:r>
      <w:r w:rsidRPr="00912EE6">
        <w:rPr>
          <w:rFonts w:ascii="Frutiger 55" w:hAnsi="Frutiger 55" w:cs="Arial"/>
          <w:sz w:val="20"/>
          <w:szCs w:val="20"/>
        </w:rPr>
        <w:t>………………………</w:t>
      </w:r>
      <w:r w:rsidRPr="00912EE6">
        <w:rPr>
          <w:rFonts w:ascii="Frutiger 55" w:hAnsi="Frutiger 55" w:cs="Arial"/>
          <w:b/>
          <w:sz w:val="20"/>
          <w:szCs w:val="20"/>
        </w:rPr>
        <w:t>&gt;</w:t>
      </w:r>
    </w:p>
    <w:p w14:paraId="7C3181CA" w14:textId="77777777" w:rsidR="00F94A4B" w:rsidRPr="00912EE6" w:rsidRDefault="00F94A4B" w:rsidP="009C42EB">
      <w:pPr>
        <w:spacing w:after="0" w:line="240" w:lineRule="auto"/>
        <w:jc w:val="both"/>
        <w:rPr>
          <w:rFonts w:ascii="Frutiger 55" w:hAnsi="Frutiger 55" w:cs="Arial"/>
          <w:b/>
          <w:sz w:val="20"/>
          <w:szCs w:val="20"/>
        </w:rPr>
      </w:pPr>
      <w:r w:rsidRPr="00912EE6">
        <w:rPr>
          <w:rFonts w:ascii="Frutiger 55" w:hAnsi="Frutiger 55" w:cs="Arial"/>
          <w:sz w:val="20"/>
          <w:szCs w:val="20"/>
        </w:rPr>
        <w:t xml:space="preserve">Lieu et date : </w:t>
      </w:r>
      <w:r w:rsidRPr="00912EE6">
        <w:rPr>
          <w:rFonts w:ascii="Frutiger 55" w:hAnsi="Frutiger 55" w:cs="Arial"/>
          <w:b/>
          <w:sz w:val="20"/>
          <w:szCs w:val="20"/>
        </w:rPr>
        <w:t>&lt;</w:t>
      </w:r>
      <w:r w:rsidRPr="00912EE6">
        <w:rPr>
          <w:rFonts w:ascii="Frutiger 55" w:hAnsi="Frutiger 55" w:cs="Arial"/>
          <w:sz w:val="20"/>
          <w:szCs w:val="20"/>
        </w:rPr>
        <w:t>………………………………………………………</w:t>
      </w:r>
      <w:proofErr w:type="gramStart"/>
      <w:r w:rsidRPr="00912EE6">
        <w:rPr>
          <w:rFonts w:ascii="Frutiger 55" w:hAnsi="Frutiger 55" w:cs="Arial"/>
          <w:sz w:val="20"/>
          <w:szCs w:val="20"/>
        </w:rPr>
        <w:t>…….</w:t>
      </w:r>
      <w:proofErr w:type="gramEnd"/>
      <w:r w:rsidRPr="00912EE6">
        <w:rPr>
          <w:rFonts w:ascii="Frutiger 55" w:hAnsi="Frutiger 55" w:cs="Arial"/>
          <w:sz w:val="20"/>
          <w:szCs w:val="20"/>
        </w:rPr>
        <w:t>……..…</w:t>
      </w:r>
      <w:r w:rsidRPr="00912EE6">
        <w:rPr>
          <w:rFonts w:ascii="Frutiger 55" w:hAnsi="Frutiger 55" w:cs="Arial"/>
          <w:b/>
          <w:sz w:val="20"/>
          <w:szCs w:val="20"/>
        </w:rPr>
        <w:t>&gt;</w:t>
      </w:r>
    </w:p>
    <w:p w14:paraId="124D0F42" w14:textId="77777777" w:rsidR="00F94A4B" w:rsidRPr="00912EE6" w:rsidRDefault="00F94A4B" w:rsidP="009C42EB">
      <w:pPr>
        <w:widowControl w:val="0"/>
        <w:spacing w:after="0" w:line="240" w:lineRule="auto"/>
        <w:jc w:val="both"/>
        <w:rPr>
          <w:rFonts w:ascii="Frutiger 55" w:hAnsi="Frutiger 55" w:cs="Arial"/>
          <w:sz w:val="20"/>
          <w:szCs w:val="20"/>
        </w:rPr>
      </w:pPr>
      <w:r w:rsidRPr="00912EE6">
        <w:rPr>
          <w:rFonts w:ascii="Frutiger 55" w:hAnsi="Frutiger 55" w:cs="Arial"/>
          <w:sz w:val="20"/>
          <w:szCs w:val="20"/>
        </w:rPr>
        <w:t>Sceau de la société :</w:t>
      </w:r>
    </w:p>
    <w:p w14:paraId="314F079B" w14:textId="77777777" w:rsidR="00F94A4B" w:rsidRPr="00912EE6" w:rsidRDefault="00F94A4B" w:rsidP="009C42EB">
      <w:pPr>
        <w:widowControl w:val="0"/>
        <w:spacing w:after="0" w:line="240" w:lineRule="auto"/>
        <w:jc w:val="both"/>
        <w:rPr>
          <w:rFonts w:ascii="Frutiger 55" w:hAnsi="Frutiger 55" w:cs="Arial"/>
          <w:b/>
          <w:sz w:val="20"/>
          <w:szCs w:val="20"/>
        </w:rPr>
      </w:pPr>
      <w:r w:rsidRPr="00912EE6">
        <w:rPr>
          <w:rFonts w:ascii="Frutiger 55" w:hAnsi="Frutiger 55" w:cs="Arial"/>
          <w:sz w:val="20"/>
          <w:szCs w:val="20"/>
        </w:rPr>
        <w:t>Cette offre comprend les annexes</w:t>
      </w:r>
      <w:r w:rsidR="003C6235" w:rsidRPr="00912EE6">
        <w:rPr>
          <w:rFonts w:ascii="Frutiger 55" w:hAnsi="Frutiger 55" w:cs="Arial"/>
          <w:sz w:val="20"/>
          <w:szCs w:val="20"/>
        </w:rPr>
        <w:t xml:space="preserve"> </w:t>
      </w:r>
      <w:r w:rsidRPr="00912EE6">
        <w:rPr>
          <w:rFonts w:ascii="Frutiger 55" w:hAnsi="Frutiger 55" w:cs="Arial"/>
          <w:sz w:val="20"/>
          <w:szCs w:val="20"/>
        </w:rPr>
        <w:t xml:space="preserve">: </w:t>
      </w:r>
      <w:r w:rsidRPr="00912EE6">
        <w:rPr>
          <w:rFonts w:ascii="Frutiger 55" w:hAnsi="Frutiger 55" w:cs="Arial"/>
          <w:b/>
          <w:sz w:val="20"/>
          <w:szCs w:val="20"/>
        </w:rPr>
        <w:t>[</w:t>
      </w:r>
      <w:r w:rsidRPr="00912EE6">
        <w:rPr>
          <w:rFonts w:ascii="Frutiger 55" w:hAnsi="Frutiger 55" w:cs="Arial"/>
          <w:i/>
          <w:sz w:val="20"/>
          <w:szCs w:val="20"/>
        </w:rPr>
        <w:t>Liste numérotée des annexes avec les titres</w:t>
      </w:r>
      <w:r w:rsidRPr="00912EE6">
        <w:rPr>
          <w:rFonts w:ascii="Frutiger 55" w:hAnsi="Frutiger 55" w:cs="Arial"/>
          <w:b/>
          <w:sz w:val="20"/>
          <w:szCs w:val="20"/>
        </w:rPr>
        <w:t xml:space="preserve">] </w:t>
      </w:r>
    </w:p>
    <w:bookmarkEnd w:id="83"/>
    <w:p w14:paraId="041DBBE4" w14:textId="73ACDAAF" w:rsidR="0096336E" w:rsidRDefault="0096336E" w:rsidP="00F94A4B">
      <w:pPr>
        <w:jc w:val="both"/>
        <w:rPr>
          <w:rFonts w:ascii="Frutiger 55" w:hAnsi="Frutiger 55" w:cs="Arial"/>
          <w:sz w:val="20"/>
          <w:szCs w:val="20"/>
        </w:rPr>
      </w:pPr>
    </w:p>
    <w:p w14:paraId="494E71D8" w14:textId="6172587D" w:rsidR="000847A4" w:rsidRDefault="000847A4" w:rsidP="00F94A4B">
      <w:pPr>
        <w:jc w:val="both"/>
        <w:rPr>
          <w:rFonts w:ascii="Frutiger 55" w:hAnsi="Frutiger 55" w:cs="Arial"/>
          <w:sz w:val="20"/>
          <w:szCs w:val="20"/>
        </w:rPr>
      </w:pPr>
    </w:p>
    <w:p w14:paraId="7AB99843" w14:textId="3D132EE9" w:rsidR="000847A4" w:rsidRDefault="000847A4" w:rsidP="00F94A4B">
      <w:pPr>
        <w:jc w:val="both"/>
        <w:rPr>
          <w:rFonts w:ascii="Frutiger 55" w:hAnsi="Frutiger 55" w:cs="Arial"/>
          <w:sz w:val="20"/>
          <w:szCs w:val="20"/>
        </w:rPr>
      </w:pPr>
    </w:p>
    <w:p w14:paraId="23FB8221" w14:textId="77777777" w:rsidR="000847A4" w:rsidRDefault="000847A4" w:rsidP="00F94A4B">
      <w:pPr>
        <w:jc w:val="both"/>
        <w:rPr>
          <w:rFonts w:ascii="Frutiger 55" w:hAnsi="Frutiger 55" w:cs="Arial"/>
          <w:sz w:val="20"/>
          <w:szCs w:val="20"/>
        </w:rPr>
      </w:pPr>
    </w:p>
    <w:p w14:paraId="03BDD28E" w14:textId="77777777" w:rsidR="00F94A4B" w:rsidRPr="00912EE6" w:rsidRDefault="00F94A4B" w:rsidP="00F94A4B">
      <w:pPr>
        <w:pStyle w:val="SectionVHeader"/>
        <w:ind w:right="-2"/>
        <w:rPr>
          <w:rFonts w:ascii="Frutiger 55" w:hAnsi="Frutiger 55" w:cs="Arial"/>
          <w:sz w:val="20"/>
          <w:lang w:val="fr-FR"/>
        </w:rPr>
      </w:pPr>
      <w:r w:rsidRPr="00912EE6">
        <w:rPr>
          <w:rFonts w:ascii="Frutiger 55" w:hAnsi="Frutiger 55" w:cs="Arial"/>
          <w:sz w:val="20"/>
          <w:lang w:val="fr-FR"/>
        </w:rPr>
        <w:lastRenderedPageBreak/>
        <w:t>Bordereaux des prix</w:t>
      </w:r>
    </w:p>
    <w:p w14:paraId="244331F5" w14:textId="77777777" w:rsidR="00F94A4B" w:rsidRPr="00912EE6" w:rsidRDefault="00F94A4B" w:rsidP="00F94A4B">
      <w:pPr>
        <w:pStyle w:val="SectionVHeader"/>
        <w:ind w:right="-2"/>
        <w:rPr>
          <w:rFonts w:ascii="Frutiger 55" w:hAnsi="Frutiger 55" w:cs="Arial"/>
          <w:sz w:val="10"/>
          <w:szCs w:val="10"/>
          <w:lang w:val="fr-FR"/>
        </w:rPr>
      </w:pPr>
    </w:p>
    <w:p w14:paraId="40E04976" w14:textId="77777777" w:rsidR="00F94A4B" w:rsidRPr="00912EE6" w:rsidRDefault="00F94A4B" w:rsidP="00F94A4B">
      <w:pPr>
        <w:pStyle w:val="Outline"/>
        <w:tabs>
          <w:tab w:val="right" w:pos="9000"/>
        </w:tabs>
        <w:spacing w:before="0"/>
        <w:ind w:right="-2"/>
        <w:jc w:val="both"/>
        <w:rPr>
          <w:rFonts w:ascii="Frutiger 55" w:hAnsi="Frutiger 55" w:cs="Arial"/>
          <w:bCs/>
          <w:i/>
          <w:iCs/>
          <w:sz w:val="20"/>
        </w:rPr>
      </w:pPr>
      <w:r w:rsidRPr="00912EE6">
        <w:rPr>
          <w:rFonts w:ascii="Frutiger 55" w:hAnsi="Frutiger 55" w:cs="Arial"/>
          <w:bCs/>
          <w:i/>
          <w:iCs/>
          <w:sz w:val="20"/>
        </w:rPr>
        <w:t>Le Soumissionnaire doit remplir tous les espaces en blanc dans les formulaires de Bordereau des prix selon les instructions figurant ci-après. La liste des articles dans la colonne 1 du Bordereau des prix doit être identique à la liste par la Banque</w:t>
      </w:r>
      <w:r w:rsidR="002705C0" w:rsidRPr="00912EE6">
        <w:rPr>
          <w:rFonts w:ascii="Frutiger 55" w:hAnsi="Frutiger 55" w:cs="Arial"/>
          <w:bCs/>
          <w:i/>
          <w:iCs/>
          <w:sz w:val="20"/>
        </w:rPr>
        <w:t xml:space="preserve"> dans le Budget ventilé</w:t>
      </w:r>
      <w:r w:rsidR="00AD781C" w:rsidRPr="00912EE6">
        <w:rPr>
          <w:rFonts w:ascii="Frutiger 55" w:hAnsi="Frutiger 55" w:cs="Arial"/>
          <w:bCs/>
          <w:i/>
          <w:iCs/>
          <w:sz w:val="20"/>
        </w:rPr>
        <w:t>.</w:t>
      </w:r>
    </w:p>
    <w:p w14:paraId="776F1C50" w14:textId="77777777" w:rsidR="00AD781C" w:rsidRPr="00912EE6" w:rsidRDefault="00AD781C" w:rsidP="00F94A4B">
      <w:pPr>
        <w:pStyle w:val="Outline"/>
        <w:tabs>
          <w:tab w:val="right" w:pos="9000"/>
        </w:tabs>
        <w:spacing w:before="0"/>
        <w:ind w:right="-2"/>
        <w:jc w:val="both"/>
        <w:rPr>
          <w:rFonts w:ascii="Frutiger 55" w:hAnsi="Frutiger 55" w:cs="Arial"/>
          <w:bCs/>
          <w:i/>
          <w:iCs/>
          <w:sz w:val="14"/>
          <w:szCs w:val="14"/>
        </w:rPr>
      </w:pPr>
    </w:p>
    <w:p w14:paraId="3EDACC31" w14:textId="77777777" w:rsidR="00990F7C" w:rsidRDefault="00990F7C" w:rsidP="00990F7C">
      <w:pPr>
        <w:spacing w:after="0" w:line="240" w:lineRule="auto"/>
        <w:rPr>
          <w:rFonts w:ascii="Frutiger 55" w:eastAsia="Calibri" w:hAnsi="Frutiger 55" w:cs="Times New Roman"/>
          <w:b/>
          <w:bCs/>
          <w:sz w:val="20"/>
          <w:szCs w:val="20"/>
        </w:rPr>
      </w:pPr>
    </w:p>
    <w:p w14:paraId="5C2EA03F" w14:textId="7A9658E2" w:rsidR="00990F7C" w:rsidRPr="001C30EC" w:rsidRDefault="00990F7C" w:rsidP="001C30EC">
      <w:pPr>
        <w:spacing w:after="0" w:line="240" w:lineRule="auto"/>
        <w:rPr>
          <w:rFonts w:ascii="Frutiger 55" w:hAnsi="Frutiger 55" w:cs="ArialMT"/>
          <w:b/>
          <w:sz w:val="20"/>
          <w:szCs w:val="20"/>
        </w:rPr>
      </w:pPr>
      <w:r w:rsidRPr="00DE6956">
        <w:rPr>
          <w:rFonts w:ascii="Frutiger 55" w:eastAsia="Calibri" w:hAnsi="Frutiger 55" w:cs="Times New Roman"/>
          <w:b/>
          <w:bCs/>
          <w:sz w:val="20"/>
          <w:szCs w:val="20"/>
        </w:rPr>
        <w:t xml:space="preserve">Lot N°1 : </w:t>
      </w:r>
      <w:r w:rsidRPr="00165F7F">
        <w:rPr>
          <w:rFonts w:ascii="Frutiger 55" w:eastAsia="Calibri" w:hAnsi="Frutiger 55" w:cs="Times New Roman"/>
          <w:b/>
          <w:bCs/>
          <w:sz w:val="20"/>
          <w:szCs w:val="20"/>
        </w:rPr>
        <w:t xml:space="preserve">FOURNITURE DE </w:t>
      </w:r>
      <w:r w:rsidR="00203378">
        <w:rPr>
          <w:rFonts w:ascii="Frutiger 55" w:eastAsia="Calibri" w:hAnsi="Frutiger 55" w:cs="Times New Roman"/>
          <w:b/>
          <w:bCs/>
          <w:sz w:val="20"/>
          <w:szCs w:val="20"/>
        </w:rPr>
        <w:t>TÉLÉPHONES PORTABLES</w:t>
      </w:r>
      <w:r w:rsidRPr="00165F7F">
        <w:rPr>
          <w:rFonts w:ascii="Frutiger 55" w:eastAsia="Calibri" w:hAnsi="Frutiger 55" w:cs="Times New Roman"/>
          <w:b/>
          <w:bCs/>
          <w:sz w:val="20"/>
          <w:szCs w:val="20"/>
        </w:rPr>
        <w:t xml:space="preserve"> IPHONE 16 PRO MAX ET </w:t>
      </w:r>
      <w:r w:rsidR="004C6BFA">
        <w:rPr>
          <w:rFonts w:ascii="Frutiger 55" w:eastAsia="Calibri" w:hAnsi="Frutiger 55" w:cs="Times New Roman"/>
          <w:b/>
          <w:bCs/>
          <w:sz w:val="20"/>
          <w:szCs w:val="20"/>
        </w:rPr>
        <w:t xml:space="preserve">SES </w:t>
      </w:r>
      <w:r w:rsidRPr="00165F7F">
        <w:rPr>
          <w:rFonts w:ascii="Frutiger 55" w:eastAsia="Calibri" w:hAnsi="Frutiger 55" w:cs="Times New Roman"/>
          <w:b/>
          <w:bCs/>
          <w:sz w:val="20"/>
          <w:szCs w:val="20"/>
        </w:rPr>
        <w:t>ACCESSOIRES</w:t>
      </w:r>
    </w:p>
    <w:p w14:paraId="03C6857B" w14:textId="77777777" w:rsidR="00990F7C" w:rsidRPr="00DE6956" w:rsidRDefault="00990F7C" w:rsidP="00990F7C">
      <w:pPr>
        <w:pStyle w:val="Paragraphedeliste"/>
        <w:numPr>
          <w:ilvl w:val="0"/>
          <w:numId w:val="77"/>
        </w:numPr>
        <w:spacing w:line="240" w:lineRule="auto"/>
        <w:jc w:val="both"/>
        <w:rPr>
          <w:rFonts w:ascii="Frutiger 55" w:hAnsi="Frutiger 55" w:cs="ArialMT"/>
          <w:b/>
          <w:sz w:val="20"/>
          <w:szCs w:val="20"/>
        </w:rPr>
      </w:pPr>
      <w:r w:rsidRPr="00DE6956">
        <w:rPr>
          <w:rFonts w:ascii="Frutiger 55" w:hAnsi="Frutiger 55" w:cs="ArialMT"/>
          <w:b/>
          <w:sz w:val="20"/>
          <w:szCs w:val="20"/>
        </w:rPr>
        <w:t xml:space="preserve">Offre de base </w:t>
      </w:r>
    </w:p>
    <w:tbl>
      <w:tblPr>
        <w:tblStyle w:val="Grilledutableau"/>
        <w:tblW w:w="9067" w:type="dxa"/>
        <w:tblLook w:val="04A0" w:firstRow="1" w:lastRow="0" w:firstColumn="1" w:lastColumn="0" w:noHBand="0" w:noVBand="1"/>
      </w:tblPr>
      <w:tblGrid>
        <w:gridCol w:w="1198"/>
        <w:gridCol w:w="568"/>
        <w:gridCol w:w="4429"/>
        <w:gridCol w:w="595"/>
        <w:gridCol w:w="1143"/>
        <w:gridCol w:w="1134"/>
      </w:tblGrid>
      <w:tr w:rsidR="00482FB1" w:rsidRPr="003C054E" w14:paraId="427494AE" w14:textId="77777777" w:rsidTr="00A401E5">
        <w:trPr>
          <w:trHeight w:val="271"/>
        </w:trPr>
        <w:tc>
          <w:tcPr>
            <w:tcW w:w="1766" w:type="dxa"/>
            <w:gridSpan w:val="2"/>
          </w:tcPr>
          <w:p w14:paraId="21C4ACF5" w14:textId="1CD31731" w:rsidR="00482FB1" w:rsidRDefault="00482FB1" w:rsidP="009C42EB">
            <w:pPr>
              <w:jc w:val="center"/>
              <w:rPr>
                <w:rFonts w:ascii="Frutiger 55" w:hAnsi="Frutiger 55"/>
                <w:b/>
                <w:bCs/>
                <w:sz w:val="20"/>
                <w:szCs w:val="20"/>
              </w:rPr>
            </w:pPr>
            <w:bookmarkStart w:id="84" w:name="_Hlk199261149"/>
            <w:r>
              <w:rPr>
                <w:rFonts w:ascii="Frutiger 55" w:hAnsi="Frutiger 55"/>
                <w:b/>
                <w:bCs/>
                <w:sz w:val="20"/>
                <w:szCs w:val="20"/>
              </w:rPr>
              <w:t>A</w:t>
            </w:r>
          </w:p>
        </w:tc>
        <w:tc>
          <w:tcPr>
            <w:tcW w:w="4429" w:type="dxa"/>
          </w:tcPr>
          <w:p w14:paraId="421CBC90" w14:textId="0745F495" w:rsidR="00482FB1" w:rsidRPr="003C054E" w:rsidRDefault="00482FB1" w:rsidP="009C42EB">
            <w:pPr>
              <w:jc w:val="center"/>
              <w:rPr>
                <w:rFonts w:ascii="Frutiger 55" w:hAnsi="Frutiger 55"/>
                <w:b/>
                <w:bCs/>
                <w:sz w:val="20"/>
                <w:szCs w:val="20"/>
              </w:rPr>
            </w:pPr>
            <w:r>
              <w:rPr>
                <w:rFonts w:ascii="Frutiger 55" w:hAnsi="Frutiger 55"/>
                <w:b/>
                <w:bCs/>
                <w:sz w:val="20"/>
                <w:szCs w:val="20"/>
              </w:rPr>
              <w:t>B</w:t>
            </w:r>
          </w:p>
        </w:tc>
        <w:tc>
          <w:tcPr>
            <w:tcW w:w="595" w:type="dxa"/>
          </w:tcPr>
          <w:p w14:paraId="637ABB08" w14:textId="272E888B" w:rsidR="00482FB1" w:rsidRPr="003C054E" w:rsidRDefault="00482FB1" w:rsidP="009C42EB">
            <w:pPr>
              <w:jc w:val="center"/>
              <w:rPr>
                <w:rFonts w:ascii="Frutiger 55" w:hAnsi="Frutiger 55"/>
                <w:b/>
                <w:bCs/>
                <w:sz w:val="20"/>
                <w:szCs w:val="20"/>
              </w:rPr>
            </w:pPr>
            <w:r>
              <w:rPr>
                <w:rFonts w:ascii="Frutiger 55" w:hAnsi="Frutiger 55"/>
                <w:b/>
                <w:bCs/>
                <w:sz w:val="20"/>
                <w:szCs w:val="20"/>
              </w:rPr>
              <w:t>C</w:t>
            </w:r>
          </w:p>
        </w:tc>
        <w:tc>
          <w:tcPr>
            <w:tcW w:w="2277" w:type="dxa"/>
            <w:gridSpan w:val="2"/>
          </w:tcPr>
          <w:p w14:paraId="76660256" w14:textId="3F38FE5C" w:rsidR="00482FB1" w:rsidRPr="003C054E" w:rsidRDefault="00482FB1" w:rsidP="009C42EB">
            <w:pPr>
              <w:jc w:val="center"/>
              <w:rPr>
                <w:rFonts w:ascii="Frutiger 55" w:hAnsi="Frutiger 55"/>
                <w:b/>
                <w:bCs/>
                <w:sz w:val="20"/>
                <w:szCs w:val="20"/>
              </w:rPr>
            </w:pPr>
            <w:r>
              <w:rPr>
                <w:rFonts w:ascii="Frutiger 55" w:hAnsi="Frutiger 55"/>
                <w:b/>
                <w:bCs/>
                <w:sz w:val="20"/>
                <w:szCs w:val="20"/>
              </w:rPr>
              <w:t>D</w:t>
            </w:r>
          </w:p>
        </w:tc>
      </w:tr>
      <w:tr w:rsidR="00482FB1" w:rsidRPr="003C054E" w14:paraId="6B3E8F04" w14:textId="77777777" w:rsidTr="00A401E5">
        <w:trPr>
          <w:trHeight w:val="1152"/>
        </w:trPr>
        <w:tc>
          <w:tcPr>
            <w:tcW w:w="1766" w:type="dxa"/>
            <w:gridSpan w:val="2"/>
            <w:vMerge w:val="restart"/>
            <w:vAlign w:val="center"/>
          </w:tcPr>
          <w:p w14:paraId="5C892A9B" w14:textId="16890CFF" w:rsidR="00482FB1" w:rsidRPr="004C6BFA" w:rsidRDefault="004C6BFA" w:rsidP="0016746B">
            <w:pPr>
              <w:rPr>
                <w:rFonts w:ascii="Frutiger 55" w:hAnsi="Frutiger 55"/>
                <w:b/>
                <w:bCs/>
                <w:sz w:val="20"/>
                <w:szCs w:val="20"/>
              </w:rPr>
            </w:pPr>
            <w:r w:rsidRPr="004C6BFA">
              <w:rPr>
                <w:rFonts w:ascii="Frutiger 55" w:hAnsi="Frutiger 55"/>
                <w:b/>
                <w:bCs/>
                <w:sz w:val="20"/>
                <w:szCs w:val="20"/>
              </w:rPr>
              <w:t>N° ET TYPE DE MATERIEL</w:t>
            </w:r>
          </w:p>
        </w:tc>
        <w:tc>
          <w:tcPr>
            <w:tcW w:w="4429" w:type="dxa"/>
            <w:vMerge w:val="restart"/>
            <w:vAlign w:val="center"/>
          </w:tcPr>
          <w:p w14:paraId="5EA44B3E" w14:textId="61D914A4" w:rsidR="00482FB1" w:rsidRPr="004C6BFA" w:rsidRDefault="004C6BFA" w:rsidP="0016746B">
            <w:pPr>
              <w:rPr>
                <w:rFonts w:ascii="Frutiger 55" w:hAnsi="Frutiger 55"/>
                <w:b/>
                <w:bCs/>
                <w:sz w:val="20"/>
                <w:szCs w:val="20"/>
              </w:rPr>
            </w:pPr>
            <w:r w:rsidRPr="004C6BFA">
              <w:rPr>
                <w:rFonts w:ascii="Frutiger 55" w:hAnsi="Frutiger 55"/>
                <w:b/>
                <w:bCs/>
                <w:sz w:val="20"/>
                <w:szCs w:val="20"/>
              </w:rPr>
              <w:t>DESCRIPTION MINIMALE DES EQUIPEMENTS</w:t>
            </w:r>
          </w:p>
        </w:tc>
        <w:tc>
          <w:tcPr>
            <w:tcW w:w="595" w:type="dxa"/>
            <w:vMerge w:val="restart"/>
            <w:vAlign w:val="center"/>
          </w:tcPr>
          <w:p w14:paraId="5FE772A5" w14:textId="0BAA69EE" w:rsidR="00482FB1" w:rsidRPr="004C6BFA" w:rsidRDefault="004C6BFA" w:rsidP="0016746B">
            <w:pPr>
              <w:rPr>
                <w:rFonts w:ascii="Frutiger 55" w:hAnsi="Frutiger 55"/>
                <w:b/>
                <w:bCs/>
                <w:sz w:val="20"/>
                <w:szCs w:val="20"/>
              </w:rPr>
            </w:pPr>
            <w:r w:rsidRPr="004C6BFA">
              <w:rPr>
                <w:rFonts w:ascii="Frutiger 55" w:hAnsi="Frutiger 55"/>
                <w:b/>
                <w:bCs/>
                <w:sz w:val="20"/>
                <w:szCs w:val="20"/>
              </w:rPr>
              <w:t>QTE</w:t>
            </w:r>
          </w:p>
        </w:tc>
        <w:tc>
          <w:tcPr>
            <w:tcW w:w="2277" w:type="dxa"/>
            <w:gridSpan w:val="2"/>
          </w:tcPr>
          <w:p w14:paraId="1F8277E7" w14:textId="56BEC914" w:rsidR="00482FB1" w:rsidRPr="004C6BFA" w:rsidRDefault="004C6BFA" w:rsidP="009C42EB">
            <w:pPr>
              <w:jc w:val="center"/>
              <w:rPr>
                <w:rFonts w:ascii="Frutiger 55" w:hAnsi="Frutiger 55"/>
                <w:b/>
                <w:bCs/>
                <w:sz w:val="20"/>
                <w:szCs w:val="20"/>
              </w:rPr>
            </w:pPr>
            <w:r w:rsidRPr="004C6BFA">
              <w:rPr>
                <w:rFonts w:ascii="Frutiger 55" w:hAnsi="Frutiger 55"/>
                <w:b/>
                <w:bCs/>
                <w:sz w:val="20"/>
                <w:szCs w:val="20"/>
              </w:rPr>
              <w:t>COUTS UNITAIRES LIVRAISON COMPRISE [DAP] SIEGE DE LA BOAD (FCFA)</w:t>
            </w:r>
          </w:p>
        </w:tc>
      </w:tr>
      <w:tr w:rsidR="00482FB1" w:rsidRPr="003C054E" w14:paraId="3DF0EAE2" w14:textId="77777777" w:rsidTr="00A401E5">
        <w:trPr>
          <w:trHeight w:val="204"/>
        </w:trPr>
        <w:tc>
          <w:tcPr>
            <w:tcW w:w="1766" w:type="dxa"/>
            <w:gridSpan w:val="2"/>
            <w:vMerge/>
          </w:tcPr>
          <w:p w14:paraId="131EE9E3" w14:textId="77777777" w:rsidR="00482FB1" w:rsidRPr="004C6BFA" w:rsidRDefault="00482FB1" w:rsidP="0093226F">
            <w:pPr>
              <w:jc w:val="both"/>
              <w:rPr>
                <w:rFonts w:ascii="Frutiger 55" w:hAnsi="Frutiger 55"/>
                <w:b/>
                <w:bCs/>
                <w:sz w:val="20"/>
                <w:szCs w:val="20"/>
              </w:rPr>
            </w:pPr>
          </w:p>
        </w:tc>
        <w:tc>
          <w:tcPr>
            <w:tcW w:w="4429" w:type="dxa"/>
            <w:vMerge/>
          </w:tcPr>
          <w:p w14:paraId="0392D36D" w14:textId="15345148" w:rsidR="00482FB1" w:rsidRPr="004C6BFA" w:rsidRDefault="00482FB1" w:rsidP="0093226F">
            <w:pPr>
              <w:jc w:val="both"/>
              <w:rPr>
                <w:rFonts w:ascii="Frutiger 55" w:hAnsi="Frutiger 55"/>
                <w:b/>
                <w:bCs/>
                <w:sz w:val="20"/>
                <w:szCs w:val="20"/>
              </w:rPr>
            </w:pPr>
          </w:p>
        </w:tc>
        <w:tc>
          <w:tcPr>
            <w:tcW w:w="595" w:type="dxa"/>
            <w:vMerge/>
          </w:tcPr>
          <w:p w14:paraId="32C5B88B" w14:textId="77777777" w:rsidR="00482FB1" w:rsidRPr="004C6BFA" w:rsidRDefault="00482FB1" w:rsidP="0093226F">
            <w:pPr>
              <w:jc w:val="both"/>
              <w:rPr>
                <w:rFonts w:ascii="Frutiger 55" w:hAnsi="Frutiger 55"/>
                <w:b/>
                <w:bCs/>
                <w:sz w:val="20"/>
                <w:szCs w:val="20"/>
              </w:rPr>
            </w:pPr>
          </w:p>
        </w:tc>
        <w:tc>
          <w:tcPr>
            <w:tcW w:w="1143" w:type="dxa"/>
            <w:vAlign w:val="center"/>
          </w:tcPr>
          <w:p w14:paraId="66456BF5" w14:textId="3B7DD256" w:rsidR="00482FB1" w:rsidRPr="004C6BFA" w:rsidRDefault="004C6BFA" w:rsidP="00A401E5">
            <w:pPr>
              <w:jc w:val="center"/>
              <w:rPr>
                <w:rFonts w:ascii="Frutiger 55" w:hAnsi="Frutiger 55"/>
                <w:b/>
                <w:bCs/>
                <w:sz w:val="20"/>
                <w:szCs w:val="20"/>
              </w:rPr>
            </w:pPr>
            <w:r w:rsidRPr="004C6BFA">
              <w:rPr>
                <w:rFonts w:ascii="Frutiger 55" w:hAnsi="Frutiger 55"/>
                <w:b/>
                <w:bCs/>
                <w:sz w:val="20"/>
                <w:szCs w:val="20"/>
              </w:rPr>
              <w:t>EN CHIFFRE</w:t>
            </w:r>
          </w:p>
        </w:tc>
        <w:tc>
          <w:tcPr>
            <w:tcW w:w="1134" w:type="dxa"/>
            <w:vAlign w:val="center"/>
          </w:tcPr>
          <w:p w14:paraId="104B9071" w14:textId="0E4876EC" w:rsidR="00482FB1" w:rsidRPr="004C6BFA" w:rsidRDefault="004C6BFA" w:rsidP="00A401E5">
            <w:pPr>
              <w:jc w:val="center"/>
              <w:rPr>
                <w:rFonts w:ascii="Frutiger 55" w:hAnsi="Frutiger 55"/>
                <w:b/>
                <w:bCs/>
                <w:sz w:val="20"/>
                <w:szCs w:val="20"/>
              </w:rPr>
            </w:pPr>
            <w:r w:rsidRPr="004C6BFA">
              <w:rPr>
                <w:rFonts w:ascii="Frutiger 55" w:hAnsi="Frutiger 55"/>
                <w:b/>
                <w:bCs/>
                <w:sz w:val="20"/>
                <w:szCs w:val="20"/>
              </w:rPr>
              <w:t>EN LETTRE</w:t>
            </w:r>
          </w:p>
        </w:tc>
      </w:tr>
      <w:tr w:rsidR="004C6BFA" w:rsidRPr="003C054E" w14:paraId="06A346A6" w14:textId="77777777" w:rsidTr="00A401E5">
        <w:trPr>
          <w:trHeight w:val="1696"/>
        </w:trPr>
        <w:tc>
          <w:tcPr>
            <w:tcW w:w="1198" w:type="dxa"/>
            <w:vMerge w:val="restart"/>
          </w:tcPr>
          <w:p w14:paraId="5E6FC3E8" w14:textId="77777777" w:rsidR="00482FB1" w:rsidRPr="003C054E" w:rsidRDefault="00482FB1" w:rsidP="0093226F">
            <w:pPr>
              <w:jc w:val="center"/>
              <w:rPr>
                <w:rFonts w:ascii="Frutiger 55" w:hAnsi="Frutiger 55"/>
                <w:b/>
                <w:bCs/>
                <w:sz w:val="20"/>
                <w:szCs w:val="20"/>
              </w:rPr>
            </w:pPr>
          </w:p>
          <w:p w14:paraId="00BB7307" w14:textId="77777777" w:rsidR="00482FB1" w:rsidRPr="003C054E" w:rsidRDefault="00482FB1" w:rsidP="0093226F">
            <w:pPr>
              <w:jc w:val="center"/>
              <w:rPr>
                <w:rFonts w:ascii="Frutiger 55" w:hAnsi="Frutiger 55"/>
                <w:b/>
                <w:bCs/>
                <w:sz w:val="20"/>
                <w:szCs w:val="20"/>
              </w:rPr>
            </w:pPr>
          </w:p>
          <w:p w14:paraId="32387B8E" w14:textId="77777777" w:rsidR="00482FB1" w:rsidRPr="003C054E" w:rsidRDefault="00482FB1" w:rsidP="0093226F">
            <w:pPr>
              <w:jc w:val="center"/>
              <w:rPr>
                <w:rFonts w:ascii="Frutiger 55" w:hAnsi="Frutiger 55"/>
                <w:b/>
                <w:bCs/>
                <w:sz w:val="20"/>
                <w:szCs w:val="20"/>
              </w:rPr>
            </w:pPr>
          </w:p>
          <w:p w14:paraId="3BE8D047" w14:textId="77777777" w:rsidR="00482FB1" w:rsidRPr="003C054E" w:rsidRDefault="00482FB1" w:rsidP="0093226F">
            <w:pPr>
              <w:jc w:val="center"/>
              <w:rPr>
                <w:rFonts w:ascii="Frutiger 55" w:hAnsi="Frutiger 55"/>
                <w:b/>
                <w:bCs/>
                <w:sz w:val="20"/>
                <w:szCs w:val="20"/>
              </w:rPr>
            </w:pPr>
          </w:p>
          <w:p w14:paraId="6D8B0307" w14:textId="77777777" w:rsidR="00482FB1" w:rsidRPr="003C054E" w:rsidRDefault="00482FB1" w:rsidP="0093226F">
            <w:pPr>
              <w:jc w:val="center"/>
              <w:rPr>
                <w:rFonts w:ascii="Frutiger 55" w:hAnsi="Frutiger 55"/>
                <w:b/>
                <w:bCs/>
                <w:sz w:val="20"/>
                <w:szCs w:val="20"/>
              </w:rPr>
            </w:pPr>
          </w:p>
          <w:p w14:paraId="090013CA" w14:textId="77777777" w:rsidR="00482FB1" w:rsidRPr="003C054E" w:rsidRDefault="00482FB1" w:rsidP="0093226F">
            <w:pPr>
              <w:jc w:val="center"/>
              <w:rPr>
                <w:rFonts w:ascii="Frutiger 55" w:hAnsi="Frutiger 55"/>
                <w:b/>
                <w:bCs/>
                <w:sz w:val="20"/>
                <w:szCs w:val="20"/>
              </w:rPr>
            </w:pPr>
          </w:p>
          <w:p w14:paraId="6303E3C1" w14:textId="525BD402" w:rsidR="00482FB1" w:rsidRPr="003C054E" w:rsidRDefault="00482FB1" w:rsidP="0093226F">
            <w:pPr>
              <w:jc w:val="center"/>
              <w:rPr>
                <w:rFonts w:ascii="Frutiger 55" w:hAnsi="Frutiger 55"/>
                <w:b/>
                <w:bCs/>
                <w:sz w:val="20"/>
                <w:szCs w:val="20"/>
              </w:rPr>
            </w:pPr>
            <w:r w:rsidRPr="003C054E">
              <w:rPr>
                <w:rFonts w:ascii="Frutiger 55" w:hAnsi="Frutiger 55"/>
                <w:b/>
                <w:bCs/>
                <w:sz w:val="20"/>
                <w:szCs w:val="20"/>
              </w:rPr>
              <w:t>APPLE IPHONE</w:t>
            </w:r>
          </w:p>
        </w:tc>
        <w:tc>
          <w:tcPr>
            <w:tcW w:w="568" w:type="dxa"/>
          </w:tcPr>
          <w:p w14:paraId="16723D2A" w14:textId="5B0F0549" w:rsidR="00482FB1" w:rsidRPr="003C054E" w:rsidRDefault="00482FB1" w:rsidP="0093226F">
            <w:pPr>
              <w:jc w:val="both"/>
              <w:rPr>
                <w:rFonts w:ascii="Frutiger 55" w:hAnsi="Frutiger 55"/>
                <w:b/>
                <w:bCs/>
                <w:sz w:val="20"/>
                <w:szCs w:val="20"/>
              </w:rPr>
            </w:pPr>
            <w:r>
              <w:rPr>
                <w:rFonts w:ascii="Frutiger 55" w:hAnsi="Frutiger 55"/>
                <w:b/>
                <w:bCs/>
                <w:sz w:val="20"/>
                <w:szCs w:val="20"/>
              </w:rPr>
              <w:t>1.1</w:t>
            </w:r>
          </w:p>
        </w:tc>
        <w:tc>
          <w:tcPr>
            <w:tcW w:w="4429" w:type="dxa"/>
          </w:tcPr>
          <w:p w14:paraId="274545DF" w14:textId="23FF5BD2" w:rsidR="00482FB1" w:rsidRPr="003C054E" w:rsidRDefault="00482FB1" w:rsidP="0093226F">
            <w:pPr>
              <w:jc w:val="both"/>
              <w:rPr>
                <w:rFonts w:ascii="Frutiger 55" w:hAnsi="Frutiger 55"/>
                <w:b/>
                <w:bCs/>
                <w:sz w:val="20"/>
                <w:szCs w:val="20"/>
              </w:rPr>
            </w:pPr>
            <w:r w:rsidRPr="003C054E">
              <w:rPr>
                <w:rFonts w:ascii="Frutiger 55" w:hAnsi="Frutiger 55"/>
                <w:b/>
                <w:bCs/>
                <w:sz w:val="20"/>
                <w:szCs w:val="20"/>
              </w:rPr>
              <w:t>IPHONE 16 PRO MAX</w:t>
            </w:r>
          </w:p>
          <w:p w14:paraId="27963EED" w14:textId="77777777" w:rsidR="00482FB1" w:rsidRPr="003C054E" w:rsidRDefault="00482FB1" w:rsidP="0093226F">
            <w:pPr>
              <w:jc w:val="both"/>
              <w:rPr>
                <w:rFonts w:ascii="Frutiger 55" w:hAnsi="Frutiger 55"/>
                <w:bCs/>
                <w:sz w:val="20"/>
                <w:szCs w:val="20"/>
              </w:rPr>
            </w:pPr>
            <w:r w:rsidRPr="003C054E">
              <w:rPr>
                <w:rFonts w:ascii="Frutiger 55" w:hAnsi="Frutiger 55"/>
                <w:bCs/>
                <w:sz w:val="20"/>
                <w:szCs w:val="20"/>
              </w:rPr>
              <w:t>Ecran 6.9"</w:t>
            </w:r>
          </w:p>
          <w:p w14:paraId="49F8C571" w14:textId="77777777" w:rsidR="00482FB1" w:rsidRPr="003C054E" w:rsidRDefault="00482FB1" w:rsidP="0093226F">
            <w:pPr>
              <w:jc w:val="both"/>
              <w:rPr>
                <w:rFonts w:ascii="Frutiger 55" w:hAnsi="Frutiger 55"/>
                <w:bCs/>
                <w:sz w:val="20"/>
                <w:szCs w:val="20"/>
              </w:rPr>
            </w:pPr>
            <w:r w:rsidRPr="003C054E">
              <w:rPr>
                <w:rFonts w:ascii="Frutiger 55" w:hAnsi="Frutiger 55"/>
                <w:bCs/>
                <w:sz w:val="20"/>
                <w:szCs w:val="20"/>
              </w:rPr>
              <w:t>Système sur une puce (</w:t>
            </w:r>
            <w:proofErr w:type="spellStart"/>
            <w:r w:rsidRPr="003C054E">
              <w:rPr>
                <w:rFonts w:ascii="Frutiger 55" w:hAnsi="Frutiger 55"/>
                <w:bCs/>
                <w:sz w:val="20"/>
                <w:szCs w:val="20"/>
              </w:rPr>
              <w:t>SoC</w:t>
            </w:r>
            <w:proofErr w:type="spellEnd"/>
            <w:r w:rsidRPr="003C054E">
              <w:rPr>
                <w:rFonts w:ascii="Frutiger 55" w:hAnsi="Frutiger 55"/>
                <w:bCs/>
                <w:sz w:val="20"/>
                <w:szCs w:val="20"/>
              </w:rPr>
              <w:t>) : Apple A18 Pro</w:t>
            </w:r>
          </w:p>
          <w:p w14:paraId="67BB547E" w14:textId="77777777" w:rsidR="00482FB1" w:rsidRPr="003C054E" w:rsidRDefault="00482FB1" w:rsidP="0093226F">
            <w:pPr>
              <w:jc w:val="both"/>
              <w:rPr>
                <w:rFonts w:ascii="Frutiger 55" w:hAnsi="Frutiger 55"/>
                <w:bCs/>
                <w:sz w:val="20"/>
                <w:szCs w:val="20"/>
              </w:rPr>
            </w:pPr>
            <w:r w:rsidRPr="003C054E">
              <w:rPr>
                <w:rFonts w:ascii="Frutiger 55" w:hAnsi="Frutiger 55"/>
                <w:bCs/>
                <w:sz w:val="20"/>
                <w:szCs w:val="20"/>
              </w:rPr>
              <w:t>Connectivité 5G</w:t>
            </w:r>
          </w:p>
          <w:p w14:paraId="18A55AD0" w14:textId="77777777" w:rsidR="00482FB1" w:rsidRPr="003C054E" w:rsidRDefault="00482FB1" w:rsidP="0093226F">
            <w:pPr>
              <w:jc w:val="both"/>
              <w:rPr>
                <w:rFonts w:ascii="Frutiger 55" w:hAnsi="Frutiger 55"/>
                <w:bCs/>
                <w:sz w:val="20"/>
                <w:szCs w:val="20"/>
              </w:rPr>
            </w:pPr>
            <w:r w:rsidRPr="003C054E">
              <w:rPr>
                <w:rFonts w:ascii="Frutiger 55" w:hAnsi="Frutiger 55"/>
                <w:bCs/>
                <w:sz w:val="20"/>
                <w:szCs w:val="20"/>
              </w:rPr>
              <w:t xml:space="preserve">Capacités de stockage </w:t>
            </w:r>
            <w:r w:rsidRPr="003C054E">
              <w:rPr>
                <w:rFonts w:ascii="Frutiger 55" w:hAnsi="Frutiger 55"/>
                <w:b/>
                <w:sz w:val="20"/>
                <w:szCs w:val="20"/>
              </w:rPr>
              <w:t>256 Go</w:t>
            </w:r>
          </w:p>
          <w:p w14:paraId="1A99ACC4" w14:textId="77777777" w:rsidR="00482FB1" w:rsidRPr="003C054E" w:rsidRDefault="00482FB1" w:rsidP="0093226F">
            <w:pPr>
              <w:jc w:val="both"/>
              <w:rPr>
                <w:rFonts w:ascii="Frutiger 55" w:hAnsi="Frutiger 55"/>
                <w:bCs/>
                <w:sz w:val="20"/>
                <w:szCs w:val="20"/>
              </w:rPr>
            </w:pPr>
            <w:r w:rsidRPr="003C054E">
              <w:rPr>
                <w:rFonts w:ascii="Frutiger 55" w:hAnsi="Frutiger 55"/>
                <w:bCs/>
                <w:sz w:val="20"/>
                <w:szCs w:val="20"/>
              </w:rPr>
              <w:t>Carte SIM : Double SIM (nano</w:t>
            </w:r>
            <w:r w:rsidRPr="003C054E">
              <w:rPr>
                <w:rFonts w:ascii="Cambria Math" w:hAnsi="Cambria Math" w:cs="Cambria Math"/>
                <w:bCs/>
                <w:sz w:val="20"/>
                <w:szCs w:val="20"/>
              </w:rPr>
              <w:t>‑</w:t>
            </w:r>
            <w:r w:rsidRPr="003C054E">
              <w:rPr>
                <w:rFonts w:ascii="Frutiger 55" w:hAnsi="Frutiger 55"/>
                <w:bCs/>
                <w:sz w:val="20"/>
                <w:szCs w:val="20"/>
              </w:rPr>
              <w:t xml:space="preserve">SIM et </w:t>
            </w:r>
            <w:proofErr w:type="spellStart"/>
            <w:r w:rsidRPr="003C054E">
              <w:rPr>
                <w:rFonts w:ascii="Frutiger 55" w:hAnsi="Frutiger 55"/>
                <w:bCs/>
                <w:sz w:val="20"/>
                <w:szCs w:val="20"/>
              </w:rPr>
              <w:t>eSIM</w:t>
            </w:r>
            <w:proofErr w:type="spellEnd"/>
            <w:r w:rsidRPr="003C054E">
              <w:rPr>
                <w:rFonts w:ascii="Frutiger 55" w:hAnsi="Frutiger 55"/>
                <w:bCs/>
                <w:sz w:val="20"/>
                <w:szCs w:val="20"/>
              </w:rPr>
              <w:t>)</w:t>
            </w:r>
          </w:p>
          <w:p w14:paraId="14858E75" w14:textId="77777777" w:rsidR="00482FB1" w:rsidRPr="003C054E" w:rsidRDefault="00482FB1" w:rsidP="0093226F">
            <w:pPr>
              <w:jc w:val="both"/>
              <w:rPr>
                <w:rFonts w:ascii="Frutiger 55" w:hAnsi="Frutiger 55"/>
                <w:bCs/>
                <w:sz w:val="20"/>
                <w:szCs w:val="20"/>
              </w:rPr>
            </w:pPr>
            <w:r w:rsidRPr="003C054E">
              <w:rPr>
                <w:rFonts w:ascii="Frutiger 55" w:hAnsi="Frutiger 55"/>
                <w:bCs/>
                <w:sz w:val="20"/>
                <w:szCs w:val="20"/>
              </w:rPr>
              <w:t>Finition : Titane noir</w:t>
            </w:r>
          </w:p>
        </w:tc>
        <w:tc>
          <w:tcPr>
            <w:tcW w:w="595" w:type="dxa"/>
          </w:tcPr>
          <w:p w14:paraId="62B6DB45" w14:textId="1F062F48" w:rsidR="00482FB1" w:rsidRPr="003C054E" w:rsidRDefault="00482FB1" w:rsidP="0093226F">
            <w:pPr>
              <w:jc w:val="center"/>
              <w:rPr>
                <w:rFonts w:ascii="Frutiger 55" w:hAnsi="Frutiger 55"/>
                <w:sz w:val="20"/>
                <w:szCs w:val="20"/>
              </w:rPr>
            </w:pPr>
            <w:r w:rsidRPr="003C054E">
              <w:rPr>
                <w:rFonts w:ascii="Frutiger 55" w:hAnsi="Frutiger 55"/>
                <w:sz w:val="20"/>
                <w:szCs w:val="20"/>
              </w:rPr>
              <w:t>1</w:t>
            </w:r>
          </w:p>
        </w:tc>
        <w:tc>
          <w:tcPr>
            <w:tcW w:w="1143" w:type="dxa"/>
          </w:tcPr>
          <w:p w14:paraId="1C06CBD2" w14:textId="77777777" w:rsidR="00482FB1" w:rsidRPr="003C054E" w:rsidRDefault="00482FB1" w:rsidP="0093226F">
            <w:pPr>
              <w:jc w:val="center"/>
              <w:rPr>
                <w:rFonts w:ascii="Frutiger 55" w:hAnsi="Frutiger 55"/>
                <w:sz w:val="20"/>
                <w:szCs w:val="20"/>
              </w:rPr>
            </w:pPr>
          </w:p>
        </w:tc>
        <w:tc>
          <w:tcPr>
            <w:tcW w:w="1134" w:type="dxa"/>
          </w:tcPr>
          <w:p w14:paraId="4BC60464" w14:textId="77777777" w:rsidR="00482FB1" w:rsidRPr="003C054E" w:rsidRDefault="00482FB1" w:rsidP="0093226F">
            <w:pPr>
              <w:jc w:val="center"/>
              <w:rPr>
                <w:rFonts w:ascii="Frutiger 55" w:hAnsi="Frutiger 55"/>
                <w:sz w:val="20"/>
                <w:szCs w:val="20"/>
              </w:rPr>
            </w:pPr>
          </w:p>
        </w:tc>
      </w:tr>
      <w:tr w:rsidR="004C6BFA" w:rsidRPr="003C054E" w14:paraId="318FEF30" w14:textId="77777777" w:rsidTr="00A401E5">
        <w:trPr>
          <w:trHeight w:val="637"/>
        </w:trPr>
        <w:tc>
          <w:tcPr>
            <w:tcW w:w="1198" w:type="dxa"/>
            <w:vMerge/>
          </w:tcPr>
          <w:p w14:paraId="40DA0B5F" w14:textId="77777777" w:rsidR="00482FB1" w:rsidRPr="003C054E" w:rsidRDefault="00482FB1" w:rsidP="0093226F">
            <w:pPr>
              <w:tabs>
                <w:tab w:val="left" w:pos="1315"/>
              </w:tabs>
              <w:jc w:val="both"/>
              <w:rPr>
                <w:rFonts w:ascii="Frutiger 55" w:hAnsi="Frutiger 55"/>
                <w:b/>
                <w:bCs/>
                <w:sz w:val="20"/>
                <w:szCs w:val="20"/>
              </w:rPr>
            </w:pPr>
          </w:p>
        </w:tc>
        <w:tc>
          <w:tcPr>
            <w:tcW w:w="568" w:type="dxa"/>
          </w:tcPr>
          <w:p w14:paraId="3FF0A144" w14:textId="240D4F13" w:rsidR="00482FB1" w:rsidRPr="003C054E" w:rsidRDefault="0016746B" w:rsidP="0093226F">
            <w:pPr>
              <w:tabs>
                <w:tab w:val="left" w:pos="1315"/>
              </w:tabs>
              <w:jc w:val="both"/>
              <w:rPr>
                <w:rFonts w:ascii="Frutiger 55" w:hAnsi="Frutiger 55"/>
                <w:b/>
                <w:bCs/>
                <w:sz w:val="20"/>
                <w:szCs w:val="20"/>
              </w:rPr>
            </w:pPr>
            <w:r>
              <w:rPr>
                <w:rFonts w:ascii="Frutiger 55" w:hAnsi="Frutiger 55"/>
                <w:b/>
                <w:bCs/>
                <w:sz w:val="20"/>
                <w:szCs w:val="20"/>
              </w:rPr>
              <w:t>1.2</w:t>
            </w:r>
          </w:p>
        </w:tc>
        <w:tc>
          <w:tcPr>
            <w:tcW w:w="4429" w:type="dxa"/>
          </w:tcPr>
          <w:p w14:paraId="07F316C7" w14:textId="37A13EBD" w:rsidR="00482FB1" w:rsidRPr="003C054E" w:rsidRDefault="00482FB1" w:rsidP="0093226F">
            <w:pPr>
              <w:tabs>
                <w:tab w:val="left" w:pos="1315"/>
              </w:tabs>
              <w:jc w:val="both"/>
              <w:rPr>
                <w:rFonts w:ascii="Frutiger 55" w:hAnsi="Frutiger 55"/>
                <w:b/>
                <w:bCs/>
                <w:sz w:val="20"/>
                <w:szCs w:val="20"/>
              </w:rPr>
            </w:pPr>
            <w:r w:rsidRPr="003C054E">
              <w:rPr>
                <w:rFonts w:ascii="Frutiger 55" w:hAnsi="Frutiger 55"/>
                <w:b/>
                <w:bCs/>
                <w:sz w:val="20"/>
                <w:szCs w:val="20"/>
              </w:rPr>
              <w:t>Protège-écran Haute Résistance + Protection Camara de la marque FORCE pour iPhone 16 Pro Max</w:t>
            </w:r>
          </w:p>
        </w:tc>
        <w:tc>
          <w:tcPr>
            <w:tcW w:w="595" w:type="dxa"/>
          </w:tcPr>
          <w:p w14:paraId="13BD8CEA" w14:textId="6DF45B12" w:rsidR="00482FB1" w:rsidRPr="003C054E" w:rsidRDefault="00482FB1" w:rsidP="0093226F">
            <w:pPr>
              <w:jc w:val="center"/>
              <w:rPr>
                <w:rFonts w:ascii="Frutiger 55" w:hAnsi="Frutiger 55"/>
                <w:sz w:val="20"/>
                <w:szCs w:val="20"/>
              </w:rPr>
            </w:pPr>
            <w:r w:rsidRPr="003C054E">
              <w:rPr>
                <w:rFonts w:ascii="Frutiger 55" w:hAnsi="Frutiger 55"/>
                <w:sz w:val="20"/>
                <w:szCs w:val="20"/>
              </w:rPr>
              <w:t>1</w:t>
            </w:r>
          </w:p>
        </w:tc>
        <w:tc>
          <w:tcPr>
            <w:tcW w:w="1143" w:type="dxa"/>
          </w:tcPr>
          <w:p w14:paraId="69D39E75" w14:textId="77777777" w:rsidR="00482FB1" w:rsidRPr="003C054E" w:rsidRDefault="00482FB1" w:rsidP="0093226F">
            <w:pPr>
              <w:jc w:val="center"/>
              <w:rPr>
                <w:rFonts w:ascii="Frutiger 55" w:hAnsi="Frutiger 55"/>
                <w:sz w:val="20"/>
                <w:szCs w:val="20"/>
              </w:rPr>
            </w:pPr>
          </w:p>
        </w:tc>
        <w:tc>
          <w:tcPr>
            <w:tcW w:w="1134" w:type="dxa"/>
          </w:tcPr>
          <w:p w14:paraId="7672EA35" w14:textId="77777777" w:rsidR="00482FB1" w:rsidRPr="003C054E" w:rsidRDefault="00482FB1" w:rsidP="0093226F">
            <w:pPr>
              <w:jc w:val="center"/>
              <w:rPr>
                <w:rFonts w:ascii="Frutiger 55" w:hAnsi="Frutiger 55"/>
                <w:sz w:val="20"/>
                <w:szCs w:val="20"/>
              </w:rPr>
            </w:pPr>
          </w:p>
        </w:tc>
      </w:tr>
      <w:tr w:rsidR="004C6BFA" w:rsidRPr="003C054E" w14:paraId="60403C16" w14:textId="77777777" w:rsidTr="00A401E5">
        <w:trPr>
          <w:trHeight w:val="637"/>
        </w:trPr>
        <w:tc>
          <w:tcPr>
            <w:tcW w:w="1198" w:type="dxa"/>
            <w:vMerge/>
          </w:tcPr>
          <w:p w14:paraId="79D7C8B2" w14:textId="77777777" w:rsidR="00482FB1" w:rsidRPr="003C054E" w:rsidRDefault="00482FB1" w:rsidP="0093226F">
            <w:pPr>
              <w:jc w:val="both"/>
              <w:rPr>
                <w:rFonts w:ascii="Frutiger 55" w:hAnsi="Frutiger 55" w:cs="Calibri"/>
                <w:b/>
                <w:color w:val="000000"/>
                <w:sz w:val="20"/>
                <w:szCs w:val="20"/>
              </w:rPr>
            </w:pPr>
          </w:p>
        </w:tc>
        <w:tc>
          <w:tcPr>
            <w:tcW w:w="568" w:type="dxa"/>
          </w:tcPr>
          <w:p w14:paraId="57D61085" w14:textId="5E272164" w:rsidR="00482FB1" w:rsidRPr="003C054E" w:rsidRDefault="0016746B" w:rsidP="0093226F">
            <w:pPr>
              <w:jc w:val="both"/>
              <w:rPr>
                <w:rFonts w:ascii="Frutiger 55" w:hAnsi="Frutiger 55" w:cs="Calibri"/>
                <w:b/>
                <w:color w:val="000000"/>
                <w:sz w:val="20"/>
                <w:szCs w:val="20"/>
              </w:rPr>
            </w:pPr>
            <w:r>
              <w:rPr>
                <w:rFonts w:ascii="Frutiger 55" w:hAnsi="Frutiger 55" w:cs="Calibri"/>
                <w:b/>
                <w:color w:val="000000"/>
                <w:sz w:val="20"/>
                <w:szCs w:val="20"/>
              </w:rPr>
              <w:t>1.3</w:t>
            </w:r>
          </w:p>
        </w:tc>
        <w:tc>
          <w:tcPr>
            <w:tcW w:w="4429" w:type="dxa"/>
            <w:vAlign w:val="center"/>
          </w:tcPr>
          <w:p w14:paraId="663B40B5" w14:textId="0D6787EC" w:rsidR="00482FB1" w:rsidRPr="003C054E" w:rsidRDefault="00482FB1" w:rsidP="0093226F">
            <w:pPr>
              <w:jc w:val="both"/>
              <w:rPr>
                <w:rFonts w:ascii="Frutiger 55" w:hAnsi="Frutiger 55"/>
                <w:b/>
                <w:bCs/>
                <w:sz w:val="20"/>
                <w:szCs w:val="20"/>
              </w:rPr>
            </w:pPr>
            <w:r w:rsidRPr="003C054E">
              <w:rPr>
                <w:rFonts w:ascii="Frutiger 55" w:hAnsi="Frutiger 55" w:cs="Calibri"/>
                <w:b/>
                <w:color w:val="000000"/>
                <w:sz w:val="20"/>
                <w:szCs w:val="20"/>
              </w:rPr>
              <w:t xml:space="preserve">Protège-écran antireflet en verre </w:t>
            </w:r>
            <w:proofErr w:type="spellStart"/>
            <w:r w:rsidRPr="003C054E">
              <w:rPr>
                <w:rFonts w:ascii="Frutiger 55" w:hAnsi="Frutiger 55" w:cs="Calibri"/>
                <w:b/>
                <w:color w:val="000000"/>
                <w:sz w:val="20"/>
                <w:szCs w:val="20"/>
              </w:rPr>
              <w:t>Amplify</w:t>
            </w:r>
            <w:proofErr w:type="spellEnd"/>
            <w:r w:rsidRPr="003C054E">
              <w:rPr>
                <w:rFonts w:ascii="Frutiger 55" w:hAnsi="Frutiger 55" w:cs="Calibri"/>
                <w:b/>
                <w:color w:val="000000"/>
                <w:sz w:val="20"/>
                <w:szCs w:val="20"/>
              </w:rPr>
              <w:t xml:space="preserve"> d’</w:t>
            </w:r>
            <w:proofErr w:type="spellStart"/>
            <w:r w:rsidRPr="003C054E">
              <w:rPr>
                <w:rFonts w:ascii="Frutiger 55" w:hAnsi="Frutiger 55" w:cs="Calibri"/>
                <w:b/>
                <w:color w:val="000000"/>
                <w:sz w:val="20"/>
                <w:szCs w:val="20"/>
              </w:rPr>
              <w:t>Otterbox</w:t>
            </w:r>
            <w:proofErr w:type="spellEnd"/>
            <w:r w:rsidRPr="003C054E">
              <w:rPr>
                <w:rFonts w:ascii="Frutiger 55" w:hAnsi="Frutiger 55" w:cs="Calibri"/>
                <w:b/>
                <w:color w:val="000000"/>
                <w:sz w:val="20"/>
                <w:szCs w:val="20"/>
              </w:rPr>
              <w:t xml:space="preserve"> pour iPhone 16 Pro Max</w:t>
            </w:r>
          </w:p>
        </w:tc>
        <w:tc>
          <w:tcPr>
            <w:tcW w:w="595" w:type="dxa"/>
            <w:vAlign w:val="center"/>
          </w:tcPr>
          <w:p w14:paraId="0A2E5D43" w14:textId="644533ED" w:rsidR="00482FB1" w:rsidRPr="003C054E" w:rsidRDefault="00482FB1" w:rsidP="0093226F">
            <w:pPr>
              <w:jc w:val="center"/>
              <w:rPr>
                <w:rFonts w:ascii="Frutiger 55" w:hAnsi="Frutiger 55"/>
                <w:sz w:val="20"/>
                <w:szCs w:val="20"/>
              </w:rPr>
            </w:pPr>
            <w:r w:rsidRPr="003C054E">
              <w:rPr>
                <w:rFonts w:ascii="Frutiger 55" w:hAnsi="Frutiger 55" w:cs="Calibri"/>
                <w:color w:val="000000"/>
                <w:sz w:val="20"/>
                <w:szCs w:val="20"/>
              </w:rPr>
              <w:t>1</w:t>
            </w:r>
          </w:p>
        </w:tc>
        <w:tc>
          <w:tcPr>
            <w:tcW w:w="1143" w:type="dxa"/>
          </w:tcPr>
          <w:p w14:paraId="2FBC9055" w14:textId="77777777" w:rsidR="00482FB1" w:rsidRPr="003C054E" w:rsidRDefault="00482FB1" w:rsidP="0093226F">
            <w:pPr>
              <w:jc w:val="center"/>
              <w:rPr>
                <w:rFonts w:ascii="Frutiger 55" w:hAnsi="Frutiger 55" w:cs="Calibri"/>
                <w:color w:val="000000"/>
                <w:sz w:val="20"/>
                <w:szCs w:val="20"/>
              </w:rPr>
            </w:pPr>
          </w:p>
        </w:tc>
        <w:tc>
          <w:tcPr>
            <w:tcW w:w="1134" w:type="dxa"/>
          </w:tcPr>
          <w:p w14:paraId="6FF9E12C" w14:textId="77777777" w:rsidR="00482FB1" w:rsidRPr="003C054E" w:rsidRDefault="00482FB1" w:rsidP="0093226F">
            <w:pPr>
              <w:jc w:val="center"/>
              <w:rPr>
                <w:rFonts w:ascii="Frutiger 55" w:hAnsi="Frutiger 55" w:cs="Calibri"/>
                <w:color w:val="000000"/>
                <w:sz w:val="20"/>
                <w:szCs w:val="20"/>
              </w:rPr>
            </w:pPr>
          </w:p>
        </w:tc>
      </w:tr>
      <w:tr w:rsidR="004C6BFA" w:rsidRPr="003C054E" w14:paraId="491AE631" w14:textId="77777777" w:rsidTr="00A401E5">
        <w:trPr>
          <w:trHeight w:val="432"/>
        </w:trPr>
        <w:tc>
          <w:tcPr>
            <w:tcW w:w="1198" w:type="dxa"/>
            <w:vMerge/>
          </w:tcPr>
          <w:p w14:paraId="1B4DEF70" w14:textId="77777777" w:rsidR="00482FB1" w:rsidRPr="003C054E" w:rsidRDefault="00482FB1" w:rsidP="0093226F">
            <w:pPr>
              <w:jc w:val="both"/>
              <w:rPr>
                <w:rFonts w:ascii="Frutiger 55" w:hAnsi="Frutiger 55" w:cs="Calibri"/>
                <w:b/>
                <w:color w:val="000000"/>
                <w:sz w:val="20"/>
                <w:szCs w:val="20"/>
              </w:rPr>
            </w:pPr>
          </w:p>
        </w:tc>
        <w:tc>
          <w:tcPr>
            <w:tcW w:w="568" w:type="dxa"/>
          </w:tcPr>
          <w:p w14:paraId="47260A54" w14:textId="7F40C966" w:rsidR="00482FB1" w:rsidRPr="003C054E" w:rsidRDefault="0016746B" w:rsidP="0093226F">
            <w:pPr>
              <w:jc w:val="both"/>
              <w:rPr>
                <w:rFonts w:ascii="Frutiger 55" w:hAnsi="Frutiger 55" w:cs="Calibri"/>
                <w:b/>
                <w:color w:val="000000"/>
                <w:sz w:val="20"/>
                <w:szCs w:val="20"/>
              </w:rPr>
            </w:pPr>
            <w:r>
              <w:rPr>
                <w:rFonts w:ascii="Frutiger 55" w:hAnsi="Frutiger 55" w:cs="Calibri"/>
                <w:b/>
                <w:color w:val="000000"/>
                <w:sz w:val="20"/>
                <w:szCs w:val="20"/>
              </w:rPr>
              <w:t>1.4</w:t>
            </w:r>
          </w:p>
        </w:tc>
        <w:tc>
          <w:tcPr>
            <w:tcW w:w="4429" w:type="dxa"/>
            <w:vAlign w:val="center"/>
          </w:tcPr>
          <w:p w14:paraId="17E74E31" w14:textId="4A44A977" w:rsidR="00482FB1" w:rsidRPr="003C054E" w:rsidRDefault="00482FB1" w:rsidP="0093226F">
            <w:pPr>
              <w:jc w:val="both"/>
              <w:rPr>
                <w:rFonts w:ascii="Frutiger 55" w:hAnsi="Frutiger 55"/>
                <w:b/>
                <w:bCs/>
                <w:sz w:val="20"/>
                <w:szCs w:val="20"/>
              </w:rPr>
            </w:pPr>
            <w:r w:rsidRPr="003C054E">
              <w:rPr>
                <w:rFonts w:ascii="Frutiger 55" w:hAnsi="Frutiger 55" w:cs="Calibri"/>
                <w:b/>
                <w:color w:val="000000"/>
                <w:sz w:val="20"/>
                <w:szCs w:val="20"/>
              </w:rPr>
              <w:t>Adaptateur secteur USB</w:t>
            </w:r>
            <w:r w:rsidRPr="003C054E">
              <w:rPr>
                <w:rFonts w:ascii="Cambria Math" w:hAnsi="Cambria Math" w:cs="Cambria Math"/>
                <w:b/>
                <w:color w:val="000000"/>
                <w:sz w:val="20"/>
                <w:szCs w:val="20"/>
              </w:rPr>
              <w:t>‑</w:t>
            </w:r>
            <w:r w:rsidRPr="003C054E">
              <w:rPr>
                <w:rFonts w:ascii="Frutiger 55" w:hAnsi="Frutiger 55" w:cs="Calibri"/>
                <w:b/>
                <w:color w:val="000000"/>
                <w:sz w:val="20"/>
                <w:szCs w:val="20"/>
              </w:rPr>
              <w:t>C 20 W pour iPhone 16 Pro Max</w:t>
            </w:r>
          </w:p>
        </w:tc>
        <w:tc>
          <w:tcPr>
            <w:tcW w:w="595" w:type="dxa"/>
            <w:vAlign w:val="center"/>
          </w:tcPr>
          <w:p w14:paraId="1FAF719D" w14:textId="09166B25" w:rsidR="00482FB1" w:rsidRPr="003C054E" w:rsidRDefault="00482FB1" w:rsidP="0093226F">
            <w:pPr>
              <w:jc w:val="center"/>
              <w:rPr>
                <w:rFonts w:ascii="Frutiger 55" w:hAnsi="Frutiger 55"/>
                <w:sz w:val="20"/>
                <w:szCs w:val="20"/>
              </w:rPr>
            </w:pPr>
            <w:r w:rsidRPr="003C054E">
              <w:rPr>
                <w:rFonts w:ascii="Frutiger 55" w:hAnsi="Frutiger 55" w:cs="Calibri"/>
                <w:color w:val="000000"/>
                <w:sz w:val="20"/>
                <w:szCs w:val="20"/>
              </w:rPr>
              <w:t>1</w:t>
            </w:r>
          </w:p>
        </w:tc>
        <w:tc>
          <w:tcPr>
            <w:tcW w:w="1143" w:type="dxa"/>
          </w:tcPr>
          <w:p w14:paraId="28A65646" w14:textId="77777777" w:rsidR="00482FB1" w:rsidRPr="003C054E" w:rsidRDefault="00482FB1" w:rsidP="0093226F">
            <w:pPr>
              <w:jc w:val="center"/>
              <w:rPr>
                <w:rFonts w:ascii="Frutiger 55" w:hAnsi="Frutiger 55" w:cs="Calibri"/>
                <w:color w:val="000000"/>
                <w:sz w:val="20"/>
                <w:szCs w:val="20"/>
              </w:rPr>
            </w:pPr>
          </w:p>
        </w:tc>
        <w:tc>
          <w:tcPr>
            <w:tcW w:w="1134" w:type="dxa"/>
          </w:tcPr>
          <w:p w14:paraId="104884CA" w14:textId="77777777" w:rsidR="00482FB1" w:rsidRPr="003C054E" w:rsidRDefault="00482FB1" w:rsidP="0093226F">
            <w:pPr>
              <w:jc w:val="center"/>
              <w:rPr>
                <w:rFonts w:ascii="Frutiger 55" w:hAnsi="Frutiger 55" w:cs="Calibri"/>
                <w:color w:val="000000"/>
                <w:sz w:val="20"/>
                <w:szCs w:val="20"/>
              </w:rPr>
            </w:pPr>
          </w:p>
        </w:tc>
      </w:tr>
      <w:tr w:rsidR="004C6BFA" w:rsidRPr="003C054E" w14:paraId="43FC1BFC" w14:textId="77777777" w:rsidTr="00A401E5">
        <w:trPr>
          <w:trHeight w:val="432"/>
        </w:trPr>
        <w:tc>
          <w:tcPr>
            <w:tcW w:w="1198" w:type="dxa"/>
            <w:vMerge/>
          </w:tcPr>
          <w:p w14:paraId="27FDB11B" w14:textId="77777777" w:rsidR="00482FB1" w:rsidRPr="003C054E" w:rsidRDefault="00482FB1" w:rsidP="0093226F">
            <w:pPr>
              <w:jc w:val="both"/>
              <w:rPr>
                <w:rFonts w:ascii="Frutiger 55" w:hAnsi="Frutiger 55" w:cs="Calibri"/>
                <w:b/>
                <w:color w:val="000000"/>
                <w:sz w:val="20"/>
                <w:szCs w:val="20"/>
              </w:rPr>
            </w:pPr>
          </w:p>
        </w:tc>
        <w:tc>
          <w:tcPr>
            <w:tcW w:w="568" w:type="dxa"/>
          </w:tcPr>
          <w:p w14:paraId="2337D339" w14:textId="33D087D7" w:rsidR="00482FB1" w:rsidRPr="003C054E" w:rsidRDefault="0016746B" w:rsidP="0093226F">
            <w:pPr>
              <w:jc w:val="both"/>
              <w:rPr>
                <w:rFonts w:ascii="Frutiger 55" w:hAnsi="Frutiger 55" w:cs="Calibri"/>
                <w:b/>
                <w:color w:val="000000"/>
                <w:sz w:val="20"/>
                <w:szCs w:val="20"/>
              </w:rPr>
            </w:pPr>
            <w:r>
              <w:rPr>
                <w:rFonts w:ascii="Frutiger 55" w:hAnsi="Frutiger 55" w:cs="Calibri"/>
                <w:b/>
                <w:color w:val="000000"/>
                <w:sz w:val="20"/>
                <w:szCs w:val="20"/>
              </w:rPr>
              <w:t>1.5</w:t>
            </w:r>
          </w:p>
        </w:tc>
        <w:tc>
          <w:tcPr>
            <w:tcW w:w="4429" w:type="dxa"/>
            <w:vAlign w:val="center"/>
          </w:tcPr>
          <w:p w14:paraId="4A802157" w14:textId="19671907" w:rsidR="00482FB1" w:rsidRPr="003C054E" w:rsidRDefault="00482FB1" w:rsidP="0093226F">
            <w:pPr>
              <w:jc w:val="both"/>
              <w:rPr>
                <w:rFonts w:ascii="Frutiger 55" w:hAnsi="Frutiger 55"/>
                <w:b/>
                <w:bCs/>
                <w:sz w:val="20"/>
                <w:szCs w:val="20"/>
              </w:rPr>
            </w:pPr>
            <w:r w:rsidRPr="003C054E">
              <w:rPr>
                <w:rFonts w:ascii="Frutiger 55" w:hAnsi="Frutiger 55" w:cs="Calibri"/>
                <w:b/>
                <w:color w:val="000000"/>
                <w:sz w:val="20"/>
                <w:szCs w:val="20"/>
              </w:rPr>
              <w:t xml:space="preserve">Coque transparente avec </w:t>
            </w:r>
            <w:proofErr w:type="spellStart"/>
            <w:r w:rsidRPr="003C054E">
              <w:rPr>
                <w:rFonts w:ascii="Frutiger 55" w:hAnsi="Frutiger 55" w:cs="Calibri"/>
                <w:b/>
                <w:color w:val="000000"/>
                <w:sz w:val="20"/>
                <w:szCs w:val="20"/>
              </w:rPr>
              <w:t>MagSafe</w:t>
            </w:r>
            <w:proofErr w:type="spellEnd"/>
            <w:r w:rsidRPr="003C054E">
              <w:rPr>
                <w:rFonts w:ascii="Frutiger 55" w:hAnsi="Frutiger 55" w:cs="Calibri"/>
                <w:b/>
                <w:color w:val="000000"/>
                <w:sz w:val="20"/>
                <w:szCs w:val="20"/>
              </w:rPr>
              <w:t xml:space="preserve"> pour iPhone 16 Pro Max</w:t>
            </w:r>
          </w:p>
        </w:tc>
        <w:tc>
          <w:tcPr>
            <w:tcW w:w="595" w:type="dxa"/>
            <w:vAlign w:val="center"/>
          </w:tcPr>
          <w:p w14:paraId="308BD9DA" w14:textId="2C2D2011" w:rsidR="00482FB1" w:rsidRPr="003C054E" w:rsidRDefault="00482FB1" w:rsidP="0093226F">
            <w:pPr>
              <w:jc w:val="center"/>
              <w:rPr>
                <w:rFonts w:ascii="Frutiger 55" w:hAnsi="Frutiger 55"/>
                <w:sz w:val="20"/>
                <w:szCs w:val="20"/>
              </w:rPr>
            </w:pPr>
            <w:r w:rsidRPr="003C054E">
              <w:rPr>
                <w:rFonts w:ascii="Frutiger 55" w:hAnsi="Frutiger 55" w:cs="Calibri"/>
                <w:color w:val="000000"/>
                <w:sz w:val="20"/>
                <w:szCs w:val="20"/>
              </w:rPr>
              <w:t>1</w:t>
            </w:r>
          </w:p>
        </w:tc>
        <w:tc>
          <w:tcPr>
            <w:tcW w:w="1143" w:type="dxa"/>
          </w:tcPr>
          <w:p w14:paraId="00315279" w14:textId="77777777" w:rsidR="00482FB1" w:rsidRPr="003C054E" w:rsidRDefault="00482FB1" w:rsidP="0093226F">
            <w:pPr>
              <w:jc w:val="center"/>
              <w:rPr>
                <w:rFonts w:ascii="Frutiger 55" w:hAnsi="Frutiger 55" w:cs="Calibri"/>
                <w:color w:val="000000"/>
                <w:sz w:val="20"/>
                <w:szCs w:val="20"/>
              </w:rPr>
            </w:pPr>
          </w:p>
        </w:tc>
        <w:tc>
          <w:tcPr>
            <w:tcW w:w="1134" w:type="dxa"/>
          </w:tcPr>
          <w:p w14:paraId="7F358A00" w14:textId="77777777" w:rsidR="00482FB1" w:rsidRPr="003C054E" w:rsidRDefault="00482FB1" w:rsidP="0093226F">
            <w:pPr>
              <w:jc w:val="center"/>
              <w:rPr>
                <w:rFonts w:ascii="Frutiger 55" w:hAnsi="Frutiger 55" w:cs="Calibri"/>
                <w:color w:val="000000"/>
                <w:sz w:val="20"/>
                <w:szCs w:val="20"/>
              </w:rPr>
            </w:pPr>
          </w:p>
        </w:tc>
      </w:tr>
      <w:tr w:rsidR="004C6BFA" w:rsidRPr="003C054E" w14:paraId="4538808A" w14:textId="77777777" w:rsidTr="00A401E5">
        <w:trPr>
          <w:trHeight w:val="408"/>
        </w:trPr>
        <w:tc>
          <w:tcPr>
            <w:tcW w:w="1198" w:type="dxa"/>
            <w:vMerge/>
          </w:tcPr>
          <w:p w14:paraId="39CA6FAF" w14:textId="77777777" w:rsidR="00482FB1" w:rsidRPr="003C054E" w:rsidRDefault="00482FB1" w:rsidP="0093226F">
            <w:pPr>
              <w:jc w:val="both"/>
              <w:rPr>
                <w:rFonts w:ascii="Frutiger 55" w:hAnsi="Frutiger 55" w:cs="Calibri"/>
                <w:b/>
                <w:color w:val="000000"/>
                <w:sz w:val="20"/>
                <w:szCs w:val="20"/>
                <w:lang w:val="en-US"/>
              </w:rPr>
            </w:pPr>
          </w:p>
        </w:tc>
        <w:tc>
          <w:tcPr>
            <w:tcW w:w="568" w:type="dxa"/>
          </w:tcPr>
          <w:p w14:paraId="6610916C" w14:textId="20F6F369" w:rsidR="00482FB1" w:rsidRPr="003C054E" w:rsidRDefault="0016746B" w:rsidP="0093226F">
            <w:pPr>
              <w:jc w:val="both"/>
              <w:rPr>
                <w:rFonts w:ascii="Frutiger 55" w:hAnsi="Frutiger 55" w:cs="Calibri"/>
                <w:b/>
                <w:color w:val="000000"/>
                <w:sz w:val="20"/>
                <w:szCs w:val="20"/>
              </w:rPr>
            </w:pPr>
            <w:r>
              <w:rPr>
                <w:rFonts w:ascii="Frutiger 55" w:hAnsi="Frutiger 55" w:cs="Calibri"/>
                <w:b/>
                <w:color w:val="000000"/>
                <w:sz w:val="20"/>
                <w:szCs w:val="20"/>
              </w:rPr>
              <w:t>1.6</w:t>
            </w:r>
          </w:p>
        </w:tc>
        <w:tc>
          <w:tcPr>
            <w:tcW w:w="4429" w:type="dxa"/>
            <w:vAlign w:val="center"/>
          </w:tcPr>
          <w:p w14:paraId="262B5DF3" w14:textId="2FAEF598" w:rsidR="00482FB1" w:rsidRPr="003C054E" w:rsidRDefault="00482FB1" w:rsidP="0093226F">
            <w:pPr>
              <w:jc w:val="both"/>
              <w:rPr>
                <w:rFonts w:ascii="Frutiger 55" w:hAnsi="Frutiger 55"/>
                <w:b/>
                <w:bCs/>
                <w:sz w:val="20"/>
                <w:szCs w:val="20"/>
              </w:rPr>
            </w:pPr>
            <w:r w:rsidRPr="003C054E">
              <w:rPr>
                <w:rFonts w:ascii="Frutiger 55" w:hAnsi="Frutiger 55" w:cs="Calibri"/>
                <w:b/>
                <w:color w:val="000000"/>
                <w:sz w:val="20"/>
                <w:szCs w:val="20"/>
              </w:rPr>
              <w:t xml:space="preserve">Garantie Apple Care + de 3 ans </w:t>
            </w:r>
          </w:p>
        </w:tc>
        <w:tc>
          <w:tcPr>
            <w:tcW w:w="595" w:type="dxa"/>
            <w:vAlign w:val="center"/>
          </w:tcPr>
          <w:p w14:paraId="68BFF0CB" w14:textId="192AF561" w:rsidR="00482FB1" w:rsidRPr="003C054E" w:rsidRDefault="00482FB1" w:rsidP="0093226F">
            <w:pPr>
              <w:jc w:val="center"/>
              <w:rPr>
                <w:rFonts w:ascii="Frutiger 55" w:hAnsi="Frutiger 55"/>
                <w:sz w:val="20"/>
                <w:szCs w:val="20"/>
              </w:rPr>
            </w:pPr>
            <w:r w:rsidRPr="003C054E">
              <w:rPr>
                <w:rFonts w:ascii="Frutiger 55" w:hAnsi="Frutiger 55" w:cs="Calibri"/>
                <w:color w:val="000000"/>
                <w:sz w:val="20"/>
                <w:szCs w:val="20"/>
              </w:rPr>
              <w:t>1</w:t>
            </w:r>
          </w:p>
        </w:tc>
        <w:tc>
          <w:tcPr>
            <w:tcW w:w="1143" w:type="dxa"/>
          </w:tcPr>
          <w:p w14:paraId="26857A75" w14:textId="77777777" w:rsidR="00482FB1" w:rsidRPr="003C054E" w:rsidRDefault="00482FB1" w:rsidP="0093226F">
            <w:pPr>
              <w:jc w:val="center"/>
              <w:rPr>
                <w:rFonts w:ascii="Frutiger 55" w:hAnsi="Frutiger 55" w:cs="Calibri"/>
                <w:color w:val="000000"/>
                <w:sz w:val="20"/>
                <w:szCs w:val="20"/>
              </w:rPr>
            </w:pPr>
          </w:p>
        </w:tc>
        <w:tc>
          <w:tcPr>
            <w:tcW w:w="1134" w:type="dxa"/>
          </w:tcPr>
          <w:p w14:paraId="69B7A4C1" w14:textId="77777777" w:rsidR="00482FB1" w:rsidRPr="003C054E" w:rsidRDefault="00482FB1" w:rsidP="0093226F">
            <w:pPr>
              <w:jc w:val="center"/>
              <w:rPr>
                <w:rFonts w:ascii="Frutiger 55" w:hAnsi="Frutiger 55" w:cs="Calibri"/>
                <w:color w:val="000000"/>
                <w:sz w:val="20"/>
                <w:szCs w:val="20"/>
              </w:rPr>
            </w:pPr>
          </w:p>
        </w:tc>
      </w:tr>
      <w:bookmarkEnd w:id="84"/>
    </w:tbl>
    <w:p w14:paraId="71FB6512" w14:textId="3C7316B7" w:rsidR="00990F7C" w:rsidRDefault="00990F7C"/>
    <w:p w14:paraId="263B4FC9" w14:textId="02E7903B" w:rsidR="0016746B" w:rsidRDefault="0016746B"/>
    <w:p w14:paraId="0894CB1A" w14:textId="4F40699B" w:rsidR="0016746B" w:rsidRDefault="0016746B"/>
    <w:p w14:paraId="752042E0" w14:textId="71B28BA6" w:rsidR="0016746B" w:rsidRDefault="0016746B"/>
    <w:p w14:paraId="69A45E4E" w14:textId="61C2D20A" w:rsidR="0016746B" w:rsidRDefault="0016746B"/>
    <w:p w14:paraId="0A00C591" w14:textId="5AA80FC9" w:rsidR="0016746B" w:rsidRDefault="0016746B"/>
    <w:p w14:paraId="7C727020" w14:textId="4D448139" w:rsidR="0016746B" w:rsidRDefault="0016746B"/>
    <w:p w14:paraId="581E3C73" w14:textId="1B01F254" w:rsidR="0016746B" w:rsidRDefault="0016746B"/>
    <w:p w14:paraId="34BA3F3B" w14:textId="6818958B" w:rsidR="0016746B" w:rsidRDefault="0016746B"/>
    <w:p w14:paraId="122DF0E8" w14:textId="7C9FDB7B" w:rsidR="0016746B" w:rsidRDefault="0016746B"/>
    <w:p w14:paraId="1BB3EE01" w14:textId="77777777" w:rsidR="0016746B" w:rsidRDefault="0016746B"/>
    <w:p w14:paraId="4C515B32" w14:textId="222BD2DD" w:rsidR="00401EE1" w:rsidRDefault="005735DF" w:rsidP="00506737">
      <w:pPr>
        <w:pStyle w:val="Paragraphedeliste"/>
        <w:numPr>
          <w:ilvl w:val="0"/>
          <w:numId w:val="77"/>
        </w:numPr>
        <w:spacing w:line="240" w:lineRule="auto"/>
      </w:pPr>
      <w:r>
        <w:rPr>
          <w:rFonts w:ascii="Frutiger 55" w:hAnsi="Frutiger 55"/>
          <w:b/>
          <w:bCs/>
          <w:sz w:val="20"/>
          <w:szCs w:val="20"/>
        </w:rPr>
        <w:lastRenderedPageBreak/>
        <w:t>V</w:t>
      </w:r>
      <w:r w:rsidR="00401EE1">
        <w:rPr>
          <w:rFonts w:ascii="Frutiger 55" w:hAnsi="Frutiger 55"/>
          <w:b/>
          <w:bCs/>
          <w:sz w:val="20"/>
          <w:szCs w:val="20"/>
        </w:rPr>
        <w:t>ariante</w:t>
      </w:r>
    </w:p>
    <w:tbl>
      <w:tblPr>
        <w:tblStyle w:val="Grilledutableau"/>
        <w:tblW w:w="9067" w:type="dxa"/>
        <w:tblLayout w:type="fixed"/>
        <w:tblLook w:val="04A0" w:firstRow="1" w:lastRow="0" w:firstColumn="1" w:lastColumn="0" w:noHBand="0" w:noVBand="1"/>
      </w:tblPr>
      <w:tblGrid>
        <w:gridCol w:w="1213"/>
        <w:gridCol w:w="573"/>
        <w:gridCol w:w="4446"/>
        <w:gridCol w:w="709"/>
        <w:gridCol w:w="992"/>
        <w:gridCol w:w="1134"/>
      </w:tblGrid>
      <w:tr w:rsidR="00482FB1" w:rsidRPr="003C054E" w14:paraId="5E7697B1" w14:textId="77777777" w:rsidTr="00A401E5">
        <w:trPr>
          <w:trHeight w:val="271"/>
        </w:trPr>
        <w:tc>
          <w:tcPr>
            <w:tcW w:w="1786" w:type="dxa"/>
            <w:gridSpan w:val="2"/>
          </w:tcPr>
          <w:p w14:paraId="45018E6E" w14:textId="77777777" w:rsidR="00482FB1" w:rsidRDefault="00482FB1" w:rsidP="006D1F63">
            <w:pPr>
              <w:jc w:val="center"/>
              <w:rPr>
                <w:rFonts w:ascii="Frutiger 55" w:hAnsi="Frutiger 55"/>
                <w:b/>
                <w:bCs/>
                <w:sz w:val="20"/>
                <w:szCs w:val="20"/>
              </w:rPr>
            </w:pPr>
            <w:r>
              <w:rPr>
                <w:rFonts w:ascii="Frutiger 55" w:hAnsi="Frutiger 55"/>
                <w:b/>
                <w:bCs/>
                <w:sz w:val="20"/>
                <w:szCs w:val="20"/>
              </w:rPr>
              <w:t>A</w:t>
            </w:r>
          </w:p>
        </w:tc>
        <w:tc>
          <w:tcPr>
            <w:tcW w:w="4446" w:type="dxa"/>
          </w:tcPr>
          <w:p w14:paraId="67C1E355" w14:textId="77777777" w:rsidR="00482FB1" w:rsidRPr="003C054E" w:rsidRDefault="00482FB1" w:rsidP="006D1F63">
            <w:pPr>
              <w:jc w:val="center"/>
              <w:rPr>
                <w:rFonts w:ascii="Frutiger 55" w:hAnsi="Frutiger 55"/>
                <w:b/>
                <w:bCs/>
                <w:sz w:val="20"/>
                <w:szCs w:val="20"/>
              </w:rPr>
            </w:pPr>
            <w:r>
              <w:rPr>
                <w:rFonts w:ascii="Frutiger 55" w:hAnsi="Frutiger 55"/>
                <w:b/>
                <w:bCs/>
                <w:sz w:val="20"/>
                <w:szCs w:val="20"/>
              </w:rPr>
              <w:t>B</w:t>
            </w:r>
          </w:p>
        </w:tc>
        <w:tc>
          <w:tcPr>
            <w:tcW w:w="709" w:type="dxa"/>
          </w:tcPr>
          <w:p w14:paraId="143B17C3" w14:textId="77777777" w:rsidR="00482FB1" w:rsidRPr="003C054E" w:rsidRDefault="00482FB1" w:rsidP="006D1F63">
            <w:pPr>
              <w:jc w:val="center"/>
              <w:rPr>
                <w:rFonts w:ascii="Frutiger 55" w:hAnsi="Frutiger 55"/>
                <w:b/>
                <w:bCs/>
                <w:sz w:val="20"/>
                <w:szCs w:val="20"/>
              </w:rPr>
            </w:pPr>
            <w:r>
              <w:rPr>
                <w:rFonts w:ascii="Frutiger 55" w:hAnsi="Frutiger 55"/>
                <w:b/>
                <w:bCs/>
                <w:sz w:val="20"/>
                <w:szCs w:val="20"/>
              </w:rPr>
              <w:t>C</w:t>
            </w:r>
          </w:p>
        </w:tc>
        <w:tc>
          <w:tcPr>
            <w:tcW w:w="2126" w:type="dxa"/>
            <w:gridSpan w:val="2"/>
          </w:tcPr>
          <w:p w14:paraId="3A0B4C30" w14:textId="77777777" w:rsidR="00482FB1" w:rsidRPr="003C054E" w:rsidRDefault="00482FB1" w:rsidP="006D1F63">
            <w:pPr>
              <w:jc w:val="center"/>
              <w:rPr>
                <w:rFonts w:ascii="Frutiger 55" w:hAnsi="Frutiger 55"/>
                <w:b/>
                <w:bCs/>
                <w:sz w:val="20"/>
                <w:szCs w:val="20"/>
              </w:rPr>
            </w:pPr>
            <w:r>
              <w:rPr>
                <w:rFonts w:ascii="Frutiger 55" w:hAnsi="Frutiger 55"/>
                <w:b/>
                <w:bCs/>
                <w:sz w:val="20"/>
                <w:szCs w:val="20"/>
              </w:rPr>
              <w:t>D</w:t>
            </w:r>
          </w:p>
        </w:tc>
      </w:tr>
      <w:tr w:rsidR="00482FB1" w:rsidRPr="003C054E" w14:paraId="5A389932" w14:textId="77777777" w:rsidTr="00A401E5">
        <w:trPr>
          <w:trHeight w:val="1152"/>
        </w:trPr>
        <w:tc>
          <w:tcPr>
            <w:tcW w:w="1786" w:type="dxa"/>
            <w:gridSpan w:val="2"/>
            <w:vMerge w:val="restart"/>
            <w:vAlign w:val="center"/>
          </w:tcPr>
          <w:p w14:paraId="06A63B5E" w14:textId="654CE393" w:rsidR="00482FB1" w:rsidRPr="004C6BFA" w:rsidRDefault="004C6BFA" w:rsidP="006D1F63">
            <w:pPr>
              <w:rPr>
                <w:rFonts w:ascii="Frutiger 55" w:hAnsi="Frutiger 55"/>
                <w:b/>
                <w:bCs/>
                <w:sz w:val="20"/>
                <w:szCs w:val="20"/>
              </w:rPr>
            </w:pPr>
            <w:r w:rsidRPr="004C6BFA">
              <w:rPr>
                <w:rFonts w:ascii="Frutiger 55" w:hAnsi="Frutiger 55"/>
                <w:b/>
                <w:bCs/>
                <w:sz w:val="20"/>
                <w:szCs w:val="20"/>
              </w:rPr>
              <w:t>N° ET TYPE DE MATERIEL</w:t>
            </w:r>
          </w:p>
        </w:tc>
        <w:tc>
          <w:tcPr>
            <w:tcW w:w="4446" w:type="dxa"/>
            <w:vMerge w:val="restart"/>
            <w:vAlign w:val="center"/>
          </w:tcPr>
          <w:p w14:paraId="3240455D" w14:textId="527E21C2" w:rsidR="00482FB1" w:rsidRPr="004C6BFA" w:rsidRDefault="004C6BFA" w:rsidP="006D1F63">
            <w:pPr>
              <w:rPr>
                <w:rFonts w:ascii="Frutiger 55" w:hAnsi="Frutiger 55"/>
                <w:b/>
                <w:bCs/>
                <w:sz w:val="20"/>
                <w:szCs w:val="20"/>
              </w:rPr>
            </w:pPr>
            <w:r w:rsidRPr="004C6BFA">
              <w:rPr>
                <w:rFonts w:ascii="Frutiger 55" w:hAnsi="Frutiger 55"/>
                <w:b/>
                <w:bCs/>
                <w:sz w:val="20"/>
                <w:szCs w:val="20"/>
              </w:rPr>
              <w:t>DESCRIPTION MINIMALE DES EQUIPEMENTS</w:t>
            </w:r>
          </w:p>
        </w:tc>
        <w:tc>
          <w:tcPr>
            <w:tcW w:w="709" w:type="dxa"/>
            <w:vMerge w:val="restart"/>
            <w:vAlign w:val="center"/>
          </w:tcPr>
          <w:p w14:paraId="66B1CDCF" w14:textId="354A93E4" w:rsidR="00482FB1" w:rsidRPr="004C6BFA" w:rsidRDefault="004C6BFA" w:rsidP="006D1F63">
            <w:pPr>
              <w:rPr>
                <w:rFonts w:ascii="Frutiger 55" w:hAnsi="Frutiger 55"/>
                <w:b/>
                <w:bCs/>
                <w:sz w:val="20"/>
                <w:szCs w:val="20"/>
              </w:rPr>
            </w:pPr>
            <w:r w:rsidRPr="004C6BFA">
              <w:rPr>
                <w:rFonts w:ascii="Frutiger 55" w:hAnsi="Frutiger 55"/>
                <w:b/>
                <w:bCs/>
                <w:sz w:val="20"/>
                <w:szCs w:val="20"/>
              </w:rPr>
              <w:t>QTE</w:t>
            </w:r>
          </w:p>
        </w:tc>
        <w:tc>
          <w:tcPr>
            <w:tcW w:w="2126" w:type="dxa"/>
            <w:gridSpan w:val="2"/>
          </w:tcPr>
          <w:p w14:paraId="4E3173E9" w14:textId="6C5D6A26" w:rsidR="00482FB1" w:rsidRPr="004C6BFA" w:rsidRDefault="004C6BFA" w:rsidP="006D1F63">
            <w:pPr>
              <w:jc w:val="center"/>
              <w:rPr>
                <w:rFonts w:ascii="Frutiger 55" w:hAnsi="Frutiger 55"/>
                <w:b/>
                <w:bCs/>
                <w:sz w:val="20"/>
                <w:szCs w:val="20"/>
              </w:rPr>
            </w:pPr>
            <w:r w:rsidRPr="004C6BFA">
              <w:rPr>
                <w:rFonts w:ascii="Frutiger 55" w:hAnsi="Frutiger 55"/>
                <w:b/>
                <w:bCs/>
                <w:sz w:val="20"/>
                <w:szCs w:val="20"/>
              </w:rPr>
              <w:t>COUTS UNITAIRES LIVRAISON COMPRISE [DAP] SIEGE DE LA BOAD (FCFA)</w:t>
            </w:r>
          </w:p>
        </w:tc>
      </w:tr>
      <w:tr w:rsidR="00482FB1" w:rsidRPr="003C054E" w14:paraId="2FEEC39F" w14:textId="77777777" w:rsidTr="00A401E5">
        <w:trPr>
          <w:trHeight w:val="204"/>
        </w:trPr>
        <w:tc>
          <w:tcPr>
            <w:tcW w:w="1786" w:type="dxa"/>
            <w:gridSpan w:val="2"/>
            <w:vMerge/>
          </w:tcPr>
          <w:p w14:paraId="4859EE0D" w14:textId="77777777" w:rsidR="00482FB1" w:rsidRPr="004C6BFA" w:rsidRDefault="00482FB1" w:rsidP="006D1F63">
            <w:pPr>
              <w:jc w:val="both"/>
              <w:rPr>
                <w:rFonts w:ascii="Frutiger 55" w:hAnsi="Frutiger 55"/>
                <w:b/>
                <w:bCs/>
                <w:sz w:val="20"/>
                <w:szCs w:val="20"/>
              </w:rPr>
            </w:pPr>
          </w:p>
        </w:tc>
        <w:tc>
          <w:tcPr>
            <w:tcW w:w="4446" w:type="dxa"/>
            <w:vMerge/>
          </w:tcPr>
          <w:p w14:paraId="3D0E4F3A" w14:textId="77777777" w:rsidR="00482FB1" w:rsidRPr="004C6BFA" w:rsidRDefault="00482FB1" w:rsidP="006D1F63">
            <w:pPr>
              <w:jc w:val="both"/>
              <w:rPr>
                <w:rFonts w:ascii="Frutiger 55" w:hAnsi="Frutiger 55"/>
                <w:b/>
                <w:bCs/>
                <w:sz w:val="20"/>
                <w:szCs w:val="20"/>
              </w:rPr>
            </w:pPr>
          </w:p>
        </w:tc>
        <w:tc>
          <w:tcPr>
            <w:tcW w:w="709" w:type="dxa"/>
            <w:vMerge/>
          </w:tcPr>
          <w:p w14:paraId="69022A20" w14:textId="77777777" w:rsidR="00482FB1" w:rsidRPr="004C6BFA" w:rsidRDefault="00482FB1" w:rsidP="006D1F63">
            <w:pPr>
              <w:jc w:val="both"/>
              <w:rPr>
                <w:rFonts w:ascii="Frutiger 55" w:hAnsi="Frutiger 55"/>
                <w:b/>
                <w:bCs/>
                <w:sz w:val="20"/>
                <w:szCs w:val="20"/>
              </w:rPr>
            </w:pPr>
          </w:p>
        </w:tc>
        <w:tc>
          <w:tcPr>
            <w:tcW w:w="992" w:type="dxa"/>
          </w:tcPr>
          <w:p w14:paraId="13170776" w14:textId="5596D3D2" w:rsidR="00482FB1" w:rsidRPr="004C6BFA" w:rsidRDefault="004C6BFA" w:rsidP="00506737">
            <w:pPr>
              <w:jc w:val="center"/>
              <w:rPr>
                <w:rFonts w:ascii="Frutiger 55" w:hAnsi="Frutiger 55"/>
                <w:b/>
                <w:bCs/>
                <w:sz w:val="20"/>
                <w:szCs w:val="20"/>
              </w:rPr>
            </w:pPr>
            <w:r w:rsidRPr="004C6BFA">
              <w:rPr>
                <w:rFonts w:ascii="Frutiger 55" w:hAnsi="Frutiger 55"/>
                <w:b/>
                <w:bCs/>
                <w:sz w:val="20"/>
                <w:szCs w:val="20"/>
              </w:rPr>
              <w:t>EN CHIFFRE</w:t>
            </w:r>
          </w:p>
        </w:tc>
        <w:tc>
          <w:tcPr>
            <w:tcW w:w="1134" w:type="dxa"/>
          </w:tcPr>
          <w:p w14:paraId="7585FAAD" w14:textId="0A25462C" w:rsidR="00482FB1" w:rsidRPr="004C6BFA" w:rsidRDefault="004C6BFA" w:rsidP="00506737">
            <w:pPr>
              <w:jc w:val="center"/>
              <w:rPr>
                <w:rFonts w:ascii="Frutiger 55" w:hAnsi="Frutiger 55"/>
                <w:b/>
                <w:bCs/>
                <w:sz w:val="20"/>
                <w:szCs w:val="20"/>
              </w:rPr>
            </w:pPr>
            <w:r w:rsidRPr="004C6BFA">
              <w:rPr>
                <w:rFonts w:ascii="Frutiger 55" w:hAnsi="Frutiger 55"/>
                <w:b/>
                <w:bCs/>
                <w:sz w:val="20"/>
                <w:szCs w:val="20"/>
              </w:rPr>
              <w:t>EN LETTRE</w:t>
            </w:r>
          </w:p>
        </w:tc>
      </w:tr>
      <w:tr w:rsidR="00482FB1" w:rsidRPr="003C054E" w14:paraId="2F8A2B8E" w14:textId="77777777" w:rsidTr="00A401E5">
        <w:trPr>
          <w:trHeight w:val="1696"/>
        </w:trPr>
        <w:tc>
          <w:tcPr>
            <w:tcW w:w="1213" w:type="dxa"/>
            <w:vMerge w:val="restart"/>
          </w:tcPr>
          <w:p w14:paraId="75D37F81" w14:textId="77777777" w:rsidR="00482FB1" w:rsidRPr="003C054E" w:rsidRDefault="00482FB1" w:rsidP="006D1F63">
            <w:pPr>
              <w:jc w:val="center"/>
              <w:rPr>
                <w:rFonts w:ascii="Frutiger 55" w:hAnsi="Frutiger 55"/>
                <w:b/>
                <w:bCs/>
                <w:sz w:val="20"/>
                <w:szCs w:val="20"/>
              </w:rPr>
            </w:pPr>
          </w:p>
          <w:p w14:paraId="4DCF6269" w14:textId="77777777" w:rsidR="00482FB1" w:rsidRPr="003C054E" w:rsidRDefault="00482FB1" w:rsidP="006D1F63">
            <w:pPr>
              <w:jc w:val="center"/>
              <w:rPr>
                <w:rFonts w:ascii="Frutiger 55" w:hAnsi="Frutiger 55"/>
                <w:b/>
                <w:bCs/>
                <w:sz w:val="20"/>
                <w:szCs w:val="20"/>
              </w:rPr>
            </w:pPr>
          </w:p>
          <w:p w14:paraId="27FF3B60" w14:textId="77777777" w:rsidR="00482FB1" w:rsidRPr="003C054E" w:rsidRDefault="00482FB1" w:rsidP="006D1F63">
            <w:pPr>
              <w:jc w:val="center"/>
              <w:rPr>
                <w:rFonts w:ascii="Frutiger 55" w:hAnsi="Frutiger 55"/>
                <w:b/>
                <w:bCs/>
                <w:sz w:val="20"/>
                <w:szCs w:val="20"/>
              </w:rPr>
            </w:pPr>
          </w:p>
          <w:p w14:paraId="05959491" w14:textId="77777777" w:rsidR="00482FB1" w:rsidRPr="003C054E" w:rsidRDefault="00482FB1" w:rsidP="006D1F63">
            <w:pPr>
              <w:jc w:val="center"/>
              <w:rPr>
                <w:rFonts w:ascii="Frutiger 55" w:hAnsi="Frutiger 55"/>
                <w:b/>
                <w:bCs/>
                <w:sz w:val="20"/>
                <w:szCs w:val="20"/>
              </w:rPr>
            </w:pPr>
          </w:p>
          <w:p w14:paraId="5671251D" w14:textId="77777777" w:rsidR="00482FB1" w:rsidRPr="003C054E" w:rsidRDefault="00482FB1" w:rsidP="006D1F63">
            <w:pPr>
              <w:jc w:val="center"/>
              <w:rPr>
                <w:rFonts w:ascii="Frutiger 55" w:hAnsi="Frutiger 55"/>
                <w:b/>
                <w:bCs/>
                <w:sz w:val="20"/>
                <w:szCs w:val="20"/>
              </w:rPr>
            </w:pPr>
          </w:p>
          <w:p w14:paraId="4DA9AA58" w14:textId="77777777" w:rsidR="00482FB1" w:rsidRPr="003C054E" w:rsidRDefault="00482FB1" w:rsidP="006D1F63">
            <w:pPr>
              <w:jc w:val="center"/>
              <w:rPr>
                <w:rFonts w:ascii="Frutiger 55" w:hAnsi="Frutiger 55"/>
                <w:b/>
                <w:bCs/>
                <w:sz w:val="20"/>
                <w:szCs w:val="20"/>
              </w:rPr>
            </w:pPr>
          </w:p>
          <w:p w14:paraId="00F8BF86" w14:textId="204F1F72" w:rsidR="00482FB1" w:rsidRPr="003C054E" w:rsidRDefault="00482FB1" w:rsidP="006D1F63">
            <w:pPr>
              <w:jc w:val="center"/>
              <w:rPr>
                <w:rFonts w:ascii="Frutiger 55" w:hAnsi="Frutiger 55"/>
                <w:b/>
                <w:bCs/>
                <w:sz w:val="20"/>
                <w:szCs w:val="20"/>
              </w:rPr>
            </w:pPr>
            <w:r w:rsidRPr="003C054E">
              <w:rPr>
                <w:rFonts w:ascii="Frutiger 55" w:hAnsi="Frutiger 55"/>
                <w:b/>
                <w:bCs/>
                <w:sz w:val="20"/>
                <w:szCs w:val="20"/>
              </w:rPr>
              <w:t>APPLE IPHONE</w:t>
            </w:r>
          </w:p>
        </w:tc>
        <w:tc>
          <w:tcPr>
            <w:tcW w:w="573" w:type="dxa"/>
          </w:tcPr>
          <w:p w14:paraId="61D82B14" w14:textId="77777777" w:rsidR="00482FB1" w:rsidRPr="003C054E" w:rsidRDefault="00482FB1" w:rsidP="006D1F63">
            <w:pPr>
              <w:jc w:val="both"/>
              <w:rPr>
                <w:rFonts w:ascii="Frutiger 55" w:hAnsi="Frutiger 55"/>
                <w:b/>
                <w:bCs/>
                <w:sz w:val="20"/>
                <w:szCs w:val="20"/>
              </w:rPr>
            </w:pPr>
            <w:r>
              <w:rPr>
                <w:rFonts w:ascii="Frutiger 55" w:hAnsi="Frutiger 55"/>
                <w:b/>
                <w:bCs/>
                <w:sz w:val="20"/>
                <w:szCs w:val="20"/>
              </w:rPr>
              <w:t>1.1</w:t>
            </w:r>
          </w:p>
        </w:tc>
        <w:tc>
          <w:tcPr>
            <w:tcW w:w="4446" w:type="dxa"/>
          </w:tcPr>
          <w:p w14:paraId="6EAC1253" w14:textId="77777777" w:rsidR="00482FB1" w:rsidRPr="003C054E" w:rsidRDefault="00482FB1" w:rsidP="00482FB1">
            <w:pPr>
              <w:spacing w:after="160" w:line="259" w:lineRule="auto"/>
              <w:rPr>
                <w:rFonts w:ascii="Frutiger 55" w:eastAsia="Calibri" w:hAnsi="Frutiger 55"/>
                <w:b/>
                <w:bCs/>
                <w:sz w:val="20"/>
                <w:szCs w:val="20"/>
              </w:rPr>
            </w:pPr>
            <w:r w:rsidRPr="003C054E">
              <w:rPr>
                <w:rFonts w:ascii="Frutiger 55" w:eastAsia="Calibri" w:hAnsi="Frutiger 55"/>
                <w:b/>
                <w:bCs/>
                <w:sz w:val="20"/>
                <w:szCs w:val="20"/>
              </w:rPr>
              <w:t>IPHONE 16 PRO MAX</w:t>
            </w:r>
          </w:p>
          <w:p w14:paraId="5A47FE8D" w14:textId="77777777" w:rsidR="00482FB1" w:rsidRPr="003C054E" w:rsidRDefault="00482FB1" w:rsidP="00482FB1">
            <w:pPr>
              <w:jc w:val="both"/>
              <w:rPr>
                <w:rFonts w:ascii="Frutiger 55" w:hAnsi="Frutiger 55"/>
                <w:bCs/>
                <w:sz w:val="20"/>
                <w:szCs w:val="20"/>
              </w:rPr>
            </w:pPr>
            <w:r w:rsidRPr="003C054E">
              <w:rPr>
                <w:rFonts w:ascii="Frutiger 55" w:hAnsi="Frutiger 55"/>
                <w:bCs/>
                <w:sz w:val="20"/>
                <w:szCs w:val="20"/>
              </w:rPr>
              <w:t>Ecran 6.9"</w:t>
            </w:r>
          </w:p>
          <w:p w14:paraId="16FD3F91" w14:textId="77777777" w:rsidR="00482FB1" w:rsidRPr="003C054E" w:rsidRDefault="00482FB1" w:rsidP="00482FB1">
            <w:pPr>
              <w:jc w:val="both"/>
              <w:rPr>
                <w:rFonts w:ascii="Frutiger 55" w:hAnsi="Frutiger 55"/>
                <w:bCs/>
                <w:sz w:val="20"/>
                <w:szCs w:val="20"/>
              </w:rPr>
            </w:pPr>
            <w:r w:rsidRPr="003C054E">
              <w:rPr>
                <w:rFonts w:ascii="Frutiger 55" w:hAnsi="Frutiger 55"/>
                <w:bCs/>
                <w:sz w:val="20"/>
                <w:szCs w:val="20"/>
              </w:rPr>
              <w:t>Système sur une puce (</w:t>
            </w:r>
            <w:proofErr w:type="spellStart"/>
            <w:r w:rsidRPr="003C054E">
              <w:rPr>
                <w:rFonts w:ascii="Frutiger 55" w:hAnsi="Frutiger 55"/>
                <w:bCs/>
                <w:sz w:val="20"/>
                <w:szCs w:val="20"/>
              </w:rPr>
              <w:t>SoC</w:t>
            </w:r>
            <w:proofErr w:type="spellEnd"/>
            <w:r w:rsidRPr="003C054E">
              <w:rPr>
                <w:rFonts w:ascii="Frutiger 55" w:hAnsi="Frutiger 55"/>
                <w:bCs/>
                <w:sz w:val="20"/>
                <w:szCs w:val="20"/>
              </w:rPr>
              <w:t>) : Apple A18 Pro</w:t>
            </w:r>
          </w:p>
          <w:p w14:paraId="0C7C5713" w14:textId="77777777" w:rsidR="00482FB1" w:rsidRPr="003C054E" w:rsidRDefault="00482FB1" w:rsidP="00482FB1">
            <w:pPr>
              <w:jc w:val="both"/>
              <w:rPr>
                <w:rFonts w:ascii="Frutiger 55" w:hAnsi="Frutiger 55"/>
                <w:bCs/>
                <w:sz w:val="20"/>
                <w:szCs w:val="20"/>
              </w:rPr>
            </w:pPr>
            <w:r w:rsidRPr="003C054E">
              <w:rPr>
                <w:rFonts w:ascii="Frutiger 55" w:hAnsi="Frutiger 55"/>
                <w:bCs/>
                <w:sz w:val="20"/>
                <w:szCs w:val="20"/>
              </w:rPr>
              <w:t>Connectivité 5G</w:t>
            </w:r>
          </w:p>
          <w:p w14:paraId="19252CA0" w14:textId="77777777" w:rsidR="00482FB1" w:rsidRPr="003C054E" w:rsidRDefault="00482FB1" w:rsidP="00482FB1">
            <w:pPr>
              <w:jc w:val="both"/>
              <w:rPr>
                <w:rFonts w:ascii="Frutiger 55" w:hAnsi="Frutiger 55"/>
                <w:bCs/>
                <w:sz w:val="20"/>
                <w:szCs w:val="20"/>
              </w:rPr>
            </w:pPr>
            <w:r w:rsidRPr="003C054E">
              <w:rPr>
                <w:rFonts w:ascii="Frutiger 55" w:hAnsi="Frutiger 55"/>
                <w:bCs/>
                <w:sz w:val="20"/>
                <w:szCs w:val="20"/>
              </w:rPr>
              <w:t xml:space="preserve">Capacités de </w:t>
            </w:r>
            <w:r w:rsidRPr="006D1F63">
              <w:rPr>
                <w:rFonts w:ascii="Frutiger 55" w:hAnsi="Frutiger 55"/>
                <w:b/>
                <w:sz w:val="20"/>
                <w:szCs w:val="20"/>
              </w:rPr>
              <w:t>stockage 512 Go</w:t>
            </w:r>
          </w:p>
          <w:p w14:paraId="422DBCDC" w14:textId="77777777" w:rsidR="00482FB1" w:rsidRPr="003C054E" w:rsidRDefault="00482FB1" w:rsidP="00482FB1">
            <w:pPr>
              <w:jc w:val="both"/>
              <w:rPr>
                <w:rFonts w:ascii="Frutiger 55" w:hAnsi="Frutiger 55"/>
                <w:bCs/>
                <w:sz w:val="20"/>
                <w:szCs w:val="20"/>
              </w:rPr>
            </w:pPr>
            <w:r w:rsidRPr="003C054E">
              <w:rPr>
                <w:rFonts w:ascii="Frutiger 55" w:hAnsi="Frutiger 55"/>
                <w:bCs/>
                <w:sz w:val="20"/>
                <w:szCs w:val="20"/>
              </w:rPr>
              <w:t>Carte SIM : Double SIM (nano</w:t>
            </w:r>
            <w:r w:rsidRPr="003C054E">
              <w:rPr>
                <w:rFonts w:ascii="Cambria Math" w:hAnsi="Cambria Math" w:cs="Cambria Math"/>
                <w:bCs/>
                <w:sz w:val="20"/>
                <w:szCs w:val="20"/>
              </w:rPr>
              <w:t>‑</w:t>
            </w:r>
            <w:r w:rsidRPr="003C054E">
              <w:rPr>
                <w:rFonts w:ascii="Frutiger 55" w:hAnsi="Frutiger 55"/>
                <w:bCs/>
                <w:sz w:val="20"/>
                <w:szCs w:val="20"/>
              </w:rPr>
              <w:t xml:space="preserve">SIM et </w:t>
            </w:r>
            <w:proofErr w:type="spellStart"/>
            <w:r w:rsidRPr="003C054E">
              <w:rPr>
                <w:rFonts w:ascii="Frutiger 55" w:hAnsi="Frutiger 55"/>
                <w:bCs/>
                <w:sz w:val="20"/>
                <w:szCs w:val="20"/>
              </w:rPr>
              <w:t>eSIM</w:t>
            </w:r>
            <w:proofErr w:type="spellEnd"/>
            <w:r w:rsidRPr="003C054E">
              <w:rPr>
                <w:rFonts w:ascii="Frutiger 55" w:hAnsi="Frutiger 55"/>
                <w:bCs/>
                <w:sz w:val="20"/>
                <w:szCs w:val="20"/>
              </w:rPr>
              <w:t>)</w:t>
            </w:r>
          </w:p>
          <w:p w14:paraId="0C0B5F74" w14:textId="6FB30961" w:rsidR="00482FB1" w:rsidRPr="003C054E" w:rsidRDefault="00482FB1" w:rsidP="00482FB1">
            <w:pPr>
              <w:jc w:val="both"/>
              <w:rPr>
                <w:rFonts w:ascii="Frutiger 55" w:hAnsi="Frutiger 55"/>
                <w:bCs/>
                <w:sz w:val="20"/>
                <w:szCs w:val="20"/>
              </w:rPr>
            </w:pPr>
            <w:r w:rsidRPr="003C054E">
              <w:rPr>
                <w:rFonts w:ascii="Frutiger 55" w:hAnsi="Frutiger 55"/>
                <w:bCs/>
                <w:sz w:val="20"/>
                <w:szCs w:val="20"/>
              </w:rPr>
              <w:t>Finition : Titane noir</w:t>
            </w:r>
          </w:p>
        </w:tc>
        <w:tc>
          <w:tcPr>
            <w:tcW w:w="709" w:type="dxa"/>
          </w:tcPr>
          <w:p w14:paraId="2B599A6B" w14:textId="77777777" w:rsidR="00482FB1" w:rsidRPr="003C054E" w:rsidRDefault="00482FB1" w:rsidP="006D1F63">
            <w:pPr>
              <w:jc w:val="center"/>
              <w:rPr>
                <w:rFonts w:ascii="Frutiger 55" w:hAnsi="Frutiger 55"/>
                <w:sz w:val="20"/>
                <w:szCs w:val="20"/>
              </w:rPr>
            </w:pPr>
            <w:r w:rsidRPr="003C054E">
              <w:rPr>
                <w:rFonts w:ascii="Frutiger 55" w:hAnsi="Frutiger 55"/>
                <w:sz w:val="20"/>
                <w:szCs w:val="20"/>
              </w:rPr>
              <w:t>1</w:t>
            </w:r>
          </w:p>
        </w:tc>
        <w:tc>
          <w:tcPr>
            <w:tcW w:w="992" w:type="dxa"/>
          </w:tcPr>
          <w:p w14:paraId="2785B3F8" w14:textId="77777777" w:rsidR="00482FB1" w:rsidRPr="003C054E" w:rsidRDefault="00482FB1" w:rsidP="006D1F63">
            <w:pPr>
              <w:jc w:val="center"/>
              <w:rPr>
                <w:rFonts w:ascii="Frutiger 55" w:hAnsi="Frutiger 55"/>
                <w:sz w:val="20"/>
                <w:szCs w:val="20"/>
              </w:rPr>
            </w:pPr>
          </w:p>
        </w:tc>
        <w:tc>
          <w:tcPr>
            <w:tcW w:w="1134" w:type="dxa"/>
          </w:tcPr>
          <w:p w14:paraId="4F55F44E" w14:textId="77777777" w:rsidR="00482FB1" w:rsidRPr="003C054E" w:rsidRDefault="00482FB1" w:rsidP="006D1F63">
            <w:pPr>
              <w:jc w:val="center"/>
              <w:rPr>
                <w:rFonts w:ascii="Frutiger 55" w:hAnsi="Frutiger 55"/>
                <w:sz w:val="20"/>
                <w:szCs w:val="20"/>
              </w:rPr>
            </w:pPr>
          </w:p>
        </w:tc>
      </w:tr>
      <w:tr w:rsidR="00482FB1" w:rsidRPr="003C054E" w14:paraId="5E73EFE1" w14:textId="77777777" w:rsidTr="00A401E5">
        <w:trPr>
          <w:trHeight w:val="637"/>
        </w:trPr>
        <w:tc>
          <w:tcPr>
            <w:tcW w:w="1213" w:type="dxa"/>
            <w:vMerge/>
          </w:tcPr>
          <w:p w14:paraId="62B5AA8B" w14:textId="77777777" w:rsidR="00482FB1" w:rsidRPr="003C054E" w:rsidRDefault="00482FB1" w:rsidP="006D1F63">
            <w:pPr>
              <w:tabs>
                <w:tab w:val="left" w:pos="1315"/>
              </w:tabs>
              <w:jc w:val="both"/>
              <w:rPr>
                <w:rFonts w:ascii="Frutiger 55" w:hAnsi="Frutiger 55"/>
                <w:b/>
                <w:bCs/>
                <w:sz w:val="20"/>
                <w:szCs w:val="20"/>
              </w:rPr>
            </w:pPr>
          </w:p>
        </w:tc>
        <w:tc>
          <w:tcPr>
            <w:tcW w:w="573" w:type="dxa"/>
          </w:tcPr>
          <w:p w14:paraId="6E5C8D08" w14:textId="1E96B100" w:rsidR="00482FB1" w:rsidRPr="003C054E" w:rsidRDefault="00482FB1" w:rsidP="006D1F63">
            <w:pPr>
              <w:tabs>
                <w:tab w:val="left" w:pos="1315"/>
              </w:tabs>
              <w:jc w:val="both"/>
              <w:rPr>
                <w:rFonts w:ascii="Frutiger 55" w:hAnsi="Frutiger 55"/>
                <w:b/>
                <w:bCs/>
                <w:sz w:val="20"/>
                <w:szCs w:val="20"/>
              </w:rPr>
            </w:pPr>
            <w:r>
              <w:rPr>
                <w:rFonts w:ascii="Frutiger 55" w:hAnsi="Frutiger 55"/>
                <w:b/>
                <w:bCs/>
                <w:sz w:val="20"/>
                <w:szCs w:val="20"/>
              </w:rPr>
              <w:t>1.2</w:t>
            </w:r>
          </w:p>
        </w:tc>
        <w:tc>
          <w:tcPr>
            <w:tcW w:w="4446" w:type="dxa"/>
          </w:tcPr>
          <w:p w14:paraId="6F9B5361" w14:textId="77777777" w:rsidR="00482FB1" w:rsidRPr="003C054E" w:rsidRDefault="00482FB1" w:rsidP="006D1F63">
            <w:pPr>
              <w:tabs>
                <w:tab w:val="left" w:pos="1315"/>
              </w:tabs>
              <w:jc w:val="both"/>
              <w:rPr>
                <w:rFonts w:ascii="Frutiger 55" w:hAnsi="Frutiger 55"/>
                <w:b/>
                <w:bCs/>
                <w:sz w:val="20"/>
                <w:szCs w:val="20"/>
              </w:rPr>
            </w:pPr>
            <w:r w:rsidRPr="003C054E">
              <w:rPr>
                <w:rFonts w:ascii="Frutiger 55" w:hAnsi="Frutiger 55"/>
                <w:b/>
                <w:bCs/>
                <w:sz w:val="20"/>
                <w:szCs w:val="20"/>
              </w:rPr>
              <w:t>Protège-écran Haute Résistance + Protection Camara de la marque FORCE pour iPhone 16 Pro Max</w:t>
            </w:r>
          </w:p>
        </w:tc>
        <w:tc>
          <w:tcPr>
            <w:tcW w:w="709" w:type="dxa"/>
          </w:tcPr>
          <w:p w14:paraId="34DAAA99" w14:textId="77777777" w:rsidR="00482FB1" w:rsidRPr="003C054E" w:rsidRDefault="00482FB1" w:rsidP="006D1F63">
            <w:pPr>
              <w:jc w:val="center"/>
              <w:rPr>
                <w:rFonts w:ascii="Frutiger 55" w:hAnsi="Frutiger 55"/>
                <w:sz w:val="20"/>
                <w:szCs w:val="20"/>
              </w:rPr>
            </w:pPr>
            <w:r w:rsidRPr="003C054E">
              <w:rPr>
                <w:rFonts w:ascii="Frutiger 55" w:hAnsi="Frutiger 55"/>
                <w:sz w:val="20"/>
                <w:szCs w:val="20"/>
              </w:rPr>
              <w:t>1</w:t>
            </w:r>
          </w:p>
        </w:tc>
        <w:tc>
          <w:tcPr>
            <w:tcW w:w="992" w:type="dxa"/>
          </w:tcPr>
          <w:p w14:paraId="43CF7AE3" w14:textId="77777777" w:rsidR="00482FB1" w:rsidRPr="003C054E" w:rsidRDefault="00482FB1" w:rsidP="006D1F63">
            <w:pPr>
              <w:jc w:val="center"/>
              <w:rPr>
                <w:rFonts w:ascii="Frutiger 55" w:hAnsi="Frutiger 55"/>
                <w:sz w:val="20"/>
                <w:szCs w:val="20"/>
              </w:rPr>
            </w:pPr>
          </w:p>
        </w:tc>
        <w:tc>
          <w:tcPr>
            <w:tcW w:w="1134" w:type="dxa"/>
          </w:tcPr>
          <w:p w14:paraId="09AA1F00" w14:textId="77777777" w:rsidR="00482FB1" w:rsidRPr="003C054E" w:rsidRDefault="00482FB1" w:rsidP="006D1F63">
            <w:pPr>
              <w:jc w:val="center"/>
              <w:rPr>
                <w:rFonts w:ascii="Frutiger 55" w:hAnsi="Frutiger 55"/>
                <w:sz w:val="20"/>
                <w:szCs w:val="20"/>
              </w:rPr>
            </w:pPr>
          </w:p>
        </w:tc>
      </w:tr>
      <w:tr w:rsidR="00482FB1" w:rsidRPr="003C054E" w14:paraId="5F92127A" w14:textId="77777777" w:rsidTr="00A401E5">
        <w:trPr>
          <w:trHeight w:val="637"/>
        </w:trPr>
        <w:tc>
          <w:tcPr>
            <w:tcW w:w="1213" w:type="dxa"/>
            <w:vMerge/>
          </w:tcPr>
          <w:p w14:paraId="20C68360" w14:textId="77777777" w:rsidR="00482FB1" w:rsidRPr="003C054E" w:rsidRDefault="00482FB1" w:rsidP="006D1F63">
            <w:pPr>
              <w:jc w:val="both"/>
              <w:rPr>
                <w:rFonts w:ascii="Frutiger 55" w:hAnsi="Frutiger 55" w:cs="Calibri"/>
                <w:b/>
                <w:color w:val="000000"/>
                <w:sz w:val="20"/>
                <w:szCs w:val="20"/>
              </w:rPr>
            </w:pPr>
          </w:p>
        </w:tc>
        <w:tc>
          <w:tcPr>
            <w:tcW w:w="573" w:type="dxa"/>
          </w:tcPr>
          <w:p w14:paraId="7AAABE48" w14:textId="3E03E504" w:rsidR="00482FB1" w:rsidRPr="003C054E" w:rsidRDefault="00482FB1" w:rsidP="006D1F63">
            <w:pPr>
              <w:jc w:val="both"/>
              <w:rPr>
                <w:rFonts w:ascii="Frutiger 55" w:hAnsi="Frutiger 55" w:cs="Calibri"/>
                <w:b/>
                <w:color w:val="000000"/>
                <w:sz w:val="20"/>
                <w:szCs w:val="20"/>
              </w:rPr>
            </w:pPr>
            <w:r>
              <w:rPr>
                <w:rFonts w:ascii="Frutiger 55" w:hAnsi="Frutiger 55" w:cs="Calibri"/>
                <w:b/>
                <w:color w:val="000000"/>
                <w:sz w:val="20"/>
                <w:szCs w:val="20"/>
              </w:rPr>
              <w:t>1.3</w:t>
            </w:r>
          </w:p>
        </w:tc>
        <w:tc>
          <w:tcPr>
            <w:tcW w:w="4446" w:type="dxa"/>
            <w:vAlign w:val="center"/>
          </w:tcPr>
          <w:p w14:paraId="0352CA25" w14:textId="77777777" w:rsidR="00482FB1" w:rsidRPr="003C054E" w:rsidRDefault="00482FB1" w:rsidP="006D1F63">
            <w:pPr>
              <w:jc w:val="both"/>
              <w:rPr>
                <w:rFonts w:ascii="Frutiger 55" w:hAnsi="Frutiger 55"/>
                <w:b/>
                <w:bCs/>
                <w:sz w:val="20"/>
                <w:szCs w:val="20"/>
              </w:rPr>
            </w:pPr>
            <w:r w:rsidRPr="003C054E">
              <w:rPr>
                <w:rFonts w:ascii="Frutiger 55" w:hAnsi="Frutiger 55" w:cs="Calibri"/>
                <w:b/>
                <w:color w:val="000000"/>
                <w:sz w:val="20"/>
                <w:szCs w:val="20"/>
              </w:rPr>
              <w:t xml:space="preserve">Protège-écran antireflet en verre </w:t>
            </w:r>
            <w:proofErr w:type="spellStart"/>
            <w:r w:rsidRPr="003C054E">
              <w:rPr>
                <w:rFonts w:ascii="Frutiger 55" w:hAnsi="Frutiger 55" w:cs="Calibri"/>
                <w:b/>
                <w:color w:val="000000"/>
                <w:sz w:val="20"/>
                <w:szCs w:val="20"/>
              </w:rPr>
              <w:t>Amplify</w:t>
            </w:r>
            <w:proofErr w:type="spellEnd"/>
            <w:r w:rsidRPr="003C054E">
              <w:rPr>
                <w:rFonts w:ascii="Frutiger 55" w:hAnsi="Frutiger 55" w:cs="Calibri"/>
                <w:b/>
                <w:color w:val="000000"/>
                <w:sz w:val="20"/>
                <w:szCs w:val="20"/>
              </w:rPr>
              <w:t xml:space="preserve"> d’</w:t>
            </w:r>
            <w:proofErr w:type="spellStart"/>
            <w:r w:rsidRPr="003C054E">
              <w:rPr>
                <w:rFonts w:ascii="Frutiger 55" w:hAnsi="Frutiger 55" w:cs="Calibri"/>
                <w:b/>
                <w:color w:val="000000"/>
                <w:sz w:val="20"/>
                <w:szCs w:val="20"/>
              </w:rPr>
              <w:t>Otterbox</w:t>
            </w:r>
            <w:proofErr w:type="spellEnd"/>
            <w:r w:rsidRPr="003C054E">
              <w:rPr>
                <w:rFonts w:ascii="Frutiger 55" w:hAnsi="Frutiger 55" w:cs="Calibri"/>
                <w:b/>
                <w:color w:val="000000"/>
                <w:sz w:val="20"/>
                <w:szCs w:val="20"/>
              </w:rPr>
              <w:t xml:space="preserve"> pour iPhone 16 Pro Max</w:t>
            </w:r>
          </w:p>
        </w:tc>
        <w:tc>
          <w:tcPr>
            <w:tcW w:w="709" w:type="dxa"/>
            <w:vAlign w:val="center"/>
          </w:tcPr>
          <w:p w14:paraId="1A2195D5" w14:textId="77777777" w:rsidR="00482FB1" w:rsidRPr="003C054E" w:rsidRDefault="00482FB1" w:rsidP="006D1F63">
            <w:pPr>
              <w:jc w:val="center"/>
              <w:rPr>
                <w:rFonts w:ascii="Frutiger 55" w:hAnsi="Frutiger 55"/>
                <w:sz w:val="20"/>
                <w:szCs w:val="20"/>
              </w:rPr>
            </w:pPr>
            <w:r w:rsidRPr="003C054E">
              <w:rPr>
                <w:rFonts w:ascii="Frutiger 55" w:hAnsi="Frutiger 55" w:cs="Calibri"/>
                <w:color w:val="000000"/>
                <w:sz w:val="20"/>
                <w:szCs w:val="20"/>
              </w:rPr>
              <w:t>1</w:t>
            </w:r>
          </w:p>
        </w:tc>
        <w:tc>
          <w:tcPr>
            <w:tcW w:w="992" w:type="dxa"/>
          </w:tcPr>
          <w:p w14:paraId="157DBC30" w14:textId="77777777" w:rsidR="00482FB1" w:rsidRPr="003C054E" w:rsidRDefault="00482FB1" w:rsidP="006D1F63">
            <w:pPr>
              <w:jc w:val="center"/>
              <w:rPr>
                <w:rFonts w:ascii="Frutiger 55" w:hAnsi="Frutiger 55" w:cs="Calibri"/>
                <w:color w:val="000000"/>
                <w:sz w:val="20"/>
                <w:szCs w:val="20"/>
              </w:rPr>
            </w:pPr>
          </w:p>
        </w:tc>
        <w:tc>
          <w:tcPr>
            <w:tcW w:w="1134" w:type="dxa"/>
          </w:tcPr>
          <w:p w14:paraId="13A94393" w14:textId="77777777" w:rsidR="00482FB1" w:rsidRPr="003C054E" w:rsidRDefault="00482FB1" w:rsidP="006D1F63">
            <w:pPr>
              <w:jc w:val="center"/>
              <w:rPr>
                <w:rFonts w:ascii="Frutiger 55" w:hAnsi="Frutiger 55" w:cs="Calibri"/>
                <w:color w:val="000000"/>
                <w:sz w:val="20"/>
                <w:szCs w:val="20"/>
              </w:rPr>
            </w:pPr>
          </w:p>
        </w:tc>
      </w:tr>
      <w:tr w:rsidR="00482FB1" w:rsidRPr="003C054E" w14:paraId="0AF1A980" w14:textId="77777777" w:rsidTr="00A401E5">
        <w:trPr>
          <w:trHeight w:val="432"/>
        </w:trPr>
        <w:tc>
          <w:tcPr>
            <w:tcW w:w="1213" w:type="dxa"/>
            <w:vMerge/>
          </w:tcPr>
          <w:p w14:paraId="01DBB561" w14:textId="77777777" w:rsidR="00482FB1" w:rsidRPr="003C054E" w:rsidRDefault="00482FB1" w:rsidP="006D1F63">
            <w:pPr>
              <w:jc w:val="both"/>
              <w:rPr>
                <w:rFonts w:ascii="Frutiger 55" w:hAnsi="Frutiger 55" w:cs="Calibri"/>
                <w:b/>
                <w:color w:val="000000"/>
                <w:sz w:val="20"/>
                <w:szCs w:val="20"/>
              </w:rPr>
            </w:pPr>
          </w:p>
        </w:tc>
        <w:tc>
          <w:tcPr>
            <w:tcW w:w="573" w:type="dxa"/>
          </w:tcPr>
          <w:p w14:paraId="64CA02A8" w14:textId="1376BD6E" w:rsidR="00482FB1" w:rsidRPr="003C054E" w:rsidRDefault="00482FB1" w:rsidP="006D1F63">
            <w:pPr>
              <w:jc w:val="both"/>
              <w:rPr>
                <w:rFonts w:ascii="Frutiger 55" w:hAnsi="Frutiger 55" w:cs="Calibri"/>
                <w:b/>
                <w:color w:val="000000"/>
                <w:sz w:val="20"/>
                <w:szCs w:val="20"/>
              </w:rPr>
            </w:pPr>
            <w:r>
              <w:rPr>
                <w:rFonts w:ascii="Frutiger 55" w:hAnsi="Frutiger 55" w:cs="Calibri"/>
                <w:b/>
                <w:color w:val="000000"/>
                <w:sz w:val="20"/>
                <w:szCs w:val="20"/>
              </w:rPr>
              <w:t>1.4</w:t>
            </w:r>
          </w:p>
        </w:tc>
        <w:tc>
          <w:tcPr>
            <w:tcW w:w="4446" w:type="dxa"/>
            <w:vAlign w:val="center"/>
          </w:tcPr>
          <w:p w14:paraId="34D4DE9F" w14:textId="77777777" w:rsidR="00482FB1" w:rsidRPr="003C054E" w:rsidRDefault="00482FB1" w:rsidP="006D1F63">
            <w:pPr>
              <w:jc w:val="both"/>
              <w:rPr>
                <w:rFonts w:ascii="Frutiger 55" w:hAnsi="Frutiger 55"/>
                <w:b/>
                <w:bCs/>
                <w:sz w:val="20"/>
                <w:szCs w:val="20"/>
              </w:rPr>
            </w:pPr>
            <w:r w:rsidRPr="003C054E">
              <w:rPr>
                <w:rFonts w:ascii="Frutiger 55" w:hAnsi="Frutiger 55" w:cs="Calibri"/>
                <w:b/>
                <w:color w:val="000000"/>
                <w:sz w:val="20"/>
                <w:szCs w:val="20"/>
              </w:rPr>
              <w:t>Adaptateur secteur USB</w:t>
            </w:r>
            <w:r w:rsidRPr="003C054E">
              <w:rPr>
                <w:rFonts w:ascii="Cambria Math" w:hAnsi="Cambria Math" w:cs="Cambria Math"/>
                <w:b/>
                <w:color w:val="000000"/>
                <w:sz w:val="20"/>
                <w:szCs w:val="20"/>
              </w:rPr>
              <w:t>‑</w:t>
            </w:r>
            <w:r w:rsidRPr="003C054E">
              <w:rPr>
                <w:rFonts w:ascii="Frutiger 55" w:hAnsi="Frutiger 55" w:cs="Calibri"/>
                <w:b/>
                <w:color w:val="000000"/>
                <w:sz w:val="20"/>
                <w:szCs w:val="20"/>
              </w:rPr>
              <w:t>C 20 W pour iPhone 16 Pro Max</w:t>
            </w:r>
          </w:p>
        </w:tc>
        <w:tc>
          <w:tcPr>
            <w:tcW w:w="709" w:type="dxa"/>
            <w:vAlign w:val="center"/>
          </w:tcPr>
          <w:p w14:paraId="656D4058" w14:textId="77777777" w:rsidR="00482FB1" w:rsidRPr="003C054E" w:rsidRDefault="00482FB1" w:rsidP="006D1F63">
            <w:pPr>
              <w:jc w:val="center"/>
              <w:rPr>
                <w:rFonts w:ascii="Frutiger 55" w:hAnsi="Frutiger 55"/>
                <w:sz w:val="20"/>
                <w:szCs w:val="20"/>
              </w:rPr>
            </w:pPr>
            <w:r w:rsidRPr="003C054E">
              <w:rPr>
                <w:rFonts w:ascii="Frutiger 55" w:hAnsi="Frutiger 55" w:cs="Calibri"/>
                <w:color w:val="000000"/>
                <w:sz w:val="20"/>
                <w:szCs w:val="20"/>
              </w:rPr>
              <w:t>1</w:t>
            </w:r>
          </w:p>
        </w:tc>
        <w:tc>
          <w:tcPr>
            <w:tcW w:w="992" w:type="dxa"/>
          </w:tcPr>
          <w:p w14:paraId="2B4A4DDB" w14:textId="77777777" w:rsidR="00482FB1" w:rsidRPr="003C054E" w:rsidRDefault="00482FB1" w:rsidP="006D1F63">
            <w:pPr>
              <w:jc w:val="center"/>
              <w:rPr>
                <w:rFonts w:ascii="Frutiger 55" w:hAnsi="Frutiger 55" w:cs="Calibri"/>
                <w:color w:val="000000"/>
                <w:sz w:val="20"/>
                <w:szCs w:val="20"/>
              </w:rPr>
            </w:pPr>
          </w:p>
        </w:tc>
        <w:tc>
          <w:tcPr>
            <w:tcW w:w="1134" w:type="dxa"/>
          </w:tcPr>
          <w:p w14:paraId="5C9994E3" w14:textId="77777777" w:rsidR="00482FB1" w:rsidRPr="003C054E" w:rsidRDefault="00482FB1" w:rsidP="006D1F63">
            <w:pPr>
              <w:jc w:val="center"/>
              <w:rPr>
                <w:rFonts w:ascii="Frutiger 55" w:hAnsi="Frutiger 55" w:cs="Calibri"/>
                <w:color w:val="000000"/>
                <w:sz w:val="20"/>
                <w:szCs w:val="20"/>
              </w:rPr>
            </w:pPr>
          </w:p>
        </w:tc>
      </w:tr>
      <w:tr w:rsidR="00482FB1" w:rsidRPr="003C054E" w14:paraId="225A3FCB" w14:textId="77777777" w:rsidTr="00A401E5">
        <w:trPr>
          <w:trHeight w:val="432"/>
        </w:trPr>
        <w:tc>
          <w:tcPr>
            <w:tcW w:w="1213" w:type="dxa"/>
            <w:vMerge/>
          </w:tcPr>
          <w:p w14:paraId="74004F97" w14:textId="77777777" w:rsidR="00482FB1" w:rsidRPr="003C054E" w:rsidRDefault="00482FB1" w:rsidP="006D1F63">
            <w:pPr>
              <w:jc w:val="both"/>
              <w:rPr>
                <w:rFonts w:ascii="Frutiger 55" w:hAnsi="Frutiger 55" w:cs="Calibri"/>
                <w:b/>
                <w:color w:val="000000"/>
                <w:sz w:val="20"/>
                <w:szCs w:val="20"/>
              </w:rPr>
            </w:pPr>
          </w:p>
        </w:tc>
        <w:tc>
          <w:tcPr>
            <w:tcW w:w="573" w:type="dxa"/>
          </w:tcPr>
          <w:p w14:paraId="4AFA479F" w14:textId="6F66BD1E" w:rsidR="00482FB1" w:rsidRPr="003C054E" w:rsidRDefault="00482FB1" w:rsidP="006D1F63">
            <w:pPr>
              <w:jc w:val="both"/>
              <w:rPr>
                <w:rFonts w:ascii="Frutiger 55" w:hAnsi="Frutiger 55" w:cs="Calibri"/>
                <w:b/>
                <w:color w:val="000000"/>
                <w:sz w:val="20"/>
                <w:szCs w:val="20"/>
              </w:rPr>
            </w:pPr>
            <w:r>
              <w:rPr>
                <w:rFonts w:ascii="Frutiger 55" w:hAnsi="Frutiger 55" w:cs="Calibri"/>
                <w:b/>
                <w:color w:val="000000"/>
                <w:sz w:val="20"/>
                <w:szCs w:val="20"/>
              </w:rPr>
              <w:t>1.5</w:t>
            </w:r>
          </w:p>
        </w:tc>
        <w:tc>
          <w:tcPr>
            <w:tcW w:w="4446" w:type="dxa"/>
            <w:vAlign w:val="center"/>
          </w:tcPr>
          <w:p w14:paraId="7E9A6AA9" w14:textId="77777777" w:rsidR="00482FB1" w:rsidRPr="003C054E" w:rsidRDefault="00482FB1" w:rsidP="006D1F63">
            <w:pPr>
              <w:jc w:val="both"/>
              <w:rPr>
                <w:rFonts w:ascii="Frutiger 55" w:hAnsi="Frutiger 55"/>
                <w:b/>
                <w:bCs/>
                <w:sz w:val="20"/>
                <w:szCs w:val="20"/>
              </w:rPr>
            </w:pPr>
            <w:r w:rsidRPr="003C054E">
              <w:rPr>
                <w:rFonts w:ascii="Frutiger 55" w:hAnsi="Frutiger 55" w:cs="Calibri"/>
                <w:b/>
                <w:color w:val="000000"/>
                <w:sz w:val="20"/>
                <w:szCs w:val="20"/>
              </w:rPr>
              <w:t xml:space="preserve">Coque transparente avec </w:t>
            </w:r>
            <w:proofErr w:type="spellStart"/>
            <w:r w:rsidRPr="003C054E">
              <w:rPr>
                <w:rFonts w:ascii="Frutiger 55" w:hAnsi="Frutiger 55" w:cs="Calibri"/>
                <w:b/>
                <w:color w:val="000000"/>
                <w:sz w:val="20"/>
                <w:szCs w:val="20"/>
              </w:rPr>
              <w:t>MagSafe</w:t>
            </w:r>
            <w:proofErr w:type="spellEnd"/>
            <w:r w:rsidRPr="003C054E">
              <w:rPr>
                <w:rFonts w:ascii="Frutiger 55" w:hAnsi="Frutiger 55" w:cs="Calibri"/>
                <w:b/>
                <w:color w:val="000000"/>
                <w:sz w:val="20"/>
                <w:szCs w:val="20"/>
              </w:rPr>
              <w:t xml:space="preserve"> pour iPhone 16 Pro Max</w:t>
            </w:r>
          </w:p>
        </w:tc>
        <w:tc>
          <w:tcPr>
            <w:tcW w:w="709" w:type="dxa"/>
            <w:vAlign w:val="center"/>
          </w:tcPr>
          <w:p w14:paraId="04FAD5AD" w14:textId="77777777" w:rsidR="00482FB1" w:rsidRPr="003C054E" w:rsidRDefault="00482FB1" w:rsidP="006D1F63">
            <w:pPr>
              <w:jc w:val="center"/>
              <w:rPr>
                <w:rFonts w:ascii="Frutiger 55" w:hAnsi="Frutiger 55"/>
                <w:sz w:val="20"/>
                <w:szCs w:val="20"/>
              </w:rPr>
            </w:pPr>
            <w:r w:rsidRPr="003C054E">
              <w:rPr>
                <w:rFonts w:ascii="Frutiger 55" w:hAnsi="Frutiger 55" w:cs="Calibri"/>
                <w:color w:val="000000"/>
                <w:sz w:val="20"/>
                <w:szCs w:val="20"/>
              </w:rPr>
              <w:t>1</w:t>
            </w:r>
          </w:p>
        </w:tc>
        <w:tc>
          <w:tcPr>
            <w:tcW w:w="992" w:type="dxa"/>
          </w:tcPr>
          <w:p w14:paraId="25E40020" w14:textId="77777777" w:rsidR="00482FB1" w:rsidRPr="003C054E" w:rsidRDefault="00482FB1" w:rsidP="006D1F63">
            <w:pPr>
              <w:jc w:val="center"/>
              <w:rPr>
                <w:rFonts w:ascii="Frutiger 55" w:hAnsi="Frutiger 55" w:cs="Calibri"/>
                <w:color w:val="000000"/>
                <w:sz w:val="20"/>
                <w:szCs w:val="20"/>
              </w:rPr>
            </w:pPr>
          </w:p>
        </w:tc>
        <w:tc>
          <w:tcPr>
            <w:tcW w:w="1134" w:type="dxa"/>
          </w:tcPr>
          <w:p w14:paraId="36E5A0E5" w14:textId="77777777" w:rsidR="00482FB1" w:rsidRPr="003C054E" w:rsidRDefault="00482FB1" w:rsidP="006D1F63">
            <w:pPr>
              <w:jc w:val="center"/>
              <w:rPr>
                <w:rFonts w:ascii="Frutiger 55" w:hAnsi="Frutiger 55" w:cs="Calibri"/>
                <w:color w:val="000000"/>
                <w:sz w:val="20"/>
                <w:szCs w:val="20"/>
              </w:rPr>
            </w:pPr>
          </w:p>
        </w:tc>
      </w:tr>
      <w:tr w:rsidR="00482FB1" w:rsidRPr="003C054E" w14:paraId="633DA22B" w14:textId="77777777" w:rsidTr="00A401E5">
        <w:trPr>
          <w:trHeight w:val="216"/>
        </w:trPr>
        <w:tc>
          <w:tcPr>
            <w:tcW w:w="1213" w:type="dxa"/>
            <w:vMerge/>
          </w:tcPr>
          <w:p w14:paraId="7B4E16F9" w14:textId="77777777" w:rsidR="00482FB1" w:rsidRPr="003C054E" w:rsidRDefault="00482FB1" w:rsidP="006D1F63">
            <w:pPr>
              <w:jc w:val="both"/>
              <w:rPr>
                <w:rFonts w:ascii="Frutiger 55" w:hAnsi="Frutiger 55" w:cs="Calibri"/>
                <w:b/>
                <w:color w:val="000000"/>
                <w:sz w:val="20"/>
                <w:szCs w:val="20"/>
                <w:lang w:val="en-US"/>
              </w:rPr>
            </w:pPr>
          </w:p>
        </w:tc>
        <w:tc>
          <w:tcPr>
            <w:tcW w:w="573" w:type="dxa"/>
          </w:tcPr>
          <w:p w14:paraId="7DD4528D" w14:textId="2723B7CE" w:rsidR="00482FB1" w:rsidRPr="003C054E" w:rsidRDefault="00482FB1" w:rsidP="006D1F63">
            <w:pPr>
              <w:jc w:val="both"/>
              <w:rPr>
                <w:rFonts w:ascii="Frutiger 55" w:hAnsi="Frutiger 55" w:cs="Calibri"/>
                <w:b/>
                <w:color w:val="000000"/>
                <w:sz w:val="20"/>
                <w:szCs w:val="20"/>
              </w:rPr>
            </w:pPr>
            <w:r>
              <w:rPr>
                <w:rFonts w:ascii="Frutiger 55" w:hAnsi="Frutiger 55" w:cs="Calibri"/>
                <w:b/>
                <w:color w:val="000000"/>
                <w:sz w:val="20"/>
                <w:szCs w:val="20"/>
              </w:rPr>
              <w:t>1.6</w:t>
            </w:r>
          </w:p>
        </w:tc>
        <w:tc>
          <w:tcPr>
            <w:tcW w:w="4446" w:type="dxa"/>
            <w:vAlign w:val="center"/>
          </w:tcPr>
          <w:p w14:paraId="556FF46A" w14:textId="77777777" w:rsidR="00482FB1" w:rsidRPr="003C054E" w:rsidRDefault="00482FB1" w:rsidP="006D1F63">
            <w:pPr>
              <w:jc w:val="both"/>
              <w:rPr>
                <w:rFonts w:ascii="Frutiger 55" w:hAnsi="Frutiger 55"/>
                <w:b/>
                <w:bCs/>
                <w:sz w:val="20"/>
                <w:szCs w:val="20"/>
              </w:rPr>
            </w:pPr>
            <w:r w:rsidRPr="003C054E">
              <w:rPr>
                <w:rFonts w:ascii="Frutiger 55" w:hAnsi="Frutiger 55" w:cs="Calibri"/>
                <w:b/>
                <w:color w:val="000000"/>
                <w:sz w:val="20"/>
                <w:szCs w:val="20"/>
              </w:rPr>
              <w:t xml:space="preserve">Garantie Apple Care + de 3 ans </w:t>
            </w:r>
          </w:p>
        </w:tc>
        <w:tc>
          <w:tcPr>
            <w:tcW w:w="709" w:type="dxa"/>
            <w:vAlign w:val="center"/>
          </w:tcPr>
          <w:p w14:paraId="430076D3" w14:textId="77777777" w:rsidR="00482FB1" w:rsidRPr="003C054E" w:rsidRDefault="00482FB1" w:rsidP="006D1F63">
            <w:pPr>
              <w:jc w:val="center"/>
              <w:rPr>
                <w:rFonts w:ascii="Frutiger 55" w:hAnsi="Frutiger 55"/>
                <w:sz w:val="20"/>
                <w:szCs w:val="20"/>
              </w:rPr>
            </w:pPr>
            <w:r w:rsidRPr="003C054E">
              <w:rPr>
                <w:rFonts w:ascii="Frutiger 55" w:hAnsi="Frutiger 55" w:cs="Calibri"/>
                <w:color w:val="000000"/>
                <w:sz w:val="20"/>
                <w:szCs w:val="20"/>
              </w:rPr>
              <w:t>1</w:t>
            </w:r>
          </w:p>
        </w:tc>
        <w:tc>
          <w:tcPr>
            <w:tcW w:w="992" w:type="dxa"/>
          </w:tcPr>
          <w:p w14:paraId="03DB6136" w14:textId="77777777" w:rsidR="00482FB1" w:rsidRPr="003C054E" w:rsidRDefault="00482FB1" w:rsidP="006D1F63">
            <w:pPr>
              <w:jc w:val="center"/>
              <w:rPr>
                <w:rFonts w:ascii="Frutiger 55" w:hAnsi="Frutiger 55" w:cs="Calibri"/>
                <w:color w:val="000000"/>
                <w:sz w:val="20"/>
                <w:szCs w:val="20"/>
              </w:rPr>
            </w:pPr>
          </w:p>
        </w:tc>
        <w:tc>
          <w:tcPr>
            <w:tcW w:w="1134" w:type="dxa"/>
          </w:tcPr>
          <w:p w14:paraId="122CFEF4" w14:textId="77777777" w:rsidR="00482FB1" w:rsidRPr="003C054E" w:rsidRDefault="00482FB1" w:rsidP="006D1F63">
            <w:pPr>
              <w:jc w:val="center"/>
              <w:rPr>
                <w:rFonts w:ascii="Frutiger 55" w:hAnsi="Frutiger 55" w:cs="Calibri"/>
                <w:color w:val="000000"/>
                <w:sz w:val="20"/>
                <w:szCs w:val="20"/>
              </w:rPr>
            </w:pPr>
          </w:p>
        </w:tc>
      </w:tr>
    </w:tbl>
    <w:p w14:paraId="6C049159" w14:textId="77777777" w:rsidR="00507F05" w:rsidRDefault="00507F05" w:rsidP="00401EE1">
      <w:pPr>
        <w:rPr>
          <w:rFonts w:ascii="Frutiger 55" w:eastAsia="Calibri" w:hAnsi="Frutiger 55" w:cs="Times New Roman"/>
          <w:b/>
          <w:bCs/>
          <w:sz w:val="20"/>
          <w:szCs w:val="20"/>
        </w:rPr>
      </w:pPr>
    </w:p>
    <w:p w14:paraId="1D6ABAF9" w14:textId="2F43293D" w:rsidR="00401EE1" w:rsidRDefault="004C6BFA" w:rsidP="009D5EC8">
      <w:pPr>
        <w:rPr>
          <w:rFonts w:ascii="Frutiger 55" w:eastAsia="Calibri" w:hAnsi="Frutiger 55" w:cs="Times New Roman"/>
          <w:b/>
          <w:bCs/>
          <w:sz w:val="20"/>
          <w:szCs w:val="20"/>
        </w:rPr>
      </w:pPr>
      <w:r>
        <w:rPr>
          <w:rFonts w:ascii="Frutiger 55" w:eastAsia="Calibri" w:hAnsi="Frutiger 55" w:cs="Times New Roman"/>
          <w:b/>
          <w:bCs/>
          <w:sz w:val="20"/>
          <w:szCs w:val="20"/>
        </w:rPr>
        <w:t>L</w:t>
      </w:r>
      <w:r w:rsidRPr="00165F7F">
        <w:rPr>
          <w:rFonts w:ascii="Frutiger 55" w:eastAsia="Calibri" w:hAnsi="Frutiger 55" w:cs="Times New Roman"/>
          <w:b/>
          <w:bCs/>
          <w:sz w:val="20"/>
          <w:szCs w:val="20"/>
        </w:rPr>
        <w:t xml:space="preserve">OT </w:t>
      </w:r>
      <w:r>
        <w:rPr>
          <w:rFonts w:ascii="Frutiger 55" w:eastAsia="Calibri" w:hAnsi="Frutiger 55" w:cs="Times New Roman"/>
          <w:b/>
          <w:bCs/>
          <w:sz w:val="20"/>
          <w:szCs w:val="20"/>
        </w:rPr>
        <w:t>N°</w:t>
      </w:r>
      <w:r w:rsidRPr="00165F7F">
        <w:rPr>
          <w:rFonts w:ascii="Frutiger 55" w:eastAsia="Calibri" w:hAnsi="Frutiger 55" w:cs="Times New Roman"/>
          <w:b/>
          <w:bCs/>
          <w:sz w:val="20"/>
          <w:szCs w:val="20"/>
        </w:rPr>
        <w:t xml:space="preserve">2 : FOURNITURE DE TABLETTES IPAD PRO 13 POUCES 2TO </w:t>
      </w:r>
      <w:r>
        <w:rPr>
          <w:rFonts w:ascii="Frutiger 55" w:eastAsia="Calibri" w:hAnsi="Frutiger 55" w:cs="Times New Roman"/>
          <w:b/>
          <w:bCs/>
          <w:sz w:val="20"/>
          <w:szCs w:val="20"/>
        </w:rPr>
        <w:t>COULEUR</w:t>
      </w:r>
      <w:r w:rsidRPr="00165F7F">
        <w:rPr>
          <w:rFonts w:ascii="Frutiger 55" w:eastAsia="Calibri" w:hAnsi="Frutiger 55" w:cs="Times New Roman"/>
          <w:b/>
          <w:bCs/>
          <w:sz w:val="20"/>
          <w:szCs w:val="20"/>
        </w:rPr>
        <w:t xml:space="preserve"> NOIR ET </w:t>
      </w:r>
      <w:r>
        <w:rPr>
          <w:rFonts w:ascii="Frutiger 55" w:eastAsia="Calibri" w:hAnsi="Frutiger 55" w:cs="Times New Roman"/>
          <w:b/>
          <w:bCs/>
          <w:sz w:val="20"/>
          <w:szCs w:val="20"/>
        </w:rPr>
        <w:t xml:space="preserve">SES </w:t>
      </w:r>
      <w:r w:rsidRPr="00165F7F">
        <w:rPr>
          <w:rFonts w:ascii="Frutiger 55" w:eastAsia="Calibri" w:hAnsi="Frutiger 55" w:cs="Times New Roman"/>
          <w:b/>
          <w:bCs/>
          <w:sz w:val="20"/>
          <w:szCs w:val="20"/>
        </w:rPr>
        <w:t>ACCESSOIRES</w:t>
      </w:r>
    </w:p>
    <w:tbl>
      <w:tblPr>
        <w:tblStyle w:val="Grilledutableau"/>
        <w:tblW w:w="9067" w:type="dxa"/>
        <w:tblLayout w:type="fixed"/>
        <w:tblLook w:val="04A0" w:firstRow="1" w:lastRow="0" w:firstColumn="1" w:lastColumn="0" w:noHBand="0" w:noVBand="1"/>
      </w:tblPr>
      <w:tblGrid>
        <w:gridCol w:w="1129"/>
        <w:gridCol w:w="567"/>
        <w:gridCol w:w="4536"/>
        <w:gridCol w:w="709"/>
        <w:gridCol w:w="992"/>
        <w:gridCol w:w="1134"/>
      </w:tblGrid>
      <w:tr w:rsidR="0016746B" w:rsidRPr="003C054E" w14:paraId="723E6719" w14:textId="77777777" w:rsidTr="00506737">
        <w:trPr>
          <w:trHeight w:val="211"/>
        </w:trPr>
        <w:tc>
          <w:tcPr>
            <w:tcW w:w="1696" w:type="dxa"/>
            <w:gridSpan w:val="2"/>
            <w:vAlign w:val="center"/>
          </w:tcPr>
          <w:p w14:paraId="61C5C345" w14:textId="74C6DDE6" w:rsidR="0016746B" w:rsidRPr="0016746B" w:rsidRDefault="0016746B" w:rsidP="00507F05">
            <w:pPr>
              <w:jc w:val="center"/>
              <w:rPr>
                <w:rFonts w:ascii="Frutiger 55" w:hAnsi="Frutiger 55"/>
                <w:b/>
                <w:bCs/>
                <w:sz w:val="20"/>
                <w:szCs w:val="20"/>
              </w:rPr>
            </w:pPr>
            <w:r w:rsidRPr="0016746B">
              <w:rPr>
                <w:rFonts w:ascii="Frutiger 55" w:hAnsi="Frutiger 55"/>
                <w:b/>
                <w:bCs/>
                <w:sz w:val="20"/>
                <w:szCs w:val="20"/>
              </w:rPr>
              <w:t>A</w:t>
            </w:r>
          </w:p>
        </w:tc>
        <w:tc>
          <w:tcPr>
            <w:tcW w:w="4536" w:type="dxa"/>
            <w:vAlign w:val="center"/>
          </w:tcPr>
          <w:p w14:paraId="328148CB" w14:textId="5C1D0E98" w:rsidR="0016746B" w:rsidRPr="0016746B" w:rsidRDefault="0016746B" w:rsidP="00507F05">
            <w:pPr>
              <w:jc w:val="center"/>
              <w:rPr>
                <w:rFonts w:ascii="Frutiger 55" w:hAnsi="Frutiger 55"/>
                <w:b/>
                <w:bCs/>
                <w:sz w:val="20"/>
                <w:szCs w:val="20"/>
              </w:rPr>
            </w:pPr>
            <w:r w:rsidRPr="0016746B">
              <w:rPr>
                <w:rFonts w:ascii="Frutiger 55" w:hAnsi="Frutiger 55"/>
                <w:b/>
                <w:bCs/>
                <w:sz w:val="20"/>
                <w:szCs w:val="20"/>
              </w:rPr>
              <w:t>B</w:t>
            </w:r>
          </w:p>
        </w:tc>
        <w:tc>
          <w:tcPr>
            <w:tcW w:w="709" w:type="dxa"/>
            <w:vAlign w:val="center"/>
          </w:tcPr>
          <w:p w14:paraId="24D26DF6" w14:textId="2C58939B" w:rsidR="0016746B" w:rsidRPr="0016746B" w:rsidRDefault="0016746B" w:rsidP="00507F05">
            <w:pPr>
              <w:jc w:val="both"/>
              <w:rPr>
                <w:rFonts w:ascii="Frutiger 55" w:eastAsia="Calibri" w:hAnsi="Frutiger 55"/>
                <w:b/>
                <w:bCs/>
                <w:sz w:val="20"/>
                <w:szCs w:val="20"/>
              </w:rPr>
            </w:pPr>
            <w:r w:rsidRPr="0016746B">
              <w:rPr>
                <w:rFonts w:ascii="Frutiger 55" w:eastAsia="Calibri" w:hAnsi="Frutiger 55"/>
                <w:b/>
                <w:bCs/>
                <w:sz w:val="20"/>
                <w:szCs w:val="20"/>
              </w:rPr>
              <w:t>C</w:t>
            </w:r>
          </w:p>
        </w:tc>
        <w:tc>
          <w:tcPr>
            <w:tcW w:w="992" w:type="dxa"/>
            <w:vAlign w:val="center"/>
          </w:tcPr>
          <w:p w14:paraId="667273FD" w14:textId="5D2366FE" w:rsidR="0016746B" w:rsidRPr="0016746B" w:rsidRDefault="0016746B" w:rsidP="00507F05">
            <w:pPr>
              <w:jc w:val="both"/>
              <w:rPr>
                <w:rFonts w:ascii="Frutiger 55" w:hAnsi="Frutiger 55"/>
                <w:b/>
                <w:bCs/>
                <w:sz w:val="20"/>
                <w:szCs w:val="20"/>
              </w:rPr>
            </w:pPr>
            <w:r w:rsidRPr="0016746B">
              <w:rPr>
                <w:rFonts w:ascii="Frutiger 55" w:eastAsia="Calibri" w:hAnsi="Frutiger 55"/>
                <w:b/>
                <w:bCs/>
                <w:sz w:val="20"/>
                <w:szCs w:val="20"/>
              </w:rPr>
              <w:t>D</w:t>
            </w:r>
          </w:p>
        </w:tc>
        <w:tc>
          <w:tcPr>
            <w:tcW w:w="1134" w:type="dxa"/>
            <w:vAlign w:val="center"/>
          </w:tcPr>
          <w:p w14:paraId="37D14485" w14:textId="3232F544" w:rsidR="0016746B" w:rsidRPr="0016746B" w:rsidRDefault="0016746B" w:rsidP="00507F05">
            <w:pPr>
              <w:jc w:val="both"/>
              <w:rPr>
                <w:rFonts w:ascii="Frutiger 55" w:hAnsi="Frutiger 55"/>
                <w:b/>
                <w:bCs/>
                <w:sz w:val="20"/>
                <w:szCs w:val="20"/>
              </w:rPr>
            </w:pPr>
            <w:r w:rsidRPr="0016746B">
              <w:rPr>
                <w:rFonts w:ascii="Frutiger 55" w:hAnsi="Frutiger 55"/>
                <w:b/>
                <w:bCs/>
                <w:sz w:val="20"/>
                <w:szCs w:val="20"/>
              </w:rPr>
              <w:t>E</w:t>
            </w:r>
          </w:p>
        </w:tc>
      </w:tr>
      <w:tr w:rsidR="0016746B" w:rsidRPr="003C054E" w14:paraId="744AA481" w14:textId="77777777" w:rsidTr="00506737">
        <w:trPr>
          <w:trHeight w:val="817"/>
        </w:trPr>
        <w:tc>
          <w:tcPr>
            <w:tcW w:w="1696" w:type="dxa"/>
            <w:gridSpan w:val="2"/>
            <w:vMerge w:val="restart"/>
            <w:vAlign w:val="center"/>
          </w:tcPr>
          <w:p w14:paraId="283DC6D5" w14:textId="0E2B53D9" w:rsidR="0016746B" w:rsidRPr="004C6BFA" w:rsidRDefault="004C6BFA" w:rsidP="009A376D">
            <w:pPr>
              <w:jc w:val="center"/>
              <w:rPr>
                <w:rFonts w:ascii="Frutiger 55" w:hAnsi="Frutiger 55"/>
                <w:b/>
                <w:bCs/>
                <w:sz w:val="20"/>
                <w:szCs w:val="20"/>
              </w:rPr>
            </w:pPr>
            <w:r w:rsidRPr="004C6BFA">
              <w:rPr>
                <w:rFonts w:ascii="Frutiger 55" w:hAnsi="Frutiger 55"/>
                <w:b/>
                <w:bCs/>
                <w:sz w:val="20"/>
                <w:szCs w:val="20"/>
              </w:rPr>
              <w:t>N° ET TYPE DE MATERIEL</w:t>
            </w:r>
          </w:p>
        </w:tc>
        <w:tc>
          <w:tcPr>
            <w:tcW w:w="4536" w:type="dxa"/>
            <w:vMerge w:val="restart"/>
            <w:vAlign w:val="center"/>
          </w:tcPr>
          <w:p w14:paraId="58ADF847" w14:textId="3C4352CD" w:rsidR="0016746B" w:rsidRPr="004C6BFA" w:rsidRDefault="004C6BFA" w:rsidP="009A376D">
            <w:pPr>
              <w:jc w:val="center"/>
              <w:rPr>
                <w:rFonts w:ascii="Frutiger 55" w:hAnsi="Frutiger 55"/>
                <w:b/>
                <w:bCs/>
                <w:sz w:val="20"/>
                <w:szCs w:val="20"/>
              </w:rPr>
            </w:pPr>
            <w:r w:rsidRPr="004C6BFA">
              <w:rPr>
                <w:rFonts w:ascii="Frutiger 55" w:hAnsi="Frutiger 55"/>
                <w:b/>
                <w:bCs/>
                <w:sz w:val="20"/>
                <w:szCs w:val="20"/>
              </w:rPr>
              <w:t>DESCRIPTION MINIMALE DES EQUIPEMENTS</w:t>
            </w:r>
          </w:p>
        </w:tc>
        <w:tc>
          <w:tcPr>
            <w:tcW w:w="709" w:type="dxa"/>
            <w:vMerge w:val="restart"/>
            <w:vAlign w:val="center"/>
          </w:tcPr>
          <w:p w14:paraId="251AAAF3" w14:textId="219156AC" w:rsidR="0016746B" w:rsidRPr="004C6BFA" w:rsidRDefault="004C6BFA" w:rsidP="00507F05">
            <w:pPr>
              <w:jc w:val="both"/>
              <w:rPr>
                <w:rFonts w:ascii="Frutiger 55" w:hAnsi="Frutiger 55"/>
                <w:b/>
                <w:bCs/>
                <w:sz w:val="20"/>
                <w:szCs w:val="20"/>
              </w:rPr>
            </w:pPr>
            <w:r w:rsidRPr="004C6BFA">
              <w:rPr>
                <w:rFonts w:ascii="Frutiger 55" w:eastAsia="Calibri" w:hAnsi="Frutiger 55"/>
                <w:b/>
                <w:bCs/>
                <w:sz w:val="20"/>
                <w:szCs w:val="20"/>
              </w:rPr>
              <w:t>QTE</w:t>
            </w:r>
          </w:p>
        </w:tc>
        <w:tc>
          <w:tcPr>
            <w:tcW w:w="2126" w:type="dxa"/>
            <w:gridSpan w:val="2"/>
          </w:tcPr>
          <w:p w14:paraId="7349E106" w14:textId="7EF097EF" w:rsidR="0016746B" w:rsidRPr="004C6BFA" w:rsidRDefault="004C6BFA" w:rsidP="004C6BFA">
            <w:pPr>
              <w:jc w:val="center"/>
              <w:rPr>
                <w:rFonts w:ascii="Frutiger 55" w:hAnsi="Frutiger 55"/>
                <w:b/>
                <w:bCs/>
                <w:sz w:val="20"/>
                <w:szCs w:val="20"/>
              </w:rPr>
            </w:pPr>
            <w:r w:rsidRPr="004C6BFA">
              <w:rPr>
                <w:rFonts w:ascii="Frutiger 55" w:hAnsi="Frutiger 55"/>
                <w:b/>
                <w:bCs/>
                <w:sz w:val="20"/>
                <w:szCs w:val="20"/>
              </w:rPr>
              <w:t>COUTS UNITAIRES LIVRAISON COMPRISE HT SIEGE DE LA BOAD (FCFA)</w:t>
            </w:r>
          </w:p>
        </w:tc>
      </w:tr>
      <w:tr w:rsidR="0016746B" w:rsidRPr="003C054E" w14:paraId="4E9F8148" w14:textId="77777777" w:rsidTr="00506737">
        <w:trPr>
          <w:trHeight w:val="211"/>
        </w:trPr>
        <w:tc>
          <w:tcPr>
            <w:tcW w:w="1696" w:type="dxa"/>
            <w:gridSpan w:val="2"/>
            <w:vMerge/>
          </w:tcPr>
          <w:p w14:paraId="092EEC18" w14:textId="77777777" w:rsidR="0016746B" w:rsidRPr="004C6BFA" w:rsidRDefault="0016746B" w:rsidP="00507F05">
            <w:pPr>
              <w:jc w:val="both"/>
              <w:rPr>
                <w:rFonts w:ascii="Frutiger 55" w:hAnsi="Frutiger 55"/>
                <w:b/>
                <w:bCs/>
                <w:sz w:val="20"/>
                <w:szCs w:val="20"/>
              </w:rPr>
            </w:pPr>
          </w:p>
        </w:tc>
        <w:tc>
          <w:tcPr>
            <w:tcW w:w="4536" w:type="dxa"/>
            <w:vMerge/>
          </w:tcPr>
          <w:p w14:paraId="7E39443F" w14:textId="650197F1" w:rsidR="0016746B" w:rsidRPr="004C6BFA" w:rsidRDefault="0016746B" w:rsidP="00507F05">
            <w:pPr>
              <w:jc w:val="both"/>
              <w:rPr>
                <w:rFonts w:ascii="Frutiger 55" w:hAnsi="Frutiger 55"/>
                <w:b/>
                <w:bCs/>
                <w:sz w:val="20"/>
                <w:szCs w:val="20"/>
              </w:rPr>
            </w:pPr>
          </w:p>
        </w:tc>
        <w:tc>
          <w:tcPr>
            <w:tcW w:w="709" w:type="dxa"/>
            <w:vMerge/>
          </w:tcPr>
          <w:p w14:paraId="75FC114E" w14:textId="77777777" w:rsidR="0016746B" w:rsidRPr="004C6BFA" w:rsidRDefault="0016746B" w:rsidP="00507F05">
            <w:pPr>
              <w:jc w:val="both"/>
              <w:rPr>
                <w:rFonts w:ascii="Frutiger 55" w:hAnsi="Frutiger 55"/>
                <w:b/>
                <w:bCs/>
                <w:sz w:val="20"/>
                <w:szCs w:val="20"/>
              </w:rPr>
            </w:pPr>
          </w:p>
        </w:tc>
        <w:tc>
          <w:tcPr>
            <w:tcW w:w="992" w:type="dxa"/>
          </w:tcPr>
          <w:p w14:paraId="6230D73E" w14:textId="2F1FEFA2" w:rsidR="0016746B" w:rsidRPr="004C6BFA" w:rsidRDefault="004C6BFA" w:rsidP="00506737">
            <w:pPr>
              <w:jc w:val="center"/>
              <w:rPr>
                <w:rFonts w:ascii="Frutiger 55" w:hAnsi="Frutiger 55"/>
                <w:b/>
                <w:bCs/>
                <w:sz w:val="20"/>
                <w:szCs w:val="20"/>
              </w:rPr>
            </w:pPr>
            <w:r w:rsidRPr="004C6BFA">
              <w:rPr>
                <w:rFonts w:ascii="Frutiger 55" w:hAnsi="Frutiger 55"/>
                <w:b/>
                <w:bCs/>
                <w:sz w:val="20"/>
                <w:szCs w:val="20"/>
              </w:rPr>
              <w:t>EN CHIFFRE</w:t>
            </w:r>
          </w:p>
        </w:tc>
        <w:tc>
          <w:tcPr>
            <w:tcW w:w="1134" w:type="dxa"/>
          </w:tcPr>
          <w:p w14:paraId="06BE53BF" w14:textId="5BADC438" w:rsidR="0016746B" w:rsidRPr="004C6BFA" w:rsidRDefault="004C6BFA" w:rsidP="00506737">
            <w:pPr>
              <w:jc w:val="center"/>
              <w:rPr>
                <w:rFonts w:ascii="Frutiger 55" w:hAnsi="Frutiger 55"/>
                <w:b/>
                <w:bCs/>
                <w:sz w:val="20"/>
                <w:szCs w:val="20"/>
              </w:rPr>
            </w:pPr>
            <w:r w:rsidRPr="004C6BFA">
              <w:rPr>
                <w:rFonts w:ascii="Frutiger 55" w:hAnsi="Frutiger 55"/>
                <w:b/>
                <w:bCs/>
                <w:sz w:val="20"/>
                <w:szCs w:val="20"/>
              </w:rPr>
              <w:t>EN LETTRE</w:t>
            </w:r>
          </w:p>
        </w:tc>
      </w:tr>
      <w:tr w:rsidR="0016746B" w:rsidRPr="003C054E" w14:paraId="36B47CAF" w14:textId="77777777" w:rsidTr="00506737">
        <w:trPr>
          <w:trHeight w:val="1308"/>
        </w:trPr>
        <w:tc>
          <w:tcPr>
            <w:tcW w:w="1129" w:type="dxa"/>
            <w:vMerge w:val="restart"/>
          </w:tcPr>
          <w:p w14:paraId="582F7827" w14:textId="77777777" w:rsidR="00482FB1" w:rsidRPr="003C054E" w:rsidRDefault="00482FB1" w:rsidP="00507F05">
            <w:pPr>
              <w:jc w:val="both"/>
              <w:rPr>
                <w:rFonts w:ascii="Frutiger 55" w:hAnsi="Frutiger 55"/>
                <w:b/>
                <w:bCs/>
                <w:sz w:val="20"/>
                <w:szCs w:val="20"/>
              </w:rPr>
            </w:pPr>
          </w:p>
          <w:p w14:paraId="30215792" w14:textId="22477207" w:rsidR="00482FB1" w:rsidRPr="003C054E" w:rsidRDefault="0016746B" w:rsidP="00507F05">
            <w:pPr>
              <w:jc w:val="both"/>
              <w:rPr>
                <w:rFonts w:ascii="Frutiger 55" w:hAnsi="Frutiger 55"/>
                <w:b/>
                <w:bCs/>
                <w:sz w:val="20"/>
                <w:szCs w:val="20"/>
              </w:rPr>
            </w:pPr>
            <w:r>
              <w:rPr>
                <w:rFonts w:ascii="Frutiger 55" w:hAnsi="Frutiger 55"/>
                <w:b/>
                <w:bCs/>
                <w:sz w:val="20"/>
                <w:szCs w:val="20"/>
              </w:rPr>
              <w:t>2</w:t>
            </w:r>
          </w:p>
          <w:p w14:paraId="0A2948FE" w14:textId="77777777" w:rsidR="00482FB1" w:rsidRPr="003C054E" w:rsidRDefault="00482FB1" w:rsidP="00507F05">
            <w:pPr>
              <w:jc w:val="both"/>
              <w:rPr>
                <w:rFonts w:ascii="Frutiger 55" w:hAnsi="Frutiger 55"/>
                <w:b/>
                <w:bCs/>
                <w:sz w:val="20"/>
                <w:szCs w:val="20"/>
              </w:rPr>
            </w:pPr>
          </w:p>
          <w:p w14:paraId="6CE200A7" w14:textId="77777777" w:rsidR="00482FB1" w:rsidRPr="003C054E" w:rsidRDefault="00482FB1" w:rsidP="00507F05">
            <w:pPr>
              <w:jc w:val="both"/>
              <w:rPr>
                <w:rFonts w:ascii="Frutiger 55" w:hAnsi="Frutiger 55"/>
                <w:b/>
                <w:bCs/>
                <w:sz w:val="20"/>
                <w:szCs w:val="20"/>
              </w:rPr>
            </w:pPr>
          </w:p>
          <w:p w14:paraId="353FF257" w14:textId="77777777" w:rsidR="00482FB1" w:rsidRPr="003C054E" w:rsidRDefault="00482FB1" w:rsidP="00507F05">
            <w:pPr>
              <w:jc w:val="both"/>
              <w:rPr>
                <w:rFonts w:ascii="Frutiger 55" w:hAnsi="Frutiger 55"/>
                <w:b/>
                <w:bCs/>
                <w:sz w:val="20"/>
                <w:szCs w:val="20"/>
              </w:rPr>
            </w:pPr>
            <w:r w:rsidRPr="003C054E">
              <w:rPr>
                <w:rFonts w:ascii="Frutiger 55" w:hAnsi="Frutiger 55"/>
                <w:b/>
                <w:bCs/>
                <w:sz w:val="20"/>
                <w:szCs w:val="20"/>
              </w:rPr>
              <w:t>APPLE IPAD</w:t>
            </w:r>
          </w:p>
        </w:tc>
        <w:tc>
          <w:tcPr>
            <w:tcW w:w="567" w:type="dxa"/>
          </w:tcPr>
          <w:p w14:paraId="49DF71E3" w14:textId="338C33EF" w:rsidR="00482FB1" w:rsidRPr="003C054E" w:rsidRDefault="0016746B" w:rsidP="00507F05">
            <w:pPr>
              <w:jc w:val="both"/>
              <w:rPr>
                <w:rFonts w:ascii="Frutiger 55" w:hAnsi="Frutiger 55"/>
                <w:b/>
                <w:bCs/>
                <w:sz w:val="20"/>
                <w:szCs w:val="20"/>
                <w:lang w:val="en-US"/>
              </w:rPr>
            </w:pPr>
            <w:r>
              <w:rPr>
                <w:rFonts w:ascii="Frutiger 55" w:hAnsi="Frutiger 55"/>
                <w:b/>
                <w:bCs/>
                <w:sz w:val="20"/>
                <w:szCs w:val="20"/>
                <w:lang w:val="en-US"/>
              </w:rPr>
              <w:t>2.1</w:t>
            </w:r>
          </w:p>
        </w:tc>
        <w:tc>
          <w:tcPr>
            <w:tcW w:w="4536" w:type="dxa"/>
          </w:tcPr>
          <w:p w14:paraId="7140CE31" w14:textId="68240BA4" w:rsidR="00482FB1" w:rsidRPr="003C054E" w:rsidRDefault="00482FB1" w:rsidP="00507F05">
            <w:pPr>
              <w:jc w:val="both"/>
              <w:rPr>
                <w:rFonts w:ascii="Frutiger 55" w:hAnsi="Frutiger 55"/>
                <w:b/>
                <w:bCs/>
                <w:sz w:val="20"/>
                <w:szCs w:val="20"/>
                <w:lang w:val="en-US"/>
              </w:rPr>
            </w:pPr>
            <w:r w:rsidRPr="003C054E">
              <w:rPr>
                <w:rFonts w:ascii="Frutiger 55" w:hAnsi="Frutiger 55"/>
                <w:b/>
                <w:bCs/>
                <w:sz w:val="20"/>
                <w:szCs w:val="20"/>
                <w:lang w:val="en-US"/>
              </w:rPr>
              <w:t xml:space="preserve">-Apple iPad Pro 13 </w:t>
            </w:r>
            <w:proofErr w:type="spellStart"/>
            <w:r w:rsidRPr="003C054E">
              <w:rPr>
                <w:rFonts w:ascii="Frutiger 55" w:hAnsi="Frutiger 55"/>
                <w:b/>
                <w:bCs/>
                <w:sz w:val="20"/>
                <w:szCs w:val="20"/>
                <w:lang w:val="en-US"/>
              </w:rPr>
              <w:t>pouces</w:t>
            </w:r>
            <w:proofErr w:type="spellEnd"/>
            <w:r w:rsidRPr="003C054E">
              <w:rPr>
                <w:rFonts w:ascii="Frutiger 55" w:hAnsi="Frutiger 55"/>
                <w:b/>
                <w:bCs/>
                <w:sz w:val="20"/>
                <w:szCs w:val="20"/>
                <w:lang w:val="en-US"/>
              </w:rPr>
              <w:t xml:space="preserve"> 2To – Noir </w:t>
            </w:r>
          </w:p>
          <w:p w14:paraId="5E331ECB" w14:textId="77777777" w:rsidR="00482FB1" w:rsidRPr="003C054E" w:rsidRDefault="00482FB1" w:rsidP="00507F05">
            <w:pPr>
              <w:jc w:val="both"/>
              <w:rPr>
                <w:rFonts w:ascii="Frutiger 55" w:hAnsi="Frutiger 55"/>
                <w:sz w:val="20"/>
                <w:szCs w:val="20"/>
              </w:rPr>
            </w:pPr>
            <w:r w:rsidRPr="003C054E">
              <w:rPr>
                <w:rFonts w:ascii="Frutiger 55" w:hAnsi="Frutiger 55"/>
                <w:bCs/>
                <w:sz w:val="20"/>
                <w:szCs w:val="20"/>
              </w:rPr>
              <w:t>13</w:t>
            </w:r>
            <w:r w:rsidRPr="003C054E">
              <w:rPr>
                <w:rFonts w:ascii="Arial" w:hAnsi="Arial" w:cs="Arial"/>
                <w:bCs/>
                <w:sz w:val="20"/>
                <w:szCs w:val="20"/>
              </w:rPr>
              <w:t>″</w:t>
            </w:r>
            <w:r w:rsidRPr="003C054E">
              <w:rPr>
                <w:rFonts w:ascii="Frutiger 55" w:hAnsi="Frutiger 55"/>
                <w:bCs/>
                <w:sz w:val="20"/>
                <w:szCs w:val="20"/>
              </w:rPr>
              <w:t xml:space="preserve"> </w:t>
            </w:r>
            <w:r w:rsidRPr="003C054E">
              <w:rPr>
                <w:rFonts w:ascii="Frutiger 55" w:hAnsi="Frutiger 55" w:cs="Frutiger 55"/>
                <w:bCs/>
                <w:sz w:val="20"/>
                <w:szCs w:val="20"/>
              </w:rPr>
              <w:t>É</w:t>
            </w:r>
            <w:r w:rsidRPr="003C054E">
              <w:rPr>
                <w:rFonts w:ascii="Frutiger 55" w:hAnsi="Frutiger 55"/>
                <w:bCs/>
                <w:sz w:val="20"/>
                <w:szCs w:val="20"/>
              </w:rPr>
              <w:t xml:space="preserve">cran Ultra </w:t>
            </w:r>
            <w:proofErr w:type="spellStart"/>
            <w:r w:rsidRPr="003C054E">
              <w:rPr>
                <w:rFonts w:ascii="Frutiger 55" w:hAnsi="Frutiger 55"/>
                <w:bCs/>
                <w:sz w:val="20"/>
                <w:szCs w:val="20"/>
              </w:rPr>
              <w:t>Retina</w:t>
            </w:r>
            <w:proofErr w:type="spellEnd"/>
            <w:r w:rsidRPr="003C054E">
              <w:rPr>
                <w:rFonts w:ascii="Frutiger 55" w:hAnsi="Frutiger 55"/>
                <w:bCs/>
                <w:sz w:val="20"/>
                <w:szCs w:val="20"/>
              </w:rPr>
              <w:t xml:space="preserve"> XDR11, Technologie </w:t>
            </w:r>
            <w:proofErr w:type="spellStart"/>
            <w:r w:rsidRPr="003C054E">
              <w:rPr>
                <w:rFonts w:ascii="Frutiger 55" w:hAnsi="Frutiger 55"/>
                <w:bCs/>
                <w:sz w:val="20"/>
                <w:szCs w:val="20"/>
              </w:rPr>
              <w:t>ProMotion</w:t>
            </w:r>
            <w:proofErr w:type="spellEnd"/>
            <w:r w:rsidRPr="003C054E">
              <w:rPr>
                <w:rFonts w:ascii="Frutiger 55" w:hAnsi="Frutiger 55"/>
                <w:bCs/>
                <w:sz w:val="20"/>
                <w:szCs w:val="20"/>
              </w:rPr>
              <w:t xml:space="preserve">, Large gamme de couleurs P3, </w:t>
            </w:r>
            <w:proofErr w:type="spellStart"/>
            <w:r w:rsidRPr="003C054E">
              <w:rPr>
                <w:rFonts w:ascii="Frutiger 55" w:hAnsi="Frutiger 55"/>
                <w:bCs/>
                <w:sz w:val="20"/>
                <w:szCs w:val="20"/>
              </w:rPr>
              <w:t>True</w:t>
            </w:r>
            <w:proofErr w:type="spellEnd"/>
            <w:r w:rsidRPr="003C054E">
              <w:rPr>
                <w:rFonts w:ascii="Frutiger 55" w:hAnsi="Frutiger 55"/>
                <w:bCs/>
                <w:sz w:val="20"/>
                <w:szCs w:val="20"/>
              </w:rPr>
              <w:t xml:space="preserve"> Tone, Revêtement antireflet, Verre d’écran nano-texturé sur </w:t>
            </w:r>
          </w:p>
        </w:tc>
        <w:tc>
          <w:tcPr>
            <w:tcW w:w="709" w:type="dxa"/>
          </w:tcPr>
          <w:p w14:paraId="6A312849" w14:textId="77777777" w:rsidR="00482FB1" w:rsidRPr="003C054E" w:rsidRDefault="00482FB1" w:rsidP="00507F05">
            <w:pPr>
              <w:jc w:val="center"/>
              <w:rPr>
                <w:rFonts w:ascii="Frutiger 55" w:hAnsi="Frutiger 55"/>
                <w:sz w:val="20"/>
                <w:szCs w:val="20"/>
              </w:rPr>
            </w:pPr>
            <w:r w:rsidRPr="003C054E">
              <w:rPr>
                <w:rFonts w:ascii="Frutiger 55" w:hAnsi="Frutiger 55"/>
                <w:sz w:val="20"/>
                <w:szCs w:val="20"/>
              </w:rPr>
              <w:t>1</w:t>
            </w:r>
          </w:p>
        </w:tc>
        <w:tc>
          <w:tcPr>
            <w:tcW w:w="992" w:type="dxa"/>
          </w:tcPr>
          <w:p w14:paraId="7AE370DA" w14:textId="77777777" w:rsidR="00482FB1" w:rsidRPr="003C054E" w:rsidRDefault="00482FB1" w:rsidP="00507F05">
            <w:pPr>
              <w:jc w:val="center"/>
              <w:rPr>
                <w:rFonts w:ascii="Frutiger 55" w:hAnsi="Frutiger 55"/>
                <w:sz w:val="20"/>
                <w:szCs w:val="20"/>
              </w:rPr>
            </w:pPr>
          </w:p>
        </w:tc>
        <w:tc>
          <w:tcPr>
            <w:tcW w:w="1134" w:type="dxa"/>
          </w:tcPr>
          <w:p w14:paraId="026D5076" w14:textId="77777777" w:rsidR="00482FB1" w:rsidRPr="003C054E" w:rsidRDefault="00482FB1" w:rsidP="00507F05">
            <w:pPr>
              <w:jc w:val="center"/>
              <w:rPr>
                <w:rFonts w:ascii="Frutiger 55" w:hAnsi="Frutiger 55"/>
                <w:sz w:val="20"/>
                <w:szCs w:val="20"/>
              </w:rPr>
            </w:pPr>
          </w:p>
        </w:tc>
      </w:tr>
      <w:tr w:rsidR="0016746B" w:rsidRPr="003C054E" w14:paraId="6269F853" w14:textId="77777777" w:rsidTr="00506737">
        <w:trPr>
          <w:trHeight w:val="448"/>
        </w:trPr>
        <w:tc>
          <w:tcPr>
            <w:tcW w:w="1129" w:type="dxa"/>
            <w:vMerge/>
          </w:tcPr>
          <w:p w14:paraId="452019CC" w14:textId="77777777" w:rsidR="00482FB1" w:rsidRPr="003C054E" w:rsidRDefault="00482FB1" w:rsidP="00507F05">
            <w:pPr>
              <w:jc w:val="both"/>
              <w:rPr>
                <w:rFonts w:ascii="Frutiger 55" w:hAnsi="Frutiger 55"/>
                <w:b/>
                <w:bCs/>
                <w:sz w:val="20"/>
                <w:szCs w:val="20"/>
              </w:rPr>
            </w:pPr>
          </w:p>
        </w:tc>
        <w:tc>
          <w:tcPr>
            <w:tcW w:w="567" w:type="dxa"/>
          </w:tcPr>
          <w:p w14:paraId="3634DDE8" w14:textId="6699586B" w:rsidR="00482FB1" w:rsidRPr="003C054E" w:rsidRDefault="0016746B" w:rsidP="00507F05">
            <w:pPr>
              <w:jc w:val="both"/>
              <w:rPr>
                <w:rFonts w:ascii="Frutiger 55" w:hAnsi="Frutiger 55"/>
                <w:b/>
                <w:bCs/>
                <w:sz w:val="20"/>
                <w:szCs w:val="20"/>
              </w:rPr>
            </w:pPr>
            <w:r>
              <w:rPr>
                <w:rFonts w:ascii="Frutiger 55" w:hAnsi="Frutiger 55"/>
                <w:b/>
                <w:bCs/>
                <w:sz w:val="20"/>
                <w:szCs w:val="20"/>
              </w:rPr>
              <w:t>2.2</w:t>
            </w:r>
          </w:p>
        </w:tc>
        <w:tc>
          <w:tcPr>
            <w:tcW w:w="4536" w:type="dxa"/>
          </w:tcPr>
          <w:p w14:paraId="7B8A77E1" w14:textId="1C20ED1B" w:rsidR="00482FB1" w:rsidRPr="003C054E" w:rsidRDefault="00482FB1" w:rsidP="00507F05">
            <w:pPr>
              <w:jc w:val="both"/>
              <w:rPr>
                <w:rFonts w:ascii="Frutiger 55" w:hAnsi="Frutiger 55"/>
                <w:b/>
                <w:bCs/>
                <w:sz w:val="20"/>
                <w:szCs w:val="20"/>
              </w:rPr>
            </w:pPr>
            <w:r w:rsidRPr="003C054E">
              <w:rPr>
                <w:rFonts w:ascii="Frutiger 55" w:hAnsi="Frutiger 55"/>
                <w:b/>
                <w:bCs/>
                <w:sz w:val="20"/>
                <w:szCs w:val="20"/>
              </w:rPr>
              <w:t>Magic Keyboard pour iPad Pro 13 pouces (M4) - Français - Noir</w:t>
            </w:r>
          </w:p>
        </w:tc>
        <w:tc>
          <w:tcPr>
            <w:tcW w:w="709" w:type="dxa"/>
          </w:tcPr>
          <w:p w14:paraId="0A25EB9A" w14:textId="77777777" w:rsidR="00482FB1" w:rsidRPr="003C054E" w:rsidRDefault="00482FB1" w:rsidP="00507F05">
            <w:pPr>
              <w:jc w:val="center"/>
              <w:rPr>
                <w:rFonts w:ascii="Frutiger 55" w:hAnsi="Frutiger 55"/>
                <w:sz w:val="20"/>
                <w:szCs w:val="20"/>
              </w:rPr>
            </w:pPr>
            <w:r w:rsidRPr="003C054E">
              <w:rPr>
                <w:rFonts w:ascii="Frutiger 55" w:hAnsi="Frutiger 55"/>
                <w:sz w:val="20"/>
                <w:szCs w:val="20"/>
              </w:rPr>
              <w:t>1</w:t>
            </w:r>
          </w:p>
        </w:tc>
        <w:tc>
          <w:tcPr>
            <w:tcW w:w="992" w:type="dxa"/>
          </w:tcPr>
          <w:p w14:paraId="6BCC25F8" w14:textId="77777777" w:rsidR="00482FB1" w:rsidRPr="003C054E" w:rsidRDefault="00482FB1" w:rsidP="00507F05">
            <w:pPr>
              <w:jc w:val="center"/>
              <w:rPr>
                <w:rFonts w:ascii="Frutiger 55" w:hAnsi="Frutiger 55"/>
                <w:sz w:val="20"/>
                <w:szCs w:val="20"/>
              </w:rPr>
            </w:pPr>
          </w:p>
        </w:tc>
        <w:tc>
          <w:tcPr>
            <w:tcW w:w="1134" w:type="dxa"/>
          </w:tcPr>
          <w:p w14:paraId="11D98FAF" w14:textId="77777777" w:rsidR="00482FB1" w:rsidRPr="003C054E" w:rsidRDefault="00482FB1" w:rsidP="00507F05">
            <w:pPr>
              <w:jc w:val="center"/>
              <w:rPr>
                <w:rFonts w:ascii="Frutiger 55" w:hAnsi="Frutiger 55"/>
                <w:sz w:val="20"/>
                <w:szCs w:val="20"/>
              </w:rPr>
            </w:pPr>
          </w:p>
        </w:tc>
      </w:tr>
      <w:tr w:rsidR="0016746B" w:rsidRPr="003C054E" w14:paraId="573B8B6E" w14:textId="77777777" w:rsidTr="00506737">
        <w:trPr>
          <w:trHeight w:val="224"/>
        </w:trPr>
        <w:tc>
          <w:tcPr>
            <w:tcW w:w="1129" w:type="dxa"/>
            <w:vMerge/>
          </w:tcPr>
          <w:p w14:paraId="16687A7F" w14:textId="77777777" w:rsidR="00482FB1" w:rsidRPr="003C054E" w:rsidRDefault="00482FB1" w:rsidP="00507F05">
            <w:pPr>
              <w:jc w:val="both"/>
              <w:rPr>
                <w:rFonts w:ascii="Frutiger 55" w:hAnsi="Frutiger 55"/>
                <w:b/>
                <w:bCs/>
                <w:sz w:val="20"/>
                <w:szCs w:val="20"/>
              </w:rPr>
            </w:pPr>
          </w:p>
        </w:tc>
        <w:tc>
          <w:tcPr>
            <w:tcW w:w="567" w:type="dxa"/>
          </w:tcPr>
          <w:p w14:paraId="031848FE" w14:textId="1B181F03" w:rsidR="00482FB1" w:rsidRPr="003C054E" w:rsidRDefault="0016746B" w:rsidP="00507F05">
            <w:pPr>
              <w:jc w:val="both"/>
              <w:rPr>
                <w:rFonts w:ascii="Frutiger 55" w:hAnsi="Frutiger 55"/>
                <w:b/>
                <w:bCs/>
                <w:sz w:val="20"/>
                <w:szCs w:val="20"/>
              </w:rPr>
            </w:pPr>
            <w:r>
              <w:rPr>
                <w:rFonts w:ascii="Frutiger 55" w:hAnsi="Frutiger 55"/>
                <w:b/>
                <w:bCs/>
                <w:sz w:val="20"/>
                <w:szCs w:val="20"/>
              </w:rPr>
              <w:t>2.3</w:t>
            </w:r>
          </w:p>
        </w:tc>
        <w:tc>
          <w:tcPr>
            <w:tcW w:w="4536" w:type="dxa"/>
          </w:tcPr>
          <w:p w14:paraId="413014A8" w14:textId="2531D07E" w:rsidR="00482FB1" w:rsidRPr="003C054E" w:rsidRDefault="00482FB1" w:rsidP="00507F05">
            <w:pPr>
              <w:jc w:val="both"/>
              <w:rPr>
                <w:rFonts w:ascii="Frutiger 55" w:hAnsi="Frutiger 55"/>
                <w:b/>
                <w:bCs/>
                <w:sz w:val="20"/>
                <w:szCs w:val="20"/>
              </w:rPr>
            </w:pPr>
            <w:r w:rsidRPr="003C054E">
              <w:rPr>
                <w:rFonts w:ascii="Frutiger 55" w:hAnsi="Frutiger 55"/>
                <w:b/>
                <w:bCs/>
                <w:sz w:val="20"/>
                <w:szCs w:val="20"/>
              </w:rPr>
              <w:t>Adaptateur secteur USB C 20 W</w:t>
            </w:r>
          </w:p>
        </w:tc>
        <w:tc>
          <w:tcPr>
            <w:tcW w:w="709" w:type="dxa"/>
          </w:tcPr>
          <w:p w14:paraId="6C95458C" w14:textId="77777777" w:rsidR="00482FB1" w:rsidRPr="003C054E" w:rsidRDefault="00482FB1" w:rsidP="00507F05">
            <w:pPr>
              <w:jc w:val="center"/>
              <w:rPr>
                <w:rFonts w:ascii="Frutiger 55" w:hAnsi="Frutiger 55"/>
                <w:sz w:val="20"/>
                <w:szCs w:val="20"/>
              </w:rPr>
            </w:pPr>
            <w:r w:rsidRPr="003C054E">
              <w:rPr>
                <w:rFonts w:ascii="Frutiger 55" w:hAnsi="Frutiger 55"/>
                <w:sz w:val="20"/>
                <w:szCs w:val="20"/>
              </w:rPr>
              <w:t>1</w:t>
            </w:r>
          </w:p>
        </w:tc>
        <w:tc>
          <w:tcPr>
            <w:tcW w:w="992" w:type="dxa"/>
          </w:tcPr>
          <w:p w14:paraId="359A07DE" w14:textId="77777777" w:rsidR="00482FB1" w:rsidRPr="003C054E" w:rsidRDefault="00482FB1" w:rsidP="00507F05">
            <w:pPr>
              <w:jc w:val="center"/>
              <w:rPr>
                <w:rFonts w:ascii="Frutiger 55" w:hAnsi="Frutiger 55"/>
                <w:sz w:val="20"/>
                <w:szCs w:val="20"/>
              </w:rPr>
            </w:pPr>
          </w:p>
        </w:tc>
        <w:tc>
          <w:tcPr>
            <w:tcW w:w="1134" w:type="dxa"/>
          </w:tcPr>
          <w:p w14:paraId="712C9ACD" w14:textId="77777777" w:rsidR="00482FB1" w:rsidRPr="003C054E" w:rsidRDefault="00482FB1" w:rsidP="00507F05">
            <w:pPr>
              <w:jc w:val="center"/>
              <w:rPr>
                <w:rFonts w:ascii="Frutiger 55" w:hAnsi="Frutiger 55"/>
                <w:sz w:val="20"/>
                <w:szCs w:val="20"/>
              </w:rPr>
            </w:pPr>
          </w:p>
        </w:tc>
      </w:tr>
      <w:tr w:rsidR="0016746B" w:rsidRPr="003C054E" w14:paraId="357D1262" w14:textId="77777777" w:rsidTr="00506737">
        <w:trPr>
          <w:trHeight w:val="448"/>
        </w:trPr>
        <w:tc>
          <w:tcPr>
            <w:tcW w:w="1129" w:type="dxa"/>
            <w:vMerge/>
          </w:tcPr>
          <w:p w14:paraId="2260D69A" w14:textId="77777777" w:rsidR="00482FB1" w:rsidRPr="003C054E" w:rsidRDefault="00482FB1" w:rsidP="00507F05">
            <w:pPr>
              <w:jc w:val="both"/>
              <w:rPr>
                <w:rFonts w:ascii="Frutiger 55" w:hAnsi="Frutiger 55"/>
                <w:b/>
                <w:bCs/>
                <w:sz w:val="20"/>
                <w:szCs w:val="20"/>
              </w:rPr>
            </w:pPr>
          </w:p>
        </w:tc>
        <w:tc>
          <w:tcPr>
            <w:tcW w:w="567" w:type="dxa"/>
          </w:tcPr>
          <w:p w14:paraId="1B3D59FA" w14:textId="71EDA7C4" w:rsidR="00482FB1" w:rsidRPr="003C054E" w:rsidRDefault="0016746B" w:rsidP="00507F05">
            <w:pPr>
              <w:jc w:val="both"/>
              <w:rPr>
                <w:rFonts w:ascii="Frutiger 55" w:hAnsi="Frutiger 55"/>
                <w:b/>
                <w:bCs/>
                <w:sz w:val="20"/>
                <w:szCs w:val="20"/>
              </w:rPr>
            </w:pPr>
            <w:r>
              <w:rPr>
                <w:rFonts w:ascii="Frutiger 55" w:hAnsi="Frutiger 55"/>
                <w:b/>
                <w:bCs/>
                <w:sz w:val="20"/>
                <w:szCs w:val="20"/>
              </w:rPr>
              <w:t>2.4</w:t>
            </w:r>
          </w:p>
        </w:tc>
        <w:tc>
          <w:tcPr>
            <w:tcW w:w="4536" w:type="dxa"/>
          </w:tcPr>
          <w:p w14:paraId="78158B0A" w14:textId="55B4FC3B" w:rsidR="00482FB1" w:rsidRPr="003C054E" w:rsidRDefault="00482FB1" w:rsidP="00507F05">
            <w:pPr>
              <w:jc w:val="both"/>
              <w:rPr>
                <w:rFonts w:ascii="Frutiger 55" w:hAnsi="Frutiger 55"/>
                <w:b/>
                <w:bCs/>
                <w:sz w:val="20"/>
                <w:szCs w:val="20"/>
              </w:rPr>
            </w:pPr>
            <w:r w:rsidRPr="003C054E">
              <w:rPr>
                <w:rFonts w:ascii="Frutiger 55" w:hAnsi="Frutiger 55"/>
                <w:b/>
                <w:bCs/>
                <w:sz w:val="20"/>
                <w:szCs w:val="20"/>
              </w:rPr>
              <w:t>Apple Pencil Pro pour iPad Pro 13 pouces</w:t>
            </w:r>
          </w:p>
        </w:tc>
        <w:tc>
          <w:tcPr>
            <w:tcW w:w="709" w:type="dxa"/>
          </w:tcPr>
          <w:p w14:paraId="6D83E834" w14:textId="77777777" w:rsidR="00482FB1" w:rsidRPr="003C054E" w:rsidRDefault="00482FB1" w:rsidP="00507F05">
            <w:pPr>
              <w:jc w:val="center"/>
              <w:rPr>
                <w:rFonts w:ascii="Frutiger 55" w:hAnsi="Frutiger 55"/>
                <w:sz w:val="20"/>
                <w:szCs w:val="20"/>
              </w:rPr>
            </w:pPr>
            <w:r w:rsidRPr="003C054E">
              <w:rPr>
                <w:rFonts w:ascii="Frutiger 55" w:hAnsi="Frutiger 55"/>
                <w:sz w:val="20"/>
                <w:szCs w:val="20"/>
              </w:rPr>
              <w:t>1</w:t>
            </w:r>
          </w:p>
        </w:tc>
        <w:tc>
          <w:tcPr>
            <w:tcW w:w="992" w:type="dxa"/>
          </w:tcPr>
          <w:p w14:paraId="7870108B" w14:textId="77777777" w:rsidR="00482FB1" w:rsidRPr="003C054E" w:rsidRDefault="00482FB1" w:rsidP="00507F05">
            <w:pPr>
              <w:jc w:val="center"/>
              <w:rPr>
                <w:rFonts w:ascii="Frutiger 55" w:hAnsi="Frutiger 55"/>
                <w:sz w:val="20"/>
                <w:szCs w:val="20"/>
              </w:rPr>
            </w:pPr>
          </w:p>
        </w:tc>
        <w:tc>
          <w:tcPr>
            <w:tcW w:w="1134" w:type="dxa"/>
          </w:tcPr>
          <w:p w14:paraId="7E3795DC" w14:textId="77777777" w:rsidR="00482FB1" w:rsidRPr="003C054E" w:rsidRDefault="00482FB1" w:rsidP="00507F05">
            <w:pPr>
              <w:jc w:val="center"/>
              <w:rPr>
                <w:rFonts w:ascii="Frutiger 55" w:hAnsi="Frutiger 55"/>
                <w:sz w:val="20"/>
                <w:szCs w:val="20"/>
              </w:rPr>
            </w:pPr>
          </w:p>
        </w:tc>
      </w:tr>
      <w:tr w:rsidR="0016746B" w:rsidRPr="003C054E" w14:paraId="1A2F3161" w14:textId="77777777" w:rsidTr="00506737">
        <w:trPr>
          <w:trHeight w:val="224"/>
        </w:trPr>
        <w:tc>
          <w:tcPr>
            <w:tcW w:w="1129" w:type="dxa"/>
            <w:vMerge/>
          </w:tcPr>
          <w:p w14:paraId="1A36FE04" w14:textId="77777777" w:rsidR="00482FB1" w:rsidRPr="003C054E" w:rsidRDefault="00482FB1" w:rsidP="00507F05">
            <w:pPr>
              <w:jc w:val="both"/>
              <w:rPr>
                <w:rFonts w:ascii="Frutiger 55" w:hAnsi="Frutiger 55"/>
                <w:b/>
                <w:bCs/>
                <w:sz w:val="20"/>
                <w:szCs w:val="20"/>
              </w:rPr>
            </w:pPr>
          </w:p>
        </w:tc>
        <w:tc>
          <w:tcPr>
            <w:tcW w:w="567" w:type="dxa"/>
          </w:tcPr>
          <w:p w14:paraId="032B3B42" w14:textId="14C01A97" w:rsidR="00482FB1" w:rsidRPr="003C054E" w:rsidRDefault="0016746B" w:rsidP="00507F05">
            <w:pPr>
              <w:jc w:val="both"/>
              <w:rPr>
                <w:rFonts w:ascii="Frutiger 55" w:hAnsi="Frutiger 55"/>
                <w:b/>
                <w:bCs/>
                <w:sz w:val="20"/>
                <w:szCs w:val="20"/>
              </w:rPr>
            </w:pPr>
            <w:r>
              <w:rPr>
                <w:rFonts w:ascii="Frutiger 55" w:hAnsi="Frutiger 55"/>
                <w:b/>
                <w:bCs/>
                <w:sz w:val="20"/>
                <w:szCs w:val="20"/>
              </w:rPr>
              <w:t>2.5</w:t>
            </w:r>
          </w:p>
        </w:tc>
        <w:tc>
          <w:tcPr>
            <w:tcW w:w="4536" w:type="dxa"/>
          </w:tcPr>
          <w:p w14:paraId="4ABB8CB6" w14:textId="1BB17D93" w:rsidR="00482FB1" w:rsidRPr="003C054E" w:rsidRDefault="00482FB1" w:rsidP="00507F05">
            <w:pPr>
              <w:jc w:val="both"/>
              <w:rPr>
                <w:rFonts w:ascii="Frutiger 55" w:hAnsi="Frutiger 55"/>
                <w:b/>
                <w:bCs/>
                <w:sz w:val="20"/>
                <w:szCs w:val="20"/>
              </w:rPr>
            </w:pPr>
            <w:r w:rsidRPr="003C054E">
              <w:rPr>
                <w:rFonts w:ascii="Frutiger 55" w:hAnsi="Frutiger 55"/>
                <w:b/>
                <w:bCs/>
                <w:sz w:val="20"/>
                <w:szCs w:val="20"/>
              </w:rPr>
              <w:t>Câble de charge USB</w:t>
            </w:r>
            <w:r w:rsidRPr="003C054E">
              <w:rPr>
                <w:rFonts w:ascii="Cambria Math" w:hAnsi="Cambria Math" w:cs="Cambria Math"/>
                <w:b/>
                <w:bCs/>
                <w:sz w:val="20"/>
                <w:szCs w:val="20"/>
              </w:rPr>
              <w:t>‑</w:t>
            </w:r>
            <w:r w:rsidRPr="003C054E">
              <w:rPr>
                <w:rFonts w:ascii="Frutiger 55" w:hAnsi="Frutiger 55"/>
                <w:b/>
                <w:bCs/>
                <w:sz w:val="20"/>
                <w:szCs w:val="20"/>
              </w:rPr>
              <w:t>C 240 W (2 m)</w:t>
            </w:r>
          </w:p>
        </w:tc>
        <w:tc>
          <w:tcPr>
            <w:tcW w:w="709" w:type="dxa"/>
          </w:tcPr>
          <w:p w14:paraId="1811F0DF" w14:textId="77777777" w:rsidR="00482FB1" w:rsidRPr="003C054E" w:rsidRDefault="00482FB1" w:rsidP="00507F05">
            <w:pPr>
              <w:jc w:val="center"/>
              <w:rPr>
                <w:rFonts w:ascii="Frutiger 55" w:hAnsi="Frutiger 55"/>
                <w:sz w:val="20"/>
                <w:szCs w:val="20"/>
              </w:rPr>
            </w:pPr>
            <w:r w:rsidRPr="003C054E">
              <w:rPr>
                <w:rFonts w:ascii="Frutiger 55" w:hAnsi="Frutiger 55"/>
                <w:sz w:val="20"/>
                <w:szCs w:val="20"/>
              </w:rPr>
              <w:t>1</w:t>
            </w:r>
          </w:p>
        </w:tc>
        <w:tc>
          <w:tcPr>
            <w:tcW w:w="992" w:type="dxa"/>
          </w:tcPr>
          <w:p w14:paraId="03524AD2" w14:textId="77777777" w:rsidR="00482FB1" w:rsidRPr="003C054E" w:rsidRDefault="00482FB1" w:rsidP="00507F05">
            <w:pPr>
              <w:jc w:val="center"/>
              <w:rPr>
                <w:rFonts w:ascii="Frutiger 55" w:hAnsi="Frutiger 55"/>
                <w:sz w:val="20"/>
                <w:szCs w:val="20"/>
              </w:rPr>
            </w:pPr>
          </w:p>
        </w:tc>
        <w:tc>
          <w:tcPr>
            <w:tcW w:w="1134" w:type="dxa"/>
          </w:tcPr>
          <w:p w14:paraId="070D096C" w14:textId="77777777" w:rsidR="00482FB1" w:rsidRPr="003C054E" w:rsidRDefault="00482FB1" w:rsidP="00507F05">
            <w:pPr>
              <w:jc w:val="center"/>
              <w:rPr>
                <w:rFonts w:ascii="Frutiger 55" w:hAnsi="Frutiger 55"/>
                <w:sz w:val="20"/>
                <w:szCs w:val="20"/>
              </w:rPr>
            </w:pPr>
          </w:p>
        </w:tc>
      </w:tr>
      <w:tr w:rsidR="0016746B" w:rsidRPr="003C054E" w14:paraId="6987CA9D" w14:textId="77777777" w:rsidTr="00506737">
        <w:trPr>
          <w:trHeight w:val="224"/>
        </w:trPr>
        <w:tc>
          <w:tcPr>
            <w:tcW w:w="1129" w:type="dxa"/>
            <w:vMerge/>
          </w:tcPr>
          <w:p w14:paraId="1F86291A" w14:textId="77777777" w:rsidR="00482FB1" w:rsidRPr="003C054E" w:rsidRDefault="00482FB1" w:rsidP="00507F05">
            <w:pPr>
              <w:jc w:val="both"/>
              <w:rPr>
                <w:rFonts w:ascii="Frutiger 55" w:hAnsi="Frutiger 55" w:cs="Calibri"/>
                <w:b/>
                <w:color w:val="000000"/>
                <w:sz w:val="20"/>
                <w:szCs w:val="20"/>
                <w:lang w:val="en-US"/>
              </w:rPr>
            </w:pPr>
          </w:p>
        </w:tc>
        <w:tc>
          <w:tcPr>
            <w:tcW w:w="567" w:type="dxa"/>
          </w:tcPr>
          <w:p w14:paraId="3BE0E36C" w14:textId="3BDF9487" w:rsidR="00482FB1" w:rsidRPr="003C054E" w:rsidRDefault="0016746B" w:rsidP="00507F05">
            <w:pPr>
              <w:jc w:val="both"/>
              <w:rPr>
                <w:rFonts w:ascii="Frutiger 55" w:hAnsi="Frutiger 55" w:cs="Calibri"/>
                <w:b/>
                <w:color w:val="000000"/>
                <w:sz w:val="20"/>
                <w:szCs w:val="20"/>
              </w:rPr>
            </w:pPr>
            <w:r>
              <w:rPr>
                <w:rFonts w:ascii="Frutiger 55" w:hAnsi="Frutiger 55" w:cs="Calibri"/>
                <w:b/>
                <w:color w:val="000000"/>
                <w:sz w:val="20"/>
                <w:szCs w:val="20"/>
              </w:rPr>
              <w:t>2.6</w:t>
            </w:r>
          </w:p>
        </w:tc>
        <w:tc>
          <w:tcPr>
            <w:tcW w:w="4536" w:type="dxa"/>
          </w:tcPr>
          <w:p w14:paraId="78E390FD" w14:textId="2C8D1810" w:rsidR="00482FB1" w:rsidRPr="003C054E" w:rsidRDefault="00482FB1" w:rsidP="00507F05">
            <w:pPr>
              <w:jc w:val="both"/>
              <w:rPr>
                <w:rFonts w:ascii="Frutiger 55" w:hAnsi="Frutiger 55"/>
                <w:b/>
                <w:bCs/>
                <w:sz w:val="20"/>
                <w:szCs w:val="20"/>
              </w:rPr>
            </w:pPr>
            <w:r w:rsidRPr="003C054E">
              <w:rPr>
                <w:rFonts w:ascii="Frutiger 55" w:hAnsi="Frutiger 55" w:cs="Calibri"/>
                <w:b/>
                <w:color w:val="000000"/>
                <w:sz w:val="20"/>
                <w:szCs w:val="20"/>
              </w:rPr>
              <w:t>Garantie Apple Care + de 3 ans</w:t>
            </w:r>
          </w:p>
        </w:tc>
        <w:tc>
          <w:tcPr>
            <w:tcW w:w="709" w:type="dxa"/>
          </w:tcPr>
          <w:p w14:paraId="4D3E277E" w14:textId="77777777" w:rsidR="00482FB1" w:rsidRPr="003C054E" w:rsidRDefault="00482FB1" w:rsidP="00507F05">
            <w:pPr>
              <w:jc w:val="center"/>
              <w:rPr>
                <w:rFonts w:ascii="Frutiger 55" w:hAnsi="Frutiger 55"/>
                <w:sz w:val="20"/>
                <w:szCs w:val="20"/>
              </w:rPr>
            </w:pPr>
            <w:r w:rsidRPr="003C054E">
              <w:rPr>
                <w:rFonts w:ascii="Frutiger 55" w:hAnsi="Frutiger 55"/>
                <w:sz w:val="20"/>
                <w:szCs w:val="20"/>
              </w:rPr>
              <w:t>1</w:t>
            </w:r>
          </w:p>
        </w:tc>
        <w:tc>
          <w:tcPr>
            <w:tcW w:w="992" w:type="dxa"/>
          </w:tcPr>
          <w:p w14:paraId="647DEC74" w14:textId="77777777" w:rsidR="00482FB1" w:rsidRPr="003C054E" w:rsidRDefault="00482FB1" w:rsidP="00507F05">
            <w:pPr>
              <w:jc w:val="center"/>
              <w:rPr>
                <w:rFonts w:ascii="Frutiger 55" w:hAnsi="Frutiger 55"/>
                <w:sz w:val="20"/>
                <w:szCs w:val="20"/>
              </w:rPr>
            </w:pPr>
          </w:p>
        </w:tc>
        <w:tc>
          <w:tcPr>
            <w:tcW w:w="1134" w:type="dxa"/>
          </w:tcPr>
          <w:p w14:paraId="4DE51C9E" w14:textId="77777777" w:rsidR="00482FB1" w:rsidRPr="003C054E" w:rsidRDefault="00482FB1" w:rsidP="00507F05">
            <w:pPr>
              <w:jc w:val="center"/>
              <w:rPr>
                <w:rFonts w:ascii="Frutiger 55" w:hAnsi="Frutiger 55"/>
                <w:sz w:val="20"/>
                <w:szCs w:val="20"/>
              </w:rPr>
            </w:pPr>
          </w:p>
        </w:tc>
      </w:tr>
    </w:tbl>
    <w:p w14:paraId="441FFC7A" w14:textId="0B51CC39" w:rsidR="00990F7C" w:rsidRDefault="00990F7C"/>
    <w:p w14:paraId="471C5703" w14:textId="77777777" w:rsidR="0016746B" w:rsidRDefault="0016746B" w:rsidP="00401EE1">
      <w:pPr>
        <w:spacing w:after="0" w:line="240" w:lineRule="auto"/>
        <w:rPr>
          <w:rFonts w:ascii="Frutiger 55" w:eastAsia="Calibri" w:hAnsi="Frutiger 55" w:cs="Times New Roman"/>
          <w:b/>
          <w:bCs/>
          <w:sz w:val="20"/>
          <w:szCs w:val="20"/>
        </w:rPr>
      </w:pPr>
    </w:p>
    <w:p w14:paraId="116F76A8" w14:textId="77777777" w:rsidR="0016746B" w:rsidRDefault="0016746B" w:rsidP="00401EE1">
      <w:pPr>
        <w:spacing w:after="0" w:line="240" w:lineRule="auto"/>
        <w:rPr>
          <w:rFonts w:ascii="Frutiger 55" w:eastAsia="Calibri" w:hAnsi="Frutiger 55" w:cs="Times New Roman"/>
          <w:b/>
          <w:bCs/>
          <w:sz w:val="20"/>
          <w:szCs w:val="20"/>
        </w:rPr>
      </w:pPr>
    </w:p>
    <w:p w14:paraId="1B121AEB" w14:textId="338D3F7E" w:rsidR="0016746B" w:rsidRDefault="0016746B" w:rsidP="00401EE1">
      <w:pPr>
        <w:spacing w:after="0" w:line="240" w:lineRule="auto"/>
        <w:rPr>
          <w:rFonts w:ascii="Frutiger 55" w:eastAsia="Calibri" w:hAnsi="Frutiger 55" w:cs="Times New Roman"/>
          <w:b/>
          <w:bCs/>
          <w:sz w:val="20"/>
          <w:szCs w:val="20"/>
        </w:rPr>
      </w:pPr>
    </w:p>
    <w:p w14:paraId="4CC98BF4" w14:textId="6B0AFEE8" w:rsidR="004C6BFA" w:rsidRDefault="004C6BFA" w:rsidP="00401EE1">
      <w:pPr>
        <w:spacing w:after="0" w:line="240" w:lineRule="auto"/>
        <w:rPr>
          <w:rFonts w:ascii="Frutiger 55" w:eastAsia="Calibri" w:hAnsi="Frutiger 55" w:cs="Times New Roman"/>
          <w:b/>
          <w:bCs/>
          <w:sz w:val="20"/>
          <w:szCs w:val="20"/>
        </w:rPr>
      </w:pPr>
    </w:p>
    <w:p w14:paraId="1FE2005F" w14:textId="3C34FA2E" w:rsidR="004C6BFA" w:rsidRDefault="004C6BFA" w:rsidP="00401EE1">
      <w:pPr>
        <w:spacing w:after="0" w:line="240" w:lineRule="auto"/>
        <w:rPr>
          <w:rFonts w:ascii="Frutiger 55" w:eastAsia="Calibri" w:hAnsi="Frutiger 55" w:cs="Times New Roman"/>
          <w:b/>
          <w:bCs/>
          <w:sz w:val="20"/>
          <w:szCs w:val="20"/>
        </w:rPr>
      </w:pPr>
    </w:p>
    <w:p w14:paraId="48C52F1E" w14:textId="77777777" w:rsidR="004C6BFA" w:rsidRDefault="004C6BFA" w:rsidP="00401EE1">
      <w:pPr>
        <w:spacing w:after="0" w:line="240" w:lineRule="auto"/>
        <w:rPr>
          <w:rFonts w:ascii="Frutiger 55" w:eastAsia="Calibri" w:hAnsi="Frutiger 55" w:cs="Times New Roman"/>
          <w:b/>
          <w:bCs/>
          <w:sz w:val="20"/>
          <w:szCs w:val="20"/>
        </w:rPr>
      </w:pPr>
    </w:p>
    <w:p w14:paraId="20741792" w14:textId="77777777" w:rsidR="0016746B" w:rsidRDefault="0016746B" w:rsidP="00401EE1">
      <w:pPr>
        <w:spacing w:after="0" w:line="240" w:lineRule="auto"/>
        <w:rPr>
          <w:rFonts w:ascii="Frutiger 55" w:eastAsia="Calibri" w:hAnsi="Frutiger 55" w:cs="Times New Roman"/>
          <w:b/>
          <w:bCs/>
          <w:sz w:val="20"/>
          <w:szCs w:val="20"/>
        </w:rPr>
      </w:pPr>
    </w:p>
    <w:p w14:paraId="73A69727" w14:textId="77777777" w:rsidR="0016746B" w:rsidRDefault="0016746B" w:rsidP="00401EE1">
      <w:pPr>
        <w:spacing w:after="0" w:line="240" w:lineRule="auto"/>
        <w:rPr>
          <w:rFonts w:ascii="Frutiger 55" w:eastAsia="Calibri" w:hAnsi="Frutiger 55" w:cs="Times New Roman"/>
          <w:b/>
          <w:bCs/>
          <w:sz w:val="20"/>
          <w:szCs w:val="20"/>
        </w:rPr>
      </w:pPr>
    </w:p>
    <w:p w14:paraId="12E603C2" w14:textId="1667FBC6" w:rsidR="00401EE1" w:rsidRPr="00DE6956" w:rsidRDefault="004C6BFA" w:rsidP="00506737">
      <w:pPr>
        <w:spacing w:after="0" w:line="240" w:lineRule="auto"/>
        <w:rPr>
          <w:rFonts w:ascii="Frutiger 55" w:eastAsia="Calibri" w:hAnsi="Frutiger 55" w:cs="Times New Roman"/>
          <w:b/>
          <w:bCs/>
          <w:sz w:val="20"/>
          <w:szCs w:val="20"/>
        </w:rPr>
      </w:pPr>
      <w:r>
        <w:rPr>
          <w:rFonts w:ascii="Frutiger 55" w:eastAsia="Calibri" w:hAnsi="Frutiger 55" w:cs="Times New Roman"/>
          <w:b/>
          <w:bCs/>
          <w:sz w:val="20"/>
          <w:szCs w:val="20"/>
        </w:rPr>
        <w:t>L</w:t>
      </w:r>
      <w:r w:rsidRPr="00165F7F">
        <w:rPr>
          <w:rFonts w:ascii="Frutiger 55" w:eastAsia="Calibri" w:hAnsi="Frutiger 55" w:cs="Times New Roman"/>
          <w:b/>
          <w:bCs/>
          <w:sz w:val="20"/>
          <w:szCs w:val="20"/>
        </w:rPr>
        <w:t xml:space="preserve">OT </w:t>
      </w:r>
      <w:r>
        <w:rPr>
          <w:rFonts w:ascii="Frutiger 55" w:eastAsia="Calibri" w:hAnsi="Frutiger 55" w:cs="Times New Roman"/>
          <w:b/>
          <w:bCs/>
          <w:sz w:val="20"/>
          <w:szCs w:val="20"/>
        </w:rPr>
        <w:t>N°</w:t>
      </w:r>
      <w:r w:rsidRPr="00165F7F">
        <w:rPr>
          <w:rFonts w:ascii="Frutiger 55" w:eastAsia="Calibri" w:hAnsi="Frutiger 55" w:cs="Times New Roman"/>
          <w:b/>
          <w:bCs/>
          <w:sz w:val="20"/>
          <w:szCs w:val="20"/>
        </w:rPr>
        <w:t xml:space="preserve">3 : FOURNITURE D’ORDINATEUR </w:t>
      </w:r>
      <w:r>
        <w:rPr>
          <w:rFonts w:ascii="Frutiger 55" w:eastAsia="Calibri" w:hAnsi="Frutiger 55" w:cs="Times New Roman"/>
          <w:b/>
          <w:bCs/>
          <w:sz w:val="20"/>
          <w:szCs w:val="20"/>
        </w:rPr>
        <w:t>PORTABLE</w:t>
      </w:r>
      <w:r w:rsidRPr="00165F7F">
        <w:rPr>
          <w:rFonts w:ascii="Frutiger 55" w:eastAsia="Calibri" w:hAnsi="Frutiger 55" w:cs="Times New Roman"/>
          <w:b/>
          <w:bCs/>
          <w:sz w:val="20"/>
          <w:szCs w:val="20"/>
        </w:rPr>
        <w:t xml:space="preserve"> APPLE MACBOOK PRO M3 MAX 16" ARGENT 48GO/1TO REFERENCE MUW73FN/A</w:t>
      </w:r>
      <w:r w:rsidR="00401EE1" w:rsidRPr="00165F7F">
        <w:rPr>
          <w:rFonts w:ascii="Frutiger 55" w:eastAsia="Calibri" w:hAnsi="Frutiger 55" w:cs="Times New Roman"/>
          <w:b/>
          <w:bCs/>
          <w:sz w:val="20"/>
          <w:szCs w:val="20"/>
        </w:rPr>
        <w:t>.</w:t>
      </w:r>
    </w:p>
    <w:tbl>
      <w:tblPr>
        <w:tblStyle w:val="Grilledutableau"/>
        <w:tblW w:w="9067" w:type="dxa"/>
        <w:tblLook w:val="04A0" w:firstRow="1" w:lastRow="0" w:firstColumn="1" w:lastColumn="0" w:noHBand="0" w:noVBand="1"/>
      </w:tblPr>
      <w:tblGrid>
        <w:gridCol w:w="1345"/>
        <w:gridCol w:w="495"/>
        <w:gridCol w:w="4616"/>
        <w:gridCol w:w="755"/>
        <w:gridCol w:w="972"/>
        <w:gridCol w:w="884"/>
      </w:tblGrid>
      <w:tr w:rsidR="0016746B" w:rsidRPr="003C054E" w14:paraId="31A6AEE5" w14:textId="77777777" w:rsidTr="00506737">
        <w:trPr>
          <w:trHeight w:val="229"/>
        </w:trPr>
        <w:tc>
          <w:tcPr>
            <w:tcW w:w="1852" w:type="dxa"/>
            <w:gridSpan w:val="2"/>
            <w:vAlign w:val="center"/>
          </w:tcPr>
          <w:p w14:paraId="5CC6EC80" w14:textId="25B23F08" w:rsidR="0016746B" w:rsidRPr="0016746B" w:rsidRDefault="0016746B" w:rsidP="0016746B">
            <w:pPr>
              <w:jc w:val="center"/>
              <w:rPr>
                <w:rFonts w:ascii="Frutiger 55" w:hAnsi="Frutiger 55"/>
                <w:b/>
                <w:bCs/>
                <w:sz w:val="20"/>
                <w:szCs w:val="20"/>
              </w:rPr>
            </w:pPr>
            <w:r w:rsidRPr="0016746B">
              <w:rPr>
                <w:rFonts w:ascii="Frutiger 55" w:hAnsi="Frutiger 55"/>
                <w:b/>
                <w:bCs/>
                <w:sz w:val="20"/>
                <w:szCs w:val="20"/>
              </w:rPr>
              <w:t>A</w:t>
            </w:r>
          </w:p>
        </w:tc>
        <w:tc>
          <w:tcPr>
            <w:tcW w:w="4944" w:type="dxa"/>
            <w:vAlign w:val="center"/>
          </w:tcPr>
          <w:p w14:paraId="6C0BFD66" w14:textId="117F5405" w:rsidR="0016746B" w:rsidRPr="0016746B" w:rsidRDefault="0016746B" w:rsidP="00507F05">
            <w:pPr>
              <w:jc w:val="both"/>
              <w:rPr>
                <w:rFonts w:ascii="Frutiger 55" w:hAnsi="Frutiger 55"/>
                <w:b/>
                <w:bCs/>
                <w:sz w:val="20"/>
                <w:szCs w:val="20"/>
              </w:rPr>
            </w:pPr>
            <w:r w:rsidRPr="0016746B">
              <w:rPr>
                <w:rFonts w:ascii="Frutiger 55" w:hAnsi="Frutiger 55"/>
                <w:b/>
                <w:bCs/>
                <w:sz w:val="20"/>
                <w:szCs w:val="20"/>
              </w:rPr>
              <w:t>B</w:t>
            </w:r>
          </w:p>
        </w:tc>
        <w:tc>
          <w:tcPr>
            <w:tcW w:w="772" w:type="dxa"/>
            <w:vAlign w:val="center"/>
          </w:tcPr>
          <w:p w14:paraId="230527FE" w14:textId="23B98D71" w:rsidR="0016746B" w:rsidRPr="0016746B" w:rsidRDefault="0016746B" w:rsidP="00507F05">
            <w:pPr>
              <w:jc w:val="both"/>
              <w:rPr>
                <w:rFonts w:ascii="Frutiger 55" w:hAnsi="Frutiger 55"/>
                <w:b/>
                <w:bCs/>
                <w:sz w:val="20"/>
                <w:szCs w:val="20"/>
              </w:rPr>
            </w:pPr>
            <w:r w:rsidRPr="0016746B">
              <w:rPr>
                <w:rFonts w:ascii="Frutiger 55" w:eastAsia="Calibri" w:hAnsi="Frutiger 55"/>
                <w:b/>
                <w:bCs/>
                <w:sz w:val="20"/>
                <w:szCs w:val="20"/>
              </w:rPr>
              <w:t>C</w:t>
            </w:r>
          </w:p>
        </w:tc>
        <w:tc>
          <w:tcPr>
            <w:tcW w:w="972" w:type="dxa"/>
            <w:vAlign w:val="center"/>
          </w:tcPr>
          <w:p w14:paraId="17DC1185" w14:textId="2073DB87" w:rsidR="0016746B" w:rsidRPr="0016746B" w:rsidRDefault="0016746B" w:rsidP="00507F05">
            <w:pPr>
              <w:jc w:val="both"/>
              <w:rPr>
                <w:rFonts w:ascii="Frutiger 55" w:hAnsi="Frutiger 55"/>
                <w:b/>
                <w:bCs/>
                <w:sz w:val="20"/>
                <w:szCs w:val="20"/>
              </w:rPr>
            </w:pPr>
            <w:r w:rsidRPr="0016746B">
              <w:rPr>
                <w:rFonts w:ascii="Frutiger 55" w:eastAsia="Calibri" w:hAnsi="Frutiger 55"/>
                <w:b/>
                <w:bCs/>
                <w:sz w:val="20"/>
                <w:szCs w:val="20"/>
              </w:rPr>
              <w:t>D</w:t>
            </w:r>
          </w:p>
        </w:tc>
        <w:tc>
          <w:tcPr>
            <w:tcW w:w="527" w:type="dxa"/>
            <w:vAlign w:val="center"/>
          </w:tcPr>
          <w:p w14:paraId="7098D169" w14:textId="17B99BB8" w:rsidR="0016746B" w:rsidRPr="0016746B" w:rsidRDefault="0016746B" w:rsidP="00507F05">
            <w:pPr>
              <w:jc w:val="both"/>
              <w:rPr>
                <w:rFonts w:ascii="Frutiger 55" w:hAnsi="Frutiger 55"/>
                <w:b/>
                <w:bCs/>
                <w:sz w:val="20"/>
                <w:szCs w:val="20"/>
              </w:rPr>
            </w:pPr>
            <w:r w:rsidRPr="0016746B">
              <w:rPr>
                <w:rFonts w:ascii="Frutiger 55" w:hAnsi="Frutiger 55"/>
                <w:b/>
                <w:bCs/>
                <w:sz w:val="20"/>
                <w:szCs w:val="20"/>
              </w:rPr>
              <w:t>E</w:t>
            </w:r>
          </w:p>
        </w:tc>
      </w:tr>
      <w:tr w:rsidR="0016746B" w:rsidRPr="003C054E" w14:paraId="3E520135" w14:textId="77777777" w:rsidTr="00506737">
        <w:trPr>
          <w:trHeight w:val="701"/>
        </w:trPr>
        <w:tc>
          <w:tcPr>
            <w:tcW w:w="1852" w:type="dxa"/>
            <w:gridSpan w:val="2"/>
            <w:vMerge w:val="restart"/>
            <w:vAlign w:val="center"/>
          </w:tcPr>
          <w:p w14:paraId="02F88582" w14:textId="63763301" w:rsidR="0016746B" w:rsidRPr="003C054E" w:rsidRDefault="0016746B" w:rsidP="00507F05">
            <w:pPr>
              <w:jc w:val="both"/>
              <w:rPr>
                <w:rFonts w:ascii="Frutiger 55" w:hAnsi="Frutiger 55"/>
                <w:b/>
                <w:bCs/>
                <w:sz w:val="20"/>
                <w:szCs w:val="20"/>
              </w:rPr>
            </w:pPr>
            <w:r w:rsidRPr="00482FB1">
              <w:rPr>
                <w:rFonts w:ascii="Frutiger 55" w:hAnsi="Frutiger 55"/>
                <w:b/>
                <w:bCs/>
                <w:sz w:val="20"/>
                <w:szCs w:val="20"/>
              </w:rPr>
              <w:t>N° et type de matériel</w:t>
            </w:r>
          </w:p>
        </w:tc>
        <w:tc>
          <w:tcPr>
            <w:tcW w:w="4944" w:type="dxa"/>
            <w:vMerge w:val="restart"/>
            <w:vAlign w:val="center"/>
          </w:tcPr>
          <w:p w14:paraId="309173D2" w14:textId="566BDC8A" w:rsidR="0016746B" w:rsidRPr="003C054E" w:rsidRDefault="0016746B" w:rsidP="00507F05">
            <w:pPr>
              <w:jc w:val="both"/>
              <w:rPr>
                <w:rFonts w:ascii="Frutiger 55" w:hAnsi="Frutiger 55"/>
                <w:b/>
                <w:bCs/>
                <w:sz w:val="20"/>
                <w:szCs w:val="20"/>
              </w:rPr>
            </w:pPr>
            <w:r w:rsidRPr="003C054E">
              <w:rPr>
                <w:rFonts w:ascii="Frutiger 55" w:hAnsi="Frutiger 55"/>
                <w:b/>
                <w:bCs/>
                <w:sz w:val="20"/>
                <w:szCs w:val="20"/>
              </w:rPr>
              <w:t>DESCRIPTION MINIMALE DES EQUIPEMENTS</w:t>
            </w:r>
          </w:p>
        </w:tc>
        <w:tc>
          <w:tcPr>
            <w:tcW w:w="772" w:type="dxa"/>
            <w:vMerge w:val="restart"/>
            <w:vAlign w:val="center"/>
          </w:tcPr>
          <w:p w14:paraId="57150D4A" w14:textId="5CF869BF" w:rsidR="0016746B" w:rsidRPr="003C054E" w:rsidRDefault="0016746B" w:rsidP="00507F05">
            <w:pPr>
              <w:jc w:val="both"/>
              <w:rPr>
                <w:rFonts w:ascii="Frutiger 55" w:hAnsi="Frutiger 55"/>
                <w:sz w:val="20"/>
                <w:szCs w:val="20"/>
              </w:rPr>
            </w:pPr>
            <w:r>
              <w:rPr>
                <w:rFonts w:ascii="Frutiger 55" w:eastAsia="Calibri" w:hAnsi="Frutiger 55"/>
                <w:b/>
                <w:bCs/>
                <w:sz w:val="20"/>
                <w:szCs w:val="20"/>
              </w:rPr>
              <w:t>QTE</w:t>
            </w:r>
          </w:p>
        </w:tc>
        <w:tc>
          <w:tcPr>
            <w:tcW w:w="1499" w:type="dxa"/>
            <w:gridSpan w:val="2"/>
          </w:tcPr>
          <w:p w14:paraId="1E1C4A10" w14:textId="40FDBB26" w:rsidR="0016746B" w:rsidRPr="003C054E" w:rsidRDefault="0016746B" w:rsidP="00506737">
            <w:pPr>
              <w:jc w:val="center"/>
              <w:rPr>
                <w:rFonts w:ascii="Frutiger 55" w:hAnsi="Frutiger 55"/>
                <w:sz w:val="20"/>
                <w:szCs w:val="20"/>
              </w:rPr>
            </w:pPr>
            <w:r w:rsidRPr="003C054E">
              <w:rPr>
                <w:rFonts w:ascii="Frutiger 55" w:hAnsi="Frutiger 55"/>
                <w:b/>
                <w:bCs/>
                <w:sz w:val="20"/>
                <w:szCs w:val="20"/>
              </w:rPr>
              <w:t xml:space="preserve">Coûts unitaires livraison comprise </w:t>
            </w:r>
            <w:r>
              <w:rPr>
                <w:rFonts w:ascii="Frutiger 55" w:hAnsi="Frutiger 55"/>
                <w:b/>
                <w:bCs/>
                <w:sz w:val="20"/>
                <w:szCs w:val="20"/>
              </w:rPr>
              <w:t xml:space="preserve">HT </w:t>
            </w:r>
            <w:r w:rsidRPr="003C054E">
              <w:rPr>
                <w:rFonts w:ascii="Frutiger 55" w:hAnsi="Frutiger 55"/>
                <w:b/>
                <w:bCs/>
                <w:sz w:val="20"/>
                <w:szCs w:val="20"/>
              </w:rPr>
              <w:t>Siège de la BOAD</w:t>
            </w:r>
            <w:r>
              <w:rPr>
                <w:rFonts w:ascii="Frutiger 55" w:hAnsi="Frutiger 55"/>
                <w:b/>
                <w:bCs/>
                <w:sz w:val="20"/>
                <w:szCs w:val="20"/>
              </w:rPr>
              <w:t xml:space="preserve"> (</w:t>
            </w:r>
            <w:r w:rsidRPr="003C054E">
              <w:rPr>
                <w:rFonts w:ascii="Frutiger 55" w:hAnsi="Frutiger 55"/>
                <w:b/>
                <w:bCs/>
                <w:sz w:val="20"/>
                <w:szCs w:val="20"/>
              </w:rPr>
              <w:t>FCFA</w:t>
            </w:r>
            <w:r>
              <w:rPr>
                <w:rFonts w:ascii="Frutiger 55" w:hAnsi="Frutiger 55"/>
                <w:b/>
                <w:bCs/>
                <w:sz w:val="20"/>
                <w:szCs w:val="20"/>
              </w:rPr>
              <w:t>)</w:t>
            </w:r>
          </w:p>
        </w:tc>
      </w:tr>
      <w:tr w:rsidR="0016746B" w:rsidRPr="003C054E" w14:paraId="0161F8CA" w14:textId="77777777" w:rsidTr="00506737">
        <w:trPr>
          <w:trHeight w:val="229"/>
        </w:trPr>
        <w:tc>
          <w:tcPr>
            <w:tcW w:w="1852" w:type="dxa"/>
            <w:gridSpan w:val="2"/>
            <w:vMerge/>
          </w:tcPr>
          <w:p w14:paraId="48AA3ACC" w14:textId="77777777" w:rsidR="0016746B" w:rsidRPr="003C054E" w:rsidRDefault="0016746B" w:rsidP="0016746B">
            <w:pPr>
              <w:jc w:val="both"/>
              <w:rPr>
                <w:rFonts w:ascii="Frutiger 55" w:hAnsi="Frutiger 55"/>
                <w:b/>
                <w:bCs/>
                <w:sz w:val="20"/>
                <w:szCs w:val="20"/>
              </w:rPr>
            </w:pPr>
          </w:p>
        </w:tc>
        <w:tc>
          <w:tcPr>
            <w:tcW w:w="4944" w:type="dxa"/>
            <w:vMerge/>
          </w:tcPr>
          <w:p w14:paraId="022F5726" w14:textId="13268ADF" w:rsidR="0016746B" w:rsidRPr="003C054E" w:rsidRDefault="0016746B" w:rsidP="0016746B">
            <w:pPr>
              <w:jc w:val="both"/>
              <w:rPr>
                <w:rFonts w:ascii="Frutiger 55" w:hAnsi="Frutiger 55"/>
                <w:b/>
                <w:bCs/>
                <w:sz w:val="20"/>
                <w:szCs w:val="20"/>
              </w:rPr>
            </w:pPr>
          </w:p>
        </w:tc>
        <w:tc>
          <w:tcPr>
            <w:tcW w:w="772" w:type="dxa"/>
            <w:vMerge/>
          </w:tcPr>
          <w:p w14:paraId="6D2EF5CA" w14:textId="77777777" w:rsidR="0016746B" w:rsidRPr="003C054E" w:rsidRDefault="0016746B" w:rsidP="0016746B">
            <w:pPr>
              <w:jc w:val="both"/>
              <w:rPr>
                <w:rFonts w:ascii="Frutiger 55" w:hAnsi="Frutiger 55"/>
                <w:sz w:val="20"/>
                <w:szCs w:val="20"/>
              </w:rPr>
            </w:pPr>
          </w:p>
        </w:tc>
        <w:tc>
          <w:tcPr>
            <w:tcW w:w="972" w:type="dxa"/>
            <w:vAlign w:val="center"/>
          </w:tcPr>
          <w:p w14:paraId="3D982DF0" w14:textId="15364A59" w:rsidR="0016746B" w:rsidRPr="003C054E" w:rsidRDefault="009D17F2" w:rsidP="00506737">
            <w:pPr>
              <w:jc w:val="center"/>
              <w:rPr>
                <w:rFonts w:ascii="Frutiger 55" w:hAnsi="Frutiger 55"/>
                <w:sz w:val="20"/>
                <w:szCs w:val="20"/>
              </w:rPr>
            </w:pPr>
            <w:r>
              <w:rPr>
                <w:rFonts w:ascii="Frutiger 55" w:hAnsi="Frutiger 55"/>
                <w:sz w:val="20"/>
                <w:szCs w:val="20"/>
              </w:rPr>
              <w:t>EN CHIFFRE</w:t>
            </w:r>
          </w:p>
        </w:tc>
        <w:tc>
          <w:tcPr>
            <w:tcW w:w="527" w:type="dxa"/>
            <w:vAlign w:val="center"/>
          </w:tcPr>
          <w:p w14:paraId="12271BCB" w14:textId="476F2560" w:rsidR="0016746B" w:rsidRPr="003C054E" w:rsidRDefault="009D17F2" w:rsidP="00506737">
            <w:pPr>
              <w:jc w:val="center"/>
              <w:rPr>
                <w:rFonts w:ascii="Frutiger 55" w:hAnsi="Frutiger 55"/>
                <w:sz w:val="20"/>
                <w:szCs w:val="20"/>
              </w:rPr>
            </w:pPr>
            <w:r w:rsidRPr="003C054E">
              <w:rPr>
                <w:rFonts w:ascii="Frutiger 55" w:hAnsi="Frutiger 55"/>
                <w:sz w:val="20"/>
                <w:szCs w:val="20"/>
              </w:rPr>
              <w:t>EN LETTRE</w:t>
            </w:r>
          </w:p>
        </w:tc>
      </w:tr>
      <w:tr w:rsidR="0016746B" w:rsidRPr="003C054E" w14:paraId="760AE6DF" w14:textId="77777777" w:rsidTr="00506737">
        <w:trPr>
          <w:trHeight w:val="3118"/>
        </w:trPr>
        <w:tc>
          <w:tcPr>
            <w:tcW w:w="1357" w:type="dxa"/>
            <w:vMerge w:val="restart"/>
          </w:tcPr>
          <w:p w14:paraId="26922025" w14:textId="77777777" w:rsidR="0016746B" w:rsidRPr="003C054E" w:rsidRDefault="0016746B" w:rsidP="0016746B">
            <w:pPr>
              <w:widowControl w:val="0"/>
              <w:suppressAutoHyphens/>
              <w:autoSpaceDN w:val="0"/>
              <w:textAlignment w:val="baseline"/>
              <w:rPr>
                <w:rFonts w:ascii="Frutiger 55" w:eastAsia="Calibri" w:hAnsi="Frutiger 55"/>
                <w:b/>
                <w:bCs/>
                <w:sz w:val="20"/>
                <w:szCs w:val="20"/>
              </w:rPr>
            </w:pPr>
          </w:p>
          <w:p w14:paraId="4EE7FF36" w14:textId="77777777" w:rsidR="0016746B" w:rsidRPr="003C054E" w:rsidRDefault="0016746B" w:rsidP="0016746B">
            <w:pPr>
              <w:widowControl w:val="0"/>
              <w:suppressAutoHyphens/>
              <w:autoSpaceDN w:val="0"/>
              <w:textAlignment w:val="baseline"/>
              <w:rPr>
                <w:rFonts w:ascii="Frutiger 55" w:eastAsia="Calibri" w:hAnsi="Frutiger 55"/>
                <w:b/>
                <w:bCs/>
                <w:sz w:val="20"/>
                <w:szCs w:val="20"/>
              </w:rPr>
            </w:pPr>
          </w:p>
          <w:p w14:paraId="3536A2CE" w14:textId="77777777" w:rsidR="0016746B" w:rsidRPr="003C054E" w:rsidRDefault="0016746B" w:rsidP="0016746B">
            <w:pPr>
              <w:widowControl w:val="0"/>
              <w:suppressAutoHyphens/>
              <w:autoSpaceDN w:val="0"/>
              <w:textAlignment w:val="baseline"/>
              <w:rPr>
                <w:rFonts w:ascii="Frutiger 55" w:eastAsia="Calibri" w:hAnsi="Frutiger 55"/>
                <w:b/>
                <w:bCs/>
                <w:sz w:val="20"/>
                <w:szCs w:val="20"/>
              </w:rPr>
            </w:pPr>
          </w:p>
          <w:p w14:paraId="0C109573" w14:textId="32A89943" w:rsidR="0016746B" w:rsidRPr="003C054E" w:rsidRDefault="0016746B" w:rsidP="0016746B">
            <w:pPr>
              <w:widowControl w:val="0"/>
              <w:suppressAutoHyphens/>
              <w:autoSpaceDN w:val="0"/>
              <w:textAlignment w:val="baseline"/>
              <w:rPr>
                <w:rFonts w:ascii="Frutiger 55" w:eastAsia="Calibri" w:hAnsi="Frutiger 55"/>
                <w:b/>
                <w:bCs/>
                <w:sz w:val="20"/>
                <w:szCs w:val="20"/>
              </w:rPr>
            </w:pPr>
            <w:r>
              <w:rPr>
                <w:rFonts w:ascii="Frutiger 55" w:eastAsia="Calibri" w:hAnsi="Frutiger 55"/>
                <w:b/>
                <w:bCs/>
                <w:sz w:val="20"/>
                <w:szCs w:val="20"/>
              </w:rPr>
              <w:t>3</w:t>
            </w:r>
          </w:p>
          <w:p w14:paraId="734223BB" w14:textId="77777777" w:rsidR="0016746B" w:rsidRPr="003C054E" w:rsidRDefault="0016746B" w:rsidP="0016746B">
            <w:pPr>
              <w:widowControl w:val="0"/>
              <w:suppressAutoHyphens/>
              <w:autoSpaceDN w:val="0"/>
              <w:textAlignment w:val="baseline"/>
              <w:rPr>
                <w:rFonts w:ascii="Frutiger 55" w:eastAsia="Calibri" w:hAnsi="Frutiger 55"/>
                <w:b/>
                <w:bCs/>
                <w:sz w:val="20"/>
                <w:szCs w:val="20"/>
              </w:rPr>
            </w:pPr>
          </w:p>
          <w:p w14:paraId="4B61BDA9" w14:textId="77777777" w:rsidR="0016746B" w:rsidRPr="003C054E" w:rsidRDefault="0016746B" w:rsidP="0016746B">
            <w:pPr>
              <w:widowControl w:val="0"/>
              <w:suppressAutoHyphens/>
              <w:autoSpaceDN w:val="0"/>
              <w:textAlignment w:val="baseline"/>
              <w:rPr>
                <w:rFonts w:ascii="Frutiger 55" w:eastAsia="Calibri" w:hAnsi="Frutiger 55"/>
                <w:b/>
                <w:bCs/>
                <w:sz w:val="20"/>
                <w:szCs w:val="20"/>
              </w:rPr>
            </w:pPr>
          </w:p>
          <w:p w14:paraId="7FB5D8A1" w14:textId="77777777" w:rsidR="0016746B" w:rsidRPr="003C054E" w:rsidRDefault="0016746B" w:rsidP="0016746B">
            <w:pPr>
              <w:widowControl w:val="0"/>
              <w:suppressAutoHyphens/>
              <w:autoSpaceDN w:val="0"/>
              <w:textAlignment w:val="baseline"/>
              <w:rPr>
                <w:rFonts w:ascii="Frutiger 55" w:eastAsia="Calibri" w:hAnsi="Frutiger 55"/>
                <w:b/>
                <w:bCs/>
                <w:sz w:val="20"/>
                <w:szCs w:val="20"/>
              </w:rPr>
            </w:pPr>
            <w:r w:rsidRPr="003C054E">
              <w:rPr>
                <w:rFonts w:ascii="Frutiger 55" w:eastAsia="Calibri" w:hAnsi="Frutiger 55"/>
                <w:b/>
                <w:bCs/>
                <w:sz w:val="20"/>
                <w:szCs w:val="20"/>
              </w:rPr>
              <w:t>APPLE MACBOOK</w:t>
            </w:r>
          </w:p>
        </w:tc>
        <w:tc>
          <w:tcPr>
            <w:tcW w:w="495" w:type="dxa"/>
          </w:tcPr>
          <w:p w14:paraId="69EB809F" w14:textId="21704D53" w:rsidR="0016746B" w:rsidRPr="003C054E" w:rsidRDefault="0016746B" w:rsidP="0016746B">
            <w:pPr>
              <w:widowControl w:val="0"/>
              <w:suppressAutoHyphens/>
              <w:autoSpaceDN w:val="0"/>
              <w:textAlignment w:val="baseline"/>
              <w:rPr>
                <w:rFonts w:ascii="Frutiger 55" w:eastAsia="Calibri" w:hAnsi="Frutiger 55"/>
                <w:b/>
                <w:bCs/>
                <w:sz w:val="20"/>
                <w:szCs w:val="20"/>
                <w:lang w:val="en-US"/>
              </w:rPr>
            </w:pPr>
            <w:r>
              <w:rPr>
                <w:rFonts w:ascii="Frutiger 55" w:eastAsia="Calibri" w:hAnsi="Frutiger 55"/>
                <w:b/>
                <w:bCs/>
                <w:sz w:val="20"/>
                <w:szCs w:val="20"/>
                <w:lang w:val="en-US"/>
              </w:rPr>
              <w:t>3.1</w:t>
            </w:r>
          </w:p>
        </w:tc>
        <w:tc>
          <w:tcPr>
            <w:tcW w:w="4944" w:type="dxa"/>
          </w:tcPr>
          <w:p w14:paraId="7E448954" w14:textId="459E6DEA" w:rsidR="0016746B" w:rsidRPr="003C054E" w:rsidRDefault="0016746B" w:rsidP="0016746B">
            <w:pPr>
              <w:widowControl w:val="0"/>
              <w:suppressAutoHyphens/>
              <w:autoSpaceDN w:val="0"/>
              <w:textAlignment w:val="baseline"/>
              <w:rPr>
                <w:rFonts w:ascii="Frutiger 55" w:eastAsia="Calibri" w:hAnsi="Frutiger 55"/>
                <w:b/>
                <w:bCs/>
                <w:sz w:val="20"/>
                <w:szCs w:val="20"/>
                <w:lang w:val="en-US"/>
              </w:rPr>
            </w:pPr>
            <w:r w:rsidRPr="003C054E">
              <w:rPr>
                <w:rFonts w:ascii="Frutiger 55" w:eastAsia="Calibri" w:hAnsi="Frutiger 55"/>
                <w:b/>
                <w:bCs/>
                <w:sz w:val="20"/>
                <w:szCs w:val="20"/>
                <w:lang w:val="en-US"/>
              </w:rPr>
              <w:t>Apple MacBook Pro M3 Max 16" Argent 48Go/1 To Reference MUW73FN/A</w:t>
            </w:r>
          </w:p>
          <w:p w14:paraId="26554AA3" w14:textId="77777777" w:rsidR="0016746B" w:rsidRPr="003C054E" w:rsidRDefault="0016746B" w:rsidP="0016746B">
            <w:pPr>
              <w:widowControl w:val="0"/>
              <w:suppressAutoHyphens/>
              <w:autoSpaceDN w:val="0"/>
              <w:textAlignment w:val="baseline"/>
              <w:rPr>
                <w:rFonts w:ascii="Frutiger 55" w:eastAsia="Calibri" w:hAnsi="Frutiger 55"/>
                <w:bCs/>
                <w:sz w:val="20"/>
                <w:szCs w:val="20"/>
              </w:rPr>
            </w:pPr>
            <w:r w:rsidRPr="003C054E">
              <w:rPr>
                <w:rFonts w:ascii="Frutiger 55" w:eastAsia="Calibri" w:hAnsi="Frutiger 55"/>
                <w:bCs/>
                <w:sz w:val="20"/>
                <w:szCs w:val="20"/>
              </w:rPr>
              <w:t>Processeur : Apple M3 (8-Core/GPU10-Core)</w:t>
            </w:r>
          </w:p>
          <w:p w14:paraId="311D1114" w14:textId="77777777" w:rsidR="0016746B" w:rsidRPr="003C054E" w:rsidRDefault="0016746B" w:rsidP="0016746B">
            <w:pPr>
              <w:widowControl w:val="0"/>
              <w:suppressAutoHyphens/>
              <w:autoSpaceDN w:val="0"/>
              <w:textAlignment w:val="baseline"/>
              <w:rPr>
                <w:rFonts w:ascii="Frutiger 55" w:eastAsia="Calibri" w:hAnsi="Frutiger 55"/>
                <w:b/>
                <w:sz w:val="20"/>
                <w:szCs w:val="20"/>
              </w:rPr>
            </w:pPr>
            <w:r w:rsidRPr="003C054E">
              <w:rPr>
                <w:rFonts w:ascii="Frutiger 55" w:eastAsia="Calibri" w:hAnsi="Frutiger 55"/>
                <w:bCs/>
                <w:sz w:val="20"/>
                <w:szCs w:val="20"/>
              </w:rPr>
              <w:t xml:space="preserve">Taille de la </w:t>
            </w:r>
            <w:r w:rsidRPr="003C054E">
              <w:rPr>
                <w:rFonts w:ascii="Frutiger 55" w:eastAsia="Calibri" w:hAnsi="Frutiger 55"/>
                <w:b/>
                <w:bCs/>
                <w:sz w:val="20"/>
                <w:szCs w:val="20"/>
              </w:rPr>
              <w:t>mémoire : </w:t>
            </w:r>
            <w:r w:rsidRPr="003C054E">
              <w:rPr>
                <w:rFonts w:ascii="Frutiger 55" w:eastAsia="Calibri" w:hAnsi="Frutiger 55"/>
                <w:b/>
                <w:sz w:val="20"/>
                <w:szCs w:val="20"/>
              </w:rPr>
              <w:t>48 Go</w:t>
            </w:r>
          </w:p>
          <w:p w14:paraId="4324F924" w14:textId="77777777" w:rsidR="0016746B" w:rsidRPr="003C054E" w:rsidRDefault="0016746B" w:rsidP="0016746B">
            <w:pPr>
              <w:widowControl w:val="0"/>
              <w:suppressAutoHyphens/>
              <w:autoSpaceDN w:val="0"/>
              <w:textAlignment w:val="baseline"/>
              <w:rPr>
                <w:rFonts w:ascii="Frutiger 55" w:eastAsia="Calibri" w:hAnsi="Frutiger 55"/>
                <w:sz w:val="20"/>
                <w:szCs w:val="20"/>
              </w:rPr>
            </w:pPr>
            <w:r w:rsidRPr="003C054E">
              <w:rPr>
                <w:rFonts w:ascii="Frutiger 55" w:eastAsia="Calibri" w:hAnsi="Frutiger 55"/>
                <w:sz w:val="20"/>
                <w:szCs w:val="20"/>
              </w:rPr>
              <w:t>Capacité : 1024 Go</w:t>
            </w:r>
          </w:p>
          <w:p w14:paraId="7C76C1DA" w14:textId="77777777" w:rsidR="0016746B" w:rsidRPr="003C054E" w:rsidRDefault="0016746B" w:rsidP="0016746B">
            <w:pPr>
              <w:widowControl w:val="0"/>
              <w:suppressAutoHyphens/>
              <w:autoSpaceDN w:val="0"/>
              <w:textAlignment w:val="baseline"/>
              <w:rPr>
                <w:rFonts w:ascii="Frutiger 55" w:eastAsia="Calibri" w:hAnsi="Frutiger 55"/>
                <w:sz w:val="20"/>
                <w:szCs w:val="20"/>
              </w:rPr>
            </w:pPr>
            <w:r w:rsidRPr="003C054E">
              <w:rPr>
                <w:rFonts w:ascii="Frutiger 55" w:eastAsia="Calibri" w:hAnsi="Frutiger 55"/>
                <w:sz w:val="20"/>
                <w:szCs w:val="20"/>
              </w:rPr>
              <w:t>Capacité du chargeur : 140 W</w:t>
            </w:r>
          </w:p>
          <w:p w14:paraId="72F7B7FC" w14:textId="77777777" w:rsidR="0016746B" w:rsidRPr="003C054E" w:rsidRDefault="0016746B" w:rsidP="0016746B">
            <w:pPr>
              <w:widowControl w:val="0"/>
              <w:suppressAutoHyphens/>
              <w:autoSpaceDN w:val="0"/>
              <w:textAlignment w:val="baseline"/>
              <w:rPr>
                <w:rFonts w:ascii="Frutiger 55" w:eastAsia="Calibri" w:hAnsi="Frutiger 55"/>
                <w:bCs/>
                <w:sz w:val="20"/>
                <w:szCs w:val="20"/>
              </w:rPr>
            </w:pPr>
            <w:r w:rsidRPr="003C054E">
              <w:rPr>
                <w:rFonts w:ascii="Frutiger 55" w:eastAsia="Calibri" w:hAnsi="Frutiger 55"/>
                <w:bCs/>
                <w:sz w:val="20"/>
                <w:szCs w:val="20"/>
              </w:rPr>
              <w:t>Adaptateur secteur USB-C 140 W</w:t>
            </w:r>
          </w:p>
          <w:p w14:paraId="245A3F0D" w14:textId="77777777" w:rsidR="0016746B" w:rsidRPr="003C054E" w:rsidRDefault="0016746B" w:rsidP="0016746B">
            <w:pPr>
              <w:widowControl w:val="0"/>
              <w:suppressAutoHyphens/>
              <w:autoSpaceDN w:val="0"/>
              <w:textAlignment w:val="baseline"/>
              <w:rPr>
                <w:rFonts w:ascii="Frutiger 55" w:eastAsia="Calibri" w:hAnsi="Frutiger 55"/>
                <w:bCs/>
                <w:sz w:val="20"/>
                <w:szCs w:val="20"/>
              </w:rPr>
            </w:pPr>
            <w:r w:rsidRPr="003C054E">
              <w:rPr>
                <w:rFonts w:ascii="Frutiger 55" w:eastAsia="Calibri" w:hAnsi="Frutiger 55"/>
                <w:bCs/>
                <w:sz w:val="20"/>
                <w:szCs w:val="20"/>
              </w:rPr>
              <w:t xml:space="preserve">Trois ports </w:t>
            </w:r>
            <w:proofErr w:type="spellStart"/>
            <w:r w:rsidRPr="003C054E">
              <w:rPr>
                <w:rFonts w:ascii="Frutiger 55" w:eastAsia="Calibri" w:hAnsi="Frutiger 55"/>
                <w:bCs/>
                <w:sz w:val="20"/>
                <w:szCs w:val="20"/>
              </w:rPr>
              <w:t>Thunderbolt</w:t>
            </w:r>
            <w:proofErr w:type="spellEnd"/>
            <w:r w:rsidRPr="003C054E">
              <w:rPr>
                <w:rFonts w:ascii="Frutiger 55" w:eastAsia="Calibri" w:hAnsi="Frutiger 55"/>
                <w:bCs/>
                <w:sz w:val="20"/>
                <w:szCs w:val="20"/>
              </w:rPr>
              <w:t xml:space="preserve"> 4, port HDMI, fente pour carte SDXC, prise casque, port </w:t>
            </w:r>
            <w:proofErr w:type="spellStart"/>
            <w:r w:rsidRPr="003C054E">
              <w:rPr>
                <w:rFonts w:ascii="Frutiger 55" w:eastAsia="Calibri" w:hAnsi="Frutiger 55"/>
                <w:bCs/>
                <w:sz w:val="20"/>
                <w:szCs w:val="20"/>
              </w:rPr>
              <w:t>MagSafe</w:t>
            </w:r>
            <w:proofErr w:type="spellEnd"/>
            <w:r w:rsidRPr="003C054E">
              <w:rPr>
                <w:rFonts w:ascii="Frutiger 55" w:eastAsia="Calibri" w:hAnsi="Frutiger 55"/>
                <w:bCs/>
                <w:sz w:val="20"/>
                <w:szCs w:val="20"/>
              </w:rPr>
              <w:t xml:space="preserve"> 3</w:t>
            </w:r>
          </w:p>
          <w:p w14:paraId="35319CFB" w14:textId="77777777" w:rsidR="0016746B" w:rsidRPr="003C054E" w:rsidRDefault="0016746B" w:rsidP="0016746B">
            <w:pPr>
              <w:widowControl w:val="0"/>
              <w:suppressAutoHyphens/>
              <w:autoSpaceDN w:val="0"/>
              <w:textAlignment w:val="baseline"/>
              <w:rPr>
                <w:rFonts w:ascii="Frutiger 55" w:eastAsia="Calibri" w:hAnsi="Frutiger 55"/>
                <w:bCs/>
                <w:sz w:val="20"/>
                <w:szCs w:val="20"/>
              </w:rPr>
            </w:pPr>
            <w:r w:rsidRPr="003C054E">
              <w:rPr>
                <w:rFonts w:ascii="Frutiger 55" w:eastAsia="Calibri" w:hAnsi="Frutiger 55"/>
                <w:bCs/>
                <w:sz w:val="20"/>
                <w:szCs w:val="20"/>
              </w:rPr>
              <w:t xml:space="preserve">Magic Keyboard rétroéclairé avec </w:t>
            </w:r>
            <w:proofErr w:type="spellStart"/>
            <w:r w:rsidRPr="003C054E">
              <w:rPr>
                <w:rFonts w:ascii="Frutiger 55" w:eastAsia="Calibri" w:hAnsi="Frutiger 55"/>
                <w:bCs/>
                <w:sz w:val="20"/>
                <w:szCs w:val="20"/>
              </w:rPr>
              <w:t>Touch</w:t>
            </w:r>
            <w:proofErr w:type="spellEnd"/>
            <w:r w:rsidRPr="003C054E">
              <w:rPr>
                <w:rFonts w:ascii="Frutiger 55" w:eastAsia="Calibri" w:hAnsi="Frutiger 55"/>
                <w:bCs/>
                <w:sz w:val="20"/>
                <w:szCs w:val="20"/>
              </w:rPr>
              <w:t xml:space="preserve"> ID – Français</w:t>
            </w:r>
          </w:p>
          <w:p w14:paraId="4B60190F" w14:textId="77777777" w:rsidR="0016746B" w:rsidRPr="003C054E" w:rsidRDefault="0016746B" w:rsidP="0016746B">
            <w:pPr>
              <w:widowControl w:val="0"/>
              <w:suppressAutoHyphens/>
              <w:autoSpaceDN w:val="0"/>
              <w:textAlignment w:val="baseline"/>
              <w:rPr>
                <w:rFonts w:ascii="Frutiger 55" w:eastAsia="Calibri" w:hAnsi="Frutiger 55"/>
                <w:bCs/>
                <w:sz w:val="20"/>
                <w:szCs w:val="20"/>
              </w:rPr>
            </w:pPr>
          </w:p>
          <w:p w14:paraId="40AE200D" w14:textId="77777777" w:rsidR="0016746B" w:rsidRPr="003C054E" w:rsidRDefault="0016746B" w:rsidP="0016746B">
            <w:pPr>
              <w:jc w:val="both"/>
              <w:rPr>
                <w:rFonts w:ascii="Frutiger 55" w:hAnsi="Frutiger 55"/>
                <w:sz w:val="20"/>
                <w:szCs w:val="20"/>
              </w:rPr>
            </w:pPr>
            <w:r w:rsidRPr="003C054E">
              <w:rPr>
                <w:rFonts w:ascii="Frutiger 55" w:eastAsia="Calibri" w:hAnsi="Frutiger 55"/>
                <w:b/>
                <w:sz w:val="20"/>
                <w:szCs w:val="20"/>
              </w:rPr>
              <w:t xml:space="preserve">Garantie : 1 an </w:t>
            </w:r>
          </w:p>
        </w:tc>
        <w:tc>
          <w:tcPr>
            <w:tcW w:w="772" w:type="dxa"/>
          </w:tcPr>
          <w:p w14:paraId="73107720" w14:textId="77777777" w:rsidR="0016746B" w:rsidRPr="003C054E" w:rsidRDefault="0016746B" w:rsidP="0016746B">
            <w:pPr>
              <w:jc w:val="center"/>
              <w:rPr>
                <w:rFonts w:ascii="Frutiger 55" w:hAnsi="Frutiger 55"/>
                <w:sz w:val="20"/>
                <w:szCs w:val="20"/>
              </w:rPr>
            </w:pPr>
            <w:r w:rsidRPr="003C054E">
              <w:rPr>
                <w:rFonts w:ascii="Frutiger 55" w:hAnsi="Frutiger 55"/>
                <w:sz w:val="20"/>
                <w:szCs w:val="20"/>
              </w:rPr>
              <w:t>1</w:t>
            </w:r>
          </w:p>
        </w:tc>
        <w:tc>
          <w:tcPr>
            <w:tcW w:w="972" w:type="dxa"/>
          </w:tcPr>
          <w:p w14:paraId="59B6EFC0" w14:textId="77777777" w:rsidR="0016746B" w:rsidRPr="003C054E" w:rsidRDefault="0016746B" w:rsidP="0016746B">
            <w:pPr>
              <w:jc w:val="center"/>
              <w:rPr>
                <w:rFonts w:ascii="Frutiger 55" w:hAnsi="Frutiger 55"/>
                <w:sz w:val="20"/>
                <w:szCs w:val="20"/>
              </w:rPr>
            </w:pPr>
          </w:p>
        </w:tc>
        <w:tc>
          <w:tcPr>
            <w:tcW w:w="527" w:type="dxa"/>
          </w:tcPr>
          <w:p w14:paraId="5A186C98" w14:textId="77777777" w:rsidR="0016746B" w:rsidRPr="003C054E" w:rsidRDefault="0016746B" w:rsidP="0016746B">
            <w:pPr>
              <w:jc w:val="center"/>
              <w:rPr>
                <w:rFonts w:ascii="Frutiger 55" w:hAnsi="Frutiger 55"/>
                <w:sz w:val="20"/>
                <w:szCs w:val="20"/>
              </w:rPr>
            </w:pPr>
          </w:p>
        </w:tc>
      </w:tr>
      <w:tr w:rsidR="0016746B" w:rsidRPr="003C054E" w14:paraId="5588FA50" w14:textId="77777777" w:rsidTr="00506737">
        <w:trPr>
          <w:trHeight w:val="713"/>
        </w:trPr>
        <w:tc>
          <w:tcPr>
            <w:tcW w:w="1357" w:type="dxa"/>
            <w:vMerge/>
          </w:tcPr>
          <w:p w14:paraId="1B47E92F" w14:textId="77777777" w:rsidR="0016746B" w:rsidRPr="003C054E" w:rsidRDefault="0016746B" w:rsidP="0016746B">
            <w:pPr>
              <w:jc w:val="both"/>
              <w:rPr>
                <w:rFonts w:ascii="Frutiger 55" w:eastAsia="Calibri" w:hAnsi="Frutiger 55"/>
                <w:b/>
                <w:bCs/>
                <w:sz w:val="20"/>
                <w:szCs w:val="20"/>
                <w:lang w:val="en-US"/>
              </w:rPr>
            </w:pPr>
          </w:p>
        </w:tc>
        <w:tc>
          <w:tcPr>
            <w:tcW w:w="495" w:type="dxa"/>
          </w:tcPr>
          <w:p w14:paraId="76297DF4" w14:textId="0B2B2209" w:rsidR="0016746B" w:rsidRPr="003C054E" w:rsidRDefault="0016746B" w:rsidP="0016746B">
            <w:pPr>
              <w:jc w:val="both"/>
              <w:rPr>
                <w:rFonts w:ascii="Frutiger 55" w:eastAsia="Calibri" w:hAnsi="Frutiger 55"/>
                <w:b/>
                <w:bCs/>
                <w:sz w:val="20"/>
                <w:szCs w:val="20"/>
                <w:lang w:val="en-US"/>
              </w:rPr>
            </w:pPr>
            <w:r>
              <w:rPr>
                <w:rFonts w:ascii="Frutiger 55" w:eastAsia="Calibri" w:hAnsi="Frutiger 55"/>
                <w:b/>
                <w:bCs/>
                <w:sz w:val="20"/>
                <w:szCs w:val="20"/>
                <w:lang w:val="en-US"/>
              </w:rPr>
              <w:t>3.2</w:t>
            </w:r>
          </w:p>
        </w:tc>
        <w:tc>
          <w:tcPr>
            <w:tcW w:w="4944" w:type="dxa"/>
          </w:tcPr>
          <w:p w14:paraId="30C96067" w14:textId="0AB25312" w:rsidR="0016746B" w:rsidRPr="003C054E" w:rsidRDefault="0016746B" w:rsidP="0016746B">
            <w:pPr>
              <w:jc w:val="both"/>
              <w:rPr>
                <w:rFonts w:ascii="Frutiger 55" w:hAnsi="Frutiger 55"/>
                <w:b/>
                <w:bCs/>
                <w:sz w:val="20"/>
                <w:szCs w:val="20"/>
              </w:rPr>
            </w:pPr>
            <w:proofErr w:type="spellStart"/>
            <w:r w:rsidRPr="003C054E">
              <w:rPr>
                <w:rFonts w:ascii="Frutiger 55" w:eastAsia="Calibri" w:hAnsi="Frutiger 55"/>
                <w:b/>
                <w:bCs/>
                <w:sz w:val="20"/>
                <w:szCs w:val="20"/>
                <w:lang w:val="en-US"/>
              </w:rPr>
              <w:t>Coque</w:t>
            </w:r>
            <w:proofErr w:type="spellEnd"/>
            <w:r w:rsidRPr="003C054E">
              <w:rPr>
                <w:rFonts w:ascii="Frutiger 55" w:eastAsia="Calibri" w:hAnsi="Frutiger 55"/>
                <w:b/>
                <w:bCs/>
                <w:sz w:val="20"/>
                <w:szCs w:val="20"/>
                <w:lang w:val="en-US"/>
              </w:rPr>
              <w:t xml:space="preserve"> </w:t>
            </w:r>
            <w:proofErr w:type="spellStart"/>
            <w:r w:rsidRPr="003C054E">
              <w:rPr>
                <w:rFonts w:ascii="Frutiger 55" w:eastAsia="Calibri" w:hAnsi="Frutiger 55"/>
                <w:b/>
                <w:bCs/>
                <w:sz w:val="20"/>
                <w:szCs w:val="20"/>
                <w:lang w:val="en-US"/>
              </w:rPr>
              <w:t>Hardshell</w:t>
            </w:r>
            <w:proofErr w:type="spellEnd"/>
            <w:r w:rsidRPr="003C054E">
              <w:rPr>
                <w:rFonts w:ascii="Frutiger 55" w:eastAsia="Calibri" w:hAnsi="Frutiger 55"/>
                <w:b/>
                <w:bCs/>
                <w:sz w:val="20"/>
                <w:szCs w:val="20"/>
                <w:lang w:val="en-US"/>
              </w:rPr>
              <w:t xml:space="preserve"> </w:t>
            </w:r>
            <w:proofErr w:type="spellStart"/>
            <w:r w:rsidRPr="003C054E">
              <w:rPr>
                <w:rFonts w:ascii="Frutiger 55" w:eastAsia="Calibri" w:hAnsi="Frutiger 55"/>
                <w:b/>
                <w:bCs/>
                <w:sz w:val="20"/>
                <w:szCs w:val="20"/>
                <w:lang w:val="en-US"/>
              </w:rPr>
              <w:t>d’Incase</w:t>
            </w:r>
            <w:proofErr w:type="spellEnd"/>
            <w:r w:rsidRPr="003C054E">
              <w:rPr>
                <w:rFonts w:ascii="Frutiger 55" w:eastAsia="Calibri" w:hAnsi="Frutiger 55"/>
                <w:b/>
                <w:bCs/>
                <w:sz w:val="20"/>
                <w:szCs w:val="20"/>
                <w:lang w:val="en-US"/>
              </w:rPr>
              <w:t xml:space="preserve"> pour MacBook Pro </w:t>
            </w:r>
            <w:r w:rsidRPr="003C054E">
              <w:rPr>
                <w:rFonts w:ascii="Frutiger 55" w:eastAsia="Calibri" w:hAnsi="Frutiger 55"/>
                <w:b/>
                <w:bCs/>
                <w:sz w:val="20"/>
                <w:szCs w:val="20"/>
              </w:rPr>
              <w:t>M3 Max 16</w:t>
            </w:r>
            <w:r w:rsidRPr="003C054E">
              <w:rPr>
                <w:rFonts w:ascii="Frutiger 55" w:eastAsia="Calibri" w:hAnsi="Frutiger 55"/>
                <w:b/>
                <w:bCs/>
                <w:sz w:val="20"/>
                <w:szCs w:val="20"/>
                <w:lang w:val="en-US"/>
              </w:rPr>
              <w:t xml:space="preserve"> - </w:t>
            </w:r>
            <w:proofErr w:type="spellStart"/>
            <w:r w:rsidRPr="003C054E">
              <w:rPr>
                <w:rFonts w:ascii="Frutiger 55" w:eastAsia="Calibri" w:hAnsi="Frutiger 55"/>
                <w:b/>
                <w:bCs/>
                <w:sz w:val="20"/>
                <w:szCs w:val="20"/>
                <w:lang w:val="en-US"/>
              </w:rPr>
              <w:t>Transparente</w:t>
            </w:r>
            <w:proofErr w:type="spellEnd"/>
          </w:p>
        </w:tc>
        <w:tc>
          <w:tcPr>
            <w:tcW w:w="772" w:type="dxa"/>
          </w:tcPr>
          <w:p w14:paraId="38842F54" w14:textId="77777777" w:rsidR="0016746B" w:rsidRPr="003C054E" w:rsidRDefault="0016746B" w:rsidP="0016746B">
            <w:pPr>
              <w:jc w:val="center"/>
              <w:rPr>
                <w:rFonts w:ascii="Frutiger 55" w:hAnsi="Frutiger 55"/>
                <w:sz w:val="20"/>
                <w:szCs w:val="20"/>
              </w:rPr>
            </w:pPr>
            <w:r w:rsidRPr="003C054E">
              <w:rPr>
                <w:rFonts w:ascii="Frutiger 55" w:hAnsi="Frutiger 55"/>
                <w:sz w:val="20"/>
                <w:szCs w:val="20"/>
                <w:lang w:val="en-US"/>
              </w:rPr>
              <w:t>1</w:t>
            </w:r>
          </w:p>
        </w:tc>
        <w:tc>
          <w:tcPr>
            <w:tcW w:w="972" w:type="dxa"/>
          </w:tcPr>
          <w:p w14:paraId="4218702C" w14:textId="77777777" w:rsidR="0016746B" w:rsidRPr="003C054E" w:rsidRDefault="0016746B" w:rsidP="0016746B">
            <w:pPr>
              <w:jc w:val="center"/>
              <w:rPr>
                <w:rFonts w:ascii="Frutiger 55" w:hAnsi="Frutiger 55"/>
                <w:sz w:val="20"/>
                <w:szCs w:val="20"/>
                <w:lang w:val="en-US"/>
              </w:rPr>
            </w:pPr>
          </w:p>
        </w:tc>
        <w:tc>
          <w:tcPr>
            <w:tcW w:w="527" w:type="dxa"/>
          </w:tcPr>
          <w:p w14:paraId="3E942CD7" w14:textId="77777777" w:rsidR="0016746B" w:rsidRPr="003C054E" w:rsidRDefault="0016746B" w:rsidP="0016746B">
            <w:pPr>
              <w:jc w:val="center"/>
              <w:rPr>
                <w:rFonts w:ascii="Frutiger 55" w:hAnsi="Frutiger 55"/>
                <w:sz w:val="20"/>
                <w:szCs w:val="20"/>
                <w:lang w:val="en-US"/>
              </w:rPr>
            </w:pPr>
          </w:p>
        </w:tc>
      </w:tr>
    </w:tbl>
    <w:p w14:paraId="546155E1" w14:textId="77777777" w:rsidR="00990F7C" w:rsidRDefault="00990F7C"/>
    <w:p w14:paraId="6722E88B" w14:textId="77777777" w:rsidR="00AD781C" w:rsidRPr="00912EE6" w:rsidRDefault="00AD781C" w:rsidP="00AD781C">
      <w:pPr>
        <w:rPr>
          <w:rFonts w:ascii="Frutiger 55" w:hAnsi="Frutiger 55"/>
          <w:b/>
          <w:bCs/>
        </w:rPr>
      </w:pPr>
    </w:p>
    <w:p w14:paraId="404FA464" w14:textId="77777777" w:rsidR="00AD781C" w:rsidRPr="00912EE6" w:rsidRDefault="00AD781C" w:rsidP="00AD781C">
      <w:pPr>
        <w:spacing w:after="160" w:line="240" w:lineRule="auto"/>
        <w:jc w:val="center"/>
        <w:rPr>
          <w:rFonts w:ascii="Frutiger 55" w:eastAsia="Calibri" w:hAnsi="Frutiger 55" w:cs="Times New Roman"/>
          <w:sz w:val="20"/>
          <w:szCs w:val="20"/>
        </w:rPr>
      </w:pPr>
    </w:p>
    <w:p w14:paraId="4A62751B" w14:textId="77777777" w:rsidR="00AD781C" w:rsidRPr="00912EE6" w:rsidRDefault="00AD781C" w:rsidP="00AD781C">
      <w:pPr>
        <w:spacing w:after="160" w:line="240" w:lineRule="auto"/>
        <w:jc w:val="center"/>
        <w:rPr>
          <w:rFonts w:ascii="Frutiger 55" w:eastAsia="Calibri" w:hAnsi="Frutiger 55" w:cs="Times New Roman"/>
          <w:sz w:val="20"/>
          <w:szCs w:val="20"/>
        </w:rPr>
      </w:pPr>
    </w:p>
    <w:p w14:paraId="3E337269" w14:textId="77777777" w:rsidR="00AD781C" w:rsidRPr="00912EE6" w:rsidRDefault="00AD781C" w:rsidP="00AD781C">
      <w:pPr>
        <w:spacing w:after="160" w:line="240" w:lineRule="auto"/>
        <w:jc w:val="center"/>
        <w:rPr>
          <w:rFonts w:ascii="Frutiger 55" w:eastAsia="Calibri" w:hAnsi="Frutiger 55" w:cs="Times New Roman"/>
          <w:sz w:val="20"/>
          <w:szCs w:val="20"/>
        </w:rPr>
      </w:pPr>
    </w:p>
    <w:p w14:paraId="56B90BAC" w14:textId="77777777" w:rsidR="00AD781C" w:rsidRPr="00912EE6" w:rsidRDefault="00AD781C" w:rsidP="00AD781C">
      <w:pPr>
        <w:spacing w:after="160" w:line="240" w:lineRule="auto"/>
        <w:jc w:val="center"/>
        <w:rPr>
          <w:rFonts w:ascii="Frutiger 55" w:eastAsia="Calibri" w:hAnsi="Frutiger 55" w:cs="Times New Roman"/>
          <w:sz w:val="20"/>
          <w:szCs w:val="20"/>
        </w:rPr>
      </w:pPr>
    </w:p>
    <w:p w14:paraId="1401A40C" w14:textId="77777777" w:rsidR="00AD781C" w:rsidRPr="00912EE6" w:rsidRDefault="00AD781C" w:rsidP="00AD781C">
      <w:pPr>
        <w:spacing w:after="160" w:line="240" w:lineRule="auto"/>
        <w:jc w:val="center"/>
        <w:rPr>
          <w:rFonts w:ascii="Frutiger 55" w:eastAsia="Calibri" w:hAnsi="Frutiger 55" w:cs="Times New Roman"/>
          <w:sz w:val="20"/>
          <w:szCs w:val="20"/>
        </w:rPr>
      </w:pPr>
    </w:p>
    <w:p w14:paraId="1DFF1CAE" w14:textId="77777777" w:rsidR="00AD781C" w:rsidRPr="00912EE6" w:rsidRDefault="00AD781C" w:rsidP="005646C9">
      <w:pPr>
        <w:pStyle w:val="Outline"/>
        <w:tabs>
          <w:tab w:val="right" w:pos="9000"/>
        </w:tabs>
        <w:spacing w:before="0"/>
        <w:ind w:right="-2"/>
        <w:jc w:val="center"/>
        <w:rPr>
          <w:rFonts w:ascii="Frutiger 55" w:hAnsi="Frutiger 55" w:cs="Arial"/>
          <w:bCs/>
          <w:i/>
          <w:iCs/>
          <w:sz w:val="20"/>
        </w:rPr>
      </w:pPr>
    </w:p>
    <w:p w14:paraId="5EFBFB27" w14:textId="77777777" w:rsidR="00AD781C" w:rsidRPr="00912EE6" w:rsidRDefault="00AD781C" w:rsidP="005646C9">
      <w:pPr>
        <w:pStyle w:val="Outline"/>
        <w:tabs>
          <w:tab w:val="right" w:pos="9000"/>
        </w:tabs>
        <w:spacing w:before="0"/>
        <w:ind w:right="-2"/>
        <w:jc w:val="center"/>
        <w:rPr>
          <w:rFonts w:ascii="Frutiger 55" w:hAnsi="Frutiger 55" w:cs="Arial"/>
          <w:bCs/>
          <w:i/>
          <w:iCs/>
          <w:sz w:val="20"/>
        </w:rPr>
      </w:pPr>
    </w:p>
    <w:p w14:paraId="03DEED00" w14:textId="77777777" w:rsidR="00AD781C" w:rsidRPr="00912EE6" w:rsidRDefault="00AD781C" w:rsidP="005646C9">
      <w:pPr>
        <w:pStyle w:val="Outline"/>
        <w:tabs>
          <w:tab w:val="right" w:pos="9000"/>
        </w:tabs>
        <w:spacing w:before="0"/>
        <w:ind w:right="-2"/>
        <w:jc w:val="center"/>
        <w:rPr>
          <w:rFonts w:ascii="Frutiger 55" w:hAnsi="Frutiger 55" w:cs="Arial"/>
          <w:bCs/>
          <w:i/>
          <w:iCs/>
          <w:sz w:val="20"/>
        </w:rPr>
      </w:pPr>
    </w:p>
    <w:p w14:paraId="1A36C6B5" w14:textId="77777777" w:rsidR="00AD781C" w:rsidRPr="00912EE6" w:rsidRDefault="00AD781C" w:rsidP="005646C9">
      <w:pPr>
        <w:pStyle w:val="Outline"/>
        <w:tabs>
          <w:tab w:val="right" w:pos="9000"/>
        </w:tabs>
        <w:spacing w:before="0"/>
        <w:ind w:right="-2"/>
        <w:jc w:val="center"/>
        <w:rPr>
          <w:rFonts w:ascii="Frutiger 55" w:hAnsi="Frutiger 55" w:cs="Arial"/>
          <w:bCs/>
          <w:i/>
          <w:iCs/>
          <w:sz w:val="20"/>
        </w:rPr>
      </w:pPr>
    </w:p>
    <w:p w14:paraId="4271DFF3" w14:textId="62AC2707" w:rsidR="00AD781C" w:rsidRDefault="00AD781C" w:rsidP="005646C9">
      <w:pPr>
        <w:pStyle w:val="Outline"/>
        <w:tabs>
          <w:tab w:val="right" w:pos="9000"/>
        </w:tabs>
        <w:spacing w:before="0"/>
        <w:ind w:right="-2"/>
        <w:jc w:val="center"/>
        <w:rPr>
          <w:rFonts w:ascii="Frutiger 55" w:hAnsi="Frutiger 55" w:cs="Arial"/>
          <w:bCs/>
          <w:i/>
          <w:iCs/>
          <w:sz w:val="20"/>
        </w:rPr>
      </w:pPr>
    </w:p>
    <w:p w14:paraId="01621AE7" w14:textId="2BAEBDDA" w:rsidR="0016746B" w:rsidRDefault="0016746B" w:rsidP="005646C9">
      <w:pPr>
        <w:pStyle w:val="Outline"/>
        <w:tabs>
          <w:tab w:val="right" w:pos="9000"/>
        </w:tabs>
        <w:spacing w:before="0"/>
        <w:ind w:right="-2"/>
        <w:jc w:val="center"/>
        <w:rPr>
          <w:rFonts w:ascii="Frutiger 55" w:hAnsi="Frutiger 55" w:cs="Arial"/>
          <w:bCs/>
          <w:i/>
          <w:iCs/>
          <w:sz w:val="20"/>
        </w:rPr>
      </w:pPr>
    </w:p>
    <w:p w14:paraId="69B614EF" w14:textId="094DF7C5" w:rsidR="0016746B" w:rsidRDefault="0016746B" w:rsidP="005646C9">
      <w:pPr>
        <w:pStyle w:val="Outline"/>
        <w:tabs>
          <w:tab w:val="right" w:pos="9000"/>
        </w:tabs>
        <w:spacing w:before="0"/>
        <w:ind w:right="-2"/>
        <w:jc w:val="center"/>
        <w:rPr>
          <w:rFonts w:ascii="Frutiger 55" w:hAnsi="Frutiger 55" w:cs="Arial"/>
          <w:bCs/>
          <w:i/>
          <w:iCs/>
          <w:sz w:val="20"/>
        </w:rPr>
      </w:pPr>
    </w:p>
    <w:p w14:paraId="0F2701C2" w14:textId="667B2400" w:rsidR="0016746B" w:rsidRDefault="0016746B" w:rsidP="005646C9">
      <w:pPr>
        <w:pStyle w:val="Outline"/>
        <w:tabs>
          <w:tab w:val="right" w:pos="9000"/>
        </w:tabs>
        <w:spacing w:before="0"/>
        <w:ind w:right="-2"/>
        <w:jc w:val="center"/>
        <w:rPr>
          <w:rFonts w:ascii="Frutiger 55" w:hAnsi="Frutiger 55" w:cs="Arial"/>
          <w:bCs/>
          <w:i/>
          <w:iCs/>
          <w:sz w:val="20"/>
        </w:rPr>
      </w:pPr>
    </w:p>
    <w:p w14:paraId="1D20FA81" w14:textId="1536ECED" w:rsidR="0016746B" w:rsidRDefault="0016746B" w:rsidP="005646C9">
      <w:pPr>
        <w:pStyle w:val="Outline"/>
        <w:tabs>
          <w:tab w:val="right" w:pos="9000"/>
        </w:tabs>
        <w:spacing w:before="0"/>
        <w:ind w:right="-2"/>
        <w:jc w:val="center"/>
        <w:rPr>
          <w:rFonts w:ascii="Frutiger 55" w:hAnsi="Frutiger 55" w:cs="Arial"/>
          <w:bCs/>
          <w:i/>
          <w:iCs/>
          <w:sz w:val="20"/>
        </w:rPr>
      </w:pPr>
    </w:p>
    <w:p w14:paraId="772BED34" w14:textId="6B37CB11" w:rsidR="0016746B" w:rsidRDefault="0016746B" w:rsidP="005646C9">
      <w:pPr>
        <w:pStyle w:val="Outline"/>
        <w:tabs>
          <w:tab w:val="right" w:pos="9000"/>
        </w:tabs>
        <w:spacing w:before="0"/>
        <w:ind w:right="-2"/>
        <w:jc w:val="center"/>
        <w:rPr>
          <w:rFonts w:ascii="Frutiger 55" w:hAnsi="Frutiger 55" w:cs="Arial"/>
          <w:bCs/>
          <w:i/>
          <w:iCs/>
          <w:sz w:val="20"/>
        </w:rPr>
      </w:pPr>
    </w:p>
    <w:p w14:paraId="567629A9" w14:textId="0E29142F" w:rsidR="0016746B" w:rsidRDefault="0016746B" w:rsidP="005646C9">
      <w:pPr>
        <w:pStyle w:val="Outline"/>
        <w:tabs>
          <w:tab w:val="right" w:pos="9000"/>
        </w:tabs>
        <w:spacing w:before="0"/>
        <w:ind w:right="-2"/>
        <w:jc w:val="center"/>
        <w:rPr>
          <w:rFonts w:ascii="Frutiger 55" w:hAnsi="Frutiger 55" w:cs="Arial"/>
          <w:bCs/>
          <w:i/>
          <w:iCs/>
          <w:sz w:val="20"/>
        </w:rPr>
      </w:pPr>
    </w:p>
    <w:p w14:paraId="58F8161B" w14:textId="4074EB24" w:rsidR="0016746B" w:rsidRDefault="0016746B" w:rsidP="005646C9">
      <w:pPr>
        <w:pStyle w:val="Outline"/>
        <w:tabs>
          <w:tab w:val="right" w:pos="9000"/>
        </w:tabs>
        <w:spacing w:before="0"/>
        <w:ind w:right="-2"/>
        <w:jc w:val="center"/>
        <w:rPr>
          <w:rFonts w:ascii="Frutiger 55" w:hAnsi="Frutiger 55" w:cs="Arial"/>
          <w:bCs/>
          <w:i/>
          <w:iCs/>
          <w:sz w:val="20"/>
        </w:rPr>
      </w:pPr>
    </w:p>
    <w:p w14:paraId="606D9C0B" w14:textId="68083546" w:rsidR="0016746B" w:rsidRDefault="0016746B" w:rsidP="005646C9">
      <w:pPr>
        <w:pStyle w:val="Outline"/>
        <w:tabs>
          <w:tab w:val="right" w:pos="9000"/>
        </w:tabs>
        <w:spacing w:before="0"/>
        <w:ind w:right="-2"/>
        <w:jc w:val="center"/>
        <w:rPr>
          <w:rFonts w:ascii="Frutiger 55" w:hAnsi="Frutiger 55" w:cs="Arial"/>
          <w:bCs/>
          <w:i/>
          <w:iCs/>
          <w:sz w:val="20"/>
        </w:rPr>
      </w:pPr>
    </w:p>
    <w:p w14:paraId="1DF0B21F" w14:textId="35EE141F" w:rsidR="0016746B" w:rsidRDefault="0016746B" w:rsidP="005646C9">
      <w:pPr>
        <w:pStyle w:val="Outline"/>
        <w:tabs>
          <w:tab w:val="right" w:pos="9000"/>
        </w:tabs>
        <w:spacing w:before="0"/>
        <w:ind w:right="-2"/>
        <w:jc w:val="center"/>
        <w:rPr>
          <w:rFonts w:ascii="Frutiger 55" w:hAnsi="Frutiger 55" w:cs="Arial"/>
          <w:bCs/>
          <w:i/>
          <w:iCs/>
          <w:sz w:val="20"/>
        </w:rPr>
      </w:pPr>
    </w:p>
    <w:p w14:paraId="0986C055" w14:textId="118D32E8" w:rsidR="0016746B" w:rsidRDefault="0016746B" w:rsidP="005646C9">
      <w:pPr>
        <w:pStyle w:val="Outline"/>
        <w:tabs>
          <w:tab w:val="right" w:pos="9000"/>
        </w:tabs>
        <w:spacing w:before="0"/>
        <w:ind w:right="-2"/>
        <w:jc w:val="center"/>
        <w:rPr>
          <w:rFonts w:ascii="Frutiger 55" w:hAnsi="Frutiger 55" w:cs="Arial"/>
          <w:bCs/>
          <w:i/>
          <w:iCs/>
          <w:sz w:val="20"/>
        </w:rPr>
      </w:pPr>
    </w:p>
    <w:p w14:paraId="70E6A055" w14:textId="5AA1C39B" w:rsidR="0016746B" w:rsidRDefault="0016746B" w:rsidP="005646C9">
      <w:pPr>
        <w:pStyle w:val="Outline"/>
        <w:tabs>
          <w:tab w:val="right" w:pos="9000"/>
        </w:tabs>
        <w:spacing w:before="0"/>
        <w:ind w:right="-2"/>
        <w:jc w:val="center"/>
        <w:rPr>
          <w:rFonts w:ascii="Frutiger 55" w:hAnsi="Frutiger 55" w:cs="Arial"/>
          <w:bCs/>
          <w:i/>
          <w:iCs/>
          <w:sz w:val="20"/>
        </w:rPr>
      </w:pPr>
    </w:p>
    <w:p w14:paraId="0AD9EC5A" w14:textId="654CE068" w:rsidR="0016746B" w:rsidRDefault="0016746B" w:rsidP="005646C9">
      <w:pPr>
        <w:pStyle w:val="Outline"/>
        <w:tabs>
          <w:tab w:val="right" w:pos="9000"/>
        </w:tabs>
        <w:spacing w:before="0"/>
        <w:ind w:right="-2"/>
        <w:jc w:val="center"/>
        <w:rPr>
          <w:rFonts w:ascii="Frutiger 55" w:hAnsi="Frutiger 55" w:cs="Arial"/>
          <w:bCs/>
          <w:i/>
          <w:iCs/>
          <w:sz w:val="20"/>
        </w:rPr>
      </w:pPr>
    </w:p>
    <w:p w14:paraId="5149D9F6" w14:textId="193B8697" w:rsidR="0016746B" w:rsidRDefault="0016746B" w:rsidP="005646C9">
      <w:pPr>
        <w:pStyle w:val="Outline"/>
        <w:tabs>
          <w:tab w:val="right" w:pos="9000"/>
        </w:tabs>
        <w:spacing w:before="0"/>
        <w:ind w:right="-2"/>
        <w:jc w:val="center"/>
        <w:rPr>
          <w:rFonts w:ascii="Frutiger 55" w:hAnsi="Frutiger 55" w:cs="Arial"/>
          <w:bCs/>
          <w:i/>
          <w:iCs/>
          <w:sz w:val="20"/>
        </w:rPr>
      </w:pPr>
    </w:p>
    <w:p w14:paraId="1BA708A1" w14:textId="7202BDAF" w:rsidR="0016746B" w:rsidRDefault="0016746B" w:rsidP="005646C9">
      <w:pPr>
        <w:pStyle w:val="Outline"/>
        <w:tabs>
          <w:tab w:val="right" w:pos="9000"/>
        </w:tabs>
        <w:spacing w:before="0"/>
        <w:ind w:right="-2"/>
        <w:jc w:val="center"/>
        <w:rPr>
          <w:rFonts w:ascii="Frutiger 55" w:hAnsi="Frutiger 55" w:cs="Arial"/>
          <w:bCs/>
          <w:i/>
          <w:iCs/>
          <w:sz w:val="20"/>
        </w:rPr>
      </w:pPr>
    </w:p>
    <w:p w14:paraId="6E33E16D" w14:textId="575C005E" w:rsidR="0016746B" w:rsidRDefault="0016746B" w:rsidP="005646C9">
      <w:pPr>
        <w:pStyle w:val="Outline"/>
        <w:tabs>
          <w:tab w:val="right" w:pos="9000"/>
        </w:tabs>
        <w:spacing w:before="0"/>
        <w:ind w:right="-2"/>
        <w:jc w:val="center"/>
        <w:rPr>
          <w:rFonts w:ascii="Frutiger 55" w:hAnsi="Frutiger 55" w:cs="Arial"/>
          <w:bCs/>
          <w:i/>
          <w:iCs/>
          <w:sz w:val="20"/>
        </w:rPr>
      </w:pPr>
    </w:p>
    <w:p w14:paraId="7F86F408" w14:textId="774CC798" w:rsidR="0016746B" w:rsidRDefault="0016746B" w:rsidP="005646C9">
      <w:pPr>
        <w:pStyle w:val="Outline"/>
        <w:tabs>
          <w:tab w:val="right" w:pos="9000"/>
        </w:tabs>
        <w:spacing w:before="0"/>
        <w:ind w:right="-2"/>
        <w:jc w:val="center"/>
        <w:rPr>
          <w:rFonts w:ascii="Frutiger 55" w:hAnsi="Frutiger 55" w:cs="Arial"/>
          <w:bCs/>
          <w:i/>
          <w:iCs/>
          <w:sz w:val="20"/>
        </w:rPr>
      </w:pPr>
    </w:p>
    <w:p w14:paraId="5792199D" w14:textId="1AED7E92" w:rsidR="0016746B" w:rsidRDefault="0016746B" w:rsidP="005646C9">
      <w:pPr>
        <w:pStyle w:val="Outline"/>
        <w:tabs>
          <w:tab w:val="right" w:pos="9000"/>
        </w:tabs>
        <w:spacing w:before="0"/>
        <w:ind w:right="-2"/>
        <w:jc w:val="center"/>
        <w:rPr>
          <w:rFonts w:ascii="Frutiger 55" w:hAnsi="Frutiger 55" w:cs="Arial"/>
          <w:bCs/>
          <w:i/>
          <w:iCs/>
          <w:sz w:val="20"/>
        </w:rPr>
      </w:pPr>
    </w:p>
    <w:p w14:paraId="241D550C" w14:textId="14547512" w:rsidR="0016746B" w:rsidRDefault="0016746B" w:rsidP="005646C9">
      <w:pPr>
        <w:pStyle w:val="Outline"/>
        <w:tabs>
          <w:tab w:val="right" w:pos="9000"/>
        </w:tabs>
        <w:spacing w:before="0"/>
        <w:ind w:right="-2"/>
        <w:jc w:val="center"/>
        <w:rPr>
          <w:rFonts w:ascii="Frutiger 55" w:hAnsi="Frutiger 55" w:cs="Arial"/>
          <w:bCs/>
          <w:i/>
          <w:iCs/>
          <w:sz w:val="20"/>
        </w:rPr>
      </w:pPr>
    </w:p>
    <w:p w14:paraId="071BE080" w14:textId="53804160" w:rsidR="0016746B" w:rsidRDefault="0016746B" w:rsidP="005646C9">
      <w:pPr>
        <w:pStyle w:val="Outline"/>
        <w:tabs>
          <w:tab w:val="right" w:pos="9000"/>
        </w:tabs>
        <w:spacing w:before="0"/>
        <w:ind w:right="-2"/>
        <w:jc w:val="center"/>
        <w:rPr>
          <w:rFonts w:ascii="Frutiger 55" w:hAnsi="Frutiger 55" w:cs="Arial"/>
          <w:bCs/>
          <w:i/>
          <w:iCs/>
          <w:sz w:val="20"/>
        </w:rPr>
      </w:pPr>
    </w:p>
    <w:p w14:paraId="7A58E686" w14:textId="3F909D0A" w:rsidR="0016746B" w:rsidRDefault="0016746B" w:rsidP="005646C9">
      <w:pPr>
        <w:pStyle w:val="Outline"/>
        <w:tabs>
          <w:tab w:val="right" w:pos="9000"/>
        </w:tabs>
        <w:spacing w:before="0"/>
        <w:ind w:right="-2"/>
        <w:jc w:val="center"/>
        <w:rPr>
          <w:rFonts w:ascii="Frutiger 55" w:hAnsi="Frutiger 55" w:cs="Arial"/>
          <w:bCs/>
          <w:i/>
          <w:iCs/>
          <w:sz w:val="20"/>
        </w:rPr>
      </w:pPr>
    </w:p>
    <w:p w14:paraId="29E553F0" w14:textId="5DD1E6B7" w:rsidR="0016746B" w:rsidRDefault="0016746B" w:rsidP="005646C9">
      <w:pPr>
        <w:pStyle w:val="Outline"/>
        <w:tabs>
          <w:tab w:val="right" w:pos="9000"/>
        </w:tabs>
        <w:spacing w:before="0"/>
        <w:ind w:right="-2"/>
        <w:jc w:val="center"/>
        <w:rPr>
          <w:rFonts w:ascii="Frutiger 55" w:hAnsi="Frutiger 55" w:cs="Arial"/>
          <w:bCs/>
          <w:i/>
          <w:iCs/>
          <w:sz w:val="20"/>
        </w:rPr>
      </w:pPr>
    </w:p>
    <w:p w14:paraId="588CF417" w14:textId="327CE8A1" w:rsidR="0016746B" w:rsidRDefault="0016746B" w:rsidP="005646C9">
      <w:pPr>
        <w:pStyle w:val="Outline"/>
        <w:tabs>
          <w:tab w:val="right" w:pos="9000"/>
        </w:tabs>
        <w:spacing w:before="0"/>
        <w:ind w:right="-2"/>
        <w:jc w:val="center"/>
        <w:rPr>
          <w:rFonts w:ascii="Frutiger 55" w:hAnsi="Frutiger 55" w:cs="Arial"/>
          <w:bCs/>
          <w:i/>
          <w:iCs/>
          <w:sz w:val="20"/>
        </w:rPr>
      </w:pPr>
    </w:p>
    <w:p w14:paraId="7CF52CE5" w14:textId="77777777" w:rsidR="0016746B" w:rsidRPr="00912EE6" w:rsidRDefault="0016746B" w:rsidP="005646C9">
      <w:pPr>
        <w:pStyle w:val="Outline"/>
        <w:tabs>
          <w:tab w:val="right" w:pos="9000"/>
        </w:tabs>
        <w:spacing w:before="0"/>
        <w:ind w:right="-2"/>
        <w:jc w:val="center"/>
        <w:rPr>
          <w:rFonts w:ascii="Frutiger 55" w:hAnsi="Frutiger 55" w:cs="Arial"/>
          <w:bCs/>
          <w:i/>
          <w:iCs/>
          <w:sz w:val="20"/>
        </w:rPr>
      </w:pPr>
    </w:p>
    <w:p w14:paraId="25A95115" w14:textId="77777777" w:rsidR="00AD781C" w:rsidRPr="00912EE6" w:rsidRDefault="00AD781C" w:rsidP="005646C9">
      <w:pPr>
        <w:pStyle w:val="Outline"/>
        <w:tabs>
          <w:tab w:val="right" w:pos="9000"/>
        </w:tabs>
        <w:spacing w:before="0"/>
        <w:ind w:right="-2"/>
        <w:jc w:val="center"/>
        <w:rPr>
          <w:rFonts w:ascii="Frutiger 55" w:hAnsi="Frutiger 55" w:cs="Arial"/>
          <w:bCs/>
          <w:i/>
          <w:iCs/>
          <w:sz w:val="20"/>
        </w:rPr>
      </w:pPr>
    </w:p>
    <w:p w14:paraId="6B986A5E" w14:textId="77777777" w:rsidR="00AD781C" w:rsidRPr="00912EE6" w:rsidRDefault="00AD781C" w:rsidP="005646C9">
      <w:pPr>
        <w:pStyle w:val="Outline"/>
        <w:tabs>
          <w:tab w:val="right" w:pos="9000"/>
        </w:tabs>
        <w:spacing w:before="0"/>
        <w:ind w:right="-2"/>
        <w:jc w:val="center"/>
        <w:rPr>
          <w:rFonts w:ascii="Frutiger 55" w:hAnsi="Frutiger 55" w:cs="Arial"/>
          <w:bCs/>
          <w:i/>
          <w:iCs/>
          <w:sz w:val="20"/>
        </w:rPr>
      </w:pPr>
    </w:p>
    <w:p w14:paraId="51358CE3" w14:textId="1F1BAD8A" w:rsidR="00AD781C" w:rsidRDefault="00AD781C" w:rsidP="005646C9">
      <w:pPr>
        <w:pStyle w:val="Outline"/>
        <w:tabs>
          <w:tab w:val="right" w:pos="9000"/>
        </w:tabs>
        <w:spacing w:before="0"/>
        <w:ind w:right="-2"/>
        <w:jc w:val="center"/>
        <w:rPr>
          <w:rFonts w:ascii="Frutiger 55" w:hAnsi="Frutiger 55" w:cs="Arial"/>
          <w:bCs/>
          <w:i/>
          <w:iCs/>
          <w:sz w:val="20"/>
        </w:rPr>
      </w:pPr>
    </w:p>
    <w:p w14:paraId="03DD4BD9" w14:textId="5BB36699" w:rsidR="0016746B" w:rsidRDefault="0016746B" w:rsidP="005646C9">
      <w:pPr>
        <w:pStyle w:val="Outline"/>
        <w:tabs>
          <w:tab w:val="right" w:pos="9000"/>
        </w:tabs>
        <w:spacing w:before="0"/>
        <w:ind w:right="-2"/>
        <w:jc w:val="center"/>
        <w:rPr>
          <w:rFonts w:ascii="Frutiger 55" w:hAnsi="Frutiger 55" w:cs="Arial"/>
          <w:bCs/>
          <w:i/>
          <w:iCs/>
          <w:sz w:val="20"/>
        </w:rPr>
      </w:pPr>
    </w:p>
    <w:p w14:paraId="0C73E037" w14:textId="546D4F48" w:rsidR="0016746B" w:rsidRDefault="0016746B" w:rsidP="005646C9">
      <w:pPr>
        <w:pStyle w:val="Outline"/>
        <w:tabs>
          <w:tab w:val="right" w:pos="9000"/>
        </w:tabs>
        <w:spacing w:before="0"/>
        <w:ind w:right="-2"/>
        <w:jc w:val="center"/>
        <w:rPr>
          <w:rFonts w:ascii="Frutiger 55" w:hAnsi="Frutiger 55" w:cs="Arial"/>
          <w:bCs/>
          <w:i/>
          <w:iCs/>
          <w:sz w:val="20"/>
        </w:rPr>
      </w:pPr>
    </w:p>
    <w:p w14:paraId="00876AEE" w14:textId="661DE3E8" w:rsidR="0016746B" w:rsidRDefault="0016746B" w:rsidP="005646C9">
      <w:pPr>
        <w:pStyle w:val="Outline"/>
        <w:tabs>
          <w:tab w:val="right" w:pos="9000"/>
        </w:tabs>
        <w:spacing w:before="0"/>
        <w:ind w:right="-2"/>
        <w:jc w:val="center"/>
        <w:rPr>
          <w:rFonts w:ascii="Frutiger 55" w:hAnsi="Frutiger 55" w:cs="Arial"/>
          <w:bCs/>
          <w:i/>
          <w:iCs/>
          <w:sz w:val="20"/>
        </w:rPr>
      </w:pPr>
    </w:p>
    <w:p w14:paraId="23BD2502" w14:textId="2A4187FB" w:rsidR="0016746B" w:rsidRDefault="0016746B" w:rsidP="005646C9">
      <w:pPr>
        <w:pStyle w:val="Outline"/>
        <w:tabs>
          <w:tab w:val="right" w:pos="9000"/>
        </w:tabs>
        <w:spacing w:before="0"/>
        <w:ind w:right="-2"/>
        <w:jc w:val="center"/>
        <w:rPr>
          <w:rFonts w:ascii="Frutiger 55" w:hAnsi="Frutiger 55" w:cs="Arial"/>
          <w:bCs/>
          <w:i/>
          <w:iCs/>
          <w:sz w:val="20"/>
        </w:rPr>
      </w:pPr>
    </w:p>
    <w:p w14:paraId="2F0A8240" w14:textId="41339177" w:rsidR="0016746B" w:rsidRDefault="0016746B" w:rsidP="005646C9">
      <w:pPr>
        <w:pStyle w:val="Outline"/>
        <w:tabs>
          <w:tab w:val="right" w:pos="9000"/>
        </w:tabs>
        <w:spacing w:before="0"/>
        <w:ind w:right="-2"/>
        <w:jc w:val="center"/>
        <w:rPr>
          <w:rFonts w:ascii="Frutiger 55" w:hAnsi="Frutiger 55" w:cs="Arial"/>
          <w:bCs/>
          <w:i/>
          <w:iCs/>
          <w:sz w:val="20"/>
        </w:rPr>
      </w:pPr>
    </w:p>
    <w:p w14:paraId="72604F41" w14:textId="73CD6653" w:rsidR="0016746B" w:rsidRDefault="0016746B" w:rsidP="005646C9">
      <w:pPr>
        <w:pStyle w:val="Outline"/>
        <w:tabs>
          <w:tab w:val="right" w:pos="9000"/>
        </w:tabs>
        <w:spacing w:before="0"/>
        <w:ind w:right="-2"/>
        <w:jc w:val="center"/>
        <w:rPr>
          <w:rFonts w:ascii="Frutiger 55" w:hAnsi="Frutiger 55" w:cs="Arial"/>
          <w:bCs/>
          <w:i/>
          <w:iCs/>
          <w:sz w:val="20"/>
        </w:rPr>
      </w:pPr>
    </w:p>
    <w:p w14:paraId="29DB65C8" w14:textId="60DC6539" w:rsidR="0016746B" w:rsidRDefault="0016746B" w:rsidP="005646C9">
      <w:pPr>
        <w:pStyle w:val="Outline"/>
        <w:tabs>
          <w:tab w:val="right" w:pos="9000"/>
        </w:tabs>
        <w:spacing w:before="0"/>
        <w:ind w:right="-2"/>
        <w:jc w:val="center"/>
        <w:rPr>
          <w:rFonts w:ascii="Frutiger 55" w:hAnsi="Frutiger 55" w:cs="Arial"/>
          <w:bCs/>
          <w:i/>
          <w:iCs/>
          <w:sz w:val="20"/>
        </w:rPr>
      </w:pPr>
    </w:p>
    <w:p w14:paraId="0224250F" w14:textId="3FAE72C3" w:rsidR="0016746B" w:rsidRDefault="0016746B" w:rsidP="005646C9">
      <w:pPr>
        <w:pStyle w:val="Outline"/>
        <w:tabs>
          <w:tab w:val="right" w:pos="9000"/>
        </w:tabs>
        <w:spacing w:before="0"/>
        <w:ind w:right="-2"/>
        <w:jc w:val="center"/>
        <w:rPr>
          <w:rFonts w:ascii="Frutiger 55" w:hAnsi="Frutiger 55" w:cs="Arial"/>
          <w:bCs/>
          <w:i/>
          <w:iCs/>
          <w:sz w:val="20"/>
        </w:rPr>
      </w:pPr>
    </w:p>
    <w:p w14:paraId="2275732B" w14:textId="0ECFF850" w:rsidR="0016746B" w:rsidRDefault="0016746B" w:rsidP="005646C9">
      <w:pPr>
        <w:pStyle w:val="Outline"/>
        <w:tabs>
          <w:tab w:val="right" w:pos="9000"/>
        </w:tabs>
        <w:spacing w:before="0"/>
        <w:ind w:right="-2"/>
        <w:jc w:val="center"/>
        <w:rPr>
          <w:rFonts w:ascii="Frutiger 55" w:hAnsi="Frutiger 55" w:cs="Arial"/>
          <w:bCs/>
          <w:i/>
          <w:iCs/>
          <w:sz w:val="20"/>
        </w:rPr>
      </w:pPr>
    </w:p>
    <w:p w14:paraId="5B75D7AC" w14:textId="52DFCDAE" w:rsidR="0016746B" w:rsidRDefault="0016746B" w:rsidP="005646C9">
      <w:pPr>
        <w:pStyle w:val="Outline"/>
        <w:tabs>
          <w:tab w:val="right" w:pos="9000"/>
        </w:tabs>
        <w:spacing w:before="0"/>
        <w:ind w:right="-2"/>
        <w:jc w:val="center"/>
        <w:rPr>
          <w:rFonts w:ascii="Frutiger 55" w:hAnsi="Frutiger 55" w:cs="Arial"/>
          <w:bCs/>
          <w:i/>
          <w:iCs/>
          <w:sz w:val="20"/>
        </w:rPr>
      </w:pPr>
    </w:p>
    <w:p w14:paraId="6EE27123" w14:textId="77777777" w:rsidR="0016746B" w:rsidRPr="00912EE6" w:rsidRDefault="0016746B" w:rsidP="005646C9">
      <w:pPr>
        <w:pStyle w:val="Outline"/>
        <w:tabs>
          <w:tab w:val="right" w:pos="9000"/>
        </w:tabs>
        <w:spacing w:before="0"/>
        <w:ind w:right="-2"/>
        <w:jc w:val="center"/>
        <w:rPr>
          <w:rFonts w:ascii="Frutiger 55" w:hAnsi="Frutiger 55" w:cs="Arial"/>
          <w:bCs/>
          <w:i/>
          <w:iCs/>
          <w:sz w:val="20"/>
        </w:rPr>
      </w:pPr>
    </w:p>
    <w:p w14:paraId="30B39CC3" w14:textId="77777777" w:rsidR="00973353" w:rsidRPr="00912EE6" w:rsidRDefault="00973353" w:rsidP="00C75ECA">
      <w:pPr>
        <w:autoSpaceDE w:val="0"/>
        <w:autoSpaceDN w:val="0"/>
        <w:adjustRightInd w:val="0"/>
        <w:ind w:right="50"/>
        <w:jc w:val="center"/>
        <w:rPr>
          <w:rFonts w:ascii="Frutiger 55" w:hAnsi="Frutiger 55" w:cs="Arial"/>
          <w:b/>
        </w:rPr>
      </w:pPr>
    </w:p>
    <w:p w14:paraId="7591BED3" w14:textId="77777777" w:rsidR="00D368B3" w:rsidRPr="00912EE6" w:rsidRDefault="00D368B3" w:rsidP="00C75ECA">
      <w:pPr>
        <w:autoSpaceDE w:val="0"/>
        <w:autoSpaceDN w:val="0"/>
        <w:adjustRightInd w:val="0"/>
        <w:ind w:right="50"/>
        <w:jc w:val="center"/>
        <w:rPr>
          <w:rFonts w:ascii="Frutiger 55" w:hAnsi="Frutiger 55" w:cs="Arial"/>
          <w:b/>
        </w:rPr>
      </w:pPr>
    </w:p>
    <w:p w14:paraId="7352AA9F" w14:textId="77777777" w:rsidR="00F94A4B" w:rsidRPr="00912EE6" w:rsidRDefault="00F94A4B" w:rsidP="006E2384">
      <w:pPr>
        <w:pStyle w:val="Paragraphedeliste"/>
        <w:numPr>
          <w:ilvl w:val="0"/>
          <w:numId w:val="53"/>
        </w:numPr>
        <w:autoSpaceDE w:val="0"/>
        <w:autoSpaceDN w:val="0"/>
        <w:adjustRightInd w:val="0"/>
        <w:ind w:right="50"/>
        <w:jc w:val="center"/>
        <w:rPr>
          <w:rFonts w:ascii="Frutiger 55" w:eastAsia="Calibri" w:hAnsi="Frutiger 55" w:cs="Arial"/>
          <w:b/>
          <w:bCs/>
          <w:kern w:val="1"/>
          <w:sz w:val="20"/>
          <w:szCs w:val="20"/>
        </w:rPr>
      </w:pPr>
      <w:r w:rsidRPr="00912EE6">
        <w:rPr>
          <w:rFonts w:ascii="Frutiger 55" w:hAnsi="Frutiger 55" w:cs="Arial"/>
          <w:b/>
          <w:sz w:val="20"/>
          <w:szCs w:val="20"/>
        </w:rPr>
        <w:t>DÉCLARATION SUR L’HONNEUR RELATIVE AUX</w:t>
      </w:r>
      <w:r w:rsidR="009E7265" w:rsidRPr="00912EE6">
        <w:rPr>
          <w:rFonts w:ascii="Frutiger 55" w:hAnsi="Frutiger 55" w:cs="Arial"/>
          <w:b/>
          <w:sz w:val="20"/>
          <w:szCs w:val="20"/>
        </w:rPr>
        <w:t xml:space="preserve"> SITUATIONS</w:t>
      </w:r>
      <w:r w:rsidRPr="00912EE6">
        <w:rPr>
          <w:rFonts w:ascii="Frutiger 55" w:hAnsi="Frutiger 55" w:cs="Arial"/>
          <w:b/>
          <w:sz w:val="20"/>
          <w:szCs w:val="20"/>
        </w:rPr>
        <w:t xml:space="preserve"> D’EXCLUSION</w:t>
      </w:r>
    </w:p>
    <w:p w14:paraId="45688D46" w14:textId="77777777" w:rsidR="00F94A4B" w:rsidRPr="00912EE6" w:rsidRDefault="00F94A4B" w:rsidP="00F94A4B">
      <w:pPr>
        <w:autoSpaceDE w:val="0"/>
        <w:autoSpaceDN w:val="0"/>
        <w:adjustRightInd w:val="0"/>
        <w:ind w:right="50"/>
        <w:rPr>
          <w:rFonts w:ascii="Frutiger 55" w:eastAsia="Calibri" w:hAnsi="Frutiger 55" w:cs="Arial"/>
          <w:kern w:val="1"/>
        </w:rPr>
      </w:pPr>
      <w:r w:rsidRPr="00912EE6">
        <w:rPr>
          <w:rFonts w:ascii="Frutiger 55" w:eastAsia="Calibri" w:hAnsi="Frutiger 55" w:cs="Arial"/>
          <w:kern w:val="1"/>
        </w:rPr>
        <w:tab/>
      </w:r>
      <w:r w:rsidRPr="00912EE6">
        <w:rPr>
          <w:rFonts w:ascii="Frutiger 55" w:eastAsia="Calibri" w:hAnsi="Frutiger 55" w:cs="Arial"/>
          <w:kern w:val="1"/>
        </w:rPr>
        <w:tab/>
      </w:r>
      <w:r w:rsidRPr="00912EE6">
        <w:rPr>
          <w:rFonts w:ascii="Frutiger 55" w:eastAsia="Calibri" w:hAnsi="Frutiger 55" w:cs="Arial"/>
          <w:kern w:val="1"/>
        </w:rPr>
        <w:tab/>
      </w:r>
      <w:r w:rsidRPr="00912EE6">
        <w:rPr>
          <w:rFonts w:ascii="Frutiger 55" w:eastAsia="Calibri" w:hAnsi="Frutiger 55" w:cs="Arial"/>
          <w:kern w:val="1"/>
        </w:rPr>
        <w:tab/>
      </w:r>
      <w:r w:rsidRPr="00912EE6">
        <w:rPr>
          <w:rFonts w:ascii="Frutiger 55" w:eastAsia="Calibri" w:hAnsi="Frutiger 55" w:cs="Arial"/>
          <w:kern w:val="1"/>
        </w:rPr>
        <w:tab/>
      </w:r>
      <w:r w:rsidRPr="00912EE6">
        <w:rPr>
          <w:rFonts w:ascii="Frutiger 55" w:eastAsia="Calibri" w:hAnsi="Frutiger 55" w:cs="Arial"/>
          <w:kern w:val="1"/>
        </w:rPr>
        <w:tab/>
      </w:r>
      <w:r w:rsidRPr="00912EE6">
        <w:rPr>
          <w:rFonts w:ascii="Frutiger 55" w:eastAsia="Calibri" w:hAnsi="Frutiger 55" w:cs="Arial"/>
          <w:kern w:val="1"/>
        </w:rPr>
        <w:tab/>
      </w:r>
    </w:p>
    <w:p w14:paraId="5700857A" w14:textId="77777777" w:rsidR="007A5878" w:rsidRPr="00912EE6" w:rsidRDefault="00663600" w:rsidP="002B7740">
      <w:pPr>
        <w:jc w:val="both"/>
        <w:rPr>
          <w:rFonts w:ascii="Frutiger 55" w:hAnsi="Frutiger 55" w:cs="Arial"/>
          <w:b/>
          <w:sz w:val="20"/>
          <w:szCs w:val="20"/>
        </w:rPr>
      </w:pPr>
      <w:r w:rsidRPr="00912EE6">
        <w:rPr>
          <w:rFonts w:ascii="Frutiger 55" w:hAnsi="Frutiger 55" w:cs="Arial"/>
          <w:b/>
          <w:sz w:val="20"/>
          <w:szCs w:val="20"/>
        </w:rPr>
        <w:br w:type="page"/>
      </w:r>
      <w:bookmarkStart w:id="85" w:name="_Hlk40452241"/>
    </w:p>
    <w:p w14:paraId="4A0D8B5C" w14:textId="77777777" w:rsidR="003407AA" w:rsidRPr="00912EE6" w:rsidRDefault="003407AA" w:rsidP="00506737">
      <w:pPr>
        <w:spacing w:before="240" w:after="240"/>
        <w:jc w:val="center"/>
        <w:rPr>
          <w:rFonts w:ascii="Frutiger 55" w:hAnsi="Frutiger 55"/>
          <w:b/>
          <w:sz w:val="20"/>
          <w:szCs w:val="20"/>
        </w:rPr>
      </w:pPr>
      <w:r w:rsidRPr="00912EE6">
        <w:rPr>
          <w:rFonts w:ascii="Frutiger 55" w:hAnsi="Frutiger 55"/>
          <w:b/>
          <w:sz w:val="20"/>
          <w:szCs w:val="20"/>
        </w:rPr>
        <w:lastRenderedPageBreak/>
        <w:t>Déclaration sur l’honneur relative</w:t>
      </w:r>
      <w:r w:rsidRPr="00912EE6">
        <w:rPr>
          <w:rFonts w:ascii="Frutiger 55" w:hAnsi="Frutiger 55"/>
          <w:b/>
          <w:sz w:val="20"/>
          <w:szCs w:val="20"/>
        </w:rPr>
        <w:br/>
        <w:t>aux critères d’exclusion</w:t>
      </w:r>
    </w:p>
    <w:p w14:paraId="04A833CC" w14:textId="77777777" w:rsidR="003407AA" w:rsidRPr="00912EE6" w:rsidRDefault="003407AA" w:rsidP="003407AA">
      <w:pPr>
        <w:spacing w:before="100" w:beforeAutospacing="1" w:after="100" w:afterAutospacing="1"/>
        <w:jc w:val="both"/>
        <w:rPr>
          <w:rFonts w:ascii="Frutiger 55" w:hAnsi="Frutiger 55"/>
          <w:noProof/>
          <w:sz w:val="20"/>
          <w:szCs w:val="20"/>
        </w:rPr>
      </w:pPr>
      <w:r w:rsidRPr="00912EE6">
        <w:rPr>
          <w:rFonts w:ascii="Frutiger 55" w:hAnsi="Frutiger 55"/>
          <w:sz w:val="20"/>
          <w:szCs w:val="20"/>
        </w:rPr>
        <w:t>[Le][La] soussigné[e] [</w:t>
      </w:r>
      <w:r w:rsidRPr="00912EE6">
        <w:rPr>
          <w:rFonts w:ascii="Frutiger 55" w:hAnsi="Frutiger 55"/>
          <w:i/>
          <w:sz w:val="20"/>
          <w:szCs w:val="20"/>
          <w:highlight w:val="lightGray"/>
        </w:rPr>
        <w:t>insérer le nom du signataire du présent formulaire</w:t>
      </w:r>
      <w:proofErr w:type="gramStart"/>
      <w:r w:rsidRPr="00912EE6">
        <w:rPr>
          <w:rFonts w:ascii="Frutiger 55" w:hAnsi="Frutiger 55"/>
          <w:sz w:val="20"/>
          <w:szCs w:val="20"/>
        </w:rPr>
        <w:t>]:</w:t>
      </w:r>
      <w:proofErr w:type="gramEnd"/>
    </w:p>
    <w:tbl>
      <w:tblPr>
        <w:tblW w:w="9069"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9069"/>
      </w:tblGrid>
      <w:tr w:rsidR="003407AA" w:rsidRPr="00912EE6" w14:paraId="4A7CB4E5" w14:textId="77777777" w:rsidTr="005E59A3">
        <w:tc>
          <w:tcPr>
            <w:tcW w:w="9069" w:type="dxa"/>
            <w:shd w:val="clear" w:color="auto" w:fill="auto"/>
          </w:tcPr>
          <w:p w14:paraId="43D7D7C0" w14:textId="77777777" w:rsidR="003407AA" w:rsidRPr="00912EE6" w:rsidRDefault="003E31B3" w:rsidP="009C42EB">
            <w:pPr>
              <w:spacing w:after="0" w:line="240" w:lineRule="auto"/>
              <w:jc w:val="both"/>
              <w:rPr>
                <w:rFonts w:ascii="Frutiger 55" w:hAnsi="Frutiger 55"/>
                <w:noProof/>
                <w:sz w:val="20"/>
                <w:szCs w:val="20"/>
              </w:rPr>
            </w:pPr>
            <w:r w:rsidRPr="00912EE6">
              <w:rPr>
                <w:rFonts w:ascii="Frutiger 55" w:hAnsi="Frutiger 55"/>
                <w:i/>
                <w:sz w:val="20"/>
                <w:szCs w:val="20"/>
              </w:rPr>
              <w:t>(</w:t>
            </w:r>
            <w:proofErr w:type="gramStart"/>
            <w:r w:rsidR="003407AA" w:rsidRPr="00912EE6">
              <w:rPr>
                <w:rFonts w:ascii="Frutiger 55" w:hAnsi="Frutiger 55"/>
                <w:i/>
                <w:sz w:val="20"/>
                <w:szCs w:val="20"/>
              </w:rPr>
              <w:t>uniquement</w:t>
            </w:r>
            <w:proofErr w:type="gramEnd"/>
            <w:r w:rsidR="003407AA" w:rsidRPr="00912EE6">
              <w:rPr>
                <w:rFonts w:ascii="Frutiger 55" w:hAnsi="Frutiger 55"/>
                <w:i/>
                <w:sz w:val="20"/>
                <w:szCs w:val="20"/>
              </w:rPr>
              <w:t xml:space="preserve"> pour les personnes morales</w:t>
            </w:r>
            <w:r w:rsidR="003407AA" w:rsidRPr="00912EE6">
              <w:rPr>
                <w:rFonts w:ascii="Frutiger 55" w:hAnsi="Frutiger 55"/>
                <w:sz w:val="20"/>
                <w:szCs w:val="20"/>
              </w:rPr>
              <w:t xml:space="preserve">) représentant la personne morale suivante: </w:t>
            </w:r>
          </w:p>
        </w:tc>
      </w:tr>
      <w:tr w:rsidR="003407AA" w:rsidRPr="00912EE6" w14:paraId="259E7E61" w14:textId="77777777" w:rsidTr="005E59A3">
        <w:tc>
          <w:tcPr>
            <w:tcW w:w="9069" w:type="dxa"/>
            <w:shd w:val="clear" w:color="auto" w:fill="auto"/>
          </w:tcPr>
          <w:p w14:paraId="2D348E5C" w14:textId="77777777" w:rsidR="003407AA" w:rsidRPr="00912EE6" w:rsidRDefault="003407AA" w:rsidP="009C42EB">
            <w:pPr>
              <w:spacing w:after="0" w:line="240" w:lineRule="auto"/>
              <w:rPr>
                <w:rFonts w:ascii="Frutiger 55" w:hAnsi="Frutiger 55"/>
                <w:b/>
                <w:sz w:val="20"/>
                <w:szCs w:val="20"/>
              </w:rPr>
            </w:pPr>
            <w:r w:rsidRPr="00912EE6">
              <w:rPr>
                <w:rFonts w:ascii="Frutiger 55" w:hAnsi="Frutiger 55"/>
                <w:sz w:val="20"/>
                <w:szCs w:val="20"/>
              </w:rPr>
              <w:t>Dénomination officielle complète :</w:t>
            </w:r>
          </w:p>
          <w:p w14:paraId="544618BE" w14:textId="77777777" w:rsidR="003407AA" w:rsidRPr="00912EE6" w:rsidRDefault="003407AA" w:rsidP="009C42EB">
            <w:pPr>
              <w:spacing w:after="0" w:line="240" w:lineRule="auto"/>
              <w:rPr>
                <w:rFonts w:ascii="Frutiger 55" w:hAnsi="Frutiger 55"/>
                <w:sz w:val="20"/>
                <w:szCs w:val="20"/>
              </w:rPr>
            </w:pPr>
            <w:r w:rsidRPr="00912EE6">
              <w:rPr>
                <w:rFonts w:ascii="Frutiger 55" w:hAnsi="Frutiger 55"/>
                <w:sz w:val="20"/>
                <w:szCs w:val="20"/>
              </w:rPr>
              <w:t xml:space="preserve">Forme juridique officielle : </w:t>
            </w:r>
          </w:p>
          <w:p w14:paraId="20300924" w14:textId="77777777" w:rsidR="003407AA" w:rsidRPr="00912EE6" w:rsidRDefault="003407AA" w:rsidP="009C42EB">
            <w:pPr>
              <w:spacing w:after="0" w:line="240" w:lineRule="auto"/>
              <w:rPr>
                <w:rFonts w:ascii="Frutiger 55" w:hAnsi="Frutiger 55"/>
                <w:b/>
                <w:sz w:val="20"/>
                <w:szCs w:val="20"/>
              </w:rPr>
            </w:pPr>
            <w:r w:rsidRPr="00912EE6">
              <w:rPr>
                <w:rFonts w:ascii="Frutiger 55" w:hAnsi="Frutiger 55"/>
                <w:sz w:val="20"/>
                <w:szCs w:val="20"/>
              </w:rPr>
              <w:t>Numéro d’enregistrement légal :</w:t>
            </w:r>
            <w:r w:rsidRPr="00912EE6">
              <w:rPr>
                <w:rFonts w:ascii="Frutiger 55" w:hAnsi="Frutiger 55"/>
                <w:b/>
                <w:sz w:val="20"/>
                <w:szCs w:val="20"/>
              </w:rPr>
              <w:t xml:space="preserve"> </w:t>
            </w:r>
          </w:p>
          <w:p w14:paraId="6DDB74EE" w14:textId="77777777" w:rsidR="003407AA" w:rsidRPr="00912EE6" w:rsidRDefault="003407AA" w:rsidP="009C42EB">
            <w:pPr>
              <w:spacing w:after="0" w:line="240" w:lineRule="auto"/>
              <w:rPr>
                <w:rFonts w:ascii="Frutiger 55" w:hAnsi="Frutiger 55"/>
                <w:b/>
                <w:sz w:val="20"/>
                <w:szCs w:val="20"/>
              </w:rPr>
            </w:pPr>
            <w:r w:rsidRPr="00912EE6">
              <w:rPr>
                <w:rFonts w:ascii="Frutiger 55" w:hAnsi="Frutiger 55"/>
                <w:sz w:val="20"/>
                <w:szCs w:val="20"/>
              </w:rPr>
              <w:t xml:space="preserve">Adresse officielle complète : </w:t>
            </w:r>
          </w:p>
          <w:p w14:paraId="1721B9E9" w14:textId="77777777" w:rsidR="003407AA" w:rsidRPr="00912EE6" w:rsidRDefault="003407AA" w:rsidP="009C42EB">
            <w:pPr>
              <w:spacing w:after="0" w:line="240" w:lineRule="auto"/>
              <w:rPr>
                <w:rFonts w:ascii="Frutiger 55" w:hAnsi="Frutiger 55"/>
                <w:sz w:val="20"/>
                <w:szCs w:val="20"/>
              </w:rPr>
            </w:pPr>
            <w:r w:rsidRPr="00912EE6">
              <w:rPr>
                <w:rFonts w:ascii="Frutiger 55" w:hAnsi="Frutiger 55"/>
                <w:sz w:val="20"/>
                <w:szCs w:val="20"/>
              </w:rPr>
              <w:t xml:space="preserve">Nº d’immatriculation à la TVA : </w:t>
            </w:r>
          </w:p>
          <w:p w14:paraId="03E5E568" w14:textId="77777777" w:rsidR="003407AA" w:rsidRPr="00912EE6" w:rsidRDefault="003407AA" w:rsidP="009C42EB">
            <w:pPr>
              <w:spacing w:after="0" w:line="240" w:lineRule="auto"/>
              <w:rPr>
                <w:rFonts w:ascii="Frutiger 55" w:hAnsi="Frutiger 55"/>
                <w:noProof/>
                <w:sz w:val="20"/>
                <w:szCs w:val="20"/>
              </w:rPr>
            </w:pPr>
            <w:r w:rsidRPr="00912EE6">
              <w:rPr>
                <w:rFonts w:ascii="Frutiger 55" w:hAnsi="Frutiger 55"/>
                <w:sz w:val="20"/>
                <w:szCs w:val="20"/>
              </w:rPr>
              <w:t xml:space="preserve">(«la </w:t>
            </w:r>
            <w:proofErr w:type="gramStart"/>
            <w:r w:rsidRPr="00912EE6">
              <w:rPr>
                <w:rFonts w:ascii="Frutiger 55" w:hAnsi="Frutiger 55"/>
                <w:sz w:val="20"/>
                <w:szCs w:val="20"/>
              </w:rPr>
              <w:t>personne»</w:t>
            </w:r>
            <w:proofErr w:type="gramEnd"/>
            <w:r w:rsidRPr="00912EE6">
              <w:rPr>
                <w:rFonts w:ascii="Frutiger 55" w:hAnsi="Frutiger 55"/>
                <w:sz w:val="20"/>
                <w:szCs w:val="20"/>
              </w:rPr>
              <w:t>)</w:t>
            </w:r>
          </w:p>
        </w:tc>
      </w:tr>
    </w:tbl>
    <w:p w14:paraId="4C632089" w14:textId="77777777" w:rsidR="003E31B3" w:rsidRPr="00912EE6" w:rsidRDefault="003E31B3" w:rsidP="003E31B3">
      <w:pPr>
        <w:pStyle w:val="Paragraphedeliste"/>
        <w:suppressAutoHyphens/>
        <w:spacing w:after="0" w:line="240" w:lineRule="auto"/>
        <w:ind w:left="709"/>
        <w:jc w:val="both"/>
        <w:rPr>
          <w:rFonts w:ascii="Frutiger 55" w:eastAsia="Times New Roman" w:hAnsi="Frutiger 55" w:cs="Times New Roman"/>
          <w:b/>
          <w:bCs/>
          <w:sz w:val="20"/>
          <w:szCs w:val="20"/>
          <w:lang w:eastAsia="ar-SA"/>
        </w:rPr>
      </w:pPr>
    </w:p>
    <w:p w14:paraId="11E404AF" w14:textId="77777777" w:rsidR="003407AA" w:rsidRPr="00912EE6" w:rsidRDefault="003407AA" w:rsidP="005E59A3">
      <w:pPr>
        <w:pStyle w:val="Paragraphedeliste"/>
        <w:numPr>
          <w:ilvl w:val="0"/>
          <w:numId w:val="73"/>
        </w:numPr>
        <w:suppressAutoHyphens/>
        <w:spacing w:after="0" w:line="240" w:lineRule="auto"/>
        <w:ind w:left="709" w:hanging="425"/>
        <w:jc w:val="both"/>
        <w:rPr>
          <w:rFonts w:ascii="Frutiger 55" w:eastAsia="Times New Roman" w:hAnsi="Frutiger 55" w:cs="Times New Roman"/>
          <w:b/>
          <w:bCs/>
          <w:sz w:val="20"/>
          <w:szCs w:val="20"/>
          <w:lang w:eastAsia="ar-SA"/>
        </w:rPr>
      </w:pPr>
      <w:r w:rsidRPr="00912EE6">
        <w:rPr>
          <w:rFonts w:ascii="Frutiger 55" w:eastAsia="Times New Roman" w:hAnsi="Frutiger 55" w:cs="Times New Roman"/>
          <w:b/>
          <w:bCs/>
          <w:sz w:val="20"/>
          <w:szCs w:val="20"/>
          <w:lang w:eastAsia="ar-SA"/>
        </w:rPr>
        <w:t>Situations d’exclusion concernant la personne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4"/>
        <w:gridCol w:w="714"/>
        <w:gridCol w:w="849"/>
      </w:tblGrid>
      <w:tr w:rsidR="003407AA" w:rsidRPr="00912EE6" w14:paraId="2967A0EE" w14:textId="77777777" w:rsidTr="005E59A3">
        <w:tc>
          <w:tcPr>
            <w:tcW w:w="7504" w:type="dxa"/>
            <w:shd w:val="clear" w:color="auto" w:fill="auto"/>
          </w:tcPr>
          <w:p w14:paraId="73946A0A" w14:textId="77777777" w:rsidR="003407AA" w:rsidRPr="00912EE6" w:rsidRDefault="003407AA" w:rsidP="009C42EB">
            <w:pPr>
              <w:numPr>
                <w:ilvl w:val="0"/>
                <w:numId w:val="41"/>
              </w:numPr>
              <w:spacing w:after="0" w:line="240" w:lineRule="auto"/>
              <w:jc w:val="both"/>
              <w:rPr>
                <w:rFonts w:ascii="Frutiger 55" w:hAnsi="Frutiger 55"/>
                <w:noProof/>
                <w:sz w:val="20"/>
                <w:szCs w:val="20"/>
              </w:rPr>
            </w:pPr>
            <w:r w:rsidRPr="00912EE6">
              <w:rPr>
                <w:rFonts w:ascii="Frutiger 55" w:hAnsi="Frutiger 55"/>
                <w:sz w:val="20"/>
                <w:szCs w:val="20"/>
              </w:rPr>
              <w:t xml:space="preserve"> </w:t>
            </w:r>
            <w:proofErr w:type="gramStart"/>
            <w:r w:rsidRPr="00912EE6">
              <w:rPr>
                <w:rFonts w:ascii="Frutiger 55" w:hAnsi="Frutiger 55"/>
                <w:sz w:val="20"/>
                <w:szCs w:val="20"/>
              </w:rPr>
              <w:t>déclare</w:t>
            </w:r>
            <w:proofErr w:type="gramEnd"/>
            <w:r w:rsidRPr="00912EE6">
              <w:rPr>
                <w:rFonts w:ascii="Frutiger 55" w:hAnsi="Frutiger 55"/>
                <w:sz w:val="20"/>
                <w:szCs w:val="20"/>
              </w:rPr>
              <w:t xml:space="preserve"> que la personne susmentionnée se trouve dans l’une des situations suivantes</w:t>
            </w:r>
            <w:r w:rsidR="0056548C" w:rsidRPr="00912EE6">
              <w:rPr>
                <w:rFonts w:ascii="Frutiger 55" w:hAnsi="Frutiger 55"/>
                <w:sz w:val="20"/>
                <w:szCs w:val="20"/>
              </w:rPr>
              <w:t xml:space="preserve"> </w:t>
            </w:r>
            <w:r w:rsidRPr="00912EE6">
              <w:rPr>
                <w:rFonts w:ascii="Frutiger 55" w:hAnsi="Frutiger 55"/>
                <w:sz w:val="20"/>
                <w:szCs w:val="20"/>
              </w:rPr>
              <w:t>:</w:t>
            </w:r>
          </w:p>
        </w:tc>
        <w:tc>
          <w:tcPr>
            <w:tcW w:w="714" w:type="dxa"/>
            <w:shd w:val="clear" w:color="auto" w:fill="auto"/>
          </w:tcPr>
          <w:p w14:paraId="1FB4F1E1" w14:textId="77777777" w:rsidR="003407AA" w:rsidRPr="00912EE6" w:rsidRDefault="003407AA" w:rsidP="009C42EB">
            <w:pPr>
              <w:spacing w:after="0" w:line="240" w:lineRule="auto"/>
              <w:ind w:left="142"/>
              <w:jc w:val="both"/>
              <w:rPr>
                <w:rFonts w:ascii="Frutiger 55" w:hAnsi="Frutiger 55"/>
                <w:noProof/>
                <w:sz w:val="20"/>
                <w:szCs w:val="20"/>
              </w:rPr>
            </w:pPr>
            <w:r w:rsidRPr="00912EE6">
              <w:rPr>
                <w:rFonts w:ascii="Frutiger 55" w:hAnsi="Frutiger 55"/>
                <w:sz w:val="20"/>
                <w:szCs w:val="20"/>
              </w:rPr>
              <w:t>OUI</w:t>
            </w:r>
          </w:p>
        </w:tc>
        <w:tc>
          <w:tcPr>
            <w:tcW w:w="849" w:type="dxa"/>
            <w:shd w:val="clear" w:color="auto" w:fill="auto"/>
          </w:tcPr>
          <w:p w14:paraId="7BAFFC1B" w14:textId="77777777" w:rsidR="003407AA" w:rsidRPr="00912EE6" w:rsidRDefault="003407AA" w:rsidP="009C42EB">
            <w:pPr>
              <w:spacing w:after="0" w:line="240" w:lineRule="auto"/>
              <w:ind w:left="142"/>
              <w:jc w:val="both"/>
              <w:rPr>
                <w:rFonts w:ascii="Frutiger 55" w:hAnsi="Frutiger 55"/>
                <w:noProof/>
                <w:sz w:val="20"/>
                <w:szCs w:val="20"/>
              </w:rPr>
            </w:pPr>
            <w:r w:rsidRPr="00912EE6">
              <w:rPr>
                <w:rFonts w:ascii="Frutiger 55" w:hAnsi="Frutiger 55"/>
                <w:sz w:val="20"/>
                <w:szCs w:val="20"/>
              </w:rPr>
              <w:t>NON</w:t>
            </w:r>
          </w:p>
        </w:tc>
      </w:tr>
      <w:tr w:rsidR="003407AA" w:rsidRPr="00912EE6" w14:paraId="014D5B78" w14:textId="77777777" w:rsidTr="005E59A3">
        <w:tc>
          <w:tcPr>
            <w:tcW w:w="7504" w:type="dxa"/>
            <w:shd w:val="clear" w:color="auto" w:fill="auto"/>
          </w:tcPr>
          <w:p w14:paraId="07958D87" w14:textId="77777777" w:rsidR="003407AA" w:rsidRPr="00912EE6" w:rsidRDefault="003407AA" w:rsidP="009C42EB">
            <w:pPr>
              <w:numPr>
                <w:ilvl w:val="0"/>
                <w:numId w:val="40"/>
              </w:numPr>
              <w:spacing w:after="0" w:line="240" w:lineRule="auto"/>
              <w:jc w:val="both"/>
              <w:rPr>
                <w:rFonts w:ascii="Frutiger 55" w:eastAsia="Times New Roman" w:hAnsi="Frutiger 55" w:cs="Arial"/>
                <w:color w:val="000000" w:themeColor="text1"/>
                <w:sz w:val="20"/>
                <w:szCs w:val="20"/>
                <w:lang w:eastAsia="ar-SA"/>
              </w:rPr>
            </w:pPr>
            <w:r w:rsidRPr="00912EE6">
              <w:rPr>
                <w:rFonts w:ascii="Frutiger 55" w:eastAsia="Times New Roman" w:hAnsi="Frutiger 55" w:cs="Arial"/>
                <w:color w:val="000000" w:themeColor="text1"/>
                <w:sz w:val="20"/>
                <w:szCs w:val="20"/>
                <w:lang w:eastAsia="ar-SA"/>
              </w:rPr>
              <w:t>Est en état de faillite, de liquidation, de règlement judiciaire, de cessation d’activité, ou dans toute situation analogue résultant d’une procédure de même nature existant dans les législations et réglementations nationales </w:t>
            </w:r>
          </w:p>
        </w:tc>
        <w:tc>
          <w:tcPr>
            <w:tcW w:w="714" w:type="dxa"/>
            <w:shd w:val="clear" w:color="auto" w:fill="auto"/>
          </w:tcPr>
          <w:p w14:paraId="0F6316F6"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c>
          <w:tcPr>
            <w:tcW w:w="849" w:type="dxa"/>
            <w:shd w:val="clear" w:color="auto" w:fill="auto"/>
          </w:tcPr>
          <w:p w14:paraId="6774A791"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r>
      <w:tr w:rsidR="003407AA" w:rsidRPr="00912EE6" w14:paraId="01864E40" w14:textId="77777777" w:rsidTr="005E59A3">
        <w:tc>
          <w:tcPr>
            <w:tcW w:w="7504" w:type="dxa"/>
            <w:shd w:val="clear" w:color="auto" w:fill="auto"/>
          </w:tcPr>
          <w:p w14:paraId="0FBAAC64" w14:textId="77777777" w:rsidR="003407AA" w:rsidRPr="00912EE6" w:rsidRDefault="003407AA" w:rsidP="009C42EB">
            <w:pPr>
              <w:numPr>
                <w:ilvl w:val="0"/>
                <w:numId w:val="40"/>
              </w:numPr>
              <w:spacing w:after="0" w:line="240" w:lineRule="auto"/>
              <w:jc w:val="both"/>
              <w:rPr>
                <w:rFonts w:ascii="Frutiger 55" w:eastAsia="Times New Roman" w:hAnsi="Frutiger 55" w:cs="Times New Roman"/>
                <w:noProof/>
                <w:sz w:val="20"/>
                <w:szCs w:val="20"/>
                <w:lang w:eastAsia="ar-SA"/>
              </w:rPr>
            </w:pPr>
            <w:proofErr w:type="gramStart"/>
            <w:r w:rsidRPr="00912EE6">
              <w:rPr>
                <w:rFonts w:ascii="Frutiger 55" w:eastAsia="Times New Roman" w:hAnsi="Frutiger 55" w:cs="Arial"/>
                <w:color w:val="000000" w:themeColor="text1"/>
                <w:sz w:val="20"/>
                <w:szCs w:val="20"/>
                <w:lang w:eastAsia="ar-SA"/>
              </w:rPr>
              <w:t>a</w:t>
            </w:r>
            <w:proofErr w:type="gramEnd"/>
            <w:r w:rsidRPr="00912EE6">
              <w:rPr>
                <w:rFonts w:ascii="Frutiger 55" w:eastAsia="Times New Roman" w:hAnsi="Frutiger 55" w:cs="Arial"/>
                <w:color w:val="000000" w:themeColor="text1"/>
                <w:sz w:val="20"/>
                <w:szCs w:val="20"/>
                <w:lang w:eastAsia="ar-SA"/>
              </w:rPr>
              <w:t xml:space="preserve"> fait l’objet d’une condamnation prononcée par un jugement ayant autorité de chose jugée (c’est-à-dire, contre lequel il n’y a plus de recours possible) pour tout délit mettant en cause sa conduite professionnelle </w:t>
            </w:r>
            <w:r w:rsidRPr="00912EE6">
              <w:rPr>
                <w:rFonts w:ascii="Frutiger 55" w:eastAsia="Times New Roman" w:hAnsi="Frutiger 55" w:cs="Times New Roman"/>
                <w:noProof/>
                <w:sz w:val="20"/>
                <w:szCs w:val="20"/>
                <w:lang w:eastAsia="ar-SA"/>
              </w:rPr>
              <w:t xml:space="preserve"> </w:t>
            </w:r>
          </w:p>
        </w:tc>
        <w:tc>
          <w:tcPr>
            <w:tcW w:w="714" w:type="dxa"/>
            <w:shd w:val="clear" w:color="auto" w:fill="auto"/>
          </w:tcPr>
          <w:p w14:paraId="077428BD"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bookmarkStart w:id="86" w:name="Check1"/>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bookmarkEnd w:id="86"/>
          </w:p>
        </w:tc>
        <w:tc>
          <w:tcPr>
            <w:tcW w:w="849" w:type="dxa"/>
            <w:shd w:val="clear" w:color="auto" w:fill="auto"/>
          </w:tcPr>
          <w:p w14:paraId="0E4B8051"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r>
      <w:tr w:rsidR="003407AA" w:rsidRPr="00912EE6" w14:paraId="68804351" w14:textId="77777777" w:rsidTr="009C42EB">
        <w:trPr>
          <w:trHeight w:val="286"/>
        </w:trPr>
        <w:tc>
          <w:tcPr>
            <w:tcW w:w="7504" w:type="dxa"/>
            <w:shd w:val="clear" w:color="auto" w:fill="auto"/>
          </w:tcPr>
          <w:p w14:paraId="1874AC88" w14:textId="77777777" w:rsidR="003407AA" w:rsidRPr="00912EE6" w:rsidRDefault="003407AA" w:rsidP="009C42EB">
            <w:pPr>
              <w:numPr>
                <w:ilvl w:val="0"/>
                <w:numId w:val="40"/>
              </w:numPr>
              <w:spacing w:after="0" w:line="240" w:lineRule="auto"/>
              <w:jc w:val="both"/>
              <w:rPr>
                <w:rFonts w:ascii="Frutiger 55" w:eastAsia="Times New Roman" w:hAnsi="Frutiger 55" w:cs="Arial"/>
                <w:color w:val="000000" w:themeColor="text1"/>
                <w:sz w:val="20"/>
                <w:szCs w:val="20"/>
                <w:lang w:eastAsia="ar-SA"/>
              </w:rPr>
            </w:pPr>
            <w:r w:rsidRPr="00912EE6">
              <w:rPr>
                <w:rFonts w:ascii="Frutiger 55" w:eastAsia="Times New Roman" w:hAnsi="Frutiger 55" w:cs="Arial"/>
                <w:color w:val="000000" w:themeColor="text1"/>
                <w:sz w:val="20"/>
                <w:szCs w:val="20"/>
                <w:lang w:eastAsia="ar-SA"/>
              </w:rPr>
              <w:t>En matière professionnelle, a commis une faute grave </w:t>
            </w:r>
          </w:p>
        </w:tc>
        <w:tc>
          <w:tcPr>
            <w:tcW w:w="714" w:type="dxa"/>
            <w:shd w:val="clear" w:color="auto" w:fill="auto"/>
          </w:tcPr>
          <w:p w14:paraId="4F0B8CE0"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c>
          <w:tcPr>
            <w:tcW w:w="849" w:type="dxa"/>
            <w:shd w:val="clear" w:color="auto" w:fill="auto"/>
          </w:tcPr>
          <w:p w14:paraId="09284233"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r>
      <w:tr w:rsidR="003407AA" w:rsidRPr="00912EE6" w14:paraId="5790C431" w14:textId="77777777" w:rsidTr="005E59A3">
        <w:tc>
          <w:tcPr>
            <w:tcW w:w="7504" w:type="dxa"/>
            <w:shd w:val="clear" w:color="auto" w:fill="auto"/>
          </w:tcPr>
          <w:p w14:paraId="1BA35B63" w14:textId="77777777" w:rsidR="003407AA" w:rsidRPr="00912EE6" w:rsidRDefault="003407AA" w:rsidP="009C42EB">
            <w:pPr>
              <w:numPr>
                <w:ilvl w:val="0"/>
                <w:numId w:val="40"/>
              </w:numPr>
              <w:spacing w:after="0" w:line="240" w:lineRule="auto"/>
              <w:jc w:val="both"/>
              <w:rPr>
                <w:rFonts w:ascii="Frutiger 55" w:eastAsia="Times New Roman" w:hAnsi="Frutiger 55" w:cs="Times New Roman"/>
                <w:color w:val="000000"/>
                <w:sz w:val="20"/>
                <w:szCs w:val="20"/>
                <w:lang w:eastAsia="ar-SA"/>
              </w:rPr>
            </w:pPr>
            <w:r w:rsidRPr="00912EE6">
              <w:rPr>
                <w:rFonts w:ascii="Frutiger 55" w:eastAsia="Times New Roman" w:hAnsi="Frutiger 55" w:cs="Arial"/>
                <w:color w:val="000000" w:themeColor="text1"/>
                <w:sz w:val="20"/>
                <w:szCs w:val="20"/>
                <w:lang w:eastAsia="ar-SA"/>
              </w:rPr>
              <w:t>N’a pas rempli ses obligations relatives au paiement des cotisations de sécurité sociale selon les dispositions légales du pays où elle est établie</w:t>
            </w:r>
          </w:p>
        </w:tc>
        <w:tc>
          <w:tcPr>
            <w:tcW w:w="714" w:type="dxa"/>
            <w:shd w:val="clear" w:color="auto" w:fill="auto"/>
          </w:tcPr>
          <w:p w14:paraId="64F59A16"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c>
          <w:tcPr>
            <w:tcW w:w="849" w:type="dxa"/>
            <w:shd w:val="clear" w:color="auto" w:fill="auto"/>
          </w:tcPr>
          <w:p w14:paraId="3D2535E1"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r>
      <w:tr w:rsidR="003407AA" w:rsidRPr="00912EE6" w14:paraId="66283EAD" w14:textId="77777777" w:rsidTr="005E59A3">
        <w:tc>
          <w:tcPr>
            <w:tcW w:w="7504" w:type="dxa"/>
            <w:shd w:val="clear" w:color="auto" w:fill="auto"/>
          </w:tcPr>
          <w:p w14:paraId="67C36244" w14:textId="77777777" w:rsidR="003407AA" w:rsidRPr="00912EE6" w:rsidRDefault="003407AA" w:rsidP="009C42EB">
            <w:pPr>
              <w:numPr>
                <w:ilvl w:val="0"/>
                <w:numId w:val="40"/>
              </w:numPr>
              <w:spacing w:after="0" w:line="240" w:lineRule="auto"/>
              <w:jc w:val="both"/>
              <w:rPr>
                <w:rFonts w:ascii="Frutiger 55" w:eastAsia="Times New Roman" w:hAnsi="Frutiger 55" w:cs="Arial"/>
                <w:color w:val="000000" w:themeColor="text1"/>
                <w:sz w:val="20"/>
                <w:szCs w:val="20"/>
                <w:lang w:eastAsia="ar-SA"/>
              </w:rPr>
            </w:pPr>
            <w:r w:rsidRPr="00912EE6">
              <w:rPr>
                <w:rFonts w:ascii="Frutiger 55" w:eastAsia="Times New Roman" w:hAnsi="Frutiger 55" w:cs="Arial"/>
                <w:color w:val="000000" w:themeColor="text1"/>
                <w:sz w:val="20"/>
                <w:szCs w:val="20"/>
                <w:lang w:eastAsia="ar-SA"/>
              </w:rPr>
              <w:t>N’a pas rempli ses obligations relatives au paiement de ses impôts et taxes selon les dispositions légales du pays où elle est établie</w:t>
            </w:r>
          </w:p>
        </w:tc>
        <w:tc>
          <w:tcPr>
            <w:tcW w:w="714" w:type="dxa"/>
            <w:shd w:val="clear" w:color="auto" w:fill="auto"/>
          </w:tcPr>
          <w:p w14:paraId="4D9DBC12"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c>
          <w:tcPr>
            <w:tcW w:w="849" w:type="dxa"/>
            <w:shd w:val="clear" w:color="auto" w:fill="auto"/>
          </w:tcPr>
          <w:p w14:paraId="3744D18F"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r>
      <w:tr w:rsidR="003407AA" w:rsidRPr="00912EE6" w14:paraId="0D93BA53" w14:textId="77777777" w:rsidTr="005E59A3">
        <w:tc>
          <w:tcPr>
            <w:tcW w:w="7504" w:type="dxa"/>
            <w:shd w:val="clear" w:color="auto" w:fill="auto"/>
          </w:tcPr>
          <w:p w14:paraId="30F969FC" w14:textId="77777777" w:rsidR="003407AA" w:rsidRPr="00912EE6" w:rsidRDefault="003407AA" w:rsidP="009C42EB">
            <w:pPr>
              <w:numPr>
                <w:ilvl w:val="0"/>
                <w:numId w:val="40"/>
              </w:numPr>
              <w:spacing w:after="0" w:line="240" w:lineRule="auto"/>
              <w:jc w:val="both"/>
              <w:rPr>
                <w:rFonts w:ascii="Frutiger 55" w:eastAsia="Times New Roman" w:hAnsi="Frutiger 55" w:cs="Times New Roman"/>
                <w:noProof/>
                <w:sz w:val="20"/>
                <w:szCs w:val="20"/>
                <w:lang w:eastAsia="ar-SA"/>
              </w:rPr>
            </w:pPr>
            <w:r w:rsidRPr="00912EE6">
              <w:rPr>
                <w:rFonts w:ascii="Frutiger 55" w:eastAsia="Times New Roman" w:hAnsi="Frutiger 55" w:cs="Arial"/>
                <w:color w:val="000000" w:themeColor="text1"/>
                <w:sz w:val="20"/>
                <w:szCs w:val="20"/>
                <w:lang w:eastAsia="ar-SA"/>
              </w:rPr>
              <w:t>S’est rendue gravement coupables de fausses déclarations en fournissant les renseignements exigés par la Banque pour sa participation à un contrat </w:t>
            </w:r>
            <w:r w:rsidRPr="00912EE6">
              <w:rPr>
                <w:rFonts w:ascii="Frutiger 55" w:eastAsia="Times New Roman" w:hAnsi="Frutiger 55" w:cs="Times New Roman"/>
                <w:noProof/>
                <w:sz w:val="20"/>
                <w:szCs w:val="20"/>
                <w:lang w:eastAsia="ar-SA"/>
              </w:rPr>
              <w:t xml:space="preserve"> </w:t>
            </w:r>
          </w:p>
        </w:tc>
        <w:tc>
          <w:tcPr>
            <w:tcW w:w="714" w:type="dxa"/>
            <w:shd w:val="clear" w:color="auto" w:fill="auto"/>
          </w:tcPr>
          <w:p w14:paraId="6B63BB0A"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c>
          <w:tcPr>
            <w:tcW w:w="849" w:type="dxa"/>
            <w:shd w:val="clear" w:color="auto" w:fill="auto"/>
          </w:tcPr>
          <w:p w14:paraId="6C0B6E4F"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r>
      <w:tr w:rsidR="003407AA" w:rsidRPr="00912EE6" w14:paraId="7D50F4B8" w14:textId="77777777" w:rsidTr="005E59A3">
        <w:tc>
          <w:tcPr>
            <w:tcW w:w="7504" w:type="dxa"/>
            <w:shd w:val="clear" w:color="auto" w:fill="auto"/>
          </w:tcPr>
          <w:p w14:paraId="775FABBC" w14:textId="77777777" w:rsidR="003407AA" w:rsidRPr="00912EE6" w:rsidRDefault="003407AA" w:rsidP="009C42EB">
            <w:pPr>
              <w:numPr>
                <w:ilvl w:val="0"/>
                <w:numId w:val="40"/>
              </w:numPr>
              <w:spacing w:after="0" w:line="240" w:lineRule="auto"/>
              <w:jc w:val="both"/>
              <w:rPr>
                <w:rFonts w:ascii="Frutiger 55" w:eastAsia="Times New Roman" w:hAnsi="Frutiger 55" w:cs="Arial"/>
                <w:color w:val="000000" w:themeColor="text1"/>
                <w:sz w:val="20"/>
                <w:szCs w:val="20"/>
                <w:lang w:eastAsia="fr-FR"/>
              </w:rPr>
            </w:pPr>
            <w:r w:rsidRPr="00912EE6">
              <w:rPr>
                <w:rFonts w:ascii="Frutiger 55" w:eastAsia="Times New Roman" w:hAnsi="Frutiger 55" w:cs="Arial"/>
                <w:color w:val="000000" w:themeColor="text1"/>
                <w:sz w:val="20"/>
                <w:szCs w:val="20"/>
                <w:lang w:eastAsia="ar-SA"/>
              </w:rPr>
              <w:t>Dans le cadre d’un autre contrat financé par la Banque, at été déclarée en défaut grave d’exécution en raison du non-respect de ses obligations contractuelles</w:t>
            </w:r>
          </w:p>
        </w:tc>
        <w:tc>
          <w:tcPr>
            <w:tcW w:w="714" w:type="dxa"/>
            <w:shd w:val="clear" w:color="auto" w:fill="auto"/>
          </w:tcPr>
          <w:p w14:paraId="2C4C443C"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c>
          <w:tcPr>
            <w:tcW w:w="849" w:type="dxa"/>
            <w:shd w:val="clear" w:color="auto" w:fill="auto"/>
          </w:tcPr>
          <w:p w14:paraId="04E26BDF"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r>
      <w:tr w:rsidR="003407AA" w:rsidRPr="00912EE6" w14:paraId="50AA4FC5" w14:textId="77777777" w:rsidTr="005E59A3">
        <w:tc>
          <w:tcPr>
            <w:tcW w:w="7504" w:type="dxa"/>
            <w:shd w:val="clear" w:color="auto" w:fill="auto"/>
          </w:tcPr>
          <w:p w14:paraId="25C92537" w14:textId="77777777" w:rsidR="003407AA" w:rsidRPr="00912EE6" w:rsidRDefault="003407AA" w:rsidP="009C42EB">
            <w:pPr>
              <w:numPr>
                <w:ilvl w:val="0"/>
                <w:numId w:val="40"/>
              </w:numPr>
              <w:autoSpaceDE w:val="0"/>
              <w:autoSpaceDN w:val="0"/>
              <w:adjustRightInd w:val="0"/>
              <w:spacing w:after="0" w:line="240" w:lineRule="auto"/>
              <w:contextualSpacing/>
              <w:jc w:val="both"/>
              <w:rPr>
                <w:rFonts w:ascii="Frutiger 55" w:hAnsi="Frutiger 55" w:cs="Arial"/>
                <w:color w:val="000000" w:themeColor="text1"/>
                <w:sz w:val="20"/>
                <w:szCs w:val="20"/>
                <w:lang w:eastAsia="fr-FR"/>
              </w:rPr>
            </w:pPr>
            <w:r w:rsidRPr="00912EE6">
              <w:rPr>
                <w:rFonts w:ascii="Frutiger 55" w:eastAsia="Times New Roman" w:hAnsi="Frutiger 55" w:cs="Arial"/>
                <w:color w:val="000000" w:themeColor="text1"/>
                <w:sz w:val="20"/>
                <w:szCs w:val="20"/>
                <w:lang w:eastAsia="ar-SA"/>
              </w:rPr>
              <w:t xml:space="preserve">Il a été établi par un jugement définitif que l'entreprise est coupable de l'un des faits suivants </w:t>
            </w:r>
            <w:r w:rsidRPr="00912EE6">
              <w:rPr>
                <w:rFonts w:ascii="Frutiger 55" w:hAnsi="Frutiger 55" w:cs="Arial"/>
                <w:color w:val="000000" w:themeColor="text1"/>
                <w:sz w:val="20"/>
                <w:szCs w:val="20"/>
                <w:lang w:eastAsia="fr-FR"/>
              </w:rPr>
              <w:t>:</w:t>
            </w:r>
          </w:p>
          <w:p w14:paraId="30A577E3" w14:textId="77777777" w:rsidR="003407AA" w:rsidRPr="00912EE6" w:rsidRDefault="003407AA" w:rsidP="009C42EB">
            <w:pPr>
              <w:autoSpaceDE w:val="0"/>
              <w:autoSpaceDN w:val="0"/>
              <w:adjustRightInd w:val="0"/>
              <w:spacing w:after="0" w:line="240" w:lineRule="auto"/>
              <w:ind w:left="720"/>
              <w:jc w:val="both"/>
              <w:rPr>
                <w:rFonts w:ascii="Frutiger 55" w:eastAsia="Times New Roman" w:hAnsi="Frutiger 55" w:cs="Arial"/>
                <w:color w:val="000000" w:themeColor="text1"/>
                <w:sz w:val="20"/>
                <w:szCs w:val="20"/>
                <w:lang w:eastAsia="ar-SA"/>
              </w:rPr>
            </w:pPr>
            <w:r w:rsidRPr="00912EE6">
              <w:rPr>
                <w:rFonts w:ascii="Frutiger 55" w:hAnsi="Frutiger 55" w:cs="Arial"/>
                <w:color w:val="000000" w:themeColor="text1"/>
                <w:sz w:val="20"/>
                <w:szCs w:val="20"/>
                <w:lang w:eastAsia="fr-FR"/>
              </w:rPr>
              <w:t xml:space="preserve">i) </w:t>
            </w:r>
            <w:r w:rsidRPr="00912EE6">
              <w:rPr>
                <w:rFonts w:ascii="Frutiger 55" w:eastAsia="Times New Roman" w:hAnsi="Frutiger 55" w:cs="Arial"/>
                <w:color w:val="000000" w:themeColor="text1"/>
                <w:sz w:val="20"/>
                <w:szCs w:val="20"/>
                <w:lang w:eastAsia="ar-SA"/>
              </w:rPr>
              <w:t xml:space="preserve">fraude ; </w:t>
            </w:r>
          </w:p>
          <w:p w14:paraId="56F50F30" w14:textId="77777777" w:rsidR="003407AA" w:rsidRPr="00912EE6" w:rsidRDefault="003407AA" w:rsidP="009C42EB">
            <w:pPr>
              <w:autoSpaceDE w:val="0"/>
              <w:autoSpaceDN w:val="0"/>
              <w:adjustRightInd w:val="0"/>
              <w:spacing w:after="0" w:line="240" w:lineRule="auto"/>
              <w:ind w:left="720"/>
              <w:jc w:val="both"/>
              <w:rPr>
                <w:rFonts w:ascii="Frutiger 55" w:eastAsia="Times New Roman" w:hAnsi="Frutiger 55" w:cs="Arial"/>
                <w:color w:val="000000" w:themeColor="text1"/>
                <w:sz w:val="20"/>
                <w:szCs w:val="20"/>
                <w:lang w:eastAsia="ar-SA"/>
              </w:rPr>
            </w:pPr>
            <w:r w:rsidRPr="00912EE6">
              <w:rPr>
                <w:rFonts w:ascii="Frutiger 55" w:eastAsia="Times New Roman" w:hAnsi="Frutiger 55" w:cs="Arial"/>
                <w:color w:val="000000" w:themeColor="text1"/>
                <w:sz w:val="20"/>
                <w:szCs w:val="20"/>
                <w:lang w:eastAsia="ar-SA"/>
              </w:rPr>
              <w:t>ii) corruption ;</w:t>
            </w:r>
          </w:p>
          <w:p w14:paraId="12548878" w14:textId="77777777" w:rsidR="003407AA" w:rsidRPr="00912EE6" w:rsidRDefault="003407AA" w:rsidP="009C42EB">
            <w:pPr>
              <w:autoSpaceDE w:val="0"/>
              <w:autoSpaceDN w:val="0"/>
              <w:adjustRightInd w:val="0"/>
              <w:spacing w:after="0" w:line="240" w:lineRule="auto"/>
              <w:ind w:left="720"/>
              <w:jc w:val="both"/>
              <w:rPr>
                <w:rFonts w:ascii="Frutiger 55" w:eastAsia="Times New Roman" w:hAnsi="Frutiger 55" w:cs="Arial"/>
                <w:color w:val="000000" w:themeColor="text1"/>
                <w:sz w:val="20"/>
                <w:szCs w:val="20"/>
                <w:lang w:eastAsia="ar-SA"/>
              </w:rPr>
            </w:pPr>
            <w:r w:rsidRPr="00912EE6">
              <w:rPr>
                <w:rFonts w:ascii="Frutiger 55" w:eastAsia="Times New Roman" w:hAnsi="Frutiger 55" w:cs="Arial"/>
                <w:color w:val="000000" w:themeColor="text1"/>
                <w:sz w:val="20"/>
                <w:szCs w:val="20"/>
                <w:lang w:eastAsia="ar-SA"/>
              </w:rPr>
              <w:t>iii) comportements liés à une organisation criminelle ;</w:t>
            </w:r>
          </w:p>
          <w:p w14:paraId="500429E0" w14:textId="77777777" w:rsidR="003407AA" w:rsidRPr="00912EE6" w:rsidRDefault="003407AA" w:rsidP="009C42EB">
            <w:pPr>
              <w:autoSpaceDE w:val="0"/>
              <w:autoSpaceDN w:val="0"/>
              <w:adjustRightInd w:val="0"/>
              <w:spacing w:after="0" w:line="240" w:lineRule="auto"/>
              <w:ind w:left="720"/>
              <w:jc w:val="both"/>
              <w:rPr>
                <w:rFonts w:ascii="Frutiger 55" w:eastAsia="Times New Roman" w:hAnsi="Frutiger 55" w:cs="Arial"/>
                <w:color w:val="000000" w:themeColor="text1"/>
                <w:sz w:val="20"/>
                <w:szCs w:val="20"/>
                <w:lang w:eastAsia="ar-SA"/>
              </w:rPr>
            </w:pPr>
            <w:r w:rsidRPr="00912EE6">
              <w:rPr>
                <w:rFonts w:ascii="Frutiger 55" w:eastAsia="Times New Roman" w:hAnsi="Frutiger 55" w:cs="Arial"/>
                <w:color w:val="000000" w:themeColor="text1"/>
                <w:sz w:val="20"/>
                <w:szCs w:val="20"/>
                <w:lang w:eastAsia="ar-SA"/>
              </w:rPr>
              <w:t>iv) blanchiment de capitaux ou financement du terrorisme ;</w:t>
            </w:r>
          </w:p>
          <w:p w14:paraId="4AC75EC0" w14:textId="77777777" w:rsidR="003407AA" w:rsidRPr="00912EE6" w:rsidRDefault="003407AA" w:rsidP="009C42EB">
            <w:pPr>
              <w:autoSpaceDE w:val="0"/>
              <w:autoSpaceDN w:val="0"/>
              <w:adjustRightInd w:val="0"/>
              <w:spacing w:after="0" w:line="240" w:lineRule="auto"/>
              <w:ind w:left="720"/>
              <w:jc w:val="both"/>
              <w:rPr>
                <w:rFonts w:ascii="Frutiger 55" w:eastAsia="Times New Roman" w:hAnsi="Frutiger 55" w:cs="Arial"/>
                <w:color w:val="000000" w:themeColor="text1"/>
                <w:sz w:val="20"/>
                <w:szCs w:val="20"/>
                <w:lang w:eastAsia="ar-SA"/>
              </w:rPr>
            </w:pPr>
            <w:r w:rsidRPr="00912EE6">
              <w:rPr>
                <w:rFonts w:ascii="Frutiger 55" w:eastAsia="Times New Roman" w:hAnsi="Frutiger 55" w:cs="Arial"/>
                <w:color w:val="000000" w:themeColor="text1"/>
                <w:sz w:val="20"/>
                <w:szCs w:val="20"/>
                <w:lang w:eastAsia="ar-SA"/>
              </w:rPr>
              <w:t>v) infraction terroriste ou infraction liée aux activités terroristes ;</w:t>
            </w:r>
          </w:p>
          <w:p w14:paraId="5D8AC690" w14:textId="77777777" w:rsidR="003407AA" w:rsidRPr="00912EE6" w:rsidRDefault="003407AA" w:rsidP="009C42EB">
            <w:pPr>
              <w:autoSpaceDE w:val="0"/>
              <w:autoSpaceDN w:val="0"/>
              <w:adjustRightInd w:val="0"/>
              <w:spacing w:after="0" w:line="240" w:lineRule="auto"/>
              <w:ind w:left="720"/>
              <w:jc w:val="both"/>
              <w:rPr>
                <w:rFonts w:ascii="Frutiger 55" w:hAnsi="Frutiger 55" w:cs="Arial"/>
                <w:color w:val="000000" w:themeColor="text1"/>
                <w:sz w:val="20"/>
                <w:szCs w:val="20"/>
                <w:lang w:eastAsia="fr-FR"/>
              </w:rPr>
            </w:pPr>
            <w:r w:rsidRPr="00912EE6">
              <w:rPr>
                <w:rFonts w:ascii="Frutiger 55" w:eastAsia="Times New Roman" w:hAnsi="Frutiger 55" w:cs="Arial"/>
                <w:color w:val="000000" w:themeColor="text1"/>
                <w:sz w:val="20"/>
                <w:szCs w:val="20"/>
                <w:lang w:eastAsia="ar-SA"/>
              </w:rPr>
              <w:t>vi) travail des enfants ou autres formes de traite des êtres humains</w:t>
            </w:r>
            <w:r w:rsidRPr="00912EE6">
              <w:rPr>
                <w:rFonts w:ascii="Frutiger 55" w:hAnsi="Frutiger 55" w:cs="Arial"/>
                <w:color w:val="000000" w:themeColor="text1"/>
                <w:sz w:val="20"/>
                <w:szCs w:val="20"/>
                <w:lang w:eastAsia="fr-FR"/>
              </w:rPr>
              <w:t>.</w:t>
            </w:r>
          </w:p>
          <w:p w14:paraId="2FF061D9" w14:textId="77777777" w:rsidR="003407AA" w:rsidRPr="00912EE6" w:rsidRDefault="003407AA" w:rsidP="009C42EB">
            <w:pPr>
              <w:autoSpaceDE w:val="0"/>
              <w:autoSpaceDN w:val="0"/>
              <w:adjustRightInd w:val="0"/>
              <w:spacing w:after="0" w:line="240" w:lineRule="auto"/>
              <w:ind w:left="720"/>
              <w:jc w:val="both"/>
              <w:rPr>
                <w:rFonts w:ascii="Frutiger 55" w:hAnsi="Frutiger 55" w:cs="Arial"/>
                <w:color w:val="000000" w:themeColor="text1"/>
                <w:sz w:val="20"/>
                <w:szCs w:val="20"/>
                <w:lang w:eastAsia="fr-FR"/>
              </w:rPr>
            </w:pPr>
          </w:p>
        </w:tc>
        <w:tc>
          <w:tcPr>
            <w:tcW w:w="714" w:type="dxa"/>
            <w:shd w:val="clear" w:color="auto" w:fill="auto"/>
          </w:tcPr>
          <w:p w14:paraId="33E68C03"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c>
          <w:tcPr>
            <w:tcW w:w="849" w:type="dxa"/>
            <w:shd w:val="clear" w:color="auto" w:fill="auto"/>
          </w:tcPr>
          <w:p w14:paraId="2E962230"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r>
      <w:tr w:rsidR="003407AA" w:rsidRPr="00912EE6" w14:paraId="103F1BC4" w14:textId="77777777" w:rsidTr="005E59A3">
        <w:tc>
          <w:tcPr>
            <w:tcW w:w="7504" w:type="dxa"/>
            <w:shd w:val="clear" w:color="auto" w:fill="auto"/>
          </w:tcPr>
          <w:p w14:paraId="30C32B95" w14:textId="77777777" w:rsidR="003407AA" w:rsidRPr="00912EE6" w:rsidRDefault="003407AA" w:rsidP="009C42EB">
            <w:pPr>
              <w:numPr>
                <w:ilvl w:val="0"/>
                <w:numId w:val="40"/>
              </w:numPr>
              <w:autoSpaceDE w:val="0"/>
              <w:autoSpaceDN w:val="0"/>
              <w:adjustRightInd w:val="0"/>
              <w:spacing w:after="0" w:line="240" w:lineRule="auto"/>
              <w:ind w:left="709" w:hanging="294"/>
              <w:jc w:val="both"/>
              <w:rPr>
                <w:rFonts w:ascii="Frutiger 55" w:eastAsia="Times New Roman" w:hAnsi="Frutiger 55" w:cs="Times New Roman"/>
                <w:color w:val="000000"/>
                <w:sz w:val="20"/>
                <w:szCs w:val="20"/>
                <w:lang w:eastAsia="ar-SA"/>
              </w:rPr>
            </w:pPr>
            <w:r w:rsidRPr="00912EE6">
              <w:rPr>
                <w:rFonts w:ascii="Frutiger 55" w:hAnsi="Frutiger 55" w:cs="Arial"/>
                <w:color w:val="000000" w:themeColor="text1"/>
                <w:sz w:val="20"/>
                <w:szCs w:val="20"/>
                <w:lang w:eastAsia="fr-FR"/>
              </w:rPr>
              <w:t>Les entreprises d’un pays ou les fournitures fabriquées dans un pays peuvent être exclues si, en application d’une décision prise par le Conseil de sécurité des Nations Unies au titre du Chapitre VII de la Charte des Nations Unies, le pays dans lequel s’exécute le contrat interdit toute importation de fournitures en provenance dudit pays ou tout paiement aux personnes physiques ou morales dudit pays. Lorsque le pays de la Banque interdit les paiements à une entreprise particulière ou pour des fournitures particulières en application d’une telle décision, cette entreprise peut être exclue.</w:t>
            </w:r>
          </w:p>
        </w:tc>
        <w:tc>
          <w:tcPr>
            <w:tcW w:w="714" w:type="dxa"/>
            <w:shd w:val="clear" w:color="auto" w:fill="auto"/>
          </w:tcPr>
          <w:p w14:paraId="4A6BC600"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c>
          <w:tcPr>
            <w:tcW w:w="849" w:type="dxa"/>
            <w:shd w:val="clear" w:color="auto" w:fill="auto"/>
          </w:tcPr>
          <w:p w14:paraId="2397C3CC"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r>
      <w:tr w:rsidR="003407AA" w:rsidRPr="00912EE6" w14:paraId="6D31BE19" w14:textId="77777777" w:rsidTr="005E59A3">
        <w:tc>
          <w:tcPr>
            <w:tcW w:w="7504" w:type="dxa"/>
            <w:tcBorders>
              <w:top w:val="single" w:sz="4" w:space="0" w:color="auto"/>
              <w:left w:val="single" w:sz="4" w:space="0" w:color="auto"/>
              <w:bottom w:val="single" w:sz="4" w:space="0" w:color="auto"/>
              <w:right w:val="single" w:sz="4" w:space="0" w:color="auto"/>
            </w:tcBorders>
            <w:hideMark/>
          </w:tcPr>
          <w:p w14:paraId="6018D996" w14:textId="77777777" w:rsidR="003407AA" w:rsidRPr="00912EE6" w:rsidRDefault="003407AA" w:rsidP="009C42EB">
            <w:pPr>
              <w:numPr>
                <w:ilvl w:val="0"/>
                <w:numId w:val="40"/>
              </w:numPr>
              <w:autoSpaceDE w:val="0"/>
              <w:autoSpaceDN w:val="0"/>
              <w:adjustRightInd w:val="0"/>
              <w:spacing w:after="0" w:line="240" w:lineRule="auto"/>
              <w:ind w:left="709" w:hanging="294"/>
              <w:jc w:val="both"/>
              <w:rPr>
                <w:rFonts w:ascii="Frutiger 55" w:hAnsi="Frutiger 55"/>
                <w:noProof/>
                <w:sz w:val="20"/>
                <w:szCs w:val="20"/>
              </w:rPr>
            </w:pPr>
            <w:r w:rsidRPr="00912EE6">
              <w:rPr>
                <w:rFonts w:ascii="Frutiger 55" w:hAnsi="Frutiger 55" w:cs="Arial"/>
                <w:color w:val="000000" w:themeColor="text1"/>
                <w:sz w:val="20"/>
                <w:szCs w:val="20"/>
                <w:lang w:eastAsia="fr-FR"/>
              </w:rPr>
              <w:t>Est exclue de la participation à une procédure de passation des marchés, en vertu d’une décision rendue par une Autorité Nationale en charge de la régulation des Marchés Publics d’un pays de l’Union, ou par une juridiction judiciaire, pour cause de violation de la réglementation en matière de marchés publics</w:t>
            </w:r>
          </w:p>
        </w:tc>
        <w:tc>
          <w:tcPr>
            <w:tcW w:w="714" w:type="dxa"/>
            <w:tcBorders>
              <w:top w:val="single" w:sz="4" w:space="0" w:color="auto"/>
              <w:left w:val="single" w:sz="4" w:space="0" w:color="auto"/>
              <w:bottom w:val="single" w:sz="4" w:space="0" w:color="auto"/>
              <w:right w:val="single" w:sz="4" w:space="0" w:color="auto"/>
            </w:tcBorders>
            <w:hideMark/>
          </w:tcPr>
          <w:p w14:paraId="34602FDA"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c>
          <w:tcPr>
            <w:tcW w:w="849" w:type="dxa"/>
            <w:tcBorders>
              <w:top w:val="single" w:sz="4" w:space="0" w:color="auto"/>
              <w:left w:val="single" w:sz="4" w:space="0" w:color="auto"/>
              <w:bottom w:val="single" w:sz="4" w:space="0" w:color="auto"/>
              <w:right w:val="single" w:sz="4" w:space="0" w:color="auto"/>
            </w:tcBorders>
            <w:hideMark/>
          </w:tcPr>
          <w:p w14:paraId="6918884C"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r>
      <w:tr w:rsidR="003407AA" w:rsidRPr="00912EE6" w14:paraId="6248D8DF" w14:textId="77777777" w:rsidTr="005E59A3">
        <w:tc>
          <w:tcPr>
            <w:tcW w:w="7504" w:type="dxa"/>
            <w:tcBorders>
              <w:top w:val="single" w:sz="4" w:space="0" w:color="auto"/>
              <w:left w:val="single" w:sz="4" w:space="0" w:color="auto"/>
              <w:bottom w:val="single" w:sz="4" w:space="0" w:color="auto"/>
              <w:right w:val="single" w:sz="4" w:space="0" w:color="auto"/>
            </w:tcBorders>
          </w:tcPr>
          <w:p w14:paraId="2856B3E7" w14:textId="77777777" w:rsidR="003407AA" w:rsidRPr="00912EE6" w:rsidRDefault="003407AA" w:rsidP="009C42EB">
            <w:pPr>
              <w:numPr>
                <w:ilvl w:val="0"/>
                <w:numId w:val="40"/>
              </w:numPr>
              <w:autoSpaceDE w:val="0"/>
              <w:autoSpaceDN w:val="0"/>
              <w:adjustRightInd w:val="0"/>
              <w:spacing w:after="0" w:line="240" w:lineRule="auto"/>
              <w:ind w:left="709" w:hanging="294"/>
              <w:jc w:val="both"/>
              <w:rPr>
                <w:rFonts w:ascii="Frutiger 55" w:hAnsi="Frutiger 55" w:cs="Arial"/>
                <w:color w:val="000000" w:themeColor="text1"/>
                <w:sz w:val="20"/>
                <w:szCs w:val="20"/>
                <w:lang w:eastAsia="fr-FR"/>
              </w:rPr>
            </w:pPr>
            <w:r w:rsidRPr="00912EE6">
              <w:rPr>
                <w:rFonts w:ascii="Frutiger 55" w:hAnsi="Frutiger 55" w:cs="Arial"/>
                <w:color w:val="000000" w:themeColor="text1"/>
                <w:sz w:val="20"/>
                <w:szCs w:val="20"/>
                <w:lang w:eastAsia="fr-FR"/>
              </w:rPr>
              <w:t>Est sur la liste d’exclusion de l’Union européenne, la Banque mondiale, la Banque africaine de développement</w:t>
            </w:r>
          </w:p>
        </w:tc>
        <w:tc>
          <w:tcPr>
            <w:tcW w:w="714" w:type="dxa"/>
            <w:tcBorders>
              <w:top w:val="single" w:sz="4" w:space="0" w:color="auto"/>
              <w:left w:val="single" w:sz="4" w:space="0" w:color="auto"/>
              <w:bottom w:val="single" w:sz="4" w:space="0" w:color="auto"/>
              <w:right w:val="single" w:sz="4" w:space="0" w:color="auto"/>
            </w:tcBorders>
          </w:tcPr>
          <w:p w14:paraId="21407146"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c>
          <w:tcPr>
            <w:tcW w:w="849" w:type="dxa"/>
            <w:tcBorders>
              <w:top w:val="single" w:sz="4" w:space="0" w:color="auto"/>
              <w:left w:val="single" w:sz="4" w:space="0" w:color="auto"/>
              <w:bottom w:val="single" w:sz="4" w:space="0" w:color="auto"/>
              <w:right w:val="single" w:sz="4" w:space="0" w:color="auto"/>
            </w:tcBorders>
          </w:tcPr>
          <w:p w14:paraId="4046416D"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r>
    </w:tbl>
    <w:p w14:paraId="1FB4E0E5" w14:textId="77777777" w:rsidR="003407AA" w:rsidRPr="00912EE6" w:rsidRDefault="003407AA" w:rsidP="003407AA">
      <w:pPr>
        <w:suppressAutoHyphens/>
        <w:spacing w:after="0" w:line="240" w:lineRule="auto"/>
        <w:jc w:val="both"/>
        <w:rPr>
          <w:rFonts w:ascii="Frutiger 55" w:eastAsia="Times New Roman" w:hAnsi="Frutiger 55" w:cs="Times New Roman"/>
          <w:b/>
          <w:bCs/>
          <w:sz w:val="20"/>
          <w:szCs w:val="20"/>
          <w:lang w:eastAsia="ar-SA"/>
        </w:rPr>
      </w:pPr>
    </w:p>
    <w:p w14:paraId="79246AA9" w14:textId="77777777" w:rsidR="003407AA" w:rsidRPr="00912EE6" w:rsidRDefault="003407AA" w:rsidP="005E59A3">
      <w:pPr>
        <w:pStyle w:val="Paragraphedeliste"/>
        <w:numPr>
          <w:ilvl w:val="0"/>
          <w:numId w:val="73"/>
        </w:numPr>
        <w:suppressAutoHyphens/>
        <w:spacing w:after="0" w:line="240" w:lineRule="auto"/>
        <w:ind w:left="709" w:hanging="425"/>
        <w:jc w:val="both"/>
        <w:rPr>
          <w:rFonts w:ascii="Frutiger 55" w:eastAsia="Times New Roman" w:hAnsi="Frutiger 55" w:cs="Times New Roman"/>
          <w:bCs/>
          <w:smallCaps/>
          <w:sz w:val="20"/>
          <w:szCs w:val="20"/>
          <w:lang w:eastAsia="ar-SA"/>
        </w:rPr>
      </w:pPr>
      <w:r w:rsidRPr="00912EE6">
        <w:rPr>
          <w:rFonts w:ascii="Frutiger 55" w:eastAsia="Times New Roman" w:hAnsi="Frutiger 55" w:cs="Times New Roman"/>
          <w:b/>
          <w:bCs/>
          <w:sz w:val="20"/>
          <w:szCs w:val="20"/>
          <w:lang w:eastAsia="ar-SA"/>
        </w:rPr>
        <w:lastRenderedPageBreak/>
        <w:t>Situations d’exclusion concernant les personnes physiques ou morales ayant le pouvoir de représentation, de décision ou de contrôle à l’égard de la personne morale et des bénéficiaires effectifs</w:t>
      </w:r>
    </w:p>
    <w:p w14:paraId="051CBB73" w14:textId="77777777" w:rsidR="003407AA" w:rsidRPr="00912EE6" w:rsidRDefault="003407AA" w:rsidP="003407AA">
      <w:pPr>
        <w:autoSpaceDE w:val="0"/>
        <w:autoSpaceDN w:val="0"/>
        <w:adjustRightInd w:val="0"/>
        <w:spacing w:before="120" w:after="240"/>
        <w:jc w:val="center"/>
        <w:rPr>
          <w:rFonts w:ascii="Frutiger 55" w:hAnsi="Frutiger 55"/>
          <w:i/>
          <w:noProof/>
          <w:sz w:val="20"/>
          <w:szCs w:val="20"/>
        </w:rPr>
      </w:pPr>
      <w:r w:rsidRPr="00912EE6">
        <w:rPr>
          <w:rFonts w:ascii="Frutiger 55" w:hAnsi="Frutiger 55"/>
          <w:b/>
          <w:i/>
          <w:sz w:val="20"/>
          <w:szCs w:val="20"/>
          <w:u w:val="single"/>
        </w:rPr>
        <w:t>Ne s’applique pas aux personnes physiques, aux États membres et aux autorités locales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7"/>
        <w:gridCol w:w="701"/>
        <w:gridCol w:w="706"/>
        <w:gridCol w:w="583"/>
      </w:tblGrid>
      <w:tr w:rsidR="003407AA" w:rsidRPr="00912EE6" w14:paraId="26C0880B" w14:textId="77777777" w:rsidTr="00597384">
        <w:tc>
          <w:tcPr>
            <w:tcW w:w="7366" w:type="dxa"/>
            <w:shd w:val="clear" w:color="auto" w:fill="auto"/>
            <w:vAlign w:val="center"/>
          </w:tcPr>
          <w:p w14:paraId="3A4FED8A" w14:textId="77777777" w:rsidR="003407AA" w:rsidRPr="00912EE6" w:rsidRDefault="003407AA" w:rsidP="009C42EB">
            <w:pPr>
              <w:numPr>
                <w:ilvl w:val="0"/>
                <w:numId w:val="41"/>
              </w:numPr>
              <w:spacing w:after="0" w:line="240" w:lineRule="auto"/>
              <w:jc w:val="both"/>
              <w:rPr>
                <w:rFonts w:ascii="Frutiger 55" w:hAnsi="Frutiger 55"/>
                <w:noProof/>
                <w:sz w:val="20"/>
                <w:szCs w:val="20"/>
              </w:rPr>
            </w:pPr>
            <w:proofErr w:type="gramStart"/>
            <w:r w:rsidRPr="00912EE6">
              <w:rPr>
                <w:rFonts w:ascii="Frutiger 55" w:hAnsi="Frutiger 55"/>
                <w:sz w:val="20"/>
                <w:szCs w:val="20"/>
              </w:rPr>
              <w:t>déclare</w:t>
            </w:r>
            <w:proofErr w:type="gramEnd"/>
            <w:r w:rsidRPr="00912EE6">
              <w:rPr>
                <w:rFonts w:ascii="Frutiger 55" w:hAnsi="Frutiger 55"/>
                <w:sz w:val="20"/>
                <w:szCs w:val="20"/>
              </w:rPr>
              <w:t xml:space="preserve"> qu’une personne </w:t>
            </w:r>
            <w:r w:rsidRPr="00912EE6">
              <w:rPr>
                <w:rFonts w:ascii="Frutiger 55" w:hAnsi="Frutiger 55" w:cs="Arial"/>
                <w:color w:val="000000" w:themeColor="text1"/>
                <w:sz w:val="20"/>
                <w:szCs w:val="20"/>
                <w:lang w:eastAsia="fr-FR"/>
              </w:rPr>
              <w:t xml:space="preserve">morale qui est un membre de l'organe d'administration, de direction ou de surveillance de ladite entreprise ou qui possède des pouvoirs de représentation, de décision ou de contrôle </w:t>
            </w:r>
            <w:r w:rsidRPr="00912EE6">
              <w:rPr>
                <w:rFonts w:ascii="Frutiger 55" w:hAnsi="Frutiger 55"/>
                <w:sz w:val="20"/>
                <w:szCs w:val="20"/>
              </w:rPr>
              <w:t>se trouve dans l’une des situations suivantes:</w:t>
            </w:r>
          </w:p>
        </w:tc>
        <w:tc>
          <w:tcPr>
            <w:tcW w:w="709" w:type="dxa"/>
            <w:shd w:val="clear" w:color="auto" w:fill="auto"/>
          </w:tcPr>
          <w:p w14:paraId="27589AE8"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t>OUI</w:t>
            </w:r>
          </w:p>
        </w:tc>
        <w:tc>
          <w:tcPr>
            <w:tcW w:w="709" w:type="dxa"/>
            <w:shd w:val="clear" w:color="auto" w:fill="auto"/>
          </w:tcPr>
          <w:p w14:paraId="0D3B6C9C"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t>NON</w:t>
            </w:r>
          </w:p>
        </w:tc>
        <w:tc>
          <w:tcPr>
            <w:tcW w:w="283" w:type="dxa"/>
          </w:tcPr>
          <w:p w14:paraId="3BC2443C"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t>S.O.</w:t>
            </w:r>
          </w:p>
        </w:tc>
      </w:tr>
      <w:tr w:rsidR="003407AA" w:rsidRPr="00912EE6" w14:paraId="5CC66365" w14:textId="77777777" w:rsidTr="00597384">
        <w:tc>
          <w:tcPr>
            <w:tcW w:w="7366" w:type="dxa"/>
            <w:shd w:val="clear" w:color="auto" w:fill="auto"/>
            <w:vAlign w:val="center"/>
          </w:tcPr>
          <w:p w14:paraId="432FC418" w14:textId="77777777" w:rsidR="003407AA" w:rsidRPr="00912EE6" w:rsidRDefault="003407AA" w:rsidP="009C42EB">
            <w:pPr>
              <w:suppressAutoHyphens/>
              <w:spacing w:after="0" w:line="240" w:lineRule="auto"/>
              <w:ind w:left="360"/>
              <w:jc w:val="both"/>
              <w:rPr>
                <w:rFonts w:ascii="Frutiger 55" w:eastAsia="Times New Roman" w:hAnsi="Frutiger 55" w:cs="Times New Roman"/>
                <w:noProof/>
                <w:sz w:val="20"/>
                <w:szCs w:val="20"/>
                <w:lang w:eastAsia="ar-SA"/>
              </w:rPr>
            </w:pPr>
            <w:proofErr w:type="gramStart"/>
            <w:r w:rsidRPr="00912EE6">
              <w:rPr>
                <w:rFonts w:ascii="Frutiger 55" w:eastAsia="Times New Roman" w:hAnsi="Frutiger 55" w:cs="Times New Roman"/>
                <w:sz w:val="20"/>
                <w:szCs w:val="20"/>
                <w:lang w:eastAsia="ar-SA"/>
              </w:rPr>
              <w:t>situation</w:t>
            </w:r>
            <w:proofErr w:type="gramEnd"/>
            <w:r w:rsidRPr="00912EE6">
              <w:rPr>
                <w:rFonts w:ascii="Frutiger 55" w:eastAsia="Times New Roman" w:hAnsi="Frutiger 55" w:cs="Times New Roman"/>
                <w:sz w:val="20"/>
                <w:szCs w:val="20"/>
                <w:lang w:eastAsia="ar-SA"/>
              </w:rPr>
              <w:t xml:space="preserve"> visée au point 1) c) ci-dessus (faute professionnelle grave)</w:t>
            </w:r>
          </w:p>
        </w:tc>
        <w:tc>
          <w:tcPr>
            <w:tcW w:w="709" w:type="dxa"/>
            <w:shd w:val="clear" w:color="auto" w:fill="auto"/>
            <w:vAlign w:val="center"/>
          </w:tcPr>
          <w:p w14:paraId="1A82AC1B"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c>
          <w:tcPr>
            <w:tcW w:w="709" w:type="dxa"/>
            <w:shd w:val="clear" w:color="auto" w:fill="auto"/>
            <w:vAlign w:val="center"/>
          </w:tcPr>
          <w:p w14:paraId="2211440E"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c>
          <w:tcPr>
            <w:tcW w:w="283" w:type="dxa"/>
          </w:tcPr>
          <w:p w14:paraId="0B6C8210"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r>
      <w:tr w:rsidR="003407AA" w:rsidRPr="00912EE6" w14:paraId="1A4F998D" w14:textId="77777777" w:rsidTr="00597384">
        <w:tc>
          <w:tcPr>
            <w:tcW w:w="7366" w:type="dxa"/>
            <w:shd w:val="clear" w:color="auto" w:fill="auto"/>
            <w:vAlign w:val="center"/>
          </w:tcPr>
          <w:p w14:paraId="41E013C0" w14:textId="77777777" w:rsidR="003407AA" w:rsidRPr="00912EE6" w:rsidRDefault="003407AA" w:rsidP="009C42EB">
            <w:pPr>
              <w:suppressAutoHyphens/>
              <w:spacing w:after="0" w:line="240" w:lineRule="auto"/>
              <w:ind w:left="360"/>
              <w:jc w:val="both"/>
              <w:rPr>
                <w:rFonts w:ascii="Frutiger 55" w:eastAsia="Times New Roman" w:hAnsi="Frutiger 55" w:cs="Times New Roman"/>
                <w:noProof/>
                <w:sz w:val="20"/>
                <w:szCs w:val="20"/>
                <w:lang w:eastAsia="ar-SA"/>
              </w:rPr>
            </w:pPr>
            <w:proofErr w:type="gramStart"/>
            <w:r w:rsidRPr="00912EE6">
              <w:rPr>
                <w:rFonts w:ascii="Frutiger 55" w:eastAsia="Times New Roman" w:hAnsi="Frutiger 55" w:cs="Times New Roman"/>
                <w:sz w:val="20"/>
                <w:szCs w:val="20"/>
                <w:lang w:eastAsia="ar-SA"/>
              </w:rPr>
              <w:t>situation</w:t>
            </w:r>
            <w:proofErr w:type="gramEnd"/>
            <w:r w:rsidRPr="00912EE6">
              <w:rPr>
                <w:rFonts w:ascii="Frutiger 55" w:eastAsia="Times New Roman" w:hAnsi="Frutiger 55" w:cs="Times New Roman"/>
                <w:sz w:val="20"/>
                <w:szCs w:val="20"/>
                <w:lang w:eastAsia="ar-SA"/>
              </w:rPr>
              <w:t xml:space="preserve"> visée au point 1) d) ci-dessus (défaut de paiement des cotisations sociales)</w:t>
            </w:r>
          </w:p>
        </w:tc>
        <w:tc>
          <w:tcPr>
            <w:tcW w:w="709" w:type="dxa"/>
            <w:shd w:val="clear" w:color="auto" w:fill="auto"/>
            <w:vAlign w:val="center"/>
          </w:tcPr>
          <w:p w14:paraId="4C628278"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c>
          <w:tcPr>
            <w:tcW w:w="709" w:type="dxa"/>
            <w:shd w:val="clear" w:color="auto" w:fill="auto"/>
            <w:vAlign w:val="center"/>
          </w:tcPr>
          <w:p w14:paraId="7A3407A3"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c>
          <w:tcPr>
            <w:tcW w:w="283" w:type="dxa"/>
          </w:tcPr>
          <w:p w14:paraId="3915F472"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r>
      <w:tr w:rsidR="003407AA" w:rsidRPr="00912EE6" w14:paraId="702D6236" w14:textId="77777777" w:rsidTr="00597384">
        <w:tc>
          <w:tcPr>
            <w:tcW w:w="7366" w:type="dxa"/>
            <w:shd w:val="clear" w:color="auto" w:fill="auto"/>
            <w:vAlign w:val="center"/>
          </w:tcPr>
          <w:p w14:paraId="7AC26B6B" w14:textId="77777777" w:rsidR="003407AA" w:rsidRPr="00912EE6" w:rsidRDefault="003407AA" w:rsidP="009C42EB">
            <w:pPr>
              <w:suppressAutoHyphens/>
              <w:spacing w:after="0" w:line="240" w:lineRule="auto"/>
              <w:ind w:left="360"/>
              <w:jc w:val="both"/>
              <w:rPr>
                <w:rFonts w:ascii="Frutiger 55" w:eastAsia="Times New Roman" w:hAnsi="Frutiger 55" w:cs="Times New Roman"/>
                <w:noProof/>
                <w:sz w:val="20"/>
                <w:szCs w:val="20"/>
                <w:lang w:eastAsia="ar-SA"/>
              </w:rPr>
            </w:pPr>
            <w:proofErr w:type="gramStart"/>
            <w:r w:rsidRPr="00912EE6">
              <w:rPr>
                <w:rFonts w:ascii="Frutiger 55" w:eastAsia="Times New Roman" w:hAnsi="Frutiger 55" w:cs="Times New Roman"/>
                <w:sz w:val="20"/>
                <w:szCs w:val="20"/>
                <w:lang w:eastAsia="ar-SA"/>
              </w:rPr>
              <w:t>situation</w:t>
            </w:r>
            <w:proofErr w:type="gramEnd"/>
            <w:r w:rsidRPr="00912EE6">
              <w:rPr>
                <w:rFonts w:ascii="Frutiger 55" w:eastAsia="Times New Roman" w:hAnsi="Frutiger 55" w:cs="Times New Roman"/>
                <w:sz w:val="20"/>
                <w:szCs w:val="20"/>
                <w:lang w:eastAsia="ar-SA"/>
              </w:rPr>
              <w:t xml:space="preserve"> visée au point 1) e) ci-dessus (défaut de paiem</w:t>
            </w:r>
            <w:r w:rsidR="0093020A" w:rsidRPr="00912EE6">
              <w:rPr>
                <w:rFonts w:ascii="Frutiger 55" w:eastAsia="Times New Roman" w:hAnsi="Frutiger 55" w:cs="Times New Roman"/>
                <w:sz w:val="20"/>
                <w:szCs w:val="20"/>
                <w:lang w:eastAsia="ar-SA"/>
              </w:rPr>
              <w:t>e</w:t>
            </w:r>
            <w:r w:rsidRPr="00912EE6">
              <w:rPr>
                <w:rFonts w:ascii="Frutiger 55" w:eastAsia="Times New Roman" w:hAnsi="Frutiger 55" w:cs="Times New Roman"/>
                <w:sz w:val="20"/>
                <w:szCs w:val="20"/>
                <w:lang w:eastAsia="ar-SA"/>
              </w:rPr>
              <w:t>nt des taxes et impôts)</w:t>
            </w:r>
          </w:p>
        </w:tc>
        <w:tc>
          <w:tcPr>
            <w:tcW w:w="709" w:type="dxa"/>
            <w:shd w:val="clear" w:color="auto" w:fill="auto"/>
            <w:vAlign w:val="center"/>
          </w:tcPr>
          <w:p w14:paraId="0F9FE6BA"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c>
          <w:tcPr>
            <w:tcW w:w="709" w:type="dxa"/>
            <w:shd w:val="clear" w:color="auto" w:fill="auto"/>
            <w:vAlign w:val="center"/>
          </w:tcPr>
          <w:p w14:paraId="046334FB"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c>
          <w:tcPr>
            <w:tcW w:w="283" w:type="dxa"/>
          </w:tcPr>
          <w:p w14:paraId="6CF438A1"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r>
      <w:tr w:rsidR="003407AA" w:rsidRPr="00912EE6" w14:paraId="477B6C82" w14:textId="77777777" w:rsidTr="00597384">
        <w:tc>
          <w:tcPr>
            <w:tcW w:w="7366" w:type="dxa"/>
            <w:shd w:val="clear" w:color="auto" w:fill="auto"/>
            <w:vAlign w:val="center"/>
          </w:tcPr>
          <w:p w14:paraId="181D96D9" w14:textId="77777777" w:rsidR="003407AA" w:rsidRPr="00912EE6" w:rsidRDefault="003407AA" w:rsidP="009C42EB">
            <w:pPr>
              <w:suppressAutoHyphens/>
              <w:spacing w:after="0" w:line="240" w:lineRule="auto"/>
              <w:ind w:left="360"/>
              <w:jc w:val="both"/>
              <w:rPr>
                <w:rFonts w:ascii="Frutiger 55" w:eastAsia="Times New Roman" w:hAnsi="Frutiger 55" w:cs="Times New Roman"/>
                <w:noProof/>
                <w:sz w:val="20"/>
                <w:szCs w:val="20"/>
                <w:lang w:eastAsia="ar-SA"/>
              </w:rPr>
            </w:pPr>
            <w:proofErr w:type="gramStart"/>
            <w:r w:rsidRPr="00912EE6">
              <w:rPr>
                <w:rFonts w:ascii="Frutiger 55" w:eastAsia="Times New Roman" w:hAnsi="Frutiger 55" w:cs="Times New Roman"/>
                <w:sz w:val="20"/>
                <w:szCs w:val="20"/>
                <w:lang w:eastAsia="ar-SA"/>
              </w:rPr>
              <w:t>situation</w:t>
            </w:r>
            <w:proofErr w:type="gramEnd"/>
            <w:r w:rsidRPr="00912EE6">
              <w:rPr>
                <w:rFonts w:ascii="Frutiger 55" w:eastAsia="Times New Roman" w:hAnsi="Frutiger 55" w:cs="Times New Roman"/>
                <w:sz w:val="20"/>
                <w:szCs w:val="20"/>
                <w:lang w:eastAsia="ar-SA"/>
              </w:rPr>
              <w:t xml:space="preserve"> visée au point 1) f) ci-dessus (fausses déclarations)</w:t>
            </w:r>
          </w:p>
        </w:tc>
        <w:tc>
          <w:tcPr>
            <w:tcW w:w="709" w:type="dxa"/>
            <w:shd w:val="clear" w:color="auto" w:fill="auto"/>
            <w:vAlign w:val="center"/>
          </w:tcPr>
          <w:p w14:paraId="4230C598"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c>
          <w:tcPr>
            <w:tcW w:w="709" w:type="dxa"/>
            <w:shd w:val="clear" w:color="auto" w:fill="auto"/>
            <w:vAlign w:val="center"/>
          </w:tcPr>
          <w:p w14:paraId="64192BFD"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c>
          <w:tcPr>
            <w:tcW w:w="283" w:type="dxa"/>
          </w:tcPr>
          <w:p w14:paraId="34B96599"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r>
      <w:tr w:rsidR="003407AA" w:rsidRPr="00912EE6" w14:paraId="04FE32DE" w14:textId="77777777" w:rsidTr="00597384">
        <w:tc>
          <w:tcPr>
            <w:tcW w:w="7366" w:type="dxa"/>
            <w:shd w:val="clear" w:color="auto" w:fill="auto"/>
            <w:vAlign w:val="center"/>
          </w:tcPr>
          <w:p w14:paraId="64FE8D78" w14:textId="77777777" w:rsidR="003407AA" w:rsidRPr="00912EE6" w:rsidRDefault="003407AA" w:rsidP="009C42EB">
            <w:pPr>
              <w:suppressAutoHyphens/>
              <w:spacing w:after="0" w:line="240" w:lineRule="auto"/>
              <w:ind w:left="360"/>
              <w:jc w:val="both"/>
              <w:rPr>
                <w:rFonts w:ascii="Frutiger 55" w:eastAsia="Times New Roman" w:hAnsi="Frutiger 55" w:cs="Times New Roman"/>
                <w:noProof/>
                <w:sz w:val="20"/>
                <w:szCs w:val="20"/>
                <w:lang w:eastAsia="ar-SA"/>
              </w:rPr>
            </w:pPr>
            <w:proofErr w:type="gramStart"/>
            <w:r w:rsidRPr="00912EE6">
              <w:rPr>
                <w:rFonts w:ascii="Frutiger 55" w:eastAsia="Times New Roman" w:hAnsi="Frutiger 55" w:cs="Times New Roman"/>
                <w:sz w:val="20"/>
                <w:szCs w:val="20"/>
                <w:lang w:eastAsia="ar-SA"/>
              </w:rPr>
              <w:t>situation</w:t>
            </w:r>
            <w:proofErr w:type="gramEnd"/>
            <w:r w:rsidRPr="00912EE6">
              <w:rPr>
                <w:rFonts w:ascii="Frutiger 55" w:eastAsia="Times New Roman" w:hAnsi="Frutiger 55" w:cs="Times New Roman"/>
                <w:sz w:val="20"/>
                <w:szCs w:val="20"/>
                <w:lang w:eastAsia="ar-SA"/>
              </w:rPr>
              <w:t xml:space="preserve"> visée au point 1) g) ci-dessus (non-respect des obligations contractuelles)</w:t>
            </w:r>
          </w:p>
        </w:tc>
        <w:tc>
          <w:tcPr>
            <w:tcW w:w="709" w:type="dxa"/>
            <w:shd w:val="clear" w:color="auto" w:fill="auto"/>
            <w:vAlign w:val="center"/>
          </w:tcPr>
          <w:p w14:paraId="1486110F"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c>
          <w:tcPr>
            <w:tcW w:w="709" w:type="dxa"/>
            <w:shd w:val="clear" w:color="auto" w:fill="auto"/>
            <w:vAlign w:val="center"/>
          </w:tcPr>
          <w:p w14:paraId="76492577"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c>
          <w:tcPr>
            <w:tcW w:w="283" w:type="dxa"/>
          </w:tcPr>
          <w:p w14:paraId="6F2F4F32"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r>
      <w:tr w:rsidR="003407AA" w:rsidRPr="00912EE6" w14:paraId="4372C287" w14:textId="77777777" w:rsidTr="00597384">
        <w:tc>
          <w:tcPr>
            <w:tcW w:w="7366" w:type="dxa"/>
            <w:shd w:val="clear" w:color="auto" w:fill="auto"/>
            <w:vAlign w:val="center"/>
          </w:tcPr>
          <w:p w14:paraId="26F2324F" w14:textId="77777777" w:rsidR="003407AA" w:rsidRPr="00912EE6" w:rsidRDefault="003407AA" w:rsidP="009C42EB">
            <w:pPr>
              <w:suppressAutoHyphens/>
              <w:spacing w:after="0" w:line="240" w:lineRule="auto"/>
              <w:ind w:left="360"/>
              <w:jc w:val="both"/>
              <w:rPr>
                <w:rFonts w:ascii="Frutiger 55" w:eastAsia="Times New Roman" w:hAnsi="Frutiger 55" w:cs="Times New Roman"/>
                <w:noProof/>
                <w:sz w:val="20"/>
                <w:szCs w:val="20"/>
                <w:lang w:eastAsia="ar-SA"/>
              </w:rPr>
            </w:pPr>
            <w:proofErr w:type="gramStart"/>
            <w:r w:rsidRPr="00912EE6">
              <w:rPr>
                <w:rFonts w:ascii="Frutiger 55" w:eastAsia="Times New Roman" w:hAnsi="Frutiger 55" w:cs="Times New Roman"/>
                <w:sz w:val="20"/>
                <w:szCs w:val="20"/>
                <w:lang w:eastAsia="ar-SA"/>
              </w:rPr>
              <w:t>situation</w:t>
            </w:r>
            <w:proofErr w:type="gramEnd"/>
            <w:r w:rsidRPr="00912EE6">
              <w:rPr>
                <w:rFonts w:ascii="Frutiger 55" w:eastAsia="Times New Roman" w:hAnsi="Frutiger 55" w:cs="Times New Roman"/>
                <w:sz w:val="20"/>
                <w:szCs w:val="20"/>
                <w:lang w:eastAsia="ar-SA"/>
              </w:rPr>
              <w:t xml:space="preserve"> visée au point 1) h) ci-dessus (fraude, corruption, lien avec une organisation criminelle, financement du terrorisme, travail des enfants et autres form</w:t>
            </w:r>
            <w:r w:rsidR="0093020A" w:rsidRPr="00912EE6">
              <w:rPr>
                <w:rFonts w:ascii="Frutiger 55" w:eastAsia="Times New Roman" w:hAnsi="Frutiger 55" w:cs="Times New Roman"/>
                <w:sz w:val="20"/>
                <w:szCs w:val="20"/>
                <w:lang w:eastAsia="ar-SA"/>
              </w:rPr>
              <w:t>e</w:t>
            </w:r>
            <w:r w:rsidRPr="00912EE6">
              <w:rPr>
                <w:rFonts w:ascii="Frutiger 55" w:eastAsia="Times New Roman" w:hAnsi="Frutiger 55" w:cs="Times New Roman"/>
                <w:sz w:val="20"/>
                <w:szCs w:val="20"/>
                <w:lang w:eastAsia="ar-SA"/>
              </w:rPr>
              <w:t>s de traite des êtres humaines)</w:t>
            </w:r>
          </w:p>
        </w:tc>
        <w:tc>
          <w:tcPr>
            <w:tcW w:w="709" w:type="dxa"/>
            <w:shd w:val="clear" w:color="auto" w:fill="auto"/>
            <w:vAlign w:val="center"/>
          </w:tcPr>
          <w:p w14:paraId="3480DB5D"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c>
          <w:tcPr>
            <w:tcW w:w="709" w:type="dxa"/>
            <w:shd w:val="clear" w:color="auto" w:fill="auto"/>
            <w:vAlign w:val="center"/>
          </w:tcPr>
          <w:p w14:paraId="4E6C5062"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c>
          <w:tcPr>
            <w:tcW w:w="283" w:type="dxa"/>
          </w:tcPr>
          <w:p w14:paraId="2C549206"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r>
    </w:tbl>
    <w:p w14:paraId="249D806C" w14:textId="77777777" w:rsidR="003407AA" w:rsidRPr="00912EE6" w:rsidRDefault="003407AA" w:rsidP="003407AA">
      <w:pPr>
        <w:suppressAutoHyphens/>
        <w:spacing w:after="0" w:line="240" w:lineRule="auto"/>
        <w:jc w:val="center"/>
        <w:rPr>
          <w:rFonts w:ascii="Frutiger 55" w:eastAsia="Times New Roman" w:hAnsi="Frutiger 55" w:cs="Times New Roman"/>
          <w:b/>
          <w:bCs/>
          <w:sz w:val="20"/>
          <w:szCs w:val="20"/>
          <w:lang w:eastAsia="ar-SA"/>
        </w:rPr>
      </w:pPr>
    </w:p>
    <w:p w14:paraId="49547EBC" w14:textId="77777777" w:rsidR="003407AA" w:rsidRPr="00912EE6" w:rsidRDefault="003407AA" w:rsidP="005E59A3">
      <w:pPr>
        <w:pStyle w:val="Paragraphedeliste"/>
        <w:numPr>
          <w:ilvl w:val="0"/>
          <w:numId w:val="73"/>
        </w:numPr>
        <w:suppressAutoHyphens/>
        <w:spacing w:after="0" w:line="240" w:lineRule="auto"/>
        <w:ind w:left="709" w:hanging="425"/>
        <w:jc w:val="both"/>
        <w:rPr>
          <w:rFonts w:ascii="Frutiger 55" w:eastAsia="Times New Roman" w:hAnsi="Frutiger 55" w:cs="Times New Roman"/>
          <w:b/>
          <w:bCs/>
          <w:sz w:val="20"/>
          <w:szCs w:val="20"/>
          <w:lang w:eastAsia="ar-SA"/>
        </w:rPr>
      </w:pPr>
      <w:r w:rsidRPr="00912EE6">
        <w:rPr>
          <w:rFonts w:ascii="Frutiger 55" w:eastAsia="Times New Roman" w:hAnsi="Frutiger 55" w:cs="Times New Roman"/>
          <w:b/>
          <w:bCs/>
          <w:sz w:val="20"/>
          <w:szCs w:val="20"/>
          <w:lang w:eastAsia="ar-SA"/>
        </w:rPr>
        <w:t>Situations d’exclusion concernant les personnes physiques ou morales qui répondent indéfiniment des dettes de la personne morale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1"/>
        <w:gridCol w:w="572"/>
        <w:gridCol w:w="661"/>
        <w:gridCol w:w="583"/>
      </w:tblGrid>
      <w:tr w:rsidR="003407AA" w:rsidRPr="00912EE6" w14:paraId="4C12BE81" w14:textId="77777777" w:rsidTr="00597384">
        <w:tc>
          <w:tcPr>
            <w:tcW w:w="7279" w:type="dxa"/>
            <w:shd w:val="clear" w:color="auto" w:fill="auto"/>
          </w:tcPr>
          <w:p w14:paraId="498EC16C" w14:textId="77777777" w:rsidR="003407AA" w:rsidRPr="00912EE6" w:rsidRDefault="003407AA" w:rsidP="009C42EB">
            <w:pPr>
              <w:numPr>
                <w:ilvl w:val="0"/>
                <w:numId w:val="41"/>
              </w:numPr>
              <w:spacing w:after="0" w:line="240" w:lineRule="auto"/>
              <w:jc w:val="both"/>
              <w:rPr>
                <w:rFonts w:ascii="Frutiger 55" w:hAnsi="Frutiger 55"/>
                <w:noProof/>
                <w:sz w:val="20"/>
                <w:szCs w:val="20"/>
              </w:rPr>
            </w:pPr>
            <w:r w:rsidRPr="00912EE6">
              <w:rPr>
                <w:rFonts w:ascii="Frutiger 55" w:hAnsi="Frutiger 55"/>
                <w:sz w:val="20"/>
                <w:szCs w:val="20"/>
              </w:rPr>
              <w:t xml:space="preserve"> </w:t>
            </w:r>
            <w:proofErr w:type="gramStart"/>
            <w:r w:rsidRPr="00912EE6">
              <w:rPr>
                <w:rFonts w:ascii="Frutiger 55" w:hAnsi="Frutiger 55"/>
                <w:sz w:val="20"/>
                <w:szCs w:val="20"/>
              </w:rPr>
              <w:t>déclare</w:t>
            </w:r>
            <w:proofErr w:type="gramEnd"/>
            <w:r w:rsidRPr="00912EE6">
              <w:rPr>
                <w:rFonts w:ascii="Frutiger 55" w:hAnsi="Frutiger 55"/>
                <w:sz w:val="20"/>
                <w:szCs w:val="20"/>
              </w:rPr>
              <w:t xml:space="preserve"> qu’une personne physique ou morale qui répond indéfiniment des dettes de la personne morale susmentionnée se trouve dans l’une des situations suivantes [</w:t>
            </w:r>
            <w:r w:rsidRPr="00912EE6">
              <w:rPr>
                <w:rFonts w:ascii="Frutiger 55" w:hAnsi="Frutiger 55"/>
                <w:b/>
                <w:i/>
                <w:sz w:val="20"/>
                <w:szCs w:val="20"/>
                <w:u w:val="single"/>
              </w:rPr>
              <w:t>Dans l’affirmative, veuillez indiquer, en annexe à la présente déclaration, la situation et le(s) nom(s) de la (des) personne(s) concernée(s), en donnant une brève explication.</w:t>
            </w:r>
            <w:r w:rsidRPr="00912EE6">
              <w:rPr>
                <w:rFonts w:ascii="Frutiger 55" w:hAnsi="Frutiger 55"/>
                <w:sz w:val="20"/>
                <w:szCs w:val="20"/>
              </w:rPr>
              <w:t xml:space="preserve">]: </w:t>
            </w:r>
          </w:p>
        </w:tc>
        <w:tc>
          <w:tcPr>
            <w:tcW w:w="572" w:type="dxa"/>
            <w:shd w:val="clear" w:color="auto" w:fill="auto"/>
          </w:tcPr>
          <w:p w14:paraId="049F1EE2"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t>OUI</w:t>
            </w:r>
          </w:p>
        </w:tc>
        <w:tc>
          <w:tcPr>
            <w:tcW w:w="661" w:type="dxa"/>
          </w:tcPr>
          <w:p w14:paraId="677084FD"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t>NON</w:t>
            </w:r>
          </w:p>
        </w:tc>
        <w:tc>
          <w:tcPr>
            <w:tcW w:w="555" w:type="dxa"/>
            <w:shd w:val="clear" w:color="auto" w:fill="auto"/>
          </w:tcPr>
          <w:p w14:paraId="62AAC349"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t>S.O.</w:t>
            </w:r>
          </w:p>
        </w:tc>
      </w:tr>
      <w:tr w:rsidR="003407AA" w:rsidRPr="00912EE6" w14:paraId="050691C9" w14:textId="77777777" w:rsidTr="00597384">
        <w:trPr>
          <w:trHeight w:val="525"/>
        </w:trPr>
        <w:tc>
          <w:tcPr>
            <w:tcW w:w="7279" w:type="dxa"/>
            <w:shd w:val="clear" w:color="auto" w:fill="auto"/>
            <w:vAlign w:val="center"/>
          </w:tcPr>
          <w:p w14:paraId="062345CA" w14:textId="77777777" w:rsidR="003407AA" w:rsidRPr="00912EE6" w:rsidRDefault="003407AA" w:rsidP="009C42EB">
            <w:pPr>
              <w:suppressAutoHyphens/>
              <w:spacing w:after="0" w:line="240" w:lineRule="auto"/>
              <w:ind w:left="360"/>
              <w:jc w:val="both"/>
              <w:rPr>
                <w:rFonts w:ascii="Frutiger 55" w:eastAsia="Times New Roman" w:hAnsi="Frutiger 55" w:cs="Times New Roman"/>
                <w:noProof/>
                <w:sz w:val="20"/>
                <w:szCs w:val="20"/>
                <w:lang w:eastAsia="ar-SA"/>
              </w:rPr>
            </w:pPr>
            <w:proofErr w:type="gramStart"/>
            <w:r w:rsidRPr="00912EE6">
              <w:rPr>
                <w:rFonts w:ascii="Frutiger 55" w:eastAsia="Times New Roman" w:hAnsi="Frutiger 55" w:cs="Times New Roman"/>
                <w:sz w:val="20"/>
                <w:szCs w:val="20"/>
                <w:lang w:eastAsia="ar-SA"/>
              </w:rPr>
              <w:t>situation</w:t>
            </w:r>
            <w:proofErr w:type="gramEnd"/>
            <w:r w:rsidRPr="00912EE6">
              <w:rPr>
                <w:rFonts w:ascii="Frutiger 55" w:eastAsia="Times New Roman" w:hAnsi="Frutiger 55" w:cs="Times New Roman"/>
                <w:sz w:val="20"/>
                <w:szCs w:val="20"/>
                <w:lang w:eastAsia="ar-SA"/>
              </w:rPr>
              <w:t xml:space="preserve"> visée au point a) ci-dessus (faillite)</w:t>
            </w:r>
          </w:p>
        </w:tc>
        <w:tc>
          <w:tcPr>
            <w:tcW w:w="572" w:type="dxa"/>
            <w:shd w:val="clear" w:color="auto" w:fill="auto"/>
            <w:vAlign w:val="center"/>
          </w:tcPr>
          <w:p w14:paraId="12391194"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c>
          <w:tcPr>
            <w:tcW w:w="661" w:type="dxa"/>
          </w:tcPr>
          <w:p w14:paraId="32642146"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c>
          <w:tcPr>
            <w:tcW w:w="555" w:type="dxa"/>
            <w:shd w:val="clear" w:color="auto" w:fill="auto"/>
            <w:vAlign w:val="center"/>
          </w:tcPr>
          <w:p w14:paraId="465D5159"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r>
      <w:tr w:rsidR="003407AA" w:rsidRPr="00912EE6" w14:paraId="63180CF5" w14:textId="77777777" w:rsidTr="00597384">
        <w:tc>
          <w:tcPr>
            <w:tcW w:w="7279" w:type="dxa"/>
            <w:shd w:val="clear" w:color="auto" w:fill="auto"/>
            <w:vAlign w:val="center"/>
          </w:tcPr>
          <w:p w14:paraId="68138650" w14:textId="77777777" w:rsidR="003407AA" w:rsidRPr="00912EE6" w:rsidRDefault="003407AA" w:rsidP="009C42EB">
            <w:pPr>
              <w:suppressAutoHyphens/>
              <w:spacing w:after="0" w:line="240" w:lineRule="auto"/>
              <w:ind w:left="360"/>
              <w:jc w:val="both"/>
              <w:rPr>
                <w:rFonts w:ascii="Frutiger 55" w:eastAsia="Times New Roman" w:hAnsi="Frutiger 55" w:cs="Times New Roman"/>
                <w:noProof/>
                <w:sz w:val="20"/>
                <w:szCs w:val="20"/>
                <w:lang w:eastAsia="ar-SA"/>
              </w:rPr>
            </w:pPr>
            <w:proofErr w:type="gramStart"/>
            <w:r w:rsidRPr="00912EE6">
              <w:rPr>
                <w:rFonts w:ascii="Frutiger 55" w:eastAsia="Times New Roman" w:hAnsi="Frutiger 55" w:cs="Times New Roman"/>
                <w:sz w:val="20"/>
                <w:szCs w:val="20"/>
                <w:lang w:eastAsia="ar-SA"/>
              </w:rPr>
              <w:t>situation</w:t>
            </w:r>
            <w:proofErr w:type="gramEnd"/>
            <w:r w:rsidRPr="00912EE6">
              <w:rPr>
                <w:rFonts w:ascii="Frutiger 55" w:eastAsia="Times New Roman" w:hAnsi="Frutiger 55" w:cs="Times New Roman"/>
                <w:sz w:val="20"/>
                <w:szCs w:val="20"/>
                <w:lang w:eastAsia="ar-SA"/>
              </w:rPr>
              <w:t xml:space="preserve"> visée au point b) ci-dessus (</w:t>
            </w:r>
            <w:r w:rsidR="0093020A" w:rsidRPr="00912EE6">
              <w:rPr>
                <w:rFonts w:ascii="Frutiger 55" w:eastAsia="Times New Roman" w:hAnsi="Frutiger 55" w:cs="Times New Roman"/>
                <w:sz w:val="20"/>
                <w:szCs w:val="20"/>
                <w:lang w:eastAsia="ar-SA"/>
              </w:rPr>
              <w:t>condamnation</w:t>
            </w:r>
            <w:r w:rsidRPr="00912EE6">
              <w:rPr>
                <w:rFonts w:ascii="Frutiger 55" w:eastAsia="Times New Roman" w:hAnsi="Frutiger 55" w:cs="Times New Roman"/>
                <w:sz w:val="20"/>
                <w:szCs w:val="20"/>
                <w:lang w:eastAsia="ar-SA"/>
              </w:rPr>
              <w:t xml:space="preserve"> pour délit mettant en </w:t>
            </w:r>
            <w:r w:rsidR="0093020A" w:rsidRPr="00912EE6">
              <w:rPr>
                <w:rFonts w:ascii="Frutiger 55" w:eastAsia="Times New Roman" w:hAnsi="Frutiger 55" w:cs="Times New Roman"/>
                <w:sz w:val="20"/>
                <w:szCs w:val="20"/>
                <w:lang w:eastAsia="ar-SA"/>
              </w:rPr>
              <w:t>cause</w:t>
            </w:r>
            <w:r w:rsidRPr="00912EE6">
              <w:rPr>
                <w:rFonts w:ascii="Frutiger 55" w:eastAsia="Times New Roman" w:hAnsi="Frutiger 55" w:cs="Times New Roman"/>
                <w:sz w:val="20"/>
                <w:szCs w:val="20"/>
                <w:lang w:eastAsia="ar-SA"/>
              </w:rPr>
              <w:t xml:space="preserve"> leur conduit professionnelle)</w:t>
            </w:r>
          </w:p>
        </w:tc>
        <w:tc>
          <w:tcPr>
            <w:tcW w:w="572" w:type="dxa"/>
            <w:shd w:val="clear" w:color="auto" w:fill="auto"/>
            <w:vAlign w:val="center"/>
          </w:tcPr>
          <w:p w14:paraId="5014910A"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c>
          <w:tcPr>
            <w:tcW w:w="661" w:type="dxa"/>
          </w:tcPr>
          <w:p w14:paraId="400D0EA4"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c>
          <w:tcPr>
            <w:tcW w:w="555" w:type="dxa"/>
            <w:shd w:val="clear" w:color="auto" w:fill="auto"/>
            <w:vAlign w:val="center"/>
          </w:tcPr>
          <w:p w14:paraId="4FF77388"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r>
    </w:tbl>
    <w:p w14:paraId="5460083D" w14:textId="77777777" w:rsidR="009C42EB" w:rsidRDefault="009C42EB" w:rsidP="009C42EB">
      <w:pPr>
        <w:pStyle w:val="Paragraphedeliste"/>
        <w:suppressAutoHyphens/>
        <w:spacing w:after="0" w:line="240" w:lineRule="auto"/>
        <w:ind w:left="709"/>
        <w:jc w:val="both"/>
        <w:rPr>
          <w:rFonts w:ascii="Frutiger 55" w:eastAsia="Times New Roman" w:hAnsi="Frutiger 55" w:cs="Times New Roman"/>
          <w:b/>
          <w:bCs/>
          <w:sz w:val="20"/>
          <w:szCs w:val="20"/>
          <w:lang w:eastAsia="ar-SA"/>
        </w:rPr>
      </w:pPr>
    </w:p>
    <w:p w14:paraId="2CF44BD4" w14:textId="64DB83E6" w:rsidR="003407AA" w:rsidRPr="00912EE6" w:rsidRDefault="003407AA" w:rsidP="005E59A3">
      <w:pPr>
        <w:pStyle w:val="Paragraphedeliste"/>
        <w:numPr>
          <w:ilvl w:val="0"/>
          <w:numId w:val="73"/>
        </w:numPr>
        <w:suppressAutoHyphens/>
        <w:spacing w:after="0" w:line="240" w:lineRule="auto"/>
        <w:ind w:left="709" w:hanging="425"/>
        <w:jc w:val="both"/>
        <w:rPr>
          <w:rFonts w:ascii="Frutiger 55" w:eastAsia="Times New Roman" w:hAnsi="Frutiger 55" w:cs="Times New Roman"/>
          <w:b/>
          <w:bCs/>
          <w:sz w:val="20"/>
          <w:szCs w:val="20"/>
          <w:lang w:eastAsia="ar-SA"/>
        </w:rPr>
      </w:pPr>
      <w:r w:rsidRPr="00912EE6">
        <w:rPr>
          <w:rFonts w:ascii="Frutiger 55" w:eastAsia="Times New Roman" w:hAnsi="Frutiger 55" w:cs="Times New Roman"/>
          <w:b/>
          <w:bCs/>
          <w:sz w:val="20"/>
          <w:szCs w:val="20"/>
          <w:lang w:eastAsia="ar-SA"/>
        </w:rPr>
        <w:t>Autres motifs de rejet de la présente procédure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8"/>
        <w:gridCol w:w="572"/>
        <w:gridCol w:w="707"/>
      </w:tblGrid>
      <w:tr w:rsidR="003407AA" w:rsidRPr="00912EE6" w14:paraId="07DB6595" w14:textId="77777777" w:rsidTr="00597384">
        <w:tc>
          <w:tcPr>
            <w:tcW w:w="7788" w:type="dxa"/>
            <w:shd w:val="clear" w:color="auto" w:fill="auto"/>
          </w:tcPr>
          <w:p w14:paraId="330DCAE6" w14:textId="77777777" w:rsidR="003407AA" w:rsidRPr="00912EE6" w:rsidRDefault="003407AA" w:rsidP="009C42EB">
            <w:pPr>
              <w:numPr>
                <w:ilvl w:val="0"/>
                <w:numId w:val="41"/>
              </w:numPr>
              <w:spacing w:after="0" w:line="240" w:lineRule="auto"/>
              <w:contextualSpacing/>
              <w:jc w:val="both"/>
              <w:rPr>
                <w:rFonts w:ascii="Frutiger 55" w:hAnsi="Frutiger 55"/>
                <w:noProof/>
                <w:sz w:val="20"/>
                <w:szCs w:val="20"/>
              </w:rPr>
            </w:pPr>
            <w:r w:rsidRPr="00912EE6">
              <w:rPr>
                <w:rFonts w:ascii="Frutiger 55" w:hAnsi="Frutiger 55"/>
                <w:sz w:val="20"/>
                <w:szCs w:val="20"/>
              </w:rPr>
              <w:t xml:space="preserve"> </w:t>
            </w:r>
            <w:proofErr w:type="gramStart"/>
            <w:r w:rsidRPr="00912EE6">
              <w:rPr>
                <w:rFonts w:ascii="Frutiger 55" w:hAnsi="Frutiger 55"/>
                <w:sz w:val="20"/>
                <w:szCs w:val="20"/>
              </w:rPr>
              <w:t>déclare</w:t>
            </w:r>
            <w:proofErr w:type="gramEnd"/>
            <w:r w:rsidRPr="00912EE6">
              <w:rPr>
                <w:rFonts w:ascii="Frutiger 55" w:hAnsi="Frutiger 55"/>
                <w:sz w:val="20"/>
                <w:szCs w:val="20"/>
              </w:rPr>
              <w:t xml:space="preserve"> que la personne susmentionnée:</w:t>
            </w:r>
          </w:p>
        </w:tc>
        <w:tc>
          <w:tcPr>
            <w:tcW w:w="572" w:type="dxa"/>
            <w:shd w:val="clear" w:color="auto" w:fill="auto"/>
          </w:tcPr>
          <w:p w14:paraId="332DACF3"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t>OUI</w:t>
            </w:r>
          </w:p>
        </w:tc>
        <w:tc>
          <w:tcPr>
            <w:tcW w:w="707" w:type="dxa"/>
            <w:shd w:val="clear" w:color="auto" w:fill="auto"/>
          </w:tcPr>
          <w:p w14:paraId="7A50C67B"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t>NON</w:t>
            </w:r>
          </w:p>
        </w:tc>
      </w:tr>
      <w:tr w:rsidR="003407AA" w:rsidRPr="00912EE6" w14:paraId="26D86008" w14:textId="77777777" w:rsidTr="00597384">
        <w:tc>
          <w:tcPr>
            <w:tcW w:w="7788" w:type="dxa"/>
            <w:shd w:val="clear" w:color="auto" w:fill="auto"/>
          </w:tcPr>
          <w:p w14:paraId="06D4B337" w14:textId="77777777" w:rsidR="003407AA" w:rsidRPr="00912EE6" w:rsidRDefault="003407AA" w:rsidP="009C42EB">
            <w:pPr>
              <w:suppressAutoHyphens/>
              <w:spacing w:after="0" w:line="240" w:lineRule="auto"/>
              <w:ind w:left="360"/>
              <w:jc w:val="both"/>
              <w:rPr>
                <w:rFonts w:ascii="Frutiger 55" w:eastAsia="Times New Roman" w:hAnsi="Frutiger 55" w:cs="Times New Roman"/>
                <w:noProof/>
                <w:sz w:val="20"/>
                <w:szCs w:val="20"/>
                <w:lang w:eastAsia="ar-SA"/>
              </w:rPr>
            </w:pPr>
            <w:proofErr w:type="gramStart"/>
            <w:r w:rsidRPr="00912EE6">
              <w:rPr>
                <w:rFonts w:ascii="Frutiger 55" w:eastAsia="Times New Roman" w:hAnsi="Frutiger 55" w:cs="Times New Roman"/>
                <w:sz w:val="20"/>
                <w:szCs w:val="20"/>
                <w:lang w:eastAsia="ar-SA"/>
              </w:rPr>
              <w:t>a</w:t>
            </w:r>
            <w:proofErr w:type="gramEnd"/>
            <w:r w:rsidRPr="00912EE6">
              <w:rPr>
                <w:rFonts w:ascii="Frutiger 55" w:eastAsia="Times New Roman" w:hAnsi="Frutiger 55" w:cs="Times New Roman"/>
                <w:sz w:val="20"/>
                <w:szCs w:val="20"/>
                <w:lang w:eastAsia="ar-SA"/>
              </w:rPr>
              <w:t xml:space="preserve"> participé précédemment à l’élaboration des documents de marché utilisés lors de la présente procédure d’attribution, si cela a entraîné une violation du principe d’égalité de traitement, notamment une distorsion de concurrence qui ne peut être corrigée autrement. </w:t>
            </w:r>
          </w:p>
        </w:tc>
        <w:tc>
          <w:tcPr>
            <w:tcW w:w="572" w:type="dxa"/>
            <w:shd w:val="clear" w:color="auto" w:fill="auto"/>
          </w:tcPr>
          <w:p w14:paraId="28EBED4B"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c>
          <w:tcPr>
            <w:tcW w:w="707" w:type="dxa"/>
            <w:shd w:val="clear" w:color="auto" w:fill="auto"/>
          </w:tcPr>
          <w:p w14:paraId="7DFB2571"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r>
      <w:tr w:rsidR="003407AA" w:rsidRPr="00912EE6" w14:paraId="127284A9" w14:textId="77777777" w:rsidTr="00597384">
        <w:tc>
          <w:tcPr>
            <w:tcW w:w="7788" w:type="dxa"/>
            <w:shd w:val="clear" w:color="auto" w:fill="auto"/>
          </w:tcPr>
          <w:p w14:paraId="55E8CFAC" w14:textId="77777777" w:rsidR="003407AA" w:rsidRPr="00912EE6" w:rsidRDefault="003407AA" w:rsidP="009C42EB">
            <w:pPr>
              <w:suppressAutoHyphens/>
              <w:spacing w:after="0" w:line="240" w:lineRule="auto"/>
              <w:ind w:left="360"/>
              <w:jc w:val="both"/>
              <w:rPr>
                <w:rFonts w:ascii="Frutiger 55" w:eastAsia="Times New Roman" w:hAnsi="Frutiger 55" w:cs="Times New Roman"/>
                <w:sz w:val="20"/>
                <w:szCs w:val="20"/>
                <w:lang w:eastAsia="ar-SA"/>
              </w:rPr>
            </w:pPr>
            <w:proofErr w:type="gramStart"/>
            <w:r w:rsidRPr="00912EE6">
              <w:rPr>
                <w:rFonts w:ascii="Frutiger 55" w:eastAsia="Times New Roman" w:hAnsi="Frutiger 55" w:cs="Times New Roman"/>
                <w:sz w:val="20"/>
                <w:szCs w:val="20"/>
                <w:lang w:eastAsia="ar-SA"/>
              </w:rPr>
              <w:t>fait</w:t>
            </w:r>
            <w:proofErr w:type="gramEnd"/>
            <w:r w:rsidRPr="00912EE6">
              <w:rPr>
                <w:rFonts w:ascii="Frutiger 55" w:eastAsia="Times New Roman" w:hAnsi="Frutiger 55" w:cs="Times New Roman"/>
                <w:sz w:val="20"/>
                <w:szCs w:val="20"/>
                <w:lang w:eastAsia="ar-SA"/>
              </w:rPr>
              <w:t xml:space="preserve"> l’objet d’un conflit d’intérêts susceptible de nuire à l’exécution du contrat.</w:t>
            </w:r>
          </w:p>
        </w:tc>
        <w:tc>
          <w:tcPr>
            <w:tcW w:w="572" w:type="dxa"/>
            <w:shd w:val="clear" w:color="auto" w:fill="auto"/>
          </w:tcPr>
          <w:p w14:paraId="5F73DF3C"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c>
          <w:tcPr>
            <w:tcW w:w="707" w:type="dxa"/>
            <w:shd w:val="clear" w:color="auto" w:fill="auto"/>
          </w:tcPr>
          <w:p w14:paraId="7B47F442" w14:textId="77777777" w:rsidR="003407AA" w:rsidRPr="00912EE6" w:rsidRDefault="003407AA" w:rsidP="009C42EB">
            <w:pPr>
              <w:spacing w:after="0" w:line="240" w:lineRule="auto"/>
              <w:jc w:val="both"/>
              <w:rPr>
                <w:rFonts w:ascii="Frutiger 55" w:hAnsi="Frutiger 55"/>
                <w:noProof/>
                <w:sz w:val="20"/>
                <w:szCs w:val="20"/>
              </w:rPr>
            </w:pPr>
            <w:r w:rsidRPr="00912EE6">
              <w:rPr>
                <w:rFonts w:ascii="Frutiger 55" w:hAnsi="Frutiger 55"/>
                <w:sz w:val="20"/>
                <w:szCs w:val="20"/>
              </w:rPr>
              <w:fldChar w:fldCharType="begin">
                <w:ffData>
                  <w:name w:val="Check1"/>
                  <w:enabled/>
                  <w:calcOnExit w:val="0"/>
                  <w:checkBox>
                    <w:sizeAuto/>
                    <w:default w:val="0"/>
                  </w:checkBox>
                </w:ffData>
              </w:fldChar>
            </w:r>
            <w:r w:rsidRPr="00912EE6">
              <w:rPr>
                <w:rFonts w:ascii="Frutiger 55" w:hAnsi="Frutiger 55"/>
                <w:sz w:val="20"/>
                <w:szCs w:val="20"/>
              </w:rPr>
              <w:instrText xml:space="preserve"> FORMCHECKBOX </w:instrText>
            </w:r>
            <w:r w:rsidR="00087E03">
              <w:rPr>
                <w:rFonts w:ascii="Frutiger 55" w:hAnsi="Frutiger 55"/>
                <w:sz w:val="20"/>
                <w:szCs w:val="20"/>
              </w:rPr>
            </w:r>
            <w:r w:rsidR="00087E03">
              <w:rPr>
                <w:rFonts w:ascii="Frutiger 55" w:hAnsi="Frutiger 55"/>
                <w:sz w:val="20"/>
                <w:szCs w:val="20"/>
              </w:rPr>
              <w:fldChar w:fldCharType="separate"/>
            </w:r>
            <w:r w:rsidRPr="00912EE6">
              <w:rPr>
                <w:rFonts w:ascii="Frutiger 55" w:hAnsi="Frutiger 55"/>
                <w:sz w:val="20"/>
                <w:szCs w:val="20"/>
              </w:rPr>
              <w:fldChar w:fldCharType="end"/>
            </w:r>
          </w:p>
        </w:tc>
      </w:tr>
    </w:tbl>
    <w:p w14:paraId="4E580476" w14:textId="77777777" w:rsidR="003407AA" w:rsidRPr="00912EE6" w:rsidRDefault="003407AA" w:rsidP="003407AA">
      <w:pPr>
        <w:suppressAutoHyphens/>
        <w:spacing w:after="0" w:line="240" w:lineRule="auto"/>
        <w:jc w:val="center"/>
        <w:rPr>
          <w:rFonts w:ascii="Frutiger 55" w:eastAsia="Times New Roman" w:hAnsi="Frutiger 55" w:cs="Times New Roman"/>
          <w:b/>
          <w:bCs/>
          <w:sz w:val="20"/>
          <w:szCs w:val="20"/>
          <w:lang w:eastAsia="ar-SA"/>
        </w:rPr>
      </w:pPr>
    </w:p>
    <w:p w14:paraId="21AFFE22" w14:textId="77777777" w:rsidR="003407AA" w:rsidRPr="00912EE6" w:rsidRDefault="003407AA" w:rsidP="005E59A3">
      <w:pPr>
        <w:pStyle w:val="Paragraphedeliste"/>
        <w:numPr>
          <w:ilvl w:val="0"/>
          <w:numId w:val="73"/>
        </w:numPr>
        <w:suppressAutoHyphens/>
        <w:spacing w:after="0" w:line="240" w:lineRule="auto"/>
        <w:ind w:left="709" w:hanging="425"/>
        <w:jc w:val="both"/>
        <w:rPr>
          <w:rFonts w:ascii="Frutiger 55" w:eastAsia="Times New Roman" w:hAnsi="Frutiger 55" w:cs="Times New Roman"/>
          <w:b/>
          <w:bCs/>
          <w:sz w:val="20"/>
          <w:szCs w:val="20"/>
          <w:lang w:eastAsia="ar-SA"/>
        </w:rPr>
      </w:pPr>
      <w:r w:rsidRPr="00912EE6">
        <w:rPr>
          <w:rFonts w:ascii="Frutiger 55" w:eastAsia="Times New Roman" w:hAnsi="Frutiger 55" w:cs="Times New Roman"/>
          <w:b/>
          <w:bCs/>
          <w:sz w:val="20"/>
          <w:szCs w:val="20"/>
          <w:lang w:eastAsia="ar-SA"/>
        </w:rPr>
        <w:t>Mesures correctrices</w:t>
      </w:r>
    </w:p>
    <w:p w14:paraId="77B51AF7" w14:textId="37ADD20B" w:rsidR="003407AA" w:rsidRDefault="003407AA" w:rsidP="003407AA">
      <w:pPr>
        <w:spacing w:before="120" w:after="120"/>
        <w:jc w:val="both"/>
        <w:rPr>
          <w:rFonts w:ascii="Frutiger 55" w:hAnsi="Frutiger 55"/>
          <w:color w:val="000000"/>
          <w:sz w:val="20"/>
          <w:szCs w:val="20"/>
        </w:rPr>
      </w:pPr>
      <w:r w:rsidRPr="00912EE6">
        <w:rPr>
          <w:rFonts w:ascii="Frutiger 55" w:hAnsi="Frutiger 55"/>
          <w:sz w:val="20"/>
          <w:szCs w:val="20"/>
        </w:rPr>
        <w:t xml:space="preserve">Si elle déclare l’une des </w:t>
      </w:r>
      <w:r w:rsidRPr="00912EE6">
        <w:rPr>
          <w:rFonts w:ascii="Frutiger 55" w:hAnsi="Frutiger 55"/>
          <w:bCs/>
          <w:iCs/>
          <w:color w:val="000000"/>
          <w:sz w:val="20"/>
          <w:szCs w:val="20"/>
        </w:rPr>
        <w:t xml:space="preserve">situations d’exclusion mentionnées ci-dessus, la personne peut </w:t>
      </w:r>
      <w:r w:rsidRPr="00912EE6">
        <w:rPr>
          <w:rFonts w:ascii="Frutiger 55" w:hAnsi="Frutiger 55"/>
          <w:color w:val="000000"/>
          <w:sz w:val="20"/>
          <w:szCs w:val="20"/>
        </w:rPr>
        <w:t>indiquer les mesures correctrices qu’elle a prises pour remédier à la situation d’exclusion, afin de permettre à l’ordonnateur de déterminer si ces mesures sont suffisantes pour démontrer sa fiabilité</w:t>
      </w:r>
      <w:r w:rsidRPr="00912EE6">
        <w:rPr>
          <w:rFonts w:ascii="Frutiger 55" w:hAnsi="Frutiger 55"/>
          <w:bCs/>
          <w:iCs/>
          <w:color w:val="000000"/>
          <w:sz w:val="20"/>
          <w:szCs w:val="20"/>
        </w:rPr>
        <w:t xml:space="preserve">. Il peut s’agir, par exemple, de mesures prises au niveau technique, de l’organisation et du personnel en vue d’éviter toute répétition, de l’indemnisation du dommage ou du paiement des amendes ou de tout impôt ou toute cotisation de sécurité sociale. </w:t>
      </w:r>
      <w:r w:rsidRPr="00912EE6">
        <w:rPr>
          <w:rFonts w:ascii="Frutiger 55" w:hAnsi="Frutiger 55"/>
          <w:color w:val="000000"/>
          <w:sz w:val="20"/>
          <w:szCs w:val="20"/>
        </w:rPr>
        <w:t>Les preuves documentaires pertinentes démontrant les mesures correctrices prises doivent être annexées à la présente déclaration. Cette disposition ne s’applique pas aux situations visées au point (1) (d) de la présente déclaration.</w:t>
      </w:r>
    </w:p>
    <w:p w14:paraId="225FC830" w14:textId="4F8FAB42" w:rsidR="009C42EB" w:rsidRDefault="009C42EB" w:rsidP="003407AA">
      <w:pPr>
        <w:spacing w:before="120" w:after="120"/>
        <w:jc w:val="both"/>
        <w:rPr>
          <w:rFonts w:ascii="Frutiger 55" w:hAnsi="Frutiger 55"/>
          <w:color w:val="000000"/>
          <w:sz w:val="20"/>
          <w:szCs w:val="20"/>
        </w:rPr>
      </w:pPr>
    </w:p>
    <w:p w14:paraId="55A9EA4D" w14:textId="728E7851" w:rsidR="009C42EB" w:rsidRDefault="009C42EB" w:rsidP="003407AA">
      <w:pPr>
        <w:spacing w:before="120" w:after="120"/>
        <w:jc w:val="both"/>
        <w:rPr>
          <w:rFonts w:ascii="Frutiger 55" w:hAnsi="Frutiger 55"/>
          <w:color w:val="000000"/>
          <w:sz w:val="20"/>
          <w:szCs w:val="20"/>
        </w:rPr>
      </w:pPr>
    </w:p>
    <w:p w14:paraId="5EAAAE4A" w14:textId="54ED3841" w:rsidR="009C42EB" w:rsidRDefault="009C42EB" w:rsidP="003407AA">
      <w:pPr>
        <w:spacing w:before="120" w:after="120"/>
        <w:jc w:val="both"/>
        <w:rPr>
          <w:rFonts w:ascii="Frutiger 55" w:hAnsi="Frutiger 55"/>
          <w:color w:val="000000"/>
          <w:sz w:val="20"/>
          <w:szCs w:val="20"/>
        </w:rPr>
      </w:pPr>
    </w:p>
    <w:p w14:paraId="2B93FA9E" w14:textId="77777777" w:rsidR="009C42EB" w:rsidRPr="00912EE6" w:rsidRDefault="009C42EB" w:rsidP="003407AA">
      <w:pPr>
        <w:spacing w:before="120" w:after="120"/>
        <w:jc w:val="both"/>
        <w:rPr>
          <w:rFonts w:ascii="Frutiger 55" w:hAnsi="Frutiger 55"/>
          <w:color w:val="000000"/>
          <w:sz w:val="20"/>
          <w:szCs w:val="20"/>
        </w:rPr>
      </w:pPr>
    </w:p>
    <w:p w14:paraId="79D873E8" w14:textId="77777777" w:rsidR="003407AA" w:rsidRPr="00912EE6" w:rsidRDefault="003407AA" w:rsidP="005E59A3">
      <w:pPr>
        <w:pStyle w:val="Paragraphedeliste"/>
        <w:numPr>
          <w:ilvl w:val="0"/>
          <w:numId w:val="73"/>
        </w:numPr>
        <w:suppressAutoHyphens/>
        <w:spacing w:after="0" w:line="240" w:lineRule="auto"/>
        <w:ind w:left="709" w:hanging="425"/>
        <w:jc w:val="both"/>
        <w:rPr>
          <w:rFonts w:ascii="Frutiger 55" w:eastAsia="Times New Roman" w:hAnsi="Frutiger 55" w:cs="Times New Roman"/>
          <w:b/>
          <w:bCs/>
          <w:sz w:val="20"/>
          <w:szCs w:val="20"/>
          <w:lang w:eastAsia="ar-SA"/>
        </w:rPr>
      </w:pPr>
      <w:r w:rsidRPr="00912EE6">
        <w:rPr>
          <w:rFonts w:ascii="Frutiger 55" w:eastAsia="Times New Roman" w:hAnsi="Frutiger 55" w:cs="Times New Roman"/>
          <w:b/>
          <w:bCs/>
          <w:sz w:val="20"/>
          <w:szCs w:val="20"/>
          <w:lang w:eastAsia="ar-SA"/>
        </w:rPr>
        <w:lastRenderedPageBreak/>
        <w:t>Justificatifs sur demande</w:t>
      </w:r>
    </w:p>
    <w:p w14:paraId="7FE386FC" w14:textId="77777777" w:rsidR="003407AA" w:rsidRPr="00912EE6" w:rsidRDefault="003407AA" w:rsidP="003407AA">
      <w:pPr>
        <w:spacing w:before="120" w:after="120"/>
        <w:ind w:firstLine="11"/>
        <w:jc w:val="both"/>
        <w:rPr>
          <w:rFonts w:ascii="Frutiger 55" w:hAnsi="Frutiger 55"/>
          <w:noProof/>
          <w:sz w:val="20"/>
          <w:szCs w:val="20"/>
        </w:rPr>
      </w:pPr>
      <w:r w:rsidRPr="00912EE6">
        <w:rPr>
          <w:rFonts w:ascii="Frutiger 55" w:hAnsi="Frutiger 55"/>
          <w:sz w:val="20"/>
          <w:szCs w:val="20"/>
        </w:rPr>
        <w:t xml:space="preserve">Sur demande et dans le délai fixé par le pouvoir adjudicateur, la personne doit fournir des informations sur les personnes physiques et morales qui sont membres de l’organe d’administration, de direction ou de surveillance ou qui possèdent des pouvoirs de représentation, de décision ou de contrôle, y compris les personnes physiques et morales faisant partie de la structure de propriété et de contrôle et les bénéficiaires effectifs, ainsi que les justificatifs appropriés attestant qu’aucune de ces personnes ne se trouve dans l’une des situations d’exclusion visées aux points 1) c) à 1) i). </w:t>
      </w:r>
    </w:p>
    <w:p w14:paraId="56BE6D8D" w14:textId="77777777" w:rsidR="003407AA" w:rsidRPr="00912EE6" w:rsidRDefault="003407AA" w:rsidP="003407AA">
      <w:pPr>
        <w:spacing w:before="120" w:after="120"/>
        <w:ind w:firstLine="11"/>
        <w:jc w:val="both"/>
        <w:rPr>
          <w:rFonts w:ascii="Frutiger 55" w:hAnsi="Frutiger 55"/>
          <w:sz w:val="20"/>
          <w:szCs w:val="20"/>
        </w:rPr>
      </w:pPr>
      <w:r w:rsidRPr="00912EE6">
        <w:rPr>
          <w:rFonts w:ascii="Frutiger 55" w:hAnsi="Frutiger 55"/>
          <w:sz w:val="20"/>
          <w:szCs w:val="20"/>
        </w:rPr>
        <w:t>Elle doit également fournir les justificatifs suivants concernant la personne proprement dite et la ou les personnes physiques ou morales sur la capacité desquelles la personne compte s’appuyer, ou un sous-traitant, et concernant la ou les personnes physiques ou morales qui répondent indéfiniment des dettes de la personne.</w:t>
      </w:r>
    </w:p>
    <w:p w14:paraId="627DABBD" w14:textId="77777777" w:rsidR="003407AA" w:rsidRPr="00912EE6" w:rsidRDefault="003407AA" w:rsidP="003407AA">
      <w:pPr>
        <w:spacing w:before="40" w:after="40"/>
        <w:jc w:val="both"/>
        <w:rPr>
          <w:rFonts w:ascii="Frutiger 55" w:hAnsi="Frutiger 55"/>
          <w:b/>
          <w:i/>
          <w:noProof/>
          <w:sz w:val="20"/>
          <w:szCs w:val="20"/>
        </w:rPr>
      </w:pPr>
    </w:p>
    <w:p w14:paraId="0A32529F" w14:textId="77777777" w:rsidR="003407AA" w:rsidRPr="00912EE6" w:rsidRDefault="003407AA" w:rsidP="003407AA">
      <w:pPr>
        <w:spacing w:before="40" w:after="40"/>
        <w:jc w:val="both"/>
        <w:rPr>
          <w:rFonts w:ascii="Frutiger 55" w:hAnsi="Frutiger 55"/>
          <w:b/>
          <w:i/>
          <w:noProof/>
          <w:sz w:val="20"/>
          <w:szCs w:val="20"/>
        </w:rPr>
      </w:pPr>
    </w:p>
    <w:p w14:paraId="479852E3" w14:textId="77777777" w:rsidR="003407AA" w:rsidRPr="00912EE6" w:rsidRDefault="003407AA" w:rsidP="003407AA">
      <w:pPr>
        <w:spacing w:before="40" w:after="40"/>
        <w:jc w:val="both"/>
        <w:rPr>
          <w:rFonts w:ascii="Frutiger 55" w:hAnsi="Frutiger 55"/>
          <w:noProof/>
          <w:sz w:val="20"/>
          <w:szCs w:val="20"/>
        </w:rPr>
      </w:pPr>
    </w:p>
    <w:p w14:paraId="73F04872" w14:textId="77777777" w:rsidR="009C42EB" w:rsidRDefault="009C42EB" w:rsidP="009C42EB">
      <w:pPr>
        <w:tabs>
          <w:tab w:val="left" w:pos="4395"/>
          <w:tab w:val="left" w:pos="7797"/>
        </w:tabs>
        <w:spacing w:before="40" w:after="40"/>
        <w:jc w:val="both"/>
        <w:rPr>
          <w:rFonts w:ascii="Frutiger 55" w:hAnsi="Frutiger 55"/>
          <w:noProof/>
          <w:sz w:val="20"/>
          <w:szCs w:val="20"/>
        </w:rPr>
      </w:pPr>
      <w:r>
        <w:rPr>
          <w:rFonts w:ascii="Frutiger 55" w:hAnsi="Frutiger 55"/>
          <w:sz w:val="20"/>
          <w:szCs w:val="20"/>
        </w:rPr>
        <w:t>Nom et prénoms</w:t>
      </w:r>
      <w:r>
        <w:rPr>
          <w:rFonts w:ascii="Frutiger 55" w:hAnsi="Frutiger 55"/>
          <w:sz w:val="20"/>
          <w:szCs w:val="20"/>
        </w:rPr>
        <w:tab/>
        <w:t>Date</w:t>
      </w:r>
      <w:r>
        <w:rPr>
          <w:rFonts w:ascii="Frutiger 55" w:hAnsi="Frutiger 55"/>
          <w:sz w:val="20"/>
          <w:szCs w:val="20"/>
        </w:rPr>
        <w:tab/>
        <w:t>Signature</w:t>
      </w:r>
      <w:r>
        <w:rPr>
          <w:rStyle w:val="Appelnotedebasdep"/>
          <w:rFonts w:ascii="Frutiger 55" w:hAnsi="Frutiger 55"/>
          <w:noProof/>
          <w:sz w:val="20"/>
          <w:szCs w:val="20"/>
        </w:rPr>
        <w:footnoteReference w:id="3"/>
      </w:r>
    </w:p>
    <w:p w14:paraId="47F6785D" w14:textId="77777777" w:rsidR="003407AA" w:rsidRPr="00912EE6" w:rsidRDefault="003407AA" w:rsidP="002B7740">
      <w:pPr>
        <w:jc w:val="both"/>
        <w:rPr>
          <w:rFonts w:ascii="Frutiger 55" w:hAnsi="Frutiger 55" w:cs="Arial"/>
          <w:b/>
          <w:sz w:val="20"/>
          <w:szCs w:val="20"/>
        </w:rPr>
      </w:pPr>
    </w:p>
    <w:p w14:paraId="55745E40" w14:textId="77777777" w:rsidR="003407AA" w:rsidRPr="00912EE6" w:rsidRDefault="003407AA" w:rsidP="002B7740">
      <w:pPr>
        <w:jc w:val="both"/>
        <w:rPr>
          <w:rFonts w:ascii="Frutiger 55" w:hAnsi="Frutiger 55" w:cs="Arial"/>
          <w:b/>
          <w:sz w:val="20"/>
          <w:szCs w:val="20"/>
        </w:rPr>
      </w:pPr>
    </w:p>
    <w:p w14:paraId="6C50AE9D" w14:textId="77777777" w:rsidR="003407AA" w:rsidRPr="00912EE6" w:rsidRDefault="003407AA" w:rsidP="002B7740">
      <w:pPr>
        <w:jc w:val="both"/>
        <w:rPr>
          <w:rFonts w:ascii="Frutiger 55" w:hAnsi="Frutiger 55" w:cs="Arial"/>
          <w:b/>
          <w:sz w:val="20"/>
          <w:szCs w:val="20"/>
        </w:rPr>
      </w:pPr>
    </w:p>
    <w:p w14:paraId="6E47B66B" w14:textId="77777777" w:rsidR="003407AA" w:rsidRPr="00912EE6" w:rsidRDefault="003407AA" w:rsidP="002B7740">
      <w:pPr>
        <w:jc w:val="both"/>
        <w:rPr>
          <w:rFonts w:ascii="Frutiger 55" w:hAnsi="Frutiger 55" w:cs="Arial"/>
          <w:b/>
          <w:sz w:val="20"/>
          <w:szCs w:val="20"/>
        </w:rPr>
      </w:pPr>
    </w:p>
    <w:p w14:paraId="502E0A9A" w14:textId="77777777" w:rsidR="003407AA" w:rsidRPr="00912EE6" w:rsidRDefault="003407AA" w:rsidP="002B7740">
      <w:pPr>
        <w:jc w:val="both"/>
        <w:rPr>
          <w:rFonts w:ascii="Frutiger 55" w:hAnsi="Frutiger 55" w:cs="Arial"/>
          <w:b/>
          <w:sz w:val="20"/>
          <w:szCs w:val="20"/>
        </w:rPr>
      </w:pPr>
    </w:p>
    <w:p w14:paraId="115986CC" w14:textId="77777777" w:rsidR="003407AA" w:rsidRPr="00912EE6" w:rsidRDefault="003407AA" w:rsidP="002B7740">
      <w:pPr>
        <w:jc w:val="both"/>
        <w:rPr>
          <w:rFonts w:ascii="Frutiger 55" w:hAnsi="Frutiger 55" w:cs="Arial"/>
          <w:b/>
          <w:sz w:val="20"/>
          <w:szCs w:val="20"/>
        </w:rPr>
      </w:pPr>
    </w:p>
    <w:p w14:paraId="3294F336" w14:textId="77777777" w:rsidR="003407AA" w:rsidRPr="00912EE6" w:rsidRDefault="003407AA" w:rsidP="002B7740">
      <w:pPr>
        <w:jc w:val="both"/>
        <w:rPr>
          <w:rFonts w:ascii="Frutiger 55" w:hAnsi="Frutiger 55" w:cs="Arial"/>
          <w:b/>
          <w:sz w:val="20"/>
          <w:szCs w:val="20"/>
        </w:rPr>
      </w:pPr>
    </w:p>
    <w:p w14:paraId="174333D0" w14:textId="77777777" w:rsidR="006E2384" w:rsidRPr="00912EE6" w:rsidRDefault="006E2384" w:rsidP="002B7740">
      <w:pPr>
        <w:jc w:val="both"/>
        <w:rPr>
          <w:rFonts w:ascii="Frutiger 55" w:hAnsi="Frutiger 55" w:cs="Arial"/>
          <w:b/>
          <w:sz w:val="20"/>
          <w:szCs w:val="20"/>
        </w:rPr>
      </w:pPr>
    </w:p>
    <w:p w14:paraId="08277A33" w14:textId="77777777" w:rsidR="006E2384" w:rsidRPr="00912EE6" w:rsidRDefault="006E2384" w:rsidP="002B7740">
      <w:pPr>
        <w:jc w:val="both"/>
        <w:rPr>
          <w:rFonts w:ascii="Frutiger 55" w:hAnsi="Frutiger 55" w:cs="Arial"/>
          <w:b/>
          <w:sz w:val="20"/>
          <w:szCs w:val="20"/>
        </w:rPr>
      </w:pPr>
    </w:p>
    <w:p w14:paraId="6D879C83" w14:textId="77777777" w:rsidR="006E2384" w:rsidRPr="00912EE6" w:rsidRDefault="006E2384" w:rsidP="002B7740">
      <w:pPr>
        <w:jc w:val="both"/>
        <w:rPr>
          <w:rFonts w:ascii="Frutiger 55" w:hAnsi="Frutiger 55" w:cs="Arial"/>
          <w:b/>
          <w:sz w:val="20"/>
          <w:szCs w:val="20"/>
        </w:rPr>
      </w:pPr>
    </w:p>
    <w:p w14:paraId="068C5151" w14:textId="77777777" w:rsidR="006E2384" w:rsidRPr="00912EE6" w:rsidRDefault="006E2384" w:rsidP="002B7740">
      <w:pPr>
        <w:jc w:val="both"/>
        <w:rPr>
          <w:rFonts w:ascii="Frutiger 55" w:hAnsi="Frutiger 55" w:cs="Arial"/>
          <w:b/>
          <w:sz w:val="20"/>
          <w:szCs w:val="20"/>
        </w:rPr>
      </w:pPr>
    </w:p>
    <w:p w14:paraId="5018507D" w14:textId="77777777" w:rsidR="006E2384" w:rsidRPr="00912EE6" w:rsidRDefault="006E2384" w:rsidP="002B7740">
      <w:pPr>
        <w:jc w:val="both"/>
        <w:rPr>
          <w:rFonts w:ascii="Frutiger 55" w:hAnsi="Frutiger 55" w:cs="Arial"/>
          <w:b/>
          <w:sz w:val="20"/>
          <w:szCs w:val="20"/>
        </w:rPr>
      </w:pPr>
    </w:p>
    <w:p w14:paraId="4FD4B0DD" w14:textId="77777777" w:rsidR="006E2384" w:rsidRPr="00912EE6" w:rsidRDefault="006E2384" w:rsidP="002B7740">
      <w:pPr>
        <w:jc w:val="both"/>
        <w:rPr>
          <w:rFonts w:ascii="Frutiger 55" w:hAnsi="Frutiger 55" w:cs="Arial"/>
          <w:b/>
          <w:sz w:val="20"/>
          <w:szCs w:val="20"/>
        </w:rPr>
      </w:pPr>
    </w:p>
    <w:p w14:paraId="2D91E5E1" w14:textId="77777777" w:rsidR="0096336E" w:rsidRPr="00912EE6" w:rsidRDefault="0096336E" w:rsidP="002B7740">
      <w:pPr>
        <w:jc w:val="both"/>
        <w:rPr>
          <w:rFonts w:ascii="Frutiger 55" w:hAnsi="Frutiger 55" w:cs="Arial"/>
          <w:b/>
          <w:sz w:val="20"/>
          <w:szCs w:val="20"/>
        </w:rPr>
      </w:pPr>
    </w:p>
    <w:p w14:paraId="512CA92D" w14:textId="77777777" w:rsidR="0096336E" w:rsidRPr="00912EE6" w:rsidRDefault="0096336E" w:rsidP="002B7740">
      <w:pPr>
        <w:jc w:val="both"/>
        <w:rPr>
          <w:rFonts w:ascii="Frutiger 55" w:hAnsi="Frutiger 55" w:cs="Arial"/>
          <w:b/>
          <w:sz w:val="20"/>
          <w:szCs w:val="20"/>
        </w:rPr>
      </w:pPr>
    </w:p>
    <w:p w14:paraId="39630548" w14:textId="77777777" w:rsidR="006E2384" w:rsidRPr="00912EE6" w:rsidRDefault="006E2384" w:rsidP="002B7740">
      <w:pPr>
        <w:jc w:val="both"/>
        <w:rPr>
          <w:rFonts w:ascii="Frutiger 55" w:hAnsi="Frutiger 55" w:cs="Arial"/>
          <w:b/>
          <w:sz w:val="20"/>
          <w:szCs w:val="20"/>
        </w:rPr>
      </w:pPr>
    </w:p>
    <w:p w14:paraId="26CE5E25" w14:textId="4FD2C3FE" w:rsidR="00597384" w:rsidRDefault="00597384" w:rsidP="002B7740">
      <w:pPr>
        <w:jc w:val="both"/>
        <w:rPr>
          <w:rFonts w:ascii="Frutiger 55" w:hAnsi="Frutiger 55" w:cs="Arial"/>
          <w:b/>
          <w:sz w:val="20"/>
          <w:szCs w:val="20"/>
        </w:rPr>
      </w:pPr>
    </w:p>
    <w:p w14:paraId="63B5BD70" w14:textId="4E316D8B" w:rsidR="00774899" w:rsidRDefault="00774899" w:rsidP="002B7740">
      <w:pPr>
        <w:jc w:val="both"/>
        <w:rPr>
          <w:rFonts w:ascii="Frutiger 55" w:hAnsi="Frutiger 55" w:cs="Arial"/>
          <w:b/>
          <w:sz w:val="20"/>
          <w:szCs w:val="20"/>
        </w:rPr>
      </w:pPr>
    </w:p>
    <w:p w14:paraId="59445100" w14:textId="2CE44F3C" w:rsidR="00774899" w:rsidRDefault="00774899" w:rsidP="002B7740">
      <w:pPr>
        <w:jc w:val="both"/>
        <w:rPr>
          <w:rFonts w:ascii="Frutiger 55" w:hAnsi="Frutiger 55" w:cs="Arial"/>
          <w:b/>
          <w:sz w:val="20"/>
          <w:szCs w:val="20"/>
        </w:rPr>
      </w:pPr>
    </w:p>
    <w:p w14:paraId="4DC0694B" w14:textId="69943A6F" w:rsidR="00774899" w:rsidRDefault="00774899" w:rsidP="002B7740">
      <w:pPr>
        <w:jc w:val="both"/>
        <w:rPr>
          <w:rFonts w:ascii="Frutiger 55" w:hAnsi="Frutiger 55" w:cs="Arial"/>
          <w:b/>
          <w:sz w:val="20"/>
          <w:szCs w:val="20"/>
        </w:rPr>
      </w:pPr>
    </w:p>
    <w:p w14:paraId="7692AC82" w14:textId="73F0DE8D" w:rsidR="00774899" w:rsidRDefault="00774899" w:rsidP="002B7740">
      <w:pPr>
        <w:jc w:val="both"/>
        <w:rPr>
          <w:rFonts w:ascii="Frutiger 55" w:hAnsi="Frutiger 55" w:cs="Arial"/>
          <w:b/>
          <w:sz w:val="20"/>
          <w:szCs w:val="20"/>
        </w:rPr>
      </w:pPr>
    </w:p>
    <w:p w14:paraId="7A96B3A4" w14:textId="0276947E" w:rsidR="00774899" w:rsidRDefault="00774899" w:rsidP="002B7740">
      <w:pPr>
        <w:jc w:val="both"/>
        <w:rPr>
          <w:rFonts w:ascii="Frutiger 55" w:hAnsi="Frutiger 55" w:cs="Arial"/>
          <w:b/>
          <w:sz w:val="20"/>
          <w:szCs w:val="20"/>
        </w:rPr>
      </w:pPr>
    </w:p>
    <w:p w14:paraId="1A2B4745" w14:textId="0959DCF7" w:rsidR="00774899" w:rsidRDefault="00774899" w:rsidP="002B7740">
      <w:pPr>
        <w:jc w:val="both"/>
        <w:rPr>
          <w:rFonts w:ascii="Frutiger 55" w:hAnsi="Frutiger 55" w:cs="Arial"/>
          <w:b/>
          <w:sz w:val="20"/>
          <w:szCs w:val="20"/>
        </w:rPr>
      </w:pPr>
    </w:p>
    <w:p w14:paraId="577EB15E" w14:textId="3267417C" w:rsidR="00774899" w:rsidRDefault="00774899" w:rsidP="002B7740">
      <w:pPr>
        <w:jc w:val="both"/>
        <w:rPr>
          <w:rFonts w:ascii="Frutiger 55" w:hAnsi="Frutiger 55" w:cs="Arial"/>
          <w:b/>
          <w:sz w:val="20"/>
          <w:szCs w:val="20"/>
        </w:rPr>
      </w:pPr>
    </w:p>
    <w:p w14:paraId="6040E0B5" w14:textId="77777777" w:rsidR="00774899" w:rsidRPr="00912EE6" w:rsidRDefault="00774899" w:rsidP="002B7740">
      <w:pPr>
        <w:jc w:val="both"/>
        <w:rPr>
          <w:rFonts w:ascii="Frutiger 55" w:hAnsi="Frutiger 55" w:cs="Arial"/>
          <w:b/>
          <w:sz w:val="20"/>
          <w:szCs w:val="20"/>
        </w:rPr>
      </w:pPr>
    </w:p>
    <w:p w14:paraId="55FE73C0" w14:textId="77777777" w:rsidR="006E2384" w:rsidRPr="00912EE6" w:rsidRDefault="006E2384" w:rsidP="002B7740">
      <w:pPr>
        <w:jc w:val="both"/>
        <w:rPr>
          <w:rFonts w:ascii="Frutiger 55" w:hAnsi="Frutiger 55" w:cs="Arial"/>
          <w:b/>
          <w:sz w:val="20"/>
          <w:szCs w:val="20"/>
        </w:rPr>
      </w:pPr>
    </w:p>
    <w:p w14:paraId="1DAB8370" w14:textId="77777777" w:rsidR="006E2384" w:rsidRPr="00912EE6" w:rsidRDefault="006E2384" w:rsidP="002B7740">
      <w:pPr>
        <w:jc w:val="both"/>
        <w:rPr>
          <w:rFonts w:ascii="Frutiger 55" w:hAnsi="Frutiger 55" w:cs="Arial"/>
          <w:b/>
          <w:sz w:val="20"/>
          <w:szCs w:val="20"/>
        </w:rPr>
      </w:pPr>
    </w:p>
    <w:p w14:paraId="57DE2EBC" w14:textId="77777777" w:rsidR="006E2384" w:rsidRPr="00912EE6" w:rsidRDefault="006E2384" w:rsidP="006E2384">
      <w:pPr>
        <w:pStyle w:val="Paragraphedeliste"/>
        <w:numPr>
          <w:ilvl w:val="0"/>
          <w:numId w:val="53"/>
        </w:numPr>
        <w:autoSpaceDE w:val="0"/>
        <w:autoSpaceDN w:val="0"/>
        <w:adjustRightInd w:val="0"/>
        <w:ind w:right="134"/>
        <w:jc w:val="center"/>
        <w:rPr>
          <w:rFonts w:ascii="Frutiger 55" w:hAnsi="Frutiger 55" w:cs="Helvetica"/>
          <w:b/>
          <w:bCs/>
          <w:sz w:val="20"/>
          <w:szCs w:val="20"/>
        </w:rPr>
      </w:pPr>
      <w:r w:rsidRPr="00912EE6">
        <w:rPr>
          <w:rFonts w:ascii="Frutiger 55" w:hAnsi="Frutiger 55" w:cs="Helvetica"/>
          <w:b/>
          <w:bCs/>
          <w:sz w:val="20"/>
          <w:szCs w:val="20"/>
        </w:rPr>
        <w:t xml:space="preserve">MODELE DE GARANTIE DE SOUMISSION </w:t>
      </w:r>
    </w:p>
    <w:p w14:paraId="01B3D458" w14:textId="77777777" w:rsidR="006E2384" w:rsidRPr="00912EE6" w:rsidRDefault="006E2384" w:rsidP="002B7740">
      <w:pPr>
        <w:jc w:val="both"/>
        <w:rPr>
          <w:rFonts w:ascii="Frutiger 55" w:hAnsi="Frutiger 55" w:cs="Arial"/>
          <w:b/>
          <w:sz w:val="20"/>
          <w:szCs w:val="20"/>
        </w:rPr>
      </w:pPr>
    </w:p>
    <w:p w14:paraId="6AE5D29D" w14:textId="77777777" w:rsidR="006E2384" w:rsidRPr="00912EE6" w:rsidRDefault="006E2384" w:rsidP="002B7740">
      <w:pPr>
        <w:jc w:val="both"/>
        <w:rPr>
          <w:rFonts w:ascii="Frutiger 55" w:hAnsi="Frutiger 55" w:cs="Arial"/>
          <w:b/>
          <w:sz w:val="20"/>
          <w:szCs w:val="20"/>
        </w:rPr>
      </w:pPr>
    </w:p>
    <w:p w14:paraId="0DCDB60B" w14:textId="77777777" w:rsidR="006E2384" w:rsidRPr="00912EE6" w:rsidRDefault="006E2384" w:rsidP="002B7740">
      <w:pPr>
        <w:jc w:val="both"/>
        <w:rPr>
          <w:rFonts w:ascii="Frutiger 55" w:hAnsi="Frutiger 55" w:cs="Arial"/>
          <w:b/>
          <w:sz w:val="20"/>
          <w:szCs w:val="20"/>
        </w:rPr>
      </w:pPr>
    </w:p>
    <w:p w14:paraId="27CD88DB" w14:textId="77777777" w:rsidR="006E2384" w:rsidRPr="00912EE6" w:rsidRDefault="006E2384" w:rsidP="002B7740">
      <w:pPr>
        <w:jc w:val="both"/>
        <w:rPr>
          <w:rFonts w:ascii="Frutiger 55" w:hAnsi="Frutiger 55" w:cs="Arial"/>
          <w:b/>
          <w:sz w:val="20"/>
          <w:szCs w:val="20"/>
        </w:rPr>
      </w:pPr>
    </w:p>
    <w:p w14:paraId="130810A1" w14:textId="77777777" w:rsidR="006E2384" w:rsidRPr="00912EE6" w:rsidRDefault="006E2384" w:rsidP="002B7740">
      <w:pPr>
        <w:jc w:val="both"/>
        <w:rPr>
          <w:rFonts w:ascii="Frutiger 55" w:hAnsi="Frutiger 55" w:cs="Arial"/>
          <w:b/>
          <w:sz w:val="20"/>
          <w:szCs w:val="20"/>
        </w:rPr>
      </w:pPr>
    </w:p>
    <w:p w14:paraId="3772A683" w14:textId="77777777" w:rsidR="006E2384" w:rsidRPr="00912EE6" w:rsidRDefault="006E2384" w:rsidP="002B7740">
      <w:pPr>
        <w:jc w:val="both"/>
        <w:rPr>
          <w:rFonts w:ascii="Frutiger 55" w:hAnsi="Frutiger 55" w:cs="Arial"/>
          <w:b/>
          <w:sz w:val="20"/>
          <w:szCs w:val="20"/>
        </w:rPr>
      </w:pPr>
    </w:p>
    <w:p w14:paraId="446AC801" w14:textId="77777777" w:rsidR="006E2384" w:rsidRPr="00912EE6" w:rsidRDefault="006E2384" w:rsidP="002B7740">
      <w:pPr>
        <w:jc w:val="both"/>
        <w:rPr>
          <w:rFonts w:ascii="Frutiger 55" w:hAnsi="Frutiger 55" w:cs="Arial"/>
          <w:b/>
          <w:sz w:val="20"/>
          <w:szCs w:val="20"/>
        </w:rPr>
      </w:pPr>
    </w:p>
    <w:p w14:paraId="4F87B517" w14:textId="2BD5A9AC" w:rsidR="006E2384" w:rsidRDefault="006E2384" w:rsidP="002B7740">
      <w:pPr>
        <w:jc w:val="both"/>
        <w:rPr>
          <w:rFonts w:ascii="Frutiger 55" w:hAnsi="Frutiger 55" w:cs="Arial"/>
          <w:b/>
          <w:sz w:val="20"/>
          <w:szCs w:val="20"/>
        </w:rPr>
      </w:pPr>
    </w:p>
    <w:p w14:paraId="3EDAF956" w14:textId="77777777" w:rsidR="006C07EB" w:rsidRPr="00912EE6" w:rsidRDefault="006C07EB" w:rsidP="002B7740">
      <w:pPr>
        <w:jc w:val="both"/>
        <w:rPr>
          <w:rFonts w:ascii="Frutiger 55" w:hAnsi="Frutiger 55" w:cs="Arial"/>
          <w:b/>
          <w:sz w:val="20"/>
          <w:szCs w:val="20"/>
        </w:rPr>
      </w:pPr>
    </w:p>
    <w:p w14:paraId="243B0E52" w14:textId="77777777" w:rsidR="006E2384" w:rsidRPr="00912EE6" w:rsidRDefault="006E2384" w:rsidP="002B7740">
      <w:pPr>
        <w:jc w:val="both"/>
        <w:rPr>
          <w:rFonts w:ascii="Frutiger 55" w:hAnsi="Frutiger 55" w:cs="Arial"/>
          <w:b/>
          <w:sz w:val="20"/>
          <w:szCs w:val="20"/>
        </w:rPr>
      </w:pPr>
    </w:p>
    <w:p w14:paraId="08A126E6" w14:textId="77777777" w:rsidR="006E2384" w:rsidRPr="00912EE6" w:rsidRDefault="006E2384" w:rsidP="002B7740">
      <w:pPr>
        <w:jc w:val="both"/>
        <w:rPr>
          <w:rFonts w:ascii="Frutiger 55" w:hAnsi="Frutiger 55" w:cs="Arial"/>
          <w:b/>
          <w:sz w:val="20"/>
          <w:szCs w:val="20"/>
        </w:rPr>
      </w:pPr>
    </w:p>
    <w:p w14:paraId="295E077E" w14:textId="77777777" w:rsidR="006E2384" w:rsidRPr="00912EE6" w:rsidRDefault="006E2384" w:rsidP="002B7740">
      <w:pPr>
        <w:jc w:val="both"/>
        <w:rPr>
          <w:rFonts w:ascii="Frutiger 55" w:hAnsi="Frutiger 55" w:cs="Arial"/>
          <w:b/>
          <w:sz w:val="20"/>
          <w:szCs w:val="20"/>
        </w:rPr>
      </w:pPr>
    </w:p>
    <w:p w14:paraId="1752409F" w14:textId="77777777" w:rsidR="006E2384" w:rsidRPr="00912EE6" w:rsidRDefault="006E2384" w:rsidP="002B7740">
      <w:pPr>
        <w:jc w:val="both"/>
        <w:rPr>
          <w:rFonts w:ascii="Frutiger 55" w:hAnsi="Frutiger 55" w:cs="Arial"/>
          <w:b/>
          <w:sz w:val="20"/>
          <w:szCs w:val="20"/>
        </w:rPr>
      </w:pPr>
    </w:p>
    <w:p w14:paraId="4985D10E" w14:textId="77777777" w:rsidR="006E2384" w:rsidRPr="00912EE6" w:rsidRDefault="006E2384" w:rsidP="002B7740">
      <w:pPr>
        <w:jc w:val="both"/>
        <w:rPr>
          <w:rFonts w:ascii="Frutiger 55" w:hAnsi="Frutiger 55" w:cs="Arial"/>
          <w:b/>
          <w:sz w:val="20"/>
          <w:szCs w:val="20"/>
        </w:rPr>
      </w:pPr>
    </w:p>
    <w:p w14:paraId="2DB1CFE4" w14:textId="7493C161" w:rsidR="006427A0" w:rsidRDefault="006427A0" w:rsidP="002B7740">
      <w:pPr>
        <w:jc w:val="both"/>
        <w:rPr>
          <w:rFonts w:ascii="Frutiger 55" w:hAnsi="Frutiger 55" w:cs="Arial"/>
          <w:b/>
          <w:sz w:val="20"/>
          <w:szCs w:val="20"/>
        </w:rPr>
      </w:pPr>
    </w:p>
    <w:p w14:paraId="636E9BF3" w14:textId="2561A0E8" w:rsidR="00D07414" w:rsidRDefault="00D07414" w:rsidP="002B7740">
      <w:pPr>
        <w:jc w:val="both"/>
        <w:rPr>
          <w:rFonts w:ascii="Frutiger 55" w:hAnsi="Frutiger 55" w:cs="Arial"/>
          <w:b/>
          <w:sz w:val="20"/>
          <w:szCs w:val="20"/>
        </w:rPr>
      </w:pPr>
    </w:p>
    <w:p w14:paraId="2D669FC7" w14:textId="550C514F" w:rsidR="00D07414" w:rsidRDefault="00D07414" w:rsidP="002B7740">
      <w:pPr>
        <w:jc w:val="both"/>
        <w:rPr>
          <w:rFonts w:ascii="Frutiger 55" w:hAnsi="Frutiger 55" w:cs="Arial"/>
          <w:b/>
          <w:sz w:val="20"/>
          <w:szCs w:val="20"/>
        </w:rPr>
      </w:pPr>
    </w:p>
    <w:p w14:paraId="5498307F" w14:textId="6D894815" w:rsidR="00D07414" w:rsidRDefault="00D07414" w:rsidP="002B7740">
      <w:pPr>
        <w:jc w:val="both"/>
        <w:rPr>
          <w:rFonts w:ascii="Frutiger 55" w:hAnsi="Frutiger 55" w:cs="Arial"/>
          <w:b/>
          <w:sz w:val="20"/>
          <w:szCs w:val="20"/>
        </w:rPr>
      </w:pPr>
    </w:p>
    <w:bookmarkEnd w:id="85"/>
    <w:tbl>
      <w:tblPr>
        <w:tblW w:w="8897" w:type="dxa"/>
        <w:tblInd w:w="-118" w:type="dxa"/>
        <w:tblBorders>
          <w:top w:val="nil"/>
          <w:left w:val="nil"/>
          <w:right w:val="nil"/>
        </w:tblBorders>
        <w:tblLayout w:type="fixed"/>
        <w:tblLook w:val="0000" w:firstRow="0" w:lastRow="0" w:firstColumn="0" w:lastColumn="0" w:noHBand="0" w:noVBand="0"/>
      </w:tblPr>
      <w:tblGrid>
        <w:gridCol w:w="8897"/>
      </w:tblGrid>
      <w:tr w:rsidR="00CB75AA" w:rsidRPr="00912EE6" w14:paraId="2A07214E" w14:textId="77777777" w:rsidTr="001B16A9">
        <w:tc>
          <w:tcPr>
            <w:tcW w:w="889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6146170" w14:textId="77777777" w:rsidR="00CB75AA" w:rsidRPr="00912EE6" w:rsidRDefault="00CB75AA" w:rsidP="00774899">
            <w:pPr>
              <w:autoSpaceDE w:val="0"/>
              <w:autoSpaceDN w:val="0"/>
              <w:adjustRightInd w:val="0"/>
              <w:spacing w:after="0"/>
              <w:ind w:right="136"/>
              <w:jc w:val="center"/>
              <w:rPr>
                <w:rFonts w:ascii="Frutiger 55" w:hAnsi="Frutiger 55" w:cs="Helvetica"/>
                <w:b/>
                <w:bCs/>
                <w:sz w:val="20"/>
                <w:szCs w:val="20"/>
              </w:rPr>
            </w:pPr>
            <w:r w:rsidRPr="00912EE6">
              <w:rPr>
                <w:rFonts w:ascii="Frutiger 55" w:hAnsi="Frutiger 55" w:cs="Helvetica"/>
                <w:sz w:val="20"/>
                <w:szCs w:val="20"/>
              </w:rPr>
              <w:lastRenderedPageBreak/>
              <w:br w:type="page"/>
            </w:r>
            <w:r w:rsidRPr="00912EE6">
              <w:rPr>
                <w:rFonts w:ascii="Frutiger 55" w:hAnsi="Frutiger 55" w:cs="Helvetica"/>
                <w:b/>
                <w:bCs/>
                <w:sz w:val="20"/>
                <w:szCs w:val="20"/>
              </w:rPr>
              <w:t xml:space="preserve">Modèle de garantie de soumission </w:t>
            </w:r>
          </w:p>
          <w:p w14:paraId="76EAD555" w14:textId="77777777" w:rsidR="00CB75AA" w:rsidRPr="00912EE6" w:rsidRDefault="00CB75AA" w:rsidP="00774899">
            <w:pPr>
              <w:autoSpaceDE w:val="0"/>
              <w:autoSpaceDN w:val="0"/>
              <w:adjustRightInd w:val="0"/>
              <w:spacing w:after="0"/>
              <w:ind w:right="136"/>
              <w:jc w:val="center"/>
              <w:rPr>
                <w:rFonts w:ascii="Frutiger 55" w:hAnsi="Frutiger 55" w:cs="Helvetica"/>
                <w:b/>
                <w:bCs/>
                <w:sz w:val="20"/>
                <w:szCs w:val="20"/>
              </w:rPr>
            </w:pPr>
            <w:r w:rsidRPr="00912EE6">
              <w:rPr>
                <w:rFonts w:ascii="Frutiger 55" w:hAnsi="Frutiger 55" w:cs="Helvetica"/>
                <w:b/>
                <w:bCs/>
                <w:sz w:val="20"/>
                <w:szCs w:val="20"/>
              </w:rPr>
              <w:t>(Garantie émise par un organisme financier)</w:t>
            </w:r>
          </w:p>
        </w:tc>
      </w:tr>
    </w:tbl>
    <w:p w14:paraId="6E9577E3" w14:textId="77777777" w:rsidR="00CB75AA" w:rsidRPr="00912EE6" w:rsidRDefault="00CB75AA" w:rsidP="00774899">
      <w:pPr>
        <w:tabs>
          <w:tab w:val="right" w:pos="9000"/>
        </w:tabs>
        <w:autoSpaceDE w:val="0"/>
        <w:autoSpaceDN w:val="0"/>
        <w:adjustRightInd w:val="0"/>
        <w:spacing w:after="0"/>
        <w:ind w:right="136"/>
        <w:jc w:val="both"/>
        <w:rPr>
          <w:rFonts w:ascii="Frutiger 55" w:hAnsi="Frutiger 55" w:cs="Helvetica"/>
          <w:b/>
          <w:bCs/>
          <w:sz w:val="20"/>
          <w:szCs w:val="20"/>
        </w:rPr>
      </w:pPr>
    </w:p>
    <w:p w14:paraId="77253566" w14:textId="77777777" w:rsidR="00CB75AA" w:rsidRPr="00912EE6" w:rsidRDefault="00CB75AA" w:rsidP="00774899">
      <w:pPr>
        <w:tabs>
          <w:tab w:val="right" w:pos="9000"/>
        </w:tabs>
        <w:autoSpaceDE w:val="0"/>
        <w:autoSpaceDN w:val="0"/>
        <w:adjustRightInd w:val="0"/>
        <w:spacing w:after="0"/>
        <w:ind w:right="136"/>
        <w:jc w:val="both"/>
        <w:rPr>
          <w:rFonts w:ascii="Frutiger 55" w:hAnsi="Frutiger 55" w:cs="Helvetica"/>
          <w:b/>
          <w:bCs/>
          <w:sz w:val="20"/>
          <w:szCs w:val="20"/>
        </w:rPr>
      </w:pPr>
      <w:r w:rsidRPr="00912EE6">
        <w:rPr>
          <w:rFonts w:ascii="Frutiger 55" w:hAnsi="Frutiger 55" w:cs="Helvetica"/>
          <w:i/>
          <w:iCs/>
          <w:sz w:val="20"/>
          <w:szCs w:val="20"/>
        </w:rPr>
        <w:t>[L’organisme financier ou le garant remplit ce modèle de garantie de soumission conformément aux indications entre crochets]</w:t>
      </w:r>
      <w:r w:rsidRPr="00912EE6">
        <w:rPr>
          <w:rFonts w:ascii="Frutiger 55" w:hAnsi="Frutiger 55" w:cs="Helvetica"/>
          <w:b/>
          <w:bCs/>
          <w:sz w:val="20"/>
          <w:szCs w:val="20"/>
        </w:rPr>
        <w:t xml:space="preserve"> </w:t>
      </w:r>
    </w:p>
    <w:p w14:paraId="697E86A9" w14:textId="77777777" w:rsidR="00CB75AA" w:rsidRPr="00912EE6" w:rsidRDefault="00CB75AA" w:rsidP="00774899">
      <w:pPr>
        <w:autoSpaceDE w:val="0"/>
        <w:autoSpaceDN w:val="0"/>
        <w:adjustRightInd w:val="0"/>
        <w:spacing w:after="0"/>
        <w:ind w:right="136"/>
        <w:rPr>
          <w:rFonts w:ascii="Frutiger 55" w:hAnsi="Frutiger 55" w:cs="Helvetica"/>
          <w:i/>
          <w:iCs/>
          <w:sz w:val="20"/>
          <w:szCs w:val="20"/>
        </w:rPr>
      </w:pPr>
      <w:r w:rsidRPr="00912EE6">
        <w:rPr>
          <w:rFonts w:ascii="Frutiger 55" w:hAnsi="Frutiger 55" w:cs="Helvetica"/>
          <w:i/>
          <w:iCs/>
          <w:sz w:val="20"/>
          <w:szCs w:val="20"/>
        </w:rPr>
        <w:t>[Insérer le nom de la banque ou organisme financier, et l’adresse de l’agence émettrice]</w:t>
      </w:r>
    </w:p>
    <w:p w14:paraId="3600DDEF" w14:textId="77777777" w:rsidR="00CB75AA" w:rsidRPr="00912EE6" w:rsidRDefault="00CB75AA" w:rsidP="00774899">
      <w:pPr>
        <w:autoSpaceDE w:val="0"/>
        <w:autoSpaceDN w:val="0"/>
        <w:adjustRightInd w:val="0"/>
        <w:spacing w:after="0"/>
        <w:ind w:right="136"/>
        <w:rPr>
          <w:rFonts w:ascii="Frutiger 55" w:hAnsi="Frutiger 55" w:cs="Helvetica"/>
          <w:i/>
          <w:iCs/>
          <w:sz w:val="20"/>
          <w:szCs w:val="20"/>
        </w:rPr>
      </w:pPr>
      <w:r w:rsidRPr="00912EE6">
        <w:rPr>
          <w:rFonts w:ascii="Frutiger 55" w:hAnsi="Frutiger 55" w:cs="Helvetica"/>
          <w:i/>
          <w:iCs/>
          <w:sz w:val="20"/>
          <w:szCs w:val="20"/>
        </w:rPr>
        <w:t>Bénéficiaire : La BOAD</w:t>
      </w:r>
    </w:p>
    <w:p w14:paraId="5A4ED9D0" w14:textId="77777777" w:rsidR="00CB75AA" w:rsidRPr="00912EE6" w:rsidRDefault="00CB75AA" w:rsidP="00774899">
      <w:pPr>
        <w:autoSpaceDE w:val="0"/>
        <w:autoSpaceDN w:val="0"/>
        <w:adjustRightInd w:val="0"/>
        <w:spacing w:after="0"/>
        <w:ind w:right="136"/>
        <w:rPr>
          <w:rFonts w:ascii="Frutiger 55" w:hAnsi="Frutiger 55" w:cs="Helvetica"/>
          <w:sz w:val="20"/>
          <w:szCs w:val="20"/>
        </w:rPr>
      </w:pPr>
      <w:r w:rsidRPr="00912EE6">
        <w:rPr>
          <w:rFonts w:ascii="Frutiger 55" w:hAnsi="Frutiger 55" w:cs="Helvetica"/>
          <w:sz w:val="20"/>
          <w:szCs w:val="20"/>
        </w:rPr>
        <w:t xml:space="preserve">Date : </w:t>
      </w:r>
      <w:r w:rsidRPr="00912EE6">
        <w:rPr>
          <w:rFonts w:ascii="Frutiger 55" w:hAnsi="Frutiger 55" w:cs="Helvetica"/>
          <w:i/>
          <w:iCs/>
          <w:sz w:val="20"/>
          <w:szCs w:val="20"/>
        </w:rPr>
        <w:t>[insérer date]</w:t>
      </w:r>
    </w:p>
    <w:p w14:paraId="1E06DF0D" w14:textId="77777777" w:rsidR="00CB75AA" w:rsidRPr="00912EE6" w:rsidRDefault="00CB75AA" w:rsidP="00774899">
      <w:pPr>
        <w:autoSpaceDE w:val="0"/>
        <w:autoSpaceDN w:val="0"/>
        <w:adjustRightInd w:val="0"/>
        <w:spacing w:after="0"/>
        <w:ind w:right="136"/>
        <w:rPr>
          <w:rFonts w:ascii="Frutiger 55" w:hAnsi="Frutiger 55" w:cs="Helvetica"/>
          <w:sz w:val="20"/>
          <w:szCs w:val="20"/>
        </w:rPr>
      </w:pPr>
      <w:r w:rsidRPr="00912EE6">
        <w:rPr>
          <w:rFonts w:ascii="Frutiger 55" w:hAnsi="Frutiger 55" w:cs="Helvetica"/>
          <w:b/>
          <w:bCs/>
          <w:sz w:val="20"/>
          <w:szCs w:val="20"/>
        </w:rPr>
        <w:t>Garantie de soumission numéro :</w:t>
      </w:r>
      <w:r w:rsidRPr="00912EE6">
        <w:rPr>
          <w:rFonts w:ascii="Frutiger 55" w:hAnsi="Frutiger 55" w:cs="Helvetica"/>
          <w:sz w:val="20"/>
          <w:szCs w:val="20"/>
        </w:rPr>
        <w:t xml:space="preserve"> </w:t>
      </w:r>
      <w:r w:rsidRPr="00912EE6">
        <w:rPr>
          <w:rFonts w:ascii="Frutiger 55" w:hAnsi="Frutiger 55" w:cs="Helvetica"/>
          <w:i/>
          <w:iCs/>
          <w:sz w:val="20"/>
          <w:szCs w:val="20"/>
        </w:rPr>
        <w:t>[insérer le numéro de garantie]</w:t>
      </w:r>
    </w:p>
    <w:p w14:paraId="08A7AB13" w14:textId="77777777" w:rsidR="008E414A" w:rsidRPr="00912EE6" w:rsidRDefault="008E414A" w:rsidP="00774899">
      <w:pPr>
        <w:autoSpaceDE w:val="0"/>
        <w:autoSpaceDN w:val="0"/>
        <w:adjustRightInd w:val="0"/>
        <w:spacing w:after="0"/>
        <w:ind w:right="136"/>
        <w:rPr>
          <w:rFonts w:ascii="Frutiger 55" w:hAnsi="Frutiger 55" w:cs="Helvetica"/>
          <w:sz w:val="20"/>
          <w:szCs w:val="20"/>
        </w:rPr>
      </w:pPr>
      <w:r w:rsidRPr="00912EE6">
        <w:rPr>
          <w:rFonts w:ascii="Frutiger 55" w:hAnsi="Frutiger 55" w:cs="Helvetica"/>
          <w:sz w:val="20"/>
          <w:szCs w:val="20"/>
        </w:rPr>
        <w:t>Bénéficiaire : La BOAD</w:t>
      </w:r>
    </w:p>
    <w:p w14:paraId="235AB7F8" w14:textId="77777777" w:rsidR="008E414A" w:rsidRPr="00912EE6" w:rsidRDefault="008E414A" w:rsidP="00774899">
      <w:pPr>
        <w:autoSpaceDE w:val="0"/>
        <w:autoSpaceDN w:val="0"/>
        <w:adjustRightInd w:val="0"/>
        <w:spacing w:after="0"/>
        <w:ind w:right="136"/>
        <w:rPr>
          <w:rFonts w:ascii="Frutiger 55" w:hAnsi="Frutiger 55" w:cs="Helvetica"/>
          <w:sz w:val="20"/>
          <w:szCs w:val="20"/>
        </w:rPr>
      </w:pPr>
      <w:r w:rsidRPr="00912EE6">
        <w:rPr>
          <w:rFonts w:ascii="Frutiger 55" w:hAnsi="Frutiger 55" w:cs="Helvetica"/>
          <w:sz w:val="20"/>
          <w:szCs w:val="20"/>
        </w:rPr>
        <w:t xml:space="preserve">Date : </w:t>
      </w:r>
      <w:r w:rsidRPr="00912EE6">
        <w:rPr>
          <w:rFonts w:ascii="Frutiger 55" w:hAnsi="Frutiger 55" w:cs="Helvetica"/>
          <w:i/>
          <w:iCs/>
          <w:sz w:val="20"/>
          <w:szCs w:val="20"/>
        </w:rPr>
        <w:t>[insérer date]</w:t>
      </w:r>
    </w:p>
    <w:p w14:paraId="6A50642E" w14:textId="77777777" w:rsidR="008E414A" w:rsidRPr="00912EE6" w:rsidRDefault="008E414A" w:rsidP="00774899">
      <w:pPr>
        <w:autoSpaceDE w:val="0"/>
        <w:autoSpaceDN w:val="0"/>
        <w:adjustRightInd w:val="0"/>
        <w:spacing w:after="0"/>
        <w:ind w:right="136"/>
        <w:rPr>
          <w:rFonts w:ascii="Frutiger 55" w:hAnsi="Frutiger 55" w:cs="Helvetica"/>
          <w:sz w:val="20"/>
          <w:szCs w:val="20"/>
        </w:rPr>
      </w:pPr>
      <w:r w:rsidRPr="00912EE6">
        <w:rPr>
          <w:rFonts w:ascii="Frutiger 55" w:hAnsi="Frutiger 55" w:cs="Helvetica"/>
          <w:b/>
          <w:bCs/>
          <w:sz w:val="20"/>
          <w:szCs w:val="20"/>
        </w:rPr>
        <w:t>Garantie de soumission numéro :</w:t>
      </w:r>
      <w:r w:rsidRPr="00912EE6">
        <w:rPr>
          <w:rFonts w:ascii="Frutiger 55" w:hAnsi="Frutiger 55" w:cs="Helvetica"/>
          <w:sz w:val="20"/>
          <w:szCs w:val="20"/>
        </w:rPr>
        <w:t xml:space="preserve"> </w:t>
      </w:r>
      <w:r w:rsidRPr="00912EE6">
        <w:rPr>
          <w:rFonts w:ascii="Frutiger 55" w:hAnsi="Frutiger 55" w:cs="Helvetica"/>
          <w:i/>
          <w:iCs/>
          <w:sz w:val="20"/>
          <w:szCs w:val="20"/>
        </w:rPr>
        <w:t>[insérer le numéro de garantie]</w:t>
      </w:r>
    </w:p>
    <w:p w14:paraId="292036AB" w14:textId="77777777" w:rsidR="008E414A" w:rsidRPr="00912EE6" w:rsidRDefault="008E414A" w:rsidP="008E414A">
      <w:pPr>
        <w:autoSpaceDE w:val="0"/>
        <w:autoSpaceDN w:val="0"/>
        <w:adjustRightInd w:val="0"/>
        <w:ind w:right="134"/>
        <w:jc w:val="both"/>
        <w:rPr>
          <w:rFonts w:ascii="Frutiger 55" w:hAnsi="Frutiger 55" w:cs="Helvetica"/>
          <w:sz w:val="20"/>
          <w:szCs w:val="20"/>
        </w:rPr>
      </w:pPr>
      <w:r w:rsidRPr="00912EE6">
        <w:rPr>
          <w:rFonts w:ascii="Frutiger 55" w:hAnsi="Frutiger 55" w:cs="Helvetica"/>
          <w:sz w:val="20"/>
          <w:szCs w:val="20"/>
        </w:rPr>
        <w:t xml:space="preserve">Nous avons été informés que </w:t>
      </w:r>
      <w:r w:rsidRPr="00912EE6">
        <w:rPr>
          <w:rFonts w:ascii="Frutiger 55" w:hAnsi="Frutiger 55" w:cs="Helvetica"/>
          <w:i/>
          <w:iCs/>
          <w:sz w:val="20"/>
          <w:szCs w:val="20"/>
        </w:rPr>
        <w:t>[insérer le nom du Soumissionnaire]</w:t>
      </w:r>
      <w:r w:rsidRPr="00912EE6">
        <w:rPr>
          <w:rFonts w:ascii="Frutiger 55" w:hAnsi="Frutiger 55" w:cs="Helvetica"/>
          <w:sz w:val="20"/>
          <w:szCs w:val="20"/>
        </w:rPr>
        <w:t xml:space="preserve"> (ci-après dénommé le « </w:t>
      </w:r>
      <w:r w:rsidRPr="00912EE6">
        <w:rPr>
          <w:rFonts w:ascii="Frutiger 55" w:hAnsi="Frutiger 55" w:cs="Helvetica"/>
          <w:b/>
          <w:bCs/>
          <w:sz w:val="20"/>
          <w:szCs w:val="20"/>
        </w:rPr>
        <w:t>Soumissionnaire</w:t>
      </w:r>
      <w:r w:rsidRPr="00912EE6">
        <w:rPr>
          <w:rFonts w:ascii="Frutiger 55" w:hAnsi="Frutiger 55" w:cs="Helvetica"/>
          <w:sz w:val="20"/>
          <w:szCs w:val="20"/>
        </w:rPr>
        <w:t> ») a répondu à votre appel d’offres numéro</w:t>
      </w:r>
      <w:r w:rsidRPr="00912EE6">
        <w:rPr>
          <w:rFonts w:ascii="Frutiger 55" w:hAnsi="Frutiger 55" w:cs="Helvetica"/>
          <w:i/>
          <w:iCs/>
          <w:sz w:val="20"/>
          <w:szCs w:val="20"/>
        </w:rPr>
        <w:t xml:space="preserve"> [insérer le numéro de l’avis d’appel d’offres]</w:t>
      </w:r>
      <w:r w:rsidRPr="00912EE6">
        <w:rPr>
          <w:rFonts w:ascii="Frutiger 55" w:hAnsi="Frutiger 55" w:cs="Helvetica"/>
          <w:sz w:val="20"/>
          <w:szCs w:val="20"/>
        </w:rPr>
        <w:t xml:space="preserve"> pour la fourniture de </w:t>
      </w:r>
      <w:r w:rsidRPr="00912EE6">
        <w:rPr>
          <w:rFonts w:ascii="Frutiger 55" w:hAnsi="Frutiger 55" w:cs="Helvetica"/>
          <w:i/>
          <w:iCs/>
          <w:sz w:val="20"/>
          <w:szCs w:val="20"/>
        </w:rPr>
        <w:t>[insérer description des fournitures]</w:t>
      </w:r>
      <w:r w:rsidRPr="00912EE6">
        <w:rPr>
          <w:rFonts w:ascii="Frutiger 55" w:hAnsi="Frutiger 55" w:cs="Helvetica"/>
          <w:sz w:val="20"/>
          <w:szCs w:val="20"/>
        </w:rPr>
        <w:t xml:space="preserve"> et vous a soumis son offre en date du </w:t>
      </w:r>
      <w:r w:rsidRPr="00912EE6">
        <w:rPr>
          <w:rFonts w:ascii="Frutiger 55" w:hAnsi="Frutiger 55" w:cs="Helvetica"/>
          <w:i/>
          <w:iCs/>
          <w:sz w:val="20"/>
          <w:szCs w:val="20"/>
        </w:rPr>
        <w:t>[insérer date du dépôt de l’offre]</w:t>
      </w:r>
      <w:r w:rsidRPr="00912EE6">
        <w:rPr>
          <w:rFonts w:ascii="Frutiger 55" w:hAnsi="Frutiger 55" w:cs="Helvetica"/>
          <w:sz w:val="20"/>
          <w:szCs w:val="20"/>
        </w:rPr>
        <w:t xml:space="preserve"> (ci-après dénommée l</w:t>
      </w:r>
      <w:proofErr w:type="gramStart"/>
      <w:r w:rsidRPr="00912EE6">
        <w:rPr>
          <w:rFonts w:ascii="Frutiger 55" w:hAnsi="Frutiger 55" w:cs="Helvetica"/>
          <w:sz w:val="20"/>
          <w:szCs w:val="20"/>
        </w:rPr>
        <w:t>’«</w:t>
      </w:r>
      <w:proofErr w:type="gramEnd"/>
      <w:r w:rsidRPr="00912EE6">
        <w:rPr>
          <w:rFonts w:ascii="Frutiger 55" w:hAnsi="Frutiger 55" w:cs="Helvetica"/>
          <w:sz w:val="20"/>
          <w:szCs w:val="20"/>
        </w:rPr>
        <w:t> </w:t>
      </w:r>
      <w:r w:rsidRPr="00912EE6">
        <w:rPr>
          <w:rFonts w:ascii="Frutiger 55" w:hAnsi="Frutiger 55" w:cs="Helvetica"/>
          <w:b/>
          <w:bCs/>
          <w:sz w:val="20"/>
          <w:szCs w:val="20"/>
        </w:rPr>
        <w:t>Offre</w:t>
      </w:r>
      <w:r w:rsidRPr="00912EE6">
        <w:rPr>
          <w:rFonts w:ascii="Frutiger 55" w:hAnsi="Frutiger 55" w:cs="Helvetica"/>
          <w:sz w:val="20"/>
          <w:szCs w:val="20"/>
        </w:rPr>
        <w:t> »).</w:t>
      </w:r>
    </w:p>
    <w:p w14:paraId="53DDFE8F" w14:textId="77777777" w:rsidR="008E414A" w:rsidRPr="00912EE6" w:rsidRDefault="008E414A" w:rsidP="008E414A">
      <w:pPr>
        <w:autoSpaceDE w:val="0"/>
        <w:autoSpaceDN w:val="0"/>
        <w:adjustRightInd w:val="0"/>
        <w:ind w:right="134"/>
        <w:jc w:val="both"/>
        <w:rPr>
          <w:rFonts w:ascii="Frutiger 55" w:hAnsi="Frutiger 55" w:cs="Helvetica"/>
          <w:sz w:val="20"/>
          <w:szCs w:val="20"/>
        </w:rPr>
      </w:pPr>
      <w:r w:rsidRPr="00912EE6">
        <w:rPr>
          <w:rFonts w:ascii="Frutiger 55" w:hAnsi="Frutiger 55" w:cs="Helvetica"/>
          <w:sz w:val="20"/>
          <w:szCs w:val="20"/>
        </w:rPr>
        <w:t>En vertu des dispositions du Dossier d’appel d’offres, l’Offre doit être accompagnée d’une garantie de soumission.</w:t>
      </w:r>
    </w:p>
    <w:p w14:paraId="067B95E2" w14:textId="77777777" w:rsidR="008E414A" w:rsidRPr="00912EE6" w:rsidRDefault="008E414A" w:rsidP="008E414A">
      <w:pPr>
        <w:autoSpaceDE w:val="0"/>
        <w:autoSpaceDN w:val="0"/>
        <w:adjustRightInd w:val="0"/>
        <w:ind w:right="134"/>
        <w:jc w:val="both"/>
        <w:rPr>
          <w:rFonts w:ascii="Frutiger 55" w:hAnsi="Frutiger 55" w:cs="Helvetica"/>
          <w:b/>
          <w:bCs/>
          <w:sz w:val="20"/>
          <w:szCs w:val="20"/>
        </w:rPr>
      </w:pPr>
      <w:r w:rsidRPr="00912EE6">
        <w:rPr>
          <w:rFonts w:ascii="Frutiger 55" w:hAnsi="Frutiger 55" w:cs="Helvetica"/>
          <w:sz w:val="20"/>
          <w:szCs w:val="20"/>
        </w:rPr>
        <w:t xml:space="preserve">A la demande du Soumissionnaire, nous </w:t>
      </w:r>
      <w:r w:rsidRPr="00912EE6">
        <w:rPr>
          <w:rFonts w:ascii="Frutiger 55" w:hAnsi="Frutiger 55" w:cs="Helvetica"/>
          <w:i/>
          <w:iCs/>
          <w:sz w:val="20"/>
          <w:szCs w:val="20"/>
        </w:rPr>
        <w:t>[insérer nom de la banque ou organisme financier]</w:t>
      </w:r>
      <w:r w:rsidRPr="00912EE6">
        <w:rPr>
          <w:rFonts w:ascii="Frutiger 55" w:hAnsi="Frutiger 55" w:cs="Helvetica"/>
          <w:sz w:val="20"/>
          <w:szCs w:val="20"/>
        </w:rPr>
        <w:t xml:space="preserve"> nous engageons par la présente, </w:t>
      </w:r>
      <w:bookmarkStart w:id="87" w:name="_Hlk110502014"/>
      <w:r w:rsidRPr="00912EE6">
        <w:rPr>
          <w:rFonts w:ascii="Frutiger 55" w:hAnsi="Frutiger 55" w:cs="Helvetica"/>
          <w:sz w:val="20"/>
          <w:szCs w:val="20"/>
        </w:rPr>
        <w:t>sans réserve et irrévocablement</w:t>
      </w:r>
      <w:bookmarkEnd w:id="87"/>
      <w:r w:rsidRPr="00912EE6">
        <w:rPr>
          <w:rFonts w:ascii="Frutiger 55" w:hAnsi="Frutiger 55" w:cs="Helvetica"/>
          <w:sz w:val="20"/>
          <w:szCs w:val="20"/>
        </w:rPr>
        <w:t xml:space="preserve">, à vous payer, </w:t>
      </w:r>
      <w:bookmarkStart w:id="88" w:name="_Hlk110502068"/>
      <w:r w:rsidRPr="00912EE6">
        <w:rPr>
          <w:rFonts w:ascii="Frutiger 55" w:hAnsi="Frutiger 55" w:cs="Helvetica"/>
          <w:sz w:val="20"/>
          <w:szCs w:val="20"/>
        </w:rPr>
        <w:t xml:space="preserve">à première demande, </w:t>
      </w:r>
      <w:bookmarkStart w:id="89" w:name="_Hlk110502102"/>
      <w:bookmarkEnd w:id="88"/>
      <w:r w:rsidRPr="00912EE6">
        <w:rPr>
          <w:rFonts w:ascii="Frutiger 55" w:hAnsi="Frutiger 55" w:cs="Helvetica"/>
          <w:sz w:val="20"/>
          <w:szCs w:val="20"/>
        </w:rPr>
        <w:t>sans qu'il soit besoin d'une mise en demeure ou d'une démarche judiciaire quelconque</w:t>
      </w:r>
      <w:bookmarkEnd w:id="89"/>
      <w:r w:rsidRPr="00912EE6">
        <w:rPr>
          <w:rFonts w:ascii="Frutiger 55" w:hAnsi="Frutiger 55" w:cs="Helvetica"/>
          <w:sz w:val="20"/>
          <w:szCs w:val="20"/>
        </w:rPr>
        <w:t>, toutes somme d’argent que vous pourriez réclamer dans la limite de [</w:t>
      </w:r>
      <w:r w:rsidRPr="00912EE6">
        <w:rPr>
          <w:rFonts w:ascii="Frutiger 55" w:hAnsi="Frutiger 55" w:cs="Helvetica"/>
          <w:i/>
          <w:iCs/>
          <w:sz w:val="20"/>
          <w:szCs w:val="20"/>
        </w:rPr>
        <w:t>insérer le montant en chiffres et en lettres</w:t>
      </w:r>
      <w:r w:rsidRPr="00912EE6">
        <w:rPr>
          <w:rFonts w:ascii="Frutiger 55" w:hAnsi="Frutiger 55" w:cs="Helvetica"/>
          <w:sz w:val="20"/>
          <w:szCs w:val="20"/>
        </w:rPr>
        <w:t>] représentant les…%.</w:t>
      </w:r>
    </w:p>
    <w:p w14:paraId="4E31C216" w14:textId="77777777" w:rsidR="008E414A" w:rsidRPr="00912EE6" w:rsidRDefault="008E414A" w:rsidP="008E414A">
      <w:pPr>
        <w:autoSpaceDE w:val="0"/>
        <w:autoSpaceDN w:val="0"/>
        <w:adjustRightInd w:val="0"/>
        <w:ind w:right="134"/>
        <w:jc w:val="both"/>
        <w:rPr>
          <w:rFonts w:ascii="Frutiger 55" w:hAnsi="Frutiger 55" w:cs="Helvetica"/>
          <w:sz w:val="20"/>
          <w:szCs w:val="20"/>
        </w:rPr>
      </w:pPr>
      <w:r w:rsidRPr="00912EE6">
        <w:rPr>
          <w:rFonts w:ascii="Frutiger 55" w:hAnsi="Frutiger 55" w:cs="Helvetica"/>
          <w:sz w:val="20"/>
          <w:szCs w:val="20"/>
        </w:rPr>
        <w:t>Votre demande en paiement doit être accompagnée d’une déclaration attestant que le Soumissionnaire n'a pas exécuté une des obligations auxquelles il est tenu en vertu de l’Offre ou a fait l'objet de sanction dans le cadre de la procédure de passation du marché conformément aux dispositions du Guide des Achats de la BOAD, à savoir :</w:t>
      </w:r>
    </w:p>
    <w:p w14:paraId="65EFAEAA" w14:textId="77777777" w:rsidR="008E414A" w:rsidRPr="00912EE6" w:rsidRDefault="008E414A" w:rsidP="008E414A">
      <w:pPr>
        <w:pStyle w:val="Paragraphedeliste"/>
        <w:numPr>
          <w:ilvl w:val="7"/>
          <w:numId w:val="15"/>
        </w:numPr>
        <w:tabs>
          <w:tab w:val="clear" w:pos="720"/>
          <w:tab w:val="left" w:pos="426"/>
        </w:tabs>
        <w:autoSpaceDE w:val="0"/>
        <w:autoSpaceDN w:val="0"/>
        <w:adjustRightInd w:val="0"/>
        <w:spacing w:after="0" w:line="240" w:lineRule="auto"/>
        <w:ind w:left="426" w:right="134" w:hanging="426"/>
        <w:jc w:val="both"/>
        <w:rPr>
          <w:rFonts w:ascii="Frutiger 55" w:hAnsi="Frutiger 55" w:cs="Helvetica"/>
          <w:sz w:val="20"/>
          <w:szCs w:val="20"/>
        </w:rPr>
      </w:pPr>
      <w:proofErr w:type="gramStart"/>
      <w:r w:rsidRPr="00912EE6">
        <w:rPr>
          <w:rFonts w:ascii="Frutiger 55" w:hAnsi="Frutiger 55" w:cs="Helvetica"/>
          <w:sz w:val="20"/>
          <w:szCs w:val="20"/>
        </w:rPr>
        <w:t>s’il</w:t>
      </w:r>
      <w:proofErr w:type="gramEnd"/>
      <w:r w:rsidRPr="00912EE6">
        <w:rPr>
          <w:rFonts w:ascii="Frutiger 55" w:hAnsi="Frutiger 55" w:cs="Helvetica"/>
          <w:sz w:val="20"/>
          <w:szCs w:val="20"/>
        </w:rPr>
        <w:t xml:space="preserve"> retire l’Offre pendant la période de validité qu‘il a spécifiée dans la lettre de soumission de l’offre</w:t>
      </w:r>
      <w:r w:rsidR="00784440" w:rsidRPr="00912EE6">
        <w:rPr>
          <w:rFonts w:ascii="Frutiger 55" w:hAnsi="Frutiger 55" w:cs="Helvetica"/>
          <w:sz w:val="20"/>
          <w:szCs w:val="20"/>
        </w:rPr>
        <w:t xml:space="preserve"> </w:t>
      </w:r>
      <w:r w:rsidRPr="00912EE6">
        <w:rPr>
          <w:rFonts w:ascii="Frutiger 55" w:hAnsi="Frutiger 55" w:cs="Helvetica"/>
          <w:sz w:val="20"/>
          <w:szCs w:val="20"/>
        </w:rPr>
        <w:t>; ou</w:t>
      </w:r>
    </w:p>
    <w:p w14:paraId="370CA672" w14:textId="77777777" w:rsidR="008E414A" w:rsidRPr="00912EE6" w:rsidRDefault="008E414A" w:rsidP="008E414A">
      <w:pPr>
        <w:autoSpaceDE w:val="0"/>
        <w:autoSpaceDN w:val="0"/>
        <w:adjustRightInd w:val="0"/>
        <w:ind w:right="134"/>
        <w:jc w:val="both"/>
        <w:rPr>
          <w:rFonts w:ascii="Frutiger 55" w:hAnsi="Frutiger 55" w:cs="Helvetica"/>
          <w:sz w:val="20"/>
          <w:szCs w:val="20"/>
        </w:rPr>
      </w:pPr>
    </w:p>
    <w:p w14:paraId="7B5A3276" w14:textId="77777777" w:rsidR="008E414A" w:rsidRPr="00912EE6" w:rsidRDefault="008E414A" w:rsidP="008E414A">
      <w:pPr>
        <w:pStyle w:val="titre1contrat"/>
        <w:tabs>
          <w:tab w:val="clear" w:pos="720"/>
        </w:tabs>
        <w:ind w:left="426" w:hanging="426"/>
      </w:pPr>
      <w:proofErr w:type="gramStart"/>
      <w:r w:rsidRPr="00912EE6">
        <w:rPr>
          <w:rFonts w:ascii="Frutiger 55" w:eastAsiaTheme="minorHAnsi" w:hAnsi="Frutiger 55" w:cs="Helvetica"/>
          <w:b w:val="0"/>
          <w:spacing w:val="0"/>
          <w:sz w:val="20"/>
          <w:szCs w:val="20"/>
          <w:lang w:eastAsia="en-US"/>
        </w:rPr>
        <w:t>si</w:t>
      </w:r>
      <w:proofErr w:type="gramEnd"/>
      <w:r w:rsidRPr="00912EE6">
        <w:rPr>
          <w:rFonts w:ascii="Frutiger 55" w:eastAsiaTheme="minorHAnsi" w:hAnsi="Frutiger 55" w:cs="Helvetica"/>
          <w:b w:val="0"/>
          <w:spacing w:val="0"/>
          <w:sz w:val="20"/>
          <w:szCs w:val="20"/>
          <w:lang w:eastAsia="en-US"/>
        </w:rPr>
        <w:t>, s’étant vu notifié l’acceptation de l’Offre par la Banque pendant la période de validité telle qu’indiquée dans la lettre de soumission de l’offre ou prorogée par la Banque avant l’expiration de cette période</w:t>
      </w:r>
      <w:r w:rsidRPr="00912EE6">
        <w:t xml:space="preserve"> :</w:t>
      </w:r>
    </w:p>
    <w:p w14:paraId="3FCB11CE" w14:textId="77777777" w:rsidR="008E414A" w:rsidRPr="00912EE6" w:rsidRDefault="008E414A" w:rsidP="008E414A">
      <w:pPr>
        <w:pStyle w:val="Paragraphedeliste"/>
        <w:numPr>
          <w:ilvl w:val="1"/>
          <w:numId w:val="68"/>
        </w:numPr>
        <w:autoSpaceDE w:val="0"/>
        <w:autoSpaceDN w:val="0"/>
        <w:adjustRightInd w:val="0"/>
        <w:spacing w:after="0" w:line="240" w:lineRule="auto"/>
        <w:ind w:left="851" w:right="134" w:hanging="425"/>
        <w:rPr>
          <w:rFonts w:ascii="Frutiger 55" w:hAnsi="Frutiger 55" w:cs="Helvetica"/>
          <w:sz w:val="20"/>
          <w:szCs w:val="20"/>
        </w:rPr>
      </w:pPr>
      <w:proofErr w:type="gramStart"/>
      <w:r w:rsidRPr="00912EE6">
        <w:rPr>
          <w:rFonts w:ascii="Frutiger 55" w:hAnsi="Frutiger 55" w:cs="Helvetica"/>
          <w:sz w:val="20"/>
          <w:szCs w:val="20"/>
        </w:rPr>
        <w:t>s’il</w:t>
      </w:r>
      <w:proofErr w:type="gramEnd"/>
      <w:r w:rsidRPr="00912EE6">
        <w:rPr>
          <w:rFonts w:ascii="Frutiger 55" w:hAnsi="Frutiger 55" w:cs="Helvetica"/>
          <w:sz w:val="20"/>
          <w:szCs w:val="20"/>
        </w:rPr>
        <w:t xml:space="preserve"> n’accepte pas les modifications de son offre suite à la correction des erreurs de calcul</w:t>
      </w:r>
      <w:r w:rsidR="00446F02" w:rsidRPr="00912EE6">
        <w:rPr>
          <w:rFonts w:ascii="Frutiger 55" w:hAnsi="Frutiger 55" w:cs="Helvetica"/>
          <w:sz w:val="20"/>
          <w:szCs w:val="20"/>
        </w:rPr>
        <w:t xml:space="preserve"> </w:t>
      </w:r>
      <w:r w:rsidRPr="00912EE6">
        <w:rPr>
          <w:rFonts w:ascii="Frutiger 55" w:hAnsi="Frutiger 55" w:cs="Helvetica"/>
          <w:sz w:val="20"/>
          <w:szCs w:val="20"/>
        </w:rPr>
        <w:t>; ou</w:t>
      </w:r>
    </w:p>
    <w:p w14:paraId="6C76D869" w14:textId="77777777" w:rsidR="008E414A" w:rsidRPr="00912EE6" w:rsidRDefault="008E414A" w:rsidP="008E414A">
      <w:pPr>
        <w:autoSpaceDE w:val="0"/>
        <w:autoSpaceDN w:val="0"/>
        <w:adjustRightInd w:val="0"/>
        <w:ind w:right="134"/>
        <w:rPr>
          <w:rFonts w:ascii="Frutiger 55" w:hAnsi="Frutiger 55" w:cs="Helvetica"/>
          <w:sz w:val="4"/>
          <w:szCs w:val="20"/>
        </w:rPr>
      </w:pPr>
    </w:p>
    <w:p w14:paraId="26592669" w14:textId="77777777" w:rsidR="008E414A" w:rsidRPr="00912EE6" w:rsidRDefault="008E414A" w:rsidP="008E414A">
      <w:pPr>
        <w:pStyle w:val="Paragraphedeliste"/>
        <w:numPr>
          <w:ilvl w:val="1"/>
          <w:numId w:val="68"/>
        </w:numPr>
        <w:tabs>
          <w:tab w:val="left" w:pos="1364"/>
        </w:tabs>
        <w:autoSpaceDE w:val="0"/>
        <w:autoSpaceDN w:val="0"/>
        <w:adjustRightInd w:val="0"/>
        <w:spacing w:after="0" w:line="240" w:lineRule="auto"/>
        <w:ind w:right="134"/>
        <w:rPr>
          <w:rFonts w:ascii="Frutiger 55" w:hAnsi="Frutiger 55" w:cs="Helvetica"/>
          <w:sz w:val="20"/>
          <w:szCs w:val="20"/>
        </w:rPr>
      </w:pPr>
      <w:proofErr w:type="gramStart"/>
      <w:r w:rsidRPr="00912EE6">
        <w:rPr>
          <w:rFonts w:ascii="Frutiger 55" w:hAnsi="Frutiger 55" w:cs="Helvetica"/>
          <w:sz w:val="20"/>
          <w:szCs w:val="20"/>
        </w:rPr>
        <w:t>ne</w:t>
      </w:r>
      <w:proofErr w:type="gramEnd"/>
      <w:r w:rsidRPr="00912EE6">
        <w:rPr>
          <w:rFonts w:ascii="Frutiger 55" w:hAnsi="Frutiger 55" w:cs="Helvetica"/>
          <w:sz w:val="20"/>
          <w:szCs w:val="20"/>
        </w:rPr>
        <w:t xml:space="preserve"> signe pas le Marché ; ou</w:t>
      </w:r>
    </w:p>
    <w:p w14:paraId="45236422" w14:textId="77777777" w:rsidR="008E414A" w:rsidRPr="00912EE6" w:rsidRDefault="008E414A" w:rsidP="008E414A">
      <w:pPr>
        <w:autoSpaceDE w:val="0"/>
        <w:autoSpaceDN w:val="0"/>
        <w:adjustRightInd w:val="0"/>
        <w:ind w:right="134"/>
        <w:jc w:val="both"/>
        <w:rPr>
          <w:rFonts w:ascii="Frutiger 55" w:hAnsi="Frutiger 55" w:cs="Helvetica"/>
          <w:sz w:val="8"/>
          <w:szCs w:val="20"/>
        </w:rPr>
      </w:pPr>
    </w:p>
    <w:p w14:paraId="79C54BF5" w14:textId="77777777" w:rsidR="008E414A" w:rsidRPr="00912EE6" w:rsidRDefault="008E414A" w:rsidP="008E414A">
      <w:pPr>
        <w:pStyle w:val="Paragraphedeliste"/>
        <w:numPr>
          <w:ilvl w:val="1"/>
          <w:numId w:val="68"/>
        </w:numPr>
        <w:tabs>
          <w:tab w:val="left" w:pos="1364"/>
        </w:tabs>
        <w:autoSpaceDE w:val="0"/>
        <w:autoSpaceDN w:val="0"/>
        <w:adjustRightInd w:val="0"/>
        <w:spacing w:after="0" w:line="240" w:lineRule="auto"/>
        <w:ind w:right="134"/>
        <w:jc w:val="both"/>
        <w:rPr>
          <w:rFonts w:ascii="Frutiger 55" w:hAnsi="Frutiger 55" w:cs="Helvetica"/>
          <w:sz w:val="20"/>
          <w:szCs w:val="20"/>
        </w:rPr>
      </w:pPr>
      <w:proofErr w:type="gramStart"/>
      <w:r w:rsidRPr="00912EE6">
        <w:rPr>
          <w:rFonts w:ascii="Frutiger 55" w:hAnsi="Frutiger 55" w:cs="Helvetica"/>
          <w:sz w:val="20"/>
          <w:szCs w:val="20"/>
        </w:rPr>
        <w:t>ne</w:t>
      </w:r>
      <w:proofErr w:type="gramEnd"/>
      <w:r w:rsidRPr="00912EE6">
        <w:rPr>
          <w:rFonts w:ascii="Frutiger 55" w:hAnsi="Frutiger 55" w:cs="Helvetica"/>
          <w:sz w:val="20"/>
          <w:szCs w:val="20"/>
        </w:rPr>
        <w:t xml:space="preserve"> fournit pas la garantie de bonne exécution du Marché, s’il est tenu de le faire  ainsi qu’il est prévu dans les Instructions aux Soumissionnaires ; ou</w:t>
      </w:r>
    </w:p>
    <w:p w14:paraId="20FFED84" w14:textId="77777777" w:rsidR="008E414A" w:rsidRPr="00912EE6" w:rsidRDefault="008E414A" w:rsidP="008E414A">
      <w:pPr>
        <w:tabs>
          <w:tab w:val="left" w:pos="360"/>
        </w:tabs>
        <w:autoSpaceDE w:val="0"/>
        <w:autoSpaceDN w:val="0"/>
        <w:adjustRightInd w:val="0"/>
        <w:ind w:left="426" w:right="134" w:hanging="426"/>
        <w:jc w:val="both"/>
        <w:rPr>
          <w:rFonts w:ascii="Frutiger 55" w:hAnsi="Frutiger 55" w:cs="Helvetica"/>
          <w:sz w:val="20"/>
          <w:szCs w:val="20"/>
        </w:rPr>
      </w:pPr>
      <w:r w:rsidRPr="00912EE6">
        <w:rPr>
          <w:rFonts w:ascii="Frutiger 55" w:hAnsi="Frutiger 55" w:cs="Helvetica"/>
          <w:sz w:val="20"/>
          <w:szCs w:val="20"/>
        </w:rPr>
        <w:t>C.</w:t>
      </w:r>
      <w:r w:rsidRPr="00912EE6">
        <w:rPr>
          <w:rFonts w:ascii="Frutiger 55" w:hAnsi="Frutiger 55" w:cs="Helvetica"/>
          <w:sz w:val="20"/>
          <w:szCs w:val="20"/>
        </w:rPr>
        <w:tab/>
        <w:t xml:space="preserve"> s'il a fait l'objet d'une sanction de la Commission Disciplinaire de la Banque, ayant pour objet la confiscation des garanties qu'il a constituées dans le cadre de la passation du marché, conformément au Guide des Achats de la BOAD</w:t>
      </w:r>
      <w:r w:rsidRPr="00912EE6">
        <w:rPr>
          <w:rFonts w:ascii="Frutiger 55" w:hAnsi="Frutiger 55" w:cs="Helvetica"/>
          <w:i/>
          <w:iCs/>
          <w:sz w:val="20"/>
          <w:szCs w:val="20"/>
        </w:rPr>
        <w:t>.</w:t>
      </w:r>
    </w:p>
    <w:p w14:paraId="1547B001" w14:textId="77777777" w:rsidR="008E414A" w:rsidRPr="00912EE6" w:rsidRDefault="008E414A" w:rsidP="008E414A">
      <w:pPr>
        <w:autoSpaceDE w:val="0"/>
        <w:autoSpaceDN w:val="0"/>
        <w:adjustRightInd w:val="0"/>
        <w:ind w:right="134"/>
        <w:jc w:val="both"/>
        <w:rPr>
          <w:rFonts w:ascii="Frutiger 55" w:hAnsi="Frutiger 55" w:cs="Helvetica"/>
          <w:sz w:val="20"/>
          <w:szCs w:val="20"/>
        </w:rPr>
      </w:pPr>
      <w:r w:rsidRPr="00912EE6">
        <w:rPr>
          <w:rFonts w:ascii="Frutiger 55" w:hAnsi="Frutiger 55" w:cs="Helvetica"/>
          <w:sz w:val="20"/>
          <w:szCs w:val="20"/>
        </w:rPr>
        <w:t>La présente garantie expire (a) si le marché est octroyé au Soumissionnaire, lorsque nous recevrons une copie du Marché signé et de la garantie de bonne exécution émise en votre nom, selon les instructions du Soumissionnaire ; ou (b) si le Marché n’est pas octroyé au Soumissionnaire, à la première des dates suivantes : (i) lorsque nous recevrons copie de votre notification au Soumissionnaire du rejet de son offre, ou (ii) de la publication de l’avis d’attribution définitive du marché.</w:t>
      </w:r>
    </w:p>
    <w:p w14:paraId="7A37E20A" w14:textId="77777777" w:rsidR="008E414A" w:rsidRPr="00912EE6" w:rsidRDefault="008E414A" w:rsidP="008E414A">
      <w:pPr>
        <w:autoSpaceDE w:val="0"/>
        <w:autoSpaceDN w:val="0"/>
        <w:adjustRightInd w:val="0"/>
        <w:ind w:right="134"/>
        <w:jc w:val="both"/>
        <w:rPr>
          <w:rFonts w:ascii="Frutiger 55" w:hAnsi="Frutiger 55" w:cs="Helvetica"/>
          <w:sz w:val="20"/>
          <w:szCs w:val="20"/>
        </w:rPr>
      </w:pPr>
      <w:r w:rsidRPr="00912EE6">
        <w:rPr>
          <w:rFonts w:ascii="Frutiger 55" w:hAnsi="Frutiger 55" w:cs="Helvetica"/>
          <w:sz w:val="20"/>
          <w:szCs w:val="20"/>
        </w:rPr>
        <w:lastRenderedPageBreak/>
        <w:t>Toute demande de paiement au titre de la présente garantie doit être reçue à cette date au plus tard.</w:t>
      </w:r>
    </w:p>
    <w:p w14:paraId="4CE78501" w14:textId="77777777" w:rsidR="008E414A" w:rsidRPr="00912EE6" w:rsidRDefault="008E414A" w:rsidP="008E414A">
      <w:pPr>
        <w:widowControl w:val="0"/>
        <w:spacing w:line="240" w:lineRule="auto"/>
        <w:contextualSpacing/>
        <w:jc w:val="both"/>
        <w:rPr>
          <w:rFonts w:ascii="Frutiger 55" w:hAnsi="Frutiger 55" w:cs="Helvetica"/>
          <w:sz w:val="20"/>
          <w:szCs w:val="20"/>
        </w:rPr>
      </w:pPr>
      <w:r w:rsidRPr="00912EE6">
        <w:rPr>
          <w:rFonts w:ascii="Frutiger 55" w:hAnsi="Frutiger 55" w:cs="Helvetica"/>
          <w:sz w:val="20"/>
          <w:szCs w:val="20"/>
        </w:rPr>
        <w:t xml:space="preserve">Nous nous interdisons de céder ou de transférer nos droits et obligations au titre de la présente garantie sans votre accord écrit préalable. </w:t>
      </w:r>
    </w:p>
    <w:p w14:paraId="68E65C70" w14:textId="77777777" w:rsidR="008E414A" w:rsidRPr="00912EE6" w:rsidRDefault="008E414A" w:rsidP="008E414A">
      <w:pPr>
        <w:widowControl w:val="0"/>
        <w:spacing w:line="240" w:lineRule="auto"/>
        <w:contextualSpacing/>
        <w:jc w:val="both"/>
        <w:rPr>
          <w:rFonts w:ascii="Frutiger 55" w:hAnsi="Frutiger 55" w:cs="Helvetica"/>
          <w:sz w:val="20"/>
          <w:szCs w:val="20"/>
        </w:rPr>
      </w:pPr>
    </w:p>
    <w:p w14:paraId="68753629" w14:textId="77777777" w:rsidR="008E414A" w:rsidRPr="00912EE6" w:rsidRDefault="008E414A" w:rsidP="008E414A">
      <w:pPr>
        <w:jc w:val="both"/>
        <w:rPr>
          <w:rFonts w:ascii="Frutiger 55" w:hAnsi="Frutiger 55" w:cs="Arial"/>
          <w:sz w:val="20"/>
          <w:szCs w:val="20"/>
        </w:rPr>
      </w:pPr>
      <w:r w:rsidRPr="00912EE6">
        <w:rPr>
          <w:rFonts w:ascii="Frutiger 55" w:hAnsi="Frutiger 55" w:cs="Arial"/>
          <w:sz w:val="20"/>
          <w:szCs w:val="20"/>
        </w:rPr>
        <w:t xml:space="preserve">Nous garantissons que le présent engagement est émis conformément aux lois régissant notre société et notamment que les pouvoirs de la/les personnes signataires lui/leur permettent d'engager valablement notre société dans les termes de la présente garantie. </w:t>
      </w:r>
    </w:p>
    <w:p w14:paraId="73ABBE4C" w14:textId="77777777" w:rsidR="008E414A" w:rsidRPr="00912EE6" w:rsidRDefault="008E414A" w:rsidP="008E414A">
      <w:pPr>
        <w:tabs>
          <w:tab w:val="left" w:pos="1188"/>
          <w:tab w:val="left" w:pos="2394"/>
          <w:tab w:val="left" w:pos="4209"/>
          <w:tab w:val="left" w:pos="5238"/>
          <w:tab w:val="left" w:pos="7632"/>
          <w:tab w:val="left" w:pos="7868"/>
          <w:tab w:val="left" w:pos="9468"/>
        </w:tabs>
        <w:autoSpaceDE w:val="0"/>
        <w:autoSpaceDN w:val="0"/>
        <w:adjustRightInd w:val="0"/>
        <w:ind w:right="134"/>
        <w:rPr>
          <w:rFonts w:ascii="Frutiger 55" w:hAnsi="Frutiger 55" w:cs="Arial"/>
          <w:sz w:val="20"/>
          <w:szCs w:val="20"/>
        </w:rPr>
      </w:pPr>
      <w:r w:rsidRPr="00912EE6">
        <w:rPr>
          <w:rFonts w:ascii="Frutiger 55" w:hAnsi="Frutiger 55" w:cs="Arial"/>
          <w:sz w:val="20"/>
          <w:szCs w:val="20"/>
        </w:rPr>
        <w:t>La présente garantie est régie par le droit togolais. Tout litige découlant de la garantie ou y relatif sera porté devant les tribunaux du Togo.</w:t>
      </w:r>
    </w:p>
    <w:p w14:paraId="1EB07008" w14:textId="77777777" w:rsidR="008E414A" w:rsidRPr="00912EE6" w:rsidRDefault="008E414A" w:rsidP="008E414A">
      <w:pPr>
        <w:autoSpaceDE w:val="0"/>
        <w:autoSpaceDN w:val="0"/>
        <w:adjustRightInd w:val="0"/>
        <w:ind w:right="134"/>
        <w:rPr>
          <w:rFonts w:ascii="Frutiger 55" w:hAnsi="Frutiger 55" w:cs="Helvetica"/>
          <w:sz w:val="20"/>
          <w:szCs w:val="20"/>
        </w:rPr>
      </w:pPr>
    </w:p>
    <w:p w14:paraId="71C6B7A6" w14:textId="77777777" w:rsidR="00CB75AA" w:rsidRPr="00912EE6" w:rsidRDefault="00CB75AA" w:rsidP="00CB75AA">
      <w:pPr>
        <w:autoSpaceDE w:val="0"/>
        <w:autoSpaceDN w:val="0"/>
        <w:adjustRightInd w:val="0"/>
        <w:ind w:right="134"/>
        <w:jc w:val="both"/>
        <w:rPr>
          <w:rFonts w:ascii="Frutiger 55" w:hAnsi="Frutiger 55" w:cs="Helvetica"/>
          <w:sz w:val="20"/>
          <w:szCs w:val="20"/>
        </w:rPr>
      </w:pPr>
      <w:r w:rsidRPr="00912EE6">
        <w:rPr>
          <w:rFonts w:ascii="Frutiger 55" w:hAnsi="Frutiger 55" w:cs="Helvetica"/>
          <w:sz w:val="20"/>
          <w:szCs w:val="20"/>
        </w:rPr>
        <w:t xml:space="preserve">Nom : </w:t>
      </w:r>
      <w:r w:rsidRPr="00912EE6">
        <w:rPr>
          <w:rFonts w:ascii="Frutiger 55" w:hAnsi="Frutiger 55" w:cs="Helvetica"/>
          <w:i/>
          <w:iCs/>
          <w:sz w:val="20"/>
          <w:szCs w:val="20"/>
        </w:rPr>
        <w:t>[nom complet de la personne signataire]</w:t>
      </w:r>
      <w:r w:rsidR="006E2384" w:rsidRPr="00912EE6">
        <w:rPr>
          <w:rFonts w:ascii="Frutiger 55" w:hAnsi="Frutiger 55" w:cs="Helvetica"/>
          <w:sz w:val="20"/>
          <w:szCs w:val="20"/>
        </w:rPr>
        <w:t xml:space="preserve"> </w:t>
      </w:r>
      <w:r w:rsidRPr="00912EE6">
        <w:rPr>
          <w:rFonts w:ascii="Frutiger 55" w:hAnsi="Frutiger 55" w:cs="Helvetica"/>
          <w:sz w:val="20"/>
          <w:szCs w:val="20"/>
        </w:rPr>
        <w:t xml:space="preserve">Titre </w:t>
      </w:r>
      <w:r w:rsidRPr="00912EE6">
        <w:rPr>
          <w:rFonts w:ascii="Frutiger 55" w:hAnsi="Frutiger 55" w:cs="Helvetica"/>
          <w:i/>
          <w:iCs/>
          <w:sz w:val="20"/>
          <w:szCs w:val="20"/>
        </w:rPr>
        <w:t>[fonctions de la personne signataire]</w:t>
      </w:r>
    </w:p>
    <w:p w14:paraId="6F8045DA" w14:textId="77777777" w:rsidR="00CB75AA" w:rsidRPr="00912EE6" w:rsidRDefault="00CB75AA" w:rsidP="00CB75AA">
      <w:pPr>
        <w:autoSpaceDE w:val="0"/>
        <w:autoSpaceDN w:val="0"/>
        <w:adjustRightInd w:val="0"/>
        <w:ind w:right="134"/>
        <w:rPr>
          <w:rFonts w:ascii="Frutiger 55" w:hAnsi="Frutiger 55" w:cs="Helvetica"/>
          <w:sz w:val="20"/>
          <w:szCs w:val="20"/>
        </w:rPr>
      </w:pPr>
    </w:p>
    <w:p w14:paraId="2704A16D" w14:textId="77777777" w:rsidR="00CB75AA" w:rsidRPr="00912EE6" w:rsidRDefault="00CB75AA" w:rsidP="00CB75AA">
      <w:pPr>
        <w:autoSpaceDE w:val="0"/>
        <w:autoSpaceDN w:val="0"/>
        <w:adjustRightInd w:val="0"/>
        <w:ind w:right="134"/>
        <w:rPr>
          <w:rFonts w:ascii="Frutiger 55" w:hAnsi="Frutiger 55" w:cs="Helvetica"/>
          <w:sz w:val="20"/>
          <w:szCs w:val="20"/>
        </w:rPr>
      </w:pPr>
      <w:r w:rsidRPr="00912EE6">
        <w:rPr>
          <w:rFonts w:ascii="Frutiger 55" w:hAnsi="Frutiger 55" w:cs="Helvetica"/>
          <w:sz w:val="20"/>
          <w:szCs w:val="20"/>
        </w:rPr>
        <w:t xml:space="preserve">Signé </w:t>
      </w:r>
      <w:r w:rsidRPr="00912EE6">
        <w:rPr>
          <w:rFonts w:ascii="Frutiger 55" w:hAnsi="Frutiger 55" w:cs="Helvetica"/>
          <w:i/>
          <w:iCs/>
          <w:sz w:val="20"/>
          <w:szCs w:val="20"/>
        </w:rPr>
        <w:t>[signature de la personne dont le nom et le titre figurent ci-dessus]</w:t>
      </w:r>
    </w:p>
    <w:p w14:paraId="77B1955B" w14:textId="77777777" w:rsidR="00CB75AA" w:rsidRPr="00912EE6" w:rsidRDefault="00CB75AA" w:rsidP="00CB75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34"/>
        <w:rPr>
          <w:rFonts w:ascii="Frutiger 55" w:hAnsi="Frutiger 55" w:cs="Helvetica"/>
          <w:sz w:val="20"/>
          <w:szCs w:val="20"/>
        </w:rPr>
      </w:pPr>
      <w:r w:rsidRPr="00912EE6">
        <w:rPr>
          <w:rFonts w:ascii="Frutiger 55" w:hAnsi="Frutiger 55" w:cs="Helvetica"/>
          <w:sz w:val="20"/>
          <w:szCs w:val="20"/>
        </w:rPr>
        <w:t xml:space="preserve">En date du _________________ jour de ____________________, </w:t>
      </w:r>
      <w:r w:rsidRPr="00912EE6">
        <w:rPr>
          <w:rFonts w:ascii="Frutiger 55" w:hAnsi="Frutiger 55" w:cs="Helvetica"/>
          <w:i/>
          <w:iCs/>
          <w:sz w:val="20"/>
          <w:szCs w:val="20"/>
        </w:rPr>
        <w:t>______. [Insérer date]</w:t>
      </w:r>
    </w:p>
    <w:p w14:paraId="72BBBE30" w14:textId="77777777" w:rsidR="00CB75AA" w:rsidRPr="00912EE6" w:rsidRDefault="00CB75AA" w:rsidP="00CB75AA">
      <w:pPr>
        <w:autoSpaceDE w:val="0"/>
        <w:autoSpaceDN w:val="0"/>
        <w:adjustRightInd w:val="0"/>
        <w:ind w:right="134"/>
        <w:rPr>
          <w:rFonts w:ascii="Frutiger 55" w:hAnsi="Frutiger 55" w:cs="Helvetica"/>
          <w:sz w:val="20"/>
          <w:szCs w:val="20"/>
        </w:rPr>
      </w:pPr>
    </w:p>
    <w:p w14:paraId="277C3AA4" w14:textId="77777777" w:rsidR="00CB75AA" w:rsidRPr="00912EE6" w:rsidRDefault="00CB75AA" w:rsidP="00CB75AA">
      <w:pPr>
        <w:autoSpaceDE w:val="0"/>
        <w:autoSpaceDN w:val="0"/>
        <w:adjustRightInd w:val="0"/>
        <w:ind w:right="134"/>
        <w:rPr>
          <w:rFonts w:ascii="Frutiger 55" w:hAnsi="Frutiger 55" w:cs="Helvetica"/>
          <w:i/>
          <w:iCs/>
          <w:sz w:val="20"/>
          <w:szCs w:val="20"/>
        </w:rPr>
      </w:pPr>
    </w:p>
    <w:p w14:paraId="63E25B26" w14:textId="77777777" w:rsidR="00CB75AA" w:rsidRPr="00912EE6" w:rsidRDefault="00CB75AA" w:rsidP="00CB75AA">
      <w:pPr>
        <w:autoSpaceDE w:val="0"/>
        <w:autoSpaceDN w:val="0"/>
        <w:adjustRightInd w:val="0"/>
        <w:ind w:right="134"/>
        <w:rPr>
          <w:rFonts w:ascii="Frutiger 55" w:hAnsi="Frutiger 55" w:cs="Helvetica"/>
          <w:i/>
          <w:iCs/>
          <w:sz w:val="20"/>
          <w:szCs w:val="20"/>
        </w:rPr>
      </w:pPr>
    </w:p>
    <w:p w14:paraId="7DCFBC22" w14:textId="77777777" w:rsidR="00CB75AA" w:rsidRPr="00912EE6" w:rsidRDefault="00CB75AA" w:rsidP="00CB75AA">
      <w:pPr>
        <w:autoSpaceDE w:val="0"/>
        <w:autoSpaceDN w:val="0"/>
        <w:adjustRightInd w:val="0"/>
        <w:ind w:right="134"/>
        <w:rPr>
          <w:rFonts w:ascii="Frutiger 55" w:hAnsi="Frutiger 55" w:cs="Helvetica"/>
          <w:i/>
          <w:iCs/>
          <w:sz w:val="20"/>
          <w:szCs w:val="20"/>
        </w:rPr>
      </w:pPr>
    </w:p>
    <w:p w14:paraId="257163CE" w14:textId="49287EE9" w:rsidR="00CB75AA" w:rsidRDefault="00CB75AA" w:rsidP="00CB75AA">
      <w:pPr>
        <w:autoSpaceDE w:val="0"/>
        <w:autoSpaceDN w:val="0"/>
        <w:adjustRightInd w:val="0"/>
        <w:ind w:right="134"/>
        <w:rPr>
          <w:rFonts w:ascii="Frutiger 55" w:hAnsi="Frutiger 55" w:cs="Helvetica"/>
          <w:i/>
          <w:iCs/>
          <w:sz w:val="20"/>
          <w:szCs w:val="20"/>
        </w:rPr>
      </w:pPr>
    </w:p>
    <w:p w14:paraId="31997CFF" w14:textId="685D1FFF" w:rsidR="00774899" w:rsidRDefault="00774899" w:rsidP="00CB75AA">
      <w:pPr>
        <w:autoSpaceDE w:val="0"/>
        <w:autoSpaceDN w:val="0"/>
        <w:adjustRightInd w:val="0"/>
        <w:ind w:right="134"/>
        <w:rPr>
          <w:rFonts w:ascii="Frutiger 55" w:hAnsi="Frutiger 55" w:cs="Helvetica"/>
          <w:i/>
          <w:iCs/>
          <w:sz w:val="20"/>
          <w:szCs w:val="20"/>
        </w:rPr>
      </w:pPr>
    </w:p>
    <w:p w14:paraId="57A15FEA" w14:textId="64E96B86" w:rsidR="00774899" w:rsidRDefault="00774899" w:rsidP="00CB75AA">
      <w:pPr>
        <w:autoSpaceDE w:val="0"/>
        <w:autoSpaceDN w:val="0"/>
        <w:adjustRightInd w:val="0"/>
        <w:ind w:right="134"/>
        <w:rPr>
          <w:rFonts w:ascii="Frutiger 55" w:hAnsi="Frutiger 55" w:cs="Helvetica"/>
          <w:i/>
          <w:iCs/>
          <w:sz w:val="20"/>
          <w:szCs w:val="20"/>
        </w:rPr>
      </w:pPr>
    </w:p>
    <w:p w14:paraId="69CED383" w14:textId="3E952EA5" w:rsidR="00774899" w:rsidRDefault="00774899" w:rsidP="00CB75AA">
      <w:pPr>
        <w:autoSpaceDE w:val="0"/>
        <w:autoSpaceDN w:val="0"/>
        <w:adjustRightInd w:val="0"/>
        <w:ind w:right="134"/>
        <w:rPr>
          <w:rFonts w:ascii="Frutiger 55" w:hAnsi="Frutiger 55" w:cs="Helvetica"/>
          <w:i/>
          <w:iCs/>
          <w:sz w:val="20"/>
          <w:szCs w:val="20"/>
        </w:rPr>
      </w:pPr>
    </w:p>
    <w:p w14:paraId="7C2B328D" w14:textId="203F376C" w:rsidR="00774899" w:rsidRDefault="00774899" w:rsidP="00CB75AA">
      <w:pPr>
        <w:autoSpaceDE w:val="0"/>
        <w:autoSpaceDN w:val="0"/>
        <w:adjustRightInd w:val="0"/>
        <w:ind w:right="134"/>
        <w:rPr>
          <w:rFonts w:ascii="Frutiger 55" w:hAnsi="Frutiger 55" w:cs="Helvetica"/>
          <w:i/>
          <w:iCs/>
          <w:sz w:val="20"/>
          <w:szCs w:val="20"/>
        </w:rPr>
      </w:pPr>
    </w:p>
    <w:p w14:paraId="343DE8CD" w14:textId="4618CDA6" w:rsidR="00774899" w:rsidRDefault="00774899" w:rsidP="00CB75AA">
      <w:pPr>
        <w:autoSpaceDE w:val="0"/>
        <w:autoSpaceDN w:val="0"/>
        <w:adjustRightInd w:val="0"/>
        <w:ind w:right="134"/>
        <w:rPr>
          <w:rFonts w:ascii="Frutiger 55" w:hAnsi="Frutiger 55" w:cs="Helvetica"/>
          <w:i/>
          <w:iCs/>
          <w:sz w:val="20"/>
          <w:szCs w:val="20"/>
        </w:rPr>
      </w:pPr>
    </w:p>
    <w:p w14:paraId="40963697" w14:textId="77777777" w:rsidR="00774899" w:rsidRPr="00912EE6" w:rsidRDefault="00774899" w:rsidP="00CB75AA">
      <w:pPr>
        <w:autoSpaceDE w:val="0"/>
        <w:autoSpaceDN w:val="0"/>
        <w:adjustRightInd w:val="0"/>
        <w:ind w:right="134"/>
        <w:rPr>
          <w:rFonts w:ascii="Frutiger 55" w:hAnsi="Frutiger 55" w:cs="Helvetica"/>
          <w:i/>
          <w:iCs/>
          <w:sz w:val="20"/>
          <w:szCs w:val="20"/>
        </w:rPr>
      </w:pPr>
    </w:p>
    <w:p w14:paraId="0A0EAEA1" w14:textId="77777777" w:rsidR="00CB75AA" w:rsidRPr="00912EE6" w:rsidRDefault="00CB75AA" w:rsidP="00CB75AA">
      <w:pPr>
        <w:autoSpaceDE w:val="0"/>
        <w:autoSpaceDN w:val="0"/>
        <w:adjustRightInd w:val="0"/>
        <w:ind w:right="134"/>
        <w:rPr>
          <w:rFonts w:ascii="Frutiger 55" w:hAnsi="Frutiger 55" w:cs="Helvetica"/>
          <w:sz w:val="20"/>
          <w:szCs w:val="20"/>
        </w:rPr>
      </w:pPr>
    </w:p>
    <w:p w14:paraId="704E1354" w14:textId="77777777" w:rsidR="00CB75AA" w:rsidRPr="00912EE6" w:rsidRDefault="00CB75AA" w:rsidP="00CB75AA">
      <w:pPr>
        <w:autoSpaceDE w:val="0"/>
        <w:autoSpaceDN w:val="0"/>
        <w:adjustRightInd w:val="0"/>
        <w:ind w:right="134"/>
        <w:rPr>
          <w:rFonts w:ascii="Frutiger 55" w:hAnsi="Frutiger 55" w:cs="Helvetica"/>
          <w:sz w:val="20"/>
          <w:szCs w:val="20"/>
        </w:rPr>
      </w:pPr>
    </w:p>
    <w:p w14:paraId="7E486A3C" w14:textId="77777777" w:rsidR="00CB75AA" w:rsidRPr="00912EE6" w:rsidRDefault="00CB75AA" w:rsidP="00CB75AA">
      <w:pPr>
        <w:autoSpaceDE w:val="0"/>
        <w:autoSpaceDN w:val="0"/>
        <w:adjustRightInd w:val="0"/>
        <w:ind w:right="134"/>
        <w:rPr>
          <w:rFonts w:ascii="Frutiger 55" w:hAnsi="Frutiger 55" w:cs="Helvetica"/>
        </w:rPr>
      </w:pPr>
    </w:p>
    <w:p w14:paraId="3B206F37" w14:textId="77777777" w:rsidR="00CB75AA" w:rsidRPr="00912EE6" w:rsidRDefault="00CB75AA" w:rsidP="00CB75AA">
      <w:pPr>
        <w:autoSpaceDE w:val="0"/>
        <w:autoSpaceDN w:val="0"/>
        <w:adjustRightInd w:val="0"/>
        <w:ind w:right="134"/>
        <w:rPr>
          <w:rFonts w:ascii="Frutiger 55" w:hAnsi="Frutiger 55" w:cs="Helvetica"/>
        </w:rPr>
      </w:pPr>
    </w:p>
    <w:p w14:paraId="66576EB7" w14:textId="77777777" w:rsidR="00CB75AA" w:rsidRPr="00912EE6" w:rsidRDefault="00CB75AA" w:rsidP="00CB75AA">
      <w:pPr>
        <w:autoSpaceDE w:val="0"/>
        <w:autoSpaceDN w:val="0"/>
        <w:adjustRightInd w:val="0"/>
        <w:ind w:right="134"/>
        <w:rPr>
          <w:rFonts w:ascii="Frutiger 55" w:hAnsi="Frutiger 55" w:cs="Helvetica"/>
        </w:rPr>
      </w:pPr>
    </w:p>
    <w:p w14:paraId="433F453C" w14:textId="77777777" w:rsidR="00CB75AA" w:rsidRPr="00912EE6" w:rsidRDefault="00CB75AA" w:rsidP="00CB75AA">
      <w:pPr>
        <w:autoSpaceDE w:val="0"/>
        <w:autoSpaceDN w:val="0"/>
        <w:adjustRightInd w:val="0"/>
        <w:ind w:right="134"/>
        <w:rPr>
          <w:rFonts w:ascii="Frutiger 55" w:hAnsi="Frutiger 55" w:cs="Helvetica"/>
        </w:rPr>
      </w:pPr>
    </w:p>
    <w:tbl>
      <w:tblPr>
        <w:tblW w:w="9180" w:type="dxa"/>
        <w:tblInd w:w="-118" w:type="dxa"/>
        <w:tblBorders>
          <w:top w:val="nil"/>
          <w:left w:val="nil"/>
          <w:right w:val="nil"/>
        </w:tblBorders>
        <w:tblLayout w:type="fixed"/>
        <w:tblLook w:val="0000" w:firstRow="0" w:lastRow="0" w:firstColumn="0" w:lastColumn="0" w:noHBand="0" w:noVBand="0"/>
      </w:tblPr>
      <w:tblGrid>
        <w:gridCol w:w="9180"/>
      </w:tblGrid>
      <w:tr w:rsidR="00CB75AA" w:rsidRPr="00912EE6" w14:paraId="2598C155" w14:textId="77777777" w:rsidTr="00506737">
        <w:tc>
          <w:tcPr>
            <w:tcW w:w="91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D4FF812" w14:textId="77777777" w:rsidR="00CB75AA" w:rsidRPr="00912EE6" w:rsidRDefault="00CB75AA" w:rsidP="001B16A9">
            <w:pPr>
              <w:autoSpaceDE w:val="0"/>
              <w:autoSpaceDN w:val="0"/>
              <w:adjustRightInd w:val="0"/>
              <w:ind w:right="134"/>
              <w:jc w:val="center"/>
              <w:rPr>
                <w:rFonts w:ascii="Frutiger 55" w:hAnsi="Frutiger 55" w:cs="Helvetica"/>
                <w:b/>
                <w:bCs/>
                <w:sz w:val="20"/>
                <w:szCs w:val="20"/>
              </w:rPr>
            </w:pPr>
            <w:r w:rsidRPr="00912EE6">
              <w:rPr>
                <w:rFonts w:ascii="Frutiger 55" w:hAnsi="Frutiger 55" w:cs="Helvetica"/>
                <w:b/>
                <w:bCs/>
                <w:sz w:val="20"/>
                <w:szCs w:val="20"/>
              </w:rPr>
              <w:lastRenderedPageBreak/>
              <w:br w:type="page"/>
              <w:t xml:space="preserve">Garantie de soumission </w:t>
            </w:r>
          </w:p>
          <w:p w14:paraId="2FECAC3F" w14:textId="77777777" w:rsidR="00CB75AA" w:rsidRPr="00912EE6" w:rsidRDefault="00CB75AA" w:rsidP="001B16A9">
            <w:pPr>
              <w:autoSpaceDE w:val="0"/>
              <w:autoSpaceDN w:val="0"/>
              <w:adjustRightInd w:val="0"/>
              <w:ind w:right="134"/>
              <w:jc w:val="center"/>
              <w:rPr>
                <w:rFonts w:ascii="Frutiger 55" w:hAnsi="Frutiger 55" w:cs="Helvetica"/>
                <w:b/>
                <w:bCs/>
                <w:sz w:val="20"/>
                <w:szCs w:val="20"/>
              </w:rPr>
            </w:pPr>
            <w:r w:rsidRPr="00912EE6">
              <w:rPr>
                <w:rFonts w:ascii="Frutiger 55" w:hAnsi="Frutiger 55" w:cs="Helvetica"/>
                <w:b/>
                <w:bCs/>
                <w:sz w:val="20"/>
                <w:szCs w:val="20"/>
              </w:rPr>
              <w:t>(Cautionnement émis par une compagnie de garantie ou d’assurance)</w:t>
            </w:r>
          </w:p>
        </w:tc>
      </w:tr>
    </w:tbl>
    <w:p w14:paraId="703DA88D" w14:textId="77777777" w:rsidR="00CB75AA" w:rsidRPr="00912EE6" w:rsidRDefault="00CB75AA" w:rsidP="00CB75AA">
      <w:pPr>
        <w:tabs>
          <w:tab w:val="right" w:pos="9360"/>
        </w:tabs>
        <w:autoSpaceDE w:val="0"/>
        <w:autoSpaceDN w:val="0"/>
        <w:adjustRightInd w:val="0"/>
        <w:ind w:right="134"/>
        <w:rPr>
          <w:rFonts w:ascii="Frutiger 55" w:hAnsi="Frutiger 55" w:cs="Helvetica"/>
          <w:sz w:val="20"/>
          <w:szCs w:val="20"/>
        </w:rPr>
      </w:pPr>
    </w:p>
    <w:p w14:paraId="08781ECA" w14:textId="77777777" w:rsidR="00CB75AA" w:rsidRPr="00912EE6" w:rsidRDefault="00CB75AA" w:rsidP="00506737">
      <w:pPr>
        <w:autoSpaceDE w:val="0"/>
        <w:autoSpaceDN w:val="0"/>
        <w:adjustRightInd w:val="0"/>
        <w:jc w:val="both"/>
        <w:rPr>
          <w:rFonts w:ascii="Frutiger 55" w:hAnsi="Frutiger 55" w:cs="Helvetica"/>
          <w:sz w:val="20"/>
          <w:szCs w:val="20"/>
        </w:rPr>
      </w:pPr>
      <w:r w:rsidRPr="00912EE6">
        <w:rPr>
          <w:rFonts w:ascii="Frutiger 55" w:hAnsi="Frutiger 55" w:cs="Helvetica"/>
          <w:i/>
          <w:iCs/>
          <w:sz w:val="20"/>
          <w:szCs w:val="20"/>
        </w:rPr>
        <w:t xml:space="preserve">[La compagnie de garantie remplit cette garantie de soumission conformément aux indications entre crochets] </w:t>
      </w:r>
    </w:p>
    <w:p w14:paraId="0341DEB6" w14:textId="77777777" w:rsidR="00CB75AA" w:rsidRPr="00912EE6" w:rsidRDefault="00CB75AA" w:rsidP="00CB75AA">
      <w:pPr>
        <w:tabs>
          <w:tab w:val="right" w:pos="9000"/>
          <w:tab w:val="right" w:pos="9504"/>
        </w:tabs>
        <w:autoSpaceDE w:val="0"/>
        <w:autoSpaceDN w:val="0"/>
        <w:adjustRightInd w:val="0"/>
        <w:spacing w:before="120"/>
        <w:ind w:right="134"/>
        <w:jc w:val="both"/>
        <w:rPr>
          <w:rFonts w:ascii="Frutiger 55" w:hAnsi="Frutiger 55" w:cs="Helvetica"/>
          <w:b/>
          <w:bCs/>
          <w:sz w:val="20"/>
          <w:szCs w:val="20"/>
        </w:rPr>
      </w:pPr>
      <w:r w:rsidRPr="00912EE6">
        <w:rPr>
          <w:rFonts w:ascii="Frutiger 55" w:hAnsi="Frutiger 55" w:cs="Helvetica"/>
          <w:b/>
          <w:bCs/>
          <w:sz w:val="20"/>
          <w:szCs w:val="20"/>
        </w:rPr>
        <w:t xml:space="preserve">Garantie No </w:t>
      </w:r>
      <w:r w:rsidRPr="00912EE6">
        <w:rPr>
          <w:rFonts w:ascii="Frutiger 55" w:hAnsi="Frutiger 55" w:cs="Helvetica"/>
          <w:b/>
          <w:bCs/>
          <w:i/>
          <w:iCs/>
          <w:sz w:val="20"/>
          <w:szCs w:val="20"/>
        </w:rPr>
        <w:t>[Insérer No de garantie]</w:t>
      </w:r>
    </w:p>
    <w:p w14:paraId="1109AFDB" w14:textId="77777777" w:rsidR="004A38ED" w:rsidRPr="00912EE6" w:rsidRDefault="004A38ED" w:rsidP="00506737">
      <w:pPr>
        <w:tabs>
          <w:tab w:val="left" w:pos="1197"/>
          <w:tab w:val="left" w:pos="6433"/>
          <w:tab w:val="right" w:pos="8505"/>
        </w:tabs>
        <w:autoSpaceDE w:val="0"/>
        <w:autoSpaceDN w:val="0"/>
        <w:adjustRightInd w:val="0"/>
        <w:jc w:val="both"/>
        <w:rPr>
          <w:rFonts w:ascii="Frutiger 55" w:hAnsi="Frutiger 55" w:cs="Helvetica"/>
          <w:sz w:val="20"/>
          <w:szCs w:val="20"/>
        </w:rPr>
      </w:pPr>
      <w:r w:rsidRPr="00912EE6">
        <w:rPr>
          <w:rFonts w:ascii="Frutiger 55" w:hAnsi="Frutiger 55" w:cs="Helvetica"/>
          <w:sz w:val="20"/>
          <w:szCs w:val="20"/>
        </w:rPr>
        <w:t xml:space="preserve">Attendu que </w:t>
      </w:r>
      <w:r w:rsidRPr="00912EE6">
        <w:rPr>
          <w:rFonts w:ascii="Frutiger 55" w:hAnsi="Frutiger 55" w:cs="Helvetica"/>
          <w:i/>
          <w:iCs/>
          <w:sz w:val="20"/>
          <w:szCs w:val="20"/>
        </w:rPr>
        <w:t>[Insérer le nom du Soumissionnaire]</w:t>
      </w:r>
      <w:r w:rsidRPr="00912EE6">
        <w:rPr>
          <w:rFonts w:ascii="Frutiger 55" w:hAnsi="Frutiger 55" w:cs="Helvetica"/>
          <w:sz w:val="20"/>
          <w:szCs w:val="20"/>
        </w:rPr>
        <w:t xml:space="preserve"> (ci-après dénommé le « </w:t>
      </w:r>
      <w:r w:rsidRPr="00912EE6">
        <w:rPr>
          <w:rFonts w:ascii="Frutiger 55" w:hAnsi="Frutiger 55" w:cs="Helvetica"/>
          <w:b/>
          <w:bCs/>
          <w:sz w:val="20"/>
          <w:szCs w:val="20"/>
        </w:rPr>
        <w:t>Soumissionnaire</w:t>
      </w:r>
      <w:r w:rsidR="0093020A" w:rsidRPr="00912EE6">
        <w:rPr>
          <w:rFonts w:ascii="Frutiger 55" w:hAnsi="Frutiger 55" w:cs="Helvetica"/>
          <w:b/>
          <w:bCs/>
          <w:sz w:val="20"/>
          <w:szCs w:val="20"/>
        </w:rPr>
        <w:t> </w:t>
      </w:r>
      <w:r w:rsidRPr="00912EE6">
        <w:rPr>
          <w:rFonts w:ascii="Frutiger 55" w:hAnsi="Frutiger 55" w:cs="Helvetica"/>
          <w:sz w:val="20"/>
          <w:szCs w:val="20"/>
        </w:rPr>
        <w:t>») a soumis son offre le </w:t>
      </w:r>
      <w:r w:rsidRPr="00912EE6">
        <w:rPr>
          <w:rFonts w:ascii="Frutiger 55" w:hAnsi="Frutiger 55" w:cs="Helvetica"/>
          <w:i/>
          <w:iCs/>
          <w:sz w:val="20"/>
          <w:szCs w:val="20"/>
        </w:rPr>
        <w:t>[Insérer date]</w:t>
      </w:r>
      <w:r w:rsidRPr="00912EE6">
        <w:rPr>
          <w:rFonts w:ascii="Frutiger 55" w:hAnsi="Frutiger 55" w:cs="Helvetica"/>
          <w:sz w:val="20"/>
          <w:szCs w:val="20"/>
        </w:rPr>
        <w:t xml:space="preserve"> en réponse à l’AOO No </w:t>
      </w:r>
      <w:r w:rsidRPr="00912EE6">
        <w:rPr>
          <w:rFonts w:ascii="Frutiger 55" w:hAnsi="Frutiger 55" w:cs="Helvetica"/>
          <w:i/>
          <w:iCs/>
          <w:sz w:val="20"/>
          <w:szCs w:val="20"/>
        </w:rPr>
        <w:t>[Insérer no de l’avis d’appel d’offres]</w:t>
      </w:r>
      <w:r w:rsidRPr="00912EE6">
        <w:rPr>
          <w:rFonts w:ascii="Frutiger 55" w:hAnsi="Frutiger 55" w:cs="Helvetica"/>
          <w:sz w:val="20"/>
          <w:szCs w:val="20"/>
        </w:rPr>
        <w:t xml:space="preserve"> pour la fourniture de </w:t>
      </w:r>
      <w:r w:rsidRPr="00912EE6">
        <w:rPr>
          <w:rFonts w:ascii="Frutiger 55" w:hAnsi="Frutiger 55" w:cs="Helvetica"/>
          <w:i/>
          <w:iCs/>
          <w:sz w:val="20"/>
          <w:szCs w:val="20"/>
        </w:rPr>
        <w:t>[Insérer description des fournitures]</w:t>
      </w:r>
      <w:r w:rsidRPr="00912EE6">
        <w:rPr>
          <w:rFonts w:ascii="Frutiger 55" w:hAnsi="Frutiger 55" w:cs="Helvetica"/>
          <w:sz w:val="20"/>
          <w:szCs w:val="20"/>
        </w:rPr>
        <w:t xml:space="preserve"> (ci-après dénommée </w:t>
      </w:r>
      <w:proofErr w:type="gramStart"/>
      <w:r w:rsidRPr="00912EE6">
        <w:rPr>
          <w:rFonts w:ascii="Frutiger 55" w:hAnsi="Frutiger 55" w:cs="Helvetica"/>
          <w:sz w:val="20"/>
          <w:szCs w:val="20"/>
        </w:rPr>
        <w:t>l’ «</w:t>
      </w:r>
      <w:proofErr w:type="gramEnd"/>
      <w:r w:rsidRPr="00912EE6">
        <w:rPr>
          <w:rFonts w:ascii="Frutiger 55" w:hAnsi="Frutiger 55" w:cs="Helvetica"/>
          <w:sz w:val="20"/>
          <w:szCs w:val="20"/>
        </w:rPr>
        <w:t> </w:t>
      </w:r>
      <w:r w:rsidRPr="00912EE6">
        <w:rPr>
          <w:rFonts w:ascii="Frutiger 55" w:hAnsi="Frutiger 55" w:cs="Helvetica"/>
          <w:b/>
          <w:bCs/>
          <w:sz w:val="20"/>
          <w:szCs w:val="20"/>
        </w:rPr>
        <w:t>Offre</w:t>
      </w:r>
      <w:r w:rsidRPr="00912EE6">
        <w:rPr>
          <w:rFonts w:ascii="Frutiger 55" w:hAnsi="Frutiger 55" w:cs="Helvetica"/>
          <w:sz w:val="20"/>
          <w:szCs w:val="20"/>
        </w:rPr>
        <w:t> »).</w:t>
      </w:r>
    </w:p>
    <w:p w14:paraId="3BAC1FD4" w14:textId="77777777" w:rsidR="004A38ED" w:rsidRPr="00912EE6" w:rsidRDefault="004A38ED" w:rsidP="00506737">
      <w:pPr>
        <w:tabs>
          <w:tab w:val="left" w:pos="478"/>
          <w:tab w:val="left" w:pos="3890"/>
          <w:tab w:val="left" w:pos="7182"/>
          <w:tab w:val="right" w:pos="8647"/>
          <w:tab w:val="left" w:pos="9576"/>
        </w:tabs>
        <w:autoSpaceDE w:val="0"/>
        <w:autoSpaceDN w:val="0"/>
        <w:adjustRightInd w:val="0"/>
        <w:jc w:val="both"/>
        <w:rPr>
          <w:rFonts w:ascii="Frutiger 55" w:hAnsi="Frutiger 55" w:cs="Helvetica"/>
          <w:i/>
          <w:iCs/>
          <w:sz w:val="20"/>
          <w:szCs w:val="20"/>
        </w:rPr>
      </w:pPr>
      <w:r w:rsidRPr="00912EE6">
        <w:rPr>
          <w:rFonts w:ascii="Frutiger 55" w:hAnsi="Frutiger 55" w:cs="Helvetica"/>
          <w:sz w:val="20"/>
          <w:szCs w:val="20"/>
        </w:rPr>
        <w:t xml:space="preserve">Faisons savoir que NOUS </w:t>
      </w:r>
      <w:r w:rsidRPr="00912EE6">
        <w:rPr>
          <w:rFonts w:ascii="Frutiger 55" w:hAnsi="Frutiger 55" w:cs="Helvetica"/>
          <w:i/>
          <w:iCs/>
          <w:sz w:val="20"/>
          <w:szCs w:val="20"/>
        </w:rPr>
        <w:t>[Insérer le nom de la société de garantie émettrice]</w:t>
      </w:r>
      <w:r w:rsidRPr="00912EE6">
        <w:rPr>
          <w:rFonts w:ascii="Frutiger 55" w:hAnsi="Frutiger 55" w:cs="Helvetica"/>
          <w:sz w:val="20"/>
          <w:szCs w:val="20"/>
        </w:rPr>
        <w:t xml:space="preserve"> dont le siège se trouve à </w:t>
      </w:r>
      <w:r w:rsidRPr="00912EE6">
        <w:rPr>
          <w:rFonts w:ascii="Frutiger 55" w:hAnsi="Frutiger 55" w:cs="Helvetica"/>
          <w:i/>
          <w:iCs/>
          <w:sz w:val="20"/>
          <w:szCs w:val="20"/>
        </w:rPr>
        <w:t>[Insérer l’adresse de la société de garantie]</w:t>
      </w:r>
      <w:r w:rsidRPr="00912EE6">
        <w:rPr>
          <w:rFonts w:ascii="Frutiger 55" w:hAnsi="Frutiger 55" w:cs="Helvetica"/>
          <w:sz w:val="20"/>
          <w:szCs w:val="20"/>
        </w:rPr>
        <w:t xml:space="preserve"> (ci-après dénommé le « </w:t>
      </w:r>
      <w:r w:rsidRPr="00912EE6">
        <w:rPr>
          <w:rFonts w:ascii="Frutiger 55" w:hAnsi="Frutiger 55" w:cs="Helvetica"/>
          <w:b/>
          <w:bCs/>
          <w:sz w:val="20"/>
          <w:szCs w:val="20"/>
        </w:rPr>
        <w:t>Garant</w:t>
      </w:r>
      <w:r w:rsidRPr="00912EE6">
        <w:rPr>
          <w:rFonts w:ascii="Frutiger 55" w:hAnsi="Frutiger 55" w:cs="Helvetica"/>
          <w:sz w:val="20"/>
          <w:szCs w:val="20"/>
        </w:rPr>
        <w:t xml:space="preserve"> »), sommes engagés sans réserve et irrévocablement vis-à-vis de la BOAD pour la somme de </w:t>
      </w:r>
      <w:r w:rsidRPr="00912EE6">
        <w:rPr>
          <w:rFonts w:ascii="Frutiger 55" w:hAnsi="Frutiger 55" w:cs="Helvetica"/>
          <w:i/>
          <w:iCs/>
          <w:sz w:val="20"/>
          <w:szCs w:val="20"/>
        </w:rPr>
        <w:t>[Insérer le montant en FCFA ou un montant équivalent dans une monnaie internationale librement convertible], [Insérer le montant en lettres et en chiffres]</w:t>
      </w:r>
      <w:r w:rsidRPr="00912EE6">
        <w:rPr>
          <w:rFonts w:ascii="Frutiger 55" w:hAnsi="Frutiger 55" w:cs="Helvetica"/>
          <w:sz w:val="20"/>
          <w:szCs w:val="20"/>
        </w:rPr>
        <w:t xml:space="preserve"> que, par les présentes, le Garant s’engage et engage ses successeurs ou assignataires, à régler intégralement, à première demande, à la BOAD sans qu’aucune exception de la caution ne puis lui être opposée et sans qu'il soit besoin d'une mise en demeure ou d'une démarche judiciaire quelconque. </w:t>
      </w:r>
    </w:p>
    <w:p w14:paraId="554DEC7E" w14:textId="77777777" w:rsidR="004A38ED" w:rsidRPr="00912EE6" w:rsidRDefault="004A38ED" w:rsidP="00506737">
      <w:pPr>
        <w:autoSpaceDE w:val="0"/>
        <w:autoSpaceDN w:val="0"/>
        <w:adjustRightInd w:val="0"/>
        <w:jc w:val="both"/>
        <w:rPr>
          <w:rFonts w:ascii="Frutiger 55" w:hAnsi="Frutiger 55" w:cs="Helvetica"/>
          <w:sz w:val="20"/>
          <w:szCs w:val="20"/>
        </w:rPr>
      </w:pPr>
      <w:r w:rsidRPr="00912EE6">
        <w:rPr>
          <w:rFonts w:ascii="Frutiger 55" w:hAnsi="Frutiger 55" w:cs="Helvetica"/>
          <w:sz w:val="20"/>
          <w:szCs w:val="20"/>
        </w:rPr>
        <w:t>Votre demande en paiement doit être accompagnée d’une déclaration attestant que le Soumissionnaire n'a pas exécuté une des obligations auxquelles il est tenu en vertu de l’Offre ou a fait l'objet de sanction dans le cadre de la procédure de passation du marché conformément aux dispositions de Guide d’Achats de la BOAD, à savoir :</w:t>
      </w:r>
    </w:p>
    <w:p w14:paraId="29768DDE" w14:textId="77777777" w:rsidR="004A38ED" w:rsidRPr="00912EE6" w:rsidRDefault="004A38ED" w:rsidP="00506737">
      <w:pPr>
        <w:pStyle w:val="Paragraphedeliste"/>
        <w:numPr>
          <w:ilvl w:val="7"/>
          <w:numId w:val="15"/>
        </w:numPr>
        <w:autoSpaceDE w:val="0"/>
        <w:autoSpaceDN w:val="0"/>
        <w:adjustRightInd w:val="0"/>
        <w:spacing w:after="0" w:line="240" w:lineRule="auto"/>
        <w:jc w:val="both"/>
        <w:rPr>
          <w:rFonts w:ascii="Frutiger 55" w:hAnsi="Frutiger 55" w:cs="Helvetica"/>
          <w:sz w:val="20"/>
          <w:szCs w:val="20"/>
        </w:rPr>
      </w:pPr>
      <w:proofErr w:type="gramStart"/>
      <w:r w:rsidRPr="00912EE6">
        <w:rPr>
          <w:rFonts w:ascii="Frutiger 55" w:hAnsi="Frutiger 55" w:cs="Helvetica"/>
          <w:sz w:val="20"/>
          <w:szCs w:val="20"/>
        </w:rPr>
        <w:t>s’il</w:t>
      </w:r>
      <w:proofErr w:type="gramEnd"/>
      <w:r w:rsidRPr="00912EE6">
        <w:rPr>
          <w:rFonts w:ascii="Frutiger 55" w:hAnsi="Frutiger 55" w:cs="Helvetica"/>
          <w:sz w:val="20"/>
          <w:szCs w:val="20"/>
        </w:rPr>
        <w:t xml:space="preserve"> retire l’Offre pendant la période de validité qu‘il a spécifiée dans la lettre de soumission de l’Offre ; ou</w:t>
      </w:r>
    </w:p>
    <w:p w14:paraId="442D4D4C" w14:textId="77777777" w:rsidR="004A38ED" w:rsidRPr="00912EE6" w:rsidRDefault="004A38ED" w:rsidP="004A38ED">
      <w:pPr>
        <w:autoSpaceDE w:val="0"/>
        <w:autoSpaceDN w:val="0"/>
        <w:adjustRightInd w:val="0"/>
        <w:ind w:right="134"/>
        <w:rPr>
          <w:rFonts w:ascii="Frutiger 55" w:hAnsi="Frutiger 55" w:cs="Helvetica"/>
          <w:sz w:val="20"/>
          <w:szCs w:val="20"/>
        </w:rPr>
      </w:pPr>
    </w:p>
    <w:p w14:paraId="18FB39AC" w14:textId="77777777" w:rsidR="004A38ED" w:rsidRPr="00912EE6" w:rsidRDefault="004A38ED" w:rsidP="004A38ED">
      <w:pPr>
        <w:pStyle w:val="titre1contrat"/>
        <w:numPr>
          <w:ilvl w:val="7"/>
          <w:numId w:val="15"/>
        </w:numPr>
        <w:rPr>
          <w:rFonts w:ascii="Frutiger 55" w:hAnsi="Frutiger 55" w:cs="Helvetica"/>
          <w:sz w:val="20"/>
          <w:szCs w:val="20"/>
        </w:rPr>
      </w:pPr>
      <w:proofErr w:type="gramStart"/>
      <w:r w:rsidRPr="00912EE6">
        <w:rPr>
          <w:rFonts w:ascii="Frutiger 55" w:hAnsi="Frutiger 55" w:cs="Helvetica"/>
          <w:b w:val="0"/>
          <w:sz w:val="20"/>
          <w:szCs w:val="20"/>
        </w:rPr>
        <w:t>s’étant</w:t>
      </w:r>
      <w:proofErr w:type="gramEnd"/>
      <w:r w:rsidRPr="00912EE6">
        <w:rPr>
          <w:rFonts w:ascii="Frutiger 55" w:hAnsi="Frutiger 55" w:cs="Helvetica"/>
          <w:b w:val="0"/>
          <w:sz w:val="20"/>
          <w:szCs w:val="20"/>
        </w:rPr>
        <w:t xml:space="preserve"> vu notifié l’acceptation de l’Offre par la BOAD pendant la période de validité telle qu’indiquée dans la lettre de soumission de l’Offre ou prorogée par la BOAD avant l’expiration de cette période</w:t>
      </w:r>
      <w:r w:rsidRPr="00912EE6">
        <w:rPr>
          <w:rFonts w:ascii="Frutiger 55" w:hAnsi="Frutiger 55" w:cs="Helvetica"/>
          <w:sz w:val="20"/>
          <w:szCs w:val="20"/>
        </w:rPr>
        <w:t xml:space="preserve"> :</w:t>
      </w:r>
    </w:p>
    <w:p w14:paraId="78E045E3" w14:textId="77777777" w:rsidR="004A38ED" w:rsidRPr="00912EE6" w:rsidRDefault="004A38ED" w:rsidP="004A38ED">
      <w:pPr>
        <w:autoSpaceDE w:val="0"/>
        <w:autoSpaceDN w:val="0"/>
        <w:adjustRightInd w:val="0"/>
        <w:ind w:right="134"/>
        <w:rPr>
          <w:rFonts w:ascii="Frutiger 55" w:hAnsi="Frutiger 55" w:cs="Helvetica"/>
          <w:sz w:val="8"/>
          <w:szCs w:val="20"/>
        </w:rPr>
      </w:pPr>
    </w:p>
    <w:p w14:paraId="4EE5FD77" w14:textId="77777777" w:rsidR="004A38ED" w:rsidRPr="00912EE6" w:rsidRDefault="004A38ED" w:rsidP="00506737">
      <w:pPr>
        <w:pStyle w:val="Paragraphedeliste"/>
        <w:numPr>
          <w:ilvl w:val="3"/>
          <w:numId w:val="42"/>
        </w:numPr>
        <w:tabs>
          <w:tab w:val="left" w:pos="2520"/>
        </w:tabs>
        <w:autoSpaceDE w:val="0"/>
        <w:autoSpaceDN w:val="0"/>
        <w:adjustRightInd w:val="0"/>
        <w:spacing w:after="0" w:line="240" w:lineRule="auto"/>
        <w:ind w:left="1211"/>
        <w:rPr>
          <w:rFonts w:ascii="Frutiger 55" w:hAnsi="Frutiger 55" w:cs="Helvetica"/>
          <w:sz w:val="20"/>
          <w:szCs w:val="20"/>
        </w:rPr>
      </w:pPr>
      <w:proofErr w:type="gramStart"/>
      <w:r w:rsidRPr="00912EE6">
        <w:rPr>
          <w:rFonts w:ascii="Frutiger 55" w:hAnsi="Frutiger 55" w:cs="Helvetica"/>
          <w:sz w:val="20"/>
          <w:szCs w:val="20"/>
        </w:rPr>
        <w:t>s’il</w:t>
      </w:r>
      <w:proofErr w:type="gramEnd"/>
      <w:r w:rsidRPr="00912EE6">
        <w:rPr>
          <w:rFonts w:ascii="Frutiger 55" w:hAnsi="Frutiger 55" w:cs="Helvetica"/>
          <w:sz w:val="20"/>
          <w:szCs w:val="20"/>
        </w:rPr>
        <w:t xml:space="preserve"> n’accepte pas les modifications de son Offre suite à la correction des erreurs de calcul ; ou</w:t>
      </w:r>
    </w:p>
    <w:p w14:paraId="68399C90" w14:textId="77777777" w:rsidR="004A38ED" w:rsidRPr="00912EE6" w:rsidRDefault="004A38ED" w:rsidP="004A38ED">
      <w:pPr>
        <w:autoSpaceDE w:val="0"/>
        <w:autoSpaceDN w:val="0"/>
        <w:adjustRightInd w:val="0"/>
        <w:ind w:right="134"/>
        <w:rPr>
          <w:rFonts w:ascii="Frutiger 55" w:hAnsi="Frutiger 55" w:cs="Helvetica"/>
          <w:sz w:val="2"/>
          <w:szCs w:val="20"/>
        </w:rPr>
      </w:pPr>
    </w:p>
    <w:p w14:paraId="05383475" w14:textId="77777777" w:rsidR="004A38ED" w:rsidRPr="00912EE6" w:rsidRDefault="004A38ED" w:rsidP="004A38ED">
      <w:pPr>
        <w:pStyle w:val="Paragraphedeliste"/>
        <w:numPr>
          <w:ilvl w:val="3"/>
          <w:numId w:val="42"/>
        </w:numPr>
        <w:tabs>
          <w:tab w:val="left" w:pos="2520"/>
        </w:tabs>
        <w:autoSpaceDE w:val="0"/>
        <w:autoSpaceDN w:val="0"/>
        <w:adjustRightInd w:val="0"/>
        <w:spacing w:after="0" w:line="240" w:lineRule="auto"/>
        <w:ind w:left="1211" w:right="134"/>
        <w:rPr>
          <w:rFonts w:ascii="Frutiger 55" w:hAnsi="Frutiger 55" w:cs="Helvetica"/>
          <w:sz w:val="20"/>
          <w:szCs w:val="20"/>
        </w:rPr>
      </w:pPr>
      <w:proofErr w:type="gramStart"/>
      <w:r w:rsidRPr="00912EE6">
        <w:rPr>
          <w:rFonts w:ascii="Frutiger 55" w:hAnsi="Frutiger 55" w:cs="Helvetica"/>
          <w:sz w:val="20"/>
          <w:szCs w:val="20"/>
        </w:rPr>
        <w:t>s’il</w:t>
      </w:r>
      <w:proofErr w:type="gramEnd"/>
      <w:r w:rsidRPr="00912EE6">
        <w:rPr>
          <w:rFonts w:ascii="Frutiger 55" w:hAnsi="Frutiger 55" w:cs="Helvetica"/>
          <w:sz w:val="20"/>
          <w:szCs w:val="20"/>
        </w:rPr>
        <w:t xml:space="preserve"> ne signe pas le marché ; ou</w:t>
      </w:r>
    </w:p>
    <w:p w14:paraId="58410E72" w14:textId="77777777" w:rsidR="004A38ED" w:rsidRPr="00912EE6" w:rsidRDefault="004A38ED" w:rsidP="004A38ED">
      <w:pPr>
        <w:autoSpaceDE w:val="0"/>
        <w:autoSpaceDN w:val="0"/>
        <w:adjustRightInd w:val="0"/>
        <w:ind w:right="134"/>
        <w:rPr>
          <w:rFonts w:ascii="Frutiger 55" w:hAnsi="Frutiger 55" w:cs="Helvetica"/>
          <w:sz w:val="8"/>
          <w:szCs w:val="20"/>
        </w:rPr>
      </w:pPr>
    </w:p>
    <w:p w14:paraId="52D4101E" w14:textId="77777777" w:rsidR="004A38ED" w:rsidRPr="00912EE6" w:rsidRDefault="004A38ED" w:rsidP="004A38ED">
      <w:pPr>
        <w:pStyle w:val="Paragraphedeliste"/>
        <w:numPr>
          <w:ilvl w:val="3"/>
          <w:numId w:val="42"/>
        </w:numPr>
        <w:tabs>
          <w:tab w:val="left" w:pos="2520"/>
        </w:tabs>
        <w:autoSpaceDE w:val="0"/>
        <w:autoSpaceDN w:val="0"/>
        <w:adjustRightInd w:val="0"/>
        <w:spacing w:after="0" w:line="240" w:lineRule="auto"/>
        <w:ind w:left="1211" w:right="134"/>
        <w:jc w:val="both"/>
        <w:rPr>
          <w:rFonts w:ascii="Frutiger 55" w:hAnsi="Frutiger 55" w:cs="Helvetica"/>
          <w:sz w:val="20"/>
          <w:szCs w:val="20"/>
        </w:rPr>
      </w:pPr>
      <w:proofErr w:type="gramStart"/>
      <w:r w:rsidRPr="00912EE6">
        <w:rPr>
          <w:rFonts w:ascii="Frutiger 55" w:hAnsi="Frutiger 55" w:cs="Helvetica"/>
          <w:sz w:val="20"/>
          <w:szCs w:val="20"/>
        </w:rPr>
        <w:t>s’il</w:t>
      </w:r>
      <w:proofErr w:type="gramEnd"/>
      <w:r w:rsidRPr="00912EE6">
        <w:rPr>
          <w:rFonts w:ascii="Frutiger 55" w:hAnsi="Frutiger 55" w:cs="Helvetica"/>
          <w:sz w:val="20"/>
          <w:szCs w:val="20"/>
        </w:rPr>
        <w:t xml:space="preserve"> ne fournit pas la garantie de bonne exécution du marché, s’il est tenu de le faire  ainsi qu’il est prévu dans les Instructions aux Soumissionnaires ; ou</w:t>
      </w:r>
    </w:p>
    <w:p w14:paraId="2C7B2D89" w14:textId="77777777" w:rsidR="004A38ED" w:rsidRPr="00912EE6" w:rsidRDefault="004A38ED" w:rsidP="004A38ED">
      <w:pPr>
        <w:autoSpaceDE w:val="0"/>
        <w:autoSpaceDN w:val="0"/>
        <w:adjustRightInd w:val="0"/>
        <w:ind w:right="134"/>
        <w:jc w:val="both"/>
        <w:rPr>
          <w:rFonts w:ascii="Frutiger 55" w:hAnsi="Frutiger 55" w:cs="Helvetica"/>
          <w:sz w:val="6"/>
          <w:szCs w:val="20"/>
        </w:rPr>
      </w:pPr>
    </w:p>
    <w:p w14:paraId="0C8EA40F" w14:textId="77777777" w:rsidR="004A38ED" w:rsidRPr="00912EE6" w:rsidRDefault="004A38ED" w:rsidP="004A38ED">
      <w:pPr>
        <w:pStyle w:val="titre1contrat"/>
        <w:rPr>
          <w:rFonts w:ascii="Frutiger 55" w:hAnsi="Frutiger 55" w:cs="Helvetica"/>
          <w:b w:val="0"/>
          <w:sz w:val="20"/>
          <w:szCs w:val="20"/>
        </w:rPr>
      </w:pPr>
      <w:proofErr w:type="gramStart"/>
      <w:r w:rsidRPr="00912EE6">
        <w:rPr>
          <w:rFonts w:ascii="Frutiger 55" w:hAnsi="Frutiger 55" w:cs="Helvetica"/>
          <w:b w:val="0"/>
          <w:sz w:val="20"/>
          <w:szCs w:val="20"/>
        </w:rPr>
        <w:t>s'il</w:t>
      </w:r>
      <w:proofErr w:type="gramEnd"/>
      <w:r w:rsidRPr="00912EE6">
        <w:rPr>
          <w:rFonts w:ascii="Frutiger 55" w:hAnsi="Frutiger 55" w:cs="Helvetica"/>
          <w:b w:val="0"/>
          <w:sz w:val="20"/>
          <w:szCs w:val="20"/>
        </w:rPr>
        <w:t xml:space="preserve"> a fait l'objet d'une sanction de la Commission Disciplinaire de la BOAD, ayant pour objet la confiscation des garanties qu'il a constituées dans le cadre de la passation du marché, conformément au Guide d’Achats de la BOAD.</w:t>
      </w:r>
    </w:p>
    <w:p w14:paraId="57388B45" w14:textId="77777777" w:rsidR="004A38ED" w:rsidRPr="00912EE6" w:rsidRDefault="004A38ED" w:rsidP="004A38ED">
      <w:pPr>
        <w:pStyle w:val="Paragraphedeliste"/>
        <w:autoSpaceDE w:val="0"/>
        <w:autoSpaceDN w:val="0"/>
        <w:adjustRightInd w:val="0"/>
        <w:spacing w:after="0" w:line="240" w:lineRule="auto"/>
        <w:ind w:right="134"/>
        <w:jc w:val="both"/>
        <w:rPr>
          <w:rFonts w:ascii="Frutiger 55" w:hAnsi="Frutiger 55" w:cs="Helvetica"/>
          <w:sz w:val="20"/>
          <w:szCs w:val="20"/>
        </w:rPr>
      </w:pPr>
    </w:p>
    <w:p w14:paraId="2F43BC45" w14:textId="77777777" w:rsidR="004A38ED" w:rsidRPr="00912EE6" w:rsidRDefault="004A38ED" w:rsidP="00506737">
      <w:pPr>
        <w:autoSpaceDE w:val="0"/>
        <w:autoSpaceDN w:val="0"/>
        <w:adjustRightInd w:val="0"/>
        <w:jc w:val="both"/>
        <w:rPr>
          <w:rFonts w:ascii="Frutiger 55" w:hAnsi="Frutiger 55" w:cs="Helvetica"/>
          <w:sz w:val="20"/>
          <w:szCs w:val="20"/>
        </w:rPr>
      </w:pPr>
      <w:r w:rsidRPr="00912EE6">
        <w:rPr>
          <w:rFonts w:ascii="Frutiger 55" w:hAnsi="Frutiger 55" w:cs="Helvetica"/>
          <w:sz w:val="20"/>
          <w:szCs w:val="20"/>
        </w:rPr>
        <w:t>La présente garantie expire</w:t>
      </w:r>
      <w:r w:rsidR="00AF4D30" w:rsidRPr="00912EE6">
        <w:rPr>
          <w:rFonts w:ascii="Frutiger 55" w:hAnsi="Frutiger 55" w:cs="Helvetica"/>
          <w:sz w:val="20"/>
          <w:szCs w:val="20"/>
        </w:rPr>
        <w:t xml:space="preserve"> </w:t>
      </w:r>
      <w:r w:rsidRPr="00912EE6">
        <w:rPr>
          <w:rFonts w:ascii="Frutiger 55" w:hAnsi="Frutiger 55" w:cs="Helvetica"/>
          <w:sz w:val="20"/>
          <w:szCs w:val="20"/>
        </w:rPr>
        <w:t>(a) si le marché est octroyé au Soumissionnaire, lorsque nous recevrons une copie du marché signé et de la garantie de bonne exécution émise en votre nom, selon les instructions du Soumissionnaire ; ou (b) si le marché n’est pas octroyé au Soumissionnaire, à la première des dates suivantes : (i) lorsque nous recevrons copie de votre notification au Soumissionnaire du rejet de son offre ou (ii) de la publication de l’avis d’attribution définitive du marché.</w:t>
      </w:r>
    </w:p>
    <w:p w14:paraId="549A739D" w14:textId="77777777" w:rsidR="004A38ED" w:rsidRPr="00912EE6" w:rsidRDefault="004A38ED" w:rsidP="00506737">
      <w:pPr>
        <w:autoSpaceDE w:val="0"/>
        <w:autoSpaceDN w:val="0"/>
        <w:adjustRightInd w:val="0"/>
        <w:jc w:val="both"/>
        <w:rPr>
          <w:rFonts w:ascii="Frutiger 55" w:hAnsi="Frutiger 55" w:cs="Helvetica"/>
          <w:sz w:val="20"/>
          <w:szCs w:val="20"/>
        </w:rPr>
      </w:pPr>
      <w:r w:rsidRPr="00912EE6">
        <w:rPr>
          <w:rFonts w:ascii="Frutiger 55" w:hAnsi="Frutiger 55" w:cs="Helvetica"/>
          <w:sz w:val="20"/>
          <w:szCs w:val="20"/>
        </w:rPr>
        <w:t>Toute demande de paiement au titre de la présente garantie doit être reçue à cette date au plus tard.</w:t>
      </w:r>
    </w:p>
    <w:p w14:paraId="445231FD" w14:textId="77777777" w:rsidR="004A38ED" w:rsidRPr="00912EE6" w:rsidRDefault="004A38ED" w:rsidP="004A38ED">
      <w:pPr>
        <w:widowControl w:val="0"/>
        <w:spacing w:line="240" w:lineRule="auto"/>
        <w:contextualSpacing/>
        <w:jc w:val="both"/>
        <w:rPr>
          <w:rFonts w:ascii="Frutiger 55" w:hAnsi="Frutiger 55" w:cs="Helvetica"/>
          <w:sz w:val="20"/>
          <w:szCs w:val="20"/>
        </w:rPr>
      </w:pPr>
      <w:r w:rsidRPr="00912EE6">
        <w:rPr>
          <w:rFonts w:ascii="Frutiger 55" w:hAnsi="Frutiger 55" w:cs="Helvetica"/>
          <w:sz w:val="20"/>
          <w:szCs w:val="20"/>
        </w:rPr>
        <w:t xml:space="preserve">Nous nous interdisons de céder ou de transférer nos droits et obligations au titre de la présente garantie sans I ‘accord écrit préalable de la BOAD. </w:t>
      </w:r>
    </w:p>
    <w:p w14:paraId="20549C97" w14:textId="77777777" w:rsidR="004A38ED" w:rsidRPr="00912EE6" w:rsidRDefault="004A38ED" w:rsidP="004A38ED">
      <w:pPr>
        <w:widowControl w:val="0"/>
        <w:spacing w:line="240" w:lineRule="auto"/>
        <w:contextualSpacing/>
        <w:jc w:val="both"/>
        <w:rPr>
          <w:rFonts w:ascii="Frutiger 55" w:hAnsi="Frutiger 55" w:cs="Helvetica"/>
          <w:sz w:val="20"/>
          <w:szCs w:val="20"/>
        </w:rPr>
      </w:pPr>
    </w:p>
    <w:p w14:paraId="690812FC" w14:textId="77777777" w:rsidR="004A38ED" w:rsidRPr="00912EE6" w:rsidRDefault="004A38ED" w:rsidP="004A38ED">
      <w:pPr>
        <w:jc w:val="both"/>
        <w:rPr>
          <w:rFonts w:ascii="Frutiger 55" w:hAnsi="Frutiger 55" w:cs="Arial"/>
          <w:sz w:val="20"/>
          <w:szCs w:val="20"/>
        </w:rPr>
      </w:pPr>
      <w:r w:rsidRPr="00912EE6">
        <w:rPr>
          <w:rFonts w:ascii="Frutiger 55" w:hAnsi="Frutiger 55" w:cs="Arial"/>
          <w:sz w:val="20"/>
          <w:szCs w:val="20"/>
        </w:rPr>
        <w:t xml:space="preserve">Nous garantissons que le présent engagement est émis conformément aux lois régissant notre société et notamment que les pouvoirs de la/les personnes signataires lui/leur permettent d'engager valablement notre société dans les termes de la présente garantie. </w:t>
      </w:r>
    </w:p>
    <w:p w14:paraId="75CD4E58" w14:textId="77777777" w:rsidR="004A38ED" w:rsidRPr="00912EE6" w:rsidRDefault="004A38ED" w:rsidP="00506737">
      <w:pPr>
        <w:tabs>
          <w:tab w:val="left" w:pos="1188"/>
          <w:tab w:val="left" w:pos="2394"/>
          <w:tab w:val="left" w:pos="4209"/>
          <w:tab w:val="left" w:pos="5238"/>
          <w:tab w:val="left" w:pos="7632"/>
          <w:tab w:val="left" w:pos="7868"/>
          <w:tab w:val="left" w:pos="9468"/>
        </w:tabs>
        <w:autoSpaceDE w:val="0"/>
        <w:autoSpaceDN w:val="0"/>
        <w:adjustRightInd w:val="0"/>
        <w:jc w:val="both"/>
        <w:rPr>
          <w:rFonts w:ascii="Frutiger 55" w:hAnsi="Frutiger 55" w:cs="Arial"/>
          <w:sz w:val="20"/>
          <w:szCs w:val="20"/>
        </w:rPr>
      </w:pPr>
      <w:r w:rsidRPr="00912EE6">
        <w:rPr>
          <w:rFonts w:ascii="Frutiger 55" w:hAnsi="Frutiger 55" w:cs="Arial"/>
          <w:sz w:val="20"/>
          <w:szCs w:val="20"/>
        </w:rPr>
        <w:t>La présente garantie est régie par le togolais. Tout litige découlant de la garantie ou y relatif sera porté devant les tribunaux du Togo.</w:t>
      </w:r>
    </w:p>
    <w:p w14:paraId="60438F63" w14:textId="77777777" w:rsidR="00CB75AA" w:rsidRPr="00912EE6" w:rsidRDefault="00CB75AA" w:rsidP="00CB75AA">
      <w:pPr>
        <w:tabs>
          <w:tab w:val="left" w:pos="1188"/>
          <w:tab w:val="left" w:pos="2394"/>
          <w:tab w:val="left" w:pos="4209"/>
          <w:tab w:val="left" w:pos="5238"/>
          <w:tab w:val="left" w:pos="7632"/>
          <w:tab w:val="left" w:pos="7868"/>
          <w:tab w:val="left" w:pos="9468"/>
        </w:tabs>
        <w:autoSpaceDE w:val="0"/>
        <w:autoSpaceDN w:val="0"/>
        <w:adjustRightInd w:val="0"/>
        <w:ind w:right="134"/>
        <w:rPr>
          <w:rFonts w:ascii="Frutiger 55" w:hAnsi="Frutiger 55" w:cs="Helvetica"/>
          <w:sz w:val="20"/>
          <w:szCs w:val="20"/>
        </w:rPr>
      </w:pPr>
      <w:r w:rsidRPr="00912EE6">
        <w:rPr>
          <w:rFonts w:ascii="Frutiger 55" w:hAnsi="Frutiger 55" w:cs="Helvetica"/>
          <w:sz w:val="20"/>
          <w:szCs w:val="20"/>
        </w:rPr>
        <w:t xml:space="preserve">Nom : </w:t>
      </w:r>
      <w:r w:rsidRPr="00912EE6">
        <w:rPr>
          <w:rFonts w:ascii="Frutiger 55" w:hAnsi="Frutiger 55" w:cs="Helvetica"/>
          <w:i/>
          <w:iCs/>
          <w:sz w:val="20"/>
          <w:szCs w:val="20"/>
        </w:rPr>
        <w:t>[nom complet de la personne signataire]</w:t>
      </w:r>
      <w:r w:rsidRPr="00912EE6">
        <w:rPr>
          <w:rFonts w:ascii="Frutiger 55" w:hAnsi="Frutiger 55" w:cs="Helvetica"/>
          <w:sz w:val="20"/>
          <w:szCs w:val="20"/>
        </w:rPr>
        <w:t xml:space="preserve"> Titre </w:t>
      </w:r>
      <w:r w:rsidRPr="00912EE6">
        <w:rPr>
          <w:rFonts w:ascii="Frutiger 55" w:hAnsi="Frutiger 55" w:cs="Helvetica"/>
          <w:i/>
          <w:iCs/>
          <w:sz w:val="20"/>
          <w:szCs w:val="20"/>
        </w:rPr>
        <w:t>[fonctions de la personne signataire]</w:t>
      </w:r>
    </w:p>
    <w:p w14:paraId="1AE0A7E7" w14:textId="77777777" w:rsidR="00CB75AA" w:rsidRPr="00912EE6" w:rsidRDefault="00CB75AA" w:rsidP="00CB75AA">
      <w:pPr>
        <w:tabs>
          <w:tab w:val="left" w:pos="1188"/>
          <w:tab w:val="left" w:pos="2394"/>
          <w:tab w:val="left" w:pos="4209"/>
          <w:tab w:val="left" w:pos="5238"/>
          <w:tab w:val="left" w:pos="7632"/>
          <w:tab w:val="left" w:pos="7868"/>
          <w:tab w:val="left" w:pos="9468"/>
        </w:tabs>
        <w:autoSpaceDE w:val="0"/>
        <w:autoSpaceDN w:val="0"/>
        <w:adjustRightInd w:val="0"/>
        <w:ind w:right="134"/>
        <w:jc w:val="both"/>
        <w:rPr>
          <w:rFonts w:ascii="Frutiger 55" w:hAnsi="Frutiger 55" w:cs="Helvetica"/>
          <w:sz w:val="20"/>
          <w:szCs w:val="20"/>
        </w:rPr>
      </w:pPr>
      <w:r w:rsidRPr="00912EE6">
        <w:rPr>
          <w:rFonts w:ascii="Frutiger 55" w:hAnsi="Frutiger 55" w:cs="Helvetica"/>
          <w:sz w:val="20"/>
          <w:szCs w:val="20"/>
        </w:rPr>
        <w:t xml:space="preserve">Signé </w:t>
      </w:r>
      <w:r w:rsidRPr="00912EE6">
        <w:rPr>
          <w:rFonts w:ascii="Frutiger 55" w:hAnsi="Frutiger 55" w:cs="Helvetica"/>
          <w:i/>
          <w:iCs/>
          <w:sz w:val="20"/>
          <w:szCs w:val="20"/>
        </w:rPr>
        <w:t>[signature de la personne dont le nom et le titre figurent ci-dessus]</w:t>
      </w:r>
    </w:p>
    <w:p w14:paraId="379601B7" w14:textId="77777777" w:rsidR="00CB75AA" w:rsidRPr="00912EE6" w:rsidRDefault="00CB75AA" w:rsidP="00CB75AA">
      <w:pPr>
        <w:tabs>
          <w:tab w:val="right" w:pos="9000"/>
        </w:tabs>
        <w:autoSpaceDE w:val="0"/>
        <w:autoSpaceDN w:val="0"/>
        <w:adjustRightInd w:val="0"/>
        <w:ind w:right="134"/>
        <w:jc w:val="both"/>
        <w:rPr>
          <w:rFonts w:ascii="Frutiger 55" w:hAnsi="Frutiger 55" w:cs="Helvetica"/>
          <w:i/>
          <w:iCs/>
          <w:sz w:val="20"/>
          <w:szCs w:val="20"/>
        </w:rPr>
      </w:pPr>
      <w:r w:rsidRPr="00912EE6">
        <w:rPr>
          <w:rFonts w:ascii="Frutiger 55" w:hAnsi="Frutiger 55" w:cs="Helvetica"/>
          <w:sz w:val="20"/>
          <w:szCs w:val="20"/>
        </w:rPr>
        <w:t xml:space="preserve">En date du _________________ jour de ____________________, </w:t>
      </w:r>
      <w:r w:rsidRPr="00912EE6">
        <w:rPr>
          <w:rFonts w:ascii="Frutiger 55" w:hAnsi="Frutiger 55" w:cs="Helvetica"/>
          <w:i/>
          <w:iCs/>
          <w:sz w:val="20"/>
          <w:szCs w:val="20"/>
        </w:rPr>
        <w:t>______. [Insérer date]</w:t>
      </w:r>
    </w:p>
    <w:p w14:paraId="10CC972F" w14:textId="77777777" w:rsidR="006C57FE" w:rsidRPr="00912EE6" w:rsidRDefault="006C57FE" w:rsidP="00CB75AA">
      <w:pPr>
        <w:tabs>
          <w:tab w:val="right" w:pos="9000"/>
        </w:tabs>
        <w:autoSpaceDE w:val="0"/>
        <w:autoSpaceDN w:val="0"/>
        <w:adjustRightInd w:val="0"/>
        <w:ind w:right="134"/>
        <w:jc w:val="both"/>
        <w:rPr>
          <w:rFonts w:ascii="Frutiger 55" w:hAnsi="Frutiger 55" w:cs="Helvetica"/>
        </w:rPr>
      </w:pPr>
    </w:p>
    <w:p w14:paraId="13D0A76A" w14:textId="77777777" w:rsidR="00CB75AA" w:rsidRPr="00912EE6" w:rsidRDefault="00CB75AA" w:rsidP="00CB75AA">
      <w:pPr>
        <w:autoSpaceDE w:val="0"/>
        <w:autoSpaceDN w:val="0"/>
        <w:adjustRightInd w:val="0"/>
        <w:ind w:right="134"/>
        <w:rPr>
          <w:rFonts w:ascii="Frutiger 55" w:hAnsi="Frutiger 55" w:cs="Helvetica"/>
        </w:rPr>
      </w:pPr>
    </w:p>
    <w:p w14:paraId="46B34FF8" w14:textId="77777777" w:rsidR="00CB75AA" w:rsidRPr="00912EE6" w:rsidRDefault="00CB75AA" w:rsidP="00CB75AA">
      <w:pPr>
        <w:autoSpaceDE w:val="0"/>
        <w:autoSpaceDN w:val="0"/>
        <w:adjustRightInd w:val="0"/>
        <w:ind w:right="134"/>
        <w:rPr>
          <w:rFonts w:ascii="Frutiger 55" w:hAnsi="Frutiger 55" w:cs="Helvetica"/>
        </w:rPr>
      </w:pPr>
    </w:p>
    <w:p w14:paraId="680FBB5A" w14:textId="77777777" w:rsidR="00CB75AA" w:rsidRPr="00912EE6" w:rsidRDefault="00CB75AA" w:rsidP="00CB75AA">
      <w:pPr>
        <w:autoSpaceDE w:val="0"/>
        <w:autoSpaceDN w:val="0"/>
        <w:adjustRightInd w:val="0"/>
        <w:ind w:right="134"/>
        <w:rPr>
          <w:rFonts w:ascii="Frutiger 55" w:hAnsi="Frutiger 55" w:cs="Helvetica"/>
        </w:rPr>
      </w:pPr>
    </w:p>
    <w:p w14:paraId="3E9358DE" w14:textId="77777777" w:rsidR="00CB75AA" w:rsidRPr="00912EE6" w:rsidRDefault="00CB75AA" w:rsidP="00CB75AA">
      <w:pPr>
        <w:autoSpaceDE w:val="0"/>
        <w:autoSpaceDN w:val="0"/>
        <w:adjustRightInd w:val="0"/>
        <w:ind w:right="134"/>
        <w:rPr>
          <w:rFonts w:ascii="Frutiger 55" w:hAnsi="Frutiger 55" w:cs="Helvetica"/>
        </w:rPr>
      </w:pPr>
    </w:p>
    <w:p w14:paraId="35C50914" w14:textId="77777777" w:rsidR="00CB75AA" w:rsidRPr="00912EE6" w:rsidRDefault="00CB75AA" w:rsidP="00CB75AA">
      <w:pPr>
        <w:autoSpaceDE w:val="0"/>
        <w:autoSpaceDN w:val="0"/>
        <w:adjustRightInd w:val="0"/>
        <w:ind w:right="134"/>
        <w:rPr>
          <w:rFonts w:ascii="Frutiger 55" w:hAnsi="Frutiger 55" w:cs="Helvetica"/>
        </w:rPr>
      </w:pPr>
    </w:p>
    <w:p w14:paraId="62FA023B" w14:textId="77777777" w:rsidR="00CB75AA" w:rsidRPr="00912EE6" w:rsidRDefault="00CB75AA" w:rsidP="00CB75AA">
      <w:pPr>
        <w:autoSpaceDE w:val="0"/>
        <w:autoSpaceDN w:val="0"/>
        <w:adjustRightInd w:val="0"/>
        <w:ind w:right="134"/>
        <w:rPr>
          <w:rFonts w:ascii="Frutiger 55" w:hAnsi="Frutiger 55" w:cs="Helvetica"/>
        </w:rPr>
      </w:pPr>
    </w:p>
    <w:p w14:paraId="2C347397" w14:textId="77777777" w:rsidR="00CB75AA" w:rsidRPr="00912EE6" w:rsidRDefault="00CB75AA" w:rsidP="00CB75AA">
      <w:pPr>
        <w:autoSpaceDE w:val="0"/>
        <w:autoSpaceDN w:val="0"/>
        <w:adjustRightInd w:val="0"/>
        <w:ind w:right="134"/>
        <w:rPr>
          <w:rFonts w:ascii="Frutiger 55" w:hAnsi="Frutiger 55" w:cs="Helvetica"/>
        </w:rPr>
      </w:pPr>
    </w:p>
    <w:p w14:paraId="73433FBE" w14:textId="77777777" w:rsidR="00CB75AA" w:rsidRPr="00912EE6" w:rsidRDefault="00CB75AA" w:rsidP="00CB75AA">
      <w:pPr>
        <w:autoSpaceDE w:val="0"/>
        <w:autoSpaceDN w:val="0"/>
        <w:adjustRightInd w:val="0"/>
        <w:ind w:right="134"/>
        <w:rPr>
          <w:rFonts w:ascii="Frutiger 55" w:hAnsi="Frutiger 55" w:cs="Helvetica"/>
        </w:rPr>
      </w:pPr>
    </w:p>
    <w:p w14:paraId="75F15EB2" w14:textId="77777777" w:rsidR="00CB75AA" w:rsidRPr="00912EE6" w:rsidRDefault="00CB75AA" w:rsidP="00CB75AA">
      <w:pPr>
        <w:autoSpaceDE w:val="0"/>
        <w:autoSpaceDN w:val="0"/>
        <w:adjustRightInd w:val="0"/>
        <w:ind w:right="134"/>
        <w:rPr>
          <w:rFonts w:ascii="Frutiger 55" w:hAnsi="Frutiger 55" w:cs="Helvetica"/>
        </w:rPr>
      </w:pPr>
    </w:p>
    <w:p w14:paraId="47CACA79" w14:textId="77777777" w:rsidR="00CB75AA" w:rsidRPr="00912EE6" w:rsidRDefault="00CB75AA" w:rsidP="00CB75AA">
      <w:pPr>
        <w:autoSpaceDE w:val="0"/>
        <w:autoSpaceDN w:val="0"/>
        <w:adjustRightInd w:val="0"/>
        <w:ind w:right="134"/>
        <w:rPr>
          <w:rFonts w:ascii="Frutiger 55" w:hAnsi="Frutiger 55" w:cs="Helvetica"/>
        </w:rPr>
      </w:pPr>
    </w:p>
    <w:p w14:paraId="49C66EE1" w14:textId="77777777" w:rsidR="00CB75AA" w:rsidRPr="00912EE6" w:rsidRDefault="00CB75AA" w:rsidP="00CB75AA">
      <w:pPr>
        <w:autoSpaceDE w:val="0"/>
        <w:autoSpaceDN w:val="0"/>
        <w:adjustRightInd w:val="0"/>
        <w:ind w:right="134"/>
        <w:rPr>
          <w:rFonts w:ascii="Frutiger 55" w:hAnsi="Frutiger 55" w:cs="Helvetica"/>
        </w:rPr>
      </w:pPr>
    </w:p>
    <w:p w14:paraId="5C988F4B" w14:textId="77777777" w:rsidR="00CB75AA" w:rsidRPr="00912EE6" w:rsidRDefault="00CB75AA" w:rsidP="00CB75AA">
      <w:pPr>
        <w:autoSpaceDE w:val="0"/>
        <w:autoSpaceDN w:val="0"/>
        <w:adjustRightInd w:val="0"/>
        <w:ind w:right="134"/>
        <w:rPr>
          <w:rFonts w:ascii="Frutiger 55" w:hAnsi="Frutiger 55" w:cs="Helvetica"/>
        </w:rPr>
      </w:pPr>
    </w:p>
    <w:p w14:paraId="63BE1D1D" w14:textId="77777777" w:rsidR="00CB75AA" w:rsidRPr="00912EE6" w:rsidRDefault="00CB75AA" w:rsidP="00CB75AA">
      <w:pPr>
        <w:autoSpaceDE w:val="0"/>
        <w:autoSpaceDN w:val="0"/>
        <w:adjustRightInd w:val="0"/>
        <w:ind w:right="134"/>
        <w:rPr>
          <w:rFonts w:ascii="Frutiger 55" w:hAnsi="Frutiger 55" w:cs="Helvetica"/>
        </w:rPr>
      </w:pPr>
    </w:p>
    <w:p w14:paraId="0F6FDED2" w14:textId="77777777" w:rsidR="00CB75AA" w:rsidRPr="00912EE6" w:rsidRDefault="00CB75AA" w:rsidP="00CB75AA">
      <w:pPr>
        <w:autoSpaceDE w:val="0"/>
        <w:autoSpaceDN w:val="0"/>
        <w:adjustRightInd w:val="0"/>
        <w:ind w:right="134"/>
        <w:rPr>
          <w:rFonts w:ascii="Frutiger 55" w:hAnsi="Frutiger 55" w:cs="Helvetica"/>
        </w:rPr>
      </w:pPr>
    </w:p>
    <w:p w14:paraId="51C3C660" w14:textId="77777777" w:rsidR="004617CA" w:rsidRPr="00912EE6" w:rsidRDefault="004617CA">
      <w:pPr>
        <w:rPr>
          <w:rFonts w:ascii="Frutiger 55" w:hAnsi="Frutiger 55"/>
        </w:rPr>
      </w:pPr>
    </w:p>
    <w:sectPr w:rsidR="004617CA" w:rsidRPr="00912EE6" w:rsidSect="001C1B8B">
      <w:headerReference w:type="even" r:id="rId18"/>
      <w:headerReference w:type="default" r:id="rId19"/>
      <w:footerReference w:type="default" r:id="rId20"/>
      <w:headerReference w:type="first" r:id="rId21"/>
      <w:foot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1ED91" w14:textId="77777777" w:rsidR="001210E8" w:rsidRDefault="001210E8" w:rsidP="00756072">
      <w:pPr>
        <w:spacing w:after="0" w:line="240" w:lineRule="auto"/>
      </w:pPr>
      <w:r>
        <w:separator/>
      </w:r>
    </w:p>
  </w:endnote>
  <w:endnote w:type="continuationSeparator" w:id="0">
    <w:p w14:paraId="03B0FB6C" w14:textId="77777777" w:rsidR="001210E8" w:rsidRDefault="001210E8" w:rsidP="00756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 55">
    <w:panose1 w:val="020B05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Yu Gothic"/>
    <w:charset w:val="80"/>
    <w:family w:val="auto"/>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utch (scalable)">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Frutiger 45">
    <w:panose1 w:val="020B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536301"/>
      <w:docPartObj>
        <w:docPartGallery w:val="Page Numbers (Bottom of Page)"/>
        <w:docPartUnique/>
      </w:docPartObj>
    </w:sdtPr>
    <w:sdtEndPr>
      <w:rPr>
        <w:sz w:val="20"/>
        <w:szCs w:val="20"/>
      </w:rPr>
    </w:sdtEndPr>
    <w:sdtContent>
      <w:p w14:paraId="2F6332A0" w14:textId="15F26AE4" w:rsidR="00897033" w:rsidRPr="00CF2C51" w:rsidRDefault="00897033" w:rsidP="0096500F">
        <w:pPr>
          <w:pStyle w:val="Pieddepage"/>
          <w:jc w:val="center"/>
          <w:rPr>
            <w:sz w:val="20"/>
            <w:szCs w:val="20"/>
          </w:rPr>
        </w:pPr>
        <w:r w:rsidRPr="00CF2C51">
          <w:rPr>
            <w:sz w:val="20"/>
            <w:szCs w:val="20"/>
          </w:rPr>
          <w:fldChar w:fldCharType="begin"/>
        </w:r>
        <w:r w:rsidRPr="00CF2C51">
          <w:rPr>
            <w:sz w:val="20"/>
            <w:szCs w:val="20"/>
          </w:rPr>
          <w:instrText>PAGE   \* MERGEFORMAT</w:instrText>
        </w:r>
        <w:r w:rsidRPr="00CF2C51">
          <w:rPr>
            <w:sz w:val="20"/>
            <w:szCs w:val="20"/>
          </w:rPr>
          <w:fldChar w:fldCharType="separate"/>
        </w:r>
        <w:r w:rsidR="00D942EB">
          <w:rPr>
            <w:noProof/>
            <w:sz w:val="20"/>
            <w:szCs w:val="20"/>
          </w:rPr>
          <w:t>6</w:t>
        </w:r>
        <w:r w:rsidRPr="00CF2C51">
          <w:rPr>
            <w:sz w:val="20"/>
            <w:szCs w:val="20"/>
          </w:rPr>
          <w:fldChar w:fldCharType="end"/>
        </w:r>
      </w:p>
    </w:sdtContent>
  </w:sdt>
  <w:p w14:paraId="0B99E0E5" w14:textId="77777777" w:rsidR="00897033" w:rsidRDefault="0089703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49B2E" w14:textId="77777777" w:rsidR="00897033" w:rsidRPr="001C1B8B" w:rsidRDefault="00897033" w:rsidP="001C1B8B">
    <w:pPr>
      <w:pStyle w:val="Pieddepage"/>
      <w:spacing w:line="0" w:lineRule="atLeast"/>
      <w:jc w:val="center"/>
      <w:rPr>
        <w:rFonts w:ascii="Frutiger 45" w:hAnsi="Frutiger 45"/>
        <w:iCs/>
        <w:sz w:val="14"/>
        <w:szCs w:val="14"/>
      </w:rPr>
    </w:pPr>
    <w:r>
      <w:rPr>
        <w:rFonts w:ascii="Frutiger 45" w:hAnsi="Frutiger 45"/>
        <w:sz w:val="14"/>
        <w:szCs w:val="14"/>
      </w:rPr>
      <w:t>6</w:t>
    </w:r>
    <w:r w:rsidRPr="005017EE">
      <w:rPr>
        <w:rFonts w:ascii="Frutiger 45" w:hAnsi="Frutiger 45"/>
        <w:sz w:val="14"/>
        <w:szCs w:val="14"/>
      </w:rPr>
      <w:t xml:space="preserve">8 av de la </w:t>
    </w:r>
    <w:proofErr w:type="gramStart"/>
    <w:r w:rsidRPr="005017EE">
      <w:rPr>
        <w:rFonts w:ascii="Frutiger 45" w:hAnsi="Frutiger 45"/>
        <w:sz w:val="14"/>
        <w:szCs w:val="14"/>
      </w:rPr>
      <w:t>Libération,  B</w:t>
    </w:r>
    <w:proofErr w:type="gramEnd"/>
    <w:r w:rsidRPr="005017EE">
      <w:rPr>
        <w:rFonts w:ascii="Frutiger 45" w:hAnsi="Frutiger 45"/>
        <w:sz w:val="14"/>
        <w:szCs w:val="14"/>
      </w:rPr>
      <w:t xml:space="preserve"> P 1172 Lomé, Togo </w:t>
    </w:r>
    <w:r w:rsidRPr="005017EE">
      <w:rPr>
        <w:rFonts w:ascii="Arial" w:hAnsi="Arial" w:cs="Arial"/>
        <w:b/>
        <w:sz w:val="14"/>
        <w:szCs w:val="14"/>
        <w:lang w:eastAsia="ja-JP"/>
      </w:rPr>
      <w:t>■</w:t>
    </w:r>
    <w:r w:rsidRPr="005017EE">
      <w:rPr>
        <w:rFonts w:ascii="Frutiger 45" w:hAnsi="Frutiger 45"/>
        <w:sz w:val="14"/>
        <w:szCs w:val="14"/>
      </w:rPr>
      <w:t xml:space="preserve"> Tél. : +228 22 21 59 06</w:t>
    </w:r>
    <w:r w:rsidRPr="005017EE">
      <w:rPr>
        <w:rFonts w:ascii="Frutiger 45" w:hAnsi="Frutiger 45"/>
        <w:b/>
        <w:sz w:val="14"/>
        <w:szCs w:val="14"/>
      </w:rPr>
      <w:t xml:space="preserve"> </w:t>
    </w:r>
    <w:r w:rsidRPr="005017EE">
      <w:rPr>
        <w:rFonts w:ascii="Arial" w:hAnsi="Arial" w:cs="Arial"/>
        <w:b/>
        <w:sz w:val="14"/>
        <w:szCs w:val="14"/>
        <w:lang w:eastAsia="ja-JP"/>
      </w:rPr>
      <w:t>■</w:t>
    </w:r>
    <w:r w:rsidRPr="005017EE">
      <w:rPr>
        <w:rFonts w:ascii="Frutiger 45" w:hAnsi="Frutiger 45"/>
        <w:sz w:val="14"/>
        <w:szCs w:val="14"/>
      </w:rPr>
      <w:t xml:space="preserve">  Fax : +228 22 21 52 67</w:t>
    </w:r>
    <w:r w:rsidRPr="005017EE">
      <w:rPr>
        <w:rFonts w:ascii="Frutiger 45" w:hAnsi="Frutiger 45"/>
        <w:b/>
        <w:sz w:val="14"/>
        <w:szCs w:val="14"/>
      </w:rPr>
      <w:t xml:space="preserve"> </w:t>
    </w:r>
    <w:r w:rsidRPr="005017EE">
      <w:rPr>
        <w:rFonts w:ascii="Arial" w:hAnsi="Arial" w:cs="Arial"/>
        <w:b/>
        <w:sz w:val="14"/>
        <w:szCs w:val="14"/>
        <w:lang w:eastAsia="ja-JP"/>
      </w:rPr>
      <w:t>■</w:t>
    </w:r>
    <w:r w:rsidRPr="005017EE">
      <w:rPr>
        <w:rFonts w:ascii="Frutiger 45" w:hAnsi="Frutiger 45" w:cs="Arial"/>
        <w:b/>
        <w:sz w:val="14"/>
        <w:szCs w:val="14"/>
        <w:lang w:eastAsia="ja-JP"/>
      </w:rPr>
      <w:t xml:space="preserve"> </w:t>
    </w:r>
    <w:hyperlink r:id="rId1" w:history="1">
      <w:r w:rsidRPr="005017EE">
        <w:rPr>
          <w:rStyle w:val="Lienhypertexte"/>
          <w:rFonts w:ascii="Frutiger 45" w:hAnsi="Frutiger 45" w:cs="Arial"/>
          <w:sz w:val="14"/>
          <w:szCs w:val="14"/>
          <w:lang w:eastAsia="ja-JP"/>
        </w:rPr>
        <w:t>boadsiege@boad.org</w:t>
      </w:r>
    </w:hyperlink>
    <w:r w:rsidRPr="005017EE">
      <w:rPr>
        <w:rFonts w:ascii="Frutiger 45" w:hAnsi="Frutiger 45" w:cs="Arial"/>
        <w:b/>
        <w:sz w:val="14"/>
        <w:szCs w:val="14"/>
        <w:lang w:eastAsia="ja-JP"/>
      </w:rPr>
      <w:t xml:space="preserve"> </w:t>
    </w:r>
    <w:r w:rsidRPr="005017EE">
      <w:rPr>
        <w:rFonts w:ascii="Arial" w:hAnsi="Arial" w:cs="Arial"/>
        <w:b/>
        <w:sz w:val="14"/>
        <w:szCs w:val="14"/>
        <w:lang w:eastAsia="ja-JP"/>
      </w:rPr>
      <w:t>■</w:t>
    </w:r>
    <w:r w:rsidRPr="005017EE">
      <w:rPr>
        <w:rFonts w:ascii="Frutiger 45" w:hAnsi="Frutiger 45" w:cs="Arial"/>
        <w:b/>
        <w:sz w:val="14"/>
        <w:szCs w:val="14"/>
        <w:lang w:eastAsia="ja-JP"/>
      </w:rPr>
      <w:t xml:space="preserve"> </w:t>
    </w:r>
    <w:r w:rsidRPr="005017EE">
      <w:rPr>
        <w:rFonts w:ascii="Frutiger 45" w:hAnsi="Frutiger 45"/>
        <w:sz w:val="14"/>
        <w:szCs w:val="14"/>
      </w:rPr>
      <w:t xml:space="preserve"> </w:t>
    </w:r>
    <w:hyperlink r:id="rId2" w:history="1">
      <w:r w:rsidRPr="005017EE">
        <w:rPr>
          <w:rStyle w:val="Lienhypertexte"/>
          <w:rFonts w:ascii="Frutiger 45" w:hAnsi="Frutiger 45"/>
          <w:sz w:val="14"/>
          <w:szCs w:val="14"/>
        </w:rPr>
        <w:t>www.boad.org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4E88C" w14:textId="77777777" w:rsidR="001210E8" w:rsidRDefault="001210E8" w:rsidP="00756072">
      <w:pPr>
        <w:spacing w:after="0" w:line="240" w:lineRule="auto"/>
      </w:pPr>
      <w:r>
        <w:separator/>
      </w:r>
    </w:p>
  </w:footnote>
  <w:footnote w:type="continuationSeparator" w:id="0">
    <w:p w14:paraId="11B4F2D8" w14:textId="77777777" w:rsidR="001210E8" w:rsidRDefault="001210E8" w:rsidP="00756072">
      <w:pPr>
        <w:spacing w:after="0" w:line="240" w:lineRule="auto"/>
      </w:pPr>
      <w:r>
        <w:continuationSeparator/>
      </w:r>
    </w:p>
  </w:footnote>
  <w:footnote w:id="1">
    <w:p w14:paraId="4FD515D2" w14:textId="77777777" w:rsidR="00897033" w:rsidRDefault="00897033" w:rsidP="00353240">
      <w:pPr>
        <w:pStyle w:val="Notedebasdepage"/>
        <w:shd w:val="clear" w:color="auto" w:fill="FFFFFF"/>
        <w:ind w:left="567" w:hanging="567"/>
        <w:rPr>
          <w:sz w:val="16"/>
          <w:szCs w:val="16"/>
        </w:rPr>
      </w:pPr>
      <w:r>
        <w:rPr>
          <w:rStyle w:val="Caractresdenotedebasdepage"/>
        </w:rPr>
        <w:footnoteRef/>
      </w:r>
      <w:r>
        <w:tab/>
        <w:t xml:space="preserve">   </w:t>
      </w:r>
      <w:r>
        <w:rPr>
          <w:sz w:val="16"/>
          <w:szCs w:val="16"/>
        </w:rPr>
        <w:t xml:space="preserve">  Evaluateur, président, secrétaire, …</w:t>
      </w:r>
    </w:p>
  </w:footnote>
  <w:footnote w:id="2">
    <w:p w14:paraId="3AA9EDB1" w14:textId="77777777" w:rsidR="0063036F" w:rsidRPr="00A4172C" w:rsidRDefault="0063036F" w:rsidP="00A4172C">
      <w:pPr>
        <w:pStyle w:val="Notedebasdepage"/>
        <w:tabs>
          <w:tab w:val="clear" w:pos="720"/>
          <w:tab w:val="left" w:pos="0"/>
        </w:tabs>
        <w:ind w:left="142" w:hanging="142"/>
        <w:rPr>
          <w:sz w:val="16"/>
          <w:szCs w:val="16"/>
        </w:rPr>
      </w:pPr>
      <w:r w:rsidRPr="00A4172C">
        <w:rPr>
          <w:rStyle w:val="Caractresdenotedebasdepage"/>
          <w:sz w:val="16"/>
          <w:szCs w:val="16"/>
          <w:vertAlign w:val="baseline"/>
        </w:rPr>
        <w:footnoteRef/>
      </w:r>
      <w:r w:rsidRPr="00A4172C">
        <w:rPr>
          <w:sz w:val="16"/>
          <w:szCs w:val="16"/>
        </w:rPr>
        <w:tab/>
      </w:r>
      <w:r>
        <w:rPr>
          <w:sz w:val="16"/>
          <w:szCs w:val="16"/>
        </w:rPr>
        <w:t xml:space="preserve"> </w:t>
      </w:r>
      <w:r w:rsidRPr="00A4172C">
        <w:rPr>
          <w:sz w:val="16"/>
          <w:szCs w:val="16"/>
        </w:rPr>
        <w:t>Les critères de sélection, dans la section précédente de ce tableau, doivent être accomplis avant de commencer l'évaluation des critères techniques</w:t>
      </w:r>
    </w:p>
  </w:footnote>
  <w:footnote w:id="3">
    <w:p w14:paraId="64184542" w14:textId="77777777" w:rsidR="009C42EB" w:rsidRDefault="009C42EB" w:rsidP="009C42EB">
      <w:pPr>
        <w:rPr>
          <w:i/>
          <w:iCs/>
          <w:sz w:val="16"/>
          <w:szCs w:val="16"/>
          <w:highlight w:val="lightGray"/>
        </w:rPr>
      </w:pPr>
      <w:r>
        <w:rPr>
          <w:rStyle w:val="Appelnotedebasdep"/>
          <w:sz w:val="16"/>
          <w:szCs w:val="16"/>
        </w:rPr>
        <w:footnoteRef/>
      </w:r>
      <w:r>
        <w:rPr>
          <w:sz w:val="16"/>
          <w:szCs w:val="16"/>
        </w:rPr>
        <w:t xml:space="preserve"> </w:t>
      </w:r>
      <w:r>
        <w:rPr>
          <w:i/>
          <w:iCs/>
          <w:sz w:val="16"/>
          <w:szCs w:val="16"/>
          <w:highlight w:val="lightGray"/>
        </w:rPr>
        <w:t>La déclaration doit être signée à l’aide d’une signature manuscrite</w:t>
      </w:r>
    </w:p>
    <w:p w14:paraId="1225DAF5" w14:textId="77777777" w:rsidR="009C42EB" w:rsidRDefault="009C42EB" w:rsidP="009C42EB">
      <w:pPr>
        <w:jc w:val="both"/>
        <w:rPr>
          <w:i/>
          <w:iCs/>
          <w:sz w:val="18"/>
          <w:szCs w:val="18"/>
          <w:highlight w:val="lightGray"/>
        </w:rPr>
      </w:pPr>
    </w:p>
    <w:p w14:paraId="514DA4A5" w14:textId="77777777" w:rsidR="009C42EB" w:rsidRDefault="009C42EB" w:rsidP="009C42EB">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72874" w14:textId="77777777" w:rsidR="00897033" w:rsidRPr="00E23554" w:rsidRDefault="00897033" w:rsidP="001A490C">
    <w:pPr>
      <w:pStyle w:val="En-tte"/>
    </w:pPr>
    <w:r w:rsidRPr="00E23554">
      <w:t>Section III. Formulaires de soumission</w:t>
    </w:r>
    <w:r w:rsidRPr="00E23554">
      <w:tab/>
    </w:r>
    <w:r>
      <w:fldChar w:fldCharType="begin"/>
    </w:r>
    <w:r w:rsidRPr="00E23554">
      <w:instrText>PAGE   \* MERGEFORMAT</w:instrText>
    </w:r>
    <w:r>
      <w:fldChar w:fldCharType="separate"/>
    </w:r>
    <w:r w:rsidRPr="00993BD2">
      <w:rPr>
        <w:noProof/>
      </w:rPr>
      <w:t>88</w:t>
    </w:r>
    <w:r>
      <w:fldChar w:fldCharType="end"/>
    </w:r>
  </w:p>
  <w:p w14:paraId="26D7CCAC" w14:textId="77777777" w:rsidR="00897033" w:rsidRPr="00E23554" w:rsidRDefault="00897033" w:rsidP="001A490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9723" w14:textId="77777777" w:rsidR="00897033" w:rsidRDefault="00897033">
    <w:pPr>
      <w:pStyle w:val="En-tte"/>
      <w:ind w:right="69"/>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D13B" w14:textId="77777777" w:rsidR="00897033" w:rsidRDefault="00897033" w:rsidP="00D6406C">
    <w:pPr>
      <w:pStyle w:val="En-tte"/>
      <w:tabs>
        <w:tab w:val="right" w:pos="9720"/>
      </w:tabs>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5BAB786"/>
    <w:lvl w:ilvl="0">
      <w:start w:val="1"/>
      <w:numFmt w:val="decimal"/>
      <w:pStyle w:val="Listenumros"/>
      <w:lvlText w:val="%1."/>
      <w:lvlJc w:val="left"/>
      <w:pPr>
        <w:tabs>
          <w:tab w:val="num" w:pos="360"/>
        </w:tabs>
        <w:ind w:left="360" w:hanging="360"/>
      </w:pPr>
    </w:lvl>
  </w:abstractNum>
  <w:abstractNum w:abstractNumId="1" w15:restartNumberingAfterBreak="0">
    <w:nsid w:val="00000001"/>
    <w:multiLevelType w:val="multilevel"/>
    <w:tmpl w:val="25546FC0"/>
    <w:lvl w:ilvl="0">
      <w:start w:val="1"/>
      <w:numFmt w:val="upperLetter"/>
      <w:pStyle w:val="titre1contrat"/>
      <w:lvlText w:val="%1."/>
      <w:lvlJc w:val="left"/>
      <w:pPr>
        <w:tabs>
          <w:tab w:val="num" w:pos="720"/>
        </w:tabs>
        <w:ind w:left="720" w:hanging="720"/>
      </w:pPr>
      <w:rPr>
        <w:rFonts w:ascii="Frutiger 55" w:hAnsi="Frutiger 55" w:hint="default"/>
        <w:b w:val="0"/>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720"/>
        </w:tabs>
        <w:ind w:left="720" w:hanging="720"/>
      </w:pPr>
      <w:rPr>
        <w:b w:val="0"/>
      </w:rPr>
    </w:lvl>
    <w:lvl w:ilvl="8">
      <w:start w:val="1"/>
      <w:numFmt w:val="lowerRoman"/>
      <w:lvlText w:val="%9."/>
      <w:lvlJc w:val="left"/>
      <w:pPr>
        <w:tabs>
          <w:tab w:val="num" w:pos="3240"/>
        </w:tabs>
        <w:ind w:left="3240" w:hanging="360"/>
      </w:pPr>
    </w:lvl>
  </w:abstractNum>
  <w:abstractNum w:abstractNumId="2" w15:restartNumberingAfterBreak="0">
    <w:nsid w:val="00000002"/>
    <w:multiLevelType w:val="singleLevel"/>
    <w:tmpl w:val="00000002"/>
    <w:name w:val="WW8Num2"/>
    <w:lvl w:ilvl="0">
      <w:start w:val="1"/>
      <w:numFmt w:val="bullet"/>
      <w:pStyle w:val="Titre8"/>
      <w:lvlText w:val=""/>
      <w:lvlJc w:val="left"/>
      <w:pPr>
        <w:tabs>
          <w:tab w:val="num" w:pos="1004"/>
        </w:tabs>
        <w:ind w:left="1004" w:hanging="360"/>
      </w:pPr>
      <w:rPr>
        <w:rFonts w:ascii="Symbol" w:hAnsi="Symbol"/>
      </w:rPr>
    </w:lvl>
  </w:abstractNum>
  <w:abstractNum w:abstractNumId="3" w15:restartNumberingAfterBreak="0">
    <w:nsid w:val="00000003"/>
    <w:multiLevelType w:val="singleLevel"/>
    <w:tmpl w:val="00000003"/>
    <w:name w:val="WW8Num3"/>
    <w:lvl w:ilvl="0">
      <w:start w:val="1"/>
      <w:numFmt w:val="bullet"/>
      <w:pStyle w:val="Soustitre"/>
      <w:lvlText w:val=""/>
      <w:lvlJc w:val="left"/>
      <w:pPr>
        <w:tabs>
          <w:tab w:val="num" w:pos="1004"/>
        </w:tabs>
        <w:ind w:left="1004" w:hanging="360"/>
      </w:pPr>
      <w:rPr>
        <w:rFonts w:ascii="Symbol" w:hAnsi="Symbol"/>
      </w:rPr>
    </w:lvl>
  </w:abstractNum>
  <w:abstractNum w:abstractNumId="4" w15:restartNumberingAfterBreak="0">
    <w:nsid w:val="00000004"/>
    <w:multiLevelType w:val="singleLevel"/>
    <w:tmpl w:val="00000004"/>
    <w:name w:val="WW8Num4"/>
    <w:lvl w:ilvl="0">
      <w:start w:val="1"/>
      <w:numFmt w:val="decimal"/>
      <w:pStyle w:val="AnnIIsousretrait1"/>
      <w:lvlText w:val="%1)"/>
      <w:lvlJc w:val="left"/>
      <w:pPr>
        <w:tabs>
          <w:tab w:val="num" w:pos="1919"/>
        </w:tabs>
        <w:ind w:left="1919" w:hanging="360"/>
      </w:pPr>
    </w:lvl>
  </w:abstractNum>
  <w:abstractNum w:abstractNumId="5" w15:restartNumberingAfterBreak="0">
    <w:nsid w:val="00000005"/>
    <w:multiLevelType w:val="singleLevel"/>
    <w:tmpl w:val="00000005"/>
    <w:name w:val="WW8Num5"/>
    <w:lvl w:ilvl="0">
      <w:start w:val="1"/>
      <w:numFmt w:val="bullet"/>
      <w:pStyle w:val="Paragraphenumchiffre"/>
      <w:lvlText w:val=""/>
      <w:lvlJc w:val="left"/>
      <w:pPr>
        <w:tabs>
          <w:tab w:val="num" w:pos="360"/>
        </w:tabs>
        <w:ind w:left="360" w:hanging="360"/>
      </w:pPr>
      <w:rPr>
        <w:rFonts w:ascii="Symbol" w:hAnsi="Symbol"/>
      </w:rPr>
    </w:lvl>
  </w:abstractNum>
  <w:abstractNum w:abstractNumId="6" w15:restartNumberingAfterBreak="0">
    <w:nsid w:val="00000006"/>
    <w:multiLevelType w:val="singleLevel"/>
    <w:tmpl w:val="00000006"/>
    <w:name w:val="WW8Num6"/>
    <w:lvl w:ilvl="0">
      <w:start w:val="1"/>
      <w:numFmt w:val="bullet"/>
      <w:pStyle w:val="Titre1ContratAnnexeI"/>
      <w:lvlText w:val=""/>
      <w:lvlJc w:val="left"/>
      <w:pPr>
        <w:tabs>
          <w:tab w:val="num" w:pos="1004"/>
        </w:tabs>
        <w:ind w:left="1004" w:hanging="360"/>
      </w:pPr>
      <w:rPr>
        <w:rFonts w:ascii="Symbol" w:hAnsi="Symbol"/>
      </w:rPr>
    </w:lvl>
  </w:abstractNum>
  <w:abstractNum w:abstractNumId="7" w15:restartNumberingAfterBreak="0">
    <w:nsid w:val="00000007"/>
    <w:multiLevelType w:val="singleLevel"/>
    <w:tmpl w:val="00000007"/>
    <w:name w:val="WW8Num9"/>
    <w:lvl w:ilvl="0">
      <w:start w:val="1"/>
      <w:numFmt w:val="bullet"/>
      <w:pStyle w:val="ParaNumContratAnnexeI"/>
      <w:lvlText w:val=""/>
      <w:lvlJc w:val="left"/>
      <w:pPr>
        <w:tabs>
          <w:tab w:val="num" w:pos="720"/>
        </w:tabs>
        <w:ind w:left="720" w:hanging="360"/>
      </w:pPr>
      <w:rPr>
        <w:rFonts w:ascii="Symbol" w:hAnsi="Symbol"/>
      </w:rPr>
    </w:lvl>
  </w:abstractNum>
  <w:abstractNum w:abstractNumId="8" w15:restartNumberingAfterBreak="0">
    <w:nsid w:val="00000008"/>
    <w:multiLevelType w:val="singleLevel"/>
    <w:tmpl w:val="00000008"/>
    <w:name w:val="WW8Num10"/>
    <w:lvl w:ilvl="0">
      <w:start w:val="1"/>
      <w:numFmt w:val="lowerLetter"/>
      <w:pStyle w:val="SectionATitre2"/>
      <w:lvlText w:val="%1."/>
      <w:lvlJc w:val="left"/>
      <w:pPr>
        <w:tabs>
          <w:tab w:val="num" w:pos="360"/>
        </w:tabs>
        <w:ind w:left="360" w:hanging="360"/>
      </w:pPr>
      <w:rPr>
        <w:rFonts w:ascii="Wingdings" w:hAnsi="Wingdings"/>
      </w:rPr>
    </w:lvl>
  </w:abstractNum>
  <w:abstractNum w:abstractNumId="9" w15:restartNumberingAfterBreak="0">
    <w:nsid w:val="00000009"/>
    <w:multiLevelType w:val="multilevel"/>
    <w:tmpl w:val="00000009"/>
    <w:name w:val="WW8Num12"/>
    <w:lvl w:ilvl="0">
      <w:start w:val="1"/>
      <w:numFmt w:val="lowerLetter"/>
      <w:pStyle w:val="retrait2AnnexII"/>
      <w:lvlText w:val="%1)"/>
      <w:lvlJc w:val="left"/>
      <w:pPr>
        <w:tabs>
          <w:tab w:val="num" w:pos="720"/>
        </w:tabs>
        <w:ind w:left="720" w:hanging="360"/>
      </w:pPr>
    </w:lvl>
    <w:lvl w:ilvl="1">
      <w:start w:val="5"/>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A"/>
    <w:multiLevelType w:val="hybridMultilevel"/>
    <w:tmpl w:val="0000000A"/>
    <w:lvl w:ilvl="0" w:tplc="00000385">
      <w:start w:val="1"/>
      <w:numFmt w:val="lowerLetter"/>
      <w:lvlText w:val="%1."/>
      <w:lvlJc w:val="left"/>
      <w:pPr>
        <w:ind w:left="720" w:hanging="360"/>
      </w:pPr>
    </w:lvl>
    <w:lvl w:ilvl="1" w:tplc="00000386">
      <w:start w:val="1"/>
      <w:numFmt w:val="lowerRoman"/>
      <w:lvlText w:val="%2."/>
      <w:lvlJc w:val="left"/>
      <w:pPr>
        <w:ind w:left="1440" w:hanging="360"/>
      </w:pPr>
    </w:lvl>
    <w:lvl w:ilvl="2" w:tplc="00000387">
      <w:start w:val="1"/>
      <w:numFmt w:val="lowerRoman"/>
      <w:lvlText w:val="%3."/>
      <w:lvlJc w:val="left"/>
      <w:pPr>
        <w:ind w:left="2160" w:hanging="360"/>
      </w:pPr>
    </w:lvl>
    <w:lvl w:ilvl="3" w:tplc="00000388">
      <w:start w:val="1"/>
      <w:numFmt w:val="decimal"/>
      <w:lvlText w:val="%4."/>
      <w:lvlJc w:val="left"/>
      <w:pPr>
        <w:ind w:left="2880" w:hanging="360"/>
      </w:pPr>
    </w:lvl>
    <w:lvl w:ilvl="4" w:tplc="00000389">
      <w:start w:val="1"/>
      <w:numFmt w:val="lowerLetter"/>
      <w:lvlText w:val="%5."/>
      <w:lvlJc w:val="left"/>
      <w:pPr>
        <w:ind w:left="3600" w:hanging="360"/>
      </w:pPr>
    </w:lvl>
    <w:lvl w:ilvl="5" w:tplc="0000038A">
      <w:start w:val="1"/>
      <w:numFmt w:val="lowerRoman"/>
      <w:lvlText w:val="%6."/>
      <w:lvlJc w:val="left"/>
      <w:pPr>
        <w:ind w:left="4320" w:hanging="360"/>
      </w:pPr>
    </w:lvl>
    <w:lvl w:ilvl="6" w:tplc="0000038B">
      <w:start w:val="1"/>
      <w:numFmt w:val="decimal"/>
      <w:lvlText w:val="%7."/>
      <w:lvlJc w:val="left"/>
      <w:pPr>
        <w:ind w:left="5040" w:hanging="360"/>
      </w:pPr>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multilevel"/>
    <w:tmpl w:val="0000000C"/>
    <w:name w:val="WW8Num16"/>
    <w:lvl w:ilvl="0">
      <w:start w:val="1"/>
      <w:numFmt w:val="bullet"/>
      <w:pStyle w:val="SectionBTitre1"/>
      <w:lvlText w:val=""/>
      <w:lvlJc w:val="left"/>
      <w:pPr>
        <w:tabs>
          <w:tab w:val="num" w:pos="360"/>
        </w:tabs>
        <w:ind w:left="360" w:hanging="360"/>
      </w:pPr>
      <w:rPr>
        <w:rFonts w:ascii="Wingdings" w:hAnsi="Wingdings"/>
      </w:rPr>
    </w:lvl>
    <w:lvl w:ilvl="1">
      <w:start w:val="5"/>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2" w15:restartNumberingAfterBreak="0">
    <w:nsid w:val="0000000E"/>
    <w:multiLevelType w:val="singleLevel"/>
    <w:tmpl w:val="0000000E"/>
    <w:name w:val="WW8Num18"/>
    <w:lvl w:ilvl="0">
      <w:start w:val="7"/>
      <w:numFmt w:val="bullet"/>
      <w:pStyle w:val="AnnIItitre1"/>
      <w:lvlText w:val="-"/>
      <w:lvlJc w:val="left"/>
      <w:pPr>
        <w:tabs>
          <w:tab w:val="num" w:pos="360"/>
        </w:tabs>
        <w:ind w:left="360" w:hanging="360"/>
      </w:pPr>
      <w:rPr>
        <w:rFonts w:ascii="OpenSymbol" w:hAnsi="OpenSymbol"/>
      </w:rPr>
    </w:lvl>
  </w:abstractNum>
  <w:abstractNum w:abstractNumId="13" w15:restartNumberingAfterBreak="0">
    <w:nsid w:val="0000000F"/>
    <w:multiLevelType w:val="singleLevel"/>
    <w:tmpl w:val="0000000F"/>
    <w:name w:val="WW8Num19"/>
    <w:lvl w:ilvl="0">
      <w:start w:val="1"/>
      <w:numFmt w:val="bullet"/>
      <w:lvlText w:val=""/>
      <w:lvlJc w:val="left"/>
      <w:pPr>
        <w:tabs>
          <w:tab w:val="num" w:pos="567"/>
        </w:tabs>
        <w:ind w:left="567" w:hanging="567"/>
      </w:pPr>
      <w:rPr>
        <w:rFonts w:ascii="Wingdings" w:hAnsi="Wingdings"/>
      </w:rPr>
    </w:lvl>
  </w:abstractNum>
  <w:abstractNum w:abstractNumId="14" w15:restartNumberingAfterBreak="0">
    <w:nsid w:val="00000010"/>
    <w:multiLevelType w:val="singleLevel"/>
    <w:tmpl w:val="00000010"/>
    <w:name w:val="WW8Num20"/>
    <w:lvl w:ilvl="0">
      <w:start w:val="2"/>
      <w:numFmt w:val="decimal"/>
      <w:lvlText w:val="%1."/>
      <w:lvlJc w:val="left"/>
      <w:pPr>
        <w:tabs>
          <w:tab w:val="num" w:pos="360"/>
        </w:tabs>
        <w:ind w:left="360" w:hanging="360"/>
      </w:pPr>
    </w:lvl>
  </w:abstractNum>
  <w:abstractNum w:abstractNumId="15" w15:restartNumberingAfterBreak="0">
    <w:nsid w:val="00000011"/>
    <w:multiLevelType w:val="singleLevel"/>
    <w:tmpl w:val="00000011"/>
    <w:name w:val="WW8Num21"/>
    <w:lvl w:ilvl="0">
      <w:start w:val="1"/>
      <w:numFmt w:val="bullet"/>
      <w:lvlText w:val="o"/>
      <w:lvlJc w:val="left"/>
      <w:pPr>
        <w:tabs>
          <w:tab w:val="num" w:pos="1494"/>
        </w:tabs>
        <w:ind w:left="1494" w:hanging="360"/>
      </w:pPr>
      <w:rPr>
        <w:rFonts w:ascii="Courier New" w:hAnsi="Courier New" w:cs="Courier New"/>
      </w:rPr>
    </w:lvl>
  </w:abstractNum>
  <w:abstractNum w:abstractNumId="16" w15:restartNumberingAfterBreak="0">
    <w:nsid w:val="00000013"/>
    <w:multiLevelType w:val="singleLevel"/>
    <w:tmpl w:val="00000013"/>
    <w:name w:val="WW8Num23"/>
    <w:lvl w:ilvl="0">
      <w:start w:val="1"/>
      <w:numFmt w:val="bullet"/>
      <w:lvlText w:val=""/>
      <w:lvlJc w:val="left"/>
      <w:pPr>
        <w:tabs>
          <w:tab w:val="num" w:pos="360"/>
        </w:tabs>
        <w:ind w:left="360" w:hanging="360"/>
      </w:pPr>
      <w:rPr>
        <w:rFonts w:ascii="Wingdings" w:hAnsi="Wingdings"/>
      </w:rPr>
    </w:lvl>
  </w:abstractNum>
  <w:abstractNum w:abstractNumId="17" w15:restartNumberingAfterBreak="0">
    <w:nsid w:val="00000015"/>
    <w:multiLevelType w:val="multilevel"/>
    <w:tmpl w:val="00000015"/>
    <w:name w:val="WW8Num26"/>
    <w:lvl w:ilvl="0">
      <w:start w:val="1"/>
      <w:numFmt w:val="decimal"/>
      <w:lvlText w:val="C.%1."/>
      <w:lvlJc w:val="left"/>
      <w:pPr>
        <w:tabs>
          <w:tab w:val="num" w:pos="432"/>
        </w:tabs>
        <w:ind w:left="432" w:hanging="432"/>
      </w:pPr>
    </w:lvl>
    <w:lvl w:ilvl="1">
      <w:start w:val="1"/>
      <w:numFmt w:val="decimal"/>
      <w:lvlText w:val="C.%1.%2."/>
      <w:lvlJc w:val="left"/>
      <w:pPr>
        <w:tabs>
          <w:tab w:val="num" w:pos="576"/>
        </w:tabs>
        <w:ind w:left="576" w:hanging="576"/>
      </w:pPr>
    </w:lvl>
    <w:lvl w:ilvl="2">
      <w:start w:val="1"/>
      <w:numFmt w:val="decimal"/>
      <w:lvlText w:val="C.%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00000017"/>
    <w:multiLevelType w:val="singleLevel"/>
    <w:tmpl w:val="00000017"/>
    <w:name w:val="WW8Num28"/>
    <w:lvl w:ilvl="0">
      <w:start w:val="1"/>
      <w:numFmt w:val="decimal"/>
      <w:lvlText w:val="%1."/>
      <w:lvlJc w:val="left"/>
      <w:pPr>
        <w:tabs>
          <w:tab w:val="num" w:pos="540"/>
        </w:tabs>
        <w:ind w:left="540" w:hanging="360"/>
      </w:pPr>
    </w:lvl>
  </w:abstractNum>
  <w:abstractNum w:abstractNumId="19" w15:restartNumberingAfterBreak="0">
    <w:nsid w:val="00000018"/>
    <w:multiLevelType w:val="multilevel"/>
    <w:tmpl w:val="00000018"/>
    <w:name w:val="WW8Num29"/>
    <w:lvl w:ilvl="0">
      <w:start w:val="1"/>
      <w:numFmt w:val="decimal"/>
      <w:pStyle w:val="SectionATitre1"/>
      <w:lvlText w:val="A.%1."/>
      <w:lvlJc w:val="left"/>
      <w:pPr>
        <w:tabs>
          <w:tab w:val="num" w:pos="360"/>
        </w:tabs>
        <w:ind w:left="360" w:hanging="360"/>
      </w:pPr>
    </w:lvl>
    <w:lvl w:ilvl="1">
      <w:start w:val="1"/>
      <w:numFmt w:val="decimal"/>
      <w:lvlText w:val="A.%1.%2."/>
      <w:lvlJc w:val="left"/>
      <w:pPr>
        <w:tabs>
          <w:tab w:val="num" w:pos="792"/>
        </w:tabs>
        <w:ind w:left="792" w:hanging="432"/>
      </w:pPr>
    </w:lvl>
    <w:lvl w:ilvl="2">
      <w:start w:val="1"/>
      <w:numFmt w:val="decimal"/>
      <w:lvlText w:val="A.%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0000001A"/>
    <w:multiLevelType w:val="singleLevel"/>
    <w:tmpl w:val="0000001A"/>
    <w:name w:val="WW8Num33"/>
    <w:lvl w:ilvl="0">
      <w:start w:val="9180"/>
      <w:numFmt w:val="bullet"/>
      <w:lvlText w:val=""/>
      <w:lvlJc w:val="left"/>
      <w:pPr>
        <w:tabs>
          <w:tab w:val="num" w:pos="786"/>
        </w:tabs>
        <w:ind w:left="786" w:hanging="360"/>
      </w:pPr>
      <w:rPr>
        <w:rFonts w:ascii="Symbol" w:hAnsi="Symbol" w:cs="Times New Roman"/>
        <w:color w:val="auto"/>
      </w:rPr>
    </w:lvl>
  </w:abstractNum>
  <w:abstractNum w:abstractNumId="21" w15:restartNumberingAfterBreak="0">
    <w:nsid w:val="0000001B"/>
    <w:multiLevelType w:val="multilevel"/>
    <w:tmpl w:val="0000001B"/>
    <w:name w:val="WW8Num34"/>
    <w:lvl w:ilvl="0">
      <w:start w:val="1"/>
      <w:numFmt w:val="decimal"/>
      <w:lvlText w:val="B.%1."/>
      <w:lvlJc w:val="left"/>
      <w:pPr>
        <w:tabs>
          <w:tab w:val="num" w:pos="360"/>
        </w:tabs>
        <w:ind w:left="360" w:hanging="360"/>
      </w:pPr>
    </w:lvl>
    <w:lvl w:ilvl="1">
      <w:start w:val="1"/>
      <w:numFmt w:val="decimal"/>
      <w:lvlText w:val="B.%1.%2"/>
      <w:lvlJc w:val="left"/>
      <w:pPr>
        <w:tabs>
          <w:tab w:val="num" w:pos="792"/>
        </w:tabs>
        <w:ind w:left="792" w:hanging="432"/>
      </w:pPr>
    </w:lvl>
    <w:lvl w:ilvl="2">
      <w:start w:val="1"/>
      <w:numFmt w:val="decimal"/>
      <w:lvlText w:val="B.%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0000001C"/>
    <w:multiLevelType w:val="multilevel"/>
    <w:tmpl w:val="0000001C"/>
    <w:name w:val="WW8Num35"/>
    <w:lvl w:ilvl="0">
      <w:start w:val="1"/>
      <w:numFmt w:val="upperRoman"/>
      <w:lvlText w:val="%1."/>
      <w:lvlJc w:val="left"/>
      <w:pPr>
        <w:tabs>
          <w:tab w:val="num" w:pos="720"/>
        </w:tabs>
        <w:ind w:left="360" w:firstLine="0"/>
      </w:pPr>
    </w:lvl>
    <w:lvl w:ilvl="1">
      <w:start w:val="1"/>
      <w:numFmt w:val="upperLetter"/>
      <w:lvlText w:val="%2."/>
      <w:lvlJc w:val="left"/>
      <w:pPr>
        <w:tabs>
          <w:tab w:val="num" w:pos="1440"/>
        </w:tabs>
        <w:ind w:left="1080" w:firstLine="0"/>
      </w:pPr>
    </w:lvl>
    <w:lvl w:ilvl="2">
      <w:start w:val="1"/>
      <w:numFmt w:val="decimal"/>
      <w:lvlText w:val="%3."/>
      <w:lvlJc w:val="left"/>
      <w:pPr>
        <w:tabs>
          <w:tab w:val="num" w:pos="2160"/>
        </w:tabs>
        <w:ind w:left="1800" w:firstLine="0"/>
      </w:pPr>
    </w:lvl>
    <w:lvl w:ilvl="3">
      <w:start w:val="1"/>
      <w:numFmt w:val="lowerLetter"/>
      <w:lvlText w:val="%4)"/>
      <w:lvlJc w:val="left"/>
      <w:pPr>
        <w:tabs>
          <w:tab w:val="num" w:pos="2880"/>
        </w:tabs>
        <w:ind w:left="2520" w:firstLine="0"/>
      </w:pPr>
    </w:lvl>
    <w:lvl w:ilvl="4">
      <w:start w:val="1"/>
      <w:numFmt w:val="decimal"/>
      <w:lvlText w:val="(%5)"/>
      <w:lvlJc w:val="left"/>
      <w:pPr>
        <w:tabs>
          <w:tab w:val="num" w:pos="3600"/>
        </w:tabs>
        <w:ind w:left="3240" w:firstLine="0"/>
      </w:pPr>
    </w:lvl>
    <w:lvl w:ilvl="5">
      <w:start w:val="1"/>
      <w:numFmt w:val="lowerLetter"/>
      <w:lvlText w:val="(%6)"/>
      <w:lvlJc w:val="left"/>
      <w:pPr>
        <w:tabs>
          <w:tab w:val="num" w:pos="4320"/>
        </w:tabs>
        <w:ind w:left="3960" w:firstLine="0"/>
      </w:pPr>
    </w:lvl>
    <w:lvl w:ilvl="6">
      <w:start w:val="1"/>
      <w:numFmt w:val="lowerRoman"/>
      <w:lvlText w:val="(%7)"/>
      <w:lvlJc w:val="left"/>
      <w:pPr>
        <w:tabs>
          <w:tab w:val="num" w:pos="5040"/>
        </w:tabs>
        <w:ind w:left="4680" w:firstLine="0"/>
      </w:pPr>
    </w:lvl>
    <w:lvl w:ilvl="7">
      <w:start w:val="1"/>
      <w:numFmt w:val="lowerLetter"/>
      <w:lvlText w:val="(%8)"/>
      <w:lvlJc w:val="left"/>
      <w:pPr>
        <w:tabs>
          <w:tab w:val="num" w:pos="5760"/>
        </w:tabs>
        <w:ind w:left="5400" w:firstLine="0"/>
      </w:pPr>
    </w:lvl>
    <w:lvl w:ilvl="8">
      <w:start w:val="1"/>
      <w:numFmt w:val="lowerRoman"/>
      <w:lvlText w:val="(%9)"/>
      <w:lvlJc w:val="left"/>
      <w:pPr>
        <w:tabs>
          <w:tab w:val="num" w:pos="6480"/>
        </w:tabs>
        <w:ind w:left="6120" w:firstLine="0"/>
      </w:pPr>
    </w:lvl>
  </w:abstractNum>
  <w:abstractNum w:abstractNumId="23" w15:restartNumberingAfterBreak="0">
    <w:nsid w:val="0000001D"/>
    <w:multiLevelType w:val="hybridMultilevel"/>
    <w:tmpl w:val="7E505CE8"/>
    <w:lvl w:ilvl="0" w:tplc="B8365E7A">
      <w:start w:val="1"/>
      <w:numFmt w:val="lowerLetter"/>
      <w:lvlText w:val="%1)"/>
      <w:lvlJc w:val="left"/>
      <w:rPr>
        <w:rFonts w:ascii="Frutiger 55" w:eastAsiaTheme="minorHAnsi" w:hAnsi="Frutiger 55" w:cstheme="minorBidi"/>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20"/>
    <w:multiLevelType w:val="hybridMultilevel"/>
    <w:tmpl w:val="628E493E"/>
    <w:lvl w:ilvl="0" w:tplc="3B9EAB7A">
      <w:start w:val="1"/>
      <w:numFmt w:val="lowerLetter"/>
      <w:lvlText w:val="%1)"/>
      <w:lvlJc w:val="left"/>
      <w:rPr>
        <w:rFonts w:ascii="Frutiger 55" w:eastAsiaTheme="minorHAnsi" w:hAnsi="Frutiger 55" w:cstheme="minorBidi"/>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22"/>
    <w:multiLevelType w:val="hybridMultilevel"/>
    <w:tmpl w:val="1FA8DEB6"/>
    <w:lvl w:ilvl="0" w:tplc="9BE2A3DC">
      <w:start w:val="1"/>
      <w:numFmt w:val="lowerLetter"/>
      <w:lvlText w:val="%1)"/>
      <w:lvlJc w:val="left"/>
      <w:rPr>
        <w:rFonts w:ascii="Frutiger 55" w:eastAsiaTheme="minorHAnsi" w:hAnsi="Frutiger 55" w:cstheme="minorBidi"/>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23"/>
    <w:multiLevelType w:val="hybridMultilevel"/>
    <w:tmpl w:val="153EA43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24"/>
    <w:multiLevelType w:val="hybridMultilevel"/>
    <w:tmpl w:val="3855585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5"/>
    <w:multiLevelType w:val="hybridMultilevel"/>
    <w:tmpl w:val="70A64E2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6"/>
    <w:multiLevelType w:val="hybridMultilevel"/>
    <w:tmpl w:val="6A2342E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7"/>
    <w:multiLevelType w:val="hybridMultilevel"/>
    <w:tmpl w:val="2A487CB0"/>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1D21395"/>
    <w:multiLevelType w:val="singleLevel"/>
    <w:tmpl w:val="8DE4E448"/>
    <w:lvl w:ilvl="0">
      <w:start w:val="1"/>
      <w:numFmt w:val="lowerLetter"/>
      <w:pStyle w:val="ParacontratAnnexIIbullets"/>
      <w:lvlText w:val="%1)"/>
      <w:lvlJc w:val="left"/>
      <w:pPr>
        <w:tabs>
          <w:tab w:val="num" w:pos="720"/>
        </w:tabs>
        <w:ind w:left="720" w:hanging="720"/>
      </w:pPr>
      <w:rPr>
        <w:rFonts w:hint="default"/>
      </w:rPr>
    </w:lvl>
  </w:abstractNum>
  <w:abstractNum w:abstractNumId="32" w15:restartNumberingAfterBreak="0">
    <w:nsid w:val="01FC512D"/>
    <w:multiLevelType w:val="hybridMultilevel"/>
    <w:tmpl w:val="BECE8B4E"/>
    <w:lvl w:ilvl="0" w:tplc="A9048D9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4C36E26"/>
    <w:multiLevelType w:val="hybridMultilevel"/>
    <w:tmpl w:val="CF0C91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06034552"/>
    <w:multiLevelType w:val="hybridMultilevel"/>
    <w:tmpl w:val="73EE0B40"/>
    <w:lvl w:ilvl="0" w:tplc="DDD2459C">
      <w:start w:val="1"/>
      <w:numFmt w:val="lowerLetter"/>
      <w:lvlText w:val="%1)"/>
      <w:lvlJc w:val="left"/>
      <w:pPr>
        <w:ind w:left="1211" w:hanging="360"/>
      </w:pPr>
      <w:rPr>
        <w:rFonts w:ascii="Frutiger 55" w:eastAsiaTheme="minorHAnsi" w:hAnsi="Frutiger 55" w:cstheme="minorBidi"/>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6" w15:restartNumberingAfterBreak="0">
    <w:nsid w:val="07515EA6"/>
    <w:multiLevelType w:val="hybridMultilevel"/>
    <w:tmpl w:val="18EC6496"/>
    <w:lvl w:ilvl="0" w:tplc="377870FC">
      <w:start w:val="1"/>
      <w:numFmt w:val="decimal"/>
      <w:lvlText w:val="%1-"/>
      <w:lvlJc w:val="left"/>
      <w:pPr>
        <w:ind w:left="720" w:hanging="360"/>
      </w:pPr>
      <w:rPr>
        <w:rFonts w:hint="default"/>
        <w:b/>
        <w:i w:val="0"/>
        <w:color w:val="auto"/>
        <w:sz w:val="20"/>
        <w:szCs w:val="20"/>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09C574F2"/>
    <w:multiLevelType w:val="hybridMultilevel"/>
    <w:tmpl w:val="97BC7906"/>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15:restartNumberingAfterBreak="0">
    <w:nsid w:val="0B765349"/>
    <w:multiLevelType w:val="hybridMultilevel"/>
    <w:tmpl w:val="68368190"/>
    <w:lvl w:ilvl="0" w:tplc="7BE68EEC">
      <w:start w:val="15"/>
      <w:numFmt w:val="decimal"/>
      <w:lvlText w:val="%1"/>
      <w:lvlJc w:val="left"/>
      <w:pPr>
        <w:ind w:left="1778" w:hanging="360"/>
      </w:pPr>
      <w:rPr>
        <w:rFonts w:hint="default"/>
        <w:b w:val="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39" w15:restartNumberingAfterBreak="0">
    <w:nsid w:val="0DB20EBE"/>
    <w:multiLevelType w:val="hybridMultilevel"/>
    <w:tmpl w:val="AEC8BB2C"/>
    <w:lvl w:ilvl="0" w:tplc="94E209BC">
      <w:start w:val="1"/>
      <w:numFmt w:val="decimal"/>
      <w:lvlText w:val="%1."/>
      <w:lvlJc w:val="left"/>
      <w:pPr>
        <w:ind w:left="720" w:hanging="360"/>
      </w:pPr>
      <w:rPr>
        <w:rFonts w:hint="default"/>
        <w:b/>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0F992390"/>
    <w:multiLevelType w:val="hybridMultilevel"/>
    <w:tmpl w:val="F008159C"/>
    <w:lvl w:ilvl="0" w:tplc="5FE42BC8">
      <w:start w:val="1"/>
      <w:numFmt w:val="lowerLetter"/>
      <w:lvlText w:val="%1)"/>
      <w:lvlJc w:val="left"/>
      <w:pPr>
        <w:ind w:left="1297" w:hanging="588"/>
      </w:pPr>
      <w:rPr>
        <w:rFonts w:ascii="Frutiger 55" w:eastAsia="Times New Roman" w:hAnsi="Frutiger 55" w:cs="Times New Roman" w:hint="default"/>
        <w:w w:val="100"/>
        <w:sz w:val="20"/>
        <w:szCs w:val="20"/>
        <w:lang w:val="fr-FR" w:eastAsia="fr-FR" w:bidi="fr-FR"/>
      </w:rPr>
    </w:lvl>
    <w:lvl w:ilvl="1" w:tplc="7CD6C4C4">
      <w:numFmt w:val="bullet"/>
      <w:lvlText w:val="•"/>
      <w:lvlJc w:val="left"/>
      <w:pPr>
        <w:ind w:left="2180" w:hanging="588"/>
      </w:pPr>
      <w:rPr>
        <w:rFonts w:hint="default"/>
        <w:lang w:val="fr-FR" w:eastAsia="fr-FR" w:bidi="fr-FR"/>
      </w:rPr>
    </w:lvl>
    <w:lvl w:ilvl="2" w:tplc="2CF2B612">
      <w:numFmt w:val="bullet"/>
      <w:lvlText w:val="•"/>
      <w:lvlJc w:val="left"/>
      <w:pPr>
        <w:ind w:left="3071" w:hanging="588"/>
      </w:pPr>
      <w:rPr>
        <w:rFonts w:hint="default"/>
        <w:lang w:val="fr-FR" w:eastAsia="fr-FR" w:bidi="fr-FR"/>
      </w:rPr>
    </w:lvl>
    <w:lvl w:ilvl="3" w:tplc="7612339E">
      <w:numFmt w:val="bullet"/>
      <w:lvlText w:val="•"/>
      <w:lvlJc w:val="left"/>
      <w:pPr>
        <w:ind w:left="3961" w:hanging="588"/>
      </w:pPr>
      <w:rPr>
        <w:rFonts w:hint="default"/>
        <w:lang w:val="fr-FR" w:eastAsia="fr-FR" w:bidi="fr-FR"/>
      </w:rPr>
    </w:lvl>
    <w:lvl w:ilvl="4" w:tplc="9D86A4D0">
      <w:numFmt w:val="bullet"/>
      <w:lvlText w:val="•"/>
      <w:lvlJc w:val="left"/>
      <w:pPr>
        <w:ind w:left="4852" w:hanging="588"/>
      </w:pPr>
      <w:rPr>
        <w:rFonts w:hint="default"/>
        <w:lang w:val="fr-FR" w:eastAsia="fr-FR" w:bidi="fr-FR"/>
      </w:rPr>
    </w:lvl>
    <w:lvl w:ilvl="5" w:tplc="64188AC8">
      <w:numFmt w:val="bullet"/>
      <w:lvlText w:val="•"/>
      <w:lvlJc w:val="left"/>
      <w:pPr>
        <w:ind w:left="5743" w:hanging="588"/>
      </w:pPr>
      <w:rPr>
        <w:rFonts w:hint="default"/>
        <w:lang w:val="fr-FR" w:eastAsia="fr-FR" w:bidi="fr-FR"/>
      </w:rPr>
    </w:lvl>
    <w:lvl w:ilvl="6" w:tplc="AD3AF6DE">
      <w:numFmt w:val="bullet"/>
      <w:lvlText w:val="•"/>
      <w:lvlJc w:val="left"/>
      <w:pPr>
        <w:ind w:left="6633" w:hanging="588"/>
      </w:pPr>
      <w:rPr>
        <w:rFonts w:hint="default"/>
        <w:lang w:val="fr-FR" w:eastAsia="fr-FR" w:bidi="fr-FR"/>
      </w:rPr>
    </w:lvl>
    <w:lvl w:ilvl="7" w:tplc="2F32FEE0">
      <w:numFmt w:val="bullet"/>
      <w:lvlText w:val="•"/>
      <w:lvlJc w:val="left"/>
      <w:pPr>
        <w:ind w:left="7524" w:hanging="588"/>
      </w:pPr>
      <w:rPr>
        <w:rFonts w:hint="default"/>
        <w:lang w:val="fr-FR" w:eastAsia="fr-FR" w:bidi="fr-FR"/>
      </w:rPr>
    </w:lvl>
    <w:lvl w:ilvl="8" w:tplc="881E542E">
      <w:numFmt w:val="bullet"/>
      <w:lvlText w:val="•"/>
      <w:lvlJc w:val="left"/>
      <w:pPr>
        <w:ind w:left="8415" w:hanging="588"/>
      </w:pPr>
      <w:rPr>
        <w:rFonts w:hint="default"/>
        <w:lang w:val="fr-FR" w:eastAsia="fr-FR" w:bidi="fr-FR"/>
      </w:rPr>
    </w:lvl>
  </w:abstractNum>
  <w:abstractNum w:abstractNumId="41" w15:restartNumberingAfterBreak="0">
    <w:nsid w:val="103038E4"/>
    <w:multiLevelType w:val="hybridMultilevel"/>
    <w:tmpl w:val="B2E21F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11ED7249"/>
    <w:multiLevelType w:val="hybridMultilevel"/>
    <w:tmpl w:val="52A4C82A"/>
    <w:lvl w:ilvl="0" w:tplc="700ABDA0">
      <w:start w:val="22"/>
      <w:numFmt w:val="bullet"/>
      <w:lvlText w:val="-"/>
      <w:lvlJc w:val="left"/>
      <w:pPr>
        <w:ind w:left="720" w:hanging="360"/>
      </w:pPr>
      <w:rPr>
        <w:rFonts w:ascii="Frutiger 55" w:eastAsia="Times New Roman" w:hAnsi="Frutiger 55"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127E2B21"/>
    <w:multiLevelType w:val="hybridMultilevel"/>
    <w:tmpl w:val="850ED5EE"/>
    <w:lvl w:ilvl="0" w:tplc="8828EBA8">
      <w:start w:val="2"/>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4" w15:restartNumberingAfterBreak="0">
    <w:nsid w:val="13083EE4"/>
    <w:multiLevelType w:val="multilevel"/>
    <w:tmpl w:val="423ED26A"/>
    <w:lvl w:ilvl="0">
      <w:start w:val="1"/>
      <w:numFmt w:val="decimal"/>
      <w:lvlText w:val="%1."/>
      <w:lvlJc w:val="left"/>
      <w:pPr>
        <w:ind w:left="720" w:hanging="360"/>
      </w:pPr>
      <w:rPr>
        <w:rFonts w:hint="default"/>
        <w:sz w:val="20"/>
        <w:szCs w:val="20"/>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5" w15:restartNumberingAfterBreak="0">
    <w:nsid w:val="14343B7B"/>
    <w:multiLevelType w:val="hybridMultilevel"/>
    <w:tmpl w:val="351CBC3C"/>
    <w:lvl w:ilvl="0" w:tplc="04090001">
      <w:start w:val="1"/>
      <w:numFmt w:val="bullet"/>
      <w:pStyle w:val="retrai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6E03817"/>
    <w:multiLevelType w:val="hybridMultilevel"/>
    <w:tmpl w:val="2E386A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1B177BD1"/>
    <w:multiLevelType w:val="hybridMultilevel"/>
    <w:tmpl w:val="57386AC2"/>
    <w:lvl w:ilvl="0" w:tplc="A9048D96">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8" w15:restartNumberingAfterBreak="0">
    <w:nsid w:val="1BC465BF"/>
    <w:multiLevelType w:val="hybridMultilevel"/>
    <w:tmpl w:val="5C9E84C4"/>
    <w:lvl w:ilvl="0" w:tplc="E6DC0622">
      <w:numFmt w:val="bullet"/>
      <w:lvlText w:val="-"/>
      <w:lvlJc w:val="left"/>
      <w:pPr>
        <w:ind w:left="1958" w:hanging="317"/>
      </w:pPr>
      <w:rPr>
        <w:rFonts w:ascii="Times New Roman" w:eastAsia="Times New Roman" w:hAnsi="Times New Roman" w:cs="Times New Roman" w:hint="default"/>
        <w:w w:val="100"/>
        <w:sz w:val="22"/>
        <w:szCs w:val="22"/>
        <w:lang w:val="fr-FR" w:eastAsia="fr-FR" w:bidi="fr-FR"/>
      </w:rPr>
    </w:lvl>
    <w:lvl w:ilvl="1" w:tplc="8B641C68">
      <w:numFmt w:val="bullet"/>
      <w:lvlText w:val="•"/>
      <w:lvlJc w:val="left"/>
      <w:pPr>
        <w:ind w:left="2750" w:hanging="317"/>
      </w:pPr>
      <w:rPr>
        <w:rFonts w:hint="default"/>
        <w:lang w:val="fr-FR" w:eastAsia="fr-FR" w:bidi="fr-FR"/>
      </w:rPr>
    </w:lvl>
    <w:lvl w:ilvl="2" w:tplc="28E2BF3C">
      <w:numFmt w:val="bullet"/>
      <w:lvlText w:val="•"/>
      <w:lvlJc w:val="left"/>
      <w:pPr>
        <w:ind w:left="3541" w:hanging="317"/>
      </w:pPr>
      <w:rPr>
        <w:rFonts w:hint="default"/>
        <w:lang w:val="fr-FR" w:eastAsia="fr-FR" w:bidi="fr-FR"/>
      </w:rPr>
    </w:lvl>
    <w:lvl w:ilvl="3" w:tplc="E4286970">
      <w:numFmt w:val="bullet"/>
      <w:lvlText w:val="•"/>
      <w:lvlJc w:val="left"/>
      <w:pPr>
        <w:ind w:left="4331" w:hanging="317"/>
      </w:pPr>
      <w:rPr>
        <w:rFonts w:hint="default"/>
        <w:lang w:val="fr-FR" w:eastAsia="fr-FR" w:bidi="fr-FR"/>
      </w:rPr>
    </w:lvl>
    <w:lvl w:ilvl="4" w:tplc="45BC9CF0">
      <w:numFmt w:val="bullet"/>
      <w:lvlText w:val="•"/>
      <w:lvlJc w:val="left"/>
      <w:pPr>
        <w:ind w:left="5122" w:hanging="317"/>
      </w:pPr>
      <w:rPr>
        <w:rFonts w:hint="default"/>
        <w:lang w:val="fr-FR" w:eastAsia="fr-FR" w:bidi="fr-FR"/>
      </w:rPr>
    </w:lvl>
    <w:lvl w:ilvl="5" w:tplc="378C78B4">
      <w:numFmt w:val="bullet"/>
      <w:lvlText w:val="•"/>
      <w:lvlJc w:val="left"/>
      <w:pPr>
        <w:ind w:left="5913" w:hanging="317"/>
      </w:pPr>
      <w:rPr>
        <w:rFonts w:hint="default"/>
        <w:lang w:val="fr-FR" w:eastAsia="fr-FR" w:bidi="fr-FR"/>
      </w:rPr>
    </w:lvl>
    <w:lvl w:ilvl="6" w:tplc="EE12DE98">
      <w:numFmt w:val="bullet"/>
      <w:lvlText w:val="•"/>
      <w:lvlJc w:val="left"/>
      <w:pPr>
        <w:ind w:left="6703" w:hanging="317"/>
      </w:pPr>
      <w:rPr>
        <w:rFonts w:hint="default"/>
        <w:lang w:val="fr-FR" w:eastAsia="fr-FR" w:bidi="fr-FR"/>
      </w:rPr>
    </w:lvl>
    <w:lvl w:ilvl="7" w:tplc="04B84BFC">
      <w:numFmt w:val="bullet"/>
      <w:lvlText w:val="•"/>
      <w:lvlJc w:val="left"/>
      <w:pPr>
        <w:ind w:left="7494" w:hanging="317"/>
      </w:pPr>
      <w:rPr>
        <w:rFonts w:hint="default"/>
        <w:lang w:val="fr-FR" w:eastAsia="fr-FR" w:bidi="fr-FR"/>
      </w:rPr>
    </w:lvl>
    <w:lvl w:ilvl="8" w:tplc="9BB298D8">
      <w:numFmt w:val="bullet"/>
      <w:lvlText w:val="•"/>
      <w:lvlJc w:val="left"/>
      <w:pPr>
        <w:ind w:left="8285" w:hanging="317"/>
      </w:pPr>
      <w:rPr>
        <w:rFonts w:hint="default"/>
        <w:lang w:val="fr-FR" w:eastAsia="fr-FR" w:bidi="fr-FR"/>
      </w:rPr>
    </w:lvl>
  </w:abstractNum>
  <w:abstractNum w:abstractNumId="49" w15:restartNumberingAfterBreak="0">
    <w:nsid w:val="1BDB5894"/>
    <w:multiLevelType w:val="hybridMultilevel"/>
    <w:tmpl w:val="F12EF4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1C3A21CF"/>
    <w:multiLevelType w:val="hybridMultilevel"/>
    <w:tmpl w:val="EFAEA102"/>
    <w:lvl w:ilvl="0" w:tplc="040C0011">
      <w:start w:val="1"/>
      <w:numFmt w:val="decimal"/>
      <w:lvlText w:val="%1)"/>
      <w:lvlJc w:val="left"/>
      <w:pPr>
        <w:ind w:left="720" w:hanging="360"/>
      </w:pPr>
    </w:lvl>
    <w:lvl w:ilvl="1" w:tplc="040C0011">
      <w:start w:val="1"/>
      <w:numFmt w:val="decimal"/>
      <w:lvlText w:val="%2)"/>
      <w:lvlJc w:val="left"/>
      <w:pPr>
        <w:ind w:left="786"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1D2D09FD"/>
    <w:multiLevelType w:val="hybridMultilevel"/>
    <w:tmpl w:val="AF7E0D14"/>
    <w:lvl w:ilvl="0" w:tplc="E6DC0622">
      <w:numFmt w:val="bullet"/>
      <w:lvlText w:val="-"/>
      <w:lvlJc w:val="left"/>
      <w:pPr>
        <w:ind w:left="432" w:hanging="360"/>
      </w:pPr>
      <w:rPr>
        <w:rFonts w:ascii="Times New Roman" w:eastAsia="Times New Roman" w:hAnsi="Times New Roman" w:cs="Times New Roman" w:hint="default"/>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52" w15:restartNumberingAfterBreak="0">
    <w:nsid w:val="1E9A2F10"/>
    <w:multiLevelType w:val="hybridMultilevel"/>
    <w:tmpl w:val="AA88CFE0"/>
    <w:lvl w:ilvl="0" w:tplc="4E743E4E">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1FB632AF"/>
    <w:multiLevelType w:val="hybridMultilevel"/>
    <w:tmpl w:val="32F06BA6"/>
    <w:lvl w:ilvl="0" w:tplc="26F27290">
      <w:start w:val="1"/>
      <w:numFmt w:val="decimal"/>
      <w:lvlText w:val="%1."/>
      <w:lvlJc w:val="left"/>
      <w:pPr>
        <w:ind w:left="720" w:hanging="360"/>
      </w:pPr>
      <w:rPr>
        <w:rFonts w:hint="default"/>
        <w:b/>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1FFF3BF1"/>
    <w:multiLevelType w:val="hybridMultilevel"/>
    <w:tmpl w:val="20CCBA54"/>
    <w:lvl w:ilvl="0" w:tplc="A1629B10">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24563B57"/>
    <w:multiLevelType w:val="multilevel"/>
    <w:tmpl w:val="87C4CB34"/>
    <w:lvl w:ilvl="0">
      <w:numFmt w:val="bullet"/>
      <w:pStyle w:val="AnnexIIretrait1"/>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8" w15:restartNumberingAfterBreak="0">
    <w:nsid w:val="2E9A105E"/>
    <w:multiLevelType w:val="hybridMultilevel"/>
    <w:tmpl w:val="23B087D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2EC029FD"/>
    <w:multiLevelType w:val="hybridMultilevel"/>
    <w:tmpl w:val="106ED1AA"/>
    <w:lvl w:ilvl="0" w:tplc="04090001">
      <w:start w:val="1"/>
      <w:numFmt w:val="bullet"/>
      <w:pStyle w:val="SectionCParaBullet1"/>
      <w:lvlText w:val=""/>
      <w:lvlJc w:val="left"/>
      <w:pPr>
        <w:tabs>
          <w:tab w:val="num" w:pos="1995"/>
        </w:tabs>
        <w:ind w:left="1995" w:hanging="360"/>
      </w:pPr>
      <w:rPr>
        <w:rFonts w:ascii="Symbol" w:hAnsi="Symbol" w:hint="default"/>
      </w:rPr>
    </w:lvl>
    <w:lvl w:ilvl="1" w:tplc="04090003" w:tentative="1">
      <w:start w:val="1"/>
      <w:numFmt w:val="bullet"/>
      <w:lvlText w:val="o"/>
      <w:lvlJc w:val="left"/>
      <w:pPr>
        <w:tabs>
          <w:tab w:val="num" w:pos="2715"/>
        </w:tabs>
        <w:ind w:left="2715" w:hanging="360"/>
      </w:pPr>
      <w:rPr>
        <w:rFonts w:ascii="Courier New" w:hAnsi="Courier New" w:hint="default"/>
      </w:rPr>
    </w:lvl>
    <w:lvl w:ilvl="2" w:tplc="04090005" w:tentative="1">
      <w:start w:val="1"/>
      <w:numFmt w:val="bullet"/>
      <w:lvlText w:val=""/>
      <w:lvlJc w:val="left"/>
      <w:pPr>
        <w:tabs>
          <w:tab w:val="num" w:pos="3435"/>
        </w:tabs>
        <w:ind w:left="3435" w:hanging="360"/>
      </w:pPr>
      <w:rPr>
        <w:rFonts w:ascii="Wingdings" w:hAnsi="Wingdings"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60" w15:restartNumberingAfterBreak="0">
    <w:nsid w:val="314C5E69"/>
    <w:multiLevelType w:val="hybridMultilevel"/>
    <w:tmpl w:val="4C7CBC92"/>
    <w:lvl w:ilvl="0" w:tplc="BC42E964">
      <w:start w:val="2"/>
      <w:numFmt w:val="bullet"/>
      <w:lvlText w:val=""/>
      <w:lvlJc w:val="left"/>
      <w:pPr>
        <w:ind w:left="1440" w:hanging="360"/>
      </w:pPr>
      <w:rPr>
        <w:rFonts w:ascii="Symbol" w:eastAsiaTheme="minorHAnsi" w:hAnsi="Symbol"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1" w15:restartNumberingAfterBreak="0">
    <w:nsid w:val="36EF210F"/>
    <w:multiLevelType w:val="hybridMultilevel"/>
    <w:tmpl w:val="AE1AACC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393574D4"/>
    <w:multiLevelType w:val="hybridMultilevel"/>
    <w:tmpl w:val="9836D1EE"/>
    <w:lvl w:ilvl="0" w:tplc="E6DC0622">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3" w15:restartNumberingAfterBreak="0">
    <w:nsid w:val="3E550E46"/>
    <w:multiLevelType w:val="hybridMultilevel"/>
    <w:tmpl w:val="44606D4C"/>
    <w:lvl w:ilvl="0" w:tplc="71A683A2">
      <w:start w:val="1"/>
      <w:numFmt w:val="lowerLetter"/>
      <w:lvlText w:val="%1)"/>
      <w:lvlJc w:val="left"/>
      <w:pPr>
        <w:ind w:left="928" w:hanging="360"/>
      </w:pPr>
      <w:rPr>
        <w:rFonts w:ascii="Frutiger 55" w:eastAsiaTheme="minorHAnsi" w:hAnsi="Frutiger 55" w:cs="Arial"/>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4" w15:restartNumberingAfterBreak="0">
    <w:nsid w:val="408E4762"/>
    <w:multiLevelType w:val="multilevel"/>
    <w:tmpl w:val="974007FC"/>
    <w:lvl w:ilvl="0">
      <w:start w:val="19"/>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6" w15:restartNumberingAfterBreak="0">
    <w:nsid w:val="41E95C6A"/>
    <w:multiLevelType w:val="hybridMultilevel"/>
    <w:tmpl w:val="C14AD144"/>
    <w:lvl w:ilvl="0" w:tplc="A9048D9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4636485B"/>
    <w:multiLevelType w:val="hybridMultilevel"/>
    <w:tmpl w:val="B8120488"/>
    <w:lvl w:ilvl="0" w:tplc="B00AFD22">
      <w:start w:val="1"/>
      <w:numFmt w:val="upperLetter"/>
      <w:lvlText w:val="%1."/>
      <w:lvlJc w:val="left"/>
      <w:pPr>
        <w:ind w:left="1170" w:hanging="45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8" w15:restartNumberingAfterBreak="0">
    <w:nsid w:val="46711AF5"/>
    <w:multiLevelType w:val="hybridMultilevel"/>
    <w:tmpl w:val="E04EAD18"/>
    <w:lvl w:ilvl="0" w:tplc="97C4BF48">
      <w:numFmt w:val="bullet"/>
      <w:lvlText w:val="-"/>
      <w:lvlJc w:val="left"/>
      <w:pPr>
        <w:ind w:left="720" w:hanging="360"/>
      </w:pPr>
      <w:rPr>
        <w:rFonts w:ascii="Frutiger 55" w:eastAsia="Calibri" w:hAnsi="Frutiger 55"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4B1645AE"/>
    <w:multiLevelType w:val="hybridMultilevel"/>
    <w:tmpl w:val="B1300BC4"/>
    <w:lvl w:ilvl="0" w:tplc="040C0017">
      <w:start w:val="1"/>
      <w:numFmt w:val="lowerLetter"/>
      <w:pStyle w:val="SectionCParaBullet1Char"/>
      <w:lvlText w:val="%1)"/>
      <w:lvlJc w:val="left"/>
      <w:pPr>
        <w:ind w:left="1155" w:hanging="360"/>
      </w:pPr>
    </w:lvl>
    <w:lvl w:ilvl="1" w:tplc="040C0019" w:tentative="1">
      <w:start w:val="1"/>
      <w:numFmt w:val="lowerLetter"/>
      <w:lvlText w:val="%2."/>
      <w:lvlJc w:val="left"/>
      <w:pPr>
        <w:ind w:left="1875" w:hanging="360"/>
      </w:pPr>
    </w:lvl>
    <w:lvl w:ilvl="2" w:tplc="040C001B" w:tentative="1">
      <w:start w:val="1"/>
      <w:numFmt w:val="lowerRoman"/>
      <w:lvlText w:val="%3."/>
      <w:lvlJc w:val="right"/>
      <w:pPr>
        <w:ind w:left="2595" w:hanging="180"/>
      </w:pPr>
    </w:lvl>
    <w:lvl w:ilvl="3" w:tplc="040C000F" w:tentative="1">
      <w:start w:val="1"/>
      <w:numFmt w:val="decimal"/>
      <w:lvlText w:val="%4."/>
      <w:lvlJc w:val="left"/>
      <w:pPr>
        <w:ind w:left="3315" w:hanging="360"/>
      </w:pPr>
    </w:lvl>
    <w:lvl w:ilvl="4" w:tplc="040C0019" w:tentative="1">
      <w:start w:val="1"/>
      <w:numFmt w:val="lowerLetter"/>
      <w:lvlText w:val="%5."/>
      <w:lvlJc w:val="left"/>
      <w:pPr>
        <w:ind w:left="4035" w:hanging="360"/>
      </w:pPr>
    </w:lvl>
    <w:lvl w:ilvl="5" w:tplc="040C001B" w:tentative="1">
      <w:start w:val="1"/>
      <w:numFmt w:val="lowerRoman"/>
      <w:lvlText w:val="%6."/>
      <w:lvlJc w:val="right"/>
      <w:pPr>
        <w:ind w:left="4755" w:hanging="180"/>
      </w:pPr>
    </w:lvl>
    <w:lvl w:ilvl="6" w:tplc="040C000F" w:tentative="1">
      <w:start w:val="1"/>
      <w:numFmt w:val="decimal"/>
      <w:lvlText w:val="%7."/>
      <w:lvlJc w:val="left"/>
      <w:pPr>
        <w:ind w:left="5475" w:hanging="360"/>
      </w:pPr>
    </w:lvl>
    <w:lvl w:ilvl="7" w:tplc="040C0019" w:tentative="1">
      <w:start w:val="1"/>
      <w:numFmt w:val="lowerLetter"/>
      <w:lvlText w:val="%8."/>
      <w:lvlJc w:val="left"/>
      <w:pPr>
        <w:ind w:left="6195" w:hanging="360"/>
      </w:pPr>
    </w:lvl>
    <w:lvl w:ilvl="8" w:tplc="040C001B" w:tentative="1">
      <w:start w:val="1"/>
      <w:numFmt w:val="lowerRoman"/>
      <w:lvlText w:val="%9."/>
      <w:lvlJc w:val="right"/>
      <w:pPr>
        <w:ind w:left="6915" w:hanging="180"/>
      </w:pPr>
    </w:lvl>
  </w:abstractNum>
  <w:abstractNum w:abstractNumId="70" w15:restartNumberingAfterBreak="0">
    <w:nsid w:val="50517C5F"/>
    <w:multiLevelType w:val="hybridMultilevel"/>
    <w:tmpl w:val="53401DA8"/>
    <w:lvl w:ilvl="0" w:tplc="222C6638">
      <w:start w:val="1"/>
      <w:numFmt w:val="decimal"/>
      <w:lvlText w:val="%1."/>
      <w:lvlJc w:val="left"/>
      <w:pPr>
        <w:ind w:left="720" w:hanging="360"/>
      </w:pPr>
      <w:rPr>
        <w:rFonts w:eastAsiaTheme="minorHAnsi" w:cstheme="minorBidi"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5186537F"/>
    <w:multiLevelType w:val="hybridMultilevel"/>
    <w:tmpl w:val="00120DEA"/>
    <w:lvl w:ilvl="0" w:tplc="A9048D9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52A1433A"/>
    <w:multiLevelType w:val="hybridMultilevel"/>
    <w:tmpl w:val="3A16BD7A"/>
    <w:lvl w:ilvl="0" w:tplc="29EEE232">
      <w:start w:val="15"/>
      <w:numFmt w:val="decimal"/>
      <w:lvlText w:val="%1"/>
      <w:lvlJc w:val="left"/>
      <w:pPr>
        <w:ind w:left="1500" w:hanging="360"/>
      </w:pPr>
      <w:rPr>
        <w:rFonts w:hint="default"/>
        <w:b w:val="0"/>
      </w:rPr>
    </w:lvl>
    <w:lvl w:ilvl="1" w:tplc="040C0019" w:tentative="1">
      <w:start w:val="1"/>
      <w:numFmt w:val="lowerLetter"/>
      <w:lvlText w:val="%2."/>
      <w:lvlJc w:val="left"/>
      <w:pPr>
        <w:ind w:left="2220" w:hanging="360"/>
      </w:pPr>
    </w:lvl>
    <w:lvl w:ilvl="2" w:tplc="040C001B" w:tentative="1">
      <w:start w:val="1"/>
      <w:numFmt w:val="lowerRoman"/>
      <w:lvlText w:val="%3."/>
      <w:lvlJc w:val="right"/>
      <w:pPr>
        <w:ind w:left="2940" w:hanging="180"/>
      </w:pPr>
    </w:lvl>
    <w:lvl w:ilvl="3" w:tplc="040C000F" w:tentative="1">
      <w:start w:val="1"/>
      <w:numFmt w:val="decimal"/>
      <w:lvlText w:val="%4."/>
      <w:lvlJc w:val="left"/>
      <w:pPr>
        <w:ind w:left="3660" w:hanging="360"/>
      </w:pPr>
    </w:lvl>
    <w:lvl w:ilvl="4" w:tplc="040C0019" w:tentative="1">
      <w:start w:val="1"/>
      <w:numFmt w:val="lowerLetter"/>
      <w:lvlText w:val="%5."/>
      <w:lvlJc w:val="left"/>
      <w:pPr>
        <w:ind w:left="4380" w:hanging="360"/>
      </w:pPr>
    </w:lvl>
    <w:lvl w:ilvl="5" w:tplc="040C001B" w:tentative="1">
      <w:start w:val="1"/>
      <w:numFmt w:val="lowerRoman"/>
      <w:lvlText w:val="%6."/>
      <w:lvlJc w:val="right"/>
      <w:pPr>
        <w:ind w:left="5100" w:hanging="180"/>
      </w:pPr>
    </w:lvl>
    <w:lvl w:ilvl="6" w:tplc="040C000F" w:tentative="1">
      <w:start w:val="1"/>
      <w:numFmt w:val="decimal"/>
      <w:lvlText w:val="%7."/>
      <w:lvlJc w:val="left"/>
      <w:pPr>
        <w:ind w:left="5820" w:hanging="360"/>
      </w:pPr>
    </w:lvl>
    <w:lvl w:ilvl="7" w:tplc="040C0019" w:tentative="1">
      <w:start w:val="1"/>
      <w:numFmt w:val="lowerLetter"/>
      <w:lvlText w:val="%8."/>
      <w:lvlJc w:val="left"/>
      <w:pPr>
        <w:ind w:left="6540" w:hanging="360"/>
      </w:pPr>
    </w:lvl>
    <w:lvl w:ilvl="8" w:tplc="040C001B" w:tentative="1">
      <w:start w:val="1"/>
      <w:numFmt w:val="lowerRoman"/>
      <w:lvlText w:val="%9."/>
      <w:lvlJc w:val="right"/>
      <w:pPr>
        <w:ind w:left="7260" w:hanging="180"/>
      </w:pPr>
    </w:lvl>
  </w:abstractNum>
  <w:abstractNum w:abstractNumId="73" w15:restartNumberingAfterBreak="0">
    <w:nsid w:val="58701754"/>
    <w:multiLevelType w:val="hybridMultilevel"/>
    <w:tmpl w:val="7CA67494"/>
    <w:lvl w:ilvl="0" w:tplc="CE50857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5B8715AE"/>
    <w:multiLevelType w:val="multilevel"/>
    <w:tmpl w:val="C824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AA7C6E"/>
    <w:multiLevelType w:val="hybridMultilevel"/>
    <w:tmpl w:val="B1300BC4"/>
    <w:lvl w:ilvl="0" w:tplc="040C0017">
      <w:start w:val="1"/>
      <w:numFmt w:val="lowerLetter"/>
      <w:lvlText w:val="%1)"/>
      <w:lvlJc w:val="left"/>
      <w:pPr>
        <w:ind w:left="1155" w:hanging="360"/>
      </w:pPr>
    </w:lvl>
    <w:lvl w:ilvl="1" w:tplc="040C0019" w:tentative="1">
      <w:start w:val="1"/>
      <w:numFmt w:val="lowerLetter"/>
      <w:lvlText w:val="%2."/>
      <w:lvlJc w:val="left"/>
      <w:pPr>
        <w:ind w:left="1875" w:hanging="360"/>
      </w:pPr>
    </w:lvl>
    <w:lvl w:ilvl="2" w:tplc="040C001B" w:tentative="1">
      <w:start w:val="1"/>
      <w:numFmt w:val="lowerRoman"/>
      <w:lvlText w:val="%3."/>
      <w:lvlJc w:val="right"/>
      <w:pPr>
        <w:ind w:left="2595" w:hanging="180"/>
      </w:pPr>
    </w:lvl>
    <w:lvl w:ilvl="3" w:tplc="040C000F" w:tentative="1">
      <w:start w:val="1"/>
      <w:numFmt w:val="decimal"/>
      <w:lvlText w:val="%4."/>
      <w:lvlJc w:val="left"/>
      <w:pPr>
        <w:ind w:left="3315" w:hanging="360"/>
      </w:pPr>
    </w:lvl>
    <w:lvl w:ilvl="4" w:tplc="040C0019" w:tentative="1">
      <w:start w:val="1"/>
      <w:numFmt w:val="lowerLetter"/>
      <w:lvlText w:val="%5."/>
      <w:lvlJc w:val="left"/>
      <w:pPr>
        <w:ind w:left="4035" w:hanging="360"/>
      </w:pPr>
    </w:lvl>
    <w:lvl w:ilvl="5" w:tplc="040C001B" w:tentative="1">
      <w:start w:val="1"/>
      <w:numFmt w:val="lowerRoman"/>
      <w:lvlText w:val="%6."/>
      <w:lvlJc w:val="right"/>
      <w:pPr>
        <w:ind w:left="4755" w:hanging="180"/>
      </w:pPr>
    </w:lvl>
    <w:lvl w:ilvl="6" w:tplc="040C000F" w:tentative="1">
      <w:start w:val="1"/>
      <w:numFmt w:val="decimal"/>
      <w:lvlText w:val="%7."/>
      <w:lvlJc w:val="left"/>
      <w:pPr>
        <w:ind w:left="5475" w:hanging="360"/>
      </w:pPr>
    </w:lvl>
    <w:lvl w:ilvl="7" w:tplc="040C0019" w:tentative="1">
      <w:start w:val="1"/>
      <w:numFmt w:val="lowerLetter"/>
      <w:lvlText w:val="%8."/>
      <w:lvlJc w:val="left"/>
      <w:pPr>
        <w:ind w:left="6195" w:hanging="360"/>
      </w:pPr>
    </w:lvl>
    <w:lvl w:ilvl="8" w:tplc="040C001B" w:tentative="1">
      <w:start w:val="1"/>
      <w:numFmt w:val="lowerRoman"/>
      <w:lvlText w:val="%9."/>
      <w:lvlJc w:val="right"/>
      <w:pPr>
        <w:ind w:left="6915" w:hanging="180"/>
      </w:pPr>
    </w:lvl>
  </w:abstractNum>
  <w:abstractNum w:abstractNumId="76" w15:restartNumberingAfterBreak="0">
    <w:nsid w:val="5E325BA5"/>
    <w:multiLevelType w:val="hybridMultilevel"/>
    <w:tmpl w:val="423ECF98"/>
    <w:lvl w:ilvl="0" w:tplc="040C0001">
      <w:start w:val="1"/>
      <w:numFmt w:val="bullet"/>
      <w:lvlText w:val=""/>
      <w:lvlJc w:val="left"/>
      <w:pPr>
        <w:ind w:left="720" w:hanging="360"/>
      </w:pPr>
      <w:rPr>
        <w:rFonts w:ascii="Symbol" w:hAnsi="Symbol" w:hint="default"/>
      </w:rPr>
    </w:lvl>
    <w:lvl w:ilvl="1" w:tplc="A0BCF812">
      <w:start w:val="1"/>
      <w:numFmt w:val="bullet"/>
      <w:lvlText w:val="o"/>
      <w:lvlJc w:val="left"/>
      <w:pPr>
        <w:ind w:left="1440" w:hanging="360"/>
      </w:pPr>
      <w:rPr>
        <w:rFonts w:ascii="Frutiger 55" w:hAnsi="Frutiger 55"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5EA41334"/>
    <w:multiLevelType w:val="hybridMultilevel"/>
    <w:tmpl w:val="D9E242F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635F6D58"/>
    <w:multiLevelType w:val="hybridMultilevel"/>
    <w:tmpl w:val="0178CCF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648C110D"/>
    <w:multiLevelType w:val="multilevel"/>
    <w:tmpl w:val="9AA4163A"/>
    <w:lvl w:ilvl="0">
      <w:start w:val="42"/>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2275" w:hanging="317"/>
      </w:pPr>
      <w:rPr>
        <w:rFonts w:ascii="Times New Roman" w:eastAsia="Times New Roman" w:hAnsi="Times New Roman" w:cs="Times New Roman" w:hint="default"/>
        <w:w w:val="100"/>
        <w:sz w:val="22"/>
        <w:szCs w:val="22"/>
        <w:lang w:val="fr-FR" w:eastAsia="fr-FR" w:bidi="fr-FR"/>
      </w:rPr>
    </w:lvl>
    <w:lvl w:ilvl="3">
      <w:numFmt w:val="bullet"/>
      <w:lvlText w:val="•"/>
      <w:lvlJc w:val="left"/>
      <w:pPr>
        <w:ind w:left="3965" w:hanging="317"/>
      </w:pPr>
      <w:rPr>
        <w:rFonts w:hint="default"/>
        <w:lang w:val="fr-FR" w:eastAsia="fr-FR" w:bidi="fr-FR"/>
      </w:rPr>
    </w:lvl>
    <w:lvl w:ilvl="4">
      <w:numFmt w:val="bullet"/>
      <w:lvlText w:val="•"/>
      <w:lvlJc w:val="left"/>
      <w:pPr>
        <w:ind w:left="4808" w:hanging="317"/>
      </w:pPr>
      <w:rPr>
        <w:rFonts w:hint="default"/>
        <w:lang w:val="fr-FR" w:eastAsia="fr-FR" w:bidi="fr-FR"/>
      </w:rPr>
    </w:lvl>
    <w:lvl w:ilvl="5">
      <w:numFmt w:val="bullet"/>
      <w:lvlText w:val="•"/>
      <w:lvlJc w:val="left"/>
      <w:pPr>
        <w:ind w:left="5651" w:hanging="317"/>
      </w:pPr>
      <w:rPr>
        <w:rFonts w:hint="default"/>
        <w:lang w:val="fr-FR" w:eastAsia="fr-FR" w:bidi="fr-FR"/>
      </w:rPr>
    </w:lvl>
    <w:lvl w:ilvl="6">
      <w:numFmt w:val="bullet"/>
      <w:lvlText w:val="•"/>
      <w:lvlJc w:val="left"/>
      <w:pPr>
        <w:ind w:left="6494" w:hanging="317"/>
      </w:pPr>
      <w:rPr>
        <w:rFonts w:hint="default"/>
        <w:lang w:val="fr-FR" w:eastAsia="fr-FR" w:bidi="fr-FR"/>
      </w:rPr>
    </w:lvl>
    <w:lvl w:ilvl="7">
      <w:numFmt w:val="bullet"/>
      <w:lvlText w:val="•"/>
      <w:lvlJc w:val="left"/>
      <w:pPr>
        <w:ind w:left="7337" w:hanging="317"/>
      </w:pPr>
      <w:rPr>
        <w:rFonts w:hint="default"/>
        <w:lang w:val="fr-FR" w:eastAsia="fr-FR" w:bidi="fr-FR"/>
      </w:rPr>
    </w:lvl>
    <w:lvl w:ilvl="8">
      <w:numFmt w:val="bullet"/>
      <w:lvlText w:val="•"/>
      <w:lvlJc w:val="left"/>
      <w:pPr>
        <w:ind w:left="8180" w:hanging="317"/>
      </w:pPr>
      <w:rPr>
        <w:rFonts w:hint="default"/>
        <w:lang w:val="fr-FR" w:eastAsia="fr-FR" w:bidi="fr-FR"/>
      </w:rPr>
    </w:lvl>
  </w:abstractNum>
  <w:abstractNum w:abstractNumId="80" w15:restartNumberingAfterBreak="0">
    <w:nsid w:val="67102959"/>
    <w:multiLevelType w:val="hybridMultilevel"/>
    <w:tmpl w:val="D09A3B1E"/>
    <w:lvl w:ilvl="0" w:tplc="E6DC06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6E632ABF"/>
    <w:multiLevelType w:val="hybridMultilevel"/>
    <w:tmpl w:val="3A065D72"/>
    <w:lvl w:ilvl="0" w:tplc="C71AB0C0">
      <w:start w:val="2"/>
      <w:numFmt w:val="bullet"/>
      <w:lvlText w:val=""/>
      <w:lvlJc w:val="left"/>
      <w:pPr>
        <w:ind w:left="1440" w:hanging="360"/>
      </w:pPr>
      <w:rPr>
        <w:rFonts w:ascii="Symbol" w:eastAsiaTheme="minorHAnsi" w:hAnsi="Symbol" w:cstheme="minorBidi" w:hint="default"/>
      </w:rPr>
    </w:lvl>
    <w:lvl w:ilvl="1" w:tplc="C71AB0C0">
      <w:start w:val="2"/>
      <w:numFmt w:val="bullet"/>
      <w:lvlText w:val=""/>
      <w:lvlJc w:val="left"/>
      <w:pPr>
        <w:ind w:left="1440" w:hanging="360"/>
      </w:pPr>
      <w:rPr>
        <w:rFonts w:ascii="Symbol" w:eastAsiaTheme="minorHAnsi" w:hAnsi="Symbol"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72A74AFE"/>
    <w:multiLevelType w:val="hybridMultilevel"/>
    <w:tmpl w:val="D8E67A7A"/>
    <w:lvl w:ilvl="0" w:tplc="12E8A9B0">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75662BCA"/>
    <w:multiLevelType w:val="hybridMultilevel"/>
    <w:tmpl w:val="0896E2CE"/>
    <w:lvl w:ilvl="0" w:tplc="90DA7A0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767F38C8"/>
    <w:multiLevelType w:val="multilevel"/>
    <w:tmpl w:val="1F94BA04"/>
    <w:lvl w:ilvl="0">
      <w:start w:val="1"/>
      <w:numFmt w:val="lowerLetter"/>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85" w15:restartNumberingAfterBreak="0">
    <w:nsid w:val="7A1D7248"/>
    <w:multiLevelType w:val="hybridMultilevel"/>
    <w:tmpl w:val="6EDC4F2E"/>
    <w:lvl w:ilvl="0" w:tplc="F0C6892E">
      <w:start w:val="1"/>
      <w:numFmt w:val="lowerLetter"/>
      <w:pStyle w:val="SectionCTitre1"/>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C9D6E9D"/>
    <w:multiLevelType w:val="hybridMultilevel"/>
    <w:tmpl w:val="F57E95CE"/>
    <w:lvl w:ilvl="0" w:tplc="040C000F">
      <w:start w:val="1"/>
      <w:numFmt w:val="decimal"/>
      <w:lvlText w:val="%1."/>
      <w:lvlJc w:val="left"/>
      <w:pPr>
        <w:ind w:left="1800" w:hanging="360"/>
      </w:pPr>
      <w:rPr>
        <w:rFont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7" w15:restartNumberingAfterBreak="0">
    <w:nsid w:val="7F412AD0"/>
    <w:multiLevelType w:val="hybridMultilevel"/>
    <w:tmpl w:val="44362474"/>
    <w:lvl w:ilvl="0" w:tplc="E6DC06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31"/>
  </w:num>
  <w:num w:numId="8">
    <w:abstractNumId w:val="69"/>
  </w:num>
  <w:num w:numId="9">
    <w:abstractNumId w:val="45"/>
  </w:num>
  <w:num w:numId="10">
    <w:abstractNumId w:val="59"/>
  </w:num>
  <w:num w:numId="11">
    <w:abstractNumId w:val="19"/>
  </w:num>
  <w:num w:numId="12">
    <w:abstractNumId w:val="0"/>
  </w:num>
  <w:num w:numId="13">
    <w:abstractNumId w:val="55"/>
  </w:num>
  <w:num w:numId="14">
    <w:abstractNumId w:val="85"/>
  </w:num>
  <w:num w:numId="15">
    <w:abstractNumId w:val="1"/>
  </w:num>
  <w:num w:numId="16">
    <w:abstractNumId w:val="8"/>
  </w:num>
  <w:num w:numId="17">
    <w:abstractNumId w:val="9"/>
  </w:num>
  <w:num w:numId="18">
    <w:abstractNumId w:val="11"/>
  </w:num>
  <w:num w:numId="19">
    <w:abstractNumId w:val="1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40"/>
  </w:num>
  <w:num w:numId="29">
    <w:abstractNumId w:val="84"/>
  </w:num>
  <w:num w:numId="30">
    <w:abstractNumId w:val="37"/>
  </w:num>
  <w:num w:numId="31">
    <w:abstractNumId w:val="51"/>
  </w:num>
  <w:num w:numId="32">
    <w:abstractNumId w:val="87"/>
  </w:num>
  <w:num w:numId="33">
    <w:abstractNumId w:val="80"/>
  </w:num>
  <w:num w:numId="34">
    <w:abstractNumId w:val="79"/>
  </w:num>
  <w:num w:numId="35">
    <w:abstractNumId w:val="48"/>
  </w:num>
  <w:num w:numId="36">
    <w:abstractNumId w:val="54"/>
  </w:num>
  <w:num w:numId="37">
    <w:abstractNumId w:val="65"/>
  </w:num>
  <w:num w:numId="38">
    <w:abstractNumId w:val="86"/>
  </w:num>
  <w:num w:numId="39">
    <w:abstractNumId w:val="70"/>
  </w:num>
  <w:num w:numId="40">
    <w:abstractNumId w:val="56"/>
  </w:num>
  <w:num w:numId="41">
    <w:abstractNumId w:val="57"/>
  </w:num>
  <w:num w:numId="42">
    <w:abstractNumId w:val="10"/>
  </w:num>
  <w:num w:numId="43">
    <w:abstractNumId w:val="76"/>
  </w:num>
  <w:num w:numId="44">
    <w:abstractNumId w:val="33"/>
  </w:num>
  <w:num w:numId="45">
    <w:abstractNumId w:val="63"/>
  </w:num>
  <w:num w:numId="46">
    <w:abstractNumId w:val="58"/>
  </w:num>
  <w:num w:numId="47">
    <w:abstractNumId w:val="47"/>
  </w:num>
  <w:num w:numId="48">
    <w:abstractNumId w:val="60"/>
  </w:num>
  <w:num w:numId="49">
    <w:abstractNumId w:val="81"/>
  </w:num>
  <w:num w:numId="50">
    <w:abstractNumId w:val="43"/>
  </w:num>
  <w:num w:numId="51">
    <w:abstractNumId w:val="78"/>
  </w:num>
  <w:num w:numId="52">
    <w:abstractNumId w:val="77"/>
  </w:num>
  <w:num w:numId="53">
    <w:abstractNumId w:val="39"/>
  </w:num>
  <w:num w:numId="54">
    <w:abstractNumId w:val="61"/>
  </w:num>
  <w:num w:numId="55">
    <w:abstractNumId w:val="44"/>
  </w:num>
  <w:num w:numId="56">
    <w:abstractNumId w:val="69"/>
    <w:lvlOverride w:ilvl="0">
      <w:startOverride w:val="1"/>
    </w:lvlOverride>
  </w:num>
  <w:num w:numId="57">
    <w:abstractNumId w:val="35"/>
  </w:num>
  <w:num w:numId="58">
    <w:abstractNumId w:val="32"/>
  </w:num>
  <w:num w:numId="59">
    <w:abstractNumId w:val="36"/>
  </w:num>
  <w:num w:numId="60">
    <w:abstractNumId w:val="73"/>
  </w:num>
  <w:num w:numId="61">
    <w:abstractNumId w:val="52"/>
  </w:num>
  <w:num w:numId="62">
    <w:abstractNumId w:val="72"/>
  </w:num>
  <w:num w:numId="63">
    <w:abstractNumId w:val="64"/>
  </w:num>
  <w:num w:numId="64">
    <w:abstractNumId w:val="42"/>
  </w:num>
  <w:num w:numId="65">
    <w:abstractNumId w:val="38"/>
  </w:num>
  <w:num w:numId="66">
    <w:abstractNumId w:val="49"/>
  </w:num>
  <w:num w:numId="67">
    <w:abstractNumId w:val="46"/>
  </w:num>
  <w:num w:numId="68">
    <w:abstractNumId w:val="50"/>
  </w:num>
  <w:num w:numId="69">
    <w:abstractNumId w:val="71"/>
  </w:num>
  <w:num w:numId="70">
    <w:abstractNumId w:val="53"/>
  </w:num>
  <w:num w:numId="71">
    <w:abstractNumId w:val="66"/>
  </w:num>
  <w:num w:numId="72">
    <w:abstractNumId w:val="83"/>
  </w:num>
  <w:num w:numId="73">
    <w:abstractNumId w:val="82"/>
  </w:num>
  <w:num w:numId="74">
    <w:abstractNumId w:val="67"/>
  </w:num>
  <w:num w:numId="75">
    <w:abstractNumId w:val="62"/>
  </w:num>
  <w:num w:numId="76">
    <w:abstractNumId w:val="74"/>
  </w:num>
  <w:num w:numId="77">
    <w:abstractNumId w:val="41"/>
  </w:num>
  <w:num w:numId="78">
    <w:abstractNumId w:val="68"/>
  </w:num>
  <w:num w:numId="79">
    <w:abstractNumId w:val="34"/>
  </w:num>
  <w:num w:numId="80">
    <w:abstractNumId w:val="75"/>
  </w:num>
  <w:num w:numId="81">
    <w:abstractNumId w:val="6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revisionView w:markup="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C93"/>
    <w:rsid w:val="00002A0B"/>
    <w:rsid w:val="00003E8F"/>
    <w:rsid w:val="0000515F"/>
    <w:rsid w:val="00007867"/>
    <w:rsid w:val="00011C2B"/>
    <w:rsid w:val="00012A78"/>
    <w:rsid w:val="00012FD6"/>
    <w:rsid w:val="00016701"/>
    <w:rsid w:val="00017760"/>
    <w:rsid w:val="000202C6"/>
    <w:rsid w:val="000226CD"/>
    <w:rsid w:val="00022E5F"/>
    <w:rsid w:val="00023382"/>
    <w:rsid w:val="00027E16"/>
    <w:rsid w:val="000327F0"/>
    <w:rsid w:val="00032FC9"/>
    <w:rsid w:val="000336A6"/>
    <w:rsid w:val="00036C6F"/>
    <w:rsid w:val="000372C2"/>
    <w:rsid w:val="0003772B"/>
    <w:rsid w:val="000401D1"/>
    <w:rsid w:val="00041380"/>
    <w:rsid w:val="000443E5"/>
    <w:rsid w:val="00051D4F"/>
    <w:rsid w:val="0005345B"/>
    <w:rsid w:val="00054E16"/>
    <w:rsid w:val="00056F51"/>
    <w:rsid w:val="000624BB"/>
    <w:rsid w:val="00062F90"/>
    <w:rsid w:val="00062FB0"/>
    <w:rsid w:val="0006335A"/>
    <w:rsid w:val="00064361"/>
    <w:rsid w:val="000678F0"/>
    <w:rsid w:val="000706B2"/>
    <w:rsid w:val="00070C81"/>
    <w:rsid w:val="00071993"/>
    <w:rsid w:val="0007572C"/>
    <w:rsid w:val="000765ED"/>
    <w:rsid w:val="00077242"/>
    <w:rsid w:val="00077DEE"/>
    <w:rsid w:val="00077E60"/>
    <w:rsid w:val="000801AB"/>
    <w:rsid w:val="0008474B"/>
    <w:rsid w:val="000847A4"/>
    <w:rsid w:val="00085976"/>
    <w:rsid w:val="00087E03"/>
    <w:rsid w:val="00094809"/>
    <w:rsid w:val="00097CFD"/>
    <w:rsid w:val="000A1F80"/>
    <w:rsid w:val="000A25CA"/>
    <w:rsid w:val="000A2615"/>
    <w:rsid w:val="000A6BBE"/>
    <w:rsid w:val="000A714E"/>
    <w:rsid w:val="000B03C0"/>
    <w:rsid w:val="000B5A49"/>
    <w:rsid w:val="000B6831"/>
    <w:rsid w:val="000B74EC"/>
    <w:rsid w:val="000C4740"/>
    <w:rsid w:val="000C48E1"/>
    <w:rsid w:val="000C5A37"/>
    <w:rsid w:val="000C5E44"/>
    <w:rsid w:val="000D0620"/>
    <w:rsid w:val="000D1E15"/>
    <w:rsid w:val="000D3C74"/>
    <w:rsid w:val="000D3F1D"/>
    <w:rsid w:val="000D56D1"/>
    <w:rsid w:val="000D7E45"/>
    <w:rsid w:val="000E121B"/>
    <w:rsid w:val="000E59B0"/>
    <w:rsid w:val="000E617C"/>
    <w:rsid w:val="000E75C6"/>
    <w:rsid w:val="000F0EA8"/>
    <w:rsid w:val="000F149C"/>
    <w:rsid w:val="000F3D36"/>
    <w:rsid w:val="000F43E3"/>
    <w:rsid w:val="000F62D0"/>
    <w:rsid w:val="000F68CB"/>
    <w:rsid w:val="000F7028"/>
    <w:rsid w:val="000F7434"/>
    <w:rsid w:val="00102D47"/>
    <w:rsid w:val="00104A24"/>
    <w:rsid w:val="001050CF"/>
    <w:rsid w:val="00105830"/>
    <w:rsid w:val="00105B72"/>
    <w:rsid w:val="001126D9"/>
    <w:rsid w:val="00114542"/>
    <w:rsid w:val="001177BD"/>
    <w:rsid w:val="00120B90"/>
    <w:rsid w:val="00120F0D"/>
    <w:rsid w:val="001210E8"/>
    <w:rsid w:val="00123616"/>
    <w:rsid w:val="0013107A"/>
    <w:rsid w:val="001319AC"/>
    <w:rsid w:val="00132976"/>
    <w:rsid w:val="00132FDD"/>
    <w:rsid w:val="0013388C"/>
    <w:rsid w:val="00134B07"/>
    <w:rsid w:val="00142A1E"/>
    <w:rsid w:val="00143E8E"/>
    <w:rsid w:val="00144609"/>
    <w:rsid w:val="00150D1D"/>
    <w:rsid w:val="00153C4E"/>
    <w:rsid w:val="001563A4"/>
    <w:rsid w:val="00161300"/>
    <w:rsid w:val="0016144F"/>
    <w:rsid w:val="00163684"/>
    <w:rsid w:val="00165F7F"/>
    <w:rsid w:val="0016746B"/>
    <w:rsid w:val="00173D5B"/>
    <w:rsid w:val="00175D09"/>
    <w:rsid w:val="001772F5"/>
    <w:rsid w:val="00180A68"/>
    <w:rsid w:val="00180C93"/>
    <w:rsid w:val="0018299A"/>
    <w:rsid w:val="001835C6"/>
    <w:rsid w:val="00183932"/>
    <w:rsid w:val="00184619"/>
    <w:rsid w:val="00191A20"/>
    <w:rsid w:val="001927A0"/>
    <w:rsid w:val="00194806"/>
    <w:rsid w:val="001976C2"/>
    <w:rsid w:val="001A0DA9"/>
    <w:rsid w:val="001A1FBE"/>
    <w:rsid w:val="001A490C"/>
    <w:rsid w:val="001B0495"/>
    <w:rsid w:val="001B16A9"/>
    <w:rsid w:val="001B178B"/>
    <w:rsid w:val="001B229E"/>
    <w:rsid w:val="001B2857"/>
    <w:rsid w:val="001B4542"/>
    <w:rsid w:val="001B7D58"/>
    <w:rsid w:val="001C1B8B"/>
    <w:rsid w:val="001C33CF"/>
    <w:rsid w:val="001C3586"/>
    <w:rsid w:val="001C5680"/>
    <w:rsid w:val="001C798F"/>
    <w:rsid w:val="001D1804"/>
    <w:rsid w:val="001E2082"/>
    <w:rsid w:val="001E5550"/>
    <w:rsid w:val="001E5EAD"/>
    <w:rsid w:val="001E6D18"/>
    <w:rsid w:val="001E740A"/>
    <w:rsid w:val="001F66C8"/>
    <w:rsid w:val="00200D8A"/>
    <w:rsid w:val="00203378"/>
    <w:rsid w:val="0020452B"/>
    <w:rsid w:val="0020744F"/>
    <w:rsid w:val="002105AA"/>
    <w:rsid w:val="00212AAF"/>
    <w:rsid w:val="002141CE"/>
    <w:rsid w:val="002174B6"/>
    <w:rsid w:val="002210C9"/>
    <w:rsid w:val="002237C7"/>
    <w:rsid w:val="00225F19"/>
    <w:rsid w:val="002305EE"/>
    <w:rsid w:val="002403C2"/>
    <w:rsid w:val="00241317"/>
    <w:rsid w:val="002468EB"/>
    <w:rsid w:val="00253586"/>
    <w:rsid w:val="002537F3"/>
    <w:rsid w:val="0025589E"/>
    <w:rsid w:val="00255967"/>
    <w:rsid w:val="00256D2A"/>
    <w:rsid w:val="00266F8C"/>
    <w:rsid w:val="002677D1"/>
    <w:rsid w:val="002705C0"/>
    <w:rsid w:val="00275714"/>
    <w:rsid w:val="00276545"/>
    <w:rsid w:val="00277916"/>
    <w:rsid w:val="00290601"/>
    <w:rsid w:val="00291081"/>
    <w:rsid w:val="002916F1"/>
    <w:rsid w:val="00291B27"/>
    <w:rsid w:val="00292AAF"/>
    <w:rsid w:val="002931B7"/>
    <w:rsid w:val="0029524F"/>
    <w:rsid w:val="002A1946"/>
    <w:rsid w:val="002A4E47"/>
    <w:rsid w:val="002B18DE"/>
    <w:rsid w:val="002B5345"/>
    <w:rsid w:val="002B57F3"/>
    <w:rsid w:val="002B5A71"/>
    <w:rsid w:val="002B6B4C"/>
    <w:rsid w:val="002B7740"/>
    <w:rsid w:val="002B797C"/>
    <w:rsid w:val="002C45A3"/>
    <w:rsid w:val="002C75CC"/>
    <w:rsid w:val="002D52B1"/>
    <w:rsid w:val="002E1E53"/>
    <w:rsid w:val="002E2EAE"/>
    <w:rsid w:val="002E518F"/>
    <w:rsid w:val="002F237C"/>
    <w:rsid w:val="002F2C6F"/>
    <w:rsid w:val="002F5BA6"/>
    <w:rsid w:val="00302D59"/>
    <w:rsid w:val="00306D5A"/>
    <w:rsid w:val="00311D75"/>
    <w:rsid w:val="00313545"/>
    <w:rsid w:val="00314A54"/>
    <w:rsid w:val="00316672"/>
    <w:rsid w:val="003171CF"/>
    <w:rsid w:val="00321458"/>
    <w:rsid w:val="003248F5"/>
    <w:rsid w:val="00327629"/>
    <w:rsid w:val="00327E37"/>
    <w:rsid w:val="003317F1"/>
    <w:rsid w:val="003319AA"/>
    <w:rsid w:val="003344CA"/>
    <w:rsid w:val="00336899"/>
    <w:rsid w:val="0033757D"/>
    <w:rsid w:val="003407AA"/>
    <w:rsid w:val="00342411"/>
    <w:rsid w:val="00342738"/>
    <w:rsid w:val="00344303"/>
    <w:rsid w:val="003507F5"/>
    <w:rsid w:val="003518B6"/>
    <w:rsid w:val="00351C7E"/>
    <w:rsid w:val="00353240"/>
    <w:rsid w:val="003545E3"/>
    <w:rsid w:val="00360F9D"/>
    <w:rsid w:val="00362D52"/>
    <w:rsid w:val="003641B2"/>
    <w:rsid w:val="003674C7"/>
    <w:rsid w:val="00373518"/>
    <w:rsid w:val="00380569"/>
    <w:rsid w:val="003805B3"/>
    <w:rsid w:val="0038366A"/>
    <w:rsid w:val="003876C1"/>
    <w:rsid w:val="00387850"/>
    <w:rsid w:val="00387939"/>
    <w:rsid w:val="003908A5"/>
    <w:rsid w:val="00390EF3"/>
    <w:rsid w:val="00391219"/>
    <w:rsid w:val="0039381F"/>
    <w:rsid w:val="00393C95"/>
    <w:rsid w:val="003976EA"/>
    <w:rsid w:val="003A0960"/>
    <w:rsid w:val="003A160B"/>
    <w:rsid w:val="003A2D17"/>
    <w:rsid w:val="003A6218"/>
    <w:rsid w:val="003A67C9"/>
    <w:rsid w:val="003A7209"/>
    <w:rsid w:val="003B0436"/>
    <w:rsid w:val="003B046F"/>
    <w:rsid w:val="003B1963"/>
    <w:rsid w:val="003B1AB0"/>
    <w:rsid w:val="003B45EC"/>
    <w:rsid w:val="003B6DBA"/>
    <w:rsid w:val="003B759E"/>
    <w:rsid w:val="003C054E"/>
    <w:rsid w:val="003C0829"/>
    <w:rsid w:val="003C11D1"/>
    <w:rsid w:val="003C11E3"/>
    <w:rsid w:val="003C5E48"/>
    <w:rsid w:val="003C6063"/>
    <w:rsid w:val="003C6235"/>
    <w:rsid w:val="003D5269"/>
    <w:rsid w:val="003D5E77"/>
    <w:rsid w:val="003E11B4"/>
    <w:rsid w:val="003E2EA4"/>
    <w:rsid w:val="003E31B3"/>
    <w:rsid w:val="003E3342"/>
    <w:rsid w:val="003E6223"/>
    <w:rsid w:val="003F1F6F"/>
    <w:rsid w:val="003F5CFE"/>
    <w:rsid w:val="00400937"/>
    <w:rsid w:val="00401CF0"/>
    <w:rsid w:val="00401EAF"/>
    <w:rsid w:val="00401EE1"/>
    <w:rsid w:val="00402C46"/>
    <w:rsid w:val="00407EB9"/>
    <w:rsid w:val="00411492"/>
    <w:rsid w:val="004164B5"/>
    <w:rsid w:val="004179DC"/>
    <w:rsid w:val="004200EC"/>
    <w:rsid w:val="00420453"/>
    <w:rsid w:val="00421EF1"/>
    <w:rsid w:val="00422C9A"/>
    <w:rsid w:val="00426E96"/>
    <w:rsid w:val="00430AFE"/>
    <w:rsid w:val="004322FD"/>
    <w:rsid w:val="004338B4"/>
    <w:rsid w:val="00434171"/>
    <w:rsid w:val="00436C48"/>
    <w:rsid w:val="004378A2"/>
    <w:rsid w:val="00441C6E"/>
    <w:rsid w:val="00446B9C"/>
    <w:rsid w:val="00446F02"/>
    <w:rsid w:val="004531B6"/>
    <w:rsid w:val="00456D2B"/>
    <w:rsid w:val="0045774F"/>
    <w:rsid w:val="004606F2"/>
    <w:rsid w:val="004617CA"/>
    <w:rsid w:val="00461BE1"/>
    <w:rsid w:val="0046532C"/>
    <w:rsid w:val="00473F24"/>
    <w:rsid w:val="004806B4"/>
    <w:rsid w:val="00480F34"/>
    <w:rsid w:val="00482FB1"/>
    <w:rsid w:val="0048560D"/>
    <w:rsid w:val="0049312E"/>
    <w:rsid w:val="004A38ED"/>
    <w:rsid w:val="004A75FF"/>
    <w:rsid w:val="004B2ADF"/>
    <w:rsid w:val="004B3A15"/>
    <w:rsid w:val="004B3DD7"/>
    <w:rsid w:val="004B46A0"/>
    <w:rsid w:val="004B5C65"/>
    <w:rsid w:val="004B6EE4"/>
    <w:rsid w:val="004B7980"/>
    <w:rsid w:val="004B7CC5"/>
    <w:rsid w:val="004B7DB7"/>
    <w:rsid w:val="004C093A"/>
    <w:rsid w:val="004C2A45"/>
    <w:rsid w:val="004C6BFA"/>
    <w:rsid w:val="004D2890"/>
    <w:rsid w:val="004D3904"/>
    <w:rsid w:val="004E1B3E"/>
    <w:rsid w:val="004E2946"/>
    <w:rsid w:val="004E52F0"/>
    <w:rsid w:val="004E7563"/>
    <w:rsid w:val="004F051A"/>
    <w:rsid w:val="004F19CA"/>
    <w:rsid w:val="004F1BA7"/>
    <w:rsid w:val="0050369C"/>
    <w:rsid w:val="00504DB5"/>
    <w:rsid w:val="00506737"/>
    <w:rsid w:val="00507F05"/>
    <w:rsid w:val="005121DD"/>
    <w:rsid w:val="00515026"/>
    <w:rsid w:val="00517297"/>
    <w:rsid w:val="005238C7"/>
    <w:rsid w:val="00523C50"/>
    <w:rsid w:val="0052633C"/>
    <w:rsid w:val="0053024B"/>
    <w:rsid w:val="00532799"/>
    <w:rsid w:val="0053403B"/>
    <w:rsid w:val="0053587E"/>
    <w:rsid w:val="00535EE0"/>
    <w:rsid w:val="00545F2C"/>
    <w:rsid w:val="00550D61"/>
    <w:rsid w:val="005519D9"/>
    <w:rsid w:val="00553ABE"/>
    <w:rsid w:val="00555CA4"/>
    <w:rsid w:val="005570C3"/>
    <w:rsid w:val="00561E6E"/>
    <w:rsid w:val="005630A5"/>
    <w:rsid w:val="005643AB"/>
    <w:rsid w:val="005646C9"/>
    <w:rsid w:val="0056548C"/>
    <w:rsid w:val="005704FF"/>
    <w:rsid w:val="005714B5"/>
    <w:rsid w:val="00573134"/>
    <w:rsid w:val="005735DF"/>
    <w:rsid w:val="00577D5D"/>
    <w:rsid w:val="0058270C"/>
    <w:rsid w:val="00583D3C"/>
    <w:rsid w:val="00586426"/>
    <w:rsid w:val="005923E7"/>
    <w:rsid w:val="00595B52"/>
    <w:rsid w:val="00597384"/>
    <w:rsid w:val="00597EBE"/>
    <w:rsid w:val="005A4DFC"/>
    <w:rsid w:val="005A607B"/>
    <w:rsid w:val="005B5FFF"/>
    <w:rsid w:val="005C0621"/>
    <w:rsid w:val="005C2ECA"/>
    <w:rsid w:val="005C4BF5"/>
    <w:rsid w:val="005C6865"/>
    <w:rsid w:val="005C7F1C"/>
    <w:rsid w:val="005D0D2D"/>
    <w:rsid w:val="005D1B79"/>
    <w:rsid w:val="005D42D3"/>
    <w:rsid w:val="005D5C3C"/>
    <w:rsid w:val="005D75CC"/>
    <w:rsid w:val="005E15BF"/>
    <w:rsid w:val="005E49DB"/>
    <w:rsid w:val="005E5890"/>
    <w:rsid w:val="005E59A3"/>
    <w:rsid w:val="005F1AA5"/>
    <w:rsid w:val="005F6C86"/>
    <w:rsid w:val="006015FA"/>
    <w:rsid w:val="00602C6D"/>
    <w:rsid w:val="00603075"/>
    <w:rsid w:val="00604EA9"/>
    <w:rsid w:val="006174B6"/>
    <w:rsid w:val="00620D23"/>
    <w:rsid w:val="00622383"/>
    <w:rsid w:val="0062363A"/>
    <w:rsid w:val="0063036F"/>
    <w:rsid w:val="00634780"/>
    <w:rsid w:val="00635FA7"/>
    <w:rsid w:val="00637163"/>
    <w:rsid w:val="00637DC9"/>
    <w:rsid w:val="006423EF"/>
    <w:rsid w:val="006427A0"/>
    <w:rsid w:val="00646B1B"/>
    <w:rsid w:val="006478A6"/>
    <w:rsid w:val="006549C5"/>
    <w:rsid w:val="00657A30"/>
    <w:rsid w:val="0066181F"/>
    <w:rsid w:val="00663600"/>
    <w:rsid w:val="006637EC"/>
    <w:rsid w:val="0066478F"/>
    <w:rsid w:val="0067050E"/>
    <w:rsid w:val="00674022"/>
    <w:rsid w:val="006758D5"/>
    <w:rsid w:val="00676587"/>
    <w:rsid w:val="006777F6"/>
    <w:rsid w:val="0068377A"/>
    <w:rsid w:val="00683EED"/>
    <w:rsid w:val="00684A53"/>
    <w:rsid w:val="00687742"/>
    <w:rsid w:val="00692C02"/>
    <w:rsid w:val="00693A89"/>
    <w:rsid w:val="00694022"/>
    <w:rsid w:val="00697089"/>
    <w:rsid w:val="006976F4"/>
    <w:rsid w:val="006A0A13"/>
    <w:rsid w:val="006A29F9"/>
    <w:rsid w:val="006A6499"/>
    <w:rsid w:val="006B1590"/>
    <w:rsid w:val="006B2F45"/>
    <w:rsid w:val="006B4C55"/>
    <w:rsid w:val="006B56D5"/>
    <w:rsid w:val="006B6D9C"/>
    <w:rsid w:val="006B7034"/>
    <w:rsid w:val="006C010F"/>
    <w:rsid w:val="006C07EB"/>
    <w:rsid w:val="006C0A56"/>
    <w:rsid w:val="006C57FE"/>
    <w:rsid w:val="006C5B6A"/>
    <w:rsid w:val="006C66FD"/>
    <w:rsid w:val="006C680F"/>
    <w:rsid w:val="006D026B"/>
    <w:rsid w:val="006D0B9B"/>
    <w:rsid w:val="006D2B0C"/>
    <w:rsid w:val="006D39E8"/>
    <w:rsid w:val="006D7753"/>
    <w:rsid w:val="006E0805"/>
    <w:rsid w:val="006E206A"/>
    <w:rsid w:val="006E2384"/>
    <w:rsid w:val="006E34DF"/>
    <w:rsid w:val="006E4FBC"/>
    <w:rsid w:val="006F3183"/>
    <w:rsid w:val="006F41FD"/>
    <w:rsid w:val="006F5F96"/>
    <w:rsid w:val="006F7695"/>
    <w:rsid w:val="00714EA8"/>
    <w:rsid w:val="00720B06"/>
    <w:rsid w:val="00722044"/>
    <w:rsid w:val="00723EA6"/>
    <w:rsid w:val="00724531"/>
    <w:rsid w:val="00731129"/>
    <w:rsid w:val="00731903"/>
    <w:rsid w:val="007323BE"/>
    <w:rsid w:val="00734829"/>
    <w:rsid w:val="00740AFC"/>
    <w:rsid w:val="0074205C"/>
    <w:rsid w:val="007426F1"/>
    <w:rsid w:val="00744669"/>
    <w:rsid w:val="00747C71"/>
    <w:rsid w:val="00750327"/>
    <w:rsid w:val="00751637"/>
    <w:rsid w:val="007530EE"/>
    <w:rsid w:val="007542E4"/>
    <w:rsid w:val="00754F7B"/>
    <w:rsid w:val="00756072"/>
    <w:rsid w:val="00756963"/>
    <w:rsid w:val="00756F82"/>
    <w:rsid w:val="00757E6F"/>
    <w:rsid w:val="0077051B"/>
    <w:rsid w:val="00771021"/>
    <w:rsid w:val="00774899"/>
    <w:rsid w:val="007751AE"/>
    <w:rsid w:val="0078035A"/>
    <w:rsid w:val="00784440"/>
    <w:rsid w:val="00786BBC"/>
    <w:rsid w:val="00787762"/>
    <w:rsid w:val="00792223"/>
    <w:rsid w:val="007922D1"/>
    <w:rsid w:val="007934A2"/>
    <w:rsid w:val="00793C0A"/>
    <w:rsid w:val="0079632A"/>
    <w:rsid w:val="00797BDE"/>
    <w:rsid w:val="007A40FF"/>
    <w:rsid w:val="007A5878"/>
    <w:rsid w:val="007A653C"/>
    <w:rsid w:val="007B512B"/>
    <w:rsid w:val="007B513C"/>
    <w:rsid w:val="007C05B8"/>
    <w:rsid w:val="007C1141"/>
    <w:rsid w:val="007C1F74"/>
    <w:rsid w:val="007C2428"/>
    <w:rsid w:val="007C6C2D"/>
    <w:rsid w:val="007C7530"/>
    <w:rsid w:val="007D2A52"/>
    <w:rsid w:val="007D35CD"/>
    <w:rsid w:val="007D55CB"/>
    <w:rsid w:val="007D685A"/>
    <w:rsid w:val="007D6EC1"/>
    <w:rsid w:val="007D72DA"/>
    <w:rsid w:val="007E0DD3"/>
    <w:rsid w:val="007E13C9"/>
    <w:rsid w:val="007E1B97"/>
    <w:rsid w:val="007E1C00"/>
    <w:rsid w:val="007E48C0"/>
    <w:rsid w:val="007E6547"/>
    <w:rsid w:val="007E7927"/>
    <w:rsid w:val="007F1F1E"/>
    <w:rsid w:val="007F22B3"/>
    <w:rsid w:val="007F28DC"/>
    <w:rsid w:val="007F33F4"/>
    <w:rsid w:val="007F342E"/>
    <w:rsid w:val="007F416C"/>
    <w:rsid w:val="007F5E16"/>
    <w:rsid w:val="007F653D"/>
    <w:rsid w:val="0080369E"/>
    <w:rsid w:val="00805565"/>
    <w:rsid w:val="00815BF5"/>
    <w:rsid w:val="00816032"/>
    <w:rsid w:val="00816193"/>
    <w:rsid w:val="00820372"/>
    <w:rsid w:val="00820FB6"/>
    <w:rsid w:val="008227F5"/>
    <w:rsid w:val="0082378D"/>
    <w:rsid w:val="00830536"/>
    <w:rsid w:val="00831F02"/>
    <w:rsid w:val="008328CA"/>
    <w:rsid w:val="00833365"/>
    <w:rsid w:val="0083358A"/>
    <w:rsid w:val="00837516"/>
    <w:rsid w:val="008411DD"/>
    <w:rsid w:val="00843DB2"/>
    <w:rsid w:val="00845025"/>
    <w:rsid w:val="008470AC"/>
    <w:rsid w:val="00853BDB"/>
    <w:rsid w:val="008563A1"/>
    <w:rsid w:val="00860EDE"/>
    <w:rsid w:val="008623B5"/>
    <w:rsid w:val="00862F46"/>
    <w:rsid w:val="00865C96"/>
    <w:rsid w:val="00866189"/>
    <w:rsid w:val="0087072E"/>
    <w:rsid w:val="00875549"/>
    <w:rsid w:val="00875616"/>
    <w:rsid w:val="00885045"/>
    <w:rsid w:val="0088756F"/>
    <w:rsid w:val="00890A7E"/>
    <w:rsid w:val="00892ABD"/>
    <w:rsid w:val="0089529F"/>
    <w:rsid w:val="00897033"/>
    <w:rsid w:val="008A0386"/>
    <w:rsid w:val="008A2AEF"/>
    <w:rsid w:val="008A3229"/>
    <w:rsid w:val="008A6E8D"/>
    <w:rsid w:val="008A7B8F"/>
    <w:rsid w:val="008A7C93"/>
    <w:rsid w:val="008B03E0"/>
    <w:rsid w:val="008B0C5E"/>
    <w:rsid w:val="008B1C18"/>
    <w:rsid w:val="008B22A7"/>
    <w:rsid w:val="008B6310"/>
    <w:rsid w:val="008B6FE6"/>
    <w:rsid w:val="008C58FB"/>
    <w:rsid w:val="008D743D"/>
    <w:rsid w:val="008E414A"/>
    <w:rsid w:val="008E41AB"/>
    <w:rsid w:val="008E6F3E"/>
    <w:rsid w:val="008E73B8"/>
    <w:rsid w:val="008E7BB8"/>
    <w:rsid w:val="008E7CD2"/>
    <w:rsid w:val="008F264A"/>
    <w:rsid w:val="008F36A4"/>
    <w:rsid w:val="008F485F"/>
    <w:rsid w:val="008F63A1"/>
    <w:rsid w:val="008F7F3F"/>
    <w:rsid w:val="0090132E"/>
    <w:rsid w:val="009021FF"/>
    <w:rsid w:val="00902D62"/>
    <w:rsid w:val="00904E8B"/>
    <w:rsid w:val="0090650A"/>
    <w:rsid w:val="0091010D"/>
    <w:rsid w:val="009102BA"/>
    <w:rsid w:val="00912EE6"/>
    <w:rsid w:val="00915B9B"/>
    <w:rsid w:val="009176BC"/>
    <w:rsid w:val="009204C5"/>
    <w:rsid w:val="0092111C"/>
    <w:rsid w:val="009229EC"/>
    <w:rsid w:val="00923467"/>
    <w:rsid w:val="00923681"/>
    <w:rsid w:val="00927021"/>
    <w:rsid w:val="0093020A"/>
    <w:rsid w:val="0093176C"/>
    <w:rsid w:val="00932F37"/>
    <w:rsid w:val="009420C5"/>
    <w:rsid w:val="0094277B"/>
    <w:rsid w:val="00943B2B"/>
    <w:rsid w:val="00951CFF"/>
    <w:rsid w:val="00952C96"/>
    <w:rsid w:val="009627C8"/>
    <w:rsid w:val="0096336E"/>
    <w:rsid w:val="00963991"/>
    <w:rsid w:val="0096500F"/>
    <w:rsid w:val="0096760A"/>
    <w:rsid w:val="00970207"/>
    <w:rsid w:val="0097115B"/>
    <w:rsid w:val="00971409"/>
    <w:rsid w:val="00972C00"/>
    <w:rsid w:val="00973353"/>
    <w:rsid w:val="00974237"/>
    <w:rsid w:val="00974D0D"/>
    <w:rsid w:val="00975095"/>
    <w:rsid w:val="00977E2E"/>
    <w:rsid w:val="0098565A"/>
    <w:rsid w:val="00987263"/>
    <w:rsid w:val="00990F7C"/>
    <w:rsid w:val="009942B7"/>
    <w:rsid w:val="00995047"/>
    <w:rsid w:val="009A376D"/>
    <w:rsid w:val="009A4FC3"/>
    <w:rsid w:val="009B133E"/>
    <w:rsid w:val="009B1DE5"/>
    <w:rsid w:val="009B2B25"/>
    <w:rsid w:val="009B2B9B"/>
    <w:rsid w:val="009B4556"/>
    <w:rsid w:val="009B6AF3"/>
    <w:rsid w:val="009C12CE"/>
    <w:rsid w:val="009C174B"/>
    <w:rsid w:val="009C394A"/>
    <w:rsid w:val="009C42EB"/>
    <w:rsid w:val="009C5BE2"/>
    <w:rsid w:val="009C62C8"/>
    <w:rsid w:val="009D00B5"/>
    <w:rsid w:val="009D17F2"/>
    <w:rsid w:val="009D3119"/>
    <w:rsid w:val="009D5EC8"/>
    <w:rsid w:val="009D6B13"/>
    <w:rsid w:val="009E4670"/>
    <w:rsid w:val="009E5466"/>
    <w:rsid w:val="009E55CD"/>
    <w:rsid w:val="009E7265"/>
    <w:rsid w:val="009F093B"/>
    <w:rsid w:val="009F3045"/>
    <w:rsid w:val="009F3D9B"/>
    <w:rsid w:val="009F6410"/>
    <w:rsid w:val="009F709B"/>
    <w:rsid w:val="00A034BE"/>
    <w:rsid w:val="00A0423F"/>
    <w:rsid w:val="00A1229A"/>
    <w:rsid w:val="00A13C26"/>
    <w:rsid w:val="00A155A3"/>
    <w:rsid w:val="00A201E8"/>
    <w:rsid w:val="00A22FA7"/>
    <w:rsid w:val="00A231E0"/>
    <w:rsid w:val="00A23DAC"/>
    <w:rsid w:val="00A25F4C"/>
    <w:rsid w:val="00A27C04"/>
    <w:rsid w:val="00A30060"/>
    <w:rsid w:val="00A31F28"/>
    <w:rsid w:val="00A32B1B"/>
    <w:rsid w:val="00A3311A"/>
    <w:rsid w:val="00A33923"/>
    <w:rsid w:val="00A33E19"/>
    <w:rsid w:val="00A33EE6"/>
    <w:rsid w:val="00A37BBE"/>
    <w:rsid w:val="00A401E5"/>
    <w:rsid w:val="00A4172C"/>
    <w:rsid w:val="00A44585"/>
    <w:rsid w:val="00A45D14"/>
    <w:rsid w:val="00A46889"/>
    <w:rsid w:val="00A50AB2"/>
    <w:rsid w:val="00A50F5A"/>
    <w:rsid w:val="00A54922"/>
    <w:rsid w:val="00A60384"/>
    <w:rsid w:val="00A62134"/>
    <w:rsid w:val="00A6370E"/>
    <w:rsid w:val="00A647CD"/>
    <w:rsid w:val="00A70B95"/>
    <w:rsid w:val="00A7219C"/>
    <w:rsid w:val="00A74557"/>
    <w:rsid w:val="00A7492E"/>
    <w:rsid w:val="00A777BC"/>
    <w:rsid w:val="00A8158F"/>
    <w:rsid w:val="00A81D2E"/>
    <w:rsid w:val="00A85933"/>
    <w:rsid w:val="00A868BD"/>
    <w:rsid w:val="00A907F8"/>
    <w:rsid w:val="00A93D87"/>
    <w:rsid w:val="00AA3724"/>
    <w:rsid w:val="00AA5ABF"/>
    <w:rsid w:val="00AB282D"/>
    <w:rsid w:val="00AB502A"/>
    <w:rsid w:val="00AB5602"/>
    <w:rsid w:val="00AC00A4"/>
    <w:rsid w:val="00AD3D39"/>
    <w:rsid w:val="00AD45DD"/>
    <w:rsid w:val="00AD5306"/>
    <w:rsid w:val="00AD781C"/>
    <w:rsid w:val="00AE030C"/>
    <w:rsid w:val="00AE31AA"/>
    <w:rsid w:val="00AE5108"/>
    <w:rsid w:val="00AE5346"/>
    <w:rsid w:val="00AF158B"/>
    <w:rsid w:val="00AF21BF"/>
    <w:rsid w:val="00AF357D"/>
    <w:rsid w:val="00AF4A57"/>
    <w:rsid w:val="00AF4D30"/>
    <w:rsid w:val="00AF4F9F"/>
    <w:rsid w:val="00AF56DA"/>
    <w:rsid w:val="00B1169D"/>
    <w:rsid w:val="00B117DF"/>
    <w:rsid w:val="00B1238A"/>
    <w:rsid w:val="00B126F8"/>
    <w:rsid w:val="00B140FA"/>
    <w:rsid w:val="00B15672"/>
    <w:rsid w:val="00B21969"/>
    <w:rsid w:val="00B21DAA"/>
    <w:rsid w:val="00B261B6"/>
    <w:rsid w:val="00B2628A"/>
    <w:rsid w:val="00B264B9"/>
    <w:rsid w:val="00B27A62"/>
    <w:rsid w:val="00B31CC6"/>
    <w:rsid w:val="00B3551C"/>
    <w:rsid w:val="00B35A71"/>
    <w:rsid w:val="00B35AA8"/>
    <w:rsid w:val="00B40B36"/>
    <w:rsid w:val="00B434EB"/>
    <w:rsid w:val="00B45B4A"/>
    <w:rsid w:val="00B52628"/>
    <w:rsid w:val="00B5591A"/>
    <w:rsid w:val="00B57AAF"/>
    <w:rsid w:val="00B57AD7"/>
    <w:rsid w:val="00B60FE3"/>
    <w:rsid w:val="00B62732"/>
    <w:rsid w:val="00B63B09"/>
    <w:rsid w:val="00B65027"/>
    <w:rsid w:val="00B6586E"/>
    <w:rsid w:val="00B659A3"/>
    <w:rsid w:val="00B6767E"/>
    <w:rsid w:val="00B677F9"/>
    <w:rsid w:val="00B70C59"/>
    <w:rsid w:val="00B740F0"/>
    <w:rsid w:val="00B755C0"/>
    <w:rsid w:val="00B83140"/>
    <w:rsid w:val="00B902B5"/>
    <w:rsid w:val="00B93A69"/>
    <w:rsid w:val="00B95AAF"/>
    <w:rsid w:val="00B9670A"/>
    <w:rsid w:val="00B96DF2"/>
    <w:rsid w:val="00BA1222"/>
    <w:rsid w:val="00BA7D55"/>
    <w:rsid w:val="00BB018A"/>
    <w:rsid w:val="00BB2202"/>
    <w:rsid w:val="00BB3A4E"/>
    <w:rsid w:val="00BB460F"/>
    <w:rsid w:val="00BB6E6A"/>
    <w:rsid w:val="00BB7EB3"/>
    <w:rsid w:val="00BC14A9"/>
    <w:rsid w:val="00BC16BE"/>
    <w:rsid w:val="00BC2FF0"/>
    <w:rsid w:val="00BC477A"/>
    <w:rsid w:val="00BC4CD5"/>
    <w:rsid w:val="00BC5555"/>
    <w:rsid w:val="00BC7B8F"/>
    <w:rsid w:val="00BD0E8B"/>
    <w:rsid w:val="00BD441E"/>
    <w:rsid w:val="00BE4F3B"/>
    <w:rsid w:val="00BE51FC"/>
    <w:rsid w:val="00BE5270"/>
    <w:rsid w:val="00BE5AA4"/>
    <w:rsid w:val="00BE7AEC"/>
    <w:rsid w:val="00BF6321"/>
    <w:rsid w:val="00BF6738"/>
    <w:rsid w:val="00C054AA"/>
    <w:rsid w:val="00C06CB2"/>
    <w:rsid w:val="00C11B95"/>
    <w:rsid w:val="00C11BDE"/>
    <w:rsid w:val="00C13E23"/>
    <w:rsid w:val="00C1411B"/>
    <w:rsid w:val="00C16EB5"/>
    <w:rsid w:val="00C210BC"/>
    <w:rsid w:val="00C217FB"/>
    <w:rsid w:val="00C23095"/>
    <w:rsid w:val="00C2589F"/>
    <w:rsid w:val="00C36D2E"/>
    <w:rsid w:val="00C37A18"/>
    <w:rsid w:val="00C37EFF"/>
    <w:rsid w:val="00C42885"/>
    <w:rsid w:val="00C44BDF"/>
    <w:rsid w:val="00C44F30"/>
    <w:rsid w:val="00C45BA3"/>
    <w:rsid w:val="00C45BE7"/>
    <w:rsid w:val="00C4788C"/>
    <w:rsid w:val="00C50313"/>
    <w:rsid w:val="00C50DAA"/>
    <w:rsid w:val="00C51CB4"/>
    <w:rsid w:val="00C52716"/>
    <w:rsid w:val="00C52D7F"/>
    <w:rsid w:val="00C626AF"/>
    <w:rsid w:val="00C632B6"/>
    <w:rsid w:val="00C669E1"/>
    <w:rsid w:val="00C706F3"/>
    <w:rsid w:val="00C73293"/>
    <w:rsid w:val="00C75ECA"/>
    <w:rsid w:val="00C76D6E"/>
    <w:rsid w:val="00C80BED"/>
    <w:rsid w:val="00C85165"/>
    <w:rsid w:val="00C87B6E"/>
    <w:rsid w:val="00C92E09"/>
    <w:rsid w:val="00C95449"/>
    <w:rsid w:val="00C96E8F"/>
    <w:rsid w:val="00CA18A1"/>
    <w:rsid w:val="00CA266C"/>
    <w:rsid w:val="00CA4164"/>
    <w:rsid w:val="00CA471A"/>
    <w:rsid w:val="00CA56F0"/>
    <w:rsid w:val="00CA735D"/>
    <w:rsid w:val="00CA7B73"/>
    <w:rsid w:val="00CB1C5C"/>
    <w:rsid w:val="00CB1CAE"/>
    <w:rsid w:val="00CB21F4"/>
    <w:rsid w:val="00CB5026"/>
    <w:rsid w:val="00CB62FE"/>
    <w:rsid w:val="00CB75AA"/>
    <w:rsid w:val="00CC092E"/>
    <w:rsid w:val="00CC0D25"/>
    <w:rsid w:val="00CC2AA8"/>
    <w:rsid w:val="00CD1900"/>
    <w:rsid w:val="00CD1D58"/>
    <w:rsid w:val="00CD3B33"/>
    <w:rsid w:val="00CD6BBC"/>
    <w:rsid w:val="00CD6DBC"/>
    <w:rsid w:val="00CD7265"/>
    <w:rsid w:val="00CE0914"/>
    <w:rsid w:val="00CE21F3"/>
    <w:rsid w:val="00CE7207"/>
    <w:rsid w:val="00CF2083"/>
    <w:rsid w:val="00CF2C51"/>
    <w:rsid w:val="00CF3283"/>
    <w:rsid w:val="00CF42E1"/>
    <w:rsid w:val="00CF5A40"/>
    <w:rsid w:val="00CF6015"/>
    <w:rsid w:val="00D00306"/>
    <w:rsid w:val="00D00769"/>
    <w:rsid w:val="00D010D8"/>
    <w:rsid w:val="00D029C7"/>
    <w:rsid w:val="00D03453"/>
    <w:rsid w:val="00D07414"/>
    <w:rsid w:val="00D1086E"/>
    <w:rsid w:val="00D133F1"/>
    <w:rsid w:val="00D13F6A"/>
    <w:rsid w:val="00D14F75"/>
    <w:rsid w:val="00D155EE"/>
    <w:rsid w:val="00D15AF0"/>
    <w:rsid w:val="00D20FB7"/>
    <w:rsid w:val="00D216BB"/>
    <w:rsid w:val="00D217AF"/>
    <w:rsid w:val="00D21848"/>
    <w:rsid w:val="00D21CC5"/>
    <w:rsid w:val="00D23C57"/>
    <w:rsid w:val="00D2413F"/>
    <w:rsid w:val="00D2484D"/>
    <w:rsid w:val="00D321E3"/>
    <w:rsid w:val="00D34B71"/>
    <w:rsid w:val="00D368B3"/>
    <w:rsid w:val="00D40158"/>
    <w:rsid w:val="00D40679"/>
    <w:rsid w:val="00D423B1"/>
    <w:rsid w:val="00D42526"/>
    <w:rsid w:val="00D43A4C"/>
    <w:rsid w:val="00D47269"/>
    <w:rsid w:val="00D473E1"/>
    <w:rsid w:val="00D47AB1"/>
    <w:rsid w:val="00D50F1E"/>
    <w:rsid w:val="00D53787"/>
    <w:rsid w:val="00D562B0"/>
    <w:rsid w:val="00D5765A"/>
    <w:rsid w:val="00D609FD"/>
    <w:rsid w:val="00D60FAC"/>
    <w:rsid w:val="00D6406C"/>
    <w:rsid w:val="00D643EC"/>
    <w:rsid w:val="00D67D45"/>
    <w:rsid w:val="00D75D09"/>
    <w:rsid w:val="00D83C29"/>
    <w:rsid w:val="00D861D2"/>
    <w:rsid w:val="00D86656"/>
    <w:rsid w:val="00D9320B"/>
    <w:rsid w:val="00D942EB"/>
    <w:rsid w:val="00D94879"/>
    <w:rsid w:val="00DA27C2"/>
    <w:rsid w:val="00DA2961"/>
    <w:rsid w:val="00DA5BA9"/>
    <w:rsid w:val="00DA5BDC"/>
    <w:rsid w:val="00DA6CF9"/>
    <w:rsid w:val="00DA7920"/>
    <w:rsid w:val="00DB4E37"/>
    <w:rsid w:val="00DB6CCA"/>
    <w:rsid w:val="00DB7438"/>
    <w:rsid w:val="00DC46AA"/>
    <w:rsid w:val="00DC7936"/>
    <w:rsid w:val="00DD21E3"/>
    <w:rsid w:val="00DD251E"/>
    <w:rsid w:val="00DD35B3"/>
    <w:rsid w:val="00DD5413"/>
    <w:rsid w:val="00DE161C"/>
    <w:rsid w:val="00DE2CD9"/>
    <w:rsid w:val="00DE4A65"/>
    <w:rsid w:val="00DE505B"/>
    <w:rsid w:val="00DE6956"/>
    <w:rsid w:val="00DF6730"/>
    <w:rsid w:val="00DF781A"/>
    <w:rsid w:val="00E008DD"/>
    <w:rsid w:val="00E011B2"/>
    <w:rsid w:val="00E03C2A"/>
    <w:rsid w:val="00E03EB6"/>
    <w:rsid w:val="00E118B3"/>
    <w:rsid w:val="00E13221"/>
    <w:rsid w:val="00E139A0"/>
    <w:rsid w:val="00E14A2F"/>
    <w:rsid w:val="00E15EF1"/>
    <w:rsid w:val="00E175BE"/>
    <w:rsid w:val="00E20356"/>
    <w:rsid w:val="00E20918"/>
    <w:rsid w:val="00E222AB"/>
    <w:rsid w:val="00E25FDA"/>
    <w:rsid w:val="00E30D7C"/>
    <w:rsid w:val="00E35A05"/>
    <w:rsid w:val="00E43DBD"/>
    <w:rsid w:val="00E4728B"/>
    <w:rsid w:val="00E47C90"/>
    <w:rsid w:val="00E54CE8"/>
    <w:rsid w:val="00E57144"/>
    <w:rsid w:val="00E61F80"/>
    <w:rsid w:val="00E621A7"/>
    <w:rsid w:val="00E62283"/>
    <w:rsid w:val="00E63047"/>
    <w:rsid w:val="00E71CDB"/>
    <w:rsid w:val="00E74462"/>
    <w:rsid w:val="00E76DE0"/>
    <w:rsid w:val="00E8065C"/>
    <w:rsid w:val="00E8097B"/>
    <w:rsid w:val="00E8176C"/>
    <w:rsid w:val="00E81880"/>
    <w:rsid w:val="00E82DC8"/>
    <w:rsid w:val="00E856DB"/>
    <w:rsid w:val="00E87FE9"/>
    <w:rsid w:val="00E90343"/>
    <w:rsid w:val="00E90B93"/>
    <w:rsid w:val="00E93491"/>
    <w:rsid w:val="00EA475A"/>
    <w:rsid w:val="00EA54EF"/>
    <w:rsid w:val="00EA5CBA"/>
    <w:rsid w:val="00EA76B3"/>
    <w:rsid w:val="00EB0967"/>
    <w:rsid w:val="00EB11F7"/>
    <w:rsid w:val="00EB31DE"/>
    <w:rsid w:val="00EB3BDD"/>
    <w:rsid w:val="00EB59A4"/>
    <w:rsid w:val="00EB65E8"/>
    <w:rsid w:val="00EC20CE"/>
    <w:rsid w:val="00EC41AF"/>
    <w:rsid w:val="00EC4551"/>
    <w:rsid w:val="00EC6917"/>
    <w:rsid w:val="00EC7AF8"/>
    <w:rsid w:val="00ED29D1"/>
    <w:rsid w:val="00ED5012"/>
    <w:rsid w:val="00ED5DBE"/>
    <w:rsid w:val="00ED5DE4"/>
    <w:rsid w:val="00ED7304"/>
    <w:rsid w:val="00ED7605"/>
    <w:rsid w:val="00EE0D6B"/>
    <w:rsid w:val="00EE269D"/>
    <w:rsid w:val="00EE35BE"/>
    <w:rsid w:val="00EE6E9D"/>
    <w:rsid w:val="00EF0357"/>
    <w:rsid w:val="00EF3580"/>
    <w:rsid w:val="00EF4A11"/>
    <w:rsid w:val="00EF73EF"/>
    <w:rsid w:val="00EF7EDB"/>
    <w:rsid w:val="00F0005B"/>
    <w:rsid w:val="00F0172A"/>
    <w:rsid w:val="00F0216B"/>
    <w:rsid w:val="00F02A89"/>
    <w:rsid w:val="00F030B1"/>
    <w:rsid w:val="00F04946"/>
    <w:rsid w:val="00F10AFE"/>
    <w:rsid w:val="00F12615"/>
    <w:rsid w:val="00F14C9F"/>
    <w:rsid w:val="00F14E1A"/>
    <w:rsid w:val="00F164A7"/>
    <w:rsid w:val="00F16F72"/>
    <w:rsid w:val="00F17CDE"/>
    <w:rsid w:val="00F204EC"/>
    <w:rsid w:val="00F23805"/>
    <w:rsid w:val="00F26B68"/>
    <w:rsid w:val="00F27669"/>
    <w:rsid w:val="00F2797E"/>
    <w:rsid w:val="00F30823"/>
    <w:rsid w:val="00F309F3"/>
    <w:rsid w:val="00F31F1C"/>
    <w:rsid w:val="00F33B5C"/>
    <w:rsid w:val="00F33EAC"/>
    <w:rsid w:val="00F34325"/>
    <w:rsid w:val="00F34A69"/>
    <w:rsid w:val="00F34E60"/>
    <w:rsid w:val="00F40EDB"/>
    <w:rsid w:val="00F42211"/>
    <w:rsid w:val="00F42554"/>
    <w:rsid w:val="00F449EA"/>
    <w:rsid w:val="00F44D54"/>
    <w:rsid w:val="00F472AF"/>
    <w:rsid w:val="00F50B32"/>
    <w:rsid w:val="00F51BF2"/>
    <w:rsid w:val="00F62573"/>
    <w:rsid w:val="00F65976"/>
    <w:rsid w:val="00F65A2C"/>
    <w:rsid w:val="00F73550"/>
    <w:rsid w:val="00F77A68"/>
    <w:rsid w:val="00F94A4B"/>
    <w:rsid w:val="00FA3735"/>
    <w:rsid w:val="00FA3DF3"/>
    <w:rsid w:val="00FA593F"/>
    <w:rsid w:val="00FA6BE1"/>
    <w:rsid w:val="00FB130B"/>
    <w:rsid w:val="00FB4C33"/>
    <w:rsid w:val="00FC329A"/>
    <w:rsid w:val="00FC3F67"/>
    <w:rsid w:val="00FC48BD"/>
    <w:rsid w:val="00FC4C4C"/>
    <w:rsid w:val="00FD0263"/>
    <w:rsid w:val="00FD1DF5"/>
    <w:rsid w:val="00FD4397"/>
    <w:rsid w:val="00FD4C7F"/>
    <w:rsid w:val="00FD796E"/>
    <w:rsid w:val="00FE268B"/>
    <w:rsid w:val="00FE30C4"/>
    <w:rsid w:val="00FE71D1"/>
    <w:rsid w:val="00FF00C8"/>
    <w:rsid w:val="00FF054F"/>
    <w:rsid w:val="00FF0D0E"/>
    <w:rsid w:val="00FF1B74"/>
    <w:rsid w:val="00FF30E9"/>
    <w:rsid w:val="00FF78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79B864C"/>
  <w15:chartTrackingRefBased/>
  <w15:docId w15:val="{0DC40FAC-3786-421B-87DE-77AD2068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FB1"/>
  </w:style>
  <w:style w:type="paragraph" w:styleId="Titre1">
    <w:name w:val="heading 1"/>
    <w:basedOn w:val="Normal"/>
    <w:next w:val="Normal"/>
    <w:link w:val="Titre1Car"/>
    <w:qFormat/>
    <w:rsid w:val="004617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aliases w:val="Title Header2"/>
    <w:basedOn w:val="Normal"/>
    <w:next w:val="Normal"/>
    <w:link w:val="Titre2Car"/>
    <w:qFormat/>
    <w:rsid w:val="00756072"/>
    <w:pPr>
      <w:keepNext/>
      <w:tabs>
        <w:tab w:val="left" w:pos="1350"/>
      </w:tabs>
      <w:spacing w:after="0" w:line="240" w:lineRule="auto"/>
      <w:outlineLvl w:val="1"/>
    </w:pPr>
    <w:rPr>
      <w:rFonts w:ascii="Times New Roman" w:eastAsia="Times New Roman" w:hAnsi="Times New Roman" w:cs="Times New Roman"/>
      <w:b/>
      <w:sz w:val="24"/>
      <w:szCs w:val="20"/>
      <w:lang w:eastAsia="fr-FR"/>
    </w:rPr>
  </w:style>
  <w:style w:type="paragraph" w:styleId="Titre3">
    <w:name w:val="heading 3"/>
    <w:basedOn w:val="Normal"/>
    <w:next w:val="Normal"/>
    <w:link w:val="Titre3Car"/>
    <w:qFormat/>
    <w:rsid w:val="007F653D"/>
    <w:pPr>
      <w:keepNext/>
      <w:suppressAutoHyphens/>
      <w:spacing w:after="0" w:line="240" w:lineRule="auto"/>
      <w:jc w:val="both"/>
      <w:outlineLvl w:val="2"/>
    </w:pPr>
    <w:rPr>
      <w:rFonts w:ascii="Times New Roman" w:eastAsia="Times New Roman" w:hAnsi="Times New Roman" w:cs="Times New Roman"/>
      <w:sz w:val="24"/>
      <w:lang w:eastAsia="ar-SA"/>
    </w:rPr>
  </w:style>
  <w:style w:type="paragraph" w:styleId="Titre4">
    <w:name w:val="heading 4"/>
    <w:basedOn w:val="Normal"/>
    <w:next w:val="Normal"/>
    <w:link w:val="Titre4Car"/>
    <w:qFormat/>
    <w:rsid w:val="007F653D"/>
    <w:pPr>
      <w:keepNext/>
      <w:suppressAutoHyphens/>
      <w:spacing w:after="0" w:line="240" w:lineRule="auto"/>
      <w:jc w:val="both"/>
      <w:outlineLvl w:val="3"/>
    </w:pPr>
    <w:rPr>
      <w:rFonts w:ascii="Times New Roman" w:eastAsia="Times New Roman" w:hAnsi="Times New Roman" w:cs="Times New Roman"/>
      <w:sz w:val="28"/>
      <w:lang w:eastAsia="ar-SA"/>
    </w:rPr>
  </w:style>
  <w:style w:type="paragraph" w:styleId="Titre5">
    <w:name w:val="heading 5"/>
    <w:basedOn w:val="Normal"/>
    <w:next w:val="Normal"/>
    <w:link w:val="Titre5Car"/>
    <w:qFormat/>
    <w:rsid w:val="007F653D"/>
    <w:pPr>
      <w:keepNext/>
      <w:suppressAutoHyphens/>
      <w:spacing w:after="0" w:line="240" w:lineRule="auto"/>
      <w:jc w:val="right"/>
      <w:outlineLvl w:val="4"/>
    </w:pPr>
    <w:rPr>
      <w:rFonts w:ascii="Times New Roman" w:eastAsia="Times New Roman" w:hAnsi="Times New Roman" w:cs="Times New Roman"/>
      <w:b/>
      <w:lang w:eastAsia="ar-SA"/>
    </w:rPr>
  </w:style>
  <w:style w:type="paragraph" w:styleId="Titre6">
    <w:name w:val="heading 6"/>
    <w:basedOn w:val="Normal"/>
    <w:next w:val="Normal"/>
    <w:link w:val="Titre6Car"/>
    <w:qFormat/>
    <w:rsid w:val="007F653D"/>
    <w:pPr>
      <w:keepNext/>
      <w:tabs>
        <w:tab w:val="left" w:pos="-720"/>
      </w:tabs>
      <w:suppressAutoHyphens/>
      <w:spacing w:after="0" w:line="240" w:lineRule="auto"/>
      <w:jc w:val="both"/>
      <w:outlineLvl w:val="5"/>
    </w:pPr>
    <w:rPr>
      <w:rFonts w:ascii="Times New Roman" w:eastAsia="Times New Roman" w:hAnsi="Times New Roman" w:cs="Times New Roman"/>
      <w:b/>
      <w:spacing w:val="-2"/>
      <w:sz w:val="24"/>
      <w:lang w:eastAsia="ar-SA"/>
    </w:rPr>
  </w:style>
  <w:style w:type="paragraph" w:styleId="Titre7">
    <w:name w:val="heading 7"/>
    <w:basedOn w:val="Normal"/>
    <w:next w:val="Normal"/>
    <w:link w:val="Titre7Car"/>
    <w:qFormat/>
    <w:rsid w:val="007F653D"/>
    <w:pPr>
      <w:keepNext/>
      <w:tabs>
        <w:tab w:val="center" w:pos="4513"/>
      </w:tabs>
      <w:suppressAutoHyphens/>
      <w:spacing w:after="0" w:line="240" w:lineRule="auto"/>
      <w:jc w:val="center"/>
      <w:outlineLvl w:val="6"/>
    </w:pPr>
    <w:rPr>
      <w:rFonts w:ascii="Arial Narrow" w:eastAsia="Times New Roman" w:hAnsi="Arial Narrow" w:cs="Times New Roman"/>
      <w:b/>
      <w:bCs/>
      <w:sz w:val="24"/>
      <w:lang w:val="en-GB" w:eastAsia="ar-SA"/>
    </w:rPr>
  </w:style>
  <w:style w:type="paragraph" w:styleId="Titre8">
    <w:name w:val="heading 8"/>
    <w:basedOn w:val="Normal"/>
    <w:next w:val="Normal"/>
    <w:link w:val="Titre8Car"/>
    <w:qFormat/>
    <w:rsid w:val="007F653D"/>
    <w:pPr>
      <w:keepNext/>
      <w:numPr>
        <w:ilvl w:val="7"/>
        <w:numId w:val="1"/>
      </w:numPr>
      <w:tabs>
        <w:tab w:val="left" w:pos="-720"/>
        <w:tab w:val="left" w:pos="0"/>
      </w:tabs>
      <w:suppressAutoHyphens/>
      <w:spacing w:after="0" w:line="240" w:lineRule="auto"/>
      <w:jc w:val="both"/>
      <w:outlineLvl w:val="7"/>
    </w:pPr>
    <w:rPr>
      <w:rFonts w:ascii="Times New Roman" w:eastAsia="Times New Roman" w:hAnsi="Times New Roman" w:cs="Times New Roman"/>
      <w:spacing w:val="-2"/>
      <w:sz w:val="24"/>
      <w:lang w:eastAsia="ar-SA"/>
    </w:rPr>
  </w:style>
  <w:style w:type="paragraph" w:styleId="Titre9">
    <w:name w:val="heading 9"/>
    <w:basedOn w:val="Normal"/>
    <w:next w:val="Normal"/>
    <w:link w:val="Titre9Car"/>
    <w:qFormat/>
    <w:rsid w:val="007F653D"/>
    <w:pPr>
      <w:keepNext/>
      <w:tabs>
        <w:tab w:val="center" w:pos="4513"/>
      </w:tabs>
      <w:suppressAutoHyphens/>
      <w:spacing w:after="0" w:line="240" w:lineRule="auto"/>
      <w:jc w:val="right"/>
      <w:outlineLvl w:val="8"/>
    </w:pPr>
    <w:rPr>
      <w:rFonts w:ascii="Arial Narrow" w:eastAsia="Times New Roman" w:hAnsi="Arial Narrow" w:cs="Times New Roman"/>
      <w:b/>
      <w:sz w:val="24"/>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Title Header2 Car"/>
    <w:basedOn w:val="Policepardfaut"/>
    <w:link w:val="Titre2"/>
    <w:rsid w:val="00756072"/>
    <w:rPr>
      <w:rFonts w:ascii="Times New Roman" w:eastAsia="Times New Roman" w:hAnsi="Times New Roman" w:cs="Times New Roman"/>
      <w:b/>
      <w:sz w:val="24"/>
      <w:szCs w:val="20"/>
      <w:lang w:eastAsia="fr-FR"/>
    </w:rPr>
  </w:style>
  <w:style w:type="paragraph" w:customStyle="1" w:styleId="Outline">
    <w:name w:val="Outline"/>
    <w:basedOn w:val="Normal"/>
    <w:uiPriority w:val="99"/>
    <w:rsid w:val="00756072"/>
    <w:pPr>
      <w:spacing w:before="240" w:after="0" w:line="240" w:lineRule="auto"/>
    </w:pPr>
    <w:rPr>
      <w:rFonts w:ascii="Times New Roman" w:eastAsia="Times New Roman" w:hAnsi="Times New Roman" w:cs="Times New Roman"/>
      <w:kern w:val="28"/>
      <w:sz w:val="24"/>
      <w:szCs w:val="20"/>
      <w:lang w:eastAsia="fr-FR"/>
    </w:rPr>
  </w:style>
  <w:style w:type="paragraph" w:styleId="Liste">
    <w:name w:val="List"/>
    <w:basedOn w:val="Normal"/>
    <w:rsid w:val="00756072"/>
    <w:pPr>
      <w:spacing w:before="120" w:after="120" w:line="240" w:lineRule="auto"/>
      <w:ind w:left="1440"/>
      <w:jc w:val="both"/>
    </w:pPr>
    <w:rPr>
      <w:rFonts w:ascii="Times New Roman" w:eastAsia="Times New Roman" w:hAnsi="Times New Roman" w:cs="Times New Roman"/>
      <w:sz w:val="24"/>
      <w:szCs w:val="20"/>
      <w:lang w:val="en-US" w:eastAsia="fr-FR"/>
    </w:rPr>
  </w:style>
  <w:style w:type="character" w:styleId="Accentuation">
    <w:name w:val="Emphasis"/>
    <w:uiPriority w:val="20"/>
    <w:qFormat/>
    <w:rsid w:val="00756072"/>
    <w:rPr>
      <w:i/>
    </w:rPr>
  </w:style>
  <w:style w:type="character" w:styleId="lev">
    <w:name w:val="Strong"/>
    <w:qFormat/>
    <w:rsid w:val="00756072"/>
    <w:rPr>
      <w:b/>
    </w:rPr>
  </w:style>
  <w:style w:type="character" w:styleId="Appelnotedebasdep">
    <w:name w:val="footnote reference"/>
    <w:semiHidden/>
    <w:rsid w:val="00756072"/>
    <w:rPr>
      <w:vertAlign w:val="superscript"/>
    </w:rPr>
  </w:style>
  <w:style w:type="paragraph" w:styleId="Corpsdetexte">
    <w:name w:val="Body Text"/>
    <w:basedOn w:val="Normal"/>
    <w:link w:val="CorpsdetexteCar"/>
    <w:semiHidden/>
    <w:rsid w:val="00756072"/>
    <w:pPr>
      <w:widowControl w:val="0"/>
      <w:suppressAutoHyphens/>
      <w:spacing w:after="120" w:line="240" w:lineRule="auto"/>
      <w:jc w:val="both"/>
    </w:pPr>
    <w:rPr>
      <w:rFonts w:ascii="Arial" w:eastAsia="Times New Roman" w:hAnsi="Arial" w:cs="Arial"/>
      <w:sz w:val="20"/>
      <w:lang w:eastAsia="ar-SA"/>
    </w:rPr>
  </w:style>
  <w:style w:type="character" w:customStyle="1" w:styleId="CorpsdetexteCar">
    <w:name w:val="Corps de texte Car"/>
    <w:basedOn w:val="Policepardfaut"/>
    <w:link w:val="Corpsdetexte"/>
    <w:semiHidden/>
    <w:rsid w:val="00756072"/>
    <w:rPr>
      <w:rFonts w:ascii="Arial" w:eastAsia="Times New Roman" w:hAnsi="Arial" w:cs="Arial"/>
      <w:sz w:val="20"/>
      <w:lang w:eastAsia="ar-SA"/>
    </w:rPr>
  </w:style>
  <w:style w:type="paragraph" w:customStyle="1" w:styleId="H4">
    <w:name w:val="H4"/>
    <w:basedOn w:val="Normal"/>
    <w:next w:val="Normal"/>
    <w:rsid w:val="00756072"/>
    <w:pPr>
      <w:keepNext/>
      <w:widowControl w:val="0"/>
      <w:suppressAutoHyphens/>
      <w:spacing w:before="100" w:after="100" w:line="240" w:lineRule="auto"/>
    </w:pPr>
    <w:rPr>
      <w:rFonts w:ascii="Times New Roman" w:eastAsia="Times New Roman" w:hAnsi="Times New Roman" w:cs="Times New Roman"/>
      <w:b/>
      <w:sz w:val="24"/>
      <w:szCs w:val="20"/>
      <w:lang w:val="en-US" w:eastAsia="ar-SA"/>
    </w:rPr>
  </w:style>
  <w:style w:type="paragraph" w:customStyle="1" w:styleId="Blockquote">
    <w:name w:val="Blockquote"/>
    <w:basedOn w:val="Normal"/>
    <w:rsid w:val="00756072"/>
    <w:pPr>
      <w:widowControl w:val="0"/>
      <w:suppressAutoHyphens/>
      <w:spacing w:before="100" w:after="100" w:line="240" w:lineRule="auto"/>
      <w:ind w:left="360" w:right="360"/>
    </w:pPr>
    <w:rPr>
      <w:rFonts w:ascii="Times New Roman" w:eastAsia="Times New Roman" w:hAnsi="Times New Roman" w:cs="Times New Roman"/>
      <w:sz w:val="24"/>
      <w:szCs w:val="20"/>
      <w:lang w:val="en-US" w:eastAsia="ar-SA"/>
    </w:rPr>
  </w:style>
  <w:style w:type="paragraph" w:customStyle="1" w:styleId="Preformatted">
    <w:name w:val="Preformatted"/>
    <w:basedOn w:val="Normal"/>
    <w:rsid w:val="0075607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Times New Roman"/>
      <w:sz w:val="20"/>
      <w:szCs w:val="20"/>
      <w:lang w:val="en-US" w:eastAsia="ar-SA"/>
    </w:rPr>
  </w:style>
  <w:style w:type="paragraph" w:styleId="Notedebasdepage">
    <w:name w:val="footnote text"/>
    <w:basedOn w:val="Normal"/>
    <w:next w:val="Normal"/>
    <w:link w:val="NotedebasdepageCar"/>
    <w:semiHidden/>
    <w:rsid w:val="00756072"/>
    <w:pPr>
      <w:keepNext/>
      <w:tabs>
        <w:tab w:val="left" w:pos="720"/>
      </w:tabs>
      <w:suppressAutoHyphens/>
      <w:spacing w:before="100" w:after="100" w:line="264" w:lineRule="auto"/>
      <w:ind w:left="240" w:hanging="240"/>
      <w:jc w:val="both"/>
    </w:pPr>
    <w:rPr>
      <w:rFonts w:ascii="Arial" w:eastAsia="Times New Roman" w:hAnsi="Arial" w:cs="Arial"/>
      <w:bCs/>
      <w:sz w:val="18"/>
      <w:szCs w:val="20"/>
      <w:lang w:eastAsia="ar-SA"/>
    </w:rPr>
  </w:style>
  <w:style w:type="character" w:customStyle="1" w:styleId="NotedebasdepageCar">
    <w:name w:val="Note de bas de page Car"/>
    <w:basedOn w:val="Policepardfaut"/>
    <w:link w:val="Notedebasdepage"/>
    <w:rsid w:val="00756072"/>
    <w:rPr>
      <w:rFonts w:ascii="Arial" w:eastAsia="Times New Roman" w:hAnsi="Arial" w:cs="Arial"/>
      <w:bCs/>
      <w:sz w:val="18"/>
      <w:szCs w:val="20"/>
      <w:lang w:eastAsia="ar-SA"/>
    </w:rPr>
  </w:style>
  <w:style w:type="paragraph" w:customStyle="1" w:styleId="Paragraphenumchiffre">
    <w:name w:val="Paragraphe numchiffre"/>
    <w:basedOn w:val="Normal"/>
    <w:rsid w:val="00756072"/>
    <w:pPr>
      <w:numPr>
        <w:numId w:val="4"/>
      </w:numPr>
      <w:suppressAutoHyphens/>
      <w:spacing w:before="100" w:after="120" w:line="264" w:lineRule="auto"/>
      <w:jc w:val="both"/>
    </w:pPr>
    <w:rPr>
      <w:rFonts w:ascii="Arial" w:eastAsia="Times New Roman" w:hAnsi="Arial" w:cs="Times New Roman"/>
      <w:sz w:val="20"/>
      <w:szCs w:val="24"/>
      <w:lang w:eastAsia="ar-SA"/>
    </w:rPr>
  </w:style>
  <w:style w:type="character" w:customStyle="1" w:styleId="Titre1Car">
    <w:name w:val="Titre 1 Car"/>
    <w:basedOn w:val="Policepardfaut"/>
    <w:link w:val="Titre1"/>
    <w:uiPriority w:val="9"/>
    <w:rsid w:val="004617CA"/>
    <w:rPr>
      <w:rFonts w:asciiTheme="majorHAnsi" w:eastAsiaTheme="majorEastAsia" w:hAnsiTheme="majorHAnsi" w:cstheme="majorBidi"/>
      <w:color w:val="365F91" w:themeColor="accent1" w:themeShade="BF"/>
      <w:sz w:val="32"/>
      <w:szCs w:val="32"/>
    </w:rPr>
  </w:style>
  <w:style w:type="paragraph" w:styleId="Retraitcorpsdetexte">
    <w:name w:val="Body Text Indent"/>
    <w:basedOn w:val="Normal"/>
    <w:link w:val="RetraitcorpsdetexteCar"/>
    <w:semiHidden/>
    <w:unhideWhenUsed/>
    <w:rsid w:val="004617CA"/>
    <w:pPr>
      <w:spacing w:after="120"/>
      <w:ind w:left="283"/>
    </w:pPr>
  </w:style>
  <w:style w:type="character" w:customStyle="1" w:styleId="RetraitcorpsdetexteCar">
    <w:name w:val="Retrait corps de texte Car"/>
    <w:basedOn w:val="Policepardfaut"/>
    <w:link w:val="Retraitcorpsdetexte"/>
    <w:uiPriority w:val="99"/>
    <w:semiHidden/>
    <w:rsid w:val="004617CA"/>
  </w:style>
  <w:style w:type="character" w:customStyle="1" w:styleId="Caractresdenotedebasdepage">
    <w:name w:val="Caractères de note de bas de page"/>
    <w:rsid w:val="004617CA"/>
    <w:rPr>
      <w:rFonts w:cs="Times New Roman"/>
      <w:vertAlign w:val="superscript"/>
    </w:rPr>
  </w:style>
  <w:style w:type="character" w:styleId="Lienhypertexte">
    <w:name w:val="Hyperlink"/>
    <w:rsid w:val="004617CA"/>
    <w:rPr>
      <w:rFonts w:cs="Times New Roman"/>
      <w:color w:val="0000FF"/>
      <w:u w:val="single"/>
    </w:rPr>
  </w:style>
  <w:style w:type="paragraph" w:styleId="Sous-titre">
    <w:name w:val="Subtitle"/>
    <w:basedOn w:val="Normal"/>
    <w:next w:val="Corpsdetexte"/>
    <w:link w:val="Sous-titreCar"/>
    <w:qFormat/>
    <w:rsid w:val="004617CA"/>
    <w:pPr>
      <w:suppressAutoHyphens/>
      <w:spacing w:before="120" w:after="120" w:line="240" w:lineRule="auto"/>
      <w:jc w:val="center"/>
    </w:pPr>
    <w:rPr>
      <w:rFonts w:ascii="Arial" w:eastAsia="Times New Roman" w:hAnsi="Arial" w:cs="Times New Roman"/>
      <w:b/>
      <w:sz w:val="28"/>
      <w:szCs w:val="20"/>
      <w:lang w:val="fr-BE" w:eastAsia="ar-SA"/>
    </w:rPr>
  </w:style>
  <w:style w:type="character" w:customStyle="1" w:styleId="Sous-titreCar">
    <w:name w:val="Sous-titre Car"/>
    <w:basedOn w:val="Policepardfaut"/>
    <w:link w:val="Sous-titre"/>
    <w:rsid w:val="004617CA"/>
    <w:rPr>
      <w:rFonts w:ascii="Arial" w:eastAsia="Times New Roman" w:hAnsi="Arial" w:cs="Times New Roman"/>
      <w:b/>
      <w:sz w:val="28"/>
      <w:szCs w:val="20"/>
      <w:lang w:val="fr-BE" w:eastAsia="ar-SA"/>
    </w:rPr>
  </w:style>
  <w:style w:type="paragraph" w:customStyle="1" w:styleId="Text1">
    <w:name w:val="Text 1"/>
    <w:basedOn w:val="Normal"/>
    <w:link w:val="Text1Char"/>
    <w:rsid w:val="004617CA"/>
    <w:pPr>
      <w:suppressAutoHyphens/>
      <w:spacing w:after="240" w:line="240" w:lineRule="auto"/>
      <w:ind w:left="482"/>
      <w:jc w:val="both"/>
    </w:pPr>
    <w:rPr>
      <w:rFonts w:ascii="Times New Roman" w:eastAsia="Times New Roman" w:hAnsi="Times New Roman" w:cs="Times New Roman"/>
      <w:sz w:val="24"/>
      <w:szCs w:val="20"/>
      <w:lang w:val="en-GB" w:eastAsia="ar-SA"/>
    </w:rPr>
  </w:style>
  <w:style w:type="paragraph" w:customStyle="1" w:styleId="Retraitcorpsdetexte21">
    <w:name w:val="Retrait corps de texte 21"/>
    <w:basedOn w:val="Normal"/>
    <w:rsid w:val="004617CA"/>
    <w:pPr>
      <w:suppressAutoHyphens/>
      <w:spacing w:after="120" w:line="240" w:lineRule="auto"/>
      <w:ind w:left="567"/>
      <w:jc w:val="both"/>
    </w:pPr>
    <w:rPr>
      <w:rFonts w:ascii="Arial" w:eastAsia="Times New Roman" w:hAnsi="Arial" w:cs="Arial"/>
      <w:sz w:val="20"/>
      <w:lang w:eastAsia="ar-SA"/>
    </w:rPr>
  </w:style>
  <w:style w:type="paragraph" w:styleId="Paragraphedeliste">
    <w:name w:val="List Paragraph"/>
    <w:aliases w:val="TitreProcessus,lp1,Paragraphe_DAT,bk paragraph,Lettre d'introduction,List Paragraph1,Bullets,Liste 1,List Paragraph (numbered (a)),References,ReferencesCxSpLast,Medium Grid 1 - Accent 21,Listes,Bullet List,FooterText,YC Bulet,Red,L_4"/>
    <w:basedOn w:val="Normal"/>
    <w:link w:val="ParagraphedelisteCar"/>
    <w:uiPriority w:val="34"/>
    <w:qFormat/>
    <w:rsid w:val="00951CFF"/>
    <w:pPr>
      <w:ind w:left="720"/>
      <w:contextualSpacing/>
    </w:pPr>
  </w:style>
  <w:style w:type="paragraph" w:customStyle="1" w:styleId="SectionVIIHeader2">
    <w:name w:val="Section VII Header2"/>
    <w:basedOn w:val="Titre1"/>
    <w:autoRedefine/>
    <w:rsid w:val="00253586"/>
    <w:pPr>
      <w:keepNext w:val="0"/>
      <w:keepLines w:val="0"/>
      <w:spacing w:before="0" w:after="200" w:line="240" w:lineRule="auto"/>
      <w:jc w:val="both"/>
    </w:pPr>
    <w:rPr>
      <w:rFonts w:ascii="Arial" w:eastAsia="Times New Roman" w:hAnsi="Arial" w:cs="Arial"/>
      <w:b/>
      <w:iCs/>
      <w:color w:val="auto"/>
      <w:kern w:val="28"/>
      <w:sz w:val="24"/>
      <w:szCs w:val="24"/>
      <w:lang w:eastAsia="fr-FR"/>
    </w:rPr>
  </w:style>
  <w:style w:type="paragraph" w:customStyle="1" w:styleId="P3Header1-Clauses">
    <w:name w:val="P3 Header1-Clauses"/>
    <w:basedOn w:val="Normal"/>
    <w:rsid w:val="00AF4A57"/>
    <w:pPr>
      <w:spacing w:after="0" w:line="240" w:lineRule="auto"/>
    </w:pPr>
    <w:rPr>
      <w:rFonts w:ascii="Times New Roman" w:eastAsia="Times New Roman" w:hAnsi="Times New Roman" w:cs="Times New Roman"/>
      <w:b/>
      <w:sz w:val="24"/>
      <w:szCs w:val="20"/>
      <w:lang w:eastAsia="fr-FR"/>
    </w:rPr>
  </w:style>
  <w:style w:type="paragraph" w:customStyle="1" w:styleId="StyleSectionATitre111ptLeft0Firstline03">
    <w:name w:val="Style Section A Titre 1 + 11 pt Left:  0&quot; First line:  0&quot;3"/>
    <w:basedOn w:val="Normal"/>
    <w:rsid w:val="00E175BE"/>
    <w:pPr>
      <w:tabs>
        <w:tab w:val="left" w:pos="567"/>
      </w:tabs>
      <w:suppressAutoHyphens/>
      <w:spacing w:after="0" w:line="240" w:lineRule="auto"/>
      <w:jc w:val="both"/>
    </w:pPr>
    <w:rPr>
      <w:rFonts w:ascii="Times New Roman" w:eastAsia="Times New Roman" w:hAnsi="Times New Roman" w:cs="Times New Roman"/>
      <w:b/>
      <w:bCs/>
      <w:caps/>
      <w:lang w:val="en-GB" w:eastAsia="ar-SA"/>
    </w:rPr>
  </w:style>
  <w:style w:type="paragraph" w:customStyle="1" w:styleId="SectionAPara">
    <w:name w:val="Section A Para"/>
    <w:basedOn w:val="Normal"/>
    <w:rsid w:val="00E175BE"/>
    <w:pPr>
      <w:suppressAutoHyphens/>
      <w:spacing w:after="0" w:line="240" w:lineRule="auto"/>
      <w:jc w:val="both"/>
    </w:pPr>
    <w:rPr>
      <w:rFonts w:ascii="Times New Roman" w:eastAsia="Times New Roman" w:hAnsi="Times New Roman" w:cs="Times New Roman"/>
      <w:lang w:eastAsia="ar-SA"/>
    </w:rPr>
  </w:style>
  <w:style w:type="paragraph" w:customStyle="1" w:styleId="SectionATitre1">
    <w:name w:val="Section A Titre 1"/>
    <w:basedOn w:val="Normal"/>
    <w:rsid w:val="00E175BE"/>
    <w:pPr>
      <w:numPr>
        <w:numId w:val="11"/>
      </w:numPr>
      <w:tabs>
        <w:tab w:val="left" w:pos="567"/>
      </w:tabs>
      <w:suppressAutoHyphens/>
      <w:spacing w:after="0" w:line="240" w:lineRule="auto"/>
      <w:jc w:val="both"/>
    </w:pPr>
    <w:rPr>
      <w:rFonts w:ascii="Times New Roman" w:eastAsia="Times New Roman" w:hAnsi="Times New Roman" w:cs="Times New Roman"/>
      <w:b/>
      <w:caps/>
      <w:sz w:val="24"/>
      <w:szCs w:val="24"/>
      <w:lang w:eastAsia="ar-SA"/>
    </w:rPr>
  </w:style>
  <w:style w:type="paragraph" w:customStyle="1" w:styleId="SectionCMarguerite">
    <w:name w:val="Section C Marguerite"/>
    <w:basedOn w:val="Normal"/>
    <w:rsid w:val="00E175BE"/>
    <w:pPr>
      <w:pBdr>
        <w:top w:val="single" w:sz="4" w:space="6" w:color="000000"/>
        <w:left w:val="single" w:sz="4" w:space="6" w:color="000000"/>
        <w:bottom w:val="single" w:sz="4" w:space="6" w:color="000000"/>
        <w:right w:val="single" w:sz="4" w:space="6" w:color="000000"/>
      </w:pBdr>
      <w:suppressAutoHyphens/>
      <w:spacing w:after="0" w:line="240" w:lineRule="auto"/>
      <w:ind w:left="284" w:right="284"/>
      <w:jc w:val="both"/>
    </w:pPr>
    <w:rPr>
      <w:rFonts w:ascii="Arial" w:eastAsia="Times New Roman" w:hAnsi="Arial" w:cs="Times New Roman"/>
      <w:sz w:val="19"/>
      <w:lang w:eastAsia="ar-SA"/>
    </w:rPr>
  </w:style>
  <w:style w:type="paragraph" w:customStyle="1" w:styleId="Premirepagecentr">
    <w:name w:val="Première page centré"/>
    <w:basedOn w:val="Normal"/>
    <w:rsid w:val="00E175BE"/>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Premirepagegauchegras">
    <w:name w:val="Première page gauche gras"/>
    <w:basedOn w:val="Normal"/>
    <w:rsid w:val="00E175BE"/>
    <w:pPr>
      <w:suppressAutoHyphens/>
      <w:spacing w:after="0" w:line="240" w:lineRule="auto"/>
    </w:pPr>
    <w:rPr>
      <w:rFonts w:ascii="Times New Roman" w:eastAsia="Times New Roman" w:hAnsi="Times New Roman" w:cs="Times New Roman"/>
      <w:b/>
      <w:bCs/>
      <w:sz w:val="24"/>
      <w:szCs w:val="20"/>
      <w:lang w:eastAsia="ar-SA"/>
    </w:rPr>
  </w:style>
  <w:style w:type="paragraph" w:customStyle="1" w:styleId="NoteHead">
    <w:name w:val="NoteHead"/>
    <w:basedOn w:val="Normal"/>
    <w:next w:val="Normal"/>
    <w:rsid w:val="00E175BE"/>
    <w:pPr>
      <w:suppressAutoHyphens/>
      <w:spacing w:before="720" w:after="720" w:line="240" w:lineRule="auto"/>
      <w:jc w:val="center"/>
    </w:pPr>
    <w:rPr>
      <w:rFonts w:ascii="Times New Roman" w:eastAsia="Times New Roman" w:hAnsi="Times New Roman" w:cs="Times New Roman"/>
      <w:b/>
      <w:smallCaps/>
      <w:lang w:eastAsia="ar-SA"/>
    </w:rPr>
  </w:style>
  <w:style w:type="paragraph" w:customStyle="1" w:styleId="Textebrut1">
    <w:name w:val="Texte brut1"/>
    <w:basedOn w:val="Normal"/>
    <w:rsid w:val="00E175BE"/>
    <w:pPr>
      <w:suppressAutoHyphens/>
      <w:spacing w:after="0" w:line="240" w:lineRule="auto"/>
      <w:jc w:val="both"/>
    </w:pPr>
    <w:rPr>
      <w:rFonts w:ascii="Courier New" w:eastAsia="Times New Roman" w:hAnsi="Courier New" w:cs="Times New Roman"/>
      <w:sz w:val="20"/>
      <w:lang w:eastAsia="ar-SA"/>
    </w:rPr>
  </w:style>
  <w:style w:type="paragraph" w:styleId="Listenumros">
    <w:name w:val="List Number"/>
    <w:basedOn w:val="Normal"/>
    <w:uiPriority w:val="99"/>
    <w:semiHidden/>
    <w:unhideWhenUsed/>
    <w:rsid w:val="00E175BE"/>
    <w:pPr>
      <w:numPr>
        <w:numId w:val="12"/>
      </w:numPr>
      <w:suppressAutoHyphens/>
      <w:spacing w:after="0" w:line="240" w:lineRule="auto"/>
      <w:contextualSpacing/>
      <w:jc w:val="both"/>
    </w:pPr>
    <w:rPr>
      <w:rFonts w:ascii="Times New Roman" w:eastAsia="Times New Roman" w:hAnsi="Times New Roman" w:cs="Times New Roman"/>
      <w:lang w:eastAsia="ar-SA"/>
    </w:rPr>
  </w:style>
  <w:style w:type="paragraph" w:customStyle="1" w:styleId="TitreSection">
    <w:name w:val="Titre Section"/>
    <w:basedOn w:val="Normal"/>
    <w:rsid w:val="007F653D"/>
    <w:pPr>
      <w:suppressAutoHyphens/>
      <w:spacing w:after="0" w:line="240" w:lineRule="auto"/>
      <w:jc w:val="center"/>
    </w:pPr>
    <w:rPr>
      <w:rFonts w:ascii="Times New Roman" w:eastAsia="Times New Roman" w:hAnsi="Times New Roman" w:cs="Times New Roman"/>
      <w:b/>
      <w:caps/>
      <w:sz w:val="24"/>
      <w:szCs w:val="24"/>
      <w:lang w:eastAsia="ar-SA"/>
    </w:rPr>
  </w:style>
  <w:style w:type="paragraph" w:customStyle="1" w:styleId="SectionCPara">
    <w:name w:val="Section C Para"/>
    <w:basedOn w:val="Normal"/>
    <w:rsid w:val="007F653D"/>
    <w:pPr>
      <w:suppressAutoHyphens/>
      <w:spacing w:after="0" w:line="240" w:lineRule="auto"/>
      <w:jc w:val="both"/>
    </w:pPr>
    <w:rPr>
      <w:rFonts w:ascii="Times New Roman" w:eastAsia="Times New Roman" w:hAnsi="Times New Roman" w:cs="Times New Roman"/>
      <w:lang w:eastAsia="ar-SA"/>
    </w:rPr>
  </w:style>
  <w:style w:type="character" w:customStyle="1" w:styleId="Titre3Car">
    <w:name w:val="Titre 3 Car"/>
    <w:basedOn w:val="Policepardfaut"/>
    <w:link w:val="Titre3"/>
    <w:rsid w:val="007F653D"/>
    <w:rPr>
      <w:rFonts w:ascii="Times New Roman" w:eastAsia="Times New Roman" w:hAnsi="Times New Roman" w:cs="Times New Roman"/>
      <w:sz w:val="24"/>
      <w:lang w:eastAsia="ar-SA"/>
    </w:rPr>
  </w:style>
  <w:style w:type="character" w:customStyle="1" w:styleId="Titre4Car">
    <w:name w:val="Titre 4 Car"/>
    <w:basedOn w:val="Policepardfaut"/>
    <w:link w:val="Titre4"/>
    <w:rsid w:val="007F653D"/>
    <w:rPr>
      <w:rFonts w:ascii="Times New Roman" w:eastAsia="Times New Roman" w:hAnsi="Times New Roman" w:cs="Times New Roman"/>
      <w:sz w:val="28"/>
      <w:lang w:eastAsia="ar-SA"/>
    </w:rPr>
  </w:style>
  <w:style w:type="character" w:customStyle="1" w:styleId="Titre5Car">
    <w:name w:val="Titre 5 Car"/>
    <w:basedOn w:val="Policepardfaut"/>
    <w:link w:val="Titre5"/>
    <w:rsid w:val="007F653D"/>
    <w:rPr>
      <w:rFonts w:ascii="Times New Roman" w:eastAsia="Times New Roman" w:hAnsi="Times New Roman" w:cs="Times New Roman"/>
      <w:b/>
      <w:lang w:eastAsia="ar-SA"/>
    </w:rPr>
  </w:style>
  <w:style w:type="character" w:customStyle="1" w:styleId="Titre6Car">
    <w:name w:val="Titre 6 Car"/>
    <w:basedOn w:val="Policepardfaut"/>
    <w:link w:val="Titre6"/>
    <w:rsid w:val="007F653D"/>
    <w:rPr>
      <w:rFonts w:ascii="Times New Roman" w:eastAsia="Times New Roman" w:hAnsi="Times New Roman" w:cs="Times New Roman"/>
      <w:b/>
      <w:spacing w:val="-2"/>
      <w:sz w:val="24"/>
      <w:lang w:eastAsia="ar-SA"/>
    </w:rPr>
  </w:style>
  <w:style w:type="character" w:customStyle="1" w:styleId="Titre7Car">
    <w:name w:val="Titre 7 Car"/>
    <w:basedOn w:val="Policepardfaut"/>
    <w:link w:val="Titre7"/>
    <w:rsid w:val="007F653D"/>
    <w:rPr>
      <w:rFonts w:ascii="Arial Narrow" w:eastAsia="Times New Roman" w:hAnsi="Arial Narrow" w:cs="Times New Roman"/>
      <w:b/>
      <w:bCs/>
      <w:sz w:val="24"/>
      <w:lang w:val="en-GB" w:eastAsia="ar-SA"/>
    </w:rPr>
  </w:style>
  <w:style w:type="character" w:customStyle="1" w:styleId="Titre8Car">
    <w:name w:val="Titre 8 Car"/>
    <w:basedOn w:val="Policepardfaut"/>
    <w:link w:val="Titre8"/>
    <w:rsid w:val="007F653D"/>
    <w:rPr>
      <w:rFonts w:ascii="Times New Roman" w:eastAsia="Times New Roman" w:hAnsi="Times New Roman" w:cs="Times New Roman"/>
      <w:spacing w:val="-2"/>
      <w:sz w:val="24"/>
      <w:lang w:eastAsia="ar-SA"/>
    </w:rPr>
  </w:style>
  <w:style w:type="character" w:customStyle="1" w:styleId="Titre9Car">
    <w:name w:val="Titre 9 Car"/>
    <w:basedOn w:val="Policepardfaut"/>
    <w:link w:val="Titre9"/>
    <w:rsid w:val="007F653D"/>
    <w:rPr>
      <w:rFonts w:ascii="Arial Narrow" w:eastAsia="Times New Roman" w:hAnsi="Arial Narrow" w:cs="Times New Roman"/>
      <w:b/>
      <w:sz w:val="24"/>
      <w:lang w:val="en-GB" w:eastAsia="ar-SA"/>
    </w:rPr>
  </w:style>
  <w:style w:type="character" w:customStyle="1" w:styleId="WW8Num5z0">
    <w:name w:val="WW8Num5z0"/>
    <w:rsid w:val="007F653D"/>
    <w:rPr>
      <w:rFonts w:ascii="Wingdings" w:hAnsi="Wingdings"/>
    </w:rPr>
  </w:style>
  <w:style w:type="character" w:customStyle="1" w:styleId="WW8Num6z0">
    <w:name w:val="WW8Num6z0"/>
    <w:rsid w:val="007F653D"/>
    <w:rPr>
      <w:rFonts w:ascii="Wingdings" w:hAnsi="Wingdings"/>
    </w:rPr>
  </w:style>
  <w:style w:type="character" w:customStyle="1" w:styleId="WW8Num9z0">
    <w:name w:val="WW8Num9z0"/>
    <w:rsid w:val="007F653D"/>
    <w:rPr>
      <w:b/>
      <w:i w:val="0"/>
      <w:sz w:val="20"/>
      <w:szCs w:val="20"/>
    </w:rPr>
  </w:style>
  <w:style w:type="character" w:customStyle="1" w:styleId="WW8Num9z1">
    <w:name w:val="WW8Num9z1"/>
    <w:rsid w:val="007F653D"/>
    <w:rPr>
      <w:rFonts w:ascii="Courier New" w:hAnsi="Courier New"/>
    </w:rPr>
  </w:style>
  <w:style w:type="character" w:customStyle="1" w:styleId="WW8Num9z3">
    <w:name w:val="WW8Num9z3"/>
    <w:rsid w:val="007F653D"/>
    <w:rPr>
      <w:rFonts w:ascii="Symbol" w:hAnsi="Symbol"/>
    </w:rPr>
  </w:style>
  <w:style w:type="character" w:customStyle="1" w:styleId="WW8Num9z4">
    <w:name w:val="WW8Num9z4"/>
    <w:rsid w:val="007F653D"/>
    <w:rPr>
      <w:rFonts w:ascii="Courier New" w:hAnsi="Courier New" w:cs="Courier New"/>
    </w:rPr>
  </w:style>
  <w:style w:type="character" w:customStyle="1" w:styleId="WW8Num10z0">
    <w:name w:val="WW8Num10z0"/>
    <w:rsid w:val="007F653D"/>
    <w:rPr>
      <w:rFonts w:ascii="Wingdings" w:hAnsi="Wingdings"/>
    </w:rPr>
  </w:style>
  <w:style w:type="character" w:customStyle="1" w:styleId="WW8Num11z0">
    <w:name w:val="WW8Num11z0"/>
    <w:rsid w:val="007F653D"/>
    <w:rPr>
      <w:rFonts w:ascii="Wingdings" w:hAnsi="Wingdings"/>
    </w:rPr>
  </w:style>
  <w:style w:type="character" w:customStyle="1" w:styleId="WW8Num12z1">
    <w:name w:val="WW8Num12z1"/>
    <w:rsid w:val="007F653D"/>
    <w:rPr>
      <w:rFonts w:ascii="Times New Roman" w:eastAsia="Times New Roman" w:hAnsi="Times New Roman" w:cs="Times New Roman"/>
    </w:rPr>
  </w:style>
  <w:style w:type="character" w:customStyle="1" w:styleId="WW8Num13z0">
    <w:name w:val="WW8Num13z0"/>
    <w:rsid w:val="007F653D"/>
    <w:rPr>
      <w:b w:val="0"/>
      <w:i w:val="0"/>
    </w:rPr>
  </w:style>
  <w:style w:type="character" w:customStyle="1" w:styleId="WW8Num14z0">
    <w:name w:val="WW8Num14z0"/>
    <w:rsid w:val="007F653D"/>
    <w:rPr>
      <w:rFonts w:ascii="Wingdings" w:hAnsi="Wingdings"/>
    </w:rPr>
  </w:style>
  <w:style w:type="character" w:customStyle="1" w:styleId="WW8Num16z0">
    <w:name w:val="WW8Num16z0"/>
    <w:rsid w:val="007F653D"/>
    <w:rPr>
      <w:rFonts w:ascii="Wingdings" w:hAnsi="Wingdings"/>
    </w:rPr>
  </w:style>
  <w:style w:type="character" w:customStyle="1" w:styleId="WW8Num16z1">
    <w:name w:val="WW8Num16z1"/>
    <w:rsid w:val="007F653D"/>
    <w:rPr>
      <w:rFonts w:ascii="Times New Roman" w:eastAsia="Times New Roman" w:hAnsi="Times New Roman" w:cs="Times New Roman"/>
    </w:rPr>
  </w:style>
  <w:style w:type="character" w:customStyle="1" w:styleId="WW8Num16z3">
    <w:name w:val="WW8Num16z3"/>
    <w:rsid w:val="007F653D"/>
    <w:rPr>
      <w:rFonts w:ascii="Symbol" w:hAnsi="Symbol"/>
    </w:rPr>
  </w:style>
  <w:style w:type="character" w:customStyle="1" w:styleId="WW8Num16z4">
    <w:name w:val="WW8Num16z4"/>
    <w:rsid w:val="007F653D"/>
    <w:rPr>
      <w:rFonts w:ascii="Courier New" w:hAnsi="Courier New" w:cs="Courier New"/>
    </w:rPr>
  </w:style>
  <w:style w:type="character" w:customStyle="1" w:styleId="WW8Num18z0">
    <w:name w:val="WW8Num18z0"/>
    <w:rsid w:val="007F653D"/>
    <w:rPr>
      <w:rFonts w:ascii="OpenSymbol" w:hAnsi="OpenSymbol"/>
    </w:rPr>
  </w:style>
  <w:style w:type="character" w:customStyle="1" w:styleId="WW8Num19z0">
    <w:name w:val="WW8Num19z0"/>
    <w:rsid w:val="007F653D"/>
    <w:rPr>
      <w:rFonts w:ascii="Wingdings" w:hAnsi="Wingdings"/>
    </w:rPr>
  </w:style>
  <w:style w:type="character" w:customStyle="1" w:styleId="WW8Num21z0">
    <w:name w:val="WW8Num21z0"/>
    <w:rsid w:val="007F653D"/>
    <w:rPr>
      <w:rFonts w:ascii="Courier New" w:hAnsi="Courier New" w:cs="Courier New"/>
    </w:rPr>
  </w:style>
  <w:style w:type="character" w:customStyle="1" w:styleId="WW8Num22z0">
    <w:name w:val="WW8Num22z0"/>
    <w:rsid w:val="007F653D"/>
    <w:rPr>
      <w:rFonts w:ascii="Wingdings" w:hAnsi="Wingdings"/>
    </w:rPr>
  </w:style>
  <w:style w:type="character" w:customStyle="1" w:styleId="WW8Num23z0">
    <w:name w:val="WW8Num23z0"/>
    <w:rsid w:val="007F653D"/>
    <w:rPr>
      <w:rFonts w:ascii="Wingdings" w:hAnsi="Wingdings"/>
    </w:rPr>
  </w:style>
  <w:style w:type="character" w:customStyle="1" w:styleId="WW8Num24z0">
    <w:name w:val="WW8Num24z0"/>
    <w:rsid w:val="007F653D"/>
    <w:rPr>
      <w:rFonts w:ascii="Wingdings" w:hAnsi="Wingdings"/>
    </w:rPr>
  </w:style>
  <w:style w:type="character" w:customStyle="1" w:styleId="WW8Num25z0">
    <w:name w:val="WW8Num25z0"/>
    <w:rsid w:val="007F653D"/>
    <w:rPr>
      <w:rFonts w:ascii="Wingdings" w:hAnsi="Wingdings"/>
    </w:rPr>
  </w:style>
  <w:style w:type="character" w:customStyle="1" w:styleId="WW8Num27z0">
    <w:name w:val="WW8Num27z0"/>
    <w:rsid w:val="007F653D"/>
    <w:rPr>
      <w:rFonts w:ascii="Wingdings" w:hAnsi="Wingdings"/>
    </w:rPr>
  </w:style>
  <w:style w:type="character" w:customStyle="1" w:styleId="WW8Num30z0">
    <w:name w:val="WW8Num30z0"/>
    <w:rsid w:val="007F653D"/>
    <w:rPr>
      <w:rFonts w:ascii="Wingdings" w:hAnsi="Wingdings"/>
    </w:rPr>
  </w:style>
  <w:style w:type="character" w:customStyle="1" w:styleId="WW8Num31z0">
    <w:name w:val="WW8Num31z0"/>
    <w:rsid w:val="007F653D"/>
    <w:rPr>
      <w:rFonts w:ascii="Wingdings" w:hAnsi="Wingdings"/>
    </w:rPr>
  </w:style>
  <w:style w:type="character" w:customStyle="1" w:styleId="WW8Num32z0">
    <w:name w:val="WW8Num32z0"/>
    <w:rsid w:val="007F653D"/>
    <w:rPr>
      <w:rFonts w:ascii="Wingdings" w:hAnsi="Wingdings"/>
    </w:rPr>
  </w:style>
  <w:style w:type="character" w:customStyle="1" w:styleId="WW8Num33z0">
    <w:name w:val="WW8Num33z0"/>
    <w:rsid w:val="007F653D"/>
    <w:rPr>
      <w:rFonts w:ascii="Symbol" w:eastAsia="Times New Roman" w:hAnsi="Symbol" w:cs="Times New Roman"/>
      <w:color w:val="auto"/>
    </w:rPr>
  </w:style>
  <w:style w:type="character" w:customStyle="1" w:styleId="WW8Num36z0">
    <w:name w:val="WW8Num36z0"/>
    <w:rsid w:val="007F653D"/>
    <w:rPr>
      <w:rFonts w:ascii="Wingdings" w:hAnsi="Wingdings"/>
    </w:rPr>
  </w:style>
  <w:style w:type="character" w:customStyle="1" w:styleId="WW8Num36z1">
    <w:name w:val="WW8Num36z1"/>
    <w:rsid w:val="007F653D"/>
    <w:rPr>
      <w:rFonts w:ascii="Courier New" w:hAnsi="Courier New"/>
    </w:rPr>
  </w:style>
  <w:style w:type="character" w:customStyle="1" w:styleId="WW8Num36z3">
    <w:name w:val="WW8Num36z3"/>
    <w:rsid w:val="007F653D"/>
    <w:rPr>
      <w:rFonts w:ascii="Symbol" w:hAnsi="Symbol"/>
    </w:rPr>
  </w:style>
  <w:style w:type="character" w:customStyle="1" w:styleId="WW8Num36z4">
    <w:name w:val="WW8Num36z4"/>
    <w:rsid w:val="007F653D"/>
    <w:rPr>
      <w:rFonts w:ascii="Courier New" w:hAnsi="Courier New" w:cs="Courier New"/>
    </w:rPr>
  </w:style>
  <w:style w:type="character" w:customStyle="1" w:styleId="WW8Num37z0">
    <w:name w:val="WW8Num37z0"/>
    <w:rsid w:val="007F653D"/>
    <w:rPr>
      <w:rFonts w:ascii="Courier New" w:hAnsi="Courier New"/>
    </w:rPr>
  </w:style>
  <w:style w:type="character" w:customStyle="1" w:styleId="Absatz-Standardschriftart">
    <w:name w:val="Absatz-Standardschriftart"/>
    <w:rsid w:val="007F653D"/>
  </w:style>
  <w:style w:type="character" w:customStyle="1" w:styleId="WW-Absatz-Standardschriftart">
    <w:name w:val="WW-Absatz-Standardschriftart"/>
    <w:rsid w:val="007F653D"/>
  </w:style>
  <w:style w:type="character" w:customStyle="1" w:styleId="WW-Absatz-Standardschriftart1">
    <w:name w:val="WW-Absatz-Standardschriftart1"/>
    <w:rsid w:val="007F653D"/>
  </w:style>
  <w:style w:type="character" w:customStyle="1" w:styleId="WW8Num4z0">
    <w:name w:val="WW8Num4z0"/>
    <w:rsid w:val="007F653D"/>
    <w:rPr>
      <w:b/>
      <w:i w:val="0"/>
      <w:sz w:val="20"/>
      <w:szCs w:val="20"/>
    </w:rPr>
  </w:style>
  <w:style w:type="character" w:customStyle="1" w:styleId="WW8Num5z1">
    <w:name w:val="WW8Num5z1"/>
    <w:rsid w:val="007F653D"/>
    <w:rPr>
      <w:rFonts w:ascii="Courier New" w:hAnsi="Courier New" w:cs="Courier New"/>
    </w:rPr>
  </w:style>
  <w:style w:type="character" w:customStyle="1" w:styleId="WW8Num5z3">
    <w:name w:val="WW8Num5z3"/>
    <w:rsid w:val="007F653D"/>
    <w:rPr>
      <w:rFonts w:ascii="Symbol" w:hAnsi="Symbol"/>
    </w:rPr>
  </w:style>
  <w:style w:type="character" w:customStyle="1" w:styleId="WW8Num8z0">
    <w:name w:val="WW8Num8z0"/>
    <w:rsid w:val="007F653D"/>
    <w:rPr>
      <w:rFonts w:ascii="Wingdings" w:hAnsi="Wingdings"/>
    </w:rPr>
  </w:style>
  <w:style w:type="character" w:customStyle="1" w:styleId="WW8Num8z1">
    <w:name w:val="WW8Num8z1"/>
    <w:rsid w:val="007F653D"/>
    <w:rPr>
      <w:rFonts w:ascii="Courier New" w:hAnsi="Courier New"/>
    </w:rPr>
  </w:style>
  <w:style w:type="character" w:customStyle="1" w:styleId="WW8Num8z3">
    <w:name w:val="WW8Num8z3"/>
    <w:rsid w:val="007F653D"/>
    <w:rPr>
      <w:rFonts w:ascii="Symbol" w:hAnsi="Symbol"/>
    </w:rPr>
  </w:style>
  <w:style w:type="character" w:customStyle="1" w:styleId="WW8Num8z4">
    <w:name w:val="WW8Num8z4"/>
    <w:rsid w:val="007F653D"/>
    <w:rPr>
      <w:rFonts w:ascii="Courier New" w:hAnsi="Courier New" w:cs="Courier New"/>
    </w:rPr>
  </w:style>
  <w:style w:type="character" w:customStyle="1" w:styleId="WW8Num10z1">
    <w:name w:val="WW8Num10z1"/>
    <w:rsid w:val="007F653D"/>
    <w:rPr>
      <w:rFonts w:ascii="Courier New" w:hAnsi="Courier New"/>
    </w:rPr>
  </w:style>
  <w:style w:type="character" w:customStyle="1" w:styleId="WW8Num10z3">
    <w:name w:val="WW8Num10z3"/>
    <w:rsid w:val="007F653D"/>
    <w:rPr>
      <w:rFonts w:ascii="Symbol" w:hAnsi="Symbol"/>
    </w:rPr>
  </w:style>
  <w:style w:type="character" w:customStyle="1" w:styleId="WW8Num10z4">
    <w:name w:val="WW8Num10z4"/>
    <w:rsid w:val="007F653D"/>
    <w:rPr>
      <w:rFonts w:ascii="Courier New" w:hAnsi="Courier New" w:cs="Courier New"/>
    </w:rPr>
  </w:style>
  <w:style w:type="character" w:customStyle="1" w:styleId="WW8Num14z1">
    <w:name w:val="WW8Num14z1"/>
    <w:rsid w:val="007F653D"/>
    <w:rPr>
      <w:rFonts w:ascii="Courier New" w:hAnsi="Courier New" w:cs="Courier New"/>
    </w:rPr>
  </w:style>
  <w:style w:type="character" w:customStyle="1" w:styleId="WW8Num14z3">
    <w:name w:val="WW8Num14z3"/>
    <w:rsid w:val="007F653D"/>
    <w:rPr>
      <w:rFonts w:ascii="Symbol" w:hAnsi="Symbol"/>
    </w:rPr>
  </w:style>
  <w:style w:type="character" w:customStyle="1" w:styleId="WW8Num19z1">
    <w:name w:val="WW8Num19z1"/>
    <w:rsid w:val="007F653D"/>
    <w:rPr>
      <w:rFonts w:ascii="Courier New" w:hAnsi="Courier New" w:cs="Courier New"/>
    </w:rPr>
  </w:style>
  <w:style w:type="character" w:customStyle="1" w:styleId="WW8Num19z3">
    <w:name w:val="WW8Num19z3"/>
    <w:rsid w:val="007F653D"/>
    <w:rPr>
      <w:rFonts w:ascii="Symbol" w:hAnsi="Symbol"/>
    </w:rPr>
  </w:style>
  <w:style w:type="character" w:customStyle="1" w:styleId="WW8Num21z2">
    <w:name w:val="WW8Num21z2"/>
    <w:rsid w:val="007F653D"/>
    <w:rPr>
      <w:rFonts w:ascii="Wingdings" w:hAnsi="Wingdings"/>
    </w:rPr>
  </w:style>
  <w:style w:type="character" w:customStyle="1" w:styleId="WW8Num21z3">
    <w:name w:val="WW8Num21z3"/>
    <w:rsid w:val="007F653D"/>
    <w:rPr>
      <w:rFonts w:ascii="Symbol" w:hAnsi="Symbol"/>
    </w:rPr>
  </w:style>
  <w:style w:type="character" w:customStyle="1" w:styleId="WW8Num22z1">
    <w:name w:val="WW8Num22z1"/>
    <w:rsid w:val="007F653D"/>
    <w:rPr>
      <w:rFonts w:ascii="Courier New" w:hAnsi="Courier New" w:cs="Courier New"/>
    </w:rPr>
  </w:style>
  <w:style w:type="character" w:customStyle="1" w:styleId="WW8Num22z3">
    <w:name w:val="WW8Num22z3"/>
    <w:rsid w:val="007F653D"/>
    <w:rPr>
      <w:rFonts w:ascii="Symbol" w:hAnsi="Symbol"/>
    </w:rPr>
  </w:style>
  <w:style w:type="character" w:customStyle="1" w:styleId="WW8Num23z1">
    <w:name w:val="WW8Num23z1"/>
    <w:rsid w:val="007F653D"/>
    <w:rPr>
      <w:rFonts w:ascii="Courier New" w:hAnsi="Courier New"/>
    </w:rPr>
  </w:style>
  <w:style w:type="character" w:customStyle="1" w:styleId="WW8Num23z3">
    <w:name w:val="WW8Num23z3"/>
    <w:rsid w:val="007F653D"/>
    <w:rPr>
      <w:rFonts w:ascii="Symbol" w:hAnsi="Symbol"/>
    </w:rPr>
  </w:style>
  <w:style w:type="character" w:customStyle="1" w:styleId="WW8Num24z1">
    <w:name w:val="WW8Num24z1"/>
    <w:rsid w:val="007F653D"/>
    <w:rPr>
      <w:rFonts w:ascii="Courier New" w:hAnsi="Courier New" w:cs="Courier New"/>
    </w:rPr>
  </w:style>
  <w:style w:type="character" w:customStyle="1" w:styleId="WW8Num24z3">
    <w:name w:val="WW8Num24z3"/>
    <w:rsid w:val="007F653D"/>
    <w:rPr>
      <w:rFonts w:ascii="Symbol" w:hAnsi="Symbol"/>
    </w:rPr>
  </w:style>
  <w:style w:type="character" w:customStyle="1" w:styleId="WW8Num25z1">
    <w:name w:val="WW8Num25z1"/>
    <w:rsid w:val="007F653D"/>
    <w:rPr>
      <w:rFonts w:ascii="Courier New" w:hAnsi="Courier New"/>
    </w:rPr>
  </w:style>
  <w:style w:type="character" w:customStyle="1" w:styleId="WW8Num25z3">
    <w:name w:val="WW8Num25z3"/>
    <w:rsid w:val="007F653D"/>
    <w:rPr>
      <w:rFonts w:ascii="Symbol" w:hAnsi="Symbol"/>
    </w:rPr>
  </w:style>
  <w:style w:type="character" w:customStyle="1" w:styleId="WW8Num25z4">
    <w:name w:val="WW8Num25z4"/>
    <w:rsid w:val="007F653D"/>
    <w:rPr>
      <w:rFonts w:ascii="Courier New" w:hAnsi="Courier New" w:cs="Courier New"/>
    </w:rPr>
  </w:style>
  <w:style w:type="character" w:customStyle="1" w:styleId="WW8Num27z1">
    <w:name w:val="WW8Num27z1"/>
    <w:rsid w:val="007F653D"/>
    <w:rPr>
      <w:rFonts w:ascii="Courier New" w:hAnsi="Courier New" w:cs="Courier New"/>
    </w:rPr>
  </w:style>
  <w:style w:type="character" w:customStyle="1" w:styleId="WW8Num27z3">
    <w:name w:val="WW8Num27z3"/>
    <w:rsid w:val="007F653D"/>
    <w:rPr>
      <w:rFonts w:ascii="Symbol" w:hAnsi="Symbol"/>
    </w:rPr>
  </w:style>
  <w:style w:type="character" w:customStyle="1" w:styleId="WW8Num30z3">
    <w:name w:val="WW8Num30z3"/>
    <w:rsid w:val="007F653D"/>
    <w:rPr>
      <w:rFonts w:ascii="Symbol" w:hAnsi="Symbol"/>
    </w:rPr>
  </w:style>
  <w:style w:type="character" w:customStyle="1" w:styleId="WW8Num30z4">
    <w:name w:val="WW8Num30z4"/>
    <w:rsid w:val="007F653D"/>
    <w:rPr>
      <w:rFonts w:ascii="Courier New" w:hAnsi="Courier New" w:cs="Courier New"/>
    </w:rPr>
  </w:style>
  <w:style w:type="character" w:customStyle="1" w:styleId="WW8Num31z1">
    <w:name w:val="WW8Num31z1"/>
    <w:rsid w:val="007F653D"/>
    <w:rPr>
      <w:rFonts w:ascii="Courier New" w:hAnsi="Courier New" w:cs="Courier New"/>
    </w:rPr>
  </w:style>
  <w:style w:type="character" w:customStyle="1" w:styleId="WW8Num31z3">
    <w:name w:val="WW8Num31z3"/>
    <w:rsid w:val="007F653D"/>
    <w:rPr>
      <w:rFonts w:ascii="Symbol" w:hAnsi="Symbol"/>
    </w:rPr>
  </w:style>
  <w:style w:type="character" w:customStyle="1" w:styleId="WW8Num32z1">
    <w:name w:val="WW8Num32z1"/>
    <w:rsid w:val="007F653D"/>
    <w:rPr>
      <w:rFonts w:ascii="Courier New" w:hAnsi="Courier New" w:cs="Courier New"/>
    </w:rPr>
  </w:style>
  <w:style w:type="character" w:customStyle="1" w:styleId="WW8Num32z3">
    <w:name w:val="WW8Num32z3"/>
    <w:rsid w:val="007F653D"/>
    <w:rPr>
      <w:rFonts w:ascii="Symbol" w:hAnsi="Symbol"/>
    </w:rPr>
  </w:style>
  <w:style w:type="character" w:customStyle="1" w:styleId="WW8Num33z1">
    <w:name w:val="WW8Num33z1"/>
    <w:rsid w:val="007F653D"/>
    <w:rPr>
      <w:rFonts w:ascii="Wingdings" w:hAnsi="Wingdings"/>
    </w:rPr>
  </w:style>
  <w:style w:type="character" w:customStyle="1" w:styleId="WW8Num33z3">
    <w:name w:val="WW8Num33z3"/>
    <w:rsid w:val="007F653D"/>
    <w:rPr>
      <w:rFonts w:ascii="Symbol" w:hAnsi="Symbol"/>
    </w:rPr>
  </w:style>
  <w:style w:type="character" w:customStyle="1" w:styleId="WW8Num33z4">
    <w:name w:val="WW8Num33z4"/>
    <w:rsid w:val="007F653D"/>
    <w:rPr>
      <w:rFonts w:ascii="Courier New" w:hAnsi="Courier New"/>
    </w:rPr>
  </w:style>
  <w:style w:type="character" w:customStyle="1" w:styleId="WW8Num37z1">
    <w:name w:val="WW8Num37z1"/>
    <w:rsid w:val="007F653D"/>
    <w:rPr>
      <w:rFonts w:ascii="Courier New" w:hAnsi="Courier New" w:cs="Courier New"/>
    </w:rPr>
  </w:style>
  <w:style w:type="character" w:customStyle="1" w:styleId="WW8Num37z2">
    <w:name w:val="WW8Num37z2"/>
    <w:rsid w:val="007F653D"/>
    <w:rPr>
      <w:rFonts w:ascii="Wingdings" w:hAnsi="Wingdings"/>
    </w:rPr>
  </w:style>
  <w:style w:type="character" w:customStyle="1" w:styleId="WW8Num37z3">
    <w:name w:val="WW8Num37z3"/>
    <w:rsid w:val="007F653D"/>
    <w:rPr>
      <w:rFonts w:ascii="Symbol" w:hAnsi="Symbol"/>
    </w:rPr>
  </w:style>
  <w:style w:type="character" w:customStyle="1" w:styleId="Policepardfaut1">
    <w:name w:val="Police par défaut1"/>
    <w:rsid w:val="007F653D"/>
  </w:style>
  <w:style w:type="character" w:styleId="Numrodepage">
    <w:name w:val="page number"/>
    <w:basedOn w:val="Policepardfaut1"/>
    <w:rsid w:val="007F653D"/>
  </w:style>
  <w:style w:type="character" w:styleId="Lienhypertextesuivivisit">
    <w:name w:val="FollowedHyperlink"/>
    <w:semiHidden/>
    <w:rsid w:val="007F653D"/>
    <w:rPr>
      <w:color w:val="800080"/>
      <w:u w:val="single"/>
    </w:rPr>
  </w:style>
  <w:style w:type="character" w:customStyle="1" w:styleId="CommentReference">
    <w:name w:val="Comment Reference"/>
    <w:rsid w:val="007F653D"/>
    <w:rPr>
      <w:sz w:val="16"/>
      <w:szCs w:val="16"/>
    </w:rPr>
  </w:style>
  <w:style w:type="character" w:customStyle="1" w:styleId="SectionAParaChar">
    <w:name w:val="Section A Para Char"/>
    <w:rsid w:val="007F653D"/>
    <w:rPr>
      <w:sz w:val="22"/>
      <w:szCs w:val="22"/>
      <w:lang w:val="fr-FR" w:eastAsia="ar-SA" w:bidi="ar-SA"/>
    </w:rPr>
  </w:style>
  <w:style w:type="character" w:customStyle="1" w:styleId="AppelnotedebasdepageChar">
    <w:name w:val="Appel note de bas de page Char"/>
    <w:rsid w:val="007F653D"/>
    <w:rPr>
      <w:sz w:val="22"/>
      <w:szCs w:val="22"/>
      <w:vertAlign w:val="superscript"/>
      <w:lang w:val="fr-FR" w:eastAsia="ar-SA" w:bidi="ar-SA"/>
    </w:rPr>
  </w:style>
  <w:style w:type="character" w:customStyle="1" w:styleId="FootnoteTextChar">
    <w:name w:val="Footnote Text Char"/>
    <w:rsid w:val="007F653D"/>
    <w:rPr>
      <w:sz w:val="22"/>
      <w:szCs w:val="22"/>
      <w:lang w:val="en-GB" w:eastAsia="ar-SA" w:bidi="ar-SA"/>
    </w:rPr>
  </w:style>
  <w:style w:type="character" w:customStyle="1" w:styleId="NotedebasdepageChar">
    <w:name w:val="Note de bas de page Char"/>
    <w:rsid w:val="007F653D"/>
    <w:rPr>
      <w:sz w:val="22"/>
      <w:szCs w:val="22"/>
      <w:lang w:val="fr-FR" w:eastAsia="ar-SA" w:bidi="ar-SA"/>
    </w:rPr>
  </w:style>
  <w:style w:type="character" w:customStyle="1" w:styleId="Caractresdenotedefin">
    <w:name w:val="Caractères de note de fin"/>
    <w:rsid w:val="007F653D"/>
    <w:rPr>
      <w:vertAlign w:val="superscript"/>
    </w:rPr>
  </w:style>
  <w:style w:type="character" w:customStyle="1" w:styleId="WW-Caractresdenotedefin">
    <w:name w:val="WW-Caractères de note de fin"/>
    <w:rsid w:val="007F653D"/>
  </w:style>
  <w:style w:type="character" w:styleId="Appeldenotedefin">
    <w:name w:val="endnote reference"/>
    <w:semiHidden/>
    <w:rsid w:val="007F653D"/>
    <w:rPr>
      <w:vertAlign w:val="superscript"/>
    </w:rPr>
  </w:style>
  <w:style w:type="character" w:customStyle="1" w:styleId="Caractresdenumrotation">
    <w:name w:val="Caractères de numérotation"/>
    <w:rsid w:val="007F653D"/>
  </w:style>
  <w:style w:type="paragraph" w:customStyle="1" w:styleId="Titre10">
    <w:name w:val="Titre1"/>
    <w:basedOn w:val="Normal"/>
    <w:next w:val="Corpsdetexte"/>
    <w:rsid w:val="007F653D"/>
    <w:pPr>
      <w:keepNext/>
      <w:suppressAutoHyphens/>
      <w:spacing w:before="240" w:after="120" w:line="240" w:lineRule="auto"/>
      <w:jc w:val="both"/>
    </w:pPr>
    <w:rPr>
      <w:rFonts w:ascii="Arial" w:eastAsia="MS Mincho" w:hAnsi="Arial" w:cs="Tahoma"/>
      <w:sz w:val="28"/>
      <w:szCs w:val="28"/>
      <w:lang w:eastAsia="ar-SA"/>
    </w:rPr>
  </w:style>
  <w:style w:type="paragraph" w:customStyle="1" w:styleId="Lgende1">
    <w:name w:val="Légende1"/>
    <w:basedOn w:val="Normal"/>
    <w:rsid w:val="007F653D"/>
    <w:pPr>
      <w:suppressLineNumbers/>
      <w:suppressAutoHyphens/>
      <w:spacing w:before="120" w:after="120" w:line="240" w:lineRule="auto"/>
      <w:jc w:val="both"/>
    </w:pPr>
    <w:rPr>
      <w:rFonts w:ascii="Times New Roman" w:eastAsia="Times New Roman" w:hAnsi="Times New Roman" w:cs="Tahoma"/>
      <w:i/>
      <w:iCs/>
      <w:sz w:val="24"/>
      <w:szCs w:val="24"/>
      <w:lang w:eastAsia="ar-SA"/>
    </w:rPr>
  </w:style>
  <w:style w:type="paragraph" w:customStyle="1" w:styleId="Rpertoire">
    <w:name w:val="Répertoire"/>
    <w:basedOn w:val="Normal"/>
    <w:rsid w:val="007F653D"/>
    <w:pPr>
      <w:suppressLineNumbers/>
      <w:suppressAutoHyphens/>
      <w:spacing w:after="0" w:line="240" w:lineRule="auto"/>
      <w:jc w:val="both"/>
    </w:pPr>
    <w:rPr>
      <w:rFonts w:ascii="Times New Roman" w:eastAsia="Times New Roman" w:hAnsi="Times New Roman" w:cs="Tahoma"/>
      <w:lang w:eastAsia="ar-SA"/>
    </w:rPr>
  </w:style>
  <w:style w:type="paragraph" w:customStyle="1" w:styleId="Corpsdetexte21">
    <w:name w:val="Corps de texte 21"/>
    <w:basedOn w:val="Normal"/>
    <w:rsid w:val="007F653D"/>
    <w:pPr>
      <w:suppressAutoHyphens/>
      <w:spacing w:after="0" w:line="240" w:lineRule="auto"/>
      <w:jc w:val="both"/>
    </w:pPr>
    <w:rPr>
      <w:rFonts w:ascii="Times New Roman" w:eastAsia="Times New Roman" w:hAnsi="Times New Roman" w:cs="Times New Roman"/>
      <w:lang w:eastAsia="ar-SA"/>
    </w:rPr>
  </w:style>
  <w:style w:type="paragraph" w:customStyle="1" w:styleId="Retraitcorpsdetexte22">
    <w:name w:val="Retrait corps de texte 22"/>
    <w:basedOn w:val="Normal"/>
    <w:rsid w:val="007F653D"/>
    <w:pPr>
      <w:tabs>
        <w:tab w:val="left" w:pos="2160"/>
        <w:tab w:val="left" w:pos="2880"/>
        <w:tab w:val="left" w:pos="3600"/>
      </w:tabs>
      <w:suppressAutoHyphens/>
      <w:spacing w:after="0" w:line="240" w:lineRule="auto"/>
      <w:ind w:left="720"/>
      <w:jc w:val="both"/>
    </w:pPr>
    <w:rPr>
      <w:rFonts w:ascii="Dutch (scalable)" w:eastAsia="Times New Roman" w:hAnsi="Dutch (scalable)" w:cs="Times New Roman"/>
      <w:b/>
      <w:spacing w:val="-2"/>
      <w:sz w:val="24"/>
      <w:lang w:eastAsia="ar-SA"/>
    </w:rPr>
  </w:style>
  <w:style w:type="paragraph" w:customStyle="1" w:styleId="Corpsdetexte31">
    <w:name w:val="Corps de texte 31"/>
    <w:basedOn w:val="Normal"/>
    <w:rsid w:val="007F653D"/>
    <w:pPr>
      <w:pBdr>
        <w:top w:val="single" w:sz="4" w:space="1" w:color="000000"/>
        <w:left w:val="single" w:sz="4" w:space="4" w:color="000000"/>
        <w:bottom w:val="single" w:sz="4" w:space="1" w:color="000000"/>
        <w:right w:val="single" w:sz="4" w:space="4" w:color="000000"/>
      </w:pBdr>
      <w:tabs>
        <w:tab w:val="left" w:pos="-720"/>
      </w:tabs>
      <w:suppressAutoHyphens/>
      <w:spacing w:after="0" w:line="360" w:lineRule="auto"/>
      <w:jc w:val="center"/>
    </w:pPr>
    <w:rPr>
      <w:rFonts w:ascii="Courier New" w:eastAsia="Times New Roman" w:hAnsi="Courier New" w:cs="Times New Roman"/>
      <w:b/>
      <w:bCs/>
      <w:sz w:val="24"/>
      <w:lang w:eastAsia="ar-SA"/>
    </w:rPr>
  </w:style>
  <w:style w:type="paragraph" w:customStyle="1" w:styleId="Normalcentr1">
    <w:name w:val="Normal centré1"/>
    <w:basedOn w:val="Normal"/>
    <w:rsid w:val="007F653D"/>
    <w:pPr>
      <w:suppressAutoHyphens/>
      <w:spacing w:after="0" w:line="240" w:lineRule="auto"/>
      <w:ind w:left="720" w:right="720"/>
      <w:jc w:val="both"/>
    </w:pPr>
    <w:rPr>
      <w:rFonts w:ascii="Times New Roman" w:eastAsia="Times New Roman" w:hAnsi="Times New Roman" w:cs="Times New Roman"/>
      <w:sz w:val="24"/>
      <w:szCs w:val="24"/>
      <w:lang w:eastAsia="ar-SA"/>
    </w:rPr>
  </w:style>
  <w:style w:type="paragraph" w:styleId="Pieddepage">
    <w:name w:val="footer"/>
    <w:basedOn w:val="Normal"/>
    <w:link w:val="PieddepageCar"/>
    <w:uiPriority w:val="99"/>
    <w:rsid w:val="007F653D"/>
    <w:pPr>
      <w:tabs>
        <w:tab w:val="center" w:pos="4536"/>
        <w:tab w:val="right" w:pos="9072"/>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PieddepageCar">
    <w:name w:val="Pied de page Car"/>
    <w:basedOn w:val="Policepardfaut"/>
    <w:link w:val="Pieddepage"/>
    <w:uiPriority w:val="99"/>
    <w:rsid w:val="007F653D"/>
    <w:rPr>
      <w:rFonts w:ascii="Times New Roman" w:eastAsia="Times New Roman" w:hAnsi="Times New Roman" w:cs="Times New Roman"/>
      <w:sz w:val="24"/>
      <w:szCs w:val="24"/>
      <w:lang w:eastAsia="ar-SA"/>
    </w:rPr>
  </w:style>
  <w:style w:type="paragraph" w:styleId="En-tte">
    <w:name w:val="header"/>
    <w:basedOn w:val="Normal"/>
    <w:link w:val="En-tteCar"/>
    <w:uiPriority w:val="99"/>
    <w:rsid w:val="007F653D"/>
    <w:pPr>
      <w:tabs>
        <w:tab w:val="center" w:pos="4536"/>
        <w:tab w:val="right" w:pos="9072"/>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En-tteCar">
    <w:name w:val="En-tête Car"/>
    <w:basedOn w:val="Policepardfaut"/>
    <w:link w:val="En-tte"/>
    <w:uiPriority w:val="99"/>
    <w:rsid w:val="007F653D"/>
    <w:rPr>
      <w:rFonts w:ascii="Times New Roman" w:eastAsia="Times New Roman" w:hAnsi="Times New Roman" w:cs="Times New Roman"/>
      <w:sz w:val="24"/>
      <w:szCs w:val="24"/>
      <w:lang w:eastAsia="ar-SA"/>
    </w:rPr>
  </w:style>
  <w:style w:type="paragraph" w:customStyle="1" w:styleId="Retraitcorpsdetexte31">
    <w:name w:val="Retrait corps de texte 31"/>
    <w:basedOn w:val="Normal"/>
    <w:rsid w:val="007F653D"/>
    <w:pPr>
      <w:suppressAutoHyphens/>
      <w:spacing w:after="0" w:line="240" w:lineRule="auto"/>
      <w:ind w:left="240"/>
      <w:jc w:val="both"/>
    </w:pPr>
    <w:rPr>
      <w:rFonts w:ascii="Times New Roman" w:eastAsia="Times New Roman" w:hAnsi="Times New Roman" w:cs="Times New Roman"/>
      <w:b/>
      <w:bCs/>
      <w:sz w:val="24"/>
      <w:lang w:eastAsia="ar-SA"/>
    </w:rPr>
  </w:style>
  <w:style w:type="paragraph" w:styleId="Titre">
    <w:name w:val="Title"/>
    <w:basedOn w:val="Normal"/>
    <w:next w:val="Sous-titre"/>
    <w:link w:val="TitreCar"/>
    <w:qFormat/>
    <w:rsid w:val="007F653D"/>
    <w:pPr>
      <w:suppressAutoHyphens/>
      <w:spacing w:after="0" w:line="240" w:lineRule="auto"/>
      <w:jc w:val="center"/>
    </w:pPr>
    <w:rPr>
      <w:rFonts w:ascii="Times New Roman" w:eastAsia="Times New Roman" w:hAnsi="Times New Roman" w:cs="Times New Roman"/>
      <w:b/>
      <w:bCs/>
      <w:sz w:val="36"/>
      <w:szCs w:val="24"/>
      <w:lang w:eastAsia="ar-SA"/>
    </w:rPr>
  </w:style>
  <w:style w:type="character" w:customStyle="1" w:styleId="TitreCar">
    <w:name w:val="Titre Car"/>
    <w:basedOn w:val="Policepardfaut"/>
    <w:link w:val="Titre"/>
    <w:rsid w:val="007F653D"/>
    <w:rPr>
      <w:rFonts w:ascii="Times New Roman" w:eastAsia="Times New Roman" w:hAnsi="Times New Roman" w:cs="Times New Roman"/>
      <w:b/>
      <w:bCs/>
      <w:sz w:val="36"/>
      <w:szCs w:val="24"/>
      <w:lang w:eastAsia="ar-SA"/>
    </w:rPr>
  </w:style>
  <w:style w:type="paragraph" w:customStyle="1" w:styleId="texte">
    <w:name w:val="texte"/>
    <w:basedOn w:val="Normal"/>
    <w:rsid w:val="007F653D"/>
    <w:pPr>
      <w:suppressAutoHyphens/>
      <w:spacing w:after="0" w:line="240" w:lineRule="auto"/>
      <w:ind w:left="540" w:right="265"/>
      <w:jc w:val="both"/>
    </w:pPr>
    <w:rPr>
      <w:rFonts w:ascii="Times New Roman" w:eastAsia="Times New Roman" w:hAnsi="Times New Roman" w:cs="Times New Roman"/>
      <w:lang w:eastAsia="ar-SA"/>
    </w:rPr>
  </w:style>
  <w:style w:type="paragraph" w:customStyle="1" w:styleId="font5">
    <w:name w:val="font5"/>
    <w:basedOn w:val="Normal"/>
    <w:rsid w:val="007F653D"/>
    <w:pPr>
      <w:suppressAutoHyphens/>
      <w:spacing w:before="100" w:after="100" w:line="240" w:lineRule="auto"/>
      <w:jc w:val="both"/>
    </w:pPr>
    <w:rPr>
      <w:rFonts w:ascii="Times New Roman" w:eastAsia="Arial Unicode MS" w:hAnsi="Times New Roman" w:cs="Times New Roman"/>
      <w:b/>
      <w:bCs/>
      <w:lang w:val="en-US" w:eastAsia="ar-SA"/>
    </w:rPr>
  </w:style>
  <w:style w:type="paragraph" w:customStyle="1" w:styleId="font6">
    <w:name w:val="font6"/>
    <w:basedOn w:val="Normal"/>
    <w:rsid w:val="007F653D"/>
    <w:pPr>
      <w:suppressAutoHyphens/>
      <w:spacing w:before="100" w:after="100" w:line="240" w:lineRule="auto"/>
      <w:jc w:val="both"/>
    </w:pPr>
    <w:rPr>
      <w:rFonts w:ascii="Times New Roman" w:eastAsia="Arial Unicode MS" w:hAnsi="Times New Roman" w:cs="Times New Roman"/>
      <w:lang w:val="en-US" w:eastAsia="ar-SA"/>
    </w:rPr>
  </w:style>
  <w:style w:type="paragraph" w:customStyle="1" w:styleId="xl24">
    <w:name w:val="xl24"/>
    <w:basedOn w:val="Normal"/>
    <w:rsid w:val="007F653D"/>
    <w:pPr>
      <w:pBdr>
        <w:left w:val="single" w:sz="4" w:space="0" w:color="000000"/>
        <w:bottom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25">
    <w:name w:val="xl25"/>
    <w:basedOn w:val="Normal"/>
    <w:rsid w:val="007F653D"/>
    <w:pP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27">
    <w:name w:val="xl27"/>
    <w:basedOn w:val="Normal"/>
    <w:rsid w:val="007F653D"/>
    <w:pPr>
      <w:pBdr>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28">
    <w:name w:val="xl28"/>
    <w:basedOn w:val="Normal"/>
    <w:rsid w:val="007F653D"/>
    <w:pPr>
      <w:pBdr>
        <w:bottom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29">
    <w:name w:val="xl29"/>
    <w:basedOn w:val="Normal"/>
    <w:rsid w:val="007F653D"/>
    <w:pPr>
      <w:pBdr>
        <w:left w:val="single" w:sz="4" w:space="0" w:color="000000"/>
        <w:right w:val="single" w:sz="4" w:space="0" w:color="000000"/>
      </w:pBdr>
      <w:suppressAutoHyphens/>
      <w:spacing w:before="100" w:after="100" w:line="240" w:lineRule="auto"/>
      <w:jc w:val="right"/>
      <w:textAlignment w:val="top"/>
    </w:pPr>
    <w:rPr>
      <w:rFonts w:ascii="Times New Roman" w:eastAsia="Arial Unicode MS" w:hAnsi="Times New Roman" w:cs="Times New Roman"/>
      <w:b/>
      <w:bCs/>
      <w:lang w:val="en-US" w:eastAsia="ar-SA"/>
    </w:rPr>
  </w:style>
  <w:style w:type="paragraph" w:customStyle="1" w:styleId="xl30">
    <w:name w:val="xl30"/>
    <w:basedOn w:val="Normal"/>
    <w:rsid w:val="007F653D"/>
    <w:pPr>
      <w:pBdr>
        <w:left w:val="single" w:sz="4" w:space="0" w:color="000000"/>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1">
    <w:name w:val="xl31"/>
    <w:basedOn w:val="Normal"/>
    <w:rsid w:val="007F653D"/>
    <w:pPr>
      <w:pBdr>
        <w:left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32">
    <w:name w:val="xl32"/>
    <w:basedOn w:val="Normal"/>
    <w:rsid w:val="007F653D"/>
    <w:pPr>
      <w:pBdr>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3">
    <w:name w:val="xl33"/>
    <w:basedOn w:val="Normal"/>
    <w:rsid w:val="007F653D"/>
    <w:pPr>
      <w:pBdr>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4">
    <w:name w:val="xl34"/>
    <w:basedOn w:val="Normal"/>
    <w:rsid w:val="007F653D"/>
    <w:pPr>
      <w:pBdr>
        <w:right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35">
    <w:name w:val="xl35"/>
    <w:basedOn w:val="Normal"/>
    <w:rsid w:val="007F653D"/>
    <w:pPr>
      <w:pBdr>
        <w:top w:val="single" w:sz="4" w:space="0" w:color="000000"/>
        <w:left w:val="single" w:sz="4" w:space="0" w:color="000000"/>
        <w:bottom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36">
    <w:name w:val="xl36"/>
    <w:basedOn w:val="Normal"/>
    <w:rsid w:val="007F653D"/>
    <w:pPr>
      <w:pBdr>
        <w:top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37">
    <w:name w:val="xl37"/>
    <w:basedOn w:val="Normal"/>
    <w:rsid w:val="007F653D"/>
    <w:pPr>
      <w:pBdr>
        <w:top w:val="single" w:sz="4" w:space="0" w:color="000000"/>
        <w:left w:val="single" w:sz="4" w:space="0" w:color="000000"/>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8">
    <w:name w:val="xl38"/>
    <w:basedOn w:val="Normal"/>
    <w:rsid w:val="007F653D"/>
    <w:pPr>
      <w:pBdr>
        <w:left w:val="single" w:sz="4" w:space="0" w:color="000000"/>
        <w:bottom w:val="single" w:sz="4" w:space="0" w:color="000000"/>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9">
    <w:name w:val="xl39"/>
    <w:basedOn w:val="Normal"/>
    <w:rsid w:val="007F653D"/>
    <w:pPr>
      <w:pBdr>
        <w:top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40">
    <w:name w:val="xl40"/>
    <w:basedOn w:val="Normal"/>
    <w:rsid w:val="007F653D"/>
    <w:pPr>
      <w:pBdr>
        <w:top w:val="single" w:sz="4" w:space="0" w:color="000000"/>
        <w:lef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41">
    <w:name w:val="xl41"/>
    <w:basedOn w:val="Normal"/>
    <w:rsid w:val="007F653D"/>
    <w:pPr>
      <w:pBdr>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42">
    <w:name w:val="xl42"/>
    <w:basedOn w:val="Normal"/>
    <w:rsid w:val="007F653D"/>
    <w:pPr>
      <w:pBdr>
        <w:bottom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43">
    <w:name w:val="xl43"/>
    <w:basedOn w:val="Normal"/>
    <w:rsid w:val="007F653D"/>
    <w:pPr>
      <w:pBdr>
        <w:bottom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44">
    <w:name w:val="xl44"/>
    <w:basedOn w:val="Normal"/>
    <w:rsid w:val="007F653D"/>
    <w:pPr>
      <w:pBdr>
        <w:right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45">
    <w:name w:val="xl45"/>
    <w:basedOn w:val="Normal"/>
    <w:rsid w:val="007F653D"/>
    <w:pPr>
      <w:pBdr>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46">
    <w:name w:val="xl46"/>
    <w:basedOn w:val="Normal"/>
    <w:rsid w:val="007F653D"/>
    <w:pPr>
      <w:pBdr>
        <w:top w:val="single" w:sz="4" w:space="0" w:color="000000"/>
        <w:bottom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47">
    <w:name w:val="xl47"/>
    <w:basedOn w:val="Normal"/>
    <w:rsid w:val="007F653D"/>
    <w:pPr>
      <w:pBdr>
        <w:top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48">
    <w:name w:val="xl48"/>
    <w:basedOn w:val="Normal"/>
    <w:rsid w:val="007F653D"/>
    <w:pP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49">
    <w:name w:val="xl49"/>
    <w:basedOn w:val="Normal"/>
    <w:rsid w:val="007F653D"/>
    <w:pPr>
      <w:pBdr>
        <w:top w:val="single" w:sz="4" w:space="0" w:color="000000"/>
        <w:right w:val="single" w:sz="4"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50">
    <w:name w:val="xl50"/>
    <w:basedOn w:val="Normal"/>
    <w:rsid w:val="007F653D"/>
    <w:pPr>
      <w:pBdr>
        <w:top w:val="single" w:sz="4" w:space="0" w:color="000000"/>
        <w:bottom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titra">
    <w:name w:val="titra"/>
    <w:basedOn w:val="Normal"/>
    <w:rsid w:val="007F653D"/>
    <w:pPr>
      <w:pBdr>
        <w:top w:val="single" w:sz="4" w:space="1" w:color="000000"/>
        <w:left w:val="single" w:sz="4" w:space="4" w:color="000000"/>
        <w:bottom w:val="single" w:sz="4" w:space="1" w:color="000000"/>
        <w:right w:val="single" w:sz="4" w:space="4" w:color="000000"/>
      </w:pBdr>
      <w:tabs>
        <w:tab w:val="left" w:pos="2610"/>
        <w:tab w:val="left" w:pos="3656"/>
      </w:tabs>
      <w:suppressAutoHyphens/>
      <w:spacing w:after="0" w:line="240" w:lineRule="auto"/>
      <w:ind w:left="630" w:right="7195"/>
      <w:jc w:val="both"/>
    </w:pPr>
    <w:rPr>
      <w:rFonts w:ascii="Times New Roman" w:eastAsia="Times New Roman" w:hAnsi="Times New Roman" w:cs="Times New Roman"/>
      <w:b/>
      <w:sz w:val="24"/>
      <w:lang w:eastAsia="ar-SA"/>
    </w:rPr>
  </w:style>
  <w:style w:type="paragraph" w:customStyle="1" w:styleId="retrait">
    <w:name w:val="retrait"/>
    <w:basedOn w:val="Corpsdetexte"/>
    <w:rsid w:val="007F653D"/>
    <w:pPr>
      <w:widowControl/>
      <w:numPr>
        <w:numId w:val="9"/>
      </w:numPr>
      <w:tabs>
        <w:tab w:val="left" w:pos="5850"/>
      </w:tabs>
      <w:spacing w:after="0"/>
      <w:ind w:left="1170" w:hanging="270"/>
    </w:pPr>
    <w:rPr>
      <w:rFonts w:ascii="Times New Roman" w:hAnsi="Times New Roman" w:cs="Times New Roman"/>
      <w:bCs/>
      <w:color w:val="000000"/>
      <w:sz w:val="22"/>
    </w:rPr>
  </w:style>
  <w:style w:type="paragraph" w:customStyle="1" w:styleId="xl26">
    <w:name w:val="xl26"/>
    <w:basedOn w:val="Normal"/>
    <w:rsid w:val="007F653D"/>
    <w:pPr>
      <w:pBdr>
        <w:left w:val="single" w:sz="4" w:space="0" w:color="000000"/>
        <w:bottom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51">
    <w:name w:val="xl51"/>
    <w:basedOn w:val="Normal"/>
    <w:rsid w:val="007F653D"/>
    <w:pPr>
      <w:pBdr>
        <w:top w:val="single" w:sz="4" w:space="0" w:color="000000"/>
        <w:left w:val="single" w:sz="8" w:space="0" w:color="000000"/>
        <w:bottom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52">
    <w:name w:val="xl52"/>
    <w:basedOn w:val="Normal"/>
    <w:rsid w:val="007F653D"/>
    <w:pPr>
      <w:pBdr>
        <w:top w:val="single" w:sz="4" w:space="0" w:color="000000"/>
        <w:left w:val="single" w:sz="8" w:space="0" w:color="000000"/>
        <w:bottom w:val="single" w:sz="4"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53">
    <w:name w:val="xl53"/>
    <w:basedOn w:val="Normal"/>
    <w:rsid w:val="007F653D"/>
    <w:pPr>
      <w:pBdr>
        <w:left w:val="single" w:sz="8" w:space="0" w:color="000000"/>
        <w:bottom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54">
    <w:name w:val="xl54"/>
    <w:basedOn w:val="Normal"/>
    <w:rsid w:val="007F653D"/>
    <w:pPr>
      <w:pBdr>
        <w:top w:val="double" w:sz="1" w:space="0" w:color="000000"/>
        <w:left w:val="single" w:sz="8"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55">
    <w:name w:val="xl55"/>
    <w:basedOn w:val="Normal"/>
    <w:rsid w:val="007F653D"/>
    <w:pPr>
      <w:pBdr>
        <w:top w:val="double" w:sz="1" w:space="0" w:color="000000"/>
        <w:right w:val="single" w:sz="4"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56">
    <w:name w:val="xl56"/>
    <w:basedOn w:val="Normal"/>
    <w:rsid w:val="007F653D"/>
    <w:pPr>
      <w:pBdr>
        <w:left w:val="single" w:sz="8" w:space="0" w:color="000000"/>
      </w:pBdr>
      <w:shd w:val="clear" w:color="auto" w:fill="FF9900"/>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57">
    <w:name w:val="xl57"/>
    <w:basedOn w:val="Normal"/>
    <w:rsid w:val="007F653D"/>
    <w:pP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58">
    <w:name w:val="xl58"/>
    <w:basedOn w:val="Normal"/>
    <w:rsid w:val="007F653D"/>
    <w:pPr>
      <w:pBdr>
        <w:right w:val="double" w:sz="1"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59">
    <w:name w:val="xl59"/>
    <w:basedOn w:val="Normal"/>
    <w:rsid w:val="007F653D"/>
    <w:pPr>
      <w:pBdr>
        <w:left w:val="single" w:sz="4" w:space="0" w:color="000000"/>
      </w:pBdr>
      <w:shd w:val="clear" w:color="auto" w:fill="FFFF00"/>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60">
    <w:name w:val="xl60"/>
    <w:basedOn w:val="Normal"/>
    <w:rsid w:val="007F653D"/>
    <w:pPr>
      <w:pBdr>
        <w:right w:val="single" w:sz="8"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61">
    <w:name w:val="xl61"/>
    <w:basedOn w:val="Normal"/>
    <w:rsid w:val="007F653D"/>
    <w:pPr>
      <w:pBdr>
        <w:left w:val="single" w:sz="4" w:space="0" w:color="000000"/>
      </w:pBdr>
      <w:suppressAutoHyphens/>
      <w:spacing w:before="100" w:after="100" w:line="240" w:lineRule="auto"/>
      <w:jc w:val="both"/>
      <w:textAlignment w:val="top"/>
    </w:pPr>
    <w:rPr>
      <w:rFonts w:ascii="Times New Roman" w:eastAsia="Arial Unicode MS" w:hAnsi="Times New Roman" w:cs="Times New Roman"/>
      <w:b/>
      <w:bCs/>
      <w:sz w:val="24"/>
      <w:szCs w:val="24"/>
      <w:lang w:val="en-US" w:eastAsia="ar-SA"/>
    </w:rPr>
  </w:style>
  <w:style w:type="paragraph" w:customStyle="1" w:styleId="xl62">
    <w:name w:val="xl62"/>
    <w:basedOn w:val="Normal"/>
    <w:rsid w:val="007F653D"/>
    <w:pPr>
      <w:pBdr>
        <w:top w:val="single" w:sz="4" w:space="0" w:color="000000"/>
        <w:left w:val="single" w:sz="4" w:space="0" w:color="000000"/>
        <w:bottom w:val="single" w:sz="4"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63">
    <w:name w:val="xl63"/>
    <w:basedOn w:val="Normal"/>
    <w:rsid w:val="007F653D"/>
    <w:pPr>
      <w:pBdr>
        <w:top w:val="single" w:sz="4" w:space="0" w:color="000000"/>
        <w:left w:val="single" w:sz="4" w:space="0" w:color="000000"/>
        <w:bottom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64">
    <w:name w:val="xl64"/>
    <w:basedOn w:val="Normal"/>
    <w:rsid w:val="007F653D"/>
    <w:pPr>
      <w:pBdr>
        <w:top w:val="single" w:sz="4" w:space="0" w:color="000000"/>
        <w:left w:val="single" w:sz="4" w:space="0" w:color="000000"/>
        <w:bottom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65">
    <w:name w:val="xl65"/>
    <w:basedOn w:val="Normal"/>
    <w:rsid w:val="007F653D"/>
    <w:pPr>
      <w:pBdr>
        <w:right w:val="double" w:sz="1" w:space="0" w:color="000000"/>
      </w:pBdr>
      <w:suppressAutoHyphens/>
      <w:spacing w:before="100" w:after="100" w:line="240" w:lineRule="auto"/>
      <w:jc w:val="both"/>
      <w:textAlignment w:val="top"/>
    </w:pPr>
    <w:rPr>
      <w:rFonts w:ascii="Times New Roman" w:eastAsia="Arial Unicode MS" w:hAnsi="Times New Roman" w:cs="Times New Roman"/>
      <w:b/>
      <w:bCs/>
      <w:sz w:val="24"/>
      <w:szCs w:val="24"/>
      <w:lang w:val="en-US" w:eastAsia="ar-SA"/>
    </w:rPr>
  </w:style>
  <w:style w:type="paragraph" w:customStyle="1" w:styleId="xl66">
    <w:name w:val="xl66"/>
    <w:basedOn w:val="Normal"/>
    <w:rsid w:val="007F653D"/>
    <w:pPr>
      <w:pBdr>
        <w:right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67">
    <w:name w:val="xl67"/>
    <w:basedOn w:val="Normal"/>
    <w:rsid w:val="007F653D"/>
    <w:pPr>
      <w:pBdr>
        <w:top w:val="single" w:sz="4" w:space="0" w:color="000000"/>
        <w:bottom w:val="single" w:sz="4" w:space="0" w:color="000000"/>
        <w:right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68">
    <w:name w:val="xl68"/>
    <w:basedOn w:val="Normal"/>
    <w:rsid w:val="007F653D"/>
    <w:pPr>
      <w:pBdr>
        <w:top w:val="single" w:sz="4" w:space="0" w:color="000000"/>
        <w:bottom w:val="single" w:sz="4" w:space="0" w:color="000000"/>
        <w:right w:val="double" w:sz="1"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69">
    <w:name w:val="xl69"/>
    <w:basedOn w:val="Normal"/>
    <w:rsid w:val="007F653D"/>
    <w:pPr>
      <w:pBdr>
        <w:right w:val="double" w:sz="1" w:space="0" w:color="000000"/>
      </w:pBdr>
      <w:suppressAutoHyphens/>
      <w:spacing w:before="100" w:after="100" w:line="240" w:lineRule="auto"/>
      <w:jc w:val="right"/>
      <w:textAlignment w:val="top"/>
    </w:pPr>
    <w:rPr>
      <w:rFonts w:ascii="Wingdings" w:eastAsia="Arial Unicode MS" w:hAnsi="Wingdings" w:cs="Arial Unicode MS"/>
      <w:b/>
      <w:bCs/>
      <w:sz w:val="36"/>
      <w:szCs w:val="36"/>
      <w:lang w:val="en-US" w:eastAsia="ar-SA"/>
    </w:rPr>
  </w:style>
  <w:style w:type="paragraph" w:customStyle="1" w:styleId="xl70">
    <w:name w:val="xl70"/>
    <w:basedOn w:val="Normal"/>
    <w:rsid w:val="007F653D"/>
    <w:pPr>
      <w:pBdr>
        <w:bottom w:val="double" w:sz="1" w:space="0" w:color="000000"/>
        <w:right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71">
    <w:name w:val="xl71"/>
    <w:basedOn w:val="Normal"/>
    <w:rsid w:val="007F653D"/>
    <w:pPr>
      <w:pBdr>
        <w:top w:val="double" w:sz="1" w:space="0" w:color="000000"/>
        <w:lef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72">
    <w:name w:val="xl72"/>
    <w:basedOn w:val="Normal"/>
    <w:rsid w:val="007F653D"/>
    <w:pPr>
      <w:pBdr>
        <w:top w:val="double" w:sz="1" w:space="0" w:color="000000"/>
        <w:right w:val="double" w:sz="1"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73">
    <w:name w:val="xl73"/>
    <w:basedOn w:val="Normal"/>
    <w:rsid w:val="007F653D"/>
    <w:pPr>
      <w:pBdr>
        <w:top w:val="double" w:sz="1" w:space="0" w:color="000000"/>
        <w:left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74">
    <w:name w:val="xl74"/>
    <w:basedOn w:val="Normal"/>
    <w:rsid w:val="007F653D"/>
    <w:pPr>
      <w:shd w:val="clear" w:color="auto" w:fill="FFFF00"/>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75">
    <w:name w:val="xl75"/>
    <w:basedOn w:val="Normal"/>
    <w:rsid w:val="007F653D"/>
    <w:pPr>
      <w:pBdr>
        <w:top w:val="single" w:sz="4" w:space="0" w:color="000000"/>
        <w:bottom w:val="single" w:sz="4" w:space="0" w:color="000000"/>
        <w:right w:val="single" w:sz="4"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76">
    <w:name w:val="xl76"/>
    <w:basedOn w:val="Normal"/>
    <w:rsid w:val="007F653D"/>
    <w:pPr>
      <w:pBdr>
        <w:top w:val="single" w:sz="4" w:space="0" w:color="000000"/>
        <w:bottom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77">
    <w:name w:val="xl77"/>
    <w:basedOn w:val="Normal"/>
    <w:rsid w:val="007F653D"/>
    <w:pPr>
      <w:pBdr>
        <w:top w:val="single" w:sz="4" w:space="0" w:color="000000"/>
        <w:left w:val="single" w:sz="4" w:space="0" w:color="000000"/>
        <w:bottom w:val="single" w:sz="4"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78">
    <w:name w:val="xl78"/>
    <w:basedOn w:val="Normal"/>
    <w:rsid w:val="007F653D"/>
    <w:pPr>
      <w:pBdr>
        <w:top w:val="single" w:sz="4" w:space="0" w:color="000000"/>
        <w:left w:val="single" w:sz="4" w:space="0" w:color="000000"/>
        <w:bottom w:val="single" w:sz="4"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79">
    <w:name w:val="xl79"/>
    <w:basedOn w:val="Normal"/>
    <w:rsid w:val="007F653D"/>
    <w:pPr>
      <w:pBdr>
        <w:top w:val="double" w:sz="1"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80">
    <w:name w:val="xl80"/>
    <w:basedOn w:val="Normal"/>
    <w:rsid w:val="007F653D"/>
    <w:pPr>
      <w:pBdr>
        <w:right w:val="single" w:sz="8" w:space="0" w:color="000000"/>
      </w:pBdr>
      <w:suppressAutoHyphens/>
      <w:spacing w:before="100" w:after="100" w:line="240" w:lineRule="auto"/>
      <w:jc w:val="both"/>
      <w:textAlignment w:val="top"/>
    </w:pPr>
    <w:rPr>
      <w:rFonts w:ascii="Times New Roman" w:eastAsia="Arial Unicode MS" w:hAnsi="Times New Roman" w:cs="Times New Roman"/>
      <w:b/>
      <w:bCs/>
      <w:sz w:val="24"/>
      <w:szCs w:val="24"/>
      <w:lang w:val="en-US" w:eastAsia="ar-SA"/>
    </w:rPr>
  </w:style>
  <w:style w:type="paragraph" w:customStyle="1" w:styleId="xl81">
    <w:name w:val="xl81"/>
    <w:basedOn w:val="Normal"/>
    <w:rsid w:val="007F653D"/>
    <w:pPr>
      <w:pBdr>
        <w:right w:val="single" w:sz="8"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82">
    <w:name w:val="xl82"/>
    <w:basedOn w:val="Normal"/>
    <w:rsid w:val="007F653D"/>
    <w:pPr>
      <w:pBdr>
        <w:top w:val="single" w:sz="4" w:space="0" w:color="000000"/>
        <w:bottom w:val="single" w:sz="4" w:space="0" w:color="000000"/>
        <w:right w:val="single" w:sz="8"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83">
    <w:name w:val="xl83"/>
    <w:basedOn w:val="Normal"/>
    <w:rsid w:val="007F653D"/>
    <w:pPr>
      <w:pBdr>
        <w:top w:val="single" w:sz="4" w:space="0" w:color="000000"/>
        <w:bottom w:val="single" w:sz="4" w:space="0" w:color="000000"/>
        <w:right w:val="single" w:sz="8"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84">
    <w:name w:val="xl84"/>
    <w:basedOn w:val="Normal"/>
    <w:rsid w:val="007F653D"/>
    <w:pPr>
      <w:pBdr>
        <w:right w:val="single" w:sz="8"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85">
    <w:name w:val="xl85"/>
    <w:basedOn w:val="Normal"/>
    <w:rsid w:val="007F653D"/>
    <w:pPr>
      <w:pBdr>
        <w:right w:val="single" w:sz="8" w:space="0" w:color="000000"/>
      </w:pBdr>
      <w:suppressAutoHyphens/>
      <w:spacing w:before="100" w:after="100" w:line="240" w:lineRule="auto"/>
      <w:jc w:val="right"/>
      <w:textAlignment w:val="top"/>
    </w:pPr>
    <w:rPr>
      <w:rFonts w:ascii="Wingdings" w:eastAsia="Arial Unicode MS" w:hAnsi="Wingdings" w:cs="Arial Unicode MS"/>
      <w:b/>
      <w:bCs/>
      <w:sz w:val="36"/>
      <w:szCs w:val="36"/>
      <w:lang w:val="en-US" w:eastAsia="ar-SA"/>
    </w:rPr>
  </w:style>
  <w:style w:type="paragraph" w:customStyle="1" w:styleId="xl86">
    <w:name w:val="xl86"/>
    <w:basedOn w:val="Normal"/>
    <w:rsid w:val="007F653D"/>
    <w:pPr>
      <w:pBdr>
        <w:top w:val="single" w:sz="4" w:space="0" w:color="000000"/>
        <w:bottom w:val="single" w:sz="4" w:space="0" w:color="000000"/>
        <w:right w:val="single" w:sz="8"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87">
    <w:name w:val="xl87"/>
    <w:basedOn w:val="Normal"/>
    <w:rsid w:val="007F653D"/>
    <w:pPr>
      <w:pBdr>
        <w:top w:val="single" w:sz="4" w:space="0" w:color="000000"/>
        <w:bottom w:val="single" w:sz="4" w:space="0" w:color="000000"/>
        <w:right w:val="single" w:sz="8"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88">
    <w:name w:val="xl88"/>
    <w:basedOn w:val="Normal"/>
    <w:rsid w:val="007F653D"/>
    <w:pPr>
      <w:pBdr>
        <w:top w:val="single" w:sz="4" w:space="0" w:color="000000"/>
        <w:bottom w:val="single" w:sz="4" w:space="0" w:color="000000"/>
        <w:right w:val="single" w:sz="8" w:space="0" w:color="000000"/>
      </w:pBdr>
      <w:suppressAutoHyphens/>
      <w:spacing w:before="100" w:after="100" w:line="240" w:lineRule="auto"/>
      <w:jc w:val="right"/>
      <w:textAlignment w:val="top"/>
    </w:pPr>
    <w:rPr>
      <w:rFonts w:ascii="Times New Roman" w:eastAsia="Arial Unicode MS" w:hAnsi="Times New Roman" w:cs="Times New Roman"/>
      <w:b/>
      <w:bCs/>
      <w:sz w:val="36"/>
      <w:szCs w:val="36"/>
      <w:lang w:val="en-US" w:eastAsia="ar-SA"/>
    </w:rPr>
  </w:style>
  <w:style w:type="paragraph" w:customStyle="1" w:styleId="xl89">
    <w:name w:val="xl89"/>
    <w:basedOn w:val="Normal"/>
    <w:rsid w:val="007F653D"/>
    <w:pPr>
      <w:pBdr>
        <w:bottom w:val="double" w:sz="1" w:space="0" w:color="000000"/>
        <w:right w:val="single" w:sz="8"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90">
    <w:name w:val="xl90"/>
    <w:basedOn w:val="Normal"/>
    <w:rsid w:val="007F653D"/>
    <w:pPr>
      <w:pBdr>
        <w:top w:val="double" w:sz="1" w:space="0" w:color="000000"/>
        <w:right w:val="single" w:sz="8"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91">
    <w:name w:val="xl91"/>
    <w:basedOn w:val="Normal"/>
    <w:rsid w:val="007F653D"/>
    <w:pPr>
      <w:pBdr>
        <w:top w:val="single" w:sz="4" w:space="0" w:color="000000"/>
        <w:bottom w:val="single" w:sz="4" w:space="0" w:color="000000"/>
        <w:right w:val="single" w:sz="8" w:space="0" w:color="000000"/>
      </w:pBdr>
      <w:shd w:val="clear" w:color="auto" w:fill="00FFFF"/>
      <w:suppressAutoHyphens/>
      <w:spacing w:before="100" w:after="100" w:line="240" w:lineRule="auto"/>
      <w:jc w:val="both"/>
    </w:pPr>
    <w:rPr>
      <w:rFonts w:ascii="Arial Unicode MS" w:eastAsia="Arial Unicode MS" w:hAnsi="Arial Unicode MS" w:cs="Arial Unicode MS"/>
      <w:sz w:val="24"/>
      <w:szCs w:val="24"/>
      <w:lang w:val="en-US" w:eastAsia="ar-SA"/>
    </w:rPr>
  </w:style>
  <w:style w:type="paragraph" w:customStyle="1" w:styleId="xl92">
    <w:name w:val="xl92"/>
    <w:basedOn w:val="Normal"/>
    <w:rsid w:val="007F653D"/>
    <w:pPr>
      <w:pBdr>
        <w:left w:val="single" w:sz="4"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93">
    <w:name w:val="xl93"/>
    <w:basedOn w:val="Normal"/>
    <w:rsid w:val="007F653D"/>
    <w:pPr>
      <w:pBdr>
        <w:right w:val="single" w:sz="8"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94">
    <w:name w:val="xl94"/>
    <w:basedOn w:val="Normal"/>
    <w:rsid w:val="007F653D"/>
    <w:pPr>
      <w:pBdr>
        <w:left w:val="single" w:sz="8"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95">
    <w:name w:val="xl95"/>
    <w:basedOn w:val="Normal"/>
    <w:rsid w:val="007F653D"/>
    <w:pPr>
      <w:pBdr>
        <w:right w:val="double" w:sz="1"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96">
    <w:name w:val="xl96"/>
    <w:basedOn w:val="Normal"/>
    <w:rsid w:val="007F653D"/>
    <w:pPr>
      <w:pBdr>
        <w:left w:val="double" w:sz="1" w:space="0" w:color="000000"/>
        <w:right w:val="single" w:sz="4" w:space="0" w:color="000000"/>
      </w:pBdr>
      <w:suppressAutoHyphens/>
      <w:spacing w:before="100" w:after="100" w:line="240" w:lineRule="auto"/>
      <w:jc w:val="both"/>
      <w:textAlignment w:val="top"/>
    </w:pPr>
    <w:rPr>
      <w:rFonts w:ascii="Times New Roman" w:eastAsia="Arial Unicode MS" w:hAnsi="Times New Roman" w:cs="Times New Roman"/>
      <w:i/>
      <w:iCs/>
      <w:sz w:val="24"/>
      <w:szCs w:val="24"/>
      <w:lang w:val="en-US" w:eastAsia="ar-SA"/>
    </w:rPr>
  </w:style>
  <w:style w:type="paragraph" w:styleId="TM1">
    <w:name w:val="toc 1"/>
    <w:basedOn w:val="Normal"/>
    <w:next w:val="Normal"/>
    <w:semiHidden/>
    <w:rsid w:val="007F653D"/>
    <w:pPr>
      <w:suppressAutoHyphens/>
      <w:spacing w:before="120" w:after="0" w:line="240" w:lineRule="auto"/>
      <w:jc w:val="both"/>
    </w:pPr>
    <w:rPr>
      <w:rFonts w:ascii="Times New Roman" w:eastAsia="Times New Roman" w:hAnsi="Times New Roman" w:cs="Times New Roman"/>
      <w:b/>
      <w:bCs/>
      <w:i/>
      <w:iCs/>
      <w:sz w:val="24"/>
      <w:szCs w:val="28"/>
      <w:lang w:eastAsia="ar-SA"/>
    </w:rPr>
  </w:style>
  <w:style w:type="paragraph" w:styleId="TM2">
    <w:name w:val="toc 2"/>
    <w:basedOn w:val="Normal"/>
    <w:next w:val="Normal"/>
    <w:semiHidden/>
    <w:rsid w:val="007F653D"/>
    <w:pPr>
      <w:suppressAutoHyphens/>
      <w:spacing w:before="120" w:after="0" w:line="240" w:lineRule="auto"/>
      <w:ind w:left="240"/>
      <w:jc w:val="both"/>
    </w:pPr>
    <w:rPr>
      <w:rFonts w:ascii="Times New Roman" w:eastAsia="Times New Roman" w:hAnsi="Times New Roman" w:cs="Times New Roman"/>
      <w:b/>
      <w:bCs/>
      <w:sz w:val="24"/>
      <w:szCs w:val="26"/>
      <w:lang w:eastAsia="ar-SA"/>
    </w:rPr>
  </w:style>
  <w:style w:type="paragraph" w:styleId="TM3">
    <w:name w:val="toc 3"/>
    <w:basedOn w:val="Normal"/>
    <w:next w:val="Normal"/>
    <w:semiHidden/>
    <w:rsid w:val="007F653D"/>
    <w:pPr>
      <w:suppressAutoHyphens/>
      <w:spacing w:after="0" w:line="240" w:lineRule="auto"/>
      <w:ind w:left="480"/>
      <w:jc w:val="both"/>
    </w:pPr>
    <w:rPr>
      <w:rFonts w:ascii="Times New Roman" w:eastAsia="Times New Roman" w:hAnsi="Times New Roman" w:cs="Times New Roman"/>
      <w:sz w:val="24"/>
      <w:szCs w:val="24"/>
      <w:lang w:eastAsia="ar-SA"/>
    </w:rPr>
  </w:style>
  <w:style w:type="paragraph" w:styleId="TM4">
    <w:name w:val="toc 4"/>
    <w:basedOn w:val="Normal"/>
    <w:next w:val="Normal"/>
    <w:semiHidden/>
    <w:rsid w:val="007F653D"/>
    <w:pPr>
      <w:suppressAutoHyphens/>
      <w:spacing w:after="0" w:line="240" w:lineRule="auto"/>
      <w:ind w:left="720"/>
      <w:jc w:val="both"/>
    </w:pPr>
    <w:rPr>
      <w:rFonts w:ascii="Times New Roman" w:eastAsia="Times New Roman" w:hAnsi="Times New Roman" w:cs="Times New Roman"/>
      <w:sz w:val="24"/>
      <w:szCs w:val="24"/>
      <w:lang w:eastAsia="ar-SA"/>
    </w:rPr>
  </w:style>
  <w:style w:type="paragraph" w:styleId="TM5">
    <w:name w:val="toc 5"/>
    <w:basedOn w:val="Normal"/>
    <w:next w:val="Normal"/>
    <w:semiHidden/>
    <w:rsid w:val="007F653D"/>
    <w:pPr>
      <w:suppressAutoHyphens/>
      <w:spacing w:after="0" w:line="240" w:lineRule="auto"/>
      <w:ind w:left="960"/>
      <w:jc w:val="both"/>
    </w:pPr>
    <w:rPr>
      <w:rFonts w:ascii="Times New Roman" w:eastAsia="Times New Roman" w:hAnsi="Times New Roman" w:cs="Times New Roman"/>
      <w:sz w:val="24"/>
      <w:szCs w:val="24"/>
      <w:lang w:eastAsia="ar-SA"/>
    </w:rPr>
  </w:style>
  <w:style w:type="paragraph" w:styleId="TM6">
    <w:name w:val="toc 6"/>
    <w:basedOn w:val="Normal"/>
    <w:next w:val="Normal"/>
    <w:semiHidden/>
    <w:rsid w:val="007F653D"/>
    <w:pPr>
      <w:suppressAutoHyphens/>
      <w:spacing w:after="0" w:line="240" w:lineRule="auto"/>
      <w:ind w:left="1200"/>
      <w:jc w:val="both"/>
    </w:pPr>
    <w:rPr>
      <w:rFonts w:ascii="Times New Roman" w:eastAsia="Times New Roman" w:hAnsi="Times New Roman" w:cs="Times New Roman"/>
      <w:sz w:val="24"/>
      <w:szCs w:val="24"/>
      <w:lang w:eastAsia="ar-SA"/>
    </w:rPr>
  </w:style>
  <w:style w:type="paragraph" w:styleId="TM7">
    <w:name w:val="toc 7"/>
    <w:basedOn w:val="Normal"/>
    <w:next w:val="Normal"/>
    <w:semiHidden/>
    <w:rsid w:val="007F653D"/>
    <w:pPr>
      <w:suppressAutoHyphens/>
      <w:spacing w:after="0" w:line="240" w:lineRule="auto"/>
      <w:ind w:left="1440"/>
      <w:jc w:val="both"/>
    </w:pPr>
    <w:rPr>
      <w:rFonts w:ascii="Times New Roman" w:eastAsia="Times New Roman" w:hAnsi="Times New Roman" w:cs="Times New Roman"/>
      <w:sz w:val="24"/>
      <w:szCs w:val="24"/>
      <w:lang w:eastAsia="ar-SA"/>
    </w:rPr>
  </w:style>
  <w:style w:type="paragraph" w:styleId="TM8">
    <w:name w:val="toc 8"/>
    <w:basedOn w:val="Normal"/>
    <w:next w:val="Normal"/>
    <w:semiHidden/>
    <w:rsid w:val="007F653D"/>
    <w:pPr>
      <w:suppressAutoHyphens/>
      <w:spacing w:after="0" w:line="240" w:lineRule="auto"/>
      <w:ind w:left="1680"/>
      <w:jc w:val="both"/>
    </w:pPr>
    <w:rPr>
      <w:rFonts w:ascii="Times New Roman" w:eastAsia="Times New Roman" w:hAnsi="Times New Roman" w:cs="Times New Roman"/>
      <w:sz w:val="24"/>
      <w:szCs w:val="24"/>
      <w:lang w:eastAsia="ar-SA"/>
    </w:rPr>
  </w:style>
  <w:style w:type="paragraph" w:styleId="TM9">
    <w:name w:val="toc 9"/>
    <w:basedOn w:val="Normal"/>
    <w:next w:val="Normal"/>
    <w:semiHidden/>
    <w:rsid w:val="007F653D"/>
    <w:pPr>
      <w:suppressAutoHyphens/>
      <w:spacing w:after="0" w:line="240" w:lineRule="auto"/>
      <w:ind w:left="1920"/>
      <w:jc w:val="both"/>
    </w:pPr>
    <w:rPr>
      <w:rFonts w:ascii="Times New Roman" w:eastAsia="Times New Roman" w:hAnsi="Times New Roman" w:cs="Times New Roman"/>
      <w:sz w:val="24"/>
      <w:szCs w:val="24"/>
      <w:lang w:eastAsia="ar-SA"/>
    </w:rPr>
  </w:style>
  <w:style w:type="paragraph" w:customStyle="1" w:styleId="titrE11">
    <w:name w:val="titrE 1"/>
    <w:basedOn w:val="Normal"/>
    <w:rsid w:val="007F653D"/>
    <w:pPr>
      <w:suppressAutoHyphens/>
      <w:spacing w:after="0" w:line="240" w:lineRule="auto"/>
      <w:jc w:val="both"/>
    </w:pPr>
    <w:rPr>
      <w:rFonts w:ascii="Times New Roman" w:eastAsia="Times New Roman" w:hAnsi="Times New Roman" w:cs="Times New Roman"/>
      <w:lang w:eastAsia="ar-SA"/>
    </w:rPr>
  </w:style>
  <w:style w:type="paragraph" w:customStyle="1" w:styleId="Titre1contrat0">
    <w:name w:val="Titre 1 contrat"/>
    <w:basedOn w:val="Normal"/>
    <w:rsid w:val="007F653D"/>
    <w:pPr>
      <w:tabs>
        <w:tab w:val="left" w:pos="2160"/>
        <w:tab w:val="left" w:pos="2880"/>
      </w:tabs>
      <w:suppressAutoHyphens/>
      <w:spacing w:after="0" w:line="240" w:lineRule="auto"/>
      <w:ind w:left="720" w:hanging="720"/>
      <w:jc w:val="both"/>
    </w:pPr>
    <w:rPr>
      <w:rFonts w:ascii="Times New Roman" w:eastAsia="Times New Roman" w:hAnsi="Times New Roman" w:cs="Times New Roman"/>
      <w:b/>
      <w:spacing w:val="-2"/>
      <w:sz w:val="24"/>
      <w:lang w:eastAsia="ar-SA"/>
    </w:rPr>
  </w:style>
  <w:style w:type="paragraph" w:customStyle="1" w:styleId="titre1contrat">
    <w:name w:val="titre 1 contrat"/>
    <w:basedOn w:val="Titre1contrat0"/>
    <w:rsid w:val="007F653D"/>
    <w:pPr>
      <w:numPr>
        <w:numId w:val="15"/>
      </w:numPr>
    </w:pPr>
  </w:style>
  <w:style w:type="paragraph" w:customStyle="1" w:styleId="TITRE1CONTRAT1">
    <w:name w:val="TITRE 1 CONTRAT"/>
    <w:basedOn w:val="titre1contrat"/>
    <w:rsid w:val="007F653D"/>
    <w:pPr>
      <w:tabs>
        <w:tab w:val="left" w:pos="1548"/>
        <w:tab w:val="left" w:pos="1701"/>
        <w:tab w:val="left" w:pos="1854"/>
        <w:tab w:val="left" w:pos="2007"/>
        <w:tab w:val="left" w:pos="2421"/>
        <w:tab w:val="left" w:pos="2574"/>
        <w:tab w:val="left" w:pos="2727"/>
        <w:tab w:val="left" w:pos="2835"/>
      </w:tabs>
      <w:ind w:left="567" w:hanging="567"/>
    </w:pPr>
    <w:rPr>
      <w:caps/>
      <w:szCs w:val="24"/>
    </w:rPr>
  </w:style>
  <w:style w:type="paragraph" w:customStyle="1" w:styleId="Titre1ContratAnnexeI">
    <w:name w:val="Titre 1 Contrat Annexe I"/>
    <w:basedOn w:val="Normal"/>
    <w:next w:val="ParaContratAnnexeI"/>
    <w:rsid w:val="007F653D"/>
    <w:pPr>
      <w:numPr>
        <w:numId w:val="5"/>
      </w:numPr>
      <w:tabs>
        <w:tab w:val="left" w:pos="-720"/>
      </w:tabs>
      <w:suppressAutoHyphens/>
      <w:spacing w:after="0" w:line="240" w:lineRule="auto"/>
      <w:jc w:val="both"/>
    </w:pPr>
    <w:rPr>
      <w:rFonts w:ascii="Times New Roman" w:eastAsia="Times New Roman" w:hAnsi="Times New Roman" w:cs="Times New Roman"/>
      <w:b/>
      <w:caps/>
      <w:spacing w:val="-2"/>
      <w:lang w:eastAsia="ar-SA"/>
    </w:rPr>
  </w:style>
  <w:style w:type="paragraph" w:customStyle="1" w:styleId="ParaContratAnnexeI">
    <w:name w:val="Para Contrat Annexe I"/>
    <w:basedOn w:val="Normal"/>
    <w:rsid w:val="007F653D"/>
    <w:pPr>
      <w:suppressAutoHyphens/>
      <w:spacing w:after="0" w:line="240" w:lineRule="auto"/>
      <w:jc w:val="both"/>
    </w:pPr>
    <w:rPr>
      <w:rFonts w:ascii="Times New Roman" w:eastAsia="Times New Roman" w:hAnsi="Times New Roman" w:cs="Times New Roman"/>
      <w:spacing w:val="-2"/>
      <w:lang w:eastAsia="ar-SA"/>
    </w:rPr>
  </w:style>
  <w:style w:type="paragraph" w:customStyle="1" w:styleId="ParaNumContratAnnexeI">
    <w:name w:val="ParaNum Contrat Annexe I"/>
    <w:basedOn w:val="Normal"/>
    <w:rsid w:val="007F653D"/>
    <w:pPr>
      <w:numPr>
        <w:numId w:val="6"/>
      </w:numPr>
      <w:suppressAutoHyphens/>
      <w:spacing w:after="0" w:line="240" w:lineRule="auto"/>
      <w:jc w:val="both"/>
    </w:pPr>
    <w:rPr>
      <w:rFonts w:ascii="Times New Roman" w:eastAsia="Times New Roman" w:hAnsi="Times New Roman" w:cs="Times New Roman"/>
      <w:spacing w:val="-2"/>
      <w:lang w:eastAsia="ar-SA"/>
    </w:rPr>
  </w:style>
  <w:style w:type="paragraph" w:customStyle="1" w:styleId="TitreContratAnnexeI">
    <w:name w:val="Titre Contrat Annexe I"/>
    <w:basedOn w:val="Normal"/>
    <w:next w:val="ParaContratAnnexeI"/>
    <w:rsid w:val="007F653D"/>
    <w:pPr>
      <w:tabs>
        <w:tab w:val="center" w:pos="4513"/>
      </w:tabs>
      <w:suppressAutoHyphens/>
      <w:spacing w:after="0" w:line="240" w:lineRule="auto"/>
      <w:jc w:val="center"/>
    </w:pPr>
    <w:rPr>
      <w:rFonts w:ascii="Times New Roman" w:eastAsia="Times New Roman" w:hAnsi="Times New Roman" w:cs="Times New Roman"/>
      <w:b/>
      <w:caps/>
      <w:spacing w:val="-2"/>
      <w:lang w:eastAsia="ar-SA"/>
    </w:rPr>
  </w:style>
  <w:style w:type="paragraph" w:customStyle="1" w:styleId="Titre1contratAnnexII">
    <w:name w:val="Titre 1 contrat Annex II"/>
    <w:basedOn w:val="Titre1ContratAnnexeI"/>
    <w:rsid w:val="007F653D"/>
    <w:pPr>
      <w:numPr>
        <w:numId w:val="0"/>
      </w:numPr>
      <w:tabs>
        <w:tab w:val="num" w:pos="360"/>
      </w:tabs>
      <w:ind w:left="360" w:hanging="360"/>
    </w:pPr>
  </w:style>
  <w:style w:type="paragraph" w:customStyle="1" w:styleId="titrE2annexII">
    <w:name w:val="titrE 2 annex II"/>
    <w:basedOn w:val="Normal"/>
    <w:rsid w:val="007F653D"/>
    <w:pPr>
      <w:tabs>
        <w:tab w:val="left" w:pos="-720"/>
        <w:tab w:val="left" w:pos="90"/>
        <w:tab w:val="left" w:pos="180"/>
      </w:tabs>
      <w:suppressAutoHyphens/>
      <w:spacing w:after="0" w:line="240" w:lineRule="auto"/>
      <w:jc w:val="both"/>
    </w:pPr>
    <w:rPr>
      <w:rFonts w:ascii="Times New Roman" w:eastAsia="Times New Roman" w:hAnsi="Times New Roman" w:cs="Times New Roman"/>
      <w:b/>
      <w:spacing w:val="-2"/>
      <w:sz w:val="24"/>
      <w:u w:val="single"/>
      <w:lang w:eastAsia="ar-SA"/>
    </w:rPr>
  </w:style>
  <w:style w:type="paragraph" w:customStyle="1" w:styleId="ParacontratAnnexII">
    <w:name w:val="Para contrat Annex II"/>
    <w:basedOn w:val="ParaContratAnnexeI"/>
    <w:rsid w:val="007F653D"/>
    <w:pPr>
      <w:tabs>
        <w:tab w:val="left" w:pos="1980"/>
      </w:tabs>
      <w:ind w:left="450"/>
    </w:pPr>
  </w:style>
  <w:style w:type="paragraph" w:customStyle="1" w:styleId="ParacontratAnnexIIbullets">
    <w:name w:val="Para contrat Annex II bullets"/>
    <w:basedOn w:val="ParacontratAnnexII"/>
    <w:rsid w:val="007F653D"/>
    <w:pPr>
      <w:numPr>
        <w:numId w:val="7"/>
      </w:numPr>
    </w:pPr>
  </w:style>
  <w:style w:type="paragraph" w:customStyle="1" w:styleId="AnnexIIretrait1">
    <w:name w:val="Annex II retrait 1"/>
    <w:basedOn w:val="Normal"/>
    <w:rsid w:val="007F653D"/>
    <w:pPr>
      <w:numPr>
        <w:numId w:val="13"/>
      </w:numPr>
      <w:tabs>
        <w:tab w:val="left" w:pos="4320"/>
        <w:tab w:val="left" w:pos="6300"/>
      </w:tabs>
      <w:suppressAutoHyphens/>
      <w:spacing w:after="0" w:line="240" w:lineRule="auto"/>
      <w:ind w:left="1260" w:firstLine="0"/>
      <w:jc w:val="both"/>
    </w:pPr>
    <w:rPr>
      <w:rFonts w:ascii="Times New Roman" w:eastAsia="Times New Roman" w:hAnsi="Times New Roman" w:cs="Times New Roman"/>
      <w:b/>
      <w:bCs/>
      <w:spacing w:val="-2"/>
      <w:lang w:eastAsia="ar-SA"/>
    </w:rPr>
  </w:style>
  <w:style w:type="paragraph" w:customStyle="1" w:styleId="retrait1annexII">
    <w:name w:val="retrait 1 annex II"/>
    <w:basedOn w:val="Normal"/>
    <w:rsid w:val="007F653D"/>
    <w:pPr>
      <w:tabs>
        <w:tab w:val="left" w:pos="-720"/>
        <w:tab w:val="num" w:pos="360"/>
      </w:tabs>
      <w:suppressAutoHyphens/>
      <w:spacing w:after="0" w:line="240" w:lineRule="auto"/>
      <w:ind w:left="360" w:hanging="360"/>
      <w:jc w:val="both"/>
    </w:pPr>
    <w:rPr>
      <w:rFonts w:ascii="Times New Roman" w:eastAsia="Times New Roman" w:hAnsi="Times New Roman" w:cs="Times New Roman"/>
      <w:bCs/>
      <w:spacing w:val="-2"/>
      <w:lang w:eastAsia="ar-SA"/>
    </w:rPr>
  </w:style>
  <w:style w:type="paragraph" w:customStyle="1" w:styleId="retrait2AnnexII">
    <w:name w:val="retrait 2 Annex II"/>
    <w:basedOn w:val="Normal"/>
    <w:rsid w:val="007F653D"/>
    <w:pPr>
      <w:numPr>
        <w:numId w:val="17"/>
      </w:numPr>
      <w:tabs>
        <w:tab w:val="left" w:pos="-720"/>
        <w:tab w:val="left" w:pos="1701"/>
      </w:tabs>
      <w:suppressAutoHyphens/>
      <w:spacing w:after="0" w:line="240" w:lineRule="auto"/>
      <w:jc w:val="both"/>
    </w:pPr>
    <w:rPr>
      <w:rFonts w:ascii="Times New Roman" w:eastAsia="Times New Roman" w:hAnsi="Times New Roman" w:cs="Times New Roman"/>
      <w:spacing w:val="-2"/>
      <w:lang w:eastAsia="ar-SA"/>
    </w:rPr>
  </w:style>
  <w:style w:type="paragraph" w:customStyle="1" w:styleId="AnnIparag">
    <w:name w:val="Ann I parag"/>
    <w:basedOn w:val="Normal"/>
    <w:rsid w:val="007F653D"/>
    <w:pPr>
      <w:suppressAutoHyphens/>
      <w:spacing w:after="0" w:line="240" w:lineRule="auto"/>
      <w:jc w:val="both"/>
    </w:pPr>
    <w:rPr>
      <w:rFonts w:ascii="Times New Roman" w:eastAsia="Times New Roman" w:hAnsi="Times New Roman" w:cs="Times New Roman"/>
      <w:sz w:val="20"/>
      <w:szCs w:val="20"/>
      <w:lang w:val="en-AU" w:eastAsia="ar-SA"/>
    </w:rPr>
  </w:style>
  <w:style w:type="paragraph" w:customStyle="1" w:styleId="CommentText">
    <w:name w:val="Comment Text"/>
    <w:basedOn w:val="Normal"/>
    <w:rsid w:val="007F653D"/>
    <w:pPr>
      <w:suppressAutoHyphens/>
      <w:spacing w:after="0" w:line="240" w:lineRule="auto"/>
      <w:jc w:val="both"/>
    </w:pPr>
    <w:rPr>
      <w:rFonts w:ascii="Times New Roman" w:eastAsia="Times New Roman" w:hAnsi="Times New Roman" w:cs="Times New Roman"/>
      <w:lang w:eastAsia="ar-SA"/>
    </w:rPr>
  </w:style>
  <w:style w:type="paragraph" w:customStyle="1" w:styleId="CommentSubject">
    <w:name w:val="Comment Subject"/>
    <w:basedOn w:val="CommentText"/>
    <w:next w:val="CommentText"/>
    <w:rsid w:val="007F653D"/>
    <w:rPr>
      <w:b/>
      <w:bCs/>
    </w:rPr>
  </w:style>
  <w:style w:type="paragraph" w:customStyle="1" w:styleId="Textedebulles1">
    <w:name w:val="Texte de bulles1"/>
    <w:basedOn w:val="Normal"/>
    <w:rsid w:val="007F653D"/>
    <w:pPr>
      <w:suppressAutoHyphens/>
      <w:spacing w:after="0" w:line="240" w:lineRule="auto"/>
      <w:jc w:val="both"/>
    </w:pPr>
    <w:rPr>
      <w:rFonts w:ascii="Tahoma" w:eastAsia="Times New Roman" w:hAnsi="Tahoma" w:cs="Tahoma"/>
      <w:sz w:val="16"/>
      <w:szCs w:val="16"/>
      <w:lang w:eastAsia="ar-SA"/>
    </w:rPr>
  </w:style>
  <w:style w:type="paragraph" w:customStyle="1" w:styleId="Soustitre">
    <w:name w:val="Sous titre"/>
    <w:basedOn w:val="Titre1"/>
    <w:rsid w:val="007F653D"/>
    <w:pPr>
      <w:keepLines w:val="0"/>
      <w:numPr>
        <w:numId w:val="2"/>
      </w:numPr>
      <w:suppressAutoHyphens/>
      <w:spacing w:before="0" w:line="240" w:lineRule="auto"/>
      <w:ind w:left="0" w:right="-5" w:firstLine="0"/>
      <w:jc w:val="both"/>
    </w:pPr>
    <w:rPr>
      <w:rFonts w:ascii="Times New Roman" w:eastAsia="Times New Roman" w:hAnsi="Times New Roman" w:cs="Times New Roman"/>
      <w:b/>
      <w:color w:val="auto"/>
      <w:sz w:val="24"/>
      <w:szCs w:val="22"/>
      <w:lang w:eastAsia="ar-SA"/>
    </w:rPr>
  </w:style>
  <w:style w:type="paragraph" w:customStyle="1" w:styleId="Soustitre1">
    <w:name w:val="Sous titre 1"/>
    <w:basedOn w:val="Soustitre"/>
    <w:rsid w:val="007F653D"/>
    <w:pPr>
      <w:tabs>
        <w:tab w:val="left" w:pos="5760"/>
      </w:tabs>
      <w:ind w:left="1170" w:hanging="450"/>
    </w:pPr>
  </w:style>
  <w:style w:type="paragraph" w:customStyle="1" w:styleId="RetraitcontratAnnexII">
    <w:name w:val="Retrait contrat Annex II"/>
    <w:basedOn w:val="ParacontratAnnexII"/>
    <w:rsid w:val="007F653D"/>
    <w:pPr>
      <w:tabs>
        <w:tab w:val="num" w:pos="720"/>
      </w:tabs>
      <w:ind w:left="720" w:hanging="720"/>
    </w:pPr>
  </w:style>
  <w:style w:type="paragraph" w:customStyle="1" w:styleId="AnnIItitre1">
    <w:name w:val="Ann II titre 1"/>
    <w:basedOn w:val="Normal"/>
    <w:rsid w:val="007F653D"/>
    <w:pPr>
      <w:numPr>
        <w:numId w:val="19"/>
      </w:numPr>
      <w:suppressAutoHyphens/>
      <w:spacing w:after="0" w:line="240" w:lineRule="auto"/>
      <w:jc w:val="both"/>
    </w:pPr>
    <w:rPr>
      <w:rFonts w:ascii="Times New Roman" w:eastAsia="Times New Roman" w:hAnsi="Times New Roman" w:cs="Times New Roman"/>
      <w:b/>
      <w:sz w:val="24"/>
      <w:szCs w:val="24"/>
      <w:lang w:eastAsia="ar-SA"/>
    </w:rPr>
  </w:style>
  <w:style w:type="paragraph" w:customStyle="1" w:styleId="AnnIItitre2">
    <w:name w:val="Ann II titre 2"/>
    <w:basedOn w:val="Titre8"/>
    <w:rsid w:val="007F653D"/>
    <w:pPr>
      <w:numPr>
        <w:ilvl w:val="0"/>
        <w:numId w:val="0"/>
      </w:numPr>
      <w:tabs>
        <w:tab w:val="left" w:pos="-360"/>
        <w:tab w:val="left" w:pos="360"/>
        <w:tab w:val="left" w:pos="720"/>
        <w:tab w:val="left" w:pos="1080"/>
        <w:tab w:val="left" w:pos="1620"/>
      </w:tabs>
      <w:ind w:left="360"/>
    </w:pPr>
    <w:rPr>
      <w:b/>
    </w:rPr>
  </w:style>
  <w:style w:type="paragraph" w:customStyle="1" w:styleId="AnnIIpara1">
    <w:name w:val="Ann II para 1"/>
    <w:basedOn w:val="ParacontratAnnexII"/>
    <w:rsid w:val="007F653D"/>
  </w:style>
  <w:style w:type="paragraph" w:customStyle="1" w:styleId="AnnIIretrait1">
    <w:name w:val="Ann II retrait 1"/>
    <w:basedOn w:val="retrait1annexII"/>
    <w:rsid w:val="007F653D"/>
    <w:rPr>
      <w:b/>
    </w:rPr>
  </w:style>
  <w:style w:type="paragraph" w:customStyle="1" w:styleId="AnnIIretrait2">
    <w:name w:val="Ann II retrait 2"/>
    <w:basedOn w:val="Normal"/>
    <w:rsid w:val="007F653D"/>
    <w:pPr>
      <w:tabs>
        <w:tab w:val="left" w:pos="-720"/>
        <w:tab w:val="num" w:pos="720"/>
        <w:tab w:val="left" w:pos="1701"/>
      </w:tabs>
      <w:suppressAutoHyphens/>
      <w:spacing w:after="0" w:line="240" w:lineRule="auto"/>
      <w:ind w:left="720" w:hanging="360"/>
      <w:jc w:val="both"/>
    </w:pPr>
    <w:rPr>
      <w:rFonts w:ascii="Times New Roman" w:eastAsia="Times New Roman" w:hAnsi="Times New Roman" w:cs="Times New Roman"/>
      <w:spacing w:val="-2"/>
      <w:lang w:eastAsia="ar-SA"/>
    </w:rPr>
  </w:style>
  <w:style w:type="paragraph" w:customStyle="1" w:styleId="AnnIIsousretrait1">
    <w:name w:val="Ann II sous retrait 1"/>
    <w:basedOn w:val="AnnIIretrait1"/>
    <w:rsid w:val="007F653D"/>
    <w:pPr>
      <w:numPr>
        <w:numId w:val="3"/>
      </w:numPr>
    </w:pPr>
  </w:style>
  <w:style w:type="paragraph" w:customStyle="1" w:styleId="AnnIIsousretrait1Left063">
    <w:name w:val="Ann II sous retrait 1 + Left:  0.63&quot;"/>
    <w:basedOn w:val="AnnIIretrait1"/>
    <w:rsid w:val="007F653D"/>
    <w:pPr>
      <w:tabs>
        <w:tab w:val="clear" w:pos="360"/>
      </w:tabs>
      <w:ind w:left="900" w:firstLine="0"/>
    </w:pPr>
  </w:style>
  <w:style w:type="paragraph" w:customStyle="1" w:styleId="ParaContrat">
    <w:name w:val="Para Contrat"/>
    <w:basedOn w:val="Normal"/>
    <w:rsid w:val="007F653D"/>
    <w:pPr>
      <w:suppressAutoHyphens/>
      <w:spacing w:after="0" w:line="240" w:lineRule="auto"/>
      <w:jc w:val="both"/>
    </w:pPr>
    <w:rPr>
      <w:rFonts w:ascii="Times New Roman" w:eastAsia="Times New Roman" w:hAnsi="Times New Roman" w:cs="Times New Roman"/>
      <w:lang w:eastAsia="ar-SA"/>
    </w:rPr>
  </w:style>
  <w:style w:type="paragraph" w:customStyle="1" w:styleId="Page1Centr">
    <w:name w:val="Page 1 Centré"/>
    <w:basedOn w:val="Normal"/>
    <w:rsid w:val="007F653D"/>
    <w:pPr>
      <w:suppressAutoHyphens/>
      <w:spacing w:after="0" w:line="240" w:lineRule="auto"/>
      <w:jc w:val="center"/>
    </w:pPr>
    <w:rPr>
      <w:rFonts w:ascii="Times New Roman" w:eastAsia="Times New Roman" w:hAnsi="Times New Roman" w:cs="Times New Roman"/>
      <w:spacing w:val="-2"/>
      <w:sz w:val="24"/>
      <w:lang w:eastAsia="ar-SA"/>
    </w:rPr>
  </w:style>
  <w:style w:type="paragraph" w:customStyle="1" w:styleId="ValeurContrat">
    <w:name w:val="Valeur Contrat"/>
    <w:basedOn w:val="Titre2"/>
    <w:rsid w:val="007F653D"/>
    <w:pPr>
      <w:keepNext w:val="0"/>
      <w:tabs>
        <w:tab w:val="clear" w:pos="1350"/>
      </w:tabs>
      <w:suppressAutoHyphens/>
      <w:jc w:val="both"/>
    </w:pPr>
    <w:rPr>
      <w:bCs/>
      <w:i/>
      <w:iCs/>
      <w:szCs w:val="22"/>
      <w:lang w:eastAsia="ar-SA"/>
    </w:rPr>
  </w:style>
  <w:style w:type="paragraph" w:customStyle="1" w:styleId="Page1TITRE">
    <w:name w:val="Page 1 TITRE"/>
    <w:rsid w:val="007F653D"/>
    <w:pPr>
      <w:suppressAutoHyphens/>
      <w:spacing w:after="0" w:line="240" w:lineRule="auto"/>
    </w:pPr>
    <w:rPr>
      <w:rFonts w:ascii="Times New Roman" w:eastAsia="Arial" w:hAnsi="Times New Roman" w:cs="Times New Roman"/>
      <w:b/>
      <w:bCs/>
      <w:spacing w:val="-2"/>
      <w:sz w:val="28"/>
      <w:szCs w:val="20"/>
      <w:lang w:val="en-GB" w:eastAsia="ar-SA"/>
    </w:rPr>
  </w:style>
  <w:style w:type="paragraph" w:customStyle="1" w:styleId="EntteAnnexesContrat">
    <w:name w:val="Entête Annexes Contrat"/>
    <w:basedOn w:val="Normal"/>
    <w:rsid w:val="007F653D"/>
    <w:pPr>
      <w:tabs>
        <w:tab w:val="right" w:pos="9072"/>
      </w:tabs>
      <w:suppressAutoHyphens/>
      <w:spacing w:after="0" w:line="240" w:lineRule="auto"/>
      <w:jc w:val="both"/>
    </w:pPr>
    <w:rPr>
      <w:rFonts w:ascii="Times New Roman" w:eastAsia="Times New Roman" w:hAnsi="Times New Roman" w:cs="Times New Roman"/>
      <w:lang w:eastAsia="ar-SA"/>
    </w:rPr>
  </w:style>
  <w:style w:type="paragraph" w:customStyle="1" w:styleId="EntteAnnexesContratPartenariat">
    <w:name w:val="Entête Annexes Contrat Partenariat"/>
    <w:basedOn w:val="EntteAnnexesContrat"/>
    <w:rsid w:val="007F653D"/>
  </w:style>
  <w:style w:type="paragraph" w:customStyle="1" w:styleId="Titre2Contrat">
    <w:name w:val="Titre 2 Contrat"/>
    <w:basedOn w:val="Titre6"/>
    <w:rsid w:val="007F653D"/>
    <w:pPr>
      <w:ind w:left="720"/>
    </w:pPr>
    <w:rPr>
      <w:bCs/>
    </w:rPr>
  </w:style>
  <w:style w:type="paragraph" w:customStyle="1" w:styleId="StyleAnnIIsousretrait112ptLeft0cmFirstline0cm">
    <w:name w:val="Style Ann II sous retrait 1 + 12 pt Left:  0 cm First line:  0 cm..."/>
    <w:basedOn w:val="AnnIIsousretrait1"/>
    <w:rsid w:val="007F653D"/>
    <w:pPr>
      <w:ind w:left="0" w:right="5966" w:firstLine="0"/>
    </w:pPr>
    <w:rPr>
      <w:sz w:val="24"/>
    </w:rPr>
  </w:style>
  <w:style w:type="paragraph" w:customStyle="1" w:styleId="Appelnotedebasdepage">
    <w:name w:val="Appel note de bas de page"/>
    <w:basedOn w:val="SectionAPara"/>
    <w:rsid w:val="007F653D"/>
    <w:rPr>
      <w:vertAlign w:val="superscript"/>
    </w:rPr>
  </w:style>
  <w:style w:type="paragraph" w:customStyle="1" w:styleId="WW-Notedebasdepage">
    <w:name w:val="WW-Note de bas de page"/>
    <w:basedOn w:val="Notedebasdepage"/>
    <w:rsid w:val="007F653D"/>
    <w:pPr>
      <w:keepNext w:val="0"/>
      <w:tabs>
        <w:tab w:val="clear" w:pos="720"/>
      </w:tabs>
      <w:spacing w:before="0" w:after="0" w:line="240" w:lineRule="auto"/>
      <w:ind w:left="0" w:firstLine="0"/>
    </w:pPr>
    <w:rPr>
      <w:rFonts w:ascii="Times New Roman" w:hAnsi="Times New Roman" w:cs="Times New Roman"/>
      <w:bCs w:val="0"/>
      <w:sz w:val="20"/>
    </w:rPr>
  </w:style>
  <w:style w:type="paragraph" w:customStyle="1" w:styleId="SectionATitre2">
    <w:name w:val="Section A Titre 2"/>
    <w:basedOn w:val="Normal"/>
    <w:rsid w:val="007F653D"/>
    <w:pPr>
      <w:numPr>
        <w:numId w:val="16"/>
      </w:numPr>
      <w:tabs>
        <w:tab w:val="left" w:pos="1418"/>
      </w:tabs>
      <w:suppressAutoHyphens/>
      <w:spacing w:after="0" w:line="240" w:lineRule="auto"/>
      <w:jc w:val="both"/>
    </w:pPr>
    <w:rPr>
      <w:rFonts w:ascii="Times New Roman" w:eastAsia="Times New Roman" w:hAnsi="Times New Roman" w:cs="Times New Roman"/>
      <w:b/>
      <w:smallCaps/>
      <w:sz w:val="24"/>
      <w:lang w:eastAsia="ar-SA"/>
    </w:rPr>
  </w:style>
  <w:style w:type="paragraph" w:customStyle="1" w:styleId="SectionBPara">
    <w:name w:val="Section B Para"/>
    <w:basedOn w:val="Normal"/>
    <w:rsid w:val="007F653D"/>
    <w:pPr>
      <w:suppressAutoHyphens/>
      <w:spacing w:after="0" w:line="240" w:lineRule="auto"/>
      <w:jc w:val="both"/>
    </w:pPr>
    <w:rPr>
      <w:rFonts w:ascii="Times New Roman" w:eastAsia="Times New Roman" w:hAnsi="Times New Roman" w:cs="Times New Roman"/>
      <w:sz w:val="20"/>
      <w:lang w:eastAsia="ar-SA"/>
    </w:rPr>
  </w:style>
  <w:style w:type="paragraph" w:customStyle="1" w:styleId="SectionATitre3">
    <w:name w:val="Section A Titre 3"/>
    <w:basedOn w:val="Normal"/>
    <w:rsid w:val="007F653D"/>
    <w:pPr>
      <w:tabs>
        <w:tab w:val="num" w:pos="360"/>
      </w:tabs>
      <w:suppressAutoHyphens/>
      <w:spacing w:after="0" w:line="240" w:lineRule="auto"/>
      <w:ind w:left="360" w:hanging="360"/>
      <w:jc w:val="both"/>
    </w:pPr>
    <w:rPr>
      <w:rFonts w:ascii="Times New Roman" w:eastAsia="Times New Roman" w:hAnsi="Times New Roman" w:cs="Times New Roman"/>
      <w:lang w:eastAsia="ar-SA"/>
    </w:rPr>
  </w:style>
  <w:style w:type="paragraph" w:customStyle="1" w:styleId="SectionBTitre1">
    <w:name w:val="Section B Titre 1"/>
    <w:basedOn w:val="Normal"/>
    <w:rsid w:val="007F653D"/>
    <w:pPr>
      <w:numPr>
        <w:numId w:val="18"/>
      </w:numPr>
      <w:tabs>
        <w:tab w:val="left" w:pos="567"/>
      </w:tabs>
      <w:suppressAutoHyphens/>
      <w:spacing w:after="0" w:line="240" w:lineRule="auto"/>
      <w:jc w:val="both"/>
    </w:pPr>
    <w:rPr>
      <w:rFonts w:ascii="Times New Roman" w:eastAsia="Times New Roman" w:hAnsi="Times New Roman" w:cs="Times New Roman"/>
      <w:b/>
      <w:caps/>
      <w:szCs w:val="20"/>
      <w:lang w:eastAsia="ar-SA"/>
    </w:rPr>
  </w:style>
  <w:style w:type="paragraph" w:customStyle="1" w:styleId="SectionBParaNum">
    <w:name w:val="Section B ParaNum"/>
    <w:basedOn w:val="SectionBPara"/>
    <w:rsid w:val="007F653D"/>
    <w:pPr>
      <w:tabs>
        <w:tab w:val="num" w:pos="360"/>
      </w:tabs>
      <w:ind w:left="360" w:hanging="360"/>
    </w:pPr>
  </w:style>
  <w:style w:type="paragraph" w:customStyle="1" w:styleId="SectionBTitre2">
    <w:name w:val="Section B Titre 2"/>
    <w:basedOn w:val="Normal"/>
    <w:rsid w:val="007F653D"/>
    <w:pPr>
      <w:tabs>
        <w:tab w:val="num" w:pos="360"/>
      </w:tabs>
      <w:suppressAutoHyphens/>
      <w:spacing w:after="0" w:line="240" w:lineRule="auto"/>
      <w:ind w:left="360" w:hanging="360"/>
      <w:jc w:val="both"/>
    </w:pPr>
    <w:rPr>
      <w:rFonts w:ascii="Times New Roman" w:eastAsia="Times New Roman" w:hAnsi="Times New Roman" w:cs="Times New Roman"/>
      <w:lang w:eastAsia="ar-SA"/>
    </w:rPr>
  </w:style>
  <w:style w:type="paragraph" w:customStyle="1" w:styleId="SectionCTitre1">
    <w:name w:val="Section C Titre 1"/>
    <w:basedOn w:val="SectionCPara"/>
    <w:rsid w:val="007F653D"/>
    <w:pPr>
      <w:numPr>
        <w:numId w:val="14"/>
      </w:numPr>
      <w:tabs>
        <w:tab w:val="left" w:pos="2835"/>
      </w:tabs>
      <w:ind w:left="567" w:hanging="567"/>
      <w:jc w:val="left"/>
    </w:pPr>
    <w:rPr>
      <w:b/>
      <w:caps/>
      <w:sz w:val="24"/>
    </w:rPr>
  </w:style>
  <w:style w:type="paragraph" w:customStyle="1" w:styleId="SectionCTitre3">
    <w:name w:val="Section C Titre 3"/>
    <w:basedOn w:val="SectionCPara"/>
    <w:rsid w:val="007F653D"/>
    <w:pPr>
      <w:tabs>
        <w:tab w:val="left" w:pos="5670"/>
      </w:tabs>
      <w:ind w:left="1134" w:hanging="1134"/>
    </w:pPr>
    <w:rPr>
      <w:b/>
      <w:u w:val="single"/>
    </w:rPr>
  </w:style>
  <w:style w:type="paragraph" w:customStyle="1" w:styleId="SectionCTitre2">
    <w:name w:val="Section C Titre 2"/>
    <w:basedOn w:val="Normal"/>
    <w:rsid w:val="007F653D"/>
    <w:pPr>
      <w:tabs>
        <w:tab w:val="left" w:pos="7090"/>
      </w:tabs>
      <w:suppressAutoHyphens/>
      <w:spacing w:after="0" w:line="240" w:lineRule="auto"/>
      <w:ind w:left="1418" w:hanging="851"/>
      <w:jc w:val="both"/>
    </w:pPr>
    <w:rPr>
      <w:rFonts w:ascii="Times New Roman" w:eastAsia="Times New Roman" w:hAnsi="Times New Roman" w:cs="Times New Roman"/>
      <w:b/>
      <w:smallCaps/>
      <w:sz w:val="24"/>
      <w:lang w:eastAsia="ar-SA"/>
    </w:rPr>
  </w:style>
  <w:style w:type="paragraph" w:customStyle="1" w:styleId="SectionCParaBullet1">
    <w:name w:val="Section C ParaBullet1"/>
    <w:basedOn w:val="SectionCPara"/>
    <w:rsid w:val="007F653D"/>
    <w:pPr>
      <w:numPr>
        <w:numId w:val="10"/>
      </w:numPr>
    </w:pPr>
  </w:style>
  <w:style w:type="paragraph" w:customStyle="1" w:styleId="SectionCParaBullet2">
    <w:name w:val="Section C ParaBullet 2"/>
    <w:basedOn w:val="SectionCPara"/>
    <w:rsid w:val="007F653D"/>
    <w:pPr>
      <w:tabs>
        <w:tab w:val="num" w:pos="360"/>
        <w:tab w:val="left" w:pos="1134"/>
      </w:tabs>
      <w:ind w:left="360" w:hanging="360"/>
    </w:pPr>
  </w:style>
  <w:style w:type="paragraph" w:customStyle="1" w:styleId="PremirePageCTA">
    <w:name w:val="Première Page CTA"/>
    <w:basedOn w:val="Normal"/>
    <w:rsid w:val="007F653D"/>
    <w:pPr>
      <w:suppressAutoHyphens/>
      <w:spacing w:after="0" w:line="240" w:lineRule="auto"/>
      <w:jc w:val="center"/>
    </w:pPr>
    <w:rPr>
      <w:rFonts w:ascii="Times New Roman" w:eastAsia="Times New Roman" w:hAnsi="Times New Roman" w:cs="Times New Roman"/>
      <w:b/>
      <w:bCs/>
      <w:color w:val="00FF00"/>
      <w:sz w:val="36"/>
      <w:szCs w:val="20"/>
      <w:lang w:eastAsia="ar-SA"/>
    </w:rPr>
  </w:style>
  <w:style w:type="paragraph" w:customStyle="1" w:styleId="PremirePageTitre">
    <w:name w:val="Première Page Titre"/>
    <w:basedOn w:val="SectionCMarguerite"/>
    <w:rsid w:val="007F653D"/>
    <w:pPr>
      <w:jc w:val="center"/>
    </w:pPr>
    <w:rPr>
      <w:rFonts w:ascii="Times New Roman" w:hAnsi="Times New Roman"/>
      <w:b/>
      <w:bCs/>
      <w:sz w:val="24"/>
      <w:szCs w:val="20"/>
    </w:rPr>
  </w:style>
  <w:style w:type="paragraph" w:customStyle="1" w:styleId="Premirepagelogo">
    <w:name w:val="Première page logo"/>
    <w:basedOn w:val="Normal"/>
    <w:rsid w:val="007F653D"/>
    <w:pPr>
      <w:suppressAutoHyphens/>
      <w:spacing w:after="0" w:line="240" w:lineRule="auto"/>
      <w:jc w:val="center"/>
    </w:pPr>
    <w:rPr>
      <w:rFonts w:ascii="Times New Roman" w:eastAsia="Times New Roman" w:hAnsi="Times New Roman" w:cs="Times New Roman"/>
      <w:szCs w:val="20"/>
      <w:lang w:eastAsia="ar-SA"/>
    </w:rPr>
  </w:style>
  <w:style w:type="paragraph" w:customStyle="1" w:styleId="Premirepagecentrgras">
    <w:name w:val="Première page centré gras"/>
    <w:basedOn w:val="Normal"/>
    <w:rsid w:val="007F653D"/>
    <w:pPr>
      <w:suppressAutoHyphens/>
      <w:spacing w:after="0" w:line="240" w:lineRule="auto"/>
      <w:jc w:val="center"/>
    </w:pPr>
    <w:rPr>
      <w:rFonts w:ascii="Times New Roman" w:eastAsia="Times New Roman" w:hAnsi="Times New Roman" w:cs="Times New Roman"/>
      <w:b/>
      <w:bCs/>
      <w:sz w:val="24"/>
      <w:szCs w:val="20"/>
      <w:lang w:eastAsia="ar-SA"/>
    </w:rPr>
  </w:style>
  <w:style w:type="paragraph" w:customStyle="1" w:styleId="StylePremirepagecentrRight">
    <w:name w:val="Style Première page centré + Right"/>
    <w:basedOn w:val="Premirepagecentr"/>
    <w:rsid w:val="007F653D"/>
    <w:pPr>
      <w:jc w:val="right"/>
    </w:pPr>
  </w:style>
  <w:style w:type="paragraph" w:customStyle="1" w:styleId="anniparag0">
    <w:name w:val="anniparag"/>
    <w:basedOn w:val="Normal"/>
    <w:rsid w:val="007F653D"/>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StyleSectionCTitre2Left044Firstline0">
    <w:name w:val="Style Section C Titre 2 + Left:  0.44&quot; First line:  0&quot;"/>
    <w:basedOn w:val="Normal"/>
    <w:rsid w:val="007F653D"/>
    <w:pPr>
      <w:tabs>
        <w:tab w:val="left" w:pos="7090"/>
      </w:tabs>
      <w:suppressAutoHyphens/>
      <w:spacing w:after="0" w:line="240" w:lineRule="auto"/>
      <w:ind w:left="1418" w:hanging="851"/>
    </w:pPr>
    <w:rPr>
      <w:rFonts w:ascii="Times New Roman" w:eastAsia="Times New Roman" w:hAnsi="Times New Roman" w:cs="Times New Roman"/>
      <w:b/>
      <w:bCs/>
      <w:smallCaps/>
      <w:lang w:val="en-GB" w:eastAsia="ar-SA"/>
    </w:rPr>
  </w:style>
  <w:style w:type="paragraph" w:customStyle="1" w:styleId="StyleStyleSectionATitre111ptLeft0Firstline03">
    <w:name w:val="Style Style Section A Titre 1 + 11 pt Left:  0&quot; First line:  0&quot;3 + ..."/>
    <w:basedOn w:val="Normal"/>
    <w:rsid w:val="007F653D"/>
    <w:pPr>
      <w:tabs>
        <w:tab w:val="left" w:pos="2835"/>
      </w:tabs>
      <w:suppressAutoHyphens/>
      <w:spacing w:after="0" w:line="240" w:lineRule="auto"/>
      <w:ind w:left="567" w:hanging="567"/>
    </w:pPr>
    <w:rPr>
      <w:rFonts w:ascii="Times New Roman" w:eastAsia="Times New Roman" w:hAnsi="Times New Roman" w:cs="Times New Roman"/>
      <w:b/>
      <w:bCs/>
      <w:caps/>
      <w:lang w:val="en-GB" w:eastAsia="ar-SA"/>
    </w:rPr>
  </w:style>
  <w:style w:type="paragraph" w:customStyle="1" w:styleId="SectionCParaBullet1Char">
    <w:name w:val="Section C ParaBullet1 Char"/>
    <w:basedOn w:val="Normal"/>
    <w:rsid w:val="007F653D"/>
    <w:pPr>
      <w:numPr>
        <w:numId w:val="8"/>
      </w:numPr>
      <w:suppressAutoHyphens/>
      <w:spacing w:after="0" w:line="240" w:lineRule="auto"/>
      <w:jc w:val="both"/>
    </w:pPr>
    <w:rPr>
      <w:rFonts w:ascii="Garamond" w:eastAsia="Times New Roman" w:hAnsi="Garamond" w:cs="Arial"/>
      <w:color w:val="000000"/>
      <w:sz w:val="16"/>
      <w:szCs w:val="16"/>
      <w:lang w:val="en-US" w:eastAsia="ar-SA"/>
    </w:rPr>
  </w:style>
  <w:style w:type="paragraph" w:customStyle="1" w:styleId="SectionCretrait1">
    <w:name w:val="Section C retrait 1"/>
    <w:basedOn w:val="SectionCParaBullet1Char"/>
    <w:rsid w:val="007F653D"/>
    <w:pPr>
      <w:numPr>
        <w:numId w:val="0"/>
      </w:numPr>
      <w:ind w:right="284"/>
    </w:pPr>
    <w:rPr>
      <w:rFonts w:ascii="Times New Roman" w:hAnsi="Times New Roman" w:cs="Times New Roman"/>
      <w:sz w:val="22"/>
      <w:szCs w:val="22"/>
      <w:lang w:val="en-GB"/>
    </w:rPr>
  </w:style>
  <w:style w:type="paragraph" w:customStyle="1" w:styleId="SectionCretrait2">
    <w:name w:val="Section C retrait 2"/>
    <w:basedOn w:val="Normal"/>
    <w:rsid w:val="007F653D"/>
    <w:pPr>
      <w:tabs>
        <w:tab w:val="left" w:pos="6380"/>
      </w:tabs>
      <w:suppressAutoHyphens/>
      <w:spacing w:after="0" w:line="240" w:lineRule="auto"/>
      <w:ind w:left="1276"/>
      <w:jc w:val="both"/>
    </w:pPr>
    <w:rPr>
      <w:rFonts w:ascii="Times New Roman" w:eastAsia="Times New Roman" w:hAnsi="Times New Roman" w:cs="Times New Roman"/>
      <w:lang w:eastAsia="ar-SA"/>
    </w:rPr>
  </w:style>
  <w:style w:type="paragraph" w:customStyle="1" w:styleId="Subject">
    <w:name w:val="Subject"/>
    <w:basedOn w:val="Normal"/>
    <w:next w:val="Normal"/>
    <w:rsid w:val="007F653D"/>
    <w:pPr>
      <w:suppressAutoHyphens/>
      <w:spacing w:after="480" w:line="240" w:lineRule="auto"/>
      <w:ind w:left="1191" w:hanging="1191"/>
    </w:pPr>
    <w:rPr>
      <w:rFonts w:ascii="Times New Roman" w:eastAsia="Times New Roman" w:hAnsi="Times New Roman" w:cs="Times New Roman"/>
      <w:b/>
      <w:lang w:eastAsia="ar-SA"/>
    </w:rPr>
  </w:style>
  <w:style w:type="paragraph" w:customStyle="1" w:styleId="Listenumros1">
    <w:name w:val="Liste à numéros1"/>
    <w:basedOn w:val="Normal"/>
    <w:rsid w:val="007F653D"/>
    <w:pPr>
      <w:tabs>
        <w:tab w:val="num" w:pos="1004"/>
      </w:tabs>
      <w:suppressAutoHyphens/>
      <w:spacing w:after="0" w:line="240" w:lineRule="auto"/>
      <w:ind w:left="1004" w:hanging="360"/>
      <w:jc w:val="both"/>
    </w:pPr>
    <w:rPr>
      <w:rFonts w:ascii="Times New Roman" w:eastAsia="Times New Roman" w:hAnsi="Times New Roman" w:cs="Times New Roman"/>
      <w:szCs w:val="24"/>
      <w:lang w:eastAsia="ar-SA"/>
    </w:rPr>
  </w:style>
  <w:style w:type="paragraph" w:customStyle="1" w:styleId="Commentaire1">
    <w:name w:val="Commentaire1"/>
    <w:basedOn w:val="Normal"/>
    <w:rsid w:val="007F653D"/>
    <w:pPr>
      <w:suppressAutoHyphens/>
      <w:spacing w:after="0" w:line="240" w:lineRule="auto"/>
      <w:jc w:val="both"/>
    </w:pPr>
    <w:rPr>
      <w:rFonts w:ascii="Times New Roman" w:eastAsia="Times New Roman" w:hAnsi="Times New Roman" w:cs="Times New Roman"/>
      <w:sz w:val="20"/>
      <w:lang w:eastAsia="ar-SA"/>
    </w:rPr>
  </w:style>
  <w:style w:type="paragraph" w:customStyle="1" w:styleId="ListNumberLevel2">
    <w:name w:val="List Number (Level 2)"/>
    <w:basedOn w:val="Normal"/>
    <w:rsid w:val="007F653D"/>
    <w:pPr>
      <w:tabs>
        <w:tab w:val="num" w:pos="1004"/>
      </w:tabs>
      <w:suppressAutoHyphens/>
      <w:spacing w:after="0" w:line="240" w:lineRule="auto"/>
      <w:ind w:left="1004" w:hanging="360"/>
      <w:jc w:val="both"/>
    </w:pPr>
    <w:rPr>
      <w:rFonts w:ascii="Times New Roman" w:eastAsia="Times New Roman" w:hAnsi="Times New Roman" w:cs="Times New Roman"/>
      <w:szCs w:val="24"/>
      <w:lang w:eastAsia="ar-SA"/>
    </w:rPr>
  </w:style>
  <w:style w:type="paragraph" w:customStyle="1" w:styleId="Contenudetableau">
    <w:name w:val="Contenu de tableau"/>
    <w:basedOn w:val="Normal"/>
    <w:rsid w:val="007F653D"/>
    <w:pPr>
      <w:suppressLineNumbers/>
      <w:suppressAutoHyphens/>
      <w:spacing w:after="0" w:line="240" w:lineRule="auto"/>
      <w:jc w:val="both"/>
    </w:pPr>
    <w:rPr>
      <w:rFonts w:ascii="Times New Roman" w:eastAsia="Times New Roman" w:hAnsi="Times New Roman" w:cs="Times New Roman"/>
      <w:lang w:eastAsia="ar-SA"/>
    </w:rPr>
  </w:style>
  <w:style w:type="paragraph" w:customStyle="1" w:styleId="Titredetableau">
    <w:name w:val="Titre de tableau"/>
    <w:basedOn w:val="Contenudetableau"/>
    <w:rsid w:val="007F653D"/>
    <w:pPr>
      <w:jc w:val="center"/>
    </w:pPr>
    <w:rPr>
      <w:b/>
      <w:bCs/>
    </w:rPr>
  </w:style>
  <w:style w:type="paragraph" w:styleId="Textedebulles">
    <w:name w:val="Balloon Text"/>
    <w:basedOn w:val="Normal"/>
    <w:link w:val="TextedebullesCar"/>
    <w:uiPriority w:val="99"/>
    <w:semiHidden/>
    <w:unhideWhenUsed/>
    <w:rsid w:val="007F653D"/>
    <w:pPr>
      <w:suppressAutoHyphens/>
      <w:spacing w:after="0" w:line="240" w:lineRule="auto"/>
      <w:jc w:val="both"/>
    </w:pPr>
    <w:rPr>
      <w:rFonts w:ascii="Segoe UI" w:eastAsia="Times New Roman" w:hAnsi="Segoe UI" w:cs="Segoe UI"/>
      <w:sz w:val="18"/>
      <w:szCs w:val="18"/>
      <w:lang w:eastAsia="ar-SA"/>
    </w:rPr>
  </w:style>
  <w:style w:type="character" w:customStyle="1" w:styleId="TextedebullesCar">
    <w:name w:val="Texte de bulles Car"/>
    <w:basedOn w:val="Policepardfaut"/>
    <w:link w:val="Textedebulles"/>
    <w:uiPriority w:val="99"/>
    <w:semiHidden/>
    <w:rsid w:val="007F653D"/>
    <w:rPr>
      <w:rFonts w:ascii="Segoe UI" w:eastAsia="Times New Roman" w:hAnsi="Segoe UI" w:cs="Segoe UI"/>
      <w:sz w:val="18"/>
      <w:szCs w:val="18"/>
      <w:lang w:eastAsia="ar-SA"/>
    </w:rPr>
  </w:style>
  <w:style w:type="paragraph" w:customStyle="1" w:styleId="Default">
    <w:name w:val="Default"/>
    <w:rsid w:val="007F653D"/>
    <w:pPr>
      <w:autoSpaceDE w:val="0"/>
      <w:autoSpaceDN w:val="0"/>
      <w:adjustRightInd w:val="0"/>
      <w:spacing w:after="0" w:line="240" w:lineRule="auto"/>
    </w:pPr>
    <w:rPr>
      <w:rFonts w:ascii="Times New Roman" w:eastAsia="Times New Roman" w:hAnsi="Times New Roman" w:cs="Times New Roman"/>
      <w:color w:val="000000"/>
      <w:sz w:val="24"/>
      <w:szCs w:val="24"/>
      <w:lang w:eastAsia="fr-FR" w:bidi="fr-FR"/>
    </w:rPr>
  </w:style>
  <w:style w:type="character" w:styleId="Marquedecommentaire">
    <w:name w:val="annotation reference"/>
    <w:uiPriority w:val="99"/>
    <w:semiHidden/>
    <w:unhideWhenUsed/>
    <w:rsid w:val="007F653D"/>
    <w:rPr>
      <w:sz w:val="16"/>
      <w:szCs w:val="16"/>
    </w:rPr>
  </w:style>
  <w:style w:type="paragraph" w:styleId="Commentaire">
    <w:name w:val="annotation text"/>
    <w:basedOn w:val="Normal"/>
    <w:link w:val="CommentaireCar"/>
    <w:uiPriority w:val="99"/>
    <w:unhideWhenUsed/>
    <w:rsid w:val="007F653D"/>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CommentaireCar">
    <w:name w:val="Commentaire Car"/>
    <w:basedOn w:val="Policepardfaut"/>
    <w:link w:val="Commentaire"/>
    <w:uiPriority w:val="99"/>
    <w:rsid w:val="007F653D"/>
    <w:rPr>
      <w:rFonts w:ascii="Times New Roman" w:eastAsia="Times New Roman" w:hAnsi="Times New Roman" w:cs="Times New Roman"/>
      <w:sz w:val="20"/>
      <w:szCs w:val="20"/>
      <w:lang w:eastAsia="ar-SA"/>
    </w:rPr>
  </w:style>
  <w:style w:type="paragraph" w:styleId="Objetducommentaire">
    <w:name w:val="annotation subject"/>
    <w:basedOn w:val="Commentaire"/>
    <w:next w:val="Commentaire"/>
    <w:link w:val="ObjetducommentaireCar"/>
    <w:uiPriority w:val="99"/>
    <w:semiHidden/>
    <w:unhideWhenUsed/>
    <w:rsid w:val="007F653D"/>
    <w:rPr>
      <w:b/>
      <w:bCs/>
    </w:rPr>
  </w:style>
  <w:style w:type="character" w:customStyle="1" w:styleId="ObjetducommentaireCar">
    <w:name w:val="Objet du commentaire Car"/>
    <w:basedOn w:val="CommentaireCar"/>
    <w:link w:val="Objetducommentaire"/>
    <w:uiPriority w:val="99"/>
    <w:semiHidden/>
    <w:rsid w:val="007F653D"/>
    <w:rPr>
      <w:rFonts w:ascii="Times New Roman" w:eastAsia="Times New Roman" w:hAnsi="Times New Roman" w:cs="Times New Roman"/>
      <w:b/>
      <w:bCs/>
      <w:sz w:val="20"/>
      <w:szCs w:val="20"/>
      <w:lang w:eastAsia="ar-SA"/>
    </w:rPr>
  </w:style>
  <w:style w:type="paragraph" w:styleId="Rvision">
    <w:name w:val="Revision"/>
    <w:hidden/>
    <w:uiPriority w:val="99"/>
    <w:semiHidden/>
    <w:rsid w:val="007F653D"/>
    <w:pPr>
      <w:spacing w:after="0" w:line="240" w:lineRule="auto"/>
    </w:pPr>
    <w:rPr>
      <w:rFonts w:ascii="Times New Roman" w:eastAsia="Times New Roman" w:hAnsi="Times New Roman" w:cs="Times New Roman"/>
      <w:lang w:eastAsia="ar-SA"/>
    </w:rPr>
  </w:style>
  <w:style w:type="paragraph" w:customStyle="1" w:styleId="Char2">
    <w:name w:val="Char2"/>
    <w:basedOn w:val="Normal"/>
    <w:rsid w:val="00353240"/>
    <w:pPr>
      <w:suppressAutoHyphens/>
      <w:spacing w:after="160" w:line="240" w:lineRule="exact"/>
    </w:pPr>
    <w:rPr>
      <w:rFonts w:ascii="Tahoma" w:eastAsia="Times New Roman" w:hAnsi="Tahoma" w:cs="Times New Roman"/>
      <w:sz w:val="20"/>
      <w:szCs w:val="20"/>
      <w:lang w:val="en-US" w:eastAsia="ar-SA"/>
    </w:rPr>
  </w:style>
  <w:style w:type="paragraph" w:customStyle="1" w:styleId="NormalInd1">
    <w:name w:val="Normal Ind 1"/>
    <w:basedOn w:val="Subject"/>
    <w:rsid w:val="00353240"/>
    <w:pPr>
      <w:tabs>
        <w:tab w:val="left" w:pos="2835"/>
        <w:tab w:val="left" w:pos="3119"/>
        <w:tab w:val="left" w:pos="4536"/>
      </w:tabs>
      <w:overflowPunct w:val="0"/>
      <w:autoSpaceDE w:val="0"/>
      <w:spacing w:after="0"/>
      <w:ind w:left="567" w:firstLine="0"/>
      <w:textAlignment w:val="baseline"/>
    </w:pPr>
    <w:rPr>
      <w:rFonts w:eastAsia="Arial"/>
      <w:b w:val="0"/>
      <w:bCs/>
    </w:rPr>
  </w:style>
  <w:style w:type="paragraph" w:customStyle="1" w:styleId="Tableline">
    <w:name w:val="Table line"/>
    <w:basedOn w:val="Normal"/>
    <w:rsid w:val="00353240"/>
    <w:pPr>
      <w:suppressAutoHyphens/>
      <w:overflowPunct w:val="0"/>
      <w:autoSpaceDE w:val="0"/>
      <w:spacing w:before="60" w:after="60" w:line="240" w:lineRule="auto"/>
      <w:textAlignment w:val="baseline"/>
    </w:pPr>
    <w:rPr>
      <w:rFonts w:ascii="Times New Roman" w:eastAsia="Times New Roman" w:hAnsi="Times New Roman" w:cs="Times New Roman"/>
      <w:lang w:val="en-GB" w:eastAsia="ar-SA"/>
    </w:rPr>
  </w:style>
  <w:style w:type="character" w:customStyle="1" w:styleId="tw4winMark">
    <w:name w:val="tw4winMark"/>
    <w:rsid w:val="00F94A4B"/>
    <w:rPr>
      <w:vanish/>
      <w:color w:val="800080"/>
      <w:vertAlign w:val="subscript"/>
    </w:rPr>
  </w:style>
  <w:style w:type="paragraph" w:customStyle="1" w:styleId="Outline1">
    <w:name w:val="Outline1"/>
    <w:basedOn w:val="Normal"/>
    <w:next w:val="Outline2"/>
    <w:rsid w:val="00F94A4B"/>
    <w:pPr>
      <w:keepNext/>
      <w:numPr>
        <w:numId w:val="37"/>
      </w:numPr>
      <w:tabs>
        <w:tab w:val="clear" w:pos="432"/>
        <w:tab w:val="num" w:pos="360"/>
      </w:tabs>
      <w:spacing w:before="240" w:after="0" w:line="240" w:lineRule="auto"/>
      <w:ind w:left="360" w:hanging="360"/>
    </w:pPr>
    <w:rPr>
      <w:rFonts w:ascii="Times New Roman" w:eastAsia="Times New Roman" w:hAnsi="Times New Roman" w:cs="Times New Roman"/>
      <w:kern w:val="28"/>
      <w:sz w:val="24"/>
      <w:szCs w:val="20"/>
      <w:lang w:eastAsia="fr-FR"/>
    </w:rPr>
  </w:style>
  <w:style w:type="paragraph" w:customStyle="1" w:styleId="Outline2">
    <w:name w:val="Outline2"/>
    <w:basedOn w:val="Normal"/>
    <w:rsid w:val="00F94A4B"/>
    <w:pPr>
      <w:numPr>
        <w:ilvl w:val="1"/>
        <w:numId w:val="37"/>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lang w:eastAsia="fr-FR"/>
    </w:rPr>
  </w:style>
  <w:style w:type="paragraph" w:customStyle="1" w:styleId="Outline3">
    <w:name w:val="Outline3"/>
    <w:basedOn w:val="Normal"/>
    <w:rsid w:val="00F94A4B"/>
    <w:pPr>
      <w:numPr>
        <w:ilvl w:val="2"/>
        <w:numId w:val="37"/>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lang w:eastAsia="fr-FR"/>
    </w:rPr>
  </w:style>
  <w:style w:type="paragraph" w:customStyle="1" w:styleId="Outline4">
    <w:name w:val="Outline4"/>
    <w:basedOn w:val="Normal"/>
    <w:rsid w:val="00F94A4B"/>
    <w:pPr>
      <w:numPr>
        <w:ilvl w:val="3"/>
        <w:numId w:val="37"/>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lang w:eastAsia="fr-FR"/>
    </w:rPr>
  </w:style>
  <w:style w:type="paragraph" w:customStyle="1" w:styleId="Subtitle2">
    <w:name w:val="Subtitle 2"/>
    <w:basedOn w:val="Pieddepage"/>
    <w:autoRedefine/>
    <w:rsid w:val="00F94A4B"/>
    <w:pPr>
      <w:tabs>
        <w:tab w:val="clear" w:pos="4536"/>
        <w:tab w:val="clear" w:pos="9072"/>
      </w:tabs>
      <w:suppressAutoHyphens w:val="0"/>
      <w:spacing w:before="120"/>
      <w:jc w:val="center"/>
      <w:outlineLvl w:val="1"/>
    </w:pPr>
    <w:rPr>
      <w:b/>
      <w:sz w:val="32"/>
      <w:szCs w:val="20"/>
      <w:lang w:eastAsia="fr-FR"/>
    </w:rPr>
  </w:style>
  <w:style w:type="character" w:customStyle="1" w:styleId="Table">
    <w:name w:val="Table"/>
    <w:rsid w:val="00F94A4B"/>
    <w:rPr>
      <w:rFonts w:ascii="Arial" w:hAnsi="Arial"/>
      <w:sz w:val="20"/>
    </w:rPr>
  </w:style>
  <w:style w:type="paragraph" w:customStyle="1" w:styleId="SectionVHeader">
    <w:name w:val="Section V. Header"/>
    <w:basedOn w:val="Normal"/>
    <w:rsid w:val="00F94A4B"/>
    <w:pPr>
      <w:spacing w:after="0" w:line="240" w:lineRule="auto"/>
      <w:jc w:val="center"/>
    </w:pPr>
    <w:rPr>
      <w:rFonts w:ascii="Times New Roman" w:eastAsia="Times New Roman" w:hAnsi="Times New Roman" w:cs="Times New Roman"/>
      <w:b/>
      <w:sz w:val="36"/>
      <w:szCs w:val="20"/>
      <w:lang w:val="es-ES_tradnl" w:eastAsia="fr-FR"/>
    </w:rPr>
  </w:style>
  <w:style w:type="table" w:styleId="Grilledutableau">
    <w:name w:val="Table Grid"/>
    <w:basedOn w:val="TableauNormal"/>
    <w:uiPriority w:val="39"/>
    <w:rsid w:val="00E6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link w:val="Text1"/>
    <w:rsid w:val="004164B5"/>
    <w:rPr>
      <w:rFonts w:ascii="Times New Roman" w:eastAsia="Times New Roman" w:hAnsi="Times New Roman" w:cs="Times New Roman"/>
      <w:sz w:val="24"/>
      <w:szCs w:val="20"/>
      <w:lang w:val="en-GB" w:eastAsia="ar-SA"/>
    </w:rPr>
  </w:style>
  <w:style w:type="paragraph" w:customStyle="1" w:styleId="Paragraphenumlettre">
    <w:name w:val="Paragraphe numlettre"/>
    <w:basedOn w:val="Paragraphenumchiffre"/>
    <w:rsid w:val="009E7265"/>
    <w:pPr>
      <w:numPr>
        <w:numId w:val="0"/>
      </w:numPr>
      <w:tabs>
        <w:tab w:val="num" w:pos="720"/>
      </w:tabs>
      <w:suppressAutoHyphens w:val="0"/>
      <w:spacing w:before="280" w:line="240" w:lineRule="auto"/>
      <w:ind w:left="720" w:hanging="360"/>
      <w:jc w:val="left"/>
    </w:pPr>
  </w:style>
  <w:style w:type="table" w:customStyle="1" w:styleId="Grilledutableau1">
    <w:name w:val="Grille du tableau1"/>
    <w:basedOn w:val="TableauNormal"/>
    <w:next w:val="Grilledutableau"/>
    <w:uiPriority w:val="39"/>
    <w:rsid w:val="00430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B65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B65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F40EDB"/>
    <w:rPr>
      <w:color w:val="605E5C"/>
      <w:shd w:val="clear" w:color="auto" w:fill="E1DFDD"/>
    </w:rPr>
  </w:style>
  <w:style w:type="character" w:styleId="Mentionnonrsolue">
    <w:name w:val="Unresolved Mention"/>
    <w:basedOn w:val="Policepardfaut"/>
    <w:uiPriority w:val="99"/>
    <w:semiHidden/>
    <w:unhideWhenUsed/>
    <w:rsid w:val="00D155EE"/>
    <w:rPr>
      <w:color w:val="605E5C"/>
      <w:shd w:val="clear" w:color="auto" w:fill="E1DFDD"/>
    </w:rPr>
  </w:style>
  <w:style w:type="character" w:customStyle="1" w:styleId="ParagraphedelisteCar">
    <w:name w:val="Paragraphe de liste Car"/>
    <w:aliases w:val="TitreProcessus Car,lp1 Car,Paragraphe_DAT Car,bk paragraph Car,Lettre d'introduction Car,List Paragraph1 Car,Bullets Car,Liste 1 Car,List Paragraph (numbered (a)) Car,References Car,ReferencesCxSpLast Car,Listes Car,YC Bulet Car"/>
    <w:link w:val="Paragraphedeliste"/>
    <w:uiPriority w:val="34"/>
    <w:qFormat/>
    <w:locked/>
    <w:rsid w:val="00751637"/>
  </w:style>
  <w:style w:type="paragraph" w:customStyle="1" w:styleId="RPNORMALE">
    <w:name w:val="RP NORMALE"/>
    <w:basedOn w:val="Normal"/>
    <w:qFormat/>
    <w:rsid w:val="00751637"/>
    <w:pPr>
      <w:spacing w:after="0" w:line="240" w:lineRule="auto"/>
      <w:jc w:val="both"/>
    </w:pPr>
    <w:rPr>
      <w:rFonts w:ascii="Frutiger 55" w:eastAsia="Times New Roman" w:hAnsi="Frutiger 55"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6302">
      <w:bodyDiv w:val="1"/>
      <w:marLeft w:val="0"/>
      <w:marRight w:val="0"/>
      <w:marTop w:val="0"/>
      <w:marBottom w:val="0"/>
      <w:divBdr>
        <w:top w:val="none" w:sz="0" w:space="0" w:color="auto"/>
        <w:left w:val="none" w:sz="0" w:space="0" w:color="auto"/>
        <w:bottom w:val="none" w:sz="0" w:space="0" w:color="auto"/>
        <w:right w:val="none" w:sz="0" w:space="0" w:color="auto"/>
      </w:divBdr>
    </w:div>
    <w:div w:id="188968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oad.org/fr/opportunites/appels-doffr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boad.org/appels-doffres/" TargetMode="External"/><Relationship Id="rId17" Type="http://schemas.openxmlformats.org/officeDocument/2006/relationships/hyperlink" Target="http://www.boad.org/appel-doffres/" TargetMode="External"/><Relationship Id="rId2" Type="http://schemas.openxmlformats.org/officeDocument/2006/relationships/numbering" Target="numbering.xml"/><Relationship Id="rId16" Type="http://schemas.openxmlformats.org/officeDocument/2006/relationships/hyperlink" Target="mailto:consultationdpa2025@boad.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sultationdpa2025@boad.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adzimahe@boad.org" TargetMode="External"/><Relationship Id="rId23" Type="http://schemas.openxmlformats.org/officeDocument/2006/relationships/fontTable" Target="fontTable.xml"/><Relationship Id="rId10" Type="http://schemas.openxmlformats.org/officeDocument/2006/relationships/hyperlink" Target="mailto:eadzimahe@boad.or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oad.org/appels-doffres/" TargetMode="External"/><Relationship Id="rId14" Type="http://schemas.openxmlformats.org/officeDocument/2006/relationships/hyperlink" Target="http://www.boad.org/politiques-procedures-directive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boad.org" TargetMode="External"/><Relationship Id="rId1" Type="http://schemas.openxmlformats.org/officeDocument/2006/relationships/hyperlink" Target="mailto:boadsiege@boad.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1EAF0-D22A-4FF3-9466-47F085A4F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90</Pages>
  <Words>28815</Words>
  <Characters>174049</Characters>
  <Application>Microsoft Office Word</Application>
  <DocSecurity>0</DocSecurity>
  <Lines>9669</Lines>
  <Paragraphs>5071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KIEMA Alexis</dc:creator>
  <cp:keywords/>
  <dc:description/>
  <cp:lastModifiedBy>OBA Akouvi Kayi Fanlali</cp:lastModifiedBy>
  <cp:revision>32</cp:revision>
  <cp:lastPrinted>2025-05-28T07:42:00Z</cp:lastPrinted>
  <dcterms:created xsi:type="dcterms:W3CDTF">2025-05-22T09:51:00Z</dcterms:created>
  <dcterms:modified xsi:type="dcterms:W3CDTF">2025-05-28T12:28:00Z</dcterms:modified>
</cp:coreProperties>
</file>