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F312" w14:textId="77777777" w:rsidR="00EF3580" w:rsidRPr="00CF33ED" w:rsidRDefault="00A27C04" w:rsidP="00F17B7D">
      <w:pPr>
        <w:widowControl w:val="0"/>
        <w:spacing w:line="240" w:lineRule="auto"/>
        <w:rPr>
          <w:rFonts w:ascii="Frutiger 55" w:hAnsi="Frutiger 55"/>
        </w:rPr>
      </w:pPr>
      <w:r w:rsidRPr="00CF33ED">
        <w:rPr>
          <w:rFonts w:ascii="Frutiger 55" w:hAnsi="Frutiger 55"/>
          <w:b/>
          <w:noProof/>
          <w:spacing w:val="80"/>
          <w:sz w:val="48"/>
          <w:lang w:eastAsia="fr-FR"/>
        </w:rPr>
        <w:drawing>
          <wp:anchor distT="0" distB="0" distL="114300" distR="114300" simplePos="0" relativeHeight="251658240" behindDoc="0" locked="0" layoutInCell="1" allowOverlap="1" wp14:anchorId="731AB2D2" wp14:editId="624B0591">
            <wp:simplePos x="0" y="0"/>
            <wp:positionH relativeFrom="margin">
              <wp:align>left</wp:align>
            </wp:positionH>
            <wp:positionV relativeFrom="paragraph">
              <wp:posOffset>0</wp:posOffset>
            </wp:positionV>
            <wp:extent cx="622300" cy="1128395"/>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 cy="1128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65D360" w14:textId="77777777" w:rsidR="00B117DF" w:rsidRPr="00CF33ED" w:rsidRDefault="00B117DF" w:rsidP="00F17B7D">
      <w:pPr>
        <w:widowControl w:val="0"/>
        <w:spacing w:line="240" w:lineRule="auto"/>
        <w:rPr>
          <w:rFonts w:ascii="Frutiger 55" w:hAnsi="Frutiger 55"/>
        </w:rPr>
      </w:pPr>
    </w:p>
    <w:p w14:paraId="756B01E8" w14:textId="77777777" w:rsidR="00B117DF" w:rsidRPr="00CF33ED" w:rsidRDefault="00B117DF" w:rsidP="00F17B7D">
      <w:pPr>
        <w:widowControl w:val="0"/>
        <w:spacing w:line="240" w:lineRule="auto"/>
        <w:rPr>
          <w:rFonts w:ascii="Frutiger 55" w:hAnsi="Frutiger 55"/>
        </w:rPr>
      </w:pPr>
    </w:p>
    <w:p w14:paraId="25352130" w14:textId="77777777" w:rsidR="00B117DF" w:rsidRPr="00CF33ED" w:rsidRDefault="00B117DF" w:rsidP="00F17B7D">
      <w:pPr>
        <w:widowControl w:val="0"/>
        <w:spacing w:line="240" w:lineRule="auto"/>
        <w:rPr>
          <w:rFonts w:ascii="Frutiger 55" w:hAnsi="Frutiger 55"/>
        </w:rPr>
      </w:pPr>
    </w:p>
    <w:p w14:paraId="0246E451" w14:textId="77777777" w:rsidR="00B117DF" w:rsidRPr="00CF33ED" w:rsidRDefault="00B117DF" w:rsidP="00F17B7D">
      <w:pPr>
        <w:widowControl w:val="0"/>
        <w:spacing w:line="240" w:lineRule="auto"/>
        <w:rPr>
          <w:rFonts w:ascii="Frutiger 55" w:hAnsi="Frutiger 55"/>
        </w:rPr>
      </w:pPr>
    </w:p>
    <w:p w14:paraId="74B19B8A" w14:textId="77777777" w:rsidR="00B117DF" w:rsidRPr="00CF33ED" w:rsidRDefault="00B117DF" w:rsidP="00F17B7D">
      <w:pPr>
        <w:widowControl w:val="0"/>
        <w:spacing w:line="240" w:lineRule="auto"/>
        <w:rPr>
          <w:rFonts w:ascii="Frutiger 55" w:hAnsi="Frutiger 55"/>
        </w:rPr>
      </w:pPr>
    </w:p>
    <w:p w14:paraId="5CA8EC1A" w14:textId="77777777" w:rsidR="008A7C93" w:rsidRPr="00CF33ED" w:rsidRDefault="008A7C93" w:rsidP="00F17B7D">
      <w:pPr>
        <w:widowControl w:val="0"/>
        <w:spacing w:line="240" w:lineRule="auto"/>
        <w:rPr>
          <w:rFonts w:ascii="Frutiger 55" w:hAnsi="Frutiger 55"/>
        </w:rPr>
      </w:pPr>
    </w:p>
    <w:p w14:paraId="577692A9" w14:textId="77777777" w:rsidR="00C45BA3" w:rsidRPr="00CF33ED" w:rsidRDefault="00C45BA3" w:rsidP="00F17B7D">
      <w:pPr>
        <w:widowControl w:val="0"/>
        <w:spacing w:line="240" w:lineRule="auto"/>
        <w:rPr>
          <w:rFonts w:ascii="Frutiger 55" w:hAnsi="Frutiger 55"/>
          <w:sz w:val="20"/>
          <w:szCs w:val="20"/>
        </w:rPr>
      </w:pPr>
    </w:p>
    <w:p w14:paraId="7AE548D7" w14:textId="77777777" w:rsidR="002E1E53" w:rsidRPr="00CF33ED" w:rsidRDefault="002E1E53" w:rsidP="00F17B7D">
      <w:pPr>
        <w:widowControl w:val="0"/>
        <w:spacing w:line="240" w:lineRule="auto"/>
        <w:rPr>
          <w:rFonts w:ascii="Frutiger 55" w:hAnsi="Frutiger 55"/>
          <w:sz w:val="20"/>
          <w:szCs w:val="20"/>
        </w:rPr>
      </w:pPr>
    </w:p>
    <w:p w14:paraId="49284C14" w14:textId="3CECE998" w:rsidR="00C45BA3" w:rsidRDefault="002E1E53" w:rsidP="00F17B7D">
      <w:pPr>
        <w:widowControl w:val="0"/>
        <w:spacing w:line="240" w:lineRule="auto"/>
        <w:jc w:val="center"/>
        <w:rPr>
          <w:rFonts w:ascii="Frutiger 55" w:hAnsi="Frutiger 55"/>
          <w:b/>
          <w:sz w:val="40"/>
          <w:szCs w:val="40"/>
        </w:rPr>
      </w:pPr>
      <w:r w:rsidRPr="00CF33ED">
        <w:rPr>
          <w:rFonts w:ascii="Frutiger 55" w:hAnsi="Frutiger 55"/>
          <w:b/>
          <w:sz w:val="40"/>
          <w:szCs w:val="40"/>
        </w:rPr>
        <w:t>DOSSIER D’APPEL D’OFFRES</w:t>
      </w:r>
    </w:p>
    <w:p w14:paraId="66918A3F" w14:textId="50C1A054" w:rsidR="00EA1C52" w:rsidRPr="00CF33ED" w:rsidRDefault="00EA1C52" w:rsidP="00EA1C52">
      <w:pPr>
        <w:widowControl w:val="0"/>
        <w:spacing w:line="240" w:lineRule="auto"/>
        <w:jc w:val="center"/>
        <w:rPr>
          <w:rFonts w:ascii="Frutiger 55" w:hAnsi="Frutiger 55"/>
          <w:b/>
          <w:sz w:val="32"/>
          <w:szCs w:val="36"/>
        </w:rPr>
      </w:pPr>
      <w:r>
        <w:rPr>
          <w:rFonts w:ascii="Frutiger 55" w:hAnsi="Frutiger 55"/>
          <w:b/>
          <w:sz w:val="32"/>
          <w:szCs w:val="36"/>
        </w:rPr>
        <w:t>PROCEDURE</w:t>
      </w:r>
      <w:r w:rsidRPr="00CF33ED">
        <w:rPr>
          <w:rFonts w:ascii="Frutiger 55" w:hAnsi="Frutiger 55"/>
          <w:b/>
          <w:sz w:val="32"/>
          <w:szCs w:val="36"/>
        </w:rPr>
        <w:t xml:space="preserve"> OUVERT</w:t>
      </w:r>
      <w:r>
        <w:rPr>
          <w:rFonts w:ascii="Frutiger 55" w:hAnsi="Frutiger 55"/>
          <w:b/>
          <w:sz w:val="32"/>
          <w:szCs w:val="36"/>
        </w:rPr>
        <w:t>E</w:t>
      </w:r>
      <w:r w:rsidRPr="00CF33ED">
        <w:rPr>
          <w:rFonts w:ascii="Frutiger 55" w:hAnsi="Frutiger 55"/>
          <w:b/>
          <w:sz w:val="32"/>
          <w:szCs w:val="36"/>
        </w:rPr>
        <w:t xml:space="preserve"> NATIONAL</w:t>
      </w:r>
      <w:r>
        <w:rPr>
          <w:rFonts w:ascii="Frutiger 55" w:hAnsi="Frutiger 55"/>
          <w:b/>
          <w:sz w:val="32"/>
          <w:szCs w:val="36"/>
        </w:rPr>
        <w:t>E</w:t>
      </w:r>
    </w:p>
    <w:p w14:paraId="581BA849" w14:textId="61806710" w:rsidR="00C45BA3" w:rsidRPr="00CF33ED" w:rsidRDefault="00237B6C" w:rsidP="00F17B7D">
      <w:pPr>
        <w:widowControl w:val="0"/>
        <w:spacing w:line="240" w:lineRule="auto"/>
        <w:jc w:val="center"/>
        <w:rPr>
          <w:rFonts w:ascii="Frutiger 55" w:hAnsi="Frutiger 55"/>
          <w:b/>
          <w:sz w:val="20"/>
          <w:szCs w:val="20"/>
        </w:rPr>
      </w:pPr>
      <w:r w:rsidRPr="00880F63">
        <w:rPr>
          <w:rFonts w:ascii="Frutiger 55" w:hAnsi="Frutiger 55"/>
          <w:b/>
          <w:sz w:val="28"/>
          <w:szCs w:val="28"/>
        </w:rPr>
        <w:t xml:space="preserve">FOURNITURE </w:t>
      </w:r>
      <w:r>
        <w:rPr>
          <w:rFonts w:ascii="Frutiger 55" w:hAnsi="Frutiger 55"/>
          <w:b/>
          <w:sz w:val="28"/>
          <w:szCs w:val="28"/>
        </w:rPr>
        <w:t>DE PIECES DE RECHANGE POUR LES INSTALLATIONS DE CLIMATISATION</w:t>
      </w:r>
      <w:r w:rsidRPr="00880F63">
        <w:rPr>
          <w:rFonts w:ascii="Frutiger 55" w:hAnsi="Frutiger 55"/>
          <w:b/>
          <w:sz w:val="28"/>
          <w:szCs w:val="28"/>
        </w:rPr>
        <w:t xml:space="preserve"> AU SIEGE DE LA BOAD</w:t>
      </w:r>
    </w:p>
    <w:p w14:paraId="3813E2C5" w14:textId="77777777" w:rsidR="00C45BA3" w:rsidRPr="00CF33ED" w:rsidRDefault="00C45BA3" w:rsidP="00F17B7D">
      <w:pPr>
        <w:widowControl w:val="0"/>
        <w:spacing w:line="240" w:lineRule="auto"/>
        <w:jc w:val="center"/>
        <w:rPr>
          <w:rFonts w:ascii="Frutiger 55" w:hAnsi="Frutiger 55"/>
          <w:b/>
          <w:sz w:val="20"/>
          <w:szCs w:val="20"/>
        </w:rPr>
      </w:pPr>
    </w:p>
    <w:p w14:paraId="6DEF68C5" w14:textId="77777777" w:rsidR="00C45BA3" w:rsidRPr="00CF33ED" w:rsidRDefault="00C45BA3" w:rsidP="00F17B7D">
      <w:pPr>
        <w:widowControl w:val="0"/>
        <w:spacing w:line="240" w:lineRule="auto"/>
        <w:jc w:val="center"/>
        <w:rPr>
          <w:rFonts w:ascii="Frutiger 55" w:hAnsi="Frutiger 55"/>
          <w:b/>
          <w:sz w:val="20"/>
          <w:szCs w:val="20"/>
        </w:rPr>
      </w:pPr>
    </w:p>
    <w:p w14:paraId="1493392B" w14:textId="77777777" w:rsidR="00C45BA3" w:rsidRPr="00CF33ED" w:rsidRDefault="00C45BA3" w:rsidP="00F17B7D">
      <w:pPr>
        <w:widowControl w:val="0"/>
        <w:spacing w:line="240" w:lineRule="auto"/>
        <w:jc w:val="center"/>
        <w:rPr>
          <w:rFonts w:ascii="Frutiger 55" w:hAnsi="Frutiger 55"/>
          <w:b/>
          <w:sz w:val="20"/>
          <w:szCs w:val="20"/>
        </w:rPr>
      </w:pPr>
    </w:p>
    <w:p w14:paraId="6F04D3CD" w14:textId="1399F3F8" w:rsidR="00C45BA3" w:rsidRPr="00CF33ED" w:rsidRDefault="00C45BA3" w:rsidP="00F17B7D">
      <w:pPr>
        <w:widowControl w:val="0"/>
        <w:spacing w:line="240" w:lineRule="auto"/>
        <w:jc w:val="center"/>
        <w:rPr>
          <w:rFonts w:ascii="Frutiger 55" w:hAnsi="Frutiger 55"/>
          <w:b/>
          <w:sz w:val="20"/>
          <w:szCs w:val="20"/>
        </w:rPr>
      </w:pPr>
    </w:p>
    <w:tbl>
      <w:tblPr>
        <w:tblStyle w:val="Grilledutableau"/>
        <w:tblW w:w="0" w:type="auto"/>
        <w:tblLook w:val="04A0" w:firstRow="1" w:lastRow="0" w:firstColumn="1" w:lastColumn="0" w:noHBand="0" w:noVBand="1"/>
      </w:tblPr>
      <w:tblGrid>
        <w:gridCol w:w="2485"/>
        <w:gridCol w:w="6577"/>
      </w:tblGrid>
      <w:tr w:rsidR="00C45BA3" w:rsidRPr="00CF33ED" w14:paraId="253F74CD" w14:textId="77777777" w:rsidTr="00C45BA3">
        <w:trPr>
          <w:trHeight w:val="420"/>
        </w:trPr>
        <w:tc>
          <w:tcPr>
            <w:tcW w:w="2547" w:type="dxa"/>
            <w:vAlign w:val="center"/>
          </w:tcPr>
          <w:p w14:paraId="273E4D9E" w14:textId="77777777" w:rsidR="00C45BA3" w:rsidRPr="00CF33ED" w:rsidRDefault="00C45BA3" w:rsidP="00F17B7D">
            <w:pPr>
              <w:widowControl w:val="0"/>
              <w:rPr>
                <w:rFonts w:ascii="Frutiger 55" w:hAnsi="Frutiger 55"/>
                <w:b/>
                <w:sz w:val="20"/>
                <w:szCs w:val="20"/>
              </w:rPr>
            </w:pPr>
            <w:r w:rsidRPr="00CF33ED">
              <w:rPr>
                <w:rFonts w:ascii="Frutiger 55" w:hAnsi="Frutiger 55"/>
                <w:b/>
                <w:sz w:val="20"/>
                <w:szCs w:val="20"/>
              </w:rPr>
              <w:t>Date de publication</w:t>
            </w:r>
          </w:p>
        </w:tc>
        <w:tc>
          <w:tcPr>
            <w:tcW w:w="6753" w:type="dxa"/>
            <w:vAlign w:val="center"/>
          </w:tcPr>
          <w:p w14:paraId="1C3480D7" w14:textId="14947904" w:rsidR="00C45BA3" w:rsidRPr="00CF33ED" w:rsidRDefault="002572E3" w:rsidP="00196B34">
            <w:pPr>
              <w:widowControl w:val="0"/>
              <w:rPr>
                <w:rFonts w:ascii="Frutiger 55" w:hAnsi="Frutiger 55"/>
                <w:sz w:val="20"/>
                <w:szCs w:val="20"/>
              </w:rPr>
            </w:pPr>
            <w:r>
              <w:rPr>
                <w:rFonts w:ascii="Frutiger 55" w:hAnsi="Frutiger 55"/>
                <w:sz w:val="20"/>
                <w:szCs w:val="20"/>
              </w:rPr>
              <w:t xml:space="preserve">16 mai </w:t>
            </w:r>
            <w:r w:rsidR="001E431A">
              <w:rPr>
                <w:rFonts w:ascii="Frutiger 55" w:hAnsi="Frutiger 55"/>
                <w:sz w:val="20"/>
                <w:szCs w:val="20"/>
              </w:rPr>
              <w:t>202</w:t>
            </w:r>
            <w:r w:rsidR="004C4BB3">
              <w:rPr>
                <w:rFonts w:ascii="Frutiger 55" w:hAnsi="Frutiger 55"/>
                <w:sz w:val="20"/>
                <w:szCs w:val="20"/>
              </w:rPr>
              <w:t>5</w:t>
            </w:r>
          </w:p>
        </w:tc>
      </w:tr>
      <w:tr w:rsidR="00C45BA3" w:rsidRPr="00CF33ED" w14:paraId="59F04673" w14:textId="77777777" w:rsidTr="00C45BA3">
        <w:trPr>
          <w:trHeight w:val="553"/>
        </w:trPr>
        <w:tc>
          <w:tcPr>
            <w:tcW w:w="2547" w:type="dxa"/>
            <w:vAlign w:val="center"/>
          </w:tcPr>
          <w:p w14:paraId="0E7094E6" w14:textId="77777777" w:rsidR="00C45BA3" w:rsidRPr="00CF33ED" w:rsidRDefault="00C45BA3" w:rsidP="00F17B7D">
            <w:pPr>
              <w:widowControl w:val="0"/>
              <w:rPr>
                <w:rFonts w:ascii="Frutiger 55" w:hAnsi="Frutiger 55"/>
                <w:b/>
                <w:sz w:val="20"/>
                <w:szCs w:val="20"/>
              </w:rPr>
            </w:pPr>
            <w:r w:rsidRPr="00CF33ED">
              <w:rPr>
                <w:rFonts w:ascii="Frutiger 55" w:hAnsi="Frutiger 55"/>
                <w:b/>
                <w:sz w:val="20"/>
                <w:szCs w:val="20"/>
              </w:rPr>
              <w:t>Référence du marché</w:t>
            </w:r>
          </w:p>
        </w:tc>
        <w:tc>
          <w:tcPr>
            <w:tcW w:w="6753" w:type="dxa"/>
            <w:vAlign w:val="center"/>
          </w:tcPr>
          <w:p w14:paraId="100CE66B" w14:textId="3EF0473A" w:rsidR="00C45BA3" w:rsidRPr="00CF33ED" w:rsidRDefault="00C45BA3" w:rsidP="00CC54C7">
            <w:pPr>
              <w:widowControl w:val="0"/>
              <w:rPr>
                <w:rFonts w:ascii="Frutiger 55" w:hAnsi="Frutiger 55"/>
                <w:sz w:val="20"/>
                <w:szCs w:val="20"/>
                <w:lang w:val="en-US"/>
              </w:rPr>
            </w:pPr>
            <w:r w:rsidRPr="00CF33ED">
              <w:rPr>
                <w:rFonts w:ascii="Frutiger 55" w:hAnsi="Frutiger 55"/>
                <w:sz w:val="20"/>
                <w:szCs w:val="20"/>
                <w:lang w:val="en-US"/>
              </w:rPr>
              <w:t>AOO</w:t>
            </w:r>
            <w:r w:rsidR="00275B4A">
              <w:rPr>
                <w:rFonts w:ascii="Frutiger 55" w:hAnsi="Frutiger 55"/>
                <w:sz w:val="20"/>
                <w:szCs w:val="20"/>
                <w:lang w:val="en-US"/>
              </w:rPr>
              <w:t>N</w:t>
            </w:r>
            <w:r w:rsidR="00FF6A8E">
              <w:rPr>
                <w:rFonts w:ascii="Frutiger 55" w:hAnsi="Frutiger 55"/>
                <w:sz w:val="20"/>
                <w:szCs w:val="20"/>
                <w:lang w:val="en-US"/>
              </w:rPr>
              <w:t>/</w:t>
            </w:r>
            <w:r w:rsidR="0096760A" w:rsidRPr="00CF33ED">
              <w:rPr>
                <w:rFonts w:ascii="Frutiger 55" w:hAnsi="Frutiger 55"/>
                <w:sz w:val="20"/>
                <w:szCs w:val="20"/>
                <w:lang w:val="en-US"/>
              </w:rPr>
              <w:t>N°</w:t>
            </w:r>
            <w:r w:rsidR="00D4503A" w:rsidRPr="00CF33ED">
              <w:rPr>
                <w:rFonts w:ascii="Frutiger 55" w:hAnsi="Frutiger 55"/>
                <w:sz w:val="20"/>
                <w:szCs w:val="20"/>
                <w:lang w:val="en-US"/>
              </w:rPr>
              <w:t>0</w:t>
            </w:r>
            <w:r w:rsidR="00237B6C">
              <w:rPr>
                <w:rFonts w:ascii="Frutiger 55" w:hAnsi="Frutiger 55"/>
                <w:sz w:val="20"/>
                <w:szCs w:val="20"/>
                <w:lang w:val="en-US"/>
              </w:rPr>
              <w:t>26</w:t>
            </w:r>
            <w:r w:rsidR="002450B6" w:rsidRPr="00CF33ED">
              <w:rPr>
                <w:rFonts w:ascii="Frutiger 55" w:hAnsi="Frutiger 55"/>
                <w:sz w:val="20"/>
                <w:szCs w:val="20"/>
                <w:lang w:val="en-US"/>
              </w:rPr>
              <w:t>/</w:t>
            </w:r>
            <w:r w:rsidR="0096760A" w:rsidRPr="00CF33ED">
              <w:rPr>
                <w:rFonts w:ascii="Frutiger 55" w:hAnsi="Frutiger 55"/>
                <w:sz w:val="20"/>
                <w:szCs w:val="20"/>
                <w:lang w:val="en-US"/>
              </w:rPr>
              <w:t>202</w:t>
            </w:r>
            <w:r w:rsidR="001E431A">
              <w:rPr>
                <w:rFonts w:ascii="Frutiger 55" w:hAnsi="Frutiger 55"/>
                <w:sz w:val="20"/>
                <w:szCs w:val="20"/>
                <w:lang w:val="en-US"/>
              </w:rPr>
              <w:t>5</w:t>
            </w:r>
            <w:r w:rsidRPr="00CF33ED">
              <w:rPr>
                <w:rFonts w:ascii="Frutiger 55" w:hAnsi="Frutiger 55"/>
                <w:sz w:val="20"/>
                <w:szCs w:val="20"/>
                <w:lang w:val="en-US"/>
              </w:rPr>
              <w:t>/DAG/DPA/BOAD</w:t>
            </w:r>
          </w:p>
        </w:tc>
      </w:tr>
      <w:tr w:rsidR="00C45BA3" w:rsidRPr="00CF33ED" w14:paraId="19CEECDF" w14:textId="77777777" w:rsidTr="00C45BA3">
        <w:trPr>
          <w:trHeight w:val="553"/>
        </w:trPr>
        <w:tc>
          <w:tcPr>
            <w:tcW w:w="2547" w:type="dxa"/>
            <w:vAlign w:val="center"/>
          </w:tcPr>
          <w:p w14:paraId="71CB90BA" w14:textId="77777777" w:rsidR="00C45BA3" w:rsidRPr="00CF33ED" w:rsidRDefault="00C45BA3" w:rsidP="00F17B7D">
            <w:pPr>
              <w:widowControl w:val="0"/>
              <w:rPr>
                <w:rFonts w:ascii="Frutiger 55" w:hAnsi="Frutiger 55"/>
                <w:b/>
                <w:sz w:val="20"/>
                <w:szCs w:val="20"/>
              </w:rPr>
            </w:pPr>
            <w:r w:rsidRPr="00CF33ED">
              <w:rPr>
                <w:rFonts w:ascii="Frutiger 55" w:hAnsi="Frutiger 55"/>
                <w:b/>
                <w:sz w:val="20"/>
                <w:szCs w:val="20"/>
              </w:rPr>
              <w:t>Intitulé du marché</w:t>
            </w:r>
          </w:p>
        </w:tc>
        <w:tc>
          <w:tcPr>
            <w:tcW w:w="6753" w:type="dxa"/>
            <w:vAlign w:val="center"/>
          </w:tcPr>
          <w:p w14:paraId="297C1F71" w14:textId="69ACD5F1" w:rsidR="00C45BA3" w:rsidRPr="00CF33ED" w:rsidRDefault="00CC54C7" w:rsidP="007C4EC2">
            <w:pPr>
              <w:widowControl w:val="0"/>
              <w:jc w:val="both"/>
              <w:rPr>
                <w:rFonts w:ascii="Frutiger 55" w:hAnsi="Frutiger 55"/>
                <w:sz w:val="20"/>
                <w:szCs w:val="20"/>
              </w:rPr>
            </w:pPr>
            <w:bookmarkStart w:id="0" w:name="_Hlk192838915"/>
            <w:r w:rsidRPr="00CC54C7">
              <w:rPr>
                <w:rFonts w:ascii="Frutiger 55" w:hAnsi="Frutiger 55"/>
                <w:sz w:val="20"/>
                <w:szCs w:val="20"/>
              </w:rPr>
              <w:t xml:space="preserve">Fourniture </w:t>
            </w:r>
            <w:r w:rsidR="00237B6C">
              <w:rPr>
                <w:rFonts w:ascii="Frutiger 55" w:hAnsi="Frutiger 55"/>
                <w:sz w:val="20"/>
                <w:szCs w:val="20"/>
              </w:rPr>
              <w:t xml:space="preserve">de pièces de rechange pour les installations de climatisation </w:t>
            </w:r>
            <w:r w:rsidR="009C50DC">
              <w:rPr>
                <w:rFonts w:ascii="Frutiger 55" w:hAnsi="Frutiger 55"/>
                <w:sz w:val="20"/>
                <w:szCs w:val="20"/>
              </w:rPr>
              <w:t xml:space="preserve">au </w:t>
            </w:r>
            <w:r w:rsidRPr="00CC54C7">
              <w:rPr>
                <w:rFonts w:ascii="Frutiger 55" w:hAnsi="Frutiger 55"/>
                <w:sz w:val="20"/>
                <w:szCs w:val="20"/>
              </w:rPr>
              <w:t>siège de la BOAD</w:t>
            </w:r>
            <w:bookmarkEnd w:id="0"/>
          </w:p>
        </w:tc>
      </w:tr>
      <w:tr w:rsidR="00C45BA3" w:rsidRPr="00CF33ED" w14:paraId="4004E31C" w14:textId="77777777" w:rsidTr="00C45BA3">
        <w:trPr>
          <w:trHeight w:val="561"/>
        </w:trPr>
        <w:tc>
          <w:tcPr>
            <w:tcW w:w="2547" w:type="dxa"/>
            <w:vAlign w:val="center"/>
          </w:tcPr>
          <w:p w14:paraId="3261F10B" w14:textId="17D41F26" w:rsidR="00C45BA3" w:rsidRPr="00042F98" w:rsidRDefault="001057FE" w:rsidP="00F17B7D">
            <w:pPr>
              <w:widowControl w:val="0"/>
              <w:rPr>
                <w:rFonts w:ascii="Frutiger 55" w:hAnsi="Frutiger 55"/>
                <w:b/>
                <w:sz w:val="20"/>
                <w:szCs w:val="20"/>
              </w:rPr>
            </w:pPr>
            <w:r w:rsidRPr="00042F98">
              <w:rPr>
                <w:rFonts w:ascii="Frutiger 55" w:hAnsi="Frutiger 55"/>
                <w:b/>
                <w:sz w:val="20"/>
                <w:szCs w:val="20"/>
              </w:rPr>
              <w:t>Autorité contractante</w:t>
            </w:r>
          </w:p>
        </w:tc>
        <w:tc>
          <w:tcPr>
            <w:tcW w:w="6753" w:type="dxa"/>
            <w:vAlign w:val="center"/>
          </w:tcPr>
          <w:p w14:paraId="7268F827" w14:textId="77777777" w:rsidR="00C45BA3" w:rsidRPr="00CF33ED" w:rsidRDefault="00C45BA3" w:rsidP="00F17B7D">
            <w:pPr>
              <w:widowControl w:val="0"/>
              <w:rPr>
                <w:rFonts w:ascii="Frutiger 55" w:hAnsi="Frutiger 55"/>
                <w:sz w:val="20"/>
                <w:szCs w:val="20"/>
              </w:rPr>
            </w:pPr>
            <w:r w:rsidRPr="00CF33ED">
              <w:rPr>
                <w:rFonts w:ascii="Frutiger 55" w:hAnsi="Frutiger 55"/>
                <w:sz w:val="20"/>
                <w:szCs w:val="20"/>
              </w:rPr>
              <w:t>Banque Ouest Africaine de Développement (BOAD)</w:t>
            </w:r>
          </w:p>
        </w:tc>
      </w:tr>
      <w:tr w:rsidR="00C45BA3" w:rsidRPr="00E609F4" w14:paraId="1926855A" w14:textId="77777777" w:rsidTr="00C45BA3">
        <w:trPr>
          <w:trHeight w:val="555"/>
        </w:trPr>
        <w:tc>
          <w:tcPr>
            <w:tcW w:w="2547" w:type="dxa"/>
            <w:vAlign w:val="center"/>
          </w:tcPr>
          <w:p w14:paraId="1689753A" w14:textId="77777777" w:rsidR="00C45BA3" w:rsidRPr="00CF33ED" w:rsidRDefault="00C45BA3" w:rsidP="00F17B7D">
            <w:pPr>
              <w:widowControl w:val="0"/>
              <w:rPr>
                <w:rFonts w:ascii="Frutiger 55" w:hAnsi="Frutiger 55"/>
                <w:b/>
                <w:sz w:val="20"/>
                <w:szCs w:val="20"/>
              </w:rPr>
            </w:pPr>
            <w:r w:rsidRPr="00CF33ED">
              <w:rPr>
                <w:rFonts w:ascii="Frutiger 55" w:hAnsi="Frutiger 55"/>
                <w:b/>
                <w:sz w:val="20"/>
                <w:szCs w:val="20"/>
              </w:rPr>
              <w:t>Pays</w:t>
            </w:r>
          </w:p>
        </w:tc>
        <w:tc>
          <w:tcPr>
            <w:tcW w:w="6753" w:type="dxa"/>
            <w:vAlign w:val="center"/>
          </w:tcPr>
          <w:p w14:paraId="3262F38F" w14:textId="77777777" w:rsidR="00C45BA3" w:rsidRPr="00CF33ED" w:rsidRDefault="00E47098" w:rsidP="003955AB">
            <w:pPr>
              <w:widowControl w:val="0"/>
              <w:jc w:val="both"/>
              <w:rPr>
                <w:rFonts w:ascii="Frutiger 55" w:hAnsi="Frutiger 55"/>
                <w:sz w:val="20"/>
                <w:szCs w:val="20"/>
                <w:lang w:val="en-US"/>
              </w:rPr>
            </w:pPr>
            <w:r w:rsidRPr="00CF33ED">
              <w:rPr>
                <w:rFonts w:ascii="Frutiger 55" w:hAnsi="Frutiger 55"/>
                <w:sz w:val="20"/>
                <w:szCs w:val="20"/>
                <w:lang w:val="en-US"/>
              </w:rPr>
              <w:t>TOGO</w:t>
            </w:r>
          </w:p>
        </w:tc>
      </w:tr>
    </w:tbl>
    <w:p w14:paraId="75D67D59" w14:textId="4EF07624" w:rsidR="009C12CE" w:rsidRPr="00803405" w:rsidRDefault="009C12CE" w:rsidP="00F17B7D">
      <w:pPr>
        <w:widowControl w:val="0"/>
        <w:spacing w:line="240" w:lineRule="auto"/>
        <w:rPr>
          <w:rFonts w:ascii="Frutiger 55" w:hAnsi="Frutiger 55"/>
          <w:bCs/>
          <w:iCs/>
          <w:sz w:val="20"/>
          <w:szCs w:val="20"/>
          <w:lang w:val="en-US"/>
        </w:rPr>
      </w:pPr>
    </w:p>
    <w:p w14:paraId="79F11C2A" w14:textId="31D27656" w:rsidR="00803405" w:rsidRPr="00803405" w:rsidRDefault="00803405" w:rsidP="00F17B7D">
      <w:pPr>
        <w:widowControl w:val="0"/>
        <w:spacing w:line="240" w:lineRule="auto"/>
        <w:rPr>
          <w:rFonts w:ascii="Frutiger 55" w:hAnsi="Frutiger 55"/>
          <w:bCs/>
          <w:iCs/>
          <w:sz w:val="20"/>
          <w:szCs w:val="20"/>
          <w:lang w:val="en-US"/>
        </w:rPr>
      </w:pPr>
    </w:p>
    <w:p w14:paraId="72129D7A" w14:textId="4F304229" w:rsidR="00803405" w:rsidRPr="00803405" w:rsidRDefault="00803405" w:rsidP="00F17B7D">
      <w:pPr>
        <w:widowControl w:val="0"/>
        <w:spacing w:line="240" w:lineRule="auto"/>
        <w:rPr>
          <w:rFonts w:ascii="Frutiger 55" w:hAnsi="Frutiger 55"/>
          <w:bCs/>
          <w:iCs/>
          <w:sz w:val="20"/>
          <w:szCs w:val="20"/>
          <w:lang w:val="en-US"/>
        </w:rPr>
      </w:pPr>
    </w:p>
    <w:p w14:paraId="09670E04" w14:textId="5191713D" w:rsidR="00803405" w:rsidRPr="00803405" w:rsidRDefault="00803405" w:rsidP="00F17B7D">
      <w:pPr>
        <w:widowControl w:val="0"/>
        <w:spacing w:line="240" w:lineRule="auto"/>
        <w:rPr>
          <w:rFonts w:ascii="Frutiger 55" w:hAnsi="Frutiger 55"/>
          <w:bCs/>
          <w:iCs/>
          <w:sz w:val="20"/>
          <w:szCs w:val="20"/>
          <w:lang w:val="en-US"/>
        </w:rPr>
      </w:pPr>
    </w:p>
    <w:p w14:paraId="53B21D6E" w14:textId="731FF0DB" w:rsidR="00803405" w:rsidRPr="00803405" w:rsidRDefault="00803405" w:rsidP="00F17B7D">
      <w:pPr>
        <w:widowControl w:val="0"/>
        <w:spacing w:line="240" w:lineRule="auto"/>
        <w:rPr>
          <w:rFonts w:ascii="Frutiger 55" w:hAnsi="Frutiger 55"/>
          <w:bCs/>
          <w:iCs/>
          <w:sz w:val="20"/>
          <w:szCs w:val="20"/>
          <w:lang w:val="en-US"/>
        </w:rPr>
      </w:pPr>
    </w:p>
    <w:p w14:paraId="2B67F0FB" w14:textId="6FFCE325" w:rsidR="00803405" w:rsidRDefault="00803405" w:rsidP="00F17B7D">
      <w:pPr>
        <w:widowControl w:val="0"/>
        <w:spacing w:line="240" w:lineRule="auto"/>
        <w:rPr>
          <w:rFonts w:ascii="Frutiger 55" w:hAnsi="Frutiger 55"/>
          <w:bCs/>
          <w:iCs/>
          <w:sz w:val="20"/>
          <w:szCs w:val="20"/>
          <w:lang w:val="en-US"/>
        </w:rPr>
      </w:pPr>
    </w:p>
    <w:p w14:paraId="53A2F724" w14:textId="77777777" w:rsidR="00803405" w:rsidRPr="00803405" w:rsidRDefault="00803405" w:rsidP="00F17B7D">
      <w:pPr>
        <w:widowControl w:val="0"/>
        <w:spacing w:line="240" w:lineRule="auto"/>
        <w:rPr>
          <w:rFonts w:ascii="Frutiger 55" w:hAnsi="Frutiger 55"/>
          <w:bCs/>
          <w:iCs/>
          <w:sz w:val="20"/>
          <w:szCs w:val="20"/>
          <w:lang w:val="en-US"/>
        </w:rPr>
      </w:pPr>
    </w:p>
    <w:p w14:paraId="55AE1E57" w14:textId="77777777" w:rsidR="00803405" w:rsidRPr="00803405" w:rsidRDefault="00803405" w:rsidP="00F17B7D">
      <w:pPr>
        <w:widowControl w:val="0"/>
        <w:spacing w:line="240" w:lineRule="auto"/>
        <w:rPr>
          <w:rFonts w:ascii="Frutiger 55" w:hAnsi="Frutiger 55"/>
          <w:bCs/>
          <w:iCs/>
          <w:sz w:val="20"/>
          <w:szCs w:val="20"/>
          <w:lang w:val="en-US"/>
        </w:rPr>
      </w:pPr>
    </w:p>
    <w:p w14:paraId="01631173" w14:textId="1E4AA348" w:rsidR="00803405" w:rsidRDefault="00803405" w:rsidP="00803405">
      <w:pPr>
        <w:widowControl w:val="0"/>
        <w:spacing w:line="240" w:lineRule="auto"/>
        <w:jc w:val="right"/>
        <w:rPr>
          <w:rFonts w:ascii="Frutiger 55" w:hAnsi="Frutiger 55"/>
          <w:b/>
          <w:i/>
          <w:iCs/>
          <w:sz w:val="20"/>
          <w:szCs w:val="20"/>
          <w:u w:val="single"/>
        </w:rPr>
      </w:pPr>
      <w:r w:rsidRPr="00803405">
        <w:rPr>
          <w:rFonts w:ascii="Frutiger 55" w:hAnsi="Frutiger 55"/>
          <w:b/>
          <w:i/>
          <w:iCs/>
          <w:sz w:val="20"/>
          <w:szCs w:val="20"/>
          <w:u w:val="single"/>
        </w:rPr>
        <w:t>Mai 2025</w:t>
      </w:r>
    </w:p>
    <w:p w14:paraId="4093AD41" w14:textId="13CED8E2" w:rsidR="009C12CE" w:rsidRPr="00CF33ED" w:rsidRDefault="009C12CE" w:rsidP="00F17B7D">
      <w:pPr>
        <w:widowControl w:val="0"/>
        <w:spacing w:line="240" w:lineRule="auto"/>
        <w:jc w:val="center"/>
        <w:rPr>
          <w:rFonts w:ascii="Frutiger 55" w:hAnsi="Frutiger 55"/>
          <w:b/>
          <w:sz w:val="20"/>
          <w:szCs w:val="20"/>
          <w:u w:val="single"/>
        </w:rPr>
      </w:pPr>
      <w:r w:rsidRPr="00CF33ED">
        <w:rPr>
          <w:rFonts w:ascii="Frutiger 55" w:hAnsi="Frutiger 55"/>
          <w:b/>
          <w:sz w:val="20"/>
          <w:szCs w:val="20"/>
          <w:u w:val="single"/>
        </w:rPr>
        <w:lastRenderedPageBreak/>
        <w:t>PREAMBULE</w:t>
      </w:r>
    </w:p>
    <w:p w14:paraId="7C6A5C12" w14:textId="3E1E3D0E" w:rsidR="001E758E" w:rsidRPr="0071442A" w:rsidRDefault="00E47098" w:rsidP="00CC54C7">
      <w:pPr>
        <w:widowControl w:val="0"/>
        <w:spacing w:line="240" w:lineRule="auto"/>
        <w:jc w:val="both"/>
        <w:rPr>
          <w:rFonts w:ascii="Frutiger 55" w:hAnsi="Frutiger 55"/>
          <w:sz w:val="20"/>
          <w:szCs w:val="20"/>
        </w:rPr>
      </w:pPr>
      <w:r w:rsidRPr="0071442A">
        <w:rPr>
          <w:rFonts w:ascii="Frutiger 55" w:hAnsi="Frutiger 55"/>
          <w:sz w:val="20"/>
          <w:szCs w:val="20"/>
        </w:rPr>
        <w:t xml:space="preserve">Ce Dossier d’Appel d’Offres (DAO) a été élaboré pour la </w:t>
      </w:r>
      <w:r w:rsidR="008F74E3" w:rsidRPr="0071442A">
        <w:rPr>
          <w:rFonts w:ascii="Frutiger 55" w:hAnsi="Frutiger 55"/>
          <w:sz w:val="20"/>
          <w:szCs w:val="20"/>
        </w:rPr>
        <w:t>fourniture</w:t>
      </w:r>
      <w:r w:rsidR="009C50DC">
        <w:rPr>
          <w:rFonts w:ascii="Frutiger 55" w:hAnsi="Frutiger 55"/>
          <w:sz w:val="20"/>
          <w:szCs w:val="20"/>
        </w:rPr>
        <w:t xml:space="preserve"> </w:t>
      </w:r>
      <w:r w:rsidR="00237B6C">
        <w:rPr>
          <w:rFonts w:ascii="Frutiger 55" w:hAnsi="Frutiger 55"/>
          <w:sz w:val="20"/>
          <w:szCs w:val="20"/>
        </w:rPr>
        <w:t>de pièces de rechange pour les installations de climatisation</w:t>
      </w:r>
      <w:r w:rsidR="00F8555C">
        <w:rPr>
          <w:rFonts w:ascii="Frutiger 55" w:hAnsi="Frutiger 55"/>
          <w:sz w:val="20"/>
          <w:szCs w:val="20"/>
        </w:rPr>
        <w:t xml:space="preserve"> </w:t>
      </w:r>
      <w:r w:rsidR="006E0303">
        <w:rPr>
          <w:rFonts w:ascii="Frutiger 55" w:hAnsi="Frutiger 55"/>
          <w:sz w:val="20"/>
          <w:szCs w:val="20"/>
        </w:rPr>
        <w:t xml:space="preserve">au </w:t>
      </w:r>
      <w:r w:rsidR="0071442A">
        <w:rPr>
          <w:rFonts w:ascii="Frutiger 55" w:hAnsi="Frutiger 55"/>
          <w:sz w:val="20"/>
          <w:szCs w:val="20"/>
        </w:rPr>
        <w:t>S</w:t>
      </w:r>
      <w:r w:rsidR="00CC54C7" w:rsidRPr="0071442A">
        <w:rPr>
          <w:rFonts w:ascii="Frutiger 55" w:hAnsi="Frutiger 55"/>
          <w:sz w:val="20"/>
          <w:szCs w:val="20"/>
        </w:rPr>
        <w:t>iège de la BOAD</w:t>
      </w:r>
      <w:r w:rsidR="001E758E" w:rsidRPr="0071442A">
        <w:rPr>
          <w:rFonts w:ascii="Frutiger 55" w:hAnsi="Frutiger 55"/>
          <w:sz w:val="20"/>
          <w:szCs w:val="20"/>
        </w:rPr>
        <w:t>.</w:t>
      </w:r>
    </w:p>
    <w:p w14:paraId="175B06FE" w14:textId="29191868" w:rsidR="009C12CE" w:rsidRPr="00CF33ED" w:rsidRDefault="009C12CE" w:rsidP="00CC54C7">
      <w:pPr>
        <w:widowControl w:val="0"/>
        <w:spacing w:line="240" w:lineRule="auto"/>
        <w:jc w:val="both"/>
        <w:rPr>
          <w:rFonts w:ascii="Frutiger 55" w:hAnsi="Frutiger 55"/>
          <w:sz w:val="20"/>
          <w:szCs w:val="20"/>
        </w:rPr>
      </w:pPr>
      <w:r w:rsidRPr="00CF33ED">
        <w:rPr>
          <w:rFonts w:ascii="Frutiger 55" w:hAnsi="Frutiger 55"/>
          <w:sz w:val="20"/>
          <w:szCs w:val="20"/>
        </w:rPr>
        <w:t xml:space="preserve">Le </w:t>
      </w:r>
      <w:r w:rsidR="00016701" w:rsidRPr="00CF33ED">
        <w:rPr>
          <w:rFonts w:ascii="Frutiger 55" w:hAnsi="Frutiger 55"/>
          <w:sz w:val="20"/>
          <w:szCs w:val="20"/>
        </w:rPr>
        <w:t>D</w:t>
      </w:r>
      <w:r w:rsidR="003A0960" w:rsidRPr="00CF33ED">
        <w:rPr>
          <w:rFonts w:ascii="Frutiger 55" w:hAnsi="Frutiger 55"/>
          <w:sz w:val="20"/>
          <w:szCs w:val="20"/>
        </w:rPr>
        <w:t>AO</w:t>
      </w:r>
      <w:r w:rsidRPr="00CF33ED">
        <w:rPr>
          <w:rFonts w:ascii="Frutiger 55" w:hAnsi="Frutiger 55"/>
          <w:sz w:val="20"/>
          <w:szCs w:val="20"/>
        </w:rPr>
        <w:t xml:space="preserve"> comprend :</w:t>
      </w:r>
    </w:p>
    <w:p w14:paraId="1A27F9D8" w14:textId="77777777" w:rsidR="00756072" w:rsidRPr="00CF33ED" w:rsidRDefault="00756072" w:rsidP="00F17B7D">
      <w:pPr>
        <w:pStyle w:val="Outline"/>
        <w:widowControl w:val="0"/>
        <w:spacing w:before="0"/>
        <w:rPr>
          <w:rFonts w:ascii="Frutiger 55" w:hAnsi="Frutiger 55"/>
          <w:kern w:val="0"/>
          <w:sz w:val="20"/>
        </w:rPr>
      </w:pPr>
    </w:p>
    <w:p w14:paraId="0AA89675" w14:textId="77777777" w:rsidR="00756072" w:rsidRPr="00CF33ED" w:rsidRDefault="006D0B9B" w:rsidP="007958D0">
      <w:pPr>
        <w:pStyle w:val="Paragraphedeliste"/>
        <w:widowControl w:val="0"/>
        <w:numPr>
          <w:ilvl w:val="0"/>
          <w:numId w:val="45"/>
        </w:numPr>
        <w:spacing w:line="240" w:lineRule="auto"/>
        <w:rPr>
          <w:rFonts w:ascii="Frutiger 55" w:hAnsi="Frutiger 55"/>
          <w:b/>
          <w:bCs/>
          <w:sz w:val="20"/>
          <w:szCs w:val="20"/>
        </w:rPr>
      </w:pPr>
      <w:r w:rsidRPr="00CF33ED">
        <w:rPr>
          <w:rFonts w:ascii="Frutiger 55" w:hAnsi="Frutiger 55"/>
          <w:b/>
          <w:bCs/>
          <w:sz w:val="20"/>
          <w:szCs w:val="20"/>
        </w:rPr>
        <w:t>AVIS DE MARCHE</w:t>
      </w:r>
    </w:p>
    <w:p w14:paraId="00A0C8D2" w14:textId="374B1450" w:rsidR="00756072" w:rsidRPr="00CF33ED" w:rsidRDefault="00756072" w:rsidP="00F17B7D">
      <w:pPr>
        <w:pStyle w:val="Liste"/>
        <w:widowControl w:val="0"/>
        <w:ind w:left="0"/>
        <w:rPr>
          <w:rFonts w:ascii="Frutiger 55" w:hAnsi="Frutiger 55"/>
          <w:sz w:val="20"/>
          <w:lang w:val="fr-FR"/>
        </w:rPr>
      </w:pPr>
      <w:r w:rsidRPr="00CF33ED">
        <w:rPr>
          <w:rFonts w:ascii="Frutiger 55" w:hAnsi="Frutiger 55"/>
          <w:sz w:val="20"/>
          <w:lang w:val="fr-FR"/>
        </w:rPr>
        <w:t xml:space="preserve">Cette </w:t>
      </w:r>
      <w:r w:rsidR="001A490C" w:rsidRPr="00CF33ED">
        <w:rPr>
          <w:rFonts w:ascii="Frutiger 55" w:hAnsi="Frutiger 55"/>
          <w:sz w:val="20"/>
          <w:lang w:val="fr-FR"/>
        </w:rPr>
        <w:t>partie</w:t>
      </w:r>
      <w:r w:rsidRPr="00CF33ED">
        <w:rPr>
          <w:rFonts w:ascii="Frutiger 55" w:hAnsi="Frutiger 55"/>
          <w:sz w:val="20"/>
          <w:lang w:val="fr-FR"/>
        </w:rPr>
        <w:t xml:space="preserve"> contie</w:t>
      </w:r>
      <w:r w:rsidR="005F671D">
        <w:rPr>
          <w:rFonts w:ascii="Frutiger 55" w:hAnsi="Frutiger 55"/>
          <w:sz w:val="20"/>
          <w:lang w:val="fr-FR"/>
        </w:rPr>
        <w:t>nt</w:t>
      </w:r>
      <w:r w:rsidRPr="00CF33ED">
        <w:rPr>
          <w:rFonts w:ascii="Frutiger 55" w:hAnsi="Frutiger 55"/>
          <w:sz w:val="20"/>
          <w:lang w:val="fr-FR"/>
        </w:rPr>
        <w:t xml:space="preserve"> modèle d’avis </w:t>
      </w:r>
      <w:r w:rsidR="00A27C04" w:rsidRPr="00CF33ED">
        <w:rPr>
          <w:rFonts w:ascii="Frutiger 55" w:hAnsi="Frutiger 55"/>
          <w:sz w:val="20"/>
          <w:lang w:val="fr-FR"/>
        </w:rPr>
        <w:t>de marché</w:t>
      </w:r>
      <w:r w:rsidRPr="00CF33ED">
        <w:rPr>
          <w:rFonts w:ascii="Frutiger 55" w:hAnsi="Frutiger 55"/>
          <w:sz w:val="20"/>
          <w:lang w:val="fr-FR"/>
        </w:rPr>
        <w:t>.</w:t>
      </w:r>
    </w:p>
    <w:p w14:paraId="3344CA40" w14:textId="77777777" w:rsidR="007934A2" w:rsidRPr="00CF33ED" w:rsidRDefault="007934A2" w:rsidP="00A573C8">
      <w:pPr>
        <w:pStyle w:val="Outline"/>
        <w:widowControl w:val="0"/>
        <w:spacing w:before="0"/>
        <w:rPr>
          <w:rFonts w:ascii="Frutiger 55" w:hAnsi="Frutiger 55"/>
          <w:kern w:val="0"/>
          <w:sz w:val="20"/>
        </w:rPr>
      </w:pPr>
    </w:p>
    <w:p w14:paraId="710FC84C" w14:textId="77777777" w:rsidR="00756072" w:rsidRPr="00CF33ED" w:rsidRDefault="006D0B9B" w:rsidP="007958D0">
      <w:pPr>
        <w:pStyle w:val="Paragraphedeliste"/>
        <w:widowControl w:val="0"/>
        <w:numPr>
          <w:ilvl w:val="0"/>
          <w:numId w:val="45"/>
        </w:numPr>
        <w:spacing w:line="240" w:lineRule="auto"/>
        <w:rPr>
          <w:rFonts w:ascii="Frutiger 55" w:hAnsi="Frutiger 55"/>
          <w:b/>
          <w:sz w:val="20"/>
          <w:szCs w:val="20"/>
        </w:rPr>
      </w:pPr>
      <w:r w:rsidRPr="00CF33ED">
        <w:rPr>
          <w:rFonts w:ascii="Frutiger 55" w:hAnsi="Frutiger 55"/>
          <w:b/>
          <w:bCs/>
          <w:sz w:val="20"/>
          <w:szCs w:val="20"/>
        </w:rPr>
        <w:t>INSTRUCTIONS</w:t>
      </w:r>
      <w:r w:rsidR="00D94BAE" w:rsidRPr="00CF33ED">
        <w:rPr>
          <w:rFonts w:ascii="Frutiger 55" w:hAnsi="Frutiger 55"/>
          <w:b/>
          <w:sz w:val="20"/>
          <w:szCs w:val="20"/>
        </w:rPr>
        <w:t xml:space="preserve"> AUX SOUMISSIONNAIRES</w:t>
      </w:r>
    </w:p>
    <w:p w14:paraId="05840928" w14:textId="77777777" w:rsidR="00FF7800" w:rsidRPr="00CF33ED" w:rsidRDefault="00756072" w:rsidP="00F17B7D">
      <w:pPr>
        <w:pStyle w:val="Liste"/>
        <w:widowControl w:val="0"/>
        <w:ind w:left="0"/>
        <w:rPr>
          <w:rFonts w:ascii="Frutiger 55" w:hAnsi="Frutiger 55"/>
          <w:b/>
          <w:sz w:val="20"/>
          <w:lang w:val="fr-FR"/>
        </w:rPr>
      </w:pPr>
      <w:r w:rsidRPr="00CF33ED">
        <w:rPr>
          <w:rFonts w:ascii="Frutiger 55" w:hAnsi="Frutiger 55"/>
          <w:sz w:val="20"/>
          <w:lang w:val="fr-FR"/>
        </w:rPr>
        <w:t xml:space="preserve">Cette </w:t>
      </w:r>
      <w:r w:rsidR="001A490C" w:rsidRPr="00CF33ED">
        <w:rPr>
          <w:rFonts w:ascii="Frutiger 55" w:hAnsi="Frutiger 55"/>
          <w:sz w:val="20"/>
          <w:lang w:val="fr-FR"/>
        </w:rPr>
        <w:t>partie</w:t>
      </w:r>
      <w:r w:rsidRPr="00CF33ED">
        <w:rPr>
          <w:rFonts w:ascii="Frutiger 55" w:hAnsi="Frutiger 55"/>
          <w:sz w:val="20"/>
          <w:lang w:val="fr-FR"/>
        </w:rPr>
        <w:t xml:space="preserve"> fournit aux candidats les informations utiles pour préparer leurs soumissions. Elle comporte </w:t>
      </w:r>
      <w:r w:rsidR="00D94BAE" w:rsidRPr="00CF33ED">
        <w:rPr>
          <w:rFonts w:ascii="Frutiger 55" w:hAnsi="Frutiger 55"/>
          <w:sz w:val="20"/>
          <w:lang w:val="fr-FR"/>
        </w:rPr>
        <w:t>également l</w:t>
      </w:r>
      <w:r w:rsidRPr="00CF33ED">
        <w:rPr>
          <w:rFonts w:ascii="Frutiger 55" w:hAnsi="Frutiger 55"/>
          <w:sz w:val="20"/>
          <w:lang w:val="fr-FR"/>
        </w:rPr>
        <w:t>es renseignements sur la soumission, l’ouverture des plis et l’évaluation des offres, et sur l’attribution des marchés</w:t>
      </w:r>
      <w:r w:rsidRPr="00CF33ED">
        <w:rPr>
          <w:rFonts w:ascii="Frutiger 55" w:hAnsi="Frutiger 55"/>
          <w:b/>
          <w:sz w:val="20"/>
          <w:lang w:val="fr-FR"/>
        </w:rPr>
        <w:t>.</w:t>
      </w:r>
    </w:p>
    <w:p w14:paraId="355FF0DD" w14:textId="77777777" w:rsidR="00F0216B" w:rsidRPr="00CF33ED" w:rsidRDefault="00F0216B" w:rsidP="00A573C8">
      <w:pPr>
        <w:pStyle w:val="Outline"/>
        <w:widowControl w:val="0"/>
        <w:spacing w:before="0"/>
        <w:rPr>
          <w:rFonts w:ascii="Frutiger 55" w:hAnsi="Frutiger 55"/>
          <w:kern w:val="0"/>
          <w:sz w:val="20"/>
        </w:rPr>
      </w:pPr>
    </w:p>
    <w:p w14:paraId="3CA82401" w14:textId="77777777" w:rsidR="003641B2" w:rsidRPr="00CF33ED" w:rsidRDefault="003641B2" w:rsidP="007958D0">
      <w:pPr>
        <w:pStyle w:val="Paragraphedeliste"/>
        <w:widowControl w:val="0"/>
        <w:numPr>
          <w:ilvl w:val="0"/>
          <w:numId w:val="45"/>
        </w:numPr>
        <w:spacing w:line="240" w:lineRule="auto"/>
        <w:rPr>
          <w:rFonts w:ascii="Frutiger 55" w:hAnsi="Frutiger 55"/>
          <w:b/>
          <w:sz w:val="20"/>
          <w:szCs w:val="20"/>
        </w:rPr>
      </w:pPr>
      <w:r w:rsidRPr="00CF33ED">
        <w:rPr>
          <w:rFonts w:ascii="Frutiger 55" w:hAnsi="Frutiger 55"/>
          <w:b/>
          <w:bCs/>
          <w:sz w:val="20"/>
          <w:szCs w:val="20"/>
        </w:rPr>
        <w:t>PROJET</w:t>
      </w:r>
      <w:r w:rsidR="00C36B6C" w:rsidRPr="00CF33ED">
        <w:rPr>
          <w:rFonts w:ascii="Frutiger 55" w:hAnsi="Frutiger 55"/>
          <w:b/>
          <w:sz w:val="20"/>
          <w:szCs w:val="20"/>
        </w:rPr>
        <w:t xml:space="preserve"> DE CONTRAT</w:t>
      </w:r>
    </w:p>
    <w:p w14:paraId="197A0C6A" w14:textId="77777777" w:rsidR="003641B2" w:rsidRPr="00CF33ED" w:rsidRDefault="003641B2" w:rsidP="00F17B7D">
      <w:pPr>
        <w:pStyle w:val="Liste"/>
        <w:widowControl w:val="0"/>
        <w:ind w:left="0"/>
        <w:rPr>
          <w:rFonts w:ascii="Frutiger 55" w:hAnsi="Frutiger 55"/>
          <w:sz w:val="20"/>
          <w:lang w:val="fr-FR"/>
        </w:rPr>
      </w:pPr>
      <w:r w:rsidRPr="00CF33ED">
        <w:rPr>
          <w:rFonts w:ascii="Frutiger 55" w:hAnsi="Frutiger 55"/>
          <w:sz w:val="20"/>
          <w:lang w:val="fr-FR"/>
        </w:rPr>
        <w:t xml:space="preserve">Cette partie comprend : </w:t>
      </w:r>
      <w:r w:rsidRPr="00CF33ED">
        <w:rPr>
          <w:rFonts w:ascii="Frutiger 55" w:hAnsi="Frutiger 55"/>
          <w:b/>
          <w:sz w:val="20"/>
          <w:lang w:val="fr-FR"/>
        </w:rPr>
        <w:t>i</w:t>
      </w:r>
      <w:r w:rsidRPr="00CF33ED">
        <w:rPr>
          <w:rFonts w:ascii="Frutiger 55" w:hAnsi="Frutiger 55"/>
          <w:sz w:val="20"/>
          <w:lang w:val="fr-FR"/>
        </w:rPr>
        <w:t xml:space="preserve">) le projet de contrat ; </w:t>
      </w:r>
      <w:r w:rsidRPr="00CF33ED">
        <w:rPr>
          <w:rFonts w:ascii="Frutiger 55" w:hAnsi="Frutiger 55"/>
          <w:b/>
          <w:sz w:val="20"/>
          <w:lang w:val="fr-FR"/>
        </w:rPr>
        <w:t>ii</w:t>
      </w:r>
      <w:r w:rsidRPr="00CF33ED">
        <w:rPr>
          <w:rFonts w:ascii="Frutiger 55" w:hAnsi="Frutiger 55"/>
          <w:sz w:val="20"/>
          <w:lang w:val="fr-FR"/>
        </w:rPr>
        <w:t xml:space="preserve">) les </w:t>
      </w:r>
      <w:r w:rsidR="007934A2" w:rsidRPr="00CF33ED">
        <w:rPr>
          <w:rFonts w:ascii="Frutiger 55" w:hAnsi="Frutiger 55"/>
          <w:sz w:val="20"/>
          <w:lang w:val="fr-FR"/>
        </w:rPr>
        <w:t>c</w:t>
      </w:r>
      <w:r w:rsidRPr="00CF33ED">
        <w:rPr>
          <w:rFonts w:ascii="Frutiger 55" w:hAnsi="Frutiger 55"/>
          <w:sz w:val="20"/>
          <w:lang w:val="fr-FR"/>
        </w:rPr>
        <w:t xml:space="preserve">onditions particulières ; </w:t>
      </w:r>
      <w:r w:rsidRPr="00CF33ED">
        <w:rPr>
          <w:rFonts w:ascii="Frutiger 55" w:hAnsi="Frutiger 55"/>
          <w:b/>
          <w:sz w:val="20"/>
          <w:lang w:val="fr-FR"/>
        </w:rPr>
        <w:t>iii</w:t>
      </w:r>
      <w:r w:rsidRPr="00CF33ED">
        <w:rPr>
          <w:rFonts w:ascii="Frutiger 55" w:hAnsi="Frutiger 55"/>
          <w:sz w:val="20"/>
          <w:lang w:val="fr-FR"/>
        </w:rPr>
        <w:t xml:space="preserve">) les </w:t>
      </w:r>
      <w:r w:rsidR="007934A2" w:rsidRPr="00CF33ED">
        <w:rPr>
          <w:rFonts w:ascii="Frutiger 55" w:hAnsi="Frutiger 55"/>
          <w:sz w:val="20"/>
          <w:lang w:val="fr-FR"/>
        </w:rPr>
        <w:t>c</w:t>
      </w:r>
      <w:r w:rsidRPr="00CF33ED">
        <w:rPr>
          <w:rFonts w:ascii="Frutiger 55" w:hAnsi="Frutiger 55"/>
          <w:sz w:val="20"/>
          <w:lang w:val="fr-FR"/>
        </w:rPr>
        <w:t xml:space="preserve">onditions </w:t>
      </w:r>
      <w:r w:rsidR="007934A2" w:rsidRPr="00CF33ED">
        <w:rPr>
          <w:rFonts w:ascii="Frutiger 55" w:hAnsi="Frutiger 55"/>
          <w:sz w:val="20"/>
          <w:lang w:val="fr-FR"/>
        </w:rPr>
        <w:t>g</w:t>
      </w:r>
      <w:r w:rsidRPr="00CF33ED">
        <w:rPr>
          <w:rFonts w:ascii="Frutiger 55" w:hAnsi="Frutiger 55"/>
          <w:sz w:val="20"/>
          <w:lang w:val="fr-FR"/>
        </w:rPr>
        <w:t xml:space="preserve">énérales ; </w:t>
      </w:r>
      <w:r w:rsidRPr="00CF33ED">
        <w:rPr>
          <w:rFonts w:ascii="Frutiger 55" w:hAnsi="Frutiger 55"/>
          <w:b/>
          <w:sz w:val="20"/>
          <w:lang w:val="fr-FR"/>
        </w:rPr>
        <w:t>iv</w:t>
      </w:r>
      <w:r w:rsidRPr="00CF33ED">
        <w:rPr>
          <w:rFonts w:ascii="Frutiger 55" w:hAnsi="Frutiger 55"/>
          <w:sz w:val="20"/>
          <w:lang w:val="fr-FR"/>
        </w:rPr>
        <w:t xml:space="preserve">) les </w:t>
      </w:r>
      <w:r w:rsidR="007934A2" w:rsidRPr="00CF33ED">
        <w:rPr>
          <w:rFonts w:ascii="Frutiger 55" w:hAnsi="Frutiger 55"/>
          <w:sz w:val="20"/>
          <w:lang w:val="fr-FR"/>
        </w:rPr>
        <w:t>s</w:t>
      </w:r>
      <w:r w:rsidRPr="00CF33ED">
        <w:rPr>
          <w:rFonts w:ascii="Frutiger 55" w:hAnsi="Frutiger 55"/>
          <w:sz w:val="20"/>
          <w:lang w:val="fr-FR"/>
        </w:rPr>
        <w:t xml:space="preserve">pécifications techniques et l’offre technique ; </w:t>
      </w:r>
      <w:r w:rsidRPr="00CF33ED">
        <w:rPr>
          <w:rFonts w:ascii="Frutiger 55" w:hAnsi="Frutiger 55"/>
          <w:b/>
          <w:sz w:val="20"/>
          <w:lang w:val="fr-FR"/>
        </w:rPr>
        <w:t>v</w:t>
      </w:r>
      <w:r w:rsidRPr="00CF33ED">
        <w:rPr>
          <w:rFonts w:ascii="Frutiger 55" w:hAnsi="Frutiger 55"/>
          <w:sz w:val="20"/>
          <w:lang w:val="fr-FR"/>
        </w:rPr>
        <w:t xml:space="preserve">) le budget ventilé ; </w:t>
      </w:r>
      <w:r w:rsidRPr="00CF33ED">
        <w:rPr>
          <w:rFonts w:ascii="Frutiger 55" w:hAnsi="Frutiger 55"/>
          <w:b/>
          <w:sz w:val="20"/>
          <w:lang w:val="fr-FR"/>
        </w:rPr>
        <w:t>vi</w:t>
      </w:r>
      <w:r w:rsidRPr="00CF33ED">
        <w:rPr>
          <w:rFonts w:ascii="Frutiger 55" w:hAnsi="Frutiger 55"/>
          <w:sz w:val="20"/>
          <w:lang w:val="fr-FR"/>
        </w:rPr>
        <w:t>) deux formulaires relatifs aux garanties.</w:t>
      </w:r>
    </w:p>
    <w:p w14:paraId="7A3AEE02" w14:textId="77777777" w:rsidR="00F0216B" w:rsidRPr="00CF33ED" w:rsidRDefault="00F0216B" w:rsidP="00A573C8">
      <w:pPr>
        <w:pStyle w:val="Outline"/>
        <w:widowControl w:val="0"/>
        <w:spacing w:before="0"/>
        <w:rPr>
          <w:rFonts w:ascii="Frutiger 55" w:hAnsi="Frutiger 55"/>
          <w:kern w:val="0"/>
          <w:sz w:val="20"/>
        </w:rPr>
      </w:pPr>
    </w:p>
    <w:p w14:paraId="41C9C913" w14:textId="77777777" w:rsidR="00756072" w:rsidRPr="00CF33ED" w:rsidRDefault="006D0B9B" w:rsidP="007958D0">
      <w:pPr>
        <w:pStyle w:val="Paragraphedeliste"/>
        <w:widowControl w:val="0"/>
        <w:numPr>
          <w:ilvl w:val="0"/>
          <w:numId w:val="45"/>
        </w:numPr>
        <w:spacing w:line="240" w:lineRule="auto"/>
        <w:rPr>
          <w:rFonts w:ascii="Frutiger 55" w:eastAsia="Times New Roman" w:hAnsi="Frutiger 55" w:cs="Times New Roman"/>
          <w:b/>
          <w:sz w:val="20"/>
          <w:szCs w:val="20"/>
          <w:lang w:eastAsia="fr-FR"/>
        </w:rPr>
      </w:pPr>
      <w:r w:rsidRPr="00CF33ED">
        <w:rPr>
          <w:rFonts w:ascii="Frutiger 55" w:hAnsi="Frutiger 55"/>
          <w:b/>
          <w:bCs/>
          <w:sz w:val="20"/>
          <w:szCs w:val="20"/>
        </w:rPr>
        <w:t>AUTRES</w:t>
      </w:r>
      <w:r w:rsidRPr="00CF33ED">
        <w:rPr>
          <w:rFonts w:ascii="Frutiger 55" w:eastAsia="Times New Roman" w:hAnsi="Frutiger 55" w:cs="Times New Roman"/>
          <w:b/>
          <w:sz w:val="20"/>
          <w:szCs w:val="20"/>
          <w:lang w:eastAsia="fr-FR"/>
        </w:rPr>
        <w:t xml:space="preserve"> INFORMATIONS</w:t>
      </w:r>
    </w:p>
    <w:p w14:paraId="7533AB9A" w14:textId="77777777" w:rsidR="001A490C" w:rsidRPr="00CF33ED" w:rsidRDefault="00BE5270" w:rsidP="00F17B7D">
      <w:pPr>
        <w:pStyle w:val="Liste"/>
        <w:widowControl w:val="0"/>
        <w:ind w:left="0"/>
        <w:rPr>
          <w:rFonts w:ascii="Frutiger 55" w:hAnsi="Frutiger 55"/>
          <w:sz w:val="20"/>
          <w:lang w:val="fr-FR"/>
        </w:rPr>
      </w:pPr>
      <w:bookmarkStart w:id="1" w:name="_Toc438267876"/>
      <w:bookmarkStart w:id="2" w:name="_Toc438270256"/>
      <w:bookmarkStart w:id="3" w:name="_Toc438366663"/>
      <w:r w:rsidRPr="00CF33ED">
        <w:rPr>
          <w:rFonts w:ascii="Frutiger 55" w:hAnsi="Frutiger 55"/>
          <w:sz w:val="20"/>
          <w:lang w:val="fr-FR"/>
        </w:rPr>
        <w:t xml:space="preserve">Cette partie comprend : </w:t>
      </w:r>
      <w:r w:rsidR="001A490C" w:rsidRPr="00CF33ED">
        <w:rPr>
          <w:rFonts w:ascii="Frutiger 55" w:hAnsi="Frutiger 55"/>
          <w:b/>
          <w:sz w:val="20"/>
          <w:lang w:val="fr-FR"/>
        </w:rPr>
        <w:t>i</w:t>
      </w:r>
      <w:r w:rsidR="001A490C" w:rsidRPr="00CF33ED">
        <w:rPr>
          <w:rFonts w:ascii="Frutiger 55" w:hAnsi="Frutiger 55"/>
          <w:sz w:val="20"/>
          <w:lang w:val="fr-FR"/>
        </w:rPr>
        <w:t xml:space="preserve">) la grille de conformité administrative et </w:t>
      </w:r>
      <w:r w:rsidR="001A490C" w:rsidRPr="00CF33ED">
        <w:rPr>
          <w:rFonts w:ascii="Frutiger 55" w:hAnsi="Frutiger 55"/>
          <w:b/>
          <w:sz w:val="20"/>
          <w:lang w:val="fr-FR"/>
        </w:rPr>
        <w:t>ii</w:t>
      </w:r>
      <w:r w:rsidR="001A490C" w:rsidRPr="00CF33ED">
        <w:rPr>
          <w:rFonts w:ascii="Frutiger 55" w:hAnsi="Frutiger 55"/>
          <w:sz w:val="20"/>
          <w:lang w:val="fr-FR"/>
        </w:rPr>
        <w:t>) la grille d’évaluation.</w:t>
      </w:r>
    </w:p>
    <w:p w14:paraId="5A4B1AA5" w14:textId="77777777" w:rsidR="007934A2" w:rsidRPr="00CF33ED" w:rsidRDefault="007934A2" w:rsidP="00A573C8">
      <w:pPr>
        <w:pStyle w:val="Outline"/>
        <w:widowControl w:val="0"/>
        <w:spacing w:before="0"/>
        <w:rPr>
          <w:rFonts w:ascii="Frutiger 55" w:hAnsi="Frutiger 55"/>
          <w:kern w:val="0"/>
          <w:sz w:val="20"/>
        </w:rPr>
      </w:pPr>
    </w:p>
    <w:p w14:paraId="0E4A14C5" w14:textId="77777777" w:rsidR="001A490C" w:rsidRPr="00CF33ED" w:rsidRDefault="00DD251E" w:rsidP="007958D0">
      <w:pPr>
        <w:pStyle w:val="Paragraphedeliste"/>
        <w:widowControl w:val="0"/>
        <w:numPr>
          <w:ilvl w:val="0"/>
          <w:numId w:val="45"/>
        </w:numPr>
        <w:spacing w:line="240" w:lineRule="auto"/>
        <w:rPr>
          <w:rFonts w:ascii="Frutiger 55" w:eastAsia="Times New Roman" w:hAnsi="Frutiger 55" w:cs="Times New Roman"/>
          <w:b/>
          <w:sz w:val="20"/>
          <w:szCs w:val="20"/>
          <w:lang w:eastAsia="fr-FR"/>
        </w:rPr>
      </w:pPr>
      <w:r w:rsidRPr="00CF33ED">
        <w:rPr>
          <w:rFonts w:ascii="Frutiger 55" w:eastAsia="Times New Roman" w:hAnsi="Frutiger 55" w:cs="Times New Roman"/>
          <w:b/>
          <w:sz w:val="20"/>
          <w:szCs w:val="20"/>
          <w:lang w:eastAsia="fr-FR"/>
        </w:rPr>
        <w:t xml:space="preserve">FORMULAIRE DE SOUMISSION, </w:t>
      </w:r>
      <w:r w:rsidR="00B96DF2" w:rsidRPr="00CF33ED">
        <w:rPr>
          <w:rFonts w:ascii="Frutiger 55" w:eastAsia="Times New Roman" w:hAnsi="Frutiger 55" w:cs="Times New Roman"/>
          <w:b/>
          <w:sz w:val="20"/>
          <w:szCs w:val="20"/>
          <w:lang w:eastAsia="fr-FR"/>
        </w:rPr>
        <w:t>DECLARATION SUR L’</w:t>
      </w:r>
      <w:r w:rsidRPr="00CF33ED">
        <w:rPr>
          <w:rFonts w:ascii="Frutiger 55" w:eastAsia="Times New Roman" w:hAnsi="Frutiger 55" w:cs="Times New Roman"/>
          <w:b/>
          <w:sz w:val="20"/>
          <w:szCs w:val="20"/>
          <w:lang w:eastAsia="fr-FR"/>
        </w:rPr>
        <w:t>HONNEUR SUR LES CRITERES D’EXCLUSION, MOD</w:t>
      </w:r>
      <w:r w:rsidR="00DB4E37" w:rsidRPr="00CF33ED">
        <w:rPr>
          <w:rFonts w:ascii="Frutiger 55" w:eastAsia="Times New Roman" w:hAnsi="Frutiger 55" w:cs="Times New Roman"/>
          <w:b/>
          <w:sz w:val="20"/>
          <w:szCs w:val="20"/>
          <w:lang w:eastAsia="fr-FR"/>
        </w:rPr>
        <w:t>ELES DE GARANTIE DE SOUMISSION</w:t>
      </w:r>
    </w:p>
    <w:p w14:paraId="4B0B8176" w14:textId="5E7ACB0B" w:rsidR="001A490C" w:rsidRPr="00CF33ED" w:rsidRDefault="001A490C" w:rsidP="00F17B7D">
      <w:pPr>
        <w:pStyle w:val="Liste"/>
        <w:widowControl w:val="0"/>
        <w:ind w:left="0"/>
        <w:rPr>
          <w:rFonts w:ascii="Frutiger 55" w:hAnsi="Frutiger 55"/>
          <w:sz w:val="20"/>
          <w:lang w:val="fr-FR"/>
        </w:rPr>
      </w:pPr>
      <w:r w:rsidRPr="00CF33ED">
        <w:rPr>
          <w:rFonts w:ascii="Frutiger 55" w:hAnsi="Frutiger 55"/>
          <w:sz w:val="20"/>
          <w:lang w:val="fr-FR"/>
        </w:rPr>
        <w:t>C</w:t>
      </w:r>
      <w:r w:rsidR="00AE31AA" w:rsidRPr="00CF33ED">
        <w:rPr>
          <w:rFonts w:ascii="Frutiger 55" w:hAnsi="Frutiger 55"/>
          <w:sz w:val="20"/>
          <w:lang w:val="fr-FR"/>
        </w:rPr>
        <w:t>ette partie comprend</w:t>
      </w:r>
      <w:r w:rsidR="00BE5270" w:rsidRPr="00CF33ED">
        <w:rPr>
          <w:rFonts w:ascii="Frutiger 55" w:hAnsi="Frutiger 55"/>
          <w:sz w:val="20"/>
          <w:lang w:val="fr-FR"/>
        </w:rPr>
        <w:t> :</w:t>
      </w:r>
      <w:r w:rsidRPr="00CF33ED">
        <w:rPr>
          <w:rFonts w:ascii="Frutiger 55" w:hAnsi="Frutiger 55"/>
          <w:sz w:val="20"/>
          <w:lang w:val="fr-FR"/>
        </w:rPr>
        <w:t xml:space="preserve"> </w:t>
      </w:r>
      <w:r w:rsidRPr="00CF33ED">
        <w:rPr>
          <w:rFonts w:ascii="Frutiger 55" w:hAnsi="Frutiger 55"/>
          <w:b/>
          <w:sz w:val="20"/>
          <w:lang w:val="fr-FR"/>
        </w:rPr>
        <w:t>i</w:t>
      </w:r>
      <w:r w:rsidRPr="00CF33ED">
        <w:rPr>
          <w:rFonts w:ascii="Frutiger 55" w:hAnsi="Frutiger 55"/>
          <w:sz w:val="20"/>
          <w:lang w:val="fr-FR"/>
        </w:rPr>
        <w:t xml:space="preserve">) </w:t>
      </w:r>
      <w:r w:rsidR="00AE31AA" w:rsidRPr="00CF33ED">
        <w:rPr>
          <w:rFonts w:ascii="Frutiger 55" w:hAnsi="Frutiger 55"/>
          <w:sz w:val="20"/>
          <w:lang w:val="fr-FR"/>
        </w:rPr>
        <w:t xml:space="preserve">le formulaire </w:t>
      </w:r>
      <w:r w:rsidRPr="00CF33ED">
        <w:rPr>
          <w:rFonts w:ascii="Frutiger 55" w:hAnsi="Frutiger 55"/>
          <w:sz w:val="20"/>
          <w:lang w:val="fr-FR"/>
        </w:rPr>
        <w:t xml:space="preserve">de soumission et </w:t>
      </w:r>
      <w:r w:rsidRPr="00CF33ED">
        <w:rPr>
          <w:rFonts w:ascii="Frutiger 55" w:hAnsi="Frutiger 55"/>
          <w:b/>
          <w:sz w:val="20"/>
          <w:lang w:val="fr-FR"/>
        </w:rPr>
        <w:t>ii</w:t>
      </w:r>
      <w:r w:rsidRPr="00CF33ED">
        <w:rPr>
          <w:rFonts w:ascii="Frutiger 55" w:hAnsi="Frutiger 55"/>
          <w:sz w:val="20"/>
          <w:lang w:val="fr-FR"/>
        </w:rPr>
        <w:t xml:space="preserve">) </w:t>
      </w:r>
      <w:r w:rsidR="00B96DF2" w:rsidRPr="00CF33ED">
        <w:rPr>
          <w:rFonts w:ascii="Frutiger 55" w:hAnsi="Frutiger 55"/>
          <w:sz w:val="20"/>
          <w:lang w:val="fr-FR"/>
        </w:rPr>
        <w:t>le modèle de déclaration sur l’</w:t>
      </w:r>
      <w:r w:rsidRPr="00CF33ED">
        <w:rPr>
          <w:rFonts w:ascii="Frutiger 55" w:hAnsi="Frutiger 55"/>
          <w:sz w:val="20"/>
          <w:lang w:val="fr-FR"/>
        </w:rPr>
        <w:t>honneur</w:t>
      </w:r>
      <w:r w:rsidR="00A45D14" w:rsidRPr="00CF33ED">
        <w:rPr>
          <w:rFonts w:ascii="Frutiger 55" w:hAnsi="Frutiger 55"/>
          <w:sz w:val="20"/>
          <w:lang w:val="fr-FR"/>
        </w:rPr>
        <w:t xml:space="preserve"> sur les critères d’exclusion</w:t>
      </w:r>
      <w:r w:rsidR="00DD251E" w:rsidRPr="00CF33ED">
        <w:rPr>
          <w:rFonts w:ascii="Frutiger 55" w:hAnsi="Frutiger 55"/>
          <w:sz w:val="20"/>
          <w:lang w:val="fr-FR"/>
        </w:rPr>
        <w:t>.</w:t>
      </w:r>
    </w:p>
    <w:bookmarkEnd w:id="1"/>
    <w:bookmarkEnd w:id="2"/>
    <w:bookmarkEnd w:id="3"/>
    <w:p w14:paraId="299A4110" w14:textId="4F3651FC" w:rsidR="00756072" w:rsidRPr="00042F98" w:rsidRDefault="00756072" w:rsidP="00042F98">
      <w:pPr>
        <w:widowControl w:val="0"/>
        <w:spacing w:line="240" w:lineRule="auto"/>
        <w:rPr>
          <w:rFonts w:ascii="Frutiger 55" w:hAnsi="Frutiger 55"/>
        </w:rPr>
      </w:pPr>
      <w:r w:rsidRPr="00042F98">
        <w:rPr>
          <w:rFonts w:ascii="Frutiger 55" w:hAnsi="Frutiger 55"/>
        </w:rPr>
        <w:br w:type="page"/>
      </w:r>
    </w:p>
    <w:p w14:paraId="1DBEC0C8" w14:textId="77777777" w:rsidR="00C054AA" w:rsidRPr="00CF33ED" w:rsidRDefault="00C054AA" w:rsidP="00F17B7D">
      <w:pPr>
        <w:widowControl w:val="0"/>
        <w:spacing w:line="240" w:lineRule="auto"/>
        <w:rPr>
          <w:rFonts w:ascii="Frutiger 55" w:eastAsia="Times New Roman" w:hAnsi="Frutiger 55" w:cs="Times New Roman"/>
          <w:lang w:eastAsia="fr-FR"/>
        </w:rPr>
      </w:pPr>
    </w:p>
    <w:p w14:paraId="39F67473" w14:textId="77777777" w:rsidR="00756072" w:rsidRPr="00CF33ED" w:rsidRDefault="00756072" w:rsidP="00F17B7D">
      <w:pPr>
        <w:pStyle w:val="Liste"/>
        <w:widowControl w:val="0"/>
        <w:rPr>
          <w:rFonts w:ascii="Frutiger 55" w:hAnsi="Frutiger 55"/>
          <w:lang w:val="fr-FR"/>
        </w:rPr>
      </w:pPr>
    </w:p>
    <w:p w14:paraId="3EDE37AB" w14:textId="77777777" w:rsidR="00756072" w:rsidRPr="00CF33ED" w:rsidRDefault="00756072" w:rsidP="00F17B7D">
      <w:pPr>
        <w:pStyle w:val="Liste"/>
        <w:widowControl w:val="0"/>
        <w:rPr>
          <w:rFonts w:ascii="Frutiger 55" w:hAnsi="Frutiger 55"/>
          <w:lang w:val="fr-FR"/>
        </w:rPr>
      </w:pPr>
    </w:p>
    <w:p w14:paraId="6E0A776E" w14:textId="77777777" w:rsidR="00756072" w:rsidRPr="00CF33ED" w:rsidRDefault="00756072" w:rsidP="00F17B7D">
      <w:pPr>
        <w:pStyle w:val="Liste"/>
        <w:widowControl w:val="0"/>
        <w:rPr>
          <w:rFonts w:ascii="Frutiger 55" w:hAnsi="Frutiger 55"/>
          <w:lang w:val="fr-FR"/>
        </w:rPr>
      </w:pPr>
    </w:p>
    <w:p w14:paraId="2294AEC6" w14:textId="77777777" w:rsidR="00756072" w:rsidRPr="00CF33ED" w:rsidRDefault="00756072" w:rsidP="00F17B7D">
      <w:pPr>
        <w:pStyle w:val="Liste"/>
        <w:widowControl w:val="0"/>
        <w:rPr>
          <w:rFonts w:ascii="Frutiger 55" w:hAnsi="Frutiger 55"/>
          <w:lang w:val="fr-FR"/>
        </w:rPr>
      </w:pPr>
    </w:p>
    <w:p w14:paraId="3D01A67D" w14:textId="77777777" w:rsidR="00756072" w:rsidRPr="00CF33ED" w:rsidRDefault="00756072" w:rsidP="00F17B7D">
      <w:pPr>
        <w:pStyle w:val="Liste"/>
        <w:widowControl w:val="0"/>
        <w:rPr>
          <w:rFonts w:ascii="Frutiger 55" w:hAnsi="Frutiger 55"/>
          <w:lang w:val="fr-FR"/>
        </w:rPr>
      </w:pPr>
    </w:p>
    <w:p w14:paraId="035CEAF9" w14:textId="77777777" w:rsidR="00756072" w:rsidRPr="00CF33ED" w:rsidRDefault="00756072" w:rsidP="00F17B7D">
      <w:pPr>
        <w:pStyle w:val="Liste"/>
        <w:widowControl w:val="0"/>
        <w:rPr>
          <w:rFonts w:ascii="Frutiger 55" w:hAnsi="Frutiger 55"/>
          <w:lang w:val="fr-FR"/>
        </w:rPr>
      </w:pPr>
    </w:p>
    <w:p w14:paraId="1EAEF29B" w14:textId="77777777" w:rsidR="0073715F" w:rsidRPr="00CF33ED" w:rsidRDefault="0073715F" w:rsidP="00F17B7D">
      <w:pPr>
        <w:pStyle w:val="Liste"/>
        <w:widowControl w:val="0"/>
        <w:rPr>
          <w:rFonts w:ascii="Frutiger 55" w:hAnsi="Frutiger 55"/>
          <w:lang w:val="fr-FR"/>
        </w:rPr>
      </w:pPr>
    </w:p>
    <w:p w14:paraId="19FBF0BD" w14:textId="77777777" w:rsidR="0073715F" w:rsidRPr="00CF33ED" w:rsidRDefault="0073715F" w:rsidP="00F17B7D">
      <w:pPr>
        <w:pStyle w:val="Liste"/>
        <w:widowControl w:val="0"/>
        <w:rPr>
          <w:rFonts w:ascii="Frutiger 55" w:hAnsi="Frutiger 55"/>
          <w:lang w:val="fr-FR"/>
        </w:rPr>
      </w:pPr>
    </w:p>
    <w:p w14:paraId="714F3CF4" w14:textId="77777777" w:rsidR="0073715F" w:rsidRPr="00CF33ED" w:rsidRDefault="0073715F" w:rsidP="00F17B7D">
      <w:pPr>
        <w:pStyle w:val="Liste"/>
        <w:widowControl w:val="0"/>
        <w:rPr>
          <w:rFonts w:ascii="Frutiger 55" w:hAnsi="Frutiger 55"/>
          <w:lang w:val="fr-FR"/>
        </w:rPr>
      </w:pPr>
    </w:p>
    <w:p w14:paraId="07E2429F" w14:textId="77777777" w:rsidR="00756072" w:rsidRPr="00CF33ED" w:rsidRDefault="00756072" w:rsidP="00F17B7D">
      <w:pPr>
        <w:pStyle w:val="Liste"/>
        <w:widowControl w:val="0"/>
        <w:rPr>
          <w:rFonts w:ascii="Frutiger 55" w:hAnsi="Frutiger 55"/>
          <w:lang w:val="fr-FR"/>
        </w:rPr>
      </w:pPr>
    </w:p>
    <w:p w14:paraId="0E22897C" w14:textId="77777777" w:rsidR="00974D0D" w:rsidRPr="00CF33ED" w:rsidRDefault="00974D0D" w:rsidP="00F17B7D">
      <w:pPr>
        <w:pStyle w:val="Liste"/>
        <w:widowControl w:val="0"/>
        <w:rPr>
          <w:rFonts w:ascii="Frutiger 55" w:hAnsi="Frutiger 55"/>
          <w:lang w:val="fr-FR"/>
        </w:rPr>
      </w:pPr>
    </w:p>
    <w:p w14:paraId="5E01049B" w14:textId="77777777" w:rsidR="00974D0D" w:rsidRPr="00CF33ED" w:rsidRDefault="00974D0D" w:rsidP="00F17B7D">
      <w:pPr>
        <w:pStyle w:val="Liste"/>
        <w:widowControl w:val="0"/>
        <w:rPr>
          <w:rFonts w:ascii="Frutiger 55" w:hAnsi="Frutiger 55"/>
          <w:lang w:val="fr-FR"/>
        </w:rPr>
      </w:pPr>
    </w:p>
    <w:p w14:paraId="681A8EBD" w14:textId="77777777" w:rsidR="00756072" w:rsidRPr="00CF33ED" w:rsidRDefault="00756072" w:rsidP="00F17B7D">
      <w:pPr>
        <w:pStyle w:val="Liste"/>
        <w:widowControl w:val="0"/>
        <w:rPr>
          <w:rFonts w:ascii="Frutiger 55" w:hAnsi="Frutiger 55"/>
          <w:lang w:val="fr-FR"/>
        </w:rPr>
      </w:pPr>
    </w:p>
    <w:p w14:paraId="5DE2E018" w14:textId="77777777" w:rsidR="00756072" w:rsidRPr="00FF6A8E" w:rsidRDefault="00756072" w:rsidP="007958D0">
      <w:pPr>
        <w:pStyle w:val="Liste"/>
        <w:widowControl w:val="0"/>
        <w:numPr>
          <w:ilvl w:val="0"/>
          <w:numId w:val="60"/>
        </w:numPr>
        <w:jc w:val="center"/>
        <w:rPr>
          <w:rFonts w:ascii="Frutiger 55" w:hAnsi="Frutiger 55"/>
          <w:b/>
          <w:sz w:val="22"/>
          <w:szCs w:val="22"/>
          <w:lang w:val="fr-FR"/>
        </w:rPr>
      </w:pPr>
      <w:r w:rsidRPr="00FF6A8E">
        <w:rPr>
          <w:rFonts w:ascii="Frutiger 55" w:hAnsi="Frutiger 55"/>
          <w:b/>
          <w:sz w:val="22"/>
          <w:szCs w:val="22"/>
          <w:lang w:val="fr-FR"/>
        </w:rPr>
        <w:t xml:space="preserve">AVIS </w:t>
      </w:r>
      <w:r w:rsidR="00A27C04" w:rsidRPr="00FF6A8E">
        <w:rPr>
          <w:rFonts w:ascii="Frutiger 55" w:hAnsi="Frutiger 55"/>
          <w:b/>
          <w:sz w:val="22"/>
          <w:szCs w:val="22"/>
          <w:lang w:val="fr-FR"/>
        </w:rPr>
        <w:t>DE MARCHE</w:t>
      </w:r>
    </w:p>
    <w:p w14:paraId="63BBE716" w14:textId="77777777" w:rsidR="00756072" w:rsidRPr="00CF33ED" w:rsidRDefault="00756072" w:rsidP="00F17B7D">
      <w:pPr>
        <w:widowControl w:val="0"/>
        <w:spacing w:line="240" w:lineRule="auto"/>
        <w:rPr>
          <w:rFonts w:ascii="Frutiger 55" w:eastAsia="Times New Roman" w:hAnsi="Frutiger 55" w:cs="Times New Roman"/>
          <w:b/>
          <w:sz w:val="24"/>
          <w:szCs w:val="20"/>
          <w:lang w:eastAsia="fr-FR"/>
        </w:rPr>
      </w:pPr>
      <w:r w:rsidRPr="00CF33ED">
        <w:rPr>
          <w:rFonts w:ascii="Frutiger 55" w:hAnsi="Frutiger 55"/>
          <w:b/>
        </w:rPr>
        <w:br w:type="page"/>
      </w:r>
    </w:p>
    <w:p w14:paraId="3A9D2630" w14:textId="77777777" w:rsidR="001C3AE2" w:rsidRPr="00CF33ED" w:rsidRDefault="001C3AE2" w:rsidP="00F17B7D">
      <w:pPr>
        <w:widowControl w:val="0"/>
        <w:spacing w:line="240" w:lineRule="auto"/>
        <w:jc w:val="center"/>
        <w:rPr>
          <w:rFonts w:ascii="Frutiger 55" w:hAnsi="Frutiger 55" w:cs="Arial"/>
          <w:b/>
          <w:sz w:val="20"/>
          <w:szCs w:val="20"/>
          <w:lang w:eastAsia="fr-FR"/>
        </w:rPr>
      </w:pPr>
      <w:r w:rsidRPr="00CF33ED">
        <w:rPr>
          <w:rFonts w:ascii="Frutiger 55" w:hAnsi="Frutiger 55" w:cs="Arial"/>
          <w:b/>
          <w:bCs/>
          <w:sz w:val="20"/>
          <w:szCs w:val="20"/>
        </w:rPr>
        <w:lastRenderedPageBreak/>
        <w:t>AVIS DE MARCHÉ</w:t>
      </w:r>
    </w:p>
    <w:p w14:paraId="39CEC832" w14:textId="281EE18B" w:rsidR="001C3AE2" w:rsidRPr="00CF33ED" w:rsidRDefault="001C3AE2" w:rsidP="00F17B7D">
      <w:pPr>
        <w:widowControl w:val="0"/>
        <w:spacing w:after="0" w:line="240" w:lineRule="auto"/>
        <w:jc w:val="center"/>
        <w:rPr>
          <w:rFonts w:ascii="Frutiger 55" w:hAnsi="Frutiger 55"/>
          <w:b/>
          <w:bCs/>
          <w:sz w:val="20"/>
          <w:szCs w:val="20"/>
        </w:rPr>
      </w:pPr>
      <w:r w:rsidRPr="00CF33ED">
        <w:rPr>
          <w:rFonts w:ascii="Frutiger 55" w:hAnsi="Frutiger 55"/>
          <w:b/>
          <w:bCs/>
          <w:sz w:val="20"/>
          <w:szCs w:val="20"/>
        </w:rPr>
        <w:t>AOO</w:t>
      </w:r>
      <w:r w:rsidR="003F2354">
        <w:rPr>
          <w:rFonts w:ascii="Frutiger 55" w:hAnsi="Frutiger 55"/>
          <w:b/>
          <w:bCs/>
          <w:sz w:val="20"/>
          <w:szCs w:val="20"/>
        </w:rPr>
        <w:t>N</w:t>
      </w:r>
      <w:r w:rsidR="00FF6A8E">
        <w:rPr>
          <w:rFonts w:ascii="Frutiger 55" w:hAnsi="Frutiger 55"/>
          <w:b/>
          <w:bCs/>
          <w:sz w:val="20"/>
          <w:szCs w:val="20"/>
        </w:rPr>
        <w:t>/</w:t>
      </w:r>
      <w:r w:rsidRPr="00CF33ED">
        <w:rPr>
          <w:rFonts w:ascii="Frutiger 55" w:hAnsi="Frutiger 55"/>
          <w:b/>
          <w:bCs/>
          <w:sz w:val="20"/>
          <w:szCs w:val="20"/>
        </w:rPr>
        <w:t>N°</w:t>
      </w:r>
      <w:r w:rsidR="00542BBD" w:rsidRPr="00CF33ED">
        <w:rPr>
          <w:rFonts w:ascii="Frutiger 55" w:hAnsi="Frutiger 55"/>
          <w:b/>
          <w:bCs/>
          <w:sz w:val="20"/>
          <w:szCs w:val="20"/>
        </w:rPr>
        <w:t>0</w:t>
      </w:r>
      <w:r w:rsidR="00C912DD">
        <w:rPr>
          <w:rFonts w:ascii="Frutiger 55" w:hAnsi="Frutiger 55"/>
          <w:b/>
          <w:bCs/>
          <w:sz w:val="20"/>
          <w:szCs w:val="20"/>
        </w:rPr>
        <w:t>26</w:t>
      </w:r>
      <w:r w:rsidRPr="00CF33ED">
        <w:rPr>
          <w:rFonts w:ascii="Frutiger 55" w:hAnsi="Frutiger 55"/>
          <w:b/>
          <w:bCs/>
          <w:sz w:val="20"/>
          <w:szCs w:val="20"/>
        </w:rPr>
        <w:t>/</w:t>
      </w:r>
      <w:r w:rsidR="00542BBD" w:rsidRPr="00CF33ED">
        <w:rPr>
          <w:rFonts w:ascii="Frutiger 55" w:hAnsi="Frutiger 55"/>
          <w:b/>
          <w:bCs/>
          <w:sz w:val="20"/>
          <w:szCs w:val="20"/>
        </w:rPr>
        <w:t>202</w:t>
      </w:r>
      <w:r w:rsidR="00542BBD">
        <w:rPr>
          <w:rFonts w:ascii="Frutiger 55" w:hAnsi="Frutiger 55"/>
          <w:b/>
          <w:bCs/>
          <w:sz w:val="20"/>
          <w:szCs w:val="20"/>
        </w:rPr>
        <w:t>5</w:t>
      </w:r>
      <w:r w:rsidRPr="00CF33ED">
        <w:rPr>
          <w:rFonts w:ascii="Frutiger 55" w:hAnsi="Frutiger 55"/>
          <w:b/>
          <w:bCs/>
          <w:sz w:val="20"/>
          <w:szCs w:val="20"/>
        </w:rPr>
        <w:t>/DAG/DPA/BOAD</w:t>
      </w:r>
    </w:p>
    <w:p w14:paraId="4CE2E7F3" w14:textId="77777777" w:rsidR="001C3AE2" w:rsidRDefault="001C3AE2" w:rsidP="00F17B7D">
      <w:pPr>
        <w:widowControl w:val="0"/>
        <w:spacing w:after="0" w:line="240" w:lineRule="auto"/>
        <w:jc w:val="center"/>
        <w:rPr>
          <w:rFonts w:ascii="Frutiger 55" w:hAnsi="Frutiger 55"/>
          <w:bCs/>
          <w:sz w:val="8"/>
          <w:szCs w:val="20"/>
        </w:rPr>
      </w:pPr>
    </w:p>
    <w:p w14:paraId="37E9418D" w14:textId="77777777" w:rsidR="00CF33ED" w:rsidRPr="00CF33ED" w:rsidRDefault="00CF33ED" w:rsidP="00F17B7D">
      <w:pPr>
        <w:widowControl w:val="0"/>
        <w:spacing w:after="0" w:line="240" w:lineRule="auto"/>
        <w:jc w:val="center"/>
        <w:rPr>
          <w:rFonts w:ascii="Frutiger 55" w:hAnsi="Frutiger 55"/>
          <w:bCs/>
          <w:sz w:val="8"/>
          <w:szCs w:val="20"/>
        </w:rPr>
      </w:pPr>
    </w:p>
    <w:p w14:paraId="0A8483C2" w14:textId="58EE299B" w:rsidR="00CC54C7" w:rsidRPr="00CC54C7" w:rsidRDefault="00237B6C" w:rsidP="00BE75A9">
      <w:pPr>
        <w:widowControl w:val="0"/>
        <w:spacing w:after="0" w:line="240" w:lineRule="auto"/>
        <w:jc w:val="center"/>
        <w:rPr>
          <w:rFonts w:ascii="Frutiger 55" w:hAnsi="Frutiger 55"/>
          <w:b/>
          <w:sz w:val="20"/>
          <w:szCs w:val="28"/>
        </w:rPr>
      </w:pPr>
      <w:bookmarkStart w:id="4" w:name="_Hlk193092040"/>
      <w:r w:rsidRPr="00237B6C">
        <w:rPr>
          <w:rFonts w:ascii="Frutiger 55" w:hAnsi="Frutiger 55"/>
          <w:b/>
          <w:sz w:val="20"/>
          <w:szCs w:val="28"/>
        </w:rPr>
        <w:t>Fourniture de pièces de rechange pour les installations de climatisation au siège de la BOAD</w:t>
      </w:r>
      <w:r>
        <w:rPr>
          <w:rFonts w:ascii="Frutiger 55" w:hAnsi="Frutiger 55"/>
          <w:b/>
          <w:sz w:val="20"/>
          <w:szCs w:val="28"/>
        </w:rPr>
        <w:t>.</w:t>
      </w:r>
    </w:p>
    <w:bookmarkEnd w:id="4"/>
    <w:p w14:paraId="18BF7289" w14:textId="77777777" w:rsidR="00756072" w:rsidRPr="00CF33ED" w:rsidRDefault="00756072" w:rsidP="00F17B7D">
      <w:pPr>
        <w:widowControl w:val="0"/>
        <w:spacing w:after="0" w:line="240" w:lineRule="auto"/>
        <w:jc w:val="center"/>
        <w:rPr>
          <w:rStyle w:val="lev"/>
          <w:rFonts w:ascii="Frutiger 55" w:hAnsi="Frutiger 55" w:cs="Arial"/>
          <w:sz w:val="20"/>
          <w:szCs w:val="20"/>
        </w:rPr>
      </w:pPr>
    </w:p>
    <w:p w14:paraId="0399A912" w14:textId="77777777" w:rsidR="00756072" w:rsidRPr="00CF33ED" w:rsidRDefault="00756072" w:rsidP="007958D0">
      <w:pPr>
        <w:pStyle w:val="Paragraphedeliste"/>
        <w:widowControl w:val="0"/>
        <w:numPr>
          <w:ilvl w:val="0"/>
          <w:numId w:val="46"/>
        </w:numPr>
        <w:spacing w:after="0" w:line="240" w:lineRule="auto"/>
        <w:jc w:val="both"/>
        <w:rPr>
          <w:rStyle w:val="lev"/>
          <w:rFonts w:ascii="Frutiger 55" w:hAnsi="Frutiger 55" w:cs="Arial"/>
          <w:sz w:val="20"/>
          <w:szCs w:val="20"/>
        </w:rPr>
      </w:pPr>
      <w:r w:rsidRPr="00CF33ED">
        <w:rPr>
          <w:rStyle w:val="lev"/>
          <w:rFonts w:ascii="Frutiger 55" w:hAnsi="Frutiger 55" w:cs="Arial"/>
          <w:sz w:val="20"/>
          <w:szCs w:val="20"/>
        </w:rPr>
        <w:t>Description du marché</w:t>
      </w:r>
    </w:p>
    <w:p w14:paraId="38F7CCF7" w14:textId="77777777" w:rsidR="00AD5306" w:rsidRPr="00CF33ED" w:rsidRDefault="00AD5306" w:rsidP="00F17B7D">
      <w:pPr>
        <w:widowControl w:val="0"/>
        <w:spacing w:after="0" w:line="240" w:lineRule="auto"/>
        <w:jc w:val="both"/>
        <w:rPr>
          <w:rFonts w:ascii="Frutiger 55" w:hAnsi="Frutiger 55" w:cs="Arial"/>
          <w:sz w:val="10"/>
          <w:szCs w:val="20"/>
        </w:rPr>
      </w:pPr>
    </w:p>
    <w:p w14:paraId="47D9F809" w14:textId="17883CE1" w:rsidR="000764D1" w:rsidRDefault="00237B6C" w:rsidP="000764D1">
      <w:pPr>
        <w:widowControl w:val="0"/>
        <w:spacing w:after="0" w:line="240" w:lineRule="auto"/>
        <w:jc w:val="both"/>
        <w:rPr>
          <w:rFonts w:ascii="Frutiger 55" w:hAnsi="Frutiger 55" w:cs="Arial"/>
          <w:bCs/>
          <w:sz w:val="20"/>
          <w:szCs w:val="20"/>
        </w:rPr>
      </w:pPr>
      <w:r w:rsidRPr="00237B6C">
        <w:rPr>
          <w:rFonts w:ascii="Frutiger 55" w:hAnsi="Frutiger 55" w:cs="Arial"/>
          <w:bCs/>
          <w:sz w:val="20"/>
          <w:szCs w:val="20"/>
        </w:rPr>
        <w:t>La Banque Ouest Africaine de Développement sollicite des offres sous pli fermé de la part de candidats éligibles et répondant aux qualifications requises pour procéder à la fourniture de pièces de rechange pour ses installations de climatisation à son Siège à Lomé, conformément aux critères et spécifications ci-joints. Les installations de climatisation en question sont constituées de groupe froid de marque YORK, des Caisson</w:t>
      </w:r>
      <w:r w:rsidR="00C912DD">
        <w:rPr>
          <w:rFonts w:ascii="Frutiger 55" w:hAnsi="Frutiger 55" w:cs="Arial"/>
          <w:bCs/>
          <w:sz w:val="20"/>
          <w:szCs w:val="20"/>
        </w:rPr>
        <w:t>s</w:t>
      </w:r>
      <w:r w:rsidRPr="00237B6C">
        <w:rPr>
          <w:rFonts w:ascii="Frutiger 55" w:hAnsi="Frutiger 55" w:cs="Arial"/>
          <w:bCs/>
          <w:sz w:val="20"/>
          <w:szCs w:val="20"/>
        </w:rPr>
        <w:t xml:space="preserve"> de Traitement d’Air (CTA) de marque YORK, des ventilo-convecteurs de marque YORK, des roof top de marque YORK et des mini</w:t>
      </w:r>
      <w:r w:rsidR="00C912DD">
        <w:rPr>
          <w:rFonts w:ascii="Frutiger 55" w:hAnsi="Frutiger 55" w:cs="Arial"/>
          <w:bCs/>
          <w:sz w:val="20"/>
          <w:szCs w:val="20"/>
        </w:rPr>
        <w:t>-</w:t>
      </w:r>
      <w:r w:rsidRPr="00237B6C">
        <w:rPr>
          <w:rFonts w:ascii="Frutiger 55" w:hAnsi="Frutiger 55" w:cs="Arial"/>
          <w:bCs/>
          <w:sz w:val="20"/>
          <w:szCs w:val="20"/>
        </w:rPr>
        <w:t>groupes de production d’eau glacée de marque AQUALIS CIAT. Les installations étant de standard international, les pièces de rechanges proposées doivent être de bonne qualité</w:t>
      </w:r>
      <w:r w:rsidR="00C912DD">
        <w:rPr>
          <w:rFonts w:ascii="Frutiger 55" w:hAnsi="Frutiger 55" w:cs="Arial"/>
          <w:bCs/>
          <w:sz w:val="20"/>
          <w:szCs w:val="20"/>
        </w:rPr>
        <w:t>,</w:t>
      </w:r>
      <w:r w:rsidRPr="00237B6C">
        <w:rPr>
          <w:rFonts w:ascii="Frutiger 55" w:hAnsi="Frutiger 55" w:cs="Arial"/>
          <w:bCs/>
          <w:sz w:val="20"/>
          <w:szCs w:val="20"/>
        </w:rPr>
        <w:t xml:space="preserve"> conformes aux marques et références de mandées</w:t>
      </w:r>
      <w:r w:rsidR="000764D1" w:rsidRPr="000764D1">
        <w:rPr>
          <w:rFonts w:ascii="Frutiger 55" w:hAnsi="Frutiger 55" w:cs="Arial"/>
          <w:bCs/>
          <w:sz w:val="20"/>
          <w:szCs w:val="20"/>
        </w:rPr>
        <w:t>.</w:t>
      </w:r>
    </w:p>
    <w:p w14:paraId="1A907FDA" w14:textId="77777777" w:rsidR="002B4DA6" w:rsidRDefault="002B4DA6" w:rsidP="000764D1">
      <w:pPr>
        <w:widowControl w:val="0"/>
        <w:spacing w:after="0" w:line="240" w:lineRule="auto"/>
        <w:jc w:val="both"/>
        <w:rPr>
          <w:rFonts w:ascii="Frutiger 55" w:hAnsi="Frutiger 55" w:cs="Arial"/>
          <w:bCs/>
          <w:sz w:val="20"/>
          <w:szCs w:val="20"/>
        </w:rPr>
      </w:pPr>
    </w:p>
    <w:p w14:paraId="63AB77F3" w14:textId="3C959B28" w:rsidR="00FB4C33" w:rsidRPr="00CF33ED" w:rsidRDefault="00FB4C33" w:rsidP="00C77D3E">
      <w:pPr>
        <w:pStyle w:val="Paragraphedeliste"/>
        <w:widowControl w:val="0"/>
        <w:numPr>
          <w:ilvl w:val="0"/>
          <w:numId w:val="46"/>
        </w:numPr>
        <w:spacing w:after="0" w:line="240" w:lineRule="auto"/>
        <w:jc w:val="both"/>
        <w:rPr>
          <w:rStyle w:val="lev"/>
          <w:rFonts w:ascii="Frutiger 55" w:hAnsi="Frutiger 55" w:cs="Arial"/>
          <w:sz w:val="20"/>
          <w:szCs w:val="20"/>
        </w:rPr>
      </w:pPr>
      <w:r w:rsidRPr="00C77D3E">
        <w:rPr>
          <w:rStyle w:val="lev"/>
          <w:rFonts w:ascii="Frutiger 55" w:hAnsi="Frutiger 55" w:cs="Arial"/>
          <w:sz w:val="20"/>
          <w:szCs w:val="20"/>
        </w:rPr>
        <w:t>Nombre et intitulés des lots</w:t>
      </w:r>
    </w:p>
    <w:p w14:paraId="4425888F" w14:textId="77777777" w:rsidR="00FB4C33" w:rsidRPr="00CF33ED" w:rsidRDefault="00FB4C33" w:rsidP="00B30475">
      <w:pPr>
        <w:widowControl w:val="0"/>
        <w:spacing w:after="0" w:line="240" w:lineRule="auto"/>
        <w:jc w:val="both"/>
        <w:rPr>
          <w:b/>
          <w:sz w:val="10"/>
        </w:rPr>
      </w:pPr>
    </w:p>
    <w:p w14:paraId="0D2F288A" w14:textId="10189BB8" w:rsidR="003374B9" w:rsidRPr="00054CC8" w:rsidRDefault="00767DE6" w:rsidP="003743CD">
      <w:pPr>
        <w:widowControl w:val="0"/>
        <w:spacing w:after="0" w:line="240" w:lineRule="auto"/>
        <w:jc w:val="both"/>
        <w:rPr>
          <w:rFonts w:ascii="Frutiger 55" w:hAnsi="Frutiger 55" w:cs="Arial"/>
          <w:color w:val="000000" w:themeColor="text1"/>
          <w:sz w:val="20"/>
          <w:szCs w:val="20"/>
        </w:rPr>
      </w:pPr>
      <w:r w:rsidRPr="00054CC8">
        <w:rPr>
          <w:rFonts w:ascii="Frutiger 55" w:hAnsi="Frutiger 55" w:cs="Arial"/>
          <w:color w:val="000000" w:themeColor="text1"/>
          <w:sz w:val="20"/>
          <w:szCs w:val="20"/>
        </w:rPr>
        <w:t xml:space="preserve">Ce marché est constitué </w:t>
      </w:r>
      <w:r w:rsidR="001E758E" w:rsidRPr="00054CC8">
        <w:rPr>
          <w:rFonts w:ascii="Frutiger 55" w:hAnsi="Frutiger 55" w:cs="Arial"/>
          <w:color w:val="000000" w:themeColor="text1"/>
          <w:sz w:val="20"/>
          <w:szCs w:val="20"/>
        </w:rPr>
        <w:t xml:space="preserve">d’un lot </w:t>
      </w:r>
      <w:r w:rsidR="00EA1C52" w:rsidRPr="00054CC8">
        <w:rPr>
          <w:rFonts w:ascii="Frutiger 55" w:hAnsi="Frutiger 55" w:cs="Arial"/>
          <w:color w:val="000000" w:themeColor="text1"/>
          <w:sz w:val="20"/>
          <w:szCs w:val="20"/>
        </w:rPr>
        <w:t>unique</w:t>
      </w:r>
      <w:r w:rsidR="007216E7">
        <w:rPr>
          <w:rFonts w:ascii="Frutiger 55" w:hAnsi="Frutiger 55" w:cs="Arial"/>
          <w:color w:val="000000" w:themeColor="text1"/>
          <w:sz w:val="20"/>
          <w:szCs w:val="20"/>
        </w:rPr>
        <w:t>.</w:t>
      </w:r>
    </w:p>
    <w:p w14:paraId="3A289FA7" w14:textId="77777777" w:rsidR="00767DE6" w:rsidRPr="00767DE6" w:rsidRDefault="00767DE6" w:rsidP="00767DE6">
      <w:pPr>
        <w:widowControl w:val="0"/>
        <w:spacing w:after="0" w:line="240" w:lineRule="auto"/>
        <w:jc w:val="both"/>
        <w:rPr>
          <w:rFonts w:ascii="Frutiger 55" w:hAnsi="Frutiger 55" w:cs="Arial"/>
          <w:sz w:val="20"/>
          <w:szCs w:val="20"/>
        </w:rPr>
      </w:pPr>
    </w:p>
    <w:p w14:paraId="066E63BA" w14:textId="77777777" w:rsidR="001E758E" w:rsidRPr="001E758E" w:rsidRDefault="001E758E" w:rsidP="00767DE6">
      <w:pPr>
        <w:widowControl w:val="0"/>
        <w:spacing w:after="0" w:line="240" w:lineRule="auto"/>
        <w:jc w:val="both"/>
        <w:rPr>
          <w:rFonts w:ascii="Frutiger 55" w:hAnsi="Frutiger 55" w:cs="Arial"/>
          <w:bCs/>
          <w:sz w:val="20"/>
          <w:szCs w:val="20"/>
        </w:rPr>
      </w:pPr>
    </w:p>
    <w:p w14:paraId="53F49A61" w14:textId="77777777" w:rsidR="00F17B7D" w:rsidRPr="00CF33ED" w:rsidRDefault="00F17B7D" w:rsidP="00B30475">
      <w:pPr>
        <w:widowControl w:val="0"/>
        <w:spacing w:after="0" w:line="240" w:lineRule="auto"/>
        <w:jc w:val="both"/>
        <w:rPr>
          <w:rStyle w:val="lev"/>
          <w:rFonts w:ascii="Frutiger 55" w:hAnsi="Frutiger 55" w:cs="Arial"/>
          <w:b w:val="0"/>
          <w:sz w:val="16"/>
          <w:szCs w:val="20"/>
        </w:rPr>
      </w:pPr>
    </w:p>
    <w:p w14:paraId="69D363D6" w14:textId="77777777" w:rsidR="00756072" w:rsidRPr="00CF33ED" w:rsidRDefault="00756072" w:rsidP="00B30475">
      <w:pPr>
        <w:widowControl w:val="0"/>
        <w:spacing w:after="0" w:line="240" w:lineRule="auto"/>
        <w:jc w:val="center"/>
        <w:rPr>
          <w:rStyle w:val="lev"/>
          <w:rFonts w:ascii="Frutiger 55" w:hAnsi="Frutiger 55" w:cs="Arial"/>
          <w:sz w:val="20"/>
          <w:szCs w:val="20"/>
        </w:rPr>
      </w:pPr>
      <w:r w:rsidRPr="00CF33ED">
        <w:rPr>
          <w:rStyle w:val="lev"/>
          <w:rFonts w:ascii="Frutiger 55" w:hAnsi="Frutiger 55" w:cs="Arial"/>
          <w:sz w:val="20"/>
          <w:szCs w:val="20"/>
        </w:rPr>
        <w:t>CONDITIONS DE PARTICIPATION</w:t>
      </w:r>
    </w:p>
    <w:p w14:paraId="6DA9F875" w14:textId="77777777" w:rsidR="00756072" w:rsidRPr="00CF33ED" w:rsidRDefault="00756072" w:rsidP="00B30475">
      <w:pPr>
        <w:widowControl w:val="0"/>
        <w:spacing w:after="0" w:line="240" w:lineRule="auto"/>
        <w:jc w:val="both"/>
        <w:rPr>
          <w:rStyle w:val="lev"/>
          <w:sz w:val="16"/>
        </w:rPr>
      </w:pPr>
    </w:p>
    <w:p w14:paraId="2CAD9A0A" w14:textId="77777777" w:rsidR="00756072" w:rsidRPr="00CF33ED" w:rsidRDefault="00756072" w:rsidP="007958D0">
      <w:pPr>
        <w:pStyle w:val="Paragraphedeliste"/>
        <w:widowControl w:val="0"/>
        <w:numPr>
          <w:ilvl w:val="0"/>
          <w:numId w:val="57"/>
        </w:numPr>
        <w:spacing w:after="0" w:line="240" w:lineRule="auto"/>
        <w:contextualSpacing w:val="0"/>
        <w:jc w:val="both"/>
        <w:rPr>
          <w:rStyle w:val="lev"/>
          <w:rFonts w:ascii="Frutiger 55" w:hAnsi="Frutiger 55" w:cs="Arial"/>
          <w:sz w:val="20"/>
          <w:szCs w:val="20"/>
        </w:rPr>
      </w:pPr>
      <w:r w:rsidRPr="00CF33ED">
        <w:rPr>
          <w:rStyle w:val="lev"/>
          <w:rFonts w:ascii="Frutiger 55" w:hAnsi="Frutiger 55" w:cs="Arial"/>
          <w:sz w:val="20"/>
          <w:szCs w:val="20"/>
        </w:rPr>
        <w:t>Éligibilité et règle de l’origine</w:t>
      </w:r>
    </w:p>
    <w:p w14:paraId="1AFB3D17" w14:textId="77777777" w:rsidR="00756072" w:rsidRPr="00CF33ED" w:rsidRDefault="00756072" w:rsidP="00F17B7D">
      <w:pPr>
        <w:widowControl w:val="0"/>
        <w:spacing w:after="0" w:line="240" w:lineRule="auto"/>
        <w:jc w:val="both"/>
        <w:rPr>
          <w:rFonts w:ascii="Frutiger 55" w:hAnsi="Frutiger 55" w:cs="Arial"/>
          <w:sz w:val="10"/>
          <w:szCs w:val="10"/>
        </w:rPr>
      </w:pPr>
    </w:p>
    <w:p w14:paraId="33634B76" w14:textId="683D50FF" w:rsidR="00FB4C33" w:rsidRPr="00CF33ED" w:rsidRDefault="00FB4C33" w:rsidP="00F17B7D">
      <w:pPr>
        <w:widowControl w:val="0"/>
        <w:spacing w:after="100" w:line="240" w:lineRule="auto"/>
        <w:jc w:val="both"/>
        <w:rPr>
          <w:rFonts w:ascii="Frutiger 55" w:hAnsi="Frutiger 55" w:cs="Arial"/>
          <w:sz w:val="20"/>
          <w:szCs w:val="20"/>
        </w:rPr>
      </w:pPr>
      <w:r w:rsidRPr="00CF33ED">
        <w:rPr>
          <w:rFonts w:ascii="Frutiger 55" w:hAnsi="Frutiger 55" w:cs="Arial"/>
          <w:sz w:val="20"/>
          <w:szCs w:val="20"/>
        </w:rPr>
        <w:t>La participation à cet appel d'offres ouvert national tel que défini dans le Guide d’Achats de la BOAD (disponible à l’adresse</w:t>
      </w:r>
      <w:r w:rsidR="008F475B" w:rsidRPr="00CF33ED">
        <w:rPr>
          <w:rFonts w:ascii="Frutiger 55" w:hAnsi="Frutiger 55" w:cs="Arial"/>
          <w:sz w:val="20"/>
          <w:szCs w:val="20"/>
        </w:rPr>
        <w:t xml:space="preserve"> suivante :</w:t>
      </w:r>
      <w:r w:rsidRPr="00CF33ED">
        <w:rPr>
          <w:rFonts w:ascii="Frutiger 55" w:hAnsi="Frutiger 55" w:cs="Arial"/>
          <w:sz w:val="20"/>
          <w:szCs w:val="20"/>
        </w:rPr>
        <w:t xml:space="preserve"> </w:t>
      </w:r>
      <w:r w:rsidR="0033625A" w:rsidRPr="0033625A">
        <w:t>https://www.boad.org/fr/opportunites/appels-doffre/</w:t>
      </w:r>
      <w:r w:rsidRPr="00CF33ED">
        <w:rPr>
          <w:rFonts w:ascii="Frutiger 55" w:hAnsi="Frutiger 55" w:cs="Arial"/>
          <w:sz w:val="20"/>
          <w:szCs w:val="20"/>
        </w:rPr>
        <w:t>),</w:t>
      </w:r>
      <w:r w:rsidRPr="00CF33ED">
        <w:rPr>
          <w:rFonts w:ascii="Frutiger 55" w:hAnsi="Frutiger 55" w:cs="Arial"/>
          <w:i/>
          <w:sz w:val="20"/>
          <w:szCs w:val="20"/>
        </w:rPr>
        <w:t xml:space="preserve"> </w:t>
      </w:r>
      <w:r w:rsidRPr="00CF33ED">
        <w:rPr>
          <w:rFonts w:ascii="Frutiger 55" w:hAnsi="Frutiger 55" w:cs="Arial"/>
          <w:sz w:val="20"/>
          <w:szCs w:val="20"/>
        </w:rPr>
        <w:t xml:space="preserve">concerne tous les candidats éligibles et remplissant les conditions définies dans le présent Dossier d'Appel d'Offres </w:t>
      </w:r>
      <w:r w:rsidR="0006254E" w:rsidRPr="00CF33ED">
        <w:rPr>
          <w:rFonts w:ascii="Frutiger 55" w:hAnsi="Frutiger 55" w:cs="Arial"/>
          <w:sz w:val="20"/>
          <w:szCs w:val="20"/>
        </w:rPr>
        <w:t xml:space="preserve">Ouvert </w:t>
      </w:r>
      <w:r w:rsidR="00275B4A">
        <w:rPr>
          <w:rFonts w:ascii="Frutiger 55" w:hAnsi="Frutiger 55" w:cs="Arial"/>
          <w:sz w:val="20"/>
          <w:szCs w:val="20"/>
        </w:rPr>
        <w:t>N</w:t>
      </w:r>
      <w:r w:rsidR="00275B4A" w:rsidRPr="00CF33ED">
        <w:rPr>
          <w:rFonts w:ascii="Frutiger 55" w:hAnsi="Frutiger 55" w:cs="Arial"/>
          <w:sz w:val="20"/>
          <w:szCs w:val="20"/>
        </w:rPr>
        <w:t xml:space="preserve">ational </w:t>
      </w:r>
      <w:r w:rsidRPr="00CF33ED">
        <w:rPr>
          <w:rFonts w:ascii="Frutiger 55" w:hAnsi="Frutiger 55" w:cs="Arial"/>
          <w:sz w:val="20"/>
          <w:szCs w:val="20"/>
        </w:rPr>
        <w:t>et qui ne sont pas frappés par les dispositions du Guide</w:t>
      </w:r>
      <w:r w:rsidRPr="00CF33ED">
        <w:rPr>
          <w:rFonts w:ascii="Frutiger 55" w:hAnsi="Frutiger 55" w:cs="Arial"/>
          <w:spacing w:val="-3"/>
          <w:sz w:val="20"/>
          <w:szCs w:val="20"/>
        </w:rPr>
        <w:t>.</w:t>
      </w:r>
    </w:p>
    <w:p w14:paraId="0352B8E0" w14:textId="77777777" w:rsidR="00756072" w:rsidRPr="00CC013A" w:rsidRDefault="00FB4C33" w:rsidP="00F17B7D">
      <w:pPr>
        <w:pStyle w:val="Titre2"/>
        <w:keepNext w:val="0"/>
        <w:widowControl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ind w:hanging="9"/>
        <w:jc w:val="both"/>
        <w:rPr>
          <w:rFonts w:ascii="Frutiger 55" w:hAnsi="Frutiger 55" w:cs="Arial"/>
          <w:bCs/>
          <w:sz w:val="20"/>
        </w:rPr>
      </w:pPr>
      <w:r w:rsidRPr="00CC013A">
        <w:rPr>
          <w:rFonts w:ascii="Frutiger 55" w:hAnsi="Frutiger 55" w:cs="Arial"/>
          <w:bCs/>
          <w:sz w:val="20"/>
        </w:rPr>
        <w:t>La participation au marché est ouverte aux personnes morales</w:t>
      </w:r>
      <w:r w:rsidR="008F475B" w:rsidRPr="00CC013A">
        <w:rPr>
          <w:rFonts w:ascii="Frutiger 55" w:hAnsi="Frutiger 55" w:cs="Arial"/>
          <w:bCs/>
          <w:sz w:val="20"/>
        </w:rPr>
        <w:t xml:space="preserve">, </w:t>
      </w:r>
      <w:r w:rsidRPr="00CC013A">
        <w:rPr>
          <w:rFonts w:ascii="Frutiger 55" w:hAnsi="Frutiger 55" w:cs="Arial"/>
          <w:bCs/>
          <w:sz w:val="20"/>
        </w:rPr>
        <w:t>participant soit individuellement, soit dans un groupement - consortium - de soumissionnaires.</w:t>
      </w:r>
    </w:p>
    <w:p w14:paraId="178B1609" w14:textId="77777777" w:rsidR="00CA56F0" w:rsidRPr="00CF33ED" w:rsidRDefault="00CA56F0" w:rsidP="00F17B7D">
      <w:pPr>
        <w:widowControl w:val="0"/>
        <w:spacing w:after="0" w:line="240" w:lineRule="auto"/>
        <w:jc w:val="both"/>
        <w:rPr>
          <w:rFonts w:ascii="Frutiger 55" w:hAnsi="Frutiger 55"/>
          <w:color w:val="000000"/>
          <w:sz w:val="10"/>
          <w:szCs w:val="10"/>
        </w:rPr>
      </w:pPr>
    </w:p>
    <w:p w14:paraId="4DD914A3" w14:textId="77777777" w:rsidR="00756072" w:rsidRPr="00CF33ED" w:rsidRDefault="00756072" w:rsidP="007958D0">
      <w:pPr>
        <w:pStyle w:val="Paragraphedeliste"/>
        <w:widowControl w:val="0"/>
        <w:numPr>
          <w:ilvl w:val="0"/>
          <w:numId w:val="57"/>
        </w:numPr>
        <w:spacing w:after="0" w:line="240" w:lineRule="auto"/>
        <w:jc w:val="both"/>
        <w:rPr>
          <w:rStyle w:val="lev"/>
          <w:rFonts w:ascii="Frutiger 55" w:hAnsi="Frutiger 55" w:cs="Arial"/>
          <w:sz w:val="20"/>
          <w:szCs w:val="20"/>
        </w:rPr>
      </w:pPr>
      <w:r w:rsidRPr="00CF33ED">
        <w:rPr>
          <w:rStyle w:val="lev"/>
          <w:rFonts w:ascii="Frutiger 55" w:hAnsi="Frutiger 55" w:cs="Arial"/>
          <w:sz w:val="20"/>
          <w:szCs w:val="20"/>
        </w:rPr>
        <w:t>Nombre d’offres</w:t>
      </w:r>
    </w:p>
    <w:p w14:paraId="1BF998FE" w14:textId="77777777" w:rsidR="00756072" w:rsidRPr="00CF33ED" w:rsidRDefault="00756072" w:rsidP="00F17B7D">
      <w:pPr>
        <w:pStyle w:val="Blockquote"/>
        <w:spacing w:before="0" w:after="0"/>
        <w:ind w:left="0" w:right="0"/>
        <w:jc w:val="both"/>
        <w:rPr>
          <w:rFonts w:ascii="Frutiger 55" w:hAnsi="Frutiger 55" w:cs="Arial"/>
          <w:sz w:val="6"/>
          <w:lang w:val="fr-FR"/>
        </w:rPr>
      </w:pPr>
    </w:p>
    <w:p w14:paraId="2F726BF3" w14:textId="77777777" w:rsidR="00332A2F" w:rsidRDefault="00F164A7" w:rsidP="00F17B7D">
      <w:pPr>
        <w:pStyle w:val="Blockquote"/>
        <w:spacing w:before="0" w:after="0"/>
        <w:ind w:left="0" w:right="0"/>
        <w:jc w:val="both"/>
        <w:rPr>
          <w:rStyle w:val="lev"/>
          <w:rFonts w:ascii="Frutiger 55" w:hAnsi="Frutiger 55" w:cs="Arial"/>
          <w:b w:val="0"/>
          <w:sz w:val="20"/>
          <w:lang w:val="fr-FR"/>
        </w:rPr>
      </w:pPr>
      <w:r w:rsidRPr="00CF33ED">
        <w:rPr>
          <w:rStyle w:val="lev"/>
          <w:rFonts w:ascii="Frutiger 55" w:hAnsi="Frutiger 55" w:cs="Arial"/>
          <w:b w:val="0"/>
          <w:sz w:val="20"/>
          <w:lang w:val="fr-FR"/>
        </w:rPr>
        <w:t xml:space="preserve">Une personne morale ne peut pas soumettre plus d'une </w:t>
      </w:r>
      <w:r w:rsidR="001050CF" w:rsidRPr="00CF33ED">
        <w:rPr>
          <w:rStyle w:val="lev"/>
          <w:rFonts w:ascii="Frutiger 55" w:hAnsi="Frutiger 55" w:cs="Arial"/>
          <w:b w:val="0"/>
          <w:sz w:val="20"/>
          <w:lang w:val="fr-FR"/>
        </w:rPr>
        <w:t>offre</w:t>
      </w:r>
      <w:r w:rsidRPr="00CF33ED">
        <w:rPr>
          <w:rStyle w:val="lev"/>
          <w:rFonts w:ascii="Frutiger 55" w:hAnsi="Frutiger 55" w:cs="Arial"/>
          <w:b w:val="0"/>
          <w:sz w:val="20"/>
          <w:lang w:val="fr-FR"/>
        </w:rPr>
        <w:t>, quelle que soit la forme de sa participation</w:t>
      </w:r>
      <w:r w:rsidR="008F475B" w:rsidRPr="00CF33ED">
        <w:rPr>
          <w:rStyle w:val="lev"/>
          <w:rFonts w:ascii="Frutiger 55" w:hAnsi="Frutiger 55" w:cs="Arial"/>
          <w:b w:val="0"/>
          <w:sz w:val="20"/>
          <w:lang w:val="fr-FR"/>
        </w:rPr>
        <w:t xml:space="preserve">, </w:t>
      </w:r>
      <w:r w:rsidRPr="00CF33ED">
        <w:rPr>
          <w:rStyle w:val="lev"/>
          <w:rFonts w:ascii="Frutiger 55" w:hAnsi="Frutiger 55" w:cs="Arial"/>
          <w:b w:val="0"/>
          <w:sz w:val="20"/>
          <w:lang w:val="fr-FR"/>
        </w:rPr>
        <w:t xml:space="preserve">soit individuellement, soit dans un groupement - consortium </w:t>
      </w:r>
      <w:r w:rsidR="00CA56F0" w:rsidRPr="00CF33ED">
        <w:rPr>
          <w:rStyle w:val="lev"/>
          <w:rFonts w:ascii="Frutiger 55" w:hAnsi="Frutiger 55" w:cs="Arial"/>
          <w:b w:val="0"/>
          <w:sz w:val="20"/>
          <w:lang w:val="fr-FR"/>
        </w:rPr>
        <w:t>-</w:t>
      </w:r>
      <w:r w:rsidRPr="00CF33ED">
        <w:rPr>
          <w:rStyle w:val="lev"/>
          <w:rFonts w:ascii="Frutiger 55" w:hAnsi="Frutiger 55" w:cs="Arial"/>
          <w:b w:val="0"/>
          <w:sz w:val="20"/>
          <w:lang w:val="fr-FR"/>
        </w:rPr>
        <w:t xml:space="preserve"> de soumissionnaires. Dans le cas où une personne morale soumettrait plus d’une offre, </w:t>
      </w:r>
      <w:r w:rsidR="007625AC" w:rsidRPr="00CF33ED">
        <w:rPr>
          <w:rStyle w:val="lev"/>
          <w:rFonts w:ascii="Frutiger 55" w:hAnsi="Frutiger 55" w:cs="Arial"/>
          <w:b w:val="0"/>
          <w:sz w:val="20"/>
          <w:lang w:val="fr-FR"/>
        </w:rPr>
        <w:t>ladite</w:t>
      </w:r>
      <w:r w:rsidRPr="00CF33ED">
        <w:rPr>
          <w:rStyle w:val="lev"/>
          <w:rFonts w:ascii="Frutiger 55" w:hAnsi="Frutiger 55" w:cs="Arial"/>
          <w:b w:val="0"/>
          <w:sz w:val="20"/>
          <w:lang w:val="fr-FR"/>
        </w:rPr>
        <w:t xml:space="preserve"> personne ser</w:t>
      </w:r>
      <w:r w:rsidR="007625AC" w:rsidRPr="00CF33ED">
        <w:rPr>
          <w:rStyle w:val="lev"/>
          <w:rFonts w:ascii="Frutiger 55" w:hAnsi="Frutiger 55" w:cs="Arial"/>
          <w:b w:val="0"/>
          <w:sz w:val="20"/>
          <w:lang w:val="fr-FR"/>
        </w:rPr>
        <w:t>a</w:t>
      </w:r>
      <w:r w:rsidRPr="00CF33ED">
        <w:rPr>
          <w:rStyle w:val="lev"/>
          <w:rFonts w:ascii="Frutiger 55" w:hAnsi="Frutiger 55" w:cs="Arial"/>
          <w:b w:val="0"/>
          <w:sz w:val="20"/>
          <w:lang w:val="fr-FR"/>
        </w:rPr>
        <w:t xml:space="preserve"> éliminé</w:t>
      </w:r>
      <w:r w:rsidR="00F17B7D" w:rsidRPr="00CF33ED">
        <w:rPr>
          <w:rStyle w:val="lev"/>
          <w:rFonts w:ascii="Frutiger 55" w:hAnsi="Frutiger 55" w:cs="Arial"/>
          <w:b w:val="0"/>
          <w:sz w:val="20"/>
          <w:lang w:val="fr-FR"/>
        </w:rPr>
        <w:t>e</w:t>
      </w:r>
      <w:r w:rsidR="007625AC" w:rsidRPr="00CF33ED">
        <w:rPr>
          <w:rStyle w:val="lev"/>
          <w:rFonts w:ascii="Frutiger 55" w:hAnsi="Frutiger 55" w:cs="Arial"/>
          <w:b w:val="0"/>
          <w:sz w:val="20"/>
          <w:lang w:val="fr-FR"/>
        </w:rPr>
        <w:t xml:space="preserve"> du présent marché et toutes ses offres annulées</w:t>
      </w:r>
      <w:r w:rsidR="00F17B7D" w:rsidRPr="00CF33ED">
        <w:rPr>
          <w:rStyle w:val="lev"/>
          <w:rFonts w:ascii="Frutiger 55" w:hAnsi="Frutiger 55" w:cs="Arial"/>
          <w:b w:val="0"/>
          <w:sz w:val="20"/>
          <w:lang w:val="fr-FR"/>
        </w:rPr>
        <w:t xml:space="preserve"> en conséquence</w:t>
      </w:r>
      <w:r w:rsidRPr="00CF33ED">
        <w:rPr>
          <w:rStyle w:val="lev"/>
          <w:rFonts w:ascii="Frutiger 55" w:hAnsi="Frutiger 55" w:cs="Arial"/>
          <w:b w:val="0"/>
          <w:sz w:val="20"/>
          <w:lang w:val="fr-FR"/>
        </w:rPr>
        <w:t xml:space="preserve">. </w:t>
      </w:r>
      <w:r w:rsidR="00756072" w:rsidRPr="00CF33ED">
        <w:rPr>
          <w:rStyle w:val="lev"/>
          <w:rFonts w:ascii="Frutiger 55" w:hAnsi="Frutiger 55" w:cs="Arial"/>
          <w:b w:val="0"/>
          <w:sz w:val="20"/>
          <w:lang w:val="fr-FR"/>
        </w:rPr>
        <w:t xml:space="preserve">Les offres ne portant que sur une partie </w:t>
      </w:r>
      <w:r w:rsidRPr="00CF33ED">
        <w:rPr>
          <w:rStyle w:val="lev"/>
          <w:rFonts w:ascii="Frutiger 55" w:hAnsi="Frutiger 55" w:cs="Arial"/>
          <w:b w:val="0"/>
          <w:sz w:val="20"/>
          <w:lang w:val="fr-FR"/>
        </w:rPr>
        <w:t>des prestations</w:t>
      </w:r>
      <w:r w:rsidR="00756072" w:rsidRPr="00CF33ED">
        <w:rPr>
          <w:rStyle w:val="lev"/>
          <w:rFonts w:ascii="Frutiger 55" w:hAnsi="Frutiger 55" w:cs="Arial"/>
          <w:b w:val="0"/>
          <w:sz w:val="20"/>
          <w:lang w:val="fr-FR"/>
        </w:rPr>
        <w:t xml:space="preserve"> </w:t>
      </w:r>
      <w:r w:rsidRPr="00CF33ED">
        <w:rPr>
          <w:rStyle w:val="lev"/>
          <w:rFonts w:ascii="Frutiger 55" w:hAnsi="Frutiger 55" w:cs="Arial"/>
          <w:b w:val="0"/>
          <w:sz w:val="20"/>
          <w:lang w:val="fr-FR"/>
        </w:rPr>
        <w:t xml:space="preserve">requises </w:t>
      </w:r>
      <w:r w:rsidR="00756072" w:rsidRPr="00CF33ED">
        <w:rPr>
          <w:rStyle w:val="lev"/>
          <w:rFonts w:ascii="Frutiger 55" w:hAnsi="Frutiger 55" w:cs="Arial"/>
          <w:b w:val="0"/>
          <w:sz w:val="20"/>
          <w:lang w:val="fr-FR"/>
        </w:rPr>
        <w:t xml:space="preserve">ne seront pas prises en considération. </w:t>
      </w:r>
    </w:p>
    <w:p w14:paraId="516F11B4" w14:textId="27EED1A1" w:rsidR="00756072" w:rsidRPr="00332A2F" w:rsidRDefault="00332A2F" w:rsidP="00F17B7D">
      <w:pPr>
        <w:pStyle w:val="Blockquote"/>
        <w:spacing w:before="0" w:after="0"/>
        <w:ind w:left="0" w:right="0"/>
        <w:jc w:val="both"/>
        <w:rPr>
          <w:rStyle w:val="lev"/>
          <w:rFonts w:ascii="Frutiger 55" w:hAnsi="Frutiger 55" w:cs="Arial"/>
          <w:bCs/>
          <w:sz w:val="20"/>
          <w:lang w:val="fr-FR"/>
        </w:rPr>
      </w:pPr>
      <w:r w:rsidRPr="00332A2F">
        <w:rPr>
          <w:rStyle w:val="lev"/>
          <w:rFonts w:ascii="Frutiger 55" w:hAnsi="Frutiger 55" w:cs="Arial"/>
          <w:bCs/>
          <w:sz w:val="20"/>
          <w:lang w:val="fr-FR"/>
        </w:rPr>
        <w:t xml:space="preserve">NB : </w:t>
      </w:r>
      <w:r w:rsidR="008A6E8D" w:rsidRPr="00332A2F">
        <w:rPr>
          <w:rStyle w:val="lev"/>
          <w:rFonts w:ascii="Frutiger 55" w:hAnsi="Frutiger 55" w:cs="Arial"/>
          <w:bCs/>
          <w:sz w:val="20"/>
          <w:lang w:val="fr-FR"/>
        </w:rPr>
        <w:t xml:space="preserve">Les soumissionnaires </w:t>
      </w:r>
      <w:r w:rsidR="00F17B7D" w:rsidRPr="00332A2F">
        <w:rPr>
          <w:rStyle w:val="lev"/>
          <w:rFonts w:ascii="Frutiger 55" w:hAnsi="Frutiger 55" w:cs="Arial"/>
          <w:bCs/>
          <w:sz w:val="20"/>
          <w:lang w:val="fr-FR"/>
        </w:rPr>
        <w:t>ne sont pas autorisés à</w:t>
      </w:r>
      <w:r w:rsidR="008A6E8D" w:rsidRPr="00332A2F">
        <w:rPr>
          <w:rStyle w:val="lev"/>
          <w:rFonts w:ascii="Frutiger 55" w:hAnsi="Frutiger 55" w:cs="Arial"/>
          <w:bCs/>
          <w:sz w:val="20"/>
          <w:lang w:val="fr-FR"/>
        </w:rPr>
        <w:t xml:space="preserve"> soumettre</w:t>
      </w:r>
      <w:r w:rsidR="00756072" w:rsidRPr="00332A2F">
        <w:rPr>
          <w:rStyle w:val="lev"/>
          <w:rFonts w:ascii="Frutiger 55" w:hAnsi="Frutiger 55" w:cs="Arial"/>
          <w:bCs/>
          <w:sz w:val="20"/>
          <w:lang w:val="fr-FR"/>
        </w:rPr>
        <w:t xml:space="preserve"> </w:t>
      </w:r>
      <w:r w:rsidR="00F17B7D" w:rsidRPr="00332A2F">
        <w:rPr>
          <w:rStyle w:val="lev"/>
          <w:rFonts w:ascii="Frutiger 55" w:hAnsi="Frutiger 55" w:cs="Arial"/>
          <w:bCs/>
          <w:sz w:val="20"/>
          <w:lang w:val="fr-FR"/>
        </w:rPr>
        <w:t>des</w:t>
      </w:r>
      <w:r w:rsidR="00756072" w:rsidRPr="00332A2F">
        <w:rPr>
          <w:rStyle w:val="lev"/>
          <w:rFonts w:ascii="Frutiger 55" w:hAnsi="Frutiger 55" w:cs="Arial"/>
          <w:bCs/>
          <w:sz w:val="20"/>
          <w:lang w:val="fr-FR"/>
        </w:rPr>
        <w:t xml:space="preserve"> variante</w:t>
      </w:r>
      <w:r w:rsidR="00F17B7D" w:rsidRPr="00332A2F">
        <w:rPr>
          <w:rStyle w:val="lev"/>
          <w:rFonts w:ascii="Frutiger 55" w:hAnsi="Frutiger 55" w:cs="Arial"/>
          <w:bCs/>
          <w:sz w:val="20"/>
          <w:lang w:val="fr-FR"/>
        </w:rPr>
        <w:t>s</w:t>
      </w:r>
      <w:r w:rsidR="000F149C" w:rsidRPr="00332A2F">
        <w:rPr>
          <w:rStyle w:val="lev"/>
          <w:rFonts w:ascii="Frutiger 55" w:hAnsi="Frutiger 55" w:cs="Arial"/>
          <w:bCs/>
          <w:sz w:val="20"/>
          <w:lang w:val="fr-FR"/>
        </w:rPr>
        <w:t>.</w:t>
      </w:r>
    </w:p>
    <w:p w14:paraId="2D070088" w14:textId="77777777" w:rsidR="00756072" w:rsidRPr="00332A2F" w:rsidRDefault="00756072" w:rsidP="00F17B7D">
      <w:pPr>
        <w:widowControl w:val="0"/>
        <w:spacing w:after="0" w:line="240" w:lineRule="auto"/>
        <w:jc w:val="both"/>
        <w:rPr>
          <w:rFonts w:ascii="Frutiger 55" w:hAnsi="Frutiger 55"/>
          <w:b/>
          <w:bCs/>
          <w:sz w:val="12"/>
          <w:szCs w:val="20"/>
        </w:rPr>
      </w:pPr>
    </w:p>
    <w:p w14:paraId="00AC2898" w14:textId="77777777" w:rsidR="00756072" w:rsidRPr="00CF33ED" w:rsidRDefault="00756072" w:rsidP="007958D0">
      <w:pPr>
        <w:pStyle w:val="Paragraphedeliste"/>
        <w:widowControl w:val="0"/>
        <w:numPr>
          <w:ilvl w:val="0"/>
          <w:numId w:val="57"/>
        </w:numPr>
        <w:spacing w:after="0" w:line="240" w:lineRule="auto"/>
        <w:jc w:val="both"/>
        <w:rPr>
          <w:rStyle w:val="lev"/>
          <w:rFonts w:ascii="Frutiger 55" w:hAnsi="Frutiger 55" w:cs="Arial"/>
          <w:sz w:val="20"/>
          <w:szCs w:val="20"/>
        </w:rPr>
      </w:pPr>
      <w:r w:rsidRPr="00CF33ED">
        <w:rPr>
          <w:rStyle w:val="lev"/>
          <w:rFonts w:ascii="Frutiger 55" w:hAnsi="Frutiger 55" w:cs="Arial"/>
          <w:sz w:val="20"/>
          <w:szCs w:val="20"/>
        </w:rPr>
        <w:t>Situations d’exclusion</w:t>
      </w:r>
    </w:p>
    <w:p w14:paraId="679DF1C2" w14:textId="77777777" w:rsidR="00756072" w:rsidRPr="00CF33ED" w:rsidRDefault="00756072" w:rsidP="00F17B7D">
      <w:pPr>
        <w:pStyle w:val="Blockquote"/>
        <w:spacing w:before="0" w:after="0"/>
        <w:ind w:left="0" w:right="0"/>
        <w:jc w:val="both"/>
        <w:rPr>
          <w:rFonts w:ascii="Frutiger 55" w:hAnsi="Frutiger 55"/>
          <w:sz w:val="10"/>
          <w:lang w:val="fr-FR"/>
        </w:rPr>
      </w:pPr>
    </w:p>
    <w:p w14:paraId="31509591" w14:textId="77777777" w:rsidR="00756072" w:rsidRPr="00CF33ED" w:rsidRDefault="00756072" w:rsidP="00F17B7D">
      <w:pPr>
        <w:pStyle w:val="Blockquote"/>
        <w:spacing w:before="0" w:after="0"/>
        <w:ind w:left="0" w:right="0"/>
        <w:jc w:val="both"/>
        <w:rPr>
          <w:rFonts w:ascii="Frutiger 55" w:hAnsi="Frutiger 55" w:cs="Arial"/>
          <w:b/>
          <w:sz w:val="20"/>
          <w:lang w:val="fr-BE"/>
        </w:rPr>
      </w:pPr>
      <w:r w:rsidRPr="00CF33ED">
        <w:rPr>
          <w:rFonts w:ascii="Frutiger 55" w:hAnsi="Frutiger 55" w:cs="Arial"/>
          <w:sz w:val="20"/>
          <w:lang w:val="fr-BE"/>
        </w:rPr>
        <w:t xml:space="preserve">Les soumissionnaires doivent fournir une déclaration signée, incluse au formulaire de soumission pour un contrat de fournitures, selon laquelle ils ne se trouvent dans aucune des situations énumérées au point 2.2.2 du </w:t>
      </w:r>
      <w:bookmarkStart w:id="5" w:name="guide_prat"/>
      <w:r w:rsidRPr="00CF33ED">
        <w:rPr>
          <w:rFonts w:ascii="Frutiger 55" w:hAnsi="Frutiger 55" w:cs="Arial"/>
          <w:sz w:val="20"/>
          <w:lang w:val="fr-BE"/>
        </w:rPr>
        <w:t xml:space="preserve">Guide des achats de </w:t>
      </w:r>
      <w:bookmarkEnd w:id="5"/>
      <w:r w:rsidRPr="00CF33ED">
        <w:rPr>
          <w:rFonts w:ascii="Frutiger 55" w:hAnsi="Frutiger 55" w:cs="Arial"/>
          <w:sz w:val="20"/>
          <w:lang w:val="fr-BE"/>
        </w:rPr>
        <w:t>la BOAD</w:t>
      </w:r>
      <w:r w:rsidRPr="00CF33ED">
        <w:rPr>
          <w:rFonts w:ascii="Frutiger 55" w:hAnsi="Frutiger 55" w:cs="Arial"/>
          <w:b/>
          <w:sz w:val="20"/>
          <w:lang w:val="fr-BE"/>
        </w:rPr>
        <w:t>.</w:t>
      </w:r>
    </w:p>
    <w:p w14:paraId="7B86A4CD" w14:textId="77777777" w:rsidR="00756072" w:rsidRPr="00CF33ED" w:rsidRDefault="00756072" w:rsidP="00F17B7D">
      <w:pPr>
        <w:widowControl w:val="0"/>
        <w:spacing w:after="0" w:line="240" w:lineRule="auto"/>
        <w:jc w:val="both"/>
        <w:rPr>
          <w:rFonts w:ascii="Frutiger 55" w:hAnsi="Frutiger 55" w:cs="Arial"/>
          <w:sz w:val="12"/>
          <w:szCs w:val="20"/>
        </w:rPr>
      </w:pPr>
    </w:p>
    <w:p w14:paraId="776D5776" w14:textId="77777777" w:rsidR="00756072" w:rsidRPr="00CF33ED" w:rsidRDefault="00756072" w:rsidP="007958D0">
      <w:pPr>
        <w:pStyle w:val="Paragraphedeliste"/>
        <w:widowControl w:val="0"/>
        <w:numPr>
          <w:ilvl w:val="0"/>
          <w:numId w:val="57"/>
        </w:numPr>
        <w:spacing w:after="0" w:line="240" w:lineRule="auto"/>
        <w:jc w:val="both"/>
        <w:rPr>
          <w:rStyle w:val="lev"/>
          <w:rFonts w:ascii="Frutiger 55" w:hAnsi="Frutiger 55" w:cs="Arial"/>
          <w:bCs/>
          <w:sz w:val="20"/>
          <w:szCs w:val="20"/>
        </w:rPr>
      </w:pPr>
      <w:r w:rsidRPr="00CF33ED">
        <w:rPr>
          <w:rStyle w:val="lev"/>
          <w:rFonts w:ascii="Frutiger 55" w:hAnsi="Frutiger 55" w:cs="Arial"/>
          <w:sz w:val="20"/>
          <w:szCs w:val="20"/>
        </w:rPr>
        <w:t>Possibilités</w:t>
      </w:r>
      <w:r w:rsidRPr="00CF33ED">
        <w:rPr>
          <w:rStyle w:val="lev"/>
          <w:rFonts w:ascii="Frutiger 55" w:hAnsi="Frutiger 55" w:cs="Arial"/>
          <w:bCs/>
          <w:sz w:val="20"/>
          <w:szCs w:val="20"/>
        </w:rPr>
        <w:t xml:space="preserve"> de sous-traitance</w:t>
      </w:r>
    </w:p>
    <w:p w14:paraId="38C147F9" w14:textId="77777777" w:rsidR="00756072" w:rsidRPr="00CF33ED" w:rsidRDefault="00756072" w:rsidP="00F17B7D">
      <w:pPr>
        <w:widowControl w:val="0"/>
        <w:spacing w:after="0" w:line="240" w:lineRule="auto"/>
        <w:ind w:firstLine="708"/>
        <w:jc w:val="both"/>
        <w:rPr>
          <w:rFonts w:ascii="Frutiger 55" w:hAnsi="Frutiger 55"/>
          <w:sz w:val="10"/>
          <w:szCs w:val="10"/>
        </w:rPr>
      </w:pPr>
    </w:p>
    <w:p w14:paraId="69F2E9E8" w14:textId="0355A520" w:rsidR="00756072" w:rsidRPr="00CF33ED" w:rsidRDefault="008A6E8D" w:rsidP="00F17B7D">
      <w:pPr>
        <w:pStyle w:val="Blockquote"/>
        <w:spacing w:before="0" w:after="0"/>
        <w:ind w:left="0" w:right="0"/>
        <w:jc w:val="both"/>
        <w:rPr>
          <w:rStyle w:val="Accentuation"/>
          <w:rFonts w:ascii="Frutiger 55" w:hAnsi="Frutiger 55" w:cs="Arial"/>
          <w:i w:val="0"/>
          <w:sz w:val="20"/>
          <w:lang w:val="fr-FR"/>
        </w:rPr>
      </w:pPr>
      <w:r w:rsidRPr="00CF33ED">
        <w:rPr>
          <w:rStyle w:val="Accentuation"/>
          <w:rFonts w:ascii="Frutiger 55" w:hAnsi="Frutiger 55" w:cs="Arial"/>
          <w:i w:val="0"/>
          <w:sz w:val="20"/>
          <w:lang w:val="fr-FR"/>
        </w:rPr>
        <w:t xml:space="preserve">La sous-traitance </w:t>
      </w:r>
      <w:r w:rsidR="000F3D36" w:rsidRPr="00CF33ED">
        <w:rPr>
          <w:rStyle w:val="Accentuation"/>
          <w:rFonts w:ascii="Frutiger 55" w:hAnsi="Frutiger 55" w:cs="Arial"/>
          <w:i w:val="0"/>
          <w:sz w:val="20"/>
          <w:lang w:val="fr-FR"/>
        </w:rPr>
        <w:t>n’</w:t>
      </w:r>
      <w:r w:rsidRPr="00CF33ED">
        <w:rPr>
          <w:rStyle w:val="Accentuation"/>
          <w:rFonts w:ascii="Frutiger 55" w:hAnsi="Frutiger 55" w:cs="Arial"/>
          <w:i w:val="0"/>
          <w:sz w:val="20"/>
          <w:lang w:val="fr-FR"/>
        </w:rPr>
        <w:t>est pas autorisée</w:t>
      </w:r>
      <w:r w:rsidR="00985B54">
        <w:rPr>
          <w:rStyle w:val="Accentuation"/>
          <w:rFonts w:ascii="Frutiger 55" w:hAnsi="Frutiger 55" w:cs="Arial"/>
          <w:i w:val="0"/>
          <w:sz w:val="20"/>
          <w:lang w:val="fr-FR"/>
        </w:rPr>
        <w:t xml:space="preserve"> </w:t>
      </w:r>
      <w:r w:rsidR="00EA1C52">
        <w:rPr>
          <w:rStyle w:val="Accentuation"/>
          <w:rFonts w:ascii="Frutiger 55" w:hAnsi="Frutiger 55" w:cs="Arial"/>
          <w:i w:val="0"/>
          <w:sz w:val="20"/>
          <w:lang w:val="fr-FR"/>
        </w:rPr>
        <w:t xml:space="preserve">dans </w:t>
      </w:r>
      <w:r w:rsidR="00985B54">
        <w:rPr>
          <w:rStyle w:val="Accentuation"/>
          <w:rFonts w:ascii="Frutiger 55" w:hAnsi="Frutiger 55" w:cs="Arial"/>
          <w:i w:val="0"/>
          <w:sz w:val="20"/>
          <w:lang w:val="fr-FR"/>
        </w:rPr>
        <w:t>le cadre de ce marché</w:t>
      </w:r>
      <w:r w:rsidRPr="00CF33ED">
        <w:rPr>
          <w:rStyle w:val="Accentuation"/>
          <w:rFonts w:ascii="Frutiger 55" w:hAnsi="Frutiger 55" w:cs="Arial"/>
          <w:i w:val="0"/>
          <w:sz w:val="20"/>
          <w:lang w:val="fr-FR"/>
        </w:rPr>
        <w:t>.</w:t>
      </w:r>
    </w:p>
    <w:p w14:paraId="270449F1" w14:textId="77777777" w:rsidR="00F17B7D" w:rsidRPr="00CF33ED" w:rsidRDefault="00F17B7D" w:rsidP="00F17B7D">
      <w:pPr>
        <w:widowControl w:val="0"/>
        <w:spacing w:after="0" w:line="240" w:lineRule="auto"/>
        <w:ind w:firstLine="708"/>
        <w:jc w:val="both"/>
        <w:rPr>
          <w:sz w:val="10"/>
          <w:szCs w:val="10"/>
        </w:rPr>
      </w:pPr>
    </w:p>
    <w:p w14:paraId="6A95622A" w14:textId="1B5B2453" w:rsidR="00BC2FF0" w:rsidRPr="00CF33ED" w:rsidRDefault="00BC2FF0" w:rsidP="007958D0">
      <w:pPr>
        <w:pStyle w:val="Paragraphedeliste"/>
        <w:widowControl w:val="0"/>
        <w:numPr>
          <w:ilvl w:val="0"/>
          <w:numId w:val="57"/>
        </w:numPr>
        <w:spacing w:after="0" w:line="240" w:lineRule="auto"/>
        <w:jc w:val="both"/>
        <w:rPr>
          <w:rStyle w:val="lev"/>
          <w:rFonts w:ascii="Frutiger 55" w:hAnsi="Frutiger 55" w:cs="Arial"/>
          <w:bCs/>
          <w:sz w:val="20"/>
          <w:szCs w:val="20"/>
        </w:rPr>
      </w:pPr>
      <w:r w:rsidRPr="00CF33ED">
        <w:rPr>
          <w:rStyle w:val="lev"/>
          <w:rFonts w:ascii="Frutiger 55" w:hAnsi="Frutiger 55" w:cs="Arial"/>
          <w:sz w:val="20"/>
          <w:szCs w:val="20"/>
        </w:rPr>
        <w:t>Garantie</w:t>
      </w:r>
      <w:r w:rsidRPr="00CF33ED">
        <w:rPr>
          <w:rStyle w:val="lev"/>
          <w:rFonts w:ascii="Frutiger 55" w:hAnsi="Frutiger 55" w:cs="Arial"/>
          <w:bCs/>
          <w:sz w:val="20"/>
          <w:szCs w:val="20"/>
        </w:rPr>
        <w:t xml:space="preserve"> de soumission</w:t>
      </w:r>
      <w:r w:rsidR="00073B9B">
        <w:rPr>
          <w:rStyle w:val="lev"/>
          <w:rFonts w:ascii="Frutiger 55" w:hAnsi="Frutiger 55" w:cs="Arial"/>
          <w:bCs/>
          <w:sz w:val="20"/>
          <w:szCs w:val="20"/>
        </w:rPr>
        <w:t xml:space="preserve"> (Non applicable)</w:t>
      </w:r>
    </w:p>
    <w:p w14:paraId="7FE3C743" w14:textId="77777777" w:rsidR="00BC2FF0" w:rsidRPr="00CF33ED" w:rsidRDefault="00BC2FF0" w:rsidP="00F17B7D">
      <w:pPr>
        <w:pStyle w:val="H4"/>
        <w:keepNext w:val="0"/>
        <w:spacing w:before="0" w:after="0"/>
        <w:jc w:val="both"/>
        <w:rPr>
          <w:rFonts w:ascii="Frutiger 55" w:hAnsi="Frutiger 55"/>
          <w:sz w:val="10"/>
          <w:szCs w:val="10"/>
        </w:rPr>
      </w:pPr>
    </w:p>
    <w:p w14:paraId="64FCCA20" w14:textId="42FFF6F1" w:rsidR="005A060F" w:rsidRPr="00054CC8" w:rsidRDefault="005A060F" w:rsidP="005A060F">
      <w:pPr>
        <w:pStyle w:val="Blockquote"/>
        <w:spacing w:before="0" w:after="0"/>
        <w:ind w:left="0" w:right="0"/>
        <w:jc w:val="both"/>
        <w:rPr>
          <w:rFonts w:ascii="Frutiger 55" w:hAnsi="Frutiger 55" w:cs="Arial"/>
          <w:color w:val="000000" w:themeColor="text1"/>
          <w:sz w:val="20"/>
          <w:lang w:val="fr-BE"/>
        </w:rPr>
      </w:pPr>
      <w:r w:rsidRPr="00054CC8">
        <w:rPr>
          <w:rFonts w:ascii="Frutiger 55" w:hAnsi="Frutiger 55" w:cs="Arial"/>
          <w:color w:val="000000" w:themeColor="text1"/>
          <w:sz w:val="20"/>
          <w:lang w:val="fr-BE"/>
        </w:rPr>
        <w:t xml:space="preserve">Il est demandé aux soumissionnaires de fournir une garantie de soumission lors de la remise de leur offre d’un montant égal à </w:t>
      </w:r>
      <w:r w:rsidRPr="00054CC8">
        <w:rPr>
          <w:rFonts w:ascii="Frutiger 55" w:hAnsi="Frutiger 55" w:cs="Arial"/>
          <w:b/>
          <w:i/>
          <w:iCs/>
          <w:color w:val="000000" w:themeColor="text1"/>
          <w:sz w:val="20"/>
          <w:highlight w:val="yellow"/>
          <w:lang w:val="fr-FR"/>
        </w:rPr>
        <w:t>FCFA</w:t>
      </w:r>
      <w:r w:rsidRPr="00054CC8">
        <w:rPr>
          <w:rFonts w:ascii="Frutiger 55" w:hAnsi="Frutiger 55" w:cs="Arial"/>
          <w:i/>
          <w:iCs/>
          <w:color w:val="000000" w:themeColor="text1"/>
          <w:sz w:val="20"/>
          <w:lang w:val="fr-FR"/>
        </w:rPr>
        <w:t>.</w:t>
      </w:r>
      <w:r w:rsidRPr="00054CC8">
        <w:rPr>
          <w:rFonts w:ascii="Frutiger 55" w:hAnsi="Frutiger 55" w:cs="Arial"/>
          <w:color w:val="000000" w:themeColor="text1"/>
          <w:sz w:val="20"/>
          <w:lang w:val="fr-BE"/>
        </w:rPr>
        <w:t xml:space="preserve"> Cette garantie sera restituée aux soumissionnaires non retenus une fois que l’appel d’offres aura été mené à terme, et à l’attributaire après la signature du contrat par toutes les parties. Cette garantie sera utilisée si le soumissionnaire n’honore pas toutes les obligations stipulées dans l’appel d’offres.</w:t>
      </w:r>
      <w:r w:rsidR="00D76E63" w:rsidRPr="00054CC8">
        <w:rPr>
          <w:rFonts w:ascii="Frutiger 55" w:hAnsi="Frutiger 55" w:cs="Arial"/>
          <w:color w:val="000000" w:themeColor="text1"/>
          <w:sz w:val="20"/>
          <w:lang w:val="fr-BE"/>
        </w:rPr>
        <w:t xml:space="preserve"> </w:t>
      </w:r>
    </w:p>
    <w:p w14:paraId="5807850F" w14:textId="77777777" w:rsidR="0071442A" w:rsidRDefault="0071442A" w:rsidP="0071442A">
      <w:pPr>
        <w:pStyle w:val="Paragraphedeliste"/>
        <w:widowControl w:val="0"/>
        <w:spacing w:after="0" w:line="240" w:lineRule="auto"/>
        <w:jc w:val="both"/>
        <w:rPr>
          <w:rStyle w:val="lev"/>
          <w:rFonts w:ascii="Frutiger 55" w:hAnsi="Frutiger 55" w:cs="Arial"/>
          <w:sz w:val="20"/>
          <w:szCs w:val="20"/>
        </w:rPr>
      </w:pPr>
    </w:p>
    <w:p w14:paraId="33887E38" w14:textId="14A7C59E" w:rsidR="00756072" w:rsidRPr="00CF33ED" w:rsidRDefault="00756072" w:rsidP="007958D0">
      <w:pPr>
        <w:pStyle w:val="Paragraphedeliste"/>
        <w:widowControl w:val="0"/>
        <w:numPr>
          <w:ilvl w:val="0"/>
          <w:numId w:val="57"/>
        </w:numPr>
        <w:spacing w:after="0" w:line="240" w:lineRule="auto"/>
        <w:jc w:val="both"/>
        <w:rPr>
          <w:rStyle w:val="lev"/>
          <w:rFonts w:ascii="Frutiger 55" w:hAnsi="Frutiger 55" w:cs="Arial"/>
          <w:sz w:val="20"/>
          <w:szCs w:val="20"/>
        </w:rPr>
      </w:pPr>
      <w:r w:rsidRPr="00CF33ED">
        <w:rPr>
          <w:rStyle w:val="lev"/>
          <w:rFonts w:ascii="Frutiger 55" w:hAnsi="Frutiger 55" w:cs="Arial"/>
          <w:sz w:val="20"/>
          <w:szCs w:val="20"/>
        </w:rPr>
        <w:t>Garantie de bonne exécution</w:t>
      </w:r>
      <w:r w:rsidR="00237B6C">
        <w:rPr>
          <w:rStyle w:val="lev"/>
          <w:rFonts w:ascii="Frutiger 55" w:hAnsi="Frutiger 55" w:cs="Arial"/>
          <w:sz w:val="20"/>
          <w:szCs w:val="20"/>
        </w:rPr>
        <w:t xml:space="preserve"> (N/A)</w:t>
      </w:r>
    </w:p>
    <w:p w14:paraId="165F0828" w14:textId="77777777" w:rsidR="00756072" w:rsidRPr="00CF33ED" w:rsidRDefault="00756072" w:rsidP="00F17B7D">
      <w:pPr>
        <w:pStyle w:val="H4"/>
        <w:keepNext w:val="0"/>
        <w:spacing w:before="0" w:after="0"/>
        <w:jc w:val="both"/>
        <w:rPr>
          <w:rFonts w:ascii="Frutiger 55" w:hAnsi="Frutiger 55"/>
          <w:sz w:val="10"/>
          <w:szCs w:val="10"/>
          <w:lang w:val="fr-FR"/>
        </w:rPr>
      </w:pPr>
    </w:p>
    <w:p w14:paraId="1E86126E" w14:textId="79338CA0" w:rsidR="00756072" w:rsidRPr="00CF33ED" w:rsidRDefault="00756072" w:rsidP="007958D0">
      <w:pPr>
        <w:pStyle w:val="Paragraphedeliste"/>
        <w:widowControl w:val="0"/>
        <w:numPr>
          <w:ilvl w:val="0"/>
          <w:numId w:val="57"/>
        </w:numPr>
        <w:spacing w:after="0" w:line="240" w:lineRule="auto"/>
        <w:jc w:val="both"/>
        <w:rPr>
          <w:rStyle w:val="lev"/>
          <w:rFonts w:ascii="Frutiger 55" w:hAnsi="Frutiger 55" w:cs="Arial"/>
          <w:sz w:val="20"/>
          <w:szCs w:val="20"/>
        </w:rPr>
      </w:pPr>
      <w:r w:rsidRPr="00CF33ED">
        <w:rPr>
          <w:rStyle w:val="lev"/>
          <w:rFonts w:ascii="Frutiger 55" w:hAnsi="Frutiger 55" w:cs="Arial"/>
          <w:sz w:val="20"/>
          <w:szCs w:val="20"/>
        </w:rPr>
        <w:t>Réunion d’information et/ou visite de site</w:t>
      </w:r>
      <w:r w:rsidR="00237B6C">
        <w:rPr>
          <w:rStyle w:val="lev"/>
          <w:rFonts w:ascii="Frutiger 55" w:hAnsi="Frutiger 55" w:cs="Arial"/>
          <w:sz w:val="20"/>
          <w:szCs w:val="20"/>
        </w:rPr>
        <w:t xml:space="preserve"> (N/A)</w:t>
      </w:r>
    </w:p>
    <w:p w14:paraId="187DD2EB" w14:textId="77777777" w:rsidR="00756072" w:rsidRPr="00CF33ED" w:rsidRDefault="00756072" w:rsidP="00B30475">
      <w:pPr>
        <w:pStyle w:val="H4"/>
        <w:keepNext w:val="0"/>
        <w:spacing w:before="0" w:after="0"/>
        <w:contextualSpacing/>
        <w:jc w:val="both"/>
        <w:rPr>
          <w:rFonts w:ascii="Frutiger 55" w:hAnsi="Frutiger 55" w:cs="Arial"/>
          <w:b w:val="0"/>
          <w:sz w:val="10"/>
          <w:szCs w:val="10"/>
          <w:lang w:val="fr-FR"/>
        </w:rPr>
      </w:pPr>
    </w:p>
    <w:p w14:paraId="10615878" w14:textId="34859B13" w:rsidR="00081798" w:rsidRPr="00565622" w:rsidRDefault="00237B6C" w:rsidP="00081798">
      <w:pPr>
        <w:widowControl w:val="0"/>
        <w:spacing w:after="0" w:line="240" w:lineRule="auto"/>
        <w:contextualSpacing/>
        <w:jc w:val="both"/>
        <w:rPr>
          <w:rFonts w:ascii="Frutiger 55" w:eastAsia="Times New Roman" w:hAnsi="Frutiger 55" w:cs="Arial"/>
          <w:spacing w:val="-6"/>
          <w:kern w:val="28"/>
          <w:sz w:val="20"/>
          <w:szCs w:val="20"/>
          <w:lang w:eastAsia="fr-FR"/>
        </w:rPr>
      </w:pPr>
      <w:r>
        <w:rPr>
          <w:rFonts w:ascii="Frutiger 55" w:eastAsia="Times New Roman" w:hAnsi="Frutiger 55" w:cs="Arial"/>
          <w:sz w:val="20"/>
          <w:szCs w:val="20"/>
          <w:lang w:eastAsia="ar-SA"/>
        </w:rPr>
        <w:t>Pour toute information, l</w:t>
      </w:r>
      <w:r w:rsidR="00081798" w:rsidRPr="00565622">
        <w:rPr>
          <w:rFonts w:ascii="Frutiger 55" w:eastAsia="Times New Roman" w:hAnsi="Frutiger 55" w:cs="Arial"/>
          <w:sz w:val="20"/>
          <w:szCs w:val="20"/>
          <w:lang w:eastAsia="ar-SA"/>
        </w:rPr>
        <w:t xml:space="preserve">es soumissionnaires sont invités à </w:t>
      </w:r>
      <w:r>
        <w:rPr>
          <w:rFonts w:ascii="Frutiger 55" w:eastAsia="Times New Roman" w:hAnsi="Frutiger 55" w:cs="Arial"/>
          <w:sz w:val="20"/>
          <w:szCs w:val="20"/>
          <w:lang w:eastAsia="ar-SA"/>
        </w:rPr>
        <w:t xml:space="preserve">adresser un </w:t>
      </w:r>
      <w:r w:rsidR="007A6B4C">
        <w:rPr>
          <w:rFonts w:ascii="Frutiger 55" w:eastAsia="Times New Roman" w:hAnsi="Frutiger 55" w:cs="Arial"/>
          <w:sz w:val="20"/>
          <w:szCs w:val="20"/>
          <w:lang w:eastAsia="ar-SA"/>
        </w:rPr>
        <w:t>courrier</w:t>
      </w:r>
      <w:r>
        <w:rPr>
          <w:rFonts w:ascii="Frutiger 55" w:eastAsia="Times New Roman" w:hAnsi="Frutiger 55" w:cs="Arial"/>
          <w:sz w:val="20"/>
          <w:szCs w:val="20"/>
          <w:lang w:eastAsia="ar-SA"/>
        </w:rPr>
        <w:t xml:space="preserve"> à l’adresse </w:t>
      </w:r>
      <w:r w:rsidR="00081798" w:rsidRPr="00565622">
        <w:rPr>
          <w:rFonts w:ascii="Frutiger 55" w:eastAsia="Times New Roman" w:hAnsi="Frutiger 55" w:cs="Arial"/>
          <w:sz w:val="20"/>
          <w:szCs w:val="20"/>
          <w:lang w:eastAsia="ar-SA"/>
        </w:rPr>
        <w:t> </w:t>
      </w:r>
      <w:hyperlink r:id="rId9" w:history="1">
        <w:r w:rsidRPr="00864259">
          <w:rPr>
            <w:rStyle w:val="Lienhypertexte"/>
            <w:rFonts w:ascii="Frutiger 55" w:hAnsi="Frutiger 55" w:cs="Arial"/>
            <w:sz w:val="20"/>
            <w:szCs w:val="20"/>
          </w:rPr>
          <w:t>kbolouvi@boad.org</w:t>
        </w:r>
      </w:hyperlink>
      <w:r w:rsidR="00081798" w:rsidRPr="00565622">
        <w:rPr>
          <w:rFonts w:ascii="Frutiger 55" w:hAnsi="Frutiger 55" w:cs="Arial"/>
          <w:sz w:val="20"/>
          <w:szCs w:val="20"/>
        </w:rPr>
        <w:t xml:space="preserve"> avec copie à </w:t>
      </w:r>
      <w:hyperlink r:id="rId10" w:history="1">
        <w:r w:rsidR="00E32305" w:rsidRPr="00E32305">
          <w:rPr>
            <w:rStyle w:val="Lienhypertexte"/>
            <w:rFonts w:ascii="Frutiger 55" w:hAnsi="Frutiger 55" w:cs="Arial"/>
            <w:sz w:val="20"/>
            <w:szCs w:val="20"/>
          </w:rPr>
          <w:t>consultationdpa202</w:t>
        </w:r>
        <w:r w:rsidR="00E32305" w:rsidRPr="00A42650">
          <w:rPr>
            <w:rStyle w:val="Lienhypertexte"/>
            <w:rFonts w:ascii="Frutiger 55" w:hAnsi="Frutiger 55" w:cs="Arial"/>
            <w:sz w:val="20"/>
            <w:szCs w:val="20"/>
          </w:rPr>
          <w:t>5</w:t>
        </w:r>
        <w:r w:rsidR="00E32305" w:rsidRPr="008E2775">
          <w:rPr>
            <w:rStyle w:val="Lienhypertexte"/>
            <w:rFonts w:ascii="Frutiger 55" w:hAnsi="Frutiger 55" w:cs="Arial"/>
            <w:sz w:val="20"/>
            <w:szCs w:val="20"/>
          </w:rPr>
          <w:t>@boad.org</w:t>
        </w:r>
      </w:hyperlink>
      <w:r w:rsidR="00081798" w:rsidRPr="00565622">
        <w:rPr>
          <w:rStyle w:val="Lienhypertexte"/>
          <w:rFonts w:ascii="Frutiger 55" w:hAnsi="Frutiger 55" w:cs="Arial"/>
          <w:sz w:val="20"/>
          <w:szCs w:val="20"/>
        </w:rPr>
        <w:t>.</w:t>
      </w:r>
      <w:r w:rsidR="00081798" w:rsidRPr="00565622">
        <w:rPr>
          <w:rFonts w:ascii="Frutiger 55" w:eastAsia="Times New Roman" w:hAnsi="Frutiger 55" w:cs="Arial"/>
          <w:sz w:val="20"/>
          <w:szCs w:val="20"/>
          <w:lang w:eastAsia="ar-SA"/>
        </w:rPr>
        <w:t xml:space="preserve"> </w:t>
      </w:r>
    </w:p>
    <w:p w14:paraId="409CDC29" w14:textId="77777777" w:rsidR="00756072" w:rsidRPr="00CF33ED" w:rsidRDefault="00756072" w:rsidP="007958D0">
      <w:pPr>
        <w:pStyle w:val="Paragraphedeliste"/>
        <w:widowControl w:val="0"/>
        <w:numPr>
          <w:ilvl w:val="0"/>
          <w:numId w:val="57"/>
        </w:numPr>
        <w:spacing w:after="0" w:line="240" w:lineRule="auto"/>
        <w:jc w:val="both"/>
        <w:rPr>
          <w:rStyle w:val="lev"/>
          <w:rFonts w:ascii="Frutiger 55" w:hAnsi="Frutiger 55" w:cs="Arial"/>
          <w:sz w:val="20"/>
          <w:szCs w:val="20"/>
        </w:rPr>
      </w:pPr>
      <w:r w:rsidRPr="00CF33ED">
        <w:rPr>
          <w:rStyle w:val="lev"/>
          <w:rFonts w:ascii="Frutiger 55" w:hAnsi="Frutiger 55" w:cs="Arial"/>
          <w:sz w:val="20"/>
          <w:szCs w:val="20"/>
        </w:rPr>
        <w:t>Validité des offres</w:t>
      </w:r>
    </w:p>
    <w:p w14:paraId="5CB6FAD7" w14:textId="77777777" w:rsidR="00756072" w:rsidRPr="00CF33ED" w:rsidRDefault="00756072" w:rsidP="00B30475">
      <w:pPr>
        <w:pStyle w:val="Blockquote"/>
        <w:spacing w:before="0" w:after="0"/>
        <w:ind w:left="0" w:right="0"/>
        <w:contextualSpacing/>
        <w:jc w:val="both"/>
        <w:rPr>
          <w:rFonts w:ascii="Frutiger 55" w:hAnsi="Frutiger 55" w:cs="Arial"/>
          <w:sz w:val="10"/>
          <w:szCs w:val="10"/>
          <w:lang w:val="fr-FR"/>
        </w:rPr>
      </w:pPr>
    </w:p>
    <w:p w14:paraId="72C20429" w14:textId="77777777" w:rsidR="00756072" w:rsidRPr="00CF33ED" w:rsidRDefault="00756072" w:rsidP="00B30475">
      <w:pPr>
        <w:pStyle w:val="Blockquote"/>
        <w:spacing w:before="0" w:after="0"/>
        <w:ind w:left="0" w:right="0"/>
        <w:contextualSpacing/>
        <w:jc w:val="both"/>
        <w:rPr>
          <w:rFonts w:ascii="Frutiger 55" w:hAnsi="Frutiger 55" w:cs="Arial"/>
          <w:sz w:val="20"/>
          <w:lang w:val="fr-FR"/>
        </w:rPr>
      </w:pPr>
      <w:r w:rsidRPr="00CF33ED">
        <w:rPr>
          <w:rFonts w:ascii="Frutiger 55" w:hAnsi="Frutiger 55" w:cs="Arial"/>
          <w:sz w:val="20"/>
          <w:lang w:val="fr-FR"/>
        </w:rPr>
        <w:t xml:space="preserve">Les offres sont valables pendant une période de </w:t>
      </w:r>
      <w:r w:rsidRPr="00CF33ED">
        <w:rPr>
          <w:rFonts w:ascii="Frutiger 55" w:hAnsi="Frutiger 55" w:cs="Arial"/>
          <w:b/>
          <w:sz w:val="20"/>
          <w:lang w:val="fr-FR"/>
        </w:rPr>
        <w:t>90</w:t>
      </w:r>
      <w:r w:rsidR="00A54922" w:rsidRPr="00CF33ED">
        <w:rPr>
          <w:rFonts w:ascii="Frutiger 55" w:hAnsi="Frutiger 55" w:cs="Arial"/>
          <w:b/>
          <w:sz w:val="20"/>
          <w:lang w:val="fr-FR"/>
        </w:rPr>
        <w:t xml:space="preserve"> </w:t>
      </w:r>
      <w:r w:rsidRPr="00CF33ED">
        <w:rPr>
          <w:rFonts w:ascii="Frutiger 55" w:hAnsi="Frutiger 55" w:cs="Arial"/>
          <w:b/>
          <w:sz w:val="20"/>
          <w:lang w:val="fr-FR"/>
        </w:rPr>
        <w:t>jours</w:t>
      </w:r>
      <w:r w:rsidRPr="00CF33ED">
        <w:rPr>
          <w:rFonts w:ascii="Frutiger 55" w:hAnsi="Frutiger 55" w:cs="Arial"/>
          <w:sz w:val="20"/>
          <w:lang w:val="fr-FR"/>
        </w:rPr>
        <w:t xml:space="preserve"> à compter de la date limite de remise des offres.</w:t>
      </w:r>
    </w:p>
    <w:p w14:paraId="182694FB" w14:textId="77777777" w:rsidR="00756072" w:rsidRPr="003743CD" w:rsidRDefault="00756072" w:rsidP="00F17B7D">
      <w:pPr>
        <w:widowControl w:val="0"/>
        <w:spacing w:after="0" w:line="240" w:lineRule="auto"/>
        <w:jc w:val="both"/>
        <w:rPr>
          <w:rFonts w:ascii="Frutiger 55" w:hAnsi="Frutiger 55"/>
          <w:sz w:val="10"/>
          <w:szCs w:val="10"/>
        </w:rPr>
      </w:pPr>
    </w:p>
    <w:p w14:paraId="7A8215CF" w14:textId="77777777" w:rsidR="00756072" w:rsidRPr="00CF33ED" w:rsidRDefault="00756072" w:rsidP="00F17B7D">
      <w:pPr>
        <w:widowControl w:val="0"/>
        <w:spacing w:after="0" w:line="240" w:lineRule="auto"/>
        <w:jc w:val="both"/>
        <w:rPr>
          <w:rFonts w:ascii="Frutiger 55" w:hAnsi="Frutiger 55"/>
          <w:sz w:val="10"/>
          <w:szCs w:val="10"/>
        </w:rPr>
      </w:pPr>
    </w:p>
    <w:p w14:paraId="68840344" w14:textId="2BBFC937" w:rsidR="00C706F3" w:rsidRPr="00850678" w:rsidRDefault="00A573C8" w:rsidP="00924A43">
      <w:pPr>
        <w:pStyle w:val="Paragraphedeliste"/>
        <w:widowControl w:val="0"/>
        <w:numPr>
          <w:ilvl w:val="0"/>
          <w:numId w:val="57"/>
        </w:numPr>
        <w:spacing w:after="0" w:line="240" w:lineRule="auto"/>
        <w:jc w:val="both"/>
        <w:rPr>
          <w:rStyle w:val="lev"/>
          <w:rFonts w:ascii="Frutiger 55" w:hAnsi="Frutiger 55" w:cs="Arial"/>
          <w:b w:val="0"/>
          <w:sz w:val="10"/>
          <w:szCs w:val="10"/>
        </w:rPr>
      </w:pPr>
      <w:r w:rsidRPr="007A6B4C">
        <w:rPr>
          <w:rStyle w:val="lev"/>
          <w:rFonts w:ascii="Frutiger 55" w:hAnsi="Frutiger 55" w:cs="Arial"/>
          <w:sz w:val="20"/>
          <w:szCs w:val="20"/>
        </w:rPr>
        <w:t xml:space="preserve">Délai </w:t>
      </w:r>
      <w:r w:rsidR="007A6B4C">
        <w:rPr>
          <w:rStyle w:val="lev"/>
          <w:rFonts w:ascii="Frutiger 55" w:hAnsi="Frutiger 55" w:cs="Arial"/>
          <w:sz w:val="20"/>
          <w:szCs w:val="20"/>
        </w:rPr>
        <w:t>de livraison des pièces de rechange</w:t>
      </w:r>
    </w:p>
    <w:p w14:paraId="7796FBC6" w14:textId="77777777" w:rsidR="00073B9B" w:rsidRPr="00073B9B" w:rsidRDefault="00073B9B" w:rsidP="00850678">
      <w:pPr>
        <w:widowControl w:val="0"/>
        <w:spacing w:after="0" w:line="240" w:lineRule="auto"/>
        <w:ind w:left="360"/>
        <w:jc w:val="both"/>
        <w:rPr>
          <w:rStyle w:val="lev"/>
          <w:rFonts w:ascii="Frutiger 55" w:hAnsi="Frutiger 55" w:cs="Arial"/>
          <w:b w:val="0"/>
          <w:sz w:val="10"/>
          <w:szCs w:val="10"/>
        </w:rPr>
      </w:pPr>
    </w:p>
    <w:p w14:paraId="2B7E2CA2" w14:textId="14BE9998" w:rsidR="006A0A13" w:rsidRPr="00924CB1" w:rsidRDefault="00A573C8" w:rsidP="00F17B7D">
      <w:pPr>
        <w:widowControl w:val="0"/>
        <w:spacing w:after="0" w:line="240" w:lineRule="auto"/>
        <w:jc w:val="both"/>
        <w:rPr>
          <w:rStyle w:val="lev"/>
          <w:rFonts w:ascii="Frutiger 55" w:hAnsi="Frutiger 55" w:cs="Arial"/>
          <w:b w:val="0"/>
          <w:sz w:val="20"/>
          <w:szCs w:val="20"/>
        </w:rPr>
      </w:pPr>
      <w:r w:rsidRPr="00CF33ED">
        <w:rPr>
          <w:rStyle w:val="lev"/>
          <w:rFonts w:ascii="Frutiger 55" w:hAnsi="Frutiger 55" w:cs="Arial"/>
          <w:b w:val="0"/>
          <w:sz w:val="20"/>
          <w:szCs w:val="20"/>
        </w:rPr>
        <w:t xml:space="preserve">Le délai </w:t>
      </w:r>
      <w:r w:rsidR="003743CD">
        <w:rPr>
          <w:rStyle w:val="lev"/>
          <w:rFonts w:ascii="Frutiger 55" w:hAnsi="Frutiger 55" w:cs="Arial"/>
          <w:b w:val="0"/>
          <w:sz w:val="20"/>
          <w:szCs w:val="20"/>
        </w:rPr>
        <w:t xml:space="preserve">de livraison </w:t>
      </w:r>
      <w:r w:rsidR="007A6B4C">
        <w:rPr>
          <w:rStyle w:val="lev"/>
          <w:rFonts w:ascii="Frutiger 55" w:hAnsi="Frutiger 55" w:cs="Arial"/>
          <w:b w:val="0"/>
          <w:sz w:val="20"/>
          <w:szCs w:val="20"/>
        </w:rPr>
        <w:t>des pièces de rechange est de</w:t>
      </w:r>
      <w:r w:rsidRPr="00CF33ED">
        <w:rPr>
          <w:rStyle w:val="lev"/>
          <w:rFonts w:ascii="Frutiger 55" w:hAnsi="Frutiger 55" w:cs="Arial"/>
          <w:b w:val="0"/>
          <w:sz w:val="20"/>
          <w:szCs w:val="20"/>
        </w:rPr>
        <w:t xml:space="preserve"> </w:t>
      </w:r>
      <w:r w:rsidR="007A6B4C">
        <w:rPr>
          <w:rStyle w:val="lev"/>
          <w:rFonts w:ascii="Frutiger 55" w:hAnsi="Frutiger 55" w:cs="Arial"/>
          <w:sz w:val="20"/>
          <w:szCs w:val="20"/>
        </w:rPr>
        <w:t>quatre-vingt-dix</w:t>
      </w:r>
      <w:r w:rsidR="00B30475" w:rsidRPr="00CF33ED">
        <w:rPr>
          <w:rStyle w:val="lev"/>
          <w:rFonts w:ascii="Frutiger 55" w:hAnsi="Frutiger 55" w:cs="Arial"/>
          <w:sz w:val="20"/>
          <w:szCs w:val="20"/>
        </w:rPr>
        <w:t xml:space="preserve"> </w:t>
      </w:r>
      <w:r w:rsidR="00C706F3" w:rsidRPr="00CF33ED">
        <w:rPr>
          <w:rStyle w:val="lev"/>
          <w:rFonts w:ascii="Frutiger 55" w:hAnsi="Frutiger 55" w:cs="Arial"/>
          <w:sz w:val="20"/>
          <w:szCs w:val="20"/>
        </w:rPr>
        <w:t>(</w:t>
      </w:r>
      <w:r w:rsidR="007A6B4C">
        <w:rPr>
          <w:rStyle w:val="lev"/>
          <w:rFonts w:ascii="Frutiger 55" w:hAnsi="Frutiger 55" w:cs="Arial"/>
          <w:sz w:val="20"/>
          <w:szCs w:val="20"/>
        </w:rPr>
        <w:t>9</w:t>
      </w:r>
      <w:r w:rsidR="00C706F3" w:rsidRPr="00CF33ED">
        <w:rPr>
          <w:rStyle w:val="lev"/>
          <w:rFonts w:ascii="Frutiger 55" w:hAnsi="Frutiger 55" w:cs="Arial"/>
          <w:sz w:val="20"/>
          <w:szCs w:val="20"/>
        </w:rPr>
        <w:t xml:space="preserve">0) </w:t>
      </w:r>
      <w:r w:rsidR="006A0A13" w:rsidRPr="00CF33ED">
        <w:rPr>
          <w:rStyle w:val="lev"/>
          <w:rFonts w:ascii="Frutiger 55" w:hAnsi="Frutiger 55" w:cs="Arial"/>
          <w:sz w:val="20"/>
          <w:szCs w:val="20"/>
        </w:rPr>
        <w:t>jours</w:t>
      </w:r>
      <w:r w:rsidR="006A0A13" w:rsidRPr="00CF33ED">
        <w:rPr>
          <w:rStyle w:val="lev"/>
          <w:rFonts w:ascii="Frutiger 55" w:hAnsi="Frutiger 55" w:cs="Arial"/>
          <w:b w:val="0"/>
          <w:sz w:val="20"/>
          <w:szCs w:val="20"/>
        </w:rPr>
        <w:t xml:space="preserve"> à compter de la date de signature du contrat</w:t>
      </w:r>
      <w:r w:rsidR="00C51CB4" w:rsidRPr="00CF33ED">
        <w:rPr>
          <w:rStyle w:val="lev"/>
          <w:rFonts w:ascii="Frutiger 55" w:hAnsi="Frutiger 55" w:cs="Arial"/>
          <w:b w:val="0"/>
          <w:sz w:val="20"/>
          <w:szCs w:val="20"/>
        </w:rPr>
        <w:t xml:space="preserve"> ou de </w:t>
      </w:r>
      <w:r w:rsidR="00C51CB4" w:rsidRPr="00924CB1">
        <w:rPr>
          <w:rStyle w:val="lev"/>
          <w:rFonts w:ascii="Frutiger 55" w:hAnsi="Frutiger 55" w:cs="Arial"/>
          <w:b w:val="0"/>
          <w:sz w:val="20"/>
          <w:szCs w:val="20"/>
        </w:rPr>
        <w:t>réception du bon de commande.</w:t>
      </w:r>
    </w:p>
    <w:p w14:paraId="22831008" w14:textId="76B116F1" w:rsidR="004617CA" w:rsidRDefault="004617CA" w:rsidP="00F17B7D">
      <w:pPr>
        <w:widowControl w:val="0"/>
        <w:spacing w:after="0" w:line="240" w:lineRule="auto"/>
        <w:jc w:val="both"/>
        <w:rPr>
          <w:rStyle w:val="lev"/>
          <w:rFonts w:ascii="Frutiger 55" w:hAnsi="Frutiger 55" w:cs="Arial"/>
          <w:b w:val="0"/>
          <w:sz w:val="20"/>
          <w:szCs w:val="20"/>
        </w:rPr>
      </w:pPr>
    </w:p>
    <w:p w14:paraId="02CA12B1" w14:textId="77777777" w:rsidR="00924CB1" w:rsidRPr="00924CB1" w:rsidRDefault="00924CB1" w:rsidP="00F17B7D">
      <w:pPr>
        <w:widowControl w:val="0"/>
        <w:spacing w:after="0" w:line="240" w:lineRule="auto"/>
        <w:jc w:val="both"/>
        <w:rPr>
          <w:rStyle w:val="lev"/>
          <w:rFonts w:ascii="Frutiger 55" w:hAnsi="Frutiger 55" w:cs="Arial"/>
          <w:b w:val="0"/>
          <w:sz w:val="20"/>
          <w:szCs w:val="20"/>
        </w:rPr>
      </w:pPr>
    </w:p>
    <w:p w14:paraId="190AB9D5" w14:textId="77777777" w:rsidR="00756072" w:rsidRPr="00924CB1" w:rsidRDefault="00756072" w:rsidP="00F17B7D">
      <w:pPr>
        <w:widowControl w:val="0"/>
        <w:spacing w:after="0" w:line="240" w:lineRule="auto"/>
        <w:jc w:val="center"/>
        <w:rPr>
          <w:rStyle w:val="lev"/>
          <w:rFonts w:ascii="Frutiger 55" w:hAnsi="Frutiger 55" w:cs="Arial"/>
          <w:sz w:val="20"/>
          <w:szCs w:val="20"/>
        </w:rPr>
      </w:pPr>
      <w:r w:rsidRPr="00924CB1">
        <w:rPr>
          <w:rStyle w:val="lev"/>
          <w:rFonts w:ascii="Frutiger 55" w:hAnsi="Frutiger 55" w:cs="Arial"/>
          <w:sz w:val="20"/>
          <w:szCs w:val="20"/>
        </w:rPr>
        <w:t>CRITÈRES DE SELECTION ET D’ATTRIBUTION</w:t>
      </w:r>
    </w:p>
    <w:p w14:paraId="4B87D953" w14:textId="77777777" w:rsidR="00756072" w:rsidRPr="00924CB1" w:rsidRDefault="00756072" w:rsidP="00F17B7D">
      <w:pPr>
        <w:widowControl w:val="0"/>
        <w:spacing w:after="0" w:line="240" w:lineRule="auto"/>
        <w:jc w:val="both"/>
        <w:rPr>
          <w:rFonts w:ascii="Frutiger 55" w:hAnsi="Frutiger 55"/>
          <w:sz w:val="20"/>
          <w:szCs w:val="20"/>
        </w:rPr>
      </w:pPr>
    </w:p>
    <w:p w14:paraId="35A920CA" w14:textId="77777777" w:rsidR="00756072" w:rsidRPr="00924CB1" w:rsidRDefault="00756072" w:rsidP="007958D0">
      <w:pPr>
        <w:pStyle w:val="Paragraphedeliste"/>
        <w:widowControl w:val="0"/>
        <w:numPr>
          <w:ilvl w:val="0"/>
          <w:numId w:val="57"/>
        </w:numPr>
        <w:spacing w:after="0" w:line="240" w:lineRule="auto"/>
        <w:jc w:val="both"/>
        <w:rPr>
          <w:rStyle w:val="lev"/>
          <w:rFonts w:ascii="Frutiger 55" w:hAnsi="Frutiger 55" w:cs="Arial"/>
          <w:sz w:val="20"/>
          <w:szCs w:val="20"/>
        </w:rPr>
      </w:pPr>
      <w:r w:rsidRPr="00924CB1">
        <w:rPr>
          <w:rStyle w:val="lev"/>
          <w:rFonts w:ascii="Frutiger 55" w:hAnsi="Frutiger 55" w:cs="Arial"/>
          <w:sz w:val="20"/>
          <w:szCs w:val="20"/>
        </w:rPr>
        <w:t>Critères de sélection</w:t>
      </w:r>
    </w:p>
    <w:p w14:paraId="345BC4D8" w14:textId="77777777" w:rsidR="00756072" w:rsidRPr="00CF33ED" w:rsidRDefault="00756072" w:rsidP="00F17B7D">
      <w:pPr>
        <w:pStyle w:val="Corpsdetexte"/>
        <w:spacing w:after="0"/>
        <w:rPr>
          <w:rFonts w:ascii="Frutiger 55" w:hAnsi="Frutiger 55"/>
          <w:sz w:val="10"/>
          <w:szCs w:val="10"/>
        </w:rPr>
      </w:pPr>
    </w:p>
    <w:p w14:paraId="3F9B55AE" w14:textId="77777777" w:rsidR="009536A2" w:rsidRPr="00CF33ED" w:rsidRDefault="009536A2" w:rsidP="009536A2">
      <w:pPr>
        <w:pStyle w:val="Blockquote"/>
        <w:spacing w:before="0" w:after="0"/>
        <w:ind w:left="0" w:right="0"/>
        <w:jc w:val="both"/>
        <w:rPr>
          <w:rFonts w:ascii="Frutiger 55" w:hAnsi="Frutiger 55" w:cs="Arial"/>
          <w:sz w:val="20"/>
          <w:lang w:val="fr-FR"/>
        </w:rPr>
      </w:pPr>
      <w:r w:rsidRPr="00CF33ED">
        <w:rPr>
          <w:rFonts w:ascii="Frutiger 55" w:hAnsi="Frutiger 55" w:cs="Arial"/>
          <w:sz w:val="20"/>
          <w:lang w:val="fr-FR"/>
        </w:rPr>
        <w:t xml:space="preserve">Les critères de sélection suivants seront appliqués aux soumissionnaires. Dans le cas où les offres seraient soumises par un consortium, ces critères de sélection s'appliqueront au consortium dans </w:t>
      </w:r>
      <w:r w:rsidR="00510942" w:rsidRPr="00CF33ED">
        <w:rPr>
          <w:rFonts w:ascii="Frutiger 55" w:hAnsi="Frutiger 55" w:cs="Arial"/>
          <w:sz w:val="20"/>
          <w:lang w:val="fr-FR"/>
        </w:rPr>
        <w:t>son ensemble. Les soumissionnaires sont tenus de fournir :</w:t>
      </w:r>
    </w:p>
    <w:p w14:paraId="4532CB6D" w14:textId="77777777" w:rsidR="0006254E" w:rsidRPr="00AF2AC2" w:rsidRDefault="0006254E" w:rsidP="00AF2AC2">
      <w:pPr>
        <w:widowControl w:val="0"/>
        <w:spacing w:after="0" w:line="240" w:lineRule="auto"/>
        <w:jc w:val="both"/>
        <w:rPr>
          <w:rStyle w:val="lev"/>
          <w:sz w:val="12"/>
          <w:szCs w:val="20"/>
        </w:rPr>
      </w:pPr>
    </w:p>
    <w:p w14:paraId="48B2FEEC" w14:textId="77777777" w:rsidR="0006254E" w:rsidRPr="0050754A" w:rsidRDefault="0006254E" w:rsidP="0006254E">
      <w:pPr>
        <w:pStyle w:val="Paragraphedeliste"/>
        <w:widowControl w:val="0"/>
        <w:numPr>
          <w:ilvl w:val="0"/>
          <w:numId w:val="47"/>
        </w:numPr>
        <w:spacing w:after="0" w:line="240" w:lineRule="auto"/>
        <w:jc w:val="both"/>
        <w:rPr>
          <w:rStyle w:val="lev"/>
          <w:rFonts w:ascii="Frutiger 55" w:hAnsi="Frutiger 55" w:cs="Arial"/>
          <w:bCs/>
          <w:sz w:val="20"/>
          <w:szCs w:val="20"/>
        </w:rPr>
      </w:pPr>
      <w:r w:rsidRPr="0050754A">
        <w:rPr>
          <w:rStyle w:val="lev"/>
          <w:rFonts w:ascii="Frutiger 55" w:hAnsi="Frutiger 55" w:cs="Arial"/>
          <w:bCs/>
          <w:sz w:val="20"/>
          <w:szCs w:val="20"/>
        </w:rPr>
        <w:t xml:space="preserve">Capacité économique et financière du soumissionnaire </w:t>
      </w:r>
    </w:p>
    <w:p w14:paraId="15EA73E9" w14:textId="77777777" w:rsidR="0006254E" w:rsidRPr="00EA1C52" w:rsidRDefault="0006254E" w:rsidP="00AF2AC2">
      <w:pPr>
        <w:widowControl w:val="0"/>
        <w:spacing w:after="0" w:line="240" w:lineRule="auto"/>
        <w:jc w:val="both"/>
        <w:rPr>
          <w:rStyle w:val="lev"/>
          <w:bCs/>
          <w:sz w:val="12"/>
          <w:szCs w:val="20"/>
        </w:rPr>
      </w:pPr>
    </w:p>
    <w:p w14:paraId="5E6D72C1" w14:textId="5D980844" w:rsidR="00524A4E" w:rsidRPr="00CF33ED" w:rsidRDefault="00524A4E" w:rsidP="00042F98">
      <w:pPr>
        <w:pStyle w:val="Blockquote"/>
        <w:numPr>
          <w:ilvl w:val="0"/>
          <w:numId w:val="87"/>
        </w:numPr>
        <w:spacing w:before="0" w:after="0"/>
        <w:ind w:right="0"/>
        <w:jc w:val="both"/>
        <w:rPr>
          <w:rFonts w:ascii="Frutiger 55" w:hAnsi="Frutiger 55" w:cs="Arial"/>
          <w:sz w:val="20"/>
          <w:lang w:val="fr-FR"/>
        </w:rPr>
      </w:pPr>
      <w:r w:rsidRPr="00CF33ED">
        <w:rPr>
          <w:rFonts w:ascii="Frutiger 55" w:hAnsi="Frutiger 55" w:cs="Arial"/>
          <w:sz w:val="20"/>
          <w:lang w:val="fr-FR"/>
        </w:rPr>
        <w:t xml:space="preserve">Le soumissionnaire doit avoir réalisé un chiffre d'affaires annuel moyen calculé sur les </w:t>
      </w:r>
      <w:r w:rsidR="00645CB6">
        <w:rPr>
          <w:rFonts w:ascii="Frutiger 55" w:hAnsi="Frutiger 55" w:cs="Arial"/>
          <w:sz w:val="20"/>
          <w:lang w:val="fr-FR"/>
        </w:rPr>
        <w:t xml:space="preserve">trois dernières </w:t>
      </w:r>
      <w:r w:rsidRPr="00CF33ED">
        <w:rPr>
          <w:rFonts w:ascii="Frutiger 55" w:hAnsi="Frutiger 55" w:cs="Arial"/>
          <w:sz w:val="20"/>
          <w:lang w:val="fr-FR"/>
        </w:rPr>
        <w:t xml:space="preserve">années </w:t>
      </w:r>
      <w:r w:rsidR="00645CB6">
        <w:rPr>
          <w:rFonts w:ascii="Frutiger 55" w:hAnsi="Frutiger 55" w:cs="Arial"/>
          <w:sz w:val="20"/>
          <w:lang w:val="fr-FR"/>
        </w:rPr>
        <w:t>(</w:t>
      </w:r>
      <w:r w:rsidR="000764D1">
        <w:rPr>
          <w:rFonts w:ascii="Frutiger 55" w:hAnsi="Frutiger 55" w:cs="Arial"/>
          <w:sz w:val="20"/>
          <w:lang w:val="fr-FR"/>
        </w:rPr>
        <w:t>2021</w:t>
      </w:r>
      <w:r w:rsidR="00645CB6">
        <w:rPr>
          <w:rFonts w:ascii="Frutiger 55" w:hAnsi="Frutiger 55" w:cs="Arial"/>
          <w:sz w:val="20"/>
          <w:lang w:val="fr-FR"/>
        </w:rPr>
        <w:t xml:space="preserve">, </w:t>
      </w:r>
      <w:r w:rsidR="000764D1">
        <w:rPr>
          <w:rFonts w:ascii="Frutiger 55" w:hAnsi="Frutiger 55" w:cs="Arial"/>
          <w:sz w:val="20"/>
          <w:lang w:val="fr-FR"/>
        </w:rPr>
        <w:t xml:space="preserve">2022 </w:t>
      </w:r>
      <w:r w:rsidR="00645CB6">
        <w:rPr>
          <w:rFonts w:ascii="Frutiger 55" w:hAnsi="Frutiger 55" w:cs="Arial"/>
          <w:sz w:val="20"/>
          <w:lang w:val="fr-FR"/>
        </w:rPr>
        <w:t xml:space="preserve">et </w:t>
      </w:r>
      <w:r w:rsidR="000764D1">
        <w:rPr>
          <w:rFonts w:ascii="Frutiger 55" w:hAnsi="Frutiger 55" w:cs="Arial"/>
          <w:sz w:val="20"/>
          <w:lang w:val="fr-FR"/>
        </w:rPr>
        <w:t>2023</w:t>
      </w:r>
      <w:r w:rsidRPr="00CF33ED">
        <w:rPr>
          <w:rFonts w:ascii="Frutiger 55" w:hAnsi="Frutiger 55" w:cs="Arial"/>
          <w:sz w:val="20"/>
          <w:lang w:val="fr-FR"/>
        </w:rPr>
        <w:t xml:space="preserve">) supérieur ou égal </w:t>
      </w:r>
      <w:r w:rsidRPr="001E758E">
        <w:rPr>
          <w:rFonts w:ascii="Frutiger 55" w:hAnsi="Frutiger 55" w:cs="Arial"/>
          <w:sz w:val="20"/>
          <w:highlight w:val="yellow"/>
          <w:lang w:val="fr-FR"/>
        </w:rPr>
        <w:t>à</w:t>
      </w:r>
      <w:r w:rsidR="00B95395">
        <w:rPr>
          <w:rFonts w:ascii="Frutiger 55" w:hAnsi="Frutiger 55" w:cs="Arial"/>
          <w:sz w:val="20"/>
          <w:highlight w:val="yellow"/>
          <w:lang w:val="fr-FR"/>
        </w:rPr>
        <w:t xml:space="preserve"> </w:t>
      </w:r>
      <w:r w:rsidR="004D25B4">
        <w:rPr>
          <w:rFonts w:ascii="Frutiger 55" w:hAnsi="Frutiger 55" w:cs="Arial"/>
          <w:sz w:val="20"/>
          <w:highlight w:val="yellow"/>
          <w:lang w:val="fr-FR"/>
        </w:rPr>
        <w:t>quarante</w:t>
      </w:r>
      <w:r w:rsidR="00B95395">
        <w:rPr>
          <w:rFonts w:ascii="Frutiger 55" w:hAnsi="Frutiger 55" w:cs="Arial"/>
          <w:sz w:val="20"/>
          <w:highlight w:val="yellow"/>
          <w:lang w:val="fr-FR"/>
        </w:rPr>
        <w:t xml:space="preserve"> millions</w:t>
      </w:r>
      <w:r w:rsidRPr="001E758E">
        <w:rPr>
          <w:rFonts w:ascii="Frutiger 55" w:hAnsi="Frutiger 55" w:cs="Arial"/>
          <w:sz w:val="20"/>
          <w:highlight w:val="yellow"/>
          <w:lang w:val="fr-FR"/>
        </w:rPr>
        <w:t xml:space="preserve"> (</w:t>
      </w:r>
      <w:r w:rsidR="003743CD">
        <w:rPr>
          <w:rFonts w:ascii="Frutiger 55" w:hAnsi="Frutiger 55" w:cs="Arial"/>
          <w:sz w:val="20"/>
          <w:highlight w:val="yellow"/>
          <w:lang w:val="fr-FR"/>
        </w:rPr>
        <w:t>4</w:t>
      </w:r>
      <w:r w:rsidR="00B95395">
        <w:rPr>
          <w:rFonts w:ascii="Frutiger 55" w:hAnsi="Frutiger 55" w:cs="Arial"/>
          <w:sz w:val="20"/>
          <w:highlight w:val="yellow"/>
          <w:lang w:val="fr-FR"/>
        </w:rPr>
        <w:t xml:space="preserve">0 </w:t>
      </w:r>
      <w:r w:rsidR="00002DF7">
        <w:rPr>
          <w:rFonts w:ascii="Frutiger 55" w:hAnsi="Frutiger 55" w:cs="Arial"/>
          <w:sz w:val="20"/>
          <w:highlight w:val="yellow"/>
          <w:lang w:val="fr-FR"/>
        </w:rPr>
        <w:t>000 000</w:t>
      </w:r>
      <w:r w:rsidRPr="001E758E">
        <w:rPr>
          <w:rFonts w:ascii="Frutiger 55" w:hAnsi="Frutiger 55" w:cs="Arial"/>
          <w:sz w:val="20"/>
          <w:highlight w:val="yellow"/>
          <w:lang w:val="fr-FR"/>
        </w:rPr>
        <w:t>) de Francs CFA</w:t>
      </w:r>
      <w:r w:rsidRPr="00CF33ED">
        <w:rPr>
          <w:rFonts w:ascii="Frutiger 55" w:hAnsi="Frutiger 55" w:cs="Arial"/>
          <w:sz w:val="20"/>
          <w:lang w:val="fr-FR"/>
        </w:rPr>
        <w:t>.</w:t>
      </w:r>
    </w:p>
    <w:p w14:paraId="27D85066" w14:textId="70B0C37B" w:rsidR="00524A4E" w:rsidRPr="001E758E" w:rsidRDefault="00524A4E" w:rsidP="00042F98">
      <w:pPr>
        <w:pStyle w:val="Blockquote"/>
        <w:numPr>
          <w:ilvl w:val="0"/>
          <w:numId w:val="87"/>
        </w:numPr>
        <w:ind w:right="-3"/>
        <w:jc w:val="both"/>
        <w:rPr>
          <w:rFonts w:ascii="Frutiger 55" w:hAnsi="Frutiger 55" w:cs="Arial"/>
          <w:sz w:val="20"/>
          <w:lang w:val="fr-FR"/>
        </w:rPr>
      </w:pPr>
      <w:r w:rsidRPr="00CF33ED">
        <w:rPr>
          <w:rStyle w:val="lev"/>
          <w:rFonts w:ascii="Frutiger 55" w:hAnsi="Frutiger 55" w:cs="Arial"/>
          <w:b w:val="0"/>
          <w:sz w:val="20"/>
          <w:lang w:val="fr-FR"/>
        </w:rPr>
        <w:t xml:space="preserve">La trésorerie et les équivalents de trésorerie de début et de fin d'exercice doivent globalement </w:t>
      </w:r>
      <w:r w:rsidRPr="001E758E">
        <w:rPr>
          <w:rStyle w:val="lev"/>
          <w:rFonts w:ascii="Frutiger 55" w:hAnsi="Frutiger 55" w:cs="Arial"/>
          <w:b w:val="0"/>
          <w:sz w:val="20"/>
          <w:lang w:val="fr-FR"/>
        </w:rPr>
        <w:t>être excédentaires.</w:t>
      </w:r>
    </w:p>
    <w:p w14:paraId="30911D51" w14:textId="484835C7" w:rsidR="0006254E" w:rsidRDefault="0006254E" w:rsidP="00AF2AC2">
      <w:pPr>
        <w:widowControl w:val="0"/>
        <w:spacing w:after="0" w:line="240" w:lineRule="auto"/>
        <w:jc w:val="both"/>
        <w:rPr>
          <w:rStyle w:val="lev"/>
          <w:sz w:val="12"/>
          <w:szCs w:val="20"/>
        </w:rPr>
      </w:pPr>
    </w:p>
    <w:p w14:paraId="1543E2F2" w14:textId="6866149C" w:rsidR="0033625A" w:rsidRDefault="0033625A" w:rsidP="00AF2AC2">
      <w:pPr>
        <w:widowControl w:val="0"/>
        <w:spacing w:after="0" w:line="240" w:lineRule="auto"/>
        <w:jc w:val="both"/>
        <w:rPr>
          <w:rStyle w:val="lev"/>
          <w:sz w:val="12"/>
          <w:szCs w:val="20"/>
        </w:rPr>
      </w:pPr>
    </w:p>
    <w:p w14:paraId="2F319571" w14:textId="44C0F1FC" w:rsidR="0033625A" w:rsidRPr="00042F98" w:rsidRDefault="0033625A" w:rsidP="00042F98">
      <w:pPr>
        <w:pStyle w:val="Paragraphedeliste"/>
        <w:widowControl w:val="0"/>
        <w:numPr>
          <w:ilvl w:val="0"/>
          <w:numId w:val="47"/>
        </w:numPr>
        <w:spacing w:after="0" w:line="240" w:lineRule="auto"/>
        <w:jc w:val="both"/>
        <w:rPr>
          <w:rStyle w:val="lev"/>
          <w:rFonts w:ascii="Frutiger 55" w:hAnsi="Frutiger 55" w:cs="Arial"/>
          <w:bCs/>
          <w:sz w:val="20"/>
          <w:szCs w:val="20"/>
        </w:rPr>
      </w:pPr>
      <w:bookmarkStart w:id="6" w:name="_Hlk194566352"/>
      <w:r w:rsidRPr="00042F98">
        <w:rPr>
          <w:rStyle w:val="lev"/>
          <w:rFonts w:ascii="Frutiger 55" w:hAnsi="Frutiger 55" w:cs="Arial"/>
          <w:bCs/>
          <w:sz w:val="20"/>
          <w:szCs w:val="20"/>
        </w:rPr>
        <w:t>Capacité professionnelle du soumissionnaire</w:t>
      </w:r>
    </w:p>
    <w:p w14:paraId="30FF2B46" w14:textId="482BEA35" w:rsidR="0033625A" w:rsidRPr="00042F98" w:rsidRDefault="0033625A" w:rsidP="00042F98">
      <w:pPr>
        <w:pStyle w:val="Paragraphedeliste"/>
        <w:widowControl w:val="0"/>
        <w:spacing w:after="0" w:line="240" w:lineRule="auto"/>
        <w:jc w:val="both"/>
        <w:rPr>
          <w:rStyle w:val="lev"/>
          <w:rFonts w:ascii="Frutiger 55" w:hAnsi="Frutiger 55" w:cs="Arial"/>
          <w:bCs/>
          <w:sz w:val="20"/>
          <w:szCs w:val="20"/>
        </w:rPr>
      </w:pPr>
    </w:p>
    <w:p w14:paraId="389FC3FC" w14:textId="77777777" w:rsidR="0033625A" w:rsidRPr="001E758E" w:rsidRDefault="0033625A" w:rsidP="0033625A">
      <w:pPr>
        <w:widowControl w:val="0"/>
        <w:spacing w:after="0" w:line="240" w:lineRule="auto"/>
        <w:jc w:val="both"/>
        <w:rPr>
          <w:rStyle w:val="lev"/>
          <w:rFonts w:ascii="Frutiger 55" w:hAnsi="Frutiger 55" w:cs="Arial"/>
          <w:b w:val="0"/>
          <w:sz w:val="10"/>
          <w:szCs w:val="10"/>
        </w:rPr>
      </w:pPr>
    </w:p>
    <w:p w14:paraId="57C4BB8F" w14:textId="65EC98C4" w:rsidR="0033625A" w:rsidRDefault="0033625A" w:rsidP="00AF2AC2">
      <w:pPr>
        <w:widowControl w:val="0"/>
        <w:spacing w:after="0" w:line="240" w:lineRule="auto"/>
        <w:jc w:val="both"/>
        <w:rPr>
          <w:rStyle w:val="lev"/>
          <w:rFonts w:ascii="Frutiger 55" w:hAnsi="Frutiger 55" w:cs="Arial"/>
          <w:b w:val="0"/>
          <w:sz w:val="20"/>
          <w:szCs w:val="20"/>
        </w:rPr>
      </w:pPr>
      <w:r w:rsidRPr="00042F98">
        <w:rPr>
          <w:rStyle w:val="lev"/>
          <w:rFonts w:ascii="Frutiger 55" w:hAnsi="Frutiger 55" w:cs="Arial"/>
          <w:b w:val="0"/>
          <w:sz w:val="20"/>
          <w:szCs w:val="20"/>
        </w:rPr>
        <w:t xml:space="preserve">Le soumissionnaire doit avoir </w:t>
      </w:r>
      <w:r>
        <w:rPr>
          <w:rStyle w:val="lev"/>
          <w:rFonts w:ascii="Frutiger 55" w:hAnsi="Frutiger 55" w:cs="Arial"/>
          <w:b w:val="0"/>
          <w:sz w:val="20"/>
          <w:szCs w:val="20"/>
        </w:rPr>
        <w:t xml:space="preserve">une </w:t>
      </w:r>
      <w:r w:rsidRPr="00042F98">
        <w:rPr>
          <w:rStyle w:val="lev"/>
          <w:rFonts w:ascii="Frutiger 55" w:hAnsi="Frutiger 55" w:cs="Arial"/>
          <w:b w:val="0"/>
          <w:sz w:val="20"/>
          <w:szCs w:val="20"/>
        </w:rPr>
        <w:t xml:space="preserve">autorisation officielle d’exercer dans le domaine de la </w:t>
      </w:r>
      <w:r w:rsidR="003743CD">
        <w:rPr>
          <w:rStyle w:val="lev"/>
          <w:rFonts w:ascii="Frutiger 55" w:hAnsi="Frutiger 55" w:cs="Arial"/>
          <w:b w:val="0"/>
          <w:sz w:val="20"/>
          <w:szCs w:val="20"/>
        </w:rPr>
        <w:t>fourniture des matériels d</w:t>
      </w:r>
      <w:r w:rsidR="008D7657">
        <w:rPr>
          <w:rStyle w:val="lev"/>
          <w:rFonts w:ascii="Frutiger 55" w:hAnsi="Frutiger 55" w:cs="Arial"/>
          <w:b w:val="0"/>
          <w:sz w:val="20"/>
          <w:szCs w:val="20"/>
        </w:rPr>
        <w:t>es systèmes de climatisation centralisée</w:t>
      </w:r>
      <w:r w:rsidRPr="00042F98">
        <w:rPr>
          <w:rStyle w:val="lev"/>
          <w:rFonts w:ascii="Frutiger 55" w:hAnsi="Frutiger 55" w:cs="Arial"/>
          <w:b w:val="0"/>
          <w:sz w:val="20"/>
          <w:szCs w:val="20"/>
        </w:rPr>
        <w:t>, attestée par l’inscription au registre du commerce ou toute autre pièce officielle équivalente.</w:t>
      </w:r>
    </w:p>
    <w:bookmarkEnd w:id="6"/>
    <w:p w14:paraId="0486B463" w14:textId="77777777" w:rsidR="00CE0DD6" w:rsidRPr="001E758E" w:rsidRDefault="00CE0DD6" w:rsidP="00CF33ED">
      <w:pPr>
        <w:widowControl w:val="0"/>
        <w:spacing w:after="0" w:line="240" w:lineRule="auto"/>
        <w:jc w:val="both"/>
        <w:rPr>
          <w:rStyle w:val="lev"/>
          <w:rFonts w:ascii="Frutiger 55" w:hAnsi="Frutiger 55" w:cs="Arial"/>
          <w:b w:val="0"/>
          <w:sz w:val="12"/>
          <w:szCs w:val="20"/>
        </w:rPr>
      </w:pPr>
    </w:p>
    <w:p w14:paraId="3EC2F9F4" w14:textId="77777777" w:rsidR="00756072" w:rsidRPr="0050754A" w:rsidRDefault="00756072" w:rsidP="007958D0">
      <w:pPr>
        <w:pStyle w:val="Paragraphedeliste"/>
        <w:widowControl w:val="0"/>
        <w:numPr>
          <w:ilvl w:val="0"/>
          <w:numId w:val="47"/>
        </w:numPr>
        <w:spacing w:after="0" w:line="240" w:lineRule="auto"/>
        <w:jc w:val="both"/>
        <w:rPr>
          <w:rStyle w:val="lev"/>
          <w:rFonts w:ascii="Frutiger 55" w:hAnsi="Frutiger 55" w:cs="Arial"/>
          <w:bCs/>
          <w:sz w:val="20"/>
          <w:szCs w:val="20"/>
        </w:rPr>
      </w:pPr>
      <w:r w:rsidRPr="0050754A">
        <w:rPr>
          <w:rStyle w:val="lev"/>
          <w:rFonts w:ascii="Frutiger 55" w:hAnsi="Frutiger 55" w:cs="Arial"/>
          <w:bCs/>
          <w:sz w:val="20"/>
          <w:szCs w:val="20"/>
        </w:rPr>
        <w:t xml:space="preserve">Capacité </w:t>
      </w:r>
      <w:r w:rsidR="001C5605" w:rsidRPr="0050754A">
        <w:rPr>
          <w:rStyle w:val="lev"/>
          <w:rFonts w:ascii="Frutiger 55" w:hAnsi="Frutiger 55" w:cs="Arial"/>
          <w:bCs/>
          <w:sz w:val="20"/>
          <w:szCs w:val="20"/>
        </w:rPr>
        <w:t xml:space="preserve">technique </w:t>
      </w:r>
      <w:r w:rsidRPr="0050754A">
        <w:rPr>
          <w:rStyle w:val="lev"/>
          <w:rFonts w:ascii="Frutiger 55" w:hAnsi="Frutiger 55" w:cs="Arial"/>
          <w:bCs/>
          <w:sz w:val="20"/>
          <w:szCs w:val="20"/>
        </w:rPr>
        <w:t xml:space="preserve">du soumissionnaire </w:t>
      </w:r>
    </w:p>
    <w:p w14:paraId="58FBE420" w14:textId="77777777" w:rsidR="00B15672" w:rsidRPr="001E758E" w:rsidRDefault="00B15672" w:rsidP="00F17B7D">
      <w:pPr>
        <w:widowControl w:val="0"/>
        <w:spacing w:after="0" w:line="240" w:lineRule="auto"/>
        <w:jc w:val="both"/>
        <w:rPr>
          <w:rStyle w:val="lev"/>
          <w:rFonts w:ascii="Frutiger 55" w:hAnsi="Frutiger 55" w:cs="Arial"/>
          <w:b w:val="0"/>
          <w:sz w:val="10"/>
          <w:szCs w:val="10"/>
        </w:rPr>
      </w:pPr>
    </w:p>
    <w:p w14:paraId="75FB634D" w14:textId="4BD77D5A" w:rsidR="00B50578" w:rsidRPr="00B50578" w:rsidRDefault="00B50578" w:rsidP="00B50578">
      <w:pPr>
        <w:widowControl w:val="0"/>
        <w:spacing w:after="0" w:line="240" w:lineRule="auto"/>
        <w:jc w:val="both"/>
        <w:rPr>
          <w:rFonts w:ascii="Frutiger 55" w:hAnsi="Frutiger 55" w:cs="Arial"/>
          <w:sz w:val="20"/>
          <w:szCs w:val="20"/>
        </w:rPr>
      </w:pPr>
      <w:r w:rsidRPr="00B50578">
        <w:rPr>
          <w:rFonts w:ascii="Frutiger 55" w:hAnsi="Frutiger 55" w:cs="Arial"/>
          <w:sz w:val="20"/>
          <w:szCs w:val="20"/>
        </w:rPr>
        <w:t xml:space="preserve">Cet appel d’offres est ouvert aux sociétés disposant d’une expertise </w:t>
      </w:r>
      <w:r w:rsidR="007A6B4C">
        <w:rPr>
          <w:rFonts w:ascii="Frutiger 55" w:hAnsi="Frutiger 55" w:cs="Arial"/>
          <w:sz w:val="20"/>
          <w:szCs w:val="20"/>
        </w:rPr>
        <w:t>dans la fourniture des équipement et systèmes de climatisation centralisés.</w:t>
      </w:r>
    </w:p>
    <w:p w14:paraId="481D6F58" w14:textId="37E36F78" w:rsidR="00B50578" w:rsidRPr="00B50578" w:rsidRDefault="00B50578" w:rsidP="00B50578">
      <w:pPr>
        <w:widowControl w:val="0"/>
        <w:spacing w:after="0" w:line="240" w:lineRule="auto"/>
        <w:jc w:val="both"/>
        <w:rPr>
          <w:rFonts w:ascii="Frutiger 55" w:hAnsi="Frutiger 55" w:cs="Arial"/>
          <w:sz w:val="20"/>
          <w:szCs w:val="20"/>
        </w:rPr>
      </w:pPr>
      <w:r w:rsidRPr="00B50578">
        <w:rPr>
          <w:rFonts w:ascii="Frutiger 55" w:hAnsi="Frutiger 55" w:cs="Arial"/>
          <w:sz w:val="20"/>
          <w:szCs w:val="20"/>
        </w:rPr>
        <w:t xml:space="preserve">Pour ce faire, </w:t>
      </w:r>
      <w:r w:rsidR="005C1124">
        <w:rPr>
          <w:rFonts w:ascii="Frutiger 55" w:hAnsi="Frutiger 55" w:cs="Arial"/>
          <w:sz w:val="20"/>
          <w:szCs w:val="20"/>
        </w:rPr>
        <w:t>l</w:t>
      </w:r>
      <w:r w:rsidRPr="00B50578">
        <w:rPr>
          <w:rFonts w:ascii="Frutiger 55" w:hAnsi="Frutiger 55" w:cs="Arial"/>
          <w:sz w:val="20"/>
          <w:szCs w:val="20"/>
        </w:rPr>
        <w:t>es soumissionnaires devront inclure, dans leurs offres, les documents attestant de leur compétence et de leur expérience dans ce domaine.</w:t>
      </w:r>
    </w:p>
    <w:p w14:paraId="2C454BE0" w14:textId="478FBEE0" w:rsidR="00B50578" w:rsidRPr="00B54DAF" w:rsidRDefault="00B50578" w:rsidP="00B50578">
      <w:pPr>
        <w:widowControl w:val="0"/>
        <w:spacing w:after="0" w:line="240" w:lineRule="auto"/>
        <w:jc w:val="both"/>
        <w:rPr>
          <w:rFonts w:ascii="Frutiger 55" w:hAnsi="Frutiger 55" w:cs="Arial"/>
          <w:b/>
          <w:bCs/>
          <w:sz w:val="20"/>
          <w:szCs w:val="20"/>
        </w:rPr>
      </w:pPr>
      <w:r w:rsidRPr="00B50578">
        <w:rPr>
          <w:rFonts w:ascii="Frutiger 55" w:hAnsi="Frutiger 55" w:cs="Arial"/>
          <w:sz w:val="20"/>
          <w:szCs w:val="20"/>
        </w:rPr>
        <w:t xml:space="preserve">Afin de garantir un niveau de qualification conforme aux attentes du marché, le soumissionnaire devra justifier d’une expérience significative, notamment </w:t>
      </w:r>
      <w:r w:rsidR="007A6B4C">
        <w:rPr>
          <w:rFonts w:ascii="Frutiger 55" w:hAnsi="Frutiger 55" w:cs="Arial"/>
          <w:sz w:val="20"/>
          <w:szCs w:val="20"/>
        </w:rPr>
        <w:t xml:space="preserve">l’exécution </w:t>
      </w:r>
      <w:r w:rsidRPr="00B50578">
        <w:rPr>
          <w:rFonts w:ascii="Frutiger 55" w:hAnsi="Frutiger 55" w:cs="Arial"/>
          <w:sz w:val="20"/>
          <w:szCs w:val="20"/>
        </w:rPr>
        <w:t xml:space="preserve">d’au moins deux (2) contrats portant sur </w:t>
      </w:r>
      <w:r w:rsidR="007A6B4C" w:rsidRPr="00B50578">
        <w:rPr>
          <w:rFonts w:ascii="Frutiger 55" w:hAnsi="Frutiger 55" w:cs="Arial"/>
          <w:sz w:val="20"/>
          <w:szCs w:val="20"/>
        </w:rPr>
        <w:t xml:space="preserve">la </w:t>
      </w:r>
      <w:r w:rsidR="007A6B4C">
        <w:rPr>
          <w:rFonts w:ascii="Frutiger 55" w:hAnsi="Frutiger 55" w:cs="Arial"/>
          <w:sz w:val="20"/>
          <w:szCs w:val="20"/>
        </w:rPr>
        <w:t>fourniture de systèmes de climatisation centralisé</w:t>
      </w:r>
      <w:r w:rsidR="008D7657">
        <w:rPr>
          <w:rFonts w:ascii="Frutiger 55" w:hAnsi="Frutiger 55" w:cs="Arial"/>
          <w:sz w:val="20"/>
          <w:szCs w:val="20"/>
        </w:rPr>
        <w:t>s</w:t>
      </w:r>
      <w:r w:rsidR="007A6B4C">
        <w:rPr>
          <w:rFonts w:ascii="Frutiger 55" w:hAnsi="Frutiger 55" w:cs="Arial"/>
          <w:sz w:val="20"/>
          <w:szCs w:val="20"/>
        </w:rPr>
        <w:t xml:space="preserve"> ou de pièces de rechanges pour de tels système</w:t>
      </w:r>
      <w:r w:rsidRPr="00B50578">
        <w:rPr>
          <w:rFonts w:ascii="Frutiger 55" w:hAnsi="Frutiger 55" w:cs="Arial"/>
          <w:sz w:val="20"/>
          <w:szCs w:val="20"/>
        </w:rPr>
        <w:t xml:space="preserve">, </w:t>
      </w:r>
      <w:r w:rsidRPr="007A6B4C">
        <w:rPr>
          <w:rFonts w:ascii="Frutiger 55" w:hAnsi="Frutiger 55" w:cs="Arial"/>
          <w:b/>
          <w:bCs/>
          <w:sz w:val="20"/>
          <w:szCs w:val="20"/>
          <w:highlight w:val="yellow"/>
        </w:rPr>
        <w:t xml:space="preserve">d’une valeur cumule minimale de </w:t>
      </w:r>
      <w:r w:rsidR="008D7657">
        <w:rPr>
          <w:rFonts w:ascii="Frutiger 55" w:hAnsi="Frutiger 55" w:cs="Arial"/>
          <w:b/>
          <w:bCs/>
          <w:sz w:val="20"/>
          <w:szCs w:val="20"/>
          <w:highlight w:val="yellow"/>
        </w:rPr>
        <w:t>quarante</w:t>
      </w:r>
      <w:r w:rsidRPr="007A6B4C">
        <w:rPr>
          <w:rFonts w:ascii="Frutiger 55" w:hAnsi="Frutiger 55" w:cs="Arial"/>
          <w:b/>
          <w:bCs/>
          <w:sz w:val="20"/>
          <w:szCs w:val="20"/>
          <w:highlight w:val="yellow"/>
        </w:rPr>
        <w:t xml:space="preserve"> millions (</w:t>
      </w:r>
      <w:r w:rsidR="008D7657">
        <w:rPr>
          <w:rFonts w:ascii="Frutiger 55" w:hAnsi="Frutiger 55" w:cs="Arial"/>
          <w:b/>
          <w:bCs/>
          <w:sz w:val="20"/>
          <w:szCs w:val="20"/>
          <w:highlight w:val="yellow"/>
        </w:rPr>
        <w:t>4</w:t>
      </w:r>
      <w:r w:rsidRPr="007A6B4C">
        <w:rPr>
          <w:rFonts w:ascii="Frutiger 55" w:hAnsi="Frutiger 55" w:cs="Arial"/>
          <w:b/>
          <w:bCs/>
          <w:sz w:val="20"/>
          <w:szCs w:val="20"/>
          <w:highlight w:val="yellow"/>
        </w:rPr>
        <w:t>0 000 000) FCFA HT</w:t>
      </w:r>
      <w:r w:rsidRPr="007A6B4C">
        <w:rPr>
          <w:rFonts w:ascii="Frutiger 55" w:hAnsi="Frutiger 55" w:cs="Arial"/>
          <w:sz w:val="20"/>
          <w:szCs w:val="20"/>
          <w:highlight w:val="yellow"/>
        </w:rPr>
        <w:t xml:space="preserve">, au cours </w:t>
      </w:r>
      <w:r w:rsidRPr="007A6B4C">
        <w:rPr>
          <w:rFonts w:ascii="Frutiger 55" w:hAnsi="Frutiger 55" w:cs="Arial"/>
          <w:b/>
          <w:bCs/>
          <w:sz w:val="20"/>
          <w:szCs w:val="20"/>
          <w:highlight w:val="yellow"/>
        </w:rPr>
        <w:t>des trois</w:t>
      </w:r>
      <w:r w:rsidR="00B54DAF" w:rsidRPr="007A6B4C">
        <w:rPr>
          <w:rFonts w:ascii="Frutiger 55" w:hAnsi="Frutiger 55" w:cs="Arial"/>
          <w:b/>
          <w:bCs/>
          <w:sz w:val="20"/>
          <w:szCs w:val="20"/>
          <w:highlight w:val="yellow"/>
        </w:rPr>
        <w:t xml:space="preserve"> (03)</w:t>
      </w:r>
      <w:r w:rsidRPr="007A6B4C">
        <w:rPr>
          <w:rFonts w:ascii="Frutiger 55" w:hAnsi="Frutiger 55" w:cs="Arial"/>
          <w:b/>
          <w:bCs/>
          <w:sz w:val="20"/>
          <w:szCs w:val="20"/>
          <w:highlight w:val="yellow"/>
        </w:rPr>
        <w:t xml:space="preserve"> dernières années (</w:t>
      </w:r>
      <w:r w:rsidR="00CA29AE" w:rsidRPr="007A6B4C">
        <w:rPr>
          <w:rFonts w:ascii="Frutiger 55" w:hAnsi="Frutiger 55" w:cs="Arial"/>
          <w:b/>
          <w:bCs/>
          <w:sz w:val="20"/>
          <w:szCs w:val="20"/>
          <w:highlight w:val="yellow"/>
        </w:rPr>
        <w:t>202</w:t>
      </w:r>
      <w:r w:rsidR="00CA29AE">
        <w:rPr>
          <w:rFonts w:ascii="Frutiger 55" w:hAnsi="Frutiger 55" w:cs="Arial"/>
          <w:b/>
          <w:bCs/>
          <w:sz w:val="20"/>
          <w:szCs w:val="20"/>
          <w:highlight w:val="yellow"/>
        </w:rPr>
        <w:t>2</w:t>
      </w:r>
      <w:r w:rsidRPr="007A6B4C">
        <w:rPr>
          <w:rFonts w:ascii="Frutiger 55" w:hAnsi="Frutiger 55" w:cs="Arial"/>
          <w:b/>
          <w:bCs/>
          <w:sz w:val="20"/>
          <w:szCs w:val="20"/>
          <w:highlight w:val="yellow"/>
        </w:rPr>
        <w:t xml:space="preserve">, </w:t>
      </w:r>
      <w:r w:rsidR="00CA29AE" w:rsidRPr="007A6B4C">
        <w:rPr>
          <w:rFonts w:ascii="Frutiger 55" w:hAnsi="Frutiger 55" w:cs="Arial"/>
          <w:b/>
          <w:bCs/>
          <w:sz w:val="20"/>
          <w:szCs w:val="20"/>
          <w:highlight w:val="yellow"/>
        </w:rPr>
        <w:t>202</w:t>
      </w:r>
      <w:r w:rsidR="00CA29AE">
        <w:rPr>
          <w:rFonts w:ascii="Frutiger 55" w:hAnsi="Frutiger 55" w:cs="Arial"/>
          <w:b/>
          <w:bCs/>
          <w:sz w:val="20"/>
          <w:szCs w:val="20"/>
          <w:highlight w:val="yellow"/>
        </w:rPr>
        <w:t>3</w:t>
      </w:r>
      <w:r w:rsidR="00CA29AE" w:rsidRPr="007A6B4C">
        <w:rPr>
          <w:rFonts w:ascii="Frutiger 55" w:hAnsi="Frutiger 55" w:cs="Arial"/>
          <w:b/>
          <w:bCs/>
          <w:sz w:val="20"/>
          <w:szCs w:val="20"/>
          <w:highlight w:val="yellow"/>
        </w:rPr>
        <w:t xml:space="preserve"> </w:t>
      </w:r>
      <w:r w:rsidRPr="007A6B4C">
        <w:rPr>
          <w:rFonts w:ascii="Frutiger 55" w:hAnsi="Frutiger 55" w:cs="Arial"/>
          <w:b/>
          <w:bCs/>
          <w:sz w:val="20"/>
          <w:szCs w:val="20"/>
          <w:highlight w:val="yellow"/>
        </w:rPr>
        <w:t xml:space="preserve">et </w:t>
      </w:r>
      <w:r w:rsidR="00CA29AE" w:rsidRPr="007A6B4C">
        <w:rPr>
          <w:rFonts w:ascii="Frutiger 55" w:hAnsi="Frutiger 55" w:cs="Arial"/>
          <w:b/>
          <w:bCs/>
          <w:sz w:val="20"/>
          <w:szCs w:val="20"/>
          <w:highlight w:val="yellow"/>
        </w:rPr>
        <w:t>202</w:t>
      </w:r>
      <w:r w:rsidR="00CA29AE">
        <w:rPr>
          <w:rFonts w:ascii="Frutiger 55" w:hAnsi="Frutiger 55" w:cs="Arial"/>
          <w:b/>
          <w:bCs/>
          <w:sz w:val="20"/>
          <w:szCs w:val="20"/>
          <w:highlight w:val="yellow"/>
        </w:rPr>
        <w:t>4</w:t>
      </w:r>
      <w:r w:rsidRPr="007A6B4C">
        <w:rPr>
          <w:rFonts w:ascii="Frutiger 55" w:hAnsi="Frutiger 55" w:cs="Arial"/>
          <w:b/>
          <w:bCs/>
          <w:sz w:val="20"/>
          <w:szCs w:val="20"/>
          <w:highlight w:val="yellow"/>
        </w:rPr>
        <w:t>).</w:t>
      </w:r>
    </w:p>
    <w:p w14:paraId="34F3576B" w14:textId="77777777" w:rsidR="00B50578" w:rsidRDefault="00B50578" w:rsidP="00B50578">
      <w:pPr>
        <w:widowControl w:val="0"/>
        <w:spacing w:after="0" w:line="240" w:lineRule="auto"/>
        <w:jc w:val="both"/>
        <w:rPr>
          <w:rStyle w:val="lev"/>
          <w:rFonts w:ascii="Frutiger 55" w:hAnsi="Frutiger 55" w:cs="Arial"/>
          <w:b w:val="0"/>
          <w:sz w:val="20"/>
          <w:szCs w:val="20"/>
        </w:rPr>
      </w:pPr>
    </w:p>
    <w:p w14:paraId="33ABC3BD" w14:textId="77777777" w:rsidR="00756072" w:rsidRPr="00CF33ED" w:rsidRDefault="00756072" w:rsidP="007958D0">
      <w:pPr>
        <w:pStyle w:val="Paragraphedeliste"/>
        <w:widowControl w:val="0"/>
        <w:numPr>
          <w:ilvl w:val="0"/>
          <w:numId w:val="57"/>
        </w:numPr>
        <w:spacing w:after="0" w:line="240" w:lineRule="auto"/>
        <w:jc w:val="both"/>
        <w:rPr>
          <w:rStyle w:val="lev"/>
          <w:rFonts w:ascii="Frutiger 55" w:hAnsi="Frutiger 55" w:cs="Arial"/>
          <w:sz w:val="20"/>
          <w:szCs w:val="20"/>
        </w:rPr>
      </w:pPr>
      <w:r w:rsidRPr="00CF33ED">
        <w:rPr>
          <w:rStyle w:val="lev"/>
          <w:rFonts w:ascii="Frutiger 55" w:hAnsi="Frutiger 55" w:cs="Arial"/>
          <w:sz w:val="20"/>
          <w:szCs w:val="20"/>
        </w:rPr>
        <w:t>Critères d’attribution</w:t>
      </w:r>
    </w:p>
    <w:p w14:paraId="5F80E753" w14:textId="77777777" w:rsidR="00756072" w:rsidRPr="00CF33ED" w:rsidRDefault="00756072" w:rsidP="00F17B7D">
      <w:pPr>
        <w:pStyle w:val="Blockquote"/>
        <w:spacing w:before="0" w:after="0"/>
        <w:ind w:left="0" w:right="0"/>
        <w:jc w:val="both"/>
        <w:rPr>
          <w:rFonts w:ascii="Frutiger 55" w:hAnsi="Frutiger 55" w:cs="Arial"/>
          <w:sz w:val="8"/>
          <w:szCs w:val="10"/>
          <w:lang w:val="fr-FR"/>
        </w:rPr>
      </w:pPr>
    </w:p>
    <w:p w14:paraId="51E765BE" w14:textId="709A745C" w:rsidR="00533866" w:rsidRPr="00565622" w:rsidRDefault="00533866" w:rsidP="00533866">
      <w:pPr>
        <w:spacing w:after="0"/>
        <w:jc w:val="both"/>
        <w:rPr>
          <w:rFonts w:ascii="Frutiger 55" w:hAnsi="Frutiger 55"/>
          <w:sz w:val="14"/>
          <w:szCs w:val="20"/>
        </w:rPr>
      </w:pPr>
      <w:r w:rsidRPr="00565622">
        <w:rPr>
          <w:rFonts w:ascii="Frutiger 55" w:hAnsi="Frutiger 55" w:cs="Arial"/>
          <w:sz w:val="20"/>
          <w:szCs w:val="20"/>
        </w:rPr>
        <w:t xml:space="preserve">Le marché sera attribué au soumissionnaire dont l’offre est techniquement </w:t>
      </w:r>
      <w:r w:rsidR="000B5717">
        <w:rPr>
          <w:rFonts w:ascii="Frutiger 55" w:hAnsi="Frutiger 55" w:cs="Arial"/>
          <w:sz w:val="20"/>
          <w:szCs w:val="20"/>
        </w:rPr>
        <w:t>conforme et</w:t>
      </w:r>
      <w:r w:rsidR="000B5717" w:rsidRPr="00565622">
        <w:rPr>
          <w:rFonts w:ascii="Frutiger 55" w:hAnsi="Frutiger 55" w:cs="Arial"/>
          <w:sz w:val="20"/>
          <w:szCs w:val="20"/>
        </w:rPr>
        <w:t xml:space="preserve"> </w:t>
      </w:r>
      <w:r w:rsidRPr="00565622">
        <w:rPr>
          <w:rFonts w:ascii="Frutiger 55" w:hAnsi="Frutiger 55" w:cs="Arial"/>
          <w:sz w:val="20"/>
          <w:szCs w:val="20"/>
        </w:rPr>
        <w:t>dont le prix est le moins élevé.</w:t>
      </w:r>
    </w:p>
    <w:p w14:paraId="6940E69F" w14:textId="77777777" w:rsidR="001C5605" w:rsidRPr="00CF33ED" w:rsidRDefault="001C5605" w:rsidP="00F17B7D">
      <w:pPr>
        <w:widowControl w:val="0"/>
        <w:spacing w:after="0" w:line="240" w:lineRule="auto"/>
        <w:jc w:val="both"/>
        <w:rPr>
          <w:rFonts w:ascii="Frutiger 55" w:hAnsi="Frutiger 55" w:cs="Arial"/>
          <w:sz w:val="20"/>
          <w:szCs w:val="20"/>
        </w:rPr>
      </w:pPr>
    </w:p>
    <w:p w14:paraId="79DC4CAE" w14:textId="77777777" w:rsidR="000F3D36" w:rsidRPr="00CF33ED" w:rsidRDefault="000F3D36" w:rsidP="00F17B7D">
      <w:pPr>
        <w:widowControl w:val="0"/>
        <w:spacing w:after="0" w:line="240" w:lineRule="auto"/>
        <w:jc w:val="center"/>
        <w:rPr>
          <w:rStyle w:val="lev"/>
          <w:rFonts w:ascii="Frutiger 55" w:hAnsi="Frutiger 55" w:cs="Arial"/>
          <w:sz w:val="10"/>
          <w:szCs w:val="10"/>
        </w:rPr>
      </w:pPr>
    </w:p>
    <w:p w14:paraId="1376B722" w14:textId="77777777" w:rsidR="00756072" w:rsidRPr="00CF33ED" w:rsidRDefault="00756072" w:rsidP="00F17B7D">
      <w:pPr>
        <w:widowControl w:val="0"/>
        <w:spacing w:after="0" w:line="240" w:lineRule="auto"/>
        <w:jc w:val="center"/>
        <w:rPr>
          <w:rStyle w:val="lev"/>
          <w:rFonts w:ascii="Frutiger 55" w:hAnsi="Frutiger 55" w:cs="Arial"/>
          <w:sz w:val="20"/>
          <w:szCs w:val="20"/>
        </w:rPr>
      </w:pPr>
      <w:r w:rsidRPr="00CF33ED">
        <w:rPr>
          <w:rStyle w:val="lev"/>
          <w:rFonts w:ascii="Frutiger 55" w:hAnsi="Frutiger 55" w:cs="Arial"/>
          <w:sz w:val="20"/>
          <w:szCs w:val="20"/>
        </w:rPr>
        <w:t>SOUMETTRE UNE OFFRE</w:t>
      </w:r>
    </w:p>
    <w:p w14:paraId="4C5C5A02" w14:textId="77777777" w:rsidR="000F3D36" w:rsidRPr="00CF33ED" w:rsidRDefault="000F3D36" w:rsidP="00F17B7D">
      <w:pPr>
        <w:widowControl w:val="0"/>
        <w:spacing w:after="0" w:line="240" w:lineRule="auto"/>
        <w:rPr>
          <w:rStyle w:val="lev"/>
          <w:rFonts w:ascii="Frutiger 55" w:hAnsi="Frutiger 55" w:cs="Arial"/>
          <w:sz w:val="18"/>
          <w:szCs w:val="10"/>
        </w:rPr>
      </w:pPr>
    </w:p>
    <w:p w14:paraId="0DF5E395" w14:textId="77777777" w:rsidR="00756072" w:rsidRPr="00CF33ED" w:rsidRDefault="00756072" w:rsidP="007958D0">
      <w:pPr>
        <w:pStyle w:val="Paragraphedeliste"/>
        <w:widowControl w:val="0"/>
        <w:numPr>
          <w:ilvl w:val="0"/>
          <w:numId w:val="57"/>
        </w:numPr>
        <w:spacing w:after="0" w:line="240" w:lineRule="auto"/>
        <w:jc w:val="both"/>
        <w:rPr>
          <w:rStyle w:val="lev"/>
          <w:rFonts w:ascii="Frutiger 55" w:hAnsi="Frutiger 55" w:cs="Arial"/>
          <w:sz w:val="20"/>
          <w:szCs w:val="20"/>
        </w:rPr>
      </w:pPr>
      <w:r w:rsidRPr="00CF33ED">
        <w:rPr>
          <w:rStyle w:val="lev"/>
          <w:rFonts w:ascii="Frutiger 55" w:hAnsi="Frutiger 55" w:cs="Arial"/>
          <w:sz w:val="20"/>
          <w:szCs w:val="20"/>
        </w:rPr>
        <w:t>Comment obtenir le dossier d’appel d’offres ?</w:t>
      </w:r>
    </w:p>
    <w:p w14:paraId="2D289157" w14:textId="77777777" w:rsidR="00756072" w:rsidRPr="00CF33ED" w:rsidRDefault="00756072" w:rsidP="00F17B7D">
      <w:pPr>
        <w:pStyle w:val="Blockquote"/>
        <w:spacing w:before="0" w:after="0"/>
        <w:ind w:left="0" w:right="0"/>
        <w:jc w:val="both"/>
        <w:rPr>
          <w:rFonts w:ascii="Frutiger 55" w:hAnsi="Frutiger 55"/>
          <w:sz w:val="10"/>
          <w:szCs w:val="10"/>
          <w:lang w:val="fr-FR"/>
        </w:rPr>
      </w:pPr>
    </w:p>
    <w:p w14:paraId="085C71A7" w14:textId="7882331C" w:rsidR="00756072" w:rsidRPr="00CF33ED" w:rsidRDefault="00756072" w:rsidP="00F17B7D">
      <w:pPr>
        <w:widowControl w:val="0"/>
        <w:spacing w:after="100" w:line="240" w:lineRule="auto"/>
        <w:jc w:val="both"/>
        <w:rPr>
          <w:rFonts w:ascii="Frutiger 55" w:hAnsi="Frutiger 55" w:cs="Arial"/>
          <w:sz w:val="20"/>
          <w:szCs w:val="20"/>
        </w:rPr>
      </w:pPr>
      <w:r w:rsidRPr="00CF33ED">
        <w:rPr>
          <w:rFonts w:ascii="Frutiger 55" w:hAnsi="Frutiger 55" w:cs="Arial"/>
          <w:sz w:val="20"/>
          <w:szCs w:val="20"/>
        </w:rPr>
        <w:t xml:space="preserve">Les candidats intéressés peuvent </w:t>
      </w:r>
      <w:r w:rsidR="00A30060" w:rsidRPr="00CF33ED">
        <w:rPr>
          <w:rFonts w:ascii="Frutiger 55" w:hAnsi="Frutiger 55" w:cs="Arial"/>
          <w:sz w:val="20"/>
          <w:szCs w:val="20"/>
        </w:rPr>
        <w:t>télécharger</w:t>
      </w:r>
      <w:r w:rsidRPr="00CF33ED">
        <w:rPr>
          <w:rFonts w:ascii="Frutiger 55" w:hAnsi="Frutiger 55" w:cs="Arial"/>
          <w:sz w:val="20"/>
          <w:szCs w:val="20"/>
        </w:rPr>
        <w:t xml:space="preserve"> </w:t>
      </w:r>
      <w:r w:rsidR="001C798F" w:rsidRPr="00CF33ED">
        <w:rPr>
          <w:rFonts w:ascii="Frutiger 55" w:hAnsi="Frutiger 55" w:cs="Arial"/>
          <w:sz w:val="20"/>
          <w:szCs w:val="20"/>
        </w:rPr>
        <w:t>le DAO</w:t>
      </w:r>
      <w:r w:rsidRPr="00CF33ED">
        <w:rPr>
          <w:rFonts w:ascii="Frutiger 55" w:hAnsi="Frutiger 55" w:cs="Arial"/>
          <w:sz w:val="20"/>
          <w:szCs w:val="20"/>
        </w:rPr>
        <w:t xml:space="preserve"> complet à l’adresse mentionnée ci-après</w:t>
      </w:r>
      <w:r w:rsidR="00A30060" w:rsidRPr="00CF33ED">
        <w:rPr>
          <w:rFonts w:ascii="Frutiger 55" w:hAnsi="Frutiger 55" w:cs="Arial"/>
          <w:sz w:val="20"/>
          <w:szCs w:val="20"/>
        </w:rPr>
        <w:t> </w:t>
      </w:r>
      <w:r w:rsidR="00A30060" w:rsidRPr="00CF33ED">
        <w:rPr>
          <w:rFonts w:ascii="Frutiger 55" w:hAnsi="Frutiger 55" w:cs="Arial"/>
          <w:i/>
          <w:iCs/>
          <w:sz w:val="20"/>
          <w:szCs w:val="20"/>
        </w:rPr>
        <w:t xml:space="preserve">: </w:t>
      </w:r>
      <w:r w:rsidR="0033625A" w:rsidRPr="0033625A">
        <w:t>https://www.boad.org/fr/opportunites/appels-doffre/</w:t>
      </w:r>
      <w:r w:rsidR="001B2857" w:rsidRPr="00CF33ED">
        <w:rPr>
          <w:rFonts w:ascii="Frutiger 55" w:hAnsi="Frutiger 55" w:cs="Arial"/>
          <w:i/>
          <w:iCs/>
          <w:sz w:val="20"/>
          <w:szCs w:val="20"/>
        </w:rPr>
        <w:t xml:space="preserve"> </w:t>
      </w:r>
      <w:r w:rsidRPr="00CF33ED">
        <w:rPr>
          <w:rFonts w:ascii="Frutiger 55" w:hAnsi="Frutiger 55" w:cs="Arial"/>
          <w:iCs/>
          <w:sz w:val="20"/>
          <w:szCs w:val="20"/>
        </w:rPr>
        <w:t>à compter du</w:t>
      </w:r>
      <w:r w:rsidR="00A30060" w:rsidRPr="00CF33ED">
        <w:rPr>
          <w:rFonts w:ascii="Frutiger 55" w:hAnsi="Frutiger 55" w:cs="Arial"/>
          <w:i/>
          <w:iCs/>
          <w:sz w:val="20"/>
          <w:szCs w:val="20"/>
        </w:rPr>
        <w:t xml:space="preserve"> </w:t>
      </w:r>
      <w:r w:rsidR="00C657AD">
        <w:rPr>
          <w:rFonts w:ascii="Frutiger 55" w:hAnsi="Frutiger 55" w:cs="Arial"/>
          <w:b/>
          <w:i/>
          <w:iCs/>
          <w:sz w:val="20"/>
          <w:szCs w:val="20"/>
          <w:highlight w:val="yellow"/>
        </w:rPr>
        <w:t xml:space="preserve">16 </w:t>
      </w:r>
      <w:r w:rsidR="008D7657">
        <w:rPr>
          <w:rFonts w:ascii="Frutiger 55" w:hAnsi="Frutiger 55" w:cs="Arial"/>
          <w:b/>
          <w:i/>
          <w:iCs/>
          <w:sz w:val="20"/>
          <w:szCs w:val="20"/>
          <w:highlight w:val="yellow"/>
        </w:rPr>
        <w:t>mai</w:t>
      </w:r>
      <w:r w:rsidR="00EF73EF" w:rsidRPr="00CC013A">
        <w:rPr>
          <w:rFonts w:ascii="Frutiger 55" w:hAnsi="Frutiger 55" w:cs="Arial"/>
          <w:b/>
          <w:i/>
          <w:iCs/>
          <w:sz w:val="20"/>
          <w:szCs w:val="20"/>
          <w:highlight w:val="yellow"/>
        </w:rPr>
        <w:t xml:space="preserve"> </w:t>
      </w:r>
      <w:r w:rsidR="00533866" w:rsidRPr="00CC013A">
        <w:rPr>
          <w:rFonts w:ascii="Frutiger 55" w:hAnsi="Frutiger 55" w:cs="Arial"/>
          <w:b/>
          <w:i/>
          <w:iCs/>
          <w:sz w:val="20"/>
          <w:szCs w:val="20"/>
          <w:highlight w:val="yellow"/>
        </w:rPr>
        <w:t>2025</w:t>
      </w:r>
      <w:r w:rsidR="00A30060" w:rsidRPr="00CF33ED">
        <w:rPr>
          <w:rFonts w:ascii="Frutiger 55" w:hAnsi="Frutiger 55" w:cs="Arial"/>
          <w:i/>
          <w:iCs/>
          <w:sz w:val="20"/>
          <w:szCs w:val="20"/>
        </w:rPr>
        <w:t>.</w:t>
      </w:r>
    </w:p>
    <w:p w14:paraId="5D80CC3D" w14:textId="77777777" w:rsidR="00756072" w:rsidRPr="00CF33ED" w:rsidRDefault="00756072" w:rsidP="00F17B7D">
      <w:pPr>
        <w:pStyle w:val="Blockquote"/>
        <w:spacing w:before="0" w:after="0"/>
        <w:ind w:left="0" w:right="0"/>
        <w:jc w:val="both"/>
        <w:rPr>
          <w:rFonts w:ascii="Frutiger 55" w:hAnsi="Frutiger 55" w:cs="Arial"/>
          <w:sz w:val="20"/>
          <w:lang w:val="fr-FR"/>
        </w:rPr>
      </w:pPr>
      <w:r w:rsidRPr="00CF33ED">
        <w:rPr>
          <w:rFonts w:ascii="Frutiger 55" w:hAnsi="Frutiger 55" w:cs="Arial"/>
          <w:sz w:val="20"/>
          <w:lang w:val="fr-FR"/>
        </w:rPr>
        <w:t>Les offres doivent être rédigées uniquement au moyen du formulaire type de soumission pour les marchés de fournitures inclus dans le dossier d’appel d’offres, dont les dispositions et la présentation doivent être strictement respectées.</w:t>
      </w:r>
    </w:p>
    <w:p w14:paraId="31281F52" w14:textId="77777777" w:rsidR="00756072" w:rsidRPr="00CF33ED" w:rsidRDefault="00756072" w:rsidP="00F17B7D">
      <w:pPr>
        <w:pStyle w:val="Blockquote"/>
        <w:spacing w:before="0" w:after="0"/>
        <w:ind w:left="0" w:right="0"/>
        <w:jc w:val="both"/>
        <w:rPr>
          <w:rFonts w:ascii="Frutiger 55" w:hAnsi="Frutiger 55"/>
          <w:sz w:val="10"/>
          <w:szCs w:val="10"/>
          <w:lang w:val="fr-FR"/>
        </w:rPr>
      </w:pPr>
    </w:p>
    <w:p w14:paraId="6B465A7D" w14:textId="67436B77" w:rsidR="00A61FE9" w:rsidRPr="00CF33ED" w:rsidRDefault="00A61FE9" w:rsidP="00A61FE9">
      <w:pPr>
        <w:widowControl w:val="0"/>
        <w:spacing w:line="240" w:lineRule="auto"/>
        <w:ind w:right="4"/>
        <w:jc w:val="both"/>
        <w:rPr>
          <w:rFonts w:ascii="Frutiger 55" w:hAnsi="Frutiger 55" w:cs="Arial"/>
          <w:sz w:val="20"/>
          <w:szCs w:val="20"/>
        </w:rPr>
      </w:pPr>
      <w:r w:rsidRPr="00CF33ED">
        <w:rPr>
          <w:rFonts w:ascii="Frutiger 55" w:hAnsi="Frutiger 55" w:cs="Arial"/>
          <w:sz w:val="20"/>
          <w:szCs w:val="20"/>
        </w:rPr>
        <w:t>Les soumissionnaires peuvent envoyer leurs questions par écrit à</w:t>
      </w:r>
      <w:r w:rsidR="007A6B4C">
        <w:rPr>
          <w:rFonts w:ascii="Frutiger 55" w:hAnsi="Frutiger 55" w:cs="Arial"/>
          <w:sz w:val="20"/>
          <w:szCs w:val="20"/>
        </w:rPr>
        <w:t xml:space="preserve"> </w:t>
      </w:r>
      <w:hyperlink r:id="rId11" w:history="1">
        <w:r w:rsidR="007A6B4C" w:rsidRPr="00864259">
          <w:rPr>
            <w:rStyle w:val="Lienhypertexte"/>
            <w:rFonts w:ascii="Frutiger 55" w:hAnsi="Frutiger 55" w:cs="Arial"/>
            <w:sz w:val="20"/>
            <w:szCs w:val="20"/>
          </w:rPr>
          <w:t>kbolouvi@boad.org</w:t>
        </w:r>
      </w:hyperlink>
      <w:r w:rsidRPr="00CF33ED">
        <w:rPr>
          <w:rFonts w:ascii="Frutiger 55" w:hAnsi="Frutiger 55" w:cs="Arial"/>
          <w:sz w:val="20"/>
          <w:szCs w:val="20"/>
        </w:rPr>
        <w:t xml:space="preserve"> </w:t>
      </w:r>
      <w:r w:rsidRPr="00CF33ED">
        <w:rPr>
          <w:rFonts w:ascii="Frutiger 55" w:hAnsi="Frutiger 55" w:cs="Arial"/>
          <w:b/>
          <w:sz w:val="20"/>
          <w:szCs w:val="20"/>
        </w:rPr>
        <w:t xml:space="preserve">avec copie à </w:t>
      </w:r>
      <w:hyperlink r:id="rId12" w:history="1">
        <w:r w:rsidR="00533866" w:rsidRPr="008502AF">
          <w:rPr>
            <w:rStyle w:val="Lienhypertexte"/>
            <w:rFonts w:ascii="Frutiger 55" w:hAnsi="Frutiger 55" w:cs="Arial"/>
            <w:b/>
            <w:sz w:val="20"/>
            <w:szCs w:val="20"/>
          </w:rPr>
          <w:t>consultationdpa202</w:t>
        </w:r>
        <w:r w:rsidR="00533866">
          <w:rPr>
            <w:rStyle w:val="Lienhypertexte"/>
            <w:rFonts w:ascii="Frutiger 55" w:hAnsi="Frutiger 55" w:cs="Arial"/>
            <w:b/>
            <w:sz w:val="20"/>
            <w:szCs w:val="20"/>
          </w:rPr>
          <w:t>5</w:t>
        </w:r>
        <w:r w:rsidR="00533866" w:rsidRPr="008502AF">
          <w:rPr>
            <w:rStyle w:val="Lienhypertexte"/>
            <w:rFonts w:ascii="Frutiger 55" w:hAnsi="Frutiger 55" w:cs="Arial"/>
            <w:b/>
            <w:sz w:val="20"/>
            <w:szCs w:val="20"/>
          </w:rPr>
          <w:t>@boad.org</w:t>
        </w:r>
      </w:hyperlink>
      <w:r w:rsidRPr="00CF33ED">
        <w:rPr>
          <w:rFonts w:ascii="Frutiger 55" w:hAnsi="Frutiger 55" w:cs="Arial"/>
          <w:b/>
          <w:sz w:val="20"/>
          <w:szCs w:val="20"/>
        </w:rPr>
        <w:t xml:space="preserve"> </w:t>
      </w:r>
      <w:r w:rsidRPr="00CF33ED">
        <w:rPr>
          <w:rFonts w:ascii="Frutiger 55" w:hAnsi="Frutiger 55" w:cs="Arial"/>
          <w:sz w:val="20"/>
          <w:szCs w:val="20"/>
        </w:rPr>
        <w:t>au plus tard</w:t>
      </w:r>
      <w:r w:rsidR="0071442A">
        <w:rPr>
          <w:rFonts w:ascii="Frutiger 55" w:hAnsi="Frutiger 55" w:cs="Arial"/>
          <w:sz w:val="20"/>
          <w:szCs w:val="20"/>
        </w:rPr>
        <w:t xml:space="preserve"> </w:t>
      </w:r>
      <w:r w:rsidR="006D54EF">
        <w:rPr>
          <w:rFonts w:ascii="Frutiger 55" w:hAnsi="Frutiger 55" w:cs="Arial"/>
          <w:sz w:val="20"/>
          <w:szCs w:val="20"/>
        </w:rPr>
        <w:t>douze jours avant la date limite de dépôt des offres,</w:t>
      </w:r>
      <w:r w:rsidRPr="00CF33ED">
        <w:rPr>
          <w:rFonts w:ascii="Frutiger 55" w:hAnsi="Frutiger 55" w:cs="Arial"/>
          <w:sz w:val="20"/>
          <w:szCs w:val="20"/>
        </w:rPr>
        <w:t xml:space="preserve"> en précisant la référence de publication et l'intitulé du marché</w:t>
      </w:r>
      <w:r w:rsidR="00794242">
        <w:rPr>
          <w:rFonts w:ascii="Frutiger 55" w:hAnsi="Frutiger 55" w:cs="Arial"/>
          <w:sz w:val="20"/>
          <w:szCs w:val="20"/>
        </w:rPr>
        <w:t>.</w:t>
      </w:r>
    </w:p>
    <w:p w14:paraId="050A551D" w14:textId="453D90F0" w:rsidR="00756072" w:rsidRPr="00CF33ED" w:rsidRDefault="00756072" w:rsidP="00F17B7D">
      <w:pPr>
        <w:pStyle w:val="Blockquote"/>
        <w:spacing w:before="0" w:after="0"/>
        <w:ind w:left="0" w:right="0"/>
        <w:jc w:val="both"/>
        <w:rPr>
          <w:rFonts w:ascii="Frutiger 55" w:hAnsi="Frutiger 55" w:cs="Arial"/>
          <w:sz w:val="20"/>
          <w:lang w:val="fr-FR"/>
        </w:rPr>
      </w:pPr>
      <w:r w:rsidRPr="00CF33ED">
        <w:rPr>
          <w:rFonts w:ascii="Frutiger 55" w:hAnsi="Frutiger 55" w:cs="Arial"/>
          <w:sz w:val="20"/>
          <w:lang w:val="fr-FR"/>
        </w:rPr>
        <w:t>La Banque ré</w:t>
      </w:r>
      <w:r w:rsidR="009B6AF3" w:rsidRPr="00CF33ED">
        <w:rPr>
          <w:rFonts w:ascii="Frutiger 55" w:hAnsi="Frutiger 55" w:cs="Arial"/>
          <w:sz w:val="20"/>
          <w:lang w:val="fr-FR"/>
        </w:rPr>
        <w:t xml:space="preserve">pondra aux questions </w:t>
      </w:r>
      <w:r w:rsidR="006D54EF">
        <w:rPr>
          <w:rFonts w:ascii="Frutiger 55" w:hAnsi="Frutiger 55" w:cs="Arial"/>
          <w:sz w:val="20"/>
          <w:lang w:val="fr-FR"/>
        </w:rPr>
        <w:t xml:space="preserve">au moins huit (08) jours </w:t>
      </w:r>
      <w:r w:rsidRPr="00CF33ED">
        <w:rPr>
          <w:rFonts w:ascii="Frutiger 55" w:hAnsi="Frutiger 55" w:cs="Arial"/>
          <w:sz w:val="20"/>
          <w:lang w:val="fr-FR"/>
        </w:rPr>
        <w:t>avant la date limite de soumission des offres. Des éclaircissements ou des changements mineurs au dossier d’appel d’offres s</w:t>
      </w:r>
      <w:r w:rsidR="001B2857" w:rsidRPr="00CF33ED">
        <w:rPr>
          <w:rFonts w:ascii="Frutiger 55" w:hAnsi="Frutiger 55" w:cs="Arial"/>
          <w:sz w:val="20"/>
          <w:lang w:val="fr-FR"/>
        </w:rPr>
        <w:t>er</w:t>
      </w:r>
      <w:r w:rsidRPr="00CF33ED">
        <w:rPr>
          <w:rFonts w:ascii="Frutiger 55" w:hAnsi="Frutiger 55" w:cs="Arial"/>
          <w:sz w:val="20"/>
          <w:lang w:val="fr-FR"/>
        </w:rPr>
        <w:t xml:space="preserve">ont publiés au plus tard </w:t>
      </w:r>
      <w:r w:rsidR="00CB49D1" w:rsidRPr="00CF33ED">
        <w:rPr>
          <w:rFonts w:ascii="Frutiger 55" w:hAnsi="Frutiger 55" w:cs="Arial"/>
          <w:sz w:val="20"/>
          <w:lang w:val="fr-FR"/>
        </w:rPr>
        <w:t xml:space="preserve">le </w:t>
      </w:r>
      <w:r w:rsidR="00C657AD">
        <w:rPr>
          <w:rFonts w:ascii="Frutiger 55" w:hAnsi="Frutiger 55" w:cs="Arial"/>
          <w:b/>
          <w:sz w:val="20"/>
          <w:lang w:val="fr-FR"/>
        </w:rPr>
        <w:t>24 juin 2025</w:t>
      </w:r>
      <w:r w:rsidR="00C657AD">
        <w:rPr>
          <w:rFonts w:ascii="Frutiger 55" w:hAnsi="Frutiger 55" w:cs="Arial"/>
          <w:sz w:val="20"/>
          <w:lang w:val="fr-FR"/>
        </w:rPr>
        <w:t xml:space="preserve"> </w:t>
      </w:r>
      <w:r w:rsidRPr="001E758E">
        <w:rPr>
          <w:rFonts w:ascii="Frutiger 55" w:hAnsi="Frutiger 55" w:cs="Arial"/>
          <w:sz w:val="20"/>
          <w:lang w:val="fr-FR"/>
        </w:rPr>
        <w:t>sur</w:t>
      </w:r>
      <w:r w:rsidRPr="00CF33ED">
        <w:rPr>
          <w:rFonts w:ascii="Frutiger 55" w:hAnsi="Frutiger 55" w:cs="Arial"/>
          <w:sz w:val="20"/>
          <w:lang w:val="fr-FR"/>
        </w:rPr>
        <w:t xml:space="preserve"> le site de la BOAD : </w:t>
      </w:r>
      <w:r w:rsidR="0033625A" w:rsidRPr="000603CB">
        <w:rPr>
          <w:rFonts w:ascii="Frutiger 55" w:hAnsi="Frutiger 55" w:cs="Arial"/>
          <w:sz w:val="20"/>
          <w:lang w:val="fr-FR"/>
        </w:rPr>
        <w:t>https://www.boad.org/fr/opportunites/appels-doffre/</w:t>
      </w:r>
      <w:r w:rsidR="001B2857" w:rsidRPr="000603CB">
        <w:rPr>
          <w:rFonts w:ascii="Frutiger 55" w:hAnsi="Frutiger 55" w:cs="Arial"/>
          <w:sz w:val="20"/>
          <w:lang w:val="fr-FR"/>
        </w:rPr>
        <w:t>.</w:t>
      </w:r>
    </w:p>
    <w:p w14:paraId="786FFBFE" w14:textId="77777777" w:rsidR="00756072" w:rsidRPr="00CF33ED" w:rsidRDefault="00756072" w:rsidP="00F17B7D">
      <w:pPr>
        <w:widowControl w:val="0"/>
        <w:spacing w:after="0" w:line="240" w:lineRule="auto"/>
        <w:jc w:val="both"/>
        <w:rPr>
          <w:rFonts w:ascii="Frutiger 55" w:hAnsi="Frutiger 55"/>
          <w:sz w:val="10"/>
          <w:szCs w:val="10"/>
        </w:rPr>
      </w:pPr>
    </w:p>
    <w:p w14:paraId="7B2343E5" w14:textId="77777777" w:rsidR="00756072" w:rsidRPr="00CF33ED" w:rsidRDefault="00756072" w:rsidP="007958D0">
      <w:pPr>
        <w:pStyle w:val="Paragraphedeliste"/>
        <w:widowControl w:val="0"/>
        <w:numPr>
          <w:ilvl w:val="0"/>
          <w:numId w:val="57"/>
        </w:numPr>
        <w:spacing w:after="0" w:line="240" w:lineRule="auto"/>
        <w:jc w:val="both"/>
        <w:rPr>
          <w:rStyle w:val="lev"/>
          <w:rFonts w:ascii="Frutiger 55" w:hAnsi="Frutiger 55" w:cs="Arial"/>
          <w:sz w:val="20"/>
          <w:szCs w:val="20"/>
        </w:rPr>
      </w:pPr>
      <w:r w:rsidRPr="00CF33ED">
        <w:rPr>
          <w:rStyle w:val="lev"/>
          <w:rFonts w:ascii="Frutiger 55" w:hAnsi="Frutiger 55" w:cs="Arial"/>
          <w:sz w:val="20"/>
          <w:szCs w:val="20"/>
        </w:rPr>
        <w:t>Date limite de soumission des offres</w:t>
      </w:r>
    </w:p>
    <w:p w14:paraId="12F09584" w14:textId="77777777" w:rsidR="00756072" w:rsidRPr="00CF33ED" w:rsidRDefault="00756072" w:rsidP="00F17B7D">
      <w:pPr>
        <w:pStyle w:val="Blockquote"/>
        <w:spacing w:before="0" w:after="0"/>
        <w:ind w:left="0" w:right="0"/>
        <w:jc w:val="both"/>
        <w:rPr>
          <w:rFonts w:ascii="Frutiger 55" w:hAnsi="Frutiger 55" w:cs="Arial"/>
          <w:sz w:val="10"/>
          <w:szCs w:val="10"/>
          <w:lang w:val="fr-FR"/>
        </w:rPr>
      </w:pPr>
    </w:p>
    <w:p w14:paraId="32A49D08" w14:textId="65EE1A5B" w:rsidR="00D94BAE" w:rsidRPr="00CF33ED" w:rsidRDefault="004B3DD7" w:rsidP="006323AA">
      <w:pPr>
        <w:widowControl w:val="0"/>
        <w:spacing w:after="100" w:line="240" w:lineRule="auto"/>
        <w:jc w:val="both"/>
        <w:rPr>
          <w:rFonts w:ascii="Frutiger 55" w:hAnsi="Frutiger 55" w:cs="Arial"/>
          <w:color w:val="000000" w:themeColor="text1"/>
          <w:sz w:val="20"/>
        </w:rPr>
      </w:pPr>
      <w:r w:rsidRPr="00CF33ED">
        <w:rPr>
          <w:rFonts w:ascii="Frutiger 55" w:hAnsi="Frutiger 55" w:cs="Arial"/>
          <w:color w:val="000000" w:themeColor="text1"/>
          <w:sz w:val="20"/>
        </w:rPr>
        <w:t xml:space="preserve">Les offres doivent être déposées au Siège de la BOAD, 68 avenue de la Libération Lomé </w:t>
      </w:r>
      <w:r w:rsidR="00B140FA" w:rsidRPr="00CF33ED">
        <w:rPr>
          <w:rFonts w:ascii="Frutiger 55" w:hAnsi="Frutiger 55" w:cs="Arial"/>
          <w:color w:val="000000" w:themeColor="text1"/>
          <w:sz w:val="20"/>
        </w:rPr>
        <w:t>(</w:t>
      </w:r>
      <w:r w:rsidRPr="00CF33ED">
        <w:rPr>
          <w:rFonts w:ascii="Frutiger 55" w:hAnsi="Frutiger 55" w:cs="Arial"/>
          <w:color w:val="000000" w:themeColor="text1"/>
          <w:sz w:val="20"/>
        </w:rPr>
        <w:t>Togo</w:t>
      </w:r>
      <w:r w:rsidR="00B140FA" w:rsidRPr="00CF33ED">
        <w:rPr>
          <w:rFonts w:ascii="Frutiger 55" w:hAnsi="Frutiger 55" w:cs="Arial"/>
          <w:color w:val="000000" w:themeColor="text1"/>
          <w:sz w:val="20"/>
        </w:rPr>
        <w:t>)</w:t>
      </w:r>
      <w:r w:rsidRPr="00CF33ED">
        <w:rPr>
          <w:rFonts w:ascii="Frutiger 55" w:hAnsi="Frutiger 55" w:cs="Arial"/>
          <w:color w:val="000000" w:themeColor="text1"/>
          <w:sz w:val="20"/>
        </w:rPr>
        <w:t xml:space="preserve"> </w:t>
      </w:r>
      <w:r w:rsidR="008B60A1">
        <w:rPr>
          <w:rFonts w:ascii="Frutiger 55" w:hAnsi="Frutiger 55" w:cs="Arial"/>
          <w:color w:val="000000" w:themeColor="text1"/>
          <w:sz w:val="20"/>
        </w:rPr>
        <w:t xml:space="preserve">au plus tard le </w:t>
      </w:r>
      <w:r w:rsidR="00C657AD">
        <w:rPr>
          <w:rFonts w:ascii="Frutiger 55" w:hAnsi="Frutiger 55" w:cs="Arial"/>
          <w:b/>
          <w:bCs/>
          <w:color w:val="222222"/>
          <w:sz w:val="20"/>
          <w:szCs w:val="20"/>
          <w:highlight w:val="yellow"/>
        </w:rPr>
        <w:t xml:space="preserve">30 juin </w:t>
      </w:r>
      <w:r w:rsidR="00970BBE" w:rsidRPr="007A6B4C">
        <w:rPr>
          <w:rFonts w:ascii="Frutiger 55" w:hAnsi="Frutiger 55" w:cs="Arial"/>
          <w:b/>
          <w:bCs/>
          <w:color w:val="222222"/>
          <w:sz w:val="20"/>
          <w:szCs w:val="20"/>
          <w:highlight w:val="yellow"/>
        </w:rPr>
        <w:t>2025</w:t>
      </w:r>
      <w:r w:rsidR="00707FC1" w:rsidRPr="007A6B4C">
        <w:rPr>
          <w:rFonts w:ascii="Frutiger 55" w:hAnsi="Frutiger 55" w:cs="Arial"/>
          <w:color w:val="222222"/>
          <w:sz w:val="20"/>
          <w:szCs w:val="20"/>
          <w:highlight w:val="yellow"/>
        </w:rPr>
        <w:t xml:space="preserve"> </w:t>
      </w:r>
      <w:r w:rsidRPr="007A6B4C">
        <w:rPr>
          <w:rFonts w:ascii="Frutiger 55" w:hAnsi="Frutiger 55" w:cs="Arial"/>
          <w:b/>
          <w:sz w:val="20"/>
          <w:highlight w:val="yellow"/>
        </w:rPr>
        <w:t xml:space="preserve">à </w:t>
      </w:r>
      <w:r w:rsidR="009F3D9B" w:rsidRPr="007A6B4C">
        <w:rPr>
          <w:rFonts w:ascii="Frutiger 55" w:hAnsi="Frutiger 55" w:cs="Arial"/>
          <w:b/>
          <w:sz w:val="20"/>
          <w:highlight w:val="yellow"/>
        </w:rPr>
        <w:t>1</w:t>
      </w:r>
      <w:r w:rsidR="000E75C6" w:rsidRPr="007A6B4C">
        <w:rPr>
          <w:rFonts w:ascii="Frutiger 55" w:hAnsi="Frutiger 55" w:cs="Arial"/>
          <w:b/>
          <w:sz w:val="20"/>
          <w:highlight w:val="yellow"/>
        </w:rPr>
        <w:t>0</w:t>
      </w:r>
      <w:r w:rsidR="00EF73EF" w:rsidRPr="007A6B4C">
        <w:rPr>
          <w:rFonts w:ascii="Frutiger 55" w:hAnsi="Frutiger 55" w:cs="Arial"/>
          <w:b/>
          <w:sz w:val="20"/>
          <w:highlight w:val="yellow"/>
        </w:rPr>
        <w:t>h</w:t>
      </w:r>
      <w:r w:rsidR="009F3D9B" w:rsidRPr="007A6B4C">
        <w:rPr>
          <w:rFonts w:ascii="Frutiger 55" w:hAnsi="Frutiger 55" w:cs="Arial"/>
          <w:b/>
          <w:sz w:val="20"/>
          <w:highlight w:val="yellow"/>
        </w:rPr>
        <w:t>0</w:t>
      </w:r>
      <w:r w:rsidRPr="007A6B4C">
        <w:rPr>
          <w:rFonts w:ascii="Frutiger 55" w:hAnsi="Frutiger 55" w:cs="Arial"/>
          <w:b/>
          <w:sz w:val="20"/>
          <w:highlight w:val="yellow"/>
        </w:rPr>
        <w:t>0</w:t>
      </w:r>
      <w:r w:rsidR="00054E16" w:rsidRPr="007A6B4C">
        <w:rPr>
          <w:rFonts w:ascii="Frutiger 55" w:hAnsi="Frutiger 55" w:cs="Arial"/>
          <w:b/>
          <w:sz w:val="20"/>
          <w:highlight w:val="yellow"/>
        </w:rPr>
        <w:t xml:space="preserve"> </w:t>
      </w:r>
      <w:r w:rsidR="00054E16" w:rsidRPr="00CC013A">
        <w:rPr>
          <w:rFonts w:ascii="Frutiger 55" w:hAnsi="Frutiger 55" w:cs="Arial"/>
          <w:b/>
          <w:sz w:val="20"/>
          <w:highlight w:val="yellow"/>
        </w:rPr>
        <w:t>TU</w:t>
      </w:r>
      <w:r w:rsidRPr="00CF33ED">
        <w:rPr>
          <w:rFonts w:ascii="Frutiger 55" w:hAnsi="Frutiger 55" w:cs="Arial"/>
          <w:color w:val="000000" w:themeColor="text1"/>
          <w:sz w:val="20"/>
        </w:rPr>
        <w:t xml:space="preserve">, en main propre, par lettre recommandée ou courrier express avec accusé de réception ou délivrée par porteur contre </w:t>
      </w:r>
      <w:r w:rsidR="00B140FA" w:rsidRPr="00CF33ED">
        <w:rPr>
          <w:rFonts w:ascii="Frutiger 55" w:hAnsi="Frutiger 55" w:cs="Arial"/>
          <w:color w:val="000000" w:themeColor="text1"/>
          <w:sz w:val="20"/>
        </w:rPr>
        <w:t>décharge du registre DAO de la BOAD</w:t>
      </w:r>
      <w:r w:rsidRPr="00CF33ED">
        <w:rPr>
          <w:rFonts w:ascii="Frutiger 55" w:hAnsi="Frutiger 55" w:cs="Arial"/>
          <w:color w:val="000000" w:themeColor="text1"/>
          <w:sz w:val="20"/>
        </w:rPr>
        <w:t xml:space="preserve">. </w:t>
      </w:r>
    </w:p>
    <w:p w14:paraId="7028F898" w14:textId="76ED4A1C" w:rsidR="006323AA" w:rsidRPr="00CF33ED" w:rsidRDefault="004B3DD7" w:rsidP="006323AA">
      <w:pPr>
        <w:widowControl w:val="0"/>
        <w:spacing w:after="100" w:line="240" w:lineRule="auto"/>
        <w:jc w:val="both"/>
        <w:rPr>
          <w:rFonts w:ascii="Frutiger 55" w:hAnsi="Frutiger 55" w:cs="Arial"/>
          <w:color w:val="000000" w:themeColor="text1"/>
          <w:sz w:val="20"/>
        </w:rPr>
      </w:pPr>
      <w:r w:rsidRPr="00CF33ED">
        <w:rPr>
          <w:rFonts w:ascii="Frutiger 55" w:hAnsi="Frutiger 55" w:cs="Arial"/>
          <w:color w:val="000000" w:themeColor="text1"/>
          <w:sz w:val="20"/>
        </w:rPr>
        <w:t>Toute o</w:t>
      </w:r>
      <w:r w:rsidR="00A62134" w:rsidRPr="00CF33ED">
        <w:rPr>
          <w:rFonts w:ascii="Frutiger 55" w:hAnsi="Frutiger 55" w:cs="Arial"/>
          <w:color w:val="000000" w:themeColor="text1"/>
          <w:sz w:val="20"/>
        </w:rPr>
        <w:t>ffre reçue après la date limite</w:t>
      </w:r>
      <w:r w:rsidR="000603CB">
        <w:rPr>
          <w:rFonts w:ascii="Frutiger 55" w:hAnsi="Frutiger 55" w:cs="Arial"/>
          <w:color w:val="000000" w:themeColor="text1"/>
          <w:sz w:val="20"/>
        </w:rPr>
        <w:t xml:space="preserve"> et heure limites</w:t>
      </w:r>
      <w:r w:rsidR="00A62134" w:rsidRPr="00CF33ED">
        <w:rPr>
          <w:rFonts w:ascii="Frutiger 55" w:hAnsi="Frutiger 55" w:cs="Arial"/>
          <w:color w:val="000000" w:themeColor="text1"/>
          <w:sz w:val="20"/>
        </w:rPr>
        <w:t xml:space="preserve"> </w:t>
      </w:r>
      <w:r w:rsidRPr="00CF33ED">
        <w:rPr>
          <w:rFonts w:ascii="Frutiger 55" w:hAnsi="Frutiger 55" w:cs="Arial"/>
          <w:color w:val="000000" w:themeColor="text1"/>
          <w:sz w:val="20"/>
        </w:rPr>
        <w:t>ne sera pas prise en considération.</w:t>
      </w:r>
    </w:p>
    <w:p w14:paraId="6ED5E45D" w14:textId="1CECD61A" w:rsidR="006323AA" w:rsidRPr="00AF2AC2" w:rsidRDefault="006323AA" w:rsidP="006323AA">
      <w:pPr>
        <w:pStyle w:val="Blockquote"/>
        <w:spacing w:after="200"/>
        <w:ind w:left="0" w:right="26"/>
        <w:jc w:val="both"/>
        <w:rPr>
          <w:rFonts w:ascii="Frutiger 55" w:hAnsi="Frutiger 55" w:cs="Arial"/>
          <w:sz w:val="20"/>
          <w:lang w:val="fr-FR"/>
        </w:rPr>
      </w:pPr>
      <w:r w:rsidRPr="00CF33ED">
        <w:rPr>
          <w:rFonts w:ascii="Frutiger 55" w:hAnsi="Frutiger 55" w:cs="Arial"/>
          <w:sz w:val="20"/>
          <w:lang w:val="fr-FR"/>
        </w:rPr>
        <w:t>L’</w:t>
      </w:r>
      <w:r w:rsidRPr="00CF33ED">
        <w:rPr>
          <w:rStyle w:val="lev"/>
          <w:rFonts w:ascii="Frutiger 55" w:hAnsi="Frutiger 55" w:cs="Arial"/>
          <w:sz w:val="20"/>
          <w:lang w:val="fr-FR"/>
        </w:rPr>
        <w:t xml:space="preserve">intitulé </w:t>
      </w:r>
      <w:r w:rsidRPr="00CF33ED">
        <w:rPr>
          <w:rFonts w:ascii="Frutiger 55" w:hAnsi="Frutiger 55" w:cs="Arial"/>
          <w:sz w:val="20"/>
          <w:lang w:val="fr-FR"/>
        </w:rPr>
        <w:t xml:space="preserve">et la </w:t>
      </w:r>
      <w:r w:rsidRPr="00CF33ED">
        <w:rPr>
          <w:rStyle w:val="lev"/>
          <w:rFonts w:ascii="Frutiger 55" w:hAnsi="Frutiger 55" w:cs="Arial"/>
          <w:sz w:val="20"/>
          <w:lang w:val="fr-FR"/>
        </w:rPr>
        <w:t>référence du marché</w:t>
      </w:r>
      <w:r w:rsidRPr="00CF33ED">
        <w:rPr>
          <w:rFonts w:ascii="Frutiger 55" w:hAnsi="Frutiger 55" w:cs="Arial"/>
          <w:sz w:val="20"/>
          <w:lang w:val="fr-FR"/>
        </w:rPr>
        <w:t xml:space="preserve"> </w:t>
      </w:r>
      <w:r w:rsidRPr="00AF2AC2">
        <w:rPr>
          <w:rFonts w:ascii="Frutiger 55" w:hAnsi="Frutiger 55" w:cs="Arial"/>
          <w:sz w:val="20"/>
          <w:lang w:val="fr-FR"/>
        </w:rPr>
        <w:t>doivent être mentionnés sur l’enveloppe contenant l’offre et dans toute cor</w:t>
      </w:r>
      <w:r w:rsidR="00D94BAE" w:rsidRPr="00AF2AC2">
        <w:rPr>
          <w:rFonts w:ascii="Frutiger 55" w:hAnsi="Frutiger 55" w:cs="Arial"/>
          <w:sz w:val="20"/>
          <w:lang w:val="fr-FR"/>
        </w:rPr>
        <w:t xml:space="preserve">respondance ultérieure avec </w:t>
      </w:r>
      <w:r w:rsidR="000603CB">
        <w:rPr>
          <w:rFonts w:ascii="Frutiger 55" w:hAnsi="Frutiger 55" w:cs="Arial"/>
          <w:sz w:val="20"/>
          <w:lang w:val="fr-FR"/>
        </w:rPr>
        <w:t>l’autorité contractante</w:t>
      </w:r>
      <w:r w:rsidRPr="00AF2AC2">
        <w:rPr>
          <w:rFonts w:ascii="Frutiger 55" w:hAnsi="Frutiger 55" w:cs="Arial"/>
          <w:sz w:val="20"/>
          <w:lang w:val="fr-FR"/>
        </w:rPr>
        <w:t>.</w:t>
      </w:r>
    </w:p>
    <w:p w14:paraId="1EA6BB73" w14:textId="77777777" w:rsidR="006323AA" w:rsidRPr="00AF2AC2" w:rsidRDefault="006323AA" w:rsidP="006323AA">
      <w:pPr>
        <w:pStyle w:val="Blockquote"/>
        <w:spacing w:after="200"/>
        <w:ind w:left="0" w:right="26"/>
        <w:jc w:val="both"/>
        <w:rPr>
          <w:rStyle w:val="lev"/>
          <w:rFonts w:ascii="Frutiger 55" w:hAnsi="Frutiger 55" w:cs="Arial"/>
          <w:b w:val="0"/>
          <w:sz w:val="20"/>
          <w:lang w:val="fr-FR"/>
        </w:rPr>
      </w:pPr>
      <w:r w:rsidRPr="00AF2AC2">
        <w:rPr>
          <w:rStyle w:val="lev"/>
          <w:rFonts w:ascii="Frutiger 55" w:hAnsi="Frutiger 55" w:cs="Arial"/>
          <w:b w:val="0"/>
          <w:sz w:val="20"/>
          <w:lang w:val="fr-FR"/>
        </w:rPr>
        <w:t>Les offres soumises par d’autres moyens ne seront pas prises en considération.</w:t>
      </w:r>
    </w:p>
    <w:p w14:paraId="7D71E166" w14:textId="77777777" w:rsidR="006323AA" w:rsidRPr="00AF2AC2" w:rsidRDefault="006323AA" w:rsidP="006323AA">
      <w:pPr>
        <w:widowControl w:val="0"/>
        <w:spacing w:after="100" w:line="240" w:lineRule="auto"/>
        <w:jc w:val="both"/>
        <w:rPr>
          <w:rFonts w:ascii="Frutiger 55" w:hAnsi="Frutiger 55" w:cs="Arial"/>
          <w:color w:val="000000" w:themeColor="text1"/>
          <w:sz w:val="20"/>
          <w:szCs w:val="20"/>
        </w:rPr>
      </w:pPr>
      <w:r w:rsidRPr="00AF2AC2">
        <w:rPr>
          <w:rFonts w:ascii="Frutiger 55" w:hAnsi="Frutiger 55" w:cs="Arial"/>
          <w:sz w:val="20"/>
        </w:rPr>
        <w:t>En soumettant une offre, les soumissionnaires acceptent d'être informés des résultats de la procédure par voie électronique. Cette notification est réputée avoir été reçue à la date à laquelle le maître d’ouvrage l'a envoyée à l'adresse électronique indiquée dans l’offre.</w:t>
      </w:r>
    </w:p>
    <w:p w14:paraId="14E0EFDB" w14:textId="77777777" w:rsidR="00756072" w:rsidRPr="00AF2AC2" w:rsidRDefault="00756072" w:rsidP="007958D0">
      <w:pPr>
        <w:pStyle w:val="Paragraphedeliste"/>
        <w:widowControl w:val="0"/>
        <w:numPr>
          <w:ilvl w:val="0"/>
          <w:numId w:val="57"/>
        </w:numPr>
        <w:spacing w:after="0" w:line="240" w:lineRule="auto"/>
        <w:jc w:val="both"/>
        <w:rPr>
          <w:rStyle w:val="lev"/>
          <w:rFonts w:ascii="Frutiger 55" w:hAnsi="Frutiger 55" w:cs="Arial"/>
          <w:sz w:val="20"/>
          <w:szCs w:val="20"/>
        </w:rPr>
      </w:pPr>
      <w:r w:rsidRPr="00AF2AC2">
        <w:rPr>
          <w:rStyle w:val="lev"/>
          <w:rFonts w:ascii="Frutiger 55" w:hAnsi="Frutiger 55" w:cs="Arial"/>
          <w:sz w:val="20"/>
          <w:szCs w:val="20"/>
        </w:rPr>
        <w:t>Séance d’ouverture des offres</w:t>
      </w:r>
    </w:p>
    <w:p w14:paraId="145E6A52" w14:textId="77777777" w:rsidR="00756072" w:rsidRPr="00AF2AC2" w:rsidRDefault="00756072" w:rsidP="00F17B7D">
      <w:pPr>
        <w:pStyle w:val="Blockquote"/>
        <w:spacing w:before="0" w:after="0"/>
        <w:ind w:left="0" w:right="0"/>
        <w:jc w:val="both"/>
        <w:rPr>
          <w:rFonts w:ascii="Frutiger 55" w:hAnsi="Frutiger 55" w:cs="Arial"/>
          <w:sz w:val="10"/>
          <w:szCs w:val="10"/>
          <w:lang w:val="fr-FR"/>
        </w:rPr>
      </w:pPr>
    </w:p>
    <w:p w14:paraId="05218364" w14:textId="257C3693" w:rsidR="00756072" w:rsidRPr="00CF33ED" w:rsidRDefault="00756072" w:rsidP="00F17B7D">
      <w:pPr>
        <w:pStyle w:val="Blockquote"/>
        <w:spacing w:before="0" w:after="0"/>
        <w:ind w:left="0" w:right="0"/>
        <w:jc w:val="both"/>
        <w:rPr>
          <w:rFonts w:ascii="Frutiger 55" w:hAnsi="Frutiger 55" w:cs="Arial"/>
          <w:sz w:val="20"/>
          <w:lang w:val="fr-FR"/>
        </w:rPr>
      </w:pPr>
      <w:r w:rsidRPr="00AF2AC2">
        <w:rPr>
          <w:rFonts w:ascii="Frutiger 55" w:hAnsi="Frutiger 55" w:cs="Arial"/>
          <w:sz w:val="20"/>
          <w:lang w:val="fr-FR"/>
        </w:rPr>
        <w:t>Les offres seront ouvertes</w:t>
      </w:r>
      <w:r w:rsidR="00820B79">
        <w:rPr>
          <w:rFonts w:ascii="Frutiger 55" w:hAnsi="Frutiger 55" w:cs="Arial"/>
          <w:sz w:val="20"/>
          <w:lang w:val="fr-FR"/>
        </w:rPr>
        <w:t>, le 09 juillet 2025,</w:t>
      </w:r>
      <w:r w:rsidR="00CB5026" w:rsidRPr="00AF2AC2">
        <w:rPr>
          <w:rFonts w:ascii="Frutiger 55" w:hAnsi="Frutiger 55" w:cs="Arial"/>
          <w:sz w:val="20"/>
          <w:lang w:val="fr-FR"/>
        </w:rPr>
        <w:t xml:space="preserve"> via zoom</w:t>
      </w:r>
      <w:r w:rsidR="00B261B6" w:rsidRPr="00AF2AC2">
        <w:rPr>
          <w:rFonts w:ascii="Frutiger 55" w:hAnsi="Frutiger 55" w:cs="Arial"/>
          <w:sz w:val="20"/>
          <w:lang w:val="fr-FR"/>
        </w:rPr>
        <w:t>,</w:t>
      </w:r>
      <w:r w:rsidRPr="00AF2AC2">
        <w:rPr>
          <w:rFonts w:ascii="Frutiger 55" w:hAnsi="Frutiger 55" w:cs="Arial"/>
          <w:sz w:val="20"/>
          <w:lang w:val="fr-FR"/>
        </w:rPr>
        <w:t xml:space="preserve"> en présence des représentants des </w:t>
      </w:r>
      <w:r w:rsidR="007B513C" w:rsidRPr="00AF2AC2">
        <w:rPr>
          <w:rFonts w:ascii="Frutiger 55" w:hAnsi="Frutiger 55" w:cs="Arial"/>
          <w:sz w:val="20"/>
          <w:lang w:val="fr-FR"/>
        </w:rPr>
        <w:t>s</w:t>
      </w:r>
      <w:r w:rsidRPr="00AF2AC2">
        <w:rPr>
          <w:rFonts w:ascii="Frutiger 55" w:hAnsi="Frutiger 55" w:cs="Arial"/>
          <w:sz w:val="20"/>
          <w:lang w:val="fr-FR"/>
        </w:rPr>
        <w:t>oumissionnaires qui désirent participer à l’ouverture des plis et, le cas échéant, d’un observateur indépendant</w:t>
      </w:r>
      <w:r w:rsidR="00A61FE9" w:rsidRPr="00AF2AC2">
        <w:rPr>
          <w:rFonts w:ascii="Frutiger 55" w:hAnsi="Frutiger 55" w:cs="Arial"/>
          <w:sz w:val="20"/>
          <w:lang w:val="fr-FR"/>
        </w:rPr>
        <w:t>,</w:t>
      </w:r>
      <w:r w:rsidRPr="00AF2AC2">
        <w:rPr>
          <w:rFonts w:ascii="Frutiger 55" w:hAnsi="Frutiger 55" w:cs="Arial"/>
          <w:sz w:val="20"/>
          <w:lang w:val="fr-FR"/>
        </w:rPr>
        <w:t xml:space="preserve"> </w:t>
      </w:r>
      <w:r w:rsidR="00952C96" w:rsidRPr="00AF2AC2">
        <w:rPr>
          <w:rFonts w:ascii="Frutiger 55" w:hAnsi="Frutiger 55" w:cs="Arial"/>
          <w:sz w:val="20"/>
          <w:lang w:val="fr-FR"/>
        </w:rPr>
        <w:t xml:space="preserve">au </w:t>
      </w:r>
      <w:r w:rsidR="00952C96" w:rsidRPr="00AF2AC2">
        <w:rPr>
          <w:rFonts w:ascii="Frutiger 55" w:hAnsi="Frutiger 55" w:cs="Arial"/>
          <w:i/>
          <w:iCs/>
          <w:sz w:val="20"/>
          <w:lang w:val="fr-FR"/>
        </w:rPr>
        <w:t>Siège</w:t>
      </w:r>
      <w:r w:rsidR="001C798F" w:rsidRPr="00AF2AC2">
        <w:rPr>
          <w:rFonts w:ascii="Frutiger 55" w:hAnsi="Frutiger 55" w:cs="Arial"/>
          <w:i/>
          <w:iCs/>
          <w:sz w:val="20"/>
          <w:lang w:val="fr-FR"/>
        </w:rPr>
        <w:t xml:space="preserve"> de la BOAD, 68,</w:t>
      </w:r>
      <w:r w:rsidR="00952C96" w:rsidRPr="00AF2AC2">
        <w:rPr>
          <w:rFonts w:ascii="Frutiger 55" w:hAnsi="Frutiger 55" w:cs="Arial"/>
          <w:i/>
          <w:iCs/>
          <w:sz w:val="20"/>
          <w:lang w:val="fr-FR"/>
        </w:rPr>
        <w:t xml:space="preserve"> </w:t>
      </w:r>
      <w:r w:rsidR="006C010F" w:rsidRPr="00AF2AC2">
        <w:rPr>
          <w:rFonts w:ascii="Frutiger 55" w:hAnsi="Frutiger 55" w:cs="Arial"/>
          <w:i/>
          <w:iCs/>
          <w:sz w:val="20"/>
          <w:lang w:val="fr-FR"/>
        </w:rPr>
        <w:t xml:space="preserve">avenue de la Libération </w:t>
      </w:r>
      <w:r w:rsidR="00C706F3" w:rsidRPr="00AF2AC2">
        <w:rPr>
          <w:rFonts w:ascii="Frutiger 55" w:hAnsi="Frutiger 55" w:cs="Arial"/>
          <w:i/>
          <w:iCs/>
          <w:sz w:val="20"/>
          <w:lang w:val="fr-FR"/>
        </w:rPr>
        <w:t>-</w:t>
      </w:r>
      <w:r w:rsidR="006C010F" w:rsidRPr="00AF2AC2">
        <w:rPr>
          <w:rFonts w:ascii="Frutiger 55" w:hAnsi="Frutiger 55" w:cs="Arial"/>
          <w:i/>
          <w:iCs/>
          <w:sz w:val="20"/>
          <w:lang w:val="fr-FR"/>
        </w:rPr>
        <w:t xml:space="preserve"> Lomé-</w:t>
      </w:r>
      <w:r w:rsidR="001C798F" w:rsidRPr="00AF2AC2">
        <w:rPr>
          <w:rFonts w:ascii="Frutiger 55" w:hAnsi="Frutiger 55" w:cs="Arial"/>
          <w:i/>
          <w:iCs/>
          <w:sz w:val="20"/>
          <w:lang w:val="fr-FR"/>
        </w:rPr>
        <w:t>Togo</w:t>
      </w:r>
      <w:r w:rsidR="00952C96" w:rsidRPr="00AF2AC2">
        <w:rPr>
          <w:rFonts w:ascii="Frutiger 55" w:hAnsi="Frutiger 55" w:cs="Arial"/>
          <w:i/>
          <w:iCs/>
          <w:sz w:val="20"/>
          <w:lang w:val="fr-FR"/>
        </w:rPr>
        <w:t>.</w:t>
      </w:r>
      <w:r w:rsidR="00CB5026" w:rsidRPr="00CF33ED">
        <w:rPr>
          <w:rFonts w:ascii="Frutiger 55" w:hAnsi="Frutiger 55" w:cs="Arial"/>
          <w:color w:val="000000" w:themeColor="text1"/>
          <w:sz w:val="20"/>
          <w:lang w:val="fr-FR"/>
        </w:rPr>
        <w:t xml:space="preserve"> A cet effet, il est demandé à tous les soumissionnaires de mentionner leur adresse mail dans le registre des DAO au moment du dépôt de leurs offres. Un procès-verbal sera rédigé par le comité et sera disponible sur demande.</w:t>
      </w:r>
    </w:p>
    <w:p w14:paraId="71BA3E42" w14:textId="77777777" w:rsidR="00A13C26" w:rsidRPr="0071442A" w:rsidRDefault="00A13C26" w:rsidP="00F17B7D">
      <w:pPr>
        <w:pStyle w:val="Blockquote"/>
        <w:spacing w:before="0" w:after="0"/>
        <w:ind w:left="0" w:right="0"/>
        <w:jc w:val="both"/>
        <w:rPr>
          <w:rFonts w:ascii="Frutiger 55" w:hAnsi="Frutiger 55" w:cs="Arial"/>
          <w:sz w:val="22"/>
          <w:szCs w:val="22"/>
          <w:lang w:val="fr-FR"/>
        </w:rPr>
      </w:pPr>
    </w:p>
    <w:p w14:paraId="10F36D41" w14:textId="77777777" w:rsidR="006C010F" w:rsidRPr="00CF33ED" w:rsidRDefault="00756072" w:rsidP="007958D0">
      <w:pPr>
        <w:pStyle w:val="Paragraphedeliste"/>
        <w:widowControl w:val="0"/>
        <w:numPr>
          <w:ilvl w:val="0"/>
          <w:numId w:val="57"/>
        </w:numPr>
        <w:spacing w:after="0" w:line="240" w:lineRule="auto"/>
        <w:jc w:val="both"/>
        <w:rPr>
          <w:rFonts w:ascii="Frutiger 55" w:hAnsi="Frutiger 55" w:cs="Arial"/>
          <w:sz w:val="10"/>
          <w:szCs w:val="10"/>
          <w:lang w:eastAsia="fr-FR"/>
        </w:rPr>
      </w:pPr>
      <w:r w:rsidRPr="00CF33ED">
        <w:rPr>
          <w:rFonts w:ascii="Frutiger 55" w:hAnsi="Frutiger 55" w:cs="Arial"/>
          <w:b/>
          <w:sz w:val="20"/>
          <w:szCs w:val="20"/>
        </w:rPr>
        <w:t>Debriefing</w:t>
      </w:r>
    </w:p>
    <w:p w14:paraId="65B31314" w14:textId="77777777" w:rsidR="00A61FE9" w:rsidRPr="00CF33ED" w:rsidRDefault="00A61FE9" w:rsidP="00A61FE9">
      <w:pPr>
        <w:widowControl w:val="0"/>
        <w:spacing w:after="0" w:line="240" w:lineRule="auto"/>
        <w:jc w:val="both"/>
        <w:rPr>
          <w:rFonts w:ascii="Frutiger 55" w:hAnsi="Frutiger 55" w:cs="Arial"/>
          <w:sz w:val="10"/>
          <w:szCs w:val="10"/>
          <w:lang w:eastAsia="fr-FR"/>
        </w:rPr>
      </w:pPr>
    </w:p>
    <w:p w14:paraId="21EFD683" w14:textId="77777777" w:rsidR="00756072" w:rsidRPr="00CF33ED" w:rsidRDefault="00952C96" w:rsidP="00F17B7D">
      <w:pPr>
        <w:widowControl w:val="0"/>
        <w:spacing w:after="0" w:line="240" w:lineRule="auto"/>
        <w:jc w:val="both"/>
        <w:rPr>
          <w:rFonts w:ascii="Frutiger 55" w:hAnsi="Frutiger 55" w:cs="Arial"/>
          <w:b/>
          <w:sz w:val="20"/>
          <w:szCs w:val="20"/>
        </w:rPr>
      </w:pPr>
      <w:r w:rsidRPr="00CF33ED">
        <w:rPr>
          <w:rFonts w:ascii="Frutiger 55" w:eastAsia="Times New Roman" w:hAnsi="Frutiger 55" w:cs="Arial"/>
          <w:sz w:val="20"/>
          <w:szCs w:val="20"/>
          <w:lang w:eastAsia="ar-SA"/>
        </w:rPr>
        <w:t>Toute entreprise</w:t>
      </w:r>
      <w:r w:rsidR="00756072" w:rsidRPr="00CF33ED">
        <w:rPr>
          <w:rFonts w:ascii="Frutiger 55" w:eastAsia="Times New Roman" w:hAnsi="Frutiger 55" w:cs="Arial"/>
          <w:sz w:val="20"/>
          <w:szCs w:val="20"/>
          <w:lang w:eastAsia="ar-SA"/>
        </w:rPr>
        <w:t xml:space="preserve"> qui souhaite connaître les raisons pour lesquelles son offre n’a pas été retenue doit en faire la demande. </w:t>
      </w:r>
      <w:r w:rsidR="00BA7D55" w:rsidRPr="00CF33ED">
        <w:rPr>
          <w:rFonts w:ascii="Frutiger 55" w:eastAsia="Times New Roman" w:hAnsi="Frutiger 55" w:cs="Arial"/>
          <w:sz w:val="20"/>
          <w:szCs w:val="20"/>
          <w:lang w:eastAsia="ar-SA"/>
        </w:rPr>
        <w:t>La Banque</w:t>
      </w:r>
      <w:r w:rsidR="00756072" w:rsidRPr="00CF33ED">
        <w:rPr>
          <w:rFonts w:ascii="Frutiger 55" w:eastAsia="Times New Roman" w:hAnsi="Frutiger 55" w:cs="Arial"/>
          <w:sz w:val="20"/>
          <w:szCs w:val="20"/>
          <w:lang w:eastAsia="ar-SA"/>
        </w:rPr>
        <w:t xml:space="preserve"> communiquera dans les plus brefs délais par écrit l’explicat</w:t>
      </w:r>
      <w:r w:rsidR="00C13E23" w:rsidRPr="00CF33ED">
        <w:rPr>
          <w:rFonts w:ascii="Frutiger 55" w:eastAsia="Times New Roman" w:hAnsi="Frutiger 55" w:cs="Arial"/>
          <w:sz w:val="20"/>
          <w:szCs w:val="20"/>
          <w:lang w:eastAsia="ar-SA"/>
        </w:rPr>
        <w:t xml:space="preserve">ion du rejet de la proposition. </w:t>
      </w:r>
      <w:r w:rsidR="00756072" w:rsidRPr="00CF33ED">
        <w:rPr>
          <w:rFonts w:ascii="Frutiger 55" w:eastAsia="Times New Roman" w:hAnsi="Frutiger 55" w:cs="Arial"/>
          <w:sz w:val="20"/>
          <w:szCs w:val="20"/>
          <w:lang w:eastAsia="ar-SA"/>
        </w:rPr>
        <w:t>Si le soumissionnaire fait la demande d’assister à une réunion de débriefing, il devra en assumer tous les coûts</w:t>
      </w:r>
      <w:r w:rsidR="00756072" w:rsidRPr="00CF33ED">
        <w:rPr>
          <w:rFonts w:ascii="Frutiger 55" w:hAnsi="Frutiger 55" w:cs="Arial"/>
          <w:sz w:val="20"/>
          <w:szCs w:val="20"/>
          <w:lang w:eastAsia="fr-FR"/>
        </w:rPr>
        <w:t>.</w:t>
      </w:r>
    </w:p>
    <w:p w14:paraId="090516D1" w14:textId="77777777" w:rsidR="00D50F1E" w:rsidRPr="00CF33ED" w:rsidRDefault="00D50F1E" w:rsidP="00F17B7D">
      <w:pPr>
        <w:pStyle w:val="Paragraphedeliste"/>
        <w:widowControl w:val="0"/>
        <w:spacing w:after="0" w:line="240" w:lineRule="auto"/>
        <w:jc w:val="both"/>
        <w:rPr>
          <w:rStyle w:val="lev"/>
          <w:rFonts w:ascii="Frutiger 55" w:hAnsi="Frutiger 55" w:cs="Arial"/>
          <w:sz w:val="10"/>
          <w:szCs w:val="10"/>
        </w:rPr>
      </w:pPr>
    </w:p>
    <w:p w14:paraId="2348FE62" w14:textId="77777777" w:rsidR="00756072" w:rsidRPr="00CF33ED" w:rsidRDefault="00756072" w:rsidP="007958D0">
      <w:pPr>
        <w:pStyle w:val="Paragraphedeliste"/>
        <w:widowControl w:val="0"/>
        <w:numPr>
          <w:ilvl w:val="0"/>
          <w:numId w:val="57"/>
        </w:numPr>
        <w:spacing w:after="0" w:line="240" w:lineRule="auto"/>
        <w:jc w:val="both"/>
        <w:rPr>
          <w:rStyle w:val="lev"/>
          <w:rFonts w:ascii="Frutiger 55" w:hAnsi="Frutiger 55" w:cs="Arial"/>
          <w:sz w:val="20"/>
          <w:szCs w:val="20"/>
        </w:rPr>
      </w:pPr>
      <w:r w:rsidRPr="00CF33ED">
        <w:rPr>
          <w:rStyle w:val="lev"/>
          <w:rFonts w:ascii="Frutiger 55" w:hAnsi="Frutiger 55" w:cs="Arial"/>
          <w:sz w:val="20"/>
          <w:szCs w:val="20"/>
        </w:rPr>
        <w:t>Langue de la procédure</w:t>
      </w:r>
    </w:p>
    <w:p w14:paraId="4253C0C1" w14:textId="77777777" w:rsidR="00756072" w:rsidRPr="00CF33ED" w:rsidRDefault="00756072" w:rsidP="00F17B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Frutiger 55" w:hAnsi="Frutiger 55"/>
          <w:sz w:val="10"/>
          <w:szCs w:val="10"/>
          <w:lang w:val="fr-FR"/>
        </w:rPr>
      </w:pPr>
    </w:p>
    <w:p w14:paraId="22168D13" w14:textId="294669D0" w:rsidR="00756072" w:rsidRPr="00CF33ED" w:rsidRDefault="00756072" w:rsidP="00F17B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Frutiger 55" w:hAnsi="Frutiger 55" w:cs="Arial"/>
          <w:b w:val="0"/>
          <w:lang w:val="fr-FR"/>
        </w:rPr>
      </w:pPr>
      <w:r w:rsidRPr="00CF33ED">
        <w:rPr>
          <w:rStyle w:val="lev"/>
          <w:rFonts w:ascii="Frutiger 55" w:hAnsi="Frutiger 55" w:cs="Arial"/>
          <w:b w:val="0"/>
          <w:lang w:val="fr-FR"/>
        </w:rPr>
        <w:t>Toutes les communications écrites de cette appel d‘offres doivent être faites en français.</w:t>
      </w:r>
      <w:r w:rsidR="00AA18AA" w:rsidRPr="00CF33ED">
        <w:rPr>
          <w:rStyle w:val="lev"/>
          <w:rFonts w:ascii="Frutiger 55" w:hAnsi="Frutiger 55" w:cs="Arial"/>
          <w:b w:val="0"/>
          <w:lang w:val="fr-FR"/>
        </w:rPr>
        <w:t> </w:t>
      </w:r>
    </w:p>
    <w:p w14:paraId="562EC707" w14:textId="77777777" w:rsidR="00AA18AA" w:rsidRPr="00CF33ED" w:rsidRDefault="00AA18AA" w:rsidP="00F17B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Frutiger 55" w:hAnsi="Frutiger 55"/>
          <w:sz w:val="10"/>
          <w:szCs w:val="10"/>
          <w:lang w:val="fr-FR"/>
        </w:rPr>
      </w:pPr>
    </w:p>
    <w:p w14:paraId="639522C4" w14:textId="77777777" w:rsidR="00AA18AA" w:rsidRPr="00CF33ED" w:rsidRDefault="00AA18AA" w:rsidP="00AA18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Frutiger 55" w:hAnsi="Frutiger 55"/>
          <w:sz w:val="10"/>
          <w:szCs w:val="10"/>
          <w:lang w:val="fr-FR"/>
        </w:rPr>
      </w:pPr>
    </w:p>
    <w:p w14:paraId="6B639716" w14:textId="77777777" w:rsidR="00756072" w:rsidRPr="00CF33ED" w:rsidRDefault="00756072" w:rsidP="007958D0">
      <w:pPr>
        <w:pStyle w:val="Paragraphedeliste"/>
        <w:widowControl w:val="0"/>
        <w:numPr>
          <w:ilvl w:val="0"/>
          <w:numId w:val="57"/>
        </w:numPr>
        <w:spacing w:after="0" w:line="240" w:lineRule="auto"/>
        <w:jc w:val="both"/>
        <w:rPr>
          <w:rStyle w:val="lev"/>
          <w:rFonts w:ascii="Frutiger 55" w:hAnsi="Frutiger 55" w:cs="Arial"/>
          <w:bCs/>
          <w:sz w:val="20"/>
          <w:szCs w:val="20"/>
        </w:rPr>
      </w:pPr>
      <w:r w:rsidRPr="00CF33ED">
        <w:rPr>
          <w:rStyle w:val="lev"/>
          <w:rFonts w:ascii="Frutiger 55" w:hAnsi="Frutiger 55" w:cs="Arial"/>
          <w:bCs/>
          <w:sz w:val="20"/>
          <w:szCs w:val="20"/>
        </w:rPr>
        <w:t>Base juridique</w:t>
      </w:r>
    </w:p>
    <w:p w14:paraId="66A817AF" w14:textId="77777777" w:rsidR="00756072" w:rsidRPr="00CF33ED" w:rsidRDefault="00756072" w:rsidP="00F17B7D">
      <w:pPr>
        <w:widowControl w:val="0"/>
        <w:spacing w:after="0" w:line="240" w:lineRule="auto"/>
        <w:jc w:val="both"/>
        <w:rPr>
          <w:rFonts w:ascii="Frutiger 55" w:hAnsi="Frutiger 55" w:cs="Arial"/>
          <w:sz w:val="10"/>
          <w:szCs w:val="10"/>
          <w:lang w:val="fr-BE"/>
        </w:rPr>
      </w:pPr>
    </w:p>
    <w:p w14:paraId="59A1759B" w14:textId="4B9D9720" w:rsidR="00F04946" w:rsidRPr="00CF33ED" w:rsidRDefault="00756072" w:rsidP="00042F98">
      <w:pPr>
        <w:widowControl w:val="0"/>
        <w:spacing w:after="0" w:line="240" w:lineRule="auto"/>
        <w:rPr>
          <w:rFonts w:ascii="Frutiger 55" w:hAnsi="Frutiger 55" w:cs="Arial"/>
          <w:sz w:val="20"/>
          <w:szCs w:val="20"/>
        </w:rPr>
      </w:pPr>
      <w:r w:rsidRPr="00CF33ED">
        <w:rPr>
          <w:rStyle w:val="lev"/>
          <w:rFonts w:ascii="Frutiger 55" w:hAnsi="Frutiger 55" w:cs="Arial"/>
          <w:b w:val="0"/>
          <w:bCs/>
          <w:sz w:val="20"/>
          <w:szCs w:val="20"/>
        </w:rPr>
        <w:t>Le</w:t>
      </w:r>
      <w:r w:rsidRPr="00CF33ED">
        <w:rPr>
          <w:rStyle w:val="lev"/>
          <w:rFonts w:ascii="Frutiger 55" w:hAnsi="Frutiger 55" w:cs="Arial"/>
          <w:sz w:val="20"/>
          <w:szCs w:val="20"/>
        </w:rPr>
        <w:t xml:space="preserve"> </w:t>
      </w:r>
      <w:r w:rsidRPr="00CF33ED">
        <w:rPr>
          <w:rFonts w:ascii="Frutiger 55" w:hAnsi="Frutiger 55" w:cs="Arial"/>
          <w:sz w:val="20"/>
          <w:szCs w:val="20"/>
        </w:rPr>
        <w:t>Guide des Achats de la BOAD</w:t>
      </w:r>
      <w:r w:rsidR="00F04946" w:rsidRPr="00CF33ED">
        <w:rPr>
          <w:rFonts w:ascii="Frutiger 55" w:hAnsi="Frutiger 55" w:cs="Arial"/>
          <w:sz w:val="20"/>
          <w:szCs w:val="20"/>
        </w:rPr>
        <w:t>, disponible sur le site</w:t>
      </w:r>
      <w:r w:rsidR="00042F98">
        <w:rPr>
          <w:rFonts w:ascii="Frutiger 55" w:hAnsi="Frutiger 55" w:cs="Arial"/>
          <w:sz w:val="20"/>
          <w:szCs w:val="20"/>
        </w:rPr>
        <w:t xml:space="preserve"> </w:t>
      </w:r>
      <w:hyperlink r:id="rId13" w:history="1">
        <w:r w:rsidR="00042F98" w:rsidRPr="00042F98">
          <w:rPr>
            <w:rStyle w:val="Lienhypertexte"/>
            <w:rFonts w:ascii="Frutiger 55" w:hAnsi="Frutiger 55" w:cstheme="minorBidi"/>
            <w:sz w:val="20"/>
            <w:szCs w:val="20"/>
          </w:rPr>
          <w:t>https://www.boad.org/fr/opportunites/appels-doffre//</w:t>
        </w:r>
      </w:hyperlink>
      <w:r w:rsidR="00F04946" w:rsidRPr="00CF33ED">
        <w:rPr>
          <w:rFonts w:ascii="Frutiger 55" w:hAnsi="Frutiger 55"/>
          <w:color w:val="000000"/>
          <w:sz w:val="20"/>
          <w:szCs w:val="20"/>
        </w:rPr>
        <w:t>.</w:t>
      </w:r>
    </w:p>
    <w:p w14:paraId="22299DC4" w14:textId="77777777" w:rsidR="00754F7B" w:rsidRPr="00CF33ED" w:rsidRDefault="00754F7B" w:rsidP="00F17B7D">
      <w:pPr>
        <w:widowControl w:val="0"/>
        <w:spacing w:after="0" w:line="240" w:lineRule="auto"/>
        <w:jc w:val="both"/>
        <w:rPr>
          <w:rFonts w:ascii="Frutiger 55" w:hAnsi="Frutiger 55"/>
          <w:b/>
          <w:sz w:val="10"/>
          <w:szCs w:val="10"/>
          <w:u w:val="single"/>
        </w:rPr>
      </w:pPr>
    </w:p>
    <w:p w14:paraId="3196359B" w14:textId="77777777" w:rsidR="00F04946" w:rsidRPr="00CF33ED" w:rsidRDefault="00F04946" w:rsidP="00F17B7D">
      <w:pPr>
        <w:widowControl w:val="0"/>
        <w:spacing w:line="240" w:lineRule="auto"/>
        <w:jc w:val="both"/>
        <w:rPr>
          <w:rFonts w:ascii="Frutiger 55" w:hAnsi="Frutiger 55"/>
          <w:b/>
          <w:sz w:val="20"/>
          <w:szCs w:val="20"/>
        </w:rPr>
      </w:pPr>
      <w:r w:rsidRPr="00CF33ED">
        <w:rPr>
          <w:rFonts w:ascii="Frutiger 55" w:hAnsi="Frutiger 55"/>
          <w:b/>
          <w:sz w:val="20"/>
          <w:szCs w:val="20"/>
          <w:u w:val="single"/>
        </w:rPr>
        <w:t>NB</w:t>
      </w:r>
      <w:r w:rsidR="00C706F3" w:rsidRPr="00CF33ED">
        <w:rPr>
          <w:rFonts w:ascii="Frutiger 55" w:hAnsi="Frutiger 55"/>
          <w:b/>
          <w:sz w:val="20"/>
          <w:szCs w:val="20"/>
        </w:rPr>
        <w:t xml:space="preserve"> </w:t>
      </w:r>
      <w:r w:rsidRPr="00CF33ED">
        <w:rPr>
          <w:rFonts w:ascii="Frutiger 55" w:hAnsi="Frutiger 55"/>
          <w:b/>
          <w:sz w:val="20"/>
          <w:szCs w:val="20"/>
        </w:rPr>
        <w:t>: La BOAD se réserve le droit de ne pas donner suite au présent avis de marché.</w:t>
      </w:r>
    </w:p>
    <w:p w14:paraId="6A934722" w14:textId="77777777" w:rsidR="004617CA" w:rsidRPr="00CF33ED" w:rsidRDefault="004617CA" w:rsidP="00F17B7D">
      <w:pPr>
        <w:widowControl w:val="0"/>
        <w:spacing w:after="0" w:line="240" w:lineRule="auto"/>
        <w:jc w:val="center"/>
        <w:rPr>
          <w:rFonts w:ascii="Frutiger 55" w:hAnsi="Frutiger 55"/>
          <w:b/>
        </w:rPr>
      </w:pPr>
    </w:p>
    <w:p w14:paraId="2F1CDCA9" w14:textId="77777777" w:rsidR="00754F7B" w:rsidRPr="00CF33ED" w:rsidRDefault="00754F7B" w:rsidP="00F17B7D">
      <w:pPr>
        <w:widowControl w:val="0"/>
        <w:spacing w:after="0" w:line="240" w:lineRule="auto"/>
        <w:jc w:val="center"/>
        <w:rPr>
          <w:rFonts w:ascii="Frutiger 55" w:hAnsi="Frutiger 55"/>
          <w:b/>
        </w:rPr>
      </w:pPr>
    </w:p>
    <w:p w14:paraId="014A1C29" w14:textId="77777777" w:rsidR="00754F7B" w:rsidRPr="00CF33ED" w:rsidRDefault="00754F7B" w:rsidP="00F17B7D">
      <w:pPr>
        <w:widowControl w:val="0"/>
        <w:spacing w:after="0" w:line="240" w:lineRule="auto"/>
        <w:jc w:val="center"/>
        <w:rPr>
          <w:rFonts w:ascii="Frutiger 55" w:hAnsi="Frutiger 55"/>
          <w:b/>
        </w:rPr>
      </w:pPr>
    </w:p>
    <w:p w14:paraId="1326FF6E" w14:textId="77777777" w:rsidR="0073715F" w:rsidRPr="00CF33ED" w:rsidRDefault="0073715F" w:rsidP="00F17B7D">
      <w:pPr>
        <w:widowControl w:val="0"/>
        <w:spacing w:after="0" w:line="240" w:lineRule="auto"/>
        <w:jc w:val="center"/>
        <w:rPr>
          <w:rFonts w:ascii="Frutiger 55" w:hAnsi="Frutiger 55"/>
          <w:b/>
        </w:rPr>
      </w:pPr>
    </w:p>
    <w:p w14:paraId="5A21CAB8" w14:textId="77777777" w:rsidR="0073715F" w:rsidRPr="00CF33ED" w:rsidRDefault="0073715F" w:rsidP="00F17B7D">
      <w:pPr>
        <w:widowControl w:val="0"/>
        <w:spacing w:after="0" w:line="240" w:lineRule="auto"/>
        <w:jc w:val="center"/>
        <w:rPr>
          <w:rFonts w:ascii="Frutiger 55" w:hAnsi="Frutiger 55"/>
          <w:b/>
        </w:rPr>
      </w:pPr>
    </w:p>
    <w:p w14:paraId="5D6ADD2E" w14:textId="77777777" w:rsidR="0073715F" w:rsidRPr="00CF33ED" w:rsidRDefault="0073715F" w:rsidP="00F17B7D">
      <w:pPr>
        <w:widowControl w:val="0"/>
        <w:spacing w:after="0" w:line="240" w:lineRule="auto"/>
        <w:jc w:val="center"/>
        <w:rPr>
          <w:rFonts w:ascii="Frutiger 55" w:hAnsi="Frutiger 55"/>
          <w:b/>
        </w:rPr>
      </w:pPr>
    </w:p>
    <w:p w14:paraId="67B41842" w14:textId="77777777" w:rsidR="0073715F" w:rsidRPr="00CF33ED" w:rsidRDefault="0073715F" w:rsidP="00F17B7D">
      <w:pPr>
        <w:widowControl w:val="0"/>
        <w:spacing w:after="0" w:line="240" w:lineRule="auto"/>
        <w:jc w:val="center"/>
        <w:rPr>
          <w:rFonts w:ascii="Frutiger 55" w:hAnsi="Frutiger 55"/>
          <w:b/>
        </w:rPr>
      </w:pPr>
    </w:p>
    <w:p w14:paraId="0313810F" w14:textId="77777777" w:rsidR="0073715F" w:rsidRPr="00CF33ED" w:rsidRDefault="0073715F" w:rsidP="00F17B7D">
      <w:pPr>
        <w:widowControl w:val="0"/>
        <w:spacing w:after="0" w:line="240" w:lineRule="auto"/>
        <w:jc w:val="center"/>
        <w:rPr>
          <w:rFonts w:ascii="Frutiger 55" w:hAnsi="Frutiger 55"/>
          <w:b/>
        </w:rPr>
      </w:pPr>
    </w:p>
    <w:p w14:paraId="1E4AD133" w14:textId="77777777" w:rsidR="0073715F" w:rsidRPr="00CF33ED" w:rsidRDefault="0073715F" w:rsidP="00F17B7D">
      <w:pPr>
        <w:widowControl w:val="0"/>
        <w:spacing w:after="0" w:line="240" w:lineRule="auto"/>
        <w:jc w:val="center"/>
        <w:rPr>
          <w:rFonts w:ascii="Frutiger 55" w:hAnsi="Frutiger 55"/>
          <w:b/>
        </w:rPr>
      </w:pPr>
    </w:p>
    <w:p w14:paraId="37486693" w14:textId="77777777" w:rsidR="0073715F" w:rsidRPr="00CF33ED" w:rsidRDefault="0073715F" w:rsidP="00F17B7D">
      <w:pPr>
        <w:widowControl w:val="0"/>
        <w:spacing w:after="0" w:line="240" w:lineRule="auto"/>
        <w:jc w:val="center"/>
        <w:rPr>
          <w:rFonts w:ascii="Frutiger 55" w:hAnsi="Frutiger 55"/>
          <w:b/>
        </w:rPr>
      </w:pPr>
    </w:p>
    <w:p w14:paraId="6F93E619" w14:textId="77777777" w:rsidR="0073715F" w:rsidRPr="00CF33ED" w:rsidRDefault="0073715F" w:rsidP="00F17B7D">
      <w:pPr>
        <w:widowControl w:val="0"/>
        <w:spacing w:after="0" w:line="240" w:lineRule="auto"/>
        <w:jc w:val="center"/>
        <w:rPr>
          <w:rFonts w:ascii="Frutiger 55" w:hAnsi="Frutiger 55"/>
          <w:b/>
        </w:rPr>
      </w:pPr>
    </w:p>
    <w:p w14:paraId="17EF3EFA" w14:textId="77777777" w:rsidR="0073715F" w:rsidRPr="00CF33ED" w:rsidRDefault="0073715F" w:rsidP="00F17B7D">
      <w:pPr>
        <w:widowControl w:val="0"/>
        <w:spacing w:after="0" w:line="240" w:lineRule="auto"/>
        <w:jc w:val="center"/>
        <w:rPr>
          <w:rFonts w:ascii="Frutiger 55" w:hAnsi="Frutiger 55"/>
          <w:b/>
        </w:rPr>
      </w:pPr>
    </w:p>
    <w:p w14:paraId="504FB3E4" w14:textId="77777777" w:rsidR="0073715F" w:rsidRPr="00CF33ED" w:rsidRDefault="0073715F" w:rsidP="00F17B7D">
      <w:pPr>
        <w:widowControl w:val="0"/>
        <w:spacing w:after="0" w:line="240" w:lineRule="auto"/>
        <w:jc w:val="center"/>
        <w:rPr>
          <w:rFonts w:ascii="Frutiger 55" w:hAnsi="Frutiger 55"/>
          <w:b/>
        </w:rPr>
      </w:pPr>
    </w:p>
    <w:p w14:paraId="1CB51F13" w14:textId="77777777" w:rsidR="0073715F" w:rsidRPr="00CF33ED" w:rsidRDefault="0073715F" w:rsidP="00F17B7D">
      <w:pPr>
        <w:widowControl w:val="0"/>
        <w:spacing w:after="0" w:line="240" w:lineRule="auto"/>
        <w:jc w:val="center"/>
        <w:rPr>
          <w:rFonts w:ascii="Frutiger 55" w:hAnsi="Frutiger 55"/>
          <w:b/>
        </w:rPr>
      </w:pPr>
    </w:p>
    <w:p w14:paraId="6B75EF4C" w14:textId="77777777" w:rsidR="0073715F" w:rsidRPr="00CF33ED" w:rsidRDefault="0073715F" w:rsidP="00F17B7D">
      <w:pPr>
        <w:widowControl w:val="0"/>
        <w:spacing w:after="0" w:line="240" w:lineRule="auto"/>
        <w:jc w:val="center"/>
        <w:rPr>
          <w:rFonts w:ascii="Frutiger 55" w:hAnsi="Frutiger 55"/>
          <w:b/>
        </w:rPr>
      </w:pPr>
    </w:p>
    <w:p w14:paraId="266A16D2" w14:textId="77777777" w:rsidR="0073715F" w:rsidRPr="00CF33ED" w:rsidRDefault="0073715F" w:rsidP="00F17B7D">
      <w:pPr>
        <w:widowControl w:val="0"/>
        <w:spacing w:after="0" w:line="240" w:lineRule="auto"/>
        <w:jc w:val="center"/>
        <w:rPr>
          <w:rFonts w:ascii="Frutiger 55" w:hAnsi="Frutiger 55"/>
          <w:b/>
        </w:rPr>
      </w:pPr>
    </w:p>
    <w:p w14:paraId="4EFA3275" w14:textId="77777777" w:rsidR="0073715F" w:rsidRPr="00CF33ED" w:rsidRDefault="0073715F" w:rsidP="00F17B7D">
      <w:pPr>
        <w:widowControl w:val="0"/>
        <w:spacing w:after="0" w:line="240" w:lineRule="auto"/>
        <w:jc w:val="center"/>
        <w:rPr>
          <w:rFonts w:ascii="Frutiger 55" w:hAnsi="Frutiger 55"/>
          <w:b/>
        </w:rPr>
      </w:pPr>
    </w:p>
    <w:p w14:paraId="6F6E86DF" w14:textId="77777777" w:rsidR="0073715F" w:rsidRPr="00CF33ED" w:rsidRDefault="0073715F" w:rsidP="00F17B7D">
      <w:pPr>
        <w:widowControl w:val="0"/>
        <w:spacing w:after="0" w:line="240" w:lineRule="auto"/>
        <w:jc w:val="center"/>
        <w:rPr>
          <w:rFonts w:ascii="Frutiger 55" w:hAnsi="Frutiger 55"/>
          <w:b/>
        </w:rPr>
      </w:pPr>
    </w:p>
    <w:p w14:paraId="7E390714" w14:textId="77777777" w:rsidR="0073715F" w:rsidRPr="00CF33ED" w:rsidRDefault="0073715F" w:rsidP="00F17B7D">
      <w:pPr>
        <w:widowControl w:val="0"/>
        <w:spacing w:after="0" w:line="240" w:lineRule="auto"/>
        <w:jc w:val="center"/>
        <w:rPr>
          <w:rFonts w:ascii="Frutiger 55" w:hAnsi="Frutiger 55"/>
          <w:b/>
        </w:rPr>
      </w:pPr>
    </w:p>
    <w:p w14:paraId="6CD18406" w14:textId="77777777" w:rsidR="0073715F" w:rsidRPr="00CF33ED" w:rsidRDefault="0073715F" w:rsidP="00F17B7D">
      <w:pPr>
        <w:widowControl w:val="0"/>
        <w:spacing w:after="0" w:line="240" w:lineRule="auto"/>
        <w:jc w:val="center"/>
        <w:rPr>
          <w:rFonts w:ascii="Frutiger 55" w:hAnsi="Frutiger 55"/>
          <w:b/>
        </w:rPr>
      </w:pPr>
    </w:p>
    <w:p w14:paraId="66D0D1D9" w14:textId="45F591DB" w:rsidR="0071442A" w:rsidRDefault="0071442A" w:rsidP="00F17B7D">
      <w:pPr>
        <w:widowControl w:val="0"/>
        <w:spacing w:after="0" w:line="240" w:lineRule="auto"/>
        <w:jc w:val="center"/>
        <w:rPr>
          <w:rFonts w:ascii="Frutiger 55" w:hAnsi="Frutiger 55"/>
          <w:b/>
        </w:rPr>
      </w:pPr>
    </w:p>
    <w:p w14:paraId="78E958B2" w14:textId="2AFC9236" w:rsidR="002B4DA6" w:rsidRDefault="002B4DA6" w:rsidP="00F17B7D">
      <w:pPr>
        <w:widowControl w:val="0"/>
        <w:spacing w:after="0" w:line="240" w:lineRule="auto"/>
        <w:jc w:val="center"/>
        <w:rPr>
          <w:rFonts w:ascii="Frutiger 55" w:hAnsi="Frutiger 55"/>
          <w:b/>
        </w:rPr>
      </w:pPr>
    </w:p>
    <w:p w14:paraId="3681EAAC" w14:textId="3114A625" w:rsidR="002B4DA6" w:rsidRDefault="002B4DA6" w:rsidP="00F17B7D">
      <w:pPr>
        <w:widowControl w:val="0"/>
        <w:spacing w:after="0" w:line="240" w:lineRule="auto"/>
        <w:jc w:val="center"/>
        <w:rPr>
          <w:rFonts w:ascii="Frutiger 55" w:hAnsi="Frutiger 55"/>
          <w:b/>
        </w:rPr>
      </w:pPr>
    </w:p>
    <w:p w14:paraId="0036B53C" w14:textId="4DD35F77" w:rsidR="002B4DA6" w:rsidRDefault="002B4DA6" w:rsidP="00F17B7D">
      <w:pPr>
        <w:widowControl w:val="0"/>
        <w:spacing w:after="0" w:line="240" w:lineRule="auto"/>
        <w:jc w:val="center"/>
        <w:rPr>
          <w:rFonts w:ascii="Frutiger 55" w:hAnsi="Frutiger 55"/>
          <w:b/>
        </w:rPr>
      </w:pPr>
    </w:p>
    <w:p w14:paraId="41023990" w14:textId="0D672FAB" w:rsidR="002B4DA6" w:rsidRDefault="002B4DA6" w:rsidP="00F17B7D">
      <w:pPr>
        <w:widowControl w:val="0"/>
        <w:spacing w:after="0" w:line="240" w:lineRule="auto"/>
        <w:jc w:val="center"/>
        <w:rPr>
          <w:rFonts w:ascii="Frutiger 55" w:hAnsi="Frutiger 55"/>
          <w:b/>
        </w:rPr>
      </w:pPr>
    </w:p>
    <w:p w14:paraId="4A9C6B3E" w14:textId="6DCB053C" w:rsidR="002B4DA6" w:rsidRDefault="002B4DA6" w:rsidP="00F17B7D">
      <w:pPr>
        <w:widowControl w:val="0"/>
        <w:spacing w:after="0" w:line="240" w:lineRule="auto"/>
        <w:jc w:val="center"/>
        <w:rPr>
          <w:rFonts w:ascii="Frutiger 55" w:hAnsi="Frutiger 55"/>
          <w:b/>
        </w:rPr>
      </w:pPr>
    </w:p>
    <w:p w14:paraId="2094B53A" w14:textId="03F9313D" w:rsidR="002B4DA6" w:rsidRDefault="002B4DA6" w:rsidP="00F17B7D">
      <w:pPr>
        <w:widowControl w:val="0"/>
        <w:spacing w:after="0" w:line="240" w:lineRule="auto"/>
        <w:jc w:val="center"/>
        <w:rPr>
          <w:rFonts w:ascii="Frutiger 55" w:hAnsi="Frutiger 55"/>
          <w:b/>
        </w:rPr>
      </w:pPr>
    </w:p>
    <w:p w14:paraId="09E2A95C" w14:textId="4290D086" w:rsidR="002B4DA6" w:rsidRDefault="002B4DA6" w:rsidP="00F17B7D">
      <w:pPr>
        <w:widowControl w:val="0"/>
        <w:spacing w:after="0" w:line="240" w:lineRule="auto"/>
        <w:jc w:val="center"/>
        <w:rPr>
          <w:rFonts w:ascii="Frutiger 55" w:hAnsi="Frutiger 55"/>
          <w:b/>
        </w:rPr>
      </w:pPr>
    </w:p>
    <w:p w14:paraId="489C8A0F" w14:textId="38693213" w:rsidR="004C65CE" w:rsidRDefault="004C65CE" w:rsidP="00F17B7D">
      <w:pPr>
        <w:widowControl w:val="0"/>
        <w:spacing w:after="0" w:line="240" w:lineRule="auto"/>
        <w:jc w:val="center"/>
        <w:rPr>
          <w:rFonts w:ascii="Frutiger 55" w:hAnsi="Frutiger 55"/>
          <w:b/>
        </w:rPr>
      </w:pPr>
    </w:p>
    <w:p w14:paraId="36B2C776" w14:textId="039ADB6E" w:rsidR="004C65CE" w:rsidRDefault="004C65CE" w:rsidP="00F17B7D">
      <w:pPr>
        <w:widowControl w:val="0"/>
        <w:spacing w:after="0" w:line="240" w:lineRule="auto"/>
        <w:jc w:val="center"/>
        <w:rPr>
          <w:rFonts w:ascii="Frutiger 55" w:hAnsi="Frutiger 55"/>
          <w:b/>
        </w:rPr>
      </w:pPr>
    </w:p>
    <w:p w14:paraId="66E0AB1A" w14:textId="541101B9" w:rsidR="004C65CE" w:rsidRDefault="004C65CE" w:rsidP="00F17B7D">
      <w:pPr>
        <w:widowControl w:val="0"/>
        <w:spacing w:after="0" w:line="240" w:lineRule="auto"/>
        <w:jc w:val="center"/>
        <w:rPr>
          <w:rFonts w:ascii="Frutiger 55" w:hAnsi="Frutiger 55"/>
          <w:b/>
        </w:rPr>
      </w:pPr>
    </w:p>
    <w:p w14:paraId="2B7C0B06" w14:textId="50BF9F79" w:rsidR="004C65CE" w:rsidRDefault="004C65CE" w:rsidP="00F17B7D">
      <w:pPr>
        <w:widowControl w:val="0"/>
        <w:spacing w:after="0" w:line="240" w:lineRule="auto"/>
        <w:jc w:val="center"/>
        <w:rPr>
          <w:rFonts w:ascii="Frutiger 55" w:hAnsi="Frutiger 55"/>
          <w:b/>
        </w:rPr>
      </w:pPr>
    </w:p>
    <w:p w14:paraId="6255CAEF" w14:textId="77777777" w:rsidR="004C65CE" w:rsidRDefault="004C65CE" w:rsidP="00F17B7D">
      <w:pPr>
        <w:widowControl w:val="0"/>
        <w:spacing w:after="0" w:line="240" w:lineRule="auto"/>
        <w:jc w:val="center"/>
        <w:rPr>
          <w:rFonts w:ascii="Frutiger 55" w:hAnsi="Frutiger 55"/>
          <w:b/>
        </w:rPr>
      </w:pPr>
    </w:p>
    <w:p w14:paraId="144536F8" w14:textId="3E5A878F" w:rsidR="002B4DA6" w:rsidRDefault="002B4DA6" w:rsidP="00F17B7D">
      <w:pPr>
        <w:widowControl w:val="0"/>
        <w:spacing w:after="0" w:line="240" w:lineRule="auto"/>
        <w:jc w:val="center"/>
        <w:rPr>
          <w:rFonts w:ascii="Frutiger 55" w:hAnsi="Frutiger 55"/>
          <w:b/>
        </w:rPr>
      </w:pPr>
    </w:p>
    <w:p w14:paraId="320F4D05" w14:textId="77777777" w:rsidR="002B4DA6" w:rsidRDefault="002B4DA6" w:rsidP="00F17B7D">
      <w:pPr>
        <w:widowControl w:val="0"/>
        <w:spacing w:after="0" w:line="240" w:lineRule="auto"/>
        <w:jc w:val="center"/>
        <w:rPr>
          <w:rFonts w:ascii="Frutiger 55" w:hAnsi="Frutiger 55"/>
          <w:b/>
        </w:rPr>
      </w:pPr>
    </w:p>
    <w:p w14:paraId="740F6392" w14:textId="77777777" w:rsidR="0071442A" w:rsidRPr="00CF33ED" w:rsidRDefault="0071442A" w:rsidP="00F17B7D">
      <w:pPr>
        <w:widowControl w:val="0"/>
        <w:spacing w:after="0" w:line="240" w:lineRule="auto"/>
        <w:jc w:val="center"/>
        <w:rPr>
          <w:rFonts w:ascii="Frutiger 55" w:hAnsi="Frutiger 55"/>
          <w:b/>
        </w:rPr>
      </w:pPr>
    </w:p>
    <w:p w14:paraId="0D6BCDE8" w14:textId="77777777" w:rsidR="004617CA" w:rsidRPr="00CF33ED" w:rsidRDefault="004617CA" w:rsidP="00F17B7D">
      <w:pPr>
        <w:widowControl w:val="0"/>
        <w:spacing w:after="0" w:line="240" w:lineRule="auto"/>
        <w:jc w:val="center"/>
        <w:rPr>
          <w:rFonts w:ascii="Frutiger 55" w:hAnsi="Frutiger 55"/>
          <w:b/>
        </w:rPr>
      </w:pPr>
    </w:p>
    <w:p w14:paraId="7BC6E61D" w14:textId="77777777" w:rsidR="004617CA" w:rsidRPr="002B4DA6" w:rsidRDefault="004617CA" w:rsidP="007958D0">
      <w:pPr>
        <w:pStyle w:val="Liste"/>
        <w:widowControl w:val="0"/>
        <w:numPr>
          <w:ilvl w:val="0"/>
          <w:numId w:val="60"/>
        </w:numPr>
        <w:jc w:val="center"/>
        <w:rPr>
          <w:rFonts w:ascii="Frutiger 55" w:hAnsi="Frutiger 55"/>
          <w:b/>
          <w:sz w:val="22"/>
          <w:szCs w:val="22"/>
        </w:rPr>
      </w:pPr>
      <w:r w:rsidRPr="002B4DA6">
        <w:rPr>
          <w:rFonts w:ascii="Frutiger 55" w:hAnsi="Frutiger 55"/>
          <w:b/>
          <w:sz w:val="22"/>
          <w:szCs w:val="22"/>
        </w:rPr>
        <w:t>INSTRUCTIONS AUX SOUMISSIONNAIRES</w:t>
      </w:r>
    </w:p>
    <w:p w14:paraId="1876E684" w14:textId="77777777" w:rsidR="004617CA" w:rsidRPr="00CF33ED" w:rsidRDefault="004617CA" w:rsidP="00F17B7D">
      <w:pPr>
        <w:widowControl w:val="0"/>
        <w:spacing w:after="0" w:line="240" w:lineRule="auto"/>
        <w:jc w:val="center"/>
        <w:rPr>
          <w:rFonts w:ascii="Frutiger 55" w:hAnsi="Frutiger 55"/>
          <w:b/>
        </w:rPr>
      </w:pPr>
    </w:p>
    <w:p w14:paraId="247612B9" w14:textId="77777777" w:rsidR="004617CA" w:rsidRPr="00CF33ED" w:rsidRDefault="004617CA" w:rsidP="00F17B7D">
      <w:pPr>
        <w:widowControl w:val="0"/>
        <w:spacing w:line="240" w:lineRule="auto"/>
        <w:rPr>
          <w:rFonts w:ascii="Frutiger 55" w:hAnsi="Frutiger 55"/>
          <w:b/>
        </w:rPr>
      </w:pPr>
      <w:r w:rsidRPr="00CF33ED">
        <w:rPr>
          <w:rFonts w:ascii="Frutiger 55" w:hAnsi="Frutiger 55"/>
          <w:b/>
        </w:rPr>
        <w:br w:type="page"/>
      </w:r>
    </w:p>
    <w:p w14:paraId="60B90298" w14:textId="77777777" w:rsidR="004617CA" w:rsidRPr="00CF33ED" w:rsidRDefault="004617CA" w:rsidP="00F17B7D">
      <w:pPr>
        <w:pStyle w:val="Sous-titre"/>
        <w:widowControl w:val="0"/>
        <w:spacing w:before="0" w:after="0"/>
        <w:jc w:val="both"/>
        <w:rPr>
          <w:rFonts w:ascii="Frutiger 55" w:hAnsi="Frutiger 55" w:cs="Arial"/>
          <w:b w:val="0"/>
          <w:bCs/>
          <w:sz w:val="20"/>
          <w:lang w:val="fr-FR"/>
        </w:rPr>
      </w:pPr>
      <w:r w:rsidRPr="00CF33ED">
        <w:rPr>
          <w:rFonts w:ascii="Frutiger 55" w:hAnsi="Frutiger 55" w:cs="Arial"/>
          <w:b w:val="0"/>
          <w:bCs/>
          <w:sz w:val="20"/>
          <w:lang w:val="fr-FR"/>
        </w:rPr>
        <w:t xml:space="preserve">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w:t>
      </w:r>
    </w:p>
    <w:p w14:paraId="34A574AF" w14:textId="77777777" w:rsidR="004617CA" w:rsidRPr="00CF33ED" w:rsidRDefault="004617CA" w:rsidP="00D71448">
      <w:pPr>
        <w:pStyle w:val="Text1"/>
        <w:widowControl w:val="0"/>
        <w:spacing w:after="0"/>
        <w:ind w:left="0"/>
        <w:rPr>
          <w:rFonts w:ascii="Frutiger 55" w:hAnsi="Frutiger 55" w:cs="Arial"/>
          <w:bCs/>
          <w:sz w:val="14"/>
          <w:lang w:val="fr-FR"/>
        </w:rPr>
      </w:pPr>
    </w:p>
    <w:p w14:paraId="4A7A33E4" w14:textId="77777777" w:rsidR="004617CA" w:rsidRPr="00CF33ED" w:rsidRDefault="004617CA" w:rsidP="00F17B7D">
      <w:pPr>
        <w:pStyle w:val="Sous-titre"/>
        <w:widowControl w:val="0"/>
        <w:spacing w:before="0" w:after="0"/>
        <w:jc w:val="both"/>
        <w:rPr>
          <w:rFonts w:ascii="Frutiger 55" w:hAnsi="Frutiger 55" w:cs="Arial"/>
          <w:b w:val="0"/>
          <w:bCs/>
          <w:sz w:val="20"/>
          <w:lang w:val="fr-FR"/>
        </w:rPr>
      </w:pPr>
      <w:r w:rsidRPr="00CF33ED">
        <w:rPr>
          <w:rFonts w:ascii="Frutiger 55" w:hAnsi="Frutiger 55" w:cs="Arial"/>
          <w:b w:val="0"/>
          <w:bCs/>
          <w:sz w:val="20"/>
          <w:lang w:val="fr-FR"/>
        </w:rPr>
        <w:t>Les soumissionnaires sont réputés avoir examiné attentivement tous les formulaires, instructions, dispositions contractuelles et spécifications contenus dans ce dossier d'a</w:t>
      </w:r>
      <w:r w:rsidR="00F97747" w:rsidRPr="00CF33ED">
        <w:rPr>
          <w:rFonts w:ascii="Frutiger 55" w:hAnsi="Frutiger 55" w:cs="Arial"/>
          <w:b w:val="0"/>
          <w:bCs/>
          <w:sz w:val="20"/>
          <w:lang w:val="fr-FR"/>
        </w:rPr>
        <w:t>ppel d'offres et s'y conformer.</w:t>
      </w:r>
    </w:p>
    <w:p w14:paraId="4D259542" w14:textId="77777777" w:rsidR="004617CA" w:rsidRPr="00CF33ED" w:rsidRDefault="004617CA" w:rsidP="00D71448">
      <w:pPr>
        <w:pStyle w:val="Text1"/>
        <w:widowControl w:val="0"/>
        <w:spacing w:after="0"/>
        <w:ind w:left="0"/>
        <w:rPr>
          <w:rFonts w:ascii="Frutiger 55" w:hAnsi="Frutiger 55" w:cs="Arial"/>
          <w:bCs/>
          <w:sz w:val="14"/>
          <w:lang w:val="fr-FR"/>
        </w:rPr>
      </w:pPr>
    </w:p>
    <w:p w14:paraId="35DBE03D" w14:textId="77777777" w:rsidR="004617CA" w:rsidRPr="00CF33ED" w:rsidRDefault="004617CA" w:rsidP="00F17B7D">
      <w:pPr>
        <w:pStyle w:val="Sous-titre"/>
        <w:widowControl w:val="0"/>
        <w:spacing w:before="0" w:after="0"/>
        <w:jc w:val="both"/>
        <w:rPr>
          <w:rFonts w:ascii="Frutiger 55" w:hAnsi="Frutiger 55" w:cs="Arial"/>
          <w:b w:val="0"/>
          <w:bCs/>
          <w:sz w:val="20"/>
          <w:lang w:val="fr-FR"/>
        </w:rPr>
      </w:pPr>
      <w:r w:rsidRPr="00CF33ED">
        <w:rPr>
          <w:rFonts w:ascii="Frutiger 55" w:hAnsi="Frutiger 55" w:cs="Arial"/>
          <w:b w:val="0"/>
          <w:bCs/>
          <w:sz w:val="20"/>
          <w:lang w:val="fr-FR"/>
        </w:rPr>
        <w:t>Le soumissionnaire qui ne fournit pas dans les délais requis toutes les informations et tous les documents nécessaires verra son offre rejetée. Aucune réserve émise dans l'offre par rapport au dossier d'appel d'offres ne peut être prise en compte</w:t>
      </w:r>
      <w:r w:rsidR="00B01100" w:rsidRPr="00CF33ED">
        <w:rPr>
          <w:rFonts w:ascii="Frutiger 55" w:hAnsi="Frutiger 55" w:cs="Arial"/>
          <w:b w:val="0"/>
          <w:bCs/>
          <w:sz w:val="20"/>
          <w:lang w:val="fr-FR"/>
        </w:rPr>
        <w:t> ;</w:t>
      </w:r>
      <w:r w:rsidRPr="00CF33ED">
        <w:rPr>
          <w:rFonts w:ascii="Frutiger 55" w:hAnsi="Frutiger 55" w:cs="Arial"/>
          <w:b w:val="0"/>
          <w:bCs/>
          <w:sz w:val="20"/>
          <w:lang w:val="fr-FR"/>
        </w:rPr>
        <w:t xml:space="preserve"> toute réserve pourra donner lieu au rejet immédiat de l'offre sans qu'il soit procédé plus avant à son évaluation.</w:t>
      </w:r>
    </w:p>
    <w:p w14:paraId="4F366724" w14:textId="77777777" w:rsidR="004617CA" w:rsidRPr="00CF33ED" w:rsidRDefault="004617CA" w:rsidP="00F17B7D">
      <w:pPr>
        <w:pStyle w:val="Text1"/>
        <w:widowControl w:val="0"/>
        <w:spacing w:after="0"/>
        <w:ind w:left="0"/>
        <w:rPr>
          <w:rFonts w:ascii="Frutiger 55" w:hAnsi="Frutiger 55" w:cs="Arial"/>
          <w:bCs/>
          <w:sz w:val="14"/>
          <w:lang w:val="fr-FR"/>
        </w:rPr>
      </w:pPr>
    </w:p>
    <w:p w14:paraId="751FA7E4" w14:textId="7A158B84" w:rsidR="004617CA" w:rsidRPr="00CF33ED" w:rsidRDefault="004617CA" w:rsidP="00F17B7D">
      <w:pPr>
        <w:pStyle w:val="Text1"/>
        <w:widowControl w:val="0"/>
        <w:spacing w:after="0"/>
        <w:ind w:left="0"/>
        <w:rPr>
          <w:rFonts w:ascii="Frutiger 55" w:hAnsi="Frutiger 55" w:cs="Arial"/>
          <w:bCs/>
          <w:sz w:val="20"/>
          <w:lang w:val="fr-FR"/>
        </w:rPr>
      </w:pPr>
      <w:r w:rsidRPr="00CF33ED">
        <w:rPr>
          <w:rFonts w:ascii="Frutiger 55" w:hAnsi="Frutiger 55" w:cs="Arial"/>
          <w:bCs/>
          <w:sz w:val="20"/>
          <w:lang w:val="fr-FR"/>
        </w:rPr>
        <w:t xml:space="preserve">Les présentes instructions aux soumissionnaires définissent les règles de soumission, de sélection et de mise en œuvre des contrats dans le cadre du présent appel d'offres, en conformité avec les dispositions du Guide des Achats de la BOAD, qui s'applique au présent appel (disponible sur Internet à l’adresse suivante : </w:t>
      </w:r>
      <w:hyperlink r:id="rId14" w:history="1">
        <w:r w:rsidR="0033625A" w:rsidRPr="0033625A">
          <w:rPr>
            <w:rStyle w:val="Lienhypertexte"/>
            <w:rFonts w:ascii="Frutiger 55" w:hAnsi="Frutiger 55" w:cstheme="minorBidi"/>
            <w:sz w:val="20"/>
          </w:rPr>
          <w:t>https://www.boad.org/fr/opportunites/appels-doffre/</w:t>
        </w:r>
        <w:r w:rsidR="0033625A" w:rsidRPr="00CF33ED">
          <w:rPr>
            <w:rStyle w:val="Lienhypertexte"/>
            <w:rFonts w:ascii="Frutiger 55" w:hAnsi="Frutiger 55" w:cstheme="minorBidi"/>
            <w:sz w:val="20"/>
          </w:rPr>
          <w:t>/</w:t>
        </w:r>
      </w:hyperlink>
      <w:r w:rsidR="006C010F" w:rsidRPr="00CF33ED">
        <w:rPr>
          <w:rFonts w:ascii="Frutiger 55" w:hAnsi="Frutiger 55" w:cs="Arial"/>
          <w:bCs/>
          <w:sz w:val="20"/>
          <w:lang w:val="fr-FR"/>
        </w:rPr>
        <w:t>)</w:t>
      </w:r>
      <w:r w:rsidR="000F68CB" w:rsidRPr="00CF33ED">
        <w:rPr>
          <w:rFonts w:ascii="Frutiger 55" w:hAnsi="Frutiger 55" w:cs="Arial"/>
          <w:bCs/>
          <w:sz w:val="20"/>
          <w:lang w:val="fr-FR"/>
        </w:rPr>
        <w:t>.</w:t>
      </w:r>
    </w:p>
    <w:p w14:paraId="5A78D189" w14:textId="77777777" w:rsidR="000F68CB" w:rsidRPr="00CF33ED" w:rsidRDefault="000F68CB" w:rsidP="00F17B7D">
      <w:pPr>
        <w:pStyle w:val="Text1"/>
        <w:widowControl w:val="0"/>
        <w:spacing w:after="0"/>
        <w:ind w:left="0"/>
        <w:rPr>
          <w:rFonts w:ascii="Frutiger 55" w:hAnsi="Frutiger 55" w:cs="Arial"/>
          <w:bCs/>
          <w:sz w:val="20"/>
          <w:lang w:val="fr-FR"/>
        </w:rPr>
      </w:pPr>
    </w:p>
    <w:p w14:paraId="680B4A69" w14:textId="77777777" w:rsidR="004617CA" w:rsidRPr="00CF33ED" w:rsidRDefault="004617CA"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color w:val="222222"/>
          <w:sz w:val="20"/>
          <w:szCs w:val="20"/>
          <w:lang w:eastAsia="fr-FR"/>
        </w:rPr>
      </w:pPr>
      <w:bookmarkStart w:id="7" w:name="m_-4398269557692243283__Ref39638121"/>
      <w:r w:rsidRPr="00CF33ED">
        <w:rPr>
          <w:rFonts w:ascii="Frutiger 55" w:hAnsi="Frutiger 55" w:cs="Arial"/>
          <w:b/>
          <w:color w:val="222222"/>
          <w:sz w:val="20"/>
          <w:szCs w:val="20"/>
        </w:rPr>
        <w:t>Calendrier</w:t>
      </w:r>
      <w:bookmarkEnd w:id="7"/>
      <w:r w:rsidRPr="00CF33ED">
        <w:rPr>
          <w:rFonts w:ascii="Frutiger 55" w:hAnsi="Frutiger 55" w:cs="Arial"/>
          <w:b/>
          <w:color w:val="222222"/>
          <w:sz w:val="20"/>
          <w:szCs w:val="20"/>
        </w:rPr>
        <w:t xml:space="preserve"> (prévisionnel)</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62"/>
        <w:gridCol w:w="2525"/>
        <w:gridCol w:w="1585"/>
      </w:tblGrid>
      <w:tr w:rsidR="004617CA" w:rsidRPr="00CF33ED" w14:paraId="6C812364" w14:textId="77777777" w:rsidTr="00D94BAE">
        <w:trPr>
          <w:trHeight w:val="239"/>
        </w:trPr>
        <w:tc>
          <w:tcPr>
            <w:tcW w:w="4962" w:type="dxa"/>
            <w:shd w:val="clear" w:color="auto" w:fill="FFFFFF"/>
            <w:tcMar>
              <w:top w:w="0" w:type="dxa"/>
              <w:left w:w="108" w:type="dxa"/>
              <w:bottom w:w="0" w:type="dxa"/>
              <w:right w:w="108" w:type="dxa"/>
            </w:tcMar>
            <w:hideMark/>
          </w:tcPr>
          <w:p w14:paraId="14328F97" w14:textId="77777777" w:rsidR="004617CA" w:rsidRPr="00CF33ED" w:rsidRDefault="004617CA" w:rsidP="0071442A">
            <w:pPr>
              <w:widowControl w:val="0"/>
              <w:spacing w:after="0" w:line="240" w:lineRule="auto"/>
              <w:jc w:val="both"/>
              <w:rPr>
                <w:rFonts w:ascii="Frutiger 55" w:hAnsi="Frutiger 55" w:cs="Arial"/>
                <w:color w:val="222222"/>
                <w:sz w:val="20"/>
                <w:szCs w:val="20"/>
              </w:rPr>
            </w:pPr>
            <w:r w:rsidRPr="00CF33ED">
              <w:rPr>
                <w:rFonts w:ascii="Frutiger 55" w:hAnsi="Frutiger 55" w:cs="Arial"/>
                <w:color w:val="222222"/>
                <w:sz w:val="20"/>
                <w:szCs w:val="20"/>
              </w:rPr>
              <w:t> </w:t>
            </w:r>
          </w:p>
        </w:tc>
        <w:tc>
          <w:tcPr>
            <w:tcW w:w="2525" w:type="dxa"/>
            <w:shd w:val="clear" w:color="auto" w:fill="E5E5E5"/>
            <w:tcMar>
              <w:top w:w="0" w:type="dxa"/>
              <w:left w:w="108" w:type="dxa"/>
              <w:bottom w:w="0" w:type="dxa"/>
              <w:right w:w="108" w:type="dxa"/>
            </w:tcMar>
            <w:vAlign w:val="center"/>
            <w:hideMark/>
          </w:tcPr>
          <w:p w14:paraId="72BB477A" w14:textId="77777777" w:rsidR="004617CA" w:rsidRPr="00CF33ED" w:rsidRDefault="004617CA" w:rsidP="0071442A">
            <w:pPr>
              <w:widowControl w:val="0"/>
              <w:spacing w:after="0" w:line="240" w:lineRule="auto"/>
              <w:jc w:val="center"/>
              <w:rPr>
                <w:rFonts w:ascii="Frutiger 55" w:hAnsi="Frutiger 55" w:cs="Arial"/>
                <w:color w:val="222222"/>
                <w:sz w:val="20"/>
                <w:szCs w:val="20"/>
              </w:rPr>
            </w:pPr>
            <w:r w:rsidRPr="00CF33ED">
              <w:rPr>
                <w:rFonts w:ascii="Frutiger 55" w:hAnsi="Frutiger 55" w:cs="Arial"/>
                <w:b/>
                <w:bCs/>
                <w:color w:val="000000"/>
                <w:sz w:val="20"/>
                <w:szCs w:val="20"/>
              </w:rPr>
              <w:t>DATE</w:t>
            </w:r>
          </w:p>
        </w:tc>
        <w:tc>
          <w:tcPr>
            <w:tcW w:w="1585" w:type="dxa"/>
            <w:shd w:val="clear" w:color="auto" w:fill="E5E5E5"/>
            <w:tcMar>
              <w:top w:w="0" w:type="dxa"/>
              <w:left w:w="108" w:type="dxa"/>
              <w:bottom w:w="0" w:type="dxa"/>
              <w:right w:w="108" w:type="dxa"/>
            </w:tcMar>
            <w:hideMark/>
          </w:tcPr>
          <w:p w14:paraId="15B2194C" w14:textId="77777777" w:rsidR="004617CA" w:rsidRPr="00CF33ED" w:rsidRDefault="004617CA" w:rsidP="0071442A">
            <w:pPr>
              <w:widowControl w:val="0"/>
              <w:spacing w:after="0" w:line="240" w:lineRule="auto"/>
              <w:jc w:val="center"/>
              <w:rPr>
                <w:rFonts w:ascii="Frutiger 55" w:hAnsi="Frutiger 55" w:cs="Arial"/>
                <w:color w:val="222222"/>
                <w:sz w:val="20"/>
                <w:szCs w:val="20"/>
              </w:rPr>
            </w:pPr>
            <w:r w:rsidRPr="00CF33ED">
              <w:rPr>
                <w:rFonts w:ascii="Frutiger 55" w:hAnsi="Frutiger 55" w:cs="Arial"/>
                <w:b/>
                <w:bCs/>
                <w:color w:val="000000"/>
                <w:sz w:val="20"/>
                <w:szCs w:val="20"/>
              </w:rPr>
              <w:t>HEURE</w:t>
            </w:r>
            <w:r w:rsidR="00054E16" w:rsidRPr="00CF33ED">
              <w:rPr>
                <w:rFonts w:ascii="Frutiger 55" w:hAnsi="Frutiger 55" w:cs="Arial"/>
                <w:b/>
                <w:bCs/>
                <w:color w:val="000000"/>
                <w:sz w:val="20"/>
                <w:szCs w:val="20"/>
              </w:rPr>
              <w:t xml:space="preserve"> (TU)</w:t>
            </w:r>
          </w:p>
        </w:tc>
      </w:tr>
      <w:tr w:rsidR="004617CA" w:rsidRPr="00CF33ED" w14:paraId="27F163A3" w14:textId="77777777" w:rsidTr="0071442A">
        <w:trPr>
          <w:trHeight w:val="252"/>
        </w:trPr>
        <w:tc>
          <w:tcPr>
            <w:tcW w:w="4962" w:type="dxa"/>
            <w:shd w:val="clear" w:color="auto" w:fill="E5E5E5"/>
            <w:tcMar>
              <w:top w:w="0" w:type="dxa"/>
              <w:left w:w="108" w:type="dxa"/>
              <w:bottom w:w="0" w:type="dxa"/>
              <w:right w:w="108" w:type="dxa"/>
            </w:tcMar>
            <w:hideMark/>
          </w:tcPr>
          <w:p w14:paraId="3137A8AB" w14:textId="77777777" w:rsidR="004617CA" w:rsidRPr="00CF33ED" w:rsidRDefault="004617CA" w:rsidP="0071442A">
            <w:pPr>
              <w:widowControl w:val="0"/>
              <w:spacing w:after="0" w:line="240" w:lineRule="auto"/>
              <w:jc w:val="both"/>
              <w:rPr>
                <w:rFonts w:ascii="Frutiger 55" w:hAnsi="Frutiger 55" w:cs="Arial"/>
                <w:color w:val="222222"/>
                <w:sz w:val="20"/>
                <w:szCs w:val="20"/>
              </w:rPr>
            </w:pPr>
            <w:r w:rsidRPr="00CF33ED">
              <w:rPr>
                <w:rFonts w:ascii="Frutiger 55" w:hAnsi="Frutiger 55" w:cs="Arial"/>
                <w:color w:val="000000"/>
                <w:sz w:val="20"/>
                <w:szCs w:val="20"/>
              </w:rPr>
              <w:t>Date de publication de l’avis de passation du marché</w:t>
            </w:r>
          </w:p>
        </w:tc>
        <w:tc>
          <w:tcPr>
            <w:tcW w:w="2525" w:type="dxa"/>
            <w:shd w:val="clear" w:color="auto" w:fill="FFFFFF"/>
            <w:tcMar>
              <w:top w:w="0" w:type="dxa"/>
              <w:left w:w="108" w:type="dxa"/>
              <w:bottom w:w="0" w:type="dxa"/>
              <w:right w:w="108" w:type="dxa"/>
            </w:tcMar>
            <w:vAlign w:val="center"/>
            <w:hideMark/>
          </w:tcPr>
          <w:p w14:paraId="3F4E6CFB" w14:textId="3CB6EDD3" w:rsidR="004617CA" w:rsidRPr="00CF33ED" w:rsidRDefault="00C657AD" w:rsidP="0071442A">
            <w:pPr>
              <w:widowControl w:val="0"/>
              <w:spacing w:after="0" w:line="240" w:lineRule="auto"/>
              <w:jc w:val="center"/>
              <w:rPr>
                <w:rFonts w:ascii="Frutiger 55" w:hAnsi="Frutiger 55" w:cs="Arial"/>
                <w:color w:val="222222"/>
                <w:sz w:val="20"/>
                <w:szCs w:val="20"/>
              </w:rPr>
            </w:pPr>
            <w:r>
              <w:rPr>
                <w:rFonts w:ascii="Frutiger 55" w:hAnsi="Frutiger 55" w:cs="Arial"/>
                <w:color w:val="222222"/>
                <w:sz w:val="20"/>
                <w:szCs w:val="20"/>
              </w:rPr>
              <w:t>16/</w:t>
            </w:r>
            <w:r w:rsidR="00B932F4">
              <w:rPr>
                <w:rFonts w:ascii="Frutiger 55" w:hAnsi="Frutiger 55" w:cs="Arial"/>
                <w:color w:val="222222"/>
                <w:sz w:val="20"/>
                <w:szCs w:val="20"/>
              </w:rPr>
              <w:t>0</w:t>
            </w:r>
            <w:r w:rsidR="006D0F57">
              <w:rPr>
                <w:rFonts w:ascii="Frutiger 55" w:hAnsi="Frutiger 55" w:cs="Arial"/>
                <w:color w:val="222222"/>
                <w:sz w:val="20"/>
                <w:szCs w:val="20"/>
              </w:rPr>
              <w:t>5</w:t>
            </w:r>
            <w:r w:rsidR="002807D6">
              <w:rPr>
                <w:rFonts w:ascii="Frutiger 55" w:hAnsi="Frutiger 55" w:cs="Arial"/>
                <w:color w:val="222222"/>
                <w:sz w:val="20"/>
                <w:szCs w:val="20"/>
              </w:rPr>
              <w:t>/2025</w:t>
            </w:r>
          </w:p>
        </w:tc>
        <w:tc>
          <w:tcPr>
            <w:tcW w:w="1585" w:type="dxa"/>
            <w:shd w:val="clear" w:color="auto" w:fill="FFFFFF"/>
            <w:tcMar>
              <w:top w:w="0" w:type="dxa"/>
              <w:left w:w="108" w:type="dxa"/>
              <w:bottom w:w="0" w:type="dxa"/>
              <w:right w:w="108" w:type="dxa"/>
            </w:tcMar>
            <w:vAlign w:val="center"/>
            <w:hideMark/>
          </w:tcPr>
          <w:p w14:paraId="3EB7B040" w14:textId="2F798F7C" w:rsidR="004617CA" w:rsidRPr="00CF33ED" w:rsidRDefault="004617CA" w:rsidP="009F4E97">
            <w:pPr>
              <w:widowControl w:val="0"/>
              <w:spacing w:after="0" w:line="240" w:lineRule="auto"/>
              <w:jc w:val="center"/>
              <w:rPr>
                <w:rFonts w:ascii="Frutiger 55" w:hAnsi="Frutiger 55" w:cs="Arial"/>
                <w:color w:val="222222"/>
                <w:sz w:val="20"/>
                <w:szCs w:val="20"/>
              </w:rPr>
            </w:pPr>
          </w:p>
        </w:tc>
      </w:tr>
      <w:tr w:rsidR="004617CA" w:rsidRPr="00CF33ED" w14:paraId="4C23BB29" w14:textId="77777777" w:rsidTr="00D94BAE">
        <w:tc>
          <w:tcPr>
            <w:tcW w:w="4962" w:type="dxa"/>
            <w:shd w:val="clear" w:color="auto" w:fill="E5E5E5"/>
            <w:tcMar>
              <w:top w:w="0" w:type="dxa"/>
              <w:left w:w="108" w:type="dxa"/>
              <w:bottom w:w="0" w:type="dxa"/>
              <w:right w:w="108" w:type="dxa"/>
            </w:tcMar>
            <w:hideMark/>
          </w:tcPr>
          <w:p w14:paraId="7B9FE7E0" w14:textId="77777777" w:rsidR="004617CA" w:rsidRPr="00CF33ED" w:rsidRDefault="004617CA" w:rsidP="0071442A">
            <w:pPr>
              <w:widowControl w:val="0"/>
              <w:spacing w:after="0" w:line="240" w:lineRule="auto"/>
              <w:jc w:val="both"/>
              <w:rPr>
                <w:rFonts w:ascii="Frutiger 55" w:hAnsi="Frutiger 55" w:cs="Arial"/>
                <w:color w:val="222222"/>
                <w:sz w:val="20"/>
                <w:szCs w:val="20"/>
              </w:rPr>
            </w:pPr>
            <w:r w:rsidRPr="00CF33ED">
              <w:rPr>
                <w:rFonts w:ascii="Frutiger 55" w:hAnsi="Frutiger 55" w:cs="Arial"/>
                <w:color w:val="000000"/>
                <w:sz w:val="20"/>
                <w:szCs w:val="20"/>
              </w:rPr>
              <w:t>Date limite de mise à jour de l’appel d’offre</w:t>
            </w:r>
          </w:p>
        </w:tc>
        <w:tc>
          <w:tcPr>
            <w:tcW w:w="2525" w:type="dxa"/>
            <w:shd w:val="clear" w:color="auto" w:fill="FFFFFF"/>
            <w:tcMar>
              <w:top w:w="0" w:type="dxa"/>
              <w:left w:w="108" w:type="dxa"/>
              <w:bottom w:w="0" w:type="dxa"/>
              <w:right w:w="108" w:type="dxa"/>
            </w:tcMar>
            <w:vAlign w:val="center"/>
            <w:hideMark/>
          </w:tcPr>
          <w:p w14:paraId="408F72D6" w14:textId="55B895B9" w:rsidR="004617CA" w:rsidRPr="00CF33ED" w:rsidRDefault="00C657AD" w:rsidP="0071442A">
            <w:pPr>
              <w:widowControl w:val="0"/>
              <w:spacing w:after="0" w:line="240" w:lineRule="auto"/>
              <w:jc w:val="center"/>
              <w:rPr>
                <w:rFonts w:ascii="Frutiger 55" w:hAnsi="Frutiger 55" w:cs="Arial"/>
                <w:color w:val="222222"/>
                <w:sz w:val="20"/>
                <w:szCs w:val="20"/>
              </w:rPr>
            </w:pPr>
            <w:r>
              <w:rPr>
                <w:rFonts w:ascii="Frutiger 55" w:hAnsi="Frutiger 55" w:cs="Arial"/>
                <w:color w:val="222222"/>
                <w:sz w:val="20"/>
                <w:szCs w:val="20"/>
              </w:rPr>
              <w:t>24/</w:t>
            </w:r>
            <w:r w:rsidR="00A255FA">
              <w:rPr>
                <w:rFonts w:ascii="Frutiger 55" w:hAnsi="Frutiger 55" w:cs="Arial"/>
                <w:color w:val="222222"/>
                <w:sz w:val="20"/>
                <w:szCs w:val="20"/>
              </w:rPr>
              <w:t>0</w:t>
            </w:r>
            <w:r w:rsidR="006D0F57">
              <w:rPr>
                <w:rFonts w:ascii="Frutiger 55" w:hAnsi="Frutiger 55" w:cs="Arial"/>
                <w:color w:val="222222"/>
                <w:sz w:val="20"/>
                <w:szCs w:val="20"/>
              </w:rPr>
              <w:t>6</w:t>
            </w:r>
            <w:r w:rsidR="00AB7C86">
              <w:rPr>
                <w:rFonts w:ascii="Frutiger 55" w:hAnsi="Frutiger 55" w:cs="Arial"/>
                <w:color w:val="222222"/>
                <w:sz w:val="20"/>
                <w:szCs w:val="20"/>
              </w:rPr>
              <w:t>/2025</w:t>
            </w:r>
          </w:p>
        </w:tc>
        <w:tc>
          <w:tcPr>
            <w:tcW w:w="1585" w:type="dxa"/>
            <w:shd w:val="clear" w:color="auto" w:fill="FFFFFF"/>
            <w:tcMar>
              <w:top w:w="0" w:type="dxa"/>
              <w:left w:w="108" w:type="dxa"/>
              <w:bottom w:w="0" w:type="dxa"/>
              <w:right w:w="108" w:type="dxa"/>
            </w:tcMar>
            <w:vAlign w:val="center"/>
            <w:hideMark/>
          </w:tcPr>
          <w:p w14:paraId="5A355C53" w14:textId="77777777" w:rsidR="004617CA" w:rsidRPr="00CF33ED" w:rsidRDefault="00276545" w:rsidP="0071442A">
            <w:pPr>
              <w:widowControl w:val="0"/>
              <w:spacing w:after="0" w:line="240" w:lineRule="auto"/>
              <w:jc w:val="center"/>
              <w:rPr>
                <w:rFonts w:ascii="Frutiger 55" w:hAnsi="Frutiger 55" w:cs="Arial"/>
                <w:color w:val="222222"/>
                <w:sz w:val="20"/>
                <w:szCs w:val="20"/>
              </w:rPr>
            </w:pPr>
            <w:r w:rsidRPr="00CF33ED">
              <w:rPr>
                <w:rFonts w:ascii="Frutiger 55" w:hAnsi="Frutiger 55" w:cs="Arial"/>
                <w:color w:val="222222"/>
                <w:sz w:val="20"/>
                <w:szCs w:val="20"/>
              </w:rPr>
              <w:t>1</w:t>
            </w:r>
            <w:r w:rsidR="00FD796E" w:rsidRPr="00CF33ED">
              <w:rPr>
                <w:rFonts w:ascii="Frutiger 55" w:hAnsi="Frutiger 55" w:cs="Arial"/>
                <w:color w:val="222222"/>
                <w:sz w:val="20"/>
                <w:szCs w:val="20"/>
              </w:rPr>
              <w:t>6</w:t>
            </w:r>
            <w:r w:rsidRPr="00CF33ED">
              <w:rPr>
                <w:rFonts w:ascii="Frutiger 55" w:hAnsi="Frutiger 55" w:cs="Arial"/>
                <w:color w:val="222222"/>
                <w:sz w:val="20"/>
                <w:szCs w:val="20"/>
              </w:rPr>
              <w:t>h</w:t>
            </w:r>
            <w:r w:rsidR="009F3D9B" w:rsidRPr="00CF33ED">
              <w:rPr>
                <w:rFonts w:ascii="Frutiger 55" w:hAnsi="Frutiger 55" w:cs="Arial"/>
                <w:color w:val="222222"/>
                <w:sz w:val="20"/>
                <w:szCs w:val="20"/>
              </w:rPr>
              <w:t>0</w:t>
            </w:r>
            <w:r w:rsidRPr="00CF33ED">
              <w:rPr>
                <w:rFonts w:ascii="Frutiger 55" w:hAnsi="Frutiger 55" w:cs="Arial"/>
                <w:color w:val="222222"/>
                <w:sz w:val="20"/>
                <w:szCs w:val="20"/>
              </w:rPr>
              <w:t>0</w:t>
            </w:r>
          </w:p>
        </w:tc>
      </w:tr>
      <w:tr w:rsidR="00754F7B" w:rsidRPr="00CF33ED" w14:paraId="7FCF2199" w14:textId="77777777" w:rsidTr="00D94BAE">
        <w:tc>
          <w:tcPr>
            <w:tcW w:w="4962" w:type="dxa"/>
            <w:shd w:val="clear" w:color="auto" w:fill="E5E5E5"/>
            <w:tcMar>
              <w:top w:w="0" w:type="dxa"/>
              <w:left w:w="108" w:type="dxa"/>
              <w:bottom w:w="0" w:type="dxa"/>
              <w:right w:w="108" w:type="dxa"/>
            </w:tcMar>
            <w:hideMark/>
          </w:tcPr>
          <w:p w14:paraId="11CFFA06" w14:textId="77777777" w:rsidR="00754F7B" w:rsidRPr="00CF33ED" w:rsidRDefault="00754F7B" w:rsidP="0071442A">
            <w:pPr>
              <w:widowControl w:val="0"/>
              <w:spacing w:after="0" w:line="240" w:lineRule="auto"/>
              <w:jc w:val="both"/>
              <w:rPr>
                <w:rFonts w:ascii="Frutiger 55" w:hAnsi="Frutiger 55" w:cs="Arial"/>
                <w:color w:val="222222"/>
                <w:sz w:val="20"/>
                <w:szCs w:val="20"/>
              </w:rPr>
            </w:pPr>
            <w:r w:rsidRPr="00CF33ED">
              <w:rPr>
                <w:rFonts w:ascii="Frutiger 55" w:hAnsi="Frutiger 55" w:cs="Arial"/>
                <w:color w:val="000000"/>
                <w:sz w:val="20"/>
                <w:szCs w:val="20"/>
              </w:rPr>
              <w:t>Date limite pour les éventuelles demandes de clarification adressées à la Banque</w:t>
            </w:r>
          </w:p>
        </w:tc>
        <w:tc>
          <w:tcPr>
            <w:tcW w:w="2525" w:type="dxa"/>
            <w:shd w:val="clear" w:color="auto" w:fill="FFFFFF"/>
            <w:tcMar>
              <w:top w:w="0" w:type="dxa"/>
              <w:left w:w="108" w:type="dxa"/>
              <w:bottom w:w="0" w:type="dxa"/>
              <w:right w:w="108" w:type="dxa"/>
            </w:tcMar>
            <w:vAlign w:val="center"/>
            <w:hideMark/>
          </w:tcPr>
          <w:p w14:paraId="72B781C2" w14:textId="3E5538FB" w:rsidR="00754F7B" w:rsidRPr="00CF33ED" w:rsidRDefault="00C657AD" w:rsidP="0071442A">
            <w:pPr>
              <w:widowControl w:val="0"/>
              <w:spacing w:after="0" w:line="240" w:lineRule="auto"/>
              <w:jc w:val="center"/>
              <w:rPr>
                <w:rFonts w:ascii="Frutiger 55" w:hAnsi="Frutiger 55" w:cs="Arial"/>
                <w:color w:val="222222"/>
                <w:sz w:val="20"/>
                <w:szCs w:val="20"/>
              </w:rPr>
            </w:pPr>
            <w:r>
              <w:rPr>
                <w:rFonts w:ascii="Frutiger 55" w:hAnsi="Frutiger 55" w:cs="Arial"/>
                <w:color w:val="222222"/>
                <w:sz w:val="20"/>
                <w:szCs w:val="20"/>
              </w:rPr>
              <w:t>21</w:t>
            </w:r>
            <w:r w:rsidRPr="002B7C56">
              <w:rPr>
                <w:rFonts w:ascii="Frutiger 55" w:hAnsi="Frutiger 55" w:cs="Arial"/>
                <w:color w:val="222222"/>
                <w:sz w:val="20"/>
                <w:szCs w:val="20"/>
              </w:rPr>
              <w:t>/</w:t>
            </w:r>
            <w:r w:rsidR="00A255FA" w:rsidRPr="002B7C56">
              <w:rPr>
                <w:rFonts w:ascii="Frutiger 55" w:hAnsi="Frutiger 55" w:cs="Arial"/>
                <w:color w:val="222222"/>
                <w:sz w:val="20"/>
                <w:szCs w:val="20"/>
              </w:rPr>
              <w:t>0</w:t>
            </w:r>
            <w:r w:rsidR="006D0F57">
              <w:rPr>
                <w:rFonts w:ascii="Frutiger 55" w:hAnsi="Frutiger 55" w:cs="Arial"/>
                <w:color w:val="222222"/>
                <w:sz w:val="20"/>
                <w:szCs w:val="20"/>
              </w:rPr>
              <w:t>6</w:t>
            </w:r>
            <w:r w:rsidR="006C1315" w:rsidRPr="002B7C56">
              <w:rPr>
                <w:rFonts w:ascii="Frutiger 55" w:hAnsi="Frutiger 55" w:cs="Arial"/>
                <w:color w:val="222222"/>
                <w:sz w:val="20"/>
                <w:szCs w:val="20"/>
              </w:rPr>
              <w:t>/2025</w:t>
            </w:r>
          </w:p>
        </w:tc>
        <w:tc>
          <w:tcPr>
            <w:tcW w:w="1585" w:type="dxa"/>
            <w:shd w:val="clear" w:color="auto" w:fill="FFFFFF"/>
            <w:tcMar>
              <w:top w:w="0" w:type="dxa"/>
              <w:left w:w="108" w:type="dxa"/>
              <w:bottom w:w="0" w:type="dxa"/>
              <w:right w:w="108" w:type="dxa"/>
            </w:tcMar>
            <w:vAlign w:val="center"/>
            <w:hideMark/>
          </w:tcPr>
          <w:p w14:paraId="04F9D78E" w14:textId="77777777" w:rsidR="00754F7B" w:rsidRPr="00CF33ED" w:rsidRDefault="00276545" w:rsidP="0071442A">
            <w:pPr>
              <w:widowControl w:val="0"/>
              <w:spacing w:after="0" w:line="240" w:lineRule="auto"/>
              <w:jc w:val="center"/>
              <w:rPr>
                <w:rFonts w:ascii="Frutiger 55" w:hAnsi="Frutiger 55" w:cs="Arial"/>
                <w:color w:val="222222"/>
                <w:sz w:val="20"/>
                <w:szCs w:val="20"/>
              </w:rPr>
            </w:pPr>
            <w:r w:rsidRPr="00CF33ED">
              <w:rPr>
                <w:rFonts w:ascii="Frutiger 55" w:hAnsi="Frutiger 55" w:cs="Arial"/>
                <w:color w:val="222222"/>
                <w:sz w:val="20"/>
                <w:szCs w:val="20"/>
              </w:rPr>
              <w:t>1</w:t>
            </w:r>
            <w:r w:rsidR="00FD796E" w:rsidRPr="00CF33ED">
              <w:rPr>
                <w:rFonts w:ascii="Frutiger 55" w:hAnsi="Frutiger 55" w:cs="Arial"/>
                <w:color w:val="222222"/>
                <w:sz w:val="20"/>
                <w:szCs w:val="20"/>
              </w:rPr>
              <w:t>6</w:t>
            </w:r>
            <w:r w:rsidRPr="00CF33ED">
              <w:rPr>
                <w:rFonts w:ascii="Frutiger 55" w:hAnsi="Frutiger 55" w:cs="Arial"/>
                <w:color w:val="222222"/>
                <w:sz w:val="20"/>
                <w:szCs w:val="20"/>
              </w:rPr>
              <w:t>h</w:t>
            </w:r>
            <w:r w:rsidR="009F3D9B" w:rsidRPr="00CF33ED">
              <w:rPr>
                <w:rFonts w:ascii="Frutiger 55" w:hAnsi="Frutiger 55" w:cs="Arial"/>
                <w:color w:val="222222"/>
                <w:sz w:val="20"/>
                <w:szCs w:val="20"/>
              </w:rPr>
              <w:t>0</w:t>
            </w:r>
            <w:r w:rsidRPr="00CF33ED">
              <w:rPr>
                <w:rFonts w:ascii="Frutiger 55" w:hAnsi="Frutiger 55" w:cs="Arial"/>
                <w:color w:val="222222"/>
                <w:sz w:val="20"/>
                <w:szCs w:val="20"/>
              </w:rPr>
              <w:t>0</w:t>
            </w:r>
          </w:p>
        </w:tc>
      </w:tr>
      <w:tr w:rsidR="00754F7B" w:rsidRPr="00CF33ED" w14:paraId="11075097" w14:textId="77777777" w:rsidTr="00D94BAE">
        <w:tc>
          <w:tcPr>
            <w:tcW w:w="4962" w:type="dxa"/>
            <w:shd w:val="clear" w:color="auto" w:fill="E5E5E5"/>
            <w:tcMar>
              <w:top w:w="0" w:type="dxa"/>
              <w:left w:w="108" w:type="dxa"/>
              <w:bottom w:w="0" w:type="dxa"/>
              <w:right w:w="108" w:type="dxa"/>
            </w:tcMar>
            <w:hideMark/>
          </w:tcPr>
          <w:p w14:paraId="4848E191" w14:textId="77777777" w:rsidR="00754F7B" w:rsidRPr="00CF33ED" w:rsidRDefault="00754F7B" w:rsidP="0071442A">
            <w:pPr>
              <w:widowControl w:val="0"/>
              <w:spacing w:after="0" w:line="240" w:lineRule="auto"/>
              <w:jc w:val="both"/>
              <w:rPr>
                <w:rFonts w:ascii="Frutiger 55" w:hAnsi="Frutiger 55" w:cs="Arial"/>
                <w:color w:val="222222"/>
                <w:sz w:val="20"/>
                <w:szCs w:val="20"/>
              </w:rPr>
            </w:pPr>
            <w:r w:rsidRPr="00CF33ED">
              <w:rPr>
                <w:rFonts w:ascii="Frutiger 55" w:hAnsi="Frutiger 55" w:cs="Arial"/>
                <w:color w:val="000000"/>
                <w:sz w:val="20"/>
                <w:szCs w:val="20"/>
              </w:rPr>
              <w:t>Date ultime pour les clarifications apportées par la Banque</w:t>
            </w:r>
          </w:p>
        </w:tc>
        <w:tc>
          <w:tcPr>
            <w:tcW w:w="2525" w:type="dxa"/>
            <w:shd w:val="clear" w:color="auto" w:fill="FFFFFF"/>
            <w:tcMar>
              <w:top w:w="0" w:type="dxa"/>
              <w:left w:w="108" w:type="dxa"/>
              <w:bottom w:w="0" w:type="dxa"/>
              <w:right w:w="108" w:type="dxa"/>
            </w:tcMar>
            <w:vAlign w:val="center"/>
            <w:hideMark/>
          </w:tcPr>
          <w:p w14:paraId="2F02629A" w14:textId="1A400E08" w:rsidR="00754F7B" w:rsidRPr="00CF33ED" w:rsidRDefault="00C657AD" w:rsidP="0071442A">
            <w:pPr>
              <w:widowControl w:val="0"/>
              <w:spacing w:after="0" w:line="240" w:lineRule="auto"/>
              <w:jc w:val="center"/>
              <w:rPr>
                <w:rFonts w:ascii="Frutiger 55" w:hAnsi="Frutiger 55" w:cs="Arial"/>
                <w:color w:val="222222"/>
                <w:sz w:val="20"/>
                <w:szCs w:val="20"/>
              </w:rPr>
            </w:pPr>
            <w:r>
              <w:rPr>
                <w:rFonts w:ascii="Frutiger 55" w:hAnsi="Frutiger 55" w:cs="Arial"/>
                <w:color w:val="222222"/>
                <w:sz w:val="20"/>
                <w:szCs w:val="20"/>
              </w:rPr>
              <w:t>24</w:t>
            </w:r>
            <w:r w:rsidRPr="002B7C56">
              <w:rPr>
                <w:rFonts w:ascii="Frutiger 55" w:hAnsi="Frutiger 55" w:cs="Arial"/>
                <w:color w:val="222222"/>
                <w:sz w:val="20"/>
                <w:szCs w:val="20"/>
              </w:rPr>
              <w:t>/</w:t>
            </w:r>
            <w:r w:rsidR="00A255FA" w:rsidRPr="002B7C56">
              <w:rPr>
                <w:rFonts w:ascii="Frutiger 55" w:hAnsi="Frutiger 55" w:cs="Arial"/>
                <w:color w:val="222222"/>
                <w:sz w:val="20"/>
                <w:szCs w:val="20"/>
              </w:rPr>
              <w:t>0</w:t>
            </w:r>
            <w:r w:rsidR="006D0F57">
              <w:rPr>
                <w:rFonts w:ascii="Frutiger 55" w:hAnsi="Frutiger 55" w:cs="Arial"/>
                <w:color w:val="222222"/>
                <w:sz w:val="20"/>
                <w:szCs w:val="20"/>
              </w:rPr>
              <w:t>6</w:t>
            </w:r>
            <w:r w:rsidR="006C1315" w:rsidRPr="002B7C56">
              <w:rPr>
                <w:rFonts w:ascii="Frutiger 55" w:hAnsi="Frutiger 55" w:cs="Arial"/>
                <w:color w:val="222222"/>
                <w:sz w:val="20"/>
                <w:szCs w:val="20"/>
              </w:rPr>
              <w:t>/2025</w:t>
            </w:r>
          </w:p>
        </w:tc>
        <w:tc>
          <w:tcPr>
            <w:tcW w:w="1585" w:type="dxa"/>
            <w:shd w:val="clear" w:color="auto" w:fill="FFFFFF"/>
            <w:tcMar>
              <w:top w:w="0" w:type="dxa"/>
              <w:left w:w="108" w:type="dxa"/>
              <w:bottom w:w="0" w:type="dxa"/>
              <w:right w:w="108" w:type="dxa"/>
            </w:tcMar>
            <w:vAlign w:val="center"/>
            <w:hideMark/>
          </w:tcPr>
          <w:p w14:paraId="098D6924" w14:textId="77777777" w:rsidR="00754F7B" w:rsidRPr="00CF33ED" w:rsidRDefault="00276545" w:rsidP="0071442A">
            <w:pPr>
              <w:widowControl w:val="0"/>
              <w:spacing w:after="0" w:line="240" w:lineRule="auto"/>
              <w:jc w:val="center"/>
              <w:rPr>
                <w:rFonts w:ascii="Frutiger 55" w:hAnsi="Frutiger 55" w:cs="Arial"/>
                <w:color w:val="222222"/>
                <w:sz w:val="20"/>
                <w:szCs w:val="20"/>
              </w:rPr>
            </w:pPr>
            <w:r w:rsidRPr="00CF33ED">
              <w:rPr>
                <w:rFonts w:ascii="Frutiger 55" w:hAnsi="Frutiger 55" w:cs="Arial"/>
                <w:color w:val="222222"/>
                <w:sz w:val="20"/>
                <w:szCs w:val="20"/>
              </w:rPr>
              <w:t>1</w:t>
            </w:r>
            <w:r w:rsidR="00FD796E" w:rsidRPr="00CF33ED">
              <w:rPr>
                <w:rFonts w:ascii="Frutiger 55" w:hAnsi="Frutiger 55" w:cs="Arial"/>
                <w:color w:val="222222"/>
                <w:sz w:val="20"/>
                <w:szCs w:val="20"/>
              </w:rPr>
              <w:t>6</w:t>
            </w:r>
            <w:r w:rsidRPr="00CF33ED">
              <w:rPr>
                <w:rFonts w:ascii="Frutiger 55" w:hAnsi="Frutiger 55" w:cs="Arial"/>
                <w:color w:val="222222"/>
                <w:sz w:val="20"/>
                <w:szCs w:val="20"/>
              </w:rPr>
              <w:t>h</w:t>
            </w:r>
            <w:r w:rsidR="009F3D9B" w:rsidRPr="00CF33ED">
              <w:rPr>
                <w:rFonts w:ascii="Frutiger 55" w:hAnsi="Frutiger 55" w:cs="Arial"/>
                <w:color w:val="222222"/>
                <w:sz w:val="20"/>
                <w:szCs w:val="20"/>
              </w:rPr>
              <w:t>0</w:t>
            </w:r>
            <w:r w:rsidRPr="00CF33ED">
              <w:rPr>
                <w:rFonts w:ascii="Frutiger 55" w:hAnsi="Frutiger 55" w:cs="Arial"/>
                <w:color w:val="222222"/>
                <w:sz w:val="20"/>
                <w:szCs w:val="20"/>
              </w:rPr>
              <w:t>0</w:t>
            </w:r>
          </w:p>
        </w:tc>
      </w:tr>
      <w:tr w:rsidR="00754F7B" w:rsidRPr="00CF33ED" w14:paraId="4D57615A" w14:textId="77777777" w:rsidTr="00D94BAE">
        <w:tc>
          <w:tcPr>
            <w:tcW w:w="4962" w:type="dxa"/>
            <w:shd w:val="clear" w:color="auto" w:fill="E5E5E5"/>
            <w:tcMar>
              <w:top w:w="0" w:type="dxa"/>
              <w:left w:w="108" w:type="dxa"/>
              <w:bottom w:w="0" w:type="dxa"/>
              <w:right w:w="108" w:type="dxa"/>
            </w:tcMar>
            <w:hideMark/>
          </w:tcPr>
          <w:p w14:paraId="60AB6168" w14:textId="77777777" w:rsidR="00754F7B" w:rsidRPr="00CF33ED" w:rsidRDefault="00754F7B" w:rsidP="0071442A">
            <w:pPr>
              <w:widowControl w:val="0"/>
              <w:spacing w:after="0" w:line="240" w:lineRule="auto"/>
              <w:jc w:val="both"/>
              <w:rPr>
                <w:rFonts w:ascii="Frutiger 55" w:hAnsi="Frutiger 55" w:cs="Arial"/>
                <w:color w:val="222222"/>
                <w:sz w:val="20"/>
                <w:szCs w:val="20"/>
              </w:rPr>
            </w:pPr>
            <w:r w:rsidRPr="00CF33ED">
              <w:rPr>
                <w:rFonts w:ascii="Frutiger 55" w:hAnsi="Frutiger 55" w:cs="Arial"/>
                <w:color w:val="000000"/>
                <w:sz w:val="20"/>
                <w:szCs w:val="20"/>
              </w:rPr>
              <w:t>Date limite de soumission des offres</w:t>
            </w:r>
          </w:p>
        </w:tc>
        <w:tc>
          <w:tcPr>
            <w:tcW w:w="2525" w:type="dxa"/>
            <w:shd w:val="clear" w:color="auto" w:fill="FFFFFF"/>
            <w:tcMar>
              <w:top w:w="0" w:type="dxa"/>
              <w:left w:w="108" w:type="dxa"/>
              <w:bottom w:w="0" w:type="dxa"/>
              <w:right w:w="108" w:type="dxa"/>
            </w:tcMar>
            <w:vAlign w:val="center"/>
            <w:hideMark/>
          </w:tcPr>
          <w:p w14:paraId="29C4C799" w14:textId="591DBF90" w:rsidR="00754F7B" w:rsidRPr="00CF33ED" w:rsidRDefault="00C657AD" w:rsidP="002B7C56">
            <w:pPr>
              <w:widowControl w:val="0"/>
              <w:spacing w:after="0" w:line="240" w:lineRule="auto"/>
              <w:jc w:val="center"/>
              <w:rPr>
                <w:rFonts w:ascii="Frutiger 55" w:hAnsi="Frutiger 55" w:cs="Arial"/>
                <w:color w:val="222222"/>
                <w:sz w:val="20"/>
                <w:szCs w:val="20"/>
              </w:rPr>
            </w:pPr>
            <w:r>
              <w:rPr>
                <w:rFonts w:ascii="Frutiger 55" w:hAnsi="Frutiger 55" w:cs="Arial"/>
                <w:color w:val="222222"/>
                <w:sz w:val="20"/>
                <w:szCs w:val="20"/>
              </w:rPr>
              <w:t>30/</w:t>
            </w:r>
            <w:r w:rsidR="00F96204">
              <w:rPr>
                <w:rFonts w:ascii="Frutiger 55" w:hAnsi="Frutiger 55" w:cs="Arial"/>
                <w:color w:val="222222"/>
                <w:sz w:val="20"/>
                <w:szCs w:val="20"/>
              </w:rPr>
              <w:t>0</w:t>
            </w:r>
            <w:r w:rsidR="006D0F57">
              <w:rPr>
                <w:rFonts w:ascii="Frutiger 55" w:hAnsi="Frutiger 55" w:cs="Arial"/>
                <w:color w:val="222222"/>
                <w:sz w:val="20"/>
                <w:szCs w:val="20"/>
              </w:rPr>
              <w:t>6</w:t>
            </w:r>
            <w:r w:rsidR="00F96204">
              <w:rPr>
                <w:rFonts w:ascii="Frutiger 55" w:hAnsi="Frutiger 55" w:cs="Arial"/>
                <w:color w:val="222222"/>
                <w:sz w:val="20"/>
                <w:szCs w:val="20"/>
              </w:rPr>
              <w:t>/2025</w:t>
            </w:r>
          </w:p>
        </w:tc>
        <w:tc>
          <w:tcPr>
            <w:tcW w:w="1585" w:type="dxa"/>
            <w:shd w:val="clear" w:color="auto" w:fill="FFFFFF"/>
            <w:tcMar>
              <w:top w:w="0" w:type="dxa"/>
              <w:left w:w="108" w:type="dxa"/>
              <w:bottom w:w="0" w:type="dxa"/>
              <w:right w:w="108" w:type="dxa"/>
            </w:tcMar>
            <w:vAlign w:val="center"/>
            <w:hideMark/>
          </w:tcPr>
          <w:p w14:paraId="7D29F2DF" w14:textId="77777777" w:rsidR="00754F7B" w:rsidRPr="00CF33ED" w:rsidRDefault="009F3D9B" w:rsidP="0071442A">
            <w:pPr>
              <w:widowControl w:val="0"/>
              <w:spacing w:after="0" w:line="240" w:lineRule="auto"/>
              <w:jc w:val="center"/>
              <w:rPr>
                <w:rFonts w:ascii="Frutiger 55" w:hAnsi="Frutiger 55" w:cs="Arial"/>
                <w:color w:val="222222"/>
                <w:sz w:val="20"/>
                <w:szCs w:val="20"/>
              </w:rPr>
            </w:pPr>
            <w:r w:rsidRPr="00CF33ED">
              <w:rPr>
                <w:rFonts w:ascii="Frutiger 55" w:hAnsi="Frutiger 55" w:cs="Arial"/>
                <w:color w:val="222222"/>
                <w:sz w:val="20"/>
                <w:szCs w:val="20"/>
              </w:rPr>
              <w:t>1</w:t>
            </w:r>
            <w:r w:rsidR="00276545" w:rsidRPr="00CF33ED">
              <w:rPr>
                <w:rFonts w:ascii="Frutiger 55" w:hAnsi="Frutiger 55" w:cs="Arial"/>
                <w:color w:val="222222"/>
                <w:sz w:val="20"/>
                <w:szCs w:val="20"/>
              </w:rPr>
              <w:t>0h</w:t>
            </w:r>
            <w:r w:rsidRPr="00CF33ED">
              <w:rPr>
                <w:rFonts w:ascii="Frutiger 55" w:hAnsi="Frutiger 55" w:cs="Arial"/>
                <w:color w:val="222222"/>
                <w:sz w:val="20"/>
                <w:szCs w:val="20"/>
              </w:rPr>
              <w:t>0</w:t>
            </w:r>
            <w:r w:rsidR="00276545" w:rsidRPr="00CF33ED">
              <w:rPr>
                <w:rFonts w:ascii="Frutiger 55" w:hAnsi="Frutiger 55" w:cs="Arial"/>
                <w:color w:val="222222"/>
                <w:sz w:val="20"/>
                <w:szCs w:val="20"/>
              </w:rPr>
              <w:t>0</w:t>
            </w:r>
          </w:p>
        </w:tc>
      </w:tr>
    </w:tbl>
    <w:p w14:paraId="53864B01" w14:textId="77777777" w:rsidR="004617CA" w:rsidRPr="00CF33ED" w:rsidRDefault="004617CA" w:rsidP="00F17B7D">
      <w:pPr>
        <w:pStyle w:val="Text1"/>
        <w:widowControl w:val="0"/>
        <w:spacing w:after="0"/>
        <w:ind w:left="0"/>
        <w:rPr>
          <w:rFonts w:ascii="Frutiger 55" w:hAnsi="Frutiger 55" w:cs="Arial"/>
          <w:sz w:val="20"/>
          <w:lang w:val="fr-FR"/>
        </w:rPr>
      </w:pPr>
    </w:p>
    <w:p w14:paraId="61F8506F" w14:textId="77777777" w:rsidR="004617CA" w:rsidRPr="00CF33ED" w:rsidRDefault="000B5A49"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bCs/>
          <w:color w:val="000000" w:themeColor="text1"/>
          <w:sz w:val="20"/>
          <w:szCs w:val="20"/>
        </w:rPr>
      </w:pPr>
      <w:r w:rsidRPr="00CF33ED">
        <w:rPr>
          <w:rFonts w:ascii="Frutiger 55" w:hAnsi="Frutiger 55" w:cs="Arial"/>
          <w:b/>
          <w:color w:val="222222"/>
          <w:sz w:val="20"/>
          <w:szCs w:val="20"/>
        </w:rPr>
        <w:t>Prestations</w:t>
      </w:r>
      <w:r w:rsidRPr="00CF33ED">
        <w:rPr>
          <w:rFonts w:ascii="Frutiger 55" w:hAnsi="Frutiger 55" w:cs="Arial"/>
          <w:b/>
          <w:bCs/>
          <w:color w:val="000000" w:themeColor="text1"/>
          <w:sz w:val="20"/>
          <w:szCs w:val="20"/>
        </w:rPr>
        <w:t xml:space="preserve"> à fournir</w:t>
      </w:r>
    </w:p>
    <w:p w14:paraId="095DF985" w14:textId="3960B4DF" w:rsidR="004F051F" w:rsidRDefault="00D861D2" w:rsidP="004F051F">
      <w:pPr>
        <w:pStyle w:val="Titre2"/>
        <w:widowControl w:val="0"/>
        <w:tabs>
          <w:tab w:val="left" w:pos="567"/>
        </w:tabs>
        <w:jc w:val="both"/>
        <w:rPr>
          <w:rFonts w:ascii="Frutiger 55" w:hAnsi="Frutiger 55" w:cs="ArialMT"/>
          <w:b w:val="0"/>
          <w:color w:val="000000" w:themeColor="text1"/>
          <w:sz w:val="20"/>
          <w:highlight w:val="yellow"/>
        </w:rPr>
      </w:pPr>
      <w:bookmarkStart w:id="8" w:name="_Hlk192776878"/>
      <w:r w:rsidRPr="006E73E1">
        <w:rPr>
          <w:rFonts w:ascii="Frutiger 55" w:hAnsi="Frutiger 55" w:cs="Arial"/>
          <w:b w:val="0"/>
          <w:bCs/>
          <w:spacing w:val="-3"/>
          <w:sz w:val="20"/>
          <w:highlight w:val="yellow"/>
          <w:lang w:eastAsia="ar-SA"/>
        </w:rPr>
        <w:t xml:space="preserve">L'objet du marché est </w:t>
      </w:r>
      <w:bookmarkEnd w:id="8"/>
      <w:r w:rsidR="007A6B4C" w:rsidRPr="006E73E1">
        <w:rPr>
          <w:rFonts w:ascii="Frutiger 55" w:hAnsi="Frutiger 55" w:cs="ArialMT"/>
          <w:b w:val="0"/>
          <w:color w:val="000000" w:themeColor="text1"/>
          <w:sz w:val="20"/>
          <w:highlight w:val="yellow"/>
        </w:rPr>
        <w:t>la fourniture de pièces de rechange pour les installations de climatisation au Siège de la BOAD</w:t>
      </w:r>
      <w:r w:rsidR="008F31D8">
        <w:rPr>
          <w:rFonts w:ascii="Frutiger 55" w:hAnsi="Frutiger 55" w:cs="ArialMT"/>
          <w:b w:val="0"/>
          <w:color w:val="000000" w:themeColor="text1"/>
          <w:sz w:val="20"/>
          <w:highlight w:val="yellow"/>
        </w:rPr>
        <w:t xml:space="preserve"> conformément à la liste jointe</w:t>
      </w:r>
      <w:r w:rsidR="004F051F">
        <w:rPr>
          <w:rFonts w:ascii="Frutiger 55" w:hAnsi="Frutiger 55" w:cs="ArialMT"/>
          <w:b w:val="0"/>
          <w:color w:val="000000" w:themeColor="text1"/>
          <w:sz w:val="20"/>
          <w:highlight w:val="yellow"/>
        </w:rPr>
        <w:t xml:space="preserve"> dans la partie spécifications techniques</w:t>
      </w:r>
      <w:r w:rsidR="005B24FA" w:rsidRPr="006E73E1">
        <w:rPr>
          <w:rFonts w:ascii="Frutiger 55" w:hAnsi="Frutiger 55" w:cs="ArialMT"/>
          <w:b w:val="0"/>
          <w:color w:val="000000" w:themeColor="text1"/>
          <w:sz w:val="20"/>
          <w:highlight w:val="yellow"/>
        </w:rPr>
        <w:t>.</w:t>
      </w:r>
      <w:r w:rsidR="004F051F">
        <w:rPr>
          <w:rFonts w:ascii="Frutiger 55" w:hAnsi="Frutiger 55" w:cs="ArialMT"/>
          <w:b w:val="0"/>
          <w:color w:val="000000" w:themeColor="text1"/>
          <w:sz w:val="20"/>
          <w:highlight w:val="yellow"/>
        </w:rPr>
        <w:t xml:space="preserve"> </w:t>
      </w:r>
      <w:r w:rsidR="00332A2F">
        <w:rPr>
          <w:rFonts w:ascii="Frutiger 55" w:hAnsi="Frutiger 55" w:cs="ArialMT"/>
          <w:b w:val="0"/>
          <w:color w:val="000000" w:themeColor="text1"/>
          <w:sz w:val="20"/>
          <w:highlight w:val="yellow"/>
        </w:rPr>
        <w:t>Plus spécifiquement</w:t>
      </w:r>
      <w:r w:rsidR="000B0FB7">
        <w:rPr>
          <w:rFonts w:ascii="Frutiger 55" w:hAnsi="Frutiger 55" w:cs="ArialMT"/>
          <w:b w:val="0"/>
          <w:color w:val="000000" w:themeColor="text1"/>
          <w:sz w:val="20"/>
          <w:highlight w:val="yellow"/>
        </w:rPr>
        <w:t>,</w:t>
      </w:r>
      <w:r w:rsidR="00332A2F">
        <w:rPr>
          <w:rFonts w:ascii="Frutiger 55" w:hAnsi="Frutiger 55" w:cs="ArialMT"/>
          <w:b w:val="0"/>
          <w:color w:val="000000" w:themeColor="text1"/>
          <w:sz w:val="20"/>
          <w:highlight w:val="yellow"/>
        </w:rPr>
        <w:t xml:space="preserve"> il s’agit de la fourniture des pièces de rechange pour :</w:t>
      </w:r>
    </w:p>
    <w:p w14:paraId="58274934" w14:textId="77777777" w:rsidR="00332A2F" w:rsidRDefault="00332A2F" w:rsidP="00332A2F">
      <w:pPr>
        <w:pStyle w:val="Paragraphedeliste"/>
        <w:numPr>
          <w:ilvl w:val="0"/>
          <w:numId w:val="91"/>
        </w:numPr>
        <w:spacing w:after="160" w:line="259" w:lineRule="auto"/>
      </w:pPr>
      <w:r>
        <w:t>Groupes de production d'eau glacée YCIV / YVAA</w:t>
      </w:r>
    </w:p>
    <w:p w14:paraId="76303C9C" w14:textId="77777777" w:rsidR="00332A2F" w:rsidRDefault="00332A2F" w:rsidP="00332A2F">
      <w:pPr>
        <w:pStyle w:val="Paragraphedeliste"/>
        <w:numPr>
          <w:ilvl w:val="0"/>
          <w:numId w:val="91"/>
        </w:numPr>
        <w:spacing w:after="160" w:line="259" w:lineRule="auto"/>
      </w:pPr>
      <w:r>
        <w:t>Mini-groupes de production d'eau glacée AQUALIS-2 65A T 3</w:t>
      </w:r>
    </w:p>
    <w:p w14:paraId="33921C04" w14:textId="77777777" w:rsidR="00332A2F" w:rsidRDefault="00332A2F" w:rsidP="00332A2F">
      <w:pPr>
        <w:pStyle w:val="Paragraphedeliste"/>
        <w:numPr>
          <w:ilvl w:val="0"/>
          <w:numId w:val="91"/>
        </w:numPr>
        <w:spacing w:after="160" w:line="259" w:lineRule="auto"/>
      </w:pPr>
      <w:r>
        <w:t>Roof Top</w:t>
      </w:r>
    </w:p>
    <w:p w14:paraId="07499C4C" w14:textId="77777777" w:rsidR="00332A2F" w:rsidRDefault="00332A2F" w:rsidP="00332A2F">
      <w:pPr>
        <w:pStyle w:val="Paragraphedeliste"/>
        <w:numPr>
          <w:ilvl w:val="0"/>
          <w:numId w:val="91"/>
        </w:numPr>
        <w:spacing w:after="160" w:line="259" w:lineRule="auto"/>
      </w:pPr>
      <w:r>
        <w:t>Ventilo-convecteurs</w:t>
      </w:r>
    </w:p>
    <w:p w14:paraId="2DFDD718" w14:textId="77777777" w:rsidR="00332A2F" w:rsidRDefault="00332A2F" w:rsidP="00332A2F">
      <w:pPr>
        <w:pStyle w:val="Paragraphedeliste"/>
        <w:numPr>
          <w:ilvl w:val="0"/>
          <w:numId w:val="91"/>
        </w:numPr>
        <w:spacing w:after="160" w:line="259" w:lineRule="auto"/>
      </w:pPr>
      <w:r>
        <w:t>Caisson de traitement d'air (CTA)</w:t>
      </w:r>
    </w:p>
    <w:p w14:paraId="6F5D66D9" w14:textId="5769D07B" w:rsidR="004F051F" w:rsidRPr="00332A2F" w:rsidRDefault="00332A2F" w:rsidP="004F051F">
      <w:pPr>
        <w:pStyle w:val="Paragraphedeliste"/>
        <w:numPr>
          <w:ilvl w:val="0"/>
          <w:numId w:val="91"/>
        </w:numPr>
        <w:spacing w:after="160" w:line="259" w:lineRule="auto"/>
      </w:pPr>
      <w:r>
        <w:t>Accessoires</w:t>
      </w:r>
    </w:p>
    <w:p w14:paraId="70050777" w14:textId="686BA65A" w:rsidR="007A6B4C" w:rsidRPr="006E73E1" w:rsidRDefault="00332A2F" w:rsidP="006E73E1">
      <w:pPr>
        <w:pStyle w:val="Titre2"/>
        <w:widowControl w:val="0"/>
        <w:tabs>
          <w:tab w:val="left" w:pos="567"/>
        </w:tabs>
        <w:jc w:val="both"/>
        <w:rPr>
          <w:rFonts w:ascii="Frutiger 55" w:hAnsi="Frutiger 55" w:cs="ArialMT"/>
          <w:b w:val="0"/>
          <w:color w:val="000000" w:themeColor="text1"/>
          <w:sz w:val="20"/>
        </w:rPr>
      </w:pPr>
      <w:r>
        <w:rPr>
          <w:rFonts w:ascii="Frutiger 55" w:hAnsi="Frutiger 55" w:cs="ArialMT"/>
          <w:b w:val="0"/>
          <w:color w:val="000000" w:themeColor="text1"/>
          <w:sz w:val="20"/>
          <w:highlight w:val="yellow"/>
        </w:rPr>
        <w:t xml:space="preserve">NB : </w:t>
      </w:r>
      <w:r w:rsidR="007A6B4C" w:rsidRPr="006E73E1">
        <w:rPr>
          <w:rFonts w:ascii="Frutiger 55" w:hAnsi="Frutiger 55" w:cs="ArialMT"/>
          <w:b w:val="0"/>
          <w:color w:val="000000" w:themeColor="text1"/>
          <w:sz w:val="20"/>
          <w:highlight w:val="yellow"/>
        </w:rPr>
        <w:t xml:space="preserve">Les fournitures doivent être conformes aux </w:t>
      </w:r>
      <w:r w:rsidR="006E73E1" w:rsidRPr="006E73E1">
        <w:rPr>
          <w:rFonts w:ascii="Frutiger 55" w:hAnsi="Frutiger 55" w:cs="ArialMT"/>
          <w:b w:val="0"/>
          <w:color w:val="000000" w:themeColor="text1"/>
          <w:sz w:val="20"/>
          <w:highlight w:val="yellow"/>
        </w:rPr>
        <w:t>spécifications</w:t>
      </w:r>
      <w:r w:rsidR="007A6B4C" w:rsidRPr="006E73E1">
        <w:rPr>
          <w:rFonts w:ascii="Frutiger 55" w:hAnsi="Frutiger 55" w:cs="ArialMT"/>
          <w:b w:val="0"/>
          <w:color w:val="000000" w:themeColor="text1"/>
          <w:sz w:val="20"/>
          <w:highlight w:val="yellow"/>
        </w:rPr>
        <w:t xml:space="preserve"> techniques jointes</w:t>
      </w:r>
      <w:r w:rsidR="006E73E1" w:rsidRPr="006E73E1">
        <w:rPr>
          <w:rFonts w:ascii="Frutiger 55" w:hAnsi="Frutiger 55" w:cs="ArialMT"/>
          <w:b w:val="0"/>
          <w:color w:val="000000" w:themeColor="text1"/>
          <w:sz w:val="20"/>
          <w:highlight w:val="yellow"/>
        </w:rPr>
        <w:t xml:space="preserve"> au présent DAO. </w:t>
      </w:r>
    </w:p>
    <w:p w14:paraId="4776B38E" w14:textId="77777777" w:rsidR="001E758E" w:rsidRPr="001E758E" w:rsidRDefault="001E758E" w:rsidP="001E758E">
      <w:pPr>
        <w:pStyle w:val="Titre2"/>
        <w:widowControl w:val="0"/>
        <w:tabs>
          <w:tab w:val="left" w:pos="567"/>
        </w:tabs>
        <w:jc w:val="both"/>
        <w:rPr>
          <w:rFonts w:ascii="Frutiger 55" w:hAnsi="Frutiger 55" w:cs="ArialMT"/>
          <w:b w:val="0"/>
          <w:color w:val="000000" w:themeColor="text1"/>
          <w:sz w:val="20"/>
        </w:rPr>
      </w:pPr>
    </w:p>
    <w:p w14:paraId="13D0C4A1" w14:textId="77777777" w:rsidR="000B5A49" w:rsidRPr="00CF33ED" w:rsidRDefault="000B5A49"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bCs/>
          <w:color w:val="000000" w:themeColor="text1"/>
          <w:sz w:val="20"/>
        </w:rPr>
      </w:pPr>
      <w:r w:rsidRPr="00CF33ED">
        <w:rPr>
          <w:rFonts w:ascii="Frutiger 55" w:hAnsi="Frutiger 55" w:cs="Arial"/>
          <w:b/>
          <w:color w:val="222222"/>
          <w:sz w:val="20"/>
          <w:szCs w:val="20"/>
        </w:rPr>
        <w:t>Participation</w:t>
      </w:r>
    </w:p>
    <w:p w14:paraId="4B1417D9" w14:textId="77777777" w:rsidR="004617CA" w:rsidRPr="00CF33ED" w:rsidRDefault="004617CA" w:rsidP="00F17B7D">
      <w:pPr>
        <w:pStyle w:val="Titre2"/>
        <w:keepNext w:val="0"/>
        <w:widowControl w:val="0"/>
        <w:jc w:val="both"/>
        <w:rPr>
          <w:rFonts w:ascii="Frutiger 55" w:hAnsi="Frutiger 55" w:cs="Arial"/>
          <w:b w:val="0"/>
          <w:bCs/>
          <w:sz w:val="20"/>
          <w:lang w:eastAsia="ar-SA"/>
        </w:rPr>
      </w:pPr>
      <w:r w:rsidRPr="00CF33ED">
        <w:rPr>
          <w:rFonts w:ascii="Frutiger 55" w:hAnsi="Frutiger 55" w:cs="Arial"/>
          <w:b w:val="0"/>
          <w:bCs/>
          <w:sz w:val="20"/>
          <w:lang w:eastAsia="ar-SA"/>
        </w:rPr>
        <w:t>La participation au marché est ouverte aux personnes morales</w:t>
      </w:r>
      <w:r w:rsidR="00B01100" w:rsidRPr="00CF33ED">
        <w:rPr>
          <w:rFonts w:ascii="Frutiger 55" w:hAnsi="Frutiger 55" w:cs="Arial"/>
          <w:b w:val="0"/>
          <w:bCs/>
          <w:sz w:val="20"/>
          <w:lang w:eastAsia="ar-SA"/>
        </w:rPr>
        <w:t xml:space="preserve">, </w:t>
      </w:r>
      <w:r w:rsidRPr="00CF33ED">
        <w:rPr>
          <w:rFonts w:ascii="Frutiger 55" w:hAnsi="Frutiger 55" w:cs="Arial"/>
          <w:b w:val="0"/>
          <w:bCs/>
          <w:sz w:val="20"/>
          <w:lang w:eastAsia="ar-SA"/>
        </w:rPr>
        <w:t xml:space="preserve">participant soit individuellement, soit dans un groupement - consortium </w:t>
      </w:r>
      <w:r w:rsidR="00F309F3" w:rsidRPr="00CF33ED">
        <w:rPr>
          <w:rFonts w:ascii="Frutiger 55" w:hAnsi="Frutiger 55" w:cs="Arial"/>
          <w:b w:val="0"/>
          <w:bCs/>
          <w:sz w:val="20"/>
          <w:lang w:eastAsia="ar-SA"/>
        </w:rPr>
        <w:t>-</w:t>
      </w:r>
      <w:r w:rsidRPr="00CF33ED">
        <w:rPr>
          <w:rFonts w:ascii="Frutiger 55" w:hAnsi="Frutiger 55" w:cs="Arial"/>
          <w:b w:val="0"/>
          <w:bCs/>
          <w:sz w:val="20"/>
          <w:lang w:eastAsia="ar-SA"/>
        </w:rPr>
        <w:t xml:space="preserve"> de soumi</w:t>
      </w:r>
      <w:r w:rsidR="00B01100" w:rsidRPr="00CF33ED">
        <w:rPr>
          <w:rFonts w:ascii="Frutiger 55" w:hAnsi="Frutiger 55" w:cs="Arial"/>
          <w:b w:val="0"/>
          <w:bCs/>
          <w:sz w:val="20"/>
          <w:lang w:eastAsia="ar-SA"/>
        </w:rPr>
        <w:t>ssionnaires</w:t>
      </w:r>
      <w:r w:rsidRPr="00CF33ED">
        <w:rPr>
          <w:rFonts w:ascii="Frutiger 55" w:hAnsi="Frutiger 55" w:cs="Arial"/>
          <w:b w:val="0"/>
          <w:bCs/>
          <w:sz w:val="20"/>
          <w:lang w:eastAsia="ar-SA"/>
        </w:rPr>
        <w:t xml:space="preserve">. Les personnes morales ne peuvent pas se trouver dans l'une quelconque des situations d'exclusion mentionnés au point 2.2.2 du Guide des achats de la BOAD. </w:t>
      </w:r>
    </w:p>
    <w:p w14:paraId="5CE3C4FC" w14:textId="77777777" w:rsidR="009420C5" w:rsidRPr="00CF33ED" w:rsidRDefault="009420C5" w:rsidP="00F17B7D">
      <w:pPr>
        <w:pStyle w:val="Titre1"/>
        <w:keepNext w:val="0"/>
        <w:keepLines w:val="0"/>
        <w:widowControl w:val="0"/>
        <w:shd w:val="clear" w:color="auto" w:fill="FFFFFF"/>
        <w:suppressAutoHyphens/>
        <w:spacing w:before="0" w:after="120" w:line="240" w:lineRule="auto"/>
        <w:ind w:left="720"/>
        <w:jc w:val="both"/>
        <w:rPr>
          <w:rFonts w:ascii="Frutiger 55" w:hAnsi="Frutiger 55" w:cs="Arial"/>
          <w:b/>
          <w:bCs/>
          <w:color w:val="000000" w:themeColor="text1"/>
          <w:sz w:val="10"/>
          <w:szCs w:val="10"/>
        </w:rPr>
      </w:pPr>
    </w:p>
    <w:p w14:paraId="2908D9A1" w14:textId="77777777" w:rsidR="004617CA" w:rsidRPr="00CF33ED" w:rsidRDefault="000B5A49"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bCs/>
          <w:color w:val="000000" w:themeColor="text1"/>
          <w:sz w:val="20"/>
          <w:szCs w:val="20"/>
        </w:rPr>
      </w:pPr>
      <w:r w:rsidRPr="00CF33ED">
        <w:rPr>
          <w:rFonts w:ascii="Frutiger 55" w:hAnsi="Frutiger 55" w:cs="Arial"/>
          <w:b/>
          <w:color w:val="222222"/>
          <w:sz w:val="20"/>
          <w:szCs w:val="20"/>
        </w:rPr>
        <w:t>Origine</w:t>
      </w:r>
    </w:p>
    <w:p w14:paraId="5391C669" w14:textId="77777777" w:rsidR="004617CA" w:rsidRPr="00CF33ED" w:rsidRDefault="004617CA" w:rsidP="00F17B7D">
      <w:pPr>
        <w:pStyle w:val="Titre1"/>
        <w:keepNext w:val="0"/>
        <w:keepLines w:val="0"/>
        <w:widowControl w:val="0"/>
        <w:spacing w:before="0" w:line="240" w:lineRule="auto"/>
        <w:jc w:val="both"/>
        <w:rPr>
          <w:rFonts w:ascii="Frutiger 55" w:hAnsi="Frutiger 55" w:cs="Arial"/>
          <w:b/>
          <w:color w:val="000000" w:themeColor="text1"/>
          <w:sz w:val="20"/>
          <w:szCs w:val="20"/>
        </w:rPr>
      </w:pPr>
      <w:r w:rsidRPr="00CF33ED">
        <w:rPr>
          <w:rFonts w:ascii="Frutiger 55" w:hAnsi="Frutiger 55" w:cs="Arial"/>
          <w:color w:val="000000" w:themeColor="text1"/>
          <w:sz w:val="20"/>
          <w:szCs w:val="20"/>
        </w:rPr>
        <w:t>Sauf dispositions contraires du contrat</w:t>
      </w:r>
      <w:r w:rsidR="00A647CD" w:rsidRPr="00CF33ED">
        <w:rPr>
          <w:rFonts w:ascii="Frutiger 55" w:hAnsi="Frutiger 55" w:cs="Arial"/>
          <w:color w:val="000000" w:themeColor="text1"/>
          <w:sz w:val="20"/>
          <w:szCs w:val="20"/>
        </w:rPr>
        <w:t>/bon de commande</w:t>
      </w:r>
      <w:r w:rsidRPr="00CF33ED">
        <w:rPr>
          <w:rFonts w:ascii="Frutiger 55" w:hAnsi="Frutiger 55" w:cs="Arial"/>
          <w:color w:val="000000" w:themeColor="text1"/>
          <w:sz w:val="20"/>
          <w:szCs w:val="20"/>
        </w:rPr>
        <w:t>, toutes les fournitures et les matériaux doivent être originaires de l'un des États éligible</w:t>
      </w:r>
      <w:r w:rsidR="001177BD" w:rsidRPr="00CF33ED">
        <w:rPr>
          <w:rFonts w:ascii="Frutiger 55" w:hAnsi="Frutiger 55" w:cs="Arial"/>
          <w:color w:val="000000" w:themeColor="text1"/>
          <w:sz w:val="20"/>
          <w:szCs w:val="20"/>
        </w:rPr>
        <w:t>s</w:t>
      </w:r>
      <w:r w:rsidRPr="00CF33ED">
        <w:rPr>
          <w:rFonts w:ascii="Frutiger 55" w:hAnsi="Frutiger 55" w:cs="Arial"/>
          <w:color w:val="000000" w:themeColor="text1"/>
          <w:sz w:val="20"/>
          <w:szCs w:val="20"/>
        </w:rPr>
        <w:t xml:space="preserve">, </w:t>
      </w:r>
      <w:r w:rsidR="001177BD" w:rsidRPr="00CF33ED">
        <w:rPr>
          <w:rFonts w:ascii="Frutiger 55" w:hAnsi="Frutiger 55" w:cs="Arial"/>
          <w:color w:val="000000" w:themeColor="text1"/>
          <w:sz w:val="20"/>
          <w:szCs w:val="20"/>
        </w:rPr>
        <w:t>tels que définis dans le Guide des achats de la BOAD</w:t>
      </w:r>
      <w:r w:rsidRPr="00CF33ED">
        <w:rPr>
          <w:rFonts w:ascii="Frutiger 55" w:hAnsi="Frutiger 55" w:cs="Arial"/>
          <w:color w:val="000000" w:themeColor="text1"/>
          <w:sz w:val="20"/>
          <w:szCs w:val="20"/>
        </w:rPr>
        <w:t>.</w:t>
      </w:r>
    </w:p>
    <w:p w14:paraId="1A758A94" w14:textId="77777777" w:rsidR="00B117DF" w:rsidRPr="00CF33ED" w:rsidRDefault="00B117DF" w:rsidP="00F17B7D">
      <w:pPr>
        <w:pStyle w:val="Titre1"/>
        <w:keepNext w:val="0"/>
        <w:keepLines w:val="0"/>
        <w:widowControl w:val="0"/>
        <w:shd w:val="clear" w:color="auto" w:fill="FFFFFF"/>
        <w:suppressAutoHyphens/>
        <w:spacing w:before="0" w:after="120" w:line="240" w:lineRule="auto"/>
        <w:ind w:left="720"/>
        <w:jc w:val="both"/>
        <w:rPr>
          <w:rFonts w:ascii="Frutiger 55" w:hAnsi="Frutiger 55" w:cs="Arial"/>
          <w:b/>
          <w:bCs/>
          <w:color w:val="000000" w:themeColor="text1"/>
          <w:sz w:val="10"/>
          <w:szCs w:val="10"/>
        </w:rPr>
      </w:pPr>
    </w:p>
    <w:p w14:paraId="2A5220D7" w14:textId="77777777" w:rsidR="004617CA" w:rsidRPr="00CF33ED" w:rsidRDefault="000B5A49"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bCs/>
          <w:color w:val="000000" w:themeColor="text1"/>
          <w:sz w:val="20"/>
          <w:szCs w:val="20"/>
        </w:rPr>
      </w:pPr>
      <w:r w:rsidRPr="00CF33ED">
        <w:rPr>
          <w:rFonts w:ascii="Frutiger 55" w:hAnsi="Frutiger 55" w:cs="Arial"/>
          <w:b/>
          <w:color w:val="222222"/>
          <w:sz w:val="20"/>
          <w:szCs w:val="20"/>
        </w:rPr>
        <w:t>Devise</w:t>
      </w:r>
    </w:p>
    <w:p w14:paraId="2BC2A01D" w14:textId="4F308D5A" w:rsidR="004617CA" w:rsidRPr="00CF33ED" w:rsidRDefault="004617CA" w:rsidP="00F17B7D">
      <w:pPr>
        <w:pStyle w:val="Titre1"/>
        <w:keepNext w:val="0"/>
        <w:keepLines w:val="0"/>
        <w:widowControl w:val="0"/>
        <w:spacing w:before="0" w:line="240" w:lineRule="auto"/>
        <w:jc w:val="both"/>
        <w:rPr>
          <w:rFonts w:ascii="Frutiger 55" w:hAnsi="Frutiger 55" w:cs="Arial"/>
          <w:color w:val="000000" w:themeColor="text1"/>
          <w:sz w:val="20"/>
          <w:szCs w:val="20"/>
        </w:rPr>
      </w:pPr>
      <w:r w:rsidRPr="00CF33ED">
        <w:rPr>
          <w:rFonts w:ascii="Frutiger 55" w:hAnsi="Frutiger 55" w:cs="Arial"/>
          <w:color w:val="000000" w:themeColor="text1"/>
          <w:sz w:val="20"/>
          <w:szCs w:val="20"/>
        </w:rPr>
        <w:t>Les of</w:t>
      </w:r>
      <w:r w:rsidR="00F33EAC" w:rsidRPr="00CF33ED">
        <w:rPr>
          <w:rFonts w:ascii="Frutiger 55" w:hAnsi="Frutiger 55" w:cs="Arial"/>
          <w:color w:val="000000" w:themeColor="text1"/>
          <w:sz w:val="20"/>
          <w:szCs w:val="20"/>
        </w:rPr>
        <w:t>fres devront être libellées en F</w:t>
      </w:r>
      <w:r w:rsidR="007D1280" w:rsidRPr="00CF33ED">
        <w:rPr>
          <w:rFonts w:ascii="Frutiger 55" w:hAnsi="Frutiger 55" w:cs="Arial"/>
          <w:color w:val="000000" w:themeColor="text1"/>
          <w:sz w:val="20"/>
          <w:szCs w:val="20"/>
        </w:rPr>
        <w:t xml:space="preserve">rancs </w:t>
      </w:r>
      <w:r w:rsidR="00F33EAC" w:rsidRPr="00CF33ED">
        <w:rPr>
          <w:rFonts w:ascii="Frutiger 55" w:hAnsi="Frutiger 55" w:cs="Arial"/>
          <w:color w:val="000000" w:themeColor="text1"/>
          <w:sz w:val="20"/>
          <w:szCs w:val="20"/>
        </w:rPr>
        <w:t>CFA</w:t>
      </w:r>
      <w:r w:rsidR="003C5396">
        <w:rPr>
          <w:rFonts w:ascii="Frutiger 55" w:hAnsi="Frutiger 55" w:cs="Arial"/>
          <w:color w:val="000000" w:themeColor="text1"/>
          <w:sz w:val="20"/>
          <w:szCs w:val="20"/>
        </w:rPr>
        <w:t xml:space="preserve"> HT</w:t>
      </w:r>
      <w:r w:rsidR="00393A88">
        <w:rPr>
          <w:rFonts w:ascii="Frutiger 55" w:hAnsi="Frutiger 55" w:cs="Arial"/>
          <w:color w:val="000000" w:themeColor="text1"/>
          <w:sz w:val="20"/>
          <w:szCs w:val="20"/>
        </w:rPr>
        <w:t>HD</w:t>
      </w:r>
      <w:r w:rsidRPr="00CF33ED">
        <w:rPr>
          <w:rFonts w:ascii="Frutiger 55" w:hAnsi="Frutiger 55" w:cs="Arial"/>
          <w:color w:val="000000" w:themeColor="text1"/>
          <w:sz w:val="20"/>
          <w:szCs w:val="20"/>
        </w:rPr>
        <w:t>.</w:t>
      </w:r>
    </w:p>
    <w:p w14:paraId="6485415D" w14:textId="77777777" w:rsidR="00097CFD" w:rsidRPr="00985B50" w:rsidRDefault="00097CFD" w:rsidP="00985B50">
      <w:pPr>
        <w:pStyle w:val="Titre1"/>
        <w:keepNext w:val="0"/>
        <w:keepLines w:val="0"/>
        <w:widowControl w:val="0"/>
        <w:spacing w:before="0" w:line="240" w:lineRule="auto"/>
        <w:jc w:val="both"/>
        <w:rPr>
          <w:rFonts w:ascii="Frutiger 55" w:hAnsi="Frutiger 55" w:cs="Arial"/>
          <w:color w:val="000000" w:themeColor="text1"/>
          <w:sz w:val="10"/>
          <w:szCs w:val="10"/>
        </w:rPr>
      </w:pPr>
    </w:p>
    <w:p w14:paraId="67297BE7" w14:textId="77777777" w:rsidR="002F5BA6" w:rsidRPr="00CF33ED" w:rsidRDefault="004617CA"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bCs/>
          <w:color w:val="000000" w:themeColor="text1"/>
          <w:sz w:val="20"/>
          <w:szCs w:val="20"/>
        </w:rPr>
      </w:pPr>
      <w:r w:rsidRPr="00CF33ED">
        <w:rPr>
          <w:rFonts w:ascii="Frutiger 55" w:hAnsi="Frutiger 55" w:cs="Arial"/>
          <w:b/>
          <w:color w:val="222222"/>
          <w:sz w:val="20"/>
          <w:szCs w:val="20"/>
        </w:rPr>
        <w:t>Lots</w:t>
      </w:r>
      <w:r w:rsidR="00C42885" w:rsidRPr="00CF33ED">
        <w:rPr>
          <w:rFonts w:ascii="Frutiger 55" w:hAnsi="Frutiger 55" w:cs="Arial"/>
          <w:b/>
          <w:bCs/>
          <w:color w:val="000000" w:themeColor="text1"/>
          <w:sz w:val="20"/>
          <w:szCs w:val="20"/>
        </w:rPr>
        <w:t> </w:t>
      </w:r>
    </w:p>
    <w:p w14:paraId="3D833512" w14:textId="67B48D5F" w:rsidR="00FB130B" w:rsidRPr="00CF33ED" w:rsidRDefault="003E2EA4" w:rsidP="00F17B7D">
      <w:pPr>
        <w:pStyle w:val="Titre1"/>
        <w:keepNext w:val="0"/>
        <w:keepLines w:val="0"/>
        <w:widowControl w:val="0"/>
        <w:spacing w:before="0" w:line="240" w:lineRule="auto"/>
        <w:jc w:val="both"/>
        <w:rPr>
          <w:rFonts w:ascii="Frutiger 55" w:hAnsi="Frutiger 55" w:cs="Arial"/>
          <w:color w:val="000000" w:themeColor="text1"/>
          <w:sz w:val="20"/>
          <w:szCs w:val="20"/>
        </w:rPr>
      </w:pPr>
      <w:r w:rsidRPr="006E73E1">
        <w:rPr>
          <w:rFonts w:ascii="Frutiger 55" w:hAnsi="Frutiger 55" w:cs="Arial"/>
          <w:color w:val="000000" w:themeColor="text1"/>
          <w:sz w:val="20"/>
          <w:szCs w:val="20"/>
          <w:highlight w:val="yellow"/>
        </w:rPr>
        <w:t xml:space="preserve">Cet appel d’offres est </w:t>
      </w:r>
      <w:r w:rsidR="007D1280" w:rsidRPr="006E73E1">
        <w:rPr>
          <w:rFonts w:ascii="Frutiger 55" w:hAnsi="Frutiger 55" w:cs="Arial"/>
          <w:color w:val="000000" w:themeColor="text1"/>
          <w:sz w:val="20"/>
          <w:szCs w:val="20"/>
          <w:highlight w:val="yellow"/>
        </w:rPr>
        <w:t xml:space="preserve">composé </w:t>
      </w:r>
      <w:r w:rsidR="006E73E1" w:rsidRPr="006E73E1">
        <w:rPr>
          <w:rFonts w:ascii="Frutiger 55" w:hAnsi="Frutiger 55" w:cs="Arial"/>
          <w:color w:val="000000" w:themeColor="text1"/>
          <w:sz w:val="20"/>
          <w:szCs w:val="20"/>
          <w:highlight w:val="yellow"/>
        </w:rPr>
        <w:t>d</w:t>
      </w:r>
      <w:r w:rsidR="006D0F57">
        <w:rPr>
          <w:rFonts w:ascii="Frutiger 55" w:hAnsi="Frutiger 55" w:cs="Arial"/>
          <w:color w:val="000000" w:themeColor="text1"/>
          <w:sz w:val="20"/>
          <w:szCs w:val="20"/>
          <w:highlight w:val="yellow"/>
        </w:rPr>
        <w:t>’un lot unique</w:t>
      </w:r>
      <w:r w:rsidRPr="006E73E1">
        <w:rPr>
          <w:rFonts w:ascii="Frutiger 55" w:hAnsi="Frutiger 55" w:cs="Arial"/>
          <w:color w:val="000000" w:themeColor="text1"/>
          <w:sz w:val="20"/>
          <w:szCs w:val="20"/>
          <w:highlight w:val="yellow"/>
        </w:rPr>
        <w:t>.</w:t>
      </w:r>
    </w:p>
    <w:p w14:paraId="70B2364F" w14:textId="77777777" w:rsidR="004617CA" w:rsidRPr="00CF33ED" w:rsidRDefault="004617CA"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bCs/>
          <w:color w:val="000000" w:themeColor="text1"/>
          <w:sz w:val="20"/>
          <w:szCs w:val="20"/>
        </w:rPr>
      </w:pPr>
      <w:r w:rsidRPr="00CF33ED">
        <w:rPr>
          <w:rFonts w:ascii="Frutiger 55" w:hAnsi="Frutiger 55" w:cs="Arial"/>
          <w:b/>
          <w:color w:val="222222"/>
          <w:sz w:val="20"/>
          <w:szCs w:val="20"/>
        </w:rPr>
        <w:t>Période</w:t>
      </w:r>
      <w:r w:rsidRPr="00CF33ED">
        <w:rPr>
          <w:rFonts w:ascii="Frutiger 55" w:hAnsi="Frutiger 55" w:cs="Arial"/>
          <w:b/>
          <w:bCs/>
          <w:color w:val="000000" w:themeColor="text1"/>
          <w:sz w:val="20"/>
          <w:szCs w:val="20"/>
        </w:rPr>
        <w:t xml:space="preserve"> de validité</w:t>
      </w:r>
    </w:p>
    <w:p w14:paraId="7FDA641D" w14:textId="77777777" w:rsidR="004617CA" w:rsidRPr="00CF33ED" w:rsidRDefault="004617CA" w:rsidP="00F17B7D">
      <w:pPr>
        <w:pStyle w:val="Titre2"/>
        <w:keepNext w:val="0"/>
        <w:widowControl w:val="0"/>
        <w:jc w:val="both"/>
        <w:rPr>
          <w:rFonts w:ascii="Frutiger 55" w:hAnsi="Frutiger 55" w:cs="Arial"/>
          <w:b w:val="0"/>
          <w:sz w:val="20"/>
        </w:rPr>
      </w:pPr>
      <w:r w:rsidRPr="00CF33ED">
        <w:rPr>
          <w:rFonts w:ascii="Frutiger 55" w:hAnsi="Frutiger 55" w:cs="Arial"/>
          <w:b w:val="0"/>
          <w:sz w:val="20"/>
        </w:rPr>
        <w:t xml:space="preserve">Chaque soumissionnaire reste lié par son offre pendant une période de </w:t>
      </w:r>
      <w:r w:rsidR="000F68CB" w:rsidRPr="00CF33ED">
        <w:rPr>
          <w:rFonts w:ascii="Frutiger 55" w:hAnsi="Frutiger 55" w:cs="Arial"/>
          <w:b w:val="0"/>
          <w:sz w:val="20"/>
        </w:rPr>
        <w:t>quatre-vingt-dix (</w:t>
      </w:r>
      <w:r w:rsidRPr="00CF33ED">
        <w:rPr>
          <w:rFonts w:ascii="Frutiger 55" w:hAnsi="Frutiger 55" w:cs="Arial"/>
          <w:b w:val="0"/>
          <w:sz w:val="20"/>
        </w:rPr>
        <w:t>90</w:t>
      </w:r>
      <w:r w:rsidR="000F68CB" w:rsidRPr="00CF33ED">
        <w:rPr>
          <w:rFonts w:ascii="Frutiger 55" w:hAnsi="Frutiger 55" w:cs="Arial"/>
          <w:b w:val="0"/>
          <w:sz w:val="20"/>
        </w:rPr>
        <w:t>)</w:t>
      </w:r>
      <w:r w:rsidRPr="00CF33ED">
        <w:rPr>
          <w:rFonts w:ascii="Frutiger 55" w:hAnsi="Frutiger 55" w:cs="Arial"/>
          <w:b w:val="0"/>
          <w:sz w:val="20"/>
        </w:rPr>
        <w:t xml:space="preserve"> jours à compter de la date limite pour la remise des offres.</w:t>
      </w:r>
    </w:p>
    <w:p w14:paraId="783FB0A1" w14:textId="77777777" w:rsidR="009420C5" w:rsidRPr="0071442A" w:rsidRDefault="009420C5" w:rsidP="00F50B53">
      <w:pPr>
        <w:pStyle w:val="Titre1"/>
        <w:keepNext w:val="0"/>
        <w:keepLines w:val="0"/>
        <w:widowControl w:val="0"/>
        <w:shd w:val="clear" w:color="auto" w:fill="FFFFFF"/>
        <w:suppressAutoHyphens/>
        <w:spacing w:before="0" w:line="240" w:lineRule="auto"/>
        <w:ind w:left="720"/>
        <w:jc w:val="both"/>
        <w:rPr>
          <w:rFonts w:ascii="Frutiger 55" w:hAnsi="Frutiger 55" w:cs="Arial"/>
          <w:b/>
          <w:bCs/>
          <w:color w:val="000000" w:themeColor="text1"/>
          <w:sz w:val="22"/>
          <w:szCs w:val="22"/>
        </w:rPr>
      </w:pPr>
    </w:p>
    <w:p w14:paraId="3E6819AF" w14:textId="77777777" w:rsidR="004617CA" w:rsidRPr="00CF33ED" w:rsidRDefault="004617CA"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bCs/>
          <w:color w:val="000000" w:themeColor="text1"/>
          <w:sz w:val="20"/>
          <w:szCs w:val="20"/>
        </w:rPr>
      </w:pPr>
      <w:r w:rsidRPr="00CF33ED">
        <w:rPr>
          <w:rFonts w:ascii="Frutiger 55" w:hAnsi="Frutiger 55" w:cs="Arial"/>
          <w:b/>
          <w:bCs/>
          <w:color w:val="000000" w:themeColor="text1"/>
          <w:sz w:val="20"/>
          <w:szCs w:val="20"/>
        </w:rPr>
        <w:t>Langue des offres</w:t>
      </w:r>
    </w:p>
    <w:p w14:paraId="3AAE1887" w14:textId="77777777" w:rsidR="004617CA" w:rsidRDefault="004617CA" w:rsidP="00F17B7D">
      <w:pPr>
        <w:pStyle w:val="Titre2"/>
        <w:keepNext w:val="0"/>
        <w:widowControl w:val="0"/>
        <w:tabs>
          <w:tab w:val="left" w:pos="1260"/>
        </w:tabs>
        <w:jc w:val="both"/>
        <w:rPr>
          <w:rFonts w:ascii="Frutiger 55" w:hAnsi="Frutiger 55" w:cs="Arial"/>
          <w:b w:val="0"/>
          <w:sz w:val="20"/>
        </w:rPr>
      </w:pPr>
      <w:bookmarkStart w:id="9" w:name="_Ref500330462"/>
      <w:r w:rsidRPr="00CF33ED">
        <w:rPr>
          <w:rFonts w:ascii="Frutiger 55" w:hAnsi="Frutiger 55" w:cs="Arial"/>
          <w:b w:val="0"/>
          <w:sz w:val="20"/>
        </w:rPr>
        <w:t xml:space="preserve">Les offres, la correspondance et les documents associés aux offres échangées entre le soumissionnaire et la Banque doivent être rédigés dans la langue de la procédure qui est le français. Lorsque les documents d’accompagnement fournis par le soumissionnaire ne sont pas rédigés en français, une traduction devrait être jointe. </w:t>
      </w:r>
    </w:p>
    <w:bookmarkEnd w:id="9"/>
    <w:p w14:paraId="43EFD799" w14:textId="77777777" w:rsidR="0071442A" w:rsidRDefault="0071442A" w:rsidP="0071442A">
      <w:pPr>
        <w:pStyle w:val="Titre1"/>
        <w:keepNext w:val="0"/>
        <w:keepLines w:val="0"/>
        <w:widowControl w:val="0"/>
        <w:shd w:val="clear" w:color="auto" w:fill="FFFFFF"/>
        <w:suppressAutoHyphens/>
        <w:spacing w:before="0" w:after="120" w:line="240" w:lineRule="auto"/>
        <w:ind w:left="720"/>
        <w:jc w:val="both"/>
        <w:rPr>
          <w:rFonts w:ascii="Frutiger 55" w:hAnsi="Frutiger 55" w:cs="Arial"/>
          <w:b/>
          <w:bCs/>
          <w:color w:val="000000" w:themeColor="text1"/>
          <w:sz w:val="20"/>
          <w:szCs w:val="20"/>
        </w:rPr>
      </w:pPr>
    </w:p>
    <w:p w14:paraId="632ED947" w14:textId="77777777" w:rsidR="004617CA" w:rsidRPr="00CF33ED" w:rsidRDefault="004617CA"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bCs/>
          <w:color w:val="000000" w:themeColor="text1"/>
          <w:sz w:val="20"/>
          <w:szCs w:val="20"/>
        </w:rPr>
      </w:pPr>
      <w:r w:rsidRPr="00CF33ED">
        <w:rPr>
          <w:rFonts w:ascii="Frutiger 55" w:hAnsi="Frutiger 55" w:cs="Arial"/>
          <w:b/>
          <w:bCs/>
          <w:color w:val="000000" w:themeColor="text1"/>
          <w:sz w:val="20"/>
          <w:szCs w:val="20"/>
        </w:rPr>
        <w:t>Présentation des offres</w:t>
      </w:r>
    </w:p>
    <w:p w14:paraId="17526AB0" w14:textId="77777777" w:rsidR="003545E3" w:rsidRPr="00CF33ED" w:rsidRDefault="003545E3" w:rsidP="00F17B7D">
      <w:pPr>
        <w:pStyle w:val="Titre1"/>
        <w:keepNext w:val="0"/>
        <w:keepLines w:val="0"/>
        <w:widowControl w:val="0"/>
        <w:shd w:val="clear" w:color="auto" w:fill="FFFFFF"/>
        <w:suppressAutoHyphens/>
        <w:spacing w:before="0" w:line="240" w:lineRule="auto"/>
        <w:ind w:left="794"/>
        <w:jc w:val="both"/>
        <w:rPr>
          <w:rFonts w:ascii="Frutiger 55" w:hAnsi="Frutiger 55" w:cs="Arial"/>
          <w:b/>
          <w:color w:val="000000" w:themeColor="text1"/>
          <w:sz w:val="10"/>
          <w:szCs w:val="10"/>
        </w:rPr>
      </w:pPr>
    </w:p>
    <w:p w14:paraId="4FD39902" w14:textId="6882F7F7"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szCs w:val="20"/>
        </w:rPr>
      </w:pPr>
      <w:r w:rsidRPr="00CF33ED">
        <w:rPr>
          <w:rFonts w:ascii="Frutiger 55" w:hAnsi="Frutiger 55" w:cs="Arial"/>
          <w:color w:val="000000" w:themeColor="text1"/>
          <w:sz w:val="20"/>
          <w:szCs w:val="20"/>
        </w:rPr>
        <w:t xml:space="preserve">Les offres doivent être reçues avant la date limite </w:t>
      </w:r>
      <w:r w:rsidR="000603CB">
        <w:rPr>
          <w:rFonts w:ascii="Frutiger 55" w:hAnsi="Frutiger 55" w:cs="Arial"/>
          <w:color w:val="000000" w:themeColor="text1"/>
          <w:sz w:val="20"/>
          <w:szCs w:val="20"/>
        </w:rPr>
        <w:t xml:space="preserve">et l’heure limites </w:t>
      </w:r>
      <w:r w:rsidRPr="00CF33ED">
        <w:rPr>
          <w:rFonts w:ascii="Frutiger 55" w:hAnsi="Frutiger 55" w:cs="Arial"/>
          <w:color w:val="000000" w:themeColor="text1"/>
          <w:sz w:val="20"/>
          <w:szCs w:val="20"/>
        </w:rPr>
        <w:t>précisée</w:t>
      </w:r>
      <w:r w:rsidR="000603CB">
        <w:rPr>
          <w:rFonts w:ascii="Frutiger 55" w:hAnsi="Frutiger 55" w:cs="Arial"/>
          <w:color w:val="000000" w:themeColor="text1"/>
          <w:sz w:val="20"/>
          <w:szCs w:val="20"/>
        </w:rPr>
        <w:t>s</w:t>
      </w:r>
      <w:r w:rsidRPr="00CF33ED">
        <w:rPr>
          <w:rFonts w:ascii="Frutiger 55" w:hAnsi="Frutiger 55" w:cs="Arial"/>
          <w:color w:val="000000" w:themeColor="text1"/>
          <w:sz w:val="20"/>
          <w:szCs w:val="20"/>
        </w:rPr>
        <w:t xml:space="preserve"> au point 1. Elles doivent comporter tous les documents spécifiés au point </w:t>
      </w:r>
      <w:r w:rsidR="008E19C3" w:rsidRPr="00CF33ED">
        <w:rPr>
          <w:rFonts w:ascii="Frutiger 55" w:hAnsi="Frutiger 55" w:cs="Arial"/>
          <w:color w:val="000000" w:themeColor="text1"/>
          <w:sz w:val="20"/>
          <w:szCs w:val="20"/>
        </w:rPr>
        <w:t>10</w:t>
      </w:r>
      <w:r w:rsidRPr="00CF33ED">
        <w:rPr>
          <w:rFonts w:ascii="Frutiger 55" w:hAnsi="Frutiger 55" w:cs="Arial"/>
          <w:color w:val="000000" w:themeColor="text1"/>
          <w:sz w:val="20"/>
          <w:szCs w:val="20"/>
        </w:rPr>
        <w:t xml:space="preserve"> des présentes instructions et être </w:t>
      </w:r>
      <w:r w:rsidR="00EE35BE" w:rsidRPr="00CF33ED">
        <w:rPr>
          <w:rFonts w:ascii="Frutiger 55" w:hAnsi="Frutiger 55" w:cs="Arial"/>
          <w:color w:val="000000" w:themeColor="text1"/>
          <w:sz w:val="20"/>
          <w:szCs w:val="20"/>
        </w:rPr>
        <w:t>envoyées à l'adresse suivante :</w:t>
      </w:r>
    </w:p>
    <w:p w14:paraId="03A1CEFA" w14:textId="77777777" w:rsidR="007A40FF" w:rsidRPr="00CF33ED" w:rsidRDefault="007A40FF" w:rsidP="00F17B7D">
      <w:pPr>
        <w:widowControl w:val="0"/>
        <w:spacing w:after="0" w:line="240" w:lineRule="auto"/>
        <w:ind w:left="1416"/>
        <w:rPr>
          <w:rFonts w:ascii="Frutiger 55" w:hAnsi="Frutiger 55"/>
          <w:b/>
          <w:sz w:val="20"/>
          <w:szCs w:val="20"/>
          <w:lang w:eastAsia="fr-FR"/>
        </w:rPr>
      </w:pPr>
      <w:r w:rsidRPr="00CF33ED">
        <w:rPr>
          <w:rFonts w:ascii="Frutiger 55" w:hAnsi="Frutiger 55"/>
          <w:b/>
          <w:sz w:val="20"/>
          <w:szCs w:val="20"/>
          <w:lang w:eastAsia="fr-FR"/>
        </w:rPr>
        <w:t>M</w:t>
      </w:r>
      <w:r w:rsidR="00393C95" w:rsidRPr="00CF33ED">
        <w:rPr>
          <w:rFonts w:ascii="Frutiger 55" w:hAnsi="Frutiger 55"/>
          <w:b/>
          <w:sz w:val="20"/>
          <w:szCs w:val="20"/>
          <w:lang w:eastAsia="fr-FR"/>
        </w:rPr>
        <w:t>onsieur</w:t>
      </w:r>
      <w:r w:rsidR="0079632A" w:rsidRPr="00CF33ED">
        <w:rPr>
          <w:rFonts w:ascii="Frutiger 55" w:hAnsi="Frutiger 55"/>
          <w:b/>
          <w:sz w:val="20"/>
          <w:szCs w:val="20"/>
          <w:lang w:eastAsia="fr-FR"/>
        </w:rPr>
        <w:t xml:space="preserve"> l</w:t>
      </w:r>
      <w:r w:rsidR="00393C95" w:rsidRPr="00CF33ED">
        <w:rPr>
          <w:rFonts w:ascii="Frutiger 55" w:hAnsi="Frutiger 55"/>
          <w:b/>
          <w:sz w:val="20"/>
          <w:szCs w:val="20"/>
          <w:lang w:eastAsia="fr-FR"/>
        </w:rPr>
        <w:t>e</w:t>
      </w:r>
      <w:r w:rsidR="0079632A" w:rsidRPr="00CF33ED">
        <w:rPr>
          <w:rFonts w:ascii="Frutiger 55" w:hAnsi="Frutiger 55"/>
          <w:b/>
          <w:sz w:val="20"/>
          <w:szCs w:val="20"/>
          <w:lang w:eastAsia="fr-FR"/>
        </w:rPr>
        <w:t xml:space="preserve"> Direc</w:t>
      </w:r>
      <w:r w:rsidR="00393C95" w:rsidRPr="00CF33ED">
        <w:rPr>
          <w:rFonts w:ascii="Frutiger 55" w:hAnsi="Frutiger 55"/>
          <w:b/>
          <w:sz w:val="20"/>
          <w:szCs w:val="20"/>
          <w:lang w:eastAsia="fr-FR"/>
        </w:rPr>
        <w:t>teur</w:t>
      </w:r>
      <w:r w:rsidR="0079632A" w:rsidRPr="00CF33ED">
        <w:rPr>
          <w:rFonts w:ascii="Frutiger 55" w:hAnsi="Frutiger 55"/>
          <w:b/>
          <w:sz w:val="20"/>
          <w:szCs w:val="20"/>
          <w:lang w:eastAsia="fr-FR"/>
        </w:rPr>
        <w:t xml:space="preserve"> du D</w:t>
      </w:r>
      <w:r w:rsidR="00EE35BE" w:rsidRPr="00CF33ED">
        <w:rPr>
          <w:rFonts w:ascii="Frutiger 55" w:hAnsi="Frutiger 55"/>
          <w:b/>
          <w:sz w:val="20"/>
          <w:szCs w:val="20"/>
          <w:lang w:eastAsia="fr-FR"/>
        </w:rPr>
        <w:t>épartement de l’Administration Générale</w:t>
      </w:r>
    </w:p>
    <w:p w14:paraId="718DF9D9" w14:textId="77777777" w:rsidR="007A40FF" w:rsidRPr="00CF33ED" w:rsidRDefault="007A40FF" w:rsidP="00F17B7D">
      <w:pPr>
        <w:widowControl w:val="0"/>
        <w:spacing w:after="0" w:line="240" w:lineRule="auto"/>
        <w:ind w:left="1416"/>
        <w:contextualSpacing/>
        <w:rPr>
          <w:rFonts w:ascii="Frutiger 55" w:hAnsi="Frutiger 55"/>
          <w:b/>
          <w:sz w:val="20"/>
          <w:szCs w:val="20"/>
          <w:lang w:eastAsia="fr-FR"/>
        </w:rPr>
      </w:pPr>
      <w:r w:rsidRPr="00CF33ED">
        <w:rPr>
          <w:rFonts w:ascii="Frutiger 55" w:hAnsi="Frutiger 55"/>
          <w:b/>
          <w:sz w:val="20"/>
          <w:szCs w:val="20"/>
          <w:lang w:eastAsia="fr-FR"/>
        </w:rPr>
        <w:t xml:space="preserve">Banque </w:t>
      </w:r>
      <w:r w:rsidR="00EE35BE" w:rsidRPr="00CF33ED">
        <w:rPr>
          <w:rFonts w:ascii="Frutiger 55" w:hAnsi="Frutiger 55"/>
          <w:b/>
          <w:sz w:val="20"/>
          <w:szCs w:val="20"/>
          <w:lang w:eastAsia="fr-FR"/>
        </w:rPr>
        <w:t>O</w:t>
      </w:r>
      <w:r w:rsidRPr="00CF33ED">
        <w:rPr>
          <w:rFonts w:ascii="Frutiger 55" w:hAnsi="Frutiger 55"/>
          <w:b/>
          <w:sz w:val="20"/>
          <w:szCs w:val="20"/>
          <w:lang w:eastAsia="fr-FR"/>
        </w:rPr>
        <w:t>uest</w:t>
      </w:r>
      <w:r w:rsidR="00EE35BE" w:rsidRPr="00CF33ED">
        <w:rPr>
          <w:rFonts w:ascii="Frutiger 55" w:hAnsi="Frutiger 55"/>
          <w:b/>
          <w:sz w:val="20"/>
          <w:szCs w:val="20"/>
          <w:lang w:eastAsia="fr-FR"/>
        </w:rPr>
        <w:t xml:space="preserve"> A</w:t>
      </w:r>
      <w:r w:rsidRPr="00CF33ED">
        <w:rPr>
          <w:rFonts w:ascii="Frutiger 55" w:hAnsi="Frutiger 55"/>
          <w:b/>
          <w:sz w:val="20"/>
          <w:szCs w:val="20"/>
          <w:lang w:eastAsia="fr-FR"/>
        </w:rPr>
        <w:t xml:space="preserve">fricaine de </w:t>
      </w:r>
      <w:r w:rsidR="00EE35BE" w:rsidRPr="00CF33ED">
        <w:rPr>
          <w:rFonts w:ascii="Frutiger 55" w:hAnsi="Frutiger 55"/>
          <w:b/>
          <w:sz w:val="20"/>
          <w:szCs w:val="20"/>
          <w:lang w:eastAsia="fr-FR"/>
        </w:rPr>
        <w:t>D</w:t>
      </w:r>
      <w:r w:rsidRPr="00CF33ED">
        <w:rPr>
          <w:rFonts w:ascii="Frutiger 55" w:hAnsi="Frutiger 55"/>
          <w:b/>
          <w:sz w:val="20"/>
          <w:szCs w:val="20"/>
          <w:lang w:eastAsia="fr-FR"/>
        </w:rPr>
        <w:t>éveloppement</w:t>
      </w:r>
      <w:r w:rsidR="00EE35BE" w:rsidRPr="00CF33ED">
        <w:rPr>
          <w:rFonts w:ascii="Frutiger 55" w:hAnsi="Frutiger 55"/>
          <w:b/>
          <w:sz w:val="20"/>
          <w:szCs w:val="20"/>
          <w:lang w:eastAsia="fr-FR"/>
        </w:rPr>
        <w:t xml:space="preserve"> (BOAD)</w:t>
      </w:r>
    </w:p>
    <w:p w14:paraId="6EB70067" w14:textId="77777777" w:rsidR="007A40FF" w:rsidRPr="00CF33ED" w:rsidRDefault="007A40FF" w:rsidP="00F17B7D">
      <w:pPr>
        <w:widowControl w:val="0"/>
        <w:spacing w:after="0" w:line="240" w:lineRule="auto"/>
        <w:ind w:left="1416"/>
        <w:contextualSpacing/>
        <w:rPr>
          <w:rFonts w:ascii="Frutiger 55" w:hAnsi="Frutiger 55"/>
          <w:b/>
          <w:sz w:val="20"/>
          <w:szCs w:val="20"/>
          <w:lang w:eastAsia="fr-FR"/>
        </w:rPr>
      </w:pPr>
      <w:r w:rsidRPr="00CF33ED">
        <w:rPr>
          <w:rFonts w:ascii="Frutiger 55" w:hAnsi="Frutiger 55"/>
          <w:b/>
          <w:sz w:val="20"/>
          <w:szCs w:val="20"/>
          <w:lang w:eastAsia="fr-FR"/>
        </w:rPr>
        <w:t xml:space="preserve">68, </w:t>
      </w:r>
      <w:r w:rsidR="00EE35BE" w:rsidRPr="00CF33ED">
        <w:rPr>
          <w:rFonts w:ascii="Frutiger 55" w:hAnsi="Frutiger 55"/>
          <w:b/>
          <w:sz w:val="20"/>
          <w:szCs w:val="20"/>
          <w:lang w:eastAsia="fr-FR"/>
        </w:rPr>
        <w:t>A</w:t>
      </w:r>
      <w:r w:rsidRPr="00CF33ED">
        <w:rPr>
          <w:rFonts w:ascii="Frutiger 55" w:hAnsi="Frutiger 55"/>
          <w:b/>
          <w:sz w:val="20"/>
          <w:szCs w:val="20"/>
          <w:lang w:eastAsia="fr-FR"/>
        </w:rPr>
        <w:t xml:space="preserve">venue de la Libération </w:t>
      </w:r>
    </w:p>
    <w:p w14:paraId="7D9751F2" w14:textId="77777777" w:rsidR="007A40FF" w:rsidRPr="00CF33ED" w:rsidRDefault="007A40FF" w:rsidP="00F17B7D">
      <w:pPr>
        <w:widowControl w:val="0"/>
        <w:spacing w:after="0" w:line="240" w:lineRule="auto"/>
        <w:ind w:left="1416"/>
        <w:contextualSpacing/>
        <w:rPr>
          <w:rFonts w:ascii="Frutiger 55" w:hAnsi="Frutiger 55"/>
          <w:b/>
          <w:sz w:val="20"/>
          <w:szCs w:val="20"/>
          <w:lang w:eastAsia="fr-FR"/>
        </w:rPr>
      </w:pPr>
      <w:r w:rsidRPr="00CF33ED">
        <w:rPr>
          <w:rFonts w:ascii="Frutiger 55" w:hAnsi="Frutiger 55"/>
          <w:b/>
          <w:sz w:val="20"/>
          <w:szCs w:val="20"/>
          <w:lang w:eastAsia="fr-FR"/>
        </w:rPr>
        <w:t xml:space="preserve">BP 1172 </w:t>
      </w:r>
      <w:r w:rsidR="00EE35BE" w:rsidRPr="00CF33ED">
        <w:rPr>
          <w:rFonts w:ascii="Frutiger 55" w:hAnsi="Frutiger 55"/>
          <w:b/>
          <w:sz w:val="20"/>
          <w:szCs w:val="20"/>
          <w:lang w:eastAsia="fr-FR"/>
        </w:rPr>
        <w:t>Lomé-Togo</w:t>
      </w:r>
    </w:p>
    <w:p w14:paraId="312FABB9" w14:textId="77777777" w:rsidR="006B1590" w:rsidRPr="00AF2AC2" w:rsidRDefault="006B1590" w:rsidP="00AF2AC2">
      <w:pPr>
        <w:pStyle w:val="Titre2"/>
        <w:keepNext w:val="0"/>
        <w:widowControl w:val="0"/>
        <w:jc w:val="both"/>
        <w:rPr>
          <w:rFonts w:ascii="Frutiger 55" w:hAnsi="Frutiger 55" w:cs="Arial"/>
          <w:b w:val="0"/>
          <w:color w:val="000000" w:themeColor="text1"/>
          <w:sz w:val="10"/>
          <w:szCs w:val="10"/>
        </w:rPr>
      </w:pPr>
    </w:p>
    <w:p w14:paraId="0CDBA6F6" w14:textId="77777777" w:rsidR="004617CA" w:rsidRPr="00CF33ED" w:rsidRDefault="004617CA" w:rsidP="00F17B7D">
      <w:pPr>
        <w:widowControl w:val="0"/>
        <w:spacing w:after="60" w:line="240" w:lineRule="auto"/>
        <w:jc w:val="both"/>
        <w:rPr>
          <w:rFonts w:ascii="Frutiger 55" w:hAnsi="Frutiger 55" w:cs="Arial"/>
          <w:color w:val="000000" w:themeColor="text1"/>
          <w:sz w:val="20"/>
          <w:szCs w:val="20"/>
        </w:rPr>
      </w:pPr>
      <w:r w:rsidRPr="00CF33ED">
        <w:rPr>
          <w:rFonts w:ascii="Frutiger 55" w:hAnsi="Frutiger 55" w:cs="Arial"/>
          <w:color w:val="000000" w:themeColor="text1"/>
          <w:sz w:val="20"/>
          <w:szCs w:val="20"/>
        </w:rPr>
        <w:t>Les offres se conformeront aux conditions suivantes :</w:t>
      </w:r>
    </w:p>
    <w:p w14:paraId="61A0DB2B" w14:textId="77777777" w:rsidR="004617CA" w:rsidRPr="00CF33ED" w:rsidRDefault="004617CA" w:rsidP="00F17B7D">
      <w:pPr>
        <w:pStyle w:val="Titre2"/>
        <w:keepNext w:val="0"/>
        <w:widowControl w:val="0"/>
        <w:jc w:val="both"/>
        <w:rPr>
          <w:rFonts w:ascii="Frutiger 55" w:hAnsi="Frutiger 55" w:cs="Arial"/>
          <w:b w:val="0"/>
          <w:color w:val="000000" w:themeColor="text1"/>
          <w:sz w:val="10"/>
          <w:szCs w:val="10"/>
        </w:rPr>
      </w:pPr>
    </w:p>
    <w:p w14:paraId="7304FC7A" w14:textId="77777777"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szCs w:val="20"/>
        </w:rPr>
      </w:pPr>
      <w:bookmarkStart w:id="10" w:name="_Ref500326737"/>
      <w:r w:rsidRPr="00CF33ED">
        <w:rPr>
          <w:rFonts w:ascii="Frutiger 55" w:hAnsi="Frutiger 55" w:cs="Arial"/>
          <w:color w:val="000000" w:themeColor="text1"/>
          <w:sz w:val="20"/>
          <w:szCs w:val="20"/>
        </w:rPr>
        <w:t xml:space="preserve">Toutes les offres doivent être présentées en un exemplaire original </w:t>
      </w:r>
      <w:r w:rsidR="002E1E53" w:rsidRPr="00CF33ED">
        <w:rPr>
          <w:rFonts w:ascii="Frutiger 55" w:hAnsi="Frutiger 55" w:cs="Arial"/>
          <w:color w:val="000000" w:themeColor="text1"/>
          <w:sz w:val="20"/>
          <w:szCs w:val="20"/>
        </w:rPr>
        <w:t xml:space="preserve">unique, marqué </w:t>
      </w:r>
      <w:r w:rsidR="00421EF1" w:rsidRPr="00CF33ED">
        <w:rPr>
          <w:rFonts w:ascii="Frutiger 55" w:hAnsi="Frutiger 55" w:cs="Arial"/>
          <w:color w:val="000000" w:themeColor="text1"/>
          <w:sz w:val="20"/>
          <w:szCs w:val="20"/>
        </w:rPr>
        <w:t xml:space="preserve">« original » et </w:t>
      </w:r>
      <w:r w:rsidR="00B01100" w:rsidRPr="00CF33ED">
        <w:rPr>
          <w:rFonts w:ascii="Frutiger 55" w:hAnsi="Frutiger 55" w:cs="Arial"/>
          <w:color w:val="000000" w:themeColor="text1"/>
          <w:sz w:val="20"/>
          <w:szCs w:val="20"/>
        </w:rPr>
        <w:t>cinq</w:t>
      </w:r>
      <w:r w:rsidR="00C42885" w:rsidRPr="00CF33ED">
        <w:rPr>
          <w:rFonts w:ascii="Frutiger 55" w:hAnsi="Frutiger 55" w:cs="Arial"/>
          <w:color w:val="000000" w:themeColor="text1"/>
          <w:sz w:val="20"/>
          <w:szCs w:val="20"/>
        </w:rPr>
        <w:t xml:space="preserve"> (0</w:t>
      </w:r>
      <w:r w:rsidR="00B01100" w:rsidRPr="00CF33ED">
        <w:rPr>
          <w:rFonts w:ascii="Frutiger 55" w:hAnsi="Frutiger 55" w:cs="Arial"/>
          <w:color w:val="000000" w:themeColor="text1"/>
          <w:sz w:val="20"/>
          <w:szCs w:val="20"/>
        </w:rPr>
        <w:t>5</w:t>
      </w:r>
      <w:r w:rsidR="00C42885" w:rsidRPr="00CF33ED">
        <w:rPr>
          <w:rFonts w:ascii="Frutiger 55" w:hAnsi="Frutiger 55" w:cs="Arial"/>
          <w:color w:val="000000" w:themeColor="text1"/>
          <w:sz w:val="20"/>
          <w:szCs w:val="20"/>
        </w:rPr>
        <w:t>)</w:t>
      </w:r>
      <w:r w:rsidRPr="00CF33ED">
        <w:rPr>
          <w:rFonts w:ascii="Frutiger 55" w:hAnsi="Frutiger 55" w:cs="Arial"/>
          <w:color w:val="000000" w:themeColor="text1"/>
          <w:sz w:val="20"/>
          <w:szCs w:val="20"/>
        </w:rPr>
        <w:t xml:space="preserve"> copies signées de la même façon que l'original et portant la mention « copie »</w:t>
      </w:r>
      <w:r w:rsidR="00C42885" w:rsidRPr="00CF33ED">
        <w:rPr>
          <w:rFonts w:ascii="Frutiger 55" w:hAnsi="Frutiger 55" w:cs="Arial"/>
          <w:color w:val="000000" w:themeColor="text1"/>
          <w:sz w:val="20"/>
          <w:szCs w:val="20"/>
        </w:rPr>
        <w:t xml:space="preserve"> et une version électronique fournie </w:t>
      </w:r>
      <w:r w:rsidR="00B01100" w:rsidRPr="00CF33ED">
        <w:rPr>
          <w:rFonts w:ascii="Frutiger 55" w:hAnsi="Frutiger 55" w:cs="Arial"/>
          <w:color w:val="000000" w:themeColor="text1"/>
          <w:sz w:val="20"/>
          <w:szCs w:val="20"/>
        </w:rPr>
        <w:t xml:space="preserve">sur </w:t>
      </w:r>
      <w:r w:rsidR="00C42885" w:rsidRPr="00CF33ED">
        <w:rPr>
          <w:rFonts w:ascii="Frutiger 55" w:hAnsi="Frutiger 55" w:cs="Arial"/>
          <w:color w:val="000000" w:themeColor="text1"/>
          <w:sz w:val="20"/>
          <w:szCs w:val="20"/>
        </w:rPr>
        <w:t>une clé USB.</w:t>
      </w:r>
      <w:r w:rsidR="007A40FF" w:rsidRPr="00CF33ED">
        <w:rPr>
          <w:rFonts w:ascii="Frutiger 55" w:hAnsi="Frutiger 55" w:cs="Arial"/>
          <w:color w:val="000000" w:themeColor="text1"/>
          <w:sz w:val="20"/>
          <w:szCs w:val="20"/>
        </w:rPr>
        <w:t xml:space="preserve"> En cas de divergence, la version en papier fait foi.</w:t>
      </w:r>
    </w:p>
    <w:bookmarkEnd w:id="10"/>
    <w:p w14:paraId="2156B7D4" w14:textId="654AE83A"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szCs w:val="20"/>
        </w:rPr>
      </w:pPr>
      <w:r w:rsidRPr="00CF33ED">
        <w:rPr>
          <w:rFonts w:ascii="Frutiger 55" w:hAnsi="Frutiger 55" w:cs="Arial"/>
          <w:color w:val="000000" w:themeColor="text1"/>
          <w:sz w:val="20"/>
          <w:szCs w:val="20"/>
        </w:rPr>
        <w:t>Toute</w:t>
      </w:r>
      <w:r w:rsidR="00C42885" w:rsidRPr="00CF33ED">
        <w:rPr>
          <w:rFonts w:ascii="Frutiger 55" w:hAnsi="Frutiger 55" w:cs="Arial"/>
          <w:color w:val="000000" w:themeColor="text1"/>
          <w:sz w:val="20"/>
          <w:szCs w:val="20"/>
        </w:rPr>
        <w:t>s les offres doivent parvenir au Siège de la BOAD, 68 avenue de la Libération</w:t>
      </w:r>
      <w:r w:rsidR="00FB130B" w:rsidRPr="00CF33ED">
        <w:rPr>
          <w:rFonts w:ascii="Frutiger 55" w:hAnsi="Frutiger 55" w:cs="Arial"/>
          <w:color w:val="000000" w:themeColor="text1"/>
          <w:sz w:val="20"/>
          <w:szCs w:val="20"/>
        </w:rPr>
        <w:t>,</w:t>
      </w:r>
      <w:r w:rsidR="00C42885" w:rsidRPr="00CF33ED">
        <w:rPr>
          <w:rFonts w:ascii="Frutiger 55" w:hAnsi="Frutiger 55" w:cs="Arial"/>
          <w:color w:val="000000" w:themeColor="text1"/>
          <w:sz w:val="20"/>
          <w:szCs w:val="20"/>
        </w:rPr>
        <w:t xml:space="preserve"> Lomé Togo</w:t>
      </w:r>
      <w:r w:rsidRPr="00CF33ED">
        <w:rPr>
          <w:rFonts w:ascii="Frutiger 55" w:hAnsi="Frutiger 55" w:cs="Arial"/>
          <w:color w:val="000000" w:themeColor="text1"/>
          <w:sz w:val="20"/>
          <w:szCs w:val="20"/>
        </w:rPr>
        <w:t xml:space="preserve"> avant le </w:t>
      </w:r>
      <w:r w:rsidR="00C657AD">
        <w:rPr>
          <w:rFonts w:ascii="Frutiger 55" w:hAnsi="Frutiger 55" w:cs="Arial"/>
          <w:b/>
          <w:color w:val="000000" w:themeColor="text1"/>
          <w:sz w:val="20"/>
          <w:szCs w:val="20"/>
          <w:highlight w:val="yellow"/>
        </w:rPr>
        <w:t xml:space="preserve">30 </w:t>
      </w:r>
      <w:r w:rsidR="006D0F57">
        <w:rPr>
          <w:rFonts w:ascii="Frutiger 55" w:hAnsi="Frutiger 55" w:cs="Arial"/>
          <w:b/>
          <w:color w:val="000000" w:themeColor="text1"/>
          <w:sz w:val="20"/>
          <w:szCs w:val="20"/>
          <w:highlight w:val="yellow"/>
        </w:rPr>
        <w:t>juin</w:t>
      </w:r>
      <w:r w:rsidR="00A255FA" w:rsidRPr="006E73E1">
        <w:rPr>
          <w:rFonts w:ascii="Frutiger 55" w:hAnsi="Frutiger 55" w:cs="Arial"/>
          <w:b/>
          <w:color w:val="000000" w:themeColor="text1"/>
          <w:sz w:val="20"/>
          <w:szCs w:val="20"/>
          <w:highlight w:val="yellow"/>
        </w:rPr>
        <w:t xml:space="preserve"> 2025</w:t>
      </w:r>
      <w:r w:rsidR="009420C5" w:rsidRPr="006E73E1">
        <w:rPr>
          <w:rFonts w:ascii="Frutiger 55" w:hAnsi="Frutiger 55" w:cs="Arial"/>
          <w:b/>
          <w:color w:val="000000" w:themeColor="text1"/>
          <w:sz w:val="20"/>
          <w:szCs w:val="20"/>
          <w:highlight w:val="yellow"/>
        </w:rPr>
        <w:t xml:space="preserve"> </w:t>
      </w:r>
      <w:r w:rsidR="00C42885" w:rsidRPr="006E73E1">
        <w:rPr>
          <w:rFonts w:ascii="Frutiger 55" w:hAnsi="Frutiger 55" w:cs="Arial"/>
          <w:b/>
          <w:color w:val="000000" w:themeColor="text1"/>
          <w:sz w:val="20"/>
          <w:szCs w:val="20"/>
          <w:highlight w:val="yellow"/>
        </w:rPr>
        <w:t xml:space="preserve">à </w:t>
      </w:r>
      <w:r w:rsidR="00CB21F4" w:rsidRPr="006E73E1">
        <w:rPr>
          <w:rFonts w:ascii="Frutiger 55" w:hAnsi="Frutiger 55" w:cs="Arial"/>
          <w:b/>
          <w:color w:val="000000" w:themeColor="text1"/>
          <w:sz w:val="20"/>
          <w:szCs w:val="20"/>
          <w:highlight w:val="yellow"/>
        </w:rPr>
        <w:t xml:space="preserve">10h00 </w:t>
      </w:r>
      <w:r w:rsidR="00054E16" w:rsidRPr="006E73E1">
        <w:rPr>
          <w:rFonts w:ascii="Frutiger 55" w:hAnsi="Frutiger 55" w:cs="Arial"/>
          <w:b/>
          <w:color w:val="000000" w:themeColor="text1"/>
          <w:sz w:val="20"/>
          <w:szCs w:val="20"/>
          <w:highlight w:val="yellow"/>
        </w:rPr>
        <w:t>TU</w:t>
      </w:r>
      <w:r w:rsidRPr="00CF33ED">
        <w:rPr>
          <w:rFonts w:ascii="Frutiger 55" w:hAnsi="Frutiger 55" w:cs="Arial"/>
          <w:color w:val="000000" w:themeColor="text1"/>
          <w:sz w:val="20"/>
          <w:szCs w:val="20"/>
        </w:rPr>
        <w:t xml:space="preserve">, </w:t>
      </w:r>
      <w:r w:rsidR="007A40FF" w:rsidRPr="00CF33ED">
        <w:rPr>
          <w:rFonts w:ascii="Frutiger 55" w:hAnsi="Frutiger 55" w:cs="Arial"/>
          <w:color w:val="000000" w:themeColor="text1"/>
          <w:sz w:val="20"/>
          <w:szCs w:val="20"/>
        </w:rPr>
        <w:t xml:space="preserve">en main propre, </w:t>
      </w:r>
      <w:r w:rsidRPr="00CF33ED">
        <w:rPr>
          <w:rFonts w:ascii="Frutiger 55" w:hAnsi="Frutiger 55" w:cs="Arial"/>
          <w:color w:val="000000" w:themeColor="text1"/>
          <w:sz w:val="20"/>
          <w:szCs w:val="20"/>
        </w:rPr>
        <w:t>par lettre recommandée</w:t>
      </w:r>
      <w:r w:rsidR="00C42885" w:rsidRPr="00CF33ED">
        <w:rPr>
          <w:rFonts w:ascii="Frutiger 55" w:hAnsi="Frutiger 55" w:cs="Arial"/>
          <w:color w:val="000000" w:themeColor="text1"/>
          <w:sz w:val="20"/>
          <w:szCs w:val="20"/>
        </w:rPr>
        <w:t xml:space="preserve"> ou courrier express</w:t>
      </w:r>
      <w:r w:rsidRPr="00CF33ED">
        <w:rPr>
          <w:rFonts w:ascii="Frutiger 55" w:hAnsi="Frutiger 55" w:cs="Arial"/>
          <w:color w:val="000000" w:themeColor="text1"/>
          <w:sz w:val="20"/>
          <w:szCs w:val="20"/>
        </w:rPr>
        <w:t xml:space="preserve"> avec accusé de réception ou délivrée par porteur contre </w:t>
      </w:r>
      <w:r w:rsidR="00421EF1" w:rsidRPr="00CF33ED">
        <w:rPr>
          <w:rFonts w:ascii="Frutiger 55" w:hAnsi="Frutiger 55" w:cs="Arial"/>
          <w:color w:val="000000" w:themeColor="text1"/>
          <w:sz w:val="20"/>
          <w:szCs w:val="20"/>
        </w:rPr>
        <w:t>décharge du registre des DAO de la BOAD</w:t>
      </w:r>
      <w:r w:rsidRPr="00CF33ED">
        <w:rPr>
          <w:rFonts w:ascii="Frutiger 55" w:hAnsi="Frutiger 55" w:cs="Arial"/>
          <w:color w:val="000000" w:themeColor="text1"/>
          <w:sz w:val="20"/>
          <w:szCs w:val="20"/>
        </w:rPr>
        <w:t>.</w:t>
      </w:r>
      <w:r w:rsidR="003C5396">
        <w:rPr>
          <w:rFonts w:ascii="Frutiger 55" w:hAnsi="Frutiger 55" w:cs="Arial"/>
          <w:color w:val="000000" w:themeColor="text1"/>
          <w:sz w:val="20"/>
          <w:szCs w:val="20"/>
        </w:rPr>
        <w:t xml:space="preserve"> Toute offre reçue après les date et heures limites ci</w:t>
      </w:r>
      <w:r w:rsidR="00D76E63">
        <w:rPr>
          <w:rFonts w:ascii="Frutiger 55" w:hAnsi="Frutiger 55" w:cs="Arial"/>
          <w:color w:val="000000" w:themeColor="text1"/>
          <w:sz w:val="20"/>
          <w:szCs w:val="20"/>
        </w:rPr>
        <w:t>-</w:t>
      </w:r>
      <w:r w:rsidR="003C5396">
        <w:rPr>
          <w:rFonts w:ascii="Frutiger 55" w:hAnsi="Frutiger 55" w:cs="Arial"/>
          <w:color w:val="000000" w:themeColor="text1"/>
          <w:sz w:val="20"/>
          <w:szCs w:val="20"/>
        </w:rPr>
        <w:t>avant sera écartée de l’évaluation.</w:t>
      </w:r>
    </w:p>
    <w:p w14:paraId="16D6FBE3" w14:textId="77777777" w:rsidR="00755F1E"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szCs w:val="20"/>
        </w:rPr>
      </w:pPr>
      <w:r w:rsidRPr="00CF33ED">
        <w:rPr>
          <w:rFonts w:ascii="Frutiger 55" w:hAnsi="Frutiger 55" w:cs="Arial"/>
          <w:color w:val="000000" w:themeColor="text1"/>
          <w:sz w:val="20"/>
          <w:szCs w:val="20"/>
        </w:rPr>
        <w:t xml:space="preserve">Toutes les offres, y compris les annexes, ainsi que toutes pièces justificatives doivent être présentées sous enveloppe scellée </w:t>
      </w:r>
      <w:bookmarkStart w:id="11" w:name="_Ref500330141"/>
      <w:r w:rsidR="00755F1E" w:rsidRPr="00CF33ED">
        <w:rPr>
          <w:rFonts w:ascii="Frutiger 55" w:hAnsi="Frutiger 55" w:cs="Arial"/>
          <w:color w:val="000000" w:themeColor="text1"/>
          <w:sz w:val="20"/>
          <w:szCs w:val="20"/>
        </w:rPr>
        <w:t>et déposée à la Banque avec les mentions suivantes :</w:t>
      </w:r>
    </w:p>
    <w:p w14:paraId="5089EBF6" w14:textId="77777777" w:rsidR="00755F1E" w:rsidRPr="00CF33ED" w:rsidRDefault="00755F1E" w:rsidP="00755F1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sz w:val="10"/>
          <w:szCs w:val="10"/>
          <w:lang w:val="fr-FR"/>
        </w:rPr>
      </w:pPr>
    </w:p>
    <w:p w14:paraId="562E148F" w14:textId="77777777" w:rsidR="00755F1E" w:rsidRPr="00CF33ED" w:rsidRDefault="00755F1E" w:rsidP="002450B6">
      <w:pPr>
        <w:widowControl w:val="0"/>
        <w:numPr>
          <w:ilvl w:val="0"/>
          <w:numId w:val="62"/>
        </w:numPr>
        <w:tabs>
          <w:tab w:val="left" w:pos="709"/>
        </w:tabs>
        <w:spacing w:after="0" w:line="240" w:lineRule="auto"/>
        <w:ind w:left="357" w:firstLine="68"/>
        <w:jc w:val="both"/>
        <w:rPr>
          <w:rFonts w:ascii="Frutiger 55" w:hAnsi="Frutiger 55" w:cs="Arial"/>
          <w:b/>
          <w:sz w:val="20"/>
        </w:rPr>
      </w:pPr>
      <w:r w:rsidRPr="00CF33ED">
        <w:rPr>
          <w:rFonts w:ascii="Frutiger 55" w:hAnsi="Frutiger 55" w:cs="Arial"/>
          <w:sz w:val="20"/>
        </w:rPr>
        <w:t>en haut à gauche </w:t>
      </w:r>
      <w:r w:rsidRPr="00CF33ED">
        <w:rPr>
          <w:rFonts w:ascii="Frutiger 55" w:hAnsi="Frutiger 55" w:cs="Arial"/>
          <w:b/>
          <w:sz w:val="20"/>
        </w:rPr>
        <w:t xml:space="preserve">: </w:t>
      </w:r>
      <w:r w:rsidRPr="00CF33ED">
        <w:rPr>
          <w:rFonts w:ascii="Frutiger 55" w:hAnsi="Frutiger 55"/>
          <w:b/>
          <w:sz w:val="20"/>
        </w:rPr>
        <w:t>« </w:t>
      </w:r>
      <w:r w:rsidRPr="00CF33ED">
        <w:rPr>
          <w:rFonts w:ascii="Frutiger 55" w:hAnsi="Frutiger 55" w:cs="Arial"/>
          <w:b/>
          <w:sz w:val="20"/>
        </w:rPr>
        <w:t>Dénomination du soumissionnaire » ;</w:t>
      </w:r>
    </w:p>
    <w:p w14:paraId="40D783C5" w14:textId="77777777" w:rsidR="00755F1E" w:rsidRPr="00CF33ED" w:rsidRDefault="00755F1E" w:rsidP="00755F1E">
      <w:pPr>
        <w:pStyle w:val="Sous-titre"/>
        <w:widowControl w:val="0"/>
        <w:spacing w:before="0" w:after="0"/>
        <w:jc w:val="both"/>
        <w:rPr>
          <w:rFonts w:ascii="Frutiger 55" w:hAnsi="Frutiger 55" w:cs="Arial"/>
          <w:b w:val="0"/>
          <w:bCs/>
          <w:sz w:val="4"/>
          <w:szCs w:val="10"/>
          <w:lang w:val="fr-FR"/>
        </w:rPr>
      </w:pPr>
    </w:p>
    <w:p w14:paraId="26E703E5" w14:textId="7FB189EE" w:rsidR="00755F1E" w:rsidRPr="00CF33ED" w:rsidRDefault="00755F1E" w:rsidP="002450B6">
      <w:pPr>
        <w:widowControl w:val="0"/>
        <w:numPr>
          <w:ilvl w:val="0"/>
          <w:numId w:val="62"/>
        </w:numPr>
        <w:tabs>
          <w:tab w:val="left" w:pos="709"/>
        </w:tabs>
        <w:spacing w:after="0" w:line="240" w:lineRule="auto"/>
        <w:ind w:left="357" w:firstLine="68"/>
        <w:jc w:val="both"/>
        <w:rPr>
          <w:rFonts w:ascii="Frutiger 55" w:hAnsi="Frutiger 55" w:cs="Arial"/>
          <w:sz w:val="20"/>
        </w:rPr>
      </w:pPr>
      <w:r w:rsidRPr="00CF33ED">
        <w:rPr>
          <w:rFonts w:ascii="Frutiger 55" w:hAnsi="Frutiger 55" w:cs="Arial"/>
          <w:sz w:val="20"/>
        </w:rPr>
        <w:t xml:space="preserve">en haut à droite : </w:t>
      </w:r>
      <w:r w:rsidRPr="00CF33ED">
        <w:rPr>
          <w:rFonts w:ascii="Frutiger 55" w:hAnsi="Frutiger 55" w:cs="Arial"/>
          <w:b/>
          <w:sz w:val="20"/>
        </w:rPr>
        <w:t>« </w:t>
      </w:r>
      <w:r w:rsidR="00073B9B" w:rsidRPr="00CF33ED">
        <w:rPr>
          <w:rFonts w:ascii="Frutiger 55" w:hAnsi="Frutiger 55" w:cs="Arial"/>
          <w:b/>
          <w:sz w:val="20"/>
        </w:rPr>
        <w:t>AOO</w:t>
      </w:r>
      <w:r w:rsidR="00073B9B">
        <w:rPr>
          <w:rFonts w:ascii="Frutiger 55" w:hAnsi="Frutiger 55" w:cs="Arial"/>
          <w:b/>
          <w:sz w:val="20"/>
        </w:rPr>
        <w:t>N</w:t>
      </w:r>
      <w:r w:rsidR="002B4DA6">
        <w:rPr>
          <w:rFonts w:ascii="Frutiger 55" w:hAnsi="Frutiger 55" w:cs="Arial"/>
          <w:b/>
          <w:sz w:val="20"/>
        </w:rPr>
        <w:t>/</w:t>
      </w:r>
      <w:r w:rsidRPr="00CF33ED">
        <w:rPr>
          <w:rFonts w:ascii="Frutiger 55" w:hAnsi="Frutiger 55" w:cs="Arial"/>
          <w:b/>
          <w:sz w:val="20"/>
        </w:rPr>
        <w:t>N°</w:t>
      </w:r>
      <w:r w:rsidR="00CE5A7D" w:rsidRPr="00CF33ED">
        <w:rPr>
          <w:rFonts w:ascii="Frutiger 55" w:hAnsi="Frutiger 55" w:cs="Arial"/>
          <w:b/>
          <w:sz w:val="20"/>
        </w:rPr>
        <w:t>0</w:t>
      </w:r>
      <w:r w:rsidR="006E73E1">
        <w:rPr>
          <w:rFonts w:ascii="Frutiger 55" w:hAnsi="Frutiger 55" w:cs="Arial"/>
          <w:b/>
          <w:sz w:val="20"/>
        </w:rPr>
        <w:t>26</w:t>
      </w:r>
      <w:r w:rsidRPr="00CF33ED">
        <w:rPr>
          <w:rFonts w:ascii="Frutiger 55" w:hAnsi="Frutiger 55" w:cs="Arial"/>
          <w:b/>
          <w:sz w:val="20"/>
        </w:rPr>
        <w:t>/</w:t>
      </w:r>
      <w:r w:rsidR="00CE5A7D" w:rsidRPr="00CF33ED">
        <w:rPr>
          <w:rFonts w:ascii="Frutiger 55" w:hAnsi="Frutiger 55" w:cs="Arial"/>
          <w:b/>
          <w:sz w:val="20"/>
        </w:rPr>
        <w:t>202</w:t>
      </w:r>
      <w:r w:rsidR="00CE5A7D">
        <w:rPr>
          <w:rFonts w:ascii="Frutiger 55" w:hAnsi="Frutiger 55" w:cs="Arial"/>
          <w:b/>
          <w:sz w:val="20"/>
        </w:rPr>
        <w:t>5</w:t>
      </w:r>
      <w:r w:rsidRPr="00CF33ED">
        <w:rPr>
          <w:rFonts w:ascii="Frutiger 55" w:hAnsi="Frutiger 55" w:cs="Arial"/>
          <w:b/>
          <w:sz w:val="20"/>
        </w:rPr>
        <w:t>/DAG/DPA/BOAD » ;</w:t>
      </w:r>
    </w:p>
    <w:p w14:paraId="078D2E2E" w14:textId="77777777" w:rsidR="00755F1E" w:rsidRPr="00CF33ED" w:rsidRDefault="00755F1E" w:rsidP="00755F1E">
      <w:pPr>
        <w:pStyle w:val="Sous-titre"/>
        <w:widowControl w:val="0"/>
        <w:spacing w:before="0" w:after="0"/>
        <w:jc w:val="both"/>
        <w:rPr>
          <w:rFonts w:ascii="Frutiger 55" w:hAnsi="Frutiger 55" w:cs="Arial"/>
          <w:b w:val="0"/>
          <w:bCs/>
          <w:sz w:val="4"/>
          <w:szCs w:val="10"/>
          <w:lang w:val="fr-FR"/>
        </w:rPr>
      </w:pPr>
    </w:p>
    <w:p w14:paraId="4E3140D9" w14:textId="77777777" w:rsidR="00755F1E" w:rsidRPr="00CF33ED" w:rsidRDefault="00755F1E" w:rsidP="002450B6">
      <w:pPr>
        <w:widowControl w:val="0"/>
        <w:numPr>
          <w:ilvl w:val="0"/>
          <w:numId w:val="62"/>
        </w:numPr>
        <w:tabs>
          <w:tab w:val="left" w:pos="709"/>
        </w:tabs>
        <w:spacing w:after="0" w:line="240" w:lineRule="auto"/>
        <w:ind w:left="709" w:hanging="283"/>
        <w:jc w:val="both"/>
        <w:rPr>
          <w:rFonts w:ascii="Frutiger 55" w:hAnsi="Frutiger 55" w:cs="Arial"/>
          <w:b/>
          <w:spacing w:val="-7"/>
          <w:sz w:val="20"/>
        </w:rPr>
      </w:pPr>
      <w:r w:rsidRPr="00CF33ED">
        <w:rPr>
          <w:rFonts w:ascii="Frutiger 55" w:hAnsi="Frutiger 55" w:cs="Arial"/>
          <w:spacing w:val="-7"/>
          <w:sz w:val="20"/>
        </w:rPr>
        <w:t xml:space="preserve">au centre : </w:t>
      </w:r>
      <w:r w:rsidRPr="00CF33ED">
        <w:rPr>
          <w:rFonts w:ascii="Frutiger 55" w:hAnsi="Frutiger 55" w:cs="Arial"/>
          <w:b/>
          <w:spacing w:val="-7"/>
          <w:sz w:val="20"/>
        </w:rPr>
        <w:t xml:space="preserve">« A Monsieur le Directeur du Département de l’Administration Générale. </w:t>
      </w:r>
    </w:p>
    <w:p w14:paraId="5291B021" w14:textId="77777777" w:rsidR="00755F1E" w:rsidRPr="00CF33ED" w:rsidRDefault="00755F1E" w:rsidP="00755F1E">
      <w:pPr>
        <w:pStyle w:val="Sous-titre"/>
        <w:widowControl w:val="0"/>
        <w:spacing w:before="0" w:after="0"/>
        <w:jc w:val="both"/>
        <w:rPr>
          <w:rFonts w:ascii="Frutiger 55" w:hAnsi="Frutiger 55" w:cs="Arial"/>
          <w:b w:val="0"/>
          <w:bCs/>
          <w:sz w:val="6"/>
          <w:szCs w:val="10"/>
          <w:lang w:val="fr-FR"/>
        </w:rPr>
      </w:pPr>
    </w:p>
    <w:p w14:paraId="3A1EC006" w14:textId="30AB2712" w:rsidR="00755F1E" w:rsidRPr="00477E9B" w:rsidRDefault="00755F1E" w:rsidP="00755F1E">
      <w:pPr>
        <w:widowControl w:val="0"/>
        <w:spacing w:line="240" w:lineRule="auto"/>
        <w:ind w:left="709"/>
        <w:jc w:val="both"/>
        <w:rPr>
          <w:rFonts w:ascii="Frutiger 55" w:hAnsi="Frutiger 55" w:cs="Arial"/>
          <w:b/>
          <w:sz w:val="20"/>
        </w:rPr>
      </w:pPr>
      <w:r w:rsidRPr="00477E9B">
        <w:rPr>
          <w:rFonts w:ascii="Frutiger 55" w:hAnsi="Frutiger 55"/>
          <w:b/>
          <w:sz w:val="20"/>
        </w:rPr>
        <w:t xml:space="preserve">Offres pour la </w:t>
      </w:r>
      <w:r w:rsidR="006E73E1">
        <w:rPr>
          <w:rFonts w:ascii="Frutiger 55" w:hAnsi="Frutiger 55"/>
          <w:b/>
          <w:sz w:val="20"/>
          <w:szCs w:val="28"/>
        </w:rPr>
        <w:t>f</w:t>
      </w:r>
      <w:r w:rsidR="006E73E1" w:rsidRPr="006E73E1">
        <w:rPr>
          <w:rFonts w:ascii="Frutiger 55" w:hAnsi="Frutiger 55"/>
          <w:b/>
          <w:sz w:val="20"/>
          <w:szCs w:val="28"/>
        </w:rPr>
        <w:t>ourniture de pièces de rechange pour les installations de climatisation au siège de la BOAD.</w:t>
      </w:r>
      <w:r w:rsidRPr="00477E9B">
        <w:rPr>
          <w:rFonts w:ascii="Frutiger 55" w:hAnsi="Frutiger 55" w:cs="Arial"/>
          <w:b/>
          <w:sz w:val="20"/>
        </w:rPr>
        <w:t xml:space="preserve"> À n’ouvrir qu’en séance ».</w:t>
      </w:r>
    </w:p>
    <w:bookmarkEnd w:id="11"/>
    <w:p w14:paraId="48B97E72" w14:textId="77777777" w:rsidR="003545E3" w:rsidRPr="00CF33ED" w:rsidRDefault="004617CA" w:rsidP="00F17B7D">
      <w:pPr>
        <w:widowControl w:val="0"/>
        <w:spacing w:after="100" w:line="240" w:lineRule="auto"/>
        <w:jc w:val="both"/>
        <w:rPr>
          <w:rFonts w:ascii="Frutiger 55" w:hAnsi="Frutiger 55" w:cs="Arial"/>
          <w:sz w:val="20"/>
          <w:szCs w:val="20"/>
        </w:rPr>
      </w:pPr>
      <w:r w:rsidRPr="00CF33ED">
        <w:rPr>
          <w:rFonts w:ascii="Frutiger 55" w:hAnsi="Frutiger 55" w:cs="Arial"/>
          <w:sz w:val="20"/>
          <w:szCs w:val="20"/>
        </w:rPr>
        <w:t>Les offres technique et financière doivent être</w:t>
      </w:r>
      <w:r w:rsidR="00754F7B" w:rsidRPr="00CF33ED">
        <w:rPr>
          <w:rFonts w:ascii="Frutiger 55" w:hAnsi="Frutiger 55" w:cs="Arial"/>
          <w:sz w:val="20"/>
          <w:szCs w:val="20"/>
        </w:rPr>
        <w:t xml:space="preserve"> présentées</w:t>
      </w:r>
      <w:r w:rsidR="00B3551C" w:rsidRPr="00CF33ED">
        <w:rPr>
          <w:rFonts w:ascii="Frutiger 55" w:hAnsi="Frutiger 55" w:cs="Arial"/>
          <w:sz w:val="20"/>
          <w:szCs w:val="20"/>
        </w:rPr>
        <w:t xml:space="preserve"> et</w:t>
      </w:r>
      <w:r w:rsidR="003545E3" w:rsidRPr="00CF33ED">
        <w:rPr>
          <w:rFonts w:ascii="Frutiger 55" w:hAnsi="Frutiger 55" w:cs="Arial"/>
          <w:sz w:val="20"/>
          <w:szCs w:val="20"/>
        </w:rPr>
        <w:t xml:space="preserve"> </w:t>
      </w:r>
      <w:r w:rsidRPr="00CF33ED">
        <w:rPr>
          <w:rFonts w:ascii="Frutiger 55" w:hAnsi="Frutiger 55" w:cs="Arial"/>
          <w:sz w:val="20"/>
          <w:szCs w:val="20"/>
        </w:rPr>
        <w:t>placées ensemble sous</w:t>
      </w:r>
      <w:r w:rsidR="007A40FF" w:rsidRPr="00CF33ED">
        <w:rPr>
          <w:rFonts w:ascii="Frutiger 55" w:hAnsi="Frutiger 55" w:cs="Arial"/>
          <w:sz w:val="20"/>
          <w:szCs w:val="20"/>
        </w:rPr>
        <w:t xml:space="preserve"> </w:t>
      </w:r>
      <w:r w:rsidR="00175D09" w:rsidRPr="00CF33ED">
        <w:rPr>
          <w:rFonts w:ascii="Frutiger 55" w:hAnsi="Frutiger 55" w:cs="Arial"/>
          <w:sz w:val="20"/>
          <w:szCs w:val="20"/>
        </w:rPr>
        <w:t xml:space="preserve">une </w:t>
      </w:r>
      <w:r w:rsidR="007A40FF" w:rsidRPr="00CF33ED">
        <w:rPr>
          <w:rFonts w:ascii="Frutiger 55" w:hAnsi="Frutiger 55" w:cs="Arial"/>
          <w:sz w:val="20"/>
          <w:szCs w:val="20"/>
        </w:rPr>
        <w:t>enveloppe scellée</w:t>
      </w:r>
      <w:r w:rsidR="00714EA8" w:rsidRPr="00CF33ED">
        <w:rPr>
          <w:rFonts w:ascii="Frutiger 55" w:hAnsi="Frutiger 55" w:cs="Arial"/>
          <w:sz w:val="20"/>
          <w:szCs w:val="20"/>
        </w:rPr>
        <w:t>.</w:t>
      </w:r>
    </w:p>
    <w:p w14:paraId="0F34B435" w14:textId="77777777" w:rsidR="00266F8C" w:rsidRPr="00CF33ED" w:rsidRDefault="00266F8C" w:rsidP="00F17B7D">
      <w:pPr>
        <w:widowControl w:val="0"/>
        <w:spacing w:line="240" w:lineRule="auto"/>
        <w:jc w:val="both"/>
        <w:rPr>
          <w:rFonts w:ascii="Frutiger 55" w:hAnsi="Frutiger 55" w:cs="Arial"/>
          <w:sz w:val="20"/>
          <w:szCs w:val="20"/>
        </w:rPr>
      </w:pPr>
      <w:r w:rsidRPr="00CF33ED">
        <w:rPr>
          <w:rFonts w:ascii="Frutiger 55" w:hAnsi="Frutiger 55"/>
          <w:sz w:val="20"/>
          <w:szCs w:val="20"/>
        </w:rPr>
        <w:t>Toutes les offres seront considérées comme des engagements contractuels et les soumissionnaires doivent en conséquence, dater et signer l’ensemble des pièces constitutives de leur offre ainsi que l’intégralité des documents constitutifs de l’appel d’offres.</w:t>
      </w:r>
    </w:p>
    <w:p w14:paraId="73F21218" w14:textId="6DF56FB4" w:rsidR="00B126F8" w:rsidRPr="00CF33ED" w:rsidRDefault="00B126F8"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szCs w:val="20"/>
        </w:rPr>
      </w:pPr>
      <w:r w:rsidRPr="00CF33ED">
        <w:rPr>
          <w:rFonts w:ascii="Frutiger 55" w:hAnsi="Frutiger 55" w:cs="Arial"/>
          <w:color w:val="000000" w:themeColor="text1"/>
          <w:sz w:val="20"/>
          <w:szCs w:val="20"/>
        </w:rPr>
        <w:t>Toute modification ou retrait de l'offre doit être soumise avant la date limite de remise de l'offre, dans les mêmes conditions tel qu'indiqué ci-dessus.</w:t>
      </w:r>
    </w:p>
    <w:p w14:paraId="28AD0F71" w14:textId="77777777" w:rsidR="004617CA" w:rsidRPr="00CF33ED" w:rsidRDefault="00755F1E"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szCs w:val="20"/>
        </w:rPr>
      </w:pPr>
      <w:r w:rsidRPr="00CF33ED">
        <w:rPr>
          <w:rFonts w:ascii="Frutiger 55" w:hAnsi="Frutiger 55" w:cs="Arial"/>
          <w:color w:val="000000" w:themeColor="text1"/>
          <w:sz w:val="20"/>
          <w:szCs w:val="20"/>
        </w:rPr>
        <w:t>Un s</w:t>
      </w:r>
      <w:r w:rsidR="004617CA" w:rsidRPr="00CF33ED">
        <w:rPr>
          <w:rFonts w:ascii="Frutiger 55" w:hAnsi="Frutiger 55" w:cs="Arial"/>
          <w:color w:val="000000" w:themeColor="text1"/>
          <w:sz w:val="20"/>
          <w:szCs w:val="20"/>
        </w:rPr>
        <w:t>oumissionnaire peut retirer, remplacer, ou modifier son offre après l’avoir déposée, par voie de notification écrite, dûment signée par un représentant habilité, assortie d’une cop</w:t>
      </w:r>
      <w:r w:rsidR="00B126F8" w:rsidRPr="00CF33ED">
        <w:rPr>
          <w:rFonts w:ascii="Frutiger 55" w:hAnsi="Frutiger 55" w:cs="Arial"/>
          <w:color w:val="000000" w:themeColor="text1"/>
          <w:sz w:val="20"/>
          <w:szCs w:val="20"/>
        </w:rPr>
        <w:t xml:space="preserve">ie de l’habilitation (pouvoir). </w:t>
      </w:r>
      <w:r w:rsidR="004617CA" w:rsidRPr="00CF33ED">
        <w:rPr>
          <w:rFonts w:ascii="Frutiger 55" w:hAnsi="Frutiger 55" w:cs="Arial"/>
          <w:color w:val="000000" w:themeColor="text1"/>
          <w:sz w:val="20"/>
          <w:szCs w:val="20"/>
        </w:rPr>
        <w:t>La modification ou l’offre de remplacement correspondante doit être jointe à la notification écrite. Toutes les notifications doivent :</w:t>
      </w:r>
    </w:p>
    <w:p w14:paraId="12362B1C" w14:textId="378B8FA0" w:rsidR="004617CA" w:rsidRPr="00CF33ED" w:rsidRDefault="00FB130B" w:rsidP="007958D0">
      <w:pPr>
        <w:pStyle w:val="SectionCParaBullet1Char"/>
        <w:widowControl w:val="0"/>
        <w:numPr>
          <w:ilvl w:val="0"/>
          <w:numId w:val="49"/>
        </w:numPr>
        <w:tabs>
          <w:tab w:val="left" w:pos="900"/>
        </w:tabs>
        <w:rPr>
          <w:rFonts w:ascii="Frutiger 55" w:hAnsi="Frutiger 55"/>
          <w:spacing w:val="-4"/>
          <w:sz w:val="20"/>
          <w:szCs w:val="20"/>
          <w:lang w:val="fr-FR"/>
        </w:rPr>
      </w:pPr>
      <w:r w:rsidRPr="00CF33ED">
        <w:rPr>
          <w:rFonts w:ascii="Frutiger 55" w:hAnsi="Frutiger 55"/>
          <w:sz w:val="20"/>
          <w:szCs w:val="20"/>
          <w:lang w:val="fr-FR"/>
        </w:rPr>
        <w:t>p</w:t>
      </w:r>
      <w:r w:rsidR="004617CA" w:rsidRPr="00CF33ED">
        <w:rPr>
          <w:rFonts w:ascii="Frutiger 55" w:hAnsi="Frutiger 55"/>
          <w:sz w:val="20"/>
          <w:szCs w:val="20"/>
          <w:lang w:val="fr-FR"/>
        </w:rPr>
        <w:t>orter</w:t>
      </w:r>
      <w:r w:rsidR="004617CA" w:rsidRPr="00CF33ED">
        <w:rPr>
          <w:rFonts w:ascii="Frutiger 55" w:hAnsi="Frutiger 55"/>
          <w:spacing w:val="-4"/>
          <w:sz w:val="20"/>
          <w:szCs w:val="20"/>
          <w:lang w:val="fr-FR"/>
        </w:rPr>
        <w:t xml:space="preserve"> clairement sur les enveloppes, selon le cas, la mention « RETRAIT », « OFFRE DE REMPLACEMENT » ou </w:t>
      </w:r>
      <w:r w:rsidR="004617CA" w:rsidRPr="00CF33ED">
        <w:rPr>
          <w:rFonts w:ascii="Frutiger 55" w:hAnsi="Frutiger 55"/>
          <w:sz w:val="20"/>
          <w:szCs w:val="20"/>
          <w:lang w:val="fr-FR"/>
        </w:rPr>
        <w:t>« MODIFICATION »</w:t>
      </w:r>
      <w:r w:rsidR="009857E5" w:rsidRPr="00CF33ED">
        <w:rPr>
          <w:rFonts w:ascii="Frutiger 55" w:hAnsi="Frutiger 55"/>
          <w:sz w:val="20"/>
          <w:szCs w:val="20"/>
          <w:lang w:val="fr-FR"/>
        </w:rPr>
        <w:t> ;</w:t>
      </w:r>
      <w:r w:rsidR="004617CA" w:rsidRPr="00CF33ED">
        <w:rPr>
          <w:rFonts w:ascii="Frutiger 55" w:hAnsi="Frutiger 55"/>
          <w:spacing w:val="-4"/>
          <w:sz w:val="20"/>
          <w:szCs w:val="20"/>
          <w:lang w:val="fr-FR"/>
        </w:rPr>
        <w:t xml:space="preserve"> et </w:t>
      </w:r>
    </w:p>
    <w:p w14:paraId="43208878" w14:textId="77777777" w:rsidR="00B31CC6" w:rsidRPr="00CF33ED" w:rsidRDefault="00B31CC6" w:rsidP="00F17B7D">
      <w:pPr>
        <w:pStyle w:val="Paragraphedeliste"/>
        <w:widowControl w:val="0"/>
        <w:tabs>
          <w:tab w:val="left" w:pos="900"/>
        </w:tabs>
        <w:suppressAutoHyphens/>
        <w:spacing w:after="0" w:line="240" w:lineRule="auto"/>
        <w:ind w:left="1155"/>
        <w:jc w:val="both"/>
        <w:rPr>
          <w:rFonts w:ascii="Frutiger 55" w:hAnsi="Frutiger 55" w:cs="Arial"/>
          <w:spacing w:val="-4"/>
          <w:sz w:val="10"/>
          <w:szCs w:val="10"/>
        </w:rPr>
      </w:pPr>
    </w:p>
    <w:p w14:paraId="52203F61" w14:textId="77777777" w:rsidR="004617CA" w:rsidRPr="00CF33ED" w:rsidRDefault="00FB130B" w:rsidP="00F17B7D">
      <w:pPr>
        <w:pStyle w:val="Paragraphedeliste"/>
        <w:widowControl w:val="0"/>
        <w:numPr>
          <w:ilvl w:val="0"/>
          <w:numId w:val="8"/>
        </w:numPr>
        <w:tabs>
          <w:tab w:val="left" w:pos="900"/>
        </w:tabs>
        <w:suppressAutoHyphens/>
        <w:spacing w:after="0" w:line="240" w:lineRule="auto"/>
        <w:jc w:val="both"/>
        <w:rPr>
          <w:rFonts w:ascii="Frutiger 55" w:hAnsi="Frutiger 55" w:cs="Arial"/>
          <w:spacing w:val="-4"/>
          <w:sz w:val="20"/>
          <w:szCs w:val="20"/>
        </w:rPr>
      </w:pPr>
      <w:r w:rsidRPr="00CF33ED">
        <w:rPr>
          <w:rFonts w:ascii="Frutiger 55" w:hAnsi="Frutiger 55" w:cs="Arial"/>
          <w:sz w:val="20"/>
          <w:szCs w:val="20"/>
        </w:rPr>
        <w:t>r</w:t>
      </w:r>
      <w:r w:rsidR="004617CA" w:rsidRPr="00CF33ED">
        <w:rPr>
          <w:rFonts w:ascii="Frutiger 55" w:hAnsi="Frutiger 55" w:cs="Arial"/>
          <w:sz w:val="20"/>
          <w:szCs w:val="20"/>
        </w:rPr>
        <w:t>eçues</w:t>
      </w:r>
      <w:r w:rsidR="004617CA" w:rsidRPr="00CF33ED">
        <w:rPr>
          <w:rFonts w:ascii="Frutiger 55" w:hAnsi="Frutiger 55" w:cs="Arial"/>
          <w:spacing w:val="-4"/>
          <w:sz w:val="20"/>
          <w:szCs w:val="20"/>
        </w:rPr>
        <w:t xml:space="preserve"> par la Banque avant la date et l’heure limites de remise des offres.</w:t>
      </w:r>
    </w:p>
    <w:p w14:paraId="3A2C59A2" w14:textId="77777777" w:rsidR="00504DB5" w:rsidRPr="00CF33ED" w:rsidRDefault="00504DB5" w:rsidP="00F17B7D">
      <w:pPr>
        <w:widowControl w:val="0"/>
        <w:spacing w:after="0" w:line="240" w:lineRule="auto"/>
        <w:jc w:val="both"/>
        <w:rPr>
          <w:rFonts w:ascii="Frutiger 55" w:hAnsi="Frutiger 55" w:cs="Arial"/>
          <w:sz w:val="10"/>
          <w:szCs w:val="10"/>
        </w:rPr>
      </w:pPr>
    </w:p>
    <w:p w14:paraId="5EDA4AFA" w14:textId="77777777" w:rsidR="00924C99" w:rsidRDefault="00924C99" w:rsidP="00F17B7D">
      <w:pPr>
        <w:widowControl w:val="0"/>
        <w:spacing w:after="100" w:line="240" w:lineRule="auto"/>
        <w:jc w:val="both"/>
        <w:rPr>
          <w:rFonts w:ascii="Frutiger 55" w:hAnsi="Frutiger 55" w:cs="Arial"/>
          <w:sz w:val="20"/>
          <w:szCs w:val="20"/>
        </w:rPr>
      </w:pPr>
    </w:p>
    <w:p w14:paraId="52777D2F" w14:textId="3CAEAA11" w:rsidR="004617CA" w:rsidRPr="00CF33ED" w:rsidRDefault="004617CA" w:rsidP="00F17B7D">
      <w:pPr>
        <w:widowControl w:val="0"/>
        <w:spacing w:after="100" w:line="240" w:lineRule="auto"/>
        <w:jc w:val="both"/>
        <w:rPr>
          <w:rFonts w:ascii="Frutiger 55" w:hAnsi="Frutiger 55" w:cs="Arial"/>
          <w:sz w:val="20"/>
          <w:szCs w:val="20"/>
        </w:rPr>
      </w:pPr>
      <w:r w:rsidRPr="00CF33ED">
        <w:rPr>
          <w:rFonts w:ascii="Frutiger 55" w:hAnsi="Frutiger 55" w:cs="Arial"/>
          <w:sz w:val="20"/>
          <w:szCs w:val="20"/>
        </w:rPr>
        <w:t xml:space="preserve">Aucune offre ne peut être retirée, remplacée ou modifiée entre la date et l’heure limites de dépôt des offres et la date d’expiration de la validité spécifiée par le </w:t>
      </w:r>
      <w:r w:rsidR="009857E5" w:rsidRPr="00CF33ED">
        <w:rPr>
          <w:rFonts w:ascii="Frutiger 55" w:hAnsi="Frutiger 55" w:cs="Arial"/>
          <w:sz w:val="20"/>
          <w:szCs w:val="20"/>
        </w:rPr>
        <w:t>s</w:t>
      </w:r>
      <w:r w:rsidRPr="00CF33ED">
        <w:rPr>
          <w:rFonts w:ascii="Frutiger 55" w:hAnsi="Frutiger 55" w:cs="Arial"/>
          <w:sz w:val="20"/>
          <w:szCs w:val="20"/>
        </w:rPr>
        <w:t>oumissionnaire sur le formulaire d’offre</w:t>
      </w:r>
      <w:r w:rsidR="00924C99">
        <w:rPr>
          <w:rFonts w:ascii="Frutiger 55" w:hAnsi="Frutiger 55" w:cs="Arial"/>
          <w:sz w:val="20"/>
          <w:szCs w:val="20"/>
        </w:rPr>
        <w:t>s</w:t>
      </w:r>
      <w:r w:rsidRPr="00CF33ED">
        <w:rPr>
          <w:rFonts w:ascii="Frutiger 55" w:hAnsi="Frutiger 55" w:cs="Arial"/>
          <w:sz w:val="20"/>
          <w:szCs w:val="20"/>
        </w:rPr>
        <w:t>, ou d’expiration d</w:t>
      </w:r>
      <w:r w:rsidR="00561E6E" w:rsidRPr="00CF33ED">
        <w:rPr>
          <w:rFonts w:ascii="Frutiger 55" w:hAnsi="Frutiger 55" w:cs="Arial"/>
          <w:sz w:val="20"/>
          <w:szCs w:val="20"/>
        </w:rPr>
        <w:t xml:space="preserve">e toute période de prorogation. </w:t>
      </w:r>
      <w:r w:rsidRPr="00CF33ED">
        <w:rPr>
          <w:rFonts w:ascii="Frutiger 55" w:hAnsi="Frutiger 55" w:cs="Arial"/>
          <w:sz w:val="20"/>
          <w:szCs w:val="20"/>
        </w:rPr>
        <w:t>La seule modification envisageable est l’actualisation du prix de l’offre pour uniquement tenir compte des variations de coûts entre la date limite initiale de validité des offres et la date du début de l’exécution du marché.</w:t>
      </w:r>
    </w:p>
    <w:p w14:paraId="1F13FEEA" w14:textId="77777777" w:rsidR="004617CA" w:rsidRPr="00CF33ED" w:rsidRDefault="004617CA"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bCs/>
          <w:color w:val="000000" w:themeColor="text1"/>
          <w:sz w:val="20"/>
          <w:szCs w:val="20"/>
        </w:rPr>
      </w:pPr>
      <w:r w:rsidRPr="00CF33ED">
        <w:rPr>
          <w:rFonts w:ascii="Frutiger 55" w:hAnsi="Frutiger 55" w:cs="Arial"/>
          <w:b/>
          <w:bCs/>
          <w:color w:val="000000" w:themeColor="text1"/>
          <w:sz w:val="20"/>
          <w:szCs w:val="20"/>
        </w:rPr>
        <w:t>Contenu des offres</w:t>
      </w:r>
    </w:p>
    <w:p w14:paraId="5D272455" w14:textId="77777777" w:rsidR="004617CA" w:rsidRPr="00CF33ED" w:rsidRDefault="004617CA" w:rsidP="00764CEC">
      <w:pPr>
        <w:pStyle w:val="Retraitcorpsdetexte21"/>
        <w:widowControl w:val="0"/>
        <w:spacing w:after="0"/>
        <w:ind w:left="0"/>
        <w:rPr>
          <w:rFonts w:ascii="Frutiger 55" w:hAnsi="Frutiger 55"/>
          <w:szCs w:val="20"/>
        </w:rPr>
      </w:pPr>
      <w:r w:rsidRPr="00CF33ED">
        <w:rPr>
          <w:rFonts w:ascii="Frutiger 55" w:hAnsi="Frutiger 55"/>
          <w:szCs w:val="20"/>
        </w:rPr>
        <w:t>Toutes les offres présentées doivent être conformes aux exigences prévues dans le dossier d'appel d'offres et comprendre notamment :</w:t>
      </w:r>
    </w:p>
    <w:p w14:paraId="41A9BC1A" w14:textId="77777777" w:rsidR="00200D8A" w:rsidRPr="00CF33ED" w:rsidRDefault="00200D8A" w:rsidP="00764CEC">
      <w:pPr>
        <w:widowControl w:val="0"/>
        <w:spacing w:after="0" w:line="240" w:lineRule="auto"/>
        <w:jc w:val="both"/>
        <w:rPr>
          <w:rFonts w:ascii="Frutiger 55" w:hAnsi="Frutiger 55" w:cs="Arial"/>
          <w:sz w:val="10"/>
          <w:szCs w:val="10"/>
          <w:u w:val="single"/>
        </w:rPr>
      </w:pPr>
    </w:p>
    <w:p w14:paraId="27A20884" w14:textId="77777777" w:rsidR="00FE268B" w:rsidRPr="00CF33ED" w:rsidRDefault="004617CA" w:rsidP="00764CEC">
      <w:pPr>
        <w:widowControl w:val="0"/>
        <w:spacing w:after="0" w:line="240" w:lineRule="auto"/>
        <w:jc w:val="both"/>
        <w:rPr>
          <w:rFonts w:ascii="Frutiger 55" w:hAnsi="Frutiger 55" w:cs="Arial"/>
          <w:sz w:val="20"/>
          <w:szCs w:val="20"/>
          <w:u w:val="single"/>
        </w:rPr>
      </w:pPr>
      <w:r w:rsidRPr="00CF33ED">
        <w:rPr>
          <w:rFonts w:ascii="Frutiger 55" w:hAnsi="Frutiger 55" w:cs="Arial"/>
          <w:sz w:val="20"/>
          <w:szCs w:val="20"/>
          <w:u w:val="single"/>
        </w:rPr>
        <w:t xml:space="preserve">Partie </w:t>
      </w:r>
      <w:r w:rsidR="00A27C04" w:rsidRPr="00CF33ED">
        <w:rPr>
          <w:rFonts w:ascii="Frutiger 55" w:hAnsi="Frutiger 55" w:cs="Arial"/>
          <w:sz w:val="20"/>
          <w:szCs w:val="20"/>
          <w:u w:val="single"/>
        </w:rPr>
        <w:t>1 :</w:t>
      </w:r>
      <w:r w:rsidR="00DD251E" w:rsidRPr="00CF33ED">
        <w:rPr>
          <w:rFonts w:ascii="Frutiger 55" w:hAnsi="Frutiger 55" w:cs="Arial"/>
          <w:sz w:val="20"/>
          <w:szCs w:val="20"/>
          <w:u w:val="single"/>
        </w:rPr>
        <w:t xml:space="preserve"> l’offre technique</w:t>
      </w:r>
    </w:p>
    <w:p w14:paraId="0E2D65FB" w14:textId="367E4EB4" w:rsidR="002A62B2" w:rsidRDefault="002A62B2" w:rsidP="002A62B2">
      <w:pPr>
        <w:pStyle w:val="Paragraphedeliste"/>
        <w:widowControl w:val="0"/>
        <w:spacing w:after="0" w:line="240" w:lineRule="auto"/>
        <w:jc w:val="both"/>
        <w:rPr>
          <w:rFonts w:ascii="Frutiger 55" w:hAnsi="Frutiger 55"/>
          <w:sz w:val="8"/>
          <w:szCs w:val="10"/>
        </w:rPr>
      </w:pPr>
    </w:p>
    <w:p w14:paraId="4EC6C206" w14:textId="672425BC" w:rsidR="004120A5" w:rsidRDefault="004120A5" w:rsidP="004120A5">
      <w:pPr>
        <w:pStyle w:val="Retraitcorpsdetexte21"/>
        <w:widowControl w:val="0"/>
        <w:spacing w:after="0"/>
        <w:ind w:left="0"/>
        <w:rPr>
          <w:rFonts w:ascii="Frutiger 55" w:hAnsi="Frutiger 55"/>
          <w:szCs w:val="20"/>
        </w:rPr>
      </w:pPr>
    </w:p>
    <w:tbl>
      <w:tblPr>
        <w:tblW w:w="9072" w:type="dxa"/>
        <w:tblInd w:w="-5" w:type="dxa"/>
        <w:tblLayout w:type="fixed"/>
        <w:tblCellMar>
          <w:top w:w="14" w:type="dxa"/>
          <w:left w:w="106" w:type="dxa"/>
          <w:right w:w="67" w:type="dxa"/>
        </w:tblCellMar>
        <w:tblLook w:val="04A0" w:firstRow="1" w:lastRow="0" w:firstColumn="1" w:lastColumn="0" w:noHBand="0" w:noVBand="1"/>
      </w:tblPr>
      <w:tblGrid>
        <w:gridCol w:w="567"/>
        <w:gridCol w:w="3655"/>
        <w:gridCol w:w="4850"/>
      </w:tblGrid>
      <w:tr w:rsidR="00526990" w:rsidRPr="004120A5" w14:paraId="3659E815" w14:textId="77777777" w:rsidTr="00B73EC3">
        <w:trPr>
          <w:trHeight w:val="129"/>
        </w:trPr>
        <w:tc>
          <w:tcPr>
            <w:tcW w:w="567" w:type="dxa"/>
            <w:tcBorders>
              <w:top w:val="single" w:sz="4" w:space="0" w:color="000000"/>
              <w:left w:val="single" w:sz="4" w:space="0" w:color="000000"/>
              <w:bottom w:val="single" w:sz="4" w:space="0" w:color="000000"/>
              <w:right w:val="single" w:sz="4" w:space="0" w:color="000000"/>
            </w:tcBorders>
          </w:tcPr>
          <w:p w14:paraId="0FF978D1" w14:textId="77777777" w:rsidR="004120A5" w:rsidRPr="004120A5" w:rsidRDefault="004120A5" w:rsidP="00B73EC3">
            <w:pPr>
              <w:pStyle w:val="Retraitcorpsdetexte21"/>
              <w:spacing w:after="0"/>
              <w:ind w:left="0"/>
              <w:jc w:val="center"/>
              <w:rPr>
                <w:rFonts w:ascii="Frutiger 55" w:hAnsi="Frutiger 55"/>
                <w:b/>
                <w:szCs w:val="20"/>
              </w:rPr>
            </w:pPr>
            <w:r w:rsidRPr="004120A5">
              <w:rPr>
                <w:rFonts w:ascii="Frutiger 55" w:hAnsi="Frutiger 55"/>
                <w:b/>
                <w:szCs w:val="20"/>
              </w:rPr>
              <w:t>N°</w:t>
            </w:r>
          </w:p>
        </w:tc>
        <w:tc>
          <w:tcPr>
            <w:tcW w:w="3655" w:type="dxa"/>
            <w:tcBorders>
              <w:top w:val="single" w:sz="4" w:space="0" w:color="000000"/>
              <w:left w:val="single" w:sz="4" w:space="0" w:color="000000"/>
              <w:bottom w:val="single" w:sz="4" w:space="0" w:color="000000"/>
              <w:right w:val="single" w:sz="4" w:space="0" w:color="000000"/>
            </w:tcBorders>
            <w:vAlign w:val="center"/>
            <w:hideMark/>
          </w:tcPr>
          <w:p w14:paraId="709C9BE6" w14:textId="77777777" w:rsidR="004120A5" w:rsidRPr="004120A5" w:rsidRDefault="004120A5" w:rsidP="004120A5">
            <w:pPr>
              <w:pStyle w:val="Retraitcorpsdetexte21"/>
              <w:spacing w:after="0"/>
              <w:rPr>
                <w:rFonts w:ascii="Frutiger 55" w:hAnsi="Frutiger 55"/>
                <w:b/>
                <w:szCs w:val="20"/>
              </w:rPr>
            </w:pPr>
            <w:r w:rsidRPr="004120A5">
              <w:rPr>
                <w:rFonts w:ascii="Frutiger 55" w:hAnsi="Frutiger 55"/>
                <w:b/>
                <w:szCs w:val="20"/>
              </w:rPr>
              <w:t>PIECES</w:t>
            </w:r>
          </w:p>
        </w:tc>
        <w:tc>
          <w:tcPr>
            <w:tcW w:w="4850" w:type="dxa"/>
            <w:tcBorders>
              <w:top w:val="single" w:sz="4" w:space="0" w:color="000000"/>
              <w:left w:val="single" w:sz="4" w:space="0" w:color="000000"/>
              <w:bottom w:val="single" w:sz="4" w:space="0" w:color="000000"/>
              <w:right w:val="single" w:sz="4" w:space="0" w:color="000000"/>
            </w:tcBorders>
            <w:vAlign w:val="center"/>
            <w:hideMark/>
          </w:tcPr>
          <w:p w14:paraId="4315CCAD" w14:textId="77777777" w:rsidR="004120A5" w:rsidRPr="004120A5" w:rsidRDefault="004120A5" w:rsidP="004120A5">
            <w:pPr>
              <w:pStyle w:val="Retraitcorpsdetexte21"/>
              <w:spacing w:after="0"/>
              <w:rPr>
                <w:rFonts w:ascii="Frutiger 55" w:hAnsi="Frutiger 55"/>
                <w:b/>
                <w:szCs w:val="20"/>
              </w:rPr>
            </w:pPr>
            <w:r w:rsidRPr="004120A5">
              <w:rPr>
                <w:rFonts w:ascii="Frutiger 55" w:hAnsi="Frutiger 55"/>
                <w:b/>
                <w:szCs w:val="20"/>
              </w:rPr>
              <w:t>FORME REQUISE / CONDITIONS D’ACCEPTATION</w:t>
            </w:r>
          </w:p>
        </w:tc>
      </w:tr>
      <w:tr w:rsidR="00526990" w:rsidRPr="004120A5" w14:paraId="3527C2F4" w14:textId="77777777" w:rsidTr="00B73EC3">
        <w:trPr>
          <w:trHeight w:val="161"/>
        </w:trPr>
        <w:tc>
          <w:tcPr>
            <w:tcW w:w="567" w:type="dxa"/>
            <w:tcBorders>
              <w:top w:val="single" w:sz="4" w:space="0" w:color="000000"/>
              <w:left w:val="single" w:sz="4" w:space="0" w:color="000000"/>
              <w:bottom w:val="single" w:sz="4" w:space="0" w:color="000000"/>
              <w:right w:val="single" w:sz="4" w:space="0" w:color="000000"/>
            </w:tcBorders>
            <w:vAlign w:val="center"/>
          </w:tcPr>
          <w:p w14:paraId="3229424D" w14:textId="77777777" w:rsidR="004120A5" w:rsidRPr="004120A5" w:rsidRDefault="004120A5" w:rsidP="00B73EC3">
            <w:pPr>
              <w:pStyle w:val="Retraitcorpsdetexte21"/>
              <w:spacing w:after="0"/>
              <w:ind w:left="0"/>
              <w:jc w:val="center"/>
              <w:rPr>
                <w:rFonts w:ascii="Frutiger 55" w:hAnsi="Frutiger 55"/>
                <w:szCs w:val="20"/>
              </w:rPr>
            </w:pPr>
            <w:r w:rsidRPr="004120A5">
              <w:rPr>
                <w:rFonts w:ascii="Frutiger 55" w:hAnsi="Frutiger 55"/>
                <w:szCs w:val="20"/>
              </w:rPr>
              <w:t>1</w:t>
            </w:r>
          </w:p>
        </w:tc>
        <w:tc>
          <w:tcPr>
            <w:tcW w:w="3655" w:type="dxa"/>
            <w:tcBorders>
              <w:top w:val="single" w:sz="4" w:space="0" w:color="000000"/>
              <w:left w:val="single" w:sz="4" w:space="0" w:color="000000"/>
              <w:bottom w:val="single" w:sz="4" w:space="0" w:color="000000"/>
              <w:right w:val="single" w:sz="4" w:space="0" w:color="000000"/>
            </w:tcBorders>
            <w:vAlign w:val="center"/>
            <w:hideMark/>
          </w:tcPr>
          <w:p w14:paraId="73E14130" w14:textId="77777777" w:rsidR="004120A5" w:rsidRPr="004120A5" w:rsidRDefault="004120A5" w:rsidP="00526990">
            <w:pPr>
              <w:pStyle w:val="Retraitcorpsdetexte21"/>
              <w:spacing w:after="0"/>
              <w:ind w:left="0"/>
              <w:rPr>
                <w:rFonts w:ascii="Frutiger 55" w:hAnsi="Frutiger 55"/>
                <w:szCs w:val="20"/>
              </w:rPr>
            </w:pPr>
            <w:r w:rsidRPr="004120A5">
              <w:rPr>
                <w:rFonts w:ascii="Frutiger 55" w:hAnsi="Frutiger 55"/>
                <w:szCs w:val="20"/>
              </w:rPr>
              <w:t xml:space="preserve">Le formulaire de soumission </w:t>
            </w:r>
          </w:p>
        </w:tc>
        <w:tc>
          <w:tcPr>
            <w:tcW w:w="4850" w:type="dxa"/>
            <w:tcBorders>
              <w:top w:val="single" w:sz="4" w:space="0" w:color="000000"/>
              <w:left w:val="single" w:sz="4" w:space="0" w:color="000000"/>
              <w:bottom w:val="single" w:sz="4" w:space="0" w:color="000000"/>
              <w:right w:val="single" w:sz="4" w:space="0" w:color="000000"/>
            </w:tcBorders>
            <w:vAlign w:val="center"/>
            <w:hideMark/>
          </w:tcPr>
          <w:p w14:paraId="238EB7A4" w14:textId="77777777" w:rsidR="004120A5" w:rsidRPr="004120A5" w:rsidRDefault="004120A5" w:rsidP="00526990">
            <w:pPr>
              <w:pStyle w:val="Retraitcorpsdetexte21"/>
              <w:spacing w:after="0"/>
              <w:ind w:left="0"/>
              <w:rPr>
                <w:rFonts w:ascii="Frutiger 55" w:hAnsi="Frutiger 55"/>
                <w:szCs w:val="20"/>
              </w:rPr>
            </w:pPr>
            <w:r w:rsidRPr="004120A5">
              <w:rPr>
                <w:rFonts w:ascii="Frutiger 55" w:hAnsi="Frutiger 55"/>
                <w:szCs w:val="20"/>
              </w:rPr>
              <w:t>élaboré suivant le modèle joint au présent DAO</w:t>
            </w:r>
          </w:p>
        </w:tc>
      </w:tr>
      <w:tr w:rsidR="00526990" w:rsidRPr="004120A5" w14:paraId="6D27768E" w14:textId="77777777" w:rsidTr="00B73EC3">
        <w:trPr>
          <w:trHeight w:val="335"/>
        </w:trPr>
        <w:tc>
          <w:tcPr>
            <w:tcW w:w="567" w:type="dxa"/>
            <w:tcBorders>
              <w:top w:val="single" w:sz="4" w:space="0" w:color="000000"/>
              <w:left w:val="single" w:sz="4" w:space="0" w:color="000000"/>
              <w:bottom w:val="single" w:sz="4" w:space="0" w:color="000000"/>
              <w:right w:val="single" w:sz="4" w:space="0" w:color="000000"/>
            </w:tcBorders>
            <w:vAlign w:val="center"/>
          </w:tcPr>
          <w:p w14:paraId="516EE335" w14:textId="77777777" w:rsidR="004120A5" w:rsidRPr="004120A5" w:rsidRDefault="004120A5" w:rsidP="00B73EC3">
            <w:pPr>
              <w:pStyle w:val="Retraitcorpsdetexte21"/>
              <w:spacing w:after="0"/>
              <w:ind w:left="0"/>
              <w:jc w:val="center"/>
              <w:rPr>
                <w:rFonts w:ascii="Frutiger 55" w:hAnsi="Frutiger 55"/>
                <w:szCs w:val="20"/>
              </w:rPr>
            </w:pPr>
            <w:r w:rsidRPr="004120A5">
              <w:rPr>
                <w:rFonts w:ascii="Frutiger 55" w:hAnsi="Frutiger 55"/>
                <w:szCs w:val="20"/>
              </w:rPr>
              <w:t>2</w:t>
            </w:r>
          </w:p>
        </w:tc>
        <w:tc>
          <w:tcPr>
            <w:tcW w:w="3655" w:type="dxa"/>
            <w:tcBorders>
              <w:top w:val="single" w:sz="4" w:space="0" w:color="000000"/>
              <w:left w:val="single" w:sz="4" w:space="0" w:color="000000"/>
              <w:bottom w:val="single" w:sz="4" w:space="0" w:color="000000"/>
              <w:right w:val="single" w:sz="4" w:space="0" w:color="000000"/>
            </w:tcBorders>
            <w:vAlign w:val="center"/>
          </w:tcPr>
          <w:p w14:paraId="260F368E" w14:textId="77777777" w:rsidR="004120A5" w:rsidRPr="004120A5" w:rsidRDefault="004120A5" w:rsidP="00526990">
            <w:pPr>
              <w:pStyle w:val="Retraitcorpsdetexte21"/>
              <w:spacing w:after="0"/>
              <w:ind w:left="0"/>
              <w:rPr>
                <w:rFonts w:ascii="Frutiger 55" w:hAnsi="Frutiger 55"/>
                <w:szCs w:val="20"/>
              </w:rPr>
            </w:pPr>
            <w:r w:rsidRPr="004120A5">
              <w:rPr>
                <w:rFonts w:ascii="Frutiger 55" w:hAnsi="Frutiger 55"/>
                <w:szCs w:val="20"/>
              </w:rPr>
              <w:t>La déclaration sur l’honneur relative aux critères d’exclusion</w:t>
            </w:r>
          </w:p>
        </w:tc>
        <w:tc>
          <w:tcPr>
            <w:tcW w:w="4850" w:type="dxa"/>
            <w:tcBorders>
              <w:top w:val="single" w:sz="4" w:space="0" w:color="000000"/>
              <w:left w:val="single" w:sz="4" w:space="0" w:color="000000"/>
              <w:bottom w:val="single" w:sz="4" w:space="0" w:color="000000"/>
              <w:right w:val="single" w:sz="4" w:space="0" w:color="000000"/>
            </w:tcBorders>
            <w:vAlign w:val="center"/>
          </w:tcPr>
          <w:p w14:paraId="30ACB84F" w14:textId="6CE2966D" w:rsidR="004120A5" w:rsidRPr="004120A5" w:rsidRDefault="004120A5" w:rsidP="00526990">
            <w:pPr>
              <w:pStyle w:val="Retraitcorpsdetexte21"/>
              <w:spacing w:after="0"/>
              <w:ind w:left="0"/>
              <w:rPr>
                <w:rFonts w:ascii="Frutiger 55" w:hAnsi="Frutiger 55"/>
                <w:szCs w:val="20"/>
              </w:rPr>
            </w:pPr>
            <w:r w:rsidRPr="004120A5">
              <w:rPr>
                <w:rFonts w:ascii="Frutiger 55" w:hAnsi="Frutiger 55"/>
                <w:szCs w:val="20"/>
              </w:rPr>
              <w:t>établie suivant le modèle joint en annexe 1 du présent DAO</w:t>
            </w:r>
          </w:p>
        </w:tc>
      </w:tr>
      <w:tr w:rsidR="00526990" w:rsidRPr="004120A5" w14:paraId="118D3896" w14:textId="77777777" w:rsidTr="00B73EC3">
        <w:trPr>
          <w:trHeight w:val="335"/>
        </w:trPr>
        <w:tc>
          <w:tcPr>
            <w:tcW w:w="567" w:type="dxa"/>
            <w:tcBorders>
              <w:top w:val="single" w:sz="4" w:space="0" w:color="000000"/>
              <w:left w:val="single" w:sz="4" w:space="0" w:color="000000"/>
              <w:bottom w:val="single" w:sz="4" w:space="0" w:color="000000"/>
              <w:right w:val="single" w:sz="4" w:space="0" w:color="000000"/>
            </w:tcBorders>
            <w:vAlign w:val="center"/>
          </w:tcPr>
          <w:p w14:paraId="1DFC06D8" w14:textId="77777777" w:rsidR="004120A5" w:rsidRPr="004120A5" w:rsidRDefault="004120A5" w:rsidP="00B73EC3">
            <w:pPr>
              <w:pStyle w:val="Retraitcorpsdetexte21"/>
              <w:spacing w:after="0"/>
              <w:ind w:left="0"/>
              <w:jc w:val="center"/>
              <w:rPr>
                <w:rFonts w:ascii="Frutiger 55" w:hAnsi="Frutiger 55"/>
                <w:szCs w:val="20"/>
              </w:rPr>
            </w:pPr>
            <w:r w:rsidRPr="004120A5">
              <w:rPr>
                <w:rFonts w:ascii="Frutiger 55" w:hAnsi="Frutiger 55"/>
                <w:szCs w:val="20"/>
              </w:rPr>
              <w:t>3</w:t>
            </w:r>
          </w:p>
        </w:tc>
        <w:tc>
          <w:tcPr>
            <w:tcW w:w="3655" w:type="dxa"/>
            <w:tcBorders>
              <w:top w:val="single" w:sz="4" w:space="0" w:color="000000"/>
              <w:left w:val="single" w:sz="4" w:space="0" w:color="000000"/>
              <w:bottom w:val="single" w:sz="4" w:space="0" w:color="000000"/>
              <w:right w:val="single" w:sz="4" w:space="0" w:color="000000"/>
            </w:tcBorders>
            <w:vAlign w:val="center"/>
          </w:tcPr>
          <w:p w14:paraId="689F5D9D" w14:textId="77777777" w:rsidR="004120A5" w:rsidRPr="004120A5" w:rsidRDefault="004120A5" w:rsidP="00526990">
            <w:pPr>
              <w:pStyle w:val="Retraitcorpsdetexte21"/>
              <w:spacing w:after="0"/>
              <w:ind w:left="0"/>
              <w:rPr>
                <w:rFonts w:ascii="Frutiger 55" w:hAnsi="Frutiger 55"/>
                <w:szCs w:val="20"/>
              </w:rPr>
            </w:pPr>
            <w:r w:rsidRPr="004120A5">
              <w:rPr>
                <w:rFonts w:ascii="Frutiger 55" w:hAnsi="Frutiger 55"/>
                <w:szCs w:val="20"/>
              </w:rPr>
              <w:t>L’extrait de l’acte d’immatriculation au Registre de Commerce (RC)</w:t>
            </w:r>
          </w:p>
        </w:tc>
        <w:tc>
          <w:tcPr>
            <w:tcW w:w="4850" w:type="dxa"/>
            <w:tcBorders>
              <w:top w:val="single" w:sz="4" w:space="0" w:color="000000"/>
              <w:left w:val="single" w:sz="4" w:space="0" w:color="000000"/>
              <w:bottom w:val="single" w:sz="4" w:space="0" w:color="000000"/>
              <w:right w:val="single" w:sz="4" w:space="0" w:color="000000"/>
            </w:tcBorders>
            <w:vAlign w:val="center"/>
          </w:tcPr>
          <w:p w14:paraId="44D7455F" w14:textId="77777777" w:rsidR="004120A5" w:rsidRPr="004120A5" w:rsidRDefault="004120A5" w:rsidP="00526990">
            <w:pPr>
              <w:pStyle w:val="Retraitcorpsdetexte21"/>
              <w:spacing w:after="0"/>
              <w:ind w:left="0"/>
              <w:rPr>
                <w:rFonts w:ascii="Frutiger 55" w:hAnsi="Frutiger 55"/>
                <w:szCs w:val="20"/>
              </w:rPr>
            </w:pPr>
            <w:r w:rsidRPr="004120A5">
              <w:rPr>
                <w:rFonts w:ascii="Frutiger 55" w:hAnsi="Frutiger 55"/>
                <w:szCs w:val="20"/>
              </w:rPr>
              <w:t>une copie légalisée : la nature de l’activité du RC sera conforme à l’objet de l’appel d’offres.</w:t>
            </w:r>
          </w:p>
        </w:tc>
      </w:tr>
    </w:tbl>
    <w:p w14:paraId="5FB150B0" w14:textId="77777777" w:rsidR="004120A5" w:rsidRPr="00B73EC3" w:rsidRDefault="004120A5" w:rsidP="004120A5">
      <w:pPr>
        <w:pStyle w:val="Retraitcorpsdetexte21"/>
        <w:widowControl w:val="0"/>
        <w:rPr>
          <w:rFonts w:ascii="Frutiger 55" w:hAnsi="Frutiger 55"/>
          <w:sz w:val="6"/>
          <w:szCs w:val="6"/>
        </w:rPr>
      </w:pPr>
    </w:p>
    <w:p w14:paraId="230D59CE" w14:textId="6F02EF98" w:rsidR="004120A5" w:rsidRPr="004120A5" w:rsidRDefault="00526990" w:rsidP="004120A5">
      <w:pPr>
        <w:pStyle w:val="Retraitcorpsdetexte21"/>
        <w:widowControl w:val="0"/>
        <w:spacing w:after="0"/>
        <w:ind w:left="0"/>
        <w:rPr>
          <w:rFonts w:ascii="Frutiger 55" w:hAnsi="Frutiger 55"/>
          <w:szCs w:val="20"/>
        </w:rPr>
      </w:pPr>
      <w:r>
        <w:rPr>
          <w:rFonts w:ascii="Frutiger 55" w:hAnsi="Frutiger 55"/>
          <w:szCs w:val="20"/>
        </w:rPr>
        <w:t>La fourniture de</w:t>
      </w:r>
      <w:r w:rsidR="00A255FA">
        <w:rPr>
          <w:rFonts w:ascii="Frutiger 55" w:hAnsi="Frutiger 55"/>
          <w:szCs w:val="20"/>
        </w:rPr>
        <w:t xml:space="preserve"> toutes les</w:t>
      </w:r>
      <w:r>
        <w:rPr>
          <w:rFonts w:ascii="Frutiger 55" w:hAnsi="Frutiger 55"/>
          <w:szCs w:val="20"/>
        </w:rPr>
        <w:t xml:space="preserve"> pièce</w:t>
      </w:r>
      <w:r w:rsidR="0033008E">
        <w:rPr>
          <w:rFonts w:ascii="Frutiger 55" w:hAnsi="Frutiger 55"/>
          <w:szCs w:val="20"/>
        </w:rPr>
        <w:t>s</w:t>
      </w:r>
      <w:r>
        <w:rPr>
          <w:rFonts w:ascii="Frutiger 55" w:hAnsi="Frutiger 55"/>
          <w:szCs w:val="20"/>
        </w:rPr>
        <w:t xml:space="preserve"> 1 à </w:t>
      </w:r>
      <w:r w:rsidR="00C57D31">
        <w:rPr>
          <w:rFonts w:ascii="Frutiger 55" w:hAnsi="Frutiger 55"/>
          <w:szCs w:val="20"/>
        </w:rPr>
        <w:t xml:space="preserve">3 </w:t>
      </w:r>
      <w:r>
        <w:rPr>
          <w:rFonts w:ascii="Frutiger 55" w:hAnsi="Frutiger 55"/>
          <w:szCs w:val="20"/>
        </w:rPr>
        <w:t>est obligatoire pour l’évaluation administrative</w:t>
      </w:r>
      <w:r w:rsidR="00EF66CF">
        <w:rPr>
          <w:rFonts w:ascii="Frutiger 55" w:hAnsi="Frutiger 55"/>
          <w:szCs w:val="20"/>
        </w:rPr>
        <w:t xml:space="preserve"> à l’ouverture des plis</w:t>
      </w:r>
      <w:r>
        <w:rPr>
          <w:rFonts w:ascii="Frutiger 55" w:hAnsi="Frutiger 55"/>
          <w:szCs w:val="20"/>
        </w:rPr>
        <w:t>.</w:t>
      </w:r>
    </w:p>
    <w:p w14:paraId="33F12877" w14:textId="77777777" w:rsidR="002E1E53" w:rsidRPr="00EF66CF" w:rsidRDefault="002E1E53" w:rsidP="00F17B7D">
      <w:pPr>
        <w:widowControl w:val="0"/>
        <w:spacing w:after="0" w:line="240" w:lineRule="auto"/>
        <w:jc w:val="both"/>
        <w:rPr>
          <w:rFonts w:ascii="Frutiger 55" w:hAnsi="Frutiger 55"/>
          <w:sz w:val="16"/>
          <w:szCs w:val="16"/>
        </w:rPr>
      </w:pPr>
    </w:p>
    <w:p w14:paraId="45AA2DEE" w14:textId="77777777" w:rsidR="004617CA" w:rsidRPr="00CF33ED" w:rsidRDefault="00DD251E" w:rsidP="00F17B7D">
      <w:pPr>
        <w:widowControl w:val="0"/>
        <w:spacing w:line="240" w:lineRule="auto"/>
        <w:rPr>
          <w:rFonts w:ascii="Frutiger 55" w:hAnsi="Frutiger 55" w:cs="Arial"/>
          <w:sz w:val="20"/>
          <w:szCs w:val="20"/>
        </w:rPr>
      </w:pPr>
      <w:r w:rsidRPr="00CF33ED">
        <w:rPr>
          <w:rFonts w:ascii="Frutiger 55" w:hAnsi="Frutiger 55" w:cs="Arial"/>
          <w:sz w:val="20"/>
          <w:szCs w:val="20"/>
          <w:u w:val="single"/>
        </w:rPr>
        <w:t>Partie 2</w:t>
      </w:r>
      <w:r w:rsidR="00E8176C" w:rsidRPr="00CF33ED">
        <w:rPr>
          <w:rFonts w:ascii="Frutiger 55" w:hAnsi="Frutiger 55" w:cs="Arial"/>
          <w:sz w:val="20"/>
          <w:szCs w:val="20"/>
          <w:u w:val="single"/>
        </w:rPr>
        <w:t xml:space="preserve"> </w:t>
      </w:r>
      <w:r w:rsidRPr="00CF33ED">
        <w:rPr>
          <w:rFonts w:ascii="Frutiger 55" w:hAnsi="Frutiger 55" w:cs="Arial"/>
          <w:sz w:val="20"/>
          <w:szCs w:val="20"/>
          <w:u w:val="single"/>
        </w:rPr>
        <w:t>: l’offre financière</w:t>
      </w:r>
    </w:p>
    <w:p w14:paraId="2CB0CEFD" w14:textId="77777777" w:rsidR="00B62732" w:rsidRPr="00CF33ED" w:rsidRDefault="004617CA" w:rsidP="007958D0">
      <w:pPr>
        <w:pStyle w:val="Paragraphedeliste"/>
        <w:widowControl w:val="0"/>
        <w:numPr>
          <w:ilvl w:val="0"/>
          <w:numId w:val="42"/>
        </w:numPr>
        <w:spacing w:line="240" w:lineRule="auto"/>
        <w:jc w:val="both"/>
        <w:rPr>
          <w:rFonts w:ascii="Frutiger 55" w:hAnsi="Frutiger 55" w:cs="Arial"/>
          <w:sz w:val="20"/>
          <w:szCs w:val="20"/>
        </w:rPr>
      </w:pPr>
      <w:r w:rsidRPr="00CF33ED">
        <w:rPr>
          <w:rFonts w:ascii="Frutiger 55" w:hAnsi="Frutiger 55" w:cs="Arial"/>
          <w:sz w:val="20"/>
          <w:szCs w:val="20"/>
        </w:rPr>
        <w:t>Une offre financière</w:t>
      </w:r>
      <w:r w:rsidR="0020452B" w:rsidRPr="00CF33ED">
        <w:rPr>
          <w:rFonts w:ascii="Frutiger 55" w:hAnsi="Frutiger 55" w:cs="Arial"/>
          <w:sz w:val="20"/>
          <w:szCs w:val="20"/>
        </w:rPr>
        <w:t xml:space="preserve"> (cf. </w:t>
      </w:r>
      <w:r w:rsidR="00A3311A" w:rsidRPr="00CC013A">
        <w:rPr>
          <w:rFonts w:ascii="Frutiger 55" w:hAnsi="Frutiger 55" w:cs="Arial"/>
          <w:sz w:val="20"/>
          <w:szCs w:val="20"/>
          <w:highlight w:val="yellow"/>
        </w:rPr>
        <w:t>le point 5</w:t>
      </w:r>
      <w:r w:rsidR="0020452B" w:rsidRPr="00CC013A">
        <w:rPr>
          <w:rFonts w:ascii="Frutiger 55" w:hAnsi="Frutiger 55" w:cs="Arial"/>
          <w:sz w:val="20"/>
          <w:szCs w:val="20"/>
          <w:highlight w:val="yellow"/>
        </w:rPr>
        <w:t xml:space="preserve"> du projet de co</w:t>
      </w:r>
      <w:r w:rsidR="0020452B" w:rsidRPr="00CF33ED">
        <w:rPr>
          <w:rFonts w:ascii="Frutiger 55" w:hAnsi="Frutiger 55" w:cs="Arial"/>
          <w:sz w:val="20"/>
          <w:szCs w:val="20"/>
        </w:rPr>
        <w:t>ntrat)</w:t>
      </w:r>
      <w:r w:rsidR="00094809" w:rsidRPr="00CF33ED">
        <w:rPr>
          <w:rFonts w:ascii="Frutiger 55" w:hAnsi="Frutiger 55" w:cs="Arial"/>
          <w:sz w:val="20"/>
          <w:szCs w:val="20"/>
        </w:rPr>
        <w:t>, calculée sur une base HTHD</w:t>
      </w:r>
      <w:r w:rsidRPr="00CF33ED">
        <w:rPr>
          <w:rFonts w:ascii="Frutiger 55" w:hAnsi="Frutiger 55" w:cs="Arial"/>
          <w:b/>
          <w:sz w:val="20"/>
          <w:szCs w:val="20"/>
        </w:rPr>
        <w:t>,</w:t>
      </w:r>
      <w:r w:rsidRPr="00CF33ED">
        <w:rPr>
          <w:rFonts w:ascii="Frutiger 55" w:hAnsi="Frutiger 55" w:cs="Arial"/>
          <w:sz w:val="20"/>
          <w:szCs w:val="20"/>
        </w:rPr>
        <w:t xml:space="preserve"> pour les biens offerts, incluant, </w:t>
      </w:r>
      <w:r w:rsidR="00E8176C" w:rsidRPr="00CF33ED">
        <w:rPr>
          <w:rFonts w:ascii="Frutiger 55" w:hAnsi="Frutiger 55" w:cs="Arial"/>
          <w:sz w:val="20"/>
          <w:szCs w:val="20"/>
        </w:rPr>
        <w:t>l</w:t>
      </w:r>
      <w:r w:rsidR="00B62732" w:rsidRPr="00CF33ED">
        <w:rPr>
          <w:rFonts w:ascii="Frutiger 55" w:hAnsi="Frutiger 55" w:cs="Arial"/>
          <w:sz w:val="20"/>
          <w:szCs w:val="20"/>
        </w:rPr>
        <w:t>e bordereau des prix</w:t>
      </w:r>
      <w:r w:rsidR="00DD251E" w:rsidRPr="00CF33ED">
        <w:rPr>
          <w:rFonts w:ascii="Frutiger 55" w:hAnsi="Frutiger 55" w:cs="Arial"/>
          <w:sz w:val="20"/>
          <w:szCs w:val="20"/>
        </w:rPr>
        <w:t>.</w:t>
      </w:r>
    </w:p>
    <w:p w14:paraId="16019D59" w14:textId="77777777" w:rsidR="00DE161C" w:rsidRPr="00CF33ED" w:rsidRDefault="00DE161C" w:rsidP="00F17B7D">
      <w:pPr>
        <w:widowControl w:val="0"/>
        <w:spacing w:line="240" w:lineRule="auto"/>
        <w:jc w:val="both"/>
        <w:rPr>
          <w:rFonts w:ascii="Frutiger 55" w:hAnsi="Frutiger 55" w:cs="Arial"/>
          <w:sz w:val="20"/>
          <w:szCs w:val="20"/>
        </w:rPr>
      </w:pPr>
      <w:r w:rsidRPr="00CF33ED">
        <w:rPr>
          <w:rFonts w:ascii="Frutiger 55" w:hAnsi="Frutiger 55" w:cs="Arial"/>
          <w:b/>
          <w:sz w:val="20"/>
          <w:szCs w:val="20"/>
          <w:u w:val="single"/>
        </w:rPr>
        <w:t>NB</w:t>
      </w:r>
      <w:r w:rsidRPr="00CF33ED">
        <w:rPr>
          <w:rFonts w:ascii="Frutiger 55" w:hAnsi="Frutiger 55" w:cs="Arial"/>
          <w:sz w:val="20"/>
          <w:szCs w:val="20"/>
        </w:rPr>
        <w:t xml:space="preserve"> : La Banque pourrait demander à l’attributaire des prestations associées comme : </w:t>
      </w:r>
      <w:r w:rsidRPr="00CF33ED">
        <w:rPr>
          <w:rFonts w:ascii="Frutiger 55" w:hAnsi="Frutiger 55"/>
          <w:sz w:val="20"/>
          <w:szCs w:val="20"/>
        </w:rPr>
        <w:t>une installation et une intégration de l'équipement dans son infrastructure ou même des tests. Ces prestations ne sont pas à facturer par le soumissionnaire</w:t>
      </w:r>
      <w:r w:rsidR="00FE268B" w:rsidRPr="00CF33ED">
        <w:rPr>
          <w:rFonts w:ascii="Frutiger 55" w:hAnsi="Frutiger 55"/>
          <w:sz w:val="20"/>
          <w:szCs w:val="20"/>
        </w:rPr>
        <w:t>.</w:t>
      </w:r>
    </w:p>
    <w:p w14:paraId="56FE2637" w14:textId="7F43A02A" w:rsidR="004617CA" w:rsidRPr="00CF33ED" w:rsidRDefault="00DD251E" w:rsidP="00F17B7D">
      <w:pPr>
        <w:widowControl w:val="0"/>
        <w:spacing w:line="240" w:lineRule="auto"/>
        <w:jc w:val="both"/>
        <w:rPr>
          <w:rFonts w:ascii="Frutiger 55" w:hAnsi="Frutiger 55" w:cs="Arial"/>
          <w:sz w:val="20"/>
          <w:szCs w:val="20"/>
        </w:rPr>
      </w:pPr>
      <w:r w:rsidRPr="00CF33ED">
        <w:rPr>
          <w:rFonts w:ascii="Frutiger 55" w:hAnsi="Frutiger 55" w:cs="Arial"/>
          <w:sz w:val="20"/>
          <w:szCs w:val="20"/>
          <w:u w:val="single"/>
        </w:rPr>
        <w:t>Partie 3</w:t>
      </w:r>
      <w:r w:rsidR="00B21DAA" w:rsidRPr="00CF33ED">
        <w:rPr>
          <w:rFonts w:ascii="Frutiger 55" w:hAnsi="Frutiger 55" w:cs="Arial"/>
          <w:sz w:val="20"/>
          <w:szCs w:val="20"/>
          <w:u w:val="single"/>
        </w:rPr>
        <w:t xml:space="preserve"> </w:t>
      </w:r>
      <w:r w:rsidRPr="00CF33ED">
        <w:rPr>
          <w:rFonts w:ascii="Frutiger 55" w:hAnsi="Frutiger 55" w:cs="Arial"/>
          <w:sz w:val="20"/>
          <w:szCs w:val="20"/>
          <w:u w:val="single"/>
        </w:rPr>
        <w:t xml:space="preserve">: </w:t>
      </w:r>
      <w:r w:rsidR="009857E5" w:rsidRPr="00CF33ED">
        <w:rPr>
          <w:rFonts w:ascii="Frutiger 55" w:hAnsi="Frutiger 55" w:cs="Arial"/>
          <w:sz w:val="20"/>
          <w:szCs w:val="20"/>
          <w:u w:val="single"/>
        </w:rPr>
        <w:t>d</w:t>
      </w:r>
      <w:r w:rsidRPr="00CF33ED">
        <w:rPr>
          <w:rFonts w:ascii="Frutiger 55" w:hAnsi="Frutiger 55" w:cs="Arial"/>
          <w:sz w:val="20"/>
          <w:szCs w:val="20"/>
          <w:u w:val="single"/>
        </w:rPr>
        <w:t>ocumentation</w:t>
      </w:r>
    </w:p>
    <w:p w14:paraId="6F0CDF60" w14:textId="77777777" w:rsidR="004617CA" w:rsidRPr="00B73EC3" w:rsidRDefault="004617CA" w:rsidP="00B73EC3">
      <w:pPr>
        <w:widowControl w:val="0"/>
        <w:spacing w:after="100" w:line="240" w:lineRule="auto"/>
        <w:rPr>
          <w:rFonts w:ascii="Frutiger 55" w:hAnsi="Frutiger 55" w:cs="Arial"/>
          <w:i/>
          <w:sz w:val="20"/>
          <w:szCs w:val="20"/>
        </w:rPr>
      </w:pPr>
      <w:r w:rsidRPr="00B73EC3">
        <w:rPr>
          <w:rFonts w:ascii="Frutiger 55" w:hAnsi="Frutiger 55" w:cs="Arial"/>
          <w:i/>
          <w:sz w:val="20"/>
          <w:szCs w:val="20"/>
        </w:rPr>
        <w:t>Doivent être fourni</w:t>
      </w:r>
      <w:r w:rsidR="0079632A" w:rsidRPr="00B73EC3">
        <w:rPr>
          <w:rFonts w:ascii="Frutiger 55" w:hAnsi="Frutiger 55" w:cs="Arial"/>
          <w:i/>
          <w:sz w:val="20"/>
          <w:szCs w:val="20"/>
        </w:rPr>
        <w:t>e</w:t>
      </w:r>
      <w:r w:rsidRPr="00B73EC3">
        <w:rPr>
          <w:rFonts w:ascii="Frutiger 55" w:hAnsi="Frutiger 55" w:cs="Arial"/>
          <w:i/>
          <w:sz w:val="20"/>
          <w:szCs w:val="20"/>
        </w:rPr>
        <w:t>s sans contrainte de format</w:t>
      </w:r>
      <w:r w:rsidR="00B62732" w:rsidRPr="00B73EC3">
        <w:rPr>
          <w:rFonts w:ascii="Frutiger 55" w:hAnsi="Frutiger 55" w:cs="Arial"/>
          <w:i/>
          <w:sz w:val="20"/>
          <w:szCs w:val="20"/>
        </w:rPr>
        <w:t xml:space="preserve"> :</w:t>
      </w:r>
    </w:p>
    <w:p w14:paraId="1D376E4E" w14:textId="77777777" w:rsidR="00C57D31" w:rsidRPr="00B73EC3" w:rsidRDefault="00C57D31" w:rsidP="00C57D31">
      <w:pPr>
        <w:pStyle w:val="Paragraphedeliste"/>
        <w:widowControl w:val="0"/>
        <w:numPr>
          <w:ilvl w:val="0"/>
          <w:numId w:val="42"/>
        </w:numPr>
        <w:spacing w:line="240" w:lineRule="auto"/>
        <w:jc w:val="both"/>
        <w:rPr>
          <w:rFonts w:ascii="Frutiger 55" w:hAnsi="Frutiger 55" w:cs="Arial"/>
          <w:sz w:val="20"/>
          <w:szCs w:val="20"/>
        </w:rPr>
      </w:pPr>
      <w:r w:rsidRPr="00B73EC3">
        <w:rPr>
          <w:rFonts w:ascii="Frutiger 55" w:hAnsi="Frutiger 55"/>
          <w:sz w:val="20"/>
          <w:szCs w:val="20"/>
          <w:highlight w:val="yellow"/>
        </w:rPr>
        <w:t>la garantie conventionnelle (indiquer les conditions et modalités liées à la couverture de la période de garantie conventionnelle</w:t>
      </w:r>
      <w:r w:rsidRPr="00B73EC3">
        <w:rPr>
          <w:rFonts w:ascii="Frutiger 55" w:hAnsi="Frutiger 55"/>
          <w:sz w:val="20"/>
          <w:szCs w:val="20"/>
        </w:rPr>
        <w:t>.</w:t>
      </w:r>
    </w:p>
    <w:p w14:paraId="3D60FF9E" w14:textId="77777777" w:rsidR="00C57D31" w:rsidRPr="00B73EC3" w:rsidRDefault="00C57D31" w:rsidP="00B73EC3">
      <w:pPr>
        <w:pStyle w:val="Paragraphedeliste"/>
        <w:widowControl w:val="0"/>
        <w:spacing w:line="240" w:lineRule="auto"/>
        <w:jc w:val="both"/>
        <w:rPr>
          <w:rFonts w:ascii="Frutiger 55" w:hAnsi="Frutiger 55" w:cs="Arial"/>
          <w:sz w:val="6"/>
          <w:szCs w:val="6"/>
        </w:rPr>
      </w:pPr>
    </w:p>
    <w:p w14:paraId="5BE24615" w14:textId="16545C2E" w:rsidR="004617CA" w:rsidRPr="00CF33ED" w:rsidRDefault="00FE268B" w:rsidP="007958D0">
      <w:pPr>
        <w:pStyle w:val="Paragraphedeliste"/>
        <w:widowControl w:val="0"/>
        <w:numPr>
          <w:ilvl w:val="0"/>
          <w:numId w:val="42"/>
        </w:numPr>
        <w:spacing w:line="240" w:lineRule="auto"/>
        <w:jc w:val="both"/>
        <w:rPr>
          <w:rFonts w:ascii="Frutiger 55" w:hAnsi="Frutiger 55" w:cs="Arial"/>
          <w:sz w:val="20"/>
          <w:szCs w:val="20"/>
        </w:rPr>
      </w:pPr>
      <w:r w:rsidRPr="00CF33ED">
        <w:rPr>
          <w:rFonts w:ascii="Frutiger 55" w:hAnsi="Frutiger 55" w:cs="Arial"/>
          <w:sz w:val="20"/>
          <w:szCs w:val="20"/>
        </w:rPr>
        <w:t>u</w:t>
      </w:r>
      <w:r w:rsidR="004617CA" w:rsidRPr="00CF33ED">
        <w:rPr>
          <w:rFonts w:ascii="Frutiger 55" w:hAnsi="Frutiger 55" w:cs="Arial"/>
          <w:sz w:val="20"/>
          <w:szCs w:val="20"/>
        </w:rPr>
        <w:t>ne description des conditions de la garantie en accord avec les conditions décrites au conditions générales du contrat de fournitures</w:t>
      </w:r>
      <w:r w:rsidRPr="00CF33ED">
        <w:rPr>
          <w:rFonts w:ascii="Frutiger 55" w:hAnsi="Frutiger 55" w:cs="Arial"/>
          <w:sz w:val="20"/>
          <w:szCs w:val="20"/>
        </w:rPr>
        <w:t> ;</w:t>
      </w:r>
    </w:p>
    <w:p w14:paraId="138B136A" w14:textId="77777777" w:rsidR="00CD3B33" w:rsidRPr="00CF33ED" w:rsidRDefault="00CD3B33" w:rsidP="00F17B7D">
      <w:pPr>
        <w:pStyle w:val="Paragraphedeliste"/>
        <w:widowControl w:val="0"/>
        <w:spacing w:after="0" w:line="240" w:lineRule="auto"/>
        <w:rPr>
          <w:rFonts w:ascii="Frutiger 55" w:hAnsi="Frutiger 55" w:cs="Arial"/>
          <w:sz w:val="10"/>
          <w:szCs w:val="10"/>
        </w:rPr>
      </w:pPr>
    </w:p>
    <w:p w14:paraId="59747677" w14:textId="77777777" w:rsidR="004617CA" w:rsidRPr="00CF33ED" w:rsidRDefault="00FE268B" w:rsidP="007958D0">
      <w:pPr>
        <w:pStyle w:val="Paragraphedeliste"/>
        <w:widowControl w:val="0"/>
        <w:numPr>
          <w:ilvl w:val="0"/>
          <w:numId w:val="42"/>
        </w:numPr>
        <w:spacing w:line="240" w:lineRule="auto"/>
        <w:jc w:val="both"/>
        <w:rPr>
          <w:rFonts w:ascii="Frutiger 55" w:hAnsi="Frutiger 55" w:cs="Arial"/>
          <w:sz w:val="20"/>
          <w:szCs w:val="20"/>
        </w:rPr>
      </w:pPr>
      <w:r w:rsidRPr="00CF33ED">
        <w:rPr>
          <w:rFonts w:ascii="Frutiger 55" w:hAnsi="Frutiger 55" w:cs="Arial"/>
          <w:sz w:val="20"/>
          <w:szCs w:val="20"/>
        </w:rPr>
        <w:t>u</w:t>
      </w:r>
      <w:r w:rsidR="004617CA" w:rsidRPr="00CF33ED">
        <w:rPr>
          <w:rFonts w:ascii="Frutiger 55" w:hAnsi="Frutiger 55" w:cs="Arial"/>
          <w:sz w:val="20"/>
          <w:szCs w:val="20"/>
        </w:rPr>
        <w:t>ne déclaration du soumissionnaire attestant l’origine des fournitures (ou autre m</w:t>
      </w:r>
      <w:r w:rsidRPr="00CF33ED">
        <w:rPr>
          <w:rFonts w:ascii="Frutiger 55" w:hAnsi="Frutiger 55" w:cs="Arial"/>
          <w:sz w:val="20"/>
          <w:szCs w:val="20"/>
        </w:rPr>
        <w:t>oyen de preuve de leur origine) ;</w:t>
      </w:r>
    </w:p>
    <w:p w14:paraId="0E83FD72" w14:textId="77777777" w:rsidR="00200D8A" w:rsidRPr="00CF33ED" w:rsidRDefault="00200D8A" w:rsidP="00F17B7D">
      <w:pPr>
        <w:pStyle w:val="Paragraphedeliste"/>
        <w:widowControl w:val="0"/>
        <w:spacing w:after="0" w:line="240" w:lineRule="auto"/>
        <w:jc w:val="both"/>
        <w:rPr>
          <w:rFonts w:ascii="Frutiger 55" w:hAnsi="Frutiger 55" w:cs="Arial"/>
          <w:sz w:val="10"/>
          <w:szCs w:val="10"/>
        </w:rPr>
      </w:pPr>
    </w:p>
    <w:p w14:paraId="7DC55918" w14:textId="5484C336" w:rsidR="00C57D31" w:rsidRPr="004120A5" w:rsidRDefault="00C57D31" w:rsidP="00C57D31">
      <w:pPr>
        <w:pStyle w:val="Retraitcorpsdetexte21"/>
        <w:numPr>
          <w:ilvl w:val="0"/>
          <w:numId w:val="42"/>
        </w:numPr>
        <w:rPr>
          <w:rFonts w:ascii="Frutiger 55" w:hAnsi="Frutiger 55"/>
          <w:szCs w:val="20"/>
        </w:rPr>
      </w:pPr>
      <w:r w:rsidRPr="004120A5">
        <w:rPr>
          <w:rFonts w:ascii="Frutiger 55" w:hAnsi="Frutiger 55"/>
          <w:szCs w:val="20"/>
        </w:rPr>
        <w:t xml:space="preserve">la </w:t>
      </w:r>
      <w:r>
        <w:rPr>
          <w:rFonts w:ascii="Frutiger 55" w:hAnsi="Frutiger 55"/>
          <w:szCs w:val="20"/>
        </w:rPr>
        <w:t>fiche technique des pièces offertes</w:t>
      </w:r>
      <w:r w:rsidR="001B772E">
        <w:rPr>
          <w:rFonts w:ascii="Frutiger 55" w:hAnsi="Frutiger 55"/>
          <w:szCs w:val="20"/>
        </w:rPr>
        <w:t> ;</w:t>
      </w:r>
    </w:p>
    <w:p w14:paraId="16F7E60E" w14:textId="77777777" w:rsidR="00C57D31" w:rsidRPr="004120A5" w:rsidRDefault="00C57D31" w:rsidP="00C57D31">
      <w:pPr>
        <w:pStyle w:val="Retraitcorpsdetexte21"/>
        <w:numPr>
          <w:ilvl w:val="0"/>
          <w:numId w:val="42"/>
        </w:numPr>
        <w:rPr>
          <w:rFonts w:ascii="Frutiger 55" w:hAnsi="Frutiger 55"/>
          <w:szCs w:val="20"/>
        </w:rPr>
      </w:pPr>
      <w:r w:rsidRPr="004120A5">
        <w:rPr>
          <w:rFonts w:ascii="Frutiger 55" w:hAnsi="Frutiger 55"/>
          <w:szCs w:val="20"/>
        </w:rPr>
        <w:t>la signature dûment autorisée : un document officiel (statuts, procuration, déclaration devant notaire, etc.) prouvant que la personne qui signe est habilitée à le faire pour le nom et le compte de l’entité/entreprise commune/consortium ;</w:t>
      </w:r>
    </w:p>
    <w:p w14:paraId="3F417623" w14:textId="77777777" w:rsidR="00C57D31" w:rsidRPr="004120A5" w:rsidRDefault="00C57D31" w:rsidP="00C57D31">
      <w:pPr>
        <w:pStyle w:val="Retraitcorpsdetexte21"/>
        <w:numPr>
          <w:ilvl w:val="0"/>
          <w:numId w:val="42"/>
        </w:numPr>
        <w:rPr>
          <w:rFonts w:ascii="Frutiger 55" w:hAnsi="Frutiger 55"/>
          <w:szCs w:val="20"/>
        </w:rPr>
      </w:pPr>
      <w:r w:rsidRPr="004120A5">
        <w:rPr>
          <w:rFonts w:ascii="Frutiger 55" w:hAnsi="Frutiger 55"/>
          <w:szCs w:val="20"/>
        </w:rPr>
        <w:t xml:space="preserve">les preuves des capacités techniques : au moins deux  (02) attestations de bonne exécution datant des trois dernières années (2022, 2023 et 2024), dûment signées par le client et comportant : le nom du client ; la date du projet ; le descriptif du projet ; </w:t>
      </w:r>
    </w:p>
    <w:p w14:paraId="4D5DE864" w14:textId="77777777" w:rsidR="00C57D31" w:rsidRPr="004120A5" w:rsidRDefault="00C57D31" w:rsidP="00C57D31">
      <w:pPr>
        <w:pStyle w:val="Retraitcorpsdetexte21"/>
        <w:numPr>
          <w:ilvl w:val="0"/>
          <w:numId w:val="42"/>
        </w:numPr>
        <w:rPr>
          <w:rFonts w:ascii="Frutiger 55" w:hAnsi="Frutiger 55"/>
          <w:szCs w:val="20"/>
        </w:rPr>
      </w:pPr>
      <w:r w:rsidRPr="004120A5">
        <w:rPr>
          <w:rFonts w:ascii="Frutiger 55" w:hAnsi="Frutiger 55"/>
          <w:szCs w:val="20"/>
        </w:rPr>
        <w:t>les preuves des capacités économiques et financières des trois dernières années (2021, 2022 et 2023).</w:t>
      </w:r>
    </w:p>
    <w:p w14:paraId="7ABC6DC4" w14:textId="77777777" w:rsidR="002677D1" w:rsidRPr="00CF33ED" w:rsidRDefault="00504DB5" w:rsidP="00F17B7D">
      <w:pPr>
        <w:widowControl w:val="0"/>
        <w:spacing w:after="60" w:line="240" w:lineRule="auto"/>
        <w:rPr>
          <w:rFonts w:ascii="Frutiger 55" w:hAnsi="Frutiger 55"/>
          <w:b/>
          <w:sz w:val="20"/>
          <w:szCs w:val="20"/>
        </w:rPr>
      </w:pPr>
      <w:r w:rsidRPr="00CF33ED">
        <w:rPr>
          <w:rFonts w:ascii="Frutiger 55" w:hAnsi="Frutiger 55"/>
          <w:b/>
          <w:sz w:val="20"/>
          <w:szCs w:val="20"/>
          <w:u w:val="single"/>
        </w:rPr>
        <w:t>N</w:t>
      </w:r>
      <w:r w:rsidR="002677D1" w:rsidRPr="00CF33ED">
        <w:rPr>
          <w:rFonts w:ascii="Frutiger 55" w:hAnsi="Frutiger 55"/>
          <w:b/>
          <w:sz w:val="20"/>
          <w:szCs w:val="20"/>
          <w:u w:val="single"/>
        </w:rPr>
        <w:t>B</w:t>
      </w:r>
      <w:r w:rsidR="002677D1" w:rsidRPr="00CF33ED">
        <w:rPr>
          <w:rFonts w:ascii="Frutiger 55" w:hAnsi="Frutiger 55"/>
          <w:b/>
          <w:sz w:val="20"/>
          <w:szCs w:val="20"/>
        </w:rPr>
        <w:t> : L’attributaire du marché devra fournir les documents cités ci-dess</w:t>
      </w:r>
      <w:r w:rsidR="00FE268B" w:rsidRPr="00CF33ED">
        <w:rPr>
          <w:rFonts w:ascii="Frutiger 55" w:hAnsi="Frutiger 55"/>
          <w:b/>
          <w:sz w:val="20"/>
          <w:szCs w:val="20"/>
        </w:rPr>
        <w:t>o</w:t>
      </w:r>
      <w:r w:rsidR="002677D1" w:rsidRPr="00CF33ED">
        <w:rPr>
          <w:rFonts w:ascii="Frutiger 55" w:hAnsi="Frutiger 55"/>
          <w:b/>
          <w:sz w:val="20"/>
          <w:szCs w:val="20"/>
        </w:rPr>
        <w:t>us</w:t>
      </w:r>
      <w:r w:rsidR="00FE268B" w:rsidRPr="00CF33ED">
        <w:rPr>
          <w:rFonts w:ascii="Frutiger 55" w:hAnsi="Frutiger 55"/>
          <w:b/>
          <w:sz w:val="20"/>
          <w:szCs w:val="20"/>
        </w:rPr>
        <w:t> :</w:t>
      </w:r>
    </w:p>
    <w:p w14:paraId="29CBE693" w14:textId="77777777" w:rsidR="00FE268B" w:rsidRPr="00CF33ED" w:rsidRDefault="00F204EC" w:rsidP="007958D0">
      <w:pPr>
        <w:pStyle w:val="Paragraphedeliste"/>
        <w:widowControl w:val="0"/>
        <w:numPr>
          <w:ilvl w:val="0"/>
          <w:numId w:val="42"/>
        </w:numPr>
        <w:spacing w:line="240" w:lineRule="auto"/>
        <w:jc w:val="both"/>
        <w:rPr>
          <w:rFonts w:ascii="Frutiger 55" w:hAnsi="Frutiger 55" w:cs="Arial"/>
          <w:sz w:val="20"/>
          <w:szCs w:val="20"/>
        </w:rPr>
      </w:pPr>
      <w:r w:rsidRPr="00CF33ED">
        <w:rPr>
          <w:rFonts w:ascii="Frutiger 55" w:hAnsi="Frutiger 55" w:cs="Arial"/>
          <w:sz w:val="20"/>
          <w:szCs w:val="20"/>
        </w:rPr>
        <w:t xml:space="preserve">un acquittement </w:t>
      </w:r>
      <w:r w:rsidR="00FE268B" w:rsidRPr="00CF33ED">
        <w:rPr>
          <w:rFonts w:ascii="Frutiger 55" w:hAnsi="Frutiger 55" w:cs="Arial"/>
          <w:sz w:val="20"/>
          <w:szCs w:val="20"/>
        </w:rPr>
        <w:t>de ses obligations fiscales pour la dernière période d’activité</w:t>
      </w:r>
      <w:r w:rsidR="006E206A" w:rsidRPr="00CF33ED">
        <w:rPr>
          <w:rFonts w:ascii="Frutiger 55" w:hAnsi="Frutiger 55" w:cs="Arial"/>
          <w:sz w:val="20"/>
          <w:szCs w:val="20"/>
        </w:rPr>
        <w:t> ;</w:t>
      </w:r>
    </w:p>
    <w:p w14:paraId="0E595E50" w14:textId="77777777" w:rsidR="00FE268B" w:rsidRPr="00CF33ED" w:rsidRDefault="00FE268B" w:rsidP="00F17B7D">
      <w:pPr>
        <w:pStyle w:val="Paragraphedeliste"/>
        <w:widowControl w:val="0"/>
        <w:spacing w:after="0" w:line="240" w:lineRule="auto"/>
        <w:jc w:val="both"/>
        <w:rPr>
          <w:rFonts w:ascii="Frutiger 55" w:hAnsi="Frutiger 55" w:cs="Arial"/>
          <w:sz w:val="10"/>
          <w:szCs w:val="10"/>
        </w:rPr>
      </w:pPr>
    </w:p>
    <w:p w14:paraId="1583CC6D" w14:textId="77777777" w:rsidR="00FE268B" w:rsidRPr="00CF33ED" w:rsidRDefault="00F204EC" w:rsidP="007958D0">
      <w:pPr>
        <w:pStyle w:val="Paragraphedeliste"/>
        <w:widowControl w:val="0"/>
        <w:numPr>
          <w:ilvl w:val="0"/>
          <w:numId w:val="42"/>
        </w:numPr>
        <w:spacing w:line="240" w:lineRule="auto"/>
        <w:jc w:val="both"/>
        <w:rPr>
          <w:rFonts w:ascii="Frutiger 55" w:hAnsi="Frutiger 55" w:cs="Arial"/>
          <w:sz w:val="20"/>
          <w:szCs w:val="20"/>
        </w:rPr>
      </w:pPr>
      <w:r w:rsidRPr="00CF33ED">
        <w:rPr>
          <w:rFonts w:ascii="Frutiger 55" w:hAnsi="Frutiger 55" w:cs="Arial"/>
          <w:sz w:val="20"/>
          <w:szCs w:val="20"/>
        </w:rPr>
        <w:t xml:space="preserve">un acquittement </w:t>
      </w:r>
      <w:r w:rsidR="00FE268B" w:rsidRPr="00CF33ED">
        <w:rPr>
          <w:rFonts w:ascii="Frutiger 55" w:hAnsi="Frutiger 55" w:cs="Arial"/>
          <w:sz w:val="20"/>
          <w:szCs w:val="20"/>
        </w:rPr>
        <w:t>des cotisations dues au titre de la caisse de sécurité sociale pour la dernière période d’activité</w:t>
      </w:r>
      <w:r w:rsidR="006E206A" w:rsidRPr="00CF33ED">
        <w:rPr>
          <w:rFonts w:ascii="Frutiger 55" w:hAnsi="Frutiger 55" w:cs="Arial"/>
          <w:sz w:val="20"/>
          <w:szCs w:val="20"/>
        </w:rPr>
        <w:t> ;</w:t>
      </w:r>
    </w:p>
    <w:p w14:paraId="7C462F43" w14:textId="77777777" w:rsidR="00FE268B" w:rsidRPr="00CF33ED" w:rsidRDefault="00FE268B" w:rsidP="00F17B7D">
      <w:pPr>
        <w:pStyle w:val="Paragraphedeliste"/>
        <w:widowControl w:val="0"/>
        <w:spacing w:after="0" w:line="240" w:lineRule="auto"/>
        <w:jc w:val="both"/>
        <w:rPr>
          <w:rFonts w:ascii="Frutiger 55" w:hAnsi="Frutiger 55" w:cs="Arial"/>
          <w:sz w:val="10"/>
          <w:szCs w:val="10"/>
        </w:rPr>
      </w:pPr>
    </w:p>
    <w:p w14:paraId="2B9009FD" w14:textId="77777777" w:rsidR="00FE268B" w:rsidRPr="00CF33ED" w:rsidRDefault="00F204EC" w:rsidP="007958D0">
      <w:pPr>
        <w:pStyle w:val="Paragraphedeliste"/>
        <w:widowControl w:val="0"/>
        <w:numPr>
          <w:ilvl w:val="0"/>
          <w:numId w:val="42"/>
        </w:numPr>
        <w:spacing w:line="240" w:lineRule="auto"/>
        <w:rPr>
          <w:rFonts w:ascii="Frutiger 55" w:hAnsi="Frutiger 55"/>
          <w:b/>
          <w:sz w:val="20"/>
          <w:szCs w:val="20"/>
        </w:rPr>
      </w:pPr>
      <w:r w:rsidRPr="00CF33ED">
        <w:rPr>
          <w:rFonts w:ascii="Frutiger 55" w:hAnsi="Frutiger 55" w:cs="Arial"/>
          <w:sz w:val="20"/>
          <w:szCs w:val="20"/>
        </w:rPr>
        <w:t xml:space="preserve">une attestation </w:t>
      </w:r>
      <w:r w:rsidR="00FE268B" w:rsidRPr="00CF33ED">
        <w:rPr>
          <w:rFonts w:ascii="Frutiger 55" w:hAnsi="Frutiger 55" w:cs="Arial"/>
          <w:sz w:val="20"/>
          <w:szCs w:val="20"/>
        </w:rPr>
        <w:t>de non</w:t>
      </w:r>
      <w:r w:rsidR="00054E16" w:rsidRPr="00CF33ED">
        <w:rPr>
          <w:rFonts w:ascii="Frutiger 55" w:hAnsi="Frutiger 55" w:cs="Arial"/>
          <w:sz w:val="20"/>
          <w:szCs w:val="20"/>
        </w:rPr>
        <w:t>-</w:t>
      </w:r>
      <w:r w:rsidR="00FE268B" w:rsidRPr="00CF33ED">
        <w:rPr>
          <w:rFonts w:ascii="Frutiger 55" w:hAnsi="Frutiger 55" w:cs="Arial"/>
          <w:sz w:val="20"/>
          <w:szCs w:val="20"/>
        </w:rPr>
        <w:t>faillite</w:t>
      </w:r>
      <w:r w:rsidR="006E206A" w:rsidRPr="00CF33ED">
        <w:rPr>
          <w:rFonts w:ascii="Frutiger 55" w:hAnsi="Frutiger 55" w:cs="Arial"/>
          <w:sz w:val="20"/>
          <w:szCs w:val="20"/>
        </w:rPr>
        <w:t>.</w:t>
      </w:r>
    </w:p>
    <w:p w14:paraId="4FDBF112" w14:textId="77777777" w:rsidR="004617CA" w:rsidRPr="00CF33ED" w:rsidRDefault="004617CA"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bCs/>
          <w:color w:val="000000" w:themeColor="text1"/>
          <w:sz w:val="20"/>
          <w:szCs w:val="20"/>
        </w:rPr>
      </w:pPr>
      <w:r w:rsidRPr="00CF33ED">
        <w:rPr>
          <w:rFonts w:ascii="Frutiger 55" w:hAnsi="Frutiger 55" w:cs="Arial"/>
          <w:b/>
          <w:bCs/>
          <w:color w:val="000000" w:themeColor="text1"/>
          <w:sz w:val="20"/>
          <w:szCs w:val="20"/>
        </w:rPr>
        <w:t>Fixation des prix</w:t>
      </w:r>
    </w:p>
    <w:p w14:paraId="43BC284A" w14:textId="77777777"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szCs w:val="20"/>
        </w:rPr>
      </w:pPr>
      <w:r w:rsidRPr="00CF33ED">
        <w:rPr>
          <w:rFonts w:ascii="Frutiger 55" w:hAnsi="Frutiger 55" w:cs="Arial"/>
          <w:color w:val="000000" w:themeColor="text1"/>
          <w:sz w:val="20"/>
          <w:szCs w:val="20"/>
        </w:rPr>
        <w:t>Les soumissionnaires sont réputés s'être assurés, avant le dépôt de leur(s) offre(s), de l'exactitude et du caractère complet de celle(s)-ci, d'avoir tenu compte de tous les éléments nécessaires à la mise en œuvre complète et correcte du marché et d'avoir inclus tous les frais dans leurs tarifs et leurs prix.</w:t>
      </w:r>
    </w:p>
    <w:p w14:paraId="2462762D" w14:textId="77777777" w:rsidR="0016144F" w:rsidRPr="00CF33ED" w:rsidRDefault="00200D8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olor w:val="000000" w:themeColor="text1"/>
          <w:sz w:val="20"/>
          <w:szCs w:val="20"/>
        </w:rPr>
      </w:pPr>
      <w:r w:rsidRPr="00CF33ED">
        <w:rPr>
          <w:rFonts w:ascii="Frutiger 55" w:hAnsi="Frutiger 55"/>
          <w:color w:val="000000" w:themeColor="text1"/>
          <w:sz w:val="20"/>
          <w:szCs w:val="20"/>
        </w:rPr>
        <w:t>Les prix sont établis en F</w:t>
      </w:r>
      <w:r w:rsidR="00844D24" w:rsidRPr="00CF33ED">
        <w:rPr>
          <w:rFonts w:ascii="Frutiger 55" w:hAnsi="Frutiger 55"/>
          <w:color w:val="000000" w:themeColor="text1"/>
          <w:sz w:val="20"/>
          <w:szCs w:val="20"/>
        </w:rPr>
        <w:t xml:space="preserve">rancs </w:t>
      </w:r>
      <w:r w:rsidR="0016144F" w:rsidRPr="00CF33ED">
        <w:rPr>
          <w:rFonts w:ascii="Frutiger 55" w:hAnsi="Frutiger 55"/>
          <w:color w:val="000000" w:themeColor="text1"/>
          <w:sz w:val="20"/>
          <w:szCs w:val="20"/>
        </w:rPr>
        <w:t xml:space="preserve">CFA hors douanes </w:t>
      </w:r>
      <w:r w:rsidR="00B126F8" w:rsidRPr="00CF33ED">
        <w:rPr>
          <w:rFonts w:ascii="Frutiger 55" w:hAnsi="Frutiger 55"/>
          <w:color w:val="000000" w:themeColor="text1"/>
          <w:sz w:val="20"/>
          <w:szCs w:val="20"/>
        </w:rPr>
        <w:t xml:space="preserve">et </w:t>
      </w:r>
      <w:r w:rsidR="0016144F" w:rsidRPr="00CF33ED">
        <w:rPr>
          <w:rFonts w:ascii="Frutiger 55" w:hAnsi="Frutiger 55"/>
          <w:color w:val="000000" w:themeColor="text1"/>
          <w:sz w:val="20"/>
          <w:szCs w:val="20"/>
        </w:rPr>
        <w:t xml:space="preserve">CAF rendu </w:t>
      </w:r>
      <w:r w:rsidR="00BC03B8">
        <w:rPr>
          <w:rFonts w:ascii="Frutiger 55" w:hAnsi="Frutiger 55"/>
          <w:color w:val="000000" w:themeColor="text1"/>
          <w:sz w:val="20"/>
          <w:szCs w:val="20"/>
        </w:rPr>
        <w:t xml:space="preserve">sur chaque site </w:t>
      </w:r>
      <w:r w:rsidR="0016144F" w:rsidRPr="00CF33ED">
        <w:rPr>
          <w:rFonts w:ascii="Frutiger 55" w:hAnsi="Frutiger 55"/>
          <w:color w:val="000000" w:themeColor="text1"/>
          <w:sz w:val="20"/>
          <w:szCs w:val="20"/>
        </w:rPr>
        <w:t>(en séparant les prix FOB, coûts de transports et les frais d’assurance), matériel acheminé par le fournisseur jusque dans les locaux de la BOAD. Il convient de noter qu’après adjudication, aucun frais supplémentaire ne pourrait être supporté par la Banque.</w:t>
      </w:r>
    </w:p>
    <w:p w14:paraId="705C6746" w14:textId="77777777"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rPr>
      </w:pPr>
      <w:r w:rsidRPr="00CF33ED">
        <w:rPr>
          <w:rFonts w:ascii="Frutiger 55" w:hAnsi="Frutiger 55"/>
          <w:color w:val="000000" w:themeColor="text1"/>
          <w:sz w:val="20"/>
          <w:szCs w:val="20"/>
        </w:rPr>
        <w:t>Selon</w:t>
      </w:r>
      <w:r w:rsidRPr="00CF33ED">
        <w:rPr>
          <w:rFonts w:ascii="Frutiger 55" w:hAnsi="Frutiger 55" w:cs="Arial"/>
          <w:color w:val="000000" w:themeColor="text1"/>
          <w:sz w:val="20"/>
        </w:rPr>
        <w:t xml:space="preserve"> que les fournitures proposées sont de fabrication locale ou sont à importer dans le pays du bénéficiaire, les soumissionnaires doivent calculer, les prix unitaires (et les prix globaux) de leurs offres sur l'une des bases suivantes :</w:t>
      </w:r>
    </w:p>
    <w:p w14:paraId="23F2DAD9" w14:textId="77777777" w:rsidR="004617CA" w:rsidRPr="00CF33ED" w:rsidRDefault="004617CA" w:rsidP="007958D0">
      <w:pPr>
        <w:pStyle w:val="Paragraphedeliste"/>
        <w:widowControl w:val="0"/>
        <w:numPr>
          <w:ilvl w:val="0"/>
          <w:numId w:val="42"/>
        </w:numPr>
        <w:spacing w:line="240" w:lineRule="auto"/>
        <w:jc w:val="both"/>
        <w:rPr>
          <w:rFonts w:ascii="Frutiger 55" w:hAnsi="Frutiger 55" w:cs="Arial"/>
          <w:sz w:val="20"/>
          <w:szCs w:val="20"/>
        </w:rPr>
      </w:pPr>
      <w:r w:rsidRPr="00CF33ED">
        <w:rPr>
          <w:rFonts w:ascii="Frutiger 55" w:hAnsi="Frutiger 55" w:cs="Arial"/>
          <w:sz w:val="20"/>
          <w:szCs w:val="20"/>
        </w:rPr>
        <w:t>pour les fournitures de fabrication locale, les prix unitaires et globaux sont à calculer sur la base de la livraison au lieu et dans les conditions indiquées ci-dessus, à l'exclusion de la fiscalité interne frappant la fabrication et la vente des fournitures</w:t>
      </w:r>
      <w:r w:rsidR="00200D8A" w:rsidRPr="00CF33ED">
        <w:rPr>
          <w:rFonts w:ascii="Frutiger 55" w:hAnsi="Frutiger 55" w:cs="Arial"/>
          <w:sz w:val="20"/>
          <w:szCs w:val="20"/>
        </w:rPr>
        <w:t xml:space="preserve"> </w:t>
      </w:r>
      <w:r w:rsidR="006E206A" w:rsidRPr="00CF33ED">
        <w:rPr>
          <w:rFonts w:ascii="Frutiger 55" w:hAnsi="Frutiger 55" w:cs="Arial"/>
          <w:sz w:val="20"/>
          <w:szCs w:val="20"/>
        </w:rPr>
        <w:t>(</w:t>
      </w:r>
      <w:r w:rsidR="006E206A" w:rsidRPr="00CF33ED">
        <w:rPr>
          <w:rFonts w:ascii="Frutiger 55" w:hAnsi="Frutiger 55" w:cs="Arial"/>
          <w:b/>
          <w:sz w:val="20"/>
          <w:szCs w:val="20"/>
        </w:rPr>
        <w:t>non applicable</w:t>
      </w:r>
      <w:r w:rsidR="006E206A" w:rsidRPr="00CF33ED">
        <w:rPr>
          <w:rFonts w:ascii="Frutiger 55" w:hAnsi="Frutiger 55" w:cs="Arial"/>
          <w:sz w:val="20"/>
          <w:szCs w:val="20"/>
        </w:rPr>
        <w:t>)</w:t>
      </w:r>
      <w:r w:rsidR="002B5A71" w:rsidRPr="00CF33ED">
        <w:rPr>
          <w:rFonts w:ascii="Frutiger 55" w:hAnsi="Frutiger 55" w:cs="Arial"/>
          <w:sz w:val="20"/>
          <w:szCs w:val="20"/>
        </w:rPr>
        <w:t xml:space="preserve"> </w:t>
      </w:r>
      <w:r w:rsidRPr="00CF33ED">
        <w:rPr>
          <w:rFonts w:ascii="Frutiger 55" w:hAnsi="Frutiger 55" w:cs="Arial"/>
          <w:sz w:val="20"/>
          <w:szCs w:val="20"/>
        </w:rPr>
        <w:t>;</w:t>
      </w:r>
    </w:p>
    <w:p w14:paraId="36C27865" w14:textId="77777777" w:rsidR="00DE161C" w:rsidRPr="00CF33ED" w:rsidRDefault="00DE161C" w:rsidP="00F17B7D">
      <w:pPr>
        <w:pStyle w:val="Paragraphedeliste"/>
        <w:widowControl w:val="0"/>
        <w:spacing w:line="240" w:lineRule="auto"/>
        <w:jc w:val="both"/>
        <w:rPr>
          <w:rFonts w:ascii="Frutiger 55" w:hAnsi="Frutiger 55" w:cs="Arial"/>
          <w:sz w:val="6"/>
          <w:szCs w:val="16"/>
        </w:rPr>
      </w:pPr>
    </w:p>
    <w:p w14:paraId="5D91920E" w14:textId="77777777" w:rsidR="004617CA" w:rsidRPr="00CF33ED" w:rsidRDefault="004617CA" w:rsidP="007958D0">
      <w:pPr>
        <w:pStyle w:val="Paragraphedeliste"/>
        <w:widowControl w:val="0"/>
        <w:numPr>
          <w:ilvl w:val="0"/>
          <w:numId w:val="42"/>
        </w:numPr>
        <w:spacing w:after="100" w:line="240" w:lineRule="auto"/>
        <w:ind w:left="714" w:hanging="357"/>
        <w:jc w:val="both"/>
        <w:rPr>
          <w:rFonts w:ascii="Frutiger 55" w:hAnsi="Frutiger 55" w:cs="Arial"/>
          <w:sz w:val="20"/>
          <w:szCs w:val="20"/>
        </w:rPr>
      </w:pPr>
      <w:r w:rsidRPr="00CF33ED">
        <w:rPr>
          <w:rFonts w:ascii="Frutiger 55" w:hAnsi="Frutiger 55" w:cs="Arial"/>
          <w:sz w:val="20"/>
          <w:szCs w:val="20"/>
        </w:rPr>
        <w:t>pour les fournitures à importer dans le pays du bénéficiaire, les prix unitaires et globaux doivent être calculés sur la base de la livraison au lieu et dans les conditions indiquées ci-dessus, à l'exclusion de tous droits et taxes frappant l'importation des fournitures y compris la TVA, dont celles-ci sont exonérées.</w:t>
      </w:r>
    </w:p>
    <w:p w14:paraId="349D1B59" w14:textId="77777777"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rPr>
      </w:pPr>
      <w:r w:rsidRPr="00CF33ED">
        <w:rPr>
          <w:rFonts w:ascii="Frutiger 55" w:hAnsi="Frutiger 55" w:cs="Arial"/>
          <w:color w:val="000000" w:themeColor="text1"/>
          <w:sz w:val="20"/>
        </w:rPr>
        <w:t xml:space="preserve">Le marché est </w:t>
      </w:r>
      <w:r w:rsidR="00200D8A" w:rsidRPr="00CF33ED">
        <w:rPr>
          <w:rFonts w:ascii="Frutiger 55" w:hAnsi="Frutiger 55" w:cs="Arial"/>
          <w:color w:val="000000" w:themeColor="text1"/>
          <w:sz w:val="20"/>
        </w:rPr>
        <w:t>à prix fermes et non révisables</w:t>
      </w:r>
      <w:r w:rsidR="0079632A" w:rsidRPr="00CF33ED">
        <w:rPr>
          <w:rFonts w:ascii="Frutiger 55" w:hAnsi="Frutiger 55" w:cs="Arial"/>
          <w:color w:val="000000" w:themeColor="text1"/>
          <w:sz w:val="20"/>
        </w:rPr>
        <w:t>.</w:t>
      </w:r>
    </w:p>
    <w:p w14:paraId="0A2EED44" w14:textId="77777777" w:rsidR="004617CA" w:rsidRPr="00CF33ED" w:rsidRDefault="004617CA"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color w:val="000000" w:themeColor="text1"/>
          <w:sz w:val="20"/>
          <w:szCs w:val="20"/>
        </w:rPr>
      </w:pPr>
      <w:r w:rsidRPr="00CF33ED">
        <w:rPr>
          <w:rFonts w:ascii="Frutiger 55" w:hAnsi="Frutiger 55" w:cs="Arial"/>
          <w:b/>
          <w:bCs/>
          <w:color w:val="000000" w:themeColor="text1"/>
          <w:sz w:val="20"/>
          <w:szCs w:val="20"/>
        </w:rPr>
        <w:t>Informations</w:t>
      </w:r>
      <w:r w:rsidR="00F839A3" w:rsidRPr="00CF33ED">
        <w:rPr>
          <w:rFonts w:ascii="Frutiger 55" w:hAnsi="Frutiger 55" w:cs="Arial"/>
          <w:b/>
          <w:color w:val="000000" w:themeColor="text1"/>
          <w:sz w:val="20"/>
          <w:szCs w:val="20"/>
        </w:rPr>
        <w:t xml:space="preserve"> complémentaires</w:t>
      </w:r>
    </w:p>
    <w:p w14:paraId="45510B91" w14:textId="77777777" w:rsidR="004617CA" w:rsidRPr="00CF33ED" w:rsidRDefault="004617CA" w:rsidP="00F17B7D">
      <w:pPr>
        <w:pStyle w:val="Corpsdetexte"/>
        <w:spacing w:after="0"/>
        <w:rPr>
          <w:rFonts w:ascii="Frutiger 55" w:hAnsi="Frutiger 55"/>
          <w:sz w:val="8"/>
          <w:szCs w:val="10"/>
        </w:rPr>
      </w:pPr>
    </w:p>
    <w:p w14:paraId="5135868D" w14:textId="77777777" w:rsidR="004617CA" w:rsidRPr="00CF33ED" w:rsidRDefault="004617CA" w:rsidP="00F17B7D">
      <w:pPr>
        <w:pStyle w:val="Corpsdetexte"/>
        <w:spacing w:after="0"/>
        <w:rPr>
          <w:rFonts w:ascii="Frutiger 55" w:hAnsi="Frutiger 55"/>
        </w:rPr>
      </w:pPr>
      <w:r w:rsidRPr="00CF33ED">
        <w:rPr>
          <w:rFonts w:ascii="Frutiger 55" w:hAnsi="Frutiger 55"/>
        </w:rPr>
        <w:t>Les soumissionnaires qui chercheraient à organiser des réunions individuelles avec la Banque au cours de la période d'appel d'offres peuvent être exclus de la procédure d'appel d'offres.</w:t>
      </w:r>
    </w:p>
    <w:p w14:paraId="0D77B700" w14:textId="77777777" w:rsidR="004617CA" w:rsidRPr="00CF33ED" w:rsidRDefault="004617CA" w:rsidP="00F17B7D">
      <w:pPr>
        <w:pStyle w:val="Corpsdetexte"/>
        <w:spacing w:after="0"/>
        <w:rPr>
          <w:rFonts w:ascii="Frutiger 55" w:hAnsi="Frutiger 55"/>
          <w:sz w:val="8"/>
          <w:szCs w:val="12"/>
        </w:rPr>
      </w:pPr>
    </w:p>
    <w:p w14:paraId="44B4446E" w14:textId="77777777" w:rsidR="004617CA" w:rsidRPr="00CF33ED" w:rsidRDefault="004617CA"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color w:val="000000" w:themeColor="text1"/>
          <w:sz w:val="20"/>
          <w:szCs w:val="20"/>
        </w:rPr>
      </w:pPr>
      <w:r w:rsidRPr="00CF33ED">
        <w:rPr>
          <w:rFonts w:ascii="Frutiger 55" w:hAnsi="Frutiger 55" w:cs="Arial"/>
          <w:b/>
          <w:bCs/>
          <w:color w:val="000000" w:themeColor="text1"/>
          <w:sz w:val="20"/>
          <w:szCs w:val="20"/>
        </w:rPr>
        <w:t>Réunion</w:t>
      </w:r>
      <w:r w:rsidRPr="00CF33ED">
        <w:rPr>
          <w:rFonts w:ascii="Frutiger 55" w:hAnsi="Frutiger 55" w:cs="Arial"/>
          <w:b/>
          <w:color w:val="000000" w:themeColor="text1"/>
          <w:sz w:val="20"/>
          <w:szCs w:val="20"/>
        </w:rPr>
        <w:t xml:space="preserve"> d'information ou visite sur place</w:t>
      </w:r>
    </w:p>
    <w:p w14:paraId="52B20A19" w14:textId="53FF988D" w:rsidR="004617CA" w:rsidRDefault="006E73E1" w:rsidP="00F17B7D">
      <w:pPr>
        <w:pStyle w:val="Corpsdetexte"/>
        <w:spacing w:after="0"/>
        <w:rPr>
          <w:rFonts w:ascii="Frutiger 55" w:hAnsi="Frutiger 55"/>
          <w:color w:val="222222"/>
          <w:szCs w:val="20"/>
        </w:rPr>
      </w:pPr>
      <w:r>
        <w:rPr>
          <w:rFonts w:ascii="Frutiger 55" w:hAnsi="Frutiger 55"/>
        </w:rPr>
        <w:t>N/A</w:t>
      </w:r>
    </w:p>
    <w:p w14:paraId="133A4EA1" w14:textId="77777777" w:rsidR="004617CA" w:rsidRPr="00CF33ED" w:rsidRDefault="004617CA" w:rsidP="00F17B7D">
      <w:pPr>
        <w:pStyle w:val="Corpsdetexte"/>
        <w:spacing w:after="0"/>
        <w:rPr>
          <w:rFonts w:ascii="Frutiger 55" w:hAnsi="Frutiger 55"/>
          <w:sz w:val="8"/>
          <w:szCs w:val="12"/>
        </w:rPr>
      </w:pPr>
    </w:p>
    <w:p w14:paraId="3EE73F65" w14:textId="77777777" w:rsidR="004617CA" w:rsidRPr="00CF33ED" w:rsidRDefault="004617CA"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color w:val="000000" w:themeColor="text1"/>
          <w:sz w:val="20"/>
          <w:szCs w:val="20"/>
        </w:rPr>
      </w:pPr>
      <w:r w:rsidRPr="00CF33ED">
        <w:rPr>
          <w:rFonts w:ascii="Frutiger 55" w:hAnsi="Frutiger 55" w:cs="Arial"/>
          <w:b/>
          <w:bCs/>
          <w:color w:val="000000" w:themeColor="text1"/>
          <w:sz w:val="20"/>
          <w:szCs w:val="20"/>
        </w:rPr>
        <w:t>Ouverture</w:t>
      </w:r>
      <w:r w:rsidRPr="00CF33ED">
        <w:rPr>
          <w:rFonts w:ascii="Frutiger 55" w:hAnsi="Frutiger 55" w:cs="Arial"/>
          <w:b/>
          <w:color w:val="000000" w:themeColor="text1"/>
          <w:sz w:val="20"/>
          <w:szCs w:val="20"/>
        </w:rPr>
        <w:t xml:space="preserve"> des offres</w:t>
      </w:r>
    </w:p>
    <w:p w14:paraId="4877D56A" w14:textId="489D1AA8"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rPr>
      </w:pPr>
      <w:r w:rsidRPr="00CF33ED">
        <w:rPr>
          <w:rFonts w:ascii="Frutiger 55" w:hAnsi="Frutiger 55" w:cs="Arial"/>
          <w:color w:val="000000" w:themeColor="text1"/>
          <w:sz w:val="20"/>
        </w:rPr>
        <w:t xml:space="preserve">Les offres seront ouvertes en séance publique </w:t>
      </w:r>
      <w:r w:rsidR="006E206A" w:rsidRPr="00CF33ED">
        <w:rPr>
          <w:rFonts w:ascii="Frutiger 55" w:hAnsi="Frutiger 55" w:cs="Arial"/>
          <w:color w:val="000000" w:themeColor="text1"/>
          <w:sz w:val="20"/>
        </w:rPr>
        <w:t>par le comité désigné via zoom</w:t>
      </w:r>
      <w:r w:rsidR="00290B59">
        <w:rPr>
          <w:rFonts w:ascii="Frutiger 55" w:hAnsi="Frutiger 55" w:cs="Arial"/>
          <w:b/>
          <w:color w:val="000000" w:themeColor="text1"/>
          <w:sz w:val="20"/>
        </w:rPr>
        <w:t xml:space="preserve"> </w:t>
      </w:r>
      <w:r w:rsidR="00A255FA">
        <w:rPr>
          <w:rFonts w:ascii="Frutiger 55" w:hAnsi="Frutiger 55" w:cs="Arial"/>
          <w:color w:val="000000" w:themeColor="text1"/>
          <w:sz w:val="20"/>
        </w:rPr>
        <w:t>à une date qui sera communiquée aux soumissionnaires</w:t>
      </w:r>
      <w:r w:rsidR="006E206A" w:rsidRPr="0071442A">
        <w:rPr>
          <w:rFonts w:ascii="Frutiger 55" w:hAnsi="Frutiger 55" w:cs="Arial"/>
          <w:bCs/>
          <w:color w:val="000000" w:themeColor="text1"/>
          <w:sz w:val="20"/>
        </w:rPr>
        <w:t>,</w:t>
      </w:r>
      <w:r w:rsidR="00094809" w:rsidRPr="00CF33ED">
        <w:rPr>
          <w:rFonts w:ascii="Frutiger 55" w:hAnsi="Frutiger 55" w:cs="Arial"/>
          <w:color w:val="000000" w:themeColor="text1"/>
          <w:sz w:val="20"/>
        </w:rPr>
        <w:t xml:space="preserve"> au </w:t>
      </w:r>
      <w:r w:rsidR="0071442A">
        <w:rPr>
          <w:rFonts w:ascii="Frutiger 55" w:hAnsi="Frutiger 55" w:cs="Arial"/>
          <w:color w:val="000000" w:themeColor="text1"/>
          <w:sz w:val="20"/>
        </w:rPr>
        <w:t>S</w:t>
      </w:r>
      <w:r w:rsidR="00094809" w:rsidRPr="00CF33ED">
        <w:rPr>
          <w:rFonts w:ascii="Frutiger 55" w:hAnsi="Frutiger 55" w:cs="Arial"/>
          <w:color w:val="000000" w:themeColor="text1"/>
          <w:sz w:val="20"/>
        </w:rPr>
        <w:t>iège de la BOAD, 68, avenue de la Libération</w:t>
      </w:r>
      <w:r w:rsidRPr="00CF33ED">
        <w:rPr>
          <w:rFonts w:ascii="Frutiger 55" w:hAnsi="Frutiger 55" w:cs="Arial"/>
          <w:color w:val="000000" w:themeColor="text1"/>
          <w:sz w:val="20"/>
        </w:rPr>
        <w:t>.</w:t>
      </w:r>
      <w:r w:rsidR="000327F0" w:rsidRPr="00CF33ED">
        <w:rPr>
          <w:rFonts w:ascii="Frutiger 55" w:hAnsi="Frutiger 55" w:cs="Arial"/>
          <w:color w:val="000000" w:themeColor="text1"/>
          <w:sz w:val="20"/>
        </w:rPr>
        <w:t xml:space="preserve"> </w:t>
      </w:r>
      <w:r w:rsidR="00F14E1A" w:rsidRPr="00CF33ED">
        <w:rPr>
          <w:rFonts w:ascii="Frutiger 55" w:hAnsi="Frutiger 55" w:cs="Arial"/>
          <w:color w:val="000000" w:themeColor="text1"/>
          <w:sz w:val="20"/>
        </w:rPr>
        <w:t>A cet effet, il est demandé à tous les soumissionnaires de mentionner leur adresse mail dans le registre des DAO au moment du dépôt de leurs offres.</w:t>
      </w:r>
      <w:r w:rsidRPr="00CF33ED">
        <w:rPr>
          <w:rFonts w:ascii="Frutiger 55" w:hAnsi="Frutiger 55" w:cs="Arial"/>
          <w:color w:val="000000" w:themeColor="text1"/>
          <w:sz w:val="20"/>
        </w:rPr>
        <w:t xml:space="preserve"> Un procès-verbal sera rédigé par le comité et sera disponible sur demande.</w:t>
      </w:r>
    </w:p>
    <w:p w14:paraId="3843278A" w14:textId="77777777"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rPr>
      </w:pPr>
      <w:r w:rsidRPr="00CF33ED">
        <w:rPr>
          <w:rFonts w:ascii="Frutiger 55" w:hAnsi="Frutiger 55" w:cs="Arial"/>
          <w:color w:val="000000" w:themeColor="text1"/>
          <w:sz w:val="20"/>
        </w:rPr>
        <w:t xml:space="preserve">Toute tentative d'un soumissionnaire visant à influencer le comité d'évaluation dans la </w:t>
      </w:r>
      <w:r w:rsidRPr="00CF33ED">
        <w:rPr>
          <w:rFonts w:ascii="Frutiger 55" w:hAnsi="Frutiger 55"/>
          <w:color w:val="000000" w:themeColor="text1"/>
          <w:sz w:val="20"/>
          <w:szCs w:val="20"/>
        </w:rPr>
        <w:t>procédure</w:t>
      </w:r>
      <w:r w:rsidRPr="00CF33ED">
        <w:rPr>
          <w:rFonts w:ascii="Frutiger 55" w:hAnsi="Frutiger 55" w:cs="Arial"/>
          <w:color w:val="000000" w:themeColor="text1"/>
          <w:sz w:val="20"/>
        </w:rPr>
        <w:t xml:space="preserve"> d'examen, de clarification, d'évaluation et de comparaison des offres ou visant à obtenir des informations sur le déroulement de la procédure ou à influencer la Banque dans sa décision relative à l'attribution du marché entraîne le rejet immédiat de son offre.</w:t>
      </w:r>
    </w:p>
    <w:p w14:paraId="03509F6B" w14:textId="77777777" w:rsidR="004617CA" w:rsidRPr="00CF33ED" w:rsidRDefault="004617CA"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color w:val="000000" w:themeColor="text1"/>
          <w:sz w:val="20"/>
          <w:szCs w:val="20"/>
        </w:rPr>
      </w:pPr>
      <w:r w:rsidRPr="00CF33ED">
        <w:rPr>
          <w:rFonts w:ascii="Frutiger 55" w:hAnsi="Frutiger 55" w:cs="Arial"/>
          <w:b/>
          <w:bCs/>
          <w:color w:val="000000" w:themeColor="text1"/>
          <w:sz w:val="20"/>
          <w:szCs w:val="20"/>
        </w:rPr>
        <w:t>Évaluation</w:t>
      </w:r>
      <w:r w:rsidRPr="00CF33ED">
        <w:rPr>
          <w:rFonts w:ascii="Frutiger 55" w:hAnsi="Frutiger 55" w:cs="Arial"/>
          <w:b/>
          <w:color w:val="000000" w:themeColor="text1"/>
          <w:sz w:val="20"/>
          <w:szCs w:val="20"/>
        </w:rPr>
        <w:t xml:space="preserve"> des offres</w:t>
      </w:r>
    </w:p>
    <w:p w14:paraId="47008DE2" w14:textId="77777777"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rPr>
      </w:pPr>
      <w:r w:rsidRPr="00CF33ED">
        <w:rPr>
          <w:rFonts w:ascii="Frutiger 55" w:hAnsi="Frutiger 55" w:cs="Arial"/>
          <w:color w:val="000000" w:themeColor="text1"/>
          <w:sz w:val="20"/>
        </w:rPr>
        <w:t>Examen de la conformité administrative des offres</w:t>
      </w:r>
    </w:p>
    <w:p w14:paraId="7B4FF1EA" w14:textId="77777777" w:rsidR="004617CA" w:rsidRPr="00CF33ED" w:rsidRDefault="004617CA" w:rsidP="00F17B7D">
      <w:pPr>
        <w:widowControl w:val="0"/>
        <w:spacing w:after="100" w:line="240" w:lineRule="auto"/>
        <w:jc w:val="both"/>
        <w:rPr>
          <w:rFonts w:ascii="Frutiger 55" w:hAnsi="Frutiger 55" w:cs="Arial"/>
          <w:sz w:val="20"/>
          <w:szCs w:val="20"/>
        </w:rPr>
      </w:pPr>
      <w:r w:rsidRPr="00CF33ED">
        <w:rPr>
          <w:rFonts w:ascii="Frutiger 55" w:hAnsi="Frutiger 55" w:cs="Arial"/>
          <w:sz w:val="20"/>
          <w:szCs w:val="20"/>
        </w:rPr>
        <w:t>Cette phase a pour objet de vérifier si l'offre est conforme quant au fond</w:t>
      </w:r>
      <w:r w:rsidR="00F55783" w:rsidRPr="00CF33ED">
        <w:rPr>
          <w:rFonts w:ascii="Frutiger 55" w:hAnsi="Frutiger 55" w:cs="Arial"/>
          <w:sz w:val="20"/>
          <w:szCs w:val="20"/>
        </w:rPr>
        <w:t xml:space="preserve"> et</w:t>
      </w:r>
      <w:r w:rsidRPr="00CF33ED">
        <w:rPr>
          <w:rFonts w:ascii="Frutiger 55" w:hAnsi="Frutiger 55" w:cs="Arial"/>
          <w:sz w:val="20"/>
          <w:szCs w:val="20"/>
        </w:rPr>
        <w:t xml:space="preserve"> aux principales prescriptions du dossier d'appel d'offres. Une offre est jugée conforme lorsqu'elle respecte toutes les conditions</w:t>
      </w:r>
      <w:r w:rsidR="00F55783" w:rsidRPr="00CF33ED">
        <w:rPr>
          <w:rFonts w:ascii="Frutiger 55" w:hAnsi="Frutiger 55" w:cs="Arial"/>
          <w:sz w:val="20"/>
          <w:szCs w:val="20"/>
        </w:rPr>
        <w:t>,</w:t>
      </w:r>
      <w:r w:rsidRPr="00CF33ED">
        <w:rPr>
          <w:rFonts w:ascii="Frutiger 55" w:hAnsi="Frutiger 55" w:cs="Arial"/>
          <w:sz w:val="20"/>
          <w:szCs w:val="20"/>
        </w:rPr>
        <w:t xml:space="preserve"> modalités et spécifications contenues dans le dossier d'appel d'offres, sans déviation ni restriction importante. </w:t>
      </w:r>
    </w:p>
    <w:p w14:paraId="4500948B" w14:textId="77777777"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rPr>
      </w:pPr>
      <w:r w:rsidRPr="00CF33ED">
        <w:rPr>
          <w:rFonts w:ascii="Frutiger 55" w:hAnsi="Frutiger 55" w:cs="Arial"/>
          <w:color w:val="000000" w:themeColor="text1"/>
          <w:sz w:val="20"/>
        </w:rPr>
        <w:t>Évaluation technique</w:t>
      </w:r>
    </w:p>
    <w:p w14:paraId="424F801F" w14:textId="77777777" w:rsidR="004617CA" w:rsidRPr="00CF33ED" w:rsidRDefault="004617CA" w:rsidP="00F17B7D">
      <w:pPr>
        <w:pStyle w:val="Retraitcorpsdetexte21"/>
        <w:widowControl w:val="0"/>
        <w:spacing w:after="0"/>
        <w:ind w:left="0"/>
        <w:rPr>
          <w:rFonts w:ascii="Frutiger 55" w:hAnsi="Frutiger 55"/>
          <w:szCs w:val="20"/>
        </w:rPr>
      </w:pPr>
      <w:r w:rsidRPr="00CF33ED">
        <w:rPr>
          <w:rFonts w:ascii="Frutiger 55" w:hAnsi="Frutiger 55"/>
          <w:szCs w:val="20"/>
        </w:rPr>
        <w:t>À l'issue de l'analyse des offres jugées administrativement conformes, le comité d'évaluation arrêtera un jugement sur la conformité technique de chaque offre et classera les offres en deux catégories : conformes et non conformes techniquement.</w:t>
      </w:r>
    </w:p>
    <w:p w14:paraId="7EF3071D" w14:textId="77777777" w:rsidR="006C0A56" w:rsidRPr="00CF33ED" w:rsidRDefault="006C0A56" w:rsidP="00F17B7D">
      <w:pPr>
        <w:widowControl w:val="0"/>
        <w:spacing w:after="0" w:line="240" w:lineRule="auto"/>
        <w:jc w:val="both"/>
        <w:rPr>
          <w:rFonts w:ascii="Frutiger 55" w:hAnsi="Frutiger 55" w:cs="Arial"/>
          <w:sz w:val="8"/>
          <w:szCs w:val="10"/>
        </w:rPr>
      </w:pPr>
    </w:p>
    <w:p w14:paraId="4C64EC47" w14:textId="77777777" w:rsidR="004617CA" w:rsidRPr="00CF33ED" w:rsidRDefault="004617CA" w:rsidP="00F17B7D">
      <w:pPr>
        <w:widowControl w:val="0"/>
        <w:spacing w:after="100" w:line="240" w:lineRule="auto"/>
        <w:jc w:val="both"/>
        <w:rPr>
          <w:rFonts w:ascii="Frutiger 55" w:hAnsi="Frutiger 55" w:cs="Arial"/>
          <w:sz w:val="20"/>
          <w:szCs w:val="20"/>
        </w:rPr>
      </w:pPr>
      <w:r w:rsidRPr="00CF33ED">
        <w:rPr>
          <w:rFonts w:ascii="Frutiger 55" w:hAnsi="Frutiger 55" w:cs="Arial"/>
          <w:sz w:val="20"/>
          <w:szCs w:val="20"/>
        </w:rPr>
        <w:t>Les qualifications minimales requises doivent être évaluées dès cette étape (voir critère de s</w:t>
      </w:r>
      <w:r w:rsidR="004E1B3E" w:rsidRPr="00CF33ED">
        <w:rPr>
          <w:rFonts w:ascii="Frutiger 55" w:hAnsi="Frutiger 55" w:cs="Arial"/>
          <w:sz w:val="20"/>
          <w:szCs w:val="20"/>
        </w:rPr>
        <w:t>élection sur l’avis de marché).</w:t>
      </w:r>
    </w:p>
    <w:p w14:paraId="56C94CAA" w14:textId="77777777"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rPr>
      </w:pPr>
      <w:r w:rsidRPr="00CF33ED">
        <w:rPr>
          <w:rFonts w:ascii="Frutiger 55" w:hAnsi="Frutiger 55" w:cs="Arial"/>
          <w:color w:val="000000" w:themeColor="text1"/>
          <w:sz w:val="20"/>
        </w:rPr>
        <w:t>Évaluation financière</w:t>
      </w:r>
    </w:p>
    <w:p w14:paraId="038EECAE" w14:textId="77777777" w:rsidR="004617CA" w:rsidRPr="00CF33ED" w:rsidRDefault="004617CA" w:rsidP="00F17B7D">
      <w:pPr>
        <w:widowControl w:val="0"/>
        <w:tabs>
          <w:tab w:val="left" w:pos="900"/>
        </w:tabs>
        <w:suppressAutoHyphens/>
        <w:spacing w:after="0" w:line="240" w:lineRule="auto"/>
        <w:jc w:val="both"/>
        <w:rPr>
          <w:rFonts w:ascii="Frutiger 55" w:hAnsi="Frutiger 55" w:cs="Arial"/>
          <w:sz w:val="20"/>
          <w:szCs w:val="20"/>
        </w:rPr>
      </w:pPr>
      <w:r w:rsidRPr="00CF33ED">
        <w:rPr>
          <w:rFonts w:ascii="Frutiger 55" w:hAnsi="Frutiger 55" w:cs="Arial"/>
          <w:sz w:val="20"/>
          <w:szCs w:val="20"/>
        </w:rPr>
        <w:t>Les soumissions jugées techniquement conformes seront soumises à une vérification visant à déceler d'éventuelles erreurs arithmétiques dans les calculs et les totaux. Les erreurs seront corrigées par le comité d'évaluation de la manière suivante :</w:t>
      </w:r>
    </w:p>
    <w:p w14:paraId="1B5F7F45" w14:textId="77777777" w:rsidR="004617CA" w:rsidRPr="00CF33ED" w:rsidRDefault="004617CA" w:rsidP="007958D0">
      <w:pPr>
        <w:pStyle w:val="Paragraphedeliste"/>
        <w:widowControl w:val="0"/>
        <w:numPr>
          <w:ilvl w:val="0"/>
          <w:numId w:val="44"/>
        </w:numPr>
        <w:suppressAutoHyphens/>
        <w:spacing w:after="0" w:line="240" w:lineRule="auto"/>
        <w:jc w:val="both"/>
        <w:rPr>
          <w:rFonts w:ascii="Frutiger 55" w:hAnsi="Frutiger 55" w:cs="Arial"/>
          <w:sz w:val="20"/>
          <w:szCs w:val="20"/>
        </w:rPr>
      </w:pPr>
      <w:r w:rsidRPr="00CF33ED">
        <w:rPr>
          <w:rFonts w:ascii="Frutiger 55" w:hAnsi="Frutiger 55" w:cs="Arial"/>
          <w:sz w:val="20"/>
          <w:szCs w:val="20"/>
        </w:rPr>
        <w:t>lorsqu'il y a une divergence entre le montant indiqué en chiffres et celui indiqué en toutes lettres, le montant en toutes lettres prévaut</w:t>
      </w:r>
      <w:r w:rsidR="00C92E09" w:rsidRPr="00CF33ED">
        <w:rPr>
          <w:rFonts w:ascii="Frutiger 55" w:hAnsi="Frutiger 55" w:cs="Arial"/>
          <w:sz w:val="20"/>
          <w:szCs w:val="20"/>
        </w:rPr>
        <w:t xml:space="preserve"> </w:t>
      </w:r>
      <w:r w:rsidRPr="00CF33ED">
        <w:rPr>
          <w:rFonts w:ascii="Frutiger 55" w:hAnsi="Frutiger 55" w:cs="Arial"/>
          <w:sz w:val="20"/>
          <w:szCs w:val="20"/>
        </w:rPr>
        <w:t>;</w:t>
      </w:r>
    </w:p>
    <w:p w14:paraId="39A239AE" w14:textId="77777777" w:rsidR="006C0A56" w:rsidRPr="00CF33ED" w:rsidRDefault="006C0A56" w:rsidP="00F17B7D">
      <w:pPr>
        <w:pStyle w:val="Paragraphedeliste"/>
        <w:widowControl w:val="0"/>
        <w:suppressAutoHyphens/>
        <w:spacing w:after="0" w:line="240" w:lineRule="auto"/>
        <w:ind w:left="1080"/>
        <w:jc w:val="both"/>
        <w:rPr>
          <w:rFonts w:ascii="Frutiger 55" w:hAnsi="Frutiger 55" w:cs="Arial"/>
          <w:sz w:val="8"/>
          <w:szCs w:val="10"/>
        </w:rPr>
      </w:pPr>
    </w:p>
    <w:p w14:paraId="1F8BAA38" w14:textId="77777777" w:rsidR="004617CA" w:rsidRPr="00CF33ED" w:rsidRDefault="004617CA" w:rsidP="007958D0">
      <w:pPr>
        <w:pStyle w:val="Paragraphedeliste"/>
        <w:widowControl w:val="0"/>
        <w:numPr>
          <w:ilvl w:val="0"/>
          <w:numId w:val="44"/>
        </w:numPr>
        <w:suppressAutoHyphens/>
        <w:spacing w:after="0" w:line="240" w:lineRule="auto"/>
        <w:jc w:val="both"/>
        <w:rPr>
          <w:rFonts w:ascii="Frutiger 55" w:hAnsi="Frutiger 55" w:cs="Arial"/>
          <w:sz w:val="20"/>
          <w:szCs w:val="20"/>
        </w:rPr>
      </w:pPr>
      <w:r w:rsidRPr="00CF33ED">
        <w:rPr>
          <w:rFonts w:ascii="Frutiger 55" w:hAnsi="Frutiger 55" w:cs="Arial"/>
          <w:sz w:val="20"/>
          <w:szCs w:val="20"/>
        </w:rPr>
        <w:t>sauf pour les marchés à forfait, lorsqu'il y a une divergence entre un prix unitaire et le montant total obtenu en multipliant ce prix unitaire par la quantité, le prix unitaire indiqué prévaut.</w:t>
      </w:r>
    </w:p>
    <w:p w14:paraId="4C0DF04C" w14:textId="77777777" w:rsidR="006C0A56" w:rsidRPr="00CF33ED" w:rsidRDefault="006C0A56" w:rsidP="00F17B7D">
      <w:pPr>
        <w:widowControl w:val="0"/>
        <w:tabs>
          <w:tab w:val="left" w:pos="900"/>
        </w:tabs>
        <w:suppressAutoHyphens/>
        <w:spacing w:after="0" w:line="240" w:lineRule="auto"/>
        <w:jc w:val="both"/>
        <w:rPr>
          <w:rFonts w:ascii="Frutiger 55" w:hAnsi="Frutiger 55" w:cs="Arial"/>
          <w:sz w:val="10"/>
          <w:szCs w:val="10"/>
        </w:rPr>
      </w:pPr>
    </w:p>
    <w:p w14:paraId="4DC8782A" w14:textId="77777777" w:rsidR="004617CA" w:rsidRPr="00CF33ED" w:rsidRDefault="004617CA" w:rsidP="00F17B7D">
      <w:pPr>
        <w:widowControl w:val="0"/>
        <w:tabs>
          <w:tab w:val="left" w:pos="900"/>
        </w:tabs>
        <w:suppressAutoHyphens/>
        <w:spacing w:after="0" w:line="240" w:lineRule="auto"/>
        <w:jc w:val="both"/>
        <w:rPr>
          <w:rFonts w:ascii="Frutiger 55" w:hAnsi="Frutiger 55" w:cs="Arial"/>
          <w:sz w:val="20"/>
          <w:szCs w:val="20"/>
        </w:rPr>
      </w:pPr>
      <w:r w:rsidRPr="00CF33ED">
        <w:rPr>
          <w:rFonts w:ascii="Frutiger 55" w:hAnsi="Frutiger 55" w:cs="Arial"/>
          <w:sz w:val="20"/>
          <w:szCs w:val="20"/>
        </w:rPr>
        <w:t>Les montants ainsi corrigés sont opposables au soumissionnaire. Si ce dernier ne les accepte pas, son offre est rejetée.</w:t>
      </w:r>
    </w:p>
    <w:p w14:paraId="1EB6B3F5" w14:textId="77777777" w:rsidR="00504DB5" w:rsidRPr="00CF33ED" w:rsidRDefault="00504DB5" w:rsidP="00F17B7D">
      <w:pPr>
        <w:pStyle w:val="Titre1"/>
        <w:keepNext w:val="0"/>
        <w:keepLines w:val="0"/>
        <w:widowControl w:val="0"/>
        <w:shd w:val="clear" w:color="auto" w:fill="FFFFFF"/>
        <w:suppressAutoHyphens/>
        <w:spacing w:before="0" w:line="240" w:lineRule="auto"/>
        <w:ind w:left="794"/>
        <w:jc w:val="both"/>
        <w:rPr>
          <w:rFonts w:ascii="Frutiger 55" w:hAnsi="Frutiger 55" w:cs="Arial"/>
          <w:b/>
          <w:color w:val="000000" w:themeColor="text1"/>
          <w:sz w:val="10"/>
          <w:szCs w:val="10"/>
        </w:rPr>
      </w:pPr>
    </w:p>
    <w:p w14:paraId="62228988" w14:textId="77777777"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b/>
          <w:color w:val="000000" w:themeColor="text1"/>
          <w:sz w:val="20"/>
        </w:rPr>
      </w:pPr>
      <w:r w:rsidRPr="00CF33ED">
        <w:rPr>
          <w:rFonts w:ascii="Frutiger 55" w:hAnsi="Frutiger 55" w:cs="Arial"/>
          <w:b/>
          <w:color w:val="000000" w:themeColor="text1"/>
          <w:sz w:val="20"/>
        </w:rPr>
        <w:t>Critères d'attribution</w:t>
      </w:r>
    </w:p>
    <w:p w14:paraId="620303D7" w14:textId="77777777" w:rsidR="00B45B4A" w:rsidRPr="00CF33ED" w:rsidRDefault="00176A51" w:rsidP="00F17B7D">
      <w:pPr>
        <w:widowControl w:val="0"/>
        <w:spacing w:after="0" w:line="240" w:lineRule="auto"/>
        <w:jc w:val="both"/>
        <w:rPr>
          <w:rFonts w:ascii="Frutiger 55" w:hAnsi="Frutiger 55" w:cs="Arial"/>
          <w:sz w:val="20"/>
          <w:szCs w:val="20"/>
        </w:rPr>
      </w:pPr>
      <w:r w:rsidRPr="00CF33ED">
        <w:rPr>
          <w:rFonts w:ascii="Frutiger 55" w:hAnsi="Frutiger 55" w:cs="Arial"/>
          <w:sz w:val="20"/>
          <w:szCs w:val="20"/>
        </w:rPr>
        <w:t>L</w:t>
      </w:r>
      <w:r w:rsidR="00B45B4A" w:rsidRPr="00CF33ED">
        <w:rPr>
          <w:rFonts w:ascii="Frutiger 55" w:hAnsi="Frutiger 55" w:cs="Arial"/>
          <w:sz w:val="20"/>
          <w:szCs w:val="20"/>
        </w:rPr>
        <w:t xml:space="preserve">’offre technique la mieux disante dans la limite de l’enveloppe financière allouée </w:t>
      </w:r>
      <w:r w:rsidRPr="00CF33ED">
        <w:rPr>
          <w:rFonts w:ascii="Frutiger 55" w:hAnsi="Frutiger 55" w:cs="Arial"/>
          <w:sz w:val="20"/>
          <w:szCs w:val="20"/>
        </w:rPr>
        <w:t>par la BOAD</w:t>
      </w:r>
      <w:r w:rsidR="00B45B4A" w:rsidRPr="00CF33ED">
        <w:rPr>
          <w:rFonts w:ascii="Frutiger 55" w:hAnsi="Frutiger 55" w:cs="Arial"/>
          <w:sz w:val="20"/>
          <w:szCs w:val="20"/>
        </w:rPr>
        <w:t>.</w:t>
      </w:r>
    </w:p>
    <w:p w14:paraId="28B73C5A" w14:textId="77777777" w:rsidR="00E118B3" w:rsidRPr="00CF33ED" w:rsidRDefault="00E118B3" w:rsidP="00F17B7D">
      <w:pPr>
        <w:pStyle w:val="Titre1"/>
        <w:keepNext w:val="0"/>
        <w:keepLines w:val="0"/>
        <w:widowControl w:val="0"/>
        <w:shd w:val="clear" w:color="auto" w:fill="FFFFFF"/>
        <w:suppressAutoHyphens/>
        <w:spacing w:before="0" w:line="240" w:lineRule="auto"/>
        <w:ind w:left="720"/>
        <w:jc w:val="both"/>
        <w:rPr>
          <w:rFonts w:ascii="Frutiger 55" w:hAnsi="Frutiger 55" w:cs="Arial"/>
          <w:b/>
          <w:color w:val="000000" w:themeColor="text1"/>
          <w:sz w:val="10"/>
          <w:szCs w:val="10"/>
        </w:rPr>
      </w:pPr>
    </w:p>
    <w:p w14:paraId="18931C18" w14:textId="77777777" w:rsidR="004617CA" w:rsidRPr="00CF33ED" w:rsidRDefault="004617CA" w:rsidP="007958D0">
      <w:pPr>
        <w:pStyle w:val="Titre1"/>
        <w:keepNext w:val="0"/>
        <w:keepLines w:val="0"/>
        <w:widowControl w:val="0"/>
        <w:numPr>
          <w:ilvl w:val="0"/>
          <w:numId w:val="48"/>
        </w:numPr>
        <w:shd w:val="clear" w:color="auto" w:fill="FFFFFF"/>
        <w:suppressAutoHyphens/>
        <w:spacing w:before="0" w:after="120" w:line="240" w:lineRule="auto"/>
        <w:jc w:val="both"/>
        <w:rPr>
          <w:rFonts w:ascii="Frutiger 55" w:hAnsi="Frutiger 55" w:cs="Arial"/>
          <w:b/>
          <w:color w:val="000000" w:themeColor="text1"/>
          <w:sz w:val="20"/>
          <w:szCs w:val="20"/>
        </w:rPr>
      </w:pPr>
      <w:r w:rsidRPr="00CF33ED">
        <w:rPr>
          <w:rFonts w:ascii="Frutiger 55" w:hAnsi="Frutiger 55" w:cs="Arial"/>
          <w:b/>
          <w:bCs/>
          <w:color w:val="000000" w:themeColor="text1"/>
          <w:sz w:val="20"/>
          <w:szCs w:val="20"/>
        </w:rPr>
        <w:t>Signature</w:t>
      </w:r>
      <w:r w:rsidRPr="00CF33ED">
        <w:rPr>
          <w:rFonts w:ascii="Frutiger 55" w:hAnsi="Frutiger 55" w:cs="Arial"/>
          <w:b/>
          <w:color w:val="000000" w:themeColor="text1"/>
          <w:sz w:val="20"/>
          <w:szCs w:val="20"/>
        </w:rPr>
        <w:t xml:space="preserve"> du contrat et garantie de bonne exécution</w:t>
      </w:r>
    </w:p>
    <w:p w14:paraId="5EA97E90" w14:textId="77777777"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rPr>
      </w:pPr>
      <w:r w:rsidRPr="00CF33ED">
        <w:rPr>
          <w:rFonts w:ascii="Frutiger 55" w:hAnsi="Frutiger 55" w:cs="Arial"/>
          <w:color w:val="000000" w:themeColor="text1"/>
          <w:sz w:val="20"/>
        </w:rPr>
        <w:t xml:space="preserve">L'attributaire est informé par écrit que son offre a été retenue (notification de l'attribution du marché). Avant la signature du contrat entre la Banque et l'attributaire, ce dernier doit fournir les </w:t>
      </w:r>
      <w:r w:rsidRPr="00CF33ED">
        <w:rPr>
          <w:rFonts w:ascii="Frutiger 55" w:hAnsi="Frutiger 55" w:cs="Arial"/>
          <w:bCs/>
          <w:color w:val="000000" w:themeColor="text1"/>
          <w:sz w:val="20"/>
        </w:rPr>
        <w:t>preuves documentaires</w:t>
      </w:r>
      <w:r w:rsidRPr="00CF33ED">
        <w:rPr>
          <w:rFonts w:ascii="Frutiger 55" w:hAnsi="Frutiger 55" w:cs="Arial"/>
          <w:color w:val="000000" w:themeColor="text1"/>
          <w:sz w:val="20"/>
        </w:rPr>
        <w:t xml:space="preserve"> ou les déclarations requises par la législation du pays où la société (ou chaque société en cas de consortium) est établie, montrant qu'il ne se trouve pas dans les situations d'exclusion prévues au point 2.2.2 du Guide des Achats de la BOAD. Ces preuves, déclarations ou documents doivent porter une date qui ne peut dépasser un an par rapport à la date de soumission de l'offre. En outre, l'attributaire doit présenter une déclaration attestant que, depuis la date d’établissement de ces preuves, sa situation n’a pas changé.</w:t>
      </w:r>
    </w:p>
    <w:p w14:paraId="27693CD8" w14:textId="77777777"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rPr>
      </w:pPr>
      <w:r w:rsidRPr="00CF33ED">
        <w:rPr>
          <w:rFonts w:ascii="Frutiger 55" w:hAnsi="Frutiger 55" w:cs="Arial"/>
          <w:color w:val="000000" w:themeColor="text1"/>
          <w:sz w:val="20"/>
        </w:rPr>
        <w:t>Si l'attributaire ne fournit pas ces documents de preuve ou déclarations dans un délai de 15 jours de calendrier à compter de la notification de l'attribution du marché ou s'il s'avère qu'il a fourni de fausses informations, l'attribution du marché sera considérée comme nulle et non avenue. Dans ce cas, la Banque peut attribuer le marché au second moins disant parmi les soumissionnaires ou annuler la procédure d'appel d'offres.</w:t>
      </w:r>
    </w:p>
    <w:p w14:paraId="0B4FFED7" w14:textId="77777777" w:rsidR="004617CA"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rPr>
      </w:pPr>
      <w:r w:rsidRPr="00CF33ED">
        <w:rPr>
          <w:rFonts w:ascii="Frutiger 55" w:hAnsi="Frutiger 55" w:cs="Arial"/>
          <w:color w:val="000000" w:themeColor="text1"/>
          <w:sz w:val="20"/>
        </w:rPr>
        <w:t xml:space="preserve">Dans un délai de </w:t>
      </w:r>
      <w:r w:rsidR="00C36B6C" w:rsidRPr="00CF33ED">
        <w:rPr>
          <w:rFonts w:ascii="Frutiger 55" w:hAnsi="Frutiger 55" w:cs="Arial"/>
          <w:color w:val="000000" w:themeColor="text1"/>
          <w:sz w:val="20"/>
          <w:szCs w:val="20"/>
        </w:rPr>
        <w:t xml:space="preserve">quinze (15) </w:t>
      </w:r>
      <w:r w:rsidRPr="00CF33ED">
        <w:rPr>
          <w:rFonts w:ascii="Frutiger 55" w:hAnsi="Frutiger 55" w:cs="Arial"/>
          <w:color w:val="000000" w:themeColor="text1"/>
          <w:sz w:val="20"/>
        </w:rPr>
        <w:t>jours après la réception du contrat signé par la Banque, l’attributaire doit signer et renvoyer le contrat avec la garantie de bonne exécution. Dès signature, l’attributaire devient le titulaire du contrat et le contrat entre en vigueur.</w:t>
      </w:r>
    </w:p>
    <w:p w14:paraId="16F045D1" w14:textId="77777777" w:rsidR="00FF7800" w:rsidRPr="00CF33ED" w:rsidRDefault="004617CA" w:rsidP="007958D0">
      <w:pPr>
        <w:pStyle w:val="Titre1"/>
        <w:keepNext w:val="0"/>
        <w:keepLines w:val="0"/>
        <w:widowControl w:val="0"/>
        <w:numPr>
          <w:ilvl w:val="1"/>
          <w:numId w:val="48"/>
        </w:numPr>
        <w:shd w:val="clear" w:color="auto" w:fill="FFFFFF"/>
        <w:suppressAutoHyphens/>
        <w:spacing w:before="0" w:after="120" w:line="240" w:lineRule="auto"/>
        <w:jc w:val="both"/>
        <w:rPr>
          <w:rFonts w:ascii="Frutiger 55" w:hAnsi="Frutiger 55" w:cs="Arial"/>
          <w:color w:val="000000" w:themeColor="text1"/>
          <w:sz w:val="20"/>
          <w:szCs w:val="20"/>
        </w:rPr>
      </w:pPr>
      <w:bookmarkStart w:id="12" w:name="_Ref500418776"/>
      <w:r w:rsidRPr="00CF33ED">
        <w:rPr>
          <w:rFonts w:ascii="Frutiger 55" w:hAnsi="Frutiger 55" w:cs="Arial"/>
          <w:color w:val="000000" w:themeColor="text1"/>
          <w:sz w:val="20"/>
          <w:szCs w:val="20"/>
        </w:rPr>
        <w:t xml:space="preserve">La garantie de bonne exécution visée par les conditions générales est fixée à </w:t>
      </w:r>
      <w:r w:rsidR="00C36B6C" w:rsidRPr="00CF33ED">
        <w:rPr>
          <w:rFonts w:ascii="Frutiger 55" w:hAnsi="Frutiger 55" w:cs="Arial"/>
          <w:color w:val="000000" w:themeColor="text1"/>
          <w:sz w:val="20"/>
          <w:szCs w:val="20"/>
        </w:rPr>
        <w:t>dix</w:t>
      </w:r>
      <w:r w:rsidR="006E4FBC" w:rsidRPr="00CF33ED">
        <w:rPr>
          <w:rFonts w:ascii="Frutiger 55" w:hAnsi="Frutiger 55" w:cs="Arial"/>
          <w:color w:val="000000" w:themeColor="text1"/>
          <w:sz w:val="20"/>
          <w:szCs w:val="20"/>
        </w:rPr>
        <w:t xml:space="preserve"> pour cent</w:t>
      </w:r>
      <w:r w:rsidR="00C36B6C" w:rsidRPr="00CF33ED">
        <w:rPr>
          <w:rFonts w:ascii="Frutiger 55" w:hAnsi="Frutiger 55" w:cs="Arial"/>
          <w:color w:val="000000" w:themeColor="text1"/>
          <w:sz w:val="20"/>
          <w:szCs w:val="20"/>
        </w:rPr>
        <w:t xml:space="preserve"> (10 %)</w:t>
      </w:r>
      <w:r w:rsidRPr="00CF33ED">
        <w:rPr>
          <w:rFonts w:ascii="Frutiger 55" w:hAnsi="Frutiger 55" w:cs="Arial"/>
          <w:color w:val="000000" w:themeColor="text1"/>
          <w:sz w:val="20"/>
          <w:szCs w:val="20"/>
        </w:rPr>
        <w:t xml:space="preserve"> du montant du marché et devra être présentée selon le modèle figurant en annexe au dossier d'appel </w:t>
      </w:r>
      <w:r w:rsidRPr="00CF33ED">
        <w:rPr>
          <w:rFonts w:ascii="Frutiger 55" w:hAnsi="Frutiger 55" w:cs="Arial"/>
          <w:color w:val="000000" w:themeColor="text1"/>
          <w:sz w:val="20"/>
        </w:rPr>
        <w:t>d'offres</w:t>
      </w:r>
      <w:r w:rsidRPr="00CF33ED">
        <w:rPr>
          <w:rFonts w:ascii="Frutiger 55" w:hAnsi="Frutiger 55" w:cs="Arial"/>
          <w:color w:val="000000" w:themeColor="text1"/>
          <w:sz w:val="20"/>
          <w:szCs w:val="20"/>
        </w:rPr>
        <w:t xml:space="preserve">. Elle sera libérée dans les </w:t>
      </w:r>
      <w:r w:rsidR="00C36B6C" w:rsidRPr="00CF33ED">
        <w:rPr>
          <w:rFonts w:ascii="Frutiger 55" w:hAnsi="Frutiger 55" w:cs="Arial"/>
          <w:color w:val="000000" w:themeColor="text1"/>
          <w:sz w:val="20"/>
          <w:szCs w:val="20"/>
        </w:rPr>
        <w:t>quinze (</w:t>
      </w:r>
      <w:r w:rsidRPr="00CF33ED">
        <w:rPr>
          <w:rFonts w:ascii="Frutiger 55" w:hAnsi="Frutiger 55" w:cs="Arial"/>
          <w:color w:val="000000" w:themeColor="text1"/>
          <w:sz w:val="20"/>
          <w:szCs w:val="20"/>
        </w:rPr>
        <w:t>15</w:t>
      </w:r>
      <w:r w:rsidR="00C36B6C" w:rsidRPr="00CF33ED">
        <w:rPr>
          <w:rFonts w:ascii="Frutiger 55" w:hAnsi="Frutiger 55" w:cs="Arial"/>
          <w:color w:val="000000" w:themeColor="text1"/>
          <w:sz w:val="20"/>
          <w:szCs w:val="20"/>
        </w:rPr>
        <w:t>)</w:t>
      </w:r>
      <w:r w:rsidRPr="00CF33ED">
        <w:rPr>
          <w:rFonts w:ascii="Frutiger 55" w:hAnsi="Frutiger 55" w:cs="Arial"/>
          <w:color w:val="000000" w:themeColor="text1"/>
          <w:sz w:val="20"/>
          <w:szCs w:val="20"/>
        </w:rPr>
        <w:t xml:space="preserve"> jours suivant la délivrance du certificat de réception </w:t>
      </w:r>
      <w:r w:rsidR="004E1B3E" w:rsidRPr="00CF33ED">
        <w:rPr>
          <w:rFonts w:ascii="Frutiger 55" w:hAnsi="Frutiger 55" w:cs="Arial"/>
          <w:color w:val="000000" w:themeColor="text1"/>
          <w:sz w:val="20"/>
          <w:szCs w:val="20"/>
        </w:rPr>
        <w:t>provisoire</w:t>
      </w:r>
      <w:r w:rsidRPr="00CF33ED">
        <w:rPr>
          <w:rFonts w:ascii="Frutiger 55" w:hAnsi="Frutiger 55" w:cs="Arial"/>
          <w:color w:val="000000" w:themeColor="text1"/>
          <w:sz w:val="20"/>
          <w:szCs w:val="20"/>
        </w:rPr>
        <w:t xml:space="preserve"> par la Banque, sauf pour la partie imputable au service après-vente</w:t>
      </w:r>
      <w:bookmarkEnd w:id="12"/>
      <w:r w:rsidR="006C0A56" w:rsidRPr="00CF33ED">
        <w:rPr>
          <w:rFonts w:ascii="Frutiger 55" w:hAnsi="Frutiger 55" w:cs="Arial"/>
          <w:color w:val="000000" w:themeColor="text1"/>
          <w:sz w:val="20"/>
          <w:szCs w:val="20"/>
        </w:rPr>
        <w:t>.</w:t>
      </w:r>
    </w:p>
    <w:p w14:paraId="62752A57" w14:textId="77777777" w:rsidR="00022E5F" w:rsidRPr="00CF33ED" w:rsidRDefault="00022E5F" w:rsidP="00F17B7D">
      <w:pPr>
        <w:widowControl w:val="0"/>
        <w:spacing w:line="240" w:lineRule="auto"/>
        <w:rPr>
          <w:sz w:val="20"/>
          <w:szCs w:val="20"/>
        </w:rPr>
      </w:pPr>
    </w:p>
    <w:p w14:paraId="43E63242" w14:textId="77777777" w:rsidR="00764CEC" w:rsidRPr="00CF33ED" w:rsidRDefault="00764CEC" w:rsidP="00F17B7D">
      <w:pPr>
        <w:widowControl w:val="0"/>
        <w:spacing w:line="240" w:lineRule="auto"/>
        <w:rPr>
          <w:sz w:val="20"/>
          <w:szCs w:val="20"/>
        </w:rPr>
      </w:pPr>
    </w:p>
    <w:p w14:paraId="7122E1F8" w14:textId="77777777" w:rsidR="00022E5F" w:rsidRPr="00CF33ED" w:rsidRDefault="00022E5F" w:rsidP="00F17B7D">
      <w:pPr>
        <w:widowControl w:val="0"/>
        <w:spacing w:line="240" w:lineRule="auto"/>
        <w:rPr>
          <w:sz w:val="20"/>
          <w:szCs w:val="20"/>
        </w:rPr>
      </w:pPr>
    </w:p>
    <w:p w14:paraId="6243D8AF" w14:textId="77777777" w:rsidR="00022E5F" w:rsidRPr="00CF33ED" w:rsidRDefault="00022E5F" w:rsidP="00F17B7D">
      <w:pPr>
        <w:widowControl w:val="0"/>
        <w:spacing w:line="240" w:lineRule="auto"/>
        <w:rPr>
          <w:sz w:val="20"/>
          <w:szCs w:val="20"/>
        </w:rPr>
      </w:pPr>
    </w:p>
    <w:p w14:paraId="5FDC9980" w14:textId="77777777" w:rsidR="00022E5F" w:rsidRPr="00CF33ED" w:rsidRDefault="00022E5F" w:rsidP="00F17B7D">
      <w:pPr>
        <w:widowControl w:val="0"/>
        <w:spacing w:line="240" w:lineRule="auto"/>
        <w:rPr>
          <w:sz w:val="20"/>
          <w:szCs w:val="20"/>
        </w:rPr>
      </w:pPr>
    </w:p>
    <w:p w14:paraId="2CF99ADE" w14:textId="77777777" w:rsidR="00022E5F" w:rsidRPr="00CF33ED" w:rsidRDefault="00022E5F" w:rsidP="00F17B7D">
      <w:pPr>
        <w:widowControl w:val="0"/>
        <w:spacing w:line="240" w:lineRule="auto"/>
        <w:rPr>
          <w:sz w:val="20"/>
          <w:szCs w:val="20"/>
        </w:rPr>
      </w:pPr>
    </w:p>
    <w:p w14:paraId="7EB7088B" w14:textId="77777777" w:rsidR="00022E5F" w:rsidRPr="00CF33ED" w:rsidRDefault="00022E5F" w:rsidP="00F17B7D">
      <w:pPr>
        <w:widowControl w:val="0"/>
        <w:spacing w:line="240" w:lineRule="auto"/>
        <w:rPr>
          <w:sz w:val="20"/>
          <w:szCs w:val="20"/>
        </w:rPr>
      </w:pPr>
    </w:p>
    <w:p w14:paraId="4ECFAACA" w14:textId="77777777" w:rsidR="00022E5F" w:rsidRPr="00CF33ED" w:rsidRDefault="00022E5F" w:rsidP="00F17B7D">
      <w:pPr>
        <w:widowControl w:val="0"/>
        <w:spacing w:line="240" w:lineRule="auto"/>
        <w:rPr>
          <w:sz w:val="20"/>
          <w:szCs w:val="20"/>
        </w:rPr>
      </w:pPr>
    </w:p>
    <w:p w14:paraId="0FD7EF9D" w14:textId="77777777" w:rsidR="00022E5F" w:rsidRPr="00CF33ED" w:rsidRDefault="00022E5F" w:rsidP="00F17B7D">
      <w:pPr>
        <w:widowControl w:val="0"/>
        <w:spacing w:line="240" w:lineRule="auto"/>
        <w:rPr>
          <w:sz w:val="20"/>
          <w:szCs w:val="20"/>
        </w:rPr>
      </w:pPr>
    </w:p>
    <w:p w14:paraId="67225277" w14:textId="77777777" w:rsidR="00285A15" w:rsidRDefault="00285A15" w:rsidP="00F17B7D">
      <w:pPr>
        <w:widowControl w:val="0"/>
        <w:spacing w:line="240" w:lineRule="auto"/>
        <w:rPr>
          <w:sz w:val="20"/>
          <w:szCs w:val="20"/>
        </w:rPr>
      </w:pPr>
    </w:p>
    <w:p w14:paraId="2AC2812A" w14:textId="77777777" w:rsidR="00285A15" w:rsidRDefault="00285A15" w:rsidP="00F17B7D">
      <w:pPr>
        <w:widowControl w:val="0"/>
        <w:spacing w:line="240" w:lineRule="auto"/>
        <w:rPr>
          <w:sz w:val="20"/>
          <w:szCs w:val="20"/>
        </w:rPr>
      </w:pPr>
    </w:p>
    <w:p w14:paraId="02E1EB3F" w14:textId="77777777" w:rsidR="00285A15" w:rsidRDefault="00285A15" w:rsidP="00F17B7D">
      <w:pPr>
        <w:widowControl w:val="0"/>
        <w:spacing w:line="240" w:lineRule="auto"/>
        <w:rPr>
          <w:sz w:val="20"/>
          <w:szCs w:val="20"/>
        </w:rPr>
      </w:pPr>
    </w:p>
    <w:p w14:paraId="300A9233" w14:textId="77777777" w:rsidR="00285A15" w:rsidRDefault="00285A15" w:rsidP="00F17B7D">
      <w:pPr>
        <w:widowControl w:val="0"/>
        <w:spacing w:line="240" w:lineRule="auto"/>
        <w:rPr>
          <w:sz w:val="20"/>
          <w:szCs w:val="20"/>
        </w:rPr>
      </w:pPr>
    </w:p>
    <w:p w14:paraId="20977EDB" w14:textId="105714D5" w:rsidR="009F4CDC" w:rsidRDefault="009F4CDC" w:rsidP="00F17B7D">
      <w:pPr>
        <w:widowControl w:val="0"/>
        <w:spacing w:line="240" w:lineRule="auto"/>
        <w:rPr>
          <w:sz w:val="20"/>
          <w:szCs w:val="20"/>
        </w:rPr>
      </w:pPr>
    </w:p>
    <w:p w14:paraId="77C6F954" w14:textId="2758166F" w:rsidR="004C65CE" w:rsidRDefault="004C65CE" w:rsidP="00F17B7D">
      <w:pPr>
        <w:widowControl w:val="0"/>
        <w:spacing w:line="240" w:lineRule="auto"/>
        <w:rPr>
          <w:sz w:val="20"/>
          <w:szCs w:val="20"/>
        </w:rPr>
      </w:pPr>
    </w:p>
    <w:p w14:paraId="7961712B" w14:textId="2A3F7E73" w:rsidR="004C65CE" w:rsidRDefault="004C65CE" w:rsidP="00F17B7D">
      <w:pPr>
        <w:widowControl w:val="0"/>
        <w:spacing w:line="240" w:lineRule="auto"/>
        <w:rPr>
          <w:sz w:val="20"/>
          <w:szCs w:val="20"/>
        </w:rPr>
      </w:pPr>
    </w:p>
    <w:p w14:paraId="60E2D71E" w14:textId="796395D4" w:rsidR="004C65CE" w:rsidRDefault="004C65CE" w:rsidP="00F17B7D">
      <w:pPr>
        <w:widowControl w:val="0"/>
        <w:spacing w:line="240" w:lineRule="auto"/>
        <w:rPr>
          <w:sz w:val="20"/>
          <w:szCs w:val="20"/>
        </w:rPr>
      </w:pPr>
    </w:p>
    <w:p w14:paraId="7C77D07C" w14:textId="1B862999" w:rsidR="004C65CE" w:rsidRDefault="004C65CE" w:rsidP="00F17B7D">
      <w:pPr>
        <w:widowControl w:val="0"/>
        <w:spacing w:line="240" w:lineRule="auto"/>
        <w:rPr>
          <w:sz w:val="20"/>
          <w:szCs w:val="20"/>
        </w:rPr>
      </w:pPr>
    </w:p>
    <w:p w14:paraId="04F69280" w14:textId="025EE9A8" w:rsidR="004C65CE" w:rsidRDefault="004C65CE" w:rsidP="00F17B7D">
      <w:pPr>
        <w:widowControl w:val="0"/>
        <w:spacing w:line="240" w:lineRule="auto"/>
        <w:rPr>
          <w:sz w:val="20"/>
          <w:szCs w:val="20"/>
        </w:rPr>
      </w:pPr>
    </w:p>
    <w:p w14:paraId="0E368B81" w14:textId="5D92938E" w:rsidR="004C65CE" w:rsidRDefault="004C65CE" w:rsidP="00F17B7D">
      <w:pPr>
        <w:widowControl w:val="0"/>
        <w:spacing w:line="240" w:lineRule="auto"/>
        <w:rPr>
          <w:sz w:val="20"/>
          <w:szCs w:val="20"/>
        </w:rPr>
      </w:pPr>
    </w:p>
    <w:p w14:paraId="5B338833" w14:textId="62FCEFA8" w:rsidR="004C65CE" w:rsidRDefault="004C65CE" w:rsidP="00F17B7D">
      <w:pPr>
        <w:widowControl w:val="0"/>
        <w:spacing w:line="240" w:lineRule="auto"/>
        <w:rPr>
          <w:sz w:val="20"/>
          <w:szCs w:val="20"/>
        </w:rPr>
      </w:pPr>
    </w:p>
    <w:p w14:paraId="1C82E5C9" w14:textId="77777777" w:rsidR="004C65CE" w:rsidRDefault="004C65CE" w:rsidP="00F17B7D">
      <w:pPr>
        <w:widowControl w:val="0"/>
        <w:spacing w:line="240" w:lineRule="auto"/>
        <w:rPr>
          <w:sz w:val="20"/>
          <w:szCs w:val="20"/>
        </w:rPr>
      </w:pPr>
    </w:p>
    <w:p w14:paraId="6EEA573F" w14:textId="77777777" w:rsidR="00285A15" w:rsidRPr="00CF33ED" w:rsidRDefault="00285A15" w:rsidP="00F17B7D">
      <w:pPr>
        <w:widowControl w:val="0"/>
        <w:spacing w:line="240" w:lineRule="auto"/>
        <w:rPr>
          <w:sz w:val="20"/>
          <w:szCs w:val="20"/>
        </w:rPr>
      </w:pPr>
    </w:p>
    <w:p w14:paraId="2F21F4DD" w14:textId="77777777" w:rsidR="00B31CC6" w:rsidRPr="00B73EC3" w:rsidRDefault="00B31CC6" w:rsidP="00F17B7D">
      <w:pPr>
        <w:widowControl w:val="0"/>
        <w:spacing w:line="240" w:lineRule="auto"/>
      </w:pPr>
    </w:p>
    <w:p w14:paraId="44BB8831" w14:textId="77777777" w:rsidR="00353240" w:rsidRPr="00B73EC3" w:rsidRDefault="006D0B9B" w:rsidP="007958D0">
      <w:pPr>
        <w:pStyle w:val="Liste"/>
        <w:widowControl w:val="0"/>
        <w:numPr>
          <w:ilvl w:val="0"/>
          <w:numId w:val="60"/>
        </w:numPr>
        <w:jc w:val="center"/>
        <w:rPr>
          <w:rFonts w:ascii="Frutiger 55" w:hAnsi="Frutiger 55" w:cs="Arial"/>
          <w:b/>
          <w:sz w:val="22"/>
          <w:szCs w:val="22"/>
        </w:rPr>
      </w:pPr>
      <w:r w:rsidRPr="00B73EC3">
        <w:rPr>
          <w:rFonts w:ascii="Frutiger 55" w:hAnsi="Frutiger 55"/>
          <w:b/>
          <w:sz w:val="22"/>
          <w:szCs w:val="22"/>
          <w:lang w:val="fr-FR"/>
        </w:rPr>
        <w:t>PROJET</w:t>
      </w:r>
      <w:r w:rsidRPr="00B73EC3">
        <w:rPr>
          <w:rFonts w:ascii="Frutiger 55" w:hAnsi="Frutiger 55" w:cs="Arial"/>
          <w:b/>
          <w:sz w:val="22"/>
          <w:szCs w:val="22"/>
        </w:rPr>
        <w:t xml:space="preserve"> DE CONTRAT</w:t>
      </w:r>
    </w:p>
    <w:p w14:paraId="6964ABB2" w14:textId="77777777" w:rsidR="006D0B9B" w:rsidRPr="00CF33ED" w:rsidRDefault="006D0B9B" w:rsidP="00F17B7D">
      <w:pPr>
        <w:widowControl w:val="0"/>
        <w:spacing w:line="240" w:lineRule="auto"/>
        <w:jc w:val="center"/>
        <w:rPr>
          <w:rFonts w:ascii="Frutiger 55" w:hAnsi="Frutiger 55" w:cs="Arial"/>
          <w:b/>
          <w:sz w:val="20"/>
          <w:szCs w:val="20"/>
        </w:rPr>
      </w:pPr>
    </w:p>
    <w:p w14:paraId="561BBB15" w14:textId="77777777" w:rsidR="006D0B9B" w:rsidRPr="00CF33ED" w:rsidRDefault="006D0B9B" w:rsidP="007958D0">
      <w:pPr>
        <w:pStyle w:val="Liste"/>
        <w:widowControl w:val="0"/>
        <w:numPr>
          <w:ilvl w:val="0"/>
          <w:numId w:val="37"/>
        </w:numPr>
        <w:rPr>
          <w:rFonts w:ascii="Frutiger 55" w:hAnsi="Frutiger 55"/>
          <w:sz w:val="20"/>
          <w:lang w:val="fr-FR"/>
        </w:rPr>
      </w:pPr>
      <w:r w:rsidRPr="00CF33ED">
        <w:rPr>
          <w:rFonts w:ascii="Frutiger 55" w:hAnsi="Frutiger 55"/>
          <w:sz w:val="20"/>
          <w:lang w:val="fr-FR"/>
        </w:rPr>
        <w:t>Projet de contrat </w:t>
      </w:r>
    </w:p>
    <w:p w14:paraId="00E4F24B" w14:textId="77777777" w:rsidR="006D0B9B" w:rsidRPr="00CF33ED" w:rsidRDefault="006D0B9B" w:rsidP="007958D0">
      <w:pPr>
        <w:pStyle w:val="Liste"/>
        <w:widowControl w:val="0"/>
        <w:numPr>
          <w:ilvl w:val="0"/>
          <w:numId w:val="37"/>
        </w:numPr>
        <w:rPr>
          <w:rFonts w:ascii="Frutiger 55" w:hAnsi="Frutiger 55"/>
          <w:sz w:val="20"/>
          <w:lang w:val="fr-FR"/>
        </w:rPr>
      </w:pPr>
      <w:r w:rsidRPr="00CF33ED">
        <w:rPr>
          <w:rFonts w:ascii="Frutiger 55" w:hAnsi="Frutiger 55"/>
          <w:sz w:val="20"/>
          <w:lang w:val="fr-FR"/>
        </w:rPr>
        <w:t>Conditions particulières </w:t>
      </w:r>
    </w:p>
    <w:p w14:paraId="6A2FDCAB" w14:textId="77777777" w:rsidR="006D0B9B" w:rsidRPr="00CF33ED" w:rsidRDefault="006D0B9B" w:rsidP="007958D0">
      <w:pPr>
        <w:pStyle w:val="Liste"/>
        <w:widowControl w:val="0"/>
        <w:numPr>
          <w:ilvl w:val="0"/>
          <w:numId w:val="37"/>
        </w:numPr>
        <w:rPr>
          <w:rFonts w:ascii="Frutiger 55" w:hAnsi="Frutiger 55"/>
          <w:sz w:val="20"/>
          <w:lang w:val="fr-FR"/>
        </w:rPr>
      </w:pPr>
      <w:r w:rsidRPr="00CF33ED">
        <w:rPr>
          <w:rFonts w:ascii="Frutiger 55" w:hAnsi="Frutiger 55"/>
          <w:sz w:val="20"/>
          <w:lang w:val="fr-FR"/>
        </w:rPr>
        <w:t xml:space="preserve">Conditions Générales  </w:t>
      </w:r>
    </w:p>
    <w:p w14:paraId="49317984" w14:textId="77777777" w:rsidR="008B03E0" w:rsidRPr="00CF33ED" w:rsidRDefault="008B03E0" w:rsidP="007958D0">
      <w:pPr>
        <w:pStyle w:val="Liste"/>
        <w:widowControl w:val="0"/>
        <w:numPr>
          <w:ilvl w:val="0"/>
          <w:numId w:val="37"/>
        </w:numPr>
        <w:rPr>
          <w:rFonts w:ascii="Frutiger 55" w:hAnsi="Frutiger 55"/>
          <w:sz w:val="20"/>
          <w:lang w:val="fr-FR"/>
        </w:rPr>
      </w:pPr>
      <w:r w:rsidRPr="00CF33ED">
        <w:rPr>
          <w:rFonts w:ascii="Frutiger 55" w:hAnsi="Frutiger 55"/>
          <w:sz w:val="20"/>
          <w:lang w:val="fr-FR"/>
        </w:rPr>
        <w:t>Spécifications techniques</w:t>
      </w:r>
      <w:r w:rsidR="00637163" w:rsidRPr="00CF33ED">
        <w:rPr>
          <w:rFonts w:ascii="Frutiger 55" w:hAnsi="Frutiger 55"/>
          <w:sz w:val="20"/>
          <w:lang w:val="fr-FR"/>
        </w:rPr>
        <w:t xml:space="preserve"> et offre technique  </w:t>
      </w:r>
    </w:p>
    <w:p w14:paraId="0A0FA9C1" w14:textId="77777777" w:rsidR="006D0B9B" w:rsidRPr="00CF33ED" w:rsidRDefault="006D0B9B" w:rsidP="007958D0">
      <w:pPr>
        <w:pStyle w:val="Liste"/>
        <w:widowControl w:val="0"/>
        <w:numPr>
          <w:ilvl w:val="0"/>
          <w:numId w:val="37"/>
        </w:numPr>
        <w:rPr>
          <w:rFonts w:ascii="Frutiger 55" w:hAnsi="Frutiger 55"/>
          <w:sz w:val="20"/>
          <w:lang w:val="fr-FR"/>
        </w:rPr>
      </w:pPr>
      <w:r w:rsidRPr="00CF33ED">
        <w:rPr>
          <w:rFonts w:ascii="Frutiger 55" w:hAnsi="Frutiger 55"/>
          <w:sz w:val="20"/>
          <w:lang w:val="fr-FR"/>
        </w:rPr>
        <w:t xml:space="preserve">Budget ventilé </w:t>
      </w:r>
    </w:p>
    <w:p w14:paraId="15EFFAB4" w14:textId="77777777" w:rsidR="006D0B9B" w:rsidRPr="00CF33ED" w:rsidRDefault="006D0B9B" w:rsidP="007958D0">
      <w:pPr>
        <w:pStyle w:val="Liste"/>
        <w:widowControl w:val="0"/>
        <w:numPr>
          <w:ilvl w:val="0"/>
          <w:numId w:val="37"/>
        </w:numPr>
        <w:rPr>
          <w:rFonts w:ascii="Frutiger 55" w:hAnsi="Frutiger 55"/>
          <w:sz w:val="20"/>
          <w:lang w:val="fr-FR"/>
        </w:rPr>
      </w:pPr>
      <w:r w:rsidRPr="00CF33ED">
        <w:rPr>
          <w:rFonts w:ascii="Frutiger 55" w:hAnsi="Frutiger 55"/>
          <w:sz w:val="20"/>
          <w:lang w:val="fr-FR"/>
        </w:rPr>
        <w:t>Divers formulaires</w:t>
      </w:r>
    </w:p>
    <w:p w14:paraId="32717799" w14:textId="77777777" w:rsidR="008B03E0" w:rsidRPr="00CF33ED" w:rsidRDefault="008B03E0" w:rsidP="00F17B7D">
      <w:pPr>
        <w:widowControl w:val="0"/>
        <w:spacing w:line="240" w:lineRule="auto"/>
        <w:rPr>
          <w:rFonts w:ascii="Frutiger 55" w:eastAsia="Times New Roman" w:hAnsi="Frutiger 55" w:cs="Times New Roman"/>
          <w:sz w:val="24"/>
          <w:szCs w:val="20"/>
          <w:lang w:eastAsia="fr-FR"/>
        </w:rPr>
      </w:pPr>
      <w:r w:rsidRPr="00CF33ED">
        <w:rPr>
          <w:rFonts w:ascii="Frutiger 55" w:hAnsi="Frutiger 55"/>
        </w:rPr>
        <w:br w:type="page"/>
      </w:r>
    </w:p>
    <w:p w14:paraId="460608DD" w14:textId="77777777" w:rsidR="008B03E0" w:rsidRPr="00CF33ED" w:rsidRDefault="008B03E0" w:rsidP="00F17B7D">
      <w:pPr>
        <w:widowControl w:val="0"/>
        <w:spacing w:line="240" w:lineRule="auto"/>
        <w:rPr>
          <w:rFonts w:ascii="Frutiger 55" w:hAnsi="Frutiger 55"/>
        </w:rPr>
      </w:pPr>
    </w:p>
    <w:p w14:paraId="708EEFC8" w14:textId="77777777" w:rsidR="008B03E0" w:rsidRPr="00CF33ED" w:rsidRDefault="008B03E0" w:rsidP="00F17B7D">
      <w:pPr>
        <w:widowControl w:val="0"/>
        <w:spacing w:line="240" w:lineRule="auto"/>
        <w:rPr>
          <w:rFonts w:ascii="Frutiger 55" w:hAnsi="Frutiger 55"/>
        </w:rPr>
      </w:pPr>
    </w:p>
    <w:p w14:paraId="3691C245" w14:textId="77777777" w:rsidR="008B03E0" w:rsidRPr="00CF33ED" w:rsidRDefault="008B03E0" w:rsidP="00F17B7D">
      <w:pPr>
        <w:widowControl w:val="0"/>
        <w:spacing w:line="240" w:lineRule="auto"/>
        <w:rPr>
          <w:rFonts w:ascii="Frutiger 55" w:hAnsi="Frutiger 55"/>
        </w:rPr>
      </w:pPr>
    </w:p>
    <w:p w14:paraId="10D6993A" w14:textId="77777777" w:rsidR="00EC6917" w:rsidRPr="00CF33ED" w:rsidRDefault="00EC6917" w:rsidP="00F17B7D">
      <w:pPr>
        <w:widowControl w:val="0"/>
        <w:spacing w:line="240" w:lineRule="auto"/>
        <w:rPr>
          <w:rFonts w:ascii="Frutiger 55" w:hAnsi="Frutiger 55"/>
        </w:rPr>
      </w:pPr>
    </w:p>
    <w:p w14:paraId="13C0F67A" w14:textId="77777777" w:rsidR="00EC6917" w:rsidRPr="00CF33ED" w:rsidRDefault="00EC6917" w:rsidP="00F17B7D">
      <w:pPr>
        <w:widowControl w:val="0"/>
        <w:spacing w:line="240" w:lineRule="auto"/>
        <w:rPr>
          <w:rFonts w:ascii="Frutiger 55" w:hAnsi="Frutiger 55"/>
        </w:rPr>
      </w:pPr>
    </w:p>
    <w:p w14:paraId="6CBC66D5" w14:textId="77777777" w:rsidR="00EC6917" w:rsidRPr="00CF33ED" w:rsidRDefault="00EC6917" w:rsidP="00F17B7D">
      <w:pPr>
        <w:widowControl w:val="0"/>
        <w:spacing w:line="240" w:lineRule="auto"/>
        <w:rPr>
          <w:rFonts w:ascii="Frutiger 55" w:hAnsi="Frutiger 55"/>
        </w:rPr>
      </w:pPr>
    </w:p>
    <w:p w14:paraId="12C1E248" w14:textId="77777777" w:rsidR="00EC6917" w:rsidRPr="00CF33ED" w:rsidRDefault="00EC6917" w:rsidP="00F17B7D">
      <w:pPr>
        <w:widowControl w:val="0"/>
        <w:spacing w:line="240" w:lineRule="auto"/>
        <w:rPr>
          <w:rFonts w:ascii="Frutiger 55" w:hAnsi="Frutiger 55"/>
        </w:rPr>
      </w:pPr>
    </w:p>
    <w:p w14:paraId="3312A306" w14:textId="77777777" w:rsidR="008B03E0" w:rsidRDefault="008B03E0" w:rsidP="00F17B7D">
      <w:pPr>
        <w:widowControl w:val="0"/>
        <w:spacing w:line="240" w:lineRule="auto"/>
        <w:rPr>
          <w:rFonts w:ascii="Frutiger 55" w:hAnsi="Frutiger 55"/>
        </w:rPr>
      </w:pPr>
    </w:p>
    <w:p w14:paraId="6D04DFDD" w14:textId="77777777" w:rsidR="00285A15" w:rsidRPr="00CF33ED" w:rsidRDefault="00285A15" w:rsidP="00F17B7D">
      <w:pPr>
        <w:widowControl w:val="0"/>
        <w:spacing w:line="240" w:lineRule="auto"/>
        <w:rPr>
          <w:rFonts w:ascii="Frutiger 55" w:hAnsi="Frutiger 55"/>
        </w:rPr>
      </w:pPr>
    </w:p>
    <w:p w14:paraId="6F0D1473" w14:textId="77777777" w:rsidR="008B03E0" w:rsidRDefault="008B03E0" w:rsidP="00F17B7D">
      <w:pPr>
        <w:widowControl w:val="0"/>
        <w:spacing w:line="240" w:lineRule="auto"/>
        <w:rPr>
          <w:rFonts w:ascii="Frutiger 55" w:hAnsi="Frutiger 55"/>
        </w:rPr>
      </w:pPr>
    </w:p>
    <w:p w14:paraId="63D660A8" w14:textId="77777777" w:rsidR="009F4CDC" w:rsidRDefault="009F4CDC" w:rsidP="00F17B7D">
      <w:pPr>
        <w:widowControl w:val="0"/>
        <w:spacing w:line="240" w:lineRule="auto"/>
        <w:rPr>
          <w:rFonts w:ascii="Frutiger 55" w:hAnsi="Frutiger 55"/>
        </w:rPr>
      </w:pPr>
    </w:p>
    <w:p w14:paraId="324707FD" w14:textId="77777777" w:rsidR="009F4CDC" w:rsidRPr="00CF33ED" w:rsidRDefault="009F4CDC" w:rsidP="00F17B7D">
      <w:pPr>
        <w:widowControl w:val="0"/>
        <w:spacing w:line="240" w:lineRule="auto"/>
        <w:rPr>
          <w:rFonts w:ascii="Frutiger 55" w:hAnsi="Frutiger 55"/>
        </w:rPr>
      </w:pPr>
    </w:p>
    <w:p w14:paraId="6A0A5185" w14:textId="77777777" w:rsidR="008B03E0" w:rsidRPr="00B73EC3" w:rsidRDefault="008B03E0" w:rsidP="007958D0">
      <w:pPr>
        <w:pStyle w:val="Paragraphedeliste"/>
        <w:widowControl w:val="0"/>
        <w:numPr>
          <w:ilvl w:val="0"/>
          <w:numId w:val="38"/>
        </w:numPr>
        <w:spacing w:line="240" w:lineRule="auto"/>
        <w:jc w:val="center"/>
        <w:rPr>
          <w:rFonts w:ascii="Frutiger 55" w:eastAsia="Times New Roman" w:hAnsi="Frutiger 55" w:cs="Times New Roman"/>
          <w:b/>
          <w:lang w:eastAsia="fr-FR"/>
        </w:rPr>
      </w:pPr>
      <w:r w:rsidRPr="00B73EC3">
        <w:rPr>
          <w:rFonts w:ascii="Frutiger 55" w:hAnsi="Frutiger 55"/>
          <w:b/>
        </w:rPr>
        <w:t>Projet de contrat</w:t>
      </w:r>
    </w:p>
    <w:p w14:paraId="28E648A3" w14:textId="77777777" w:rsidR="008B03E0" w:rsidRPr="00CF33ED" w:rsidRDefault="008B03E0" w:rsidP="00F17B7D">
      <w:pPr>
        <w:pStyle w:val="Liste"/>
        <w:widowControl w:val="0"/>
        <w:rPr>
          <w:rFonts w:ascii="Frutiger 55" w:hAnsi="Frutiger 55"/>
          <w:lang w:val="fr-FR"/>
        </w:rPr>
      </w:pPr>
    </w:p>
    <w:p w14:paraId="257D6F95" w14:textId="77777777" w:rsidR="006D0B9B" w:rsidRPr="00CF33ED" w:rsidRDefault="006D0B9B" w:rsidP="00F17B7D">
      <w:pPr>
        <w:widowControl w:val="0"/>
        <w:spacing w:line="240" w:lineRule="auto"/>
        <w:jc w:val="center"/>
        <w:rPr>
          <w:rFonts w:ascii="Frutiger 55" w:hAnsi="Frutiger 55" w:cs="Arial"/>
          <w:b/>
          <w:sz w:val="20"/>
          <w:szCs w:val="20"/>
        </w:rPr>
      </w:pPr>
    </w:p>
    <w:p w14:paraId="582E5CDA" w14:textId="77777777" w:rsidR="006D0B9B" w:rsidRPr="00CF33ED" w:rsidRDefault="00353240" w:rsidP="00F17B7D">
      <w:pPr>
        <w:pStyle w:val="SectionCMarguerite"/>
        <w:widowControl w:val="0"/>
        <w:jc w:val="center"/>
        <w:rPr>
          <w:rFonts w:ascii="Frutiger 55" w:hAnsi="Frutiger 55" w:cs="Arial"/>
          <w:b/>
          <w:bCs/>
          <w:sz w:val="20"/>
          <w:szCs w:val="20"/>
        </w:rPr>
      </w:pPr>
      <w:r w:rsidRPr="00CF33ED">
        <w:rPr>
          <w:rFonts w:ascii="Frutiger 55" w:hAnsi="Frutiger 55" w:cs="Arial"/>
          <w:b/>
          <w:sz w:val="20"/>
          <w:szCs w:val="20"/>
        </w:rPr>
        <w:br w:type="page"/>
      </w:r>
      <w:r w:rsidR="006D0B9B" w:rsidRPr="00CF33ED">
        <w:rPr>
          <w:rFonts w:ascii="Frutiger 55" w:hAnsi="Frutiger 55" w:cs="Arial"/>
          <w:b/>
          <w:bCs/>
          <w:sz w:val="20"/>
          <w:szCs w:val="20"/>
        </w:rPr>
        <w:t>CONTRAT DE FOURNITURES</w:t>
      </w:r>
    </w:p>
    <w:p w14:paraId="05ACFA1B" w14:textId="77777777" w:rsidR="006D0B9B" w:rsidRPr="00CF33ED" w:rsidRDefault="006D0B9B" w:rsidP="000612D3">
      <w:pPr>
        <w:pStyle w:val="Premirepagecentr"/>
        <w:widowControl w:val="0"/>
        <w:jc w:val="both"/>
        <w:rPr>
          <w:rFonts w:ascii="Frutiger 55" w:hAnsi="Frutiger 55" w:cs="Arial"/>
          <w:sz w:val="20"/>
        </w:rPr>
      </w:pPr>
    </w:p>
    <w:p w14:paraId="1A907EB7" w14:textId="263A4FE1" w:rsidR="00EC6917" w:rsidRPr="00CF33ED" w:rsidRDefault="006E73E1" w:rsidP="00F17B7D">
      <w:pPr>
        <w:widowControl w:val="0"/>
        <w:spacing w:after="0" w:line="240" w:lineRule="auto"/>
        <w:jc w:val="center"/>
        <w:rPr>
          <w:rFonts w:ascii="Frutiger 55" w:hAnsi="Frutiger 55" w:cs="Arial"/>
          <w:b/>
          <w:sz w:val="20"/>
          <w:szCs w:val="20"/>
        </w:rPr>
      </w:pPr>
      <w:r w:rsidRPr="006E73E1">
        <w:rPr>
          <w:rFonts w:ascii="Frutiger 55" w:hAnsi="Frutiger 55"/>
          <w:b/>
          <w:sz w:val="20"/>
          <w:szCs w:val="28"/>
        </w:rPr>
        <w:t>Fourniture de pièces de rechange pour les installations de climatisation au siège de la BOAD</w:t>
      </w:r>
      <w:r w:rsidR="00E16F9C" w:rsidRPr="003504DE" w:rsidDel="00E16F9C">
        <w:rPr>
          <w:rFonts w:ascii="Frutiger 55" w:hAnsi="Frutiger 55"/>
          <w:b/>
          <w:sz w:val="20"/>
          <w:szCs w:val="20"/>
        </w:rPr>
        <w:t xml:space="preserve"> </w:t>
      </w:r>
      <w:r w:rsidR="004E1B3E" w:rsidRPr="00CF33ED">
        <w:rPr>
          <w:rFonts w:ascii="Frutiger 55" w:hAnsi="Frutiger 55" w:cs="Arial"/>
          <w:b/>
          <w:sz w:val="20"/>
          <w:szCs w:val="20"/>
        </w:rPr>
        <w:t>Appel d’</w:t>
      </w:r>
      <w:r w:rsidR="00EC6917" w:rsidRPr="00CF33ED">
        <w:rPr>
          <w:rFonts w:ascii="Frutiger 55" w:hAnsi="Frutiger 55" w:cs="Arial"/>
          <w:b/>
          <w:sz w:val="20"/>
          <w:szCs w:val="20"/>
        </w:rPr>
        <w:t>O</w:t>
      </w:r>
      <w:r w:rsidR="004E1B3E" w:rsidRPr="00CF33ED">
        <w:rPr>
          <w:rFonts w:ascii="Frutiger 55" w:hAnsi="Frutiger 55" w:cs="Arial"/>
          <w:b/>
          <w:sz w:val="20"/>
          <w:szCs w:val="20"/>
        </w:rPr>
        <w:t>ffres</w:t>
      </w:r>
      <w:r w:rsidR="00EC6917" w:rsidRPr="00CF33ED">
        <w:rPr>
          <w:rFonts w:ascii="Frutiger 55" w:hAnsi="Frutiger 55" w:cs="Arial"/>
          <w:b/>
          <w:sz w:val="20"/>
          <w:szCs w:val="20"/>
        </w:rPr>
        <w:t xml:space="preserve"> Ouvert </w:t>
      </w:r>
      <w:r w:rsidR="00073B9B">
        <w:rPr>
          <w:rFonts w:ascii="Frutiger 55" w:hAnsi="Frutiger 55" w:cs="Arial"/>
          <w:b/>
          <w:sz w:val="20"/>
          <w:szCs w:val="20"/>
        </w:rPr>
        <w:t>N</w:t>
      </w:r>
      <w:r w:rsidR="00073B9B" w:rsidRPr="00CF33ED">
        <w:rPr>
          <w:rFonts w:ascii="Frutiger 55" w:hAnsi="Frutiger 55" w:cs="Arial"/>
          <w:b/>
          <w:sz w:val="20"/>
          <w:szCs w:val="20"/>
        </w:rPr>
        <w:t xml:space="preserve">ational </w:t>
      </w:r>
    </w:p>
    <w:p w14:paraId="3459E150" w14:textId="77777777" w:rsidR="000612D3" w:rsidRPr="00CF33ED" w:rsidRDefault="000612D3" w:rsidP="00F17B7D">
      <w:pPr>
        <w:widowControl w:val="0"/>
        <w:spacing w:after="0" w:line="240" w:lineRule="auto"/>
        <w:jc w:val="center"/>
        <w:rPr>
          <w:rStyle w:val="lev"/>
          <w:rFonts w:ascii="Frutiger 55" w:hAnsi="Frutiger 55" w:cs="Arial"/>
          <w:b w:val="0"/>
          <w:sz w:val="12"/>
        </w:rPr>
      </w:pPr>
    </w:p>
    <w:p w14:paraId="772581B1" w14:textId="7621C1D7" w:rsidR="004E1B3E" w:rsidRPr="00CF33ED" w:rsidRDefault="00CB1CAE" w:rsidP="00F17B7D">
      <w:pPr>
        <w:widowControl w:val="0"/>
        <w:spacing w:after="0" w:line="240" w:lineRule="auto"/>
        <w:jc w:val="center"/>
        <w:rPr>
          <w:rStyle w:val="lev"/>
          <w:rFonts w:ascii="Frutiger 55" w:hAnsi="Frutiger 55" w:cs="Arial"/>
          <w:sz w:val="20"/>
        </w:rPr>
      </w:pPr>
      <w:r w:rsidRPr="00CF33ED">
        <w:rPr>
          <w:rStyle w:val="lev"/>
          <w:rFonts w:ascii="Frutiger 55" w:hAnsi="Frutiger 55" w:cs="Arial"/>
          <w:sz w:val="20"/>
        </w:rPr>
        <w:t>AOO</w:t>
      </w:r>
      <w:r w:rsidR="00B93F57">
        <w:rPr>
          <w:rStyle w:val="lev"/>
          <w:rFonts w:ascii="Frutiger 55" w:hAnsi="Frutiger 55" w:cs="Arial"/>
          <w:sz w:val="20"/>
        </w:rPr>
        <w:t>N</w:t>
      </w:r>
      <w:r w:rsidRPr="00CF33ED">
        <w:rPr>
          <w:rStyle w:val="lev"/>
          <w:rFonts w:ascii="Frutiger 55" w:hAnsi="Frutiger 55" w:cs="Arial"/>
          <w:sz w:val="20"/>
        </w:rPr>
        <w:t>/</w:t>
      </w:r>
      <w:r w:rsidR="004E1B3E" w:rsidRPr="00CF33ED">
        <w:rPr>
          <w:rStyle w:val="lev"/>
          <w:rFonts w:ascii="Frutiger 55" w:hAnsi="Frutiger 55" w:cs="Arial"/>
          <w:sz w:val="20"/>
        </w:rPr>
        <w:t>N°</w:t>
      </w:r>
      <w:r w:rsidR="003504DE" w:rsidRPr="00CF33ED">
        <w:rPr>
          <w:rStyle w:val="lev"/>
          <w:rFonts w:ascii="Frutiger 55" w:hAnsi="Frutiger 55" w:cs="Arial"/>
          <w:sz w:val="20"/>
        </w:rPr>
        <w:t>0</w:t>
      </w:r>
      <w:r w:rsidR="006C3BB8">
        <w:rPr>
          <w:rStyle w:val="lev"/>
          <w:rFonts w:ascii="Frutiger 55" w:hAnsi="Frutiger 55" w:cs="Arial"/>
          <w:sz w:val="20"/>
        </w:rPr>
        <w:t>2</w:t>
      </w:r>
      <w:r w:rsidR="00A76D99">
        <w:rPr>
          <w:rStyle w:val="lev"/>
          <w:rFonts w:ascii="Frutiger 55" w:hAnsi="Frutiger 55" w:cs="Arial"/>
          <w:sz w:val="20"/>
        </w:rPr>
        <w:t>6</w:t>
      </w:r>
      <w:r w:rsidR="00EC6917" w:rsidRPr="00CF33ED">
        <w:rPr>
          <w:rStyle w:val="lev"/>
          <w:rFonts w:ascii="Frutiger 55" w:hAnsi="Frutiger 55" w:cs="Arial"/>
          <w:sz w:val="20"/>
        </w:rPr>
        <w:t>/</w:t>
      </w:r>
      <w:r w:rsidR="003504DE" w:rsidRPr="00CF33ED">
        <w:rPr>
          <w:rStyle w:val="lev"/>
          <w:rFonts w:ascii="Frutiger 55" w:hAnsi="Frutiger 55" w:cs="Arial"/>
          <w:sz w:val="20"/>
        </w:rPr>
        <w:t>202</w:t>
      </w:r>
      <w:r w:rsidR="003504DE">
        <w:rPr>
          <w:rStyle w:val="lev"/>
          <w:rFonts w:ascii="Frutiger 55" w:hAnsi="Frutiger 55" w:cs="Arial"/>
          <w:sz w:val="20"/>
        </w:rPr>
        <w:t>5</w:t>
      </w:r>
      <w:r w:rsidR="00FD1DF5" w:rsidRPr="00CF33ED">
        <w:rPr>
          <w:rStyle w:val="lev"/>
          <w:rFonts w:ascii="Frutiger 55" w:hAnsi="Frutiger 55" w:cs="Arial"/>
          <w:sz w:val="20"/>
        </w:rPr>
        <w:t>/</w:t>
      </w:r>
      <w:r w:rsidR="00EC6917" w:rsidRPr="00CF33ED">
        <w:rPr>
          <w:rStyle w:val="lev"/>
          <w:rFonts w:ascii="Frutiger 55" w:hAnsi="Frutiger 55" w:cs="Arial"/>
          <w:sz w:val="20"/>
        </w:rPr>
        <w:t>DAG/DPA</w:t>
      </w:r>
      <w:r w:rsidR="004E1B3E" w:rsidRPr="00CF33ED">
        <w:rPr>
          <w:rStyle w:val="lev"/>
          <w:rFonts w:ascii="Frutiger 55" w:hAnsi="Frutiger 55" w:cs="Arial"/>
          <w:sz w:val="20"/>
        </w:rPr>
        <w:t>/BOAD</w:t>
      </w:r>
    </w:p>
    <w:p w14:paraId="74ED5603" w14:textId="77777777" w:rsidR="00EC6917" w:rsidRPr="00CF33ED" w:rsidRDefault="00EC6917" w:rsidP="00F17B7D">
      <w:pPr>
        <w:pStyle w:val="Premirepagecentr"/>
        <w:widowControl w:val="0"/>
        <w:jc w:val="both"/>
        <w:rPr>
          <w:rFonts w:ascii="Frutiger 55" w:hAnsi="Frutiger 55" w:cs="Arial"/>
          <w:sz w:val="20"/>
        </w:rPr>
      </w:pPr>
    </w:p>
    <w:p w14:paraId="5009B4E3" w14:textId="77777777" w:rsidR="006D0B9B" w:rsidRPr="00CF33ED" w:rsidRDefault="006D0B9B" w:rsidP="00F17B7D">
      <w:pPr>
        <w:pStyle w:val="Premirepagecentr"/>
        <w:widowControl w:val="0"/>
        <w:jc w:val="both"/>
        <w:rPr>
          <w:rFonts w:ascii="Frutiger 55" w:hAnsi="Frutiger 55" w:cs="Arial"/>
          <w:sz w:val="20"/>
        </w:rPr>
      </w:pPr>
      <w:r w:rsidRPr="00CF33ED">
        <w:rPr>
          <w:rFonts w:ascii="Frutiger 55" w:hAnsi="Frutiger 55" w:cs="Arial"/>
          <w:sz w:val="20"/>
        </w:rPr>
        <w:t>Entre</w:t>
      </w:r>
    </w:p>
    <w:p w14:paraId="1F6D55CA" w14:textId="77777777" w:rsidR="006D0B9B" w:rsidRPr="00CF33ED" w:rsidRDefault="006D0B9B" w:rsidP="00F17B7D">
      <w:pPr>
        <w:pStyle w:val="Premirepagecentr"/>
        <w:widowControl w:val="0"/>
        <w:jc w:val="both"/>
        <w:rPr>
          <w:rFonts w:ascii="Frutiger 55" w:hAnsi="Frutiger 55" w:cs="Arial"/>
          <w:sz w:val="20"/>
        </w:rPr>
      </w:pPr>
    </w:p>
    <w:p w14:paraId="4080DA62" w14:textId="77777777" w:rsidR="00B126F8" w:rsidRPr="00CF33ED" w:rsidRDefault="00B126F8" w:rsidP="00F17B7D">
      <w:pPr>
        <w:widowControl w:val="0"/>
        <w:autoSpaceDE w:val="0"/>
        <w:autoSpaceDN w:val="0"/>
        <w:adjustRightInd w:val="0"/>
        <w:spacing w:after="120" w:line="240" w:lineRule="auto"/>
        <w:jc w:val="both"/>
        <w:rPr>
          <w:rFonts w:ascii="Frutiger 55" w:eastAsia="Calibri" w:hAnsi="Frutiger 55" w:cs="Times New Roman"/>
          <w:color w:val="000000" w:themeColor="text1"/>
          <w:sz w:val="20"/>
          <w:szCs w:val="20"/>
        </w:rPr>
      </w:pPr>
      <w:bookmarkStart w:id="13" w:name="_Hlk42070570"/>
      <w:r w:rsidRPr="00CF33ED">
        <w:rPr>
          <w:rFonts w:ascii="Frutiger 55" w:eastAsia="Calibri" w:hAnsi="Frutiger 55" w:cs="Times New Roman"/>
          <w:bCs/>
          <w:color w:val="000000" w:themeColor="text1"/>
          <w:sz w:val="20"/>
          <w:szCs w:val="20"/>
        </w:rPr>
        <w:t>La Banque Ouest Africaine de Développement (BOAD)</w:t>
      </w:r>
      <w:r w:rsidRPr="00CF33ED">
        <w:rPr>
          <w:rFonts w:ascii="Frutiger 55" w:eastAsia="Calibri" w:hAnsi="Frutiger 55" w:cs="Times New Roman"/>
          <w:color w:val="000000" w:themeColor="text1"/>
          <w:sz w:val="20"/>
          <w:szCs w:val="20"/>
        </w:rPr>
        <w:t xml:space="preserve">, Etablissement  public à caractère international, créée par l’Accord instituant une Banque Ouest Africaine de Développement en date du 14 novembre 1973 tel que complété par le Traité de l’Union Economique et Monétaire Ouest Africaine, au capital de mille cent cinquante-cinq milliards (1 155 000 000 000) de Francs CFA, dont le siège social est situé au 68, Avenue de la Libération, BP 1172 Lomé (République Togolaise), représenté par </w:t>
      </w:r>
      <w:r w:rsidR="004B7980" w:rsidRPr="00CF33ED">
        <w:rPr>
          <w:rFonts w:ascii="Frutiger 55" w:eastAsia="Calibri" w:hAnsi="Frutiger 55" w:cs="Times New Roman"/>
          <w:b/>
          <w:color w:val="000000" w:themeColor="text1"/>
          <w:sz w:val="20"/>
          <w:szCs w:val="20"/>
        </w:rPr>
        <w:t xml:space="preserve">Monsieur </w:t>
      </w:r>
      <w:r w:rsidR="004B782F" w:rsidRPr="00CF33ED">
        <w:rPr>
          <w:rFonts w:ascii="Frutiger 55" w:eastAsia="Calibri" w:hAnsi="Frutiger 55" w:cs="Times New Roman"/>
          <w:b/>
          <w:color w:val="000000" w:themeColor="text1"/>
          <w:sz w:val="20"/>
          <w:szCs w:val="20"/>
        </w:rPr>
        <w:t xml:space="preserve">Komlan </w:t>
      </w:r>
      <w:r w:rsidR="004B7980" w:rsidRPr="00CF33ED">
        <w:rPr>
          <w:rFonts w:ascii="Frutiger 55" w:eastAsia="Calibri" w:hAnsi="Frutiger 55" w:cs="Times New Roman"/>
          <w:b/>
          <w:color w:val="000000" w:themeColor="text1"/>
          <w:sz w:val="20"/>
          <w:szCs w:val="20"/>
        </w:rPr>
        <w:t>Norbert V.</w:t>
      </w:r>
      <w:r w:rsidR="007D685A" w:rsidRPr="00CF33ED">
        <w:rPr>
          <w:rFonts w:ascii="Frutiger 55" w:eastAsia="Calibri" w:hAnsi="Frutiger 55" w:cs="Times New Roman"/>
          <w:b/>
          <w:color w:val="000000" w:themeColor="text1"/>
          <w:sz w:val="20"/>
          <w:szCs w:val="20"/>
        </w:rPr>
        <w:t xml:space="preserve"> </w:t>
      </w:r>
      <w:r w:rsidR="004B7980" w:rsidRPr="00CF33ED">
        <w:rPr>
          <w:rFonts w:ascii="Frutiger 55" w:eastAsia="Calibri" w:hAnsi="Frutiger 55" w:cs="Times New Roman"/>
          <w:b/>
          <w:color w:val="000000" w:themeColor="text1"/>
          <w:sz w:val="20"/>
          <w:szCs w:val="20"/>
        </w:rPr>
        <w:t>MENSAH</w:t>
      </w:r>
      <w:r w:rsidR="004B7980" w:rsidRPr="00CF33ED">
        <w:rPr>
          <w:rFonts w:ascii="Frutiger 55" w:eastAsia="Calibri" w:hAnsi="Frutiger 55" w:cs="Times New Roman"/>
          <w:color w:val="000000" w:themeColor="text1"/>
          <w:sz w:val="20"/>
          <w:szCs w:val="20"/>
        </w:rPr>
        <w:t>,</w:t>
      </w:r>
      <w:r w:rsidRPr="00CF33ED">
        <w:rPr>
          <w:rFonts w:ascii="Frutiger 55" w:eastAsia="Calibri" w:hAnsi="Frutiger 55" w:cs="Times New Roman"/>
          <w:color w:val="000000" w:themeColor="text1"/>
          <w:sz w:val="20"/>
          <w:szCs w:val="20"/>
        </w:rPr>
        <w:t xml:space="preserve"> Direct</w:t>
      </w:r>
      <w:r w:rsidR="004B7980" w:rsidRPr="00CF33ED">
        <w:rPr>
          <w:rFonts w:ascii="Frutiger 55" w:eastAsia="Calibri" w:hAnsi="Frutiger 55" w:cs="Times New Roman"/>
          <w:color w:val="000000" w:themeColor="text1"/>
          <w:sz w:val="20"/>
          <w:szCs w:val="20"/>
        </w:rPr>
        <w:t>eur</w:t>
      </w:r>
      <w:r w:rsidRPr="00CF33ED">
        <w:rPr>
          <w:rFonts w:ascii="Frutiger 55" w:eastAsia="Calibri" w:hAnsi="Frutiger 55" w:cs="Times New Roman"/>
          <w:color w:val="000000" w:themeColor="text1"/>
          <w:sz w:val="20"/>
          <w:szCs w:val="20"/>
        </w:rPr>
        <w:t xml:space="preserve"> du Département de l’Administration Générale, dument habilité aux fins des présentes.</w:t>
      </w:r>
    </w:p>
    <w:p w14:paraId="2A46BDB1" w14:textId="77777777" w:rsidR="006D0B9B" w:rsidRPr="00CF33ED" w:rsidRDefault="006D0B9B" w:rsidP="00F17B7D">
      <w:pPr>
        <w:widowControl w:val="0"/>
        <w:spacing w:line="240" w:lineRule="auto"/>
        <w:rPr>
          <w:rFonts w:ascii="Frutiger 55" w:hAnsi="Frutiger 55" w:cs="Arial"/>
          <w:bCs/>
          <w:sz w:val="20"/>
          <w:szCs w:val="20"/>
        </w:rPr>
      </w:pPr>
      <w:r w:rsidRPr="00CF33ED">
        <w:rPr>
          <w:rFonts w:ascii="Frutiger 55" w:hAnsi="Frutiger 55" w:cs="Arial"/>
          <w:bCs/>
          <w:sz w:val="20"/>
          <w:szCs w:val="20"/>
        </w:rPr>
        <w:t>Ci-apr</w:t>
      </w:r>
      <w:r w:rsidR="008A3229" w:rsidRPr="00CF33ED">
        <w:rPr>
          <w:rFonts w:ascii="Frutiger 55" w:hAnsi="Frutiger 55" w:cs="Arial"/>
          <w:bCs/>
          <w:sz w:val="20"/>
          <w:szCs w:val="20"/>
        </w:rPr>
        <w:t>ès « la Banque » ou « la BOAD »</w:t>
      </w:r>
    </w:p>
    <w:bookmarkEnd w:id="13"/>
    <w:p w14:paraId="76E7EBD7" w14:textId="77777777" w:rsidR="006D0B9B" w:rsidRPr="00CF33ED" w:rsidRDefault="006D0B9B" w:rsidP="00F17B7D">
      <w:pPr>
        <w:pStyle w:val="Premirepagecentr"/>
        <w:widowControl w:val="0"/>
        <w:rPr>
          <w:rFonts w:ascii="Frutiger 55" w:hAnsi="Frutiger 55" w:cs="Arial"/>
          <w:bCs/>
          <w:sz w:val="20"/>
        </w:rPr>
      </w:pPr>
    </w:p>
    <w:p w14:paraId="3A4F8E51" w14:textId="77777777" w:rsidR="006D0B9B" w:rsidRPr="00CF33ED" w:rsidRDefault="006D0B9B" w:rsidP="00F17B7D">
      <w:pPr>
        <w:pStyle w:val="Premirepagecentr"/>
        <w:widowControl w:val="0"/>
        <w:jc w:val="right"/>
        <w:rPr>
          <w:rFonts w:ascii="Frutiger 55" w:hAnsi="Frutiger 55" w:cs="Arial"/>
          <w:bCs/>
          <w:sz w:val="20"/>
        </w:rPr>
      </w:pPr>
      <w:r w:rsidRPr="00CF33ED">
        <w:rPr>
          <w:rFonts w:ascii="Frutiger 55" w:hAnsi="Frutiger 55" w:cs="Arial"/>
          <w:bCs/>
          <w:sz w:val="20"/>
        </w:rPr>
        <w:t>d’une part</w:t>
      </w:r>
    </w:p>
    <w:p w14:paraId="191392F8" w14:textId="77777777" w:rsidR="006D0B9B" w:rsidRPr="00CF33ED" w:rsidRDefault="006D0B9B" w:rsidP="00F17B7D">
      <w:pPr>
        <w:pStyle w:val="Premirepagecentr"/>
        <w:widowControl w:val="0"/>
        <w:rPr>
          <w:rFonts w:ascii="Frutiger 55" w:hAnsi="Frutiger 55" w:cs="Arial"/>
          <w:bCs/>
          <w:sz w:val="6"/>
        </w:rPr>
      </w:pPr>
    </w:p>
    <w:p w14:paraId="1EF9E9E5" w14:textId="77777777" w:rsidR="006D0B9B" w:rsidRPr="00CF33ED" w:rsidRDefault="006D0B9B" w:rsidP="00F17B7D">
      <w:pPr>
        <w:pStyle w:val="Premirepagecentr"/>
        <w:widowControl w:val="0"/>
        <w:jc w:val="both"/>
        <w:rPr>
          <w:rFonts w:ascii="Frutiger 55" w:hAnsi="Frutiger 55" w:cs="Arial"/>
          <w:bCs/>
          <w:sz w:val="20"/>
        </w:rPr>
      </w:pPr>
      <w:r w:rsidRPr="00CF33ED">
        <w:rPr>
          <w:rFonts w:ascii="Frutiger 55" w:hAnsi="Frutiger 55" w:cs="Arial"/>
          <w:bCs/>
          <w:sz w:val="20"/>
        </w:rPr>
        <w:t>et,</w:t>
      </w:r>
    </w:p>
    <w:p w14:paraId="748EB9B3" w14:textId="77777777" w:rsidR="006D0B9B" w:rsidRPr="00CF33ED" w:rsidRDefault="006D0B9B" w:rsidP="00F17B7D">
      <w:pPr>
        <w:pStyle w:val="Premirepagecentr"/>
        <w:widowControl w:val="0"/>
        <w:rPr>
          <w:rFonts w:ascii="Frutiger 55" w:hAnsi="Frutiger 55" w:cs="Arial"/>
          <w:bCs/>
          <w:sz w:val="20"/>
        </w:rPr>
      </w:pPr>
    </w:p>
    <w:p w14:paraId="2276FB1F" w14:textId="77777777" w:rsidR="006D0B9B" w:rsidRPr="00CF33ED" w:rsidRDefault="006D0B9B" w:rsidP="00F17B7D">
      <w:pPr>
        <w:widowControl w:val="0"/>
        <w:tabs>
          <w:tab w:val="left" w:pos="-1701"/>
          <w:tab w:val="left" w:pos="-1560"/>
          <w:tab w:val="left" w:pos="-1440"/>
        </w:tabs>
        <w:spacing w:line="240" w:lineRule="auto"/>
        <w:rPr>
          <w:rFonts w:ascii="Frutiger 55" w:hAnsi="Frutiger 55" w:cs="Arial"/>
          <w:bCs/>
          <w:sz w:val="20"/>
          <w:szCs w:val="20"/>
        </w:rPr>
      </w:pPr>
      <w:r w:rsidRPr="00CF33ED">
        <w:rPr>
          <w:rFonts w:ascii="Frutiger 55" w:hAnsi="Frutiger 55" w:cs="Arial"/>
          <w:bCs/>
          <w:sz w:val="20"/>
          <w:szCs w:val="20"/>
        </w:rPr>
        <w:t>&lt;dénomination officielle complète du bénéficiaire&gt;</w:t>
      </w:r>
    </w:p>
    <w:p w14:paraId="498C87BD" w14:textId="77777777" w:rsidR="006D0B9B" w:rsidRPr="00CF33ED" w:rsidRDefault="006D0B9B" w:rsidP="00F17B7D">
      <w:pPr>
        <w:widowControl w:val="0"/>
        <w:tabs>
          <w:tab w:val="left" w:pos="-1701"/>
          <w:tab w:val="left" w:pos="-1560"/>
          <w:tab w:val="left" w:pos="-1440"/>
        </w:tabs>
        <w:spacing w:line="240" w:lineRule="auto"/>
        <w:rPr>
          <w:rFonts w:ascii="Frutiger 55" w:hAnsi="Frutiger 55" w:cs="Arial"/>
          <w:bCs/>
          <w:sz w:val="20"/>
          <w:szCs w:val="20"/>
        </w:rPr>
      </w:pPr>
      <w:r w:rsidRPr="00CF33ED">
        <w:rPr>
          <w:rFonts w:ascii="Frutiger 55" w:hAnsi="Frutiger 55" w:cs="Arial"/>
          <w:bCs/>
          <w:sz w:val="20"/>
          <w:szCs w:val="20"/>
        </w:rPr>
        <w:t>&lt;[forme juridique (organisation)] / [titre (personne physique)]</w:t>
      </w:r>
      <w:r w:rsidRPr="00CF33ED">
        <w:rPr>
          <w:rStyle w:val="Caractresdenotedebasdepage"/>
          <w:rFonts w:ascii="Frutiger 55" w:hAnsi="Frutiger 55" w:cs="Arial"/>
          <w:bCs/>
          <w:sz w:val="20"/>
          <w:szCs w:val="20"/>
        </w:rPr>
        <w:t xml:space="preserve"> </w:t>
      </w:r>
      <w:r w:rsidRPr="00CF33ED">
        <w:rPr>
          <w:rFonts w:ascii="Frutiger 55" w:hAnsi="Frutiger 55" w:cs="Arial"/>
          <w:bCs/>
          <w:sz w:val="20"/>
          <w:szCs w:val="20"/>
        </w:rPr>
        <w:t>&gt;</w:t>
      </w:r>
    </w:p>
    <w:p w14:paraId="2F402F55" w14:textId="77777777" w:rsidR="006D0B9B" w:rsidRPr="00CF33ED" w:rsidRDefault="006D0B9B" w:rsidP="00F17B7D">
      <w:pPr>
        <w:widowControl w:val="0"/>
        <w:tabs>
          <w:tab w:val="left" w:pos="-1701"/>
          <w:tab w:val="left" w:pos="-1560"/>
          <w:tab w:val="left" w:pos="-1440"/>
        </w:tabs>
        <w:spacing w:line="240" w:lineRule="auto"/>
        <w:rPr>
          <w:rFonts w:ascii="Frutiger 55" w:hAnsi="Frutiger 55" w:cs="Arial"/>
          <w:bCs/>
          <w:sz w:val="20"/>
          <w:szCs w:val="20"/>
        </w:rPr>
      </w:pPr>
      <w:r w:rsidRPr="00CF33ED">
        <w:rPr>
          <w:rFonts w:ascii="Frutiger 55" w:hAnsi="Frutiger 55" w:cs="Arial"/>
          <w:bCs/>
          <w:sz w:val="20"/>
          <w:szCs w:val="20"/>
        </w:rPr>
        <w:t>&lt;[numéro d’enregistrement légal de l'organisation] / [numéro de passeport ou de carte d'identité] &gt;</w:t>
      </w:r>
    </w:p>
    <w:p w14:paraId="4C64A945" w14:textId="77777777" w:rsidR="006D0B9B" w:rsidRPr="00CF33ED" w:rsidRDefault="006D0B9B" w:rsidP="00F17B7D">
      <w:pPr>
        <w:widowControl w:val="0"/>
        <w:tabs>
          <w:tab w:val="left" w:pos="-1701"/>
          <w:tab w:val="left" w:pos="-1560"/>
          <w:tab w:val="left" w:pos="-1440"/>
        </w:tabs>
        <w:spacing w:line="240" w:lineRule="auto"/>
        <w:rPr>
          <w:rFonts w:ascii="Frutiger 55" w:hAnsi="Frutiger 55" w:cs="Arial"/>
          <w:bCs/>
          <w:sz w:val="20"/>
          <w:szCs w:val="20"/>
        </w:rPr>
      </w:pPr>
      <w:r w:rsidRPr="00CF33ED">
        <w:rPr>
          <w:rFonts w:ascii="Frutiger 55" w:hAnsi="Frutiger 55" w:cs="Arial"/>
          <w:bCs/>
          <w:sz w:val="20"/>
          <w:szCs w:val="20"/>
        </w:rPr>
        <w:t>&lt;adresse officielle complète&gt;</w:t>
      </w:r>
    </w:p>
    <w:p w14:paraId="4CBE8A4B" w14:textId="77777777" w:rsidR="006D0B9B" w:rsidRPr="00CF33ED" w:rsidRDefault="006D0B9B" w:rsidP="000612D3">
      <w:pPr>
        <w:widowControl w:val="0"/>
        <w:tabs>
          <w:tab w:val="left" w:pos="-1701"/>
          <w:tab w:val="left" w:pos="-1560"/>
          <w:tab w:val="left" w:pos="-1440"/>
        </w:tabs>
        <w:spacing w:after="0" w:line="240" w:lineRule="auto"/>
        <w:rPr>
          <w:rFonts w:ascii="Frutiger 55" w:hAnsi="Frutiger 55" w:cs="Arial"/>
          <w:bCs/>
          <w:sz w:val="20"/>
          <w:szCs w:val="20"/>
        </w:rPr>
      </w:pPr>
      <w:r w:rsidRPr="00CF33ED">
        <w:rPr>
          <w:rFonts w:ascii="Frutiger 55" w:hAnsi="Frutiger 55" w:cs="Arial"/>
          <w:bCs/>
          <w:sz w:val="20"/>
          <w:szCs w:val="20"/>
        </w:rPr>
        <w:t>[n° de TVA, pour les bénéficiaires soumis à la TVA]</w:t>
      </w:r>
    </w:p>
    <w:p w14:paraId="44CC2B00" w14:textId="77777777" w:rsidR="006D0B9B" w:rsidRPr="00CF33ED" w:rsidRDefault="006D0B9B" w:rsidP="000612D3">
      <w:pPr>
        <w:pStyle w:val="NoteHead"/>
        <w:widowControl w:val="0"/>
        <w:tabs>
          <w:tab w:val="left" w:pos="-1701"/>
          <w:tab w:val="left" w:pos="-1560"/>
          <w:tab w:val="left" w:pos="-1440"/>
        </w:tabs>
        <w:spacing w:before="0" w:after="0"/>
        <w:jc w:val="left"/>
        <w:rPr>
          <w:rFonts w:ascii="Frutiger 55" w:hAnsi="Frutiger 55" w:cs="Arial"/>
          <w:b w:val="0"/>
          <w:bCs/>
          <w:smallCaps w:val="0"/>
          <w:sz w:val="20"/>
          <w:szCs w:val="20"/>
        </w:rPr>
      </w:pPr>
    </w:p>
    <w:p w14:paraId="679A6AFA" w14:textId="77777777" w:rsidR="006D0B9B" w:rsidRPr="00CF33ED" w:rsidRDefault="006D0B9B" w:rsidP="000612D3">
      <w:pPr>
        <w:widowControl w:val="0"/>
        <w:spacing w:after="0" w:line="240" w:lineRule="auto"/>
        <w:rPr>
          <w:rFonts w:ascii="Frutiger 55" w:hAnsi="Frutiger 55" w:cs="Arial"/>
          <w:bCs/>
          <w:sz w:val="20"/>
          <w:szCs w:val="20"/>
        </w:rPr>
      </w:pPr>
      <w:bookmarkStart w:id="14" w:name="_Hlk42070580"/>
      <w:r w:rsidRPr="00CF33ED">
        <w:rPr>
          <w:rFonts w:ascii="Frutiger 55" w:hAnsi="Frutiger 55" w:cs="Arial"/>
          <w:bCs/>
          <w:sz w:val="20"/>
          <w:szCs w:val="20"/>
        </w:rPr>
        <w:t>Ci-après « le Contractant »,</w:t>
      </w:r>
    </w:p>
    <w:bookmarkEnd w:id="14"/>
    <w:p w14:paraId="2A06D9B4" w14:textId="77777777" w:rsidR="006D0B9B" w:rsidRPr="00CF33ED" w:rsidRDefault="006D0B9B" w:rsidP="000612D3">
      <w:pPr>
        <w:pStyle w:val="Premirepagecentr"/>
        <w:widowControl w:val="0"/>
        <w:rPr>
          <w:rFonts w:ascii="Frutiger 55" w:hAnsi="Frutiger 55" w:cs="Arial"/>
          <w:sz w:val="20"/>
        </w:rPr>
      </w:pPr>
    </w:p>
    <w:p w14:paraId="63DAA2E8" w14:textId="77777777" w:rsidR="006D0B9B" w:rsidRPr="00CF33ED" w:rsidRDefault="006D0B9B" w:rsidP="000612D3">
      <w:pPr>
        <w:pStyle w:val="Premirepagecentr"/>
        <w:widowControl w:val="0"/>
        <w:jc w:val="right"/>
        <w:rPr>
          <w:rFonts w:ascii="Frutiger 55" w:hAnsi="Frutiger 55" w:cs="Arial"/>
          <w:bCs/>
          <w:sz w:val="20"/>
        </w:rPr>
      </w:pPr>
      <w:r w:rsidRPr="00CF33ED">
        <w:rPr>
          <w:rFonts w:ascii="Frutiger 55" w:hAnsi="Frutiger 55" w:cs="Arial"/>
          <w:bCs/>
          <w:sz w:val="20"/>
        </w:rPr>
        <w:t>d’autre part</w:t>
      </w:r>
    </w:p>
    <w:p w14:paraId="55A89A49" w14:textId="77777777" w:rsidR="006D0B9B" w:rsidRPr="00CF33ED" w:rsidRDefault="006D0B9B" w:rsidP="000612D3">
      <w:pPr>
        <w:widowControl w:val="0"/>
        <w:spacing w:after="0" w:line="240" w:lineRule="auto"/>
        <w:jc w:val="center"/>
        <w:rPr>
          <w:rFonts w:ascii="Frutiger 55" w:hAnsi="Frutiger 55" w:cs="Arial"/>
          <w:sz w:val="20"/>
          <w:szCs w:val="20"/>
        </w:rPr>
      </w:pPr>
    </w:p>
    <w:p w14:paraId="4033D3F6" w14:textId="77777777" w:rsidR="006D0B9B" w:rsidRPr="00CF33ED" w:rsidRDefault="006D0B9B" w:rsidP="000612D3">
      <w:pPr>
        <w:pStyle w:val="Textebrut1"/>
        <w:widowControl w:val="0"/>
        <w:rPr>
          <w:rFonts w:ascii="Frutiger 55" w:hAnsi="Frutiger 55" w:cs="Arial"/>
          <w:szCs w:val="20"/>
        </w:rPr>
      </w:pPr>
      <w:r w:rsidRPr="00CF33ED">
        <w:rPr>
          <w:rFonts w:ascii="Frutiger 55" w:hAnsi="Frutiger 55" w:cs="Arial"/>
          <w:szCs w:val="20"/>
        </w:rPr>
        <w:t>Il est convenu ce qui suit :</w:t>
      </w:r>
    </w:p>
    <w:p w14:paraId="1F575E5C" w14:textId="77777777" w:rsidR="006D0B9B" w:rsidRPr="00CF33ED" w:rsidRDefault="006D0B9B" w:rsidP="000612D3">
      <w:pPr>
        <w:widowControl w:val="0"/>
        <w:spacing w:after="0" w:line="240" w:lineRule="auto"/>
        <w:jc w:val="center"/>
        <w:rPr>
          <w:rFonts w:ascii="Frutiger 55" w:hAnsi="Frutiger 55" w:cs="Arial"/>
          <w:sz w:val="20"/>
          <w:szCs w:val="20"/>
        </w:rPr>
      </w:pPr>
    </w:p>
    <w:p w14:paraId="75CBA8AA" w14:textId="77777777" w:rsidR="00E8097B" w:rsidRPr="00CF33ED" w:rsidRDefault="00E8097B" w:rsidP="000612D3">
      <w:pPr>
        <w:widowControl w:val="0"/>
        <w:spacing w:after="0" w:line="240" w:lineRule="auto"/>
        <w:jc w:val="center"/>
        <w:rPr>
          <w:rFonts w:ascii="Frutiger 55" w:hAnsi="Frutiger 55" w:cs="Arial"/>
          <w:sz w:val="20"/>
          <w:szCs w:val="20"/>
        </w:rPr>
      </w:pPr>
      <w:bookmarkStart w:id="15" w:name="_Hlk42070610"/>
    </w:p>
    <w:p w14:paraId="21127945" w14:textId="77777777" w:rsidR="006D0B9B" w:rsidRPr="00CF33ED" w:rsidRDefault="006D0B9B" w:rsidP="000612D3">
      <w:pPr>
        <w:pStyle w:val="SectionATitre1"/>
        <w:widowControl w:val="0"/>
        <w:numPr>
          <w:ilvl w:val="0"/>
          <w:numId w:val="0"/>
        </w:numPr>
        <w:ind w:left="360" w:hanging="360"/>
        <w:rPr>
          <w:rFonts w:ascii="Frutiger 55" w:hAnsi="Frutiger 55" w:cs="Arial"/>
          <w:sz w:val="20"/>
          <w:szCs w:val="20"/>
        </w:rPr>
      </w:pPr>
      <w:r w:rsidRPr="00CF33ED">
        <w:rPr>
          <w:rFonts w:ascii="Frutiger 55" w:hAnsi="Frutiger 55" w:cs="Arial"/>
          <w:sz w:val="20"/>
          <w:szCs w:val="20"/>
        </w:rPr>
        <w:t>Article 1 : Objet</w:t>
      </w:r>
    </w:p>
    <w:bookmarkEnd w:id="15"/>
    <w:p w14:paraId="5CC31B1D" w14:textId="77777777" w:rsidR="006D0B9B" w:rsidRPr="00CF33ED" w:rsidRDefault="006D0B9B" w:rsidP="000612D3">
      <w:pPr>
        <w:widowControl w:val="0"/>
        <w:spacing w:after="0" w:line="240" w:lineRule="auto"/>
        <w:rPr>
          <w:rFonts w:ascii="Frutiger 55" w:hAnsi="Frutiger 55" w:cs="Arial"/>
          <w:bCs/>
          <w:sz w:val="20"/>
          <w:szCs w:val="20"/>
          <w:shd w:val="clear" w:color="auto" w:fill="FFFF00"/>
        </w:rPr>
      </w:pPr>
    </w:p>
    <w:p w14:paraId="43F41993" w14:textId="2DE04CFD" w:rsidR="006D0B9B" w:rsidRPr="0071442A" w:rsidRDefault="006D0B9B" w:rsidP="00F17B7D">
      <w:pPr>
        <w:widowControl w:val="0"/>
        <w:spacing w:before="240" w:after="240" w:line="240" w:lineRule="auto"/>
        <w:ind w:left="709" w:hanging="709"/>
        <w:jc w:val="both"/>
        <w:rPr>
          <w:rFonts w:ascii="Frutiger 55" w:hAnsi="Frutiger 55" w:cs="Arial"/>
          <w:sz w:val="20"/>
          <w:szCs w:val="20"/>
        </w:rPr>
      </w:pPr>
      <w:r w:rsidRPr="00CF33ED">
        <w:rPr>
          <w:rFonts w:ascii="Frutiger 55" w:hAnsi="Frutiger 55" w:cs="Arial"/>
          <w:sz w:val="20"/>
          <w:szCs w:val="20"/>
        </w:rPr>
        <w:t>1.1</w:t>
      </w:r>
      <w:r w:rsidRPr="00CF33ED">
        <w:rPr>
          <w:rFonts w:ascii="Frutiger 55" w:hAnsi="Frutiger 55" w:cs="Arial"/>
          <w:sz w:val="20"/>
          <w:szCs w:val="20"/>
        </w:rPr>
        <w:tab/>
      </w:r>
      <w:r w:rsidRPr="0071442A">
        <w:rPr>
          <w:rFonts w:ascii="Frutiger 55" w:hAnsi="Frutiger 55" w:cs="Arial"/>
          <w:sz w:val="20"/>
          <w:szCs w:val="20"/>
        </w:rPr>
        <w:t xml:space="preserve">L'objet </w:t>
      </w:r>
      <w:r w:rsidR="005255F6" w:rsidRPr="0071442A">
        <w:rPr>
          <w:rFonts w:ascii="Frutiger 55" w:hAnsi="Frutiger 55" w:cs="Arial"/>
          <w:sz w:val="20"/>
          <w:szCs w:val="20"/>
        </w:rPr>
        <w:t xml:space="preserve">est </w:t>
      </w:r>
      <w:r w:rsidR="00A76D99" w:rsidRPr="00A76D99">
        <w:rPr>
          <w:rFonts w:ascii="Frutiger 55" w:hAnsi="Frutiger 55" w:cs="Arial"/>
          <w:sz w:val="20"/>
          <w:szCs w:val="20"/>
        </w:rPr>
        <w:t>Fourniture de pièces de rechange pour les installations de climatisation au siège de la BOAD</w:t>
      </w:r>
      <w:r w:rsidR="005255F6" w:rsidRPr="0071442A">
        <w:rPr>
          <w:rFonts w:ascii="Frutiger 55" w:hAnsi="Frutiger 55"/>
          <w:sz w:val="20"/>
          <w:szCs w:val="20"/>
        </w:rPr>
        <w:t>.</w:t>
      </w:r>
    </w:p>
    <w:p w14:paraId="068607C7" w14:textId="19E3D08A" w:rsidR="006D0B9B" w:rsidRPr="00CF33ED" w:rsidRDefault="00EE0D6B" w:rsidP="00F17B7D">
      <w:pPr>
        <w:widowControl w:val="0"/>
        <w:tabs>
          <w:tab w:val="left" w:pos="709"/>
          <w:tab w:val="left" w:pos="993"/>
        </w:tabs>
        <w:spacing w:line="240" w:lineRule="auto"/>
        <w:ind w:left="709"/>
        <w:jc w:val="both"/>
        <w:rPr>
          <w:rFonts w:ascii="Frutiger 55" w:hAnsi="Frutiger 55" w:cs="Arial"/>
          <w:sz w:val="20"/>
          <w:szCs w:val="20"/>
        </w:rPr>
      </w:pPr>
      <w:r w:rsidRPr="00CF33ED">
        <w:rPr>
          <w:rFonts w:ascii="Frutiger 55" w:hAnsi="Frutiger 55" w:cs="Arial"/>
          <w:sz w:val="20"/>
          <w:szCs w:val="20"/>
        </w:rPr>
        <w:t xml:space="preserve">Le lieu de </w:t>
      </w:r>
      <w:r w:rsidR="00A76D99">
        <w:rPr>
          <w:rFonts w:ascii="Frutiger 55" w:hAnsi="Frutiger 55" w:cs="Arial"/>
          <w:sz w:val="20"/>
          <w:szCs w:val="20"/>
        </w:rPr>
        <w:t>livraison des pièces de rechange</w:t>
      </w:r>
      <w:r w:rsidR="005255F6" w:rsidRPr="00CF33ED">
        <w:rPr>
          <w:rFonts w:ascii="Frutiger 55" w:hAnsi="Frutiger 55" w:cs="Arial"/>
          <w:sz w:val="20"/>
          <w:szCs w:val="20"/>
        </w:rPr>
        <w:t xml:space="preserve"> </w:t>
      </w:r>
      <w:r w:rsidR="008E73B8" w:rsidRPr="00CF33ED">
        <w:rPr>
          <w:rFonts w:ascii="Frutiger 55" w:hAnsi="Frutiger 55" w:cs="Arial"/>
          <w:sz w:val="20"/>
          <w:szCs w:val="20"/>
        </w:rPr>
        <w:t>est</w:t>
      </w:r>
      <w:r w:rsidRPr="00CF33ED">
        <w:rPr>
          <w:rFonts w:ascii="Frutiger 55" w:hAnsi="Frutiger 55" w:cs="Arial"/>
          <w:sz w:val="20"/>
          <w:szCs w:val="20"/>
        </w:rPr>
        <w:t xml:space="preserve"> le </w:t>
      </w:r>
      <w:r w:rsidRPr="00CF33ED">
        <w:rPr>
          <w:rFonts w:ascii="Frutiger 55" w:hAnsi="Frutiger 55" w:cs="Arial"/>
          <w:sz w:val="20"/>
        </w:rPr>
        <w:t>Siège social de la BOAD, 68, avenue de la Libération, BP 1172 Lomé, République Togolaise</w:t>
      </w:r>
      <w:r w:rsidR="001E758E">
        <w:rPr>
          <w:rFonts w:ascii="Frutiger 55" w:hAnsi="Frutiger 55" w:cs="Arial"/>
          <w:sz w:val="20"/>
        </w:rPr>
        <w:t>.</w:t>
      </w:r>
      <w:r w:rsidR="0080545C" w:rsidRPr="00CF33ED">
        <w:rPr>
          <w:rFonts w:ascii="Frutiger 55" w:hAnsi="Frutiger 55" w:cs="Arial"/>
          <w:sz w:val="20"/>
          <w:szCs w:val="20"/>
        </w:rPr>
        <w:t xml:space="preserve"> </w:t>
      </w:r>
      <w:r w:rsidR="00F3197C" w:rsidRPr="00CF33ED">
        <w:rPr>
          <w:rFonts w:ascii="Frutiger 55" w:hAnsi="Frutiger 55" w:cs="Arial"/>
          <w:sz w:val="20"/>
          <w:szCs w:val="20"/>
        </w:rPr>
        <w:t>L</w:t>
      </w:r>
      <w:r w:rsidRPr="00CF33ED">
        <w:rPr>
          <w:rFonts w:ascii="Frutiger 55" w:hAnsi="Frutiger 55" w:cs="Arial"/>
          <w:sz w:val="20"/>
          <w:szCs w:val="20"/>
        </w:rPr>
        <w:t>a</w:t>
      </w:r>
      <w:r w:rsidR="00F3197C">
        <w:rPr>
          <w:rFonts w:ascii="Frutiger 55" w:hAnsi="Frutiger 55" w:cs="Arial"/>
          <w:sz w:val="20"/>
          <w:szCs w:val="20"/>
        </w:rPr>
        <w:t xml:space="preserve"> </w:t>
      </w:r>
      <w:r w:rsidRPr="00CF33ED">
        <w:rPr>
          <w:rFonts w:ascii="Frutiger 55" w:hAnsi="Frutiger 55" w:cs="Arial"/>
          <w:sz w:val="20"/>
          <w:szCs w:val="20"/>
        </w:rPr>
        <w:t xml:space="preserve">date limite de livraison est </w:t>
      </w:r>
      <w:r w:rsidR="004338B4" w:rsidRPr="00CF33ED">
        <w:rPr>
          <w:rFonts w:ascii="Frutiger 55" w:hAnsi="Frutiger 55" w:cs="Arial"/>
          <w:sz w:val="20"/>
          <w:szCs w:val="20"/>
        </w:rPr>
        <w:t xml:space="preserve">le </w:t>
      </w:r>
      <w:r w:rsidR="006C3BB8">
        <w:rPr>
          <w:rFonts w:ascii="Frutiger 55" w:hAnsi="Frutiger 55" w:cs="Arial"/>
          <w:sz w:val="20"/>
          <w:szCs w:val="20"/>
          <w:highlight w:val="yellow"/>
        </w:rPr>
        <w:t>xxxxx</w:t>
      </w:r>
      <w:r w:rsidR="00A7575D" w:rsidRPr="00A76D99">
        <w:rPr>
          <w:rFonts w:ascii="Frutiger 55" w:hAnsi="Frutiger 55" w:cs="Arial"/>
          <w:b/>
          <w:color w:val="000000" w:themeColor="text1"/>
          <w:sz w:val="20"/>
          <w:szCs w:val="20"/>
          <w:highlight w:val="yellow"/>
        </w:rPr>
        <w:t xml:space="preserve"> </w:t>
      </w:r>
      <w:r w:rsidR="001E758E" w:rsidRPr="00A76D99">
        <w:rPr>
          <w:rFonts w:ascii="Frutiger 55" w:hAnsi="Frutiger 55" w:cs="Arial"/>
          <w:b/>
          <w:color w:val="000000" w:themeColor="text1"/>
          <w:sz w:val="20"/>
          <w:szCs w:val="20"/>
          <w:highlight w:val="yellow"/>
        </w:rPr>
        <w:t>202</w:t>
      </w:r>
      <w:r w:rsidR="00ED178E" w:rsidRPr="00A76D99">
        <w:rPr>
          <w:rFonts w:ascii="Frutiger 55" w:hAnsi="Frutiger 55" w:cs="Arial"/>
          <w:b/>
          <w:color w:val="000000" w:themeColor="text1"/>
          <w:sz w:val="20"/>
          <w:szCs w:val="20"/>
          <w:highlight w:val="yellow"/>
        </w:rPr>
        <w:t>5</w:t>
      </w:r>
      <w:r w:rsidR="001E758E" w:rsidRPr="00A76D99">
        <w:rPr>
          <w:rFonts w:ascii="Frutiger 55" w:hAnsi="Frutiger 55" w:cs="Arial"/>
          <w:b/>
          <w:color w:val="000000" w:themeColor="text1"/>
          <w:sz w:val="20"/>
          <w:szCs w:val="20"/>
          <w:highlight w:val="yellow"/>
        </w:rPr>
        <w:t xml:space="preserve"> </w:t>
      </w:r>
      <w:r w:rsidR="008A3229" w:rsidRPr="00A76D99">
        <w:rPr>
          <w:rFonts w:ascii="Frutiger 55" w:hAnsi="Frutiger 55" w:cs="Arial"/>
          <w:b/>
          <w:sz w:val="20"/>
          <w:szCs w:val="20"/>
          <w:highlight w:val="yellow"/>
        </w:rPr>
        <w:t xml:space="preserve">à </w:t>
      </w:r>
      <w:r w:rsidR="000612D3" w:rsidRPr="00A76D99">
        <w:rPr>
          <w:rFonts w:ascii="Frutiger 55" w:hAnsi="Frutiger 55" w:cs="Arial"/>
          <w:b/>
          <w:sz w:val="20"/>
          <w:szCs w:val="20"/>
          <w:highlight w:val="yellow"/>
        </w:rPr>
        <w:t>10</w:t>
      </w:r>
      <w:r w:rsidR="00CB21F4" w:rsidRPr="00A76D99">
        <w:rPr>
          <w:rFonts w:ascii="Frutiger 55" w:hAnsi="Frutiger 55" w:cs="Arial"/>
          <w:b/>
          <w:sz w:val="20"/>
          <w:szCs w:val="20"/>
          <w:highlight w:val="yellow"/>
        </w:rPr>
        <w:t>h00</w:t>
      </w:r>
      <w:r w:rsidR="006D0B9B" w:rsidRPr="00A76D99">
        <w:rPr>
          <w:rFonts w:ascii="Frutiger 55" w:hAnsi="Frutiger 55" w:cs="Arial"/>
          <w:sz w:val="20"/>
          <w:szCs w:val="20"/>
          <w:highlight w:val="yellow"/>
        </w:rPr>
        <w:t>.</w:t>
      </w:r>
      <w:r w:rsidR="006D0B9B" w:rsidRPr="00CF33ED">
        <w:rPr>
          <w:rFonts w:ascii="Frutiger 55" w:hAnsi="Frutiger 55" w:cs="Arial"/>
          <w:sz w:val="20"/>
          <w:szCs w:val="20"/>
        </w:rPr>
        <w:t xml:space="preserve"> </w:t>
      </w:r>
    </w:p>
    <w:p w14:paraId="5EE51BEE" w14:textId="77777777" w:rsidR="006D0B9B" w:rsidRPr="00CF33ED" w:rsidRDefault="006D0B9B" w:rsidP="00425F65">
      <w:pPr>
        <w:pStyle w:val="Paragraphedeliste"/>
        <w:widowControl w:val="0"/>
        <w:numPr>
          <w:ilvl w:val="1"/>
          <w:numId w:val="38"/>
        </w:numPr>
        <w:spacing w:line="240" w:lineRule="auto"/>
        <w:rPr>
          <w:rFonts w:ascii="Frutiger 55" w:hAnsi="Frutiger 55" w:cs="Arial"/>
          <w:sz w:val="20"/>
          <w:szCs w:val="20"/>
        </w:rPr>
      </w:pPr>
      <w:r w:rsidRPr="00CF33ED">
        <w:rPr>
          <w:rFonts w:ascii="Frutiger 55" w:hAnsi="Frutiger 55" w:cs="Arial"/>
          <w:sz w:val="20"/>
          <w:szCs w:val="20"/>
        </w:rPr>
        <w:t>Le Contractant doit se conformer strictement aux stipulations des conditions particulières et à l'annexe technique.</w:t>
      </w:r>
    </w:p>
    <w:p w14:paraId="166D73F9" w14:textId="77777777" w:rsidR="006D0B9B" w:rsidRPr="00CF33ED" w:rsidRDefault="006D0B9B" w:rsidP="00F17B7D">
      <w:pPr>
        <w:widowControl w:val="0"/>
        <w:spacing w:line="240" w:lineRule="auto"/>
        <w:ind w:left="709" w:hanging="709"/>
        <w:jc w:val="both"/>
        <w:rPr>
          <w:rFonts w:ascii="Frutiger 55" w:hAnsi="Frutiger 55" w:cs="Arial"/>
          <w:b/>
          <w:sz w:val="20"/>
          <w:szCs w:val="20"/>
        </w:rPr>
      </w:pPr>
      <w:r w:rsidRPr="00CF33ED">
        <w:rPr>
          <w:rFonts w:ascii="Frutiger 55" w:hAnsi="Frutiger 55" w:cs="Arial"/>
          <w:b/>
          <w:sz w:val="20"/>
          <w:szCs w:val="20"/>
        </w:rPr>
        <w:t>ARTICLE 2</w:t>
      </w:r>
      <w:r w:rsidRPr="00CF33ED">
        <w:rPr>
          <w:rFonts w:ascii="Frutiger 55" w:hAnsi="Frutiger 55" w:cs="Arial"/>
          <w:sz w:val="20"/>
          <w:szCs w:val="20"/>
        </w:rPr>
        <w:t xml:space="preserve"> : </w:t>
      </w:r>
      <w:r w:rsidRPr="00CF33ED">
        <w:rPr>
          <w:rFonts w:ascii="Frutiger 55" w:hAnsi="Frutiger 55" w:cs="Arial"/>
          <w:b/>
          <w:sz w:val="20"/>
          <w:szCs w:val="20"/>
        </w:rPr>
        <w:t>ORIGINE</w:t>
      </w:r>
    </w:p>
    <w:p w14:paraId="0006CA43" w14:textId="77777777" w:rsidR="006D0B9B" w:rsidRPr="00CF33ED" w:rsidRDefault="006D0B9B" w:rsidP="00F17B7D">
      <w:pPr>
        <w:widowControl w:val="0"/>
        <w:spacing w:line="240" w:lineRule="auto"/>
        <w:jc w:val="both"/>
        <w:rPr>
          <w:rFonts w:ascii="Frutiger 55" w:hAnsi="Frutiger 55" w:cs="Arial"/>
          <w:sz w:val="20"/>
          <w:szCs w:val="20"/>
        </w:rPr>
      </w:pPr>
      <w:r w:rsidRPr="00CF33ED">
        <w:rPr>
          <w:rFonts w:ascii="Frutiger 55" w:hAnsi="Frutiger 55" w:cs="Arial"/>
          <w:sz w:val="20"/>
          <w:szCs w:val="20"/>
        </w:rPr>
        <w:t>La règl</w:t>
      </w:r>
      <w:r w:rsidR="008C58FB" w:rsidRPr="00CF33ED">
        <w:rPr>
          <w:rFonts w:ascii="Frutiger 55" w:hAnsi="Frutiger 55" w:cs="Arial"/>
          <w:sz w:val="20"/>
          <w:szCs w:val="20"/>
        </w:rPr>
        <w:t xml:space="preserve">e d'origine des biens est bien </w:t>
      </w:r>
      <w:r w:rsidRPr="00CF33ED">
        <w:rPr>
          <w:rFonts w:ascii="Frutiger 55" w:hAnsi="Frutiger 55" w:cs="Arial"/>
          <w:sz w:val="20"/>
          <w:szCs w:val="20"/>
        </w:rPr>
        <w:t xml:space="preserve">définie à l'article 10 des conditions particulières.  </w:t>
      </w:r>
    </w:p>
    <w:p w14:paraId="1F8A25AA" w14:textId="77777777" w:rsidR="006D0B9B" w:rsidRPr="00CF33ED" w:rsidRDefault="006D0B9B" w:rsidP="00F17B7D">
      <w:pPr>
        <w:widowControl w:val="0"/>
        <w:spacing w:line="240" w:lineRule="auto"/>
        <w:jc w:val="both"/>
        <w:rPr>
          <w:rFonts w:ascii="Frutiger 55" w:hAnsi="Frutiger 55" w:cs="Arial"/>
          <w:sz w:val="20"/>
          <w:szCs w:val="20"/>
        </w:rPr>
      </w:pPr>
      <w:r w:rsidRPr="00D84DD4">
        <w:rPr>
          <w:rFonts w:ascii="Frutiger 55" w:hAnsi="Frutiger 55" w:cs="Arial"/>
          <w:sz w:val="20"/>
          <w:szCs w:val="20"/>
        </w:rPr>
        <w:t>Un certificat d’origine des biens</w:t>
      </w:r>
      <w:r w:rsidRPr="00CF33ED">
        <w:rPr>
          <w:rFonts w:ascii="Frutiger 55" w:hAnsi="Frutiger 55" w:cs="Arial"/>
          <w:sz w:val="20"/>
          <w:szCs w:val="20"/>
        </w:rPr>
        <w:t xml:space="preserve"> devra être produit par le Contractant, au plus tard en même temps que </w:t>
      </w:r>
      <w:r w:rsidR="00461BE1" w:rsidRPr="00CF33ED">
        <w:rPr>
          <w:rFonts w:ascii="Frutiger 55" w:hAnsi="Frutiger 55" w:cs="Arial"/>
          <w:sz w:val="20"/>
          <w:szCs w:val="20"/>
        </w:rPr>
        <w:t>l</w:t>
      </w:r>
      <w:r w:rsidRPr="00CF33ED">
        <w:rPr>
          <w:rFonts w:ascii="Frutiger 55" w:hAnsi="Frutiger 55" w:cs="Arial"/>
          <w:sz w:val="20"/>
          <w:szCs w:val="20"/>
        </w:rPr>
        <w:t>a demande de réception provisoire des fournitures. Le non-respect de cette condition peut conduire à la résiliation du marché et/ou la suspension du paiement.</w:t>
      </w:r>
    </w:p>
    <w:p w14:paraId="11D39C84" w14:textId="77777777" w:rsidR="006D0B9B" w:rsidRPr="00CF33ED" w:rsidRDefault="006D0B9B" w:rsidP="00F17B7D">
      <w:pPr>
        <w:widowControl w:val="0"/>
        <w:spacing w:line="240" w:lineRule="auto"/>
        <w:ind w:left="1276" w:hanging="1276"/>
        <w:outlineLvl w:val="0"/>
        <w:rPr>
          <w:rFonts w:ascii="Frutiger 55" w:hAnsi="Frutiger 55" w:cs="Arial"/>
          <w:b/>
          <w:sz w:val="20"/>
          <w:szCs w:val="20"/>
        </w:rPr>
      </w:pPr>
      <w:r w:rsidRPr="00CF33ED">
        <w:rPr>
          <w:rFonts w:ascii="Frutiger 55" w:hAnsi="Frutiger 55" w:cs="Arial"/>
          <w:b/>
          <w:sz w:val="20"/>
          <w:szCs w:val="20"/>
        </w:rPr>
        <w:t>ARTICLE 3</w:t>
      </w:r>
      <w:r w:rsidRPr="00CF33ED">
        <w:rPr>
          <w:rFonts w:ascii="Frutiger 55" w:hAnsi="Frutiger 55" w:cs="Arial"/>
          <w:sz w:val="20"/>
          <w:szCs w:val="20"/>
        </w:rPr>
        <w:t xml:space="preserve"> : </w:t>
      </w:r>
      <w:r w:rsidRPr="00CF33ED">
        <w:rPr>
          <w:rFonts w:ascii="Frutiger 55" w:hAnsi="Frutiger 55" w:cs="Arial"/>
          <w:b/>
          <w:sz w:val="20"/>
          <w:szCs w:val="20"/>
        </w:rPr>
        <w:t>PRIX</w:t>
      </w:r>
    </w:p>
    <w:p w14:paraId="7E282614" w14:textId="16352D79" w:rsidR="006D0B9B" w:rsidRPr="00CF33ED" w:rsidRDefault="006D0B9B" w:rsidP="00B73EC3">
      <w:pPr>
        <w:widowControl w:val="0"/>
        <w:spacing w:after="100" w:line="240" w:lineRule="auto"/>
        <w:ind w:left="709" w:hanging="709"/>
        <w:rPr>
          <w:rFonts w:ascii="Frutiger 55" w:hAnsi="Frutiger 55" w:cs="Arial"/>
          <w:sz w:val="20"/>
          <w:szCs w:val="20"/>
        </w:rPr>
      </w:pPr>
      <w:r w:rsidRPr="00CF33ED">
        <w:rPr>
          <w:rFonts w:ascii="Frutiger 55" w:hAnsi="Frutiger 55" w:cs="Arial"/>
          <w:sz w:val="20"/>
          <w:szCs w:val="20"/>
        </w:rPr>
        <w:t>3.1</w:t>
      </w:r>
      <w:r w:rsidRPr="00CF33ED">
        <w:rPr>
          <w:rFonts w:ascii="Frutiger 55" w:hAnsi="Frutiger 55" w:cs="Arial"/>
          <w:sz w:val="20"/>
          <w:szCs w:val="20"/>
        </w:rPr>
        <w:tab/>
        <w:t xml:space="preserve">Le prix des biens est celui figurant dans le modèle d’offre financière. Le montant </w:t>
      </w:r>
      <w:r w:rsidR="008B1C18" w:rsidRPr="00CF33ED">
        <w:rPr>
          <w:rFonts w:ascii="Frutiger 55" w:hAnsi="Frutiger 55" w:cs="Arial"/>
          <w:sz w:val="20"/>
          <w:szCs w:val="20"/>
        </w:rPr>
        <w:t xml:space="preserve">total maximum du marché est de </w:t>
      </w:r>
      <w:r w:rsidR="005704FF" w:rsidRPr="00CF33ED">
        <w:rPr>
          <w:rFonts w:ascii="Frutiger 55" w:hAnsi="Frutiger 55" w:cs="Arial"/>
          <w:sz w:val="20"/>
          <w:szCs w:val="20"/>
        </w:rPr>
        <w:t>…………</w:t>
      </w:r>
      <w:r w:rsidR="000612D3" w:rsidRPr="00CF33ED">
        <w:rPr>
          <w:rFonts w:ascii="Frutiger 55" w:hAnsi="Frutiger 55" w:cs="Arial"/>
          <w:sz w:val="20"/>
          <w:szCs w:val="20"/>
        </w:rPr>
        <w:t>…</w:t>
      </w:r>
      <w:r w:rsidR="00F50B53" w:rsidRPr="00CF33ED">
        <w:rPr>
          <w:rFonts w:ascii="Frutiger 55" w:hAnsi="Frutiger 55" w:cs="Arial"/>
          <w:sz w:val="20"/>
          <w:szCs w:val="20"/>
        </w:rPr>
        <w:t>……</w:t>
      </w:r>
      <w:r w:rsidR="005704FF" w:rsidRPr="00CF33ED">
        <w:rPr>
          <w:rFonts w:ascii="Frutiger 55" w:hAnsi="Frutiger 55" w:cs="Arial"/>
          <w:sz w:val="20"/>
          <w:szCs w:val="20"/>
        </w:rPr>
        <w:t>…</w:t>
      </w:r>
      <w:r w:rsidR="001F66C8" w:rsidRPr="00CF33ED">
        <w:rPr>
          <w:rFonts w:ascii="Frutiger 55" w:hAnsi="Frutiger 55" w:cs="Arial"/>
          <w:sz w:val="20"/>
          <w:szCs w:val="20"/>
        </w:rPr>
        <w:t xml:space="preserve"> </w:t>
      </w:r>
      <w:r w:rsidR="00E8097B" w:rsidRPr="00CF33ED">
        <w:rPr>
          <w:rFonts w:ascii="Frutiger 55" w:hAnsi="Frutiger 55" w:cs="Arial"/>
          <w:sz w:val="20"/>
          <w:szCs w:val="20"/>
        </w:rPr>
        <w:t>FCFA</w:t>
      </w:r>
      <w:r w:rsidRPr="00CF33ED">
        <w:rPr>
          <w:rFonts w:ascii="Frutiger 55" w:hAnsi="Frutiger 55" w:cs="Arial"/>
          <w:sz w:val="20"/>
          <w:szCs w:val="20"/>
        </w:rPr>
        <w:t>.</w:t>
      </w:r>
    </w:p>
    <w:p w14:paraId="6549BAF5" w14:textId="77777777" w:rsidR="006D0B9B" w:rsidRPr="00CF33ED" w:rsidRDefault="006D0B9B" w:rsidP="00F17B7D">
      <w:pPr>
        <w:widowControl w:val="0"/>
        <w:spacing w:line="240" w:lineRule="auto"/>
        <w:ind w:left="709" w:hanging="709"/>
        <w:rPr>
          <w:rFonts w:ascii="Frutiger 55" w:hAnsi="Frutiger 55" w:cs="Arial"/>
          <w:sz w:val="20"/>
          <w:szCs w:val="20"/>
        </w:rPr>
      </w:pPr>
      <w:r w:rsidRPr="00CF33ED">
        <w:rPr>
          <w:rFonts w:ascii="Frutiger 55" w:hAnsi="Frutiger 55" w:cs="Arial"/>
          <w:sz w:val="20"/>
          <w:szCs w:val="20"/>
        </w:rPr>
        <w:t xml:space="preserve">3.2 </w:t>
      </w:r>
      <w:r w:rsidRPr="00CF33ED">
        <w:rPr>
          <w:rFonts w:ascii="Frutiger 55" w:hAnsi="Frutiger 55" w:cs="Arial"/>
          <w:sz w:val="20"/>
          <w:szCs w:val="20"/>
        </w:rPr>
        <w:tab/>
        <w:t>Les paiements seront effectués conformément aux dispositions des conditions générales et/ou des conditions particulières (articles 26 à 28).</w:t>
      </w:r>
    </w:p>
    <w:p w14:paraId="58964635" w14:textId="77777777" w:rsidR="006D0B9B" w:rsidRPr="00CF33ED" w:rsidRDefault="006D0B9B" w:rsidP="00F17B7D">
      <w:pPr>
        <w:widowControl w:val="0"/>
        <w:spacing w:line="240" w:lineRule="auto"/>
        <w:ind w:left="1276" w:hanging="1276"/>
        <w:outlineLvl w:val="0"/>
        <w:rPr>
          <w:rFonts w:ascii="Frutiger 55" w:hAnsi="Frutiger 55" w:cs="Arial"/>
          <w:b/>
          <w:sz w:val="20"/>
          <w:szCs w:val="20"/>
        </w:rPr>
      </w:pPr>
      <w:r w:rsidRPr="00CF33ED">
        <w:rPr>
          <w:rFonts w:ascii="Frutiger 55" w:hAnsi="Frutiger 55" w:cs="Arial"/>
          <w:b/>
          <w:sz w:val="20"/>
          <w:szCs w:val="20"/>
        </w:rPr>
        <w:t>ARTICLE 4</w:t>
      </w:r>
      <w:r w:rsidRPr="00CF33ED">
        <w:rPr>
          <w:rFonts w:ascii="Frutiger 55" w:hAnsi="Frutiger 55" w:cs="Arial"/>
          <w:sz w:val="20"/>
          <w:szCs w:val="20"/>
        </w:rPr>
        <w:t xml:space="preserve"> : </w:t>
      </w:r>
      <w:r w:rsidRPr="00CF33ED">
        <w:rPr>
          <w:rFonts w:ascii="Frutiger 55" w:hAnsi="Frutiger 55" w:cs="Arial"/>
          <w:b/>
          <w:sz w:val="20"/>
          <w:szCs w:val="20"/>
        </w:rPr>
        <w:t>ORDRE HIERARCHIQUE DES DOCUMENTS CONTRACTUELS</w:t>
      </w:r>
    </w:p>
    <w:p w14:paraId="18104D1A" w14:textId="77777777" w:rsidR="006D0B9B" w:rsidRPr="00CF33ED" w:rsidRDefault="006D0B9B" w:rsidP="00F17B7D">
      <w:pPr>
        <w:widowControl w:val="0"/>
        <w:spacing w:line="240" w:lineRule="auto"/>
        <w:rPr>
          <w:rFonts w:ascii="Frutiger 55" w:hAnsi="Frutiger 55" w:cs="Arial"/>
          <w:sz w:val="20"/>
          <w:szCs w:val="20"/>
        </w:rPr>
      </w:pPr>
      <w:r w:rsidRPr="00CF33ED">
        <w:rPr>
          <w:rFonts w:ascii="Frutiger 55" w:hAnsi="Frutiger 55" w:cs="Arial"/>
          <w:sz w:val="20"/>
          <w:szCs w:val="20"/>
        </w:rPr>
        <w:t>Les documents suivants sont considérés comme faisant partie intégrante du présent marché dans l’ordre hiérarchique suivant :</w:t>
      </w:r>
    </w:p>
    <w:p w14:paraId="446A9CDC" w14:textId="77777777" w:rsidR="006D0B9B" w:rsidRPr="00CF33ED" w:rsidRDefault="006D0B9B" w:rsidP="00F17B7D">
      <w:pPr>
        <w:widowControl w:val="0"/>
        <w:numPr>
          <w:ilvl w:val="0"/>
          <w:numId w:val="13"/>
        </w:numPr>
        <w:tabs>
          <w:tab w:val="clear" w:pos="360"/>
        </w:tabs>
        <w:spacing w:before="120" w:after="0" w:line="240" w:lineRule="auto"/>
        <w:ind w:left="709" w:hanging="425"/>
        <w:jc w:val="both"/>
        <w:rPr>
          <w:rFonts w:ascii="Frutiger 55" w:hAnsi="Frutiger 55" w:cs="Arial"/>
          <w:sz w:val="20"/>
          <w:szCs w:val="20"/>
        </w:rPr>
      </w:pPr>
      <w:r w:rsidRPr="00CF33ED">
        <w:rPr>
          <w:rFonts w:ascii="Frutiger 55" w:hAnsi="Frutiger 55" w:cs="Arial"/>
          <w:sz w:val="20"/>
          <w:szCs w:val="20"/>
        </w:rPr>
        <w:t>le présent</w:t>
      </w:r>
      <w:r w:rsidR="004E1B3E" w:rsidRPr="00CF33ED">
        <w:rPr>
          <w:rFonts w:ascii="Frutiger 55" w:hAnsi="Frutiger 55" w:cs="Arial"/>
          <w:sz w:val="20"/>
          <w:szCs w:val="20"/>
        </w:rPr>
        <w:t xml:space="preserve"> contrat et</w:t>
      </w:r>
      <w:r w:rsidR="008E73B8" w:rsidRPr="00CF33ED">
        <w:rPr>
          <w:rFonts w:ascii="Frutiger 55" w:hAnsi="Frutiger 55" w:cs="Arial"/>
          <w:sz w:val="20"/>
          <w:szCs w:val="20"/>
        </w:rPr>
        <w:t>/ou</w:t>
      </w:r>
      <w:r w:rsidR="004E1B3E" w:rsidRPr="00CF33ED">
        <w:rPr>
          <w:rFonts w:ascii="Frutiger 55" w:hAnsi="Frutiger 55" w:cs="Arial"/>
          <w:sz w:val="20"/>
          <w:szCs w:val="20"/>
        </w:rPr>
        <w:t xml:space="preserve"> le bon de commande lorsqu’il existe</w:t>
      </w:r>
      <w:r w:rsidR="008C58FB" w:rsidRPr="00CF33ED">
        <w:rPr>
          <w:rFonts w:ascii="Frutiger 55" w:hAnsi="Frutiger 55" w:cs="Arial"/>
          <w:sz w:val="20"/>
          <w:szCs w:val="20"/>
        </w:rPr>
        <w:t xml:space="preserve"> </w:t>
      </w:r>
      <w:r w:rsidRPr="00CF33ED">
        <w:rPr>
          <w:rFonts w:ascii="Frutiger 55" w:hAnsi="Frutiger 55" w:cs="Arial"/>
          <w:sz w:val="20"/>
          <w:szCs w:val="20"/>
        </w:rPr>
        <w:t>;</w:t>
      </w:r>
    </w:p>
    <w:p w14:paraId="49108986" w14:textId="77777777" w:rsidR="006D0B9B" w:rsidRPr="00CF33ED" w:rsidRDefault="00B70C59" w:rsidP="00F17B7D">
      <w:pPr>
        <w:widowControl w:val="0"/>
        <w:numPr>
          <w:ilvl w:val="0"/>
          <w:numId w:val="13"/>
        </w:numPr>
        <w:tabs>
          <w:tab w:val="clear" w:pos="360"/>
        </w:tabs>
        <w:spacing w:before="120" w:after="0" w:line="240" w:lineRule="auto"/>
        <w:ind w:left="709" w:hanging="425"/>
        <w:jc w:val="both"/>
        <w:rPr>
          <w:rFonts w:ascii="Frutiger 55" w:hAnsi="Frutiger 55" w:cs="Arial"/>
          <w:sz w:val="20"/>
          <w:szCs w:val="20"/>
        </w:rPr>
      </w:pPr>
      <w:r w:rsidRPr="00CF33ED">
        <w:rPr>
          <w:rFonts w:ascii="Frutiger 55" w:hAnsi="Frutiger 55" w:cs="Arial"/>
          <w:sz w:val="20"/>
          <w:szCs w:val="20"/>
        </w:rPr>
        <w:t>les conditions particulières</w:t>
      </w:r>
      <w:r w:rsidR="006D0B9B" w:rsidRPr="00CF33ED">
        <w:rPr>
          <w:rFonts w:ascii="Frutiger 55" w:hAnsi="Frutiger 55" w:cs="Arial"/>
          <w:sz w:val="20"/>
          <w:szCs w:val="20"/>
        </w:rPr>
        <w:t xml:space="preserve"> ;</w:t>
      </w:r>
    </w:p>
    <w:p w14:paraId="1A78BF36" w14:textId="4F104A55" w:rsidR="006D0B9B" w:rsidRPr="00CF33ED" w:rsidRDefault="006D0B9B" w:rsidP="00F17B7D">
      <w:pPr>
        <w:widowControl w:val="0"/>
        <w:numPr>
          <w:ilvl w:val="0"/>
          <w:numId w:val="13"/>
        </w:numPr>
        <w:tabs>
          <w:tab w:val="clear" w:pos="360"/>
        </w:tabs>
        <w:spacing w:before="120" w:after="0" w:line="240" w:lineRule="auto"/>
        <w:ind w:left="709" w:hanging="425"/>
        <w:jc w:val="both"/>
        <w:rPr>
          <w:rFonts w:ascii="Frutiger 55" w:hAnsi="Frutiger 55" w:cs="Arial"/>
          <w:sz w:val="20"/>
          <w:szCs w:val="20"/>
        </w:rPr>
      </w:pPr>
      <w:r w:rsidRPr="00CF33ED">
        <w:rPr>
          <w:rFonts w:ascii="Frutiger 55" w:hAnsi="Frutiger 55" w:cs="Arial"/>
          <w:sz w:val="20"/>
          <w:szCs w:val="20"/>
        </w:rPr>
        <w:t>les</w:t>
      </w:r>
      <w:r w:rsidR="00B70C59" w:rsidRPr="00CF33ED">
        <w:rPr>
          <w:rFonts w:ascii="Frutiger 55" w:hAnsi="Frutiger 55" w:cs="Arial"/>
          <w:sz w:val="20"/>
          <w:szCs w:val="20"/>
        </w:rPr>
        <w:t xml:space="preserve"> conditions générales</w:t>
      </w:r>
      <w:r w:rsidRPr="00CF33ED">
        <w:rPr>
          <w:rFonts w:ascii="Frutiger 55" w:hAnsi="Frutiger 55" w:cs="Arial"/>
          <w:sz w:val="20"/>
          <w:szCs w:val="20"/>
        </w:rPr>
        <w:t>;</w:t>
      </w:r>
    </w:p>
    <w:p w14:paraId="254C32D1" w14:textId="4FD0E850" w:rsidR="006D0B9B" w:rsidRPr="00CF33ED" w:rsidRDefault="006D0B9B" w:rsidP="00F17B7D">
      <w:pPr>
        <w:widowControl w:val="0"/>
        <w:numPr>
          <w:ilvl w:val="0"/>
          <w:numId w:val="13"/>
        </w:numPr>
        <w:tabs>
          <w:tab w:val="clear" w:pos="360"/>
        </w:tabs>
        <w:spacing w:before="120" w:after="0" w:line="240" w:lineRule="auto"/>
        <w:ind w:left="709" w:hanging="425"/>
        <w:jc w:val="both"/>
        <w:rPr>
          <w:rFonts w:ascii="Frutiger 55" w:hAnsi="Frutiger 55" w:cs="Arial"/>
          <w:sz w:val="20"/>
          <w:szCs w:val="20"/>
        </w:rPr>
      </w:pPr>
      <w:r w:rsidRPr="00CF33ED">
        <w:rPr>
          <w:rFonts w:ascii="Frutiger 55" w:hAnsi="Frutiger 55" w:cs="Arial"/>
          <w:sz w:val="20"/>
          <w:szCs w:val="20"/>
        </w:rPr>
        <w:t>les spéci</w:t>
      </w:r>
      <w:r w:rsidR="00B70C59" w:rsidRPr="00CF33ED">
        <w:rPr>
          <w:rFonts w:ascii="Frutiger 55" w:hAnsi="Frutiger 55" w:cs="Arial"/>
          <w:sz w:val="20"/>
          <w:szCs w:val="20"/>
        </w:rPr>
        <w:t>fications techniques</w:t>
      </w:r>
      <w:r w:rsidR="00CF1C58">
        <w:rPr>
          <w:rFonts w:ascii="Frutiger 55" w:hAnsi="Frutiger 55" w:cs="Arial"/>
          <w:sz w:val="20"/>
          <w:szCs w:val="20"/>
        </w:rPr>
        <w:t xml:space="preserve">, </w:t>
      </w:r>
      <w:r w:rsidRPr="00CF33ED">
        <w:rPr>
          <w:rFonts w:ascii="Frutiger 55" w:hAnsi="Frutiger 55" w:cs="Arial"/>
          <w:sz w:val="20"/>
          <w:szCs w:val="20"/>
        </w:rPr>
        <w:t>incluant les clarifications demandées avant la date limite de soumission des offres et les minutes des réunions d’information ou de la visite du site] ;</w:t>
      </w:r>
    </w:p>
    <w:p w14:paraId="7746383D" w14:textId="77777777" w:rsidR="006D0B9B" w:rsidRPr="00CF33ED" w:rsidRDefault="006D0B9B" w:rsidP="00F17B7D">
      <w:pPr>
        <w:widowControl w:val="0"/>
        <w:numPr>
          <w:ilvl w:val="0"/>
          <w:numId w:val="13"/>
        </w:numPr>
        <w:tabs>
          <w:tab w:val="clear" w:pos="360"/>
        </w:tabs>
        <w:spacing w:before="120" w:after="0" w:line="240" w:lineRule="auto"/>
        <w:ind w:left="709" w:hanging="425"/>
        <w:jc w:val="both"/>
        <w:rPr>
          <w:rFonts w:ascii="Frutiger 55" w:hAnsi="Frutiger 55" w:cs="Arial"/>
          <w:sz w:val="20"/>
          <w:szCs w:val="20"/>
        </w:rPr>
      </w:pPr>
      <w:r w:rsidRPr="00CF33ED">
        <w:rPr>
          <w:rFonts w:ascii="Frutiger 55" w:hAnsi="Frutiger 55" w:cs="Arial"/>
          <w:sz w:val="20"/>
          <w:szCs w:val="20"/>
        </w:rPr>
        <w:t xml:space="preserve">l'offre </w:t>
      </w:r>
      <w:r w:rsidR="00B70C59" w:rsidRPr="00CF33ED">
        <w:rPr>
          <w:rFonts w:ascii="Frutiger 55" w:hAnsi="Frutiger 55" w:cs="Arial"/>
          <w:sz w:val="20"/>
          <w:szCs w:val="20"/>
        </w:rPr>
        <w:t>technique (annexe III</w:t>
      </w:r>
      <w:r w:rsidRPr="00CF33ED">
        <w:rPr>
          <w:rFonts w:ascii="Frutiger 55" w:hAnsi="Frutiger 55" w:cs="Arial"/>
          <w:sz w:val="20"/>
          <w:szCs w:val="20"/>
        </w:rPr>
        <w:t xml:space="preserve"> incluant les clarifications faites par le soumissionnaire pendant la procédure d'évaluation des offres) ;</w:t>
      </w:r>
    </w:p>
    <w:p w14:paraId="5BE884D4" w14:textId="216A66E7" w:rsidR="006D0B9B" w:rsidRPr="00CF33ED" w:rsidRDefault="006D0B9B" w:rsidP="00F17B7D">
      <w:pPr>
        <w:widowControl w:val="0"/>
        <w:numPr>
          <w:ilvl w:val="0"/>
          <w:numId w:val="13"/>
        </w:numPr>
        <w:tabs>
          <w:tab w:val="clear" w:pos="360"/>
        </w:tabs>
        <w:spacing w:before="120" w:after="0" w:line="240" w:lineRule="auto"/>
        <w:ind w:left="709" w:hanging="425"/>
        <w:jc w:val="both"/>
        <w:rPr>
          <w:rFonts w:ascii="Frutiger 55" w:hAnsi="Frutiger 55" w:cs="Arial"/>
          <w:sz w:val="20"/>
          <w:szCs w:val="20"/>
        </w:rPr>
      </w:pPr>
      <w:r w:rsidRPr="00CF33ED">
        <w:rPr>
          <w:rFonts w:ascii="Frutiger 55" w:hAnsi="Frutiger 55" w:cs="Arial"/>
          <w:sz w:val="20"/>
          <w:szCs w:val="20"/>
        </w:rPr>
        <w:t>la décomposition du budget;</w:t>
      </w:r>
    </w:p>
    <w:p w14:paraId="023C9ED9" w14:textId="653E9675" w:rsidR="006D0B9B" w:rsidRPr="00CF33ED" w:rsidRDefault="006D0B9B" w:rsidP="00F17B7D">
      <w:pPr>
        <w:widowControl w:val="0"/>
        <w:numPr>
          <w:ilvl w:val="0"/>
          <w:numId w:val="13"/>
        </w:numPr>
        <w:tabs>
          <w:tab w:val="clear" w:pos="360"/>
        </w:tabs>
        <w:spacing w:before="120" w:after="120" w:line="240" w:lineRule="auto"/>
        <w:ind w:left="709" w:hanging="425"/>
        <w:jc w:val="both"/>
        <w:rPr>
          <w:rFonts w:ascii="Frutiger 55" w:hAnsi="Frutiger 55" w:cs="Arial"/>
          <w:sz w:val="20"/>
          <w:szCs w:val="20"/>
        </w:rPr>
      </w:pPr>
      <w:r w:rsidRPr="00CF33ED">
        <w:rPr>
          <w:rFonts w:ascii="Frutiger 55" w:hAnsi="Frutiger 55" w:cs="Arial"/>
          <w:sz w:val="20"/>
          <w:szCs w:val="20"/>
        </w:rPr>
        <w:t>les formulaires spécifiques ou</w:t>
      </w:r>
      <w:r w:rsidR="00B70C59" w:rsidRPr="00CF33ED">
        <w:rPr>
          <w:rFonts w:ascii="Frutiger 55" w:hAnsi="Frutiger 55" w:cs="Arial"/>
          <w:sz w:val="20"/>
          <w:szCs w:val="20"/>
        </w:rPr>
        <w:t xml:space="preserve"> documents pertinents</w:t>
      </w:r>
      <w:r w:rsidR="00056F51" w:rsidRPr="00CF33ED">
        <w:rPr>
          <w:rFonts w:ascii="Frutiger 55" w:hAnsi="Frutiger 55" w:cs="Arial"/>
          <w:sz w:val="20"/>
          <w:szCs w:val="20"/>
        </w:rPr>
        <w:t>;</w:t>
      </w:r>
    </w:p>
    <w:p w14:paraId="6AA69889" w14:textId="77777777" w:rsidR="006D0B9B" w:rsidRPr="00CF33ED" w:rsidRDefault="006D0B9B" w:rsidP="00F17B7D">
      <w:pPr>
        <w:widowControl w:val="0"/>
        <w:numPr>
          <w:ilvl w:val="0"/>
          <w:numId w:val="13"/>
        </w:numPr>
        <w:tabs>
          <w:tab w:val="clear" w:pos="360"/>
        </w:tabs>
        <w:spacing w:after="240" w:line="240" w:lineRule="auto"/>
        <w:ind w:left="709" w:right="-567" w:hanging="425"/>
        <w:jc w:val="both"/>
        <w:rPr>
          <w:rFonts w:ascii="Frutiger 55" w:hAnsi="Frutiger 55" w:cs="Arial"/>
          <w:sz w:val="20"/>
          <w:szCs w:val="20"/>
        </w:rPr>
      </w:pPr>
      <w:r w:rsidRPr="00CF33ED">
        <w:rPr>
          <w:rFonts w:ascii="Frutiger 55" w:hAnsi="Frutiger 55" w:cs="Arial"/>
          <w:sz w:val="20"/>
          <w:szCs w:val="20"/>
        </w:rPr>
        <w:t>tout autre document que les parties souhaitent intégrer au contrat.</w:t>
      </w:r>
    </w:p>
    <w:p w14:paraId="1436B856" w14:textId="77777777" w:rsidR="006D0B9B" w:rsidRPr="00CF33ED" w:rsidRDefault="006D0B9B" w:rsidP="00F17B7D">
      <w:pPr>
        <w:widowControl w:val="0"/>
        <w:spacing w:line="240" w:lineRule="auto"/>
        <w:jc w:val="both"/>
        <w:outlineLvl w:val="0"/>
        <w:rPr>
          <w:rFonts w:ascii="Frutiger 55" w:hAnsi="Frutiger 55" w:cs="Arial"/>
          <w:sz w:val="20"/>
          <w:szCs w:val="20"/>
        </w:rPr>
      </w:pPr>
      <w:r w:rsidRPr="00CF33ED">
        <w:rPr>
          <w:rFonts w:ascii="Frutiger 55" w:hAnsi="Frutiger 55" w:cs="Arial"/>
          <w:sz w:val="20"/>
          <w:szCs w:val="20"/>
        </w:rPr>
        <w:t>Les différents documents constituant le marché doivent être considéré</w:t>
      </w:r>
      <w:r w:rsidR="004E1B3E" w:rsidRPr="00CF33ED">
        <w:rPr>
          <w:rFonts w:ascii="Frutiger 55" w:hAnsi="Frutiger 55" w:cs="Arial"/>
          <w:sz w:val="20"/>
          <w:szCs w:val="20"/>
        </w:rPr>
        <w:t>s comme mutuellement explicites</w:t>
      </w:r>
      <w:r w:rsidR="00056F51" w:rsidRPr="00CF33ED">
        <w:rPr>
          <w:rFonts w:ascii="Frutiger 55" w:hAnsi="Frutiger 55" w:cs="Arial"/>
          <w:sz w:val="20"/>
          <w:szCs w:val="20"/>
        </w:rPr>
        <w:t xml:space="preserve"> </w:t>
      </w:r>
      <w:r w:rsidRPr="00CF33ED">
        <w:rPr>
          <w:rFonts w:ascii="Frutiger 55" w:hAnsi="Frutiger 55" w:cs="Arial"/>
          <w:sz w:val="20"/>
          <w:szCs w:val="20"/>
        </w:rPr>
        <w:t xml:space="preserve">; en cas d’ambiguïtés ou de divergences, ces documents seront appliqués selon l’ordre hiérarchique ci-dessus. </w:t>
      </w:r>
    </w:p>
    <w:p w14:paraId="4BB763D4" w14:textId="77777777" w:rsidR="006D0B9B" w:rsidRPr="00CF33ED" w:rsidRDefault="00EC6917" w:rsidP="00F17B7D">
      <w:pPr>
        <w:widowControl w:val="0"/>
        <w:spacing w:line="240" w:lineRule="auto"/>
        <w:ind w:left="1276" w:hanging="1276"/>
        <w:outlineLvl w:val="0"/>
        <w:rPr>
          <w:rFonts w:ascii="Frutiger 55" w:hAnsi="Frutiger 55" w:cs="Arial"/>
          <w:b/>
          <w:sz w:val="20"/>
          <w:szCs w:val="20"/>
        </w:rPr>
      </w:pPr>
      <w:r w:rsidRPr="00CF33ED">
        <w:rPr>
          <w:rFonts w:ascii="Frutiger 55" w:hAnsi="Frutiger 55" w:cs="Arial"/>
          <w:b/>
          <w:sz w:val="20"/>
          <w:szCs w:val="20"/>
        </w:rPr>
        <w:t>ARTICLE 5 :</w:t>
      </w:r>
      <w:r w:rsidR="006D0B9B" w:rsidRPr="00CF33ED">
        <w:rPr>
          <w:rFonts w:ascii="Frutiger 55" w:hAnsi="Frutiger 55" w:cs="Arial"/>
          <w:sz w:val="20"/>
          <w:szCs w:val="20"/>
        </w:rPr>
        <w:tab/>
      </w:r>
      <w:r w:rsidR="006D0B9B" w:rsidRPr="00CF33ED">
        <w:rPr>
          <w:rFonts w:ascii="Frutiger 55" w:hAnsi="Frutiger 55" w:cs="Arial"/>
          <w:b/>
          <w:sz w:val="20"/>
          <w:szCs w:val="20"/>
        </w:rPr>
        <w:t>Autres conditions particulières applicables au contrat</w:t>
      </w:r>
    </w:p>
    <w:p w14:paraId="557D8B37" w14:textId="77777777" w:rsidR="006D0B9B" w:rsidRPr="00CF33ED" w:rsidRDefault="006D0B9B" w:rsidP="00F17B7D">
      <w:pPr>
        <w:widowControl w:val="0"/>
        <w:spacing w:line="240" w:lineRule="auto"/>
        <w:rPr>
          <w:rFonts w:ascii="Frutiger 55" w:hAnsi="Frutiger 55" w:cs="Arial"/>
          <w:sz w:val="20"/>
          <w:szCs w:val="20"/>
          <w:lang w:val="fr-BE"/>
        </w:rPr>
      </w:pPr>
      <w:r w:rsidRPr="00CF33ED">
        <w:rPr>
          <w:rStyle w:val="Lienhypertexte"/>
          <w:rFonts w:ascii="Frutiger 55" w:hAnsi="Frutiger 55" w:cs="Arial"/>
          <w:color w:val="000000" w:themeColor="text1"/>
          <w:sz w:val="20"/>
          <w:szCs w:val="20"/>
          <w:u w:val="none"/>
          <w:lang w:val="fr-BE"/>
        </w:rPr>
        <w:t>Aux fins de</w:t>
      </w:r>
      <w:r w:rsidRPr="00CF33ED">
        <w:rPr>
          <w:rStyle w:val="Lienhypertexte"/>
          <w:rFonts w:ascii="Frutiger 55" w:hAnsi="Frutiger 55" w:cs="Arial"/>
          <w:sz w:val="20"/>
          <w:szCs w:val="20"/>
          <w:u w:val="none"/>
          <w:lang w:val="fr-BE"/>
        </w:rPr>
        <w:t xml:space="preserve"> </w:t>
      </w:r>
      <w:r w:rsidRPr="00CF33ED">
        <w:rPr>
          <w:rFonts w:ascii="Frutiger 55" w:hAnsi="Frutiger 55" w:cs="Arial"/>
          <w:sz w:val="20"/>
          <w:szCs w:val="20"/>
          <w:lang w:val="fr-BE"/>
        </w:rPr>
        <w:t>l’article 44 des conditions générales,</w:t>
      </w:r>
    </w:p>
    <w:p w14:paraId="4C529698" w14:textId="6EDE1B1F" w:rsidR="006D0B9B" w:rsidRPr="00850678" w:rsidRDefault="006D0B9B" w:rsidP="00F17B7D">
      <w:pPr>
        <w:widowControl w:val="0"/>
        <w:numPr>
          <w:ilvl w:val="0"/>
          <w:numId w:val="14"/>
        </w:numPr>
        <w:tabs>
          <w:tab w:val="left" w:pos="0"/>
        </w:tabs>
        <w:spacing w:before="100" w:beforeAutospacing="1" w:after="100" w:afterAutospacing="1" w:line="240" w:lineRule="auto"/>
        <w:ind w:left="0" w:firstLine="0"/>
        <w:contextualSpacing/>
        <w:rPr>
          <w:rFonts w:ascii="Frutiger 55" w:hAnsi="Frutiger 55" w:cs="Arial"/>
          <w:sz w:val="20"/>
          <w:szCs w:val="20"/>
          <w:lang w:val="fr-BE"/>
        </w:rPr>
      </w:pPr>
      <w:r w:rsidRPr="00CF33ED">
        <w:rPr>
          <w:rFonts w:ascii="Frutiger 55" w:eastAsia="Calibri" w:hAnsi="Frutiger 55" w:cs="Arial"/>
          <w:sz w:val="20"/>
          <w:szCs w:val="20"/>
          <w:lang w:val="fr-BE"/>
        </w:rPr>
        <w:t xml:space="preserve">le </w:t>
      </w:r>
      <w:r w:rsidR="006B7034" w:rsidRPr="00CF33ED">
        <w:rPr>
          <w:rFonts w:ascii="Frutiger 55" w:eastAsia="Calibri" w:hAnsi="Frutiger 55" w:cs="Arial"/>
          <w:sz w:val="20"/>
          <w:szCs w:val="20"/>
          <w:lang w:val="fr-BE"/>
        </w:rPr>
        <w:t>r</w:t>
      </w:r>
      <w:r w:rsidRPr="00CF33ED">
        <w:rPr>
          <w:rFonts w:ascii="Frutiger 55" w:eastAsia="Calibri" w:hAnsi="Frutiger 55" w:cs="Arial"/>
          <w:sz w:val="20"/>
          <w:szCs w:val="20"/>
          <w:lang w:val="fr-BE"/>
        </w:rPr>
        <w:t>esponsable d</w:t>
      </w:r>
      <w:r w:rsidR="008B1C18" w:rsidRPr="00CF33ED">
        <w:rPr>
          <w:rFonts w:ascii="Frutiger 55" w:eastAsia="Calibri" w:hAnsi="Frutiger 55" w:cs="Arial"/>
          <w:sz w:val="20"/>
          <w:szCs w:val="20"/>
          <w:lang w:val="fr-BE"/>
        </w:rPr>
        <w:t xml:space="preserve">u traitement des données est </w:t>
      </w:r>
      <w:r w:rsidR="0055673D">
        <w:rPr>
          <w:rFonts w:ascii="Frutiger 55" w:eastAsia="Calibri" w:hAnsi="Frutiger 55" w:cs="Arial"/>
          <w:sz w:val="20"/>
          <w:szCs w:val="20"/>
          <w:lang w:val="fr-BE"/>
        </w:rPr>
        <w:t>la Banque ouest-africaine de développement</w:t>
      </w:r>
      <w:r w:rsidR="006B7034" w:rsidRPr="00CF33ED">
        <w:rPr>
          <w:rFonts w:ascii="Frutiger 55" w:eastAsia="Calibri" w:hAnsi="Frutiger 55" w:cs="Arial"/>
          <w:sz w:val="20"/>
          <w:szCs w:val="20"/>
          <w:lang w:val="fr-BE"/>
        </w:rPr>
        <w:t>.</w:t>
      </w:r>
    </w:p>
    <w:p w14:paraId="1FC93797" w14:textId="77777777" w:rsidR="00E3759C" w:rsidRPr="00F96064" w:rsidRDefault="00E3759C" w:rsidP="00E3759C">
      <w:pPr>
        <w:numPr>
          <w:ilvl w:val="0"/>
          <w:numId w:val="14"/>
        </w:numPr>
        <w:tabs>
          <w:tab w:val="left" w:pos="0"/>
        </w:tabs>
        <w:spacing w:after="0" w:line="240" w:lineRule="auto"/>
        <w:ind w:left="0" w:firstLine="0"/>
        <w:contextualSpacing/>
        <w:jc w:val="both"/>
        <w:rPr>
          <w:rFonts w:ascii="Frutiger 55" w:hAnsi="Frutiger 55" w:cs="Arial"/>
          <w:sz w:val="20"/>
        </w:rPr>
      </w:pPr>
      <w:r w:rsidRPr="00F96064">
        <w:rPr>
          <w:rFonts w:ascii="Frutiger 55" w:eastAsia="Calibri" w:hAnsi="Frutiger 55" w:cs="Arial"/>
          <w:sz w:val="20"/>
          <w:lang w:val="fr-BE"/>
        </w:rPr>
        <w:t xml:space="preserve">Par dérogation aux dispositions des Conditions générales du contrat, les articles suivants ne s’appliquent pas au présent contrat : articles 6,13 et 25. L’alinéa 5 de l’article 26 est modifié comme suit : </w:t>
      </w:r>
    </w:p>
    <w:p w14:paraId="05665E78" w14:textId="77777777" w:rsidR="00E3759C" w:rsidRDefault="00E3759C" w:rsidP="00B73EC3">
      <w:pPr>
        <w:widowControl w:val="0"/>
        <w:spacing w:after="0" w:line="240" w:lineRule="auto"/>
        <w:rPr>
          <w:rFonts w:ascii="Frutiger 55" w:hAnsi="Frutiger 55"/>
          <w:bCs/>
          <w:iCs/>
          <w:sz w:val="6"/>
          <w:szCs w:val="6"/>
        </w:rPr>
      </w:pPr>
    </w:p>
    <w:p w14:paraId="4342E76D" w14:textId="77777777" w:rsidR="00E3759C" w:rsidRDefault="00E3759C" w:rsidP="00E3759C">
      <w:pPr>
        <w:widowControl w:val="0"/>
        <w:spacing w:line="240" w:lineRule="auto"/>
        <w:rPr>
          <w:rFonts w:ascii="Frutiger 55" w:hAnsi="Frutiger 55"/>
          <w:bCs/>
          <w:iCs/>
          <w:sz w:val="20"/>
        </w:rPr>
      </w:pPr>
      <w:r>
        <w:rPr>
          <w:rFonts w:ascii="Frutiger 55" w:hAnsi="Frutiger 55"/>
          <w:bCs/>
          <w:iCs/>
          <w:sz w:val="20"/>
        </w:rPr>
        <w:t>Les paiements seront effectués</w:t>
      </w:r>
      <w:r w:rsidRPr="00A63A3C">
        <w:rPr>
          <w:rFonts w:ascii="Frutiger 55" w:hAnsi="Frutiger 55"/>
          <w:bCs/>
          <w:iCs/>
          <w:sz w:val="20"/>
        </w:rPr>
        <w:t xml:space="preserve"> comme suit : </w:t>
      </w:r>
    </w:p>
    <w:p w14:paraId="78B52586" w14:textId="77777777" w:rsidR="00E3759C" w:rsidRPr="00F96064" w:rsidRDefault="00E3759C" w:rsidP="00E3759C">
      <w:pPr>
        <w:pStyle w:val="Paragraphedeliste"/>
        <w:widowControl w:val="0"/>
        <w:spacing w:line="240" w:lineRule="auto"/>
        <w:rPr>
          <w:rFonts w:ascii="Frutiger 55" w:hAnsi="Frutiger 55"/>
          <w:bCs/>
          <w:iCs/>
          <w:sz w:val="6"/>
          <w:szCs w:val="6"/>
        </w:rPr>
      </w:pPr>
    </w:p>
    <w:p w14:paraId="586D7938" w14:textId="77777777" w:rsidR="00E3759C" w:rsidRPr="00D85663" w:rsidRDefault="00E3759C" w:rsidP="00E3759C">
      <w:pPr>
        <w:pStyle w:val="Paragraphedeliste"/>
        <w:widowControl w:val="0"/>
        <w:numPr>
          <w:ilvl w:val="0"/>
          <w:numId w:val="94"/>
        </w:numPr>
        <w:tabs>
          <w:tab w:val="left" w:pos="709"/>
        </w:tabs>
        <w:spacing w:after="0" w:line="240" w:lineRule="auto"/>
        <w:jc w:val="both"/>
        <w:rPr>
          <w:rFonts w:ascii="Frutiger 55" w:hAnsi="Frutiger 55"/>
          <w:bCs/>
          <w:iCs/>
          <w:sz w:val="20"/>
        </w:rPr>
      </w:pPr>
      <w:r w:rsidRPr="00A63A3C">
        <w:rPr>
          <w:rFonts w:ascii="Frutiger 55" w:hAnsi="Frutiger 55"/>
          <w:bCs/>
          <w:iCs/>
          <w:sz w:val="20"/>
        </w:rPr>
        <w:t>Maximum</w:t>
      </w:r>
      <w:r w:rsidRPr="00D85663">
        <w:rPr>
          <w:rFonts w:ascii="Frutiger 55" w:hAnsi="Frutiger 55"/>
          <w:bCs/>
          <w:iCs/>
          <w:sz w:val="20"/>
        </w:rPr>
        <w:t xml:space="preserve"> 50 % (avance de démarrage) à la commande après constitution d’une </w:t>
      </w:r>
      <w:r>
        <w:rPr>
          <w:rFonts w:ascii="Frutiger 55" w:hAnsi="Frutiger 55"/>
          <w:bCs/>
          <w:iCs/>
          <w:sz w:val="20"/>
        </w:rPr>
        <w:t>garantie</w:t>
      </w:r>
      <w:r w:rsidRPr="00D85663">
        <w:rPr>
          <w:rFonts w:ascii="Frutiger 55" w:hAnsi="Frutiger 55"/>
          <w:bCs/>
          <w:iCs/>
          <w:sz w:val="20"/>
        </w:rPr>
        <w:t xml:space="preserve"> bancaire d’égal montant</w:t>
      </w:r>
      <w:r>
        <w:rPr>
          <w:rFonts w:ascii="Frutiger 55" w:hAnsi="Frutiger 55"/>
          <w:bCs/>
          <w:iCs/>
          <w:sz w:val="20"/>
        </w:rPr>
        <w:t>) ;</w:t>
      </w:r>
    </w:p>
    <w:p w14:paraId="7AD036C7" w14:textId="77777777" w:rsidR="00E3759C" w:rsidRPr="00F96064" w:rsidRDefault="00E3759C" w:rsidP="00E3759C">
      <w:pPr>
        <w:pStyle w:val="Paragraphedeliste"/>
        <w:widowControl w:val="0"/>
        <w:spacing w:line="240" w:lineRule="auto"/>
        <w:rPr>
          <w:rFonts w:ascii="Frutiger 55" w:hAnsi="Frutiger 55" w:cs="Arial"/>
          <w:sz w:val="6"/>
          <w:szCs w:val="6"/>
        </w:rPr>
      </w:pPr>
    </w:p>
    <w:p w14:paraId="59C36EC5" w14:textId="6053F010" w:rsidR="00E3759C" w:rsidRPr="00E3759C" w:rsidRDefault="00E3759C" w:rsidP="00E3759C">
      <w:pPr>
        <w:pStyle w:val="Paragraphedeliste"/>
        <w:widowControl w:val="0"/>
        <w:numPr>
          <w:ilvl w:val="0"/>
          <w:numId w:val="94"/>
        </w:numPr>
        <w:tabs>
          <w:tab w:val="left" w:pos="709"/>
        </w:tabs>
        <w:spacing w:after="0" w:line="240" w:lineRule="auto"/>
        <w:jc w:val="both"/>
        <w:rPr>
          <w:rFonts w:ascii="Frutiger 55" w:hAnsi="Frutiger 55" w:cs="Arial"/>
          <w:sz w:val="20"/>
        </w:rPr>
      </w:pPr>
      <w:r w:rsidRPr="00D73757">
        <w:rPr>
          <w:rFonts w:ascii="Frutiger 55" w:hAnsi="Frutiger 55"/>
          <w:bCs/>
          <w:iCs/>
          <w:sz w:val="20"/>
        </w:rPr>
        <w:t xml:space="preserve">40 % à la réception provisoire avec libération de la </w:t>
      </w:r>
      <w:r>
        <w:rPr>
          <w:rFonts w:ascii="Frutiger 55" w:hAnsi="Frutiger 55"/>
          <w:bCs/>
          <w:iCs/>
          <w:sz w:val="20"/>
        </w:rPr>
        <w:t>garantie</w:t>
      </w:r>
      <w:r w:rsidRPr="00D73757">
        <w:rPr>
          <w:rFonts w:ascii="Frutiger 55" w:hAnsi="Frutiger 55"/>
          <w:bCs/>
          <w:iCs/>
          <w:sz w:val="20"/>
        </w:rPr>
        <w:t xml:space="preserve"> et 10% à la réception définitive</w:t>
      </w:r>
      <w:r>
        <w:rPr>
          <w:rFonts w:ascii="Frutiger 55" w:hAnsi="Frutiger 55"/>
          <w:bCs/>
          <w:iCs/>
          <w:sz w:val="20"/>
        </w:rPr>
        <w:t>.</w:t>
      </w:r>
    </w:p>
    <w:p w14:paraId="0F2D72A7" w14:textId="77777777" w:rsidR="00E3759C" w:rsidRPr="00B73EC3" w:rsidRDefault="00E3759C" w:rsidP="00B73EC3">
      <w:pPr>
        <w:widowControl w:val="0"/>
        <w:tabs>
          <w:tab w:val="left" w:pos="709"/>
        </w:tabs>
        <w:spacing w:after="0" w:line="240" w:lineRule="auto"/>
        <w:jc w:val="both"/>
        <w:rPr>
          <w:rFonts w:ascii="Frutiger 55" w:hAnsi="Frutiger 55" w:cs="Arial"/>
          <w:sz w:val="20"/>
        </w:rPr>
      </w:pPr>
    </w:p>
    <w:p w14:paraId="1768285A" w14:textId="77777777" w:rsidR="006D0B9B" w:rsidRPr="00CF33ED" w:rsidRDefault="006D0B9B" w:rsidP="00F17B7D">
      <w:pPr>
        <w:pStyle w:val="StyleSectionATitre111ptLeft0Firstline03"/>
        <w:widowControl w:val="0"/>
        <w:rPr>
          <w:rFonts w:ascii="Frutiger 55" w:hAnsi="Frutiger 55" w:cs="Arial"/>
          <w:sz w:val="20"/>
          <w:szCs w:val="20"/>
          <w:lang w:val="fr-FR"/>
        </w:rPr>
      </w:pPr>
      <w:r w:rsidRPr="00CF33ED">
        <w:rPr>
          <w:rFonts w:ascii="Frutiger 55" w:hAnsi="Frutiger 55" w:cs="Arial"/>
          <w:sz w:val="20"/>
          <w:szCs w:val="20"/>
          <w:lang w:val="fr-FR"/>
        </w:rPr>
        <w:t>SIGNATURES</w:t>
      </w:r>
    </w:p>
    <w:p w14:paraId="11E0C416" w14:textId="77777777" w:rsidR="006D0B9B" w:rsidRPr="00CF33ED" w:rsidRDefault="006D0B9B" w:rsidP="00F17B7D">
      <w:pPr>
        <w:pStyle w:val="StyleSectionATitre111ptLeft0Firstline03"/>
        <w:widowControl w:val="0"/>
        <w:rPr>
          <w:rFonts w:ascii="Frutiger 55" w:hAnsi="Frutiger 55" w:cs="Arial"/>
          <w:b w:val="0"/>
          <w:sz w:val="16"/>
          <w:szCs w:val="20"/>
          <w:lang w:val="fr-FR"/>
        </w:rPr>
      </w:pPr>
    </w:p>
    <w:p w14:paraId="76CF4D17" w14:textId="77777777" w:rsidR="006D0B9B" w:rsidRPr="00CF33ED" w:rsidRDefault="006D0B9B" w:rsidP="00F17B7D">
      <w:pPr>
        <w:pStyle w:val="SectionAPara"/>
        <w:widowControl w:val="0"/>
        <w:tabs>
          <w:tab w:val="left" w:pos="5040"/>
        </w:tabs>
        <w:rPr>
          <w:rFonts w:ascii="Frutiger 55" w:hAnsi="Frutiger 55" w:cs="Arial"/>
          <w:sz w:val="20"/>
          <w:szCs w:val="20"/>
        </w:rPr>
      </w:pPr>
      <w:r w:rsidRPr="00CF33ED">
        <w:rPr>
          <w:rFonts w:ascii="Frutiger 55" w:hAnsi="Frutiger 55" w:cs="Arial"/>
          <w:sz w:val="20"/>
          <w:szCs w:val="20"/>
        </w:rPr>
        <w:t>Établi en français en deux exemplaires originaux :  un original remis à la BOAD et un original au Contractant.</w:t>
      </w:r>
    </w:p>
    <w:p w14:paraId="09CD680A" w14:textId="77777777" w:rsidR="006D0B9B" w:rsidRPr="00CF33ED" w:rsidRDefault="006D0B9B" w:rsidP="00F17B7D">
      <w:pPr>
        <w:pStyle w:val="SectionAPara"/>
        <w:widowControl w:val="0"/>
        <w:tabs>
          <w:tab w:val="left" w:pos="5040"/>
        </w:tabs>
        <w:rPr>
          <w:rFonts w:ascii="Frutiger 55" w:hAnsi="Frutiger 55" w:cs="Arial"/>
          <w:bCs/>
          <w:sz w:val="20"/>
          <w:szCs w:val="20"/>
        </w:rPr>
      </w:pPr>
    </w:p>
    <w:tbl>
      <w:tblPr>
        <w:tblW w:w="0" w:type="auto"/>
        <w:tblInd w:w="162" w:type="dxa"/>
        <w:tblLayout w:type="fixed"/>
        <w:tblLook w:val="0000" w:firstRow="0" w:lastRow="0" w:firstColumn="0" w:lastColumn="0" w:noHBand="0" w:noVBand="0"/>
      </w:tblPr>
      <w:tblGrid>
        <w:gridCol w:w="1395"/>
        <w:gridCol w:w="2970"/>
        <w:gridCol w:w="2361"/>
        <w:gridCol w:w="2013"/>
      </w:tblGrid>
      <w:tr w:rsidR="006D0B9B" w:rsidRPr="00CF33ED" w14:paraId="31281D2D" w14:textId="77777777" w:rsidTr="004164B5">
        <w:trPr>
          <w:trHeight w:val="106"/>
        </w:trPr>
        <w:tc>
          <w:tcPr>
            <w:tcW w:w="4365" w:type="dxa"/>
            <w:gridSpan w:val="2"/>
          </w:tcPr>
          <w:p w14:paraId="281D04B3" w14:textId="77777777" w:rsidR="006D0B9B" w:rsidRPr="00CF33ED" w:rsidRDefault="006D0B9B" w:rsidP="00C31DEE">
            <w:pPr>
              <w:pStyle w:val="Corpsdetexte"/>
              <w:snapToGrid w:val="0"/>
              <w:spacing w:after="0"/>
              <w:rPr>
                <w:rFonts w:ascii="Frutiger 55" w:hAnsi="Frutiger 55"/>
                <w:b/>
                <w:bCs/>
                <w:szCs w:val="20"/>
              </w:rPr>
            </w:pPr>
            <w:r w:rsidRPr="00CF33ED">
              <w:rPr>
                <w:rFonts w:ascii="Frutiger 55" w:hAnsi="Frutiger 55"/>
                <w:b/>
                <w:bCs/>
                <w:szCs w:val="20"/>
              </w:rPr>
              <w:t>Pour le Contractant</w:t>
            </w:r>
          </w:p>
          <w:p w14:paraId="7C4A2249" w14:textId="77777777" w:rsidR="006D0B9B" w:rsidRPr="00CF33ED" w:rsidRDefault="006D0B9B" w:rsidP="00C31DEE">
            <w:pPr>
              <w:pStyle w:val="Corpsdetexte"/>
              <w:spacing w:after="0"/>
              <w:rPr>
                <w:rFonts w:ascii="Frutiger 55" w:hAnsi="Frutiger 55"/>
                <w:b/>
                <w:bCs/>
                <w:szCs w:val="20"/>
              </w:rPr>
            </w:pPr>
            <w:r w:rsidRPr="00CF33ED">
              <w:rPr>
                <w:rFonts w:ascii="Frutiger 55" w:hAnsi="Frutiger 55"/>
                <w:b/>
                <w:bCs/>
                <w:szCs w:val="20"/>
              </w:rPr>
              <w:t>Le Représentant légal dûment mandaté</w:t>
            </w:r>
          </w:p>
        </w:tc>
        <w:tc>
          <w:tcPr>
            <w:tcW w:w="4374" w:type="dxa"/>
            <w:gridSpan w:val="2"/>
          </w:tcPr>
          <w:p w14:paraId="431253DD" w14:textId="77777777" w:rsidR="006D0B9B" w:rsidRPr="00CF33ED" w:rsidRDefault="006D0B9B" w:rsidP="00F17B7D">
            <w:pPr>
              <w:pStyle w:val="Corpsdetexte"/>
              <w:snapToGrid w:val="0"/>
              <w:ind w:left="820"/>
              <w:rPr>
                <w:rFonts w:ascii="Frutiger 55" w:hAnsi="Frutiger 55"/>
                <w:b/>
                <w:bCs/>
                <w:szCs w:val="20"/>
              </w:rPr>
            </w:pPr>
            <w:r w:rsidRPr="00CF33ED">
              <w:rPr>
                <w:rFonts w:ascii="Frutiger 55" w:hAnsi="Frutiger 55"/>
                <w:b/>
                <w:bCs/>
                <w:szCs w:val="20"/>
              </w:rPr>
              <w:t>Pour la BOAD</w:t>
            </w:r>
          </w:p>
        </w:tc>
      </w:tr>
      <w:tr w:rsidR="006D0B9B" w:rsidRPr="00CF33ED" w14:paraId="31FFE41B" w14:textId="77777777" w:rsidTr="004164B5">
        <w:trPr>
          <w:trHeight w:val="106"/>
        </w:trPr>
        <w:tc>
          <w:tcPr>
            <w:tcW w:w="1395" w:type="dxa"/>
          </w:tcPr>
          <w:p w14:paraId="6AF423A8" w14:textId="77777777" w:rsidR="006D0B9B" w:rsidRPr="00CF33ED" w:rsidRDefault="006D0B9B" w:rsidP="00F17B7D">
            <w:pPr>
              <w:pStyle w:val="Corpsdetexte"/>
              <w:snapToGrid w:val="0"/>
              <w:rPr>
                <w:rFonts w:ascii="Frutiger 55" w:hAnsi="Frutiger 55"/>
                <w:b/>
                <w:bCs/>
                <w:szCs w:val="20"/>
              </w:rPr>
            </w:pPr>
            <w:r w:rsidRPr="00CF33ED">
              <w:rPr>
                <w:rFonts w:ascii="Frutiger 55" w:hAnsi="Frutiger 55"/>
                <w:b/>
                <w:bCs/>
                <w:szCs w:val="20"/>
              </w:rPr>
              <w:t>Nom :</w:t>
            </w:r>
          </w:p>
        </w:tc>
        <w:tc>
          <w:tcPr>
            <w:tcW w:w="2970" w:type="dxa"/>
          </w:tcPr>
          <w:p w14:paraId="3308DBD8" w14:textId="77777777" w:rsidR="006D0B9B" w:rsidRPr="00CF33ED" w:rsidRDefault="006D0B9B" w:rsidP="00F17B7D">
            <w:pPr>
              <w:pStyle w:val="Corpsdetexte"/>
              <w:snapToGrid w:val="0"/>
              <w:rPr>
                <w:rFonts w:ascii="Frutiger 55" w:hAnsi="Frutiger 55"/>
                <w:b/>
                <w:bCs/>
                <w:szCs w:val="20"/>
              </w:rPr>
            </w:pPr>
          </w:p>
        </w:tc>
        <w:tc>
          <w:tcPr>
            <w:tcW w:w="2361" w:type="dxa"/>
          </w:tcPr>
          <w:p w14:paraId="75E6B206" w14:textId="77777777" w:rsidR="006D0B9B" w:rsidRPr="00CF33ED" w:rsidRDefault="006D0B9B" w:rsidP="00F17B7D">
            <w:pPr>
              <w:pStyle w:val="Corpsdetexte"/>
              <w:snapToGrid w:val="0"/>
              <w:ind w:left="820"/>
              <w:rPr>
                <w:rFonts w:ascii="Frutiger 55" w:hAnsi="Frutiger 55"/>
                <w:b/>
                <w:bCs/>
                <w:szCs w:val="20"/>
              </w:rPr>
            </w:pPr>
            <w:r w:rsidRPr="00CF33ED">
              <w:rPr>
                <w:rFonts w:ascii="Frutiger 55" w:hAnsi="Frutiger 55"/>
                <w:b/>
                <w:bCs/>
                <w:szCs w:val="20"/>
              </w:rPr>
              <w:t>Nom :</w:t>
            </w:r>
          </w:p>
        </w:tc>
        <w:tc>
          <w:tcPr>
            <w:tcW w:w="2012" w:type="dxa"/>
          </w:tcPr>
          <w:p w14:paraId="2E48981A" w14:textId="77777777" w:rsidR="006D0B9B" w:rsidRPr="00CF33ED" w:rsidRDefault="006D0B9B" w:rsidP="00F17B7D">
            <w:pPr>
              <w:pStyle w:val="Corpsdetexte"/>
              <w:snapToGrid w:val="0"/>
              <w:ind w:left="820"/>
              <w:rPr>
                <w:rFonts w:ascii="Frutiger 55" w:hAnsi="Frutiger 55"/>
                <w:b/>
                <w:bCs/>
                <w:szCs w:val="20"/>
              </w:rPr>
            </w:pPr>
          </w:p>
        </w:tc>
      </w:tr>
      <w:tr w:rsidR="006D0B9B" w:rsidRPr="00CF33ED" w14:paraId="57489789" w14:textId="77777777" w:rsidTr="004164B5">
        <w:trPr>
          <w:trHeight w:val="106"/>
        </w:trPr>
        <w:tc>
          <w:tcPr>
            <w:tcW w:w="1395" w:type="dxa"/>
          </w:tcPr>
          <w:p w14:paraId="40DE9E4D" w14:textId="77777777" w:rsidR="006D0B9B" w:rsidRPr="00CF33ED" w:rsidRDefault="006D0B9B" w:rsidP="00F17B7D">
            <w:pPr>
              <w:pStyle w:val="Corpsdetexte"/>
              <w:snapToGrid w:val="0"/>
              <w:rPr>
                <w:rFonts w:ascii="Frutiger 55" w:hAnsi="Frutiger 55"/>
                <w:b/>
                <w:bCs/>
                <w:szCs w:val="20"/>
              </w:rPr>
            </w:pPr>
            <w:r w:rsidRPr="00CF33ED">
              <w:rPr>
                <w:rFonts w:ascii="Frutiger 55" w:hAnsi="Frutiger 55"/>
                <w:b/>
                <w:bCs/>
                <w:szCs w:val="20"/>
              </w:rPr>
              <w:t>Fonction :</w:t>
            </w:r>
          </w:p>
        </w:tc>
        <w:tc>
          <w:tcPr>
            <w:tcW w:w="2970" w:type="dxa"/>
          </w:tcPr>
          <w:p w14:paraId="376BB62E" w14:textId="77777777" w:rsidR="006D0B9B" w:rsidRPr="00CF33ED" w:rsidRDefault="006D0B9B" w:rsidP="00F17B7D">
            <w:pPr>
              <w:pStyle w:val="Corpsdetexte"/>
              <w:snapToGrid w:val="0"/>
              <w:rPr>
                <w:rFonts w:ascii="Frutiger 55" w:hAnsi="Frutiger 55"/>
                <w:b/>
                <w:bCs/>
                <w:szCs w:val="20"/>
              </w:rPr>
            </w:pPr>
          </w:p>
        </w:tc>
        <w:tc>
          <w:tcPr>
            <w:tcW w:w="2361" w:type="dxa"/>
          </w:tcPr>
          <w:p w14:paraId="3A38E41E" w14:textId="77777777" w:rsidR="006D0B9B" w:rsidRPr="00CF33ED" w:rsidRDefault="006D0B9B" w:rsidP="00F17B7D">
            <w:pPr>
              <w:pStyle w:val="Corpsdetexte"/>
              <w:snapToGrid w:val="0"/>
              <w:ind w:left="820"/>
              <w:rPr>
                <w:rFonts w:ascii="Frutiger 55" w:hAnsi="Frutiger 55"/>
                <w:b/>
                <w:bCs/>
                <w:szCs w:val="20"/>
              </w:rPr>
            </w:pPr>
            <w:r w:rsidRPr="00CF33ED">
              <w:rPr>
                <w:rFonts w:ascii="Frutiger 55" w:hAnsi="Frutiger 55"/>
                <w:b/>
                <w:bCs/>
                <w:szCs w:val="20"/>
              </w:rPr>
              <w:t>Titre :</w:t>
            </w:r>
          </w:p>
        </w:tc>
        <w:tc>
          <w:tcPr>
            <w:tcW w:w="2012" w:type="dxa"/>
          </w:tcPr>
          <w:p w14:paraId="339431D5" w14:textId="77777777" w:rsidR="006D0B9B" w:rsidRPr="00CF33ED" w:rsidRDefault="006D0B9B" w:rsidP="00F17B7D">
            <w:pPr>
              <w:pStyle w:val="Corpsdetexte"/>
              <w:snapToGrid w:val="0"/>
              <w:ind w:left="820"/>
              <w:rPr>
                <w:rFonts w:ascii="Frutiger 55" w:hAnsi="Frutiger 55"/>
                <w:b/>
                <w:bCs/>
                <w:szCs w:val="20"/>
              </w:rPr>
            </w:pPr>
          </w:p>
        </w:tc>
      </w:tr>
      <w:tr w:rsidR="006D0B9B" w:rsidRPr="00CF33ED" w14:paraId="25590135" w14:textId="77777777" w:rsidTr="004164B5">
        <w:trPr>
          <w:trHeight w:val="106"/>
        </w:trPr>
        <w:tc>
          <w:tcPr>
            <w:tcW w:w="1395" w:type="dxa"/>
          </w:tcPr>
          <w:p w14:paraId="16EA56D6" w14:textId="77777777" w:rsidR="006D0B9B" w:rsidRPr="00CF33ED" w:rsidRDefault="006D0B9B" w:rsidP="00F17B7D">
            <w:pPr>
              <w:pStyle w:val="Corpsdetexte"/>
              <w:snapToGrid w:val="0"/>
              <w:rPr>
                <w:rFonts w:ascii="Frutiger 55" w:hAnsi="Frutiger 55"/>
                <w:b/>
                <w:bCs/>
                <w:szCs w:val="20"/>
              </w:rPr>
            </w:pPr>
            <w:r w:rsidRPr="00CF33ED">
              <w:rPr>
                <w:rFonts w:ascii="Frutiger 55" w:hAnsi="Frutiger 55"/>
                <w:b/>
                <w:bCs/>
                <w:szCs w:val="20"/>
              </w:rPr>
              <w:t>Signature :</w:t>
            </w:r>
          </w:p>
        </w:tc>
        <w:tc>
          <w:tcPr>
            <w:tcW w:w="2970" w:type="dxa"/>
          </w:tcPr>
          <w:p w14:paraId="37121115" w14:textId="77777777" w:rsidR="006D0B9B" w:rsidRPr="00CF33ED" w:rsidRDefault="006D0B9B" w:rsidP="00F17B7D">
            <w:pPr>
              <w:pStyle w:val="Corpsdetexte"/>
              <w:snapToGrid w:val="0"/>
              <w:rPr>
                <w:rFonts w:ascii="Frutiger 55" w:hAnsi="Frutiger 55"/>
                <w:b/>
                <w:bCs/>
                <w:szCs w:val="20"/>
              </w:rPr>
            </w:pPr>
          </w:p>
        </w:tc>
        <w:tc>
          <w:tcPr>
            <w:tcW w:w="2361" w:type="dxa"/>
          </w:tcPr>
          <w:p w14:paraId="4B261517" w14:textId="77777777" w:rsidR="006D0B9B" w:rsidRPr="00CF33ED" w:rsidRDefault="006D0B9B" w:rsidP="00F17B7D">
            <w:pPr>
              <w:pStyle w:val="Corpsdetexte"/>
              <w:snapToGrid w:val="0"/>
              <w:ind w:left="820"/>
              <w:rPr>
                <w:rFonts w:ascii="Frutiger 55" w:hAnsi="Frutiger 55"/>
                <w:b/>
                <w:bCs/>
                <w:szCs w:val="20"/>
              </w:rPr>
            </w:pPr>
            <w:r w:rsidRPr="00CF33ED">
              <w:rPr>
                <w:rFonts w:ascii="Frutiger 55" w:hAnsi="Frutiger 55"/>
                <w:b/>
                <w:bCs/>
                <w:szCs w:val="20"/>
              </w:rPr>
              <w:t>Signature :</w:t>
            </w:r>
          </w:p>
        </w:tc>
        <w:tc>
          <w:tcPr>
            <w:tcW w:w="2012" w:type="dxa"/>
          </w:tcPr>
          <w:p w14:paraId="0F03F19E" w14:textId="77777777" w:rsidR="006D0B9B" w:rsidRPr="00CF33ED" w:rsidRDefault="006D0B9B" w:rsidP="00F17B7D">
            <w:pPr>
              <w:pStyle w:val="Corpsdetexte"/>
              <w:snapToGrid w:val="0"/>
              <w:ind w:left="820"/>
              <w:rPr>
                <w:rFonts w:ascii="Frutiger 55" w:hAnsi="Frutiger 55"/>
                <w:b/>
                <w:bCs/>
                <w:szCs w:val="20"/>
              </w:rPr>
            </w:pPr>
          </w:p>
        </w:tc>
      </w:tr>
      <w:tr w:rsidR="006D0B9B" w:rsidRPr="00CF33ED" w14:paraId="44B01B51" w14:textId="77777777" w:rsidTr="004164B5">
        <w:trPr>
          <w:trHeight w:val="106"/>
        </w:trPr>
        <w:tc>
          <w:tcPr>
            <w:tcW w:w="1395" w:type="dxa"/>
          </w:tcPr>
          <w:p w14:paraId="62901AAE" w14:textId="77777777" w:rsidR="006D0B9B" w:rsidRPr="00CF33ED" w:rsidRDefault="006D0B9B" w:rsidP="00F17B7D">
            <w:pPr>
              <w:pStyle w:val="Corpsdetexte"/>
              <w:snapToGrid w:val="0"/>
              <w:rPr>
                <w:rFonts w:ascii="Frutiger 55" w:hAnsi="Frutiger 55"/>
                <w:b/>
                <w:bCs/>
                <w:szCs w:val="20"/>
              </w:rPr>
            </w:pPr>
            <w:r w:rsidRPr="00CF33ED">
              <w:rPr>
                <w:rFonts w:ascii="Frutiger 55" w:hAnsi="Frutiger 55"/>
                <w:b/>
                <w:bCs/>
                <w:szCs w:val="20"/>
              </w:rPr>
              <w:t>Date :</w:t>
            </w:r>
          </w:p>
        </w:tc>
        <w:tc>
          <w:tcPr>
            <w:tcW w:w="2970" w:type="dxa"/>
          </w:tcPr>
          <w:p w14:paraId="4D5C698A" w14:textId="77777777" w:rsidR="006D0B9B" w:rsidRPr="00CF33ED" w:rsidRDefault="006D0B9B" w:rsidP="00F17B7D">
            <w:pPr>
              <w:pStyle w:val="Corpsdetexte"/>
              <w:snapToGrid w:val="0"/>
              <w:rPr>
                <w:rFonts w:ascii="Frutiger 55" w:hAnsi="Frutiger 55"/>
                <w:b/>
                <w:bCs/>
                <w:szCs w:val="20"/>
              </w:rPr>
            </w:pPr>
          </w:p>
        </w:tc>
        <w:tc>
          <w:tcPr>
            <w:tcW w:w="2361" w:type="dxa"/>
          </w:tcPr>
          <w:p w14:paraId="6D49B549" w14:textId="77777777" w:rsidR="006D0B9B" w:rsidRPr="00CF33ED" w:rsidRDefault="006D0B9B" w:rsidP="00F17B7D">
            <w:pPr>
              <w:pStyle w:val="Corpsdetexte"/>
              <w:snapToGrid w:val="0"/>
              <w:ind w:left="820"/>
              <w:rPr>
                <w:rFonts w:ascii="Frutiger 55" w:hAnsi="Frutiger 55"/>
                <w:b/>
                <w:bCs/>
                <w:szCs w:val="20"/>
              </w:rPr>
            </w:pPr>
            <w:r w:rsidRPr="00CF33ED">
              <w:rPr>
                <w:rFonts w:ascii="Frutiger 55" w:hAnsi="Frutiger 55"/>
                <w:b/>
                <w:bCs/>
                <w:szCs w:val="20"/>
              </w:rPr>
              <w:t>Date :</w:t>
            </w:r>
          </w:p>
        </w:tc>
        <w:tc>
          <w:tcPr>
            <w:tcW w:w="2012" w:type="dxa"/>
          </w:tcPr>
          <w:p w14:paraId="3FBCAFC6" w14:textId="77777777" w:rsidR="006D0B9B" w:rsidRPr="00CF33ED" w:rsidRDefault="006D0B9B" w:rsidP="00F17B7D">
            <w:pPr>
              <w:pStyle w:val="Corpsdetexte"/>
              <w:snapToGrid w:val="0"/>
              <w:ind w:left="820"/>
              <w:rPr>
                <w:rFonts w:ascii="Frutiger 55" w:hAnsi="Frutiger 55"/>
                <w:b/>
                <w:bCs/>
                <w:szCs w:val="20"/>
              </w:rPr>
            </w:pPr>
          </w:p>
        </w:tc>
      </w:tr>
      <w:tr w:rsidR="006D0B9B" w:rsidRPr="00CF33ED" w14:paraId="57794657" w14:textId="77777777" w:rsidTr="000612D3">
        <w:trPr>
          <w:trHeight w:val="353"/>
        </w:trPr>
        <w:tc>
          <w:tcPr>
            <w:tcW w:w="4365" w:type="dxa"/>
            <w:gridSpan w:val="2"/>
          </w:tcPr>
          <w:p w14:paraId="3314CAD8" w14:textId="77777777" w:rsidR="006D0B9B" w:rsidRPr="00CF33ED" w:rsidRDefault="006D0B9B" w:rsidP="00F17B7D">
            <w:pPr>
              <w:pStyle w:val="Corpsdetexte"/>
              <w:snapToGrid w:val="0"/>
              <w:rPr>
                <w:rFonts w:ascii="Frutiger 55" w:hAnsi="Frutiger 55"/>
                <w:szCs w:val="20"/>
              </w:rPr>
            </w:pPr>
            <w:r w:rsidRPr="00CF33ED">
              <w:rPr>
                <w:rFonts w:ascii="Frutiger 55" w:hAnsi="Frutiger 55"/>
                <w:szCs w:val="20"/>
              </w:rPr>
              <w:t>(Cachet)</w:t>
            </w:r>
          </w:p>
        </w:tc>
        <w:tc>
          <w:tcPr>
            <w:tcW w:w="4374" w:type="dxa"/>
            <w:gridSpan w:val="2"/>
          </w:tcPr>
          <w:p w14:paraId="3FB680D5" w14:textId="77777777" w:rsidR="006D0B9B" w:rsidRPr="00CF33ED" w:rsidRDefault="006D0B9B" w:rsidP="00F17B7D">
            <w:pPr>
              <w:pStyle w:val="Corpsdetexte"/>
              <w:snapToGrid w:val="0"/>
              <w:ind w:left="820"/>
              <w:rPr>
                <w:rFonts w:ascii="Frutiger 55" w:hAnsi="Frutiger 55"/>
                <w:szCs w:val="20"/>
              </w:rPr>
            </w:pPr>
            <w:r w:rsidRPr="00CF33ED">
              <w:rPr>
                <w:rFonts w:ascii="Frutiger 55" w:hAnsi="Frutiger 55"/>
                <w:szCs w:val="20"/>
              </w:rPr>
              <w:t>(Cachet)</w:t>
            </w:r>
          </w:p>
        </w:tc>
      </w:tr>
    </w:tbl>
    <w:p w14:paraId="7D6EB574" w14:textId="1B342631" w:rsidR="004C65CE" w:rsidRDefault="004C65CE" w:rsidP="004C65CE">
      <w:pPr>
        <w:pStyle w:val="TitreSection"/>
        <w:widowControl w:val="0"/>
        <w:ind w:left="720"/>
        <w:jc w:val="left"/>
        <w:rPr>
          <w:rFonts w:ascii="Frutiger 55" w:hAnsi="Frutiger 55" w:cs="Arial"/>
          <w:sz w:val="22"/>
          <w:szCs w:val="22"/>
        </w:rPr>
      </w:pPr>
    </w:p>
    <w:p w14:paraId="3AA9F3CD" w14:textId="24FADCAF" w:rsidR="004C65CE" w:rsidRDefault="004C65CE" w:rsidP="004C65CE">
      <w:pPr>
        <w:pStyle w:val="TitreSection"/>
        <w:widowControl w:val="0"/>
        <w:ind w:left="720"/>
        <w:jc w:val="left"/>
        <w:rPr>
          <w:rFonts w:ascii="Frutiger 55" w:hAnsi="Frutiger 55" w:cs="Arial"/>
          <w:sz w:val="22"/>
          <w:szCs w:val="22"/>
        </w:rPr>
      </w:pPr>
    </w:p>
    <w:p w14:paraId="46F0FDEA" w14:textId="2649D9C5" w:rsidR="004C65CE" w:rsidRDefault="004C65CE" w:rsidP="004C65CE">
      <w:pPr>
        <w:pStyle w:val="TitreSection"/>
        <w:widowControl w:val="0"/>
        <w:ind w:left="720"/>
        <w:jc w:val="left"/>
        <w:rPr>
          <w:rFonts w:ascii="Frutiger 55" w:hAnsi="Frutiger 55" w:cs="Arial"/>
          <w:sz w:val="22"/>
          <w:szCs w:val="22"/>
        </w:rPr>
      </w:pPr>
    </w:p>
    <w:p w14:paraId="7A341349" w14:textId="3AD4C49E" w:rsidR="004C65CE" w:rsidRDefault="004C65CE" w:rsidP="004C65CE">
      <w:pPr>
        <w:pStyle w:val="TitreSection"/>
        <w:widowControl w:val="0"/>
        <w:ind w:left="720"/>
        <w:jc w:val="left"/>
        <w:rPr>
          <w:rFonts w:ascii="Frutiger 55" w:hAnsi="Frutiger 55" w:cs="Arial"/>
          <w:sz w:val="22"/>
          <w:szCs w:val="22"/>
        </w:rPr>
      </w:pPr>
    </w:p>
    <w:p w14:paraId="0F87A6DC" w14:textId="62190802" w:rsidR="004C65CE" w:rsidRDefault="004C65CE" w:rsidP="004C65CE">
      <w:pPr>
        <w:pStyle w:val="TitreSection"/>
        <w:widowControl w:val="0"/>
        <w:ind w:left="720"/>
        <w:jc w:val="left"/>
        <w:rPr>
          <w:rFonts w:ascii="Frutiger 55" w:hAnsi="Frutiger 55" w:cs="Arial"/>
          <w:sz w:val="22"/>
          <w:szCs w:val="22"/>
        </w:rPr>
      </w:pPr>
    </w:p>
    <w:p w14:paraId="75551681" w14:textId="5C4D54A3" w:rsidR="004C65CE" w:rsidRDefault="004C65CE" w:rsidP="004C65CE">
      <w:pPr>
        <w:pStyle w:val="TitreSection"/>
        <w:widowControl w:val="0"/>
        <w:ind w:left="720"/>
        <w:jc w:val="left"/>
        <w:rPr>
          <w:rFonts w:ascii="Frutiger 55" w:hAnsi="Frutiger 55" w:cs="Arial"/>
          <w:sz w:val="22"/>
          <w:szCs w:val="22"/>
        </w:rPr>
      </w:pPr>
    </w:p>
    <w:p w14:paraId="1DB4E222" w14:textId="3F5401ED" w:rsidR="004C65CE" w:rsidRDefault="004C65CE" w:rsidP="004C65CE">
      <w:pPr>
        <w:pStyle w:val="TitreSection"/>
        <w:widowControl w:val="0"/>
        <w:ind w:left="720"/>
        <w:jc w:val="left"/>
        <w:rPr>
          <w:rFonts w:ascii="Frutiger 55" w:hAnsi="Frutiger 55" w:cs="Arial"/>
          <w:sz w:val="22"/>
          <w:szCs w:val="22"/>
        </w:rPr>
      </w:pPr>
    </w:p>
    <w:p w14:paraId="14DAB731" w14:textId="25B2A154" w:rsidR="004C65CE" w:rsidRDefault="004C65CE" w:rsidP="004C65CE">
      <w:pPr>
        <w:pStyle w:val="TitreSection"/>
        <w:widowControl w:val="0"/>
        <w:ind w:left="720"/>
        <w:jc w:val="left"/>
        <w:rPr>
          <w:rFonts w:ascii="Frutiger 55" w:hAnsi="Frutiger 55" w:cs="Arial"/>
          <w:sz w:val="22"/>
          <w:szCs w:val="22"/>
        </w:rPr>
      </w:pPr>
    </w:p>
    <w:p w14:paraId="50E3D4C7" w14:textId="4F66B826" w:rsidR="004C65CE" w:rsidRDefault="004C65CE" w:rsidP="004C65CE">
      <w:pPr>
        <w:pStyle w:val="TitreSection"/>
        <w:widowControl w:val="0"/>
        <w:ind w:left="720"/>
        <w:jc w:val="left"/>
        <w:rPr>
          <w:rFonts w:ascii="Frutiger 55" w:hAnsi="Frutiger 55" w:cs="Arial"/>
          <w:sz w:val="22"/>
          <w:szCs w:val="22"/>
        </w:rPr>
      </w:pPr>
    </w:p>
    <w:p w14:paraId="32B36C30" w14:textId="284A33DF" w:rsidR="004C65CE" w:rsidRDefault="004C65CE" w:rsidP="004C65CE">
      <w:pPr>
        <w:pStyle w:val="TitreSection"/>
        <w:widowControl w:val="0"/>
        <w:ind w:left="720"/>
        <w:jc w:val="left"/>
        <w:rPr>
          <w:rFonts w:ascii="Frutiger 55" w:hAnsi="Frutiger 55" w:cs="Arial"/>
          <w:sz w:val="22"/>
          <w:szCs w:val="22"/>
        </w:rPr>
      </w:pPr>
    </w:p>
    <w:p w14:paraId="41B4C1F6" w14:textId="4E81CCF0" w:rsidR="004C65CE" w:rsidRDefault="004C65CE" w:rsidP="004C65CE">
      <w:pPr>
        <w:pStyle w:val="TitreSection"/>
        <w:widowControl w:val="0"/>
        <w:ind w:left="720"/>
        <w:jc w:val="left"/>
        <w:rPr>
          <w:rFonts w:ascii="Frutiger 55" w:hAnsi="Frutiger 55" w:cs="Arial"/>
          <w:sz w:val="22"/>
          <w:szCs w:val="22"/>
        </w:rPr>
      </w:pPr>
    </w:p>
    <w:p w14:paraId="649FF378" w14:textId="674C2C17" w:rsidR="004C65CE" w:rsidRDefault="004C65CE" w:rsidP="004C65CE">
      <w:pPr>
        <w:pStyle w:val="TitreSection"/>
        <w:widowControl w:val="0"/>
        <w:ind w:left="720"/>
        <w:jc w:val="left"/>
        <w:rPr>
          <w:rFonts w:ascii="Frutiger 55" w:hAnsi="Frutiger 55" w:cs="Arial"/>
          <w:sz w:val="22"/>
          <w:szCs w:val="22"/>
        </w:rPr>
      </w:pPr>
    </w:p>
    <w:p w14:paraId="704464F7" w14:textId="4AB04F61" w:rsidR="004C65CE" w:rsidRDefault="004C65CE" w:rsidP="004C65CE">
      <w:pPr>
        <w:pStyle w:val="TitreSection"/>
        <w:widowControl w:val="0"/>
        <w:ind w:left="720"/>
        <w:jc w:val="left"/>
        <w:rPr>
          <w:rFonts w:ascii="Frutiger 55" w:hAnsi="Frutiger 55" w:cs="Arial"/>
          <w:sz w:val="22"/>
          <w:szCs w:val="22"/>
        </w:rPr>
      </w:pPr>
    </w:p>
    <w:p w14:paraId="68E22C1B" w14:textId="47C2E8EA" w:rsidR="004C65CE" w:rsidRDefault="004C65CE" w:rsidP="004C65CE">
      <w:pPr>
        <w:pStyle w:val="TitreSection"/>
        <w:widowControl w:val="0"/>
        <w:ind w:left="720"/>
        <w:jc w:val="left"/>
        <w:rPr>
          <w:rFonts w:ascii="Frutiger 55" w:hAnsi="Frutiger 55" w:cs="Arial"/>
          <w:sz w:val="22"/>
          <w:szCs w:val="22"/>
        </w:rPr>
      </w:pPr>
    </w:p>
    <w:p w14:paraId="1B6E426F" w14:textId="77777777" w:rsidR="004C65CE" w:rsidRDefault="004C65CE" w:rsidP="004C65CE">
      <w:pPr>
        <w:pStyle w:val="TitreSection"/>
        <w:widowControl w:val="0"/>
        <w:ind w:left="720"/>
        <w:jc w:val="left"/>
        <w:rPr>
          <w:rFonts w:ascii="Frutiger 55" w:hAnsi="Frutiger 55" w:cs="Arial"/>
          <w:sz w:val="22"/>
          <w:szCs w:val="22"/>
        </w:rPr>
      </w:pPr>
    </w:p>
    <w:p w14:paraId="25AAFC4C" w14:textId="2B9DC22F" w:rsidR="004C65CE" w:rsidRDefault="004C65CE" w:rsidP="004C65CE">
      <w:pPr>
        <w:pStyle w:val="TitreSection"/>
        <w:widowControl w:val="0"/>
        <w:ind w:left="720"/>
        <w:jc w:val="left"/>
        <w:rPr>
          <w:rFonts w:ascii="Frutiger 55" w:hAnsi="Frutiger 55" w:cs="Arial"/>
          <w:sz w:val="22"/>
          <w:szCs w:val="22"/>
        </w:rPr>
      </w:pPr>
    </w:p>
    <w:p w14:paraId="5E2F3EFE" w14:textId="55907FC5" w:rsidR="004C65CE" w:rsidRDefault="004C65CE" w:rsidP="004C65CE">
      <w:pPr>
        <w:pStyle w:val="TitreSection"/>
        <w:widowControl w:val="0"/>
        <w:ind w:left="720"/>
        <w:jc w:val="left"/>
        <w:rPr>
          <w:rFonts w:ascii="Frutiger 55" w:hAnsi="Frutiger 55" w:cs="Arial"/>
          <w:sz w:val="22"/>
          <w:szCs w:val="22"/>
        </w:rPr>
      </w:pPr>
    </w:p>
    <w:p w14:paraId="23829F2E" w14:textId="65216FCA" w:rsidR="004C65CE" w:rsidRDefault="004C65CE" w:rsidP="004C65CE">
      <w:pPr>
        <w:pStyle w:val="TitreSection"/>
        <w:widowControl w:val="0"/>
        <w:ind w:left="720"/>
        <w:jc w:val="left"/>
        <w:rPr>
          <w:rFonts w:ascii="Frutiger 55" w:hAnsi="Frutiger 55" w:cs="Arial"/>
          <w:sz w:val="22"/>
          <w:szCs w:val="22"/>
        </w:rPr>
      </w:pPr>
    </w:p>
    <w:p w14:paraId="4ECA8E8B" w14:textId="4BCB557E" w:rsidR="004C65CE" w:rsidRDefault="004C65CE" w:rsidP="004C65CE">
      <w:pPr>
        <w:pStyle w:val="TitreSection"/>
        <w:widowControl w:val="0"/>
        <w:ind w:left="720"/>
        <w:jc w:val="left"/>
        <w:rPr>
          <w:rFonts w:ascii="Frutiger 55" w:hAnsi="Frutiger 55" w:cs="Arial"/>
          <w:sz w:val="22"/>
          <w:szCs w:val="22"/>
        </w:rPr>
      </w:pPr>
    </w:p>
    <w:p w14:paraId="529BAB4C" w14:textId="39076B5C" w:rsidR="004C65CE" w:rsidRDefault="004C65CE" w:rsidP="004C65CE">
      <w:pPr>
        <w:pStyle w:val="TitreSection"/>
        <w:widowControl w:val="0"/>
        <w:ind w:left="720"/>
        <w:jc w:val="left"/>
        <w:rPr>
          <w:rFonts w:ascii="Frutiger 55" w:hAnsi="Frutiger 55" w:cs="Arial"/>
          <w:sz w:val="22"/>
          <w:szCs w:val="22"/>
        </w:rPr>
      </w:pPr>
    </w:p>
    <w:p w14:paraId="6CAE7FB6" w14:textId="77777777" w:rsidR="004C65CE" w:rsidRDefault="004C65CE" w:rsidP="004C65CE">
      <w:pPr>
        <w:pStyle w:val="TitreSection"/>
        <w:widowControl w:val="0"/>
        <w:ind w:left="720"/>
        <w:jc w:val="left"/>
        <w:rPr>
          <w:rFonts w:ascii="Frutiger 55" w:hAnsi="Frutiger 55" w:cs="Arial"/>
          <w:sz w:val="22"/>
          <w:szCs w:val="22"/>
        </w:rPr>
      </w:pPr>
    </w:p>
    <w:p w14:paraId="56053F79" w14:textId="1331ED71" w:rsidR="008B03E0" w:rsidRPr="00B73EC3" w:rsidRDefault="008B03E0" w:rsidP="007958D0">
      <w:pPr>
        <w:pStyle w:val="TitreSection"/>
        <w:widowControl w:val="0"/>
        <w:numPr>
          <w:ilvl w:val="0"/>
          <w:numId w:val="38"/>
        </w:numPr>
        <w:rPr>
          <w:rFonts w:ascii="Frutiger 55" w:hAnsi="Frutiger 55" w:cs="Arial"/>
          <w:sz w:val="22"/>
          <w:szCs w:val="22"/>
        </w:rPr>
      </w:pPr>
      <w:r w:rsidRPr="00B73EC3">
        <w:rPr>
          <w:rFonts w:ascii="Frutiger 55" w:hAnsi="Frutiger 55" w:cs="Arial"/>
          <w:sz w:val="22"/>
          <w:szCs w:val="22"/>
        </w:rPr>
        <w:t>C</w:t>
      </w:r>
      <w:r w:rsidRPr="00B73EC3">
        <w:rPr>
          <w:rFonts w:ascii="Frutiger 55" w:hAnsi="Frutiger 55" w:cs="Arial"/>
          <w:caps w:val="0"/>
          <w:sz w:val="22"/>
          <w:szCs w:val="22"/>
        </w:rPr>
        <w:t xml:space="preserve">onditions particulières </w:t>
      </w:r>
    </w:p>
    <w:p w14:paraId="2260EF22" w14:textId="77777777" w:rsidR="008B03E0" w:rsidRPr="00CF33ED" w:rsidRDefault="008B03E0" w:rsidP="00F17B7D">
      <w:pPr>
        <w:pStyle w:val="TitreSection"/>
        <w:widowControl w:val="0"/>
        <w:rPr>
          <w:rFonts w:ascii="Frutiger 55" w:hAnsi="Frutiger 55" w:cs="Arial"/>
          <w:b w:val="0"/>
          <w:sz w:val="20"/>
          <w:szCs w:val="20"/>
        </w:rPr>
      </w:pPr>
    </w:p>
    <w:p w14:paraId="7BC2AD96" w14:textId="77777777" w:rsidR="008B03E0" w:rsidRPr="00CF33ED" w:rsidRDefault="008B03E0" w:rsidP="00F17B7D">
      <w:pPr>
        <w:pStyle w:val="TitreSection"/>
        <w:widowControl w:val="0"/>
        <w:rPr>
          <w:rFonts w:ascii="Frutiger 55" w:hAnsi="Frutiger 55" w:cs="Arial"/>
          <w:b w:val="0"/>
          <w:sz w:val="20"/>
          <w:szCs w:val="20"/>
        </w:rPr>
      </w:pPr>
    </w:p>
    <w:p w14:paraId="768A4335" w14:textId="77777777" w:rsidR="008B03E0" w:rsidRPr="00CF33ED" w:rsidRDefault="008B03E0" w:rsidP="00F17B7D">
      <w:pPr>
        <w:pStyle w:val="TitreSection"/>
        <w:widowControl w:val="0"/>
        <w:rPr>
          <w:rFonts w:ascii="Frutiger 55" w:hAnsi="Frutiger 55" w:cs="Arial"/>
          <w:b w:val="0"/>
          <w:sz w:val="20"/>
          <w:szCs w:val="20"/>
        </w:rPr>
      </w:pPr>
    </w:p>
    <w:p w14:paraId="314141DD" w14:textId="77777777" w:rsidR="008B03E0" w:rsidRPr="00CF33ED" w:rsidRDefault="008B03E0" w:rsidP="00F17B7D">
      <w:pPr>
        <w:pStyle w:val="TitreSection"/>
        <w:widowControl w:val="0"/>
        <w:rPr>
          <w:rFonts w:ascii="Frutiger 55" w:hAnsi="Frutiger 55" w:cs="Arial"/>
          <w:b w:val="0"/>
          <w:sz w:val="20"/>
          <w:szCs w:val="20"/>
        </w:rPr>
      </w:pPr>
    </w:p>
    <w:p w14:paraId="2F888DA2" w14:textId="77777777" w:rsidR="008B03E0" w:rsidRPr="00CF33ED" w:rsidRDefault="008B03E0" w:rsidP="00F17B7D">
      <w:pPr>
        <w:pStyle w:val="TitreSection"/>
        <w:widowControl w:val="0"/>
        <w:rPr>
          <w:rFonts w:ascii="Frutiger 55" w:hAnsi="Frutiger 55" w:cs="Arial"/>
          <w:b w:val="0"/>
          <w:sz w:val="20"/>
          <w:szCs w:val="20"/>
        </w:rPr>
      </w:pPr>
    </w:p>
    <w:p w14:paraId="24AE4B3B" w14:textId="77777777" w:rsidR="008B03E0" w:rsidRPr="00CF33ED" w:rsidRDefault="008B03E0" w:rsidP="00F17B7D">
      <w:pPr>
        <w:pStyle w:val="TitreSection"/>
        <w:widowControl w:val="0"/>
        <w:rPr>
          <w:rFonts w:ascii="Frutiger 55" w:hAnsi="Frutiger 55" w:cs="Arial"/>
          <w:b w:val="0"/>
          <w:sz w:val="20"/>
          <w:szCs w:val="20"/>
        </w:rPr>
      </w:pPr>
    </w:p>
    <w:p w14:paraId="4D88E5EF" w14:textId="77777777" w:rsidR="008B03E0" w:rsidRPr="00CF33ED" w:rsidRDefault="008B03E0" w:rsidP="00F17B7D">
      <w:pPr>
        <w:pStyle w:val="TitreSection"/>
        <w:widowControl w:val="0"/>
        <w:rPr>
          <w:rFonts w:ascii="Frutiger 55" w:hAnsi="Frutiger 55" w:cs="Arial"/>
          <w:b w:val="0"/>
          <w:sz w:val="20"/>
          <w:szCs w:val="20"/>
        </w:rPr>
      </w:pPr>
    </w:p>
    <w:p w14:paraId="17E9D0F4" w14:textId="77777777" w:rsidR="008B03E0" w:rsidRPr="00CF33ED" w:rsidRDefault="008B03E0" w:rsidP="00F17B7D">
      <w:pPr>
        <w:pStyle w:val="TitreSection"/>
        <w:widowControl w:val="0"/>
        <w:rPr>
          <w:rFonts w:ascii="Frutiger 55" w:hAnsi="Frutiger 55" w:cs="Arial"/>
          <w:b w:val="0"/>
          <w:sz w:val="20"/>
          <w:szCs w:val="20"/>
        </w:rPr>
      </w:pPr>
    </w:p>
    <w:p w14:paraId="0001CCED" w14:textId="77777777" w:rsidR="008B03E0" w:rsidRPr="00CF33ED" w:rsidRDefault="008B03E0" w:rsidP="00F17B7D">
      <w:pPr>
        <w:pStyle w:val="TitreSection"/>
        <w:widowControl w:val="0"/>
        <w:rPr>
          <w:rFonts w:ascii="Frutiger 55" w:hAnsi="Frutiger 55" w:cs="Arial"/>
          <w:b w:val="0"/>
          <w:sz w:val="20"/>
          <w:szCs w:val="20"/>
        </w:rPr>
      </w:pPr>
    </w:p>
    <w:p w14:paraId="601F60FC" w14:textId="77777777" w:rsidR="008B03E0" w:rsidRPr="00CF33ED" w:rsidRDefault="008B03E0" w:rsidP="00F17B7D">
      <w:pPr>
        <w:pStyle w:val="TitreSection"/>
        <w:widowControl w:val="0"/>
        <w:rPr>
          <w:rFonts w:ascii="Frutiger 55" w:hAnsi="Frutiger 55" w:cs="Arial"/>
          <w:b w:val="0"/>
          <w:sz w:val="20"/>
          <w:szCs w:val="20"/>
        </w:rPr>
      </w:pPr>
    </w:p>
    <w:p w14:paraId="2ED888ED" w14:textId="77777777" w:rsidR="008B03E0" w:rsidRPr="00CF33ED" w:rsidRDefault="008B03E0" w:rsidP="00F17B7D">
      <w:pPr>
        <w:pStyle w:val="TitreSection"/>
        <w:widowControl w:val="0"/>
        <w:rPr>
          <w:rFonts w:ascii="Frutiger 55" w:hAnsi="Frutiger 55" w:cs="Arial"/>
          <w:b w:val="0"/>
          <w:sz w:val="20"/>
          <w:szCs w:val="20"/>
        </w:rPr>
      </w:pPr>
    </w:p>
    <w:p w14:paraId="4409CA95" w14:textId="77777777" w:rsidR="008B03E0" w:rsidRPr="00CF33ED" w:rsidRDefault="008B03E0" w:rsidP="00F17B7D">
      <w:pPr>
        <w:pStyle w:val="TitreSection"/>
        <w:widowControl w:val="0"/>
        <w:rPr>
          <w:rFonts w:ascii="Frutiger 55" w:hAnsi="Frutiger 55" w:cs="Arial"/>
          <w:b w:val="0"/>
          <w:sz w:val="20"/>
          <w:szCs w:val="20"/>
        </w:rPr>
      </w:pPr>
    </w:p>
    <w:p w14:paraId="46AD91D7" w14:textId="77777777" w:rsidR="008B03E0" w:rsidRPr="00CF33ED" w:rsidRDefault="008B03E0" w:rsidP="00F17B7D">
      <w:pPr>
        <w:pStyle w:val="TitreSection"/>
        <w:widowControl w:val="0"/>
        <w:rPr>
          <w:rFonts w:ascii="Frutiger 55" w:hAnsi="Frutiger 55" w:cs="Arial"/>
          <w:b w:val="0"/>
          <w:sz w:val="20"/>
          <w:szCs w:val="20"/>
        </w:rPr>
      </w:pPr>
    </w:p>
    <w:p w14:paraId="0BC0CB89" w14:textId="77777777" w:rsidR="008B03E0" w:rsidRPr="00CF33ED" w:rsidRDefault="008B03E0" w:rsidP="00F17B7D">
      <w:pPr>
        <w:pStyle w:val="TitreSection"/>
        <w:widowControl w:val="0"/>
        <w:rPr>
          <w:rFonts w:ascii="Frutiger 55" w:hAnsi="Frutiger 55" w:cs="Arial"/>
          <w:b w:val="0"/>
          <w:sz w:val="20"/>
          <w:szCs w:val="20"/>
        </w:rPr>
      </w:pPr>
    </w:p>
    <w:p w14:paraId="7E4D05DB" w14:textId="77777777" w:rsidR="008B03E0" w:rsidRPr="00CF33ED" w:rsidRDefault="008B03E0" w:rsidP="00F17B7D">
      <w:pPr>
        <w:pStyle w:val="TitreSection"/>
        <w:widowControl w:val="0"/>
        <w:rPr>
          <w:rFonts w:ascii="Frutiger 55" w:hAnsi="Frutiger 55" w:cs="Arial"/>
          <w:b w:val="0"/>
          <w:sz w:val="20"/>
          <w:szCs w:val="20"/>
        </w:rPr>
      </w:pPr>
    </w:p>
    <w:p w14:paraId="6BE6A083" w14:textId="77777777" w:rsidR="008B03E0" w:rsidRPr="00CF33ED" w:rsidRDefault="008B03E0" w:rsidP="00F17B7D">
      <w:pPr>
        <w:pStyle w:val="TitreSection"/>
        <w:widowControl w:val="0"/>
        <w:rPr>
          <w:rFonts w:ascii="Frutiger 55" w:hAnsi="Frutiger 55" w:cs="Arial"/>
          <w:b w:val="0"/>
          <w:sz w:val="20"/>
          <w:szCs w:val="20"/>
        </w:rPr>
      </w:pPr>
    </w:p>
    <w:p w14:paraId="09A8A878" w14:textId="77777777" w:rsidR="008B03E0" w:rsidRPr="00CF33ED" w:rsidRDefault="008B03E0" w:rsidP="00F17B7D">
      <w:pPr>
        <w:pStyle w:val="TitreSection"/>
        <w:widowControl w:val="0"/>
        <w:rPr>
          <w:rFonts w:ascii="Frutiger 55" w:hAnsi="Frutiger 55" w:cs="Arial"/>
          <w:b w:val="0"/>
          <w:sz w:val="20"/>
          <w:szCs w:val="20"/>
        </w:rPr>
      </w:pPr>
    </w:p>
    <w:p w14:paraId="2653C635" w14:textId="77777777" w:rsidR="008B03E0" w:rsidRPr="00CF33ED" w:rsidRDefault="008B03E0" w:rsidP="00F17B7D">
      <w:pPr>
        <w:pStyle w:val="TitreSection"/>
        <w:widowControl w:val="0"/>
        <w:rPr>
          <w:rFonts w:ascii="Frutiger 55" w:hAnsi="Frutiger 55" w:cs="Arial"/>
          <w:b w:val="0"/>
          <w:sz w:val="20"/>
          <w:szCs w:val="20"/>
        </w:rPr>
      </w:pPr>
    </w:p>
    <w:p w14:paraId="76E7A516" w14:textId="77777777" w:rsidR="006B7034" w:rsidRPr="00CF33ED" w:rsidRDefault="006B7034" w:rsidP="00F17B7D">
      <w:pPr>
        <w:pStyle w:val="TitreSection"/>
        <w:widowControl w:val="0"/>
        <w:rPr>
          <w:rFonts w:ascii="Frutiger 55" w:hAnsi="Frutiger 55" w:cs="Arial"/>
          <w:b w:val="0"/>
          <w:sz w:val="20"/>
          <w:szCs w:val="20"/>
        </w:rPr>
      </w:pPr>
    </w:p>
    <w:p w14:paraId="2FB521EC" w14:textId="77777777" w:rsidR="006B7034" w:rsidRPr="00CF33ED" w:rsidRDefault="006B7034" w:rsidP="00F17B7D">
      <w:pPr>
        <w:pStyle w:val="TitreSection"/>
        <w:widowControl w:val="0"/>
        <w:rPr>
          <w:rFonts w:ascii="Frutiger 55" w:hAnsi="Frutiger 55" w:cs="Arial"/>
          <w:b w:val="0"/>
          <w:sz w:val="20"/>
          <w:szCs w:val="20"/>
        </w:rPr>
      </w:pPr>
    </w:p>
    <w:p w14:paraId="52E327FC" w14:textId="77777777" w:rsidR="00B31CC6" w:rsidRPr="00CF33ED" w:rsidRDefault="00B31CC6" w:rsidP="00F17B7D">
      <w:pPr>
        <w:pStyle w:val="TitreSection"/>
        <w:widowControl w:val="0"/>
        <w:rPr>
          <w:rFonts w:ascii="Frutiger 55" w:hAnsi="Frutiger 55" w:cs="Arial"/>
          <w:b w:val="0"/>
          <w:sz w:val="20"/>
          <w:szCs w:val="20"/>
        </w:rPr>
      </w:pPr>
    </w:p>
    <w:p w14:paraId="6F81D2CC" w14:textId="77777777" w:rsidR="00B31CC6" w:rsidRPr="00CF33ED" w:rsidRDefault="00B31CC6" w:rsidP="00F17B7D">
      <w:pPr>
        <w:pStyle w:val="TitreSection"/>
        <w:widowControl w:val="0"/>
        <w:rPr>
          <w:rFonts w:ascii="Frutiger 55" w:hAnsi="Frutiger 55" w:cs="Arial"/>
          <w:b w:val="0"/>
          <w:sz w:val="20"/>
          <w:szCs w:val="20"/>
        </w:rPr>
      </w:pPr>
    </w:p>
    <w:p w14:paraId="6280DDA9" w14:textId="77777777" w:rsidR="006B7034" w:rsidRPr="00CF33ED" w:rsidRDefault="006B7034" w:rsidP="00F17B7D">
      <w:pPr>
        <w:pStyle w:val="TitreSection"/>
        <w:widowControl w:val="0"/>
        <w:rPr>
          <w:rFonts w:ascii="Frutiger 55" w:hAnsi="Frutiger 55" w:cs="Arial"/>
          <w:b w:val="0"/>
          <w:sz w:val="20"/>
          <w:szCs w:val="20"/>
        </w:rPr>
      </w:pPr>
    </w:p>
    <w:p w14:paraId="04C4787C" w14:textId="77777777" w:rsidR="00A0612D" w:rsidRPr="00CF33ED" w:rsidRDefault="00A0612D" w:rsidP="00F17B7D">
      <w:pPr>
        <w:pStyle w:val="TitreSection"/>
        <w:widowControl w:val="0"/>
        <w:rPr>
          <w:rFonts w:ascii="Frutiger 55" w:hAnsi="Frutiger 55" w:cs="Arial"/>
          <w:b w:val="0"/>
          <w:sz w:val="20"/>
          <w:szCs w:val="20"/>
        </w:rPr>
      </w:pPr>
    </w:p>
    <w:p w14:paraId="004EE998" w14:textId="7D665A68" w:rsidR="006B7034" w:rsidRDefault="006B7034" w:rsidP="00F17B7D">
      <w:pPr>
        <w:pStyle w:val="TitreSection"/>
        <w:widowControl w:val="0"/>
        <w:rPr>
          <w:rFonts w:ascii="Frutiger 55" w:hAnsi="Frutiger 55" w:cs="Arial"/>
          <w:b w:val="0"/>
          <w:sz w:val="20"/>
          <w:szCs w:val="20"/>
        </w:rPr>
      </w:pPr>
    </w:p>
    <w:p w14:paraId="5AA73A32" w14:textId="5C707817" w:rsidR="004C65CE" w:rsidRDefault="004C65CE" w:rsidP="00F17B7D">
      <w:pPr>
        <w:pStyle w:val="TitreSection"/>
        <w:widowControl w:val="0"/>
        <w:rPr>
          <w:rFonts w:ascii="Frutiger 55" w:hAnsi="Frutiger 55" w:cs="Arial"/>
          <w:b w:val="0"/>
          <w:sz w:val="20"/>
          <w:szCs w:val="20"/>
        </w:rPr>
      </w:pPr>
    </w:p>
    <w:p w14:paraId="61BBE1B8" w14:textId="7FCF481A" w:rsidR="004C65CE" w:rsidRDefault="004C65CE" w:rsidP="00F17B7D">
      <w:pPr>
        <w:pStyle w:val="TitreSection"/>
        <w:widowControl w:val="0"/>
        <w:rPr>
          <w:rFonts w:ascii="Frutiger 55" w:hAnsi="Frutiger 55" w:cs="Arial"/>
          <w:b w:val="0"/>
          <w:sz w:val="20"/>
          <w:szCs w:val="20"/>
        </w:rPr>
      </w:pPr>
    </w:p>
    <w:p w14:paraId="4E0DFBBD" w14:textId="097F69E4" w:rsidR="004C65CE" w:rsidRDefault="004C65CE" w:rsidP="00F17B7D">
      <w:pPr>
        <w:pStyle w:val="TitreSection"/>
        <w:widowControl w:val="0"/>
        <w:rPr>
          <w:rFonts w:ascii="Frutiger 55" w:hAnsi="Frutiger 55" w:cs="Arial"/>
          <w:b w:val="0"/>
          <w:sz w:val="20"/>
          <w:szCs w:val="20"/>
        </w:rPr>
      </w:pPr>
    </w:p>
    <w:p w14:paraId="780DF657" w14:textId="77777777" w:rsidR="004C65CE" w:rsidRPr="00CF33ED" w:rsidRDefault="004C65CE" w:rsidP="00F17B7D">
      <w:pPr>
        <w:pStyle w:val="TitreSection"/>
        <w:widowControl w:val="0"/>
        <w:rPr>
          <w:rFonts w:ascii="Frutiger 55" w:hAnsi="Frutiger 55" w:cs="Arial"/>
          <w:b w:val="0"/>
          <w:sz w:val="20"/>
          <w:szCs w:val="20"/>
        </w:rPr>
      </w:pPr>
    </w:p>
    <w:p w14:paraId="6E6416B3" w14:textId="77777777" w:rsidR="006B7034" w:rsidRPr="00CF33ED" w:rsidRDefault="006B7034" w:rsidP="00F17B7D">
      <w:pPr>
        <w:pStyle w:val="TitreSection"/>
        <w:widowControl w:val="0"/>
        <w:rPr>
          <w:rFonts w:ascii="Frutiger 55" w:hAnsi="Frutiger 55" w:cs="Arial"/>
          <w:b w:val="0"/>
          <w:sz w:val="20"/>
          <w:szCs w:val="20"/>
        </w:rPr>
      </w:pPr>
    </w:p>
    <w:p w14:paraId="10C7D0DC" w14:textId="77777777" w:rsidR="006B7034" w:rsidRPr="00CF33ED" w:rsidRDefault="006B7034" w:rsidP="00F17B7D">
      <w:pPr>
        <w:pStyle w:val="TitreSection"/>
        <w:widowControl w:val="0"/>
        <w:rPr>
          <w:rFonts w:ascii="Frutiger 55" w:hAnsi="Frutiger 55" w:cs="Arial"/>
          <w:b w:val="0"/>
          <w:sz w:val="20"/>
          <w:szCs w:val="20"/>
        </w:rPr>
      </w:pPr>
    </w:p>
    <w:p w14:paraId="5CA44523" w14:textId="77777777" w:rsidR="006B7034" w:rsidRPr="00CF33ED" w:rsidRDefault="006B7034" w:rsidP="00F17B7D">
      <w:pPr>
        <w:pStyle w:val="TitreSection"/>
        <w:widowControl w:val="0"/>
        <w:rPr>
          <w:rFonts w:ascii="Frutiger 55" w:hAnsi="Frutiger 55" w:cs="Arial"/>
          <w:b w:val="0"/>
          <w:sz w:val="20"/>
          <w:szCs w:val="20"/>
        </w:rPr>
      </w:pPr>
    </w:p>
    <w:p w14:paraId="24FD38EB" w14:textId="77777777" w:rsidR="008B03E0" w:rsidRPr="00CF33ED" w:rsidRDefault="008B03E0" w:rsidP="00F17B7D">
      <w:pPr>
        <w:pStyle w:val="TitreSection"/>
        <w:widowControl w:val="0"/>
        <w:rPr>
          <w:rFonts w:ascii="Frutiger 55" w:hAnsi="Frutiger 55" w:cs="Arial"/>
          <w:b w:val="0"/>
          <w:sz w:val="20"/>
          <w:szCs w:val="20"/>
        </w:rPr>
      </w:pPr>
    </w:p>
    <w:p w14:paraId="217D43C0" w14:textId="77777777" w:rsidR="008B03E0" w:rsidRPr="00CF33ED" w:rsidRDefault="008B03E0" w:rsidP="00F17B7D">
      <w:pPr>
        <w:pStyle w:val="TitreSection"/>
        <w:widowControl w:val="0"/>
        <w:rPr>
          <w:rFonts w:ascii="Frutiger 55" w:hAnsi="Frutiger 55" w:cs="Arial"/>
          <w:b w:val="0"/>
          <w:sz w:val="20"/>
          <w:szCs w:val="20"/>
        </w:rPr>
      </w:pPr>
    </w:p>
    <w:p w14:paraId="5D9CCEF3" w14:textId="77777777" w:rsidR="008B03E0" w:rsidRPr="00CF33ED" w:rsidRDefault="008B03E0" w:rsidP="00F17B7D">
      <w:pPr>
        <w:pStyle w:val="TitreSection"/>
        <w:widowControl w:val="0"/>
        <w:rPr>
          <w:rFonts w:ascii="Frutiger 55" w:hAnsi="Frutiger 55" w:cs="Arial"/>
          <w:b w:val="0"/>
          <w:sz w:val="20"/>
          <w:szCs w:val="20"/>
        </w:rPr>
      </w:pPr>
    </w:p>
    <w:p w14:paraId="63BC34F0" w14:textId="77777777" w:rsidR="008B03E0" w:rsidRPr="00CF33ED" w:rsidRDefault="008B03E0" w:rsidP="00F17B7D">
      <w:pPr>
        <w:pStyle w:val="TitreSection"/>
        <w:widowControl w:val="0"/>
        <w:rPr>
          <w:rFonts w:ascii="Frutiger 55" w:hAnsi="Frutiger 55" w:cs="Arial"/>
          <w:b w:val="0"/>
          <w:sz w:val="20"/>
          <w:szCs w:val="20"/>
        </w:rPr>
      </w:pPr>
    </w:p>
    <w:p w14:paraId="4647D446" w14:textId="77777777" w:rsidR="008B03E0" w:rsidRPr="00CF33ED" w:rsidRDefault="008B03E0" w:rsidP="00F17B7D">
      <w:pPr>
        <w:pStyle w:val="TitreSection"/>
        <w:widowControl w:val="0"/>
        <w:rPr>
          <w:rFonts w:ascii="Frutiger 55" w:hAnsi="Frutiger 55" w:cs="Arial"/>
          <w:b w:val="0"/>
          <w:sz w:val="20"/>
          <w:szCs w:val="20"/>
        </w:rPr>
      </w:pPr>
    </w:p>
    <w:p w14:paraId="7313BB48" w14:textId="77777777" w:rsidR="006D0B9B" w:rsidRPr="00CF33ED" w:rsidRDefault="006D0B9B" w:rsidP="00F17B7D">
      <w:pPr>
        <w:pStyle w:val="TitreSection"/>
        <w:widowControl w:val="0"/>
        <w:rPr>
          <w:rFonts w:ascii="Frutiger 55" w:hAnsi="Frutiger 55" w:cs="Arial"/>
          <w:sz w:val="20"/>
          <w:szCs w:val="20"/>
        </w:rPr>
      </w:pPr>
      <w:r w:rsidRPr="00CF33ED">
        <w:rPr>
          <w:rFonts w:ascii="Frutiger 55" w:hAnsi="Frutiger 55" w:cs="Arial"/>
          <w:sz w:val="20"/>
          <w:szCs w:val="20"/>
        </w:rPr>
        <w:t>CONDITIONS PARTICULIERES</w:t>
      </w:r>
    </w:p>
    <w:p w14:paraId="5704AC78" w14:textId="77777777" w:rsidR="006D0B9B" w:rsidRPr="00CF33ED" w:rsidRDefault="006D0B9B" w:rsidP="00F17B7D">
      <w:pPr>
        <w:pStyle w:val="SectionCPara"/>
        <w:widowControl w:val="0"/>
        <w:rPr>
          <w:rFonts w:ascii="Frutiger 55" w:hAnsi="Frutiger 55" w:cs="Arial"/>
          <w:sz w:val="20"/>
          <w:szCs w:val="20"/>
        </w:rPr>
      </w:pPr>
    </w:p>
    <w:p w14:paraId="69596669" w14:textId="77777777" w:rsidR="006D0B9B" w:rsidRPr="00CF33ED" w:rsidRDefault="006D0B9B" w:rsidP="00F17B7D">
      <w:pPr>
        <w:widowControl w:val="0"/>
        <w:spacing w:after="120" w:line="240" w:lineRule="auto"/>
        <w:jc w:val="both"/>
        <w:rPr>
          <w:rFonts w:ascii="Frutiger 55" w:hAnsi="Frutiger 55" w:cs="Arial"/>
          <w:sz w:val="20"/>
          <w:szCs w:val="20"/>
          <w:lang w:eastAsia="en-GB"/>
        </w:rPr>
      </w:pPr>
      <w:r w:rsidRPr="00CF33ED">
        <w:rPr>
          <w:rFonts w:ascii="Frutiger 55" w:hAnsi="Frutiger 55" w:cs="Arial"/>
          <w:sz w:val="20"/>
          <w:szCs w:val="20"/>
          <w:lang w:eastAsia="en-GB"/>
        </w:rPr>
        <w:t xml:space="preserve">Les présentes conditions particulières précisent et complètent, au besoin, les dispositions des conditions générales applicables au contrat de fournitures.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w:t>
      </w:r>
    </w:p>
    <w:p w14:paraId="25BABCC9" w14:textId="77777777" w:rsidR="006D0B9B" w:rsidRPr="00CF33ED" w:rsidRDefault="006D0B9B" w:rsidP="00F17B7D">
      <w:pPr>
        <w:widowControl w:val="0"/>
        <w:spacing w:before="240" w:line="240" w:lineRule="auto"/>
        <w:ind w:left="1134" w:hanging="1134"/>
        <w:jc w:val="both"/>
        <w:rPr>
          <w:rFonts w:ascii="Frutiger 55" w:hAnsi="Frutiger 55" w:cs="Arial"/>
          <w:b/>
          <w:sz w:val="20"/>
          <w:szCs w:val="20"/>
          <w:lang w:eastAsia="fr-FR"/>
        </w:rPr>
      </w:pPr>
      <w:bookmarkStart w:id="16" w:name="_Toc124934896"/>
      <w:r w:rsidRPr="00CF33ED">
        <w:rPr>
          <w:rFonts w:ascii="Frutiger 55" w:hAnsi="Frutiger 55" w:cs="Arial"/>
          <w:b/>
          <w:sz w:val="20"/>
          <w:szCs w:val="20"/>
        </w:rPr>
        <w:t>Article </w:t>
      </w:r>
      <w:r w:rsidR="00D2413F" w:rsidRPr="00CF33ED">
        <w:rPr>
          <w:rFonts w:ascii="Frutiger 55" w:hAnsi="Frutiger 55" w:cs="Arial"/>
          <w:b/>
          <w:sz w:val="20"/>
          <w:szCs w:val="20"/>
        </w:rPr>
        <w:t>2 </w:t>
      </w:r>
      <w:r w:rsidR="007E0DD3" w:rsidRPr="00CF33ED">
        <w:rPr>
          <w:rFonts w:ascii="Frutiger 55" w:hAnsi="Frutiger 55" w:cs="Arial"/>
          <w:b/>
          <w:sz w:val="20"/>
          <w:szCs w:val="20"/>
        </w:rPr>
        <w:t>:</w:t>
      </w:r>
      <w:r w:rsidRPr="00CF33ED">
        <w:rPr>
          <w:rFonts w:ascii="Frutiger 55" w:hAnsi="Frutiger 55" w:cs="Arial"/>
          <w:sz w:val="20"/>
          <w:szCs w:val="20"/>
        </w:rPr>
        <w:tab/>
      </w:r>
      <w:r w:rsidRPr="00CF33ED">
        <w:rPr>
          <w:rFonts w:ascii="Frutiger 55" w:hAnsi="Frutiger 55" w:cs="Arial"/>
          <w:b/>
          <w:sz w:val="20"/>
          <w:szCs w:val="20"/>
        </w:rPr>
        <w:t>L</w:t>
      </w:r>
      <w:bookmarkEnd w:id="16"/>
      <w:r w:rsidRPr="00CF33ED">
        <w:rPr>
          <w:rFonts w:ascii="Frutiger 55" w:hAnsi="Frutiger 55" w:cs="Arial"/>
          <w:b/>
          <w:sz w:val="20"/>
          <w:szCs w:val="20"/>
        </w:rPr>
        <w:t>angue du marché</w:t>
      </w:r>
    </w:p>
    <w:p w14:paraId="07E9416A" w14:textId="77777777" w:rsidR="006D0B9B" w:rsidRPr="00CF33ED" w:rsidRDefault="00D2413F" w:rsidP="00F17B7D">
      <w:pPr>
        <w:widowControl w:val="0"/>
        <w:spacing w:line="240" w:lineRule="auto"/>
        <w:ind w:left="1134" w:hanging="567"/>
        <w:jc w:val="both"/>
        <w:rPr>
          <w:rFonts w:ascii="Frutiger 55" w:hAnsi="Frutiger 55" w:cs="Arial"/>
          <w:sz w:val="20"/>
          <w:szCs w:val="20"/>
        </w:rPr>
      </w:pPr>
      <w:r w:rsidRPr="00CF33ED">
        <w:rPr>
          <w:rFonts w:ascii="Frutiger 55" w:hAnsi="Frutiger 55" w:cs="Arial"/>
          <w:sz w:val="20"/>
          <w:szCs w:val="20"/>
        </w:rPr>
        <w:t>2</w:t>
      </w:r>
      <w:r w:rsidR="006D0B9B" w:rsidRPr="00CF33ED">
        <w:rPr>
          <w:rFonts w:ascii="Frutiger 55" w:hAnsi="Frutiger 55" w:cs="Arial"/>
          <w:sz w:val="20"/>
          <w:szCs w:val="20"/>
        </w:rPr>
        <w:t>.</w:t>
      </w:r>
      <w:r w:rsidRPr="00CF33ED">
        <w:rPr>
          <w:rFonts w:ascii="Frutiger 55" w:hAnsi="Frutiger 55" w:cs="Arial"/>
          <w:sz w:val="20"/>
          <w:szCs w:val="20"/>
        </w:rPr>
        <w:t>1</w:t>
      </w:r>
      <w:r w:rsidR="006D0B9B" w:rsidRPr="00CF33ED">
        <w:rPr>
          <w:rFonts w:ascii="Frutiger 55" w:hAnsi="Frutiger 55" w:cs="Arial"/>
          <w:sz w:val="20"/>
          <w:szCs w:val="20"/>
        </w:rPr>
        <w:tab/>
        <w:t>La langue utilisée est le français.</w:t>
      </w:r>
    </w:p>
    <w:bookmarkStart w:id="17" w:name="_Toc124934898"/>
    <w:p w14:paraId="1A7F438C" w14:textId="77777777" w:rsidR="006D0B9B" w:rsidRPr="00CF33ED" w:rsidRDefault="00D2413F" w:rsidP="00F17B7D">
      <w:pPr>
        <w:widowControl w:val="0"/>
        <w:spacing w:before="240" w:line="240" w:lineRule="auto"/>
        <w:ind w:left="1134" w:hanging="1134"/>
        <w:jc w:val="both"/>
        <w:rPr>
          <w:rFonts w:ascii="Frutiger 55" w:hAnsi="Frutiger 55" w:cs="Arial"/>
          <w:b/>
          <w:sz w:val="20"/>
          <w:szCs w:val="20"/>
        </w:rPr>
      </w:pPr>
      <w:r w:rsidRPr="00CF33ED">
        <w:rPr>
          <w:rFonts w:ascii="Frutiger 55" w:hAnsi="Frutiger 55"/>
          <w:sz w:val="20"/>
          <w:szCs w:val="20"/>
        </w:rPr>
        <w:fldChar w:fldCharType="begin"/>
      </w:r>
      <w:r w:rsidRPr="00CF33ED">
        <w:rPr>
          <w:rFonts w:ascii="Frutiger 55" w:hAnsi="Frutiger 55"/>
          <w:sz w:val="20"/>
          <w:szCs w:val="20"/>
        </w:rPr>
        <w:instrText xml:space="preserve"> HYPERLINK \l "page2" </w:instrText>
      </w:r>
      <w:r w:rsidRPr="00CF33ED">
        <w:rPr>
          <w:rFonts w:ascii="Frutiger 55" w:hAnsi="Frutiger 55"/>
          <w:sz w:val="20"/>
          <w:szCs w:val="20"/>
        </w:rPr>
        <w:fldChar w:fldCharType="separate"/>
      </w:r>
      <w:r w:rsidRPr="00CF33ED">
        <w:rPr>
          <w:rFonts w:ascii="Frutiger 55" w:hAnsi="Frutiger 55"/>
          <w:sz w:val="20"/>
          <w:szCs w:val="20"/>
        </w:rPr>
        <w:t>Ordre hiérarchique des documents contractuels</w:t>
      </w:r>
      <w:r w:rsidRPr="00CF33ED">
        <w:rPr>
          <w:rFonts w:ascii="Frutiger 55" w:hAnsi="Frutiger 55"/>
          <w:sz w:val="20"/>
          <w:szCs w:val="20"/>
        </w:rPr>
        <w:fldChar w:fldCharType="end"/>
      </w:r>
      <w:bookmarkEnd w:id="17"/>
    </w:p>
    <w:p w14:paraId="1F4F02A4" w14:textId="77777777" w:rsidR="00D2413F" w:rsidRPr="00CF33ED" w:rsidRDefault="006D0B9B" w:rsidP="00F17B7D">
      <w:pPr>
        <w:widowControl w:val="0"/>
        <w:spacing w:before="240" w:line="240" w:lineRule="auto"/>
        <w:ind w:left="1134" w:hanging="1134"/>
        <w:jc w:val="both"/>
        <w:rPr>
          <w:rFonts w:ascii="Frutiger 55" w:hAnsi="Frutiger 55" w:cs="Arial"/>
          <w:b/>
          <w:sz w:val="20"/>
          <w:szCs w:val="20"/>
        </w:rPr>
      </w:pPr>
      <w:bookmarkStart w:id="18" w:name="_Toc124934899"/>
      <w:r w:rsidRPr="00CF33ED">
        <w:rPr>
          <w:rFonts w:ascii="Frutiger 55" w:hAnsi="Frutiger 55" w:cs="Arial"/>
          <w:b/>
          <w:sz w:val="20"/>
          <w:szCs w:val="20"/>
        </w:rPr>
        <w:t>Article </w:t>
      </w:r>
      <w:r w:rsidR="007E0DD3" w:rsidRPr="00CF33ED">
        <w:rPr>
          <w:rFonts w:ascii="Frutiger 55" w:hAnsi="Frutiger 55" w:cs="Arial"/>
          <w:b/>
          <w:sz w:val="20"/>
          <w:szCs w:val="20"/>
        </w:rPr>
        <w:t>4 :</w:t>
      </w:r>
      <w:r w:rsidRPr="00CF33ED">
        <w:rPr>
          <w:rFonts w:ascii="Frutiger 55" w:hAnsi="Frutiger 55" w:cs="Arial"/>
          <w:sz w:val="20"/>
          <w:szCs w:val="20"/>
        </w:rPr>
        <w:tab/>
      </w:r>
      <w:r w:rsidR="00D2413F" w:rsidRPr="00CF33ED">
        <w:rPr>
          <w:rFonts w:ascii="Frutiger 55" w:hAnsi="Frutiger 55" w:cs="Arial"/>
          <w:b/>
          <w:sz w:val="20"/>
          <w:szCs w:val="20"/>
        </w:rPr>
        <w:t>Communications</w:t>
      </w:r>
    </w:p>
    <w:p w14:paraId="35250A92" w14:textId="77777777" w:rsidR="00D2413F" w:rsidRPr="00CF33ED" w:rsidRDefault="00D2413F" w:rsidP="00F17B7D">
      <w:pPr>
        <w:widowControl w:val="0"/>
        <w:spacing w:line="240" w:lineRule="auto"/>
        <w:ind w:left="1134" w:hanging="567"/>
        <w:jc w:val="both"/>
        <w:rPr>
          <w:rFonts w:ascii="Frutiger 55" w:hAnsi="Frutiger 55" w:cs="Arial"/>
          <w:sz w:val="20"/>
          <w:szCs w:val="20"/>
        </w:rPr>
      </w:pPr>
      <w:r w:rsidRPr="00CF33ED">
        <w:rPr>
          <w:rFonts w:ascii="Frutiger 55" w:hAnsi="Frutiger 55" w:cs="Arial"/>
          <w:sz w:val="20"/>
          <w:szCs w:val="20"/>
        </w:rPr>
        <w:t>2.1</w:t>
      </w:r>
      <w:r w:rsidRPr="00CF33ED">
        <w:rPr>
          <w:rFonts w:ascii="Frutiger 55" w:hAnsi="Frutiger 55" w:cs="Arial"/>
          <w:sz w:val="20"/>
          <w:szCs w:val="20"/>
        </w:rPr>
        <w:tab/>
        <w:t xml:space="preserve">M./Mme. XXXX, [indiquer sa fonction] assure le suivi de l’exécution du présent projet au nom du Contractant. </w:t>
      </w:r>
    </w:p>
    <w:p w14:paraId="69135755" w14:textId="77777777" w:rsidR="00D2413F" w:rsidRPr="00CF33ED" w:rsidRDefault="00386A5A" w:rsidP="00F17B7D">
      <w:pPr>
        <w:widowControl w:val="0"/>
        <w:spacing w:line="240" w:lineRule="auto"/>
        <w:ind w:left="1134"/>
        <w:jc w:val="both"/>
        <w:rPr>
          <w:rFonts w:ascii="Frutiger 55" w:hAnsi="Frutiger 55" w:cs="Arial"/>
          <w:sz w:val="20"/>
          <w:szCs w:val="20"/>
        </w:rPr>
      </w:pPr>
      <w:r w:rsidRPr="00CF33ED">
        <w:rPr>
          <w:rFonts w:ascii="Frutiger 55" w:hAnsi="Frutiger 55" w:cs="Arial"/>
          <w:b/>
          <w:sz w:val="20"/>
          <w:szCs w:val="20"/>
        </w:rPr>
        <w:t xml:space="preserve">Monsieur </w:t>
      </w:r>
      <w:r w:rsidR="00D2413F" w:rsidRPr="00CF33ED">
        <w:rPr>
          <w:rFonts w:ascii="Frutiger 55" w:hAnsi="Frutiger 55" w:cs="Arial"/>
          <w:sz w:val="20"/>
          <w:szCs w:val="20"/>
        </w:rPr>
        <w:t>est responsable de la gestion du projet au nom de la BOAD.</w:t>
      </w:r>
    </w:p>
    <w:p w14:paraId="260A3EFB" w14:textId="77777777" w:rsidR="00C632B6" w:rsidRPr="00CF33ED" w:rsidRDefault="00D2413F" w:rsidP="00F17B7D">
      <w:pPr>
        <w:widowControl w:val="0"/>
        <w:spacing w:before="240" w:line="240" w:lineRule="auto"/>
        <w:ind w:left="1134" w:hanging="1134"/>
        <w:jc w:val="both"/>
        <w:rPr>
          <w:rFonts w:ascii="Frutiger 55" w:hAnsi="Frutiger 55" w:cs="Arial"/>
          <w:b/>
          <w:sz w:val="20"/>
          <w:szCs w:val="20"/>
        </w:rPr>
      </w:pPr>
      <w:r w:rsidRPr="00CF33ED">
        <w:rPr>
          <w:rFonts w:ascii="Frutiger 55" w:hAnsi="Frutiger 55" w:cs="Arial"/>
          <w:b/>
          <w:sz w:val="20"/>
          <w:szCs w:val="20"/>
        </w:rPr>
        <w:t>Article </w:t>
      </w:r>
      <w:r w:rsidR="00C632B6" w:rsidRPr="00CF33ED">
        <w:rPr>
          <w:rFonts w:ascii="Frutiger 55" w:hAnsi="Frutiger 55" w:cs="Arial"/>
          <w:b/>
          <w:sz w:val="20"/>
          <w:szCs w:val="20"/>
        </w:rPr>
        <w:t>7</w:t>
      </w:r>
      <w:r w:rsidRPr="00CF33ED">
        <w:rPr>
          <w:rFonts w:ascii="Frutiger 55" w:hAnsi="Frutiger 55" w:cs="Arial"/>
          <w:b/>
          <w:sz w:val="20"/>
          <w:szCs w:val="20"/>
        </w:rPr>
        <w:t xml:space="preserve"> :  </w:t>
      </w:r>
      <w:r w:rsidR="00C632B6" w:rsidRPr="00CF33ED">
        <w:rPr>
          <w:rFonts w:ascii="Frutiger 55" w:hAnsi="Frutiger 55" w:cs="Arial"/>
          <w:b/>
          <w:sz w:val="20"/>
          <w:szCs w:val="20"/>
        </w:rPr>
        <w:t>Document à fournir</w:t>
      </w:r>
    </w:p>
    <w:p w14:paraId="721EFA9F" w14:textId="77777777" w:rsidR="00C632B6" w:rsidRPr="00CF33ED" w:rsidRDefault="00C632B6" w:rsidP="00F17B7D">
      <w:pPr>
        <w:widowControl w:val="0"/>
        <w:spacing w:before="240" w:line="240" w:lineRule="auto"/>
        <w:ind w:left="1134" w:hanging="426"/>
        <w:jc w:val="both"/>
        <w:rPr>
          <w:rFonts w:ascii="Frutiger 55" w:hAnsi="Frutiger 55" w:cs="Arial"/>
          <w:b/>
          <w:sz w:val="20"/>
          <w:szCs w:val="20"/>
        </w:rPr>
      </w:pPr>
      <w:r w:rsidRPr="00CF33ED">
        <w:rPr>
          <w:rFonts w:ascii="Frutiger 55" w:hAnsi="Frutiger 55" w:cs="Arial"/>
          <w:b/>
          <w:sz w:val="20"/>
          <w:szCs w:val="20"/>
        </w:rPr>
        <w:t>Non applicable</w:t>
      </w:r>
    </w:p>
    <w:p w14:paraId="2981A4FE" w14:textId="77777777" w:rsidR="006D0B9B" w:rsidRPr="00CF33ED" w:rsidRDefault="00C632B6" w:rsidP="00F17B7D">
      <w:pPr>
        <w:widowControl w:val="0"/>
        <w:spacing w:before="240" w:line="240" w:lineRule="auto"/>
        <w:ind w:left="1134" w:hanging="1134"/>
        <w:jc w:val="both"/>
        <w:rPr>
          <w:rFonts w:ascii="Frutiger 55" w:hAnsi="Frutiger 55" w:cs="Arial"/>
          <w:b/>
          <w:sz w:val="20"/>
          <w:szCs w:val="20"/>
        </w:rPr>
      </w:pPr>
      <w:r w:rsidRPr="00CF33ED">
        <w:rPr>
          <w:rFonts w:ascii="Frutiger 55" w:hAnsi="Frutiger 55" w:cs="Arial"/>
          <w:b/>
          <w:sz w:val="20"/>
          <w:szCs w:val="20"/>
        </w:rPr>
        <w:t>Article 5 :</w:t>
      </w:r>
      <w:r w:rsidR="00D2413F" w:rsidRPr="00CF33ED">
        <w:rPr>
          <w:rFonts w:ascii="Frutiger 55" w:hAnsi="Frutiger 55" w:cs="Arial"/>
          <w:b/>
          <w:sz w:val="20"/>
          <w:szCs w:val="20"/>
        </w:rPr>
        <w:t xml:space="preserve">  </w:t>
      </w:r>
      <w:r w:rsidR="006D0B9B" w:rsidRPr="00CF33ED">
        <w:rPr>
          <w:rFonts w:ascii="Frutiger 55" w:hAnsi="Frutiger 55" w:cs="Arial"/>
          <w:b/>
          <w:sz w:val="20"/>
          <w:szCs w:val="20"/>
        </w:rPr>
        <w:t>Aide en matière de réglementation locale</w:t>
      </w:r>
      <w:bookmarkEnd w:id="18"/>
    </w:p>
    <w:p w14:paraId="6DA3683B" w14:textId="77777777" w:rsidR="00860EDE" w:rsidRPr="00CF33ED" w:rsidRDefault="00860EDE" w:rsidP="00F17B7D">
      <w:pPr>
        <w:widowControl w:val="0"/>
        <w:tabs>
          <w:tab w:val="left" w:pos="426"/>
        </w:tabs>
        <w:spacing w:line="240" w:lineRule="auto"/>
        <w:ind w:left="1134" w:right="-285" w:hanging="708"/>
        <w:jc w:val="both"/>
        <w:rPr>
          <w:rFonts w:ascii="Frutiger 55" w:hAnsi="Frutiger 55" w:cs="Arial"/>
          <w:sz w:val="20"/>
          <w:szCs w:val="20"/>
        </w:rPr>
      </w:pPr>
      <w:r w:rsidRPr="00CF33ED">
        <w:rPr>
          <w:rFonts w:ascii="Frutiger 55" w:hAnsi="Frutiger 55" w:cs="Arial"/>
          <w:sz w:val="20"/>
          <w:szCs w:val="20"/>
        </w:rPr>
        <w:t>Non applicable</w:t>
      </w:r>
    </w:p>
    <w:p w14:paraId="30E295F9" w14:textId="77777777" w:rsidR="006D0B9B" w:rsidRPr="00CF33ED" w:rsidRDefault="006D0B9B" w:rsidP="00F17B7D">
      <w:pPr>
        <w:widowControl w:val="0"/>
        <w:tabs>
          <w:tab w:val="left" w:pos="1134"/>
        </w:tabs>
        <w:spacing w:line="240" w:lineRule="auto"/>
        <w:jc w:val="both"/>
        <w:rPr>
          <w:rFonts w:ascii="Frutiger 55" w:hAnsi="Frutiger 55" w:cs="Arial"/>
          <w:b/>
          <w:sz w:val="20"/>
          <w:szCs w:val="20"/>
        </w:rPr>
      </w:pPr>
      <w:r w:rsidRPr="00CF33ED">
        <w:rPr>
          <w:rFonts w:ascii="Frutiger 55" w:hAnsi="Frutiger 55" w:cs="Arial"/>
          <w:b/>
          <w:sz w:val="20"/>
          <w:szCs w:val="20"/>
        </w:rPr>
        <w:t>Article </w:t>
      </w:r>
      <w:r w:rsidR="00D2413F" w:rsidRPr="00CF33ED">
        <w:rPr>
          <w:rFonts w:ascii="Frutiger 55" w:hAnsi="Frutiger 55" w:cs="Arial"/>
          <w:b/>
          <w:sz w:val="20"/>
          <w:szCs w:val="20"/>
        </w:rPr>
        <w:t>9 </w:t>
      </w:r>
      <w:r w:rsidR="007E0DD3" w:rsidRPr="00CF33ED">
        <w:rPr>
          <w:rFonts w:ascii="Frutiger 55" w:hAnsi="Frutiger 55" w:cs="Arial"/>
          <w:b/>
          <w:sz w:val="20"/>
          <w:szCs w:val="20"/>
        </w:rPr>
        <w:t>:</w:t>
      </w:r>
      <w:r w:rsidRPr="00CF33ED">
        <w:rPr>
          <w:rFonts w:ascii="Frutiger 55" w:hAnsi="Frutiger 55" w:cs="Arial"/>
          <w:sz w:val="20"/>
          <w:szCs w:val="20"/>
        </w:rPr>
        <w:tab/>
      </w:r>
      <w:r w:rsidRPr="00CF33ED">
        <w:rPr>
          <w:rFonts w:ascii="Frutiger 55" w:hAnsi="Frutiger 55" w:cs="Arial"/>
          <w:b/>
          <w:sz w:val="20"/>
          <w:szCs w:val="20"/>
        </w:rPr>
        <w:t>Obligations générales</w:t>
      </w:r>
    </w:p>
    <w:p w14:paraId="7FA032B7" w14:textId="77777777" w:rsidR="00407EB9" w:rsidRPr="00CF33ED" w:rsidRDefault="00D2413F" w:rsidP="00F17B7D">
      <w:pPr>
        <w:widowControl w:val="0"/>
        <w:tabs>
          <w:tab w:val="left" w:pos="709"/>
        </w:tabs>
        <w:spacing w:line="240" w:lineRule="auto"/>
        <w:jc w:val="both"/>
        <w:rPr>
          <w:rFonts w:ascii="Frutiger 55" w:hAnsi="Frutiger 55" w:cs="Arial"/>
          <w:sz w:val="20"/>
          <w:szCs w:val="20"/>
        </w:rPr>
      </w:pPr>
      <w:r w:rsidRPr="00CF33ED">
        <w:rPr>
          <w:rFonts w:ascii="Frutiger 55" w:hAnsi="Frutiger 55" w:cs="Arial"/>
          <w:sz w:val="20"/>
          <w:szCs w:val="20"/>
        </w:rPr>
        <w:t>9</w:t>
      </w:r>
      <w:r w:rsidR="006D0B9B" w:rsidRPr="00CF33ED">
        <w:rPr>
          <w:rFonts w:ascii="Frutiger 55" w:hAnsi="Frutiger 55" w:cs="Arial"/>
          <w:sz w:val="20"/>
          <w:szCs w:val="20"/>
        </w:rPr>
        <w:t>.</w:t>
      </w:r>
      <w:r w:rsidR="007E0DD3" w:rsidRPr="00CF33ED">
        <w:rPr>
          <w:rFonts w:ascii="Frutiger 55" w:hAnsi="Frutiger 55" w:cs="Arial"/>
          <w:sz w:val="20"/>
          <w:szCs w:val="20"/>
        </w:rPr>
        <w:t>1</w:t>
      </w:r>
      <w:r w:rsidR="006D0B9B" w:rsidRPr="00CF33ED">
        <w:rPr>
          <w:rFonts w:ascii="Frutiger 55" w:hAnsi="Frutiger 55" w:cs="Arial"/>
          <w:sz w:val="20"/>
          <w:szCs w:val="20"/>
        </w:rPr>
        <w:tab/>
      </w:r>
      <w:r w:rsidR="00CE0914" w:rsidRPr="00CF33ED">
        <w:rPr>
          <w:rFonts w:ascii="Frutiger 55" w:hAnsi="Frutiger 55" w:cs="Arial"/>
          <w:sz w:val="20"/>
          <w:szCs w:val="20"/>
        </w:rPr>
        <w:t>Non applicable</w:t>
      </w:r>
    </w:p>
    <w:p w14:paraId="3FC69EB3" w14:textId="77777777" w:rsidR="00407EB9" w:rsidRPr="00CF33ED" w:rsidRDefault="00407EB9"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 xml:space="preserve"> Article 10 -</w:t>
      </w:r>
      <w:r w:rsidRPr="00CF33ED">
        <w:rPr>
          <w:rFonts w:ascii="Frutiger 55" w:hAnsi="Frutiger 55"/>
          <w:sz w:val="20"/>
          <w:szCs w:val="20"/>
        </w:rPr>
        <w:t xml:space="preserve"> </w:t>
      </w:r>
      <w:r w:rsidRPr="00CF33ED">
        <w:rPr>
          <w:rFonts w:ascii="Frutiger 55" w:hAnsi="Frutiger 55"/>
          <w:b/>
          <w:sz w:val="20"/>
          <w:szCs w:val="20"/>
        </w:rPr>
        <w:t>Origine</w:t>
      </w:r>
    </w:p>
    <w:p w14:paraId="41C31B8F" w14:textId="77777777" w:rsidR="00407EB9" w:rsidRPr="00CF33ED" w:rsidRDefault="00407EB9" w:rsidP="00F50B53">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10.1.</w:t>
      </w:r>
      <w:r w:rsidRPr="00CF33ED">
        <w:rPr>
          <w:rFonts w:ascii="Frutiger 55" w:hAnsi="Frutiger 55"/>
          <w:sz w:val="20"/>
          <w:szCs w:val="20"/>
        </w:rPr>
        <w:tab/>
        <w:t>Toutes les fournitures doivent être originaires d'un des pays éligibles mentionnés dans l'invitation à soumissionner et dans les conditions particulières.</w:t>
      </w:r>
    </w:p>
    <w:p w14:paraId="75051151" w14:textId="77777777" w:rsidR="00407EB9" w:rsidRPr="00CF33ED" w:rsidRDefault="00407EB9" w:rsidP="00F50B53">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10.2.</w:t>
      </w:r>
      <w:r w:rsidRPr="00CF33ED">
        <w:rPr>
          <w:rFonts w:ascii="Frutiger 55" w:hAnsi="Frutiger 55"/>
          <w:sz w:val="20"/>
          <w:szCs w:val="20"/>
        </w:rPr>
        <w:tab/>
        <w:t>Le Contractant doit certifier que les produits proposés dans son offre satisfont à la présente prescription et spécifier leurs pays d’origine. Il peut être invité à fournir des informations plus détaillées à cet égard.</w:t>
      </w:r>
    </w:p>
    <w:p w14:paraId="5E763E7E" w14:textId="77777777" w:rsidR="00407EB9" w:rsidRPr="00CF33ED" w:rsidRDefault="00407EB9" w:rsidP="00F50B53">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10.3.</w:t>
      </w:r>
      <w:r w:rsidRPr="00CF33ED">
        <w:rPr>
          <w:rFonts w:ascii="Frutiger 55" w:hAnsi="Frutiger 55"/>
          <w:sz w:val="20"/>
          <w:szCs w:val="20"/>
        </w:rPr>
        <w:tab/>
        <w:t>Le Contractant documente l’origine au moment de la réception provisoire. Le non-respect de cette obligation peut conduire, après mise en demeure préalable, à la résiliation du marché et/ou à la suspension des paiements.</w:t>
      </w:r>
    </w:p>
    <w:p w14:paraId="79486187" w14:textId="77777777" w:rsidR="006D0B9B" w:rsidRPr="00CF33ED" w:rsidRDefault="006D0B9B" w:rsidP="00F50B53">
      <w:pPr>
        <w:widowControl w:val="0"/>
        <w:spacing w:before="240" w:after="100" w:line="240" w:lineRule="auto"/>
        <w:ind w:left="1134" w:hanging="1134"/>
        <w:jc w:val="both"/>
        <w:rPr>
          <w:rFonts w:ascii="Frutiger 55" w:hAnsi="Frutiger 55" w:cs="Arial"/>
          <w:b/>
          <w:sz w:val="20"/>
          <w:szCs w:val="20"/>
        </w:rPr>
      </w:pPr>
      <w:bookmarkStart w:id="19" w:name="_Toc124934901"/>
      <w:r w:rsidRPr="00CF33ED">
        <w:rPr>
          <w:rFonts w:ascii="Frutiger 55" w:hAnsi="Frutiger 55" w:cs="Arial"/>
          <w:b/>
          <w:sz w:val="20"/>
          <w:szCs w:val="20"/>
        </w:rPr>
        <w:t>Article </w:t>
      </w:r>
      <w:r w:rsidR="00D2413F" w:rsidRPr="00CF33ED">
        <w:rPr>
          <w:rFonts w:ascii="Frutiger 55" w:hAnsi="Frutiger 55" w:cs="Arial"/>
          <w:b/>
          <w:sz w:val="20"/>
          <w:szCs w:val="20"/>
        </w:rPr>
        <w:t>11 </w:t>
      </w:r>
      <w:r w:rsidR="007E0DD3" w:rsidRPr="00CF33ED">
        <w:rPr>
          <w:rFonts w:ascii="Frutiger 55" w:hAnsi="Frutiger 55" w:cs="Arial"/>
          <w:b/>
          <w:sz w:val="20"/>
          <w:szCs w:val="20"/>
        </w:rPr>
        <w:t>:</w:t>
      </w:r>
      <w:r w:rsidRPr="00CF33ED">
        <w:rPr>
          <w:rFonts w:ascii="Frutiger 55" w:hAnsi="Frutiger 55" w:cs="Arial"/>
          <w:sz w:val="20"/>
          <w:szCs w:val="20"/>
        </w:rPr>
        <w:tab/>
      </w:r>
      <w:r w:rsidRPr="00CF33ED">
        <w:rPr>
          <w:rFonts w:ascii="Frutiger 55" w:hAnsi="Frutiger 55" w:cs="Arial"/>
          <w:b/>
          <w:sz w:val="20"/>
          <w:szCs w:val="20"/>
        </w:rPr>
        <w:t>Garantie de bonne exécution</w:t>
      </w:r>
      <w:bookmarkEnd w:id="19"/>
    </w:p>
    <w:p w14:paraId="68D27E9D" w14:textId="77777777" w:rsidR="006D0B9B" w:rsidRPr="00CF33ED" w:rsidRDefault="00D2413F" w:rsidP="00F50B53">
      <w:pPr>
        <w:widowControl w:val="0"/>
        <w:spacing w:after="100" w:line="240" w:lineRule="auto"/>
        <w:ind w:left="1134" w:hanging="709"/>
        <w:jc w:val="both"/>
        <w:rPr>
          <w:rFonts w:ascii="Frutiger 55" w:hAnsi="Frutiger 55" w:cs="Arial"/>
          <w:sz w:val="20"/>
          <w:szCs w:val="20"/>
        </w:rPr>
      </w:pPr>
      <w:r w:rsidRPr="00CF33ED">
        <w:rPr>
          <w:rFonts w:ascii="Frutiger 55" w:hAnsi="Frutiger 55" w:cs="Arial"/>
          <w:sz w:val="20"/>
          <w:szCs w:val="20"/>
        </w:rPr>
        <w:t>11</w:t>
      </w:r>
      <w:r w:rsidR="00CE0914" w:rsidRPr="00CF33ED">
        <w:rPr>
          <w:rFonts w:ascii="Frutiger 55" w:hAnsi="Frutiger 55" w:cs="Arial"/>
          <w:sz w:val="20"/>
          <w:szCs w:val="20"/>
        </w:rPr>
        <w:t>.1</w:t>
      </w:r>
      <w:r w:rsidR="00CE0914" w:rsidRPr="00CF33ED">
        <w:rPr>
          <w:rFonts w:ascii="Frutiger 55" w:hAnsi="Frutiger 55" w:cs="Arial"/>
          <w:sz w:val="20"/>
          <w:szCs w:val="20"/>
        </w:rPr>
        <w:tab/>
      </w:r>
      <w:r w:rsidR="006D0B9B" w:rsidRPr="00CF33ED">
        <w:rPr>
          <w:rFonts w:ascii="Frutiger 55" w:hAnsi="Frutiger 55" w:cs="Arial"/>
          <w:sz w:val="20"/>
          <w:szCs w:val="20"/>
        </w:rPr>
        <w:t xml:space="preserve">Le montant de la garantie de bonne exécution est fixé à </w:t>
      </w:r>
      <w:r w:rsidR="00CE0914" w:rsidRPr="00CF33ED">
        <w:rPr>
          <w:rFonts w:ascii="Frutiger 55" w:hAnsi="Frutiger 55" w:cs="Arial"/>
          <w:sz w:val="20"/>
          <w:szCs w:val="20"/>
        </w:rPr>
        <w:t>dix pour cent</w:t>
      </w:r>
      <w:r w:rsidR="006D0B9B" w:rsidRPr="00CF33ED">
        <w:rPr>
          <w:rFonts w:ascii="Frutiger 55" w:hAnsi="Frutiger 55" w:cs="Arial"/>
          <w:sz w:val="20"/>
          <w:szCs w:val="20"/>
        </w:rPr>
        <w:t xml:space="preserve"> </w:t>
      </w:r>
      <w:r w:rsidR="00620D23" w:rsidRPr="00CF33ED">
        <w:rPr>
          <w:rFonts w:ascii="Frutiger 55" w:hAnsi="Frutiger 55" w:cs="Arial"/>
          <w:sz w:val="20"/>
          <w:szCs w:val="20"/>
        </w:rPr>
        <w:t xml:space="preserve">(10%) </w:t>
      </w:r>
      <w:r w:rsidR="006D0B9B" w:rsidRPr="00CF33ED">
        <w:rPr>
          <w:rFonts w:ascii="Frutiger 55" w:hAnsi="Frutiger 55" w:cs="Arial"/>
          <w:sz w:val="20"/>
          <w:szCs w:val="20"/>
        </w:rPr>
        <w:t>du montant total du marché, y compris les montants mentionnés dans ses avenants éventuels</w:t>
      </w:r>
      <w:r w:rsidR="00CE0914" w:rsidRPr="00CF33ED">
        <w:rPr>
          <w:rFonts w:ascii="Frutiger 55" w:hAnsi="Frutiger 55" w:cs="Arial"/>
          <w:sz w:val="20"/>
          <w:szCs w:val="20"/>
        </w:rPr>
        <w:t>.</w:t>
      </w:r>
    </w:p>
    <w:p w14:paraId="6E502F90" w14:textId="77777777" w:rsidR="006D0B9B" w:rsidRPr="00CF33ED" w:rsidRDefault="006D0B9B" w:rsidP="00F17B7D">
      <w:pPr>
        <w:widowControl w:val="0"/>
        <w:spacing w:before="240" w:line="240" w:lineRule="auto"/>
        <w:ind w:left="1134" w:hanging="1134"/>
        <w:jc w:val="both"/>
        <w:rPr>
          <w:rFonts w:ascii="Frutiger 55" w:hAnsi="Frutiger 55" w:cs="Arial"/>
          <w:b/>
          <w:sz w:val="20"/>
          <w:szCs w:val="20"/>
        </w:rPr>
      </w:pPr>
      <w:bookmarkStart w:id="20" w:name="_Toc124934903"/>
      <w:r w:rsidRPr="00CF33ED">
        <w:rPr>
          <w:rFonts w:ascii="Frutiger 55" w:hAnsi="Frutiger 55" w:cs="Arial"/>
          <w:b/>
          <w:sz w:val="20"/>
          <w:szCs w:val="20"/>
        </w:rPr>
        <w:t>Article </w:t>
      </w:r>
      <w:r w:rsidR="00D2413F" w:rsidRPr="00CF33ED">
        <w:rPr>
          <w:rFonts w:ascii="Frutiger 55" w:hAnsi="Frutiger 55" w:cs="Arial"/>
          <w:b/>
          <w:sz w:val="20"/>
          <w:szCs w:val="20"/>
        </w:rPr>
        <w:t>13 </w:t>
      </w:r>
      <w:r w:rsidR="007E0DD3" w:rsidRPr="00CF33ED">
        <w:rPr>
          <w:rFonts w:ascii="Frutiger 55" w:hAnsi="Frutiger 55" w:cs="Arial"/>
          <w:b/>
          <w:sz w:val="20"/>
          <w:szCs w:val="20"/>
        </w:rPr>
        <w:t>:</w:t>
      </w:r>
      <w:r w:rsidRPr="00CF33ED">
        <w:rPr>
          <w:rFonts w:ascii="Frutiger 55" w:hAnsi="Frutiger 55" w:cs="Arial"/>
          <w:sz w:val="20"/>
          <w:szCs w:val="20"/>
        </w:rPr>
        <w:tab/>
      </w:r>
      <w:bookmarkEnd w:id="20"/>
      <w:r w:rsidRPr="00CF33ED">
        <w:rPr>
          <w:rFonts w:ascii="Frutiger 55" w:hAnsi="Frutiger 55" w:cs="Arial"/>
          <w:b/>
          <w:sz w:val="20"/>
          <w:szCs w:val="20"/>
        </w:rPr>
        <w:t>Programme de mise en œuvre des tâches</w:t>
      </w:r>
    </w:p>
    <w:p w14:paraId="153DA20C" w14:textId="77777777" w:rsidR="007E0DD3" w:rsidRPr="00CF33ED" w:rsidRDefault="00D2413F" w:rsidP="00F12FEA">
      <w:pPr>
        <w:widowControl w:val="0"/>
        <w:spacing w:after="0" w:line="240" w:lineRule="auto"/>
        <w:ind w:left="1134" w:hanging="709"/>
        <w:jc w:val="both"/>
        <w:rPr>
          <w:rFonts w:ascii="Frutiger 55" w:hAnsi="Frutiger 55" w:cs="Arial"/>
          <w:b/>
          <w:sz w:val="20"/>
          <w:szCs w:val="20"/>
        </w:rPr>
      </w:pPr>
      <w:r w:rsidRPr="00CF33ED">
        <w:rPr>
          <w:rFonts w:ascii="Frutiger 55" w:hAnsi="Frutiger 55" w:cs="Arial"/>
          <w:sz w:val="20"/>
          <w:szCs w:val="20"/>
        </w:rPr>
        <w:t>13</w:t>
      </w:r>
      <w:r w:rsidR="007E0DD3" w:rsidRPr="00CF33ED">
        <w:rPr>
          <w:rFonts w:ascii="Frutiger 55" w:hAnsi="Frutiger 55" w:cs="Arial"/>
          <w:sz w:val="20"/>
          <w:szCs w:val="20"/>
        </w:rPr>
        <w:t>.1</w:t>
      </w:r>
      <w:r w:rsidR="006D0B9B" w:rsidRPr="00CF33ED">
        <w:rPr>
          <w:rFonts w:ascii="Frutiger 55" w:hAnsi="Frutiger 55" w:cs="Arial"/>
          <w:sz w:val="20"/>
          <w:szCs w:val="20"/>
        </w:rPr>
        <w:t>.2</w:t>
      </w:r>
      <w:r w:rsidR="006D0B9B" w:rsidRPr="00CF33ED">
        <w:rPr>
          <w:rFonts w:ascii="Frutiger 55" w:hAnsi="Frutiger 55" w:cs="Arial"/>
          <w:sz w:val="20"/>
          <w:szCs w:val="20"/>
        </w:rPr>
        <w:tab/>
      </w:r>
      <w:bookmarkStart w:id="21" w:name="_Toc124934904"/>
      <w:r w:rsidR="00793C0A" w:rsidRPr="00CF33ED">
        <w:rPr>
          <w:rFonts w:ascii="Frutiger 55" w:hAnsi="Frutiger 55" w:cs="Arial"/>
          <w:sz w:val="20"/>
          <w:szCs w:val="20"/>
        </w:rPr>
        <w:t>(A remplir à l’attribution du contrat)</w:t>
      </w:r>
      <w:r w:rsidR="007E0DD3" w:rsidRPr="00CF33ED">
        <w:rPr>
          <w:rFonts w:ascii="Frutiger 55" w:hAnsi="Frutiger 55" w:cs="Arial"/>
          <w:sz w:val="20"/>
          <w:szCs w:val="20"/>
        </w:rPr>
        <w:t>.</w:t>
      </w:r>
    </w:p>
    <w:bookmarkEnd w:id="21"/>
    <w:p w14:paraId="787E6E36" w14:textId="77777777" w:rsidR="00B117DF" w:rsidRPr="00CF33ED" w:rsidRDefault="00B117DF" w:rsidP="00F12FEA">
      <w:pPr>
        <w:widowControl w:val="0"/>
        <w:spacing w:after="0" w:line="240" w:lineRule="auto"/>
        <w:jc w:val="both"/>
        <w:rPr>
          <w:rFonts w:ascii="Frutiger 55" w:hAnsi="Frutiger 55" w:cs="Arial"/>
          <w:sz w:val="16"/>
          <w:szCs w:val="20"/>
        </w:rPr>
      </w:pPr>
    </w:p>
    <w:p w14:paraId="2557153D" w14:textId="77777777" w:rsidR="005E49DB" w:rsidRPr="00CF33ED" w:rsidRDefault="00573134" w:rsidP="00F12FEA">
      <w:pPr>
        <w:widowControl w:val="0"/>
        <w:spacing w:after="0" w:line="240" w:lineRule="auto"/>
        <w:jc w:val="both"/>
        <w:rPr>
          <w:rFonts w:ascii="Frutiger 55" w:hAnsi="Frutiger 55" w:cs="Arial"/>
          <w:b/>
          <w:sz w:val="20"/>
          <w:szCs w:val="20"/>
        </w:rPr>
      </w:pPr>
      <w:r w:rsidRPr="00CF33ED">
        <w:rPr>
          <w:rFonts w:ascii="Frutiger 55" w:hAnsi="Frutiger 55" w:cs="Arial"/>
          <w:b/>
          <w:sz w:val="20"/>
          <w:szCs w:val="20"/>
        </w:rPr>
        <w:t>Article 14 : Plans du Contractant</w:t>
      </w:r>
    </w:p>
    <w:p w14:paraId="18D6964F" w14:textId="77777777" w:rsidR="00F12FEA" w:rsidRPr="00CF33ED" w:rsidRDefault="00F12FEA" w:rsidP="00F12FEA">
      <w:pPr>
        <w:widowControl w:val="0"/>
        <w:spacing w:after="0" w:line="240" w:lineRule="auto"/>
        <w:jc w:val="both"/>
        <w:rPr>
          <w:rFonts w:ascii="Frutiger 55" w:hAnsi="Frutiger 55" w:cs="Arial"/>
          <w:sz w:val="16"/>
          <w:szCs w:val="20"/>
        </w:rPr>
      </w:pPr>
    </w:p>
    <w:p w14:paraId="7B5123AC" w14:textId="77777777" w:rsidR="005E49DB" w:rsidRPr="00CF33ED" w:rsidRDefault="00573134" w:rsidP="00F50B53">
      <w:pPr>
        <w:widowControl w:val="0"/>
        <w:spacing w:after="100" w:line="240" w:lineRule="auto"/>
        <w:ind w:left="1134" w:hanging="709"/>
        <w:jc w:val="both"/>
        <w:rPr>
          <w:rFonts w:ascii="Frutiger 55" w:hAnsi="Frutiger 55" w:cs="Arial"/>
          <w:sz w:val="20"/>
          <w:szCs w:val="20"/>
        </w:rPr>
      </w:pPr>
      <w:r w:rsidRPr="00CF33ED">
        <w:rPr>
          <w:rFonts w:ascii="Frutiger 55" w:hAnsi="Frutiger 55" w:cs="Arial"/>
          <w:sz w:val="20"/>
          <w:szCs w:val="20"/>
        </w:rPr>
        <w:t>Non applicable</w:t>
      </w:r>
    </w:p>
    <w:p w14:paraId="72D2688E" w14:textId="77777777" w:rsidR="006D0B9B" w:rsidRPr="00CF33ED" w:rsidRDefault="006D0B9B" w:rsidP="00F17B7D">
      <w:pPr>
        <w:widowControl w:val="0"/>
        <w:spacing w:before="240" w:line="240" w:lineRule="auto"/>
        <w:ind w:left="1134" w:hanging="1134"/>
        <w:jc w:val="both"/>
        <w:rPr>
          <w:rFonts w:ascii="Frutiger 55" w:hAnsi="Frutiger 55" w:cs="Arial"/>
          <w:b/>
          <w:sz w:val="20"/>
          <w:szCs w:val="20"/>
        </w:rPr>
      </w:pPr>
      <w:bookmarkStart w:id="22" w:name="_Toc124934908"/>
      <w:r w:rsidRPr="00CF33ED">
        <w:rPr>
          <w:rFonts w:ascii="Frutiger 55" w:hAnsi="Frutiger 55" w:cs="Arial"/>
          <w:b/>
          <w:sz w:val="20"/>
          <w:szCs w:val="20"/>
        </w:rPr>
        <w:t>Article </w:t>
      </w:r>
      <w:r w:rsidR="00480F34" w:rsidRPr="00CF33ED">
        <w:rPr>
          <w:rFonts w:ascii="Frutiger 55" w:hAnsi="Frutiger 55" w:cs="Arial"/>
          <w:b/>
          <w:sz w:val="20"/>
          <w:szCs w:val="20"/>
        </w:rPr>
        <w:t>19 </w:t>
      </w:r>
      <w:r w:rsidR="00B63B09" w:rsidRPr="00CF33ED">
        <w:rPr>
          <w:rFonts w:ascii="Frutiger 55" w:hAnsi="Frutiger 55" w:cs="Arial"/>
          <w:b/>
          <w:sz w:val="20"/>
          <w:szCs w:val="20"/>
        </w:rPr>
        <w:t>:</w:t>
      </w:r>
      <w:r w:rsidRPr="00CF33ED">
        <w:rPr>
          <w:rFonts w:ascii="Frutiger 55" w:hAnsi="Frutiger 55" w:cs="Arial"/>
          <w:sz w:val="20"/>
          <w:szCs w:val="20"/>
        </w:rPr>
        <w:tab/>
      </w:r>
      <w:r w:rsidRPr="00CF33ED">
        <w:rPr>
          <w:rFonts w:ascii="Frutiger 55" w:hAnsi="Frutiger 55" w:cs="Arial"/>
          <w:b/>
          <w:sz w:val="20"/>
          <w:szCs w:val="20"/>
        </w:rPr>
        <w:t>Période de mise en œuvre</w:t>
      </w:r>
      <w:bookmarkEnd w:id="22"/>
      <w:r w:rsidRPr="00CF33ED">
        <w:rPr>
          <w:rFonts w:ascii="Frutiger 55" w:hAnsi="Frutiger 55" w:cs="Arial"/>
          <w:b/>
          <w:sz w:val="20"/>
          <w:szCs w:val="20"/>
        </w:rPr>
        <w:t xml:space="preserve"> des tâches</w:t>
      </w:r>
    </w:p>
    <w:p w14:paraId="0D01FF28" w14:textId="77777777" w:rsidR="006D0B9B" w:rsidRPr="00CF33ED" w:rsidRDefault="00386A5A" w:rsidP="00386A5A">
      <w:pPr>
        <w:widowControl w:val="0"/>
        <w:spacing w:line="240" w:lineRule="auto"/>
        <w:jc w:val="both"/>
        <w:rPr>
          <w:rFonts w:ascii="Frutiger 55" w:hAnsi="Frutiger 55" w:cs="Arial"/>
          <w:sz w:val="20"/>
          <w:szCs w:val="20"/>
        </w:rPr>
      </w:pPr>
      <w:bookmarkStart w:id="23" w:name="_Toc124934910"/>
      <w:r w:rsidRPr="00CF33ED">
        <w:rPr>
          <w:rFonts w:ascii="Frutiger 55" w:hAnsi="Frutiger 55" w:cs="Arial"/>
          <w:sz w:val="20"/>
          <w:szCs w:val="20"/>
        </w:rPr>
        <w:t xml:space="preserve">La date de mise en œuvre du projet est le </w:t>
      </w:r>
      <w:r w:rsidR="00215E1A">
        <w:rPr>
          <w:rFonts w:ascii="Frutiger 55" w:hAnsi="Frutiger 55" w:cs="Arial"/>
          <w:sz w:val="20"/>
          <w:szCs w:val="20"/>
        </w:rPr>
        <w:t>15</w:t>
      </w:r>
      <w:r w:rsidR="009953AC">
        <w:rPr>
          <w:rFonts w:ascii="Frutiger 55" w:hAnsi="Frutiger 55" w:cs="Arial"/>
          <w:sz w:val="20"/>
          <w:szCs w:val="20"/>
        </w:rPr>
        <w:t xml:space="preserve"> </w:t>
      </w:r>
      <w:r w:rsidR="00215E1A">
        <w:rPr>
          <w:rFonts w:ascii="Frutiger 55" w:hAnsi="Frutiger 55" w:cs="Arial"/>
          <w:sz w:val="20"/>
          <w:szCs w:val="20"/>
        </w:rPr>
        <w:t>octo</w:t>
      </w:r>
      <w:r w:rsidR="00536379">
        <w:rPr>
          <w:rFonts w:ascii="Frutiger 55" w:hAnsi="Frutiger 55" w:cs="Arial"/>
          <w:sz w:val="20"/>
          <w:szCs w:val="20"/>
        </w:rPr>
        <w:t>bre</w:t>
      </w:r>
      <w:r w:rsidR="005E5890" w:rsidRPr="00CF33ED">
        <w:rPr>
          <w:rFonts w:ascii="Frutiger 55" w:hAnsi="Frutiger 55" w:cs="Arial"/>
          <w:sz w:val="20"/>
          <w:szCs w:val="20"/>
        </w:rPr>
        <w:t xml:space="preserve"> </w:t>
      </w:r>
      <w:r w:rsidR="00804775" w:rsidRPr="00CF33ED">
        <w:rPr>
          <w:rFonts w:ascii="Frutiger 55" w:hAnsi="Frutiger 55" w:cs="Arial"/>
          <w:sz w:val="20"/>
          <w:szCs w:val="20"/>
        </w:rPr>
        <w:t>202</w:t>
      </w:r>
      <w:r w:rsidR="00804775">
        <w:rPr>
          <w:rFonts w:ascii="Frutiger 55" w:hAnsi="Frutiger 55" w:cs="Arial"/>
          <w:sz w:val="20"/>
          <w:szCs w:val="20"/>
        </w:rPr>
        <w:t>4</w:t>
      </w:r>
      <w:r w:rsidR="007E48C0" w:rsidRPr="00CF33ED">
        <w:rPr>
          <w:rFonts w:ascii="Frutiger 55" w:hAnsi="Frutiger 55" w:cs="Arial"/>
          <w:sz w:val="20"/>
          <w:szCs w:val="20"/>
        </w:rPr>
        <w:t>.</w:t>
      </w:r>
    </w:p>
    <w:p w14:paraId="20A666D8" w14:textId="77777777" w:rsidR="00C52716" w:rsidRPr="00CF33ED" w:rsidRDefault="006D0B9B" w:rsidP="00F17B7D">
      <w:pPr>
        <w:widowControl w:val="0"/>
        <w:spacing w:before="240" w:line="240" w:lineRule="auto"/>
        <w:ind w:left="1134" w:hanging="1134"/>
        <w:rPr>
          <w:rFonts w:ascii="Frutiger 55" w:hAnsi="Frutiger 55" w:cs="Arial"/>
          <w:b/>
          <w:sz w:val="20"/>
          <w:szCs w:val="20"/>
        </w:rPr>
      </w:pPr>
      <w:r w:rsidRPr="00CF33ED">
        <w:rPr>
          <w:rFonts w:ascii="Frutiger 55" w:hAnsi="Frutiger 55" w:cs="Arial"/>
          <w:b/>
          <w:sz w:val="20"/>
          <w:szCs w:val="20"/>
        </w:rPr>
        <w:t>Article </w:t>
      </w:r>
      <w:r w:rsidR="00C52716" w:rsidRPr="00CF33ED">
        <w:rPr>
          <w:rFonts w:ascii="Frutiger 55" w:hAnsi="Frutiger 55" w:cs="Arial"/>
          <w:b/>
          <w:sz w:val="20"/>
          <w:szCs w:val="20"/>
        </w:rPr>
        <w:t>24 </w:t>
      </w:r>
      <w:r w:rsidR="00B63B09" w:rsidRPr="00CF33ED">
        <w:rPr>
          <w:rFonts w:ascii="Frutiger 55" w:hAnsi="Frutiger 55" w:cs="Arial"/>
          <w:b/>
          <w:sz w:val="20"/>
          <w:szCs w:val="20"/>
        </w:rPr>
        <w:t>:</w:t>
      </w:r>
      <w:r w:rsidRPr="00CF33ED">
        <w:rPr>
          <w:rFonts w:ascii="Frutiger 55" w:hAnsi="Frutiger 55" w:cs="Arial"/>
          <w:sz w:val="20"/>
          <w:szCs w:val="20"/>
        </w:rPr>
        <w:tab/>
      </w:r>
      <w:r w:rsidRPr="00CF33ED">
        <w:rPr>
          <w:rFonts w:ascii="Frutiger 55" w:hAnsi="Frutiger 55" w:cs="Arial"/>
          <w:b/>
          <w:sz w:val="20"/>
          <w:szCs w:val="20"/>
        </w:rPr>
        <w:t>Qualité des fournitures</w:t>
      </w:r>
      <w:bookmarkEnd w:id="23"/>
      <w:r w:rsidR="00B57AAF" w:rsidRPr="00CF33ED">
        <w:rPr>
          <w:rFonts w:ascii="Frutiger 55" w:hAnsi="Frutiger 55" w:cs="Arial"/>
          <w:b/>
          <w:sz w:val="20"/>
          <w:szCs w:val="20"/>
        </w:rPr>
        <w:t> </w:t>
      </w:r>
    </w:p>
    <w:p w14:paraId="2AC4209F" w14:textId="77777777" w:rsidR="00B57AAF" w:rsidRPr="00CF33ED" w:rsidRDefault="00B57AAF" w:rsidP="00F17B7D">
      <w:pPr>
        <w:widowControl w:val="0"/>
        <w:spacing w:line="240" w:lineRule="auto"/>
        <w:jc w:val="both"/>
        <w:rPr>
          <w:rFonts w:ascii="Frutiger 55" w:hAnsi="Frutiger 55"/>
          <w:sz w:val="20"/>
          <w:szCs w:val="20"/>
        </w:rPr>
      </w:pPr>
      <w:r w:rsidRPr="00CF33ED">
        <w:rPr>
          <w:rFonts w:ascii="Frutiger 55" w:hAnsi="Frutiger 55"/>
          <w:sz w:val="20"/>
          <w:szCs w:val="20"/>
        </w:rPr>
        <w:t>Tout matériel reconnu non authentique pendant la période de garantie sera systématiquement remplacé par le soumissionnaire sans coût supplémentaire.</w:t>
      </w:r>
    </w:p>
    <w:p w14:paraId="4124376C" w14:textId="77777777" w:rsidR="006D0B9B" w:rsidRPr="00CF33ED" w:rsidRDefault="006D0B9B" w:rsidP="00F17B7D">
      <w:pPr>
        <w:widowControl w:val="0"/>
        <w:spacing w:line="240" w:lineRule="auto"/>
        <w:ind w:left="1134" w:hanging="709"/>
        <w:jc w:val="both"/>
        <w:rPr>
          <w:rFonts w:ascii="Frutiger 55" w:hAnsi="Frutiger 55" w:cs="Arial"/>
          <w:sz w:val="20"/>
          <w:szCs w:val="20"/>
        </w:rPr>
      </w:pPr>
      <w:r w:rsidRPr="00CF33ED">
        <w:rPr>
          <w:rFonts w:ascii="Frutiger 55" w:hAnsi="Frutiger 55" w:cs="Arial"/>
          <w:sz w:val="20"/>
          <w:szCs w:val="20"/>
        </w:rPr>
        <w:t>24.2</w:t>
      </w:r>
      <w:r w:rsidRPr="00CF33ED">
        <w:rPr>
          <w:rFonts w:ascii="Frutiger 55" w:hAnsi="Frutiger 55" w:cs="Arial"/>
          <w:sz w:val="20"/>
          <w:szCs w:val="20"/>
        </w:rPr>
        <w:tab/>
      </w:r>
      <w:bookmarkStart w:id="24" w:name="_Toc124934911"/>
      <w:r w:rsidR="001E758E">
        <w:rPr>
          <w:rFonts w:ascii="Frutiger 55" w:hAnsi="Frutiger 55" w:cs="Arial"/>
          <w:sz w:val="20"/>
          <w:szCs w:val="20"/>
        </w:rPr>
        <w:t xml:space="preserve">Une réception technique préliminaire est requise </w:t>
      </w:r>
    </w:p>
    <w:p w14:paraId="256F04E6" w14:textId="77777777" w:rsidR="006D0B9B" w:rsidRPr="00CF33ED" w:rsidRDefault="006D0B9B" w:rsidP="00F17B7D">
      <w:pPr>
        <w:widowControl w:val="0"/>
        <w:spacing w:before="240" w:line="240" w:lineRule="auto"/>
        <w:ind w:left="1134" w:hanging="1134"/>
        <w:jc w:val="both"/>
        <w:rPr>
          <w:rFonts w:ascii="Frutiger 55" w:hAnsi="Frutiger 55" w:cs="Arial"/>
          <w:b/>
          <w:sz w:val="20"/>
          <w:szCs w:val="20"/>
        </w:rPr>
      </w:pPr>
      <w:r w:rsidRPr="00CF33ED">
        <w:rPr>
          <w:rFonts w:ascii="Frutiger 55" w:hAnsi="Frutiger 55" w:cs="Arial"/>
          <w:b/>
          <w:sz w:val="20"/>
          <w:szCs w:val="20"/>
        </w:rPr>
        <w:t>Article </w:t>
      </w:r>
      <w:r w:rsidR="00CB1C5C" w:rsidRPr="00CF33ED">
        <w:rPr>
          <w:rFonts w:ascii="Frutiger 55" w:hAnsi="Frutiger 55" w:cs="Arial"/>
          <w:b/>
          <w:sz w:val="20"/>
          <w:szCs w:val="20"/>
        </w:rPr>
        <w:t>25 </w:t>
      </w:r>
      <w:r w:rsidR="00820FB6" w:rsidRPr="00CF33ED">
        <w:rPr>
          <w:rFonts w:ascii="Frutiger 55" w:hAnsi="Frutiger 55" w:cs="Arial"/>
          <w:b/>
          <w:sz w:val="20"/>
          <w:szCs w:val="20"/>
        </w:rPr>
        <w:t>:</w:t>
      </w:r>
      <w:r w:rsidRPr="00CF33ED">
        <w:rPr>
          <w:rFonts w:ascii="Frutiger 55" w:hAnsi="Frutiger 55" w:cs="Arial"/>
          <w:sz w:val="20"/>
          <w:szCs w:val="20"/>
        </w:rPr>
        <w:tab/>
      </w:r>
      <w:r w:rsidRPr="00CF33ED">
        <w:rPr>
          <w:rFonts w:ascii="Frutiger 55" w:hAnsi="Frutiger 55" w:cs="Arial"/>
          <w:b/>
          <w:sz w:val="20"/>
          <w:szCs w:val="20"/>
        </w:rPr>
        <w:t>Inspection et tests</w:t>
      </w:r>
      <w:bookmarkEnd w:id="24"/>
    </w:p>
    <w:p w14:paraId="2F1BBD27" w14:textId="77777777" w:rsidR="006D0B9B" w:rsidRPr="00CF33ED" w:rsidRDefault="000D0620" w:rsidP="00F17B7D">
      <w:pPr>
        <w:widowControl w:val="0"/>
        <w:spacing w:line="240" w:lineRule="auto"/>
        <w:jc w:val="both"/>
        <w:rPr>
          <w:rFonts w:ascii="Frutiger 55" w:hAnsi="Frutiger 55" w:cs="Arial"/>
          <w:sz w:val="20"/>
          <w:szCs w:val="20"/>
        </w:rPr>
      </w:pPr>
      <w:r w:rsidRPr="00CF33ED">
        <w:rPr>
          <w:rFonts w:ascii="Frutiger 55" w:hAnsi="Frutiger 55" w:cs="Arial"/>
          <w:sz w:val="20"/>
          <w:szCs w:val="20"/>
        </w:rPr>
        <w:t>Les tests concernant les biens livrés</w:t>
      </w:r>
      <w:r w:rsidR="006D39E8" w:rsidRPr="00CF33ED">
        <w:rPr>
          <w:rFonts w:ascii="Frutiger 55" w:hAnsi="Frutiger 55" w:cs="Arial"/>
          <w:sz w:val="20"/>
          <w:szCs w:val="20"/>
        </w:rPr>
        <w:t xml:space="preserve"> </w:t>
      </w:r>
      <w:r w:rsidRPr="00CF33ED">
        <w:rPr>
          <w:rFonts w:ascii="Frutiger 55" w:hAnsi="Frutiger 55" w:cs="Arial"/>
          <w:sz w:val="20"/>
          <w:szCs w:val="20"/>
        </w:rPr>
        <w:t xml:space="preserve">se dérouleront au Siège de la BOAD, 68 avenue de la Libération </w:t>
      </w:r>
      <w:r w:rsidRPr="00CF33ED">
        <w:rPr>
          <w:rFonts w:ascii="Frutiger 55" w:hAnsi="Frutiger 55"/>
          <w:sz w:val="20"/>
          <w:szCs w:val="20"/>
        </w:rPr>
        <w:t xml:space="preserve">BP 1172 - Lomé, Togo </w:t>
      </w:r>
      <w:r w:rsidRPr="00CF33ED">
        <w:rPr>
          <w:rFonts w:ascii="Frutiger 55" w:hAnsi="Frutiger 55" w:cs="Arial"/>
          <w:sz w:val="20"/>
          <w:szCs w:val="20"/>
          <w:lang w:eastAsia="ja-JP"/>
        </w:rPr>
        <w:t>-</w:t>
      </w:r>
      <w:r w:rsidRPr="00CF33ED">
        <w:rPr>
          <w:rFonts w:ascii="Frutiger 55" w:hAnsi="Frutiger 55"/>
          <w:sz w:val="20"/>
          <w:szCs w:val="20"/>
        </w:rPr>
        <w:t xml:space="preserve"> Tél. : +228 22 21 59 06 </w:t>
      </w:r>
      <w:r w:rsidRPr="00CF33ED">
        <w:rPr>
          <w:rFonts w:ascii="Arial" w:hAnsi="Arial" w:cs="Arial"/>
          <w:sz w:val="20"/>
          <w:szCs w:val="20"/>
          <w:lang w:eastAsia="ja-JP"/>
        </w:rPr>
        <w:t>-</w:t>
      </w:r>
      <w:r w:rsidR="00BC03B8">
        <w:rPr>
          <w:rFonts w:ascii="Frutiger 55" w:hAnsi="Frutiger 55"/>
          <w:sz w:val="20"/>
          <w:szCs w:val="20"/>
        </w:rPr>
        <w:t xml:space="preserve"> Fax : +228 22 21 52 67 et dans chaque Mission Résidente de la BOAD.</w:t>
      </w:r>
    </w:p>
    <w:p w14:paraId="56345397" w14:textId="77777777" w:rsidR="006D0B9B" w:rsidRPr="00CF33ED" w:rsidRDefault="006D0B9B" w:rsidP="00F17B7D">
      <w:pPr>
        <w:widowControl w:val="0"/>
        <w:spacing w:before="240" w:line="240" w:lineRule="auto"/>
        <w:ind w:left="1134" w:hanging="1134"/>
        <w:jc w:val="both"/>
        <w:rPr>
          <w:rFonts w:ascii="Frutiger 55" w:hAnsi="Frutiger 55" w:cs="Arial"/>
          <w:b/>
          <w:sz w:val="20"/>
          <w:szCs w:val="20"/>
        </w:rPr>
      </w:pPr>
      <w:bookmarkStart w:id="25" w:name="_Toc124934912"/>
      <w:r w:rsidRPr="00CF33ED">
        <w:rPr>
          <w:rFonts w:ascii="Frutiger 55" w:hAnsi="Frutiger 55" w:cs="Arial"/>
          <w:b/>
          <w:sz w:val="20"/>
          <w:szCs w:val="20"/>
        </w:rPr>
        <w:t>Article </w:t>
      </w:r>
      <w:r w:rsidR="00CB1C5C" w:rsidRPr="00CF33ED">
        <w:rPr>
          <w:rFonts w:ascii="Frutiger 55" w:hAnsi="Frutiger 55" w:cs="Arial"/>
          <w:b/>
          <w:sz w:val="20"/>
          <w:szCs w:val="20"/>
        </w:rPr>
        <w:t xml:space="preserve">26 : </w:t>
      </w:r>
      <w:r w:rsidRPr="00CF33ED">
        <w:rPr>
          <w:rFonts w:ascii="Frutiger 55" w:hAnsi="Frutiger 55" w:cs="Arial"/>
          <w:b/>
          <w:sz w:val="20"/>
          <w:szCs w:val="20"/>
        </w:rPr>
        <w:tab/>
      </w:r>
      <w:bookmarkEnd w:id="25"/>
      <w:r w:rsidRPr="00CF33ED">
        <w:rPr>
          <w:rFonts w:ascii="Frutiger 55" w:hAnsi="Frutiger 55" w:cs="Arial"/>
          <w:b/>
          <w:sz w:val="20"/>
          <w:szCs w:val="20"/>
        </w:rPr>
        <w:t>Principes généraux des paiements</w:t>
      </w:r>
    </w:p>
    <w:p w14:paraId="30779A34" w14:textId="77777777" w:rsidR="00C44BDF" w:rsidRPr="00A76D99" w:rsidRDefault="00C44BDF" w:rsidP="007958D0">
      <w:pPr>
        <w:pStyle w:val="Paragraphedeliste"/>
        <w:widowControl w:val="0"/>
        <w:numPr>
          <w:ilvl w:val="0"/>
          <w:numId w:val="44"/>
        </w:numPr>
        <w:spacing w:after="160" w:line="240" w:lineRule="auto"/>
        <w:jc w:val="both"/>
        <w:rPr>
          <w:rFonts w:ascii="Frutiger 55" w:hAnsi="Frutiger 55"/>
          <w:sz w:val="20"/>
          <w:szCs w:val="20"/>
          <w:highlight w:val="yellow"/>
        </w:rPr>
      </w:pPr>
      <w:r w:rsidRPr="00A76D99">
        <w:rPr>
          <w:rFonts w:ascii="Frutiger 55" w:hAnsi="Frutiger 55"/>
          <w:sz w:val="20"/>
          <w:szCs w:val="20"/>
          <w:highlight w:val="yellow"/>
        </w:rPr>
        <w:t>acompte de 50</w:t>
      </w:r>
      <w:r w:rsidR="00CB21F4" w:rsidRPr="00A76D99">
        <w:rPr>
          <w:rFonts w:ascii="Frutiger 55" w:hAnsi="Frutiger 55"/>
          <w:sz w:val="20"/>
          <w:szCs w:val="20"/>
          <w:highlight w:val="yellow"/>
        </w:rPr>
        <w:t xml:space="preserve"> </w:t>
      </w:r>
      <w:r w:rsidRPr="00A76D99">
        <w:rPr>
          <w:rFonts w:ascii="Frutiger 55" w:hAnsi="Frutiger 55"/>
          <w:sz w:val="20"/>
          <w:szCs w:val="20"/>
          <w:highlight w:val="yellow"/>
        </w:rPr>
        <w:t xml:space="preserve">% du marché au démarrage après signature du contrat et constitution d’une caution bancaire </w:t>
      </w:r>
      <w:r w:rsidR="00C632B6" w:rsidRPr="00A76D99">
        <w:rPr>
          <w:rFonts w:ascii="Frutiger 55" w:hAnsi="Frutiger 55"/>
          <w:sz w:val="20"/>
          <w:szCs w:val="20"/>
          <w:highlight w:val="yellow"/>
        </w:rPr>
        <w:t xml:space="preserve">à première demande </w:t>
      </w:r>
      <w:r w:rsidRPr="00A76D99">
        <w:rPr>
          <w:rFonts w:ascii="Frutiger 55" w:hAnsi="Frutiger 55"/>
          <w:sz w:val="20"/>
          <w:szCs w:val="20"/>
          <w:highlight w:val="yellow"/>
        </w:rPr>
        <w:t>garantissant la totalité de l’avance ;</w:t>
      </w:r>
    </w:p>
    <w:p w14:paraId="77638844" w14:textId="77777777" w:rsidR="00C44BDF" w:rsidRPr="00A76D99" w:rsidRDefault="00C44BDF" w:rsidP="007958D0">
      <w:pPr>
        <w:pStyle w:val="Paragraphedeliste"/>
        <w:widowControl w:val="0"/>
        <w:numPr>
          <w:ilvl w:val="0"/>
          <w:numId w:val="44"/>
        </w:numPr>
        <w:spacing w:after="160" w:line="240" w:lineRule="auto"/>
        <w:jc w:val="both"/>
        <w:rPr>
          <w:rFonts w:ascii="Frutiger 55" w:hAnsi="Frutiger 55"/>
          <w:sz w:val="20"/>
          <w:szCs w:val="20"/>
          <w:highlight w:val="yellow"/>
        </w:rPr>
      </w:pPr>
      <w:r w:rsidRPr="00A76D99">
        <w:rPr>
          <w:rFonts w:ascii="Frutiger 55" w:hAnsi="Frutiger 55"/>
          <w:sz w:val="20"/>
          <w:szCs w:val="20"/>
          <w:highlight w:val="yellow"/>
        </w:rPr>
        <w:t>40</w:t>
      </w:r>
      <w:r w:rsidR="00CB21F4" w:rsidRPr="00A76D99">
        <w:rPr>
          <w:rFonts w:ascii="Frutiger 55" w:hAnsi="Frutiger 55"/>
          <w:sz w:val="20"/>
          <w:szCs w:val="20"/>
          <w:highlight w:val="yellow"/>
        </w:rPr>
        <w:t xml:space="preserve"> </w:t>
      </w:r>
      <w:r w:rsidRPr="00A76D99">
        <w:rPr>
          <w:rFonts w:ascii="Frutiger 55" w:hAnsi="Frutiger 55"/>
          <w:sz w:val="20"/>
          <w:szCs w:val="20"/>
          <w:highlight w:val="yellow"/>
        </w:rPr>
        <w:t>% à la recette provisoire et libération de la caution d’avance de démarrage ;</w:t>
      </w:r>
    </w:p>
    <w:p w14:paraId="406F8E91" w14:textId="77777777" w:rsidR="00C44BDF" w:rsidRPr="00CF33ED" w:rsidRDefault="00C44BDF" w:rsidP="007958D0">
      <w:pPr>
        <w:pStyle w:val="Paragraphedeliste"/>
        <w:widowControl w:val="0"/>
        <w:numPr>
          <w:ilvl w:val="0"/>
          <w:numId w:val="44"/>
        </w:numPr>
        <w:spacing w:after="160" w:line="240" w:lineRule="auto"/>
        <w:jc w:val="both"/>
        <w:rPr>
          <w:rFonts w:ascii="Frutiger 55" w:hAnsi="Frutiger 55"/>
          <w:sz w:val="20"/>
          <w:szCs w:val="20"/>
        </w:rPr>
      </w:pPr>
      <w:r w:rsidRPr="00A76D99">
        <w:rPr>
          <w:rFonts w:ascii="Frutiger 55" w:hAnsi="Frutiger 55"/>
          <w:sz w:val="20"/>
          <w:szCs w:val="20"/>
          <w:highlight w:val="yellow"/>
        </w:rPr>
        <w:t>10</w:t>
      </w:r>
      <w:r w:rsidR="00CB21F4" w:rsidRPr="00A76D99">
        <w:rPr>
          <w:rFonts w:ascii="Frutiger 55" w:hAnsi="Frutiger 55"/>
          <w:sz w:val="20"/>
          <w:szCs w:val="20"/>
          <w:highlight w:val="yellow"/>
        </w:rPr>
        <w:t xml:space="preserve"> </w:t>
      </w:r>
      <w:r w:rsidRPr="00A76D99">
        <w:rPr>
          <w:rFonts w:ascii="Frutiger 55" w:hAnsi="Frutiger 55"/>
          <w:sz w:val="20"/>
          <w:szCs w:val="20"/>
          <w:highlight w:val="yellow"/>
        </w:rPr>
        <w:t>% à la réception définitive</w:t>
      </w:r>
      <w:r w:rsidRPr="00CF33ED">
        <w:rPr>
          <w:rFonts w:ascii="Frutiger 55" w:hAnsi="Frutiger 55"/>
          <w:sz w:val="20"/>
          <w:szCs w:val="20"/>
        </w:rPr>
        <w:t>.</w:t>
      </w:r>
    </w:p>
    <w:p w14:paraId="12BD1FE1" w14:textId="77777777" w:rsidR="006D0B9B" w:rsidRPr="00CF33ED" w:rsidRDefault="006D0B9B" w:rsidP="00F17B7D">
      <w:pPr>
        <w:widowControl w:val="0"/>
        <w:spacing w:before="240" w:line="240" w:lineRule="auto"/>
        <w:ind w:left="1134" w:hanging="1134"/>
        <w:jc w:val="both"/>
        <w:rPr>
          <w:rFonts w:ascii="Frutiger 55" w:hAnsi="Frutiger 55" w:cs="Arial"/>
          <w:b/>
          <w:sz w:val="20"/>
          <w:szCs w:val="20"/>
        </w:rPr>
      </w:pPr>
      <w:bookmarkStart w:id="26" w:name="_Toc124934913"/>
      <w:r w:rsidRPr="00CF33ED">
        <w:rPr>
          <w:rFonts w:ascii="Frutiger 55" w:hAnsi="Frutiger 55" w:cs="Arial"/>
          <w:b/>
          <w:sz w:val="20"/>
          <w:szCs w:val="20"/>
        </w:rPr>
        <w:t>Article </w:t>
      </w:r>
      <w:r w:rsidR="00CB1C5C" w:rsidRPr="00CF33ED">
        <w:rPr>
          <w:rFonts w:ascii="Frutiger 55" w:hAnsi="Frutiger 55" w:cs="Arial"/>
          <w:b/>
          <w:sz w:val="20"/>
          <w:szCs w:val="20"/>
        </w:rPr>
        <w:t>29 </w:t>
      </w:r>
      <w:r w:rsidR="00C44BDF" w:rsidRPr="00CF33ED">
        <w:rPr>
          <w:rFonts w:ascii="Frutiger 55" w:hAnsi="Frutiger 55" w:cs="Arial"/>
          <w:b/>
          <w:sz w:val="20"/>
          <w:szCs w:val="20"/>
        </w:rPr>
        <w:t>:</w:t>
      </w:r>
      <w:r w:rsidRPr="00CF33ED">
        <w:rPr>
          <w:rFonts w:ascii="Frutiger 55" w:hAnsi="Frutiger 55" w:cs="Arial"/>
          <w:sz w:val="20"/>
          <w:szCs w:val="20"/>
        </w:rPr>
        <w:tab/>
      </w:r>
      <w:r w:rsidRPr="00CF33ED">
        <w:rPr>
          <w:rFonts w:ascii="Frutiger 55" w:hAnsi="Frutiger 55" w:cs="Arial"/>
          <w:b/>
          <w:sz w:val="20"/>
          <w:szCs w:val="20"/>
        </w:rPr>
        <w:t>Livraison</w:t>
      </w:r>
      <w:bookmarkEnd w:id="26"/>
    </w:p>
    <w:p w14:paraId="7C7CADFC" w14:textId="6319912E" w:rsidR="00BC03B8" w:rsidRPr="00BC03B8" w:rsidRDefault="00386A5A" w:rsidP="00BC03B8">
      <w:pPr>
        <w:widowControl w:val="0"/>
        <w:spacing w:after="0" w:line="240" w:lineRule="auto"/>
        <w:jc w:val="both"/>
        <w:rPr>
          <w:rFonts w:ascii="Frutiger 55" w:hAnsi="Frutiger 55" w:cs="Arial"/>
          <w:sz w:val="12"/>
          <w:szCs w:val="20"/>
        </w:rPr>
      </w:pPr>
      <w:r w:rsidRPr="00CF33ED">
        <w:rPr>
          <w:rFonts w:ascii="Frutiger 55" w:hAnsi="Frutiger 55" w:cs="Arial"/>
          <w:sz w:val="20"/>
          <w:szCs w:val="20"/>
        </w:rPr>
        <w:t xml:space="preserve">La date de livraison des équipements est </w:t>
      </w:r>
      <w:r w:rsidR="00375B0A">
        <w:rPr>
          <w:rFonts w:ascii="Frutiger 55" w:hAnsi="Frutiger 55" w:cs="Arial"/>
          <w:sz w:val="20"/>
          <w:szCs w:val="20"/>
        </w:rPr>
        <w:t>prévue</w:t>
      </w:r>
      <w:r w:rsidR="00375B0A" w:rsidRPr="00CF33ED">
        <w:rPr>
          <w:rFonts w:ascii="Frutiger 55" w:hAnsi="Frutiger 55" w:cs="Arial"/>
          <w:sz w:val="20"/>
          <w:szCs w:val="20"/>
        </w:rPr>
        <w:t xml:space="preserve"> </w:t>
      </w:r>
      <w:r w:rsidRPr="00CF33ED">
        <w:rPr>
          <w:rFonts w:ascii="Frutiger 55" w:hAnsi="Frutiger 55" w:cs="Arial"/>
          <w:sz w:val="20"/>
          <w:szCs w:val="20"/>
        </w:rPr>
        <w:t>au</w:t>
      </w:r>
      <w:r w:rsidR="001E758E">
        <w:rPr>
          <w:rFonts w:ascii="Frutiger 55" w:hAnsi="Frutiger 55" w:cs="Arial"/>
          <w:sz w:val="20"/>
          <w:szCs w:val="20"/>
        </w:rPr>
        <w:t> </w:t>
      </w:r>
      <w:r w:rsidR="006E5877">
        <w:rPr>
          <w:rFonts w:ascii="Frutiger 55" w:hAnsi="Frutiger 55" w:cs="Arial"/>
          <w:sz w:val="20"/>
          <w:szCs w:val="20"/>
        </w:rPr>
        <w:t>………..</w:t>
      </w:r>
      <w:r w:rsidR="00375B0A" w:rsidRPr="00D84DD4">
        <w:rPr>
          <w:rFonts w:ascii="Frutiger 55" w:hAnsi="Frutiger 55" w:cs="Arial"/>
          <w:sz w:val="20"/>
          <w:szCs w:val="20"/>
        </w:rPr>
        <w:t xml:space="preserve"> </w:t>
      </w:r>
      <w:r w:rsidR="00ED178E" w:rsidRPr="00D84DD4">
        <w:rPr>
          <w:rFonts w:ascii="Frutiger 55" w:hAnsi="Frutiger 55" w:cs="Arial"/>
          <w:sz w:val="20"/>
          <w:szCs w:val="20"/>
        </w:rPr>
        <w:t>2025</w:t>
      </w:r>
    </w:p>
    <w:p w14:paraId="562BA60A" w14:textId="77777777" w:rsidR="006D0B9B" w:rsidRPr="00CF33ED" w:rsidRDefault="006D0B9B" w:rsidP="00BC03B8">
      <w:pPr>
        <w:widowControl w:val="0"/>
        <w:tabs>
          <w:tab w:val="left" w:pos="1134"/>
        </w:tabs>
        <w:spacing w:after="0" w:line="240" w:lineRule="auto"/>
        <w:jc w:val="both"/>
        <w:rPr>
          <w:rFonts w:ascii="Frutiger 55" w:hAnsi="Frutiger 55" w:cs="Arial"/>
          <w:sz w:val="20"/>
          <w:szCs w:val="20"/>
        </w:rPr>
      </w:pPr>
      <w:r w:rsidRPr="00CF33ED">
        <w:rPr>
          <w:rFonts w:ascii="Frutiger 55" w:hAnsi="Frutiger 55" w:cs="Arial"/>
          <w:sz w:val="20"/>
          <w:szCs w:val="20"/>
        </w:rPr>
        <w:t xml:space="preserve">Les emballages deviennent la propriété du bénéficiaire, sous réserve de </w:t>
      </w:r>
      <w:r w:rsidR="00CE0914" w:rsidRPr="00CF33ED">
        <w:rPr>
          <w:rFonts w:ascii="Frutiger 55" w:hAnsi="Frutiger 55" w:cs="Arial"/>
          <w:sz w:val="20"/>
          <w:szCs w:val="20"/>
        </w:rPr>
        <w:t>respecter l’environnement</w:t>
      </w:r>
      <w:r w:rsidRPr="00CF33ED">
        <w:rPr>
          <w:rFonts w:ascii="Frutiger 55" w:hAnsi="Frutiger 55" w:cs="Arial"/>
          <w:sz w:val="20"/>
          <w:szCs w:val="20"/>
        </w:rPr>
        <w:t>.</w:t>
      </w:r>
    </w:p>
    <w:p w14:paraId="638DB375" w14:textId="77777777" w:rsidR="006D0B9B" w:rsidRPr="00CF33ED" w:rsidRDefault="006D0B9B" w:rsidP="00F17B7D">
      <w:pPr>
        <w:widowControl w:val="0"/>
        <w:spacing w:before="240" w:line="240" w:lineRule="auto"/>
        <w:ind w:left="1134" w:hanging="1134"/>
        <w:rPr>
          <w:rFonts w:ascii="Frutiger 55" w:hAnsi="Frutiger 55" w:cs="Arial"/>
          <w:b/>
          <w:sz w:val="20"/>
          <w:szCs w:val="20"/>
        </w:rPr>
      </w:pPr>
      <w:bookmarkStart w:id="27" w:name="_Toc124934914"/>
      <w:r w:rsidRPr="00CF33ED">
        <w:rPr>
          <w:rFonts w:ascii="Frutiger 55" w:hAnsi="Frutiger 55" w:cs="Arial"/>
          <w:b/>
          <w:sz w:val="20"/>
          <w:szCs w:val="20"/>
        </w:rPr>
        <w:t>Article </w:t>
      </w:r>
      <w:r w:rsidR="00CB1C5C" w:rsidRPr="00CF33ED">
        <w:rPr>
          <w:rFonts w:ascii="Frutiger 55" w:hAnsi="Frutiger 55" w:cs="Arial"/>
          <w:b/>
          <w:sz w:val="20"/>
          <w:szCs w:val="20"/>
        </w:rPr>
        <w:t>31 </w:t>
      </w:r>
      <w:r w:rsidR="003C11E3" w:rsidRPr="00CF33ED">
        <w:rPr>
          <w:rFonts w:ascii="Frutiger 55" w:hAnsi="Frutiger 55" w:cs="Arial"/>
          <w:b/>
          <w:sz w:val="20"/>
          <w:szCs w:val="20"/>
        </w:rPr>
        <w:t>:</w:t>
      </w:r>
      <w:r w:rsidRPr="00CF33ED">
        <w:rPr>
          <w:rFonts w:ascii="Frutiger 55" w:hAnsi="Frutiger 55" w:cs="Arial"/>
          <w:sz w:val="20"/>
          <w:szCs w:val="20"/>
        </w:rPr>
        <w:tab/>
      </w:r>
      <w:r w:rsidRPr="00CF33ED">
        <w:rPr>
          <w:rFonts w:ascii="Frutiger 55" w:hAnsi="Frutiger 55" w:cs="Arial"/>
          <w:b/>
          <w:sz w:val="20"/>
          <w:szCs w:val="20"/>
        </w:rPr>
        <w:t>Réception provisoire</w:t>
      </w:r>
      <w:bookmarkEnd w:id="27"/>
    </w:p>
    <w:p w14:paraId="4E2A89F0" w14:textId="77777777" w:rsidR="005570C3" w:rsidRPr="00CF33ED" w:rsidRDefault="005570C3" w:rsidP="00F17B7D">
      <w:pPr>
        <w:widowControl w:val="0"/>
        <w:spacing w:after="0" w:line="240" w:lineRule="auto"/>
        <w:jc w:val="both"/>
        <w:rPr>
          <w:rFonts w:ascii="Frutiger 55" w:hAnsi="Frutiger 55"/>
          <w:sz w:val="20"/>
          <w:szCs w:val="20"/>
        </w:rPr>
      </w:pPr>
      <w:r w:rsidRPr="00CF33ED">
        <w:rPr>
          <w:rFonts w:ascii="Frutiger 55" w:hAnsi="Frutiger 55"/>
          <w:sz w:val="20"/>
          <w:szCs w:val="20"/>
        </w:rPr>
        <w:t>La réception des matériels sera effectuée en trois (03) temps selon la procédure suivante :</w:t>
      </w:r>
    </w:p>
    <w:p w14:paraId="50FA8E62" w14:textId="77777777" w:rsidR="008B6310" w:rsidRPr="00CF33ED" w:rsidRDefault="008B6310" w:rsidP="00F17B7D">
      <w:pPr>
        <w:pStyle w:val="Paragraphedeliste"/>
        <w:widowControl w:val="0"/>
        <w:spacing w:after="160" w:line="240" w:lineRule="auto"/>
        <w:jc w:val="both"/>
        <w:rPr>
          <w:rFonts w:ascii="Frutiger 55" w:hAnsi="Frutiger 55"/>
          <w:sz w:val="10"/>
          <w:szCs w:val="10"/>
        </w:rPr>
      </w:pPr>
    </w:p>
    <w:p w14:paraId="37352968" w14:textId="77777777" w:rsidR="005570C3" w:rsidRPr="00CF33ED" w:rsidRDefault="005570C3" w:rsidP="007958D0">
      <w:pPr>
        <w:pStyle w:val="Paragraphedeliste"/>
        <w:widowControl w:val="0"/>
        <w:numPr>
          <w:ilvl w:val="0"/>
          <w:numId w:val="58"/>
        </w:numPr>
        <w:spacing w:after="160" w:line="240" w:lineRule="auto"/>
        <w:jc w:val="both"/>
        <w:rPr>
          <w:rFonts w:ascii="Frutiger 55" w:hAnsi="Frutiger 55"/>
          <w:sz w:val="20"/>
          <w:szCs w:val="20"/>
        </w:rPr>
      </w:pPr>
      <w:r w:rsidRPr="00CF33ED">
        <w:rPr>
          <w:rFonts w:ascii="Frutiger 55" w:hAnsi="Frutiger 55"/>
          <w:sz w:val="20"/>
          <w:szCs w:val="20"/>
        </w:rPr>
        <w:t>réception quantitative des équipements commandés ;</w:t>
      </w:r>
    </w:p>
    <w:p w14:paraId="0D825287" w14:textId="77777777" w:rsidR="008B6310" w:rsidRPr="00CF33ED" w:rsidRDefault="008B6310" w:rsidP="00F17B7D">
      <w:pPr>
        <w:pStyle w:val="Paragraphedeliste"/>
        <w:widowControl w:val="0"/>
        <w:spacing w:after="160" w:line="240" w:lineRule="auto"/>
        <w:jc w:val="both"/>
        <w:rPr>
          <w:rFonts w:ascii="Frutiger 55" w:hAnsi="Frutiger 55"/>
          <w:sz w:val="10"/>
          <w:szCs w:val="10"/>
        </w:rPr>
      </w:pPr>
    </w:p>
    <w:p w14:paraId="5BA4AD0E" w14:textId="777BFBC6" w:rsidR="005570C3" w:rsidRPr="00CF33ED" w:rsidRDefault="005570C3" w:rsidP="007958D0">
      <w:pPr>
        <w:pStyle w:val="Paragraphedeliste"/>
        <w:widowControl w:val="0"/>
        <w:numPr>
          <w:ilvl w:val="0"/>
          <w:numId w:val="58"/>
        </w:numPr>
        <w:spacing w:after="160" w:line="240" w:lineRule="auto"/>
        <w:jc w:val="both"/>
        <w:rPr>
          <w:rFonts w:ascii="Frutiger 55" w:hAnsi="Frutiger 55"/>
          <w:sz w:val="20"/>
          <w:szCs w:val="20"/>
        </w:rPr>
      </w:pPr>
      <w:r w:rsidRPr="00CF33ED">
        <w:rPr>
          <w:rFonts w:ascii="Frutiger 55" w:hAnsi="Frutiger 55"/>
          <w:sz w:val="20"/>
          <w:szCs w:val="20"/>
        </w:rPr>
        <w:t xml:space="preserve">réception provisoire constatant le </w:t>
      </w:r>
      <w:r w:rsidR="002918BE">
        <w:rPr>
          <w:rFonts w:ascii="Frutiger 55" w:hAnsi="Frutiger 55"/>
          <w:sz w:val="20"/>
          <w:szCs w:val="20"/>
        </w:rPr>
        <w:t>montage des mobiliers livrer et leur conformité aux spécifications du DAO</w:t>
      </w:r>
      <w:r w:rsidRPr="00CF33ED">
        <w:rPr>
          <w:rFonts w:ascii="Frutiger 55" w:hAnsi="Frutiger 55"/>
          <w:sz w:val="20"/>
          <w:szCs w:val="20"/>
        </w:rPr>
        <w:t> ;</w:t>
      </w:r>
    </w:p>
    <w:p w14:paraId="578FCBC6" w14:textId="77777777" w:rsidR="008B6310" w:rsidRPr="00CF33ED" w:rsidRDefault="008B6310" w:rsidP="00F17B7D">
      <w:pPr>
        <w:pStyle w:val="Paragraphedeliste"/>
        <w:widowControl w:val="0"/>
        <w:spacing w:after="160" w:line="240" w:lineRule="auto"/>
        <w:jc w:val="both"/>
        <w:rPr>
          <w:rFonts w:ascii="Frutiger 55" w:hAnsi="Frutiger 55"/>
          <w:sz w:val="10"/>
          <w:szCs w:val="10"/>
        </w:rPr>
      </w:pPr>
    </w:p>
    <w:p w14:paraId="42895507" w14:textId="68FBA48D" w:rsidR="005570C3" w:rsidRPr="00CF33ED" w:rsidRDefault="005570C3" w:rsidP="007958D0">
      <w:pPr>
        <w:pStyle w:val="Paragraphedeliste"/>
        <w:widowControl w:val="0"/>
        <w:numPr>
          <w:ilvl w:val="0"/>
          <w:numId w:val="58"/>
        </w:numPr>
        <w:spacing w:after="160" w:line="240" w:lineRule="auto"/>
        <w:jc w:val="both"/>
        <w:rPr>
          <w:rFonts w:ascii="Frutiger 55" w:hAnsi="Frutiger 55"/>
          <w:sz w:val="20"/>
          <w:szCs w:val="20"/>
        </w:rPr>
      </w:pPr>
      <w:r w:rsidRPr="00CF33ED">
        <w:rPr>
          <w:rFonts w:ascii="Frutiger 55" w:hAnsi="Frutiger 55"/>
          <w:sz w:val="20"/>
          <w:szCs w:val="20"/>
        </w:rPr>
        <w:t xml:space="preserve">réception définitive au terme d’une période d’exploitation de </w:t>
      </w:r>
      <w:r w:rsidR="00DC5CD8">
        <w:rPr>
          <w:rFonts w:ascii="Frutiger 55" w:hAnsi="Frutiger 55"/>
          <w:sz w:val="20"/>
          <w:szCs w:val="20"/>
        </w:rPr>
        <w:t xml:space="preserve">trois </w:t>
      </w:r>
      <w:r w:rsidR="0052468C">
        <w:rPr>
          <w:rFonts w:ascii="Frutiger 55" w:hAnsi="Frutiger 55"/>
          <w:sz w:val="20"/>
          <w:szCs w:val="20"/>
        </w:rPr>
        <w:t>(03</w:t>
      </w:r>
      <w:r w:rsidRPr="00CF33ED">
        <w:rPr>
          <w:rFonts w:ascii="Frutiger 55" w:hAnsi="Frutiger 55"/>
          <w:sz w:val="20"/>
          <w:szCs w:val="20"/>
        </w:rPr>
        <w:t xml:space="preserve">) </w:t>
      </w:r>
      <w:r w:rsidR="0052468C">
        <w:rPr>
          <w:rFonts w:ascii="Frutiger 55" w:hAnsi="Frutiger 55"/>
          <w:sz w:val="20"/>
          <w:szCs w:val="20"/>
        </w:rPr>
        <w:t xml:space="preserve">ans </w:t>
      </w:r>
      <w:r w:rsidR="0052468C" w:rsidRPr="00CF33ED">
        <w:rPr>
          <w:rFonts w:ascii="Frutiger 55" w:hAnsi="Frutiger 55"/>
          <w:sz w:val="20"/>
          <w:szCs w:val="20"/>
        </w:rPr>
        <w:t xml:space="preserve"> </w:t>
      </w:r>
      <w:r w:rsidRPr="00CF33ED">
        <w:rPr>
          <w:rFonts w:ascii="Frutiger 55" w:hAnsi="Frutiger 55"/>
          <w:sz w:val="20"/>
          <w:szCs w:val="20"/>
        </w:rPr>
        <w:t>à compter de la réception provisoire et après vérification et validation du service régulier</w:t>
      </w:r>
      <w:r w:rsidR="00420453" w:rsidRPr="00CF33ED">
        <w:rPr>
          <w:rFonts w:ascii="Frutiger 55" w:hAnsi="Frutiger 55"/>
          <w:sz w:val="20"/>
          <w:szCs w:val="20"/>
        </w:rPr>
        <w:t>.</w:t>
      </w:r>
    </w:p>
    <w:p w14:paraId="298FCF2D" w14:textId="77777777" w:rsidR="003C11E3" w:rsidRPr="00CF33ED" w:rsidRDefault="006D0B9B" w:rsidP="00F17B7D">
      <w:pPr>
        <w:widowControl w:val="0"/>
        <w:spacing w:before="240" w:after="100" w:line="240" w:lineRule="auto"/>
        <w:ind w:left="1134" w:hanging="1134"/>
        <w:rPr>
          <w:rFonts w:ascii="Frutiger 55" w:hAnsi="Frutiger 55"/>
          <w:sz w:val="20"/>
          <w:szCs w:val="20"/>
          <w:u w:val="single"/>
        </w:rPr>
      </w:pPr>
      <w:bookmarkStart w:id="28" w:name="_Toc124934915"/>
      <w:r w:rsidRPr="00CF33ED">
        <w:rPr>
          <w:rFonts w:ascii="Frutiger 55" w:hAnsi="Frutiger 55" w:cs="Arial"/>
          <w:b/>
          <w:sz w:val="20"/>
          <w:szCs w:val="20"/>
        </w:rPr>
        <w:t>Article </w:t>
      </w:r>
      <w:r w:rsidR="00CB1C5C" w:rsidRPr="00CF33ED">
        <w:rPr>
          <w:rFonts w:ascii="Frutiger 55" w:hAnsi="Frutiger 55" w:cs="Arial"/>
          <w:b/>
          <w:sz w:val="20"/>
          <w:szCs w:val="20"/>
        </w:rPr>
        <w:t>32 </w:t>
      </w:r>
      <w:r w:rsidR="003C11E3" w:rsidRPr="00CF33ED">
        <w:rPr>
          <w:rFonts w:ascii="Frutiger 55" w:hAnsi="Frutiger 55" w:cs="Arial"/>
          <w:b/>
          <w:sz w:val="20"/>
          <w:szCs w:val="20"/>
        </w:rPr>
        <w:t>:</w:t>
      </w:r>
      <w:r w:rsidRPr="00CF33ED">
        <w:rPr>
          <w:rFonts w:ascii="Frutiger 55" w:hAnsi="Frutiger 55" w:cs="Arial"/>
          <w:sz w:val="20"/>
          <w:szCs w:val="20"/>
        </w:rPr>
        <w:tab/>
      </w:r>
      <w:r w:rsidRPr="00CF33ED">
        <w:rPr>
          <w:rFonts w:ascii="Frutiger 55" w:hAnsi="Frutiger 55" w:cs="Arial"/>
          <w:b/>
          <w:sz w:val="20"/>
          <w:szCs w:val="20"/>
        </w:rPr>
        <w:t>Obligations</w:t>
      </w:r>
      <w:bookmarkEnd w:id="28"/>
      <w:r w:rsidRPr="00CF33ED">
        <w:rPr>
          <w:rFonts w:ascii="Frutiger 55" w:hAnsi="Frutiger 55" w:cs="Arial"/>
          <w:b/>
          <w:sz w:val="20"/>
          <w:szCs w:val="20"/>
        </w:rPr>
        <w:t xml:space="preserve"> au titre de la garant</w:t>
      </w:r>
      <w:r w:rsidR="006D39E8" w:rsidRPr="00CF33ED">
        <w:rPr>
          <w:rFonts w:ascii="Frutiger 55" w:hAnsi="Frutiger 55" w:cs="Arial"/>
          <w:b/>
          <w:sz w:val="20"/>
          <w:szCs w:val="20"/>
        </w:rPr>
        <w:t>ie</w:t>
      </w:r>
    </w:p>
    <w:p w14:paraId="0D0BBED4" w14:textId="77777777" w:rsidR="003C11E3" w:rsidRPr="00CF33ED" w:rsidRDefault="00CB1C5C" w:rsidP="00F17B7D">
      <w:pPr>
        <w:widowControl w:val="0"/>
        <w:spacing w:after="100" w:line="240" w:lineRule="auto"/>
        <w:ind w:left="1134" w:hanging="708"/>
        <w:jc w:val="both"/>
        <w:rPr>
          <w:rFonts w:ascii="Frutiger 55" w:hAnsi="Frutiger 55"/>
          <w:sz w:val="20"/>
          <w:szCs w:val="20"/>
        </w:rPr>
      </w:pPr>
      <w:r w:rsidRPr="00CF33ED">
        <w:rPr>
          <w:rFonts w:ascii="Frutiger 55" w:hAnsi="Frutiger 55"/>
          <w:sz w:val="20"/>
          <w:szCs w:val="20"/>
        </w:rPr>
        <w:t>32</w:t>
      </w:r>
      <w:r w:rsidR="00420453" w:rsidRPr="00CF33ED">
        <w:rPr>
          <w:rFonts w:ascii="Frutiger 55" w:hAnsi="Frutiger 55"/>
          <w:sz w:val="20"/>
          <w:szCs w:val="20"/>
        </w:rPr>
        <w:t xml:space="preserve">.1 </w:t>
      </w:r>
      <w:r w:rsidR="005570C3" w:rsidRPr="00CF33ED">
        <w:rPr>
          <w:rFonts w:ascii="Frutiger 55" w:hAnsi="Frutiger 55"/>
          <w:sz w:val="20"/>
          <w:szCs w:val="20"/>
        </w:rPr>
        <w:t xml:space="preserve">: </w:t>
      </w:r>
      <w:r w:rsidR="003C11E3" w:rsidRPr="00CF33ED">
        <w:rPr>
          <w:rFonts w:ascii="Frutiger 55" w:hAnsi="Frutiger 55"/>
          <w:sz w:val="20"/>
          <w:szCs w:val="20"/>
        </w:rPr>
        <w:t>Garantie Conventionnelle</w:t>
      </w:r>
    </w:p>
    <w:p w14:paraId="16A47773" w14:textId="77777777" w:rsidR="003C11E3" w:rsidRPr="00CF33ED" w:rsidRDefault="003C11E3" w:rsidP="00F17B7D">
      <w:pPr>
        <w:widowControl w:val="0"/>
        <w:spacing w:line="240" w:lineRule="auto"/>
        <w:jc w:val="both"/>
        <w:rPr>
          <w:rFonts w:ascii="Frutiger 55" w:hAnsi="Frutiger 55"/>
          <w:sz w:val="20"/>
          <w:szCs w:val="20"/>
        </w:rPr>
      </w:pPr>
      <w:r w:rsidRPr="00CF33ED">
        <w:rPr>
          <w:rFonts w:ascii="Frutiger 55" w:hAnsi="Frutiger 55"/>
          <w:sz w:val="20"/>
          <w:szCs w:val="20"/>
        </w:rPr>
        <w:t xml:space="preserve">Le soumissionnaire assurera la garantie conventionnelle sur site selon les durées standard offertes par les constructeurs. </w:t>
      </w:r>
    </w:p>
    <w:p w14:paraId="3E87459A" w14:textId="77777777" w:rsidR="00CB21F4" w:rsidRPr="00CF33ED" w:rsidRDefault="00CB1C5C" w:rsidP="00F17B7D">
      <w:pPr>
        <w:widowControl w:val="0"/>
        <w:spacing w:after="100" w:line="240" w:lineRule="auto"/>
        <w:ind w:left="1134" w:hanging="708"/>
        <w:jc w:val="both"/>
        <w:rPr>
          <w:rFonts w:ascii="Frutiger 55" w:hAnsi="Frutiger 55"/>
          <w:sz w:val="20"/>
          <w:szCs w:val="20"/>
        </w:rPr>
      </w:pPr>
      <w:r w:rsidRPr="00CF33ED">
        <w:rPr>
          <w:rFonts w:ascii="Frutiger 55" w:hAnsi="Frutiger 55" w:cs="Arial"/>
          <w:sz w:val="20"/>
          <w:szCs w:val="20"/>
        </w:rPr>
        <w:t>32</w:t>
      </w:r>
      <w:r w:rsidR="006D0B9B" w:rsidRPr="00CF33ED">
        <w:rPr>
          <w:rFonts w:ascii="Frutiger 55" w:hAnsi="Frutiger 55" w:cs="Arial"/>
          <w:sz w:val="20"/>
          <w:szCs w:val="20"/>
        </w:rPr>
        <w:t>.</w:t>
      </w:r>
      <w:r w:rsidR="00275714" w:rsidRPr="00CF33ED">
        <w:rPr>
          <w:rFonts w:ascii="Frutiger 55" w:hAnsi="Frutiger 55" w:cs="Arial"/>
          <w:sz w:val="20"/>
          <w:szCs w:val="20"/>
        </w:rPr>
        <w:t>2</w:t>
      </w:r>
      <w:r w:rsidR="006D0B9B" w:rsidRPr="00CF33ED">
        <w:rPr>
          <w:rFonts w:ascii="Frutiger 55" w:hAnsi="Frutiger 55" w:cs="Arial"/>
          <w:sz w:val="20"/>
          <w:szCs w:val="20"/>
        </w:rPr>
        <w:tab/>
      </w:r>
      <w:r w:rsidR="005570C3" w:rsidRPr="00CF33ED">
        <w:rPr>
          <w:rFonts w:ascii="Frutiger 55" w:hAnsi="Frutiger 55"/>
          <w:sz w:val="20"/>
          <w:szCs w:val="20"/>
        </w:rPr>
        <w:t>Le soumissionnaire indiquera les conditions et modalités liées à la couverture de la période de garantie conventionnelle avec en option une garantie de trois (03) ans au cas où la garantie standard ne couvre pas les trois (03) ans.</w:t>
      </w:r>
      <w:bookmarkStart w:id="29" w:name="_Toc124934916"/>
      <w:bookmarkStart w:id="30" w:name="_Toc119839451"/>
    </w:p>
    <w:p w14:paraId="66860214" w14:textId="77777777" w:rsidR="006D0B9B" w:rsidRPr="00CF33ED" w:rsidRDefault="006D0B9B" w:rsidP="00F17B7D">
      <w:pPr>
        <w:widowControl w:val="0"/>
        <w:spacing w:before="240" w:after="100" w:line="240" w:lineRule="auto"/>
        <w:ind w:left="1134" w:hanging="1134"/>
        <w:rPr>
          <w:rFonts w:ascii="Frutiger 55" w:hAnsi="Frutiger 55" w:cs="Arial"/>
          <w:b/>
          <w:sz w:val="20"/>
          <w:szCs w:val="20"/>
        </w:rPr>
      </w:pPr>
      <w:r w:rsidRPr="00CF33ED">
        <w:rPr>
          <w:rFonts w:ascii="Frutiger 55" w:hAnsi="Frutiger 55" w:cs="Arial"/>
          <w:b/>
          <w:sz w:val="20"/>
          <w:szCs w:val="20"/>
        </w:rPr>
        <w:t>Article </w:t>
      </w:r>
      <w:r w:rsidR="00CB1C5C" w:rsidRPr="00CF33ED">
        <w:rPr>
          <w:rFonts w:ascii="Frutiger 55" w:hAnsi="Frutiger 55" w:cs="Arial"/>
          <w:b/>
          <w:sz w:val="20"/>
          <w:szCs w:val="20"/>
        </w:rPr>
        <w:t>33 </w:t>
      </w:r>
      <w:r w:rsidR="00275714" w:rsidRPr="00CF33ED">
        <w:rPr>
          <w:rFonts w:ascii="Frutiger 55" w:hAnsi="Frutiger 55" w:cs="Arial"/>
          <w:b/>
          <w:sz w:val="20"/>
          <w:szCs w:val="20"/>
        </w:rPr>
        <w:t>:</w:t>
      </w:r>
      <w:r w:rsidR="000F0EA8" w:rsidRPr="00CF33ED">
        <w:rPr>
          <w:rFonts w:ascii="Frutiger 55" w:hAnsi="Frutiger 55" w:cs="Arial"/>
          <w:b/>
          <w:sz w:val="20"/>
          <w:szCs w:val="20"/>
        </w:rPr>
        <w:t xml:space="preserve"> </w:t>
      </w:r>
      <w:r w:rsidRPr="00CF33ED">
        <w:rPr>
          <w:rFonts w:ascii="Frutiger 55" w:hAnsi="Frutiger 55" w:cs="Arial"/>
          <w:b/>
          <w:sz w:val="20"/>
          <w:szCs w:val="20"/>
        </w:rPr>
        <w:t>Service après-vente</w:t>
      </w:r>
      <w:bookmarkEnd w:id="29"/>
      <w:bookmarkEnd w:id="30"/>
      <w:r w:rsidR="000F0EA8" w:rsidRPr="00CF33ED">
        <w:rPr>
          <w:rFonts w:ascii="Frutiger 55" w:hAnsi="Frutiger 55" w:cs="Arial"/>
          <w:b/>
          <w:sz w:val="20"/>
          <w:szCs w:val="20"/>
        </w:rPr>
        <w:t xml:space="preserve"> (</w:t>
      </w:r>
      <w:r w:rsidR="006D39E8" w:rsidRPr="00CF33ED">
        <w:rPr>
          <w:rFonts w:ascii="Frutiger 55" w:hAnsi="Frutiger 55" w:cs="Arial"/>
          <w:b/>
          <w:sz w:val="20"/>
          <w:szCs w:val="20"/>
        </w:rPr>
        <w:t>à remplir après attribution du contrat)</w:t>
      </w:r>
      <w:r w:rsidR="000F0EA8" w:rsidRPr="00CF33ED">
        <w:rPr>
          <w:rFonts w:ascii="Frutiger 55" w:hAnsi="Frutiger 55" w:cs="Arial"/>
          <w:b/>
          <w:sz w:val="20"/>
          <w:szCs w:val="20"/>
        </w:rPr>
        <w:t>.</w:t>
      </w:r>
    </w:p>
    <w:p w14:paraId="3E0AB100" w14:textId="77777777" w:rsidR="006D0B9B" w:rsidRPr="00CF33ED" w:rsidRDefault="00275714" w:rsidP="00F17B7D">
      <w:pPr>
        <w:widowControl w:val="0"/>
        <w:spacing w:after="100" w:line="240" w:lineRule="auto"/>
        <w:ind w:left="1134" w:hanging="708"/>
        <w:jc w:val="both"/>
        <w:rPr>
          <w:rFonts w:ascii="Frutiger 55" w:hAnsi="Frutiger 55" w:cs="Arial"/>
          <w:sz w:val="20"/>
          <w:szCs w:val="20"/>
        </w:rPr>
      </w:pPr>
      <w:r w:rsidRPr="00CF33ED">
        <w:rPr>
          <w:rFonts w:ascii="Frutiger 55" w:hAnsi="Frutiger 55" w:cs="Arial"/>
          <w:sz w:val="20"/>
          <w:szCs w:val="20"/>
        </w:rPr>
        <w:t>22.1</w:t>
      </w:r>
      <w:r w:rsidR="006D0B9B" w:rsidRPr="00CF33ED">
        <w:rPr>
          <w:rFonts w:ascii="Frutiger 55" w:hAnsi="Frutiger 55" w:cs="Arial"/>
          <w:sz w:val="20"/>
          <w:szCs w:val="20"/>
        </w:rPr>
        <w:t>.1</w:t>
      </w:r>
      <w:r w:rsidR="006D0B9B" w:rsidRPr="00CF33ED">
        <w:rPr>
          <w:rFonts w:ascii="Frutiger 55" w:hAnsi="Frutiger 55" w:cs="Arial"/>
          <w:sz w:val="20"/>
          <w:szCs w:val="20"/>
        </w:rPr>
        <w:tab/>
        <w:t>&lt;Indiquer les coordonnées du service après-vente que le Contractant doit fournir.&gt;</w:t>
      </w:r>
    </w:p>
    <w:p w14:paraId="3B3530E1" w14:textId="77777777" w:rsidR="006D0B9B" w:rsidRPr="00CF33ED" w:rsidRDefault="006D0B9B" w:rsidP="00F17B7D">
      <w:pPr>
        <w:widowControl w:val="0"/>
        <w:spacing w:before="240" w:after="100" w:line="240" w:lineRule="auto"/>
        <w:ind w:left="1134" w:hanging="1134"/>
        <w:rPr>
          <w:rFonts w:ascii="Frutiger 55" w:hAnsi="Frutiger 55" w:cs="Arial"/>
          <w:b/>
          <w:sz w:val="20"/>
          <w:szCs w:val="20"/>
        </w:rPr>
      </w:pPr>
      <w:bookmarkStart w:id="31" w:name="_Toc124934917"/>
      <w:r w:rsidRPr="00CF33ED">
        <w:rPr>
          <w:rFonts w:ascii="Frutiger 55" w:hAnsi="Frutiger 55" w:cs="Arial"/>
          <w:b/>
          <w:sz w:val="20"/>
          <w:szCs w:val="20"/>
        </w:rPr>
        <w:t>Article </w:t>
      </w:r>
      <w:r w:rsidR="00CB1C5C" w:rsidRPr="00CF33ED">
        <w:rPr>
          <w:rFonts w:ascii="Frutiger 55" w:hAnsi="Frutiger 55" w:cs="Arial"/>
          <w:b/>
          <w:sz w:val="20"/>
          <w:szCs w:val="20"/>
        </w:rPr>
        <w:t>40 </w:t>
      </w:r>
      <w:r w:rsidR="00275714" w:rsidRPr="00CF33ED">
        <w:rPr>
          <w:rFonts w:ascii="Frutiger 55" w:hAnsi="Frutiger 55" w:cs="Arial"/>
          <w:b/>
          <w:sz w:val="20"/>
          <w:szCs w:val="20"/>
        </w:rPr>
        <w:t xml:space="preserve">: </w:t>
      </w:r>
      <w:r w:rsidRPr="00CF33ED">
        <w:rPr>
          <w:rFonts w:ascii="Frutiger 55" w:hAnsi="Frutiger 55" w:cs="Arial"/>
          <w:sz w:val="20"/>
          <w:szCs w:val="20"/>
        </w:rPr>
        <w:tab/>
      </w:r>
      <w:r w:rsidRPr="00CF33ED">
        <w:rPr>
          <w:rFonts w:ascii="Frutiger 55" w:hAnsi="Frutiger 55" w:cs="Arial"/>
          <w:b/>
          <w:sz w:val="20"/>
          <w:szCs w:val="20"/>
        </w:rPr>
        <w:t>Règlement des différends</w:t>
      </w:r>
      <w:bookmarkEnd w:id="31"/>
    </w:p>
    <w:p w14:paraId="02A10674" w14:textId="77777777" w:rsidR="006D0B9B" w:rsidRPr="00CF33ED" w:rsidRDefault="00AE030C" w:rsidP="00F17B7D">
      <w:pPr>
        <w:widowControl w:val="0"/>
        <w:spacing w:after="100" w:line="240" w:lineRule="auto"/>
        <w:ind w:left="1134" w:hanging="708"/>
        <w:jc w:val="both"/>
        <w:rPr>
          <w:rFonts w:ascii="Frutiger 55" w:hAnsi="Frutiger 55" w:cs="Arial"/>
          <w:sz w:val="20"/>
          <w:szCs w:val="20"/>
        </w:rPr>
      </w:pPr>
      <w:r w:rsidRPr="00CF33ED">
        <w:rPr>
          <w:rFonts w:ascii="Frutiger 55" w:hAnsi="Frutiger 55" w:cs="Arial"/>
          <w:sz w:val="20"/>
          <w:szCs w:val="20"/>
        </w:rPr>
        <w:t>23</w:t>
      </w:r>
      <w:r w:rsidR="00275714" w:rsidRPr="00CF33ED">
        <w:rPr>
          <w:rFonts w:ascii="Frutiger 55" w:hAnsi="Frutiger 55" w:cs="Arial"/>
          <w:sz w:val="20"/>
          <w:szCs w:val="20"/>
        </w:rPr>
        <w:t>.1</w:t>
      </w:r>
      <w:r w:rsidR="006D0B9B" w:rsidRPr="00CF33ED">
        <w:rPr>
          <w:rFonts w:ascii="Frutiger 55" w:hAnsi="Frutiger 55" w:cs="Arial"/>
          <w:sz w:val="20"/>
          <w:szCs w:val="20"/>
        </w:rPr>
        <w:t>.</w:t>
      </w:r>
      <w:r w:rsidR="006D0B9B" w:rsidRPr="00CF33ED">
        <w:rPr>
          <w:rFonts w:ascii="Frutiger 55" w:hAnsi="Frutiger 55" w:cs="Arial"/>
          <w:sz w:val="20"/>
          <w:szCs w:val="20"/>
        </w:rPr>
        <w:tab/>
        <w:t>Tout différend survenant dans l'exécution du présent contrat et qui ne peut être réglé à l'amiable est de la compétence exclusive des tribunaux du ressort de la Cour d’Appel de Lomé (Togo).</w:t>
      </w:r>
    </w:p>
    <w:p w14:paraId="76813407" w14:textId="77777777" w:rsidR="00AE030C" w:rsidRPr="00CF33ED" w:rsidRDefault="00AE030C" w:rsidP="00F17B7D">
      <w:pPr>
        <w:widowControl w:val="0"/>
        <w:spacing w:line="240" w:lineRule="auto"/>
        <w:jc w:val="center"/>
        <w:rPr>
          <w:rFonts w:ascii="Frutiger 55" w:hAnsi="Frutiger 55" w:cs="Arial"/>
          <w:b/>
          <w:sz w:val="20"/>
          <w:szCs w:val="20"/>
        </w:rPr>
      </w:pPr>
    </w:p>
    <w:p w14:paraId="55B5F0F9" w14:textId="77777777" w:rsidR="00386A5A" w:rsidRDefault="00386A5A" w:rsidP="00F17B7D">
      <w:pPr>
        <w:widowControl w:val="0"/>
        <w:spacing w:line="240" w:lineRule="auto"/>
        <w:jc w:val="center"/>
        <w:rPr>
          <w:rFonts w:ascii="Frutiger 55" w:hAnsi="Frutiger 55" w:cs="Arial"/>
          <w:b/>
          <w:sz w:val="20"/>
          <w:szCs w:val="20"/>
        </w:rPr>
      </w:pPr>
    </w:p>
    <w:p w14:paraId="3FEA57C0" w14:textId="77777777" w:rsidR="00F50B53" w:rsidRDefault="00F50B53" w:rsidP="00F17B7D">
      <w:pPr>
        <w:widowControl w:val="0"/>
        <w:spacing w:line="240" w:lineRule="auto"/>
        <w:jc w:val="center"/>
        <w:rPr>
          <w:rFonts w:ascii="Frutiger 55" w:hAnsi="Frutiger 55" w:cs="Arial"/>
          <w:b/>
          <w:sz w:val="20"/>
          <w:szCs w:val="20"/>
        </w:rPr>
      </w:pPr>
    </w:p>
    <w:p w14:paraId="1C352BAE" w14:textId="77777777" w:rsidR="00F50B53" w:rsidRDefault="00F50B53" w:rsidP="00F17B7D">
      <w:pPr>
        <w:widowControl w:val="0"/>
        <w:spacing w:line="240" w:lineRule="auto"/>
        <w:jc w:val="center"/>
        <w:rPr>
          <w:rFonts w:ascii="Frutiger 55" w:hAnsi="Frutiger 55" w:cs="Arial"/>
          <w:b/>
          <w:sz w:val="20"/>
          <w:szCs w:val="20"/>
        </w:rPr>
      </w:pPr>
    </w:p>
    <w:p w14:paraId="3ED97E43" w14:textId="77777777" w:rsidR="00F50B53" w:rsidRPr="00CF33ED" w:rsidRDefault="00F50B53" w:rsidP="00F17B7D">
      <w:pPr>
        <w:widowControl w:val="0"/>
        <w:spacing w:line="240" w:lineRule="auto"/>
        <w:jc w:val="center"/>
        <w:rPr>
          <w:rFonts w:ascii="Frutiger 55" w:hAnsi="Frutiger 55" w:cs="Arial"/>
          <w:b/>
          <w:sz w:val="20"/>
          <w:szCs w:val="20"/>
        </w:rPr>
      </w:pPr>
    </w:p>
    <w:p w14:paraId="38CDB831" w14:textId="77777777" w:rsidR="00386A5A" w:rsidRPr="00CF33ED" w:rsidRDefault="00386A5A" w:rsidP="00F17B7D">
      <w:pPr>
        <w:widowControl w:val="0"/>
        <w:spacing w:line="240" w:lineRule="auto"/>
        <w:jc w:val="center"/>
        <w:rPr>
          <w:rFonts w:ascii="Frutiger 55" w:hAnsi="Frutiger 55" w:cs="Arial"/>
          <w:b/>
          <w:sz w:val="20"/>
          <w:szCs w:val="20"/>
        </w:rPr>
      </w:pPr>
    </w:p>
    <w:p w14:paraId="47200033" w14:textId="77777777" w:rsidR="00386A5A" w:rsidRPr="00CF33ED" w:rsidRDefault="00386A5A" w:rsidP="00F17B7D">
      <w:pPr>
        <w:widowControl w:val="0"/>
        <w:spacing w:line="240" w:lineRule="auto"/>
        <w:jc w:val="center"/>
        <w:rPr>
          <w:rFonts w:ascii="Frutiger 55" w:hAnsi="Frutiger 55" w:cs="Arial"/>
          <w:b/>
          <w:sz w:val="20"/>
          <w:szCs w:val="20"/>
        </w:rPr>
      </w:pPr>
    </w:p>
    <w:p w14:paraId="31B47A8C" w14:textId="77777777" w:rsidR="00386A5A" w:rsidRDefault="00386A5A" w:rsidP="00F17B7D">
      <w:pPr>
        <w:widowControl w:val="0"/>
        <w:spacing w:line="240" w:lineRule="auto"/>
        <w:jc w:val="center"/>
        <w:rPr>
          <w:rFonts w:ascii="Frutiger 55" w:hAnsi="Frutiger 55" w:cs="Arial"/>
          <w:b/>
          <w:sz w:val="20"/>
          <w:szCs w:val="20"/>
        </w:rPr>
      </w:pPr>
    </w:p>
    <w:p w14:paraId="73CE146A" w14:textId="77777777" w:rsidR="0071442A" w:rsidRDefault="0071442A" w:rsidP="00F17B7D">
      <w:pPr>
        <w:widowControl w:val="0"/>
        <w:spacing w:line="240" w:lineRule="auto"/>
        <w:jc w:val="center"/>
        <w:rPr>
          <w:rFonts w:ascii="Frutiger 55" w:hAnsi="Frutiger 55" w:cs="Arial"/>
          <w:b/>
          <w:sz w:val="20"/>
          <w:szCs w:val="20"/>
        </w:rPr>
      </w:pPr>
    </w:p>
    <w:p w14:paraId="43F21241" w14:textId="77777777" w:rsidR="0071442A" w:rsidRDefault="0071442A" w:rsidP="00F17B7D">
      <w:pPr>
        <w:widowControl w:val="0"/>
        <w:spacing w:line="240" w:lineRule="auto"/>
        <w:jc w:val="center"/>
        <w:rPr>
          <w:rFonts w:ascii="Frutiger 55" w:hAnsi="Frutiger 55" w:cs="Arial"/>
          <w:b/>
          <w:sz w:val="20"/>
          <w:szCs w:val="20"/>
        </w:rPr>
      </w:pPr>
    </w:p>
    <w:p w14:paraId="38B3293F" w14:textId="77777777" w:rsidR="0071442A" w:rsidRDefault="0071442A" w:rsidP="00F17B7D">
      <w:pPr>
        <w:widowControl w:val="0"/>
        <w:spacing w:line="240" w:lineRule="auto"/>
        <w:jc w:val="center"/>
        <w:rPr>
          <w:rFonts w:ascii="Frutiger 55" w:hAnsi="Frutiger 55" w:cs="Arial"/>
          <w:b/>
          <w:sz w:val="20"/>
          <w:szCs w:val="20"/>
        </w:rPr>
      </w:pPr>
    </w:p>
    <w:p w14:paraId="4C42235D" w14:textId="77777777" w:rsidR="0071442A" w:rsidRDefault="0071442A" w:rsidP="00F17B7D">
      <w:pPr>
        <w:widowControl w:val="0"/>
        <w:spacing w:line="240" w:lineRule="auto"/>
        <w:jc w:val="center"/>
        <w:rPr>
          <w:rFonts w:ascii="Frutiger 55" w:hAnsi="Frutiger 55" w:cs="Arial"/>
          <w:b/>
          <w:sz w:val="20"/>
          <w:szCs w:val="20"/>
        </w:rPr>
      </w:pPr>
    </w:p>
    <w:p w14:paraId="20537995" w14:textId="77777777" w:rsidR="0071442A" w:rsidRPr="00CF33ED" w:rsidRDefault="0071442A" w:rsidP="00F17B7D">
      <w:pPr>
        <w:widowControl w:val="0"/>
        <w:spacing w:line="240" w:lineRule="auto"/>
        <w:jc w:val="center"/>
        <w:rPr>
          <w:rFonts w:ascii="Frutiger 55" w:hAnsi="Frutiger 55" w:cs="Arial"/>
          <w:b/>
          <w:sz w:val="20"/>
          <w:szCs w:val="20"/>
        </w:rPr>
      </w:pPr>
    </w:p>
    <w:p w14:paraId="3D6C17F4" w14:textId="77777777" w:rsidR="00B117DF" w:rsidRPr="00CF33ED" w:rsidRDefault="00B117DF" w:rsidP="00F17B7D">
      <w:pPr>
        <w:widowControl w:val="0"/>
        <w:spacing w:line="240" w:lineRule="auto"/>
        <w:jc w:val="center"/>
        <w:rPr>
          <w:rFonts w:ascii="Frutiger 55" w:hAnsi="Frutiger 55" w:cs="Arial"/>
          <w:b/>
          <w:sz w:val="20"/>
          <w:szCs w:val="20"/>
        </w:rPr>
      </w:pPr>
    </w:p>
    <w:p w14:paraId="76DFC8C6" w14:textId="6FF7659A" w:rsidR="00B117DF" w:rsidRDefault="00B117DF" w:rsidP="00F17B7D">
      <w:pPr>
        <w:widowControl w:val="0"/>
        <w:spacing w:line="240" w:lineRule="auto"/>
        <w:jc w:val="center"/>
        <w:rPr>
          <w:rFonts w:ascii="Frutiger 55" w:hAnsi="Frutiger 55" w:cs="Arial"/>
          <w:b/>
          <w:sz w:val="20"/>
          <w:szCs w:val="20"/>
        </w:rPr>
      </w:pPr>
    </w:p>
    <w:p w14:paraId="0101B784" w14:textId="77777777" w:rsidR="004C65CE" w:rsidRPr="00CF33ED" w:rsidRDefault="004C65CE" w:rsidP="00F17B7D">
      <w:pPr>
        <w:widowControl w:val="0"/>
        <w:spacing w:line="240" w:lineRule="auto"/>
        <w:jc w:val="center"/>
        <w:rPr>
          <w:rFonts w:ascii="Frutiger 55" w:hAnsi="Frutiger 55" w:cs="Arial"/>
          <w:b/>
          <w:sz w:val="20"/>
          <w:szCs w:val="20"/>
        </w:rPr>
      </w:pPr>
    </w:p>
    <w:p w14:paraId="02264BAB" w14:textId="77777777" w:rsidR="00A0612D" w:rsidRPr="00CF33ED" w:rsidRDefault="00A0612D" w:rsidP="00F17B7D">
      <w:pPr>
        <w:widowControl w:val="0"/>
        <w:spacing w:line="240" w:lineRule="auto"/>
        <w:jc w:val="center"/>
        <w:rPr>
          <w:rFonts w:ascii="Frutiger 55" w:hAnsi="Frutiger 55" w:cs="Arial"/>
          <w:b/>
          <w:sz w:val="20"/>
          <w:szCs w:val="20"/>
        </w:rPr>
      </w:pPr>
    </w:p>
    <w:p w14:paraId="12319CCA" w14:textId="77777777" w:rsidR="00B31CC6" w:rsidRPr="00CF33ED" w:rsidRDefault="00B31CC6" w:rsidP="00F17B7D">
      <w:pPr>
        <w:widowControl w:val="0"/>
        <w:spacing w:line="240" w:lineRule="auto"/>
        <w:jc w:val="center"/>
        <w:rPr>
          <w:rFonts w:ascii="Frutiger 55" w:hAnsi="Frutiger 55" w:cs="Arial"/>
          <w:b/>
          <w:sz w:val="20"/>
          <w:szCs w:val="20"/>
        </w:rPr>
      </w:pPr>
    </w:p>
    <w:p w14:paraId="1458B7AC" w14:textId="77777777" w:rsidR="008B03E0" w:rsidRPr="00B73EC3" w:rsidRDefault="00B5591A" w:rsidP="00F17B7D">
      <w:pPr>
        <w:widowControl w:val="0"/>
        <w:spacing w:line="240" w:lineRule="auto"/>
        <w:jc w:val="center"/>
        <w:rPr>
          <w:rFonts w:ascii="Frutiger 55" w:hAnsi="Frutiger 55" w:cs="Arial"/>
          <w:b/>
        </w:rPr>
      </w:pPr>
      <w:r w:rsidRPr="00B73EC3">
        <w:rPr>
          <w:rFonts w:ascii="Frutiger 55" w:hAnsi="Frutiger 55" w:cs="Arial"/>
          <w:b/>
        </w:rPr>
        <w:t>3</w:t>
      </w:r>
      <w:r w:rsidR="004378A2" w:rsidRPr="00B73EC3">
        <w:rPr>
          <w:rFonts w:ascii="Frutiger 55" w:hAnsi="Frutiger 55" w:cs="Arial"/>
          <w:b/>
        </w:rPr>
        <w:t>.</w:t>
      </w:r>
      <w:r w:rsidRPr="00B73EC3">
        <w:rPr>
          <w:rFonts w:ascii="Frutiger 55" w:hAnsi="Frutiger 55" w:cs="Arial"/>
          <w:b/>
        </w:rPr>
        <w:t xml:space="preserve"> </w:t>
      </w:r>
      <w:r w:rsidR="008B03E0" w:rsidRPr="00B73EC3">
        <w:rPr>
          <w:rFonts w:ascii="Frutiger 55" w:hAnsi="Frutiger 55" w:cs="Arial"/>
          <w:b/>
        </w:rPr>
        <w:t>Conditions générales</w:t>
      </w:r>
    </w:p>
    <w:p w14:paraId="2A8AF423" w14:textId="77777777" w:rsidR="008B03E0" w:rsidRPr="00CF33ED" w:rsidRDefault="008B03E0" w:rsidP="00F17B7D">
      <w:pPr>
        <w:widowControl w:val="0"/>
        <w:spacing w:line="240" w:lineRule="auto"/>
        <w:jc w:val="center"/>
        <w:rPr>
          <w:rFonts w:ascii="Frutiger 55" w:hAnsi="Frutiger 55" w:cs="Arial"/>
          <w:b/>
          <w:sz w:val="20"/>
          <w:szCs w:val="20"/>
        </w:rPr>
      </w:pPr>
    </w:p>
    <w:p w14:paraId="2FC4B477" w14:textId="77777777" w:rsidR="008B03E0" w:rsidRPr="00CF33ED" w:rsidRDefault="008B03E0" w:rsidP="00F17B7D">
      <w:pPr>
        <w:widowControl w:val="0"/>
        <w:spacing w:line="240" w:lineRule="auto"/>
        <w:jc w:val="center"/>
        <w:rPr>
          <w:rFonts w:ascii="Frutiger 55" w:hAnsi="Frutiger 55" w:cs="Arial"/>
          <w:b/>
          <w:sz w:val="20"/>
          <w:szCs w:val="20"/>
        </w:rPr>
      </w:pPr>
    </w:p>
    <w:p w14:paraId="284BF33A" w14:textId="77777777" w:rsidR="008B03E0" w:rsidRPr="00CF33ED" w:rsidRDefault="008B03E0" w:rsidP="00F17B7D">
      <w:pPr>
        <w:widowControl w:val="0"/>
        <w:spacing w:line="240" w:lineRule="auto"/>
        <w:jc w:val="center"/>
        <w:rPr>
          <w:rFonts w:ascii="Frutiger 55" w:hAnsi="Frutiger 55" w:cs="Arial"/>
          <w:b/>
          <w:sz w:val="20"/>
          <w:szCs w:val="20"/>
        </w:rPr>
      </w:pPr>
    </w:p>
    <w:p w14:paraId="04BEC22E" w14:textId="77777777" w:rsidR="008B03E0" w:rsidRPr="00CF33ED" w:rsidRDefault="008B03E0" w:rsidP="00F17B7D">
      <w:pPr>
        <w:widowControl w:val="0"/>
        <w:spacing w:line="240" w:lineRule="auto"/>
        <w:jc w:val="center"/>
        <w:rPr>
          <w:rFonts w:ascii="Frutiger 55" w:hAnsi="Frutiger 55" w:cs="Arial"/>
          <w:b/>
          <w:sz w:val="20"/>
          <w:szCs w:val="20"/>
        </w:rPr>
      </w:pPr>
    </w:p>
    <w:p w14:paraId="252C047A" w14:textId="77777777" w:rsidR="008B03E0" w:rsidRPr="00CF33ED" w:rsidRDefault="008B03E0" w:rsidP="00F17B7D">
      <w:pPr>
        <w:widowControl w:val="0"/>
        <w:spacing w:line="240" w:lineRule="auto"/>
        <w:jc w:val="center"/>
        <w:rPr>
          <w:rFonts w:ascii="Frutiger 55" w:hAnsi="Frutiger 55" w:cs="Arial"/>
          <w:b/>
          <w:sz w:val="20"/>
          <w:szCs w:val="20"/>
        </w:rPr>
      </w:pPr>
    </w:p>
    <w:p w14:paraId="24B484C7" w14:textId="77777777" w:rsidR="008B03E0" w:rsidRPr="00CF33ED" w:rsidRDefault="008B03E0" w:rsidP="00F17B7D">
      <w:pPr>
        <w:widowControl w:val="0"/>
        <w:spacing w:line="240" w:lineRule="auto"/>
        <w:jc w:val="center"/>
        <w:rPr>
          <w:rFonts w:ascii="Frutiger 55" w:hAnsi="Frutiger 55" w:cs="Arial"/>
          <w:b/>
          <w:sz w:val="20"/>
          <w:szCs w:val="20"/>
        </w:rPr>
      </w:pPr>
    </w:p>
    <w:p w14:paraId="3C569292" w14:textId="77777777" w:rsidR="008B03E0" w:rsidRPr="00CF33ED" w:rsidRDefault="008B03E0" w:rsidP="00F17B7D">
      <w:pPr>
        <w:widowControl w:val="0"/>
        <w:spacing w:line="240" w:lineRule="auto"/>
        <w:jc w:val="center"/>
        <w:rPr>
          <w:rFonts w:ascii="Frutiger 55" w:hAnsi="Frutiger 55" w:cs="Arial"/>
          <w:b/>
          <w:sz w:val="20"/>
          <w:szCs w:val="20"/>
        </w:rPr>
      </w:pPr>
    </w:p>
    <w:p w14:paraId="6041C16E" w14:textId="77777777" w:rsidR="008B03E0" w:rsidRPr="00CF33ED" w:rsidRDefault="008B03E0" w:rsidP="00F17B7D">
      <w:pPr>
        <w:widowControl w:val="0"/>
        <w:spacing w:line="240" w:lineRule="auto"/>
        <w:jc w:val="center"/>
        <w:rPr>
          <w:rFonts w:ascii="Frutiger 55" w:hAnsi="Frutiger 55" w:cs="Arial"/>
          <w:b/>
          <w:sz w:val="20"/>
          <w:szCs w:val="20"/>
        </w:rPr>
      </w:pPr>
    </w:p>
    <w:p w14:paraId="55A6835C" w14:textId="77777777" w:rsidR="008B03E0" w:rsidRPr="00CF33ED" w:rsidRDefault="008B03E0" w:rsidP="00F17B7D">
      <w:pPr>
        <w:widowControl w:val="0"/>
        <w:spacing w:line="240" w:lineRule="auto"/>
        <w:jc w:val="center"/>
        <w:rPr>
          <w:rFonts w:ascii="Frutiger 55" w:hAnsi="Frutiger 55" w:cs="Arial"/>
          <w:b/>
          <w:sz w:val="20"/>
          <w:szCs w:val="20"/>
        </w:rPr>
      </w:pPr>
    </w:p>
    <w:p w14:paraId="700A3790" w14:textId="77777777" w:rsidR="00A0612D" w:rsidRPr="00CF33ED" w:rsidRDefault="00A0612D" w:rsidP="00F17B7D">
      <w:pPr>
        <w:widowControl w:val="0"/>
        <w:spacing w:line="240" w:lineRule="auto"/>
        <w:jc w:val="center"/>
        <w:rPr>
          <w:rFonts w:ascii="Frutiger 55" w:hAnsi="Frutiger 55" w:cs="Arial"/>
          <w:b/>
          <w:sz w:val="20"/>
          <w:szCs w:val="20"/>
        </w:rPr>
      </w:pPr>
    </w:p>
    <w:p w14:paraId="530272AB" w14:textId="77777777" w:rsidR="00336899" w:rsidRDefault="00336899" w:rsidP="00F17B7D">
      <w:pPr>
        <w:widowControl w:val="0"/>
        <w:spacing w:line="240" w:lineRule="auto"/>
        <w:jc w:val="center"/>
        <w:rPr>
          <w:rFonts w:ascii="Frutiger 55" w:hAnsi="Frutiger 55" w:cs="Arial"/>
          <w:b/>
          <w:sz w:val="20"/>
          <w:szCs w:val="20"/>
        </w:rPr>
      </w:pPr>
    </w:p>
    <w:p w14:paraId="1FF5DE91" w14:textId="77777777" w:rsidR="009F4CDC" w:rsidRDefault="009F4CDC" w:rsidP="00F17B7D">
      <w:pPr>
        <w:widowControl w:val="0"/>
        <w:spacing w:line="240" w:lineRule="auto"/>
        <w:jc w:val="center"/>
        <w:rPr>
          <w:rFonts w:ascii="Frutiger 55" w:hAnsi="Frutiger 55" w:cs="Arial"/>
          <w:b/>
          <w:sz w:val="20"/>
          <w:szCs w:val="20"/>
        </w:rPr>
      </w:pPr>
    </w:p>
    <w:p w14:paraId="36682F5A" w14:textId="77777777" w:rsidR="009F4CDC" w:rsidRPr="00CF33ED" w:rsidRDefault="009F4CDC" w:rsidP="00F17B7D">
      <w:pPr>
        <w:widowControl w:val="0"/>
        <w:spacing w:line="240" w:lineRule="auto"/>
        <w:jc w:val="center"/>
        <w:rPr>
          <w:rFonts w:ascii="Frutiger 55" w:hAnsi="Frutiger 55" w:cs="Arial"/>
          <w:b/>
          <w:sz w:val="20"/>
          <w:szCs w:val="20"/>
        </w:rPr>
      </w:pPr>
    </w:p>
    <w:p w14:paraId="55ED5EE5" w14:textId="77777777" w:rsidR="00336899" w:rsidRPr="00CF33ED" w:rsidRDefault="00336899" w:rsidP="00F17B7D">
      <w:pPr>
        <w:widowControl w:val="0"/>
        <w:spacing w:line="240" w:lineRule="auto"/>
        <w:jc w:val="center"/>
        <w:rPr>
          <w:rFonts w:ascii="Frutiger 55" w:hAnsi="Frutiger 55" w:cs="Arial"/>
          <w:b/>
          <w:sz w:val="20"/>
          <w:szCs w:val="20"/>
        </w:rPr>
      </w:pPr>
    </w:p>
    <w:p w14:paraId="0E5E50CF" w14:textId="77777777" w:rsidR="008B03E0" w:rsidRPr="00CF33ED" w:rsidRDefault="008B03E0" w:rsidP="00F17B7D">
      <w:pPr>
        <w:widowControl w:val="0"/>
        <w:spacing w:line="240" w:lineRule="auto"/>
        <w:jc w:val="center"/>
        <w:rPr>
          <w:rFonts w:ascii="Frutiger 55" w:hAnsi="Frutiger 55" w:cs="Arial"/>
          <w:b/>
          <w:sz w:val="20"/>
          <w:szCs w:val="20"/>
        </w:rPr>
      </w:pPr>
    </w:p>
    <w:p w14:paraId="534ED1F7" w14:textId="77777777" w:rsidR="008B03E0" w:rsidRPr="00CF33ED" w:rsidRDefault="008B03E0" w:rsidP="00F17B7D">
      <w:pPr>
        <w:widowControl w:val="0"/>
        <w:spacing w:line="240" w:lineRule="auto"/>
        <w:jc w:val="center"/>
        <w:rPr>
          <w:rFonts w:ascii="Frutiger 55" w:hAnsi="Frutiger 55" w:cs="Arial"/>
          <w:b/>
          <w:sz w:val="20"/>
          <w:szCs w:val="20"/>
        </w:rPr>
      </w:pPr>
    </w:p>
    <w:p w14:paraId="11D9D67C" w14:textId="77777777" w:rsidR="008B03E0" w:rsidRPr="00CF33ED" w:rsidRDefault="008B03E0" w:rsidP="00F17B7D">
      <w:pPr>
        <w:widowControl w:val="0"/>
        <w:spacing w:line="240" w:lineRule="auto"/>
        <w:jc w:val="center"/>
        <w:rPr>
          <w:rFonts w:ascii="Frutiger 55" w:hAnsi="Frutiger 55" w:cs="Arial"/>
          <w:b/>
          <w:sz w:val="20"/>
          <w:szCs w:val="20"/>
        </w:rPr>
      </w:pPr>
    </w:p>
    <w:p w14:paraId="6D062025" w14:textId="77777777" w:rsidR="008B03E0" w:rsidRPr="00CF33ED" w:rsidRDefault="008B03E0" w:rsidP="00F17B7D">
      <w:pPr>
        <w:widowControl w:val="0"/>
        <w:spacing w:line="240" w:lineRule="auto"/>
        <w:jc w:val="center"/>
        <w:rPr>
          <w:rFonts w:ascii="Frutiger 55" w:hAnsi="Frutiger 55" w:cs="Arial"/>
          <w:b/>
          <w:sz w:val="20"/>
          <w:szCs w:val="20"/>
        </w:rPr>
      </w:pPr>
    </w:p>
    <w:p w14:paraId="1F0C2820" w14:textId="77777777" w:rsidR="002B18DE" w:rsidRPr="00CF33ED" w:rsidRDefault="002B18DE" w:rsidP="00F17B7D">
      <w:pPr>
        <w:widowControl w:val="0"/>
        <w:spacing w:line="240" w:lineRule="auto"/>
        <w:jc w:val="center"/>
        <w:rPr>
          <w:rFonts w:ascii="Frutiger 55" w:hAnsi="Frutiger 55" w:cs="Arial"/>
          <w:b/>
          <w:sz w:val="20"/>
          <w:szCs w:val="20"/>
        </w:rPr>
      </w:pPr>
    </w:p>
    <w:p w14:paraId="3CC93190" w14:textId="77777777" w:rsidR="006D0B9B" w:rsidRPr="00CF33ED" w:rsidRDefault="006D0B9B" w:rsidP="00F17B7D">
      <w:pPr>
        <w:widowControl w:val="0"/>
        <w:spacing w:line="240" w:lineRule="auto"/>
        <w:jc w:val="center"/>
        <w:rPr>
          <w:rFonts w:ascii="Frutiger 55" w:hAnsi="Frutiger 55" w:cs="Arial"/>
          <w:b/>
          <w:sz w:val="20"/>
          <w:szCs w:val="20"/>
        </w:rPr>
      </w:pPr>
      <w:r w:rsidRPr="00CF33ED">
        <w:rPr>
          <w:rFonts w:ascii="Frutiger 55" w:hAnsi="Frutiger 55" w:cs="Arial"/>
          <w:b/>
          <w:sz w:val="20"/>
          <w:szCs w:val="20"/>
        </w:rPr>
        <w:t>CONDITIONS GENERALES</w:t>
      </w:r>
    </w:p>
    <w:p w14:paraId="0D7F444C" w14:textId="77777777" w:rsidR="006D0B9B" w:rsidRPr="00CF33ED" w:rsidRDefault="006D0B9B" w:rsidP="00F17B7D">
      <w:pPr>
        <w:widowControl w:val="0"/>
        <w:spacing w:line="240" w:lineRule="auto"/>
        <w:jc w:val="center"/>
        <w:rPr>
          <w:rFonts w:ascii="Frutiger 55" w:hAnsi="Frutiger 55"/>
          <w:b/>
          <w:sz w:val="20"/>
          <w:szCs w:val="20"/>
          <w:u w:val="single"/>
        </w:rPr>
      </w:pPr>
      <w:r w:rsidRPr="00CF33ED">
        <w:rPr>
          <w:rFonts w:ascii="Frutiger 55" w:hAnsi="Frutiger 55"/>
          <w:b/>
          <w:sz w:val="20"/>
          <w:szCs w:val="20"/>
          <w:u w:val="single"/>
        </w:rPr>
        <w:t>TABLE DES MATIÈRES</w:t>
      </w:r>
    </w:p>
    <w:p w14:paraId="666BC90F" w14:textId="77777777" w:rsidR="006D0B9B" w:rsidRPr="00CF33ED" w:rsidRDefault="006D0B9B" w:rsidP="00F17B7D">
      <w:pPr>
        <w:widowControl w:val="0"/>
        <w:spacing w:line="240" w:lineRule="auto"/>
        <w:rPr>
          <w:rFonts w:ascii="Frutiger 55" w:hAnsi="Frutiger 55"/>
          <w:sz w:val="20"/>
          <w:szCs w:val="20"/>
        </w:rPr>
      </w:pPr>
    </w:p>
    <w:p w14:paraId="500D4028" w14:textId="77777777" w:rsidR="006D0B9B" w:rsidRPr="00CF33ED" w:rsidRDefault="00BD5147" w:rsidP="00F17B7D">
      <w:pPr>
        <w:widowControl w:val="0"/>
        <w:tabs>
          <w:tab w:val="left" w:leader="dot" w:pos="8940"/>
        </w:tabs>
        <w:spacing w:after="0" w:line="240" w:lineRule="auto"/>
        <w:rPr>
          <w:rFonts w:ascii="Frutiger 55" w:hAnsi="Frutiger 55"/>
          <w:b/>
          <w:sz w:val="18"/>
          <w:szCs w:val="18"/>
        </w:rPr>
      </w:pPr>
      <w:hyperlink w:anchor="page2" w:history="1">
        <w:r w:rsidR="006D0B9B" w:rsidRPr="00CF33ED">
          <w:rPr>
            <w:rFonts w:ascii="Frutiger 55" w:hAnsi="Frutiger 55"/>
            <w:b/>
            <w:sz w:val="18"/>
            <w:szCs w:val="18"/>
          </w:rPr>
          <w:t>DISPOSITIONS PRÉLIMINAIRES</w:t>
        </w:r>
      </w:hyperlink>
      <w:r w:rsidR="006D0B9B" w:rsidRPr="00CF33ED">
        <w:rPr>
          <w:rFonts w:ascii="Frutiger 55" w:hAnsi="Frutiger 55"/>
          <w:b/>
          <w:sz w:val="18"/>
          <w:szCs w:val="18"/>
        </w:rPr>
        <w:tab/>
      </w:r>
      <w:hyperlink w:anchor="page2" w:history="1">
        <w:r w:rsidR="006D0B9B" w:rsidRPr="00CF33ED">
          <w:rPr>
            <w:rFonts w:ascii="Frutiger 55" w:hAnsi="Frutiger 55"/>
            <w:b/>
            <w:sz w:val="18"/>
            <w:szCs w:val="18"/>
          </w:rPr>
          <w:t>2</w:t>
        </w:r>
      </w:hyperlink>
    </w:p>
    <w:p w14:paraId="2763141A" w14:textId="77777777" w:rsidR="006D0B9B" w:rsidRPr="00CF33ED" w:rsidRDefault="00BD5147" w:rsidP="00F17B7D">
      <w:pPr>
        <w:widowControl w:val="0"/>
        <w:tabs>
          <w:tab w:val="left" w:pos="1380"/>
          <w:tab w:val="left" w:leader="dot" w:pos="8940"/>
        </w:tabs>
        <w:spacing w:after="0" w:line="240" w:lineRule="auto"/>
        <w:ind w:left="200"/>
        <w:rPr>
          <w:rFonts w:ascii="Frutiger 55" w:hAnsi="Frutiger 55"/>
          <w:sz w:val="18"/>
          <w:szCs w:val="18"/>
        </w:rPr>
      </w:pPr>
      <w:hyperlink w:anchor="page2" w:history="1">
        <w:r w:rsidR="006D0B9B" w:rsidRPr="00CF33ED">
          <w:rPr>
            <w:rFonts w:ascii="Frutiger 55" w:hAnsi="Frutiger 55"/>
            <w:b/>
            <w:sz w:val="18"/>
            <w:szCs w:val="18"/>
          </w:rPr>
          <w:t>ARTICLE 1 -</w:t>
        </w:r>
      </w:hyperlink>
      <w:r w:rsidR="006D0B9B" w:rsidRPr="00CF33ED">
        <w:rPr>
          <w:rFonts w:ascii="Frutiger 55" w:hAnsi="Frutiger 55"/>
          <w:b/>
          <w:sz w:val="18"/>
          <w:szCs w:val="18"/>
        </w:rPr>
        <w:tab/>
      </w:r>
      <w:hyperlink w:anchor="page2" w:history="1">
        <w:r w:rsidR="006D0B9B" w:rsidRPr="00CF33ED">
          <w:rPr>
            <w:rFonts w:ascii="Frutiger 55" w:hAnsi="Frutiger 55"/>
            <w:sz w:val="18"/>
            <w:szCs w:val="18"/>
          </w:rPr>
          <w:t>DEFINITIONS</w:t>
        </w:r>
      </w:hyperlink>
      <w:r w:rsidR="006D0B9B" w:rsidRPr="00CF33ED">
        <w:rPr>
          <w:rFonts w:ascii="Frutiger 55" w:hAnsi="Frutiger 55"/>
          <w:sz w:val="18"/>
          <w:szCs w:val="18"/>
        </w:rPr>
        <w:tab/>
      </w:r>
      <w:hyperlink w:anchor="page2" w:history="1">
        <w:r w:rsidR="006D0B9B" w:rsidRPr="00CF33ED">
          <w:rPr>
            <w:rFonts w:ascii="Frutiger 55" w:hAnsi="Frutiger 55"/>
            <w:sz w:val="18"/>
            <w:szCs w:val="18"/>
          </w:rPr>
          <w:t>2</w:t>
        </w:r>
      </w:hyperlink>
    </w:p>
    <w:p w14:paraId="1F06ED8F" w14:textId="77777777" w:rsidR="006D0B9B" w:rsidRPr="00CF33ED" w:rsidRDefault="006D0B9B" w:rsidP="00F17B7D">
      <w:pPr>
        <w:widowControl w:val="0"/>
        <w:spacing w:after="0" w:line="240" w:lineRule="auto"/>
        <w:rPr>
          <w:rFonts w:ascii="Frutiger 55" w:hAnsi="Frutiger 55"/>
          <w:sz w:val="18"/>
          <w:szCs w:val="18"/>
        </w:rPr>
      </w:pPr>
    </w:p>
    <w:p w14:paraId="67D43EB2" w14:textId="77777777" w:rsidR="006D0B9B" w:rsidRPr="00CF33ED" w:rsidRDefault="00BD5147" w:rsidP="00F17B7D">
      <w:pPr>
        <w:widowControl w:val="0"/>
        <w:tabs>
          <w:tab w:val="left" w:pos="1380"/>
          <w:tab w:val="left" w:leader="dot" w:pos="8940"/>
        </w:tabs>
        <w:spacing w:after="0" w:line="240" w:lineRule="auto"/>
        <w:ind w:left="200"/>
        <w:rPr>
          <w:rFonts w:ascii="Frutiger 55" w:hAnsi="Frutiger 55"/>
          <w:sz w:val="18"/>
          <w:szCs w:val="18"/>
        </w:rPr>
      </w:pPr>
      <w:hyperlink w:anchor="page2" w:history="1">
        <w:r w:rsidR="006D0B9B" w:rsidRPr="00CF33ED">
          <w:rPr>
            <w:rFonts w:ascii="Frutiger 55" w:hAnsi="Frutiger 55"/>
            <w:b/>
            <w:bCs/>
            <w:sz w:val="18"/>
            <w:szCs w:val="18"/>
          </w:rPr>
          <w:t>ARTICLE 2 -</w:t>
        </w:r>
      </w:hyperlink>
      <w:r w:rsidR="006D0B9B" w:rsidRPr="00CF33ED">
        <w:rPr>
          <w:rFonts w:ascii="Frutiger 55" w:hAnsi="Frutiger 55"/>
          <w:sz w:val="18"/>
          <w:szCs w:val="18"/>
        </w:rPr>
        <w:tab/>
      </w:r>
      <w:hyperlink w:anchor="page2" w:history="1">
        <w:r w:rsidR="006D0B9B" w:rsidRPr="00CF33ED">
          <w:rPr>
            <w:rFonts w:ascii="Frutiger 55" w:hAnsi="Frutiger 55"/>
            <w:sz w:val="18"/>
            <w:szCs w:val="18"/>
          </w:rPr>
          <w:t>LANGUE APPLICABLE AU MARCHE</w:t>
        </w:r>
      </w:hyperlink>
      <w:r w:rsidR="006D0B9B" w:rsidRPr="00CF33ED">
        <w:rPr>
          <w:rFonts w:ascii="Frutiger 55" w:hAnsi="Frutiger 55"/>
          <w:sz w:val="18"/>
          <w:szCs w:val="18"/>
        </w:rPr>
        <w:tab/>
      </w:r>
      <w:hyperlink w:anchor="page2" w:history="1">
        <w:r w:rsidR="006D0B9B" w:rsidRPr="00CF33ED">
          <w:rPr>
            <w:rFonts w:ascii="Frutiger 55" w:hAnsi="Frutiger 55"/>
            <w:sz w:val="18"/>
            <w:szCs w:val="18"/>
          </w:rPr>
          <w:t>2</w:t>
        </w:r>
      </w:hyperlink>
    </w:p>
    <w:p w14:paraId="547611E6" w14:textId="77777777" w:rsidR="006D0B9B" w:rsidRPr="00CF33ED" w:rsidRDefault="00BD5147" w:rsidP="00F17B7D">
      <w:pPr>
        <w:widowControl w:val="0"/>
        <w:tabs>
          <w:tab w:val="left" w:pos="1380"/>
          <w:tab w:val="left" w:leader="dot" w:pos="8940"/>
        </w:tabs>
        <w:spacing w:after="0" w:line="240" w:lineRule="auto"/>
        <w:ind w:left="200"/>
        <w:rPr>
          <w:rFonts w:ascii="Frutiger 55" w:hAnsi="Frutiger 55"/>
          <w:sz w:val="18"/>
          <w:szCs w:val="18"/>
        </w:rPr>
      </w:pPr>
      <w:hyperlink w:anchor="page2" w:history="1">
        <w:r w:rsidR="006D0B9B" w:rsidRPr="00CF33ED">
          <w:rPr>
            <w:rFonts w:ascii="Frutiger 55" w:hAnsi="Frutiger 55"/>
            <w:b/>
            <w:bCs/>
            <w:sz w:val="18"/>
            <w:szCs w:val="18"/>
          </w:rPr>
          <w:t>ARTICLE 3 -</w:t>
        </w:r>
      </w:hyperlink>
      <w:r w:rsidR="006D0B9B" w:rsidRPr="00CF33ED">
        <w:rPr>
          <w:rFonts w:ascii="Frutiger 55" w:hAnsi="Frutiger 55"/>
          <w:sz w:val="18"/>
          <w:szCs w:val="18"/>
        </w:rPr>
        <w:tab/>
      </w:r>
      <w:hyperlink w:anchor="page2" w:history="1">
        <w:r w:rsidR="006D0B9B" w:rsidRPr="00CF33ED">
          <w:rPr>
            <w:rFonts w:ascii="Frutiger 55" w:hAnsi="Frutiger 55"/>
            <w:sz w:val="18"/>
            <w:szCs w:val="18"/>
          </w:rPr>
          <w:t>ORDRE HIERARCHIQUE DES DOCUMENTS CONTRACTUELS</w:t>
        </w:r>
      </w:hyperlink>
      <w:r w:rsidR="006D0B9B" w:rsidRPr="00CF33ED">
        <w:rPr>
          <w:rFonts w:ascii="Frutiger 55" w:hAnsi="Frutiger 55"/>
          <w:sz w:val="18"/>
          <w:szCs w:val="18"/>
        </w:rPr>
        <w:tab/>
      </w:r>
      <w:hyperlink w:anchor="page2" w:history="1">
        <w:r w:rsidR="006D0B9B" w:rsidRPr="00CF33ED">
          <w:rPr>
            <w:rFonts w:ascii="Frutiger 55" w:hAnsi="Frutiger 55"/>
            <w:sz w:val="18"/>
            <w:szCs w:val="18"/>
          </w:rPr>
          <w:t>2</w:t>
        </w:r>
      </w:hyperlink>
    </w:p>
    <w:p w14:paraId="50997939" w14:textId="77777777" w:rsidR="006D0B9B" w:rsidRPr="00CF33ED" w:rsidRDefault="00BD5147" w:rsidP="00F17B7D">
      <w:pPr>
        <w:widowControl w:val="0"/>
        <w:tabs>
          <w:tab w:val="left" w:pos="1380"/>
          <w:tab w:val="left" w:leader="dot" w:pos="8940"/>
        </w:tabs>
        <w:spacing w:after="0" w:line="240" w:lineRule="auto"/>
        <w:ind w:left="200"/>
        <w:rPr>
          <w:rFonts w:ascii="Frutiger 55" w:hAnsi="Frutiger 55"/>
          <w:sz w:val="18"/>
          <w:szCs w:val="18"/>
        </w:rPr>
      </w:pPr>
      <w:hyperlink w:anchor="page2" w:history="1">
        <w:r w:rsidR="006D0B9B" w:rsidRPr="00CF33ED">
          <w:rPr>
            <w:rFonts w:ascii="Frutiger 55" w:hAnsi="Frutiger 55"/>
            <w:b/>
            <w:bCs/>
            <w:sz w:val="18"/>
            <w:szCs w:val="18"/>
          </w:rPr>
          <w:t>ARTICLE 4 -</w:t>
        </w:r>
      </w:hyperlink>
      <w:r w:rsidR="006D0B9B" w:rsidRPr="00CF33ED">
        <w:rPr>
          <w:rFonts w:ascii="Frutiger 55" w:hAnsi="Frutiger 55"/>
          <w:sz w:val="18"/>
          <w:szCs w:val="18"/>
        </w:rPr>
        <w:tab/>
      </w:r>
      <w:hyperlink w:anchor="page2" w:history="1">
        <w:r w:rsidR="006D0B9B" w:rsidRPr="00CF33ED">
          <w:rPr>
            <w:rFonts w:ascii="Frutiger 55" w:hAnsi="Frutiger 55"/>
            <w:sz w:val="18"/>
            <w:szCs w:val="18"/>
          </w:rPr>
          <w:t>COMMUNICATIONS</w:t>
        </w:r>
      </w:hyperlink>
      <w:r w:rsidR="006D0B9B" w:rsidRPr="00CF33ED">
        <w:rPr>
          <w:rFonts w:ascii="Frutiger 55" w:hAnsi="Frutiger 55"/>
          <w:sz w:val="18"/>
          <w:szCs w:val="18"/>
        </w:rPr>
        <w:tab/>
      </w:r>
      <w:hyperlink w:anchor="page2" w:history="1">
        <w:r w:rsidR="006D0B9B" w:rsidRPr="00CF33ED">
          <w:rPr>
            <w:rFonts w:ascii="Frutiger 55" w:hAnsi="Frutiger 55"/>
            <w:sz w:val="18"/>
            <w:szCs w:val="18"/>
          </w:rPr>
          <w:t>2</w:t>
        </w:r>
      </w:hyperlink>
    </w:p>
    <w:p w14:paraId="2ACC634A" w14:textId="77777777" w:rsidR="006D0B9B" w:rsidRPr="00CF33ED" w:rsidRDefault="00BD5147" w:rsidP="00F17B7D">
      <w:pPr>
        <w:widowControl w:val="0"/>
        <w:tabs>
          <w:tab w:val="left" w:pos="1380"/>
          <w:tab w:val="left" w:leader="dot" w:pos="8940"/>
        </w:tabs>
        <w:spacing w:after="0" w:line="240" w:lineRule="auto"/>
        <w:ind w:left="200"/>
        <w:rPr>
          <w:rFonts w:ascii="Frutiger 55" w:hAnsi="Frutiger 55"/>
          <w:sz w:val="18"/>
          <w:szCs w:val="18"/>
        </w:rPr>
      </w:pPr>
      <w:hyperlink w:anchor="page3" w:history="1">
        <w:r w:rsidR="006D0B9B" w:rsidRPr="00CF33ED">
          <w:rPr>
            <w:rFonts w:ascii="Frutiger 55" w:hAnsi="Frutiger 55"/>
            <w:b/>
            <w:bCs/>
            <w:sz w:val="18"/>
            <w:szCs w:val="18"/>
          </w:rPr>
          <w:t>ARTICLE 5 -</w:t>
        </w:r>
      </w:hyperlink>
      <w:r w:rsidR="006D0B9B" w:rsidRPr="00CF33ED">
        <w:rPr>
          <w:rFonts w:ascii="Frutiger 55" w:hAnsi="Frutiger 55"/>
          <w:sz w:val="18"/>
          <w:szCs w:val="18"/>
        </w:rPr>
        <w:tab/>
      </w:r>
      <w:hyperlink w:anchor="page3" w:history="1">
        <w:r w:rsidR="006D0B9B" w:rsidRPr="00CF33ED">
          <w:rPr>
            <w:rFonts w:ascii="Frutiger 55" w:hAnsi="Frutiger 55"/>
            <w:sz w:val="18"/>
            <w:szCs w:val="18"/>
          </w:rPr>
          <w:t>CESSION</w:t>
        </w:r>
      </w:hyperlink>
      <w:r w:rsidR="006D0B9B" w:rsidRPr="00CF33ED">
        <w:rPr>
          <w:rFonts w:ascii="Frutiger 55" w:hAnsi="Frutiger 55"/>
          <w:sz w:val="18"/>
          <w:szCs w:val="18"/>
        </w:rPr>
        <w:tab/>
      </w:r>
      <w:hyperlink w:anchor="page3" w:history="1">
        <w:r w:rsidR="006D0B9B" w:rsidRPr="00CF33ED">
          <w:rPr>
            <w:rFonts w:ascii="Frutiger 55" w:hAnsi="Frutiger 55"/>
            <w:sz w:val="18"/>
            <w:szCs w:val="18"/>
          </w:rPr>
          <w:t>3</w:t>
        </w:r>
      </w:hyperlink>
    </w:p>
    <w:p w14:paraId="7E09D0B7" w14:textId="77777777" w:rsidR="006D0B9B" w:rsidRPr="00CF33ED" w:rsidRDefault="006D0B9B" w:rsidP="00F17B7D">
      <w:pPr>
        <w:widowControl w:val="0"/>
        <w:spacing w:after="0" w:line="240" w:lineRule="auto"/>
        <w:rPr>
          <w:rFonts w:ascii="Frutiger 55" w:hAnsi="Frutiger 55"/>
          <w:sz w:val="18"/>
          <w:szCs w:val="18"/>
        </w:rPr>
      </w:pPr>
    </w:p>
    <w:p w14:paraId="5998FD95" w14:textId="77777777" w:rsidR="006D0B9B" w:rsidRPr="00CF33ED" w:rsidRDefault="00BD5147" w:rsidP="00F17B7D">
      <w:pPr>
        <w:widowControl w:val="0"/>
        <w:tabs>
          <w:tab w:val="left" w:pos="1380"/>
          <w:tab w:val="left" w:leader="dot" w:pos="8940"/>
        </w:tabs>
        <w:spacing w:after="0" w:line="240" w:lineRule="auto"/>
        <w:ind w:left="200"/>
        <w:rPr>
          <w:rFonts w:ascii="Frutiger 55" w:hAnsi="Frutiger 55"/>
          <w:b/>
          <w:sz w:val="18"/>
          <w:szCs w:val="18"/>
        </w:rPr>
      </w:pPr>
      <w:hyperlink w:anchor="page3" w:history="1">
        <w:r w:rsidR="006D0B9B" w:rsidRPr="00CF33ED">
          <w:rPr>
            <w:rFonts w:ascii="Frutiger 55" w:hAnsi="Frutiger 55"/>
            <w:b/>
            <w:bCs/>
            <w:sz w:val="18"/>
            <w:szCs w:val="18"/>
          </w:rPr>
          <w:t>ARTICLE 6 -</w:t>
        </w:r>
      </w:hyperlink>
      <w:r w:rsidR="006D0B9B" w:rsidRPr="00CF33ED">
        <w:rPr>
          <w:rFonts w:ascii="Frutiger 55" w:hAnsi="Frutiger 55"/>
          <w:sz w:val="18"/>
          <w:szCs w:val="18"/>
        </w:rPr>
        <w:tab/>
      </w:r>
      <w:hyperlink w:anchor="page3" w:history="1">
        <w:r w:rsidR="006D0B9B" w:rsidRPr="00CF33ED">
          <w:rPr>
            <w:rFonts w:ascii="Frutiger 55" w:hAnsi="Frutiger 55"/>
            <w:sz w:val="18"/>
            <w:szCs w:val="18"/>
          </w:rPr>
          <w:t>SOUS-TRAITANCE</w:t>
        </w:r>
      </w:hyperlink>
      <w:r w:rsidR="006D0B9B" w:rsidRPr="00CF33ED">
        <w:rPr>
          <w:rFonts w:ascii="Frutiger 55" w:hAnsi="Frutiger 55"/>
          <w:b/>
          <w:sz w:val="18"/>
          <w:szCs w:val="18"/>
        </w:rPr>
        <w:tab/>
      </w:r>
      <w:hyperlink w:anchor="page3" w:history="1">
        <w:r w:rsidR="006D0B9B" w:rsidRPr="00CF33ED">
          <w:rPr>
            <w:rFonts w:ascii="Frutiger 55" w:hAnsi="Frutiger 55"/>
            <w:b/>
            <w:sz w:val="18"/>
            <w:szCs w:val="18"/>
          </w:rPr>
          <w:t>3</w:t>
        </w:r>
      </w:hyperlink>
    </w:p>
    <w:p w14:paraId="5D4515C5" w14:textId="77777777" w:rsidR="006D0B9B" w:rsidRPr="00CF33ED" w:rsidRDefault="006D0B9B" w:rsidP="00F17B7D">
      <w:pPr>
        <w:widowControl w:val="0"/>
        <w:spacing w:after="0" w:line="240" w:lineRule="auto"/>
        <w:rPr>
          <w:rFonts w:ascii="Frutiger 55" w:hAnsi="Frutiger 55"/>
          <w:b/>
          <w:sz w:val="18"/>
          <w:szCs w:val="18"/>
        </w:rPr>
      </w:pPr>
    </w:p>
    <w:p w14:paraId="3E60FBD6" w14:textId="77777777" w:rsidR="006D0B9B" w:rsidRPr="00CF33ED" w:rsidRDefault="00BD5147" w:rsidP="00F17B7D">
      <w:pPr>
        <w:widowControl w:val="0"/>
        <w:tabs>
          <w:tab w:val="left" w:leader="dot" w:pos="8940"/>
        </w:tabs>
        <w:spacing w:after="0" w:line="240" w:lineRule="auto"/>
        <w:rPr>
          <w:rFonts w:ascii="Frutiger 55" w:hAnsi="Frutiger 55"/>
          <w:b/>
          <w:sz w:val="18"/>
          <w:szCs w:val="18"/>
        </w:rPr>
      </w:pPr>
      <w:hyperlink w:anchor="page4" w:history="1">
        <w:r w:rsidR="006D0B9B" w:rsidRPr="00CF33ED">
          <w:rPr>
            <w:rFonts w:ascii="Frutiger 55" w:hAnsi="Frutiger 55"/>
            <w:b/>
            <w:sz w:val="18"/>
            <w:szCs w:val="18"/>
          </w:rPr>
          <w:t>OBLIGATIONS LA BOAD</w:t>
        </w:r>
      </w:hyperlink>
      <w:r w:rsidR="006D0B9B" w:rsidRPr="00CF33ED">
        <w:rPr>
          <w:rFonts w:ascii="Frutiger 55" w:hAnsi="Frutiger 55"/>
          <w:b/>
          <w:sz w:val="18"/>
          <w:szCs w:val="18"/>
        </w:rPr>
        <w:tab/>
      </w:r>
      <w:hyperlink w:anchor="page4" w:history="1">
        <w:r w:rsidR="006D0B9B" w:rsidRPr="00CF33ED">
          <w:rPr>
            <w:rFonts w:ascii="Frutiger 55" w:hAnsi="Frutiger 55"/>
            <w:b/>
            <w:sz w:val="18"/>
            <w:szCs w:val="18"/>
          </w:rPr>
          <w:t>4</w:t>
        </w:r>
      </w:hyperlink>
    </w:p>
    <w:p w14:paraId="29AA0F58" w14:textId="77777777" w:rsidR="006D0B9B" w:rsidRPr="00CF33ED" w:rsidRDefault="00BD5147" w:rsidP="00F17B7D">
      <w:pPr>
        <w:widowControl w:val="0"/>
        <w:tabs>
          <w:tab w:val="left" w:pos="1380"/>
          <w:tab w:val="left" w:leader="dot" w:pos="8940"/>
        </w:tabs>
        <w:spacing w:after="0" w:line="240" w:lineRule="auto"/>
        <w:ind w:left="200"/>
        <w:rPr>
          <w:rFonts w:ascii="Frutiger 55" w:hAnsi="Frutiger 55"/>
          <w:b/>
          <w:sz w:val="18"/>
          <w:szCs w:val="18"/>
        </w:rPr>
      </w:pPr>
      <w:hyperlink w:anchor="page4" w:history="1">
        <w:r w:rsidR="006D0B9B" w:rsidRPr="00CF33ED">
          <w:rPr>
            <w:rFonts w:ascii="Frutiger 55" w:hAnsi="Frutiger 55"/>
            <w:b/>
            <w:sz w:val="18"/>
            <w:szCs w:val="18"/>
          </w:rPr>
          <w:t>ARTICLE 7 -</w:t>
        </w:r>
      </w:hyperlink>
      <w:r w:rsidR="006D0B9B" w:rsidRPr="00CF33ED">
        <w:rPr>
          <w:rFonts w:ascii="Frutiger 55" w:hAnsi="Frutiger 55"/>
          <w:b/>
          <w:sz w:val="18"/>
          <w:szCs w:val="18"/>
        </w:rPr>
        <w:tab/>
      </w:r>
      <w:hyperlink w:anchor="page4" w:history="1">
        <w:r w:rsidR="006D0B9B" w:rsidRPr="00CF33ED">
          <w:rPr>
            <w:rFonts w:ascii="Frutiger 55" w:hAnsi="Frutiger 55"/>
            <w:sz w:val="18"/>
            <w:szCs w:val="18"/>
          </w:rPr>
          <w:t>DOCUMENTS A FOURNIR</w:t>
        </w:r>
      </w:hyperlink>
      <w:r w:rsidR="006D0B9B" w:rsidRPr="00CF33ED">
        <w:rPr>
          <w:rFonts w:ascii="Frutiger 55" w:hAnsi="Frutiger 55"/>
          <w:sz w:val="18"/>
          <w:szCs w:val="18"/>
        </w:rPr>
        <w:tab/>
      </w:r>
      <w:hyperlink w:anchor="page4" w:history="1">
        <w:r w:rsidR="006D0B9B" w:rsidRPr="00CF33ED">
          <w:rPr>
            <w:rFonts w:ascii="Frutiger 55" w:hAnsi="Frutiger 55"/>
            <w:b/>
            <w:sz w:val="18"/>
            <w:szCs w:val="18"/>
          </w:rPr>
          <w:t>4</w:t>
        </w:r>
      </w:hyperlink>
    </w:p>
    <w:p w14:paraId="7C1B6B32" w14:textId="77777777" w:rsidR="006D0B9B" w:rsidRPr="00CF33ED" w:rsidRDefault="00BD5147" w:rsidP="00F17B7D">
      <w:pPr>
        <w:widowControl w:val="0"/>
        <w:tabs>
          <w:tab w:val="left" w:pos="1380"/>
          <w:tab w:val="left" w:leader="dot" w:pos="8940"/>
        </w:tabs>
        <w:spacing w:after="0" w:line="240" w:lineRule="auto"/>
        <w:ind w:left="200"/>
        <w:rPr>
          <w:rFonts w:ascii="Frutiger 55" w:hAnsi="Frutiger 55"/>
          <w:b/>
          <w:sz w:val="18"/>
          <w:szCs w:val="18"/>
        </w:rPr>
      </w:pPr>
      <w:hyperlink w:anchor="page4" w:history="1">
        <w:r w:rsidR="006D0B9B" w:rsidRPr="00CF33ED">
          <w:rPr>
            <w:rFonts w:ascii="Frutiger 55" w:hAnsi="Frutiger 55"/>
            <w:b/>
            <w:sz w:val="18"/>
            <w:szCs w:val="18"/>
          </w:rPr>
          <w:t>ARTICLE 8 -</w:t>
        </w:r>
      </w:hyperlink>
      <w:r w:rsidR="006D0B9B" w:rsidRPr="00CF33ED">
        <w:rPr>
          <w:rFonts w:ascii="Frutiger 55" w:hAnsi="Frutiger 55"/>
          <w:b/>
          <w:sz w:val="18"/>
          <w:szCs w:val="18"/>
        </w:rPr>
        <w:tab/>
      </w:r>
      <w:hyperlink w:anchor="page4" w:history="1">
        <w:r w:rsidR="006D0B9B" w:rsidRPr="00CF33ED">
          <w:rPr>
            <w:rFonts w:ascii="Frutiger 55" w:hAnsi="Frutiger 55"/>
            <w:sz w:val="18"/>
            <w:szCs w:val="18"/>
          </w:rPr>
          <w:t>AIDE EN MATIERE DE REGLEMENTATION LOCALE</w:t>
        </w:r>
      </w:hyperlink>
      <w:r w:rsidR="006D0B9B" w:rsidRPr="00CF33ED">
        <w:rPr>
          <w:rFonts w:ascii="Frutiger 55" w:hAnsi="Frutiger 55"/>
          <w:b/>
          <w:sz w:val="18"/>
          <w:szCs w:val="18"/>
        </w:rPr>
        <w:tab/>
      </w:r>
      <w:hyperlink w:anchor="page4" w:history="1">
        <w:r w:rsidR="006D0B9B" w:rsidRPr="00CF33ED">
          <w:rPr>
            <w:rFonts w:ascii="Frutiger 55" w:hAnsi="Frutiger 55"/>
            <w:b/>
            <w:sz w:val="18"/>
            <w:szCs w:val="18"/>
          </w:rPr>
          <w:t>4</w:t>
        </w:r>
      </w:hyperlink>
    </w:p>
    <w:p w14:paraId="42EC6143" w14:textId="77777777" w:rsidR="006D0B9B" w:rsidRPr="00CF33ED" w:rsidRDefault="006D0B9B" w:rsidP="00F17B7D">
      <w:pPr>
        <w:widowControl w:val="0"/>
        <w:spacing w:after="0" w:line="240" w:lineRule="auto"/>
        <w:rPr>
          <w:rFonts w:ascii="Frutiger 55" w:hAnsi="Frutiger 55"/>
          <w:b/>
          <w:sz w:val="18"/>
          <w:szCs w:val="18"/>
        </w:rPr>
      </w:pPr>
    </w:p>
    <w:p w14:paraId="015C2A2D" w14:textId="77777777" w:rsidR="006D0B9B" w:rsidRPr="00CF33ED" w:rsidRDefault="00BD5147" w:rsidP="00F17B7D">
      <w:pPr>
        <w:widowControl w:val="0"/>
        <w:tabs>
          <w:tab w:val="left" w:leader="dot" w:pos="8940"/>
        </w:tabs>
        <w:spacing w:after="0" w:line="240" w:lineRule="auto"/>
        <w:rPr>
          <w:rFonts w:ascii="Frutiger 55" w:hAnsi="Frutiger 55"/>
          <w:b/>
          <w:sz w:val="18"/>
          <w:szCs w:val="18"/>
        </w:rPr>
      </w:pPr>
      <w:hyperlink w:anchor="page5" w:history="1">
        <w:r w:rsidR="006D0B9B" w:rsidRPr="00CF33ED">
          <w:rPr>
            <w:rFonts w:ascii="Frutiger 55" w:hAnsi="Frutiger 55"/>
            <w:b/>
            <w:sz w:val="18"/>
            <w:szCs w:val="18"/>
          </w:rPr>
          <w:t>OBLIGATIONS DU CONTRACTANT</w:t>
        </w:r>
      </w:hyperlink>
      <w:r w:rsidR="006D0B9B" w:rsidRPr="00CF33ED">
        <w:rPr>
          <w:rFonts w:ascii="Frutiger 55" w:hAnsi="Frutiger 55"/>
          <w:b/>
          <w:sz w:val="18"/>
          <w:szCs w:val="18"/>
        </w:rPr>
        <w:tab/>
      </w:r>
      <w:hyperlink w:anchor="page5" w:history="1">
        <w:r w:rsidR="006D0B9B" w:rsidRPr="00CF33ED">
          <w:rPr>
            <w:rFonts w:ascii="Frutiger 55" w:hAnsi="Frutiger 55"/>
            <w:b/>
            <w:sz w:val="18"/>
            <w:szCs w:val="18"/>
          </w:rPr>
          <w:t>5</w:t>
        </w:r>
      </w:hyperlink>
    </w:p>
    <w:p w14:paraId="47CAA3DD" w14:textId="77777777" w:rsidR="006D0B9B" w:rsidRPr="00CF33ED" w:rsidRDefault="00BD5147" w:rsidP="00F17B7D">
      <w:pPr>
        <w:widowControl w:val="0"/>
        <w:tabs>
          <w:tab w:val="left" w:pos="1380"/>
          <w:tab w:val="left" w:leader="dot" w:pos="8940"/>
        </w:tabs>
        <w:spacing w:after="0" w:line="240" w:lineRule="auto"/>
        <w:ind w:left="200"/>
        <w:rPr>
          <w:rFonts w:ascii="Frutiger 55" w:hAnsi="Frutiger 55"/>
          <w:b/>
          <w:sz w:val="18"/>
          <w:szCs w:val="18"/>
        </w:rPr>
      </w:pPr>
      <w:hyperlink w:anchor="page5" w:history="1">
        <w:r w:rsidR="006D0B9B" w:rsidRPr="00CF33ED">
          <w:rPr>
            <w:rFonts w:ascii="Frutiger 55" w:hAnsi="Frutiger 55"/>
            <w:b/>
            <w:sz w:val="18"/>
            <w:szCs w:val="18"/>
          </w:rPr>
          <w:t>ARTICLE 9 -</w:t>
        </w:r>
      </w:hyperlink>
      <w:r w:rsidR="006D0B9B" w:rsidRPr="00CF33ED">
        <w:rPr>
          <w:rFonts w:ascii="Frutiger 55" w:hAnsi="Frutiger 55"/>
          <w:b/>
          <w:sz w:val="18"/>
          <w:szCs w:val="18"/>
        </w:rPr>
        <w:tab/>
      </w:r>
      <w:hyperlink w:anchor="page5" w:history="1">
        <w:r w:rsidR="006D0B9B" w:rsidRPr="00CF33ED">
          <w:rPr>
            <w:rFonts w:ascii="Frutiger 55" w:hAnsi="Frutiger 55"/>
            <w:sz w:val="18"/>
            <w:szCs w:val="18"/>
          </w:rPr>
          <w:t>OBLIGATIONS GENERALES</w:t>
        </w:r>
      </w:hyperlink>
      <w:r w:rsidR="006D0B9B" w:rsidRPr="00CF33ED">
        <w:rPr>
          <w:rFonts w:ascii="Frutiger 55" w:hAnsi="Frutiger 55"/>
          <w:b/>
          <w:sz w:val="18"/>
          <w:szCs w:val="18"/>
        </w:rPr>
        <w:tab/>
      </w:r>
      <w:hyperlink w:anchor="page5" w:history="1">
        <w:r w:rsidR="006D0B9B" w:rsidRPr="00CF33ED">
          <w:rPr>
            <w:rFonts w:ascii="Frutiger 55" w:hAnsi="Frutiger 55"/>
            <w:b/>
            <w:sz w:val="18"/>
            <w:szCs w:val="18"/>
          </w:rPr>
          <w:t>5</w:t>
        </w:r>
      </w:hyperlink>
    </w:p>
    <w:p w14:paraId="43FD32DF" w14:textId="77777777" w:rsidR="006D0B9B" w:rsidRPr="00CF33ED" w:rsidRDefault="006D0B9B" w:rsidP="00F17B7D">
      <w:pPr>
        <w:widowControl w:val="0"/>
        <w:spacing w:after="0" w:line="240" w:lineRule="auto"/>
        <w:rPr>
          <w:rFonts w:ascii="Frutiger 55" w:hAnsi="Frutiger 55"/>
          <w:b/>
          <w:sz w:val="18"/>
          <w:szCs w:val="18"/>
        </w:rPr>
      </w:pPr>
    </w:p>
    <w:p w14:paraId="6395754B" w14:textId="77777777" w:rsidR="006D0B9B" w:rsidRPr="00CF33ED" w:rsidRDefault="00BD5147" w:rsidP="00F17B7D">
      <w:pPr>
        <w:widowControl w:val="0"/>
        <w:tabs>
          <w:tab w:val="left" w:leader="dot" w:pos="8940"/>
        </w:tabs>
        <w:spacing w:after="0" w:line="240" w:lineRule="auto"/>
        <w:ind w:left="200"/>
        <w:rPr>
          <w:rFonts w:ascii="Frutiger 55" w:hAnsi="Frutiger 55"/>
          <w:b/>
          <w:sz w:val="18"/>
          <w:szCs w:val="18"/>
        </w:rPr>
      </w:pPr>
      <w:hyperlink w:anchor="page8" w:history="1">
        <w:r w:rsidR="006D0B9B" w:rsidRPr="00CF33ED">
          <w:rPr>
            <w:rFonts w:ascii="Frutiger 55" w:hAnsi="Frutiger 55"/>
            <w:b/>
            <w:sz w:val="18"/>
            <w:szCs w:val="18"/>
          </w:rPr>
          <w:t xml:space="preserve">ARTICLE 10 - </w:t>
        </w:r>
        <w:r w:rsidR="006D0B9B" w:rsidRPr="00CF33ED">
          <w:rPr>
            <w:rFonts w:ascii="Frutiger 55" w:hAnsi="Frutiger 55"/>
            <w:sz w:val="18"/>
            <w:szCs w:val="18"/>
          </w:rPr>
          <w:t>ORIGINE</w:t>
        </w:r>
      </w:hyperlink>
      <w:r w:rsidR="006D0B9B" w:rsidRPr="00CF33ED">
        <w:rPr>
          <w:rFonts w:ascii="Frutiger 55" w:hAnsi="Frutiger 55"/>
          <w:b/>
          <w:sz w:val="18"/>
          <w:szCs w:val="18"/>
        </w:rPr>
        <w:tab/>
      </w:r>
      <w:hyperlink w:anchor="page8" w:history="1">
        <w:r w:rsidR="006D0B9B" w:rsidRPr="00CF33ED">
          <w:rPr>
            <w:rFonts w:ascii="Frutiger 55" w:hAnsi="Frutiger 55"/>
            <w:b/>
            <w:sz w:val="18"/>
            <w:szCs w:val="18"/>
          </w:rPr>
          <w:t>8</w:t>
        </w:r>
      </w:hyperlink>
    </w:p>
    <w:p w14:paraId="77C1A7BE" w14:textId="77777777" w:rsidR="006D0B9B" w:rsidRPr="00CF33ED" w:rsidRDefault="00BD5147" w:rsidP="00F17B7D">
      <w:pPr>
        <w:widowControl w:val="0"/>
        <w:tabs>
          <w:tab w:val="left" w:leader="dot" w:pos="8940"/>
        </w:tabs>
        <w:spacing w:after="0" w:line="240" w:lineRule="auto"/>
        <w:ind w:left="200"/>
        <w:rPr>
          <w:rFonts w:ascii="Frutiger 55" w:hAnsi="Frutiger 55"/>
          <w:b/>
          <w:sz w:val="18"/>
          <w:szCs w:val="18"/>
        </w:rPr>
      </w:pPr>
      <w:hyperlink w:anchor="page8" w:history="1">
        <w:r w:rsidR="006D0B9B" w:rsidRPr="00CF33ED">
          <w:rPr>
            <w:rFonts w:ascii="Frutiger 55" w:hAnsi="Frutiger 55"/>
            <w:b/>
            <w:sz w:val="18"/>
            <w:szCs w:val="18"/>
          </w:rPr>
          <w:t xml:space="preserve">ARTICLE 11 - </w:t>
        </w:r>
        <w:r w:rsidR="006D0B9B" w:rsidRPr="00CF33ED">
          <w:rPr>
            <w:rFonts w:ascii="Frutiger 55" w:hAnsi="Frutiger 55"/>
            <w:sz w:val="18"/>
            <w:szCs w:val="18"/>
          </w:rPr>
          <w:t>GARANTIE DE BONNE EXECUTION</w:t>
        </w:r>
      </w:hyperlink>
      <w:r w:rsidR="006D0B9B" w:rsidRPr="00CF33ED">
        <w:rPr>
          <w:rFonts w:ascii="Frutiger 55" w:hAnsi="Frutiger 55"/>
          <w:b/>
          <w:sz w:val="18"/>
          <w:szCs w:val="18"/>
        </w:rPr>
        <w:tab/>
      </w:r>
      <w:hyperlink w:anchor="page8" w:history="1">
        <w:r w:rsidR="006D0B9B" w:rsidRPr="00CF33ED">
          <w:rPr>
            <w:rFonts w:ascii="Frutiger 55" w:hAnsi="Frutiger 55"/>
            <w:b/>
            <w:sz w:val="18"/>
            <w:szCs w:val="18"/>
          </w:rPr>
          <w:t>8</w:t>
        </w:r>
      </w:hyperlink>
    </w:p>
    <w:p w14:paraId="5B4D1AA2" w14:textId="77777777" w:rsidR="006D0B9B" w:rsidRPr="00CF33ED" w:rsidRDefault="006D0B9B" w:rsidP="00F17B7D">
      <w:pPr>
        <w:widowControl w:val="0"/>
        <w:spacing w:after="0" w:line="240" w:lineRule="auto"/>
        <w:rPr>
          <w:rFonts w:ascii="Frutiger 55" w:hAnsi="Frutiger 55"/>
          <w:sz w:val="18"/>
          <w:szCs w:val="18"/>
        </w:rPr>
      </w:pPr>
    </w:p>
    <w:p w14:paraId="3803A75F" w14:textId="77777777" w:rsidR="006D0B9B" w:rsidRPr="00CF33ED" w:rsidRDefault="00BD5147" w:rsidP="00F17B7D">
      <w:pPr>
        <w:widowControl w:val="0"/>
        <w:tabs>
          <w:tab w:val="left" w:leader="dot" w:pos="8940"/>
        </w:tabs>
        <w:spacing w:after="0" w:line="240" w:lineRule="auto"/>
        <w:ind w:left="200"/>
        <w:rPr>
          <w:rFonts w:ascii="Frutiger 55" w:hAnsi="Frutiger 55"/>
          <w:b/>
          <w:sz w:val="18"/>
          <w:szCs w:val="18"/>
        </w:rPr>
      </w:pPr>
      <w:hyperlink w:anchor="page9" w:history="1">
        <w:r w:rsidR="006D0B9B" w:rsidRPr="00CF33ED">
          <w:rPr>
            <w:rFonts w:ascii="Frutiger 55" w:hAnsi="Frutiger 55"/>
            <w:b/>
            <w:sz w:val="18"/>
            <w:szCs w:val="18"/>
          </w:rPr>
          <w:t xml:space="preserve">ARTICLE 12 - </w:t>
        </w:r>
        <w:r w:rsidR="006D0B9B" w:rsidRPr="00CF33ED">
          <w:rPr>
            <w:rFonts w:ascii="Frutiger 55" w:hAnsi="Frutiger 55"/>
            <w:sz w:val="18"/>
            <w:szCs w:val="18"/>
          </w:rPr>
          <w:t>RESPONSABILITES ET ASSURANCE</w:t>
        </w:r>
      </w:hyperlink>
      <w:r w:rsidR="006D0B9B" w:rsidRPr="00CF33ED">
        <w:rPr>
          <w:rFonts w:ascii="Frutiger 55" w:hAnsi="Frutiger 55"/>
          <w:b/>
          <w:sz w:val="18"/>
          <w:szCs w:val="18"/>
        </w:rPr>
        <w:tab/>
      </w:r>
      <w:hyperlink w:anchor="page9" w:history="1">
        <w:r w:rsidR="006D0B9B" w:rsidRPr="00CF33ED">
          <w:rPr>
            <w:rFonts w:ascii="Frutiger 55" w:hAnsi="Frutiger 55"/>
            <w:b/>
            <w:sz w:val="18"/>
            <w:szCs w:val="18"/>
          </w:rPr>
          <w:t>9</w:t>
        </w:r>
      </w:hyperlink>
    </w:p>
    <w:p w14:paraId="7F38BE46"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12" w:history="1">
        <w:r w:rsidR="006D0B9B" w:rsidRPr="00CF33ED">
          <w:rPr>
            <w:rFonts w:ascii="Frutiger 55" w:hAnsi="Frutiger 55"/>
            <w:b/>
            <w:sz w:val="18"/>
            <w:szCs w:val="18"/>
          </w:rPr>
          <w:t xml:space="preserve">ARTICLE 13 - </w:t>
        </w:r>
        <w:r w:rsidR="006D0B9B" w:rsidRPr="00CF33ED">
          <w:rPr>
            <w:rFonts w:ascii="Frutiger 55" w:hAnsi="Frutiger 55"/>
            <w:sz w:val="18"/>
            <w:szCs w:val="18"/>
          </w:rPr>
          <w:t>PROGRAMME DE MISE EN</w:t>
        </w:r>
        <w:r w:rsidR="006D0B9B" w:rsidRPr="00CF33ED">
          <w:rPr>
            <w:rFonts w:ascii="Frutiger 55" w:hAnsi="Frutiger 55"/>
            <w:b/>
            <w:sz w:val="18"/>
            <w:szCs w:val="18"/>
          </w:rPr>
          <w:t xml:space="preserve"> </w:t>
        </w:r>
        <w:r w:rsidR="006D0B9B" w:rsidRPr="00CF33ED">
          <w:rPr>
            <w:rFonts w:ascii="Frutiger 55" w:hAnsi="Frutiger 55"/>
            <w:sz w:val="18"/>
            <w:szCs w:val="18"/>
          </w:rPr>
          <w:t>ŒUVRE DES TACHES</w:t>
        </w:r>
      </w:hyperlink>
      <w:r w:rsidR="006D0B9B" w:rsidRPr="00CF33ED">
        <w:rPr>
          <w:rFonts w:ascii="Frutiger 55" w:hAnsi="Frutiger 55"/>
          <w:b/>
          <w:sz w:val="18"/>
          <w:szCs w:val="18"/>
        </w:rPr>
        <w:tab/>
      </w:r>
      <w:hyperlink w:anchor="page12" w:history="1">
        <w:r w:rsidR="006D0B9B" w:rsidRPr="00CF33ED">
          <w:rPr>
            <w:rFonts w:ascii="Frutiger 55" w:hAnsi="Frutiger 55"/>
            <w:b/>
            <w:sz w:val="18"/>
            <w:szCs w:val="18"/>
          </w:rPr>
          <w:t>12</w:t>
        </w:r>
      </w:hyperlink>
    </w:p>
    <w:p w14:paraId="3EE890AB"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12" w:history="1">
        <w:r w:rsidR="006D0B9B" w:rsidRPr="00CF33ED">
          <w:rPr>
            <w:rFonts w:ascii="Frutiger 55" w:hAnsi="Frutiger 55"/>
            <w:b/>
            <w:sz w:val="18"/>
            <w:szCs w:val="18"/>
          </w:rPr>
          <w:t xml:space="preserve">ARTICLE 14 - </w:t>
        </w:r>
        <w:r w:rsidR="006D0B9B" w:rsidRPr="00CF33ED">
          <w:rPr>
            <w:rFonts w:ascii="Frutiger 55" w:hAnsi="Frutiger 55"/>
            <w:sz w:val="18"/>
            <w:szCs w:val="18"/>
          </w:rPr>
          <w:t>PLANS DU CONTRACTANT</w:t>
        </w:r>
      </w:hyperlink>
      <w:r w:rsidR="006D0B9B" w:rsidRPr="00CF33ED">
        <w:rPr>
          <w:rFonts w:ascii="Frutiger 55" w:hAnsi="Frutiger 55"/>
          <w:b/>
          <w:sz w:val="18"/>
          <w:szCs w:val="18"/>
        </w:rPr>
        <w:tab/>
      </w:r>
      <w:hyperlink w:anchor="page12" w:history="1">
        <w:r w:rsidR="006D0B9B" w:rsidRPr="00CF33ED">
          <w:rPr>
            <w:rFonts w:ascii="Frutiger 55" w:hAnsi="Frutiger 55"/>
            <w:b/>
            <w:sz w:val="18"/>
            <w:szCs w:val="18"/>
          </w:rPr>
          <w:t>12</w:t>
        </w:r>
      </w:hyperlink>
    </w:p>
    <w:p w14:paraId="7B02D918"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13" w:history="1">
        <w:r w:rsidR="006D0B9B" w:rsidRPr="00CF33ED">
          <w:rPr>
            <w:rFonts w:ascii="Frutiger 55" w:hAnsi="Frutiger 55"/>
            <w:b/>
            <w:sz w:val="18"/>
            <w:szCs w:val="18"/>
          </w:rPr>
          <w:t xml:space="preserve">ARTICLE 15 - </w:t>
        </w:r>
        <w:r w:rsidR="006D0B9B" w:rsidRPr="00CF33ED">
          <w:rPr>
            <w:rFonts w:ascii="Frutiger 55" w:hAnsi="Frutiger 55"/>
            <w:sz w:val="18"/>
            <w:szCs w:val="18"/>
          </w:rPr>
          <w:t>NIVEAU SUFFISANT DU MONTANT DE L'OFFRE</w:t>
        </w:r>
      </w:hyperlink>
      <w:r w:rsidR="006D0B9B" w:rsidRPr="00CF33ED">
        <w:rPr>
          <w:rFonts w:ascii="Frutiger 55" w:hAnsi="Frutiger 55"/>
          <w:b/>
          <w:sz w:val="18"/>
          <w:szCs w:val="18"/>
        </w:rPr>
        <w:tab/>
      </w:r>
      <w:hyperlink w:anchor="page13" w:history="1">
        <w:r w:rsidR="006D0B9B" w:rsidRPr="00CF33ED">
          <w:rPr>
            <w:rFonts w:ascii="Frutiger 55" w:hAnsi="Frutiger 55"/>
            <w:b/>
            <w:sz w:val="18"/>
            <w:szCs w:val="18"/>
          </w:rPr>
          <w:t>13</w:t>
        </w:r>
      </w:hyperlink>
    </w:p>
    <w:p w14:paraId="374F59EB"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14" w:history="1">
        <w:r w:rsidR="006D0B9B" w:rsidRPr="00CF33ED">
          <w:rPr>
            <w:rFonts w:ascii="Frutiger 55" w:hAnsi="Frutiger 55"/>
            <w:b/>
            <w:sz w:val="18"/>
            <w:szCs w:val="18"/>
          </w:rPr>
          <w:t xml:space="preserve">ARTICLE 16 - </w:t>
        </w:r>
        <w:r w:rsidR="006D0B9B" w:rsidRPr="00CF33ED">
          <w:rPr>
            <w:rFonts w:ascii="Frutiger 55" w:hAnsi="Frutiger 55"/>
            <w:sz w:val="18"/>
            <w:szCs w:val="18"/>
          </w:rPr>
          <w:t>REGIME FISCAL ET DOUANIER</w:t>
        </w:r>
      </w:hyperlink>
      <w:r w:rsidR="006D0B9B" w:rsidRPr="00CF33ED">
        <w:rPr>
          <w:rFonts w:ascii="Frutiger 55" w:hAnsi="Frutiger 55"/>
          <w:b/>
          <w:sz w:val="18"/>
          <w:szCs w:val="18"/>
        </w:rPr>
        <w:tab/>
      </w:r>
      <w:hyperlink w:anchor="page14" w:history="1">
        <w:r w:rsidR="006D0B9B" w:rsidRPr="00CF33ED">
          <w:rPr>
            <w:rFonts w:ascii="Frutiger 55" w:hAnsi="Frutiger 55"/>
            <w:b/>
            <w:sz w:val="18"/>
            <w:szCs w:val="18"/>
          </w:rPr>
          <w:t>14</w:t>
        </w:r>
      </w:hyperlink>
    </w:p>
    <w:p w14:paraId="7A394AEF" w14:textId="77777777" w:rsidR="006D0B9B" w:rsidRPr="00CF33ED" w:rsidRDefault="006D0B9B" w:rsidP="00F17B7D">
      <w:pPr>
        <w:widowControl w:val="0"/>
        <w:spacing w:after="0" w:line="240" w:lineRule="auto"/>
        <w:rPr>
          <w:rFonts w:ascii="Frutiger 55" w:hAnsi="Frutiger 55"/>
          <w:sz w:val="18"/>
          <w:szCs w:val="18"/>
        </w:rPr>
      </w:pPr>
    </w:p>
    <w:p w14:paraId="02FCA65E"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14" w:history="1">
        <w:r w:rsidR="006D0B9B" w:rsidRPr="00CF33ED">
          <w:rPr>
            <w:rFonts w:ascii="Frutiger 55" w:hAnsi="Frutiger 55"/>
            <w:b/>
            <w:sz w:val="18"/>
            <w:szCs w:val="18"/>
          </w:rPr>
          <w:t xml:space="preserve">ARTICLE 17 - </w:t>
        </w:r>
        <w:r w:rsidR="006D0B9B" w:rsidRPr="00CF33ED">
          <w:rPr>
            <w:rFonts w:ascii="Frutiger 55" w:hAnsi="Frutiger 55"/>
            <w:sz w:val="18"/>
            <w:szCs w:val="18"/>
          </w:rPr>
          <w:t>BREVETS ET LICENCES</w:t>
        </w:r>
      </w:hyperlink>
      <w:r w:rsidR="006D0B9B" w:rsidRPr="00CF33ED">
        <w:rPr>
          <w:rFonts w:ascii="Frutiger 55" w:hAnsi="Frutiger 55"/>
          <w:b/>
          <w:sz w:val="18"/>
          <w:szCs w:val="18"/>
        </w:rPr>
        <w:tab/>
      </w:r>
      <w:hyperlink w:anchor="page14" w:history="1">
        <w:r w:rsidR="006D0B9B" w:rsidRPr="00CF33ED">
          <w:rPr>
            <w:rFonts w:ascii="Frutiger 55" w:hAnsi="Frutiger 55"/>
            <w:b/>
            <w:sz w:val="18"/>
            <w:szCs w:val="18"/>
          </w:rPr>
          <w:t>14</w:t>
        </w:r>
      </w:hyperlink>
    </w:p>
    <w:p w14:paraId="31871B39" w14:textId="77777777" w:rsidR="006D0B9B" w:rsidRPr="00CF33ED" w:rsidRDefault="006D0B9B" w:rsidP="00F17B7D">
      <w:pPr>
        <w:widowControl w:val="0"/>
        <w:spacing w:after="0" w:line="240" w:lineRule="auto"/>
        <w:rPr>
          <w:rFonts w:ascii="Frutiger 55" w:hAnsi="Frutiger 55"/>
          <w:sz w:val="18"/>
          <w:szCs w:val="18"/>
        </w:rPr>
      </w:pPr>
    </w:p>
    <w:p w14:paraId="272C2098" w14:textId="77777777" w:rsidR="006D0B9B" w:rsidRPr="00CF33ED" w:rsidRDefault="00BD5147" w:rsidP="00F17B7D">
      <w:pPr>
        <w:widowControl w:val="0"/>
        <w:tabs>
          <w:tab w:val="left" w:leader="dot" w:pos="8860"/>
        </w:tabs>
        <w:spacing w:after="0" w:line="240" w:lineRule="auto"/>
        <w:rPr>
          <w:rFonts w:ascii="Frutiger 55" w:hAnsi="Frutiger 55"/>
          <w:b/>
          <w:sz w:val="18"/>
          <w:szCs w:val="18"/>
        </w:rPr>
      </w:pPr>
      <w:hyperlink w:anchor="page15" w:history="1">
        <w:r w:rsidR="006D0B9B" w:rsidRPr="00CF33ED">
          <w:rPr>
            <w:rFonts w:ascii="Frutiger 55" w:hAnsi="Frutiger 55"/>
            <w:b/>
            <w:sz w:val="18"/>
            <w:szCs w:val="18"/>
          </w:rPr>
          <w:t>MISE EN OEUVRE DES TÂCHES ET RETARDS</w:t>
        </w:r>
      </w:hyperlink>
      <w:r w:rsidR="006D0B9B" w:rsidRPr="00CF33ED">
        <w:rPr>
          <w:rFonts w:ascii="Frutiger 55" w:hAnsi="Frutiger 55"/>
          <w:b/>
          <w:sz w:val="18"/>
          <w:szCs w:val="18"/>
        </w:rPr>
        <w:tab/>
      </w:r>
      <w:hyperlink w:anchor="page15" w:history="1">
        <w:r w:rsidR="006D0B9B" w:rsidRPr="00CF33ED">
          <w:rPr>
            <w:rFonts w:ascii="Frutiger 55" w:hAnsi="Frutiger 55"/>
            <w:b/>
            <w:sz w:val="18"/>
            <w:szCs w:val="18"/>
          </w:rPr>
          <w:t>15</w:t>
        </w:r>
      </w:hyperlink>
    </w:p>
    <w:p w14:paraId="62EB2B40"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15" w:history="1">
        <w:r w:rsidR="006D0B9B" w:rsidRPr="00CF33ED">
          <w:rPr>
            <w:rFonts w:ascii="Frutiger 55" w:hAnsi="Frutiger 55"/>
            <w:b/>
            <w:sz w:val="18"/>
            <w:szCs w:val="18"/>
          </w:rPr>
          <w:t xml:space="preserve">ARTICLE 18 - </w:t>
        </w:r>
        <w:r w:rsidR="006D0B9B" w:rsidRPr="00CF33ED">
          <w:rPr>
            <w:rFonts w:ascii="Frutiger 55" w:hAnsi="Frutiger 55"/>
            <w:sz w:val="18"/>
            <w:szCs w:val="18"/>
          </w:rPr>
          <w:t>ORDRE DE COMMENCER LA</w:t>
        </w:r>
        <w:r w:rsidR="006D0B9B" w:rsidRPr="00CF33ED">
          <w:rPr>
            <w:rFonts w:ascii="Frutiger 55" w:hAnsi="Frutiger 55"/>
            <w:b/>
            <w:sz w:val="18"/>
            <w:szCs w:val="18"/>
          </w:rPr>
          <w:t xml:space="preserve"> </w:t>
        </w:r>
        <w:r w:rsidR="006D0B9B" w:rsidRPr="00CF33ED">
          <w:rPr>
            <w:rFonts w:ascii="Frutiger 55" w:hAnsi="Frutiger 55"/>
            <w:sz w:val="18"/>
            <w:szCs w:val="18"/>
          </w:rPr>
          <w:t>MISE EN ŒUVRE DES TACHES</w:t>
        </w:r>
      </w:hyperlink>
      <w:r w:rsidR="006D0B9B" w:rsidRPr="00CF33ED">
        <w:rPr>
          <w:rFonts w:ascii="Frutiger 55" w:hAnsi="Frutiger 55"/>
          <w:b/>
          <w:sz w:val="18"/>
          <w:szCs w:val="18"/>
        </w:rPr>
        <w:tab/>
      </w:r>
      <w:hyperlink w:anchor="page15" w:history="1">
        <w:r w:rsidR="006D0B9B" w:rsidRPr="00CF33ED">
          <w:rPr>
            <w:rFonts w:ascii="Frutiger 55" w:hAnsi="Frutiger 55"/>
            <w:b/>
            <w:sz w:val="18"/>
            <w:szCs w:val="18"/>
          </w:rPr>
          <w:t>15</w:t>
        </w:r>
      </w:hyperlink>
    </w:p>
    <w:p w14:paraId="72E733C1"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15" w:history="1">
        <w:r w:rsidR="006D0B9B" w:rsidRPr="00CF33ED">
          <w:rPr>
            <w:rFonts w:ascii="Frutiger 55" w:hAnsi="Frutiger 55"/>
            <w:b/>
            <w:sz w:val="18"/>
            <w:szCs w:val="18"/>
          </w:rPr>
          <w:t xml:space="preserve">ARTICLE 19 - </w:t>
        </w:r>
        <w:r w:rsidR="006D0B9B" w:rsidRPr="00CF33ED">
          <w:rPr>
            <w:rFonts w:ascii="Frutiger 55" w:hAnsi="Frutiger 55"/>
            <w:sz w:val="18"/>
            <w:szCs w:val="18"/>
          </w:rPr>
          <w:t>PERIODE DE MISE EN ŒUVRE DES TACHES</w:t>
        </w:r>
      </w:hyperlink>
      <w:r w:rsidR="006D0B9B" w:rsidRPr="00CF33ED">
        <w:rPr>
          <w:rFonts w:ascii="Frutiger 55" w:hAnsi="Frutiger 55"/>
          <w:b/>
          <w:sz w:val="18"/>
          <w:szCs w:val="18"/>
        </w:rPr>
        <w:tab/>
      </w:r>
      <w:hyperlink w:anchor="page15" w:history="1">
        <w:r w:rsidR="006D0B9B" w:rsidRPr="00CF33ED">
          <w:rPr>
            <w:rFonts w:ascii="Frutiger 55" w:hAnsi="Frutiger 55"/>
            <w:b/>
            <w:sz w:val="18"/>
            <w:szCs w:val="18"/>
          </w:rPr>
          <w:t>15</w:t>
        </w:r>
      </w:hyperlink>
    </w:p>
    <w:p w14:paraId="2AB95678" w14:textId="77777777" w:rsidR="006D0B9B" w:rsidRPr="00CF33ED" w:rsidRDefault="006D0B9B" w:rsidP="00F17B7D">
      <w:pPr>
        <w:widowControl w:val="0"/>
        <w:spacing w:after="0" w:line="240" w:lineRule="auto"/>
        <w:rPr>
          <w:rFonts w:ascii="Frutiger 55" w:hAnsi="Frutiger 55"/>
          <w:sz w:val="18"/>
          <w:szCs w:val="18"/>
        </w:rPr>
      </w:pPr>
    </w:p>
    <w:p w14:paraId="23370E0A"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15" w:history="1">
        <w:r w:rsidR="006D0B9B" w:rsidRPr="00CF33ED">
          <w:rPr>
            <w:rFonts w:ascii="Frutiger 55" w:hAnsi="Frutiger 55"/>
            <w:b/>
            <w:sz w:val="18"/>
            <w:szCs w:val="18"/>
          </w:rPr>
          <w:t xml:space="preserve">ARTICLE 20 - </w:t>
        </w:r>
        <w:r w:rsidR="006D0B9B" w:rsidRPr="00CF33ED">
          <w:rPr>
            <w:rFonts w:ascii="Frutiger 55" w:hAnsi="Frutiger 55"/>
            <w:sz w:val="18"/>
            <w:szCs w:val="18"/>
          </w:rPr>
          <w:t>PROLONGATION DE LA PERIODE DE MISE EN ŒUVRE DES TACHES</w:t>
        </w:r>
      </w:hyperlink>
      <w:r w:rsidR="006D0B9B" w:rsidRPr="00CF33ED">
        <w:rPr>
          <w:rFonts w:ascii="Frutiger 55" w:hAnsi="Frutiger 55"/>
          <w:b/>
          <w:sz w:val="18"/>
          <w:szCs w:val="18"/>
        </w:rPr>
        <w:tab/>
      </w:r>
      <w:hyperlink w:anchor="page15" w:history="1">
        <w:r w:rsidR="006D0B9B" w:rsidRPr="00CF33ED">
          <w:rPr>
            <w:rFonts w:ascii="Frutiger 55" w:hAnsi="Frutiger 55"/>
            <w:b/>
            <w:sz w:val="18"/>
            <w:szCs w:val="18"/>
          </w:rPr>
          <w:t>15</w:t>
        </w:r>
      </w:hyperlink>
    </w:p>
    <w:p w14:paraId="12226450"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16" w:history="1">
        <w:r w:rsidR="006D0B9B" w:rsidRPr="00CF33ED">
          <w:rPr>
            <w:rFonts w:ascii="Frutiger 55" w:hAnsi="Frutiger 55"/>
            <w:b/>
            <w:sz w:val="18"/>
            <w:szCs w:val="18"/>
          </w:rPr>
          <w:t xml:space="preserve">ARTICLE 21 - </w:t>
        </w:r>
        <w:r w:rsidR="006D0B9B" w:rsidRPr="00CF33ED">
          <w:rPr>
            <w:rFonts w:ascii="Frutiger 55" w:hAnsi="Frutiger 55"/>
            <w:sz w:val="18"/>
            <w:szCs w:val="18"/>
          </w:rPr>
          <w:t>RETARDS DANS LA MISE</w:t>
        </w:r>
        <w:r w:rsidR="006D0B9B" w:rsidRPr="00CF33ED">
          <w:rPr>
            <w:rFonts w:ascii="Frutiger 55" w:hAnsi="Frutiger 55"/>
            <w:b/>
            <w:sz w:val="18"/>
            <w:szCs w:val="18"/>
          </w:rPr>
          <w:t xml:space="preserve"> </w:t>
        </w:r>
        <w:r w:rsidR="006D0B9B" w:rsidRPr="00CF33ED">
          <w:rPr>
            <w:rFonts w:ascii="Frutiger 55" w:hAnsi="Frutiger 55"/>
            <w:sz w:val="18"/>
            <w:szCs w:val="18"/>
          </w:rPr>
          <w:t>EN ŒUVRE DES TACHES</w:t>
        </w:r>
      </w:hyperlink>
      <w:r w:rsidR="006D0B9B" w:rsidRPr="00CF33ED">
        <w:rPr>
          <w:rFonts w:ascii="Frutiger 55" w:hAnsi="Frutiger 55"/>
          <w:b/>
          <w:sz w:val="18"/>
          <w:szCs w:val="18"/>
        </w:rPr>
        <w:tab/>
      </w:r>
      <w:hyperlink w:anchor="page16" w:history="1">
        <w:r w:rsidR="006D0B9B" w:rsidRPr="00CF33ED">
          <w:rPr>
            <w:rFonts w:ascii="Frutiger 55" w:hAnsi="Frutiger 55"/>
            <w:b/>
            <w:sz w:val="18"/>
            <w:szCs w:val="18"/>
          </w:rPr>
          <w:t>16</w:t>
        </w:r>
      </w:hyperlink>
    </w:p>
    <w:p w14:paraId="4C6EF9E6"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16" w:history="1">
        <w:r w:rsidR="006D0B9B" w:rsidRPr="00CF33ED">
          <w:rPr>
            <w:rFonts w:ascii="Frutiger 55" w:hAnsi="Frutiger 55"/>
            <w:b/>
            <w:sz w:val="18"/>
            <w:szCs w:val="18"/>
          </w:rPr>
          <w:t xml:space="preserve">ARTICLE 22 - </w:t>
        </w:r>
        <w:r w:rsidR="006D0B9B" w:rsidRPr="00CF33ED">
          <w:rPr>
            <w:rFonts w:ascii="Frutiger 55" w:hAnsi="Frutiger 55"/>
            <w:sz w:val="18"/>
            <w:szCs w:val="18"/>
          </w:rPr>
          <w:t>MODIFICATIONS</w:t>
        </w:r>
      </w:hyperlink>
      <w:r w:rsidR="006D0B9B" w:rsidRPr="00CF33ED">
        <w:rPr>
          <w:rFonts w:ascii="Frutiger 55" w:hAnsi="Frutiger 55"/>
          <w:b/>
          <w:sz w:val="18"/>
          <w:szCs w:val="18"/>
        </w:rPr>
        <w:tab/>
      </w:r>
      <w:hyperlink w:anchor="page16" w:history="1">
        <w:r w:rsidR="006D0B9B" w:rsidRPr="00CF33ED">
          <w:rPr>
            <w:rFonts w:ascii="Frutiger 55" w:hAnsi="Frutiger 55"/>
            <w:b/>
            <w:sz w:val="18"/>
            <w:szCs w:val="18"/>
          </w:rPr>
          <w:t>16</w:t>
        </w:r>
      </w:hyperlink>
    </w:p>
    <w:p w14:paraId="5875C62B"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18" w:history="1">
        <w:r w:rsidR="006D0B9B" w:rsidRPr="00CF33ED">
          <w:rPr>
            <w:rFonts w:ascii="Frutiger 55" w:hAnsi="Frutiger 55"/>
            <w:b/>
            <w:sz w:val="18"/>
            <w:szCs w:val="18"/>
          </w:rPr>
          <w:t xml:space="preserve">ARTICLE 23 - </w:t>
        </w:r>
        <w:r w:rsidR="006D0B9B" w:rsidRPr="00CF33ED">
          <w:rPr>
            <w:rFonts w:ascii="Frutiger 55" w:hAnsi="Frutiger 55"/>
            <w:sz w:val="18"/>
            <w:szCs w:val="18"/>
          </w:rPr>
          <w:t>SUSPENSION</w:t>
        </w:r>
      </w:hyperlink>
      <w:r w:rsidR="006D0B9B" w:rsidRPr="00CF33ED">
        <w:rPr>
          <w:rFonts w:ascii="Frutiger 55" w:hAnsi="Frutiger 55"/>
          <w:b/>
          <w:sz w:val="18"/>
          <w:szCs w:val="18"/>
        </w:rPr>
        <w:tab/>
      </w:r>
      <w:hyperlink w:anchor="page18" w:history="1">
        <w:r w:rsidR="006D0B9B" w:rsidRPr="00CF33ED">
          <w:rPr>
            <w:rFonts w:ascii="Frutiger 55" w:hAnsi="Frutiger 55"/>
            <w:b/>
            <w:sz w:val="18"/>
            <w:szCs w:val="18"/>
          </w:rPr>
          <w:t>18</w:t>
        </w:r>
      </w:hyperlink>
    </w:p>
    <w:p w14:paraId="394042C1" w14:textId="77777777" w:rsidR="006D0B9B" w:rsidRPr="00CF33ED" w:rsidRDefault="006D0B9B" w:rsidP="00F17B7D">
      <w:pPr>
        <w:widowControl w:val="0"/>
        <w:spacing w:after="0" w:line="240" w:lineRule="auto"/>
        <w:rPr>
          <w:rFonts w:ascii="Frutiger 55" w:hAnsi="Frutiger 55"/>
          <w:sz w:val="18"/>
          <w:szCs w:val="18"/>
        </w:rPr>
      </w:pPr>
    </w:p>
    <w:p w14:paraId="714DA580" w14:textId="77777777" w:rsidR="006D0B9B" w:rsidRPr="00CF33ED" w:rsidRDefault="00BD5147" w:rsidP="00F17B7D">
      <w:pPr>
        <w:widowControl w:val="0"/>
        <w:tabs>
          <w:tab w:val="left" w:leader="dot" w:pos="8860"/>
        </w:tabs>
        <w:spacing w:after="0" w:line="240" w:lineRule="auto"/>
        <w:rPr>
          <w:rFonts w:ascii="Frutiger 55" w:hAnsi="Frutiger 55"/>
          <w:b/>
          <w:sz w:val="18"/>
          <w:szCs w:val="18"/>
        </w:rPr>
      </w:pPr>
      <w:hyperlink w:anchor="page19" w:history="1">
        <w:r w:rsidR="006D0B9B" w:rsidRPr="00CF33ED">
          <w:rPr>
            <w:rFonts w:ascii="Frutiger 55" w:hAnsi="Frutiger 55"/>
            <w:b/>
            <w:sz w:val="18"/>
            <w:szCs w:val="18"/>
          </w:rPr>
          <w:t>MATÉRIAUX ET OUVRAISON</w:t>
        </w:r>
      </w:hyperlink>
      <w:r w:rsidR="006D0B9B" w:rsidRPr="00CF33ED">
        <w:rPr>
          <w:rFonts w:ascii="Frutiger 55" w:hAnsi="Frutiger 55"/>
          <w:b/>
          <w:sz w:val="18"/>
          <w:szCs w:val="18"/>
        </w:rPr>
        <w:tab/>
      </w:r>
      <w:hyperlink w:anchor="page19" w:history="1">
        <w:r w:rsidR="006D0B9B" w:rsidRPr="00CF33ED">
          <w:rPr>
            <w:rFonts w:ascii="Frutiger 55" w:hAnsi="Frutiger 55"/>
            <w:b/>
            <w:sz w:val="18"/>
            <w:szCs w:val="18"/>
          </w:rPr>
          <w:t>19</w:t>
        </w:r>
      </w:hyperlink>
    </w:p>
    <w:p w14:paraId="4AD312F7"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19" w:history="1">
        <w:r w:rsidR="006D0B9B" w:rsidRPr="00CF33ED">
          <w:rPr>
            <w:rFonts w:ascii="Frutiger 55" w:hAnsi="Frutiger 55"/>
            <w:b/>
            <w:sz w:val="18"/>
            <w:szCs w:val="18"/>
          </w:rPr>
          <w:t xml:space="preserve">ARTICLE 24 - </w:t>
        </w:r>
        <w:r w:rsidR="006D0B9B" w:rsidRPr="00CF33ED">
          <w:rPr>
            <w:rFonts w:ascii="Frutiger 55" w:hAnsi="Frutiger 55"/>
            <w:sz w:val="18"/>
            <w:szCs w:val="18"/>
          </w:rPr>
          <w:t>QUALITE DES FOURNITURES</w:t>
        </w:r>
      </w:hyperlink>
      <w:r w:rsidR="006D0B9B" w:rsidRPr="00CF33ED">
        <w:rPr>
          <w:rFonts w:ascii="Frutiger 55" w:hAnsi="Frutiger 55"/>
          <w:b/>
          <w:sz w:val="18"/>
          <w:szCs w:val="18"/>
        </w:rPr>
        <w:tab/>
      </w:r>
      <w:hyperlink w:anchor="page19" w:history="1">
        <w:r w:rsidR="006D0B9B" w:rsidRPr="00CF33ED">
          <w:rPr>
            <w:rFonts w:ascii="Frutiger 55" w:hAnsi="Frutiger 55"/>
            <w:b/>
            <w:sz w:val="18"/>
            <w:szCs w:val="18"/>
          </w:rPr>
          <w:t>19</w:t>
        </w:r>
      </w:hyperlink>
    </w:p>
    <w:p w14:paraId="1E8B6420" w14:textId="77777777" w:rsidR="006D0B9B" w:rsidRPr="00CF33ED" w:rsidRDefault="006D0B9B" w:rsidP="00F17B7D">
      <w:pPr>
        <w:widowControl w:val="0"/>
        <w:spacing w:after="0" w:line="240" w:lineRule="auto"/>
        <w:rPr>
          <w:rFonts w:ascii="Frutiger 55" w:hAnsi="Frutiger 55"/>
          <w:sz w:val="18"/>
          <w:szCs w:val="18"/>
        </w:rPr>
      </w:pPr>
    </w:p>
    <w:p w14:paraId="648CE3A8"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20" w:history="1">
        <w:r w:rsidR="006D0B9B" w:rsidRPr="00CF33ED">
          <w:rPr>
            <w:rFonts w:ascii="Frutiger 55" w:hAnsi="Frutiger 55"/>
            <w:b/>
            <w:sz w:val="18"/>
            <w:szCs w:val="18"/>
          </w:rPr>
          <w:t xml:space="preserve">ARTICLE 25 - </w:t>
        </w:r>
        <w:r w:rsidR="006D0B9B" w:rsidRPr="00CF33ED">
          <w:rPr>
            <w:rFonts w:ascii="Frutiger 55" w:hAnsi="Frutiger 55"/>
            <w:sz w:val="18"/>
            <w:szCs w:val="18"/>
          </w:rPr>
          <w:t>INSPECTION ET TESTS</w:t>
        </w:r>
      </w:hyperlink>
      <w:r w:rsidR="006D0B9B" w:rsidRPr="00CF33ED">
        <w:rPr>
          <w:rFonts w:ascii="Frutiger 55" w:hAnsi="Frutiger 55"/>
          <w:b/>
          <w:sz w:val="18"/>
          <w:szCs w:val="18"/>
        </w:rPr>
        <w:tab/>
      </w:r>
      <w:hyperlink w:anchor="page20" w:history="1">
        <w:r w:rsidR="006D0B9B" w:rsidRPr="00CF33ED">
          <w:rPr>
            <w:rFonts w:ascii="Frutiger 55" w:hAnsi="Frutiger 55"/>
            <w:b/>
            <w:sz w:val="18"/>
            <w:szCs w:val="18"/>
          </w:rPr>
          <w:t>20</w:t>
        </w:r>
      </w:hyperlink>
    </w:p>
    <w:p w14:paraId="0C06A18A" w14:textId="77777777" w:rsidR="006D0B9B" w:rsidRPr="00CF33ED" w:rsidRDefault="006D0B9B" w:rsidP="00F17B7D">
      <w:pPr>
        <w:widowControl w:val="0"/>
        <w:spacing w:after="0" w:line="240" w:lineRule="auto"/>
        <w:rPr>
          <w:rFonts w:ascii="Frutiger 55" w:hAnsi="Frutiger 55"/>
          <w:sz w:val="18"/>
          <w:szCs w:val="18"/>
        </w:rPr>
      </w:pPr>
    </w:p>
    <w:p w14:paraId="756FE81F" w14:textId="77777777" w:rsidR="006D0B9B" w:rsidRPr="00CF33ED" w:rsidRDefault="00BD5147" w:rsidP="00F17B7D">
      <w:pPr>
        <w:widowControl w:val="0"/>
        <w:tabs>
          <w:tab w:val="left" w:leader="dot" w:pos="8860"/>
        </w:tabs>
        <w:spacing w:after="0" w:line="240" w:lineRule="auto"/>
        <w:rPr>
          <w:rFonts w:ascii="Frutiger 55" w:hAnsi="Frutiger 55"/>
          <w:b/>
          <w:sz w:val="18"/>
          <w:szCs w:val="18"/>
        </w:rPr>
      </w:pPr>
      <w:hyperlink w:anchor="page21" w:history="1">
        <w:r w:rsidR="006D0B9B" w:rsidRPr="00CF33ED">
          <w:rPr>
            <w:rFonts w:ascii="Frutiger 55" w:hAnsi="Frutiger 55"/>
            <w:b/>
            <w:sz w:val="18"/>
            <w:szCs w:val="18"/>
          </w:rPr>
          <w:t>PAIEMENTS</w:t>
        </w:r>
      </w:hyperlink>
      <w:r w:rsidR="006D0B9B" w:rsidRPr="00CF33ED">
        <w:rPr>
          <w:rFonts w:ascii="Frutiger 55" w:hAnsi="Frutiger 55"/>
          <w:b/>
          <w:sz w:val="18"/>
          <w:szCs w:val="18"/>
        </w:rPr>
        <w:tab/>
      </w:r>
      <w:hyperlink w:anchor="page21" w:history="1">
        <w:r w:rsidR="006D0B9B" w:rsidRPr="00CF33ED">
          <w:rPr>
            <w:rFonts w:ascii="Frutiger 55" w:hAnsi="Frutiger 55"/>
            <w:b/>
            <w:sz w:val="18"/>
            <w:szCs w:val="18"/>
          </w:rPr>
          <w:t>21</w:t>
        </w:r>
      </w:hyperlink>
    </w:p>
    <w:p w14:paraId="6128E7EB"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21" w:history="1">
        <w:r w:rsidR="006D0B9B" w:rsidRPr="00CF33ED">
          <w:rPr>
            <w:rFonts w:ascii="Frutiger 55" w:hAnsi="Frutiger 55"/>
            <w:b/>
            <w:sz w:val="18"/>
            <w:szCs w:val="18"/>
          </w:rPr>
          <w:t xml:space="preserve">ARTICLE 26 - </w:t>
        </w:r>
        <w:r w:rsidR="006D0B9B" w:rsidRPr="00CF33ED">
          <w:rPr>
            <w:rFonts w:ascii="Frutiger 55" w:hAnsi="Frutiger 55"/>
            <w:sz w:val="18"/>
            <w:szCs w:val="18"/>
          </w:rPr>
          <w:t>PRINCIPES GENERAUX</w:t>
        </w:r>
      </w:hyperlink>
      <w:r w:rsidR="006D0B9B" w:rsidRPr="00CF33ED">
        <w:rPr>
          <w:rFonts w:ascii="Frutiger 55" w:hAnsi="Frutiger 55"/>
          <w:b/>
          <w:sz w:val="18"/>
          <w:szCs w:val="18"/>
        </w:rPr>
        <w:tab/>
      </w:r>
      <w:hyperlink w:anchor="page21" w:history="1">
        <w:r w:rsidR="006D0B9B" w:rsidRPr="00CF33ED">
          <w:rPr>
            <w:rFonts w:ascii="Frutiger 55" w:hAnsi="Frutiger 55"/>
            <w:b/>
            <w:sz w:val="18"/>
            <w:szCs w:val="18"/>
          </w:rPr>
          <w:t>21</w:t>
        </w:r>
      </w:hyperlink>
    </w:p>
    <w:p w14:paraId="7956098B" w14:textId="77777777" w:rsidR="006D0B9B" w:rsidRPr="00CF33ED" w:rsidRDefault="006D0B9B" w:rsidP="00F17B7D">
      <w:pPr>
        <w:widowControl w:val="0"/>
        <w:spacing w:after="0" w:line="240" w:lineRule="auto"/>
        <w:rPr>
          <w:rFonts w:ascii="Frutiger 55" w:hAnsi="Frutiger 55"/>
          <w:sz w:val="18"/>
          <w:szCs w:val="18"/>
        </w:rPr>
      </w:pPr>
    </w:p>
    <w:p w14:paraId="74B91E44"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23" w:history="1">
        <w:r w:rsidR="006D0B9B" w:rsidRPr="00CF33ED">
          <w:rPr>
            <w:rFonts w:ascii="Frutiger 55" w:hAnsi="Frutiger 55"/>
            <w:b/>
            <w:sz w:val="18"/>
            <w:szCs w:val="18"/>
          </w:rPr>
          <w:t xml:space="preserve">ARTICLE 27 - </w:t>
        </w:r>
        <w:r w:rsidR="006D0B9B" w:rsidRPr="00CF33ED">
          <w:rPr>
            <w:rFonts w:ascii="Frutiger 55" w:hAnsi="Frutiger 55"/>
            <w:sz w:val="18"/>
            <w:szCs w:val="18"/>
          </w:rPr>
          <w:t>PAIEMENT AU PROFIT DE TIERS</w:t>
        </w:r>
      </w:hyperlink>
      <w:r w:rsidR="006D0B9B" w:rsidRPr="00CF33ED">
        <w:rPr>
          <w:rFonts w:ascii="Frutiger 55" w:hAnsi="Frutiger 55"/>
          <w:b/>
          <w:sz w:val="18"/>
          <w:szCs w:val="18"/>
        </w:rPr>
        <w:tab/>
      </w:r>
      <w:hyperlink w:anchor="page23" w:history="1">
        <w:r w:rsidR="006D0B9B" w:rsidRPr="00CF33ED">
          <w:rPr>
            <w:rFonts w:ascii="Frutiger 55" w:hAnsi="Frutiger 55"/>
            <w:b/>
            <w:sz w:val="18"/>
            <w:szCs w:val="18"/>
          </w:rPr>
          <w:t>23</w:t>
        </w:r>
      </w:hyperlink>
    </w:p>
    <w:p w14:paraId="7CCB11CF"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23" w:history="1">
        <w:r w:rsidR="006D0B9B" w:rsidRPr="00CF33ED">
          <w:rPr>
            <w:rFonts w:ascii="Frutiger 55" w:hAnsi="Frutiger 55"/>
            <w:b/>
            <w:sz w:val="18"/>
            <w:szCs w:val="18"/>
          </w:rPr>
          <w:t xml:space="preserve">ARTICLE 28 - </w:t>
        </w:r>
        <w:r w:rsidR="006D0B9B" w:rsidRPr="00CF33ED">
          <w:rPr>
            <w:rFonts w:ascii="Frutiger 55" w:hAnsi="Frutiger 55"/>
            <w:sz w:val="18"/>
            <w:szCs w:val="18"/>
          </w:rPr>
          <w:t>RETARDS DE PAIEMENT</w:t>
        </w:r>
      </w:hyperlink>
      <w:r w:rsidR="006D0B9B" w:rsidRPr="00CF33ED">
        <w:rPr>
          <w:rFonts w:ascii="Frutiger 55" w:hAnsi="Frutiger 55"/>
          <w:b/>
          <w:sz w:val="18"/>
          <w:szCs w:val="18"/>
        </w:rPr>
        <w:tab/>
      </w:r>
      <w:hyperlink w:anchor="page23" w:history="1">
        <w:r w:rsidR="006D0B9B" w:rsidRPr="00CF33ED">
          <w:rPr>
            <w:rFonts w:ascii="Frutiger 55" w:hAnsi="Frutiger 55"/>
            <w:b/>
            <w:sz w:val="18"/>
            <w:szCs w:val="18"/>
          </w:rPr>
          <w:t>23</w:t>
        </w:r>
      </w:hyperlink>
    </w:p>
    <w:p w14:paraId="15771CD3" w14:textId="77777777" w:rsidR="006D0B9B" w:rsidRPr="00CF33ED" w:rsidRDefault="006D0B9B" w:rsidP="00F17B7D">
      <w:pPr>
        <w:widowControl w:val="0"/>
        <w:spacing w:after="0" w:line="240" w:lineRule="auto"/>
        <w:rPr>
          <w:rFonts w:ascii="Frutiger 55" w:hAnsi="Frutiger 55"/>
          <w:sz w:val="18"/>
          <w:szCs w:val="18"/>
        </w:rPr>
      </w:pPr>
    </w:p>
    <w:p w14:paraId="1599906A" w14:textId="77777777" w:rsidR="006D0B9B" w:rsidRPr="00CF33ED" w:rsidRDefault="00BD5147" w:rsidP="00F17B7D">
      <w:pPr>
        <w:widowControl w:val="0"/>
        <w:tabs>
          <w:tab w:val="left" w:leader="dot" w:pos="8860"/>
        </w:tabs>
        <w:spacing w:after="0" w:line="240" w:lineRule="auto"/>
        <w:rPr>
          <w:rFonts w:ascii="Frutiger 55" w:hAnsi="Frutiger 55"/>
          <w:b/>
          <w:sz w:val="18"/>
          <w:szCs w:val="18"/>
        </w:rPr>
      </w:pPr>
      <w:hyperlink w:anchor="page24" w:history="1">
        <w:r w:rsidR="006D0B9B" w:rsidRPr="00CF33ED">
          <w:rPr>
            <w:rFonts w:ascii="Frutiger 55" w:hAnsi="Frutiger 55"/>
            <w:b/>
            <w:sz w:val="18"/>
            <w:szCs w:val="18"/>
          </w:rPr>
          <w:t>RÉCEPTION ET ENTRETIEN</w:t>
        </w:r>
      </w:hyperlink>
      <w:r w:rsidR="006D0B9B" w:rsidRPr="00CF33ED">
        <w:rPr>
          <w:rFonts w:ascii="Frutiger 55" w:hAnsi="Frutiger 55"/>
          <w:b/>
          <w:sz w:val="18"/>
          <w:szCs w:val="18"/>
        </w:rPr>
        <w:tab/>
      </w:r>
      <w:hyperlink w:anchor="page24" w:history="1">
        <w:r w:rsidR="006D0B9B" w:rsidRPr="00CF33ED">
          <w:rPr>
            <w:rFonts w:ascii="Frutiger 55" w:hAnsi="Frutiger 55"/>
            <w:b/>
            <w:sz w:val="18"/>
            <w:szCs w:val="18"/>
          </w:rPr>
          <w:t>24</w:t>
        </w:r>
      </w:hyperlink>
    </w:p>
    <w:p w14:paraId="3F45EA1B"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24" w:history="1">
        <w:r w:rsidR="006D0B9B" w:rsidRPr="00CF33ED">
          <w:rPr>
            <w:rFonts w:ascii="Frutiger 55" w:hAnsi="Frutiger 55"/>
            <w:b/>
            <w:sz w:val="18"/>
            <w:szCs w:val="18"/>
          </w:rPr>
          <w:t xml:space="preserve">ARTICLE 29 - </w:t>
        </w:r>
        <w:r w:rsidR="006D0B9B" w:rsidRPr="00CF33ED">
          <w:rPr>
            <w:rFonts w:ascii="Frutiger 55" w:hAnsi="Frutiger 55"/>
            <w:sz w:val="18"/>
            <w:szCs w:val="18"/>
          </w:rPr>
          <w:t>LIVRAISON</w:t>
        </w:r>
      </w:hyperlink>
      <w:r w:rsidR="006D0B9B" w:rsidRPr="00CF33ED">
        <w:rPr>
          <w:rFonts w:ascii="Frutiger 55" w:hAnsi="Frutiger 55"/>
          <w:b/>
          <w:sz w:val="18"/>
          <w:szCs w:val="18"/>
        </w:rPr>
        <w:tab/>
      </w:r>
      <w:hyperlink w:anchor="page24" w:history="1">
        <w:r w:rsidR="006D0B9B" w:rsidRPr="00CF33ED">
          <w:rPr>
            <w:rFonts w:ascii="Frutiger 55" w:hAnsi="Frutiger 55"/>
            <w:b/>
            <w:sz w:val="18"/>
            <w:szCs w:val="18"/>
          </w:rPr>
          <w:t>24</w:t>
        </w:r>
      </w:hyperlink>
    </w:p>
    <w:p w14:paraId="7832DF1A" w14:textId="77777777" w:rsidR="006D0B9B" w:rsidRPr="00CF33ED" w:rsidRDefault="006D0B9B" w:rsidP="00F17B7D">
      <w:pPr>
        <w:widowControl w:val="0"/>
        <w:spacing w:after="0" w:line="240" w:lineRule="auto"/>
        <w:rPr>
          <w:rFonts w:ascii="Frutiger 55" w:hAnsi="Frutiger 55"/>
          <w:sz w:val="18"/>
          <w:szCs w:val="18"/>
        </w:rPr>
      </w:pPr>
    </w:p>
    <w:p w14:paraId="52A5EBB8"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24" w:history="1">
        <w:r w:rsidR="006D0B9B" w:rsidRPr="00CF33ED">
          <w:rPr>
            <w:rFonts w:ascii="Frutiger 55" w:hAnsi="Frutiger 55"/>
            <w:b/>
            <w:sz w:val="18"/>
            <w:szCs w:val="18"/>
          </w:rPr>
          <w:t xml:space="preserve">ARTICLE 30 - </w:t>
        </w:r>
        <w:r w:rsidR="006D0B9B" w:rsidRPr="00CF33ED">
          <w:rPr>
            <w:rFonts w:ascii="Frutiger 55" w:hAnsi="Frutiger 55"/>
            <w:sz w:val="18"/>
            <w:szCs w:val="18"/>
          </w:rPr>
          <w:t>OPERATIONS DE VERIFICATION</w:t>
        </w:r>
      </w:hyperlink>
      <w:r w:rsidR="006D0B9B" w:rsidRPr="00CF33ED">
        <w:rPr>
          <w:rFonts w:ascii="Frutiger 55" w:hAnsi="Frutiger 55"/>
          <w:b/>
          <w:sz w:val="18"/>
          <w:szCs w:val="18"/>
        </w:rPr>
        <w:tab/>
      </w:r>
      <w:hyperlink w:anchor="page24" w:history="1">
        <w:r w:rsidR="006D0B9B" w:rsidRPr="00CF33ED">
          <w:rPr>
            <w:rFonts w:ascii="Frutiger 55" w:hAnsi="Frutiger 55"/>
            <w:b/>
            <w:sz w:val="18"/>
            <w:szCs w:val="18"/>
          </w:rPr>
          <w:t>24</w:t>
        </w:r>
      </w:hyperlink>
    </w:p>
    <w:p w14:paraId="4250D4AD"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25" w:history="1">
        <w:r w:rsidR="006D0B9B" w:rsidRPr="00CF33ED">
          <w:rPr>
            <w:rFonts w:ascii="Frutiger 55" w:hAnsi="Frutiger 55"/>
            <w:b/>
            <w:sz w:val="18"/>
            <w:szCs w:val="18"/>
          </w:rPr>
          <w:t xml:space="preserve">ARTICLE 31 - </w:t>
        </w:r>
        <w:r w:rsidR="006D0B9B" w:rsidRPr="00CF33ED">
          <w:rPr>
            <w:rFonts w:ascii="Frutiger 55" w:hAnsi="Frutiger 55"/>
            <w:sz w:val="18"/>
            <w:szCs w:val="18"/>
          </w:rPr>
          <w:t>RECEPTION PROVISOIRE</w:t>
        </w:r>
      </w:hyperlink>
      <w:r w:rsidR="006D0B9B" w:rsidRPr="00CF33ED">
        <w:rPr>
          <w:rFonts w:ascii="Frutiger 55" w:hAnsi="Frutiger 55"/>
          <w:b/>
          <w:sz w:val="18"/>
          <w:szCs w:val="18"/>
        </w:rPr>
        <w:tab/>
      </w:r>
      <w:hyperlink w:anchor="page25" w:history="1">
        <w:r w:rsidR="006D0B9B" w:rsidRPr="00CF33ED">
          <w:rPr>
            <w:rFonts w:ascii="Frutiger 55" w:hAnsi="Frutiger 55"/>
            <w:b/>
            <w:sz w:val="18"/>
            <w:szCs w:val="18"/>
          </w:rPr>
          <w:t>25</w:t>
        </w:r>
      </w:hyperlink>
    </w:p>
    <w:p w14:paraId="31FBBABA"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26" w:history="1">
        <w:r w:rsidR="006D0B9B" w:rsidRPr="00CF33ED">
          <w:rPr>
            <w:rFonts w:ascii="Frutiger 55" w:hAnsi="Frutiger 55"/>
            <w:b/>
            <w:sz w:val="18"/>
            <w:szCs w:val="18"/>
          </w:rPr>
          <w:t xml:space="preserve">ARTICLE 32 - </w:t>
        </w:r>
        <w:r w:rsidR="006D0B9B" w:rsidRPr="00CF33ED">
          <w:rPr>
            <w:rFonts w:ascii="Frutiger 55" w:hAnsi="Frutiger 55"/>
            <w:sz w:val="18"/>
            <w:szCs w:val="18"/>
          </w:rPr>
          <w:t>OBLIGATIONS AU TITRE DE LA GARANTIE</w:t>
        </w:r>
      </w:hyperlink>
      <w:r w:rsidR="006D0B9B" w:rsidRPr="00CF33ED">
        <w:rPr>
          <w:rFonts w:ascii="Frutiger 55" w:hAnsi="Frutiger 55"/>
          <w:b/>
          <w:sz w:val="18"/>
          <w:szCs w:val="18"/>
        </w:rPr>
        <w:tab/>
      </w:r>
      <w:hyperlink w:anchor="page26" w:history="1">
        <w:r w:rsidR="006D0B9B" w:rsidRPr="00CF33ED">
          <w:rPr>
            <w:rFonts w:ascii="Frutiger 55" w:hAnsi="Frutiger 55"/>
            <w:b/>
            <w:sz w:val="18"/>
            <w:szCs w:val="18"/>
          </w:rPr>
          <w:t>26</w:t>
        </w:r>
      </w:hyperlink>
    </w:p>
    <w:p w14:paraId="21374F28"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27" w:history="1">
        <w:r w:rsidR="006D0B9B" w:rsidRPr="00CF33ED">
          <w:rPr>
            <w:rFonts w:ascii="Frutiger 55" w:hAnsi="Frutiger 55"/>
            <w:b/>
            <w:sz w:val="18"/>
            <w:szCs w:val="18"/>
          </w:rPr>
          <w:t xml:space="preserve">ARTICLE 33 - </w:t>
        </w:r>
        <w:r w:rsidR="006D0B9B" w:rsidRPr="00CF33ED">
          <w:rPr>
            <w:rFonts w:ascii="Frutiger 55" w:hAnsi="Frutiger 55"/>
            <w:sz w:val="18"/>
            <w:szCs w:val="18"/>
          </w:rPr>
          <w:t>SERVICE APRES-VENTE</w:t>
        </w:r>
      </w:hyperlink>
      <w:r w:rsidR="006D0B9B" w:rsidRPr="00CF33ED">
        <w:rPr>
          <w:rFonts w:ascii="Frutiger 55" w:hAnsi="Frutiger 55"/>
          <w:b/>
          <w:sz w:val="18"/>
          <w:szCs w:val="18"/>
        </w:rPr>
        <w:tab/>
      </w:r>
      <w:hyperlink w:anchor="page27" w:history="1">
        <w:r w:rsidR="006D0B9B" w:rsidRPr="00CF33ED">
          <w:rPr>
            <w:rFonts w:ascii="Frutiger 55" w:hAnsi="Frutiger 55"/>
            <w:b/>
            <w:sz w:val="18"/>
            <w:szCs w:val="18"/>
          </w:rPr>
          <w:t>27</w:t>
        </w:r>
      </w:hyperlink>
    </w:p>
    <w:p w14:paraId="61E48659" w14:textId="77777777" w:rsidR="006D0B9B" w:rsidRPr="00CF33ED" w:rsidRDefault="006D0B9B" w:rsidP="00F17B7D">
      <w:pPr>
        <w:widowControl w:val="0"/>
        <w:spacing w:after="0" w:line="240" w:lineRule="auto"/>
        <w:rPr>
          <w:rFonts w:ascii="Frutiger 55" w:hAnsi="Frutiger 55"/>
          <w:sz w:val="18"/>
          <w:szCs w:val="18"/>
        </w:rPr>
      </w:pPr>
    </w:p>
    <w:p w14:paraId="1702F5DA"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27" w:history="1">
        <w:r w:rsidR="006D0B9B" w:rsidRPr="00CF33ED">
          <w:rPr>
            <w:rFonts w:ascii="Frutiger 55" w:hAnsi="Frutiger 55"/>
            <w:b/>
            <w:sz w:val="18"/>
            <w:szCs w:val="18"/>
          </w:rPr>
          <w:t xml:space="preserve">ARTICLE 34 - </w:t>
        </w:r>
        <w:r w:rsidR="006D0B9B" w:rsidRPr="00CF33ED">
          <w:rPr>
            <w:rFonts w:ascii="Frutiger 55" w:hAnsi="Frutiger 55"/>
            <w:sz w:val="18"/>
            <w:szCs w:val="18"/>
          </w:rPr>
          <w:t>RECEPTION DEFINITIVE</w:t>
        </w:r>
      </w:hyperlink>
      <w:r w:rsidR="006D0B9B" w:rsidRPr="00CF33ED">
        <w:rPr>
          <w:rFonts w:ascii="Frutiger 55" w:hAnsi="Frutiger 55"/>
          <w:b/>
          <w:sz w:val="18"/>
          <w:szCs w:val="18"/>
        </w:rPr>
        <w:tab/>
      </w:r>
      <w:hyperlink w:anchor="page27" w:history="1">
        <w:r w:rsidR="006D0B9B" w:rsidRPr="00CF33ED">
          <w:rPr>
            <w:rFonts w:ascii="Frutiger 55" w:hAnsi="Frutiger 55"/>
            <w:b/>
            <w:sz w:val="18"/>
            <w:szCs w:val="18"/>
          </w:rPr>
          <w:t>27</w:t>
        </w:r>
      </w:hyperlink>
    </w:p>
    <w:p w14:paraId="679E66CA" w14:textId="77777777" w:rsidR="006D0B9B" w:rsidRPr="00CF33ED" w:rsidRDefault="00BD5147" w:rsidP="00F17B7D">
      <w:pPr>
        <w:widowControl w:val="0"/>
        <w:tabs>
          <w:tab w:val="left" w:leader="dot" w:pos="8860"/>
        </w:tabs>
        <w:spacing w:after="0" w:line="240" w:lineRule="auto"/>
        <w:rPr>
          <w:rFonts w:ascii="Frutiger 55" w:hAnsi="Frutiger 55"/>
          <w:b/>
          <w:sz w:val="18"/>
          <w:szCs w:val="18"/>
        </w:rPr>
      </w:pPr>
      <w:hyperlink w:anchor="page28" w:history="1">
        <w:r w:rsidR="006D0B9B" w:rsidRPr="00CF33ED">
          <w:rPr>
            <w:rFonts w:ascii="Frutiger 55" w:hAnsi="Frutiger 55"/>
            <w:b/>
            <w:sz w:val="18"/>
            <w:szCs w:val="18"/>
          </w:rPr>
          <w:t>DÉFAUT D'EXÉCUTION ET RÉSILIATION</w:t>
        </w:r>
      </w:hyperlink>
      <w:r w:rsidR="006D0B9B" w:rsidRPr="00CF33ED">
        <w:rPr>
          <w:rFonts w:ascii="Frutiger 55" w:hAnsi="Frutiger 55"/>
          <w:b/>
          <w:sz w:val="18"/>
          <w:szCs w:val="18"/>
        </w:rPr>
        <w:tab/>
      </w:r>
      <w:hyperlink w:anchor="page28" w:history="1">
        <w:r w:rsidR="006D0B9B" w:rsidRPr="00CF33ED">
          <w:rPr>
            <w:rFonts w:ascii="Frutiger 55" w:hAnsi="Frutiger 55"/>
            <w:b/>
            <w:sz w:val="18"/>
            <w:szCs w:val="18"/>
          </w:rPr>
          <w:t>28</w:t>
        </w:r>
      </w:hyperlink>
    </w:p>
    <w:p w14:paraId="42DA2EDF"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28" w:history="1">
        <w:r w:rsidR="006D0B9B" w:rsidRPr="00CF33ED">
          <w:rPr>
            <w:rFonts w:ascii="Frutiger 55" w:hAnsi="Frutiger 55"/>
            <w:b/>
            <w:sz w:val="18"/>
            <w:szCs w:val="18"/>
          </w:rPr>
          <w:t xml:space="preserve">ARTICLE 35 - </w:t>
        </w:r>
        <w:r w:rsidR="006D0B9B" w:rsidRPr="00CF33ED">
          <w:rPr>
            <w:rFonts w:ascii="Frutiger 55" w:hAnsi="Frutiger 55"/>
            <w:sz w:val="18"/>
            <w:szCs w:val="18"/>
          </w:rPr>
          <w:t>DEFAUT D'EXECUTION</w:t>
        </w:r>
      </w:hyperlink>
      <w:r w:rsidR="006D0B9B" w:rsidRPr="00CF33ED">
        <w:rPr>
          <w:rFonts w:ascii="Frutiger 55" w:hAnsi="Frutiger 55"/>
          <w:b/>
          <w:sz w:val="18"/>
          <w:szCs w:val="18"/>
        </w:rPr>
        <w:tab/>
      </w:r>
      <w:hyperlink w:anchor="page28" w:history="1">
        <w:r w:rsidR="006D0B9B" w:rsidRPr="00CF33ED">
          <w:rPr>
            <w:rFonts w:ascii="Frutiger 55" w:hAnsi="Frutiger 55"/>
            <w:b/>
            <w:sz w:val="18"/>
            <w:szCs w:val="18"/>
          </w:rPr>
          <w:t>28</w:t>
        </w:r>
      </w:hyperlink>
    </w:p>
    <w:p w14:paraId="4744F289"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28" w:history="1">
        <w:r w:rsidR="006D0B9B" w:rsidRPr="00CF33ED">
          <w:rPr>
            <w:rFonts w:ascii="Frutiger 55" w:hAnsi="Frutiger 55"/>
            <w:b/>
            <w:sz w:val="18"/>
            <w:szCs w:val="18"/>
          </w:rPr>
          <w:t xml:space="preserve">ARTICLE 36 - </w:t>
        </w:r>
        <w:r w:rsidR="006D0B9B" w:rsidRPr="00CF33ED">
          <w:rPr>
            <w:rFonts w:ascii="Frutiger 55" w:hAnsi="Frutiger 55"/>
            <w:sz w:val="18"/>
            <w:szCs w:val="18"/>
          </w:rPr>
          <w:t>RESILIATION PAR LA BOAD</w:t>
        </w:r>
      </w:hyperlink>
      <w:r w:rsidR="006D0B9B" w:rsidRPr="00CF33ED">
        <w:rPr>
          <w:rFonts w:ascii="Frutiger 55" w:hAnsi="Frutiger 55"/>
          <w:b/>
          <w:sz w:val="18"/>
          <w:szCs w:val="18"/>
        </w:rPr>
        <w:tab/>
      </w:r>
      <w:hyperlink w:anchor="page28" w:history="1">
        <w:r w:rsidR="006D0B9B" w:rsidRPr="00CF33ED">
          <w:rPr>
            <w:rFonts w:ascii="Frutiger 55" w:hAnsi="Frutiger 55"/>
            <w:b/>
            <w:sz w:val="18"/>
            <w:szCs w:val="18"/>
          </w:rPr>
          <w:t>28</w:t>
        </w:r>
      </w:hyperlink>
    </w:p>
    <w:p w14:paraId="3B193D39" w14:textId="77777777" w:rsidR="006D0B9B" w:rsidRPr="00CF33ED" w:rsidRDefault="006D0B9B" w:rsidP="00F17B7D">
      <w:pPr>
        <w:widowControl w:val="0"/>
        <w:spacing w:after="0" w:line="240" w:lineRule="auto"/>
        <w:rPr>
          <w:rFonts w:ascii="Frutiger 55" w:hAnsi="Frutiger 55"/>
          <w:sz w:val="18"/>
          <w:szCs w:val="18"/>
        </w:rPr>
      </w:pPr>
    </w:p>
    <w:p w14:paraId="524E8A2C"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30" w:history="1">
        <w:r w:rsidR="006D0B9B" w:rsidRPr="00CF33ED">
          <w:rPr>
            <w:rFonts w:ascii="Frutiger 55" w:hAnsi="Frutiger 55"/>
            <w:b/>
            <w:sz w:val="18"/>
            <w:szCs w:val="18"/>
          </w:rPr>
          <w:t xml:space="preserve">ARTICLE 37 - </w:t>
        </w:r>
        <w:r w:rsidR="006D0B9B" w:rsidRPr="00CF33ED">
          <w:rPr>
            <w:rFonts w:ascii="Frutiger 55" w:hAnsi="Frutiger 55"/>
            <w:sz w:val="18"/>
            <w:szCs w:val="18"/>
          </w:rPr>
          <w:t>RESILIATION PAR LE CONTRACTANT</w:t>
        </w:r>
      </w:hyperlink>
      <w:r w:rsidR="006D0B9B" w:rsidRPr="00CF33ED">
        <w:rPr>
          <w:rFonts w:ascii="Frutiger 55" w:hAnsi="Frutiger 55"/>
          <w:b/>
          <w:sz w:val="18"/>
          <w:szCs w:val="18"/>
        </w:rPr>
        <w:tab/>
      </w:r>
      <w:hyperlink w:anchor="page30" w:history="1">
        <w:r w:rsidR="006D0B9B" w:rsidRPr="00CF33ED">
          <w:rPr>
            <w:rFonts w:ascii="Frutiger 55" w:hAnsi="Frutiger 55"/>
            <w:b/>
            <w:sz w:val="18"/>
            <w:szCs w:val="18"/>
          </w:rPr>
          <w:t>30</w:t>
        </w:r>
      </w:hyperlink>
    </w:p>
    <w:p w14:paraId="2A17AB5A"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31" w:history="1">
        <w:r w:rsidR="006D0B9B" w:rsidRPr="00CF33ED">
          <w:rPr>
            <w:rFonts w:ascii="Frutiger 55" w:hAnsi="Frutiger 55"/>
            <w:b/>
            <w:sz w:val="18"/>
            <w:szCs w:val="18"/>
          </w:rPr>
          <w:t xml:space="preserve">ARTICLE 38 - </w:t>
        </w:r>
        <w:r w:rsidR="006D0B9B" w:rsidRPr="00CF33ED">
          <w:rPr>
            <w:rFonts w:ascii="Frutiger 55" w:hAnsi="Frutiger 55"/>
            <w:sz w:val="18"/>
            <w:szCs w:val="18"/>
          </w:rPr>
          <w:t>FORCE MAJEURE</w:t>
        </w:r>
      </w:hyperlink>
      <w:r w:rsidR="006D0B9B" w:rsidRPr="00CF33ED">
        <w:rPr>
          <w:rFonts w:ascii="Frutiger 55" w:hAnsi="Frutiger 55"/>
          <w:b/>
          <w:sz w:val="18"/>
          <w:szCs w:val="18"/>
        </w:rPr>
        <w:tab/>
      </w:r>
      <w:hyperlink w:anchor="page31" w:history="1">
        <w:r w:rsidR="006D0B9B" w:rsidRPr="00CF33ED">
          <w:rPr>
            <w:rFonts w:ascii="Frutiger 55" w:hAnsi="Frutiger 55"/>
            <w:b/>
            <w:sz w:val="18"/>
            <w:szCs w:val="18"/>
          </w:rPr>
          <w:t>31</w:t>
        </w:r>
      </w:hyperlink>
    </w:p>
    <w:p w14:paraId="69156EB7"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32" w:history="1">
        <w:r w:rsidR="006D0B9B" w:rsidRPr="00CF33ED">
          <w:rPr>
            <w:rFonts w:ascii="Frutiger 55" w:hAnsi="Frutiger 55"/>
            <w:b/>
            <w:sz w:val="18"/>
            <w:szCs w:val="18"/>
          </w:rPr>
          <w:t xml:space="preserve">ARTICLE 39 - </w:t>
        </w:r>
        <w:r w:rsidR="006D0B9B" w:rsidRPr="00CF33ED">
          <w:rPr>
            <w:rFonts w:ascii="Frutiger 55" w:hAnsi="Frutiger 55"/>
            <w:sz w:val="18"/>
            <w:szCs w:val="18"/>
          </w:rPr>
          <w:t>DECES</w:t>
        </w:r>
      </w:hyperlink>
      <w:r w:rsidR="006D0B9B" w:rsidRPr="00CF33ED">
        <w:rPr>
          <w:rFonts w:ascii="Frutiger 55" w:hAnsi="Frutiger 55"/>
          <w:b/>
          <w:sz w:val="18"/>
          <w:szCs w:val="18"/>
        </w:rPr>
        <w:tab/>
      </w:r>
      <w:hyperlink w:anchor="page32" w:history="1">
        <w:r w:rsidR="006D0B9B" w:rsidRPr="00CF33ED">
          <w:rPr>
            <w:rFonts w:ascii="Frutiger 55" w:hAnsi="Frutiger 55"/>
            <w:b/>
            <w:sz w:val="18"/>
            <w:szCs w:val="18"/>
          </w:rPr>
          <w:t>32</w:t>
        </w:r>
      </w:hyperlink>
    </w:p>
    <w:p w14:paraId="76454635" w14:textId="77777777" w:rsidR="006D0B9B" w:rsidRPr="00CF33ED" w:rsidRDefault="00BD5147" w:rsidP="00F17B7D">
      <w:pPr>
        <w:widowControl w:val="0"/>
        <w:tabs>
          <w:tab w:val="left" w:leader="dot" w:pos="8860"/>
        </w:tabs>
        <w:spacing w:after="0" w:line="240" w:lineRule="auto"/>
        <w:rPr>
          <w:rFonts w:ascii="Frutiger 55" w:hAnsi="Frutiger 55"/>
          <w:b/>
          <w:sz w:val="18"/>
          <w:szCs w:val="18"/>
        </w:rPr>
      </w:pPr>
      <w:hyperlink w:anchor="page32" w:history="1">
        <w:r w:rsidR="006D0B9B" w:rsidRPr="00CF33ED">
          <w:rPr>
            <w:rFonts w:ascii="Frutiger 55" w:hAnsi="Frutiger 55"/>
            <w:b/>
            <w:sz w:val="18"/>
            <w:szCs w:val="18"/>
          </w:rPr>
          <w:t>RÈGLEMENT DES DIFFÉRENDS ET LOI APPLICABLE</w:t>
        </w:r>
      </w:hyperlink>
      <w:r w:rsidR="006D0B9B" w:rsidRPr="00CF33ED">
        <w:rPr>
          <w:rFonts w:ascii="Frutiger 55" w:hAnsi="Frutiger 55"/>
          <w:b/>
          <w:sz w:val="18"/>
          <w:szCs w:val="18"/>
        </w:rPr>
        <w:tab/>
      </w:r>
      <w:hyperlink w:anchor="page32" w:history="1">
        <w:r w:rsidR="006D0B9B" w:rsidRPr="00CF33ED">
          <w:rPr>
            <w:rFonts w:ascii="Frutiger 55" w:hAnsi="Frutiger 55"/>
            <w:b/>
            <w:sz w:val="18"/>
            <w:szCs w:val="18"/>
          </w:rPr>
          <w:t>32</w:t>
        </w:r>
      </w:hyperlink>
    </w:p>
    <w:p w14:paraId="5AA35663"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32" w:history="1">
        <w:r w:rsidR="006D0B9B" w:rsidRPr="00CF33ED">
          <w:rPr>
            <w:rFonts w:ascii="Frutiger 55" w:hAnsi="Frutiger 55"/>
            <w:b/>
            <w:sz w:val="18"/>
            <w:szCs w:val="18"/>
          </w:rPr>
          <w:t xml:space="preserve">ARTICLE 40 - </w:t>
        </w:r>
        <w:r w:rsidR="006D0B9B" w:rsidRPr="00CF33ED">
          <w:rPr>
            <w:rFonts w:ascii="Frutiger 55" w:hAnsi="Frutiger 55"/>
            <w:sz w:val="18"/>
            <w:szCs w:val="18"/>
          </w:rPr>
          <w:t>REGLEMENT DES DIFFERENDS</w:t>
        </w:r>
      </w:hyperlink>
      <w:r w:rsidR="006D0B9B" w:rsidRPr="00CF33ED">
        <w:rPr>
          <w:rFonts w:ascii="Frutiger 55" w:hAnsi="Frutiger 55"/>
          <w:b/>
          <w:sz w:val="18"/>
          <w:szCs w:val="18"/>
        </w:rPr>
        <w:tab/>
      </w:r>
      <w:hyperlink w:anchor="page32" w:history="1">
        <w:r w:rsidR="006D0B9B" w:rsidRPr="00CF33ED">
          <w:rPr>
            <w:rFonts w:ascii="Frutiger 55" w:hAnsi="Frutiger 55"/>
            <w:b/>
            <w:sz w:val="18"/>
            <w:szCs w:val="18"/>
          </w:rPr>
          <w:t>32</w:t>
        </w:r>
      </w:hyperlink>
    </w:p>
    <w:p w14:paraId="47360CF9" w14:textId="77777777" w:rsidR="006D0B9B" w:rsidRPr="00CF33ED" w:rsidRDefault="006D0B9B" w:rsidP="00F17B7D">
      <w:pPr>
        <w:widowControl w:val="0"/>
        <w:spacing w:after="0" w:line="240" w:lineRule="auto"/>
        <w:rPr>
          <w:rFonts w:ascii="Frutiger 55" w:hAnsi="Frutiger 55"/>
          <w:sz w:val="18"/>
          <w:szCs w:val="18"/>
        </w:rPr>
      </w:pPr>
    </w:p>
    <w:p w14:paraId="7F9C93B4"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33" w:history="1">
        <w:r w:rsidR="006D0B9B" w:rsidRPr="00CF33ED">
          <w:rPr>
            <w:rFonts w:ascii="Frutiger 55" w:hAnsi="Frutiger 55"/>
            <w:b/>
            <w:sz w:val="18"/>
            <w:szCs w:val="18"/>
          </w:rPr>
          <w:t xml:space="preserve">ARTICLE 41 - </w:t>
        </w:r>
        <w:r w:rsidR="006D0B9B" w:rsidRPr="00CF33ED">
          <w:rPr>
            <w:rFonts w:ascii="Frutiger 55" w:hAnsi="Frutiger 55"/>
            <w:sz w:val="18"/>
            <w:szCs w:val="18"/>
          </w:rPr>
          <w:t>LOI APPLICABLE</w:t>
        </w:r>
      </w:hyperlink>
      <w:r w:rsidR="006D0B9B" w:rsidRPr="00CF33ED">
        <w:rPr>
          <w:rFonts w:ascii="Frutiger 55" w:hAnsi="Frutiger 55"/>
          <w:b/>
          <w:sz w:val="18"/>
          <w:szCs w:val="18"/>
        </w:rPr>
        <w:tab/>
      </w:r>
      <w:hyperlink w:anchor="page33" w:history="1">
        <w:r w:rsidR="006D0B9B" w:rsidRPr="00CF33ED">
          <w:rPr>
            <w:rFonts w:ascii="Frutiger 55" w:hAnsi="Frutiger 55"/>
            <w:b/>
            <w:sz w:val="18"/>
            <w:szCs w:val="18"/>
          </w:rPr>
          <w:t>33</w:t>
        </w:r>
      </w:hyperlink>
    </w:p>
    <w:p w14:paraId="34DB6C22" w14:textId="77777777" w:rsidR="006D0B9B" w:rsidRPr="00CF33ED" w:rsidRDefault="00BD5147" w:rsidP="00F17B7D">
      <w:pPr>
        <w:widowControl w:val="0"/>
        <w:tabs>
          <w:tab w:val="left" w:leader="dot" w:pos="8860"/>
        </w:tabs>
        <w:spacing w:after="0" w:line="240" w:lineRule="auto"/>
        <w:rPr>
          <w:rFonts w:ascii="Frutiger 55" w:hAnsi="Frutiger 55"/>
          <w:b/>
          <w:sz w:val="18"/>
          <w:szCs w:val="18"/>
        </w:rPr>
      </w:pPr>
      <w:hyperlink w:anchor="page33" w:history="1">
        <w:r w:rsidR="006D0B9B" w:rsidRPr="00CF33ED">
          <w:rPr>
            <w:rFonts w:ascii="Frutiger 55" w:hAnsi="Frutiger 55"/>
            <w:b/>
            <w:sz w:val="18"/>
            <w:szCs w:val="18"/>
          </w:rPr>
          <w:t>DISPOSITIONS FINALES</w:t>
        </w:r>
      </w:hyperlink>
      <w:r w:rsidR="006D0B9B" w:rsidRPr="00CF33ED">
        <w:rPr>
          <w:rFonts w:ascii="Frutiger 55" w:hAnsi="Frutiger 55"/>
          <w:b/>
          <w:sz w:val="18"/>
          <w:szCs w:val="18"/>
        </w:rPr>
        <w:tab/>
      </w:r>
      <w:hyperlink w:anchor="page33" w:history="1">
        <w:r w:rsidR="006D0B9B" w:rsidRPr="00CF33ED">
          <w:rPr>
            <w:rFonts w:ascii="Frutiger 55" w:hAnsi="Frutiger 55"/>
            <w:b/>
            <w:sz w:val="18"/>
            <w:szCs w:val="18"/>
          </w:rPr>
          <w:t>33</w:t>
        </w:r>
      </w:hyperlink>
    </w:p>
    <w:p w14:paraId="60D0250C"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33" w:history="1">
        <w:r w:rsidR="006D0B9B" w:rsidRPr="00CF33ED">
          <w:rPr>
            <w:rFonts w:ascii="Frutiger 55" w:hAnsi="Frutiger 55"/>
            <w:b/>
            <w:sz w:val="18"/>
            <w:szCs w:val="18"/>
          </w:rPr>
          <w:t xml:space="preserve">ARTICLE 42 - </w:t>
        </w:r>
        <w:r w:rsidR="006D0B9B" w:rsidRPr="00CF33ED">
          <w:rPr>
            <w:rFonts w:ascii="Frutiger 55" w:hAnsi="Frutiger 55"/>
            <w:sz w:val="18"/>
            <w:szCs w:val="18"/>
          </w:rPr>
          <w:t>SANCTIONS ADMINISTRATIVES</w:t>
        </w:r>
      </w:hyperlink>
      <w:r w:rsidR="006D0B9B" w:rsidRPr="00CF33ED">
        <w:rPr>
          <w:rFonts w:ascii="Frutiger 55" w:hAnsi="Frutiger 55"/>
          <w:b/>
          <w:sz w:val="18"/>
          <w:szCs w:val="18"/>
        </w:rPr>
        <w:tab/>
      </w:r>
      <w:hyperlink w:anchor="page33" w:history="1">
        <w:r w:rsidR="006D0B9B" w:rsidRPr="00CF33ED">
          <w:rPr>
            <w:rFonts w:ascii="Frutiger 55" w:hAnsi="Frutiger 55"/>
            <w:b/>
            <w:sz w:val="18"/>
            <w:szCs w:val="18"/>
          </w:rPr>
          <w:t>33</w:t>
        </w:r>
      </w:hyperlink>
    </w:p>
    <w:p w14:paraId="2C2A2F40" w14:textId="77777777" w:rsidR="006D0B9B" w:rsidRPr="00CF33ED" w:rsidRDefault="006D0B9B" w:rsidP="00F17B7D">
      <w:pPr>
        <w:widowControl w:val="0"/>
        <w:spacing w:after="0" w:line="240" w:lineRule="auto"/>
        <w:rPr>
          <w:rFonts w:ascii="Frutiger 55" w:hAnsi="Frutiger 55"/>
          <w:sz w:val="18"/>
          <w:szCs w:val="18"/>
        </w:rPr>
      </w:pPr>
    </w:p>
    <w:p w14:paraId="696387AF"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33" w:history="1">
        <w:r w:rsidR="006D0B9B" w:rsidRPr="00CF33ED">
          <w:rPr>
            <w:rFonts w:ascii="Frutiger 55" w:hAnsi="Frutiger 55"/>
            <w:b/>
            <w:sz w:val="18"/>
            <w:szCs w:val="18"/>
          </w:rPr>
          <w:t xml:space="preserve">ARTICLE 43 - </w:t>
        </w:r>
        <w:r w:rsidR="006D0B9B" w:rsidRPr="00CF33ED">
          <w:rPr>
            <w:rFonts w:ascii="Frutiger 55" w:hAnsi="Frutiger 55"/>
            <w:sz w:val="18"/>
            <w:szCs w:val="18"/>
          </w:rPr>
          <w:t>VERIFICATIONS,</w:t>
        </w:r>
        <w:r w:rsidR="006D0B9B" w:rsidRPr="00CF33ED">
          <w:rPr>
            <w:rFonts w:ascii="Frutiger 55" w:hAnsi="Frutiger 55"/>
            <w:b/>
            <w:sz w:val="18"/>
            <w:szCs w:val="18"/>
          </w:rPr>
          <w:t xml:space="preserve"> </w:t>
        </w:r>
        <w:r w:rsidR="006D0B9B" w:rsidRPr="00CF33ED">
          <w:rPr>
            <w:rFonts w:ascii="Frutiger 55" w:hAnsi="Frutiger 55"/>
            <w:sz w:val="18"/>
            <w:szCs w:val="18"/>
          </w:rPr>
          <w:t>CONTROLES ET AUDITS PAR LES ORGANES DE L’UNION EUROPEENNE</w:t>
        </w:r>
      </w:hyperlink>
      <w:r w:rsidR="006D0B9B" w:rsidRPr="00CF33ED">
        <w:rPr>
          <w:rFonts w:ascii="Frutiger 55" w:hAnsi="Frutiger 55"/>
          <w:b/>
          <w:sz w:val="18"/>
          <w:szCs w:val="18"/>
        </w:rPr>
        <w:tab/>
      </w:r>
      <w:hyperlink w:anchor="page33" w:history="1">
        <w:r w:rsidR="006D0B9B" w:rsidRPr="00CF33ED">
          <w:rPr>
            <w:rFonts w:ascii="Frutiger 55" w:hAnsi="Frutiger 55"/>
            <w:b/>
            <w:sz w:val="18"/>
            <w:szCs w:val="18"/>
          </w:rPr>
          <w:t>33</w:t>
        </w:r>
      </w:hyperlink>
    </w:p>
    <w:p w14:paraId="2A5931D2" w14:textId="77777777" w:rsidR="006D0B9B" w:rsidRPr="00CF33ED" w:rsidRDefault="00BD5147" w:rsidP="00F17B7D">
      <w:pPr>
        <w:widowControl w:val="0"/>
        <w:tabs>
          <w:tab w:val="left" w:leader="dot" w:pos="8860"/>
        </w:tabs>
        <w:spacing w:after="0" w:line="240" w:lineRule="auto"/>
        <w:ind w:left="200"/>
        <w:rPr>
          <w:rFonts w:ascii="Frutiger 55" w:hAnsi="Frutiger 55"/>
          <w:b/>
          <w:sz w:val="18"/>
          <w:szCs w:val="18"/>
        </w:rPr>
      </w:pPr>
      <w:hyperlink w:anchor="page34" w:history="1">
        <w:r w:rsidR="006D0B9B" w:rsidRPr="00CF33ED">
          <w:rPr>
            <w:rFonts w:ascii="Frutiger 55" w:hAnsi="Frutiger 55"/>
            <w:b/>
            <w:sz w:val="18"/>
            <w:szCs w:val="18"/>
          </w:rPr>
          <w:t xml:space="preserve">ARTICLE 44 - </w:t>
        </w:r>
        <w:r w:rsidR="006D0B9B" w:rsidRPr="00CF33ED">
          <w:rPr>
            <w:rFonts w:ascii="Frutiger 55" w:hAnsi="Frutiger 55"/>
            <w:sz w:val="18"/>
            <w:szCs w:val="18"/>
          </w:rPr>
          <w:t>PROTECTION DES DONNEES</w:t>
        </w:r>
      </w:hyperlink>
      <w:r w:rsidR="006D0B9B" w:rsidRPr="00CF33ED">
        <w:rPr>
          <w:rFonts w:ascii="Frutiger 55" w:hAnsi="Frutiger 55"/>
          <w:b/>
          <w:sz w:val="18"/>
          <w:szCs w:val="18"/>
        </w:rPr>
        <w:tab/>
      </w:r>
      <w:hyperlink w:anchor="page34" w:history="1">
        <w:r w:rsidR="006D0B9B" w:rsidRPr="00CF33ED">
          <w:rPr>
            <w:rFonts w:ascii="Frutiger 55" w:hAnsi="Frutiger 55"/>
            <w:b/>
            <w:sz w:val="18"/>
            <w:szCs w:val="18"/>
          </w:rPr>
          <w:t>34</w:t>
        </w:r>
      </w:hyperlink>
      <w:bookmarkStart w:id="32" w:name="page2"/>
      <w:bookmarkEnd w:id="32"/>
    </w:p>
    <w:p w14:paraId="3AD918AF" w14:textId="77777777" w:rsidR="006D0B9B" w:rsidRPr="00CF33ED" w:rsidRDefault="006D0B9B" w:rsidP="00F17B7D">
      <w:pPr>
        <w:widowControl w:val="0"/>
        <w:spacing w:line="240" w:lineRule="auto"/>
        <w:ind w:right="20"/>
        <w:jc w:val="center"/>
        <w:rPr>
          <w:rFonts w:ascii="Frutiger 55" w:hAnsi="Frutiger 55"/>
          <w:b/>
          <w:sz w:val="20"/>
          <w:szCs w:val="20"/>
        </w:rPr>
      </w:pPr>
    </w:p>
    <w:p w14:paraId="3594D1C8" w14:textId="77777777" w:rsidR="00EF7EDB" w:rsidRPr="00CF33ED" w:rsidRDefault="00EF7EDB" w:rsidP="00F17B7D">
      <w:pPr>
        <w:widowControl w:val="0"/>
        <w:spacing w:line="240" w:lineRule="auto"/>
        <w:ind w:right="20"/>
        <w:jc w:val="center"/>
        <w:rPr>
          <w:rFonts w:ascii="Frutiger 55" w:hAnsi="Frutiger 55"/>
          <w:b/>
          <w:sz w:val="20"/>
          <w:szCs w:val="20"/>
        </w:rPr>
      </w:pPr>
    </w:p>
    <w:p w14:paraId="2940C830" w14:textId="77777777" w:rsidR="00EF7EDB" w:rsidRPr="00CF33ED" w:rsidRDefault="00EF7EDB" w:rsidP="00F17B7D">
      <w:pPr>
        <w:widowControl w:val="0"/>
        <w:spacing w:line="240" w:lineRule="auto"/>
        <w:ind w:right="20"/>
        <w:jc w:val="center"/>
        <w:rPr>
          <w:rFonts w:ascii="Frutiger 55" w:hAnsi="Frutiger 55"/>
          <w:b/>
          <w:sz w:val="20"/>
          <w:szCs w:val="20"/>
        </w:rPr>
      </w:pPr>
    </w:p>
    <w:p w14:paraId="354CADCF" w14:textId="77777777" w:rsidR="00EF7EDB" w:rsidRPr="00CF33ED" w:rsidRDefault="00EF7EDB" w:rsidP="00F17B7D">
      <w:pPr>
        <w:widowControl w:val="0"/>
        <w:spacing w:line="240" w:lineRule="auto"/>
        <w:ind w:right="20"/>
        <w:jc w:val="center"/>
        <w:rPr>
          <w:rFonts w:ascii="Frutiger 55" w:hAnsi="Frutiger 55"/>
          <w:b/>
          <w:sz w:val="20"/>
          <w:szCs w:val="20"/>
        </w:rPr>
      </w:pPr>
    </w:p>
    <w:p w14:paraId="59B4A5E8" w14:textId="77777777" w:rsidR="00EF7EDB" w:rsidRPr="00CF33ED" w:rsidRDefault="00EF7EDB" w:rsidP="00F17B7D">
      <w:pPr>
        <w:widowControl w:val="0"/>
        <w:spacing w:line="240" w:lineRule="auto"/>
        <w:ind w:right="20"/>
        <w:jc w:val="center"/>
        <w:rPr>
          <w:rFonts w:ascii="Frutiger 55" w:hAnsi="Frutiger 55"/>
          <w:b/>
          <w:sz w:val="20"/>
          <w:szCs w:val="20"/>
        </w:rPr>
      </w:pPr>
    </w:p>
    <w:p w14:paraId="024D889B" w14:textId="77777777" w:rsidR="00EF7EDB" w:rsidRPr="00CF33ED" w:rsidRDefault="00EF7EDB" w:rsidP="00F17B7D">
      <w:pPr>
        <w:widowControl w:val="0"/>
        <w:spacing w:line="240" w:lineRule="auto"/>
        <w:ind w:right="20"/>
        <w:jc w:val="center"/>
        <w:rPr>
          <w:rFonts w:ascii="Frutiger 55" w:hAnsi="Frutiger 55"/>
          <w:b/>
          <w:sz w:val="20"/>
          <w:szCs w:val="20"/>
        </w:rPr>
      </w:pPr>
    </w:p>
    <w:p w14:paraId="737E552F" w14:textId="77777777" w:rsidR="00EF7EDB" w:rsidRPr="00CF33ED" w:rsidRDefault="00EF7EDB" w:rsidP="00F17B7D">
      <w:pPr>
        <w:widowControl w:val="0"/>
        <w:spacing w:line="240" w:lineRule="auto"/>
        <w:ind w:right="20"/>
        <w:jc w:val="center"/>
        <w:rPr>
          <w:rFonts w:ascii="Frutiger 55" w:hAnsi="Frutiger 55"/>
          <w:b/>
          <w:sz w:val="20"/>
          <w:szCs w:val="20"/>
        </w:rPr>
      </w:pPr>
    </w:p>
    <w:p w14:paraId="5096D2BA" w14:textId="77777777" w:rsidR="00EF7EDB" w:rsidRPr="00CF33ED" w:rsidRDefault="00EF7EDB" w:rsidP="00F17B7D">
      <w:pPr>
        <w:widowControl w:val="0"/>
        <w:spacing w:line="240" w:lineRule="auto"/>
        <w:ind w:right="20"/>
        <w:jc w:val="center"/>
        <w:rPr>
          <w:rFonts w:ascii="Frutiger 55" w:hAnsi="Frutiger 55"/>
          <w:b/>
          <w:sz w:val="20"/>
          <w:szCs w:val="20"/>
        </w:rPr>
      </w:pPr>
    </w:p>
    <w:p w14:paraId="451F14A5" w14:textId="77777777" w:rsidR="00EF7EDB" w:rsidRPr="00CF33ED" w:rsidRDefault="00EF7EDB" w:rsidP="00F17B7D">
      <w:pPr>
        <w:widowControl w:val="0"/>
        <w:spacing w:line="240" w:lineRule="auto"/>
        <w:ind w:right="20"/>
        <w:jc w:val="center"/>
        <w:rPr>
          <w:rFonts w:ascii="Frutiger 55" w:hAnsi="Frutiger 55"/>
          <w:b/>
          <w:sz w:val="20"/>
          <w:szCs w:val="20"/>
        </w:rPr>
      </w:pPr>
    </w:p>
    <w:p w14:paraId="5467C712" w14:textId="77777777" w:rsidR="00EF7EDB" w:rsidRPr="00CF33ED" w:rsidRDefault="00EF7EDB" w:rsidP="00F17B7D">
      <w:pPr>
        <w:widowControl w:val="0"/>
        <w:spacing w:line="240" w:lineRule="auto"/>
        <w:ind w:right="20"/>
        <w:jc w:val="center"/>
        <w:rPr>
          <w:rFonts w:ascii="Frutiger 55" w:hAnsi="Frutiger 55"/>
          <w:b/>
          <w:sz w:val="20"/>
          <w:szCs w:val="20"/>
        </w:rPr>
      </w:pPr>
    </w:p>
    <w:p w14:paraId="2C4CE22B" w14:textId="77777777" w:rsidR="00EF7EDB" w:rsidRPr="00CF33ED" w:rsidRDefault="00EF7EDB" w:rsidP="00F17B7D">
      <w:pPr>
        <w:widowControl w:val="0"/>
        <w:spacing w:line="240" w:lineRule="auto"/>
        <w:ind w:right="20"/>
        <w:jc w:val="center"/>
        <w:rPr>
          <w:rFonts w:ascii="Frutiger 55" w:hAnsi="Frutiger 55"/>
          <w:b/>
          <w:sz w:val="20"/>
          <w:szCs w:val="20"/>
        </w:rPr>
      </w:pPr>
    </w:p>
    <w:p w14:paraId="1C8D634A" w14:textId="77777777" w:rsidR="00EF7EDB" w:rsidRPr="00CF33ED" w:rsidRDefault="00EF7EDB" w:rsidP="00F17B7D">
      <w:pPr>
        <w:widowControl w:val="0"/>
        <w:spacing w:line="240" w:lineRule="auto"/>
        <w:ind w:right="20"/>
        <w:jc w:val="center"/>
        <w:rPr>
          <w:rFonts w:ascii="Frutiger 55" w:hAnsi="Frutiger 55"/>
          <w:b/>
          <w:sz w:val="20"/>
          <w:szCs w:val="20"/>
        </w:rPr>
      </w:pPr>
    </w:p>
    <w:p w14:paraId="7726D549" w14:textId="77777777" w:rsidR="00EF7EDB" w:rsidRPr="00CF33ED" w:rsidRDefault="00EF7EDB" w:rsidP="00F17B7D">
      <w:pPr>
        <w:widowControl w:val="0"/>
        <w:spacing w:line="240" w:lineRule="auto"/>
        <w:ind w:right="20"/>
        <w:jc w:val="center"/>
        <w:rPr>
          <w:rFonts w:ascii="Frutiger 55" w:hAnsi="Frutiger 55"/>
          <w:b/>
          <w:sz w:val="20"/>
          <w:szCs w:val="20"/>
        </w:rPr>
      </w:pPr>
    </w:p>
    <w:p w14:paraId="27D155B2" w14:textId="77777777" w:rsidR="00EF7EDB" w:rsidRPr="00CF33ED" w:rsidRDefault="00EF7EDB" w:rsidP="00F17B7D">
      <w:pPr>
        <w:widowControl w:val="0"/>
        <w:spacing w:line="240" w:lineRule="auto"/>
        <w:ind w:right="20"/>
        <w:jc w:val="center"/>
        <w:rPr>
          <w:rFonts w:ascii="Frutiger 55" w:hAnsi="Frutiger 55"/>
          <w:b/>
          <w:sz w:val="20"/>
          <w:szCs w:val="20"/>
        </w:rPr>
      </w:pPr>
    </w:p>
    <w:p w14:paraId="24D15107" w14:textId="77777777" w:rsidR="00EF7EDB" w:rsidRPr="00CF33ED" w:rsidRDefault="00EF7EDB" w:rsidP="00F17B7D">
      <w:pPr>
        <w:widowControl w:val="0"/>
        <w:spacing w:line="240" w:lineRule="auto"/>
        <w:ind w:right="20"/>
        <w:jc w:val="center"/>
        <w:rPr>
          <w:rFonts w:ascii="Frutiger 55" w:hAnsi="Frutiger 55"/>
          <w:b/>
          <w:sz w:val="20"/>
          <w:szCs w:val="20"/>
        </w:rPr>
      </w:pPr>
    </w:p>
    <w:p w14:paraId="0D1E3856" w14:textId="77777777" w:rsidR="00EF7EDB" w:rsidRPr="00CF33ED" w:rsidRDefault="00EF7EDB" w:rsidP="00F17B7D">
      <w:pPr>
        <w:widowControl w:val="0"/>
        <w:spacing w:line="240" w:lineRule="auto"/>
        <w:ind w:right="20"/>
        <w:jc w:val="center"/>
        <w:rPr>
          <w:rFonts w:ascii="Frutiger 55" w:hAnsi="Frutiger 55"/>
          <w:b/>
          <w:sz w:val="20"/>
          <w:szCs w:val="20"/>
        </w:rPr>
      </w:pPr>
    </w:p>
    <w:p w14:paraId="5B63F6F5" w14:textId="77777777" w:rsidR="00EF7EDB" w:rsidRPr="00CF33ED" w:rsidRDefault="00EF7EDB" w:rsidP="00F17B7D">
      <w:pPr>
        <w:widowControl w:val="0"/>
        <w:spacing w:line="240" w:lineRule="auto"/>
        <w:ind w:right="20"/>
        <w:jc w:val="center"/>
        <w:rPr>
          <w:rFonts w:ascii="Frutiger 55" w:hAnsi="Frutiger 55"/>
          <w:b/>
          <w:sz w:val="20"/>
          <w:szCs w:val="20"/>
        </w:rPr>
      </w:pPr>
    </w:p>
    <w:p w14:paraId="25060C4B" w14:textId="77777777" w:rsidR="00EF7EDB" w:rsidRPr="00CF33ED" w:rsidRDefault="00EF7EDB" w:rsidP="00F17B7D">
      <w:pPr>
        <w:widowControl w:val="0"/>
        <w:spacing w:line="240" w:lineRule="auto"/>
        <w:ind w:right="20"/>
        <w:jc w:val="center"/>
        <w:rPr>
          <w:rFonts w:ascii="Frutiger 55" w:hAnsi="Frutiger 55"/>
          <w:b/>
          <w:sz w:val="20"/>
          <w:szCs w:val="20"/>
        </w:rPr>
      </w:pPr>
    </w:p>
    <w:p w14:paraId="74125350" w14:textId="77777777" w:rsidR="00EF7EDB" w:rsidRPr="00CF33ED" w:rsidRDefault="00EF7EDB" w:rsidP="00F17B7D">
      <w:pPr>
        <w:widowControl w:val="0"/>
        <w:spacing w:line="240" w:lineRule="auto"/>
        <w:ind w:right="20"/>
        <w:jc w:val="center"/>
        <w:rPr>
          <w:rFonts w:ascii="Frutiger 55" w:hAnsi="Frutiger 55"/>
          <w:b/>
          <w:sz w:val="20"/>
          <w:szCs w:val="20"/>
        </w:rPr>
      </w:pPr>
    </w:p>
    <w:p w14:paraId="7E131B7F" w14:textId="77777777" w:rsidR="00EF7EDB" w:rsidRPr="00CF33ED" w:rsidRDefault="00EF7EDB" w:rsidP="00F17B7D">
      <w:pPr>
        <w:widowControl w:val="0"/>
        <w:spacing w:line="240" w:lineRule="auto"/>
        <w:ind w:right="20"/>
        <w:jc w:val="center"/>
        <w:rPr>
          <w:rFonts w:ascii="Frutiger 55" w:hAnsi="Frutiger 55"/>
          <w:b/>
          <w:sz w:val="20"/>
          <w:szCs w:val="20"/>
        </w:rPr>
      </w:pPr>
    </w:p>
    <w:p w14:paraId="3E12C5A8" w14:textId="77777777" w:rsidR="00EF7EDB" w:rsidRPr="00CF33ED" w:rsidRDefault="00EF7EDB" w:rsidP="00F17B7D">
      <w:pPr>
        <w:widowControl w:val="0"/>
        <w:spacing w:line="240" w:lineRule="auto"/>
        <w:ind w:right="20"/>
        <w:jc w:val="center"/>
        <w:rPr>
          <w:rFonts w:ascii="Frutiger 55" w:hAnsi="Frutiger 55"/>
          <w:b/>
          <w:sz w:val="20"/>
          <w:szCs w:val="20"/>
        </w:rPr>
      </w:pPr>
    </w:p>
    <w:p w14:paraId="713594DF" w14:textId="77777777" w:rsidR="00EF7EDB" w:rsidRPr="00CF33ED" w:rsidRDefault="00EF7EDB" w:rsidP="00F17B7D">
      <w:pPr>
        <w:widowControl w:val="0"/>
        <w:spacing w:line="240" w:lineRule="auto"/>
        <w:ind w:right="20"/>
        <w:jc w:val="center"/>
        <w:rPr>
          <w:rFonts w:ascii="Frutiger 55" w:hAnsi="Frutiger 55"/>
          <w:b/>
          <w:sz w:val="20"/>
          <w:szCs w:val="20"/>
        </w:rPr>
      </w:pPr>
    </w:p>
    <w:p w14:paraId="2F9D1CDC" w14:textId="77777777" w:rsidR="00EF7EDB" w:rsidRPr="00CF33ED" w:rsidRDefault="00EF7EDB" w:rsidP="00F17B7D">
      <w:pPr>
        <w:widowControl w:val="0"/>
        <w:spacing w:line="240" w:lineRule="auto"/>
        <w:ind w:right="20"/>
        <w:jc w:val="center"/>
        <w:rPr>
          <w:rFonts w:ascii="Frutiger 55" w:hAnsi="Frutiger 55"/>
          <w:b/>
          <w:sz w:val="20"/>
          <w:szCs w:val="20"/>
        </w:rPr>
      </w:pPr>
    </w:p>
    <w:p w14:paraId="3968E27D" w14:textId="77777777" w:rsidR="00EF7EDB" w:rsidRPr="00CF33ED" w:rsidRDefault="00EF7EDB" w:rsidP="00F17B7D">
      <w:pPr>
        <w:widowControl w:val="0"/>
        <w:spacing w:line="240" w:lineRule="auto"/>
        <w:ind w:right="20"/>
        <w:jc w:val="center"/>
        <w:rPr>
          <w:rFonts w:ascii="Frutiger 55" w:hAnsi="Frutiger 55"/>
          <w:b/>
          <w:sz w:val="20"/>
          <w:szCs w:val="20"/>
        </w:rPr>
      </w:pPr>
    </w:p>
    <w:p w14:paraId="07C5A297" w14:textId="77777777" w:rsidR="00A0612D" w:rsidRPr="00CF33ED" w:rsidRDefault="00A0612D" w:rsidP="00F17B7D">
      <w:pPr>
        <w:widowControl w:val="0"/>
        <w:spacing w:line="240" w:lineRule="auto"/>
        <w:ind w:right="20"/>
        <w:jc w:val="center"/>
        <w:rPr>
          <w:rFonts w:ascii="Frutiger 55" w:hAnsi="Frutiger 55"/>
          <w:b/>
          <w:sz w:val="20"/>
          <w:szCs w:val="20"/>
        </w:rPr>
      </w:pPr>
    </w:p>
    <w:p w14:paraId="43FB31C7" w14:textId="77777777" w:rsidR="00A0612D" w:rsidRPr="00CF33ED" w:rsidRDefault="00A0612D" w:rsidP="00F17B7D">
      <w:pPr>
        <w:widowControl w:val="0"/>
        <w:spacing w:line="240" w:lineRule="auto"/>
        <w:ind w:right="20"/>
        <w:jc w:val="center"/>
        <w:rPr>
          <w:rFonts w:ascii="Frutiger 55" w:hAnsi="Frutiger 55"/>
          <w:b/>
          <w:sz w:val="20"/>
          <w:szCs w:val="20"/>
        </w:rPr>
      </w:pPr>
    </w:p>
    <w:p w14:paraId="16B17E9B" w14:textId="77777777" w:rsidR="00EF7EDB" w:rsidRPr="00CF33ED" w:rsidRDefault="00EF7EDB" w:rsidP="00F17B7D">
      <w:pPr>
        <w:widowControl w:val="0"/>
        <w:spacing w:line="240" w:lineRule="auto"/>
        <w:ind w:right="20"/>
        <w:jc w:val="center"/>
        <w:rPr>
          <w:rFonts w:ascii="Frutiger 55" w:hAnsi="Frutiger 55"/>
          <w:b/>
          <w:sz w:val="20"/>
          <w:szCs w:val="20"/>
        </w:rPr>
      </w:pPr>
    </w:p>
    <w:p w14:paraId="3252B595" w14:textId="77777777" w:rsidR="00EF7EDB" w:rsidRPr="00CF33ED" w:rsidRDefault="00EF7EDB" w:rsidP="00F17B7D">
      <w:pPr>
        <w:widowControl w:val="0"/>
        <w:spacing w:line="240" w:lineRule="auto"/>
        <w:ind w:right="20"/>
        <w:jc w:val="center"/>
        <w:rPr>
          <w:rFonts w:ascii="Frutiger 55" w:hAnsi="Frutiger 55"/>
          <w:b/>
          <w:sz w:val="20"/>
          <w:szCs w:val="20"/>
        </w:rPr>
      </w:pPr>
    </w:p>
    <w:p w14:paraId="2A0CF497" w14:textId="77777777" w:rsidR="006D0B9B" w:rsidRPr="00CF33ED" w:rsidRDefault="006D0B9B" w:rsidP="00F17B7D">
      <w:pPr>
        <w:widowControl w:val="0"/>
        <w:spacing w:line="240" w:lineRule="auto"/>
        <w:ind w:right="20"/>
        <w:jc w:val="center"/>
        <w:rPr>
          <w:rFonts w:ascii="Frutiger 55" w:hAnsi="Frutiger 55"/>
          <w:b/>
          <w:sz w:val="20"/>
          <w:szCs w:val="20"/>
        </w:rPr>
      </w:pPr>
      <w:r w:rsidRPr="00CF33ED">
        <w:rPr>
          <w:rFonts w:ascii="Frutiger 55" w:hAnsi="Frutiger 55"/>
          <w:b/>
          <w:sz w:val="20"/>
          <w:szCs w:val="20"/>
        </w:rPr>
        <w:t>DISPOSITIONS PRÉLIMINAIRES</w:t>
      </w:r>
    </w:p>
    <w:p w14:paraId="4E100811" w14:textId="77777777" w:rsidR="006D0B9B" w:rsidRPr="00CF33ED" w:rsidRDefault="006D0B9B" w:rsidP="00F17B7D">
      <w:pPr>
        <w:widowControl w:val="0"/>
        <w:spacing w:line="240" w:lineRule="auto"/>
        <w:jc w:val="both"/>
        <w:rPr>
          <w:rFonts w:ascii="Frutiger 55" w:hAnsi="Frutiger 55"/>
          <w:b/>
          <w:sz w:val="20"/>
          <w:szCs w:val="20"/>
        </w:rPr>
      </w:pPr>
      <w:r w:rsidRPr="00CF33ED">
        <w:rPr>
          <w:rFonts w:ascii="Frutiger 55" w:hAnsi="Frutiger 55"/>
          <w:b/>
          <w:sz w:val="20"/>
          <w:szCs w:val="20"/>
        </w:rPr>
        <w:t xml:space="preserve">Article 1 </w:t>
      </w:r>
      <w:r w:rsidR="00EF7EDB" w:rsidRPr="00CF33ED">
        <w:rPr>
          <w:rFonts w:ascii="Frutiger 55" w:hAnsi="Frutiger 55"/>
          <w:b/>
          <w:sz w:val="20"/>
          <w:szCs w:val="20"/>
        </w:rPr>
        <w:t>-</w:t>
      </w:r>
      <w:r w:rsidRPr="00CF33ED">
        <w:rPr>
          <w:rFonts w:ascii="Frutiger 55" w:hAnsi="Frutiger 55"/>
          <w:b/>
          <w:sz w:val="20"/>
          <w:szCs w:val="20"/>
        </w:rPr>
        <w:t xml:space="preserve"> Définitions</w:t>
      </w:r>
    </w:p>
    <w:p w14:paraId="58124B64" w14:textId="77777777" w:rsidR="006D0B9B" w:rsidRPr="00CF33ED" w:rsidRDefault="006D0B9B" w:rsidP="00F17B7D">
      <w:pPr>
        <w:widowControl w:val="0"/>
        <w:tabs>
          <w:tab w:val="left" w:pos="0"/>
        </w:tabs>
        <w:spacing w:line="240" w:lineRule="auto"/>
        <w:ind w:right="20"/>
        <w:jc w:val="both"/>
        <w:rPr>
          <w:rFonts w:ascii="Frutiger 55" w:hAnsi="Frutiger 55"/>
          <w:sz w:val="20"/>
          <w:szCs w:val="20"/>
        </w:rPr>
      </w:pPr>
      <w:r w:rsidRPr="00CF33ED">
        <w:rPr>
          <w:rFonts w:ascii="Frutiger 55" w:hAnsi="Frutiger 55"/>
          <w:sz w:val="20"/>
          <w:szCs w:val="20"/>
        </w:rPr>
        <w:t>1.1. Les titres et sous-titres des présentes conditions générales ne sont pas réputés faire partie intégrante de celles-ci et ne sont pas pris en considération pour l'interprétation du marché.</w:t>
      </w:r>
    </w:p>
    <w:p w14:paraId="50E325A7" w14:textId="77777777" w:rsidR="006D0B9B" w:rsidRPr="00CF33ED" w:rsidRDefault="006D0B9B" w:rsidP="00F17B7D">
      <w:pPr>
        <w:widowControl w:val="0"/>
        <w:tabs>
          <w:tab w:val="left" w:pos="0"/>
        </w:tabs>
        <w:spacing w:line="240" w:lineRule="auto"/>
        <w:ind w:right="20"/>
        <w:jc w:val="both"/>
        <w:rPr>
          <w:rFonts w:ascii="Frutiger 55" w:hAnsi="Frutiger 55"/>
          <w:sz w:val="20"/>
          <w:szCs w:val="20"/>
        </w:rPr>
      </w:pPr>
      <w:r w:rsidRPr="00CF33ED">
        <w:rPr>
          <w:rFonts w:ascii="Frutiger 55" w:hAnsi="Frutiger 55"/>
          <w:sz w:val="20"/>
          <w:szCs w:val="20"/>
        </w:rPr>
        <w:t>1.2. Lorsque le contexte le permet, les mots au singulier sont réputés inclure le pluriel et inversement, et les mots au masculin sont réputés inclure le féminin et inversement.</w:t>
      </w:r>
    </w:p>
    <w:p w14:paraId="352847D8" w14:textId="77777777" w:rsidR="006D0B9B" w:rsidRPr="00CF33ED" w:rsidRDefault="006D0B9B" w:rsidP="00F17B7D">
      <w:pPr>
        <w:widowControl w:val="0"/>
        <w:tabs>
          <w:tab w:val="left" w:pos="0"/>
        </w:tabs>
        <w:spacing w:line="240" w:lineRule="auto"/>
        <w:ind w:right="20"/>
        <w:jc w:val="both"/>
        <w:rPr>
          <w:rFonts w:ascii="Frutiger 55" w:hAnsi="Frutiger 55"/>
          <w:sz w:val="20"/>
          <w:szCs w:val="20"/>
        </w:rPr>
      </w:pPr>
      <w:r w:rsidRPr="00CF33ED">
        <w:rPr>
          <w:rFonts w:ascii="Frutiger 55" w:hAnsi="Frutiger 55"/>
          <w:sz w:val="20"/>
          <w:szCs w:val="20"/>
        </w:rPr>
        <w:t>1.3. Les mots désignant des personnes ou des parties incluent les sociétés et entreprises et tout organis</w:t>
      </w:r>
      <w:r w:rsidR="002B18DE" w:rsidRPr="00CF33ED">
        <w:rPr>
          <w:rFonts w:ascii="Frutiger 55" w:hAnsi="Frutiger 55"/>
          <w:sz w:val="20"/>
          <w:szCs w:val="20"/>
        </w:rPr>
        <w:t>me ayant la capacité juridique.</w:t>
      </w:r>
    </w:p>
    <w:p w14:paraId="6558EA94" w14:textId="77777777" w:rsidR="006D0B9B" w:rsidRPr="00CF33ED" w:rsidRDefault="006D0B9B" w:rsidP="00F17B7D">
      <w:pPr>
        <w:widowControl w:val="0"/>
        <w:spacing w:line="240" w:lineRule="auto"/>
        <w:jc w:val="both"/>
        <w:rPr>
          <w:rFonts w:ascii="Frutiger 55" w:hAnsi="Frutiger 55"/>
          <w:b/>
          <w:sz w:val="20"/>
          <w:szCs w:val="20"/>
        </w:rPr>
      </w:pPr>
      <w:r w:rsidRPr="00CF33ED">
        <w:rPr>
          <w:rFonts w:ascii="Frutiger 55" w:hAnsi="Frutiger 55"/>
          <w:b/>
          <w:sz w:val="20"/>
          <w:szCs w:val="20"/>
        </w:rPr>
        <w:t>Article 2 - Langue applicable au marché</w:t>
      </w:r>
    </w:p>
    <w:p w14:paraId="1F2C2A0D" w14:textId="77777777" w:rsidR="006D0B9B" w:rsidRPr="00CF33ED" w:rsidRDefault="006D0B9B" w:rsidP="00F17B7D">
      <w:pPr>
        <w:widowControl w:val="0"/>
        <w:tabs>
          <w:tab w:val="left" w:pos="0"/>
        </w:tabs>
        <w:spacing w:line="240" w:lineRule="auto"/>
        <w:ind w:right="20"/>
        <w:jc w:val="both"/>
        <w:rPr>
          <w:rFonts w:ascii="Frutiger 55" w:hAnsi="Frutiger 55"/>
          <w:sz w:val="20"/>
          <w:szCs w:val="20"/>
        </w:rPr>
      </w:pPr>
      <w:r w:rsidRPr="00CF33ED">
        <w:rPr>
          <w:rFonts w:ascii="Frutiger 55" w:hAnsi="Frutiger 55"/>
          <w:sz w:val="20"/>
          <w:szCs w:val="20"/>
        </w:rPr>
        <w:t>2.1. La langue applicable au marché et à toutes les communications entre le Contractant et la BOAD est telle qu'indiquée dans les conditions particulières.</w:t>
      </w:r>
    </w:p>
    <w:p w14:paraId="7C55F8FB" w14:textId="77777777" w:rsidR="006D0B9B" w:rsidRPr="00CF33ED" w:rsidRDefault="006D0B9B" w:rsidP="00F17B7D">
      <w:pPr>
        <w:widowControl w:val="0"/>
        <w:spacing w:line="240" w:lineRule="auto"/>
        <w:jc w:val="both"/>
        <w:rPr>
          <w:rFonts w:ascii="Frutiger 55" w:hAnsi="Frutiger 55"/>
          <w:b/>
          <w:sz w:val="20"/>
          <w:szCs w:val="20"/>
        </w:rPr>
      </w:pPr>
      <w:r w:rsidRPr="00CF33ED">
        <w:rPr>
          <w:rFonts w:ascii="Frutiger 55" w:hAnsi="Frutiger 55"/>
          <w:b/>
          <w:sz w:val="20"/>
          <w:szCs w:val="20"/>
        </w:rPr>
        <w:t>Article 3 - Ordre hiérarchique des documents contractuels</w:t>
      </w:r>
    </w:p>
    <w:p w14:paraId="093DA13C"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3.1.</w:t>
      </w:r>
      <w:r w:rsidRPr="00CF33ED">
        <w:rPr>
          <w:rFonts w:ascii="Frutiger 55" w:hAnsi="Frutiger 55"/>
          <w:sz w:val="20"/>
          <w:szCs w:val="20"/>
        </w:rPr>
        <w:tab/>
        <w:t>L’ordre hiérarchique des documents contractuels est celui qui est stipulé dans le contrat.</w:t>
      </w:r>
    </w:p>
    <w:p w14:paraId="1C5F2B94" w14:textId="77777777" w:rsidR="006D0B9B" w:rsidRPr="00CF33ED" w:rsidRDefault="006D0B9B" w:rsidP="00F17B7D">
      <w:pPr>
        <w:widowControl w:val="0"/>
        <w:spacing w:line="240" w:lineRule="auto"/>
        <w:jc w:val="both"/>
        <w:rPr>
          <w:rFonts w:ascii="Frutiger 55" w:hAnsi="Frutiger 55"/>
          <w:b/>
          <w:sz w:val="20"/>
          <w:szCs w:val="20"/>
        </w:rPr>
      </w:pPr>
      <w:r w:rsidRPr="00CF33ED">
        <w:rPr>
          <w:rFonts w:ascii="Frutiger 55" w:hAnsi="Frutiger 55"/>
          <w:b/>
          <w:sz w:val="20"/>
          <w:szCs w:val="20"/>
        </w:rPr>
        <w:t>Article 4 - Communications</w:t>
      </w:r>
    </w:p>
    <w:p w14:paraId="0A1789C3"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4.1.</w:t>
      </w:r>
      <w:r w:rsidRPr="00CF33ED">
        <w:rPr>
          <w:rFonts w:ascii="Frutiger 55" w:hAnsi="Frutiger 55"/>
          <w:sz w:val="20"/>
          <w:szCs w:val="20"/>
        </w:rPr>
        <w:tab/>
        <w:t>Toute communication écrite entre la BOAD d'une part, et le Contractant, d'autre part, doit comporter l’intitulé du contrat et son numéro d’identification, et doit être expédiée par courrier, ou courrier électronique ou déposée personnellement aux adresses appropriées indiquées à cette fin par les parties dans les conditions particulières.</w:t>
      </w:r>
    </w:p>
    <w:p w14:paraId="440CABC5"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4.2.</w:t>
      </w:r>
      <w:r w:rsidRPr="00CF33ED">
        <w:rPr>
          <w:rFonts w:ascii="Frutiger 55" w:hAnsi="Frutiger 55"/>
          <w:sz w:val="20"/>
          <w:szCs w:val="20"/>
        </w:rPr>
        <w:tab/>
        <w:t>Si l'expéditeur d'une communication demande un accusé de réception, il l'indique dans sa communication ; il doit demander un accusé de réception chaque fois que la date de réception est assortie d'un délai. En tout état de cause, il devra prendre toutes les dispositions nécessaires pour assurer la réception de sa communication dans les délais.</w:t>
      </w:r>
    </w:p>
    <w:p w14:paraId="35268BAB"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4.3.</w:t>
      </w:r>
      <w:r w:rsidRPr="00CF33ED">
        <w:rPr>
          <w:rFonts w:ascii="Frutiger 55" w:hAnsi="Frutiger 55"/>
          <w:sz w:val="20"/>
          <w:szCs w:val="20"/>
        </w:rPr>
        <w:tab/>
        <w:t xml:space="preserve">Lorsque le marché prévoit, de la part d'une personne, une notification, un préavis, un consentement, une approbation, un agrément, un certificat ou une décision, la notification, le préavis, le consentement, l'approbation, l'agrément, le certificat ou la décision doivent être, sauf dispositions contraires, sous forme écrite, et les termes « notifier », « donner préavis », « consentir », </w:t>
      </w:r>
      <w:r w:rsidRPr="00CF33ED">
        <w:rPr>
          <w:rFonts w:ascii="Frutiger 55" w:hAnsi="Frutiger 55"/>
          <w:sz w:val="20"/>
          <w:szCs w:val="20"/>
        </w:rPr>
        <w:br/>
        <w:t>« approuver », « agréer », « certifier » ou « décider » emportent la même conséquence. Le consentement, l'approbation, l'agrément, le certificat ou la décision ne sont ni refusés ni retardés abusivement.</w:t>
      </w:r>
    </w:p>
    <w:p w14:paraId="22C8F691"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4.4.</w:t>
      </w:r>
      <w:r w:rsidRPr="00CF33ED">
        <w:rPr>
          <w:rFonts w:ascii="Frutiger 55" w:hAnsi="Frutiger 55"/>
          <w:sz w:val="20"/>
          <w:szCs w:val="20"/>
        </w:rPr>
        <w:tab/>
        <w:t>Les instructions ou ordres donnés oralement sont confirmés par écrit.</w:t>
      </w:r>
    </w:p>
    <w:p w14:paraId="12A7CB2E" w14:textId="77777777" w:rsidR="006D0B9B" w:rsidRPr="00CF33ED" w:rsidRDefault="006D0B9B" w:rsidP="00F17B7D">
      <w:pPr>
        <w:widowControl w:val="0"/>
        <w:spacing w:line="240" w:lineRule="auto"/>
        <w:jc w:val="both"/>
        <w:rPr>
          <w:rFonts w:ascii="Frutiger 55" w:hAnsi="Frutiger 55"/>
          <w:b/>
          <w:sz w:val="20"/>
          <w:szCs w:val="20"/>
        </w:rPr>
      </w:pPr>
      <w:bookmarkStart w:id="33" w:name="page3"/>
      <w:bookmarkEnd w:id="33"/>
      <w:r w:rsidRPr="00CF33ED">
        <w:rPr>
          <w:rFonts w:ascii="Frutiger 55" w:hAnsi="Frutiger 55"/>
          <w:b/>
          <w:sz w:val="20"/>
          <w:szCs w:val="20"/>
        </w:rPr>
        <w:t>Article 5 - Cession</w:t>
      </w:r>
    </w:p>
    <w:p w14:paraId="4A2A6785"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5.1.</w:t>
      </w:r>
      <w:r w:rsidRPr="00CF33ED">
        <w:rPr>
          <w:rFonts w:ascii="Frutiger 55" w:hAnsi="Frutiger 55"/>
          <w:sz w:val="20"/>
          <w:szCs w:val="20"/>
        </w:rPr>
        <w:tab/>
        <w:t>Une cession n'est valable que si elle fait l'objet d'une convention écrite par laquelle le Contractant transfère tout ou partie de son marché à un tiers.</w:t>
      </w:r>
    </w:p>
    <w:p w14:paraId="57D241EA"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5.2.</w:t>
      </w:r>
      <w:r w:rsidRPr="00CF33ED">
        <w:rPr>
          <w:rFonts w:ascii="Frutiger 55" w:hAnsi="Frutiger 55"/>
          <w:sz w:val="20"/>
          <w:szCs w:val="20"/>
        </w:rPr>
        <w:tab/>
        <w:t>Le Contractant ne peut, sans l'accord écrit préalable de la BOAD, céder tout ou partie du marché ou tout avantage ou intérêt qui en découle, sauf dans les cas suivants :</w:t>
      </w:r>
    </w:p>
    <w:p w14:paraId="38379DBA" w14:textId="77777777" w:rsidR="006D0B9B" w:rsidRPr="00CF33ED" w:rsidRDefault="006D0B9B" w:rsidP="00F17B7D">
      <w:pPr>
        <w:widowControl w:val="0"/>
        <w:tabs>
          <w:tab w:val="left" w:pos="567"/>
          <w:tab w:val="left" w:pos="1420"/>
        </w:tabs>
        <w:spacing w:line="240" w:lineRule="auto"/>
        <w:ind w:left="284" w:right="20"/>
        <w:jc w:val="both"/>
        <w:rPr>
          <w:rFonts w:ascii="Frutiger 55" w:hAnsi="Frutiger 55"/>
          <w:sz w:val="20"/>
          <w:szCs w:val="20"/>
        </w:rPr>
      </w:pPr>
      <w:r w:rsidRPr="00CF33ED">
        <w:rPr>
          <w:rFonts w:ascii="Frutiger 55" w:hAnsi="Frutiger 55"/>
          <w:sz w:val="20"/>
          <w:szCs w:val="20"/>
        </w:rPr>
        <w:t xml:space="preserve">- la constitution d’une sûreté en faveur des banques du Contractant sur toute somme due ou susceptible de lui être due au titre du marché ; </w:t>
      </w:r>
    </w:p>
    <w:p w14:paraId="48AABBBE" w14:textId="77777777" w:rsidR="006D0B9B" w:rsidRPr="00CF33ED" w:rsidRDefault="006D0B9B" w:rsidP="00F17B7D">
      <w:pPr>
        <w:widowControl w:val="0"/>
        <w:tabs>
          <w:tab w:val="left" w:pos="567"/>
          <w:tab w:val="left" w:pos="1420"/>
        </w:tabs>
        <w:spacing w:line="240" w:lineRule="auto"/>
        <w:ind w:left="284" w:right="20"/>
        <w:jc w:val="both"/>
        <w:rPr>
          <w:rFonts w:ascii="Frutiger 55" w:hAnsi="Frutiger 55"/>
          <w:sz w:val="20"/>
          <w:szCs w:val="20"/>
        </w:rPr>
      </w:pPr>
      <w:r w:rsidRPr="00CF33ED">
        <w:rPr>
          <w:rFonts w:ascii="Frutiger 55" w:hAnsi="Frutiger 55"/>
          <w:sz w:val="20"/>
          <w:szCs w:val="20"/>
        </w:rPr>
        <w:t>- la cession aux assureurs du Contractant du droit de celui-ci d’obtenir réparation par toute personne responsable, lorsque les assureurs ont réparé le préjudice qu’il a subi ou dont il a assumé la responsabilité.</w:t>
      </w:r>
    </w:p>
    <w:p w14:paraId="58F13353"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5.3.</w:t>
      </w:r>
      <w:r w:rsidRPr="00CF33ED">
        <w:rPr>
          <w:rFonts w:ascii="Frutiger 55" w:hAnsi="Frutiger 55"/>
          <w:sz w:val="20"/>
          <w:szCs w:val="20"/>
        </w:rPr>
        <w:tab/>
        <w:t>Aux fins de l'article 5, paragraphe 2, l'approbation d'une cession par la BOAD ne délie pas le Contractant de ses obligations pour la partie du marché déjà exécutée ou pour la partie qui n'a pas été cédée.</w:t>
      </w:r>
    </w:p>
    <w:p w14:paraId="384AE60C"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5.4.</w:t>
      </w:r>
      <w:r w:rsidRPr="00CF33ED">
        <w:rPr>
          <w:rFonts w:ascii="Frutiger 55" w:hAnsi="Frutiger 55"/>
          <w:sz w:val="20"/>
          <w:szCs w:val="20"/>
        </w:rPr>
        <w:tab/>
        <w:t>Si le Contractant a cédé son marché sans autorisation, la BOAD peut, sans mise en demeure, appliquer de plein droit les sanctions pour défaut d'exécution prévues aux articles 35 et 36.</w:t>
      </w:r>
    </w:p>
    <w:p w14:paraId="2C682D9B"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5.5.</w:t>
      </w:r>
      <w:r w:rsidRPr="00CF33ED">
        <w:rPr>
          <w:rFonts w:ascii="Frutiger 55" w:hAnsi="Frutiger 55"/>
          <w:sz w:val="20"/>
          <w:szCs w:val="20"/>
        </w:rPr>
        <w:tab/>
        <w:t>Les cessionnaires doivent satisfaire aux critères d’éligibilité retenus pour la passation du marché et ils ne peuvent être dans aucune des situations d’exclusion indiquées dans le dossier d’appel d’offres.</w:t>
      </w:r>
    </w:p>
    <w:p w14:paraId="33AA6595" w14:textId="77777777" w:rsidR="006D0B9B" w:rsidRPr="00CF33ED" w:rsidRDefault="006D0B9B" w:rsidP="00F17B7D">
      <w:pPr>
        <w:widowControl w:val="0"/>
        <w:spacing w:line="240" w:lineRule="auto"/>
        <w:jc w:val="both"/>
        <w:rPr>
          <w:rFonts w:ascii="Frutiger 55" w:hAnsi="Frutiger 55"/>
          <w:b/>
          <w:sz w:val="20"/>
          <w:szCs w:val="20"/>
        </w:rPr>
      </w:pPr>
      <w:r w:rsidRPr="00CF33ED">
        <w:rPr>
          <w:rFonts w:ascii="Frutiger 55" w:hAnsi="Frutiger 55"/>
          <w:b/>
          <w:sz w:val="20"/>
          <w:szCs w:val="20"/>
        </w:rPr>
        <w:t>Article 6 - Sous-traitance</w:t>
      </w:r>
    </w:p>
    <w:p w14:paraId="2B07C98A" w14:textId="77777777" w:rsidR="006D0B9B" w:rsidRPr="00CF33ED" w:rsidRDefault="006D0B9B" w:rsidP="00F17B7D">
      <w:pPr>
        <w:widowControl w:val="0"/>
        <w:tabs>
          <w:tab w:val="left" w:pos="567"/>
        </w:tabs>
        <w:spacing w:line="240" w:lineRule="auto"/>
        <w:ind w:right="20" w:firstLine="14"/>
        <w:jc w:val="both"/>
        <w:rPr>
          <w:rFonts w:ascii="Frutiger 55" w:hAnsi="Frutiger 55"/>
          <w:sz w:val="20"/>
          <w:szCs w:val="20"/>
        </w:rPr>
      </w:pPr>
      <w:r w:rsidRPr="00CF33ED">
        <w:rPr>
          <w:rFonts w:ascii="Frutiger 55" w:hAnsi="Frutiger 55"/>
          <w:sz w:val="20"/>
          <w:szCs w:val="20"/>
        </w:rPr>
        <w:t>6.1.</w:t>
      </w:r>
      <w:r w:rsidRPr="00CF33ED">
        <w:rPr>
          <w:rFonts w:ascii="Frutiger 55" w:hAnsi="Frutiger 55"/>
          <w:sz w:val="20"/>
          <w:szCs w:val="20"/>
        </w:rPr>
        <w:tab/>
        <w:t>La sous-traitance n'est valable que si elle fait l'objet d'une convention écrite par laquelle le Contractant confie à un tiers l'exécution d'une partie de son marché.</w:t>
      </w:r>
    </w:p>
    <w:p w14:paraId="64CB86C0" w14:textId="77777777" w:rsidR="006D0B9B" w:rsidRPr="00CF33ED" w:rsidRDefault="006D0B9B" w:rsidP="00F17B7D">
      <w:pPr>
        <w:widowControl w:val="0"/>
        <w:tabs>
          <w:tab w:val="left" w:pos="567"/>
        </w:tabs>
        <w:spacing w:line="240" w:lineRule="auto"/>
        <w:ind w:firstLine="14"/>
        <w:jc w:val="both"/>
        <w:rPr>
          <w:rFonts w:ascii="Frutiger 55" w:hAnsi="Frutiger 55"/>
          <w:sz w:val="20"/>
          <w:szCs w:val="20"/>
        </w:rPr>
      </w:pPr>
      <w:r w:rsidRPr="00CF33ED">
        <w:rPr>
          <w:rFonts w:ascii="Frutiger 55" w:hAnsi="Frutiger 55"/>
          <w:sz w:val="20"/>
          <w:szCs w:val="20"/>
        </w:rPr>
        <w:t>6.2.</w:t>
      </w:r>
      <w:r w:rsidRPr="00CF33ED">
        <w:rPr>
          <w:rFonts w:ascii="Frutiger 55" w:hAnsi="Frutiger 55"/>
          <w:sz w:val="20"/>
          <w:szCs w:val="20"/>
        </w:rPr>
        <w:tab/>
        <w:t>Le Contractant demande l'approbation préalable de la BOAD en cas de recours à la sous-traitance. Cette demande doit indiquer les éléments du marché à sous-traiter et l’identité du ou des sous-traitants. La BOAD notifie sa décision au Contractant dans un délai de 30 jours à compter de la réception de la notification et la motive en cas de refus d’autorisation.</w:t>
      </w:r>
    </w:p>
    <w:p w14:paraId="6EFD68DC" w14:textId="77777777" w:rsidR="006D0B9B" w:rsidRPr="00CF33ED" w:rsidRDefault="006D0B9B" w:rsidP="00F17B7D">
      <w:pPr>
        <w:widowControl w:val="0"/>
        <w:tabs>
          <w:tab w:val="left" w:pos="567"/>
        </w:tabs>
        <w:spacing w:line="240" w:lineRule="auto"/>
        <w:ind w:right="20" w:firstLine="14"/>
        <w:jc w:val="both"/>
        <w:rPr>
          <w:rFonts w:ascii="Frutiger 55" w:hAnsi="Frutiger 55"/>
          <w:sz w:val="20"/>
          <w:szCs w:val="20"/>
        </w:rPr>
      </w:pPr>
      <w:r w:rsidRPr="00CF33ED">
        <w:rPr>
          <w:rFonts w:ascii="Frutiger 55" w:hAnsi="Frutiger 55"/>
          <w:sz w:val="20"/>
          <w:szCs w:val="20"/>
        </w:rPr>
        <w:t>6.3.</w:t>
      </w:r>
      <w:r w:rsidRPr="00CF33ED">
        <w:rPr>
          <w:rFonts w:ascii="Frutiger 55" w:hAnsi="Frutiger 55"/>
          <w:sz w:val="20"/>
          <w:szCs w:val="20"/>
        </w:rPr>
        <w:tab/>
        <w:t xml:space="preserve">Les sous-traitants doivent satisfaire aux critères d'éligibilité retenus pour la passation du marché. Ils ne peuvent être dans aucune des situations d’exclusion décrites dans le dossier d’appel d’offres. </w:t>
      </w:r>
    </w:p>
    <w:p w14:paraId="0AACBC75" w14:textId="77777777" w:rsidR="006D0B9B" w:rsidRPr="00CF33ED" w:rsidRDefault="006D0B9B" w:rsidP="00F17B7D">
      <w:pPr>
        <w:widowControl w:val="0"/>
        <w:tabs>
          <w:tab w:val="left" w:pos="567"/>
        </w:tabs>
        <w:spacing w:line="240" w:lineRule="auto"/>
        <w:ind w:firstLine="14"/>
        <w:jc w:val="both"/>
        <w:rPr>
          <w:rFonts w:ascii="Frutiger 55" w:hAnsi="Frutiger 55"/>
          <w:sz w:val="20"/>
          <w:szCs w:val="20"/>
        </w:rPr>
      </w:pPr>
      <w:r w:rsidRPr="00CF33ED">
        <w:rPr>
          <w:rFonts w:ascii="Frutiger 55" w:hAnsi="Frutiger 55"/>
          <w:sz w:val="20"/>
          <w:szCs w:val="20"/>
        </w:rPr>
        <w:t>6.4.</w:t>
      </w:r>
      <w:r w:rsidRPr="00CF33ED">
        <w:rPr>
          <w:rFonts w:ascii="Frutiger 55" w:hAnsi="Frutiger 55"/>
          <w:sz w:val="20"/>
          <w:szCs w:val="20"/>
        </w:rPr>
        <w:tab/>
        <w:t>Un contrat de sous-traitance ne peut créer de relations contractuelles entre un sous-traitant et la BOAD.</w:t>
      </w:r>
    </w:p>
    <w:p w14:paraId="1FC683C9" w14:textId="77777777" w:rsidR="006D0B9B" w:rsidRPr="00CF33ED" w:rsidRDefault="006D0B9B" w:rsidP="00F17B7D">
      <w:pPr>
        <w:widowControl w:val="0"/>
        <w:tabs>
          <w:tab w:val="left" w:pos="567"/>
        </w:tabs>
        <w:spacing w:line="240" w:lineRule="auto"/>
        <w:ind w:firstLine="14"/>
        <w:jc w:val="both"/>
        <w:rPr>
          <w:rFonts w:ascii="Frutiger 55" w:hAnsi="Frutiger 55"/>
          <w:sz w:val="20"/>
          <w:szCs w:val="20"/>
        </w:rPr>
      </w:pPr>
      <w:r w:rsidRPr="00CF33ED">
        <w:rPr>
          <w:rFonts w:ascii="Frutiger 55" w:hAnsi="Frutiger 55"/>
          <w:sz w:val="20"/>
          <w:szCs w:val="20"/>
        </w:rPr>
        <w:t>6.5.</w:t>
      </w:r>
      <w:r w:rsidRPr="00CF33ED">
        <w:rPr>
          <w:rFonts w:ascii="Frutiger 55" w:hAnsi="Frutiger 55"/>
          <w:sz w:val="20"/>
          <w:szCs w:val="20"/>
        </w:rPr>
        <w:tab/>
        <w:t>Le Contractant est responsable des actes, manquements et négligences de ses sous-traitants et de leurs mandataires ou employés, comme s'il s'agissait de ses propres actes, manquements ou négligences ou de ceux de ses mandataires ou employés. L'approbation par la BOAD de la sous-traitance d'une partie du marché ou qu'un sous-traitant mette en œuvre une partie des tâches ne libère le Contractant d'aucune de ses obligations contractuelles.</w:t>
      </w:r>
    </w:p>
    <w:p w14:paraId="1DBA811A" w14:textId="77777777" w:rsidR="006D0B9B" w:rsidRPr="00CF33ED" w:rsidRDefault="006D0B9B" w:rsidP="00F17B7D">
      <w:pPr>
        <w:widowControl w:val="0"/>
        <w:tabs>
          <w:tab w:val="left" w:pos="567"/>
        </w:tabs>
        <w:spacing w:line="240" w:lineRule="auto"/>
        <w:ind w:firstLine="14"/>
        <w:jc w:val="both"/>
        <w:rPr>
          <w:rFonts w:ascii="Frutiger 55" w:hAnsi="Frutiger 55"/>
          <w:sz w:val="20"/>
          <w:szCs w:val="20"/>
        </w:rPr>
      </w:pPr>
      <w:r w:rsidRPr="00CF33ED">
        <w:rPr>
          <w:rFonts w:ascii="Frutiger 55" w:hAnsi="Frutiger 55"/>
          <w:sz w:val="20"/>
          <w:szCs w:val="20"/>
        </w:rPr>
        <w:t>6.6.</w:t>
      </w:r>
      <w:r w:rsidRPr="00CF33ED">
        <w:rPr>
          <w:rFonts w:ascii="Frutiger 55" w:hAnsi="Frutiger 55"/>
          <w:sz w:val="20"/>
          <w:szCs w:val="20"/>
        </w:rPr>
        <w:tab/>
        <w:t>Si un sous-traitant a contracté à l'égard du Contractant, pour les fournitures qu'il a livrées, des obligations dont la durée s'étend au-delà de la période de garantie prévue dans le</w:t>
      </w:r>
      <w:bookmarkStart w:id="34" w:name="page4"/>
      <w:bookmarkEnd w:id="34"/>
      <w:r w:rsidRPr="00CF33ED">
        <w:rPr>
          <w:rFonts w:ascii="Frutiger 55" w:hAnsi="Frutiger 55"/>
          <w:sz w:val="20"/>
          <w:szCs w:val="20"/>
        </w:rPr>
        <w:t xml:space="preserve"> marché, le Contractant doit, à tout moment après l'expiration de cette période, transférer immédiatement à la BOAD, à la demande et aux frais de celui-ci, le bénéfice de ces obligations pour la durée non encore expirée de ces dernières.</w:t>
      </w:r>
    </w:p>
    <w:p w14:paraId="16F77613" w14:textId="77777777" w:rsidR="006D0B9B" w:rsidRPr="00CF33ED" w:rsidRDefault="006D0B9B" w:rsidP="00F17B7D">
      <w:pPr>
        <w:widowControl w:val="0"/>
        <w:tabs>
          <w:tab w:val="left" w:pos="567"/>
        </w:tabs>
        <w:spacing w:line="240" w:lineRule="auto"/>
        <w:ind w:firstLine="14"/>
        <w:jc w:val="both"/>
        <w:rPr>
          <w:rFonts w:ascii="Frutiger 55" w:hAnsi="Frutiger 55"/>
          <w:sz w:val="20"/>
          <w:szCs w:val="20"/>
        </w:rPr>
      </w:pPr>
      <w:r w:rsidRPr="00CF33ED">
        <w:rPr>
          <w:rFonts w:ascii="Frutiger 55" w:hAnsi="Frutiger 55"/>
          <w:sz w:val="20"/>
          <w:szCs w:val="20"/>
        </w:rPr>
        <w:t>6.7.</w:t>
      </w:r>
      <w:r w:rsidRPr="00CF33ED">
        <w:rPr>
          <w:rFonts w:ascii="Frutiger 55" w:hAnsi="Frutiger 55"/>
          <w:sz w:val="20"/>
          <w:szCs w:val="20"/>
        </w:rPr>
        <w:tab/>
        <w:t>Si le Contractant conclut un contrat de sous-traitance sans autorisation, la BOAD peut, sans mise en demeure, appliquer de plein droit les sanctions pour défaut d'exécution prévues aux articles 35 et 36.</w:t>
      </w:r>
    </w:p>
    <w:p w14:paraId="2E797026" w14:textId="77777777" w:rsidR="006D0B9B" w:rsidRPr="00CF33ED" w:rsidRDefault="006D0B9B" w:rsidP="00F17B7D">
      <w:pPr>
        <w:widowControl w:val="0"/>
        <w:tabs>
          <w:tab w:val="left" w:pos="567"/>
        </w:tabs>
        <w:spacing w:line="240" w:lineRule="auto"/>
        <w:ind w:firstLine="14"/>
        <w:jc w:val="both"/>
        <w:rPr>
          <w:rFonts w:ascii="Frutiger 55" w:hAnsi="Frutiger 55"/>
          <w:sz w:val="20"/>
          <w:szCs w:val="20"/>
        </w:rPr>
      </w:pPr>
      <w:r w:rsidRPr="00CF33ED">
        <w:rPr>
          <w:rFonts w:ascii="Frutiger 55" w:hAnsi="Frutiger 55"/>
          <w:sz w:val="20"/>
          <w:szCs w:val="20"/>
        </w:rPr>
        <w:t>6.8.</w:t>
      </w:r>
      <w:r w:rsidRPr="00CF33ED">
        <w:rPr>
          <w:rFonts w:ascii="Frutiger 55" w:hAnsi="Frutiger 55"/>
          <w:sz w:val="20"/>
          <w:szCs w:val="20"/>
        </w:rPr>
        <w:tab/>
        <w:t>Si la BOAD estiment qu'un sous-traitant n'est pas compétent pour exécuter les tâches qui lui ont été assignées, ils peuvent aussitôt demander au Contractant de le remplacer par un sous-traitant possédant une qualification et une expérience que la BOAD juge acceptables ou poursuivre eux-mêmes la réalisation des tâches.</w:t>
      </w:r>
    </w:p>
    <w:p w14:paraId="03D032F5" w14:textId="77777777" w:rsidR="006D0B9B" w:rsidRPr="00CF33ED" w:rsidRDefault="006D0B9B" w:rsidP="00F50B53">
      <w:pPr>
        <w:widowControl w:val="0"/>
        <w:spacing w:after="100" w:line="240" w:lineRule="auto"/>
        <w:jc w:val="center"/>
        <w:rPr>
          <w:rFonts w:ascii="Frutiger 55" w:hAnsi="Frutiger 55"/>
          <w:b/>
          <w:sz w:val="20"/>
          <w:szCs w:val="20"/>
        </w:rPr>
      </w:pPr>
      <w:r w:rsidRPr="00CF33ED">
        <w:rPr>
          <w:rFonts w:ascii="Frutiger 55" w:hAnsi="Frutiger 55"/>
          <w:b/>
          <w:sz w:val="20"/>
          <w:szCs w:val="20"/>
        </w:rPr>
        <w:t>OBLIGATIONS DE LA BOAD</w:t>
      </w:r>
    </w:p>
    <w:p w14:paraId="653F899D" w14:textId="77777777" w:rsidR="006D0B9B" w:rsidRPr="00CF33ED" w:rsidRDefault="006D0B9B" w:rsidP="00F50B53">
      <w:pPr>
        <w:widowControl w:val="0"/>
        <w:spacing w:after="100" w:line="240" w:lineRule="auto"/>
        <w:jc w:val="both"/>
        <w:rPr>
          <w:rFonts w:ascii="Frutiger 55" w:hAnsi="Frutiger 55"/>
          <w:b/>
          <w:sz w:val="20"/>
          <w:szCs w:val="20"/>
        </w:rPr>
      </w:pPr>
      <w:r w:rsidRPr="00CF33ED">
        <w:rPr>
          <w:rFonts w:ascii="Frutiger 55" w:hAnsi="Frutiger 55"/>
          <w:b/>
          <w:sz w:val="20"/>
          <w:szCs w:val="20"/>
        </w:rPr>
        <w:t>Article 7 - Documents à fournir</w:t>
      </w:r>
    </w:p>
    <w:p w14:paraId="518F371B"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7.1.</w:t>
      </w:r>
      <w:r w:rsidRPr="00CF33ED">
        <w:rPr>
          <w:rFonts w:ascii="Frutiger 55" w:hAnsi="Frutiger 55"/>
          <w:sz w:val="20"/>
          <w:szCs w:val="20"/>
        </w:rPr>
        <w:tab/>
        <w:t>Sauf disposition contraire des conditions particulières, dans les 30 jours qui suivent la signature du marché, la BOAD remet gratuitement au Contractant un exemplaire des plans établis pour la mise en œuvre des tâches ainsi qu’un exemplaire des spécifications et autres documents contractuels. Le Contractant peut acheter, dans la limite des quantités disponibles, des exemplaires supplémentaires de ces plans, spécifications et autres documents. Après la réception définitive, le Contractant restitue à la BOAD tous les plans, les spécifications et autres documents contractuels.</w:t>
      </w:r>
    </w:p>
    <w:p w14:paraId="7E41F64C"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7.2.</w:t>
      </w:r>
      <w:r w:rsidRPr="00CF33ED">
        <w:rPr>
          <w:rFonts w:ascii="Frutiger 55" w:hAnsi="Frutiger 55"/>
          <w:sz w:val="20"/>
          <w:szCs w:val="20"/>
        </w:rPr>
        <w:tab/>
        <w:t>La BOAD aide le Contractant à obtenir toute information utile au marché que le Contractant peut raisonnablement demander en vue de son exécution.</w:t>
      </w:r>
    </w:p>
    <w:p w14:paraId="4392CC9A"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7.3.</w:t>
      </w:r>
      <w:r w:rsidRPr="00CF33ED">
        <w:rPr>
          <w:rFonts w:ascii="Frutiger 55" w:hAnsi="Frutiger 55"/>
          <w:sz w:val="20"/>
          <w:szCs w:val="20"/>
        </w:rPr>
        <w:tab/>
        <w:t>La BOAD indiquera au Contractant le nom et l’adresse du gestionnaire du contrat.</w:t>
      </w:r>
    </w:p>
    <w:p w14:paraId="71C007AF"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7.4.</w:t>
      </w:r>
      <w:r w:rsidRPr="00CF33ED">
        <w:rPr>
          <w:rFonts w:ascii="Frutiger 55" w:hAnsi="Frutiger 55"/>
          <w:sz w:val="20"/>
          <w:szCs w:val="20"/>
        </w:rPr>
        <w:tab/>
        <w:t>Sauf si cela se révèle nécessaire aux fins du marché, les plans, les spécifications et autres documents fournis par la BOAD ne sont ni utilisés ni communiqués par le Contractant à des tiers sans le consentement préalable de La BOAD.</w:t>
      </w:r>
    </w:p>
    <w:p w14:paraId="6EF3B94F"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7.5.</w:t>
      </w:r>
      <w:r w:rsidRPr="00CF33ED">
        <w:rPr>
          <w:rFonts w:ascii="Frutiger 55" w:hAnsi="Frutiger 55"/>
          <w:sz w:val="20"/>
          <w:szCs w:val="20"/>
        </w:rPr>
        <w:tab/>
        <w:t>La BOAD est habilité à adresser au Contractant des ordres de service comprenant les documents ou les instructions supplémentaires nécessaires à l'exécution correcte du marché et à la rectification des défauts éventuels.</w:t>
      </w:r>
    </w:p>
    <w:p w14:paraId="17190BE8"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7.6.</w:t>
      </w:r>
      <w:r w:rsidRPr="00CF33ED">
        <w:rPr>
          <w:rFonts w:ascii="Frutiger 55" w:hAnsi="Frutiger 55"/>
          <w:sz w:val="20"/>
          <w:szCs w:val="20"/>
        </w:rPr>
        <w:tab/>
        <w:t>Les conditions particulières doivent indiquer la procédure utilisée par la BOAD pour approuver les plans et autres documents émanant du Contractant, si nécessaire.</w:t>
      </w:r>
    </w:p>
    <w:p w14:paraId="36EA6EAA" w14:textId="77777777" w:rsidR="006D0B9B" w:rsidRPr="00CF33ED" w:rsidRDefault="006D0B9B" w:rsidP="00F17B7D">
      <w:pPr>
        <w:widowControl w:val="0"/>
        <w:spacing w:line="240" w:lineRule="auto"/>
        <w:jc w:val="both"/>
        <w:rPr>
          <w:rFonts w:ascii="Frutiger 55" w:hAnsi="Frutiger 55"/>
          <w:b/>
          <w:sz w:val="20"/>
          <w:szCs w:val="20"/>
        </w:rPr>
      </w:pPr>
      <w:r w:rsidRPr="00CF33ED">
        <w:rPr>
          <w:rFonts w:ascii="Frutiger 55" w:hAnsi="Frutiger 55"/>
          <w:b/>
          <w:sz w:val="20"/>
          <w:szCs w:val="20"/>
        </w:rPr>
        <w:t>Article 8 - Aide en matière de réglementation locale</w:t>
      </w:r>
    </w:p>
    <w:p w14:paraId="5AA4501D"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8.1.</w:t>
      </w:r>
      <w:r w:rsidRPr="00CF33ED">
        <w:rPr>
          <w:rFonts w:ascii="Frutiger 55" w:hAnsi="Frutiger 55"/>
          <w:sz w:val="20"/>
          <w:szCs w:val="20"/>
        </w:rPr>
        <w:tab/>
        <w:t>Le Contractant peut demander l'aide de la BOAD en vue d'obtenir copie des lois et règlements ainsi que des informations sur les usages ou les dispositions administratives du pays où les fournitures sont livrées, lorsque ces éléments sont susceptibles de le concerner dans l'exécution de ses obligations au titre du marché. La BOAD peut fournir au Contractant, aux frais de celui-ci, l'aide demandée.</w:t>
      </w:r>
    </w:p>
    <w:p w14:paraId="6CA25900"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bookmarkStart w:id="35" w:name="page5"/>
      <w:bookmarkEnd w:id="35"/>
      <w:r w:rsidRPr="00CF33ED">
        <w:rPr>
          <w:rFonts w:ascii="Frutiger 55" w:hAnsi="Frutiger 55"/>
          <w:sz w:val="20"/>
          <w:szCs w:val="20"/>
        </w:rPr>
        <w:t>8.2.</w:t>
      </w:r>
      <w:r w:rsidRPr="00CF33ED">
        <w:rPr>
          <w:rFonts w:ascii="Frutiger 55" w:hAnsi="Frutiger 55"/>
          <w:sz w:val="20"/>
          <w:szCs w:val="20"/>
        </w:rPr>
        <w:tab/>
        <w:t>Le Contractant communique à la BOAD en temps voulu tous les détails concernant les fournitures qui permettront à la BOAD d’obtenir les permis ou licences d’importation nécessaires.</w:t>
      </w:r>
    </w:p>
    <w:p w14:paraId="2B3D477E"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8.3.</w:t>
      </w:r>
      <w:r w:rsidRPr="00CF33ED">
        <w:rPr>
          <w:rFonts w:ascii="Frutiger 55" w:hAnsi="Frutiger 55"/>
          <w:sz w:val="20"/>
          <w:szCs w:val="20"/>
        </w:rPr>
        <w:tab/>
        <w:t>La BOAD se charge d’obtenir selon les modalités prévues par les conditions particulières les permis ou licences d’importation nécessaires dans des délais raisonnables, compte tenu des dates de mise en œuvre des tâches.</w:t>
      </w:r>
    </w:p>
    <w:p w14:paraId="68EC753A"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8.4.</w:t>
      </w:r>
      <w:r w:rsidRPr="00CF33ED">
        <w:rPr>
          <w:rFonts w:ascii="Frutiger 55" w:hAnsi="Frutiger 55"/>
          <w:sz w:val="20"/>
          <w:szCs w:val="20"/>
        </w:rPr>
        <w:tab/>
        <w:t>Sous réserve des dispositions législatives et réglementaires en matière de main-d'œuvre étrangère du pays où les fournitures doivent être livrées, la BOAD aide le Contractant, à sa requête, pour ses demandes de visas et permis requis par la législation du pays où les fournitures doivent être livrées, et notamment les permis de travail et de séjour destinés au personnel dont les services sont jugés nécessaires par le Contractant et la BOAD, ainsi que les permis de séjour destinés aux membres des familles de ce personnel.</w:t>
      </w:r>
    </w:p>
    <w:p w14:paraId="525A24B6" w14:textId="77777777" w:rsidR="006D0B9B" w:rsidRPr="00CF33ED" w:rsidRDefault="006D0B9B" w:rsidP="00F50B53">
      <w:pPr>
        <w:widowControl w:val="0"/>
        <w:spacing w:after="100" w:line="240" w:lineRule="auto"/>
        <w:ind w:right="20"/>
        <w:jc w:val="center"/>
        <w:rPr>
          <w:rFonts w:ascii="Frutiger 55" w:hAnsi="Frutiger 55"/>
          <w:b/>
          <w:sz w:val="20"/>
          <w:szCs w:val="20"/>
        </w:rPr>
      </w:pPr>
      <w:r w:rsidRPr="00CF33ED">
        <w:rPr>
          <w:rFonts w:ascii="Frutiger 55" w:hAnsi="Frutiger 55"/>
          <w:b/>
          <w:sz w:val="20"/>
          <w:szCs w:val="20"/>
        </w:rPr>
        <w:t>OBLIGATIONS DU CONTRACTANT</w:t>
      </w:r>
    </w:p>
    <w:p w14:paraId="673F3082" w14:textId="77777777" w:rsidR="006D0B9B" w:rsidRPr="00CF33ED" w:rsidRDefault="006D0B9B" w:rsidP="00F50B53">
      <w:pPr>
        <w:widowControl w:val="0"/>
        <w:spacing w:after="100" w:line="240" w:lineRule="auto"/>
        <w:jc w:val="both"/>
        <w:rPr>
          <w:rFonts w:ascii="Frutiger 55" w:hAnsi="Frutiger 55"/>
          <w:b/>
          <w:sz w:val="20"/>
          <w:szCs w:val="20"/>
        </w:rPr>
      </w:pPr>
      <w:r w:rsidRPr="00CF33ED">
        <w:rPr>
          <w:rFonts w:ascii="Frutiger 55" w:hAnsi="Frutiger 55"/>
          <w:b/>
          <w:sz w:val="20"/>
          <w:szCs w:val="20"/>
        </w:rPr>
        <w:t>Article 9 - Obligations générales</w:t>
      </w:r>
    </w:p>
    <w:p w14:paraId="7E34D59F"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9.1.</w:t>
      </w:r>
      <w:r w:rsidRPr="00CF33ED">
        <w:rPr>
          <w:rFonts w:ascii="Frutiger 55" w:hAnsi="Frutiger 55"/>
          <w:sz w:val="20"/>
          <w:szCs w:val="20"/>
        </w:rPr>
        <w:tab/>
        <w:t>Le Contractant met en œuvre le marché avec tout le soin, toute l’efficacité et toute la diligence requis conformément aux meilleures pratiques ayant cours dans la profession.</w:t>
      </w:r>
    </w:p>
    <w:p w14:paraId="4BF43244"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9.2.</w:t>
      </w:r>
      <w:r w:rsidRPr="00CF33ED">
        <w:rPr>
          <w:rFonts w:ascii="Frutiger 55" w:hAnsi="Frutiger 55"/>
          <w:sz w:val="20"/>
          <w:szCs w:val="20"/>
        </w:rPr>
        <w:tab/>
        <w:t>Le Contractant assure, en conformité avec les clauses du marché, la conception, la fabrication, la livraison sur place, le montage, les essais et la mise en service des fournitures, ainsi que l'exécution de toutes les autres tâches requises, y compris la rectification de tout vice qu'elles pourraient présenter. Le Contractant doit, également, fournir tous les équipements, ainsi que toute supervision, toute main-d'œuvre et toute facilité nécessaire à la mise en œuvre des tâches.</w:t>
      </w:r>
    </w:p>
    <w:p w14:paraId="72393E21"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9.3.</w:t>
      </w:r>
      <w:r w:rsidRPr="00CF33ED">
        <w:rPr>
          <w:rFonts w:ascii="Frutiger 55" w:hAnsi="Frutiger 55"/>
          <w:sz w:val="20"/>
          <w:szCs w:val="20"/>
        </w:rPr>
        <w:tab/>
        <w:t>Le Contractant se conforme aux ordres de service qui lui sont notifiés par la BOAD. Lorsqu’il estime que les exigences d’un ordre de service dépassent l’objet du marché, il doit, sous peine de forclusion, adresser une notification motivée à la BOAD dans un délai de 30 jours après réception de l'ordre de service. L'exécution de l'ordre de service n'est pas suspendue du fait de cette notification.</w:t>
      </w:r>
    </w:p>
    <w:p w14:paraId="1911799E"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9.4.</w:t>
      </w:r>
      <w:r w:rsidRPr="00CF33ED">
        <w:rPr>
          <w:rFonts w:ascii="Frutiger 55" w:hAnsi="Frutiger 55"/>
          <w:sz w:val="20"/>
          <w:szCs w:val="20"/>
        </w:rPr>
        <w:tab/>
        <w:t>Le Contractant fournit sans délai toute information et tout document demandé par la BOAD concernant les conditions d’exécution du marché.</w:t>
      </w:r>
    </w:p>
    <w:p w14:paraId="4E735F2A"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9.5.</w:t>
      </w:r>
      <w:r w:rsidRPr="00CF33ED">
        <w:rPr>
          <w:rFonts w:ascii="Frutiger 55" w:hAnsi="Frutiger 55"/>
          <w:sz w:val="20"/>
          <w:szCs w:val="20"/>
        </w:rPr>
        <w:tab/>
        <w:t>Le Contractant respecte et applique les lois et règlements en vigueur dans le pays où les fournitures sont livrées et veille à ce que son personnel, les personnes à charge de celui-ci et ses employés locaux les respectent et les appliquent également. Il tient quitte la BOAD de toute réclamation ou poursuite résultant d'une infraction auxdits lois ou règlements commise par lui-même, par ses employés ou par les personnes à leur charge.</w:t>
      </w:r>
    </w:p>
    <w:p w14:paraId="3B16B403"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9.6.</w:t>
      </w:r>
      <w:r w:rsidRPr="00CF33ED">
        <w:rPr>
          <w:rFonts w:ascii="Frutiger 55" w:hAnsi="Frutiger 55"/>
          <w:sz w:val="20"/>
          <w:szCs w:val="20"/>
        </w:rPr>
        <w:tab/>
        <w:t>Si un évènement imprévu, une action ou une omission met en péril directement ou indirectement l’exécution du marché, partiellement ou totalement, le Contractant doit immédiatement et de sa propre initiative l’enregistrer et le rapporter à la BOAD. Ce rapport doit inclure une description du problème, une indication de la date à laquelle il a commencé et les actions prises par le Contractant pour assurer ses obligations selon le marché. Dans ce cas, le Contractant doit donner priorité à la résolution du problème plutôt qu’à la détermination des responsabilités.</w:t>
      </w:r>
    </w:p>
    <w:p w14:paraId="7104A430"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bookmarkStart w:id="36" w:name="page6"/>
      <w:bookmarkEnd w:id="36"/>
      <w:r w:rsidRPr="00CF33ED">
        <w:rPr>
          <w:rFonts w:ascii="Frutiger 55" w:hAnsi="Frutiger 55"/>
          <w:sz w:val="20"/>
          <w:szCs w:val="20"/>
        </w:rPr>
        <w:t>9.7.</w:t>
      </w:r>
      <w:r w:rsidRPr="00CF33ED">
        <w:rPr>
          <w:rFonts w:ascii="Frutiger 55" w:hAnsi="Frutiger 55"/>
          <w:sz w:val="20"/>
          <w:szCs w:val="20"/>
        </w:rPr>
        <w:tab/>
        <w:t>Sous réserve des dispositions de l’article 9, paragraphe 9, le Contractant s’engage à respecter la plus stricte confidentialité et à n’utiliser ou divulguer à des parties tierces aucune information ou aucun document relatif à la mise en œuvre du marché sans le consentement préalable de la BOAD. Le Contractant continue à être lié par cet engagement après la mise en œuvre du marché et doit obtenir de chaque membre de son personnel la même déclaration. Cependant, l’utilisation de la référence du marché à des fins de commercialisation ou d’appel d’offres ne requiert pas le consentement préalable de la BOAD, sauf si la BOAD déclare que le marché est confidentiel.</w:t>
      </w:r>
    </w:p>
    <w:p w14:paraId="5A1BC21E"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9.8.</w:t>
      </w:r>
      <w:r w:rsidRPr="00CF33ED">
        <w:rPr>
          <w:rFonts w:ascii="Frutiger 55" w:hAnsi="Frutiger 55"/>
          <w:sz w:val="20"/>
          <w:szCs w:val="20"/>
        </w:rPr>
        <w:tab/>
        <w:t>Si le Contractant est une entreprise commune ou un consortium comprenant deux personnes ou plus, ces personnes sont solidairement tenues au respect des obligations au titre du marché, y compris tout montant recouvrable. La personne désignée par le consortium pour agir en son nom pour les besoins du marché est habilitée à engager le consortium et est le seul interlocuteur pour tout aspect contractuel et financier. La composition ou la constitution de l'entreprise commune ou du consortium ne peut être modifiée sans le consentement préalable de la BOAD. Toute altération de la composition du consortium faite sans l’accord préalable de la BOAD peut entr</w:t>
      </w:r>
      <w:r w:rsidR="002B18DE" w:rsidRPr="00CF33ED">
        <w:rPr>
          <w:rFonts w:ascii="Frutiger 55" w:hAnsi="Frutiger 55"/>
          <w:sz w:val="20"/>
          <w:szCs w:val="20"/>
        </w:rPr>
        <w:t>aîner la résiliation du marché.</w:t>
      </w:r>
    </w:p>
    <w:p w14:paraId="75F2DC53"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9.9.</w:t>
      </w:r>
      <w:r w:rsidRPr="00CF33ED">
        <w:rPr>
          <w:rFonts w:ascii="Frutiger 55" w:hAnsi="Frutiger 55"/>
          <w:sz w:val="20"/>
          <w:szCs w:val="20"/>
        </w:rPr>
        <w:tab/>
        <w:t>Sauf demande ou accord contraire de la BOAD, le Contractant assure la visibilité maximale à la contribution financière de la BOAD. À cette fin, le Contractant met en œuvre les activités spécifiques prévues dans les conditions particulières. Ces mesures doivent respecter les règles définies dans le manuel de visibilité de la BOAD.</w:t>
      </w:r>
    </w:p>
    <w:p w14:paraId="00FB5DC8"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9.10.</w:t>
      </w:r>
      <w:r w:rsidRPr="00CF33ED">
        <w:rPr>
          <w:rFonts w:ascii="Frutiger 55" w:hAnsi="Frutiger 55"/>
          <w:sz w:val="20"/>
          <w:szCs w:val="20"/>
        </w:rPr>
        <w:tab/>
        <w:t>Tous les relevés doivent être conservés pendant 7 ans après le paiement final effectué dans le cadre du marché. En cas de manquement à l’obligation de conserver les relevés, la BOAD peut, sans mise en demeure, appliquer de plein droit les sanctions pour défaut d’exécution prévues aux articles 35 et 36.</w:t>
      </w:r>
    </w:p>
    <w:p w14:paraId="46497E6C" w14:textId="77777777" w:rsidR="006D0B9B" w:rsidRPr="00CF33ED" w:rsidRDefault="006D0B9B" w:rsidP="00F17B7D">
      <w:pPr>
        <w:widowControl w:val="0"/>
        <w:spacing w:line="240" w:lineRule="auto"/>
        <w:jc w:val="both"/>
        <w:rPr>
          <w:rFonts w:ascii="Frutiger 55" w:hAnsi="Frutiger 55"/>
          <w:b/>
          <w:sz w:val="20"/>
          <w:szCs w:val="20"/>
        </w:rPr>
      </w:pPr>
      <w:r w:rsidRPr="00CF33ED">
        <w:rPr>
          <w:rFonts w:ascii="Frutiger 55" w:hAnsi="Frutiger 55"/>
          <w:b/>
          <w:sz w:val="20"/>
          <w:szCs w:val="20"/>
        </w:rPr>
        <w:t>Article 9 bis - Code de conduite</w:t>
      </w:r>
    </w:p>
    <w:p w14:paraId="0C83DAFE"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9 bis 1 Le Contractant doit agir en toute occasion avec impartialité et comme un conseiller loyal conformément au code de déontologie de sa profession. Il s’abstient de faire des déclarations publiques concernant le projet sans l’approbation préalable de la BOAD. Il n'engage la BOAD d'aucune manière sans son consentement préalable et, le cas échéant, il signale cette obligation aux tiers.</w:t>
      </w:r>
    </w:p>
    <w:p w14:paraId="3974F47A"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Sont interdits les violences physiques ou châtiments corporels, les menaces de violences physiques, les abus ou l’exploitation sexuels, le harcèlement et les violences verbales, ainsi que toutes les autres formes d'intimidation. Le Contractant veille également à informer la BOAD de toute violation des normes de déontologie ou du code de conduite établi dans le présent article. Dans le cas où le Contractant aurait connaissance d’une violation des normes susmentionnées, il en avertit par écrit la BOAD dans un délai de 30 jours.</w:t>
      </w:r>
    </w:p>
    <w:p w14:paraId="56D3BA9F" w14:textId="77777777" w:rsidR="006D0B9B" w:rsidRPr="00CF33ED" w:rsidRDefault="006D0B9B" w:rsidP="00F17B7D">
      <w:pPr>
        <w:widowControl w:val="0"/>
        <w:spacing w:line="240" w:lineRule="auto"/>
        <w:ind w:right="20"/>
        <w:jc w:val="both"/>
        <w:rPr>
          <w:rFonts w:ascii="Frutiger 55" w:hAnsi="Frutiger 55"/>
          <w:sz w:val="20"/>
          <w:szCs w:val="20"/>
        </w:rPr>
      </w:pPr>
      <w:r w:rsidRPr="00CF33ED">
        <w:rPr>
          <w:rFonts w:ascii="Frutiger 55" w:hAnsi="Frutiger 55"/>
          <w:sz w:val="20"/>
          <w:szCs w:val="20"/>
        </w:rPr>
        <w:t>9 bis 2 Le Contractant et son personnel respectent les droits de l’homme et les règles applicables en matière de protection des données.</w:t>
      </w:r>
    </w:p>
    <w:p w14:paraId="13AB387C"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9 bis 3 Le Contractant doit respecter les normes environnementales applicables dans le pays où les fournitures doivent être livrées et les normes fondamentales convenues au niveau international en matière de travail, notamment les normes fondamentales de l'OIT en la matière, les conventions sur la liberté syndicale et la négociation collective, sur l'élimination du travail forcé et obligatoire, sur l'élimination des discriminations en</w:t>
      </w:r>
      <w:bookmarkStart w:id="37" w:name="page7"/>
      <w:bookmarkEnd w:id="37"/>
      <w:r w:rsidRPr="00CF33ED">
        <w:rPr>
          <w:rFonts w:ascii="Frutiger 55" w:hAnsi="Frutiger 55"/>
          <w:sz w:val="20"/>
          <w:szCs w:val="20"/>
        </w:rPr>
        <w:t xml:space="preserve"> matière d'emploi et de travail et sur l'abolition du travail des enfants, ainsi que les obligations applicables établies par les conventions suivantes :</w:t>
      </w:r>
    </w:p>
    <w:p w14:paraId="2AA2B4E8" w14:textId="77777777" w:rsidR="006D0B9B" w:rsidRPr="00CF33ED" w:rsidRDefault="006D0B9B" w:rsidP="00F17B7D">
      <w:pPr>
        <w:widowControl w:val="0"/>
        <w:numPr>
          <w:ilvl w:val="0"/>
          <w:numId w:val="29"/>
        </w:numPr>
        <w:tabs>
          <w:tab w:val="clear" w:pos="720"/>
          <w:tab w:val="num" w:pos="567"/>
        </w:tabs>
        <w:spacing w:after="0" w:line="240" w:lineRule="auto"/>
        <w:ind w:left="567"/>
        <w:jc w:val="both"/>
        <w:rPr>
          <w:rFonts w:ascii="Frutiger 55" w:hAnsi="Frutiger 55"/>
          <w:sz w:val="20"/>
          <w:szCs w:val="20"/>
        </w:rPr>
      </w:pPr>
      <w:r w:rsidRPr="00CF33ED">
        <w:rPr>
          <w:rFonts w:ascii="Frutiger 55" w:hAnsi="Frutiger 55"/>
          <w:sz w:val="20"/>
          <w:szCs w:val="20"/>
        </w:rPr>
        <w:t>Convention de Vienne pour la protection de la couche d’ozone et protocole de Montréal relatif à des substances qui appauvrissent la couche d’ozone ;</w:t>
      </w:r>
    </w:p>
    <w:p w14:paraId="3F02E32D" w14:textId="77777777" w:rsidR="006D0B9B" w:rsidRPr="00CF33ED" w:rsidRDefault="006D0B9B" w:rsidP="00F17B7D">
      <w:pPr>
        <w:widowControl w:val="0"/>
        <w:numPr>
          <w:ilvl w:val="0"/>
          <w:numId w:val="29"/>
        </w:numPr>
        <w:tabs>
          <w:tab w:val="clear" w:pos="720"/>
          <w:tab w:val="num" w:pos="567"/>
        </w:tabs>
        <w:spacing w:after="0" w:line="240" w:lineRule="auto"/>
        <w:ind w:left="567" w:right="20"/>
        <w:jc w:val="both"/>
        <w:rPr>
          <w:rFonts w:ascii="Frutiger 55" w:hAnsi="Frutiger 55"/>
          <w:sz w:val="20"/>
          <w:szCs w:val="20"/>
        </w:rPr>
      </w:pPr>
      <w:r w:rsidRPr="00CF33ED">
        <w:rPr>
          <w:rFonts w:ascii="Frutiger 55" w:hAnsi="Frutiger 55"/>
          <w:sz w:val="20"/>
          <w:szCs w:val="20"/>
        </w:rPr>
        <w:t>Convention de Bâle sur le contrôle des mouvements transfrontières de déchets dangereux et de leur élimination (convention de Bâle) ;</w:t>
      </w:r>
    </w:p>
    <w:p w14:paraId="6CD20658" w14:textId="77777777" w:rsidR="00F50B53" w:rsidRPr="00F50B53" w:rsidRDefault="00F50B53" w:rsidP="00F50B53">
      <w:pPr>
        <w:widowControl w:val="0"/>
        <w:spacing w:after="0" w:line="240" w:lineRule="auto"/>
        <w:ind w:left="567"/>
        <w:jc w:val="both"/>
        <w:rPr>
          <w:rFonts w:ascii="Frutiger 55" w:hAnsi="Frutiger 55"/>
          <w:sz w:val="10"/>
          <w:szCs w:val="10"/>
        </w:rPr>
      </w:pPr>
    </w:p>
    <w:p w14:paraId="504A455E" w14:textId="77777777" w:rsidR="006D0B9B" w:rsidRPr="00CF33ED" w:rsidRDefault="006D0B9B" w:rsidP="00F17B7D">
      <w:pPr>
        <w:widowControl w:val="0"/>
        <w:numPr>
          <w:ilvl w:val="0"/>
          <w:numId w:val="29"/>
        </w:numPr>
        <w:tabs>
          <w:tab w:val="clear" w:pos="720"/>
          <w:tab w:val="num" w:pos="567"/>
        </w:tabs>
        <w:spacing w:after="0" w:line="240" w:lineRule="auto"/>
        <w:ind w:left="567"/>
        <w:jc w:val="both"/>
        <w:rPr>
          <w:rFonts w:ascii="Frutiger 55" w:hAnsi="Frutiger 55"/>
          <w:sz w:val="20"/>
          <w:szCs w:val="20"/>
        </w:rPr>
      </w:pPr>
      <w:r w:rsidRPr="00CF33ED">
        <w:rPr>
          <w:rFonts w:ascii="Frutiger 55" w:hAnsi="Frutiger 55"/>
          <w:sz w:val="20"/>
          <w:szCs w:val="20"/>
        </w:rPr>
        <w:t>Convention de Stockholm sur les polluants organiques persistants ;</w:t>
      </w:r>
    </w:p>
    <w:p w14:paraId="4C541A76" w14:textId="77777777" w:rsidR="00F50B53" w:rsidRPr="00F50B53" w:rsidRDefault="00F50B53" w:rsidP="00F50B53">
      <w:pPr>
        <w:widowControl w:val="0"/>
        <w:spacing w:after="0" w:line="240" w:lineRule="auto"/>
        <w:ind w:left="567"/>
        <w:jc w:val="both"/>
        <w:rPr>
          <w:rFonts w:ascii="Frutiger 55" w:hAnsi="Frutiger 55"/>
          <w:sz w:val="10"/>
          <w:szCs w:val="10"/>
        </w:rPr>
      </w:pPr>
    </w:p>
    <w:p w14:paraId="51880F9C" w14:textId="77777777" w:rsidR="006D0B9B" w:rsidRPr="00CF33ED" w:rsidRDefault="006D0B9B" w:rsidP="00F17B7D">
      <w:pPr>
        <w:widowControl w:val="0"/>
        <w:numPr>
          <w:ilvl w:val="0"/>
          <w:numId w:val="29"/>
        </w:numPr>
        <w:tabs>
          <w:tab w:val="clear" w:pos="720"/>
          <w:tab w:val="num" w:pos="567"/>
        </w:tabs>
        <w:spacing w:after="0" w:line="240" w:lineRule="auto"/>
        <w:ind w:left="567"/>
        <w:jc w:val="both"/>
        <w:rPr>
          <w:rFonts w:ascii="Frutiger 55" w:hAnsi="Frutiger 55"/>
          <w:sz w:val="20"/>
          <w:szCs w:val="20"/>
        </w:rPr>
      </w:pPr>
      <w:r w:rsidRPr="00CF33ED">
        <w:rPr>
          <w:rFonts w:ascii="Frutiger 55" w:hAnsi="Frutiger 55"/>
          <w:sz w:val="20"/>
          <w:szCs w:val="20"/>
        </w:rPr>
        <w:t>Convention de Rotterdam du 10 septembre 1998 sur la procédure de consentement préalable en connaissance de cause applicable à certains produits chimiques et pesticides dangereux qui font l’objet d'un commerce international (PNUE/FAO) (Convention PIC), et ses trois protocoles régionaux.</w:t>
      </w:r>
    </w:p>
    <w:p w14:paraId="6BCBBF57" w14:textId="77777777" w:rsidR="006D0B9B" w:rsidRPr="00CF33ED" w:rsidRDefault="006D0B9B" w:rsidP="00F17B7D">
      <w:pPr>
        <w:widowControl w:val="0"/>
        <w:spacing w:line="240" w:lineRule="auto"/>
        <w:ind w:right="20"/>
        <w:jc w:val="both"/>
        <w:rPr>
          <w:rFonts w:ascii="Frutiger 55" w:hAnsi="Frutiger 55"/>
          <w:sz w:val="20"/>
          <w:szCs w:val="20"/>
        </w:rPr>
      </w:pPr>
      <w:r w:rsidRPr="00CF33ED">
        <w:rPr>
          <w:rFonts w:ascii="Frutiger 55" w:hAnsi="Frutiger 55"/>
          <w:sz w:val="20"/>
          <w:szCs w:val="20"/>
        </w:rPr>
        <w:t>9 bis 4 Le Contractant ainsi que ses sous-traitants, mandataires ou son personnel ne doivent pas abuser d’un pouvoir reçu en délégation à des fins privées. Le Contractant ainsi que ses sous-traitants, mandataires ou son personnel ne peuvent recevoir ou accepter de recevoir, offrir ou proposer de donner ou procurer à quiconque un présent, une gratification, une commission ou une rétribution à titre d'incitation ou de récompense pour qu'il accomplisse ou s’abstienne d'accomplir des actes ayant trait au marché ou pour qu'il favorise ou défavorise quiconque dans le cadre du marché. Le Contractant doit respecter les lois, règlements et codes de conduite applicables en matière de lutte contre la corruption.</w:t>
      </w:r>
    </w:p>
    <w:p w14:paraId="02786D7C"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9 bis 5 Les paiements au Contractant en vertu du marché constituent le seul revenu ou bénéfice dont il peut bénéficier en relation avec le marché. Le Contractant et son personnel doivent s’abstenir d’exercer toute activité ou de recevoir tout avantage qui soit en conflit avec leurs obligations contractuelles.</w:t>
      </w:r>
    </w:p>
    <w:p w14:paraId="610CF1B5" w14:textId="77777777" w:rsidR="006D0B9B" w:rsidRPr="00CF33ED" w:rsidRDefault="006D0B9B" w:rsidP="00F17B7D">
      <w:pPr>
        <w:widowControl w:val="0"/>
        <w:spacing w:line="240" w:lineRule="auto"/>
        <w:ind w:right="20"/>
        <w:jc w:val="both"/>
        <w:rPr>
          <w:rFonts w:ascii="Frutiger 55" w:hAnsi="Frutiger 55"/>
          <w:sz w:val="20"/>
          <w:szCs w:val="20"/>
        </w:rPr>
      </w:pPr>
      <w:r w:rsidRPr="00CF33ED">
        <w:rPr>
          <w:rFonts w:ascii="Frutiger 55" w:hAnsi="Frutiger 55"/>
          <w:sz w:val="20"/>
          <w:szCs w:val="20"/>
        </w:rPr>
        <w:t>9 bis 6 L'exécution du marché ne doit pas donner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Un auditeur contractualisé par la BOAD pourra procéder à tout contrôle, sur pièces et sur place, qu’elle estimerait nécessaire pour réunir des éléments de preuve sur une présomption de frais commerciaux extraordinaires.</w:t>
      </w:r>
    </w:p>
    <w:p w14:paraId="48A1876B"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Le respect du code de conduite établi dans le présent article constitue une obligation contractuelle. Tout manquement au code de conduite est réputé constituer un manquement au contrat au sens de l’article 35 des conditions générales. En outre, le non-respect d'une disposition établie dans le présent article peut être qualifié de faute professionnelle grave susceptible d’entraîner la suspension ou la résiliation du contrat, sans préjudice de l’application de sanctions administratives, y compris l’exclusion de la participation aux futures procédures de passation de marchés.</w:t>
      </w:r>
    </w:p>
    <w:p w14:paraId="77D4FC78" w14:textId="77777777" w:rsidR="006D0B9B" w:rsidRPr="00CF33ED" w:rsidRDefault="006D0B9B" w:rsidP="00F17B7D">
      <w:pPr>
        <w:widowControl w:val="0"/>
        <w:spacing w:line="240" w:lineRule="auto"/>
        <w:jc w:val="both"/>
        <w:rPr>
          <w:rFonts w:ascii="Frutiger 55" w:hAnsi="Frutiger 55"/>
          <w:b/>
          <w:sz w:val="20"/>
          <w:szCs w:val="20"/>
        </w:rPr>
      </w:pPr>
      <w:r w:rsidRPr="00CF33ED">
        <w:rPr>
          <w:rFonts w:ascii="Frutiger 55" w:hAnsi="Frutiger 55"/>
          <w:b/>
          <w:sz w:val="20"/>
          <w:szCs w:val="20"/>
        </w:rPr>
        <w:t>Article 9 ter Conflit d'intérêts</w:t>
      </w:r>
    </w:p>
    <w:p w14:paraId="40E67750"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9 ter 1</w:t>
      </w:r>
      <w:r w:rsidRPr="00CF33ED">
        <w:rPr>
          <w:rFonts w:ascii="Frutiger 55" w:hAnsi="Frutiger 55"/>
          <w:sz w:val="20"/>
          <w:szCs w:val="20"/>
        </w:rPr>
        <w:tab/>
        <w:t>Le Contractant prend toutes les mesures nécessaires pour prévenir ou mettre fin à toute situation susceptible de compromettre l'exécution impartiale et objective du marché. Un conflit d’intérêts peut résulter notamment d’intérêts économiques, d’affinités politiques ou nationales, de liens familiaux ou sentimentaux, ou de toutes autres relations ou tous</w:t>
      </w:r>
      <w:bookmarkStart w:id="38" w:name="page8"/>
      <w:bookmarkEnd w:id="38"/>
      <w:r w:rsidRPr="00CF33ED">
        <w:rPr>
          <w:rFonts w:ascii="Frutiger 55" w:hAnsi="Frutiger 55"/>
          <w:sz w:val="20"/>
          <w:szCs w:val="20"/>
        </w:rPr>
        <w:t xml:space="preserve"> intérêts communs. Tout conflit d'intérêts surgissant pendant l'exécution du marché doit être notifié sans délai à la BOAD. En cas de conflit de cette nature, le Contractant prend immédiatement toutes les mesures nécessaires pour y mettre fin.</w:t>
      </w:r>
    </w:p>
    <w:p w14:paraId="647C0B4E"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9 ter 2</w:t>
      </w:r>
      <w:r w:rsidRPr="00CF33ED">
        <w:rPr>
          <w:rFonts w:ascii="Frutiger 55" w:hAnsi="Frutiger 55"/>
          <w:sz w:val="20"/>
          <w:szCs w:val="20"/>
        </w:rPr>
        <w:tab/>
        <w:t>La BOAD se réserve le droit de vérifier que lesdites mesures sont appropriées et d'exiger, le cas échéant, que des mesures complémentaires soient prises. Le Contractant s’assure que les membres de son personnel, y compris de ses organes d'administration et de direction, ne se trouvent pas dans une situation pouvant donner lieu à un conflit d’intérêts. Sans préjudice des obligations décrites dans le marché, le Contractant remplace, immédiatement et sans exiger de la BOAD une quelconque compensation, tout membre de son personnel qui serait exposé à une telle situation.</w:t>
      </w:r>
    </w:p>
    <w:p w14:paraId="05CAA7F9"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9 ter 3</w:t>
      </w:r>
      <w:r w:rsidRPr="00CF33ED">
        <w:rPr>
          <w:rFonts w:ascii="Frutiger 55" w:hAnsi="Frutiger 55"/>
          <w:sz w:val="20"/>
          <w:szCs w:val="20"/>
        </w:rPr>
        <w:tab/>
        <w:t>Le Contractant s'abstient de tout contact de nature à compromettre son indépendance ou celle de tout membre de son personnel.</w:t>
      </w:r>
    </w:p>
    <w:p w14:paraId="4A9ABFDE" w14:textId="77777777" w:rsidR="006D0B9B" w:rsidRPr="00CF33ED" w:rsidRDefault="006D0B9B" w:rsidP="00F17B7D">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9 ter 4</w:t>
      </w:r>
      <w:r w:rsidRPr="00CF33ED">
        <w:rPr>
          <w:rFonts w:ascii="Frutiger 55" w:hAnsi="Frutiger 55"/>
          <w:sz w:val="20"/>
          <w:szCs w:val="20"/>
        </w:rPr>
        <w:tab/>
        <w:t>Le Contractant limite son intervention en rapport avec le projet à la fourniture des marchandises prévues au titre du marché.</w:t>
      </w:r>
    </w:p>
    <w:p w14:paraId="2DBF7B45"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9 ter 5</w:t>
      </w:r>
      <w:r w:rsidRPr="00CF33ED">
        <w:rPr>
          <w:rFonts w:ascii="Frutiger 55" w:hAnsi="Frutiger 55"/>
          <w:sz w:val="20"/>
          <w:szCs w:val="20"/>
        </w:rPr>
        <w:tab/>
        <w:t>Le Contractant et toute personne, travaillant sous son autorité ou sous son contrôle, à l'exécution du marché ou à toute autre activité peuvent se voir refuser l’accès à un financement de la BOAD dans le cadre du même projet. Néanmoins, si le Contractant est en mesure de démontrer que sa précédente participation au projet ne lui procure pas un avantage déloyal, il peut participer, sous réserve de l'approbation de la BOAD.</w:t>
      </w:r>
    </w:p>
    <w:p w14:paraId="25E8D4D1" w14:textId="77777777" w:rsidR="00F50B53" w:rsidRDefault="00F50B53" w:rsidP="00F17B7D">
      <w:pPr>
        <w:widowControl w:val="0"/>
        <w:tabs>
          <w:tab w:val="left" w:pos="1420"/>
        </w:tabs>
        <w:spacing w:line="240" w:lineRule="auto"/>
        <w:jc w:val="both"/>
        <w:rPr>
          <w:rFonts w:ascii="Frutiger 55" w:hAnsi="Frutiger 55"/>
          <w:b/>
          <w:sz w:val="20"/>
          <w:szCs w:val="20"/>
        </w:rPr>
      </w:pPr>
    </w:p>
    <w:p w14:paraId="70392C17"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10 -</w:t>
      </w:r>
      <w:r w:rsidR="00003E8F" w:rsidRPr="00CF33ED">
        <w:rPr>
          <w:rFonts w:ascii="Frutiger 55" w:hAnsi="Frutiger 55"/>
          <w:sz w:val="20"/>
          <w:szCs w:val="20"/>
        </w:rPr>
        <w:t xml:space="preserve"> </w:t>
      </w:r>
      <w:r w:rsidRPr="00CF33ED">
        <w:rPr>
          <w:rFonts w:ascii="Frutiger 55" w:hAnsi="Frutiger 55"/>
          <w:b/>
          <w:sz w:val="20"/>
          <w:szCs w:val="20"/>
        </w:rPr>
        <w:t>Origine</w:t>
      </w:r>
    </w:p>
    <w:p w14:paraId="5C5D6A36" w14:textId="77777777" w:rsidR="006D0B9B" w:rsidRPr="00CF33ED" w:rsidRDefault="006D0B9B" w:rsidP="00F17B7D">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10.1.</w:t>
      </w:r>
      <w:r w:rsidRPr="00CF33ED">
        <w:rPr>
          <w:rFonts w:ascii="Frutiger 55" w:hAnsi="Frutiger 55"/>
          <w:sz w:val="20"/>
          <w:szCs w:val="20"/>
        </w:rPr>
        <w:tab/>
        <w:t>Toutes les fournitures doivent être originaires d'un des pays éligibles mentionnés dans l'invitation à soumissionner et dans les conditions particulières.</w:t>
      </w:r>
    </w:p>
    <w:p w14:paraId="06C07D33" w14:textId="77777777" w:rsidR="006D0B9B" w:rsidRPr="00CF33ED" w:rsidRDefault="006D0B9B" w:rsidP="00F17B7D">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10.2.</w:t>
      </w:r>
      <w:r w:rsidRPr="00CF33ED">
        <w:rPr>
          <w:rFonts w:ascii="Frutiger 55" w:hAnsi="Frutiger 55"/>
          <w:sz w:val="20"/>
          <w:szCs w:val="20"/>
        </w:rPr>
        <w:tab/>
        <w:t>Le Contractant doit certifier que les produits proposés dans son offre satisfont à la présente prescription et spécifier leurs pays d’origine. Il peut être invité à fournir des informations plus détaillées à cet égard.</w:t>
      </w:r>
    </w:p>
    <w:p w14:paraId="218FD05E"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10.3.</w:t>
      </w:r>
      <w:r w:rsidRPr="00CF33ED">
        <w:rPr>
          <w:rFonts w:ascii="Frutiger 55" w:hAnsi="Frutiger 55"/>
          <w:sz w:val="20"/>
          <w:szCs w:val="20"/>
        </w:rPr>
        <w:tab/>
        <w:t>Le Contractant documente l’origine au moment de la réception provisoire. Le non-respect de cette obligation peut conduire, après mise en demeure préalable, à la résiliation du marché et/ou à la suspension des paiements.</w:t>
      </w:r>
    </w:p>
    <w:p w14:paraId="25395A86"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11 -</w:t>
      </w:r>
      <w:r w:rsidR="00003E8F" w:rsidRPr="00CF33ED">
        <w:rPr>
          <w:rFonts w:ascii="Frutiger 55" w:hAnsi="Frutiger 55"/>
          <w:sz w:val="20"/>
          <w:szCs w:val="20"/>
        </w:rPr>
        <w:t xml:space="preserve"> </w:t>
      </w:r>
      <w:r w:rsidRPr="00CF33ED">
        <w:rPr>
          <w:rFonts w:ascii="Frutiger 55" w:hAnsi="Frutiger 55"/>
          <w:b/>
          <w:sz w:val="20"/>
          <w:szCs w:val="20"/>
        </w:rPr>
        <w:t>Garantie de bonne exécution</w:t>
      </w:r>
    </w:p>
    <w:p w14:paraId="24529F3F" w14:textId="77777777" w:rsidR="006D0B9B" w:rsidRPr="00CF33ED" w:rsidRDefault="006D0B9B" w:rsidP="00633699">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11.1.</w:t>
      </w:r>
      <w:r w:rsidRPr="00CF33ED">
        <w:rPr>
          <w:rFonts w:ascii="Frutiger 55" w:hAnsi="Frutiger 55"/>
          <w:sz w:val="20"/>
          <w:szCs w:val="20"/>
        </w:rPr>
        <w:tab/>
        <w:t>Le Contractant doit, avec le retour du marché contresigné, fournir à la BOAD une garantie pour l'exécution complète et correcte du marché. Le montant de la garantie est fixé par les conditions particulières. Il doit être compris dans une fourchette de 5 à 10 % du montant total du marché, y inclus les montants mentionnés dans ses avenants éventuels.</w:t>
      </w:r>
    </w:p>
    <w:p w14:paraId="10B40231"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11.2.</w:t>
      </w:r>
      <w:r w:rsidRPr="00CF33ED">
        <w:rPr>
          <w:rFonts w:ascii="Frutiger 55" w:hAnsi="Frutiger 55"/>
          <w:sz w:val="20"/>
          <w:szCs w:val="20"/>
        </w:rPr>
        <w:tab/>
        <w:t>La garantie de bonne exécution est retenue pour assurer à la BOAD la réparation de tout préjudice résultant du fait que le Contractant n'a pas exécuté ses obligations contractuelles.</w:t>
      </w:r>
    </w:p>
    <w:p w14:paraId="64C4BE28"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11.3.</w:t>
      </w:r>
      <w:r w:rsidRPr="00CF33ED">
        <w:rPr>
          <w:rFonts w:ascii="Frutiger 55" w:hAnsi="Frutiger 55"/>
          <w:sz w:val="20"/>
          <w:szCs w:val="20"/>
        </w:rPr>
        <w:tab/>
        <w:t>La garantie de bonne exécution est constituée selon le modèle prévu au marché et peut être fournie sous la forme d'une garantie bancaire, d'un chèque de banque, d'un chèque certifié, d'une obligation émanant d'une compagnie d'assurances et/ou de cautionnement,</w:t>
      </w:r>
      <w:bookmarkStart w:id="39" w:name="page9"/>
      <w:bookmarkEnd w:id="39"/>
      <w:r w:rsidRPr="00CF33ED">
        <w:rPr>
          <w:rFonts w:ascii="Frutiger 55" w:hAnsi="Frutiger 55"/>
          <w:sz w:val="20"/>
          <w:szCs w:val="20"/>
        </w:rPr>
        <w:t xml:space="preserve"> ou d'une lettre de crédit irrévocable, ou d'un dépôt en liquide auprès de la BOAD. Si la garantie est fournie sous la forme d'une garantie bancaire, d'un chèque de banque, d'un chèque certifié ou d'une obligation, elle doit être délivrée par une banque ou par une compagnie d'assurances et/ou de cautionnement disposant de représentation au niveau national ou </w:t>
      </w:r>
      <w:r w:rsidR="00386A5A" w:rsidRPr="00CF33ED">
        <w:rPr>
          <w:rFonts w:ascii="Frutiger 55" w:hAnsi="Frutiger 55"/>
          <w:sz w:val="20"/>
          <w:szCs w:val="20"/>
        </w:rPr>
        <w:t>sous régional</w:t>
      </w:r>
      <w:r w:rsidRPr="00CF33ED">
        <w:rPr>
          <w:rFonts w:ascii="Frutiger 55" w:hAnsi="Frutiger 55"/>
          <w:sz w:val="20"/>
          <w:szCs w:val="20"/>
        </w:rPr>
        <w:t xml:space="preserve"> et agréée par la BOAD.</w:t>
      </w:r>
    </w:p>
    <w:p w14:paraId="6ABFF2C0"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11.4.</w:t>
      </w:r>
      <w:r w:rsidRPr="00CF33ED">
        <w:rPr>
          <w:rFonts w:ascii="Frutiger 55" w:hAnsi="Frutiger 55"/>
          <w:sz w:val="20"/>
          <w:szCs w:val="20"/>
        </w:rPr>
        <w:tab/>
        <w:t>La garantie de bonne exécution est libellée dans la devise dans laquelle le marché doit être payé. Aucun paiement n'est effectué en faveur du Contractant avant la constitution de la garantie. Cette garantie demeure en vigueur jusqu'à exécution complète et correcte du marché.</w:t>
      </w:r>
    </w:p>
    <w:p w14:paraId="60D09101"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11.5.</w:t>
      </w:r>
      <w:r w:rsidRPr="00CF33ED">
        <w:rPr>
          <w:rFonts w:ascii="Frutiger 55" w:hAnsi="Frutiger 55"/>
          <w:sz w:val="20"/>
          <w:szCs w:val="20"/>
        </w:rPr>
        <w:tab/>
        <w:t xml:space="preserve">Si, au cours de l'exécution du marché, la personne morale ou physique qui fournit la garantie i) n’est pas en mesure de ou n’est pas disposée à respecter ses engagements, ii) n’est pas autorisée à fournir des garanties aux maîtres d'ouvrage, iii) semble ne pas avoir été financièrement fiable, la garantie est remplacée. </w:t>
      </w:r>
    </w:p>
    <w:p w14:paraId="3C57CAB9" w14:textId="77777777" w:rsidR="006D0B9B" w:rsidRPr="00CF33ED" w:rsidRDefault="006D0B9B" w:rsidP="00633699">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La BOAD met le Contractant en demeure de constituer une nouvelle garantie dans les mêmes conditions que la garantie précédente. Si le Contractant ne constitue pas une nouvelle garantie, la BOAD peut résilier le marché.</w:t>
      </w:r>
    </w:p>
    <w:p w14:paraId="0F09029D" w14:textId="77777777" w:rsidR="006D0B9B" w:rsidRPr="00CF33ED" w:rsidRDefault="006D0B9B" w:rsidP="00633699">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11.6.</w:t>
      </w:r>
      <w:r w:rsidRPr="00CF33ED">
        <w:rPr>
          <w:rFonts w:ascii="Frutiger 55" w:hAnsi="Frutiger 55"/>
          <w:sz w:val="20"/>
          <w:szCs w:val="20"/>
        </w:rPr>
        <w:tab/>
        <w:t>La BOAD réclame le paiement sur la garantie de toutes les sommes dont le garant est redevable du fait d'un manquement commis par le Contractant au titre du marché, conformément aux conditions de la garantie et à concurrence de sa valeur. Le garant paie ces sommes sans délai lorsque la BOAD les réclame et ne peut s'y opposer pour quelque motif que ce soit. Avant d'appeler la garantie de bonne exécution, la BOAD adresse au Contractant une notification précisant la nature du manquement sur lequel se fonde sa demande.</w:t>
      </w:r>
    </w:p>
    <w:p w14:paraId="67B5E79F"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11.7.</w:t>
      </w:r>
      <w:r w:rsidRPr="00CF33ED">
        <w:rPr>
          <w:rFonts w:ascii="Frutiger 55" w:hAnsi="Frutiger 55"/>
          <w:sz w:val="20"/>
          <w:szCs w:val="20"/>
        </w:rPr>
        <w:tab/>
        <w:t>Sauf dispositions contraires des conditions particulières, la garantie de bonne exécution est libérée dans un délai de 60 jours à compter de la date de signature du certificat de réception définitive, pour son montant total à l’exception des montants faisant l’objet d’un règlement à l’amiable, d'un arbitrage ou d'une procédure juridictionnelle.</w:t>
      </w:r>
    </w:p>
    <w:p w14:paraId="4883AD81"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12 -</w:t>
      </w:r>
      <w:r w:rsidR="00977E2E" w:rsidRPr="00CF33ED">
        <w:rPr>
          <w:rFonts w:ascii="Frutiger 55" w:hAnsi="Frutiger 55"/>
          <w:sz w:val="20"/>
          <w:szCs w:val="20"/>
        </w:rPr>
        <w:t xml:space="preserve"> </w:t>
      </w:r>
      <w:r w:rsidRPr="00CF33ED">
        <w:rPr>
          <w:rFonts w:ascii="Frutiger 55" w:hAnsi="Frutiger 55"/>
          <w:b/>
          <w:sz w:val="20"/>
          <w:szCs w:val="20"/>
        </w:rPr>
        <w:t>Responsabilités et assurance</w:t>
      </w:r>
    </w:p>
    <w:p w14:paraId="7EA41988" w14:textId="77777777" w:rsidR="006D0B9B" w:rsidRPr="00CF33ED" w:rsidRDefault="006D0B9B" w:rsidP="00633699">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12.1.</w:t>
      </w:r>
      <w:r w:rsidRPr="00CF33ED">
        <w:rPr>
          <w:rFonts w:ascii="Frutiger 55" w:hAnsi="Frutiger 55"/>
          <w:sz w:val="20"/>
          <w:szCs w:val="20"/>
        </w:rPr>
        <w:tab/>
        <w:t>Responsabilités</w:t>
      </w:r>
    </w:p>
    <w:p w14:paraId="78747748" w14:textId="77777777" w:rsidR="006D0B9B" w:rsidRPr="00CF33ED" w:rsidRDefault="006D0B9B" w:rsidP="00633699">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Les règles de responsabilité décrites ci-après s'entendent sans préjudice de l'application éventuelle des conventions internationales relatives au transport de marchandises.</w:t>
      </w:r>
    </w:p>
    <w:p w14:paraId="2710EF2E" w14:textId="77777777" w:rsidR="006D0B9B" w:rsidRPr="00CF33ED" w:rsidRDefault="006D0B9B" w:rsidP="00F17B7D">
      <w:pPr>
        <w:widowControl w:val="0"/>
        <w:numPr>
          <w:ilvl w:val="0"/>
          <w:numId w:val="30"/>
        </w:numPr>
        <w:tabs>
          <w:tab w:val="left" w:pos="567"/>
        </w:tabs>
        <w:spacing w:after="0" w:line="240" w:lineRule="auto"/>
        <w:jc w:val="both"/>
        <w:rPr>
          <w:rFonts w:ascii="Frutiger 55" w:hAnsi="Frutiger 55"/>
          <w:sz w:val="20"/>
          <w:szCs w:val="20"/>
        </w:rPr>
      </w:pPr>
      <w:r w:rsidRPr="00CF33ED">
        <w:rPr>
          <w:rFonts w:ascii="Frutiger 55" w:hAnsi="Frutiger 55"/>
          <w:sz w:val="20"/>
          <w:szCs w:val="20"/>
        </w:rPr>
        <w:t>Responsabilité en cas de dommages occasionnés aux fournitures</w:t>
      </w:r>
    </w:p>
    <w:p w14:paraId="4FB49273" w14:textId="77777777" w:rsidR="00633699" w:rsidRPr="00633699" w:rsidRDefault="00633699" w:rsidP="00633699">
      <w:pPr>
        <w:widowControl w:val="0"/>
        <w:spacing w:after="0" w:line="240" w:lineRule="auto"/>
        <w:jc w:val="both"/>
        <w:rPr>
          <w:rFonts w:ascii="Frutiger 55" w:hAnsi="Frutiger 55"/>
          <w:sz w:val="10"/>
          <w:szCs w:val="10"/>
        </w:rPr>
      </w:pPr>
    </w:p>
    <w:p w14:paraId="5D631E57"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Sans préjudice de l’article 32 (obligations au titre de la garantie) et de l’article 38 (force majeure), le Contractant assumera (i) la pleine responsabilité du maintien de l’intégrité des fournitures et (ii) le risque de perte et de dommages, quelles qu’en soient les causes, jusqu’à la réception définitive telle que visée à l’article 34.</w:t>
      </w:r>
    </w:p>
    <w:p w14:paraId="3E8FE445" w14:textId="77777777" w:rsidR="006D0B9B" w:rsidRPr="00CF33ED" w:rsidRDefault="006D0B9B" w:rsidP="00633699">
      <w:pPr>
        <w:widowControl w:val="0"/>
        <w:spacing w:after="100" w:line="240" w:lineRule="auto"/>
        <w:jc w:val="both"/>
        <w:rPr>
          <w:rFonts w:ascii="Frutiger 55" w:hAnsi="Frutiger 55"/>
          <w:sz w:val="20"/>
          <w:szCs w:val="20"/>
        </w:rPr>
      </w:pPr>
      <w:r w:rsidRPr="00CF33ED">
        <w:rPr>
          <w:rFonts w:ascii="Frutiger 55" w:hAnsi="Frutiger 55"/>
          <w:sz w:val="20"/>
          <w:szCs w:val="20"/>
        </w:rPr>
        <w:t xml:space="preserve">L’indemnisation des dommages aux fournitures issus de la responsabilité du Contractant à l'égard de la BOAD est plafonnée à un montant égal à cinq cent millions </w:t>
      </w:r>
      <w:r w:rsidR="00386A5A" w:rsidRPr="00CF33ED">
        <w:rPr>
          <w:rFonts w:ascii="Frutiger 55" w:hAnsi="Frutiger 55"/>
          <w:sz w:val="20"/>
          <w:szCs w:val="20"/>
        </w:rPr>
        <w:t xml:space="preserve">(100 000 000) de Francs </w:t>
      </w:r>
      <w:r w:rsidRPr="00CF33ED">
        <w:rPr>
          <w:rFonts w:ascii="Frutiger 55" w:hAnsi="Frutiger 55"/>
          <w:sz w:val="20"/>
          <w:szCs w:val="20"/>
        </w:rPr>
        <w:t xml:space="preserve">CFA dans l’hypothèse où la valeur du marché est inférieure ou égale à cinq cent millions </w:t>
      </w:r>
      <w:r w:rsidR="00386A5A" w:rsidRPr="00CF33ED">
        <w:rPr>
          <w:rFonts w:ascii="Frutiger 55" w:hAnsi="Frutiger 55"/>
          <w:sz w:val="20"/>
          <w:szCs w:val="20"/>
        </w:rPr>
        <w:t xml:space="preserve">(5 000 000) </w:t>
      </w:r>
      <w:r w:rsidRPr="00CF33ED">
        <w:rPr>
          <w:rFonts w:ascii="Frutiger 55" w:hAnsi="Frutiger 55"/>
          <w:sz w:val="20"/>
          <w:szCs w:val="20"/>
        </w:rPr>
        <w:t>de Franc</w:t>
      </w:r>
      <w:r w:rsidR="00386A5A" w:rsidRPr="00CF33ED">
        <w:rPr>
          <w:rFonts w:ascii="Frutiger 55" w:hAnsi="Frutiger 55"/>
          <w:sz w:val="20"/>
          <w:szCs w:val="20"/>
        </w:rPr>
        <w:t xml:space="preserve">s </w:t>
      </w:r>
      <w:r w:rsidRPr="00CF33ED">
        <w:rPr>
          <w:rFonts w:ascii="Frutiger 55" w:hAnsi="Frutiger 55"/>
          <w:sz w:val="20"/>
          <w:szCs w:val="20"/>
        </w:rPr>
        <w:t xml:space="preserve">CFA. Dans l’hypothèse où la valeur du marché est supérieure à cinq cent millions </w:t>
      </w:r>
      <w:r w:rsidR="00386A5A" w:rsidRPr="00CF33ED">
        <w:rPr>
          <w:rFonts w:ascii="Frutiger 55" w:hAnsi="Frutiger 55"/>
          <w:sz w:val="20"/>
          <w:szCs w:val="20"/>
        </w:rPr>
        <w:t xml:space="preserve">(500 000 000) </w:t>
      </w:r>
      <w:r w:rsidRPr="00CF33ED">
        <w:rPr>
          <w:rFonts w:ascii="Frutiger 55" w:hAnsi="Frutiger 55"/>
          <w:sz w:val="20"/>
          <w:szCs w:val="20"/>
        </w:rPr>
        <w:t>de Franc</w:t>
      </w:r>
      <w:r w:rsidR="00386A5A" w:rsidRPr="00CF33ED">
        <w:rPr>
          <w:rFonts w:ascii="Frutiger 55" w:hAnsi="Frutiger 55"/>
          <w:sz w:val="20"/>
          <w:szCs w:val="20"/>
        </w:rPr>
        <w:t>s</w:t>
      </w:r>
      <w:r w:rsidR="00A623C6">
        <w:rPr>
          <w:rFonts w:ascii="Frutiger 55" w:hAnsi="Frutiger 55"/>
          <w:sz w:val="20"/>
          <w:szCs w:val="20"/>
        </w:rPr>
        <w:t xml:space="preserve"> </w:t>
      </w:r>
      <w:r w:rsidRPr="00CF33ED">
        <w:rPr>
          <w:rFonts w:ascii="Frutiger 55" w:hAnsi="Frutiger 55"/>
          <w:sz w:val="20"/>
          <w:szCs w:val="20"/>
        </w:rPr>
        <w:t>CFA, l’indemnisation des dommages issus de la responsabilité du Contractant sera plafonnée à la valeur du marché.</w:t>
      </w:r>
      <w:bookmarkStart w:id="40" w:name="page10"/>
      <w:bookmarkEnd w:id="40"/>
    </w:p>
    <w:p w14:paraId="3134FDCA" w14:textId="77777777" w:rsidR="006D0B9B" w:rsidRPr="00CF33ED" w:rsidRDefault="006D0B9B" w:rsidP="00633699">
      <w:pPr>
        <w:widowControl w:val="0"/>
        <w:spacing w:after="100" w:line="240" w:lineRule="auto"/>
        <w:jc w:val="both"/>
        <w:rPr>
          <w:rFonts w:ascii="Frutiger 55" w:hAnsi="Frutiger 55"/>
          <w:sz w:val="20"/>
          <w:szCs w:val="20"/>
        </w:rPr>
      </w:pPr>
      <w:r w:rsidRPr="00CF33ED">
        <w:rPr>
          <w:rFonts w:ascii="Frutiger 55" w:hAnsi="Frutiger 55"/>
          <w:sz w:val="20"/>
          <w:szCs w:val="20"/>
        </w:rPr>
        <w:t>Par contre, l’indemnisation des pertes ou dommages causés du fait d'une fraude ou d’une faute lourde du Contractant, son personnel, ses sous-traitants et toute personne dont le Contractant doit répondre, ne peut en aucun cas être plafonnée.</w:t>
      </w:r>
    </w:p>
    <w:p w14:paraId="58F8F63D" w14:textId="77777777" w:rsidR="006D0B9B" w:rsidRPr="00CF33ED" w:rsidRDefault="006D0B9B" w:rsidP="00F17B7D">
      <w:pPr>
        <w:widowControl w:val="0"/>
        <w:numPr>
          <w:ilvl w:val="0"/>
          <w:numId w:val="30"/>
        </w:numPr>
        <w:tabs>
          <w:tab w:val="left" w:pos="567"/>
        </w:tabs>
        <w:spacing w:after="0" w:line="240" w:lineRule="auto"/>
        <w:jc w:val="both"/>
        <w:rPr>
          <w:rFonts w:ascii="Frutiger 55" w:hAnsi="Frutiger 55"/>
          <w:sz w:val="20"/>
          <w:szCs w:val="20"/>
        </w:rPr>
      </w:pPr>
      <w:r w:rsidRPr="00CF33ED">
        <w:rPr>
          <w:rFonts w:ascii="Frutiger 55" w:hAnsi="Frutiger 55"/>
          <w:sz w:val="20"/>
          <w:szCs w:val="20"/>
        </w:rPr>
        <w:t>Responsabilité du Contractant à l’égard de la BOAD</w:t>
      </w:r>
    </w:p>
    <w:p w14:paraId="620B636A" w14:textId="77777777" w:rsidR="00633699" w:rsidRPr="00633699" w:rsidRDefault="00633699" w:rsidP="00633699">
      <w:pPr>
        <w:widowControl w:val="0"/>
        <w:spacing w:after="0" w:line="240" w:lineRule="auto"/>
        <w:ind w:left="11" w:right="23"/>
        <w:jc w:val="both"/>
        <w:rPr>
          <w:rFonts w:ascii="Frutiger 55" w:hAnsi="Frutiger 55"/>
          <w:sz w:val="10"/>
          <w:szCs w:val="10"/>
        </w:rPr>
      </w:pPr>
    </w:p>
    <w:p w14:paraId="69F1D0DE" w14:textId="77777777" w:rsidR="006D0B9B" w:rsidRPr="00CF33ED" w:rsidRDefault="006D0B9B" w:rsidP="00633699">
      <w:pPr>
        <w:widowControl w:val="0"/>
        <w:spacing w:after="100" w:line="240" w:lineRule="auto"/>
        <w:ind w:left="9" w:right="20"/>
        <w:jc w:val="both"/>
        <w:rPr>
          <w:rFonts w:ascii="Frutiger 55" w:hAnsi="Frutiger 55"/>
          <w:sz w:val="20"/>
          <w:szCs w:val="20"/>
        </w:rPr>
      </w:pPr>
      <w:r w:rsidRPr="00CF33ED">
        <w:rPr>
          <w:rFonts w:ascii="Frutiger 55" w:hAnsi="Frutiger 55"/>
          <w:sz w:val="20"/>
          <w:szCs w:val="20"/>
        </w:rPr>
        <w:t>À tout moment, le Contractant sera responsable et indemnisera la BOAD de tous dommages occasionnés à la BOAD par le Contractant, son personnel, ses sous-traitants et toute personne dont le Contractant doit répondre.</w:t>
      </w:r>
    </w:p>
    <w:p w14:paraId="7CE6BC0C" w14:textId="77777777" w:rsidR="006D0B9B" w:rsidRPr="00CF33ED" w:rsidRDefault="006D0B9B" w:rsidP="00633699">
      <w:pPr>
        <w:widowControl w:val="0"/>
        <w:spacing w:after="100" w:line="240" w:lineRule="auto"/>
        <w:ind w:right="20"/>
        <w:jc w:val="both"/>
        <w:rPr>
          <w:rFonts w:ascii="Frutiger 55" w:hAnsi="Frutiger 55"/>
          <w:sz w:val="20"/>
          <w:szCs w:val="20"/>
        </w:rPr>
      </w:pPr>
      <w:r w:rsidRPr="00CF33ED">
        <w:rPr>
          <w:rFonts w:ascii="Frutiger 55" w:hAnsi="Frutiger 55"/>
          <w:sz w:val="20"/>
          <w:szCs w:val="20"/>
        </w:rPr>
        <w:t xml:space="preserve">L’indemnisation des dommages issus de la responsabilité du Contractant à l'égard de la BOAD est plafonnée à un montant égal </w:t>
      </w:r>
      <w:r w:rsidR="00A623C6">
        <w:rPr>
          <w:rFonts w:ascii="Frutiger 55" w:hAnsi="Frutiger 55"/>
          <w:sz w:val="20"/>
          <w:szCs w:val="20"/>
        </w:rPr>
        <w:t xml:space="preserve">à cinq cent millions de Francs </w:t>
      </w:r>
      <w:r w:rsidRPr="00CF33ED">
        <w:rPr>
          <w:rFonts w:ascii="Frutiger 55" w:hAnsi="Frutiger 55"/>
          <w:sz w:val="20"/>
          <w:szCs w:val="20"/>
        </w:rPr>
        <w:t xml:space="preserve">CFA dans l’hypothèse où la valeur du marché est inférieure ou égale </w:t>
      </w:r>
      <w:r w:rsidR="00A623C6">
        <w:rPr>
          <w:rFonts w:ascii="Frutiger 55" w:hAnsi="Frutiger 55"/>
          <w:sz w:val="20"/>
          <w:szCs w:val="20"/>
        </w:rPr>
        <w:t xml:space="preserve">à cinq cent millions de Francs </w:t>
      </w:r>
      <w:r w:rsidRPr="00CF33ED">
        <w:rPr>
          <w:rFonts w:ascii="Frutiger 55" w:hAnsi="Frutiger 55"/>
          <w:sz w:val="20"/>
          <w:szCs w:val="20"/>
        </w:rPr>
        <w:t xml:space="preserve">CFA. Dans l’hypothèse où la valeur du marché est supérieure </w:t>
      </w:r>
      <w:r w:rsidR="00A623C6">
        <w:rPr>
          <w:rFonts w:ascii="Frutiger 55" w:hAnsi="Frutiger 55"/>
          <w:sz w:val="20"/>
          <w:szCs w:val="20"/>
        </w:rPr>
        <w:t xml:space="preserve">à cinq cent millions de Franc </w:t>
      </w:r>
      <w:r w:rsidRPr="00CF33ED">
        <w:rPr>
          <w:rFonts w:ascii="Frutiger 55" w:hAnsi="Frutiger 55"/>
          <w:sz w:val="20"/>
          <w:szCs w:val="20"/>
        </w:rPr>
        <w:t>CFA, l’indemnisation des dommages issus de la responsabilité du Contractant sera plafonnée à la valeur du marché.</w:t>
      </w:r>
    </w:p>
    <w:p w14:paraId="3AC90BAD" w14:textId="77777777" w:rsidR="006D0B9B" w:rsidRPr="00CF33ED" w:rsidRDefault="006D0B9B" w:rsidP="00633699">
      <w:pPr>
        <w:widowControl w:val="0"/>
        <w:spacing w:after="100" w:line="240" w:lineRule="auto"/>
        <w:ind w:right="20"/>
        <w:jc w:val="both"/>
        <w:rPr>
          <w:rFonts w:ascii="Frutiger 55" w:hAnsi="Frutiger 55"/>
          <w:sz w:val="20"/>
          <w:szCs w:val="20"/>
        </w:rPr>
      </w:pPr>
      <w:r w:rsidRPr="00CF33ED">
        <w:rPr>
          <w:rFonts w:ascii="Frutiger 55" w:hAnsi="Frutiger 55"/>
          <w:sz w:val="20"/>
          <w:szCs w:val="20"/>
        </w:rPr>
        <w:t>Par contre, l’indemnisation des pertes ou dommages issus de la responsabilité du Contractant en cas de dommages corporels, en ce compris le décès, ne peut en aucun cas être plafonnée. Il en va de même pour l’indemnisation de tous dommages, de quelque nature que ce soit, causés du fait d’une fraude ou d'une faute lourde du Contractant, son personnel, ses sous-traitants et toute personne dont le Contractant doit répondre.</w:t>
      </w:r>
    </w:p>
    <w:p w14:paraId="4DD1B44E" w14:textId="77777777" w:rsidR="006D0B9B" w:rsidRPr="00CF33ED" w:rsidRDefault="006D0B9B" w:rsidP="00F17B7D">
      <w:pPr>
        <w:widowControl w:val="0"/>
        <w:numPr>
          <w:ilvl w:val="0"/>
          <w:numId w:val="30"/>
        </w:numPr>
        <w:tabs>
          <w:tab w:val="left" w:pos="567"/>
        </w:tabs>
        <w:spacing w:after="0" w:line="240" w:lineRule="auto"/>
        <w:jc w:val="both"/>
        <w:rPr>
          <w:rFonts w:ascii="Frutiger 55" w:hAnsi="Frutiger 55"/>
          <w:sz w:val="20"/>
          <w:szCs w:val="20"/>
        </w:rPr>
      </w:pPr>
      <w:r w:rsidRPr="00CF33ED">
        <w:rPr>
          <w:rFonts w:ascii="Frutiger 55" w:hAnsi="Frutiger 55"/>
          <w:sz w:val="20"/>
          <w:szCs w:val="20"/>
        </w:rPr>
        <w:t>Responsabilité du Contractant à l’égard des tiers</w:t>
      </w:r>
    </w:p>
    <w:p w14:paraId="00FEE09E" w14:textId="77777777" w:rsidR="00633699" w:rsidRPr="00633699" w:rsidRDefault="00633699" w:rsidP="00633699">
      <w:pPr>
        <w:widowControl w:val="0"/>
        <w:spacing w:after="0" w:line="240" w:lineRule="auto"/>
        <w:jc w:val="both"/>
        <w:rPr>
          <w:rFonts w:ascii="Frutiger 55" w:hAnsi="Frutiger 55"/>
          <w:sz w:val="10"/>
          <w:szCs w:val="10"/>
        </w:rPr>
      </w:pPr>
    </w:p>
    <w:p w14:paraId="4CFBBD6D" w14:textId="77777777" w:rsidR="006D0B9B" w:rsidRPr="00CF33ED" w:rsidRDefault="006D0B9B" w:rsidP="00F17B7D">
      <w:pPr>
        <w:widowControl w:val="0"/>
        <w:spacing w:after="100" w:line="240" w:lineRule="auto"/>
        <w:jc w:val="both"/>
        <w:rPr>
          <w:rFonts w:ascii="Frutiger 55" w:hAnsi="Frutiger 55"/>
          <w:sz w:val="20"/>
          <w:szCs w:val="20"/>
        </w:rPr>
      </w:pPr>
      <w:r w:rsidRPr="00CF33ED">
        <w:rPr>
          <w:rFonts w:ascii="Frutiger 55" w:hAnsi="Frutiger 55"/>
          <w:sz w:val="20"/>
          <w:szCs w:val="20"/>
        </w:rPr>
        <w:t>Le Contractant garantit et défend, à ses frais, la BOAD, ses mandataires et son personnel contre toute action, perte ou tout préjudice, directs ou indirects, de quelque nature que ce soit (ci-après « réclamation(s) »), résultant d'un acte ou d'une omission, commis dans l’exécution des prestations par le Contractant, son personnel, ses sous-traitants et/ou toute personne dont le Contractant doit répondre.</w:t>
      </w:r>
    </w:p>
    <w:p w14:paraId="709EE8FF" w14:textId="77777777" w:rsidR="006D0B9B" w:rsidRPr="00CF33ED" w:rsidRDefault="006D0B9B" w:rsidP="00F17B7D">
      <w:pPr>
        <w:widowControl w:val="0"/>
        <w:spacing w:line="240" w:lineRule="auto"/>
        <w:ind w:right="20"/>
        <w:jc w:val="both"/>
        <w:rPr>
          <w:rFonts w:ascii="Frutiger 55" w:hAnsi="Frutiger 55"/>
          <w:sz w:val="20"/>
          <w:szCs w:val="20"/>
        </w:rPr>
      </w:pPr>
      <w:r w:rsidRPr="00CF33ED">
        <w:rPr>
          <w:rFonts w:ascii="Frutiger 55" w:hAnsi="Frutiger 55"/>
          <w:sz w:val="20"/>
          <w:szCs w:val="20"/>
        </w:rPr>
        <w:t>La BOAD doit notifier toute réclamation de tiers au Contractant dans les meilleurs délais possibles après que la BOAD en a eu connaissance.</w:t>
      </w:r>
    </w:p>
    <w:p w14:paraId="1B5D613F" w14:textId="77777777" w:rsidR="006D0B9B" w:rsidRPr="00CF33ED" w:rsidRDefault="006D0B9B" w:rsidP="00F17B7D">
      <w:pPr>
        <w:widowControl w:val="0"/>
        <w:spacing w:after="100" w:line="240" w:lineRule="auto"/>
        <w:ind w:right="23"/>
        <w:jc w:val="both"/>
        <w:rPr>
          <w:rFonts w:ascii="Frutiger 55" w:hAnsi="Frutiger 55"/>
          <w:sz w:val="20"/>
          <w:szCs w:val="20"/>
        </w:rPr>
      </w:pPr>
      <w:r w:rsidRPr="00CF33ED">
        <w:rPr>
          <w:rFonts w:ascii="Frutiger 55" w:hAnsi="Frutiger 55"/>
          <w:sz w:val="20"/>
          <w:szCs w:val="20"/>
        </w:rPr>
        <w:t>Si la BOAD choisit de contester et de se défendre contre la/les réclamation(s), le Contractant prendra en charge les frais de défense raisonnables exposés par la BOAD, ses mandataires et son personnel.</w:t>
      </w:r>
    </w:p>
    <w:p w14:paraId="686862DC" w14:textId="77777777" w:rsidR="006D0B9B" w:rsidRPr="00CF33ED" w:rsidRDefault="006D0B9B" w:rsidP="00633699">
      <w:pPr>
        <w:widowControl w:val="0"/>
        <w:spacing w:after="100" w:line="240" w:lineRule="auto"/>
        <w:ind w:right="20"/>
        <w:jc w:val="both"/>
        <w:rPr>
          <w:rFonts w:ascii="Frutiger 55" w:hAnsi="Frutiger 55"/>
          <w:sz w:val="20"/>
          <w:szCs w:val="20"/>
        </w:rPr>
      </w:pPr>
      <w:r w:rsidRPr="00CF33ED">
        <w:rPr>
          <w:rFonts w:ascii="Frutiger 55" w:hAnsi="Frutiger 55"/>
          <w:sz w:val="20"/>
          <w:szCs w:val="20"/>
        </w:rPr>
        <w:t>En application des présentes conditions générales, les mandataires et le personnel de la BOAD, ainsi que le personnel, les sous-traitants du Contractant et toute personne dont le Contractant doit répondre sont considérés comme tiers.</w:t>
      </w:r>
    </w:p>
    <w:p w14:paraId="07A57BE0" w14:textId="77777777" w:rsidR="006D0B9B" w:rsidRPr="00CF33ED" w:rsidRDefault="006D0B9B" w:rsidP="00633699">
      <w:pPr>
        <w:widowControl w:val="0"/>
        <w:spacing w:after="100" w:line="240" w:lineRule="auto"/>
        <w:ind w:right="20"/>
        <w:jc w:val="both"/>
        <w:rPr>
          <w:rFonts w:ascii="Frutiger 55" w:hAnsi="Frutiger 55"/>
          <w:sz w:val="20"/>
          <w:szCs w:val="20"/>
        </w:rPr>
      </w:pPr>
      <w:r w:rsidRPr="00CF33ED">
        <w:rPr>
          <w:rFonts w:ascii="Frutiger 55" w:hAnsi="Frutiger 55"/>
          <w:sz w:val="20"/>
          <w:szCs w:val="20"/>
        </w:rPr>
        <w:t>Le Contractant devra traiter toute réclamation en étroite concertation avec la BOAD.</w:t>
      </w:r>
    </w:p>
    <w:p w14:paraId="728DEDB4" w14:textId="77777777" w:rsidR="006D0B9B" w:rsidRPr="00CF33ED" w:rsidRDefault="006D0B9B" w:rsidP="00F17B7D">
      <w:pPr>
        <w:widowControl w:val="0"/>
        <w:spacing w:line="240" w:lineRule="auto"/>
        <w:ind w:right="20"/>
        <w:jc w:val="both"/>
        <w:rPr>
          <w:rFonts w:ascii="Frutiger 55" w:hAnsi="Frutiger 55"/>
          <w:sz w:val="20"/>
          <w:szCs w:val="20"/>
        </w:rPr>
      </w:pPr>
      <w:r w:rsidRPr="00CF33ED">
        <w:rPr>
          <w:rFonts w:ascii="Frutiger 55" w:hAnsi="Frutiger 55"/>
          <w:sz w:val="20"/>
          <w:szCs w:val="20"/>
        </w:rPr>
        <w:t>Toute transaction ou accord relatif au règlement d’une réclamation requiert l’assentiment préalable exprès de la BOAD et du Contractant.</w:t>
      </w:r>
    </w:p>
    <w:p w14:paraId="49E50E79"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12.2.</w:t>
      </w:r>
      <w:r w:rsidRPr="00CF33ED">
        <w:rPr>
          <w:rFonts w:ascii="Frutiger 55" w:hAnsi="Frutiger 55"/>
          <w:sz w:val="20"/>
          <w:szCs w:val="20"/>
        </w:rPr>
        <w:tab/>
        <w:t>Assurance</w:t>
      </w:r>
    </w:p>
    <w:p w14:paraId="73690A00"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a)</w:t>
      </w:r>
      <w:r w:rsidRPr="00CF33ED">
        <w:rPr>
          <w:rFonts w:ascii="Frutiger 55" w:hAnsi="Frutiger 55"/>
          <w:sz w:val="20"/>
          <w:szCs w:val="20"/>
        </w:rPr>
        <w:tab/>
        <w:t>Assurance - dispositions générales</w:t>
      </w:r>
    </w:p>
    <w:p w14:paraId="1FB19E3C"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Au plus tard avec le retour du contrat contresigné et pendant toute la période de mise en œuvre des tâches, le Contractant veille à ce que lui-même, son personnel, ses sous-traitants et toute personne dont le Contractant doit répondre, soient adéquatement assurés auprès de compagnies d’assurances reconnues sur le marché international de l’assurance,</w:t>
      </w:r>
      <w:bookmarkStart w:id="41" w:name="page11"/>
      <w:bookmarkEnd w:id="41"/>
      <w:r w:rsidRPr="00CF33ED">
        <w:rPr>
          <w:rFonts w:ascii="Frutiger 55" w:hAnsi="Frutiger 55"/>
          <w:sz w:val="20"/>
          <w:szCs w:val="20"/>
        </w:rPr>
        <w:t xml:space="preserve"> à moins que la BOAD n’ait marqué son accord exprès et écrit sur une compagnie d’assurances déterminée.</w:t>
      </w:r>
    </w:p>
    <w:p w14:paraId="7C101D90"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Au plus tard avec le retour du contrat contresigné, le Contractant fournira à la BOAD toutes notes de couverture et/ou certificats d’assurance démontrant que les obligations du Contractant en matière d’assurances sont pleinement respectées. Le Contractant présente sans délai, chaque fois que la BOAD le lui demande, une version actualisée des notes de couverture et/ou certificats d’assurance.</w:t>
      </w:r>
    </w:p>
    <w:p w14:paraId="114B1F3E"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Le Contractant obtiendra des assureurs que ces derniers s’engagent à informer personnellement et directement la BOAD de tout événement susceptible de réduire, annuler ou altérer de quelque manière que ce soit, la couverture visée. Les assureurs devront délivrer cette information le plus rapidement possible, et en tout cas au minimum 30 jours avant que la réduction, l’annulation ou toute altération de la couverture soit effective. La BOAD se réserve le droit de désintéresser l’assureur en cas de défaut de paiement de prime par le Contractant, sans préjudice du droit pour la BOAD de récupérer le montant de la prime payée par lui, ainsi que de demander une indemnisation pour son éventuel dommage consécutif.</w:t>
      </w:r>
    </w:p>
    <w:p w14:paraId="09FA3FCE"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Chaque fois que cela sera possible, le Contractant veillera à ce que les contrats d’assurance souscrits contiennent une clause d’abandon de recours en faveur de la BOAD, ses mandataires et son personnel.</w:t>
      </w:r>
    </w:p>
    <w:p w14:paraId="606E70BD"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La souscription des assurances adéquates par le Contractant ne le dispense en aucun cas de ses responsabilités légales et/ou contractuelles.</w:t>
      </w:r>
    </w:p>
    <w:p w14:paraId="07E7F7A1"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Le Contractant supportera intégralement les conséquences d’une absence totale ou partielle de couverture, et ce à l’entière décharge de la BOAD.</w:t>
      </w:r>
    </w:p>
    <w:p w14:paraId="69137D5B"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Le Contractant veillera à ce que son personnel, ses sous-traitants et toute personne dont le Contractant doit répondre respectent les mêmes obligations d’assurance qui lui sont imposées aux termes du présent contrat. En cas de défaut d’assurance ou d’assurance inadéquate de son personnel, de ses sous-traitants ou de toute personne dont il doit répondre, le Contractant garantira la BOAD de toutes les conséquences qui en résulteraient.</w:t>
      </w:r>
    </w:p>
    <w:p w14:paraId="2BBCE9CC" w14:textId="77777777" w:rsidR="006D0B9B" w:rsidRPr="00CF33ED" w:rsidRDefault="006D0B9B" w:rsidP="00F17B7D">
      <w:pPr>
        <w:widowControl w:val="0"/>
        <w:spacing w:after="100" w:line="240" w:lineRule="auto"/>
        <w:jc w:val="both"/>
        <w:rPr>
          <w:rFonts w:ascii="Frutiger 55" w:hAnsi="Frutiger 55"/>
          <w:sz w:val="20"/>
          <w:szCs w:val="20"/>
        </w:rPr>
      </w:pPr>
      <w:r w:rsidRPr="00CF33ED">
        <w:rPr>
          <w:rFonts w:ascii="Frutiger 55" w:hAnsi="Frutiger 55"/>
          <w:sz w:val="20"/>
          <w:szCs w:val="20"/>
        </w:rPr>
        <w:t>Sous son entière responsabilité et sans préjudice de l’obligation de souscrire toute assurance couvrant ses obligations en vertu du présent contrat, le Contractant veillera à ce que soient souscrites toutes les assurances obligatoires dans le respect et l’application des lois et règlements en vigueur dans le pays dans lequel les prestations sont exécutées. Il veillera par ailleurs à ce que toutes les obligations légales éventuelles applicables à la couverture soient respectées.</w:t>
      </w:r>
    </w:p>
    <w:p w14:paraId="0961F381"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La BOAD ne supporte aucune responsabilité quant à l’évaluation et l’adéquation des contrats d’assurance souscrits par le Contractant au regard de ses obligations contractuelles et/ou légales.</w:t>
      </w:r>
    </w:p>
    <w:p w14:paraId="0DC75EC7"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b)</w:t>
      </w:r>
      <w:r w:rsidRPr="00CF33ED">
        <w:rPr>
          <w:rFonts w:ascii="Frutiger 55" w:hAnsi="Frutiger 55"/>
          <w:sz w:val="20"/>
          <w:szCs w:val="20"/>
        </w:rPr>
        <w:tab/>
        <w:t>Assurance - dispositions particulières</w:t>
      </w:r>
    </w:p>
    <w:p w14:paraId="348BB3A3"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Le Contractant veille à souscrire toutes les assurances nécessaires à la couverture de sa responsabilité, tant en ce qui concerne sa responsabilité professionnelle que les responsabilités conformément à l’article 12, paragraphe 1, « Responsabilités ». Le Contractant souscrira notamment une assurance Produits et Après livraison.</w:t>
      </w:r>
    </w:p>
    <w:p w14:paraId="6E7748A8" w14:textId="77777777" w:rsidR="006D0B9B" w:rsidRPr="00CF33ED" w:rsidRDefault="006D0B9B" w:rsidP="00F17B7D">
      <w:pPr>
        <w:widowControl w:val="0"/>
        <w:spacing w:line="240" w:lineRule="auto"/>
        <w:jc w:val="both"/>
        <w:rPr>
          <w:rFonts w:ascii="Frutiger 55" w:hAnsi="Frutiger 55"/>
          <w:sz w:val="20"/>
          <w:szCs w:val="20"/>
        </w:rPr>
      </w:pPr>
      <w:bookmarkStart w:id="42" w:name="page12"/>
      <w:bookmarkEnd w:id="42"/>
      <w:r w:rsidRPr="00CF33ED">
        <w:rPr>
          <w:rFonts w:ascii="Frutiger 55" w:hAnsi="Frutiger 55"/>
          <w:sz w:val="20"/>
          <w:szCs w:val="20"/>
        </w:rPr>
        <w:t>En fonction de la nature des obligations du Contractant, la BOAD peut exiger que le transport des fournitures soit couvert par une police d'assurance « transport » dont les conditions peuvent être établies dans les conditions particulières, qui peuvent également prévoir d'autres types d'assurances à conclure par le Contractant. Cette assurance couvrira notamment le chargement, l’entreposage intermédiaire, le déchargement, y compris l’arrimage et la protection, si de telles opérations font partie de l’objet du contrat.</w:t>
      </w:r>
    </w:p>
    <w:p w14:paraId="712B4A11"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13 -</w:t>
      </w:r>
      <w:r w:rsidR="005C2ECA" w:rsidRPr="00CF33ED">
        <w:rPr>
          <w:rFonts w:ascii="Frutiger 55" w:hAnsi="Frutiger 55"/>
          <w:sz w:val="20"/>
          <w:szCs w:val="20"/>
        </w:rPr>
        <w:t xml:space="preserve"> </w:t>
      </w:r>
      <w:r w:rsidRPr="00CF33ED">
        <w:rPr>
          <w:rFonts w:ascii="Frutiger 55" w:hAnsi="Frutiger 55"/>
          <w:b/>
          <w:sz w:val="20"/>
          <w:szCs w:val="20"/>
        </w:rPr>
        <w:t>Programme de mise en œuvre des tâches</w:t>
      </w:r>
    </w:p>
    <w:p w14:paraId="24C563E4"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13.1.</w:t>
      </w:r>
      <w:r w:rsidRPr="00CF33ED">
        <w:rPr>
          <w:rFonts w:ascii="Frutiger 55" w:hAnsi="Frutiger 55"/>
          <w:sz w:val="20"/>
          <w:szCs w:val="20"/>
        </w:rPr>
        <w:tab/>
        <w:t>Si les conditions particulières l’imposent, le Contractant établit et soumet à l’approbation de la BOAD un programme de mise en œuvre des tâches. Ce programme contient au moins les éléments suivants :</w:t>
      </w:r>
    </w:p>
    <w:p w14:paraId="4395E317" w14:textId="77777777" w:rsidR="006D0B9B" w:rsidRPr="00CF33ED" w:rsidRDefault="006D0B9B" w:rsidP="007958D0">
      <w:pPr>
        <w:pStyle w:val="Paragraphedeliste"/>
        <w:widowControl w:val="0"/>
        <w:numPr>
          <w:ilvl w:val="0"/>
          <w:numId w:val="56"/>
        </w:numPr>
        <w:tabs>
          <w:tab w:val="left" w:pos="567"/>
        </w:tabs>
        <w:spacing w:after="0" w:line="240" w:lineRule="auto"/>
        <w:ind w:left="567" w:right="20" w:hanging="207"/>
        <w:jc w:val="both"/>
        <w:rPr>
          <w:rFonts w:ascii="Frutiger 55" w:hAnsi="Frutiger 55"/>
          <w:sz w:val="20"/>
          <w:szCs w:val="20"/>
        </w:rPr>
      </w:pPr>
      <w:r w:rsidRPr="00CF33ED">
        <w:rPr>
          <w:rFonts w:ascii="Frutiger 55" w:hAnsi="Frutiger 55"/>
          <w:sz w:val="20"/>
          <w:szCs w:val="20"/>
        </w:rPr>
        <w:t>l'ordre dans lequel le Contractant propose d'exécuter le marché, y compris la conception, la fabrication, la livraison au lieu de réception, l'installation, les essais et la mise en service ;</w:t>
      </w:r>
    </w:p>
    <w:p w14:paraId="6835CB36" w14:textId="77777777" w:rsidR="00633699" w:rsidRPr="00633699" w:rsidRDefault="00633699" w:rsidP="00633699">
      <w:pPr>
        <w:pStyle w:val="Paragraphedeliste"/>
        <w:widowControl w:val="0"/>
        <w:tabs>
          <w:tab w:val="left" w:pos="567"/>
        </w:tabs>
        <w:spacing w:after="0" w:line="240" w:lineRule="auto"/>
        <w:ind w:right="20"/>
        <w:jc w:val="both"/>
        <w:rPr>
          <w:rFonts w:ascii="Frutiger 55" w:hAnsi="Frutiger 55"/>
          <w:b/>
          <w:bCs/>
          <w:sz w:val="10"/>
          <w:szCs w:val="10"/>
        </w:rPr>
      </w:pPr>
    </w:p>
    <w:p w14:paraId="72C1B8FF" w14:textId="77777777" w:rsidR="006D0B9B" w:rsidRPr="00633699" w:rsidRDefault="006D0B9B" w:rsidP="007958D0">
      <w:pPr>
        <w:pStyle w:val="Paragraphedeliste"/>
        <w:widowControl w:val="0"/>
        <w:numPr>
          <w:ilvl w:val="0"/>
          <w:numId w:val="56"/>
        </w:numPr>
        <w:tabs>
          <w:tab w:val="left" w:pos="567"/>
        </w:tabs>
        <w:spacing w:after="0" w:line="240" w:lineRule="auto"/>
        <w:ind w:right="20"/>
        <w:jc w:val="both"/>
        <w:rPr>
          <w:rFonts w:ascii="Frutiger 55" w:hAnsi="Frutiger 55"/>
          <w:b/>
          <w:bCs/>
          <w:sz w:val="20"/>
          <w:szCs w:val="20"/>
        </w:rPr>
      </w:pPr>
      <w:r w:rsidRPr="00633699">
        <w:rPr>
          <w:rFonts w:ascii="Frutiger 55" w:hAnsi="Frutiger 55"/>
          <w:b/>
          <w:bCs/>
          <w:sz w:val="20"/>
          <w:szCs w:val="20"/>
        </w:rPr>
        <w:t>les dates limites pour la présentation et l'approbation des plans ;</w:t>
      </w:r>
    </w:p>
    <w:p w14:paraId="0CE2FB70" w14:textId="77777777" w:rsidR="00633699" w:rsidRPr="00633699" w:rsidRDefault="00633699" w:rsidP="00633699">
      <w:pPr>
        <w:pStyle w:val="Paragraphedeliste"/>
        <w:widowControl w:val="0"/>
        <w:tabs>
          <w:tab w:val="left" w:pos="567"/>
        </w:tabs>
        <w:spacing w:after="0" w:line="240" w:lineRule="auto"/>
        <w:ind w:left="567" w:right="20"/>
        <w:jc w:val="both"/>
        <w:rPr>
          <w:rFonts w:ascii="Frutiger 55" w:hAnsi="Frutiger 55"/>
          <w:sz w:val="10"/>
          <w:szCs w:val="10"/>
        </w:rPr>
      </w:pPr>
    </w:p>
    <w:p w14:paraId="7AD4A145" w14:textId="77777777" w:rsidR="006D0B9B" w:rsidRPr="00CF33ED" w:rsidRDefault="006D0B9B" w:rsidP="007958D0">
      <w:pPr>
        <w:pStyle w:val="Paragraphedeliste"/>
        <w:widowControl w:val="0"/>
        <w:numPr>
          <w:ilvl w:val="0"/>
          <w:numId w:val="56"/>
        </w:numPr>
        <w:tabs>
          <w:tab w:val="left" w:pos="567"/>
        </w:tabs>
        <w:spacing w:after="0" w:line="240" w:lineRule="auto"/>
        <w:ind w:left="567" w:right="20" w:hanging="207"/>
        <w:jc w:val="both"/>
        <w:rPr>
          <w:rFonts w:ascii="Frutiger 55" w:hAnsi="Frutiger 55"/>
          <w:sz w:val="20"/>
          <w:szCs w:val="20"/>
        </w:rPr>
      </w:pPr>
      <w:r w:rsidRPr="00CF33ED">
        <w:rPr>
          <w:rFonts w:ascii="Frutiger 55" w:hAnsi="Frutiger 55"/>
          <w:sz w:val="20"/>
          <w:szCs w:val="20"/>
        </w:rPr>
        <w:t>une description générale des méthodes que le Contractant propose d'adopter pour exécuter le marché ;</w:t>
      </w:r>
    </w:p>
    <w:p w14:paraId="4A3BCD00" w14:textId="77777777" w:rsidR="00633699" w:rsidRPr="00633699" w:rsidRDefault="00633699" w:rsidP="00633699">
      <w:pPr>
        <w:pStyle w:val="Paragraphedeliste"/>
        <w:widowControl w:val="0"/>
        <w:tabs>
          <w:tab w:val="left" w:pos="567"/>
        </w:tabs>
        <w:spacing w:after="0" w:line="240" w:lineRule="auto"/>
        <w:ind w:right="20"/>
        <w:jc w:val="both"/>
        <w:rPr>
          <w:rFonts w:ascii="Frutiger 55" w:hAnsi="Frutiger 55"/>
          <w:sz w:val="10"/>
          <w:szCs w:val="10"/>
        </w:rPr>
      </w:pPr>
    </w:p>
    <w:p w14:paraId="7334596E" w14:textId="77777777" w:rsidR="006D0B9B" w:rsidRPr="00CF33ED" w:rsidRDefault="006D0B9B" w:rsidP="007958D0">
      <w:pPr>
        <w:pStyle w:val="Paragraphedeliste"/>
        <w:widowControl w:val="0"/>
        <w:numPr>
          <w:ilvl w:val="0"/>
          <w:numId w:val="56"/>
        </w:numPr>
        <w:tabs>
          <w:tab w:val="left" w:pos="567"/>
        </w:tabs>
        <w:spacing w:after="0" w:line="240" w:lineRule="auto"/>
        <w:ind w:right="20"/>
        <w:jc w:val="both"/>
        <w:rPr>
          <w:rFonts w:ascii="Frutiger 55" w:hAnsi="Frutiger 55"/>
          <w:sz w:val="20"/>
          <w:szCs w:val="20"/>
        </w:rPr>
      </w:pPr>
      <w:r w:rsidRPr="00CF33ED">
        <w:rPr>
          <w:rFonts w:ascii="Frutiger 55" w:hAnsi="Frutiger 55"/>
          <w:sz w:val="20"/>
          <w:szCs w:val="20"/>
        </w:rPr>
        <w:t>tous autres détails et renseignements que la BOAD peut raisonnablement demander.</w:t>
      </w:r>
    </w:p>
    <w:p w14:paraId="3A57C866" w14:textId="77777777" w:rsidR="00977E2E" w:rsidRDefault="00977E2E" w:rsidP="00F17B7D">
      <w:pPr>
        <w:widowControl w:val="0"/>
        <w:tabs>
          <w:tab w:val="left" w:pos="567"/>
        </w:tabs>
        <w:spacing w:after="0" w:line="240" w:lineRule="auto"/>
        <w:jc w:val="both"/>
        <w:rPr>
          <w:rFonts w:ascii="Frutiger 55" w:hAnsi="Frutiger 55"/>
          <w:sz w:val="20"/>
          <w:szCs w:val="20"/>
        </w:rPr>
      </w:pPr>
    </w:p>
    <w:p w14:paraId="54AFB936" w14:textId="77777777" w:rsidR="00633699" w:rsidRPr="00CF33ED" w:rsidRDefault="00633699" w:rsidP="00F17B7D">
      <w:pPr>
        <w:widowControl w:val="0"/>
        <w:tabs>
          <w:tab w:val="left" w:pos="567"/>
        </w:tabs>
        <w:spacing w:after="0" w:line="240" w:lineRule="auto"/>
        <w:jc w:val="both"/>
        <w:rPr>
          <w:rFonts w:ascii="Frutiger 55" w:hAnsi="Frutiger 55"/>
          <w:sz w:val="20"/>
          <w:szCs w:val="20"/>
        </w:rPr>
      </w:pPr>
    </w:p>
    <w:p w14:paraId="74612362"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13.2.</w:t>
      </w:r>
      <w:r w:rsidRPr="00CF33ED">
        <w:rPr>
          <w:rFonts w:ascii="Frutiger 55" w:hAnsi="Frutiger 55"/>
          <w:sz w:val="20"/>
          <w:szCs w:val="20"/>
        </w:rPr>
        <w:tab/>
        <w:t>Les conditions particulières fixent le délai dans lequel le programme de mise en œuvre des tâches doit être présenté à l’approbation de la BOAD. Elles peuvent prévoir les délais dans lesquels doit intervenir la présentation par l’attributaire de tout ou partie des plans de détail, documents et objets. Elles précisent en outre le délai dans lequel doit intervenir l’approbation ou l’agrément, par la BOAD, du programme de mise en œuvre ainsi que des plans de détail, documents et objets.</w:t>
      </w:r>
    </w:p>
    <w:p w14:paraId="4D974D7A"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13.3.</w:t>
      </w:r>
      <w:r w:rsidRPr="00CF33ED">
        <w:rPr>
          <w:rFonts w:ascii="Frutiger 55" w:hAnsi="Frutiger 55"/>
          <w:sz w:val="20"/>
          <w:szCs w:val="20"/>
        </w:rPr>
        <w:tab/>
        <w:t>L'approbation du programme de mise en œuvre par la BOAD ne libère le Contractant d'aucune de ses obligations contractuelles.</w:t>
      </w:r>
    </w:p>
    <w:p w14:paraId="40842A4C"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13.4.</w:t>
      </w:r>
      <w:r w:rsidRPr="00CF33ED">
        <w:rPr>
          <w:rFonts w:ascii="Frutiger 55" w:hAnsi="Frutiger 55"/>
          <w:sz w:val="20"/>
          <w:szCs w:val="20"/>
        </w:rPr>
        <w:tab/>
        <w:t>Aucune modification importante ne doit être apportée au programme sans l'approbation de la BOAD. Toutefois, si la mise en œuvre des tâches ne progresse pas conformément au programme de mise en œuvre des tâches, la BOAD peut charger le Contractant de soumettre un programme révisé selon la procédure décrite à l’article 13.</w:t>
      </w:r>
    </w:p>
    <w:p w14:paraId="29576B72"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14 -</w:t>
      </w:r>
      <w:r w:rsidR="005C2ECA" w:rsidRPr="00CF33ED">
        <w:rPr>
          <w:rFonts w:ascii="Frutiger 55" w:hAnsi="Frutiger 55"/>
          <w:sz w:val="20"/>
          <w:szCs w:val="20"/>
        </w:rPr>
        <w:t xml:space="preserve"> </w:t>
      </w:r>
      <w:r w:rsidRPr="00CF33ED">
        <w:rPr>
          <w:rFonts w:ascii="Frutiger 55" w:hAnsi="Frutiger 55"/>
          <w:b/>
          <w:sz w:val="20"/>
          <w:szCs w:val="20"/>
        </w:rPr>
        <w:t>Plans du Contractant</w:t>
      </w:r>
    </w:p>
    <w:p w14:paraId="19C1B2FB" w14:textId="77777777" w:rsidR="006D0B9B" w:rsidRPr="00CF33ED" w:rsidRDefault="006D0B9B" w:rsidP="00F17B7D">
      <w:pPr>
        <w:widowControl w:val="0"/>
        <w:tabs>
          <w:tab w:val="left" w:pos="567"/>
        </w:tabs>
        <w:spacing w:line="240" w:lineRule="auto"/>
        <w:jc w:val="both"/>
        <w:rPr>
          <w:rFonts w:ascii="Frutiger 55" w:hAnsi="Frutiger 55"/>
          <w:spacing w:val="-3"/>
          <w:sz w:val="20"/>
          <w:szCs w:val="20"/>
        </w:rPr>
      </w:pPr>
      <w:r w:rsidRPr="00CF33ED">
        <w:rPr>
          <w:rFonts w:ascii="Frutiger 55" w:hAnsi="Frutiger 55"/>
          <w:spacing w:val="-3"/>
          <w:sz w:val="20"/>
          <w:szCs w:val="20"/>
        </w:rPr>
        <w:t>14.1.</w:t>
      </w:r>
      <w:r w:rsidRPr="00CF33ED">
        <w:rPr>
          <w:rFonts w:ascii="Frutiger 55" w:hAnsi="Frutiger 55"/>
          <w:spacing w:val="-3"/>
          <w:sz w:val="20"/>
          <w:szCs w:val="20"/>
        </w:rPr>
        <w:tab/>
        <w:t>Si les conditions particulières le prévoient, le Contractant soumet à l'approbation de la BOAD :</w:t>
      </w:r>
    </w:p>
    <w:p w14:paraId="36FC145C" w14:textId="77777777" w:rsidR="006D0B9B" w:rsidRPr="00CF33ED" w:rsidRDefault="006D0B9B" w:rsidP="007958D0">
      <w:pPr>
        <w:widowControl w:val="0"/>
        <w:numPr>
          <w:ilvl w:val="0"/>
          <w:numId w:val="31"/>
        </w:numPr>
        <w:tabs>
          <w:tab w:val="left" w:pos="567"/>
          <w:tab w:val="left" w:pos="1420"/>
        </w:tabs>
        <w:spacing w:after="0" w:line="240" w:lineRule="auto"/>
        <w:ind w:left="567" w:right="20" w:hanging="283"/>
        <w:jc w:val="both"/>
        <w:rPr>
          <w:rFonts w:ascii="Frutiger 55" w:hAnsi="Frutiger 55"/>
          <w:sz w:val="20"/>
          <w:szCs w:val="20"/>
        </w:rPr>
      </w:pPr>
      <w:r w:rsidRPr="00CF33ED">
        <w:rPr>
          <w:rFonts w:ascii="Frutiger 55" w:hAnsi="Frutiger 55"/>
          <w:sz w:val="20"/>
          <w:szCs w:val="20"/>
        </w:rPr>
        <w:t>les plans, documents, échantillons et/ou modèles selon les délais et les modalités fixés par les conditions particulières ou dans le programme de mise en œuvre des tâches ;</w:t>
      </w:r>
    </w:p>
    <w:p w14:paraId="7FA5EAB4" w14:textId="77777777" w:rsidR="00977E2E" w:rsidRPr="00CF33ED" w:rsidRDefault="00977E2E" w:rsidP="00F17B7D">
      <w:pPr>
        <w:widowControl w:val="0"/>
        <w:tabs>
          <w:tab w:val="left" w:pos="567"/>
          <w:tab w:val="left" w:pos="1420"/>
        </w:tabs>
        <w:spacing w:after="0" w:line="240" w:lineRule="auto"/>
        <w:ind w:left="567" w:right="20"/>
        <w:jc w:val="both"/>
        <w:rPr>
          <w:rFonts w:ascii="Frutiger 55" w:hAnsi="Frutiger 55"/>
          <w:sz w:val="20"/>
          <w:szCs w:val="20"/>
        </w:rPr>
      </w:pPr>
    </w:p>
    <w:p w14:paraId="1B2A0111" w14:textId="77777777" w:rsidR="006D0B9B" w:rsidRPr="00CF33ED" w:rsidRDefault="006D0B9B" w:rsidP="007958D0">
      <w:pPr>
        <w:widowControl w:val="0"/>
        <w:numPr>
          <w:ilvl w:val="0"/>
          <w:numId w:val="31"/>
        </w:numPr>
        <w:tabs>
          <w:tab w:val="left" w:pos="567"/>
          <w:tab w:val="left" w:pos="1420"/>
        </w:tabs>
        <w:spacing w:after="0" w:line="240" w:lineRule="auto"/>
        <w:ind w:left="567" w:right="20" w:hanging="283"/>
        <w:jc w:val="both"/>
        <w:rPr>
          <w:rFonts w:ascii="Frutiger 55" w:hAnsi="Frutiger 55"/>
          <w:sz w:val="20"/>
          <w:szCs w:val="20"/>
        </w:rPr>
      </w:pPr>
      <w:r w:rsidRPr="00CF33ED">
        <w:rPr>
          <w:rFonts w:ascii="Frutiger 55" w:hAnsi="Frutiger 55"/>
          <w:sz w:val="20"/>
          <w:szCs w:val="20"/>
        </w:rPr>
        <w:t>les plans que la BOAD peut raisonnablement demander pour la mise en œuvre des tâches.</w:t>
      </w:r>
    </w:p>
    <w:p w14:paraId="35779E73" w14:textId="77777777" w:rsidR="00977E2E" w:rsidRPr="00CF33ED" w:rsidRDefault="00977E2E" w:rsidP="00F17B7D">
      <w:pPr>
        <w:widowControl w:val="0"/>
        <w:tabs>
          <w:tab w:val="left" w:pos="567"/>
        </w:tabs>
        <w:spacing w:after="0" w:line="240" w:lineRule="auto"/>
        <w:ind w:right="23"/>
        <w:jc w:val="both"/>
        <w:rPr>
          <w:rFonts w:ascii="Frutiger 55" w:hAnsi="Frutiger 55"/>
          <w:sz w:val="20"/>
          <w:szCs w:val="20"/>
        </w:rPr>
      </w:pPr>
    </w:p>
    <w:p w14:paraId="4906813C"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14.2.</w:t>
      </w:r>
      <w:r w:rsidRPr="00CF33ED">
        <w:rPr>
          <w:rFonts w:ascii="Frutiger 55" w:hAnsi="Frutiger 55"/>
          <w:sz w:val="20"/>
          <w:szCs w:val="20"/>
        </w:rPr>
        <w:tab/>
        <w:t>Si la BOAD ne notifie pas son approbation, mentionnée à l'article 14, paragraphe 1, dans le délai fixé dans le marché ou dans le programme de mise en œuvre des tâches approuvées, les plans, documents, échantillons ou modèles sont réputés</w:t>
      </w:r>
      <w:bookmarkStart w:id="43" w:name="page13"/>
      <w:bookmarkEnd w:id="43"/>
      <w:r w:rsidRPr="00CF33ED">
        <w:rPr>
          <w:rFonts w:ascii="Frutiger 55" w:hAnsi="Frutiger 55"/>
          <w:sz w:val="20"/>
          <w:szCs w:val="20"/>
        </w:rPr>
        <w:t xml:space="preserve"> approuvés à la fin de ce délai. Si aucun délai n'a été fixé, ils sont réputés approuvés 30 jours après leur réception.</w:t>
      </w:r>
    </w:p>
    <w:p w14:paraId="1998C460"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14.3.</w:t>
      </w:r>
      <w:r w:rsidRPr="00CF33ED">
        <w:rPr>
          <w:rFonts w:ascii="Frutiger 55" w:hAnsi="Frutiger 55"/>
          <w:sz w:val="20"/>
          <w:szCs w:val="20"/>
        </w:rPr>
        <w:tab/>
        <w:t>Les plans, documents, échantillons et modèles approuvés sont signés ou marqués d'une autre façon par la BOAD et il ne pourra y être dérogé, sauf instruction contraire de la BOAD. Tout plan, document, échantillon ou modèle du Contractant que La BOAD refuse d'approuver est aussitôt modifié en vue de répondre aux exigences de la BOAD et soumis de nouveau par le Contractant pour approbation. Le Contractant doit apporter aux documents, plans, notes de calculs, etc. qu'il a transmis pour approbation au gestionnaire du projet, les corrections, mises au point, etc. découlant des observations que celui-ci aurait émises à leur encontre, dans un délai de 15 jours à compter de la notification de ces observations. Les documents, plans, notes de calcul, etc. ainsi modifiés ou mis au point sont de nouveau soumis à l'approbation de la BOAD suivant la même procédure.</w:t>
      </w:r>
    </w:p>
    <w:p w14:paraId="14B247BB"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14.4.</w:t>
      </w:r>
      <w:r w:rsidRPr="00CF33ED">
        <w:rPr>
          <w:rFonts w:ascii="Frutiger 55" w:hAnsi="Frutiger 55"/>
          <w:sz w:val="20"/>
          <w:szCs w:val="20"/>
        </w:rPr>
        <w:tab/>
        <w:t>Le Contractant fournit des copies supplémentaires des plans approuvés, sous la forme et dans les quantités indiquées dans le marché ou dans les ordres de service ultérieurs.</w:t>
      </w:r>
    </w:p>
    <w:p w14:paraId="167694E5"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14.5.</w:t>
      </w:r>
      <w:r w:rsidRPr="00CF33ED">
        <w:rPr>
          <w:rFonts w:ascii="Frutiger 55" w:hAnsi="Frutiger 55"/>
          <w:sz w:val="20"/>
          <w:szCs w:val="20"/>
        </w:rPr>
        <w:tab/>
        <w:t>L'approbation des plans, documents, échantillons ou modèles par la BOAD ne dégage le Contractant d'aucune de ses obligations contractuelles.</w:t>
      </w:r>
    </w:p>
    <w:p w14:paraId="5E3AE55D"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14.6.</w:t>
      </w:r>
      <w:r w:rsidRPr="00CF33ED">
        <w:rPr>
          <w:rFonts w:ascii="Frutiger 55" w:hAnsi="Frutiger 55"/>
          <w:sz w:val="20"/>
          <w:szCs w:val="20"/>
        </w:rPr>
        <w:tab/>
        <w:t>La BOAD a le droit d'inspecter tous les plans, documents, échantillons ou modèles relatifs au marché dans les locaux du Contractant, à tout moment jugé raisonnable.</w:t>
      </w:r>
    </w:p>
    <w:p w14:paraId="147E0844"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14.7.</w:t>
      </w:r>
      <w:r w:rsidRPr="00CF33ED">
        <w:rPr>
          <w:rFonts w:ascii="Frutiger 55" w:hAnsi="Frutiger 55"/>
          <w:sz w:val="20"/>
          <w:szCs w:val="20"/>
        </w:rPr>
        <w:tab/>
        <w:t>Avant la réception provisoire des fournitures, le Contractant fournit les manuels d'utilisation et de maintenance, ainsi que les plans, établis de manière suffisamment détaillée pour permettre à la BOAD de faire fonctionner, d'entretenir, de régler et de réparer toutes les composantes des fournitures. Sauf dispositions contraires des conditions particulières, lesdits manuels et plans sont établis dans la langue du contrat, sous la forme et dans les quantités indiquées dans le contrat. Les fournitures ne sont pas considérées comme exécutées aux fins de réception provisoire, tant que les manuels et plans en question n'ont pas été fournis à la BOAD.</w:t>
      </w:r>
    </w:p>
    <w:p w14:paraId="420FC642"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15 -</w:t>
      </w:r>
      <w:r w:rsidR="00977E2E" w:rsidRPr="00CF33ED">
        <w:rPr>
          <w:rFonts w:ascii="Frutiger 55" w:hAnsi="Frutiger 55"/>
          <w:sz w:val="20"/>
          <w:szCs w:val="20"/>
        </w:rPr>
        <w:t xml:space="preserve"> </w:t>
      </w:r>
      <w:r w:rsidRPr="00CF33ED">
        <w:rPr>
          <w:rFonts w:ascii="Frutiger 55" w:hAnsi="Frutiger 55"/>
          <w:b/>
          <w:sz w:val="20"/>
          <w:szCs w:val="20"/>
        </w:rPr>
        <w:t>Niveau suffisant du montant de l'offre</w:t>
      </w:r>
    </w:p>
    <w:p w14:paraId="7235BC99"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15.1.</w:t>
      </w:r>
      <w:r w:rsidRPr="00CF33ED">
        <w:rPr>
          <w:rFonts w:ascii="Frutiger 55" w:hAnsi="Frutiger 55"/>
          <w:sz w:val="20"/>
          <w:szCs w:val="20"/>
        </w:rPr>
        <w:tab/>
        <w:t>Sous réserve des dispositions additionnelles prévues dans les conditions particulières, le Contractant est réputé s'être assuré, avant le dépôt de sa soumission, de l'exactitude et du caractère complet de celle-ci, avoir tenu compte de tous les éléments nécessaires à la mise en œuvre complète et correcte des tâches et avoir inclus dans ses tarifs et prix tous les frais relatifs aux fournitures, et notamment :</w:t>
      </w:r>
    </w:p>
    <w:p w14:paraId="129125A2"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les frais de transport ;</w:t>
      </w:r>
    </w:p>
    <w:p w14:paraId="655D68A1"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les frais de manutention, d'emballage, de chargement, de déchargement, de transit, de livraison, de déballage, de vérification, d'assurance et autres frais administratifs se rapportant aux fournitures. Les emballages sont la propriété de la BOAD, sauf dispositions contraires des conditions particulières ;</w:t>
      </w:r>
    </w:p>
    <w:p w14:paraId="4B83CBD8"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le coût des documents relatifs aux fournitures, lorsque de tels documents sont demandés par la BOAD ;</w:t>
      </w:r>
    </w:p>
    <w:p w14:paraId="1A2FF1C4"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la mise en œuvre et la supervision, sur place, de l'assemblage et/ou de la mise en service des fournitures livrées ;</w:t>
      </w:r>
    </w:p>
    <w:p w14:paraId="3C5AACF1"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pacing w:val="-2"/>
          <w:sz w:val="20"/>
          <w:szCs w:val="20"/>
        </w:rPr>
      </w:pPr>
      <w:r w:rsidRPr="00CF33ED">
        <w:rPr>
          <w:rFonts w:ascii="Frutiger 55" w:hAnsi="Frutiger 55"/>
          <w:spacing w:val="-2"/>
          <w:sz w:val="20"/>
          <w:szCs w:val="20"/>
        </w:rPr>
        <w:t>la fourniture des outils nécessaires à l'assemblage et/ou à l'entretien des fournitures livrées ;</w:t>
      </w:r>
      <w:bookmarkStart w:id="44" w:name="page14"/>
      <w:bookmarkEnd w:id="44"/>
    </w:p>
    <w:p w14:paraId="7DA970FD"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la fourniture de manuels détaillés d'utilisation et d'entretien pour chaque composant des fournitures livrées, comme spécifié dans le marché ;</w:t>
      </w:r>
    </w:p>
    <w:p w14:paraId="68609923"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le contrôle ou l'entretien et/ou la réparation des fournitures, pendant une période fixée dans le marché, à condition que ce service n'ait pas pour effet d'exonérer le Contractant de ses obligations contractuelles en matière de garantie ;</w:t>
      </w:r>
    </w:p>
    <w:p w14:paraId="5CDFBE09"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la formation du personnel de la BOAD, dans les ateliers de fabrication du Contractant et/ou ailleurs, comme spécifié dans le marché.</w:t>
      </w:r>
    </w:p>
    <w:p w14:paraId="0E8A55CF" w14:textId="77777777" w:rsidR="00977E2E" w:rsidRPr="00633699" w:rsidRDefault="00977E2E" w:rsidP="00F17B7D">
      <w:pPr>
        <w:widowControl w:val="0"/>
        <w:tabs>
          <w:tab w:val="left" w:pos="567"/>
        </w:tabs>
        <w:spacing w:after="0" w:line="240" w:lineRule="auto"/>
        <w:jc w:val="both"/>
        <w:rPr>
          <w:rFonts w:ascii="Frutiger 55" w:hAnsi="Frutiger 55"/>
          <w:sz w:val="12"/>
          <w:szCs w:val="12"/>
        </w:rPr>
      </w:pPr>
    </w:p>
    <w:p w14:paraId="6C0AA74F" w14:textId="77777777" w:rsidR="006D0B9B" w:rsidRPr="00CF33ED" w:rsidRDefault="006D0B9B" w:rsidP="00633699">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15.2.</w:t>
      </w:r>
      <w:r w:rsidRPr="00CF33ED">
        <w:rPr>
          <w:rFonts w:ascii="Frutiger 55" w:hAnsi="Frutiger 55"/>
          <w:sz w:val="20"/>
          <w:szCs w:val="20"/>
        </w:rPr>
        <w:tab/>
        <w:t>Le Contractant, étant réputé avoir établi ses prix d'après ses propres calculs, opérations et estimations, exécute sans coût supplémentaire tout travail qui relève d'un poste quelconque de son offre et pour lequel il n'a indiqué ni prix unitaire ni prix forfaitaire.</w:t>
      </w:r>
    </w:p>
    <w:p w14:paraId="6FC17BFB" w14:textId="77777777" w:rsidR="006D0B9B" w:rsidRPr="00CF33ED" w:rsidRDefault="006D0B9B" w:rsidP="00633699">
      <w:pPr>
        <w:widowControl w:val="0"/>
        <w:tabs>
          <w:tab w:val="left" w:pos="1420"/>
        </w:tabs>
        <w:spacing w:after="100" w:line="240" w:lineRule="auto"/>
        <w:jc w:val="both"/>
        <w:rPr>
          <w:rFonts w:ascii="Frutiger 55" w:hAnsi="Frutiger 55"/>
          <w:b/>
          <w:sz w:val="20"/>
          <w:szCs w:val="20"/>
        </w:rPr>
      </w:pPr>
      <w:r w:rsidRPr="00CF33ED">
        <w:rPr>
          <w:rFonts w:ascii="Frutiger 55" w:hAnsi="Frutiger 55"/>
          <w:b/>
          <w:sz w:val="20"/>
          <w:szCs w:val="20"/>
        </w:rPr>
        <w:t>Article 16 -</w:t>
      </w:r>
      <w:r w:rsidR="00977E2E" w:rsidRPr="00CF33ED">
        <w:rPr>
          <w:rFonts w:ascii="Frutiger 55" w:hAnsi="Frutiger 55"/>
          <w:sz w:val="20"/>
          <w:szCs w:val="20"/>
        </w:rPr>
        <w:t xml:space="preserve"> </w:t>
      </w:r>
      <w:r w:rsidRPr="00CF33ED">
        <w:rPr>
          <w:rFonts w:ascii="Frutiger 55" w:hAnsi="Frutiger 55"/>
          <w:b/>
          <w:sz w:val="20"/>
          <w:szCs w:val="20"/>
        </w:rPr>
        <w:t>Régime fiscal et douanier</w:t>
      </w:r>
    </w:p>
    <w:p w14:paraId="6CBE36CE" w14:textId="77777777" w:rsidR="006D0B9B" w:rsidRPr="00CF33ED" w:rsidRDefault="006D0B9B" w:rsidP="00633699">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16.1.</w:t>
      </w:r>
      <w:r w:rsidRPr="00CF33ED">
        <w:rPr>
          <w:rFonts w:ascii="Frutiger 55" w:hAnsi="Frutiger 55"/>
          <w:sz w:val="20"/>
          <w:szCs w:val="20"/>
        </w:rPr>
        <w:tab/>
        <w:t>Sous réserve de dispositions des conditions particulières, les marchandises sont assujetties au régime rendu droits acquittés (DDP : delivery duty paid) – Incoterms 2010, Chambre internationale de commerce.</w:t>
      </w:r>
    </w:p>
    <w:p w14:paraId="584968F5" w14:textId="77777777" w:rsidR="006D0B9B" w:rsidRPr="00CF33ED" w:rsidRDefault="006D0B9B" w:rsidP="00633699">
      <w:pPr>
        <w:widowControl w:val="0"/>
        <w:tabs>
          <w:tab w:val="left" w:pos="1420"/>
        </w:tabs>
        <w:spacing w:after="100" w:line="240" w:lineRule="auto"/>
        <w:jc w:val="both"/>
        <w:rPr>
          <w:rFonts w:ascii="Frutiger 55" w:hAnsi="Frutiger 55"/>
          <w:b/>
          <w:sz w:val="20"/>
          <w:szCs w:val="20"/>
        </w:rPr>
      </w:pPr>
      <w:r w:rsidRPr="00CF33ED">
        <w:rPr>
          <w:rFonts w:ascii="Frutiger 55" w:hAnsi="Frutiger 55"/>
          <w:b/>
          <w:sz w:val="20"/>
          <w:szCs w:val="20"/>
        </w:rPr>
        <w:t>Article 17 -</w:t>
      </w:r>
      <w:r w:rsidR="00977E2E" w:rsidRPr="00CF33ED">
        <w:rPr>
          <w:rFonts w:ascii="Frutiger 55" w:hAnsi="Frutiger 55"/>
          <w:sz w:val="20"/>
          <w:szCs w:val="20"/>
        </w:rPr>
        <w:t xml:space="preserve"> </w:t>
      </w:r>
      <w:r w:rsidRPr="00CF33ED">
        <w:rPr>
          <w:rFonts w:ascii="Frutiger 55" w:hAnsi="Frutiger 55"/>
          <w:b/>
          <w:sz w:val="20"/>
          <w:szCs w:val="20"/>
        </w:rPr>
        <w:t>Brevets et licences</w:t>
      </w:r>
    </w:p>
    <w:p w14:paraId="134C5D0B" w14:textId="77777777" w:rsidR="006D0B9B" w:rsidRPr="00CF33ED" w:rsidRDefault="006D0B9B" w:rsidP="00633699">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17.1.</w:t>
      </w:r>
      <w:r w:rsidRPr="00CF33ED">
        <w:rPr>
          <w:rFonts w:ascii="Frutiger 55" w:hAnsi="Frutiger 55"/>
          <w:sz w:val="20"/>
          <w:szCs w:val="20"/>
        </w:rPr>
        <w:tab/>
        <w:t>Sous réserve des dispositions des conditions particulières, le Contractant tient quitte et indemne la BOAD pour tous dommages-intérêts et/ou frais de procédure en cas d'action en justice intentée par un tiers, y compris les créateurs et les intermédiaires, pour cause de violation prétendue ou effective d'un droit quelconque relevant de la propriété intellectuelle et industrielle ou sur toute autre propriété résultant de l'utilisation, telle que prévue par le marché, de brevets, licences, plans, dessins, modèles, marques ou marques de fabrique, sauf lorsque cette infraction résulte de la stricte application du projet ou des spécifications fournies par la BOAD.</w:t>
      </w:r>
    </w:p>
    <w:p w14:paraId="739A20E5"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17.2.</w:t>
      </w:r>
      <w:r w:rsidRPr="00CF33ED">
        <w:rPr>
          <w:rFonts w:ascii="Frutiger 55" w:hAnsi="Frutiger 55"/>
          <w:sz w:val="20"/>
          <w:szCs w:val="20"/>
        </w:rPr>
        <w:tab/>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au Contractant, mais la BOAD dispose, aux fins du marché, d’une licence non exclusive, irrévocable et gratuite pour les droits susmentionnés.</w:t>
      </w:r>
    </w:p>
    <w:p w14:paraId="7AECF057"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Une telle licence donne droit de concéder des sous-licences et la BOAD pourra la transférer à des tiers sans avoir à demander le consentement du Contractant.</w:t>
      </w:r>
    </w:p>
    <w:p w14:paraId="6ECD433F"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à la BOAD, mais le Contractant peut, à ses frais, copier, utiliser et se faire communiquer ces documents aux fins du marché.</w:t>
      </w:r>
    </w:p>
    <w:p w14:paraId="5399BBA6"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Nonobstant toute résiliation du contrat, pour quelque motif que ce soit, ainsi qu’après l’achèvement des tâches, la BOAD continuera à bénéficier de la licence visée à l’article 17, paragraphe 2, premier alinéa.</w:t>
      </w:r>
    </w:p>
    <w:p w14:paraId="4BC0C192" w14:textId="77777777" w:rsidR="006D0B9B" w:rsidRPr="00CF33ED" w:rsidRDefault="006D0B9B" w:rsidP="00F17B7D">
      <w:pPr>
        <w:widowControl w:val="0"/>
        <w:spacing w:line="240" w:lineRule="auto"/>
        <w:ind w:right="20"/>
        <w:jc w:val="center"/>
        <w:rPr>
          <w:rFonts w:ascii="Frutiger 55" w:hAnsi="Frutiger 55"/>
          <w:b/>
          <w:sz w:val="20"/>
          <w:szCs w:val="20"/>
        </w:rPr>
      </w:pPr>
      <w:bookmarkStart w:id="45" w:name="page15"/>
      <w:bookmarkEnd w:id="45"/>
      <w:r w:rsidRPr="00CF33ED">
        <w:rPr>
          <w:rFonts w:ascii="Frutiger 55" w:hAnsi="Frutiger 55"/>
          <w:b/>
          <w:sz w:val="20"/>
          <w:szCs w:val="20"/>
        </w:rPr>
        <w:t>MISE EN OEUVRE DES TÂCHES ET RETARD</w:t>
      </w:r>
    </w:p>
    <w:p w14:paraId="3CCED7F4"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18 -</w:t>
      </w:r>
      <w:r w:rsidR="00977E2E" w:rsidRPr="00CF33ED">
        <w:rPr>
          <w:rFonts w:ascii="Frutiger 55" w:hAnsi="Frutiger 55"/>
          <w:sz w:val="20"/>
          <w:szCs w:val="20"/>
        </w:rPr>
        <w:t xml:space="preserve"> </w:t>
      </w:r>
      <w:r w:rsidRPr="00CF33ED">
        <w:rPr>
          <w:rFonts w:ascii="Frutiger 55" w:hAnsi="Frutiger 55"/>
          <w:b/>
          <w:sz w:val="20"/>
          <w:szCs w:val="20"/>
        </w:rPr>
        <w:t>Ordre de commencer la mise en œuvre des tâches</w:t>
      </w:r>
    </w:p>
    <w:p w14:paraId="663F8447" w14:textId="77777777" w:rsidR="006D0B9B" w:rsidRPr="00CF33ED" w:rsidRDefault="006D0B9B" w:rsidP="00F17B7D">
      <w:pPr>
        <w:widowControl w:val="0"/>
        <w:tabs>
          <w:tab w:val="left" w:pos="567"/>
        </w:tabs>
        <w:spacing w:line="240" w:lineRule="auto"/>
        <w:ind w:right="20" w:firstLine="14"/>
        <w:jc w:val="both"/>
        <w:rPr>
          <w:rFonts w:ascii="Frutiger 55" w:hAnsi="Frutiger 55"/>
          <w:sz w:val="20"/>
          <w:szCs w:val="20"/>
        </w:rPr>
      </w:pPr>
      <w:r w:rsidRPr="00CF33ED">
        <w:rPr>
          <w:rFonts w:ascii="Frutiger 55" w:hAnsi="Frutiger 55"/>
          <w:sz w:val="20"/>
          <w:szCs w:val="20"/>
        </w:rPr>
        <w:t>18.1.</w:t>
      </w:r>
      <w:r w:rsidRPr="00CF33ED">
        <w:rPr>
          <w:rFonts w:ascii="Frutiger 55" w:hAnsi="Frutiger 55"/>
          <w:sz w:val="20"/>
          <w:szCs w:val="20"/>
        </w:rPr>
        <w:tab/>
        <w:t>Sous réserve des dispositions des conditions particulières, la BOAD fixe la date à laquelle la mise en œuvre des tâches doit commencer et en avise le Contractant dans la notification d'attribution du marché ou par un ordre de service.</w:t>
      </w:r>
    </w:p>
    <w:p w14:paraId="2DC2936D" w14:textId="77777777" w:rsidR="006D0B9B" w:rsidRPr="00CF33ED" w:rsidRDefault="006D0B9B" w:rsidP="00633699">
      <w:pPr>
        <w:widowControl w:val="0"/>
        <w:tabs>
          <w:tab w:val="left" w:pos="567"/>
        </w:tabs>
        <w:spacing w:after="100" w:line="240" w:lineRule="auto"/>
        <w:ind w:right="23" w:firstLine="11"/>
        <w:jc w:val="both"/>
        <w:rPr>
          <w:rFonts w:ascii="Frutiger 55" w:hAnsi="Frutiger 55"/>
          <w:sz w:val="20"/>
          <w:szCs w:val="20"/>
        </w:rPr>
      </w:pPr>
      <w:r w:rsidRPr="00CF33ED">
        <w:rPr>
          <w:rFonts w:ascii="Frutiger 55" w:hAnsi="Frutiger 55"/>
          <w:sz w:val="20"/>
          <w:szCs w:val="20"/>
        </w:rPr>
        <w:t>18.2.</w:t>
      </w:r>
      <w:r w:rsidRPr="00CF33ED">
        <w:rPr>
          <w:rFonts w:ascii="Frutiger 55" w:hAnsi="Frutiger 55"/>
          <w:sz w:val="20"/>
          <w:szCs w:val="20"/>
        </w:rPr>
        <w:tab/>
        <w:t xml:space="preserve">Sauf accord contraire entre les parties, la mise en œuvre des tâches commence au plus tard 90 jours après la notification de l'attribution du marché. Au-delà de cette date, le Contractant a le droit de ne pas mettre en œuvre le marché et d’obtenir la résiliation de celui-ci ou la réparation du préjudice qu’il a subi, à moins que ce retard ne résulte d'un manquement du Contractant. Il est déchu de ce droit s’il n’en use pas au plus tard dans les </w:t>
      </w:r>
      <w:r w:rsidR="00BC422C" w:rsidRPr="00CF33ED">
        <w:rPr>
          <w:rFonts w:ascii="Frutiger 55" w:hAnsi="Frutiger 55"/>
          <w:sz w:val="20"/>
          <w:szCs w:val="20"/>
        </w:rPr>
        <w:t>trente (</w:t>
      </w:r>
      <w:r w:rsidRPr="00CF33ED">
        <w:rPr>
          <w:rFonts w:ascii="Frutiger 55" w:hAnsi="Frutiger 55"/>
          <w:sz w:val="20"/>
          <w:szCs w:val="20"/>
        </w:rPr>
        <w:t>30</w:t>
      </w:r>
      <w:r w:rsidR="00BC422C" w:rsidRPr="00CF33ED">
        <w:rPr>
          <w:rFonts w:ascii="Frutiger 55" w:hAnsi="Frutiger 55"/>
          <w:sz w:val="20"/>
          <w:szCs w:val="20"/>
        </w:rPr>
        <w:t>)</w:t>
      </w:r>
      <w:r w:rsidRPr="00CF33ED">
        <w:rPr>
          <w:rFonts w:ascii="Frutiger 55" w:hAnsi="Frutiger 55"/>
          <w:sz w:val="20"/>
          <w:szCs w:val="20"/>
        </w:rPr>
        <w:t xml:space="preserve"> jours qui suivent l’expiration du délai de</w:t>
      </w:r>
      <w:r w:rsidR="00BC422C" w:rsidRPr="00CF33ED">
        <w:rPr>
          <w:rFonts w:ascii="Frutiger 55" w:hAnsi="Frutiger 55"/>
          <w:sz w:val="20"/>
          <w:szCs w:val="20"/>
        </w:rPr>
        <w:t xml:space="preserve"> quatre-vingt-dix (</w:t>
      </w:r>
      <w:r w:rsidRPr="00CF33ED">
        <w:rPr>
          <w:rFonts w:ascii="Frutiger 55" w:hAnsi="Frutiger 55"/>
          <w:sz w:val="20"/>
          <w:szCs w:val="20"/>
        </w:rPr>
        <w:t>90</w:t>
      </w:r>
      <w:r w:rsidR="00BC422C" w:rsidRPr="00CF33ED">
        <w:rPr>
          <w:rFonts w:ascii="Frutiger 55" w:hAnsi="Frutiger 55"/>
          <w:sz w:val="20"/>
          <w:szCs w:val="20"/>
        </w:rPr>
        <w:t>)</w:t>
      </w:r>
      <w:r w:rsidRPr="00CF33ED">
        <w:rPr>
          <w:rFonts w:ascii="Frutiger 55" w:hAnsi="Frutiger 55"/>
          <w:sz w:val="20"/>
          <w:szCs w:val="20"/>
        </w:rPr>
        <w:t xml:space="preserve"> jours.</w:t>
      </w:r>
    </w:p>
    <w:p w14:paraId="1C9E8B33" w14:textId="77777777" w:rsidR="006D0B9B" w:rsidRPr="00CF33ED" w:rsidRDefault="006D0B9B" w:rsidP="00633699">
      <w:pPr>
        <w:widowControl w:val="0"/>
        <w:tabs>
          <w:tab w:val="left" w:pos="1420"/>
        </w:tabs>
        <w:spacing w:after="100" w:line="240" w:lineRule="auto"/>
        <w:jc w:val="both"/>
        <w:rPr>
          <w:rFonts w:ascii="Frutiger 55" w:hAnsi="Frutiger 55"/>
          <w:b/>
          <w:sz w:val="20"/>
          <w:szCs w:val="20"/>
        </w:rPr>
      </w:pPr>
      <w:r w:rsidRPr="00CF33ED">
        <w:rPr>
          <w:rFonts w:ascii="Frutiger 55" w:hAnsi="Frutiger 55"/>
          <w:b/>
          <w:sz w:val="20"/>
          <w:szCs w:val="20"/>
        </w:rPr>
        <w:t>Article 19 -</w:t>
      </w:r>
      <w:r w:rsidR="00977E2E" w:rsidRPr="00CF33ED">
        <w:rPr>
          <w:rFonts w:ascii="Frutiger 55" w:hAnsi="Frutiger 55"/>
          <w:sz w:val="20"/>
          <w:szCs w:val="20"/>
        </w:rPr>
        <w:t xml:space="preserve"> </w:t>
      </w:r>
      <w:r w:rsidRPr="00CF33ED">
        <w:rPr>
          <w:rFonts w:ascii="Frutiger 55" w:hAnsi="Frutiger 55"/>
          <w:b/>
          <w:sz w:val="20"/>
          <w:szCs w:val="20"/>
        </w:rPr>
        <w:t>Période de mise en œuvre des tâches</w:t>
      </w:r>
    </w:p>
    <w:p w14:paraId="094EEBC3" w14:textId="77777777" w:rsidR="006D0B9B" w:rsidRPr="00CF33ED" w:rsidRDefault="006D0B9B" w:rsidP="00633699">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19.1.</w:t>
      </w:r>
      <w:r w:rsidRPr="00CF33ED">
        <w:rPr>
          <w:rFonts w:ascii="Frutiger 55" w:hAnsi="Frutiger 55"/>
          <w:sz w:val="20"/>
          <w:szCs w:val="20"/>
        </w:rPr>
        <w:tab/>
        <w:t>La période de mise en œuvre des tâches commence à courir à la date fixée conformément à l'article 18. Elle est fixée dans les conditions particulières, sans préjudice des prolongations qui peuvent être accordées en vertu de l'article 20.</w:t>
      </w:r>
    </w:p>
    <w:p w14:paraId="33B74F37" w14:textId="77777777" w:rsidR="006D0B9B" w:rsidRPr="00CF33ED" w:rsidRDefault="006D0B9B" w:rsidP="00633699">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19.2.</w:t>
      </w:r>
      <w:r w:rsidRPr="00CF33ED">
        <w:rPr>
          <w:rFonts w:ascii="Frutiger 55" w:hAnsi="Frutiger 55"/>
          <w:sz w:val="20"/>
          <w:szCs w:val="20"/>
        </w:rPr>
        <w:tab/>
        <w:t xml:space="preserve">Si des périodes de mise en œuvre distinctes sont prévues pour les différents lots et dans les cas où plusieurs lots sont attribués au Contractant, les périodes de mise en œuvre des tâches respectives à chaque </w:t>
      </w:r>
      <w:r w:rsidR="00AE31AA" w:rsidRPr="00CF33ED">
        <w:rPr>
          <w:rFonts w:ascii="Frutiger 55" w:hAnsi="Frutiger 55"/>
          <w:sz w:val="20"/>
          <w:szCs w:val="20"/>
        </w:rPr>
        <w:t>lot ne seront pas additionnées.</w:t>
      </w:r>
    </w:p>
    <w:p w14:paraId="1A66AD60" w14:textId="77777777" w:rsidR="006D0B9B" w:rsidRPr="00CF33ED" w:rsidRDefault="006D0B9B" w:rsidP="00633699">
      <w:pPr>
        <w:widowControl w:val="0"/>
        <w:tabs>
          <w:tab w:val="left" w:pos="1420"/>
        </w:tabs>
        <w:spacing w:after="100" w:line="240" w:lineRule="auto"/>
        <w:jc w:val="both"/>
        <w:rPr>
          <w:rFonts w:ascii="Frutiger 55" w:hAnsi="Frutiger 55"/>
          <w:b/>
          <w:sz w:val="20"/>
          <w:szCs w:val="20"/>
        </w:rPr>
      </w:pPr>
      <w:r w:rsidRPr="00CF33ED">
        <w:rPr>
          <w:rFonts w:ascii="Frutiger 55" w:hAnsi="Frutiger 55"/>
          <w:b/>
          <w:sz w:val="20"/>
          <w:szCs w:val="20"/>
        </w:rPr>
        <w:t>Article 20 -</w:t>
      </w:r>
      <w:r w:rsidR="00977E2E" w:rsidRPr="00CF33ED">
        <w:rPr>
          <w:rFonts w:ascii="Frutiger 55" w:hAnsi="Frutiger 55"/>
          <w:sz w:val="20"/>
          <w:szCs w:val="20"/>
        </w:rPr>
        <w:t xml:space="preserve"> </w:t>
      </w:r>
      <w:r w:rsidRPr="00CF33ED">
        <w:rPr>
          <w:rFonts w:ascii="Frutiger 55" w:hAnsi="Frutiger 55"/>
          <w:b/>
          <w:sz w:val="20"/>
          <w:szCs w:val="20"/>
        </w:rPr>
        <w:t>Prolongation de la période de mise en œuvre des tâches</w:t>
      </w:r>
    </w:p>
    <w:p w14:paraId="7015FEC9" w14:textId="77777777" w:rsidR="006D0B9B" w:rsidRPr="00CF33ED" w:rsidRDefault="006D0B9B" w:rsidP="00633699">
      <w:pPr>
        <w:widowControl w:val="0"/>
        <w:spacing w:after="100" w:line="240" w:lineRule="auto"/>
        <w:ind w:firstLine="11"/>
        <w:jc w:val="both"/>
        <w:rPr>
          <w:rFonts w:ascii="Frutiger 55" w:hAnsi="Frutiger 55"/>
          <w:sz w:val="20"/>
          <w:szCs w:val="20"/>
        </w:rPr>
      </w:pPr>
      <w:r w:rsidRPr="00CF33ED">
        <w:rPr>
          <w:rFonts w:ascii="Frutiger 55" w:hAnsi="Frutiger 55"/>
          <w:sz w:val="20"/>
          <w:szCs w:val="20"/>
        </w:rPr>
        <w:t>20.1.</w:t>
      </w:r>
      <w:r w:rsidRPr="00CF33ED">
        <w:rPr>
          <w:rFonts w:ascii="Frutiger 55" w:hAnsi="Frutiger 55"/>
          <w:sz w:val="20"/>
          <w:szCs w:val="20"/>
        </w:rPr>
        <w:tab/>
        <w:t>Le Contractant peut demander une prolongation de la période de mise en œuvre des tâches en cas de retard, effectif ou prévisible, dans l'exécution du marché dû à l'une quelconque des causes suivantes :</w:t>
      </w:r>
    </w:p>
    <w:p w14:paraId="16DC46BB"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conditions climatiques exceptionnellement défavorables et susceptibles d'affecter la mise en place ou l'installation des fournitures ;</w:t>
      </w:r>
    </w:p>
    <w:p w14:paraId="1B922204" w14:textId="77777777" w:rsidR="00BC422C" w:rsidRPr="00633699" w:rsidRDefault="00BC422C" w:rsidP="00BC422C">
      <w:pPr>
        <w:pStyle w:val="Paragraphedeliste"/>
        <w:widowControl w:val="0"/>
        <w:tabs>
          <w:tab w:val="left" w:pos="567"/>
          <w:tab w:val="left" w:pos="1420"/>
        </w:tabs>
        <w:spacing w:after="0" w:line="240" w:lineRule="auto"/>
        <w:ind w:left="567"/>
        <w:jc w:val="both"/>
        <w:rPr>
          <w:rFonts w:ascii="Frutiger 55" w:hAnsi="Frutiger 55"/>
          <w:sz w:val="8"/>
          <w:szCs w:val="8"/>
        </w:rPr>
      </w:pPr>
    </w:p>
    <w:p w14:paraId="502FC221"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obstacles artificiels ou conditions physiques susceptibles d'affecter la livraison des fournitures et impossibles à prévoir raisonnablement par un Contractant expérimenté ;</w:t>
      </w:r>
    </w:p>
    <w:p w14:paraId="53373B30" w14:textId="77777777" w:rsidR="00132FDD" w:rsidRPr="00633699" w:rsidRDefault="00132FDD" w:rsidP="00F17B7D">
      <w:pPr>
        <w:pStyle w:val="Paragraphedeliste"/>
        <w:widowControl w:val="0"/>
        <w:tabs>
          <w:tab w:val="left" w:pos="567"/>
          <w:tab w:val="left" w:pos="1420"/>
        </w:tabs>
        <w:spacing w:after="0" w:line="240" w:lineRule="auto"/>
        <w:ind w:left="567"/>
        <w:jc w:val="both"/>
        <w:rPr>
          <w:rFonts w:ascii="Frutiger 55" w:hAnsi="Frutiger 55"/>
          <w:sz w:val="8"/>
          <w:szCs w:val="8"/>
        </w:rPr>
      </w:pPr>
    </w:p>
    <w:p w14:paraId="08E67A0E"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ordres de service affectant la date d'achèvement, sauf lorsqu'ils résultent d'un manquement du Contractant ;</w:t>
      </w:r>
    </w:p>
    <w:p w14:paraId="0CE527DB" w14:textId="77777777" w:rsidR="00132FDD" w:rsidRPr="00633699" w:rsidRDefault="00132FDD" w:rsidP="00F17B7D">
      <w:pPr>
        <w:pStyle w:val="Paragraphedeliste"/>
        <w:widowControl w:val="0"/>
        <w:tabs>
          <w:tab w:val="left" w:pos="567"/>
          <w:tab w:val="left" w:pos="1420"/>
        </w:tabs>
        <w:spacing w:after="0" w:line="240" w:lineRule="auto"/>
        <w:ind w:left="567"/>
        <w:jc w:val="both"/>
        <w:rPr>
          <w:rFonts w:ascii="Frutiger 55" w:hAnsi="Frutiger 55"/>
          <w:sz w:val="8"/>
          <w:szCs w:val="8"/>
        </w:rPr>
      </w:pPr>
    </w:p>
    <w:p w14:paraId="4E36BBF3"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manquement de la BOAD à ses obligations contractuelles ;</w:t>
      </w:r>
    </w:p>
    <w:p w14:paraId="24D52661" w14:textId="77777777" w:rsidR="00132FDD" w:rsidRPr="00633699" w:rsidRDefault="00132FDD" w:rsidP="00F17B7D">
      <w:pPr>
        <w:pStyle w:val="Paragraphedeliste"/>
        <w:widowControl w:val="0"/>
        <w:tabs>
          <w:tab w:val="left" w:pos="567"/>
          <w:tab w:val="left" w:pos="1420"/>
        </w:tabs>
        <w:spacing w:after="0" w:line="240" w:lineRule="auto"/>
        <w:ind w:left="567"/>
        <w:jc w:val="both"/>
        <w:rPr>
          <w:rFonts w:ascii="Frutiger 55" w:hAnsi="Frutiger 55"/>
          <w:sz w:val="8"/>
          <w:szCs w:val="8"/>
        </w:rPr>
      </w:pPr>
    </w:p>
    <w:p w14:paraId="202E2D8F"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toute suspension de la livraison et/ou de l'installation des fournitures qui n'est pas imputable à un manquement du Contractant ;</w:t>
      </w:r>
    </w:p>
    <w:p w14:paraId="26968405" w14:textId="77777777" w:rsidR="00132FDD" w:rsidRPr="00633699" w:rsidRDefault="00132FDD" w:rsidP="00F17B7D">
      <w:pPr>
        <w:pStyle w:val="Paragraphedeliste"/>
        <w:widowControl w:val="0"/>
        <w:tabs>
          <w:tab w:val="left" w:pos="567"/>
          <w:tab w:val="left" w:pos="1420"/>
        </w:tabs>
        <w:spacing w:after="0" w:line="240" w:lineRule="auto"/>
        <w:ind w:left="567"/>
        <w:jc w:val="both"/>
        <w:rPr>
          <w:rFonts w:ascii="Frutiger 55" w:hAnsi="Frutiger 55"/>
          <w:sz w:val="8"/>
          <w:szCs w:val="8"/>
        </w:rPr>
      </w:pPr>
    </w:p>
    <w:p w14:paraId="775368B6"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cas de force majeure ;</w:t>
      </w:r>
    </w:p>
    <w:p w14:paraId="55E51776" w14:textId="77777777" w:rsidR="00132FDD" w:rsidRPr="00633699" w:rsidRDefault="00132FDD" w:rsidP="00F17B7D">
      <w:pPr>
        <w:pStyle w:val="Paragraphedeliste"/>
        <w:widowControl w:val="0"/>
        <w:tabs>
          <w:tab w:val="left" w:pos="567"/>
          <w:tab w:val="left" w:pos="1420"/>
        </w:tabs>
        <w:spacing w:after="0" w:line="240" w:lineRule="auto"/>
        <w:ind w:left="567"/>
        <w:jc w:val="both"/>
        <w:rPr>
          <w:rFonts w:ascii="Frutiger 55" w:hAnsi="Frutiger 55"/>
          <w:sz w:val="8"/>
          <w:szCs w:val="8"/>
        </w:rPr>
      </w:pPr>
    </w:p>
    <w:p w14:paraId="50C1E1C2"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commandes supplémentaires ou complémentaires passées par la BOAD ;</w:t>
      </w:r>
    </w:p>
    <w:p w14:paraId="38FEABCA" w14:textId="77777777" w:rsidR="00132FDD" w:rsidRPr="00633699" w:rsidRDefault="00132FDD" w:rsidP="00F17B7D">
      <w:pPr>
        <w:pStyle w:val="Paragraphedeliste"/>
        <w:widowControl w:val="0"/>
        <w:tabs>
          <w:tab w:val="left" w:pos="567"/>
          <w:tab w:val="left" w:pos="1420"/>
        </w:tabs>
        <w:spacing w:after="0" w:line="240" w:lineRule="auto"/>
        <w:ind w:left="567"/>
        <w:jc w:val="both"/>
        <w:rPr>
          <w:rFonts w:ascii="Frutiger 55" w:hAnsi="Frutiger 55"/>
          <w:sz w:val="8"/>
          <w:szCs w:val="8"/>
        </w:rPr>
      </w:pPr>
    </w:p>
    <w:p w14:paraId="1D1135D5" w14:textId="77777777" w:rsidR="006D0B9B" w:rsidRPr="00CF33ED" w:rsidRDefault="006D0B9B" w:rsidP="007958D0">
      <w:pPr>
        <w:pStyle w:val="Paragraphedeliste"/>
        <w:widowControl w:val="0"/>
        <w:numPr>
          <w:ilvl w:val="0"/>
          <w:numId w:val="44"/>
        </w:numPr>
        <w:tabs>
          <w:tab w:val="left" w:pos="567"/>
          <w:tab w:val="left" w:pos="1420"/>
        </w:tabs>
        <w:spacing w:after="0" w:line="240" w:lineRule="auto"/>
        <w:ind w:left="567" w:hanging="283"/>
        <w:jc w:val="both"/>
        <w:rPr>
          <w:rFonts w:ascii="Frutiger 55" w:hAnsi="Frutiger 55"/>
          <w:sz w:val="20"/>
          <w:szCs w:val="20"/>
        </w:rPr>
      </w:pPr>
      <w:r w:rsidRPr="00CF33ED">
        <w:rPr>
          <w:rFonts w:ascii="Frutiger 55" w:hAnsi="Frutiger 55"/>
          <w:sz w:val="20"/>
          <w:szCs w:val="20"/>
        </w:rPr>
        <w:t>toute autre cause visée dans les présentes conditions générales qui n'est pas imputable à un manquement du Contractant.</w:t>
      </w:r>
    </w:p>
    <w:p w14:paraId="384AF0DD" w14:textId="77777777" w:rsidR="00132FDD" w:rsidRPr="00633699" w:rsidRDefault="00132FDD" w:rsidP="00F17B7D">
      <w:pPr>
        <w:pStyle w:val="Paragraphedeliste"/>
        <w:widowControl w:val="0"/>
        <w:tabs>
          <w:tab w:val="left" w:pos="567"/>
          <w:tab w:val="left" w:pos="1420"/>
        </w:tabs>
        <w:spacing w:after="0" w:line="240" w:lineRule="auto"/>
        <w:ind w:left="567"/>
        <w:jc w:val="both"/>
        <w:rPr>
          <w:rFonts w:ascii="Frutiger 55" w:hAnsi="Frutiger 55"/>
          <w:sz w:val="10"/>
          <w:szCs w:val="10"/>
        </w:rPr>
      </w:pPr>
    </w:p>
    <w:p w14:paraId="2E0728E0" w14:textId="77777777" w:rsidR="006D0B9B" w:rsidRPr="00CF33ED" w:rsidRDefault="006D0B9B" w:rsidP="00F17B7D">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20.2.</w:t>
      </w:r>
      <w:r w:rsidRPr="00CF33ED">
        <w:rPr>
          <w:rFonts w:ascii="Frutiger 55" w:hAnsi="Frutiger 55"/>
          <w:sz w:val="20"/>
          <w:szCs w:val="20"/>
        </w:rPr>
        <w:tab/>
        <w:t>Pour le cas où il estimerait avoir droit à prolongation de la période de mise en œuvre des tâches, le Contractant doit :</w:t>
      </w:r>
    </w:p>
    <w:p w14:paraId="63B7E400" w14:textId="77777777" w:rsidR="006D0B9B" w:rsidRPr="00CF33ED" w:rsidRDefault="006D0B9B" w:rsidP="00F17B7D">
      <w:pPr>
        <w:widowControl w:val="0"/>
        <w:numPr>
          <w:ilvl w:val="1"/>
          <w:numId w:val="15"/>
        </w:numPr>
        <w:tabs>
          <w:tab w:val="clear" w:pos="720"/>
          <w:tab w:val="num" w:pos="567"/>
          <w:tab w:val="left" w:pos="1560"/>
        </w:tabs>
        <w:spacing w:after="0" w:line="240" w:lineRule="auto"/>
        <w:ind w:left="567" w:right="20"/>
        <w:jc w:val="both"/>
        <w:rPr>
          <w:rFonts w:ascii="Frutiger 55" w:hAnsi="Frutiger 55"/>
          <w:sz w:val="20"/>
          <w:szCs w:val="20"/>
        </w:rPr>
      </w:pPr>
      <w:bookmarkStart w:id="46" w:name="page16"/>
      <w:bookmarkEnd w:id="46"/>
      <w:r w:rsidRPr="00CF33ED">
        <w:rPr>
          <w:rFonts w:ascii="Frutiger 55" w:hAnsi="Frutiger 55"/>
          <w:sz w:val="20"/>
          <w:szCs w:val="20"/>
        </w:rPr>
        <w:t>notifier au gestionnaire du projet son intention de demander une prolongation de la période de mise en œuvre des tâches au plus tard 15 jours après qu'il ait eu connaissance ou aurait dû connaître l'évènement ou les circonstances à l'origine de sa demande ;</w:t>
      </w:r>
    </w:p>
    <w:p w14:paraId="20B2D0E8" w14:textId="77777777" w:rsidR="00BC422C" w:rsidRPr="00633699" w:rsidRDefault="00BC422C" w:rsidP="00BC422C">
      <w:pPr>
        <w:pStyle w:val="Paragraphedeliste"/>
        <w:widowControl w:val="0"/>
        <w:tabs>
          <w:tab w:val="left" w:pos="567"/>
          <w:tab w:val="left" w:pos="1420"/>
        </w:tabs>
        <w:spacing w:after="0" w:line="240" w:lineRule="auto"/>
        <w:ind w:left="567"/>
        <w:jc w:val="both"/>
        <w:rPr>
          <w:rFonts w:ascii="Frutiger 55" w:hAnsi="Frutiger 55"/>
          <w:sz w:val="8"/>
          <w:szCs w:val="8"/>
        </w:rPr>
      </w:pPr>
    </w:p>
    <w:p w14:paraId="07052642" w14:textId="77777777" w:rsidR="006D0B9B" w:rsidRPr="00CF33ED" w:rsidRDefault="006D0B9B" w:rsidP="00F17B7D">
      <w:pPr>
        <w:widowControl w:val="0"/>
        <w:numPr>
          <w:ilvl w:val="1"/>
          <w:numId w:val="15"/>
        </w:numPr>
        <w:tabs>
          <w:tab w:val="clear" w:pos="720"/>
          <w:tab w:val="num" w:pos="567"/>
          <w:tab w:val="left" w:pos="1560"/>
        </w:tabs>
        <w:spacing w:after="0" w:line="240" w:lineRule="auto"/>
        <w:ind w:left="567" w:right="20"/>
        <w:jc w:val="both"/>
        <w:rPr>
          <w:rFonts w:ascii="Frutiger 55" w:hAnsi="Frutiger 55"/>
          <w:sz w:val="20"/>
          <w:szCs w:val="20"/>
        </w:rPr>
      </w:pPr>
      <w:r w:rsidRPr="00CF33ED">
        <w:rPr>
          <w:rFonts w:ascii="Frutiger 55" w:hAnsi="Frutiger 55"/>
          <w:sz w:val="20"/>
          <w:szCs w:val="20"/>
        </w:rPr>
        <w:t>si le Contractant omet de notifier au gestionnaire du projet son intention de demander une prolongation de la période de mise en œuvre des tâches dans ce délai, cette période ne peut être prolongée et la BOAD est déchargée de toute responsabilité à cet égard ;</w:t>
      </w:r>
    </w:p>
    <w:p w14:paraId="6B995A83" w14:textId="77777777" w:rsidR="00BC422C" w:rsidRPr="00633699" w:rsidRDefault="00BC422C" w:rsidP="00BC422C">
      <w:pPr>
        <w:pStyle w:val="Paragraphedeliste"/>
        <w:widowControl w:val="0"/>
        <w:tabs>
          <w:tab w:val="left" w:pos="567"/>
          <w:tab w:val="left" w:pos="1420"/>
        </w:tabs>
        <w:spacing w:after="0" w:line="240" w:lineRule="auto"/>
        <w:ind w:left="567"/>
        <w:jc w:val="both"/>
        <w:rPr>
          <w:rFonts w:ascii="Frutiger 55" w:hAnsi="Frutiger 55"/>
          <w:sz w:val="8"/>
          <w:szCs w:val="8"/>
        </w:rPr>
      </w:pPr>
    </w:p>
    <w:p w14:paraId="753237B1" w14:textId="77777777" w:rsidR="006D0B9B" w:rsidRPr="00CF33ED" w:rsidRDefault="006D0B9B" w:rsidP="00F17B7D">
      <w:pPr>
        <w:widowControl w:val="0"/>
        <w:numPr>
          <w:ilvl w:val="1"/>
          <w:numId w:val="15"/>
        </w:numPr>
        <w:tabs>
          <w:tab w:val="clear" w:pos="720"/>
          <w:tab w:val="left" w:pos="567"/>
          <w:tab w:val="left" w:pos="1560"/>
        </w:tabs>
        <w:spacing w:after="0" w:line="240" w:lineRule="auto"/>
        <w:ind w:left="567"/>
        <w:jc w:val="both"/>
        <w:rPr>
          <w:rFonts w:ascii="Frutiger 55" w:hAnsi="Frutiger 55"/>
          <w:sz w:val="20"/>
          <w:szCs w:val="20"/>
        </w:rPr>
      </w:pPr>
      <w:r w:rsidRPr="00CF33ED">
        <w:rPr>
          <w:rFonts w:ascii="Frutiger 55" w:hAnsi="Frutiger 55"/>
          <w:sz w:val="20"/>
          <w:szCs w:val="20"/>
        </w:rPr>
        <w:t>dans un délai de 30 jours après cette notification, sauf accord contraire entre la BOAD et le Contractant, ce dernier soumet des renseignements complets et détaillés sur cette demande afin que celle-ci puisse être, dès lors, examinée.</w:t>
      </w:r>
    </w:p>
    <w:p w14:paraId="228F74EB" w14:textId="77777777" w:rsidR="00633699" w:rsidRPr="00633699" w:rsidRDefault="00633699" w:rsidP="00633699">
      <w:pPr>
        <w:widowControl w:val="0"/>
        <w:tabs>
          <w:tab w:val="left" w:pos="567"/>
        </w:tabs>
        <w:spacing w:after="0" w:line="240" w:lineRule="auto"/>
        <w:ind w:right="23"/>
        <w:jc w:val="both"/>
        <w:rPr>
          <w:rFonts w:ascii="Frutiger 55" w:hAnsi="Frutiger 55"/>
          <w:sz w:val="10"/>
          <w:szCs w:val="10"/>
        </w:rPr>
      </w:pPr>
    </w:p>
    <w:p w14:paraId="74851955" w14:textId="77777777" w:rsidR="006D0B9B" w:rsidRPr="00CF33ED" w:rsidRDefault="006D0B9B" w:rsidP="00F17B7D">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20.3.</w:t>
      </w:r>
      <w:r w:rsidRPr="00CF33ED">
        <w:rPr>
          <w:rFonts w:ascii="Frutiger 55" w:hAnsi="Frutiger 55"/>
          <w:sz w:val="20"/>
          <w:szCs w:val="20"/>
        </w:rPr>
        <w:tab/>
        <w:t>Par une notification adressée dans un délai de 30 jours à compter de la réception de la demande de prolongation détaillée, la BOAD, accorde s'il y a lieu la prolongation considérée comme justifiée, pour l'avenir ou avec effet rétroactif, ou fait savoir au Contractant qu'il n'a pas droit à une prolongation.</w:t>
      </w:r>
    </w:p>
    <w:p w14:paraId="3129DA66" w14:textId="77777777" w:rsidR="006D0B9B" w:rsidRPr="00CF33ED" w:rsidRDefault="006D0B9B" w:rsidP="00633699">
      <w:pPr>
        <w:widowControl w:val="0"/>
        <w:tabs>
          <w:tab w:val="left" w:pos="1420"/>
        </w:tabs>
        <w:spacing w:after="100" w:line="240" w:lineRule="auto"/>
        <w:jc w:val="both"/>
        <w:rPr>
          <w:rFonts w:ascii="Frutiger 55" w:hAnsi="Frutiger 55"/>
          <w:b/>
          <w:sz w:val="20"/>
          <w:szCs w:val="20"/>
        </w:rPr>
      </w:pPr>
      <w:r w:rsidRPr="00CF33ED">
        <w:rPr>
          <w:rFonts w:ascii="Frutiger 55" w:hAnsi="Frutiger 55"/>
          <w:b/>
          <w:sz w:val="20"/>
          <w:szCs w:val="20"/>
        </w:rPr>
        <w:t>Article 21 -</w:t>
      </w:r>
      <w:r w:rsidR="000F62D0" w:rsidRPr="00CF33ED">
        <w:rPr>
          <w:rFonts w:ascii="Frutiger 55" w:hAnsi="Frutiger 55"/>
          <w:sz w:val="20"/>
          <w:szCs w:val="20"/>
        </w:rPr>
        <w:t xml:space="preserve"> </w:t>
      </w:r>
      <w:r w:rsidRPr="00CF33ED">
        <w:rPr>
          <w:rFonts w:ascii="Frutiger 55" w:hAnsi="Frutiger 55"/>
          <w:b/>
          <w:sz w:val="20"/>
          <w:szCs w:val="20"/>
        </w:rPr>
        <w:t>Retards dans la mise en œuvre des tâches</w:t>
      </w:r>
    </w:p>
    <w:p w14:paraId="2DAC5319" w14:textId="77777777" w:rsidR="006D0B9B" w:rsidRPr="00CF33ED" w:rsidRDefault="006D0B9B" w:rsidP="00F17B7D">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21.1.</w:t>
      </w:r>
      <w:r w:rsidRPr="00CF33ED">
        <w:rPr>
          <w:rFonts w:ascii="Frutiger 55" w:hAnsi="Frutiger 55"/>
          <w:sz w:val="20"/>
          <w:szCs w:val="20"/>
        </w:rPr>
        <w:tab/>
        <w:t>Si le Contractant ne livre pas tout ou partie des fournitures ou n'exécute pas les services dans la période de mise en œuvre des tâches du marché, la BOAD a droit, sans mise en demeure et sans préjudice des autres recours prévus par le marché, à une indemnité forfaitaire pour chaque journée ou partie de journée écoulée entre la fin de la période de mise en œuvre des tâches, éventuellement prolongée en vertu de l'article 20, et la date réelle d'achèvement. Le forfait journalier est égal au 5/1000 de la valeur des fournitures non livrées, sans pouvoir excéder 15 % du montant total du marché.</w:t>
      </w:r>
    </w:p>
    <w:p w14:paraId="46FCA9F8" w14:textId="77777777" w:rsidR="006D0B9B" w:rsidRPr="00CF33ED" w:rsidRDefault="006D0B9B" w:rsidP="00633699">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21.2.</w:t>
      </w:r>
      <w:r w:rsidRPr="00CF33ED">
        <w:rPr>
          <w:rFonts w:ascii="Frutiger 55" w:hAnsi="Frutiger 55"/>
          <w:sz w:val="20"/>
          <w:szCs w:val="20"/>
        </w:rPr>
        <w:tab/>
        <w:t>Lorsque l’absence de livraison d’une partie des fournitures fait obstacle à l’utilisation normale de l’ensemble des fournitures considérées comme un tout, l’indemnité forfaitaire prévue à l’article 21, paragraphe 1, est calculée sur le montant total du marché.</w:t>
      </w:r>
    </w:p>
    <w:p w14:paraId="6611584C" w14:textId="77777777" w:rsidR="006D0B9B" w:rsidRPr="00CF33ED" w:rsidRDefault="006D0B9B" w:rsidP="00F17B7D">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21.3.</w:t>
      </w:r>
      <w:r w:rsidRPr="00CF33ED">
        <w:rPr>
          <w:rFonts w:ascii="Frutiger 55" w:hAnsi="Frutiger 55"/>
          <w:sz w:val="20"/>
          <w:szCs w:val="20"/>
        </w:rPr>
        <w:tab/>
        <w:t>Si la BOAD peut prétendre à au moins 15 % du montant total du marché, elle peut, après avoir donné un préavis au Contractant :</w:t>
      </w:r>
    </w:p>
    <w:p w14:paraId="42754735" w14:textId="77777777" w:rsidR="006D0B9B" w:rsidRPr="00CF33ED" w:rsidRDefault="006D0B9B" w:rsidP="00F17B7D">
      <w:pPr>
        <w:widowControl w:val="0"/>
        <w:numPr>
          <w:ilvl w:val="1"/>
          <w:numId w:val="18"/>
        </w:numPr>
        <w:tabs>
          <w:tab w:val="clear" w:pos="1080"/>
          <w:tab w:val="left" w:pos="567"/>
        </w:tabs>
        <w:suppressAutoHyphens/>
        <w:spacing w:after="0" w:line="240" w:lineRule="auto"/>
        <w:ind w:right="3760"/>
        <w:jc w:val="both"/>
        <w:rPr>
          <w:rFonts w:ascii="Frutiger 55" w:hAnsi="Frutiger 55"/>
          <w:sz w:val="20"/>
          <w:szCs w:val="20"/>
        </w:rPr>
      </w:pPr>
      <w:r w:rsidRPr="00CF33ED">
        <w:rPr>
          <w:rFonts w:ascii="Frutiger 55" w:hAnsi="Frutiger 55"/>
          <w:sz w:val="20"/>
          <w:szCs w:val="20"/>
        </w:rPr>
        <w:t xml:space="preserve">saisir la garantie de bonne exécution ; </w:t>
      </w:r>
    </w:p>
    <w:p w14:paraId="28398FCD" w14:textId="77777777" w:rsidR="00BC422C" w:rsidRPr="00CF33ED" w:rsidRDefault="00BC422C"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434E7341" w14:textId="77777777" w:rsidR="006D0B9B" w:rsidRPr="00CF33ED" w:rsidRDefault="006D0B9B" w:rsidP="00F17B7D">
      <w:pPr>
        <w:widowControl w:val="0"/>
        <w:numPr>
          <w:ilvl w:val="1"/>
          <w:numId w:val="18"/>
        </w:numPr>
        <w:tabs>
          <w:tab w:val="clear" w:pos="1080"/>
          <w:tab w:val="left" w:pos="567"/>
        </w:tabs>
        <w:suppressAutoHyphens/>
        <w:spacing w:after="0" w:line="240" w:lineRule="auto"/>
        <w:ind w:right="3760"/>
        <w:jc w:val="both"/>
        <w:rPr>
          <w:rFonts w:ascii="Frutiger 55" w:hAnsi="Frutiger 55"/>
          <w:sz w:val="20"/>
          <w:szCs w:val="20"/>
        </w:rPr>
      </w:pPr>
      <w:r w:rsidRPr="00CF33ED">
        <w:rPr>
          <w:rFonts w:ascii="Frutiger 55" w:hAnsi="Frutiger 55"/>
          <w:sz w:val="20"/>
          <w:szCs w:val="20"/>
        </w:rPr>
        <w:t>résilier le marché</w:t>
      </w:r>
      <w:r w:rsidR="00797BDE" w:rsidRPr="00CF33ED">
        <w:rPr>
          <w:rFonts w:ascii="Frutiger 55" w:hAnsi="Frutiger 55"/>
          <w:sz w:val="20"/>
          <w:szCs w:val="20"/>
        </w:rPr>
        <w:t> ;</w:t>
      </w:r>
    </w:p>
    <w:p w14:paraId="33A85EE7" w14:textId="77777777" w:rsidR="00BC422C" w:rsidRPr="00CF33ED" w:rsidRDefault="00BC422C"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5D4D9909" w14:textId="77777777" w:rsidR="006D0B9B" w:rsidRPr="00CF33ED" w:rsidRDefault="006D0B9B" w:rsidP="00F17B7D">
      <w:pPr>
        <w:widowControl w:val="0"/>
        <w:numPr>
          <w:ilvl w:val="1"/>
          <w:numId w:val="18"/>
        </w:numPr>
        <w:tabs>
          <w:tab w:val="clear" w:pos="1080"/>
          <w:tab w:val="left" w:pos="567"/>
        </w:tabs>
        <w:suppressAutoHyphens/>
        <w:spacing w:after="0" w:line="240" w:lineRule="auto"/>
        <w:ind w:right="-10"/>
        <w:jc w:val="both"/>
        <w:rPr>
          <w:rFonts w:ascii="Frutiger 55" w:hAnsi="Frutiger 55"/>
          <w:sz w:val="20"/>
          <w:szCs w:val="20"/>
        </w:rPr>
      </w:pPr>
      <w:r w:rsidRPr="00CF33ED">
        <w:rPr>
          <w:rFonts w:ascii="Frutiger 55" w:hAnsi="Frutiger 55"/>
          <w:sz w:val="20"/>
          <w:szCs w:val="20"/>
        </w:rPr>
        <w:t>conclure un marché avec un tiers aux frais du Contractant pour la partie des fournitures restant à livrer.</w:t>
      </w:r>
    </w:p>
    <w:p w14:paraId="04F4D54D" w14:textId="77777777" w:rsidR="000F62D0" w:rsidRPr="00633699" w:rsidRDefault="000F62D0" w:rsidP="00F17B7D">
      <w:pPr>
        <w:widowControl w:val="0"/>
        <w:tabs>
          <w:tab w:val="left" w:pos="567"/>
        </w:tabs>
        <w:suppressAutoHyphens/>
        <w:spacing w:after="0" w:line="240" w:lineRule="auto"/>
        <w:ind w:right="-10"/>
        <w:jc w:val="both"/>
        <w:rPr>
          <w:rFonts w:ascii="Frutiger 55" w:hAnsi="Frutiger 55"/>
          <w:sz w:val="10"/>
          <w:szCs w:val="10"/>
        </w:rPr>
      </w:pPr>
    </w:p>
    <w:p w14:paraId="3FA79515" w14:textId="77777777" w:rsidR="006D0B9B" w:rsidRPr="00CF33ED" w:rsidRDefault="006D0B9B" w:rsidP="00F17B7D">
      <w:pPr>
        <w:widowControl w:val="0"/>
        <w:tabs>
          <w:tab w:val="left" w:pos="1420"/>
        </w:tabs>
        <w:spacing w:after="100" w:line="240" w:lineRule="auto"/>
        <w:jc w:val="both"/>
        <w:rPr>
          <w:rFonts w:ascii="Frutiger 55" w:hAnsi="Frutiger 55"/>
          <w:b/>
          <w:sz w:val="20"/>
          <w:szCs w:val="20"/>
        </w:rPr>
      </w:pPr>
      <w:r w:rsidRPr="00CF33ED">
        <w:rPr>
          <w:rFonts w:ascii="Frutiger 55" w:hAnsi="Frutiger 55"/>
          <w:b/>
          <w:sz w:val="20"/>
          <w:szCs w:val="20"/>
        </w:rPr>
        <w:t>Ar</w:t>
      </w:r>
      <w:r w:rsidR="000F62D0" w:rsidRPr="00CF33ED">
        <w:rPr>
          <w:rFonts w:ascii="Frutiger 55" w:hAnsi="Frutiger 55"/>
          <w:b/>
          <w:sz w:val="20"/>
          <w:szCs w:val="20"/>
        </w:rPr>
        <w:t xml:space="preserve">ticle 22 - </w:t>
      </w:r>
      <w:r w:rsidRPr="00CF33ED">
        <w:rPr>
          <w:rFonts w:ascii="Frutiger 55" w:hAnsi="Frutiger 55"/>
          <w:b/>
          <w:sz w:val="20"/>
          <w:szCs w:val="20"/>
        </w:rPr>
        <w:t>Modifications</w:t>
      </w:r>
    </w:p>
    <w:p w14:paraId="1B0F239E" w14:textId="77777777" w:rsidR="006D0B9B" w:rsidRPr="00CF33ED" w:rsidRDefault="006D0B9B" w:rsidP="00F17B7D">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22.1.</w:t>
      </w:r>
      <w:r w:rsidRPr="00CF33ED">
        <w:rPr>
          <w:rFonts w:ascii="Frutiger 55" w:hAnsi="Frutiger 55"/>
          <w:sz w:val="20"/>
          <w:szCs w:val="20"/>
        </w:rPr>
        <w:tab/>
        <w:t>Toute modification du marché doit faire l’objet d’un avenant signé par les deux parties ou d'un ordre de service émis par La BOAD. Toute modification substantielle du marché, y inclus toute modification du montant total du marché, doit faire l’objet d’un avenant. Toute modification du marché doit respecter les principes généraux définis par le Guide d’attribution des contrats de La BOAD.</w:t>
      </w:r>
    </w:p>
    <w:p w14:paraId="2ED627D6" w14:textId="77777777" w:rsidR="006D0B9B" w:rsidRPr="00CF33ED" w:rsidRDefault="006D0B9B" w:rsidP="00F17B7D">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22.2.</w:t>
      </w:r>
      <w:r w:rsidRPr="00CF33ED">
        <w:rPr>
          <w:rFonts w:ascii="Frutiger 55" w:hAnsi="Frutiger 55"/>
          <w:sz w:val="20"/>
          <w:szCs w:val="20"/>
        </w:rPr>
        <w:tab/>
        <w:t>En respectant les limites des seuils de procédure repris dans Guide d’attribution des contrats de la BOAD, la BOAD se réserve le droit de modifier par ordre de service les quantités prévues par lot ou par élément de +/- 100 % au moment de la passation du marché et au cours de sa validité. L'augmentation ou la réduction de la valeur totale des fournitures qui résulte de cette variation ne peut excéder 25 % du montant de l'offre. Les prix unitaires figurant</w:t>
      </w:r>
      <w:bookmarkStart w:id="47" w:name="page17"/>
      <w:bookmarkEnd w:id="47"/>
      <w:r w:rsidRPr="00CF33ED">
        <w:rPr>
          <w:rFonts w:ascii="Frutiger 55" w:hAnsi="Frutiger 55"/>
          <w:sz w:val="20"/>
          <w:szCs w:val="20"/>
        </w:rPr>
        <w:t xml:space="preserve"> dans l'offre sont applicables aux quantités commandées dans les limites de cette modification.</w:t>
      </w:r>
    </w:p>
    <w:p w14:paraId="68C30280" w14:textId="77777777" w:rsidR="006D0B9B" w:rsidRPr="00CF33ED" w:rsidRDefault="006D0B9B" w:rsidP="00633699">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22.3.</w:t>
      </w:r>
      <w:r w:rsidRPr="00CF33ED">
        <w:rPr>
          <w:rFonts w:ascii="Frutiger 55" w:hAnsi="Frutiger 55"/>
          <w:sz w:val="20"/>
          <w:szCs w:val="20"/>
        </w:rPr>
        <w:tab/>
        <w:t xml:space="preserve">La BOAD a compétence pour ordonner toute modification à une partie quelconque des fournitures nécessaires au bon achèvement et/ou au fonctionnement des fournitures. Ces modifications par ordre de service peuvent consister en des ajouts, des suppressions, des substitutions, des changements en qualité ou en quantité ou dans la forme, la nature et le genre, ainsi que dans les plans, modèles ou spécifications, lorsque les fournitures doivent être spécialement fabriquées pour la BOAD, dans le mode de transport ou d'emballage, le lieu de livraison et l'échelonnement, le mode ou le calendrier, tels que prévus, de mise en œuvre des </w:t>
      </w:r>
      <w:r w:rsidRPr="00633699">
        <w:rPr>
          <w:rFonts w:ascii="Frutiger 55" w:hAnsi="Frutiger 55"/>
          <w:spacing w:val="-3"/>
          <w:sz w:val="20"/>
          <w:szCs w:val="20"/>
        </w:rPr>
        <w:t>tâches. Aucun ordre de service ne peut avoir pour effet d'invalider le marché. Toutefois, l'incidence financière éventuelle d'une telle modification est évaluée conformément à l'article 22, paragraphe 7.</w:t>
      </w:r>
    </w:p>
    <w:p w14:paraId="1C43C676" w14:textId="77777777" w:rsidR="006D0B9B" w:rsidRPr="00CF33ED" w:rsidRDefault="006D0B9B" w:rsidP="00633699">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22.4.</w:t>
      </w:r>
      <w:r w:rsidRPr="00CF33ED">
        <w:rPr>
          <w:rFonts w:ascii="Frutiger 55" w:hAnsi="Frutiger 55"/>
          <w:sz w:val="20"/>
          <w:szCs w:val="20"/>
        </w:rPr>
        <w:tab/>
        <w:t>Tout ordre de service est émis par écrit, sous réserve que :</w:t>
      </w:r>
    </w:p>
    <w:p w14:paraId="6F216E29"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si, pour une raison quelconque, la BOAD estime nécessaire de donner une instruction orale, il/elle la confirme aussitôt que possible par un ordre de service ;</w:t>
      </w:r>
    </w:p>
    <w:p w14:paraId="708C1E2B" w14:textId="77777777" w:rsidR="00BC422C" w:rsidRPr="00CF33ED" w:rsidRDefault="00BC422C"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4A6E3A74"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si le Contractant confirme par écrit une instruction orale aux fins de l'article 22, paragraphe 4, point a), et que la confirmation n'est pas aussitôt réfutée par écrit par la BOAD, la BOAD est réputé avoir donné un ordre de service ;</w:t>
      </w:r>
    </w:p>
    <w:p w14:paraId="01C53E19" w14:textId="77777777" w:rsidR="00BC422C" w:rsidRPr="00CF33ED" w:rsidRDefault="00BC422C"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06EC0347"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aucun ordre de service n'est requis pour augmenter ou diminuer la quantité d'une partie quelconque des travaux de pose et d'installations accessoires et que cette augmentation ou cette diminution résulte d'une insuffisance ou d'une surévaluation des quantités estimées figurant au budget ventilé.</w:t>
      </w:r>
    </w:p>
    <w:p w14:paraId="27466522" w14:textId="77777777" w:rsidR="00F02A89" w:rsidRPr="00CF33ED" w:rsidRDefault="00F02A89"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52A28582" w14:textId="77777777" w:rsidR="006D0B9B" w:rsidRPr="00CF33ED" w:rsidRDefault="006D0B9B" w:rsidP="00633699">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22.5.</w:t>
      </w:r>
      <w:r w:rsidRPr="00CF33ED">
        <w:rPr>
          <w:rFonts w:ascii="Frutiger 55" w:hAnsi="Frutiger 55"/>
          <w:sz w:val="20"/>
          <w:szCs w:val="20"/>
        </w:rPr>
        <w:tab/>
        <w:t>Sans préjudice de l’article 22, paragraphe 4, la BOAD, avant d'émettre un ordre de service, informe le Contractant de la nature et de la forme de cette modification. Le Contractant soumet alors dès que possible au gestionnaire du projet une proposition écrite relative :</w:t>
      </w:r>
    </w:p>
    <w:p w14:paraId="3FE8B7B6"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à la description des tâches éventuelles à effectuer ou des mesures à prendre et un programme de mise en œuvre des tâches ;</w:t>
      </w:r>
    </w:p>
    <w:p w14:paraId="5DDC9D6D"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aux modifications nécessaires au programme général de mise en œuvre des tâches ou à l'une quelconque des obligations du Contractant au titre du marché ;</w:t>
      </w:r>
    </w:p>
    <w:p w14:paraId="73905668"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à l'adaptation du montant du marché conformément aux règles énoncées à l'article 22.</w:t>
      </w:r>
    </w:p>
    <w:p w14:paraId="034FBEA2" w14:textId="77777777" w:rsidR="00724531" w:rsidRPr="00CF33ED" w:rsidRDefault="00724531"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2551013A"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22.6.</w:t>
      </w:r>
      <w:r w:rsidRPr="00CF33ED">
        <w:rPr>
          <w:rFonts w:ascii="Frutiger 55" w:hAnsi="Frutiger 55"/>
          <w:sz w:val="20"/>
          <w:szCs w:val="20"/>
        </w:rPr>
        <w:tab/>
        <w:t>Après réception de la proposition du Contractant mentionnée à l'article 22, paragraphe 5, la BOAD décide dès que possible, d'accepter ou non la modification. Si la BOAD accepte la modification, il en informe le Contractant par ordre de service indiquant que le Contractant doit effectuer la modification aux prix et dans les conditions spécifiées dans la proposition du Contractant visée à l'article 22, paragraphe 5, ou tels que révisés par la BOAD conformément à l'article 22, paragraphe 7.</w:t>
      </w:r>
    </w:p>
    <w:p w14:paraId="2FA8E6A4"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22.7.</w:t>
      </w:r>
      <w:r w:rsidRPr="00CF33ED">
        <w:rPr>
          <w:rFonts w:ascii="Frutiger 55" w:hAnsi="Frutiger 55"/>
          <w:sz w:val="20"/>
          <w:szCs w:val="20"/>
        </w:rPr>
        <w:tab/>
        <w:t>Les prix applicables aux modifications que la BOAD a ordonnées conformément à l'article 22, paragraphes 4 et 6, selon les principes suivants :</w:t>
      </w:r>
    </w:p>
    <w:p w14:paraId="7DA4E084"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lorsque les tâches sont de même nature que les éléments chiffrés dans le budget ventilé et sont exécutées dans des conditions similaires, elles sont évaluées aux taux</w:t>
      </w:r>
      <w:bookmarkStart w:id="48" w:name="page18"/>
      <w:bookmarkEnd w:id="48"/>
      <w:r w:rsidRPr="00CF33ED">
        <w:rPr>
          <w:rFonts w:ascii="Frutiger 55" w:hAnsi="Frutiger 55"/>
          <w:sz w:val="20"/>
          <w:szCs w:val="20"/>
        </w:rPr>
        <w:t xml:space="preserve"> et aux prix qui y figurent ;</w:t>
      </w:r>
    </w:p>
    <w:p w14:paraId="394617F9" w14:textId="77777777" w:rsidR="00426E96" w:rsidRPr="00CF33ED" w:rsidRDefault="00426E96"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51127436"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lorsque les tâches ne sont pas de même nature ou ne doivent pas être mises en œuvre dans des conditions similaires, les taux et les prix du marché servent de base d'évaluation dans la mesure où cela se justifie, faute de quoi la BOAD fait une évaluation équitable ;</w:t>
      </w:r>
    </w:p>
    <w:p w14:paraId="4C0123C4" w14:textId="77777777" w:rsidR="00426E96" w:rsidRPr="00CF33ED" w:rsidRDefault="00426E96"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62C60279"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si la nature ou le montant d'une modification par rapport à la nature ou au montant de l'ensemble du marché ou d'une partie de ce dernier est telle que, à son avis, un taux ou un prix figurant dans le marché pour tout ensemble de tâches n'apparaît plus cohérent du fait de cette modification, la BOAD fixe le taux ou le prix qu'il estime raisonnable et approprié eu égard aux circonstances ;</w:t>
      </w:r>
    </w:p>
    <w:p w14:paraId="6159C7DA" w14:textId="77777777" w:rsidR="00BC422C" w:rsidRPr="00CF33ED" w:rsidRDefault="00BC422C"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4C54E59D"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lorsqu'une modification est rendue nécessaire par un manquement du Contractant ou par un défaut d'exécution du marché qui lui est imputable, tous les coûts supplémentaires entraînés par cette modification sont à la charge du Contractant.</w:t>
      </w:r>
    </w:p>
    <w:p w14:paraId="6FF995B1" w14:textId="77777777" w:rsidR="006D0B9B" w:rsidRPr="00CF33ED" w:rsidRDefault="006D0B9B"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54F0A973"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22.8.</w:t>
      </w:r>
      <w:r w:rsidRPr="00CF33ED">
        <w:rPr>
          <w:rFonts w:ascii="Frutiger 55" w:hAnsi="Frutiger 55"/>
          <w:sz w:val="20"/>
          <w:szCs w:val="20"/>
        </w:rPr>
        <w:tab/>
        <w:t>Dès réception de l’ordre de service, le Contractant exécute la modification demandée conformément aux principes suivants :</w:t>
      </w:r>
    </w:p>
    <w:p w14:paraId="2FA18E40"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Le Contractant est tenu par les présentes conditions générales au même titre que si la modification requise par ordre de service av</w:t>
      </w:r>
      <w:r w:rsidR="00BC422C" w:rsidRPr="00CF33ED">
        <w:rPr>
          <w:rFonts w:ascii="Frutiger 55" w:hAnsi="Frutiger 55"/>
          <w:sz w:val="20"/>
          <w:szCs w:val="20"/>
        </w:rPr>
        <w:t>ait été stipulée dans le marché ;</w:t>
      </w:r>
    </w:p>
    <w:p w14:paraId="63DAEF2F" w14:textId="77777777" w:rsidR="00BC422C" w:rsidRPr="00CF33ED" w:rsidRDefault="00BC422C" w:rsidP="00BC422C">
      <w:pPr>
        <w:pStyle w:val="Paragraphedeliste"/>
        <w:widowControl w:val="0"/>
        <w:tabs>
          <w:tab w:val="left" w:pos="567"/>
          <w:tab w:val="left" w:pos="1420"/>
        </w:tabs>
        <w:spacing w:after="0" w:line="240" w:lineRule="auto"/>
        <w:ind w:left="567"/>
        <w:jc w:val="both"/>
        <w:rPr>
          <w:rFonts w:ascii="Frutiger 55" w:hAnsi="Frutiger 55"/>
          <w:sz w:val="8"/>
          <w:szCs w:val="10"/>
        </w:rPr>
      </w:pPr>
    </w:p>
    <w:p w14:paraId="6116D848"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Le Contractant ne retardera pas l'exécution de l'ordre de service dans l'attente de l'octroi d'une prolongation éventuelle du délai d'exécution ou d'un ajuste</w:t>
      </w:r>
      <w:r w:rsidR="00BC422C" w:rsidRPr="00CF33ED">
        <w:rPr>
          <w:rFonts w:ascii="Frutiger 55" w:hAnsi="Frutiger 55"/>
          <w:sz w:val="20"/>
          <w:szCs w:val="20"/>
        </w:rPr>
        <w:t>ment du montant total du marché ;</w:t>
      </w:r>
    </w:p>
    <w:p w14:paraId="447425D0" w14:textId="77777777" w:rsidR="00BC422C" w:rsidRPr="00CF33ED" w:rsidRDefault="00BC422C" w:rsidP="00BC422C">
      <w:pPr>
        <w:pStyle w:val="Paragraphedeliste"/>
        <w:widowControl w:val="0"/>
        <w:tabs>
          <w:tab w:val="left" w:pos="567"/>
          <w:tab w:val="left" w:pos="1420"/>
        </w:tabs>
        <w:spacing w:after="0" w:line="240" w:lineRule="auto"/>
        <w:ind w:left="567"/>
        <w:jc w:val="both"/>
        <w:rPr>
          <w:rFonts w:ascii="Frutiger 55" w:hAnsi="Frutiger 55"/>
          <w:sz w:val="8"/>
          <w:szCs w:val="10"/>
        </w:rPr>
      </w:pPr>
    </w:p>
    <w:p w14:paraId="36DB665E"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Si l'ordre de service est antérieur à l'ajustement du montant total du marché, le Contractant établit un relevé des frais résultant de la modification et du temps consacré à son exécution. Ce relevé peut être examiné par la BOAD à tout moment jugé raisonnable.</w:t>
      </w:r>
    </w:p>
    <w:p w14:paraId="19F2FAC5" w14:textId="77777777" w:rsidR="00321458" w:rsidRPr="00CF33ED" w:rsidRDefault="00321458"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198B0A25"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22.9.</w:t>
      </w:r>
      <w:r w:rsidRPr="00CF33ED">
        <w:rPr>
          <w:rFonts w:ascii="Frutiger 55" w:hAnsi="Frutiger 55"/>
          <w:sz w:val="20"/>
          <w:szCs w:val="20"/>
        </w:rPr>
        <w:tab/>
        <w:t>Le Contractant notifie tout changement de compte bancaire à la BOAD. La BOAD a le droit de s'opposer au changement de compte bancaire du Contractant.</w:t>
      </w:r>
    </w:p>
    <w:p w14:paraId="0610F839"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23 -</w:t>
      </w:r>
      <w:r w:rsidR="000F62D0" w:rsidRPr="00CF33ED">
        <w:rPr>
          <w:rFonts w:ascii="Frutiger 55" w:hAnsi="Frutiger 55"/>
          <w:sz w:val="20"/>
          <w:szCs w:val="20"/>
        </w:rPr>
        <w:t xml:space="preserve"> </w:t>
      </w:r>
      <w:r w:rsidRPr="00CF33ED">
        <w:rPr>
          <w:rFonts w:ascii="Frutiger 55" w:hAnsi="Frutiger 55"/>
          <w:b/>
          <w:sz w:val="20"/>
          <w:szCs w:val="20"/>
        </w:rPr>
        <w:t>Suspension</w:t>
      </w:r>
    </w:p>
    <w:p w14:paraId="540F60D2"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23.1.</w:t>
      </w:r>
      <w:r w:rsidRPr="00CF33ED">
        <w:rPr>
          <w:rFonts w:ascii="Frutiger 55" w:hAnsi="Frutiger 55"/>
          <w:sz w:val="20"/>
          <w:szCs w:val="20"/>
        </w:rPr>
        <w:tab/>
        <w:t>Le Contractant suspend, sur ordre la BOAD, l'exécution du marché, en tout ou partie, pendant la durée et de la manière que la BOAD juge nécessaires. La suspension prend effet le jour où le Contractant reçoit l'ordre ou à une date ultérieure telle que prévue par l'ordre.</w:t>
      </w:r>
    </w:p>
    <w:p w14:paraId="6D024861"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23.2.</w:t>
      </w:r>
      <w:r w:rsidRPr="00CF33ED">
        <w:rPr>
          <w:rFonts w:ascii="Frutiger 55" w:hAnsi="Frutiger 55"/>
          <w:sz w:val="20"/>
          <w:szCs w:val="20"/>
        </w:rPr>
        <w:tab/>
        <w:t>Suspension en cas de violations des obligations, d’irrégularités ou de fraude présumées :</w:t>
      </w:r>
    </w:p>
    <w:p w14:paraId="0B9FA741"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Le marché peut être suspendu afin de vérifier si des violations des obligations, des irrégularités ou de la fraude présumée se sont produites lors de la procédure de passation ou lors de l'exécution du marché. Si elles ne sont pas confirmées, l’exécution du marché est reprise dès que possible.</w:t>
      </w:r>
    </w:p>
    <w:p w14:paraId="06E01F64"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23.3.</w:t>
      </w:r>
      <w:r w:rsidRPr="00CF33ED">
        <w:rPr>
          <w:rFonts w:ascii="Frutiger 55" w:hAnsi="Frutiger 55"/>
          <w:sz w:val="20"/>
          <w:szCs w:val="20"/>
        </w:rPr>
        <w:tab/>
        <w:t>Pendant la durée de la suspension, le Contractant protège et sauvegarde les fournitures, placées dans son entrepôt ou ailleurs, contre toute détérioration ou perte ou tout dommage, dans la mesure du possible et selon les instructions de la BOAD, même lorsque les fournitures ont été livrées au lieu de réception conformément au marché, mais que leur installation a été suspendue par La BOAD.</w:t>
      </w:r>
    </w:p>
    <w:p w14:paraId="5F20EA56"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bookmarkStart w:id="49" w:name="page19"/>
      <w:bookmarkEnd w:id="49"/>
      <w:r w:rsidRPr="00CF33ED">
        <w:rPr>
          <w:rFonts w:ascii="Frutiger 55" w:hAnsi="Frutiger 55"/>
          <w:sz w:val="20"/>
          <w:szCs w:val="20"/>
        </w:rPr>
        <w:t>23.4.</w:t>
      </w:r>
      <w:r w:rsidRPr="00CF33ED">
        <w:rPr>
          <w:rFonts w:ascii="Frutiger 55" w:hAnsi="Frutiger 55"/>
          <w:sz w:val="20"/>
          <w:szCs w:val="20"/>
        </w:rPr>
        <w:tab/>
        <w:t>Les frais supplémentaires occasionnés par ces mesures conservatoires peuvent être ajoutés au montant total du marché sauf si</w:t>
      </w:r>
      <w:r w:rsidR="00132FDD" w:rsidRPr="00CF33ED">
        <w:rPr>
          <w:rFonts w:ascii="Frutiger 55" w:hAnsi="Frutiger 55"/>
          <w:sz w:val="20"/>
          <w:szCs w:val="20"/>
        </w:rPr>
        <w:t xml:space="preserve"> </w:t>
      </w:r>
      <w:r w:rsidRPr="00CF33ED">
        <w:rPr>
          <w:rFonts w:ascii="Frutiger 55" w:hAnsi="Frutiger 55"/>
          <w:sz w:val="20"/>
          <w:szCs w:val="20"/>
        </w:rPr>
        <w:t>:</w:t>
      </w:r>
    </w:p>
    <w:p w14:paraId="0CCAC920" w14:textId="77777777" w:rsidR="006D0B9B" w:rsidRPr="00CF33ED" w:rsidRDefault="00BC422C"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le marché en dispose autrement ;</w:t>
      </w:r>
    </w:p>
    <w:p w14:paraId="5A9288F8" w14:textId="77777777" w:rsidR="00BC422C" w:rsidRPr="00CF33ED" w:rsidRDefault="00BC422C"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429D82B6"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pacing w:val="-3"/>
          <w:kern w:val="16"/>
          <w:sz w:val="20"/>
          <w:szCs w:val="20"/>
        </w:rPr>
      </w:pPr>
      <w:r w:rsidRPr="00CF33ED">
        <w:rPr>
          <w:rFonts w:ascii="Frutiger 55" w:hAnsi="Frutiger 55"/>
          <w:spacing w:val="-3"/>
          <w:kern w:val="16"/>
          <w:sz w:val="20"/>
          <w:szCs w:val="20"/>
        </w:rPr>
        <w:t>la suspension est nécessaire par suite d’un manquement ou d'</w:t>
      </w:r>
      <w:r w:rsidR="00BC422C" w:rsidRPr="00CF33ED">
        <w:rPr>
          <w:rFonts w:ascii="Frutiger 55" w:hAnsi="Frutiger 55"/>
          <w:spacing w:val="-3"/>
          <w:kern w:val="16"/>
          <w:sz w:val="20"/>
          <w:szCs w:val="20"/>
        </w:rPr>
        <w:t>une défaillance du Contractant ;</w:t>
      </w:r>
    </w:p>
    <w:p w14:paraId="2FAC5A2F" w14:textId="77777777" w:rsidR="00BC422C" w:rsidRPr="00CF33ED" w:rsidRDefault="00BC422C"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020C7D4B"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pacing w:val="-2"/>
          <w:kern w:val="16"/>
          <w:sz w:val="20"/>
          <w:szCs w:val="20"/>
        </w:rPr>
      </w:pPr>
      <w:r w:rsidRPr="00CF33ED">
        <w:rPr>
          <w:rFonts w:ascii="Frutiger 55" w:hAnsi="Frutiger 55"/>
          <w:spacing w:val="-2"/>
          <w:kern w:val="16"/>
          <w:sz w:val="20"/>
          <w:szCs w:val="20"/>
        </w:rPr>
        <w:t>la suspension est nécessaire du fait des conditions climatiques</w:t>
      </w:r>
      <w:r w:rsidR="00BC422C" w:rsidRPr="00CF33ED">
        <w:rPr>
          <w:rFonts w:ascii="Frutiger 55" w:hAnsi="Frutiger 55"/>
          <w:spacing w:val="-2"/>
          <w:kern w:val="16"/>
          <w:sz w:val="20"/>
          <w:szCs w:val="20"/>
        </w:rPr>
        <w:t xml:space="preserve"> normales au lieu de réception ;</w:t>
      </w:r>
    </w:p>
    <w:p w14:paraId="342F4CE9" w14:textId="77777777" w:rsidR="00BC422C" w:rsidRPr="00CF33ED" w:rsidRDefault="00BC422C"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15A65600"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la suspension est nécessaire pour assurer la sécurité ou la bonne exécution de tout ou partie du marché, dans la mesure où cette nécessité ne résulte pas d'un acte</w:t>
      </w:r>
      <w:r w:rsidR="00BC422C" w:rsidRPr="00CF33ED">
        <w:rPr>
          <w:rFonts w:ascii="Frutiger 55" w:hAnsi="Frutiger 55"/>
          <w:sz w:val="20"/>
          <w:szCs w:val="20"/>
        </w:rPr>
        <w:t xml:space="preserve"> ou d'un manquement de la BOAD ;</w:t>
      </w:r>
    </w:p>
    <w:p w14:paraId="293DEFD4"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les violations des obligations, les irrégularités ou la fraude présumées mentionnées à l’article 23, paragraphe 2, sont confirmées et imputables au Contractant.</w:t>
      </w:r>
    </w:p>
    <w:p w14:paraId="482669D6" w14:textId="77777777" w:rsidR="006D0B9B" w:rsidRPr="00CF33ED" w:rsidRDefault="006D0B9B"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04B71E12"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23.5.</w:t>
      </w:r>
      <w:r w:rsidRPr="00CF33ED">
        <w:rPr>
          <w:rFonts w:ascii="Frutiger 55" w:hAnsi="Frutiger 55"/>
          <w:sz w:val="20"/>
          <w:szCs w:val="20"/>
        </w:rPr>
        <w:tab/>
        <w:t>Le Contractant n'aura droit à de tels ajouts au montant total du marché que s'il notifie au gestionnaire du projet, dans les 30 jours à compter de la réception de l'ordre de suspendre l'exécution du marché, son intention de les demander.</w:t>
      </w:r>
    </w:p>
    <w:p w14:paraId="00095E87"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23.6.</w:t>
      </w:r>
      <w:r w:rsidRPr="00CF33ED">
        <w:rPr>
          <w:rFonts w:ascii="Frutiger 55" w:hAnsi="Frutiger 55"/>
          <w:sz w:val="20"/>
          <w:szCs w:val="20"/>
        </w:rPr>
        <w:tab/>
        <w:t>La BOAD, après consultation du Contractant, fixe le paiement supplémentaire et/ou la prolongation du délai d'exécution qu'il estime juste et raisonnable d'accorder au Contractant à la suite de cette réclamation.</w:t>
      </w:r>
    </w:p>
    <w:p w14:paraId="027C0730"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23.7.</w:t>
      </w:r>
      <w:r w:rsidRPr="00CF33ED">
        <w:rPr>
          <w:rFonts w:ascii="Frutiger 55" w:hAnsi="Frutiger 55"/>
          <w:sz w:val="20"/>
          <w:szCs w:val="20"/>
        </w:rPr>
        <w:tab/>
        <w:t>Dès que possible, la BOAD ordonne au Contractant de reprendre le marché suspendu ou l'informe qu'il met fin au marché. Si la période de suspension est supérieure à 180 jours et que la suspension n'est pas imputable au manquement ou défaut du Contractant, celui-ci peut, par notification à la BOAD, demander l'autorisation de poursuivre le marché dans un délai de 30 jours ou résilier le marché.</w:t>
      </w:r>
    </w:p>
    <w:p w14:paraId="6B2C5B02" w14:textId="77777777" w:rsidR="006D0B9B" w:rsidRPr="00CF33ED" w:rsidRDefault="006D0B9B" w:rsidP="00F17B7D">
      <w:pPr>
        <w:widowControl w:val="0"/>
        <w:spacing w:line="240" w:lineRule="auto"/>
        <w:ind w:right="20"/>
        <w:jc w:val="center"/>
        <w:rPr>
          <w:rFonts w:ascii="Frutiger 55" w:hAnsi="Frutiger 55"/>
          <w:b/>
          <w:sz w:val="20"/>
          <w:szCs w:val="20"/>
        </w:rPr>
      </w:pPr>
      <w:r w:rsidRPr="00CF33ED">
        <w:rPr>
          <w:rFonts w:ascii="Frutiger 55" w:hAnsi="Frutiger 55"/>
          <w:b/>
          <w:sz w:val="20"/>
          <w:szCs w:val="20"/>
        </w:rPr>
        <w:t>MATÉRIAUX ET OUVRAISON</w:t>
      </w:r>
    </w:p>
    <w:p w14:paraId="1FAC476B"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24 -</w:t>
      </w:r>
      <w:r w:rsidR="000F62D0" w:rsidRPr="00CF33ED">
        <w:rPr>
          <w:rFonts w:ascii="Frutiger 55" w:hAnsi="Frutiger 55"/>
          <w:sz w:val="20"/>
          <w:szCs w:val="20"/>
        </w:rPr>
        <w:t xml:space="preserve"> </w:t>
      </w:r>
      <w:r w:rsidRPr="00CF33ED">
        <w:rPr>
          <w:rFonts w:ascii="Frutiger 55" w:hAnsi="Frutiger 55"/>
          <w:b/>
          <w:sz w:val="20"/>
          <w:szCs w:val="20"/>
        </w:rPr>
        <w:t>Qualité des fournitures</w:t>
      </w:r>
    </w:p>
    <w:p w14:paraId="2F3CA6AB"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24.1.</w:t>
      </w:r>
      <w:r w:rsidRPr="00CF33ED">
        <w:rPr>
          <w:rFonts w:ascii="Frutiger 55" w:hAnsi="Frutiger 55"/>
          <w:sz w:val="20"/>
          <w:szCs w:val="20"/>
        </w:rPr>
        <w:tab/>
        <w:t>Les fournitures doivent répondre, à tous égards, aux spécifications techniques prévues dans le marché et être conformes, à tous égards, aux plans, métrés, modèles, échantillons, calibres et autres prescriptions, prévus par le marché, qui doivent être tenus à la disposition de la BOAD pour qu'ils puissent s'y référer pendant toute la période de mise en œuvre.</w:t>
      </w:r>
    </w:p>
    <w:p w14:paraId="44D2BCF2" w14:textId="77777777" w:rsidR="00321458" w:rsidRPr="00CF33ED" w:rsidRDefault="00321458" w:rsidP="00BC422C">
      <w:pPr>
        <w:pStyle w:val="Paragraphedeliste"/>
        <w:widowControl w:val="0"/>
        <w:tabs>
          <w:tab w:val="left" w:pos="567"/>
          <w:tab w:val="left" w:pos="1420"/>
        </w:tabs>
        <w:spacing w:after="0" w:line="240" w:lineRule="auto"/>
        <w:ind w:left="567"/>
        <w:jc w:val="both"/>
        <w:rPr>
          <w:rFonts w:ascii="Frutiger 55" w:hAnsi="Frutiger 55"/>
          <w:sz w:val="10"/>
          <w:szCs w:val="10"/>
        </w:rPr>
      </w:pPr>
    </w:p>
    <w:p w14:paraId="63A76D0C"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24.2.</w:t>
      </w:r>
      <w:r w:rsidRPr="00CF33ED">
        <w:rPr>
          <w:rFonts w:ascii="Frutiger 55" w:hAnsi="Frutiger 55"/>
          <w:sz w:val="20"/>
          <w:szCs w:val="20"/>
        </w:rPr>
        <w:tab/>
        <w:t>Toute réception technique préliminaire prévue dans les conditions particulières fait l'objet d'une demande adressée par le Contractant au gestionnaire du projet. La demande précise la référence du marché, spécifie les matériaux, éléments et échantillons soumis à cette réception conformément au marché et indique le numéro de lot et le lieu où la réception doit s'effectuer, selon le cas. Les matériaux, éléments et échantillons spécifiés dans la demande ne peuvent être incorporés dans les fournitures que si la BOAD a préalablement certifié qu'ils répondent aux conditions fixées pour cette réception.</w:t>
      </w:r>
    </w:p>
    <w:p w14:paraId="290F5D19"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24.3.</w:t>
      </w:r>
      <w:r w:rsidRPr="00CF33ED">
        <w:rPr>
          <w:rFonts w:ascii="Frutiger 55" w:hAnsi="Frutiger 55"/>
          <w:sz w:val="20"/>
          <w:szCs w:val="20"/>
        </w:rPr>
        <w:tab/>
        <w:t>Même si les matériaux ou éléments à incorporer dans les fournitures ou dans la fabrication des composants à fournir ont été techniquement réceptionnés de cette manière, ils peuvent encore être rejetés et ils doivent être immédiatement remplacés par le Contractant au cas où un nouvel examen ferait apparaître des vices ou des malfaçons. La possibilité sera donnée au Contractant de réparer et de mettre en bon état les matériaux et</w:t>
      </w:r>
      <w:bookmarkStart w:id="50" w:name="page20"/>
      <w:bookmarkEnd w:id="50"/>
      <w:r w:rsidRPr="00CF33ED">
        <w:rPr>
          <w:rFonts w:ascii="Frutiger 55" w:hAnsi="Frutiger 55"/>
          <w:sz w:val="20"/>
          <w:szCs w:val="20"/>
        </w:rPr>
        <w:t xml:space="preserve"> éléments rejetés, mais ces matériaux et éléments ne pourront être acceptés en vue de leur incorporation aux fournitures que s'ils ont été réparés et mis en bon état d'une manière jugée satisfaisante par la BOAD.</w:t>
      </w:r>
    </w:p>
    <w:p w14:paraId="4D734599"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25 -</w:t>
      </w:r>
      <w:r w:rsidR="000F62D0" w:rsidRPr="00CF33ED">
        <w:rPr>
          <w:rFonts w:ascii="Frutiger 55" w:hAnsi="Frutiger 55"/>
          <w:sz w:val="20"/>
          <w:szCs w:val="20"/>
        </w:rPr>
        <w:t xml:space="preserve"> </w:t>
      </w:r>
      <w:r w:rsidRPr="00CF33ED">
        <w:rPr>
          <w:rFonts w:ascii="Frutiger 55" w:hAnsi="Frutiger 55"/>
          <w:b/>
          <w:sz w:val="20"/>
          <w:szCs w:val="20"/>
        </w:rPr>
        <w:t>Inspection et tests</w:t>
      </w:r>
    </w:p>
    <w:p w14:paraId="5A41DD4A"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25.1.</w:t>
      </w:r>
      <w:r w:rsidRPr="00CF33ED">
        <w:rPr>
          <w:rFonts w:ascii="Frutiger 55" w:hAnsi="Frutiger 55"/>
          <w:sz w:val="20"/>
          <w:szCs w:val="20"/>
        </w:rPr>
        <w:tab/>
        <w:t>Le Contractant veille à ce que les fournitures soient livrées en temps utile au lieu de réception pour que la BOAD puisse procéder à leur réception. Le Contractant est réputé avoir pleinement apprécié les difficultés qu'il pourrait rencontrer à cet égard, et il n'est pas autorisé à invoquer un quelconque motif de retard dans l'exécution de ses obligations.</w:t>
      </w:r>
    </w:p>
    <w:p w14:paraId="2BD35080"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25.2.</w:t>
      </w:r>
      <w:r w:rsidRPr="00CF33ED">
        <w:rPr>
          <w:rFonts w:ascii="Frutiger 55" w:hAnsi="Frutiger 55"/>
          <w:sz w:val="20"/>
          <w:szCs w:val="20"/>
        </w:rPr>
        <w:tab/>
        <w:t>Afin de vérifier que les composants, les matériaux et l'ouvraison présentent la qualité demandée et, le cas échéant, existent dans les quantités requises, la BOAD a le droit, chaque fois qu'il l'estime nécessaire, de les inspecter, de les examiner, de les mesurer et de les tester, ainsi que de vérifier les étapes de préparation, de fabrication ou de construction de tout ce qui est en cours de préparation, de fabrication ou de construction pour être livré au titre du marché. Ces opérations se déroulent sur le lieu de construction, de fabrication ou de préparation ou sur le lieu de réception, ou en tout autre endroit indiqué dans les conditions particulières.</w:t>
      </w:r>
    </w:p>
    <w:p w14:paraId="64C41890"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25.3.</w:t>
      </w:r>
      <w:r w:rsidRPr="00CF33ED">
        <w:rPr>
          <w:rFonts w:ascii="Frutiger 55" w:hAnsi="Frutiger 55"/>
          <w:sz w:val="20"/>
          <w:szCs w:val="20"/>
        </w:rPr>
        <w:tab/>
        <w:t>Aux fins de ces tests et inspections, le Contractant :</w:t>
      </w:r>
    </w:p>
    <w:p w14:paraId="51EF32E3"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met gratuitement et temporairement à la disposition de la BOAD l'assistance, les échantillons ou pièces, les machines, les équipements, l'outillage, les matériaux, la main-d'œuvre, les plans et les données de fabrication qui sont normalement requis pour les inspections et les tests ;</w:t>
      </w:r>
    </w:p>
    <w:p w14:paraId="608021DA"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convient, avec la BOAD, de l'heure et de l'endroit des tests ;</w:t>
      </w:r>
    </w:p>
    <w:p w14:paraId="2E9F9DE9" w14:textId="77777777" w:rsidR="00132FDD" w:rsidRPr="00633699" w:rsidRDefault="00132FDD" w:rsidP="00F17B7D">
      <w:pPr>
        <w:widowControl w:val="0"/>
        <w:tabs>
          <w:tab w:val="left" w:pos="567"/>
          <w:tab w:val="left" w:pos="1560"/>
        </w:tabs>
        <w:spacing w:after="0" w:line="240" w:lineRule="auto"/>
        <w:ind w:left="567"/>
        <w:jc w:val="both"/>
        <w:rPr>
          <w:rFonts w:ascii="Frutiger 55" w:hAnsi="Frutiger 55"/>
          <w:sz w:val="8"/>
          <w:szCs w:val="8"/>
        </w:rPr>
      </w:pPr>
    </w:p>
    <w:p w14:paraId="3C79B4D5"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donne au gestionnaire du projet, à tout moment raisonnable, accès à l'endroit où doivent se dérouler les tests.</w:t>
      </w:r>
    </w:p>
    <w:p w14:paraId="241B2A45" w14:textId="77777777" w:rsidR="00132FDD" w:rsidRPr="00633699" w:rsidRDefault="00132FDD" w:rsidP="00F17B7D">
      <w:pPr>
        <w:widowControl w:val="0"/>
        <w:tabs>
          <w:tab w:val="left" w:pos="567"/>
          <w:tab w:val="left" w:pos="1560"/>
        </w:tabs>
        <w:spacing w:after="0" w:line="240" w:lineRule="auto"/>
        <w:ind w:left="567"/>
        <w:jc w:val="both"/>
        <w:rPr>
          <w:rFonts w:ascii="Frutiger 55" w:hAnsi="Frutiger 55"/>
          <w:sz w:val="8"/>
          <w:szCs w:val="8"/>
        </w:rPr>
      </w:pPr>
    </w:p>
    <w:p w14:paraId="41315935" w14:textId="77777777" w:rsidR="006D0B9B" w:rsidRPr="00CF33ED" w:rsidRDefault="006D0B9B" w:rsidP="00633699">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25.4.</w:t>
      </w:r>
      <w:r w:rsidRPr="00CF33ED">
        <w:rPr>
          <w:rFonts w:ascii="Frutiger 55" w:hAnsi="Frutiger 55"/>
          <w:sz w:val="20"/>
          <w:szCs w:val="20"/>
        </w:rPr>
        <w:tab/>
        <w:t>Si la BOAD n'est pas présent à la date convenue pour les tests, le Contractant peut, sauf instruction contraire de la BOAD, procéder aux tests, qui seront réputés avoir été effectués en présence de la BOAD. Le Contractant envoie sans délai des copies dûment certifiées des résultats des tests au gestionnaire du projet qui, s'il n'a pas assisté à ces derniers, est lié par les résultats des tests.</w:t>
      </w:r>
    </w:p>
    <w:p w14:paraId="1D380C50" w14:textId="77777777" w:rsidR="006D0B9B" w:rsidRPr="00CF33ED" w:rsidRDefault="006D0B9B" w:rsidP="00633699">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25.5.</w:t>
      </w:r>
      <w:r w:rsidRPr="00CF33ED">
        <w:rPr>
          <w:rFonts w:ascii="Frutiger 55" w:hAnsi="Frutiger 55"/>
          <w:sz w:val="20"/>
          <w:szCs w:val="20"/>
        </w:rPr>
        <w:tab/>
        <w:t>Lorsque les composants et matériaux ont subi avec succès les tests susmentionnés, la BOAD notifie ce résultat au Contractant ou approuve le certificat établi par le Contractant à cet effet.</w:t>
      </w:r>
    </w:p>
    <w:p w14:paraId="0A3D2C89" w14:textId="77777777" w:rsidR="006D0B9B" w:rsidRPr="00CF33ED" w:rsidRDefault="006D0B9B" w:rsidP="00633699">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25.6.</w:t>
      </w:r>
      <w:r w:rsidRPr="00CF33ED">
        <w:rPr>
          <w:rFonts w:ascii="Frutiger 55" w:hAnsi="Frutiger 55"/>
          <w:sz w:val="20"/>
          <w:szCs w:val="20"/>
        </w:rPr>
        <w:tab/>
        <w:t>En cas de désaccord sur les résultats des tests entre la BOAD et le Contractant, chacune des parties communique à l'autre son point de vue dans les 15 jours qui suivent la survenance de ce désaccord. La BOAD ou le Contractant peut demander que les tests soient refaits dans les mêmes conditions ou, si l'une des parties le demande, par un expert choisi d'un commun accord. Tous les procès-verbaux des tests sont soumis à la BOAD, qui communique sans délai les résultats au Contractant. Les résultats des contre-épreuves sont décisifs. Les frais des contre-épreuves sont à la charge de la partie à qui ces dernières ont donné tort.</w:t>
      </w:r>
    </w:p>
    <w:p w14:paraId="67E24495"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25.7.</w:t>
      </w:r>
      <w:r w:rsidRPr="00CF33ED">
        <w:rPr>
          <w:rFonts w:ascii="Frutiger 55" w:hAnsi="Frutiger 55"/>
          <w:sz w:val="20"/>
          <w:szCs w:val="20"/>
        </w:rPr>
        <w:tab/>
        <w:t xml:space="preserve">Dans l’exercice de leurs fonctions, la BOAD et toute personne mandatée par lui ne divulguent qu’aux personnes autorisées à les connaître les informations </w:t>
      </w:r>
      <w:bookmarkStart w:id="51" w:name="page21"/>
      <w:bookmarkEnd w:id="51"/>
      <w:r w:rsidRPr="00CF33ED">
        <w:rPr>
          <w:rFonts w:ascii="Frutiger 55" w:hAnsi="Frutiger 55"/>
          <w:sz w:val="20"/>
          <w:szCs w:val="20"/>
        </w:rPr>
        <w:t>concernant les méthodes de construction et les procédés de l’entreprise qu’ils ont obtenues en procédant à l’inspection et aux tests.</w:t>
      </w:r>
    </w:p>
    <w:p w14:paraId="6E6DE689" w14:textId="77777777" w:rsidR="006D0B9B" w:rsidRPr="00CF33ED" w:rsidRDefault="006D0B9B" w:rsidP="00F17B7D">
      <w:pPr>
        <w:widowControl w:val="0"/>
        <w:spacing w:line="240" w:lineRule="auto"/>
        <w:ind w:right="20"/>
        <w:jc w:val="center"/>
        <w:rPr>
          <w:rFonts w:ascii="Frutiger 55" w:hAnsi="Frutiger 55"/>
          <w:b/>
          <w:sz w:val="20"/>
          <w:szCs w:val="20"/>
        </w:rPr>
      </w:pPr>
      <w:r w:rsidRPr="00CF33ED">
        <w:rPr>
          <w:rFonts w:ascii="Frutiger 55" w:hAnsi="Frutiger 55"/>
          <w:b/>
          <w:sz w:val="20"/>
          <w:szCs w:val="20"/>
        </w:rPr>
        <w:t>PAIEMENTS</w:t>
      </w:r>
    </w:p>
    <w:p w14:paraId="093210E1" w14:textId="77777777" w:rsidR="006D0B9B" w:rsidRPr="00CF33ED" w:rsidRDefault="006D0B9B" w:rsidP="00633699">
      <w:pPr>
        <w:widowControl w:val="0"/>
        <w:tabs>
          <w:tab w:val="left" w:pos="1420"/>
        </w:tabs>
        <w:spacing w:after="100" w:line="240" w:lineRule="auto"/>
        <w:jc w:val="both"/>
        <w:rPr>
          <w:rFonts w:ascii="Frutiger 55" w:hAnsi="Frutiger 55"/>
          <w:b/>
          <w:sz w:val="20"/>
          <w:szCs w:val="20"/>
        </w:rPr>
      </w:pPr>
      <w:r w:rsidRPr="00CF33ED">
        <w:rPr>
          <w:rFonts w:ascii="Frutiger 55" w:hAnsi="Frutiger 55"/>
          <w:b/>
          <w:sz w:val="20"/>
          <w:szCs w:val="20"/>
        </w:rPr>
        <w:t>Article 26 -</w:t>
      </w:r>
      <w:r w:rsidR="000F62D0" w:rsidRPr="00CF33ED">
        <w:rPr>
          <w:rFonts w:ascii="Frutiger 55" w:hAnsi="Frutiger 55"/>
          <w:sz w:val="20"/>
          <w:szCs w:val="20"/>
        </w:rPr>
        <w:t xml:space="preserve"> </w:t>
      </w:r>
      <w:r w:rsidRPr="00CF33ED">
        <w:rPr>
          <w:rFonts w:ascii="Frutiger 55" w:hAnsi="Frutiger 55"/>
          <w:b/>
          <w:sz w:val="20"/>
          <w:szCs w:val="20"/>
        </w:rPr>
        <w:t>Principes généraux</w:t>
      </w:r>
    </w:p>
    <w:p w14:paraId="60BE4BFF" w14:textId="77777777" w:rsidR="006D0B9B" w:rsidRPr="00CF33ED" w:rsidRDefault="006D0B9B" w:rsidP="00633699">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26.1.</w:t>
      </w:r>
      <w:r w:rsidRPr="00CF33ED">
        <w:rPr>
          <w:rFonts w:ascii="Frutiger 55" w:hAnsi="Frutiger 55"/>
          <w:sz w:val="20"/>
          <w:szCs w:val="20"/>
        </w:rPr>
        <w:tab/>
        <w:t>Les paiements sont effectués en euro ou en monnaie nationale, tel que fixé par les conditions particulières. Les conditions particulières fixent les conditions administratives ou techniques auxquelles sont subordonnés les versements de préfinancement et le paiement du solde effectué conformément aux conditions générales.</w:t>
      </w:r>
    </w:p>
    <w:p w14:paraId="7F7661AE" w14:textId="77777777" w:rsidR="006D0B9B" w:rsidRPr="00CF33ED" w:rsidRDefault="006D0B9B" w:rsidP="00633699">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26.2.</w:t>
      </w:r>
      <w:r w:rsidRPr="00CF33ED">
        <w:rPr>
          <w:rFonts w:ascii="Frutiger 55" w:hAnsi="Frutiger 55"/>
          <w:sz w:val="20"/>
          <w:szCs w:val="20"/>
        </w:rPr>
        <w:tab/>
        <w:t>Les paiements dus par la BOAD sont effectués sur le compte bancaire mentionné auprès de la BOAD. Les changements de compte bancaire doivent être signalés au moyen de la même fiche, jointe à la facture.</w:t>
      </w:r>
    </w:p>
    <w:p w14:paraId="7B8E4D90" w14:textId="77777777" w:rsidR="006D0B9B" w:rsidRPr="00CF33ED" w:rsidRDefault="006D0B9B" w:rsidP="00633699">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26.3.</w:t>
      </w:r>
      <w:r w:rsidRPr="00CF33ED">
        <w:rPr>
          <w:rFonts w:ascii="Frutiger 55" w:hAnsi="Frutiger 55"/>
          <w:sz w:val="20"/>
          <w:szCs w:val="20"/>
        </w:rPr>
        <w:tab/>
        <w:t>Les paiements de préfinancement sont effectués dans un délai de 30 jours à compter de la réception par la BOAD d'une facture recevable. La facture n’est pas recevable lorsqu’un élément essentiel au moins fait défaut. Le paiement final est effectué dans un délai de 60 jours à compter de la date d’enregistrement d'une facture par la BOAD, accompagnée d'une demande d'établissement de certificat de réception provisoire tel qu'indiqué à l’article 31, paragraphe 2. Par date de paiement, on entend la date à laquelle le compte qui a exécuté le paiement est débité.</w:t>
      </w:r>
    </w:p>
    <w:p w14:paraId="1D42892C"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26.4.</w:t>
      </w:r>
      <w:r w:rsidRPr="00CF33ED">
        <w:rPr>
          <w:rFonts w:ascii="Frutiger 55" w:hAnsi="Frutiger 55"/>
          <w:sz w:val="20"/>
          <w:szCs w:val="20"/>
        </w:rPr>
        <w:tab/>
        <w:t>Le délai visé à l’article 26, paragraphe 3, peut être suspendu par signification au Contractant que la facture ne peut être honorée, soit parce que le montant n’est pas dû, soit parce que les documents justificatifs adéquats n’ont pas été produits, soit parce qu’une information permet de douter de l’éligibilité des dépenses. Dans ce dernier cas, il peut être procédé à un contrôle sur place aux fins de vérifications complémentaires. Le Contractant fournit les clarifications, modifications ou compléments d’information dans les 30 jours à compter de la demande. Le délai de paiement continue à courir à partir de la date d’enregistrement de la facture correctement établie.</w:t>
      </w:r>
    </w:p>
    <w:p w14:paraId="1C951A34" w14:textId="77777777" w:rsidR="006D0B9B" w:rsidRPr="00CF33ED" w:rsidRDefault="00CC0D25" w:rsidP="00633699">
      <w:pPr>
        <w:widowControl w:val="0"/>
        <w:tabs>
          <w:tab w:val="left" w:pos="1100"/>
        </w:tabs>
        <w:spacing w:after="100" w:line="240" w:lineRule="auto"/>
        <w:jc w:val="both"/>
        <w:rPr>
          <w:rFonts w:ascii="Frutiger 55" w:hAnsi="Frutiger 55"/>
          <w:sz w:val="20"/>
          <w:szCs w:val="20"/>
        </w:rPr>
      </w:pPr>
      <w:r w:rsidRPr="00CF33ED">
        <w:rPr>
          <w:rFonts w:ascii="Frutiger 55" w:hAnsi="Frutiger 55"/>
          <w:sz w:val="20"/>
          <w:szCs w:val="20"/>
        </w:rPr>
        <w:t xml:space="preserve">26.5. </w:t>
      </w:r>
      <w:r w:rsidR="006D0B9B" w:rsidRPr="00CF33ED">
        <w:rPr>
          <w:rFonts w:ascii="Frutiger 55" w:hAnsi="Frutiger 55"/>
          <w:sz w:val="20"/>
          <w:szCs w:val="20"/>
        </w:rPr>
        <w:t>Les paiements seront effectués comme suit :</w:t>
      </w:r>
    </w:p>
    <w:p w14:paraId="1F1AFFBB"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30 % du montant total du marché après signature du marché, contre constitution de la garantie de bonne exécution et d’une garantie de préfinancement pour le montant total du préfinancement, sauf dispositions contraires prévues dans les conditions particulières. La garantie de préfinancement doit être fournie à la BOAD conformément à la procédure prévue pour la garantie de bonne exécution organisée par l’article 11, paragraphes 3 à 5, et suivant le modèle annexé au contrat. La garantie de préfinancement doit rester valide et sera maintenue jusqu’au plus tard 30 jours à compter de la réception provisoire des fournitures. Lorsque le Contractant est un organisme public, il est possible de déroger à l'obligation de constituer une garantie, après l'évaluation des risques ;</w:t>
      </w:r>
    </w:p>
    <w:p w14:paraId="69D15D4E" w14:textId="77777777" w:rsidR="00BC422C" w:rsidRPr="00CF33ED" w:rsidRDefault="00BC422C" w:rsidP="00BC422C">
      <w:pPr>
        <w:widowControl w:val="0"/>
        <w:tabs>
          <w:tab w:val="left" w:pos="567"/>
          <w:tab w:val="left" w:pos="1560"/>
        </w:tabs>
        <w:spacing w:after="0" w:line="240" w:lineRule="auto"/>
        <w:ind w:left="567"/>
        <w:jc w:val="both"/>
        <w:rPr>
          <w:rFonts w:ascii="Frutiger 55" w:hAnsi="Frutiger 55"/>
          <w:sz w:val="10"/>
          <w:szCs w:val="10"/>
        </w:rPr>
      </w:pPr>
    </w:p>
    <w:p w14:paraId="1FF57844"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70% du montant du marché, comme paiement du solde, après réception par la BOAD d'une facture et de la demande d'établissement de certificat de réception provisoire des fournitures.</w:t>
      </w:r>
      <w:bookmarkStart w:id="52" w:name="page22"/>
      <w:bookmarkEnd w:id="52"/>
    </w:p>
    <w:p w14:paraId="27139701" w14:textId="77777777" w:rsidR="00D368B3" w:rsidRPr="00CF33ED" w:rsidRDefault="00D368B3" w:rsidP="00BC422C">
      <w:pPr>
        <w:widowControl w:val="0"/>
        <w:tabs>
          <w:tab w:val="left" w:pos="567"/>
          <w:tab w:val="left" w:pos="1560"/>
        </w:tabs>
        <w:spacing w:after="0" w:line="240" w:lineRule="auto"/>
        <w:ind w:left="567"/>
        <w:jc w:val="both"/>
        <w:rPr>
          <w:rFonts w:ascii="Frutiger 55" w:hAnsi="Frutiger 55"/>
          <w:sz w:val="10"/>
          <w:szCs w:val="10"/>
        </w:rPr>
      </w:pPr>
    </w:p>
    <w:p w14:paraId="3594D416" w14:textId="77777777" w:rsidR="006D0B9B" w:rsidRPr="00CF33ED" w:rsidRDefault="006D0B9B" w:rsidP="00633699">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26.6.</w:t>
      </w:r>
      <w:r w:rsidRPr="00CF33ED">
        <w:rPr>
          <w:rFonts w:ascii="Frutiger 55" w:hAnsi="Frutiger 55"/>
          <w:sz w:val="20"/>
          <w:szCs w:val="20"/>
        </w:rPr>
        <w:tab/>
        <w:t>Dans le cas de livraisons partielles, le paiement des 60 % dû après réception provisoire partielle est calculé sur la valeur des biens effectivement réceptionnés et le cautionnement est libéré en conséquence.</w:t>
      </w:r>
    </w:p>
    <w:p w14:paraId="299917DA" w14:textId="77777777" w:rsidR="006D0B9B" w:rsidRPr="00CF33ED" w:rsidRDefault="006D0B9B" w:rsidP="00633699">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26.7.</w:t>
      </w:r>
      <w:r w:rsidRPr="00CF33ED">
        <w:rPr>
          <w:rFonts w:ascii="Frutiger 55" w:hAnsi="Frutiger 55"/>
          <w:sz w:val="20"/>
          <w:szCs w:val="20"/>
        </w:rPr>
        <w:tab/>
        <w:t>Pour les fournitures ne comportant pas un délai de garantie, les paiements indiqués ci-dessus sont cumulés. Les conditions particulières fixent les conditions de paiement du préfinancement et du solde.</w:t>
      </w:r>
    </w:p>
    <w:p w14:paraId="7134C116"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26.8.</w:t>
      </w:r>
      <w:r w:rsidRPr="00CF33ED">
        <w:rPr>
          <w:rFonts w:ascii="Frutiger 55" w:hAnsi="Frutiger 55"/>
          <w:sz w:val="20"/>
          <w:szCs w:val="20"/>
        </w:rPr>
        <w:tab/>
        <w:t>Les obligations de paiement de la BOAD au titre du présent marché prennent fin au plus tard 18 mois après la fin de la période de mise en œuvre des tâches, sauf en cas de résiliation du marché conformément aux dispositions des présentes conditions générales.</w:t>
      </w:r>
    </w:p>
    <w:p w14:paraId="0FE0605B"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26.9.</w:t>
      </w:r>
      <w:r w:rsidRPr="00CF33ED">
        <w:rPr>
          <w:rFonts w:ascii="Frutiger 55" w:hAnsi="Frutiger 55"/>
          <w:sz w:val="20"/>
          <w:szCs w:val="20"/>
        </w:rPr>
        <w:tab/>
        <w:t>Sauf dispositions contraires des conditions particulières, le marché est à prix fermes et non révisables.</w:t>
      </w:r>
    </w:p>
    <w:p w14:paraId="2DDD442C" w14:textId="77777777" w:rsidR="006D0B9B" w:rsidRPr="00CF33ED" w:rsidRDefault="006D0B9B" w:rsidP="00633699">
      <w:pPr>
        <w:widowControl w:val="0"/>
        <w:spacing w:after="100" w:line="240" w:lineRule="auto"/>
        <w:jc w:val="both"/>
        <w:rPr>
          <w:rFonts w:ascii="Frutiger 55" w:hAnsi="Frutiger 55"/>
          <w:color w:val="000000"/>
          <w:sz w:val="20"/>
          <w:szCs w:val="20"/>
          <w:lang w:eastAsia="fr-FR"/>
        </w:rPr>
      </w:pPr>
      <w:r w:rsidRPr="00CF33ED">
        <w:rPr>
          <w:rFonts w:ascii="Frutiger 55" w:hAnsi="Frutiger 55"/>
          <w:sz w:val="20"/>
          <w:szCs w:val="20"/>
        </w:rPr>
        <w:t>26.10.</w:t>
      </w:r>
      <w:r w:rsidRPr="00CF33ED">
        <w:rPr>
          <w:rFonts w:ascii="Frutiger 55" w:hAnsi="Frutiger 55"/>
          <w:sz w:val="20"/>
          <w:szCs w:val="20"/>
        </w:rPr>
        <w:tab/>
        <w:t xml:space="preserve">Le Contractant s’engage à rembourser à la BOAD les montants qui lui auraient été versés en surplus par rapport au montant </w:t>
      </w:r>
      <w:r w:rsidRPr="00CF33ED">
        <w:rPr>
          <w:rFonts w:ascii="Frutiger 55" w:hAnsi="Frutiger 55"/>
          <w:color w:val="000000"/>
          <w:sz w:val="20"/>
          <w:szCs w:val="20"/>
        </w:rPr>
        <w:t xml:space="preserve">final dû, avant l'échéance mentionnée dans la note de débit, qui est de 45 jours à partir de l'émission de cette note de débit. En cas de non-remboursement par le Contractant dans ce délai, la BOAD peut - sauf si le Contractant est une administration ou un organisme public d’un État membre de l'UEMOA - majorer les sommes dues d’un intérêt de retard au taux appliqué par la </w:t>
      </w:r>
      <w:r w:rsidRPr="00CF33ED">
        <w:rPr>
          <w:rFonts w:ascii="Frutiger 55" w:hAnsi="Frutiger 55"/>
          <w:bCs/>
          <w:color w:val="000000"/>
          <w:sz w:val="20"/>
          <w:szCs w:val="20"/>
          <w:shd w:val="clear" w:color="auto" w:fill="FFFFFF"/>
          <w:lang w:eastAsia="fr-FR"/>
        </w:rPr>
        <w:t>Banque centrale</w:t>
      </w:r>
      <w:r w:rsidRPr="00CF33ED">
        <w:rPr>
          <w:rFonts w:ascii="Frutiger 55" w:hAnsi="Frutiger 55"/>
          <w:color w:val="000000"/>
          <w:sz w:val="20"/>
          <w:szCs w:val="20"/>
          <w:shd w:val="clear" w:color="auto" w:fill="FFFFFF"/>
          <w:lang w:eastAsia="fr-FR"/>
        </w:rPr>
        <w:t> des États de l'Afrique de l'Ouest (BCEAO) </w:t>
      </w:r>
      <w:r w:rsidRPr="00CF33ED">
        <w:rPr>
          <w:rFonts w:ascii="Frutiger 55" w:hAnsi="Frutiger 55"/>
          <w:color w:val="000000"/>
          <w:sz w:val="20"/>
          <w:szCs w:val="20"/>
        </w:rPr>
        <w:t xml:space="preserve">à ses opérations principales de refinancement en FCFA tel que publié au Journal officiel de la </w:t>
      </w:r>
      <w:r w:rsidRPr="00CF33ED">
        <w:rPr>
          <w:rFonts w:ascii="Frutiger 55" w:hAnsi="Frutiger 55"/>
          <w:color w:val="000000"/>
          <w:sz w:val="20"/>
          <w:szCs w:val="20"/>
          <w:shd w:val="clear" w:color="auto" w:fill="FFFFFF"/>
          <w:lang w:eastAsia="fr-FR"/>
        </w:rPr>
        <w:t>BCEAO</w:t>
      </w:r>
      <w:r w:rsidRPr="00CF33ED">
        <w:rPr>
          <w:rFonts w:ascii="Frutiger 55" w:hAnsi="Frutiger 55"/>
          <w:color w:val="000000"/>
          <w:sz w:val="20"/>
          <w:szCs w:val="20"/>
        </w:rPr>
        <w:t>, en vigueur le premier jour du mois au cours duquel ce délai a expiré, majoré de huit points de pourcentage. L’intérêt de retard porte sur la période comprise entre la date d’expiration du délai de paiement et la date de paiement effectif. Tout paiement partiel est imputé d’abord sur les intérêts de retard ainsi déterminés.</w:t>
      </w:r>
    </w:p>
    <w:p w14:paraId="1C8D1FE8"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La BOAD peut procéder au remboursement des sommes qui lui sont dues par compensation avec des sommes dues au Contractant à quelque titre que ce soit, sans préjudice d’un échelonnement éventuel convenu entre les parties. Les frais bancaires occasionnés par le remboursement des sommes dues à la BOAD sont à la charge exclusive du Contractant.</w:t>
      </w:r>
    </w:p>
    <w:p w14:paraId="6D0DCB8A"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26.11.</w:t>
      </w:r>
      <w:r w:rsidRPr="00CF33ED">
        <w:rPr>
          <w:rFonts w:ascii="Frutiger 55" w:hAnsi="Frutiger 55"/>
          <w:sz w:val="20"/>
          <w:szCs w:val="20"/>
        </w:rPr>
        <w:tab/>
        <w:t>Si, pour une raison quelconque, le marché est résilié, les garanties constituées pour les préfinancements peuvent être mises en recouvrement en vue du remboursement du solde des préfinancements encore dû par le Contractant et le garant ne peut différer le paiement ou s'y opposer pour quelque motif que ce soit.</w:t>
      </w:r>
    </w:p>
    <w:p w14:paraId="4546592E"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26.12.</w:t>
      </w:r>
      <w:r w:rsidRPr="00CF33ED">
        <w:rPr>
          <w:rFonts w:ascii="Frutiger 55" w:hAnsi="Frutiger 55"/>
          <w:sz w:val="20"/>
          <w:szCs w:val="20"/>
        </w:rPr>
        <w:tab/>
        <w:t>Avant ou au lieu de résilier le marché en vertu de l’article 36, la BOAD peut suspendre les paiements à titre conservatoire et sans notification préalable.</w:t>
      </w:r>
    </w:p>
    <w:p w14:paraId="36D810DA"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26.13.</w:t>
      </w:r>
      <w:r w:rsidRPr="00CF33ED">
        <w:rPr>
          <w:rFonts w:ascii="Frutiger 55" w:hAnsi="Frutiger 55"/>
          <w:sz w:val="20"/>
          <w:szCs w:val="20"/>
        </w:rPr>
        <w:tab/>
        <w:t xml:space="preserve">Lorsqu'il est prouvé que l'attribution du marché ou son exécution sont sujettes à des violations des obligations, des irrégularités ou des fraudes attribuables au Contractant, </w:t>
      </w:r>
      <w:bookmarkStart w:id="53" w:name="page23"/>
      <w:bookmarkEnd w:id="53"/>
      <w:r w:rsidRPr="00CF33ED">
        <w:rPr>
          <w:rFonts w:ascii="Frutiger 55" w:hAnsi="Frutiger 55"/>
          <w:sz w:val="20"/>
          <w:szCs w:val="20"/>
        </w:rPr>
        <w:t>la BOAD peut, en plus de la possibilité de suspendre l’exécution du marché tel que prévu à l’article 23, paragraphe 2, et de terminer le marché tel que prévu à l’article 36, suspendre les paiements et/ou recouvrer les montants déjà payés, proportionnellement à l'importance des violations des obligations, irrégularités ou fraudes. Outre les mesures susmentionnées, la BOAD peut également réduire la valeur du marché proportionnellement à la gravité des irrégularités, de la fraude ou de la violation des obligations, y compris lorsque les activités concernées n’ont pas été mises en œuvre ou lorsqu’elles l'ont été de façon médiocre, partielle ou tardive.</w:t>
      </w:r>
    </w:p>
    <w:p w14:paraId="1A0B5E8E" w14:textId="77777777" w:rsidR="006D0B9B" w:rsidRPr="00CF33ED" w:rsidRDefault="006D0B9B" w:rsidP="00633699">
      <w:pPr>
        <w:widowControl w:val="0"/>
        <w:tabs>
          <w:tab w:val="left" w:pos="1420"/>
        </w:tabs>
        <w:spacing w:after="100" w:line="240" w:lineRule="auto"/>
        <w:jc w:val="both"/>
        <w:rPr>
          <w:rFonts w:ascii="Frutiger 55" w:hAnsi="Frutiger 55"/>
          <w:b/>
          <w:sz w:val="20"/>
          <w:szCs w:val="20"/>
        </w:rPr>
      </w:pPr>
      <w:r w:rsidRPr="00CF33ED">
        <w:rPr>
          <w:rFonts w:ascii="Frutiger 55" w:hAnsi="Frutiger 55"/>
          <w:b/>
          <w:sz w:val="20"/>
          <w:szCs w:val="20"/>
        </w:rPr>
        <w:t>Article 27 -</w:t>
      </w:r>
      <w:r w:rsidR="00CC0D25" w:rsidRPr="00CF33ED">
        <w:rPr>
          <w:rFonts w:ascii="Frutiger 55" w:hAnsi="Frutiger 55"/>
          <w:sz w:val="20"/>
          <w:szCs w:val="20"/>
        </w:rPr>
        <w:t xml:space="preserve"> </w:t>
      </w:r>
      <w:r w:rsidRPr="00CF33ED">
        <w:rPr>
          <w:rFonts w:ascii="Frutiger 55" w:hAnsi="Frutiger 55"/>
          <w:b/>
          <w:sz w:val="20"/>
          <w:szCs w:val="20"/>
        </w:rPr>
        <w:t>Paiement au profit de tiers</w:t>
      </w:r>
    </w:p>
    <w:p w14:paraId="41371B84"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27.1.</w:t>
      </w:r>
      <w:r w:rsidRPr="00CF33ED">
        <w:rPr>
          <w:rFonts w:ascii="Frutiger 55" w:hAnsi="Frutiger 55"/>
          <w:sz w:val="20"/>
          <w:szCs w:val="20"/>
        </w:rPr>
        <w:tab/>
        <w:t>Les ordres de paiement en faveur de tiers ne peuvent être exécutés qu'à la suite d'une cession effectuée conformément à l'article 5. La cession est notifiée à la BOAD.</w:t>
      </w:r>
    </w:p>
    <w:p w14:paraId="7A277E0D" w14:textId="77777777" w:rsidR="006D0B9B" w:rsidRPr="00CF33ED" w:rsidRDefault="006D0B9B" w:rsidP="00633699">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27.2.</w:t>
      </w:r>
      <w:r w:rsidRPr="00CF33ED">
        <w:rPr>
          <w:rFonts w:ascii="Frutiger 55" w:hAnsi="Frutiger 55"/>
          <w:sz w:val="20"/>
          <w:szCs w:val="20"/>
        </w:rPr>
        <w:tab/>
        <w:t>Il incombe au Contractant et à lui seul de faire connaître les bénéficiaires de ces cessions.</w:t>
      </w:r>
    </w:p>
    <w:p w14:paraId="581BB687"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27.3.</w:t>
      </w:r>
      <w:r w:rsidRPr="00CF33ED">
        <w:rPr>
          <w:rFonts w:ascii="Frutiger 55" w:hAnsi="Frutiger 55"/>
          <w:sz w:val="20"/>
          <w:szCs w:val="20"/>
        </w:rPr>
        <w:tab/>
        <w:t>En cas de saisie régulière sur les biens du Contractant affectant le paiement des sommes qui lui sont dues au titre du marché, sans préjudice du délai prévu à l'article 26, la BOAD dispose, pour reprendre les paiements au Contractant, d'un délai de 30 jours à compter du jour où lui est notifiée la mainlevée définitive de la saisie-arrêt.</w:t>
      </w:r>
    </w:p>
    <w:p w14:paraId="3A3631FC" w14:textId="77777777" w:rsidR="00633699" w:rsidRDefault="00633699" w:rsidP="00F17B7D">
      <w:pPr>
        <w:widowControl w:val="0"/>
        <w:tabs>
          <w:tab w:val="left" w:pos="1420"/>
        </w:tabs>
        <w:spacing w:line="240" w:lineRule="auto"/>
        <w:jc w:val="both"/>
        <w:rPr>
          <w:rFonts w:ascii="Frutiger 55" w:hAnsi="Frutiger 55"/>
          <w:b/>
          <w:sz w:val="20"/>
          <w:szCs w:val="20"/>
        </w:rPr>
      </w:pPr>
    </w:p>
    <w:p w14:paraId="4C285B53"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28 -</w:t>
      </w:r>
      <w:r w:rsidR="00CC0D25" w:rsidRPr="00CF33ED">
        <w:rPr>
          <w:rFonts w:ascii="Frutiger 55" w:hAnsi="Frutiger 55"/>
          <w:sz w:val="20"/>
          <w:szCs w:val="20"/>
        </w:rPr>
        <w:t xml:space="preserve"> </w:t>
      </w:r>
      <w:r w:rsidRPr="00CF33ED">
        <w:rPr>
          <w:rFonts w:ascii="Frutiger 55" w:hAnsi="Frutiger 55"/>
          <w:b/>
          <w:sz w:val="20"/>
          <w:szCs w:val="20"/>
        </w:rPr>
        <w:t>Retards de paiement</w:t>
      </w:r>
    </w:p>
    <w:p w14:paraId="434463A2"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28.1.</w:t>
      </w:r>
      <w:r w:rsidRPr="00CF33ED">
        <w:rPr>
          <w:rFonts w:ascii="Frutiger 55" w:hAnsi="Frutiger 55"/>
          <w:sz w:val="20"/>
          <w:szCs w:val="20"/>
        </w:rPr>
        <w:tab/>
        <w:t>La BOAD paie au Contractant les sommes dues conformément à l’article 26, paragraphe 3.</w:t>
      </w:r>
    </w:p>
    <w:p w14:paraId="31AF0795"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28.2.</w:t>
      </w:r>
      <w:r w:rsidRPr="00CF33ED">
        <w:rPr>
          <w:rFonts w:ascii="Frutiger 55" w:hAnsi="Frutiger 55"/>
          <w:sz w:val="20"/>
          <w:szCs w:val="20"/>
        </w:rPr>
        <w:tab/>
        <w:t>À l’expiration du délai fixé à l'article 26, paragraphe 3, le Contractant - sauf s’il s'agit d'un ministère ou un organisme public d’un État membre de l’UEMOA - a le droit, dans les deux mois suivant le paiement tardif, à un intérêt de retard au taux :</w:t>
      </w:r>
    </w:p>
    <w:p w14:paraId="22C2AEC8"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de réescompte de la banque centrale du pays de mise en œuvre du contrat, si les paiements sont effectués en monnaie nationale de ce pays ;</w:t>
      </w:r>
    </w:p>
    <w:p w14:paraId="21B7E55B" w14:textId="77777777" w:rsidR="00132FDD" w:rsidRPr="00CF33ED" w:rsidRDefault="00132FDD" w:rsidP="00F17B7D">
      <w:pPr>
        <w:widowControl w:val="0"/>
        <w:tabs>
          <w:tab w:val="left" w:pos="567"/>
          <w:tab w:val="left" w:pos="1560"/>
        </w:tabs>
        <w:spacing w:after="0" w:line="240" w:lineRule="auto"/>
        <w:ind w:left="567"/>
        <w:jc w:val="both"/>
        <w:rPr>
          <w:rFonts w:ascii="Frutiger 55" w:hAnsi="Frutiger 55"/>
          <w:sz w:val="10"/>
          <w:szCs w:val="10"/>
        </w:rPr>
      </w:pPr>
    </w:p>
    <w:p w14:paraId="26E69E77"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 xml:space="preserve">appliqué par la BCEOA à ses opérations principales de refinancement en FCFA si les paiements sont effectués en FCFA, en vigueur le premier jour du mois au cours duquel ce délai a expiré, majoré de huit points de pourcentage. L’intérêt est payable pour la période comprise entre la date d’expiration du délai de paiement et la date de débit du compte de la BOAD. </w:t>
      </w:r>
    </w:p>
    <w:p w14:paraId="7859FCDD" w14:textId="77777777" w:rsidR="00132FDD" w:rsidRPr="00CF33ED" w:rsidRDefault="00132FDD" w:rsidP="00F17B7D">
      <w:pPr>
        <w:pStyle w:val="Paragraphedeliste"/>
        <w:widowControl w:val="0"/>
        <w:spacing w:line="240" w:lineRule="auto"/>
        <w:rPr>
          <w:rFonts w:ascii="Frutiger 55" w:hAnsi="Frutiger 55"/>
          <w:sz w:val="10"/>
          <w:szCs w:val="10"/>
        </w:rPr>
      </w:pPr>
    </w:p>
    <w:p w14:paraId="2F46AEFC"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28.3.</w:t>
      </w:r>
      <w:r w:rsidRPr="00CF33ED">
        <w:rPr>
          <w:rFonts w:ascii="Frutiger 55" w:hAnsi="Frutiger 55"/>
          <w:sz w:val="20"/>
          <w:szCs w:val="20"/>
        </w:rPr>
        <w:tab/>
        <w:t>Tout défaut de paiement de plus de 90 jours à compter de l'expiration du délai fixé à l'article 26, paragraphe 3, autorise le Contractant à ne pas exécuter le marché ou à le résilier, conformément à l'article 37</w:t>
      </w:r>
    </w:p>
    <w:p w14:paraId="45B3C766" w14:textId="77777777" w:rsidR="006D0B9B" w:rsidRPr="00CF33ED" w:rsidRDefault="006D0B9B" w:rsidP="00F17B7D">
      <w:pPr>
        <w:widowControl w:val="0"/>
        <w:spacing w:line="240" w:lineRule="auto"/>
        <w:jc w:val="center"/>
        <w:rPr>
          <w:rFonts w:ascii="Frutiger 55" w:hAnsi="Frutiger 55"/>
          <w:b/>
          <w:sz w:val="20"/>
          <w:szCs w:val="20"/>
        </w:rPr>
      </w:pPr>
      <w:bookmarkStart w:id="54" w:name="page24"/>
      <w:bookmarkEnd w:id="54"/>
      <w:r w:rsidRPr="00CF33ED">
        <w:rPr>
          <w:rFonts w:ascii="Frutiger 55" w:hAnsi="Frutiger 55"/>
          <w:b/>
          <w:sz w:val="20"/>
          <w:szCs w:val="20"/>
        </w:rPr>
        <w:t>RÉCEPTION ET ENTRETIEN</w:t>
      </w:r>
    </w:p>
    <w:p w14:paraId="1CF56355"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29 -</w:t>
      </w:r>
      <w:r w:rsidR="00CC0D25" w:rsidRPr="00CF33ED">
        <w:rPr>
          <w:rFonts w:ascii="Frutiger 55" w:hAnsi="Frutiger 55"/>
          <w:sz w:val="20"/>
          <w:szCs w:val="20"/>
        </w:rPr>
        <w:t xml:space="preserve"> </w:t>
      </w:r>
      <w:r w:rsidRPr="00CF33ED">
        <w:rPr>
          <w:rFonts w:ascii="Frutiger 55" w:hAnsi="Frutiger 55"/>
          <w:b/>
          <w:sz w:val="20"/>
          <w:szCs w:val="20"/>
        </w:rPr>
        <w:t>Livraison</w:t>
      </w:r>
    </w:p>
    <w:p w14:paraId="0CF06E1A"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29.1.</w:t>
      </w:r>
      <w:r w:rsidRPr="00CF33ED">
        <w:rPr>
          <w:rFonts w:ascii="Frutiger 55" w:hAnsi="Frutiger 55"/>
          <w:sz w:val="20"/>
          <w:szCs w:val="20"/>
        </w:rPr>
        <w:tab/>
        <w:t>Le Contractant livre les fournitures conformément aux conditions du contrat. Les fournitures sont aux risques et périls du Contractant jusqu’à leur réception définitive.</w:t>
      </w:r>
    </w:p>
    <w:p w14:paraId="7EBC9416"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29.2.</w:t>
      </w:r>
      <w:r w:rsidRPr="00CF33ED">
        <w:rPr>
          <w:rFonts w:ascii="Frutiger 55" w:hAnsi="Frutiger 55"/>
          <w:sz w:val="20"/>
          <w:szCs w:val="20"/>
        </w:rPr>
        <w:tab/>
        <w:t>Le Contractant livre les fournitures sous un conditionnement permettant de prévenir leur endommagement ou leur détérioration pendant le transit jusqu'à leur arrivée à destination, comme indiqué dans le contrat. Le conditionnement doit être suffisamment résistant pour supporter, sans limites, des manipulations brutales, l'exposition à des températures extrêmes, les effets d'un climat salin et les précipitations pendant le transit et pendant l'entreposage à ciel ouvert. Ses dimensions et son poids doivent tenir compte, le cas échéant, de l'éloignement de la destination finale des fournitures et de l'éventuelle absence de moyens de manutention lourde à tous les points de transit.</w:t>
      </w:r>
    </w:p>
    <w:p w14:paraId="238A1C7C"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29.3.</w:t>
      </w:r>
      <w:r w:rsidRPr="00CF33ED">
        <w:rPr>
          <w:rFonts w:ascii="Frutiger 55" w:hAnsi="Frutiger 55"/>
          <w:sz w:val="20"/>
          <w:szCs w:val="20"/>
        </w:rPr>
        <w:tab/>
        <w:t>Le conditionnement, le marquage et les documents à l'intérieur et à l'extérieur des emballages doivent être conformes aux exigences particulières prévues dans les conditions particulières, sous réserve des éventuelles modifications ultérieures ordonnées par la BOAD.</w:t>
      </w:r>
    </w:p>
    <w:p w14:paraId="04738AB5"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29.4.</w:t>
      </w:r>
      <w:r w:rsidRPr="00CF33ED">
        <w:rPr>
          <w:rFonts w:ascii="Frutiger 55" w:hAnsi="Frutiger 55"/>
          <w:sz w:val="20"/>
          <w:szCs w:val="20"/>
        </w:rPr>
        <w:tab/>
        <w:t>Aucune fourniture n’est expédiée ou livrée au lieu de réception tant que le Contractant n’a pas obtenu de la BOAD un ordre de livraison. Le Contractant est responsable de la livraison au lieu de réception de toutes les fournitures, ainsi que des équipements du Contractant requis pour les besoins du marché.</w:t>
      </w:r>
    </w:p>
    <w:p w14:paraId="5F9CE412"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29.5.</w:t>
      </w:r>
      <w:r w:rsidRPr="00CF33ED">
        <w:rPr>
          <w:rFonts w:ascii="Frutiger 55" w:hAnsi="Frutiger 55"/>
          <w:sz w:val="20"/>
          <w:szCs w:val="20"/>
        </w:rPr>
        <w:tab/>
        <w:t>Chaque livraison est accompagnée d'un document établi par le Contractant. Ce document est conforme à celui spécifié dans les conditions particulières.</w:t>
      </w:r>
    </w:p>
    <w:p w14:paraId="20E667B9"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29.6.</w:t>
      </w:r>
      <w:r w:rsidRPr="00CF33ED">
        <w:rPr>
          <w:rFonts w:ascii="Frutiger 55" w:hAnsi="Frutiger 55"/>
          <w:sz w:val="20"/>
          <w:szCs w:val="20"/>
        </w:rPr>
        <w:tab/>
        <w:t>Chaque emballage doit être marqué clairement, conformément aux conditions particulières.</w:t>
      </w:r>
    </w:p>
    <w:p w14:paraId="4225EE3D"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29.7.</w:t>
      </w:r>
      <w:r w:rsidRPr="00CF33ED">
        <w:rPr>
          <w:rFonts w:ascii="Frutiger 55" w:hAnsi="Frutiger 55"/>
          <w:sz w:val="20"/>
          <w:szCs w:val="20"/>
        </w:rPr>
        <w:tab/>
        <w:t>La livraison est réputée avoir été faite lorsqu'existe la preuve écrite, à la disposition de chacune des parties, que les fournitures ont été livrées conformément aux termes du contrat et que la ou les facture(s) et tous autres documents spécifiés dans les conditions particulières ont été remis à la BOAD. Dans le cas où les fournitures sont livrées à un établissement de la BOAD, ce dernier assume la responsabilité de dépositaire, conformément aux exigences du droit applicable au marché, pendant la période comprise entre la livraison pour entreposage et la réception.</w:t>
      </w:r>
    </w:p>
    <w:p w14:paraId="44315F52"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30 -</w:t>
      </w:r>
      <w:r w:rsidR="00CC0D25" w:rsidRPr="00CF33ED">
        <w:rPr>
          <w:rFonts w:ascii="Frutiger 55" w:hAnsi="Frutiger 55"/>
          <w:sz w:val="20"/>
          <w:szCs w:val="20"/>
        </w:rPr>
        <w:t xml:space="preserve"> </w:t>
      </w:r>
      <w:r w:rsidRPr="00CF33ED">
        <w:rPr>
          <w:rFonts w:ascii="Frutiger 55" w:hAnsi="Frutiger 55"/>
          <w:b/>
          <w:sz w:val="20"/>
          <w:szCs w:val="20"/>
        </w:rPr>
        <w:t>Opérations de vérification</w:t>
      </w:r>
    </w:p>
    <w:p w14:paraId="3522995E"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30.1.</w:t>
      </w:r>
      <w:r w:rsidRPr="00CF33ED">
        <w:rPr>
          <w:rFonts w:ascii="Frutiger 55" w:hAnsi="Frutiger 55"/>
          <w:sz w:val="20"/>
          <w:szCs w:val="20"/>
        </w:rPr>
        <w:tab/>
        <w:t>Les fournitures ne sont réceptionnées qu'après avoir subi, aux frais du Contractant, les vérifications et tests prescrits. Les inspections et les tests peuvent être effectués avant l'expédition au lieu de livraison et/ou au lieu de destination finale des biens.</w:t>
      </w:r>
    </w:p>
    <w:p w14:paraId="0B62770E"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30.2.</w:t>
      </w:r>
      <w:r w:rsidRPr="00CF33ED">
        <w:rPr>
          <w:rFonts w:ascii="Frutiger 55" w:hAnsi="Frutiger 55"/>
          <w:sz w:val="20"/>
          <w:szCs w:val="20"/>
        </w:rPr>
        <w:tab/>
        <w:t>En cours de livraison des fournitures et avant leur réception, la BOAD a la faculté :</w:t>
      </w:r>
    </w:p>
    <w:p w14:paraId="5B7E07A3" w14:textId="77777777" w:rsidR="006D0B9B" w:rsidRPr="00CF33ED" w:rsidRDefault="006D0B9B" w:rsidP="00F17B7D">
      <w:pPr>
        <w:pStyle w:val="Paragraphedeliste"/>
        <w:widowControl w:val="0"/>
        <w:numPr>
          <w:ilvl w:val="0"/>
          <w:numId w:val="20"/>
        </w:numPr>
        <w:tabs>
          <w:tab w:val="left" w:pos="567"/>
          <w:tab w:val="left" w:pos="993"/>
        </w:tabs>
        <w:spacing w:after="0" w:line="240" w:lineRule="auto"/>
        <w:ind w:left="993" w:right="20" w:hanging="426"/>
        <w:jc w:val="both"/>
        <w:rPr>
          <w:rFonts w:ascii="Frutiger 55" w:hAnsi="Frutiger 55"/>
          <w:sz w:val="20"/>
          <w:szCs w:val="20"/>
        </w:rPr>
      </w:pPr>
      <w:r w:rsidRPr="00CF33ED">
        <w:rPr>
          <w:rFonts w:ascii="Frutiger 55" w:hAnsi="Frutiger 55"/>
          <w:sz w:val="20"/>
          <w:szCs w:val="20"/>
        </w:rPr>
        <w:t>d'ordonner l'enlèvement du lieu de réception, dans le ou les délai(s) indiqué(s) dans l'ordre donné, de toutes les fournitures qui, de l'avis de la BOAD, ne sont pas conformes au marché ;</w:t>
      </w:r>
    </w:p>
    <w:p w14:paraId="0CF7D0DC" w14:textId="77777777" w:rsidR="00D75D09" w:rsidRPr="00CF33ED" w:rsidRDefault="00D75D09" w:rsidP="00BC422C">
      <w:pPr>
        <w:widowControl w:val="0"/>
        <w:tabs>
          <w:tab w:val="left" w:pos="567"/>
          <w:tab w:val="left" w:pos="1560"/>
        </w:tabs>
        <w:spacing w:after="0" w:line="240" w:lineRule="auto"/>
        <w:ind w:left="567"/>
        <w:jc w:val="both"/>
        <w:rPr>
          <w:rFonts w:ascii="Frutiger 55" w:hAnsi="Frutiger 55"/>
          <w:sz w:val="10"/>
          <w:szCs w:val="10"/>
        </w:rPr>
      </w:pPr>
    </w:p>
    <w:p w14:paraId="1A1436D4" w14:textId="77777777" w:rsidR="006D0B9B" w:rsidRPr="00CF33ED" w:rsidRDefault="006D0B9B" w:rsidP="00F17B7D">
      <w:pPr>
        <w:pStyle w:val="Paragraphedeliste"/>
        <w:widowControl w:val="0"/>
        <w:numPr>
          <w:ilvl w:val="0"/>
          <w:numId w:val="20"/>
        </w:numPr>
        <w:tabs>
          <w:tab w:val="left" w:pos="567"/>
          <w:tab w:val="left" w:pos="993"/>
        </w:tabs>
        <w:spacing w:after="0" w:line="240" w:lineRule="auto"/>
        <w:ind w:left="993" w:right="20" w:hanging="426"/>
        <w:jc w:val="both"/>
        <w:rPr>
          <w:rFonts w:ascii="Frutiger 55" w:hAnsi="Frutiger 55"/>
          <w:sz w:val="20"/>
          <w:szCs w:val="20"/>
        </w:rPr>
      </w:pPr>
      <w:r w:rsidRPr="00CF33ED">
        <w:rPr>
          <w:rFonts w:ascii="Frutiger 55" w:hAnsi="Frutiger 55"/>
          <w:sz w:val="20"/>
          <w:szCs w:val="20"/>
        </w:rPr>
        <w:t>d'ordonner leur remplacement par des fournitures conformes ;</w:t>
      </w:r>
    </w:p>
    <w:p w14:paraId="1488319E" w14:textId="77777777" w:rsidR="00426E96" w:rsidRPr="00CF33ED" w:rsidRDefault="00426E96" w:rsidP="00BC422C">
      <w:pPr>
        <w:widowControl w:val="0"/>
        <w:tabs>
          <w:tab w:val="left" w:pos="567"/>
          <w:tab w:val="left" w:pos="1560"/>
        </w:tabs>
        <w:spacing w:after="0" w:line="240" w:lineRule="auto"/>
        <w:ind w:left="567"/>
        <w:jc w:val="both"/>
        <w:rPr>
          <w:rFonts w:ascii="Frutiger 55" w:hAnsi="Frutiger 55"/>
          <w:sz w:val="10"/>
          <w:szCs w:val="10"/>
        </w:rPr>
      </w:pPr>
    </w:p>
    <w:p w14:paraId="47E442A1" w14:textId="77777777" w:rsidR="006D0B9B" w:rsidRPr="00CF33ED" w:rsidRDefault="006D0B9B" w:rsidP="00F17B7D">
      <w:pPr>
        <w:pStyle w:val="Paragraphedeliste"/>
        <w:widowControl w:val="0"/>
        <w:numPr>
          <w:ilvl w:val="0"/>
          <w:numId w:val="20"/>
        </w:numPr>
        <w:tabs>
          <w:tab w:val="left" w:pos="567"/>
          <w:tab w:val="left" w:pos="993"/>
        </w:tabs>
        <w:spacing w:after="0" w:line="240" w:lineRule="auto"/>
        <w:ind w:left="993" w:right="20" w:hanging="426"/>
        <w:jc w:val="both"/>
        <w:rPr>
          <w:rFonts w:ascii="Frutiger 55" w:hAnsi="Frutiger 55"/>
          <w:sz w:val="20"/>
          <w:szCs w:val="20"/>
        </w:rPr>
      </w:pPr>
      <w:bookmarkStart w:id="55" w:name="page25"/>
      <w:bookmarkEnd w:id="55"/>
      <w:r w:rsidRPr="00CF33ED">
        <w:rPr>
          <w:rFonts w:ascii="Frutiger 55" w:hAnsi="Frutiger 55"/>
          <w:sz w:val="20"/>
          <w:szCs w:val="20"/>
        </w:rPr>
        <w:t>d'ordonner l'enlèvement et la réinstallation correcte, nonobstant les tests préalables, de toute installation qui, de l'avis de la BOAD, n'est pas conforme au marché en ce qui concerne les matériaux, l'ouvraison ou la conception dont le Contractant est responsable ;</w:t>
      </w:r>
    </w:p>
    <w:p w14:paraId="1ADCF83A" w14:textId="77777777" w:rsidR="00426E96" w:rsidRPr="00CF33ED" w:rsidRDefault="00426E96" w:rsidP="00BC422C">
      <w:pPr>
        <w:widowControl w:val="0"/>
        <w:tabs>
          <w:tab w:val="left" w:pos="567"/>
          <w:tab w:val="left" w:pos="1560"/>
        </w:tabs>
        <w:spacing w:after="0" w:line="240" w:lineRule="auto"/>
        <w:ind w:left="567"/>
        <w:jc w:val="both"/>
        <w:rPr>
          <w:rFonts w:ascii="Frutiger 55" w:hAnsi="Frutiger 55"/>
          <w:sz w:val="10"/>
          <w:szCs w:val="10"/>
        </w:rPr>
      </w:pPr>
    </w:p>
    <w:p w14:paraId="2A2B8577" w14:textId="77777777" w:rsidR="006D0B9B" w:rsidRPr="00CF33ED" w:rsidRDefault="006D0B9B" w:rsidP="00F17B7D">
      <w:pPr>
        <w:pStyle w:val="Paragraphedeliste"/>
        <w:widowControl w:val="0"/>
        <w:numPr>
          <w:ilvl w:val="0"/>
          <w:numId w:val="20"/>
        </w:numPr>
        <w:tabs>
          <w:tab w:val="left" w:pos="567"/>
          <w:tab w:val="left" w:pos="993"/>
        </w:tabs>
        <w:spacing w:after="0" w:line="240" w:lineRule="auto"/>
        <w:ind w:left="993" w:right="20" w:hanging="426"/>
        <w:jc w:val="both"/>
        <w:rPr>
          <w:rFonts w:ascii="Frutiger 55" w:hAnsi="Frutiger 55"/>
          <w:sz w:val="20"/>
          <w:szCs w:val="20"/>
        </w:rPr>
      </w:pPr>
      <w:r w:rsidRPr="00CF33ED">
        <w:rPr>
          <w:rFonts w:ascii="Frutiger 55" w:hAnsi="Frutiger 55"/>
          <w:sz w:val="20"/>
          <w:szCs w:val="20"/>
        </w:rPr>
        <w:t>de décider qu'un travail effectué, un bien fourni ou un matériau utilisé par le Contractant n'est pas conforme au marché ou que les fournitures, en tout ou en partie, ne remplissent pas les exigences du marché.</w:t>
      </w:r>
    </w:p>
    <w:p w14:paraId="62ABE924" w14:textId="77777777" w:rsidR="00B31CC6" w:rsidRPr="00CF33ED" w:rsidRDefault="00B31CC6" w:rsidP="00BC422C">
      <w:pPr>
        <w:widowControl w:val="0"/>
        <w:tabs>
          <w:tab w:val="left" w:pos="567"/>
          <w:tab w:val="left" w:pos="1560"/>
        </w:tabs>
        <w:spacing w:after="0" w:line="240" w:lineRule="auto"/>
        <w:ind w:left="567"/>
        <w:jc w:val="both"/>
        <w:rPr>
          <w:rFonts w:ascii="Frutiger 55" w:hAnsi="Frutiger 55"/>
          <w:sz w:val="10"/>
          <w:szCs w:val="10"/>
        </w:rPr>
      </w:pPr>
    </w:p>
    <w:p w14:paraId="781BEBC8"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30.3.</w:t>
      </w:r>
      <w:r w:rsidRPr="00CF33ED">
        <w:rPr>
          <w:rFonts w:ascii="Frutiger 55" w:hAnsi="Frutiger 55"/>
          <w:sz w:val="20"/>
          <w:szCs w:val="20"/>
        </w:rPr>
        <w:tab/>
        <w:t>Le Contractant remédie rapidement, à ses propres frais, aux vices ainsi signalés. À défaut, la BOAD a le droit d'employer d'autres personnes pour exécuter les ordres, et tous les frais, directs ou accessoires sont récupérables auprès du Contractant par la BOAD ou peuvent être déduits par ce dernier des sommes dues ou à devoir au Contractant.</w:t>
      </w:r>
    </w:p>
    <w:p w14:paraId="62315276" w14:textId="77777777" w:rsidR="006D0B9B" w:rsidRPr="00CF33ED" w:rsidRDefault="006D0B9B" w:rsidP="00633699">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30.4.</w:t>
      </w:r>
      <w:r w:rsidRPr="00CF33ED">
        <w:rPr>
          <w:rFonts w:ascii="Frutiger 55" w:hAnsi="Frutiger 55"/>
          <w:sz w:val="20"/>
          <w:szCs w:val="20"/>
        </w:rPr>
        <w:tab/>
        <w:t>Les fournitures qui n'ont pas la qualité requise sont rebutées. Une marque spéciale peut être appliquée sur les fournitures rebutées. Elle ne doit pas être de nature à les altérer ou à en affecter la valeur commerciale. Les fournitures rebutées sont enlevées du lieu de réception par le Contractant si la BOAD l'exige, dans le délai indiqué par ce dernier, faute de quoi elles sont enlevées d'office aux frais et aux risques et périls du Contractant. Tout ouvrage auquel ont été incorporés des matériaux rebutés est refusé.</w:t>
      </w:r>
    </w:p>
    <w:p w14:paraId="19356DFC"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30.5.</w:t>
      </w:r>
      <w:r w:rsidRPr="00CF33ED">
        <w:rPr>
          <w:rFonts w:ascii="Frutiger 55" w:hAnsi="Frutiger 55"/>
          <w:sz w:val="20"/>
          <w:szCs w:val="20"/>
        </w:rPr>
        <w:tab/>
        <w:t>Les dispositions de l'article 30 ne portent pas atteinte aux droits de l'autorité au titre de l'article 21 et ne dégagent en aucune manière le Contractant de son obligation de garantie ou de ses autres obligations contractuelles.</w:t>
      </w:r>
    </w:p>
    <w:p w14:paraId="31C90C5A"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31 -</w:t>
      </w:r>
      <w:r w:rsidR="00CC0D25" w:rsidRPr="00CF33ED">
        <w:rPr>
          <w:rFonts w:ascii="Frutiger 55" w:hAnsi="Frutiger 55"/>
          <w:sz w:val="20"/>
          <w:szCs w:val="20"/>
        </w:rPr>
        <w:t xml:space="preserve"> </w:t>
      </w:r>
      <w:r w:rsidRPr="00CF33ED">
        <w:rPr>
          <w:rFonts w:ascii="Frutiger 55" w:hAnsi="Frutiger 55"/>
          <w:b/>
          <w:sz w:val="20"/>
          <w:szCs w:val="20"/>
        </w:rPr>
        <w:t>Réception provisoire</w:t>
      </w:r>
    </w:p>
    <w:p w14:paraId="08EBAE31"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31.1.</w:t>
      </w:r>
      <w:r w:rsidRPr="00CF33ED">
        <w:rPr>
          <w:rFonts w:ascii="Frutiger 55" w:hAnsi="Frutiger 55"/>
          <w:sz w:val="20"/>
          <w:szCs w:val="20"/>
        </w:rPr>
        <w:tab/>
        <w:t>La BOAD prend possession des fournitures dès qu'elles ont été livrées conformément au marché, ont satisfait aux essais exigés ou ont été mises en service, selon le cas, et qu'un certificat de réception provisoire a été délivré ou est réputé avoir été délivré.</w:t>
      </w:r>
    </w:p>
    <w:p w14:paraId="54864AF1"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31.2.</w:t>
      </w:r>
      <w:r w:rsidRPr="00CF33ED">
        <w:rPr>
          <w:rFonts w:ascii="Frutiger 55" w:hAnsi="Frutiger 55"/>
          <w:sz w:val="20"/>
          <w:szCs w:val="20"/>
        </w:rPr>
        <w:tab/>
        <w:t>Le Contractant peut demander, par notification adressée au gestionnaire du projet, l’établissement d’un certificat de réception provisoire lorsque les fournitures sont prêtes pour la réception provisoire. Dans un délai de 30 jours à compter de la réception de la demande du Contractant, la BOAD :</w:t>
      </w:r>
    </w:p>
    <w:p w14:paraId="3EF5E1C8"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établit le certificat de réception provisoire à l'intention du Contractant, en indiquant, le cas échéant, ses réserves et notamment la date à laquelle, à son avis, les fournitures ont été achevées conformément au marché et étaient prêtes pour la réception provisoire ;</w:t>
      </w:r>
    </w:p>
    <w:p w14:paraId="79E39483" w14:textId="77777777" w:rsidR="00041380" w:rsidRPr="00CF33ED" w:rsidRDefault="00041380" w:rsidP="00F17B7D">
      <w:pPr>
        <w:widowControl w:val="0"/>
        <w:tabs>
          <w:tab w:val="left" w:pos="567"/>
        </w:tabs>
        <w:suppressAutoHyphens/>
        <w:spacing w:after="0" w:line="240" w:lineRule="auto"/>
        <w:ind w:left="284"/>
        <w:jc w:val="both"/>
        <w:rPr>
          <w:rFonts w:ascii="Frutiger 55" w:hAnsi="Frutiger 55"/>
          <w:sz w:val="8"/>
          <w:szCs w:val="20"/>
        </w:rPr>
      </w:pPr>
    </w:p>
    <w:p w14:paraId="2AC56425" w14:textId="77777777" w:rsidR="006D0B9B" w:rsidRPr="00CF33ED" w:rsidRDefault="006D0B9B" w:rsidP="007958D0">
      <w:pPr>
        <w:widowControl w:val="0"/>
        <w:numPr>
          <w:ilvl w:val="0"/>
          <w:numId w:val="32"/>
        </w:numPr>
        <w:tabs>
          <w:tab w:val="left" w:pos="567"/>
          <w:tab w:val="left" w:pos="1560"/>
        </w:tabs>
        <w:spacing w:after="0" w:line="240" w:lineRule="auto"/>
        <w:ind w:left="567" w:hanging="283"/>
        <w:jc w:val="both"/>
        <w:rPr>
          <w:rFonts w:ascii="Frutiger 55" w:hAnsi="Frutiger 55"/>
          <w:sz w:val="20"/>
          <w:szCs w:val="20"/>
        </w:rPr>
      </w:pPr>
      <w:r w:rsidRPr="00CF33ED">
        <w:rPr>
          <w:rFonts w:ascii="Frutiger 55" w:hAnsi="Frutiger 55"/>
          <w:sz w:val="20"/>
          <w:szCs w:val="20"/>
        </w:rPr>
        <w:t>rejette la demande en motivant sa décision et en spécifiant les mesures, qui, à son avis, doivent être prises par le Contractant en vue de la délivrance du certificat.</w:t>
      </w:r>
    </w:p>
    <w:p w14:paraId="719FB156" w14:textId="77777777" w:rsidR="00041380" w:rsidRPr="00CF33ED" w:rsidRDefault="00041380" w:rsidP="00BC422C">
      <w:pPr>
        <w:widowControl w:val="0"/>
        <w:tabs>
          <w:tab w:val="left" w:pos="567"/>
          <w:tab w:val="left" w:pos="1560"/>
        </w:tabs>
        <w:spacing w:after="0" w:line="240" w:lineRule="auto"/>
        <w:ind w:left="567"/>
        <w:jc w:val="both"/>
        <w:rPr>
          <w:rFonts w:ascii="Frutiger 55" w:hAnsi="Frutiger 55"/>
          <w:sz w:val="10"/>
          <w:szCs w:val="10"/>
        </w:rPr>
      </w:pPr>
    </w:p>
    <w:p w14:paraId="16631E8A" w14:textId="77777777" w:rsidR="006D0B9B" w:rsidRPr="00CF33ED" w:rsidRDefault="006D0B9B" w:rsidP="00633699">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Le délai de délivrance du certificat de réception provisoire par la BOAD au Contractant est réputé inclus dans le délai de paiement indiqué à l’article 26, paragraphe 3, sauf disposition contraire des conditions particulières.</w:t>
      </w:r>
    </w:p>
    <w:p w14:paraId="739755FE" w14:textId="77777777" w:rsidR="006D0B9B" w:rsidRPr="00CF33ED" w:rsidRDefault="006D0B9B" w:rsidP="00633699">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31.3.</w:t>
      </w:r>
      <w:r w:rsidRPr="00CF33ED">
        <w:rPr>
          <w:rFonts w:ascii="Frutiger 55" w:hAnsi="Frutiger 55"/>
          <w:sz w:val="20"/>
          <w:szCs w:val="20"/>
        </w:rPr>
        <w:tab/>
        <w:t>Si des circonstances exceptionnelles empêchent d'effectuer la réception des fournitures au cours de la période fixée pour la réception provisoire ou définitive, un procès-verbal attestant cet empêchement est dressé par la BOAD après consultation, si possible, du Contractant. Le certificat de réception ou de refus est établi dans un délai de 30 jours suivant la date à laquelle l'empêchement a cessé d'exister. Le Contractant ne peut invoquer ces circonstances pour se soustraire à l'obligation de présenter les fournitures dans un état propre à la réception.</w:t>
      </w:r>
    </w:p>
    <w:p w14:paraId="0FCAE484"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31.4.</w:t>
      </w:r>
      <w:r w:rsidRPr="00CF33ED">
        <w:rPr>
          <w:rFonts w:ascii="Frutiger 55" w:hAnsi="Frutiger 55"/>
          <w:sz w:val="20"/>
          <w:szCs w:val="20"/>
        </w:rPr>
        <w:tab/>
        <w:t>Si la BOAD omet, soit de délivrer le certificat de réception provisoire, soit de rejeter les fournitures dans un délai de 30 jours, il/elle est réputé avoir délivré ce certificat au terme de ce délai, sauf au cas où le certificat de réception provisoire vaut certificat de réception définitive. L’article 34, paragraphe 2, n’est alors pas applicable. Si le marché divise les fournitures en lots, le Contractant a le droit de demander un certificat par lot.</w:t>
      </w:r>
    </w:p>
    <w:p w14:paraId="75AD5D83" w14:textId="77777777" w:rsidR="006D0B9B" w:rsidRPr="00CF33ED" w:rsidRDefault="006D0B9B" w:rsidP="00EE14E3">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31.5.</w:t>
      </w:r>
      <w:r w:rsidRPr="00CF33ED">
        <w:rPr>
          <w:rFonts w:ascii="Frutiger 55" w:hAnsi="Frutiger 55"/>
          <w:sz w:val="20"/>
          <w:szCs w:val="20"/>
        </w:rPr>
        <w:tab/>
        <w:t>En cas de livraison partielle, la BOAD se réserve le droit de faire procéder à une réception provisoire partielle.</w:t>
      </w:r>
    </w:p>
    <w:p w14:paraId="16E96853" w14:textId="77777777" w:rsidR="006D0B9B" w:rsidRPr="00CF33ED" w:rsidRDefault="006D0B9B" w:rsidP="00EE14E3">
      <w:pPr>
        <w:widowControl w:val="0"/>
        <w:tabs>
          <w:tab w:val="left" w:pos="567"/>
        </w:tabs>
        <w:spacing w:after="100" w:line="240" w:lineRule="auto"/>
        <w:ind w:right="20"/>
        <w:jc w:val="both"/>
        <w:rPr>
          <w:rFonts w:ascii="Frutiger 55" w:hAnsi="Frutiger 55"/>
          <w:sz w:val="20"/>
          <w:szCs w:val="20"/>
        </w:rPr>
      </w:pPr>
      <w:r w:rsidRPr="00CF33ED">
        <w:rPr>
          <w:rFonts w:ascii="Frutiger 55" w:hAnsi="Frutiger 55"/>
          <w:sz w:val="20"/>
          <w:szCs w:val="20"/>
        </w:rPr>
        <w:t>31.6.</w:t>
      </w:r>
      <w:r w:rsidRPr="00CF33ED">
        <w:rPr>
          <w:rFonts w:ascii="Frutiger 55" w:hAnsi="Frutiger 55"/>
          <w:sz w:val="20"/>
          <w:szCs w:val="20"/>
        </w:rPr>
        <w:tab/>
        <w:t>Après la réception provisoire des fournitures, le Contractant doit procéder au démantèlement et à l'enlèvement des installations temporaires ainsi que des matériaux qui ne sont plus nécessaires à la mise en œuvre du marché. Il doit, en outre, faire disparaître les gravats ou encombrements et remettre le lieu de réception en l'état conformément au marché.</w:t>
      </w:r>
    </w:p>
    <w:p w14:paraId="1353E3D7" w14:textId="77777777" w:rsidR="006D0B9B" w:rsidRPr="00CF33ED" w:rsidRDefault="006D0B9B" w:rsidP="00EE14E3">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31.7.</w:t>
      </w:r>
      <w:r w:rsidRPr="00CF33ED">
        <w:rPr>
          <w:rFonts w:ascii="Frutiger 55" w:hAnsi="Frutiger 55"/>
          <w:sz w:val="20"/>
          <w:szCs w:val="20"/>
        </w:rPr>
        <w:tab/>
        <w:t>La BOAD peut utiliser les fournitures livrées dès la réception provisoire.</w:t>
      </w:r>
    </w:p>
    <w:p w14:paraId="14585E9D" w14:textId="77777777" w:rsidR="006D0B9B" w:rsidRPr="00CF33ED" w:rsidRDefault="006D0B9B" w:rsidP="00EE14E3">
      <w:pPr>
        <w:widowControl w:val="0"/>
        <w:tabs>
          <w:tab w:val="left" w:pos="1420"/>
        </w:tabs>
        <w:spacing w:after="100" w:line="240" w:lineRule="auto"/>
        <w:jc w:val="both"/>
        <w:rPr>
          <w:rFonts w:ascii="Frutiger 55" w:hAnsi="Frutiger 55"/>
          <w:b/>
          <w:sz w:val="20"/>
          <w:szCs w:val="20"/>
        </w:rPr>
      </w:pPr>
      <w:r w:rsidRPr="00CF33ED">
        <w:rPr>
          <w:rFonts w:ascii="Frutiger 55" w:hAnsi="Frutiger 55"/>
          <w:b/>
          <w:sz w:val="20"/>
          <w:szCs w:val="20"/>
        </w:rPr>
        <w:t>Article 32 -</w:t>
      </w:r>
      <w:r w:rsidR="00CC0D25" w:rsidRPr="00CF33ED">
        <w:rPr>
          <w:rFonts w:ascii="Frutiger 55" w:hAnsi="Frutiger 55"/>
          <w:sz w:val="20"/>
          <w:szCs w:val="20"/>
        </w:rPr>
        <w:t xml:space="preserve"> </w:t>
      </w:r>
      <w:r w:rsidRPr="00CF33ED">
        <w:rPr>
          <w:rFonts w:ascii="Frutiger 55" w:hAnsi="Frutiger 55"/>
          <w:b/>
          <w:sz w:val="20"/>
          <w:szCs w:val="20"/>
        </w:rPr>
        <w:t>Obligations au titre de la garantie</w:t>
      </w:r>
    </w:p>
    <w:p w14:paraId="1D3266A8" w14:textId="77777777" w:rsidR="006D0B9B" w:rsidRPr="00CF33ED" w:rsidRDefault="006D0B9B" w:rsidP="00EE14E3">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32.1.</w:t>
      </w:r>
      <w:r w:rsidRPr="00CF33ED">
        <w:rPr>
          <w:rFonts w:ascii="Frutiger 55" w:hAnsi="Frutiger 55"/>
          <w:sz w:val="20"/>
          <w:szCs w:val="20"/>
        </w:rPr>
        <w:tab/>
        <w:t>Sauf dispositions contraires du marché, le Contractant garantit que les fournitures sont neuves, encore inutilisées, du modèle le plus récent et qu'elles comprennent toutes les améliorations récentes quant à leur conception et leurs matériaux. Le Contractant garantit en outre que toutes les fournitures sont exemptes de vices résultant de leur conception, des matériaux utilisés ou de leur ouvraison, sauf dans la mesure où la conception ou les matériaux sont imposés par les spécifications, ou de vices résultant d'un acte ou d'une omission et susceptibles d'apparaître lors de l'utilisation des fournitures dans les conditions qui prévalent dans le pays de mise en œuvre du contrat.</w:t>
      </w:r>
    </w:p>
    <w:p w14:paraId="319908A8" w14:textId="77777777" w:rsidR="006D0B9B" w:rsidRPr="00CF33ED" w:rsidRDefault="006D0B9B" w:rsidP="00EE14E3">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32.2.</w:t>
      </w:r>
      <w:r w:rsidRPr="00CF33ED">
        <w:rPr>
          <w:rFonts w:ascii="Frutiger 55" w:hAnsi="Frutiger 55"/>
          <w:sz w:val="20"/>
          <w:szCs w:val="20"/>
        </w:rPr>
        <w:tab/>
        <w:t>Le Contractant est tenu de remédier à tout vice ou dommage affectant une partie quelconque des fournitures, qui apparaîtrait ou surviendrait au cours de la période de garantie et qui :</w:t>
      </w:r>
    </w:p>
    <w:p w14:paraId="56EDF5C3" w14:textId="77777777" w:rsidR="006D0B9B" w:rsidRPr="00CF33ED" w:rsidRDefault="006D0B9B" w:rsidP="00F17B7D">
      <w:pPr>
        <w:pStyle w:val="Paragraphedeliste"/>
        <w:widowControl w:val="0"/>
        <w:numPr>
          <w:ilvl w:val="0"/>
          <w:numId w:val="21"/>
        </w:numPr>
        <w:tabs>
          <w:tab w:val="left" w:pos="851"/>
        </w:tabs>
        <w:spacing w:after="0" w:line="240" w:lineRule="auto"/>
        <w:ind w:left="851" w:hanging="284"/>
        <w:jc w:val="both"/>
        <w:rPr>
          <w:rFonts w:ascii="Frutiger 55" w:hAnsi="Frutiger 55"/>
          <w:sz w:val="20"/>
          <w:szCs w:val="20"/>
        </w:rPr>
      </w:pPr>
      <w:r w:rsidRPr="00CF33ED">
        <w:rPr>
          <w:rFonts w:ascii="Frutiger 55" w:hAnsi="Frutiger 55"/>
          <w:sz w:val="20"/>
          <w:szCs w:val="20"/>
        </w:rPr>
        <w:t xml:space="preserve">résulterait de l'utilisation de matériaux défectueux ou d'une mauvaise ouvraison ou conception par le Contractant ; </w:t>
      </w:r>
    </w:p>
    <w:p w14:paraId="01FA26CA" w14:textId="77777777" w:rsidR="00132FDD" w:rsidRPr="00CF33ED" w:rsidRDefault="00132FDD" w:rsidP="00F17B7D">
      <w:pPr>
        <w:pStyle w:val="Paragraphedeliste"/>
        <w:widowControl w:val="0"/>
        <w:tabs>
          <w:tab w:val="left" w:pos="851"/>
        </w:tabs>
        <w:spacing w:after="0" w:line="240" w:lineRule="auto"/>
        <w:ind w:left="851"/>
        <w:jc w:val="both"/>
        <w:rPr>
          <w:rFonts w:ascii="Frutiger 55" w:hAnsi="Frutiger 55"/>
          <w:sz w:val="10"/>
          <w:szCs w:val="10"/>
        </w:rPr>
      </w:pPr>
    </w:p>
    <w:p w14:paraId="74AECAE7" w14:textId="77777777" w:rsidR="006D0B9B" w:rsidRPr="00CF33ED" w:rsidRDefault="006D0B9B" w:rsidP="00F17B7D">
      <w:pPr>
        <w:pStyle w:val="Paragraphedeliste"/>
        <w:widowControl w:val="0"/>
        <w:numPr>
          <w:ilvl w:val="0"/>
          <w:numId w:val="21"/>
        </w:numPr>
        <w:tabs>
          <w:tab w:val="left" w:pos="851"/>
        </w:tabs>
        <w:spacing w:after="0" w:line="240" w:lineRule="auto"/>
        <w:ind w:left="851" w:hanging="284"/>
        <w:jc w:val="both"/>
        <w:rPr>
          <w:rFonts w:ascii="Frutiger 55" w:hAnsi="Frutiger 55"/>
          <w:sz w:val="20"/>
          <w:szCs w:val="20"/>
        </w:rPr>
      </w:pPr>
      <w:r w:rsidRPr="00CF33ED">
        <w:rPr>
          <w:rFonts w:ascii="Frutiger 55" w:hAnsi="Frutiger 55"/>
          <w:sz w:val="20"/>
          <w:szCs w:val="20"/>
        </w:rPr>
        <w:t xml:space="preserve">résulterait de tout acte ou omission du Contractant pendant la période de garantie ; </w:t>
      </w:r>
    </w:p>
    <w:p w14:paraId="70AAF09C" w14:textId="77777777" w:rsidR="00132FDD" w:rsidRPr="00CF33ED" w:rsidRDefault="00132FDD" w:rsidP="00F17B7D">
      <w:pPr>
        <w:pStyle w:val="Paragraphedeliste"/>
        <w:widowControl w:val="0"/>
        <w:spacing w:line="240" w:lineRule="auto"/>
        <w:rPr>
          <w:rFonts w:ascii="Frutiger 55" w:hAnsi="Frutiger 55"/>
          <w:sz w:val="10"/>
          <w:szCs w:val="10"/>
        </w:rPr>
      </w:pPr>
    </w:p>
    <w:p w14:paraId="68DD88C8" w14:textId="77777777" w:rsidR="006D0B9B" w:rsidRPr="00CF33ED" w:rsidRDefault="006D0B9B" w:rsidP="00F17B7D">
      <w:pPr>
        <w:pStyle w:val="Paragraphedeliste"/>
        <w:widowControl w:val="0"/>
        <w:numPr>
          <w:ilvl w:val="0"/>
          <w:numId w:val="21"/>
        </w:numPr>
        <w:tabs>
          <w:tab w:val="left" w:pos="851"/>
        </w:tabs>
        <w:spacing w:after="0" w:line="240" w:lineRule="auto"/>
        <w:ind w:left="851" w:hanging="284"/>
        <w:jc w:val="both"/>
        <w:rPr>
          <w:rFonts w:ascii="Frutiger 55" w:hAnsi="Frutiger 55"/>
          <w:sz w:val="20"/>
          <w:szCs w:val="20"/>
        </w:rPr>
      </w:pPr>
      <w:r w:rsidRPr="00CF33ED">
        <w:rPr>
          <w:rFonts w:ascii="Frutiger 55" w:hAnsi="Frutiger 55"/>
          <w:sz w:val="20"/>
          <w:szCs w:val="20"/>
        </w:rPr>
        <w:t>serait révélé par une inspection effectuée par la BOAD ou en son nom.</w:t>
      </w:r>
    </w:p>
    <w:p w14:paraId="15D54118" w14:textId="77777777" w:rsidR="00CC0D25" w:rsidRPr="00CF33ED" w:rsidRDefault="00CC0D25" w:rsidP="00BC422C">
      <w:pPr>
        <w:widowControl w:val="0"/>
        <w:tabs>
          <w:tab w:val="left" w:pos="567"/>
          <w:tab w:val="left" w:pos="1560"/>
        </w:tabs>
        <w:spacing w:after="0" w:line="240" w:lineRule="auto"/>
        <w:ind w:left="567"/>
        <w:jc w:val="both"/>
        <w:rPr>
          <w:rFonts w:ascii="Frutiger 55" w:hAnsi="Frutiger 55"/>
          <w:sz w:val="10"/>
          <w:szCs w:val="10"/>
        </w:rPr>
      </w:pPr>
    </w:p>
    <w:p w14:paraId="312EE06E" w14:textId="77777777" w:rsidR="006D0B9B" w:rsidRPr="00CF33ED" w:rsidRDefault="006D0B9B" w:rsidP="00EE14E3">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32.3.</w:t>
      </w:r>
      <w:r w:rsidRPr="00CF33ED">
        <w:rPr>
          <w:rFonts w:ascii="Frutiger 55" w:hAnsi="Frutiger 55"/>
          <w:sz w:val="20"/>
          <w:szCs w:val="20"/>
        </w:rPr>
        <w:tab/>
        <w:t>Le Contractant remédie dès que possible, à ses propres frais, à tout vice ou dommage. La période de garantie pour tous les éléments remplacés ou remis en état recommence à compter de la date à laquelle le remplacement ou la remise en état a été effectuée d'une façon jugée satisfaisante par la BOAD. Si le marché prévoit une réception partielle, la période de garantie ne recommence que pour la partie des fournitures concernées par le remplacement ou la remise en état.</w:t>
      </w:r>
    </w:p>
    <w:p w14:paraId="6E64A3F7" w14:textId="77777777" w:rsidR="006D0B9B" w:rsidRPr="00CF33ED" w:rsidRDefault="006D0B9B" w:rsidP="00EE14E3">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32.4.</w:t>
      </w:r>
      <w:r w:rsidRPr="00CF33ED">
        <w:rPr>
          <w:rFonts w:ascii="Frutiger 55" w:hAnsi="Frutiger 55"/>
          <w:sz w:val="20"/>
          <w:szCs w:val="20"/>
        </w:rPr>
        <w:tab/>
        <w:t>Si des vices apparaissent ou des dommages surviennent au cours de la période de garantie, la BOAD en informe le Contractant. Si celui-ci omet de réparer un vice ou un dommage dans le délai indiqué dans la notification, la BOAD peut :</w:t>
      </w:r>
    </w:p>
    <w:p w14:paraId="25F329ED" w14:textId="77777777" w:rsidR="006D0B9B" w:rsidRPr="00CF33ED" w:rsidRDefault="006D0B9B" w:rsidP="007958D0">
      <w:pPr>
        <w:pStyle w:val="Paragraphedeliste"/>
        <w:widowControl w:val="0"/>
        <w:numPr>
          <w:ilvl w:val="0"/>
          <w:numId w:val="50"/>
        </w:numPr>
        <w:tabs>
          <w:tab w:val="left" w:pos="851"/>
        </w:tabs>
        <w:spacing w:after="0" w:line="240" w:lineRule="auto"/>
        <w:jc w:val="both"/>
        <w:rPr>
          <w:rFonts w:ascii="Frutiger 55" w:hAnsi="Frutiger 55"/>
          <w:sz w:val="20"/>
          <w:szCs w:val="20"/>
        </w:rPr>
      </w:pPr>
      <w:r w:rsidRPr="00CF33ED">
        <w:rPr>
          <w:rFonts w:ascii="Frutiger 55" w:hAnsi="Frutiger 55"/>
          <w:sz w:val="20"/>
          <w:szCs w:val="20"/>
        </w:rPr>
        <w:t>réparer lui-même ce vice ou ce dommage ou les faire réparer par un tiers aux frais et risques du Contractant, les frais supportés par la BOAD étant</w:t>
      </w:r>
      <w:bookmarkStart w:id="56" w:name="page27"/>
      <w:bookmarkEnd w:id="56"/>
      <w:r w:rsidRPr="00CF33ED">
        <w:rPr>
          <w:rFonts w:ascii="Frutiger 55" w:hAnsi="Frutiger 55"/>
          <w:sz w:val="20"/>
          <w:szCs w:val="20"/>
        </w:rPr>
        <w:t xml:space="preserve"> alors prélevés sur les sommes dues au Contractant ou sur les garanties détenues à son égard ou sur les deux ;</w:t>
      </w:r>
    </w:p>
    <w:p w14:paraId="7C9C31DA" w14:textId="77777777" w:rsidR="00BC422C" w:rsidRPr="00CF33ED" w:rsidRDefault="00BC422C" w:rsidP="00BC422C">
      <w:pPr>
        <w:pStyle w:val="Paragraphedeliste"/>
        <w:widowControl w:val="0"/>
        <w:spacing w:line="240" w:lineRule="auto"/>
        <w:rPr>
          <w:rFonts w:ascii="Frutiger 55" w:hAnsi="Frutiger 55"/>
          <w:sz w:val="10"/>
          <w:szCs w:val="10"/>
        </w:rPr>
      </w:pPr>
    </w:p>
    <w:p w14:paraId="0F316059" w14:textId="77777777" w:rsidR="006D0B9B" w:rsidRPr="00CF33ED" w:rsidRDefault="006D0B9B" w:rsidP="007958D0">
      <w:pPr>
        <w:pStyle w:val="Paragraphedeliste"/>
        <w:widowControl w:val="0"/>
        <w:numPr>
          <w:ilvl w:val="0"/>
          <w:numId w:val="50"/>
        </w:numPr>
        <w:tabs>
          <w:tab w:val="left" w:pos="851"/>
        </w:tabs>
        <w:spacing w:after="0" w:line="240" w:lineRule="auto"/>
        <w:jc w:val="both"/>
        <w:rPr>
          <w:rFonts w:ascii="Frutiger 55" w:hAnsi="Frutiger 55"/>
          <w:sz w:val="20"/>
          <w:szCs w:val="20"/>
        </w:rPr>
      </w:pPr>
      <w:r w:rsidRPr="00CF33ED">
        <w:rPr>
          <w:rFonts w:ascii="Frutiger 55" w:hAnsi="Frutiger 55"/>
          <w:sz w:val="20"/>
          <w:szCs w:val="20"/>
        </w:rPr>
        <w:t>résilier le marché.</w:t>
      </w:r>
    </w:p>
    <w:p w14:paraId="7449FC63" w14:textId="77777777" w:rsidR="00CC0D25" w:rsidRPr="00EE14E3" w:rsidRDefault="00CC0D25" w:rsidP="00F17B7D">
      <w:pPr>
        <w:widowControl w:val="0"/>
        <w:tabs>
          <w:tab w:val="left" w:pos="567"/>
        </w:tabs>
        <w:spacing w:after="0" w:line="240" w:lineRule="auto"/>
        <w:ind w:right="23"/>
        <w:jc w:val="both"/>
        <w:rPr>
          <w:rFonts w:ascii="Frutiger 55" w:hAnsi="Frutiger 55"/>
          <w:sz w:val="10"/>
          <w:szCs w:val="10"/>
        </w:rPr>
      </w:pPr>
    </w:p>
    <w:p w14:paraId="55645BCC" w14:textId="77777777" w:rsidR="006D0B9B" w:rsidRPr="00CF33ED" w:rsidRDefault="006D0B9B" w:rsidP="00EE14E3">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32.5.</w:t>
      </w:r>
      <w:r w:rsidRPr="00CF33ED">
        <w:rPr>
          <w:rFonts w:ascii="Frutiger 55" w:hAnsi="Frutiger 55"/>
          <w:sz w:val="20"/>
          <w:szCs w:val="20"/>
        </w:rPr>
        <w:tab/>
        <w:t>Dans les cas d'urgence, lorsque le Contractant ne peut pas être joint immédiatement ou, ayant été contacté, ne peut pas prendre les mesures requises, La BOAD peut faire exécuter les travaux aux frais du Contractant. La BOAD informe aussitôt que possible le Contractant des mesures prises.</w:t>
      </w:r>
    </w:p>
    <w:p w14:paraId="06228870" w14:textId="77777777" w:rsidR="006D0B9B" w:rsidRPr="00CF33ED" w:rsidRDefault="006D0B9B" w:rsidP="00EE14E3">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32.6.</w:t>
      </w:r>
      <w:r w:rsidRPr="00CF33ED">
        <w:rPr>
          <w:rFonts w:ascii="Frutiger 55" w:hAnsi="Frutiger 55"/>
          <w:sz w:val="20"/>
          <w:szCs w:val="20"/>
        </w:rPr>
        <w:tab/>
        <w:t>L'obligation au titre de la garantie est stipulée par les conditions particulières et par les spécifications techniques.</w:t>
      </w:r>
    </w:p>
    <w:p w14:paraId="75D8F6AB" w14:textId="77777777" w:rsidR="006D0B9B" w:rsidRPr="00CF33ED" w:rsidRDefault="006D0B9B" w:rsidP="00EE14E3">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32.7.</w:t>
      </w:r>
      <w:r w:rsidRPr="00CF33ED">
        <w:rPr>
          <w:rFonts w:ascii="Frutiger 55" w:hAnsi="Frutiger 55"/>
          <w:sz w:val="20"/>
          <w:szCs w:val="20"/>
        </w:rPr>
        <w:tab/>
        <w:t>Sous réserve des dispositions des conditions particulières, la période de garantie porte sur 365 jours. La période de garantie commence à la date de la réception provisoire et peut être recommencée conformément à l’article 32, paragraphe 3.</w:t>
      </w:r>
    </w:p>
    <w:p w14:paraId="1F7BF0FD" w14:textId="77777777" w:rsidR="006D0B9B" w:rsidRPr="00CF33ED" w:rsidRDefault="006D0B9B" w:rsidP="00EE14E3">
      <w:pPr>
        <w:widowControl w:val="0"/>
        <w:tabs>
          <w:tab w:val="left" w:pos="1420"/>
        </w:tabs>
        <w:spacing w:after="100" w:line="240" w:lineRule="auto"/>
        <w:jc w:val="both"/>
        <w:rPr>
          <w:rFonts w:ascii="Frutiger 55" w:hAnsi="Frutiger 55"/>
          <w:b/>
          <w:sz w:val="20"/>
          <w:szCs w:val="20"/>
        </w:rPr>
      </w:pPr>
      <w:r w:rsidRPr="00CF33ED">
        <w:rPr>
          <w:rFonts w:ascii="Frutiger 55" w:hAnsi="Frutiger 55"/>
          <w:b/>
          <w:sz w:val="20"/>
          <w:szCs w:val="20"/>
        </w:rPr>
        <w:t>Article 33 -</w:t>
      </w:r>
      <w:r w:rsidR="00CC0D25" w:rsidRPr="00CF33ED">
        <w:rPr>
          <w:rFonts w:ascii="Frutiger 55" w:hAnsi="Frutiger 55"/>
          <w:sz w:val="20"/>
          <w:szCs w:val="20"/>
        </w:rPr>
        <w:t xml:space="preserve"> </w:t>
      </w:r>
      <w:r w:rsidRPr="00CF33ED">
        <w:rPr>
          <w:rFonts w:ascii="Frutiger 55" w:hAnsi="Frutiger 55"/>
          <w:b/>
          <w:sz w:val="20"/>
          <w:szCs w:val="20"/>
        </w:rPr>
        <w:t>Service après-vente</w:t>
      </w:r>
    </w:p>
    <w:p w14:paraId="70D8DEEB"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33.1.</w:t>
      </w:r>
      <w:r w:rsidRPr="00CF33ED">
        <w:rPr>
          <w:rFonts w:ascii="Frutiger 55" w:hAnsi="Frutiger 55"/>
          <w:sz w:val="20"/>
          <w:szCs w:val="20"/>
        </w:rPr>
        <w:tab/>
        <w:t>Un service après-vente est fourni, si le marché le prévoit, conformément aux dispositions des conditions particulières. Le Contractant s'engage à effectuer ou faire effectuer l'entretien et les réparations des fournitures et à assurer un approvisionnement rapide en pièces de rechange. Les conditions particulières peuvent prévoir que le Contractant doit fournir, en totalité ou en partie, le matériel, effectuer la notification et fournir les documents indiqués ci-après en ce qui concerne les pièces de rechange fabriquées ou distribuées par lui :</w:t>
      </w:r>
    </w:p>
    <w:p w14:paraId="4AECC260" w14:textId="77777777" w:rsidR="006D0B9B" w:rsidRPr="00CF33ED" w:rsidRDefault="006D0B9B" w:rsidP="00F17B7D">
      <w:pPr>
        <w:pStyle w:val="Paragraphedeliste"/>
        <w:widowControl w:val="0"/>
        <w:numPr>
          <w:ilvl w:val="0"/>
          <w:numId w:val="22"/>
        </w:numPr>
        <w:tabs>
          <w:tab w:val="left" w:pos="567"/>
          <w:tab w:val="left" w:pos="993"/>
        </w:tabs>
        <w:spacing w:after="0" w:line="240" w:lineRule="auto"/>
        <w:ind w:right="20" w:hanging="294"/>
        <w:jc w:val="both"/>
        <w:rPr>
          <w:rFonts w:ascii="Frutiger 55" w:hAnsi="Frutiger 55"/>
          <w:sz w:val="20"/>
          <w:szCs w:val="20"/>
        </w:rPr>
      </w:pPr>
      <w:r w:rsidRPr="00CF33ED">
        <w:rPr>
          <w:rFonts w:ascii="Frutiger 55" w:hAnsi="Frutiger 55"/>
          <w:sz w:val="20"/>
          <w:szCs w:val="20"/>
        </w:rPr>
        <w:t>fourniture des pièces de rechange que la BOAD peut choisir d'acheter au Contractant, étant entendu que ce choix ne dégage le Contractant d'aucune de ses responsabilités contractuelles en matière de garantie ;</w:t>
      </w:r>
    </w:p>
    <w:p w14:paraId="77E9B104" w14:textId="77777777" w:rsidR="00BC422C" w:rsidRPr="00CF33ED" w:rsidRDefault="00BC422C" w:rsidP="00BC422C">
      <w:pPr>
        <w:pStyle w:val="Paragraphedeliste"/>
        <w:widowControl w:val="0"/>
        <w:spacing w:line="240" w:lineRule="auto"/>
        <w:rPr>
          <w:rFonts w:ascii="Frutiger 55" w:hAnsi="Frutiger 55"/>
          <w:sz w:val="10"/>
          <w:szCs w:val="10"/>
        </w:rPr>
      </w:pPr>
    </w:p>
    <w:p w14:paraId="5B38E5FB" w14:textId="77777777" w:rsidR="006D0B9B" w:rsidRPr="00CF33ED" w:rsidRDefault="006D0B9B" w:rsidP="00F17B7D">
      <w:pPr>
        <w:pStyle w:val="Paragraphedeliste"/>
        <w:widowControl w:val="0"/>
        <w:numPr>
          <w:ilvl w:val="0"/>
          <w:numId w:val="22"/>
        </w:numPr>
        <w:tabs>
          <w:tab w:val="left" w:pos="567"/>
          <w:tab w:val="left" w:pos="993"/>
        </w:tabs>
        <w:spacing w:after="0" w:line="240" w:lineRule="auto"/>
        <w:ind w:right="20" w:hanging="294"/>
        <w:jc w:val="both"/>
        <w:rPr>
          <w:rFonts w:ascii="Frutiger 55" w:hAnsi="Frutiger 55"/>
          <w:sz w:val="20"/>
          <w:szCs w:val="20"/>
        </w:rPr>
      </w:pPr>
      <w:r w:rsidRPr="00CF33ED">
        <w:rPr>
          <w:rFonts w:ascii="Frutiger 55" w:hAnsi="Frutiger 55"/>
          <w:sz w:val="20"/>
          <w:szCs w:val="20"/>
        </w:rPr>
        <w:t>en cas d'arrêt de production des pièces de rechange, notification préalable adressée à la BOAD pour qu'il puisse se procurer les pièces requises et, après l'arrêt de la production, fourniture à titre gratuit, à la BOAD, de l'ensemble des schémas, dessins et spécifications techniques des pièces de rechange, sur demande.</w:t>
      </w:r>
    </w:p>
    <w:p w14:paraId="30DBAE05" w14:textId="77777777" w:rsidR="005C2ECA" w:rsidRPr="00CF33ED" w:rsidRDefault="005C2ECA" w:rsidP="00F17B7D">
      <w:pPr>
        <w:widowControl w:val="0"/>
        <w:tabs>
          <w:tab w:val="left" w:pos="567"/>
          <w:tab w:val="left" w:pos="1420"/>
        </w:tabs>
        <w:spacing w:after="0" w:line="240" w:lineRule="auto"/>
        <w:ind w:right="20"/>
        <w:jc w:val="both"/>
        <w:rPr>
          <w:rFonts w:ascii="Frutiger 55" w:hAnsi="Frutiger 55"/>
          <w:sz w:val="20"/>
          <w:szCs w:val="20"/>
        </w:rPr>
      </w:pPr>
    </w:p>
    <w:p w14:paraId="76AFB581"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34 -</w:t>
      </w:r>
      <w:r w:rsidR="00CC0D25" w:rsidRPr="00CF33ED">
        <w:rPr>
          <w:rFonts w:ascii="Frutiger 55" w:hAnsi="Frutiger 55"/>
          <w:sz w:val="20"/>
          <w:szCs w:val="20"/>
        </w:rPr>
        <w:t xml:space="preserve"> </w:t>
      </w:r>
      <w:r w:rsidRPr="00CF33ED">
        <w:rPr>
          <w:rFonts w:ascii="Frutiger 55" w:hAnsi="Frutiger 55"/>
          <w:b/>
          <w:sz w:val="20"/>
          <w:szCs w:val="20"/>
        </w:rPr>
        <w:t>Réception définitive</w:t>
      </w:r>
    </w:p>
    <w:p w14:paraId="4DD2FED6"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34.1.</w:t>
      </w:r>
      <w:r w:rsidRPr="00CF33ED">
        <w:rPr>
          <w:rFonts w:ascii="Frutiger 55" w:hAnsi="Frutiger 55"/>
          <w:sz w:val="20"/>
          <w:szCs w:val="20"/>
        </w:rPr>
        <w:tab/>
        <w:t>À l'expiration de la période de garantie ou, lorsqu'il y a plusieurs périodes de garantie, à l'expiration de la dernière, et lorsque tous les vices ou dommages ont été rectifiés, la BOAD délivre au Contractant un certificat de réception définitive, indiquant la date à laquelle le Contractant s'est acquitté de ses obligations au titre du marché d'une manière jugée satisfaisante par la BOAD. Le certificat de réception définitive est délivré par la BOAD dans les 30 jours qui suivent l'expiration de la période de garantie ou dès que les réparations ordonnées, conformément à l'article 32, ont été achevées d'une manière jugée satisfaisante par la BOAD.</w:t>
      </w:r>
    </w:p>
    <w:p w14:paraId="32874404"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34.2.</w:t>
      </w:r>
      <w:r w:rsidRPr="00CF33ED">
        <w:rPr>
          <w:rFonts w:ascii="Frutiger 55" w:hAnsi="Frutiger 55"/>
          <w:sz w:val="20"/>
          <w:szCs w:val="20"/>
        </w:rPr>
        <w:tab/>
        <w:t>Le marché n’est pas considéré comme pleinement exécuté tant que le certificat de réception définitive n’a pas été signé ou réputé avoir été signé par la BOAD.</w:t>
      </w:r>
    </w:p>
    <w:p w14:paraId="0A4912FD"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34.3.</w:t>
      </w:r>
      <w:r w:rsidRPr="00CF33ED">
        <w:rPr>
          <w:rFonts w:ascii="Frutiger 55" w:hAnsi="Frutiger 55"/>
          <w:sz w:val="20"/>
          <w:szCs w:val="20"/>
        </w:rPr>
        <w:tab/>
        <w:t>Nonobstant la délivrance du certificat de réception définitive, le Contractant et la BOAD demeurent tenus de s'acquitter de toute obligation qui a été contractée au titre</w:t>
      </w:r>
      <w:bookmarkStart w:id="57" w:name="page28"/>
      <w:bookmarkEnd w:id="57"/>
      <w:r w:rsidRPr="00CF33ED">
        <w:rPr>
          <w:rFonts w:ascii="Frutiger 55" w:hAnsi="Frutiger 55"/>
          <w:sz w:val="20"/>
          <w:szCs w:val="20"/>
        </w:rPr>
        <w:t xml:space="preserve"> du marché avant l'établissement du certificat de réception définitive et qui n'a pas encore été remplie au moment de la délivrance dudit certificat. La nature et la portée de toute obligation de ce type seront déterminées par référence aux dispositions du marché.</w:t>
      </w:r>
    </w:p>
    <w:p w14:paraId="306A3CF7" w14:textId="77777777" w:rsidR="006D0B9B" w:rsidRPr="00CF33ED" w:rsidRDefault="006D0B9B" w:rsidP="00F17B7D">
      <w:pPr>
        <w:widowControl w:val="0"/>
        <w:spacing w:line="240" w:lineRule="auto"/>
        <w:ind w:right="20"/>
        <w:jc w:val="center"/>
        <w:rPr>
          <w:rFonts w:ascii="Frutiger 55" w:hAnsi="Frutiger 55"/>
          <w:b/>
          <w:sz w:val="20"/>
          <w:szCs w:val="20"/>
        </w:rPr>
      </w:pPr>
      <w:r w:rsidRPr="00CF33ED">
        <w:rPr>
          <w:rFonts w:ascii="Frutiger 55" w:hAnsi="Frutiger 55"/>
          <w:b/>
          <w:sz w:val="20"/>
          <w:szCs w:val="20"/>
        </w:rPr>
        <w:t>DÉFAUT D'EXÉCUTION ET RÉSILIATION</w:t>
      </w:r>
    </w:p>
    <w:p w14:paraId="76B1AD63"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35 -</w:t>
      </w:r>
      <w:r w:rsidR="00CC0D25" w:rsidRPr="00CF33ED">
        <w:rPr>
          <w:rFonts w:ascii="Frutiger 55" w:hAnsi="Frutiger 55"/>
          <w:sz w:val="20"/>
          <w:szCs w:val="20"/>
        </w:rPr>
        <w:t xml:space="preserve"> </w:t>
      </w:r>
      <w:r w:rsidRPr="00CF33ED">
        <w:rPr>
          <w:rFonts w:ascii="Frutiger 55" w:hAnsi="Frutiger 55"/>
          <w:b/>
          <w:sz w:val="20"/>
          <w:szCs w:val="20"/>
        </w:rPr>
        <w:t>Défaut d'exécution</w:t>
      </w:r>
    </w:p>
    <w:p w14:paraId="1955B11E"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35.1.</w:t>
      </w:r>
      <w:r w:rsidRPr="00CF33ED">
        <w:rPr>
          <w:rFonts w:ascii="Frutiger 55" w:hAnsi="Frutiger 55"/>
          <w:sz w:val="20"/>
          <w:szCs w:val="20"/>
        </w:rPr>
        <w:tab/>
        <w:t>Chacune des parties est en défaut d’exécution du marché lorsqu’elle ne remplit pas l'une quelconque de ses obligations conformément aux dispositions du marché.</w:t>
      </w:r>
    </w:p>
    <w:p w14:paraId="07789302"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35.2.</w:t>
      </w:r>
      <w:r w:rsidRPr="00CF33ED">
        <w:rPr>
          <w:rFonts w:ascii="Frutiger 55" w:hAnsi="Frutiger 55"/>
          <w:sz w:val="20"/>
          <w:szCs w:val="20"/>
        </w:rPr>
        <w:tab/>
        <w:t>En cas de défaut d'exécution, la partie lésée a le droit de recourir aux mesures suivantes :</w:t>
      </w:r>
    </w:p>
    <w:p w14:paraId="37AC75AA" w14:textId="77777777" w:rsidR="006D0B9B" w:rsidRPr="00CF33ED" w:rsidRDefault="006D0B9B" w:rsidP="00F17B7D">
      <w:pPr>
        <w:widowControl w:val="0"/>
        <w:numPr>
          <w:ilvl w:val="0"/>
          <w:numId w:val="23"/>
        </w:numPr>
        <w:tabs>
          <w:tab w:val="left" w:pos="567"/>
          <w:tab w:val="left" w:pos="1420"/>
        </w:tabs>
        <w:spacing w:after="0" w:line="240" w:lineRule="auto"/>
        <w:ind w:left="284"/>
        <w:jc w:val="both"/>
        <w:rPr>
          <w:rFonts w:ascii="Frutiger 55" w:hAnsi="Frutiger 55"/>
          <w:sz w:val="20"/>
          <w:szCs w:val="20"/>
        </w:rPr>
      </w:pPr>
      <w:r w:rsidRPr="00CF33ED">
        <w:rPr>
          <w:rFonts w:ascii="Frutiger 55" w:hAnsi="Frutiger 55"/>
          <w:sz w:val="20"/>
          <w:szCs w:val="20"/>
        </w:rPr>
        <w:t>demande d'indemnisation ;</w:t>
      </w:r>
    </w:p>
    <w:p w14:paraId="6E2ACE9A" w14:textId="77777777" w:rsidR="006D0B9B" w:rsidRPr="00CF33ED" w:rsidRDefault="006D0B9B" w:rsidP="00F17B7D">
      <w:pPr>
        <w:widowControl w:val="0"/>
        <w:numPr>
          <w:ilvl w:val="0"/>
          <w:numId w:val="23"/>
        </w:numPr>
        <w:tabs>
          <w:tab w:val="left" w:pos="567"/>
          <w:tab w:val="left" w:pos="1420"/>
        </w:tabs>
        <w:spacing w:after="0" w:line="240" w:lineRule="auto"/>
        <w:ind w:left="284"/>
        <w:jc w:val="both"/>
        <w:rPr>
          <w:rFonts w:ascii="Frutiger 55" w:hAnsi="Frutiger 55"/>
          <w:sz w:val="20"/>
          <w:szCs w:val="20"/>
        </w:rPr>
      </w:pPr>
      <w:r w:rsidRPr="00CF33ED">
        <w:rPr>
          <w:rFonts w:ascii="Frutiger 55" w:hAnsi="Frutiger 55"/>
          <w:sz w:val="20"/>
          <w:szCs w:val="20"/>
        </w:rPr>
        <w:t>résiliation du marché.</w:t>
      </w:r>
    </w:p>
    <w:p w14:paraId="7B44CD99" w14:textId="77777777" w:rsidR="00CC0D25" w:rsidRPr="00CF33ED" w:rsidRDefault="00CC0D25" w:rsidP="00BC422C">
      <w:pPr>
        <w:pStyle w:val="Paragraphedeliste"/>
        <w:widowControl w:val="0"/>
        <w:spacing w:line="240" w:lineRule="auto"/>
        <w:rPr>
          <w:rFonts w:ascii="Frutiger 55" w:hAnsi="Frutiger 55"/>
          <w:sz w:val="10"/>
          <w:szCs w:val="10"/>
        </w:rPr>
      </w:pPr>
    </w:p>
    <w:p w14:paraId="199056E7"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35.3.</w:t>
      </w:r>
      <w:r w:rsidRPr="00CF33ED">
        <w:rPr>
          <w:rFonts w:ascii="Frutiger 55" w:hAnsi="Frutiger 55"/>
          <w:sz w:val="20"/>
          <w:szCs w:val="20"/>
        </w:rPr>
        <w:tab/>
        <w:t>L'indemnisation prend la forme :</w:t>
      </w:r>
    </w:p>
    <w:p w14:paraId="51629A2F" w14:textId="77777777" w:rsidR="006D0B9B" w:rsidRPr="00CF33ED" w:rsidRDefault="006D0B9B" w:rsidP="00F17B7D">
      <w:pPr>
        <w:widowControl w:val="0"/>
        <w:numPr>
          <w:ilvl w:val="0"/>
          <w:numId w:val="24"/>
        </w:numPr>
        <w:tabs>
          <w:tab w:val="left" w:pos="567"/>
          <w:tab w:val="left" w:pos="1420"/>
        </w:tabs>
        <w:spacing w:after="0" w:line="240" w:lineRule="auto"/>
        <w:ind w:left="284"/>
        <w:jc w:val="both"/>
        <w:rPr>
          <w:rFonts w:ascii="Frutiger 55" w:hAnsi="Frutiger 55"/>
          <w:sz w:val="20"/>
          <w:szCs w:val="20"/>
        </w:rPr>
      </w:pPr>
      <w:r w:rsidRPr="00CF33ED">
        <w:rPr>
          <w:rFonts w:ascii="Frutiger 55" w:hAnsi="Frutiger 55"/>
          <w:sz w:val="20"/>
          <w:szCs w:val="20"/>
        </w:rPr>
        <w:t>de dommages-intérêts ;</w:t>
      </w:r>
    </w:p>
    <w:p w14:paraId="4EC1D4BD" w14:textId="77777777" w:rsidR="006D0B9B" w:rsidRPr="00CF33ED" w:rsidRDefault="006D0B9B" w:rsidP="00F17B7D">
      <w:pPr>
        <w:widowControl w:val="0"/>
        <w:numPr>
          <w:ilvl w:val="0"/>
          <w:numId w:val="24"/>
        </w:numPr>
        <w:tabs>
          <w:tab w:val="left" w:pos="567"/>
          <w:tab w:val="left" w:pos="1420"/>
        </w:tabs>
        <w:spacing w:after="0" w:line="240" w:lineRule="auto"/>
        <w:ind w:left="284"/>
        <w:jc w:val="both"/>
        <w:rPr>
          <w:rFonts w:ascii="Frutiger 55" w:hAnsi="Frutiger 55"/>
          <w:sz w:val="20"/>
          <w:szCs w:val="20"/>
        </w:rPr>
      </w:pPr>
      <w:r w:rsidRPr="00CF33ED">
        <w:rPr>
          <w:rFonts w:ascii="Frutiger 55" w:hAnsi="Frutiger 55"/>
          <w:sz w:val="20"/>
          <w:szCs w:val="20"/>
        </w:rPr>
        <w:t>d'une indemnité forfaitaire.</w:t>
      </w:r>
    </w:p>
    <w:p w14:paraId="7D0B446D" w14:textId="77777777" w:rsidR="00B31CC6" w:rsidRPr="00BB6117" w:rsidRDefault="00B31CC6" w:rsidP="00BB6117">
      <w:pPr>
        <w:widowControl w:val="0"/>
        <w:tabs>
          <w:tab w:val="left" w:pos="567"/>
        </w:tabs>
        <w:spacing w:after="0" w:line="240" w:lineRule="auto"/>
        <w:ind w:right="20"/>
        <w:jc w:val="both"/>
        <w:rPr>
          <w:rFonts w:ascii="Frutiger 55" w:hAnsi="Frutiger 55"/>
          <w:sz w:val="10"/>
          <w:szCs w:val="20"/>
        </w:rPr>
      </w:pPr>
    </w:p>
    <w:p w14:paraId="344D0DC6"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35.4.</w:t>
      </w:r>
      <w:r w:rsidRPr="00CF33ED">
        <w:rPr>
          <w:rFonts w:ascii="Frutiger 55" w:hAnsi="Frutiger 55"/>
          <w:sz w:val="20"/>
          <w:szCs w:val="20"/>
        </w:rPr>
        <w:tab/>
        <w:t>Si le Contractant n’exécute pas une de ses obligations conformément aux dispositions du marché, la BOAD dispose également, sans préjudice de son droit au titre de l'article 35, paragraphe 2, des recours suivants :</w:t>
      </w:r>
    </w:p>
    <w:p w14:paraId="0B16284B" w14:textId="77777777" w:rsidR="006D0B9B" w:rsidRPr="00CF33ED" w:rsidRDefault="006D0B9B" w:rsidP="00F17B7D">
      <w:pPr>
        <w:widowControl w:val="0"/>
        <w:numPr>
          <w:ilvl w:val="0"/>
          <w:numId w:val="25"/>
        </w:numPr>
        <w:tabs>
          <w:tab w:val="left" w:pos="567"/>
          <w:tab w:val="left" w:pos="1420"/>
        </w:tabs>
        <w:spacing w:after="0" w:line="240" w:lineRule="auto"/>
        <w:ind w:left="284"/>
        <w:jc w:val="both"/>
        <w:rPr>
          <w:rFonts w:ascii="Frutiger 55" w:hAnsi="Frutiger 55"/>
          <w:sz w:val="20"/>
          <w:szCs w:val="20"/>
        </w:rPr>
      </w:pPr>
      <w:r w:rsidRPr="00CF33ED">
        <w:rPr>
          <w:rFonts w:ascii="Frutiger 55" w:hAnsi="Frutiger 55"/>
          <w:sz w:val="20"/>
          <w:szCs w:val="20"/>
        </w:rPr>
        <w:t>la suspension des paiements ;</w:t>
      </w:r>
    </w:p>
    <w:p w14:paraId="6C148409" w14:textId="77777777" w:rsidR="006D0B9B" w:rsidRPr="00CF33ED" w:rsidRDefault="006D0B9B" w:rsidP="00F17B7D">
      <w:pPr>
        <w:widowControl w:val="0"/>
        <w:numPr>
          <w:ilvl w:val="0"/>
          <w:numId w:val="25"/>
        </w:numPr>
        <w:tabs>
          <w:tab w:val="left" w:pos="567"/>
          <w:tab w:val="left" w:pos="1420"/>
        </w:tabs>
        <w:spacing w:after="0" w:line="240" w:lineRule="auto"/>
        <w:ind w:left="284"/>
        <w:jc w:val="both"/>
        <w:rPr>
          <w:rFonts w:ascii="Frutiger 55" w:hAnsi="Frutiger 55"/>
          <w:sz w:val="20"/>
          <w:szCs w:val="20"/>
        </w:rPr>
      </w:pPr>
      <w:r w:rsidRPr="00CF33ED">
        <w:rPr>
          <w:rFonts w:ascii="Frutiger 55" w:hAnsi="Frutiger 55"/>
          <w:sz w:val="20"/>
          <w:szCs w:val="20"/>
        </w:rPr>
        <w:t>la réduction ou le recouvrement des paiements en proportion avec l'étendue de la non-exécution.</w:t>
      </w:r>
    </w:p>
    <w:p w14:paraId="6A1A2F59" w14:textId="77777777" w:rsidR="00062FB0" w:rsidRPr="00BB6117" w:rsidRDefault="00062FB0" w:rsidP="00F17B7D">
      <w:pPr>
        <w:widowControl w:val="0"/>
        <w:tabs>
          <w:tab w:val="left" w:pos="567"/>
        </w:tabs>
        <w:spacing w:after="0" w:line="240" w:lineRule="auto"/>
        <w:ind w:right="20"/>
        <w:jc w:val="both"/>
        <w:rPr>
          <w:rFonts w:ascii="Frutiger 55" w:hAnsi="Frutiger 55"/>
          <w:sz w:val="10"/>
          <w:szCs w:val="20"/>
        </w:rPr>
      </w:pPr>
    </w:p>
    <w:p w14:paraId="099760B2"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35.5.</w:t>
      </w:r>
      <w:r w:rsidRPr="00CF33ED">
        <w:rPr>
          <w:rFonts w:ascii="Frutiger 55" w:hAnsi="Frutiger 55"/>
          <w:sz w:val="20"/>
          <w:szCs w:val="20"/>
        </w:rPr>
        <w:tab/>
        <w:t>Si la BOAD a droit à une indemnisation, celle-ci peut s'effectuer par prélèvement sur toute somme due au Contractant ou par appel à la garantie appropriée.</w:t>
      </w:r>
    </w:p>
    <w:p w14:paraId="0F654DB5"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35.6.</w:t>
      </w:r>
      <w:r w:rsidRPr="00CF33ED">
        <w:rPr>
          <w:rFonts w:ascii="Frutiger 55" w:hAnsi="Frutiger 55"/>
          <w:sz w:val="20"/>
          <w:szCs w:val="20"/>
        </w:rPr>
        <w:tab/>
        <w:t>La BOAD a droit à une indemnité pour tout dommage qui apparaît après l'achèvement du marché, conformément au droit régissant le marché.</w:t>
      </w:r>
    </w:p>
    <w:p w14:paraId="3C62BF58"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36 -</w:t>
      </w:r>
      <w:r w:rsidR="00CC0D25" w:rsidRPr="00CF33ED">
        <w:rPr>
          <w:rFonts w:ascii="Frutiger 55" w:hAnsi="Frutiger 55"/>
          <w:sz w:val="20"/>
          <w:szCs w:val="20"/>
        </w:rPr>
        <w:t xml:space="preserve"> </w:t>
      </w:r>
      <w:r w:rsidRPr="00CF33ED">
        <w:rPr>
          <w:rFonts w:ascii="Frutiger 55" w:hAnsi="Frutiger 55"/>
          <w:b/>
          <w:sz w:val="20"/>
          <w:szCs w:val="20"/>
        </w:rPr>
        <w:t>Résiliation par la BOAD</w:t>
      </w:r>
    </w:p>
    <w:p w14:paraId="33535B5A"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36.1.</w:t>
      </w:r>
      <w:r w:rsidRPr="00CF33ED">
        <w:rPr>
          <w:rFonts w:ascii="Frutiger 55" w:hAnsi="Frutiger 55"/>
          <w:sz w:val="20"/>
          <w:szCs w:val="20"/>
        </w:rPr>
        <w:tab/>
        <w:t>La BOAD peut, à tout moment et avec effet immédiat, sous réserve de l’article 36, paragraphe 9, résilier le marché, sous réserve des dispositions de l'article 36, paragraphe 2.</w:t>
      </w:r>
    </w:p>
    <w:p w14:paraId="1FE45102"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36.2.</w:t>
      </w:r>
      <w:r w:rsidRPr="00CF33ED">
        <w:rPr>
          <w:rFonts w:ascii="Frutiger 55" w:hAnsi="Frutiger 55"/>
          <w:sz w:val="20"/>
          <w:szCs w:val="20"/>
        </w:rPr>
        <w:tab/>
        <w:t>Sous réserve de toute autre disposition des présentes conditions générales, la BOAD peut, moyennant un préavis de sept jours au Contractant, résilier le marché dans l'un quelconque des cas suivants :</w:t>
      </w:r>
    </w:p>
    <w:p w14:paraId="15046DE1" w14:textId="77777777" w:rsidR="006D0B9B" w:rsidRPr="00CF33ED" w:rsidRDefault="006D0B9B" w:rsidP="00F17B7D">
      <w:pPr>
        <w:widowControl w:val="0"/>
        <w:numPr>
          <w:ilvl w:val="0"/>
          <w:numId w:val="26"/>
        </w:numPr>
        <w:tabs>
          <w:tab w:val="left" w:pos="709"/>
        </w:tabs>
        <w:spacing w:after="0" w:line="240" w:lineRule="auto"/>
        <w:ind w:left="426" w:hanging="426"/>
        <w:jc w:val="both"/>
        <w:rPr>
          <w:rFonts w:ascii="Frutiger 55" w:hAnsi="Frutiger 55"/>
          <w:sz w:val="20"/>
          <w:szCs w:val="20"/>
        </w:rPr>
      </w:pPr>
      <w:r w:rsidRPr="00CF33ED">
        <w:rPr>
          <w:rFonts w:ascii="Frutiger 55" w:hAnsi="Frutiger 55"/>
          <w:sz w:val="20"/>
          <w:szCs w:val="20"/>
        </w:rPr>
        <w:t>le Contractant est en défaut grave d’exécution du présent marché en raison du non-respect de ses obligations contractuelles ;</w:t>
      </w:r>
    </w:p>
    <w:p w14:paraId="65F81466" w14:textId="77777777" w:rsidR="006D0B9B" w:rsidRPr="00CF33ED" w:rsidRDefault="006D0B9B" w:rsidP="00F17B7D">
      <w:pPr>
        <w:widowControl w:val="0"/>
        <w:numPr>
          <w:ilvl w:val="0"/>
          <w:numId w:val="26"/>
        </w:numPr>
        <w:tabs>
          <w:tab w:val="left" w:pos="709"/>
        </w:tabs>
        <w:spacing w:after="0" w:line="240" w:lineRule="auto"/>
        <w:ind w:left="426" w:hanging="426"/>
        <w:jc w:val="both"/>
        <w:rPr>
          <w:rFonts w:ascii="Frutiger 55" w:hAnsi="Frutiger 55"/>
          <w:sz w:val="20"/>
          <w:szCs w:val="20"/>
        </w:rPr>
      </w:pPr>
      <w:r w:rsidRPr="00CF33ED">
        <w:rPr>
          <w:rFonts w:ascii="Frutiger 55" w:hAnsi="Frutiger 55"/>
          <w:sz w:val="20"/>
          <w:szCs w:val="20"/>
        </w:rPr>
        <w:t>le Contractant ne se conforme pas dans un délai raisonnable à la notification de la BOAD lui enjoignant de remédier à la négligence ou au manquement à ses obligations contractuelles qui compromet sérieusement la bonne mise en œuvre des tâches dans les délais ;</w:t>
      </w:r>
    </w:p>
    <w:p w14:paraId="793367B7" w14:textId="77777777" w:rsidR="006D0B9B" w:rsidRPr="00CF33ED" w:rsidRDefault="006D0B9B" w:rsidP="00F17B7D">
      <w:pPr>
        <w:widowControl w:val="0"/>
        <w:numPr>
          <w:ilvl w:val="0"/>
          <w:numId w:val="27"/>
        </w:numPr>
        <w:tabs>
          <w:tab w:val="left" w:pos="709"/>
        </w:tabs>
        <w:spacing w:after="0" w:line="240" w:lineRule="auto"/>
        <w:ind w:left="426" w:right="20" w:hanging="426"/>
        <w:jc w:val="both"/>
        <w:rPr>
          <w:rFonts w:ascii="Frutiger 55" w:hAnsi="Frutiger 55"/>
          <w:sz w:val="20"/>
          <w:szCs w:val="20"/>
        </w:rPr>
      </w:pPr>
      <w:bookmarkStart w:id="58" w:name="page29"/>
      <w:bookmarkEnd w:id="58"/>
      <w:r w:rsidRPr="00CF33ED">
        <w:rPr>
          <w:rFonts w:ascii="Frutiger 55" w:hAnsi="Frutiger 55"/>
          <w:sz w:val="20"/>
          <w:szCs w:val="20"/>
        </w:rPr>
        <w:t>le Contractant refuse ou omet d'exécuter des ordres de service émanant de la BOAD ;</w:t>
      </w:r>
    </w:p>
    <w:p w14:paraId="441ECF71" w14:textId="77777777" w:rsidR="006D0B9B" w:rsidRPr="00CF33ED" w:rsidRDefault="006D0B9B" w:rsidP="00F17B7D">
      <w:pPr>
        <w:widowControl w:val="0"/>
        <w:numPr>
          <w:ilvl w:val="0"/>
          <w:numId w:val="27"/>
        </w:numPr>
        <w:tabs>
          <w:tab w:val="left" w:pos="709"/>
        </w:tabs>
        <w:spacing w:after="0" w:line="240" w:lineRule="auto"/>
        <w:ind w:left="426" w:right="20" w:hanging="426"/>
        <w:jc w:val="both"/>
        <w:rPr>
          <w:rFonts w:ascii="Frutiger 55" w:hAnsi="Frutiger 55"/>
          <w:sz w:val="20"/>
          <w:szCs w:val="20"/>
        </w:rPr>
      </w:pPr>
      <w:r w:rsidRPr="00CF33ED">
        <w:rPr>
          <w:rFonts w:ascii="Frutiger 55" w:hAnsi="Frutiger 55"/>
          <w:sz w:val="20"/>
          <w:szCs w:val="20"/>
        </w:rPr>
        <w:t>le Contractant cède le marché ou sous-traite sans l'autorisation de la BOAD ;</w:t>
      </w:r>
    </w:p>
    <w:p w14:paraId="6D08F48B" w14:textId="77777777" w:rsidR="006D0B9B" w:rsidRPr="00CF33ED" w:rsidRDefault="006D0B9B" w:rsidP="00F17B7D">
      <w:pPr>
        <w:widowControl w:val="0"/>
        <w:numPr>
          <w:ilvl w:val="0"/>
          <w:numId w:val="27"/>
        </w:numPr>
        <w:tabs>
          <w:tab w:val="left" w:pos="709"/>
        </w:tabs>
        <w:spacing w:after="0" w:line="240" w:lineRule="auto"/>
        <w:ind w:left="426" w:right="20" w:hanging="426"/>
        <w:jc w:val="both"/>
        <w:rPr>
          <w:rFonts w:ascii="Frutiger 55" w:hAnsi="Frutiger 55"/>
          <w:sz w:val="20"/>
          <w:szCs w:val="20"/>
        </w:rPr>
      </w:pPr>
      <w:r w:rsidRPr="00CF33ED">
        <w:rPr>
          <w:rFonts w:ascii="Frutiger 55" w:hAnsi="Frutiger 55"/>
          <w:sz w:val="20"/>
          <w:szCs w:val="20"/>
        </w:rPr>
        <w:t>le Contractant est en état de faillite ou fait l’objet d’une procédure d'insolvabilité ou de liquidation, ses biens sont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 ;</w:t>
      </w:r>
    </w:p>
    <w:p w14:paraId="0B9A782D" w14:textId="77777777" w:rsidR="006D0B9B" w:rsidRPr="00CF33ED" w:rsidRDefault="006D0B9B" w:rsidP="00F17B7D">
      <w:pPr>
        <w:widowControl w:val="0"/>
        <w:numPr>
          <w:ilvl w:val="0"/>
          <w:numId w:val="27"/>
        </w:numPr>
        <w:tabs>
          <w:tab w:val="left" w:pos="709"/>
        </w:tabs>
        <w:spacing w:after="0" w:line="240" w:lineRule="auto"/>
        <w:ind w:left="426" w:right="20" w:hanging="426"/>
        <w:jc w:val="both"/>
        <w:rPr>
          <w:rFonts w:ascii="Frutiger 55" w:hAnsi="Frutiger 55"/>
          <w:sz w:val="20"/>
          <w:szCs w:val="20"/>
        </w:rPr>
      </w:pPr>
      <w:r w:rsidRPr="00CF33ED">
        <w:rPr>
          <w:rFonts w:ascii="Frutiger 55" w:hAnsi="Frutiger 55"/>
          <w:sz w:val="20"/>
          <w:szCs w:val="20"/>
        </w:rPr>
        <w:t>une modification de l'organisation de l'entreprise entraîne un changement de personnalité, de nature ou de contrôle juridiques du Contractant, à moins qu'un avenant constatant cette modification ne soit établi ;</w:t>
      </w:r>
    </w:p>
    <w:p w14:paraId="40011D9B" w14:textId="77777777" w:rsidR="006D0B9B" w:rsidRPr="00CF33ED" w:rsidRDefault="006D0B9B" w:rsidP="00F17B7D">
      <w:pPr>
        <w:widowControl w:val="0"/>
        <w:numPr>
          <w:ilvl w:val="0"/>
          <w:numId w:val="27"/>
        </w:numPr>
        <w:tabs>
          <w:tab w:val="left" w:pos="709"/>
        </w:tabs>
        <w:spacing w:after="0" w:line="240" w:lineRule="auto"/>
        <w:ind w:left="426" w:hanging="426"/>
        <w:jc w:val="both"/>
        <w:rPr>
          <w:rFonts w:ascii="Frutiger 55" w:hAnsi="Frutiger 55"/>
          <w:sz w:val="20"/>
          <w:szCs w:val="20"/>
        </w:rPr>
      </w:pPr>
      <w:r w:rsidRPr="00CF33ED">
        <w:rPr>
          <w:rFonts w:ascii="Frutiger 55" w:hAnsi="Frutiger 55"/>
          <w:sz w:val="20"/>
          <w:szCs w:val="20"/>
        </w:rPr>
        <w:t>une autre incapacité juridique fait obstacle à la mise en œuvre du marché ;</w:t>
      </w:r>
    </w:p>
    <w:p w14:paraId="05D99330" w14:textId="77777777" w:rsidR="006D0B9B" w:rsidRPr="00CF33ED" w:rsidRDefault="006D0B9B" w:rsidP="00F17B7D">
      <w:pPr>
        <w:widowControl w:val="0"/>
        <w:numPr>
          <w:ilvl w:val="0"/>
          <w:numId w:val="27"/>
        </w:numPr>
        <w:tabs>
          <w:tab w:val="left" w:pos="709"/>
        </w:tabs>
        <w:spacing w:after="0" w:line="240" w:lineRule="auto"/>
        <w:ind w:left="426" w:hanging="426"/>
        <w:jc w:val="both"/>
        <w:rPr>
          <w:rFonts w:ascii="Frutiger 55" w:hAnsi="Frutiger 55"/>
          <w:sz w:val="20"/>
          <w:szCs w:val="20"/>
        </w:rPr>
      </w:pPr>
      <w:r w:rsidRPr="00CF33ED">
        <w:rPr>
          <w:rFonts w:ascii="Frutiger 55" w:hAnsi="Frutiger 55"/>
          <w:sz w:val="20"/>
          <w:szCs w:val="20"/>
        </w:rPr>
        <w:t>le Contractant omet de constituer la garantie ou de souscrire l'assurance requises, ou la personne qui a fourni la garantie ou l'assurance antérieure n'est pas en mesure de respecter ses engagements ;</w:t>
      </w:r>
    </w:p>
    <w:p w14:paraId="06F03DAE" w14:textId="77777777" w:rsidR="006D0B9B" w:rsidRPr="00CF33ED" w:rsidRDefault="006D0B9B" w:rsidP="00F17B7D">
      <w:pPr>
        <w:widowControl w:val="0"/>
        <w:numPr>
          <w:ilvl w:val="0"/>
          <w:numId w:val="27"/>
        </w:numPr>
        <w:tabs>
          <w:tab w:val="left" w:pos="709"/>
        </w:tabs>
        <w:spacing w:after="0" w:line="240" w:lineRule="auto"/>
        <w:ind w:left="426" w:right="20" w:hanging="426"/>
        <w:jc w:val="both"/>
        <w:rPr>
          <w:rFonts w:ascii="Frutiger 55" w:hAnsi="Frutiger 55"/>
          <w:sz w:val="20"/>
          <w:szCs w:val="20"/>
        </w:rPr>
      </w:pPr>
      <w:r w:rsidRPr="00CF33ED">
        <w:rPr>
          <w:rFonts w:ascii="Frutiger 55" w:hAnsi="Frutiger 55"/>
          <w:sz w:val="20"/>
          <w:szCs w:val="20"/>
        </w:rPr>
        <w:t>le Contractant a, en matière professionnelle, commis une faute grave constatée par tout moyen que la BOAD peut justifier ;</w:t>
      </w:r>
    </w:p>
    <w:p w14:paraId="497AFA40" w14:textId="77777777" w:rsidR="006D0B9B" w:rsidRPr="00CF33ED" w:rsidRDefault="006D0B9B" w:rsidP="00F17B7D">
      <w:pPr>
        <w:widowControl w:val="0"/>
        <w:numPr>
          <w:ilvl w:val="0"/>
          <w:numId w:val="27"/>
        </w:numPr>
        <w:tabs>
          <w:tab w:val="left" w:pos="709"/>
        </w:tabs>
        <w:spacing w:after="0" w:line="240" w:lineRule="auto"/>
        <w:ind w:left="426" w:right="20" w:hanging="426"/>
        <w:jc w:val="both"/>
        <w:rPr>
          <w:rFonts w:ascii="Frutiger 55" w:hAnsi="Frutiger 55"/>
          <w:sz w:val="20"/>
          <w:szCs w:val="20"/>
        </w:rPr>
      </w:pPr>
      <w:r w:rsidRPr="00CF33ED">
        <w:rPr>
          <w:rFonts w:ascii="Frutiger 55" w:hAnsi="Frutiger 55"/>
          <w:sz w:val="20"/>
          <w:szCs w:val="20"/>
        </w:rPr>
        <w:t>il a été établi par un jugement définitif ou une décision administrative définitive ou par une preuve en possession de la BOAD que le Contractant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 fin ;</w:t>
      </w:r>
    </w:p>
    <w:p w14:paraId="0DDF5261" w14:textId="77777777" w:rsidR="006D0B9B" w:rsidRPr="00CF33ED" w:rsidRDefault="006D0B9B" w:rsidP="00F17B7D">
      <w:pPr>
        <w:widowControl w:val="0"/>
        <w:numPr>
          <w:ilvl w:val="0"/>
          <w:numId w:val="27"/>
        </w:numPr>
        <w:tabs>
          <w:tab w:val="left" w:pos="709"/>
        </w:tabs>
        <w:spacing w:after="0" w:line="240" w:lineRule="auto"/>
        <w:ind w:left="426" w:right="20" w:hanging="426"/>
        <w:jc w:val="both"/>
        <w:rPr>
          <w:rFonts w:ascii="Frutiger 55" w:hAnsi="Frutiger 55"/>
          <w:sz w:val="20"/>
          <w:szCs w:val="20"/>
        </w:rPr>
      </w:pPr>
      <w:r w:rsidRPr="00CF33ED">
        <w:rPr>
          <w:rFonts w:ascii="Frutiger 55" w:hAnsi="Frutiger 55"/>
          <w:sz w:val="20"/>
          <w:szCs w:val="20"/>
        </w:rPr>
        <w:t>le Contractant, dans l’exécution d’un autre marché financé par la BOAD, a été déclaré en défaut grave d’exécution, ce qui a conduit à la résiliation anticipée ou l’application de dommages-intérêts forfaitaires ou d’autres pénalités contractuelles ou ce qui a été découvert à la suite de contrôles, d’audits ou d’enquêtes par la BOAD ;</w:t>
      </w:r>
    </w:p>
    <w:p w14:paraId="4B6800A5" w14:textId="77777777" w:rsidR="006D0B9B" w:rsidRPr="00CF33ED" w:rsidRDefault="006D0B9B" w:rsidP="00F17B7D">
      <w:pPr>
        <w:widowControl w:val="0"/>
        <w:numPr>
          <w:ilvl w:val="0"/>
          <w:numId w:val="27"/>
        </w:numPr>
        <w:tabs>
          <w:tab w:val="left" w:pos="709"/>
        </w:tabs>
        <w:spacing w:after="0" w:line="240" w:lineRule="auto"/>
        <w:ind w:left="426" w:right="20" w:hanging="426"/>
        <w:jc w:val="both"/>
        <w:rPr>
          <w:rFonts w:ascii="Frutiger 55" w:hAnsi="Frutiger 55"/>
          <w:sz w:val="20"/>
          <w:szCs w:val="20"/>
        </w:rPr>
      </w:pPr>
      <w:r w:rsidRPr="00CF33ED">
        <w:rPr>
          <w:rFonts w:ascii="Frutiger 55" w:hAnsi="Frutiger 55"/>
          <w:sz w:val="20"/>
          <w:szCs w:val="20"/>
        </w:rPr>
        <w:t>après la passation du marché, la procédure de passation ou l’exécution du marché s'avère avoir été entachée de violations des obligations, d’irrégularités ou de fraude ;</w:t>
      </w:r>
    </w:p>
    <w:p w14:paraId="6FED96A0" w14:textId="77777777" w:rsidR="006D0B9B" w:rsidRPr="00CF33ED" w:rsidRDefault="006D0B9B" w:rsidP="00F17B7D">
      <w:pPr>
        <w:widowControl w:val="0"/>
        <w:numPr>
          <w:ilvl w:val="0"/>
          <w:numId w:val="27"/>
        </w:numPr>
        <w:tabs>
          <w:tab w:val="left" w:pos="709"/>
        </w:tabs>
        <w:spacing w:after="0" w:line="240" w:lineRule="auto"/>
        <w:ind w:left="426" w:right="20" w:hanging="426"/>
        <w:jc w:val="both"/>
        <w:rPr>
          <w:rFonts w:ascii="Frutiger 55" w:hAnsi="Frutiger 55"/>
          <w:sz w:val="20"/>
          <w:szCs w:val="20"/>
        </w:rPr>
      </w:pPr>
      <w:r w:rsidRPr="00CF33ED">
        <w:rPr>
          <w:rFonts w:ascii="Frutiger 55" w:hAnsi="Frutiger 55"/>
          <w:sz w:val="20"/>
          <w:szCs w:val="20"/>
        </w:rPr>
        <w:t>la procédure de passation ou l’exécution d’un autre marché financé la BOAD s'avère avoir été entachée de violations des obligations, d’irrégularités ou de fraude, lesquelles sont susceptibles d’affecter l’exécution du présent marché ;</w:t>
      </w:r>
    </w:p>
    <w:p w14:paraId="08B86C6B" w14:textId="77777777" w:rsidR="006D0B9B" w:rsidRPr="00CF33ED" w:rsidRDefault="006D0B9B" w:rsidP="00F17B7D">
      <w:pPr>
        <w:widowControl w:val="0"/>
        <w:numPr>
          <w:ilvl w:val="0"/>
          <w:numId w:val="27"/>
        </w:numPr>
        <w:tabs>
          <w:tab w:val="left" w:pos="709"/>
        </w:tabs>
        <w:spacing w:after="0" w:line="240" w:lineRule="auto"/>
        <w:ind w:left="426" w:hanging="426"/>
        <w:jc w:val="both"/>
        <w:rPr>
          <w:rFonts w:ascii="Frutiger 55" w:hAnsi="Frutiger 55"/>
          <w:sz w:val="20"/>
          <w:szCs w:val="20"/>
        </w:rPr>
      </w:pPr>
      <w:r w:rsidRPr="00CF33ED">
        <w:rPr>
          <w:rFonts w:ascii="Frutiger 55" w:hAnsi="Frutiger 55"/>
          <w:sz w:val="20"/>
          <w:szCs w:val="20"/>
        </w:rPr>
        <w:t>le Contractant n'exécute pas son obligation conformément à l’article 9 bis et à l’article 9 ter ;</w:t>
      </w:r>
    </w:p>
    <w:p w14:paraId="2623F4C1" w14:textId="77777777" w:rsidR="006D0B9B" w:rsidRPr="00CF33ED" w:rsidRDefault="006D0B9B" w:rsidP="00F17B7D">
      <w:pPr>
        <w:widowControl w:val="0"/>
        <w:numPr>
          <w:ilvl w:val="0"/>
          <w:numId w:val="27"/>
        </w:numPr>
        <w:tabs>
          <w:tab w:val="left" w:pos="709"/>
        </w:tabs>
        <w:spacing w:after="0" w:line="240" w:lineRule="auto"/>
        <w:ind w:left="426" w:hanging="426"/>
        <w:jc w:val="both"/>
        <w:rPr>
          <w:rFonts w:ascii="Frutiger 55" w:hAnsi="Frutiger 55"/>
          <w:sz w:val="20"/>
          <w:szCs w:val="20"/>
        </w:rPr>
      </w:pPr>
      <w:r w:rsidRPr="00CF33ED">
        <w:rPr>
          <w:rFonts w:ascii="Frutiger 55" w:hAnsi="Frutiger 55"/>
          <w:sz w:val="20"/>
          <w:szCs w:val="20"/>
        </w:rPr>
        <w:t>le Contractant n'exécute pas son obligation conformément à l'article 10 ;</w:t>
      </w:r>
    </w:p>
    <w:p w14:paraId="4C714636" w14:textId="77777777" w:rsidR="006D0B9B" w:rsidRPr="00CF33ED" w:rsidRDefault="006D0B9B" w:rsidP="00F17B7D">
      <w:pPr>
        <w:widowControl w:val="0"/>
        <w:numPr>
          <w:ilvl w:val="0"/>
          <w:numId w:val="27"/>
        </w:numPr>
        <w:tabs>
          <w:tab w:val="left" w:pos="709"/>
        </w:tabs>
        <w:spacing w:after="0" w:line="240" w:lineRule="auto"/>
        <w:ind w:left="426" w:right="20" w:hanging="426"/>
        <w:jc w:val="both"/>
        <w:rPr>
          <w:rFonts w:ascii="Frutiger 55" w:hAnsi="Frutiger 55"/>
          <w:sz w:val="20"/>
          <w:szCs w:val="20"/>
        </w:rPr>
      </w:pPr>
      <w:r w:rsidRPr="00CF33ED">
        <w:rPr>
          <w:rFonts w:ascii="Frutiger 55" w:hAnsi="Frutiger 55"/>
          <w:sz w:val="20"/>
          <w:szCs w:val="20"/>
        </w:rPr>
        <w:t>le Contractant ne respecte pas les obligations en matière de protection des données découlant de l’article 44 des présentes conditions générales.</w:t>
      </w:r>
    </w:p>
    <w:p w14:paraId="309F6501" w14:textId="77777777" w:rsidR="00400937" w:rsidRPr="00BB6117" w:rsidRDefault="00400937" w:rsidP="00BB6117">
      <w:pPr>
        <w:widowControl w:val="0"/>
        <w:tabs>
          <w:tab w:val="left" w:pos="567"/>
        </w:tabs>
        <w:spacing w:after="0" w:line="240" w:lineRule="auto"/>
        <w:ind w:right="20"/>
        <w:jc w:val="both"/>
        <w:rPr>
          <w:rFonts w:ascii="Frutiger 55" w:hAnsi="Frutiger 55"/>
          <w:sz w:val="10"/>
          <w:szCs w:val="20"/>
        </w:rPr>
      </w:pPr>
    </w:p>
    <w:p w14:paraId="6DF2939A" w14:textId="77777777" w:rsidR="006D0B9B" w:rsidRPr="00CF33ED" w:rsidRDefault="006D0B9B" w:rsidP="00F17B7D">
      <w:pPr>
        <w:widowControl w:val="0"/>
        <w:spacing w:line="240" w:lineRule="auto"/>
        <w:ind w:right="20"/>
        <w:jc w:val="both"/>
        <w:rPr>
          <w:rFonts w:ascii="Frutiger 55" w:hAnsi="Frutiger 55"/>
          <w:sz w:val="20"/>
          <w:szCs w:val="20"/>
        </w:rPr>
      </w:pPr>
      <w:r w:rsidRPr="00CF33ED">
        <w:rPr>
          <w:rFonts w:ascii="Frutiger 55" w:hAnsi="Frutiger 55"/>
          <w:sz w:val="20"/>
          <w:szCs w:val="20"/>
        </w:rPr>
        <w:t>Les cas de résiliation visés aux points e), i), j), l), m) et n) peuvent également concerner des membres de l’organe d’administration, de direction ou de surveillance du Contractant et/ou des personnes ayant un pouvoir de représentation, de décision ou de contrôle à l’égard du Contractant.</w:t>
      </w:r>
    </w:p>
    <w:p w14:paraId="0E157CA6" w14:textId="77777777" w:rsidR="006D0B9B" w:rsidRPr="00CF33ED" w:rsidRDefault="006D0B9B" w:rsidP="00F17B7D">
      <w:pPr>
        <w:widowControl w:val="0"/>
        <w:spacing w:line="240" w:lineRule="auto"/>
        <w:ind w:right="20"/>
        <w:jc w:val="both"/>
        <w:rPr>
          <w:rFonts w:ascii="Frutiger 55" w:hAnsi="Frutiger 55"/>
          <w:sz w:val="20"/>
          <w:szCs w:val="20"/>
        </w:rPr>
      </w:pPr>
      <w:bookmarkStart w:id="59" w:name="page30"/>
      <w:bookmarkEnd w:id="59"/>
      <w:r w:rsidRPr="00CF33ED">
        <w:rPr>
          <w:rFonts w:ascii="Frutiger 55" w:hAnsi="Frutiger 55"/>
          <w:sz w:val="20"/>
          <w:szCs w:val="20"/>
        </w:rPr>
        <w:t>Les cas de résiliation visés aux points a), e), f), g), i), j), k), l), m) et n) peuvent également concerner les personnes conjointement et solidairement responsables de l’exécution du marché.</w:t>
      </w:r>
    </w:p>
    <w:p w14:paraId="695BAFF6" w14:textId="77777777" w:rsidR="006D0B9B" w:rsidRPr="00CF33ED" w:rsidRDefault="006D0B9B" w:rsidP="00BC422C">
      <w:pPr>
        <w:widowControl w:val="0"/>
        <w:spacing w:after="0" w:line="240" w:lineRule="auto"/>
        <w:jc w:val="both"/>
        <w:rPr>
          <w:rFonts w:ascii="Frutiger 55" w:hAnsi="Frutiger 55"/>
          <w:sz w:val="20"/>
          <w:szCs w:val="20"/>
        </w:rPr>
      </w:pPr>
      <w:r w:rsidRPr="00CF33ED">
        <w:rPr>
          <w:rFonts w:ascii="Frutiger 55" w:hAnsi="Frutiger 55"/>
          <w:sz w:val="20"/>
          <w:szCs w:val="20"/>
        </w:rPr>
        <w:t>Les cas visés aux points e), i), j), k), l), m), n) et p) peuvent également concerner les sous-traitants.</w:t>
      </w:r>
    </w:p>
    <w:p w14:paraId="7D7A7164" w14:textId="77777777" w:rsidR="00D75D09" w:rsidRPr="00CF33ED" w:rsidRDefault="00D75D09" w:rsidP="00BC422C">
      <w:pPr>
        <w:pStyle w:val="Paragraphedeliste"/>
        <w:widowControl w:val="0"/>
        <w:spacing w:after="0" w:line="240" w:lineRule="auto"/>
        <w:rPr>
          <w:rFonts w:ascii="Frutiger 55" w:hAnsi="Frutiger 55"/>
          <w:sz w:val="10"/>
          <w:szCs w:val="10"/>
        </w:rPr>
      </w:pPr>
    </w:p>
    <w:p w14:paraId="5D5D0149" w14:textId="77777777" w:rsidR="006D0B9B" w:rsidRPr="00CF33ED" w:rsidRDefault="006D0B9B" w:rsidP="00BC422C">
      <w:pPr>
        <w:widowControl w:val="0"/>
        <w:tabs>
          <w:tab w:val="left" w:pos="567"/>
        </w:tabs>
        <w:spacing w:after="0" w:line="240" w:lineRule="auto"/>
        <w:ind w:right="20"/>
        <w:jc w:val="both"/>
        <w:rPr>
          <w:rFonts w:ascii="Frutiger 55" w:hAnsi="Frutiger 55"/>
          <w:sz w:val="20"/>
          <w:szCs w:val="20"/>
        </w:rPr>
      </w:pPr>
      <w:r w:rsidRPr="00CF33ED">
        <w:rPr>
          <w:rFonts w:ascii="Frutiger 55" w:hAnsi="Frutiger 55"/>
          <w:sz w:val="20"/>
          <w:szCs w:val="20"/>
        </w:rPr>
        <w:t>36.3.</w:t>
      </w:r>
      <w:r w:rsidRPr="00CF33ED">
        <w:rPr>
          <w:rFonts w:ascii="Frutiger 55" w:hAnsi="Frutiger 55"/>
          <w:sz w:val="20"/>
          <w:szCs w:val="20"/>
        </w:rPr>
        <w:tab/>
        <w:t>La résiliation s'entend sans préjudice des autres droits ou compétences de la BOAD ou du Contractant au titre du marché. La BOAD peut ensuite conclure un autre marché avec un tiers aux frais du Contractant. Le Contractant cesse immédiatement d'être responsable des retards d'exécution dès que la BOAD a résilié le marché, sans préjudice de toute responsabilité qui peut avoir pris naissance à cet égard antérieurement.</w:t>
      </w:r>
    </w:p>
    <w:p w14:paraId="54074661"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36.4.</w:t>
      </w:r>
      <w:r w:rsidRPr="00CF33ED">
        <w:rPr>
          <w:rFonts w:ascii="Frutiger 55" w:hAnsi="Frutiger 55"/>
          <w:sz w:val="20"/>
          <w:szCs w:val="20"/>
        </w:rPr>
        <w:tab/>
        <w:t>Dès la résiliation du marché ou la réception de la notification de celle-ci, le Contractant prend les mesures immédiates pour arrêter sans délai et correctement la mise en œuvre des tâches et réduire les frais au minimum.</w:t>
      </w:r>
    </w:p>
    <w:p w14:paraId="3623D08E"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36.5.</w:t>
      </w:r>
      <w:r w:rsidRPr="00CF33ED">
        <w:rPr>
          <w:rFonts w:ascii="Frutiger 55" w:hAnsi="Frutiger 55"/>
          <w:sz w:val="20"/>
          <w:szCs w:val="20"/>
        </w:rPr>
        <w:tab/>
        <w:t>La BOAD certifie, dès que possible après la résiliation, la valeur des fournitures et toutes les sommes dues au Contractant à la date de la résiliation du marché.</w:t>
      </w:r>
    </w:p>
    <w:p w14:paraId="17049ED8"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36.6.</w:t>
      </w:r>
      <w:r w:rsidRPr="00CF33ED">
        <w:rPr>
          <w:rFonts w:ascii="Frutiger 55" w:hAnsi="Frutiger 55"/>
          <w:sz w:val="20"/>
          <w:szCs w:val="20"/>
        </w:rPr>
        <w:tab/>
        <w:t>En cas de résiliation, la BOAD, en présence du Contractant ou de ses ayants droit ou après les avoir dûment convoqués, établit aussitôt que possible un rapport sur les fournitures livrées et les travaux de pose et d'installation accessoires accomplis et dresse l'inventaire des matériaux fournis et non incorporés. Un relevé des sommes dues au Contractant et de celles dues par le Contractant à la BOAD est également établi à la date de résiliation du marché.</w:t>
      </w:r>
    </w:p>
    <w:p w14:paraId="274E9458"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36.7.</w:t>
      </w:r>
      <w:r w:rsidRPr="00CF33ED">
        <w:rPr>
          <w:rFonts w:ascii="Frutiger 55" w:hAnsi="Frutiger 55"/>
          <w:sz w:val="20"/>
          <w:szCs w:val="20"/>
        </w:rPr>
        <w:tab/>
        <w:t>La BOAD n’est pas tenu d’effectuer d’autres paiements au Contractant tant que les fournitures ne sont pas livrées. Lorsque les fournitures sont livrées, la BOAD obtient du Contractant le remboursement des frais supplémentaires éventuels occasionnés par la livraison des fournitures ou paie tout solde encore dû au Contractant.</w:t>
      </w:r>
    </w:p>
    <w:p w14:paraId="0C9DBF93"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36.8.</w:t>
      </w:r>
      <w:r w:rsidRPr="00CF33ED">
        <w:rPr>
          <w:rFonts w:ascii="Frutiger 55" w:hAnsi="Frutiger 55"/>
          <w:sz w:val="20"/>
          <w:szCs w:val="20"/>
        </w:rPr>
        <w:tab/>
        <w:t>Si la BOAD résilie le marché en application de l’article 36, paragraphe 2, il est en droit d'obtenir du Contractant, en plus des coûts supplémentaires nécessaires à l'achèvement du marché et sans préjudice des autres recours prévus par le marché, réparation du préjudice subi à concurrence de la valeur des fournitures, sauf disposition contraire des conditions particulières.</w:t>
      </w:r>
    </w:p>
    <w:p w14:paraId="1ACB2872"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36.9.</w:t>
      </w:r>
      <w:r w:rsidRPr="00CF33ED">
        <w:rPr>
          <w:rFonts w:ascii="Frutiger 55" w:hAnsi="Frutiger 55"/>
          <w:sz w:val="20"/>
          <w:szCs w:val="20"/>
        </w:rPr>
        <w:tab/>
        <w:t>Lorsque la résiliation ne résulte pas d'un acte ou d'une omission du Contractant, d'un cas de force majeure ou d'autres circonstances en dehors du contrôle de la BOAD, le Contractant est en droit de réclamer une indemnité pour le préjudice subi, en plus des sommes qui lui sont dues pour les tâches déjà exécutées.</w:t>
      </w:r>
    </w:p>
    <w:p w14:paraId="7EDB602C"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36.10.</w:t>
      </w:r>
      <w:r w:rsidRPr="00CF33ED">
        <w:rPr>
          <w:rFonts w:ascii="Frutiger 55" w:hAnsi="Frutiger 55"/>
          <w:sz w:val="20"/>
          <w:szCs w:val="20"/>
        </w:rPr>
        <w:tab/>
        <w:t>Le présent marché est automatiquement résilié s’il n’a donné lieu à aucun paiement dans les deux ans suivant sa signature par les deux parties.</w:t>
      </w:r>
    </w:p>
    <w:p w14:paraId="4105721E"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37 -</w:t>
      </w:r>
      <w:r w:rsidR="00CC0D25" w:rsidRPr="00CF33ED">
        <w:rPr>
          <w:rFonts w:ascii="Frutiger 55" w:hAnsi="Frutiger 55"/>
          <w:sz w:val="20"/>
          <w:szCs w:val="20"/>
        </w:rPr>
        <w:t xml:space="preserve"> </w:t>
      </w:r>
      <w:r w:rsidRPr="00CF33ED">
        <w:rPr>
          <w:rFonts w:ascii="Frutiger 55" w:hAnsi="Frutiger 55"/>
          <w:b/>
          <w:sz w:val="20"/>
          <w:szCs w:val="20"/>
        </w:rPr>
        <w:t>Résiliation par le Contractant</w:t>
      </w:r>
    </w:p>
    <w:p w14:paraId="08F7C5BD" w14:textId="77777777" w:rsidR="00CC0D25"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37.1.</w:t>
      </w:r>
      <w:r w:rsidRPr="00CF33ED">
        <w:rPr>
          <w:rFonts w:ascii="Frutiger 55" w:hAnsi="Frutiger 55"/>
          <w:sz w:val="20"/>
          <w:szCs w:val="20"/>
        </w:rPr>
        <w:tab/>
        <w:t xml:space="preserve">Le Contractant peut, moyennant un préavis de 14 jours à la BOAD, </w:t>
      </w:r>
      <w:r w:rsidR="00CC0D25" w:rsidRPr="00CF33ED">
        <w:rPr>
          <w:rFonts w:ascii="Frutiger 55" w:hAnsi="Frutiger 55"/>
          <w:sz w:val="20"/>
          <w:szCs w:val="20"/>
        </w:rPr>
        <w:t>résilier le marché si la BOAD :</w:t>
      </w:r>
    </w:p>
    <w:p w14:paraId="24699929" w14:textId="77777777" w:rsidR="006D0B9B" w:rsidRPr="00CF33ED" w:rsidRDefault="006D0B9B" w:rsidP="007958D0">
      <w:pPr>
        <w:pStyle w:val="Paragraphedeliste"/>
        <w:widowControl w:val="0"/>
        <w:numPr>
          <w:ilvl w:val="0"/>
          <w:numId w:val="51"/>
        </w:numPr>
        <w:tabs>
          <w:tab w:val="left" w:pos="567"/>
        </w:tabs>
        <w:spacing w:line="240" w:lineRule="auto"/>
        <w:ind w:left="567" w:right="20" w:hanging="207"/>
        <w:jc w:val="both"/>
        <w:rPr>
          <w:rFonts w:ascii="Frutiger 55" w:hAnsi="Frutiger 55"/>
          <w:sz w:val="20"/>
          <w:szCs w:val="20"/>
        </w:rPr>
      </w:pPr>
      <w:r w:rsidRPr="00CF33ED">
        <w:rPr>
          <w:rFonts w:ascii="Frutiger 55" w:hAnsi="Frutiger 55"/>
          <w:sz w:val="20"/>
          <w:szCs w:val="20"/>
        </w:rPr>
        <w:t>ne lui paie pas les sommes dues au titre de tout décompte établi par la BOAD à l'expiration du délai indiqué à l'article 28, paragraphe 3 ;</w:t>
      </w:r>
    </w:p>
    <w:p w14:paraId="022587E6" w14:textId="77777777" w:rsidR="00EE14E3" w:rsidRDefault="00EE14E3" w:rsidP="00EE14E3">
      <w:pPr>
        <w:pStyle w:val="Paragraphedeliste"/>
        <w:widowControl w:val="0"/>
        <w:tabs>
          <w:tab w:val="left" w:pos="567"/>
        </w:tabs>
        <w:spacing w:line="240" w:lineRule="auto"/>
        <w:ind w:left="567" w:right="20"/>
        <w:jc w:val="both"/>
        <w:rPr>
          <w:rFonts w:ascii="Frutiger 55" w:hAnsi="Frutiger 55"/>
          <w:sz w:val="20"/>
          <w:szCs w:val="20"/>
        </w:rPr>
      </w:pPr>
    </w:p>
    <w:p w14:paraId="74DB3966" w14:textId="77777777" w:rsidR="006D0B9B" w:rsidRPr="00CF33ED" w:rsidRDefault="006D0B9B" w:rsidP="007958D0">
      <w:pPr>
        <w:pStyle w:val="Paragraphedeliste"/>
        <w:widowControl w:val="0"/>
        <w:numPr>
          <w:ilvl w:val="0"/>
          <w:numId w:val="51"/>
        </w:numPr>
        <w:tabs>
          <w:tab w:val="left" w:pos="567"/>
        </w:tabs>
        <w:spacing w:line="240" w:lineRule="auto"/>
        <w:ind w:left="567" w:right="20" w:hanging="207"/>
        <w:jc w:val="both"/>
        <w:rPr>
          <w:rFonts w:ascii="Frutiger 55" w:hAnsi="Frutiger 55"/>
          <w:sz w:val="20"/>
          <w:szCs w:val="20"/>
        </w:rPr>
      </w:pPr>
      <w:r w:rsidRPr="00CF33ED">
        <w:rPr>
          <w:rFonts w:ascii="Frutiger 55" w:hAnsi="Frutiger 55"/>
          <w:sz w:val="20"/>
          <w:szCs w:val="20"/>
        </w:rPr>
        <w:t xml:space="preserve">se soustrait systématiquement à ses obligations après plusieurs rappels ; </w:t>
      </w:r>
    </w:p>
    <w:p w14:paraId="1935FCC3" w14:textId="77777777" w:rsidR="00EE14E3" w:rsidRDefault="00EE14E3" w:rsidP="00EE14E3">
      <w:pPr>
        <w:pStyle w:val="Paragraphedeliste"/>
        <w:widowControl w:val="0"/>
        <w:tabs>
          <w:tab w:val="left" w:pos="567"/>
        </w:tabs>
        <w:spacing w:line="240" w:lineRule="auto"/>
        <w:ind w:left="567" w:right="20"/>
        <w:jc w:val="both"/>
        <w:rPr>
          <w:rFonts w:ascii="Frutiger 55" w:hAnsi="Frutiger 55"/>
          <w:sz w:val="20"/>
          <w:szCs w:val="20"/>
        </w:rPr>
      </w:pPr>
      <w:bookmarkStart w:id="60" w:name="page31"/>
      <w:bookmarkEnd w:id="60"/>
    </w:p>
    <w:p w14:paraId="472E953D" w14:textId="77777777" w:rsidR="006D0B9B" w:rsidRPr="00CF33ED" w:rsidRDefault="006D0B9B" w:rsidP="007958D0">
      <w:pPr>
        <w:pStyle w:val="Paragraphedeliste"/>
        <w:widowControl w:val="0"/>
        <w:numPr>
          <w:ilvl w:val="0"/>
          <w:numId w:val="51"/>
        </w:numPr>
        <w:tabs>
          <w:tab w:val="left" w:pos="567"/>
        </w:tabs>
        <w:spacing w:line="240" w:lineRule="auto"/>
        <w:ind w:left="567" w:right="20" w:hanging="207"/>
        <w:jc w:val="both"/>
        <w:rPr>
          <w:rFonts w:ascii="Frutiger 55" w:hAnsi="Frutiger 55"/>
          <w:sz w:val="20"/>
          <w:szCs w:val="20"/>
        </w:rPr>
      </w:pPr>
      <w:r w:rsidRPr="00CF33ED">
        <w:rPr>
          <w:rFonts w:ascii="Frutiger 55" w:hAnsi="Frutiger 55"/>
          <w:sz w:val="20"/>
          <w:szCs w:val="20"/>
        </w:rPr>
        <w:t>ordonne la suspension de la livraison de tout ou partie des fournitures pendant plus de 180 jours, pour des raisons non spécifiées dans le marché ou non imputables au manquement ou défaut du Contractant.</w:t>
      </w:r>
    </w:p>
    <w:p w14:paraId="61201B2D"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37.2.</w:t>
      </w:r>
      <w:r w:rsidRPr="00CF33ED">
        <w:rPr>
          <w:rFonts w:ascii="Frutiger 55" w:hAnsi="Frutiger 55"/>
          <w:sz w:val="20"/>
          <w:szCs w:val="20"/>
        </w:rPr>
        <w:tab/>
        <w:t>La résiliation s'entend sans préjudice des autres droits de la BOAD ou du Contractant acquis au titre du marché.</w:t>
      </w:r>
    </w:p>
    <w:p w14:paraId="27BF7B45"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37.3.</w:t>
      </w:r>
      <w:r w:rsidRPr="00CF33ED">
        <w:rPr>
          <w:rFonts w:ascii="Frutiger 55" w:hAnsi="Frutiger 55"/>
          <w:sz w:val="20"/>
          <w:szCs w:val="20"/>
        </w:rPr>
        <w:tab/>
        <w:t>En cas de résiliation de ce type, la BOAD indemnise le Contractant de tout préjudice ou dommage qu'il peut avoir subi.</w:t>
      </w:r>
    </w:p>
    <w:p w14:paraId="77E8CB72"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 xml:space="preserve">Article </w:t>
      </w:r>
      <w:r w:rsidR="00CC0D25" w:rsidRPr="00CF33ED">
        <w:rPr>
          <w:rFonts w:ascii="Frutiger 55" w:hAnsi="Frutiger 55"/>
          <w:b/>
          <w:sz w:val="20"/>
          <w:szCs w:val="20"/>
        </w:rPr>
        <w:t xml:space="preserve">38 - </w:t>
      </w:r>
      <w:r w:rsidRPr="00CF33ED">
        <w:rPr>
          <w:rFonts w:ascii="Frutiger 55" w:hAnsi="Frutiger 55"/>
          <w:b/>
          <w:sz w:val="20"/>
          <w:szCs w:val="20"/>
        </w:rPr>
        <w:t>Force majeure</w:t>
      </w:r>
    </w:p>
    <w:p w14:paraId="38D1DC43"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38.1.</w:t>
      </w:r>
      <w:r w:rsidRPr="00CF33ED">
        <w:rPr>
          <w:rFonts w:ascii="Frutiger 55" w:hAnsi="Frutiger 55"/>
          <w:sz w:val="20"/>
          <w:szCs w:val="20"/>
        </w:rPr>
        <w:tab/>
        <w:t>Aucune des parties au marché n'est considérée comme ayant manqué ou ayant contrevenu à ses obligations contractuelles si elle en est empêchée par une situation de force majeure survenue, soit après la date de notification de l'attribution du marché, soit après la</w:t>
      </w:r>
      <w:r w:rsidR="00400937" w:rsidRPr="00CF33ED">
        <w:rPr>
          <w:rFonts w:ascii="Frutiger 55" w:hAnsi="Frutiger 55"/>
          <w:sz w:val="20"/>
          <w:szCs w:val="20"/>
        </w:rPr>
        <w:t xml:space="preserve"> date de son entrée en vigueur.</w:t>
      </w:r>
    </w:p>
    <w:p w14:paraId="65FBB5F4"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38.2.</w:t>
      </w:r>
      <w:r w:rsidRPr="00CF33ED">
        <w:rPr>
          <w:rFonts w:ascii="Frutiger 55" w:hAnsi="Frutiger 55"/>
          <w:sz w:val="20"/>
          <w:szCs w:val="20"/>
        </w:rPr>
        <w:tab/>
        <w:t>On entend par «</w:t>
      </w:r>
      <w:r w:rsidR="00AF4D30" w:rsidRPr="00CF33ED">
        <w:rPr>
          <w:rFonts w:ascii="Frutiger 55" w:hAnsi="Frutiger 55"/>
          <w:sz w:val="20"/>
          <w:szCs w:val="20"/>
        </w:rPr>
        <w:t> </w:t>
      </w:r>
      <w:r w:rsidRPr="00CF33ED">
        <w:rPr>
          <w:rFonts w:ascii="Frutiger 55" w:hAnsi="Frutiger 55"/>
          <w:sz w:val="20"/>
          <w:szCs w:val="20"/>
        </w:rPr>
        <w:t>force majeure</w:t>
      </w:r>
      <w:r w:rsidR="00AF4D30" w:rsidRPr="00CF33ED">
        <w:rPr>
          <w:rFonts w:ascii="Frutiger 55" w:hAnsi="Frutiger 55"/>
          <w:sz w:val="20"/>
          <w:szCs w:val="20"/>
        </w:rPr>
        <w:t> </w:t>
      </w:r>
      <w:r w:rsidRPr="00CF33ED">
        <w:rPr>
          <w:rFonts w:ascii="Frutiger 55" w:hAnsi="Frutiger 55"/>
          <w:sz w:val="20"/>
          <w:szCs w:val="20"/>
        </w:rPr>
        <w:t>», aux fins du présent article, tout événement imprévisible, indépendant de la volonté des parties et qu'elles ne peuvent surmonter en dépit de leur diligence, tels que les catastrophes naturelles, les grèves, les lock-out ou autres conflits du travail, les actes de l'ennemi, les guerres déclarées ou non, les blocus, les insurrections, les émeutes, les épidémies, les glissements de terrains, les tremblements de terre, les tempêtes, la foudre, les inondations, les affouillements, les troubles civils, les explosions. Une décision de l’Union européenne de suspendre la coopération avec le pays partenaire est considérée comme un cas de force majeure quand elle implique la suspension du financement de ce marché.</w:t>
      </w:r>
    </w:p>
    <w:p w14:paraId="048033A7"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38.3.</w:t>
      </w:r>
      <w:r w:rsidRPr="00CF33ED">
        <w:rPr>
          <w:rFonts w:ascii="Frutiger 55" w:hAnsi="Frutiger 55"/>
          <w:sz w:val="20"/>
          <w:szCs w:val="20"/>
        </w:rPr>
        <w:tab/>
        <w:t>Nonobstant les dispositions des articles 21 et 36, le Contractant n'est pas passible de déchéance de sa garantie de bonne exécution, d'indemnités forfaitaires ou de résiliation pour défaut d'exécution, si et dans la mesure où son retard d'exécution ou tout autre manquement à ses obligations au titre du marché résulte d'un cas de force majeure. De même, la BOAD n'est pas passible, nonobstant les dispositions des articles 28 et 37, de paiement d'intérêts pour retards de paiement ou de non-exécution de ses obligations par le Contractant ou de la résiliation du marché par le Contractant pour manquement, si et dans la mesure où un retard de la part de la BOAD ou tout autre manquement à ses obligations résultent d'un cas de force majeure.</w:t>
      </w:r>
    </w:p>
    <w:p w14:paraId="454A3142"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38.4.</w:t>
      </w:r>
      <w:r w:rsidRPr="00CF33ED">
        <w:rPr>
          <w:rFonts w:ascii="Frutiger 55" w:hAnsi="Frutiger 55"/>
          <w:sz w:val="20"/>
          <w:szCs w:val="20"/>
        </w:rPr>
        <w:tab/>
        <w:t>Si l'une des parties estime qu'un cas de force majeure susceptible d'affecter l'exécution de ses obligations est survenu, elle en avise sans délai l'autre partie ainsi que la BOAD, en précisant la nature, la durée probable et les effets envisagés de cet événement. Sauf instruction contraire donnée par écrit par la BOAD, le Contractant continue à exécuter ses obligations au titre du marché, dans la mesure où cela lui est raisonnablement possible et cherche tous autres moyens raisonnables lui permettant de remplir celles de ses obligations que le cas de force majeure ne l'empêche pas d'exécuter. Il ne met en œuvre ces autres moyens que si la BOAD lui en donne l'ordre.</w:t>
      </w:r>
    </w:p>
    <w:p w14:paraId="4A509588"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38.5.</w:t>
      </w:r>
      <w:r w:rsidRPr="00CF33ED">
        <w:rPr>
          <w:rFonts w:ascii="Frutiger 55" w:hAnsi="Frutiger 55"/>
          <w:sz w:val="20"/>
          <w:szCs w:val="20"/>
        </w:rPr>
        <w:tab/>
        <w:t>Si, en suivant les instructions de la BOAD ou en utilisant les autres moyens visés à l'article 38, paragraphe 4, le Contractant doit faire face à des frais supplémentaires, leur montant est certifié par la BOAD.</w:t>
      </w:r>
    </w:p>
    <w:p w14:paraId="1085531B"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38.6.</w:t>
      </w:r>
      <w:r w:rsidRPr="00CF33ED">
        <w:rPr>
          <w:rFonts w:ascii="Frutiger 55" w:hAnsi="Frutiger 55"/>
          <w:sz w:val="20"/>
          <w:szCs w:val="20"/>
        </w:rPr>
        <w:tab/>
        <w:t>Si un cas de force majeure s'est produit et se poursuit pendant une période de 180 jours, nonobstant toute prolongation du délai d'exécution du marché que le Contractant peut avoir obtenu de ce fait, chaque partie a le droit de donner à l'autre un préavis de 30 jours pour résilier le marché. Si, à l'expiration de la période de 30 jours, le cas de force majeure</w:t>
      </w:r>
      <w:bookmarkStart w:id="61" w:name="page32"/>
      <w:bookmarkEnd w:id="61"/>
      <w:r w:rsidRPr="00CF33ED">
        <w:rPr>
          <w:rFonts w:ascii="Frutiger 55" w:hAnsi="Frutiger 55"/>
          <w:sz w:val="20"/>
          <w:szCs w:val="20"/>
        </w:rPr>
        <w:t xml:space="preserve"> persiste, le marché est résilié et, en vertu du droit régissant le marché, les parties sont de ce fait libérées de leur obligation de poursuivre l'exécution de celui-ci.</w:t>
      </w:r>
    </w:p>
    <w:p w14:paraId="65D1FE56"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39 -</w:t>
      </w:r>
      <w:r w:rsidR="00CC0D25" w:rsidRPr="00CF33ED">
        <w:rPr>
          <w:rFonts w:ascii="Frutiger 55" w:hAnsi="Frutiger 55"/>
          <w:sz w:val="20"/>
          <w:szCs w:val="20"/>
        </w:rPr>
        <w:t xml:space="preserve"> </w:t>
      </w:r>
      <w:r w:rsidRPr="00CF33ED">
        <w:rPr>
          <w:rFonts w:ascii="Frutiger 55" w:hAnsi="Frutiger 55"/>
          <w:b/>
          <w:sz w:val="20"/>
          <w:szCs w:val="20"/>
        </w:rPr>
        <w:t>Décès</w:t>
      </w:r>
    </w:p>
    <w:p w14:paraId="441706AE"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39.1.</w:t>
      </w:r>
      <w:r w:rsidRPr="00CF33ED">
        <w:rPr>
          <w:rFonts w:ascii="Frutiger 55" w:hAnsi="Frutiger 55"/>
          <w:sz w:val="20"/>
          <w:szCs w:val="20"/>
        </w:rPr>
        <w:tab/>
        <w:t>Le marché est résilié de plein droit si le Contractant est une personne physique et qu'il vient à décéder. Toutefois, la BOAD examine toute proposition des héritiers ou des ayants droit dès lors que ceux-ci ont notifié leur intention de continuer le marché.</w:t>
      </w:r>
    </w:p>
    <w:p w14:paraId="42680818" w14:textId="77777777" w:rsidR="006D0B9B" w:rsidRPr="00CF33ED" w:rsidRDefault="006D0B9B" w:rsidP="00BC422C">
      <w:pPr>
        <w:widowControl w:val="0"/>
        <w:tabs>
          <w:tab w:val="left" w:pos="567"/>
        </w:tabs>
        <w:spacing w:after="0" w:line="240" w:lineRule="auto"/>
        <w:ind w:right="20"/>
        <w:jc w:val="both"/>
        <w:rPr>
          <w:rFonts w:ascii="Frutiger 55" w:hAnsi="Frutiger 55"/>
          <w:sz w:val="20"/>
          <w:szCs w:val="20"/>
        </w:rPr>
      </w:pPr>
      <w:r w:rsidRPr="00CF33ED">
        <w:rPr>
          <w:rFonts w:ascii="Frutiger 55" w:hAnsi="Frutiger 55"/>
          <w:sz w:val="20"/>
          <w:szCs w:val="20"/>
        </w:rPr>
        <w:t>39.2.</w:t>
      </w:r>
      <w:r w:rsidRPr="00CF33ED">
        <w:rPr>
          <w:rFonts w:ascii="Frutiger 55" w:hAnsi="Frutiger 55"/>
          <w:sz w:val="20"/>
          <w:szCs w:val="20"/>
        </w:rPr>
        <w:tab/>
        <w:t>Lorsque le Contractant est constitué par plusieurs personnes physiques et que l'une ou plusieurs d'entre elles viennent à décéder, il est dressé un état contradictoire de l'avancement du marché et la BOAD décide s'il y a lieu de résilier ou de continuer le marché en fonction de l'engagement donné par les survivants et par les héritiers ou les ayants droit, selon le cas.</w:t>
      </w:r>
    </w:p>
    <w:p w14:paraId="2C0B541E" w14:textId="77777777" w:rsidR="00062FB0" w:rsidRPr="00CF33ED" w:rsidRDefault="00062FB0" w:rsidP="00BC422C">
      <w:pPr>
        <w:widowControl w:val="0"/>
        <w:tabs>
          <w:tab w:val="left" w:pos="567"/>
        </w:tabs>
        <w:spacing w:after="0" w:line="240" w:lineRule="auto"/>
        <w:ind w:right="20"/>
        <w:jc w:val="both"/>
        <w:rPr>
          <w:rFonts w:ascii="Frutiger 55" w:hAnsi="Frutiger 55"/>
          <w:sz w:val="10"/>
          <w:szCs w:val="10"/>
        </w:rPr>
      </w:pPr>
    </w:p>
    <w:p w14:paraId="49A6BCBE" w14:textId="77777777" w:rsidR="006D0B9B" w:rsidRPr="00CF33ED" w:rsidRDefault="006D0B9B" w:rsidP="00BC422C">
      <w:pPr>
        <w:widowControl w:val="0"/>
        <w:tabs>
          <w:tab w:val="left" w:pos="567"/>
        </w:tabs>
        <w:spacing w:after="0" w:line="240" w:lineRule="auto"/>
        <w:ind w:right="23"/>
        <w:jc w:val="both"/>
        <w:rPr>
          <w:rFonts w:ascii="Frutiger 55" w:hAnsi="Frutiger 55"/>
          <w:sz w:val="20"/>
          <w:szCs w:val="20"/>
        </w:rPr>
      </w:pPr>
      <w:r w:rsidRPr="00CF33ED">
        <w:rPr>
          <w:rFonts w:ascii="Frutiger 55" w:hAnsi="Frutiger 55"/>
          <w:sz w:val="20"/>
          <w:szCs w:val="20"/>
        </w:rPr>
        <w:t>39.3.</w:t>
      </w:r>
      <w:r w:rsidRPr="00CF33ED">
        <w:rPr>
          <w:rFonts w:ascii="Frutiger 55" w:hAnsi="Frutiger 55"/>
          <w:sz w:val="20"/>
          <w:szCs w:val="20"/>
        </w:rPr>
        <w:tab/>
        <w:t>Dans les cas prévus à l'article 39, paragraphes 1 et 2, les personnes qui proposent de continuer l'exécution du marché en informent la BOAD dans les 15 jours qui suivent la date du décès. La décision de la BOAD doit être notifiée aux intéressés dans un délai de 30 jours à compter de la réception d'une telle proposition.</w:t>
      </w:r>
    </w:p>
    <w:p w14:paraId="1CA3A78E" w14:textId="77777777" w:rsidR="00BC422C" w:rsidRPr="00CF33ED" w:rsidRDefault="00BC422C" w:rsidP="00BC422C">
      <w:pPr>
        <w:widowControl w:val="0"/>
        <w:tabs>
          <w:tab w:val="left" w:pos="567"/>
        </w:tabs>
        <w:spacing w:after="0" w:line="240" w:lineRule="auto"/>
        <w:ind w:right="20"/>
        <w:jc w:val="both"/>
        <w:rPr>
          <w:rFonts w:ascii="Frutiger 55" w:hAnsi="Frutiger 55"/>
          <w:sz w:val="10"/>
          <w:szCs w:val="10"/>
        </w:rPr>
      </w:pPr>
    </w:p>
    <w:p w14:paraId="4D5FC6F4" w14:textId="77777777" w:rsidR="00D75D09" w:rsidRPr="00CF33ED" w:rsidRDefault="006D0B9B" w:rsidP="006F1E59">
      <w:pPr>
        <w:widowControl w:val="0"/>
        <w:tabs>
          <w:tab w:val="left" w:pos="567"/>
        </w:tabs>
        <w:spacing w:line="240" w:lineRule="auto"/>
        <w:ind w:right="20"/>
        <w:jc w:val="both"/>
        <w:rPr>
          <w:rFonts w:ascii="Frutiger 55" w:hAnsi="Frutiger 55"/>
          <w:b/>
          <w:sz w:val="20"/>
          <w:szCs w:val="20"/>
        </w:rPr>
      </w:pPr>
      <w:r w:rsidRPr="00CF33ED">
        <w:rPr>
          <w:rFonts w:ascii="Frutiger 55" w:hAnsi="Frutiger 55"/>
          <w:sz w:val="20"/>
          <w:szCs w:val="20"/>
        </w:rPr>
        <w:t>39.4.</w:t>
      </w:r>
      <w:r w:rsidRPr="00CF33ED">
        <w:rPr>
          <w:rFonts w:ascii="Frutiger 55" w:hAnsi="Frutiger 55"/>
          <w:sz w:val="20"/>
          <w:szCs w:val="20"/>
        </w:rPr>
        <w:tab/>
        <w:t>Ces personnes sont solidairement responsables de la bonne exécution du marché, au même titre que le Contractant décédé. La poursuite du marché est soumise aux règles relatives à la constitution des g</w:t>
      </w:r>
      <w:r w:rsidR="00400937" w:rsidRPr="00CF33ED">
        <w:rPr>
          <w:rFonts w:ascii="Frutiger 55" w:hAnsi="Frutiger 55"/>
          <w:sz w:val="20"/>
          <w:szCs w:val="20"/>
        </w:rPr>
        <w:t>aranties prévues par le marché.</w:t>
      </w:r>
    </w:p>
    <w:p w14:paraId="6E606CB5" w14:textId="77777777" w:rsidR="006D0B9B" w:rsidRPr="00CF33ED" w:rsidRDefault="006D0B9B" w:rsidP="00F17B7D">
      <w:pPr>
        <w:widowControl w:val="0"/>
        <w:spacing w:line="240" w:lineRule="auto"/>
        <w:ind w:right="20"/>
        <w:jc w:val="center"/>
        <w:rPr>
          <w:rFonts w:ascii="Frutiger 55" w:hAnsi="Frutiger 55"/>
          <w:b/>
          <w:sz w:val="20"/>
          <w:szCs w:val="20"/>
        </w:rPr>
      </w:pPr>
      <w:r w:rsidRPr="00CF33ED">
        <w:rPr>
          <w:rFonts w:ascii="Frutiger 55" w:hAnsi="Frutiger 55"/>
          <w:b/>
          <w:sz w:val="20"/>
          <w:szCs w:val="20"/>
        </w:rPr>
        <w:t>RÈGLEMENT DES DIFFÉRENDS ET LOI APPLICABLE</w:t>
      </w:r>
    </w:p>
    <w:p w14:paraId="04375571" w14:textId="77777777" w:rsidR="006D0B9B" w:rsidRPr="00CF33ED" w:rsidRDefault="006D0B9B" w:rsidP="00F17B7D">
      <w:pPr>
        <w:widowControl w:val="0"/>
        <w:tabs>
          <w:tab w:val="left" w:pos="567"/>
        </w:tabs>
        <w:spacing w:line="240" w:lineRule="auto"/>
        <w:jc w:val="both"/>
        <w:rPr>
          <w:rFonts w:ascii="Frutiger 55" w:hAnsi="Frutiger 55"/>
          <w:b/>
          <w:sz w:val="20"/>
          <w:szCs w:val="20"/>
        </w:rPr>
      </w:pPr>
      <w:r w:rsidRPr="00CF33ED">
        <w:rPr>
          <w:rFonts w:ascii="Frutiger 55" w:hAnsi="Frutiger 55"/>
          <w:b/>
          <w:sz w:val="20"/>
          <w:szCs w:val="20"/>
        </w:rPr>
        <w:t>Article 40 -</w:t>
      </w:r>
      <w:r w:rsidR="00CC0D25" w:rsidRPr="00CF33ED">
        <w:rPr>
          <w:rFonts w:ascii="Frutiger 55" w:hAnsi="Frutiger 55"/>
          <w:sz w:val="20"/>
          <w:szCs w:val="20"/>
        </w:rPr>
        <w:t xml:space="preserve"> </w:t>
      </w:r>
      <w:r w:rsidRPr="00CF33ED">
        <w:rPr>
          <w:rFonts w:ascii="Frutiger 55" w:hAnsi="Frutiger 55"/>
          <w:b/>
          <w:sz w:val="20"/>
          <w:szCs w:val="20"/>
        </w:rPr>
        <w:t>Règlement des différends</w:t>
      </w:r>
    </w:p>
    <w:p w14:paraId="59D582ED" w14:textId="77777777" w:rsidR="006D0B9B" w:rsidRPr="00CF33ED" w:rsidRDefault="006D0B9B" w:rsidP="00F17B7D">
      <w:pPr>
        <w:widowControl w:val="0"/>
        <w:tabs>
          <w:tab w:val="left" w:pos="567"/>
        </w:tabs>
        <w:spacing w:after="100" w:line="240" w:lineRule="auto"/>
        <w:ind w:right="23"/>
        <w:jc w:val="both"/>
        <w:rPr>
          <w:rFonts w:ascii="Frutiger 55" w:hAnsi="Frutiger 55"/>
          <w:sz w:val="20"/>
          <w:szCs w:val="20"/>
        </w:rPr>
      </w:pPr>
      <w:r w:rsidRPr="00CF33ED">
        <w:rPr>
          <w:rFonts w:ascii="Frutiger 55" w:hAnsi="Frutiger 55"/>
          <w:sz w:val="20"/>
          <w:szCs w:val="20"/>
        </w:rPr>
        <w:t>40.1.</w:t>
      </w:r>
      <w:r w:rsidRPr="00CF33ED">
        <w:rPr>
          <w:rFonts w:ascii="Frutiger 55" w:hAnsi="Frutiger 55"/>
          <w:sz w:val="20"/>
          <w:szCs w:val="20"/>
        </w:rPr>
        <w:tab/>
        <w:t>Les parties mettent tout en œuvre pour régler à l’amiable tout différend survenant entre elles au titre du marché.</w:t>
      </w:r>
    </w:p>
    <w:p w14:paraId="6F0CA4BF" w14:textId="77777777" w:rsidR="006D0B9B" w:rsidRPr="00CF33ED" w:rsidRDefault="006D0B9B" w:rsidP="00F17B7D">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40.2.</w:t>
      </w:r>
      <w:r w:rsidRPr="00CF33ED">
        <w:rPr>
          <w:rFonts w:ascii="Frutiger 55" w:hAnsi="Frutiger 55"/>
          <w:sz w:val="20"/>
          <w:szCs w:val="20"/>
        </w:rPr>
        <w:tab/>
        <w:t>En cas de différend, une partie notifie à l'autre partie sa demande de règlement à l’amiable en lui indiquant sa position sur le différend ainsi que toute solution qu'elle envisage. L’autre partie doit répondre à cette demande de règlement à l’amiable dans les 30 jours, en indiquant sa position sur le différend. Sauf accord contraire entre les parties, le délai maximal pour parvenir à un règlement à l’amiable est de 120 jours à compter de la date de la notification de la demande de règlement à l'amiable. Si l’autre partie n'est pas d'accord avec cette demande, si elle n’y répond pas dans le délai imparti ou si la procédure de règlement à l'amiable n'aboutit pas dans le délai maximal, la procédure de règlement à l'amiable est réputée avoir échoué.</w:t>
      </w:r>
    </w:p>
    <w:p w14:paraId="53192DBE" w14:textId="77777777" w:rsidR="006D0B9B" w:rsidRPr="00CF33ED" w:rsidRDefault="006D0B9B" w:rsidP="00EE14E3">
      <w:pPr>
        <w:widowControl w:val="0"/>
        <w:tabs>
          <w:tab w:val="left" w:pos="567"/>
        </w:tabs>
        <w:spacing w:after="100" w:line="240" w:lineRule="auto"/>
        <w:jc w:val="both"/>
        <w:rPr>
          <w:rFonts w:ascii="Frutiger 55" w:hAnsi="Frutiger 55"/>
          <w:sz w:val="20"/>
          <w:szCs w:val="20"/>
        </w:rPr>
      </w:pPr>
      <w:r w:rsidRPr="00CF33ED">
        <w:rPr>
          <w:rFonts w:ascii="Frutiger 55" w:hAnsi="Frutiger 55"/>
          <w:sz w:val="20"/>
          <w:szCs w:val="20"/>
        </w:rPr>
        <w:t>40.3.</w:t>
      </w:r>
      <w:r w:rsidRPr="00CF33ED">
        <w:rPr>
          <w:rFonts w:ascii="Frutiger 55" w:hAnsi="Frutiger 55"/>
          <w:sz w:val="20"/>
          <w:szCs w:val="20"/>
        </w:rPr>
        <w:tab/>
        <w:t>À défaut de règlement à l’amiable, une partie peut notifier à l'autre sa demande de règlement par conciliation par un tiers. L’autre partie doit répondre à la demande de conciliation dans les 30 jours. Sauf accord contraire entre les parties, le délai maximal pour parvenir à un règlement par conciliation est de 120 jours à compter de la date de la notification de la demande de règlement par conciliation. Si l’autre partie n'est pas d'accord avec cette demande, si elle n’y répond pas dans le délai imparti ou si la procédure de règlement par conciliation n'aboutit pas dans le délai maximal, la procédure de conciliation est réputée avoir échoué.</w:t>
      </w:r>
    </w:p>
    <w:p w14:paraId="07FCC3B2"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bookmarkStart w:id="62" w:name="page33"/>
      <w:bookmarkEnd w:id="62"/>
      <w:r w:rsidRPr="00CF33ED">
        <w:rPr>
          <w:rFonts w:ascii="Frutiger 55" w:hAnsi="Frutiger 55"/>
          <w:sz w:val="20"/>
          <w:szCs w:val="20"/>
        </w:rPr>
        <w:t>40.4.</w:t>
      </w:r>
      <w:r w:rsidRPr="00CF33ED">
        <w:rPr>
          <w:rFonts w:ascii="Frutiger 55" w:hAnsi="Frutiger 55"/>
          <w:sz w:val="20"/>
          <w:szCs w:val="20"/>
        </w:rPr>
        <w:tab/>
        <w:t>En cas d'échec de la procédure de règlement à l'amiable et, le cas échéant, de la procédure de conciliation, chaque partie peut soumettre le différend soit à la décision d'une juridiction nationale, soit à l'arbitrage, tel que spécifié dans les conditions particulières.</w:t>
      </w:r>
    </w:p>
    <w:p w14:paraId="06EC25D6" w14:textId="77777777" w:rsidR="006D0B9B" w:rsidRPr="00CF33ED" w:rsidRDefault="006D0B9B" w:rsidP="00F17B7D">
      <w:pPr>
        <w:pStyle w:val="Titre2"/>
        <w:keepNext w:val="0"/>
        <w:widowControl w:val="0"/>
        <w:tabs>
          <w:tab w:val="left" w:pos="1676"/>
        </w:tabs>
        <w:adjustRightInd w:val="0"/>
        <w:snapToGrid w:val="0"/>
        <w:jc w:val="both"/>
        <w:rPr>
          <w:rFonts w:ascii="Frutiger 55" w:hAnsi="Frutiger 55" w:cs="Arial"/>
          <w:sz w:val="20"/>
        </w:rPr>
      </w:pPr>
      <w:r w:rsidRPr="00CF33ED">
        <w:rPr>
          <w:rFonts w:ascii="Frutiger 55" w:hAnsi="Frutiger 55" w:cs="Arial"/>
          <w:sz w:val="20"/>
        </w:rPr>
        <w:t>Article</w:t>
      </w:r>
      <w:r w:rsidRPr="00CF33ED">
        <w:rPr>
          <w:rFonts w:ascii="Frutiger 55" w:hAnsi="Frutiger 55" w:cs="Arial"/>
          <w:spacing w:val="-2"/>
          <w:sz w:val="20"/>
        </w:rPr>
        <w:t xml:space="preserve"> </w:t>
      </w:r>
      <w:r w:rsidRPr="00CF33ED">
        <w:rPr>
          <w:rFonts w:ascii="Frutiger 55" w:hAnsi="Frutiger 55" w:cs="Arial"/>
          <w:sz w:val="20"/>
        </w:rPr>
        <w:t>41 - Loi applicable et juridiction</w:t>
      </w:r>
    </w:p>
    <w:p w14:paraId="2C742FA0" w14:textId="77777777" w:rsidR="006D0B9B" w:rsidRPr="00BB6117" w:rsidRDefault="006D0B9B" w:rsidP="00BB6117">
      <w:pPr>
        <w:widowControl w:val="0"/>
        <w:tabs>
          <w:tab w:val="left" w:pos="567"/>
        </w:tabs>
        <w:spacing w:after="0" w:line="240" w:lineRule="auto"/>
        <w:ind w:right="20"/>
        <w:jc w:val="both"/>
        <w:rPr>
          <w:rFonts w:ascii="Frutiger 55" w:hAnsi="Frutiger 55"/>
          <w:sz w:val="10"/>
          <w:szCs w:val="20"/>
        </w:rPr>
      </w:pPr>
    </w:p>
    <w:p w14:paraId="0053DF67" w14:textId="77777777" w:rsidR="006D0B9B" w:rsidRPr="00CF33ED" w:rsidRDefault="006D0B9B" w:rsidP="00F17B7D">
      <w:pPr>
        <w:pStyle w:val="Corpsdetexte"/>
        <w:adjustRightInd w:val="0"/>
        <w:snapToGrid w:val="0"/>
        <w:ind w:right="118"/>
        <w:rPr>
          <w:rFonts w:ascii="Frutiger 55" w:hAnsi="Frutiger 55"/>
          <w:szCs w:val="20"/>
        </w:rPr>
      </w:pPr>
      <w:r w:rsidRPr="00CF33ED">
        <w:rPr>
          <w:rFonts w:ascii="Frutiger 55" w:hAnsi="Frutiger 55"/>
          <w:szCs w:val="20"/>
        </w:rPr>
        <w:t xml:space="preserve">41.1. </w:t>
      </w:r>
      <w:bookmarkStart w:id="63" w:name="_Hlk40456800"/>
      <w:r w:rsidRPr="00CF33ED">
        <w:rPr>
          <w:rFonts w:ascii="Frutiger 55" w:hAnsi="Frutiger 55"/>
          <w:szCs w:val="20"/>
        </w:rPr>
        <w:t>Le présent Contrat est régi par le droit togolais.</w:t>
      </w:r>
      <w:bookmarkEnd w:id="63"/>
    </w:p>
    <w:p w14:paraId="2CAE1077" w14:textId="77777777" w:rsidR="006D0B9B" w:rsidRPr="00CF33ED" w:rsidRDefault="006D0B9B" w:rsidP="00F17B7D">
      <w:pPr>
        <w:pStyle w:val="Corpsdetexte"/>
        <w:adjustRightInd w:val="0"/>
        <w:snapToGrid w:val="0"/>
        <w:ind w:right="118"/>
        <w:rPr>
          <w:rFonts w:ascii="Frutiger 55" w:hAnsi="Frutiger 55"/>
          <w:szCs w:val="20"/>
        </w:rPr>
      </w:pPr>
      <w:r w:rsidRPr="00CF33ED">
        <w:rPr>
          <w:rFonts w:ascii="Frutiger 55" w:hAnsi="Frutiger 55"/>
          <w:szCs w:val="20"/>
        </w:rPr>
        <w:t>41.2. Tout différent survenant dans l’exécution du présent contrat et qui ne peut être réglé à l’amiable est de la compétence exclusive des tribunaux du ressort de la Cour d’Appel de Lomé (Togo).</w:t>
      </w:r>
    </w:p>
    <w:p w14:paraId="2CBA78DA" w14:textId="77777777" w:rsidR="006D0B9B" w:rsidRPr="00CF33ED" w:rsidRDefault="006D0B9B" w:rsidP="00F17B7D">
      <w:pPr>
        <w:pStyle w:val="Corpsdetexte"/>
        <w:adjustRightInd w:val="0"/>
        <w:snapToGrid w:val="0"/>
        <w:ind w:right="118"/>
        <w:rPr>
          <w:rFonts w:ascii="Frutiger 55" w:hAnsi="Frutiger 55"/>
          <w:szCs w:val="20"/>
        </w:rPr>
      </w:pPr>
      <w:r w:rsidRPr="00CF33ED">
        <w:rPr>
          <w:rFonts w:ascii="Frutiger 55" w:hAnsi="Frutiger 55"/>
          <w:szCs w:val="20"/>
        </w:rPr>
        <w:t xml:space="preserve">41.3 </w:t>
      </w:r>
      <w:r w:rsidRPr="00CF33ED">
        <w:rPr>
          <w:rFonts w:ascii="Frutiger 55" w:hAnsi="Frutiger 55"/>
          <w:color w:val="000000"/>
          <w:szCs w:val="20"/>
        </w:rPr>
        <w:t>Le présent Contrat exprime l’intégralité des obligations des parties. Aucune indication, aucun document ne pourra engendrer des obligations au titre de la présente, s’il ne fait l’objet d’un avenant signé par les deux parties. Le fait pour l’une des parties de ne pas se prévaloir d’un manquement par l’autre des Parties à l’une quelconque des obligations visées dans le présent contrat, ne saurait être interprété pour l’avenir comme renonciation à l’obligation en cause.</w:t>
      </w:r>
    </w:p>
    <w:p w14:paraId="08BB2056" w14:textId="77777777" w:rsidR="006D0B9B" w:rsidRPr="00CF33ED" w:rsidRDefault="006D0B9B" w:rsidP="00F17B7D">
      <w:pPr>
        <w:pStyle w:val="Corpsdetexte"/>
        <w:adjustRightInd w:val="0"/>
        <w:snapToGrid w:val="0"/>
        <w:ind w:right="118"/>
        <w:rPr>
          <w:rFonts w:ascii="Frutiger 55" w:hAnsi="Frutiger 55"/>
          <w:szCs w:val="20"/>
        </w:rPr>
      </w:pPr>
      <w:r w:rsidRPr="00CF33ED">
        <w:rPr>
          <w:rFonts w:ascii="Frutiger 55" w:hAnsi="Frutiger 55"/>
          <w:color w:val="000000"/>
          <w:szCs w:val="20"/>
        </w:rPr>
        <w:t>41.4 Dans le cas où une stipulation quelconque du contrat serait déclarée nulle, illégale ou inapplicable par toute juridiction ou autorité compétente, cette stipulation sera réputée, dans la mesure nécessaire, ne pas faire partie du contrat, la validité des autres stipulations du contrat n'en étant pas pour autant affectée.</w:t>
      </w:r>
      <w:r w:rsidRPr="00CF33ED">
        <w:rPr>
          <w:rFonts w:ascii="Frutiger 55" w:hAnsi="Frutiger 55"/>
          <w:szCs w:val="20"/>
        </w:rPr>
        <w:t xml:space="preserve"> </w:t>
      </w:r>
      <w:r w:rsidRPr="00CF33ED">
        <w:rPr>
          <w:rFonts w:ascii="Frutiger 55" w:hAnsi="Frutiger 55"/>
          <w:color w:val="000000"/>
          <w:szCs w:val="20"/>
        </w:rPr>
        <w:t>Les parties négocieront de bonne foi en vue de modifier ladite stipulation de manière à la rendre légale, valable et applicable et, dans la mesure du possible, conforme à la volonté originale des parties.</w:t>
      </w:r>
    </w:p>
    <w:p w14:paraId="0DD42E41" w14:textId="77777777" w:rsidR="006D0B9B" w:rsidRPr="00CF33ED" w:rsidRDefault="006D0B9B" w:rsidP="00F17B7D">
      <w:pPr>
        <w:widowControl w:val="0"/>
        <w:spacing w:line="240" w:lineRule="auto"/>
        <w:ind w:right="20"/>
        <w:jc w:val="center"/>
        <w:rPr>
          <w:rFonts w:ascii="Frutiger 55" w:hAnsi="Frutiger 55"/>
          <w:b/>
          <w:sz w:val="20"/>
          <w:szCs w:val="20"/>
        </w:rPr>
      </w:pPr>
      <w:r w:rsidRPr="00CF33ED">
        <w:rPr>
          <w:rFonts w:ascii="Frutiger 55" w:hAnsi="Frutiger 55"/>
          <w:b/>
          <w:sz w:val="20"/>
          <w:szCs w:val="20"/>
        </w:rPr>
        <w:t>DISPOSITIONS FINALES</w:t>
      </w:r>
    </w:p>
    <w:p w14:paraId="1FFF3122"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42 -</w:t>
      </w:r>
      <w:r w:rsidR="00CC0D25" w:rsidRPr="00CF33ED">
        <w:rPr>
          <w:rFonts w:ascii="Frutiger 55" w:hAnsi="Frutiger 55"/>
          <w:sz w:val="20"/>
          <w:szCs w:val="20"/>
        </w:rPr>
        <w:t xml:space="preserve"> </w:t>
      </w:r>
      <w:r w:rsidRPr="00CF33ED">
        <w:rPr>
          <w:rFonts w:ascii="Frutiger 55" w:hAnsi="Frutiger 55"/>
          <w:b/>
          <w:sz w:val="20"/>
          <w:szCs w:val="20"/>
        </w:rPr>
        <w:t>Sanctions administratives</w:t>
      </w:r>
    </w:p>
    <w:p w14:paraId="1C0C9DB3" w14:textId="77777777" w:rsidR="006D0B9B" w:rsidRPr="00CF33ED" w:rsidRDefault="006D0B9B" w:rsidP="00EE14E3">
      <w:pPr>
        <w:pStyle w:val="Paragraphedeliste"/>
        <w:widowControl w:val="0"/>
        <w:tabs>
          <w:tab w:val="left" w:pos="567"/>
        </w:tabs>
        <w:autoSpaceDE w:val="0"/>
        <w:autoSpaceDN w:val="0"/>
        <w:spacing w:before="125" w:after="100" w:line="240" w:lineRule="auto"/>
        <w:ind w:left="0"/>
        <w:contextualSpacing w:val="0"/>
        <w:jc w:val="both"/>
        <w:rPr>
          <w:rFonts w:ascii="Frutiger 55" w:hAnsi="Frutiger 55" w:cs="Times New Roman"/>
          <w:sz w:val="20"/>
          <w:szCs w:val="20"/>
        </w:rPr>
      </w:pPr>
      <w:r w:rsidRPr="00CF33ED">
        <w:rPr>
          <w:rFonts w:ascii="Frutiger 55" w:hAnsi="Frutiger 55" w:cs="Times New Roman"/>
          <w:sz w:val="20"/>
          <w:szCs w:val="20"/>
        </w:rPr>
        <w:t>42.1.</w:t>
      </w:r>
      <w:r w:rsidRPr="00CF33ED">
        <w:rPr>
          <w:rFonts w:ascii="Frutiger 55" w:hAnsi="Frutiger 55" w:cs="Times New Roman"/>
          <w:sz w:val="20"/>
          <w:szCs w:val="20"/>
        </w:rPr>
        <w:tab/>
        <w:t>Sans préjudice de l’application d’autres sanctions contractuelles, le Contractant peut être exclu de tous les marchés financés par la BOAD, après échange contradictoire conformément au Guide des procédures de passation de marché de la BOAD, en particulier s'il :</w:t>
      </w:r>
    </w:p>
    <w:p w14:paraId="2B0AA648" w14:textId="77777777" w:rsidR="006D0B9B" w:rsidRPr="00CF33ED" w:rsidRDefault="006D0B9B" w:rsidP="00F17B7D">
      <w:pPr>
        <w:pStyle w:val="Paragraphedeliste"/>
        <w:widowControl w:val="0"/>
        <w:numPr>
          <w:ilvl w:val="0"/>
          <w:numId w:val="28"/>
        </w:numPr>
        <w:tabs>
          <w:tab w:val="left" w:pos="567"/>
        </w:tabs>
        <w:autoSpaceDE w:val="0"/>
        <w:autoSpaceDN w:val="0"/>
        <w:spacing w:before="116" w:after="0" w:line="240" w:lineRule="auto"/>
        <w:ind w:left="284" w:hanging="284"/>
        <w:contextualSpacing w:val="0"/>
        <w:jc w:val="both"/>
        <w:rPr>
          <w:rFonts w:ascii="Frutiger 55" w:hAnsi="Frutiger 55" w:cs="Times New Roman"/>
          <w:sz w:val="20"/>
          <w:szCs w:val="20"/>
        </w:rPr>
      </w:pPr>
      <w:r w:rsidRPr="00CF33ED">
        <w:rPr>
          <w:rFonts w:ascii="Frutiger 55" w:hAnsi="Frutiger 55" w:cs="Times New Roman"/>
          <w:sz w:val="20"/>
          <w:szCs w:val="20"/>
        </w:rPr>
        <w:t>a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CF33ED">
        <w:rPr>
          <w:rFonts w:ascii="Frutiger 55" w:hAnsi="Frutiger 55" w:cs="Times New Roman"/>
          <w:spacing w:val="3"/>
          <w:sz w:val="20"/>
          <w:szCs w:val="20"/>
        </w:rPr>
        <w:t xml:space="preserve"> </w:t>
      </w:r>
      <w:r w:rsidRPr="00CF33ED">
        <w:rPr>
          <w:rFonts w:ascii="Frutiger 55" w:hAnsi="Frutiger 55" w:cs="Times New Roman"/>
          <w:sz w:val="20"/>
          <w:szCs w:val="20"/>
        </w:rPr>
        <w:t>ans ;</w:t>
      </w:r>
    </w:p>
    <w:p w14:paraId="5299F238" w14:textId="77777777" w:rsidR="00D75D09" w:rsidRPr="00BB6117" w:rsidRDefault="00D75D09" w:rsidP="00BB6117">
      <w:pPr>
        <w:widowControl w:val="0"/>
        <w:tabs>
          <w:tab w:val="left" w:pos="567"/>
        </w:tabs>
        <w:spacing w:after="0" w:line="240" w:lineRule="auto"/>
        <w:ind w:right="20"/>
        <w:jc w:val="both"/>
        <w:rPr>
          <w:rFonts w:ascii="Frutiger 55" w:hAnsi="Frutiger 55"/>
          <w:sz w:val="10"/>
          <w:szCs w:val="20"/>
        </w:rPr>
      </w:pPr>
    </w:p>
    <w:p w14:paraId="76EE34EB" w14:textId="77777777" w:rsidR="006D0B9B" w:rsidRPr="00CF33ED" w:rsidRDefault="006D0B9B" w:rsidP="00BC422C">
      <w:pPr>
        <w:pStyle w:val="Paragraphedeliste"/>
        <w:widowControl w:val="0"/>
        <w:numPr>
          <w:ilvl w:val="0"/>
          <w:numId w:val="28"/>
        </w:numPr>
        <w:tabs>
          <w:tab w:val="left" w:pos="567"/>
        </w:tabs>
        <w:autoSpaceDE w:val="0"/>
        <w:autoSpaceDN w:val="0"/>
        <w:spacing w:after="0" w:line="240" w:lineRule="auto"/>
        <w:ind w:left="284" w:hanging="284"/>
        <w:jc w:val="both"/>
        <w:rPr>
          <w:rFonts w:ascii="Frutiger 55" w:hAnsi="Frutiger 55" w:cs="Times New Roman"/>
          <w:sz w:val="20"/>
          <w:szCs w:val="20"/>
        </w:rPr>
      </w:pPr>
      <w:r w:rsidRPr="00CF33ED">
        <w:rPr>
          <w:rFonts w:ascii="Frutiger 55" w:hAnsi="Frutiger 55" w:cs="Times New Roman"/>
          <w:sz w:val="20"/>
          <w:szCs w:val="20"/>
        </w:rPr>
        <w:t>il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CF33ED">
        <w:rPr>
          <w:rFonts w:ascii="Frutiger 55" w:hAnsi="Frutiger 55" w:cs="Times New Roman"/>
          <w:spacing w:val="8"/>
          <w:sz w:val="20"/>
          <w:szCs w:val="20"/>
        </w:rPr>
        <w:t xml:space="preserve"> </w:t>
      </w:r>
      <w:r w:rsidRPr="00CF33ED">
        <w:rPr>
          <w:rFonts w:ascii="Frutiger 55" w:hAnsi="Frutiger 55" w:cs="Times New Roman"/>
          <w:sz w:val="20"/>
          <w:szCs w:val="20"/>
        </w:rPr>
        <w:t>ans.</w:t>
      </w:r>
    </w:p>
    <w:p w14:paraId="2B710EC3" w14:textId="77777777" w:rsidR="00062FB0" w:rsidRPr="00CF33ED" w:rsidRDefault="00062FB0" w:rsidP="00BC422C">
      <w:pPr>
        <w:widowControl w:val="0"/>
        <w:tabs>
          <w:tab w:val="left" w:pos="567"/>
          <w:tab w:val="left" w:pos="1100"/>
        </w:tabs>
        <w:spacing w:after="120" w:line="240" w:lineRule="auto"/>
        <w:ind w:right="23"/>
        <w:contextualSpacing/>
        <w:jc w:val="both"/>
        <w:rPr>
          <w:rFonts w:ascii="Frutiger 55" w:hAnsi="Frutiger 55"/>
          <w:sz w:val="10"/>
          <w:szCs w:val="10"/>
        </w:rPr>
      </w:pPr>
    </w:p>
    <w:p w14:paraId="2B501E31" w14:textId="77777777" w:rsidR="006D0B9B" w:rsidRPr="00CF33ED" w:rsidRDefault="006D0B9B" w:rsidP="00BC422C">
      <w:pPr>
        <w:widowControl w:val="0"/>
        <w:tabs>
          <w:tab w:val="left" w:pos="567"/>
          <w:tab w:val="left" w:pos="1100"/>
        </w:tabs>
        <w:spacing w:line="240" w:lineRule="auto"/>
        <w:ind w:right="20"/>
        <w:contextualSpacing/>
        <w:jc w:val="both"/>
        <w:rPr>
          <w:rFonts w:ascii="Frutiger 55" w:hAnsi="Frutiger 55"/>
          <w:sz w:val="20"/>
          <w:szCs w:val="20"/>
        </w:rPr>
      </w:pPr>
      <w:r w:rsidRPr="00CF33ED">
        <w:rPr>
          <w:rFonts w:ascii="Frutiger 55" w:hAnsi="Frutiger 55"/>
          <w:sz w:val="20"/>
          <w:szCs w:val="20"/>
        </w:rPr>
        <w:t>42.2.</w:t>
      </w:r>
      <w:r w:rsidRPr="00CF33ED">
        <w:rPr>
          <w:rFonts w:ascii="Frutiger 55" w:hAnsi="Frutiger 55"/>
          <w:sz w:val="20"/>
          <w:szCs w:val="20"/>
        </w:rPr>
        <w:tab/>
        <w:t>En complément ou en alternative à la sanction d’exclusion, le Contractant peut également, dans les cas visés à l’article 42, paragraphe 1, se voir infliger une sanction financière représentant jusqu’à 10 % du montant total du marché.</w:t>
      </w:r>
    </w:p>
    <w:p w14:paraId="3BA2FEFD" w14:textId="77777777" w:rsidR="00BC422C" w:rsidRPr="00CF33ED" w:rsidRDefault="00BC422C" w:rsidP="00BC422C">
      <w:pPr>
        <w:widowControl w:val="0"/>
        <w:tabs>
          <w:tab w:val="left" w:pos="567"/>
          <w:tab w:val="left" w:pos="1100"/>
        </w:tabs>
        <w:spacing w:after="120" w:line="240" w:lineRule="auto"/>
        <w:ind w:right="23"/>
        <w:contextualSpacing/>
        <w:jc w:val="both"/>
        <w:rPr>
          <w:rFonts w:ascii="Frutiger 55" w:hAnsi="Frutiger 55"/>
          <w:sz w:val="10"/>
          <w:szCs w:val="10"/>
        </w:rPr>
      </w:pPr>
    </w:p>
    <w:p w14:paraId="771D0ACC" w14:textId="77777777" w:rsidR="006D0B9B" w:rsidRPr="00CF33ED" w:rsidRDefault="006D0B9B" w:rsidP="00EE14E3">
      <w:pPr>
        <w:widowControl w:val="0"/>
        <w:tabs>
          <w:tab w:val="left" w:pos="567"/>
          <w:tab w:val="left" w:pos="1100"/>
        </w:tabs>
        <w:spacing w:after="100" w:line="240" w:lineRule="auto"/>
        <w:ind w:right="20"/>
        <w:jc w:val="both"/>
        <w:rPr>
          <w:rFonts w:ascii="Frutiger 55" w:hAnsi="Frutiger 55"/>
          <w:sz w:val="20"/>
          <w:szCs w:val="20"/>
        </w:rPr>
      </w:pPr>
      <w:r w:rsidRPr="00CF33ED">
        <w:rPr>
          <w:rFonts w:ascii="Frutiger 55" w:hAnsi="Frutiger 55"/>
          <w:sz w:val="20"/>
          <w:szCs w:val="20"/>
        </w:rPr>
        <w:t>42.3.</w:t>
      </w:r>
      <w:r w:rsidRPr="00CF33ED">
        <w:rPr>
          <w:rFonts w:ascii="Frutiger 55" w:hAnsi="Frutiger 55"/>
          <w:sz w:val="20"/>
          <w:szCs w:val="20"/>
        </w:rPr>
        <w:tab/>
        <w:t>Lorsque la BOAD est en droit d'imposer des sanctions financières, il peut les déduire de toute somme due au Contractant ou appeler la garantie appropriée.</w:t>
      </w:r>
    </w:p>
    <w:p w14:paraId="30341A9D" w14:textId="77777777" w:rsidR="006D0B9B" w:rsidRPr="00CF33ED" w:rsidRDefault="006D0B9B" w:rsidP="00F17B7D">
      <w:pPr>
        <w:widowControl w:val="0"/>
        <w:tabs>
          <w:tab w:val="left" w:pos="567"/>
          <w:tab w:val="left" w:pos="1100"/>
        </w:tabs>
        <w:spacing w:line="240" w:lineRule="auto"/>
        <w:ind w:right="20"/>
        <w:jc w:val="both"/>
        <w:rPr>
          <w:rFonts w:ascii="Frutiger 55" w:hAnsi="Frutiger 55"/>
          <w:sz w:val="20"/>
          <w:szCs w:val="20"/>
        </w:rPr>
      </w:pPr>
      <w:r w:rsidRPr="00CF33ED">
        <w:rPr>
          <w:rFonts w:ascii="Frutiger 55" w:hAnsi="Frutiger 55"/>
          <w:sz w:val="20"/>
          <w:szCs w:val="20"/>
        </w:rPr>
        <w:t>42.4.</w:t>
      </w:r>
      <w:r w:rsidRPr="00CF33ED">
        <w:rPr>
          <w:rFonts w:ascii="Frutiger 55" w:hAnsi="Frutiger 55"/>
          <w:sz w:val="20"/>
          <w:szCs w:val="20"/>
        </w:rPr>
        <w:tab/>
        <w:t>La décision relative aux sanctions administratives imposées peut être publiée sur un site internet spécifique, en indiquant explicitement le nom du Contractant.</w:t>
      </w:r>
    </w:p>
    <w:p w14:paraId="59EDBF18"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43 -</w:t>
      </w:r>
      <w:r w:rsidR="00CC0D25" w:rsidRPr="00CF33ED">
        <w:rPr>
          <w:rFonts w:ascii="Frutiger 55" w:hAnsi="Frutiger 55"/>
          <w:sz w:val="20"/>
          <w:szCs w:val="20"/>
        </w:rPr>
        <w:t xml:space="preserve"> </w:t>
      </w:r>
      <w:r w:rsidRPr="00CF33ED">
        <w:rPr>
          <w:rFonts w:ascii="Frutiger 55" w:hAnsi="Frutiger 55"/>
          <w:b/>
          <w:sz w:val="20"/>
          <w:szCs w:val="20"/>
        </w:rPr>
        <w:t xml:space="preserve">Vérifications, contrôles et audits </w:t>
      </w:r>
    </w:p>
    <w:p w14:paraId="10C8CF31"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43.1.</w:t>
      </w:r>
      <w:r w:rsidRPr="00CF33ED">
        <w:rPr>
          <w:rFonts w:ascii="Frutiger 55" w:hAnsi="Frutiger 55"/>
          <w:sz w:val="20"/>
          <w:szCs w:val="20"/>
        </w:rPr>
        <w:tab/>
        <w:t>Le Contractant accepte que la BOAD puissent contractualiser un auditeur afin de vérifier la mise en œuvre du marché par l'examen et la copie des pièces ou par des inspections sur place, y compris des documents (originaux ou copies).</w:t>
      </w:r>
      <w:bookmarkStart w:id="64" w:name="page34"/>
      <w:bookmarkEnd w:id="64"/>
    </w:p>
    <w:p w14:paraId="02C14B9E" w14:textId="77777777" w:rsidR="006D0B9B" w:rsidRPr="00CF33ED" w:rsidRDefault="006D0B9B" w:rsidP="00F17B7D">
      <w:pPr>
        <w:widowControl w:val="0"/>
        <w:tabs>
          <w:tab w:val="left" w:pos="567"/>
        </w:tabs>
        <w:spacing w:line="240" w:lineRule="auto"/>
        <w:jc w:val="both"/>
        <w:rPr>
          <w:rFonts w:ascii="Frutiger 55" w:hAnsi="Frutiger 55"/>
          <w:sz w:val="20"/>
          <w:szCs w:val="20"/>
        </w:rPr>
      </w:pPr>
      <w:r w:rsidRPr="00CF33ED">
        <w:rPr>
          <w:rFonts w:ascii="Frutiger 55" w:hAnsi="Frutiger 55"/>
          <w:sz w:val="20"/>
          <w:szCs w:val="20"/>
        </w:rPr>
        <w:t>43.2.</w:t>
      </w:r>
      <w:r w:rsidRPr="00CF33ED">
        <w:rPr>
          <w:rFonts w:ascii="Frutiger 55" w:hAnsi="Frutiger 55"/>
          <w:sz w:val="20"/>
          <w:szCs w:val="20"/>
        </w:rPr>
        <w:tab/>
        <w:t>Afin de mener à bien ces vérifications, contrôles et</w:t>
      </w:r>
      <w:r w:rsidRPr="00CF33ED">
        <w:rPr>
          <w:rFonts w:ascii="Frutiger 55" w:hAnsi="Frutiger 55"/>
          <w:spacing w:val="28"/>
          <w:sz w:val="20"/>
          <w:szCs w:val="20"/>
        </w:rPr>
        <w:t xml:space="preserve"> </w:t>
      </w:r>
      <w:r w:rsidRPr="00CF33ED">
        <w:rPr>
          <w:rFonts w:ascii="Frutiger 55" w:hAnsi="Frutiger 55"/>
          <w:sz w:val="20"/>
          <w:szCs w:val="20"/>
        </w:rPr>
        <w:t>audits,</w:t>
      </w:r>
      <w:r w:rsidRPr="00CF33ED">
        <w:rPr>
          <w:rFonts w:ascii="Frutiger 55" w:hAnsi="Frutiger 55"/>
          <w:spacing w:val="26"/>
          <w:sz w:val="20"/>
          <w:szCs w:val="20"/>
        </w:rPr>
        <w:t xml:space="preserve"> </w:t>
      </w:r>
      <w:r w:rsidRPr="00CF33ED">
        <w:rPr>
          <w:rFonts w:ascii="Frutiger 55" w:hAnsi="Frutiger 55"/>
          <w:sz w:val="20"/>
          <w:szCs w:val="20"/>
        </w:rPr>
        <w:t>l’auditeur</w:t>
      </w:r>
      <w:r w:rsidRPr="00CF33ED">
        <w:rPr>
          <w:rFonts w:ascii="Frutiger 55" w:hAnsi="Frutiger 55"/>
          <w:spacing w:val="25"/>
          <w:sz w:val="20"/>
          <w:szCs w:val="20"/>
        </w:rPr>
        <w:t xml:space="preserve"> </w:t>
      </w:r>
      <w:r w:rsidRPr="00CF33ED">
        <w:rPr>
          <w:rFonts w:ascii="Frutiger 55" w:hAnsi="Frutiger 55"/>
          <w:sz w:val="20"/>
          <w:szCs w:val="20"/>
        </w:rPr>
        <w:t>doit</w:t>
      </w:r>
      <w:r w:rsidRPr="00CF33ED">
        <w:rPr>
          <w:rFonts w:ascii="Frutiger 55" w:hAnsi="Frutiger 55"/>
          <w:spacing w:val="26"/>
          <w:sz w:val="20"/>
          <w:szCs w:val="20"/>
        </w:rPr>
        <w:t xml:space="preserve"> </w:t>
      </w:r>
      <w:r w:rsidRPr="00CF33ED">
        <w:rPr>
          <w:rFonts w:ascii="Frutiger 55" w:hAnsi="Frutiger 55"/>
          <w:sz w:val="20"/>
          <w:szCs w:val="20"/>
        </w:rPr>
        <w:t>pouvoir</w:t>
      </w:r>
      <w:r w:rsidRPr="00CF33ED">
        <w:rPr>
          <w:rFonts w:ascii="Frutiger 55" w:hAnsi="Frutiger 55"/>
          <w:spacing w:val="25"/>
          <w:sz w:val="20"/>
          <w:szCs w:val="20"/>
        </w:rPr>
        <w:t xml:space="preserve"> </w:t>
      </w:r>
      <w:r w:rsidRPr="00CF33ED">
        <w:rPr>
          <w:rFonts w:ascii="Frutiger 55" w:hAnsi="Frutiger 55"/>
          <w:sz w:val="20"/>
          <w:szCs w:val="20"/>
        </w:rPr>
        <w:t xml:space="preserve">effectuer un audit complet, si besoin est, sur la base des pièces justificatives des comptes, documents comptables et tout autre document relatif au financement du marché. À ces fins, le Contractant doit assurer qu'un accès sur place est possible à toute heure raisonnable, et particulièrement aux bureaux du Contractant, à ses données comptables ainsi qu'à toute information utile aux audits, en ce compris les informations se rapportant aux rémunérations individuelles des personnes prenant part au marché. Le Contractant doit s'assurer que les informations sont facilement accessibles au moment de l'audit et qu'elles peuvent être fournies, à la demande, sur un support approprié. </w:t>
      </w:r>
    </w:p>
    <w:p w14:paraId="4C7EA472" w14:textId="77777777" w:rsidR="006D0B9B" w:rsidRPr="00CF33ED" w:rsidRDefault="006D0B9B" w:rsidP="00F17B7D">
      <w:pPr>
        <w:widowControl w:val="0"/>
        <w:tabs>
          <w:tab w:val="left" w:pos="567"/>
          <w:tab w:val="left" w:pos="1959"/>
        </w:tabs>
        <w:spacing w:line="240" w:lineRule="auto"/>
        <w:ind w:right="-13"/>
        <w:jc w:val="both"/>
        <w:rPr>
          <w:rFonts w:ascii="Frutiger 55" w:hAnsi="Frutiger 55"/>
          <w:sz w:val="20"/>
          <w:szCs w:val="20"/>
        </w:rPr>
      </w:pPr>
      <w:r w:rsidRPr="00CF33ED">
        <w:rPr>
          <w:rFonts w:ascii="Frutiger 55" w:hAnsi="Frutiger 55"/>
          <w:sz w:val="20"/>
          <w:szCs w:val="20"/>
        </w:rPr>
        <w:t>43.3.</w:t>
      </w:r>
      <w:r w:rsidRPr="00CF33ED">
        <w:rPr>
          <w:rFonts w:ascii="Frutiger 55" w:hAnsi="Frutiger 55"/>
          <w:sz w:val="20"/>
          <w:szCs w:val="20"/>
        </w:rPr>
        <w:tab/>
        <w:t>Dès lors, le Contractant donne à l’auditeur contractualisé par la BOAD l'accès requis aux sites sur lesquels le marché est exécuté, ainsi qu'à tous les documents et bases de données concernant la gestion technique et financière du projet, et s'engage à prendre toutes les</w:t>
      </w:r>
      <w:r w:rsidRPr="00CF33ED">
        <w:rPr>
          <w:rFonts w:ascii="Frutiger 55" w:hAnsi="Frutiger 55"/>
          <w:spacing w:val="14"/>
          <w:sz w:val="20"/>
          <w:szCs w:val="20"/>
        </w:rPr>
        <w:t xml:space="preserve"> </w:t>
      </w:r>
      <w:r w:rsidRPr="00CF33ED">
        <w:rPr>
          <w:rFonts w:ascii="Frutiger 55" w:hAnsi="Frutiger 55"/>
          <w:sz w:val="20"/>
          <w:szCs w:val="20"/>
        </w:rPr>
        <w:t>mesures nécessaires pour faciliter leur travail. L’accès accordé à l’auditeur est confidentiel en ce qui concerne les tiers, sans préjudice des obligations de droit public auxquelles ils sont assujettis. Les documents doivent être aisément accessibles et classés de façon à faciliter leur examen. Le Contractant doit informer l’auditeur du lieu précis où ils se</w:t>
      </w:r>
      <w:r w:rsidRPr="00CF33ED">
        <w:rPr>
          <w:rFonts w:ascii="Frutiger 55" w:hAnsi="Frutiger 55"/>
          <w:spacing w:val="3"/>
          <w:sz w:val="20"/>
          <w:szCs w:val="20"/>
        </w:rPr>
        <w:t xml:space="preserve"> </w:t>
      </w:r>
      <w:r w:rsidRPr="00CF33ED">
        <w:rPr>
          <w:rFonts w:ascii="Frutiger 55" w:hAnsi="Frutiger 55"/>
          <w:sz w:val="20"/>
          <w:szCs w:val="20"/>
        </w:rPr>
        <w:t>trouvent.</w:t>
      </w:r>
    </w:p>
    <w:p w14:paraId="31777E29"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43.4.</w:t>
      </w:r>
      <w:r w:rsidRPr="00CF33ED">
        <w:rPr>
          <w:rFonts w:ascii="Frutiger 55" w:hAnsi="Frutiger 55"/>
          <w:sz w:val="20"/>
          <w:szCs w:val="20"/>
        </w:rPr>
        <w:tab/>
        <w:t>Le Contractant s'assure que les droits de la BOAD de mandater des audits, contrôles et vérifications sont également applicables, dans les mêmes conditions et selon les mêmes modalités que celles prévues au présent article, à tout sous-traitant ou toute autre partie, bénéficiant des fonds du contrat.</w:t>
      </w:r>
    </w:p>
    <w:p w14:paraId="502FC615" w14:textId="77777777" w:rsidR="006D0B9B" w:rsidRPr="00CF33ED" w:rsidRDefault="006D0B9B" w:rsidP="00F17B7D">
      <w:pPr>
        <w:widowControl w:val="0"/>
        <w:tabs>
          <w:tab w:val="left" w:pos="567"/>
        </w:tabs>
        <w:spacing w:line="240" w:lineRule="auto"/>
        <w:ind w:right="20"/>
        <w:jc w:val="both"/>
        <w:rPr>
          <w:rFonts w:ascii="Frutiger 55" w:hAnsi="Frutiger 55"/>
          <w:sz w:val="20"/>
          <w:szCs w:val="20"/>
        </w:rPr>
      </w:pPr>
      <w:r w:rsidRPr="00CF33ED">
        <w:rPr>
          <w:rFonts w:ascii="Frutiger 55" w:hAnsi="Frutiger 55"/>
          <w:sz w:val="20"/>
          <w:szCs w:val="20"/>
        </w:rPr>
        <w:t>43.5.</w:t>
      </w:r>
      <w:r w:rsidRPr="00CF33ED">
        <w:rPr>
          <w:rFonts w:ascii="Frutiger 55" w:hAnsi="Frutiger 55"/>
          <w:sz w:val="20"/>
          <w:szCs w:val="20"/>
        </w:rPr>
        <w:tab/>
        <w:t>Le non-respect des obligations visées à l’article 43, paragraphes 1 à 4, constitue un cas de défaut grave d’exécution.</w:t>
      </w:r>
    </w:p>
    <w:p w14:paraId="53CEEFA4" w14:textId="77777777" w:rsidR="006D0B9B" w:rsidRPr="00CF33ED" w:rsidRDefault="006D0B9B" w:rsidP="00F17B7D">
      <w:pPr>
        <w:widowControl w:val="0"/>
        <w:tabs>
          <w:tab w:val="left" w:pos="1420"/>
        </w:tabs>
        <w:spacing w:line="240" w:lineRule="auto"/>
        <w:jc w:val="both"/>
        <w:rPr>
          <w:rFonts w:ascii="Frutiger 55" w:hAnsi="Frutiger 55"/>
          <w:b/>
          <w:sz w:val="20"/>
          <w:szCs w:val="20"/>
        </w:rPr>
      </w:pPr>
      <w:r w:rsidRPr="00CF33ED">
        <w:rPr>
          <w:rFonts w:ascii="Frutiger 55" w:hAnsi="Frutiger 55"/>
          <w:b/>
          <w:sz w:val="20"/>
          <w:szCs w:val="20"/>
        </w:rPr>
        <w:t>Article 44 -</w:t>
      </w:r>
      <w:r w:rsidR="00CC0D25" w:rsidRPr="00CF33ED">
        <w:rPr>
          <w:rFonts w:ascii="Frutiger 55" w:hAnsi="Frutiger 55"/>
          <w:sz w:val="20"/>
          <w:szCs w:val="20"/>
        </w:rPr>
        <w:t xml:space="preserve"> </w:t>
      </w:r>
      <w:r w:rsidRPr="00CF33ED">
        <w:rPr>
          <w:rFonts w:ascii="Frutiger 55" w:hAnsi="Frutiger 55"/>
          <w:b/>
          <w:sz w:val="20"/>
          <w:szCs w:val="20"/>
        </w:rPr>
        <w:t>Protection des données</w:t>
      </w:r>
    </w:p>
    <w:p w14:paraId="44CC4284" w14:textId="77777777" w:rsidR="006D0B9B" w:rsidRPr="00CF33ED" w:rsidRDefault="00CC0D25" w:rsidP="00F17B7D">
      <w:pPr>
        <w:widowControl w:val="0"/>
        <w:tabs>
          <w:tab w:val="left" w:pos="1100"/>
        </w:tabs>
        <w:spacing w:after="100" w:line="240" w:lineRule="auto"/>
        <w:jc w:val="both"/>
        <w:rPr>
          <w:rFonts w:ascii="Frutiger 55" w:hAnsi="Frutiger 55"/>
          <w:b/>
          <w:sz w:val="20"/>
          <w:szCs w:val="20"/>
        </w:rPr>
      </w:pPr>
      <w:r w:rsidRPr="00CF33ED">
        <w:rPr>
          <w:rFonts w:ascii="Frutiger 55" w:hAnsi="Frutiger 55"/>
          <w:sz w:val="20"/>
          <w:szCs w:val="20"/>
        </w:rPr>
        <w:t xml:space="preserve">44.1. </w:t>
      </w:r>
      <w:r w:rsidR="006D0B9B" w:rsidRPr="00CF33ED">
        <w:rPr>
          <w:rFonts w:ascii="Frutiger 55" w:hAnsi="Frutiger 55"/>
          <w:b/>
          <w:sz w:val="20"/>
          <w:szCs w:val="20"/>
        </w:rPr>
        <w:t>Traitement des données à caractère personnel par la BOAD</w:t>
      </w:r>
    </w:p>
    <w:p w14:paraId="6B2096EB" w14:textId="77777777" w:rsidR="006D0B9B" w:rsidRPr="00CF33ED" w:rsidRDefault="006D0B9B" w:rsidP="00F17B7D">
      <w:pPr>
        <w:widowControl w:val="0"/>
        <w:spacing w:line="240" w:lineRule="auto"/>
        <w:jc w:val="both"/>
        <w:rPr>
          <w:rFonts w:ascii="Frutiger 55" w:hAnsi="Frutiger 55"/>
          <w:sz w:val="20"/>
          <w:szCs w:val="20"/>
        </w:rPr>
      </w:pPr>
      <w:r w:rsidRPr="00CF33ED">
        <w:rPr>
          <w:rFonts w:ascii="Frutiger 55" w:hAnsi="Frutiger 55"/>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14:paraId="5C4AB4D3" w14:textId="77777777" w:rsidR="006D0B9B" w:rsidRPr="00CF33ED" w:rsidRDefault="006D0B9B" w:rsidP="00F17B7D">
      <w:pPr>
        <w:widowControl w:val="0"/>
        <w:spacing w:after="100" w:line="240" w:lineRule="auto"/>
        <w:jc w:val="both"/>
        <w:rPr>
          <w:rFonts w:ascii="Frutiger 55" w:hAnsi="Frutiger 55"/>
          <w:sz w:val="20"/>
          <w:szCs w:val="20"/>
        </w:rPr>
      </w:pPr>
      <w:r w:rsidRPr="00CF33ED">
        <w:rPr>
          <w:rFonts w:ascii="Frutiger 55" w:hAnsi="Frutiger 55"/>
          <w:sz w:val="20"/>
          <w:szCs w:val="20"/>
        </w:rPr>
        <w:t>Toutes les données à caractère personnel seront traitées uniquement aux fins d’exécution, de gestion et de suivi du contrat par la BOAD, et pourront également être transmises aux organes chargés d’une mission de contrôle ou d’inspection en application du droit de l’Union européenne. Le Contractant dispose d'un droit d'accès aux données à caractère personnel le concernant, de même que d'un droit de rectification de ces données. Toute question du Contractant relative au traitement des données à caractère personnel le concernant, peut être adressée à la BOAD. Le Contractant a le droit de saisir à tout moment le contrôleur européen de la protection des données.</w:t>
      </w:r>
      <w:r w:rsidRPr="00CF33ED">
        <w:rPr>
          <w:rFonts w:ascii="Frutiger 55" w:eastAsia="Calibri" w:hAnsi="Frutiger 55"/>
          <w:sz w:val="20"/>
          <w:szCs w:val="20"/>
          <w:lang w:val="fr-BE"/>
        </w:rPr>
        <w:t xml:space="preserve">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w:t>
      </w:r>
    </w:p>
    <w:p w14:paraId="3907DB71" w14:textId="77777777" w:rsidR="006D0B9B" w:rsidRPr="00CF33ED" w:rsidRDefault="006D0B9B" w:rsidP="00F17B7D">
      <w:pPr>
        <w:widowControl w:val="0"/>
        <w:tabs>
          <w:tab w:val="left" w:pos="828"/>
        </w:tabs>
        <w:spacing w:line="240" w:lineRule="auto"/>
        <w:jc w:val="both"/>
        <w:rPr>
          <w:rFonts w:ascii="Frutiger 55" w:eastAsia="Calibri" w:hAnsi="Frutiger 55"/>
          <w:sz w:val="20"/>
          <w:szCs w:val="20"/>
          <w:lang w:val="fr-BE"/>
        </w:rPr>
      </w:pPr>
      <w:r w:rsidRPr="00CF33ED">
        <w:rPr>
          <w:rFonts w:ascii="Frutiger 55" w:hAnsi="Frutiger 55"/>
          <w:sz w:val="20"/>
          <w:szCs w:val="20"/>
        </w:rPr>
        <w:t xml:space="preserve">Dans la mise en œuvre du contrat, le Contractant garantit un niveau adéquat de protection des données à caractère personnel, conformément aux règles et procédures qui lui sont applicables. </w:t>
      </w:r>
      <w:r w:rsidRPr="00CF33ED">
        <w:rPr>
          <w:rFonts w:ascii="Frutiger 55" w:eastAsia="Calibri" w:hAnsi="Frutiger 55"/>
          <w:sz w:val="20"/>
          <w:szCs w:val="20"/>
          <w:lang w:val="fr-BE"/>
        </w:rPr>
        <w:t>Dans les cas où le Contractant traite des données à caractère personnel dans le cadre de l’exécution du contrat, il informe les personnes concernées de la transmission éventuelle de leurs données à la BOAD.</w:t>
      </w:r>
    </w:p>
    <w:p w14:paraId="7D7A6141" w14:textId="77777777" w:rsidR="006D0B9B" w:rsidRPr="00CF33ED" w:rsidRDefault="00CC0D25" w:rsidP="00F17B7D">
      <w:pPr>
        <w:widowControl w:val="0"/>
        <w:tabs>
          <w:tab w:val="left" w:pos="1100"/>
        </w:tabs>
        <w:spacing w:after="100" w:line="240" w:lineRule="auto"/>
        <w:jc w:val="both"/>
        <w:rPr>
          <w:rFonts w:ascii="Frutiger 55" w:hAnsi="Frutiger 55"/>
          <w:b/>
          <w:sz w:val="20"/>
          <w:szCs w:val="20"/>
        </w:rPr>
      </w:pPr>
      <w:bookmarkStart w:id="65" w:name="page35"/>
      <w:bookmarkEnd w:id="65"/>
      <w:r w:rsidRPr="00CF33ED">
        <w:rPr>
          <w:rFonts w:ascii="Frutiger 55" w:hAnsi="Frutiger 55"/>
          <w:sz w:val="20"/>
          <w:szCs w:val="20"/>
        </w:rPr>
        <w:t xml:space="preserve">44.2. </w:t>
      </w:r>
      <w:r w:rsidR="006D0B9B" w:rsidRPr="00CF33ED">
        <w:rPr>
          <w:rFonts w:ascii="Frutiger 55" w:hAnsi="Frutiger 55"/>
          <w:b/>
          <w:sz w:val="20"/>
          <w:szCs w:val="20"/>
        </w:rPr>
        <w:t>Traitement des données à caractère personnel par le Contractant</w:t>
      </w:r>
    </w:p>
    <w:p w14:paraId="5AF1E755" w14:textId="77777777" w:rsidR="006D0B9B" w:rsidRPr="00CF33ED" w:rsidRDefault="006D0B9B" w:rsidP="00F17B7D">
      <w:pPr>
        <w:pStyle w:val="Corpsdetexte"/>
        <w:tabs>
          <w:tab w:val="left" w:pos="567"/>
        </w:tabs>
        <w:spacing w:before="127"/>
        <w:rPr>
          <w:rFonts w:ascii="Frutiger 55" w:hAnsi="Frutiger 55"/>
          <w:szCs w:val="20"/>
        </w:rPr>
      </w:pPr>
      <w:r w:rsidRPr="00CF33ED">
        <w:rPr>
          <w:rFonts w:ascii="Frutiger 55" w:hAnsi="Frutiger 55"/>
          <w:szCs w:val="20"/>
        </w:rPr>
        <w:t>Le traitement des données à caractère personnel par le Contractant doit satisfaire aux exigences des conditions générales.</w:t>
      </w:r>
    </w:p>
    <w:p w14:paraId="0D44974D" w14:textId="77777777" w:rsidR="006D0B9B" w:rsidRPr="00CF33ED" w:rsidRDefault="006D0B9B" w:rsidP="00F17B7D">
      <w:pPr>
        <w:pStyle w:val="Corpsdetexte"/>
        <w:tabs>
          <w:tab w:val="left" w:pos="567"/>
        </w:tabs>
        <w:spacing w:after="60"/>
        <w:rPr>
          <w:rFonts w:ascii="Frutiger 55" w:hAnsi="Frutiger 55"/>
          <w:szCs w:val="20"/>
        </w:rPr>
      </w:pPr>
      <w:r w:rsidRPr="00CF33ED">
        <w:rPr>
          <w:rFonts w:ascii="Frutiger 55" w:hAnsi="Frutiger 55"/>
          <w:szCs w:val="20"/>
        </w:rPr>
        <w:t>Le Contractant ne donne accès à son personnel qu’aux données strictement nécessaires à l’exécution, à la gestion et au suivi du contrat. Le Contractant doit veiller à ce que le personnel autorisé à traiter les données à caractère personnel se soit engagé à en respecter la confidentialité ou soit soumis à une obligation légale de confidentialité conformément aux dispositions de l’article 9.7 des présentes conditions</w:t>
      </w:r>
      <w:r w:rsidRPr="00CF33ED">
        <w:rPr>
          <w:rFonts w:ascii="Frutiger 55" w:hAnsi="Frutiger 55"/>
          <w:spacing w:val="10"/>
          <w:szCs w:val="20"/>
        </w:rPr>
        <w:t xml:space="preserve"> </w:t>
      </w:r>
      <w:r w:rsidRPr="00CF33ED">
        <w:rPr>
          <w:rFonts w:ascii="Frutiger 55" w:hAnsi="Frutiger 55"/>
          <w:szCs w:val="20"/>
        </w:rPr>
        <w:t>générales.</w:t>
      </w:r>
    </w:p>
    <w:p w14:paraId="1B6D1C46" w14:textId="77777777" w:rsidR="00EE14E3" w:rsidRDefault="00EE14E3" w:rsidP="00F17B7D">
      <w:pPr>
        <w:pStyle w:val="Corpsdetexte"/>
        <w:tabs>
          <w:tab w:val="left" w:pos="567"/>
        </w:tabs>
        <w:rPr>
          <w:rFonts w:ascii="Frutiger 55" w:hAnsi="Frutiger 55"/>
          <w:szCs w:val="20"/>
        </w:rPr>
      </w:pPr>
    </w:p>
    <w:p w14:paraId="43E25EDB" w14:textId="77777777" w:rsidR="006D0B9B" w:rsidRPr="00CF33ED" w:rsidRDefault="006D0B9B" w:rsidP="00F17B7D">
      <w:pPr>
        <w:pStyle w:val="Corpsdetexte"/>
        <w:tabs>
          <w:tab w:val="left" w:pos="567"/>
        </w:tabs>
        <w:rPr>
          <w:rFonts w:ascii="Frutiger 55" w:hAnsi="Frutiger 55"/>
          <w:szCs w:val="20"/>
        </w:rPr>
      </w:pPr>
      <w:r w:rsidRPr="00CF33ED">
        <w:rPr>
          <w:rFonts w:ascii="Frutiger 55" w:hAnsi="Frutiger 55"/>
          <w:szCs w:val="20"/>
        </w:rPr>
        <w:t>Le Contractant adopte des mesures de sécurité technique et organisationnelle appropriées, en tenant compte des risques inhérents au traitement et de la nature, de la portée, du contexte et des finalités du traitement, afin de garantir, notamment, selon les cas :</w:t>
      </w:r>
    </w:p>
    <w:p w14:paraId="5E5DBE97" w14:textId="77777777" w:rsidR="006D0B9B" w:rsidRPr="00CF33ED" w:rsidRDefault="006D0B9B" w:rsidP="007958D0">
      <w:pPr>
        <w:pStyle w:val="Paragraphedeliste"/>
        <w:widowControl w:val="0"/>
        <w:numPr>
          <w:ilvl w:val="2"/>
          <w:numId w:val="33"/>
        </w:numPr>
        <w:tabs>
          <w:tab w:val="left" w:pos="851"/>
          <w:tab w:val="left" w:pos="1985"/>
        </w:tabs>
        <w:autoSpaceDE w:val="0"/>
        <w:autoSpaceDN w:val="0"/>
        <w:spacing w:after="0" w:line="240" w:lineRule="auto"/>
        <w:ind w:left="851" w:hanging="284"/>
        <w:contextualSpacing w:val="0"/>
        <w:jc w:val="both"/>
        <w:rPr>
          <w:rFonts w:ascii="Frutiger 55" w:hAnsi="Frutiger 55" w:cs="Times New Roman"/>
          <w:sz w:val="20"/>
          <w:szCs w:val="20"/>
        </w:rPr>
      </w:pPr>
      <w:r w:rsidRPr="00CF33ED">
        <w:rPr>
          <w:rFonts w:ascii="Frutiger 55" w:hAnsi="Frutiger 55" w:cs="Times New Roman"/>
          <w:sz w:val="20"/>
          <w:szCs w:val="20"/>
        </w:rPr>
        <w:t>la pseudonymisation et le chiffrement des données à caractère</w:t>
      </w:r>
      <w:r w:rsidRPr="00CF33ED">
        <w:rPr>
          <w:rFonts w:ascii="Frutiger 55" w:hAnsi="Frutiger 55" w:cs="Times New Roman"/>
          <w:spacing w:val="6"/>
          <w:sz w:val="20"/>
          <w:szCs w:val="20"/>
        </w:rPr>
        <w:t xml:space="preserve"> </w:t>
      </w:r>
      <w:r w:rsidRPr="00CF33ED">
        <w:rPr>
          <w:rFonts w:ascii="Frutiger 55" w:hAnsi="Frutiger 55" w:cs="Times New Roman"/>
          <w:sz w:val="20"/>
          <w:szCs w:val="20"/>
        </w:rPr>
        <w:t>personnel ;</w:t>
      </w:r>
    </w:p>
    <w:p w14:paraId="4D658830" w14:textId="77777777" w:rsidR="006D0B9B" w:rsidRPr="00CF33ED" w:rsidRDefault="006D0B9B" w:rsidP="007958D0">
      <w:pPr>
        <w:pStyle w:val="Paragraphedeliste"/>
        <w:widowControl w:val="0"/>
        <w:numPr>
          <w:ilvl w:val="2"/>
          <w:numId w:val="33"/>
        </w:numPr>
        <w:tabs>
          <w:tab w:val="left" w:pos="851"/>
          <w:tab w:val="left" w:pos="1985"/>
        </w:tabs>
        <w:autoSpaceDE w:val="0"/>
        <w:autoSpaceDN w:val="0"/>
        <w:spacing w:before="6" w:after="0" w:line="240" w:lineRule="auto"/>
        <w:ind w:left="851" w:hanging="284"/>
        <w:contextualSpacing w:val="0"/>
        <w:jc w:val="both"/>
        <w:rPr>
          <w:rFonts w:ascii="Frutiger 55" w:hAnsi="Frutiger 55" w:cs="Times New Roman"/>
          <w:sz w:val="20"/>
          <w:szCs w:val="20"/>
        </w:rPr>
      </w:pPr>
      <w:r w:rsidRPr="00CF33ED">
        <w:rPr>
          <w:rFonts w:ascii="Frutiger 55" w:hAnsi="Frutiger 55" w:cs="Times New Roman"/>
          <w:sz w:val="20"/>
          <w:szCs w:val="20"/>
        </w:rPr>
        <w:t>des moyens permettant de garantir la confidentialité, l’intégrité, la disponibilité et la résilience des systèmes et des services de</w:t>
      </w:r>
      <w:r w:rsidRPr="00CF33ED">
        <w:rPr>
          <w:rFonts w:ascii="Frutiger 55" w:hAnsi="Frutiger 55" w:cs="Times New Roman"/>
          <w:spacing w:val="1"/>
          <w:sz w:val="20"/>
          <w:szCs w:val="20"/>
        </w:rPr>
        <w:t xml:space="preserve"> </w:t>
      </w:r>
      <w:r w:rsidRPr="00CF33ED">
        <w:rPr>
          <w:rFonts w:ascii="Frutiger 55" w:hAnsi="Frutiger 55" w:cs="Times New Roman"/>
          <w:sz w:val="20"/>
          <w:szCs w:val="20"/>
        </w:rPr>
        <w:t>traitement ;</w:t>
      </w:r>
    </w:p>
    <w:p w14:paraId="4B267167" w14:textId="77777777" w:rsidR="006D0B9B" w:rsidRPr="00CF33ED" w:rsidRDefault="006D0B9B" w:rsidP="007958D0">
      <w:pPr>
        <w:pStyle w:val="Paragraphedeliste"/>
        <w:widowControl w:val="0"/>
        <w:numPr>
          <w:ilvl w:val="2"/>
          <w:numId w:val="33"/>
        </w:numPr>
        <w:tabs>
          <w:tab w:val="left" w:pos="851"/>
          <w:tab w:val="left" w:pos="1985"/>
        </w:tabs>
        <w:autoSpaceDE w:val="0"/>
        <w:autoSpaceDN w:val="0"/>
        <w:spacing w:before="6" w:after="0" w:line="240" w:lineRule="auto"/>
        <w:ind w:left="851" w:hanging="284"/>
        <w:contextualSpacing w:val="0"/>
        <w:jc w:val="both"/>
        <w:rPr>
          <w:rFonts w:ascii="Frutiger 55" w:hAnsi="Frutiger 55" w:cs="Times New Roman"/>
          <w:sz w:val="20"/>
          <w:szCs w:val="20"/>
        </w:rPr>
      </w:pPr>
      <w:r w:rsidRPr="00CF33ED">
        <w:rPr>
          <w:rFonts w:ascii="Frutiger 55" w:hAnsi="Frutiger 55" w:cs="Times New Roman"/>
          <w:sz w:val="20"/>
          <w:szCs w:val="20"/>
        </w:rPr>
        <w:t>des moyens permettant de rétablir la disponibilité des données à caractère personnel et l’accès à celles-ci dans des délais appropriés en cas d’incident physique ou technique ;</w:t>
      </w:r>
    </w:p>
    <w:p w14:paraId="1CD95FB3" w14:textId="77777777" w:rsidR="006D0B9B" w:rsidRPr="00CF33ED" w:rsidRDefault="006D0B9B" w:rsidP="007958D0">
      <w:pPr>
        <w:pStyle w:val="Paragraphedeliste"/>
        <w:widowControl w:val="0"/>
        <w:numPr>
          <w:ilvl w:val="2"/>
          <w:numId w:val="33"/>
        </w:numPr>
        <w:tabs>
          <w:tab w:val="left" w:pos="851"/>
          <w:tab w:val="left" w:pos="1985"/>
        </w:tabs>
        <w:autoSpaceDE w:val="0"/>
        <w:autoSpaceDN w:val="0"/>
        <w:spacing w:before="3" w:after="0" w:line="240" w:lineRule="auto"/>
        <w:ind w:left="851" w:hanging="284"/>
        <w:contextualSpacing w:val="0"/>
        <w:jc w:val="both"/>
        <w:rPr>
          <w:rFonts w:ascii="Frutiger 55" w:hAnsi="Frutiger 55" w:cs="Times New Roman"/>
          <w:sz w:val="20"/>
          <w:szCs w:val="20"/>
        </w:rPr>
      </w:pPr>
      <w:r w:rsidRPr="00CF33ED">
        <w:rPr>
          <w:rFonts w:ascii="Frutiger 55" w:hAnsi="Frutiger 55" w:cs="Times New Roman"/>
          <w:sz w:val="20"/>
          <w:szCs w:val="20"/>
        </w:rPr>
        <w:t>une procédure visant à tester, à analyser et à évaluer régulièrement l’efficacité des mesures techniques et organisationnelles pour assurer la sécurité du</w:t>
      </w:r>
      <w:r w:rsidRPr="00CF33ED">
        <w:rPr>
          <w:rFonts w:ascii="Frutiger 55" w:hAnsi="Frutiger 55" w:cs="Times New Roman"/>
          <w:spacing w:val="16"/>
          <w:sz w:val="20"/>
          <w:szCs w:val="20"/>
        </w:rPr>
        <w:t xml:space="preserve"> </w:t>
      </w:r>
      <w:r w:rsidRPr="00CF33ED">
        <w:rPr>
          <w:rFonts w:ascii="Frutiger 55" w:hAnsi="Frutiger 55" w:cs="Times New Roman"/>
          <w:sz w:val="20"/>
          <w:szCs w:val="20"/>
        </w:rPr>
        <w:t>traitement ;</w:t>
      </w:r>
    </w:p>
    <w:p w14:paraId="5A39235A" w14:textId="77777777" w:rsidR="006D0B9B" w:rsidRPr="00CF33ED" w:rsidRDefault="006D0B9B" w:rsidP="007958D0">
      <w:pPr>
        <w:pStyle w:val="Paragraphedeliste"/>
        <w:widowControl w:val="0"/>
        <w:numPr>
          <w:ilvl w:val="2"/>
          <w:numId w:val="33"/>
        </w:numPr>
        <w:tabs>
          <w:tab w:val="left" w:pos="851"/>
          <w:tab w:val="left" w:pos="1985"/>
        </w:tabs>
        <w:autoSpaceDE w:val="0"/>
        <w:autoSpaceDN w:val="0"/>
        <w:spacing w:before="3" w:after="0" w:line="240" w:lineRule="auto"/>
        <w:ind w:left="851" w:hanging="284"/>
        <w:contextualSpacing w:val="0"/>
        <w:jc w:val="both"/>
        <w:rPr>
          <w:rFonts w:ascii="Frutiger 55" w:hAnsi="Frutiger 55" w:cs="Times New Roman"/>
          <w:sz w:val="20"/>
          <w:szCs w:val="20"/>
        </w:rPr>
      </w:pPr>
      <w:r w:rsidRPr="00CF33ED">
        <w:rPr>
          <w:rFonts w:ascii="Frutiger 55" w:hAnsi="Frutiger 55" w:cs="Times New Roman"/>
          <w:sz w:val="20"/>
          <w:szCs w:val="20"/>
        </w:rPr>
        <w:t>des mesures visant à protéger les données à caractère personnel contre la destruction accidentelle or illicite, la perte, l’altération, la divulgation ou l’accès non autorisés aux données à caractère personnel transmises, conservées ou autrement</w:t>
      </w:r>
      <w:r w:rsidRPr="00CF33ED">
        <w:rPr>
          <w:rFonts w:ascii="Frutiger 55" w:hAnsi="Frutiger 55" w:cs="Times New Roman"/>
          <w:spacing w:val="12"/>
          <w:sz w:val="20"/>
          <w:szCs w:val="20"/>
        </w:rPr>
        <w:t xml:space="preserve"> </w:t>
      </w:r>
      <w:r w:rsidRPr="00CF33ED">
        <w:rPr>
          <w:rFonts w:ascii="Frutiger 55" w:hAnsi="Frutiger 55" w:cs="Times New Roman"/>
          <w:sz w:val="20"/>
          <w:szCs w:val="20"/>
        </w:rPr>
        <w:t>traitées.</w:t>
      </w:r>
    </w:p>
    <w:p w14:paraId="5D0E1EEB" w14:textId="77777777" w:rsidR="002B18DE" w:rsidRPr="00CF33ED" w:rsidRDefault="002B18DE" w:rsidP="00F17B7D">
      <w:pPr>
        <w:pStyle w:val="Paragraphedeliste"/>
        <w:widowControl w:val="0"/>
        <w:tabs>
          <w:tab w:val="left" w:pos="993"/>
          <w:tab w:val="left" w:pos="1985"/>
        </w:tabs>
        <w:autoSpaceDE w:val="0"/>
        <w:autoSpaceDN w:val="0"/>
        <w:spacing w:before="3" w:after="0" w:line="240" w:lineRule="auto"/>
        <w:ind w:left="1134"/>
        <w:contextualSpacing w:val="0"/>
        <w:jc w:val="both"/>
        <w:rPr>
          <w:rFonts w:ascii="Frutiger 55" w:hAnsi="Frutiger 55" w:cs="Times New Roman"/>
          <w:sz w:val="10"/>
          <w:szCs w:val="20"/>
        </w:rPr>
      </w:pPr>
    </w:p>
    <w:p w14:paraId="01C4F471" w14:textId="77777777" w:rsidR="006D0B9B" w:rsidRPr="00CF33ED" w:rsidRDefault="006D0B9B" w:rsidP="00F17B7D">
      <w:pPr>
        <w:pStyle w:val="Corpsdetexte"/>
        <w:tabs>
          <w:tab w:val="left" w:pos="567"/>
        </w:tabs>
        <w:spacing w:after="60"/>
        <w:rPr>
          <w:rFonts w:ascii="Frutiger 55" w:hAnsi="Frutiger 55"/>
          <w:szCs w:val="20"/>
        </w:rPr>
      </w:pPr>
      <w:r w:rsidRPr="00CF33ED">
        <w:rPr>
          <w:rFonts w:ascii="Frutiger 55" w:hAnsi="Frutiger 55"/>
          <w:szCs w:val="20"/>
        </w:rPr>
        <w:t>Le Contractant notifie les violations de données à caractère personnel au responsable du traitement dans les meilleurs délais et au plus tard dans les 48 heures suivant la prise de connaissance du manquement par le Contractant. Dans ce cas, le Contractant fournit au responsable du traitement au moins les informations suivantes :</w:t>
      </w:r>
    </w:p>
    <w:p w14:paraId="7BE24912" w14:textId="77777777" w:rsidR="006D0B9B" w:rsidRPr="00CF33ED" w:rsidRDefault="006D0B9B" w:rsidP="007958D0">
      <w:pPr>
        <w:pStyle w:val="Paragraphedeliste"/>
        <w:widowControl w:val="0"/>
        <w:numPr>
          <w:ilvl w:val="0"/>
          <w:numId w:val="34"/>
        </w:numPr>
        <w:tabs>
          <w:tab w:val="left" w:pos="993"/>
        </w:tabs>
        <w:autoSpaceDE w:val="0"/>
        <w:autoSpaceDN w:val="0"/>
        <w:spacing w:after="0" w:line="240" w:lineRule="auto"/>
        <w:ind w:left="851"/>
        <w:contextualSpacing w:val="0"/>
        <w:jc w:val="both"/>
        <w:rPr>
          <w:rFonts w:ascii="Frutiger 55" w:hAnsi="Frutiger 55" w:cs="Times New Roman"/>
          <w:sz w:val="20"/>
          <w:szCs w:val="20"/>
        </w:rPr>
      </w:pPr>
      <w:r w:rsidRPr="00CF33ED">
        <w:rPr>
          <w:rFonts w:ascii="Frutiger 55" w:hAnsi="Frutiger 55" w:cs="Times New Roman"/>
          <w:sz w:val="20"/>
          <w:szCs w:val="20"/>
        </w:rPr>
        <w:t>la nature de la violation de données à caractère personnel, y compris, si possible, les catégories et le nombre approximatif de personnes concernées, ainsi que les catégories et le nombre approximatif de données à caractère personnel</w:t>
      </w:r>
      <w:r w:rsidRPr="00CF33ED">
        <w:rPr>
          <w:rFonts w:ascii="Frutiger 55" w:hAnsi="Frutiger 55" w:cs="Times New Roman"/>
          <w:spacing w:val="6"/>
          <w:sz w:val="20"/>
          <w:szCs w:val="20"/>
        </w:rPr>
        <w:t xml:space="preserve"> </w:t>
      </w:r>
      <w:r w:rsidRPr="00CF33ED">
        <w:rPr>
          <w:rFonts w:ascii="Frutiger 55" w:hAnsi="Frutiger 55" w:cs="Times New Roman"/>
          <w:sz w:val="20"/>
          <w:szCs w:val="20"/>
        </w:rPr>
        <w:t>concernées ;</w:t>
      </w:r>
    </w:p>
    <w:p w14:paraId="331A3652" w14:textId="77777777" w:rsidR="006D0B9B" w:rsidRPr="00CF33ED" w:rsidRDefault="006D0B9B" w:rsidP="007958D0">
      <w:pPr>
        <w:pStyle w:val="Paragraphedeliste"/>
        <w:widowControl w:val="0"/>
        <w:numPr>
          <w:ilvl w:val="0"/>
          <w:numId w:val="34"/>
        </w:numPr>
        <w:tabs>
          <w:tab w:val="left" w:pos="993"/>
        </w:tabs>
        <w:autoSpaceDE w:val="0"/>
        <w:autoSpaceDN w:val="0"/>
        <w:spacing w:before="4" w:after="0" w:line="240" w:lineRule="auto"/>
        <w:ind w:left="851"/>
        <w:contextualSpacing w:val="0"/>
        <w:jc w:val="both"/>
        <w:rPr>
          <w:rFonts w:ascii="Frutiger 55" w:hAnsi="Frutiger 55" w:cs="Times New Roman"/>
          <w:sz w:val="20"/>
          <w:szCs w:val="20"/>
        </w:rPr>
      </w:pPr>
      <w:r w:rsidRPr="00CF33ED">
        <w:rPr>
          <w:rFonts w:ascii="Frutiger 55" w:hAnsi="Frutiger 55" w:cs="Times New Roman"/>
          <w:sz w:val="20"/>
          <w:szCs w:val="20"/>
        </w:rPr>
        <w:t>les conséquences probables de la violation ;</w:t>
      </w:r>
    </w:p>
    <w:p w14:paraId="0FA2BF3C" w14:textId="77777777" w:rsidR="006D0B9B" w:rsidRPr="00CF33ED" w:rsidRDefault="006D0B9B" w:rsidP="007958D0">
      <w:pPr>
        <w:pStyle w:val="Paragraphedeliste"/>
        <w:widowControl w:val="0"/>
        <w:numPr>
          <w:ilvl w:val="0"/>
          <w:numId w:val="34"/>
        </w:numPr>
        <w:tabs>
          <w:tab w:val="left" w:pos="993"/>
        </w:tabs>
        <w:autoSpaceDE w:val="0"/>
        <w:autoSpaceDN w:val="0"/>
        <w:spacing w:before="6" w:after="0" w:line="240" w:lineRule="auto"/>
        <w:ind w:left="851"/>
        <w:contextualSpacing w:val="0"/>
        <w:jc w:val="both"/>
        <w:rPr>
          <w:rFonts w:ascii="Frutiger 55" w:hAnsi="Frutiger 55" w:cs="Times New Roman"/>
          <w:sz w:val="20"/>
          <w:szCs w:val="20"/>
        </w:rPr>
      </w:pPr>
      <w:r w:rsidRPr="00CF33ED">
        <w:rPr>
          <w:rFonts w:ascii="Frutiger 55" w:hAnsi="Frutiger 55" w:cs="Times New Roman"/>
          <w:sz w:val="20"/>
          <w:szCs w:val="20"/>
        </w:rPr>
        <w:t>les mesures prises ou proposées pour remédier à la violation, y compris, le cas échéant, les mesures visant à en atténuer les éventuels effets</w:t>
      </w:r>
      <w:r w:rsidRPr="00CF33ED">
        <w:rPr>
          <w:rFonts w:ascii="Frutiger 55" w:hAnsi="Frutiger 55" w:cs="Times New Roman"/>
          <w:spacing w:val="10"/>
          <w:sz w:val="20"/>
          <w:szCs w:val="20"/>
        </w:rPr>
        <w:t xml:space="preserve"> </w:t>
      </w:r>
      <w:r w:rsidRPr="00CF33ED">
        <w:rPr>
          <w:rFonts w:ascii="Frutiger 55" w:hAnsi="Frutiger 55" w:cs="Times New Roman"/>
          <w:sz w:val="20"/>
          <w:szCs w:val="20"/>
        </w:rPr>
        <w:t>néfastes.</w:t>
      </w:r>
    </w:p>
    <w:p w14:paraId="718F134C" w14:textId="77777777" w:rsidR="006D0B9B" w:rsidRPr="00CF33ED" w:rsidRDefault="006D0B9B" w:rsidP="00F17B7D">
      <w:pPr>
        <w:pStyle w:val="Paragraphedeliste"/>
        <w:widowControl w:val="0"/>
        <w:tabs>
          <w:tab w:val="left" w:pos="993"/>
        </w:tabs>
        <w:autoSpaceDE w:val="0"/>
        <w:autoSpaceDN w:val="0"/>
        <w:spacing w:before="6" w:after="0" w:line="240" w:lineRule="auto"/>
        <w:ind w:left="851"/>
        <w:contextualSpacing w:val="0"/>
        <w:jc w:val="both"/>
        <w:rPr>
          <w:rFonts w:ascii="Frutiger 55" w:hAnsi="Frutiger 55" w:cs="Times New Roman"/>
          <w:sz w:val="12"/>
          <w:szCs w:val="20"/>
        </w:rPr>
      </w:pPr>
    </w:p>
    <w:p w14:paraId="18E434C9" w14:textId="77777777" w:rsidR="006D0B9B" w:rsidRPr="00CF33ED" w:rsidRDefault="006D0B9B" w:rsidP="00F17B7D">
      <w:pPr>
        <w:pStyle w:val="Corpsdetexte"/>
        <w:tabs>
          <w:tab w:val="left" w:pos="567"/>
        </w:tabs>
        <w:rPr>
          <w:rFonts w:ascii="Frutiger 55" w:hAnsi="Frutiger 55"/>
          <w:szCs w:val="20"/>
        </w:rPr>
      </w:pPr>
      <w:r w:rsidRPr="00CF33ED">
        <w:rPr>
          <w:rFonts w:ascii="Frutiger 55" w:hAnsi="Frutiger 55"/>
          <w:szCs w:val="20"/>
        </w:rPr>
        <w:t>Le Contractant tient un registre de toutes les opérations de traitement de données effectuées pour le compte du responsable du traitement de la BOAD, des transferts de données à caractère personnel, des violations de la sécurité, des réponses aux demandes d’exercice des droits des personnes dont les données à caractère personnel sont traitée</w:t>
      </w:r>
      <w:r w:rsidR="00CC0D25" w:rsidRPr="00CF33ED">
        <w:rPr>
          <w:rFonts w:ascii="Frutiger 55" w:hAnsi="Frutiger 55"/>
          <w:szCs w:val="20"/>
        </w:rPr>
        <w:t xml:space="preserve">s et des demandes d’accès à des </w:t>
      </w:r>
      <w:r w:rsidRPr="00CF33ED">
        <w:rPr>
          <w:rFonts w:ascii="Frutiger 55" w:hAnsi="Frutiger 55"/>
          <w:szCs w:val="20"/>
        </w:rPr>
        <w:t>données à caractère personnel introduites par des</w:t>
      </w:r>
      <w:r w:rsidRPr="00CF33ED">
        <w:rPr>
          <w:rFonts w:ascii="Frutiger 55" w:hAnsi="Frutiger 55"/>
          <w:spacing w:val="25"/>
          <w:szCs w:val="20"/>
        </w:rPr>
        <w:t xml:space="preserve"> </w:t>
      </w:r>
      <w:r w:rsidRPr="00CF33ED">
        <w:rPr>
          <w:rFonts w:ascii="Frutiger 55" w:hAnsi="Frutiger 55"/>
          <w:szCs w:val="20"/>
        </w:rPr>
        <w:t>tiers.</w:t>
      </w:r>
    </w:p>
    <w:p w14:paraId="05C9C556" w14:textId="77777777" w:rsidR="006D0B9B" w:rsidRPr="00CF33ED" w:rsidRDefault="006D0B9B" w:rsidP="00F17B7D">
      <w:pPr>
        <w:pStyle w:val="Corpsdetexte"/>
        <w:tabs>
          <w:tab w:val="left" w:pos="567"/>
        </w:tabs>
        <w:rPr>
          <w:rFonts w:ascii="Frutiger 55" w:hAnsi="Frutiger 55"/>
          <w:szCs w:val="20"/>
        </w:rPr>
      </w:pPr>
      <w:r w:rsidRPr="00CF33ED">
        <w:rPr>
          <w:rFonts w:ascii="Frutiger 55" w:hAnsi="Frutiger 55"/>
          <w:szCs w:val="20"/>
        </w:rPr>
        <w:t>Le Contractant notifie sans délai à la BOAD toute demande juridiquement contraignante de divulgation des données à caractère personnel traitées par une autorité publique nationale, y compris une autorité d’un pays tiers, pour le compte de la BOAD. Le Contractant ne peut donner un tel accès sans l’autorisation écrite préalable de la BOAD.</w:t>
      </w:r>
    </w:p>
    <w:p w14:paraId="28A41E34" w14:textId="77777777" w:rsidR="006D0B9B" w:rsidRPr="00CF33ED" w:rsidRDefault="006D0B9B" w:rsidP="00F17B7D">
      <w:pPr>
        <w:pStyle w:val="Corpsdetexte"/>
        <w:tabs>
          <w:tab w:val="left" w:pos="567"/>
        </w:tabs>
        <w:rPr>
          <w:rFonts w:ascii="Frutiger 55" w:hAnsi="Frutiger 55"/>
          <w:szCs w:val="20"/>
        </w:rPr>
      </w:pPr>
      <w:r w:rsidRPr="00CF33ED">
        <w:rPr>
          <w:rFonts w:ascii="Frutiger 55" w:hAnsi="Frutiger 55"/>
          <w:szCs w:val="20"/>
        </w:rPr>
        <w:t>La durée du traitement des données à caractère personnel par le Contractant n’excédera pas la période visée à l’article 9.10 des présentes conditions générales. À l’expiration de ce délai, le Contractant, au choix du responsable du traitement de la BOAD, restitue sans retard injustifié dans un format convenu d’un commun accord toutes les données à caractère personnel traitées pour le compte du responsable du traitement et les copies de celles-ci, ou efface effectivement toutes les données à caractère personnel, à moins que le droit national du pays de mise en œuvre du contrat ne requière une conservation plus longue des données à caractère personnel.</w:t>
      </w:r>
      <w:bookmarkStart w:id="66" w:name="page36"/>
      <w:bookmarkEnd w:id="66"/>
    </w:p>
    <w:p w14:paraId="3B277FF1" w14:textId="77777777" w:rsidR="006D0B9B" w:rsidRPr="00CF33ED" w:rsidRDefault="006D0B9B" w:rsidP="00F17B7D">
      <w:pPr>
        <w:pStyle w:val="Corpsdetexte"/>
        <w:tabs>
          <w:tab w:val="left" w:pos="567"/>
        </w:tabs>
        <w:rPr>
          <w:rFonts w:ascii="Frutiger 55" w:hAnsi="Frutiger 55"/>
          <w:szCs w:val="20"/>
        </w:rPr>
      </w:pPr>
      <w:r w:rsidRPr="00CF33ED">
        <w:rPr>
          <w:rFonts w:ascii="Frutiger 55" w:hAnsi="Frutiger 55"/>
          <w:szCs w:val="20"/>
        </w:rPr>
        <w:t>Aux fins de l’article 6 des présentes conditions générales, si une partie ou la totalité du traitement des données à caractère personnel est sous-traitée à un tiers, le Contractant transmet par écrit les obligations visées dans le présent article à ces parties, y compris les sous-traitants. À la demande de la BOAD, le Contractant fournit un document attestant de cet</w:t>
      </w:r>
      <w:r w:rsidRPr="00CF33ED">
        <w:rPr>
          <w:rFonts w:ascii="Frutiger 55" w:hAnsi="Frutiger 55"/>
          <w:spacing w:val="3"/>
          <w:szCs w:val="20"/>
        </w:rPr>
        <w:t xml:space="preserve"> </w:t>
      </w:r>
      <w:r w:rsidR="00400937" w:rsidRPr="00CF33ED">
        <w:rPr>
          <w:rFonts w:ascii="Frutiger 55" w:hAnsi="Frutiger 55"/>
          <w:szCs w:val="20"/>
        </w:rPr>
        <w:t>engagement.</w:t>
      </w:r>
    </w:p>
    <w:p w14:paraId="75640C3A" w14:textId="77777777" w:rsidR="006D0B9B" w:rsidRPr="00CF33ED" w:rsidRDefault="00CC0D25" w:rsidP="00F17B7D">
      <w:pPr>
        <w:pStyle w:val="Corpsdetexte"/>
        <w:spacing w:before="68"/>
        <w:ind w:right="112"/>
        <w:rPr>
          <w:rFonts w:ascii="Frutiger 55" w:hAnsi="Frutiger 55"/>
          <w:b/>
          <w:color w:val="000000"/>
          <w:szCs w:val="20"/>
        </w:rPr>
      </w:pPr>
      <w:r w:rsidRPr="00CF33ED">
        <w:rPr>
          <w:rFonts w:ascii="Frutiger 55" w:hAnsi="Frutiger 55"/>
          <w:b/>
          <w:color w:val="000000"/>
          <w:szCs w:val="20"/>
        </w:rPr>
        <w:t xml:space="preserve">Article 45 - </w:t>
      </w:r>
      <w:r w:rsidR="006D0B9B" w:rsidRPr="00CF33ED">
        <w:rPr>
          <w:rFonts w:ascii="Frutiger 55" w:hAnsi="Frutiger 55"/>
          <w:b/>
          <w:color w:val="000000"/>
          <w:szCs w:val="20"/>
        </w:rPr>
        <w:t>Responsabilité sociale</w:t>
      </w:r>
    </w:p>
    <w:p w14:paraId="1A35F872" w14:textId="77777777" w:rsidR="006D0B9B" w:rsidRPr="00CF33ED" w:rsidRDefault="006D0B9B" w:rsidP="00F17B7D">
      <w:pPr>
        <w:pStyle w:val="Corpsdetexte"/>
        <w:spacing w:before="68"/>
        <w:ind w:right="112"/>
        <w:rPr>
          <w:rFonts w:ascii="Frutiger 55" w:hAnsi="Frutiger 55"/>
          <w:color w:val="000000"/>
          <w:szCs w:val="20"/>
        </w:rPr>
      </w:pPr>
      <w:r w:rsidRPr="00CF33ED">
        <w:rPr>
          <w:rFonts w:ascii="Frutiger 55" w:hAnsi="Frutiger 55"/>
          <w:color w:val="000000"/>
          <w:szCs w:val="20"/>
        </w:rPr>
        <w:t xml:space="preserve">Dans ce cadre de la démarche de responsabilité sociale de la BOAD un certain nombre de politiques et directives définissant les règles de comportement applicables en son sein et à ses activités sont applicables. </w:t>
      </w:r>
    </w:p>
    <w:p w14:paraId="2388EC22" w14:textId="77777777" w:rsidR="006D0B9B" w:rsidRPr="00CF33ED" w:rsidRDefault="006D0B9B" w:rsidP="00F17B7D">
      <w:pPr>
        <w:pStyle w:val="Corpsdetexte"/>
        <w:spacing w:before="68"/>
        <w:ind w:right="112"/>
        <w:rPr>
          <w:rFonts w:ascii="Frutiger 55" w:hAnsi="Frutiger 55"/>
          <w:color w:val="000000"/>
          <w:szCs w:val="20"/>
        </w:rPr>
      </w:pPr>
      <w:r w:rsidRPr="00CF33ED">
        <w:rPr>
          <w:rFonts w:ascii="Frutiger 55" w:hAnsi="Frutiger 55"/>
          <w:color w:val="000000"/>
          <w:szCs w:val="20"/>
        </w:rPr>
        <w:t>Ainsi, le maître d’Œuvre déclare, à la date de signature du Contrat, adhérer à cette démarche de responsabilité sociale et de respecter les principes qui en sont issus. En outre, il s’oblige à tout moment pendant son exécution, à rester en parfaite conformité avec les lois et règlements applicables aux présentes et, notamment, ceux relatifs aux réglementations environnementales.</w:t>
      </w:r>
    </w:p>
    <w:p w14:paraId="56D7891A" w14:textId="77777777" w:rsidR="00B6767E" w:rsidRPr="00CF33ED" w:rsidRDefault="00B6767E" w:rsidP="00F17B7D">
      <w:pPr>
        <w:pStyle w:val="Corpsdetexte"/>
        <w:spacing w:before="68"/>
        <w:ind w:right="112"/>
        <w:rPr>
          <w:rFonts w:ascii="Frutiger 55" w:hAnsi="Frutiger 55"/>
          <w:color w:val="000000"/>
          <w:sz w:val="22"/>
        </w:rPr>
      </w:pPr>
    </w:p>
    <w:p w14:paraId="25B37F7E" w14:textId="77777777" w:rsidR="00B6767E" w:rsidRPr="00CF33ED" w:rsidRDefault="00B6767E" w:rsidP="00F17B7D">
      <w:pPr>
        <w:pStyle w:val="Corpsdetexte"/>
        <w:spacing w:before="68"/>
        <w:ind w:right="112"/>
        <w:rPr>
          <w:rFonts w:ascii="Frutiger 55" w:hAnsi="Frutiger 55"/>
          <w:color w:val="000000"/>
          <w:sz w:val="22"/>
        </w:rPr>
      </w:pPr>
    </w:p>
    <w:p w14:paraId="722EBE77" w14:textId="77777777" w:rsidR="006D0B9B" w:rsidRPr="00CF33ED" w:rsidRDefault="006D0B9B" w:rsidP="00F17B7D">
      <w:pPr>
        <w:widowControl w:val="0"/>
        <w:spacing w:line="240" w:lineRule="auto"/>
        <w:jc w:val="both"/>
        <w:rPr>
          <w:rFonts w:ascii="Frutiger 55" w:hAnsi="Frutiger 55" w:cs="Arial"/>
          <w:b/>
          <w:sz w:val="20"/>
          <w:szCs w:val="20"/>
        </w:rPr>
      </w:pPr>
      <w:r w:rsidRPr="00CF33ED">
        <w:rPr>
          <w:rFonts w:ascii="Frutiger 55" w:hAnsi="Frutiger 55" w:cs="Arial"/>
          <w:b/>
          <w:sz w:val="20"/>
          <w:szCs w:val="20"/>
        </w:rPr>
        <w:br w:type="page"/>
      </w:r>
    </w:p>
    <w:p w14:paraId="064DD631" w14:textId="77777777" w:rsidR="006D0B9B" w:rsidRPr="00CF33ED" w:rsidRDefault="006D0B9B" w:rsidP="00F17B7D">
      <w:pPr>
        <w:widowControl w:val="0"/>
        <w:spacing w:line="240" w:lineRule="auto"/>
        <w:rPr>
          <w:rFonts w:ascii="Frutiger 55" w:hAnsi="Frutiger 55" w:cs="Arial"/>
          <w:b/>
          <w:sz w:val="20"/>
          <w:szCs w:val="20"/>
        </w:rPr>
      </w:pPr>
    </w:p>
    <w:p w14:paraId="731ECC1F" w14:textId="77777777" w:rsidR="00B6767E" w:rsidRPr="00CF33ED" w:rsidRDefault="00B6767E" w:rsidP="00F17B7D">
      <w:pPr>
        <w:widowControl w:val="0"/>
        <w:spacing w:line="240" w:lineRule="auto"/>
        <w:jc w:val="center"/>
        <w:rPr>
          <w:rFonts w:ascii="Frutiger 55" w:hAnsi="Frutiger 55" w:cs="Arial"/>
          <w:b/>
          <w:sz w:val="20"/>
          <w:szCs w:val="20"/>
        </w:rPr>
      </w:pPr>
    </w:p>
    <w:p w14:paraId="7F89B58C" w14:textId="77777777" w:rsidR="00B6767E" w:rsidRPr="00CF33ED" w:rsidRDefault="00B6767E" w:rsidP="00F17B7D">
      <w:pPr>
        <w:widowControl w:val="0"/>
        <w:spacing w:line="240" w:lineRule="auto"/>
        <w:jc w:val="center"/>
        <w:rPr>
          <w:rFonts w:ascii="Frutiger 55" w:hAnsi="Frutiger 55" w:cs="Arial"/>
          <w:b/>
          <w:sz w:val="20"/>
          <w:szCs w:val="20"/>
        </w:rPr>
      </w:pPr>
    </w:p>
    <w:p w14:paraId="6106B877" w14:textId="77777777" w:rsidR="00B6767E" w:rsidRPr="00CF33ED" w:rsidRDefault="00B6767E" w:rsidP="00F17B7D">
      <w:pPr>
        <w:widowControl w:val="0"/>
        <w:spacing w:line="240" w:lineRule="auto"/>
        <w:jc w:val="center"/>
        <w:rPr>
          <w:rFonts w:ascii="Frutiger 55" w:hAnsi="Frutiger 55" w:cs="Arial"/>
          <w:b/>
          <w:sz w:val="20"/>
          <w:szCs w:val="20"/>
        </w:rPr>
      </w:pPr>
    </w:p>
    <w:p w14:paraId="59DF89C4" w14:textId="77777777" w:rsidR="00B6767E" w:rsidRPr="00CF33ED" w:rsidRDefault="00B6767E" w:rsidP="00F17B7D">
      <w:pPr>
        <w:widowControl w:val="0"/>
        <w:spacing w:line="240" w:lineRule="auto"/>
        <w:jc w:val="center"/>
        <w:rPr>
          <w:rFonts w:ascii="Frutiger 55" w:hAnsi="Frutiger 55" w:cs="Arial"/>
          <w:b/>
          <w:sz w:val="20"/>
          <w:szCs w:val="20"/>
        </w:rPr>
      </w:pPr>
    </w:p>
    <w:p w14:paraId="6FB50A8D" w14:textId="77777777" w:rsidR="00B6767E" w:rsidRPr="00CF33ED" w:rsidRDefault="00B6767E" w:rsidP="00F17B7D">
      <w:pPr>
        <w:widowControl w:val="0"/>
        <w:spacing w:line="240" w:lineRule="auto"/>
        <w:jc w:val="center"/>
        <w:rPr>
          <w:rFonts w:ascii="Frutiger 55" w:hAnsi="Frutiger 55" w:cs="Arial"/>
          <w:b/>
          <w:sz w:val="20"/>
          <w:szCs w:val="20"/>
        </w:rPr>
      </w:pPr>
    </w:p>
    <w:p w14:paraId="0F62C813" w14:textId="77777777" w:rsidR="009E4670" w:rsidRPr="00CF33ED" w:rsidRDefault="009E4670" w:rsidP="00F17B7D">
      <w:pPr>
        <w:widowControl w:val="0"/>
        <w:spacing w:line="240" w:lineRule="auto"/>
        <w:jc w:val="center"/>
        <w:rPr>
          <w:rFonts w:ascii="Frutiger 55" w:hAnsi="Frutiger 55" w:cs="Arial"/>
          <w:b/>
          <w:sz w:val="20"/>
          <w:szCs w:val="20"/>
        </w:rPr>
      </w:pPr>
    </w:p>
    <w:p w14:paraId="5BA23653" w14:textId="77777777" w:rsidR="00B6767E" w:rsidRPr="00CF33ED" w:rsidRDefault="00B6767E" w:rsidP="00F17B7D">
      <w:pPr>
        <w:widowControl w:val="0"/>
        <w:spacing w:line="240" w:lineRule="auto"/>
        <w:jc w:val="center"/>
        <w:rPr>
          <w:rFonts w:ascii="Frutiger 55" w:hAnsi="Frutiger 55" w:cs="Arial"/>
          <w:b/>
          <w:sz w:val="20"/>
          <w:szCs w:val="20"/>
        </w:rPr>
      </w:pPr>
    </w:p>
    <w:p w14:paraId="790AFB8B" w14:textId="77777777" w:rsidR="00B6767E" w:rsidRPr="00CF33ED" w:rsidRDefault="00B6767E" w:rsidP="00F17B7D">
      <w:pPr>
        <w:widowControl w:val="0"/>
        <w:spacing w:line="240" w:lineRule="auto"/>
        <w:jc w:val="center"/>
        <w:rPr>
          <w:rFonts w:ascii="Frutiger 55" w:hAnsi="Frutiger 55" w:cs="Arial"/>
          <w:b/>
          <w:sz w:val="20"/>
          <w:szCs w:val="20"/>
        </w:rPr>
      </w:pPr>
    </w:p>
    <w:p w14:paraId="35610B31" w14:textId="77777777" w:rsidR="00BC422C" w:rsidRPr="00CF33ED" w:rsidRDefault="00BC422C" w:rsidP="00F17B7D">
      <w:pPr>
        <w:widowControl w:val="0"/>
        <w:spacing w:line="240" w:lineRule="auto"/>
        <w:jc w:val="center"/>
        <w:rPr>
          <w:rFonts w:ascii="Frutiger 55" w:hAnsi="Frutiger 55" w:cs="Arial"/>
          <w:b/>
          <w:sz w:val="20"/>
          <w:szCs w:val="20"/>
        </w:rPr>
      </w:pPr>
    </w:p>
    <w:p w14:paraId="66F72ED7" w14:textId="77777777" w:rsidR="00BC422C" w:rsidRPr="00CF33ED" w:rsidRDefault="00BC422C" w:rsidP="00F17B7D">
      <w:pPr>
        <w:widowControl w:val="0"/>
        <w:spacing w:line="240" w:lineRule="auto"/>
        <w:jc w:val="center"/>
        <w:rPr>
          <w:rFonts w:ascii="Frutiger 55" w:hAnsi="Frutiger 55" w:cs="Arial"/>
          <w:b/>
          <w:sz w:val="20"/>
          <w:szCs w:val="20"/>
        </w:rPr>
      </w:pPr>
    </w:p>
    <w:p w14:paraId="33CCD85B" w14:textId="77777777" w:rsidR="00B6767E" w:rsidRPr="00CF33ED" w:rsidRDefault="00B6767E" w:rsidP="00F17B7D">
      <w:pPr>
        <w:widowControl w:val="0"/>
        <w:spacing w:line="240" w:lineRule="auto"/>
        <w:jc w:val="center"/>
        <w:rPr>
          <w:rFonts w:ascii="Frutiger 55" w:hAnsi="Frutiger 55" w:cs="Arial"/>
          <w:b/>
          <w:sz w:val="20"/>
          <w:szCs w:val="20"/>
        </w:rPr>
      </w:pPr>
    </w:p>
    <w:p w14:paraId="5494E443" w14:textId="77777777" w:rsidR="00B6767E" w:rsidRPr="00CF33ED" w:rsidRDefault="00B6767E" w:rsidP="00F17B7D">
      <w:pPr>
        <w:widowControl w:val="0"/>
        <w:spacing w:line="240" w:lineRule="auto"/>
        <w:jc w:val="center"/>
        <w:rPr>
          <w:rFonts w:ascii="Frutiger 55" w:hAnsi="Frutiger 55" w:cs="Arial"/>
          <w:b/>
          <w:sz w:val="20"/>
          <w:szCs w:val="20"/>
        </w:rPr>
      </w:pPr>
    </w:p>
    <w:p w14:paraId="6F05C9EF" w14:textId="77777777" w:rsidR="00353240" w:rsidRPr="00B73EC3" w:rsidRDefault="00CA7B73" w:rsidP="00F17B7D">
      <w:pPr>
        <w:widowControl w:val="0"/>
        <w:spacing w:after="0" w:line="240" w:lineRule="auto"/>
        <w:jc w:val="center"/>
        <w:rPr>
          <w:rFonts w:ascii="Frutiger 55" w:hAnsi="Frutiger 55" w:cs="Arial"/>
          <w:b/>
        </w:rPr>
      </w:pPr>
      <w:r w:rsidRPr="00B73EC3">
        <w:rPr>
          <w:rFonts w:ascii="Frutiger 55" w:hAnsi="Frutiger 55" w:cs="Arial"/>
          <w:b/>
        </w:rPr>
        <w:t>4.</w:t>
      </w:r>
      <w:r w:rsidR="00B6767E" w:rsidRPr="00B73EC3">
        <w:rPr>
          <w:rFonts w:ascii="Frutiger 55" w:hAnsi="Frutiger 55" w:cs="Arial"/>
          <w:b/>
        </w:rPr>
        <w:t xml:space="preserve"> Spécifications techniques</w:t>
      </w:r>
      <w:r w:rsidR="00A85933" w:rsidRPr="00B73EC3">
        <w:rPr>
          <w:rFonts w:ascii="Frutiger 55" w:hAnsi="Frutiger 55" w:cs="Arial"/>
          <w:b/>
        </w:rPr>
        <w:t xml:space="preserve"> +</w:t>
      </w:r>
      <w:r w:rsidR="003248F5" w:rsidRPr="00B73EC3">
        <w:rPr>
          <w:rFonts w:ascii="Frutiger 55" w:hAnsi="Frutiger 55" w:cs="Arial"/>
          <w:b/>
        </w:rPr>
        <w:t xml:space="preserve"> </w:t>
      </w:r>
      <w:r w:rsidR="00A85933" w:rsidRPr="00B73EC3">
        <w:rPr>
          <w:rFonts w:ascii="Frutiger 55" w:hAnsi="Frutiger 55" w:cs="Arial"/>
          <w:b/>
        </w:rPr>
        <w:t>Offre technique</w:t>
      </w:r>
    </w:p>
    <w:p w14:paraId="4C20CFBB"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21CE2728"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7CC0E46C"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0F07FA99"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402580B2"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79C70095"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626E3EC0"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3A6A37DF"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17EE43F9"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2AB278C1" w14:textId="77777777" w:rsidR="00597384" w:rsidRPr="00CF33ED" w:rsidRDefault="00597384" w:rsidP="00F17B7D">
      <w:pPr>
        <w:widowControl w:val="0"/>
        <w:spacing w:before="40" w:after="80" w:line="240" w:lineRule="auto"/>
        <w:jc w:val="center"/>
        <w:rPr>
          <w:rFonts w:ascii="Frutiger 55" w:hAnsi="Frutiger 55" w:cs="Arial"/>
          <w:bCs/>
          <w:caps/>
          <w:sz w:val="20"/>
        </w:rPr>
      </w:pPr>
    </w:p>
    <w:p w14:paraId="1BCF6107"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7DCA0602"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4A556AF8"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49F589D4" w14:textId="77777777" w:rsidR="009E4670" w:rsidRPr="00CF33ED" w:rsidRDefault="009E4670" w:rsidP="00F17B7D">
      <w:pPr>
        <w:widowControl w:val="0"/>
        <w:spacing w:before="40" w:after="80" w:line="240" w:lineRule="auto"/>
        <w:jc w:val="center"/>
        <w:rPr>
          <w:rFonts w:ascii="Frutiger 55" w:hAnsi="Frutiger 55" w:cs="Arial"/>
          <w:bCs/>
          <w:caps/>
          <w:sz w:val="20"/>
        </w:rPr>
      </w:pPr>
    </w:p>
    <w:p w14:paraId="6BB56CC5" w14:textId="77777777" w:rsidR="009E4670" w:rsidRPr="00CF33ED" w:rsidRDefault="009E4670" w:rsidP="00F17B7D">
      <w:pPr>
        <w:widowControl w:val="0"/>
        <w:spacing w:before="40" w:after="80" w:line="240" w:lineRule="auto"/>
        <w:jc w:val="center"/>
        <w:rPr>
          <w:rFonts w:ascii="Frutiger 55" w:hAnsi="Frutiger 55" w:cs="Arial"/>
          <w:bCs/>
          <w:caps/>
          <w:sz w:val="20"/>
        </w:rPr>
      </w:pPr>
    </w:p>
    <w:p w14:paraId="2A1AAAD8"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5C18DBE3"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40B86EE1"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7E82784A"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6E4DA4D1" w14:textId="77777777" w:rsidR="004549C0" w:rsidRPr="00CF33ED" w:rsidRDefault="004549C0" w:rsidP="00F17B7D">
      <w:pPr>
        <w:widowControl w:val="0"/>
        <w:spacing w:before="40" w:after="80" w:line="240" w:lineRule="auto"/>
        <w:jc w:val="center"/>
        <w:rPr>
          <w:rFonts w:ascii="Frutiger 55" w:hAnsi="Frutiger 55" w:cs="Arial"/>
          <w:bCs/>
          <w:caps/>
          <w:sz w:val="20"/>
        </w:rPr>
      </w:pPr>
    </w:p>
    <w:p w14:paraId="33B8E288"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56D757F1"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1E559EE8"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55BDE267"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70A36521"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476B896A"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03838D0A" w14:textId="77777777" w:rsidR="00A85933" w:rsidRPr="00CF33ED" w:rsidRDefault="00A85933" w:rsidP="00F17B7D">
      <w:pPr>
        <w:pStyle w:val="Titre1"/>
        <w:keepNext w:val="0"/>
        <w:keepLines w:val="0"/>
        <w:widowControl w:val="0"/>
        <w:tabs>
          <w:tab w:val="left" w:pos="2268"/>
        </w:tabs>
        <w:spacing w:line="240" w:lineRule="auto"/>
        <w:jc w:val="center"/>
        <w:rPr>
          <w:rFonts w:ascii="Frutiger 55" w:hAnsi="Frutiger 55"/>
          <w:b/>
          <w:color w:val="auto"/>
          <w:sz w:val="20"/>
          <w:szCs w:val="20"/>
        </w:rPr>
      </w:pPr>
      <w:bookmarkStart w:id="67" w:name="_Toc42488098"/>
      <w:r w:rsidRPr="00CF33ED">
        <w:rPr>
          <w:rFonts w:ascii="Frutiger 55" w:hAnsi="Frutiger 55"/>
          <w:b/>
          <w:color w:val="auto"/>
          <w:sz w:val="20"/>
          <w:szCs w:val="20"/>
        </w:rPr>
        <w:t>SPÉCIFICATIONS TECHNIQUES</w:t>
      </w:r>
      <w:bookmarkEnd w:id="67"/>
      <w:r w:rsidRPr="00CF33ED">
        <w:rPr>
          <w:rFonts w:ascii="Frutiger 55" w:hAnsi="Frutiger 55"/>
          <w:b/>
          <w:color w:val="auto"/>
          <w:sz w:val="20"/>
          <w:szCs w:val="20"/>
        </w:rPr>
        <w:t xml:space="preserve"> + OFFRE TECHNIQUE</w:t>
      </w:r>
    </w:p>
    <w:p w14:paraId="68C670D4" w14:textId="77777777" w:rsidR="00A85933" w:rsidRPr="00CF33ED" w:rsidRDefault="00A85933" w:rsidP="00F17B7D">
      <w:pPr>
        <w:widowControl w:val="0"/>
        <w:tabs>
          <w:tab w:val="right" w:pos="14175"/>
        </w:tabs>
        <w:spacing w:line="240" w:lineRule="auto"/>
        <w:jc w:val="both"/>
        <w:outlineLvl w:val="0"/>
        <w:rPr>
          <w:rFonts w:ascii="Frutiger 55" w:hAnsi="Frutiger 55"/>
          <w:b/>
          <w:sz w:val="20"/>
          <w:szCs w:val="20"/>
        </w:rPr>
      </w:pPr>
    </w:p>
    <w:p w14:paraId="1FE357B3" w14:textId="14279274" w:rsidR="00A85933" w:rsidRPr="00CF33ED" w:rsidRDefault="00A85933" w:rsidP="00F17B7D">
      <w:pPr>
        <w:widowControl w:val="0"/>
        <w:tabs>
          <w:tab w:val="right" w:pos="14175"/>
        </w:tabs>
        <w:spacing w:line="240" w:lineRule="auto"/>
        <w:jc w:val="both"/>
        <w:outlineLvl w:val="0"/>
        <w:rPr>
          <w:rFonts w:ascii="Frutiger 55" w:hAnsi="Frutiger 55"/>
          <w:b/>
          <w:sz w:val="20"/>
          <w:szCs w:val="20"/>
        </w:rPr>
      </w:pPr>
      <w:r w:rsidRPr="00CF33ED">
        <w:rPr>
          <w:rFonts w:ascii="Frutiger 55" w:hAnsi="Frutiger 55"/>
          <w:b/>
          <w:sz w:val="20"/>
          <w:szCs w:val="20"/>
        </w:rPr>
        <w:t xml:space="preserve">Intitulé du </w:t>
      </w:r>
      <w:r w:rsidR="003248F5" w:rsidRPr="00CF33ED">
        <w:rPr>
          <w:rFonts w:ascii="Frutiger 55" w:hAnsi="Frutiger 55"/>
          <w:b/>
          <w:sz w:val="20"/>
          <w:szCs w:val="20"/>
        </w:rPr>
        <w:t>marché :</w:t>
      </w:r>
      <w:r w:rsidRPr="00CF33ED">
        <w:rPr>
          <w:rFonts w:ascii="Frutiger 55" w:hAnsi="Frutiger 55"/>
          <w:b/>
          <w:sz w:val="20"/>
          <w:szCs w:val="20"/>
        </w:rPr>
        <w:t xml:space="preserve"> </w:t>
      </w:r>
      <w:r w:rsidR="00A76D99" w:rsidRPr="00A76D99">
        <w:rPr>
          <w:rFonts w:ascii="Frutiger 55" w:hAnsi="Frutiger 55"/>
          <w:b/>
          <w:sz w:val="20"/>
          <w:szCs w:val="28"/>
        </w:rPr>
        <w:t>Fourniture de pièces de rechange pour les installations de climatisation au siège de la BOAD</w:t>
      </w:r>
      <w:r w:rsidR="00A76D99">
        <w:rPr>
          <w:rFonts w:ascii="Frutiger 55" w:hAnsi="Frutiger 55"/>
          <w:b/>
          <w:sz w:val="20"/>
          <w:szCs w:val="28"/>
        </w:rPr>
        <w:t>.</w:t>
      </w:r>
      <w:r w:rsidRPr="00CF33ED">
        <w:rPr>
          <w:rFonts w:ascii="Frutiger 55" w:hAnsi="Frutiger 55"/>
          <w:b/>
          <w:sz w:val="20"/>
          <w:szCs w:val="20"/>
        </w:rPr>
        <w:tab/>
      </w:r>
    </w:p>
    <w:p w14:paraId="6FA829F8" w14:textId="77777777" w:rsidR="00A85933" w:rsidRPr="00CF33ED" w:rsidRDefault="00A85933" w:rsidP="00F17B7D">
      <w:pPr>
        <w:widowControl w:val="0"/>
        <w:tabs>
          <w:tab w:val="left" w:pos="7491"/>
        </w:tabs>
        <w:spacing w:after="0" w:line="240" w:lineRule="auto"/>
        <w:rPr>
          <w:rFonts w:ascii="Frutiger 55" w:hAnsi="Frutiger 55"/>
          <w:b/>
          <w:sz w:val="20"/>
          <w:szCs w:val="20"/>
        </w:rPr>
      </w:pPr>
    </w:p>
    <w:p w14:paraId="215EF4EC" w14:textId="4CD14842" w:rsidR="003248F5" w:rsidRPr="00CF33ED" w:rsidRDefault="00A85933" w:rsidP="00F17B7D">
      <w:pPr>
        <w:widowControl w:val="0"/>
        <w:spacing w:after="0" w:line="240" w:lineRule="auto"/>
        <w:rPr>
          <w:rStyle w:val="lev"/>
          <w:rFonts w:ascii="Frutiger 55" w:hAnsi="Frutiger 55" w:cs="Arial"/>
          <w:sz w:val="20"/>
        </w:rPr>
      </w:pPr>
      <w:r w:rsidRPr="00CF33ED">
        <w:rPr>
          <w:rFonts w:ascii="Frutiger 55" w:hAnsi="Frutiger 55"/>
          <w:b/>
          <w:sz w:val="20"/>
          <w:szCs w:val="20"/>
        </w:rPr>
        <w:t xml:space="preserve">Référence de la publication : </w:t>
      </w:r>
      <w:r w:rsidR="001C3586" w:rsidRPr="00CF33ED">
        <w:rPr>
          <w:rStyle w:val="lev"/>
          <w:rFonts w:ascii="Frutiger 55" w:hAnsi="Frutiger 55" w:cs="Arial"/>
          <w:sz w:val="20"/>
        </w:rPr>
        <w:t>AOOI</w:t>
      </w:r>
      <w:r w:rsidR="00AB282D" w:rsidRPr="00CF33ED">
        <w:rPr>
          <w:rStyle w:val="lev"/>
          <w:rFonts w:ascii="Frutiger 55" w:hAnsi="Frutiger 55" w:cs="Arial"/>
          <w:sz w:val="20"/>
        </w:rPr>
        <w:t>/</w:t>
      </w:r>
      <w:r w:rsidR="003248F5" w:rsidRPr="00CF33ED">
        <w:rPr>
          <w:rStyle w:val="lev"/>
          <w:rFonts w:ascii="Frutiger 55" w:hAnsi="Frutiger 55" w:cs="Arial"/>
          <w:sz w:val="20"/>
        </w:rPr>
        <w:t>N°</w:t>
      </w:r>
      <w:r w:rsidR="001C3586" w:rsidRPr="00CF33ED">
        <w:rPr>
          <w:rStyle w:val="lev"/>
          <w:rFonts w:ascii="Frutiger 55" w:hAnsi="Frutiger 55" w:cs="Arial"/>
          <w:sz w:val="20"/>
        </w:rPr>
        <w:t>0</w:t>
      </w:r>
      <w:r w:rsidR="00A76D99">
        <w:rPr>
          <w:rStyle w:val="lev"/>
          <w:rFonts w:ascii="Frutiger 55" w:hAnsi="Frutiger 55" w:cs="Arial"/>
          <w:sz w:val="20"/>
        </w:rPr>
        <w:t>26</w:t>
      </w:r>
      <w:r w:rsidR="00967FB4">
        <w:rPr>
          <w:rStyle w:val="lev"/>
          <w:rFonts w:ascii="Frutiger 55" w:hAnsi="Frutiger 55" w:cs="Arial"/>
          <w:sz w:val="20"/>
        </w:rPr>
        <w:t>/2025</w:t>
      </w:r>
      <w:r w:rsidR="003248F5" w:rsidRPr="00CF33ED">
        <w:rPr>
          <w:rStyle w:val="lev"/>
          <w:rFonts w:ascii="Frutiger 55" w:hAnsi="Frutiger 55" w:cs="Arial"/>
          <w:sz w:val="20"/>
        </w:rPr>
        <w:t>/</w:t>
      </w:r>
      <w:r w:rsidR="009176BC" w:rsidRPr="00CF33ED">
        <w:rPr>
          <w:rStyle w:val="lev"/>
          <w:rFonts w:ascii="Frutiger 55" w:hAnsi="Frutiger 55" w:cs="Arial"/>
          <w:sz w:val="20"/>
        </w:rPr>
        <w:t>DAG/DPA/</w:t>
      </w:r>
      <w:r w:rsidR="003248F5" w:rsidRPr="00CF33ED">
        <w:rPr>
          <w:rStyle w:val="lev"/>
          <w:rFonts w:ascii="Frutiger 55" w:hAnsi="Frutiger 55" w:cs="Arial"/>
          <w:sz w:val="20"/>
        </w:rPr>
        <w:t>BOAD</w:t>
      </w:r>
    </w:p>
    <w:p w14:paraId="52E6D5E1" w14:textId="77777777" w:rsidR="00A85933" w:rsidRPr="00CF33ED" w:rsidRDefault="00A85933" w:rsidP="00F17B7D">
      <w:pPr>
        <w:widowControl w:val="0"/>
        <w:tabs>
          <w:tab w:val="left" w:pos="7491"/>
        </w:tabs>
        <w:spacing w:after="0" w:line="240" w:lineRule="auto"/>
        <w:rPr>
          <w:rFonts w:ascii="Frutiger 55" w:hAnsi="Frutiger 55"/>
          <w:sz w:val="20"/>
          <w:szCs w:val="20"/>
        </w:rPr>
      </w:pPr>
    </w:p>
    <w:p w14:paraId="7CA7F1E6" w14:textId="77777777" w:rsidR="00A85933" w:rsidRPr="00CF33ED" w:rsidRDefault="00A85933" w:rsidP="00F17B7D">
      <w:pPr>
        <w:widowControl w:val="0"/>
        <w:spacing w:after="0" w:line="240" w:lineRule="auto"/>
        <w:ind w:left="567"/>
        <w:rPr>
          <w:rFonts w:ascii="Frutiger 55" w:hAnsi="Frutiger 55"/>
          <w:b/>
          <w:sz w:val="20"/>
          <w:szCs w:val="20"/>
        </w:rPr>
      </w:pPr>
    </w:p>
    <w:p w14:paraId="51F80A9A" w14:textId="77777777" w:rsidR="00A85933" w:rsidRPr="00CF33ED" w:rsidRDefault="00A85933" w:rsidP="00F17B7D">
      <w:pPr>
        <w:widowControl w:val="0"/>
        <w:spacing w:after="0" w:line="240" w:lineRule="auto"/>
        <w:ind w:left="567" w:hanging="567"/>
        <w:rPr>
          <w:rFonts w:ascii="Frutiger 55" w:hAnsi="Frutiger 55"/>
          <w:b/>
          <w:sz w:val="20"/>
          <w:szCs w:val="20"/>
        </w:rPr>
      </w:pPr>
      <w:r w:rsidRPr="00CF33ED">
        <w:rPr>
          <w:rFonts w:ascii="Frutiger 55" w:hAnsi="Frutiger 55"/>
          <w:b/>
          <w:sz w:val="20"/>
          <w:szCs w:val="20"/>
        </w:rPr>
        <w:t>Colonnes 1-2 à compléter par la Banque</w:t>
      </w:r>
    </w:p>
    <w:p w14:paraId="33BB8E23" w14:textId="77777777" w:rsidR="00A85933" w:rsidRPr="00CF33ED" w:rsidRDefault="00A85933" w:rsidP="00F17B7D">
      <w:pPr>
        <w:widowControl w:val="0"/>
        <w:spacing w:after="0" w:line="240" w:lineRule="auto"/>
        <w:ind w:left="567" w:hanging="567"/>
        <w:rPr>
          <w:rFonts w:ascii="Frutiger 55" w:hAnsi="Frutiger 55"/>
          <w:b/>
          <w:sz w:val="20"/>
          <w:szCs w:val="20"/>
        </w:rPr>
      </w:pPr>
      <w:r w:rsidRPr="00CF33ED">
        <w:rPr>
          <w:rFonts w:ascii="Frutiger 55" w:hAnsi="Frutiger 55"/>
          <w:b/>
          <w:sz w:val="20"/>
          <w:szCs w:val="20"/>
        </w:rPr>
        <w:t>Colonnes 3-4 à compléter par le soumissionnaire</w:t>
      </w:r>
    </w:p>
    <w:p w14:paraId="3D48A689" w14:textId="77777777" w:rsidR="00A85933" w:rsidRPr="00CF33ED" w:rsidRDefault="00A85933" w:rsidP="00F17B7D">
      <w:pPr>
        <w:widowControl w:val="0"/>
        <w:spacing w:line="240" w:lineRule="auto"/>
        <w:rPr>
          <w:rFonts w:ascii="Frutiger 55" w:hAnsi="Frutiger 55"/>
          <w:b/>
          <w:sz w:val="20"/>
          <w:szCs w:val="20"/>
        </w:rPr>
      </w:pPr>
      <w:r w:rsidRPr="00CF33ED">
        <w:rPr>
          <w:rFonts w:ascii="Frutiger 55" w:hAnsi="Frutiger 55"/>
          <w:b/>
          <w:sz w:val="20"/>
          <w:szCs w:val="20"/>
        </w:rPr>
        <w:t>Colonne 5 réservée au comité d’évaluation</w:t>
      </w:r>
    </w:p>
    <w:p w14:paraId="07482E12" w14:textId="77777777" w:rsidR="00A85933" w:rsidRPr="00CF33ED" w:rsidRDefault="00A85933" w:rsidP="00F17B7D">
      <w:pPr>
        <w:widowControl w:val="0"/>
        <w:spacing w:after="0" w:line="240" w:lineRule="auto"/>
        <w:ind w:left="567" w:hanging="567"/>
        <w:rPr>
          <w:rFonts w:ascii="Frutiger 55" w:hAnsi="Frutiger 55"/>
          <w:sz w:val="20"/>
          <w:szCs w:val="20"/>
        </w:rPr>
      </w:pPr>
      <w:r w:rsidRPr="00CF33ED">
        <w:rPr>
          <w:rFonts w:ascii="Frutiger 55" w:hAnsi="Frutiger 55"/>
          <w:sz w:val="20"/>
          <w:szCs w:val="20"/>
        </w:rPr>
        <w:t>L’offre technique du titulaire</w:t>
      </w:r>
    </w:p>
    <w:p w14:paraId="771C0EAD" w14:textId="77777777" w:rsidR="00A85933" w:rsidRPr="00CF33ED" w:rsidRDefault="00A85933" w:rsidP="00F17B7D">
      <w:pPr>
        <w:widowControl w:val="0"/>
        <w:spacing w:after="0" w:line="240" w:lineRule="auto"/>
        <w:ind w:left="567" w:hanging="567"/>
        <w:rPr>
          <w:rFonts w:ascii="Frutiger 55" w:hAnsi="Frutiger 55"/>
          <w:sz w:val="20"/>
          <w:szCs w:val="20"/>
        </w:rPr>
      </w:pPr>
    </w:p>
    <w:p w14:paraId="0A6BEE26" w14:textId="77777777" w:rsidR="00A85933" w:rsidRPr="00CF33ED" w:rsidRDefault="00A85933" w:rsidP="00F17B7D">
      <w:pPr>
        <w:widowControl w:val="0"/>
        <w:spacing w:line="240" w:lineRule="auto"/>
        <w:ind w:left="567" w:hanging="567"/>
        <w:rPr>
          <w:rFonts w:ascii="Frutiger 55" w:hAnsi="Frutiger 55"/>
          <w:sz w:val="20"/>
          <w:szCs w:val="20"/>
        </w:rPr>
      </w:pPr>
      <w:r w:rsidRPr="00CF33ED">
        <w:rPr>
          <w:rFonts w:ascii="Frutiger 55" w:hAnsi="Frutiger 55"/>
          <w:sz w:val="20"/>
          <w:szCs w:val="20"/>
        </w:rPr>
        <w:t>Les soumissionnaires doivent compléter le modèle suivant</w:t>
      </w:r>
      <w:r w:rsidR="002705C0" w:rsidRPr="00CF33ED">
        <w:rPr>
          <w:rFonts w:ascii="Frutiger 55" w:hAnsi="Frutiger 55"/>
          <w:sz w:val="20"/>
          <w:szCs w:val="20"/>
        </w:rPr>
        <w:t xml:space="preserve"> </w:t>
      </w:r>
      <w:r w:rsidRPr="00CF33ED">
        <w:rPr>
          <w:rFonts w:ascii="Frutiger 55" w:hAnsi="Frutiger 55"/>
          <w:sz w:val="20"/>
          <w:szCs w:val="20"/>
        </w:rPr>
        <w:t>:</w:t>
      </w:r>
    </w:p>
    <w:p w14:paraId="699BDF79" w14:textId="767E47A0" w:rsidR="00A85933" w:rsidRPr="00CF33ED" w:rsidRDefault="00A85933" w:rsidP="007958D0">
      <w:pPr>
        <w:widowControl w:val="0"/>
        <w:numPr>
          <w:ilvl w:val="0"/>
          <w:numId w:val="43"/>
        </w:numPr>
        <w:spacing w:after="0" w:line="240" w:lineRule="auto"/>
        <w:jc w:val="both"/>
        <w:rPr>
          <w:rFonts w:ascii="Frutiger 55" w:hAnsi="Frutiger 55"/>
          <w:sz w:val="20"/>
          <w:szCs w:val="20"/>
        </w:rPr>
      </w:pPr>
      <w:r w:rsidRPr="00CF33ED">
        <w:rPr>
          <w:rFonts w:ascii="Frutiger 55" w:hAnsi="Frutiger 55"/>
          <w:sz w:val="20"/>
          <w:szCs w:val="20"/>
        </w:rPr>
        <w:t xml:space="preserve">La colonne </w:t>
      </w:r>
      <w:r w:rsidR="00F9006E">
        <w:rPr>
          <w:rFonts w:ascii="Frutiger 55" w:hAnsi="Frutiger 55"/>
          <w:sz w:val="20"/>
          <w:szCs w:val="20"/>
        </w:rPr>
        <w:t>3</w:t>
      </w:r>
      <w:r w:rsidRPr="00CF33ED">
        <w:rPr>
          <w:rFonts w:ascii="Frutiger 55" w:hAnsi="Frutiger 55"/>
          <w:sz w:val="20"/>
          <w:szCs w:val="20"/>
        </w:rPr>
        <w:t>, complétée par le pouvoir adjudicateur, précise les spécifications demandées (à ne pas modifier par le soumissionnaire)</w:t>
      </w:r>
      <w:r w:rsidR="00426E96" w:rsidRPr="00CF33ED">
        <w:rPr>
          <w:rFonts w:ascii="Frutiger 55" w:hAnsi="Frutiger 55"/>
          <w:sz w:val="20"/>
          <w:szCs w:val="20"/>
        </w:rPr>
        <w:t> ;</w:t>
      </w:r>
    </w:p>
    <w:p w14:paraId="1BD92397" w14:textId="77777777" w:rsidR="00426E96" w:rsidRPr="00CF33ED" w:rsidRDefault="00426E96" w:rsidP="00F17B7D">
      <w:pPr>
        <w:widowControl w:val="0"/>
        <w:spacing w:after="0" w:line="240" w:lineRule="auto"/>
        <w:ind w:left="737"/>
        <w:jc w:val="both"/>
        <w:rPr>
          <w:rFonts w:ascii="Frutiger 55" w:hAnsi="Frutiger 55"/>
          <w:sz w:val="20"/>
          <w:szCs w:val="20"/>
        </w:rPr>
      </w:pPr>
    </w:p>
    <w:p w14:paraId="74370A48" w14:textId="1D7FE4B2" w:rsidR="00A85933" w:rsidRPr="00CF33ED" w:rsidRDefault="00A85933" w:rsidP="007958D0">
      <w:pPr>
        <w:widowControl w:val="0"/>
        <w:numPr>
          <w:ilvl w:val="0"/>
          <w:numId w:val="43"/>
        </w:numPr>
        <w:spacing w:after="0" w:line="240" w:lineRule="auto"/>
        <w:jc w:val="both"/>
        <w:rPr>
          <w:rFonts w:ascii="Frutiger 55" w:hAnsi="Frutiger 55"/>
          <w:sz w:val="20"/>
          <w:szCs w:val="20"/>
        </w:rPr>
      </w:pPr>
      <w:r w:rsidRPr="00CF33ED">
        <w:rPr>
          <w:rFonts w:ascii="Frutiger 55" w:hAnsi="Frutiger 55"/>
          <w:sz w:val="20"/>
          <w:szCs w:val="20"/>
        </w:rPr>
        <w:t>La colonne</w:t>
      </w:r>
      <w:r w:rsidRPr="00CF33ED" w:rsidDel="00990C95">
        <w:rPr>
          <w:rFonts w:ascii="Frutiger 55" w:hAnsi="Frutiger 55"/>
          <w:sz w:val="20"/>
          <w:szCs w:val="20"/>
        </w:rPr>
        <w:t xml:space="preserve"> </w:t>
      </w:r>
      <w:r w:rsidR="00F9006E">
        <w:rPr>
          <w:rFonts w:ascii="Frutiger 55" w:hAnsi="Frutiger 55"/>
          <w:sz w:val="20"/>
          <w:szCs w:val="20"/>
        </w:rPr>
        <w:t>4</w:t>
      </w:r>
      <w:r w:rsidRPr="00CF33ED">
        <w:rPr>
          <w:rFonts w:ascii="Frutiger 55" w:hAnsi="Frutiger 55"/>
          <w:sz w:val="20"/>
          <w:szCs w:val="20"/>
        </w:rPr>
        <w:t xml:space="preserve"> doit être remplie par le soumissionnaire et doit détailler l’offre (l’utilisation des mots «</w:t>
      </w:r>
      <w:r w:rsidR="00724531" w:rsidRPr="00CF33ED">
        <w:rPr>
          <w:rFonts w:ascii="Frutiger 55" w:hAnsi="Frutiger 55"/>
          <w:sz w:val="20"/>
          <w:szCs w:val="20"/>
        </w:rPr>
        <w:t xml:space="preserve"> </w:t>
      </w:r>
      <w:r w:rsidRPr="00CF33ED">
        <w:rPr>
          <w:rFonts w:ascii="Frutiger 55" w:hAnsi="Frutiger 55"/>
          <w:sz w:val="20"/>
          <w:szCs w:val="20"/>
        </w:rPr>
        <w:t>conforme</w:t>
      </w:r>
      <w:r w:rsidR="00724531" w:rsidRPr="00CF33ED">
        <w:rPr>
          <w:rFonts w:ascii="Frutiger 55" w:hAnsi="Frutiger 55"/>
          <w:sz w:val="20"/>
          <w:szCs w:val="20"/>
        </w:rPr>
        <w:t xml:space="preserve"> </w:t>
      </w:r>
      <w:r w:rsidRPr="00CF33ED">
        <w:rPr>
          <w:rFonts w:ascii="Frutiger 55" w:hAnsi="Frutiger 55"/>
          <w:sz w:val="20"/>
          <w:szCs w:val="20"/>
        </w:rPr>
        <w:t>» et «</w:t>
      </w:r>
      <w:r w:rsidR="00FD4C7F" w:rsidRPr="00CF33ED">
        <w:rPr>
          <w:rFonts w:ascii="Frutiger 55" w:hAnsi="Frutiger 55"/>
          <w:sz w:val="20"/>
          <w:szCs w:val="20"/>
        </w:rPr>
        <w:t xml:space="preserve"> </w:t>
      </w:r>
      <w:r w:rsidRPr="00CF33ED">
        <w:rPr>
          <w:rFonts w:ascii="Frutiger 55" w:hAnsi="Frutiger 55"/>
          <w:sz w:val="20"/>
          <w:szCs w:val="20"/>
        </w:rPr>
        <w:t>oui</w:t>
      </w:r>
      <w:r w:rsidR="00FD4C7F" w:rsidRPr="00CF33ED">
        <w:rPr>
          <w:rFonts w:ascii="Frutiger 55" w:hAnsi="Frutiger 55"/>
          <w:sz w:val="20"/>
          <w:szCs w:val="20"/>
        </w:rPr>
        <w:t xml:space="preserve"> </w:t>
      </w:r>
      <w:r w:rsidRPr="00CF33ED">
        <w:rPr>
          <w:rFonts w:ascii="Frutiger 55" w:hAnsi="Frutiger 55"/>
          <w:sz w:val="20"/>
          <w:szCs w:val="20"/>
        </w:rPr>
        <w:t>» sont à cet égard insuffisants)</w:t>
      </w:r>
      <w:r w:rsidR="00426E96" w:rsidRPr="00CF33ED">
        <w:rPr>
          <w:rFonts w:ascii="Frutiger 55" w:hAnsi="Frutiger 55"/>
          <w:sz w:val="20"/>
          <w:szCs w:val="20"/>
        </w:rPr>
        <w:t> ;</w:t>
      </w:r>
    </w:p>
    <w:p w14:paraId="7E924F5C" w14:textId="77777777" w:rsidR="00426E96" w:rsidRPr="00CF33ED" w:rsidRDefault="00426E96" w:rsidP="00F17B7D">
      <w:pPr>
        <w:pStyle w:val="Paragraphedeliste"/>
        <w:widowControl w:val="0"/>
        <w:spacing w:line="240" w:lineRule="auto"/>
        <w:rPr>
          <w:rFonts w:ascii="Frutiger 55" w:hAnsi="Frutiger 55"/>
          <w:sz w:val="2"/>
          <w:szCs w:val="10"/>
        </w:rPr>
      </w:pPr>
    </w:p>
    <w:p w14:paraId="4DFB6924" w14:textId="049CD561" w:rsidR="00A85933" w:rsidRPr="00CF33ED" w:rsidRDefault="00A85933" w:rsidP="007958D0">
      <w:pPr>
        <w:widowControl w:val="0"/>
        <w:numPr>
          <w:ilvl w:val="0"/>
          <w:numId w:val="43"/>
        </w:numPr>
        <w:spacing w:after="120" w:line="240" w:lineRule="auto"/>
        <w:jc w:val="both"/>
        <w:rPr>
          <w:rFonts w:ascii="Frutiger 55" w:hAnsi="Frutiger 55"/>
          <w:sz w:val="20"/>
          <w:szCs w:val="20"/>
        </w:rPr>
      </w:pPr>
      <w:r w:rsidRPr="00CF33ED">
        <w:rPr>
          <w:rFonts w:ascii="Frutiger 55" w:hAnsi="Frutiger 55"/>
          <w:sz w:val="20"/>
          <w:szCs w:val="20"/>
        </w:rPr>
        <w:t>La colonne</w:t>
      </w:r>
      <w:r w:rsidRPr="00CF33ED" w:rsidDel="00276391">
        <w:rPr>
          <w:rFonts w:ascii="Frutiger 55" w:hAnsi="Frutiger 55"/>
          <w:sz w:val="20"/>
          <w:szCs w:val="20"/>
        </w:rPr>
        <w:t xml:space="preserve"> </w:t>
      </w:r>
      <w:r w:rsidR="00F9006E">
        <w:rPr>
          <w:rFonts w:ascii="Frutiger 55" w:hAnsi="Frutiger 55"/>
          <w:sz w:val="20"/>
          <w:szCs w:val="20"/>
        </w:rPr>
        <w:t>5</w:t>
      </w:r>
      <w:r w:rsidRPr="00CF33ED">
        <w:rPr>
          <w:rFonts w:ascii="Frutiger 55" w:hAnsi="Frutiger 55"/>
          <w:sz w:val="20"/>
          <w:szCs w:val="20"/>
        </w:rPr>
        <w:t xml:space="preserve"> permet au soumissionnaire de formuler des commentaires sur son offre de fournitures et de faire éventuellement référence à des documents</w:t>
      </w:r>
      <w:r w:rsidR="00FD4C7F" w:rsidRPr="00CF33ED">
        <w:rPr>
          <w:rFonts w:ascii="Frutiger 55" w:hAnsi="Frutiger 55"/>
          <w:sz w:val="20"/>
          <w:szCs w:val="20"/>
        </w:rPr>
        <w:t>.</w:t>
      </w:r>
    </w:p>
    <w:p w14:paraId="40FD797F" w14:textId="77777777" w:rsidR="00A85933" w:rsidRPr="00CF33ED" w:rsidRDefault="00A85933" w:rsidP="00F17B7D">
      <w:pPr>
        <w:widowControl w:val="0"/>
        <w:spacing w:line="240" w:lineRule="auto"/>
        <w:jc w:val="both"/>
        <w:rPr>
          <w:rFonts w:ascii="Frutiger 55" w:hAnsi="Frutiger 55"/>
          <w:sz w:val="20"/>
          <w:szCs w:val="20"/>
        </w:rPr>
      </w:pPr>
      <w:r w:rsidRPr="00CF33ED">
        <w:rPr>
          <w:rFonts w:ascii="Frutiger 55" w:hAnsi="Frutiger 55"/>
          <w:sz w:val="20"/>
          <w:szCs w:val="20"/>
        </w:rPr>
        <w:t>La documentation éventuellement fournie doit clairement indiquer (souligné, remarques) les modèles offerts et les options incluses, s’il y a lieu, afin que les évaluateurs puissent voir l’exacte configuration. Les offres ne permettant pas d’identifier précisément les modèles et les spécifications pourront se voir rejetées par le comité d’évaluation.</w:t>
      </w:r>
    </w:p>
    <w:p w14:paraId="572ADACC" w14:textId="77777777" w:rsidR="00A85933" w:rsidRPr="00CF33ED" w:rsidRDefault="00A85933" w:rsidP="00F17B7D">
      <w:pPr>
        <w:widowControl w:val="0"/>
        <w:spacing w:line="240" w:lineRule="auto"/>
        <w:jc w:val="both"/>
        <w:rPr>
          <w:rFonts w:ascii="Frutiger 55" w:hAnsi="Frutiger 55"/>
          <w:sz w:val="20"/>
          <w:szCs w:val="20"/>
        </w:rPr>
      </w:pPr>
      <w:r w:rsidRPr="00CF33ED">
        <w:rPr>
          <w:rFonts w:ascii="Frutiger 55" w:hAnsi="Frutiger 55"/>
          <w:sz w:val="20"/>
          <w:szCs w:val="20"/>
        </w:rPr>
        <w:t>L’offre doit être suffisamment claire pour permettre aux évaluateurs d'effectuer aisément une comparaison entre les spécifications demandées et les spécifications proposées.</w:t>
      </w:r>
    </w:p>
    <w:tbl>
      <w:tblPr>
        <w:tblStyle w:val="Grilledutableau"/>
        <w:tblW w:w="9067" w:type="dxa"/>
        <w:tblLayout w:type="fixed"/>
        <w:tblLook w:val="04A0" w:firstRow="1" w:lastRow="0" w:firstColumn="1" w:lastColumn="0" w:noHBand="0" w:noVBand="1"/>
      </w:tblPr>
      <w:tblGrid>
        <w:gridCol w:w="704"/>
        <w:gridCol w:w="1843"/>
        <w:gridCol w:w="2410"/>
        <w:gridCol w:w="1701"/>
        <w:gridCol w:w="1275"/>
        <w:gridCol w:w="1134"/>
      </w:tblGrid>
      <w:tr w:rsidR="00F9006E" w:rsidRPr="00B73EC3" w14:paraId="147F876B" w14:textId="77777777" w:rsidTr="00B73EC3">
        <w:tc>
          <w:tcPr>
            <w:tcW w:w="704" w:type="dxa"/>
            <w:vAlign w:val="center"/>
          </w:tcPr>
          <w:p w14:paraId="6137E430" w14:textId="7B7AC5D8" w:rsidR="00F9006E" w:rsidRPr="00B73EC3" w:rsidRDefault="00F9006E" w:rsidP="00A038FA">
            <w:pPr>
              <w:widowControl w:val="0"/>
              <w:rPr>
                <w:rFonts w:ascii="Frutiger 45" w:hAnsi="Frutiger 45"/>
                <w:sz w:val="20"/>
                <w:szCs w:val="20"/>
              </w:rPr>
            </w:pPr>
            <w:bookmarkStart w:id="68" w:name="_Hlk196841453"/>
            <w:r w:rsidRPr="00B73EC3">
              <w:rPr>
                <w:rFonts w:ascii="Frutiger 45" w:hAnsi="Frutiger 45"/>
                <w:sz w:val="20"/>
                <w:szCs w:val="20"/>
              </w:rPr>
              <w:t>1</w:t>
            </w:r>
          </w:p>
        </w:tc>
        <w:tc>
          <w:tcPr>
            <w:tcW w:w="1843" w:type="dxa"/>
            <w:vAlign w:val="center"/>
          </w:tcPr>
          <w:p w14:paraId="3839E9D8" w14:textId="3004F597" w:rsidR="00F9006E" w:rsidRPr="00B73EC3" w:rsidRDefault="00F9006E" w:rsidP="00A038FA">
            <w:pPr>
              <w:widowControl w:val="0"/>
              <w:rPr>
                <w:rFonts w:ascii="Frutiger 45" w:hAnsi="Frutiger 45"/>
                <w:sz w:val="20"/>
                <w:szCs w:val="20"/>
              </w:rPr>
            </w:pPr>
            <w:r w:rsidRPr="00B73EC3">
              <w:rPr>
                <w:rFonts w:ascii="Frutiger 45" w:hAnsi="Frutiger 45"/>
                <w:sz w:val="20"/>
                <w:szCs w:val="20"/>
              </w:rPr>
              <w:t>2</w:t>
            </w:r>
          </w:p>
        </w:tc>
        <w:tc>
          <w:tcPr>
            <w:tcW w:w="2410" w:type="dxa"/>
            <w:vAlign w:val="center"/>
          </w:tcPr>
          <w:p w14:paraId="20CCC63B" w14:textId="494E8117" w:rsidR="00F9006E" w:rsidRPr="00B73EC3" w:rsidRDefault="00F9006E" w:rsidP="00A038FA">
            <w:pPr>
              <w:widowControl w:val="0"/>
              <w:rPr>
                <w:rFonts w:ascii="Frutiger 45" w:hAnsi="Frutiger 45"/>
                <w:sz w:val="20"/>
                <w:szCs w:val="20"/>
              </w:rPr>
            </w:pPr>
            <w:r w:rsidRPr="00B73EC3">
              <w:rPr>
                <w:rFonts w:ascii="Frutiger 45" w:hAnsi="Frutiger 45"/>
                <w:sz w:val="20"/>
                <w:szCs w:val="20"/>
              </w:rPr>
              <w:t>3</w:t>
            </w:r>
          </w:p>
        </w:tc>
        <w:tc>
          <w:tcPr>
            <w:tcW w:w="1701" w:type="dxa"/>
          </w:tcPr>
          <w:p w14:paraId="6ADD9933" w14:textId="63BB2406" w:rsidR="00F9006E" w:rsidRPr="00B73EC3" w:rsidRDefault="00F9006E" w:rsidP="00A038FA">
            <w:pPr>
              <w:widowControl w:val="0"/>
              <w:rPr>
                <w:rFonts w:ascii="Frutiger 45" w:eastAsia="Calibri" w:hAnsi="Frutiger 45"/>
                <w:sz w:val="20"/>
                <w:szCs w:val="20"/>
              </w:rPr>
            </w:pPr>
            <w:r w:rsidRPr="00B73EC3">
              <w:rPr>
                <w:rFonts w:ascii="Frutiger 45" w:eastAsia="Calibri" w:hAnsi="Frutiger 45"/>
                <w:sz w:val="20"/>
                <w:szCs w:val="20"/>
              </w:rPr>
              <w:t>4</w:t>
            </w:r>
          </w:p>
        </w:tc>
        <w:tc>
          <w:tcPr>
            <w:tcW w:w="1275" w:type="dxa"/>
            <w:vAlign w:val="center"/>
          </w:tcPr>
          <w:p w14:paraId="524B3C93" w14:textId="1D61DDC3" w:rsidR="00F9006E" w:rsidRPr="00B73EC3" w:rsidRDefault="00F9006E" w:rsidP="00A038FA">
            <w:pPr>
              <w:widowControl w:val="0"/>
              <w:rPr>
                <w:rFonts w:ascii="Frutiger 45" w:eastAsia="Calibri" w:hAnsi="Frutiger 45"/>
                <w:sz w:val="20"/>
                <w:szCs w:val="20"/>
              </w:rPr>
            </w:pPr>
            <w:r w:rsidRPr="00B73EC3">
              <w:rPr>
                <w:rFonts w:ascii="Frutiger 45" w:eastAsia="Calibri" w:hAnsi="Frutiger 45"/>
                <w:sz w:val="20"/>
                <w:szCs w:val="20"/>
              </w:rPr>
              <w:t>5</w:t>
            </w:r>
          </w:p>
        </w:tc>
        <w:tc>
          <w:tcPr>
            <w:tcW w:w="1134" w:type="dxa"/>
            <w:vAlign w:val="center"/>
          </w:tcPr>
          <w:p w14:paraId="2B5FC7C4" w14:textId="4E8544AD" w:rsidR="00F9006E" w:rsidRPr="00B73EC3" w:rsidRDefault="00F9006E" w:rsidP="00A038FA">
            <w:pPr>
              <w:widowControl w:val="0"/>
              <w:rPr>
                <w:rFonts w:ascii="Frutiger 45" w:eastAsia="Calibri" w:hAnsi="Frutiger 45"/>
                <w:sz w:val="20"/>
                <w:szCs w:val="20"/>
              </w:rPr>
            </w:pPr>
            <w:r w:rsidRPr="00B73EC3">
              <w:rPr>
                <w:rFonts w:ascii="Frutiger 45" w:eastAsia="Calibri" w:hAnsi="Frutiger 45"/>
                <w:sz w:val="20"/>
                <w:szCs w:val="20"/>
              </w:rPr>
              <w:t>6</w:t>
            </w:r>
          </w:p>
        </w:tc>
      </w:tr>
      <w:tr w:rsidR="00F9006E" w:rsidRPr="00B73EC3" w14:paraId="547C45C0" w14:textId="77777777" w:rsidTr="00B73EC3">
        <w:tc>
          <w:tcPr>
            <w:tcW w:w="704" w:type="dxa"/>
            <w:vAlign w:val="center"/>
          </w:tcPr>
          <w:p w14:paraId="6615E183" w14:textId="77777777" w:rsidR="00F9006E" w:rsidRPr="00B73EC3" w:rsidRDefault="00F9006E" w:rsidP="00F9006E">
            <w:pPr>
              <w:widowControl w:val="0"/>
              <w:jc w:val="center"/>
              <w:rPr>
                <w:rFonts w:ascii="Frutiger 45" w:hAnsi="Frutiger 45"/>
                <w:b/>
                <w:bCs/>
                <w:sz w:val="16"/>
                <w:szCs w:val="16"/>
              </w:rPr>
            </w:pPr>
            <w:bookmarkStart w:id="69" w:name="_Hlk194570199"/>
            <w:r w:rsidRPr="00B73EC3">
              <w:rPr>
                <w:rFonts w:ascii="Frutiger 45" w:hAnsi="Frutiger 45"/>
                <w:b/>
                <w:bCs/>
                <w:sz w:val="16"/>
                <w:szCs w:val="16"/>
              </w:rPr>
              <w:t>ARTIC LES N°</w:t>
            </w:r>
          </w:p>
        </w:tc>
        <w:tc>
          <w:tcPr>
            <w:tcW w:w="1843" w:type="dxa"/>
            <w:vAlign w:val="center"/>
          </w:tcPr>
          <w:p w14:paraId="70793A26" w14:textId="48EA75B0" w:rsidR="00F9006E" w:rsidRPr="00B73EC3" w:rsidRDefault="00F9006E" w:rsidP="00F9006E">
            <w:pPr>
              <w:widowControl w:val="0"/>
              <w:jc w:val="center"/>
              <w:rPr>
                <w:rFonts w:ascii="Frutiger 45" w:hAnsi="Frutiger 45"/>
                <w:b/>
                <w:bCs/>
                <w:sz w:val="16"/>
                <w:szCs w:val="16"/>
              </w:rPr>
            </w:pPr>
            <w:r w:rsidRPr="00B73EC3">
              <w:rPr>
                <w:rFonts w:ascii="Frutiger 45" w:hAnsi="Frutiger 45"/>
                <w:b/>
                <w:bCs/>
                <w:sz w:val="16"/>
                <w:szCs w:val="16"/>
              </w:rPr>
              <w:t>DESIGNATION</w:t>
            </w:r>
          </w:p>
        </w:tc>
        <w:tc>
          <w:tcPr>
            <w:tcW w:w="2410" w:type="dxa"/>
            <w:vAlign w:val="center"/>
          </w:tcPr>
          <w:p w14:paraId="75B8C2A8" w14:textId="03D486DB" w:rsidR="00F9006E" w:rsidRPr="00B73EC3" w:rsidRDefault="00F9006E" w:rsidP="00F9006E">
            <w:pPr>
              <w:widowControl w:val="0"/>
              <w:jc w:val="center"/>
              <w:rPr>
                <w:rFonts w:ascii="Frutiger 45" w:hAnsi="Frutiger 45"/>
                <w:b/>
                <w:bCs/>
                <w:sz w:val="16"/>
                <w:szCs w:val="16"/>
              </w:rPr>
            </w:pPr>
            <w:r w:rsidRPr="00B73EC3">
              <w:rPr>
                <w:rFonts w:ascii="Frutiger 45" w:hAnsi="Frutiger 45"/>
                <w:b/>
                <w:bCs/>
                <w:sz w:val="16"/>
                <w:szCs w:val="16"/>
              </w:rPr>
              <w:t>SPECIFICATIONS TECHNIQUES DEMANDEES</w:t>
            </w:r>
          </w:p>
        </w:tc>
        <w:tc>
          <w:tcPr>
            <w:tcW w:w="1701" w:type="dxa"/>
            <w:vAlign w:val="center"/>
          </w:tcPr>
          <w:p w14:paraId="4DA05128" w14:textId="00458C6B" w:rsidR="00F9006E" w:rsidRPr="00B73EC3" w:rsidRDefault="00F9006E" w:rsidP="00F9006E">
            <w:pPr>
              <w:widowControl w:val="0"/>
              <w:jc w:val="center"/>
              <w:rPr>
                <w:rFonts w:ascii="Frutiger 45" w:eastAsia="Calibri" w:hAnsi="Frutiger 45"/>
                <w:b/>
                <w:bCs/>
                <w:sz w:val="16"/>
                <w:szCs w:val="16"/>
              </w:rPr>
            </w:pPr>
            <w:r w:rsidRPr="00B73EC3">
              <w:rPr>
                <w:rFonts w:ascii="Frutiger 45" w:eastAsia="Calibri" w:hAnsi="Frutiger 45"/>
                <w:b/>
                <w:bCs/>
                <w:sz w:val="16"/>
                <w:szCs w:val="16"/>
              </w:rPr>
              <w:t>SPECIFICATIONS TECHNIQUES PROPOSEES</w:t>
            </w:r>
          </w:p>
        </w:tc>
        <w:tc>
          <w:tcPr>
            <w:tcW w:w="1275" w:type="dxa"/>
            <w:vAlign w:val="center"/>
          </w:tcPr>
          <w:p w14:paraId="4C1094CD" w14:textId="3FA23A38" w:rsidR="00F9006E" w:rsidRPr="00B73EC3" w:rsidRDefault="00F9006E" w:rsidP="00F9006E">
            <w:pPr>
              <w:widowControl w:val="0"/>
              <w:jc w:val="center"/>
              <w:rPr>
                <w:rFonts w:ascii="Frutiger 45" w:hAnsi="Frutiger 45"/>
                <w:b/>
                <w:bCs/>
                <w:sz w:val="16"/>
                <w:szCs w:val="16"/>
              </w:rPr>
            </w:pPr>
            <w:r w:rsidRPr="00B73EC3">
              <w:rPr>
                <w:rFonts w:ascii="Frutiger 45" w:eastAsia="Calibri" w:hAnsi="Frutiger 45"/>
                <w:b/>
                <w:bCs/>
                <w:sz w:val="16"/>
                <w:szCs w:val="16"/>
              </w:rPr>
              <w:t>NOTES, REMARQUES, REF DE LA DOCUMENTA-TION</w:t>
            </w:r>
          </w:p>
        </w:tc>
        <w:tc>
          <w:tcPr>
            <w:tcW w:w="1134" w:type="dxa"/>
            <w:vAlign w:val="center"/>
          </w:tcPr>
          <w:p w14:paraId="33295A5C" w14:textId="77777777" w:rsidR="00F9006E" w:rsidRPr="00B73EC3" w:rsidRDefault="00F9006E" w:rsidP="00F9006E">
            <w:pPr>
              <w:widowControl w:val="0"/>
              <w:jc w:val="center"/>
              <w:rPr>
                <w:rFonts w:ascii="Frutiger 45" w:hAnsi="Frutiger 45"/>
                <w:b/>
                <w:bCs/>
                <w:sz w:val="16"/>
                <w:szCs w:val="16"/>
              </w:rPr>
            </w:pPr>
            <w:r w:rsidRPr="00B73EC3">
              <w:rPr>
                <w:rFonts w:ascii="Frutiger 45" w:eastAsia="Calibri" w:hAnsi="Frutiger 45"/>
                <w:b/>
                <w:bCs/>
                <w:sz w:val="16"/>
                <w:szCs w:val="16"/>
              </w:rPr>
              <w:t>EVALUA-TION DU COMITE (O/N)</w:t>
            </w:r>
          </w:p>
        </w:tc>
      </w:tr>
      <w:tr w:rsidR="00F9006E" w:rsidRPr="00B73EC3" w14:paraId="514605D2" w14:textId="77777777" w:rsidTr="00831EE7">
        <w:trPr>
          <w:trHeight w:val="349"/>
        </w:trPr>
        <w:tc>
          <w:tcPr>
            <w:tcW w:w="4957" w:type="dxa"/>
            <w:gridSpan w:val="3"/>
            <w:tcBorders>
              <w:top w:val="nil"/>
              <w:left w:val="single" w:sz="4" w:space="0" w:color="auto"/>
              <w:bottom w:val="single" w:sz="4" w:space="0" w:color="auto"/>
              <w:right w:val="single" w:sz="4" w:space="0" w:color="auto"/>
            </w:tcBorders>
            <w:shd w:val="clear" w:color="auto" w:fill="auto"/>
            <w:vAlign w:val="center"/>
          </w:tcPr>
          <w:p w14:paraId="55F5BA04" w14:textId="2401D598" w:rsidR="00F9006E" w:rsidRPr="00B73EC3" w:rsidRDefault="00F9006E" w:rsidP="00A038FA">
            <w:pPr>
              <w:pStyle w:val="Paragraphedeliste"/>
              <w:widowControl w:val="0"/>
              <w:numPr>
                <w:ilvl w:val="0"/>
                <w:numId w:val="92"/>
              </w:numPr>
              <w:rPr>
                <w:rFonts w:ascii="Frutiger 45" w:eastAsia="Times New Roman" w:hAnsi="Frutiger 45" w:cs="Calibri"/>
                <w:b/>
                <w:bCs/>
                <w:color w:val="000000"/>
                <w:sz w:val="20"/>
                <w:szCs w:val="20"/>
                <w:lang w:eastAsia="fr-FR"/>
              </w:rPr>
            </w:pPr>
            <w:r w:rsidRPr="00B73EC3">
              <w:rPr>
                <w:rFonts w:ascii="Frutiger 45" w:eastAsia="Times New Roman" w:hAnsi="Frutiger 45" w:cs="Calibri"/>
                <w:b/>
                <w:bCs/>
                <w:color w:val="000000"/>
                <w:sz w:val="20"/>
                <w:szCs w:val="20"/>
                <w:lang w:eastAsia="fr-FR"/>
              </w:rPr>
              <w:t>Groupes de production d'eau glacée YCIV / YVAA</w:t>
            </w:r>
          </w:p>
        </w:tc>
        <w:tc>
          <w:tcPr>
            <w:tcW w:w="1701" w:type="dxa"/>
          </w:tcPr>
          <w:p w14:paraId="7B8A955A" w14:textId="77777777" w:rsidR="00F9006E" w:rsidRPr="00B73EC3" w:rsidRDefault="00F9006E" w:rsidP="00A038FA">
            <w:pPr>
              <w:widowControl w:val="0"/>
              <w:rPr>
                <w:rFonts w:ascii="Frutiger 45" w:hAnsi="Frutiger 45"/>
                <w:sz w:val="20"/>
                <w:szCs w:val="20"/>
              </w:rPr>
            </w:pPr>
          </w:p>
        </w:tc>
        <w:tc>
          <w:tcPr>
            <w:tcW w:w="1275" w:type="dxa"/>
            <w:vAlign w:val="center"/>
          </w:tcPr>
          <w:p w14:paraId="4EEDFE66" w14:textId="1A564B11" w:rsidR="00F9006E" w:rsidRPr="00B73EC3" w:rsidRDefault="00F9006E" w:rsidP="00A038FA">
            <w:pPr>
              <w:widowControl w:val="0"/>
              <w:rPr>
                <w:rFonts w:ascii="Frutiger 45" w:hAnsi="Frutiger 45"/>
                <w:sz w:val="20"/>
                <w:szCs w:val="20"/>
              </w:rPr>
            </w:pPr>
          </w:p>
        </w:tc>
        <w:tc>
          <w:tcPr>
            <w:tcW w:w="1134" w:type="dxa"/>
            <w:vAlign w:val="center"/>
          </w:tcPr>
          <w:p w14:paraId="1B456BD2" w14:textId="77777777" w:rsidR="00F9006E" w:rsidRPr="00B73EC3" w:rsidRDefault="00F9006E" w:rsidP="00A038FA">
            <w:pPr>
              <w:widowControl w:val="0"/>
              <w:rPr>
                <w:rFonts w:ascii="Frutiger 45" w:hAnsi="Frutiger 45"/>
                <w:sz w:val="20"/>
                <w:szCs w:val="20"/>
              </w:rPr>
            </w:pPr>
          </w:p>
        </w:tc>
      </w:tr>
      <w:tr w:rsidR="00F9006E" w:rsidRPr="00B73EC3" w14:paraId="3E205042" w14:textId="77777777" w:rsidTr="00B73EC3">
        <w:trPr>
          <w:trHeight w:val="404"/>
        </w:trPr>
        <w:tc>
          <w:tcPr>
            <w:tcW w:w="704" w:type="dxa"/>
            <w:tcBorders>
              <w:top w:val="nil"/>
              <w:left w:val="single" w:sz="4" w:space="0" w:color="auto"/>
              <w:bottom w:val="single" w:sz="4" w:space="0" w:color="auto"/>
              <w:right w:val="single" w:sz="4" w:space="0" w:color="auto"/>
            </w:tcBorders>
            <w:shd w:val="clear" w:color="auto" w:fill="auto"/>
            <w:vAlign w:val="center"/>
          </w:tcPr>
          <w:p w14:paraId="71811A16" w14:textId="2F0900BE"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1</w:t>
            </w:r>
          </w:p>
        </w:tc>
        <w:tc>
          <w:tcPr>
            <w:tcW w:w="1843" w:type="dxa"/>
            <w:tcBorders>
              <w:top w:val="nil"/>
              <w:left w:val="nil"/>
              <w:bottom w:val="single" w:sz="4" w:space="0" w:color="auto"/>
              <w:right w:val="single" w:sz="4" w:space="0" w:color="auto"/>
            </w:tcBorders>
            <w:shd w:val="clear" w:color="auto" w:fill="auto"/>
            <w:vAlign w:val="center"/>
          </w:tcPr>
          <w:p w14:paraId="00D2AA31" w14:textId="076E5484"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 xml:space="preserve">Module IGBT </w:t>
            </w:r>
          </w:p>
        </w:tc>
        <w:tc>
          <w:tcPr>
            <w:tcW w:w="2410" w:type="dxa"/>
            <w:tcBorders>
              <w:top w:val="nil"/>
              <w:left w:val="nil"/>
              <w:bottom w:val="single" w:sz="4" w:space="0" w:color="auto"/>
              <w:right w:val="single" w:sz="4" w:space="0" w:color="auto"/>
            </w:tcBorders>
            <w:shd w:val="clear" w:color="auto" w:fill="auto"/>
            <w:vAlign w:val="center"/>
          </w:tcPr>
          <w:p w14:paraId="2CD7D85E" w14:textId="2EACF71D"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w:t>
            </w:r>
            <w:r w:rsidRPr="00B73EC3">
              <w:rPr>
                <w:rFonts w:ascii="Frutiger 45" w:eastAsia="Times New Roman" w:hAnsi="Frutiger 45" w:cs="Calibri"/>
                <w:color w:val="000000"/>
                <w:spacing w:val="-8"/>
                <w:sz w:val="20"/>
                <w:szCs w:val="20"/>
                <w:lang w:eastAsia="fr-FR"/>
              </w:rPr>
              <w:t xml:space="preserve">Référence : </w:t>
            </w:r>
            <w:r w:rsidRPr="00B73EC3">
              <w:rPr>
                <w:rFonts w:ascii="Frutiger 45" w:eastAsia="Times New Roman" w:hAnsi="Frutiger 45" w:cs="Calibri"/>
                <w:b/>
                <w:bCs/>
                <w:color w:val="000000"/>
                <w:spacing w:val="-8"/>
                <w:sz w:val="20"/>
                <w:szCs w:val="20"/>
                <w:lang w:eastAsia="fr-FR"/>
              </w:rPr>
              <w:t>031-02061-001</w:t>
            </w:r>
          </w:p>
        </w:tc>
        <w:tc>
          <w:tcPr>
            <w:tcW w:w="1701" w:type="dxa"/>
          </w:tcPr>
          <w:p w14:paraId="5C039DF0" w14:textId="77777777" w:rsidR="00F9006E" w:rsidRPr="00B73EC3" w:rsidRDefault="00F9006E" w:rsidP="00A038FA">
            <w:pPr>
              <w:widowControl w:val="0"/>
              <w:rPr>
                <w:rFonts w:ascii="Frutiger 45" w:hAnsi="Frutiger 45"/>
                <w:sz w:val="20"/>
                <w:szCs w:val="20"/>
              </w:rPr>
            </w:pPr>
          </w:p>
        </w:tc>
        <w:tc>
          <w:tcPr>
            <w:tcW w:w="1275" w:type="dxa"/>
            <w:vAlign w:val="center"/>
          </w:tcPr>
          <w:p w14:paraId="6F945B53" w14:textId="0E909728" w:rsidR="00F9006E" w:rsidRPr="00B73EC3" w:rsidRDefault="00F9006E" w:rsidP="00A038FA">
            <w:pPr>
              <w:widowControl w:val="0"/>
              <w:rPr>
                <w:rFonts w:ascii="Frutiger 45" w:hAnsi="Frutiger 45"/>
                <w:sz w:val="20"/>
                <w:szCs w:val="20"/>
              </w:rPr>
            </w:pPr>
          </w:p>
        </w:tc>
        <w:tc>
          <w:tcPr>
            <w:tcW w:w="1134" w:type="dxa"/>
            <w:vAlign w:val="center"/>
          </w:tcPr>
          <w:p w14:paraId="298067F1" w14:textId="77777777" w:rsidR="00F9006E" w:rsidRPr="00B73EC3" w:rsidRDefault="00F9006E" w:rsidP="00A038FA">
            <w:pPr>
              <w:widowControl w:val="0"/>
              <w:rPr>
                <w:rFonts w:ascii="Frutiger 45" w:hAnsi="Frutiger 45"/>
                <w:sz w:val="20"/>
                <w:szCs w:val="20"/>
              </w:rPr>
            </w:pPr>
          </w:p>
        </w:tc>
      </w:tr>
      <w:tr w:rsidR="00F9006E" w:rsidRPr="00B73EC3" w14:paraId="3AC8D919" w14:textId="77777777" w:rsidTr="00B73EC3">
        <w:trPr>
          <w:trHeight w:val="565"/>
        </w:trPr>
        <w:tc>
          <w:tcPr>
            <w:tcW w:w="704" w:type="dxa"/>
            <w:tcBorders>
              <w:top w:val="nil"/>
              <w:left w:val="single" w:sz="4" w:space="0" w:color="auto"/>
              <w:bottom w:val="single" w:sz="4" w:space="0" w:color="auto"/>
              <w:right w:val="single" w:sz="4" w:space="0" w:color="auto"/>
            </w:tcBorders>
            <w:shd w:val="clear" w:color="auto" w:fill="auto"/>
            <w:vAlign w:val="center"/>
          </w:tcPr>
          <w:p w14:paraId="04908EEA" w14:textId="3C90DEFD"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2</w:t>
            </w:r>
          </w:p>
        </w:tc>
        <w:tc>
          <w:tcPr>
            <w:tcW w:w="1843" w:type="dxa"/>
            <w:tcBorders>
              <w:top w:val="nil"/>
              <w:left w:val="nil"/>
              <w:bottom w:val="single" w:sz="4" w:space="0" w:color="auto"/>
              <w:right w:val="single" w:sz="4" w:space="0" w:color="auto"/>
            </w:tcBorders>
            <w:shd w:val="clear" w:color="auto" w:fill="auto"/>
            <w:vAlign w:val="center"/>
          </w:tcPr>
          <w:p w14:paraId="38C75B89" w14:textId="1CC76661"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 xml:space="preserve">Sonde de pression d'aspiration </w:t>
            </w:r>
          </w:p>
        </w:tc>
        <w:tc>
          <w:tcPr>
            <w:tcW w:w="2410" w:type="dxa"/>
            <w:tcBorders>
              <w:top w:val="nil"/>
              <w:left w:val="nil"/>
              <w:bottom w:val="single" w:sz="4" w:space="0" w:color="auto"/>
              <w:right w:val="single" w:sz="4" w:space="0" w:color="auto"/>
            </w:tcBorders>
            <w:shd w:val="clear" w:color="auto" w:fill="auto"/>
            <w:vAlign w:val="center"/>
          </w:tcPr>
          <w:p w14:paraId="530F56E8" w14:textId="28AF623E"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w:t>
            </w:r>
            <w:r w:rsidRPr="00831EE7">
              <w:rPr>
                <w:rFonts w:ascii="Frutiger 45" w:eastAsia="Times New Roman" w:hAnsi="Frutiger 45" w:cs="Calibri"/>
                <w:color w:val="000000"/>
                <w:spacing w:val="-8"/>
                <w:sz w:val="20"/>
                <w:szCs w:val="20"/>
                <w:lang w:eastAsia="fr-FR"/>
              </w:rPr>
              <w:t xml:space="preserve">Référence : </w:t>
            </w:r>
            <w:r w:rsidRPr="00831EE7">
              <w:rPr>
                <w:rFonts w:ascii="Frutiger 45" w:eastAsia="Times New Roman" w:hAnsi="Frutiger 45" w:cs="Calibri"/>
                <w:b/>
                <w:bCs/>
                <w:color w:val="000000"/>
                <w:spacing w:val="-8"/>
                <w:sz w:val="20"/>
                <w:szCs w:val="20"/>
                <w:lang w:eastAsia="fr-FR"/>
              </w:rPr>
              <w:t>025-29583-001</w:t>
            </w:r>
          </w:p>
        </w:tc>
        <w:tc>
          <w:tcPr>
            <w:tcW w:w="1701" w:type="dxa"/>
          </w:tcPr>
          <w:p w14:paraId="4C6038BC" w14:textId="77777777" w:rsidR="00F9006E" w:rsidRPr="00B73EC3" w:rsidRDefault="00F9006E" w:rsidP="00A038FA">
            <w:pPr>
              <w:widowControl w:val="0"/>
              <w:rPr>
                <w:rFonts w:ascii="Frutiger 45" w:hAnsi="Frutiger 45"/>
                <w:sz w:val="20"/>
                <w:szCs w:val="20"/>
              </w:rPr>
            </w:pPr>
          </w:p>
        </w:tc>
        <w:tc>
          <w:tcPr>
            <w:tcW w:w="1275" w:type="dxa"/>
            <w:vAlign w:val="center"/>
          </w:tcPr>
          <w:p w14:paraId="0E85EEB5" w14:textId="11CEFA2D" w:rsidR="00F9006E" w:rsidRPr="00B73EC3" w:rsidRDefault="00F9006E" w:rsidP="00A038FA">
            <w:pPr>
              <w:widowControl w:val="0"/>
              <w:rPr>
                <w:rFonts w:ascii="Frutiger 45" w:hAnsi="Frutiger 45"/>
                <w:sz w:val="20"/>
                <w:szCs w:val="20"/>
              </w:rPr>
            </w:pPr>
          </w:p>
        </w:tc>
        <w:tc>
          <w:tcPr>
            <w:tcW w:w="1134" w:type="dxa"/>
            <w:vAlign w:val="center"/>
          </w:tcPr>
          <w:p w14:paraId="432342DC" w14:textId="77777777" w:rsidR="00F9006E" w:rsidRPr="00B73EC3" w:rsidRDefault="00F9006E" w:rsidP="00A038FA">
            <w:pPr>
              <w:widowControl w:val="0"/>
              <w:rPr>
                <w:rFonts w:ascii="Frutiger 45" w:hAnsi="Frutiger 45"/>
                <w:sz w:val="20"/>
                <w:szCs w:val="20"/>
              </w:rPr>
            </w:pPr>
          </w:p>
        </w:tc>
      </w:tr>
      <w:tr w:rsidR="00F9006E" w:rsidRPr="00B73EC3" w14:paraId="3059535F"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348EE89" w14:textId="6B58B78B"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3</w:t>
            </w:r>
          </w:p>
        </w:tc>
        <w:tc>
          <w:tcPr>
            <w:tcW w:w="1843" w:type="dxa"/>
            <w:tcBorders>
              <w:top w:val="nil"/>
              <w:left w:val="nil"/>
              <w:bottom w:val="single" w:sz="4" w:space="0" w:color="auto"/>
              <w:right w:val="single" w:sz="4" w:space="0" w:color="auto"/>
            </w:tcBorders>
            <w:shd w:val="clear" w:color="auto" w:fill="auto"/>
            <w:vAlign w:val="center"/>
          </w:tcPr>
          <w:p w14:paraId="2FF3F2E2" w14:textId="4586333A"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 xml:space="preserve">Sonde de pression d'aspiration </w:t>
            </w:r>
          </w:p>
        </w:tc>
        <w:tc>
          <w:tcPr>
            <w:tcW w:w="2410" w:type="dxa"/>
            <w:tcBorders>
              <w:top w:val="nil"/>
              <w:left w:val="nil"/>
              <w:bottom w:val="single" w:sz="4" w:space="0" w:color="auto"/>
              <w:right w:val="single" w:sz="4" w:space="0" w:color="auto"/>
            </w:tcBorders>
            <w:shd w:val="clear" w:color="auto" w:fill="auto"/>
            <w:vAlign w:val="center"/>
          </w:tcPr>
          <w:p w14:paraId="3CB99E45" w14:textId="486808EB"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DANFOSS</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060G2154</w:t>
            </w:r>
          </w:p>
        </w:tc>
        <w:tc>
          <w:tcPr>
            <w:tcW w:w="1701" w:type="dxa"/>
          </w:tcPr>
          <w:p w14:paraId="58345CB9" w14:textId="77777777" w:rsidR="00F9006E" w:rsidRPr="00B73EC3" w:rsidRDefault="00F9006E" w:rsidP="00A038FA">
            <w:pPr>
              <w:widowControl w:val="0"/>
              <w:rPr>
                <w:rFonts w:ascii="Frutiger 45" w:hAnsi="Frutiger 45"/>
                <w:sz w:val="20"/>
                <w:szCs w:val="20"/>
              </w:rPr>
            </w:pPr>
          </w:p>
        </w:tc>
        <w:tc>
          <w:tcPr>
            <w:tcW w:w="1275" w:type="dxa"/>
            <w:vAlign w:val="center"/>
          </w:tcPr>
          <w:p w14:paraId="37F9928F" w14:textId="226D5A77" w:rsidR="00F9006E" w:rsidRPr="00B73EC3" w:rsidRDefault="00F9006E" w:rsidP="00A038FA">
            <w:pPr>
              <w:widowControl w:val="0"/>
              <w:rPr>
                <w:rFonts w:ascii="Frutiger 45" w:hAnsi="Frutiger 45"/>
                <w:sz w:val="20"/>
                <w:szCs w:val="20"/>
              </w:rPr>
            </w:pPr>
          </w:p>
        </w:tc>
        <w:tc>
          <w:tcPr>
            <w:tcW w:w="1134" w:type="dxa"/>
            <w:vAlign w:val="center"/>
          </w:tcPr>
          <w:p w14:paraId="7C785B73" w14:textId="77777777" w:rsidR="00F9006E" w:rsidRPr="00B73EC3" w:rsidRDefault="00F9006E" w:rsidP="00A038FA">
            <w:pPr>
              <w:widowControl w:val="0"/>
              <w:rPr>
                <w:rFonts w:ascii="Frutiger 45" w:hAnsi="Frutiger 45"/>
                <w:sz w:val="20"/>
                <w:szCs w:val="20"/>
              </w:rPr>
            </w:pPr>
          </w:p>
        </w:tc>
      </w:tr>
      <w:tr w:rsidR="00F9006E" w:rsidRPr="00B73EC3" w14:paraId="7BE5F146"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23DD634" w14:textId="5A2AF8D6"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4</w:t>
            </w:r>
          </w:p>
        </w:tc>
        <w:tc>
          <w:tcPr>
            <w:tcW w:w="1843" w:type="dxa"/>
            <w:tcBorders>
              <w:top w:val="nil"/>
              <w:left w:val="nil"/>
              <w:bottom w:val="single" w:sz="4" w:space="0" w:color="auto"/>
              <w:right w:val="single" w:sz="4" w:space="0" w:color="auto"/>
            </w:tcBorders>
            <w:shd w:val="clear" w:color="auto" w:fill="auto"/>
            <w:vAlign w:val="center"/>
          </w:tcPr>
          <w:p w14:paraId="494F70AB" w14:textId="3D98FEF0"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Sonde de pression de refoulement</w:t>
            </w:r>
          </w:p>
        </w:tc>
        <w:tc>
          <w:tcPr>
            <w:tcW w:w="2410" w:type="dxa"/>
            <w:tcBorders>
              <w:top w:val="nil"/>
              <w:left w:val="nil"/>
              <w:bottom w:val="single" w:sz="4" w:space="0" w:color="auto"/>
              <w:right w:val="single" w:sz="4" w:space="0" w:color="auto"/>
            </w:tcBorders>
            <w:shd w:val="clear" w:color="auto" w:fill="auto"/>
            <w:vAlign w:val="center"/>
          </w:tcPr>
          <w:p w14:paraId="07A219A1" w14:textId="317904D2"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w:t>
            </w:r>
            <w:r w:rsidRPr="00831EE7">
              <w:rPr>
                <w:rFonts w:ascii="Frutiger 45" w:eastAsia="Times New Roman" w:hAnsi="Frutiger 45" w:cs="Calibri"/>
                <w:color w:val="000000"/>
                <w:spacing w:val="-8"/>
                <w:sz w:val="20"/>
                <w:szCs w:val="20"/>
                <w:lang w:eastAsia="fr-FR"/>
              </w:rPr>
              <w:t xml:space="preserve">Référence : </w:t>
            </w:r>
            <w:r w:rsidRPr="00831EE7">
              <w:rPr>
                <w:rFonts w:ascii="Frutiger 45" w:eastAsia="Times New Roman" w:hAnsi="Frutiger 45" w:cs="Calibri"/>
                <w:b/>
                <w:bCs/>
                <w:color w:val="000000"/>
                <w:spacing w:val="-8"/>
                <w:sz w:val="20"/>
                <w:szCs w:val="20"/>
                <w:lang w:eastAsia="fr-FR"/>
              </w:rPr>
              <w:t>025-29139-003</w:t>
            </w:r>
          </w:p>
        </w:tc>
        <w:tc>
          <w:tcPr>
            <w:tcW w:w="1701" w:type="dxa"/>
          </w:tcPr>
          <w:p w14:paraId="0D19105A" w14:textId="77777777" w:rsidR="00F9006E" w:rsidRPr="00B73EC3" w:rsidRDefault="00F9006E" w:rsidP="00A038FA">
            <w:pPr>
              <w:widowControl w:val="0"/>
              <w:rPr>
                <w:rFonts w:ascii="Frutiger 45" w:hAnsi="Frutiger 45"/>
                <w:sz w:val="20"/>
                <w:szCs w:val="20"/>
              </w:rPr>
            </w:pPr>
          </w:p>
        </w:tc>
        <w:tc>
          <w:tcPr>
            <w:tcW w:w="1275" w:type="dxa"/>
            <w:vAlign w:val="center"/>
          </w:tcPr>
          <w:p w14:paraId="70BDF03B" w14:textId="6BD608B6" w:rsidR="00F9006E" w:rsidRPr="00B73EC3" w:rsidRDefault="00F9006E" w:rsidP="00A038FA">
            <w:pPr>
              <w:widowControl w:val="0"/>
              <w:rPr>
                <w:rFonts w:ascii="Frutiger 45" w:hAnsi="Frutiger 45"/>
                <w:sz w:val="20"/>
                <w:szCs w:val="20"/>
              </w:rPr>
            </w:pPr>
          </w:p>
        </w:tc>
        <w:tc>
          <w:tcPr>
            <w:tcW w:w="1134" w:type="dxa"/>
            <w:vAlign w:val="center"/>
          </w:tcPr>
          <w:p w14:paraId="41B5F0DC" w14:textId="77777777" w:rsidR="00F9006E" w:rsidRPr="00B73EC3" w:rsidRDefault="00F9006E" w:rsidP="00A038FA">
            <w:pPr>
              <w:widowControl w:val="0"/>
              <w:rPr>
                <w:rFonts w:ascii="Frutiger 45" w:hAnsi="Frutiger 45"/>
                <w:sz w:val="20"/>
                <w:szCs w:val="20"/>
              </w:rPr>
            </w:pPr>
          </w:p>
        </w:tc>
      </w:tr>
      <w:tr w:rsidR="00F9006E" w:rsidRPr="00B73EC3" w14:paraId="0543EC0F"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C73310C" w14:textId="0ABAB8A5"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5</w:t>
            </w:r>
          </w:p>
        </w:tc>
        <w:tc>
          <w:tcPr>
            <w:tcW w:w="1843" w:type="dxa"/>
            <w:tcBorders>
              <w:top w:val="nil"/>
              <w:left w:val="nil"/>
              <w:bottom w:val="single" w:sz="4" w:space="0" w:color="auto"/>
              <w:right w:val="single" w:sz="4" w:space="0" w:color="auto"/>
            </w:tcBorders>
            <w:shd w:val="clear" w:color="auto" w:fill="auto"/>
            <w:vAlign w:val="center"/>
          </w:tcPr>
          <w:p w14:paraId="2A2D6A35" w14:textId="384A48F1"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Sonde de pression de refoulement / huile</w:t>
            </w:r>
          </w:p>
        </w:tc>
        <w:tc>
          <w:tcPr>
            <w:tcW w:w="2410" w:type="dxa"/>
            <w:tcBorders>
              <w:top w:val="nil"/>
              <w:left w:val="nil"/>
              <w:bottom w:val="single" w:sz="4" w:space="0" w:color="auto"/>
              <w:right w:val="single" w:sz="4" w:space="0" w:color="auto"/>
            </w:tcBorders>
            <w:shd w:val="clear" w:color="auto" w:fill="auto"/>
            <w:vAlign w:val="center"/>
          </w:tcPr>
          <w:p w14:paraId="2B504CB8" w14:textId="14DD0578"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w:t>
            </w:r>
            <w:r w:rsidRPr="00831EE7">
              <w:rPr>
                <w:rFonts w:ascii="Frutiger 45" w:eastAsia="Times New Roman" w:hAnsi="Frutiger 45" w:cs="Calibri"/>
                <w:color w:val="000000"/>
                <w:spacing w:val="-8"/>
                <w:sz w:val="20"/>
                <w:szCs w:val="20"/>
                <w:lang w:eastAsia="fr-FR"/>
              </w:rPr>
              <w:t xml:space="preserve">Référence : </w:t>
            </w:r>
            <w:r w:rsidRPr="00831EE7">
              <w:rPr>
                <w:rFonts w:ascii="Frutiger 45" w:eastAsia="Times New Roman" w:hAnsi="Frutiger 45" w:cs="Calibri"/>
                <w:b/>
                <w:bCs/>
                <w:color w:val="000000"/>
                <w:spacing w:val="-8"/>
                <w:sz w:val="20"/>
                <w:szCs w:val="20"/>
                <w:lang w:eastAsia="fr-FR"/>
              </w:rPr>
              <w:t>025-29139-004</w:t>
            </w:r>
          </w:p>
        </w:tc>
        <w:tc>
          <w:tcPr>
            <w:tcW w:w="1701" w:type="dxa"/>
          </w:tcPr>
          <w:p w14:paraId="10F7E0DE" w14:textId="77777777" w:rsidR="00F9006E" w:rsidRPr="00B73EC3" w:rsidRDefault="00F9006E" w:rsidP="00A038FA">
            <w:pPr>
              <w:widowControl w:val="0"/>
              <w:rPr>
                <w:rFonts w:ascii="Frutiger 45" w:hAnsi="Frutiger 45"/>
                <w:sz w:val="20"/>
                <w:szCs w:val="20"/>
              </w:rPr>
            </w:pPr>
          </w:p>
        </w:tc>
        <w:tc>
          <w:tcPr>
            <w:tcW w:w="1275" w:type="dxa"/>
            <w:vAlign w:val="center"/>
          </w:tcPr>
          <w:p w14:paraId="429C040A" w14:textId="15950545" w:rsidR="00F9006E" w:rsidRPr="00B73EC3" w:rsidRDefault="00F9006E" w:rsidP="00A038FA">
            <w:pPr>
              <w:widowControl w:val="0"/>
              <w:rPr>
                <w:rFonts w:ascii="Frutiger 45" w:hAnsi="Frutiger 45"/>
                <w:sz w:val="20"/>
                <w:szCs w:val="20"/>
              </w:rPr>
            </w:pPr>
          </w:p>
        </w:tc>
        <w:tc>
          <w:tcPr>
            <w:tcW w:w="1134" w:type="dxa"/>
            <w:vAlign w:val="center"/>
          </w:tcPr>
          <w:p w14:paraId="7653BB43" w14:textId="77777777" w:rsidR="00F9006E" w:rsidRPr="00B73EC3" w:rsidRDefault="00F9006E" w:rsidP="00A038FA">
            <w:pPr>
              <w:widowControl w:val="0"/>
              <w:rPr>
                <w:rFonts w:ascii="Frutiger 45" w:hAnsi="Frutiger 45"/>
                <w:sz w:val="20"/>
                <w:szCs w:val="20"/>
              </w:rPr>
            </w:pPr>
          </w:p>
        </w:tc>
      </w:tr>
      <w:tr w:rsidR="00F9006E" w:rsidRPr="00B73EC3" w14:paraId="4E49B156"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113D7DED" w14:textId="7E277DBE"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6</w:t>
            </w:r>
          </w:p>
        </w:tc>
        <w:tc>
          <w:tcPr>
            <w:tcW w:w="1843" w:type="dxa"/>
            <w:tcBorders>
              <w:top w:val="nil"/>
              <w:left w:val="nil"/>
              <w:bottom w:val="single" w:sz="4" w:space="0" w:color="auto"/>
              <w:right w:val="single" w:sz="4" w:space="0" w:color="auto"/>
            </w:tcBorders>
            <w:shd w:val="clear" w:color="auto" w:fill="auto"/>
            <w:vAlign w:val="center"/>
          </w:tcPr>
          <w:p w14:paraId="7F14B4CD" w14:textId="4C0FE838"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Sonde de pression d'huile</w:t>
            </w:r>
          </w:p>
        </w:tc>
        <w:tc>
          <w:tcPr>
            <w:tcW w:w="2410" w:type="dxa"/>
            <w:tcBorders>
              <w:top w:val="nil"/>
              <w:left w:val="nil"/>
              <w:bottom w:val="single" w:sz="4" w:space="0" w:color="auto"/>
              <w:right w:val="single" w:sz="4" w:space="0" w:color="auto"/>
            </w:tcBorders>
            <w:shd w:val="clear" w:color="auto" w:fill="auto"/>
            <w:vAlign w:val="center"/>
          </w:tcPr>
          <w:p w14:paraId="58691628" w14:textId="194C9279"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DANFOSS</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060212K233</w:t>
            </w:r>
          </w:p>
        </w:tc>
        <w:tc>
          <w:tcPr>
            <w:tcW w:w="1701" w:type="dxa"/>
          </w:tcPr>
          <w:p w14:paraId="3EC1EA3F" w14:textId="77777777" w:rsidR="00F9006E" w:rsidRPr="00B73EC3" w:rsidRDefault="00F9006E" w:rsidP="00A038FA">
            <w:pPr>
              <w:widowControl w:val="0"/>
              <w:rPr>
                <w:rFonts w:ascii="Frutiger 45" w:hAnsi="Frutiger 45"/>
                <w:sz w:val="20"/>
                <w:szCs w:val="20"/>
              </w:rPr>
            </w:pPr>
          </w:p>
        </w:tc>
        <w:tc>
          <w:tcPr>
            <w:tcW w:w="1275" w:type="dxa"/>
            <w:vAlign w:val="center"/>
          </w:tcPr>
          <w:p w14:paraId="5283D5C5" w14:textId="107A4BFD" w:rsidR="00F9006E" w:rsidRPr="00B73EC3" w:rsidRDefault="00F9006E" w:rsidP="00A038FA">
            <w:pPr>
              <w:widowControl w:val="0"/>
              <w:rPr>
                <w:rFonts w:ascii="Frutiger 45" w:hAnsi="Frutiger 45"/>
                <w:sz w:val="20"/>
                <w:szCs w:val="20"/>
              </w:rPr>
            </w:pPr>
          </w:p>
        </w:tc>
        <w:tc>
          <w:tcPr>
            <w:tcW w:w="1134" w:type="dxa"/>
            <w:vAlign w:val="center"/>
          </w:tcPr>
          <w:p w14:paraId="26ACCD38" w14:textId="77777777" w:rsidR="00F9006E" w:rsidRPr="00B73EC3" w:rsidRDefault="00F9006E" w:rsidP="00A038FA">
            <w:pPr>
              <w:widowControl w:val="0"/>
              <w:rPr>
                <w:rFonts w:ascii="Frutiger 45" w:hAnsi="Frutiger 45"/>
                <w:sz w:val="20"/>
                <w:szCs w:val="20"/>
              </w:rPr>
            </w:pPr>
          </w:p>
        </w:tc>
      </w:tr>
      <w:tr w:rsidR="00F9006E" w:rsidRPr="00B73EC3" w14:paraId="12D07933"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840DFFD" w14:textId="299BF58A"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7</w:t>
            </w:r>
          </w:p>
        </w:tc>
        <w:tc>
          <w:tcPr>
            <w:tcW w:w="1843" w:type="dxa"/>
            <w:tcBorders>
              <w:top w:val="nil"/>
              <w:left w:val="nil"/>
              <w:bottom w:val="single" w:sz="4" w:space="0" w:color="auto"/>
              <w:right w:val="single" w:sz="4" w:space="0" w:color="auto"/>
            </w:tcBorders>
            <w:shd w:val="clear" w:color="auto" w:fill="auto"/>
            <w:vAlign w:val="center"/>
          </w:tcPr>
          <w:p w14:paraId="4BDDDCA1" w14:textId="5F2770D8"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Sonde de température refoulement et d'aspiration</w:t>
            </w:r>
          </w:p>
        </w:tc>
        <w:tc>
          <w:tcPr>
            <w:tcW w:w="2410" w:type="dxa"/>
            <w:tcBorders>
              <w:top w:val="nil"/>
              <w:left w:val="nil"/>
              <w:bottom w:val="single" w:sz="4" w:space="0" w:color="auto"/>
              <w:right w:val="single" w:sz="4" w:space="0" w:color="auto"/>
            </w:tcBorders>
            <w:shd w:val="clear" w:color="auto" w:fill="auto"/>
            <w:vAlign w:val="center"/>
          </w:tcPr>
          <w:p w14:paraId="1965DFA9" w14:textId="0720F3C7"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 xml:space="preserve">YORK </w:t>
            </w:r>
            <w:r w:rsidRPr="00B73EC3">
              <w:rPr>
                <w:rFonts w:ascii="Frutiger 45" w:eastAsia="Times New Roman" w:hAnsi="Frutiger 45" w:cs="Calibri"/>
                <w:color w:val="000000"/>
                <w:sz w:val="20"/>
                <w:szCs w:val="20"/>
                <w:lang w:eastAsia="fr-FR"/>
              </w:rPr>
              <w:t xml:space="preserve">et de </w:t>
            </w:r>
            <w:r w:rsidRPr="00831EE7">
              <w:rPr>
                <w:rFonts w:ascii="Frutiger 45" w:eastAsia="Times New Roman" w:hAnsi="Frutiger 45" w:cs="Calibri"/>
                <w:color w:val="000000"/>
                <w:spacing w:val="-8"/>
                <w:sz w:val="20"/>
                <w:szCs w:val="20"/>
                <w:lang w:eastAsia="fr-FR"/>
              </w:rPr>
              <w:t xml:space="preserve">Référence : </w:t>
            </w:r>
            <w:r w:rsidRPr="00831EE7">
              <w:rPr>
                <w:rFonts w:ascii="Frutiger 45" w:eastAsia="Times New Roman" w:hAnsi="Frutiger 45" w:cs="Calibri"/>
                <w:b/>
                <w:bCs/>
                <w:color w:val="000000"/>
                <w:spacing w:val="-8"/>
                <w:sz w:val="20"/>
                <w:szCs w:val="20"/>
                <w:lang w:eastAsia="fr-FR"/>
              </w:rPr>
              <w:t>025-47673-000</w:t>
            </w:r>
          </w:p>
        </w:tc>
        <w:tc>
          <w:tcPr>
            <w:tcW w:w="1701" w:type="dxa"/>
          </w:tcPr>
          <w:p w14:paraId="497F3360" w14:textId="77777777" w:rsidR="00F9006E" w:rsidRPr="00B73EC3" w:rsidRDefault="00F9006E" w:rsidP="00A038FA">
            <w:pPr>
              <w:widowControl w:val="0"/>
              <w:rPr>
                <w:rFonts w:ascii="Frutiger 45" w:hAnsi="Frutiger 45"/>
                <w:sz w:val="20"/>
                <w:szCs w:val="20"/>
              </w:rPr>
            </w:pPr>
          </w:p>
        </w:tc>
        <w:tc>
          <w:tcPr>
            <w:tcW w:w="1275" w:type="dxa"/>
            <w:vAlign w:val="center"/>
          </w:tcPr>
          <w:p w14:paraId="744221B2" w14:textId="30445BB6" w:rsidR="00F9006E" w:rsidRPr="00B73EC3" w:rsidRDefault="00F9006E" w:rsidP="00A038FA">
            <w:pPr>
              <w:widowControl w:val="0"/>
              <w:rPr>
                <w:rFonts w:ascii="Frutiger 45" w:hAnsi="Frutiger 45"/>
                <w:sz w:val="20"/>
                <w:szCs w:val="20"/>
              </w:rPr>
            </w:pPr>
          </w:p>
        </w:tc>
        <w:tc>
          <w:tcPr>
            <w:tcW w:w="1134" w:type="dxa"/>
            <w:vAlign w:val="center"/>
          </w:tcPr>
          <w:p w14:paraId="2813988F" w14:textId="77777777" w:rsidR="00F9006E" w:rsidRPr="00B73EC3" w:rsidRDefault="00F9006E" w:rsidP="00A038FA">
            <w:pPr>
              <w:widowControl w:val="0"/>
              <w:rPr>
                <w:rFonts w:ascii="Frutiger 45" w:hAnsi="Frutiger 45"/>
                <w:sz w:val="20"/>
                <w:szCs w:val="20"/>
              </w:rPr>
            </w:pPr>
          </w:p>
        </w:tc>
      </w:tr>
      <w:tr w:rsidR="00F9006E" w:rsidRPr="00B73EC3" w14:paraId="1366B5A1" w14:textId="77777777" w:rsidTr="00B73EC3">
        <w:trPr>
          <w:trHeight w:val="182"/>
        </w:trPr>
        <w:tc>
          <w:tcPr>
            <w:tcW w:w="704" w:type="dxa"/>
            <w:tcBorders>
              <w:top w:val="nil"/>
              <w:left w:val="single" w:sz="4" w:space="0" w:color="auto"/>
              <w:bottom w:val="single" w:sz="4" w:space="0" w:color="auto"/>
              <w:right w:val="single" w:sz="4" w:space="0" w:color="auto"/>
            </w:tcBorders>
            <w:shd w:val="clear" w:color="auto" w:fill="auto"/>
            <w:vAlign w:val="center"/>
          </w:tcPr>
          <w:p w14:paraId="76D39560" w14:textId="1634BC96"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8</w:t>
            </w:r>
          </w:p>
        </w:tc>
        <w:tc>
          <w:tcPr>
            <w:tcW w:w="1843" w:type="dxa"/>
            <w:tcBorders>
              <w:top w:val="nil"/>
              <w:left w:val="nil"/>
              <w:bottom w:val="single" w:sz="4" w:space="0" w:color="auto"/>
              <w:right w:val="single" w:sz="4" w:space="0" w:color="auto"/>
            </w:tcBorders>
            <w:shd w:val="clear" w:color="auto" w:fill="auto"/>
            <w:vAlign w:val="center"/>
          </w:tcPr>
          <w:p w14:paraId="2E168DBF" w14:textId="6088838B"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Sonde de température d’huile</w:t>
            </w:r>
          </w:p>
        </w:tc>
        <w:tc>
          <w:tcPr>
            <w:tcW w:w="2410" w:type="dxa"/>
            <w:tcBorders>
              <w:top w:val="nil"/>
              <w:left w:val="nil"/>
              <w:bottom w:val="single" w:sz="4" w:space="0" w:color="auto"/>
              <w:right w:val="single" w:sz="4" w:space="0" w:color="auto"/>
            </w:tcBorders>
            <w:shd w:val="clear" w:color="auto" w:fill="auto"/>
            <w:vAlign w:val="center"/>
          </w:tcPr>
          <w:p w14:paraId="32489441" w14:textId="55086C2A"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w:t>
            </w:r>
            <w:r w:rsidRPr="00831EE7">
              <w:rPr>
                <w:rFonts w:ascii="Frutiger 45" w:eastAsia="Times New Roman" w:hAnsi="Frutiger 45" w:cs="Calibri"/>
                <w:color w:val="000000"/>
                <w:spacing w:val="-8"/>
                <w:sz w:val="20"/>
                <w:szCs w:val="20"/>
                <w:lang w:eastAsia="fr-FR"/>
              </w:rPr>
              <w:t xml:space="preserve">Référence : </w:t>
            </w:r>
            <w:r w:rsidRPr="00831EE7">
              <w:rPr>
                <w:rFonts w:ascii="Frutiger 45" w:eastAsia="Times New Roman" w:hAnsi="Frutiger 45" w:cs="Calibri"/>
                <w:b/>
                <w:bCs/>
                <w:color w:val="000000"/>
                <w:spacing w:val="-8"/>
                <w:sz w:val="20"/>
                <w:szCs w:val="20"/>
                <w:lang w:eastAsia="fr-FR"/>
              </w:rPr>
              <w:t>025-32924-000</w:t>
            </w:r>
          </w:p>
        </w:tc>
        <w:tc>
          <w:tcPr>
            <w:tcW w:w="1701" w:type="dxa"/>
          </w:tcPr>
          <w:p w14:paraId="2C60B3CA" w14:textId="77777777" w:rsidR="00F9006E" w:rsidRPr="00B73EC3" w:rsidRDefault="00F9006E" w:rsidP="00A038FA">
            <w:pPr>
              <w:widowControl w:val="0"/>
              <w:rPr>
                <w:rFonts w:ascii="Frutiger 45" w:hAnsi="Frutiger 45"/>
                <w:sz w:val="20"/>
                <w:szCs w:val="20"/>
              </w:rPr>
            </w:pPr>
          </w:p>
        </w:tc>
        <w:tc>
          <w:tcPr>
            <w:tcW w:w="1275" w:type="dxa"/>
            <w:vAlign w:val="center"/>
          </w:tcPr>
          <w:p w14:paraId="256C6079" w14:textId="2FE2D70C" w:rsidR="00F9006E" w:rsidRPr="00B73EC3" w:rsidRDefault="00F9006E" w:rsidP="00A038FA">
            <w:pPr>
              <w:widowControl w:val="0"/>
              <w:rPr>
                <w:rFonts w:ascii="Frutiger 45" w:hAnsi="Frutiger 45"/>
                <w:sz w:val="20"/>
                <w:szCs w:val="20"/>
              </w:rPr>
            </w:pPr>
          </w:p>
        </w:tc>
        <w:tc>
          <w:tcPr>
            <w:tcW w:w="1134" w:type="dxa"/>
            <w:vAlign w:val="center"/>
          </w:tcPr>
          <w:p w14:paraId="49BDDA26" w14:textId="77777777" w:rsidR="00F9006E" w:rsidRPr="00B73EC3" w:rsidRDefault="00F9006E" w:rsidP="00A038FA">
            <w:pPr>
              <w:widowControl w:val="0"/>
              <w:rPr>
                <w:rFonts w:ascii="Frutiger 45" w:hAnsi="Frutiger 45"/>
                <w:sz w:val="20"/>
                <w:szCs w:val="20"/>
              </w:rPr>
            </w:pPr>
          </w:p>
        </w:tc>
      </w:tr>
      <w:tr w:rsidR="00F9006E" w:rsidRPr="00B73EC3" w14:paraId="4BAB6E40"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1BFE4CD6" w14:textId="3F2A77A7"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9</w:t>
            </w:r>
          </w:p>
        </w:tc>
        <w:tc>
          <w:tcPr>
            <w:tcW w:w="1843" w:type="dxa"/>
            <w:tcBorders>
              <w:top w:val="nil"/>
              <w:left w:val="nil"/>
              <w:bottom w:val="single" w:sz="4" w:space="0" w:color="auto"/>
              <w:right w:val="single" w:sz="4" w:space="0" w:color="auto"/>
            </w:tcBorders>
            <w:shd w:val="clear" w:color="auto" w:fill="auto"/>
            <w:vAlign w:val="center"/>
          </w:tcPr>
          <w:p w14:paraId="05D6602C" w14:textId="5B3D1536"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Sonde de température eau glacée</w:t>
            </w:r>
          </w:p>
        </w:tc>
        <w:tc>
          <w:tcPr>
            <w:tcW w:w="2410" w:type="dxa"/>
            <w:tcBorders>
              <w:top w:val="nil"/>
              <w:left w:val="nil"/>
              <w:bottom w:val="single" w:sz="4" w:space="0" w:color="auto"/>
              <w:right w:val="single" w:sz="4" w:space="0" w:color="auto"/>
            </w:tcBorders>
            <w:shd w:val="clear" w:color="auto" w:fill="auto"/>
            <w:vAlign w:val="center"/>
          </w:tcPr>
          <w:p w14:paraId="0C3434D4" w14:textId="5163A6C3"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w:t>
            </w:r>
            <w:r w:rsidRPr="00831EE7">
              <w:rPr>
                <w:rFonts w:ascii="Frutiger 45" w:eastAsia="Times New Roman" w:hAnsi="Frutiger 45" w:cs="Calibri"/>
                <w:color w:val="000000"/>
                <w:spacing w:val="-8"/>
                <w:sz w:val="20"/>
                <w:szCs w:val="20"/>
                <w:lang w:eastAsia="fr-FR"/>
              </w:rPr>
              <w:t xml:space="preserve">Référence : </w:t>
            </w:r>
            <w:r w:rsidRPr="00831EE7">
              <w:rPr>
                <w:rFonts w:ascii="Frutiger 45" w:eastAsia="Times New Roman" w:hAnsi="Frutiger 45" w:cs="Calibri"/>
                <w:b/>
                <w:bCs/>
                <w:color w:val="000000"/>
                <w:spacing w:val="-8"/>
                <w:sz w:val="20"/>
                <w:szCs w:val="20"/>
                <w:lang w:eastAsia="fr-FR"/>
              </w:rPr>
              <w:t>025-52739-000</w:t>
            </w:r>
          </w:p>
        </w:tc>
        <w:tc>
          <w:tcPr>
            <w:tcW w:w="1701" w:type="dxa"/>
          </w:tcPr>
          <w:p w14:paraId="253FDA7D" w14:textId="77777777" w:rsidR="00F9006E" w:rsidRPr="00B73EC3" w:rsidRDefault="00F9006E" w:rsidP="00A038FA">
            <w:pPr>
              <w:widowControl w:val="0"/>
              <w:rPr>
                <w:rFonts w:ascii="Frutiger 45" w:hAnsi="Frutiger 45"/>
                <w:sz w:val="20"/>
                <w:szCs w:val="20"/>
              </w:rPr>
            </w:pPr>
          </w:p>
        </w:tc>
        <w:tc>
          <w:tcPr>
            <w:tcW w:w="1275" w:type="dxa"/>
            <w:vAlign w:val="center"/>
          </w:tcPr>
          <w:p w14:paraId="49DB6F5F" w14:textId="14DE0A5A" w:rsidR="00F9006E" w:rsidRPr="00B73EC3" w:rsidRDefault="00F9006E" w:rsidP="00A038FA">
            <w:pPr>
              <w:widowControl w:val="0"/>
              <w:rPr>
                <w:rFonts w:ascii="Frutiger 45" w:hAnsi="Frutiger 45"/>
                <w:sz w:val="20"/>
                <w:szCs w:val="20"/>
              </w:rPr>
            </w:pPr>
          </w:p>
        </w:tc>
        <w:tc>
          <w:tcPr>
            <w:tcW w:w="1134" w:type="dxa"/>
            <w:vAlign w:val="center"/>
          </w:tcPr>
          <w:p w14:paraId="024C7EDC" w14:textId="77777777" w:rsidR="00F9006E" w:rsidRPr="00B73EC3" w:rsidRDefault="00F9006E" w:rsidP="00A038FA">
            <w:pPr>
              <w:widowControl w:val="0"/>
              <w:rPr>
                <w:rFonts w:ascii="Frutiger 45" w:hAnsi="Frutiger 45"/>
                <w:sz w:val="20"/>
                <w:szCs w:val="20"/>
              </w:rPr>
            </w:pPr>
          </w:p>
        </w:tc>
      </w:tr>
      <w:tr w:rsidR="00F9006E" w:rsidRPr="00B73EC3" w14:paraId="7E9A62CA"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4F2CBB13" w14:textId="77016120"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10</w:t>
            </w:r>
          </w:p>
        </w:tc>
        <w:tc>
          <w:tcPr>
            <w:tcW w:w="1843" w:type="dxa"/>
            <w:tcBorders>
              <w:top w:val="nil"/>
              <w:left w:val="nil"/>
              <w:bottom w:val="single" w:sz="4" w:space="0" w:color="auto"/>
              <w:right w:val="single" w:sz="4" w:space="0" w:color="auto"/>
            </w:tcBorders>
            <w:shd w:val="clear" w:color="auto" w:fill="auto"/>
            <w:vAlign w:val="center"/>
          </w:tcPr>
          <w:p w14:paraId="0211B228" w14:textId="0AF8041C"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Sonde de température eau glacée</w:t>
            </w:r>
          </w:p>
        </w:tc>
        <w:tc>
          <w:tcPr>
            <w:tcW w:w="2410" w:type="dxa"/>
            <w:tcBorders>
              <w:top w:val="nil"/>
              <w:left w:val="nil"/>
              <w:bottom w:val="single" w:sz="4" w:space="0" w:color="auto"/>
              <w:right w:val="single" w:sz="4" w:space="0" w:color="auto"/>
            </w:tcBorders>
            <w:shd w:val="clear" w:color="auto" w:fill="auto"/>
            <w:vAlign w:val="center"/>
          </w:tcPr>
          <w:p w14:paraId="7BEC4B5F" w14:textId="67C266D5"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w:t>
            </w:r>
            <w:r w:rsidRPr="00831EE7">
              <w:rPr>
                <w:rFonts w:ascii="Frutiger 45" w:eastAsia="Times New Roman" w:hAnsi="Frutiger 45" w:cs="Calibri"/>
                <w:color w:val="000000"/>
                <w:spacing w:val="-8"/>
                <w:sz w:val="20"/>
                <w:szCs w:val="20"/>
                <w:lang w:eastAsia="fr-FR"/>
              </w:rPr>
              <w:t xml:space="preserve">Référence : </w:t>
            </w:r>
            <w:r w:rsidRPr="00831EE7">
              <w:rPr>
                <w:rFonts w:ascii="Frutiger 45" w:eastAsia="Times New Roman" w:hAnsi="Frutiger 45" w:cs="Calibri"/>
                <w:b/>
                <w:bCs/>
                <w:color w:val="000000"/>
                <w:spacing w:val="-8"/>
                <w:sz w:val="20"/>
                <w:szCs w:val="20"/>
                <w:lang w:eastAsia="fr-FR"/>
              </w:rPr>
              <w:t>025-40334-000</w:t>
            </w:r>
          </w:p>
        </w:tc>
        <w:tc>
          <w:tcPr>
            <w:tcW w:w="1701" w:type="dxa"/>
          </w:tcPr>
          <w:p w14:paraId="2E76F749" w14:textId="77777777" w:rsidR="00F9006E" w:rsidRPr="00B73EC3" w:rsidRDefault="00F9006E" w:rsidP="00A038FA">
            <w:pPr>
              <w:widowControl w:val="0"/>
              <w:rPr>
                <w:rFonts w:ascii="Frutiger 45" w:hAnsi="Frutiger 45"/>
                <w:sz w:val="20"/>
                <w:szCs w:val="20"/>
              </w:rPr>
            </w:pPr>
          </w:p>
        </w:tc>
        <w:tc>
          <w:tcPr>
            <w:tcW w:w="1275" w:type="dxa"/>
            <w:vAlign w:val="center"/>
          </w:tcPr>
          <w:p w14:paraId="3314671D" w14:textId="1DADC54E" w:rsidR="00F9006E" w:rsidRPr="00B73EC3" w:rsidRDefault="00F9006E" w:rsidP="00A038FA">
            <w:pPr>
              <w:widowControl w:val="0"/>
              <w:rPr>
                <w:rFonts w:ascii="Frutiger 45" w:hAnsi="Frutiger 45"/>
                <w:sz w:val="20"/>
                <w:szCs w:val="20"/>
              </w:rPr>
            </w:pPr>
          </w:p>
        </w:tc>
        <w:tc>
          <w:tcPr>
            <w:tcW w:w="1134" w:type="dxa"/>
            <w:vAlign w:val="center"/>
          </w:tcPr>
          <w:p w14:paraId="30C487CC" w14:textId="77777777" w:rsidR="00F9006E" w:rsidRPr="00B73EC3" w:rsidRDefault="00F9006E" w:rsidP="00A038FA">
            <w:pPr>
              <w:widowControl w:val="0"/>
              <w:rPr>
                <w:rFonts w:ascii="Frutiger 45" w:hAnsi="Frutiger 45"/>
                <w:sz w:val="20"/>
                <w:szCs w:val="20"/>
              </w:rPr>
            </w:pPr>
          </w:p>
        </w:tc>
      </w:tr>
      <w:tr w:rsidR="00F9006E" w:rsidRPr="00B73EC3" w14:paraId="3989667F"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BA2E3AB" w14:textId="27EFF038"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11</w:t>
            </w:r>
          </w:p>
        </w:tc>
        <w:tc>
          <w:tcPr>
            <w:tcW w:w="1843" w:type="dxa"/>
            <w:tcBorders>
              <w:top w:val="nil"/>
              <w:left w:val="nil"/>
              <w:bottom w:val="single" w:sz="4" w:space="0" w:color="auto"/>
              <w:right w:val="single" w:sz="4" w:space="0" w:color="auto"/>
            </w:tcBorders>
            <w:shd w:val="clear" w:color="auto" w:fill="auto"/>
            <w:vAlign w:val="center"/>
          </w:tcPr>
          <w:p w14:paraId="2304E4F9" w14:textId="3ADF4AF8"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Filtre à huile Y005020</w:t>
            </w:r>
          </w:p>
        </w:tc>
        <w:tc>
          <w:tcPr>
            <w:tcW w:w="2410" w:type="dxa"/>
            <w:tcBorders>
              <w:top w:val="nil"/>
              <w:left w:val="nil"/>
              <w:bottom w:val="single" w:sz="4" w:space="0" w:color="auto"/>
              <w:right w:val="single" w:sz="4" w:space="0" w:color="auto"/>
            </w:tcBorders>
            <w:shd w:val="clear" w:color="auto" w:fill="auto"/>
            <w:vAlign w:val="center"/>
          </w:tcPr>
          <w:p w14:paraId="0DD0F3BC" w14:textId="234BCF88"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 xml:space="preserve">YORK </w:t>
            </w:r>
            <w:r w:rsidRPr="00B73EC3">
              <w:rPr>
                <w:rFonts w:ascii="Frutiger 45" w:eastAsia="Times New Roman" w:hAnsi="Frutiger 45" w:cs="Calibri"/>
                <w:color w:val="000000"/>
                <w:sz w:val="20"/>
                <w:szCs w:val="20"/>
                <w:lang w:eastAsia="fr-FR"/>
              </w:rPr>
              <w:t xml:space="preserve">et de </w:t>
            </w:r>
            <w:r w:rsidRPr="00831EE7">
              <w:rPr>
                <w:rFonts w:ascii="Frutiger 45" w:eastAsia="Times New Roman" w:hAnsi="Frutiger 45" w:cs="Calibri"/>
                <w:color w:val="000000"/>
                <w:spacing w:val="-8"/>
                <w:sz w:val="20"/>
                <w:szCs w:val="20"/>
                <w:lang w:eastAsia="fr-FR"/>
              </w:rPr>
              <w:t xml:space="preserve">Référence : </w:t>
            </w:r>
            <w:r w:rsidRPr="00831EE7">
              <w:rPr>
                <w:rFonts w:ascii="Frutiger 45" w:eastAsia="Times New Roman" w:hAnsi="Frutiger 45" w:cs="Calibri"/>
                <w:b/>
                <w:bCs/>
                <w:color w:val="000000"/>
                <w:spacing w:val="-8"/>
                <w:sz w:val="20"/>
                <w:szCs w:val="20"/>
                <w:lang w:eastAsia="fr-FR"/>
              </w:rPr>
              <w:t>020-16960-000</w:t>
            </w:r>
          </w:p>
        </w:tc>
        <w:tc>
          <w:tcPr>
            <w:tcW w:w="1701" w:type="dxa"/>
          </w:tcPr>
          <w:p w14:paraId="123BFA95" w14:textId="77777777" w:rsidR="00F9006E" w:rsidRPr="00B73EC3" w:rsidRDefault="00F9006E" w:rsidP="00A038FA">
            <w:pPr>
              <w:widowControl w:val="0"/>
              <w:rPr>
                <w:rFonts w:ascii="Frutiger 45" w:hAnsi="Frutiger 45"/>
                <w:sz w:val="20"/>
                <w:szCs w:val="20"/>
              </w:rPr>
            </w:pPr>
          </w:p>
        </w:tc>
        <w:tc>
          <w:tcPr>
            <w:tcW w:w="1275" w:type="dxa"/>
            <w:vAlign w:val="center"/>
          </w:tcPr>
          <w:p w14:paraId="24232D85" w14:textId="24F97CF8" w:rsidR="00F9006E" w:rsidRPr="00B73EC3" w:rsidRDefault="00F9006E" w:rsidP="00A038FA">
            <w:pPr>
              <w:widowControl w:val="0"/>
              <w:rPr>
                <w:rFonts w:ascii="Frutiger 45" w:hAnsi="Frutiger 45"/>
                <w:sz w:val="20"/>
                <w:szCs w:val="20"/>
              </w:rPr>
            </w:pPr>
          </w:p>
        </w:tc>
        <w:tc>
          <w:tcPr>
            <w:tcW w:w="1134" w:type="dxa"/>
            <w:vAlign w:val="center"/>
          </w:tcPr>
          <w:p w14:paraId="7495FFF6" w14:textId="77777777" w:rsidR="00F9006E" w:rsidRPr="00B73EC3" w:rsidRDefault="00F9006E" w:rsidP="00A038FA">
            <w:pPr>
              <w:widowControl w:val="0"/>
              <w:rPr>
                <w:rFonts w:ascii="Frutiger 45" w:hAnsi="Frutiger 45"/>
                <w:sz w:val="20"/>
                <w:szCs w:val="20"/>
              </w:rPr>
            </w:pPr>
          </w:p>
        </w:tc>
      </w:tr>
      <w:tr w:rsidR="00F9006E" w:rsidRPr="00B73EC3" w14:paraId="456A78ED"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8071AAD" w14:textId="2E655A2A"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12</w:t>
            </w:r>
          </w:p>
        </w:tc>
        <w:tc>
          <w:tcPr>
            <w:tcW w:w="1843" w:type="dxa"/>
            <w:tcBorders>
              <w:top w:val="nil"/>
              <w:left w:val="nil"/>
              <w:bottom w:val="single" w:sz="4" w:space="0" w:color="auto"/>
              <w:right w:val="single" w:sz="4" w:space="0" w:color="auto"/>
            </w:tcBorders>
            <w:shd w:val="clear" w:color="auto" w:fill="auto"/>
            <w:vAlign w:val="center"/>
          </w:tcPr>
          <w:p w14:paraId="3397153F" w14:textId="0140DB39"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Flow switch électronique</w:t>
            </w:r>
          </w:p>
        </w:tc>
        <w:tc>
          <w:tcPr>
            <w:tcW w:w="2410" w:type="dxa"/>
            <w:tcBorders>
              <w:top w:val="nil"/>
              <w:left w:val="nil"/>
              <w:bottom w:val="single" w:sz="4" w:space="0" w:color="auto"/>
              <w:right w:val="single" w:sz="4" w:space="0" w:color="auto"/>
            </w:tcBorders>
            <w:shd w:val="clear" w:color="auto" w:fill="auto"/>
            <w:vAlign w:val="center"/>
          </w:tcPr>
          <w:p w14:paraId="4616E6C8" w14:textId="3026C4A4"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SR5906</w:t>
            </w:r>
          </w:p>
        </w:tc>
        <w:tc>
          <w:tcPr>
            <w:tcW w:w="1701" w:type="dxa"/>
          </w:tcPr>
          <w:p w14:paraId="48AD9FB0" w14:textId="77777777" w:rsidR="00F9006E" w:rsidRPr="00B73EC3" w:rsidRDefault="00F9006E" w:rsidP="00A038FA">
            <w:pPr>
              <w:widowControl w:val="0"/>
              <w:rPr>
                <w:rFonts w:ascii="Frutiger 45" w:hAnsi="Frutiger 45"/>
                <w:sz w:val="20"/>
                <w:szCs w:val="20"/>
              </w:rPr>
            </w:pPr>
          </w:p>
        </w:tc>
        <w:tc>
          <w:tcPr>
            <w:tcW w:w="1275" w:type="dxa"/>
            <w:vAlign w:val="center"/>
          </w:tcPr>
          <w:p w14:paraId="77A058C6" w14:textId="2208DA5B" w:rsidR="00F9006E" w:rsidRPr="00B73EC3" w:rsidRDefault="00F9006E" w:rsidP="00A038FA">
            <w:pPr>
              <w:widowControl w:val="0"/>
              <w:rPr>
                <w:rFonts w:ascii="Frutiger 45" w:hAnsi="Frutiger 45"/>
                <w:sz w:val="20"/>
                <w:szCs w:val="20"/>
              </w:rPr>
            </w:pPr>
          </w:p>
        </w:tc>
        <w:tc>
          <w:tcPr>
            <w:tcW w:w="1134" w:type="dxa"/>
            <w:vAlign w:val="center"/>
          </w:tcPr>
          <w:p w14:paraId="5D7AA721" w14:textId="77777777" w:rsidR="00F9006E" w:rsidRPr="00B73EC3" w:rsidRDefault="00F9006E" w:rsidP="00A038FA">
            <w:pPr>
              <w:widowControl w:val="0"/>
              <w:rPr>
                <w:rFonts w:ascii="Frutiger 45" w:hAnsi="Frutiger 45"/>
                <w:sz w:val="20"/>
                <w:szCs w:val="20"/>
              </w:rPr>
            </w:pPr>
          </w:p>
        </w:tc>
      </w:tr>
      <w:tr w:rsidR="00F9006E" w:rsidRPr="00B73EC3" w14:paraId="6DCE519C"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162DE747" w14:textId="5A52A47D"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13</w:t>
            </w:r>
          </w:p>
        </w:tc>
        <w:tc>
          <w:tcPr>
            <w:tcW w:w="1843" w:type="dxa"/>
            <w:tcBorders>
              <w:top w:val="nil"/>
              <w:left w:val="nil"/>
              <w:bottom w:val="single" w:sz="4" w:space="0" w:color="auto"/>
              <w:right w:val="single" w:sz="4" w:space="0" w:color="auto"/>
            </w:tcBorders>
            <w:shd w:val="clear" w:color="auto" w:fill="auto"/>
            <w:vAlign w:val="center"/>
          </w:tcPr>
          <w:p w14:paraId="7A0E5107" w14:textId="2F7D3DBE"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Bouteille de fréon R134a</w:t>
            </w:r>
          </w:p>
        </w:tc>
        <w:tc>
          <w:tcPr>
            <w:tcW w:w="2410" w:type="dxa"/>
            <w:tcBorders>
              <w:top w:val="nil"/>
              <w:left w:val="nil"/>
              <w:bottom w:val="single" w:sz="4" w:space="0" w:color="auto"/>
              <w:right w:val="single" w:sz="4" w:space="0" w:color="auto"/>
            </w:tcBorders>
            <w:shd w:val="clear" w:color="auto" w:fill="auto"/>
            <w:vAlign w:val="center"/>
          </w:tcPr>
          <w:p w14:paraId="12476944" w14:textId="057600B5"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libr</w:t>
            </w:r>
            <w:r w:rsidRPr="00B73EC3">
              <w:rPr>
                <w:rFonts w:ascii="Frutiger 45" w:eastAsia="Times New Roman" w:hAnsi="Frutiger 45" w:cs="Calibri"/>
                <w:color w:val="000000"/>
                <w:sz w:val="20"/>
                <w:szCs w:val="20"/>
                <w:lang w:eastAsia="fr-FR"/>
              </w:rPr>
              <w:t xml:space="preserve">e </w:t>
            </w:r>
          </w:p>
        </w:tc>
        <w:tc>
          <w:tcPr>
            <w:tcW w:w="1701" w:type="dxa"/>
          </w:tcPr>
          <w:p w14:paraId="2A16B5A8" w14:textId="77777777" w:rsidR="00F9006E" w:rsidRPr="00B73EC3" w:rsidRDefault="00F9006E" w:rsidP="00A038FA">
            <w:pPr>
              <w:widowControl w:val="0"/>
              <w:rPr>
                <w:rFonts w:ascii="Frutiger 45" w:hAnsi="Frutiger 45"/>
                <w:sz w:val="20"/>
                <w:szCs w:val="20"/>
              </w:rPr>
            </w:pPr>
          </w:p>
        </w:tc>
        <w:tc>
          <w:tcPr>
            <w:tcW w:w="1275" w:type="dxa"/>
            <w:vAlign w:val="center"/>
          </w:tcPr>
          <w:p w14:paraId="589E0296" w14:textId="47D3F97B" w:rsidR="00F9006E" w:rsidRPr="00B73EC3" w:rsidRDefault="00F9006E" w:rsidP="00A038FA">
            <w:pPr>
              <w:widowControl w:val="0"/>
              <w:rPr>
                <w:rFonts w:ascii="Frutiger 45" w:hAnsi="Frutiger 45"/>
                <w:sz w:val="20"/>
                <w:szCs w:val="20"/>
              </w:rPr>
            </w:pPr>
          </w:p>
        </w:tc>
        <w:tc>
          <w:tcPr>
            <w:tcW w:w="1134" w:type="dxa"/>
            <w:vAlign w:val="center"/>
          </w:tcPr>
          <w:p w14:paraId="40D606C4" w14:textId="77777777" w:rsidR="00F9006E" w:rsidRPr="00B73EC3" w:rsidRDefault="00F9006E" w:rsidP="00A038FA">
            <w:pPr>
              <w:widowControl w:val="0"/>
              <w:rPr>
                <w:rFonts w:ascii="Frutiger 45" w:hAnsi="Frutiger 45"/>
                <w:sz w:val="20"/>
                <w:szCs w:val="20"/>
              </w:rPr>
            </w:pPr>
          </w:p>
        </w:tc>
      </w:tr>
      <w:tr w:rsidR="00F9006E" w:rsidRPr="00B73EC3" w14:paraId="0CB7405C" w14:textId="77777777" w:rsidTr="00831EE7">
        <w:trPr>
          <w:trHeight w:val="353"/>
        </w:trPr>
        <w:tc>
          <w:tcPr>
            <w:tcW w:w="4957" w:type="dxa"/>
            <w:gridSpan w:val="3"/>
            <w:tcBorders>
              <w:top w:val="nil"/>
              <w:left w:val="single" w:sz="4" w:space="0" w:color="auto"/>
              <w:bottom w:val="single" w:sz="4" w:space="0" w:color="auto"/>
              <w:right w:val="single" w:sz="4" w:space="0" w:color="auto"/>
            </w:tcBorders>
            <w:shd w:val="clear" w:color="auto" w:fill="auto"/>
            <w:vAlign w:val="center"/>
          </w:tcPr>
          <w:p w14:paraId="1721705E" w14:textId="74C4DA10"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b/>
                <w:bCs/>
                <w:color w:val="000000"/>
                <w:sz w:val="20"/>
                <w:szCs w:val="20"/>
                <w:lang w:eastAsia="fr-FR"/>
              </w:rPr>
              <w:t>II) Mini-groupes de production d'eau glacée AQUALIS-2 65A T 3</w:t>
            </w:r>
          </w:p>
        </w:tc>
        <w:tc>
          <w:tcPr>
            <w:tcW w:w="1701" w:type="dxa"/>
          </w:tcPr>
          <w:p w14:paraId="75B3DA90" w14:textId="77777777" w:rsidR="00F9006E" w:rsidRPr="00B73EC3" w:rsidRDefault="00F9006E" w:rsidP="00A038FA">
            <w:pPr>
              <w:widowControl w:val="0"/>
              <w:rPr>
                <w:rFonts w:ascii="Frutiger 45" w:hAnsi="Frutiger 45"/>
                <w:sz w:val="20"/>
                <w:szCs w:val="20"/>
              </w:rPr>
            </w:pPr>
          </w:p>
        </w:tc>
        <w:tc>
          <w:tcPr>
            <w:tcW w:w="1275" w:type="dxa"/>
            <w:vAlign w:val="center"/>
          </w:tcPr>
          <w:p w14:paraId="78E09472" w14:textId="4443BCEE" w:rsidR="00F9006E" w:rsidRPr="00B73EC3" w:rsidRDefault="00F9006E" w:rsidP="00A038FA">
            <w:pPr>
              <w:widowControl w:val="0"/>
              <w:rPr>
                <w:rFonts w:ascii="Frutiger 45" w:hAnsi="Frutiger 45"/>
                <w:sz w:val="20"/>
                <w:szCs w:val="20"/>
              </w:rPr>
            </w:pPr>
          </w:p>
        </w:tc>
        <w:tc>
          <w:tcPr>
            <w:tcW w:w="1134" w:type="dxa"/>
            <w:vAlign w:val="center"/>
          </w:tcPr>
          <w:p w14:paraId="5AABD27F" w14:textId="77777777" w:rsidR="00F9006E" w:rsidRPr="00B73EC3" w:rsidRDefault="00F9006E" w:rsidP="00A038FA">
            <w:pPr>
              <w:widowControl w:val="0"/>
              <w:rPr>
                <w:rFonts w:ascii="Frutiger 45" w:hAnsi="Frutiger 45"/>
                <w:sz w:val="20"/>
                <w:szCs w:val="20"/>
              </w:rPr>
            </w:pPr>
          </w:p>
        </w:tc>
      </w:tr>
      <w:tr w:rsidR="00F9006E" w:rsidRPr="00B73EC3" w14:paraId="6F136893"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17ABEDE1" w14:textId="398EF9A2"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14</w:t>
            </w:r>
          </w:p>
        </w:tc>
        <w:tc>
          <w:tcPr>
            <w:tcW w:w="1843" w:type="dxa"/>
            <w:tcBorders>
              <w:top w:val="nil"/>
              <w:left w:val="nil"/>
              <w:bottom w:val="single" w:sz="4" w:space="0" w:color="auto"/>
              <w:right w:val="single" w:sz="4" w:space="0" w:color="auto"/>
            </w:tcBorders>
            <w:shd w:val="clear" w:color="auto" w:fill="auto"/>
            <w:vAlign w:val="center"/>
          </w:tcPr>
          <w:p w14:paraId="39D1815E" w14:textId="7587F629"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Carte de puissance triphasée</w:t>
            </w:r>
          </w:p>
        </w:tc>
        <w:tc>
          <w:tcPr>
            <w:tcW w:w="2410" w:type="dxa"/>
            <w:tcBorders>
              <w:top w:val="nil"/>
              <w:left w:val="nil"/>
              <w:bottom w:val="single" w:sz="4" w:space="0" w:color="auto"/>
              <w:right w:val="single" w:sz="4" w:space="0" w:color="auto"/>
            </w:tcBorders>
            <w:shd w:val="clear" w:color="auto" w:fill="auto"/>
            <w:vAlign w:val="center"/>
          </w:tcPr>
          <w:p w14:paraId="355CC891" w14:textId="58157754"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CIAT</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7354052</w:t>
            </w:r>
          </w:p>
        </w:tc>
        <w:tc>
          <w:tcPr>
            <w:tcW w:w="1701" w:type="dxa"/>
          </w:tcPr>
          <w:p w14:paraId="6EED9D6D" w14:textId="77777777" w:rsidR="00F9006E" w:rsidRPr="00B73EC3" w:rsidRDefault="00F9006E" w:rsidP="00A038FA">
            <w:pPr>
              <w:widowControl w:val="0"/>
              <w:rPr>
                <w:rFonts w:ascii="Frutiger 45" w:hAnsi="Frutiger 45"/>
                <w:sz w:val="20"/>
                <w:szCs w:val="20"/>
              </w:rPr>
            </w:pPr>
          </w:p>
        </w:tc>
        <w:tc>
          <w:tcPr>
            <w:tcW w:w="1275" w:type="dxa"/>
            <w:vAlign w:val="center"/>
          </w:tcPr>
          <w:p w14:paraId="43873F36" w14:textId="0FD4B9EE" w:rsidR="00F9006E" w:rsidRPr="00B73EC3" w:rsidRDefault="00F9006E" w:rsidP="00A038FA">
            <w:pPr>
              <w:widowControl w:val="0"/>
              <w:rPr>
                <w:rFonts w:ascii="Frutiger 45" w:hAnsi="Frutiger 45"/>
                <w:sz w:val="20"/>
                <w:szCs w:val="20"/>
              </w:rPr>
            </w:pPr>
          </w:p>
        </w:tc>
        <w:tc>
          <w:tcPr>
            <w:tcW w:w="1134" w:type="dxa"/>
            <w:vAlign w:val="center"/>
          </w:tcPr>
          <w:p w14:paraId="3690E0F8" w14:textId="77777777" w:rsidR="00F9006E" w:rsidRPr="00B73EC3" w:rsidRDefault="00F9006E" w:rsidP="00A038FA">
            <w:pPr>
              <w:widowControl w:val="0"/>
              <w:rPr>
                <w:rFonts w:ascii="Frutiger 45" w:hAnsi="Frutiger 45"/>
                <w:sz w:val="20"/>
                <w:szCs w:val="20"/>
              </w:rPr>
            </w:pPr>
          </w:p>
        </w:tc>
      </w:tr>
      <w:tr w:rsidR="00F9006E" w:rsidRPr="00B73EC3" w14:paraId="25B81669"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FAECD76" w14:textId="00049E47"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15</w:t>
            </w:r>
          </w:p>
        </w:tc>
        <w:tc>
          <w:tcPr>
            <w:tcW w:w="1843" w:type="dxa"/>
            <w:tcBorders>
              <w:top w:val="nil"/>
              <w:left w:val="nil"/>
              <w:bottom w:val="single" w:sz="4" w:space="0" w:color="auto"/>
              <w:right w:val="single" w:sz="4" w:space="0" w:color="auto"/>
            </w:tcBorders>
            <w:shd w:val="clear" w:color="auto" w:fill="auto"/>
            <w:vAlign w:val="center"/>
          </w:tcPr>
          <w:p w14:paraId="700D3268" w14:textId="7C0496C6"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Carte de régulation électronique</w:t>
            </w:r>
          </w:p>
        </w:tc>
        <w:tc>
          <w:tcPr>
            <w:tcW w:w="2410" w:type="dxa"/>
            <w:tcBorders>
              <w:top w:val="nil"/>
              <w:left w:val="nil"/>
              <w:bottom w:val="single" w:sz="4" w:space="0" w:color="auto"/>
              <w:right w:val="single" w:sz="4" w:space="0" w:color="auto"/>
            </w:tcBorders>
            <w:shd w:val="clear" w:color="auto" w:fill="auto"/>
            <w:vAlign w:val="center"/>
          </w:tcPr>
          <w:p w14:paraId="4553BA70" w14:textId="740C8C14"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CIAT</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7163544 / 7163545</w:t>
            </w:r>
          </w:p>
        </w:tc>
        <w:tc>
          <w:tcPr>
            <w:tcW w:w="1701" w:type="dxa"/>
          </w:tcPr>
          <w:p w14:paraId="736A0427" w14:textId="77777777" w:rsidR="00F9006E" w:rsidRPr="00B73EC3" w:rsidRDefault="00F9006E" w:rsidP="00A038FA">
            <w:pPr>
              <w:widowControl w:val="0"/>
              <w:rPr>
                <w:rFonts w:ascii="Frutiger 45" w:hAnsi="Frutiger 45"/>
                <w:sz w:val="20"/>
                <w:szCs w:val="20"/>
              </w:rPr>
            </w:pPr>
          </w:p>
        </w:tc>
        <w:tc>
          <w:tcPr>
            <w:tcW w:w="1275" w:type="dxa"/>
            <w:vAlign w:val="center"/>
          </w:tcPr>
          <w:p w14:paraId="382441DD" w14:textId="2CBD40C1" w:rsidR="00F9006E" w:rsidRPr="00B73EC3" w:rsidRDefault="00F9006E" w:rsidP="00A038FA">
            <w:pPr>
              <w:widowControl w:val="0"/>
              <w:rPr>
                <w:rFonts w:ascii="Frutiger 45" w:hAnsi="Frutiger 45"/>
                <w:sz w:val="20"/>
                <w:szCs w:val="20"/>
              </w:rPr>
            </w:pPr>
          </w:p>
        </w:tc>
        <w:tc>
          <w:tcPr>
            <w:tcW w:w="1134" w:type="dxa"/>
            <w:vAlign w:val="center"/>
          </w:tcPr>
          <w:p w14:paraId="61FF99B1" w14:textId="77777777" w:rsidR="00F9006E" w:rsidRPr="00B73EC3" w:rsidRDefault="00F9006E" w:rsidP="00A038FA">
            <w:pPr>
              <w:widowControl w:val="0"/>
              <w:rPr>
                <w:rFonts w:ascii="Frutiger 45" w:hAnsi="Frutiger 45"/>
                <w:sz w:val="20"/>
                <w:szCs w:val="20"/>
              </w:rPr>
            </w:pPr>
          </w:p>
        </w:tc>
      </w:tr>
      <w:tr w:rsidR="00F9006E" w:rsidRPr="00B73EC3" w14:paraId="7640B67E"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5A87D57" w14:textId="3A0397BF"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16</w:t>
            </w:r>
          </w:p>
        </w:tc>
        <w:tc>
          <w:tcPr>
            <w:tcW w:w="1843" w:type="dxa"/>
            <w:tcBorders>
              <w:top w:val="nil"/>
              <w:left w:val="nil"/>
              <w:bottom w:val="single" w:sz="4" w:space="0" w:color="auto"/>
              <w:right w:val="single" w:sz="4" w:space="0" w:color="auto"/>
            </w:tcBorders>
            <w:shd w:val="clear" w:color="auto" w:fill="auto"/>
            <w:vAlign w:val="center"/>
          </w:tcPr>
          <w:p w14:paraId="3BDD4F38" w14:textId="253AB98D"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Pompe de circulation d'eau glacée</w:t>
            </w:r>
          </w:p>
        </w:tc>
        <w:tc>
          <w:tcPr>
            <w:tcW w:w="2410" w:type="dxa"/>
            <w:tcBorders>
              <w:top w:val="nil"/>
              <w:left w:val="nil"/>
              <w:bottom w:val="single" w:sz="4" w:space="0" w:color="auto"/>
              <w:right w:val="single" w:sz="4" w:space="0" w:color="auto"/>
            </w:tcBorders>
            <w:shd w:val="clear" w:color="auto" w:fill="auto"/>
            <w:vAlign w:val="center"/>
          </w:tcPr>
          <w:p w14:paraId="3434DE4D" w14:textId="58ED25CC"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CIAT</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7179081</w:t>
            </w:r>
          </w:p>
        </w:tc>
        <w:tc>
          <w:tcPr>
            <w:tcW w:w="1701" w:type="dxa"/>
          </w:tcPr>
          <w:p w14:paraId="18EA703B" w14:textId="77777777" w:rsidR="00F9006E" w:rsidRPr="00B73EC3" w:rsidRDefault="00F9006E" w:rsidP="00A038FA">
            <w:pPr>
              <w:widowControl w:val="0"/>
              <w:rPr>
                <w:rFonts w:ascii="Frutiger 45" w:hAnsi="Frutiger 45"/>
                <w:sz w:val="20"/>
                <w:szCs w:val="20"/>
              </w:rPr>
            </w:pPr>
          </w:p>
        </w:tc>
        <w:tc>
          <w:tcPr>
            <w:tcW w:w="1275" w:type="dxa"/>
            <w:vAlign w:val="center"/>
          </w:tcPr>
          <w:p w14:paraId="6B410A55" w14:textId="452E366B" w:rsidR="00F9006E" w:rsidRPr="00B73EC3" w:rsidRDefault="00F9006E" w:rsidP="00A038FA">
            <w:pPr>
              <w:widowControl w:val="0"/>
              <w:rPr>
                <w:rFonts w:ascii="Frutiger 45" w:hAnsi="Frutiger 45"/>
                <w:sz w:val="20"/>
                <w:szCs w:val="20"/>
              </w:rPr>
            </w:pPr>
          </w:p>
        </w:tc>
        <w:tc>
          <w:tcPr>
            <w:tcW w:w="1134" w:type="dxa"/>
            <w:vAlign w:val="center"/>
          </w:tcPr>
          <w:p w14:paraId="39366154" w14:textId="77777777" w:rsidR="00F9006E" w:rsidRPr="00B73EC3" w:rsidRDefault="00F9006E" w:rsidP="00A038FA">
            <w:pPr>
              <w:widowControl w:val="0"/>
              <w:rPr>
                <w:rFonts w:ascii="Frutiger 45" w:hAnsi="Frutiger 45"/>
                <w:sz w:val="20"/>
                <w:szCs w:val="20"/>
              </w:rPr>
            </w:pPr>
          </w:p>
        </w:tc>
      </w:tr>
      <w:tr w:rsidR="00F9006E" w:rsidRPr="00B73EC3" w14:paraId="2D782BA9" w14:textId="77777777" w:rsidTr="00831EE7">
        <w:trPr>
          <w:trHeight w:val="237"/>
        </w:trPr>
        <w:tc>
          <w:tcPr>
            <w:tcW w:w="4957" w:type="dxa"/>
            <w:gridSpan w:val="3"/>
            <w:tcBorders>
              <w:top w:val="nil"/>
              <w:left w:val="single" w:sz="4" w:space="0" w:color="auto"/>
              <w:bottom w:val="single" w:sz="4" w:space="0" w:color="auto"/>
              <w:right w:val="single" w:sz="4" w:space="0" w:color="auto"/>
            </w:tcBorders>
            <w:shd w:val="clear" w:color="auto" w:fill="auto"/>
            <w:vAlign w:val="center"/>
          </w:tcPr>
          <w:p w14:paraId="4B29C90C" w14:textId="546619CE"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b/>
                <w:bCs/>
                <w:color w:val="000000"/>
                <w:sz w:val="20"/>
                <w:szCs w:val="20"/>
                <w:lang w:eastAsia="fr-FR"/>
              </w:rPr>
              <w:t>III) Roof Top</w:t>
            </w:r>
          </w:p>
        </w:tc>
        <w:tc>
          <w:tcPr>
            <w:tcW w:w="1701" w:type="dxa"/>
          </w:tcPr>
          <w:p w14:paraId="5840F9D3" w14:textId="77777777" w:rsidR="00F9006E" w:rsidRPr="00B73EC3" w:rsidRDefault="00F9006E" w:rsidP="00A038FA">
            <w:pPr>
              <w:widowControl w:val="0"/>
              <w:rPr>
                <w:rFonts w:ascii="Frutiger 45" w:hAnsi="Frutiger 45"/>
                <w:sz w:val="20"/>
                <w:szCs w:val="20"/>
              </w:rPr>
            </w:pPr>
          </w:p>
        </w:tc>
        <w:tc>
          <w:tcPr>
            <w:tcW w:w="1275" w:type="dxa"/>
            <w:vAlign w:val="center"/>
          </w:tcPr>
          <w:p w14:paraId="1D12BC82" w14:textId="74E0343D" w:rsidR="00F9006E" w:rsidRPr="00B73EC3" w:rsidRDefault="00F9006E" w:rsidP="00A038FA">
            <w:pPr>
              <w:widowControl w:val="0"/>
              <w:rPr>
                <w:rFonts w:ascii="Frutiger 45" w:hAnsi="Frutiger 45"/>
                <w:sz w:val="20"/>
                <w:szCs w:val="20"/>
              </w:rPr>
            </w:pPr>
          </w:p>
        </w:tc>
        <w:tc>
          <w:tcPr>
            <w:tcW w:w="1134" w:type="dxa"/>
            <w:vAlign w:val="center"/>
          </w:tcPr>
          <w:p w14:paraId="72D69752" w14:textId="77777777" w:rsidR="00F9006E" w:rsidRPr="00B73EC3" w:rsidRDefault="00F9006E" w:rsidP="00A038FA">
            <w:pPr>
              <w:widowControl w:val="0"/>
              <w:rPr>
                <w:rFonts w:ascii="Frutiger 45" w:hAnsi="Frutiger 45"/>
                <w:sz w:val="20"/>
                <w:szCs w:val="20"/>
              </w:rPr>
            </w:pPr>
          </w:p>
        </w:tc>
      </w:tr>
      <w:tr w:rsidR="00F9006E" w:rsidRPr="00B73EC3" w14:paraId="3D314AAD"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B627334" w14:textId="43B8AEC4"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17</w:t>
            </w:r>
          </w:p>
        </w:tc>
        <w:tc>
          <w:tcPr>
            <w:tcW w:w="1843" w:type="dxa"/>
            <w:tcBorders>
              <w:top w:val="nil"/>
              <w:left w:val="nil"/>
              <w:bottom w:val="single" w:sz="4" w:space="0" w:color="auto"/>
              <w:right w:val="single" w:sz="4" w:space="0" w:color="auto"/>
            </w:tcBorders>
            <w:shd w:val="clear" w:color="auto" w:fill="auto"/>
            <w:vAlign w:val="center"/>
          </w:tcPr>
          <w:p w14:paraId="7AEA6522" w14:textId="205D6963"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 xml:space="preserve">Thermostat d'ambiance </w:t>
            </w:r>
          </w:p>
        </w:tc>
        <w:tc>
          <w:tcPr>
            <w:tcW w:w="2410" w:type="dxa"/>
            <w:tcBorders>
              <w:top w:val="nil"/>
              <w:left w:val="nil"/>
              <w:bottom w:val="single" w:sz="4" w:space="0" w:color="auto"/>
              <w:right w:val="single" w:sz="4" w:space="0" w:color="auto"/>
            </w:tcBorders>
            <w:shd w:val="clear" w:color="auto" w:fill="auto"/>
            <w:vAlign w:val="center"/>
          </w:tcPr>
          <w:p w14:paraId="0D36C1FD" w14:textId="3AA0C1B3"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DPC-1R</w:t>
            </w:r>
          </w:p>
        </w:tc>
        <w:tc>
          <w:tcPr>
            <w:tcW w:w="1701" w:type="dxa"/>
          </w:tcPr>
          <w:p w14:paraId="211A67FA" w14:textId="77777777" w:rsidR="00F9006E" w:rsidRPr="00B73EC3" w:rsidRDefault="00F9006E" w:rsidP="00A038FA">
            <w:pPr>
              <w:widowControl w:val="0"/>
              <w:rPr>
                <w:rFonts w:ascii="Frutiger 45" w:hAnsi="Frutiger 45"/>
                <w:sz w:val="20"/>
                <w:szCs w:val="20"/>
              </w:rPr>
            </w:pPr>
          </w:p>
        </w:tc>
        <w:tc>
          <w:tcPr>
            <w:tcW w:w="1275" w:type="dxa"/>
            <w:vAlign w:val="center"/>
          </w:tcPr>
          <w:p w14:paraId="08BCCB79" w14:textId="4FBD029F" w:rsidR="00F9006E" w:rsidRPr="00B73EC3" w:rsidRDefault="00F9006E" w:rsidP="00A038FA">
            <w:pPr>
              <w:widowControl w:val="0"/>
              <w:rPr>
                <w:rFonts w:ascii="Frutiger 45" w:hAnsi="Frutiger 45"/>
                <w:sz w:val="20"/>
                <w:szCs w:val="20"/>
              </w:rPr>
            </w:pPr>
          </w:p>
        </w:tc>
        <w:tc>
          <w:tcPr>
            <w:tcW w:w="1134" w:type="dxa"/>
            <w:vAlign w:val="center"/>
          </w:tcPr>
          <w:p w14:paraId="4DD69C26" w14:textId="77777777" w:rsidR="00F9006E" w:rsidRPr="00B73EC3" w:rsidRDefault="00F9006E" w:rsidP="00A038FA">
            <w:pPr>
              <w:widowControl w:val="0"/>
              <w:rPr>
                <w:rFonts w:ascii="Frutiger 45" w:hAnsi="Frutiger 45"/>
                <w:sz w:val="20"/>
                <w:szCs w:val="20"/>
              </w:rPr>
            </w:pPr>
          </w:p>
        </w:tc>
      </w:tr>
      <w:tr w:rsidR="00F9006E" w:rsidRPr="00B73EC3" w14:paraId="5AD9C7E8" w14:textId="77777777" w:rsidTr="00831EE7">
        <w:trPr>
          <w:trHeight w:val="184"/>
        </w:trPr>
        <w:tc>
          <w:tcPr>
            <w:tcW w:w="4957" w:type="dxa"/>
            <w:gridSpan w:val="3"/>
            <w:tcBorders>
              <w:top w:val="nil"/>
              <w:left w:val="single" w:sz="4" w:space="0" w:color="auto"/>
              <w:bottom w:val="single" w:sz="4" w:space="0" w:color="auto"/>
              <w:right w:val="single" w:sz="4" w:space="0" w:color="auto"/>
            </w:tcBorders>
            <w:shd w:val="clear" w:color="auto" w:fill="auto"/>
            <w:vAlign w:val="center"/>
          </w:tcPr>
          <w:p w14:paraId="4B06FF38" w14:textId="2D49E6C0"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b/>
                <w:bCs/>
                <w:color w:val="000000"/>
                <w:sz w:val="20"/>
                <w:szCs w:val="20"/>
                <w:lang w:eastAsia="fr-FR"/>
              </w:rPr>
              <w:t>IV) Ventilo-convecteurs</w:t>
            </w:r>
          </w:p>
        </w:tc>
        <w:tc>
          <w:tcPr>
            <w:tcW w:w="1701" w:type="dxa"/>
          </w:tcPr>
          <w:p w14:paraId="4752A83E" w14:textId="77777777" w:rsidR="00F9006E" w:rsidRPr="00B73EC3" w:rsidRDefault="00F9006E" w:rsidP="00A038FA">
            <w:pPr>
              <w:widowControl w:val="0"/>
              <w:rPr>
                <w:rFonts w:ascii="Frutiger 45" w:hAnsi="Frutiger 45"/>
                <w:sz w:val="20"/>
                <w:szCs w:val="20"/>
              </w:rPr>
            </w:pPr>
          </w:p>
        </w:tc>
        <w:tc>
          <w:tcPr>
            <w:tcW w:w="1275" w:type="dxa"/>
            <w:vAlign w:val="center"/>
          </w:tcPr>
          <w:p w14:paraId="6679F02B" w14:textId="0D13AFF9" w:rsidR="00F9006E" w:rsidRPr="00B73EC3" w:rsidRDefault="00F9006E" w:rsidP="00A038FA">
            <w:pPr>
              <w:widowControl w:val="0"/>
              <w:rPr>
                <w:rFonts w:ascii="Frutiger 45" w:hAnsi="Frutiger 45"/>
                <w:sz w:val="20"/>
                <w:szCs w:val="20"/>
              </w:rPr>
            </w:pPr>
          </w:p>
        </w:tc>
        <w:tc>
          <w:tcPr>
            <w:tcW w:w="1134" w:type="dxa"/>
            <w:vAlign w:val="center"/>
          </w:tcPr>
          <w:p w14:paraId="6EFF7FE1" w14:textId="77777777" w:rsidR="00F9006E" w:rsidRPr="00B73EC3" w:rsidRDefault="00F9006E" w:rsidP="00A038FA">
            <w:pPr>
              <w:widowControl w:val="0"/>
              <w:rPr>
                <w:rFonts w:ascii="Frutiger 45" w:hAnsi="Frutiger 45"/>
                <w:sz w:val="20"/>
                <w:szCs w:val="20"/>
              </w:rPr>
            </w:pPr>
          </w:p>
        </w:tc>
      </w:tr>
      <w:tr w:rsidR="00F9006E" w:rsidRPr="00B73EC3" w14:paraId="31E8720A"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201D576" w14:textId="0BE99DF6" w:rsidR="00F9006E" w:rsidRPr="00B73EC3" w:rsidRDefault="00F9006E" w:rsidP="00A038FA">
            <w:pPr>
              <w:widowControl w:val="0"/>
              <w:rPr>
                <w:rFonts w:ascii="Frutiger 45" w:hAnsi="Frutiger 45"/>
                <w:b/>
                <w:bCs/>
                <w:sz w:val="20"/>
                <w:szCs w:val="20"/>
              </w:rPr>
            </w:pPr>
            <w:r w:rsidRPr="00B73EC3">
              <w:rPr>
                <w:rFonts w:ascii="Frutiger 45" w:hAnsi="Frutiger 45"/>
                <w:b/>
                <w:bCs/>
                <w:sz w:val="20"/>
                <w:szCs w:val="20"/>
              </w:rPr>
              <w:t>18</w:t>
            </w:r>
          </w:p>
        </w:tc>
        <w:tc>
          <w:tcPr>
            <w:tcW w:w="1843" w:type="dxa"/>
            <w:tcBorders>
              <w:top w:val="nil"/>
              <w:left w:val="nil"/>
              <w:bottom w:val="single" w:sz="4" w:space="0" w:color="auto"/>
              <w:right w:val="single" w:sz="4" w:space="0" w:color="auto"/>
            </w:tcBorders>
            <w:shd w:val="clear" w:color="auto" w:fill="auto"/>
            <w:vAlign w:val="center"/>
          </w:tcPr>
          <w:p w14:paraId="1B66AFDD" w14:textId="29D38389"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Ventilo-convecteur plafonnier non carrossé de puissance frigorifique 9 kW ; 3 vitesses ; 220 V - 50 Hz</w:t>
            </w:r>
          </w:p>
        </w:tc>
        <w:tc>
          <w:tcPr>
            <w:tcW w:w="2410" w:type="dxa"/>
            <w:tcBorders>
              <w:top w:val="nil"/>
              <w:left w:val="nil"/>
              <w:bottom w:val="single" w:sz="4" w:space="0" w:color="auto"/>
              <w:right w:val="single" w:sz="4" w:space="0" w:color="auto"/>
            </w:tcBorders>
            <w:shd w:val="clear" w:color="auto" w:fill="auto"/>
            <w:vAlign w:val="center"/>
          </w:tcPr>
          <w:p w14:paraId="4D757A44" w14:textId="08BBF639"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 xml:space="preserve">libre </w:t>
            </w:r>
            <w:r w:rsidRPr="00B73EC3">
              <w:rPr>
                <w:rFonts w:ascii="Frutiger 45" w:eastAsia="Times New Roman" w:hAnsi="Frutiger 45" w:cs="Calibri"/>
                <w:color w:val="000000"/>
                <w:sz w:val="20"/>
                <w:szCs w:val="20"/>
                <w:lang w:eastAsia="fr-FR"/>
              </w:rPr>
              <w:t xml:space="preserve">et de Référence :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w:t>
            </w:r>
          </w:p>
        </w:tc>
        <w:tc>
          <w:tcPr>
            <w:tcW w:w="1701" w:type="dxa"/>
          </w:tcPr>
          <w:p w14:paraId="17F60E46" w14:textId="77777777" w:rsidR="00F9006E" w:rsidRPr="00B73EC3" w:rsidRDefault="00F9006E" w:rsidP="00A038FA">
            <w:pPr>
              <w:widowControl w:val="0"/>
              <w:rPr>
                <w:rFonts w:ascii="Frutiger 45" w:hAnsi="Frutiger 45"/>
                <w:sz w:val="20"/>
                <w:szCs w:val="20"/>
              </w:rPr>
            </w:pPr>
          </w:p>
        </w:tc>
        <w:tc>
          <w:tcPr>
            <w:tcW w:w="1275" w:type="dxa"/>
            <w:vAlign w:val="center"/>
          </w:tcPr>
          <w:p w14:paraId="2EE07066" w14:textId="490D229F" w:rsidR="00F9006E" w:rsidRPr="00B73EC3" w:rsidRDefault="00F9006E" w:rsidP="00A038FA">
            <w:pPr>
              <w:widowControl w:val="0"/>
              <w:rPr>
                <w:rFonts w:ascii="Frutiger 45" w:hAnsi="Frutiger 45"/>
                <w:sz w:val="20"/>
                <w:szCs w:val="20"/>
              </w:rPr>
            </w:pPr>
          </w:p>
        </w:tc>
        <w:tc>
          <w:tcPr>
            <w:tcW w:w="1134" w:type="dxa"/>
            <w:vAlign w:val="center"/>
          </w:tcPr>
          <w:p w14:paraId="7344CFE5" w14:textId="77777777" w:rsidR="00F9006E" w:rsidRPr="00B73EC3" w:rsidRDefault="00F9006E" w:rsidP="00A038FA">
            <w:pPr>
              <w:widowControl w:val="0"/>
              <w:rPr>
                <w:rFonts w:ascii="Frutiger 45" w:hAnsi="Frutiger 45"/>
                <w:sz w:val="20"/>
                <w:szCs w:val="20"/>
              </w:rPr>
            </w:pPr>
          </w:p>
        </w:tc>
      </w:tr>
      <w:tr w:rsidR="00F9006E" w:rsidRPr="00B73EC3" w14:paraId="4970427C"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183A615" w14:textId="6AF59143"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19</w:t>
            </w:r>
          </w:p>
        </w:tc>
        <w:tc>
          <w:tcPr>
            <w:tcW w:w="1843" w:type="dxa"/>
            <w:tcBorders>
              <w:top w:val="nil"/>
              <w:left w:val="nil"/>
              <w:bottom w:val="single" w:sz="4" w:space="0" w:color="auto"/>
              <w:right w:val="single" w:sz="4" w:space="0" w:color="auto"/>
            </w:tcBorders>
            <w:shd w:val="clear" w:color="auto" w:fill="auto"/>
            <w:vAlign w:val="center"/>
          </w:tcPr>
          <w:p w14:paraId="328736D7" w14:textId="65C03F38"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Ventilo-convecteurs allèges non carrossés de puissance frigorifique 3,8 kW ; 3 vitesses ; 220 V - 50 Hz</w:t>
            </w:r>
          </w:p>
        </w:tc>
        <w:tc>
          <w:tcPr>
            <w:tcW w:w="2410" w:type="dxa"/>
            <w:tcBorders>
              <w:top w:val="nil"/>
              <w:left w:val="nil"/>
              <w:bottom w:val="single" w:sz="4" w:space="0" w:color="auto"/>
              <w:right w:val="single" w:sz="4" w:space="0" w:color="auto"/>
            </w:tcBorders>
            <w:shd w:val="clear" w:color="auto" w:fill="auto"/>
            <w:vAlign w:val="center"/>
          </w:tcPr>
          <w:p w14:paraId="084FAD54" w14:textId="0A345F76"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w:t>
            </w:r>
          </w:p>
        </w:tc>
        <w:tc>
          <w:tcPr>
            <w:tcW w:w="1701" w:type="dxa"/>
          </w:tcPr>
          <w:p w14:paraId="4DFE070E" w14:textId="77777777" w:rsidR="00F9006E" w:rsidRPr="00B73EC3" w:rsidRDefault="00F9006E" w:rsidP="00A038FA">
            <w:pPr>
              <w:widowControl w:val="0"/>
              <w:rPr>
                <w:rFonts w:ascii="Frutiger 45" w:hAnsi="Frutiger 45"/>
                <w:sz w:val="20"/>
                <w:szCs w:val="20"/>
              </w:rPr>
            </w:pPr>
          </w:p>
        </w:tc>
        <w:tc>
          <w:tcPr>
            <w:tcW w:w="1275" w:type="dxa"/>
            <w:vAlign w:val="center"/>
          </w:tcPr>
          <w:p w14:paraId="73B9189C" w14:textId="558E451B" w:rsidR="00F9006E" w:rsidRPr="00B73EC3" w:rsidRDefault="00F9006E" w:rsidP="00A038FA">
            <w:pPr>
              <w:widowControl w:val="0"/>
              <w:rPr>
                <w:rFonts w:ascii="Frutiger 45" w:hAnsi="Frutiger 45"/>
                <w:sz w:val="20"/>
                <w:szCs w:val="20"/>
              </w:rPr>
            </w:pPr>
          </w:p>
        </w:tc>
        <w:tc>
          <w:tcPr>
            <w:tcW w:w="1134" w:type="dxa"/>
            <w:vAlign w:val="center"/>
          </w:tcPr>
          <w:p w14:paraId="1EF21DDC" w14:textId="77777777" w:rsidR="00F9006E" w:rsidRPr="00B73EC3" w:rsidRDefault="00F9006E" w:rsidP="00A038FA">
            <w:pPr>
              <w:widowControl w:val="0"/>
              <w:rPr>
                <w:rFonts w:ascii="Frutiger 45" w:hAnsi="Frutiger 45"/>
                <w:sz w:val="20"/>
                <w:szCs w:val="20"/>
              </w:rPr>
            </w:pPr>
          </w:p>
        </w:tc>
      </w:tr>
      <w:tr w:rsidR="00F9006E" w:rsidRPr="00B73EC3" w14:paraId="4B4F3589" w14:textId="77777777" w:rsidTr="00831EE7">
        <w:trPr>
          <w:trHeight w:val="1755"/>
        </w:trPr>
        <w:tc>
          <w:tcPr>
            <w:tcW w:w="704" w:type="dxa"/>
            <w:tcBorders>
              <w:top w:val="nil"/>
              <w:left w:val="single" w:sz="4" w:space="0" w:color="auto"/>
              <w:bottom w:val="single" w:sz="4" w:space="0" w:color="auto"/>
              <w:right w:val="single" w:sz="4" w:space="0" w:color="auto"/>
            </w:tcBorders>
            <w:shd w:val="clear" w:color="auto" w:fill="auto"/>
            <w:vAlign w:val="center"/>
          </w:tcPr>
          <w:p w14:paraId="69E27372" w14:textId="69D296CC"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20</w:t>
            </w:r>
          </w:p>
        </w:tc>
        <w:tc>
          <w:tcPr>
            <w:tcW w:w="1843" w:type="dxa"/>
            <w:tcBorders>
              <w:top w:val="nil"/>
              <w:left w:val="nil"/>
              <w:bottom w:val="single" w:sz="4" w:space="0" w:color="auto"/>
              <w:right w:val="single" w:sz="4" w:space="0" w:color="auto"/>
            </w:tcBorders>
            <w:shd w:val="clear" w:color="auto" w:fill="auto"/>
            <w:vAlign w:val="center"/>
          </w:tcPr>
          <w:p w14:paraId="2F73C8B0" w14:textId="2F0BF41E"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Ventilo-convecteurs allèges non carrossés de puissance frigorifique 3 kW ; 3 vitesses ; 220 V - 50 Hz</w:t>
            </w:r>
          </w:p>
        </w:tc>
        <w:tc>
          <w:tcPr>
            <w:tcW w:w="2410" w:type="dxa"/>
            <w:tcBorders>
              <w:top w:val="nil"/>
              <w:left w:val="nil"/>
              <w:bottom w:val="single" w:sz="4" w:space="0" w:color="auto"/>
              <w:right w:val="single" w:sz="4" w:space="0" w:color="auto"/>
            </w:tcBorders>
            <w:shd w:val="clear" w:color="auto" w:fill="auto"/>
            <w:vAlign w:val="center"/>
          </w:tcPr>
          <w:p w14:paraId="07E6CD7A" w14:textId="43034086"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libre</w:t>
            </w:r>
          </w:p>
        </w:tc>
        <w:tc>
          <w:tcPr>
            <w:tcW w:w="1701" w:type="dxa"/>
          </w:tcPr>
          <w:p w14:paraId="2B6A5944" w14:textId="77777777" w:rsidR="00F9006E" w:rsidRPr="00B73EC3" w:rsidRDefault="00F9006E" w:rsidP="00A038FA">
            <w:pPr>
              <w:widowControl w:val="0"/>
              <w:rPr>
                <w:rFonts w:ascii="Frutiger 45" w:hAnsi="Frutiger 45"/>
                <w:sz w:val="20"/>
                <w:szCs w:val="20"/>
              </w:rPr>
            </w:pPr>
          </w:p>
        </w:tc>
        <w:tc>
          <w:tcPr>
            <w:tcW w:w="1275" w:type="dxa"/>
            <w:vAlign w:val="center"/>
          </w:tcPr>
          <w:p w14:paraId="3C656403" w14:textId="256193A8" w:rsidR="00F9006E" w:rsidRPr="00B73EC3" w:rsidRDefault="00F9006E" w:rsidP="00A038FA">
            <w:pPr>
              <w:widowControl w:val="0"/>
              <w:rPr>
                <w:rFonts w:ascii="Frutiger 45" w:hAnsi="Frutiger 45"/>
                <w:sz w:val="20"/>
                <w:szCs w:val="20"/>
              </w:rPr>
            </w:pPr>
          </w:p>
        </w:tc>
        <w:tc>
          <w:tcPr>
            <w:tcW w:w="1134" w:type="dxa"/>
            <w:vAlign w:val="center"/>
          </w:tcPr>
          <w:p w14:paraId="18BAA4C1" w14:textId="77777777" w:rsidR="00F9006E" w:rsidRPr="00B73EC3" w:rsidRDefault="00F9006E" w:rsidP="00A038FA">
            <w:pPr>
              <w:widowControl w:val="0"/>
              <w:rPr>
                <w:rFonts w:ascii="Frutiger 45" w:hAnsi="Frutiger 45"/>
                <w:sz w:val="20"/>
                <w:szCs w:val="20"/>
              </w:rPr>
            </w:pPr>
          </w:p>
        </w:tc>
      </w:tr>
      <w:tr w:rsidR="00F9006E" w:rsidRPr="00B73EC3" w14:paraId="42D95A0D"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2084603" w14:textId="4EEFF9D5"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21</w:t>
            </w:r>
          </w:p>
        </w:tc>
        <w:tc>
          <w:tcPr>
            <w:tcW w:w="1843" w:type="dxa"/>
            <w:tcBorders>
              <w:top w:val="nil"/>
              <w:left w:val="nil"/>
              <w:bottom w:val="single" w:sz="4" w:space="0" w:color="auto"/>
              <w:right w:val="single" w:sz="4" w:space="0" w:color="auto"/>
            </w:tcBorders>
            <w:shd w:val="clear" w:color="auto" w:fill="auto"/>
            <w:vAlign w:val="center"/>
          </w:tcPr>
          <w:p w14:paraId="127291CC" w14:textId="043624C8"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Moteur turbine (220V 50 Hz)</w:t>
            </w:r>
          </w:p>
        </w:tc>
        <w:tc>
          <w:tcPr>
            <w:tcW w:w="2410" w:type="dxa"/>
            <w:tcBorders>
              <w:top w:val="nil"/>
              <w:left w:val="nil"/>
              <w:bottom w:val="single" w:sz="4" w:space="0" w:color="auto"/>
              <w:right w:val="single" w:sz="4" w:space="0" w:color="auto"/>
            </w:tcBorders>
            <w:shd w:val="clear" w:color="auto" w:fill="auto"/>
            <w:vAlign w:val="center"/>
          </w:tcPr>
          <w:p w14:paraId="505000A2" w14:textId="2C2DBD10"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EURAPO</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A83B-3027/1</w:t>
            </w:r>
          </w:p>
        </w:tc>
        <w:tc>
          <w:tcPr>
            <w:tcW w:w="1701" w:type="dxa"/>
          </w:tcPr>
          <w:p w14:paraId="5E3FB408" w14:textId="77777777" w:rsidR="00F9006E" w:rsidRPr="00B73EC3" w:rsidRDefault="00F9006E" w:rsidP="00A038FA">
            <w:pPr>
              <w:widowControl w:val="0"/>
              <w:rPr>
                <w:rFonts w:ascii="Frutiger 45" w:hAnsi="Frutiger 45"/>
                <w:sz w:val="20"/>
                <w:szCs w:val="20"/>
              </w:rPr>
            </w:pPr>
          </w:p>
        </w:tc>
        <w:tc>
          <w:tcPr>
            <w:tcW w:w="1275" w:type="dxa"/>
            <w:vAlign w:val="center"/>
          </w:tcPr>
          <w:p w14:paraId="283516EA" w14:textId="29EF5940" w:rsidR="00F9006E" w:rsidRPr="00B73EC3" w:rsidRDefault="00F9006E" w:rsidP="00A038FA">
            <w:pPr>
              <w:widowControl w:val="0"/>
              <w:rPr>
                <w:rFonts w:ascii="Frutiger 45" w:hAnsi="Frutiger 45"/>
                <w:sz w:val="20"/>
                <w:szCs w:val="20"/>
              </w:rPr>
            </w:pPr>
          </w:p>
        </w:tc>
        <w:tc>
          <w:tcPr>
            <w:tcW w:w="1134" w:type="dxa"/>
            <w:vAlign w:val="center"/>
          </w:tcPr>
          <w:p w14:paraId="17BCD8E4" w14:textId="77777777" w:rsidR="00F9006E" w:rsidRPr="00B73EC3" w:rsidRDefault="00F9006E" w:rsidP="00A038FA">
            <w:pPr>
              <w:widowControl w:val="0"/>
              <w:rPr>
                <w:rFonts w:ascii="Frutiger 45" w:hAnsi="Frutiger 45"/>
                <w:sz w:val="20"/>
                <w:szCs w:val="20"/>
              </w:rPr>
            </w:pPr>
          </w:p>
        </w:tc>
      </w:tr>
      <w:tr w:rsidR="00F9006E" w:rsidRPr="00B73EC3" w14:paraId="750A6FDB"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1BF5D96" w14:textId="67504588"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22</w:t>
            </w:r>
          </w:p>
        </w:tc>
        <w:tc>
          <w:tcPr>
            <w:tcW w:w="1843" w:type="dxa"/>
            <w:tcBorders>
              <w:top w:val="nil"/>
              <w:left w:val="nil"/>
              <w:bottom w:val="single" w:sz="4" w:space="0" w:color="auto"/>
              <w:right w:val="single" w:sz="4" w:space="0" w:color="auto"/>
            </w:tcBorders>
            <w:shd w:val="clear" w:color="auto" w:fill="auto"/>
            <w:vAlign w:val="center"/>
          </w:tcPr>
          <w:p w14:paraId="35761A09" w14:textId="26B08C0E"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Moteur turbine (220V 50 Hz)</w:t>
            </w:r>
          </w:p>
        </w:tc>
        <w:tc>
          <w:tcPr>
            <w:tcW w:w="2410" w:type="dxa"/>
            <w:tcBorders>
              <w:top w:val="nil"/>
              <w:left w:val="nil"/>
              <w:bottom w:val="single" w:sz="4" w:space="0" w:color="auto"/>
              <w:right w:val="single" w:sz="4" w:space="0" w:color="auto"/>
            </w:tcBorders>
            <w:shd w:val="clear" w:color="auto" w:fill="auto"/>
            <w:vAlign w:val="center"/>
          </w:tcPr>
          <w:p w14:paraId="0ED19D3F" w14:textId="5DF9B3F3"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WELLING</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YSK26-6I</w:t>
            </w:r>
          </w:p>
        </w:tc>
        <w:tc>
          <w:tcPr>
            <w:tcW w:w="1701" w:type="dxa"/>
          </w:tcPr>
          <w:p w14:paraId="59056048" w14:textId="77777777" w:rsidR="00F9006E" w:rsidRPr="00B73EC3" w:rsidRDefault="00F9006E" w:rsidP="00A038FA">
            <w:pPr>
              <w:widowControl w:val="0"/>
              <w:rPr>
                <w:rFonts w:ascii="Frutiger 45" w:hAnsi="Frutiger 45"/>
                <w:sz w:val="20"/>
                <w:szCs w:val="20"/>
              </w:rPr>
            </w:pPr>
          </w:p>
        </w:tc>
        <w:tc>
          <w:tcPr>
            <w:tcW w:w="1275" w:type="dxa"/>
            <w:vAlign w:val="center"/>
          </w:tcPr>
          <w:p w14:paraId="1A8A226D" w14:textId="4CEA7132" w:rsidR="00F9006E" w:rsidRPr="00B73EC3" w:rsidRDefault="00F9006E" w:rsidP="00A038FA">
            <w:pPr>
              <w:widowControl w:val="0"/>
              <w:rPr>
                <w:rFonts w:ascii="Frutiger 45" w:hAnsi="Frutiger 45"/>
                <w:sz w:val="20"/>
                <w:szCs w:val="20"/>
              </w:rPr>
            </w:pPr>
          </w:p>
        </w:tc>
        <w:tc>
          <w:tcPr>
            <w:tcW w:w="1134" w:type="dxa"/>
            <w:vAlign w:val="center"/>
          </w:tcPr>
          <w:p w14:paraId="40576D57" w14:textId="77777777" w:rsidR="00F9006E" w:rsidRPr="00B73EC3" w:rsidRDefault="00F9006E" w:rsidP="00A038FA">
            <w:pPr>
              <w:widowControl w:val="0"/>
              <w:rPr>
                <w:rFonts w:ascii="Frutiger 45" w:hAnsi="Frutiger 45"/>
                <w:sz w:val="20"/>
                <w:szCs w:val="20"/>
              </w:rPr>
            </w:pPr>
          </w:p>
        </w:tc>
      </w:tr>
      <w:tr w:rsidR="00F9006E" w:rsidRPr="00B73EC3" w14:paraId="3638EC80"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65D3642A" w14:textId="0D88547E"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23</w:t>
            </w:r>
          </w:p>
        </w:tc>
        <w:tc>
          <w:tcPr>
            <w:tcW w:w="1843" w:type="dxa"/>
            <w:tcBorders>
              <w:top w:val="nil"/>
              <w:left w:val="nil"/>
              <w:bottom w:val="single" w:sz="4" w:space="0" w:color="auto"/>
              <w:right w:val="single" w:sz="4" w:space="0" w:color="auto"/>
            </w:tcBorders>
            <w:shd w:val="clear" w:color="auto" w:fill="auto"/>
            <w:vAlign w:val="center"/>
          </w:tcPr>
          <w:p w14:paraId="79B69B90" w14:textId="7D8B1550"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 xml:space="preserve">Filtre à air en tissu polypropylène 800x200x5 </w:t>
            </w:r>
          </w:p>
        </w:tc>
        <w:tc>
          <w:tcPr>
            <w:tcW w:w="2410" w:type="dxa"/>
            <w:tcBorders>
              <w:top w:val="nil"/>
              <w:left w:val="nil"/>
              <w:bottom w:val="single" w:sz="4" w:space="0" w:color="auto"/>
              <w:right w:val="single" w:sz="4" w:space="0" w:color="auto"/>
            </w:tcBorders>
            <w:shd w:val="clear" w:color="auto" w:fill="auto"/>
            <w:vAlign w:val="center"/>
          </w:tcPr>
          <w:p w14:paraId="6D7ACA43" w14:textId="4300B883"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w:t>
            </w:r>
          </w:p>
        </w:tc>
        <w:tc>
          <w:tcPr>
            <w:tcW w:w="1701" w:type="dxa"/>
          </w:tcPr>
          <w:p w14:paraId="740D888B" w14:textId="77777777" w:rsidR="00F9006E" w:rsidRPr="00B73EC3" w:rsidRDefault="00F9006E" w:rsidP="00A038FA">
            <w:pPr>
              <w:widowControl w:val="0"/>
              <w:rPr>
                <w:rFonts w:ascii="Frutiger 45" w:hAnsi="Frutiger 45"/>
                <w:sz w:val="20"/>
                <w:szCs w:val="20"/>
              </w:rPr>
            </w:pPr>
          </w:p>
        </w:tc>
        <w:tc>
          <w:tcPr>
            <w:tcW w:w="1275" w:type="dxa"/>
            <w:vAlign w:val="center"/>
          </w:tcPr>
          <w:p w14:paraId="1AAE5C5C" w14:textId="3E4B912F" w:rsidR="00F9006E" w:rsidRPr="00B73EC3" w:rsidRDefault="00F9006E" w:rsidP="00A038FA">
            <w:pPr>
              <w:widowControl w:val="0"/>
              <w:rPr>
                <w:rFonts w:ascii="Frutiger 45" w:hAnsi="Frutiger 45"/>
                <w:sz w:val="20"/>
                <w:szCs w:val="20"/>
              </w:rPr>
            </w:pPr>
          </w:p>
        </w:tc>
        <w:tc>
          <w:tcPr>
            <w:tcW w:w="1134" w:type="dxa"/>
            <w:vAlign w:val="center"/>
          </w:tcPr>
          <w:p w14:paraId="2E19FE2E" w14:textId="77777777" w:rsidR="00F9006E" w:rsidRPr="00B73EC3" w:rsidRDefault="00F9006E" w:rsidP="00A038FA">
            <w:pPr>
              <w:widowControl w:val="0"/>
              <w:rPr>
                <w:rFonts w:ascii="Frutiger 45" w:hAnsi="Frutiger 45"/>
                <w:sz w:val="20"/>
                <w:szCs w:val="20"/>
              </w:rPr>
            </w:pPr>
          </w:p>
        </w:tc>
      </w:tr>
      <w:tr w:rsidR="00F9006E" w:rsidRPr="00B73EC3" w14:paraId="66FCEBE2"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F531870" w14:textId="421E1055" w:rsidR="00F9006E" w:rsidRPr="00B73EC3" w:rsidRDefault="00F9006E" w:rsidP="00B555C2">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24</w:t>
            </w:r>
          </w:p>
        </w:tc>
        <w:tc>
          <w:tcPr>
            <w:tcW w:w="1843" w:type="dxa"/>
            <w:tcBorders>
              <w:top w:val="nil"/>
              <w:left w:val="nil"/>
              <w:bottom w:val="single" w:sz="4" w:space="0" w:color="auto"/>
              <w:right w:val="single" w:sz="4" w:space="0" w:color="auto"/>
            </w:tcBorders>
            <w:shd w:val="clear" w:color="auto" w:fill="auto"/>
            <w:vAlign w:val="center"/>
          </w:tcPr>
          <w:p w14:paraId="21DD3BA9" w14:textId="53DE7C18" w:rsidR="00F9006E" w:rsidRPr="00B73EC3" w:rsidRDefault="00F9006E" w:rsidP="00B555C2">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Filtre à air en tissu polypropylène 715x200x5</w:t>
            </w:r>
          </w:p>
        </w:tc>
        <w:tc>
          <w:tcPr>
            <w:tcW w:w="2410" w:type="dxa"/>
            <w:tcBorders>
              <w:top w:val="nil"/>
              <w:left w:val="nil"/>
              <w:bottom w:val="single" w:sz="4" w:space="0" w:color="auto"/>
              <w:right w:val="single" w:sz="4" w:space="0" w:color="auto"/>
            </w:tcBorders>
            <w:shd w:val="clear" w:color="auto" w:fill="auto"/>
          </w:tcPr>
          <w:p w14:paraId="3F4673FF" w14:textId="791282BA" w:rsidR="00F9006E" w:rsidRPr="00B73EC3" w:rsidRDefault="00F9006E" w:rsidP="00B555C2">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w:t>
            </w:r>
          </w:p>
        </w:tc>
        <w:tc>
          <w:tcPr>
            <w:tcW w:w="1701" w:type="dxa"/>
          </w:tcPr>
          <w:p w14:paraId="106A2B58" w14:textId="77777777" w:rsidR="00F9006E" w:rsidRPr="00B73EC3" w:rsidRDefault="00F9006E" w:rsidP="00B555C2">
            <w:pPr>
              <w:widowControl w:val="0"/>
              <w:rPr>
                <w:rFonts w:ascii="Frutiger 45" w:hAnsi="Frutiger 45"/>
                <w:sz w:val="20"/>
                <w:szCs w:val="20"/>
              </w:rPr>
            </w:pPr>
          </w:p>
        </w:tc>
        <w:tc>
          <w:tcPr>
            <w:tcW w:w="1275" w:type="dxa"/>
            <w:vAlign w:val="center"/>
          </w:tcPr>
          <w:p w14:paraId="0CDCE0EC" w14:textId="463C3FD8" w:rsidR="00F9006E" w:rsidRPr="00B73EC3" w:rsidRDefault="00F9006E" w:rsidP="00B555C2">
            <w:pPr>
              <w:widowControl w:val="0"/>
              <w:rPr>
                <w:rFonts w:ascii="Frutiger 45" w:hAnsi="Frutiger 45"/>
                <w:sz w:val="20"/>
                <w:szCs w:val="20"/>
              </w:rPr>
            </w:pPr>
          </w:p>
        </w:tc>
        <w:tc>
          <w:tcPr>
            <w:tcW w:w="1134" w:type="dxa"/>
            <w:vAlign w:val="center"/>
          </w:tcPr>
          <w:p w14:paraId="10AD64B3" w14:textId="77777777" w:rsidR="00F9006E" w:rsidRPr="00B73EC3" w:rsidRDefault="00F9006E" w:rsidP="00B555C2">
            <w:pPr>
              <w:widowControl w:val="0"/>
              <w:rPr>
                <w:rFonts w:ascii="Frutiger 45" w:hAnsi="Frutiger 45"/>
                <w:sz w:val="20"/>
                <w:szCs w:val="20"/>
              </w:rPr>
            </w:pPr>
          </w:p>
        </w:tc>
      </w:tr>
      <w:tr w:rsidR="00F9006E" w:rsidRPr="00B73EC3" w14:paraId="55139C9A" w14:textId="77777777" w:rsidTr="00831EE7">
        <w:trPr>
          <w:trHeight w:val="130"/>
        </w:trPr>
        <w:tc>
          <w:tcPr>
            <w:tcW w:w="704" w:type="dxa"/>
            <w:tcBorders>
              <w:top w:val="nil"/>
              <w:left w:val="single" w:sz="4" w:space="0" w:color="auto"/>
              <w:bottom w:val="single" w:sz="4" w:space="0" w:color="auto"/>
              <w:right w:val="single" w:sz="4" w:space="0" w:color="auto"/>
            </w:tcBorders>
            <w:shd w:val="clear" w:color="auto" w:fill="auto"/>
            <w:vAlign w:val="center"/>
          </w:tcPr>
          <w:p w14:paraId="07E052AE" w14:textId="16656D51" w:rsidR="00F9006E" w:rsidRPr="00B73EC3" w:rsidRDefault="00F9006E" w:rsidP="00B555C2">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25</w:t>
            </w:r>
          </w:p>
        </w:tc>
        <w:tc>
          <w:tcPr>
            <w:tcW w:w="1843" w:type="dxa"/>
            <w:tcBorders>
              <w:top w:val="nil"/>
              <w:left w:val="nil"/>
              <w:bottom w:val="single" w:sz="4" w:space="0" w:color="auto"/>
              <w:right w:val="single" w:sz="4" w:space="0" w:color="auto"/>
            </w:tcBorders>
            <w:shd w:val="clear" w:color="auto" w:fill="auto"/>
            <w:vAlign w:val="center"/>
          </w:tcPr>
          <w:p w14:paraId="43D09F26" w14:textId="2F7FB842" w:rsidR="00F9006E" w:rsidRPr="00B73EC3" w:rsidRDefault="00F9006E" w:rsidP="00B555C2">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Filtre à air en tissu polypropylène 1030x200x5</w:t>
            </w:r>
          </w:p>
        </w:tc>
        <w:tc>
          <w:tcPr>
            <w:tcW w:w="2410" w:type="dxa"/>
            <w:tcBorders>
              <w:top w:val="nil"/>
              <w:left w:val="nil"/>
              <w:bottom w:val="single" w:sz="4" w:space="0" w:color="auto"/>
              <w:right w:val="single" w:sz="4" w:space="0" w:color="auto"/>
            </w:tcBorders>
            <w:shd w:val="clear" w:color="auto" w:fill="auto"/>
          </w:tcPr>
          <w:p w14:paraId="357648A7" w14:textId="410A1967" w:rsidR="00F9006E" w:rsidRPr="00B73EC3" w:rsidRDefault="00F9006E" w:rsidP="00B555C2">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w:t>
            </w:r>
          </w:p>
        </w:tc>
        <w:tc>
          <w:tcPr>
            <w:tcW w:w="1701" w:type="dxa"/>
          </w:tcPr>
          <w:p w14:paraId="291AD581" w14:textId="77777777" w:rsidR="00F9006E" w:rsidRPr="00B73EC3" w:rsidRDefault="00F9006E" w:rsidP="00B555C2">
            <w:pPr>
              <w:widowControl w:val="0"/>
              <w:rPr>
                <w:rFonts w:ascii="Frutiger 45" w:hAnsi="Frutiger 45"/>
                <w:sz w:val="20"/>
                <w:szCs w:val="20"/>
              </w:rPr>
            </w:pPr>
          </w:p>
        </w:tc>
        <w:tc>
          <w:tcPr>
            <w:tcW w:w="1275" w:type="dxa"/>
            <w:vAlign w:val="center"/>
          </w:tcPr>
          <w:p w14:paraId="15CDEBF6" w14:textId="540D9BB2" w:rsidR="00F9006E" w:rsidRPr="00B73EC3" w:rsidRDefault="00F9006E" w:rsidP="00B555C2">
            <w:pPr>
              <w:widowControl w:val="0"/>
              <w:rPr>
                <w:rFonts w:ascii="Frutiger 45" w:hAnsi="Frutiger 45"/>
                <w:sz w:val="20"/>
                <w:szCs w:val="20"/>
              </w:rPr>
            </w:pPr>
          </w:p>
        </w:tc>
        <w:tc>
          <w:tcPr>
            <w:tcW w:w="1134" w:type="dxa"/>
            <w:vAlign w:val="center"/>
          </w:tcPr>
          <w:p w14:paraId="17E2062D" w14:textId="77777777" w:rsidR="00F9006E" w:rsidRPr="00B73EC3" w:rsidRDefault="00F9006E" w:rsidP="00B555C2">
            <w:pPr>
              <w:widowControl w:val="0"/>
              <w:rPr>
                <w:rFonts w:ascii="Frutiger 45" w:hAnsi="Frutiger 45"/>
                <w:sz w:val="20"/>
                <w:szCs w:val="20"/>
              </w:rPr>
            </w:pPr>
          </w:p>
        </w:tc>
      </w:tr>
      <w:tr w:rsidR="00F9006E" w:rsidRPr="00B73EC3" w14:paraId="01E3E3F9" w14:textId="77777777" w:rsidTr="00831EE7">
        <w:trPr>
          <w:trHeight w:val="40"/>
        </w:trPr>
        <w:tc>
          <w:tcPr>
            <w:tcW w:w="704" w:type="dxa"/>
            <w:tcBorders>
              <w:top w:val="nil"/>
              <w:left w:val="single" w:sz="4" w:space="0" w:color="auto"/>
              <w:bottom w:val="single" w:sz="4" w:space="0" w:color="auto"/>
              <w:right w:val="single" w:sz="4" w:space="0" w:color="auto"/>
            </w:tcBorders>
            <w:shd w:val="clear" w:color="auto" w:fill="auto"/>
            <w:vAlign w:val="center"/>
          </w:tcPr>
          <w:p w14:paraId="741B8429" w14:textId="45A086AF" w:rsidR="00F9006E" w:rsidRPr="00B73EC3" w:rsidRDefault="00F9006E" w:rsidP="00A038FA">
            <w:pPr>
              <w:widowControl w:val="0"/>
              <w:rPr>
                <w:rFonts w:ascii="Frutiger 45" w:hAnsi="Frutiger 45"/>
                <w:b/>
                <w:bCs/>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5EAA023E" w14:textId="39382864"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 </w:t>
            </w:r>
          </w:p>
        </w:tc>
        <w:tc>
          <w:tcPr>
            <w:tcW w:w="2410" w:type="dxa"/>
            <w:tcBorders>
              <w:top w:val="nil"/>
              <w:left w:val="nil"/>
              <w:bottom w:val="single" w:sz="4" w:space="0" w:color="auto"/>
              <w:right w:val="single" w:sz="4" w:space="0" w:color="auto"/>
            </w:tcBorders>
            <w:shd w:val="clear" w:color="auto" w:fill="auto"/>
            <w:vAlign w:val="center"/>
          </w:tcPr>
          <w:p w14:paraId="3B24ED59" w14:textId="3A724418"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w:t>
            </w:r>
          </w:p>
        </w:tc>
        <w:tc>
          <w:tcPr>
            <w:tcW w:w="1701" w:type="dxa"/>
          </w:tcPr>
          <w:p w14:paraId="3BC56C29" w14:textId="77777777" w:rsidR="00F9006E" w:rsidRPr="00B73EC3" w:rsidRDefault="00F9006E" w:rsidP="00A038FA">
            <w:pPr>
              <w:widowControl w:val="0"/>
              <w:rPr>
                <w:rFonts w:ascii="Frutiger 45" w:hAnsi="Frutiger 45"/>
                <w:sz w:val="20"/>
                <w:szCs w:val="20"/>
              </w:rPr>
            </w:pPr>
          </w:p>
        </w:tc>
        <w:tc>
          <w:tcPr>
            <w:tcW w:w="1275" w:type="dxa"/>
            <w:vAlign w:val="center"/>
          </w:tcPr>
          <w:p w14:paraId="12B24D98" w14:textId="057D878A" w:rsidR="00F9006E" w:rsidRPr="00B73EC3" w:rsidRDefault="00F9006E" w:rsidP="00A038FA">
            <w:pPr>
              <w:widowControl w:val="0"/>
              <w:rPr>
                <w:rFonts w:ascii="Frutiger 45" w:hAnsi="Frutiger 45"/>
                <w:sz w:val="20"/>
                <w:szCs w:val="20"/>
              </w:rPr>
            </w:pPr>
          </w:p>
        </w:tc>
        <w:tc>
          <w:tcPr>
            <w:tcW w:w="1134" w:type="dxa"/>
            <w:vAlign w:val="center"/>
          </w:tcPr>
          <w:p w14:paraId="5D578706" w14:textId="77777777" w:rsidR="00F9006E" w:rsidRPr="00B73EC3" w:rsidRDefault="00F9006E" w:rsidP="00A038FA">
            <w:pPr>
              <w:widowControl w:val="0"/>
              <w:rPr>
                <w:rFonts w:ascii="Frutiger 45" w:hAnsi="Frutiger 45"/>
                <w:sz w:val="20"/>
                <w:szCs w:val="20"/>
              </w:rPr>
            </w:pPr>
          </w:p>
        </w:tc>
      </w:tr>
      <w:tr w:rsidR="00F9006E" w:rsidRPr="00B73EC3" w14:paraId="2757DE0B" w14:textId="77777777" w:rsidTr="00831EE7">
        <w:trPr>
          <w:trHeight w:val="332"/>
        </w:trPr>
        <w:tc>
          <w:tcPr>
            <w:tcW w:w="4957" w:type="dxa"/>
            <w:gridSpan w:val="3"/>
            <w:tcBorders>
              <w:top w:val="nil"/>
              <w:left w:val="single" w:sz="4" w:space="0" w:color="auto"/>
              <w:bottom w:val="single" w:sz="4" w:space="0" w:color="auto"/>
              <w:right w:val="single" w:sz="4" w:space="0" w:color="auto"/>
            </w:tcBorders>
            <w:shd w:val="clear" w:color="auto" w:fill="auto"/>
            <w:vAlign w:val="center"/>
          </w:tcPr>
          <w:p w14:paraId="7953FFD8" w14:textId="4CEC94EE"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 </w:t>
            </w:r>
            <w:r w:rsidRPr="00B73EC3">
              <w:rPr>
                <w:rFonts w:ascii="Frutiger 45" w:eastAsia="Times New Roman" w:hAnsi="Frutiger 45" w:cs="Calibri"/>
                <w:b/>
                <w:bCs/>
                <w:color w:val="000000"/>
                <w:sz w:val="20"/>
                <w:szCs w:val="20"/>
                <w:lang w:eastAsia="fr-FR"/>
              </w:rPr>
              <w:t>V) Caisson de traitement d'air (CTA)</w:t>
            </w:r>
          </w:p>
        </w:tc>
        <w:tc>
          <w:tcPr>
            <w:tcW w:w="1701" w:type="dxa"/>
          </w:tcPr>
          <w:p w14:paraId="03C38405" w14:textId="77777777" w:rsidR="00F9006E" w:rsidRPr="00B73EC3" w:rsidRDefault="00F9006E" w:rsidP="00A038FA">
            <w:pPr>
              <w:widowControl w:val="0"/>
              <w:rPr>
                <w:rFonts w:ascii="Frutiger 45" w:hAnsi="Frutiger 45"/>
                <w:sz w:val="20"/>
                <w:szCs w:val="20"/>
              </w:rPr>
            </w:pPr>
          </w:p>
        </w:tc>
        <w:tc>
          <w:tcPr>
            <w:tcW w:w="1275" w:type="dxa"/>
            <w:vAlign w:val="center"/>
          </w:tcPr>
          <w:p w14:paraId="268AFE14" w14:textId="1FD32F1F" w:rsidR="00F9006E" w:rsidRPr="00B73EC3" w:rsidRDefault="00F9006E" w:rsidP="00A038FA">
            <w:pPr>
              <w:widowControl w:val="0"/>
              <w:rPr>
                <w:rFonts w:ascii="Frutiger 45" w:hAnsi="Frutiger 45"/>
                <w:sz w:val="20"/>
                <w:szCs w:val="20"/>
              </w:rPr>
            </w:pPr>
          </w:p>
        </w:tc>
        <w:tc>
          <w:tcPr>
            <w:tcW w:w="1134" w:type="dxa"/>
            <w:vAlign w:val="center"/>
          </w:tcPr>
          <w:p w14:paraId="3D41FB70" w14:textId="77777777" w:rsidR="00F9006E" w:rsidRPr="00B73EC3" w:rsidRDefault="00F9006E" w:rsidP="00A038FA">
            <w:pPr>
              <w:widowControl w:val="0"/>
              <w:rPr>
                <w:rFonts w:ascii="Frutiger 45" w:hAnsi="Frutiger 45"/>
                <w:sz w:val="20"/>
                <w:szCs w:val="20"/>
              </w:rPr>
            </w:pPr>
          </w:p>
        </w:tc>
      </w:tr>
      <w:tr w:rsidR="00F9006E" w:rsidRPr="00B73EC3" w14:paraId="2D33670D"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188001FC" w14:textId="3A5BBF04"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26</w:t>
            </w:r>
          </w:p>
        </w:tc>
        <w:tc>
          <w:tcPr>
            <w:tcW w:w="1843" w:type="dxa"/>
            <w:tcBorders>
              <w:top w:val="nil"/>
              <w:left w:val="nil"/>
              <w:bottom w:val="single" w:sz="4" w:space="0" w:color="auto"/>
              <w:right w:val="single" w:sz="4" w:space="0" w:color="auto"/>
            </w:tcBorders>
            <w:shd w:val="clear" w:color="auto" w:fill="auto"/>
            <w:vAlign w:val="center"/>
          </w:tcPr>
          <w:p w14:paraId="01D8E1AA" w14:textId="113CD1BD"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Courroie trapézoïdale</w:t>
            </w:r>
          </w:p>
        </w:tc>
        <w:tc>
          <w:tcPr>
            <w:tcW w:w="2410" w:type="dxa"/>
            <w:tcBorders>
              <w:top w:val="nil"/>
              <w:left w:val="nil"/>
              <w:bottom w:val="single" w:sz="4" w:space="0" w:color="auto"/>
              <w:right w:val="single" w:sz="4" w:space="0" w:color="auto"/>
            </w:tcBorders>
            <w:shd w:val="clear" w:color="auto" w:fill="auto"/>
            <w:vAlign w:val="center"/>
          </w:tcPr>
          <w:p w14:paraId="7855E450" w14:textId="77AAB760"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Référence : </w:t>
            </w:r>
            <w:r w:rsidRPr="00B73EC3">
              <w:rPr>
                <w:rFonts w:ascii="Frutiger 45" w:eastAsia="Times New Roman" w:hAnsi="Frutiger 45" w:cs="Calibri"/>
                <w:b/>
                <w:bCs/>
                <w:color w:val="000000"/>
                <w:sz w:val="20"/>
                <w:szCs w:val="20"/>
                <w:lang w:eastAsia="fr-FR"/>
              </w:rPr>
              <w:t>SPA 1207 LW</w:t>
            </w:r>
          </w:p>
        </w:tc>
        <w:tc>
          <w:tcPr>
            <w:tcW w:w="1701" w:type="dxa"/>
          </w:tcPr>
          <w:p w14:paraId="34EFB1D8" w14:textId="77777777" w:rsidR="00F9006E" w:rsidRPr="00B73EC3" w:rsidRDefault="00F9006E" w:rsidP="00A038FA">
            <w:pPr>
              <w:widowControl w:val="0"/>
              <w:rPr>
                <w:rFonts w:ascii="Frutiger 45" w:hAnsi="Frutiger 45"/>
                <w:sz w:val="20"/>
                <w:szCs w:val="20"/>
              </w:rPr>
            </w:pPr>
          </w:p>
        </w:tc>
        <w:tc>
          <w:tcPr>
            <w:tcW w:w="1275" w:type="dxa"/>
            <w:vAlign w:val="center"/>
          </w:tcPr>
          <w:p w14:paraId="1224BBB1" w14:textId="7EAC596D" w:rsidR="00F9006E" w:rsidRPr="00B73EC3" w:rsidRDefault="00F9006E" w:rsidP="00A038FA">
            <w:pPr>
              <w:widowControl w:val="0"/>
              <w:rPr>
                <w:rFonts w:ascii="Frutiger 45" w:hAnsi="Frutiger 45"/>
                <w:sz w:val="20"/>
                <w:szCs w:val="20"/>
              </w:rPr>
            </w:pPr>
          </w:p>
        </w:tc>
        <w:tc>
          <w:tcPr>
            <w:tcW w:w="1134" w:type="dxa"/>
            <w:vAlign w:val="center"/>
          </w:tcPr>
          <w:p w14:paraId="26412BA0" w14:textId="77777777" w:rsidR="00F9006E" w:rsidRPr="00B73EC3" w:rsidRDefault="00F9006E" w:rsidP="00A038FA">
            <w:pPr>
              <w:widowControl w:val="0"/>
              <w:rPr>
                <w:rFonts w:ascii="Frutiger 45" w:hAnsi="Frutiger 45"/>
                <w:sz w:val="20"/>
                <w:szCs w:val="20"/>
              </w:rPr>
            </w:pPr>
          </w:p>
        </w:tc>
      </w:tr>
      <w:tr w:rsidR="00F9006E" w:rsidRPr="00B73EC3" w14:paraId="51B064CE"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FB199CE" w14:textId="52CA8D78"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27</w:t>
            </w:r>
          </w:p>
        </w:tc>
        <w:tc>
          <w:tcPr>
            <w:tcW w:w="1843" w:type="dxa"/>
            <w:tcBorders>
              <w:top w:val="nil"/>
              <w:left w:val="nil"/>
              <w:bottom w:val="single" w:sz="4" w:space="0" w:color="auto"/>
              <w:right w:val="single" w:sz="4" w:space="0" w:color="auto"/>
            </w:tcBorders>
            <w:shd w:val="clear" w:color="auto" w:fill="auto"/>
            <w:vAlign w:val="center"/>
          </w:tcPr>
          <w:p w14:paraId="5B666DE5" w14:textId="70C75668"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Courroie trapézoïdale</w:t>
            </w:r>
          </w:p>
        </w:tc>
        <w:tc>
          <w:tcPr>
            <w:tcW w:w="2410" w:type="dxa"/>
            <w:tcBorders>
              <w:top w:val="nil"/>
              <w:left w:val="nil"/>
              <w:bottom w:val="single" w:sz="4" w:space="0" w:color="auto"/>
              <w:right w:val="single" w:sz="4" w:space="0" w:color="auto"/>
            </w:tcBorders>
            <w:shd w:val="clear" w:color="auto" w:fill="auto"/>
            <w:vAlign w:val="center"/>
          </w:tcPr>
          <w:p w14:paraId="0392BFFD" w14:textId="6B49D0F6"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Référence </w:t>
            </w:r>
            <w:r w:rsidRPr="00B73EC3">
              <w:rPr>
                <w:rFonts w:ascii="Frutiger 45" w:eastAsia="Times New Roman" w:hAnsi="Frutiger 45" w:cs="Calibri"/>
                <w:b/>
                <w:bCs/>
                <w:color w:val="000000"/>
                <w:sz w:val="20"/>
                <w:szCs w:val="20"/>
                <w:lang w:eastAsia="fr-FR"/>
              </w:rPr>
              <w:t>: SPA 882 LW</w:t>
            </w:r>
          </w:p>
        </w:tc>
        <w:tc>
          <w:tcPr>
            <w:tcW w:w="1701" w:type="dxa"/>
          </w:tcPr>
          <w:p w14:paraId="44EBC26D" w14:textId="77777777" w:rsidR="00F9006E" w:rsidRPr="00B73EC3" w:rsidRDefault="00F9006E" w:rsidP="00A038FA">
            <w:pPr>
              <w:widowControl w:val="0"/>
              <w:rPr>
                <w:rFonts w:ascii="Frutiger 45" w:hAnsi="Frutiger 45"/>
                <w:sz w:val="20"/>
                <w:szCs w:val="20"/>
              </w:rPr>
            </w:pPr>
          </w:p>
        </w:tc>
        <w:tc>
          <w:tcPr>
            <w:tcW w:w="1275" w:type="dxa"/>
            <w:vAlign w:val="center"/>
          </w:tcPr>
          <w:p w14:paraId="2FDBFF90" w14:textId="6A86800F" w:rsidR="00F9006E" w:rsidRPr="00B73EC3" w:rsidRDefault="00F9006E" w:rsidP="00A038FA">
            <w:pPr>
              <w:widowControl w:val="0"/>
              <w:rPr>
                <w:rFonts w:ascii="Frutiger 45" w:hAnsi="Frutiger 45"/>
                <w:sz w:val="20"/>
                <w:szCs w:val="20"/>
              </w:rPr>
            </w:pPr>
          </w:p>
        </w:tc>
        <w:tc>
          <w:tcPr>
            <w:tcW w:w="1134" w:type="dxa"/>
            <w:vAlign w:val="center"/>
          </w:tcPr>
          <w:p w14:paraId="25E80910" w14:textId="77777777" w:rsidR="00F9006E" w:rsidRPr="00B73EC3" w:rsidRDefault="00F9006E" w:rsidP="00A038FA">
            <w:pPr>
              <w:widowControl w:val="0"/>
              <w:rPr>
                <w:rFonts w:ascii="Frutiger 45" w:hAnsi="Frutiger 45"/>
                <w:sz w:val="20"/>
                <w:szCs w:val="20"/>
              </w:rPr>
            </w:pPr>
          </w:p>
        </w:tc>
      </w:tr>
      <w:tr w:rsidR="00F9006E" w:rsidRPr="00B73EC3" w14:paraId="4B843917"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96E14CD" w14:textId="3FA2279C"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28</w:t>
            </w:r>
          </w:p>
        </w:tc>
        <w:tc>
          <w:tcPr>
            <w:tcW w:w="1843" w:type="dxa"/>
            <w:tcBorders>
              <w:top w:val="nil"/>
              <w:left w:val="nil"/>
              <w:bottom w:val="single" w:sz="4" w:space="0" w:color="auto"/>
              <w:right w:val="single" w:sz="4" w:space="0" w:color="auto"/>
            </w:tcBorders>
            <w:shd w:val="clear" w:color="auto" w:fill="auto"/>
            <w:vAlign w:val="center"/>
          </w:tcPr>
          <w:p w14:paraId="7F20D40F" w14:textId="116036FE"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Courroie trapézoïdale</w:t>
            </w:r>
          </w:p>
        </w:tc>
        <w:tc>
          <w:tcPr>
            <w:tcW w:w="2410" w:type="dxa"/>
            <w:tcBorders>
              <w:top w:val="nil"/>
              <w:left w:val="nil"/>
              <w:bottom w:val="single" w:sz="4" w:space="0" w:color="auto"/>
              <w:right w:val="single" w:sz="4" w:space="0" w:color="auto"/>
            </w:tcBorders>
            <w:shd w:val="clear" w:color="auto" w:fill="auto"/>
            <w:vAlign w:val="center"/>
          </w:tcPr>
          <w:p w14:paraId="2974509E" w14:textId="09E26D93"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Référence : </w:t>
            </w:r>
            <w:r w:rsidRPr="00B73EC3">
              <w:rPr>
                <w:rFonts w:ascii="Frutiger 45" w:eastAsia="Times New Roman" w:hAnsi="Frutiger 45" w:cs="Calibri"/>
                <w:b/>
                <w:bCs/>
                <w:color w:val="000000"/>
                <w:sz w:val="20"/>
                <w:szCs w:val="20"/>
                <w:lang w:eastAsia="fr-FR"/>
              </w:rPr>
              <w:t>SPA 3550</w:t>
            </w:r>
          </w:p>
        </w:tc>
        <w:tc>
          <w:tcPr>
            <w:tcW w:w="1701" w:type="dxa"/>
          </w:tcPr>
          <w:p w14:paraId="30329FF3" w14:textId="77777777" w:rsidR="00F9006E" w:rsidRPr="00B73EC3" w:rsidRDefault="00F9006E" w:rsidP="00A038FA">
            <w:pPr>
              <w:widowControl w:val="0"/>
              <w:rPr>
                <w:rFonts w:ascii="Frutiger 45" w:hAnsi="Frutiger 45"/>
                <w:sz w:val="20"/>
                <w:szCs w:val="20"/>
              </w:rPr>
            </w:pPr>
          </w:p>
        </w:tc>
        <w:tc>
          <w:tcPr>
            <w:tcW w:w="1275" w:type="dxa"/>
            <w:vAlign w:val="center"/>
          </w:tcPr>
          <w:p w14:paraId="6E4578F7" w14:textId="238E968F" w:rsidR="00F9006E" w:rsidRPr="00B73EC3" w:rsidRDefault="00F9006E" w:rsidP="00A038FA">
            <w:pPr>
              <w:widowControl w:val="0"/>
              <w:rPr>
                <w:rFonts w:ascii="Frutiger 45" w:hAnsi="Frutiger 45"/>
                <w:sz w:val="20"/>
                <w:szCs w:val="20"/>
              </w:rPr>
            </w:pPr>
          </w:p>
        </w:tc>
        <w:tc>
          <w:tcPr>
            <w:tcW w:w="1134" w:type="dxa"/>
            <w:vAlign w:val="center"/>
          </w:tcPr>
          <w:p w14:paraId="7A3E8514" w14:textId="77777777" w:rsidR="00F9006E" w:rsidRPr="00B73EC3" w:rsidRDefault="00F9006E" w:rsidP="00A038FA">
            <w:pPr>
              <w:widowControl w:val="0"/>
              <w:rPr>
                <w:rFonts w:ascii="Frutiger 45" w:hAnsi="Frutiger 45"/>
                <w:sz w:val="20"/>
                <w:szCs w:val="20"/>
              </w:rPr>
            </w:pPr>
          </w:p>
        </w:tc>
      </w:tr>
      <w:tr w:rsidR="00F9006E" w:rsidRPr="00B73EC3" w14:paraId="7B8C5D9E"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429476C1" w14:textId="4AD65E8B"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29</w:t>
            </w:r>
          </w:p>
        </w:tc>
        <w:tc>
          <w:tcPr>
            <w:tcW w:w="1843" w:type="dxa"/>
            <w:tcBorders>
              <w:top w:val="nil"/>
              <w:left w:val="nil"/>
              <w:bottom w:val="single" w:sz="4" w:space="0" w:color="auto"/>
              <w:right w:val="single" w:sz="4" w:space="0" w:color="auto"/>
            </w:tcBorders>
            <w:shd w:val="clear" w:color="auto" w:fill="auto"/>
            <w:vAlign w:val="center"/>
          </w:tcPr>
          <w:p w14:paraId="549CAF44" w14:textId="7D3F658C"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Courroie trapézoïdale</w:t>
            </w:r>
          </w:p>
        </w:tc>
        <w:tc>
          <w:tcPr>
            <w:tcW w:w="2410" w:type="dxa"/>
            <w:tcBorders>
              <w:top w:val="nil"/>
              <w:left w:val="nil"/>
              <w:bottom w:val="single" w:sz="4" w:space="0" w:color="auto"/>
              <w:right w:val="single" w:sz="4" w:space="0" w:color="auto"/>
            </w:tcBorders>
            <w:shd w:val="clear" w:color="auto" w:fill="auto"/>
            <w:vAlign w:val="center"/>
          </w:tcPr>
          <w:p w14:paraId="19FCA5C9" w14:textId="4E924BC9"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Référence : </w:t>
            </w:r>
            <w:r w:rsidRPr="00B73EC3">
              <w:rPr>
                <w:rFonts w:ascii="Frutiger 45" w:eastAsia="Times New Roman" w:hAnsi="Frutiger 45" w:cs="Calibri"/>
                <w:b/>
                <w:bCs/>
                <w:color w:val="000000"/>
                <w:sz w:val="20"/>
                <w:szCs w:val="20"/>
                <w:lang w:eastAsia="fr-FR"/>
              </w:rPr>
              <w:t>B 99 17x2515</w:t>
            </w:r>
          </w:p>
        </w:tc>
        <w:tc>
          <w:tcPr>
            <w:tcW w:w="1701" w:type="dxa"/>
          </w:tcPr>
          <w:p w14:paraId="248717B1" w14:textId="77777777" w:rsidR="00F9006E" w:rsidRPr="00B73EC3" w:rsidRDefault="00F9006E" w:rsidP="00A038FA">
            <w:pPr>
              <w:widowControl w:val="0"/>
              <w:rPr>
                <w:rFonts w:ascii="Frutiger 45" w:hAnsi="Frutiger 45"/>
                <w:sz w:val="20"/>
                <w:szCs w:val="20"/>
              </w:rPr>
            </w:pPr>
          </w:p>
        </w:tc>
        <w:tc>
          <w:tcPr>
            <w:tcW w:w="1275" w:type="dxa"/>
            <w:vAlign w:val="center"/>
          </w:tcPr>
          <w:p w14:paraId="0C70E0F2" w14:textId="212F095E" w:rsidR="00F9006E" w:rsidRPr="00B73EC3" w:rsidRDefault="00F9006E" w:rsidP="00A038FA">
            <w:pPr>
              <w:widowControl w:val="0"/>
              <w:rPr>
                <w:rFonts w:ascii="Frutiger 45" w:hAnsi="Frutiger 45"/>
                <w:sz w:val="20"/>
                <w:szCs w:val="20"/>
              </w:rPr>
            </w:pPr>
          </w:p>
        </w:tc>
        <w:tc>
          <w:tcPr>
            <w:tcW w:w="1134" w:type="dxa"/>
            <w:vAlign w:val="center"/>
          </w:tcPr>
          <w:p w14:paraId="61725DFB" w14:textId="77777777" w:rsidR="00F9006E" w:rsidRPr="00B73EC3" w:rsidRDefault="00F9006E" w:rsidP="00A038FA">
            <w:pPr>
              <w:widowControl w:val="0"/>
              <w:rPr>
                <w:rFonts w:ascii="Frutiger 45" w:hAnsi="Frutiger 45"/>
                <w:sz w:val="20"/>
                <w:szCs w:val="20"/>
              </w:rPr>
            </w:pPr>
          </w:p>
        </w:tc>
      </w:tr>
      <w:tr w:rsidR="00F9006E" w:rsidRPr="00B73EC3" w14:paraId="49B8121A"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B505D15" w14:textId="1CF5D04B"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30</w:t>
            </w:r>
          </w:p>
        </w:tc>
        <w:tc>
          <w:tcPr>
            <w:tcW w:w="1843" w:type="dxa"/>
            <w:tcBorders>
              <w:top w:val="nil"/>
              <w:left w:val="nil"/>
              <w:bottom w:val="single" w:sz="4" w:space="0" w:color="auto"/>
              <w:right w:val="single" w:sz="4" w:space="0" w:color="auto"/>
            </w:tcBorders>
            <w:shd w:val="clear" w:color="auto" w:fill="auto"/>
            <w:vAlign w:val="center"/>
          </w:tcPr>
          <w:p w14:paraId="450FC553" w14:textId="1F1C57CB"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Filtre à poche</w:t>
            </w:r>
          </w:p>
        </w:tc>
        <w:tc>
          <w:tcPr>
            <w:tcW w:w="2410" w:type="dxa"/>
            <w:tcBorders>
              <w:top w:val="nil"/>
              <w:left w:val="nil"/>
              <w:bottom w:val="single" w:sz="4" w:space="0" w:color="auto"/>
              <w:right w:val="single" w:sz="4" w:space="0" w:color="auto"/>
            </w:tcBorders>
            <w:shd w:val="clear" w:color="auto" w:fill="auto"/>
            <w:vAlign w:val="center"/>
          </w:tcPr>
          <w:p w14:paraId="0911C916" w14:textId="1D60BCEC"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Référence </w:t>
            </w:r>
            <w:r w:rsidRPr="00B73EC3">
              <w:rPr>
                <w:rFonts w:ascii="Frutiger 45" w:eastAsia="Times New Roman" w:hAnsi="Frutiger 45" w:cs="Calibri"/>
                <w:b/>
                <w:bCs/>
                <w:color w:val="000000"/>
                <w:sz w:val="20"/>
                <w:szCs w:val="20"/>
                <w:lang w:eastAsia="fr-FR"/>
              </w:rPr>
              <w:t>: F7 595x595x300</w:t>
            </w:r>
          </w:p>
        </w:tc>
        <w:tc>
          <w:tcPr>
            <w:tcW w:w="1701" w:type="dxa"/>
          </w:tcPr>
          <w:p w14:paraId="62533544" w14:textId="77777777" w:rsidR="00F9006E" w:rsidRPr="00B73EC3" w:rsidRDefault="00F9006E" w:rsidP="00A038FA">
            <w:pPr>
              <w:widowControl w:val="0"/>
              <w:rPr>
                <w:rFonts w:ascii="Frutiger 45" w:hAnsi="Frutiger 45"/>
                <w:sz w:val="20"/>
                <w:szCs w:val="20"/>
              </w:rPr>
            </w:pPr>
          </w:p>
        </w:tc>
        <w:tc>
          <w:tcPr>
            <w:tcW w:w="1275" w:type="dxa"/>
            <w:vAlign w:val="center"/>
          </w:tcPr>
          <w:p w14:paraId="0A5C12DC" w14:textId="6DA4B225" w:rsidR="00F9006E" w:rsidRPr="00B73EC3" w:rsidRDefault="00F9006E" w:rsidP="00A038FA">
            <w:pPr>
              <w:widowControl w:val="0"/>
              <w:rPr>
                <w:rFonts w:ascii="Frutiger 45" w:hAnsi="Frutiger 45"/>
                <w:sz w:val="20"/>
                <w:szCs w:val="20"/>
              </w:rPr>
            </w:pPr>
          </w:p>
        </w:tc>
        <w:tc>
          <w:tcPr>
            <w:tcW w:w="1134" w:type="dxa"/>
            <w:vAlign w:val="center"/>
          </w:tcPr>
          <w:p w14:paraId="094C2870" w14:textId="77777777" w:rsidR="00F9006E" w:rsidRPr="00B73EC3" w:rsidRDefault="00F9006E" w:rsidP="00A038FA">
            <w:pPr>
              <w:widowControl w:val="0"/>
              <w:rPr>
                <w:rFonts w:ascii="Frutiger 45" w:hAnsi="Frutiger 45"/>
                <w:sz w:val="20"/>
                <w:szCs w:val="20"/>
              </w:rPr>
            </w:pPr>
          </w:p>
        </w:tc>
      </w:tr>
      <w:tr w:rsidR="00F9006E" w:rsidRPr="00B73EC3" w14:paraId="6FE820D6"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1132D13" w14:textId="1D447FE6"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31</w:t>
            </w:r>
          </w:p>
        </w:tc>
        <w:tc>
          <w:tcPr>
            <w:tcW w:w="1843" w:type="dxa"/>
            <w:tcBorders>
              <w:top w:val="nil"/>
              <w:left w:val="nil"/>
              <w:bottom w:val="single" w:sz="4" w:space="0" w:color="auto"/>
              <w:right w:val="single" w:sz="4" w:space="0" w:color="auto"/>
            </w:tcBorders>
            <w:shd w:val="clear" w:color="auto" w:fill="auto"/>
            <w:vAlign w:val="center"/>
          </w:tcPr>
          <w:p w14:paraId="07B51E8D" w14:textId="5FB0BCB1"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Filtre à poche</w:t>
            </w:r>
          </w:p>
        </w:tc>
        <w:tc>
          <w:tcPr>
            <w:tcW w:w="2410" w:type="dxa"/>
            <w:tcBorders>
              <w:top w:val="nil"/>
              <w:left w:val="nil"/>
              <w:bottom w:val="single" w:sz="4" w:space="0" w:color="auto"/>
              <w:right w:val="single" w:sz="4" w:space="0" w:color="auto"/>
            </w:tcBorders>
            <w:shd w:val="clear" w:color="auto" w:fill="auto"/>
            <w:vAlign w:val="center"/>
          </w:tcPr>
          <w:p w14:paraId="4A61C962" w14:textId="1A43AE04"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F7 595x492x300</w:t>
            </w:r>
          </w:p>
        </w:tc>
        <w:tc>
          <w:tcPr>
            <w:tcW w:w="1701" w:type="dxa"/>
          </w:tcPr>
          <w:p w14:paraId="0F852AB7" w14:textId="77777777" w:rsidR="00F9006E" w:rsidRPr="00B73EC3" w:rsidRDefault="00F9006E" w:rsidP="00A038FA">
            <w:pPr>
              <w:widowControl w:val="0"/>
              <w:rPr>
                <w:rFonts w:ascii="Frutiger 45" w:hAnsi="Frutiger 45"/>
                <w:sz w:val="20"/>
                <w:szCs w:val="20"/>
              </w:rPr>
            </w:pPr>
          </w:p>
        </w:tc>
        <w:tc>
          <w:tcPr>
            <w:tcW w:w="1275" w:type="dxa"/>
            <w:vAlign w:val="center"/>
          </w:tcPr>
          <w:p w14:paraId="24779D5A" w14:textId="2D2F6D69" w:rsidR="00F9006E" w:rsidRPr="00B73EC3" w:rsidRDefault="00F9006E" w:rsidP="00A038FA">
            <w:pPr>
              <w:widowControl w:val="0"/>
              <w:rPr>
                <w:rFonts w:ascii="Frutiger 45" w:hAnsi="Frutiger 45"/>
                <w:sz w:val="20"/>
                <w:szCs w:val="20"/>
              </w:rPr>
            </w:pPr>
          </w:p>
        </w:tc>
        <w:tc>
          <w:tcPr>
            <w:tcW w:w="1134" w:type="dxa"/>
            <w:vAlign w:val="center"/>
          </w:tcPr>
          <w:p w14:paraId="1BDC5CFD" w14:textId="77777777" w:rsidR="00F9006E" w:rsidRPr="00B73EC3" w:rsidRDefault="00F9006E" w:rsidP="00A038FA">
            <w:pPr>
              <w:widowControl w:val="0"/>
              <w:rPr>
                <w:rFonts w:ascii="Frutiger 45" w:hAnsi="Frutiger 45"/>
                <w:sz w:val="20"/>
                <w:szCs w:val="20"/>
              </w:rPr>
            </w:pPr>
          </w:p>
        </w:tc>
      </w:tr>
      <w:tr w:rsidR="00F9006E" w:rsidRPr="00B73EC3" w14:paraId="0BB8D071"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688B2AA0" w14:textId="67EB6C4D"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32</w:t>
            </w:r>
          </w:p>
        </w:tc>
        <w:tc>
          <w:tcPr>
            <w:tcW w:w="1843" w:type="dxa"/>
            <w:tcBorders>
              <w:top w:val="nil"/>
              <w:left w:val="nil"/>
              <w:bottom w:val="single" w:sz="4" w:space="0" w:color="auto"/>
              <w:right w:val="single" w:sz="4" w:space="0" w:color="auto"/>
            </w:tcBorders>
            <w:shd w:val="clear" w:color="auto" w:fill="auto"/>
            <w:vAlign w:val="center"/>
          </w:tcPr>
          <w:p w14:paraId="3DEF2F5D" w14:textId="52C9A068"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Filtre à poche</w:t>
            </w:r>
          </w:p>
        </w:tc>
        <w:tc>
          <w:tcPr>
            <w:tcW w:w="2410" w:type="dxa"/>
            <w:tcBorders>
              <w:top w:val="nil"/>
              <w:left w:val="nil"/>
              <w:bottom w:val="single" w:sz="4" w:space="0" w:color="auto"/>
              <w:right w:val="single" w:sz="4" w:space="0" w:color="auto"/>
            </w:tcBorders>
            <w:shd w:val="clear" w:color="auto" w:fill="auto"/>
            <w:vAlign w:val="center"/>
          </w:tcPr>
          <w:p w14:paraId="1BF8EA90" w14:textId="1C1B8D60"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Référence </w:t>
            </w:r>
            <w:r w:rsidRPr="00B73EC3">
              <w:rPr>
                <w:rFonts w:ascii="Frutiger 45" w:eastAsia="Times New Roman" w:hAnsi="Frutiger 45" w:cs="Calibri"/>
                <w:b/>
                <w:bCs/>
                <w:color w:val="000000"/>
                <w:sz w:val="20"/>
                <w:szCs w:val="20"/>
                <w:lang w:eastAsia="fr-FR"/>
              </w:rPr>
              <w:t>: F7 290x290x300</w:t>
            </w:r>
          </w:p>
        </w:tc>
        <w:tc>
          <w:tcPr>
            <w:tcW w:w="1701" w:type="dxa"/>
          </w:tcPr>
          <w:p w14:paraId="456CE8F7" w14:textId="77777777" w:rsidR="00F9006E" w:rsidRPr="00B73EC3" w:rsidRDefault="00F9006E" w:rsidP="00A038FA">
            <w:pPr>
              <w:widowControl w:val="0"/>
              <w:rPr>
                <w:rFonts w:ascii="Frutiger 45" w:hAnsi="Frutiger 45"/>
                <w:sz w:val="20"/>
                <w:szCs w:val="20"/>
              </w:rPr>
            </w:pPr>
          </w:p>
        </w:tc>
        <w:tc>
          <w:tcPr>
            <w:tcW w:w="1275" w:type="dxa"/>
            <w:vAlign w:val="center"/>
          </w:tcPr>
          <w:p w14:paraId="374B5FBE" w14:textId="02C47298" w:rsidR="00F9006E" w:rsidRPr="00B73EC3" w:rsidRDefault="00F9006E" w:rsidP="00A038FA">
            <w:pPr>
              <w:widowControl w:val="0"/>
              <w:rPr>
                <w:rFonts w:ascii="Frutiger 45" w:hAnsi="Frutiger 45"/>
                <w:sz w:val="20"/>
                <w:szCs w:val="20"/>
              </w:rPr>
            </w:pPr>
          </w:p>
        </w:tc>
        <w:tc>
          <w:tcPr>
            <w:tcW w:w="1134" w:type="dxa"/>
            <w:vAlign w:val="center"/>
          </w:tcPr>
          <w:p w14:paraId="61A4D629" w14:textId="77777777" w:rsidR="00F9006E" w:rsidRPr="00B73EC3" w:rsidRDefault="00F9006E" w:rsidP="00A038FA">
            <w:pPr>
              <w:widowControl w:val="0"/>
              <w:rPr>
                <w:rFonts w:ascii="Frutiger 45" w:hAnsi="Frutiger 45"/>
                <w:sz w:val="20"/>
                <w:szCs w:val="20"/>
              </w:rPr>
            </w:pPr>
          </w:p>
        </w:tc>
      </w:tr>
      <w:tr w:rsidR="00F9006E" w:rsidRPr="00B73EC3" w14:paraId="2E22DBF2"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A339F4E" w14:textId="4DA6A654"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33</w:t>
            </w:r>
          </w:p>
        </w:tc>
        <w:tc>
          <w:tcPr>
            <w:tcW w:w="1843" w:type="dxa"/>
            <w:tcBorders>
              <w:top w:val="nil"/>
              <w:left w:val="nil"/>
              <w:bottom w:val="single" w:sz="4" w:space="0" w:color="auto"/>
              <w:right w:val="single" w:sz="4" w:space="0" w:color="auto"/>
            </w:tcBorders>
            <w:shd w:val="clear" w:color="auto" w:fill="auto"/>
            <w:vAlign w:val="center"/>
          </w:tcPr>
          <w:p w14:paraId="69733379" w14:textId="16E14AFF"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Filtre à poche</w:t>
            </w:r>
          </w:p>
        </w:tc>
        <w:tc>
          <w:tcPr>
            <w:tcW w:w="2410" w:type="dxa"/>
            <w:tcBorders>
              <w:top w:val="nil"/>
              <w:left w:val="nil"/>
              <w:bottom w:val="single" w:sz="4" w:space="0" w:color="auto"/>
              <w:right w:val="single" w:sz="4" w:space="0" w:color="auto"/>
            </w:tcBorders>
            <w:shd w:val="clear" w:color="auto" w:fill="auto"/>
            <w:vAlign w:val="center"/>
          </w:tcPr>
          <w:p w14:paraId="038A9562" w14:textId="5C06DB9F"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F7 290x492x300</w:t>
            </w:r>
          </w:p>
        </w:tc>
        <w:tc>
          <w:tcPr>
            <w:tcW w:w="1701" w:type="dxa"/>
          </w:tcPr>
          <w:p w14:paraId="65A73167" w14:textId="77777777" w:rsidR="00F9006E" w:rsidRPr="00B73EC3" w:rsidRDefault="00F9006E" w:rsidP="00A038FA">
            <w:pPr>
              <w:widowControl w:val="0"/>
              <w:rPr>
                <w:rFonts w:ascii="Frutiger 45" w:hAnsi="Frutiger 45"/>
                <w:sz w:val="20"/>
                <w:szCs w:val="20"/>
              </w:rPr>
            </w:pPr>
          </w:p>
        </w:tc>
        <w:tc>
          <w:tcPr>
            <w:tcW w:w="1275" w:type="dxa"/>
            <w:vAlign w:val="center"/>
          </w:tcPr>
          <w:p w14:paraId="76917DB5" w14:textId="7E322AF7" w:rsidR="00F9006E" w:rsidRPr="00B73EC3" w:rsidRDefault="00F9006E" w:rsidP="00A038FA">
            <w:pPr>
              <w:widowControl w:val="0"/>
              <w:rPr>
                <w:rFonts w:ascii="Frutiger 45" w:hAnsi="Frutiger 45"/>
                <w:sz w:val="20"/>
                <w:szCs w:val="20"/>
              </w:rPr>
            </w:pPr>
          </w:p>
        </w:tc>
        <w:tc>
          <w:tcPr>
            <w:tcW w:w="1134" w:type="dxa"/>
            <w:vAlign w:val="center"/>
          </w:tcPr>
          <w:p w14:paraId="46906FEE" w14:textId="77777777" w:rsidR="00F9006E" w:rsidRPr="00B73EC3" w:rsidRDefault="00F9006E" w:rsidP="00A038FA">
            <w:pPr>
              <w:widowControl w:val="0"/>
              <w:rPr>
                <w:rFonts w:ascii="Frutiger 45" w:hAnsi="Frutiger 45"/>
                <w:sz w:val="20"/>
                <w:szCs w:val="20"/>
              </w:rPr>
            </w:pPr>
          </w:p>
        </w:tc>
      </w:tr>
      <w:tr w:rsidR="00F9006E" w:rsidRPr="00B73EC3" w14:paraId="22E70558"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2302858" w14:textId="0D47D4FD"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34</w:t>
            </w:r>
          </w:p>
        </w:tc>
        <w:tc>
          <w:tcPr>
            <w:tcW w:w="1843" w:type="dxa"/>
            <w:tcBorders>
              <w:top w:val="nil"/>
              <w:left w:val="nil"/>
              <w:bottom w:val="single" w:sz="4" w:space="0" w:color="auto"/>
              <w:right w:val="single" w:sz="4" w:space="0" w:color="auto"/>
            </w:tcBorders>
            <w:shd w:val="clear" w:color="auto" w:fill="auto"/>
            <w:vAlign w:val="center"/>
          </w:tcPr>
          <w:p w14:paraId="0C887AF5" w14:textId="216ED803"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Filtre à poche</w:t>
            </w:r>
          </w:p>
        </w:tc>
        <w:tc>
          <w:tcPr>
            <w:tcW w:w="2410" w:type="dxa"/>
            <w:tcBorders>
              <w:top w:val="nil"/>
              <w:left w:val="nil"/>
              <w:bottom w:val="single" w:sz="4" w:space="0" w:color="auto"/>
              <w:right w:val="single" w:sz="4" w:space="0" w:color="auto"/>
            </w:tcBorders>
            <w:shd w:val="clear" w:color="auto" w:fill="auto"/>
            <w:vAlign w:val="center"/>
          </w:tcPr>
          <w:p w14:paraId="6AE1CB51" w14:textId="3461BA24"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YORK</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F7 595x492x300</w:t>
            </w:r>
          </w:p>
        </w:tc>
        <w:tc>
          <w:tcPr>
            <w:tcW w:w="1701" w:type="dxa"/>
          </w:tcPr>
          <w:p w14:paraId="75C2725A" w14:textId="77777777" w:rsidR="00F9006E" w:rsidRPr="00B73EC3" w:rsidRDefault="00F9006E" w:rsidP="00A038FA">
            <w:pPr>
              <w:widowControl w:val="0"/>
              <w:rPr>
                <w:rFonts w:ascii="Frutiger 45" w:hAnsi="Frutiger 45"/>
                <w:sz w:val="20"/>
                <w:szCs w:val="20"/>
              </w:rPr>
            </w:pPr>
          </w:p>
        </w:tc>
        <w:tc>
          <w:tcPr>
            <w:tcW w:w="1275" w:type="dxa"/>
            <w:vAlign w:val="center"/>
          </w:tcPr>
          <w:p w14:paraId="7341C9BD" w14:textId="5A1F1701" w:rsidR="00F9006E" w:rsidRPr="00B73EC3" w:rsidRDefault="00F9006E" w:rsidP="00A038FA">
            <w:pPr>
              <w:widowControl w:val="0"/>
              <w:rPr>
                <w:rFonts w:ascii="Frutiger 45" w:hAnsi="Frutiger 45"/>
                <w:sz w:val="20"/>
                <w:szCs w:val="20"/>
              </w:rPr>
            </w:pPr>
          </w:p>
        </w:tc>
        <w:tc>
          <w:tcPr>
            <w:tcW w:w="1134" w:type="dxa"/>
            <w:vAlign w:val="center"/>
          </w:tcPr>
          <w:p w14:paraId="3DE55B29" w14:textId="77777777" w:rsidR="00F9006E" w:rsidRPr="00B73EC3" w:rsidRDefault="00F9006E" w:rsidP="00A038FA">
            <w:pPr>
              <w:widowControl w:val="0"/>
              <w:rPr>
                <w:rFonts w:ascii="Frutiger 45" w:hAnsi="Frutiger 45"/>
                <w:sz w:val="20"/>
                <w:szCs w:val="20"/>
              </w:rPr>
            </w:pPr>
          </w:p>
        </w:tc>
      </w:tr>
      <w:tr w:rsidR="00F9006E" w:rsidRPr="00B73EC3" w14:paraId="13D17011"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69240E4E" w14:textId="17C293AD"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35</w:t>
            </w:r>
          </w:p>
        </w:tc>
        <w:tc>
          <w:tcPr>
            <w:tcW w:w="1843" w:type="dxa"/>
            <w:tcBorders>
              <w:top w:val="nil"/>
              <w:left w:val="nil"/>
              <w:bottom w:val="single" w:sz="4" w:space="0" w:color="auto"/>
              <w:right w:val="single" w:sz="4" w:space="0" w:color="auto"/>
            </w:tcBorders>
            <w:shd w:val="clear" w:color="auto" w:fill="auto"/>
            <w:vAlign w:val="center"/>
          </w:tcPr>
          <w:p w14:paraId="2745AA71" w14:textId="30F2517D"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Filtre à poches média synthétique</w:t>
            </w:r>
          </w:p>
        </w:tc>
        <w:tc>
          <w:tcPr>
            <w:tcW w:w="2410" w:type="dxa"/>
            <w:tcBorders>
              <w:top w:val="nil"/>
              <w:left w:val="nil"/>
              <w:bottom w:val="single" w:sz="4" w:space="0" w:color="auto"/>
              <w:right w:val="single" w:sz="4" w:space="0" w:color="auto"/>
            </w:tcBorders>
            <w:shd w:val="clear" w:color="auto" w:fill="auto"/>
            <w:vAlign w:val="center"/>
          </w:tcPr>
          <w:p w14:paraId="36A87E4E" w14:textId="5B2CE70D"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TROX</w:t>
            </w:r>
            <w:r w:rsidRPr="00B73EC3">
              <w:rPr>
                <w:rFonts w:ascii="Frutiger 45" w:eastAsia="Times New Roman" w:hAnsi="Frutiger 45" w:cs="Calibri"/>
                <w:color w:val="000000"/>
                <w:sz w:val="20"/>
                <w:szCs w:val="20"/>
                <w:lang w:eastAsia="fr-FR"/>
              </w:rPr>
              <w:t xml:space="preserve"> </w:t>
            </w:r>
            <w:r w:rsidRPr="00B73EC3">
              <w:rPr>
                <w:rFonts w:ascii="Frutiger 45" w:eastAsia="Times New Roman" w:hAnsi="Frutiger 45" w:cs="Calibri"/>
                <w:b/>
                <w:bCs/>
                <w:color w:val="000000"/>
                <w:sz w:val="20"/>
                <w:szCs w:val="20"/>
                <w:lang w:eastAsia="fr-FR"/>
              </w:rPr>
              <w:t>Technik</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F746V08                  592 x 592 x 90</w:t>
            </w:r>
            <w:r w:rsidRPr="00B73EC3">
              <w:rPr>
                <w:rFonts w:ascii="Frutiger 45" w:eastAsia="Times New Roman" w:hAnsi="Frutiger 45" w:cs="Calibri"/>
                <w:color w:val="000000"/>
                <w:sz w:val="20"/>
                <w:szCs w:val="20"/>
                <w:lang w:eastAsia="fr-FR"/>
              </w:rPr>
              <w:t xml:space="preserve">0 </w:t>
            </w:r>
          </w:p>
        </w:tc>
        <w:tc>
          <w:tcPr>
            <w:tcW w:w="1701" w:type="dxa"/>
          </w:tcPr>
          <w:p w14:paraId="738D5CFD" w14:textId="77777777" w:rsidR="00F9006E" w:rsidRPr="00B73EC3" w:rsidRDefault="00F9006E" w:rsidP="00A038FA">
            <w:pPr>
              <w:widowControl w:val="0"/>
              <w:rPr>
                <w:rFonts w:ascii="Frutiger 45" w:hAnsi="Frutiger 45"/>
                <w:sz w:val="20"/>
                <w:szCs w:val="20"/>
              </w:rPr>
            </w:pPr>
          </w:p>
        </w:tc>
        <w:tc>
          <w:tcPr>
            <w:tcW w:w="1275" w:type="dxa"/>
            <w:vAlign w:val="center"/>
          </w:tcPr>
          <w:p w14:paraId="79023439" w14:textId="3FA9E39A" w:rsidR="00F9006E" w:rsidRPr="00B73EC3" w:rsidRDefault="00F9006E" w:rsidP="00A038FA">
            <w:pPr>
              <w:widowControl w:val="0"/>
              <w:rPr>
                <w:rFonts w:ascii="Frutiger 45" w:hAnsi="Frutiger 45"/>
                <w:sz w:val="20"/>
                <w:szCs w:val="20"/>
              </w:rPr>
            </w:pPr>
          </w:p>
        </w:tc>
        <w:tc>
          <w:tcPr>
            <w:tcW w:w="1134" w:type="dxa"/>
            <w:vAlign w:val="center"/>
          </w:tcPr>
          <w:p w14:paraId="649A7042" w14:textId="77777777" w:rsidR="00F9006E" w:rsidRPr="00B73EC3" w:rsidRDefault="00F9006E" w:rsidP="00A038FA">
            <w:pPr>
              <w:widowControl w:val="0"/>
              <w:rPr>
                <w:rFonts w:ascii="Frutiger 45" w:hAnsi="Frutiger 45"/>
                <w:sz w:val="20"/>
                <w:szCs w:val="20"/>
              </w:rPr>
            </w:pPr>
          </w:p>
        </w:tc>
      </w:tr>
      <w:tr w:rsidR="00F9006E" w:rsidRPr="00B73EC3" w14:paraId="6A7746A9"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710EA13" w14:textId="1EA81C4E"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36</w:t>
            </w:r>
          </w:p>
        </w:tc>
        <w:tc>
          <w:tcPr>
            <w:tcW w:w="1843" w:type="dxa"/>
            <w:tcBorders>
              <w:top w:val="nil"/>
              <w:left w:val="nil"/>
              <w:bottom w:val="single" w:sz="4" w:space="0" w:color="auto"/>
              <w:right w:val="single" w:sz="4" w:space="0" w:color="auto"/>
            </w:tcBorders>
            <w:shd w:val="clear" w:color="auto" w:fill="auto"/>
            <w:vAlign w:val="center"/>
          </w:tcPr>
          <w:p w14:paraId="4EF092A6" w14:textId="36BC6AD0"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Filtre à poches média synthétique</w:t>
            </w:r>
          </w:p>
        </w:tc>
        <w:tc>
          <w:tcPr>
            <w:tcW w:w="2410" w:type="dxa"/>
            <w:tcBorders>
              <w:top w:val="nil"/>
              <w:left w:val="nil"/>
              <w:bottom w:val="single" w:sz="4" w:space="0" w:color="auto"/>
              <w:right w:val="single" w:sz="4" w:space="0" w:color="auto"/>
            </w:tcBorders>
            <w:shd w:val="clear" w:color="auto" w:fill="auto"/>
            <w:vAlign w:val="center"/>
          </w:tcPr>
          <w:p w14:paraId="7E36C989" w14:textId="755A8D3E"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FR PAK</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F7 592 x 592 x 600 8P</w:t>
            </w:r>
          </w:p>
        </w:tc>
        <w:tc>
          <w:tcPr>
            <w:tcW w:w="1701" w:type="dxa"/>
          </w:tcPr>
          <w:p w14:paraId="459D0F36" w14:textId="77777777" w:rsidR="00F9006E" w:rsidRPr="00B73EC3" w:rsidRDefault="00F9006E" w:rsidP="00A038FA">
            <w:pPr>
              <w:widowControl w:val="0"/>
              <w:rPr>
                <w:rFonts w:ascii="Frutiger 45" w:hAnsi="Frutiger 45"/>
                <w:sz w:val="20"/>
                <w:szCs w:val="20"/>
              </w:rPr>
            </w:pPr>
          </w:p>
        </w:tc>
        <w:tc>
          <w:tcPr>
            <w:tcW w:w="1275" w:type="dxa"/>
            <w:vAlign w:val="center"/>
          </w:tcPr>
          <w:p w14:paraId="16DE87CE" w14:textId="11355225" w:rsidR="00F9006E" w:rsidRPr="00B73EC3" w:rsidRDefault="00F9006E" w:rsidP="00A038FA">
            <w:pPr>
              <w:widowControl w:val="0"/>
              <w:rPr>
                <w:rFonts w:ascii="Frutiger 45" w:hAnsi="Frutiger 45"/>
                <w:sz w:val="20"/>
                <w:szCs w:val="20"/>
              </w:rPr>
            </w:pPr>
          </w:p>
        </w:tc>
        <w:tc>
          <w:tcPr>
            <w:tcW w:w="1134" w:type="dxa"/>
            <w:vAlign w:val="center"/>
          </w:tcPr>
          <w:p w14:paraId="720CA733" w14:textId="77777777" w:rsidR="00F9006E" w:rsidRPr="00B73EC3" w:rsidRDefault="00F9006E" w:rsidP="00A038FA">
            <w:pPr>
              <w:widowControl w:val="0"/>
              <w:rPr>
                <w:rFonts w:ascii="Frutiger 45" w:hAnsi="Frutiger 45"/>
                <w:sz w:val="20"/>
                <w:szCs w:val="20"/>
              </w:rPr>
            </w:pPr>
          </w:p>
        </w:tc>
      </w:tr>
      <w:tr w:rsidR="00F9006E" w:rsidRPr="00B73EC3" w14:paraId="55155898"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CFF1509" w14:textId="3252A89D" w:rsidR="00F9006E" w:rsidRPr="00B73EC3" w:rsidRDefault="00F9006E" w:rsidP="00A038FA">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37</w:t>
            </w:r>
          </w:p>
        </w:tc>
        <w:tc>
          <w:tcPr>
            <w:tcW w:w="1843" w:type="dxa"/>
            <w:tcBorders>
              <w:top w:val="nil"/>
              <w:left w:val="nil"/>
              <w:bottom w:val="single" w:sz="4" w:space="0" w:color="auto"/>
              <w:right w:val="single" w:sz="4" w:space="0" w:color="auto"/>
            </w:tcBorders>
            <w:shd w:val="clear" w:color="auto" w:fill="auto"/>
            <w:vAlign w:val="center"/>
          </w:tcPr>
          <w:p w14:paraId="40D6E019" w14:textId="722D2B37"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Filtre à poches média synthétique</w:t>
            </w:r>
          </w:p>
        </w:tc>
        <w:tc>
          <w:tcPr>
            <w:tcW w:w="2410" w:type="dxa"/>
            <w:tcBorders>
              <w:top w:val="nil"/>
              <w:left w:val="nil"/>
              <w:bottom w:val="single" w:sz="4" w:space="0" w:color="auto"/>
              <w:right w:val="single" w:sz="4" w:space="0" w:color="auto"/>
            </w:tcBorders>
            <w:shd w:val="clear" w:color="auto" w:fill="auto"/>
            <w:vAlign w:val="center"/>
          </w:tcPr>
          <w:p w14:paraId="0E5FF328" w14:textId="49DFC86D"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FR PAK</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F7 287 x 592 x 600 4P</w:t>
            </w:r>
          </w:p>
        </w:tc>
        <w:tc>
          <w:tcPr>
            <w:tcW w:w="1701" w:type="dxa"/>
          </w:tcPr>
          <w:p w14:paraId="5B25CB33" w14:textId="77777777" w:rsidR="00F9006E" w:rsidRPr="00B73EC3" w:rsidRDefault="00F9006E" w:rsidP="00A038FA">
            <w:pPr>
              <w:widowControl w:val="0"/>
              <w:rPr>
                <w:rFonts w:ascii="Frutiger 45" w:hAnsi="Frutiger 45"/>
                <w:sz w:val="20"/>
                <w:szCs w:val="20"/>
              </w:rPr>
            </w:pPr>
          </w:p>
        </w:tc>
        <w:tc>
          <w:tcPr>
            <w:tcW w:w="1275" w:type="dxa"/>
            <w:vAlign w:val="center"/>
          </w:tcPr>
          <w:p w14:paraId="11FFF15E" w14:textId="355D662E" w:rsidR="00F9006E" w:rsidRPr="00B73EC3" w:rsidRDefault="00F9006E" w:rsidP="00A038FA">
            <w:pPr>
              <w:widowControl w:val="0"/>
              <w:rPr>
                <w:rFonts w:ascii="Frutiger 45" w:hAnsi="Frutiger 45"/>
                <w:sz w:val="20"/>
                <w:szCs w:val="20"/>
              </w:rPr>
            </w:pPr>
          </w:p>
        </w:tc>
        <w:tc>
          <w:tcPr>
            <w:tcW w:w="1134" w:type="dxa"/>
            <w:vAlign w:val="center"/>
          </w:tcPr>
          <w:p w14:paraId="22DB6097" w14:textId="77777777" w:rsidR="00F9006E" w:rsidRPr="00B73EC3" w:rsidRDefault="00F9006E" w:rsidP="00A038FA">
            <w:pPr>
              <w:widowControl w:val="0"/>
              <w:rPr>
                <w:rFonts w:ascii="Frutiger 45" w:hAnsi="Frutiger 45"/>
                <w:sz w:val="20"/>
                <w:szCs w:val="20"/>
              </w:rPr>
            </w:pPr>
          </w:p>
        </w:tc>
      </w:tr>
      <w:tr w:rsidR="00F9006E" w:rsidRPr="00B73EC3" w14:paraId="5A3DE059" w14:textId="77777777" w:rsidTr="00831EE7">
        <w:trPr>
          <w:trHeight w:val="157"/>
        </w:trPr>
        <w:tc>
          <w:tcPr>
            <w:tcW w:w="704" w:type="dxa"/>
            <w:tcBorders>
              <w:top w:val="nil"/>
              <w:left w:val="single" w:sz="4" w:space="0" w:color="auto"/>
              <w:bottom w:val="single" w:sz="4" w:space="0" w:color="auto"/>
              <w:right w:val="single" w:sz="4" w:space="0" w:color="auto"/>
            </w:tcBorders>
            <w:shd w:val="clear" w:color="auto" w:fill="auto"/>
            <w:vAlign w:val="center"/>
          </w:tcPr>
          <w:p w14:paraId="54D15F2C" w14:textId="21E6CC42" w:rsidR="00F9006E" w:rsidRPr="00B73EC3" w:rsidRDefault="00F9006E" w:rsidP="00A038FA">
            <w:pPr>
              <w:widowControl w:val="0"/>
              <w:rPr>
                <w:rFonts w:ascii="Frutiger 45" w:hAnsi="Frutiger 45"/>
                <w:b/>
                <w:bCs/>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7F3D0C0C" w14:textId="3BCB15CE"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 </w:t>
            </w:r>
          </w:p>
        </w:tc>
        <w:tc>
          <w:tcPr>
            <w:tcW w:w="2410" w:type="dxa"/>
            <w:tcBorders>
              <w:top w:val="nil"/>
              <w:left w:val="nil"/>
              <w:bottom w:val="single" w:sz="4" w:space="0" w:color="auto"/>
              <w:right w:val="single" w:sz="4" w:space="0" w:color="auto"/>
            </w:tcBorders>
            <w:shd w:val="clear" w:color="auto" w:fill="auto"/>
            <w:vAlign w:val="center"/>
          </w:tcPr>
          <w:p w14:paraId="64042C3B" w14:textId="79105121" w:rsidR="00F9006E" w:rsidRPr="00B73EC3" w:rsidRDefault="00F9006E" w:rsidP="00A038FA">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w:t>
            </w:r>
          </w:p>
        </w:tc>
        <w:tc>
          <w:tcPr>
            <w:tcW w:w="1701" w:type="dxa"/>
          </w:tcPr>
          <w:p w14:paraId="6BC5CE8C" w14:textId="77777777" w:rsidR="00F9006E" w:rsidRPr="00B73EC3" w:rsidRDefault="00F9006E" w:rsidP="00A038FA">
            <w:pPr>
              <w:widowControl w:val="0"/>
              <w:rPr>
                <w:rFonts w:ascii="Frutiger 45" w:hAnsi="Frutiger 45"/>
                <w:sz w:val="20"/>
                <w:szCs w:val="20"/>
              </w:rPr>
            </w:pPr>
          </w:p>
        </w:tc>
        <w:tc>
          <w:tcPr>
            <w:tcW w:w="1275" w:type="dxa"/>
            <w:vAlign w:val="center"/>
          </w:tcPr>
          <w:p w14:paraId="0F21C7A7" w14:textId="53F15139" w:rsidR="00F9006E" w:rsidRPr="00B73EC3" w:rsidRDefault="00F9006E" w:rsidP="00A038FA">
            <w:pPr>
              <w:widowControl w:val="0"/>
              <w:rPr>
                <w:rFonts w:ascii="Frutiger 45" w:hAnsi="Frutiger 45"/>
                <w:sz w:val="20"/>
                <w:szCs w:val="20"/>
              </w:rPr>
            </w:pPr>
          </w:p>
        </w:tc>
        <w:tc>
          <w:tcPr>
            <w:tcW w:w="1134" w:type="dxa"/>
            <w:vAlign w:val="center"/>
          </w:tcPr>
          <w:p w14:paraId="1DF4FA95" w14:textId="77777777" w:rsidR="00F9006E" w:rsidRPr="00B73EC3" w:rsidRDefault="00F9006E" w:rsidP="00A038FA">
            <w:pPr>
              <w:widowControl w:val="0"/>
              <w:rPr>
                <w:rFonts w:ascii="Frutiger 45" w:hAnsi="Frutiger 45"/>
                <w:sz w:val="20"/>
                <w:szCs w:val="20"/>
              </w:rPr>
            </w:pPr>
          </w:p>
        </w:tc>
      </w:tr>
      <w:tr w:rsidR="00F9006E" w:rsidRPr="00B73EC3" w14:paraId="6BFE04DA" w14:textId="77777777" w:rsidTr="00831EE7">
        <w:trPr>
          <w:trHeight w:val="346"/>
        </w:trPr>
        <w:tc>
          <w:tcPr>
            <w:tcW w:w="4957" w:type="dxa"/>
            <w:gridSpan w:val="3"/>
            <w:tcBorders>
              <w:top w:val="nil"/>
              <w:left w:val="single" w:sz="4" w:space="0" w:color="auto"/>
              <w:bottom w:val="single" w:sz="4" w:space="0" w:color="auto"/>
              <w:right w:val="single" w:sz="4" w:space="0" w:color="auto"/>
            </w:tcBorders>
            <w:shd w:val="clear" w:color="auto" w:fill="auto"/>
            <w:vAlign w:val="center"/>
          </w:tcPr>
          <w:p w14:paraId="155947D6" w14:textId="22E1B105" w:rsidR="00F9006E" w:rsidRPr="00B73EC3" w:rsidRDefault="00F9006E" w:rsidP="00A038FA">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b/>
                <w:bCs/>
                <w:color w:val="000000"/>
                <w:sz w:val="20"/>
                <w:szCs w:val="20"/>
                <w:lang w:eastAsia="fr-FR"/>
              </w:rPr>
              <w:t>VI) Accessoires</w:t>
            </w:r>
          </w:p>
        </w:tc>
        <w:tc>
          <w:tcPr>
            <w:tcW w:w="1701" w:type="dxa"/>
          </w:tcPr>
          <w:p w14:paraId="584DE451" w14:textId="77777777" w:rsidR="00F9006E" w:rsidRPr="00B73EC3" w:rsidRDefault="00F9006E" w:rsidP="00A038FA">
            <w:pPr>
              <w:widowControl w:val="0"/>
              <w:rPr>
                <w:rFonts w:ascii="Frutiger 45" w:hAnsi="Frutiger 45"/>
                <w:sz w:val="20"/>
                <w:szCs w:val="20"/>
              </w:rPr>
            </w:pPr>
          </w:p>
        </w:tc>
        <w:tc>
          <w:tcPr>
            <w:tcW w:w="1275" w:type="dxa"/>
            <w:vAlign w:val="center"/>
          </w:tcPr>
          <w:p w14:paraId="1D25A367" w14:textId="1E91BEB5" w:rsidR="00F9006E" w:rsidRPr="00B73EC3" w:rsidRDefault="00F9006E" w:rsidP="00A038FA">
            <w:pPr>
              <w:widowControl w:val="0"/>
              <w:rPr>
                <w:rFonts w:ascii="Frutiger 45" w:hAnsi="Frutiger 45"/>
                <w:sz w:val="20"/>
                <w:szCs w:val="20"/>
              </w:rPr>
            </w:pPr>
          </w:p>
        </w:tc>
        <w:tc>
          <w:tcPr>
            <w:tcW w:w="1134" w:type="dxa"/>
            <w:vAlign w:val="center"/>
          </w:tcPr>
          <w:p w14:paraId="47FA64E8" w14:textId="77777777" w:rsidR="00F9006E" w:rsidRPr="00B73EC3" w:rsidRDefault="00F9006E" w:rsidP="00A038FA">
            <w:pPr>
              <w:widowControl w:val="0"/>
              <w:rPr>
                <w:rFonts w:ascii="Frutiger 45" w:hAnsi="Frutiger 45"/>
                <w:sz w:val="20"/>
                <w:szCs w:val="20"/>
              </w:rPr>
            </w:pPr>
          </w:p>
        </w:tc>
      </w:tr>
      <w:tr w:rsidR="00F9006E" w:rsidRPr="00B73EC3" w14:paraId="7F93EF84"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CB783E3" w14:textId="07E4C8E5" w:rsidR="00F9006E" w:rsidRPr="00B73EC3" w:rsidRDefault="00F9006E" w:rsidP="00B555C2">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38</w:t>
            </w:r>
          </w:p>
        </w:tc>
        <w:tc>
          <w:tcPr>
            <w:tcW w:w="1843" w:type="dxa"/>
            <w:tcBorders>
              <w:top w:val="nil"/>
              <w:left w:val="nil"/>
              <w:bottom w:val="single" w:sz="4" w:space="0" w:color="auto"/>
              <w:right w:val="single" w:sz="4" w:space="0" w:color="auto"/>
            </w:tcBorders>
            <w:shd w:val="clear" w:color="auto" w:fill="auto"/>
            <w:vAlign w:val="center"/>
          </w:tcPr>
          <w:p w14:paraId="674B79CC" w14:textId="19D8B321" w:rsidR="00F9006E" w:rsidRPr="00B73EC3" w:rsidRDefault="00F9006E" w:rsidP="00B555C2">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 xml:space="preserve">Thermomètre industriel à doit de gant vertical 0-60°C pour réseau eau glacée </w:t>
            </w:r>
          </w:p>
        </w:tc>
        <w:tc>
          <w:tcPr>
            <w:tcW w:w="2410" w:type="dxa"/>
            <w:tcBorders>
              <w:top w:val="nil"/>
              <w:left w:val="nil"/>
              <w:bottom w:val="single" w:sz="4" w:space="0" w:color="auto"/>
              <w:right w:val="single" w:sz="4" w:space="0" w:color="auto"/>
            </w:tcBorders>
            <w:shd w:val="clear" w:color="auto" w:fill="auto"/>
          </w:tcPr>
          <w:p w14:paraId="558C7B3F" w14:textId="5A420F7D" w:rsidR="00F9006E" w:rsidRPr="00B73EC3" w:rsidRDefault="00F9006E" w:rsidP="00B555C2">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w:t>
            </w:r>
          </w:p>
        </w:tc>
        <w:tc>
          <w:tcPr>
            <w:tcW w:w="1701" w:type="dxa"/>
          </w:tcPr>
          <w:p w14:paraId="1F0EE305" w14:textId="77777777" w:rsidR="00F9006E" w:rsidRPr="00B73EC3" w:rsidRDefault="00F9006E" w:rsidP="00B555C2">
            <w:pPr>
              <w:widowControl w:val="0"/>
              <w:rPr>
                <w:rFonts w:ascii="Frutiger 45" w:hAnsi="Frutiger 45"/>
                <w:sz w:val="20"/>
                <w:szCs w:val="20"/>
              </w:rPr>
            </w:pPr>
          </w:p>
        </w:tc>
        <w:tc>
          <w:tcPr>
            <w:tcW w:w="1275" w:type="dxa"/>
            <w:vAlign w:val="center"/>
          </w:tcPr>
          <w:p w14:paraId="09610E8F" w14:textId="3F3CEAF7" w:rsidR="00F9006E" w:rsidRPr="00B73EC3" w:rsidRDefault="00F9006E" w:rsidP="00B555C2">
            <w:pPr>
              <w:widowControl w:val="0"/>
              <w:rPr>
                <w:rFonts w:ascii="Frutiger 45" w:hAnsi="Frutiger 45"/>
                <w:sz w:val="20"/>
                <w:szCs w:val="20"/>
              </w:rPr>
            </w:pPr>
          </w:p>
        </w:tc>
        <w:tc>
          <w:tcPr>
            <w:tcW w:w="1134" w:type="dxa"/>
            <w:vAlign w:val="center"/>
          </w:tcPr>
          <w:p w14:paraId="6B78424A" w14:textId="77777777" w:rsidR="00F9006E" w:rsidRPr="00B73EC3" w:rsidRDefault="00F9006E" w:rsidP="00B555C2">
            <w:pPr>
              <w:widowControl w:val="0"/>
              <w:rPr>
                <w:rFonts w:ascii="Frutiger 45" w:hAnsi="Frutiger 45"/>
                <w:sz w:val="20"/>
                <w:szCs w:val="20"/>
              </w:rPr>
            </w:pPr>
          </w:p>
        </w:tc>
      </w:tr>
      <w:tr w:rsidR="00F9006E" w:rsidRPr="00B73EC3" w14:paraId="06F7CEC5"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424F6879" w14:textId="643538FB" w:rsidR="00F9006E" w:rsidRPr="00B73EC3" w:rsidRDefault="00F9006E" w:rsidP="00B555C2">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39</w:t>
            </w:r>
          </w:p>
        </w:tc>
        <w:tc>
          <w:tcPr>
            <w:tcW w:w="1843" w:type="dxa"/>
            <w:tcBorders>
              <w:top w:val="nil"/>
              <w:left w:val="nil"/>
              <w:bottom w:val="single" w:sz="4" w:space="0" w:color="auto"/>
              <w:right w:val="single" w:sz="4" w:space="0" w:color="auto"/>
            </w:tcBorders>
            <w:shd w:val="clear" w:color="auto" w:fill="auto"/>
            <w:vAlign w:val="center"/>
          </w:tcPr>
          <w:p w14:paraId="7B67C3B8" w14:textId="16A6138F" w:rsidR="00F9006E" w:rsidRPr="00B73EC3" w:rsidRDefault="00F9006E" w:rsidP="00B555C2">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Thermomètre industriel à doit de gant équerre 0-60°C pour réseau eau glacée</w:t>
            </w:r>
          </w:p>
        </w:tc>
        <w:tc>
          <w:tcPr>
            <w:tcW w:w="2410" w:type="dxa"/>
            <w:tcBorders>
              <w:top w:val="nil"/>
              <w:left w:val="nil"/>
              <w:bottom w:val="single" w:sz="4" w:space="0" w:color="auto"/>
              <w:right w:val="single" w:sz="4" w:space="0" w:color="auto"/>
            </w:tcBorders>
            <w:shd w:val="clear" w:color="auto" w:fill="auto"/>
          </w:tcPr>
          <w:p w14:paraId="56CC5AE9" w14:textId="7AC0A3DB" w:rsidR="00F9006E" w:rsidRPr="00B73EC3" w:rsidRDefault="00F9006E" w:rsidP="00B555C2">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w:t>
            </w:r>
          </w:p>
        </w:tc>
        <w:tc>
          <w:tcPr>
            <w:tcW w:w="1701" w:type="dxa"/>
          </w:tcPr>
          <w:p w14:paraId="2C25E77B" w14:textId="77777777" w:rsidR="00F9006E" w:rsidRPr="00B73EC3" w:rsidRDefault="00F9006E" w:rsidP="00B555C2">
            <w:pPr>
              <w:widowControl w:val="0"/>
              <w:rPr>
                <w:rFonts w:ascii="Frutiger 45" w:hAnsi="Frutiger 45"/>
                <w:sz w:val="20"/>
                <w:szCs w:val="20"/>
              </w:rPr>
            </w:pPr>
          </w:p>
        </w:tc>
        <w:tc>
          <w:tcPr>
            <w:tcW w:w="1275" w:type="dxa"/>
            <w:vAlign w:val="center"/>
          </w:tcPr>
          <w:p w14:paraId="78C87A3A" w14:textId="1927EFC4" w:rsidR="00F9006E" w:rsidRPr="00B73EC3" w:rsidRDefault="00F9006E" w:rsidP="00B555C2">
            <w:pPr>
              <w:widowControl w:val="0"/>
              <w:rPr>
                <w:rFonts w:ascii="Frutiger 45" w:hAnsi="Frutiger 45"/>
                <w:sz w:val="20"/>
                <w:szCs w:val="20"/>
              </w:rPr>
            </w:pPr>
          </w:p>
        </w:tc>
        <w:tc>
          <w:tcPr>
            <w:tcW w:w="1134" w:type="dxa"/>
            <w:vAlign w:val="center"/>
          </w:tcPr>
          <w:p w14:paraId="3E05FE41" w14:textId="77777777" w:rsidR="00F9006E" w:rsidRPr="00B73EC3" w:rsidRDefault="00F9006E" w:rsidP="00B555C2">
            <w:pPr>
              <w:widowControl w:val="0"/>
              <w:rPr>
                <w:rFonts w:ascii="Frutiger 45" w:hAnsi="Frutiger 45"/>
                <w:sz w:val="20"/>
                <w:szCs w:val="20"/>
              </w:rPr>
            </w:pPr>
          </w:p>
        </w:tc>
      </w:tr>
      <w:tr w:rsidR="00F9006E" w:rsidRPr="00B73EC3" w14:paraId="58B8D129" w14:textId="77777777" w:rsidTr="00B73EC3">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2A31A82" w14:textId="08090EA6" w:rsidR="00F9006E" w:rsidRPr="00B73EC3" w:rsidRDefault="00F9006E" w:rsidP="00B555C2">
            <w:pPr>
              <w:widowControl w:val="0"/>
              <w:rPr>
                <w:rFonts w:ascii="Frutiger 45" w:hAnsi="Frutiger 45"/>
                <w:b/>
                <w:bCs/>
                <w:sz w:val="20"/>
                <w:szCs w:val="20"/>
              </w:rPr>
            </w:pPr>
            <w:r w:rsidRPr="00B73EC3">
              <w:rPr>
                <w:rFonts w:ascii="Frutiger 45" w:eastAsia="Times New Roman" w:hAnsi="Frutiger 45" w:cs="Calibri"/>
                <w:color w:val="000000"/>
                <w:sz w:val="20"/>
                <w:szCs w:val="20"/>
                <w:lang w:eastAsia="fr-FR"/>
              </w:rPr>
              <w:t>40</w:t>
            </w:r>
          </w:p>
        </w:tc>
        <w:tc>
          <w:tcPr>
            <w:tcW w:w="1843" w:type="dxa"/>
            <w:tcBorders>
              <w:top w:val="nil"/>
              <w:left w:val="nil"/>
              <w:bottom w:val="single" w:sz="4" w:space="0" w:color="auto"/>
              <w:right w:val="single" w:sz="4" w:space="0" w:color="auto"/>
            </w:tcBorders>
            <w:shd w:val="clear" w:color="auto" w:fill="auto"/>
            <w:vAlign w:val="center"/>
          </w:tcPr>
          <w:p w14:paraId="463C965D" w14:textId="215079BB" w:rsidR="00F9006E" w:rsidRPr="00B73EC3" w:rsidRDefault="00F9006E" w:rsidP="00B555C2">
            <w:pPr>
              <w:widowControl w:val="0"/>
              <w:rPr>
                <w:rFonts w:ascii="Frutiger 45" w:eastAsia="Times New Roman" w:hAnsi="Frutiger 45" w:cs="Times New Roman"/>
                <w:b/>
                <w:bCs/>
                <w:sz w:val="20"/>
                <w:szCs w:val="20"/>
                <w:lang w:eastAsia="fr-FR"/>
              </w:rPr>
            </w:pPr>
            <w:r w:rsidRPr="00B73EC3">
              <w:rPr>
                <w:rFonts w:ascii="Frutiger 45" w:eastAsia="Times New Roman" w:hAnsi="Frutiger 45" w:cs="Calibri"/>
                <w:color w:val="000000"/>
                <w:sz w:val="20"/>
                <w:szCs w:val="20"/>
                <w:lang w:eastAsia="fr-FR"/>
              </w:rPr>
              <w:t>Manomètre à doit de gant 0-10 bars</w:t>
            </w:r>
          </w:p>
        </w:tc>
        <w:tc>
          <w:tcPr>
            <w:tcW w:w="2410" w:type="dxa"/>
            <w:tcBorders>
              <w:top w:val="nil"/>
              <w:left w:val="nil"/>
              <w:bottom w:val="single" w:sz="4" w:space="0" w:color="auto"/>
              <w:right w:val="single" w:sz="4" w:space="0" w:color="auto"/>
            </w:tcBorders>
            <w:shd w:val="clear" w:color="auto" w:fill="auto"/>
          </w:tcPr>
          <w:p w14:paraId="1D613CEA" w14:textId="7F38097A" w:rsidR="00F9006E" w:rsidRPr="00B73EC3" w:rsidRDefault="00F9006E" w:rsidP="00B555C2">
            <w:pPr>
              <w:widowControl w:val="0"/>
              <w:rPr>
                <w:rFonts w:ascii="Frutiger 45" w:hAnsi="Frutiger 45"/>
                <w:sz w:val="20"/>
                <w:szCs w:val="20"/>
              </w:rPr>
            </w:pPr>
            <w:r w:rsidRPr="00B73EC3">
              <w:rPr>
                <w:rFonts w:ascii="Frutiger 45" w:eastAsia="Times New Roman" w:hAnsi="Frutiger 45" w:cs="Calibri"/>
                <w:color w:val="000000"/>
                <w:sz w:val="20"/>
                <w:szCs w:val="20"/>
                <w:lang w:eastAsia="fr-FR"/>
              </w:rPr>
              <w:t xml:space="preserve">Marque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et de Référence : </w:t>
            </w:r>
            <w:r w:rsidRPr="00B73EC3">
              <w:rPr>
                <w:rFonts w:ascii="Frutiger 45" w:eastAsia="Times New Roman" w:hAnsi="Frutiger 45" w:cs="Calibri"/>
                <w:b/>
                <w:bCs/>
                <w:color w:val="000000"/>
                <w:sz w:val="20"/>
                <w:szCs w:val="20"/>
                <w:lang w:eastAsia="fr-FR"/>
              </w:rPr>
              <w:t>libre</w:t>
            </w:r>
            <w:r w:rsidRPr="00B73EC3">
              <w:rPr>
                <w:rFonts w:ascii="Frutiger 45" w:eastAsia="Times New Roman" w:hAnsi="Frutiger 45" w:cs="Calibri"/>
                <w:color w:val="000000"/>
                <w:sz w:val="20"/>
                <w:szCs w:val="20"/>
                <w:lang w:eastAsia="fr-FR"/>
              </w:rPr>
              <w:t xml:space="preserve"> </w:t>
            </w:r>
          </w:p>
        </w:tc>
        <w:tc>
          <w:tcPr>
            <w:tcW w:w="1701" w:type="dxa"/>
          </w:tcPr>
          <w:p w14:paraId="139345DF" w14:textId="77777777" w:rsidR="00F9006E" w:rsidRPr="00B73EC3" w:rsidRDefault="00F9006E" w:rsidP="00B555C2">
            <w:pPr>
              <w:widowControl w:val="0"/>
              <w:rPr>
                <w:rFonts w:ascii="Frutiger 45" w:hAnsi="Frutiger 45"/>
                <w:sz w:val="20"/>
                <w:szCs w:val="20"/>
              </w:rPr>
            </w:pPr>
          </w:p>
        </w:tc>
        <w:tc>
          <w:tcPr>
            <w:tcW w:w="1275" w:type="dxa"/>
            <w:vAlign w:val="center"/>
          </w:tcPr>
          <w:p w14:paraId="366AA04B" w14:textId="452E12C7" w:rsidR="00F9006E" w:rsidRPr="00B73EC3" w:rsidRDefault="00F9006E" w:rsidP="00B555C2">
            <w:pPr>
              <w:widowControl w:val="0"/>
              <w:rPr>
                <w:rFonts w:ascii="Frutiger 45" w:hAnsi="Frutiger 45"/>
                <w:sz w:val="20"/>
                <w:szCs w:val="20"/>
              </w:rPr>
            </w:pPr>
          </w:p>
        </w:tc>
        <w:tc>
          <w:tcPr>
            <w:tcW w:w="1134" w:type="dxa"/>
            <w:vAlign w:val="center"/>
          </w:tcPr>
          <w:p w14:paraId="33943B6F" w14:textId="77777777" w:rsidR="00F9006E" w:rsidRPr="00B73EC3" w:rsidRDefault="00F9006E" w:rsidP="00B555C2">
            <w:pPr>
              <w:widowControl w:val="0"/>
              <w:rPr>
                <w:rFonts w:ascii="Frutiger 45" w:hAnsi="Frutiger 45"/>
                <w:sz w:val="20"/>
                <w:szCs w:val="20"/>
              </w:rPr>
            </w:pPr>
          </w:p>
        </w:tc>
      </w:tr>
      <w:bookmarkEnd w:id="68"/>
      <w:bookmarkEnd w:id="69"/>
    </w:tbl>
    <w:p w14:paraId="34298ED7" w14:textId="77777777" w:rsidR="00302D59" w:rsidRPr="00CF33ED" w:rsidRDefault="00302D59" w:rsidP="00F17B7D">
      <w:pPr>
        <w:widowControl w:val="0"/>
        <w:spacing w:line="240" w:lineRule="auto"/>
        <w:jc w:val="both"/>
        <w:rPr>
          <w:rFonts w:ascii="Frutiger 55" w:hAnsi="Frutiger 55"/>
          <w:b/>
          <w:bCs/>
          <w:sz w:val="20"/>
          <w:szCs w:val="20"/>
        </w:rPr>
      </w:pPr>
    </w:p>
    <w:p w14:paraId="0AE281CA" w14:textId="2CEEAF6A" w:rsidR="00CC778B" w:rsidRPr="00CF33ED" w:rsidRDefault="00CC778B" w:rsidP="00332A2F">
      <w:pPr>
        <w:rPr>
          <w:rFonts w:ascii="Frutiger 55" w:hAnsi="Frutiger 55"/>
          <w:b/>
          <w:bCs/>
          <w:sz w:val="20"/>
          <w:szCs w:val="20"/>
        </w:rPr>
      </w:pPr>
      <w:r>
        <w:rPr>
          <w:rFonts w:ascii="Frutiger 55" w:hAnsi="Frutiger 55"/>
          <w:b/>
          <w:bCs/>
          <w:sz w:val="20"/>
          <w:szCs w:val="20"/>
        </w:rPr>
        <w:br w:type="page"/>
      </w:r>
    </w:p>
    <w:p w14:paraId="3D1CFCA6" w14:textId="5BCC52B8" w:rsidR="00302D59" w:rsidRPr="00CF33ED" w:rsidRDefault="00302D59" w:rsidP="00F17B7D">
      <w:pPr>
        <w:widowControl w:val="0"/>
        <w:spacing w:line="240" w:lineRule="auto"/>
        <w:rPr>
          <w:rFonts w:ascii="Frutiger 55" w:hAnsi="Frutiger 55"/>
          <w:b/>
          <w:bCs/>
          <w:sz w:val="20"/>
          <w:szCs w:val="20"/>
          <w:lang w:val="en-US"/>
        </w:rPr>
      </w:pPr>
    </w:p>
    <w:p w14:paraId="1C15519C" w14:textId="77777777" w:rsidR="00724531" w:rsidRPr="00CF33ED" w:rsidRDefault="00724531" w:rsidP="00F17B7D">
      <w:pPr>
        <w:widowControl w:val="0"/>
        <w:spacing w:before="40" w:after="80" w:line="240" w:lineRule="auto"/>
        <w:jc w:val="center"/>
        <w:rPr>
          <w:rFonts w:ascii="Frutiger 55" w:hAnsi="Frutiger 55" w:cs="Arial"/>
          <w:b/>
          <w:bCs/>
          <w:caps/>
          <w:sz w:val="20"/>
        </w:rPr>
      </w:pPr>
    </w:p>
    <w:p w14:paraId="78E89753" w14:textId="77777777" w:rsidR="001976C2" w:rsidRPr="00CF33ED" w:rsidRDefault="001976C2" w:rsidP="00F17B7D">
      <w:pPr>
        <w:widowControl w:val="0"/>
        <w:spacing w:before="40" w:after="80" w:line="240" w:lineRule="auto"/>
        <w:jc w:val="center"/>
        <w:rPr>
          <w:rFonts w:ascii="Frutiger 55" w:hAnsi="Frutiger 55" w:cs="Arial"/>
          <w:b/>
          <w:bCs/>
          <w:caps/>
          <w:sz w:val="20"/>
        </w:rPr>
      </w:pPr>
    </w:p>
    <w:p w14:paraId="0E023A33" w14:textId="77777777" w:rsidR="001976C2" w:rsidRPr="00CF33ED" w:rsidRDefault="001976C2" w:rsidP="00F17B7D">
      <w:pPr>
        <w:widowControl w:val="0"/>
        <w:spacing w:before="40" w:after="80" w:line="240" w:lineRule="auto"/>
        <w:jc w:val="center"/>
        <w:rPr>
          <w:rFonts w:ascii="Frutiger 55" w:hAnsi="Frutiger 55" w:cs="Arial"/>
          <w:b/>
          <w:bCs/>
          <w:caps/>
          <w:sz w:val="20"/>
        </w:rPr>
      </w:pPr>
    </w:p>
    <w:p w14:paraId="067F7180" w14:textId="77777777" w:rsidR="000E59B0" w:rsidRPr="00CF33ED" w:rsidRDefault="000E59B0" w:rsidP="00F17B7D">
      <w:pPr>
        <w:widowControl w:val="0"/>
        <w:spacing w:before="40" w:after="80" w:line="240" w:lineRule="auto"/>
        <w:jc w:val="center"/>
        <w:rPr>
          <w:rFonts w:ascii="Frutiger 55" w:hAnsi="Frutiger 55" w:cs="Arial"/>
          <w:b/>
          <w:bCs/>
          <w:caps/>
          <w:sz w:val="20"/>
        </w:rPr>
      </w:pPr>
    </w:p>
    <w:p w14:paraId="6231ED1A" w14:textId="77777777" w:rsidR="000E59B0" w:rsidRPr="00CF33ED" w:rsidRDefault="000E59B0" w:rsidP="00F17B7D">
      <w:pPr>
        <w:widowControl w:val="0"/>
        <w:spacing w:before="40" w:after="80" w:line="240" w:lineRule="auto"/>
        <w:jc w:val="center"/>
        <w:rPr>
          <w:rFonts w:ascii="Frutiger 55" w:hAnsi="Frutiger 55" w:cs="Arial"/>
          <w:b/>
          <w:bCs/>
          <w:caps/>
          <w:sz w:val="20"/>
        </w:rPr>
      </w:pPr>
    </w:p>
    <w:p w14:paraId="3061E1BA" w14:textId="77777777" w:rsidR="000E59B0" w:rsidRPr="00CF33ED" w:rsidRDefault="000E59B0" w:rsidP="00F17B7D">
      <w:pPr>
        <w:widowControl w:val="0"/>
        <w:spacing w:before="40" w:after="80" w:line="240" w:lineRule="auto"/>
        <w:jc w:val="center"/>
        <w:rPr>
          <w:rFonts w:ascii="Frutiger 55" w:hAnsi="Frutiger 55" w:cs="Arial"/>
          <w:b/>
          <w:bCs/>
          <w:caps/>
          <w:sz w:val="20"/>
        </w:rPr>
      </w:pPr>
    </w:p>
    <w:p w14:paraId="361D69E6" w14:textId="77777777" w:rsidR="00FE30C4" w:rsidRPr="00CF33ED" w:rsidRDefault="00FE30C4" w:rsidP="00F17B7D">
      <w:pPr>
        <w:widowControl w:val="0"/>
        <w:spacing w:before="40" w:after="80" w:line="240" w:lineRule="auto"/>
        <w:jc w:val="center"/>
        <w:rPr>
          <w:rFonts w:ascii="Frutiger 55" w:hAnsi="Frutiger 55" w:cs="Arial"/>
          <w:b/>
          <w:bCs/>
          <w:caps/>
          <w:sz w:val="20"/>
        </w:rPr>
      </w:pPr>
    </w:p>
    <w:p w14:paraId="2174616A" w14:textId="77777777" w:rsidR="00FE30C4" w:rsidRPr="00CF33ED" w:rsidRDefault="00FE30C4" w:rsidP="00F17B7D">
      <w:pPr>
        <w:widowControl w:val="0"/>
        <w:spacing w:before="40" w:after="80" w:line="240" w:lineRule="auto"/>
        <w:jc w:val="center"/>
        <w:rPr>
          <w:rFonts w:ascii="Frutiger 55" w:hAnsi="Frutiger 55" w:cs="Arial"/>
          <w:b/>
          <w:bCs/>
          <w:caps/>
          <w:sz w:val="20"/>
        </w:rPr>
      </w:pPr>
    </w:p>
    <w:p w14:paraId="08C9F694" w14:textId="77777777" w:rsidR="000E59B0" w:rsidRPr="00CF33ED" w:rsidRDefault="000E59B0" w:rsidP="00F17B7D">
      <w:pPr>
        <w:widowControl w:val="0"/>
        <w:spacing w:before="40" w:after="80" w:line="240" w:lineRule="auto"/>
        <w:jc w:val="center"/>
        <w:rPr>
          <w:rFonts w:ascii="Frutiger 55" w:hAnsi="Frutiger 55" w:cs="Arial"/>
          <w:b/>
          <w:bCs/>
          <w:caps/>
          <w:sz w:val="20"/>
        </w:rPr>
      </w:pPr>
    </w:p>
    <w:p w14:paraId="470541CA" w14:textId="77777777" w:rsidR="000E59B0" w:rsidRPr="00CF33ED" w:rsidRDefault="000E59B0" w:rsidP="00F17B7D">
      <w:pPr>
        <w:widowControl w:val="0"/>
        <w:spacing w:before="40" w:after="80" w:line="240" w:lineRule="auto"/>
        <w:jc w:val="center"/>
        <w:rPr>
          <w:rFonts w:ascii="Frutiger 55" w:hAnsi="Frutiger 55" w:cs="Arial"/>
          <w:b/>
          <w:bCs/>
          <w:caps/>
          <w:sz w:val="20"/>
        </w:rPr>
      </w:pPr>
    </w:p>
    <w:p w14:paraId="2FB9BACD" w14:textId="77777777" w:rsidR="000E59B0" w:rsidRPr="00CF33ED" w:rsidRDefault="000E59B0" w:rsidP="00F17B7D">
      <w:pPr>
        <w:widowControl w:val="0"/>
        <w:spacing w:before="40" w:after="80" w:line="240" w:lineRule="auto"/>
        <w:jc w:val="center"/>
        <w:rPr>
          <w:rFonts w:ascii="Frutiger 55" w:hAnsi="Frutiger 55" w:cs="Arial"/>
          <w:b/>
          <w:bCs/>
          <w:caps/>
          <w:sz w:val="20"/>
        </w:rPr>
      </w:pPr>
    </w:p>
    <w:p w14:paraId="03400AD7" w14:textId="77777777" w:rsidR="00724531" w:rsidRPr="00CF33ED" w:rsidRDefault="00724531" w:rsidP="00F17B7D">
      <w:pPr>
        <w:widowControl w:val="0"/>
        <w:spacing w:before="40" w:after="80" w:line="240" w:lineRule="auto"/>
        <w:jc w:val="center"/>
        <w:rPr>
          <w:rFonts w:ascii="Frutiger 55" w:hAnsi="Frutiger 55" w:cs="Arial"/>
          <w:b/>
          <w:bCs/>
          <w:caps/>
          <w:sz w:val="20"/>
        </w:rPr>
      </w:pPr>
    </w:p>
    <w:p w14:paraId="4AEC8EB4" w14:textId="77777777" w:rsidR="00724531" w:rsidRPr="00CF33ED" w:rsidRDefault="00724531" w:rsidP="00F17B7D">
      <w:pPr>
        <w:widowControl w:val="0"/>
        <w:spacing w:before="40" w:after="80" w:line="240" w:lineRule="auto"/>
        <w:jc w:val="center"/>
        <w:rPr>
          <w:rFonts w:ascii="Frutiger 55" w:hAnsi="Frutiger 55" w:cs="Arial"/>
          <w:b/>
          <w:bCs/>
          <w:caps/>
          <w:sz w:val="20"/>
        </w:rPr>
      </w:pPr>
    </w:p>
    <w:p w14:paraId="702B7CDC" w14:textId="77777777" w:rsidR="00724531" w:rsidRPr="00CF33ED" w:rsidRDefault="00724531" w:rsidP="00F17B7D">
      <w:pPr>
        <w:widowControl w:val="0"/>
        <w:spacing w:before="40" w:after="80" w:line="240" w:lineRule="auto"/>
        <w:jc w:val="center"/>
        <w:rPr>
          <w:rFonts w:ascii="Frutiger 55" w:hAnsi="Frutiger 55" w:cs="Arial"/>
          <w:b/>
          <w:bCs/>
          <w:caps/>
          <w:sz w:val="20"/>
        </w:rPr>
      </w:pPr>
    </w:p>
    <w:p w14:paraId="4F620339" w14:textId="77777777" w:rsidR="00724531" w:rsidRPr="00CF33ED" w:rsidRDefault="00724531" w:rsidP="00F17B7D">
      <w:pPr>
        <w:widowControl w:val="0"/>
        <w:spacing w:before="40" w:after="80" w:line="240" w:lineRule="auto"/>
        <w:jc w:val="center"/>
        <w:rPr>
          <w:rFonts w:ascii="Frutiger 55" w:hAnsi="Frutiger 55" w:cs="Arial"/>
          <w:b/>
          <w:bCs/>
          <w:caps/>
          <w:sz w:val="20"/>
        </w:rPr>
      </w:pPr>
    </w:p>
    <w:p w14:paraId="7E2292EC" w14:textId="77777777" w:rsidR="00724531" w:rsidRPr="00CF33ED" w:rsidRDefault="00724531" w:rsidP="00F17B7D">
      <w:pPr>
        <w:widowControl w:val="0"/>
        <w:spacing w:before="40" w:after="80" w:line="240" w:lineRule="auto"/>
        <w:jc w:val="center"/>
        <w:rPr>
          <w:rFonts w:ascii="Frutiger 55" w:hAnsi="Frutiger 55" w:cs="Arial"/>
          <w:b/>
          <w:bCs/>
          <w:caps/>
          <w:sz w:val="20"/>
        </w:rPr>
      </w:pPr>
    </w:p>
    <w:p w14:paraId="0F6B532F" w14:textId="77777777" w:rsidR="00B6767E" w:rsidRPr="00831EE7" w:rsidRDefault="0082378D" w:rsidP="00F17B7D">
      <w:pPr>
        <w:widowControl w:val="0"/>
        <w:spacing w:before="40" w:after="80" w:line="240" w:lineRule="auto"/>
        <w:jc w:val="center"/>
        <w:rPr>
          <w:rFonts w:ascii="Frutiger 55" w:hAnsi="Frutiger 55" w:cs="Arial"/>
          <w:b/>
          <w:bCs/>
          <w:caps/>
        </w:rPr>
      </w:pPr>
      <w:r w:rsidRPr="00831EE7">
        <w:rPr>
          <w:rFonts w:ascii="Frutiger 55" w:hAnsi="Frutiger 55" w:cs="Arial"/>
          <w:b/>
          <w:bCs/>
          <w:caps/>
        </w:rPr>
        <w:t>5.</w:t>
      </w:r>
      <w:r w:rsidR="00B6767E" w:rsidRPr="00831EE7">
        <w:rPr>
          <w:rFonts w:ascii="Frutiger 55" w:hAnsi="Frutiger 55" w:cs="Arial"/>
          <w:b/>
          <w:bCs/>
          <w:caps/>
        </w:rPr>
        <w:t xml:space="preserve"> Budget ventilé</w:t>
      </w:r>
    </w:p>
    <w:p w14:paraId="2362F7D6"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26CA8457"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4243CEE7"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3E6550D4"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4FDAB7D8"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14CBC9B7"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690628B3"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2C545636"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3A7C20C5"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47020686"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33C11E2B"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12AF2925"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64CA3BE4"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3D6896A9"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70689C65"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7844C812"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01BC64A3"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336D6BB3" w14:textId="77777777" w:rsidR="004549C0" w:rsidRPr="00CF33ED" w:rsidRDefault="004549C0" w:rsidP="00F17B7D">
      <w:pPr>
        <w:widowControl w:val="0"/>
        <w:spacing w:before="40" w:after="80" w:line="240" w:lineRule="auto"/>
        <w:jc w:val="center"/>
        <w:rPr>
          <w:rFonts w:ascii="Frutiger 55" w:hAnsi="Frutiger 55" w:cs="Arial"/>
          <w:bCs/>
          <w:caps/>
          <w:sz w:val="20"/>
        </w:rPr>
      </w:pPr>
    </w:p>
    <w:p w14:paraId="07C98B7F"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59F94CF8"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4C0AAB06"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504FD25B"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2145CA59"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0D707148"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2DB68C6F" w14:textId="77777777" w:rsidR="000E59B0" w:rsidRPr="00CF33ED" w:rsidRDefault="000E59B0" w:rsidP="00F17B7D">
      <w:pPr>
        <w:widowControl w:val="0"/>
        <w:spacing w:before="40" w:after="80" w:line="240" w:lineRule="auto"/>
        <w:jc w:val="center"/>
        <w:rPr>
          <w:rFonts w:ascii="Frutiger 55" w:hAnsi="Frutiger 55" w:cs="Arial"/>
          <w:bCs/>
          <w:caps/>
          <w:sz w:val="20"/>
        </w:rPr>
      </w:pPr>
    </w:p>
    <w:p w14:paraId="4F36376B" w14:textId="77777777" w:rsidR="000E59B0" w:rsidRPr="00CF33ED" w:rsidRDefault="000E59B0" w:rsidP="00F17B7D">
      <w:pPr>
        <w:widowControl w:val="0"/>
        <w:spacing w:before="40" w:after="80" w:line="240" w:lineRule="auto"/>
        <w:jc w:val="center"/>
        <w:rPr>
          <w:rFonts w:ascii="Frutiger 55" w:hAnsi="Frutiger 55" w:cs="Arial"/>
          <w:bCs/>
          <w:caps/>
          <w:sz w:val="20"/>
        </w:rPr>
      </w:pPr>
    </w:p>
    <w:p w14:paraId="6DF8ED71"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5876DBCF" w14:textId="4C9DA978" w:rsidR="00E61F80" w:rsidRPr="00CF33ED" w:rsidRDefault="00E61F80" w:rsidP="00EE14E3">
      <w:pPr>
        <w:pStyle w:val="Titre1"/>
        <w:keepNext w:val="0"/>
        <w:keepLines w:val="0"/>
        <w:widowControl w:val="0"/>
        <w:spacing w:line="240" w:lineRule="auto"/>
        <w:jc w:val="center"/>
        <w:rPr>
          <w:rFonts w:ascii="Frutiger 55" w:hAnsi="Frutiger 55"/>
          <w:b/>
          <w:color w:val="000000" w:themeColor="text1"/>
          <w:sz w:val="20"/>
          <w:szCs w:val="20"/>
        </w:rPr>
      </w:pPr>
      <w:r w:rsidRPr="00CF33ED">
        <w:rPr>
          <w:rFonts w:ascii="Frutiger 55" w:hAnsi="Frutiger 55"/>
          <w:b/>
          <w:color w:val="000000" w:themeColor="text1"/>
          <w:sz w:val="20"/>
          <w:szCs w:val="20"/>
        </w:rPr>
        <w:t xml:space="preserve">Budget ventilé (Modèle d'offre financière) </w:t>
      </w:r>
    </w:p>
    <w:p w14:paraId="62DB8ABC" w14:textId="77777777" w:rsidR="00B6767E" w:rsidRPr="00CF33ED" w:rsidRDefault="00B6767E" w:rsidP="00F17B7D">
      <w:pPr>
        <w:widowControl w:val="0"/>
        <w:spacing w:before="40" w:after="80" w:line="240" w:lineRule="auto"/>
        <w:jc w:val="both"/>
        <w:rPr>
          <w:rFonts w:ascii="Frutiger 55" w:hAnsi="Frutiger 55" w:cs="Arial"/>
          <w:bCs/>
          <w:caps/>
          <w:sz w:val="20"/>
          <w:szCs w:val="20"/>
        </w:rPr>
      </w:pPr>
    </w:p>
    <w:p w14:paraId="1B664CC7" w14:textId="757A74CD" w:rsidR="00E61F80" w:rsidRPr="00CF33ED" w:rsidRDefault="00E61F80" w:rsidP="00F17B7D">
      <w:pPr>
        <w:widowControl w:val="0"/>
        <w:spacing w:line="240" w:lineRule="auto"/>
        <w:ind w:right="680"/>
        <w:jc w:val="right"/>
        <w:outlineLvl w:val="0"/>
        <w:rPr>
          <w:rFonts w:ascii="Frutiger 55" w:hAnsi="Frutiger 55"/>
          <w:sz w:val="20"/>
          <w:szCs w:val="20"/>
        </w:rPr>
      </w:pPr>
      <w:r w:rsidRPr="00CF33ED">
        <w:rPr>
          <w:rFonts w:ascii="Frutiger 55" w:hAnsi="Frutiger 55"/>
          <w:sz w:val="20"/>
          <w:szCs w:val="20"/>
        </w:rPr>
        <w:t>Page n° 1</w:t>
      </w:r>
      <w:r w:rsidR="00B81BEE">
        <w:rPr>
          <w:rFonts w:ascii="Frutiger 55" w:hAnsi="Frutiger 55"/>
          <w:sz w:val="20"/>
          <w:szCs w:val="20"/>
        </w:rPr>
        <w:t>/</w:t>
      </w:r>
      <w:r w:rsidR="00B81BEE">
        <w:rPr>
          <w:rFonts w:ascii="Frutiger 55" w:hAnsi="Frutiger 55"/>
          <w:b/>
          <w:sz w:val="20"/>
          <w:szCs w:val="20"/>
        </w:rPr>
        <w:t>3</w:t>
      </w:r>
    </w:p>
    <w:p w14:paraId="3E9C3926" w14:textId="51748234" w:rsidR="00837516" w:rsidRPr="00CF33ED" w:rsidRDefault="00E61F80" w:rsidP="00EE14E3">
      <w:pPr>
        <w:widowControl w:val="0"/>
        <w:spacing w:after="0" w:line="240" w:lineRule="auto"/>
        <w:jc w:val="both"/>
        <w:rPr>
          <w:rStyle w:val="lev"/>
          <w:rFonts w:ascii="Frutiger 55" w:hAnsi="Frutiger 55" w:cs="Arial"/>
          <w:sz w:val="20"/>
          <w:szCs w:val="20"/>
        </w:rPr>
      </w:pPr>
      <w:r w:rsidRPr="00CF33ED">
        <w:rPr>
          <w:rFonts w:ascii="Frutiger 55" w:hAnsi="Frutiger 55"/>
          <w:b/>
          <w:sz w:val="20"/>
          <w:szCs w:val="20"/>
        </w:rPr>
        <w:t>RÉFÉRENCE DE LA PUBLICATION</w:t>
      </w:r>
      <w:r w:rsidR="00837516" w:rsidRPr="00CF33ED">
        <w:rPr>
          <w:rFonts w:ascii="Frutiger 55" w:hAnsi="Frutiger 55"/>
          <w:b/>
          <w:sz w:val="20"/>
          <w:szCs w:val="20"/>
        </w:rPr>
        <w:t xml:space="preserve"> </w:t>
      </w:r>
      <w:r w:rsidRPr="00CF33ED">
        <w:rPr>
          <w:rFonts w:ascii="Frutiger 55" w:hAnsi="Frutiger 55"/>
          <w:b/>
          <w:sz w:val="20"/>
          <w:szCs w:val="20"/>
        </w:rPr>
        <w:t xml:space="preserve">: </w:t>
      </w:r>
      <w:r w:rsidR="00837516" w:rsidRPr="00CF33ED">
        <w:rPr>
          <w:rStyle w:val="lev"/>
          <w:rFonts w:ascii="Frutiger 55" w:hAnsi="Frutiger 55" w:cs="Arial"/>
          <w:sz w:val="20"/>
          <w:szCs w:val="20"/>
        </w:rPr>
        <w:t>A</w:t>
      </w:r>
      <w:r w:rsidR="00A155A3" w:rsidRPr="00CF33ED">
        <w:rPr>
          <w:rStyle w:val="lev"/>
          <w:rFonts w:ascii="Frutiger 55" w:hAnsi="Frutiger 55" w:cs="Arial"/>
          <w:sz w:val="20"/>
          <w:szCs w:val="20"/>
        </w:rPr>
        <w:t>O</w:t>
      </w:r>
      <w:r w:rsidR="00837516" w:rsidRPr="00CF33ED">
        <w:rPr>
          <w:rStyle w:val="lev"/>
          <w:rFonts w:ascii="Frutiger 55" w:hAnsi="Frutiger 55" w:cs="Arial"/>
          <w:sz w:val="20"/>
          <w:szCs w:val="20"/>
        </w:rPr>
        <w:t>OI/N°0</w:t>
      </w:r>
      <w:r w:rsidR="00A76D99">
        <w:rPr>
          <w:rStyle w:val="lev"/>
          <w:rFonts w:ascii="Frutiger 55" w:hAnsi="Frutiger 55" w:cs="Arial"/>
          <w:sz w:val="20"/>
          <w:szCs w:val="20"/>
        </w:rPr>
        <w:t>26</w:t>
      </w:r>
      <w:r w:rsidR="001976C2" w:rsidRPr="00CF33ED">
        <w:rPr>
          <w:rStyle w:val="lev"/>
          <w:rFonts w:ascii="Frutiger 55" w:hAnsi="Frutiger 55" w:cs="Arial"/>
          <w:sz w:val="20"/>
          <w:szCs w:val="20"/>
        </w:rPr>
        <w:t>/</w:t>
      </w:r>
      <w:r w:rsidR="001312EF">
        <w:rPr>
          <w:rStyle w:val="lev"/>
          <w:rFonts w:ascii="Frutiger 55" w:hAnsi="Frutiger 55" w:cs="Arial"/>
          <w:sz w:val="20"/>
          <w:szCs w:val="20"/>
        </w:rPr>
        <w:t>2025/</w:t>
      </w:r>
      <w:r w:rsidR="001976C2" w:rsidRPr="00CF33ED">
        <w:rPr>
          <w:rStyle w:val="lev"/>
          <w:rFonts w:ascii="Frutiger 55" w:hAnsi="Frutiger 55" w:cs="Arial"/>
          <w:sz w:val="20"/>
          <w:szCs w:val="20"/>
        </w:rPr>
        <w:t>DAG/DPA</w:t>
      </w:r>
      <w:r w:rsidR="00837516" w:rsidRPr="00CF33ED">
        <w:rPr>
          <w:rStyle w:val="lev"/>
          <w:rFonts w:ascii="Frutiger 55" w:hAnsi="Frutiger 55" w:cs="Arial"/>
          <w:sz w:val="20"/>
          <w:szCs w:val="20"/>
        </w:rPr>
        <w:t>/BOAD</w:t>
      </w:r>
    </w:p>
    <w:p w14:paraId="0A492BE4" w14:textId="77777777" w:rsidR="00837516" w:rsidRPr="00CF33ED" w:rsidRDefault="00837516" w:rsidP="00F17B7D">
      <w:pPr>
        <w:widowControl w:val="0"/>
        <w:spacing w:after="0" w:line="240" w:lineRule="auto"/>
        <w:outlineLvl w:val="0"/>
        <w:rPr>
          <w:rFonts w:ascii="Frutiger 55" w:hAnsi="Frutiger 55"/>
          <w:sz w:val="20"/>
          <w:szCs w:val="20"/>
        </w:rPr>
      </w:pPr>
    </w:p>
    <w:p w14:paraId="3A427D80" w14:textId="71861627" w:rsidR="00FE30C4" w:rsidRPr="00B81BEE" w:rsidRDefault="00E61F80" w:rsidP="00B81BEE">
      <w:pPr>
        <w:widowControl w:val="0"/>
        <w:spacing w:line="240" w:lineRule="auto"/>
        <w:outlineLvl w:val="0"/>
        <w:rPr>
          <w:rFonts w:ascii="Frutiger 55" w:hAnsi="Frutiger 55"/>
          <w:b/>
          <w:sz w:val="20"/>
          <w:szCs w:val="20"/>
        </w:rPr>
      </w:pPr>
      <w:r w:rsidRPr="00CF33ED">
        <w:rPr>
          <w:rFonts w:ascii="Frutiger 55" w:hAnsi="Frutiger 55"/>
          <w:b/>
          <w:sz w:val="20"/>
          <w:szCs w:val="20"/>
        </w:rPr>
        <w:t>NOM DU SOUMISSIONNAIRE</w:t>
      </w:r>
      <w:r w:rsidR="00BF6738" w:rsidRPr="00CF33ED">
        <w:rPr>
          <w:rFonts w:ascii="Frutiger 55" w:hAnsi="Frutiger 55"/>
          <w:b/>
          <w:sz w:val="20"/>
          <w:szCs w:val="20"/>
        </w:rPr>
        <w:t xml:space="preserve"> </w:t>
      </w:r>
      <w:r w:rsidRPr="00CF33ED">
        <w:rPr>
          <w:rFonts w:ascii="Frutiger 55" w:hAnsi="Frutiger 55"/>
          <w:b/>
          <w:sz w:val="20"/>
          <w:szCs w:val="20"/>
        </w:rPr>
        <w:t>:</w:t>
      </w:r>
      <w:r w:rsidRPr="00CF33ED">
        <w:rPr>
          <w:rFonts w:ascii="Frutiger 55" w:hAnsi="Frutiger 55"/>
          <w:sz w:val="20"/>
          <w:szCs w:val="20"/>
        </w:rPr>
        <w:t xml:space="preserve"> </w:t>
      </w:r>
      <w:r w:rsidRPr="00CF33ED">
        <w:rPr>
          <w:rFonts w:ascii="Frutiger 55" w:hAnsi="Frutiger 55"/>
          <w:b/>
          <w:sz w:val="20"/>
          <w:szCs w:val="20"/>
        </w:rPr>
        <w:t>&lt;</w:t>
      </w:r>
      <w:r w:rsidRPr="00CF33ED">
        <w:rPr>
          <w:rFonts w:ascii="Frutiger 55" w:hAnsi="Frutiger 55"/>
          <w:sz w:val="20"/>
          <w:szCs w:val="20"/>
        </w:rPr>
        <w:t>nom</w:t>
      </w:r>
      <w:r w:rsidRPr="00CF33ED">
        <w:rPr>
          <w:rFonts w:ascii="Frutiger 55" w:hAnsi="Frutiger 55"/>
          <w:b/>
          <w:sz w:val="20"/>
          <w:szCs w:val="20"/>
        </w:rPr>
        <w:t>&gt;</w:t>
      </w:r>
    </w:p>
    <w:tbl>
      <w:tblPr>
        <w:tblStyle w:val="Grilledutableau"/>
        <w:tblW w:w="9067" w:type="dxa"/>
        <w:tblLayout w:type="fixed"/>
        <w:tblLook w:val="04A0" w:firstRow="1" w:lastRow="0" w:firstColumn="1" w:lastColumn="0" w:noHBand="0" w:noVBand="1"/>
      </w:tblPr>
      <w:tblGrid>
        <w:gridCol w:w="704"/>
        <w:gridCol w:w="1843"/>
        <w:gridCol w:w="1701"/>
        <w:gridCol w:w="709"/>
        <w:gridCol w:w="1559"/>
        <w:gridCol w:w="1559"/>
        <w:gridCol w:w="992"/>
      </w:tblGrid>
      <w:tr w:rsidR="00A463DD" w:rsidRPr="0071442A" w14:paraId="60894643" w14:textId="77777777" w:rsidTr="00A463DD">
        <w:tc>
          <w:tcPr>
            <w:tcW w:w="704" w:type="dxa"/>
            <w:vAlign w:val="center"/>
          </w:tcPr>
          <w:p w14:paraId="636B4C8F" w14:textId="10A681B2" w:rsidR="00A463DD" w:rsidRPr="00B81BEE" w:rsidRDefault="00A463DD" w:rsidP="00A463DD">
            <w:pPr>
              <w:widowControl w:val="0"/>
              <w:jc w:val="center"/>
              <w:rPr>
                <w:rFonts w:ascii="Frutiger 45" w:hAnsi="Frutiger 45"/>
                <w:b/>
                <w:bCs/>
                <w:sz w:val="20"/>
                <w:szCs w:val="20"/>
              </w:rPr>
            </w:pPr>
            <w:r w:rsidRPr="00B81BEE">
              <w:rPr>
                <w:rFonts w:ascii="Frutiger 45" w:hAnsi="Frutiger 45"/>
                <w:b/>
                <w:bCs/>
                <w:sz w:val="20"/>
                <w:szCs w:val="20"/>
              </w:rPr>
              <w:t>A</w:t>
            </w:r>
          </w:p>
        </w:tc>
        <w:tc>
          <w:tcPr>
            <w:tcW w:w="4253" w:type="dxa"/>
            <w:gridSpan w:val="3"/>
            <w:vAlign w:val="center"/>
          </w:tcPr>
          <w:p w14:paraId="015E2A2E" w14:textId="5ECA509F" w:rsidR="00A463DD" w:rsidRPr="00B81BEE" w:rsidRDefault="00A463DD" w:rsidP="00A463DD">
            <w:pPr>
              <w:widowControl w:val="0"/>
              <w:jc w:val="center"/>
              <w:rPr>
                <w:rFonts w:ascii="Frutiger 45" w:eastAsia="Calibri" w:hAnsi="Frutiger 45"/>
                <w:b/>
                <w:bCs/>
                <w:sz w:val="20"/>
                <w:szCs w:val="20"/>
              </w:rPr>
            </w:pPr>
            <w:r w:rsidRPr="00B81BEE">
              <w:rPr>
                <w:rFonts w:ascii="Frutiger 45" w:eastAsia="Calibri" w:hAnsi="Frutiger 45"/>
                <w:b/>
                <w:bCs/>
                <w:sz w:val="20"/>
                <w:szCs w:val="20"/>
              </w:rPr>
              <w:t>B</w:t>
            </w:r>
          </w:p>
        </w:tc>
        <w:tc>
          <w:tcPr>
            <w:tcW w:w="1559" w:type="dxa"/>
            <w:vAlign w:val="center"/>
          </w:tcPr>
          <w:p w14:paraId="5B9B1728" w14:textId="1283BE21" w:rsidR="00A463DD" w:rsidRPr="00B81BEE" w:rsidRDefault="00A463DD" w:rsidP="00A463DD">
            <w:pPr>
              <w:widowControl w:val="0"/>
              <w:jc w:val="center"/>
              <w:rPr>
                <w:rFonts w:ascii="Frutiger 45" w:eastAsia="Calibri" w:hAnsi="Frutiger 45"/>
                <w:b/>
                <w:bCs/>
                <w:sz w:val="20"/>
                <w:szCs w:val="20"/>
              </w:rPr>
            </w:pPr>
            <w:r w:rsidRPr="00B81BEE">
              <w:rPr>
                <w:rFonts w:ascii="Frutiger 45" w:eastAsia="Calibri" w:hAnsi="Frutiger 45"/>
                <w:b/>
                <w:bCs/>
                <w:sz w:val="20"/>
                <w:szCs w:val="20"/>
              </w:rPr>
              <w:t>C</w:t>
            </w:r>
          </w:p>
        </w:tc>
        <w:tc>
          <w:tcPr>
            <w:tcW w:w="1559" w:type="dxa"/>
            <w:vAlign w:val="center"/>
          </w:tcPr>
          <w:p w14:paraId="39FC002B" w14:textId="1E120206" w:rsidR="00A463DD" w:rsidRPr="00B81BEE" w:rsidRDefault="00A463DD" w:rsidP="00A463DD">
            <w:pPr>
              <w:widowControl w:val="0"/>
              <w:jc w:val="center"/>
              <w:rPr>
                <w:rFonts w:ascii="Frutiger 45" w:eastAsia="Calibri" w:hAnsi="Frutiger 45"/>
                <w:b/>
                <w:bCs/>
                <w:sz w:val="20"/>
                <w:szCs w:val="20"/>
              </w:rPr>
            </w:pPr>
            <w:r w:rsidRPr="00B81BEE">
              <w:rPr>
                <w:rFonts w:ascii="Frutiger 45" w:eastAsia="Calibri" w:hAnsi="Frutiger 45"/>
                <w:b/>
                <w:bCs/>
                <w:sz w:val="20"/>
                <w:szCs w:val="20"/>
              </w:rPr>
              <w:t>D</w:t>
            </w:r>
          </w:p>
        </w:tc>
        <w:tc>
          <w:tcPr>
            <w:tcW w:w="992" w:type="dxa"/>
            <w:vAlign w:val="center"/>
          </w:tcPr>
          <w:p w14:paraId="139F4791" w14:textId="5DD0F301" w:rsidR="00A463DD" w:rsidRPr="00B81BEE" w:rsidRDefault="00A463DD" w:rsidP="00A463DD">
            <w:pPr>
              <w:widowControl w:val="0"/>
              <w:jc w:val="center"/>
              <w:rPr>
                <w:rFonts w:ascii="Frutiger 45" w:eastAsia="Calibri" w:hAnsi="Frutiger 45"/>
                <w:b/>
                <w:bCs/>
                <w:sz w:val="20"/>
                <w:szCs w:val="20"/>
              </w:rPr>
            </w:pPr>
            <w:r w:rsidRPr="00B81BEE">
              <w:rPr>
                <w:rFonts w:ascii="Frutiger 45" w:eastAsia="Calibri" w:hAnsi="Frutiger 45"/>
                <w:b/>
                <w:bCs/>
                <w:sz w:val="20"/>
                <w:szCs w:val="20"/>
              </w:rPr>
              <w:t>E</w:t>
            </w:r>
          </w:p>
        </w:tc>
      </w:tr>
      <w:tr w:rsidR="00A463DD" w:rsidRPr="0071442A" w14:paraId="400C1C26" w14:textId="77777777" w:rsidTr="00B81BEE">
        <w:tc>
          <w:tcPr>
            <w:tcW w:w="704" w:type="dxa"/>
            <w:vAlign w:val="center"/>
          </w:tcPr>
          <w:p w14:paraId="0D596836" w14:textId="77777777" w:rsidR="00A463DD" w:rsidRPr="00B81BEE" w:rsidRDefault="00A463DD" w:rsidP="004C65CE">
            <w:pPr>
              <w:widowControl w:val="0"/>
              <w:jc w:val="center"/>
              <w:rPr>
                <w:rFonts w:ascii="Frutiger 45" w:hAnsi="Frutiger 45"/>
                <w:b/>
                <w:bCs/>
                <w:sz w:val="20"/>
                <w:szCs w:val="20"/>
              </w:rPr>
            </w:pPr>
            <w:r w:rsidRPr="00B81BEE">
              <w:rPr>
                <w:rFonts w:ascii="Frutiger 45" w:hAnsi="Frutiger 45"/>
                <w:b/>
                <w:bCs/>
                <w:sz w:val="20"/>
                <w:szCs w:val="20"/>
              </w:rPr>
              <w:t>ARTIC LES N°</w:t>
            </w:r>
          </w:p>
        </w:tc>
        <w:tc>
          <w:tcPr>
            <w:tcW w:w="1843" w:type="dxa"/>
            <w:vAlign w:val="center"/>
          </w:tcPr>
          <w:p w14:paraId="39FF9A5D" w14:textId="77777777" w:rsidR="00A463DD" w:rsidRPr="00B81BEE" w:rsidRDefault="00A463DD" w:rsidP="004C65CE">
            <w:pPr>
              <w:widowControl w:val="0"/>
              <w:jc w:val="center"/>
              <w:rPr>
                <w:rFonts w:ascii="Frutiger 45" w:hAnsi="Frutiger 45"/>
                <w:b/>
                <w:bCs/>
                <w:sz w:val="20"/>
                <w:szCs w:val="20"/>
              </w:rPr>
            </w:pPr>
            <w:r w:rsidRPr="00B81BEE">
              <w:rPr>
                <w:rFonts w:ascii="Frutiger 45" w:hAnsi="Frutiger 45"/>
                <w:b/>
                <w:bCs/>
                <w:sz w:val="20"/>
                <w:szCs w:val="20"/>
              </w:rPr>
              <w:t>DESIGNATION</w:t>
            </w:r>
          </w:p>
        </w:tc>
        <w:tc>
          <w:tcPr>
            <w:tcW w:w="1701" w:type="dxa"/>
            <w:vAlign w:val="center"/>
          </w:tcPr>
          <w:p w14:paraId="1DD1A4D9" w14:textId="77777777" w:rsidR="00A463DD" w:rsidRPr="00B81BEE" w:rsidRDefault="00A463DD" w:rsidP="004C65CE">
            <w:pPr>
              <w:widowControl w:val="0"/>
              <w:jc w:val="center"/>
              <w:rPr>
                <w:rFonts w:ascii="Frutiger 45" w:hAnsi="Frutiger 45"/>
                <w:b/>
                <w:bCs/>
                <w:sz w:val="20"/>
                <w:szCs w:val="20"/>
              </w:rPr>
            </w:pPr>
            <w:r w:rsidRPr="00B81BEE">
              <w:rPr>
                <w:rFonts w:ascii="Frutiger 45" w:hAnsi="Frutiger 45"/>
                <w:b/>
                <w:bCs/>
                <w:sz w:val="20"/>
                <w:szCs w:val="20"/>
              </w:rPr>
              <w:t>SPECIFICATIONS TECHNIQUES DEMANDEES</w:t>
            </w:r>
          </w:p>
        </w:tc>
        <w:tc>
          <w:tcPr>
            <w:tcW w:w="709" w:type="dxa"/>
            <w:vAlign w:val="center"/>
          </w:tcPr>
          <w:p w14:paraId="48BE8915" w14:textId="67AA0261" w:rsidR="00A463DD" w:rsidRPr="00B81BEE" w:rsidRDefault="00A463DD" w:rsidP="004C65CE">
            <w:pPr>
              <w:widowControl w:val="0"/>
              <w:jc w:val="center"/>
              <w:rPr>
                <w:rFonts w:ascii="Frutiger 45" w:eastAsia="Calibri" w:hAnsi="Frutiger 45"/>
                <w:b/>
                <w:bCs/>
                <w:sz w:val="20"/>
                <w:szCs w:val="20"/>
              </w:rPr>
            </w:pPr>
            <w:r w:rsidRPr="00B81BEE">
              <w:rPr>
                <w:rFonts w:ascii="Frutiger 45" w:eastAsia="Calibri" w:hAnsi="Frutiger 45"/>
                <w:b/>
                <w:bCs/>
                <w:sz w:val="20"/>
                <w:szCs w:val="20"/>
              </w:rPr>
              <w:t>QTE</w:t>
            </w:r>
          </w:p>
        </w:tc>
        <w:tc>
          <w:tcPr>
            <w:tcW w:w="1559" w:type="dxa"/>
            <w:vAlign w:val="center"/>
          </w:tcPr>
          <w:p w14:paraId="5361AE12" w14:textId="42251B10" w:rsidR="00A463DD" w:rsidRPr="00B81BEE" w:rsidRDefault="00A463DD" w:rsidP="004C65CE">
            <w:pPr>
              <w:widowControl w:val="0"/>
              <w:jc w:val="center"/>
              <w:rPr>
                <w:rFonts w:ascii="Frutiger 45" w:hAnsi="Frutiger 45"/>
                <w:b/>
                <w:bCs/>
                <w:smallCaps/>
                <w:sz w:val="20"/>
                <w:szCs w:val="20"/>
              </w:rPr>
            </w:pPr>
            <w:r w:rsidRPr="00B81BEE">
              <w:rPr>
                <w:rFonts w:ascii="Frutiger 45" w:eastAsia="Calibri" w:hAnsi="Frutiger 45"/>
                <w:b/>
                <w:bCs/>
                <w:sz w:val="20"/>
                <w:szCs w:val="20"/>
              </w:rPr>
              <w:t>SPECIFICATIONS TECHNIQUES PROPOSEES</w:t>
            </w:r>
          </w:p>
        </w:tc>
        <w:tc>
          <w:tcPr>
            <w:tcW w:w="1559" w:type="dxa"/>
            <w:vAlign w:val="center"/>
          </w:tcPr>
          <w:p w14:paraId="10C96844" w14:textId="67D4377D" w:rsidR="00A463DD" w:rsidRPr="00B81BEE" w:rsidRDefault="00A463DD" w:rsidP="004C65CE">
            <w:pPr>
              <w:widowControl w:val="0"/>
              <w:jc w:val="center"/>
              <w:rPr>
                <w:rFonts w:ascii="Frutiger 45" w:hAnsi="Frutiger 45"/>
                <w:b/>
                <w:bCs/>
                <w:smallCaps/>
                <w:sz w:val="20"/>
                <w:szCs w:val="20"/>
              </w:rPr>
            </w:pPr>
            <w:r w:rsidRPr="00B81BEE">
              <w:rPr>
                <w:rFonts w:ascii="Frutiger 45" w:hAnsi="Frutiger 45"/>
                <w:b/>
                <w:bCs/>
                <w:smallCaps/>
                <w:sz w:val="20"/>
                <w:szCs w:val="20"/>
              </w:rPr>
              <w:t>Coûts unitaires livraison comprise HTHD</w:t>
            </w:r>
          </w:p>
          <w:p w14:paraId="19B1ABE2" w14:textId="77777777" w:rsidR="00A463DD" w:rsidRPr="00B81BEE" w:rsidRDefault="00A463DD" w:rsidP="004C65CE">
            <w:pPr>
              <w:widowControl w:val="0"/>
              <w:jc w:val="center"/>
              <w:rPr>
                <w:rFonts w:ascii="Frutiger 45" w:hAnsi="Frutiger 45"/>
                <w:b/>
                <w:bCs/>
                <w:smallCaps/>
                <w:sz w:val="20"/>
                <w:szCs w:val="20"/>
              </w:rPr>
            </w:pPr>
            <w:r w:rsidRPr="00B81BEE">
              <w:rPr>
                <w:rFonts w:ascii="Frutiger 45" w:hAnsi="Frutiger 45"/>
                <w:b/>
                <w:bCs/>
                <w:smallCaps/>
                <w:sz w:val="20"/>
                <w:szCs w:val="20"/>
              </w:rPr>
              <w:t>Siège de la BOAD</w:t>
            </w:r>
          </w:p>
          <w:p w14:paraId="3FC83EBD" w14:textId="501BB2E6" w:rsidR="00A463DD" w:rsidRPr="00B81BEE" w:rsidRDefault="00A463DD" w:rsidP="004C65CE">
            <w:pPr>
              <w:widowControl w:val="0"/>
              <w:jc w:val="center"/>
              <w:rPr>
                <w:rFonts w:ascii="Frutiger 45" w:hAnsi="Frutiger 45"/>
                <w:b/>
                <w:bCs/>
                <w:sz w:val="20"/>
                <w:szCs w:val="20"/>
              </w:rPr>
            </w:pPr>
            <w:r w:rsidRPr="00B81BEE">
              <w:rPr>
                <w:rFonts w:ascii="Frutiger 45" w:hAnsi="Frutiger 45"/>
                <w:b/>
                <w:bCs/>
                <w:smallCaps/>
                <w:sz w:val="20"/>
                <w:szCs w:val="20"/>
              </w:rPr>
              <w:t>FCFA</w:t>
            </w:r>
          </w:p>
        </w:tc>
        <w:tc>
          <w:tcPr>
            <w:tcW w:w="992" w:type="dxa"/>
            <w:vAlign w:val="center"/>
          </w:tcPr>
          <w:p w14:paraId="001BA817" w14:textId="1B0131BD" w:rsidR="00A463DD" w:rsidRPr="00B81BEE" w:rsidRDefault="00A463DD" w:rsidP="004C65CE">
            <w:pPr>
              <w:widowControl w:val="0"/>
              <w:jc w:val="center"/>
              <w:rPr>
                <w:rFonts w:ascii="Frutiger 45" w:hAnsi="Frutiger 45"/>
                <w:b/>
                <w:bCs/>
                <w:sz w:val="20"/>
                <w:szCs w:val="20"/>
              </w:rPr>
            </w:pPr>
            <w:r w:rsidRPr="00B81BEE">
              <w:rPr>
                <w:rFonts w:ascii="Frutiger 45" w:hAnsi="Frutiger 45"/>
                <w:b/>
                <w:bCs/>
                <w:smallCaps/>
                <w:sz w:val="20"/>
                <w:szCs w:val="20"/>
              </w:rPr>
              <w:t>EVALUA-TION DU COMITE (O/N)</w:t>
            </w:r>
          </w:p>
        </w:tc>
      </w:tr>
      <w:tr w:rsidR="00A463DD" w:rsidRPr="00A038FA" w14:paraId="11074836" w14:textId="77777777" w:rsidTr="00A463DD">
        <w:trPr>
          <w:trHeight w:val="510"/>
        </w:trPr>
        <w:tc>
          <w:tcPr>
            <w:tcW w:w="4248" w:type="dxa"/>
            <w:gridSpan w:val="3"/>
            <w:tcBorders>
              <w:top w:val="nil"/>
              <w:left w:val="single" w:sz="4" w:space="0" w:color="auto"/>
              <w:bottom w:val="single" w:sz="4" w:space="0" w:color="auto"/>
              <w:right w:val="single" w:sz="4" w:space="0" w:color="auto"/>
            </w:tcBorders>
            <w:shd w:val="clear" w:color="auto" w:fill="auto"/>
            <w:vAlign w:val="center"/>
          </w:tcPr>
          <w:p w14:paraId="2BA0B493" w14:textId="77777777" w:rsidR="00A463DD" w:rsidRPr="00B555C2" w:rsidRDefault="00A463DD" w:rsidP="00E71DED">
            <w:pPr>
              <w:pStyle w:val="Paragraphedeliste"/>
              <w:widowControl w:val="0"/>
              <w:numPr>
                <w:ilvl w:val="0"/>
                <w:numId w:val="93"/>
              </w:numPr>
              <w:rPr>
                <w:rFonts w:ascii="Frutiger 45" w:eastAsia="Times New Roman" w:hAnsi="Frutiger 45" w:cs="Calibri"/>
                <w:b/>
                <w:bCs/>
                <w:color w:val="000000"/>
                <w:sz w:val="20"/>
                <w:szCs w:val="20"/>
                <w:lang w:eastAsia="fr-FR"/>
              </w:rPr>
            </w:pPr>
            <w:r w:rsidRPr="00B555C2">
              <w:rPr>
                <w:rFonts w:ascii="Frutiger 45" w:eastAsia="Times New Roman" w:hAnsi="Frutiger 45" w:cs="Calibri"/>
                <w:b/>
                <w:bCs/>
                <w:color w:val="000000"/>
                <w:sz w:val="20"/>
                <w:szCs w:val="20"/>
                <w:lang w:eastAsia="fr-FR"/>
              </w:rPr>
              <w:t>Groupes de production d'eau glacée YCIV / YVAA</w:t>
            </w:r>
          </w:p>
        </w:tc>
        <w:tc>
          <w:tcPr>
            <w:tcW w:w="709" w:type="dxa"/>
          </w:tcPr>
          <w:p w14:paraId="513D5D81" w14:textId="77777777" w:rsidR="00A463DD" w:rsidRPr="00A038FA" w:rsidRDefault="00A463DD" w:rsidP="00AB1606">
            <w:pPr>
              <w:widowControl w:val="0"/>
              <w:rPr>
                <w:rFonts w:ascii="Frutiger 55" w:hAnsi="Frutiger 55"/>
                <w:sz w:val="20"/>
                <w:szCs w:val="20"/>
              </w:rPr>
            </w:pPr>
          </w:p>
        </w:tc>
        <w:tc>
          <w:tcPr>
            <w:tcW w:w="1559" w:type="dxa"/>
          </w:tcPr>
          <w:p w14:paraId="2626AF9C" w14:textId="77777777" w:rsidR="00A463DD" w:rsidRPr="00A038FA" w:rsidRDefault="00A463DD" w:rsidP="00AB1606">
            <w:pPr>
              <w:widowControl w:val="0"/>
              <w:rPr>
                <w:rFonts w:ascii="Frutiger 55" w:hAnsi="Frutiger 55"/>
                <w:sz w:val="20"/>
                <w:szCs w:val="20"/>
              </w:rPr>
            </w:pPr>
          </w:p>
        </w:tc>
        <w:tc>
          <w:tcPr>
            <w:tcW w:w="1559" w:type="dxa"/>
            <w:vAlign w:val="center"/>
          </w:tcPr>
          <w:p w14:paraId="54958013" w14:textId="655FC573" w:rsidR="00A463DD" w:rsidRPr="00A038FA" w:rsidRDefault="00A463DD" w:rsidP="00AB1606">
            <w:pPr>
              <w:widowControl w:val="0"/>
              <w:rPr>
                <w:rFonts w:ascii="Frutiger 55" w:hAnsi="Frutiger 55"/>
                <w:sz w:val="20"/>
                <w:szCs w:val="20"/>
              </w:rPr>
            </w:pPr>
          </w:p>
        </w:tc>
        <w:tc>
          <w:tcPr>
            <w:tcW w:w="992" w:type="dxa"/>
            <w:vAlign w:val="center"/>
          </w:tcPr>
          <w:p w14:paraId="065F4C85" w14:textId="77777777" w:rsidR="00A463DD" w:rsidRPr="00A038FA" w:rsidRDefault="00A463DD" w:rsidP="00AB1606">
            <w:pPr>
              <w:widowControl w:val="0"/>
              <w:rPr>
                <w:rFonts w:ascii="Frutiger 55" w:hAnsi="Frutiger 55"/>
                <w:sz w:val="20"/>
                <w:szCs w:val="20"/>
              </w:rPr>
            </w:pPr>
          </w:p>
        </w:tc>
      </w:tr>
      <w:tr w:rsidR="00A463DD" w:rsidRPr="00A038FA" w14:paraId="28E91893" w14:textId="77777777" w:rsidTr="00B81BEE">
        <w:trPr>
          <w:trHeight w:val="404"/>
        </w:trPr>
        <w:tc>
          <w:tcPr>
            <w:tcW w:w="704" w:type="dxa"/>
            <w:tcBorders>
              <w:top w:val="nil"/>
              <w:left w:val="single" w:sz="4" w:space="0" w:color="auto"/>
              <w:bottom w:val="single" w:sz="4" w:space="0" w:color="auto"/>
              <w:right w:val="single" w:sz="4" w:space="0" w:color="auto"/>
            </w:tcBorders>
            <w:shd w:val="clear" w:color="auto" w:fill="auto"/>
            <w:vAlign w:val="center"/>
          </w:tcPr>
          <w:p w14:paraId="5F69F471" w14:textId="77777777" w:rsidR="00A463DD" w:rsidRPr="00B555C2" w:rsidRDefault="00A463DD" w:rsidP="004C65CE">
            <w:pPr>
              <w:widowControl w:val="0"/>
              <w:jc w:val="center"/>
              <w:rPr>
                <w:rFonts w:ascii="Frutiger 45" w:hAnsi="Frutiger 45"/>
                <w:b/>
                <w:bCs/>
                <w:sz w:val="20"/>
                <w:szCs w:val="20"/>
              </w:rPr>
            </w:pPr>
            <w:r w:rsidRPr="002D65EE">
              <w:rPr>
                <w:rFonts w:ascii="Frutiger 45" w:eastAsia="Times New Roman" w:hAnsi="Frutiger 45" w:cs="Calibri"/>
                <w:color w:val="000000"/>
                <w:sz w:val="20"/>
                <w:szCs w:val="20"/>
                <w:lang w:eastAsia="fr-FR"/>
              </w:rPr>
              <w:t>1</w:t>
            </w:r>
          </w:p>
        </w:tc>
        <w:tc>
          <w:tcPr>
            <w:tcW w:w="1843" w:type="dxa"/>
            <w:tcBorders>
              <w:top w:val="nil"/>
              <w:left w:val="nil"/>
              <w:bottom w:val="single" w:sz="4" w:space="0" w:color="auto"/>
              <w:right w:val="single" w:sz="4" w:space="0" w:color="auto"/>
            </w:tcBorders>
            <w:shd w:val="clear" w:color="auto" w:fill="auto"/>
            <w:vAlign w:val="center"/>
          </w:tcPr>
          <w:p w14:paraId="7ED36F0F"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Module IGBT </w:t>
            </w:r>
          </w:p>
        </w:tc>
        <w:tc>
          <w:tcPr>
            <w:tcW w:w="1701" w:type="dxa"/>
            <w:tcBorders>
              <w:top w:val="nil"/>
              <w:left w:val="nil"/>
              <w:bottom w:val="single" w:sz="4" w:space="0" w:color="auto"/>
              <w:right w:val="single" w:sz="4" w:space="0" w:color="auto"/>
            </w:tcBorders>
            <w:shd w:val="clear" w:color="auto" w:fill="auto"/>
            <w:vAlign w:val="center"/>
          </w:tcPr>
          <w:p w14:paraId="105894C1"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031-02061-001</w:t>
            </w:r>
          </w:p>
        </w:tc>
        <w:tc>
          <w:tcPr>
            <w:tcW w:w="709" w:type="dxa"/>
            <w:tcBorders>
              <w:top w:val="single" w:sz="4" w:space="0" w:color="000000"/>
              <w:left w:val="nil"/>
              <w:bottom w:val="single" w:sz="4" w:space="0" w:color="000000"/>
              <w:right w:val="single" w:sz="8" w:space="0" w:color="000000"/>
            </w:tcBorders>
            <w:shd w:val="clear" w:color="auto" w:fill="auto"/>
            <w:vAlign w:val="center"/>
          </w:tcPr>
          <w:p w14:paraId="397A63EC" w14:textId="676BB03B" w:rsidR="00A463DD" w:rsidRPr="00A463DD" w:rsidRDefault="00A463DD" w:rsidP="004C65CE">
            <w:pPr>
              <w:widowControl w:val="0"/>
              <w:jc w:val="center"/>
              <w:rPr>
                <w:rFonts w:ascii="Frutiger 45" w:hAnsi="Frutiger 45"/>
                <w:b/>
                <w:bCs/>
                <w:sz w:val="20"/>
                <w:szCs w:val="20"/>
              </w:rPr>
            </w:pPr>
            <w:r w:rsidRPr="00A463DD">
              <w:rPr>
                <w:rFonts w:ascii="Frutiger 45" w:hAnsi="Frutiger 45" w:cs="Calibri"/>
                <w:b/>
                <w:bCs/>
                <w:color w:val="000000"/>
              </w:rPr>
              <w:t>2</w:t>
            </w:r>
          </w:p>
        </w:tc>
        <w:tc>
          <w:tcPr>
            <w:tcW w:w="1559" w:type="dxa"/>
          </w:tcPr>
          <w:p w14:paraId="6A13A7CE" w14:textId="77777777" w:rsidR="00A463DD" w:rsidRPr="00A038FA" w:rsidRDefault="00A463DD" w:rsidP="00A463DD">
            <w:pPr>
              <w:widowControl w:val="0"/>
              <w:rPr>
                <w:rFonts w:ascii="Frutiger 55" w:hAnsi="Frutiger 55"/>
                <w:sz w:val="20"/>
                <w:szCs w:val="20"/>
              </w:rPr>
            </w:pPr>
          </w:p>
        </w:tc>
        <w:tc>
          <w:tcPr>
            <w:tcW w:w="1559" w:type="dxa"/>
            <w:vAlign w:val="center"/>
          </w:tcPr>
          <w:p w14:paraId="4CF471CE" w14:textId="352BBD8D" w:rsidR="00A463DD" w:rsidRPr="00A038FA" w:rsidRDefault="00A463DD" w:rsidP="00A463DD">
            <w:pPr>
              <w:widowControl w:val="0"/>
              <w:rPr>
                <w:rFonts w:ascii="Frutiger 55" w:hAnsi="Frutiger 55"/>
                <w:sz w:val="20"/>
                <w:szCs w:val="20"/>
              </w:rPr>
            </w:pPr>
          </w:p>
        </w:tc>
        <w:tc>
          <w:tcPr>
            <w:tcW w:w="992" w:type="dxa"/>
            <w:vAlign w:val="center"/>
          </w:tcPr>
          <w:p w14:paraId="58BEC06E" w14:textId="77777777" w:rsidR="00A463DD" w:rsidRPr="00A038FA" w:rsidRDefault="00A463DD" w:rsidP="00A463DD">
            <w:pPr>
              <w:widowControl w:val="0"/>
              <w:rPr>
                <w:rFonts w:ascii="Frutiger 55" w:hAnsi="Frutiger 55"/>
                <w:sz w:val="20"/>
                <w:szCs w:val="20"/>
              </w:rPr>
            </w:pPr>
          </w:p>
        </w:tc>
      </w:tr>
      <w:tr w:rsidR="00A463DD" w:rsidRPr="00A038FA" w14:paraId="378D3861" w14:textId="77777777" w:rsidTr="00B81BEE">
        <w:trPr>
          <w:trHeight w:val="565"/>
        </w:trPr>
        <w:tc>
          <w:tcPr>
            <w:tcW w:w="704" w:type="dxa"/>
            <w:tcBorders>
              <w:top w:val="nil"/>
              <w:left w:val="single" w:sz="4" w:space="0" w:color="auto"/>
              <w:bottom w:val="single" w:sz="4" w:space="0" w:color="auto"/>
              <w:right w:val="single" w:sz="4" w:space="0" w:color="auto"/>
            </w:tcBorders>
            <w:shd w:val="clear" w:color="auto" w:fill="auto"/>
            <w:vAlign w:val="center"/>
          </w:tcPr>
          <w:p w14:paraId="1160865D" w14:textId="77777777" w:rsidR="00A463DD" w:rsidRPr="00B555C2" w:rsidRDefault="00A463DD" w:rsidP="004C65CE">
            <w:pPr>
              <w:widowControl w:val="0"/>
              <w:jc w:val="center"/>
              <w:rPr>
                <w:rFonts w:ascii="Frutiger 45" w:hAnsi="Frutiger 45"/>
                <w:b/>
                <w:bCs/>
                <w:sz w:val="20"/>
                <w:szCs w:val="20"/>
              </w:rPr>
            </w:pPr>
            <w:r w:rsidRPr="002D65EE">
              <w:rPr>
                <w:rFonts w:ascii="Frutiger 45" w:eastAsia="Times New Roman" w:hAnsi="Frutiger 45" w:cs="Calibri"/>
                <w:color w:val="000000"/>
                <w:sz w:val="20"/>
                <w:szCs w:val="20"/>
                <w:lang w:eastAsia="fr-FR"/>
              </w:rPr>
              <w:t>2</w:t>
            </w:r>
          </w:p>
        </w:tc>
        <w:tc>
          <w:tcPr>
            <w:tcW w:w="1843" w:type="dxa"/>
            <w:tcBorders>
              <w:top w:val="nil"/>
              <w:left w:val="nil"/>
              <w:bottom w:val="single" w:sz="4" w:space="0" w:color="auto"/>
              <w:right w:val="single" w:sz="4" w:space="0" w:color="auto"/>
            </w:tcBorders>
            <w:shd w:val="clear" w:color="auto" w:fill="auto"/>
            <w:vAlign w:val="center"/>
          </w:tcPr>
          <w:p w14:paraId="3F0F51C9"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Sonde de pression d'aspiration </w:t>
            </w:r>
          </w:p>
        </w:tc>
        <w:tc>
          <w:tcPr>
            <w:tcW w:w="1701" w:type="dxa"/>
            <w:tcBorders>
              <w:top w:val="nil"/>
              <w:left w:val="nil"/>
              <w:bottom w:val="single" w:sz="4" w:space="0" w:color="auto"/>
              <w:right w:val="single" w:sz="4" w:space="0" w:color="auto"/>
            </w:tcBorders>
            <w:shd w:val="clear" w:color="auto" w:fill="auto"/>
            <w:vAlign w:val="center"/>
          </w:tcPr>
          <w:p w14:paraId="49C1681B"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025-29583-001</w:t>
            </w:r>
          </w:p>
        </w:tc>
        <w:tc>
          <w:tcPr>
            <w:tcW w:w="709" w:type="dxa"/>
            <w:tcBorders>
              <w:top w:val="nil"/>
              <w:left w:val="nil"/>
              <w:bottom w:val="single" w:sz="4" w:space="0" w:color="000000"/>
              <w:right w:val="single" w:sz="8" w:space="0" w:color="000000"/>
            </w:tcBorders>
            <w:shd w:val="clear" w:color="auto" w:fill="auto"/>
            <w:vAlign w:val="center"/>
          </w:tcPr>
          <w:p w14:paraId="7ADD67A5" w14:textId="2954A95E" w:rsidR="00A463DD" w:rsidRPr="00A463DD" w:rsidRDefault="00A463DD" w:rsidP="004C65CE">
            <w:pPr>
              <w:widowControl w:val="0"/>
              <w:jc w:val="center"/>
              <w:rPr>
                <w:rFonts w:ascii="Frutiger 45" w:hAnsi="Frutiger 45"/>
                <w:b/>
                <w:bCs/>
                <w:sz w:val="20"/>
                <w:szCs w:val="20"/>
              </w:rPr>
            </w:pPr>
            <w:r w:rsidRPr="00A463DD">
              <w:rPr>
                <w:rFonts w:ascii="Frutiger 45" w:hAnsi="Frutiger 45" w:cs="Calibri"/>
                <w:b/>
                <w:bCs/>
                <w:color w:val="000000"/>
              </w:rPr>
              <w:t>2</w:t>
            </w:r>
          </w:p>
        </w:tc>
        <w:tc>
          <w:tcPr>
            <w:tcW w:w="1559" w:type="dxa"/>
          </w:tcPr>
          <w:p w14:paraId="6110DBF8" w14:textId="77777777" w:rsidR="00A463DD" w:rsidRPr="00A038FA" w:rsidRDefault="00A463DD" w:rsidP="00A463DD">
            <w:pPr>
              <w:widowControl w:val="0"/>
              <w:rPr>
                <w:rFonts w:ascii="Frutiger 55" w:hAnsi="Frutiger 55"/>
                <w:sz w:val="20"/>
                <w:szCs w:val="20"/>
              </w:rPr>
            </w:pPr>
          </w:p>
        </w:tc>
        <w:tc>
          <w:tcPr>
            <w:tcW w:w="1559" w:type="dxa"/>
            <w:vAlign w:val="center"/>
          </w:tcPr>
          <w:p w14:paraId="3E455B54" w14:textId="0F198505" w:rsidR="00A463DD" w:rsidRPr="00A038FA" w:rsidRDefault="00A463DD" w:rsidP="00A463DD">
            <w:pPr>
              <w:widowControl w:val="0"/>
              <w:rPr>
                <w:rFonts w:ascii="Frutiger 55" w:hAnsi="Frutiger 55"/>
                <w:sz w:val="20"/>
                <w:szCs w:val="20"/>
              </w:rPr>
            </w:pPr>
          </w:p>
        </w:tc>
        <w:tc>
          <w:tcPr>
            <w:tcW w:w="992" w:type="dxa"/>
            <w:vAlign w:val="center"/>
          </w:tcPr>
          <w:p w14:paraId="05CD7EFC" w14:textId="77777777" w:rsidR="00A463DD" w:rsidRPr="00A038FA" w:rsidRDefault="00A463DD" w:rsidP="00A463DD">
            <w:pPr>
              <w:widowControl w:val="0"/>
              <w:rPr>
                <w:rFonts w:ascii="Frutiger 55" w:hAnsi="Frutiger 55"/>
                <w:sz w:val="20"/>
                <w:szCs w:val="20"/>
              </w:rPr>
            </w:pPr>
          </w:p>
        </w:tc>
      </w:tr>
      <w:tr w:rsidR="00A463DD" w:rsidRPr="00A038FA" w14:paraId="498F27BE"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FB8A8DF" w14:textId="77777777" w:rsidR="00A463DD" w:rsidRPr="00B555C2" w:rsidRDefault="00A463DD" w:rsidP="004C65CE">
            <w:pPr>
              <w:widowControl w:val="0"/>
              <w:jc w:val="center"/>
              <w:rPr>
                <w:rFonts w:ascii="Frutiger 45" w:hAnsi="Frutiger 45"/>
                <w:b/>
                <w:bCs/>
                <w:sz w:val="20"/>
                <w:szCs w:val="20"/>
              </w:rPr>
            </w:pPr>
            <w:r w:rsidRPr="002D65EE">
              <w:rPr>
                <w:rFonts w:ascii="Frutiger 45" w:eastAsia="Times New Roman" w:hAnsi="Frutiger 45" w:cs="Calibri"/>
                <w:color w:val="000000"/>
                <w:sz w:val="20"/>
                <w:szCs w:val="20"/>
                <w:lang w:eastAsia="fr-FR"/>
              </w:rPr>
              <w:t>3</w:t>
            </w:r>
          </w:p>
        </w:tc>
        <w:tc>
          <w:tcPr>
            <w:tcW w:w="1843" w:type="dxa"/>
            <w:tcBorders>
              <w:top w:val="nil"/>
              <w:left w:val="nil"/>
              <w:bottom w:val="single" w:sz="4" w:space="0" w:color="auto"/>
              <w:right w:val="single" w:sz="4" w:space="0" w:color="auto"/>
            </w:tcBorders>
            <w:shd w:val="clear" w:color="auto" w:fill="auto"/>
            <w:vAlign w:val="center"/>
          </w:tcPr>
          <w:p w14:paraId="2A333F5E"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Sonde de pression d'aspiration </w:t>
            </w:r>
          </w:p>
        </w:tc>
        <w:tc>
          <w:tcPr>
            <w:tcW w:w="1701" w:type="dxa"/>
            <w:tcBorders>
              <w:top w:val="nil"/>
              <w:left w:val="nil"/>
              <w:bottom w:val="single" w:sz="4" w:space="0" w:color="auto"/>
              <w:right w:val="single" w:sz="4" w:space="0" w:color="auto"/>
            </w:tcBorders>
            <w:shd w:val="clear" w:color="auto" w:fill="auto"/>
            <w:vAlign w:val="center"/>
          </w:tcPr>
          <w:p w14:paraId="0B12B026"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DANFOSS</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060G2154</w:t>
            </w:r>
          </w:p>
        </w:tc>
        <w:tc>
          <w:tcPr>
            <w:tcW w:w="709" w:type="dxa"/>
            <w:tcBorders>
              <w:top w:val="nil"/>
              <w:left w:val="nil"/>
              <w:bottom w:val="single" w:sz="4" w:space="0" w:color="000000"/>
              <w:right w:val="single" w:sz="8" w:space="0" w:color="000000"/>
            </w:tcBorders>
            <w:shd w:val="clear" w:color="auto" w:fill="auto"/>
            <w:vAlign w:val="center"/>
          </w:tcPr>
          <w:p w14:paraId="53CE7605" w14:textId="2FF23E23" w:rsidR="00A463DD" w:rsidRPr="00A463DD" w:rsidRDefault="00A463DD" w:rsidP="004C65CE">
            <w:pPr>
              <w:widowControl w:val="0"/>
              <w:jc w:val="center"/>
              <w:rPr>
                <w:rFonts w:ascii="Frutiger 45" w:hAnsi="Frutiger 45"/>
                <w:b/>
                <w:bCs/>
                <w:sz w:val="20"/>
                <w:szCs w:val="20"/>
              </w:rPr>
            </w:pPr>
            <w:r w:rsidRPr="00A463DD">
              <w:rPr>
                <w:rFonts w:ascii="Frutiger 45" w:hAnsi="Frutiger 45" w:cs="Calibri"/>
                <w:b/>
                <w:bCs/>
                <w:color w:val="000000"/>
              </w:rPr>
              <w:t>1</w:t>
            </w:r>
          </w:p>
        </w:tc>
        <w:tc>
          <w:tcPr>
            <w:tcW w:w="1559" w:type="dxa"/>
          </w:tcPr>
          <w:p w14:paraId="76C9C035" w14:textId="77777777" w:rsidR="00A463DD" w:rsidRPr="00A038FA" w:rsidRDefault="00A463DD" w:rsidP="00A463DD">
            <w:pPr>
              <w:widowControl w:val="0"/>
              <w:rPr>
                <w:rFonts w:ascii="Frutiger 55" w:hAnsi="Frutiger 55"/>
                <w:sz w:val="20"/>
                <w:szCs w:val="20"/>
              </w:rPr>
            </w:pPr>
          </w:p>
        </w:tc>
        <w:tc>
          <w:tcPr>
            <w:tcW w:w="1559" w:type="dxa"/>
            <w:vAlign w:val="center"/>
          </w:tcPr>
          <w:p w14:paraId="7B3DA75B" w14:textId="5ED39A0D" w:rsidR="00A463DD" w:rsidRPr="00A038FA" w:rsidRDefault="00A463DD" w:rsidP="00A463DD">
            <w:pPr>
              <w:widowControl w:val="0"/>
              <w:rPr>
                <w:rFonts w:ascii="Frutiger 55" w:hAnsi="Frutiger 55"/>
                <w:sz w:val="20"/>
                <w:szCs w:val="20"/>
              </w:rPr>
            </w:pPr>
          </w:p>
        </w:tc>
        <w:tc>
          <w:tcPr>
            <w:tcW w:w="992" w:type="dxa"/>
            <w:vAlign w:val="center"/>
          </w:tcPr>
          <w:p w14:paraId="074A5442" w14:textId="77777777" w:rsidR="00A463DD" w:rsidRPr="00A038FA" w:rsidRDefault="00A463DD" w:rsidP="00A463DD">
            <w:pPr>
              <w:widowControl w:val="0"/>
              <w:rPr>
                <w:rFonts w:ascii="Frutiger 55" w:hAnsi="Frutiger 55"/>
                <w:sz w:val="20"/>
                <w:szCs w:val="20"/>
              </w:rPr>
            </w:pPr>
          </w:p>
        </w:tc>
      </w:tr>
      <w:tr w:rsidR="00A463DD" w:rsidRPr="00A038FA" w14:paraId="7031014F"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13F46D9B" w14:textId="77777777" w:rsidR="00A463DD" w:rsidRPr="00B555C2" w:rsidRDefault="00A463DD" w:rsidP="004C65CE">
            <w:pPr>
              <w:widowControl w:val="0"/>
              <w:jc w:val="center"/>
              <w:rPr>
                <w:rFonts w:ascii="Frutiger 45" w:hAnsi="Frutiger 45"/>
                <w:b/>
                <w:bCs/>
                <w:sz w:val="20"/>
                <w:szCs w:val="20"/>
              </w:rPr>
            </w:pPr>
            <w:r w:rsidRPr="002D65EE">
              <w:rPr>
                <w:rFonts w:ascii="Frutiger 45" w:eastAsia="Times New Roman" w:hAnsi="Frutiger 45" w:cs="Calibri"/>
                <w:color w:val="000000"/>
                <w:sz w:val="20"/>
                <w:szCs w:val="20"/>
                <w:lang w:eastAsia="fr-FR"/>
              </w:rPr>
              <w:t>4</w:t>
            </w:r>
          </w:p>
        </w:tc>
        <w:tc>
          <w:tcPr>
            <w:tcW w:w="1843" w:type="dxa"/>
            <w:tcBorders>
              <w:top w:val="nil"/>
              <w:left w:val="nil"/>
              <w:bottom w:val="single" w:sz="4" w:space="0" w:color="auto"/>
              <w:right w:val="single" w:sz="4" w:space="0" w:color="auto"/>
            </w:tcBorders>
            <w:shd w:val="clear" w:color="auto" w:fill="auto"/>
            <w:vAlign w:val="center"/>
          </w:tcPr>
          <w:p w14:paraId="231D9506"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pression de refoulement</w:t>
            </w:r>
          </w:p>
        </w:tc>
        <w:tc>
          <w:tcPr>
            <w:tcW w:w="1701" w:type="dxa"/>
            <w:tcBorders>
              <w:top w:val="nil"/>
              <w:left w:val="nil"/>
              <w:bottom w:val="single" w:sz="4" w:space="0" w:color="auto"/>
              <w:right w:val="single" w:sz="4" w:space="0" w:color="auto"/>
            </w:tcBorders>
            <w:shd w:val="clear" w:color="auto" w:fill="auto"/>
            <w:vAlign w:val="center"/>
          </w:tcPr>
          <w:p w14:paraId="40EAC61F"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025-29139-003</w:t>
            </w:r>
          </w:p>
        </w:tc>
        <w:tc>
          <w:tcPr>
            <w:tcW w:w="709" w:type="dxa"/>
            <w:tcBorders>
              <w:top w:val="nil"/>
              <w:left w:val="nil"/>
              <w:bottom w:val="single" w:sz="4" w:space="0" w:color="000000"/>
              <w:right w:val="single" w:sz="8" w:space="0" w:color="000000"/>
            </w:tcBorders>
            <w:shd w:val="clear" w:color="auto" w:fill="auto"/>
            <w:vAlign w:val="center"/>
          </w:tcPr>
          <w:p w14:paraId="397DC8C3" w14:textId="7B468706" w:rsidR="00A463DD" w:rsidRPr="00A463DD" w:rsidRDefault="00A463DD" w:rsidP="004C65CE">
            <w:pPr>
              <w:widowControl w:val="0"/>
              <w:jc w:val="center"/>
              <w:rPr>
                <w:rFonts w:ascii="Frutiger 45" w:hAnsi="Frutiger 45"/>
                <w:b/>
                <w:bCs/>
                <w:sz w:val="20"/>
                <w:szCs w:val="20"/>
              </w:rPr>
            </w:pPr>
            <w:r w:rsidRPr="00A463DD">
              <w:rPr>
                <w:rFonts w:ascii="Frutiger 45" w:hAnsi="Frutiger 45" w:cs="Calibri"/>
                <w:b/>
                <w:bCs/>
                <w:color w:val="000000"/>
              </w:rPr>
              <w:t>2</w:t>
            </w:r>
          </w:p>
        </w:tc>
        <w:tc>
          <w:tcPr>
            <w:tcW w:w="1559" w:type="dxa"/>
          </w:tcPr>
          <w:p w14:paraId="03689589" w14:textId="77777777" w:rsidR="00A463DD" w:rsidRPr="00A038FA" w:rsidRDefault="00A463DD" w:rsidP="00A463DD">
            <w:pPr>
              <w:widowControl w:val="0"/>
              <w:rPr>
                <w:rFonts w:ascii="Frutiger 55" w:hAnsi="Frutiger 55"/>
                <w:sz w:val="20"/>
                <w:szCs w:val="20"/>
              </w:rPr>
            </w:pPr>
          </w:p>
        </w:tc>
        <w:tc>
          <w:tcPr>
            <w:tcW w:w="1559" w:type="dxa"/>
            <w:vAlign w:val="center"/>
          </w:tcPr>
          <w:p w14:paraId="0D5C6C0E" w14:textId="34DFA924" w:rsidR="00A463DD" w:rsidRPr="00A038FA" w:rsidRDefault="00A463DD" w:rsidP="00A463DD">
            <w:pPr>
              <w:widowControl w:val="0"/>
              <w:rPr>
                <w:rFonts w:ascii="Frutiger 55" w:hAnsi="Frutiger 55"/>
                <w:sz w:val="20"/>
                <w:szCs w:val="20"/>
              </w:rPr>
            </w:pPr>
          </w:p>
        </w:tc>
        <w:tc>
          <w:tcPr>
            <w:tcW w:w="992" w:type="dxa"/>
            <w:vAlign w:val="center"/>
          </w:tcPr>
          <w:p w14:paraId="2DAA0FE8" w14:textId="77777777" w:rsidR="00A463DD" w:rsidRPr="00A038FA" w:rsidRDefault="00A463DD" w:rsidP="00A463DD">
            <w:pPr>
              <w:widowControl w:val="0"/>
              <w:rPr>
                <w:rFonts w:ascii="Frutiger 55" w:hAnsi="Frutiger 55"/>
                <w:sz w:val="20"/>
                <w:szCs w:val="20"/>
              </w:rPr>
            </w:pPr>
          </w:p>
        </w:tc>
      </w:tr>
      <w:tr w:rsidR="00A463DD" w:rsidRPr="00A038FA" w14:paraId="2339E215"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30C1F39" w14:textId="77777777" w:rsidR="00A463DD" w:rsidRPr="00B555C2" w:rsidRDefault="00A463DD" w:rsidP="004C65CE">
            <w:pPr>
              <w:widowControl w:val="0"/>
              <w:jc w:val="center"/>
              <w:rPr>
                <w:rFonts w:ascii="Frutiger 45" w:hAnsi="Frutiger 45"/>
                <w:b/>
                <w:bCs/>
                <w:sz w:val="20"/>
                <w:szCs w:val="20"/>
              </w:rPr>
            </w:pPr>
            <w:r w:rsidRPr="002D65EE">
              <w:rPr>
                <w:rFonts w:ascii="Frutiger 45" w:eastAsia="Times New Roman" w:hAnsi="Frutiger 45" w:cs="Calibri"/>
                <w:color w:val="000000"/>
                <w:sz w:val="20"/>
                <w:szCs w:val="20"/>
                <w:lang w:eastAsia="fr-FR"/>
              </w:rPr>
              <w:t>5</w:t>
            </w:r>
          </w:p>
        </w:tc>
        <w:tc>
          <w:tcPr>
            <w:tcW w:w="1843" w:type="dxa"/>
            <w:tcBorders>
              <w:top w:val="nil"/>
              <w:left w:val="nil"/>
              <w:bottom w:val="single" w:sz="4" w:space="0" w:color="auto"/>
              <w:right w:val="single" w:sz="4" w:space="0" w:color="auto"/>
            </w:tcBorders>
            <w:shd w:val="clear" w:color="auto" w:fill="auto"/>
            <w:vAlign w:val="center"/>
          </w:tcPr>
          <w:p w14:paraId="23169A5C"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pression de refoulement / huile</w:t>
            </w:r>
          </w:p>
        </w:tc>
        <w:tc>
          <w:tcPr>
            <w:tcW w:w="1701" w:type="dxa"/>
            <w:tcBorders>
              <w:top w:val="nil"/>
              <w:left w:val="nil"/>
              <w:bottom w:val="single" w:sz="4" w:space="0" w:color="auto"/>
              <w:right w:val="single" w:sz="4" w:space="0" w:color="auto"/>
            </w:tcBorders>
            <w:shd w:val="clear" w:color="auto" w:fill="auto"/>
            <w:vAlign w:val="center"/>
          </w:tcPr>
          <w:p w14:paraId="352C8E4B"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025-29139-004</w:t>
            </w:r>
          </w:p>
        </w:tc>
        <w:tc>
          <w:tcPr>
            <w:tcW w:w="709" w:type="dxa"/>
            <w:tcBorders>
              <w:top w:val="nil"/>
              <w:left w:val="nil"/>
              <w:bottom w:val="single" w:sz="4" w:space="0" w:color="000000"/>
              <w:right w:val="single" w:sz="8" w:space="0" w:color="000000"/>
            </w:tcBorders>
            <w:shd w:val="clear" w:color="auto" w:fill="auto"/>
            <w:vAlign w:val="center"/>
          </w:tcPr>
          <w:p w14:paraId="7009DC71" w14:textId="5BB6E7DD" w:rsidR="00A463DD" w:rsidRPr="00A463DD" w:rsidRDefault="00A463DD" w:rsidP="004C65CE">
            <w:pPr>
              <w:widowControl w:val="0"/>
              <w:jc w:val="center"/>
              <w:rPr>
                <w:rFonts w:ascii="Frutiger 45" w:hAnsi="Frutiger 45"/>
                <w:b/>
                <w:bCs/>
                <w:sz w:val="20"/>
                <w:szCs w:val="20"/>
              </w:rPr>
            </w:pPr>
            <w:r w:rsidRPr="00A463DD">
              <w:rPr>
                <w:rFonts w:ascii="Frutiger 45" w:hAnsi="Frutiger 45" w:cs="Calibri"/>
                <w:b/>
                <w:bCs/>
                <w:color w:val="000000"/>
              </w:rPr>
              <w:t>4</w:t>
            </w:r>
          </w:p>
        </w:tc>
        <w:tc>
          <w:tcPr>
            <w:tcW w:w="1559" w:type="dxa"/>
          </w:tcPr>
          <w:p w14:paraId="72875460" w14:textId="77777777" w:rsidR="00A463DD" w:rsidRPr="00A038FA" w:rsidRDefault="00A463DD" w:rsidP="00A463DD">
            <w:pPr>
              <w:widowControl w:val="0"/>
              <w:rPr>
                <w:rFonts w:ascii="Frutiger 55" w:hAnsi="Frutiger 55"/>
                <w:sz w:val="20"/>
                <w:szCs w:val="20"/>
              </w:rPr>
            </w:pPr>
          </w:p>
        </w:tc>
        <w:tc>
          <w:tcPr>
            <w:tcW w:w="1559" w:type="dxa"/>
            <w:vAlign w:val="center"/>
          </w:tcPr>
          <w:p w14:paraId="1C70BDA6" w14:textId="5E3D58DF" w:rsidR="00A463DD" w:rsidRPr="00A038FA" w:rsidRDefault="00A463DD" w:rsidP="00A463DD">
            <w:pPr>
              <w:widowControl w:val="0"/>
              <w:rPr>
                <w:rFonts w:ascii="Frutiger 55" w:hAnsi="Frutiger 55"/>
                <w:sz w:val="20"/>
                <w:szCs w:val="20"/>
              </w:rPr>
            </w:pPr>
          </w:p>
        </w:tc>
        <w:tc>
          <w:tcPr>
            <w:tcW w:w="992" w:type="dxa"/>
            <w:vAlign w:val="center"/>
          </w:tcPr>
          <w:p w14:paraId="2C285B0E" w14:textId="77777777" w:rsidR="00A463DD" w:rsidRPr="00A038FA" w:rsidRDefault="00A463DD" w:rsidP="00A463DD">
            <w:pPr>
              <w:widowControl w:val="0"/>
              <w:rPr>
                <w:rFonts w:ascii="Frutiger 55" w:hAnsi="Frutiger 55"/>
                <w:sz w:val="20"/>
                <w:szCs w:val="20"/>
              </w:rPr>
            </w:pPr>
          </w:p>
        </w:tc>
      </w:tr>
      <w:tr w:rsidR="00A463DD" w:rsidRPr="00A038FA" w14:paraId="72C46487"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EA309BB" w14:textId="77777777" w:rsidR="00A463DD" w:rsidRPr="00B555C2" w:rsidRDefault="00A463DD" w:rsidP="004C65CE">
            <w:pPr>
              <w:widowControl w:val="0"/>
              <w:jc w:val="center"/>
              <w:rPr>
                <w:rFonts w:ascii="Frutiger 45" w:hAnsi="Frutiger 45"/>
                <w:b/>
                <w:bCs/>
                <w:sz w:val="20"/>
                <w:szCs w:val="20"/>
              </w:rPr>
            </w:pPr>
            <w:r w:rsidRPr="002D65EE">
              <w:rPr>
                <w:rFonts w:ascii="Frutiger 45" w:eastAsia="Times New Roman" w:hAnsi="Frutiger 45" w:cs="Calibri"/>
                <w:color w:val="000000"/>
                <w:sz w:val="20"/>
                <w:szCs w:val="20"/>
                <w:lang w:eastAsia="fr-FR"/>
              </w:rPr>
              <w:t>6</w:t>
            </w:r>
          </w:p>
        </w:tc>
        <w:tc>
          <w:tcPr>
            <w:tcW w:w="1843" w:type="dxa"/>
            <w:tcBorders>
              <w:top w:val="nil"/>
              <w:left w:val="nil"/>
              <w:bottom w:val="single" w:sz="4" w:space="0" w:color="auto"/>
              <w:right w:val="single" w:sz="4" w:space="0" w:color="auto"/>
            </w:tcBorders>
            <w:shd w:val="clear" w:color="auto" w:fill="auto"/>
            <w:vAlign w:val="center"/>
          </w:tcPr>
          <w:p w14:paraId="4FB93D6C"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pression d'huile</w:t>
            </w:r>
          </w:p>
        </w:tc>
        <w:tc>
          <w:tcPr>
            <w:tcW w:w="1701" w:type="dxa"/>
            <w:tcBorders>
              <w:top w:val="nil"/>
              <w:left w:val="nil"/>
              <w:bottom w:val="single" w:sz="4" w:space="0" w:color="auto"/>
              <w:right w:val="single" w:sz="4" w:space="0" w:color="auto"/>
            </w:tcBorders>
            <w:shd w:val="clear" w:color="auto" w:fill="auto"/>
            <w:vAlign w:val="center"/>
          </w:tcPr>
          <w:p w14:paraId="1076470E"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DANFOSS</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060212K233</w:t>
            </w:r>
          </w:p>
        </w:tc>
        <w:tc>
          <w:tcPr>
            <w:tcW w:w="709" w:type="dxa"/>
            <w:tcBorders>
              <w:top w:val="nil"/>
              <w:left w:val="nil"/>
              <w:bottom w:val="single" w:sz="4" w:space="0" w:color="000000"/>
              <w:right w:val="single" w:sz="8" w:space="0" w:color="000000"/>
            </w:tcBorders>
            <w:shd w:val="clear" w:color="auto" w:fill="auto"/>
            <w:vAlign w:val="center"/>
          </w:tcPr>
          <w:p w14:paraId="4758586E" w14:textId="12E9FEB3" w:rsidR="00A463DD" w:rsidRPr="00A463DD" w:rsidRDefault="00A463DD" w:rsidP="004C65CE">
            <w:pPr>
              <w:widowControl w:val="0"/>
              <w:jc w:val="center"/>
              <w:rPr>
                <w:rFonts w:ascii="Frutiger 45" w:hAnsi="Frutiger 45"/>
                <w:b/>
                <w:bCs/>
                <w:sz w:val="20"/>
                <w:szCs w:val="20"/>
              </w:rPr>
            </w:pPr>
            <w:r w:rsidRPr="00A463DD">
              <w:rPr>
                <w:rFonts w:ascii="Frutiger 45" w:hAnsi="Frutiger 45" w:cs="Calibri"/>
                <w:b/>
                <w:bCs/>
                <w:color w:val="000000"/>
              </w:rPr>
              <w:t>2</w:t>
            </w:r>
          </w:p>
        </w:tc>
        <w:tc>
          <w:tcPr>
            <w:tcW w:w="1559" w:type="dxa"/>
          </w:tcPr>
          <w:p w14:paraId="04F427B6" w14:textId="77777777" w:rsidR="00A463DD" w:rsidRPr="00A038FA" w:rsidRDefault="00A463DD" w:rsidP="00A463DD">
            <w:pPr>
              <w:widowControl w:val="0"/>
              <w:rPr>
                <w:rFonts w:ascii="Frutiger 55" w:hAnsi="Frutiger 55"/>
                <w:sz w:val="20"/>
                <w:szCs w:val="20"/>
              </w:rPr>
            </w:pPr>
          </w:p>
        </w:tc>
        <w:tc>
          <w:tcPr>
            <w:tcW w:w="1559" w:type="dxa"/>
            <w:vAlign w:val="center"/>
          </w:tcPr>
          <w:p w14:paraId="5DCAB62D" w14:textId="4CBCE042" w:rsidR="00A463DD" w:rsidRPr="00A038FA" w:rsidRDefault="00A463DD" w:rsidP="00A463DD">
            <w:pPr>
              <w:widowControl w:val="0"/>
              <w:rPr>
                <w:rFonts w:ascii="Frutiger 55" w:hAnsi="Frutiger 55"/>
                <w:sz w:val="20"/>
                <w:szCs w:val="20"/>
              </w:rPr>
            </w:pPr>
          </w:p>
        </w:tc>
        <w:tc>
          <w:tcPr>
            <w:tcW w:w="992" w:type="dxa"/>
            <w:vAlign w:val="center"/>
          </w:tcPr>
          <w:p w14:paraId="44BBC6BF" w14:textId="77777777" w:rsidR="00A463DD" w:rsidRPr="00A038FA" w:rsidRDefault="00A463DD" w:rsidP="00A463DD">
            <w:pPr>
              <w:widowControl w:val="0"/>
              <w:rPr>
                <w:rFonts w:ascii="Frutiger 55" w:hAnsi="Frutiger 55"/>
                <w:sz w:val="20"/>
                <w:szCs w:val="20"/>
              </w:rPr>
            </w:pPr>
          </w:p>
        </w:tc>
      </w:tr>
      <w:tr w:rsidR="00A463DD" w:rsidRPr="00A038FA" w14:paraId="5020971E"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3517265" w14:textId="77777777" w:rsidR="00A463DD" w:rsidRPr="00B555C2" w:rsidRDefault="00A463DD" w:rsidP="004C65CE">
            <w:pPr>
              <w:widowControl w:val="0"/>
              <w:jc w:val="center"/>
              <w:rPr>
                <w:rFonts w:ascii="Frutiger 45" w:hAnsi="Frutiger 45"/>
                <w:b/>
                <w:bCs/>
                <w:sz w:val="20"/>
                <w:szCs w:val="20"/>
              </w:rPr>
            </w:pPr>
            <w:r w:rsidRPr="002D65EE">
              <w:rPr>
                <w:rFonts w:ascii="Frutiger 45" w:eastAsia="Times New Roman" w:hAnsi="Frutiger 45" w:cs="Calibri"/>
                <w:color w:val="000000"/>
                <w:sz w:val="20"/>
                <w:szCs w:val="20"/>
                <w:lang w:eastAsia="fr-FR"/>
              </w:rPr>
              <w:t>7</w:t>
            </w:r>
          </w:p>
        </w:tc>
        <w:tc>
          <w:tcPr>
            <w:tcW w:w="1843" w:type="dxa"/>
            <w:tcBorders>
              <w:top w:val="nil"/>
              <w:left w:val="nil"/>
              <w:bottom w:val="single" w:sz="4" w:space="0" w:color="auto"/>
              <w:right w:val="single" w:sz="4" w:space="0" w:color="auto"/>
            </w:tcBorders>
            <w:shd w:val="clear" w:color="auto" w:fill="auto"/>
            <w:vAlign w:val="center"/>
          </w:tcPr>
          <w:p w14:paraId="169E8780"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température refoulement et d'aspiration</w:t>
            </w:r>
          </w:p>
        </w:tc>
        <w:tc>
          <w:tcPr>
            <w:tcW w:w="1701" w:type="dxa"/>
            <w:tcBorders>
              <w:top w:val="nil"/>
              <w:left w:val="nil"/>
              <w:bottom w:val="single" w:sz="4" w:space="0" w:color="auto"/>
              <w:right w:val="single" w:sz="4" w:space="0" w:color="auto"/>
            </w:tcBorders>
            <w:shd w:val="clear" w:color="auto" w:fill="auto"/>
            <w:vAlign w:val="center"/>
          </w:tcPr>
          <w:p w14:paraId="5AC10840"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 xml:space="preserve">YORK </w:t>
            </w:r>
            <w:r w:rsidRPr="002D65EE">
              <w:rPr>
                <w:rFonts w:ascii="Frutiger 45" w:eastAsia="Times New Roman" w:hAnsi="Frutiger 45" w:cs="Calibri"/>
                <w:color w:val="000000"/>
                <w:sz w:val="20"/>
                <w:szCs w:val="20"/>
                <w:lang w:eastAsia="fr-FR"/>
              </w:rPr>
              <w:t xml:space="preserve">et de Référence : </w:t>
            </w:r>
            <w:r w:rsidRPr="002D65EE">
              <w:rPr>
                <w:rFonts w:ascii="Frutiger 45" w:eastAsia="Times New Roman" w:hAnsi="Frutiger 45" w:cs="Calibri"/>
                <w:b/>
                <w:bCs/>
                <w:color w:val="000000"/>
                <w:sz w:val="20"/>
                <w:szCs w:val="20"/>
                <w:lang w:eastAsia="fr-FR"/>
              </w:rPr>
              <w:t>025-47673-000</w:t>
            </w:r>
          </w:p>
        </w:tc>
        <w:tc>
          <w:tcPr>
            <w:tcW w:w="709" w:type="dxa"/>
            <w:tcBorders>
              <w:top w:val="nil"/>
              <w:left w:val="nil"/>
              <w:bottom w:val="single" w:sz="4" w:space="0" w:color="000000"/>
              <w:right w:val="single" w:sz="8" w:space="0" w:color="000000"/>
            </w:tcBorders>
            <w:shd w:val="clear" w:color="auto" w:fill="auto"/>
            <w:vAlign w:val="center"/>
          </w:tcPr>
          <w:p w14:paraId="347326E5" w14:textId="35DCE4B5" w:rsidR="00A463DD" w:rsidRPr="00A463DD" w:rsidRDefault="00A463DD" w:rsidP="004C65CE">
            <w:pPr>
              <w:widowControl w:val="0"/>
              <w:jc w:val="center"/>
              <w:rPr>
                <w:rFonts w:ascii="Frutiger 45" w:hAnsi="Frutiger 45"/>
                <w:b/>
                <w:bCs/>
                <w:sz w:val="20"/>
                <w:szCs w:val="20"/>
              </w:rPr>
            </w:pPr>
            <w:r w:rsidRPr="00A463DD">
              <w:rPr>
                <w:rFonts w:ascii="Frutiger 45" w:hAnsi="Frutiger 45" w:cs="Calibri"/>
                <w:b/>
                <w:bCs/>
                <w:color w:val="000000"/>
              </w:rPr>
              <w:t>4</w:t>
            </w:r>
          </w:p>
        </w:tc>
        <w:tc>
          <w:tcPr>
            <w:tcW w:w="1559" w:type="dxa"/>
          </w:tcPr>
          <w:p w14:paraId="23C0DC8B" w14:textId="77777777" w:rsidR="00A463DD" w:rsidRPr="00A038FA" w:rsidRDefault="00A463DD" w:rsidP="00A463DD">
            <w:pPr>
              <w:widowControl w:val="0"/>
              <w:rPr>
                <w:rFonts w:ascii="Frutiger 55" w:hAnsi="Frutiger 55"/>
                <w:sz w:val="20"/>
                <w:szCs w:val="20"/>
              </w:rPr>
            </w:pPr>
          </w:p>
        </w:tc>
        <w:tc>
          <w:tcPr>
            <w:tcW w:w="1559" w:type="dxa"/>
            <w:vAlign w:val="center"/>
          </w:tcPr>
          <w:p w14:paraId="02E7BF5E" w14:textId="25A41B87" w:rsidR="00A463DD" w:rsidRPr="00A038FA" w:rsidRDefault="00A463DD" w:rsidP="00A463DD">
            <w:pPr>
              <w:widowControl w:val="0"/>
              <w:rPr>
                <w:rFonts w:ascii="Frutiger 55" w:hAnsi="Frutiger 55"/>
                <w:sz w:val="20"/>
                <w:szCs w:val="20"/>
              </w:rPr>
            </w:pPr>
          </w:p>
        </w:tc>
        <w:tc>
          <w:tcPr>
            <w:tcW w:w="992" w:type="dxa"/>
            <w:vAlign w:val="center"/>
          </w:tcPr>
          <w:p w14:paraId="0FA5364B" w14:textId="77777777" w:rsidR="00A463DD" w:rsidRPr="00A038FA" w:rsidRDefault="00A463DD" w:rsidP="00A463DD">
            <w:pPr>
              <w:widowControl w:val="0"/>
              <w:rPr>
                <w:rFonts w:ascii="Frutiger 55" w:hAnsi="Frutiger 55"/>
                <w:sz w:val="20"/>
                <w:szCs w:val="20"/>
              </w:rPr>
            </w:pPr>
          </w:p>
        </w:tc>
      </w:tr>
      <w:tr w:rsidR="00A463DD" w:rsidRPr="00A038FA" w14:paraId="66E51063" w14:textId="77777777" w:rsidTr="00B81BEE">
        <w:trPr>
          <w:trHeight w:val="182"/>
        </w:trPr>
        <w:tc>
          <w:tcPr>
            <w:tcW w:w="704" w:type="dxa"/>
            <w:tcBorders>
              <w:top w:val="nil"/>
              <w:left w:val="single" w:sz="4" w:space="0" w:color="auto"/>
              <w:bottom w:val="single" w:sz="4" w:space="0" w:color="auto"/>
              <w:right w:val="single" w:sz="4" w:space="0" w:color="auto"/>
            </w:tcBorders>
            <w:shd w:val="clear" w:color="auto" w:fill="auto"/>
            <w:vAlign w:val="center"/>
          </w:tcPr>
          <w:p w14:paraId="0D522967" w14:textId="77777777" w:rsidR="00A463DD" w:rsidRPr="00B555C2" w:rsidRDefault="00A463DD" w:rsidP="004C65CE">
            <w:pPr>
              <w:widowControl w:val="0"/>
              <w:jc w:val="center"/>
              <w:rPr>
                <w:rFonts w:ascii="Frutiger 45" w:hAnsi="Frutiger 45"/>
                <w:b/>
                <w:bCs/>
                <w:sz w:val="20"/>
                <w:szCs w:val="20"/>
              </w:rPr>
            </w:pPr>
            <w:r w:rsidRPr="002D65EE">
              <w:rPr>
                <w:rFonts w:ascii="Frutiger 45" w:eastAsia="Times New Roman" w:hAnsi="Frutiger 45" w:cs="Calibri"/>
                <w:color w:val="000000"/>
                <w:sz w:val="20"/>
                <w:szCs w:val="20"/>
                <w:lang w:eastAsia="fr-FR"/>
              </w:rPr>
              <w:t>8</w:t>
            </w:r>
          </w:p>
        </w:tc>
        <w:tc>
          <w:tcPr>
            <w:tcW w:w="1843" w:type="dxa"/>
            <w:tcBorders>
              <w:top w:val="nil"/>
              <w:left w:val="nil"/>
              <w:bottom w:val="single" w:sz="4" w:space="0" w:color="auto"/>
              <w:right w:val="single" w:sz="4" w:space="0" w:color="auto"/>
            </w:tcBorders>
            <w:shd w:val="clear" w:color="auto" w:fill="auto"/>
            <w:vAlign w:val="center"/>
          </w:tcPr>
          <w:p w14:paraId="240AFD2E"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température d’huile</w:t>
            </w:r>
          </w:p>
        </w:tc>
        <w:tc>
          <w:tcPr>
            <w:tcW w:w="1701" w:type="dxa"/>
            <w:tcBorders>
              <w:top w:val="nil"/>
              <w:left w:val="nil"/>
              <w:bottom w:val="single" w:sz="4" w:space="0" w:color="auto"/>
              <w:right w:val="single" w:sz="4" w:space="0" w:color="auto"/>
            </w:tcBorders>
            <w:shd w:val="clear" w:color="auto" w:fill="auto"/>
            <w:vAlign w:val="center"/>
          </w:tcPr>
          <w:p w14:paraId="549FA05B"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025-32924-000</w:t>
            </w:r>
          </w:p>
        </w:tc>
        <w:tc>
          <w:tcPr>
            <w:tcW w:w="709" w:type="dxa"/>
            <w:tcBorders>
              <w:top w:val="nil"/>
              <w:left w:val="nil"/>
              <w:bottom w:val="single" w:sz="4" w:space="0" w:color="000000"/>
              <w:right w:val="single" w:sz="8" w:space="0" w:color="000000"/>
            </w:tcBorders>
            <w:shd w:val="clear" w:color="auto" w:fill="auto"/>
            <w:vAlign w:val="center"/>
          </w:tcPr>
          <w:p w14:paraId="07A1D2BA" w14:textId="763EB8C3" w:rsidR="00A463DD" w:rsidRPr="00A463DD" w:rsidRDefault="00A463DD" w:rsidP="004C65CE">
            <w:pPr>
              <w:widowControl w:val="0"/>
              <w:jc w:val="center"/>
              <w:rPr>
                <w:rFonts w:ascii="Frutiger 45" w:hAnsi="Frutiger 45"/>
                <w:b/>
                <w:bCs/>
                <w:sz w:val="20"/>
                <w:szCs w:val="20"/>
              </w:rPr>
            </w:pPr>
            <w:r w:rsidRPr="00A463DD">
              <w:rPr>
                <w:rFonts w:ascii="Frutiger 45" w:hAnsi="Frutiger 45" w:cs="Calibri"/>
                <w:b/>
                <w:bCs/>
                <w:color w:val="000000"/>
              </w:rPr>
              <w:t>2</w:t>
            </w:r>
          </w:p>
        </w:tc>
        <w:tc>
          <w:tcPr>
            <w:tcW w:w="1559" w:type="dxa"/>
          </w:tcPr>
          <w:p w14:paraId="092ECA0A" w14:textId="77777777" w:rsidR="00A463DD" w:rsidRPr="00A038FA" w:rsidRDefault="00A463DD" w:rsidP="00A463DD">
            <w:pPr>
              <w:widowControl w:val="0"/>
              <w:rPr>
                <w:rFonts w:ascii="Frutiger 55" w:hAnsi="Frutiger 55"/>
                <w:sz w:val="20"/>
                <w:szCs w:val="20"/>
              </w:rPr>
            </w:pPr>
          </w:p>
        </w:tc>
        <w:tc>
          <w:tcPr>
            <w:tcW w:w="1559" w:type="dxa"/>
            <w:vAlign w:val="center"/>
          </w:tcPr>
          <w:p w14:paraId="0EAD7E15" w14:textId="38D97373" w:rsidR="00A463DD" w:rsidRPr="00A038FA" w:rsidRDefault="00A463DD" w:rsidP="00A463DD">
            <w:pPr>
              <w:widowControl w:val="0"/>
              <w:rPr>
                <w:rFonts w:ascii="Frutiger 55" w:hAnsi="Frutiger 55"/>
                <w:sz w:val="20"/>
                <w:szCs w:val="20"/>
              </w:rPr>
            </w:pPr>
          </w:p>
        </w:tc>
        <w:tc>
          <w:tcPr>
            <w:tcW w:w="992" w:type="dxa"/>
            <w:vAlign w:val="center"/>
          </w:tcPr>
          <w:p w14:paraId="30CA95E4" w14:textId="77777777" w:rsidR="00A463DD" w:rsidRPr="00A038FA" w:rsidRDefault="00A463DD" w:rsidP="00A463DD">
            <w:pPr>
              <w:widowControl w:val="0"/>
              <w:rPr>
                <w:rFonts w:ascii="Frutiger 55" w:hAnsi="Frutiger 55"/>
                <w:sz w:val="20"/>
                <w:szCs w:val="20"/>
              </w:rPr>
            </w:pPr>
          </w:p>
        </w:tc>
      </w:tr>
      <w:tr w:rsidR="00A463DD" w:rsidRPr="00A038FA" w14:paraId="7B190AA3"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CB28785" w14:textId="77777777" w:rsidR="00A463DD" w:rsidRPr="00B555C2" w:rsidRDefault="00A463DD" w:rsidP="004C65CE">
            <w:pPr>
              <w:widowControl w:val="0"/>
              <w:jc w:val="center"/>
              <w:rPr>
                <w:rFonts w:ascii="Frutiger 45" w:hAnsi="Frutiger 45"/>
                <w:b/>
                <w:bCs/>
                <w:sz w:val="20"/>
                <w:szCs w:val="20"/>
              </w:rPr>
            </w:pPr>
            <w:r w:rsidRPr="002D65EE">
              <w:rPr>
                <w:rFonts w:ascii="Frutiger 45" w:eastAsia="Times New Roman" w:hAnsi="Frutiger 45" w:cs="Calibri"/>
                <w:color w:val="000000"/>
                <w:sz w:val="20"/>
                <w:szCs w:val="20"/>
                <w:lang w:eastAsia="fr-FR"/>
              </w:rPr>
              <w:t>9</w:t>
            </w:r>
          </w:p>
        </w:tc>
        <w:tc>
          <w:tcPr>
            <w:tcW w:w="1843" w:type="dxa"/>
            <w:tcBorders>
              <w:top w:val="nil"/>
              <w:left w:val="nil"/>
              <w:bottom w:val="single" w:sz="4" w:space="0" w:color="auto"/>
              <w:right w:val="single" w:sz="4" w:space="0" w:color="auto"/>
            </w:tcBorders>
            <w:shd w:val="clear" w:color="auto" w:fill="auto"/>
            <w:vAlign w:val="center"/>
          </w:tcPr>
          <w:p w14:paraId="6805E62F"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température eau glacée</w:t>
            </w:r>
          </w:p>
        </w:tc>
        <w:tc>
          <w:tcPr>
            <w:tcW w:w="1701" w:type="dxa"/>
            <w:tcBorders>
              <w:top w:val="nil"/>
              <w:left w:val="nil"/>
              <w:bottom w:val="single" w:sz="4" w:space="0" w:color="auto"/>
              <w:right w:val="single" w:sz="4" w:space="0" w:color="auto"/>
            </w:tcBorders>
            <w:shd w:val="clear" w:color="auto" w:fill="auto"/>
            <w:vAlign w:val="center"/>
          </w:tcPr>
          <w:p w14:paraId="455C966E"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025-52739-000</w:t>
            </w:r>
          </w:p>
        </w:tc>
        <w:tc>
          <w:tcPr>
            <w:tcW w:w="709" w:type="dxa"/>
            <w:tcBorders>
              <w:top w:val="nil"/>
              <w:left w:val="nil"/>
              <w:bottom w:val="single" w:sz="4" w:space="0" w:color="000000"/>
              <w:right w:val="single" w:sz="8" w:space="0" w:color="000000"/>
            </w:tcBorders>
            <w:shd w:val="clear" w:color="auto" w:fill="auto"/>
            <w:vAlign w:val="center"/>
          </w:tcPr>
          <w:p w14:paraId="2467F381" w14:textId="5F42F5D7" w:rsidR="00A463DD" w:rsidRPr="00A463DD" w:rsidRDefault="00A463DD" w:rsidP="004C65CE">
            <w:pPr>
              <w:widowControl w:val="0"/>
              <w:jc w:val="center"/>
              <w:rPr>
                <w:rFonts w:ascii="Frutiger 45" w:hAnsi="Frutiger 45"/>
                <w:b/>
                <w:bCs/>
                <w:sz w:val="20"/>
                <w:szCs w:val="20"/>
              </w:rPr>
            </w:pPr>
            <w:r w:rsidRPr="00A463DD">
              <w:rPr>
                <w:rFonts w:ascii="Frutiger 45" w:hAnsi="Frutiger 45" w:cs="Calibri"/>
                <w:b/>
                <w:bCs/>
                <w:color w:val="000000"/>
              </w:rPr>
              <w:t>2</w:t>
            </w:r>
          </w:p>
        </w:tc>
        <w:tc>
          <w:tcPr>
            <w:tcW w:w="1559" w:type="dxa"/>
          </w:tcPr>
          <w:p w14:paraId="002BD60C" w14:textId="77777777" w:rsidR="00A463DD" w:rsidRPr="00A038FA" w:rsidRDefault="00A463DD" w:rsidP="00A463DD">
            <w:pPr>
              <w:widowControl w:val="0"/>
              <w:rPr>
                <w:rFonts w:ascii="Frutiger 55" w:hAnsi="Frutiger 55"/>
                <w:sz w:val="20"/>
                <w:szCs w:val="20"/>
              </w:rPr>
            </w:pPr>
          </w:p>
        </w:tc>
        <w:tc>
          <w:tcPr>
            <w:tcW w:w="1559" w:type="dxa"/>
            <w:vAlign w:val="center"/>
          </w:tcPr>
          <w:p w14:paraId="093798C7" w14:textId="63098B24" w:rsidR="00A463DD" w:rsidRPr="00A038FA" w:rsidRDefault="00A463DD" w:rsidP="00A463DD">
            <w:pPr>
              <w:widowControl w:val="0"/>
              <w:rPr>
                <w:rFonts w:ascii="Frutiger 55" w:hAnsi="Frutiger 55"/>
                <w:sz w:val="20"/>
                <w:szCs w:val="20"/>
              </w:rPr>
            </w:pPr>
          </w:p>
        </w:tc>
        <w:tc>
          <w:tcPr>
            <w:tcW w:w="992" w:type="dxa"/>
            <w:vAlign w:val="center"/>
          </w:tcPr>
          <w:p w14:paraId="34ECCA48" w14:textId="77777777" w:rsidR="00A463DD" w:rsidRPr="00A038FA" w:rsidRDefault="00A463DD" w:rsidP="00A463DD">
            <w:pPr>
              <w:widowControl w:val="0"/>
              <w:rPr>
                <w:rFonts w:ascii="Frutiger 55" w:hAnsi="Frutiger 55"/>
                <w:sz w:val="20"/>
                <w:szCs w:val="20"/>
              </w:rPr>
            </w:pPr>
          </w:p>
        </w:tc>
      </w:tr>
      <w:tr w:rsidR="00A463DD" w:rsidRPr="00A038FA" w14:paraId="1E6C8752"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ABA114B" w14:textId="77777777" w:rsidR="00A463DD" w:rsidRPr="00B555C2" w:rsidRDefault="00A463DD" w:rsidP="004C65CE">
            <w:pPr>
              <w:widowControl w:val="0"/>
              <w:jc w:val="center"/>
              <w:rPr>
                <w:rFonts w:ascii="Frutiger 45" w:hAnsi="Frutiger 45"/>
                <w:b/>
                <w:bCs/>
                <w:sz w:val="20"/>
                <w:szCs w:val="20"/>
              </w:rPr>
            </w:pPr>
            <w:r w:rsidRPr="002D65EE">
              <w:rPr>
                <w:rFonts w:ascii="Frutiger 45" w:eastAsia="Times New Roman" w:hAnsi="Frutiger 45" w:cs="Calibri"/>
                <w:color w:val="000000"/>
                <w:sz w:val="20"/>
                <w:szCs w:val="20"/>
                <w:lang w:eastAsia="fr-FR"/>
              </w:rPr>
              <w:t>10</w:t>
            </w:r>
          </w:p>
        </w:tc>
        <w:tc>
          <w:tcPr>
            <w:tcW w:w="1843" w:type="dxa"/>
            <w:tcBorders>
              <w:top w:val="nil"/>
              <w:left w:val="nil"/>
              <w:bottom w:val="single" w:sz="4" w:space="0" w:color="auto"/>
              <w:right w:val="single" w:sz="4" w:space="0" w:color="auto"/>
            </w:tcBorders>
            <w:shd w:val="clear" w:color="auto" w:fill="auto"/>
            <w:vAlign w:val="center"/>
          </w:tcPr>
          <w:p w14:paraId="1F362A50"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température eau glacée</w:t>
            </w:r>
          </w:p>
        </w:tc>
        <w:tc>
          <w:tcPr>
            <w:tcW w:w="1701" w:type="dxa"/>
            <w:tcBorders>
              <w:top w:val="nil"/>
              <w:left w:val="nil"/>
              <w:bottom w:val="single" w:sz="4" w:space="0" w:color="auto"/>
              <w:right w:val="single" w:sz="4" w:space="0" w:color="auto"/>
            </w:tcBorders>
            <w:shd w:val="clear" w:color="auto" w:fill="auto"/>
            <w:vAlign w:val="center"/>
          </w:tcPr>
          <w:p w14:paraId="7C01FE26"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025-40334-000</w:t>
            </w:r>
          </w:p>
        </w:tc>
        <w:tc>
          <w:tcPr>
            <w:tcW w:w="709" w:type="dxa"/>
            <w:tcBorders>
              <w:top w:val="nil"/>
              <w:left w:val="nil"/>
              <w:bottom w:val="single" w:sz="4" w:space="0" w:color="000000"/>
              <w:right w:val="single" w:sz="8" w:space="0" w:color="000000"/>
            </w:tcBorders>
            <w:shd w:val="clear" w:color="auto" w:fill="auto"/>
            <w:vAlign w:val="center"/>
          </w:tcPr>
          <w:p w14:paraId="5C5B3B73" w14:textId="26DE339D" w:rsidR="00A463DD" w:rsidRPr="00A463DD" w:rsidRDefault="00A463DD" w:rsidP="004C65CE">
            <w:pPr>
              <w:widowControl w:val="0"/>
              <w:jc w:val="center"/>
              <w:rPr>
                <w:rFonts w:ascii="Frutiger 45" w:hAnsi="Frutiger 45"/>
                <w:b/>
                <w:bCs/>
                <w:sz w:val="20"/>
                <w:szCs w:val="20"/>
              </w:rPr>
            </w:pPr>
            <w:r w:rsidRPr="00A463DD">
              <w:rPr>
                <w:rFonts w:ascii="Frutiger 45" w:hAnsi="Frutiger 45" w:cs="Calibri"/>
                <w:b/>
                <w:bCs/>
                <w:color w:val="000000"/>
              </w:rPr>
              <w:t>2</w:t>
            </w:r>
          </w:p>
        </w:tc>
        <w:tc>
          <w:tcPr>
            <w:tcW w:w="1559" w:type="dxa"/>
          </w:tcPr>
          <w:p w14:paraId="41495A2E" w14:textId="77777777" w:rsidR="00A463DD" w:rsidRPr="00A038FA" w:rsidRDefault="00A463DD" w:rsidP="00A463DD">
            <w:pPr>
              <w:widowControl w:val="0"/>
              <w:rPr>
                <w:rFonts w:ascii="Frutiger 55" w:hAnsi="Frutiger 55"/>
                <w:sz w:val="20"/>
                <w:szCs w:val="20"/>
              </w:rPr>
            </w:pPr>
          </w:p>
        </w:tc>
        <w:tc>
          <w:tcPr>
            <w:tcW w:w="1559" w:type="dxa"/>
            <w:vAlign w:val="center"/>
          </w:tcPr>
          <w:p w14:paraId="0F03FA5B" w14:textId="2CBF4867" w:rsidR="00A463DD" w:rsidRPr="00A038FA" w:rsidRDefault="00A463DD" w:rsidP="00A463DD">
            <w:pPr>
              <w:widowControl w:val="0"/>
              <w:rPr>
                <w:rFonts w:ascii="Frutiger 55" w:hAnsi="Frutiger 55"/>
                <w:sz w:val="20"/>
                <w:szCs w:val="20"/>
              </w:rPr>
            </w:pPr>
          </w:p>
        </w:tc>
        <w:tc>
          <w:tcPr>
            <w:tcW w:w="992" w:type="dxa"/>
            <w:vAlign w:val="center"/>
          </w:tcPr>
          <w:p w14:paraId="26A837AC" w14:textId="77777777" w:rsidR="00A463DD" w:rsidRPr="00A038FA" w:rsidRDefault="00A463DD" w:rsidP="00A463DD">
            <w:pPr>
              <w:widowControl w:val="0"/>
              <w:rPr>
                <w:rFonts w:ascii="Frutiger 55" w:hAnsi="Frutiger 55"/>
                <w:sz w:val="20"/>
                <w:szCs w:val="20"/>
              </w:rPr>
            </w:pPr>
          </w:p>
        </w:tc>
      </w:tr>
      <w:tr w:rsidR="00A463DD" w:rsidRPr="00A038FA" w14:paraId="07EE2DE6"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4490135B" w14:textId="77777777" w:rsidR="00A463DD" w:rsidRPr="00B555C2" w:rsidRDefault="00A463DD" w:rsidP="004C65CE">
            <w:pPr>
              <w:widowControl w:val="0"/>
              <w:jc w:val="center"/>
              <w:rPr>
                <w:rFonts w:ascii="Frutiger 45" w:hAnsi="Frutiger 45"/>
                <w:b/>
                <w:bCs/>
                <w:sz w:val="20"/>
                <w:szCs w:val="20"/>
              </w:rPr>
            </w:pPr>
            <w:r w:rsidRPr="002D65EE">
              <w:rPr>
                <w:rFonts w:ascii="Frutiger 45" w:eastAsia="Times New Roman" w:hAnsi="Frutiger 45" w:cs="Calibri"/>
                <w:color w:val="000000"/>
                <w:sz w:val="20"/>
                <w:szCs w:val="20"/>
                <w:lang w:eastAsia="fr-FR"/>
              </w:rPr>
              <w:t>11</w:t>
            </w:r>
          </w:p>
        </w:tc>
        <w:tc>
          <w:tcPr>
            <w:tcW w:w="1843" w:type="dxa"/>
            <w:tcBorders>
              <w:top w:val="nil"/>
              <w:left w:val="nil"/>
              <w:bottom w:val="single" w:sz="4" w:space="0" w:color="auto"/>
              <w:right w:val="single" w:sz="4" w:space="0" w:color="auto"/>
            </w:tcBorders>
            <w:shd w:val="clear" w:color="auto" w:fill="auto"/>
            <w:vAlign w:val="center"/>
          </w:tcPr>
          <w:p w14:paraId="6643573C"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huile Y005020</w:t>
            </w:r>
          </w:p>
        </w:tc>
        <w:tc>
          <w:tcPr>
            <w:tcW w:w="1701" w:type="dxa"/>
            <w:tcBorders>
              <w:top w:val="nil"/>
              <w:left w:val="nil"/>
              <w:bottom w:val="single" w:sz="4" w:space="0" w:color="auto"/>
              <w:right w:val="single" w:sz="4" w:space="0" w:color="auto"/>
            </w:tcBorders>
            <w:shd w:val="clear" w:color="auto" w:fill="auto"/>
            <w:vAlign w:val="center"/>
          </w:tcPr>
          <w:p w14:paraId="40767615"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 xml:space="preserve">YORK </w:t>
            </w:r>
            <w:r w:rsidRPr="002D65EE">
              <w:rPr>
                <w:rFonts w:ascii="Frutiger 45" w:eastAsia="Times New Roman" w:hAnsi="Frutiger 45" w:cs="Calibri"/>
                <w:color w:val="000000"/>
                <w:sz w:val="20"/>
                <w:szCs w:val="20"/>
                <w:lang w:eastAsia="fr-FR"/>
              </w:rPr>
              <w:t xml:space="preserve">et de Référence : </w:t>
            </w:r>
            <w:r w:rsidRPr="002D65EE">
              <w:rPr>
                <w:rFonts w:ascii="Frutiger 45" w:eastAsia="Times New Roman" w:hAnsi="Frutiger 45" w:cs="Calibri"/>
                <w:b/>
                <w:bCs/>
                <w:color w:val="000000"/>
                <w:sz w:val="20"/>
                <w:szCs w:val="20"/>
                <w:lang w:eastAsia="fr-FR"/>
              </w:rPr>
              <w:t>020-16960-000</w:t>
            </w:r>
          </w:p>
        </w:tc>
        <w:tc>
          <w:tcPr>
            <w:tcW w:w="709" w:type="dxa"/>
            <w:tcBorders>
              <w:top w:val="nil"/>
              <w:left w:val="nil"/>
              <w:bottom w:val="single" w:sz="4" w:space="0" w:color="000000"/>
              <w:right w:val="single" w:sz="8" w:space="0" w:color="000000"/>
            </w:tcBorders>
            <w:shd w:val="clear" w:color="auto" w:fill="auto"/>
            <w:vAlign w:val="center"/>
          </w:tcPr>
          <w:p w14:paraId="53CFDFFC" w14:textId="356EE733" w:rsidR="00A463DD" w:rsidRPr="00A463DD" w:rsidRDefault="00A463DD" w:rsidP="004C65CE">
            <w:pPr>
              <w:widowControl w:val="0"/>
              <w:jc w:val="center"/>
              <w:rPr>
                <w:rFonts w:ascii="Frutiger 45" w:hAnsi="Frutiger 45"/>
                <w:b/>
                <w:bCs/>
                <w:sz w:val="20"/>
                <w:szCs w:val="20"/>
              </w:rPr>
            </w:pPr>
            <w:r w:rsidRPr="00A463DD">
              <w:rPr>
                <w:rFonts w:ascii="Frutiger 45" w:hAnsi="Frutiger 45" w:cs="Calibri"/>
                <w:b/>
                <w:bCs/>
                <w:color w:val="000000"/>
              </w:rPr>
              <w:t>1</w:t>
            </w:r>
          </w:p>
        </w:tc>
        <w:tc>
          <w:tcPr>
            <w:tcW w:w="1559" w:type="dxa"/>
          </w:tcPr>
          <w:p w14:paraId="70CAB489" w14:textId="77777777" w:rsidR="00A463DD" w:rsidRPr="00A038FA" w:rsidRDefault="00A463DD" w:rsidP="00A463DD">
            <w:pPr>
              <w:widowControl w:val="0"/>
              <w:rPr>
                <w:rFonts w:ascii="Frutiger 55" w:hAnsi="Frutiger 55"/>
                <w:sz w:val="20"/>
                <w:szCs w:val="20"/>
              </w:rPr>
            </w:pPr>
          </w:p>
        </w:tc>
        <w:tc>
          <w:tcPr>
            <w:tcW w:w="1559" w:type="dxa"/>
            <w:vAlign w:val="center"/>
          </w:tcPr>
          <w:p w14:paraId="6CBAECD3" w14:textId="361578DE" w:rsidR="00A463DD" w:rsidRPr="00A038FA" w:rsidRDefault="00A463DD" w:rsidP="00A463DD">
            <w:pPr>
              <w:widowControl w:val="0"/>
              <w:rPr>
                <w:rFonts w:ascii="Frutiger 55" w:hAnsi="Frutiger 55"/>
                <w:sz w:val="20"/>
                <w:szCs w:val="20"/>
              </w:rPr>
            </w:pPr>
          </w:p>
        </w:tc>
        <w:tc>
          <w:tcPr>
            <w:tcW w:w="992" w:type="dxa"/>
            <w:vAlign w:val="center"/>
          </w:tcPr>
          <w:p w14:paraId="5A1C3A1C" w14:textId="77777777" w:rsidR="00A463DD" w:rsidRPr="00A038FA" w:rsidRDefault="00A463DD" w:rsidP="00A463DD">
            <w:pPr>
              <w:widowControl w:val="0"/>
              <w:rPr>
                <w:rFonts w:ascii="Frutiger 55" w:hAnsi="Frutiger 55"/>
                <w:sz w:val="20"/>
                <w:szCs w:val="20"/>
              </w:rPr>
            </w:pPr>
          </w:p>
        </w:tc>
      </w:tr>
      <w:tr w:rsidR="00A463DD" w:rsidRPr="00A038FA" w14:paraId="213C8418"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7638F58" w14:textId="77777777" w:rsidR="00A463DD" w:rsidRPr="00B555C2" w:rsidRDefault="00A463DD" w:rsidP="004C65CE">
            <w:pPr>
              <w:widowControl w:val="0"/>
              <w:jc w:val="center"/>
              <w:rPr>
                <w:rFonts w:ascii="Frutiger 45" w:hAnsi="Frutiger 45"/>
                <w:b/>
                <w:bCs/>
                <w:sz w:val="20"/>
                <w:szCs w:val="20"/>
              </w:rPr>
            </w:pPr>
            <w:r w:rsidRPr="002D65EE">
              <w:rPr>
                <w:rFonts w:ascii="Frutiger 45" w:eastAsia="Times New Roman" w:hAnsi="Frutiger 45" w:cs="Calibri"/>
                <w:color w:val="000000"/>
                <w:sz w:val="20"/>
                <w:szCs w:val="20"/>
                <w:lang w:eastAsia="fr-FR"/>
              </w:rPr>
              <w:t>12</w:t>
            </w:r>
          </w:p>
        </w:tc>
        <w:tc>
          <w:tcPr>
            <w:tcW w:w="1843" w:type="dxa"/>
            <w:tcBorders>
              <w:top w:val="nil"/>
              <w:left w:val="nil"/>
              <w:bottom w:val="single" w:sz="4" w:space="0" w:color="auto"/>
              <w:right w:val="single" w:sz="4" w:space="0" w:color="auto"/>
            </w:tcBorders>
            <w:shd w:val="clear" w:color="auto" w:fill="auto"/>
            <w:vAlign w:val="center"/>
          </w:tcPr>
          <w:p w14:paraId="217F050D"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Flow switch électronique</w:t>
            </w:r>
          </w:p>
        </w:tc>
        <w:tc>
          <w:tcPr>
            <w:tcW w:w="1701" w:type="dxa"/>
            <w:tcBorders>
              <w:top w:val="nil"/>
              <w:left w:val="nil"/>
              <w:bottom w:val="single" w:sz="4" w:space="0" w:color="auto"/>
              <w:right w:val="single" w:sz="4" w:space="0" w:color="auto"/>
            </w:tcBorders>
            <w:shd w:val="clear" w:color="auto" w:fill="auto"/>
            <w:vAlign w:val="center"/>
          </w:tcPr>
          <w:p w14:paraId="20F194A6"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SR5906</w:t>
            </w:r>
          </w:p>
        </w:tc>
        <w:tc>
          <w:tcPr>
            <w:tcW w:w="709" w:type="dxa"/>
            <w:tcBorders>
              <w:top w:val="nil"/>
              <w:left w:val="nil"/>
              <w:bottom w:val="single" w:sz="4" w:space="0" w:color="000000"/>
              <w:right w:val="single" w:sz="8" w:space="0" w:color="000000"/>
            </w:tcBorders>
            <w:shd w:val="clear" w:color="auto" w:fill="auto"/>
            <w:vAlign w:val="center"/>
          </w:tcPr>
          <w:p w14:paraId="29D902C8" w14:textId="7AA86F35" w:rsidR="00A463DD" w:rsidRPr="00A463DD" w:rsidRDefault="00A463DD" w:rsidP="004C65CE">
            <w:pPr>
              <w:widowControl w:val="0"/>
              <w:jc w:val="center"/>
              <w:rPr>
                <w:rFonts w:ascii="Frutiger 45" w:hAnsi="Frutiger 45"/>
                <w:b/>
                <w:bCs/>
                <w:sz w:val="20"/>
                <w:szCs w:val="20"/>
              </w:rPr>
            </w:pPr>
            <w:r w:rsidRPr="00A463DD">
              <w:rPr>
                <w:rFonts w:ascii="Frutiger 45" w:hAnsi="Frutiger 45" w:cs="Calibri"/>
                <w:b/>
                <w:bCs/>
                <w:color w:val="000000"/>
              </w:rPr>
              <w:t>1</w:t>
            </w:r>
          </w:p>
        </w:tc>
        <w:tc>
          <w:tcPr>
            <w:tcW w:w="1559" w:type="dxa"/>
          </w:tcPr>
          <w:p w14:paraId="72D45CDC" w14:textId="77777777" w:rsidR="00A463DD" w:rsidRPr="00A038FA" w:rsidRDefault="00A463DD" w:rsidP="00A463DD">
            <w:pPr>
              <w:widowControl w:val="0"/>
              <w:rPr>
                <w:rFonts w:ascii="Frutiger 55" w:hAnsi="Frutiger 55"/>
                <w:sz w:val="20"/>
                <w:szCs w:val="20"/>
              </w:rPr>
            </w:pPr>
          </w:p>
        </w:tc>
        <w:tc>
          <w:tcPr>
            <w:tcW w:w="1559" w:type="dxa"/>
            <w:vAlign w:val="center"/>
          </w:tcPr>
          <w:p w14:paraId="309159F3" w14:textId="2B7CEE72" w:rsidR="00A463DD" w:rsidRPr="00A038FA" w:rsidRDefault="00A463DD" w:rsidP="00A463DD">
            <w:pPr>
              <w:widowControl w:val="0"/>
              <w:rPr>
                <w:rFonts w:ascii="Frutiger 55" w:hAnsi="Frutiger 55"/>
                <w:sz w:val="20"/>
                <w:szCs w:val="20"/>
              </w:rPr>
            </w:pPr>
          </w:p>
        </w:tc>
        <w:tc>
          <w:tcPr>
            <w:tcW w:w="992" w:type="dxa"/>
            <w:vAlign w:val="center"/>
          </w:tcPr>
          <w:p w14:paraId="5334876F" w14:textId="77777777" w:rsidR="00A463DD" w:rsidRPr="00A038FA" w:rsidRDefault="00A463DD" w:rsidP="00A463DD">
            <w:pPr>
              <w:widowControl w:val="0"/>
              <w:rPr>
                <w:rFonts w:ascii="Frutiger 55" w:hAnsi="Frutiger 55"/>
                <w:sz w:val="20"/>
                <w:szCs w:val="20"/>
              </w:rPr>
            </w:pPr>
          </w:p>
        </w:tc>
      </w:tr>
      <w:tr w:rsidR="00A463DD" w:rsidRPr="00A038FA" w14:paraId="0B1D67E1"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9A44D3C" w14:textId="77777777" w:rsidR="00A463DD" w:rsidRPr="00B555C2" w:rsidRDefault="00A463DD" w:rsidP="004C65CE">
            <w:pPr>
              <w:widowControl w:val="0"/>
              <w:jc w:val="center"/>
              <w:rPr>
                <w:rFonts w:ascii="Frutiger 45" w:hAnsi="Frutiger 45"/>
                <w:b/>
                <w:bCs/>
                <w:sz w:val="20"/>
                <w:szCs w:val="20"/>
              </w:rPr>
            </w:pPr>
            <w:r w:rsidRPr="002D65EE">
              <w:rPr>
                <w:rFonts w:ascii="Frutiger 45" w:eastAsia="Times New Roman" w:hAnsi="Frutiger 45" w:cs="Calibri"/>
                <w:color w:val="000000"/>
                <w:sz w:val="20"/>
                <w:szCs w:val="20"/>
                <w:lang w:eastAsia="fr-FR"/>
              </w:rPr>
              <w:t>13</w:t>
            </w:r>
          </w:p>
        </w:tc>
        <w:tc>
          <w:tcPr>
            <w:tcW w:w="1843" w:type="dxa"/>
            <w:tcBorders>
              <w:top w:val="nil"/>
              <w:left w:val="nil"/>
              <w:bottom w:val="single" w:sz="4" w:space="0" w:color="auto"/>
              <w:right w:val="single" w:sz="4" w:space="0" w:color="auto"/>
            </w:tcBorders>
            <w:shd w:val="clear" w:color="auto" w:fill="auto"/>
            <w:vAlign w:val="center"/>
          </w:tcPr>
          <w:p w14:paraId="1F33B956"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Bouteille de fréon R134a</w:t>
            </w:r>
          </w:p>
        </w:tc>
        <w:tc>
          <w:tcPr>
            <w:tcW w:w="1701" w:type="dxa"/>
            <w:tcBorders>
              <w:top w:val="nil"/>
              <w:left w:val="nil"/>
              <w:bottom w:val="single" w:sz="4" w:space="0" w:color="auto"/>
              <w:right w:val="single" w:sz="4" w:space="0" w:color="auto"/>
            </w:tcBorders>
            <w:shd w:val="clear" w:color="auto" w:fill="auto"/>
            <w:vAlign w:val="center"/>
          </w:tcPr>
          <w:p w14:paraId="1E59D71C"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w:t>
            </w:r>
            <w:r w:rsidRPr="00B555C2">
              <w:rPr>
                <w:rFonts w:ascii="Frutiger 45" w:eastAsia="Times New Roman" w:hAnsi="Frutiger 45" w:cs="Calibri"/>
                <w:color w:val="000000"/>
                <w:sz w:val="20"/>
                <w:szCs w:val="20"/>
                <w:lang w:eastAsia="fr-FR"/>
              </w:rPr>
              <w:t>e</w:t>
            </w:r>
            <w:r w:rsidRPr="002D65EE">
              <w:rPr>
                <w:rFonts w:ascii="Frutiger 45" w:eastAsia="Times New Roman" w:hAnsi="Frutiger 45" w:cs="Calibri"/>
                <w:color w:val="000000"/>
                <w:sz w:val="20"/>
                <w:szCs w:val="20"/>
                <w:lang w:eastAsia="fr-FR"/>
              </w:rPr>
              <w:t xml:space="preserve"> </w:t>
            </w:r>
          </w:p>
        </w:tc>
        <w:tc>
          <w:tcPr>
            <w:tcW w:w="709" w:type="dxa"/>
            <w:tcBorders>
              <w:top w:val="nil"/>
              <w:left w:val="nil"/>
              <w:bottom w:val="single" w:sz="4" w:space="0" w:color="000000"/>
              <w:right w:val="single" w:sz="8" w:space="0" w:color="000000"/>
            </w:tcBorders>
            <w:shd w:val="clear" w:color="auto" w:fill="auto"/>
            <w:vAlign w:val="center"/>
          </w:tcPr>
          <w:p w14:paraId="611BFF52" w14:textId="2ABF42BC" w:rsidR="00A463DD" w:rsidRPr="00A463DD" w:rsidRDefault="00A463DD" w:rsidP="004C65CE">
            <w:pPr>
              <w:widowControl w:val="0"/>
              <w:jc w:val="center"/>
              <w:rPr>
                <w:rFonts w:ascii="Frutiger 45" w:hAnsi="Frutiger 45"/>
                <w:b/>
                <w:bCs/>
                <w:sz w:val="20"/>
                <w:szCs w:val="20"/>
              </w:rPr>
            </w:pPr>
            <w:r w:rsidRPr="00A463DD">
              <w:rPr>
                <w:rFonts w:ascii="Frutiger 45" w:hAnsi="Frutiger 45" w:cs="Calibri"/>
                <w:b/>
                <w:bCs/>
                <w:color w:val="000000"/>
              </w:rPr>
              <w:t>4</w:t>
            </w:r>
          </w:p>
        </w:tc>
        <w:tc>
          <w:tcPr>
            <w:tcW w:w="1559" w:type="dxa"/>
          </w:tcPr>
          <w:p w14:paraId="5F09B64E" w14:textId="77777777" w:rsidR="00A463DD" w:rsidRPr="00A038FA" w:rsidRDefault="00A463DD" w:rsidP="00A463DD">
            <w:pPr>
              <w:widowControl w:val="0"/>
              <w:rPr>
                <w:rFonts w:ascii="Frutiger 55" w:hAnsi="Frutiger 55"/>
                <w:sz w:val="20"/>
                <w:szCs w:val="20"/>
              </w:rPr>
            </w:pPr>
          </w:p>
        </w:tc>
        <w:tc>
          <w:tcPr>
            <w:tcW w:w="1559" w:type="dxa"/>
            <w:vAlign w:val="center"/>
          </w:tcPr>
          <w:p w14:paraId="05D337BA" w14:textId="57FB4EC5" w:rsidR="00A463DD" w:rsidRPr="00A038FA" w:rsidRDefault="00A463DD" w:rsidP="00A463DD">
            <w:pPr>
              <w:widowControl w:val="0"/>
              <w:rPr>
                <w:rFonts w:ascii="Frutiger 55" w:hAnsi="Frutiger 55"/>
                <w:sz w:val="20"/>
                <w:szCs w:val="20"/>
              </w:rPr>
            </w:pPr>
          </w:p>
        </w:tc>
        <w:tc>
          <w:tcPr>
            <w:tcW w:w="992" w:type="dxa"/>
            <w:vAlign w:val="center"/>
          </w:tcPr>
          <w:p w14:paraId="130D9518" w14:textId="77777777" w:rsidR="00A463DD" w:rsidRPr="00A038FA" w:rsidRDefault="00A463DD" w:rsidP="00A463DD">
            <w:pPr>
              <w:widowControl w:val="0"/>
              <w:rPr>
                <w:rFonts w:ascii="Frutiger 55" w:hAnsi="Frutiger 55"/>
                <w:sz w:val="20"/>
                <w:szCs w:val="20"/>
              </w:rPr>
            </w:pPr>
          </w:p>
        </w:tc>
      </w:tr>
      <w:tr w:rsidR="00665F36" w:rsidRPr="00A038FA" w14:paraId="27A14DE2" w14:textId="77777777" w:rsidTr="0045641A">
        <w:trPr>
          <w:trHeight w:val="403"/>
        </w:trPr>
        <w:tc>
          <w:tcPr>
            <w:tcW w:w="8075" w:type="dxa"/>
            <w:gridSpan w:val="6"/>
            <w:tcBorders>
              <w:top w:val="nil"/>
              <w:left w:val="single" w:sz="4" w:space="0" w:color="auto"/>
              <w:bottom w:val="single" w:sz="4" w:space="0" w:color="auto"/>
            </w:tcBorders>
            <w:shd w:val="clear" w:color="auto" w:fill="auto"/>
            <w:vAlign w:val="center"/>
          </w:tcPr>
          <w:p w14:paraId="19224924" w14:textId="141219DC" w:rsidR="00665F36" w:rsidRPr="00665F36" w:rsidRDefault="00665F36" w:rsidP="00A463DD">
            <w:pPr>
              <w:widowControl w:val="0"/>
              <w:rPr>
                <w:rFonts w:ascii="Frutiger 55" w:hAnsi="Frutiger 55"/>
                <w:b/>
                <w:bCs/>
                <w:sz w:val="20"/>
                <w:szCs w:val="20"/>
              </w:rPr>
            </w:pPr>
            <w:r w:rsidRPr="00665F36">
              <w:rPr>
                <w:rFonts w:ascii="Frutiger 45" w:eastAsia="Times New Roman" w:hAnsi="Frutiger 45" w:cs="Calibri"/>
                <w:b/>
                <w:bCs/>
                <w:color w:val="000000"/>
                <w:sz w:val="20"/>
                <w:szCs w:val="20"/>
                <w:lang w:eastAsia="fr-FR"/>
              </w:rPr>
              <w:t>SOUS-TOTAL (I)</w:t>
            </w:r>
          </w:p>
        </w:tc>
        <w:tc>
          <w:tcPr>
            <w:tcW w:w="992" w:type="dxa"/>
            <w:vAlign w:val="center"/>
          </w:tcPr>
          <w:p w14:paraId="535CBBE6" w14:textId="77777777" w:rsidR="00665F36" w:rsidRPr="00A038FA" w:rsidRDefault="00665F36" w:rsidP="00A463DD">
            <w:pPr>
              <w:widowControl w:val="0"/>
              <w:rPr>
                <w:rFonts w:ascii="Frutiger 55" w:hAnsi="Frutiger 55"/>
                <w:sz w:val="20"/>
                <w:szCs w:val="20"/>
              </w:rPr>
            </w:pPr>
          </w:p>
        </w:tc>
      </w:tr>
      <w:tr w:rsidR="00A463DD" w:rsidRPr="00A038FA" w14:paraId="1CDCAE50" w14:textId="77777777" w:rsidTr="00A463DD">
        <w:trPr>
          <w:trHeight w:val="510"/>
        </w:trPr>
        <w:tc>
          <w:tcPr>
            <w:tcW w:w="4248" w:type="dxa"/>
            <w:gridSpan w:val="3"/>
            <w:tcBorders>
              <w:top w:val="nil"/>
              <w:left w:val="single" w:sz="4" w:space="0" w:color="auto"/>
              <w:bottom w:val="single" w:sz="4" w:space="0" w:color="auto"/>
              <w:right w:val="single" w:sz="4" w:space="0" w:color="auto"/>
            </w:tcBorders>
            <w:shd w:val="clear" w:color="auto" w:fill="auto"/>
            <w:vAlign w:val="center"/>
          </w:tcPr>
          <w:p w14:paraId="0226D206"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b/>
                <w:bCs/>
                <w:color w:val="000000"/>
                <w:sz w:val="20"/>
                <w:szCs w:val="20"/>
                <w:lang w:eastAsia="fr-FR"/>
              </w:rPr>
              <w:t>II) Mini-groupes de production d'eau glacée AQUALIS-2 65A T 3</w:t>
            </w:r>
          </w:p>
        </w:tc>
        <w:tc>
          <w:tcPr>
            <w:tcW w:w="709" w:type="dxa"/>
          </w:tcPr>
          <w:p w14:paraId="5C6BA0FE" w14:textId="77777777" w:rsidR="00A463DD" w:rsidRPr="00A038FA" w:rsidRDefault="00A463DD" w:rsidP="00A463DD">
            <w:pPr>
              <w:widowControl w:val="0"/>
              <w:rPr>
                <w:rFonts w:ascii="Frutiger 55" w:hAnsi="Frutiger 55"/>
                <w:sz w:val="20"/>
                <w:szCs w:val="20"/>
              </w:rPr>
            </w:pPr>
          </w:p>
        </w:tc>
        <w:tc>
          <w:tcPr>
            <w:tcW w:w="1559" w:type="dxa"/>
          </w:tcPr>
          <w:p w14:paraId="2B46BA38" w14:textId="77777777" w:rsidR="00A463DD" w:rsidRPr="00A038FA" w:rsidRDefault="00A463DD" w:rsidP="00A463DD">
            <w:pPr>
              <w:widowControl w:val="0"/>
              <w:rPr>
                <w:rFonts w:ascii="Frutiger 55" w:hAnsi="Frutiger 55"/>
                <w:sz w:val="20"/>
                <w:szCs w:val="20"/>
              </w:rPr>
            </w:pPr>
          </w:p>
        </w:tc>
        <w:tc>
          <w:tcPr>
            <w:tcW w:w="1559" w:type="dxa"/>
            <w:vAlign w:val="center"/>
          </w:tcPr>
          <w:p w14:paraId="791B2F2E" w14:textId="12A3A6E7" w:rsidR="00A463DD" w:rsidRPr="00A038FA" w:rsidRDefault="00A463DD" w:rsidP="00A463DD">
            <w:pPr>
              <w:widowControl w:val="0"/>
              <w:rPr>
                <w:rFonts w:ascii="Frutiger 55" w:hAnsi="Frutiger 55"/>
                <w:sz w:val="20"/>
                <w:szCs w:val="20"/>
              </w:rPr>
            </w:pPr>
          </w:p>
        </w:tc>
        <w:tc>
          <w:tcPr>
            <w:tcW w:w="992" w:type="dxa"/>
            <w:vAlign w:val="center"/>
          </w:tcPr>
          <w:p w14:paraId="22EDEE53" w14:textId="77777777" w:rsidR="00A463DD" w:rsidRPr="00A038FA" w:rsidRDefault="00A463DD" w:rsidP="00A463DD">
            <w:pPr>
              <w:widowControl w:val="0"/>
              <w:rPr>
                <w:rFonts w:ascii="Frutiger 55" w:hAnsi="Frutiger 55"/>
                <w:sz w:val="20"/>
                <w:szCs w:val="20"/>
              </w:rPr>
            </w:pPr>
          </w:p>
        </w:tc>
      </w:tr>
      <w:tr w:rsidR="00A463DD" w:rsidRPr="00A038FA" w14:paraId="401E4F6E"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917E377"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w:t>
            </w:r>
            <w:r w:rsidRPr="00B555C2">
              <w:rPr>
                <w:rFonts w:ascii="Frutiger 45" w:eastAsia="Times New Roman" w:hAnsi="Frutiger 45" w:cs="Calibri"/>
                <w:color w:val="000000"/>
                <w:sz w:val="20"/>
                <w:szCs w:val="20"/>
                <w:lang w:eastAsia="fr-FR"/>
              </w:rPr>
              <w:t>4</w:t>
            </w:r>
          </w:p>
        </w:tc>
        <w:tc>
          <w:tcPr>
            <w:tcW w:w="1843" w:type="dxa"/>
            <w:tcBorders>
              <w:top w:val="nil"/>
              <w:left w:val="nil"/>
              <w:bottom w:val="single" w:sz="4" w:space="0" w:color="auto"/>
              <w:right w:val="single" w:sz="4" w:space="0" w:color="auto"/>
            </w:tcBorders>
            <w:shd w:val="clear" w:color="auto" w:fill="auto"/>
            <w:vAlign w:val="center"/>
          </w:tcPr>
          <w:p w14:paraId="047E331C"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Carte de </w:t>
            </w:r>
            <w:r w:rsidRPr="00B555C2">
              <w:rPr>
                <w:rFonts w:ascii="Frutiger 45" w:eastAsia="Times New Roman" w:hAnsi="Frutiger 45" w:cs="Calibri"/>
                <w:color w:val="000000"/>
                <w:sz w:val="20"/>
                <w:szCs w:val="20"/>
                <w:lang w:eastAsia="fr-FR"/>
              </w:rPr>
              <w:t>puissance</w:t>
            </w:r>
            <w:r w:rsidRPr="002D65EE">
              <w:rPr>
                <w:rFonts w:ascii="Frutiger 45" w:eastAsia="Times New Roman" w:hAnsi="Frutiger 45" w:cs="Calibri"/>
                <w:color w:val="000000"/>
                <w:sz w:val="20"/>
                <w:szCs w:val="20"/>
                <w:lang w:eastAsia="fr-FR"/>
              </w:rPr>
              <w:t xml:space="preserve"> triphasée</w:t>
            </w:r>
          </w:p>
        </w:tc>
        <w:tc>
          <w:tcPr>
            <w:tcW w:w="1701" w:type="dxa"/>
            <w:tcBorders>
              <w:top w:val="nil"/>
              <w:left w:val="nil"/>
              <w:bottom w:val="single" w:sz="4" w:space="0" w:color="auto"/>
              <w:right w:val="single" w:sz="4" w:space="0" w:color="auto"/>
            </w:tcBorders>
            <w:shd w:val="clear" w:color="auto" w:fill="auto"/>
            <w:vAlign w:val="center"/>
          </w:tcPr>
          <w:p w14:paraId="787B7BB5"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CIAT</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7354052</w:t>
            </w:r>
          </w:p>
        </w:tc>
        <w:tc>
          <w:tcPr>
            <w:tcW w:w="709" w:type="dxa"/>
            <w:tcBorders>
              <w:top w:val="single" w:sz="4" w:space="0" w:color="000000"/>
              <w:left w:val="nil"/>
              <w:bottom w:val="single" w:sz="4" w:space="0" w:color="000000"/>
              <w:right w:val="single" w:sz="8" w:space="0" w:color="000000"/>
            </w:tcBorders>
            <w:shd w:val="clear" w:color="auto" w:fill="auto"/>
            <w:vAlign w:val="center"/>
          </w:tcPr>
          <w:p w14:paraId="717F659C" w14:textId="02F87400" w:rsidR="00A463DD" w:rsidRPr="00A463DD" w:rsidRDefault="00A463DD" w:rsidP="00A463DD">
            <w:pPr>
              <w:widowControl w:val="0"/>
              <w:rPr>
                <w:rFonts w:ascii="Frutiger 45" w:hAnsi="Frutiger 45"/>
                <w:b/>
                <w:bCs/>
                <w:sz w:val="20"/>
                <w:szCs w:val="20"/>
              </w:rPr>
            </w:pPr>
            <w:r w:rsidRPr="00A463DD">
              <w:rPr>
                <w:rFonts w:ascii="Frutiger 45" w:hAnsi="Frutiger 45"/>
                <w:b/>
                <w:bCs/>
                <w:sz w:val="20"/>
                <w:szCs w:val="20"/>
              </w:rPr>
              <w:t>1</w:t>
            </w:r>
          </w:p>
        </w:tc>
        <w:tc>
          <w:tcPr>
            <w:tcW w:w="1559" w:type="dxa"/>
          </w:tcPr>
          <w:p w14:paraId="0FC85909" w14:textId="77777777" w:rsidR="00A463DD" w:rsidRPr="00A038FA" w:rsidRDefault="00A463DD" w:rsidP="00A463DD">
            <w:pPr>
              <w:widowControl w:val="0"/>
              <w:rPr>
                <w:rFonts w:ascii="Frutiger 55" w:hAnsi="Frutiger 55"/>
                <w:sz w:val="20"/>
                <w:szCs w:val="20"/>
              </w:rPr>
            </w:pPr>
          </w:p>
        </w:tc>
        <w:tc>
          <w:tcPr>
            <w:tcW w:w="1559" w:type="dxa"/>
            <w:vAlign w:val="center"/>
          </w:tcPr>
          <w:p w14:paraId="71168D4E" w14:textId="5362C910" w:rsidR="00A463DD" w:rsidRPr="00A038FA" w:rsidRDefault="00A463DD" w:rsidP="00A463DD">
            <w:pPr>
              <w:widowControl w:val="0"/>
              <w:rPr>
                <w:rFonts w:ascii="Frutiger 55" w:hAnsi="Frutiger 55"/>
                <w:sz w:val="20"/>
                <w:szCs w:val="20"/>
              </w:rPr>
            </w:pPr>
          </w:p>
        </w:tc>
        <w:tc>
          <w:tcPr>
            <w:tcW w:w="992" w:type="dxa"/>
            <w:vAlign w:val="center"/>
          </w:tcPr>
          <w:p w14:paraId="0937E379" w14:textId="77777777" w:rsidR="00A463DD" w:rsidRPr="00A038FA" w:rsidRDefault="00A463DD" w:rsidP="00A463DD">
            <w:pPr>
              <w:widowControl w:val="0"/>
              <w:rPr>
                <w:rFonts w:ascii="Frutiger 55" w:hAnsi="Frutiger 55"/>
                <w:sz w:val="20"/>
                <w:szCs w:val="20"/>
              </w:rPr>
            </w:pPr>
          </w:p>
        </w:tc>
      </w:tr>
      <w:tr w:rsidR="00A463DD" w:rsidRPr="00A038FA" w14:paraId="1D3C227A"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65DA0AD2"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w:t>
            </w:r>
            <w:r w:rsidRPr="00B555C2">
              <w:rPr>
                <w:rFonts w:ascii="Frutiger 45" w:eastAsia="Times New Roman" w:hAnsi="Frutiger 45" w:cs="Calibri"/>
                <w:color w:val="000000"/>
                <w:sz w:val="20"/>
                <w:szCs w:val="20"/>
                <w:lang w:eastAsia="fr-FR"/>
              </w:rPr>
              <w:t>5</w:t>
            </w:r>
          </w:p>
        </w:tc>
        <w:tc>
          <w:tcPr>
            <w:tcW w:w="1843" w:type="dxa"/>
            <w:tcBorders>
              <w:top w:val="nil"/>
              <w:left w:val="nil"/>
              <w:bottom w:val="single" w:sz="4" w:space="0" w:color="auto"/>
              <w:right w:val="single" w:sz="4" w:space="0" w:color="auto"/>
            </w:tcBorders>
            <w:shd w:val="clear" w:color="auto" w:fill="auto"/>
            <w:vAlign w:val="center"/>
          </w:tcPr>
          <w:p w14:paraId="78DE0EA6"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Carte de </w:t>
            </w:r>
            <w:r w:rsidRPr="00B555C2">
              <w:rPr>
                <w:rFonts w:ascii="Frutiger 45" w:eastAsia="Times New Roman" w:hAnsi="Frutiger 45" w:cs="Calibri"/>
                <w:color w:val="000000"/>
                <w:sz w:val="20"/>
                <w:szCs w:val="20"/>
                <w:lang w:eastAsia="fr-FR"/>
              </w:rPr>
              <w:t>régulation</w:t>
            </w:r>
            <w:r w:rsidRPr="002D65EE">
              <w:rPr>
                <w:rFonts w:ascii="Frutiger 45" w:eastAsia="Times New Roman" w:hAnsi="Frutiger 45" w:cs="Calibri"/>
                <w:color w:val="000000"/>
                <w:sz w:val="20"/>
                <w:szCs w:val="20"/>
                <w:lang w:eastAsia="fr-FR"/>
              </w:rPr>
              <w:t xml:space="preserve"> électronique</w:t>
            </w:r>
          </w:p>
        </w:tc>
        <w:tc>
          <w:tcPr>
            <w:tcW w:w="1701" w:type="dxa"/>
            <w:tcBorders>
              <w:top w:val="nil"/>
              <w:left w:val="nil"/>
              <w:bottom w:val="single" w:sz="4" w:space="0" w:color="auto"/>
              <w:right w:val="single" w:sz="4" w:space="0" w:color="auto"/>
            </w:tcBorders>
            <w:shd w:val="clear" w:color="auto" w:fill="auto"/>
            <w:vAlign w:val="center"/>
          </w:tcPr>
          <w:p w14:paraId="79E4F9E0"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CIAT</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7163544 / 7163545</w:t>
            </w:r>
          </w:p>
        </w:tc>
        <w:tc>
          <w:tcPr>
            <w:tcW w:w="709" w:type="dxa"/>
            <w:tcBorders>
              <w:top w:val="nil"/>
              <w:left w:val="nil"/>
              <w:bottom w:val="single" w:sz="4" w:space="0" w:color="000000"/>
              <w:right w:val="single" w:sz="8" w:space="0" w:color="000000"/>
            </w:tcBorders>
            <w:shd w:val="clear" w:color="auto" w:fill="auto"/>
            <w:vAlign w:val="center"/>
          </w:tcPr>
          <w:p w14:paraId="606B1082" w14:textId="1086E02C" w:rsidR="00A463DD" w:rsidRPr="00A463DD" w:rsidRDefault="00A463DD" w:rsidP="00A463DD">
            <w:pPr>
              <w:widowControl w:val="0"/>
              <w:rPr>
                <w:rFonts w:ascii="Frutiger 45" w:hAnsi="Frutiger 45"/>
                <w:b/>
                <w:bCs/>
                <w:sz w:val="20"/>
                <w:szCs w:val="20"/>
              </w:rPr>
            </w:pPr>
            <w:r w:rsidRPr="00A463DD">
              <w:rPr>
                <w:rFonts w:ascii="Frutiger 45" w:hAnsi="Frutiger 45"/>
                <w:b/>
                <w:bCs/>
                <w:sz w:val="20"/>
                <w:szCs w:val="20"/>
              </w:rPr>
              <w:t>1</w:t>
            </w:r>
          </w:p>
        </w:tc>
        <w:tc>
          <w:tcPr>
            <w:tcW w:w="1559" w:type="dxa"/>
          </w:tcPr>
          <w:p w14:paraId="3B2B4142" w14:textId="77777777" w:rsidR="00A463DD" w:rsidRPr="00A038FA" w:rsidRDefault="00A463DD" w:rsidP="00A463DD">
            <w:pPr>
              <w:widowControl w:val="0"/>
              <w:rPr>
                <w:rFonts w:ascii="Frutiger 55" w:hAnsi="Frutiger 55"/>
                <w:sz w:val="20"/>
                <w:szCs w:val="20"/>
              </w:rPr>
            </w:pPr>
          </w:p>
        </w:tc>
        <w:tc>
          <w:tcPr>
            <w:tcW w:w="1559" w:type="dxa"/>
            <w:vAlign w:val="center"/>
          </w:tcPr>
          <w:p w14:paraId="6BF6B019" w14:textId="140C692B" w:rsidR="00A463DD" w:rsidRPr="00A038FA" w:rsidRDefault="00A463DD" w:rsidP="00A463DD">
            <w:pPr>
              <w:widowControl w:val="0"/>
              <w:rPr>
                <w:rFonts w:ascii="Frutiger 55" w:hAnsi="Frutiger 55"/>
                <w:sz w:val="20"/>
                <w:szCs w:val="20"/>
              </w:rPr>
            </w:pPr>
          </w:p>
        </w:tc>
        <w:tc>
          <w:tcPr>
            <w:tcW w:w="992" w:type="dxa"/>
            <w:vAlign w:val="center"/>
          </w:tcPr>
          <w:p w14:paraId="71CE9522" w14:textId="77777777" w:rsidR="00A463DD" w:rsidRPr="00A038FA" w:rsidRDefault="00A463DD" w:rsidP="00A463DD">
            <w:pPr>
              <w:widowControl w:val="0"/>
              <w:rPr>
                <w:rFonts w:ascii="Frutiger 55" w:hAnsi="Frutiger 55"/>
                <w:sz w:val="20"/>
                <w:szCs w:val="20"/>
              </w:rPr>
            </w:pPr>
          </w:p>
        </w:tc>
      </w:tr>
      <w:tr w:rsidR="00A463DD" w:rsidRPr="00A038FA" w14:paraId="06DC6BE6"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703762B"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w:t>
            </w:r>
            <w:r w:rsidRPr="00B555C2">
              <w:rPr>
                <w:rFonts w:ascii="Frutiger 45" w:eastAsia="Times New Roman" w:hAnsi="Frutiger 45" w:cs="Calibri"/>
                <w:color w:val="000000"/>
                <w:sz w:val="20"/>
                <w:szCs w:val="20"/>
                <w:lang w:eastAsia="fr-FR"/>
              </w:rPr>
              <w:t>6</w:t>
            </w:r>
          </w:p>
        </w:tc>
        <w:tc>
          <w:tcPr>
            <w:tcW w:w="1843" w:type="dxa"/>
            <w:tcBorders>
              <w:top w:val="nil"/>
              <w:left w:val="nil"/>
              <w:bottom w:val="single" w:sz="4" w:space="0" w:color="auto"/>
              <w:right w:val="single" w:sz="4" w:space="0" w:color="auto"/>
            </w:tcBorders>
            <w:shd w:val="clear" w:color="auto" w:fill="auto"/>
            <w:vAlign w:val="center"/>
          </w:tcPr>
          <w:p w14:paraId="4AD90CE9"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Pompe de circulation d'eau glacée</w:t>
            </w:r>
          </w:p>
        </w:tc>
        <w:tc>
          <w:tcPr>
            <w:tcW w:w="1701" w:type="dxa"/>
            <w:tcBorders>
              <w:top w:val="nil"/>
              <w:left w:val="nil"/>
              <w:bottom w:val="single" w:sz="4" w:space="0" w:color="auto"/>
              <w:right w:val="single" w:sz="4" w:space="0" w:color="auto"/>
            </w:tcBorders>
            <w:shd w:val="clear" w:color="auto" w:fill="auto"/>
            <w:vAlign w:val="center"/>
          </w:tcPr>
          <w:p w14:paraId="03D136D1"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CIAT</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7179081</w:t>
            </w:r>
          </w:p>
        </w:tc>
        <w:tc>
          <w:tcPr>
            <w:tcW w:w="709" w:type="dxa"/>
            <w:tcBorders>
              <w:top w:val="nil"/>
              <w:left w:val="nil"/>
              <w:bottom w:val="single" w:sz="4" w:space="0" w:color="000000"/>
              <w:right w:val="single" w:sz="8" w:space="0" w:color="000000"/>
            </w:tcBorders>
            <w:shd w:val="clear" w:color="auto" w:fill="auto"/>
            <w:vAlign w:val="center"/>
          </w:tcPr>
          <w:p w14:paraId="7103F214" w14:textId="2152A5FF" w:rsidR="00A463DD" w:rsidRPr="00A463DD" w:rsidRDefault="00A463DD" w:rsidP="00A463DD">
            <w:pPr>
              <w:widowControl w:val="0"/>
              <w:rPr>
                <w:rFonts w:ascii="Frutiger 45" w:hAnsi="Frutiger 45"/>
                <w:b/>
                <w:bCs/>
                <w:sz w:val="20"/>
                <w:szCs w:val="20"/>
              </w:rPr>
            </w:pPr>
            <w:r w:rsidRPr="00A463DD">
              <w:rPr>
                <w:rFonts w:ascii="Frutiger 45" w:hAnsi="Frutiger 45"/>
                <w:b/>
                <w:bCs/>
                <w:sz w:val="20"/>
                <w:szCs w:val="20"/>
              </w:rPr>
              <w:t>1</w:t>
            </w:r>
          </w:p>
        </w:tc>
        <w:tc>
          <w:tcPr>
            <w:tcW w:w="1559" w:type="dxa"/>
          </w:tcPr>
          <w:p w14:paraId="31B86068" w14:textId="77777777" w:rsidR="00A463DD" w:rsidRPr="00A038FA" w:rsidRDefault="00A463DD" w:rsidP="00A463DD">
            <w:pPr>
              <w:widowControl w:val="0"/>
              <w:rPr>
                <w:rFonts w:ascii="Frutiger 55" w:hAnsi="Frutiger 55"/>
                <w:sz w:val="20"/>
                <w:szCs w:val="20"/>
              </w:rPr>
            </w:pPr>
          </w:p>
        </w:tc>
        <w:tc>
          <w:tcPr>
            <w:tcW w:w="1559" w:type="dxa"/>
            <w:vAlign w:val="center"/>
          </w:tcPr>
          <w:p w14:paraId="407DDDA7" w14:textId="05734205" w:rsidR="00A463DD" w:rsidRPr="00A038FA" w:rsidRDefault="00A463DD" w:rsidP="00A463DD">
            <w:pPr>
              <w:widowControl w:val="0"/>
              <w:rPr>
                <w:rFonts w:ascii="Frutiger 55" w:hAnsi="Frutiger 55"/>
                <w:sz w:val="20"/>
                <w:szCs w:val="20"/>
              </w:rPr>
            </w:pPr>
          </w:p>
        </w:tc>
        <w:tc>
          <w:tcPr>
            <w:tcW w:w="992" w:type="dxa"/>
            <w:vAlign w:val="center"/>
          </w:tcPr>
          <w:p w14:paraId="37AD1A72" w14:textId="77777777" w:rsidR="00A463DD" w:rsidRPr="00A038FA" w:rsidRDefault="00A463DD" w:rsidP="00A463DD">
            <w:pPr>
              <w:widowControl w:val="0"/>
              <w:rPr>
                <w:rFonts w:ascii="Frutiger 55" w:hAnsi="Frutiger 55"/>
                <w:sz w:val="20"/>
                <w:szCs w:val="20"/>
              </w:rPr>
            </w:pPr>
          </w:p>
        </w:tc>
      </w:tr>
      <w:tr w:rsidR="00665F36" w:rsidRPr="00A038FA" w14:paraId="5FE1D1C1" w14:textId="77777777" w:rsidTr="00831EE7">
        <w:trPr>
          <w:trHeight w:val="311"/>
        </w:trPr>
        <w:tc>
          <w:tcPr>
            <w:tcW w:w="8075" w:type="dxa"/>
            <w:gridSpan w:val="6"/>
            <w:tcBorders>
              <w:top w:val="nil"/>
              <w:left w:val="single" w:sz="4" w:space="0" w:color="auto"/>
              <w:bottom w:val="single" w:sz="4" w:space="0" w:color="auto"/>
            </w:tcBorders>
            <w:shd w:val="clear" w:color="auto" w:fill="auto"/>
            <w:vAlign w:val="center"/>
          </w:tcPr>
          <w:p w14:paraId="52488A29" w14:textId="6F9D48C4" w:rsidR="00665F36" w:rsidRPr="00A038FA" w:rsidRDefault="00665F36" w:rsidP="00A463DD">
            <w:pPr>
              <w:widowControl w:val="0"/>
              <w:rPr>
                <w:rFonts w:ascii="Frutiger 55" w:hAnsi="Frutiger 55"/>
                <w:sz w:val="20"/>
                <w:szCs w:val="20"/>
              </w:rPr>
            </w:pPr>
            <w:r w:rsidRPr="00665F36">
              <w:rPr>
                <w:rFonts w:ascii="Frutiger 45" w:eastAsia="Times New Roman" w:hAnsi="Frutiger 45" w:cs="Calibri"/>
                <w:b/>
                <w:bCs/>
                <w:color w:val="000000"/>
                <w:sz w:val="20"/>
                <w:szCs w:val="20"/>
                <w:lang w:eastAsia="fr-FR"/>
              </w:rPr>
              <w:t>SOUS-TOTAL (</w:t>
            </w:r>
            <w:r>
              <w:rPr>
                <w:rFonts w:ascii="Frutiger 45" w:eastAsia="Times New Roman" w:hAnsi="Frutiger 45" w:cs="Calibri"/>
                <w:b/>
                <w:bCs/>
                <w:color w:val="000000"/>
                <w:sz w:val="20"/>
                <w:szCs w:val="20"/>
                <w:lang w:eastAsia="fr-FR"/>
              </w:rPr>
              <w:t>I</w:t>
            </w:r>
            <w:r w:rsidRPr="00665F36">
              <w:rPr>
                <w:rFonts w:ascii="Frutiger 45" w:eastAsia="Times New Roman" w:hAnsi="Frutiger 45" w:cs="Calibri"/>
                <w:b/>
                <w:bCs/>
                <w:color w:val="000000"/>
                <w:sz w:val="20"/>
                <w:szCs w:val="20"/>
                <w:lang w:eastAsia="fr-FR"/>
              </w:rPr>
              <w:t>I)</w:t>
            </w:r>
          </w:p>
        </w:tc>
        <w:tc>
          <w:tcPr>
            <w:tcW w:w="992" w:type="dxa"/>
            <w:vAlign w:val="center"/>
          </w:tcPr>
          <w:p w14:paraId="43E91545" w14:textId="77777777" w:rsidR="00665F36" w:rsidRPr="00A038FA" w:rsidRDefault="00665F36" w:rsidP="00A463DD">
            <w:pPr>
              <w:widowControl w:val="0"/>
              <w:rPr>
                <w:rFonts w:ascii="Frutiger 55" w:hAnsi="Frutiger 55"/>
                <w:sz w:val="20"/>
                <w:szCs w:val="20"/>
              </w:rPr>
            </w:pPr>
          </w:p>
        </w:tc>
      </w:tr>
      <w:tr w:rsidR="00A463DD" w:rsidRPr="00A038FA" w14:paraId="52BA96A3" w14:textId="77777777" w:rsidTr="00831EE7">
        <w:trPr>
          <w:trHeight w:val="175"/>
        </w:trPr>
        <w:tc>
          <w:tcPr>
            <w:tcW w:w="4248" w:type="dxa"/>
            <w:gridSpan w:val="3"/>
            <w:tcBorders>
              <w:top w:val="nil"/>
              <w:left w:val="single" w:sz="4" w:space="0" w:color="auto"/>
              <w:bottom w:val="single" w:sz="4" w:space="0" w:color="auto"/>
              <w:right w:val="single" w:sz="4" w:space="0" w:color="auto"/>
            </w:tcBorders>
            <w:shd w:val="clear" w:color="auto" w:fill="auto"/>
            <w:vAlign w:val="center"/>
          </w:tcPr>
          <w:p w14:paraId="5123F9EC"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b/>
                <w:bCs/>
                <w:color w:val="000000"/>
                <w:sz w:val="20"/>
                <w:szCs w:val="20"/>
                <w:lang w:eastAsia="fr-FR"/>
              </w:rPr>
              <w:t>III) Roof Top</w:t>
            </w:r>
          </w:p>
        </w:tc>
        <w:tc>
          <w:tcPr>
            <w:tcW w:w="709" w:type="dxa"/>
          </w:tcPr>
          <w:p w14:paraId="01AB67DE" w14:textId="77777777" w:rsidR="00A463DD" w:rsidRPr="00A463DD" w:rsidRDefault="00A463DD" w:rsidP="00A463DD">
            <w:pPr>
              <w:widowControl w:val="0"/>
              <w:rPr>
                <w:rFonts w:ascii="Frutiger 55" w:hAnsi="Frutiger 55"/>
                <w:b/>
                <w:bCs/>
                <w:sz w:val="20"/>
                <w:szCs w:val="20"/>
              </w:rPr>
            </w:pPr>
          </w:p>
        </w:tc>
        <w:tc>
          <w:tcPr>
            <w:tcW w:w="1559" w:type="dxa"/>
          </w:tcPr>
          <w:p w14:paraId="72F89690" w14:textId="77777777" w:rsidR="00A463DD" w:rsidRPr="00A038FA" w:rsidRDefault="00A463DD" w:rsidP="00A463DD">
            <w:pPr>
              <w:widowControl w:val="0"/>
              <w:rPr>
                <w:rFonts w:ascii="Frutiger 55" w:hAnsi="Frutiger 55"/>
                <w:sz w:val="20"/>
                <w:szCs w:val="20"/>
              </w:rPr>
            </w:pPr>
          </w:p>
        </w:tc>
        <w:tc>
          <w:tcPr>
            <w:tcW w:w="1559" w:type="dxa"/>
            <w:vAlign w:val="center"/>
          </w:tcPr>
          <w:p w14:paraId="2D5D66AA" w14:textId="09573E2A" w:rsidR="00A463DD" w:rsidRPr="00A038FA" w:rsidRDefault="00A463DD" w:rsidP="00A463DD">
            <w:pPr>
              <w:widowControl w:val="0"/>
              <w:rPr>
                <w:rFonts w:ascii="Frutiger 55" w:hAnsi="Frutiger 55"/>
                <w:sz w:val="20"/>
                <w:szCs w:val="20"/>
              </w:rPr>
            </w:pPr>
          </w:p>
        </w:tc>
        <w:tc>
          <w:tcPr>
            <w:tcW w:w="992" w:type="dxa"/>
            <w:vAlign w:val="center"/>
          </w:tcPr>
          <w:p w14:paraId="7338524F" w14:textId="77777777" w:rsidR="00A463DD" w:rsidRPr="00A038FA" w:rsidRDefault="00A463DD" w:rsidP="00A463DD">
            <w:pPr>
              <w:widowControl w:val="0"/>
              <w:rPr>
                <w:rFonts w:ascii="Frutiger 55" w:hAnsi="Frutiger 55"/>
                <w:sz w:val="20"/>
                <w:szCs w:val="20"/>
              </w:rPr>
            </w:pPr>
          </w:p>
        </w:tc>
      </w:tr>
      <w:tr w:rsidR="00A463DD" w:rsidRPr="00A038FA" w14:paraId="782F7F11"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B31C175"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w:t>
            </w:r>
            <w:r w:rsidRPr="00B555C2">
              <w:rPr>
                <w:rFonts w:ascii="Frutiger 45" w:eastAsia="Times New Roman" w:hAnsi="Frutiger 45" w:cs="Calibri"/>
                <w:color w:val="000000"/>
                <w:sz w:val="20"/>
                <w:szCs w:val="20"/>
                <w:lang w:eastAsia="fr-FR"/>
              </w:rPr>
              <w:t>7</w:t>
            </w:r>
          </w:p>
        </w:tc>
        <w:tc>
          <w:tcPr>
            <w:tcW w:w="1843" w:type="dxa"/>
            <w:tcBorders>
              <w:top w:val="nil"/>
              <w:left w:val="nil"/>
              <w:bottom w:val="single" w:sz="4" w:space="0" w:color="auto"/>
              <w:right w:val="single" w:sz="4" w:space="0" w:color="auto"/>
            </w:tcBorders>
            <w:shd w:val="clear" w:color="auto" w:fill="auto"/>
            <w:vAlign w:val="center"/>
          </w:tcPr>
          <w:p w14:paraId="1ED781F8"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Thermostat d'ambiance </w:t>
            </w:r>
          </w:p>
        </w:tc>
        <w:tc>
          <w:tcPr>
            <w:tcW w:w="1701" w:type="dxa"/>
            <w:tcBorders>
              <w:top w:val="nil"/>
              <w:left w:val="nil"/>
              <w:bottom w:val="single" w:sz="4" w:space="0" w:color="auto"/>
              <w:right w:val="single" w:sz="4" w:space="0" w:color="auto"/>
            </w:tcBorders>
            <w:shd w:val="clear" w:color="auto" w:fill="auto"/>
            <w:vAlign w:val="center"/>
          </w:tcPr>
          <w:p w14:paraId="4CA1C01D"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DPC-1R</w:t>
            </w:r>
          </w:p>
        </w:tc>
        <w:tc>
          <w:tcPr>
            <w:tcW w:w="709" w:type="dxa"/>
          </w:tcPr>
          <w:p w14:paraId="00C93917" w14:textId="3AAEE29D" w:rsidR="00A463DD" w:rsidRPr="00A463DD" w:rsidRDefault="00A463DD" w:rsidP="00A463DD">
            <w:pPr>
              <w:widowControl w:val="0"/>
              <w:rPr>
                <w:rFonts w:ascii="Frutiger 45" w:hAnsi="Frutiger 45"/>
                <w:b/>
                <w:bCs/>
                <w:sz w:val="20"/>
                <w:szCs w:val="20"/>
              </w:rPr>
            </w:pPr>
            <w:r w:rsidRPr="00A463DD">
              <w:rPr>
                <w:rFonts w:ascii="Frutiger 45" w:hAnsi="Frutiger 45"/>
                <w:b/>
                <w:bCs/>
                <w:sz w:val="20"/>
                <w:szCs w:val="20"/>
              </w:rPr>
              <w:t>3</w:t>
            </w:r>
          </w:p>
        </w:tc>
        <w:tc>
          <w:tcPr>
            <w:tcW w:w="1559" w:type="dxa"/>
          </w:tcPr>
          <w:p w14:paraId="4EAE0276" w14:textId="77777777" w:rsidR="00A463DD" w:rsidRPr="00A038FA" w:rsidRDefault="00A463DD" w:rsidP="00A463DD">
            <w:pPr>
              <w:widowControl w:val="0"/>
              <w:rPr>
                <w:rFonts w:ascii="Frutiger 55" w:hAnsi="Frutiger 55"/>
                <w:sz w:val="20"/>
                <w:szCs w:val="20"/>
              </w:rPr>
            </w:pPr>
          </w:p>
        </w:tc>
        <w:tc>
          <w:tcPr>
            <w:tcW w:w="1559" w:type="dxa"/>
            <w:vAlign w:val="center"/>
          </w:tcPr>
          <w:p w14:paraId="54D66F6A" w14:textId="45B51330" w:rsidR="00A463DD" w:rsidRPr="00A038FA" w:rsidRDefault="00A463DD" w:rsidP="00A463DD">
            <w:pPr>
              <w:widowControl w:val="0"/>
              <w:rPr>
                <w:rFonts w:ascii="Frutiger 55" w:hAnsi="Frutiger 55"/>
                <w:sz w:val="20"/>
                <w:szCs w:val="20"/>
              </w:rPr>
            </w:pPr>
          </w:p>
        </w:tc>
        <w:tc>
          <w:tcPr>
            <w:tcW w:w="992" w:type="dxa"/>
            <w:vAlign w:val="center"/>
          </w:tcPr>
          <w:p w14:paraId="417D1F88" w14:textId="77777777" w:rsidR="00A463DD" w:rsidRPr="00A038FA" w:rsidRDefault="00A463DD" w:rsidP="00A463DD">
            <w:pPr>
              <w:widowControl w:val="0"/>
              <w:rPr>
                <w:rFonts w:ascii="Frutiger 55" w:hAnsi="Frutiger 55"/>
                <w:sz w:val="20"/>
                <w:szCs w:val="20"/>
              </w:rPr>
            </w:pPr>
          </w:p>
        </w:tc>
      </w:tr>
      <w:tr w:rsidR="00665F36" w:rsidRPr="00A038FA" w14:paraId="5FE806DE" w14:textId="77777777" w:rsidTr="00945BEF">
        <w:trPr>
          <w:trHeight w:val="403"/>
        </w:trPr>
        <w:tc>
          <w:tcPr>
            <w:tcW w:w="8075" w:type="dxa"/>
            <w:gridSpan w:val="6"/>
            <w:tcBorders>
              <w:top w:val="nil"/>
              <w:left w:val="single" w:sz="4" w:space="0" w:color="auto"/>
              <w:bottom w:val="single" w:sz="4" w:space="0" w:color="auto"/>
            </w:tcBorders>
            <w:shd w:val="clear" w:color="auto" w:fill="auto"/>
            <w:vAlign w:val="center"/>
          </w:tcPr>
          <w:p w14:paraId="51BD77A4" w14:textId="38F838EB" w:rsidR="00665F36" w:rsidRPr="00A038FA" w:rsidRDefault="00665F36" w:rsidP="00A463DD">
            <w:pPr>
              <w:widowControl w:val="0"/>
              <w:rPr>
                <w:rFonts w:ascii="Frutiger 55" w:hAnsi="Frutiger 55"/>
                <w:sz w:val="20"/>
                <w:szCs w:val="20"/>
              </w:rPr>
            </w:pPr>
            <w:r w:rsidRPr="00665F36">
              <w:rPr>
                <w:rFonts w:ascii="Frutiger 45" w:eastAsia="Times New Roman" w:hAnsi="Frutiger 45" w:cs="Calibri"/>
                <w:b/>
                <w:bCs/>
                <w:color w:val="000000"/>
                <w:sz w:val="20"/>
                <w:szCs w:val="20"/>
                <w:lang w:eastAsia="fr-FR"/>
              </w:rPr>
              <w:t>SOUS-TOTAL (</w:t>
            </w:r>
            <w:r>
              <w:rPr>
                <w:rFonts w:ascii="Frutiger 45" w:eastAsia="Times New Roman" w:hAnsi="Frutiger 45" w:cs="Calibri"/>
                <w:b/>
                <w:bCs/>
                <w:color w:val="000000"/>
                <w:sz w:val="20"/>
                <w:szCs w:val="20"/>
                <w:lang w:eastAsia="fr-FR"/>
              </w:rPr>
              <w:t>II</w:t>
            </w:r>
            <w:r w:rsidRPr="00665F36">
              <w:rPr>
                <w:rFonts w:ascii="Frutiger 45" w:eastAsia="Times New Roman" w:hAnsi="Frutiger 45" w:cs="Calibri"/>
                <w:b/>
                <w:bCs/>
                <w:color w:val="000000"/>
                <w:sz w:val="20"/>
                <w:szCs w:val="20"/>
                <w:lang w:eastAsia="fr-FR"/>
              </w:rPr>
              <w:t>I)</w:t>
            </w:r>
          </w:p>
        </w:tc>
        <w:tc>
          <w:tcPr>
            <w:tcW w:w="992" w:type="dxa"/>
            <w:vAlign w:val="center"/>
          </w:tcPr>
          <w:p w14:paraId="6CA3B873" w14:textId="77777777" w:rsidR="00665F36" w:rsidRPr="00A038FA" w:rsidRDefault="00665F36" w:rsidP="00A463DD">
            <w:pPr>
              <w:widowControl w:val="0"/>
              <w:rPr>
                <w:rFonts w:ascii="Frutiger 55" w:hAnsi="Frutiger 55"/>
                <w:sz w:val="20"/>
                <w:szCs w:val="20"/>
              </w:rPr>
            </w:pPr>
          </w:p>
        </w:tc>
      </w:tr>
      <w:tr w:rsidR="00A463DD" w:rsidRPr="00A038FA" w14:paraId="6F8D4993" w14:textId="77777777" w:rsidTr="00A463DD">
        <w:trPr>
          <w:trHeight w:val="403"/>
        </w:trPr>
        <w:tc>
          <w:tcPr>
            <w:tcW w:w="4248" w:type="dxa"/>
            <w:gridSpan w:val="3"/>
            <w:tcBorders>
              <w:top w:val="nil"/>
              <w:left w:val="single" w:sz="4" w:space="0" w:color="auto"/>
              <w:bottom w:val="single" w:sz="4" w:space="0" w:color="auto"/>
              <w:right w:val="single" w:sz="4" w:space="0" w:color="auto"/>
            </w:tcBorders>
            <w:shd w:val="clear" w:color="auto" w:fill="auto"/>
            <w:vAlign w:val="center"/>
          </w:tcPr>
          <w:p w14:paraId="512AA723"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b/>
                <w:bCs/>
                <w:color w:val="000000"/>
                <w:sz w:val="20"/>
                <w:szCs w:val="20"/>
                <w:lang w:eastAsia="fr-FR"/>
              </w:rPr>
              <w:t>IV) Ventilo-convecteurs</w:t>
            </w:r>
          </w:p>
        </w:tc>
        <w:tc>
          <w:tcPr>
            <w:tcW w:w="709" w:type="dxa"/>
          </w:tcPr>
          <w:p w14:paraId="07170C06" w14:textId="77777777" w:rsidR="00A463DD" w:rsidRPr="00A463DD" w:rsidRDefault="00A463DD" w:rsidP="00A463DD">
            <w:pPr>
              <w:widowControl w:val="0"/>
              <w:rPr>
                <w:rFonts w:ascii="Frutiger 45" w:hAnsi="Frutiger 45"/>
                <w:b/>
                <w:bCs/>
                <w:sz w:val="20"/>
                <w:szCs w:val="20"/>
              </w:rPr>
            </w:pPr>
          </w:p>
        </w:tc>
        <w:tc>
          <w:tcPr>
            <w:tcW w:w="1559" w:type="dxa"/>
          </w:tcPr>
          <w:p w14:paraId="39A88A01" w14:textId="77777777" w:rsidR="00A463DD" w:rsidRPr="00A038FA" w:rsidRDefault="00A463DD" w:rsidP="00A463DD">
            <w:pPr>
              <w:widowControl w:val="0"/>
              <w:rPr>
                <w:rFonts w:ascii="Frutiger 55" w:hAnsi="Frutiger 55"/>
                <w:sz w:val="20"/>
                <w:szCs w:val="20"/>
              </w:rPr>
            </w:pPr>
          </w:p>
        </w:tc>
        <w:tc>
          <w:tcPr>
            <w:tcW w:w="1559" w:type="dxa"/>
            <w:vAlign w:val="center"/>
          </w:tcPr>
          <w:p w14:paraId="6FF33CEE" w14:textId="04A14389" w:rsidR="00A463DD" w:rsidRPr="00A038FA" w:rsidRDefault="00A463DD" w:rsidP="00A463DD">
            <w:pPr>
              <w:widowControl w:val="0"/>
              <w:rPr>
                <w:rFonts w:ascii="Frutiger 55" w:hAnsi="Frutiger 55"/>
                <w:sz w:val="20"/>
                <w:szCs w:val="20"/>
              </w:rPr>
            </w:pPr>
          </w:p>
        </w:tc>
        <w:tc>
          <w:tcPr>
            <w:tcW w:w="992" w:type="dxa"/>
            <w:vAlign w:val="center"/>
          </w:tcPr>
          <w:p w14:paraId="61756414" w14:textId="77777777" w:rsidR="00A463DD" w:rsidRPr="00A038FA" w:rsidRDefault="00A463DD" w:rsidP="00A463DD">
            <w:pPr>
              <w:widowControl w:val="0"/>
              <w:rPr>
                <w:rFonts w:ascii="Frutiger 55" w:hAnsi="Frutiger 55"/>
                <w:sz w:val="20"/>
                <w:szCs w:val="20"/>
              </w:rPr>
            </w:pPr>
          </w:p>
        </w:tc>
      </w:tr>
      <w:tr w:rsidR="00A463DD" w:rsidRPr="00A038FA" w14:paraId="6E016A36"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1A4C8557" w14:textId="77777777" w:rsidR="00A463DD" w:rsidRPr="00B555C2" w:rsidRDefault="00A463DD" w:rsidP="00A463DD">
            <w:pPr>
              <w:widowControl w:val="0"/>
              <w:rPr>
                <w:rFonts w:ascii="Frutiger 45" w:hAnsi="Frutiger 45"/>
                <w:b/>
                <w:bCs/>
                <w:sz w:val="20"/>
                <w:szCs w:val="20"/>
              </w:rPr>
            </w:pPr>
            <w:r w:rsidRPr="00B555C2">
              <w:rPr>
                <w:rFonts w:ascii="Frutiger 45" w:hAnsi="Frutiger 45"/>
                <w:b/>
                <w:bCs/>
                <w:sz w:val="20"/>
                <w:szCs w:val="20"/>
              </w:rPr>
              <w:t>18</w:t>
            </w:r>
          </w:p>
        </w:tc>
        <w:tc>
          <w:tcPr>
            <w:tcW w:w="1843" w:type="dxa"/>
            <w:tcBorders>
              <w:top w:val="nil"/>
              <w:left w:val="nil"/>
              <w:bottom w:val="single" w:sz="4" w:space="0" w:color="auto"/>
              <w:right w:val="single" w:sz="4" w:space="0" w:color="auto"/>
            </w:tcBorders>
            <w:shd w:val="clear" w:color="auto" w:fill="auto"/>
            <w:vAlign w:val="center"/>
          </w:tcPr>
          <w:p w14:paraId="04A414AE"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Ventilo-convecteur plafonnier non carrossé de puissance frigorifique 9 kW ; 3 vitesses ; 220 V - 50 Hz</w:t>
            </w:r>
          </w:p>
        </w:tc>
        <w:tc>
          <w:tcPr>
            <w:tcW w:w="1701" w:type="dxa"/>
            <w:tcBorders>
              <w:top w:val="nil"/>
              <w:left w:val="nil"/>
              <w:bottom w:val="single" w:sz="4" w:space="0" w:color="auto"/>
              <w:right w:val="single" w:sz="4" w:space="0" w:color="auto"/>
            </w:tcBorders>
            <w:shd w:val="clear" w:color="auto" w:fill="auto"/>
            <w:vAlign w:val="center"/>
          </w:tcPr>
          <w:p w14:paraId="25BA01EC"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b/>
                <w:bCs/>
                <w:color w:val="000000"/>
                <w:sz w:val="20"/>
                <w:szCs w:val="20"/>
                <w:lang w:eastAsia="fr-FR"/>
              </w:rPr>
              <w:t xml:space="preserve"> </w:t>
            </w:r>
            <w:r w:rsidRPr="002D65EE">
              <w:rPr>
                <w:rFonts w:ascii="Frutiger 45" w:eastAsia="Times New Roman" w:hAnsi="Frutiger 45" w:cs="Calibri"/>
                <w:color w:val="000000"/>
                <w:sz w:val="20"/>
                <w:szCs w:val="20"/>
                <w:lang w:eastAsia="fr-FR"/>
              </w:rPr>
              <w:t xml:space="preserve">et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709" w:type="dxa"/>
            <w:tcBorders>
              <w:top w:val="single" w:sz="4" w:space="0" w:color="000000"/>
              <w:left w:val="nil"/>
              <w:bottom w:val="single" w:sz="4" w:space="0" w:color="000000"/>
              <w:right w:val="single" w:sz="8" w:space="0" w:color="000000"/>
            </w:tcBorders>
            <w:shd w:val="clear" w:color="auto" w:fill="auto"/>
            <w:vAlign w:val="center"/>
          </w:tcPr>
          <w:p w14:paraId="7EC3888D" w14:textId="49B1418C"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4</w:t>
            </w:r>
          </w:p>
        </w:tc>
        <w:tc>
          <w:tcPr>
            <w:tcW w:w="1559" w:type="dxa"/>
          </w:tcPr>
          <w:p w14:paraId="04E7635F" w14:textId="77777777" w:rsidR="00A463DD" w:rsidRPr="00A038FA" w:rsidRDefault="00A463DD" w:rsidP="00A463DD">
            <w:pPr>
              <w:widowControl w:val="0"/>
              <w:rPr>
                <w:rFonts w:ascii="Frutiger 55" w:hAnsi="Frutiger 55"/>
                <w:sz w:val="20"/>
                <w:szCs w:val="20"/>
              </w:rPr>
            </w:pPr>
          </w:p>
        </w:tc>
        <w:tc>
          <w:tcPr>
            <w:tcW w:w="1559" w:type="dxa"/>
            <w:vAlign w:val="center"/>
          </w:tcPr>
          <w:p w14:paraId="51EC7BDA" w14:textId="11C31ACA" w:rsidR="00A463DD" w:rsidRPr="00A038FA" w:rsidRDefault="00A463DD" w:rsidP="00A463DD">
            <w:pPr>
              <w:widowControl w:val="0"/>
              <w:rPr>
                <w:rFonts w:ascii="Frutiger 55" w:hAnsi="Frutiger 55"/>
                <w:sz w:val="20"/>
                <w:szCs w:val="20"/>
              </w:rPr>
            </w:pPr>
          </w:p>
        </w:tc>
        <w:tc>
          <w:tcPr>
            <w:tcW w:w="992" w:type="dxa"/>
            <w:vAlign w:val="center"/>
          </w:tcPr>
          <w:p w14:paraId="78584950" w14:textId="77777777" w:rsidR="00A463DD" w:rsidRPr="00A038FA" w:rsidRDefault="00A463DD" w:rsidP="00A463DD">
            <w:pPr>
              <w:widowControl w:val="0"/>
              <w:rPr>
                <w:rFonts w:ascii="Frutiger 55" w:hAnsi="Frutiger 55"/>
                <w:sz w:val="20"/>
                <w:szCs w:val="20"/>
              </w:rPr>
            </w:pPr>
          </w:p>
        </w:tc>
      </w:tr>
      <w:tr w:rsidR="00A463DD" w:rsidRPr="00A038FA" w14:paraId="6B7411A4"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4754860A"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19</w:t>
            </w:r>
          </w:p>
        </w:tc>
        <w:tc>
          <w:tcPr>
            <w:tcW w:w="1843" w:type="dxa"/>
            <w:tcBorders>
              <w:top w:val="nil"/>
              <w:left w:val="nil"/>
              <w:bottom w:val="single" w:sz="4" w:space="0" w:color="auto"/>
              <w:right w:val="single" w:sz="4" w:space="0" w:color="auto"/>
            </w:tcBorders>
            <w:shd w:val="clear" w:color="auto" w:fill="auto"/>
            <w:vAlign w:val="center"/>
          </w:tcPr>
          <w:p w14:paraId="10A7012E"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Ventilo-convecteurs allèges non carrossés de puissance frigorifique 3,8 kW ; 3 vitesses ; 220 V - 50 Hz</w:t>
            </w:r>
          </w:p>
        </w:tc>
        <w:tc>
          <w:tcPr>
            <w:tcW w:w="1701" w:type="dxa"/>
            <w:tcBorders>
              <w:top w:val="nil"/>
              <w:left w:val="nil"/>
              <w:bottom w:val="single" w:sz="4" w:space="0" w:color="auto"/>
              <w:right w:val="single" w:sz="4" w:space="0" w:color="auto"/>
            </w:tcBorders>
            <w:shd w:val="clear" w:color="auto" w:fill="auto"/>
            <w:vAlign w:val="center"/>
          </w:tcPr>
          <w:p w14:paraId="71E5097D"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709" w:type="dxa"/>
            <w:tcBorders>
              <w:top w:val="nil"/>
              <w:left w:val="nil"/>
              <w:bottom w:val="single" w:sz="4" w:space="0" w:color="000000"/>
              <w:right w:val="single" w:sz="8" w:space="0" w:color="000000"/>
            </w:tcBorders>
            <w:shd w:val="clear" w:color="auto" w:fill="auto"/>
            <w:vAlign w:val="center"/>
          </w:tcPr>
          <w:p w14:paraId="60F55C2D" w14:textId="302C711A"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5</w:t>
            </w:r>
          </w:p>
        </w:tc>
        <w:tc>
          <w:tcPr>
            <w:tcW w:w="1559" w:type="dxa"/>
          </w:tcPr>
          <w:p w14:paraId="7C0E828A" w14:textId="77777777" w:rsidR="00A463DD" w:rsidRPr="00A038FA" w:rsidRDefault="00A463DD" w:rsidP="00A463DD">
            <w:pPr>
              <w:widowControl w:val="0"/>
              <w:rPr>
                <w:rFonts w:ascii="Frutiger 55" w:hAnsi="Frutiger 55"/>
                <w:sz w:val="20"/>
                <w:szCs w:val="20"/>
              </w:rPr>
            </w:pPr>
          </w:p>
        </w:tc>
        <w:tc>
          <w:tcPr>
            <w:tcW w:w="1559" w:type="dxa"/>
            <w:vAlign w:val="center"/>
          </w:tcPr>
          <w:p w14:paraId="66F79801" w14:textId="3BDBD887" w:rsidR="00A463DD" w:rsidRPr="00A038FA" w:rsidRDefault="00A463DD" w:rsidP="00A463DD">
            <w:pPr>
              <w:widowControl w:val="0"/>
              <w:rPr>
                <w:rFonts w:ascii="Frutiger 55" w:hAnsi="Frutiger 55"/>
                <w:sz w:val="20"/>
                <w:szCs w:val="20"/>
              </w:rPr>
            </w:pPr>
          </w:p>
        </w:tc>
        <w:tc>
          <w:tcPr>
            <w:tcW w:w="992" w:type="dxa"/>
            <w:vAlign w:val="center"/>
          </w:tcPr>
          <w:p w14:paraId="438F4C6F" w14:textId="77777777" w:rsidR="00A463DD" w:rsidRPr="00A038FA" w:rsidRDefault="00A463DD" w:rsidP="00A463DD">
            <w:pPr>
              <w:widowControl w:val="0"/>
              <w:rPr>
                <w:rFonts w:ascii="Frutiger 55" w:hAnsi="Frutiger 55"/>
                <w:sz w:val="20"/>
                <w:szCs w:val="20"/>
              </w:rPr>
            </w:pPr>
          </w:p>
        </w:tc>
      </w:tr>
      <w:tr w:rsidR="00A463DD" w:rsidRPr="00A038FA" w14:paraId="12FD9D73"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ED5C02E"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20</w:t>
            </w:r>
          </w:p>
        </w:tc>
        <w:tc>
          <w:tcPr>
            <w:tcW w:w="1843" w:type="dxa"/>
            <w:tcBorders>
              <w:top w:val="nil"/>
              <w:left w:val="nil"/>
              <w:bottom w:val="single" w:sz="4" w:space="0" w:color="auto"/>
              <w:right w:val="single" w:sz="4" w:space="0" w:color="auto"/>
            </w:tcBorders>
            <w:shd w:val="clear" w:color="auto" w:fill="auto"/>
            <w:vAlign w:val="center"/>
          </w:tcPr>
          <w:p w14:paraId="493A8B70"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Ventilo-convecteurs allèges non carrossés de puissance frigorifique 3 kW ; 3 vitesses ; 220 V - 50 Hz</w:t>
            </w:r>
          </w:p>
        </w:tc>
        <w:tc>
          <w:tcPr>
            <w:tcW w:w="1701" w:type="dxa"/>
            <w:tcBorders>
              <w:top w:val="nil"/>
              <w:left w:val="nil"/>
              <w:bottom w:val="single" w:sz="4" w:space="0" w:color="auto"/>
              <w:right w:val="single" w:sz="4" w:space="0" w:color="auto"/>
            </w:tcBorders>
            <w:shd w:val="clear" w:color="auto" w:fill="auto"/>
            <w:vAlign w:val="center"/>
          </w:tcPr>
          <w:p w14:paraId="660422A6"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p>
        </w:tc>
        <w:tc>
          <w:tcPr>
            <w:tcW w:w="709" w:type="dxa"/>
            <w:tcBorders>
              <w:top w:val="nil"/>
              <w:left w:val="nil"/>
              <w:bottom w:val="single" w:sz="4" w:space="0" w:color="000000"/>
              <w:right w:val="single" w:sz="8" w:space="0" w:color="000000"/>
            </w:tcBorders>
            <w:shd w:val="clear" w:color="auto" w:fill="auto"/>
            <w:vAlign w:val="center"/>
          </w:tcPr>
          <w:p w14:paraId="447B89CA" w14:textId="33FBB2BC"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5</w:t>
            </w:r>
          </w:p>
        </w:tc>
        <w:tc>
          <w:tcPr>
            <w:tcW w:w="1559" w:type="dxa"/>
          </w:tcPr>
          <w:p w14:paraId="0FECEF69" w14:textId="77777777" w:rsidR="00A463DD" w:rsidRPr="00A038FA" w:rsidRDefault="00A463DD" w:rsidP="00A463DD">
            <w:pPr>
              <w:widowControl w:val="0"/>
              <w:rPr>
                <w:rFonts w:ascii="Frutiger 55" w:hAnsi="Frutiger 55"/>
                <w:sz w:val="20"/>
                <w:szCs w:val="20"/>
              </w:rPr>
            </w:pPr>
          </w:p>
        </w:tc>
        <w:tc>
          <w:tcPr>
            <w:tcW w:w="1559" w:type="dxa"/>
            <w:vAlign w:val="center"/>
          </w:tcPr>
          <w:p w14:paraId="18ACBF3C" w14:textId="53B2DD9F" w:rsidR="00A463DD" w:rsidRPr="00A038FA" w:rsidRDefault="00A463DD" w:rsidP="00A463DD">
            <w:pPr>
              <w:widowControl w:val="0"/>
              <w:rPr>
                <w:rFonts w:ascii="Frutiger 55" w:hAnsi="Frutiger 55"/>
                <w:sz w:val="20"/>
                <w:szCs w:val="20"/>
              </w:rPr>
            </w:pPr>
          </w:p>
        </w:tc>
        <w:tc>
          <w:tcPr>
            <w:tcW w:w="992" w:type="dxa"/>
            <w:vAlign w:val="center"/>
          </w:tcPr>
          <w:p w14:paraId="36310E47" w14:textId="77777777" w:rsidR="00A463DD" w:rsidRPr="00A038FA" w:rsidRDefault="00A463DD" w:rsidP="00A463DD">
            <w:pPr>
              <w:widowControl w:val="0"/>
              <w:rPr>
                <w:rFonts w:ascii="Frutiger 55" w:hAnsi="Frutiger 55"/>
                <w:sz w:val="20"/>
                <w:szCs w:val="20"/>
              </w:rPr>
            </w:pPr>
          </w:p>
        </w:tc>
      </w:tr>
      <w:tr w:rsidR="00A463DD" w:rsidRPr="00A038FA" w14:paraId="5551D01F"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68E0E95"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21</w:t>
            </w:r>
          </w:p>
        </w:tc>
        <w:tc>
          <w:tcPr>
            <w:tcW w:w="1843" w:type="dxa"/>
            <w:tcBorders>
              <w:top w:val="nil"/>
              <w:left w:val="nil"/>
              <w:bottom w:val="single" w:sz="4" w:space="0" w:color="auto"/>
              <w:right w:val="single" w:sz="4" w:space="0" w:color="auto"/>
            </w:tcBorders>
            <w:shd w:val="clear" w:color="auto" w:fill="auto"/>
            <w:vAlign w:val="center"/>
          </w:tcPr>
          <w:p w14:paraId="32D240BF"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Moteur turbine (220V 50 Hz)</w:t>
            </w:r>
          </w:p>
        </w:tc>
        <w:tc>
          <w:tcPr>
            <w:tcW w:w="1701" w:type="dxa"/>
            <w:tcBorders>
              <w:top w:val="nil"/>
              <w:left w:val="nil"/>
              <w:bottom w:val="single" w:sz="4" w:space="0" w:color="auto"/>
              <w:right w:val="single" w:sz="4" w:space="0" w:color="auto"/>
            </w:tcBorders>
            <w:shd w:val="clear" w:color="auto" w:fill="auto"/>
            <w:vAlign w:val="center"/>
          </w:tcPr>
          <w:p w14:paraId="470AB854"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EURAPO</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A83B-3027/1</w:t>
            </w:r>
          </w:p>
        </w:tc>
        <w:tc>
          <w:tcPr>
            <w:tcW w:w="709" w:type="dxa"/>
            <w:tcBorders>
              <w:top w:val="nil"/>
              <w:left w:val="nil"/>
              <w:bottom w:val="single" w:sz="4" w:space="0" w:color="000000"/>
              <w:right w:val="single" w:sz="8" w:space="0" w:color="000000"/>
            </w:tcBorders>
            <w:shd w:val="clear" w:color="auto" w:fill="auto"/>
            <w:vAlign w:val="center"/>
          </w:tcPr>
          <w:p w14:paraId="100D156D" w14:textId="5A04AA4A"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2</w:t>
            </w:r>
          </w:p>
        </w:tc>
        <w:tc>
          <w:tcPr>
            <w:tcW w:w="1559" w:type="dxa"/>
          </w:tcPr>
          <w:p w14:paraId="6D702848" w14:textId="77777777" w:rsidR="00A463DD" w:rsidRPr="00A038FA" w:rsidRDefault="00A463DD" w:rsidP="00A463DD">
            <w:pPr>
              <w:widowControl w:val="0"/>
              <w:rPr>
                <w:rFonts w:ascii="Frutiger 55" w:hAnsi="Frutiger 55"/>
                <w:sz w:val="20"/>
                <w:szCs w:val="20"/>
              </w:rPr>
            </w:pPr>
          </w:p>
        </w:tc>
        <w:tc>
          <w:tcPr>
            <w:tcW w:w="1559" w:type="dxa"/>
            <w:vAlign w:val="center"/>
          </w:tcPr>
          <w:p w14:paraId="30F8D6BA" w14:textId="0FA95009" w:rsidR="00A463DD" w:rsidRPr="00A038FA" w:rsidRDefault="00A463DD" w:rsidP="00A463DD">
            <w:pPr>
              <w:widowControl w:val="0"/>
              <w:rPr>
                <w:rFonts w:ascii="Frutiger 55" w:hAnsi="Frutiger 55"/>
                <w:sz w:val="20"/>
                <w:szCs w:val="20"/>
              </w:rPr>
            </w:pPr>
          </w:p>
        </w:tc>
        <w:tc>
          <w:tcPr>
            <w:tcW w:w="992" w:type="dxa"/>
            <w:vAlign w:val="center"/>
          </w:tcPr>
          <w:p w14:paraId="5552674D" w14:textId="77777777" w:rsidR="00A463DD" w:rsidRPr="00A038FA" w:rsidRDefault="00A463DD" w:rsidP="00A463DD">
            <w:pPr>
              <w:widowControl w:val="0"/>
              <w:rPr>
                <w:rFonts w:ascii="Frutiger 55" w:hAnsi="Frutiger 55"/>
                <w:sz w:val="20"/>
                <w:szCs w:val="20"/>
              </w:rPr>
            </w:pPr>
          </w:p>
        </w:tc>
      </w:tr>
      <w:tr w:rsidR="00A463DD" w:rsidRPr="00A038FA" w14:paraId="6F9506B3"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EAA2102"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22</w:t>
            </w:r>
          </w:p>
        </w:tc>
        <w:tc>
          <w:tcPr>
            <w:tcW w:w="1843" w:type="dxa"/>
            <w:tcBorders>
              <w:top w:val="nil"/>
              <w:left w:val="nil"/>
              <w:bottom w:val="single" w:sz="4" w:space="0" w:color="auto"/>
              <w:right w:val="single" w:sz="4" w:space="0" w:color="auto"/>
            </w:tcBorders>
            <w:shd w:val="clear" w:color="auto" w:fill="auto"/>
            <w:vAlign w:val="center"/>
          </w:tcPr>
          <w:p w14:paraId="1FC12B36"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Moteur turbine (220V 50 Hz)</w:t>
            </w:r>
          </w:p>
        </w:tc>
        <w:tc>
          <w:tcPr>
            <w:tcW w:w="1701" w:type="dxa"/>
            <w:tcBorders>
              <w:top w:val="nil"/>
              <w:left w:val="nil"/>
              <w:bottom w:val="single" w:sz="4" w:space="0" w:color="auto"/>
              <w:right w:val="single" w:sz="4" w:space="0" w:color="auto"/>
            </w:tcBorders>
            <w:shd w:val="clear" w:color="auto" w:fill="auto"/>
            <w:vAlign w:val="center"/>
          </w:tcPr>
          <w:p w14:paraId="50A37628"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WELLING</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YSK26-6I</w:t>
            </w:r>
          </w:p>
        </w:tc>
        <w:tc>
          <w:tcPr>
            <w:tcW w:w="709" w:type="dxa"/>
            <w:tcBorders>
              <w:top w:val="nil"/>
              <w:left w:val="nil"/>
              <w:bottom w:val="single" w:sz="4" w:space="0" w:color="000000"/>
              <w:right w:val="single" w:sz="8" w:space="0" w:color="000000"/>
            </w:tcBorders>
            <w:shd w:val="clear" w:color="auto" w:fill="auto"/>
            <w:vAlign w:val="center"/>
          </w:tcPr>
          <w:p w14:paraId="32BE00CF" w14:textId="0005CA7A"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2</w:t>
            </w:r>
          </w:p>
        </w:tc>
        <w:tc>
          <w:tcPr>
            <w:tcW w:w="1559" w:type="dxa"/>
          </w:tcPr>
          <w:p w14:paraId="0BF0D501" w14:textId="77777777" w:rsidR="00A463DD" w:rsidRPr="00A038FA" w:rsidRDefault="00A463DD" w:rsidP="00A463DD">
            <w:pPr>
              <w:widowControl w:val="0"/>
              <w:rPr>
                <w:rFonts w:ascii="Frutiger 55" w:hAnsi="Frutiger 55"/>
                <w:sz w:val="20"/>
                <w:szCs w:val="20"/>
              </w:rPr>
            </w:pPr>
          </w:p>
        </w:tc>
        <w:tc>
          <w:tcPr>
            <w:tcW w:w="1559" w:type="dxa"/>
            <w:vAlign w:val="center"/>
          </w:tcPr>
          <w:p w14:paraId="45A72A1D" w14:textId="02C64925" w:rsidR="00A463DD" w:rsidRPr="00A038FA" w:rsidRDefault="00A463DD" w:rsidP="00A463DD">
            <w:pPr>
              <w:widowControl w:val="0"/>
              <w:rPr>
                <w:rFonts w:ascii="Frutiger 55" w:hAnsi="Frutiger 55"/>
                <w:sz w:val="20"/>
                <w:szCs w:val="20"/>
              </w:rPr>
            </w:pPr>
          </w:p>
        </w:tc>
        <w:tc>
          <w:tcPr>
            <w:tcW w:w="992" w:type="dxa"/>
            <w:vAlign w:val="center"/>
          </w:tcPr>
          <w:p w14:paraId="39077EB7" w14:textId="77777777" w:rsidR="00A463DD" w:rsidRPr="00A038FA" w:rsidRDefault="00A463DD" w:rsidP="00A463DD">
            <w:pPr>
              <w:widowControl w:val="0"/>
              <w:rPr>
                <w:rFonts w:ascii="Frutiger 55" w:hAnsi="Frutiger 55"/>
                <w:sz w:val="20"/>
                <w:szCs w:val="20"/>
              </w:rPr>
            </w:pPr>
          </w:p>
        </w:tc>
      </w:tr>
      <w:tr w:rsidR="00A463DD" w:rsidRPr="00A038FA" w14:paraId="0AA5221B"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432EE129"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23</w:t>
            </w:r>
          </w:p>
        </w:tc>
        <w:tc>
          <w:tcPr>
            <w:tcW w:w="1843" w:type="dxa"/>
            <w:tcBorders>
              <w:top w:val="nil"/>
              <w:left w:val="nil"/>
              <w:bottom w:val="single" w:sz="4" w:space="0" w:color="auto"/>
              <w:right w:val="single" w:sz="4" w:space="0" w:color="auto"/>
            </w:tcBorders>
            <w:shd w:val="clear" w:color="auto" w:fill="auto"/>
            <w:vAlign w:val="center"/>
          </w:tcPr>
          <w:p w14:paraId="7880BD87"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Filtre à air en tissu polypropylène 800x200x5 </w:t>
            </w:r>
          </w:p>
        </w:tc>
        <w:tc>
          <w:tcPr>
            <w:tcW w:w="1701" w:type="dxa"/>
            <w:tcBorders>
              <w:top w:val="nil"/>
              <w:left w:val="nil"/>
              <w:bottom w:val="single" w:sz="4" w:space="0" w:color="auto"/>
              <w:right w:val="single" w:sz="4" w:space="0" w:color="auto"/>
            </w:tcBorders>
            <w:shd w:val="clear" w:color="auto" w:fill="auto"/>
            <w:vAlign w:val="center"/>
          </w:tcPr>
          <w:p w14:paraId="7DF3E9DD"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709" w:type="dxa"/>
            <w:tcBorders>
              <w:top w:val="nil"/>
              <w:left w:val="nil"/>
              <w:bottom w:val="single" w:sz="4" w:space="0" w:color="000000"/>
              <w:right w:val="single" w:sz="8" w:space="0" w:color="000000"/>
            </w:tcBorders>
            <w:shd w:val="clear" w:color="auto" w:fill="auto"/>
            <w:vAlign w:val="center"/>
          </w:tcPr>
          <w:p w14:paraId="15BFE86D" w14:textId="79356BE1"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100</w:t>
            </w:r>
          </w:p>
        </w:tc>
        <w:tc>
          <w:tcPr>
            <w:tcW w:w="1559" w:type="dxa"/>
          </w:tcPr>
          <w:p w14:paraId="708E4573" w14:textId="77777777" w:rsidR="00A463DD" w:rsidRPr="00A038FA" w:rsidRDefault="00A463DD" w:rsidP="00A463DD">
            <w:pPr>
              <w:widowControl w:val="0"/>
              <w:rPr>
                <w:rFonts w:ascii="Frutiger 55" w:hAnsi="Frutiger 55"/>
                <w:sz w:val="20"/>
                <w:szCs w:val="20"/>
              </w:rPr>
            </w:pPr>
          </w:p>
        </w:tc>
        <w:tc>
          <w:tcPr>
            <w:tcW w:w="1559" w:type="dxa"/>
            <w:vAlign w:val="center"/>
          </w:tcPr>
          <w:p w14:paraId="1E7D0AF5" w14:textId="3128428F" w:rsidR="00A463DD" w:rsidRPr="00A038FA" w:rsidRDefault="00A463DD" w:rsidP="00A463DD">
            <w:pPr>
              <w:widowControl w:val="0"/>
              <w:rPr>
                <w:rFonts w:ascii="Frutiger 55" w:hAnsi="Frutiger 55"/>
                <w:sz w:val="20"/>
                <w:szCs w:val="20"/>
              </w:rPr>
            </w:pPr>
          </w:p>
        </w:tc>
        <w:tc>
          <w:tcPr>
            <w:tcW w:w="992" w:type="dxa"/>
            <w:vAlign w:val="center"/>
          </w:tcPr>
          <w:p w14:paraId="3E1A1BB1" w14:textId="77777777" w:rsidR="00A463DD" w:rsidRPr="00A038FA" w:rsidRDefault="00A463DD" w:rsidP="00A463DD">
            <w:pPr>
              <w:widowControl w:val="0"/>
              <w:rPr>
                <w:rFonts w:ascii="Frutiger 55" w:hAnsi="Frutiger 55"/>
                <w:sz w:val="20"/>
                <w:szCs w:val="20"/>
              </w:rPr>
            </w:pPr>
          </w:p>
        </w:tc>
      </w:tr>
      <w:tr w:rsidR="00A463DD" w:rsidRPr="00A038FA" w14:paraId="0B02761D"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C1A2040"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24</w:t>
            </w:r>
          </w:p>
        </w:tc>
        <w:tc>
          <w:tcPr>
            <w:tcW w:w="1843" w:type="dxa"/>
            <w:tcBorders>
              <w:top w:val="nil"/>
              <w:left w:val="nil"/>
              <w:bottom w:val="single" w:sz="4" w:space="0" w:color="auto"/>
              <w:right w:val="single" w:sz="4" w:space="0" w:color="auto"/>
            </w:tcBorders>
            <w:shd w:val="clear" w:color="auto" w:fill="auto"/>
            <w:vAlign w:val="center"/>
          </w:tcPr>
          <w:p w14:paraId="11542B2B"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air en tissu polypropylène 715x200x5</w:t>
            </w:r>
          </w:p>
        </w:tc>
        <w:tc>
          <w:tcPr>
            <w:tcW w:w="1701" w:type="dxa"/>
            <w:tcBorders>
              <w:top w:val="nil"/>
              <w:left w:val="nil"/>
              <w:bottom w:val="single" w:sz="4" w:space="0" w:color="auto"/>
              <w:right w:val="single" w:sz="4" w:space="0" w:color="auto"/>
            </w:tcBorders>
            <w:shd w:val="clear" w:color="auto" w:fill="auto"/>
          </w:tcPr>
          <w:p w14:paraId="6508C418"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709" w:type="dxa"/>
            <w:tcBorders>
              <w:top w:val="nil"/>
              <w:left w:val="nil"/>
              <w:bottom w:val="single" w:sz="4" w:space="0" w:color="000000"/>
              <w:right w:val="single" w:sz="8" w:space="0" w:color="000000"/>
            </w:tcBorders>
            <w:shd w:val="clear" w:color="auto" w:fill="auto"/>
            <w:vAlign w:val="center"/>
          </w:tcPr>
          <w:p w14:paraId="1F822515" w14:textId="11789479"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100</w:t>
            </w:r>
          </w:p>
        </w:tc>
        <w:tc>
          <w:tcPr>
            <w:tcW w:w="1559" w:type="dxa"/>
          </w:tcPr>
          <w:p w14:paraId="518029E7" w14:textId="77777777" w:rsidR="00A463DD" w:rsidRPr="00A038FA" w:rsidRDefault="00A463DD" w:rsidP="00A463DD">
            <w:pPr>
              <w:widowControl w:val="0"/>
              <w:rPr>
                <w:rFonts w:ascii="Frutiger 55" w:hAnsi="Frutiger 55"/>
                <w:sz w:val="20"/>
                <w:szCs w:val="20"/>
              </w:rPr>
            </w:pPr>
          </w:p>
        </w:tc>
        <w:tc>
          <w:tcPr>
            <w:tcW w:w="1559" w:type="dxa"/>
            <w:vAlign w:val="center"/>
          </w:tcPr>
          <w:p w14:paraId="6E23F980" w14:textId="1D0B31BF" w:rsidR="00A463DD" w:rsidRPr="00A038FA" w:rsidRDefault="00A463DD" w:rsidP="00A463DD">
            <w:pPr>
              <w:widowControl w:val="0"/>
              <w:rPr>
                <w:rFonts w:ascii="Frutiger 55" w:hAnsi="Frutiger 55"/>
                <w:sz w:val="20"/>
                <w:szCs w:val="20"/>
              </w:rPr>
            </w:pPr>
          </w:p>
        </w:tc>
        <w:tc>
          <w:tcPr>
            <w:tcW w:w="992" w:type="dxa"/>
            <w:vAlign w:val="center"/>
          </w:tcPr>
          <w:p w14:paraId="75279816" w14:textId="77777777" w:rsidR="00A463DD" w:rsidRPr="00A038FA" w:rsidRDefault="00A463DD" w:rsidP="00A463DD">
            <w:pPr>
              <w:widowControl w:val="0"/>
              <w:rPr>
                <w:rFonts w:ascii="Frutiger 55" w:hAnsi="Frutiger 55"/>
                <w:sz w:val="20"/>
                <w:szCs w:val="20"/>
              </w:rPr>
            </w:pPr>
          </w:p>
        </w:tc>
      </w:tr>
      <w:tr w:rsidR="00A463DD" w:rsidRPr="00A038FA" w14:paraId="0F103510"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879DC39"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25</w:t>
            </w:r>
          </w:p>
        </w:tc>
        <w:tc>
          <w:tcPr>
            <w:tcW w:w="1843" w:type="dxa"/>
            <w:tcBorders>
              <w:top w:val="nil"/>
              <w:left w:val="nil"/>
              <w:bottom w:val="single" w:sz="4" w:space="0" w:color="auto"/>
              <w:right w:val="single" w:sz="4" w:space="0" w:color="auto"/>
            </w:tcBorders>
            <w:shd w:val="clear" w:color="auto" w:fill="auto"/>
            <w:vAlign w:val="center"/>
          </w:tcPr>
          <w:p w14:paraId="76025E8E"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air en tissu polypropylène 1030x200x5</w:t>
            </w:r>
          </w:p>
        </w:tc>
        <w:tc>
          <w:tcPr>
            <w:tcW w:w="1701" w:type="dxa"/>
            <w:tcBorders>
              <w:top w:val="nil"/>
              <w:left w:val="nil"/>
              <w:bottom w:val="single" w:sz="4" w:space="0" w:color="auto"/>
              <w:right w:val="single" w:sz="4" w:space="0" w:color="auto"/>
            </w:tcBorders>
            <w:shd w:val="clear" w:color="auto" w:fill="auto"/>
          </w:tcPr>
          <w:p w14:paraId="53F2647F"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709" w:type="dxa"/>
            <w:tcBorders>
              <w:top w:val="nil"/>
              <w:left w:val="nil"/>
              <w:bottom w:val="single" w:sz="4" w:space="0" w:color="000000"/>
              <w:right w:val="single" w:sz="8" w:space="0" w:color="000000"/>
            </w:tcBorders>
            <w:shd w:val="clear" w:color="auto" w:fill="auto"/>
            <w:vAlign w:val="center"/>
          </w:tcPr>
          <w:p w14:paraId="3B2655D7" w14:textId="59E49F6D"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36</w:t>
            </w:r>
          </w:p>
        </w:tc>
        <w:tc>
          <w:tcPr>
            <w:tcW w:w="1559" w:type="dxa"/>
          </w:tcPr>
          <w:p w14:paraId="3AB227BE" w14:textId="77777777" w:rsidR="00A463DD" w:rsidRPr="00A038FA" w:rsidRDefault="00A463DD" w:rsidP="00A463DD">
            <w:pPr>
              <w:widowControl w:val="0"/>
              <w:rPr>
                <w:rFonts w:ascii="Frutiger 55" w:hAnsi="Frutiger 55"/>
                <w:sz w:val="20"/>
                <w:szCs w:val="20"/>
              </w:rPr>
            </w:pPr>
          </w:p>
        </w:tc>
        <w:tc>
          <w:tcPr>
            <w:tcW w:w="1559" w:type="dxa"/>
            <w:vAlign w:val="center"/>
          </w:tcPr>
          <w:p w14:paraId="2BD877E8" w14:textId="3CD461A1" w:rsidR="00A463DD" w:rsidRPr="00A038FA" w:rsidRDefault="00A463DD" w:rsidP="00A463DD">
            <w:pPr>
              <w:widowControl w:val="0"/>
              <w:rPr>
                <w:rFonts w:ascii="Frutiger 55" w:hAnsi="Frutiger 55"/>
                <w:sz w:val="20"/>
                <w:szCs w:val="20"/>
              </w:rPr>
            </w:pPr>
          </w:p>
        </w:tc>
        <w:tc>
          <w:tcPr>
            <w:tcW w:w="992" w:type="dxa"/>
            <w:vAlign w:val="center"/>
          </w:tcPr>
          <w:p w14:paraId="2A7CC14B" w14:textId="77777777" w:rsidR="00A463DD" w:rsidRPr="00A038FA" w:rsidRDefault="00A463DD" w:rsidP="00A463DD">
            <w:pPr>
              <w:widowControl w:val="0"/>
              <w:rPr>
                <w:rFonts w:ascii="Frutiger 55" w:hAnsi="Frutiger 55"/>
                <w:sz w:val="20"/>
                <w:szCs w:val="20"/>
              </w:rPr>
            </w:pPr>
          </w:p>
        </w:tc>
      </w:tr>
      <w:tr w:rsidR="00665F36" w:rsidRPr="00A038FA" w14:paraId="0A7EBBC8" w14:textId="77777777" w:rsidTr="00065BA8">
        <w:trPr>
          <w:trHeight w:val="403"/>
        </w:trPr>
        <w:tc>
          <w:tcPr>
            <w:tcW w:w="8075" w:type="dxa"/>
            <w:gridSpan w:val="6"/>
            <w:tcBorders>
              <w:top w:val="nil"/>
              <w:left w:val="single" w:sz="4" w:space="0" w:color="auto"/>
              <w:bottom w:val="single" w:sz="4" w:space="0" w:color="auto"/>
            </w:tcBorders>
            <w:shd w:val="clear" w:color="auto" w:fill="auto"/>
            <w:vAlign w:val="center"/>
          </w:tcPr>
          <w:p w14:paraId="283F9891" w14:textId="7597484F" w:rsidR="00665F36" w:rsidRPr="00A038FA" w:rsidRDefault="00665F36" w:rsidP="00A463DD">
            <w:pPr>
              <w:widowControl w:val="0"/>
              <w:rPr>
                <w:rFonts w:ascii="Frutiger 55" w:hAnsi="Frutiger 55"/>
                <w:sz w:val="20"/>
                <w:szCs w:val="20"/>
              </w:rPr>
            </w:pPr>
            <w:r w:rsidRPr="00665F36">
              <w:rPr>
                <w:rFonts w:ascii="Frutiger 45" w:eastAsia="Times New Roman" w:hAnsi="Frutiger 45" w:cs="Calibri"/>
                <w:b/>
                <w:bCs/>
                <w:color w:val="000000"/>
                <w:sz w:val="20"/>
                <w:szCs w:val="20"/>
                <w:lang w:eastAsia="fr-FR"/>
              </w:rPr>
              <w:t>SOUS-TOTAL (</w:t>
            </w:r>
            <w:r>
              <w:rPr>
                <w:rFonts w:ascii="Frutiger 45" w:eastAsia="Times New Roman" w:hAnsi="Frutiger 45" w:cs="Calibri"/>
                <w:b/>
                <w:bCs/>
                <w:color w:val="000000"/>
                <w:sz w:val="20"/>
                <w:szCs w:val="20"/>
                <w:lang w:eastAsia="fr-FR"/>
              </w:rPr>
              <w:t>IV</w:t>
            </w:r>
            <w:r w:rsidRPr="00665F36">
              <w:rPr>
                <w:rFonts w:ascii="Frutiger 45" w:eastAsia="Times New Roman" w:hAnsi="Frutiger 45" w:cs="Calibri"/>
                <w:b/>
                <w:bCs/>
                <w:color w:val="000000"/>
                <w:sz w:val="20"/>
                <w:szCs w:val="20"/>
                <w:lang w:eastAsia="fr-FR"/>
              </w:rPr>
              <w:t>)</w:t>
            </w:r>
          </w:p>
        </w:tc>
        <w:tc>
          <w:tcPr>
            <w:tcW w:w="992" w:type="dxa"/>
            <w:vAlign w:val="center"/>
          </w:tcPr>
          <w:p w14:paraId="2ACCB66A" w14:textId="77777777" w:rsidR="00665F36" w:rsidRPr="00A038FA" w:rsidRDefault="00665F36" w:rsidP="00A463DD">
            <w:pPr>
              <w:widowControl w:val="0"/>
              <w:rPr>
                <w:rFonts w:ascii="Frutiger 55" w:hAnsi="Frutiger 55"/>
                <w:sz w:val="20"/>
                <w:szCs w:val="20"/>
              </w:rPr>
            </w:pPr>
          </w:p>
        </w:tc>
      </w:tr>
      <w:tr w:rsidR="00A463DD" w:rsidRPr="00A038FA" w14:paraId="08B8D4F6" w14:textId="77777777" w:rsidTr="00A463DD">
        <w:trPr>
          <w:trHeight w:val="510"/>
        </w:trPr>
        <w:tc>
          <w:tcPr>
            <w:tcW w:w="4248" w:type="dxa"/>
            <w:gridSpan w:val="3"/>
            <w:tcBorders>
              <w:top w:val="nil"/>
              <w:left w:val="single" w:sz="4" w:space="0" w:color="auto"/>
              <w:bottom w:val="single" w:sz="4" w:space="0" w:color="auto"/>
              <w:right w:val="single" w:sz="4" w:space="0" w:color="auto"/>
            </w:tcBorders>
            <w:shd w:val="clear" w:color="auto" w:fill="auto"/>
            <w:vAlign w:val="center"/>
          </w:tcPr>
          <w:p w14:paraId="2CF0E7DA"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 </w:t>
            </w:r>
            <w:r w:rsidRPr="002D65EE">
              <w:rPr>
                <w:rFonts w:ascii="Frutiger 45" w:eastAsia="Times New Roman" w:hAnsi="Frutiger 45" w:cs="Calibri"/>
                <w:b/>
                <w:bCs/>
                <w:color w:val="000000"/>
                <w:sz w:val="20"/>
                <w:szCs w:val="20"/>
                <w:lang w:eastAsia="fr-FR"/>
              </w:rPr>
              <w:t>V) Caisson de traitement d'air (CTA)</w:t>
            </w:r>
          </w:p>
        </w:tc>
        <w:tc>
          <w:tcPr>
            <w:tcW w:w="709" w:type="dxa"/>
          </w:tcPr>
          <w:p w14:paraId="15378BE1" w14:textId="77777777" w:rsidR="00A463DD" w:rsidRPr="00A038FA" w:rsidRDefault="00A463DD" w:rsidP="00A463DD">
            <w:pPr>
              <w:widowControl w:val="0"/>
              <w:rPr>
                <w:rFonts w:ascii="Frutiger 55" w:hAnsi="Frutiger 55"/>
                <w:sz w:val="20"/>
                <w:szCs w:val="20"/>
              </w:rPr>
            </w:pPr>
          </w:p>
        </w:tc>
        <w:tc>
          <w:tcPr>
            <w:tcW w:w="1559" w:type="dxa"/>
          </w:tcPr>
          <w:p w14:paraId="5110F891" w14:textId="77777777" w:rsidR="00A463DD" w:rsidRPr="00A038FA" w:rsidRDefault="00A463DD" w:rsidP="00A463DD">
            <w:pPr>
              <w:widowControl w:val="0"/>
              <w:rPr>
                <w:rFonts w:ascii="Frutiger 55" w:hAnsi="Frutiger 55"/>
                <w:sz w:val="20"/>
                <w:szCs w:val="20"/>
              </w:rPr>
            </w:pPr>
          </w:p>
        </w:tc>
        <w:tc>
          <w:tcPr>
            <w:tcW w:w="1559" w:type="dxa"/>
            <w:vAlign w:val="center"/>
          </w:tcPr>
          <w:p w14:paraId="3750EE9A" w14:textId="5FAB7E16" w:rsidR="00A463DD" w:rsidRPr="00A038FA" w:rsidRDefault="00A463DD" w:rsidP="00A463DD">
            <w:pPr>
              <w:widowControl w:val="0"/>
              <w:rPr>
                <w:rFonts w:ascii="Frutiger 55" w:hAnsi="Frutiger 55"/>
                <w:sz w:val="20"/>
                <w:szCs w:val="20"/>
              </w:rPr>
            </w:pPr>
          </w:p>
        </w:tc>
        <w:tc>
          <w:tcPr>
            <w:tcW w:w="992" w:type="dxa"/>
            <w:vAlign w:val="center"/>
          </w:tcPr>
          <w:p w14:paraId="36DE498F" w14:textId="77777777" w:rsidR="00A463DD" w:rsidRPr="00A038FA" w:rsidRDefault="00A463DD" w:rsidP="00A463DD">
            <w:pPr>
              <w:widowControl w:val="0"/>
              <w:rPr>
                <w:rFonts w:ascii="Frutiger 55" w:hAnsi="Frutiger 55"/>
                <w:sz w:val="20"/>
                <w:szCs w:val="20"/>
              </w:rPr>
            </w:pPr>
          </w:p>
        </w:tc>
      </w:tr>
      <w:tr w:rsidR="00A463DD" w:rsidRPr="00A038FA" w14:paraId="4CF7F0BE"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5CE84F6"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26</w:t>
            </w:r>
          </w:p>
        </w:tc>
        <w:tc>
          <w:tcPr>
            <w:tcW w:w="1843" w:type="dxa"/>
            <w:tcBorders>
              <w:top w:val="nil"/>
              <w:left w:val="nil"/>
              <w:bottom w:val="single" w:sz="4" w:space="0" w:color="auto"/>
              <w:right w:val="single" w:sz="4" w:space="0" w:color="auto"/>
            </w:tcBorders>
            <w:shd w:val="clear" w:color="auto" w:fill="auto"/>
            <w:vAlign w:val="center"/>
          </w:tcPr>
          <w:p w14:paraId="4ECF8F8F"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Courroie </w:t>
            </w:r>
            <w:r w:rsidRPr="00B555C2">
              <w:rPr>
                <w:rFonts w:ascii="Frutiger 45" w:eastAsia="Times New Roman" w:hAnsi="Frutiger 45" w:cs="Calibri"/>
                <w:color w:val="000000"/>
                <w:sz w:val="20"/>
                <w:szCs w:val="20"/>
                <w:lang w:eastAsia="fr-FR"/>
              </w:rPr>
              <w:t>trapézoïdale</w:t>
            </w:r>
          </w:p>
        </w:tc>
        <w:tc>
          <w:tcPr>
            <w:tcW w:w="1701" w:type="dxa"/>
            <w:tcBorders>
              <w:top w:val="nil"/>
              <w:left w:val="nil"/>
              <w:bottom w:val="single" w:sz="4" w:space="0" w:color="auto"/>
              <w:right w:val="single" w:sz="4" w:space="0" w:color="auto"/>
            </w:tcBorders>
            <w:shd w:val="clear" w:color="auto" w:fill="auto"/>
            <w:vAlign w:val="center"/>
          </w:tcPr>
          <w:p w14:paraId="0BC331A7"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Référence : </w:t>
            </w:r>
            <w:r w:rsidRPr="002D65EE">
              <w:rPr>
                <w:rFonts w:ascii="Frutiger 45" w:eastAsia="Times New Roman" w:hAnsi="Frutiger 45" w:cs="Calibri"/>
                <w:b/>
                <w:bCs/>
                <w:color w:val="000000"/>
                <w:sz w:val="20"/>
                <w:szCs w:val="20"/>
                <w:lang w:eastAsia="fr-FR"/>
              </w:rPr>
              <w:t>SPA 1207 LW</w:t>
            </w:r>
          </w:p>
        </w:tc>
        <w:tc>
          <w:tcPr>
            <w:tcW w:w="709" w:type="dxa"/>
            <w:tcBorders>
              <w:top w:val="single" w:sz="4" w:space="0" w:color="000000"/>
              <w:left w:val="nil"/>
              <w:bottom w:val="single" w:sz="4" w:space="0" w:color="000000"/>
              <w:right w:val="single" w:sz="8" w:space="0" w:color="000000"/>
            </w:tcBorders>
            <w:shd w:val="clear" w:color="auto" w:fill="auto"/>
            <w:vAlign w:val="center"/>
          </w:tcPr>
          <w:p w14:paraId="3D8517DC" w14:textId="6AAA37A9"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6</w:t>
            </w:r>
          </w:p>
        </w:tc>
        <w:tc>
          <w:tcPr>
            <w:tcW w:w="1559" w:type="dxa"/>
          </w:tcPr>
          <w:p w14:paraId="51E74986" w14:textId="77777777" w:rsidR="00A463DD" w:rsidRPr="00A038FA" w:rsidRDefault="00A463DD" w:rsidP="00A463DD">
            <w:pPr>
              <w:widowControl w:val="0"/>
              <w:rPr>
                <w:rFonts w:ascii="Frutiger 55" w:hAnsi="Frutiger 55"/>
                <w:sz w:val="20"/>
                <w:szCs w:val="20"/>
              </w:rPr>
            </w:pPr>
          </w:p>
        </w:tc>
        <w:tc>
          <w:tcPr>
            <w:tcW w:w="1559" w:type="dxa"/>
            <w:vAlign w:val="center"/>
          </w:tcPr>
          <w:p w14:paraId="75AC60D0" w14:textId="131CC612" w:rsidR="00A463DD" w:rsidRPr="00A038FA" w:rsidRDefault="00A463DD" w:rsidP="00A463DD">
            <w:pPr>
              <w:widowControl w:val="0"/>
              <w:rPr>
                <w:rFonts w:ascii="Frutiger 55" w:hAnsi="Frutiger 55"/>
                <w:sz w:val="20"/>
                <w:szCs w:val="20"/>
              </w:rPr>
            </w:pPr>
          </w:p>
        </w:tc>
        <w:tc>
          <w:tcPr>
            <w:tcW w:w="992" w:type="dxa"/>
            <w:vAlign w:val="center"/>
          </w:tcPr>
          <w:p w14:paraId="710AF8CE" w14:textId="77777777" w:rsidR="00A463DD" w:rsidRPr="00A038FA" w:rsidRDefault="00A463DD" w:rsidP="00A463DD">
            <w:pPr>
              <w:widowControl w:val="0"/>
              <w:rPr>
                <w:rFonts w:ascii="Frutiger 55" w:hAnsi="Frutiger 55"/>
                <w:sz w:val="20"/>
                <w:szCs w:val="20"/>
              </w:rPr>
            </w:pPr>
          </w:p>
        </w:tc>
      </w:tr>
      <w:tr w:rsidR="00A463DD" w:rsidRPr="00A038FA" w14:paraId="287389FE"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EDB973E"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27</w:t>
            </w:r>
          </w:p>
        </w:tc>
        <w:tc>
          <w:tcPr>
            <w:tcW w:w="1843" w:type="dxa"/>
            <w:tcBorders>
              <w:top w:val="nil"/>
              <w:left w:val="nil"/>
              <w:bottom w:val="single" w:sz="4" w:space="0" w:color="auto"/>
              <w:right w:val="single" w:sz="4" w:space="0" w:color="auto"/>
            </w:tcBorders>
            <w:shd w:val="clear" w:color="auto" w:fill="auto"/>
            <w:vAlign w:val="center"/>
          </w:tcPr>
          <w:p w14:paraId="294606C8"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Courroie </w:t>
            </w:r>
            <w:r w:rsidRPr="00B555C2">
              <w:rPr>
                <w:rFonts w:ascii="Frutiger 45" w:eastAsia="Times New Roman" w:hAnsi="Frutiger 45" w:cs="Calibri"/>
                <w:color w:val="000000"/>
                <w:sz w:val="20"/>
                <w:szCs w:val="20"/>
                <w:lang w:eastAsia="fr-FR"/>
              </w:rPr>
              <w:t>trapézoïdale</w:t>
            </w:r>
          </w:p>
        </w:tc>
        <w:tc>
          <w:tcPr>
            <w:tcW w:w="1701" w:type="dxa"/>
            <w:tcBorders>
              <w:top w:val="nil"/>
              <w:left w:val="nil"/>
              <w:bottom w:val="single" w:sz="4" w:space="0" w:color="auto"/>
              <w:right w:val="single" w:sz="4" w:space="0" w:color="auto"/>
            </w:tcBorders>
            <w:shd w:val="clear" w:color="auto" w:fill="auto"/>
            <w:vAlign w:val="center"/>
          </w:tcPr>
          <w:p w14:paraId="7E7EF7A6"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Référence </w:t>
            </w:r>
            <w:r w:rsidRPr="002D65EE">
              <w:rPr>
                <w:rFonts w:ascii="Frutiger 45" w:eastAsia="Times New Roman" w:hAnsi="Frutiger 45" w:cs="Calibri"/>
                <w:b/>
                <w:bCs/>
                <w:color w:val="000000"/>
                <w:sz w:val="20"/>
                <w:szCs w:val="20"/>
                <w:lang w:eastAsia="fr-FR"/>
              </w:rPr>
              <w:t>: SPA 882 LW</w:t>
            </w:r>
          </w:p>
        </w:tc>
        <w:tc>
          <w:tcPr>
            <w:tcW w:w="709" w:type="dxa"/>
            <w:tcBorders>
              <w:top w:val="nil"/>
              <w:left w:val="nil"/>
              <w:bottom w:val="single" w:sz="4" w:space="0" w:color="000000"/>
              <w:right w:val="single" w:sz="8" w:space="0" w:color="000000"/>
            </w:tcBorders>
            <w:shd w:val="clear" w:color="auto" w:fill="auto"/>
            <w:vAlign w:val="center"/>
          </w:tcPr>
          <w:p w14:paraId="0123BCF2" w14:textId="1F264C34"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4</w:t>
            </w:r>
          </w:p>
        </w:tc>
        <w:tc>
          <w:tcPr>
            <w:tcW w:w="1559" w:type="dxa"/>
          </w:tcPr>
          <w:p w14:paraId="61F68F52" w14:textId="77777777" w:rsidR="00A463DD" w:rsidRPr="00A038FA" w:rsidRDefault="00A463DD" w:rsidP="00A463DD">
            <w:pPr>
              <w:widowControl w:val="0"/>
              <w:rPr>
                <w:rFonts w:ascii="Frutiger 55" w:hAnsi="Frutiger 55"/>
                <w:sz w:val="20"/>
                <w:szCs w:val="20"/>
              </w:rPr>
            </w:pPr>
          </w:p>
        </w:tc>
        <w:tc>
          <w:tcPr>
            <w:tcW w:w="1559" w:type="dxa"/>
            <w:vAlign w:val="center"/>
          </w:tcPr>
          <w:p w14:paraId="7035E47D" w14:textId="30FC813B" w:rsidR="00A463DD" w:rsidRPr="00A038FA" w:rsidRDefault="00A463DD" w:rsidP="00A463DD">
            <w:pPr>
              <w:widowControl w:val="0"/>
              <w:rPr>
                <w:rFonts w:ascii="Frutiger 55" w:hAnsi="Frutiger 55"/>
                <w:sz w:val="20"/>
                <w:szCs w:val="20"/>
              </w:rPr>
            </w:pPr>
          </w:p>
        </w:tc>
        <w:tc>
          <w:tcPr>
            <w:tcW w:w="992" w:type="dxa"/>
            <w:vAlign w:val="center"/>
          </w:tcPr>
          <w:p w14:paraId="5E8B7E27" w14:textId="77777777" w:rsidR="00A463DD" w:rsidRPr="00A038FA" w:rsidRDefault="00A463DD" w:rsidP="00A463DD">
            <w:pPr>
              <w:widowControl w:val="0"/>
              <w:rPr>
                <w:rFonts w:ascii="Frutiger 55" w:hAnsi="Frutiger 55"/>
                <w:sz w:val="20"/>
                <w:szCs w:val="20"/>
              </w:rPr>
            </w:pPr>
          </w:p>
        </w:tc>
      </w:tr>
      <w:tr w:rsidR="00A463DD" w:rsidRPr="00A038FA" w14:paraId="05C498A3"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381975B"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28</w:t>
            </w:r>
          </w:p>
        </w:tc>
        <w:tc>
          <w:tcPr>
            <w:tcW w:w="1843" w:type="dxa"/>
            <w:tcBorders>
              <w:top w:val="nil"/>
              <w:left w:val="nil"/>
              <w:bottom w:val="single" w:sz="4" w:space="0" w:color="auto"/>
              <w:right w:val="single" w:sz="4" w:space="0" w:color="auto"/>
            </w:tcBorders>
            <w:shd w:val="clear" w:color="auto" w:fill="auto"/>
            <w:vAlign w:val="center"/>
          </w:tcPr>
          <w:p w14:paraId="4D988634"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Courroie </w:t>
            </w:r>
            <w:r w:rsidRPr="00B555C2">
              <w:rPr>
                <w:rFonts w:ascii="Frutiger 45" w:eastAsia="Times New Roman" w:hAnsi="Frutiger 45" w:cs="Calibri"/>
                <w:color w:val="000000"/>
                <w:sz w:val="20"/>
                <w:szCs w:val="20"/>
                <w:lang w:eastAsia="fr-FR"/>
              </w:rPr>
              <w:t>trapézoïdale</w:t>
            </w:r>
          </w:p>
        </w:tc>
        <w:tc>
          <w:tcPr>
            <w:tcW w:w="1701" w:type="dxa"/>
            <w:tcBorders>
              <w:top w:val="nil"/>
              <w:left w:val="nil"/>
              <w:bottom w:val="single" w:sz="4" w:space="0" w:color="auto"/>
              <w:right w:val="single" w:sz="4" w:space="0" w:color="auto"/>
            </w:tcBorders>
            <w:shd w:val="clear" w:color="auto" w:fill="auto"/>
            <w:vAlign w:val="center"/>
          </w:tcPr>
          <w:p w14:paraId="6F615460"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Référence : </w:t>
            </w:r>
            <w:r w:rsidRPr="002D65EE">
              <w:rPr>
                <w:rFonts w:ascii="Frutiger 45" w:eastAsia="Times New Roman" w:hAnsi="Frutiger 45" w:cs="Calibri"/>
                <w:b/>
                <w:bCs/>
                <w:color w:val="000000"/>
                <w:sz w:val="20"/>
                <w:szCs w:val="20"/>
                <w:lang w:eastAsia="fr-FR"/>
              </w:rPr>
              <w:t>SPA 3550</w:t>
            </w:r>
          </w:p>
        </w:tc>
        <w:tc>
          <w:tcPr>
            <w:tcW w:w="709" w:type="dxa"/>
            <w:tcBorders>
              <w:top w:val="nil"/>
              <w:left w:val="nil"/>
              <w:bottom w:val="single" w:sz="4" w:space="0" w:color="000000"/>
              <w:right w:val="single" w:sz="8" w:space="0" w:color="000000"/>
            </w:tcBorders>
            <w:shd w:val="clear" w:color="auto" w:fill="auto"/>
            <w:vAlign w:val="center"/>
          </w:tcPr>
          <w:p w14:paraId="4BA3A26A" w14:textId="1B461965"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10</w:t>
            </w:r>
          </w:p>
        </w:tc>
        <w:tc>
          <w:tcPr>
            <w:tcW w:w="1559" w:type="dxa"/>
          </w:tcPr>
          <w:p w14:paraId="5387BA4E" w14:textId="77777777" w:rsidR="00A463DD" w:rsidRPr="00A038FA" w:rsidRDefault="00A463DD" w:rsidP="00A463DD">
            <w:pPr>
              <w:widowControl w:val="0"/>
              <w:rPr>
                <w:rFonts w:ascii="Frutiger 55" w:hAnsi="Frutiger 55"/>
                <w:sz w:val="20"/>
                <w:szCs w:val="20"/>
              </w:rPr>
            </w:pPr>
          </w:p>
        </w:tc>
        <w:tc>
          <w:tcPr>
            <w:tcW w:w="1559" w:type="dxa"/>
            <w:vAlign w:val="center"/>
          </w:tcPr>
          <w:p w14:paraId="7DE4AA4A" w14:textId="4AE5234A" w:rsidR="00A463DD" w:rsidRPr="00A038FA" w:rsidRDefault="00A463DD" w:rsidP="00A463DD">
            <w:pPr>
              <w:widowControl w:val="0"/>
              <w:rPr>
                <w:rFonts w:ascii="Frutiger 55" w:hAnsi="Frutiger 55"/>
                <w:sz w:val="20"/>
                <w:szCs w:val="20"/>
              </w:rPr>
            </w:pPr>
          </w:p>
        </w:tc>
        <w:tc>
          <w:tcPr>
            <w:tcW w:w="992" w:type="dxa"/>
            <w:vAlign w:val="center"/>
          </w:tcPr>
          <w:p w14:paraId="4865D5B7" w14:textId="77777777" w:rsidR="00A463DD" w:rsidRPr="00A038FA" w:rsidRDefault="00A463DD" w:rsidP="00A463DD">
            <w:pPr>
              <w:widowControl w:val="0"/>
              <w:rPr>
                <w:rFonts w:ascii="Frutiger 55" w:hAnsi="Frutiger 55"/>
                <w:sz w:val="20"/>
                <w:szCs w:val="20"/>
              </w:rPr>
            </w:pPr>
          </w:p>
        </w:tc>
      </w:tr>
      <w:tr w:rsidR="00A463DD" w:rsidRPr="00A038FA" w14:paraId="55B3D034"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62205FCF"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29</w:t>
            </w:r>
          </w:p>
        </w:tc>
        <w:tc>
          <w:tcPr>
            <w:tcW w:w="1843" w:type="dxa"/>
            <w:tcBorders>
              <w:top w:val="nil"/>
              <w:left w:val="nil"/>
              <w:bottom w:val="single" w:sz="4" w:space="0" w:color="auto"/>
              <w:right w:val="single" w:sz="4" w:space="0" w:color="auto"/>
            </w:tcBorders>
            <w:shd w:val="clear" w:color="auto" w:fill="auto"/>
            <w:vAlign w:val="center"/>
          </w:tcPr>
          <w:p w14:paraId="0F0863B1"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Courroie </w:t>
            </w:r>
            <w:r w:rsidRPr="00B555C2">
              <w:rPr>
                <w:rFonts w:ascii="Frutiger 45" w:eastAsia="Times New Roman" w:hAnsi="Frutiger 45" w:cs="Calibri"/>
                <w:color w:val="000000"/>
                <w:sz w:val="20"/>
                <w:szCs w:val="20"/>
                <w:lang w:eastAsia="fr-FR"/>
              </w:rPr>
              <w:t>trapézoïdale</w:t>
            </w:r>
          </w:p>
        </w:tc>
        <w:tc>
          <w:tcPr>
            <w:tcW w:w="1701" w:type="dxa"/>
            <w:tcBorders>
              <w:top w:val="nil"/>
              <w:left w:val="nil"/>
              <w:bottom w:val="single" w:sz="4" w:space="0" w:color="auto"/>
              <w:right w:val="single" w:sz="4" w:space="0" w:color="auto"/>
            </w:tcBorders>
            <w:shd w:val="clear" w:color="auto" w:fill="auto"/>
            <w:vAlign w:val="center"/>
          </w:tcPr>
          <w:p w14:paraId="4FE52875"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Référence : </w:t>
            </w:r>
            <w:r w:rsidRPr="002D65EE">
              <w:rPr>
                <w:rFonts w:ascii="Frutiger 45" w:eastAsia="Times New Roman" w:hAnsi="Frutiger 45" w:cs="Calibri"/>
                <w:b/>
                <w:bCs/>
                <w:color w:val="000000"/>
                <w:sz w:val="20"/>
                <w:szCs w:val="20"/>
                <w:lang w:eastAsia="fr-FR"/>
              </w:rPr>
              <w:t>B 99 17x2515</w:t>
            </w:r>
          </w:p>
        </w:tc>
        <w:tc>
          <w:tcPr>
            <w:tcW w:w="709" w:type="dxa"/>
            <w:tcBorders>
              <w:top w:val="nil"/>
              <w:left w:val="nil"/>
              <w:bottom w:val="single" w:sz="4" w:space="0" w:color="000000"/>
              <w:right w:val="single" w:sz="8" w:space="0" w:color="000000"/>
            </w:tcBorders>
            <w:shd w:val="clear" w:color="auto" w:fill="auto"/>
            <w:vAlign w:val="center"/>
          </w:tcPr>
          <w:p w14:paraId="4952BCD2" w14:textId="6B48FB80"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10</w:t>
            </w:r>
          </w:p>
        </w:tc>
        <w:tc>
          <w:tcPr>
            <w:tcW w:w="1559" w:type="dxa"/>
          </w:tcPr>
          <w:p w14:paraId="26686704" w14:textId="77777777" w:rsidR="00A463DD" w:rsidRPr="00A038FA" w:rsidRDefault="00A463DD" w:rsidP="00A463DD">
            <w:pPr>
              <w:widowControl w:val="0"/>
              <w:rPr>
                <w:rFonts w:ascii="Frutiger 55" w:hAnsi="Frutiger 55"/>
                <w:sz w:val="20"/>
                <w:szCs w:val="20"/>
              </w:rPr>
            </w:pPr>
          </w:p>
        </w:tc>
        <w:tc>
          <w:tcPr>
            <w:tcW w:w="1559" w:type="dxa"/>
            <w:vAlign w:val="center"/>
          </w:tcPr>
          <w:p w14:paraId="3CBBDA42" w14:textId="190315CF" w:rsidR="00A463DD" w:rsidRPr="00A038FA" w:rsidRDefault="00A463DD" w:rsidP="00A463DD">
            <w:pPr>
              <w:widowControl w:val="0"/>
              <w:rPr>
                <w:rFonts w:ascii="Frutiger 55" w:hAnsi="Frutiger 55"/>
                <w:sz w:val="20"/>
                <w:szCs w:val="20"/>
              </w:rPr>
            </w:pPr>
          </w:p>
        </w:tc>
        <w:tc>
          <w:tcPr>
            <w:tcW w:w="992" w:type="dxa"/>
            <w:vAlign w:val="center"/>
          </w:tcPr>
          <w:p w14:paraId="0DB0E0FC" w14:textId="77777777" w:rsidR="00A463DD" w:rsidRPr="00A038FA" w:rsidRDefault="00A463DD" w:rsidP="00A463DD">
            <w:pPr>
              <w:widowControl w:val="0"/>
              <w:rPr>
                <w:rFonts w:ascii="Frutiger 55" w:hAnsi="Frutiger 55"/>
                <w:sz w:val="20"/>
                <w:szCs w:val="20"/>
              </w:rPr>
            </w:pPr>
          </w:p>
        </w:tc>
      </w:tr>
      <w:tr w:rsidR="00A463DD" w:rsidRPr="00A038FA" w14:paraId="38BAE1A2"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6E473E9E"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30</w:t>
            </w:r>
          </w:p>
        </w:tc>
        <w:tc>
          <w:tcPr>
            <w:tcW w:w="1843" w:type="dxa"/>
            <w:tcBorders>
              <w:top w:val="nil"/>
              <w:left w:val="nil"/>
              <w:bottom w:val="single" w:sz="4" w:space="0" w:color="auto"/>
              <w:right w:val="single" w:sz="4" w:space="0" w:color="auto"/>
            </w:tcBorders>
            <w:shd w:val="clear" w:color="auto" w:fill="auto"/>
            <w:vAlign w:val="center"/>
          </w:tcPr>
          <w:p w14:paraId="3E3A2A89"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w:t>
            </w:r>
          </w:p>
        </w:tc>
        <w:tc>
          <w:tcPr>
            <w:tcW w:w="1701" w:type="dxa"/>
            <w:tcBorders>
              <w:top w:val="nil"/>
              <w:left w:val="nil"/>
              <w:bottom w:val="single" w:sz="4" w:space="0" w:color="auto"/>
              <w:right w:val="single" w:sz="4" w:space="0" w:color="auto"/>
            </w:tcBorders>
            <w:shd w:val="clear" w:color="auto" w:fill="auto"/>
            <w:vAlign w:val="center"/>
          </w:tcPr>
          <w:p w14:paraId="587E9C6A"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w:t>
            </w:r>
            <w:r w:rsidRPr="002D65EE">
              <w:rPr>
                <w:rFonts w:ascii="Frutiger 45" w:eastAsia="Times New Roman" w:hAnsi="Frutiger 45" w:cs="Calibri"/>
                <w:b/>
                <w:bCs/>
                <w:color w:val="000000"/>
                <w:sz w:val="20"/>
                <w:szCs w:val="20"/>
                <w:lang w:eastAsia="fr-FR"/>
              </w:rPr>
              <w:t>: F7 595x595x300</w:t>
            </w:r>
          </w:p>
        </w:tc>
        <w:tc>
          <w:tcPr>
            <w:tcW w:w="709" w:type="dxa"/>
            <w:tcBorders>
              <w:top w:val="nil"/>
              <w:left w:val="nil"/>
              <w:bottom w:val="single" w:sz="4" w:space="0" w:color="000000"/>
              <w:right w:val="single" w:sz="8" w:space="0" w:color="000000"/>
            </w:tcBorders>
            <w:shd w:val="clear" w:color="auto" w:fill="auto"/>
            <w:vAlign w:val="center"/>
          </w:tcPr>
          <w:p w14:paraId="7B2CF1BB" w14:textId="69E54619"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8</w:t>
            </w:r>
          </w:p>
        </w:tc>
        <w:tc>
          <w:tcPr>
            <w:tcW w:w="1559" w:type="dxa"/>
          </w:tcPr>
          <w:p w14:paraId="7E004F3E" w14:textId="77777777" w:rsidR="00A463DD" w:rsidRPr="00A038FA" w:rsidRDefault="00A463DD" w:rsidP="00A463DD">
            <w:pPr>
              <w:widowControl w:val="0"/>
              <w:rPr>
                <w:rFonts w:ascii="Frutiger 55" w:hAnsi="Frutiger 55"/>
                <w:sz w:val="20"/>
                <w:szCs w:val="20"/>
              </w:rPr>
            </w:pPr>
          </w:p>
        </w:tc>
        <w:tc>
          <w:tcPr>
            <w:tcW w:w="1559" w:type="dxa"/>
            <w:vAlign w:val="center"/>
          </w:tcPr>
          <w:p w14:paraId="130978DC" w14:textId="0E44BC81" w:rsidR="00A463DD" w:rsidRPr="00A038FA" w:rsidRDefault="00A463DD" w:rsidP="00A463DD">
            <w:pPr>
              <w:widowControl w:val="0"/>
              <w:rPr>
                <w:rFonts w:ascii="Frutiger 55" w:hAnsi="Frutiger 55"/>
                <w:sz w:val="20"/>
                <w:szCs w:val="20"/>
              </w:rPr>
            </w:pPr>
          </w:p>
        </w:tc>
        <w:tc>
          <w:tcPr>
            <w:tcW w:w="992" w:type="dxa"/>
            <w:vAlign w:val="center"/>
          </w:tcPr>
          <w:p w14:paraId="6D6E3A2E" w14:textId="77777777" w:rsidR="00A463DD" w:rsidRPr="00A038FA" w:rsidRDefault="00A463DD" w:rsidP="00A463DD">
            <w:pPr>
              <w:widowControl w:val="0"/>
              <w:rPr>
                <w:rFonts w:ascii="Frutiger 55" w:hAnsi="Frutiger 55"/>
                <w:sz w:val="20"/>
                <w:szCs w:val="20"/>
              </w:rPr>
            </w:pPr>
          </w:p>
        </w:tc>
      </w:tr>
      <w:tr w:rsidR="00A463DD" w:rsidRPr="00A038FA" w14:paraId="656B3D55"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46EE57B"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31</w:t>
            </w:r>
          </w:p>
        </w:tc>
        <w:tc>
          <w:tcPr>
            <w:tcW w:w="1843" w:type="dxa"/>
            <w:tcBorders>
              <w:top w:val="nil"/>
              <w:left w:val="nil"/>
              <w:bottom w:val="single" w:sz="4" w:space="0" w:color="auto"/>
              <w:right w:val="single" w:sz="4" w:space="0" w:color="auto"/>
            </w:tcBorders>
            <w:shd w:val="clear" w:color="auto" w:fill="auto"/>
            <w:vAlign w:val="center"/>
          </w:tcPr>
          <w:p w14:paraId="5D669385"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w:t>
            </w:r>
          </w:p>
        </w:tc>
        <w:tc>
          <w:tcPr>
            <w:tcW w:w="1701" w:type="dxa"/>
            <w:tcBorders>
              <w:top w:val="nil"/>
              <w:left w:val="nil"/>
              <w:bottom w:val="single" w:sz="4" w:space="0" w:color="auto"/>
              <w:right w:val="single" w:sz="4" w:space="0" w:color="auto"/>
            </w:tcBorders>
            <w:shd w:val="clear" w:color="auto" w:fill="auto"/>
            <w:vAlign w:val="center"/>
          </w:tcPr>
          <w:p w14:paraId="43364EA0"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F7 595x492x300</w:t>
            </w:r>
          </w:p>
        </w:tc>
        <w:tc>
          <w:tcPr>
            <w:tcW w:w="709" w:type="dxa"/>
            <w:tcBorders>
              <w:top w:val="nil"/>
              <w:left w:val="nil"/>
              <w:bottom w:val="single" w:sz="4" w:space="0" w:color="000000"/>
              <w:right w:val="single" w:sz="8" w:space="0" w:color="000000"/>
            </w:tcBorders>
            <w:shd w:val="clear" w:color="auto" w:fill="auto"/>
            <w:vAlign w:val="center"/>
          </w:tcPr>
          <w:p w14:paraId="43BD0FE8" w14:textId="1BBF1CCD"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4</w:t>
            </w:r>
          </w:p>
        </w:tc>
        <w:tc>
          <w:tcPr>
            <w:tcW w:w="1559" w:type="dxa"/>
          </w:tcPr>
          <w:p w14:paraId="578FDFC4" w14:textId="77777777" w:rsidR="00A463DD" w:rsidRPr="00A038FA" w:rsidRDefault="00A463DD" w:rsidP="00A463DD">
            <w:pPr>
              <w:widowControl w:val="0"/>
              <w:rPr>
                <w:rFonts w:ascii="Frutiger 55" w:hAnsi="Frutiger 55"/>
                <w:sz w:val="20"/>
                <w:szCs w:val="20"/>
              </w:rPr>
            </w:pPr>
          </w:p>
        </w:tc>
        <w:tc>
          <w:tcPr>
            <w:tcW w:w="1559" w:type="dxa"/>
            <w:vAlign w:val="center"/>
          </w:tcPr>
          <w:p w14:paraId="7E8DD55B" w14:textId="6CECE812" w:rsidR="00A463DD" w:rsidRPr="00A038FA" w:rsidRDefault="00A463DD" w:rsidP="00A463DD">
            <w:pPr>
              <w:widowControl w:val="0"/>
              <w:rPr>
                <w:rFonts w:ascii="Frutiger 55" w:hAnsi="Frutiger 55"/>
                <w:sz w:val="20"/>
                <w:szCs w:val="20"/>
              </w:rPr>
            </w:pPr>
          </w:p>
        </w:tc>
        <w:tc>
          <w:tcPr>
            <w:tcW w:w="992" w:type="dxa"/>
            <w:vAlign w:val="center"/>
          </w:tcPr>
          <w:p w14:paraId="223EFC8C" w14:textId="77777777" w:rsidR="00A463DD" w:rsidRPr="00A038FA" w:rsidRDefault="00A463DD" w:rsidP="00A463DD">
            <w:pPr>
              <w:widowControl w:val="0"/>
              <w:rPr>
                <w:rFonts w:ascii="Frutiger 55" w:hAnsi="Frutiger 55"/>
                <w:sz w:val="20"/>
                <w:szCs w:val="20"/>
              </w:rPr>
            </w:pPr>
          </w:p>
        </w:tc>
      </w:tr>
      <w:tr w:rsidR="00A463DD" w:rsidRPr="00A038FA" w14:paraId="6E2F8562"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E1CC1BD"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32</w:t>
            </w:r>
          </w:p>
        </w:tc>
        <w:tc>
          <w:tcPr>
            <w:tcW w:w="1843" w:type="dxa"/>
            <w:tcBorders>
              <w:top w:val="nil"/>
              <w:left w:val="nil"/>
              <w:bottom w:val="single" w:sz="4" w:space="0" w:color="auto"/>
              <w:right w:val="single" w:sz="4" w:space="0" w:color="auto"/>
            </w:tcBorders>
            <w:shd w:val="clear" w:color="auto" w:fill="auto"/>
            <w:vAlign w:val="center"/>
          </w:tcPr>
          <w:p w14:paraId="10416407"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w:t>
            </w:r>
          </w:p>
        </w:tc>
        <w:tc>
          <w:tcPr>
            <w:tcW w:w="1701" w:type="dxa"/>
            <w:tcBorders>
              <w:top w:val="nil"/>
              <w:left w:val="nil"/>
              <w:bottom w:val="single" w:sz="4" w:space="0" w:color="auto"/>
              <w:right w:val="single" w:sz="4" w:space="0" w:color="auto"/>
            </w:tcBorders>
            <w:shd w:val="clear" w:color="auto" w:fill="auto"/>
            <w:vAlign w:val="center"/>
          </w:tcPr>
          <w:p w14:paraId="37A71764"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w:t>
            </w:r>
            <w:r w:rsidRPr="002D65EE">
              <w:rPr>
                <w:rFonts w:ascii="Frutiger 45" w:eastAsia="Times New Roman" w:hAnsi="Frutiger 45" w:cs="Calibri"/>
                <w:b/>
                <w:bCs/>
                <w:color w:val="000000"/>
                <w:sz w:val="20"/>
                <w:szCs w:val="20"/>
                <w:lang w:eastAsia="fr-FR"/>
              </w:rPr>
              <w:t>: F7 290x290x300</w:t>
            </w:r>
          </w:p>
        </w:tc>
        <w:tc>
          <w:tcPr>
            <w:tcW w:w="709" w:type="dxa"/>
            <w:tcBorders>
              <w:top w:val="nil"/>
              <w:left w:val="nil"/>
              <w:bottom w:val="single" w:sz="4" w:space="0" w:color="000000"/>
              <w:right w:val="single" w:sz="8" w:space="0" w:color="000000"/>
            </w:tcBorders>
            <w:shd w:val="clear" w:color="auto" w:fill="auto"/>
            <w:vAlign w:val="center"/>
          </w:tcPr>
          <w:p w14:paraId="0169C308" w14:textId="0DC0B7A5"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1</w:t>
            </w:r>
          </w:p>
        </w:tc>
        <w:tc>
          <w:tcPr>
            <w:tcW w:w="1559" w:type="dxa"/>
          </w:tcPr>
          <w:p w14:paraId="18BEA94A" w14:textId="77777777" w:rsidR="00A463DD" w:rsidRPr="00A038FA" w:rsidRDefault="00A463DD" w:rsidP="00A463DD">
            <w:pPr>
              <w:widowControl w:val="0"/>
              <w:rPr>
                <w:rFonts w:ascii="Frutiger 55" w:hAnsi="Frutiger 55"/>
                <w:sz w:val="20"/>
                <w:szCs w:val="20"/>
              </w:rPr>
            </w:pPr>
          </w:p>
        </w:tc>
        <w:tc>
          <w:tcPr>
            <w:tcW w:w="1559" w:type="dxa"/>
            <w:vAlign w:val="center"/>
          </w:tcPr>
          <w:p w14:paraId="4CE692E1" w14:textId="45884B54" w:rsidR="00A463DD" w:rsidRPr="00A038FA" w:rsidRDefault="00A463DD" w:rsidP="00A463DD">
            <w:pPr>
              <w:widowControl w:val="0"/>
              <w:rPr>
                <w:rFonts w:ascii="Frutiger 55" w:hAnsi="Frutiger 55"/>
                <w:sz w:val="20"/>
                <w:szCs w:val="20"/>
              </w:rPr>
            </w:pPr>
          </w:p>
        </w:tc>
        <w:tc>
          <w:tcPr>
            <w:tcW w:w="992" w:type="dxa"/>
            <w:vAlign w:val="center"/>
          </w:tcPr>
          <w:p w14:paraId="449DA0D3" w14:textId="77777777" w:rsidR="00A463DD" w:rsidRPr="00A038FA" w:rsidRDefault="00A463DD" w:rsidP="00A463DD">
            <w:pPr>
              <w:widowControl w:val="0"/>
              <w:rPr>
                <w:rFonts w:ascii="Frutiger 55" w:hAnsi="Frutiger 55"/>
                <w:sz w:val="20"/>
                <w:szCs w:val="20"/>
              </w:rPr>
            </w:pPr>
          </w:p>
        </w:tc>
      </w:tr>
      <w:tr w:rsidR="00A463DD" w:rsidRPr="00A038FA" w14:paraId="72F5FF25"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01CEC6D"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33</w:t>
            </w:r>
          </w:p>
        </w:tc>
        <w:tc>
          <w:tcPr>
            <w:tcW w:w="1843" w:type="dxa"/>
            <w:tcBorders>
              <w:top w:val="nil"/>
              <w:left w:val="nil"/>
              <w:bottom w:val="single" w:sz="4" w:space="0" w:color="auto"/>
              <w:right w:val="single" w:sz="4" w:space="0" w:color="auto"/>
            </w:tcBorders>
            <w:shd w:val="clear" w:color="auto" w:fill="auto"/>
            <w:vAlign w:val="center"/>
          </w:tcPr>
          <w:p w14:paraId="60A6D3C2"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w:t>
            </w:r>
          </w:p>
        </w:tc>
        <w:tc>
          <w:tcPr>
            <w:tcW w:w="1701" w:type="dxa"/>
            <w:tcBorders>
              <w:top w:val="nil"/>
              <w:left w:val="nil"/>
              <w:bottom w:val="single" w:sz="4" w:space="0" w:color="auto"/>
              <w:right w:val="single" w:sz="4" w:space="0" w:color="auto"/>
            </w:tcBorders>
            <w:shd w:val="clear" w:color="auto" w:fill="auto"/>
            <w:vAlign w:val="center"/>
          </w:tcPr>
          <w:p w14:paraId="7B16A239"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F7 290x492x300</w:t>
            </w:r>
          </w:p>
        </w:tc>
        <w:tc>
          <w:tcPr>
            <w:tcW w:w="709" w:type="dxa"/>
            <w:tcBorders>
              <w:top w:val="nil"/>
              <w:left w:val="nil"/>
              <w:bottom w:val="single" w:sz="4" w:space="0" w:color="000000"/>
              <w:right w:val="single" w:sz="8" w:space="0" w:color="000000"/>
            </w:tcBorders>
            <w:shd w:val="clear" w:color="auto" w:fill="auto"/>
            <w:vAlign w:val="center"/>
          </w:tcPr>
          <w:p w14:paraId="2EA8FAA1" w14:textId="3552003F"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3</w:t>
            </w:r>
          </w:p>
        </w:tc>
        <w:tc>
          <w:tcPr>
            <w:tcW w:w="1559" w:type="dxa"/>
          </w:tcPr>
          <w:p w14:paraId="429FE92E" w14:textId="77777777" w:rsidR="00A463DD" w:rsidRPr="00A038FA" w:rsidRDefault="00A463DD" w:rsidP="00A463DD">
            <w:pPr>
              <w:widowControl w:val="0"/>
              <w:rPr>
                <w:rFonts w:ascii="Frutiger 55" w:hAnsi="Frutiger 55"/>
                <w:sz w:val="20"/>
                <w:szCs w:val="20"/>
              </w:rPr>
            </w:pPr>
          </w:p>
        </w:tc>
        <w:tc>
          <w:tcPr>
            <w:tcW w:w="1559" w:type="dxa"/>
            <w:vAlign w:val="center"/>
          </w:tcPr>
          <w:p w14:paraId="5C7C54C9" w14:textId="65713234" w:rsidR="00A463DD" w:rsidRPr="00A038FA" w:rsidRDefault="00A463DD" w:rsidP="00A463DD">
            <w:pPr>
              <w:widowControl w:val="0"/>
              <w:rPr>
                <w:rFonts w:ascii="Frutiger 55" w:hAnsi="Frutiger 55"/>
                <w:sz w:val="20"/>
                <w:szCs w:val="20"/>
              </w:rPr>
            </w:pPr>
          </w:p>
        </w:tc>
        <w:tc>
          <w:tcPr>
            <w:tcW w:w="992" w:type="dxa"/>
            <w:vAlign w:val="center"/>
          </w:tcPr>
          <w:p w14:paraId="28CD9C68" w14:textId="77777777" w:rsidR="00A463DD" w:rsidRPr="00A038FA" w:rsidRDefault="00A463DD" w:rsidP="00A463DD">
            <w:pPr>
              <w:widowControl w:val="0"/>
              <w:rPr>
                <w:rFonts w:ascii="Frutiger 55" w:hAnsi="Frutiger 55"/>
                <w:sz w:val="20"/>
                <w:szCs w:val="20"/>
              </w:rPr>
            </w:pPr>
          </w:p>
        </w:tc>
      </w:tr>
      <w:tr w:rsidR="00A463DD" w:rsidRPr="00A038FA" w14:paraId="26AE597C"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624A2593"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34</w:t>
            </w:r>
          </w:p>
        </w:tc>
        <w:tc>
          <w:tcPr>
            <w:tcW w:w="1843" w:type="dxa"/>
            <w:tcBorders>
              <w:top w:val="nil"/>
              <w:left w:val="nil"/>
              <w:bottom w:val="single" w:sz="4" w:space="0" w:color="auto"/>
              <w:right w:val="single" w:sz="4" w:space="0" w:color="auto"/>
            </w:tcBorders>
            <w:shd w:val="clear" w:color="auto" w:fill="auto"/>
            <w:vAlign w:val="center"/>
          </w:tcPr>
          <w:p w14:paraId="51907169"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w:t>
            </w:r>
          </w:p>
        </w:tc>
        <w:tc>
          <w:tcPr>
            <w:tcW w:w="1701" w:type="dxa"/>
            <w:tcBorders>
              <w:top w:val="nil"/>
              <w:left w:val="nil"/>
              <w:bottom w:val="single" w:sz="4" w:space="0" w:color="auto"/>
              <w:right w:val="single" w:sz="4" w:space="0" w:color="auto"/>
            </w:tcBorders>
            <w:shd w:val="clear" w:color="auto" w:fill="auto"/>
            <w:vAlign w:val="center"/>
          </w:tcPr>
          <w:p w14:paraId="2D5BB066"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F7 595x492x300</w:t>
            </w:r>
          </w:p>
        </w:tc>
        <w:tc>
          <w:tcPr>
            <w:tcW w:w="709" w:type="dxa"/>
            <w:tcBorders>
              <w:top w:val="nil"/>
              <w:left w:val="nil"/>
              <w:bottom w:val="single" w:sz="4" w:space="0" w:color="000000"/>
              <w:right w:val="single" w:sz="8" w:space="0" w:color="000000"/>
            </w:tcBorders>
            <w:shd w:val="clear" w:color="auto" w:fill="auto"/>
            <w:vAlign w:val="center"/>
          </w:tcPr>
          <w:p w14:paraId="59CC3343" w14:textId="25E0396B"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2</w:t>
            </w:r>
          </w:p>
        </w:tc>
        <w:tc>
          <w:tcPr>
            <w:tcW w:w="1559" w:type="dxa"/>
          </w:tcPr>
          <w:p w14:paraId="148AF01B" w14:textId="77777777" w:rsidR="00A463DD" w:rsidRPr="00A038FA" w:rsidRDefault="00A463DD" w:rsidP="00A463DD">
            <w:pPr>
              <w:widowControl w:val="0"/>
              <w:rPr>
                <w:rFonts w:ascii="Frutiger 55" w:hAnsi="Frutiger 55"/>
                <w:sz w:val="20"/>
                <w:szCs w:val="20"/>
              </w:rPr>
            </w:pPr>
          </w:p>
        </w:tc>
        <w:tc>
          <w:tcPr>
            <w:tcW w:w="1559" w:type="dxa"/>
            <w:vAlign w:val="center"/>
          </w:tcPr>
          <w:p w14:paraId="3B5B9B2A" w14:textId="0BC15FF5" w:rsidR="00A463DD" w:rsidRPr="00A038FA" w:rsidRDefault="00A463DD" w:rsidP="00A463DD">
            <w:pPr>
              <w:widowControl w:val="0"/>
              <w:rPr>
                <w:rFonts w:ascii="Frutiger 55" w:hAnsi="Frutiger 55"/>
                <w:sz w:val="20"/>
                <w:szCs w:val="20"/>
              </w:rPr>
            </w:pPr>
          </w:p>
        </w:tc>
        <w:tc>
          <w:tcPr>
            <w:tcW w:w="992" w:type="dxa"/>
            <w:vAlign w:val="center"/>
          </w:tcPr>
          <w:p w14:paraId="445C5ED1" w14:textId="77777777" w:rsidR="00A463DD" w:rsidRPr="00A038FA" w:rsidRDefault="00A463DD" w:rsidP="00A463DD">
            <w:pPr>
              <w:widowControl w:val="0"/>
              <w:rPr>
                <w:rFonts w:ascii="Frutiger 55" w:hAnsi="Frutiger 55"/>
                <w:sz w:val="20"/>
                <w:szCs w:val="20"/>
              </w:rPr>
            </w:pPr>
          </w:p>
        </w:tc>
      </w:tr>
      <w:tr w:rsidR="00A463DD" w:rsidRPr="00A038FA" w14:paraId="4AC9D16F"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9ABB08F"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35</w:t>
            </w:r>
          </w:p>
        </w:tc>
        <w:tc>
          <w:tcPr>
            <w:tcW w:w="1843" w:type="dxa"/>
            <w:tcBorders>
              <w:top w:val="nil"/>
              <w:left w:val="nil"/>
              <w:bottom w:val="single" w:sz="4" w:space="0" w:color="auto"/>
              <w:right w:val="single" w:sz="4" w:space="0" w:color="auto"/>
            </w:tcBorders>
            <w:shd w:val="clear" w:color="auto" w:fill="auto"/>
            <w:vAlign w:val="center"/>
          </w:tcPr>
          <w:p w14:paraId="1AA10E81"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poches média synthétique</w:t>
            </w:r>
          </w:p>
        </w:tc>
        <w:tc>
          <w:tcPr>
            <w:tcW w:w="1701" w:type="dxa"/>
            <w:tcBorders>
              <w:top w:val="nil"/>
              <w:left w:val="nil"/>
              <w:bottom w:val="single" w:sz="4" w:space="0" w:color="auto"/>
              <w:right w:val="single" w:sz="4" w:space="0" w:color="auto"/>
            </w:tcBorders>
            <w:shd w:val="clear" w:color="auto" w:fill="auto"/>
            <w:vAlign w:val="center"/>
          </w:tcPr>
          <w:p w14:paraId="2FB63951"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TROX</w:t>
            </w:r>
            <w:r w:rsidRPr="002D65EE">
              <w:rPr>
                <w:rFonts w:ascii="Frutiger 45" w:eastAsia="Times New Roman" w:hAnsi="Frutiger 45" w:cs="Calibri"/>
                <w:color w:val="000000"/>
                <w:sz w:val="20"/>
                <w:szCs w:val="20"/>
                <w:lang w:eastAsia="fr-FR"/>
              </w:rPr>
              <w:t xml:space="preserve"> </w:t>
            </w:r>
            <w:r w:rsidRPr="002D65EE">
              <w:rPr>
                <w:rFonts w:ascii="Frutiger 45" w:eastAsia="Times New Roman" w:hAnsi="Frutiger 45" w:cs="Calibri"/>
                <w:b/>
                <w:bCs/>
                <w:color w:val="000000"/>
                <w:sz w:val="20"/>
                <w:szCs w:val="20"/>
                <w:lang w:eastAsia="fr-FR"/>
              </w:rPr>
              <w:t>Technik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F746V08                  592 x 592 x 90</w:t>
            </w:r>
            <w:r w:rsidRPr="002D65EE">
              <w:rPr>
                <w:rFonts w:ascii="Frutiger 45" w:eastAsia="Times New Roman" w:hAnsi="Frutiger 45" w:cs="Calibri"/>
                <w:color w:val="000000"/>
                <w:sz w:val="20"/>
                <w:szCs w:val="20"/>
                <w:lang w:eastAsia="fr-FR"/>
              </w:rPr>
              <w:t xml:space="preserve">0 </w:t>
            </w:r>
          </w:p>
        </w:tc>
        <w:tc>
          <w:tcPr>
            <w:tcW w:w="709" w:type="dxa"/>
            <w:tcBorders>
              <w:top w:val="nil"/>
              <w:left w:val="nil"/>
              <w:bottom w:val="single" w:sz="4" w:space="0" w:color="000000"/>
              <w:right w:val="single" w:sz="8" w:space="0" w:color="000000"/>
            </w:tcBorders>
            <w:shd w:val="clear" w:color="auto" w:fill="auto"/>
            <w:vAlign w:val="center"/>
          </w:tcPr>
          <w:p w14:paraId="28BBCF6F" w14:textId="2607911E"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12</w:t>
            </w:r>
          </w:p>
        </w:tc>
        <w:tc>
          <w:tcPr>
            <w:tcW w:w="1559" w:type="dxa"/>
          </w:tcPr>
          <w:p w14:paraId="31A24B9F" w14:textId="77777777" w:rsidR="00A463DD" w:rsidRPr="00A038FA" w:rsidRDefault="00A463DD" w:rsidP="00A463DD">
            <w:pPr>
              <w:widowControl w:val="0"/>
              <w:rPr>
                <w:rFonts w:ascii="Frutiger 55" w:hAnsi="Frutiger 55"/>
                <w:sz w:val="20"/>
                <w:szCs w:val="20"/>
              </w:rPr>
            </w:pPr>
          </w:p>
        </w:tc>
        <w:tc>
          <w:tcPr>
            <w:tcW w:w="1559" w:type="dxa"/>
            <w:vAlign w:val="center"/>
          </w:tcPr>
          <w:p w14:paraId="292682D3" w14:textId="3129F4D5" w:rsidR="00A463DD" w:rsidRPr="00A038FA" w:rsidRDefault="00A463DD" w:rsidP="00A463DD">
            <w:pPr>
              <w:widowControl w:val="0"/>
              <w:rPr>
                <w:rFonts w:ascii="Frutiger 55" w:hAnsi="Frutiger 55"/>
                <w:sz w:val="20"/>
                <w:szCs w:val="20"/>
              </w:rPr>
            </w:pPr>
          </w:p>
        </w:tc>
        <w:tc>
          <w:tcPr>
            <w:tcW w:w="992" w:type="dxa"/>
            <w:vAlign w:val="center"/>
          </w:tcPr>
          <w:p w14:paraId="4575945F" w14:textId="77777777" w:rsidR="00A463DD" w:rsidRPr="00A038FA" w:rsidRDefault="00A463DD" w:rsidP="00A463DD">
            <w:pPr>
              <w:widowControl w:val="0"/>
              <w:rPr>
                <w:rFonts w:ascii="Frutiger 55" w:hAnsi="Frutiger 55"/>
                <w:sz w:val="20"/>
                <w:szCs w:val="20"/>
              </w:rPr>
            </w:pPr>
          </w:p>
        </w:tc>
      </w:tr>
      <w:tr w:rsidR="00A463DD" w:rsidRPr="00A038FA" w14:paraId="7CE3CB37"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B746FC2"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36</w:t>
            </w:r>
          </w:p>
        </w:tc>
        <w:tc>
          <w:tcPr>
            <w:tcW w:w="1843" w:type="dxa"/>
            <w:tcBorders>
              <w:top w:val="nil"/>
              <w:left w:val="nil"/>
              <w:bottom w:val="single" w:sz="4" w:space="0" w:color="auto"/>
              <w:right w:val="single" w:sz="4" w:space="0" w:color="auto"/>
            </w:tcBorders>
            <w:shd w:val="clear" w:color="auto" w:fill="auto"/>
            <w:vAlign w:val="center"/>
          </w:tcPr>
          <w:p w14:paraId="7CF0368C"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poches média synthétique</w:t>
            </w:r>
          </w:p>
        </w:tc>
        <w:tc>
          <w:tcPr>
            <w:tcW w:w="1701" w:type="dxa"/>
            <w:tcBorders>
              <w:top w:val="nil"/>
              <w:left w:val="nil"/>
              <w:bottom w:val="single" w:sz="4" w:space="0" w:color="auto"/>
              <w:right w:val="single" w:sz="4" w:space="0" w:color="auto"/>
            </w:tcBorders>
            <w:shd w:val="clear" w:color="auto" w:fill="auto"/>
            <w:vAlign w:val="center"/>
          </w:tcPr>
          <w:p w14:paraId="2669873B"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FR PAK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F7 592 x 592 x 600 8P</w:t>
            </w:r>
          </w:p>
        </w:tc>
        <w:tc>
          <w:tcPr>
            <w:tcW w:w="709" w:type="dxa"/>
            <w:tcBorders>
              <w:top w:val="nil"/>
              <w:left w:val="nil"/>
              <w:bottom w:val="single" w:sz="4" w:space="0" w:color="000000"/>
              <w:right w:val="single" w:sz="8" w:space="0" w:color="000000"/>
            </w:tcBorders>
            <w:shd w:val="clear" w:color="auto" w:fill="auto"/>
            <w:vAlign w:val="center"/>
          </w:tcPr>
          <w:p w14:paraId="69BEACD3" w14:textId="0B56FE2C"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9</w:t>
            </w:r>
          </w:p>
        </w:tc>
        <w:tc>
          <w:tcPr>
            <w:tcW w:w="1559" w:type="dxa"/>
          </w:tcPr>
          <w:p w14:paraId="282A1F08" w14:textId="77777777" w:rsidR="00A463DD" w:rsidRPr="00A038FA" w:rsidRDefault="00A463DD" w:rsidP="00A463DD">
            <w:pPr>
              <w:widowControl w:val="0"/>
              <w:rPr>
                <w:rFonts w:ascii="Frutiger 55" w:hAnsi="Frutiger 55"/>
                <w:sz w:val="20"/>
                <w:szCs w:val="20"/>
              </w:rPr>
            </w:pPr>
          </w:p>
        </w:tc>
        <w:tc>
          <w:tcPr>
            <w:tcW w:w="1559" w:type="dxa"/>
            <w:vAlign w:val="center"/>
          </w:tcPr>
          <w:p w14:paraId="723AF854" w14:textId="3A3BEE1A" w:rsidR="00A463DD" w:rsidRPr="00A038FA" w:rsidRDefault="00A463DD" w:rsidP="00A463DD">
            <w:pPr>
              <w:widowControl w:val="0"/>
              <w:rPr>
                <w:rFonts w:ascii="Frutiger 55" w:hAnsi="Frutiger 55"/>
                <w:sz w:val="20"/>
                <w:szCs w:val="20"/>
              </w:rPr>
            </w:pPr>
          </w:p>
        </w:tc>
        <w:tc>
          <w:tcPr>
            <w:tcW w:w="992" w:type="dxa"/>
            <w:vAlign w:val="center"/>
          </w:tcPr>
          <w:p w14:paraId="5B55928B" w14:textId="77777777" w:rsidR="00A463DD" w:rsidRPr="00A038FA" w:rsidRDefault="00A463DD" w:rsidP="00A463DD">
            <w:pPr>
              <w:widowControl w:val="0"/>
              <w:rPr>
                <w:rFonts w:ascii="Frutiger 55" w:hAnsi="Frutiger 55"/>
                <w:sz w:val="20"/>
                <w:szCs w:val="20"/>
              </w:rPr>
            </w:pPr>
          </w:p>
        </w:tc>
      </w:tr>
      <w:tr w:rsidR="00A463DD" w:rsidRPr="00A038FA" w14:paraId="43BB94E5"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49F7EC53"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37</w:t>
            </w:r>
          </w:p>
        </w:tc>
        <w:tc>
          <w:tcPr>
            <w:tcW w:w="1843" w:type="dxa"/>
            <w:tcBorders>
              <w:top w:val="nil"/>
              <w:left w:val="nil"/>
              <w:bottom w:val="single" w:sz="4" w:space="0" w:color="auto"/>
              <w:right w:val="single" w:sz="4" w:space="0" w:color="auto"/>
            </w:tcBorders>
            <w:shd w:val="clear" w:color="auto" w:fill="auto"/>
            <w:vAlign w:val="center"/>
          </w:tcPr>
          <w:p w14:paraId="473202FE"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poches média synthétique</w:t>
            </w:r>
          </w:p>
        </w:tc>
        <w:tc>
          <w:tcPr>
            <w:tcW w:w="1701" w:type="dxa"/>
            <w:tcBorders>
              <w:top w:val="nil"/>
              <w:left w:val="nil"/>
              <w:bottom w:val="single" w:sz="4" w:space="0" w:color="auto"/>
              <w:right w:val="single" w:sz="4" w:space="0" w:color="auto"/>
            </w:tcBorders>
            <w:shd w:val="clear" w:color="auto" w:fill="auto"/>
            <w:vAlign w:val="center"/>
          </w:tcPr>
          <w:p w14:paraId="64A9B81E"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FR PAK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F7 287 x 592 x 600 4P</w:t>
            </w:r>
          </w:p>
        </w:tc>
        <w:tc>
          <w:tcPr>
            <w:tcW w:w="709" w:type="dxa"/>
            <w:tcBorders>
              <w:top w:val="nil"/>
              <w:left w:val="nil"/>
              <w:bottom w:val="single" w:sz="4" w:space="0" w:color="000000"/>
              <w:right w:val="single" w:sz="8" w:space="0" w:color="000000"/>
            </w:tcBorders>
            <w:shd w:val="clear" w:color="auto" w:fill="auto"/>
            <w:vAlign w:val="center"/>
          </w:tcPr>
          <w:p w14:paraId="3623FC4A" w14:textId="2361A265"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6</w:t>
            </w:r>
          </w:p>
        </w:tc>
        <w:tc>
          <w:tcPr>
            <w:tcW w:w="1559" w:type="dxa"/>
          </w:tcPr>
          <w:p w14:paraId="47156EAA" w14:textId="77777777" w:rsidR="00A463DD" w:rsidRPr="00A038FA" w:rsidRDefault="00A463DD" w:rsidP="00A463DD">
            <w:pPr>
              <w:widowControl w:val="0"/>
              <w:rPr>
                <w:rFonts w:ascii="Frutiger 55" w:hAnsi="Frutiger 55"/>
                <w:sz w:val="20"/>
                <w:szCs w:val="20"/>
              </w:rPr>
            </w:pPr>
          </w:p>
        </w:tc>
        <w:tc>
          <w:tcPr>
            <w:tcW w:w="1559" w:type="dxa"/>
            <w:vAlign w:val="center"/>
          </w:tcPr>
          <w:p w14:paraId="23434174" w14:textId="72F54999" w:rsidR="00A463DD" w:rsidRPr="00A038FA" w:rsidRDefault="00A463DD" w:rsidP="00A463DD">
            <w:pPr>
              <w:widowControl w:val="0"/>
              <w:rPr>
                <w:rFonts w:ascii="Frutiger 55" w:hAnsi="Frutiger 55"/>
                <w:sz w:val="20"/>
                <w:szCs w:val="20"/>
              </w:rPr>
            </w:pPr>
          </w:p>
        </w:tc>
        <w:tc>
          <w:tcPr>
            <w:tcW w:w="992" w:type="dxa"/>
            <w:vAlign w:val="center"/>
          </w:tcPr>
          <w:p w14:paraId="6632BE4E" w14:textId="77777777" w:rsidR="00A463DD" w:rsidRPr="00A038FA" w:rsidRDefault="00A463DD" w:rsidP="00A463DD">
            <w:pPr>
              <w:widowControl w:val="0"/>
              <w:rPr>
                <w:rFonts w:ascii="Frutiger 55" w:hAnsi="Frutiger 55"/>
                <w:sz w:val="20"/>
                <w:szCs w:val="20"/>
              </w:rPr>
            </w:pPr>
          </w:p>
        </w:tc>
      </w:tr>
      <w:tr w:rsidR="00665F36" w:rsidRPr="00A038FA" w14:paraId="11F48D34" w14:textId="77777777" w:rsidTr="005D504E">
        <w:trPr>
          <w:trHeight w:val="403"/>
        </w:trPr>
        <w:tc>
          <w:tcPr>
            <w:tcW w:w="8075" w:type="dxa"/>
            <w:gridSpan w:val="6"/>
            <w:tcBorders>
              <w:top w:val="nil"/>
              <w:left w:val="single" w:sz="4" w:space="0" w:color="auto"/>
              <w:bottom w:val="single" w:sz="4" w:space="0" w:color="auto"/>
            </w:tcBorders>
            <w:shd w:val="clear" w:color="auto" w:fill="auto"/>
            <w:vAlign w:val="center"/>
          </w:tcPr>
          <w:p w14:paraId="57044F92" w14:textId="7F049181" w:rsidR="00665F36" w:rsidRPr="00A038FA" w:rsidRDefault="00665F36" w:rsidP="00A463DD">
            <w:pPr>
              <w:widowControl w:val="0"/>
              <w:rPr>
                <w:rFonts w:ascii="Frutiger 55" w:hAnsi="Frutiger 55"/>
                <w:sz w:val="20"/>
                <w:szCs w:val="20"/>
              </w:rPr>
            </w:pPr>
            <w:r w:rsidRPr="00665F36">
              <w:rPr>
                <w:rFonts w:ascii="Frutiger 45" w:eastAsia="Times New Roman" w:hAnsi="Frutiger 45" w:cs="Calibri"/>
                <w:b/>
                <w:bCs/>
                <w:color w:val="000000"/>
                <w:sz w:val="20"/>
                <w:szCs w:val="20"/>
                <w:lang w:eastAsia="fr-FR"/>
              </w:rPr>
              <w:t>SOUS-TOTAL (</w:t>
            </w:r>
            <w:r>
              <w:rPr>
                <w:rFonts w:ascii="Frutiger 45" w:eastAsia="Times New Roman" w:hAnsi="Frutiger 45" w:cs="Calibri"/>
                <w:b/>
                <w:bCs/>
                <w:color w:val="000000"/>
                <w:sz w:val="20"/>
                <w:szCs w:val="20"/>
                <w:lang w:eastAsia="fr-FR"/>
              </w:rPr>
              <w:t>V</w:t>
            </w:r>
            <w:r w:rsidRPr="00665F36">
              <w:rPr>
                <w:rFonts w:ascii="Frutiger 45" w:eastAsia="Times New Roman" w:hAnsi="Frutiger 45" w:cs="Calibri"/>
                <w:b/>
                <w:bCs/>
                <w:color w:val="000000"/>
                <w:sz w:val="20"/>
                <w:szCs w:val="20"/>
                <w:lang w:eastAsia="fr-FR"/>
              </w:rPr>
              <w:t>)</w:t>
            </w:r>
          </w:p>
        </w:tc>
        <w:tc>
          <w:tcPr>
            <w:tcW w:w="992" w:type="dxa"/>
            <w:vAlign w:val="center"/>
          </w:tcPr>
          <w:p w14:paraId="5B6D7A2A" w14:textId="77777777" w:rsidR="00665F36" w:rsidRPr="00A038FA" w:rsidRDefault="00665F36" w:rsidP="00A463DD">
            <w:pPr>
              <w:widowControl w:val="0"/>
              <w:rPr>
                <w:rFonts w:ascii="Frutiger 55" w:hAnsi="Frutiger 55"/>
                <w:sz w:val="20"/>
                <w:szCs w:val="20"/>
              </w:rPr>
            </w:pPr>
          </w:p>
        </w:tc>
      </w:tr>
      <w:tr w:rsidR="00A463DD" w:rsidRPr="00A038FA" w14:paraId="3C11CCCB" w14:textId="77777777" w:rsidTr="00A463DD">
        <w:trPr>
          <w:trHeight w:val="510"/>
        </w:trPr>
        <w:tc>
          <w:tcPr>
            <w:tcW w:w="4248" w:type="dxa"/>
            <w:gridSpan w:val="3"/>
            <w:tcBorders>
              <w:top w:val="nil"/>
              <w:left w:val="single" w:sz="4" w:space="0" w:color="auto"/>
              <w:bottom w:val="single" w:sz="4" w:space="0" w:color="auto"/>
              <w:right w:val="single" w:sz="4" w:space="0" w:color="auto"/>
            </w:tcBorders>
            <w:shd w:val="clear" w:color="auto" w:fill="auto"/>
            <w:vAlign w:val="center"/>
          </w:tcPr>
          <w:p w14:paraId="60C09664"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b/>
                <w:bCs/>
                <w:color w:val="000000"/>
                <w:sz w:val="20"/>
                <w:szCs w:val="20"/>
                <w:lang w:eastAsia="fr-FR"/>
              </w:rPr>
              <w:t>VI) Accessoires</w:t>
            </w:r>
          </w:p>
        </w:tc>
        <w:tc>
          <w:tcPr>
            <w:tcW w:w="709" w:type="dxa"/>
          </w:tcPr>
          <w:p w14:paraId="10E9B802" w14:textId="77777777" w:rsidR="00A463DD" w:rsidRPr="00A038FA" w:rsidRDefault="00A463DD" w:rsidP="00A463DD">
            <w:pPr>
              <w:widowControl w:val="0"/>
              <w:rPr>
                <w:rFonts w:ascii="Frutiger 55" w:hAnsi="Frutiger 55"/>
                <w:sz w:val="20"/>
                <w:szCs w:val="20"/>
              </w:rPr>
            </w:pPr>
          </w:p>
        </w:tc>
        <w:tc>
          <w:tcPr>
            <w:tcW w:w="1559" w:type="dxa"/>
          </w:tcPr>
          <w:p w14:paraId="73179E7F" w14:textId="77777777" w:rsidR="00A463DD" w:rsidRPr="00A038FA" w:rsidRDefault="00A463DD" w:rsidP="00A463DD">
            <w:pPr>
              <w:widowControl w:val="0"/>
              <w:rPr>
                <w:rFonts w:ascii="Frutiger 55" w:hAnsi="Frutiger 55"/>
                <w:sz w:val="20"/>
                <w:szCs w:val="20"/>
              </w:rPr>
            </w:pPr>
          </w:p>
        </w:tc>
        <w:tc>
          <w:tcPr>
            <w:tcW w:w="1559" w:type="dxa"/>
            <w:vAlign w:val="center"/>
          </w:tcPr>
          <w:p w14:paraId="2A93917F" w14:textId="4D8B4660" w:rsidR="00A463DD" w:rsidRPr="00A038FA" w:rsidRDefault="00A463DD" w:rsidP="00A463DD">
            <w:pPr>
              <w:widowControl w:val="0"/>
              <w:rPr>
                <w:rFonts w:ascii="Frutiger 55" w:hAnsi="Frutiger 55"/>
                <w:sz w:val="20"/>
                <w:szCs w:val="20"/>
              </w:rPr>
            </w:pPr>
          </w:p>
        </w:tc>
        <w:tc>
          <w:tcPr>
            <w:tcW w:w="992" w:type="dxa"/>
            <w:vAlign w:val="center"/>
          </w:tcPr>
          <w:p w14:paraId="7A417426" w14:textId="77777777" w:rsidR="00A463DD" w:rsidRPr="00A038FA" w:rsidRDefault="00A463DD" w:rsidP="00A463DD">
            <w:pPr>
              <w:widowControl w:val="0"/>
              <w:rPr>
                <w:rFonts w:ascii="Frutiger 55" w:hAnsi="Frutiger 55"/>
                <w:sz w:val="20"/>
                <w:szCs w:val="20"/>
              </w:rPr>
            </w:pPr>
          </w:p>
        </w:tc>
      </w:tr>
      <w:tr w:rsidR="00A463DD" w:rsidRPr="00A038FA" w14:paraId="0AE94408"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11EA4C4F" w14:textId="77777777" w:rsidR="00A463DD" w:rsidRPr="00B555C2" w:rsidRDefault="00A463DD" w:rsidP="00A463DD">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38</w:t>
            </w:r>
          </w:p>
        </w:tc>
        <w:tc>
          <w:tcPr>
            <w:tcW w:w="1843" w:type="dxa"/>
            <w:tcBorders>
              <w:top w:val="nil"/>
              <w:left w:val="nil"/>
              <w:bottom w:val="single" w:sz="4" w:space="0" w:color="auto"/>
              <w:right w:val="single" w:sz="4" w:space="0" w:color="auto"/>
            </w:tcBorders>
            <w:shd w:val="clear" w:color="auto" w:fill="auto"/>
            <w:vAlign w:val="center"/>
          </w:tcPr>
          <w:p w14:paraId="647E2DE4"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Thermomètre industriel à doit de gant vertical 0-60°C pour réseau eau glacée </w:t>
            </w:r>
          </w:p>
        </w:tc>
        <w:tc>
          <w:tcPr>
            <w:tcW w:w="1701" w:type="dxa"/>
            <w:tcBorders>
              <w:top w:val="nil"/>
              <w:left w:val="nil"/>
              <w:bottom w:val="single" w:sz="4" w:space="0" w:color="auto"/>
              <w:right w:val="single" w:sz="4" w:space="0" w:color="auto"/>
            </w:tcBorders>
            <w:shd w:val="clear" w:color="auto" w:fill="auto"/>
          </w:tcPr>
          <w:p w14:paraId="57B370B3"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709" w:type="dxa"/>
            <w:tcBorders>
              <w:top w:val="single" w:sz="4" w:space="0" w:color="000000"/>
              <w:left w:val="nil"/>
              <w:bottom w:val="single" w:sz="4" w:space="0" w:color="000000"/>
              <w:right w:val="single" w:sz="8" w:space="0" w:color="000000"/>
            </w:tcBorders>
            <w:shd w:val="clear" w:color="auto" w:fill="auto"/>
            <w:vAlign w:val="center"/>
          </w:tcPr>
          <w:p w14:paraId="7BAAF797" w14:textId="23411636"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10</w:t>
            </w:r>
          </w:p>
        </w:tc>
        <w:tc>
          <w:tcPr>
            <w:tcW w:w="1559" w:type="dxa"/>
          </w:tcPr>
          <w:p w14:paraId="67264574" w14:textId="77777777" w:rsidR="00A463DD" w:rsidRPr="00A038FA" w:rsidRDefault="00A463DD" w:rsidP="00A463DD">
            <w:pPr>
              <w:widowControl w:val="0"/>
              <w:rPr>
                <w:rFonts w:ascii="Frutiger 55" w:hAnsi="Frutiger 55"/>
                <w:sz w:val="20"/>
                <w:szCs w:val="20"/>
              </w:rPr>
            </w:pPr>
          </w:p>
        </w:tc>
        <w:tc>
          <w:tcPr>
            <w:tcW w:w="1559" w:type="dxa"/>
            <w:vAlign w:val="center"/>
          </w:tcPr>
          <w:p w14:paraId="4142675D" w14:textId="6C28753B" w:rsidR="00A463DD" w:rsidRPr="00A038FA" w:rsidRDefault="00A463DD" w:rsidP="00A463DD">
            <w:pPr>
              <w:widowControl w:val="0"/>
              <w:rPr>
                <w:rFonts w:ascii="Frutiger 55" w:hAnsi="Frutiger 55"/>
                <w:sz w:val="20"/>
                <w:szCs w:val="20"/>
              </w:rPr>
            </w:pPr>
          </w:p>
        </w:tc>
        <w:tc>
          <w:tcPr>
            <w:tcW w:w="992" w:type="dxa"/>
            <w:vAlign w:val="center"/>
          </w:tcPr>
          <w:p w14:paraId="2B843B72" w14:textId="77777777" w:rsidR="00A463DD" w:rsidRPr="00A038FA" w:rsidRDefault="00A463DD" w:rsidP="00A463DD">
            <w:pPr>
              <w:widowControl w:val="0"/>
              <w:rPr>
                <w:rFonts w:ascii="Frutiger 55" w:hAnsi="Frutiger 55"/>
                <w:sz w:val="20"/>
                <w:szCs w:val="20"/>
              </w:rPr>
            </w:pPr>
          </w:p>
        </w:tc>
      </w:tr>
      <w:tr w:rsidR="00A463DD" w:rsidRPr="00A038FA" w14:paraId="2D3C8CBA"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1E3A28D" w14:textId="77777777" w:rsidR="00A463DD" w:rsidRPr="00B555C2" w:rsidRDefault="00A463DD" w:rsidP="00A463DD">
            <w:pPr>
              <w:widowControl w:val="0"/>
              <w:rPr>
                <w:rFonts w:ascii="Frutiger 45" w:hAnsi="Frutiger 45"/>
                <w:b/>
                <w:bCs/>
                <w:sz w:val="20"/>
                <w:szCs w:val="20"/>
              </w:rPr>
            </w:pPr>
            <w:r w:rsidRPr="00B555C2">
              <w:rPr>
                <w:rFonts w:ascii="Frutiger 45" w:eastAsia="Times New Roman" w:hAnsi="Frutiger 45" w:cs="Calibri"/>
                <w:color w:val="000000"/>
                <w:sz w:val="20"/>
                <w:szCs w:val="20"/>
                <w:lang w:eastAsia="fr-FR"/>
              </w:rPr>
              <w:t>39</w:t>
            </w:r>
          </w:p>
        </w:tc>
        <w:tc>
          <w:tcPr>
            <w:tcW w:w="1843" w:type="dxa"/>
            <w:tcBorders>
              <w:top w:val="nil"/>
              <w:left w:val="nil"/>
              <w:bottom w:val="single" w:sz="4" w:space="0" w:color="auto"/>
              <w:right w:val="single" w:sz="4" w:space="0" w:color="auto"/>
            </w:tcBorders>
            <w:shd w:val="clear" w:color="auto" w:fill="auto"/>
            <w:vAlign w:val="center"/>
          </w:tcPr>
          <w:p w14:paraId="04DFC52E"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Thermomètre industriel à doit de gant équerre 0-60°C pour réseau eau glacée</w:t>
            </w:r>
          </w:p>
        </w:tc>
        <w:tc>
          <w:tcPr>
            <w:tcW w:w="1701" w:type="dxa"/>
            <w:tcBorders>
              <w:top w:val="nil"/>
              <w:left w:val="nil"/>
              <w:bottom w:val="single" w:sz="4" w:space="0" w:color="auto"/>
              <w:right w:val="single" w:sz="4" w:space="0" w:color="auto"/>
            </w:tcBorders>
            <w:shd w:val="clear" w:color="auto" w:fill="auto"/>
          </w:tcPr>
          <w:p w14:paraId="179C33E7"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709" w:type="dxa"/>
            <w:tcBorders>
              <w:top w:val="nil"/>
              <w:left w:val="nil"/>
              <w:bottom w:val="single" w:sz="4" w:space="0" w:color="000000"/>
              <w:right w:val="single" w:sz="8" w:space="0" w:color="000000"/>
            </w:tcBorders>
            <w:shd w:val="clear" w:color="auto" w:fill="auto"/>
            <w:vAlign w:val="center"/>
          </w:tcPr>
          <w:p w14:paraId="5B1601DA" w14:textId="12FDDC0E"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10</w:t>
            </w:r>
          </w:p>
        </w:tc>
        <w:tc>
          <w:tcPr>
            <w:tcW w:w="1559" w:type="dxa"/>
          </w:tcPr>
          <w:p w14:paraId="2C9677B7" w14:textId="77777777" w:rsidR="00A463DD" w:rsidRPr="00A038FA" w:rsidRDefault="00A463DD" w:rsidP="00A463DD">
            <w:pPr>
              <w:widowControl w:val="0"/>
              <w:rPr>
                <w:rFonts w:ascii="Frutiger 55" w:hAnsi="Frutiger 55"/>
                <w:sz w:val="20"/>
                <w:szCs w:val="20"/>
              </w:rPr>
            </w:pPr>
          </w:p>
        </w:tc>
        <w:tc>
          <w:tcPr>
            <w:tcW w:w="1559" w:type="dxa"/>
            <w:vAlign w:val="center"/>
          </w:tcPr>
          <w:p w14:paraId="6DFE79EC" w14:textId="42435812" w:rsidR="00A463DD" w:rsidRPr="00A038FA" w:rsidRDefault="00A463DD" w:rsidP="00A463DD">
            <w:pPr>
              <w:widowControl w:val="0"/>
              <w:rPr>
                <w:rFonts w:ascii="Frutiger 55" w:hAnsi="Frutiger 55"/>
                <w:sz w:val="20"/>
                <w:szCs w:val="20"/>
              </w:rPr>
            </w:pPr>
          </w:p>
        </w:tc>
        <w:tc>
          <w:tcPr>
            <w:tcW w:w="992" w:type="dxa"/>
            <w:vAlign w:val="center"/>
          </w:tcPr>
          <w:p w14:paraId="56985688" w14:textId="77777777" w:rsidR="00A463DD" w:rsidRPr="00A038FA" w:rsidRDefault="00A463DD" w:rsidP="00A463DD">
            <w:pPr>
              <w:widowControl w:val="0"/>
              <w:rPr>
                <w:rFonts w:ascii="Frutiger 55" w:hAnsi="Frutiger 55"/>
                <w:sz w:val="20"/>
                <w:szCs w:val="20"/>
              </w:rPr>
            </w:pPr>
          </w:p>
        </w:tc>
      </w:tr>
      <w:tr w:rsidR="00A463DD" w:rsidRPr="00A038FA" w14:paraId="2BBC3095" w14:textId="77777777" w:rsidTr="00B81BEE">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6EF95F0" w14:textId="77777777" w:rsidR="00A463DD" w:rsidRPr="00B555C2" w:rsidRDefault="00A463DD" w:rsidP="00A463DD">
            <w:pPr>
              <w:widowControl w:val="0"/>
              <w:rPr>
                <w:rFonts w:ascii="Frutiger 45" w:hAnsi="Frutiger 45"/>
                <w:b/>
                <w:bCs/>
                <w:sz w:val="20"/>
                <w:szCs w:val="20"/>
              </w:rPr>
            </w:pPr>
            <w:r w:rsidRPr="00B555C2">
              <w:rPr>
                <w:rFonts w:ascii="Frutiger 45" w:eastAsia="Times New Roman" w:hAnsi="Frutiger 45" w:cs="Calibri"/>
                <w:color w:val="000000"/>
                <w:sz w:val="20"/>
                <w:szCs w:val="20"/>
                <w:lang w:eastAsia="fr-FR"/>
              </w:rPr>
              <w:t>40</w:t>
            </w:r>
          </w:p>
        </w:tc>
        <w:tc>
          <w:tcPr>
            <w:tcW w:w="1843" w:type="dxa"/>
            <w:tcBorders>
              <w:top w:val="nil"/>
              <w:left w:val="nil"/>
              <w:bottom w:val="single" w:sz="4" w:space="0" w:color="auto"/>
              <w:right w:val="single" w:sz="4" w:space="0" w:color="auto"/>
            </w:tcBorders>
            <w:shd w:val="clear" w:color="auto" w:fill="auto"/>
            <w:vAlign w:val="center"/>
          </w:tcPr>
          <w:p w14:paraId="3057CDEA" w14:textId="77777777" w:rsidR="00A463DD" w:rsidRPr="00B555C2" w:rsidRDefault="00A463DD" w:rsidP="00A463DD">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Manomètre à doit de gant 0-10 bars</w:t>
            </w:r>
          </w:p>
        </w:tc>
        <w:tc>
          <w:tcPr>
            <w:tcW w:w="1701" w:type="dxa"/>
            <w:tcBorders>
              <w:top w:val="nil"/>
              <w:left w:val="nil"/>
              <w:bottom w:val="single" w:sz="4" w:space="0" w:color="auto"/>
              <w:right w:val="single" w:sz="4" w:space="0" w:color="auto"/>
            </w:tcBorders>
            <w:shd w:val="clear" w:color="auto" w:fill="auto"/>
          </w:tcPr>
          <w:p w14:paraId="3383468D" w14:textId="77777777" w:rsidR="00A463DD" w:rsidRPr="00B555C2" w:rsidRDefault="00A463DD" w:rsidP="00A463DD">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709" w:type="dxa"/>
            <w:tcBorders>
              <w:top w:val="nil"/>
              <w:left w:val="nil"/>
              <w:bottom w:val="single" w:sz="4" w:space="0" w:color="auto"/>
              <w:right w:val="single" w:sz="8" w:space="0" w:color="000000"/>
            </w:tcBorders>
            <w:shd w:val="clear" w:color="auto" w:fill="auto"/>
            <w:vAlign w:val="center"/>
          </w:tcPr>
          <w:p w14:paraId="3E8FE27C" w14:textId="2FEFAEAC" w:rsidR="00A463DD" w:rsidRPr="00A463DD" w:rsidRDefault="00A463DD" w:rsidP="00A463DD">
            <w:pPr>
              <w:widowControl w:val="0"/>
              <w:rPr>
                <w:rFonts w:ascii="Frutiger 45" w:hAnsi="Frutiger 45"/>
                <w:b/>
                <w:bCs/>
                <w:sz w:val="20"/>
                <w:szCs w:val="20"/>
              </w:rPr>
            </w:pPr>
            <w:r w:rsidRPr="00A463DD">
              <w:rPr>
                <w:rFonts w:ascii="Frutiger 45" w:hAnsi="Frutiger 45" w:cs="Calibri"/>
                <w:b/>
                <w:bCs/>
                <w:color w:val="000000"/>
              </w:rPr>
              <w:t>5</w:t>
            </w:r>
          </w:p>
        </w:tc>
        <w:tc>
          <w:tcPr>
            <w:tcW w:w="1559" w:type="dxa"/>
            <w:tcBorders>
              <w:bottom w:val="single" w:sz="4" w:space="0" w:color="auto"/>
            </w:tcBorders>
          </w:tcPr>
          <w:p w14:paraId="54A13283" w14:textId="77777777" w:rsidR="00A463DD" w:rsidRPr="00A038FA" w:rsidRDefault="00A463DD" w:rsidP="00A463DD">
            <w:pPr>
              <w:widowControl w:val="0"/>
              <w:rPr>
                <w:rFonts w:ascii="Frutiger 55" w:hAnsi="Frutiger 55"/>
                <w:sz w:val="20"/>
                <w:szCs w:val="20"/>
              </w:rPr>
            </w:pPr>
          </w:p>
        </w:tc>
        <w:tc>
          <w:tcPr>
            <w:tcW w:w="1559" w:type="dxa"/>
            <w:tcBorders>
              <w:bottom w:val="single" w:sz="4" w:space="0" w:color="auto"/>
            </w:tcBorders>
            <w:vAlign w:val="center"/>
          </w:tcPr>
          <w:p w14:paraId="17106C02" w14:textId="237B84C5" w:rsidR="00A463DD" w:rsidRPr="00A038FA" w:rsidRDefault="00A463DD" w:rsidP="00A463DD">
            <w:pPr>
              <w:widowControl w:val="0"/>
              <w:rPr>
                <w:rFonts w:ascii="Frutiger 55" w:hAnsi="Frutiger 55"/>
                <w:sz w:val="20"/>
                <w:szCs w:val="20"/>
              </w:rPr>
            </w:pPr>
          </w:p>
        </w:tc>
        <w:tc>
          <w:tcPr>
            <w:tcW w:w="992" w:type="dxa"/>
            <w:vAlign w:val="center"/>
          </w:tcPr>
          <w:p w14:paraId="6C0C378E" w14:textId="77777777" w:rsidR="00A463DD" w:rsidRPr="00A038FA" w:rsidRDefault="00A463DD" w:rsidP="00A463DD">
            <w:pPr>
              <w:widowControl w:val="0"/>
              <w:rPr>
                <w:rFonts w:ascii="Frutiger 55" w:hAnsi="Frutiger 55"/>
                <w:sz w:val="20"/>
                <w:szCs w:val="20"/>
              </w:rPr>
            </w:pPr>
          </w:p>
        </w:tc>
      </w:tr>
      <w:tr w:rsidR="00665F36" w:rsidRPr="00A038FA" w14:paraId="2F563A12" w14:textId="77777777" w:rsidTr="009F5C29">
        <w:trPr>
          <w:trHeight w:val="403"/>
        </w:trPr>
        <w:tc>
          <w:tcPr>
            <w:tcW w:w="8075" w:type="dxa"/>
            <w:gridSpan w:val="6"/>
            <w:tcBorders>
              <w:top w:val="nil"/>
              <w:left w:val="single" w:sz="4" w:space="0" w:color="auto"/>
              <w:bottom w:val="single" w:sz="4" w:space="0" w:color="auto"/>
            </w:tcBorders>
            <w:shd w:val="clear" w:color="auto" w:fill="auto"/>
            <w:vAlign w:val="center"/>
          </w:tcPr>
          <w:p w14:paraId="4F08F4A2" w14:textId="55B56748" w:rsidR="00665F36" w:rsidRPr="00A038FA" w:rsidRDefault="00665F36" w:rsidP="00A463DD">
            <w:pPr>
              <w:widowControl w:val="0"/>
              <w:rPr>
                <w:rFonts w:ascii="Frutiger 55" w:hAnsi="Frutiger 55"/>
                <w:sz w:val="20"/>
                <w:szCs w:val="20"/>
              </w:rPr>
            </w:pPr>
            <w:r w:rsidRPr="00665F36">
              <w:rPr>
                <w:rFonts w:ascii="Frutiger 45" w:eastAsia="Times New Roman" w:hAnsi="Frutiger 45" w:cs="Calibri"/>
                <w:b/>
                <w:bCs/>
                <w:color w:val="000000"/>
                <w:sz w:val="20"/>
                <w:szCs w:val="20"/>
                <w:lang w:eastAsia="fr-FR"/>
              </w:rPr>
              <w:t>SOUS-TOTAL (</w:t>
            </w:r>
            <w:r>
              <w:rPr>
                <w:rFonts w:ascii="Frutiger 45" w:eastAsia="Times New Roman" w:hAnsi="Frutiger 45" w:cs="Calibri"/>
                <w:b/>
                <w:bCs/>
                <w:color w:val="000000"/>
                <w:sz w:val="20"/>
                <w:szCs w:val="20"/>
                <w:lang w:eastAsia="fr-FR"/>
              </w:rPr>
              <w:t>V</w:t>
            </w:r>
            <w:r w:rsidRPr="00665F36">
              <w:rPr>
                <w:rFonts w:ascii="Frutiger 45" w:eastAsia="Times New Roman" w:hAnsi="Frutiger 45" w:cs="Calibri"/>
                <w:b/>
                <w:bCs/>
                <w:color w:val="000000"/>
                <w:sz w:val="20"/>
                <w:szCs w:val="20"/>
                <w:lang w:eastAsia="fr-FR"/>
              </w:rPr>
              <w:t>I)</w:t>
            </w:r>
          </w:p>
        </w:tc>
        <w:tc>
          <w:tcPr>
            <w:tcW w:w="992" w:type="dxa"/>
            <w:vAlign w:val="center"/>
          </w:tcPr>
          <w:p w14:paraId="259DBC86" w14:textId="77777777" w:rsidR="00665F36" w:rsidRPr="00A038FA" w:rsidRDefault="00665F36" w:rsidP="00A463DD">
            <w:pPr>
              <w:widowControl w:val="0"/>
              <w:rPr>
                <w:rFonts w:ascii="Frutiger 55" w:hAnsi="Frutiger 55"/>
                <w:sz w:val="20"/>
                <w:szCs w:val="20"/>
              </w:rPr>
            </w:pPr>
          </w:p>
        </w:tc>
      </w:tr>
      <w:tr w:rsidR="00A463DD" w:rsidRPr="00A038FA" w14:paraId="1121F2D3" w14:textId="77777777" w:rsidTr="00A463DD">
        <w:trPr>
          <w:trHeight w:val="403"/>
        </w:trPr>
        <w:tc>
          <w:tcPr>
            <w:tcW w:w="8075" w:type="dxa"/>
            <w:gridSpan w:val="6"/>
            <w:tcBorders>
              <w:top w:val="single" w:sz="4" w:space="0" w:color="auto"/>
              <w:left w:val="single" w:sz="4" w:space="0" w:color="auto"/>
              <w:bottom w:val="single" w:sz="4" w:space="0" w:color="auto"/>
            </w:tcBorders>
            <w:shd w:val="clear" w:color="auto" w:fill="auto"/>
            <w:vAlign w:val="center"/>
          </w:tcPr>
          <w:p w14:paraId="09C4D53F" w14:textId="77777777" w:rsidR="00665F36" w:rsidRDefault="00A463DD" w:rsidP="00665F36">
            <w:pPr>
              <w:widowControl w:val="0"/>
              <w:rPr>
                <w:rFonts w:ascii="Frutiger 45" w:eastAsia="Calibri" w:hAnsi="Frutiger 45"/>
                <w:b/>
                <w:bCs/>
                <w:sz w:val="20"/>
                <w:szCs w:val="20"/>
              </w:rPr>
            </w:pPr>
            <w:r w:rsidRPr="00A463DD">
              <w:rPr>
                <w:rFonts w:ascii="Frutiger 45" w:eastAsia="Calibri" w:hAnsi="Frutiger 45"/>
                <w:b/>
                <w:bCs/>
                <w:sz w:val="20"/>
                <w:szCs w:val="20"/>
              </w:rPr>
              <w:t>MONTANT TOTAL GENERAL HT/HD</w:t>
            </w:r>
            <w:r w:rsidR="00665F36">
              <w:rPr>
                <w:rFonts w:ascii="Frutiger 45" w:eastAsia="Calibri" w:hAnsi="Frutiger 45"/>
                <w:b/>
                <w:bCs/>
                <w:sz w:val="20"/>
                <w:szCs w:val="20"/>
              </w:rPr>
              <w:t> :</w:t>
            </w:r>
          </w:p>
          <w:p w14:paraId="456A054D" w14:textId="089075D7" w:rsidR="00A463DD" w:rsidRPr="00A463DD" w:rsidRDefault="00665F36" w:rsidP="00665F36">
            <w:pPr>
              <w:widowControl w:val="0"/>
              <w:rPr>
                <w:rFonts w:ascii="Frutiger 55" w:hAnsi="Frutiger 55"/>
                <w:b/>
                <w:bCs/>
                <w:sz w:val="20"/>
                <w:szCs w:val="20"/>
              </w:rPr>
            </w:pPr>
            <w:r>
              <w:rPr>
                <w:rFonts w:ascii="Frutiger 45" w:eastAsia="Calibri" w:hAnsi="Frutiger 45"/>
                <w:b/>
                <w:bCs/>
                <w:sz w:val="20"/>
                <w:szCs w:val="20"/>
              </w:rPr>
              <w:t>[</w:t>
            </w:r>
            <w:r w:rsidRPr="00665F36">
              <w:rPr>
                <w:rFonts w:ascii="Frutiger 45" w:eastAsia="Calibri" w:hAnsi="Frutiger 45"/>
                <w:b/>
                <w:bCs/>
                <w:sz w:val="20"/>
                <w:szCs w:val="20"/>
              </w:rPr>
              <w:t>SOUS-TOTAL (I)</w:t>
            </w:r>
            <w:r>
              <w:rPr>
                <w:rFonts w:ascii="Frutiger 45" w:eastAsia="Calibri" w:hAnsi="Frutiger 45"/>
                <w:b/>
                <w:bCs/>
                <w:sz w:val="20"/>
                <w:szCs w:val="20"/>
              </w:rPr>
              <w:t xml:space="preserve"> + </w:t>
            </w:r>
            <w:r w:rsidRPr="00665F36">
              <w:rPr>
                <w:rFonts w:ascii="Frutiger 45" w:eastAsia="Calibri" w:hAnsi="Frutiger 45"/>
                <w:b/>
                <w:bCs/>
                <w:sz w:val="20"/>
                <w:szCs w:val="20"/>
              </w:rPr>
              <w:t>SOUS-TOTAL (II)</w:t>
            </w:r>
            <w:r>
              <w:rPr>
                <w:rFonts w:ascii="Frutiger 45" w:eastAsia="Calibri" w:hAnsi="Frutiger 45"/>
                <w:b/>
                <w:bCs/>
                <w:sz w:val="20"/>
                <w:szCs w:val="20"/>
              </w:rPr>
              <w:t xml:space="preserve"> + </w:t>
            </w:r>
            <w:r w:rsidRPr="00665F36">
              <w:rPr>
                <w:rFonts w:ascii="Frutiger 45" w:eastAsia="Calibri" w:hAnsi="Frutiger 45"/>
                <w:b/>
                <w:bCs/>
                <w:sz w:val="20"/>
                <w:szCs w:val="20"/>
              </w:rPr>
              <w:t>SOUS-TOTAL (III)</w:t>
            </w:r>
            <w:r>
              <w:rPr>
                <w:rFonts w:ascii="Frutiger 45" w:eastAsia="Calibri" w:hAnsi="Frutiger 45"/>
                <w:b/>
                <w:bCs/>
                <w:sz w:val="20"/>
                <w:szCs w:val="20"/>
              </w:rPr>
              <w:t xml:space="preserve"> + </w:t>
            </w:r>
            <w:r w:rsidRPr="00665F36">
              <w:rPr>
                <w:rFonts w:ascii="Frutiger 45" w:eastAsia="Calibri" w:hAnsi="Frutiger 45"/>
                <w:b/>
                <w:bCs/>
                <w:sz w:val="20"/>
                <w:szCs w:val="20"/>
              </w:rPr>
              <w:t>SOUS-TOTAL (IV)</w:t>
            </w:r>
            <w:r>
              <w:rPr>
                <w:rFonts w:ascii="Frutiger 45" w:eastAsia="Calibri" w:hAnsi="Frutiger 45"/>
                <w:b/>
                <w:bCs/>
                <w:sz w:val="20"/>
                <w:szCs w:val="20"/>
              </w:rPr>
              <w:t xml:space="preserve"> + </w:t>
            </w:r>
            <w:r w:rsidRPr="00665F36">
              <w:rPr>
                <w:rFonts w:ascii="Frutiger 45" w:eastAsia="Calibri" w:hAnsi="Frutiger 45"/>
                <w:b/>
                <w:bCs/>
                <w:sz w:val="20"/>
                <w:szCs w:val="20"/>
              </w:rPr>
              <w:t>SOUS-TOTAL (V)</w:t>
            </w:r>
            <w:r>
              <w:rPr>
                <w:rFonts w:ascii="Frutiger 45" w:eastAsia="Calibri" w:hAnsi="Frutiger 45"/>
                <w:b/>
                <w:bCs/>
                <w:sz w:val="20"/>
                <w:szCs w:val="20"/>
              </w:rPr>
              <w:t xml:space="preserve"> + </w:t>
            </w:r>
            <w:r w:rsidRPr="00665F36">
              <w:rPr>
                <w:rFonts w:ascii="Frutiger 45" w:eastAsia="Calibri" w:hAnsi="Frutiger 45"/>
                <w:b/>
                <w:bCs/>
                <w:sz w:val="20"/>
                <w:szCs w:val="20"/>
              </w:rPr>
              <w:t>SOUS-TOTAL (VI)</w:t>
            </w:r>
            <w:r>
              <w:rPr>
                <w:rFonts w:ascii="Frutiger 45" w:eastAsia="Calibri" w:hAnsi="Frutiger 45"/>
                <w:b/>
                <w:bCs/>
                <w:sz w:val="20"/>
                <w:szCs w:val="20"/>
              </w:rPr>
              <w:t>]</w:t>
            </w:r>
          </w:p>
        </w:tc>
        <w:tc>
          <w:tcPr>
            <w:tcW w:w="992" w:type="dxa"/>
            <w:vAlign w:val="center"/>
          </w:tcPr>
          <w:p w14:paraId="0F5A2AA0" w14:textId="77777777" w:rsidR="00A463DD" w:rsidRPr="00A038FA" w:rsidRDefault="00A463DD" w:rsidP="00A463DD">
            <w:pPr>
              <w:widowControl w:val="0"/>
              <w:rPr>
                <w:rFonts w:ascii="Frutiger 55" w:hAnsi="Frutiger 55"/>
                <w:sz w:val="20"/>
                <w:szCs w:val="20"/>
              </w:rPr>
            </w:pPr>
          </w:p>
        </w:tc>
      </w:tr>
      <w:tr w:rsidR="00054CC8" w:rsidRPr="00A038FA" w14:paraId="29009FF8" w14:textId="77777777" w:rsidTr="00A463DD">
        <w:trPr>
          <w:trHeight w:val="403"/>
        </w:trPr>
        <w:tc>
          <w:tcPr>
            <w:tcW w:w="8075" w:type="dxa"/>
            <w:gridSpan w:val="6"/>
            <w:tcBorders>
              <w:top w:val="single" w:sz="4" w:space="0" w:color="auto"/>
              <w:left w:val="single" w:sz="4" w:space="0" w:color="auto"/>
              <w:bottom w:val="single" w:sz="4" w:space="0" w:color="auto"/>
            </w:tcBorders>
            <w:shd w:val="clear" w:color="auto" w:fill="auto"/>
            <w:vAlign w:val="center"/>
          </w:tcPr>
          <w:p w14:paraId="2651B01C" w14:textId="1E51AC51" w:rsidR="00054CC8" w:rsidRPr="00A463DD" w:rsidRDefault="00A1042B" w:rsidP="00665F36">
            <w:pPr>
              <w:widowControl w:val="0"/>
              <w:rPr>
                <w:rFonts w:ascii="Frutiger 45" w:eastAsia="Calibri" w:hAnsi="Frutiger 45"/>
                <w:b/>
                <w:bCs/>
                <w:sz w:val="20"/>
                <w:szCs w:val="20"/>
              </w:rPr>
            </w:pPr>
            <w:r>
              <w:rPr>
                <w:rFonts w:ascii="Frutiger 45" w:eastAsia="Calibri" w:hAnsi="Frutiger 45"/>
                <w:b/>
                <w:bCs/>
                <w:sz w:val="20"/>
                <w:szCs w:val="20"/>
              </w:rPr>
              <w:t>DELAI DE LIVRAISON</w:t>
            </w:r>
          </w:p>
        </w:tc>
        <w:tc>
          <w:tcPr>
            <w:tcW w:w="992" w:type="dxa"/>
            <w:vAlign w:val="center"/>
          </w:tcPr>
          <w:p w14:paraId="26DDE0AA" w14:textId="77777777" w:rsidR="00054CC8" w:rsidRPr="00A038FA" w:rsidRDefault="00054CC8" w:rsidP="00A463DD">
            <w:pPr>
              <w:widowControl w:val="0"/>
              <w:rPr>
                <w:rFonts w:ascii="Frutiger 55" w:hAnsi="Frutiger 55"/>
                <w:sz w:val="20"/>
                <w:szCs w:val="20"/>
              </w:rPr>
            </w:pPr>
          </w:p>
        </w:tc>
      </w:tr>
    </w:tbl>
    <w:p w14:paraId="23D576BC" w14:textId="77777777" w:rsidR="00FE30C4" w:rsidRPr="00CF33ED" w:rsidRDefault="00FE30C4" w:rsidP="00F17B7D">
      <w:pPr>
        <w:widowControl w:val="0"/>
        <w:spacing w:line="240" w:lineRule="auto"/>
        <w:jc w:val="both"/>
        <w:rPr>
          <w:rFonts w:ascii="Frutiger 55" w:hAnsi="Frutiger 55"/>
          <w:b/>
          <w:bCs/>
        </w:rPr>
      </w:pPr>
    </w:p>
    <w:p w14:paraId="4F38DEF7" w14:textId="77777777" w:rsidR="00FE30C4" w:rsidRPr="00CF33ED" w:rsidRDefault="00FE30C4" w:rsidP="00F17B7D">
      <w:pPr>
        <w:widowControl w:val="0"/>
        <w:spacing w:line="240" w:lineRule="auto"/>
        <w:jc w:val="both"/>
        <w:rPr>
          <w:rFonts w:ascii="Frutiger 55" w:hAnsi="Frutiger 55"/>
          <w:b/>
          <w:bCs/>
        </w:rPr>
      </w:pPr>
    </w:p>
    <w:p w14:paraId="53CE8D4F" w14:textId="77777777" w:rsidR="00FE30C4" w:rsidRPr="00CF33ED" w:rsidRDefault="00FE30C4" w:rsidP="00F17B7D">
      <w:pPr>
        <w:widowControl w:val="0"/>
        <w:spacing w:line="240" w:lineRule="auto"/>
        <w:jc w:val="both"/>
        <w:rPr>
          <w:rFonts w:ascii="Frutiger 55" w:hAnsi="Frutiger 55"/>
          <w:b/>
          <w:bCs/>
        </w:rPr>
      </w:pPr>
    </w:p>
    <w:p w14:paraId="360FF8E6" w14:textId="77777777" w:rsidR="00FE30C4" w:rsidRPr="00CF33ED" w:rsidRDefault="00FE30C4" w:rsidP="00F17B7D">
      <w:pPr>
        <w:widowControl w:val="0"/>
        <w:spacing w:line="240" w:lineRule="auto"/>
        <w:jc w:val="both"/>
        <w:rPr>
          <w:rFonts w:ascii="Frutiger 55" w:hAnsi="Frutiger 55"/>
          <w:b/>
          <w:bCs/>
        </w:rPr>
      </w:pPr>
    </w:p>
    <w:p w14:paraId="1DCC6A4C" w14:textId="77777777" w:rsidR="00FE30C4" w:rsidRPr="00CF33ED" w:rsidRDefault="00FE30C4" w:rsidP="00F17B7D">
      <w:pPr>
        <w:widowControl w:val="0"/>
        <w:spacing w:line="240" w:lineRule="auto"/>
        <w:jc w:val="both"/>
        <w:rPr>
          <w:rFonts w:ascii="Frutiger 55" w:hAnsi="Frutiger 55"/>
          <w:b/>
          <w:bCs/>
        </w:rPr>
      </w:pPr>
    </w:p>
    <w:p w14:paraId="461697D0" w14:textId="77777777" w:rsidR="00FE30C4" w:rsidRPr="00CF33ED" w:rsidRDefault="00FE30C4" w:rsidP="00F17B7D">
      <w:pPr>
        <w:widowControl w:val="0"/>
        <w:spacing w:line="240" w:lineRule="auto"/>
        <w:jc w:val="both"/>
        <w:rPr>
          <w:rFonts w:ascii="Frutiger 55" w:hAnsi="Frutiger 55"/>
          <w:b/>
          <w:bCs/>
        </w:rPr>
      </w:pPr>
    </w:p>
    <w:p w14:paraId="6BCAD4DC" w14:textId="77777777" w:rsidR="00FE30C4" w:rsidRPr="00CF33ED" w:rsidRDefault="00FE30C4" w:rsidP="00F17B7D">
      <w:pPr>
        <w:widowControl w:val="0"/>
        <w:spacing w:line="240" w:lineRule="auto"/>
        <w:jc w:val="both"/>
        <w:rPr>
          <w:rFonts w:ascii="Frutiger 55" w:hAnsi="Frutiger 55"/>
          <w:b/>
          <w:bCs/>
        </w:rPr>
      </w:pPr>
    </w:p>
    <w:p w14:paraId="5F54F501" w14:textId="77777777" w:rsidR="00FE30C4" w:rsidRPr="00CF33ED" w:rsidRDefault="00FE30C4" w:rsidP="00F17B7D">
      <w:pPr>
        <w:widowControl w:val="0"/>
        <w:spacing w:line="240" w:lineRule="auto"/>
        <w:jc w:val="both"/>
        <w:rPr>
          <w:rFonts w:ascii="Frutiger 55" w:hAnsi="Frutiger 55"/>
          <w:b/>
          <w:bCs/>
        </w:rPr>
      </w:pPr>
    </w:p>
    <w:p w14:paraId="1AA330B9" w14:textId="39E9EC17" w:rsidR="009F4CDC" w:rsidRDefault="009F4CDC" w:rsidP="00F17B7D">
      <w:pPr>
        <w:widowControl w:val="0"/>
        <w:spacing w:before="40" w:after="80" w:line="240" w:lineRule="auto"/>
        <w:jc w:val="center"/>
        <w:rPr>
          <w:rFonts w:ascii="Frutiger 55" w:hAnsi="Frutiger 55" w:cs="Arial"/>
          <w:b/>
          <w:bCs/>
          <w:caps/>
          <w:sz w:val="20"/>
          <w:szCs w:val="20"/>
        </w:rPr>
      </w:pPr>
    </w:p>
    <w:p w14:paraId="5E12FD7B" w14:textId="77777777" w:rsidR="004C65CE" w:rsidRDefault="004C65CE" w:rsidP="00F17B7D">
      <w:pPr>
        <w:widowControl w:val="0"/>
        <w:spacing w:before="40" w:after="80" w:line="240" w:lineRule="auto"/>
        <w:jc w:val="center"/>
        <w:rPr>
          <w:rFonts w:ascii="Frutiger 55" w:hAnsi="Frutiger 55" w:cs="Arial"/>
          <w:b/>
          <w:bCs/>
          <w:caps/>
          <w:sz w:val="20"/>
          <w:szCs w:val="20"/>
        </w:rPr>
      </w:pPr>
    </w:p>
    <w:p w14:paraId="0190E9B9" w14:textId="77777777" w:rsidR="009F4CDC" w:rsidRDefault="009F4CDC" w:rsidP="00F17B7D">
      <w:pPr>
        <w:widowControl w:val="0"/>
        <w:spacing w:before="40" w:after="80" w:line="240" w:lineRule="auto"/>
        <w:jc w:val="center"/>
        <w:rPr>
          <w:rFonts w:ascii="Frutiger 55" w:hAnsi="Frutiger 55" w:cs="Arial"/>
          <w:b/>
          <w:bCs/>
          <w:caps/>
          <w:sz w:val="20"/>
          <w:szCs w:val="20"/>
        </w:rPr>
      </w:pPr>
    </w:p>
    <w:p w14:paraId="2F6320BF" w14:textId="77777777" w:rsidR="009F4CDC" w:rsidRDefault="009F4CDC" w:rsidP="00F17B7D">
      <w:pPr>
        <w:widowControl w:val="0"/>
        <w:spacing w:before="40" w:after="80" w:line="240" w:lineRule="auto"/>
        <w:jc w:val="center"/>
        <w:rPr>
          <w:rFonts w:ascii="Frutiger 55" w:hAnsi="Frutiger 55" w:cs="Arial"/>
          <w:b/>
          <w:bCs/>
          <w:caps/>
          <w:sz w:val="20"/>
          <w:szCs w:val="20"/>
        </w:rPr>
      </w:pPr>
    </w:p>
    <w:p w14:paraId="08EBFE42" w14:textId="77777777" w:rsidR="00BF6738" w:rsidRPr="00CF33ED" w:rsidRDefault="00BF6738" w:rsidP="00F17B7D">
      <w:pPr>
        <w:widowControl w:val="0"/>
        <w:spacing w:before="40" w:after="80" w:line="240" w:lineRule="auto"/>
        <w:jc w:val="center"/>
        <w:rPr>
          <w:rFonts w:ascii="Frutiger 55" w:hAnsi="Frutiger 55" w:cs="Arial"/>
          <w:b/>
          <w:bCs/>
          <w:caps/>
          <w:sz w:val="20"/>
          <w:szCs w:val="20"/>
        </w:rPr>
      </w:pPr>
    </w:p>
    <w:p w14:paraId="6085D1CD" w14:textId="77777777" w:rsidR="00BF6738" w:rsidRPr="00CF33ED" w:rsidRDefault="00BF6738" w:rsidP="00F17B7D">
      <w:pPr>
        <w:widowControl w:val="0"/>
        <w:spacing w:before="40" w:after="80" w:line="240" w:lineRule="auto"/>
        <w:jc w:val="center"/>
        <w:rPr>
          <w:rFonts w:ascii="Frutiger 55" w:hAnsi="Frutiger 55" w:cs="Arial"/>
          <w:b/>
          <w:bCs/>
          <w:caps/>
          <w:sz w:val="20"/>
          <w:szCs w:val="20"/>
        </w:rPr>
      </w:pPr>
    </w:p>
    <w:p w14:paraId="08CE80ED" w14:textId="77777777" w:rsidR="00B6767E" w:rsidRPr="00831EE7" w:rsidRDefault="00FA3735" w:rsidP="00F17B7D">
      <w:pPr>
        <w:widowControl w:val="0"/>
        <w:spacing w:before="40" w:after="80" w:line="240" w:lineRule="auto"/>
        <w:jc w:val="center"/>
        <w:rPr>
          <w:rFonts w:ascii="Frutiger 55" w:hAnsi="Frutiger 55" w:cs="Arial"/>
          <w:b/>
          <w:bCs/>
          <w:caps/>
        </w:rPr>
      </w:pPr>
      <w:r w:rsidRPr="00831EE7">
        <w:rPr>
          <w:rFonts w:ascii="Frutiger 55" w:hAnsi="Frutiger 55" w:cs="Arial"/>
          <w:b/>
          <w:bCs/>
          <w:caps/>
        </w:rPr>
        <w:t>6.</w:t>
      </w:r>
      <w:r w:rsidR="00B6767E" w:rsidRPr="00831EE7">
        <w:rPr>
          <w:rFonts w:ascii="Frutiger 55" w:hAnsi="Frutiger 55" w:cs="Arial"/>
          <w:b/>
          <w:bCs/>
          <w:caps/>
        </w:rPr>
        <w:t xml:space="preserve"> Divers formulaires</w:t>
      </w:r>
    </w:p>
    <w:p w14:paraId="7534BEFD" w14:textId="77777777" w:rsidR="00B70C59" w:rsidRPr="00CF33ED" w:rsidRDefault="00CE7207" w:rsidP="007958D0">
      <w:pPr>
        <w:pStyle w:val="Paragraphedeliste"/>
        <w:widowControl w:val="0"/>
        <w:numPr>
          <w:ilvl w:val="0"/>
          <w:numId w:val="34"/>
        </w:numPr>
        <w:spacing w:before="40" w:after="80" w:line="240" w:lineRule="auto"/>
        <w:rPr>
          <w:rFonts w:ascii="Frutiger 55" w:hAnsi="Frutiger 55" w:cs="Arial"/>
          <w:bCs/>
          <w:caps/>
          <w:sz w:val="20"/>
        </w:rPr>
      </w:pPr>
      <w:r w:rsidRPr="00CF33ED">
        <w:rPr>
          <w:rFonts w:ascii="Frutiger 55" w:hAnsi="Frutiger 55" w:cs="Arial"/>
          <w:bCs/>
          <w:caps/>
          <w:sz w:val="20"/>
        </w:rPr>
        <w:t xml:space="preserve">Formulaires de </w:t>
      </w:r>
      <w:r w:rsidR="00B70C59" w:rsidRPr="00CF33ED">
        <w:rPr>
          <w:rFonts w:ascii="Frutiger 55" w:hAnsi="Frutiger 55" w:cs="Arial"/>
          <w:bCs/>
          <w:caps/>
          <w:sz w:val="20"/>
        </w:rPr>
        <w:t>garantie de bonne execution</w:t>
      </w:r>
    </w:p>
    <w:p w14:paraId="038FE746" w14:textId="77777777" w:rsidR="00B70C59" w:rsidRPr="00CF33ED" w:rsidRDefault="00CE7207" w:rsidP="007958D0">
      <w:pPr>
        <w:pStyle w:val="Paragraphedeliste"/>
        <w:widowControl w:val="0"/>
        <w:numPr>
          <w:ilvl w:val="0"/>
          <w:numId w:val="34"/>
        </w:numPr>
        <w:spacing w:before="40" w:after="80" w:line="240" w:lineRule="auto"/>
        <w:rPr>
          <w:rFonts w:ascii="Frutiger 55" w:hAnsi="Frutiger 55" w:cs="Arial"/>
          <w:bCs/>
          <w:caps/>
          <w:sz w:val="20"/>
        </w:rPr>
      </w:pPr>
      <w:r w:rsidRPr="00CF33ED">
        <w:rPr>
          <w:rFonts w:ascii="Frutiger 55" w:hAnsi="Frutiger 55" w:cs="Arial"/>
          <w:bCs/>
          <w:caps/>
          <w:sz w:val="20"/>
        </w:rPr>
        <w:t xml:space="preserve">formulaire de </w:t>
      </w:r>
      <w:r w:rsidR="00B70C59" w:rsidRPr="00CF33ED">
        <w:rPr>
          <w:rFonts w:ascii="Frutiger 55" w:hAnsi="Frutiger 55" w:cs="Arial"/>
          <w:bCs/>
          <w:caps/>
          <w:sz w:val="20"/>
        </w:rPr>
        <w:t>garantie de demande d’AVANCE</w:t>
      </w:r>
    </w:p>
    <w:p w14:paraId="42A8298B"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484E8D6A"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08940622" w14:textId="77777777" w:rsidR="005121DD" w:rsidRPr="00CF33ED" w:rsidRDefault="005121DD" w:rsidP="00F17B7D">
      <w:pPr>
        <w:widowControl w:val="0"/>
        <w:spacing w:line="240" w:lineRule="auto"/>
        <w:rPr>
          <w:rFonts w:ascii="Frutiger 55" w:hAnsi="Frutiger 55" w:cs="Arial"/>
          <w:bCs/>
          <w:caps/>
          <w:sz w:val="20"/>
        </w:rPr>
      </w:pPr>
      <w:r w:rsidRPr="00CF33ED">
        <w:rPr>
          <w:rFonts w:ascii="Frutiger 55" w:hAnsi="Frutiger 55" w:cs="Arial"/>
          <w:bCs/>
          <w:caps/>
          <w:sz w:val="20"/>
        </w:rPr>
        <w:br w:type="page"/>
      </w:r>
    </w:p>
    <w:p w14:paraId="31BC0C09" w14:textId="77777777" w:rsidR="00CB75AA" w:rsidRPr="00CF33ED" w:rsidRDefault="00CB75AA" w:rsidP="00F17B7D">
      <w:pPr>
        <w:pStyle w:val="Titre1"/>
        <w:keepNext w:val="0"/>
        <w:keepLines w:val="0"/>
        <w:widowControl w:val="0"/>
        <w:spacing w:line="240" w:lineRule="auto"/>
        <w:jc w:val="center"/>
        <w:rPr>
          <w:rFonts w:ascii="Frutiger 55" w:hAnsi="Frutiger 55" w:cs="Arial"/>
          <w:b/>
          <w:color w:val="auto"/>
          <w:sz w:val="20"/>
          <w:szCs w:val="20"/>
        </w:rPr>
      </w:pPr>
      <w:bookmarkStart w:id="70" w:name="_Toc41877060"/>
      <w:bookmarkStart w:id="71" w:name="_Toc41823877"/>
      <w:r w:rsidRPr="00CF33ED">
        <w:rPr>
          <w:rFonts w:ascii="Frutiger 55" w:hAnsi="Frutiger 55" w:cs="Arial"/>
          <w:b/>
          <w:color w:val="auto"/>
          <w:sz w:val="20"/>
          <w:szCs w:val="20"/>
        </w:rPr>
        <w:t>GARANTIE DE BONNE EXÉCUTION</w:t>
      </w:r>
      <w:bookmarkEnd w:id="70"/>
      <w:bookmarkEnd w:id="71"/>
    </w:p>
    <w:p w14:paraId="16268C44" w14:textId="77777777" w:rsidR="002705C0" w:rsidRPr="00CF33ED" w:rsidRDefault="002705C0" w:rsidP="00F17B7D">
      <w:pPr>
        <w:widowControl w:val="0"/>
        <w:spacing w:line="240" w:lineRule="auto"/>
        <w:jc w:val="center"/>
        <w:rPr>
          <w:rFonts w:ascii="Frutiger 55" w:hAnsi="Frutiger 55" w:cs="Arial"/>
          <w:sz w:val="10"/>
          <w:szCs w:val="10"/>
        </w:rPr>
      </w:pPr>
    </w:p>
    <w:p w14:paraId="5FDFBBC2" w14:textId="77777777" w:rsidR="00CB75AA" w:rsidRPr="00CF33ED" w:rsidRDefault="00CB75AA" w:rsidP="00F17B7D">
      <w:pPr>
        <w:widowControl w:val="0"/>
        <w:spacing w:line="240" w:lineRule="auto"/>
        <w:jc w:val="center"/>
        <w:rPr>
          <w:rFonts w:ascii="Frutiger 55" w:hAnsi="Frutiger 55" w:cs="Arial"/>
          <w:sz w:val="20"/>
          <w:szCs w:val="20"/>
        </w:rPr>
      </w:pPr>
      <w:r w:rsidRPr="00CF33ED">
        <w:rPr>
          <w:rFonts w:ascii="Frutiger 55" w:hAnsi="Frutiger 55" w:cs="Arial"/>
          <w:sz w:val="20"/>
          <w:szCs w:val="20"/>
        </w:rPr>
        <w:t>(À remplir sur papier à en-tête de l'institution financière)</w:t>
      </w:r>
    </w:p>
    <w:p w14:paraId="2532DE04" w14:textId="77777777" w:rsidR="00CB75AA" w:rsidRPr="00CF33ED" w:rsidRDefault="00CB75AA" w:rsidP="00F17B7D">
      <w:pPr>
        <w:widowControl w:val="0"/>
        <w:spacing w:line="240" w:lineRule="auto"/>
        <w:jc w:val="center"/>
        <w:rPr>
          <w:rFonts w:ascii="Frutiger 55" w:hAnsi="Frutiger 55" w:cs="Arial"/>
          <w:sz w:val="20"/>
          <w:szCs w:val="20"/>
        </w:rPr>
      </w:pPr>
      <w:r w:rsidRPr="00CF33ED">
        <w:rPr>
          <w:rFonts w:ascii="Frutiger 55" w:hAnsi="Frutiger 55" w:cs="Arial"/>
          <w:sz w:val="20"/>
          <w:szCs w:val="20"/>
        </w:rPr>
        <w:t>À l'attention de</w:t>
      </w:r>
    </w:p>
    <w:p w14:paraId="2B7BFF72" w14:textId="77777777" w:rsidR="00CB75AA" w:rsidRPr="00CF33ED" w:rsidRDefault="00CB75AA" w:rsidP="00F17B7D">
      <w:pPr>
        <w:widowControl w:val="0"/>
        <w:spacing w:line="240" w:lineRule="auto"/>
        <w:jc w:val="center"/>
        <w:rPr>
          <w:rFonts w:ascii="Frutiger 55" w:hAnsi="Frutiger 55" w:cs="Arial"/>
          <w:sz w:val="20"/>
          <w:szCs w:val="20"/>
        </w:rPr>
      </w:pPr>
      <w:r w:rsidRPr="00CF33ED">
        <w:rPr>
          <w:rFonts w:ascii="Frutiger 55" w:hAnsi="Frutiger 55" w:cs="Arial"/>
          <w:sz w:val="20"/>
          <w:szCs w:val="20"/>
        </w:rPr>
        <w:t>&lt;nom et adresse de la BOAD/</w:t>
      </w:r>
      <w:r w:rsidR="005121DD" w:rsidRPr="00CF33ED">
        <w:rPr>
          <w:rFonts w:ascii="Frutiger 55" w:hAnsi="Frutiger 55" w:cs="Arial"/>
          <w:sz w:val="20"/>
          <w:szCs w:val="20"/>
        </w:rPr>
        <w:t>M</w:t>
      </w:r>
      <w:r w:rsidRPr="00CF33ED">
        <w:rPr>
          <w:rFonts w:ascii="Frutiger 55" w:hAnsi="Frutiger 55" w:cs="Arial"/>
          <w:sz w:val="20"/>
          <w:szCs w:val="20"/>
        </w:rPr>
        <w:t>aître d’ouvrage&gt;</w:t>
      </w:r>
    </w:p>
    <w:p w14:paraId="4F037089" w14:textId="77777777" w:rsidR="005121DD" w:rsidRPr="00CF33ED" w:rsidRDefault="005121DD" w:rsidP="00F17B7D">
      <w:pPr>
        <w:widowControl w:val="0"/>
        <w:spacing w:line="240" w:lineRule="auto"/>
        <w:jc w:val="center"/>
        <w:rPr>
          <w:rFonts w:ascii="Frutiger 55" w:hAnsi="Frutiger 55" w:cs="Arial"/>
          <w:sz w:val="20"/>
          <w:szCs w:val="20"/>
        </w:rPr>
      </w:pPr>
      <w:r w:rsidRPr="00CF33ED">
        <w:rPr>
          <w:rFonts w:ascii="Frutiger 55" w:hAnsi="Frutiger 55" w:cs="Arial"/>
          <w:sz w:val="20"/>
          <w:szCs w:val="20"/>
        </w:rPr>
        <w:t xml:space="preserve">ci-après le </w:t>
      </w:r>
      <w:r w:rsidRPr="00CF33ED">
        <w:rPr>
          <w:rFonts w:ascii="Frutiger 55" w:hAnsi="Frutiger 55" w:cs="Arial"/>
          <w:b/>
          <w:sz w:val="20"/>
          <w:szCs w:val="20"/>
        </w:rPr>
        <w:t>«</w:t>
      </w:r>
      <w:r w:rsidR="00C8591C" w:rsidRPr="00CF33ED">
        <w:rPr>
          <w:rFonts w:ascii="Frutiger 55" w:hAnsi="Frutiger 55" w:cs="Arial"/>
          <w:b/>
          <w:sz w:val="20"/>
          <w:szCs w:val="20"/>
        </w:rPr>
        <w:t> </w:t>
      </w:r>
      <w:r w:rsidRPr="00CF33ED">
        <w:rPr>
          <w:rFonts w:ascii="Frutiger 55" w:hAnsi="Frutiger 55" w:cs="Arial"/>
          <w:b/>
          <w:bCs/>
          <w:sz w:val="20"/>
          <w:szCs w:val="20"/>
        </w:rPr>
        <w:t>Maître d’ouvrage</w:t>
      </w:r>
      <w:r w:rsidR="00C8591C" w:rsidRPr="00CF33ED">
        <w:rPr>
          <w:rFonts w:ascii="Frutiger 55" w:hAnsi="Frutiger 55" w:cs="Arial"/>
          <w:b/>
          <w:bCs/>
          <w:sz w:val="20"/>
          <w:szCs w:val="20"/>
        </w:rPr>
        <w:t> »</w:t>
      </w:r>
    </w:p>
    <w:p w14:paraId="5201137B" w14:textId="77777777" w:rsidR="005121DD" w:rsidRPr="00CF33ED" w:rsidRDefault="005121DD" w:rsidP="00F17B7D">
      <w:pPr>
        <w:widowControl w:val="0"/>
        <w:spacing w:before="120" w:after="120" w:line="240" w:lineRule="auto"/>
        <w:jc w:val="both"/>
        <w:rPr>
          <w:rFonts w:ascii="Frutiger 55" w:hAnsi="Frutiger 55" w:cs="Arial"/>
          <w:sz w:val="20"/>
          <w:szCs w:val="20"/>
        </w:rPr>
      </w:pPr>
      <w:r w:rsidRPr="00CF33ED">
        <w:rPr>
          <w:rFonts w:ascii="Frutiger 55" w:hAnsi="Frutiger 55" w:cs="Arial"/>
          <w:sz w:val="20"/>
          <w:szCs w:val="20"/>
        </w:rPr>
        <w:t>Réf. : Garantie n° …</w:t>
      </w:r>
    </w:p>
    <w:p w14:paraId="0E553C1D" w14:textId="77777777" w:rsidR="005121DD" w:rsidRPr="00CF33ED" w:rsidRDefault="005121DD" w:rsidP="00F17B7D">
      <w:pPr>
        <w:widowControl w:val="0"/>
        <w:spacing w:before="120" w:after="120" w:line="240" w:lineRule="auto"/>
        <w:ind w:left="709" w:hanging="709"/>
        <w:jc w:val="both"/>
        <w:rPr>
          <w:rFonts w:ascii="Frutiger 55" w:hAnsi="Frutiger 55" w:cs="Arial"/>
          <w:sz w:val="20"/>
          <w:szCs w:val="20"/>
        </w:rPr>
      </w:pPr>
      <w:r w:rsidRPr="00CF33ED">
        <w:rPr>
          <w:rFonts w:ascii="Frutiger 55" w:hAnsi="Frutiger 55" w:cs="Arial"/>
          <w:sz w:val="20"/>
          <w:szCs w:val="20"/>
        </w:rPr>
        <w:t>Objet : Garantie de bonne exécution pour l’exécution complète et correcte du marché &lt;</w:t>
      </w:r>
      <w:r w:rsidRPr="00CF33ED">
        <w:rPr>
          <w:rFonts w:ascii="Frutiger 55" w:hAnsi="Frutiger 55" w:cs="Arial"/>
          <w:i/>
          <w:iCs/>
          <w:sz w:val="20"/>
          <w:szCs w:val="20"/>
        </w:rPr>
        <w:t>numéro et intitulé du marché</w:t>
      </w:r>
      <w:r w:rsidRPr="00CF33ED">
        <w:rPr>
          <w:rFonts w:ascii="Frutiger 55" w:hAnsi="Frutiger 55" w:cs="Arial"/>
          <w:sz w:val="20"/>
          <w:szCs w:val="20"/>
        </w:rPr>
        <w:t>&gt; (</w:t>
      </w:r>
      <w:r w:rsidRPr="00CF33ED">
        <w:rPr>
          <w:rFonts w:ascii="Frutiger 55" w:hAnsi="Frutiger 55" w:cs="Arial"/>
          <w:i/>
          <w:iCs/>
          <w:sz w:val="20"/>
          <w:szCs w:val="20"/>
        </w:rPr>
        <w:t>rappelez le numéro et l'intitulé dans toute correspondance</w:t>
      </w:r>
      <w:r w:rsidRPr="00CF33ED">
        <w:rPr>
          <w:rFonts w:ascii="Frutiger 55" w:hAnsi="Frutiger 55" w:cs="Arial"/>
          <w:sz w:val="20"/>
          <w:szCs w:val="20"/>
        </w:rPr>
        <w:t>)</w:t>
      </w:r>
    </w:p>
    <w:p w14:paraId="76EFE39F" w14:textId="77777777" w:rsidR="005121DD" w:rsidRPr="00CF33ED" w:rsidRDefault="005121DD" w:rsidP="00F17B7D">
      <w:pPr>
        <w:widowControl w:val="0"/>
        <w:spacing w:before="120" w:after="120" w:line="240" w:lineRule="auto"/>
        <w:jc w:val="both"/>
        <w:rPr>
          <w:rFonts w:ascii="Frutiger 55" w:hAnsi="Frutiger 55" w:cs="Arial"/>
          <w:sz w:val="20"/>
          <w:szCs w:val="20"/>
        </w:rPr>
      </w:pPr>
    </w:p>
    <w:p w14:paraId="6BFC48B7" w14:textId="77777777" w:rsidR="005121DD" w:rsidRPr="00CF33ED" w:rsidRDefault="005121DD" w:rsidP="00F17B7D">
      <w:pPr>
        <w:widowControl w:val="0"/>
        <w:spacing w:before="120" w:after="120" w:line="240" w:lineRule="auto"/>
        <w:jc w:val="both"/>
        <w:rPr>
          <w:rFonts w:ascii="Frutiger 55" w:hAnsi="Frutiger 55" w:cs="Arial"/>
          <w:sz w:val="20"/>
          <w:szCs w:val="20"/>
        </w:rPr>
      </w:pPr>
      <w:r w:rsidRPr="00CF33ED">
        <w:rPr>
          <w:rFonts w:ascii="Frutiger 55" w:hAnsi="Frutiger 55" w:cs="Arial"/>
          <w:sz w:val="20"/>
          <w:szCs w:val="20"/>
        </w:rPr>
        <w:t>Nous soussignés, &lt;</w:t>
      </w:r>
      <w:r w:rsidRPr="00CF33ED">
        <w:rPr>
          <w:rFonts w:ascii="Frutiger 55" w:hAnsi="Frutiger 55" w:cs="Arial"/>
          <w:i/>
          <w:iCs/>
          <w:sz w:val="20"/>
          <w:szCs w:val="20"/>
        </w:rPr>
        <w:t>nom et adresse de l’institution financière</w:t>
      </w:r>
      <w:r w:rsidRPr="00CF33ED">
        <w:rPr>
          <w:rFonts w:ascii="Frutiger 55" w:hAnsi="Frutiger 55" w:cs="Arial"/>
          <w:sz w:val="20"/>
          <w:szCs w:val="20"/>
        </w:rPr>
        <w:t>&gt;, déclarons sans réserve et irrévocablement, par la présente, garantir, comme débiteur principal, et non seulement comme caution, pour le compte de &lt;</w:t>
      </w:r>
      <w:r w:rsidRPr="00CF33ED">
        <w:rPr>
          <w:rFonts w:ascii="Frutiger 55" w:hAnsi="Frutiger 55" w:cs="Arial"/>
          <w:i/>
          <w:iCs/>
          <w:sz w:val="20"/>
          <w:szCs w:val="20"/>
        </w:rPr>
        <w:t>nom et adresse du contractant</w:t>
      </w:r>
      <w:r w:rsidRPr="00CF33ED">
        <w:rPr>
          <w:rFonts w:ascii="Frutiger 55" w:hAnsi="Frutiger 55" w:cs="Arial"/>
          <w:sz w:val="20"/>
          <w:szCs w:val="20"/>
        </w:rPr>
        <w:t>&gt;, ci-après le «</w:t>
      </w:r>
      <w:r w:rsidRPr="00CF33ED">
        <w:rPr>
          <w:rFonts w:ascii="Frutiger 55" w:hAnsi="Frutiger 55" w:cs="Arial"/>
          <w:b/>
          <w:bCs/>
          <w:sz w:val="20"/>
          <w:szCs w:val="20"/>
        </w:rPr>
        <w:t>Contractant</w:t>
      </w:r>
      <w:r w:rsidRPr="00CF33ED">
        <w:rPr>
          <w:rFonts w:ascii="Frutiger 55" w:hAnsi="Frutiger 55" w:cs="Arial"/>
          <w:sz w:val="20"/>
          <w:szCs w:val="20"/>
        </w:rPr>
        <w:t>», le paiement au profit du Maître d’ouvrage de &lt;</w:t>
      </w:r>
      <w:r w:rsidRPr="00CF33ED">
        <w:rPr>
          <w:rFonts w:ascii="Frutiger 55" w:hAnsi="Frutiger 55" w:cs="Arial"/>
          <w:i/>
          <w:iCs/>
          <w:sz w:val="20"/>
          <w:szCs w:val="20"/>
        </w:rPr>
        <w:t>montant de la garantie de bonne exécution en lettres et en chiffres</w:t>
      </w:r>
      <w:r w:rsidRPr="00CF33ED">
        <w:rPr>
          <w:rFonts w:ascii="Frutiger 55" w:hAnsi="Frutiger 55" w:cs="Arial"/>
          <w:sz w:val="20"/>
          <w:szCs w:val="20"/>
        </w:rPr>
        <w:t>&gt;, représentant la garantie de bonne exécution mentionnée aux conditions particulières du marché &lt;</w:t>
      </w:r>
      <w:r w:rsidRPr="00CF33ED">
        <w:rPr>
          <w:rFonts w:ascii="Frutiger 55" w:hAnsi="Frutiger 55" w:cs="Arial"/>
          <w:i/>
          <w:iCs/>
          <w:sz w:val="20"/>
          <w:szCs w:val="20"/>
        </w:rPr>
        <w:t>numéro et intitulé du marché</w:t>
      </w:r>
      <w:r w:rsidRPr="00CF33ED">
        <w:rPr>
          <w:rFonts w:ascii="Frutiger 55" w:hAnsi="Frutiger 55" w:cs="Arial"/>
          <w:sz w:val="20"/>
          <w:szCs w:val="20"/>
        </w:rPr>
        <w:t>&gt; conclu entre le Contractant et le Maître d’ouvrage, ci-après le «</w:t>
      </w:r>
      <w:r w:rsidRPr="00CF33ED">
        <w:rPr>
          <w:rFonts w:ascii="Frutiger 55" w:hAnsi="Frutiger 55" w:cs="Arial"/>
          <w:b/>
          <w:bCs/>
          <w:sz w:val="20"/>
          <w:szCs w:val="20"/>
        </w:rPr>
        <w:t>Marché</w:t>
      </w:r>
      <w:r w:rsidRPr="00CF33ED">
        <w:rPr>
          <w:rFonts w:ascii="Frutiger 55" w:hAnsi="Frutiger 55" w:cs="Arial"/>
          <w:sz w:val="20"/>
          <w:szCs w:val="20"/>
        </w:rPr>
        <w:t>».</w:t>
      </w:r>
    </w:p>
    <w:p w14:paraId="487E7B5B" w14:textId="77777777" w:rsidR="005121DD" w:rsidRPr="00CF33ED" w:rsidRDefault="005121DD" w:rsidP="00F17B7D">
      <w:pPr>
        <w:widowControl w:val="0"/>
        <w:spacing w:before="120" w:after="120" w:line="240" w:lineRule="auto"/>
        <w:jc w:val="both"/>
        <w:rPr>
          <w:rFonts w:ascii="Frutiger 55" w:hAnsi="Frutiger 55" w:cs="Arial"/>
          <w:sz w:val="20"/>
          <w:szCs w:val="20"/>
        </w:rPr>
      </w:pPr>
      <w:r w:rsidRPr="00CF33ED">
        <w:rPr>
          <w:rFonts w:ascii="Frutiger 55" w:hAnsi="Frutiger 55" w:cs="Arial"/>
          <w:sz w:val="20"/>
          <w:szCs w:val="20"/>
        </w:rPr>
        <w:t>Le paiement sera effectué sans contestation ni procédure judiciaire d'aucune sorte, dès réception de votre première demande écrite (envoyée par lettre recommandée avec accusé de réception), déclarant que le Contractant n'a pas satisfait à l'exécution pleine et entière de ses obligations contractuelles. Nous ne retarderons pas le paiement du montant garanti et ne nous y opposerons pour aucune raison. Nous ne pourrons en aucun cas bénéficier des exceptions de la caution et vous informerons par écrit dès que le paiement aura été effectué.</w:t>
      </w:r>
    </w:p>
    <w:p w14:paraId="374F3B09" w14:textId="77777777" w:rsidR="005121DD" w:rsidRPr="00CF33ED" w:rsidRDefault="005121DD" w:rsidP="00F17B7D">
      <w:pPr>
        <w:widowControl w:val="0"/>
        <w:spacing w:before="120" w:after="120" w:line="240" w:lineRule="auto"/>
        <w:jc w:val="both"/>
        <w:rPr>
          <w:rFonts w:ascii="Frutiger 55" w:hAnsi="Frutiger 55" w:cs="Arial"/>
          <w:sz w:val="20"/>
          <w:szCs w:val="20"/>
        </w:rPr>
      </w:pPr>
      <w:r w:rsidRPr="00CF33ED">
        <w:rPr>
          <w:rFonts w:ascii="Frutiger 55" w:hAnsi="Frutiger 55" w:cs="Arial"/>
          <w:sz w:val="20"/>
          <w:szCs w:val="20"/>
        </w:rPr>
        <w:t>Nous convenons de ce qu’aucune modification des conditions du Marché ne peut nous libérer de notre responsabilité au titre de la présente garantie et renonçons, de ce fait, au droit d'être informé des changements, ajouts ou modifications apportés au Marché.</w:t>
      </w:r>
    </w:p>
    <w:p w14:paraId="75988E1A" w14:textId="77777777" w:rsidR="005121DD" w:rsidRPr="00CF33ED" w:rsidRDefault="005121DD" w:rsidP="00F17B7D">
      <w:pPr>
        <w:widowControl w:val="0"/>
        <w:spacing w:before="120" w:after="120" w:line="240" w:lineRule="auto"/>
        <w:jc w:val="both"/>
        <w:rPr>
          <w:rFonts w:ascii="Frutiger 55" w:hAnsi="Frutiger 55" w:cs="Arial"/>
          <w:sz w:val="20"/>
          <w:szCs w:val="20"/>
        </w:rPr>
      </w:pPr>
      <w:r w:rsidRPr="00CF33ED">
        <w:rPr>
          <w:rFonts w:ascii="Frutiger 55" w:hAnsi="Frutiger 55" w:cs="Arial"/>
          <w:sz w:val="20"/>
          <w:szCs w:val="20"/>
        </w:rPr>
        <w:t>Nous notons que la libération de la garantie s'effectuera conformément aux conditions générales du Marché, en tout état de cause au plus tard après la réception provisoire.</w:t>
      </w:r>
    </w:p>
    <w:p w14:paraId="7890605F" w14:textId="77777777" w:rsidR="005121DD" w:rsidRPr="00CF33ED" w:rsidRDefault="005121DD" w:rsidP="00F17B7D">
      <w:pPr>
        <w:widowControl w:val="0"/>
        <w:spacing w:line="240" w:lineRule="auto"/>
        <w:jc w:val="both"/>
        <w:rPr>
          <w:rFonts w:ascii="Frutiger 55" w:hAnsi="Frutiger 55" w:cs="Arial"/>
          <w:sz w:val="20"/>
          <w:szCs w:val="20"/>
        </w:rPr>
      </w:pPr>
      <w:r w:rsidRPr="00CF33ED">
        <w:rPr>
          <w:rFonts w:ascii="Frutiger 55" w:hAnsi="Frutiger 55" w:cs="Arial"/>
          <w:sz w:val="20"/>
          <w:szCs w:val="20"/>
        </w:rPr>
        <w:t>Nous nous interdisons de céder ou de transférer nos droits et obligations au titre de la présente garantie sans I ‘accord écrit préalable du Maître d’ouvrage.</w:t>
      </w:r>
    </w:p>
    <w:p w14:paraId="55CE1020" w14:textId="77777777" w:rsidR="005121DD" w:rsidRPr="00CF33ED" w:rsidRDefault="005121DD" w:rsidP="00F17B7D">
      <w:pPr>
        <w:widowControl w:val="0"/>
        <w:spacing w:after="100" w:line="240" w:lineRule="auto"/>
        <w:jc w:val="both"/>
        <w:rPr>
          <w:rFonts w:ascii="Frutiger 55" w:hAnsi="Frutiger 55" w:cs="Arial"/>
          <w:sz w:val="20"/>
          <w:szCs w:val="20"/>
        </w:rPr>
      </w:pPr>
      <w:r w:rsidRPr="00CF33ED">
        <w:rPr>
          <w:rFonts w:ascii="Frutiger 55" w:hAnsi="Frutiger 55" w:cs="Arial"/>
          <w:sz w:val="20"/>
          <w:szCs w:val="20"/>
        </w:rPr>
        <w:t xml:space="preserve">Nous garantissons que le présent engagement est émis conformément aux lois régissant notre société et notamment que les pouvoirs de la/les personnes signataires lui/leur permettent d'engager valablement notre société dans les termes de la présente garantie. </w:t>
      </w:r>
    </w:p>
    <w:p w14:paraId="5D4D7FF4" w14:textId="77777777" w:rsidR="005121DD" w:rsidRPr="00CF33ED" w:rsidRDefault="005121DD" w:rsidP="00F17B7D">
      <w:pPr>
        <w:widowControl w:val="0"/>
        <w:spacing w:after="100" w:line="240" w:lineRule="auto"/>
        <w:jc w:val="both"/>
        <w:rPr>
          <w:rFonts w:ascii="Frutiger 55" w:hAnsi="Frutiger 55" w:cs="Arial"/>
          <w:sz w:val="20"/>
          <w:szCs w:val="20"/>
        </w:rPr>
      </w:pPr>
      <w:r w:rsidRPr="00CF33ED">
        <w:rPr>
          <w:rFonts w:ascii="Frutiger 55" w:hAnsi="Frutiger 55" w:cs="Arial"/>
          <w:sz w:val="20"/>
          <w:szCs w:val="20"/>
        </w:rPr>
        <w:t>La présente garantie est régie par le droit togolais. Tout litige découlant de la garantie ou y relatif sera porté devant les tribunaux du Togo.</w:t>
      </w:r>
    </w:p>
    <w:p w14:paraId="013295CD" w14:textId="77777777" w:rsidR="005121DD" w:rsidRPr="00CF33ED" w:rsidRDefault="005121DD" w:rsidP="00F17B7D">
      <w:pPr>
        <w:widowControl w:val="0"/>
        <w:spacing w:after="100" w:line="240" w:lineRule="auto"/>
        <w:jc w:val="both"/>
        <w:rPr>
          <w:rFonts w:ascii="Frutiger 55" w:hAnsi="Frutiger 55" w:cs="Arial"/>
          <w:sz w:val="20"/>
          <w:szCs w:val="20"/>
        </w:rPr>
      </w:pPr>
      <w:r w:rsidRPr="00CF33ED">
        <w:rPr>
          <w:rFonts w:ascii="Frutiger 55" w:hAnsi="Frutiger 55" w:cs="Arial"/>
          <w:sz w:val="20"/>
          <w:szCs w:val="20"/>
        </w:rPr>
        <w:t>La présente garantie entre en vigueur à la date de sa signature.</w:t>
      </w:r>
    </w:p>
    <w:p w14:paraId="0CA98B01" w14:textId="77777777" w:rsidR="00CB75AA" w:rsidRPr="00CF33ED" w:rsidRDefault="00CB75AA" w:rsidP="00F17B7D">
      <w:pPr>
        <w:widowControl w:val="0"/>
        <w:spacing w:after="100" w:line="240" w:lineRule="auto"/>
        <w:rPr>
          <w:rFonts w:ascii="Frutiger 55" w:hAnsi="Frutiger 55" w:cs="Arial"/>
          <w:sz w:val="20"/>
          <w:szCs w:val="20"/>
        </w:rPr>
      </w:pPr>
      <w:r w:rsidRPr="00CF33ED">
        <w:rPr>
          <w:rFonts w:ascii="Frutiger 55" w:hAnsi="Frutiger 55" w:cs="Arial"/>
          <w:sz w:val="20"/>
          <w:szCs w:val="20"/>
        </w:rPr>
        <w:t>Fait à [</w:t>
      </w:r>
      <w:r w:rsidRPr="00CF33ED">
        <w:rPr>
          <w:rFonts w:ascii="Frutiger 55" w:hAnsi="Frutiger 55" w:cs="Arial"/>
          <w:i/>
          <w:sz w:val="20"/>
          <w:szCs w:val="20"/>
        </w:rPr>
        <w:t>insérez le lieu</w:t>
      </w:r>
      <w:r w:rsidRPr="00CF33ED">
        <w:rPr>
          <w:rFonts w:ascii="Frutiger 55" w:hAnsi="Frutiger 55" w:cs="Arial"/>
          <w:sz w:val="20"/>
          <w:szCs w:val="20"/>
        </w:rPr>
        <w:t>], le [</w:t>
      </w:r>
      <w:r w:rsidRPr="00CF33ED">
        <w:rPr>
          <w:rFonts w:ascii="Frutiger 55" w:hAnsi="Frutiger 55" w:cs="Arial"/>
          <w:i/>
          <w:sz w:val="20"/>
          <w:szCs w:val="20"/>
        </w:rPr>
        <w:t>insérez la date</w:t>
      </w:r>
      <w:r w:rsidRPr="00CF33ED">
        <w:rPr>
          <w:rFonts w:ascii="Frutiger 55" w:hAnsi="Frutiger 55" w:cs="Arial"/>
          <w:sz w:val="20"/>
          <w:szCs w:val="20"/>
        </w:rPr>
        <w:t>]</w:t>
      </w:r>
    </w:p>
    <w:tbl>
      <w:tblPr>
        <w:tblW w:w="0" w:type="auto"/>
        <w:tblLook w:val="04A0" w:firstRow="1" w:lastRow="0" w:firstColumn="1" w:lastColumn="0" w:noHBand="0" w:noVBand="1"/>
      </w:tblPr>
      <w:tblGrid>
        <w:gridCol w:w="4536"/>
        <w:gridCol w:w="4536"/>
      </w:tblGrid>
      <w:tr w:rsidR="00CB75AA" w:rsidRPr="00CF33ED" w14:paraId="31026679" w14:textId="77777777" w:rsidTr="001B16A9">
        <w:tc>
          <w:tcPr>
            <w:tcW w:w="4714" w:type="dxa"/>
            <w:shd w:val="clear" w:color="auto" w:fill="auto"/>
          </w:tcPr>
          <w:p w14:paraId="5F465B50" w14:textId="77777777" w:rsidR="00CB75AA" w:rsidRPr="00CF33ED" w:rsidRDefault="00CB75AA" w:rsidP="00F17B7D">
            <w:pPr>
              <w:widowControl w:val="0"/>
              <w:spacing w:before="100" w:beforeAutospacing="1" w:after="100" w:afterAutospacing="1" w:line="240" w:lineRule="auto"/>
              <w:rPr>
                <w:rFonts w:ascii="Frutiger 55" w:hAnsi="Frutiger 55" w:cs="Arial"/>
                <w:sz w:val="20"/>
              </w:rPr>
            </w:pPr>
            <w:r w:rsidRPr="00CF33ED">
              <w:rPr>
                <w:rFonts w:ascii="Frutiger 55" w:hAnsi="Frutiger 55" w:cs="Arial"/>
                <w:sz w:val="20"/>
              </w:rPr>
              <w:t>[</w:t>
            </w:r>
            <w:r w:rsidRPr="00CF33ED">
              <w:rPr>
                <w:rFonts w:ascii="Frutiger 55" w:hAnsi="Frutiger 55" w:cs="Arial"/>
                <w:i/>
                <w:sz w:val="20"/>
              </w:rPr>
              <w:t>Signature</w:t>
            </w:r>
            <w:r w:rsidRPr="00CF33ED">
              <w:rPr>
                <w:rFonts w:ascii="Frutiger 55" w:hAnsi="Frutiger 55" w:cs="Arial"/>
                <w:sz w:val="20"/>
              </w:rPr>
              <w:t>]</w:t>
            </w:r>
          </w:p>
          <w:p w14:paraId="2929E903" w14:textId="77777777" w:rsidR="00CB75AA" w:rsidRPr="00CF33ED" w:rsidRDefault="00CB75AA" w:rsidP="00F17B7D">
            <w:pPr>
              <w:widowControl w:val="0"/>
              <w:spacing w:before="100" w:beforeAutospacing="1" w:after="100" w:afterAutospacing="1" w:line="240" w:lineRule="auto"/>
              <w:rPr>
                <w:rFonts w:ascii="Frutiger 55" w:hAnsi="Frutiger 55" w:cs="Arial"/>
                <w:sz w:val="20"/>
              </w:rPr>
            </w:pPr>
            <w:r w:rsidRPr="00CF33ED">
              <w:rPr>
                <w:rFonts w:ascii="Frutiger 55" w:hAnsi="Frutiger 55" w:cs="Arial"/>
                <w:sz w:val="20"/>
              </w:rPr>
              <w:t>[</w:t>
            </w:r>
            <w:r w:rsidRPr="00CF33ED">
              <w:rPr>
                <w:rFonts w:ascii="Frutiger 55" w:hAnsi="Frutiger 55" w:cs="Arial"/>
                <w:i/>
                <w:sz w:val="20"/>
              </w:rPr>
              <w:t>Fonction dans l'institution financière/la banque</w:t>
            </w:r>
            <w:r w:rsidRPr="00CF33ED">
              <w:rPr>
                <w:rFonts w:ascii="Frutiger 55" w:hAnsi="Frutiger 55" w:cs="Arial"/>
                <w:sz w:val="20"/>
              </w:rPr>
              <w:t>]</w:t>
            </w:r>
          </w:p>
        </w:tc>
        <w:tc>
          <w:tcPr>
            <w:tcW w:w="4714" w:type="dxa"/>
            <w:shd w:val="clear" w:color="auto" w:fill="auto"/>
          </w:tcPr>
          <w:p w14:paraId="47DCEB43" w14:textId="77777777" w:rsidR="00CB75AA" w:rsidRPr="00CF33ED" w:rsidRDefault="00CB75AA" w:rsidP="00F17B7D">
            <w:pPr>
              <w:widowControl w:val="0"/>
              <w:spacing w:before="100" w:beforeAutospacing="1" w:after="100" w:afterAutospacing="1" w:line="240" w:lineRule="auto"/>
              <w:rPr>
                <w:rFonts w:ascii="Frutiger 55" w:hAnsi="Frutiger 55" w:cs="Arial"/>
                <w:sz w:val="20"/>
                <w:u w:val="single"/>
              </w:rPr>
            </w:pPr>
            <w:r w:rsidRPr="00CF33ED">
              <w:rPr>
                <w:rFonts w:ascii="Frutiger 55" w:hAnsi="Frutiger 55" w:cs="Arial"/>
                <w:sz w:val="20"/>
              </w:rPr>
              <w:t>[</w:t>
            </w:r>
            <w:r w:rsidRPr="00CF33ED">
              <w:rPr>
                <w:rFonts w:ascii="Frutiger 55" w:hAnsi="Frutiger 55" w:cs="Arial"/>
                <w:i/>
                <w:sz w:val="20"/>
              </w:rPr>
              <w:t>Signature</w:t>
            </w:r>
            <w:r w:rsidRPr="00CF33ED">
              <w:rPr>
                <w:rFonts w:ascii="Frutiger 55" w:hAnsi="Frutiger 55" w:cs="Arial"/>
                <w:sz w:val="20"/>
                <w:u w:val="single"/>
              </w:rPr>
              <w:t>]</w:t>
            </w:r>
          </w:p>
          <w:p w14:paraId="013A34A6" w14:textId="77777777" w:rsidR="00CB75AA" w:rsidRPr="00CF33ED" w:rsidRDefault="00CB75AA" w:rsidP="00F17B7D">
            <w:pPr>
              <w:widowControl w:val="0"/>
              <w:spacing w:before="100" w:beforeAutospacing="1" w:after="100" w:afterAutospacing="1" w:line="240" w:lineRule="auto"/>
              <w:rPr>
                <w:rFonts w:ascii="Frutiger 55" w:hAnsi="Frutiger 55" w:cs="Arial"/>
                <w:sz w:val="20"/>
              </w:rPr>
            </w:pPr>
            <w:r w:rsidRPr="00CF33ED">
              <w:rPr>
                <w:rFonts w:ascii="Frutiger 55" w:hAnsi="Frutiger 55" w:cs="Arial"/>
                <w:sz w:val="20"/>
              </w:rPr>
              <w:t>[</w:t>
            </w:r>
            <w:r w:rsidRPr="00CF33ED">
              <w:rPr>
                <w:rFonts w:ascii="Frutiger 55" w:hAnsi="Frutiger 55" w:cs="Arial"/>
                <w:i/>
                <w:sz w:val="20"/>
              </w:rPr>
              <w:t>Fonction dans l'institution financière/la banque</w:t>
            </w:r>
            <w:r w:rsidRPr="00CF33ED">
              <w:rPr>
                <w:rFonts w:ascii="Frutiger 55" w:hAnsi="Frutiger 55" w:cs="Arial"/>
                <w:sz w:val="20"/>
              </w:rPr>
              <w:t>]</w:t>
            </w:r>
          </w:p>
        </w:tc>
      </w:tr>
    </w:tbl>
    <w:p w14:paraId="44220334" w14:textId="77777777" w:rsidR="00CB75AA" w:rsidRPr="00CF33ED" w:rsidRDefault="00CB75AA" w:rsidP="00F17B7D">
      <w:pPr>
        <w:widowControl w:val="0"/>
        <w:tabs>
          <w:tab w:val="left" w:pos="1134"/>
          <w:tab w:val="left" w:pos="5387"/>
        </w:tabs>
        <w:spacing w:line="240" w:lineRule="auto"/>
        <w:jc w:val="both"/>
        <w:rPr>
          <w:rFonts w:ascii="Frutiger 55" w:hAnsi="Frutiger 55" w:cs="Arial"/>
          <w:sz w:val="20"/>
        </w:rPr>
      </w:pPr>
    </w:p>
    <w:p w14:paraId="67E1BFA9" w14:textId="77777777" w:rsidR="00CB75AA" w:rsidRPr="00CF33ED" w:rsidRDefault="00CB75AA" w:rsidP="00F17B7D">
      <w:pPr>
        <w:widowControl w:val="0"/>
        <w:spacing w:line="240" w:lineRule="auto"/>
        <w:jc w:val="both"/>
        <w:rPr>
          <w:rFonts w:ascii="Frutiger 55" w:hAnsi="Frutiger 55" w:cs="Arial"/>
          <w:i/>
          <w:sz w:val="20"/>
        </w:rPr>
      </w:pPr>
      <w:r w:rsidRPr="00CF33ED">
        <w:rPr>
          <w:rFonts w:ascii="Frutiger 55" w:hAnsi="Frutiger 55" w:cs="Arial"/>
          <w:i/>
          <w:sz w:val="20"/>
        </w:rPr>
        <w:t>Cachet de l'organisme garant</w:t>
      </w:r>
    </w:p>
    <w:p w14:paraId="5A82AFC7" w14:textId="77777777" w:rsidR="00CB75AA" w:rsidRPr="00CF33ED" w:rsidRDefault="005121DD" w:rsidP="00F17B7D">
      <w:pPr>
        <w:widowControl w:val="0"/>
        <w:spacing w:line="240" w:lineRule="auto"/>
        <w:jc w:val="center"/>
        <w:rPr>
          <w:rFonts w:ascii="Frutiger 55" w:hAnsi="Frutiger 55" w:cs="Arial"/>
          <w:sz w:val="20"/>
          <w:szCs w:val="20"/>
        </w:rPr>
      </w:pPr>
      <w:r w:rsidRPr="00CF33ED">
        <w:rPr>
          <w:rFonts w:ascii="Frutiger 55" w:hAnsi="Frutiger 55" w:cs="Arial"/>
        </w:rPr>
        <w:br w:type="page"/>
      </w:r>
      <w:r w:rsidR="00CB75AA" w:rsidRPr="00CF33ED">
        <w:rPr>
          <w:rFonts w:ascii="Frutiger 55" w:hAnsi="Frutiger 55" w:cs="Arial"/>
          <w:sz w:val="20"/>
          <w:szCs w:val="20"/>
        </w:rPr>
        <w:t>MODELE DE GARANTIE DE DEMANDE D’AVANCE</w:t>
      </w:r>
      <w:r w:rsidR="00722044" w:rsidRPr="00CF33ED">
        <w:rPr>
          <w:rFonts w:ascii="Frutiger 55" w:hAnsi="Frutiger 55" w:cs="Arial"/>
          <w:sz w:val="20"/>
          <w:szCs w:val="20"/>
        </w:rPr>
        <w:t xml:space="preserve"> A PREMIERE DEMANDE</w:t>
      </w:r>
    </w:p>
    <w:p w14:paraId="629E4905" w14:textId="77777777" w:rsidR="00CB75AA" w:rsidRPr="00CF33ED" w:rsidRDefault="00CB75AA" w:rsidP="00F17B7D">
      <w:pPr>
        <w:widowControl w:val="0"/>
        <w:spacing w:line="240" w:lineRule="auto"/>
        <w:jc w:val="center"/>
        <w:rPr>
          <w:rFonts w:ascii="Frutiger 55" w:hAnsi="Frutiger 55" w:cs="Arial"/>
          <w:sz w:val="20"/>
          <w:szCs w:val="20"/>
        </w:rPr>
      </w:pPr>
    </w:p>
    <w:p w14:paraId="6D643BF3" w14:textId="77777777" w:rsidR="00CB75AA" w:rsidRPr="00CF33ED" w:rsidRDefault="00CB75AA" w:rsidP="00F17B7D">
      <w:pPr>
        <w:widowControl w:val="0"/>
        <w:spacing w:line="240" w:lineRule="auto"/>
        <w:jc w:val="center"/>
        <w:rPr>
          <w:rFonts w:ascii="Frutiger 55" w:hAnsi="Frutiger 55" w:cs="Arial"/>
          <w:sz w:val="20"/>
          <w:szCs w:val="20"/>
        </w:rPr>
      </w:pPr>
      <w:r w:rsidRPr="00CF33ED">
        <w:rPr>
          <w:rFonts w:ascii="Frutiger 55" w:hAnsi="Frutiger 55" w:cs="Arial"/>
          <w:sz w:val="20"/>
          <w:szCs w:val="20"/>
        </w:rPr>
        <w:t>[A remplir sur le papier à en-tête de l’institution financière]</w:t>
      </w:r>
    </w:p>
    <w:p w14:paraId="395CD223" w14:textId="77777777" w:rsidR="00CB75AA" w:rsidRPr="00CF33ED" w:rsidRDefault="00CB75AA" w:rsidP="00F17B7D">
      <w:pPr>
        <w:widowControl w:val="0"/>
        <w:spacing w:line="240" w:lineRule="auto"/>
        <w:jc w:val="right"/>
        <w:rPr>
          <w:rFonts w:ascii="Frutiger 55" w:hAnsi="Frutiger 55" w:cs="Arial"/>
          <w:sz w:val="20"/>
          <w:szCs w:val="20"/>
        </w:rPr>
      </w:pPr>
      <w:r w:rsidRPr="00CF33ED">
        <w:rPr>
          <w:rFonts w:ascii="Frutiger 55" w:hAnsi="Frutiger 55" w:cs="Arial"/>
          <w:sz w:val="20"/>
          <w:szCs w:val="20"/>
        </w:rPr>
        <w:t>A l'attention de la BOAD,</w:t>
      </w:r>
      <w:r w:rsidRPr="00CF33ED">
        <w:rPr>
          <w:rFonts w:ascii="Frutiger 55" w:hAnsi="Frutiger 55" w:cs="Arial"/>
          <w:sz w:val="20"/>
          <w:szCs w:val="20"/>
        </w:rPr>
        <w:tab/>
      </w:r>
      <w:r w:rsidRPr="00CF33ED">
        <w:rPr>
          <w:rFonts w:ascii="Frutiger 55" w:hAnsi="Frutiger 55" w:cs="Arial"/>
          <w:sz w:val="20"/>
          <w:szCs w:val="20"/>
        </w:rPr>
        <w:tab/>
      </w:r>
      <w:r w:rsidRPr="00CF33ED">
        <w:rPr>
          <w:rFonts w:ascii="Frutiger 55" w:hAnsi="Frutiger 55" w:cs="Arial"/>
          <w:sz w:val="20"/>
          <w:szCs w:val="20"/>
        </w:rPr>
        <w:tab/>
      </w:r>
    </w:p>
    <w:p w14:paraId="38F6621B" w14:textId="77777777" w:rsidR="00CB75AA" w:rsidRPr="00CF33ED" w:rsidRDefault="00CB75AA" w:rsidP="00F17B7D">
      <w:pPr>
        <w:widowControl w:val="0"/>
        <w:spacing w:line="240" w:lineRule="auto"/>
        <w:ind w:left="851" w:hanging="851"/>
        <w:jc w:val="both"/>
        <w:rPr>
          <w:rFonts w:ascii="Frutiger 55" w:hAnsi="Frutiger 55" w:cs="Arial"/>
          <w:b/>
          <w:sz w:val="20"/>
          <w:szCs w:val="20"/>
        </w:rPr>
      </w:pPr>
      <w:r w:rsidRPr="00CF33ED">
        <w:rPr>
          <w:rFonts w:ascii="Frutiger 55" w:hAnsi="Frutiger 55" w:cs="Arial"/>
          <w:b/>
          <w:sz w:val="20"/>
          <w:szCs w:val="20"/>
          <w:u w:val="single"/>
        </w:rPr>
        <w:t>Objet :</w:t>
      </w:r>
      <w:r w:rsidRPr="00CF33ED">
        <w:rPr>
          <w:rFonts w:ascii="Frutiger 55" w:hAnsi="Frutiger 55" w:cs="Arial"/>
          <w:sz w:val="20"/>
          <w:szCs w:val="20"/>
        </w:rPr>
        <w:t xml:space="preserve">  </w:t>
      </w:r>
      <w:r w:rsidRPr="00CF33ED">
        <w:rPr>
          <w:rFonts w:ascii="Frutiger 55" w:hAnsi="Frutiger 55" w:cs="Arial"/>
          <w:b/>
          <w:sz w:val="20"/>
          <w:szCs w:val="20"/>
        </w:rPr>
        <w:t>Garantie n°…</w:t>
      </w:r>
      <w:r w:rsidRPr="00CF33ED">
        <w:rPr>
          <w:rFonts w:ascii="Frutiger 55" w:hAnsi="Frutiger 55" w:cs="Arial"/>
          <w:b/>
          <w:sz w:val="20"/>
          <w:szCs w:val="20"/>
        </w:rPr>
        <w:tab/>
      </w:r>
    </w:p>
    <w:p w14:paraId="5F1E7408" w14:textId="77777777" w:rsidR="005121DD" w:rsidRPr="00CF33ED" w:rsidRDefault="005121DD" w:rsidP="00F17B7D">
      <w:pPr>
        <w:widowControl w:val="0"/>
        <w:spacing w:line="240" w:lineRule="auto"/>
        <w:contextualSpacing/>
        <w:jc w:val="both"/>
        <w:rPr>
          <w:rFonts w:ascii="Frutiger 55" w:hAnsi="Frutiger 55"/>
          <w:sz w:val="20"/>
          <w:szCs w:val="20"/>
        </w:rPr>
      </w:pPr>
      <w:r w:rsidRPr="00CF33ED">
        <w:rPr>
          <w:rFonts w:ascii="Frutiger 55" w:hAnsi="Frutiger 55"/>
          <w:sz w:val="20"/>
          <w:szCs w:val="20"/>
        </w:rPr>
        <w:t>Nous, soussignés</w:t>
      </w:r>
      <w:r w:rsidR="00722044" w:rsidRPr="00CF33ED">
        <w:rPr>
          <w:rFonts w:ascii="Frutiger 55" w:hAnsi="Frutiger 55"/>
          <w:sz w:val="20"/>
          <w:szCs w:val="20"/>
        </w:rPr>
        <w:t xml:space="preserve"> </w:t>
      </w:r>
      <w:r w:rsidRPr="00CF33ED">
        <w:rPr>
          <w:rFonts w:ascii="Frutiger 55" w:hAnsi="Frutiger 55"/>
          <w:b/>
          <w:sz w:val="20"/>
          <w:szCs w:val="20"/>
        </w:rPr>
        <w:t>…………………</w:t>
      </w:r>
      <w:r w:rsidRPr="00CF33ED">
        <w:rPr>
          <w:rFonts w:ascii="Frutiger 55" w:hAnsi="Frutiger 55"/>
          <w:sz w:val="20"/>
          <w:szCs w:val="20"/>
        </w:rPr>
        <w:t xml:space="preserve">, </w:t>
      </w:r>
      <w:r w:rsidRPr="00CF33ED">
        <w:rPr>
          <w:rFonts w:ascii="Frutiger 55" w:eastAsia="Calibri" w:hAnsi="Frutiger 55" w:cs="Calibri"/>
          <w:sz w:val="20"/>
          <w:szCs w:val="20"/>
        </w:rPr>
        <w:t>Société Anonyme avec Conseil d'Administration au capital de ………………………….) de francs CFA, dont le siège social est à ………, Immeuble ………, immatriculée au Registre de Commerce et du Crédit Mobilier de …………… sous le Numéro ………., représentée par ……….., M</w:t>
      </w:r>
      <w:r w:rsidRPr="00CF33ED">
        <w:rPr>
          <w:rFonts w:ascii="Frutiger 55" w:eastAsia="Calibri" w:hAnsi="Frutiger 55" w:cs="Calibri"/>
          <w:b/>
          <w:sz w:val="20"/>
          <w:szCs w:val="20"/>
        </w:rPr>
        <w:t>……..</w:t>
      </w:r>
      <w:r w:rsidRPr="00CF33ED">
        <w:rPr>
          <w:rFonts w:ascii="Frutiger 55" w:eastAsia="Calibri" w:hAnsi="Frutiger 55" w:cs="Calibri"/>
          <w:sz w:val="20"/>
          <w:szCs w:val="20"/>
        </w:rPr>
        <w:t>,</w:t>
      </w:r>
      <w:r w:rsidRPr="00CF33ED">
        <w:rPr>
          <w:rFonts w:ascii="Frutiger 55" w:hAnsi="Frutiger 55"/>
          <w:sz w:val="20"/>
          <w:szCs w:val="20"/>
        </w:rPr>
        <w:t xml:space="preserve"> dument autorisé à signer et à prendre le présent engagement en son nom, par délibération de son Conseil d’Administration en date du ……….. dont un extrait est annexé aux présentes ; ci-après indifféremment dénommée « </w:t>
      </w:r>
      <w:r w:rsidRPr="00CF33ED">
        <w:rPr>
          <w:rFonts w:ascii="Frutiger 55" w:hAnsi="Frutiger 55"/>
          <w:b/>
          <w:sz w:val="20"/>
          <w:szCs w:val="20"/>
        </w:rPr>
        <w:t>………..</w:t>
      </w:r>
      <w:r w:rsidRPr="00CF33ED">
        <w:rPr>
          <w:rFonts w:ascii="Frutiger 55" w:hAnsi="Frutiger 55"/>
          <w:sz w:val="20"/>
          <w:szCs w:val="20"/>
        </w:rPr>
        <w:t>» ou le “</w:t>
      </w:r>
      <w:r w:rsidRPr="00CF33ED">
        <w:rPr>
          <w:rFonts w:ascii="Frutiger 55" w:hAnsi="Frutiger 55"/>
          <w:b/>
          <w:sz w:val="20"/>
          <w:szCs w:val="20"/>
        </w:rPr>
        <w:t>Garant</w:t>
      </w:r>
      <w:r w:rsidRPr="00CF33ED">
        <w:rPr>
          <w:rFonts w:ascii="Frutiger 55" w:hAnsi="Frutiger 55"/>
          <w:sz w:val="20"/>
          <w:szCs w:val="20"/>
        </w:rPr>
        <w:t>”,</w:t>
      </w:r>
    </w:p>
    <w:p w14:paraId="2E564906" w14:textId="77777777" w:rsidR="005121DD" w:rsidRPr="00CF33ED" w:rsidRDefault="005121DD" w:rsidP="00F17B7D">
      <w:pPr>
        <w:widowControl w:val="0"/>
        <w:spacing w:line="240" w:lineRule="auto"/>
        <w:contextualSpacing/>
        <w:jc w:val="both"/>
        <w:rPr>
          <w:rFonts w:ascii="Frutiger 55" w:hAnsi="Frutiger 55"/>
          <w:sz w:val="20"/>
          <w:szCs w:val="20"/>
        </w:rPr>
      </w:pPr>
    </w:p>
    <w:p w14:paraId="3F3C3728" w14:textId="77777777" w:rsidR="005121DD" w:rsidRPr="00CF33ED" w:rsidRDefault="005121DD" w:rsidP="00F17B7D">
      <w:pPr>
        <w:widowControl w:val="0"/>
        <w:spacing w:line="240" w:lineRule="auto"/>
        <w:contextualSpacing/>
        <w:jc w:val="both"/>
        <w:rPr>
          <w:rFonts w:ascii="Frutiger 55" w:hAnsi="Frutiger 55"/>
          <w:sz w:val="20"/>
          <w:szCs w:val="20"/>
          <w:lang w:val="fr-CA"/>
        </w:rPr>
      </w:pPr>
      <w:r w:rsidRPr="00CF33ED">
        <w:rPr>
          <w:rFonts w:ascii="Frutiger 55" w:hAnsi="Frutiger 55"/>
          <w:sz w:val="20"/>
          <w:szCs w:val="20"/>
        </w:rPr>
        <w:t>A</w:t>
      </w:r>
      <w:r w:rsidRPr="00CF33ED">
        <w:rPr>
          <w:rFonts w:ascii="Frutiger 55" w:hAnsi="Frutiger 55"/>
          <w:sz w:val="20"/>
          <w:szCs w:val="20"/>
          <w:lang w:val="fr-CA"/>
        </w:rPr>
        <w:t xml:space="preserve">vons été informés que ____________________ dont le siège social est à ………, Immeuble ………, </w:t>
      </w:r>
      <w:r w:rsidRPr="00CF33ED">
        <w:rPr>
          <w:rFonts w:ascii="Frutiger 55" w:eastAsia="Calibri" w:hAnsi="Frutiger 55" w:cs="Calibri"/>
          <w:sz w:val="20"/>
          <w:szCs w:val="20"/>
        </w:rPr>
        <w:t xml:space="preserve">immatriculée au Registre de Commerce et du Crédit Mobilier de …………… sous le Numéro ………., </w:t>
      </w:r>
      <w:r w:rsidRPr="00CF33ED">
        <w:rPr>
          <w:rFonts w:ascii="Frutiger 55" w:hAnsi="Frutiger 55"/>
          <w:sz w:val="20"/>
          <w:szCs w:val="20"/>
          <w:lang w:val="fr-CA"/>
        </w:rPr>
        <w:t>(ci-après dénommé le « </w:t>
      </w:r>
      <w:r w:rsidRPr="00CF33ED">
        <w:rPr>
          <w:rFonts w:ascii="Frutiger 55" w:hAnsi="Frutiger 55"/>
          <w:b/>
          <w:sz w:val="20"/>
          <w:szCs w:val="20"/>
          <w:lang w:val="fr-CA"/>
        </w:rPr>
        <w:t>Donneur d’ordre</w:t>
      </w:r>
      <w:r w:rsidRPr="00CF33ED">
        <w:rPr>
          <w:rFonts w:ascii="Frutiger 55" w:hAnsi="Frutiger 55"/>
          <w:sz w:val="20"/>
          <w:szCs w:val="20"/>
          <w:lang w:val="fr-CA"/>
        </w:rPr>
        <w:t xml:space="preserve"> ») a conclu un marché/contrat ci-après le « Marché/Contrat » avec la Banque Ouest Africaine de Développement, ci-après dénommée </w:t>
      </w:r>
      <w:r w:rsidRPr="00CF33ED">
        <w:rPr>
          <w:rFonts w:ascii="Frutiger 55" w:hAnsi="Frutiger 55"/>
          <w:sz w:val="20"/>
          <w:szCs w:val="20"/>
        </w:rPr>
        <w:t>le «</w:t>
      </w:r>
      <w:r w:rsidRPr="00CF33ED">
        <w:rPr>
          <w:rFonts w:ascii="Frutiger 55" w:hAnsi="Frutiger 55"/>
          <w:b/>
          <w:sz w:val="20"/>
          <w:szCs w:val="20"/>
        </w:rPr>
        <w:t>Bénéficiaire</w:t>
      </w:r>
      <w:r w:rsidRPr="00CF33ED">
        <w:rPr>
          <w:rFonts w:ascii="Frutiger 55" w:hAnsi="Frutiger 55"/>
          <w:sz w:val="20"/>
          <w:szCs w:val="20"/>
        </w:rPr>
        <w:t>» relatif à ……………</w:t>
      </w:r>
      <w:r w:rsidRPr="00CF33ED">
        <w:rPr>
          <w:rFonts w:ascii="Frutiger 55" w:hAnsi="Frutiger 55"/>
          <w:sz w:val="20"/>
          <w:szCs w:val="20"/>
          <w:lang w:val="fr-CA"/>
        </w:rPr>
        <w:t>).</w:t>
      </w:r>
    </w:p>
    <w:p w14:paraId="041CDA6B" w14:textId="77777777" w:rsidR="005121DD" w:rsidRPr="00CF33ED" w:rsidRDefault="005121DD" w:rsidP="00F17B7D">
      <w:pPr>
        <w:widowControl w:val="0"/>
        <w:spacing w:line="240" w:lineRule="auto"/>
        <w:contextualSpacing/>
        <w:jc w:val="both"/>
        <w:rPr>
          <w:rFonts w:ascii="Frutiger 55" w:hAnsi="Frutiger 55"/>
          <w:sz w:val="20"/>
          <w:szCs w:val="20"/>
          <w:lang w:val="fr-CA"/>
        </w:rPr>
      </w:pPr>
    </w:p>
    <w:p w14:paraId="61F3E906" w14:textId="77777777" w:rsidR="005121DD" w:rsidRPr="00CF33ED" w:rsidRDefault="005121DD" w:rsidP="00F17B7D">
      <w:pPr>
        <w:widowControl w:val="0"/>
        <w:spacing w:line="240" w:lineRule="auto"/>
        <w:contextualSpacing/>
        <w:jc w:val="both"/>
        <w:rPr>
          <w:rFonts w:ascii="Frutiger 55" w:hAnsi="Frutiger 55"/>
          <w:sz w:val="20"/>
          <w:szCs w:val="20"/>
        </w:rPr>
      </w:pPr>
      <w:r w:rsidRPr="00CF33ED">
        <w:rPr>
          <w:rFonts w:ascii="Frutiger 55" w:hAnsi="Frutiger 55"/>
          <w:sz w:val="20"/>
          <w:szCs w:val="20"/>
        </w:rPr>
        <w:t xml:space="preserve">De plus, nous comprenons qu'en vertu des conditions du Contrat/Marché, une avance d'un montant de ………… (….) francs CFA représentant …… pourcent (…) % du montant total est versée au Donneur d'ordre en guise d’avance de démarrage. </w:t>
      </w:r>
    </w:p>
    <w:p w14:paraId="653F872F" w14:textId="77777777" w:rsidR="005121DD" w:rsidRPr="00CF33ED" w:rsidRDefault="005121DD" w:rsidP="00F17B7D">
      <w:pPr>
        <w:widowControl w:val="0"/>
        <w:spacing w:line="240" w:lineRule="auto"/>
        <w:contextualSpacing/>
        <w:jc w:val="both"/>
        <w:rPr>
          <w:rFonts w:ascii="Frutiger 55" w:hAnsi="Frutiger 55"/>
          <w:sz w:val="20"/>
          <w:szCs w:val="20"/>
        </w:rPr>
      </w:pPr>
    </w:p>
    <w:p w14:paraId="51320784" w14:textId="77777777" w:rsidR="005121DD" w:rsidRPr="00CF33ED" w:rsidRDefault="005121DD" w:rsidP="00F17B7D">
      <w:pPr>
        <w:widowControl w:val="0"/>
        <w:spacing w:line="240" w:lineRule="auto"/>
        <w:contextualSpacing/>
        <w:jc w:val="both"/>
        <w:rPr>
          <w:rFonts w:ascii="Frutiger 55" w:hAnsi="Frutiger 55"/>
          <w:sz w:val="20"/>
          <w:szCs w:val="20"/>
        </w:rPr>
      </w:pPr>
      <w:r w:rsidRPr="00CF33ED">
        <w:rPr>
          <w:rFonts w:ascii="Frutiger 55" w:hAnsi="Frutiger 55"/>
          <w:sz w:val="20"/>
          <w:szCs w:val="20"/>
        </w:rPr>
        <w:t xml:space="preserve">A la demande du Donneur d'ordre, nous ……………., en qualité de Garant, garantissons dans les termes de l’Acte Uniforme de l’OHADA portant organisation des Sûretés et aux conditions des présentes, </w:t>
      </w:r>
      <w:r w:rsidRPr="00CF33ED">
        <w:rPr>
          <w:rFonts w:ascii="Frutiger 55" w:eastAsia="Calibri" w:hAnsi="Frutiger 55" w:cs="Calibri"/>
          <w:sz w:val="20"/>
          <w:szCs w:val="20"/>
        </w:rPr>
        <w:t>de manière autonome, irrévocable</w:t>
      </w:r>
      <w:r w:rsidRPr="00CF33ED">
        <w:rPr>
          <w:rFonts w:ascii="Frutiger 55" w:hAnsi="Frutiger 55"/>
          <w:sz w:val="20"/>
          <w:szCs w:val="20"/>
        </w:rPr>
        <w:t xml:space="preserve"> et inconditionnelle au Bénéficiaire le versement de la somme de …………… (……………) francs CFA dû au titre de la garantie susvisée. </w:t>
      </w:r>
    </w:p>
    <w:p w14:paraId="07572CF2" w14:textId="77777777" w:rsidR="005121DD" w:rsidRPr="00CF33ED" w:rsidRDefault="005121DD" w:rsidP="00F17B7D">
      <w:pPr>
        <w:widowControl w:val="0"/>
        <w:spacing w:line="240" w:lineRule="auto"/>
        <w:contextualSpacing/>
        <w:jc w:val="both"/>
        <w:rPr>
          <w:rFonts w:ascii="Frutiger 55" w:hAnsi="Frutiger 55"/>
          <w:sz w:val="20"/>
          <w:szCs w:val="20"/>
        </w:rPr>
      </w:pPr>
    </w:p>
    <w:p w14:paraId="3663F929" w14:textId="77777777" w:rsidR="005121DD" w:rsidRPr="00CF33ED" w:rsidRDefault="005121DD" w:rsidP="00F17B7D">
      <w:pPr>
        <w:widowControl w:val="0"/>
        <w:spacing w:line="240" w:lineRule="auto"/>
        <w:contextualSpacing/>
        <w:jc w:val="both"/>
        <w:rPr>
          <w:rFonts w:ascii="Frutiger 55" w:hAnsi="Frutiger 55"/>
          <w:sz w:val="20"/>
          <w:szCs w:val="20"/>
        </w:rPr>
      </w:pPr>
      <w:r w:rsidRPr="00CF33ED">
        <w:rPr>
          <w:rFonts w:ascii="Frutiger 55" w:hAnsi="Frutiger 55"/>
          <w:sz w:val="20"/>
          <w:szCs w:val="20"/>
        </w:rPr>
        <w:t xml:space="preserve">En conséquence, nous paierons au Bénéficiaire sans délai à sa première demande, le montant intégral ou partiel appelé de la garantie susvisée sans pouvoir lui opposer de motif, notamment de son chef ou de celui du Donneur d'ordre. </w:t>
      </w:r>
      <w:r w:rsidRPr="00CF33ED">
        <w:rPr>
          <w:rFonts w:ascii="Frutiger 55" w:eastAsia="Calibri" w:hAnsi="Frutiger 55" w:cs="Calibri"/>
          <w:sz w:val="20"/>
          <w:szCs w:val="20"/>
        </w:rPr>
        <w:t>Aussi, nous nous interdisons formellement d'opposer toutes exceptions de la caution et ce conformément aux dispositions de l'Acte Uniforme OHADA portant organisation des Sûretés</w:t>
      </w:r>
      <w:r w:rsidRPr="00CF33ED">
        <w:rPr>
          <w:rFonts w:ascii="Frutiger 55" w:hAnsi="Frutiger 55"/>
          <w:sz w:val="20"/>
          <w:szCs w:val="20"/>
        </w:rPr>
        <w:t xml:space="preserve"> et renonçons à nous prévaloir d'une quelconque exception tirée du Contrat liant le Bénéficiaire et le Donneur d'ordre, à l’égard duquel notre engagement de garantie et l'exécution de celle-ci sont parfaitement autonomes. </w:t>
      </w:r>
    </w:p>
    <w:p w14:paraId="345A6B0B" w14:textId="77777777" w:rsidR="005121DD" w:rsidRPr="00CF33ED" w:rsidRDefault="005121DD" w:rsidP="00F17B7D">
      <w:pPr>
        <w:widowControl w:val="0"/>
        <w:spacing w:line="240" w:lineRule="auto"/>
        <w:contextualSpacing/>
        <w:jc w:val="both"/>
        <w:rPr>
          <w:rFonts w:ascii="Frutiger 55" w:hAnsi="Frutiger 55"/>
          <w:sz w:val="20"/>
          <w:szCs w:val="20"/>
        </w:rPr>
      </w:pPr>
    </w:p>
    <w:p w14:paraId="0BC953F9" w14:textId="77777777" w:rsidR="005121DD" w:rsidRPr="00CF33ED" w:rsidRDefault="005121DD" w:rsidP="00F17B7D">
      <w:pPr>
        <w:widowControl w:val="0"/>
        <w:spacing w:line="240" w:lineRule="auto"/>
        <w:contextualSpacing/>
        <w:jc w:val="both"/>
        <w:rPr>
          <w:rFonts w:ascii="Frutiger 55" w:hAnsi="Frutiger 55"/>
          <w:sz w:val="20"/>
          <w:szCs w:val="20"/>
        </w:rPr>
      </w:pPr>
      <w:r w:rsidRPr="00CF33ED">
        <w:rPr>
          <w:rFonts w:ascii="Frutiger 55" w:eastAsia="Calibri" w:hAnsi="Frutiger 55" w:cstheme="minorHAnsi"/>
          <w:sz w:val="20"/>
          <w:szCs w:val="20"/>
        </w:rPr>
        <w:t>La présente garantie pourra faire l'objet d'une ou plusieurs demandes de paiement jusqu'à concurrence du montant maximal ci-dessus ; étant entendu que t</w:t>
      </w:r>
      <w:r w:rsidRPr="00CF33ED">
        <w:rPr>
          <w:rFonts w:ascii="Frutiger 55" w:hAnsi="Frutiger 55"/>
          <w:sz w:val="20"/>
          <w:szCs w:val="20"/>
        </w:rPr>
        <w:t xml:space="preserve">out paiement fait en exécution de celle-ci s'imputera sur son montant global. </w:t>
      </w:r>
    </w:p>
    <w:p w14:paraId="45A73C2B" w14:textId="77777777" w:rsidR="005121DD" w:rsidRPr="00CF33ED" w:rsidRDefault="005121DD" w:rsidP="00F17B7D">
      <w:pPr>
        <w:widowControl w:val="0"/>
        <w:autoSpaceDE w:val="0"/>
        <w:autoSpaceDN w:val="0"/>
        <w:adjustRightInd w:val="0"/>
        <w:spacing w:before="168" w:after="0" w:line="240" w:lineRule="auto"/>
        <w:ind w:right="9"/>
        <w:contextualSpacing/>
        <w:jc w:val="both"/>
        <w:rPr>
          <w:rFonts w:ascii="Frutiger 55" w:hAnsi="Frutiger 55"/>
          <w:sz w:val="20"/>
          <w:szCs w:val="20"/>
        </w:rPr>
      </w:pPr>
    </w:p>
    <w:p w14:paraId="3BBC06C0" w14:textId="77777777" w:rsidR="005121DD" w:rsidRPr="00CF33ED" w:rsidRDefault="005121DD" w:rsidP="00F17B7D">
      <w:pPr>
        <w:widowControl w:val="0"/>
        <w:autoSpaceDE w:val="0"/>
        <w:autoSpaceDN w:val="0"/>
        <w:adjustRightInd w:val="0"/>
        <w:spacing w:after="0" w:line="240" w:lineRule="auto"/>
        <w:contextualSpacing/>
        <w:jc w:val="both"/>
        <w:rPr>
          <w:rFonts w:ascii="Frutiger 55" w:eastAsia="Calibri" w:hAnsi="Frutiger 55" w:cs="Calibri"/>
          <w:sz w:val="20"/>
          <w:szCs w:val="20"/>
        </w:rPr>
      </w:pPr>
      <w:r w:rsidRPr="00CF33ED">
        <w:rPr>
          <w:rFonts w:ascii="Frutiger 55" w:eastAsia="Calibri" w:hAnsi="Frutiger 55" w:cs="Calibri"/>
          <w:sz w:val="20"/>
          <w:szCs w:val="20"/>
        </w:rPr>
        <w:t>Chaque demande de paiement devra faire référence à la présente garantie autonome et mentionner la somme demandée étant précisé que cette somme ne pourra excéder le montant maximum garanti.</w:t>
      </w:r>
    </w:p>
    <w:p w14:paraId="375BD861" w14:textId="77777777" w:rsidR="005121DD" w:rsidRPr="00CF33ED" w:rsidRDefault="005121DD" w:rsidP="00F17B7D">
      <w:pPr>
        <w:widowControl w:val="0"/>
        <w:autoSpaceDE w:val="0"/>
        <w:autoSpaceDN w:val="0"/>
        <w:adjustRightInd w:val="0"/>
        <w:spacing w:after="0" w:line="240" w:lineRule="auto"/>
        <w:ind w:left="379"/>
        <w:contextualSpacing/>
        <w:jc w:val="both"/>
        <w:rPr>
          <w:rFonts w:ascii="Frutiger 55" w:eastAsia="Calibri" w:hAnsi="Frutiger 55" w:cs="Calibri"/>
          <w:sz w:val="20"/>
          <w:szCs w:val="20"/>
        </w:rPr>
      </w:pPr>
    </w:p>
    <w:p w14:paraId="5988D8E7" w14:textId="77777777" w:rsidR="005121DD" w:rsidRPr="00CF33ED" w:rsidRDefault="005121DD" w:rsidP="00F17B7D">
      <w:pPr>
        <w:widowControl w:val="0"/>
        <w:spacing w:line="240" w:lineRule="auto"/>
        <w:contextualSpacing/>
        <w:jc w:val="both"/>
        <w:rPr>
          <w:rFonts w:ascii="Frutiger 55" w:hAnsi="Frutiger 55"/>
          <w:sz w:val="20"/>
          <w:szCs w:val="20"/>
        </w:rPr>
      </w:pPr>
      <w:r w:rsidRPr="00CF33ED">
        <w:rPr>
          <w:rFonts w:ascii="Frutiger 55" w:hAnsi="Frutiger 55"/>
          <w:sz w:val="20"/>
          <w:szCs w:val="20"/>
        </w:rPr>
        <w:t xml:space="preserve">L'appel en garantie se fera par lettre recommandée avec accusé de réception adressée par le Bénéficiaire au Garant avant la date d'échéance de la garantie et notifiera la défaillance du Donneur d'ordre dans l’exécution de ses obligations au titre du Marché/Contrat étant entendu que l’effectivité ou le bien-fondé du manquement dénoncé par le Bénéficiaire est totalement indifférent à l’exécution de notre engagement. </w:t>
      </w:r>
    </w:p>
    <w:p w14:paraId="71F603AF" w14:textId="77777777" w:rsidR="005121DD" w:rsidRPr="00CF33ED" w:rsidRDefault="005121DD" w:rsidP="00F17B7D">
      <w:pPr>
        <w:widowControl w:val="0"/>
        <w:spacing w:line="240" w:lineRule="auto"/>
        <w:contextualSpacing/>
        <w:jc w:val="both"/>
        <w:rPr>
          <w:rFonts w:ascii="Frutiger 55" w:hAnsi="Frutiger 55"/>
          <w:sz w:val="20"/>
          <w:szCs w:val="20"/>
        </w:rPr>
      </w:pPr>
    </w:p>
    <w:p w14:paraId="05F854C0" w14:textId="77777777" w:rsidR="005121DD" w:rsidRPr="00CF33ED" w:rsidRDefault="005121DD" w:rsidP="00F17B7D">
      <w:pPr>
        <w:widowControl w:val="0"/>
        <w:spacing w:line="240" w:lineRule="auto"/>
        <w:contextualSpacing/>
        <w:jc w:val="both"/>
        <w:rPr>
          <w:rFonts w:ascii="Frutiger 55" w:hAnsi="Frutiger 55"/>
          <w:sz w:val="20"/>
          <w:szCs w:val="20"/>
        </w:rPr>
      </w:pPr>
      <w:r w:rsidRPr="00CF33ED">
        <w:rPr>
          <w:rFonts w:ascii="Frutiger 55" w:hAnsi="Frutiger 55"/>
          <w:sz w:val="20"/>
          <w:szCs w:val="20"/>
        </w:rPr>
        <w:t xml:space="preserve">Les paiements au titre de la Garantie seront effectués au plus tard cinq (05) jours ouvrés à compter de la date de réception de la demande en paiement et exempts de tous droits, taxes ou dépenses de toute sorte (présents ou à venir) qui seraient autrement déduits, prélevés ou retenus. </w:t>
      </w:r>
    </w:p>
    <w:p w14:paraId="22D80D1D" w14:textId="77777777" w:rsidR="005121DD" w:rsidRPr="00CF33ED" w:rsidRDefault="005121DD" w:rsidP="00F17B7D">
      <w:pPr>
        <w:widowControl w:val="0"/>
        <w:spacing w:line="240" w:lineRule="auto"/>
        <w:contextualSpacing/>
        <w:jc w:val="both"/>
        <w:rPr>
          <w:rFonts w:ascii="Frutiger 55" w:hAnsi="Frutiger 55"/>
          <w:sz w:val="20"/>
          <w:szCs w:val="20"/>
        </w:rPr>
      </w:pPr>
    </w:p>
    <w:p w14:paraId="557BD053" w14:textId="77777777" w:rsidR="005121DD" w:rsidRPr="00CF33ED" w:rsidRDefault="005121DD" w:rsidP="00F17B7D">
      <w:pPr>
        <w:widowControl w:val="0"/>
        <w:spacing w:line="240" w:lineRule="auto"/>
        <w:contextualSpacing/>
        <w:jc w:val="both"/>
        <w:rPr>
          <w:rFonts w:ascii="Frutiger 55" w:hAnsi="Frutiger 55"/>
          <w:sz w:val="20"/>
          <w:szCs w:val="20"/>
        </w:rPr>
      </w:pPr>
      <w:r w:rsidRPr="00CF33ED">
        <w:rPr>
          <w:rFonts w:ascii="Frutiger 55" w:hAnsi="Frutiger 55"/>
          <w:sz w:val="20"/>
          <w:szCs w:val="20"/>
        </w:rPr>
        <w:t xml:space="preserve">Nous nous interdisons de céder ou de transférer nos droits et obligations au titre de la Garantie sans I ‘accord écrit préalable du Bénéficiaire. </w:t>
      </w:r>
    </w:p>
    <w:p w14:paraId="09F3E23D" w14:textId="77777777" w:rsidR="005121DD" w:rsidRPr="00CF33ED" w:rsidRDefault="005121DD" w:rsidP="00F17B7D">
      <w:pPr>
        <w:widowControl w:val="0"/>
        <w:spacing w:line="240" w:lineRule="auto"/>
        <w:contextualSpacing/>
        <w:jc w:val="both"/>
        <w:rPr>
          <w:rFonts w:ascii="Frutiger 55" w:hAnsi="Frutiger 55"/>
          <w:sz w:val="20"/>
          <w:szCs w:val="20"/>
        </w:rPr>
      </w:pPr>
    </w:p>
    <w:p w14:paraId="6C3AE8B8" w14:textId="77777777" w:rsidR="005121DD" w:rsidRPr="00CF33ED" w:rsidRDefault="005121DD" w:rsidP="00F17B7D">
      <w:pPr>
        <w:widowControl w:val="0"/>
        <w:spacing w:line="240" w:lineRule="auto"/>
        <w:contextualSpacing/>
        <w:jc w:val="both"/>
        <w:rPr>
          <w:rFonts w:ascii="Frutiger 55" w:hAnsi="Frutiger 55"/>
          <w:sz w:val="20"/>
          <w:szCs w:val="20"/>
        </w:rPr>
      </w:pPr>
      <w:r w:rsidRPr="00CF33ED">
        <w:rPr>
          <w:rFonts w:ascii="Frutiger 55" w:hAnsi="Frutiger 55"/>
          <w:sz w:val="20"/>
          <w:szCs w:val="20"/>
        </w:rPr>
        <w:t xml:space="preserve">Nous garantissons que le présent engagement est émis conformément aux lois régissant notre société et notamment que les pouvoirs de la/les personnes signataires lui/leur permettent d'engager valablement le Garant dans les termes de la présente garantie. </w:t>
      </w:r>
    </w:p>
    <w:p w14:paraId="2AFEBB47" w14:textId="77777777" w:rsidR="005121DD" w:rsidRPr="00CF33ED" w:rsidRDefault="005121DD" w:rsidP="00F17B7D">
      <w:pPr>
        <w:widowControl w:val="0"/>
        <w:spacing w:line="240" w:lineRule="auto"/>
        <w:contextualSpacing/>
        <w:jc w:val="both"/>
        <w:rPr>
          <w:rFonts w:ascii="Frutiger 55" w:hAnsi="Frutiger 55"/>
          <w:sz w:val="20"/>
          <w:szCs w:val="20"/>
        </w:rPr>
      </w:pPr>
    </w:p>
    <w:p w14:paraId="096363F2" w14:textId="77777777" w:rsidR="005121DD" w:rsidRPr="00CF33ED" w:rsidRDefault="005121DD" w:rsidP="00F17B7D">
      <w:pPr>
        <w:widowControl w:val="0"/>
        <w:spacing w:line="240" w:lineRule="auto"/>
        <w:contextualSpacing/>
        <w:jc w:val="both"/>
        <w:rPr>
          <w:rFonts w:ascii="Frutiger 55" w:hAnsi="Frutiger 55"/>
          <w:sz w:val="20"/>
          <w:szCs w:val="20"/>
        </w:rPr>
      </w:pPr>
      <w:r w:rsidRPr="00CF33ED">
        <w:rPr>
          <w:rFonts w:ascii="Frutiger 55" w:hAnsi="Frutiger 55"/>
          <w:sz w:val="20"/>
          <w:szCs w:val="20"/>
        </w:rPr>
        <w:t xml:space="preserve">La présente garantie entre en vigueur le ……………. et restera valable jusqu'au ………….. </w:t>
      </w:r>
    </w:p>
    <w:p w14:paraId="44FDE386" w14:textId="77777777" w:rsidR="005121DD" w:rsidRPr="00CF33ED" w:rsidRDefault="005121DD" w:rsidP="00F17B7D">
      <w:pPr>
        <w:pStyle w:val="Corpsdetexte"/>
        <w:contextualSpacing/>
        <w:rPr>
          <w:rFonts w:ascii="Frutiger 55" w:hAnsi="Frutiger 55"/>
          <w:szCs w:val="20"/>
        </w:rPr>
      </w:pPr>
      <w:r w:rsidRPr="00CF33ED">
        <w:rPr>
          <w:rFonts w:ascii="Frutiger 55" w:hAnsi="Frutiger 55"/>
          <w:szCs w:val="20"/>
        </w:rPr>
        <w:t>En ce qui concerne l’exécution de la présente garantie et de ses suites, les parties font élection de domicile en leurs sièges sociaux respectifs où toute notification en exécution de la garantie autonome pourra leur être valablement faite par tout moyen laissant trace écrite de sa réception par le destinataire.</w:t>
      </w:r>
    </w:p>
    <w:p w14:paraId="5B0E76C0" w14:textId="77777777" w:rsidR="005121DD" w:rsidRPr="00CF33ED" w:rsidRDefault="005121DD" w:rsidP="00F17B7D">
      <w:pPr>
        <w:pStyle w:val="Corpsdetexte"/>
        <w:contextualSpacing/>
        <w:rPr>
          <w:rFonts w:ascii="Frutiger 55" w:hAnsi="Frutiger 55"/>
          <w:szCs w:val="20"/>
        </w:rPr>
      </w:pPr>
    </w:p>
    <w:p w14:paraId="54EE933E" w14:textId="77777777" w:rsidR="005121DD" w:rsidRPr="00CF33ED" w:rsidRDefault="005121DD" w:rsidP="00F17B7D">
      <w:pPr>
        <w:widowControl w:val="0"/>
        <w:spacing w:line="240" w:lineRule="auto"/>
        <w:contextualSpacing/>
        <w:jc w:val="both"/>
        <w:rPr>
          <w:rFonts w:ascii="Frutiger 55" w:hAnsi="Frutiger 55"/>
          <w:sz w:val="20"/>
          <w:szCs w:val="20"/>
        </w:rPr>
      </w:pPr>
      <w:r w:rsidRPr="00CF33ED">
        <w:rPr>
          <w:rFonts w:ascii="Frutiger 55" w:hAnsi="Frutiger 55"/>
          <w:sz w:val="20"/>
          <w:szCs w:val="20"/>
        </w:rPr>
        <w:t xml:space="preserve">La présente garantie est régie par l'Acte Uniforme de I'OHADA portant organisation des sûretés. Tout litige relatif à sa formation, son exécution ou son interprétation sera soumis à l’appréciation des juridictions togolaises compétentes. </w:t>
      </w:r>
    </w:p>
    <w:p w14:paraId="5F939627" w14:textId="77777777" w:rsidR="005121DD" w:rsidRPr="00CF33ED" w:rsidRDefault="005121DD" w:rsidP="00F17B7D">
      <w:pPr>
        <w:widowControl w:val="0"/>
        <w:spacing w:line="240" w:lineRule="auto"/>
        <w:contextualSpacing/>
        <w:jc w:val="both"/>
        <w:rPr>
          <w:rFonts w:ascii="Frutiger 55" w:hAnsi="Frutiger 55"/>
          <w:sz w:val="20"/>
          <w:szCs w:val="20"/>
        </w:rPr>
      </w:pPr>
    </w:p>
    <w:p w14:paraId="3BF42DD6" w14:textId="77777777" w:rsidR="005121DD" w:rsidRPr="00CF33ED" w:rsidRDefault="005121DD" w:rsidP="00F17B7D">
      <w:pPr>
        <w:widowControl w:val="0"/>
        <w:spacing w:line="240" w:lineRule="auto"/>
        <w:contextualSpacing/>
        <w:jc w:val="both"/>
        <w:rPr>
          <w:rFonts w:ascii="Frutiger 55" w:hAnsi="Frutiger 55"/>
          <w:sz w:val="20"/>
          <w:szCs w:val="20"/>
        </w:rPr>
      </w:pPr>
      <w:r w:rsidRPr="00CF33ED">
        <w:rPr>
          <w:rFonts w:ascii="Frutiger 55" w:hAnsi="Frutiger 55"/>
          <w:sz w:val="20"/>
          <w:szCs w:val="20"/>
        </w:rPr>
        <w:t xml:space="preserve">Fait à Lomé, le ………… </w:t>
      </w:r>
    </w:p>
    <w:p w14:paraId="218F3227" w14:textId="77777777" w:rsidR="005121DD" w:rsidRPr="00CF33ED" w:rsidRDefault="005121DD" w:rsidP="00F17B7D">
      <w:pPr>
        <w:widowControl w:val="0"/>
        <w:spacing w:line="240" w:lineRule="auto"/>
        <w:contextualSpacing/>
        <w:jc w:val="both"/>
        <w:rPr>
          <w:rFonts w:ascii="Frutiger 55" w:hAnsi="Frutiger 55"/>
          <w:sz w:val="20"/>
          <w:szCs w:val="20"/>
        </w:rPr>
      </w:pPr>
    </w:p>
    <w:p w14:paraId="0D83B99E" w14:textId="77777777" w:rsidR="005121DD" w:rsidRPr="00CF33ED" w:rsidRDefault="005121DD" w:rsidP="00F17B7D">
      <w:pPr>
        <w:widowControl w:val="0"/>
        <w:spacing w:line="240" w:lineRule="auto"/>
        <w:contextualSpacing/>
        <w:jc w:val="both"/>
        <w:rPr>
          <w:rFonts w:ascii="Frutiger 55" w:hAnsi="Frutiger 55"/>
          <w:sz w:val="20"/>
          <w:szCs w:val="20"/>
          <w:lang w:val="fr-CA"/>
        </w:rPr>
      </w:pPr>
      <w:r w:rsidRPr="00CF33ED">
        <w:rPr>
          <w:rFonts w:ascii="Frutiger 55" w:hAnsi="Frutiger 55"/>
          <w:sz w:val="20"/>
          <w:szCs w:val="20"/>
          <w:lang w:val="fr-CA"/>
        </w:rPr>
        <w:t>_____________________</w:t>
      </w:r>
    </w:p>
    <w:p w14:paraId="1174A5C3" w14:textId="77777777" w:rsidR="005121DD" w:rsidRPr="00CF33ED" w:rsidRDefault="005121DD" w:rsidP="00F17B7D">
      <w:pPr>
        <w:widowControl w:val="0"/>
        <w:spacing w:line="240" w:lineRule="auto"/>
        <w:contextualSpacing/>
        <w:jc w:val="both"/>
        <w:rPr>
          <w:rFonts w:ascii="Frutiger 55" w:hAnsi="Frutiger 55"/>
          <w:sz w:val="20"/>
          <w:szCs w:val="20"/>
          <w:lang w:val="fr-CA"/>
        </w:rPr>
      </w:pPr>
    </w:p>
    <w:p w14:paraId="4307E8A1" w14:textId="77777777" w:rsidR="005121DD" w:rsidRPr="00CF33ED" w:rsidRDefault="005121DD" w:rsidP="00F17B7D">
      <w:pPr>
        <w:widowControl w:val="0"/>
        <w:spacing w:line="240" w:lineRule="auto"/>
        <w:contextualSpacing/>
        <w:jc w:val="both"/>
        <w:rPr>
          <w:rFonts w:ascii="Frutiger 55" w:hAnsi="Frutiger 55"/>
          <w:sz w:val="20"/>
          <w:szCs w:val="20"/>
          <w:lang w:val="fr-CA"/>
        </w:rPr>
      </w:pPr>
      <w:r w:rsidRPr="00CF33ED">
        <w:rPr>
          <w:rFonts w:ascii="Frutiger 55" w:hAnsi="Frutiger 55"/>
          <w:sz w:val="20"/>
          <w:szCs w:val="20"/>
          <w:lang w:val="fr-CA"/>
        </w:rPr>
        <w:t>Signature</w:t>
      </w:r>
    </w:p>
    <w:p w14:paraId="21744A92" w14:textId="77777777" w:rsidR="005121DD" w:rsidRPr="00CF33ED" w:rsidRDefault="005121DD" w:rsidP="00F17B7D">
      <w:pPr>
        <w:widowControl w:val="0"/>
        <w:spacing w:line="240" w:lineRule="auto"/>
        <w:contextualSpacing/>
        <w:jc w:val="both"/>
        <w:rPr>
          <w:rFonts w:ascii="Frutiger 55" w:hAnsi="Frutiger 55"/>
          <w:sz w:val="20"/>
          <w:szCs w:val="20"/>
        </w:rPr>
      </w:pPr>
    </w:p>
    <w:p w14:paraId="055D93F7" w14:textId="77777777" w:rsidR="00B6767E" w:rsidRPr="00CF33ED" w:rsidRDefault="00B6767E" w:rsidP="00F17B7D">
      <w:pPr>
        <w:widowControl w:val="0"/>
        <w:spacing w:before="40" w:after="80" w:line="240" w:lineRule="auto"/>
        <w:jc w:val="center"/>
        <w:rPr>
          <w:rFonts w:ascii="Frutiger 55" w:hAnsi="Frutiger 55" w:cs="Arial"/>
          <w:bCs/>
          <w:caps/>
          <w:sz w:val="20"/>
          <w:szCs w:val="20"/>
        </w:rPr>
      </w:pPr>
    </w:p>
    <w:p w14:paraId="720224CC" w14:textId="77777777" w:rsidR="00B6767E" w:rsidRPr="00CF33ED" w:rsidRDefault="00B6767E" w:rsidP="00F17B7D">
      <w:pPr>
        <w:widowControl w:val="0"/>
        <w:spacing w:before="40" w:after="80" w:line="240" w:lineRule="auto"/>
        <w:jc w:val="center"/>
        <w:rPr>
          <w:rFonts w:ascii="Frutiger 55" w:hAnsi="Frutiger 55" w:cs="Arial"/>
          <w:bCs/>
          <w:caps/>
          <w:sz w:val="20"/>
          <w:szCs w:val="20"/>
        </w:rPr>
      </w:pPr>
    </w:p>
    <w:p w14:paraId="574A9D8B" w14:textId="77777777" w:rsidR="00B6767E" w:rsidRPr="00CF33ED" w:rsidRDefault="00B6767E" w:rsidP="00F17B7D">
      <w:pPr>
        <w:widowControl w:val="0"/>
        <w:spacing w:before="40" w:after="80" w:line="240" w:lineRule="auto"/>
        <w:jc w:val="center"/>
        <w:rPr>
          <w:rFonts w:ascii="Frutiger 55" w:hAnsi="Frutiger 55" w:cs="Arial"/>
          <w:bCs/>
          <w:caps/>
          <w:sz w:val="20"/>
          <w:szCs w:val="20"/>
        </w:rPr>
      </w:pPr>
    </w:p>
    <w:p w14:paraId="648ACC03" w14:textId="77777777" w:rsidR="00B6767E" w:rsidRPr="00CF33ED" w:rsidRDefault="00B6767E" w:rsidP="00F17B7D">
      <w:pPr>
        <w:widowControl w:val="0"/>
        <w:spacing w:before="40" w:after="80" w:line="240" w:lineRule="auto"/>
        <w:jc w:val="center"/>
        <w:rPr>
          <w:rFonts w:ascii="Frutiger 55" w:hAnsi="Frutiger 55" w:cs="Arial"/>
          <w:bCs/>
          <w:caps/>
          <w:sz w:val="20"/>
          <w:szCs w:val="20"/>
        </w:rPr>
      </w:pPr>
    </w:p>
    <w:p w14:paraId="3BC18C38" w14:textId="77777777" w:rsidR="00B6767E" w:rsidRPr="00CF33ED" w:rsidRDefault="00B6767E" w:rsidP="00F17B7D">
      <w:pPr>
        <w:widowControl w:val="0"/>
        <w:spacing w:before="40" w:after="80" w:line="240" w:lineRule="auto"/>
        <w:jc w:val="center"/>
        <w:rPr>
          <w:rFonts w:ascii="Frutiger 55" w:hAnsi="Frutiger 55" w:cs="Arial"/>
          <w:bCs/>
          <w:caps/>
          <w:sz w:val="20"/>
          <w:szCs w:val="20"/>
        </w:rPr>
      </w:pPr>
    </w:p>
    <w:p w14:paraId="0B2D2739" w14:textId="77777777" w:rsidR="00B6767E" w:rsidRPr="00CF33ED" w:rsidRDefault="00B6767E" w:rsidP="00F17B7D">
      <w:pPr>
        <w:widowControl w:val="0"/>
        <w:spacing w:before="40" w:after="80" w:line="240" w:lineRule="auto"/>
        <w:jc w:val="center"/>
        <w:rPr>
          <w:rFonts w:ascii="Frutiger 55" w:hAnsi="Frutiger 55" w:cs="Arial"/>
          <w:bCs/>
          <w:caps/>
          <w:sz w:val="20"/>
          <w:szCs w:val="20"/>
        </w:rPr>
      </w:pPr>
    </w:p>
    <w:p w14:paraId="5E46783E" w14:textId="77777777" w:rsidR="00B6767E" w:rsidRPr="00CF33ED" w:rsidRDefault="00B6767E" w:rsidP="00F17B7D">
      <w:pPr>
        <w:widowControl w:val="0"/>
        <w:spacing w:before="40" w:after="80" w:line="240" w:lineRule="auto"/>
        <w:jc w:val="center"/>
        <w:rPr>
          <w:rFonts w:ascii="Frutiger 55" w:hAnsi="Frutiger 55" w:cs="Arial"/>
          <w:bCs/>
          <w:caps/>
          <w:sz w:val="20"/>
          <w:szCs w:val="20"/>
        </w:rPr>
      </w:pPr>
    </w:p>
    <w:p w14:paraId="507FC7C0" w14:textId="77777777" w:rsidR="00B6767E" w:rsidRPr="00CF33ED" w:rsidRDefault="00B6767E" w:rsidP="00F17B7D">
      <w:pPr>
        <w:widowControl w:val="0"/>
        <w:spacing w:before="40" w:after="80" w:line="240" w:lineRule="auto"/>
        <w:jc w:val="center"/>
        <w:rPr>
          <w:rFonts w:ascii="Frutiger 55" w:hAnsi="Frutiger 55" w:cs="Arial"/>
          <w:bCs/>
          <w:caps/>
          <w:sz w:val="20"/>
          <w:szCs w:val="20"/>
        </w:rPr>
      </w:pPr>
    </w:p>
    <w:p w14:paraId="511EF9CC" w14:textId="77777777" w:rsidR="00BF6738" w:rsidRPr="00CF33ED" w:rsidRDefault="00BF6738" w:rsidP="00F17B7D">
      <w:pPr>
        <w:widowControl w:val="0"/>
        <w:spacing w:before="40" w:after="80" w:line="240" w:lineRule="auto"/>
        <w:jc w:val="center"/>
        <w:rPr>
          <w:rFonts w:ascii="Frutiger 55" w:hAnsi="Frutiger 55" w:cs="Arial"/>
          <w:bCs/>
          <w:caps/>
          <w:sz w:val="20"/>
          <w:szCs w:val="20"/>
        </w:rPr>
      </w:pPr>
    </w:p>
    <w:p w14:paraId="2C61FA47" w14:textId="77777777" w:rsidR="00BF6738" w:rsidRPr="00CF33ED" w:rsidRDefault="00BF6738" w:rsidP="00F17B7D">
      <w:pPr>
        <w:widowControl w:val="0"/>
        <w:spacing w:before="40" w:after="80" w:line="240" w:lineRule="auto"/>
        <w:jc w:val="center"/>
        <w:rPr>
          <w:rFonts w:ascii="Frutiger 55" w:hAnsi="Frutiger 55" w:cs="Arial"/>
          <w:bCs/>
          <w:caps/>
          <w:sz w:val="20"/>
          <w:szCs w:val="20"/>
        </w:rPr>
      </w:pPr>
    </w:p>
    <w:p w14:paraId="45CB303D" w14:textId="77777777" w:rsidR="00BF6738" w:rsidRPr="00CF33ED" w:rsidRDefault="00BF6738" w:rsidP="00F17B7D">
      <w:pPr>
        <w:widowControl w:val="0"/>
        <w:spacing w:before="40" w:after="80" w:line="240" w:lineRule="auto"/>
        <w:jc w:val="center"/>
        <w:rPr>
          <w:rFonts w:ascii="Frutiger 55" w:hAnsi="Frutiger 55" w:cs="Arial"/>
          <w:bCs/>
          <w:caps/>
          <w:sz w:val="20"/>
          <w:szCs w:val="20"/>
        </w:rPr>
      </w:pPr>
    </w:p>
    <w:p w14:paraId="1F0661B7" w14:textId="77777777" w:rsidR="00BF6738" w:rsidRPr="00CF33ED" w:rsidRDefault="00BF6738" w:rsidP="00F17B7D">
      <w:pPr>
        <w:widowControl w:val="0"/>
        <w:spacing w:before="40" w:after="80" w:line="240" w:lineRule="auto"/>
        <w:jc w:val="center"/>
        <w:rPr>
          <w:rFonts w:ascii="Frutiger 55" w:hAnsi="Frutiger 55" w:cs="Arial"/>
          <w:bCs/>
          <w:caps/>
          <w:sz w:val="20"/>
          <w:szCs w:val="20"/>
        </w:rPr>
      </w:pPr>
    </w:p>
    <w:p w14:paraId="52DF5CE1" w14:textId="77777777" w:rsidR="00BF6738" w:rsidRPr="00CF33ED" w:rsidRDefault="00BF6738" w:rsidP="00F17B7D">
      <w:pPr>
        <w:widowControl w:val="0"/>
        <w:spacing w:before="40" w:after="80" w:line="240" w:lineRule="auto"/>
        <w:jc w:val="center"/>
        <w:rPr>
          <w:rFonts w:ascii="Frutiger 55" w:hAnsi="Frutiger 55" w:cs="Arial"/>
          <w:bCs/>
          <w:caps/>
          <w:sz w:val="20"/>
          <w:szCs w:val="20"/>
        </w:rPr>
      </w:pPr>
    </w:p>
    <w:p w14:paraId="5DFB14CE" w14:textId="77777777" w:rsidR="00B6767E" w:rsidRPr="00CF33ED" w:rsidRDefault="00B6767E" w:rsidP="00F17B7D">
      <w:pPr>
        <w:widowControl w:val="0"/>
        <w:spacing w:before="40" w:after="80" w:line="240" w:lineRule="auto"/>
        <w:jc w:val="center"/>
        <w:rPr>
          <w:rFonts w:ascii="Frutiger 55" w:hAnsi="Frutiger 55" w:cs="Arial"/>
          <w:bCs/>
          <w:caps/>
          <w:sz w:val="20"/>
          <w:szCs w:val="20"/>
        </w:rPr>
      </w:pPr>
    </w:p>
    <w:p w14:paraId="045A005A" w14:textId="77777777" w:rsidR="00B6767E" w:rsidRPr="00CF33ED" w:rsidRDefault="00B6767E" w:rsidP="00F17B7D">
      <w:pPr>
        <w:widowControl w:val="0"/>
        <w:spacing w:before="40" w:after="80" w:line="240" w:lineRule="auto"/>
        <w:jc w:val="center"/>
        <w:rPr>
          <w:rFonts w:ascii="Frutiger 55" w:hAnsi="Frutiger 55" w:cs="Arial"/>
          <w:bCs/>
          <w:caps/>
          <w:sz w:val="20"/>
          <w:szCs w:val="20"/>
        </w:rPr>
      </w:pPr>
    </w:p>
    <w:p w14:paraId="0BCC2430" w14:textId="77777777" w:rsidR="001B229E" w:rsidRPr="00CF33ED" w:rsidRDefault="001B229E" w:rsidP="00F17B7D">
      <w:pPr>
        <w:widowControl w:val="0"/>
        <w:spacing w:before="40" w:after="80" w:line="240" w:lineRule="auto"/>
        <w:rPr>
          <w:rFonts w:ascii="Frutiger 55" w:hAnsi="Frutiger 55" w:cs="Arial"/>
          <w:bCs/>
          <w:caps/>
          <w:sz w:val="20"/>
        </w:rPr>
      </w:pPr>
    </w:p>
    <w:p w14:paraId="3194EE59" w14:textId="77777777" w:rsidR="00BC14A9" w:rsidRPr="00CF33ED" w:rsidRDefault="00BC14A9" w:rsidP="00F17B7D">
      <w:pPr>
        <w:widowControl w:val="0"/>
        <w:spacing w:before="40" w:after="80" w:line="240" w:lineRule="auto"/>
        <w:jc w:val="center"/>
        <w:rPr>
          <w:rFonts w:ascii="Frutiger 55" w:hAnsi="Frutiger 55" w:cs="Arial"/>
          <w:bCs/>
          <w:caps/>
          <w:sz w:val="20"/>
        </w:rPr>
      </w:pPr>
    </w:p>
    <w:p w14:paraId="3988ACEA" w14:textId="77777777" w:rsidR="00BC14A9" w:rsidRPr="00CF33ED" w:rsidRDefault="00BC14A9" w:rsidP="00F17B7D">
      <w:pPr>
        <w:widowControl w:val="0"/>
        <w:spacing w:before="40" w:after="80" w:line="240" w:lineRule="auto"/>
        <w:jc w:val="center"/>
        <w:rPr>
          <w:rFonts w:ascii="Frutiger 55" w:hAnsi="Frutiger 55" w:cs="Arial"/>
          <w:bCs/>
          <w:caps/>
          <w:sz w:val="20"/>
        </w:rPr>
      </w:pPr>
    </w:p>
    <w:p w14:paraId="4B5E6C04"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0062BB96"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66C30CB5"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63CB63D4"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0CC1AFB5"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7D7E779C"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77BF9919"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0C6156FC"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0D52C19D"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3ADA6320"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67199A37"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5C3E16C8"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54FCD896"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030DDBD8" w14:textId="77777777" w:rsidR="00AE5346" w:rsidRPr="00CF33ED" w:rsidRDefault="00AE5346" w:rsidP="00F17B7D">
      <w:pPr>
        <w:widowControl w:val="0"/>
        <w:spacing w:before="40" w:after="80" w:line="240" w:lineRule="auto"/>
        <w:jc w:val="center"/>
        <w:rPr>
          <w:rFonts w:ascii="Frutiger 55" w:hAnsi="Frutiger 55" w:cs="Arial"/>
          <w:bCs/>
          <w:caps/>
          <w:sz w:val="20"/>
        </w:rPr>
      </w:pPr>
    </w:p>
    <w:p w14:paraId="45B7AFC8" w14:textId="77777777" w:rsidR="00AE5346" w:rsidRPr="00CF33ED" w:rsidRDefault="00AE5346" w:rsidP="00F17B7D">
      <w:pPr>
        <w:widowControl w:val="0"/>
        <w:spacing w:before="40" w:after="80" w:line="240" w:lineRule="auto"/>
        <w:jc w:val="center"/>
        <w:rPr>
          <w:rFonts w:ascii="Frutiger 55" w:hAnsi="Frutiger 55" w:cs="Arial"/>
          <w:bCs/>
          <w:caps/>
          <w:sz w:val="20"/>
        </w:rPr>
      </w:pPr>
    </w:p>
    <w:p w14:paraId="32DF5BFC" w14:textId="77777777" w:rsidR="00AE5346" w:rsidRPr="00CF33ED" w:rsidRDefault="00AE5346" w:rsidP="00F17B7D">
      <w:pPr>
        <w:widowControl w:val="0"/>
        <w:spacing w:before="40" w:after="80" w:line="240" w:lineRule="auto"/>
        <w:jc w:val="center"/>
        <w:rPr>
          <w:rFonts w:ascii="Frutiger 55" w:hAnsi="Frutiger 55" w:cs="Arial"/>
          <w:bCs/>
          <w:caps/>
          <w:sz w:val="20"/>
        </w:rPr>
      </w:pPr>
    </w:p>
    <w:p w14:paraId="3DD8923D" w14:textId="77777777" w:rsidR="00AE5346" w:rsidRPr="00CF33ED" w:rsidRDefault="00AE5346" w:rsidP="00F17B7D">
      <w:pPr>
        <w:widowControl w:val="0"/>
        <w:spacing w:before="40" w:after="80" w:line="240" w:lineRule="auto"/>
        <w:jc w:val="center"/>
        <w:rPr>
          <w:rFonts w:ascii="Frutiger 55" w:hAnsi="Frutiger 55" w:cs="Arial"/>
          <w:bCs/>
          <w:caps/>
          <w:sz w:val="20"/>
        </w:rPr>
      </w:pPr>
    </w:p>
    <w:p w14:paraId="386EF0C6" w14:textId="77777777" w:rsidR="00AE5346" w:rsidRDefault="00AE5346" w:rsidP="00F17B7D">
      <w:pPr>
        <w:widowControl w:val="0"/>
        <w:spacing w:before="40" w:after="80" w:line="240" w:lineRule="auto"/>
        <w:jc w:val="center"/>
        <w:rPr>
          <w:rFonts w:ascii="Frutiger 55" w:hAnsi="Frutiger 55" w:cs="Arial"/>
          <w:bCs/>
          <w:caps/>
          <w:sz w:val="20"/>
        </w:rPr>
      </w:pPr>
    </w:p>
    <w:p w14:paraId="1317A1C4" w14:textId="77777777" w:rsidR="009F4CDC" w:rsidRDefault="009F4CDC" w:rsidP="00F17B7D">
      <w:pPr>
        <w:widowControl w:val="0"/>
        <w:spacing w:before="40" w:after="80" w:line="240" w:lineRule="auto"/>
        <w:jc w:val="center"/>
        <w:rPr>
          <w:rFonts w:ascii="Frutiger 55" w:hAnsi="Frutiger 55" w:cs="Arial"/>
          <w:bCs/>
          <w:caps/>
          <w:sz w:val="20"/>
        </w:rPr>
      </w:pPr>
    </w:p>
    <w:p w14:paraId="0CA59AC6" w14:textId="77777777" w:rsidR="009F4CDC" w:rsidRDefault="009F4CDC" w:rsidP="00F17B7D">
      <w:pPr>
        <w:widowControl w:val="0"/>
        <w:spacing w:before="40" w:after="80" w:line="240" w:lineRule="auto"/>
        <w:jc w:val="center"/>
        <w:rPr>
          <w:rFonts w:ascii="Frutiger 55" w:hAnsi="Frutiger 55" w:cs="Arial"/>
          <w:bCs/>
          <w:caps/>
          <w:sz w:val="20"/>
        </w:rPr>
      </w:pPr>
    </w:p>
    <w:p w14:paraId="482F44BE" w14:textId="77777777" w:rsidR="009F4CDC" w:rsidRDefault="009F4CDC" w:rsidP="00F17B7D">
      <w:pPr>
        <w:widowControl w:val="0"/>
        <w:spacing w:before="40" w:after="80" w:line="240" w:lineRule="auto"/>
        <w:jc w:val="center"/>
        <w:rPr>
          <w:rFonts w:ascii="Frutiger 55" w:hAnsi="Frutiger 55" w:cs="Arial"/>
          <w:bCs/>
          <w:caps/>
          <w:sz w:val="20"/>
        </w:rPr>
      </w:pPr>
    </w:p>
    <w:p w14:paraId="586D0A4F" w14:textId="77777777" w:rsidR="009F4CDC" w:rsidRDefault="009F4CDC" w:rsidP="00F17B7D">
      <w:pPr>
        <w:widowControl w:val="0"/>
        <w:spacing w:before="40" w:after="80" w:line="240" w:lineRule="auto"/>
        <w:jc w:val="center"/>
        <w:rPr>
          <w:rFonts w:ascii="Frutiger 55" w:hAnsi="Frutiger 55" w:cs="Arial"/>
          <w:bCs/>
          <w:caps/>
          <w:sz w:val="20"/>
        </w:rPr>
      </w:pPr>
    </w:p>
    <w:p w14:paraId="6A315801" w14:textId="77777777" w:rsidR="009F4CDC" w:rsidRDefault="009F4CDC" w:rsidP="00F17B7D">
      <w:pPr>
        <w:widowControl w:val="0"/>
        <w:spacing w:before="40" w:after="80" w:line="240" w:lineRule="auto"/>
        <w:jc w:val="center"/>
        <w:rPr>
          <w:rFonts w:ascii="Frutiger 55" w:hAnsi="Frutiger 55" w:cs="Arial"/>
          <w:bCs/>
          <w:caps/>
          <w:sz w:val="20"/>
        </w:rPr>
      </w:pPr>
    </w:p>
    <w:p w14:paraId="59886F3E" w14:textId="77777777" w:rsidR="0096336E" w:rsidRPr="00CF33ED" w:rsidRDefault="0096336E" w:rsidP="00F17B7D">
      <w:pPr>
        <w:widowControl w:val="0"/>
        <w:spacing w:before="40" w:after="80" w:line="240" w:lineRule="auto"/>
        <w:jc w:val="center"/>
        <w:rPr>
          <w:rFonts w:ascii="Frutiger 55" w:hAnsi="Frutiger 55" w:cs="Arial"/>
          <w:bCs/>
          <w:caps/>
          <w:sz w:val="20"/>
        </w:rPr>
      </w:pPr>
    </w:p>
    <w:p w14:paraId="62208719" w14:textId="77777777" w:rsidR="00AE5346" w:rsidRPr="00CF33ED" w:rsidRDefault="00AE5346" w:rsidP="00F17B7D">
      <w:pPr>
        <w:widowControl w:val="0"/>
        <w:spacing w:before="40" w:after="80" w:line="240" w:lineRule="auto"/>
        <w:jc w:val="center"/>
        <w:rPr>
          <w:rFonts w:ascii="Frutiger 55" w:hAnsi="Frutiger 55" w:cs="Arial"/>
          <w:bCs/>
          <w:caps/>
          <w:sz w:val="20"/>
        </w:rPr>
      </w:pPr>
    </w:p>
    <w:p w14:paraId="14EBB84E"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320A433B" w14:textId="77777777" w:rsidR="00724531" w:rsidRPr="00CF33ED" w:rsidRDefault="00724531" w:rsidP="00F17B7D">
      <w:pPr>
        <w:widowControl w:val="0"/>
        <w:spacing w:before="40" w:after="80" w:line="240" w:lineRule="auto"/>
        <w:jc w:val="center"/>
        <w:rPr>
          <w:rFonts w:ascii="Frutiger 55" w:hAnsi="Frutiger 55" w:cs="Arial"/>
          <w:bCs/>
          <w:caps/>
          <w:sz w:val="20"/>
        </w:rPr>
      </w:pPr>
    </w:p>
    <w:p w14:paraId="4EC1FF6E" w14:textId="77777777" w:rsidR="001B229E" w:rsidRPr="00CF33ED" w:rsidRDefault="001B229E" w:rsidP="00F17B7D">
      <w:pPr>
        <w:widowControl w:val="0"/>
        <w:spacing w:before="40" w:after="80" w:line="240" w:lineRule="auto"/>
        <w:jc w:val="center"/>
        <w:rPr>
          <w:rFonts w:ascii="Frutiger 55" w:hAnsi="Frutiger 55" w:cs="Arial"/>
          <w:bCs/>
          <w:caps/>
          <w:sz w:val="30"/>
          <w:szCs w:val="30"/>
        </w:rPr>
      </w:pPr>
    </w:p>
    <w:p w14:paraId="0371065E" w14:textId="77777777" w:rsidR="001B229E" w:rsidRPr="00831EE7" w:rsidRDefault="001B229E" w:rsidP="00831EE7">
      <w:pPr>
        <w:pStyle w:val="Paragraphedeliste"/>
        <w:widowControl w:val="0"/>
        <w:numPr>
          <w:ilvl w:val="0"/>
          <w:numId w:val="60"/>
        </w:numPr>
        <w:spacing w:before="40" w:after="80" w:line="240" w:lineRule="auto"/>
        <w:ind w:left="-105" w:hanging="37"/>
        <w:jc w:val="center"/>
        <w:rPr>
          <w:rFonts w:ascii="Frutiger 55" w:hAnsi="Frutiger 55" w:cs="Arial"/>
          <w:b/>
          <w:bCs/>
          <w:caps/>
        </w:rPr>
      </w:pPr>
      <w:r w:rsidRPr="00831EE7">
        <w:rPr>
          <w:rFonts w:ascii="Frutiger 55" w:hAnsi="Frutiger 55" w:cs="Arial"/>
          <w:b/>
          <w:bCs/>
          <w:caps/>
        </w:rPr>
        <w:t>AUTRES INFORMATIONS</w:t>
      </w:r>
    </w:p>
    <w:p w14:paraId="220DEABD" w14:textId="77777777" w:rsidR="001B229E" w:rsidRPr="00831EE7" w:rsidRDefault="001B229E" w:rsidP="00F17B7D">
      <w:pPr>
        <w:widowControl w:val="0"/>
        <w:spacing w:before="40" w:after="80" w:line="240" w:lineRule="auto"/>
        <w:jc w:val="center"/>
        <w:rPr>
          <w:rFonts w:ascii="Frutiger 55" w:hAnsi="Frutiger 55" w:cs="Arial"/>
          <w:bCs/>
          <w:caps/>
        </w:rPr>
      </w:pPr>
    </w:p>
    <w:p w14:paraId="0AF31D0B" w14:textId="77777777" w:rsidR="001B229E" w:rsidRPr="00CF33ED" w:rsidRDefault="001B229E" w:rsidP="007958D0">
      <w:pPr>
        <w:pStyle w:val="Paragraphedeliste"/>
        <w:widowControl w:val="0"/>
        <w:numPr>
          <w:ilvl w:val="0"/>
          <w:numId w:val="34"/>
        </w:numPr>
        <w:spacing w:before="40" w:after="80" w:line="240" w:lineRule="auto"/>
        <w:rPr>
          <w:rFonts w:ascii="Frutiger 55" w:hAnsi="Frutiger 55" w:cs="Arial"/>
          <w:bCs/>
          <w:caps/>
          <w:sz w:val="20"/>
        </w:rPr>
      </w:pPr>
      <w:r w:rsidRPr="00CF33ED">
        <w:rPr>
          <w:rFonts w:ascii="Frutiger 55" w:hAnsi="Frutiger 55" w:cs="Arial"/>
          <w:bCs/>
          <w:caps/>
          <w:sz w:val="20"/>
        </w:rPr>
        <w:t>gRILLE DE CONFORMITE ADMINISTRATIVE</w:t>
      </w:r>
    </w:p>
    <w:p w14:paraId="2BADF44E" w14:textId="77777777" w:rsidR="001B229E" w:rsidRPr="00CF33ED" w:rsidRDefault="001B229E" w:rsidP="007958D0">
      <w:pPr>
        <w:pStyle w:val="Paragraphedeliste"/>
        <w:widowControl w:val="0"/>
        <w:numPr>
          <w:ilvl w:val="0"/>
          <w:numId w:val="34"/>
        </w:numPr>
        <w:spacing w:before="40" w:after="80" w:line="240" w:lineRule="auto"/>
        <w:rPr>
          <w:rFonts w:ascii="Frutiger 55" w:hAnsi="Frutiger 55" w:cs="Arial"/>
          <w:bCs/>
          <w:caps/>
          <w:sz w:val="20"/>
        </w:rPr>
      </w:pPr>
      <w:r w:rsidRPr="00CF33ED">
        <w:rPr>
          <w:rFonts w:ascii="Frutiger 55" w:hAnsi="Frutiger 55" w:cs="Arial"/>
          <w:bCs/>
          <w:caps/>
          <w:sz w:val="20"/>
        </w:rPr>
        <w:t>GRILLE D’EVALUATION</w:t>
      </w:r>
    </w:p>
    <w:p w14:paraId="4B822ED9"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5C4C24DB"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702EC038"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4C911C4E" w14:textId="77777777" w:rsidR="00B6767E" w:rsidRPr="00CF33ED" w:rsidRDefault="00B6767E" w:rsidP="00F17B7D">
      <w:pPr>
        <w:widowControl w:val="0"/>
        <w:spacing w:before="40" w:after="80" w:line="240" w:lineRule="auto"/>
        <w:jc w:val="center"/>
        <w:rPr>
          <w:rFonts w:ascii="Frutiger 55" w:hAnsi="Frutiger 55" w:cs="Arial"/>
          <w:bCs/>
          <w:caps/>
          <w:sz w:val="20"/>
        </w:rPr>
      </w:pPr>
    </w:p>
    <w:p w14:paraId="75F7AED4"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39FAFAB2"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6C7045EB"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2A373E9C"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2469B26D"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05EECB94"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3504A749"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0E92700B"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22E10547"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2D943FDF"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2B632801"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1602679D"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754D9CD1"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3D85F344" w14:textId="77777777" w:rsidR="001B229E" w:rsidRPr="00CF33ED" w:rsidRDefault="001B229E" w:rsidP="00F17B7D">
      <w:pPr>
        <w:widowControl w:val="0"/>
        <w:spacing w:before="40" w:after="80" w:line="240" w:lineRule="auto"/>
        <w:jc w:val="center"/>
        <w:rPr>
          <w:rFonts w:ascii="Frutiger 55" w:hAnsi="Frutiger 55" w:cs="Arial"/>
          <w:bCs/>
          <w:caps/>
          <w:sz w:val="20"/>
        </w:rPr>
      </w:pPr>
    </w:p>
    <w:p w14:paraId="56D23C90" w14:textId="77777777" w:rsidR="001B229E" w:rsidRPr="00CF33ED" w:rsidRDefault="001B229E" w:rsidP="00F17B7D">
      <w:pPr>
        <w:widowControl w:val="0"/>
        <w:spacing w:before="40" w:after="80" w:line="240" w:lineRule="auto"/>
        <w:rPr>
          <w:rFonts w:ascii="Frutiger 55" w:hAnsi="Frutiger 55" w:cs="Arial"/>
          <w:bCs/>
          <w:caps/>
          <w:sz w:val="20"/>
        </w:rPr>
      </w:pPr>
    </w:p>
    <w:p w14:paraId="5A6A3761" w14:textId="77777777" w:rsidR="00CB75AA" w:rsidRPr="00CF33ED" w:rsidRDefault="00CB75AA" w:rsidP="00F17B7D">
      <w:pPr>
        <w:widowControl w:val="0"/>
        <w:spacing w:before="40" w:after="80" w:line="240" w:lineRule="auto"/>
        <w:rPr>
          <w:rFonts w:ascii="Frutiger 55" w:hAnsi="Frutiger 55" w:cs="Arial"/>
          <w:bCs/>
          <w:caps/>
          <w:sz w:val="20"/>
        </w:rPr>
      </w:pPr>
    </w:p>
    <w:p w14:paraId="37DB60A0" w14:textId="77777777" w:rsidR="00C669E1" w:rsidRPr="00CF33ED" w:rsidRDefault="00C669E1" w:rsidP="00F17B7D">
      <w:pPr>
        <w:widowControl w:val="0"/>
        <w:spacing w:line="240" w:lineRule="auto"/>
        <w:rPr>
          <w:rFonts w:ascii="Frutiger 55" w:hAnsi="Frutiger 55" w:cs="Arial"/>
          <w:bCs/>
          <w:caps/>
          <w:sz w:val="20"/>
        </w:rPr>
      </w:pPr>
      <w:r w:rsidRPr="00CF33ED">
        <w:rPr>
          <w:rFonts w:ascii="Frutiger 55" w:hAnsi="Frutiger 55" w:cs="Arial"/>
          <w:bCs/>
          <w:caps/>
          <w:sz w:val="20"/>
        </w:rPr>
        <w:br w:type="page"/>
      </w:r>
    </w:p>
    <w:p w14:paraId="7616B28A" w14:textId="77777777" w:rsidR="00353240" w:rsidRPr="00CF33ED" w:rsidRDefault="00353240" w:rsidP="00F17B7D">
      <w:pPr>
        <w:widowControl w:val="0"/>
        <w:spacing w:before="40" w:after="80" w:line="240" w:lineRule="auto"/>
        <w:jc w:val="center"/>
        <w:rPr>
          <w:rFonts w:ascii="Frutiger 55" w:hAnsi="Frutiger 55" w:cs="Arial"/>
          <w:b/>
          <w:caps/>
          <w:spacing w:val="-2"/>
          <w:sz w:val="20"/>
        </w:rPr>
      </w:pPr>
      <w:r w:rsidRPr="00CF33ED">
        <w:rPr>
          <w:rFonts w:ascii="Frutiger 55" w:hAnsi="Frutiger 55" w:cs="Arial"/>
          <w:bCs/>
          <w:caps/>
          <w:sz w:val="20"/>
        </w:rPr>
        <w:t>GriLLE d’Évaluation d’un contrat de FOURNITURES</w:t>
      </w:r>
      <w:r w:rsidRPr="00CF33ED">
        <w:rPr>
          <w:rFonts w:ascii="Frutiger 55" w:hAnsi="Frutiger 55" w:cs="Arial"/>
          <w:bCs/>
          <w:caps/>
          <w:sz w:val="20"/>
        </w:rPr>
        <w:br/>
      </w:r>
    </w:p>
    <w:p w14:paraId="3661DE07" w14:textId="7A672F5B" w:rsidR="004F26F0" w:rsidRPr="004F26F0" w:rsidRDefault="00A76D99" w:rsidP="00831EE7">
      <w:pPr>
        <w:widowControl w:val="0"/>
        <w:spacing w:before="40" w:after="80" w:line="240" w:lineRule="auto"/>
        <w:jc w:val="center"/>
        <w:rPr>
          <w:rFonts w:ascii="Frutiger 55" w:hAnsi="Frutiger 55"/>
          <w:b/>
          <w:sz w:val="20"/>
          <w:szCs w:val="20"/>
        </w:rPr>
      </w:pPr>
      <w:r w:rsidRPr="00A76D99">
        <w:rPr>
          <w:rFonts w:ascii="Frutiger 55" w:hAnsi="Frutiger 55"/>
          <w:sz w:val="20"/>
          <w:szCs w:val="20"/>
        </w:rPr>
        <w:t>FOURNITURE DE PIECES DE RECHANGE POUR LES INSTALLATIONS DE CLIMATISATION AU SIEGE DE LA BOAD</w:t>
      </w:r>
    </w:p>
    <w:p w14:paraId="5FCC3EDC" w14:textId="638F948C" w:rsidR="00353240" w:rsidRPr="00CF33ED" w:rsidRDefault="00353240" w:rsidP="00595104">
      <w:pPr>
        <w:widowControl w:val="0"/>
        <w:spacing w:before="40" w:after="80" w:line="240" w:lineRule="auto"/>
        <w:jc w:val="center"/>
        <w:rPr>
          <w:rFonts w:ascii="Frutiger 55" w:hAnsi="Frutiger 55" w:cs="Arial"/>
          <w:b/>
          <w:caps/>
          <w:spacing w:val="-2"/>
          <w:sz w:val="20"/>
        </w:rPr>
      </w:pPr>
    </w:p>
    <w:p w14:paraId="399458F6" w14:textId="5145E7ED" w:rsidR="00837516" w:rsidRPr="00CF33ED" w:rsidRDefault="003171CF" w:rsidP="00F17B7D">
      <w:pPr>
        <w:widowControl w:val="0"/>
        <w:spacing w:after="0" w:line="240" w:lineRule="auto"/>
        <w:jc w:val="center"/>
        <w:rPr>
          <w:rStyle w:val="lev"/>
          <w:rFonts w:ascii="Frutiger 55" w:hAnsi="Frutiger 55" w:cs="Arial"/>
          <w:sz w:val="20"/>
        </w:rPr>
      </w:pPr>
      <w:r w:rsidRPr="00CF33ED">
        <w:rPr>
          <w:rStyle w:val="lev"/>
          <w:rFonts w:ascii="Frutiger 55" w:hAnsi="Frutiger 55" w:cs="Arial"/>
          <w:sz w:val="20"/>
        </w:rPr>
        <w:t>AOO</w:t>
      </w:r>
      <w:r w:rsidR="00BD5147">
        <w:rPr>
          <w:rStyle w:val="lev"/>
          <w:rFonts w:ascii="Frutiger 55" w:hAnsi="Frutiger 55" w:cs="Arial"/>
          <w:sz w:val="20"/>
        </w:rPr>
        <w:t>N</w:t>
      </w:r>
      <w:r w:rsidR="00837516" w:rsidRPr="00CF33ED">
        <w:rPr>
          <w:rStyle w:val="lev"/>
          <w:rFonts w:ascii="Frutiger 55" w:hAnsi="Frutiger 55" w:cs="Arial"/>
          <w:sz w:val="20"/>
        </w:rPr>
        <w:t>/N°</w:t>
      </w:r>
      <w:r w:rsidR="00A34443" w:rsidRPr="00CF33ED">
        <w:rPr>
          <w:rStyle w:val="lev"/>
          <w:rFonts w:ascii="Frutiger 55" w:hAnsi="Frutiger 55" w:cs="Arial"/>
          <w:sz w:val="20"/>
        </w:rPr>
        <w:t>0</w:t>
      </w:r>
      <w:r w:rsidR="00A76D99">
        <w:rPr>
          <w:rStyle w:val="lev"/>
          <w:rFonts w:ascii="Frutiger 55" w:hAnsi="Frutiger 55" w:cs="Arial"/>
          <w:sz w:val="20"/>
        </w:rPr>
        <w:t>26</w:t>
      </w:r>
      <w:r w:rsidR="00BF6738" w:rsidRPr="00CF33ED">
        <w:rPr>
          <w:rStyle w:val="lev"/>
          <w:rFonts w:ascii="Frutiger 55" w:hAnsi="Frutiger 55" w:cs="Arial"/>
          <w:sz w:val="20"/>
        </w:rPr>
        <w:t>/</w:t>
      </w:r>
      <w:r w:rsidR="00A34443" w:rsidRPr="00CF33ED">
        <w:rPr>
          <w:rStyle w:val="lev"/>
          <w:rFonts w:ascii="Frutiger 55" w:hAnsi="Frutiger 55" w:cs="Arial"/>
          <w:sz w:val="20"/>
        </w:rPr>
        <w:t>202</w:t>
      </w:r>
      <w:r w:rsidR="00A34443">
        <w:rPr>
          <w:rStyle w:val="lev"/>
          <w:rFonts w:ascii="Frutiger 55" w:hAnsi="Frutiger 55" w:cs="Arial"/>
          <w:sz w:val="20"/>
        </w:rPr>
        <w:t>5</w:t>
      </w:r>
      <w:r w:rsidR="00AE5346" w:rsidRPr="00CF33ED">
        <w:rPr>
          <w:rStyle w:val="lev"/>
          <w:rFonts w:ascii="Frutiger 55" w:hAnsi="Frutiger 55" w:cs="Arial"/>
          <w:sz w:val="20"/>
        </w:rPr>
        <w:t>/</w:t>
      </w:r>
      <w:r w:rsidR="00BF6738" w:rsidRPr="00CF33ED">
        <w:rPr>
          <w:rStyle w:val="lev"/>
          <w:rFonts w:ascii="Frutiger 55" w:hAnsi="Frutiger 55" w:cs="Arial"/>
          <w:sz w:val="20"/>
        </w:rPr>
        <w:t>DAG/DPA</w:t>
      </w:r>
      <w:r w:rsidR="00837516" w:rsidRPr="00CF33ED">
        <w:rPr>
          <w:rStyle w:val="lev"/>
          <w:rFonts w:ascii="Frutiger 55" w:hAnsi="Frutiger 55" w:cs="Arial"/>
          <w:sz w:val="20"/>
        </w:rPr>
        <w:t>/BOAD</w:t>
      </w:r>
    </w:p>
    <w:p w14:paraId="0B25A372" w14:textId="77777777" w:rsidR="00837516" w:rsidRPr="00CF33ED" w:rsidRDefault="00837516" w:rsidP="00F17B7D">
      <w:pPr>
        <w:widowControl w:val="0"/>
        <w:spacing w:before="40" w:after="80" w:line="240" w:lineRule="auto"/>
        <w:jc w:val="center"/>
        <w:rPr>
          <w:rFonts w:ascii="Frutiger 55" w:hAnsi="Frutiger 55" w:cs="Arial"/>
          <w:b/>
          <w:caps/>
          <w:spacing w:val="-2"/>
          <w:sz w:val="20"/>
        </w:rPr>
      </w:pPr>
    </w:p>
    <w:p w14:paraId="3DFC0A3B" w14:textId="77777777" w:rsidR="00353240" w:rsidRPr="00CF33ED" w:rsidRDefault="00353240" w:rsidP="00F17B7D">
      <w:pPr>
        <w:pStyle w:val="Char2"/>
        <w:widowControl w:val="0"/>
        <w:spacing w:after="0" w:line="240" w:lineRule="auto"/>
        <w:rPr>
          <w:rFonts w:ascii="Frutiger 55" w:hAnsi="Frutiger 55" w:cs="Arial"/>
          <w:bCs/>
          <w:lang w:val="fr-FR"/>
        </w:rPr>
      </w:pPr>
      <w:r w:rsidRPr="00CF33ED">
        <w:rPr>
          <w:rFonts w:ascii="Frutiger 55" w:hAnsi="Frutiger 55" w:cs="Arial"/>
          <w:bCs/>
          <w:lang w:val="fr-FR"/>
        </w:rPr>
        <w:t>Grille complétée par ________________________________________ Date : __/__/2___</w:t>
      </w:r>
    </w:p>
    <w:p w14:paraId="09214DA8" w14:textId="77777777" w:rsidR="00353240" w:rsidRPr="00CF33ED" w:rsidRDefault="00353240" w:rsidP="00F17B7D">
      <w:pPr>
        <w:widowControl w:val="0"/>
        <w:spacing w:line="240" w:lineRule="auto"/>
        <w:rPr>
          <w:rFonts w:ascii="Frutiger 55" w:hAnsi="Frutiger 55" w:cs="Arial"/>
          <w:bCs/>
          <w:sz w:val="20"/>
        </w:rPr>
      </w:pPr>
    </w:p>
    <w:p w14:paraId="5DACDFCD" w14:textId="77777777" w:rsidR="00353240" w:rsidRPr="00CF33ED" w:rsidRDefault="00353240" w:rsidP="00F17B7D">
      <w:pPr>
        <w:pStyle w:val="Titre1"/>
        <w:keepNext w:val="0"/>
        <w:keepLines w:val="0"/>
        <w:widowControl w:val="0"/>
        <w:spacing w:before="100" w:after="100" w:line="240" w:lineRule="auto"/>
        <w:rPr>
          <w:rFonts w:ascii="Frutiger 55" w:hAnsi="Frutiger 55"/>
          <w:b/>
          <w:sz w:val="20"/>
          <w:szCs w:val="20"/>
          <w:lang w:val="fr-BE"/>
        </w:rPr>
      </w:pPr>
      <w:r w:rsidRPr="00CF33ED">
        <w:rPr>
          <w:rFonts w:ascii="Frutiger 55" w:hAnsi="Frutiger 55"/>
          <w:b/>
          <w:sz w:val="20"/>
          <w:szCs w:val="20"/>
          <w:lang w:val="fr-BE"/>
        </w:rPr>
        <w:tab/>
        <w:t>Calendrier</w:t>
      </w:r>
    </w:p>
    <w:tbl>
      <w:tblPr>
        <w:tblW w:w="9072" w:type="dxa"/>
        <w:tblInd w:w="-5" w:type="dxa"/>
        <w:tblLayout w:type="fixed"/>
        <w:tblLook w:val="0000" w:firstRow="0" w:lastRow="0" w:firstColumn="0" w:lastColumn="0" w:noHBand="0" w:noVBand="0"/>
      </w:tblPr>
      <w:tblGrid>
        <w:gridCol w:w="5118"/>
        <w:gridCol w:w="1716"/>
        <w:gridCol w:w="2238"/>
      </w:tblGrid>
      <w:tr w:rsidR="00353240" w:rsidRPr="00CF33ED" w14:paraId="73FBDAD3" w14:textId="77777777" w:rsidTr="00831EE7">
        <w:trPr>
          <w:trHeight w:val="432"/>
        </w:trPr>
        <w:tc>
          <w:tcPr>
            <w:tcW w:w="5118" w:type="dxa"/>
            <w:tcBorders>
              <w:top w:val="single" w:sz="4" w:space="0" w:color="000000"/>
              <w:left w:val="single" w:sz="4" w:space="0" w:color="000000"/>
              <w:bottom w:val="single" w:sz="4" w:space="0" w:color="000000"/>
            </w:tcBorders>
            <w:shd w:val="clear" w:color="auto" w:fill="E6E6E6"/>
          </w:tcPr>
          <w:p w14:paraId="4C129709" w14:textId="77777777" w:rsidR="00353240" w:rsidRPr="00CF33ED" w:rsidRDefault="00353240" w:rsidP="00F17B7D">
            <w:pPr>
              <w:pStyle w:val="Tableline"/>
              <w:widowControl w:val="0"/>
              <w:snapToGrid w:val="0"/>
              <w:spacing w:before="100" w:after="100"/>
              <w:jc w:val="both"/>
              <w:rPr>
                <w:rFonts w:ascii="Frutiger 55" w:hAnsi="Frutiger 55" w:cs="Arial"/>
                <w:bCs/>
                <w:sz w:val="20"/>
                <w:szCs w:val="20"/>
                <w:lang w:val="fr-BE"/>
              </w:rPr>
            </w:pPr>
          </w:p>
        </w:tc>
        <w:tc>
          <w:tcPr>
            <w:tcW w:w="1716" w:type="dxa"/>
            <w:tcBorders>
              <w:top w:val="single" w:sz="4" w:space="0" w:color="000000"/>
              <w:left w:val="single" w:sz="4" w:space="0" w:color="000000"/>
              <w:bottom w:val="single" w:sz="4" w:space="0" w:color="000000"/>
            </w:tcBorders>
            <w:shd w:val="clear" w:color="auto" w:fill="E5E5E5"/>
          </w:tcPr>
          <w:p w14:paraId="00390CC4"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r w:rsidRPr="00CF33ED">
              <w:rPr>
                <w:rFonts w:ascii="Frutiger 55" w:hAnsi="Frutiger 55" w:cs="Arial"/>
                <w:bCs/>
                <w:sz w:val="20"/>
                <w:szCs w:val="20"/>
                <w:lang w:val="fr-BE"/>
              </w:rPr>
              <w:t>Date</w:t>
            </w:r>
          </w:p>
        </w:tc>
        <w:tc>
          <w:tcPr>
            <w:tcW w:w="2238" w:type="dxa"/>
            <w:tcBorders>
              <w:top w:val="single" w:sz="4" w:space="0" w:color="000000"/>
              <w:left w:val="single" w:sz="4" w:space="0" w:color="000000"/>
              <w:bottom w:val="single" w:sz="4" w:space="0" w:color="000000"/>
              <w:right w:val="single" w:sz="4" w:space="0" w:color="000000"/>
            </w:tcBorders>
            <w:shd w:val="clear" w:color="auto" w:fill="E5E5E5"/>
          </w:tcPr>
          <w:p w14:paraId="27AB5C2C"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r w:rsidRPr="00CF33ED">
              <w:rPr>
                <w:rFonts w:ascii="Frutiger 55" w:hAnsi="Frutiger 55" w:cs="Arial"/>
                <w:bCs/>
                <w:sz w:val="20"/>
                <w:szCs w:val="20"/>
                <w:lang w:val="fr-BE"/>
              </w:rPr>
              <w:t>Heure</w:t>
            </w:r>
          </w:p>
        </w:tc>
      </w:tr>
      <w:tr w:rsidR="00353240" w:rsidRPr="00CF33ED" w14:paraId="5FBBA0E9" w14:textId="77777777" w:rsidTr="00831EE7">
        <w:trPr>
          <w:trHeight w:val="332"/>
        </w:trPr>
        <w:tc>
          <w:tcPr>
            <w:tcW w:w="5118" w:type="dxa"/>
            <w:tcBorders>
              <w:top w:val="single" w:sz="4" w:space="0" w:color="000000"/>
              <w:left w:val="single" w:sz="4" w:space="0" w:color="000000"/>
              <w:bottom w:val="single" w:sz="4" w:space="0" w:color="000000"/>
            </w:tcBorders>
            <w:shd w:val="clear" w:color="auto" w:fill="FFFFFF"/>
          </w:tcPr>
          <w:p w14:paraId="2006CCE3"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r w:rsidRPr="00CF33ED">
              <w:rPr>
                <w:rFonts w:ascii="Frutiger 55" w:hAnsi="Frutiger 55" w:cs="Arial"/>
                <w:bCs/>
                <w:sz w:val="20"/>
                <w:szCs w:val="20"/>
                <w:lang w:val="fr-BE"/>
              </w:rPr>
              <w:t>Publication de l’appel d’offres</w:t>
            </w:r>
          </w:p>
        </w:tc>
        <w:tc>
          <w:tcPr>
            <w:tcW w:w="1716" w:type="dxa"/>
            <w:tcBorders>
              <w:top w:val="single" w:sz="4" w:space="0" w:color="000000"/>
              <w:left w:val="single" w:sz="4" w:space="0" w:color="000000"/>
              <w:bottom w:val="single" w:sz="4" w:space="0" w:color="000000"/>
            </w:tcBorders>
            <w:shd w:val="clear" w:color="auto" w:fill="FFFFFF"/>
          </w:tcPr>
          <w:p w14:paraId="3FEEDA3C"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p>
        </w:tc>
        <w:tc>
          <w:tcPr>
            <w:tcW w:w="2238" w:type="dxa"/>
            <w:tcBorders>
              <w:top w:val="single" w:sz="4" w:space="0" w:color="000000"/>
              <w:left w:val="single" w:sz="4" w:space="0" w:color="000000"/>
              <w:bottom w:val="single" w:sz="4" w:space="0" w:color="000000"/>
              <w:right w:val="single" w:sz="4" w:space="0" w:color="000000"/>
            </w:tcBorders>
            <w:shd w:val="clear" w:color="auto" w:fill="FFFFFF"/>
          </w:tcPr>
          <w:p w14:paraId="49370B5C"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r w:rsidRPr="00CF33ED">
              <w:rPr>
                <w:rFonts w:ascii="Frutiger 55" w:hAnsi="Frutiger 55" w:cs="Arial"/>
                <w:bCs/>
                <w:sz w:val="20"/>
                <w:szCs w:val="20"/>
                <w:lang w:val="fr-BE"/>
              </w:rPr>
              <w:t>n.a.</w:t>
            </w:r>
          </w:p>
        </w:tc>
      </w:tr>
      <w:tr w:rsidR="00353240" w:rsidRPr="00CF33ED" w14:paraId="015D97C2" w14:textId="77777777" w:rsidTr="00831EE7">
        <w:trPr>
          <w:trHeight w:val="332"/>
        </w:trPr>
        <w:tc>
          <w:tcPr>
            <w:tcW w:w="5118" w:type="dxa"/>
            <w:tcBorders>
              <w:top w:val="single" w:sz="4" w:space="0" w:color="000000"/>
              <w:left w:val="single" w:sz="4" w:space="0" w:color="000000"/>
              <w:bottom w:val="single" w:sz="4" w:space="0" w:color="000000"/>
            </w:tcBorders>
            <w:shd w:val="clear" w:color="auto" w:fill="FFFFFF"/>
          </w:tcPr>
          <w:p w14:paraId="3C18F857"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r w:rsidRPr="00CF33ED">
              <w:rPr>
                <w:rFonts w:ascii="Frutiger 55" w:hAnsi="Frutiger 55" w:cs="Arial"/>
                <w:bCs/>
                <w:sz w:val="20"/>
                <w:szCs w:val="20"/>
                <w:lang w:val="fr-BE"/>
              </w:rPr>
              <w:t xml:space="preserve">Date limite de soumission </w:t>
            </w:r>
          </w:p>
        </w:tc>
        <w:tc>
          <w:tcPr>
            <w:tcW w:w="1716" w:type="dxa"/>
            <w:tcBorders>
              <w:top w:val="single" w:sz="4" w:space="0" w:color="000000"/>
              <w:left w:val="single" w:sz="4" w:space="0" w:color="000000"/>
              <w:bottom w:val="single" w:sz="4" w:space="0" w:color="000000"/>
            </w:tcBorders>
            <w:shd w:val="clear" w:color="auto" w:fill="FFFFFF"/>
          </w:tcPr>
          <w:p w14:paraId="24FBF873"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p>
        </w:tc>
        <w:tc>
          <w:tcPr>
            <w:tcW w:w="2238" w:type="dxa"/>
            <w:tcBorders>
              <w:top w:val="single" w:sz="4" w:space="0" w:color="000000"/>
              <w:left w:val="single" w:sz="4" w:space="0" w:color="000000"/>
              <w:bottom w:val="single" w:sz="4" w:space="0" w:color="000000"/>
              <w:right w:val="single" w:sz="4" w:space="0" w:color="000000"/>
            </w:tcBorders>
            <w:shd w:val="clear" w:color="auto" w:fill="FFFFFF"/>
          </w:tcPr>
          <w:p w14:paraId="71771B42"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p>
        </w:tc>
      </w:tr>
    </w:tbl>
    <w:p w14:paraId="7E93ACCA" w14:textId="77777777" w:rsidR="00353240" w:rsidRPr="00CF33ED" w:rsidRDefault="00353240" w:rsidP="00F17B7D">
      <w:pPr>
        <w:pStyle w:val="Titre1"/>
        <w:keepNext w:val="0"/>
        <w:keepLines w:val="0"/>
        <w:widowControl w:val="0"/>
        <w:spacing w:before="100" w:after="100" w:line="240" w:lineRule="auto"/>
        <w:ind w:left="340"/>
        <w:rPr>
          <w:rFonts w:ascii="Frutiger 55" w:hAnsi="Frutiger 55"/>
          <w:b/>
          <w:sz w:val="20"/>
          <w:szCs w:val="20"/>
          <w:lang w:val="fr-BE"/>
        </w:rPr>
      </w:pPr>
      <w:r w:rsidRPr="00CF33ED">
        <w:rPr>
          <w:rFonts w:ascii="Frutiger 55" w:hAnsi="Frutiger 55"/>
          <w:b/>
          <w:sz w:val="20"/>
          <w:szCs w:val="20"/>
          <w:lang w:val="fr-BE"/>
        </w:rPr>
        <w:tab/>
      </w:r>
      <w:r w:rsidRPr="00CF33ED">
        <w:rPr>
          <w:rFonts w:ascii="Frutiger 55" w:hAnsi="Frutiger 55"/>
          <w:b/>
          <w:sz w:val="20"/>
          <w:szCs w:val="20"/>
          <w:lang w:val="fr-BE"/>
        </w:rPr>
        <w:br/>
        <w:t>Participants</w:t>
      </w:r>
    </w:p>
    <w:tbl>
      <w:tblPr>
        <w:tblW w:w="9072" w:type="dxa"/>
        <w:tblInd w:w="-5" w:type="dxa"/>
        <w:tblLayout w:type="fixed"/>
        <w:tblLook w:val="0000" w:firstRow="0" w:lastRow="0" w:firstColumn="0" w:lastColumn="0" w:noHBand="0" w:noVBand="0"/>
      </w:tblPr>
      <w:tblGrid>
        <w:gridCol w:w="3834"/>
        <w:gridCol w:w="2423"/>
        <w:gridCol w:w="2815"/>
      </w:tblGrid>
      <w:tr w:rsidR="00353240" w:rsidRPr="00CF33ED" w14:paraId="42BD985E" w14:textId="77777777" w:rsidTr="0013388C">
        <w:trPr>
          <w:trHeight w:val="332"/>
        </w:trPr>
        <w:tc>
          <w:tcPr>
            <w:tcW w:w="3834" w:type="dxa"/>
            <w:tcBorders>
              <w:top w:val="single" w:sz="4" w:space="0" w:color="000000"/>
              <w:left w:val="single" w:sz="4" w:space="0" w:color="000000"/>
              <w:bottom w:val="single" w:sz="4" w:space="0" w:color="000000"/>
            </w:tcBorders>
            <w:shd w:val="clear" w:color="auto" w:fill="E5E5E5"/>
          </w:tcPr>
          <w:p w14:paraId="0258ADE2"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r w:rsidRPr="00CF33ED">
              <w:rPr>
                <w:rFonts w:ascii="Frutiger 55" w:hAnsi="Frutiger 55" w:cs="Arial"/>
                <w:bCs/>
                <w:sz w:val="20"/>
                <w:szCs w:val="20"/>
                <w:lang w:val="fr-BE"/>
              </w:rPr>
              <w:t>Nom</w:t>
            </w:r>
          </w:p>
        </w:tc>
        <w:tc>
          <w:tcPr>
            <w:tcW w:w="2423" w:type="dxa"/>
            <w:tcBorders>
              <w:top w:val="single" w:sz="4" w:space="0" w:color="000000"/>
              <w:left w:val="single" w:sz="4" w:space="0" w:color="000000"/>
              <w:bottom w:val="single" w:sz="4" w:space="0" w:color="000000"/>
            </w:tcBorders>
            <w:shd w:val="clear" w:color="auto" w:fill="E5E5E5"/>
          </w:tcPr>
          <w:p w14:paraId="1F1376B8"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r w:rsidRPr="00CF33ED">
              <w:rPr>
                <w:rFonts w:ascii="Frutiger 55" w:hAnsi="Frutiger 55" w:cs="Arial"/>
                <w:bCs/>
                <w:sz w:val="20"/>
                <w:szCs w:val="20"/>
                <w:lang w:val="fr-BE"/>
              </w:rPr>
              <w:t>Représentant</w:t>
            </w:r>
          </w:p>
        </w:tc>
        <w:tc>
          <w:tcPr>
            <w:tcW w:w="2815" w:type="dxa"/>
            <w:tcBorders>
              <w:top w:val="single" w:sz="4" w:space="0" w:color="000000"/>
              <w:left w:val="single" w:sz="4" w:space="0" w:color="000000"/>
              <w:bottom w:val="single" w:sz="4" w:space="0" w:color="000000"/>
              <w:right w:val="single" w:sz="4" w:space="0" w:color="000000"/>
            </w:tcBorders>
            <w:shd w:val="clear" w:color="auto" w:fill="E5E5E5"/>
          </w:tcPr>
          <w:p w14:paraId="48BE2C7D"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r w:rsidRPr="00CF33ED">
              <w:rPr>
                <w:rFonts w:ascii="Frutiger 55" w:hAnsi="Frutiger 55" w:cs="Arial"/>
                <w:bCs/>
                <w:sz w:val="20"/>
                <w:szCs w:val="20"/>
                <w:lang w:val="fr-BE"/>
              </w:rPr>
              <w:t>Rôle</w:t>
            </w:r>
            <w:r w:rsidRPr="00CF33ED">
              <w:rPr>
                <w:rStyle w:val="Caractresdenotedebasdepage"/>
                <w:rFonts w:ascii="Frutiger 55" w:hAnsi="Frutiger 55" w:cs="Arial"/>
                <w:bCs/>
                <w:sz w:val="20"/>
                <w:szCs w:val="20"/>
                <w:lang w:val="fr-BE"/>
              </w:rPr>
              <w:footnoteReference w:id="1"/>
            </w:r>
          </w:p>
        </w:tc>
      </w:tr>
      <w:tr w:rsidR="00353240" w:rsidRPr="00CF33ED" w14:paraId="20389001" w14:textId="77777777" w:rsidTr="0013388C">
        <w:trPr>
          <w:trHeight w:val="432"/>
        </w:trPr>
        <w:tc>
          <w:tcPr>
            <w:tcW w:w="3834" w:type="dxa"/>
            <w:tcBorders>
              <w:top w:val="single" w:sz="4" w:space="0" w:color="000000"/>
              <w:left w:val="single" w:sz="4" w:space="0" w:color="000000"/>
              <w:bottom w:val="single" w:sz="4" w:space="0" w:color="000000"/>
            </w:tcBorders>
            <w:shd w:val="clear" w:color="auto" w:fill="FFFFFF"/>
          </w:tcPr>
          <w:p w14:paraId="7E8B29A2"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p>
        </w:tc>
        <w:tc>
          <w:tcPr>
            <w:tcW w:w="2423" w:type="dxa"/>
            <w:tcBorders>
              <w:top w:val="single" w:sz="4" w:space="0" w:color="000000"/>
              <w:left w:val="single" w:sz="4" w:space="0" w:color="000000"/>
              <w:bottom w:val="single" w:sz="4" w:space="0" w:color="000000"/>
            </w:tcBorders>
            <w:shd w:val="clear" w:color="auto" w:fill="FFFFFF"/>
          </w:tcPr>
          <w:p w14:paraId="3BC923BD"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14:paraId="2E6CD51D"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p>
        </w:tc>
      </w:tr>
      <w:tr w:rsidR="00353240" w:rsidRPr="00CF33ED" w14:paraId="238A6478" w14:textId="77777777" w:rsidTr="0013388C">
        <w:trPr>
          <w:trHeight w:val="432"/>
        </w:trPr>
        <w:tc>
          <w:tcPr>
            <w:tcW w:w="3834" w:type="dxa"/>
            <w:tcBorders>
              <w:top w:val="single" w:sz="4" w:space="0" w:color="000000"/>
              <w:left w:val="single" w:sz="4" w:space="0" w:color="000000"/>
              <w:bottom w:val="single" w:sz="4" w:space="0" w:color="000000"/>
            </w:tcBorders>
            <w:shd w:val="clear" w:color="auto" w:fill="FFFFFF"/>
          </w:tcPr>
          <w:p w14:paraId="34F9415E"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p>
        </w:tc>
        <w:tc>
          <w:tcPr>
            <w:tcW w:w="2423" w:type="dxa"/>
            <w:tcBorders>
              <w:top w:val="single" w:sz="4" w:space="0" w:color="000000"/>
              <w:left w:val="single" w:sz="4" w:space="0" w:color="000000"/>
              <w:bottom w:val="single" w:sz="4" w:space="0" w:color="000000"/>
            </w:tcBorders>
            <w:shd w:val="clear" w:color="auto" w:fill="FFFFFF"/>
          </w:tcPr>
          <w:p w14:paraId="594D862B"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14:paraId="0E21035B"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p>
        </w:tc>
      </w:tr>
      <w:tr w:rsidR="00353240" w:rsidRPr="00CF33ED" w14:paraId="02040EE7" w14:textId="77777777" w:rsidTr="0013388C">
        <w:trPr>
          <w:trHeight w:val="432"/>
        </w:trPr>
        <w:tc>
          <w:tcPr>
            <w:tcW w:w="3834" w:type="dxa"/>
            <w:tcBorders>
              <w:top w:val="single" w:sz="4" w:space="0" w:color="000000"/>
              <w:left w:val="single" w:sz="4" w:space="0" w:color="000000"/>
              <w:bottom w:val="single" w:sz="4" w:space="0" w:color="000000"/>
            </w:tcBorders>
            <w:shd w:val="clear" w:color="auto" w:fill="FFFFFF"/>
          </w:tcPr>
          <w:p w14:paraId="0F3D2218"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p>
        </w:tc>
        <w:tc>
          <w:tcPr>
            <w:tcW w:w="2423" w:type="dxa"/>
            <w:tcBorders>
              <w:top w:val="single" w:sz="4" w:space="0" w:color="000000"/>
              <w:left w:val="single" w:sz="4" w:space="0" w:color="000000"/>
              <w:bottom w:val="single" w:sz="4" w:space="0" w:color="000000"/>
            </w:tcBorders>
            <w:shd w:val="clear" w:color="auto" w:fill="FFFFFF"/>
          </w:tcPr>
          <w:p w14:paraId="3751A5AC"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14:paraId="524D7EBE" w14:textId="77777777" w:rsidR="00353240" w:rsidRPr="00CF33ED" w:rsidRDefault="00353240" w:rsidP="00F17B7D">
            <w:pPr>
              <w:pStyle w:val="Tableline"/>
              <w:widowControl w:val="0"/>
              <w:snapToGrid w:val="0"/>
              <w:spacing w:before="100" w:after="100"/>
              <w:rPr>
                <w:rFonts w:ascii="Frutiger 55" w:hAnsi="Frutiger 55" w:cs="Arial"/>
                <w:bCs/>
                <w:sz w:val="20"/>
                <w:szCs w:val="20"/>
                <w:lang w:val="fr-BE"/>
              </w:rPr>
            </w:pPr>
          </w:p>
        </w:tc>
      </w:tr>
    </w:tbl>
    <w:p w14:paraId="70BC5928" w14:textId="77777777" w:rsidR="00353240" w:rsidRPr="00CF33ED" w:rsidRDefault="00353240" w:rsidP="00F17B7D">
      <w:pPr>
        <w:pStyle w:val="Titre1"/>
        <w:keepNext w:val="0"/>
        <w:keepLines w:val="0"/>
        <w:widowControl w:val="0"/>
        <w:spacing w:before="100" w:after="100" w:line="240" w:lineRule="auto"/>
        <w:ind w:left="340"/>
        <w:rPr>
          <w:rFonts w:ascii="Frutiger 55" w:hAnsi="Frutiger 55"/>
          <w:b/>
          <w:sz w:val="20"/>
          <w:szCs w:val="20"/>
          <w:lang w:val="fr-BE"/>
        </w:rPr>
      </w:pPr>
      <w:r w:rsidRPr="00CF33ED">
        <w:rPr>
          <w:rFonts w:ascii="Frutiger 55" w:hAnsi="Frutiger 55"/>
          <w:b/>
          <w:sz w:val="20"/>
          <w:szCs w:val="20"/>
          <w:lang w:val="fr-BE"/>
        </w:rPr>
        <w:tab/>
      </w:r>
      <w:r w:rsidRPr="00CF33ED">
        <w:rPr>
          <w:rFonts w:ascii="Frutiger 55" w:hAnsi="Frutiger 55"/>
          <w:b/>
          <w:sz w:val="20"/>
          <w:szCs w:val="20"/>
          <w:lang w:val="fr-BE"/>
        </w:rPr>
        <w:br/>
        <w:t>Évaluation</w:t>
      </w:r>
    </w:p>
    <w:p w14:paraId="04B537F1" w14:textId="77777777" w:rsidR="00353240" w:rsidRPr="00CF33ED" w:rsidRDefault="00353240" w:rsidP="00F17B7D">
      <w:pPr>
        <w:pStyle w:val="NormalInd1"/>
        <w:widowControl w:val="0"/>
        <w:spacing w:before="120" w:after="120"/>
        <w:ind w:left="0"/>
        <w:jc w:val="both"/>
        <w:rPr>
          <w:rFonts w:ascii="Frutiger 55" w:hAnsi="Frutiger 55" w:cs="Arial"/>
          <w:sz w:val="20"/>
          <w:szCs w:val="20"/>
          <w:shd w:val="clear" w:color="auto" w:fill="FFFFFF"/>
          <w:lang w:val="fr-BE"/>
        </w:rPr>
      </w:pPr>
      <w:r w:rsidRPr="00CF33ED">
        <w:rPr>
          <w:rFonts w:ascii="Frutiger 55" w:hAnsi="Frutiger 55" w:cs="Arial"/>
          <w:sz w:val="20"/>
          <w:szCs w:val="20"/>
          <w:shd w:val="clear" w:color="auto" w:fill="FFFFFF"/>
          <w:lang w:val="fr-BE"/>
        </w:rPr>
        <w:t>Au total &lt;XXX&gt; soumissions ont été reçues. A chacune d’elles a été attribué un numéro séquentiel. Ce numéro a été inscrit sur toutes les copies de la soumission et sera retenu tout au long du processus d’évaluation comme unique référence. La liste complète des soumissions reçues est présentée en annexe.</w:t>
      </w:r>
    </w:p>
    <w:p w14:paraId="372FCC07" w14:textId="77777777" w:rsidR="00353240" w:rsidRPr="00CF33ED" w:rsidRDefault="00353240" w:rsidP="00F17B7D">
      <w:pPr>
        <w:widowControl w:val="0"/>
        <w:spacing w:line="240" w:lineRule="auto"/>
        <w:rPr>
          <w:rFonts w:ascii="Frutiger 55" w:hAnsi="Frutiger 55" w:cs="Arial"/>
          <w:b/>
          <w:bCs/>
          <w:sz w:val="20"/>
        </w:rPr>
      </w:pPr>
      <w:r w:rsidRPr="00CF33ED">
        <w:rPr>
          <w:rFonts w:ascii="Frutiger 55" w:hAnsi="Frutiger 55" w:cs="Arial"/>
          <w:b/>
          <w:bCs/>
          <w:sz w:val="20"/>
        </w:rPr>
        <w:t>I. GRILLE D’ÉVALUATION ADMINISTRATIVE</w:t>
      </w:r>
    </w:p>
    <w:p w14:paraId="3FB2FA37" w14:textId="10559804" w:rsidR="00353240" w:rsidRDefault="00353240" w:rsidP="00F17B7D">
      <w:pPr>
        <w:pStyle w:val="Titre1"/>
        <w:keepNext w:val="0"/>
        <w:keepLines w:val="0"/>
        <w:widowControl w:val="0"/>
        <w:spacing w:before="0" w:line="240" w:lineRule="auto"/>
        <w:rPr>
          <w:rFonts w:ascii="Frutiger 55" w:hAnsi="Frutiger 55"/>
          <w:b/>
          <w:sz w:val="20"/>
          <w:szCs w:val="20"/>
          <w:lang w:val="fr-BE"/>
        </w:rPr>
      </w:pPr>
      <w:r w:rsidRPr="00CF33ED">
        <w:rPr>
          <w:rFonts w:ascii="Frutiger 55" w:hAnsi="Frutiger 55"/>
          <w:b/>
          <w:sz w:val="20"/>
          <w:szCs w:val="20"/>
          <w:lang w:val="fr-BE"/>
        </w:rPr>
        <w:t>Session d’ouverture : Vérification du respect de la date limite de soumission</w:t>
      </w:r>
    </w:p>
    <w:p w14:paraId="3EB58F6B" w14:textId="77777777" w:rsidR="00831EE7" w:rsidRPr="00831EE7" w:rsidRDefault="00831EE7" w:rsidP="00831EE7">
      <w:pPr>
        <w:spacing w:after="0"/>
        <w:rPr>
          <w:lang w:val="fr-BE"/>
        </w:rPr>
      </w:pPr>
    </w:p>
    <w:tbl>
      <w:tblPr>
        <w:tblStyle w:val="Grilledutableau"/>
        <w:tblW w:w="0" w:type="auto"/>
        <w:tblLook w:val="04A0" w:firstRow="1" w:lastRow="0" w:firstColumn="1" w:lastColumn="0" w:noHBand="0" w:noVBand="1"/>
      </w:tblPr>
      <w:tblGrid>
        <w:gridCol w:w="3020"/>
        <w:gridCol w:w="3021"/>
        <w:gridCol w:w="3021"/>
      </w:tblGrid>
      <w:tr w:rsidR="00831EE7" w14:paraId="0BB0ADC1" w14:textId="77777777" w:rsidTr="00831EE7">
        <w:tc>
          <w:tcPr>
            <w:tcW w:w="3020" w:type="dxa"/>
            <w:shd w:val="clear" w:color="auto" w:fill="F2F2F2" w:themeFill="background1" w:themeFillShade="F2"/>
          </w:tcPr>
          <w:p w14:paraId="39E994C1" w14:textId="1BD2A39F" w:rsidR="00831EE7" w:rsidRDefault="006E084C" w:rsidP="006E084C">
            <w:pPr>
              <w:jc w:val="center"/>
              <w:rPr>
                <w:lang w:val="fr-BE"/>
              </w:rPr>
            </w:pPr>
            <w:r w:rsidRPr="00CF33ED">
              <w:rPr>
                <w:rFonts w:ascii="Frutiger 55" w:hAnsi="Frutiger 55" w:cs="Arial"/>
                <w:sz w:val="20"/>
              </w:rPr>
              <w:t>Numéro de l’enveloppe</w:t>
            </w:r>
          </w:p>
        </w:tc>
        <w:tc>
          <w:tcPr>
            <w:tcW w:w="3021" w:type="dxa"/>
            <w:shd w:val="clear" w:color="auto" w:fill="F2F2F2" w:themeFill="background1" w:themeFillShade="F2"/>
          </w:tcPr>
          <w:p w14:paraId="50FC7113" w14:textId="6C5F59CE" w:rsidR="00831EE7" w:rsidRDefault="006E084C" w:rsidP="006E084C">
            <w:pPr>
              <w:jc w:val="center"/>
              <w:rPr>
                <w:lang w:val="fr-BE"/>
              </w:rPr>
            </w:pPr>
            <w:r>
              <w:rPr>
                <w:lang w:val="fr-BE"/>
              </w:rPr>
              <w:t>Oui</w:t>
            </w:r>
          </w:p>
        </w:tc>
        <w:tc>
          <w:tcPr>
            <w:tcW w:w="3021" w:type="dxa"/>
            <w:shd w:val="clear" w:color="auto" w:fill="F2F2F2" w:themeFill="background1" w:themeFillShade="F2"/>
          </w:tcPr>
          <w:p w14:paraId="7F8AD23F" w14:textId="21052B80" w:rsidR="00831EE7" w:rsidRDefault="006E084C" w:rsidP="006E084C">
            <w:pPr>
              <w:jc w:val="center"/>
              <w:rPr>
                <w:lang w:val="fr-BE"/>
              </w:rPr>
            </w:pPr>
            <w:r>
              <w:rPr>
                <w:lang w:val="fr-BE"/>
              </w:rPr>
              <w:t>Non</w:t>
            </w:r>
          </w:p>
        </w:tc>
      </w:tr>
      <w:tr w:rsidR="00831EE7" w14:paraId="44B9DDFF" w14:textId="77777777" w:rsidTr="00831EE7">
        <w:tc>
          <w:tcPr>
            <w:tcW w:w="3020" w:type="dxa"/>
            <w:shd w:val="clear" w:color="auto" w:fill="F2F2F2" w:themeFill="background1" w:themeFillShade="F2"/>
          </w:tcPr>
          <w:p w14:paraId="14068A20" w14:textId="77777777" w:rsidR="00831EE7" w:rsidRDefault="00831EE7" w:rsidP="00831EE7">
            <w:pPr>
              <w:rPr>
                <w:lang w:val="fr-BE"/>
              </w:rPr>
            </w:pPr>
          </w:p>
        </w:tc>
        <w:tc>
          <w:tcPr>
            <w:tcW w:w="3021" w:type="dxa"/>
            <w:shd w:val="clear" w:color="auto" w:fill="F2F2F2" w:themeFill="background1" w:themeFillShade="F2"/>
          </w:tcPr>
          <w:p w14:paraId="59EDAC44" w14:textId="77777777" w:rsidR="00831EE7" w:rsidRDefault="00831EE7" w:rsidP="00831EE7">
            <w:pPr>
              <w:rPr>
                <w:lang w:val="fr-BE"/>
              </w:rPr>
            </w:pPr>
          </w:p>
        </w:tc>
        <w:tc>
          <w:tcPr>
            <w:tcW w:w="3021" w:type="dxa"/>
            <w:shd w:val="clear" w:color="auto" w:fill="F2F2F2" w:themeFill="background1" w:themeFillShade="F2"/>
          </w:tcPr>
          <w:p w14:paraId="0DF680DA" w14:textId="77777777" w:rsidR="00831EE7" w:rsidRDefault="00831EE7" w:rsidP="00831EE7">
            <w:pPr>
              <w:rPr>
                <w:lang w:val="fr-BE"/>
              </w:rPr>
            </w:pPr>
          </w:p>
        </w:tc>
      </w:tr>
      <w:tr w:rsidR="00831EE7" w14:paraId="1482BACD" w14:textId="77777777" w:rsidTr="00831EE7">
        <w:tc>
          <w:tcPr>
            <w:tcW w:w="3020" w:type="dxa"/>
            <w:shd w:val="clear" w:color="auto" w:fill="F2F2F2" w:themeFill="background1" w:themeFillShade="F2"/>
          </w:tcPr>
          <w:p w14:paraId="29865F52" w14:textId="77777777" w:rsidR="00831EE7" w:rsidRDefault="00831EE7" w:rsidP="00831EE7">
            <w:pPr>
              <w:rPr>
                <w:lang w:val="fr-BE"/>
              </w:rPr>
            </w:pPr>
          </w:p>
        </w:tc>
        <w:tc>
          <w:tcPr>
            <w:tcW w:w="3021" w:type="dxa"/>
            <w:shd w:val="clear" w:color="auto" w:fill="F2F2F2" w:themeFill="background1" w:themeFillShade="F2"/>
          </w:tcPr>
          <w:p w14:paraId="2303A4E8" w14:textId="77777777" w:rsidR="00831EE7" w:rsidRDefault="00831EE7" w:rsidP="00831EE7">
            <w:pPr>
              <w:rPr>
                <w:lang w:val="fr-BE"/>
              </w:rPr>
            </w:pPr>
          </w:p>
        </w:tc>
        <w:tc>
          <w:tcPr>
            <w:tcW w:w="3021" w:type="dxa"/>
            <w:shd w:val="clear" w:color="auto" w:fill="F2F2F2" w:themeFill="background1" w:themeFillShade="F2"/>
          </w:tcPr>
          <w:p w14:paraId="5DDA2322" w14:textId="77777777" w:rsidR="00831EE7" w:rsidRDefault="00831EE7" w:rsidP="00831EE7">
            <w:pPr>
              <w:rPr>
                <w:lang w:val="fr-BE"/>
              </w:rPr>
            </w:pPr>
          </w:p>
        </w:tc>
      </w:tr>
      <w:tr w:rsidR="00831EE7" w14:paraId="5D58DA6A" w14:textId="77777777" w:rsidTr="00831EE7">
        <w:tc>
          <w:tcPr>
            <w:tcW w:w="3020" w:type="dxa"/>
            <w:shd w:val="clear" w:color="auto" w:fill="F2F2F2" w:themeFill="background1" w:themeFillShade="F2"/>
          </w:tcPr>
          <w:p w14:paraId="76451014" w14:textId="77777777" w:rsidR="00831EE7" w:rsidRDefault="00831EE7" w:rsidP="00831EE7">
            <w:pPr>
              <w:rPr>
                <w:lang w:val="fr-BE"/>
              </w:rPr>
            </w:pPr>
          </w:p>
        </w:tc>
        <w:tc>
          <w:tcPr>
            <w:tcW w:w="3021" w:type="dxa"/>
            <w:shd w:val="clear" w:color="auto" w:fill="F2F2F2" w:themeFill="background1" w:themeFillShade="F2"/>
          </w:tcPr>
          <w:p w14:paraId="5286C5A7" w14:textId="77777777" w:rsidR="00831EE7" w:rsidRDefault="00831EE7" w:rsidP="00831EE7">
            <w:pPr>
              <w:rPr>
                <w:lang w:val="fr-BE"/>
              </w:rPr>
            </w:pPr>
          </w:p>
        </w:tc>
        <w:tc>
          <w:tcPr>
            <w:tcW w:w="3021" w:type="dxa"/>
            <w:shd w:val="clear" w:color="auto" w:fill="F2F2F2" w:themeFill="background1" w:themeFillShade="F2"/>
          </w:tcPr>
          <w:p w14:paraId="17597136" w14:textId="77777777" w:rsidR="00831EE7" w:rsidRDefault="00831EE7" w:rsidP="00831EE7">
            <w:pPr>
              <w:rPr>
                <w:lang w:val="fr-BE"/>
              </w:rPr>
            </w:pPr>
          </w:p>
        </w:tc>
      </w:tr>
      <w:tr w:rsidR="00831EE7" w14:paraId="1F82F060" w14:textId="77777777" w:rsidTr="00831EE7">
        <w:tc>
          <w:tcPr>
            <w:tcW w:w="3020" w:type="dxa"/>
            <w:shd w:val="clear" w:color="auto" w:fill="F2F2F2" w:themeFill="background1" w:themeFillShade="F2"/>
          </w:tcPr>
          <w:p w14:paraId="582649E9" w14:textId="77777777" w:rsidR="00831EE7" w:rsidRDefault="00831EE7" w:rsidP="00831EE7">
            <w:pPr>
              <w:rPr>
                <w:lang w:val="fr-BE"/>
              </w:rPr>
            </w:pPr>
          </w:p>
        </w:tc>
        <w:tc>
          <w:tcPr>
            <w:tcW w:w="3021" w:type="dxa"/>
            <w:shd w:val="clear" w:color="auto" w:fill="F2F2F2" w:themeFill="background1" w:themeFillShade="F2"/>
          </w:tcPr>
          <w:p w14:paraId="4FEE66DB" w14:textId="77777777" w:rsidR="00831EE7" w:rsidRDefault="00831EE7" w:rsidP="00831EE7">
            <w:pPr>
              <w:rPr>
                <w:lang w:val="fr-BE"/>
              </w:rPr>
            </w:pPr>
          </w:p>
        </w:tc>
        <w:tc>
          <w:tcPr>
            <w:tcW w:w="3021" w:type="dxa"/>
            <w:shd w:val="clear" w:color="auto" w:fill="F2F2F2" w:themeFill="background1" w:themeFillShade="F2"/>
          </w:tcPr>
          <w:p w14:paraId="07ECB907" w14:textId="77777777" w:rsidR="00831EE7" w:rsidRDefault="00831EE7" w:rsidP="00831EE7">
            <w:pPr>
              <w:rPr>
                <w:lang w:val="fr-BE"/>
              </w:rPr>
            </w:pPr>
          </w:p>
        </w:tc>
      </w:tr>
      <w:tr w:rsidR="00831EE7" w14:paraId="0B0211DA" w14:textId="77777777" w:rsidTr="00831EE7">
        <w:tc>
          <w:tcPr>
            <w:tcW w:w="3020" w:type="dxa"/>
            <w:shd w:val="clear" w:color="auto" w:fill="F2F2F2" w:themeFill="background1" w:themeFillShade="F2"/>
          </w:tcPr>
          <w:p w14:paraId="7D4C5A81" w14:textId="77777777" w:rsidR="00831EE7" w:rsidRDefault="00831EE7" w:rsidP="00831EE7">
            <w:pPr>
              <w:rPr>
                <w:lang w:val="fr-BE"/>
              </w:rPr>
            </w:pPr>
          </w:p>
        </w:tc>
        <w:tc>
          <w:tcPr>
            <w:tcW w:w="3021" w:type="dxa"/>
            <w:shd w:val="clear" w:color="auto" w:fill="F2F2F2" w:themeFill="background1" w:themeFillShade="F2"/>
          </w:tcPr>
          <w:p w14:paraId="7538F993" w14:textId="77777777" w:rsidR="00831EE7" w:rsidRDefault="00831EE7" w:rsidP="00831EE7">
            <w:pPr>
              <w:rPr>
                <w:lang w:val="fr-BE"/>
              </w:rPr>
            </w:pPr>
          </w:p>
        </w:tc>
        <w:tc>
          <w:tcPr>
            <w:tcW w:w="3021" w:type="dxa"/>
            <w:shd w:val="clear" w:color="auto" w:fill="F2F2F2" w:themeFill="background1" w:themeFillShade="F2"/>
          </w:tcPr>
          <w:p w14:paraId="25CB8034" w14:textId="77777777" w:rsidR="00831EE7" w:rsidRDefault="00831EE7" w:rsidP="00831EE7">
            <w:pPr>
              <w:rPr>
                <w:lang w:val="fr-BE"/>
              </w:rPr>
            </w:pPr>
          </w:p>
        </w:tc>
      </w:tr>
      <w:tr w:rsidR="00831EE7" w14:paraId="70678760" w14:textId="77777777" w:rsidTr="00831EE7">
        <w:tc>
          <w:tcPr>
            <w:tcW w:w="3020" w:type="dxa"/>
            <w:shd w:val="clear" w:color="auto" w:fill="F2F2F2" w:themeFill="background1" w:themeFillShade="F2"/>
          </w:tcPr>
          <w:p w14:paraId="69738C31" w14:textId="77777777" w:rsidR="00831EE7" w:rsidRDefault="00831EE7" w:rsidP="00831EE7">
            <w:pPr>
              <w:rPr>
                <w:lang w:val="fr-BE"/>
              </w:rPr>
            </w:pPr>
          </w:p>
        </w:tc>
        <w:tc>
          <w:tcPr>
            <w:tcW w:w="3021" w:type="dxa"/>
            <w:shd w:val="clear" w:color="auto" w:fill="F2F2F2" w:themeFill="background1" w:themeFillShade="F2"/>
          </w:tcPr>
          <w:p w14:paraId="10D63641" w14:textId="77777777" w:rsidR="00831EE7" w:rsidRDefault="00831EE7" w:rsidP="00831EE7">
            <w:pPr>
              <w:rPr>
                <w:lang w:val="fr-BE"/>
              </w:rPr>
            </w:pPr>
          </w:p>
        </w:tc>
        <w:tc>
          <w:tcPr>
            <w:tcW w:w="3021" w:type="dxa"/>
            <w:shd w:val="clear" w:color="auto" w:fill="F2F2F2" w:themeFill="background1" w:themeFillShade="F2"/>
          </w:tcPr>
          <w:p w14:paraId="04EC1829" w14:textId="77777777" w:rsidR="00831EE7" w:rsidRDefault="00831EE7" w:rsidP="00831EE7">
            <w:pPr>
              <w:rPr>
                <w:lang w:val="fr-BE"/>
              </w:rPr>
            </w:pPr>
          </w:p>
        </w:tc>
      </w:tr>
      <w:tr w:rsidR="00831EE7" w14:paraId="747F44E8" w14:textId="77777777" w:rsidTr="00831EE7">
        <w:tc>
          <w:tcPr>
            <w:tcW w:w="3020" w:type="dxa"/>
            <w:shd w:val="clear" w:color="auto" w:fill="F2F2F2" w:themeFill="background1" w:themeFillShade="F2"/>
          </w:tcPr>
          <w:p w14:paraId="4EC16DB4" w14:textId="77777777" w:rsidR="00831EE7" w:rsidRDefault="00831EE7" w:rsidP="00831EE7">
            <w:pPr>
              <w:rPr>
                <w:lang w:val="fr-BE"/>
              </w:rPr>
            </w:pPr>
          </w:p>
        </w:tc>
        <w:tc>
          <w:tcPr>
            <w:tcW w:w="3021" w:type="dxa"/>
            <w:shd w:val="clear" w:color="auto" w:fill="F2F2F2" w:themeFill="background1" w:themeFillShade="F2"/>
          </w:tcPr>
          <w:p w14:paraId="6D9A67BB" w14:textId="77777777" w:rsidR="00831EE7" w:rsidRDefault="00831EE7" w:rsidP="00831EE7">
            <w:pPr>
              <w:rPr>
                <w:lang w:val="fr-BE"/>
              </w:rPr>
            </w:pPr>
          </w:p>
        </w:tc>
        <w:tc>
          <w:tcPr>
            <w:tcW w:w="3021" w:type="dxa"/>
            <w:shd w:val="clear" w:color="auto" w:fill="F2F2F2" w:themeFill="background1" w:themeFillShade="F2"/>
          </w:tcPr>
          <w:p w14:paraId="578A6CDD" w14:textId="77777777" w:rsidR="00831EE7" w:rsidRDefault="00831EE7" w:rsidP="00831EE7">
            <w:pPr>
              <w:rPr>
                <w:lang w:val="fr-BE"/>
              </w:rPr>
            </w:pPr>
          </w:p>
        </w:tc>
      </w:tr>
      <w:tr w:rsidR="00831EE7" w14:paraId="17F9289F" w14:textId="77777777" w:rsidTr="00831EE7">
        <w:tc>
          <w:tcPr>
            <w:tcW w:w="3020" w:type="dxa"/>
            <w:shd w:val="clear" w:color="auto" w:fill="F2F2F2" w:themeFill="background1" w:themeFillShade="F2"/>
          </w:tcPr>
          <w:p w14:paraId="27700343" w14:textId="77777777" w:rsidR="00831EE7" w:rsidRDefault="00831EE7" w:rsidP="00831EE7">
            <w:pPr>
              <w:rPr>
                <w:lang w:val="fr-BE"/>
              </w:rPr>
            </w:pPr>
          </w:p>
        </w:tc>
        <w:tc>
          <w:tcPr>
            <w:tcW w:w="3021" w:type="dxa"/>
            <w:shd w:val="clear" w:color="auto" w:fill="F2F2F2" w:themeFill="background1" w:themeFillShade="F2"/>
          </w:tcPr>
          <w:p w14:paraId="0F39E215" w14:textId="77777777" w:rsidR="00831EE7" w:rsidRDefault="00831EE7" w:rsidP="00831EE7">
            <w:pPr>
              <w:rPr>
                <w:lang w:val="fr-BE"/>
              </w:rPr>
            </w:pPr>
          </w:p>
        </w:tc>
        <w:tc>
          <w:tcPr>
            <w:tcW w:w="3021" w:type="dxa"/>
            <w:shd w:val="clear" w:color="auto" w:fill="F2F2F2" w:themeFill="background1" w:themeFillShade="F2"/>
          </w:tcPr>
          <w:p w14:paraId="3AA2F0B5" w14:textId="77777777" w:rsidR="00831EE7" w:rsidRDefault="00831EE7" w:rsidP="00831EE7">
            <w:pPr>
              <w:rPr>
                <w:lang w:val="fr-BE"/>
              </w:rPr>
            </w:pPr>
          </w:p>
        </w:tc>
      </w:tr>
    </w:tbl>
    <w:p w14:paraId="0EBDC1E1" w14:textId="18B7643F" w:rsidR="00831EE7" w:rsidRDefault="00831EE7" w:rsidP="00831EE7">
      <w:pPr>
        <w:rPr>
          <w:lang w:val="fr-BE"/>
        </w:rPr>
      </w:pPr>
    </w:p>
    <w:p w14:paraId="4E8D791C" w14:textId="246C182A" w:rsidR="00831EE7" w:rsidRDefault="00831EE7" w:rsidP="00831EE7">
      <w:pPr>
        <w:rPr>
          <w:lang w:val="fr-BE"/>
        </w:rPr>
      </w:pPr>
    </w:p>
    <w:p w14:paraId="61E7D9CC" w14:textId="169B5F72" w:rsidR="00831EE7" w:rsidRDefault="00831EE7" w:rsidP="00831EE7">
      <w:pPr>
        <w:rPr>
          <w:lang w:val="fr-BE"/>
        </w:rPr>
      </w:pPr>
    </w:p>
    <w:p w14:paraId="5035E95F" w14:textId="77777777" w:rsidR="00353240" w:rsidRPr="00CF33ED" w:rsidRDefault="00353240" w:rsidP="00F17B7D">
      <w:pPr>
        <w:pStyle w:val="Tableline"/>
        <w:widowControl w:val="0"/>
        <w:overflowPunct/>
        <w:autoSpaceDE/>
        <w:spacing w:before="0" w:after="0"/>
        <w:textAlignment w:val="auto"/>
        <w:rPr>
          <w:rFonts w:ascii="Frutiger 55" w:hAnsi="Frutiger 55" w:cs="Arial"/>
          <w:bCs/>
          <w:sz w:val="20"/>
          <w:szCs w:val="20"/>
          <w:lang w:val="fr-F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709"/>
        <w:gridCol w:w="992"/>
        <w:gridCol w:w="992"/>
        <w:gridCol w:w="992"/>
        <w:gridCol w:w="993"/>
        <w:gridCol w:w="1275"/>
        <w:gridCol w:w="1134"/>
        <w:gridCol w:w="1134"/>
      </w:tblGrid>
      <w:tr w:rsidR="0077336F" w:rsidRPr="00CF33ED" w14:paraId="51D42327" w14:textId="77777777" w:rsidTr="0077336F">
        <w:trPr>
          <w:cantSplit/>
          <w:trHeight w:val="2600"/>
          <w:tblHeader/>
        </w:trPr>
        <w:tc>
          <w:tcPr>
            <w:tcW w:w="851" w:type="dxa"/>
            <w:shd w:val="pct12" w:color="auto" w:fill="FFFFFF"/>
            <w:vAlign w:val="center"/>
          </w:tcPr>
          <w:p w14:paraId="0A48D4EA" w14:textId="77777777"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Numéro d'enveloppe de l'offre</w:t>
            </w:r>
          </w:p>
        </w:tc>
        <w:tc>
          <w:tcPr>
            <w:tcW w:w="709" w:type="dxa"/>
            <w:tcBorders>
              <w:bottom w:val="nil"/>
            </w:tcBorders>
            <w:shd w:val="pct12" w:color="auto" w:fill="FFFFFF"/>
            <w:vAlign w:val="center"/>
          </w:tcPr>
          <w:p w14:paraId="271CC93C" w14:textId="77777777"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Nom du soumissionnaire</w:t>
            </w:r>
          </w:p>
        </w:tc>
        <w:tc>
          <w:tcPr>
            <w:tcW w:w="992" w:type="dxa"/>
            <w:tcBorders>
              <w:bottom w:val="nil"/>
            </w:tcBorders>
            <w:shd w:val="pct12" w:color="auto" w:fill="FFFFFF"/>
            <w:vAlign w:val="center"/>
          </w:tcPr>
          <w:p w14:paraId="1660CD6E" w14:textId="7FCD2DA6"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La nationalité du soumissionnaire</w:t>
            </w:r>
            <w:r w:rsidRPr="00CF33ED">
              <w:rPr>
                <w:rFonts w:ascii="Frutiger 55" w:hAnsi="Frutiger 55" w:cs="Arial"/>
                <w:sz w:val="13"/>
                <w:szCs w:val="16"/>
              </w:rPr>
              <w:footnoteReference w:id="2"/>
            </w:r>
            <w:r w:rsidRPr="00CF33ED">
              <w:rPr>
                <w:rFonts w:ascii="Frutiger 55" w:hAnsi="Frutiger 55" w:cs="Arial"/>
                <w:sz w:val="13"/>
                <w:szCs w:val="16"/>
              </w:rPr>
              <w:t xml:space="preserve"> (consortium) est-elle éligible ?</w:t>
            </w:r>
          </w:p>
          <w:p w14:paraId="1AB5A524" w14:textId="77777777"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(Oui/Non)</w:t>
            </w:r>
          </w:p>
        </w:tc>
        <w:tc>
          <w:tcPr>
            <w:tcW w:w="992" w:type="dxa"/>
            <w:tcBorders>
              <w:bottom w:val="nil"/>
            </w:tcBorders>
            <w:shd w:val="pct12" w:color="auto" w:fill="FFFFFF"/>
            <w:vAlign w:val="center"/>
          </w:tcPr>
          <w:p w14:paraId="458D280D" w14:textId="21F27D72"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La documentation est-elle complète</w:t>
            </w:r>
            <w:r>
              <w:rPr>
                <w:rFonts w:ascii="Frutiger 55" w:hAnsi="Frutiger 55" w:cs="Arial"/>
                <w:sz w:val="13"/>
                <w:szCs w:val="16"/>
              </w:rPr>
              <w:t xml:space="preserve"> ?</w:t>
            </w:r>
          </w:p>
          <w:p w14:paraId="5346499F" w14:textId="77777777"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(Oui/Non)</w:t>
            </w:r>
          </w:p>
        </w:tc>
        <w:tc>
          <w:tcPr>
            <w:tcW w:w="992" w:type="dxa"/>
            <w:tcBorders>
              <w:bottom w:val="nil"/>
            </w:tcBorders>
            <w:shd w:val="pct12" w:color="auto" w:fill="FFFFFF"/>
            <w:vAlign w:val="center"/>
          </w:tcPr>
          <w:p w14:paraId="4A833CDE" w14:textId="54156A34"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La langue est-elle conforme</w:t>
            </w:r>
            <w:r>
              <w:rPr>
                <w:rFonts w:ascii="Frutiger 55" w:hAnsi="Frutiger 55" w:cs="Arial"/>
                <w:sz w:val="13"/>
                <w:szCs w:val="16"/>
              </w:rPr>
              <w:t xml:space="preserve"> ?</w:t>
            </w:r>
          </w:p>
          <w:p w14:paraId="27C2DDE7" w14:textId="77777777"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(Oui/Non)</w:t>
            </w:r>
          </w:p>
        </w:tc>
        <w:tc>
          <w:tcPr>
            <w:tcW w:w="993" w:type="dxa"/>
            <w:tcBorders>
              <w:bottom w:val="nil"/>
            </w:tcBorders>
            <w:shd w:val="pct12" w:color="auto" w:fill="FFFFFF"/>
            <w:vAlign w:val="center"/>
          </w:tcPr>
          <w:p w14:paraId="79C7A4CE" w14:textId="75DFCF43"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1B77EF">
              <w:rPr>
                <w:rFonts w:ascii="Frutiger 55" w:hAnsi="Frutiger 55" w:cs="Arial"/>
                <w:sz w:val="13"/>
                <w:szCs w:val="16"/>
              </w:rPr>
              <w:t>L’accord de groupement est-il fourni ? (Oui/Non/Sans objet)</w:t>
            </w:r>
          </w:p>
        </w:tc>
        <w:tc>
          <w:tcPr>
            <w:tcW w:w="1275" w:type="dxa"/>
            <w:tcBorders>
              <w:bottom w:val="nil"/>
            </w:tcBorders>
            <w:shd w:val="pct12" w:color="auto" w:fill="FFFFFF"/>
            <w:vAlign w:val="center"/>
          </w:tcPr>
          <w:p w14:paraId="7B0A7462" w14:textId="307FE436"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Formulaire de remise de l'offre dûment complété ?</w:t>
            </w:r>
          </w:p>
          <w:p w14:paraId="5B1FD60D" w14:textId="77777777"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(Oui/Non)</w:t>
            </w:r>
          </w:p>
        </w:tc>
        <w:tc>
          <w:tcPr>
            <w:tcW w:w="1134" w:type="dxa"/>
            <w:shd w:val="pct12" w:color="auto" w:fill="FFFFFF"/>
            <w:vAlign w:val="center"/>
          </w:tcPr>
          <w:p w14:paraId="0E087E40" w14:textId="77777777"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La déclaration du soumissionnaire a-t-elle été signée (par l'ensemble des membres du consortium, en cas de consortium)?</w:t>
            </w:r>
          </w:p>
          <w:p w14:paraId="6F6393B3" w14:textId="746A3033"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(Oui/Non/Sans objet)</w:t>
            </w:r>
          </w:p>
        </w:tc>
        <w:tc>
          <w:tcPr>
            <w:tcW w:w="1134" w:type="dxa"/>
            <w:shd w:val="pct12" w:color="auto" w:fill="FFFFFF"/>
            <w:vAlign w:val="center"/>
          </w:tcPr>
          <w:p w14:paraId="69CC7412" w14:textId="77777777" w:rsidR="0077336F"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Décision globale</w:t>
            </w:r>
          </w:p>
          <w:p w14:paraId="2AAE4C67" w14:textId="5C3B4B81" w:rsidR="0077336F" w:rsidRPr="00CF33ED" w:rsidRDefault="0077336F" w:rsidP="00C657AD">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(Accept</w:t>
            </w:r>
            <w:r>
              <w:rPr>
                <w:rFonts w:ascii="Frutiger 55" w:hAnsi="Frutiger 55" w:cs="Arial"/>
                <w:sz w:val="13"/>
                <w:szCs w:val="16"/>
              </w:rPr>
              <w:t>er</w:t>
            </w:r>
            <w:r w:rsidRPr="00CF33ED">
              <w:rPr>
                <w:rFonts w:ascii="Frutiger 55" w:hAnsi="Frutiger 55" w:cs="Arial"/>
                <w:sz w:val="13"/>
                <w:szCs w:val="16"/>
              </w:rPr>
              <w:t>/ Rejet</w:t>
            </w:r>
            <w:r>
              <w:rPr>
                <w:rFonts w:ascii="Frutiger 55" w:hAnsi="Frutiger 55" w:cs="Arial"/>
                <w:sz w:val="13"/>
                <w:szCs w:val="16"/>
              </w:rPr>
              <w:t>er</w:t>
            </w:r>
            <w:r w:rsidRPr="00CF33ED">
              <w:rPr>
                <w:rFonts w:ascii="Frutiger 55" w:hAnsi="Frutiger 55" w:cs="Arial"/>
                <w:sz w:val="13"/>
                <w:szCs w:val="16"/>
              </w:rPr>
              <w:t>)</w:t>
            </w:r>
          </w:p>
          <w:p w14:paraId="54E0DEE7" w14:textId="756E7C95" w:rsidR="0077336F" w:rsidRPr="00CF33ED" w:rsidRDefault="0077336F" w:rsidP="00C657AD">
            <w:pPr>
              <w:widowControl w:val="0"/>
              <w:snapToGrid w:val="0"/>
              <w:spacing w:line="240" w:lineRule="auto"/>
              <w:ind w:left="113" w:right="113"/>
              <w:jc w:val="center"/>
              <w:rPr>
                <w:rFonts w:ascii="Frutiger 55" w:hAnsi="Frutiger 55" w:cs="Arial"/>
                <w:sz w:val="13"/>
                <w:szCs w:val="16"/>
              </w:rPr>
            </w:pPr>
            <w:commentRangeStart w:id="72"/>
            <w:commentRangeEnd w:id="72"/>
            <w:r>
              <w:rPr>
                <w:rStyle w:val="Marquedecommentaire"/>
                <w:rFonts w:ascii="Times New Roman" w:eastAsia="Times New Roman" w:hAnsi="Times New Roman" w:cs="Times New Roman"/>
                <w:lang w:eastAsia="ar-SA"/>
              </w:rPr>
              <w:commentReference w:id="72"/>
            </w:r>
            <w:commentRangeStart w:id="73"/>
            <w:commentRangeEnd w:id="73"/>
            <w:r>
              <w:rPr>
                <w:rStyle w:val="Marquedecommentaire"/>
                <w:rFonts w:ascii="Times New Roman" w:eastAsia="Times New Roman" w:hAnsi="Times New Roman" w:cs="Times New Roman"/>
                <w:lang w:eastAsia="ar-SA"/>
              </w:rPr>
              <w:commentReference w:id="73"/>
            </w:r>
          </w:p>
        </w:tc>
      </w:tr>
      <w:tr w:rsidR="0077336F" w:rsidRPr="00CF33ED" w14:paraId="23E63BEE" w14:textId="77777777" w:rsidTr="0077336F">
        <w:trPr>
          <w:cantSplit/>
          <w:trHeight w:val="349"/>
        </w:trPr>
        <w:tc>
          <w:tcPr>
            <w:tcW w:w="851" w:type="dxa"/>
          </w:tcPr>
          <w:p w14:paraId="525563D6" w14:textId="77777777" w:rsidR="0077336F" w:rsidRPr="00CF33ED" w:rsidRDefault="0077336F" w:rsidP="00C657AD">
            <w:pPr>
              <w:widowControl w:val="0"/>
              <w:snapToGrid w:val="0"/>
              <w:spacing w:before="96" w:after="96" w:line="240" w:lineRule="auto"/>
              <w:jc w:val="center"/>
              <w:rPr>
                <w:rFonts w:ascii="Frutiger 55" w:hAnsi="Frutiger 55" w:cs="Arial"/>
                <w:sz w:val="13"/>
              </w:rPr>
            </w:pPr>
            <w:r w:rsidRPr="00CF33ED">
              <w:rPr>
                <w:rFonts w:ascii="Frutiger 55" w:hAnsi="Frutiger 55" w:cs="Arial"/>
                <w:sz w:val="13"/>
              </w:rPr>
              <w:t>1</w:t>
            </w:r>
          </w:p>
        </w:tc>
        <w:tc>
          <w:tcPr>
            <w:tcW w:w="709" w:type="dxa"/>
          </w:tcPr>
          <w:p w14:paraId="30E3EC53"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992" w:type="dxa"/>
          </w:tcPr>
          <w:p w14:paraId="32EDEEFD"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992" w:type="dxa"/>
          </w:tcPr>
          <w:p w14:paraId="6CF63AA5"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992" w:type="dxa"/>
          </w:tcPr>
          <w:p w14:paraId="3D34CADF"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993" w:type="dxa"/>
          </w:tcPr>
          <w:p w14:paraId="2D579B77"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1275" w:type="dxa"/>
          </w:tcPr>
          <w:p w14:paraId="14F3DE87"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1134" w:type="dxa"/>
          </w:tcPr>
          <w:p w14:paraId="6AACA0A8"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1134" w:type="dxa"/>
          </w:tcPr>
          <w:p w14:paraId="7B7DCB1E" w14:textId="77777777" w:rsidR="0077336F" w:rsidRPr="00CF33ED" w:rsidRDefault="0077336F" w:rsidP="00C657AD">
            <w:pPr>
              <w:widowControl w:val="0"/>
              <w:snapToGrid w:val="0"/>
              <w:spacing w:before="96" w:after="96" w:line="240" w:lineRule="auto"/>
              <w:jc w:val="center"/>
              <w:rPr>
                <w:rFonts w:ascii="Frutiger 55" w:hAnsi="Frutiger 55" w:cs="Arial"/>
                <w:sz w:val="13"/>
              </w:rPr>
            </w:pPr>
            <w:commentRangeStart w:id="74"/>
            <w:commentRangeEnd w:id="74"/>
            <w:r>
              <w:rPr>
                <w:rStyle w:val="Marquedecommentaire"/>
                <w:rFonts w:ascii="Times New Roman" w:eastAsia="Times New Roman" w:hAnsi="Times New Roman" w:cs="Times New Roman"/>
                <w:lang w:eastAsia="ar-SA"/>
              </w:rPr>
              <w:commentReference w:id="74"/>
            </w:r>
          </w:p>
        </w:tc>
      </w:tr>
      <w:tr w:rsidR="0077336F" w:rsidRPr="00CF33ED" w14:paraId="075C6325" w14:textId="77777777" w:rsidTr="0077336F">
        <w:trPr>
          <w:cantSplit/>
          <w:trHeight w:val="339"/>
        </w:trPr>
        <w:tc>
          <w:tcPr>
            <w:tcW w:w="851" w:type="dxa"/>
          </w:tcPr>
          <w:p w14:paraId="5295E104" w14:textId="77777777" w:rsidR="0077336F" w:rsidRPr="00CF33ED" w:rsidRDefault="0077336F" w:rsidP="00C657AD">
            <w:pPr>
              <w:widowControl w:val="0"/>
              <w:snapToGrid w:val="0"/>
              <w:spacing w:before="96" w:after="96" w:line="240" w:lineRule="auto"/>
              <w:jc w:val="center"/>
              <w:rPr>
                <w:rFonts w:ascii="Frutiger 55" w:hAnsi="Frutiger 55" w:cs="Arial"/>
                <w:sz w:val="13"/>
              </w:rPr>
            </w:pPr>
            <w:r w:rsidRPr="00CF33ED">
              <w:rPr>
                <w:rFonts w:ascii="Frutiger 55" w:hAnsi="Frutiger 55" w:cs="Arial"/>
                <w:sz w:val="13"/>
              </w:rPr>
              <w:t>2</w:t>
            </w:r>
          </w:p>
        </w:tc>
        <w:tc>
          <w:tcPr>
            <w:tcW w:w="709" w:type="dxa"/>
          </w:tcPr>
          <w:p w14:paraId="5AE64233"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992" w:type="dxa"/>
          </w:tcPr>
          <w:p w14:paraId="4E868002"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992" w:type="dxa"/>
          </w:tcPr>
          <w:p w14:paraId="18E9B2A2"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992" w:type="dxa"/>
          </w:tcPr>
          <w:p w14:paraId="5876A586"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993" w:type="dxa"/>
          </w:tcPr>
          <w:p w14:paraId="5AB8FA1E"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1275" w:type="dxa"/>
          </w:tcPr>
          <w:p w14:paraId="05603515"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1134" w:type="dxa"/>
          </w:tcPr>
          <w:p w14:paraId="56E1147C"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1134" w:type="dxa"/>
          </w:tcPr>
          <w:p w14:paraId="35DD56EC"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r>
      <w:tr w:rsidR="0077336F" w:rsidRPr="00CF33ED" w14:paraId="11181A6B" w14:textId="77777777" w:rsidTr="0077336F">
        <w:trPr>
          <w:cantSplit/>
          <w:trHeight w:val="339"/>
        </w:trPr>
        <w:tc>
          <w:tcPr>
            <w:tcW w:w="851" w:type="dxa"/>
          </w:tcPr>
          <w:p w14:paraId="7E5439E3" w14:textId="77777777" w:rsidR="0077336F" w:rsidRPr="00CF33ED" w:rsidRDefault="0077336F" w:rsidP="00C657AD">
            <w:pPr>
              <w:widowControl w:val="0"/>
              <w:snapToGrid w:val="0"/>
              <w:spacing w:before="96" w:after="96" w:line="240" w:lineRule="auto"/>
              <w:jc w:val="center"/>
              <w:rPr>
                <w:rFonts w:ascii="Frutiger 55" w:hAnsi="Frutiger 55" w:cs="Arial"/>
                <w:sz w:val="13"/>
              </w:rPr>
            </w:pPr>
            <w:r w:rsidRPr="00CF33ED">
              <w:rPr>
                <w:rFonts w:ascii="Frutiger 55" w:hAnsi="Frutiger 55" w:cs="Arial"/>
                <w:sz w:val="13"/>
              </w:rPr>
              <w:t>3</w:t>
            </w:r>
          </w:p>
        </w:tc>
        <w:tc>
          <w:tcPr>
            <w:tcW w:w="709" w:type="dxa"/>
          </w:tcPr>
          <w:p w14:paraId="003DA331"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992" w:type="dxa"/>
          </w:tcPr>
          <w:p w14:paraId="57AA4DAA"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992" w:type="dxa"/>
          </w:tcPr>
          <w:p w14:paraId="3B725BCF"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992" w:type="dxa"/>
          </w:tcPr>
          <w:p w14:paraId="2D38EF63"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993" w:type="dxa"/>
          </w:tcPr>
          <w:p w14:paraId="7C4484F9"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1275" w:type="dxa"/>
          </w:tcPr>
          <w:p w14:paraId="6BAE46C1"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1134" w:type="dxa"/>
          </w:tcPr>
          <w:p w14:paraId="17DD5586"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c>
          <w:tcPr>
            <w:tcW w:w="1134" w:type="dxa"/>
          </w:tcPr>
          <w:p w14:paraId="1404A419" w14:textId="77777777" w:rsidR="0077336F" w:rsidRPr="00CF33ED" w:rsidRDefault="0077336F" w:rsidP="00C657AD">
            <w:pPr>
              <w:widowControl w:val="0"/>
              <w:snapToGrid w:val="0"/>
              <w:spacing w:before="96" w:after="96" w:line="240" w:lineRule="auto"/>
              <w:jc w:val="center"/>
              <w:rPr>
                <w:rFonts w:ascii="Frutiger 55" w:hAnsi="Frutiger 55" w:cs="Arial"/>
                <w:sz w:val="13"/>
              </w:rPr>
            </w:pPr>
          </w:p>
        </w:tc>
      </w:tr>
    </w:tbl>
    <w:p w14:paraId="1B7BB203" w14:textId="77777777" w:rsidR="00740AFC" w:rsidRPr="00CF33ED" w:rsidRDefault="00740AFC" w:rsidP="00791EC6">
      <w:pPr>
        <w:widowControl w:val="0"/>
        <w:spacing w:after="100" w:line="240" w:lineRule="auto"/>
        <w:jc w:val="center"/>
        <w:rPr>
          <w:rFonts w:ascii="Frutiger 55" w:hAnsi="Frutiger 55" w:cs="Arial"/>
          <w:b/>
          <w:sz w:val="20"/>
          <w:szCs w:val="20"/>
        </w:rPr>
      </w:pPr>
    </w:p>
    <w:p w14:paraId="7368E2EC" w14:textId="77777777" w:rsidR="00740AFC" w:rsidRPr="00CF33ED" w:rsidRDefault="00740AFC" w:rsidP="00F17B7D">
      <w:pPr>
        <w:widowControl w:val="0"/>
        <w:spacing w:line="240" w:lineRule="auto"/>
        <w:rPr>
          <w:rFonts w:ascii="Frutiger 55" w:hAnsi="Frutiger 55" w:cs="Arial"/>
          <w:b/>
          <w:bCs/>
          <w:sz w:val="20"/>
        </w:rPr>
      </w:pPr>
      <w:r w:rsidRPr="00CF33ED">
        <w:rPr>
          <w:rFonts w:ascii="Frutiger 55" w:hAnsi="Frutiger 55" w:cs="Arial"/>
          <w:b/>
          <w:bCs/>
          <w:sz w:val="20"/>
        </w:rPr>
        <w:t xml:space="preserve">II. GRILLE D’ÉVALUATION </w:t>
      </w:r>
      <w:r w:rsidR="00BC5555" w:rsidRPr="00CF33ED">
        <w:rPr>
          <w:rFonts w:ascii="Frutiger 55" w:hAnsi="Frutiger 55" w:cs="Arial"/>
          <w:b/>
          <w:bCs/>
          <w:sz w:val="20"/>
        </w:rPr>
        <w:t>TECHNIQUE</w:t>
      </w:r>
    </w:p>
    <w:tbl>
      <w:tblPr>
        <w:tblW w:w="9067" w:type="dxa"/>
        <w:tblLayout w:type="fixed"/>
        <w:tblLook w:val="0000" w:firstRow="0" w:lastRow="0" w:firstColumn="0" w:lastColumn="0" w:noHBand="0" w:noVBand="0"/>
      </w:tblPr>
      <w:tblGrid>
        <w:gridCol w:w="1271"/>
        <w:gridCol w:w="1276"/>
        <w:gridCol w:w="1417"/>
        <w:gridCol w:w="1418"/>
        <w:gridCol w:w="1276"/>
        <w:gridCol w:w="1275"/>
        <w:gridCol w:w="1134"/>
      </w:tblGrid>
      <w:tr w:rsidR="00B81BEE" w:rsidRPr="00CF33ED" w14:paraId="26416855" w14:textId="77777777" w:rsidTr="00831EE7">
        <w:trPr>
          <w:trHeight w:val="777"/>
          <w:tblHeader/>
        </w:trPr>
        <w:tc>
          <w:tcPr>
            <w:tcW w:w="1271" w:type="dxa"/>
            <w:tcBorders>
              <w:top w:val="single" w:sz="4" w:space="0" w:color="000000"/>
              <w:left w:val="single" w:sz="4" w:space="0" w:color="000000"/>
              <w:bottom w:val="single" w:sz="4" w:space="0" w:color="000000"/>
            </w:tcBorders>
            <w:shd w:val="clear" w:color="auto" w:fill="F2F2F2"/>
            <w:vAlign w:val="center"/>
          </w:tcPr>
          <w:p w14:paraId="19D65CAA" w14:textId="77777777" w:rsidR="00B81BEE" w:rsidRPr="00CF33ED" w:rsidRDefault="00B81BEE" w:rsidP="00521E9F">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Numéro de l'enveloppe de l'offre</w:t>
            </w:r>
          </w:p>
        </w:tc>
        <w:tc>
          <w:tcPr>
            <w:tcW w:w="1276" w:type="dxa"/>
            <w:tcBorders>
              <w:top w:val="single" w:sz="4" w:space="0" w:color="000000"/>
              <w:left w:val="single" w:sz="4" w:space="0" w:color="000000"/>
              <w:bottom w:val="single" w:sz="4" w:space="0" w:color="000000"/>
            </w:tcBorders>
            <w:shd w:val="clear" w:color="auto" w:fill="F2F2F2"/>
            <w:vAlign w:val="center"/>
          </w:tcPr>
          <w:p w14:paraId="4FADB302" w14:textId="77777777" w:rsidR="00B81BEE" w:rsidRPr="00CF33ED" w:rsidRDefault="00B81BEE" w:rsidP="00521E9F">
            <w:pPr>
              <w:widowControl w:val="0"/>
              <w:snapToGrid w:val="0"/>
              <w:spacing w:line="240" w:lineRule="auto"/>
              <w:jc w:val="center"/>
              <w:rPr>
                <w:rFonts w:ascii="Frutiger 55" w:hAnsi="Frutiger 55" w:cs="Arial"/>
                <w:sz w:val="13"/>
                <w:szCs w:val="16"/>
              </w:rPr>
            </w:pPr>
            <w:r w:rsidRPr="00CF33ED">
              <w:rPr>
                <w:rFonts w:ascii="Frutiger 55" w:hAnsi="Frutiger 55" w:cs="Arial"/>
                <w:sz w:val="13"/>
                <w:szCs w:val="16"/>
              </w:rPr>
              <w:t>Nom du soumissionnaire</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55F43D" w14:textId="0D30D2E5" w:rsidR="00B81BEE" w:rsidRPr="00CF33ED" w:rsidRDefault="00B81BEE" w:rsidP="00B81BEE">
            <w:pPr>
              <w:widowControl w:val="0"/>
              <w:snapToGrid w:val="0"/>
              <w:spacing w:line="240" w:lineRule="auto"/>
              <w:ind w:right="113"/>
              <w:rPr>
                <w:rFonts w:ascii="Frutiger 55" w:hAnsi="Frutiger 55" w:cs="Arial"/>
                <w:sz w:val="13"/>
                <w:szCs w:val="16"/>
              </w:rPr>
            </w:pPr>
            <w:r>
              <w:rPr>
                <w:rFonts w:ascii="Frutiger 55" w:hAnsi="Frutiger 55" w:cs="Arial"/>
                <w:sz w:val="13"/>
                <w:szCs w:val="16"/>
              </w:rPr>
              <w:t xml:space="preserve">La </w:t>
            </w:r>
            <w:r w:rsidRPr="00CF33ED">
              <w:rPr>
                <w:rFonts w:ascii="Frutiger 55" w:hAnsi="Frutiger 55" w:cs="Arial"/>
                <w:sz w:val="13"/>
                <w:szCs w:val="16"/>
              </w:rPr>
              <w:t>Capacité financière</w:t>
            </w:r>
            <w:r>
              <w:rPr>
                <w:rFonts w:ascii="Frutiger 55" w:hAnsi="Frutiger 55" w:cs="Arial"/>
                <w:sz w:val="13"/>
                <w:szCs w:val="16"/>
              </w:rPr>
              <w:t xml:space="preserve"> est-elle conforme</w:t>
            </w:r>
            <w:r w:rsidRPr="00CF33ED">
              <w:rPr>
                <w:rFonts w:ascii="Frutiger 55" w:hAnsi="Frutiger 55" w:cs="Arial"/>
                <w:sz w:val="13"/>
                <w:szCs w:val="16"/>
              </w:rPr>
              <w:t xml:space="preserve"> ? (Oui/Non)</w:t>
            </w:r>
          </w:p>
        </w:tc>
        <w:tc>
          <w:tcPr>
            <w:tcW w:w="1418" w:type="dxa"/>
            <w:tcBorders>
              <w:top w:val="single" w:sz="4" w:space="0" w:color="000000"/>
              <w:left w:val="single" w:sz="4" w:space="0" w:color="000000"/>
              <w:bottom w:val="single" w:sz="4" w:space="0" w:color="000000"/>
            </w:tcBorders>
            <w:shd w:val="clear" w:color="auto" w:fill="F2F2F2"/>
            <w:vAlign w:val="center"/>
          </w:tcPr>
          <w:p w14:paraId="0C87A0E1" w14:textId="2C1BB06D" w:rsidR="00B81BEE" w:rsidRPr="00CF33ED" w:rsidRDefault="00B81BEE" w:rsidP="00521E9F">
            <w:pPr>
              <w:widowControl w:val="0"/>
              <w:snapToGrid w:val="0"/>
              <w:spacing w:line="240" w:lineRule="auto"/>
              <w:ind w:left="113" w:right="113"/>
              <w:jc w:val="center"/>
              <w:rPr>
                <w:rFonts w:ascii="Frutiger 55" w:hAnsi="Frutiger 55" w:cs="Arial"/>
                <w:sz w:val="13"/>
                <w:szCs w:val="16"/>
              </w:rPr>
            </w:pPr>
            <w:r>
              <w:rPr>
                <w:rFonts w:ascii="Frutiger 55" w:hAnsi="Frutiger 55" w:cs="Arial"/>
                <w:sz w:val="13"/>
                <w:szCs w:val="16"/>
              </w:rPr>
              <w:t xml:space="preserve">La </w:t>
            </w:r>
            <w:r w:rsidRPr="00CF33ED">
              <w:rPr>
                <w:rFonts w:ascii="Frutiger 55" w:hAnsi="Frutiger 55" w:cs="Arial"/>
                <w:sz w:val="13"/>
                <w:szCs w:val="16"/>
              </w:rPr>
              <w:t xml:space="preserve">Capacité technique </w:t>
            </w:r>
            <w:r>
              <w:rPr>
                <w:rFonts w:ascii="Frutiger 55" w:hAnsi="Frutiger 55" w:cs="Arial"/>
                <w:sz w:val="13"/>
                <w:szCs w:val="16"/>
              </w:rPr>
              <w:t xml:space="preserve">est-elle conforme </w:t>
            </w:r>
            <w:r w:rsidRPr="00CF33ED">
              <w:rPr>
                <w:rFonts w:ascii="Frutiger 55" w:hAnsi="Frutiger 55" w:cs="Arial"/>
                <w:sz w:val="13"/>
                <w:szCs w:val="16"/>
              </w:rPr>
              <w:t>? (Oui/Non)</w:t>
            </w:r>
          </w:p>
        </w:tc>
        <w:tc>
          <w:tcPr>
            <w:tcW w:w="1276" w:type="dxa"/>
            <w:tcBorders>
              <w:top w:val="single" w:sz="4" w:space="0" w:color="000000"/>
              <w:left w:val="single" w:sz="4" w:space="0" w:color="000000"/>
              <w:bottom w:val="single" w:sz="4" w:space="0" w:color="000000"/>
            </w:tcBorders>
            <w:shd w:val="clear" w:color="auto" w:fill="F2F2F2"/>
            <w:vAlign w:val="center"/>
          </w:tcPr>
          <w:p w14:paraId="36CC8A84" w14:textId="0A80ACC4" w:rsidR="00B81BEE" w:rsidRPr="00CF33ED" w:rsidRDefault="00B81BEE" w:rsidP="00521E9F">
            <w:pPr>
              <w:widowControl w:val="0"/>
              <w:snapToGrid w:val="0"/>
              <w:spacing w:line="240" w:lineRule="auto"/>
              <w:ind w:left="113" w:right="113"/>
              <w:jc w:val="center"/>
              <w:rPr>
                <w:rFonts w:ascii="Frutiger 55" w:hAnsi="Frutiger 55" w:cs="Arial"/>
                <w:sz w:val="13"/>
                <w:szCs w:val="16"/>
              </w:rPr>
            </w:pPr>
            <w:r w:rsidRPr="00CF33ED">
              <w:rPr>
                <w:rFonts w:ascii="Frutiger 55" w:hAnsi="Frutiger 55" w:cs="Arial"/>
                <w:sz w:val="13"/>
                <w:szCs w:val="16"/>
              </w:rPr>
              <w:t>Conform</w:t>
            </w:r>
            <w:r>
              <w:rPr>
                <w:rFonts w:ascii="Frutiger 55" w:hAnsi="Frutiger 55" w:cs="Arial"/>
                <w:sz w:val="13"/>
                <w:szCs w:val="16"/>
              </w:rPr>
              <w:t>e</w:t>
            </w:r>
            <w:r w:rsidRPr="00CF33ED">
              <w:rPr>
                <w:rFonts w:ascii="Frutiger 55" w:hAnsi="Frutiger 55" w:cs="Arial"/>
                <w:sz w:val="13"/>
                <w:szCs w:val="16"/>
              </w:rPr>
              <w:t xml:space="preserve"> aux spécifications techniques ?</w:t>
            </w:r>
            <w:r w:rsidRPr="00CF33ED">
              <w:rPr>
                <w:rStyle w:val="Caractresdenotedebasdepage"/>
                <w:rFonts w:ascii="Frutiger 55" w:hAnsi="Frutiger 55" w:cs="Arial"/>
                <w:sz w:val="13"/>
                <w:szCs w:val="16"/>
              </w:rPr>
              <w:footnoteReference w:id="3"/>
            </w:r>
            <w:r w:rsidRPr="00CF33ED">
              <w:rPr>
                <w:rFonts w:ascii="Frutiger 55" w:hAnsi="Frutiger 55" w:cs="Arial"/>
                <w:sz w:val="13"/>
                <w:szCs w:val="16"/>
              </w:rPr>
              <w:t xml:space="preserve"> (Oui/Non)</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1298CF51" w14:textId="45A25321" w:rsidR="00B81BEE" w:rsidRPr="00CF33ED" w:rsidRDefault="00B81BEE" w:rsidP="00B81BEE">
            <w:pPr>
              <w:widowControl w:val="0"/>
              <w:spacing w:line="240" w:lineRule="auto"/>
              <w:ind w:left="113" w:right="113"/>
              <w:jc w:val="center"/>
              <w:rPr>
                <w:rFonts w:ascii="Frutiger 55" w:hAnsi="Frutiger 55" w:cs="Arial"/>
                <w:sz w:val="13"/>
                <w:szCs w:val="16"/>
              </w:rPr>
            </w:pPr>
            <w:r>
              <w:rPr>
                <w:rFonts w:ascii="Frutiger 55" w:hAnsi="Frutiger 55" w:cs="Arial"/>
                <w:sz w:val="13"/>
                <w:szCs w:val="16"/>
              </w:rPr>
              <w:t>Le délai d’exécution est</w:t>
            </w:r>
            <w:r w:rsidR="00831EE7">
              <w:rPr>
                <w:rFonts w:ascii="Frutiger 55" w:hAnsi="Frutiger 55" w:cs="Arial"/>
                <w:sz w:val="13"/>
                <w:szCs w:val="16"/>
              </w:rPr>
              <w:t>-</w:t>
            </w:r>
            <w:r>
              <w:rPr>
                <w:rFonts w:ascii="Frutiger 55" w:hAnsi="Frutiger 55" w:cs="Arial"/>
                <w:sz w:val="13"/>
                <w:szCs w:val="16"/>
              </w:rPr>
              <w:t>il conforme ? (Oui/Non)</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12627" w14:textId="6941336C" w:rsidR="00B81BEE" w:rsidRPr="00CF33ED" w:rsidRDefault="00B81BEE" w:rsidP="00521E9F">
            <w:pPr>
              <w:widowControl w:val="0"/>
              <w:snapToGrid w:val="0"/>
              <w:spacing w:line="240" w:lineRule="auto"/>
              <w:jc w:val="center"/>
              <w:rPr>
                <w:rFonts w:ascii="Frutiger 55" w:hAnsi="Frutiger 55" w:cs="Arial"/>
                <w:sz w:val="13"/>
                <w:szCs w:val="16"/>
              </w:rPr>
            </w:pPr>
            <w:r>
              <w:rPr>
                <w:rFonts w:ascii="Frutiger 55" w:hAnsi="Frutiger 55" w:cs="Arial"/>
                <w:sz w:val="13"/>
                <w:szCs w:val="16"/>
              </w:rPr>
              <w:t>Décision globale (Accepter/ Rejeter)</w:t>
            </w:r>
          </w:p>
        </w:tc>
      </w:tr>
      <w:tr w:rsidR="00B81BEE" w:rsidRPr="00CF33ED" w14:paraId="2FA00F1A" w14:textId="77777777" w:rsidTr="00831EE7">
        <w:trPr>
          <w:trHeight w:val="411"/>
        </w:trPr>
        <w:tc>
          <w:tcPr>
            <w:tcW w:w="1271" w:type="dxa"/>
            <w:tcBorders>
              <w:top w:val="single" w:sz="4" w:space="0" w:color="000000"/>
              <w:left w:val="single" w:sz="4" w:space="0" w:color="000000"/>
              <w:bottom w:val="single" w:sz="4" w:space="0" w:color="000000"/>
            </w:tcBorders>
          </w:tcPr>
          <w:p w14:paraId="364C4744"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276" w:type="dxa"/>
            <w:tcBorders>
              <w:top w:val="single" w:sz="4" w:space="0" w:color="000000"/>
              <w:left w:val="single" w:sz="4" w:space="0" w:color="000000"/>
              <w:bottom w:val="single" w:sz="4" w:space="0" w:color="000000"/>
            </w:tcBorders>
          </w:tcPr>
          <w:p w14:paraId="2756D2FF" w14:textId="77777777" w:rsidR="00B81BEE" w:rsidRPr="00CF33ED" w:rsidRDefault="00B81BEE" w:rsidP="00F17B7D">
            <w:pPr>
              <w:widowControl w:val="0"/>
              <w:snapToGrid w:val="0"/>
              <w:spacing w:before="96" w:after="96" w:line="240" w:lineRule="auto"/>
              <w:rPr>
                <w:rFonts w:ascii="Frutiger 55" w:hAnsi="Frutiger 55" w:cs="Arial"/>
                <w:sz w:val="13"/>
              </w:rPr>
            </w:pPr>
          </w:p>
        </w:tc>
        <w:tc>
          <w:tcPr>
            <w:tcW w:w="1417" w:type="dxa"/>
            <w:tcBorders>
              <w:top w:val="single" w:sz="4" w:space="0" w:color="000000"/>
              <w:left w:val="single" w:sz="4" w:space="0" w:color="000000"/>
              <w:bottom w:val="single" w:sz="4" w:space="0" w:color="000000"/>
              <w:right w:val="single" w:sz="4" w:space="0" w:color="000000"/>
            </w:tcBorders>
          </w:tcPr>
          <w:p w14:paraId="3904C5BB"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418" w:type="dxa"/>
            <w:tcBorders>
              <w:top w:val="single" w:sz="4" w:space="0" w:color="000000"/>
              <w:left w:val="single" w:sz="4" w:space="0" w:color="000000"/>
              <w:bottom w:val="single" w:sz="4" w:space="0" w:color="000000"/>
            </w:tcBorders>
          </w:tcPr>
          <w:p w14:paraId="0722586D"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276" w:type="dxa"/>
            <w:tcBorders>
              <w:top w:val="single" w:sz="4" w:space="0" w:color="000000"/>
              <w:left w:val="single" w:sz="4" w:space="0" w:color="000000"/>
              <w:bottom w:val="single" w:sz="4" w:space="0" w:color="000000"/>
            </w:tcBorders>
          </w:tcPr>
          <w:p w14:paraId="5F76D7DE"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275" w:type="dxa"/>
            <w:tcBorders>
              <w:top w:val="single" w:sz="4" w:space="0" w:color="000000"/>
              <w:left w:val="single" w:sz="4" w:space="0" w:color="000000"/>
              <w:bottom w:val="single" w:sz="4" w:space="0" w:color="000000"/>
              <w:right w:val="single" w:sz="4" w:space="0" w:color="000000"/>
            </w:tcBorders>
          </w:tcPr>
          <w:p w14:paraId="7D3166D2"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3B39B34B" w14:textId="77777777" w:rsidR="00B81BEE" w:rsidRPr="00CF33ED" w:rsidRDefault="00B81BEE" w:rsidP="00F17B7D">
            <w:pPr>
              <w:widowControl w:val="0"/>
              <w:snapToGrid w:val="0"/>
              <w:spacing w:before="96" w:after="96" w:line="240" w:lineRule="auto"/>
              <w:rPr>
                <w:rFonts w:ascii="Frutiger 55" w:hAnsi="Frutiger 55" w:cs="Arial"/>
                <w:sz w:val="13"/>
              </w:rPr>
            </w:pPr>
          </w:p>
        </w:tc>
      </w:tr>
      <w:tr w:rsidR="00B81BEE" w:rsidRPr="00CF33ED" w14:paraId="30EFA9CC" w14:textId="77777777" w:rsidTr="00831EE7">
        <w:trPr>
          <w:trHeight w:val="411"/>
        </w:trPr>
        <w:tc>
          <w:tcPr>
            <w:tcW w:w="1271" w:type="dxa"/>
            <w:tcBorders>
              <w:top w:val="single" w:sz="4" w:space="0" w:color="000000"/>
              <w:left w:val="single" w:sz="4" w:space="0" w:color="000000"/>
              <w:bottom w:val="single" w:sz="4" w:space="0" w:color="000000"/>
            </w:tcBorders>
          </w:tcPr>
          <w:p w14:paraId="2A701D88"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276" w:type="dxa"/>
            <w:tcBorders>
              <w:top w:val="single" w:sz="4" w:space="0" w:color="000000"/>
              <w:left w:val="single" w:sz="4" w:space="0" w:color="000000"/>
              <w:bottom w:val="single" w:sz="4" w:space="0" w:color="000000"/>
            </w:tcBorders>
          </w:tcPr>
          <w:p w14:paraId="2A29B004" w14:textId="77777777" w:rsidR="00B81BEE" w:rsidRPr="00CF33ED" w:rsidRDefault="00B81BEE" w:rsidP="00F17B7D">
            <w:pPr>
              <w:widowControl w:val="0"/>
              <w:snapToGrid w:val="0"/>
              <w:spacing w:before="96" w:after="96" w:line="240" w:lineRule="auto"/>
              <w:rPr>
                <w:rFonts w:ascii="Frutiger 55" w:hAnsi="Frutiger 55" w:cs="Arial"/>
                <w:sz w:val="13"/>
              </w:rPr>
            </w:pPr>
          </w:p>
        </w:tc>
        <w:tc>
          <w:tcPr>
            <w:tcW w:w="1417" w:type="dxa"/>
            <w:tcBorders>
              <w:top w:val="single" w:sz="4" w:space="0" w:color="000000"/>
              <w:left w:val="single" w:sz="4" w:space="0" w:color="000000"/>
              <w:bottom w:val="single" w:sz="4" w:space="0" w:color="000000"/>
              <w:right w:val="single" w:sz="4" w:space="0" w:color="000000"/>
            </w:tcBorders>
          </w:tcPr>
          <w:p w14:paraId="1E3F76DD"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418" w:type="dxa"/>
            <w:tcBorders>
              <w:top w:val="single" w:sz="4" w:space="0" w:color="000000"/>
              <w:left w:val="single" w:sz="4" w:space="0" w:color="000000"/>
              <w:bottom w:val="single" w:sz="4" w:space="0" w:color="000000"/>
            </w:tcBorders>
          </w:tcPr>
          <w:p w14:paraId="03BFB216"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276" w:type="dxa"/>
            <w:tcBorders>
              <w:top w:val="single" w:sz="4" w:space="0" w:color="000000"/>
              <w:left w:val="single" w:sz="4" w:space="0" w:color="000000"/>
              <w:bottom w:val="single" w:sz="4" w:space="0" w:color="000000"/>
            </w:tcBorders>
          </w:tcPr>
          <w:p w14:paraId="181C5698"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275" w:type="dxa"/>
            <w:tcBorders>
              <w:top w:val="single" w:sz="4" w:space="0" w:color="000000"/>
              <w:left w:val="single" w:sz="4" w:space="0" w:color="000000"/>
              <w:bottom w:val="single" w:sz="4" w:space="0" w:color="000000"/>
              <w:right w:val="single" w:sz="4" w:space="0" w:color="000000"/>
            </w:tcBorders>
          </w:tcPr>
          <w:p w14:paraId="72F4B885"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034CB606" w14:textId="77777777" w:rsidR="00B81BEE" w:rsidRPr="00CF33ED" w:rsidRDefault="00B81BEE" w:rsidP="00F17B7D">
            <w:pPr>
              <w:widowControl w:val="0"/>
              <w:snapToGrid w:val="0"/>
              <w:spacing w:before="96" w:after="96" w:line="240" w:lineRule="auto"/>
              <w:rPr>
                <w:rFonts w:ascii="Frutiger 55" w:hAnsi="Frutiger 55" w:cs="Arial"/>
                <w:sz w:val="13"/>
              </w:rPr>
            </w:pPr>
          </w:p>
        </w:tc>
      </w:tr>
      <w:tr w:rsidR="00B81BEE" w:rsidRPr="00CF33ED" w14:paraId="55B68A3F" w14:textId="77777777" w:rsidTr="00831EE7">
        <w:trPr>
          <w:trHeight w:val="411"/>
        </w:trPr>
        <w:tc>
          <w:tcPr>
            <w:tcW w:w="1271" w:type="dxa"/>
            <w:tcBorders>
              <w:top w:val="single" w:sz="4" w:space="0" w:color="000000"/>
              <w:left w:val="single" w:sz="4" w:space="0" w:color="000000"/>
              <w:bottom w:val="single" w:sz="4" w:space="0" w:color="000000"/>
            </w:tcBorders>
          </w:tcPr>
          <w:p w14:paraId="7551B1A1"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276" w:type="dxa"/>
            <w:tcBorders>
              <w:top w:val="single" w:sz="4" w:space="0" w:color="000000"/>
              <w:left w:val="single" w:sz="4" w:space="0" w:color="000000"/>
              <w:bottom w:val="single" w:sz="4" w:space="0" w:color="000000"/>
            </w:tcBorders>
          </w:tcPr>
          <w:p w14:paraId="5A185902" w14:textId="77777777" w:rsidR="00B81BEE" w:rsidRPr="00CF33ED" w:rsidRDefault="00B81BEE" w:rsidP="00F17B7D">
            <w:pPr>
              <w:widowControl w:val="0"/>
              <w:snapToGrid w:val="0"/>
              <w:spacing w:before="96" w:after="96" w:line="240" w:lineRule="auto"/>
              <w:rPr>
                <w:rFonts w:ascii="Frutiger 55" w:hAnsi="Frutiger 55" w:cs="Arial"/>
                <w:sz w:val="13"/>
              </w:rPr>
            </w:pPr>
          </w:p>
        </w:tc>
        <w:tc>
          <w:tcPr>
            <w:tcW w:w="1417" w:type="dxa"/>
            <w:tcBorders>
              <w:top w:val="single" w:sz="4" w:space="0" w:color="000000"/>
              <w:left w:val="single" w:sz="4" w:space="0" w:color="000000"/>
              <w:bottom w:val="single" w:sz="4" w:space="0" w:color="000000"/>
              <w:right w:val="single" w:sz="4" w:space="0" w:color="000000"/>
            </w:tcBorders>
          </w:tcPr>
          <w:p w14:paraId="04260FE6"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418" w:type="dxa"/>
            <w:tcBorders>
              <w:top w:val="single" w:sz="4" w:space="0" w:color="000000"/>
              <w:left w:val="single" w:sz="4" w:space="0" w:color="000000"/>
              <w:bottom w:val="single" w:sz="4" w:space="0" w:color="000000"/>
            </w:tcBorders>
          </w:tcPr>
          <w:p w14:paraId="433C9A22"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276" w:type="dxa"/>
            <w:tcBorders>
              <w:top w:val="single" w:sz="4" w:space="0" w:color="000000"/>
              <w:left w:val="single" w:sz="4" w:space="0" w:color="000000"/>
              <w:bottom w:val="single" w:sz="4" w:space="0" w:color="000000"/>
            </w:tcBorders>
          </w:tcPr>
          <w:p w14:paraId="0AC306D8"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275" w:type="dxa"/>
            <w:tcBorders>
              <w:top w:val="single" w:sz="4" w:space="0" w:color="000000"/>
              <w:left w:val="single" w:sz="4" w:space="0" w:color="000000"/>
              <w:bottom w:val="single" w:sz="4" w:space="0" w:color="000000"/>
              <w:right w:val="single" w:sz="4" w:space="0" w:color="000000"/>
            </w:tcBorders>
          </w:tcPr>
          <w:p w14:paraId="0CFACA00" w14:textId="77777777" w:rsidR="00B81BEE" w:rsidRPr="00CF33ED" w:rsidRDefault="00B81BEE" w:rsidP="00F17B7D">
            <w:pPr>
              <w:widowControl w:val="0"/>
              <w:snapToGrid w:val="0"/>
              <w:spacing w:before="96" w:after="96"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0DC4E5F4" w14:textId="77777777" w:rsidR="00B81BEE" w:rsidRPr="00CF33ED" w:rsidRDefault="00B81BEE" w:rsidP="00F17B7D">
            <w:pPr>
              <w:widowControl w:val="0"/>
              <w:snapToGrid w:val="0"/>
              <w:spacing w:before="96" w:after="96" w:line="240" w:lineRule="auto"/>
              <w:rPr>
                <w:rFonts w:ascii="Frutiger 55" w:hAnsi="Frutiger 55" w:cs="Arial"/>
                <w:sz w:val="13"/>
              </w:rPr>
            </w:pPr>
          </w:p>
        </w:tc>
      </w:tr>
    </w:tbl>
    <w:p w14:paraId="7099F3CE" w14:textId="77777777" w:rsidR="0020744F" w:rsidRPr="00CF33ED" w:rsidRDefault="0020744F" w:rsidP="00831EE7">
      <w:pPr>
        <w:widowControl w:val="0"/>
        <w:spacing w:before="120" w:after="240" w:line="240" w:lineRule="auto"/>
        <w:rPr>
          <w:rFonts w:ascii="Frutiger 55" w:hAnsi="Frutiger 55" w:cs="Arial"/>
          <w:sz w:val="20"/>
        </w:rPr>
      </w:pPr>
      <w:r w:rsidRPr="00CF33ED">
        <w:rPr>
          <w:rFonts w:ascii="Frutiger 55" w:hAnsi="Frutiger 55" w:cs="Arial"/>
          <w:sz w:val="20"/>
        </w:rPr>
        <w:t xml:space="preserve">Après </w:t>
      </w:r>
      <w:r w:rsidRPr="00791EC6">
        <w:rPr>
          <w:rFonts w:ascii="Frutiger 55" w:eastAsia="Arial" w:hAnsi="Frutiger 55" w:cs="Arial"/>
          <w:bCs/>
          <w:sz w:val="20"/>
          <w:szCs w:val="20"/>
          <w:shd w:val="clear" w:color="auto" w:fill="FFFFFF"/>
          <w:lang w:val="fr-BE" w:eastAsia="ar-SA"/>
        </w:rPr>
        <w:t>avoir</w:t>
      </w:r>
      <w:r w:rsidRPr="00CF33ED">
        <w:rPr>
          <w:rFonts w:ascii="Frutiger 55" w:hAnsi="Frutiger 55" w:cs="Arial"/>
          <w:sz w:val="20"/>
        </w:rPr>
        <w:t xml:space="preserve"> examiné les conclusions de chacun des évaluateurs, le comité d’évaluation a décidé que les offres </w:t>
      </w:r>
      <w:r w:rsidRPr="00791EC6">
        <w:rPr>
          <w:rFonts w:ascii="Frutiger 55" w:eastAsia="Arial" w:hAnsi="Frutiger 55" w:cs="Arial"/>
          <w:bCs/>
          <w:sz w:val="20"/>
          <w:szCs w:val="20"/>
          <w:shd w:val="clear" w:color="auto" w:fill="FFFFFF"/>
          <w:lang w:val="fr-BE" w:eastAsia="ar-SA"/>
        </w:rPr>
        <w:t>suivantes</w:t>
      </w:r>
      <w:r w:rsidRPr="00CF33ED">
        <w:rPr>
          <w:rFonts w:ascii="Frutiger 55" w:hAnsi="Frutiger 55" w:cs="Arial"/>
          <w:sz w:val="20"/>
        </w:rPr>
        <w:t xml:space="preserve"> n’étaient pas conformes sur le plan technique et ne devaient pas être retenues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1531"/>
        <w:gridCol w:w="3430"/>
      </w:tblGrid>
      <w:tr w:rsidR="0020744F" w:rsidRPr="00CF33ED" w14:paraId="0D2BDA25" w14:textId="77777777" w:rsidTr="00791EC6">
        <w:trPr>
          <w:cantSplit/>
          <w:tblHeader/>
        </w:trPr>
        <w:tc>
          <w:tcPr>
            <w:tcW w:w="2268" w:type="dxa"/>
            <w:shd w:val="pct10" w:color="auto" w:fill="FFFFFF"/>
          </w:tcPr>
          <w:p w14:paraId="5D2B1CAC" w14:textId="77777777" w:rsidR="0020744F" w:rsidRPr="00CF33ED" w:rsidRDefault="0020744F" w:rsidP="00791EC6">
            <w:pPr>
              <w:widowControl w:val="0"/>
              <w:spacing w:after="0" w:line="240" w:lineRule="auto"/>
              <w:jc w:val="center"/>
              <w:rPr>
                <w:rFonts w:ascii="Frutiger 55" w:hAnsi="Frutiger 55" w:cs="Arial"/>
                <w:sz w:val="20"/>
              </w:rPr>
            </w:pPr>
            <w:r w:rsidRPr="00CF33ED">
              <w:rPr>
                <w:rFonts w:ascii="Frutiger 55" w:hAnsi="Frutiger 55" w:cs="Arial"/>
                <w:sz w:val="20"/>
              </w:rPr>
              <w:t>Numéro de l’enveloppe de l’offre</w:t>
            </w:r>
          </w:p>
        </w:tc>
        <w:tc>
          <w:tcPr>
            <w:tcW w:w="1843" w:type="dxa"/>
            <w:shd w:val="pct10" w:color="auto" w:fill="FFFFFF"/>
          </w:tcPr>
          <w:p w14:paraId="59F7CF9E" w14:textId="77777777" w:rsidR="0020744F" w:rsidRPr="00CF33ED" w:rsidRDefault="0020744F" w:rsidP="00791EC6">
            <w:pPr>
              <w:widowControl w:val="0"/>
              <w:spacing w:after="0" w:line="240" w:lineRule="auto"/>
              <w:jc w:val="center"/>
              <w:rPr>
                <w:rFonts w:ascii="Frutiger 55" w:hAnsi="Frutiger 55" w:cs="Arial"/>
                <w:sz w:val="20"/>
              </w:rPr>
            </w:pPr>
            <w:r w:rsidRPr="00CF33ED">
              <w:rPr>
                <w:rFonts w:ascii="Frutiger 55" w:hAnsi="Frutiger 55" w:cs="Arial"/>
                <w:sz w:val="20"/>
              </w:rPr>
              <w:t>Nom du soumissionnaire</w:t>
            </w:r>
          </w:p>
        </w:tc>
        <w:tc>
          <w:tcPr>
            <w:tcW w:w="1531" w:type="dxa"/>
            <w:shd w:val="pct10" w:color="auto" w:fill="FFFFFF"/>
          </w:tcPr>
          <w:p w14:paraId="12E4D823" w14:textId="77777777" w:rsidR="0020744F" w:rsidRPr="00CF33ED" w:rsidRDefault="0020744F" w:rsidP="00791EC6">
            <w:pPr>
              <w:widowControl w:val="0"/>
              <w:spacing w:after="0" w:line="240" w:lineRule="auto"/>
              <w:jc w:val="center"/>
              <w:rPr>
                <w:rFonts w:ascii="Frutiger 55" w:hAnsi="Frutiger 55" w:cs="Arial"/>
                <w:sz w:val="20"/>
              </w:rPr>
            </w:pPr>
            <w:r w:rsidRPr="00CF33ED">
              <w:rPr>
                <w:rFonts w:ascii="Frutiger 55" w:hAnsi="Frutiger 55" w:cs="Arial"/>
                <w:sz w:val="20"/>
              </w:rPr>
              <w:t>Numéro du lot*</w:t>
            </w:r>
          </w:p>
        </w:tc>
        <w:tc>
          <w:tcPr>
            <w:tcW w:w="3430" w:type="dxa"/>
            <w:shd w:val="pct10" w:color="auto" w:fill="FFFFFF"/>
          </w:tcPr>
          <w:p w14:paraId="7044743A" w14:textId="77777777" w:rsidR="0020744F" w:rsidRPr="00CF33ED" w:rsidRDefault="0020744F" w:rsidP="00791EC6">
            <w:pPr>
              <w:widowControl w:val="0"/>
              <w:spacing w:after="0" w:line="240" w:lineRule="auto"/>
              <w:jc w:val="center"/>
              <w:rPr>
                <w:rFonts w:ascii="Frutiger 55" w:hAnsi="Frutiger 55" w:cs="Arial"/>
                <w:sz w:val="20"/>
              </w:rPr>
            </w:pPr>
            <w:r w:rsidRPr="00CF33ED">
              <w:rPr>
                <w:rFonts w:ascii="Frutiger 55" w:hAnsi="Frutiger 55" w:cs="Arial"/>
                <w:sz w:val="20"/>
              </w:rPr>
              <w:t>Motif</w:t>
            </w:r>
          </w:p>
        </w:tc>
      </w:tr>
      <w:tr w:rsidR="0020744F" w:rsidRPr="00CF33ED" w14:paraId="5D1ACBBA" w14:textId="77777777" w:rsidTr="00791EC6">
        <w:trPr>
          <w:cantSplit/>
          <w:trHeight w:val="127"/>
        </w:trPr>
        <w:tc>
          <w:tcPr>
            <w:tcW w:w="2268" w:type="dxa"/>
          </w:tcPr>
          <w:p w14:paraId="665C87B1" w14:textId="77777777" w:rsidR="0020744F" w:rsidRPr="00CF33ED" w:rsidRDefault="0020744F" w:rsidP="00791EC6">
            <w:pPr>
              <w:widowControl w:val="0"/>
              <w:spacing w:after="0" w:line="240" w:lineRule="auto"/>
              <w:jc w:val="both"/>
              <w:rPr>
                <w:rFonts w:ascii="Frutiger 55" w:hAnsi="Frutiger 55" w:cs="Arial"/>
                <w:sz w:val="20"/>
              </w:rPr>
            </w:pPr>
          </w:p>
        </w:tc>
        <w:tc>
          <w:tcPr>
            <w:tcW w:w="1843" w:type="dxa"/>
          </w:tcPr>
          <w:p w14:paraId="06CE91BB" w14:textId="77777777" w:rsidR="0020744F" w:rsidRPr="00CF33ED" w:rsidRDefault="0020744F" w:rsidP="00791EC6">
            <w:pPr>
              <w:widowControl w:val="0"/>
              <w:spacing w:after="0" w:line="240" w:lineRule="auto"/>
              <w:jc w:val="both"/>
              <w:rPr>
                <w:rFonts w:ascii="Frutiger 55" w:hAnsi="Frutiger 55" w:cs="Arial"/>
                <w:sz w:val="20"/>
              </w:rPr>
            </w:pPr>
          </w:p>
        </w:tc>
        <w:tc>
          <w:tcPr>
            <w:tcW w:w="1531" w:type="dxa"/>
          </w:tcPr>
          <w:p w14:paraId="3DB97326" w14:textId="77777777" w:rsidR="0020744F" w:rsidRPr="00CF33ED" w:rsidRDefault="0020744F" w:rsidP="00791EC6">
            <w:pPr>
              <w:widowControl w:val="0"/>
              <w:spacing w:after="0" w:line="240" w:lineRule="auto"/>
              <w:jc w:val="both"/>
              <w:rPr>
                <w:rFonts w:ascii="Frutiger 55" w:hAnsi="Frutiger 55" w:cs="Arial"/>
                <w:sz w:val="20"/>
              </w:rPr>
            </w:pPr>
          </w:p>
        </w:tc>
        <w:tc>
          <w:tcPr>
            <w:tcW w:w="3430" w:type="dxa"/>
          </w:tcPr>
          <w:p w14:paraId="0E8345D6" w14:textId="77777777" w:rsidR="0020744F" w:rsidRPr="00CF33ED" w:rsidRDefault="0020744F" w:rsidP="00791EC6">
            <w:pPr>
              <w:widowControl w:val="0"/>
              <w:spacing w:after="0" w:line="240" w:lineRule="auto"/>
              <w:jc w:val="both"/>
              <w:rPr>
                <w:rFonts w:ascii="Frutiger 55" w:hAnsi="Frutiger 55" w:cs="Arial"/>
                <w:sz w:val="20"/>
              </w:rPr>
            </w:pPr>
            <w:r w:rsidRPr="00CF33ED">
              <w:rPr>
                <w:rFonts w:ascii="Frutiger 55" w:hAnsi="Frutiger 55" w:cs="Arial"/>
                <w:sz w:val="20"/>
              </w:rPr>
              <w:t>[L'offre n'est pas conforme aux exigences minimales définies dans les documents de marché.]</w:t>
            </w:r>
          </w:p>
        </w:tc>
      </w:tr>
      <w:tr w:rsidR="0020744F" w:rsidRPr="00CF33ED" w14:paraId="7EA8CFF2" w14:textId="77777777" w:rsidTr="00791EC6">
        <w:trPr>
          <w:cantSplit/>
        </w:trPr>
        <w:tc>
          <w:tcPr>
            <w:tcW w:w="2268" w:type="dxa"/>
          </w:tcPr>
          <w:p w14:paraId="6806861E" w14:textId="77777777" w:rsidR="0020744F" w:rsidRPr="00CF33ED" w:rsidRDefault="0020744F" w:rsidP="00791EC6">
            <w:pPr>
              <w:widowControl w:val="0"/>
              <w:spacing w:after="0" w:line="240" w:lineRule="auto"/>
              <w:jc w:val="both"/>
              <w:rPr>
                <w:rFonts w:ascii="Frutiger 55" w:hAnsi="Frutiger 55" w:cs="Arial"/>
                <w:sz w:val="20"/>
              </w:rPr>
            </w:pPr>
          </w:p>
        </w:tc>
        <w:tc>
          <w:tcPr>
            <w:tcW w:w="1843" w:type="dxa"/>
          </w:tcPr>
          <w:p w14:paraId="5D542E26" w14:textId="77777777" w:rsidR="0020744F" w:rsidRPr="00CF33ED" w:rsidRDefault="0020744F" w:rsidP="00791EC6">
            <w:pPr>
              <w:widowControl w:val="0"/>
              <w:spacing w:after="0" w:line="240" w:lineRule="auto"/>
              <w:jc w:val="both"/>
              <w:rPr>
                <w:rFonts w:ascii="Frutiger 55" w:hAnsi="Frutiger 55" w:cs="Arial"/>
                <w:sz w:val="20"/>
              </w:rPr>
            </w:pPr>
          </w:p>
        </w:tc>
        <w:tc>
          <w:tcPr>
            <w:tcW w:w="1531" w:type="dxa"/>
          </w:tcPr>
          <w:p w14:paraId="017B4E50" w14:textId="77777777" w:rsidR="0020744F" w:rsidRPr="00CF33ED" w:rsidRDefault="0020744F" w:rsidP="00791EC6">
            <w:pPr>
              <w:widowControl w:val="0"/>
              <w:spacing w:after="0" w:line="240" w:lineRule="auto"/>
              <w:jc w:val="both"/>
              <w:rPr>
                <w:rFonts w:ascii="Frutiger 55" w:hAnsi="Frutiger 55" w:cs="Arial"/>
                <w:sz w:val="20"/>
              </w:rPr>
            </w:pPr>
          </w:p>
        </w:tc>
        <w:tc>
          <w:tcPr>
            <w:tcW w:w="3430" w:type="dxa"/>
          </w:tcPr>
          <w:p w14:paraId="7277F2C1" w14:textId="77777777" w:rsidR="0020744F" w:rsidRPr="00CF33ED" w:rsidRDefault="0020744F" w:rsidP="00791EC6">
            <w:pPr>
              <w:widowControl w:val="0"/>
              <w:spacing w:after="0" w:line="240" w:lineRule="auto"/>
              <w:jc w:val="both"/>
              <w:rPr>
                <w:rFonts w:ascii="Frutiger 55" w:hAnsi="Frutiger 55" w:cs="Arial"/>
                <w:sz w:val="20"/>
              </w:rPr>
            </w:pPr>
            <w:r w:rsidRPr="00CF33ED">
              <w:rPr>
                <w:rFonts w:ascii="Frutiger 55" w:hAnsi="Frutiger 55" w:cs="Arial"/>
                <w:sz w:val="20"/>
              </w:rPr>
              <w:t>[L'offre n'atteint pas les seuils de qualité minimaux.]</w:t>
            </w:r>
          </w:p>
        </w:tc>
      </w:tr>
      <w:tr w:rsidR="0020744F" w:rsidRPr="00CF33ED" w14:paraId="4F3581F9" w14:textId="77777777" w:rsidTr="00791EC6">
        <w:trPr>
          <w:cantSplit/>
        </w:trPr>
        <w:tc>
          <w:tcPr>
            <w:tcW w:w="2268" w:type="dxa"/>
          </w:tcPr>
          <w:p w14:paraId="2D3E69A1" w14:textId="77777777" w:rsidR="0020744F" w:rsidRPr="00CF33ED" w:rsidRDefault="0020744F" w:rsidP="00791EC6">
            <w:pPr>
              <w:widowControl w:val="0"/>
              <w:spacing w:after="0" w:line="240" w:lineRule="auto"/>
              <w:jc w:val="both"/>
              <w:rPr>
                <w:rFonts w:ascii="Frutiger 55" w:hAnsi="Frutiger 55" w:cs="Arial"/>
                <w:sz w:val="20"/>
              </w:rPr>
            </w:pPr>
          </w:p>
        </w:tc>
        <w:tc>
          <w:tcPr>
            <w:tcW w:w="1843" w:type="dxa"/>
          </w:tcPr>
          <w:p w14:paraId="4E6722EC" w14:textId="77777777" w:rsidR="0020744F" w:rsidRPr="00CF33ED" w:rsidRDefault="0020744F" w:rsidP="00791EC6">
            <w:pPr>
              <w:widowControl w:val="0"/>
              <w:spacing w:after="0" w:line="240" w:lineRule="auto"/>
              <w:jc w:val="both"/>
              <w:rPr>
                <w:rFonts w:ascii="Frutiger 55" w:hAnsi="Frutiger 55" w:cs="Arial"/>
                <w:sz w:val="20"/>
              </w:rPr>
            </w:pPr>
          </w:p>
        </w:tc>
        <w:tc>
          <w:tcPr>
            <w:tcW w:w="1531" w:type="dxa"/>
          </w:tcPr>
          <w:p w14:paraId="65B3A4FA" w14:textId="77777777" w:rsidR="0020744F" w:rsidRPr="00CF33ED" w:rsidRDefault="0020744F" w:rsidP="00791EC6">
            <w:pPr>
              <w:widowControl w:val="0"/>
              <w:spacing w:after="0" w:line="240" w:lineRule="auto"/>
              <w:jc w:val="both"/>
              <w:rPr>
                <w:rFonts w:ascii="Frutiger 55" w:hAnsi="Frutiger 55" w:cs="Arial"/>
                <w:sz w:val="20"/>
              </w:rPr>
            </w:pPr>
          </w:p>
        </w:tc>
        <w:tc>
          <w:tcPr>
            <w:tcW w:w="3430" w:type="dxa"/>
          </w:tcPr>
          <w:p w14:paraId="37CD0494" w14:textId="77777777" w:rsidR="0020744F" w:rsidRPr="00CF33ED" w:rsidRDefault="0020744F" w:rsidP="00791EC6">
            <w:pPr>
              <w:widowControl w:val="0"/>
              <w:spacing w:after="0" w:line="240" w:lineRule="auto"/>
              <w:jc w:val="both"/>
              <w:rPr>
                <w:rFonts w:ascii="Frutiger 55" w:hAnsi="Frutiger 55" w:cs="Arial"/>
                <w:sz w:val="20"/>
              </w:rPr>
            </w:pPr>
          </w:p>
        </w:tc>
      </w:tr>
    </w:tbl>
    <w:p w14:paraId="50BDE152" w14:textId="77777777" w:rsidR="00541807" w:rsidRDefault="00541807" w:rsidP="00F17B7D">
      <w:pPr>
        <w:widowControl w:val="0"/>
        <w:spacing w:line="240" w:lineRule="auto"/>
        <w:rPr>
          <w:rFonts w:ascii="Frutiger 55" w:hAnsi="Frutiger 55" w:cs="Arial"/>
          <w:b/>
          <w:bCs/>
          <w:sz w:val="20"/>
        </w:rPr>
      </w:pPr>
    </w:p>
    <w:p w14:paraId="52C80FFD" w14:textId="71FB4CCA" w:rsidR="0020744F" w:rsidRPr="00CF33ED" w:rsidRDefault="0020744F" w:rsidP="00F17B7D">
      <w:pPr>
        <w:widowControl w:val="0"/>
        <w:spacing w:line="240" w:lineRule="auto"/>
        <w:rPr>
          <w:rFonts w:ascii="Frutiger 55" w:hAnsi="Frutiger 55" w:cs="Arial"/>
          <w:b/>
          <w:bCs/>
          <w:sz w:val="20"/>
        </w:rPr>
      </w:pPr>
      <w:r w:rsidRPr="00CF33ED">
        <w:rPr>
          <w:rFonts w:ascii="Frutiger 55" w:hAnsi="Frutiger 55" w:cs="Arial"/>
          <w:b/>
          <w:bCs/>
          <w:sz w:val="20"/>
        </w:rPr>
        <w:t xml:space="preserve">III. EVALUATION DES OFFRES FINANCIERES </w:t>
      </w:r>
    </w:p>
    <w:p w14:paraId="601A3147" w14:textId="77777777" w:rsidR="0020744F" w:rsidRPr="00CF33ED" w:rsidRDefault="0020744F" w:rsidP="00F17B7D">
      <w:pPr>
        <w:widowControl w:val="0"/>
        <w:spacing w:line="240" w:lineRule="auto"/>
        <w:rPr>
          <w:rFonts w:ascii="Frutiger 55" w:hAnsi="Frutiger 55" w:cs="Arial"/>
          <w:b/>
          <w:bCs/>
          <w:sz w:val="20"/>
        </w:rPr>
      </w:pPr>
      <w:r w:rsidRPr="00CF33ED">
        <w:rPr>
          <w:rFonts w:ascii="Frutiger 55" w:hAnsi="Frutiger 55" w:cs="Arial"/>
          <w:sz w:val="20"/>
        </w:rPr>
        <w:t>Le comité d’évaluation a vérifié les offres conformes aux exigences techniques afin d’y déceler d'éventuelles erreurs arithmétiques.</w:t>
      </w:r>
    </w:p>
    <w:p w14:paraId="67E15EDC" w14:textId="77777777" w:rsidR="0020744F" w:rsidRPr="00CF33ED" w:rsidRDefault="0020744F" w:rsidP="00F17B7D">
      <w:pPr>
        <w:widowControl w:val="0"/>
        <w:spacing w:before="120" w:after="120" w:line="240" w:lineRule="auto"/>
        <w:ind w:right="54"/>
        <w:jc w:val="both"/>
        <w:rPr>
          <w:rFonts w:ascii="Frutiger 55" w:hAnsi="Frutiger 55" w:cs="Arial"/>
          <w:sz w:val="20"/>
        </w:rPr>
      </w:pPr>
      <w:r w:rsidRPr="00CF33ED">
        <w:rPr>
          <w:rFonts w:ascii="Frutiger 55" w:hAnsi="Frutiger 55" w:cs="Arial"/>
          <w:sz w:val="20"/>
        </w:rPr>
        <w:t>Si des erreurs arithmétiques ont été décelées :</w:t>
      </w:r>
    </w:p>
    <w:p w14:paraId="4C01179B" w14:textId="7F5BE377" w:rsidR="0020744F" w:rsidRDefault="0020744F" w:rsidP="00F17B7D">
      <w:pPr>
        <w:widowControl w:val="0"/>
        <w:spacing w:line="240" w:lineRule="auto"/>
        <w:ind w:right="54"/>
        <w:jc w:val="both"/>
        <w:rPr>
          <w:rFonts w:ascii="Frutiger 55" w:hAnsi="Frutiger 55" w:cs="Arial"/>
          <w:sz w:val="20"/>
        </w:rPr>
      </w:pPr>
      <w:r w:rsidRPr="00CF33ED">
        <w:rPr>
          <w:rFonts w:ascii="Frutiger 55" w:hAnsi="Frutiger 55" w:cs="Arial"/>
          <w:sz w:val="20"/>
        </w:rPr>
        <w:t>Comme indiqué dans les instructions aux soumissionnaires, les erreurs arithmétiques ont été corrigées conformément aux règles suivantes :</w:t>
      </w:r>
    </w:p>
    <w:p w14:paraId="03323B34" w14:textId="210F4F96" w:rsidR="00831EE7" w:rsidRDefault="00831EE7" w:rsidP="00831EE7">
      <w:pPr>
        <w:widowControl w:val="0"/>
        <w:spacing w:after="0" w:line="240" w:lineRule="auto"/>
        <w:ind w:right="57"/>
        <w:jc w:val="both"/>
        <w:rPr>
          <w:rFonts w:ascii="Frutiger 55" w:hAnsi="Frutiger 55" w:cs="Arial"/>
          <w:sz w:val="20"/>
        </w:rPr>
      </w:pPr>
    </w:p>
    <w:p w14:paraId="636CE383" w14:textId="6361175E" w:rsidR="0077336F" w:rsidRDefault="0077336F" w:rsidP="00831EE7">
      <w:pPr>
        <w:widowControl w:val="0"/>
        <w:spacing w:after="0" w:line="240" w:lineRule="auto"/>
        <w:ind w:right="57"/>
        <w:jc w:val="both"/>
        <w:rPr>
          <w:rFonts w:ascii="Frutiger 55" w:hAnsi="Frutiger 55" w:cs="Arial"/>
          <w:sz w:val="20"/>
        </w:rPr>
      </w:pPr>
    </w:p>
    <w:p w14:paraId="1ECA57E1" w14:textId="77777777" w:rsidR="0077336F" w:rsidRPr="00CF33ED" w:rsidRDefault="0077336F" w:rsidP="00831EE7">
      <w:pPr>
        <w:widowControl w:val="0"/>
        <w:spacing w:after="0" w:line="240" w:lineRule="auto"/>
        <w:ind w:right="57"/>
        <w:jc w:val="both"/>
        <w:rPr>
          <w:rFonts w:ascii="Frutiger 55" w:hAnsi="Frutiger 55" w:cs="Arial"/>
          <w:sz w:val="20"/>
        </w:rPr>
      </w:pPr>
    </w:p>
    <w:p w14:paraId="60F36E8C" w14:textId="77777777" w:rsidR="0020744F" w:rsidRPr="00CF33ED" w:rsidRDefault="0020744F" w:rsidP="007958D0">
      <w:pPr>
        <w:widowControl w:val="0"/>
        <w:numPr>
          <w:ilvl w:val="0"/>
          <w:numId w:val="35"/>
        </w:numPr>
        <w:spacing w:after="0" w:line="240" w:lineRule="auto"/>
        <w:ind w:right="54"/>
        <w:jc w:val="both"/>
        <w:rPr>
          <w:rFonts w:ascii="Frutiger 55" w:hAnsi="Frutiger 55" w:cs="Arial"/>
          <w:sz w:val="20"/>
        </w:rPr>
      </w:pPr>
      <w:r w:rsidRPr="00CF33ED">
        <w:rPr>
          <w:rFonts w:ascii="Frutiger 55" w:hAnsi="Frutiger 55" w:cs="Arial"/>
          <w:sz w:val="20"/>
        </w:rPr>
        <w:t>en cas de contradiction entre un montant en chiffres et un montant en lettres, le montant en lettres a été retenu</w:t>
      </w:r>
      <w:r w:rsidR="00A4172C" w:rsidRPr="00CF33ED">
        <w:rPr>
          <w:rFonts w:ascii="Frutiger 55" w:hAnsi="Frutiger 55" w:cs="Arial"/>
          <w:sz w:val="20"/>
        </w:rPr>
        <w:t xml:space="preserve"> </w:t>
      </w:r>
      <w:r w:rsidRPr="00CF33ED">
        <w:rPr>
          <w:rFonts w:ascii="Frutiger 55" w:hAnsi="Frutiger 55" w:cs="Arial"/>
          <w:sz w:val="20"/>
        </w:rPr>
        <w:t>;</w:t>
      </w:r>
    </w:p>
    <w:p w14:paraId="75E4D782" w14:textId="77777777" w:rsidR="0020744F" w:rsidRPr="00CF33ED" w:rsidRDefault="0020744F" w:rsidP="007958D0">
      <w:pPr>
        <w:widowControl w:val="0"/>
        <w:numPr>
          <w:ilvl w:val="0"/>
          <w:numId w:val="35"/>
        </w:numPr>
        <w:spacing w:after="0" w:line="240" w:lineRule="auto"/>
        <w:ind w:right="54"/>
        <w:jc w:val="both"/>
        <w:rPr>
          <w:rFonts w:ascii="Frutiger 55" w:hAnsi="Frutiger 55" w:cs="Arial"/>
          <w:sz w:val="20"/>
        </w:rPr>
      </w:pPr>
      <w:r w:rsidRPr="00CF33ED">
        <w:rPr>
          <w:rFonts w:ascii="Frutiger 55" w:hAnsi="Frutiger 55" w:cs="Arial"/>
          <w:sz w:val="20"/>
        </w:rPr>
        <w:t>en cas de contradiction entre un prix unitaire et le montant total obtenu en multipliant ce prix unitaire par la quantité, le prix unitaire indiqué dans l’offre a été retenu, sauf lorsque le comité d’évaluation a conclu qu’il existait une erreur évidente dans le prix unitaire, auquel cas le montant total indiqué dans l’offre a été retenu</w:t>
      </w:r>
      <w:r w:rsidR="00A4172C" w:rsidRPr="00CF33ED">
        <w:rPr>
          <w:rFonts w:ascii="Frutiger 55" w:hAnsi="Frutiger 55" w:cs="Arial"/>
          <w:sz w:val="20"/>
        </w:rPr>
        <w:t xml:space="preserve"> </w:t>
      </w:r>
      <w:r w:rsidRPr="00CF33ED">
        <w:rPr>
          <w:rFonts w:ascii="Frutiger 55" w:hAnsi="Frutiger 55" w:cs="Arial"/>
          <w:sz w:val="20"/>
        </w:rPr>
        <w:t>;</w:t>
      </w:r>
    </w:p>
    <w:p w14:paraId="672C9095" w14:textId="77777777" w:rsidR="0020744F" w:rsidRPr="00CF33ED" w:rsidRDefault="0020744F" w:rsidP="007958D0">
      <w:pPr>
        <w:widowControl w:val="0"/>
        <w:numPr>
          <w:ilvl w:val="0"/>
          <w:numId w:val="35"/>
        </w:numPr>
        <w:spacing w:after="0" w:line="240" w:lineRule="auto"/>
        <w:ind w:right="54"/>
        <w:jc w:val="both"/>
        <w:rPr>
          <w:rFonts w:ascii="Frutiger 55" w:hAnsi="Frutiger 55" w:cs="Arial"/>
          <w:sz w:val="20"/>
        </w:rPr>
      </w:pPr>
      <w:r w:rsidRPr="00CF33ED">
        <w:rPr>
          <w:rFonts w:ascii="Frutiger 55" w:hAnsi="Frutiger 55" w:cs="Arial"/>
          <w:sz w:val="20"/>
        </w:rPr>
        <w:t>lorsqu’une remise non assortie de conditions particulières s’appliquait à une offre financière relative à un lot donné, cette remise a été appliquée à l’offre financière globale.</w:t>
      </w:r>
    </w:p>
    <w:p w14:paraId="33B395CC" w14:textId="77777777" w:rsidR="0020744F" w:rsidRPr="00CF33ED" w:rsidRDefault="0020744F" w:rsidP="00F17B7D">
      <w:pPr>
        <w:widowControl w:val="0"/>
        <w:spacing w:before="120" w:after="120" w:line="240" w:lineRule="auto"/>
        <w:ind w:right="54"/>
        <w:jc w:val="both"/>
        <w:rPr>
          <w:rFonts w:ascii="Frutiger 55" w:hAnsi="Frutiger 55" w:cs="Arial"/>
          <w:sz w:val="20"/>
        </w:rPr>
      </w:pPr>
      <w:r w:rsidRPr="00CF33ED">
        <w:rPr>
          <w:rFonts w:ascii="Frutiger 55" w:hAnsi="Frutiger 55" w:cs="Arial"/>
          <w:sz w:val="20"/>
        </w:rPr>
        <w:t>Les corrections arithmétiques suivantes ont été effectuées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2268"/>
        <w:gridCol w:w="992"/>
        <w:gridCol w:w="1700"/>
        <w:gridCol w:w="2253"/>
      </w:tblGrid>
      <w:tr w:rsidR="0020744F" w:rsidRPr="00CF33ED" w14:paraId="04528696" w14:textId="77777777" w:rsidTr="00F202C5">
        <w:trPr>
          <w:cantSplit/>
          <w:tblHeader/>
        </w:trPr>
        <w:tc>
          <w:tcPr>
            <w:tcW w:w="1854" w:type="dxa"/>
            <w:shd w:val="pct10" w:color="auto" w:fill="FFFFFF"/>
          </w:tcPr>
          <w:p w14:paraId="0B867BA5" w14:textId="77777777" w:rsidR="0020744F" w:rsidRPr="00CF33ED" w:rsidRDefault="0020744F" w:rsidP="00F17B7D">
            <w:pPr>
              <w:widowControl w:val="0"/>
              <w:spacing w:before="120" w:after="120" w:line="240" w:lineRule="auto"/>
              <w:jc w:val="center"/>
              <w:rPr>
                <w:rFonts w:ascii="Frutiger 55" w:hAnsi="Frutiger 55" w:cs="Arial"/>
                <w:sz w:val="20"/>
              </w:rPr>
            </w:pPr>
            <w:r w:rsidRPr="00CF33ED">
              <w:rPr>
                <w:rFonts w:ascii="Frutiger 55" w:hAnsi="Frutiger 55" w:cs="Arial"/>
                <w:sz w:val="20"/>
              </w:rPr>
              <w:t>Numéro de l’enveloppe de l’offre</w:t>
            </w:r>
          </w:p>
        </w:tc>
        <w:tc>
          <w:tcPr>
            <w:tcW w:w="2268" w:type="dxa"/>
            <w:shd w:val="pct10" w:color="auto" w:fill="FFFFFF"/>
          </w:tcPr>
          <w:p w14:paraId="414215D3" w14:textId="77777777" w:rsidR="0020744F" w:rsidRPr="00CF33ED" w:rsidRDefault="0020744F" w:rsidP="00F17B7D">
            <w:pPr>
              <w:widowControl w:val="0"/>
              <w:spacing w:before="120" w:after="120" w:line="240" w:lineRule="auto"/>
              <w:jc w:val="center"/>
              <w:rPr>
                <w:rFonts w:ascii="Frutiger 55" w:hAnsi="Frutiger 55" w:cs="Arial"/>
                <w:sz w:val="20"/>
              </w:rPr>
            </w:pPr>
            <w:r w:rsidRPr="00CF33ED">
              <w:rPr>
                <w:rFonts w:ascii="Frutiger 55" w:hAnsi="Frutiger 55" w:cs="Arial"/>
                <w:sz w:val="20"/>
              </w:rPr>
              <w:t>Nom du soumissionnaire</w:t>
            </w:r>
          </w:p>
        </w:tc>
        <w:tc>
          <w:tcPr>
            <w:tcW w:w="992" w:type="dxa"/>
            <w:shd w:val="pct10" w:color="auto" w:fill="FFFFFF"/>
          </w:tcPr>
          <w:p w14:paraId="1F4C11ED" w14:textId="77777777" w:rsidR="0020744F" w:rsidRPr="00CF33ED" w:rsidRDefault="0020744F" w:rsidP="00F17B7D">
            <w:pPr>
              <w:widowControl w:val="0"/>
              <w:spacing w:before="120" w:after="120" w:line="240" w:lineRule="auto"/>
              <w:jc w:val="center"/>
              <w:rPr>
                <w:rFonts w:ascii="Frutiger 55" w:hAnsi="Frutiger 55" w:cs="Arial"/>
                <w:sz w:val="20"/>
              </w:rPr>
            </w:pPr>
            <w:r w:rsidRPr="00CF33ED">
              <w:rPr>
                <w:rFonts w:ascii="Frutiger 55" w:hAnsi="Frutiger 55" w:cs="Arial"/>
                <w:sz w:val="20"/>
              </w:rPr>
              <w:t>Numéro du lot*</w:t>
            </w:r>
          </w:p>
        </w:tc>
        <w:tc>
          <w:tcPr>
            <w:tcW w:w="1700" w:type="dxa"/>
            <w:shd w:val="pct10" w:color="auto" w:fill="FFFFFF"/>
          </w:tcPr>
          <w:p w14:paraId="44587582" w14:textId="77777777" w:rsidR="0020744F" w:rsidRPr="00CF33ED" w:rsidRDefault="0020744F" w:rsidP="00F17B7D">
            <w:pPr>
              <w:widowControl w:val="0"/>
              <w:spacing w:before="120" w:after="120" w:line="240" w:lineRule="auto"/>
              <w:jc w:val="center"/>
              <w:rPr>
                <w:rFonts w:ascii="Frutiger 55" w:hAnsi="Frutiger 55" w:cs="Arial"/>
                <w:sz w:val="20"/>
              </w:rPr>
            </w:pPr>
            <w:r w:rsidRPr="00CF33ED">
              <w:rPr>
                <w:rFonts w:ascii="Frutiger 55" w:hAnsi="Frutiger 55" w:cs="Arial"/>
                <w:sz w:val="20"/>
              </w:rPr>
              <w:t>Offre financière indiquée</w:t>
            </w:r>
            <w:r w:rsidRPr="00CF33ED">
              <w:rPr>
                <w:rFonts w:ascii="Frutiger 55" w:hAnsi="Frutiger 55" w:cs="Arial"/>
                <w:sz w:val="20"/>
              </w:rPr>
              <w:br/>
              <w:t xml:space="preserve">[FCFA] </w:t>
            </w:r>
          </w:p>
        </w:tc>
        <w:tc>
          <w:tcPr>
            <w:tcW w:w="2253" w:type="dxa"/>
            <w:shd w:val="pct10" w:color="auto" w:fill="FFFFFF"/>
          </w:tcPr>
          <w:p w14:paraId="10A0CFDA" w14:textId="77777777" w:rsidR="0020744F" w:rsidRPr="00CF33ED" w:rsidRDefault="0020744F" w:rsidP="00F17B7D">
            <w:pPr>
              <w:widowControl w:val="0"/>
              <w:spacing w:before="120" w:after="120" w:line="240" w:lineRule="auto"/>
              <w:jc w:val="center"/>
              <w:rPr>
                <w:rFonts w:ascii="Frutiger 55" w:hAnsi="Frutiger 55" w:cs="Arial"/>
                <w:sz w:val="20"/>
              </w:rPr>
            </w:pPr>
            <w:r w:rsidRPr="00CF33ED">
              <w:rPr>
                <w:rFonts w:ascii="Frutiger 55" w:hAnsi="Frutiger 55" w:cs="Arial"/>
                <w:sz w:val="20"/>
              </w:rPr>
              <w:t>Offre financière corrigée des erreurs arithmétiques</w:t>
            </w:r>
            <w:r w:rsidRPr="00CF33ED">
              <w:rPr>
                <w:rFonts w:ascii="Frutiger 55" w:hAnsi="Frutiger 55" w:cs="Arial"/>
                <w:sz w:val="20"/>
              </w:rPr>
              <w:br/>
              <w:t xml:space="preserve">[FCFA] </w:t>
            </w:r>
          </w:p>
        </w:tc>
      </w:tr>
      <w:tr w:rsidR="0020744F" w:rsidRPr="00CF33ED" w14:paraId="362EA547" w14:textId="77777777" w:rsidTr="00F202C5">
        <w:trPr>
          <w:cantSplit/>
        </w:trPr>
        <w:tc>
          <w:tcPr>
            <w:tcW w:w="1854" w:type="dxa"/>
          </w:tcPr>
          <w:p w14:paraId="6D01D84B" w14:textId="77777777" w:rsidR="0020744F" w:rsidRPr="00CF33ED" w:rsidRDefault="0020744F" w:rsidP="00F17B7D">
            <w:pPr>
              <w:widowControl w:val="0"/>
              <w:spacing w:before="120" w:after="120" w:line="240" w:lineRule="auto"/>
              <w:jc w:val="both"/>
              <w:rPr>
                <w:rFonts w:ascii="Frutiger 55" w:hAnsi="Frutiger 55" w:cs="Arial"/>
                <w:sz w:val="20"/>
              </w:rPr>
            </w:pPr>
          </w:p>
        </w:tc>
        <w:tc>
          <w:tcPr>
            <w:tcW w:w="2268" w:type="dxa"/>
          </w:tcPr>
          <w:p w14:paraId="7AD3B119" w14:textId="77777777" w:rsidR="0020744F" w:rsidRPr="00CF33ED" w:rsidRDefault="0020744F" w:rsidP="00F17B7D">
            <w:pPr>
              <w:widowControl w:val="0"/>
              <w:spacing w:before="120" w:after="120" w:line="240" w:lineRule="auto"/>
              <w:jc w:val="both"/>
              <w:rPr>
                <w:rFonts w:ascii="Frutiger 55" w:hAnsi="Frutiger 55" w:cs="Arial"/>
                <w:sz w:val="20"/>
              </w:rPr>
            </w:pPr>
          </w:p>
        </w:tc>
        <w:tc>
          <w:tcPr>
            <w:tcW w:w="992" w:type="dxa"/>
          </w:tcPr>
          <w:p w14:paraId="263E1607" w14:textId="77777777" w:rsidR="0020744F" w:rsidRPr="00CF33ED" w:rsidRDefault="0020744F" w:rsidP="00F17B7D">
            <w:pPr>
              <w:widowControl w:val="0"/>
              <w:spacing w:before="120" w:after="120" w:line="240" w:lineRule="auto"/>
              <w:jc w:val="both"/>
              <w:rPr>
                <w:rFonts w:ascii="Frutiger 55" w:hAnsi="Frutiger 55" w:cs="Arial"/>
                <w:sz w:val="20"/>
              </w:rPr>
            </w:pPr>
          </w:p>
        </w:tc>
        <w:tc>
          <w:tcPr>
            <w:tcW w:w="1700" w:type="dxa"/>
          </w:tcPr>
          <w:p w14:paraId="36DFCD74" w14:textId="77777777" w:rsidR="0020744F" w:rsidRPr="00CF33ED" w:rsidRDefault="0020744F" w:rsidP="00F17B7D">
            <w:pPr>
              <w:widowControl w:val="0"/>
              <w:spacing w:before="120" w:after="120" w:line="240" w:lineRule="auto"/>
              <w:jc w:val="both"/>
              <w:rPr>
                <w:rFonts w:ascii="Frutiger 55" w:hAnsi="Frutiger 55" w:cs="Arial"/>
                <w:sz w:val="20"/>
              </w:rPr>
            </w:pPr>
          </w:p>
        </w:tc>
        <w:tc>
          <w:tcPr>
            <w:tcW w:w="2253" w:type="dxa"/>
          </w:tcPr>
          <w:p w14:paraId="42D9BCD9" w14:textId="77777777" w:rsidR="0020744F" w:rsidRPr="00CF33ED" w:rsidRDefault="0020744F" w:rsidP="00F17B7D">
            <w:pPr>
              <w:widowControl w:val="0"/>
              <w:spacing w:before="120" w:after="120" w:line="240" w:lineRule="auto"/>
              <w:jc w:val="both"/>
              <w:rPr>
                <w:rFonts w:ascii="Frutiger 55" w:hAnsi="Frutiger 55" w:cs="Arial"/>
                <w:sz w:val="20"/>
              </w:rPr>
            </w:pPr>
          </w:p>
        </w:tc>
      </w:tr>
      <w:tr w:rsidR="0020744F" w:rsidRPr="00CF33ED" w14:paraId="0205E039" w14:textId="77777777" w:rsidTr="00F202C5">
        <w:trPr>
          <w:cantSplit/>
        </w:trPr>
        <w:tc>
          <w:tcPr>
            <w:tcW w:w="1854" w:type="dxa"/>
          </w:tcPr>
          <w:p w14:paraId="36876378" w14:textId="77777777" w:rsidR="0020744F" w:rsidRPr="00CF33ED" w:rsidRDefault="0020744F" w:rsidP="00F17B7D">
            <w:pPr>
              <w:widowControl w:val="0"/>
              <w:spacing w:before="120" w:after="120" w:line="240" w:lineRule="auto"/>
              <w:jc w:val="both"/>
              <w:rPr>
                <w:rFonts w:ascii="Frutiger 55" w:hAnsi="Frutiger 55" w:cs="Arial"/>
                <w:sz w:val="20"/>
              </w:rPr>
            </w:pPr>
          </w:p>
        </w:tc>
        <w:tc>
          <w:tcPr>
            <w:tcW w:w="2268" w:type="dxa"/>
          </w:tcPr>
          <w:p w14:paraId="02FFC1CC" w14:textId="77777777" w:rsidR="0020744F" w:rsidRPr="00CF33ED" w:rsidRDefault="0020744F" w:rsidP="00F17B7D">
            <w:pPr>
              <w:widowControl w:val="0"/>
              <w:spacing w:before="120" w:after="120" w:line="240" w:lineRule="auto"/>
              <w:jc w:val="both"/>
              <w:rPr>
                <w:rFonts w:ascii="Frutiger 55" w:hAnsi="Frutiger 55" w:cs="Arial"/>
                <w:sz w:val="20"/>
              </w:rPr>
            </w:pPr>
          </w:p>
        </w:tc>
        <w:tc>
          <w:tcPr>
            <w:tcW w:w="992" w:type="dxa"/>
          </w:tcPr>
          <w:p w14:paraId="28BA625D" w14:textId="77777777" w:rsidR="0020744F" w:rsidRPr="00CF33ED" w:rsidRDefault="0020744F" w:rsidP="00F17B7D">
            <w:pPr>
              <w:widowControl w:val="0"/>
              <w:spacing w:before="120" w:after="120" w:line="240" w:lineRule="auto"/>
              <w:jc w:val="both"/>
              <w:rPr>
                <w:rFonts w:ascii="Frutiger 55" w:hAnsi="Frutiger 55" w:cs="Arial"/>
                <w:sz w:val="20"/>
              </w:rPr>
            </w:pPr>
          </w:p>
        </w:tc>
        <w:tc>
          <w:tcPr>
            <w:tcW w:w="1700" w:type="dxa"/>
          </w:tcPr>
          <w:p w14:paraId="115C468F" w14:textId="77777777" w:rsidR="0020744F" w:rsidRPr="00CF33ED" w:rsidRDefault="0020744F" w:rsidP="00F17B7D">
            <w:pPr>
              <w:widowControl w:val="0"/>
              <w:spacing w:before="120" w:after="120" w:line="240" w:lineRule="auto"/>
              <w:jc w:val="both"/>
              <w:rPr>
                <w:rFonts w:ascii="Frutiger 55" w:hAnsi="Frutiger 55" w:cs="Arial"/>
                <w:sz w:val="20"/>
              </w:rPr>
            </w:pPr>
          </w:p>
        </w:tc>
        <w:tc>
          <w:tcPr>
            <w:tcW w:w="2253" w:type="dxa"/>
          </w:tcPr>
          <w:p w14:paraId="1C0B8BFB" w14:textId="77777777" w:rsidR="0020744F" w:rsidRPr="00CF33ED" w:rsidRDefault="0020744F" w:rsidP="00F17B7D">
            <w:pPr>
              <w:widowControl w:val="0"/>
              <w:spacing w:before="120" w:after="120" w:line="240" w:lineRule="auto"/>
              <w:jc w:val="both"/>
              <w:rPr>
                <w:rFonts w:ascii="Frutiger 55" w:hAnsi="Frutiger 55" w:cs="Arial"/>
                <w:sz w:val="20"/>
              </w:rPr>
            </w:pPr>
          </w:p>
        </w:tc>
      </w:tr>
    </w:tbl>
    <w:p w14:paraId="36779B7C" w14:textId="77777777" w:rsidR="0020744F" w:rsidRPr="00CF33ED" w:rsidRDefault="0020744F" w:rsidP="00F17B7D">
      <w:pPr>
        <w:widowControl w:val="0"/>
        <w:spacing w:line="240" w:lineRule="auto"/>
        <w:ind w:left="851"/>
        <w:jc w:val="both"/>
        <w:rPr>
          <w:rFonts w:ascii="Frutiger 55" w:hAnsi="Frutiger 55" w:cs="Arial"/>
          <w:sz w:val="20"/>
        </w:rPr>
      </w:pPr>
    </w:p>
    <w:p w14:paraId="2594C768" w14:textId="77777777" w:rsidR="0020744F" w:rsidRPr="00CF33ED" w:rsidRDefault="0020744F" w:rsidP="00F17B7D">
      <w:pPr>
        <w:widowControl w:val="0"/>
        <w:spacing w:line="240" w:lineRule="auto"/>
        <w:ind w:right="54"/>
        <w:jc w:val="both"/>
        <w:rPr>
          <w:rFonts w:ascii="Frutiger 55" w:hAnsi="Frutiger 55" w:cs="Arial"/>
          <w:sz w:val="20"/>
        </w:rPr>
      </w:pPr>
      <w:r w:rsidRPr="00CF33ED">
        <w:rPr>
          <w:rFonts w:ascii="Frutiger 55" w:hAnsi="Frutiger 55" w:cs="Arial"/>
          <w:sz w:val="20"/>
        </w:rPr>
        <w:t>Les offres financières corrigées des erreurs arithmétiques ont été comparées [pour chaque lot] afin de déterminer l’offre conforme aux exigences techniques indiquant le prix le moins élevé [pour ce lot].</w:t>
      </w:r>
    </w:p>
    <w:p w14:paraId="57B2A5B7" w14:textId="77777777" w:rsidR="0020744F" w:rsidRPr="00CF33ED" w:rsidRDefault="0020744F" w:rsidP="00F17B7D">
      <w:pPr>
        <w:widowControl w:val="0"/>
        <w:spacing w:before="120" w:line="240" w:lineRule="auto"/>
        <w:ind w:right="54"/>
        <w:jc w:val="both"/>
        <w:rPr>
          <w:rFonts w:ascii="Frutiger 55" w:hAnsi="Frutiger 55" w:cs="Arial"/>
          <w:i/>
          <w:sz w:val="20"/>
        </w:rPr>
      </w:pPr>
      <w:r w:rsidRPr="00CF33ED">
        <w:rPr>
          <w:rFonts w:ascii="Frutiger 55" w:hAnsi="Frutiger 55" w:cs="Arial"/>
          <w:sz w:val="20"/>
        </w:rPr>
        <w:t xml:space="preserve">Si une offre semble présenter un prix anormalement bas par rapport aux prix pratiqués sur le marché des fournitures en question </w:t>
      </w:r>
      <w:r w:rsidRPr="00CF33ED">
        <w:rPr>
          <w:rFonts w:ascii="Frutiger 55" w:hAnsi="Frutiger 55" w:cs="Arial"/>
          <w:i/>
          <w:sz w:val="20"/>
        </w:rPr>
        <w:t>:</w:t>
      </w:r>
    </w:p>
    <w:p w14:paraId="7B8C3B83" w14:textId="77777777" w:rsidR="0020744F" w:rsidRPr="00CF33ED" w:rsidRDefault="0020744F" w:rsidP="00F17B7D">
      <w:pPr>
        <w:widowControl w:val="0"/>
        <w:spacing w:line="240" w:lineRule="auto"/>
        <w:ind w:right="54"/>
        <w:jc w:val="both"/>
        <w:rPr>
          <w:rFonts w:ascii="Frutiger 55" w:hAnsi="Frutiger 55" w:cs="Arial"/>
          <w:sz w:val="20"/>
        </w:rPr>
      </w:pPr>
      <w:r w:rsidRPr="00CF33ED">
        <w:rPr>
          <w:rFonts w:ascii="Frutiger 55" w:hAnsi="Frutiger 55" w:cs="Arial"/>
          <w:sz w:val="20"/>
        </w:rPr>
        <w:t xml:space="preserve">L’offre soumise par &lt;nom du soumissionnaire&gt; semblait présenter un prix anormalement bas par rapport au marché des fournitures en question. En conséquence, le président du comité d’évaluation a écrit à </w:t>
      </w:r>
      <w:r w:rsidR="000C48E1" w:rsidRPr="00CF33ED">
        <w:rPr>
          <w:rFonts w:ascii="Frutiger 55" w:hAnsi="Frutiger 55" w:cs="Arial"/>
          <w:sz w:val="20"/>
        </w:rPr>
        <w:t>&lt;</w:t>
      </w:r>
      <w:r w:rsidRPr="00CF33ED">
        <w:rPr>
          <w:rFonts w:ascii="Frutiger 55" w:hAnsi="Frutiger 55" w:cs="Arial"/>
          <w:sz w:val="20"/>
        </w:rPr>
        <w:t>nom du soumissionnaire</w:t>
      </w:r>
      <w:r w:rsidR="000C48E1" w:rsidRPr="00CF33ED">
        <w:rPr>
          <w:rFonts w:ascii="Frutiger 55" w:hAnsi="Frutiger 55" w:cs="Arial"/>
          <w:sz w:val="20"/>
        </w:rPr>
        <w:t>&gt;</w:t>
      </w:r>
      <w:r w:rsidRPr="00CF33ED">
        <w:rPr>
          <w:rFonts w:ascii="Frutiger 55" w:hAnsi="Frutiger 55" w:cs="Arial"/>
          <w:sz w:val="20"/>
        </w:rPr>
        <w:t xml:space="preserve"> pour obtenir une explication détaillée du prix bas proposé.</w:t>
      </w:r>
      <w:r w:rsidR="000C48E1" w:rsidRPr="00CF33ED">
        <w:rPr>
          <w:rFonts w:ascii="Frutiger 55" w:hAnsi="Frutiger 55" w:cs="Arial"/>
          <w:sz w:val="20"/>
        </w:rPr>
        <w:t xml:space="preserve"> </w:t>
      </w:r>
    </w:p>
    <w:p w14:paraId="4DD40F38" w14:textId="77777777" w:rsidR="0020744F" w:rsidRPr="00CF33ED" w:rsidRDefault="0020744F" w:rsidP="00F17B7D">
      <w:pPr>
        <w:widowControl w:val="0"/>
        <w:spacing w:before="120" w:line="240" w:lineRule="auto"/>
        <w:ind w:right="54"/>
        <w:jc w:val="both"/>
        <w:rPr>
          <w:rFonts w:ascii="Frutiger 55" w:hAnsi="Frutiger 55" w:cs="Arial"/>
          <w:sz w:val="20"/>
        </w:rPr>
      </w:pPr>
      <w:r w:rsidRPr="00CF33ED">
        <w:rPr>
          <w:rFonts w:ascii="Frutiger 55" w:hAnsi="Frutiger 55" w:cs="Arial"/>
          <w:sz w:val="20"/>
        </w:rPr>
        <w:t>Sur la base de la réponse du soumissionnaire, le comité d’évaluation a décidé :</w:t>
      </w:r>
    </w:p>
    <w:p w14:paraId="5B58B048" w14:textId="77777777" w:rsidR="0020744F" w:rsidRPr="00CF33ED" w:rsidRDefault="0020744F" w:rsidP="00F17B7D">
      <w:pPr>
        <w:widowControl w:val="0"/>
        <w:spacing w:before="120" w:line="240" w:lineRule="auto"/>
        <w:ind w:right="54"/>
        <w:jc w:val="both"/>
        <w:rPr>
          <w:rFonts w:ascii="Frutiger 55" w:hAnsi="Frutiger 55" w:cs="Arial"/>
          <w:sz w:val="20"/>
        </w:rPr>
      </w:pPr>
      <w:r w:rsidRPr="00CF33ED">
        <w:rPr>
          <w:rFonts w:ascii="Frutiger 55" w:hAnsi="Frutiger 55" w:cs="Arial"/>
          <w:sz w:val="20"/>
        </w:rPr>
        <w:t xml:space="preserve">SOIT [d'accepter l’offre </w:t>
      </w:r>
    </w:p>
    <w:p w14:paraId="746FAB4C" w14:textId="77777777" w:rsidR="0020744F" w:rsidRPr="00CF33ED" w:rsidRDefault="0020744F" w:rsidP="00F17B7D">
      <w:pPr>
        <w:widowControl w:val="0"/>
        <w:spacing w:before="120" w:line="240" w:lineRule="auto"/>
        <w:ind w:right="54"/>
        <w:jc w:val="both"/>
        <w:rPr>
          <w:rFonts w:ascii="Frutiger 55" w:hAnsi="Frutiger 55" w:cs="Arial"/>
          <w:sz w:val="20"/>
        </w:rPr>
      </w:pPr>
      <w:r w:rsidRPr="00CF33ED">
        <w:rPr>
          <w:rFonts w:ascii="Frutiger 55" w:hAnsi="Frutiger 55" w:cs="Arial"/>
          <w:sz w:val="20"/>
        </w:rPr>
        <w:t xml:space="preserve">[parce que le soumissionnaire a utilisé une méthode de production économique] </w:t>
      </w:r>
    </w:p>
    <w:p w14:paraId="7B0B6716" w14:textId="77777777" w:rsidR="0020744F" w:rsidRPr="00CF33ED" w:rsidRDefault="0020744F" w:rsidP="00F17B7D">
      <w:pPr>
        <w:widowControl w:val="0"/>
        <w:spacing w:before="120" w:line="240" w:lineRule="auto"/>
        <w:ind w:right="54"/>
        <w:jc w:val="both"/>
        <w:rPr>
          <w:rFonts w:ascii="Frutiger 55" w:hAnsi="Frutiger 55" w:cs="Arial"/>
          <w:sz w:val="20"/>
        </w:rPr>
      </w:pPr>
      <w:r w:rsidRPr="00CF33ED">
        <w:rPr>
          <w:rFonts w:ascii="Frutiger 55" w:hAnsi="Frutiger 55" w:cs="Arial"/>
          <w:sz w:val="20"/>
        </w:rPr>
        <w:t xml:space="preserve">[en raison de la nature de la solution technique utilisée] </w:t>
      </w:r>
    </w:p>
    <w:p w14:paraId="7F7EA728" w14:textId="77777777" w:rsidR="0020744F" w:rsidRPr="00CF33ED" w:rsidRDefault="0020744F" w:rsidP="00F17B7D">
      <w:pPr>
        <w:widowControl w:val="0"/>
        <w:spacing w:before="120" w:line="240" w:lineRule="auto"/>
        <w:ind w:right="54"/>
        <w:jc w:val="both"/>
        <w:rPr>
          <w:rFonts w:ascii="Frutiger 55" w:hAnsi="Frutiger 55" w:cs="Arial"/>
          <w:sz w:val="20"/>
        </w:rPr>
      </w:pPr>
      <w:r w:rsidRPr="00CF33ED">
        <w:rPr>
          <w:rFonts w:ascii="Frutiger 55" w:hAnsi="Frutiger 55" w:cs="Arial"/>
          <w:sz w:val="20"/>
        </w:rPr>
        <w:t>[parce que l’offre financière a reflété les conditions exceptionnellement avantageuses dont jouit le soumissionnaire.]</w:t>
      </w:r>
    </w:p>
    <w:p w14:paraId="38DFA696" w14:textId="77777777" w:rsidR="0020744F" w:rsidRPr="00CF33ED" w:rsidRDefault="0020744F" w:rsidP="00F17B7D">
      <w:pPr>
        <w:widowControl w:val="0"/>
        <w:spacing w:before="120" w:line="240" w:lineRule="auto"/>
        <w:ind w:right="54"/>
        <w:jc w:val="both"/>
        <w:rPr>
          <w:rFonts w:ascii="Frutiger 55" w:hAnsi="Frutiger 55" w:cs="Arial"/>
          <w:sz w:val="20"/>
        </w:rPr>
      </w:pPr>
      <w:r w:rsidRPr="00CF33ED">
        <w:rPr>
          <w:rFonts w:ascii="Frutiger 55" w:hAnsi="Frutiger 55" w:cs="Arial"/>
          <w:sz w:val="20"/>
        </w:rPr>
        <w:t>SOIT [de rejeter l’offre, le prix anormalement bas n'ayant pas pu être justifié par des éléments objectifs.]</w:t>
      </w:r>
    </w:p>
    <w:p w14:paraId="7706A879" w14:textId="77777777" w:rsidR="0020744F" w:rsidRPr="00CF33ED" w:rsidRDefault="0020744F" w:rsidP="00F17B7D">
      <w:pPr>
        <w:widowControl w:val="0"/>
        <w:spacing w:line="240" w:lineRule="auto"/>
        <w:jc w:val="both"/>
        <w:rPr>
          <w:rFonts w:ascii="Frutiger 55" w:hAnsi="Frutiger 55" w:cs="Arial"/>
          <w:sz w:val="20"/>
        </w:rPr>
      </w:pPr>
      <w:r w:rsidRPr="00CF33ED">
        <w:rPr>
          <w:rFonts w:ascii="Frutiger 55" w:hAnsi="Frutiger 55" w:cs="Arial"/>
          <w:sz w:val="20"/>
        </w:rPr>
        <w:t>Le classement des offres qui n’ont pas été éliminées en cours d’évaluation a été arrêté comme suit, dans l’ordre des offres financières corrigées d’éventuelles erreurs arithmétiques</w:t>
      </w:r>
      <w:r w:rsidR="00BF6738" w:rsidRPr="00CF33ED">
        <w:rPr>
          <w:rFonts w:ascii="Frutiger 55" w:hAnsi="Frutiger 55" w:cs="Arial"/>
          <w:sz w:val="20"/>
        </w:rPr>
        <w:t xml:space="preserve"> </w:t>
      </w:r>
      <w:r w:rsidRPr="00CF33ED">
        <w:rPr>
          <w:rFonts w:ascii="Frutiger 55" w:hAnsi="Frutiger 55" w:cs="Arial"/>
          <w:sz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11"/>
        <w:gridCol w:w="1124"/>
        <w:gridCol w:w="3119"/>
        <w:gridCol w:w="1417"/>
      </w:tblGrid>
      <w:tr w:rsidR="0020744F" w:rsidRPr="00CF33ED" w14:paraId="2E2C7F37" w14:textId="77777777" w:rsidTr="00791EC6">
        <w:trPr>
          <w:cantSplit/>
          <w:trHeight w:val="697"/>
          <w:tblHeader/>
        </w:trPr>
        <w:tc>
          <w:tcPr>
            <w:tcW w:w="1696" w:type="dxa"/>
            <w:shd w:val="pct10" w:color="auto" w:fill="FFFFFF"/>
            <w:vAlign w:val="center"/>
          </w:tcPr>
          <w:p w14:paraId="557A1DF2" w14:textId="77777777" w:rsidR="0020744F" w:rsidRPr="00CF33ED" w:rsidRDefault="0020744F" w:rsidP="00791EC6">
            <w:pPr>
              <w:widowControl w:val="0"/>
              <w:spacing w:line="240" w:lineRule="auto"/>
              <w:jc w:val="center"/>
              <w:rPr>
                <w:rFonts w:ascii="Frutiger 55" w:hAnsi="Frutiger 55" w:cs="Arial"/>
                <w:sz w:val="20"/>
              </w:rPr>
            </w:pPr>
            <w:r w:rsidRPr="00CF33ED">
              <w:rPr>
                <w:rFonts w:ascii="Frutiger 55" w:hAnsi="Frutiger 55" w:cs="Arial"/>
                <w:sz w:val="20"/>
              </w:rPr>
              <w:t>Numéro de l’enveloppe de l’offre</w:t>
            </w:r>
          </w:p>
        </w:tc>
        <w:tc>
          <w:tcPr>
            <w:tcW w:w="1711" w:type="dxa"/>
            <w:shd w:val="pct10" w:color="auto" w:fill="FFFFFF"/>
            <w:vAlign w:val="center"/>
          </w:tcPr>
          <w:p w14:paraId="48DBADA5" w14:textId="77777777" w:rsidR="0020744F" w:rsidRPr="00CF33ED" w:rsidRDefault="0020744F" w:rsidP="00791EC6">
            <w:pPr>
              <w:widowControl w:val="0"/>
              <w:spacing w:line="240" w:lineRule="auto"/>
              <w:jc w:val="center"/>
              <w:rPr>
                <w:rFonts w:ascii="Frutiger 55" w:hAnsi="Frutiger 55" w:cs="Arial"/>
                <w:sz w:val="20"/>
              </w:rPr>
            </w:pPr>
            <w:r w:rsidRPr="00CF33ED">
              <w:rPr>
                <w:rFonts w:ascii="Frutiger 55" w:hAnsi="Frutiger 55" w:cs="Arial"/>
                <w:sz w:val="20"/>
              </w:rPr>
              <w:t>Nom du soumissionnaire</w:t>
            </w:r>
          </w:p>
        </w:tc>
        <w:tc>
          <w:tcPr>
            <w:tcW w:w="1124" w:type="dxa"/>
            <w:shd w:val="pct10" w:color="auto" w:fill="FFFFFF"/>
            <w:vAlign w:val="center"/>
          </w:tcPr>
          <w:p w14:paraId="2EA17FE3" w14:textId="77777777" w:rsidR="0020744F" w:rsidRPr="00CF33ED" w:rsidRDefault="0020744F" w:rsidP="00791EC6">
            <w:pPr>
              <w:widowControl w:val="0"/>
              <w:spacing w:line="240" w:lineRule="auto"/>
              <w:jc w:val="center"/>
              <w:rPr>
                <w:rFonts w:ascii="Frutiger 55" w:hAnsi="Frutiger 55" w:cs="Arial"/>
                <w:sz w:val="20"/>
              </w:rPr>
            </w:pPr>
            <w:r w:rsidRPr="00CF33ED">
              <w:rPr>
                <w:rFonts w:ascii="Frutiger 55" w:hAnsi="Frutiger 55" w:cs="Arial"/>
                <w:sz w:val="20"/>
              </w:rPr>
              <w:t>[Numéro du lot]*</w:t>
            </w:r>
          </w:p>
        </w:tc>
        <w:tc>
          <w:tcPr>
            <w:tcW w:w="3119" w:type="dxa"/>
            <w:shd w:val="pct10" w:color="auto" w:fill="FFFFFF"/>
            <w:vAlign w:val="center"/>
          </w:tcPr>
          <w:p w14:paraId="04B4055B" w14:textId="77777777" w:rsidR="0020744F" w:rsidRPr="00CF33ED" w:rsidRDefault="0020744F" w:rsidP="00791EC6">
            <w:pPr>
              <w:widowControl w:val="0"/>
              <w:spacing w:line="240" w:lineRule="auto"/>
              <w:jc w:val="center"/>
              <w:rPr>
                <w:rFonts w:ascii="Frutiger 55" w:hAnsi="Frutiger 55" w:cs="Arial"/>
                <w:sz w:val="20"/>
              </w:rPr>
            </w:pPr>
            <w:r w:rsidRPr="00CF33ED">
              <w:rPr>
                <w:rFonts w:ascii="Frutiger 55" w:hAnsi="Frutiger 55" w:cs="Arial"/>
                <w:sz w:val="20"/>
              </w:rPr>
              <w:t>Offre financière</w:t>
            </w:r>
            <w:r w:rsidRPr="00CF33ED">
              <w:rPr>
                <w:rFonts w:ascii="Frutiger 55" w:hAnsi="Frutiger 55" w:cs="Arial"/>
                <w:sz w:val="20"/>
              </w:rPr>
              <w:br/>
            </w:r>
            <w:r w:rsidRPr="00791EC6">
              <w:rPr>
                <w:rFonts w:ascii="Frutiger 55" w:hAnsi="Frutiger 55" w:cs="Arial"/>
                <w:spacing w:val="-2"/>
                <w:sz w:val="20"/>
              </w:rPr>
              <w:t xml:space="preserve">[après correction </w:t>
            </w:r>
            <w:r w:rsidR="00791EC6" w:rsidRPr="00791EC6">
              <w:rPr>
                <w:rFonts w:ascii="Frutiger 55" w:hAnsi="Frutiger 55" w:cs="Arial"/>
                <w:spacing w:val="-2"/>
                <w:sz w:val="20"/>
              </w:rPr>
              <w:t>a</w:t>
            </w:r>
            <w:r w:rsidRPr="00791EC6">
              <w:rPr>
                <w:rFonts w:ascii="Frutiger 55" w:hAnsi="Frutiger 55" w:cs="Arial"/>
                <w:spacing w:val="-2"/>
                <w:sz w:val="20"/>
              </w:rPr>
              <w:t>rithmétique]</w:t>
            </w:r>
            <w:r w:rsidRPr="00791EC6">
              <w:rPr>
                <w:rFonts w:ascii="Frutiger 55" w:hAnsi="Frutiger 55" w:cs="Arial"/>
                <w:spacing w:val="-2"/>
                <w:sz w:val="20"/>
              </w:rPr>
              <w:br/>
              <w:t>[FCFA]</w:t>
            </w:r>
          </w:p>
        </w:tc>
        <w:tc>
          <w:tcPr>
            <w:tcW w:w="1417" w:type="dxa"/>
            <w:shd w:val="pct10" w:color="auto" w:fill="FFFFFF"/>
            <w:vAlign w:val="center"/>
          </w:tcPr>
          <w:p w14:paraId="093E1807" w14:textId="77777777" w:rsidR="0020744F" w:rsidRPr="00CF33ED" w:rsidRDefault="0020744F" w:rsidP="00791EC6">
            <w:pPr>
              <w:widowControl w:val="0"/>
              <w:spacing w:line="240" w:lineRule="auto"/>
              <w:ind w:right="-111"/>
              <w:jc w:val="center"/>
              <w:rPr>
                <w:rFonts w:ascii="Frutiger 55" w:hAnsi="Frutiger 55" w:cs="Arial"/>
                <w:sz w:val="20"/>
              </w:rPr>
            </w:pPr>
            <w:r w:rsidRPr="00CF33ED">
              <w:rPr>
                <w:rFonts w:ascii="Frutiger 55" w:hAnsi="Frutiger 55" w:cs="Arial"/>
                <w:sz w:val="20"/>
              </w:rPr>
              <w:t>Classement</w:t>
            </w:r>
          </w:p>
        </w:tc>
      </w:tr>
      <w:tr w:rsidR="0020744F" w:rsidRPr="00CF33ED" w14:paraId="515C2FC4" w14:textId="77777777" w:rsidTr="00791EC6">
        <w:trPr>
          <w:cantSplit/>
        </w:trPr>
        <w:tc>
          <w:tcPr>
            <w:tcW w:w="1696" w:type="dxa"/>
          </w:tcPr>
          <w:p w14:paraId="7C191D12" w14:textId="77777777" w:rsidR="0020744F" w:rsidRPr="00CF33ED" w:rsidRDefault="0020744F" w:rsidP="00F17B7D">
            <w:pPr>
              <w:widowControl w:val="0"/>
              <w:spacing w:line="240" w:lineRule="auto"/>
              <w:jc w:val="both"/>
              <w:rPr>
                <w:rFonts w:ascii="Frutiger 55" w:hAnsi="Frutiger 55" w:cs="Arial"/>
                <w:sz w:val="20"/>
              </w:rPr>
            </w:pPr>
          </w:p>
        </w:tc>
        <w:tc>
          <w:tcPr>
            <w:tcW w:w="1711" w:type="dxa"/>
          </w:tcPr>
          <w:p w14:paraId="6A7D2F4D" w14:textId="77777777" w:rsidR="0020744F" w:rsidRPr="00CF33ED" w:rsidRDefault="0020744F" w:rsidP="00F17B7D">
            <w:pPr>
              <w:widowControl w:val="0"/>
              <w:spacing w:line="240" w:lineRule="auto"/>
              <w:jc w:val="both"/>
              <w:rPr>
                <w:rFonts w:ascii="Frutiger 55" w:hAnsi="Frutiger 55" w:cs="Arial"/>
                <w:sz w:val="20"/>
              </w:rPr>
            </w:pPr>
          </w:p>
        </w:tc>
        <w:tc>
          <w:tcPr>
            <w:tcW w:w="1124" w:type="dxa"/>
          </w:tcPr>
          <w:p w14:paraId="5F8C8F3D" w14:textId="77777777" w:rsidR="0020744F" w:rsidRPr="00CF33ED" w:rsidRDefault="0020744F" w:rsidP="00F17B7D">
            <w:pPr>
              <w:widowControl w:val="0"/>
              <w:spacing w:line="240" w:lineRule="auto"/>
              <w:jc w:val="both"/>
              <w:rPr>
                <w:rFonts w:ascii="Frutiger 55" w:hAnsi="Frutiger 55" w:cs="Arial"/>
                <w:sz w:val="20"/>
              </w:rPr>
            </w:pPr>
          </w:p>
        </w:tc>
        <w:tc>
          <w:tcPr>
            <w:tcW w:w="3119" w:type="dxa"/>
          </w:tcPr>
          <w:p w14:paraId="2E5FF113" w14:textId="77777777" w:rsidR="0020744F" w:rsidRPr="00CF33ED" w:rsidRDefault="0020744F" w:rsidP="00F17B7D">
            <w:pPr>
              <w:widowControl w:val="0"/>
              <w:spacing w:line="240" w:lineRule="auto"/>
              <w:jc w:val="both"/>
              <w:rPr>
                <w:rFonts w:ascii="Frutiger 55" w:hAnsi="Frutiger 55" w:cs="Arial"/>
                <w:sz w:val="20"/>
              </w:rPr>
            </w:pPr>
          </w:p>
        </w:tc>
        <w:tc>
          <w:tcPr>
            <w:tcW w:w="1417" w:type="dxa"/>
          </w:tcPr>
          <w:p w14:paraId="31B03E8B" w14:textId="77777777" w:rsidR="0020744F" w:rsidRPr="00CF33ED" w:rsidRDefault="0020744F" w:rsidP="00F17B7D">
            <w:pPr>
              <w:widowControl w:val="0"/>
              <w:spacing w:line="240" w:lineRule="auto"/>
              <w:jc w:val="both"/>
              <w:rPr>
                <w:rFonts w:ascii="Frutiger 55" w:hAnsi="Frutiger 55" w:cs="Arial"/>
                <w:sz w:val="20"/>
              </w:rPr>
            </w:pPr>
          </w:p>
        </w:tc>
      </w:tr>
      <w:tr w:rsidR="0020744F" w:rsidRPr="00CF33ED" w14:paraId="6D163B38" w14:textId="77777777" w:rsidTr="00791EC6">
        <w:trPr>
          <w:cantSplit/>
        </w:trPr>
        <w:tc>
          <w:tcPr>
            <w:tcW w:w="1696" w:type="dxa"/>
          </w:tcPr>
          <w:p w14:paraId="58A140CD" w14:textId="77777777" w:rsidR="0020744F" w:rsidRPr="00CF33ED" w:rsidRDefault="0020744F" w:rsidP="00F17B7D">
            <w:pPr>
              <w:widowControl w:val="0"/>
              <w:spacing w:line="240" w:lineRule="auto"/>
              <w:jc w:val="both"/>
              <w:rPr>
                <w:rFonts w:ascii="Frutiger 55" w:hAnsi="Frutiger 55" w:cs="Arial"/>
                <w:sz w:val="20"/>
              </w:rPr>
            </w:pPr>
          </w:p>
        </w:tc>
        <w:tc>
          <w:tcPr>
            <w:tcW w:w="1711" w:type="dxa"/>
          </w:tcPr>
          <w:p w14:paraId="3D3FE711" w14:textId="77777777" w:rsidR="0020744F" w:rsidRPr="00CF33ED" w:rsidRDefault="0020744F" w:rsidP="00F17B7D">
            <w:pPr>
              <w:widowControl w:val="0"/>
              <w:spacing w:line="240" w:lineRule="auto"/>
              <w:jc w:val="both"/>
              <w:rPr>
                <w:rFonts w:ascii="Frutiger 55" w:hAnsi="Frutiger 55" w:cs="Arial"/>
                <w:sz w:val="20"/>
              </w:rPr>
            </w:pPr>
          </w:p>
        </w:tc>
        <w:tc>
          <w:tcPr>
            <w:tcW w:w="1124" w:type="dxa"/>
          </w:tcPr>
          <w:p w14:paraId="579054E9" w14:textId="77777777" w:rsidR="0020744F" w:rsidRPr="00CF33ED" w:rsidRDefault="0020744F" w:rsidP="00F17B7D">
            <w:pPr>
              <w:widowControl w:val="0"/>
              <w:spacing w:line="240" w:lineRule="auto"/>
              <w:jc w:val="both"/>
              <w:rPr>
                <w:rFonts w:ascii="Frutiger 55" w:hAnsi="Frutiger 55" w:cs="Arial"/>
                <w:sz w:val="20"/>
              </w:rPr>
            </w:pPr>
          </w:p>
        </w:tc>
        <w:tc>
          <w:tcPr>
            <w:tcW w:w="3119" w:type="dxa"/>
          </w:tcPr>
          <w:p w14:paraId="57165166" w14:textId="77777777" w:rsidR="0020744F" w:rsidRPr="00CF33ED" w:rsidRDefault="0020744F" w:rsidP="00F17B7D">
            <w:pPr>
              <w:widowControl w:val="0"/>
              <w:spacing w:line="240" w:lineRule="auto"/>
              <w:jc w:val="both"/>
              <w:rPr>
                <w:rFonts w:ascii="Frutiger 55" w:hAnsi="Frutiger 55" w:cs="Arial"/>
                <w:sz w:val="20"/>
              </w:rPr>
            </w:pPr>
          </w:p>
        </w:tc>
        <w:tc>
          <w:tcPr>
            <w:tcW w:w="1417" w:type="dxa"/>
          </w:tcPr>
          <w:p w14:paraId="0E3D9F55" w14:textId="77777777" w:rsidR="0020744F" w:rsidRPr="00CF33ED" w:rsidRDefault="0020744F" w:rsidP="00F17B7D">
            <w:pPr>
              <w:widowControl w:val="0"/>
              <w:spacing w:line="240" w:lineRule="auto"/>
              <w:jc w:val="both"/>
              <w:rPr>
                <w:rFonts w:ascii="Frutiger 55" w:hAnsi="Frutiger 55" w:cs="Arial"/>
                <w:sz w:val="20"/>
              </w:rPr>
            </w:pPr>
          </w:p>
        </w:tc>
      </w:tr>
    </w:tbl>
    <w:p w14:paraId="08EACE28" w14:textId="77777777" w:rsidR="0020744F" w:rsidRPr="00CF33ED" w:rsidRDefault="0020744F" w:rsidP="00F17B7D">
      <w:pPr>
        <w:widowControl w:val="0"/>
        <w:spacing w:line="240" w:lineRule="auto"/>
        <w:jc w:val="both"/>
        <w:rPr>
          <w:rFonts w:ascii="Frutiger 55" w:hAnsi="Frutiger 55" w:cs="Arial"/>
          <w:sz w:val="20"/>
        </w:rPr>
      </w:pPr>
      <w:r w:rsidRPr="00CF33ED">
        <w:rPr>
          <w:rFonts w:ascii="Frutiger 55" w:hAnsi="Frutiger 55" w:cs="Arial"/>
          <w:sz w:val="20"/>
        </w:rPr>
        <w:t>Si des remises sont offertes</w:t>
      </w:r>
      <w:r w:rsidR="00BD441E" w:rsidRPr="00CF33ED">
        <w:rPr>
          <w:rFonts w:ascii="Frutiger 55" w:hAnsi="Frutiger 55" w:cs="Arial"/>
          <w:sz w:val="20"/>
        </w:rPr>
        <w:t xml:space="preserve"> </w:t>
      </w:r>
      <w:r w:rsidRPr="00CF33ED">
        <w:rPr>
          <w:rFonts w:ascii="Frutiger 55" w:hAnsi="Frutiger 55" w:cs="Arial"/>
          <w:sz w:val="20"/>
        </w:rPr>
        <w:t>:  Application des remises</w:t>
      </w:r>
      <w:r w:rsidR="00D75D09" w:rsidRPr="00CF33ED">
        <w:rPr>
          <w:rFonts w:ascii="Frutiger 55" w:hAnsi="Frutiger 55" w:cs="Arial"/>
          <w:sz w:val="20"/>
        </w:rPr>
        <w:t xml:space="preserve"> </w:t>
      </w:r>
      <w:r w:rsidRPr="00CF33ED">
        <w:rPr>
          <w:rFonts w:ascii="Frutiger 55" w:hAnsi="Frutiger 55" w:cs="Arial"/>
          <w:sz w:val="20"/>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843"/>
        <w:gridCol w:w="3260"/>
        <w:gridCol w:w="1417"/>
      </w:tblGrid>
      <w:tr w:rsidR="0020744F" w:rsidRPr="00CF33ED" w14:paraId="78EFA8B3" w14:textId="77777777" w:rsidTr="00791EC6">
        <w:trPr>
          <w:cantSplit/>
          <w:tblHeader/>
        </w:trPr>
        <w:tc>
          <w:tcPr>
            <w:tcW w:w="1276" w:type="dxa"/>
            <w:shd w:val="pct10" w:color="auto" w:fill="FFFFFF"/>
          </w:tcPr>
          <w:p w14:paraId="32F37CEB" w14:textId="77777777" w:rsidR="0020744F" w:rsidRPr="00CF33ED" w:rsidRDefault="0020744F" w:rsidP="00F17B7D">
            <w:pPr>
              <w:widowControl w:val="0"/>
              <w:spacing w:line="240" w:lineRule="auto"/>
              <w:jc w:val="center"/>
              <w:rPr>
                <w:rFonts w:ascii="Frutiger 55" w:hAnsi="Frutiger 55" w:cs="Arial"/>
                <w:sz w:val="20"/>
              </w:rPr>
            </w:pPr>
            <w:r w:rsidRPr="00CF33ED">
              <w:rPr>
                <w:rFonts w:ascii="Frutiger 55" w:hAnsi="Frutiger 55" w:cs="Arial"/>
                <w:sz w:val="20"/>
              </w:rPr>
              <w:t>[Numéro du lot*]</w:t>
            </w:r>
          </w:p>
        </w:tc>
        <w:tc>
          <w:tcPr>
            <w:tcW w:w="1276" w:type="dxa"/>
            <w:shd w:val="pct10" w:color="auto" w:fill="FFFFFF"/>
          </w:tcPr>
          <w:p w14:paraId="420C198A" w14:textId="77777777" w:rsidR="0020744F" w:rsidRPr="00791EC6" w:rsidRDefault="0020744F" w:rsidP="00F17B7D">
            <w:pPr>
              <w:widowControl w:val="0"/>
              <w:spacing w:line="240" w:lineRule="auto"/>
              <w:jc w:val="center"/>
              <w:rPr>
                <w:rFonts w:ascii="Frutiger 55" w:hAnsi="Frutiger 55" w:cs="Arial"/>
                <w:spacing w:val="-4"/>
                <w:sz w:val="20"/>
              </w:rPr>
            </w:pPr>
            <w:r w:rsidRPr="00791EC6">
              <w:rPr>
                <w:rFonts w:ascii="Frutiger 55" w:hAnsi="Frutiger 55" w:cs="Arial"/>
                <w:spacing w:val="-4"/>
                <w:sz w:val="20"/>
              </w:rPr>
              <w:t>Numéro de l’enveloppe de l’offre</w:t>
            </w:r>
          </w:p>
        </w:tc>
        <w:tc>
          <w:tcPr>
            <w:tcW w:w="1843" w:type="dxa"/>
            <w:shd w:val="pct10" w:color="auto" w:fill="FFFFFF"/>
          </w:tcPr>
          <w:p w14:paraId="653C98A0" w14:textId="77777777" w:rsidR="0020744F" w:rsidRPr="00CF33ED" w:rsidRDefault="0020744F" w:rsidP="00F17B7D">
            <w:pPr>
              <w:widowControl w:val="0"/>
              <w:spacing w:line="240" w:lineRule="auto"/>
              <w:jc w:val="center"/>
              <w:rPr>
                <w:rFonts w:ascii="Frutiger 55" w:hAnsi="Frutiger 55" w:cs="Arial"/>
                <w:sz w:val="20"/>
              </w:rPr>
            </w:pPr>
            <w:r w:rsidRPr="00CF33ED">
              <w:rPr>
                <w:rFonts w:ascii="Frutiger 55" w:hAnsi="Frutiger 55" w:cs="Arial"/>
                <w:sz w:val="20"/>
              </w:rPr>
              <w:t>Nom du soumissionnaire</w:t>
            </w:r>
          </w:p>
        </w:tc>
        <w:tc>
          <w:tcPr>
            <w:tcW w:w="3260" w:type="dxa"/>
            <w:shd w:val="pct10" w:color="auto" w:fill="FFFFFF"/>
          </w:tcPr>
          <w:p w14:paraId="60B815A1" w14:textId="77777777" w:rsidR="0020744F" w:rsidRPr="00CF33ED" w:rsidRDefault="0020744F" w:rsidP="00F17B7D">
            <w:pPr>
              <w:widowControl w:val="0"/>
              <w:spacing w:line="240" w:lineRule="auto"/>
              <w:jc w:val="center"/>
              <w:rPr>
                <w:rFonts w:ascii="Frutiger 55" w:hAnsi="Frutiger 55" w:cs="Arial"/>
                <w:sz w:val="20"/>
              </w:rPr>
            </w:pPr>
            <w:r w:rsidRPr="00CF33ED">
              <w:rPr>
                <w:rFonts w:ascii="Frutiger 55" w:hAnsi="Frutiger 55" w:cs="Arial"/>
                <w:sz w:val="20"/>
              </w:rPr>
              <w:t>Offre financière</w:t>
            </w:r>
            <w:r w:rsidRPr="00CF33ED">
              <w:rPr>
                <w:rFonts w:ascii="Frutiger 55" w:hAnsi="Frutiger 55" w:cs="Arial"/>
                <w:sz w:val="20"/>
              </w:rPr>
              <w:br/>
              <w:t>[après correction arithmétique]</w:t>
            </w:r>
            <w:r w:rsidRPr="00CF33ED">
              <w:rPr>
                <w:rFonts w:ascii="Frutiger 55" w:hAnsi="Frutiger 55" w:cs="Arial"/>
                <w:sz w:val="20"/>
              </w:rPr>
              <w:br/>
              <w:t xml:space="preserve">[FCFA] </w:t>
            </w:r>
          </w:p>
        </w:tc>
        <w:tc>
          <w:tcPr>
            <w:tcW w:w="1417" w:type="dxa"/>
            <w:shd w:val="pct10" w:color="auto" w:fill="FFFFFF"/>
          </w:tcPr>
          <w:p w14:paraId="1122A3B9" w14:textId="77777777" w:rsidR="0020744F" w:rsidRPr="00CF33ED" w:rsidRDefault="0020744F" w:rsidP="00F17B7D">
            <w:pPr>
              <w:widowControl w:val="0"/>
              <w:spacing w:line="240" w:lineRule="auto"/>
              <w:jc w:val="center"/>
              <w:rPr>
                <w:rFonts w:ascii="Frutiger 55" w:hAnsi="Frutiger 55" w:cs="Arial"/>
                <w:sz w:val="20"/>
              </w:rPr>
            </w:pPr>
            <w:r w:rsidRPr="00CF33ED">
              <w:rPr>
                <w:rFonts w:ascii="Frutiger 55" w:hAnsi="Frutiger 55" w:cs="Arial"/>
                <w:sz w:val="20"/>
              </w:rPr>
              <w:t>Remise applicable</w:t>
            </w:r>
            <w:r w:rsidRPr="00CF33ED">
              <w:rPr>
                <w:rFonts w:ascii="Frutiger 55" w:hAnsi="Frutiger 55" w:cs="Arial"/>
                <w:sz w:val="20"/>
              </w:rPr>
              <w:br/>
              <w:t xml:space="preserve">[FCFA] </w:t>
            </w:r>
          </w:p>
        </w:tc>
      </w:tr>
      <w:tr w:rsidR="0020744F" w:rsidRPr="00CF33ED" w14:paraId="6B32560D" w14:textId="77777777" w:rsidTr="00831EE7">
        <w:trPr>
          <w:cantSplit/>
          <w:trHeight w:val="215"/>
        </w:trPr>
        <w:tc>
          <w:tcPr>
            <w:tcW w:w="1276" w:type="dxa"/>
          </w:tcPr>
          <w:p w14:paraId="1D27D995" w14:textId="77777777" w:rsidR="0020744F" w:rsidRPr="00CF33ED" w:rsidRDefault="0020744F" w:rsidP="00831EE7">
            <w:pPr>
              <w:widowControl w:val="0"/>
              <w:spacing w:after="0" w:line="240" w:lineRule="auto"/>
              <w:jc w:val="both"/>
              <w:rPr>
                <w:rFonts w:ascii="Frutiger 55" w:hAnsi="Frutiger 55" w:cs="Arial"/>
                <w:sz w:val="20"/>
              </w:rPr>
            </w:pPr>
          </w:p>
        </w:tc>
        <w:tc>
          <w:tcPr>
            <w:tcW w:w="1276" w:type="dxa"/>
          </w:tcPr>
          <w:p w14:paraId="1CD2FB07" w14:textId="77777777" w:rsidR="0020744F" w:rsidRPr="00CF33ED" w:rsidRDefault="0020744F" w:rsidP="00831EE7">
            <w:pPr>
              <w:widowControl w:val="0"/>
              <w:spacing w:after="0" w:line="240" w:lineRule="auto"/>
              <w:jc w:val="both"/>
              <w:rPr>
                <w:rFonts w:ascii="Frutiger 55" w:hAnsi="Frutiger 55" w:cs="Arial"/>
                <w:sz w:val="20"/>
              </w:rPr>
            </w:pPr>
          </w:p>
        </w:tc>
        <w:tc>
          <w:tcPr>
            <w:tcW w:w="1843" w:type="dxa"/>
          </w:tcPr>
          <w:p w14:paraId="64F50379" w14:textId="77777777" w:rsidR="0020744F" w:rsidRPr="00CF33ED" w:rsidRDefault="0020744F" w:rsidP="00831EE7">
            <w:pPr>
              <w:widowControl w:val="0"/>
              <w:spacing w:after="0" w:line="240" w:lineRule="auto"/>
              <w:jc w:val="both"/>
              <w:rPr>
                <w:rFonts w:ascii="Frutiger 55" w:hAnsi="Frutiger 55" w:cs="Arial"/>
                <w:sz w:val="20"/>
              </w:rPr>
            </w:pPr>
          </w:p>
        </w:tc>
        <w:tc>
          <w:tcPr>
            <w:tcW w:w="3260" w:type="dxa"/>
          </w:tcPr>
          <w:p w14:paraId="2693212F" w14:textId="77777777" w:rsidR="0020744F" w:rsidRPr="00CF33ED" w:rsidRDefault="0020744F" w:rsidP="00831EE7">
            <w:pPr>
              <w:widowControl w:val="0"/>
              <w:spacing w:after="0" w:line="240" w:lineRule="auto"/>
              <w:jc w:val="both"/>
              <w:rPr>
                <w:rFonts w:ascii="Frutiger 55" w:hAnsi="Frutiger 55" w:cs="Arial"/>
                <w:sz w:val="20"/>
              </w:rPr>
            </w:pPr>
          </w:p>
        </w:tc>
        <w:tc>
          <w:tcPr>
            <w:tcW w:w="1417" w:type="dxa"/>
          </w:tcPr>
          <w:p w14:paraId="756CD4F3" w14:textId="77777777" w:rsidR="0020744F" w:rsidRPr="00CF33ED" w:rsidRDefault="0020744F" w:rsidP="00831EE7">
            <w:pPr>
              <w:widowControl w:val="0"/>
              <w:spacing w:after="0" w:line="240" w:lineRule="auto"/>
              <w:jc w:val="both"/>
              <w:rPr>
                <w:rFonts w:ascii="Frutiger 55" w:hAnsi="Frutiger 55" w:cs="Arial"/>
                <w:sz w:val="20"/>
              </w:rPr>
            </w:pPr>
          </w:p>
        </w:tc>
      </w:tr>
      <w:tr w:rsidR="0020744F" w:rsidRPr="00CF33ED" w14:paraId="1A052A2F" w14:textId="77777777" w:rsidTr="00791EC6">
        <w:trPr>
          <w:cantSplit/>
        </w:trPr>
        <w:tc>
          <w:tcPr>
            <w:tcW w:w="1276" w:type="dxa"/>
          </w:tcPr>
          <w:p w14:paraId="051C2098" w14:textId="77777777" w:rsidR="0020744F" w:rsidRPr="00CF33ED" w:rsidRDefault="0020744F" w:rsidP="00831EE7">
            <w:pPr>
              <w:widowControl w:val="0"/>
              <w:spacing w:after="0" w:line="240" w:lineRule="auto"/>
              <w:jc w:val="both"/>
              <w:rPr>
                <w:rFonts w:ascii="Frutiger 55" w:hAnsi="Frutiger 55" w:cs="Arial"/>
                <w:sz w:val="20"/>
              </w:rPr>
            </w:pPr>
          </w:p>
        </w:tc>
        <w:tc>
          <w:tcPr>
            <w:tcW w:w="1276" w:type="dxa"/>
          </w:tcPr>
          <w:p w14:paraId="231B220A" w14:textId="77777777" w:rsidR="0020744F" w:rsidRPr="00CF33ED" w:rsidRDefault="0020744F" w:rsidP="00831EE7">
            <w:pPr>
              <w:widowControl w:val="0"/>
              <w:spacing w:after="0" w:line="240" w:lineRule="auto"/>
              <w:jc w:val="both"/>
              <w:rPr>
                <w:rFonts w:ascii="Frutiger 55" w:hAnsi="Frutiger 55" w:cs="Arial"/>
                <w:sz w:val="20"/>
              </w:rPr>
            </w:pPr>
          </w:p>
        </w:tc>
        <w:tc>
          <w:tcPr>
            <w:tcW w:w="1843" w:type="dxa"/>
          </w:tcPr>
          <w:p w14:paraId="62F5A3A9" w14:textId="77777777" w:rsidR="0020744F" w:rsidRPr="00CF33ED" w:rsidRDefault="0020744F" w:rsidP="00831EE7">
            <w:pPr>
              <w:widowControl w:val="0"/>
              <w:spacing w:after="0" w:line="240" w:lineRule="auto"/>
              <w:jc w:val="both"/>
              <w:rPr>
                <w:rFonts w:ascii="Frutiger 55" w:hAnsi="Frutiger 55" w:cs="Arial"/>
                <w:sz w:val="20"/>
              </w:rPr>
            </w:pPr>
          </w:p>
        </w:tc>
        <w:tc>
          <w:tcPr>
            <w:tcW w:w="3260" w:type="dxa"/>
          </w:tcPr>
          <w:p w14:paraId="049475EC" w14:textId="77777777" w:rsidR="0020744F" w:rsidRPr="00CF33ED" w:rsidRDefault="0020744F" w:rsidP="00831EE7">
            <w:pPr>
              <w:widowControl w:val="0"/>
              <w:spacing w:after="0" w:line="240" w:lineRule="auto"/>
              <w:jc w:val="both"/>
              <w:rPr>
                <w:rFonts w:ascii="Frutiger 55" w:hAnsi="Frutiger 55" w:cs="Arial"/>
                <w:sz w:val="20"/>
              </w:rPr>
            </w:pPr>
          </w:p>
        </w:tc>
        <w:tc>
          <w:tcPr>
            <w:tcW w:w="1417" w:type="dxa"/>
          </w:tcPr>
          <w:p w14:paraId="4E7C84F2" w14:textId="77777777" w:rsidR="0020744F" w:rsidRPr="00CF33ED" w:rsidRDefault="0020744F" w:rsidP="00831EE7">
            <w:pPr>
              <w:widowControl w:val="0"/>
              <w:spacing w:after="0" w:line="240" w:lineRule="auto"/>
              <w:jc w:val="both"/>
              <w:rPr>
                <w:rFonts w:ascii="Frutiger 55" w:hAnsi="Frutiger 55" w:cs="Arial"/>
                <w:sz w:val="20"/>
              </w:rPr>
            </w:pPr>
          </w:p>
        </w:tc>
      </w:tr>
      <w:tr w:rsidR="0020744F" w:rsidRPr="00CF33ED" w14:paraId="72FD1A3A" w14:textId="77777777" w:rsidTr="00791EC6">
        <w:trPr>
          <w:cantSplit/>
        </w:trPr>
        <w:tc>
          <w:tcPr>
            <w:tcW w:w="1276" w:type="dxa"/>
          </w:tcPr>
          <w:p w14:paraId="533000A0" w14:textId="77777777" w:rsidR="0020744F" w:rsidRPr="00CF33ED" w:rsidRDefault="0020744F" w:rsidP="00831EE7">
            <w:pPr>
              <w:widowControl w:val="0"/>
              <w:spacing w:after="0" w:line="240" w:lineRule="auto"/>
              <w:jc w:val="both"/>
              <w:rPr>
                <w:rFonts w:ascii="Frutiger 55" w:hAnsi="Frutiger 55" w:cs="Arial"/>
                <w:sz w:val="20"/>
              </w:rPr>
            </w:pPr>
          </w:p>
        </w:tc>
        <w:tc>
          <w:tcPr>
            <w:tcW w:w="1276" w:type="dxa"/>
          </w:tcPr>
          <w:p w14:paraId="7394D2C3" w14:textId="77777777" w:rsidR="0020744F" w:rsidRPr="00CF33ED" w:rsidRDefault="0020744F" w:rsidP="00831EE7">
            <w:pPr>
              <w:widowControl w:val="0"/>
              <w:spacing w:after="0" w:line="240" w:lineRule="auto"/>
              <w:jc w:val="both"/>
              <w:rPr>
                <w:rFonts w:ascii="Frutiger 55" w:hAnsi="Frutiger 55" w:cs="Arial"/>
                <w:sz w:val="20"/>
              </w:rPr>
            </w:pPr>
          </w:p>
        </w:tc>
        <w:tc>
          <w:tcPr>
            <w:tcW w:w="1843" w:type="dxa"/>
          </w:tcPr>
          <w:p w14:paraId="2F667E79" w14:textId="77777777" w:rsidR="0020744F" w:rsidRPr="00CF33ED" w:rsidRDefault="0020744F" w:rsidP="00831EE7">
            <w:pPr>
              <w:widowControl w:val="0"/>
              <w:spacing w:after="0" w:line="240" w:lineRule="auto"/>
              <w:jc w:val="both"/>
              <w:rPr>
                <w:rFonts w:ascii="Frutiger 55" w:hAnsi="Frutiger 55" w:cs="Arial"/>
                <w:sz w:val="20"/>
              </w:rPr>
            </w:pPr>
          </w:p>
        </w:tc>
        <w:tc>
          <w:tcPr>
            <w:tcW w:w="3260" w:type="dxa"/>
          </w:tcPr>
          <w:p w14:paraId="0A0EB6B6" w14:textId="77777777" w:rsidR="0020744F" w:rsidRPr="00CF33ED" w:rsidRDefault="0020744F" w:rsidP="00831EE7">
            <w:pPr>
              <w:widowControl w:val="0"/>
              <w:spacing w:after="0" w:line="240" w:lineRule="auto"/>
              <w:jc w:val="both"/>
              <w:rPr>
                <w:rFonts w:ascii="Frutiger 55" w:hAnsi="Frutiger 55" w:cs="Arial"/>
                <w:sz w:val="20"/>
              </w:rPr>
            </w:pPr>
          </w:p>
        </w:tc>
        <w:tc>
          <w:tcPr>
            <w:tcW w:w="1417" w:type="dxa"/>
          </w:tcPr>
          <w:p w14:paraId="718413EB" w14:textId="77777777" w:rsidR="0020744F" w:rsidRPr="00CF33ED" w:rsidRDefault="0020744F" w:rsidP="00831EE7">
            <w:pPr>
              <w:widowControl w:val="0"/>
              <w:spacing w:after="0" w:line="240" w:lineRule="auto"/>
              <w:jc w:val="both"/>
              <w:rPr>
                <w:rFonts w:ascii="Frutiger 55" w:hAnsi="Frutiger 55" w:cs="Arial"/>
                <w:sz w:val="20"/>
              </w:rPr>
            </w:pPr>
          </w:p>
        </w:tc>
      </w:tr>
    </w:tbl>
    <w:p w14:paraId="72E406A6" w14:textId="77777777" w:rsidR="00AD45DD" w:rsidRPr="00CF33ED" w:rsidRDefault="00AD45DD" w:rsidP="00F17B7D">
      <w:pPr>
        <w:widowControl w:val="0"/>
        <w:spacing w:line="240" w:lineRule="auto"/>
        <w:rPr>
          <w:rFonts w:ascii="Frutiger 55" w:hAnsi="Frutiger 55" w:cs="Arial"/>
          <w:sz w:val="20"/>
        </w:rPr>
      </w:pPr>
    </w:p>
    <w:p w14:paraId="30DFF795" w14:textId="77777777" w:rsidR="00A1229A" w:rsidRPr="00CF33ED" w:rsidRDefault="00A1229A" w:rsidP="00F17B7D">
      <w:pPr>
        <w:widowControl w:val="0"/>
        <w:spacing w:line="240" w:lineRule="auto"/>
        <w:rPr>
          <w:rFonts w:ascii="Frutiger 55" w:hAnsi="Frutiger 55" w:cs="Arial"/>
          <w:b/>
          <w:bCs/>
          <w:sz w:val="20"/>
        </w:rPr>
      </w:pPr>
      <w:r w:rsidRPr="00CF33ED">
        <w:rPr>
          <w:rFonts w:ascii="Frutiger 55" w:hAnsi="Frutiger 55" w:cs="Arial"/>
          <w:b/>
          <w:bCs/>
          <w:sz w:val="20"/>
        </w:rPr>
        <w:t xml:space="preserve">IV. CONCLUSIONS </w:t>
      </w:r>
    </w:p>
    <w:p w14:paraId="1B29CA8D" w14:textId="77777777" w:rsidR="00A1229A" w:rsidRPr="00CF33ED" w:rsidRDefault="00A1229A" w:rsidP="00F17B7D">
      <w:pPr>
        <w:pStyle w:val="Titre2"/>
        <w:keepNext w:val="0"/>
        <w:widowControl w:val="0"/>
        <w:ind w:right="54"/>
        <w:jc w:val="both"/>
        <w:rPr>
          <w:rFonts w:ascii="Frutiger 55" w:hAnsi="Frutiger 55" w:cs="Arial"/>
          <w:b w:val="0"/>
          <w:sz w:val="20"/>
        </w:rPr>
      </w:pPr>
      <w:r w:rsidRPr="00CF33ED">
        <w:rPr>
          <w:rFonts w:ascii="Frutiger 55" w:hAnsi="Frutiger 55" w:cs="Arial"/>
          <w:b w:val="0"/>
          <w:caps/>
          <w:sz w:val="20"/>
        </w:rPr>
        <w:t>État récapitulatif de l'évaluation des offres et proposition d'attribution du marché</w:t>
      </w:r>
    </w:p>
    <w:p w14:paraId="2D4C3846" w14:textId="77777777" w:rsidR="00A1229A" w:rsidRPr="00CF33ED" w:rsidRDefault="00A1229A" w:rsidP="00F17B7D">
      <w:pPr>
        <w:widowControl w:val="0"/>
        <w:spacing w:line="240" w:lineRule="auto"/>
        <w:ind w:right="54"/>
        <w:jc w:val="center"/>
        <w:rPr>
          <w:rFonts w:ascii="Frutiger 55" w:hAnsi="Frutiger 55" w:cs="Arial"/>
          <w:b/>
          <w:sz w:val="20"/>
        </w:rPr>
      </w:pPr>
    </w:p>
    <w:tbl>
      <w:tblPr>
        <w:tblW w:w="8930" w:type="dxa"/>
        <w:tblInd w:w="119" w:type="dxa"/>
        <w:tblLayout w:type="fixed"/>
        <w:tblLook w:val="0000" w:firstRow="0" w:lastRow="0" w:firstColumn="0" w:lastColumn="0" w:noHBand="0" w:noVBand="0"/>
      </w:tblPr>
      <w:tblGrid>
        <w:gridCol w:w="709"/>
        <w:gridCol w:w="3690"/>
        <w:gridCol w:w="1890"/>
        <w:gridCol w:w="1224"/>
        <w:gridCol w:w="709"/>
        <w:gridCol w:w="708"/>
      </w:tblGrid>
      <w:tr w:rsidR="00A1229A" w:rsidRPr="00CF33ED" w14:paraId="2F256751" w14:textId="77777777" w:rsidTr="005E59A3">
        <w:trPr>
          <w:trHeight w:val="390"/>
        </w:trPr>
        <w:tc>
          <w:tcPr>
            <w:tcW w:w="709" w:type="dxa"/>
            <w:tcBorders>
              <w:top w:val="double" w:sz="6" w:space="0" w:color="auto"/>
              <w:left w:val="double" w:sz="6" w:space="0" w:color="auto"/>
              <w:bottom w:val="single" w:sz="6" w:space="0" w:color="auto"/>
              <w:right w:val="nil"/>
            </w:tcBorders>
          </w:tcPr>
          <w:p w14:paraId="60179FFB" w14:textId="77777777" w:rsidR="00A1229A" w:rsidRPr="00CF33ED" w:rsidRDefault="00A1229A" w:rsidP="00F17B7D">
            <w:pPr>
              <w:widowControl w:val="0"/>
              <w:spacing w:line="240" w:lineRule="auto"/>
              <w:ind w:right="54"/>
              <w:rPr>
                <w:rFonts w:ascii="Frutiger 55" w:hAnsi="Frutiger 55" w:cs="Arial"/>
                <w:sz w:val="20"/>
              </w:rPr>
            </w:pPr>
          </w:p>
          <w:p w14:paraId="05615620"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 xml:space="preserve">   1.</w:t>
            </w:r>
          </w:p>
          <w:p w14:paraId="0231B95C" w14:textId="77777777" w:rsidR="00A1229A" w:rsidRPr="00CF33ED" w:rsidRDefault="00A1229A" w:rsidP="00F17B7D">
            <w:pPr>
              <w:widowControl w:val="0"/>
              <w:spacing w:line="240" w:lineRule="auto"/>
              <w:ind w:right="54"/>
              <w:rPr>
                <w:rFonts w:ascii="Frutiger 55" w:hAnsi="Frutiger 55" w:cs="Arial"/>
                <w:sz w:val="20"/>
              </w:rPr>
            </w:pPr>
          </w:p>
          <w:p w14:paraId="48A0A695" w14:textId="77777777" w:rsidR="00A1229A" w:rsidRPr="00CF33ED" w:rsidRDefault="00A1229A" w:rsidP="00F17B7D">
            <w:pPr>
              <w:widowControl w:val="0"/>
              <w:spacing w:line="240" w:lineRule="auto"/>
              <w:ind w:right="54"/>
              <w:rPr>
                <w:rFonts w:ascii="Frutiger 55" w:hAnsi="Frutiger 55" w:cs="Arial"/>
                <w:sz w:val="20"/>
              </w:rPr>
            </w:pPr>
          </w:p>
          <w:p w14:paraId="562389C2"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 xml:space="preserve">     a)</w:t>
            </w:r>
          </w:p>
          <w:p w14:paraId="2C68A9F9"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 xml:space="preserve">     </w:t>
            </w:r>
          </w:p>
          <w:p w14:paraId="464D8EC6"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 xml:space="preserve">     b)</w:t>
            </w:r>
          </w:p>
          <w:p w14:paraId="286B0930" w14:textId="77777777" w:rsidR="00A1229A" w:rsidRPr="00CF33ED" w:rsidRDefault="00A1229A" w:rsidP="00F17B7D">
            <w:pPr>
              <w:widowControl w:val="0"/>
              <w:spacing w:line="240" w:lineRule="auto"/>
              <w:ind w:right="54"/>
              <w:rPr>
                <w:rFonts w:ascii="Frutiger 55" w:hAnsi="Frutiger 55" w:cs="Arial"/>
                <w:sz w:val="20"/>
              </w:rPr>
            </w:pPr>
          </w:p>
          <w:p w14:paraId="2D4C4650"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 xml:space="preserve">   2.</w:t>
            </w:r>
          </w:p>
          <w:p w14:paraId="623236AA" w14:textId="77777777" w:rsidR="00A1229A" w:rsidRPr="00CF33ED" w:rsidRDefault="00A1229A" w:rsidP="00F17B7D">
            <w:pPr>
              <w:widowControl w:val="0"/>
              <w:spacing w:line="240" w:lineRule="auto"/>
              <w:ind w:right="54"/>
              <w:rPr>
                <w:rFonts w:ascii="Frutiger 55" w:hAnsi="Frutiger 55" w:cs="Arial"/>
                <w:sz w:val="20"/>
              </w:rPr>
            </w:pPr>
          </w:p>
          <w:p w14:paraId="3B67FC2A"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 xml:space="preserve">     a)</w:t>
            </w:r>
          </w:p>
          <w:p w14:paraId="1F419A05" w14:textId="77777777" w:rsidR="00A1229A" w:rsidRPr="00CF33ED" w:rsidRDefault="00A1229A" w:rsidP="00F17B7D">
            <w:pPr>
              <w:widowControl w:val="0"/>
              <w:spacing w:line="240" w:lineRule="auto"/>
              <w:ind w:right="54"/>
              <w:rPr>
                <w:rFonts w:ascii="Frutiger 55" w:hAnsi="Frutiger 55" w:cs="Arial"/>
                <w:sz w:val="20"/>
              </w:rPr>
            </w:pPr>
          </w:p>
          <w:p w14:paraId="32BE8596"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 xml:space="preserve">     b)</w:t>
            </w:r>
          </w:p>
          <w:p w14:paraId="5217A82D" w14:textId="77777777" w:rsidR="00A1229A" w:rsidRPr="00CF33ED" w:rsidRDefault="00A1229A" w:rsidP="00F17B7D">
            <w:pPr>
              <w:widowControl w:val="0"/>
              <w:spacing w:line="240" w:lineRule="auto"/>
              <w:ind w:right="54"/>
              <w:rPr>
                <w:rFonts w:ascii="Frutiger 55" w:hAnsi="Frutiger 55" w:cs="Arial"/>
                <w:sz w:val="20"/>
              </w:rPr>
            </w:pPr>
          </w:p>
          <w:p w14:paraId="709BBAA2"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 xml:space="preserve">   3.</w:t>
            </w:r>
          </w:p>
          <w:p w14:paraId="2153D576" w14:textId="77777777" w:rsidR="00A1229A" w:rsidRPr="00CF33ED" w:rsidRDefault="00A1229A" w:rsidP="00F17B7D">
            <w:pPr>
              <w:widowControl w:val="0"/>
              <w:spacing w:line="240" w:lineRule="auto"/>
              <w:ind w:right="54"/>
              <w:rPr>
                <w:rFonts w:ascii="Frutiger 55" w:hAnsi="Frutiger 55" w:cs="Arial"/>
                <w:sz w:val="20"/>
              </w:rPr>
            </w:pPr>
          </w:p>
        </w:tc>
        <w:tc>
          <w:tcPr>
            <w:tcW w:w="6804" w:type="dxa"/>
            <w:gridSpan w:val="3"/>
            <w:tcBorders>
              <w:top w:val="single" w:sz="4" w:space="0" w:color="auto"/>
              <w:left w:val="single" w:sz="6" w:space="0" w:color="auto"/>
              <w:bottom w:val="nil"/>
              <w:right w:val="nil"/>
            </w:tcBorders>
          </w:tcPr>
          <w:p w14:paraId="2830C60B"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Soumissionnaire ayant présenté l'offre conforme évaluée la moins disante (auquel il est proposé d'attribuer le marché)</w:t>
            </w:r>
          </w:p>
          <w:p w14:paraId="722A53FB"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 xml:space="preserve">         nom __________________________________________</w:t>
            </w:r>
          </w:p>
          <w:p w14:paraId="5CE4C908"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 xml:space="preserve">     </w:t>
            </w:r>
          </w:p>
          <w:p w14:paraId="500113B1"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 xml:space="preserve">     adresse _________________________________________    </w:t>
            </w:r>
          </w:p>
          <w:p w14:paraId="545D5AB2"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 xml:space="preserve">          </w:t>
            </w:r>
          </w:p>
          <w:p w14:paraId="1C6D4000" w14:textId="77777777" w:rsidR="00A1229A" w:rsidRPr="00CF33ED" w:rsidRDefault="002705C0" w:rsidP="00F17B7D">
            <w:pPr>
              <w:widowControl w:val="0"/>
              <w:spacing w:line="240" w:lineRule="auto"/>
              <w:ind w:right="54"/>
              <w:rPr>
                <w:rFonts w:ascii="Frutiger 55" w:hAnsi="Frutiger 55" w:cs="Arial"/>
                <w:sz w:val="20"/>
              </w:rPr>
            </w:pPr>
            <w:r w:rsidRPr="00CF33ED">
              <w:rPr>
                <w:rFonts w:ascii="Frutiger 55" w:hAnsi="Frutiger 55" w:cs="Arial"/>
                <w:sz w:val="20"/>
              </w:rPr>
              <w:t xml:space="preserve">     </w:t>
            </w:r>
          </w:p>
          <w:p w14:paraId="263CF19B"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Si l'offre est présentée par un groupement d'entreprises, indiquer tous les partenaires, leur nationalité, et la part estimée du marché qui revient à chacun</w:t>
            </w:r>
          </w:p>
          <w:p w14:paraId="0B0D843B"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__________________________________________________________________________________________________</w:t>
            </w:r>
          </w:p>
          <w:p w14:paraId="20967266" w14:textId="77777777" w:rsidR="00A1229A" w:rsidRPr="00CF33ED" w:rsidRDefault="00A1229A" w:rsidP="00F17B7D">
            <w:pPr>
              <w:widowControl w:val="0"/>
              <w:spacing w:line="240" w:lineRule="auto"/>
              <w:ind w:right="54"/>
              <w:rPr>
                <w:rFonts w:ascii="Frutiger 55" w:hAnsi="Frutiger 55" w:cs="Arial"/>
                <w:sz w:val="20"/>
              </w:rPr>
            </w:pPr>
          </w:p>
          <w:p w14:paraId="46AF77EA"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Principal (principaux) pays de provenance des fournitures/matériaux _________</w:t>
            </w:r>
          </w:p>
          <w:p w14:paraId="54982313"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Date envisagée pour la signature du marché (mois, année) ______________</w:t>
            </w:r>
          </w:p>
          <w:p w14:paraId="6B866C49"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Date(s) prévue(s) pour l'arrivée des fournitures/matériels à destination finale ou pour l'achèvement des travaux (date calendaire ou nombre de jours/mois)</w:t>
            </w:r>
          </w:p>
        </w:tc>
        <w:tc>
          <w:tcPr>
            <w:tcW w:w="709" w:type="dxa"/>
            <w:tcBorders>
              <w:top w:val="double" w:sz="6" w:space="0" w:color="auto"/>
              <w:left w:val="nil"/>
              <w:bottom w:val="nil"/>
              <w:right w:val="nil"/>
            </w:tcBorders>
          </w:tcPr>
          <w:p w14:paraId="1EF52B4D" w14:textId="77777777" w:rsidR="00A1229A" w:rsidRPr="00CF33ED" w:rsidRDefault="00A1229A" w:rsidP="00F17B7D">
            <w:pPr>
              <w:widowControl w:val="0"/>
              <w:spacing w:line="240" w:lineRule="auto"/>
              <w:ind w:right="54"/>
              <w:jc w:val="center"/>
              <w:rPr>
                <w:rFonts w:ascii="Frutiger 55" w:hAnsi="Frutiger 55" w:cs="Arial"/>
                <w:sz w:val="20"/>
              </w:rPr>
            </w:pPr>
          </w:p>
          <w:p w14:paraId="3E8AE956" w14:textId="77777777" w:rsidR="00A1229A" w:rsidRPr="00CF33ED" w:rsidRDefault="00A1229A" w:rsidP="00F17B7D">
            <w:pPr>
              <w:widowControl w:val="0"/>
              <w:spacing w:line="240" w:lineRule="auto"/>
              <w:ind w:right="54"/>
              <w:jc w:val="center"/>
              <w:rPr>
                <w:rFonts w:ascii="Frutiger 55" w:hAnsi="Frutiger 55" w:cs="Arial"/>
                <w:sz w:val="20"/>
              </w:rPr>
            </w:pPr>
          </w:p>
          <w:p w14:paraId="72266334" w14:textId="77777777" w:rsidR="00A1229A" w:rsidRPr="00CF33ED" w:rsidRDefault="00A1229A" w:rsidP="00F17B7D">
            <w:pPr>
              <w:widowControl w:val="0"/>
              <w:spacing w:line="240" w:lineRule="auto"/>
              <w:ind w:right="54"/>
              <w:jc w:val="center"/>
              <w:rPr>
                <w:rFonts w:ascii="Frutiger 55" w:hAnsi="Frutiger 55" w:cs="Arial"/>
                <w:sz w:val="20"/>
              </w:rPr>
            </w:pPr>
          </w:p>
          <w:p w14:paraId="45B8AF5C" w14:textId="77777777" w:rsidR="00A1229A" w:rsidRPr="00CF33ED" w:rsidRDefault="00A1229A" w:rsidP="00F17B7D">
            <w:pPr>
              <w:widowControl w:val="0"/>
              <w:spacing w:line="240" w:lineRule="auto"/>
              <w:ind w:right="54"/>
              <w:jc w:val="center"/>
              <w:rPr>
                <w:rFonts w:ascii="Frutiger 55" w:hAnsi="Frutiger 55" w:cs="Arial"/>
                <w:sz w:val="20"/>
              </w:rPr>
            </w:pPr>
          </w:p>
          <w:p w14:paraId="592C44CC" w14:textId="77777777" w:rsidR="00A1229A" w:rsidRPr="00CF33ED" w:rsidRDefault="00A1229A" w:rsidP="00F17B7D">
            <w:pPr>
              <w:widowControl w:val="0"/>
              <w:spacing w:line="240" w:lineRule="auto"/>
              <w:ind w:right="54"/>
              <w:jc w:val="center"/>
              <w:rPr>
                <w:rFonts w:ascii="Frutiger 55" w:hAnsi="Frutiger 55" w:cs="Arial"/>
                <w:sz w:val="20"/>
              </w:rPr>
            </w:pPr>
          </w:p>
          <w:p w14:paraId="125820ED" w14:textId="77777777" w:rsidR="00A1229A" w:rsidRPr="00CF33ED" w:rsidRDefault="00A1229A" w:rsidP="00F17B7D">
            <w:pPr>
              <w:widowControl w:val="0"/>
              <w:spacing w:line="240" w:lineRule="auto"/>
              <w:ind w:right="54"/>
              <w:jc w:val="center"/>
              <w:rPr>
                <w:rFonts w:ascii="Frutiger 55" w:hAnsi="Frutiger 55" w:cs="Arial"/>
                <w:sz w:val="20"/>
              </w:rPr>
            </w:pPr>
          </w:p>
          <w:p w14:paraId="59F3DD44" w14:textId="77777777" w:rsidR="00A1229A" w:rsidRPr="00CF33ED" w:rsidRDefault="00A1229A" w:rsidP="00F17B7D">
            <w:pPr>
              <w:widowControl w:val="0"/>
              <w:spacing w:line="240" w:lineRule="auto"/>
              <w:ind w:right="54"/>
              <w:jc w:val="center"/>
              <w:rPr>
                <w:rFonts w:ascii="Frutiger 55" w:hAnsi="Frutiger 55" w:cs="Arial"/>
                <w:sz w:val="20"/>
              </w:rPr>
            </w:pPr>
          </w:p>
          <w:p w14:paraId="7B7C6A3E" w14:textId="77777777" w:rsidR="00A1229A" w:rsidRPr="00CF33ED" w:rsidRDefault="00A1229A" w:rsidP="00F17B7D">
            <w:pPr>
              <w:widowControl w:val="0"/>
              <w:spacing w:line="240" w:lineRule="auto"/>
              <w:ind w:right="54"/>
              <w:jc w:val="center"/>
              <w:rPr>
                <w:rFonts w:ascii="Frutiger 55" w:hAnsi="Frutiger 55" w:cs="Arial"/>
                <w:sz w:val="20"/>
              </w:rPr>
            </w:pPr>
          </w:p>
          <w:p w14:paraId="6F04C5FB" w14:textId="77777777" w:rsidR="00A1229A" w:rsidRPr="00CF33ED" w:rsidRDefault="00A1229A" w:rsidP="00F17B7D">
            <w:pPr>
              <w:widowControl w:val="0"/>
              <w:spacing w:line="240" w:lineRule="auto"/>
              <w:ind w:right="54"/>
              <w:jc w:val="center"/>
              <w:rPr>
                <w:rFonts w:ascii="Frutiger 55" w:hAnsi="Frutiger 55" w:cs="Arial"/>
                <w:sz w:val="20"/>
              </w:rPr>
            </w:pPr>
          </w:p>
          <w:p w14:paraId="252C18F5" w14:textId="77777777" w:rsidR="00A1229A" w:rsidRPr="00CF33ED" w:rsidRDefault="00A1229A" w:rsidP="00F17B7D">
            <w:pPr>
              <w:widowControl w:val="0"/>
              <w:spacing w:line="240" w:lineRule="auto"/>
              <w:ind w:right="54"/>
              <w:jc w:val="center"/>
              <w:rPr>
                <w:rFonts w:ascii="Frutiger 55" w:hAnsi="Frutiger 55" w:cs="Arial"/>
                <w:sz w:val="20"/>
              </w:rPr>
            </w:pPr>
          </w:p>
          <w:p w14:paraId="27C642B3" w14:textId="77777777" w:rsidR="00A1229A" w:rsidRPr="00CF33ED" w:rsidRDefault="00A1229A" w:rsidP="00F17B7D">
            <w:pPr>
              <w:widowControl w:val="0"/>
              <w:spacing w:line="240" w:lineRule="auto"/>
              <w:ind w:right="54"/>
              <w:jc w:val="center"/>
              <w:rPr>
                <w:rFonts w:ascii="Frutiger 55" w:hAnsi="Frutiger 55" w:cs="Arial"/>
                <w:sz w:val="20"/>
              </w:rPr>
            </w:pPr>
          </w:p>
          <w:p w14:paraId="7BF9A2BE" w14:textId="77777777" w:rsidR="00A1229A" w:rsidRPr="00CF33ED" w:rsidRDefault="00A1229A" w:rsidP="00F17B7D">
            <w:pPr>
              <w:widowControl w:val="0"/>
              <w:spacing w:line="240" w:lineRule="auto"/>
              <w:ind w:right="54"/>
              <w:jc w:val="center"/>
              <w:rPr>
                <w:rFonts w:ascii="Frutiger 55" w:hAnsi="Frutiger 55" w:cs="Arial"/>
                <w:sz w:val="20"/>
              </w:rPr>
            </w:pPr>
          </w:p>
          <w:p w14:paraId="32E54B6F" w14:textId="77777777" w:rsidR="00A1229A" w:rsidRPr="00CF33ED" w:rsidRDefault="00A1229A" w:rsidP="00F17B7D">
            <w:pPr>
              <w:widowControl w:val="0"/>
              <w:spacing w:line="240" w:lineRule="auto"/>
              <w:ind w:right="54"/>
              <w:jc w:val="center"/>
              <w:rPr>
                <w:rFonts w:ascii="Frutiger 55" w:hAnsi="Frutiger 55" w:cs="Arial"/>
                <w:sz w:val="20"/>
              </w:rPr>
            </w:pPr>
          </w:p>
          <w:p w14:paraId="218BB745" w14:textId="77777777" w:rsidR="00A1229A" w:rsidRPr="00CF33ED" w:rsidRDefault="00A1229A" w:rsidP="00F17B7D">
            <w:pPr>
              <w:widowControl w:val="0"/>
              <w:spacing w:line="240" w:lineRule="auto"/>
              <w:ind w:right="54"/>
              <w:jc w:val="center"/>
              <w:rPr>
                <w:rFonts w:ascii="Frutiger 55" w:hAnsi="Frutiger 55" w:cs="Arial"/>
                <w:sz w:val="20"/>
              </w:rPr>
            </w:pPr>
          </w:p>
          <w:p w14:paraId="080292A9" w14:textId="77777777" w:rsidR="00A1229A" w:rsidRPr="00CF33ED" w:rsidRDefault="00A1229A" w:rsidP="00F17B7D">
            <w:pPr>
              <w:widowControl w:val="0"/>
              <w:spacing w:line="240" w:lineRule="auto"/>
              <w:ind w:right="54"/>
              <w:jc w:val="center"/>
              <w:rPr>
                <w:rFonts w:ascii="Frutiger 55" w:hAnsi="Frutiger 55" w:cs="Arial"/>
                <w:sz w:val="20"/>
              </w:rPr>
            </w:pPr>
          </w:p>
          <w:p w14:paraId="65C10089" w14:textId="77777777" w:rsidR="00A1229A" w:rsidRPr="00CF33ED" w:rsidRDefault="00A1229A" w:rsidP="00F17B7D">
            <w:pPr>
              <w:widowControl w:val="0"/>
              <w:spacing w:line="240" w:lineRule="auto"/>
              <w:ind w:right="54"/>
              <w:jc w:val="center"/>
              <w:rPr>
                <w:rFonts w:ascii="Frutiger 55" w:hAnsi="Frutiger 55" w:cs="Arial"/>
                <w:sz w:val="20"/>
              </w:rPr>
            </w:pPr>
          </w:p>
          <w:p w14:paraId="383E68E1" w14:textId="77777777" w:rsidR="00A1229A" w:rsidRPr="00CF33ED" w:rsidRDefault="00A1229A" w:rsidP="00F17B7D">
            <w:pPr>
              <w:widowControl w:val="0"/>
              <w:spacing w:line="240" w:lineRule="auto"/>
              <w:ind w:right="54"/>
              <w:jc w:val="center"/>
              <w:rPr>
                <w:rFonts w:ascii="Frutiger 55" w:hAnsi="Frutiger 55" w:cs="Arial"/>
                <w:sz w:val="20"/>
              </w:rPr>
            </w:pPr>
          </w:p>
          <w:p w14:paraId="4D4A42CC" w14:textId="77777777" w:rsidR="00A1229A" w:rsidRPr="00CF33ED" w:rsidRDefault="00A1229A" w:rsidP="00F17B7D">
            <w:pPr>
              <w:widowControl w:val="0"/>
              <w:spacing w:line="240" w:lineRule="auto"/>
              <w:ind w:right="54"/>
              <w:rPr>
                <w:rFonts w:ascii="Frutiger 55" w:hAnsi="Frutiger 55" w:cs="Arial"/>
                <w:sz w:val="20"/>
              </w:rPr>
            </w:pPr>
          </w:p>
        </w:tc>
        <w:tc>
          <w:tcPr>
            <w:tcW w:w="708" w:type="dxa"/>
            <w:tcBorders>
              <w:top w:val="double" w:sz="6" w:space="0" w:color="auto"/>
              <w:left w:val="nil"/>
              <w:bottom w:val="nil"/>
              <w:right w:val="double" w:sz="6" w:space="0" w:color="auto"/>
            </w:tcBorders>
          </w:tcPr>
          <w:p w14:paraId="34F17BC1" w14:textId="77777777" w:rsidR="00A1229A" w:rsidRPr="00CF33ED" w:rsidRDefault="00A1229A" w:rsidP="00F17B7D">
            <w:pPr>
              <w:widowControl w:val="0"/>
              <w:spacing w:line="240" w:lineRule="auto"/>
              <w:ind w:right="54"/>
              <w:jc w:val="center"/>
              <w:rPr>
                <w:rFonts w:ascii="Frutiger 55" w:hAnsi="Frutiger 55" w:cs="Arial"/>
                <w:sz w:val="20"/>
              </w:rPr>
            </w:pPr>
          </w:p>
        </w:tc>
      </w:tr>
      <w:tr w:rsidR="00A1229A" w:rsidRPr="00CF33ED" w14:paraId="7E10D9EC" w14:textId="77777777" w:rsidTr="005E59A3">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nil"/>
              <w:right w:val="nil"/>
            </w:tcBorders>
          </w:tcPr>
          <w:p w14:paraId="48F95DD9" w14:textId="77777777" w:rsidR="00A1229A" w:rsidRPr="00CF33ED" w:rsidRDefault="00A1229A" w:rsidP="00F17B7D">
            <w:pPr>
              <w:widowControl w:val="0"/>
              <w:spacing w:line="240" w:lineRule="auto"/>
              <w:ind w:right="54"/>
              <w:jc w:val="center"/>
              <w:rPr>
                <w:rFonts w:ascii="Frutiger 55" w:hAnsi="Frutiger 55" w:cs="Arial"/>
                <w:sz w:val="20"/>
              </w:rPr>
            </w:pPr>
          </w:p>
        </w:tc>
        <w:tc>
          <w:tcPr>
            <w:tcW w:w="3690" w:type="dxa"/>
            <w:tcBorders>
              <w:top w:val="single" w:sz="6" w:space="0" w:color="auto"/>
              <w:left w:val="single" w:sz="6" w:space="0" w:color="auto"/>
              <w:bottom w:val="nil"/>
              <w:right w:val="single" w:sz="6" w:space="0" w:color="auto"/>
            </w:tcBorders>
          </w:tcPr>
          <w:p w14:paraId="21923C5A" w14:textId="77777777" w:rsidR="00A1229A" w:rsidRPr="00CF33ED" w:rsidRDefault="00A1229A" w:rsidP="00F17B7D">
            <w:pPr>
              <w:widowControl w:val="0"/>
              <w:spacing w:line="240" w:lineRule="auto"/>
              <w:ind w:right="54"/>
              <w:rPr>
                <w:rFonts w:ascii="Frutiger 55" w:hAnsi="Frutiger 55" w:cs="Arial"/>
                <w:sz w:val="20"/>
              </w:rPr>
            </w:pPr>
          </w:p>
        </w:tc>
        <w:tc>
          <w:tcPr>
            <w:tcW w:w="1890" w:type="dxa"/>
            <w:tcBorders>
              <w:top w:val="single" w:sz="6" w:space="0" w:color="auto"/>
              <w:left w:val="nil"/>
              <w:bottom w:val="double" w:sz="6" w:space="0" w:color="auto"/>
              <w:right w:val="single" w:sz="6" w:space="0" w:color="auto"/>
            </w:tcBorders>
          </w:tcPr>
          <w:p w14:paraId="02221F77" w14:textId="77777777" w:rsidR="00A1229A" w:rsidRPr="00CF33ED" w:rsidRDefault="00A1229A" w:rsidP="00F17B7D">
            <w:pPr>
              <w:widowControl w:val="0"/>
              <w:spacing w:line="240" w:lineRule="auto"/>
              <w:ind w:right="54"/>
              <w:jc w:val="center"/>
              <w:rPr>
                <w:rFonts w:ascii="Frutiger 55" w:hAnsi="Frutiger 55" w:cs="Arial"/>
                <w:sz w:val="20"/>
              </w:rPr>
            </w:pPr>
            <w:r w:rsidRPr="00CF33ED">
              <w:rPr>
                <w:rFonts w:ascii="Frutiger 55" w:hAnsi="Frutiger 55" w:cs="Arial"/>
                <w:sz w:val="20"/>
              </w:rPr>
              <w:t>Monnaie(s)</w:t>
            </w:r>
          </w:p>
        </w:tc>
        <w:tc>
          <w:tcPr>
            <w:tcW w:w="2641" w:type="dxa"/>
            <w:gridSpan w:val="3"/>
            <w:tcBorders>
              <w:top w:val="single" w:sz="6" w:space="0" w:color="auto"/>
              <w:left w:val="nil"/>
              <w:bottom w:val="double" w:sz="6" w:space="0" w:color="auto"/>
              <w:right w:val="double" w:sz="6" w:space="0" w:color="auto"/>
            </w:tcBorders>
          </w:tcPr>
          <w:p w14:paraId="721DD8BE" w14:textId="77777777" w:rsidR="00A1229A" w:rsidRPr="00CF33ED" w:rsidRDefault="00A1229A" w:rsidP="00F17B7D">
            <w:pPr>
              <w:widowControl w:val="0"/>
              <w:spacing w:line="240" w:lineRule="auto"/>
              <w:ind w:right="54"/>
              <w:jc w:val="center"/>
              <w:rPr>
                <w:rFonts w:ascii="Frutiger 55" w:hAnsi="Frutiger 55" w:cs="Arial"/>
                <w:sz w:val="20"/>
              </w:rPr>
            </w:pPr>
            <w:r w:rsidRPr="00CF33ED">
              <w:rPr>
                <w:rFonts w:ascii="Frutiger 55" w:hAnsi="Frutiger 55" w:cs="Arial"/>
                <w:sz w:val="20"/>
              </w:rPr>
              <w:t>Montant(s) ou %</w:t>
            </w:r>
          </w:p>
        </w:tc>
      </w:tr>
      <w:tr w:rsidR="00A1229A" w:rsidRPr="00CF33ED" w14:paraId="3C37C564" w14:textId="77777777" w:rsidTr="005E59A3">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nil"/>
              <w:right w:val="nil"/>
            </w:tcBorders>
          </w:tcPr>
          <w:p w14:paraId="67852F0A" w14:textId="77777777" w:rsidR="00A1229A" w:rsidRPr="00CF33ED" w:rsidRDefault="00A1229A" w:rsidP="00F17B7D">
            <w:pPr>
              <w:widowControl w:val="0"/>
              <w:spacing w:line="240" w:lineRule="auto"/>
              <w:ind w:right="54"/>
              <w:jc w:val="center"/>
              <w:rPr>
                <w:rFonts w:ascii="Frutiger 55" w:hAnsi="Frutiger 55" w:cs="Arial"/>
                <w:sz w:val="20"/>
              </w:rPr>
            </w:pPr>
            <w:r w:rsidRPr="00CF33ED">
              <w:rPr>
                <w:rFonts w:ascii="Frutiger 55" w:hAnsi="Frutiger 55" w:cs="Arial"/>
                <w:sz w:val="20"/>
              </w:rPr>
              <w:t>4.</w:t>
            </w:r>
          </w:p>
        </w:tc>
        <w:tc>
          <w:tcPr>
            <w:tcW w:w="3690" w:type="dxa"/>
            <w:tcBorders>
              <w:top w:val="nil"/>
              <w:left w:val="single" w:sz="6" w:space="0" w:color="auto"/>
              <w:bottom w:val="nil"/>
              <w:right w:val="single" w:sz="6" w:space="0" w:color="auto"/>
            </w:tcBorders>
          </w:tcPr>
          <w:p w14:paraId="7B6A79A8"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Pri</w:t>
            </w:r>
            <w:r w:rsidR="00F009AB" w:rsidRPr="00CF33ED">
              <w:rPr>
                <w:rFonts w:ascii="Frutiger 55" w:hAnsi="Frutiger 55" w:cs="Arial"/>
                <w:sz w:val="20"/>
              </w:rPr>
              <w:t>x de l'offre (lu publiquement) </w:t>
            </w:r>
          </w:p>
        </w:tc>
        <w:tc>
          <w:tcPr>
            <w:tcW w:w="1890" w:type="dxa"/>
            <w:tcBorders>
              <w:top w:val="nil"/>
              <w:left w:val="nil"/>
              <w:bottom w:val="nil"/>
              <w:right w:val="single" w:sz="6" w:space="0" w:color="auto"/>
            </w:tcBorders>
          </w:tcPr>
          <w:p w14:paraId="3ECA18DE" w14:textId="77777777" w:rsidR="00A1229A" w:rsidRPr="00CF33ED" w:rsidRDefault="00A1229A" w:rsidP="00F17B7D">
            <w:pPr>
              <w:widowControl w:val="0"/>
              <w:spacing w:line="240" w:lineRule="auto"/>
              <w:ind w:right="54"/>
              <w:rPr>
                <w:rFonts w:ascii="Frutiger 55" w:hAnsi="Frutiger 55" w:cs="Arial"/>
                <w:sz w:val="20"/>
              </w:rPr>
            </w:pPr>
          </w:p>
        </w:tc>
        <w:tc>
          <w:tcPr>
            <w:tcW w:w="2641" w:type="dxa"/>
            <w:gridSpan w:val="3"/>
            <w:tcBorders>
              <w:top w:val="nil"/>
              <w:left w:val="nil"/>
              <w:bottom w:val="nil"/>
              <w:right w:val="double" w:sz="6" w:space="0" w:color="auto"/>
            </w:tcBorders>
          </w:tcPr>
          <w:p w14:paraId="6A28D9C8" w14:textId="77777777" w:rsidR="00A1229A" w:rsidRPr="00CF33ED" w:rsidRDefault="00A1229A" w:rsidP="00F17B7D">
            <w:pPr>
              <w:widowControl w:val="0"/>
              <w:spacing w:line="240" w:lineRule="auto"/>
              <w:ind w:right="54"/>
              <w:rPr>
                <w:rFonts w:ascii="Frutiger 55" w:hAnsi="Frutiger 55" w:cs="Arial"/>
                <w:sz w:val="20"/>
              </w:rPr>
            </w:pPr>
          </w:p>
        </w:tc>
      </w:tr>
      <w:tr w:rsidR="00A1229A" w:rsidRPr="00CF33ED" w14:paraId="6A97913F" w14:textId="77777777" w:rsidTr="005E59A3">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nil"/>
              <w:right w:val="nil"/>
            </w:tcBorders>
          </w:tcPr>
          <w:p w14:paraId="429C7135" w14:textId="77777777" w:rsidR="00A1229A" w:rsidRPr="00CF33ED" w:rsidRDefault="00A1229A" w:rsidP="00F17B7D">
            <w:pPr>
              <w:widowControl w:val="0"/>
              <w:spacing w:line="240" w:lineRule="auto"/>
              <w:ind w:right="54"/>
              <w:jc w:val="center"/>
              <w:rPr>
                <w:rFonts w:ascii="Frutiger 55" w:hAnsi="Frutiger 55" w:cs="Arial"/>
                <w:sz w:val="20"/>
              </w:rPr>
            </w:pPr>
            <w:r w:rsidRPr="00CF33ED">
              <w:rPr>
                <w:rFonts w:ascii="Frutiger 55" w:hAnsi="Frutiger 55" w:cs="Arial"/>
                <w:sz w:val="20"/>
              </w:rPr>
              <w:t>5.</w:t>
            </w:r>
          </w:p>
        </w:tc>
        <w:tc>
          <w:tcPr>
            <w:tcW w:w="3690" w:type="dxa"/>
            <w:tcBorders>
              <w:top w:val="nil"/>
              <w:left w:val="single" w:sz="6" w:space="0" w:color="auto"/>
              <w:bottom w:val="nil"/>
              <w:right w:val="single" w:sz="6" w:space="0" w:color="auto"/>
            </w:tcBorders>
          </w:tcPr>
          <w:p w14:paraId="06AFDCF8" w14:textId="77777777" w:rsidR="00A1229A" w:rsidRPr="00CF33ED" w:rsidRDefault="00F009AB" w:rsidP="00F17B7D">
            <w:pPr>
              <w:widowControl w:val="0"/>
              <w:spacing w:line="240" w:lineRule="auto"/>
              <w:ind w:right="54"/>
              <w:rPr>
                <w:rFonts w:ascii="Frutiger 55" w:hAnsi="Frutiger 55" w:cs="Arial"/>
                <w:sz w:val="20"/>
              </w:rPr>
            </w:pPr>
            <w:r w:rsidRPr="00CF33ED">
              <w:rPr>
                <w:rFonts w:ascii="Frutiger 55" w:hAnsi="Frutiger 55" w:cs="Arial"/>
                <w:sz w:val="20"/>
              </w:rPr>
              <w:t>Corrections des erreurs </w:t>
            </w:r>
          </w:p>
        </w:tc>
        <w:tc>
          <w:tcPr>
            <w:tcW w:w="1890" w:type="dxa"/>
            <w:tcBorders>
              <w:top w:val="nil"/>
              <w:left w:val="nil"/>
              <w:bottom w:val="nil"/>
              <w:right w:val="single" w:sz="6" w:space="0" w:color="auto"/>
            </w:tcBorders>
          </w:tcPr>
          <w:p w14:paraId="23BCB9FD" w14:textId="77777777" w:rsidR="00A1229A" w:rsidRPr="00CF33ED" w:rsidRDefault="00A1229A" w:rsidP="00F17B7D">
            <w:pPr>
              <w:widowControl w:val="0"/>
              <w:spacing w:line="240" w:lineRule="auto"/>
              <w:ind w:right="54"/>
              <w:rPr>
                <w:rFonts w:ascii="Frutiger 55" w:hAnsi="Frutiger 55" w:cs="Arial"/>
                <w:sz w:val="20"/>
              </w:rPr>
            </w:pPr>
          </w:p>
        </w:tc>
        <w:tc>
          <w:tcPr>
            <w:tcW w:w="2641" w:type="dxa"/>
            <w:gridSpan w:val="3"/>
            <w:tcBorders>
              <w:top w:val="nil"/>
              <w:left w:val="nil"/>
              <w:bottom w:val="nil"/>
              <w:right w:val="double" w:sz="6" w:space="0" w:color="auto"/>
            </w:tcBorders>
          </w:tcPr>
          <w:p w14:paraId="1A37D29D" w14:textId="77777777" w:rsidR="00A1229A" w:rsidRPr="00CF33ED" w:rsidRDefault="00A1229A" w:rsidP="00F17B7D">
            <w:pPr>
              <w:widowControl w:val="0"/>
              <w:spacing w:line="240" w:lineRule="auto"/>
              <w:ind w:right="54"/>
              <w:rPr>
                <w:rFonts w:ascii="Frutiger 55" w:hAnsi="Frutiger 55" w:cs="Arial"/>
                <w:sz w:val="20"/>
              </w:rPr>
            </w:pPr>
          </w:p>
        </w:tc>
      </w:tr>
      <w:tr w:rsidR="00A1229A" w:rsidRPr="00CF33ED" w14:paraId="38E44461" w14:textId="77777777" w:rsidTr="005E59A3">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nil"/>
              <w:right w:val="nil"/>
            </w:tcBorders>
          </w:tcPr>
          <w:p w14:paraId="53AC1147" w14:textId="77777777" w:rsidR="00A1229A" w:rsidRPr="00CF33ED" w:rsidRDefault="00A1229A" w:rsidP="00F17B7D">
            <w:pPr>
              <w:widowControl w:val="0"/>
              <w:spacing w:line="240" w:lineRule="auto"/>
              <w:ind w:right="54"/>
              <w:jc w:val="center"/>
              <w:rPr>
                <w:rFonts w:ascii="Frutiger 55" w:hAnsi="Frutiger 55" w:cs="Arial"/>
                <w:sz w:val="20"/>
              </w:rPr>
            </w:pPr>
            <w:r w:rsidRPr="00CF33ED">
              <w:rPr>
                <w:rFonts w:ascii="Frutiger 55" w:hAnsi="Frutiger 55" w:cs="Arial"/>
                <w:sz w:val="20"/>
              </w:rPr>
              <w:t>6.</w:t>
            </w:r>
          </w:p>
        </w:tc>
        <w:tc>
          <w:tcPr>
            <w:tcW w:w="3690" w:type="dxa"/>
            <w:tcBorders>
              <w:top w:val="nil"/>
              <w:left w:val="single" w:sz="6" w:space="0" w:color="auto"/>
              <w:bottom w:val="nil"/>
              <w:right w:val="single" w:sz="6" w:space="0" w:color="auto"/>
            </w:tcBorders>
          </w:tcPr>
          <w:p w14:paraId="0B1FA025"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Rabais </w:t>
            </w:r>
          </w:p>
        </w:tc>
        <w:tc>
          <w:tcPr>
            <w:tcW w:w="1890" w:type="dxa"/>
            <w:tcBorders>
              <w:top w:val="nil"/>
              <w:left w:val="nil"/>
              <w:bottom w:val="nil"/>
              <w:right w:val="single" w:sz="6" w:space="0" w:color="auto"/>
            </w:tcBorders>
          </w:tcPr>
          <w:p w14:paraId="574F6CA1" w14:textId="77777777" w:rsidR="00A1229A" w:rsidRPr="00CF33ED" w:rsidRDefault="00A1229A" w:rsidP="00F17B7D">
            <w:pPr>
              <w:widowControl w:val="0"/>
              <w:spacing w:line="240" w:lineRule="auto"/>
              <w:ind w:right="54"/>
              <w:rPr>
                <w:rFonts w:ascii="Frutiger 55" w:hAnsi="Frutiger 55" w:cs="Arial"/>
                <w:sz w:val="20"/>
              </w:rPr>
            </w:pPr>
          </w:p>
        </w:tc>
        <w:tc>
          <w:tcPr>
            <w:tcW w:w="2641" w:type="dxa"/>
            <w:gridSpan w:val="3"/>
            <w:tcBorders>
              <w:top w:val="nil"/>
              <w:left w:val="nil"/>
              <w:bottom w:val="nil"/>
              <w:right w:val="double" w:sz="6" w:space="0" w:color="auto"/>
            </w:tcBorders>
          </w:tcPr>
          <w:p w14:paraId="1D073761" w14:textId="77777777" w:rsidR="00A1229A" w:rsidRPr="00CF33ED" w:rsidRDefault="00A1229A" w:rsidP="00F17B7D">
            <w:pPr>
              <w:widowControl w:val="0"/>
              <w:spacing w:line="240" w:lineRule="auto"/>
              <w:ind w:right="54"/>
              <w:rPr>
                <w:rFonts w:ascii="Frutiger 55" w:hAnsi="Frutiger 55" w:cs="Arial"/>
                <w:sz w:val="20"/>
              </w:rPr>
            </w:pPr>
          </w:p>
        </w:tc>
      </w:tr>
      <w:tr w:rsidR="00A1229A" w:rsidRPr="00CF33ED" w14:paraId="4274F88F" w14:textId="77777777" w:rsidTr="005E59A3">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nil"/>
              <w:right w:val="nil"/>
            </w:tcBorders>
          </w:tcPr>
          <w:p w14:paraId="2820034C" w14:textId="77777777" w:rsidR="00A1229A" w:rsidRPr="00CF33ED" w:rsidRDefault="00A1229A" w:rsidP="00F17B7D">
            <w:pPr>
              <w:widowControl w:val="0"/>
              <w:spacing w:line="240" w:lineRule="auto"/>
              <w:ind w:right="54"/>
              <w:jc w:val="center"/>
              <w:rPr>
                <w:rFonts w:ascii="Frutiger 55" w:hAnsi="Frutiger 55" w:cs="Arial"/>
                <w:sz w:val="20"/>
              </w:rPr>
            </w:pPr>
            <w:r w:rsidRPr="00CF33ED">
              <w:rPr>
                <w:rFonts w:ascii="Frutiger 55" w:hAnsi="Frutiger 55" w:cs="Arial"/>
                <w:sz w:val="20"/>
              </w:rPr>
              <w:t>7.</w:t>
            </w:r>
          </w:p>
        </w:tc>
        <w:tc>
          <w:tcPr>
            <w:tcW w:w="3690" w:type="dxa"/>
            <w:tcBorders>
              <w:top w:val="nil"/>
              <w:left w:val="single" w:sz="6" w:space="0" w:color="auto"/>
              <w:bottom w:val="nil"/>
              <w:right w:val="single" w:sz="6" w:space="0" w:color="auto"/>
            </w:tcBorders>
          </w:tcPr>
          <w:p w14:paraId="6F2B4E14"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Autres ajustements </w:t>
            </w:r>
          </w:p>
        </w:tc>
        <w:tc>
          <w:tcPr>
            <w:tcW w:w="1890" w:type="dxa"/>
            <w:tcBorders>
              <w:top w:val="nil"/>
              <w:left w:val="nil"/>
              <w:bottom w:val="nil"/>
              <w:right w:val="single" w:sz="6" w:space="0" w:color="auto"/>
            </w:tcBorders>
          </w:tcPr>
          <w:p w14:paraId="6B5F3C71" w14:textId="77777777" w:rsidR="00A1229A" w:rsidRPr="00CF33ED" w:rsidRDefault="00A1229A" w:rsidP="00F17B7D">
            <w:pPr>
              <w:widowControl w:val="0"/>
              <w:spacing w:line="240" w:lineRule="auto"/>
              <w:ind w:right="54"/>
              <w:rPr>
                <w:rFonts w:ascii="Frutiger 55" w:hAnsi="Frutiger 55" w:cs="Arial"/>
                <w:sz w:val="20"/>
              </w:rPr>
            </w:pPr>
          </w:p>
        </w:tc>
        <w:tc>
          <w:tcPr>
            <w:tcW w:w="2641" w:type="dxa"/>
            <w:gridSpan w:val="3"/>
            <w:tcBorders>
              <w:top w:val="nil"/>
              <w:left w:val="nil"/>
              <w:bottom w:val="nil"/>
              <w:right w:val="double" w:sz="6" w:space="0" w:color="auto"/>
            </w:tcBorders>
          </w:tcPr>
          <w:p w14:paraId="3F9E9989" w14:textId="77777777" w:rsidR="00A1229A" w:rsidRPr="00CF33ED" w:rsidRDefault="00A1229A" w:rsidP="00F17B7D">
            <w:pPr>
              <w:widowControl w:val="0"/>
              <w:spacing w:line="240" w:lineRule="auto"/>
              <w:ind w:right="54"/>
              <w:rPr>
                <w:rFonts w:ascii="Frutiger 55" w:hAnsi="Frutiger 55" w:cs="Arial"/>
                <w:sz w:val="20"/>
              </w:rPr>
            </w:pPr>
          </w:p>
        </w:tc>
      </w:tr>
      <w:tr w:rsidR="00A1229A" w:rsidRPr="00CF33ED" w14:paraId="5D299F11" w14:textId="77777777" w:rsidTr="005E59A3">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single" w:sz="6" w:space="0" w:color="auto"/>
              <w:right w:val="nil"/>
            </w:tcBorders>
          </w:tcPr>
          <w:p w14:paraId="1C704CFC" w14:textId="77777777" w:rsidR="00A1229A" w:rsidRPr="00CF33ED" w:rsidRDefault="00A1229A" w:rsidP="00F17B7D">
            <w:pPr>
              <w:widowControl w:val="0"/>
              <w:spacing w:line="240" w:lineRule="auto"/>
              <w:ind w:right="54"/>
              <w:jc w:val="center"/>
              <w:rPr>
                <w:rFonts w:ascii="Frutiger 55" w:hAnsi="Frutiger 55" w:cs="Arial"/>
                <w:sz w:val="20"/>
              </w:rPr>
            </w:pPr>
            <w:r w:rsidRPr="00CF33ED">
              <w:rPr>
                <w:rFonts w:ascii="Frutiger 55" w:hAnsi="Frutiger 55" w:cs="Arial"/>
                <w:sz w:val="20"/>
              </w:rPr>
              <w:t>8.</w:t>
            </w:r>
          </w:p>
        </w:tc>
        <w:tc>
          <w:tcPr>
            <w:tcW w:w="3690" w:type="dxa"/>
            <w:tcBorders>
              <w:top w:val="nil"/>
              <w:left w:val="single" w:sz="6" w:space="0" w:color="auto"/>
              <w:bottom w:val="single" w:sz="6" w:space="0" w:color="auto"/>
              <w:right w:val="single" w:sz="6" w:space="0" w:color="auto"/>
            </w:tcBorders>
          </w:tcPr>
          <w:p w14:paraId="1B461A85" w14:textId="77777777" w:rsidR="00A1229A" w:rsidRPr="00CF33ED" w:rsidRDefault="00A1229A" w:rsidP="00F17B7D">
            <w:pPr>
              <w:widowControl w:val="0"/>
              <w:spacing w:line="240" w:lineRule="auto"/>
              <w:ind w:right="54"/>
              <w:rPr>
                <w:rFonts w:ascii="Frutiger 55" w:hAnsi="Frutiger 55" w:cs="Arial"/>
                <w:sz w:val="20"/>
              </w:rPr>
            </w:pPr>
            <w:r w:rsidRPr="00CF33ED">
              <w:rPr>
                <w:rFonts w:ascii="Frutiger 55" w:hAnsi="Frutiger 55" w:cs="Arial"/>
                <w:sz w:val="20"/>
              </w:rPr>
              <w:t>Montant proposé </w:t>
            </w:r>
          </w:p>
        </w:tc>
        <w:tc>
          <w:tcPr>
            <w:tcW w:w="1890" w:type="dxa"/>
            <w:tcBorders>
              <w:top w:val="nil"/>
              <w:left w:val="nil"/>
              <w:bottom w:val="single" w:sz="4" w:space="0" w:color="auto"/>
              <w:right w:val="single" w:sz="6" w:space="0" w:color="auto"/>
            </w:tcBorders>
          </w:tcPr>
          <w:p w14:paraId="6B7411EB" w14:textId="77777777" w:rsidR="00A1229A" w:rsidRPr="00CF33ED" w:rsidRDefault="00A1229A" w:rsidP="00F17B7D">
            <w:pPr>
              <w:widowControl w:val="0"/>
              <w:spacing w:line="240" w:lineRule="auto"/>
              <w:ind w:right="54"/>
              <w:rPr>
                <w:rFonts w:ascii="Frutiger 55" w:hAnsi="Frutiger 55" w:cs="Arial"/>
                <w:sz w:val="20"/>
              </w:rPr>
            </w:pPr>
          </w:p>
        </w:tc>
        <w:tc>
          <w:tcPr>
            <w:tcW w:w="2641" w:type="dxa"/>
            <w:gridSpan w:val="3"/>
            <w:tcBorders>
              <w:top w:val="nil"/>
              <w:left w:val="nil"/>
              <w:bottom w:val="single" w:sz="4" w:space="0" w:color="auto"/>
              <w:right w:val="double" w:sz="6" w:space="0" w:color="auto"/>
            </w:tcBorders>
          </w:tcPr>
          <w:p w14:paraId="5EE047A6" w14:textId="77777777" w:rsidR="00A1229A" w:rsidRPr="00CF33ED" w:rsidRDefault="00A1229A" w:rsidP="00F17B7D">
            <w:pPr>
              <w:widowControl w:val="0"/>
              <w:spacing w:line="240" w:lineRule="auto"/>
              <w:ind w:right="54"/>
              <w:rPr>
                <w:rFonts w:ascii="Frutiger 55" w:hAnsi="Frutiger 55" w:cs="Arial"/>
                <w:sz w:val="20"/>
              </w:rPr>
            </w:pPr>
          </w:p>
        </w:tc>
      </w:tr>
    </w:tbl>
    <w:p w14:paraId="20C8415E" w14:textId="77777777" w:rsidR="00FF7800" w:rsidRPr="00CF33ED" w:rsidRDefault="00FF7800" w:rsidP="00F17B7D">
      <w:pPr>
        <w:widowControl w:val="0"/>
        <w:spacing w:line="240" w:lineRule="auto"/>
        <w:jc w:val="center"/>
        <w:rPr>
          <w:rFonts w:ascii="Frutiger 55" w:hAnsi="Frutiger 55" w:cs="Arial"/>
          <w:b/>
          <w:sz w:val="20"/>
          <w:szCs w:val="20"/>
        </w:rPr>
      </w:pPr>
      <w:r w:rsidRPr="00CF33ED">
        <w:rPr>
          <w:rFonts w:ascii="Frutiger 55" w:hAnsi="Frutiger 55" w:cs="Arial"/>
          <w:b/>
          <w:sz w:val="20"/>
          <w:szCs w:val="20"/>
        </w:rPr>
        <w:br w:type="page"/>
      </w:r>
    </w:p>
    <w:p w14:paraId="3D808618" w14:textId="77777777" w:rsidR="006637EC" w:rsidRPr="00CF33ED" w:rsidRDefault="006637EC" w:rsidP="00F17B7D">
      <w:pPr>
        <w:widowControl w:val="0"/>
        <w:spacing w:line="240" w:lineRule="auto"/>
        <w:jc w:val="center"/>
        <w:rPr>
          <w:rFonts w:ascii="Frutiger 55" w:hAnsi="Frutiger 55" w:cs="Arial"/>
          <w:b/>
          <w:sz w:val="20"/>
          <w:szCs w:val="20"/>
        </w:rPr>
      </w:pPr>
    </w:p>
    <w:p w14:paraId="06A5237C" w14:textId="77777777" w:rsidR="00C75ECA" w:rsidRPr="00CF33ED" w:rsidRDefault="00C75ECA" w:rsidP="00F17B7D">
      <w:pPr>
        <w:widowControl w:val="0"/>
        <w:spacing w:line="240" w:lineRule="auto"/>
        <w:jc w:val="center"/>
        <w:rPr>
          <w:rFonts w:ascii="Frutiger 55" w:hAnsi="Frutiger 55" w:cs="Arial"/>
          <w:b/>
          <w:sz w:val="20"/>
          <w:szCs w:val="20"/>
        </w:rPr>
      </w:pPr>
    </w:p>
    <w:p w14:paraId="084EFA95" w14:textId="77777777" w:rsidR="006637EC" w:rsidRPr="00CF33ED" w:rsidRDefault="006637EC" w:rsidP="00F17B7D">
      <w:pPr>
        <w:widowControl w:val="0"/>
        <w:spacing w:line="240" w:lineRule="auto"/>
        <w:jc w:val="center"/>
        <w:rPr>
          <w:rFonts w:ascii="Frutiger 55" w:hAnsi="Frutiger 55" w:cs="Arial"/>
          <w:b/>
          <w:sz w:val="20"/>
          <w:szCs w:val="20"/>
        </w:rPr>
      </w:pPr>
    </w:p>
    <w:p w14:paraId="58EFD1E3" w14:textId="77777777" w:rsidR="006637EC" w:rsidRPr="00CF33ED" w:rsidRDefault="006637EC" w:rsidP="00F17B7D">
      <w:pPr>
        <w:widowControl w:val="0"/>
        <w:spacing w:line="240" w:lineRule="auto"/>
        <w:rPr>
          <w:rFonts w:ascii="Frutiger 55" w:hAnsi="Frutiger 55" w:cs="Arial"/>
          <w:b/>
          <w:sz w:val="20"/>
          <w:szCs w:val="20"/>
        </w:rPr>
      </w:pPr>
    </w:p>
    <w:p w14:paraId="0353CE4E" w14:textId="77777777" w:rsidR="00C75ECA" w:rsidRDefault="00C75ECA" w:rsidP="00F17B7D">
      <w:pPr>
        <w:widowControl w:val="0"/>
        <w:spacing w:line="240" w:lineRule="auto"/>
        <w:rPr>
          <w:rFonts w:ascii="Frutiger 55" w:hAnsi="Frutiger 55" w:cs="Arial"/>
          <w:b/>
          <w:sz w:val="20"/>
          <w:szCs w:val="20"/>
        </w:rPr>
      </w:pPr>
    </w:p>
    <w:p w14:paraId="411E3BD6" w14:textId="77777777" w:rsidR="009F4CDC" w:rsidRDefault="009F4CDC" w:rsidP="00F17B7D">
      <w:pPr>
        <w:widowControl w:val="0"/>
        <w:spacing w:line="240" w:lineRule="auto"/>
        <w:rPr>
          <w:rFonts w:ascii="Frutiger 55" w:hAnsi="Frutiger 55" w:cs="Arial"/>
          <w:b/>
          <w:sz w:val="20"/>
          <w:szCs w:val="20"/>
        </w:rPr>
      </w:pPr>
    </w:p>
    <w:p w14:paraId="3FEA4EBF" w14:textId="77777777" w:rsidR="009F4CDC" w:rsidRDefault="009F4CDC" w:rsidP="00F17B7D">
      <w:pPr>
        <w:widowControl w:val="0"/>
        <w:spacing w:line="240" w:lineRule="auto"/>
        <w:rPr>
          <w:rFonts w:ascii="Frutiger 55" w:hAnsi="Frutiger 55" w:cs="Arial"/>
          <w:b/>
          <w:sz w:val="20"/>
          <w:szCs w:val="20"/>
        </w:rPr>
      </w:pPr>
    </w:p>
    <w:p w14:paraId="1ADBC33D" w14:textId="77777777" w:rsidR="009F4CDC" w:rsidRPr="00CF33ED" w:rsidRDefault="009F4CDC" w:rsidP="00F17B7D">
      <w:pPr>
        <w:widowControl w:val="0"/>
        <w:spacing w:line="240" w:lineRule="auto"/>
        <w:rPr>
          <w:rFonts w:ascii="Frutiger 55" w:hAnsi="Frutiger 55" w:cs="Arial"/>
          <w:b/>
          <w:sz w:val="20"/>
          <w:szCs w:val="20"/>
        </w:rPr>
      </w:pPr>
    </w:p>
    <w:p w14:paraId="7BDDCA6E" w14:textId="77777777" w:rsidR="00C75ECA" w:rsidRPr="00CF33ED" w:rsidRDefault="00C75ECA" w:rsidP="00F17B7D">
      <w:pPr>
        <w:widowControl w:val="0"/>
        <w:spacing w:line="240" w:lineRule="auto"/>
        <w:rPr>
          <w:rFonts w:ascii="Frutiger 55" w:hAnsi="Frutiger 55" w:cs="Arial"/>
          <w:b/>
          <w:sz w:val="20"/>
          <w:szCs w:val="20"/>
        </w:rPr>
      </w:pPr>
    </w:p>
    <w:p w14:paraId="06ABE4E9" w14:textId="77777777" w:rsidR="00C75ECA" w:rsidRPr="00CF33ED" w:rsidRDefault="00C75ECA" w:rsidP="00F17B7D">
      <w:pPr>
        <w:widowControl w:val="0"/>
        <w:spacing w:line="240" w:lineRule="auto"/>
        <w:rPr>
          <w:rFonts w:ascii="Frutiger 55" w:hAnsi="Frutiger 55" w:cs="Arial"/>
          <w:b/>
          <w:sz w:val="20"/>
          <w:szCs w:val="20"/>
        </w:rPr>
      </w:pPr>
    </w:p>
    <w:p w14:paraId="4DE517E1" w14:textId="77777777" w:rsidR="006637EC" w:rsidRPr="00CF33ED" w:rsidRDefault="006637EC" w:rsidP="00F17B7D">
      <w:pPr>
        <w:widowControl w:val="0"/>
        <w:spacing w:line="240" w:lineRule="auto"/>
        <w:jc w:val="center"/>
        <w:rPr>
          <w:rFonts w:ascii="Frutiger 55" w:hAnsi="Frutiger 55" w:cs="Arial"/>
          <w:b/>
          <w:sz w:val="20"/>
          <w:szCs w:val="20"/>
        </w:rPr>
      </w:pPr>
    </w:p>
    <w:p w14:paraId="68D1FE8F" w14:textId="77777777" w:rsidR="0096336E" w:rsidRPr="00CF33ED" w:rsidRDefault="0096336E" w:rsidP="00F17B7D">
      <w:pPr>
        <w:widowControl w:val="0"/>
        <w:spacing w:line="240" w:lineRule="auto"/>
        <w:jc w:val="center"/>
        <w:rPr>
          <w:rFonts w:ascii="Frutiger 55" w:hAnsi="Frutiger 55" w:cs="Arial"/>
          <w:b/>
          <w:sz w:val="20"/>
          <w:szCs w:val="20"/>
        </w:rPr>
      </w:pPr>
    </w:p>
    <w:p w14:paraId="5B1F9C66" w14:textId="77777777" w:rsidR="006637EC" w:rsidRPr="00831EE7" w:rsidRDefault="00AE31AA" w:rsidP="007958D0">
      <w:pPr>
        <w:pStyle w:val="Paragraphedeliste"/>
        <w:widowControl w:val="0"/>
        <w:numPr>
          <w:ilvl w:val="0"/>
          <w:numId w:val="60"/>
        </w:numPr>
        <w:spacing w:line="240" w:lineRule="auto"/>
        <w:jc w:val="both"/>
        <w:rPr>
          <w:rFonts w:ascii="Frutiger 55" w:hAnsi="Frutiger 55" w:cs="Arial"/>
          <w:b/>
        </w:rPr>
      </w:pPr>
      <w:r w:rsidRPr="00831EE7">
        <w:rPr>
          <w:rFonts w:ascii="Frutiger 55" w:hAnsi="Frutiger 55" w:cs="Arial"/>
          <w:b/>
          <w:spacing w:val="-6"/>
        </w:rPr>
        <w:t>FORMULAIRE</w:t>
      </w:r>
      <w:r w:rsidR="00CB75AA" w:rsidRPr="00831EE7">
        <w:rPr>
          <w:rFonts w:ascii="Frutiger 55" w:hAnsi="Frutiger 55" w:cs="Arial"/>
          <w:b/>
          <w:spacing w:val="-6"/>
        </w:rPr>
        <w:t xml:space="preserve"> DE SOUMISSION, </w:t>
      </w:r>
      <w:r w:rsidR="00B96DF2" w:rsidRPr="00831EE7">
        <w:rPr>
          <w:rFonts w:ascii="Frutiger 55" w:hAnsi="Frutiger 55" w:cs="Arial"/>
          <w:b/>
          <w:spacing w:val="-6"/>
        </w:rPr>
        <w:t xml:space="preserve">DECLARATION </w:t>
      </w:r>
      <w:r w:rsidR="00B96DF2" w:rsidRPr="00831EE7">
        <w:rPr>
          <w:rFonts w:ascii="Frutiger 55" w:hAnsi="Frutiger 55" w:cs="Arial"/>
          <w:b/>
        </w:rPr>
        <w:t>SUR L’</w:t>
      </w:r>
      <w:r w:rsidR="001B229E" w:rsidRPr="00831EE7">
        <w:rPr>
          <w:rFonts w:ascii="Frutiger 55" w:hAnsi="Frutiger 55" w:cs="Arial"/>
          <w:b/>
        </w:rPr>
        <w:t>HONNEUR SUR LES CRITERES DE SELECTION ET D’EXCLUSION</w:t>
      </w:r>
      <w:r w:rsidR="00CB75AA" w:rsidRPr="00831EE7">
        <w:rPr>
          <w:rFonts w:ascii="Frutiger 55" w:hAnsi="Frutiger 55" w:cs="Arial"/>
          <w:b/>
        </w:rPr>
        <w:t>, MOD</w:t>
      </w:r>
      <w:r w:rsidR="004179DC" w:rsidRPr="00831EE7">
        <w:rPr>
          <w:rFonts w:ascii="Frutiger 55" w:hAnsi="Frutiger 55" w:cs="Arial"/>
          <w:b/>
        </w:rPr>
        <w:t>ELES DE GARANTIE DE SOUMISSION</w:t>
      </w:r>
    </w:p>
    <w:p w14:paraId="66BFD6D6" w14:textId="77777777" w:rsidR="001B229E" w:rsidRPr="00CF33ED" w:rsidRDefault="001B229E" w:rsidP="00F17B7D">
      <w:pPr>
        <w:widowControl w:val="0"/>
        <w:spacing w:line="240" w:lineRule="auto"/>
        <w:jc w:val="center"/>
        <w:rPr>
          <w:rFonts w:ascii="Frutiger 55" w:hAnsi="Frutiger 55" w:cs="Arial"/>
          <w:b/>
          <w:sz w:val="20"/>
          <w:szCs w:val="20"/>
        </w:rPr>
      </w:pPr>
    </w:p>
    <w:p w14:paraId="68A1AB27" w14:textId="77777777" w:rsidR="001B229E" w:rsidRPr="00CF33ED" w:rsidRDefault="004B6EE4" w:rsidP="007958D0">
      <w:pPr>
        <w:pStyle w:val="Paragraphedeliste"/>
        <w:widowControl w:val="0"/>
        <w:numPr>
          <w:ilvl w:val="0"/>
          <w:numId w:val="35"/>
        </w:numPr>
        <w:spacing w:line="240" w:lineRule="auto"/>
        <w:rPr>
          <w:rFonts w:ascii="Frutiger 55" w:hAnsi="Frutiger 55" w:cs="Arial"/>
          <w:sz w:val="20"/>
          <w:szCs w:val="20"/>
        </w:rPr>
      </w:pPr>
      <w:r w:rsidRPr="00CF33ED">
        <w:rPr>
          <w:rFonts w:ascii="Frutiger 55" w:hAnsi="Frutiger 55" w:cs="Arial"/>
          <w:sz w:val="20"/>
          <w:szCs w:val="20"/>
        </w:rPr>
        <w:t xml:space="preserve">1. </w:t>
      </w:r>
      <w:r w:rsidR="00AE31AA" w:rsidRPr="00CF33ED">
        <w:rPr>
          <w:rFonts w:ascii="Frutiger 55" w:hAnsi="Frutiger 55" w:cs="Arial"/>
          <w:sz w:val="20"/>
          <w:szCs w:val="20"/>
        </w:rPr>
        <w:t>Formulaire</w:t>
      </w:r>
      <w:r w:rsidR="001B229E" w:rsidRPr="00CF33ED">
        <w:rPr>
          <w:rFonts w:ascii="Frutiger 55" w:hAnsi="Frutiger 55" w:cs="Arial"/>
          <w:sz w:val="20"/>
          <w:szCs w:val="20"/>
        </w:rPr>
        <w:t xml:space="preserve"> de soumission</w:t>
      </w:r>
    </w:p>
    <w:p w14:paraId="34E387C5" w14:textId="1009E210" w:rsidR="00F94A4B" w:rsidRPr="008231D7" w:rsidRDefault="004B6EE4" w:rsidP="00F17B7D">
      <w:pPr>
        <w:pStyle w:val="Paragraphedeliste"/>
        <w:widowControl w:val="0"/>
        <w:numPr>
          <w:ilvl w:val="0"/>
          <w:numId w:val="35"/>
        </w:numPr>
        <w:spacing w:line="240" w:lineRule="auto"/>
        <w:rPr>
          <w:rFonts w:ascii="Frutiger 55" w:hAnsi="Frutiger 55" w:cs="Arial"/>
          <w:sz w:val="20"/>
          <w:szCs w:val="20"/>
        </w:rPr>
      </w:pPr>
      <w:r w:rsidRPr="00CF33ED">
        <w:rPr>
          <w:rFonts w:ascii="Frutiger 55" w:hAnsi="Frutiger 55" w:cs="Arial"/>
          <w:sz w:val="20"/>
          <w:szCs w:val="20"/>
        </w:rPr>
        <w:t xml:space="preserve">2. </w:t>
      </w:r>
      <w:r w:rsidR="00B96DF2" w:rsidRPr="00CF33ED">
        <w:rPr>
          <w:rFonts w:ascii="Frutiger 55" w:hAnsi="Frutiger 55" w:cs="Arial"/>
          <w:sz w:val="20"/>
          <w:szCs w:val="20"/>
        </w:rPr>
        <w:t>Déclaration sur l’</w:t>
      </w:r>
      <w:r w:rsidR="001B229E" w:rsidRPr="00CF33ED">
        <w:rPr>
          <w:rFonts w:ascii="Frutiger 55" w:hAnsi="Frutiger 55" w:cs="Arial"/>
          <w:sz w:val="20"/>
          <w:szCs w:val="20"/>
        </w:rPr>
        <w:t>honneur sur les critères d’exclusion</w:t>
      </w:r>
      <w:r w:rsidR="00F94A4B" w:rsidRPr="008231D7">
        <w:rPr>
          <w:rFonts w:ascii="Frutiger 55" w:hAnsi="Frutiger 55" w:cs="Arial"/>
          <w:b/>
          <w:sz w:val="20"/>
          <w:szCs w:val="20"/>
        </w:rPr>
        <w:br w:type="page"/>
      </w:r>
    </w:p>
    <w:p w14:paraId="17DC5F18" w14:textId="77777777" w:rsidR="006E2384" w:rsidRPr="00CF33ED" w:rsidRDefault="006E2384" w:rsidP="00F17B7D">
      <w:pPr>
        <w:pStyle w:val="Titre"/>
        <w:widowControl w:val="0"/>
        <w:rPr>
          <w:rFonts w:ascii="Frutiger 55" w:hAnsi="Frutiger 55" w:cs="Arial"/>
          <w:caps/>
          <w:sz w:val="20"/>
        </w:rPr>
      </w:pPr>
    </w:p>
    <w:p w14:paraId="7C38DCFA" w14:textId="77777777" w:rsidR="006E2384" w:rsidRPr="00CF33ED" w:rsidRDefault="006E2384" w:rsidP="00F17B7D">
      <w:pPr>
        <w:pStyle w:val="Titre"/>
        <w:widowControl w:val="0"/>
        <w:rPr>
          <w:rFonts w:ascii="Frutiger 55" w:hAnsi="Frutiger 55" w:cs="Arial"/>
          <w:caps/>
          <w:sz w:val="20"/>
        </w:rPr>
      </w:pPr>
    </w:p>
    <w:p w14:paraId="2C826B0B" w14:textId="77777777" w:rsidR="006E2384" w:rsidRPr="00CF33ED" w:rsidRDefault="006E2384" w:rsidP="00F17B7D">
      <w:pPr>
        <w:pStyle w:val="Titre"/>
        <w:widowControl w:val="0"/>
        <w:rPr>
          <w:rFonts w:ascii="Frutiger 55" w:hAnsi="Frutiger 55" w:cs="Arial"/>
          <w:caps/>
          <w:sz w:val="20"/>
        </w:rPr>
      </w:pPr>
    </w:p>
    <w:p w14:paraId="2251412A" w14:textId="77777777" w:rsidR="006E2384" w:rsidRPr="00CF33ED" w:rsidRDefault="006E2384" w:rsidP="00F17B7D">
      <w:pPr>
        <w:pStyle w:val="Titre"/>
        <w:widowControl w:val="0"/>
        <w:rPr>
          <w:rFonts w:ascii="Frutiger 55" w:hAnsi="Frutiger 55" w:cs="Arial"/>
          <w:caps/>
          <w:sz w:val="20"/>
        </w:rPr>
      </w:pPr>
    </w:p>
    <w:p w14:paraId="223DBCA1" w14:textId="77777777" w:rsidR="006E2384" w:rsidRPr="00CF33ED" w:rsidRDefault="006E2384" w:rsidP="00F17B7D">
      <w:pPr>
        <w:pStyle w:val="Titre"/>
        <w:widowControl w:val="0"/>
        <w:rPr>
          <w:rFonts w:ascii="Frutiger 55" w:hAnsi="Frutiger 55" w:cs="Arial"/>
          <w:caps/>
          <w:sz w:val="20"/>
        </w:rPr>
      </w:pPr>
    </w:p>
    <w:p w14:paraId="357A3432" w14:textId="77777777" w:rsidR="006E2384" w:rsidRPr="00CF33ED" w:rsidRDefault="006E2384" w:rsidP="00F17B7D">
      <w:pPr>
        <w:pStyle w:val="Titre"/>
        <w:widowControl w:val="0"/>
        <w:rPr>
          <w:rFonts w:ascii="Frutiger 55" w:hAnsi="Frutiger 55" w:cs="Arial"/>
          <w:caps/>
          <w:sz w:val="20"/>
        </w:rPr>
      </w:pPr>
    </w:p>
    <w:p w14:paraId="2C31357C" w14:textId="77777777" w:rsidR="006E2384" w:rsidRPr="00CF33ED" w:rsidRDefault="006E2384" w:rsidP="00F17B7D">
      <w:pPr>
        <w:pStyle w:val="Titre"/>
        <w:widowControl w:val="0"/>
        <w:rPr>
          <w:rFonts w:ascii="Frutiger 55" w:hAnsi="Frutiger 55" w:cs="Arial"/>
          <w:caps/>
          <w:sz w:val="20"/>
        </w:rPr>
      </w:pPr>
    </w:p>
    <w:p w14:paraId="76DDAF49" w14:textId="77777777" w:rsidR="004549C0" w:rsidRPr="00CF33ED" w:rsidRDefault="004549C0" w:rsidP="004549C0">
      <w:pPr>
        <w:pStyle w:val="Sous-titre"/>
        <w:rPr>
          <w:lang w:val="fr-FR"/>
        </w:rPr>
      </w:pPr>
    </w:p>
    <w:p w14:paraId="319A6A2C" w14:textId="77777777" w:rsidR="006E2384" w:rsidRPr="00CF33ED" w:rsidRDefault="006E2384" w:rsidP="00F17B7D">
      <w:pPr>
        <w:pStyle w:val="Titre"/>
        <w:widowControl w:val="0"/>
        <w:rPr>
          <w:rFonts w:ascii="Frutiger 55" w:hAnsi="Frutiger 55" w:cs="Arial"/>
          <w:caps/>
          <w:sz w:val="20"/>
        </w:rPr>
      </w:pPr>
    </w:p>
    <w:p w14:paraId="0BE7EE22" w14:textId="77777777" w:rsidR="006E2384" w:rsidRPr="00CF33ED" w:rsidRDefault="006E2384" w:rsidP="00F17B7D">
      <w:pPr>
        <w:pStyle w:val="Titre"/>
        <w:widowControl w:val="0"/>
        <w:rPr>
          <w:rFonts w:ascii="Frutiger 55" w:hAnsi="Frutiger 55" w:cs="Arial"/>
          <w:caps/>
          <w:sz w:val="20"/>
        </w:rPr>
      </w:pPr>
    </w:p>
    <w:p w14:paraId="5BA74127" w14:textId="77777777" w:rsidR="006E2384" w:rsidRPr="00CF33ED" w:rsidRDefault="006E2384" w:rsidP="00F17B7D">
      <w:pPr>
        <w:pStyle w:val="Titre"/>
        <w:widowControl w:val="0"/>
        <w:rPr>
          <w:rFonts w:ascii="Frutiger 55" w:hAnsi="Frutiger 55" w:cs="Arial"/>
          <w:caps/>
          <w:sz w:val="20"/>
        </w:rPr>
      </w:pPr>
    </w:p>
    <w:p w14:paraId="3A7B54DA" w14:textId="77777777" w:rsidR="006E2384" w:rsidRPr="00CF33ED" w:rsidRDefault="006E2384" w:rsidP="00F17B7D">
      <w:pPr>
        <w:pStyle w:val="Titre"/>
        <w:widowControl w:val="0"/>
        <w:rPr>
          <w:rFonts w:ascii="Frutiger 55" w:hAnsi="Frutiger 55" w:cs="Arial"/>
          <w:caps/>
          <w:sz w:val="20"/>
        </w:rPr>
      </w:pPr>
    </w:p>
    <w:p w14:paraId="28730750" w14:textId="77777777" w:rsidR="0096336E" w:rsidRPr="00CF33ED" w:rsidRDefault="0096336E" w:rsidP="00F17B7D">
      <w:pPr>
        <w:pStyle w:val="Sous-titre"/>
        <w:widowControl w:val="0"/>
        <w:rPr>
          <w:lang w:val="fr-FR"/>
        </w:rPr>
      </w:pPr>
    </w:p>
    <w:p w14:paraId="5FEC52EA" w14:textId="77777777" w:rsidR="0096336E" w:rsidRPr="00CF33ED" w:rsidRDefault="0096336E" w:rsidP="00F17B7D">
      <w:pPr>
        <w:pStyle w:val="Corpsdetexte"/>
      </w:pPr>
    </w:p>
    <w:p w14:paraId="0835C675" w14:textId="77777777" w:rsidR="0096336E" w:rsidRPr="00CF33ED" w:rsidRDefault="0096336E" w:rsidP="00F17B7D">
      <w:pPr>
        <w:pStyle w:val="Corpsdetexte"/>
      </w:pPr>
    </w:p>
    <w:p w14:paraId="120B3C1E" w14:textId="77777777" w:rsidR="0096336E" w:rsidRPr="00CF33ED" w:rsidRDefault="0096336E" w:rsidP="00F17B7D">
      <w:pPr>
        <w:pStyle w:val="Corpsdetexte"/>
      </w:pPr>
    </w:p>
    <w:p w14:paraId="540DF48F" w14:textId="77777777" w:rsidR="006E2384" w:rsidRPr="00CF33ED" w:rsidRDefault="006E2384" w:rsidP="00F17B7D">
      <w:pPr>
        <w:pStyle w:val="Titre"/>
        <w:widowControl w:val="0"/>
        <w:rPr>
          <w:rFonts w:ascii="Frutiger 55" w:hAnsi="Frutiger 55" w:cs="Arial"/>
          <w:caps/>
          <w:sz w:val="20"/>
        </w:rPr>
      </w:pPr>
    </w:p>
    <w:p w14:paraId="366BEB7D" w14:textId="77777777" w:rsidR="006E2384" w:rsidRDefault="006E2384" w:rsidP="00F17B7D">
      <w:pPr>
        <w:pStyle w:val="Titre"/>
        <w:widowControl w:val="0"/>
        <w:rPr>
          <w:rFonts w:ascii="Frutiger 55" w:hAnsi="Frutiger 55" w:cs="Arial"/>
          <w:caps/>
          <w:sz w:val="20"/>
        </w:rPr>
      </w:pPr>
    </w:p>
    <w:p w14:paraId="6535F692" w14:textId="77777777" w:rsidR="006E2384" w:rsidRPr="00CF33ED" w:rsidRDefault="006E2384" w:rsidP="00F17B7D">
      <w:pPr>
        <w:pStyle w:val="Titre"/>
        <w:widowControl w:val="0"/>
        <w:rPr>
          <w:rFonts w:ascii="Frutiger 55" w:hAnsi="Frutiger 55" w:cs="Arial"/>
          <w:caps/>
          <w:sz w:val="20"/>
        </w:rPr>
      </w:pPr>
    </w:p>
    <w:p w14:paraId="624128E9" w14:textId="77777777" w:rsidR="006E2384" w:rsidRPr="00CF33ED" w:rsidRDefault="006E2384" w:rsidP="00F17B7D">
      <w:pPr>
        <w:pStyle w:val="Titre"/>
        <w:widowControl w:val="0"/>
        <w:rPr>
          <w:rFonts w:ascii="Frutiger 55" w:hAnsi="Frutiger 55" w:cs="Arial"/>
          <w:caps/>
          <w:sz w:val="20"/>
        </w:rPr>
      </w:pPr>
    </w:p>
    <w:p w14:paraId="78CB65BB" w14:textId="77777777" w:rsidR="006E2384" w:rsidRPr="00CF33ED" w:rsidRDefault="006E2384" w:rsidP="00F17B7D">
      <w:pPr>
        <w:pStyle w:val="Titre"/>
        <w:widowControl w:val="0"/>
        <w:rPr>
          <w:rFonts w:ascii="Frutiger 55" w:hAnsi="Frutiger 55" w:cs="Arial"/>
          <w:caps/>
          <w:sz w:val="20"/>
        </w:rPr>
      </w:pPr>
    </w:p>
    <w:p w14:paraId="2E0AB723" w14:textId="77777777" w:rsidR="00F94A4B" w:rsidRPr="00CF33ED" w:rsidRDefault="00F94A4B" w:rsidP="00F17B7D">
      <w:pPr>
        <w:pStyle w:val="Titre"/>
        <w:widowControl w:val="0"/>
        <w:numPr>
          <w:ilvl w:val="6"/>
          <w:numId w:val="15"/>
        </w:numPr>
        <w:tabs>
          <w:tab w:val="clear" w:pos="2520"/>
          <w:tab w:val="num" w:pos="2410"/>
        </w:tabs>
        <w:ind w:left="1843" w:hanging="425"/>
        <w:jc w:val="left"/>
        <w:rPr>
          <w:rFonts w:ascii="Frutiger 55" w:hAnsi="Frutiger 55" w:cs="Arial"/>
          <w:caps/>
          <w:sz w:val="20"/>
        </w:rPr>
      </w:pPr>
      <w:r w:rsidRPr="00CF33ED">
        <w:rPr>
          <w:rFonts w:ascii="Frutiger 55" w:hAnsi="Frutiger 55" w:cs="Arial"/>
          <w:caps/>
          <w:sz w:val="20"/>
        </w:rPr>
        <w:t>Formulaire DE SOUMISSION POUR Un MARCHE de FOURNITURES</w:t>
      </w:r>
    </w:p>
    <w:p w14:paraId="6C208B76" w14:textId="77777777" w:rsidR="00F94A4B" w:rsidRPr="00CF33ED" w:rsidRDefault="00F94A4B" w:rsidP="00F17B7D">
      <w:pPr>
        <w:widowControl w:val="0"/>
        <w:spacing w:line="240" w:lineRule="auto"/>
        <w:rPr>
          <w:rFonts w:ascii="Frutiger 55" w:hAnsi="Frutiger 55" w:cs="Arial"/>
          <w:b/>
          <w:bCs/>
        </w:rPr>
      </w:pPr>
    </w:p>
    <w:p w14:paraId="37930E3A" w14:textId="77777777" w:rsidR="006E2384" w:rsidRPr="00CF33ED" w:rsidRDefault="006E2384" w:rsidP="00F17B7D">
      <w:pPr>
        <w:widowControl w:val="0"/>
        <w:spacing w:line="240" w:lineRule="auto"/>
        <w:rPr>
          <w:rFonts w:ascii="Frutiger 55" w:hAnsi="Frutiger 55" w:cs="Arial"/>
          <w:b/>
          <w:bCs/>
        </w:rPr>
      </w:pPr>
    </w:p>
    <w:p w14:paraId="1F959154" w14:textId="77777777" w:rsidR="006E2384" w:rsidRPr="00CF33ED" w:rsidRDefault="006E2384" w:rsidP="00F17B7D">
      <w:pPr>
        <w:widowControl w:val="0"/>
        <w:spacing w:line="240" w:lineRule="auto"/>
        <w:rPr>
          <w:rFonts w:ascii="Frutiger 55" w:hAnsi="Frutiger 55" w:cs="Arial"/>
          <w:b/>
          <w:bCs/>
        </w:rPr>
      </w:pPr>
    </w:p>
    <w:p w14:paraId="47F4F737" w14:textId="77777777" w:rsidR="006E2384" w:rsidRPr="00CF33ED" w:rsidRDefault="006E2384" w:rsidP="00F17B7D">
      <w:pPr>
        <w:widowControl w:val="0"/>
        <w:spacing w:line="240" w:lineRule="auto"/>
        <w:rPr>
          <w:rFonts w:ascii="Frutiger 55" w:hAnsi="Frutiger 55" w:cs="Arial"/>
          <w:b/>
          <w:bCs/>
        </w:rPr>
      </w:pPr>
    </w:p>
    <w:p w14:paraId="1BBCDF8F" w14:textId="77777777" w:rsidR="006E2384" w:rsidRPr="00CF33ED" w:rsidRDefault="006E2384" w:rsidP="00F17B7D">
      <w:pPr>
        <w:widowControl w:val="0"/>
        <w:spacing w:line="240" w:lineRule="auto"/>
        <w:rPr>
          <w:rFonts w:ascii="Frutiger 55" w:hAnsi="Frutiger 55" w:cs="Arial"/>
          <w:b/>
          <w:bCs/>
        </w:rPr>
      </w:pPr>
    </w:p>
    <w:p w14:paraId="37D93DFA" w14:textId="77777777" w:rsidR="006E2384" w:rsidRPr="00CF33ED" w:rsidRDefault="006E2384" w:rsidP="00F17B7D">
      <w:pPr>
        <w:widowControl w:val="0"/>
        <w:spacing w:line="240" w:lineRule="auto"/>
        <w:rPr>
          <w:rFonts w:ascii="Frutiger 55" w:hAnsi="Frutiger 55" w:cs="Arial"/>
          <w:b/>
          <w:bCs/>
        </w:rPr>
      </w:pPr>
    </w:p>
    <w:p w14:paraId="242B6F2C" w14:textId="77777777" w:rsidR="006E2384" w:rsidRPr="00CF33ED" w:rsidRDefault="006E2384" w:rsidP="00F17B7D">
      <w:pPr>
        <w:widowControl w:val="0"/>
        <w:spacing w:line="240" w:lineRule="auto"/>
        <w:rPr>
          <w:rFonts w:ascii="Frutiger 55" w:hAnsi="Frutiger 55" w:cs="Arial"/>
          <w:b/>
          <w:bCs/>
        </w:rPr>
      </w:pPr>
    </w:p>
    <w:p w14:paraId="3154AC2C" w14:textId="77777777" w:rsidR="006E2384" w:rsidRPr="00CF33ED" w:rsidRDefault="006E2384" w:rsidP="00F17B7D">
      <w:pPr>
        <w:widowControl w:val="0"/>
        <w:spacing w:line="240" w:lineRule="auto"/>
        <w:rPr>
          <w:rFonts w:ascii="Frutiger 55" w:hAnsi="Frutiger 55" w:cs="Arial"/>
          <w:b/>
          <w:bCs/>
        </w:rPr>
      </w:pPr>
    </w:p>
    <w:p w14:paraId="185DEEE0" w14:textId="77777777" w:rsidR="006E2384" w:rsidRPr="00CF33ED" w:rsidRDefault="006E2384" w:rsidP="00F17B7D">
      <w:pPr>
        <w:widowControl w:val="0"/>
        <w:spacing w:line="240" w:lineRule="auto"/>
        <w:rPr>
          <w:rFonts w:ascii="Frutiger 55" w:hAnsi="Frutiger 55" w:cs="Arial"/>
          <w:b/>
          <w:bCs/>
        </w:rPr>
      </w:pPr>
    </w:p>
    <w:p w14:paraId="66A1C783" w14:textId="77777777" w:rsidR="006E2384" w:rsidRPr="00CF33ED" w:rsidRDefault="006E2384" w:rsidP="00F17B7D">
      <w:pPr>
        <w:widowControl w:val="0"/>
        <w:spacing w:line="240" w:lineRule="auto"/>
        <w:rPr>
          <w:rFonts w:ascii="Frutiger 55" w:hAnsi="Frutiger 55" w:cs="Arial"/>
          <w:b/>
          <w:bCs/>
        </w:rPr>
      </w:pPr>
    </w:p>
    <w:p w14:paraId="676FD902" w14:textId="77777777" w:rsidR="006E2384" w:rsidRDefault="006E2384" w:rsidP="00F17B7D">
      <w:pPr>
        <w:widowControl w:val="0"/>
        <w:spacing w:line="240" w:lineRule="auto"/>
        <w:rPr>
          <w:rFonts w:ascii="Frutiger 55" w:hAnsi="Frutiger 55" w:cs="Arial"/>
          <w:b/>
          <w:bCs/>
        </w:rPr>
      </w:pPr>
    </w:p>
    <w:p w14:paraId="48E51B8F" w14:textId="77777777" w:rsidR="009F4CDC" w:rsidRPr="00CF33ED" w:rsidRDefault="009F4CDC" w:rsidP="00F17B7D">
      <w:pPr>
        <w:widowControl w:val="0"/>
        <w:spacing w:line="240" w:lineRule="auto"/>
        <w:rPr>
          <w:rFonts w:ascii="Frutiger 55" w:hAnsi="Frutiger 55" w:cs="Arial"/>
          <w:b/>
          <w:bCs/>
        </w:rPr>
      </w:pPr>
    </w:p>
    <w:p w14:paraId="185F2421" w14:textId="77777777" w:rsidR="00597384" w:rsidRPr="00CF33ED" w:rsidRDefault="00597384" w:rsidP="00F17B7D">
      <w:pPr>
        <w:widowControl w:val="0"/>
        <w:spacing w:line="240" w:lineRule="auto"/>
        <w:rPr>
          <w:rFonts w:ascii="Frutiger 55" w:hAnsi="Frutiger 55" w:cs="Arial"/>
          <w:b/>
          <w:bCs/>
        </w:rPr>
      </w:pPr>
    </w:p>
    <w:p w14:paraId="14F9BE0A" w14:textId="77777777" w:rsidR="006E2384" w:rsidRPr="00CF33ED" w:rsidRDefault="006E2384" w:rsidP="00F17B7D">
      <w:pPr>
        <w:widowControl w:val="0"/>
        <w:spacing w:line="240" w:lineRule="auto"/>
        <w:rPr>
          <w:rFonts w:ascii="Frutiger 55" w:hAnsi="Frutiger 55" w:cs="Arial"/>
          <w:b/>
          <w:bCs/>
        </w:rPr>
      </w:pPr>
    </w:p>
    <w:p w14:paraId="4BFC3403" w14:textId="77777777" w:rsidR="006E2384" w:rsidRPr="00CF33ED" w:rsidRDefault="006E2384" w:rsidP="00F17B7D">
      <w:pPr>
        <w:widowControl w:val="0"/>
        <w:spacing w:line="240" w:lineRule="auto"/>
        <w:rPr>
          <w:rFonts w:ascii="Frutiger 55" w:hAnsi="Frutiger 55" w:cs="Arial"/>
          <w:b/>
          <w:bCs/>
        </w:rPr>
      </w:pPr>
    </w:p>
    <w:p w14:paraId="256441A4" w14:textId="77777777" w:rsidR="00C143D5" w:rsidRPr="00CF33ED" w:rsidRDefault="00C143D5" w:rsidP="00F17B7D">
      <w:pPr>
        <w:widowControl w:val="0"/>
        <w:spacing w:line="240" w:lineRule="auto"/>
        <w:rPr>
          <w:rFonts w:ascii="Frutiger 55" w:hAnsi="Frutiger 55" w:cs="Arial"/>
          <w:b/>
          <w:bCs/>
        </w:rPr>
      </w:pPr>
    </w:p>
    <w:p w14:paraId="1236EF4C" w14:textId="77777777" w:rsidR="006E2384" w:rsidRPr="00CF33ED" w:rsidRDefault="006E2384" w:rsidP="00F17B7D">
      <w:pPr>
        <w:widowControl w:val="0"/>
        <w:spacing w:line="240" w:lineRule="auto"/>
        <w:rPr>
          <w:rFonts w:ascii="Frutiger 55" w:hAnsi="Frutiger 55" w:cs="Arial"/>
          <w:b/>
          <w:bCs/>
        </w:rPr>
      </w:pPr>
    </w:p>
    <w:p w14:paraId="6086EB5B" w14:textId="77777777" w:rsidR="006E2384" w:rsidRPr="00CF33ED" w:rsidRDefault="006E2384" w:rsidP="00F17B7D">
      <w:pPr>
        <w:widowControl w:val="0"/>
        <w:spacing w:line="240" w:lineRule="auto"/>
        <w:rPr>
          <w:rFonts w:ascii="Frutiger 55" w:hAnsi="Frutiger 55" w:cs="Arial"/>
          <w:b/>
          <w:bCs/>
        </w:rPr>
      </w:pPr>
    </w:p>
    <w:p w14:paraId="32FFFD77" w14:textId="77777777" w:rsidR="006E2384" w:rsidRPr="00CF33ED" w:rsidRDefault="006E2384" w:rsidP="00F17B7D">
      <w:pPr>
        <w:widowControl w:val="0"/>
        <w:spacing w:line="240" w:lineRule="auto"/>
        <w:jc w:val="center"/>
        <w:rPr>
          <w:rFonts w:ascii="Frutiger 55" w:hAnsi="Frutiger 55" w:cs="Arial"/>
          <w:b/>
        </w:rPr>
      </w:pPr>
      <w:r w:rsidRPr="00CF33ED">
        <w:rPr>
          <w:rFonts w:ascii="Frutiger 55" w:hAnsi="Frutiger 55" w:cs="Arial"/>
          <w:b/>
          <w:caps/>
          <w:sz w:val="20"/>
        </w:rPr>
        <w:t>Formulaire DE SOUMISSION POUR Un MARCHE de FOURNITURES</w:t>
      </w:r>
    </w:p>
    <w:p w14:paraId="21AB9E4A" w14:textId="66E38639" w:rsidR="00F009AB" w:rsidRPr="00CF33ED" w:rsidRDefault="00F009AB" w:rsidP="00F009AB">
      <w:pPr>
        <w:widowControl w:val="0"/>
        <w:jc w:val="center"/>
        <w:rPr>
          <w:rFonts w:ascii="Frutiger 55" w:hAnsi="Frutiger 55"/>
          <w:b/>
          <w:sz w:val="20"/>
          <w:szCs w:val="36"/>
        </w:rPr>
      </w:pPr>
      <w:r w:rsidRPr="00CF33ED">
        <w:rPr>
          <w:rFonts w:ascii="Frutiger 55" w:hAnsi="Frutiger 55"/>
          <w:b/>
          <w:sz w:val="20"/>
          <w:szCs w:val="36"/>
        </w:rPr>
        <w:t xml:space="preserve">APPEL D’OFFRES OUVERT </w:t>
      </w:r>
      <w:r w:rsidR="00073B9B">
        <w:rPr>
          <w:rFonts w:ascii="Frutiger 55" w:hAnsi="Frutiger 55"/>
          <w:b/>
          <w:sz w:val="20"/>
          <w:szCs w:val="36"/>
        </w:rPr>
        <w:t>N</w:t>
      </w:r>
      <w:r w:rsidR="00073B9B" w:rsidRPr="00CF33ED">
        <w:rPr>
          <w:rFonts w:ascii="Frutiger 55" w:hAnsi="Frutiger 55"/>
          <w:b/>
          <w:sz w:val="20"/>
          <w:szCs w:val="36"/>
        </w:rPr>
        <w:t>ATIONAL</w:t>
      </w:r>
    </w:p>
    <w:p w14:paraId="4FE4517A" w14:textId="0CD1CCD2" w:rsidR="00BD441E" w:rsidRPr="00CF33ED" w:rsidRDefault="00073B9B" w:rsidP="00F17B7D">
      <w:pPr>
        <w:widowControl w:val="0"/>
        <w:spacing w:after="0" w:line="240" w:lineRule="auto"/>
        <w:jc w:val="center"/>
        <w:rPr>
          <w:rStyle w:val="lev"/>
          <w:rFonts w:ascii="Frutiger 55" w:hAnsi="Frutiger 55" w:cs="Arial"/>
          <w:sz w:val="20"/>
        </w:rPr>
      </w:pPr>
      <w:r w:rsidRPr="00CF33ED">
        <w:rPr>
          <w:rStyle w:val="lev"/>
          <w:rFonts w:ascii="Frutiger 55" w:hAnsi="Frutiger 55" w:cs="Arial"/>
          <w:sz w:val="20"/>
        </w:rPr>
        <w:t>AOO</w:t>
      </w:r>
      <w:r>
        <w:rPr>
          <w:rStyle w:val="lev"/>
          <w:rFonts w:ascii="Frutiger 55" w:hAnsi="Frutiger 55" w:cs="Arial"/>
          <w:sz w:val="20"/>
        </w:rPr>
        <w:t>N</w:t>
      </w:r>
      <w:r w:rsidR="00831EE7">
        <w:rPr>
          <w:rStyle w:val="lev"/>
          <w:rFonts w:ascii="Frutiger 55" w:hAnsi="Frutiger 55" w:cs="Arial"/>
          <w:sz w:val="20"/>
        </w:rPr>
        <w:t>/</w:t>
      </w:r>
      <w:r w:rsidR="00BD441E" w:rsidRPr="00CF33ED">
        <w:rPr>
          <w:rStyle w:val="lev"/>
          <w:rFonts w:ascii="Frutiger 55" w:hAnsi="Frutiger 55" w:cs="Arial"/>
          <w:sz w:val="20"/>
        </w:rPr>
        <w:t>N°</w:t>
      </w:r>
      <w:r w:rsidR="00A0752E" w:rsidRPr="00CF33ED">
        <w:rPr>
          <w:rStyle w:val="lev"/>
          <w:rFonts w:ascii="Frutiger 55" w:hAnsi="Frutiger 55" w:cs="Arial"/>
          <w:sz w:val="20"/>
        </w:rPr>
        <w:t>0</w:t>
      </w:r>
      <w:r w:rsidR="00A76D99">
        <w:rPr>
          <w:rStyle w:val="lev"/>
          <w:rFonts w:ascii="Frutiger 55" w:hAnsi="Frutiger 55" w:cs="Arial"/>
          <w:sz w:val="20"/>
        </w:rPr>
        <w:t>26</w:t>
      </w:r>
      <w:r w:rsidR="0049312E" w:rsidRPr="00CF33ED">
        <w:rPr>
          <w:rStyle w:val="lev"/>
          <w:rFonts w:ascii="Frutiger 55" w:hAnsi="Frutiger 55" w:cs="Arial"/>
          <w:sz w:val="20"/>
        </w:rPr>
        <w:t>/</w:t>
      </w:r>
      <w:r w:rsidR="00A0752E" w:rsidRPr="00CF33ED">
        <w:rPr>
          <w:rStyle w:val="lev"/>
          <w:rFonts w:ascii="Frutiger 55" w:hAnsi="Frutiger 55" w:cs="Arial"/>
          <w:sz w:val="20"/>
        </w:rPr>
        <w:t>202</w:t>
      </w:r>
      <w:r w:rsidR="00A0752E">
        <w:rPr>
          <w:rStyle w:val="lev"/>
          <w:rFonts w:ascii="Frutiger 55" w:hAnsi="Frutiger 55" w:cs="Arial"/>
          <w:sz w:val="20"/>
        </w:rPr>
        <w:t>5</w:t>
      </w:r>
      <w:r w:rsidR="00C75ECA" w:rsidRPr="00CF33ED">
        <w:rPr>
          <w:rStyle w:val="lev"/>
          <w:rFonts w:ascii="Frutiger 55" w:hAnsi="Frutiger 55" w:cs="Arial"/>
          <w:sz w:val="20"/>
        </w:rPr>
        <w:t>/DAG/DPA</w:t>
      </w:r>
      <w:r w:rsidR="00BD441E" w:rsidRPr="00CF33ED">
        <w:rPr>
          <w:rStyle w:val="lev"/>
          <w:rFonts w:ascii="Frutiger 55" w:hAnsi="Frutiger 55" w:cs="Arial"/>
          <w:sz w:val="20"/>
        </w:rPr>
        <w:t>/BOAD</w:t>
      </w:r>
    </w:p>
    <w:p w14:paraId="051691F0" w14:textId="77777777" w:rsidR="00F94A4B" w:rsidRPr="00CF33ED" w:rsidRDefault="00F94A4B" w:rsidP="00F17B7D">
      <w:pPr>
        <w:pStyle w:val="Titre"/>
        <w:widowControl w:val="0"/>
        <w:rPr>
          <w:rFonts w:ascii="Frutiger 55" w:hAnsi="Frutiger 55" w:cs="Arial"/>
          <w:sz w:val="20"/>
        </w:rPr>
      </w:pPr>
    </w:p>
    <w:p w14:paraId="4DE944C8" w14:textId="604D3310" w:rsidR="00434171" w:rsidRPr="00CF33ED" w:rsidRDefault="00F94A4B" w:rsidP="00F17B7D">
      <w:pPr>
        <w:pStyle w:val="Blockquote"/>
        <w:spacing w:before="0" w:after="0"/>
        <w:ind w:left="0" w:right="0"/>
        <w:jc w:val="both"/>
        <w:rPr>
          <w:rFonts w:ascii="Frutiger 55" w:hAnsi="Frutiger 55" w:cs="Arial"/>
          <w:sz w:val="20"/>
          <w:lang w:val="fr-FR"/>
        </w:rPr>
      </w:pPr>
      <w:r w:rsidRPr="00CF33ED">
        <w:rPr>
          <w:rFonts w:ascii="Frutiger 55" w:hAnsi="Frutiger 55" w:cs="Arial"/>
          <w:sz w:val="20"/>
          <w:lang w:val="fr-FR"/>
        </w:rPr>
        <w:t xml:space="preserve">Intitulé du marché : </w:t>
      </w:r>
      <w:r w:rsidR="00434171" w:rsidRPr="00CF33ED">
        <w:rPr>
          <w:rFonts w:ascii="Frutiger 55" w:hAnsi="Frutiger 55" w:cs="Arial"/>
          <w:sz w:val="20"/>
          <w:lang w:val="fr-FR"/>
        </w:rPr>
        <w:t xml:space="preserve">&lt; </w:t>
      </w:r>
      <w:r w:rsidR="00434171" w:rsidRPr="00CF33ED">
        <w:rPr>
          <w:rFonts w:ascii="Frutiger 55" w:hAnsi="Frutiger 55" w:cs="Arial"/>
          <w:b/>
          <w:sz w:val="20"/>
          <w:lang w:val="fr-FR"/>
        </w:rPr>
        <w:t>insérer « </w:t>
      </w:r>
      <w:r w:rsidR="00A76D99" w:rsidRPr="00A76D99">
        <w:rPr>
          <w:rFonts w:ascii="Frutiger 55" w:hAnsi="Frutiger 55" w:cs="Arial"/>
          <w:sz w:val="20"/>
          <w:lang w:val="fr-FR"/>
        </w:rPr>
        <w:t>Fourniture de pièces de rechange pour les installations de climatisation au siège de la BOAD</w:t>
      </w:r>
      <w:r w:rsidR="00F202C5">
        <w:rPr>
          <w:rFonts w:ascii="Frutiger 55" w:hAnsi="Frutiger 55" w:cs="Arial"/>
          <w:sz w:val="20"/>
          <w:lang w:val="fr-FR"/>
        </w:rPr>
        <w:t xml:space="preserve"> </w:t>
      </w:r>
      <w:r w:rsidR="00434171" w:rsidRPr="00CF33ED">
        <w:rPr>
          <w:rFonts w:ascii="Frutiger 55" w:hAnsi="Frutiger 55" w:cs="Arial"/>
          <w:b/>
          <w:sz w:val="20"/>
          <w:lang w:val="fr-FR"/>
        </w:rPr>
        <w:t>»</w:t>
      </w:r>
    </w:p>
    <w:p w14:paraId="09008706" w14:textId="77777777" w:rsidR="00932F37" w:rsidRPr="00CF33ED" w:rsidRDefault="00932F37" w:rsidP="00F17B7D">
      <w:pPr>
        <w:pStyle w:val="Blockquote"/>
        <w:tabs>
          <w:tab w:val="left" w:pos="1191"/>
        </w:tabs>
        <w:spacing w:before="0" w:after="0"/>
        <w:ind w:left="0" w:right="0"/>
        <w:jc w:val="both"/>
        <w:rPr>
          <w:rFonts w:ascii="Frutiger 55" w:hAnsi="Frutiger 55" w:cs="Arial"/>
          <w:sz w:val="20"/>
          <w:lang w:val="fr-FR"/>
        </w:rPr>
      </w:pPr>
    </w:p>
    <w:p w14:paraId="7448A6E7" w14:textId="77777777" w:rsidR="00F94A4B" w:rsidRPr="00CF33ED" w:rsidRDefault="00434171" w:rsidP="00F17B7D">
      <w:pPr>
        <w:pStyle w:val="Blockquote"/>
        <w:tabs>
          <w:tab w:val="left" w:pos="1191"/>
        </w:tabs>
        <w:spacing w:before="0" w:after="0"/>
        <w:ind w:left="0" w:right="0"/>
        <w:jc w:val="both"/>
        <w:rPr>
          <w:rFonts w:ascii="Frutiger 55" w:hAnsi="Frutiger 55" w:cs="Arial"/>
          <w:sz w:val="20"/>
          <w:lang w:val="fr-FR"/>
        </w:rPr>
      </w:pPr>
      <w:r w:rsidRPr="00CF33ED">
        <w:rPr>
          <w:rFonts w:ascii="Frutiger 55" w:hAnsi="Frutiger 55" w:cs="Arial"/>
          <w:sz w:val="20"/>
          <w:lang w:val="fr-FR"/>
        </w:rPr>
        <w:t>N° de lot : &lt; numéro à insérer par le soumissionnaire &gt;</w:t>
      </w:r>
    </w:p>
    <w:p w14:paraId="2237CED3" w14:textId="77777777" w:rsidR="00434171" w:rsidRPr="00CF33ED" w:rsidRDefault="00434171" w:rsidP="00F17B7D">
      <w:pPr>
        <w:pStyle w:val="Blockquote"/>
        <w:spacing w:before="0" w:after="0"/>
        <w:ind w:left="0" w:right="0"/>
        <w:jc w:val="both"/>
        <w:rPr>
          <w:rFonts w:ascii="Frutiger 55" w:hAnsi="Frutiger 55" w:cs="Arial"/>
          <w:sz w:val="20"/>
          <w:lang w:val="fr-FR"/>
        </w:rPr>
      </w:pPr>
    </w:p>
    <w:p w14:paraId="52064580" w14:textId="77777777" w:rsidR="00F94A4B" w:rsidRPr="00CF33ED" w:rsidRDefault="00F94A4B" w:rsidP="00F17B7D">
      <w:pPr>
        <w:pStyle w:val="Blockquote"/>
        <w:spacing w:before="0" w:after="0"/>
        <w:ind w:left="0" w:right="0"/>
        <w:jc w:val="both"/>
        <w:rPr>
          <w:rFonts w:ascii="Frutiger 55" w:hAnsi="Frutiger 55" w:cs="Arial"/>
          <w:sz w:val="20"/>
          <w:lang w:val="fr-FR"/>
        </w:rPr>
      </w:pPr>
      <w:r w:rsidRPr="00CF33ED">
        <w:rPr>
          <w:rFonts w:ascii="Frutiger 55" w:hAnsi="Frutiger 55" w:cs="Arial"/>
          <w:b/>
          <w:sz w:val="20"/>
          <w:lang w:val="fr-FR"/>
        </w:rPr>
        <w:t>Un original signé</w:t>
      </w:r>
      <w:r w:rsidRPr="00CF33ED">
        <w:rPr>
          <w:rFonts w:ascii="Frutiger 55" w:hAnsi="Frutiger 55" w:cs="Arial"/>
          <w:sz w:val="20"/>
          <w:lang w:val="fr-FR"/>
        </w:rPr>
        <w:t xml:space="preserve"> du présent formulaire de soumission de l'offre (comprenant si nécessaire les déclarations du chef de file et de tous les membres (dans le cas d'un consortium)</w:t>
      </w:r>
      <w:r w:rsidR="00BD441E" w:rsidRPr="00CF33ED">
        <w:rPr>
          <w:rFonts w:ascii="Frutiger 55" w:hAnsi="Frutiger 55" w:cs="Arial"/>
          <w:sz w:val="20"/>
          <w:lang w:val="fr-FR"/>
        </w:rPr>
        <w:t xml:space="preserve"> </w:t>
      </w:r>
      <w:r w:rsidR="006E4FBC" w:rsidRPr="00CF33ED">
        <w:rPr>
          <w:rFonts w:ascii="Frutiger 55" w:hAnsi="Frutiger 55" w:cs="Arial"/>
          <w:sz w:val="20"/>
          <w:lang w:val="fr-FR"/>
        </w:rPr>
        <w:t xml:space="preserve">doit être </w:t>
      </w:r>
      <w:r w:rsidR="006F5F96" w:rsidRPr="00CF33ED">
        <w:rPr>
          <w:rFonts w:ascii="Frutiger 55" w:hAnsi="Frutiger 55" w:cs="Arial"/>
          <w:sz w:val="20"/>
          <w:lang w:val="fr-FR"/>
        </w:rPr>
        <w:t>fourni</w:t>
      </w:r>
      <w:r w:rsidRPr="00CF33ED">
        <w:rPr>
          <w:rFonts w:ascii="Frutiger 55" w:hAnsi="Frutiger 55" w:cs="Arial"/>
          <w:sz w:val="20"/>
          <w:lang w:val="fr-FR"/>
        </w:rPr>
        <w:t>.</w:t>
      </w:r>
      <w:r w:rsidRPr="00CF33ED">
        <w:rPr>
          <w:rStyle w:val="tw4winMark"/>
          <w:rFonts w:ascii="Frutiger 55" w:hAnsi="Frutiger 55" w:cs="Arial"/>
          <w:vanish w:val="0"/>
          <w:sz w:val="20"/>
          <w:lang w:val="fr-FR"/>
        </w:rPr>
        <w:t xml:space="preserve"> </w:t>
      </w:r>
      <w:r w:rsidRPr="00CF33ED">
        <w:rPr>
          <w:rFonts w:ascii="Frutiger 55" w:hAnsi="Frutiger 55" w:cs="Arial"/>
          <w:sz w:val="20"/>
          <w:lang w:val="fr-FR"/>
        </w:rPr>
        <w:t xml:space="preserve">Les annexes au présent formulaire de soumission (à savoir, les déclarations et preuves) peuvent être des originaux ou des copies. Si ce sont des copies qui sont fournies, les originaux doivent être délivrés à la Banque lorsque celle-ci le requiert. </w:t>
      </w:r>
    </w:p>
    <w:p w14:paraId="55A518F7" w14:textId="77777777" w:rsidR="00F94A4B" w:rsidRPr="00CF33ED" w:rsidRDefault="00F94A4B" w:rsidP="00F17B7D">
      <w:pPr>
        <w:pStyle w:val="Blockquote"/>
        <w:spacing w:before="0" w:after="0"/>
        <w:ind w:left="0" w:right="0"/>
        <w:jc w:val="both"/>
        <w:rPr>
          <w:rFonts w:ascii="Frutiger 55" w:hAnsi="Frutiger 55" w:cs="Arial"/>
          <w:sz w:val="20"/>
          <w:lang w:val="fr-FR"/>
        </w:rPr>
      </w:pPr>
    </w:p>
    <w:p w14:paraId="39BB90ED" w14:textId="77777777" w:rsidR="00F94A4B" w:rsidRPr="00CF33ED" w:rsidRDefault="00F94A4B" w:rsidP="007958D0">
      <w:pPr>
        <w:pStyle w:val="Paragraphedeliste"/>
        <w:widowControl w:val="0"/>
        <w:numPr>
          <w:ilvl w:val="0"/>
          <w:numId w:val="52"/>
        </w:numPr>
        <w:spacing w:after="0" w:line="240" w:lineRule="auto"/>
        <w:jc w:val="both"/>
        <w:rPr>
          <w:rStyle w:val="tw4winMark"/>
          <w:rFonts w:ascii="Frutiger 55" w:hAnsi="Frutiger 55" w:cs="Arial"/>
          <w:b/>
          <w:vanish w:val="0"/>
          <w:sz w:val="20"/>
          <w:szCs w:val="20"/>
        </w:rPr>
      </w:pPr>
      <w:r w:rsidRPr="00CF33ED">
        <w:rPr>
          <w:rFonts w:ascii="Frutiger 55" w:hAnsi="Frutiger 55" w:cs="Arial"/>
          <w:b/>
          <w:sz w:val="20"/>
          <w:szCs w:val="20"/>
        </w:rPr>
        <w:t>OFFRE SOUMISE par (identité du soumissionnaire)</w:t>
      </w:r>
      <w:r w:rsidRPr="00CF33ED">
        <w:rPr>
          <w:rStyle w:val="tw4winMark"/>
          <w:rFonts w:ascii="Frutiger 55" w:hAnsi="Frutiger 55" w:cs="Arial"/>
          <w:b/>
          <w:vanish w:val="0"/>
          <w:sz w:val="20"/>
          <w:szCs w:val="20"/>
        </w:rPr>
        <w:t xml:space="preserve"> </w:t>
      </w:r>
    </w:p>
    <w:p w14:paraId="6BB39BBA" w14:textId="77777777" w:rsidR="00F94A4B" w:rsidRPr="00CF33ED" w:rsidRDefault="00F94A4B" w:rsidP="00F17B7D">
      <w:pPr>
        <w:widowControl w:val="0"/>
        <w:spacing w:after="0" w:line="240" w:lineRule="auto"/>
        <w:jc w:val="both"/>
        <w:rPr>
          <w:rFonts w:ascii="Frutiger 55" w:hAnsi="Frutiger 55" w:cs="Arial"/>
          <w:sz w:val="20"/>
          <w:szCs w:val="20"/>
        </w:rPr>
      </w:pPr>
    </w:p>
    <w:tbl>
      <w:tblPr>
        <w:tblW w:w="9072" w:type="dxa"/>
        <w:tblLayout w:type="fixed"/>
        <w:tblLook w:val="0000" w:firstRow="0" w:lastRow="0" w:firstColumn="0" w:lastColumn="0" w:noHBand="0" w:noVBand="0"/>
      </w:tblPr>
      <w:tblGrid>
        <w:gridCol w:w="1668"/>
        <w:gridCol w:w="4935"/>
        <w:gridCol w:w="2469"/>
      </w:tblGrid>
      <w:tr w:rsidR="00F94A4B" w:rsidRPr="00CF33ED" w14:paraId="329ADADC" w14:textId="77777777" w:rsidTr="00791EC6">
        <w:trPr>
          <w:trHeight w:val="309"/>
        </w:trPr>
        <w:tc>
          <w:tcPr>
            <w:tcW w:w="1668" w:type="dxa"/>
            <w:tcBorders>
              <w:bottom w:val="single" w:sz="4" w:space="0" w:color="000000"/>
            </w:tcBorders>
          </w:tcPr>
          <w:p w14:paraId="646A2149" w14:textId="77777777" w:rsidR="00F94A4B" w:rsidRPr="00CF33ED" w:rsidRDefault="00F94A4B" w:rsidP="00791EC6">
            <w:pPr>
              <w:widowControl w:val="0"/>
              <w:snapToGrid w:val="0"/>
              <w:spacing w:after="0" w:line="240" w:lineRule="auto"/>
              <w:jc w:val="both"/>
              <w:rPr>
                <w:rFonts w:ascii="Frutiger 55" w:hAnsi="Frutiger 55" w:cs="Arial"/>
                <w:b/>
                <w:sz w:val="20"/>
                <w:szCs w:val="20"/>
              </w:rPr>
            </w:pPr>
          </w:p>
        </w:tc>
        <w:tc>
          <w:tcPr>
            <w:tcW w:w="4935" w:type="dxa"/>
            <w:tcBorders>
              <w:top w:val="single" w:sz="4" w:space="0" w:color="000000"/>
              <w:left w:val="single" w:sz="4" w:space="0" w:color="000000"/>
              <w:bottom w:val="single" w:sz="4" w:space="0" w:color="000000"/>
            </w:tcBorders>
            <w:shd w:val="clear" w:color="auto" w:fill="F2F2F2"/>
          </w:tcPr>
          <w:p w14:paraId="568BCAF4" w14:textId="77777777" w:rsidR="00F94A4B" w:rsidRPr="00CF33ED" w:rsidRDefault="00F94A4B" w:rsidP="00791EC6">
            <w:pPr>
              <w:widowControl w:val="0"/>
              <w:snapToGrid w:val="0"/>
              <w:spacing w:after="0" w:line="240" w:lineRule="auto"/>
              <w:jc w:val="center"/>
              <w:rPr>
                <w:rFonts w:ascii="Frutiger 55" w:hAnsi="Frutiger 55" w:cs="Arial"/>
                <w:b/>
                <w:sz w:val="20"/>
                <w:szCs w:val="20"/>
              </w:rPr>
            </w:pPr>
            <w:r w:rsidRPr="00CF33ED">
              <w:rPr>
                <w:rFonts w:ascii="Frutiger 55" w:hAnsi="Frutiger 55" w:cs="Arial"/>
                <w:b/>
                <w:sz w:val="20"/>
                <w:szCs w:val="20"/>
              </w:rPr>
              <w:t>Nom(s) et adresses(s) de l'entité ou des entités juridique(s) soumettant la présente offre</w:t>
            </w:r>
          </w:p>
        </w:tc>
        <w:tc>
          <w:tcPr>
            <w:tcW w:w="2469" w:type="dxa"/>
            <w:tcBorders>
              <w:top w:val="single" w:sz="4" w:space="0" w:color="000000"/>
              <w:left w:val="single" w:sz="4" w:space="0" w:color="000000"/>
              <w:bottom w:val="single" w:sz="4" w:space="0" w:color="000000"/>
              <w:right w:val="single" w:sz="4" w:space="0" w:color="000000"/>
            </w:tcBorders>
            <w:shd w:val="clear" w:color="auto" w:fill="F2F2F2"/>
          </w:tcPr>
          <w:p w14:paraId="4BF5DFE3" w14:textId="77777777" w:rsidR="00F94A4B" w:rsidRPr="00CF33ED" w:rsidRDefault="00F94A4B" w:rsidP="00791EC6">
            <w:pPr>
              <w:widowControl w:val="0"/>
              <w:snapToGrid w:val="0"/>
              <w:spacing w:after="0" w:line="240" w:lineRule="auto"/>
              <w:jc w:val="center"/>
              <w:rPr>
                <w:rFonts w:ascii="Frutiger 55" w:hAnsi="Frutiger 55" w:cs="Arial"/>
                <w:b/>
                <w:sz w:val="20"/>
                <w:szCs w:val="20"/>
              </w:rPr>
            </w:pPr>
            <w:r w:rsidRPr="00CF33ED">
              <w:rPr>
                <w:rFonts w:ascii="Frutiger 55" w:hAnsi="Frutiger 55" w:cs="Arial"/>
                <w:b/>
                <w:sz w:val="20"/>
                <w:szCs w:val="20"/>
              </w:rPr>
              <w:t>Nationalité</w:t>
            </w:r>
          </w:p>
        </w:tc>
      </w:tr>
      <w:tr w:rsidR="00F94A4B" w:rsidRPr="00CF33ED" w14:paraId="28272797" w14:textId="77777777" w:rsidTr="00791EC6">
        <w:trPr>
          <w:trHeight w:val="309"/>
        </w:trPr>
        <w:tc>
          <w:tcPr>
            <w:tcW w:w="1668" w:type="dxa"/>
            <w:tcBorders>
              <w:top w:val="single" w:sz="4" w:space="0" w:color="000000"/>
              <w:left w:val="single" w:sz="4" w:space="0" w:color="000000"/>
              <w:bottom w:val="single" w:sz="4" w:space="0" w:color="000000"/>
            </w:tcBorders>
          </w:tcPr>
          <w:p w14:paraId="79CB0A20" w14:textId="77777777" w:rsidR="00F94A4B" w:rsidRPr="00CF33ED" w:rsidRDefault="00F94A4B" w:rsidP="00791EC6">
            <w:pPr>
              <w:widowControl w:val="0"/>
              <w:snapToGrid w:val="0"/>
              <w:spacing w:after="0" w:line="240" w:lineRule="auto"/>
              <w:rPr>
                <w:rFonts w:ascii="Frutiger 55" w:hAnsi="Frutiger 55" w:cs="Arial"/>
                <w:b/>
                <w:sz w:val="20"/>
                <w:szCs w:val="20"/>
              </w:rPr>
            </w:pPr>
            <w:r w:rsidRPr="00CF33ED">
              <w:rPr>
                <w:rFonts w:ascii="Frutiger 55" w:hAnsi="Frutiger 55" w:cs="Arial"/>
                <w:b/>
                <w:sz w:val="20"/>
                <w:szCs w:val="20"/>
              </w:rPr>
              <w:t xml:space="preserve">Chef de file </w:t>
            </w:r>
          </w:p>
        </w:tc>
        <w:tc>
          <w:tcPr>
            <w:tcW w:w="4935" w:type="dxa"/>
            <w:tcBorders>
              <w:top w:val="single" w:sz="4" w:space="0" w:color="000000"/>
              <w:left w:val="single" w:sz="4" w:space="0" w:color="000000"/>
              <w:bottom w:val="single" w:sz="4" w:space="0" w:color="000000"/>
            </w:tcBorders>
            <w:shd w:val="clear" w:color="auto" w:fill="F2F2F2"/>
          </w:tcPr>
          <w:p w14:paraId="7D507684" w14:textId="77777777" w:rsidR="00F94A4B" w:rsidRPr="00CF33ED" w:rsidRDefault="00F94A4B" w:rsidP="00791EC6">
            <w:pPr>
              <w:widowControl w:val="0"/>
              <w:snapToGrid w:val="0"/>
              <w:spacing w:after="0" w:line="240" w:lineRule="auto"/>
              <w:jc w:val="both"/>
              <w:rPr>
                <w:rFonts w:ascii="Frutiger 55" w:hAnsi="Frutiger 55" w:cs="Arial"/>
                <w:b/>
                <w:sz w:val="20"/>
                <w:szCs w:val="20"/>
              </w:rPr>
            </w:pPr>
          </w:p>
        </w:tc>
        <w:tc>
          <w:tcPr>
            <w:tcW w:w="2469" w:type="dxa"/>
            <w:tcBorders>
              <w:top w:val="single" w:sz="4" w:space="0" w:color="000000"/>
              <w:left w:val="single" w:sz="4" w:space="0" w:color="000000"/>
              <w:bottom w:val="single" w:sz="4" w:space="0" w:color="000000"/>
              <w:right w:val="single" w:sz="4" w:space="0" w:color="000000"/>
            </w:tcBorders>
            <w:shd w:val="clear" w:color="auto" w:fill="F2F2F2"/>
          </w:tcPr>
          <w:p w14:paraId="12DFA0C4" w14:textId="77777777" w:rsidR="00F94A4B" w:rsidRPr="00CF33ED" w:rsidRDefault="00F94A4B" w:rsidP="00791EC6">
            <w:pPr>
              <w:widowControl w:val="0"/>
              <w:snapToGrid w:val="0"/>
              <w:spacing w:after="0" w:line="240" w:lineRule="auto"/>
              <w:jc w:val="both"/>
              <w:rPr>
                <w:rFonts w:ascii="Frutiger 55" w:hAnsi="Frutiger 55" w:cs="Arial"/>
                <w:b/>
                <w:sz w:val="20"/>
                <w:szCs w:val="20"/>
              </w:rPr>
            </w:pPr>
          </w:p>
        </w:tc>
      </w:tr>
      <w:tr w:rsidR="00F94A4B" w:rsidRPr="00CF33ED" w14:paraId="557C399B" w14:textId="77777777" w:rsidTr="00791EC6">
        <w:trPr>
          <w:trHeight w:val="309"/>
        </w:trPr>
        <w:tc>
          <w:tcPr>
            <w:tcW w:w="1668" w:type="dxa"/>
            <w:tcBorders>
              <w:top w:val="single" w:sz="4" w:space="0" w:color="000000"/>
              <w:left w:val="single" w:sz="4" w:space="0" w:color="000000"/>
              <w:bottom w:val="single" w:sz="4" w:space="0" w:color="000000"/>
            </w:tcBorders>
          </w:tcPr>
          <w:p w14:paraId="0126A207" w14:textId="77777777" w:rsidR="00F94A4B" w:rsidRPr="00CF33ED" w:rsidRDefault="00F94A4B" w:rsidP="00791EC6">
            <w:pPr>
              <w:widowControl w:val="0"/>
              <w:snapToGrid w:val="0"/>
              <w:spacing w:after="0" w:line="240" w:lineRule="auto"/>
              <w:jc w:val="both"/>
              <w:rPr>
                <w:rFonts w:ascii="Frutiger 55" w:hAnsi="Frutiger 55" w:cs="Arial"/>
                <w:b/>
                <w:sz w:val="20"/>
                <w:szCs w:val="20"/>
              </w:rPr>
            </w:pPr>
            <w:r w:rsidRPr="00CF33ED">
              <w:rPr>
                <w:rFonts w:ascii="Frutiger 55" w:hAnsi="Frutiger 55" w:cs="Arial"/>
                <w:b/>
                <w:sz w:val="20"/>
                <w:szCs w:val="20"/>
              </w:rPr>
              <w:t xml:space="preserve">Membre </w:t>
            </w:r>
          </w:p>
        </w:tc>
        <w:tc>
          <w:tcPr>
            <w:tcW w:w="4935" w:type="dxa"/>
            <w:tcBorders>
              <w:top w:val="single" w:sz="4" w:space="0" w:color="000000"/>
              <w:left w:val="single" w:sz="4" w:space="0" w:color="000000"/>
              <w:bottom w:val="single" w:sz="4" w:space="0" w:color="000000"/>
            </w:tcBorders>
            <w:shd w:val="clear" w:color="auto" w:fill="F2F2F2"/>
          </w:tcPr>
          <w:p w14:paraId="422295AC" w14:textId="77777777" w:rsidR="00F94A4B" w:rsidRPr="00CF33ED" w:rsidRDefault="00F94A4B" w:rsidP="00791EC6">
            <w:pPr>
              <w:widowControl w:val="0"/>
              <w:snapToGrid w:val="0"/>
              <w:spacing w:after="0" w:line="240" w:lineRule="auto"/>
              <w:jc w:val="both"/>
              <w:rPr>
                <w:rFonts w:ascii="Frutiger 55" w:hAnsi="Frutiger 55" w:cs="Arial"/>
                <w:b/>
                <w:sz w:val="20"/>
                <w:szCs w:val="20"/>
              </w:rPr>
            </w:pPr>
          </w:p>
        </w:tc>
        <w:tc>
          <w:tcPr>
            <w:tcW w:w="2469" w:type="dxa"/>
            <w:tcBorders>
              <w:top w:val="single" w:sz="4" w:space="0" w:color="000000"/>
              <w:left w:val="single" w:sz="4" w:space="0" w:color="000000"/>
              <w:bottom w:val="single" w:sz="4" w:space="0" w:color="000000"/>
              <w:right w:val="single" w:sz="4" w:space="0" w:color="000000"/>
            </w:tcBorders>
            <w:shd w:val="clear" w:color="auto" w:fill="F2F2F2"/>
          </w:tcPr>
          <w:p w14:paraId="43D4CAFE" w14:textId="77777777" w:rsidR="00F94A4B" w:rsidRPr="00CF33ED" w:rsidRDefault="00F94A4B" w:rsidP="00791EC6">
            <w:pPr>
              <w:widowControl w:val="0"/>
              <w:snapToGrid w:val="0"/>
              <w:spacing w:after="0" w:line="240" w:lineRule="auto"/>
              <w:jc w:val="both"/>
              <w:rPr>
                <w:rFonts w:ascii="Frutiger 55" w:hAnsi="Frutiger 55" w:cs="Arial"/>
                <w:b/>
                <w:sz w:val="20"/>
                <w:szCs w:val="20"/>
              </w:rPr>
            </w:pPr>
          </w:p>
        </w:tc>
      </w:tr>
      <w:tr w:rsidR="00F94A4B" w:rsidRPr="00CF33ED" w14:paraId="525E513B" w14:textId="77777777" w:rsidTr="00791EC6">
        <w:trPr>
          <w:trHeight w:val="309"/>
        </w:trPr>
        <w:tc>
          <w:tcPr>
            <w:tcW w:w="1668" w:type="dxa"/>
            <w:tcBorders>
              <w:top w:val="single" w:sz="4" w:space="0" w:color="000000"/>
              <w:left w:val="single" w:sz="4" w:space="0" w:color="000000"/>
              <w:bottom w:val="single" w:sz="4" w:space="0" w:color="000000"/>
            </w:tcBorders>
          </w:tcPr>
          <w:p w14:paraId="19BAC627" w14:textId="77777777" w:rsidR="00F94A4B" w:rsidRPr="00CF33ED" w:rsidRDefault="00F94A4B" w:rsidP="00791EC6">
            <w:pPr>
              <w:widowControl w:val="0"/>
              <w:snapToGrid w:val="0"/>
              <w:spacing w:after="0" w:line="240" w:lineRule="auto"/>
              <w:jc w:val="both"/>
              <w:rPr>
                <w:rFonts w:ascii="Frutiger 55" w:hAnsi="Frutiger 55" w:cs="Arial"/>
                <w:b/>
                <w:sz w:val="20"/>
                <w:szCs w:val="20"/>
              </w:rPr>
            </w:pPr>
            <w:r w:rsidRPr="00CF33ED">
              <w:rPr>
                <w:rFonts w:ascii="Frutiger 55" w:hAnsi="Frutiger 55" w:cs="Arial"/>
                <w:b/>
                <w:sz w:val="20"/>
                <w:szCs w:val="20"/>
              </w:rPr>
              <w:t xml:space="preserve">Etc. </w:t>
            </w:r>
          </w:p>
        </w:tc>
        <w:tc>
          <w:tcPr>
            <w:tcW w:w="4935" w:type="dxa"/>
            <w:tcBorders>
              <w:top w:val="single" w:sz="4" w:space="0" w:color="000000"/>
              <w:left w:val="single" w:sz="4" w:space="0" w:color="000000"/>
              <w:bottom w:val="single" w:sz="4" w:space="0" w:color="000000"/>
            </w:tcBorders>
            <w:shd w:val="clear" w:color="auto" w:fill="F2F2F2"/>
          </w:tcPr>
          <w:p w14:paraId="2D508DA7" w14:textId="77777777" w:rsidR="00F94A4B" w:rsidRPr="00CF33ED" w:rsidRDefault="00F94A4B" w:rsidP="00791EC6">
            <w:pPr>
              <w:widowControl w:val="0"/>
              <w:snapToGrid w:val="0"/>
              <w:spacing w:after="0" w:line="240" w:lineRule="auto"/>
              <w:jc w:val="both"/>
              <w:rPr>
                <w:rFonts w:ascii="Frutiger 55" w:hAnsi="Frutiger 55" w:cs="Arial"/>
                <w:b/>
                <w:sz w:val="20"/>
                <w:szCs w:val="20"/>
              </w:rPr>
            </w:pPr>
          </w:p>
        </w:tc>
        <w:tc>
          <w:tcPr>
            <w:tcW w:w="2469" w:type="dxa"/>
            <w:tcBorders>
              <w:top w:val="single" w:sz="4" w:space="0" w:color="000000"/>
              <w:left w:val="single" w:sz="4" w:space="0" w:color="000000"/>
              <w:bottom w:val="single" w:sz="4" w:space="0" w:color="000000"/>
              <w:right w:val="single" w:sz="4" w:space="0" w:color="000000"/>
            </w:tcBorders>
            <w:shd w:val="clear" w:color="auto" w:fill="F2F2F2"/>
          </w:tcPr>
          <w:p w14:paraId="0656FE16" w14:textId="77777777" w:rsidR="00F94A4B" w:rsidRPr="00CF33ED" w:rsidRDefault="00F94A4B" w:rsidP="00791EC6">
            <w:pPr>
              <w:widowControl w:val="0"/>
              <w:snapToGrid w:val="0"/>
              <w:spacing w:after="0" w:line="240" w:lineRule="auto"/>
              <w:jc w:val="both"/>
              <w:rPr>
                <w:rFonts w:ascii="Frutiger 55" w:hAnsi="Frutiger 55" w:cs="Arial"/>
                <w:b/>
                <w:sz w:val="20"/>
                <w:szCs w:val="20"/>
              </w:rPr>
            </w:pPr>
          </w:p>
        </w:tc>
      </w:tr>
    </w:tbl>
    <w:p w14:paraId="075F29F7" w14:textId="77777777" w:rsidR="00F94A4B" w:rsidRPr="00CF33ED" w:rsidRDefault="00F94A4B" w:rsidP="00F17B7D">
      <w:pPr>
        <w:widowControl w:val="0"/>
        <w:spacing w:after="0" w:line="240" w:lineRule="auto"/>
        <w:jc w:val="both"/>
        <w:rPr>
          <w:rFonts w:ascii="Frutiger 55" w:hAnsi="Frutiger 55" w:cs="Arial"/>
          <w:sz w:val="20"/>
          <w:szCs w:val="20"/>
        </w:rPr>
      </w:pPr>
    </w:p>
    <w:p w14:paraId="68D9A0ED" w14:textId="77777777" w:rsidR="00F94A4B" w:rsidRPr="00CF33ED" w:rsidRDefault="00F94A4B" w:rsidP="007958D0">
      <w:pPr>
        <w:pStyle w:val="Paragraphedeliste"/>
        <w:widowControl w:val="0"/>
        <w:numPr>
          <w:ilvl w:val="0"/>
          <w:numId w:val="52"/>
        </w:numPr>
        <w:spacing w:after="0" w:line="240" w:lineRule="auto"/>
        <w:jc w:val="both"/>
        <w:rPr>
          <w:rStyle w:val="tw4winMark"/>
          <w:rFonts w:ascii="Frutiger 55" w:hAnsi="Frutiger 55" w:cs="Arial"/>
          <w:vanish w:val="0"/>
          <w:sz w:val="20"/>
          <w:szCs w:val="20"/>
        </w:rPr>
      </w:pPr>
      <w:r w:rsidRPr="00CF33ED">
        <w:rPr>
          <w:rFonts w:ascii="Frutiger 55" w:hAnsi="Frutiger 55" w:cs="Arial"/>
          <w:b/>
          <w:sz w:val="20"/>
          <w:szCs w:val="20"/>
        </w:rPr>
        <w:t>PERSONNE À CONTACTER (pour la présente offre)</w:t>
      </w:r>
      <w:r w:rsidRPr="00CF33ED">
        <w:rPr>
          <w:rStyle w:val="tw4winMark"/>
          <w:rFonts w:ascii="Frutiger 55" w:hAnsi="Frutiger 55" w:cs="Arial"/>
          <w:vanish w:val="0"/>
          <w:sz w:val="20"/>
          <w:szCs w:val="20"/>
        </w:rPr>
        <w:t xml:space="preserve"> </w:t>
      </w:r>
    </w:p>
    <w:p w14:paraId="7FFF86C6" w14:textId="77777777" w:rsidR="00F94A4B" w:rsidRPr="00CF33ED" w:rsidRDefault="00F94A4B" w:rsidP="00F17B7D">
      <w:pPr>
        <w:widowControl w:val="0"/>
        <w:spacing w:after="0" w:line="240" w:lineRule="auto"/>
        <w:jc w:val="both"/>
        <w:rPr>
          <w:rFonts w:ascii="Frutiger 55" w:hAnsi="Frutiger 55" w:cs="Arial"/>
          <w:sz w:val="20"/>
          <w:szCs w:val="20"/>
        </w:rPr>
      </w:pPr>
    </w:p>
    <w:tbl>
      <w:tblPr>
        <w:tblW w:w="9072" w:type="dxa"/>
        <w:tblInd w:w="-5" w:type="dxa"/>
        <w:tblLayout w:type="fixed"/>
        <w:tblLook w:val="0000" w:firstRow="0" w:lastRow="0" w:firstColumn="0" w:lastColumn="0" w:noHBand="0" w:noVBand="0"/>
      </w:tblPr>
      <w:tblGrid>
        <w:gridCol w:w="2701"/>
        <w:gridCol w:w="6371"/>
      </w:tblGrid>
      <w:tr w:rsidR="00F94A4B" w:rsidRPr="00CF33ED" w14:paraId="028B2938" w14:textId="77777777" w:rsidTr="00791EC6">
        <w:trPr>
          <w:trHeight w:val="309"/>
          <w:hidden w:val="0"/>
        </w:trPr>
        <w:tc>
          <w:tcPr>
            <w:tcW w:w="2701" w:type="dxa"/>
            <w:tcBorders>
              <w:top w:val="single" w:sz="4" w:space="0" w:color="000000"/>
              <w:left w:val="single" w:sz="4" w:space="0" w:color="000000"/>
              <w:bottom w:val="single" w:sz="4" w:space="0" w:color="000000"/>
            </w:tcBorders>
            <w:shd w:val="clear" w:color="auto" w:fill="F2F2F2"/>
          </w:tcPr>
          <w:p w14:paraId="08E2629A" w14:textId="77777777" w:rsidR="00F94A4B" w:rsidRPr="00CF33ED" w:rsidRDefault="00F94A4B" w:rsidP="00791EC6">
            <w:pPr>
              <w:widowControl w:val="0"/>
              <w:snapToGrid w:val="0"/>
              <w:spacing w:after="0" w:line="240" w:lineRule="auto"/>
              <w:rPr>
                <w:rStyle w:val="tw4winMark"/>
                <w:rFonts w:ascii="Frutiger 55" w:hAnsi="Frutiger 55" w:cs="Arial"/>
                <w:vanish w:val="0"/>
                <w:sz w:val="20"/>
                <w:szCs w:val="20"/>
              </w:rPr>
            </w:pPr>
            <w:r w:rsidRPr="00CF33ED">
              <w:rPr>
                <w:rStyle w:val="tw4winMark"/>
                <w:rFonts w:ascii="Frutiger 55" w:hAnsi="Frutiger 55" w:cs="Arial"/>
                <w:vanish w:val="0"/>
                <w:sz w:val="20"/>
                <w:szCs w:val="20"/>
              </w:rPr>
              <w:t xml:space="preserve"> </w:t>
            </w:r>
            <w:r w:rsidRPr="00CF33ED">
              <w:rPr>
                <w:rFonts w:ascii="Frutiger 55" w:hAnsi="Frutiger 55" w:cs="Arial"/>
                <w:b/>
                <w:sz w:val="20"/>
                <w:szCs w:val="20"/>
              </w:rPr>
              <w:t>Nom</w:t>
            </w:r>
            <w:r w:rsidRPr="00CF33ED">
              <w:rPr>
                <w:rStyle w:val="tw4winMark"/>
                <w:rFonts w:ascii="Frutiger 55" w:hAnsi="Frutiger 55" w:cs="Arial"/>
                <w:vanish w:val="0"/>
                <w:sz w:val="20"/>
                <w:szCs w:val="20"/>
              </w:rPr>
              <w:t xml:space="preserve"> </w:t>
            </w:r>
          </w:p>
        </w:tc>
        <w:tc>
          <w:tcPr>
            <w:tcW w:w="6371" w:type="dxa"/>
            <w:tcBorders>
              <w:top w:val="single" w:sz="4" w:space="0" w:color="000000"/>
              <w:left w:val="single" w:sz="4" w:space="0" w:color="000000"/>
              <w:bottom w:val="single" w:sz="4" w:space="0" w:color="000000"/>
              <w:right w:val="single" w:sz="4" w:space="0" w:color="000000"/>
            </w:tcBorders>
          </w:tcPr>
          <w:p w14:paraId="6FED6D68" w14:textId="77777777" w:rsidR="00F94A4B" w:rsidRPr="00CF33ED" w:rsidRDefault="00F94A4B" w:rsidP="00791EC6">
            <w:pPr>
              <w:widowControl w:val="0"/>
              <w:snapToGrid w:val="0"/>
              <w:spacing w:after="0" w:line="240" w:lineRule="auto"/>
              <w:rPr>
                <w:rFonts w:ascii="Frutiger 55" w:hAnsi="Frutiger 55" w:cs="Arial"/>
                <w:sz w:val="20"/>
                <w:szCs w:val="20"/>
              </w:rPr>
            </w:pPr>
          </w:p>
        </w:tc>
      </w:tr>
      <w:tr w:rsidR="00F94A4B" w:rsidRPr="00CF33ED" w14:paraId="07E6D1B2" w14:textId="77777777" w:rsidTr="00791EC6">
        <w:trPr>
          <w:trHeight w:val="309"/>
        </w:trPr>
        <w:tc>
          <w:tcPr>
            <w:tcW w:w="2701" w:type="dxa"/>
            <w:tcBorders>
              <w:top w:val="single" w:sz="4" w:space="0" w:color="000000"/>
              <w:left w:val="single" w:sz="4" w:space="0" w:color="000000"/>
              <w:bottom w:val="single" w:sz="4" w:space="0" w:color="000000"/>
            </w:tcBorders>
            <w:shd w:val="clear" w:color="auto" w:fill="F2F2F2"/>
          </w:tcPr>
          <w:p w14:paraId="2FB8F554" w14:textId="77777777" w:rsidR="00F94A4B" w:rsidRPr="00CF33ED" w:rsidRDefault="00F94A4B" w:rsidP="00791EC6">
            <w:pPr>
              <w:widowControl w:val="0"/>
              <w:snapToGrid w:val="0"/>
              <w:spacing w:after="0" w:line="240" w:lineRule="auto"/>
              <w:rPr>
                <w:rStyle w:val="tw4winMark"/>
                <w:rFonts w:ascii="Frutiger 55" w:hAnsi="Frutiger 55" w:cs="Arial"/>
                <w:vanish w:val="0"/>
                <w:sz w:val="20"/>
                <w:szCs w:val="20"/>
              </w:rPr>
            </w:pPr>
            <w:r w:rsidRPr="00CF33ED">
              <w:rPr>
                <w:rFonts w:ascii="Frutiger 55" w:hAnsi="Frutiger 55" w:cs="Arial"/>
                <w:b/>
                <w:sz w:val="20"/>
                <w:szCs w:val="20"/>
              </w:rPr>
              <w:t>Organisation</w:t>
            </w:r>
            <w:r w:rsidRPr="00CF33ED">
              <w:rPr>
                <w:rStyle w:val="tw4winMark"/>
                <w:rFonts w:ascii="Frutiger 55" w:hAnsi="Frutiger 55" w:cs="Arial"/>
                <w:vanish w:val="0"/>
                <w:sz w:val="20"/>
                <w:szCs w:val="20"/>
              </w:rPr>
              <w:t xml:space="preserve"> </w:t>
            </w:r>
          </w:p>
        </w:tc>
        <w:tc>
          <w:tcPr>
            <w:tcW w:w="6371" w:type="dxa"/>
            <w:tcBorders>
              <w:top w:val="single" w:sz="4" w:space="0" w:color="000000"/>
              <w:left w:val="single" w:sz="4" w:space="0" w:color="000000"/>
              <w:bottom w:val="single" w:sz="4" w:space="0" w:color="000000"/>
              <w:right w:val="single" w:sz="4" w:space="0" w:color="000000"/>
            </w:tcBorders>
          </w:tcPr>
          <w:p w14:paraId="65A862E5" w14:textId="77777777" w:rsidR="00F94A4B" w:rsidRPr="00CF33ED" w:rsidRDefault="00F94A4B" w:rsidP="00791EC6">
            <w:pPr>
              <w:widowControl w:val="0"/>
              <w:snapToGrid w:val="0"/>
              <w:spacing w:after="0" w:line="240" w:lineRule="auto"/>
              <w:rPr>
                <w:rFonts w:ascii="Frutiger 55" w:hAnsi="Frutiger 55" w:cs="Arial"/>
                <w:sz w:val="20"/>
                <w:szCs w:val="20"/>
              </w:rPr>
            </w:pPr>
          </w:p>
        </w:tc>
      </w:tr>
      <w:tr w:rsidR="00F94A4B" w:rsidRPr="00CF33ED" w14:paraId="3A964706" w14:textId="77777777" w:rsidTr="00791EC6">
        <w:trPr>
          <w:trHeight w:val="309"/>
        </w:trPr>
        <w:tc>
          <w:tcPr>
            <w:tcW w:w="2701" w:type="dxa"/>
            <w:tcBorders>
              <w:top w:val="single" w:sz="4" w:space="0" w:color="000000"/>
              <w:left w:val="single" w:sz="4" w:space="0" w:color="000000"/>
              <w:bottom w:val="single" w:sz="4" w:space="0" w:color="000000"/>
            </w:tcBorders>
            <w:shd w:val="clear" w:color="auto" w:fill="F2F2F2"/>
          </w:tcPr>
          <w:p w14:paraId="3D075FB9" w14:textId="77777777" w:rsidR="00F94A4B" w:rsidRPr="00CF33ED" w:rsidRDefault="00F94A4B" w:rsidP="00791EC6">
            <w:pPr>
              <w:widowControl w:val="0"/>
              <w:snapToGrid w:val="0"/>
              <w:spacing w:after="0" w:line="240" w:lineRule="auto"/>
              <w:rPr>
                <w:rStyle w:val="tw4winMark"/>
                <w:rFonts w:ascii="Frutiger 55" w:hAnsi="Frutiger 55" w:cs="Arial"/>
                <w:vanish w:val="0"/>
                <w:sz w:val="20"/>
                <w:szCs w:val="20"/>
              </w:rPr>
            </w:pPr>
            <w:r w:rsidRPr="00CF33ED">
              <w:rPr>
                <w:rFonts w:ascii="Frutiger 55" w:hAnsi="Frutiger 55" w:cs="Arial"/>
                <w:b/>
                <w:sz w:val="20"/>
                <w:szCs w:val="20"/>
              </w:rPr>
              <w:t>Adresse</w:t>
            </w:r>
            <w:r w:rsidRPr="00CF33ED">
              <w:rPr>
                <w:rStyle w:val="tw4winMark"/>
                <w:rFonts w:ascii="Frutiger 55" w:hAnsi="Frutiger 55" w:cs="Arial"/>
                <w:vanish w:val="0"/>
                <w:sz w:val="20"/>
                <w:szCs w:val="20"/>
              </w:rPr>
              <w:t xml:space="preserve"> </w:t>
            </w:r>
          </w:p>
        </w:tc>
        <w:tc>
          <w:tcPr>
            <w:tcW w:w="6371" w:type="dxa"/>
            <w:tcBorders>
              <w:top w:val="single" w:sz="4" w:space="0" w:color="000000"/>
              <w:left w:val="single" w:sz="4" w:space="0" w:color="000000"/>
              <w:bottom w:val="single" w:sz="4" w:space="0" w:color="000000"/>
              <w:right w:val="single" w:sz="4" w:space="0" w:color="000000"/>
            </w:tcBorders>
          </w:tcPr>
          <w:p w14:paraId="5EF00FAD" w14:textId="77777777" w:rsidR="00F94A4B" w:rsidRPr="00CF33ED" w:rsidRDefault="00F94A4B" w:rsidP="00791EC6">
            <w:pPr>
              <w:widowControl w:val="0"/>
              <w:snapToGrid w:val="0"/>
              <w:spacing w:after="0" w:line="240" w:lineRule="auto"/>
              <w:rPr>
                <w:rFonts w:ascii="Frutiger 55" w:hAnsi="Frutiger 55" w:cs="Arial"/>
                <w:sz w:val="20"/>
                <w:szCs w:val="20"/>
              </w:rPr>
            </w:pPr>
          </w:p>
        </w:tc>
      </w:tr>
      <w:tr w:rsidR="00F94A4B" w:rsidRPr="00CF33ED" w14:paraId="6F4DA021" w14:textId="77777777" w:rsidTr="00791EC6">
        <w:trPr>
          <w:trHeight w:val="309"/>
        </w:trPr>
        <w:tc>
          <w:tcPr>
            <w:tcW w:w="2701" w:type="dxa"/>
            <w:tcBorders>
              <w:top w:val="single" w:sz="4" w:space="0" w:color="000000"/>
              <w:left w:val="single" w:sz="4" w:space="0" w:color="000000"/>
              <w:bottom w:val="single" w:sz="4" w:space="0" w:color="000000"/>
            </w:tcBorders>
            <w:shd w:val="clear" w:color="auto" w:fill="F2F2F2"/>
          </w:tcPr>
          <w:p w14:paraId="322F8F97" w14:textId="77777777" w:rsidR="00F94A4B" w:rsidRPr="00CF33ED" w:rsidRDefault="00F94A4B" w:rsidP="00791EC6">
            <w:pPr>
              <w:widowControl w:val="0"/>
              <w:snapToGrid w:val="0"/>
              <w:spacing w:after="0" w:line="240" w:lineRule="auto"/>
              <w:rPr>
                <w:rStyle w:val="tw4winMark"/>
                <w:rFonts w:ascii="Frutiger 55" w:hAnsi="Frutiger 55" w:cs="Arial"/>
                <w:vanish w:val="0"/>
                <w:sz w:val="20"/>
                <w:szCs w:val="20"/>
              </w:rPr>
            </w:pPr>
            <w:r w:rsidRPr="00CF33ED">
              <w:rPr>
                <w:rFonts w:ascii="Frutiger 55" w:hAnsi="Frutiger 55" w:cs="Arial"/>
                <w:b/>
                <w:sz w:val="20"/>
                <w:szCs w:val="20"/>
              </w:rPr>
              <w:t>Téléphone</w:t>
            </w:r>
            <w:r w:rsidRPr="00CF33ED">
              <w:rPr>
                <w:rStyle w:val="tw4winMark"/>
                <w:rFonts w:ascii="Frutiger 55" w:hAnsi="Frutiger 55" w:cs="Arial"/>
                <w:vanish w:val="0"/>
                <w:sz w:val="20"/>
                <w:szCs w:val="20"/>
              </w:rPr>
              <w:t xml:space="preserve"> </w:t>
            </w:r>
          </w:p>
        </w:tc>
        <w:tc>
          <w:tcPr>
            <w:tcW w:w="6371" w:type="dxa"/>
            <w:tcBorders>
              <w:top w:val="single" w:sz="4" w:space="0" w:color="000000"/>
              <w:left w:val="single" w:sz="4" w:space="0" w:color="000000"/>
              <w:bottom w:val="single" w:sz="4" w:space="0" w:color="000000"/>
              <w:right w:val="single" w:sz="4" w:space="0" w:color="000000"/>
            </w:tcBorders>
          </w:tcPr>
          <w:p w14:paraId="65A46899" w14:textId="77777777" w:rsidR="00F94A4B" w:rsidRPr="00CF33ED" w:rsidRDefault="00F94A4B" w:rsidP="00791EC6">
            <w:pPr>
              <w:widowControl w:val="0"/>
              <w:snapToGrid w:val="0"/>
              <w:spacing w:after="0" w:line="240" w:lineRule="auto"/>
              <w:rPr>
                <w:rFonts w:ascii="Frutiger 55" w:hAnsi="Frutiger 55" w:cs="Arial"/>
                <w:sz w:val="20"/>
                <w:szCs w:val="20"/>
              </w:rPr>
            </w:pPr>
          </w:p>
        </w:tc>
      </w:tr>
      <w:tr w:rsidR="00F94A4B" w:rsidRPr="00CF33ED" w14:paraId="403E25CC" w14:textId="77777777" w:rsidTr="00791EC6">
        <w:trPr>
          <w:trHeight w:val="309"/>
        </w:trPr>
        <w:tc>
          <w:tcPr>
            <w:tcW w:w="2701" w:type="dxa"/>
            <w:tcBorders>
              <w:top w:val="single" w:sz="4" w:space="0" w:color="000000"/>
              <w:left w:val="single" w:sz="4" w:space="0" w:color="000000"/>
              <w:bottom w:val="single" w:sz="4" w:space="0" w:color="000000"/>
            </w:tcBorders>
            <w:shd w:val="clear" w:color="auto" w:fill="F2F2F2"/>
          </w:tcPr>
          <w:p w14:paraId="1004F712" w14:textId="77777777" w:rsidR="00F94A4B" w:rsidRPr="00CF33ED" w:rsidRDefault="00F94A4B" w:rsidP="00791EC6">
            <w:pPr>
              <w:widowControl w:val="0"/>
              <w:snapToGrid w:val="0"/>
              <w:spacing w:after="0" w:line="240" w:lineRule="auto"/>
              <w:rPr>
                <w:rStyle w:val="tw4winMark"/>
                <w:rFonts w:ascii="Frutiger 55" w:hAnsi="Frutiger 55" w:cs="Arial"/>
                <w:vanish w:val="0"/>
                <w:sz w:val="20"/>
                <w:szCs w:val="20"/>
              </w:rPr>
            </w:pPr>
            <w:r w:rsidRPr="00CF33ED">
              <w:rPr>
                <w:rFonts w:ascii="Frutiger 55" w:hAnsi="Frutiger 55" w:cs="Arial"/>
                <w:b/>
                <w:sz w:val="20"/>
                <w:szCs w:val="20"/>
              </w:rPr>
              <w:t>Adresse électronique</w:t>
            </w:r>
            <w:r w:rsidRPr="00CF33ED">
              <w:rPr>
                <w:rStyle w:val="tw4winMark"/>
                <w:rFonts w:ascii="Frutiger 55" w:hAnsi="Frutiger 55" w:cs="Arial"/>
                <w:vanish w:val="0"/>
                <w:sz w:val="20"/>
                <w:szCs w:val="20"/>
              </w:rPr>
              <w:t xml:space="preserve"> </w:t>
            </w:r>
          </w:p>
        </w:tc>
        <w:tc>
          <w:tcPr>
            <w:tcW w:w="6371" w:type="dxa"/>
            <w:tcBorders>
              <w:top w:val="single" w:sz="4" w:space="0" w:color="000000"/>
              <w:left w:val="single" w:sz="4" w:space="0" w:color="000000"/>
              <w:bottom w:val="single" w:sz="4" w:space="0" w:color="000000"/>
              <w:right w:val="single" w:sz="4" w:space="0" w:color="000000"/>
            </w:tcBorders>
          </w:tcPr>
          <w:p w14:paraId="2987225D" w14:textId="77777777" w:rsidR="00F94A4B" w:rsidRPr="00CF33ED" w:rsidRDefault="00F94A4B" w:rsidP="00791EC6">
            <w:pPr>
              <w:widowControl w:val="0"/>
              <w:snapToGrid w:val="0"/>
              <w:spacing w:after="0" w:line="240" w:lineRule="auto"/>
              <w:rPr>
                <w:rFonts w:ascii="Frutiger 55" w:hAnsi="Frutiger 55" w:cs="Arial"/>
                <w:sz w:val="20"/>
                <w:szCs w:val="20"/>
              </w:rPr>
            </w:pPr>
          </w:p>
        </w:tc>
      </w:tr>
    </w:tbl>
    <w:p w14:paraId="2B3CDF0C" w14:textId="77777777" w:rsidR="00F94A4B" w:rsidRPr="00CF33ED" w:rsidRDefault="00F94A4B" w:rsidP="00F17B7D">
      <w:pPr>
        <w:pStyle w:val="Lgende1"/>
        <w:widowControl w:val="0"/>
        <w:spacing w:before="0" w:after="0"/>
        <w:rPr>
          <w:rFonts w:ascii="Frutiger 55" w:hAnsi="Frutiger 55"/>
          <w:sz w:val="20"/>
          <w:szCs w:val="20"/>
        </w:rPr>
      </w:pPr>
    </w:p>
    <w:p w14:paraId="5945A454" w14:textId="77777777" w:rsidR="00F94A4B" w:rsidRPr="00CF33ED" w:rsidRDefault="00F94A4B" w:rsidP="007958D0">
      <w:pPr>
        <w:pStyle w:val="Paragraphedeliste"/>
        <w:widowControl w:val="0"/>
        <w:numPr>
          <w:ilvl w:val="0"/>
          <w:numId w:val="52"/>
        </w:numPr>
        <w:spacing w:after="0" w:line="240" w:lineRule="auto"/>
        <w:jc w:val="both"/>
        <w:rPr>
          <w:rFonts w:ascii="Frutiger 55" w:hAnsi="Frutiger 55" w:cs="Arial"/>
          <w:b/>
          <w:i/>
          <w:iCs/>
          <w:sz w:val="20"/>
          <w:szCs w:val="20"/>
        </w:rPr>
      </w:pPr>
      <w:r w:rsidRPr="00CF33ED">
        <w:rPr>
          <w:rFonts w:ascii="Frutiger 55" w:hAnsi="Frutiger 55" w:cs="Arial"/>
          <w:b/>
          <w:sz w:val="20"/>
          <w:szCs w:val="20"/>
        </w:rPr>
        <w:t>CAPACITÉ</w:t>
      </w:r>
      <w:r w:rsidRPr="00CF33ED">
        <w:rPr>
          <w:rFonts w:ascii="Frutiger 55" w:hAnsi="Frutiger 55" w:cs="Arial"/>
          <w:b/>
          <w:i/>
          <w:iCs/>
          <w:sz w:val="20"/>
          <w:szCs w:val="20"/>
        </w:rPr>
        <w:t xml:space="preserve"> ÉCONOMIQUE ET FINANCIÈRE</w:t>
      </w:r>
      <w:r w:rsidR="004E7563" w:rsidRPr="00CF33ED">
        <w:rPr>
          <w:rFonts w:ascii="Frutiger 55" w:hAnsi="Frutiger 55" w:cs="Arial"/>
          <w:b/>
          <w:i/>
          <w:iCs/>
          <w:sz w:val="20"/>
          <w:szCs w:val="20"/>
        </w:rPr>
        <w:t xml:space="preserve"> </w:t>
      </w:r>
    </w:p>
    <w:p w14:paraId="5FBE039B" w14:textId="77777777" w:rsidR="00F94A4B" w:rsidRPr="00CF33ED" w:rsidRDefault="00F94A4B" w:rsidP="00F17B7D">
      <w:pPr>
        <w:widowControl w:val="0"/>
        <w:spacing w:after="0" w:line="240" w:lineRule="auto"/>
        <w:jc w:val="both"/>
        <w:rPr>
          <w:rFonts w:ascii="Frutiger 55" w:hAnsi="Frutiger 55" w:cs="Arial"/>
          <w:sz w:val="10"/>
          <w:szCs w:val="10"/>
        </w:rPr>
      </w:pPr>
    </w:p>
    <w:p w14:paraId="179D2A07" w14:textId="77777777" w:rsidR="00F94A4B" w:rsidRPr="00CF33ED" w:rsidRDefault="00F94A4B" w:rsidP="00F17B7D">
      <w:pPr>
        <w:widowControl w:val="0"/>
        <w:spacing w:after="0" w:line="240" w:lineRule="auto"/>
        <w:jc w:val="both"/>
        <w:rPr>
          <w:rFonts w:ascii="Frutiger 55" w:hAnsi="Frutiger 55" w:cs="Arial"/>
          <w:sz w:val="20"/>
          <w:szCs w:val="20"/>
        </w:rPr>
      </w:pPr>
      <w:r w:rsidRPr="00CF33ED">
        <w:rPr>
          <w:rFonts w:ascii="Frutiger 55" w:hAnsi="Frutiger 55" w:cs="Arial"/>
          <w:sz w:val="20"/>
          <w:szCs w:val="20"/>
        </w:rPr>
        <w:t xml:space="preserve">Veuillez compléter le tableau « données financières » suivant à partir de vos comptes annuels et de vos projections les plus récentes. Si vos comptes annuels ne sont pas encore disponibles pour cette année ou l'année dernière, veuillez indiquer vos estimations les plus récentes, en identifiant clairement les chiffres des estimations en italique. </w:t>
      </w:r>
    </w:p>
    <w:p w14:paraId="0362046C" w14:textId="77777777" w:rsidR="00F94A4B" w:rsidRPr="00CF33ED" w:rsidRDefault="00F94A4B" w:rsidP="00F17B7D">
      <w:pPr>
        <w:widowControl w:val="0"/>
        <w:spacing w:after="0" w:line="240" w:lineRule="auto"/>
        <w:jc w:val="both"/>
        <w:rPr>
          <w:rFonts w:ascii="Frutiger 55" w:hAnsi="Frutiger 55" w:cs="Arial"/>
          <w:sz w:val="10"/>
          <w:szCs w:val="10"/>
        </w:rPr>
      </w:pPr>
    </w:p>
    <w:tbl>
      <w:tblPr>
        <w:tblW w:w="9349" w:type="dxa"/>
        <w:tblInd w:w="-10" w:type="dxa"/>
        <w:tblLayout w:type="fixed"/>
        <w:tblCellMar>
          <w:left w:w="105" w:type="dxa"/>
          <w:right w:w="105" w:type="dxa"/>
        </w:tblCellMar>
        <w:tblLook w:val="0000" w:firstRow="0" w:lastRow="0" w:firstColumn="0" w:lastColumn="0" w:noHBand="0" w:noVBand="0"/>
      </w:tblPr>
      <w:tblGrid>
        <w:gridCol w:w="4389"/>
        <w:gridCol w:w="1335"/>
        <w:gridCol w:w="1145"/>
        <w:gridCol w:w="1144"/>
        <w:gridCol w:w="1336"/>
      </w:tblGrid>
      <w:tr w:rsidR="005975C2" w:rsidRPr="00CF33ED" w14:paraId="27359700" w14:textId="77777777" w:rsidTr="001B77EF">
        <w:trPr>
          <w:trHeight w:val="644"/>
        </w:trPr>
        <w:tc>
          <w:tcPr>
            <w:tcW w:w="4389" w:type="dxa"/>
            <w:tcBorders>
              <w:top w:val="single" w:sz="8" w:space="0" w:color="000000"/>
              <w:left w:val="single" w:sz="8" w:space="0" w:color="000000"/>
              <w:bottom w:val="single" w:sz="4" w:space="0" w:color="000000"/>
            </w:tcBorders>
            <w:shd w:val="clear" w:color="auto" w:fill="F2F2F2"/>
            <w:vAlign w:val="center"/>
          </w:tcPr>
          <w:p w14:paraId="62504759" w14:textId="77777777" w:rsidR="005975C2" w:rsidRPr="00CF33ED" w:rsidRDefault="005975C2" w:rsidP="00BC03B8">
            <w:pPr>
              <w:pStyle w:val="Titre4"/>
              <w:keepNext w:val="0"/>
              <w:widowControl w:val="0"/>
              <w:numPr>
                <w:ilvl w:val="3"/>
                <w:numId w:val="15"/>
              </w:numPr>
              <w:tabs>
                <w:tab w:val="clear" w:pos="1440"/>
                <w:tab w:val="num" w:pos="319"/>
              </w:tabs>
              <w:snapToGrid w:val="0"/>
              <w:ind w:left="0" w:firstLine="0"/>
              <w:jc w:val="center"/>
              <w:rPr>
                <w:rFonts w:ascii="Frutiger 55" w:hAnsi="Frutiger 55"/>
                <w:b/>
                <w:sz w:val="16"/>
                <w:szCs w:val="18"/>
              </w:rPr>
            </w:pPr>
            <w:r w:rsidRPr="00CF33ED">
              <w:rPr>
                <w:rFonts w:ascii="Frutiger 55" w:hAnsi="Frutiger 55"/>
                <w:b/>
                <w:sz w:val="16"/>
                <w:szCs w:val="18"/>
              </w:rPr>
              <w:t>Données financières</w:t>
            </w:r>
          </w:p>
        </w:tc>
        <w:tc>
          <w:tcPr>
            <w:tcW w:w="1335" w:type="dxa"/>
            <w:tcBorders>
              <w:top w:val="single" w:sz="8" w:space="0" w:color="000000"/>
              <w:left w:val="single" w:sz="4" w:space="0" w:color="000000"/>
              <w:bottom w:val="single" w:sz="4" w:space="0" w:color="000000"/>
              <w:right w:val="single" w:sz="4" w:space="0" w:color="000000"/>
            </w:tcBorders>
            <w:shd w:val="clear" w:color="auto" w:fill="F2F2F2"/>
          </w:tcPr>
          <w:p w14:paraId="01ADA5DB" w14:textId="2219EF5D" w:rsidR="005975C2" w:rsidRPr="00CF33ED" w:rsidRDefault="005975C2" w:rsidP="00BC03B8">
            <w:pPr>
              <w:widowControl w:val="0"/>
              <w:snapToGrid w:val="0"/>
              <w:spacing w:after="0" w:line="240" w:lineRule="auto"/>
              <w:jc w:val="center"/>
              <w:rPr>
                <w:rFonts w:ascii="Frutiger 55" w:hAnsi="Frutiger 55" w:cs="Arial"/>
                <w:b/>
                <w:sz w:val="16"/>
                <w:szCs w:val="18"/>
              </w:rPr>
            </w:pPr>
            <w:r>
              <w:rPr>
                <w:rFonts w:ascii="Frutiger 55" w:hAnsi="Frutiger 55" w:cs="Arial"/>
                <w:b/>
                <w:sz w:val="16"/>
                <w:szCs w:val="18"/>
              </w:rPr>
              <w:t>2 années avant le dernier exercice (</w:t>
            </w:r>
            <w:r w:rsidR="00290B59">
              <w:rPr>
                <w:rFonts w:ascii="Frutiger 55" w:hAnsi="Frutiger 55" w:cs="Arial"/>
                <w:b/>
                <w:sz w:val="16"/>
                <w:szCs w:val="18"/>
              </w:rPr>
              <w:t>2021</w:t>
            </w:r>
            <w:r>
              <w:rPr>
                <w:rFonts w:ascii="Frutiger 55" w:hAnsi="Frutiger 55" w:cs="Arial"/>
                <w:b/>
                <w:sz w:val="16"/>
                <w:szCs w:val="18"/>
              </w:rPr>
              <w:t>) FCFA</w:t>
            </w:r>
          </w:p>
        </w:tc>
        <w:tc>
          <w:tcPr>
            <w:tcW w:w="1145" w:type="dxa"/>
            <w:tcBorders>
              <w:top w:val="single" w:sz="8" w:space="0" w:color="000000"/>
              <w:left w:val="single" w:sz="4" w:space="0" w:color="000000"/>
              <w:bottom w:val="single" w:sz="4" w:space="0" w:color="000000"/>
            </w:tcBorders>
            <w:shd w:val="clear" w:color="auto" w:fill="F2F2F2"/>
            <w:vAlign w:val="center"/>
          </w:tcPr>
          <w:p w14:paraId="6162E396" w14:textId="5800756F" w:rsidR="005975C2" w:rsidRPr="00CF33ED" w:rsidRDefault="005975C2" w:rsidP="00BC03B8">
            <w:pPr>
              <w:widowControl w:val="0"/>
              <w:snapToGrid w:val="0"/>
              <w:spacing w:after="0" w:line="240" w:lineRule="auto"/>
              <w:jc w:val="center"/>
              <w:rPr>
                <w:rFonts w:ascii="Frutiger 55" w:hAnsi="Frutiger 55" w:cs="Arial"/>
                <w:b/>
                <w:spacing w:val="-3"/>
                <w:sz w:val="16"/>
                <w:szCs w:val="18"/>
              </w:rPr>
            </w:pPr>
            <w:r w:rsidRPr="00CF33ED">
              <w:rPr>
                <w:rFonts w:ascii="Frutiger 55" w:hAnsi="Frutiger 55" w:cs="Arial"/>
                <w:b/>
                <w:sz w:val="16"/>
                <w:szCs w:val="18"/>
              </w:rPr>
              <w:t xml:space="preserve">Avant dernier </w:t>
            </w:r>
            <w:r w:rsidRPr="00CF33ED">
              <w:rPr>
                <w:rFonts w:ascii="Frutiger 55" w:hAnsi="Frutiger 55" w:cs="Arial"/>
                <w:b/>
                <w:spacing w:val="-6"/>
                <w:sz w:val="16"/>
                <w:szCs w:val="18"/>
              </w:rPr>
              <w:t>exercice</w:t>
            </w:r>
            <w:r>
              <w:rPr>
                <w:rFonts w:ascii="Frutiger 55" w:hAnsi="Frutiger 55" w:cs="Arial"/>
                <w:b/>
                <w:spacing w:val="-6"/>
                <w:sz w:val="16"/>
                <w:szCs w:val="18"/>
              </w:rPr>
              <w:t xml:space="preserve"> (</w:t>
            </w:r>
            <w:r w:rsidR="00290B59">
              <w:rPr>
                <w:rFonts w:ascii="Frutiger 55" w:hAnsi="Frutiger 55" w:cs="Arial"/>
                <w:b/>
                <w:spacing w:val="-6"/>
                <w:sz w:val="16"/>
                <w:szCs w:val="18"/>
              </w:rPr>
              <w:t>2022</w:t>
            </w:r>
            <w:r>
              <w:rPr>
                <w:rFonts w:ascii="Frutiger 55" w:hAnsi="Frutiger 55" w:cs="Arial"/>
                <w:b/>
                <w:spacing w:val="-6"/>
                <w:sz w:val="16"/>
                <w:szCs w:val="18"/>
              </w:rPr>
              <w:t>)</w:t>
            </w:r>
          </w:p>
          <w:p w14:paraId="29C1DCA4" w14:textId="77777777" w:rsidR="005975C2" w:rsidRPr="00CF33ED" w:rsidRDefault="005975C2" w:rsidP="00BC03B8">
            <w:pPr>
              <w:widowControl w:val="0"/>
              <w:spacing w:after="0" w:line="240" w:lineRule="auto"/>
              <w:jc w:val="center"/>
              <w:rPr>
                <w:rFonts w:ascii="Frutiger 55" w:hAnsi="Frutiger 55" w:cs="Arial"/>
                <w:b/>
                <w:sz w:val="16"/>
                <w:szCs w:val="18"/>
              </w:rPr>
            </w:pPr>
            <w:r w:rsidRPr="00CF33ED">
              <w:rPr>
                <w:rFonts w:ascii="Frutiger 55" w:hAnsi="Frutiger 55" w:cs="Arial"/>
                <w:b/>
                <w:sz w:val="16"/>
                <w:szCs w:val="18"/>
              </w:rPr>
              <w:t>FCFA</w:t>
            </w:r>
          </w:p>
        </w:tc>
        <w:tc>
          <w:tcPr>
            <w:tcW w:w="1144" w:type="dxa"/>
            <w:tcBorders>
              <w:top w:val="single" w:sz="8" w:space="0" w:color="000000"/>
              <w:left w:val="single" w:sz="4" w:space="0" w:color="000000"/>
              <w:bottom w:val="single" w:sz="4" w:space="0" w:color="000000"/>
            </w:tcBorders>
            <w:shd w:val="clear" w:color="auto" w:fill="F2F2F2"/>
            <w:vAlign w:val="center"/>
          </w:tcPr>
          <w:p w14:paraId="0D3A4FAE" w14:textId="77777777" w:rsidR="005975C2" w:rsidRPr="00CF33ED" w:rsidRDefault="005975C2" w:rsidP="00BC03B8">
            <w:pPr>
              <w:widowControl w:val="0"/>
              <w:snapToGrid w:val="0"/>
              <w:spacing w:after="0" w:line="240" w:lineRule="auto"/>
              <w:jc w:val="center"/>
              <w:rPr>
                <w:rFonts w:ascii="Frutiger 55" w:hAnsi="Frutiger 55" w:cs="Arial"/>
                <w:b/>
                <w:sz w:val="16"/>
                <w:szCs w:val="18"/>
              </w:rPr>
            </w:pPr>
          </w:p>
          <w:p w14:paraId="110F805C" w14:textId="24A61B70" w:rsidR="005975C2" w:rsidRPr="00CF33ED" w:rsidRDefault="005975C2" w:rsidP="00BC03B8">
            <w:pPr>
              <w:widowControl w:val="0"/>
              <w:snapToGrid w:val="0"/>
              <w:spacing w:after="0" w:line="240" w:lineRule="auto"/>
              <w:jc w:val="center"/>
              <w:rPr>
                <w:rFonts w:ascii="Frutiger 55" w:hAnsi="Frutiger 55" w:cs="Arial"/>
                <w:b/>
                <w:sz w:val="16"/>
                <w:szCs w:val="18"/>
              </w:rPr>
            </w:pPr>
            <w:r w:rsidRPr="00CF33ED">
              <w:rPr>
                <w:rFonts w:ascii="Frutiger 55" w:hAnsi="Frutiger 55" w:cs="Arial"/>
                <w:b/>
                <w:sz w:val="16"/>
                <w:szCs w:val="18"/>
              </w:rPr>
              <w:t>Dernier exercice</w:t>
            </w:r>
            <w:r>
              <w:rPr>
                <w:rFonts w:ascii="Frutiger 55" w:hAnsi="Frutiger 55" w:cs="Arial"/>
                <w:b/>
                <w:sz w:val="16"/>
                <w:szCs w:val="18"/>
              </w:rPr>
              <w:t xml:space="preserve"> (</w:t>
            </w:r>
            <w:r w:rsidR="00290B59">
              <w:rPr>
                <w:rFonts w:ascii="Frutiger 55" w:hAnsi="Frutiger 55" w:cs="Arial"/>
                <w:b/>
                <w:sz w:val="16"/>
                <w:szCs w:val="18"/>
              </w:rPr>
              <w:t>2023</w:t>
            </w:r>
            <w:r>
              <w:rPr>
                <w:rFonts w:ascii="Frutiger 55" w:hAnsi="Frutiger 55" w:cs="Arial"/>
                <w:b/>
                <w:sz w:val="16"/>
                <w:szCs w:val="18"/>
              </w:rPr>
              <w:t>)</w:t>
            </w:r>
          </w:p>
          <w:p w14:paraId="1ABBFB1A" w14:textId="77777777" w:rsidR="005975C2" w:rsidRPr="00CF33ED" w:rsidRDefault="005975C2" w:rsidP="00BC03B8">
            <w:pPr>
              <w:widowControl w:val="0"/>
              <w:spacing w:after="0" w:line="240" w:lineRule="auto"/>
              <w:jc w:val="center"/>
              <w:rPr>
                <w:rFonts w:ascii="Frutiger 55" w:hAnsi="Frutiger 55" w:cs="Arial"/>
                <w:b/>
                <w:sz w:val="16"/>
                <w:szCs w:val="18"/>
              </w:rPr>
            </w:pPr>
            <w:r w:rsidRPr="00CF33ED">
              <w:rPr>
                <w:rFonts w:ascii="Frutiger 55" w:hAnsi="Frutiger 55" w:cs="Arial"/>
                <w:b/>
                <w:sz w:val="16"/>
                <w:szCs w:val="18"/>
              </w:rPr>
              <w:t>FCFA</w:t>
            </w:r>
          </w:p>
        </w:tc>
        <w:tc>
          <w:tcPr>
            <w:tcW w:w="1336" w:type="dxa"/>
            <w:tcBorders>
              <w:top w:val="single" w:sz="8" w:space="0" w:color="000000"/>
              <w:left w:val="single" w:sz="4" w:space="0" w:color="000000"/>
              <w:bottom w:val="single" w:sz="4" w:space="0" w:color="000000"/>
              <w:right w:val="single" w:sz="4" w:space="0" w:color="auto"/>
            </w:tcBorders>
            <w:shd w:val="clear" w:color="auto" w:fill="F2F2F2"/>
            <w:vAlign w:val="center"/>
          </w:tcPr>
          <w:p w14:paraId="389CD855" w14:textId="77777777" w:rsidR="005975C2" w:rsidRPr="00CF33ED" w:rsidRDefault="005975C2" w:rsidP="00BC03B8">
            <w:pPr>
              <w:widowControl w:val="0"/>
              <w:snapToGrid w:val="0"/>
              <w:spacing w:after="0" w:line="240" w:lineRule="auto"/>
              <w:jc w:val="center"/>
              <w:rPr>
                <w:rFonts w:ascii="Frutiger 55" w:hAnsi="Frutiger 55" w:cs="Arial"/>
                <w:b/>
                <w:sz w:val="16"/>
                <w:szCs w:val="18"/>
              </w:rPr>
            </w:pPr>
          </w:p>
          <w:p w14:paraId="7423FE15" w14:textId="77777777" w:rsidR="005975C2" w:rsidRPr="00CF33ED" w:rsidRDefault="005975C2" w:rsidP="00BC03B8">
            <w:pPr>
              <w:widowControl w:val="0"/>
              <w:snapToGrid w:val="0"/>
              <w:spacing w:after="0" w:line="240" w:lineRule="auto"/>
              <w:jc w:val="center"/>
              <w:rPr>
                <w:rFonts w:ascii="Frutiger 55" w:hAnsi="Frutiger 55" w:cs="Arial"/>
                <w:b/>
                <w:spacing w:val="-3"/>
                <w:sz w:val="16"/>
                <w:szCs w:val="18"/>
              </w:rPr>
            </w:pPr>
            <w:r w:rsidRPr="00CF33ED">
              <w:rPr>
                <w:rFonts w:ascii="Frutiger 55" w:hAnsi="Frutiger 55" w:cs="Arial"/>
                <w:b/>
                <w:spacing w:val="-3"/>
                <w:sz w:val="16"/>
                <w:szCs w:val="18"/>
              </w:rPr>
              <w:t>Moyenne</w:t>
            </w:r>
          </w:p>
          <w:p w14:paraId="23D7573A" w14:textId="77777777" w:rsidR="005975C2" w:rsidRPr="00CF33ED" w:rsidRDefault="005975C2" w:rsidP="00BC03B8">
            <w:pPr>
              <w:widowControl w:val="0"/>
              <w:spacing w:after="0" w:line="240" w:lineRule="auto"/>
              <w:jc w:val="center"/>
              <w:rPr>
                <w:rFonts w:ascii="Frutiger 55" w:hAnsi="Frutiger 55" w:cs="Arial"/>
                <w:b/>
                <w:sz w:val="16"/>
                <w:szCs w:val="18"/>
              </w:rPr>
            </w:pPr>
            <w:r w:rsidRPr="00CF33ED">
              <w:rPr>
                <w:rFonts w:ascii="Frutiger 55" w:hAnsi="Frutiger 55" w:cs="Arial"/>
                <w:b/>
                <w:sz w:val="16"/>
                <w:szCs w:val="18"/>
              </w:rPr>
              <w:t>FCFA</w:t>
            </w:r>
          </w:p>
        </w:tc>
      </w:tr>
      <w:tr w:rsidR="005975C2" w14:paraId="38A91783" w14:textId="77777777" w:rsidTr="001B77EF">
        <w:trPr>
          <w:trHeight w:val="319"/>
        </w:trPr>
        <w:tc>
          <w:tcPr>
            <w:tcW w:w="4389" w:type="dxa"/>
            <w:tcBorders>
              <w:top w:val="single" w:sz="4" w:space="0" w:color="000000"/>
              <w:left w:val="single" w:sz="8" w:space="0" w:color="000000"/>
              <w:bottom w:val="single" w:sz="4" w:space="0" w:color="000000"/>
            </w:tcBorders>
            <w:vAlign w:val="center"/>
          </w:tcPr>
          <w:p w14:paraId="4DEEB01E" w14:textId="77777777" w:rsidR="005975C2" w:rsidRPr="00CF33ED" w:rsidRDefault="005975C2" w:rsidP="00791EC6">
            <w:pPr>
              <w:widowControl w:val="0"/>
              <w:snapToGrid w:val="0"/>
              <w:spacing w:after="0" w:line="240" w:lineRule="auto"/>
              <w:jc w:val="both"/>
              <w:rPr>
                <w:rFonts w:ascii="Frutiger 55" w:hAnsi="Frutiger 55" w:cs="Arial"/>
                <w:sz w:val="18"/>
                <w:szCs w:val="20"/>
              </w:rPr>
            </w:pPr>
            <w:r w:rsidRPr="00CF33ED">
              <w:rPr>
                <w:rFonts w:ascii="Frutiger 55" w:hAnsi="Frutiger 55" w:cs="Arial"/>
                <w:sz w:val="18"/>
                <w:szCs w:val="20"/>
              </w:rPr>
              <w:t>Chiffre d’affaires annuel, à l'exclusion du présent marché</w:t>
            </w:r>
          </w:p>
        </w:tc>
        <w:tc>
          <w:tcPr>
            <w:tcW w:w="1335" w:type="dxa"/>
            <w:tcBorders>
              <w:top w:val="single" w:sz="4" w:space="0" w:color="000000"/>
              <w:left w:val="single" w:sz="4" w:space="0" w:color="000000"/>
              <w:bottom w:val="single" w:sz="4" w:space="0" w:color="000000"/>
              <w:right w:val="single" w:sz="4" w:space="0" w:color="000000"/>
            </w:tcBorders>
          </w:tcPr>
          <w:p w14:paraId="592443F9" w14:textId="77777777" w:rsidR="005975C2" w:rsidRPr="00CF33ED" w:rsidRDefault="005975C2" w:rsidP="00791EC6">
            <w:pPr>
              <w:widowControl w:val="0"/>
              <w:snapToGrid w:val="0"/>
              <w:spacing w:after="0" w:line="240" w:lineRule="auto"/>
              <w:rPr>
                <w:rFonts w:ascii="Frutiger 55" w:hAnsi="Frutiger 55" w:cs="Arial"/>
                <w:sz w:val="20"/>
                <w:szCs w:val="20"/>
              </w:rPr>
            </w:pPr>
          </w:p>
        </w:tc>
        <w:tc>
          <w:tcPr>
            <w:tcW w:w="1145" w:type="dxa"/>
            <w:tcBorders>
              <w:top w:val="single" w:sz="4" w:space="0" w:color="000000"/>
              <w:left w:val="single" w:sz="4" w:space="0" w:color="000000"/>
              <w:bottom w:val="single" w:sz="4" w:space="0" w:color="000000"/>
            </w:tcBorders>
          </w:tcPr>
          <w:p w14:paraId="3DD83592" w14:textId="7DC0665F" w:rsidR="005975C2" w:rsidRPr="00CF33ED" w:rsidRDefault="005975C2" w:rsidP="00791EC6">
            <w:pPr>
              <w:widowControl w:val="0"/>
              <w:snapToGrid w:val="0"/>
              <w:spacing w:after="0" w:line="240" w:lineRule="auto"/>
              <w:rPr>
                <w:rFonts w:ascii="Frutiger 55" w:hAnsi="Frutiger 55" w:cs="Arial"/>
                <w:sz w:val="20"/>
                <w:szCs w:val="20"/>
              </w:rPr>
            </w:pPr>
          </w:p>
        </w:tc>
        <w:tc>
          <w:tcPr>
            <w:tcW w:w="1144" w:type="dxa"/>
            <w:tcBorders>
              <w:top w:val="single" w:sz="4" w:space="0" w:color="000000"/>
              <w:left w:val="single" w:sz="4" w:space="0" w:color="000000"/>
              <w:bottom w:val="single" w:sz="4" w:space="0" w:color="000000"/>
            </w:tcBorders>
          </w:tcPr>
          <w:p w14:paraId="2A8BFF07" w14:textId="77777777" w:rsidR="005975C2" w:rsidRPr="00CF33ED" w:rsidRDefault="005975C2" w:rsidP="00791EC6">
            <w:pPr>
              <w:widowControl w:val="0"/>
              <w:snapToGrid w:val="0"/>
              <w:spacing w:after="0" w:line="240" w:lineRule="auto"/>
              <w:rPr>
                <w:rFonts w:ascii="Frutiger 55" w:hAnsi="Frutiger 55" w:cs="Arial"/>
                <w:sz w:val="20"/>
                <w:szCs w:val="20"/>
              </w:rPr>
            </w:pPr>
          </w:p>
        </w:tc>
        <w:tc>
          <w:tcPr>
            <w:tcW w:w="1336" w:type="dxa"/>
            <w:tcBorders>
              <w:top w:val="single" w:sz="4" w:space="0" w:color="000000"/>
              <w:left w:val="single" w:sz="4" w:space="0" w:color="000000"/>
              <w:bottom w:val="single" w:sz="4" w:space="0" w:color="000000"/>
              <w:right w:val="single" w:sz="4" w:space="0" w:color="auto"/>
            </w:tcBorders>
          </w:tcPr>
          <w:p w14:paraId="57C372FA" w14:textId="77777777" w:rsidR="005975C2" w:rsidRPr="00CF33ED" w:rsidRDefault="005975C2" w:rsidP="00791EC6">
            <w:pPr>
              <w:widowControl w:val="0"/>
              <w:snapToGrid w:val="0"/>
              <w:spacing w:after="0" w:line="240" w:lineRule="auto"/>
              <w:rPr>
                <w:rFonts w:ascii="Frutiger 55" w:hAnsi="Frutiger 55" w:cs="Arial"/>
                <w:sz w:val="20"/>
                <w:szCs w:val="20"/>
              </w:rPr>
            </w:pPr>
          </w:p>
        </w:tc>
      </w:tr>
      <w:tr w:rsidR="005975C2" w:rsidRPr="00CF33ED" w14:paraId="2C67C933" w14:textId="77777777" w:rsidTr="001B77EF">
        <w:trPr>
          <w:trHeight w:val="117"/>
        </w:trPr>
        <w:tc>
          <w:tcPr>
            <w:tcW w:w="4389" w:type="dxa"/>
            <w:tcBorders>
              <w:top w:val="single" w:sz="4" w:space="0" w:color="000000"/>
              <w:left w:val="single" w:sz="8" w:space="0" w:color="000000"/>
              <w:bottom w:val="single" w:sz="4" w:space="0" w:color="000000"/>
            </w:tcBorders>
            <w:vAlign w:val="center"/>
          </w:tcPr>
          <w:p w14:paraId="49F7CDE3" w14:textId="77777777" w:rsidR="005975C2" w:rsidRPr="00CF33ED" w:rsidRDefault="005975C2" w:rsidP="00791EC6">
            <w:pPr>
              <w:widowControl w:val="0"/>
              <w:snapToGrid w:val="0"/>
              <w:spacing w:after="0" w:line="240" w:lineRule="auto"/>
              <w:jc w:val="both"/>
              <w:rPr>
                <w:rFonts w:ascii="Frutiger 55" w:hAnsi="Frutiger 55" w:cs="Arial"/>
                <w:sz w:val="18"/>
                <w:szCs w:val="20"/>
              </w:rPr>
            </w:pPr>
            <w:r w:rsidRPr="00CF33ED">
              <w:rPr>
                <w:rFonts w:ascii="Frutiger 55" w:hAnsi="Frutiger 55" w:cs="Arial"/>
                <w:sz w:val="18"/>
                <w:szCs w:val="20"/>
              </w:rPr>
              <w:t>Trésorerie et équivalents de trésorerie en début d'exercice</w:t>
            </w:r>
          </w:p>
        </w:tc>
        <w:tc>
          <w:tcPr>
            <w:tcW w:w="1335" w:type="dxa"/>
            <w:tcBorders>
              <w:top w:val="single" w:sz="4" w:space="0" w:color="000000"/>
              <w:left w:val="single" w:sz="4" w:space="0" w:color="000000"/>
              <w:bottom w:val="single" w:sz="4" w:space="0" w:color="000000"/>
              <w:right w:val="single" w:sz="4" w:space="0" w:color="000000"/>
            </w:tcBorders>
          </w:tcPr>
          <w:p w14:paraId="2EB68FB2" w14:textId="77777777" w:rsidR="005975C2" w:rsidRPr="00CF33ED" w:rsidRDefault="005975C2" w:rsidP="00791EC6">
            <w:pPr>
              <w:widowControl w:val="0"/>
              <w:snapToGrid w:val="0"/>
              <w:spacing w:after="0" w:line="240" w:lineRule="auto"/>
              <w:rPr>
                <w:rFonts w:ascii="Frutiger 55" w:hAnsi="Frutiger 55" w:cs="Arial"/>
                <w:sz w:val="20"/>
                <w:szCs w:val="20"/>
              </w:rPr>
            </w:pPr>
          </w:p>
        </w:tc>
        <w:tc>
          <w:tcPr>
            <w:tcW w:w="1145" w:type="dxa"/>
            <w:tcBorders>
              <w:top w:val="single" w:sz="4" w:space="0" w:color="000000"/>
              <w:left w:val="single" w:sz="4" w:space="0" w:color="000000"/>
              <w:bottom w:val="single" w:sz="4" w:space="0" w:color="000000"/>
            </w:tcBorders>
          </w:tcPr>
          <w:p w14:paraId="6B99DEDF" w14:textId="5F5082CB" w:rsidR="005975C2" w:rsidRPr="00CF33ED" w:rsidRDefault="005975C2" w:rsidP="00791EC6">
            <w:pPr>
              <w:widowControl w:val="0"/>
              <w:snapToGrid w:val="0"/>
              <w:spacing w:after="0" w:line="240" w:lineRule="auto"/>
              <w:rPr>
                <w:rFonts w:ascii="Frutiger 55" w:hAnsi="Frutiger 55" w:cs="Arial"/>
                <w:sz w:val="20"/>
                <w:szCs w:val="20"/>
              </w:rPr>
            </w:pPr>
          </w:p>
        </w:tc>
        <w:tc>
          <w:tcPr>
            <w:tcW w:w="1144" w:type="dxa"/>
            <w:tcBorders>
              <w:top w:val="single" w:sz="4" w:space="0" w:color="000000"/>
              <w:left w:val="single" w:sz="4" w:space="0" w:color="000000"/>
              <w:bottom w:val="single" w:sz="4" w:space="0" w:color="000000"/>
            </w:tcBorders>
          </w:tcPr>
          <w:p w14:paraId="09080FA5" w14:textId="77777777" w:rsidR="005975C2" w:rsidRPr="00CF33ED" w:rsidRDefault="005975C2" w:rsidP="00791EC6">
            <w:pPr>
              <w:widowControl w:val="0"/>
              <w:snapToGrid w:val="0"/>
              <w:spacing w:after="0" w:line="240" w:lineRule="auto"/>
              <w:rPr>
                <w:rFonts w:ascii="Frutiger 55" w:hAnsi="Frutiger 55" w:cs="Arial"/>
                <w:sz w:val="20"/>
                <w:szCs w:val="20"/>
              </w:rPr>
            </w:pPr>
          </w:p>
        </w:tc>
        <w:tc>
          <w:tcPr>
            <w:tcW w:w="1336" w:type="dxa"/>
            <w:tcBorders>
              <w:top w:val="single" w:sz="4" w:space="0" w:color="000000"/>
              <w:left w:val="single" w:sz="4" w:space="0" w:color="000000"/>
              <w:bottom w:val="single" w:sz="4" w:space="0" w:color="000000"/>
              <w:right w:val="single" w:sz="4" w:space="0" w:color="auto"/>
            </w:tcBorders>
          </w:tcPr>
          <w:p w14:paraId="154CDF85" w14:textId="77777777" w:rsidR="005975C2" w:rsidRPr="00CF33ED" w:rsidRDefault="005975C2" w:rsidP="00791EC6">
            <w:pPr>
              <w:widowControl w:val="0"/>
              <w:snapToGrid w:val="0"/>
              <w:spacing w:after="0" w:line="240" w:lineRule="auto"/>
              <w:rPr>
                <w:rFonts w:ascii="Frutiger 55" w:hAnsi="Frutiger 55" w:cs="Arial"/>
                <w:sz w:val="20"/>
                <w:szCs w:val="20"/>
              </w:rPr>
            </w:pPr>
          </w:p>
        </w:tc>
      </w:tr>
      <w:tr w:rsidR="005975C2" w:rsidRPr="00CF33ED" w14:paraId="5A0B7B9F" w14:textId="77777777" w:rsidTr="001B77EF">
        <w:trPr>
          <w:trHeight w:val="933"/>
        </w:trPr>
        <w:tc>
          <w:tcPr>
            <w:tcW w:w="4389" w:type="dxa"/>
            <w:tcBorders>
              <w:top w:val="single" w:sz="4" w:space="0" w:color="000000"/>
              <w:left w:val="single" w:sz="8" w:space="0" w:color="000000"/>
              <w:bottom w:val="single" w:sz="4" w:space="0" w:color="000000"/>
            </w:tcBorders>
            <w:vAlign w:val="center"/>
          </w:tcPr>
          <w:p w14:paraId="249E7342" w14:textId="77777777" w:rsidR="005975C2" w:rsidRPr="00CF33ED" w:rsidRDefault="005975C2" w:rsidP="00791EC6">
            <w:pPr>
              <w:widowControl w:val="0"/>
              <w:snapToGrid w:val="0"/>
              <w:spacing w:after="0" w:line="240" w:lineRule="auto"/>
              <w:jc w:val="both"/>
              <w:rPr>
                <w:rFonts w:ascii="Frutiger 55" w:hAnsi="Frutiger 55" w:cs="Arial"/>
                <w:sz w:val="18"/>
                <w:szCs w:val="20"/>
              </w:rPr>
            </w:pPr>
            <w:r w:rsidRPr="00CF33ED">
              <w:rPr>
                <w:rFonts w:ascii="Frutiger 55" w:hAnsi="Frutiger 55" w:cs="Arial"/>
                <w:sz w:val="18"/>
                <w:szCs w:val="20"/>
              </w:rPr>
              <w:t>Flux net de trésorerie lié / (consacré) aux activités productives, aux opérations d'investissement et de financement à l'exclusion des futurs marchés</w:t>
            </w:r>
          </w:p>
        </w:tc>
        <w:tc>
          <w:tcPr>
            <w:tcW w:w="1335" w:type="dxa"/>
            <w:tcBorders>
              <w:top w:val="single" w:sz="4" w:space="0" w:color="000000"/>
              <w:left w:val="single" w:sz="4" w:space="0" w:color="000000"/>
              <w:bottom w:val="single" w:sz="4" w:space="0" w:color="000000"/>
              <w:right w:val="single" w:sz="4" w:space="0" w:color="000000"/>
            </w:tcBorders>
          </w:tcPr>
          <w:p w14:paraId="7B5D6623" w14:textId="77777777" w:rsidR="005975C2" w:rsidRPr="00CF33ED" w:rsidRDefault="005975C2" w:rsidP="00791EC6">
            <w:pPr>
              <w:widowControl w:val="0"/>
              <w:snapToGrid w:val="0"/>
              <w:spacing w:after="0" w:line="240" w:lineRule="auto"/>
              <w:rPr>
                <w:rFonts w:ascii="Frutiger 55" w:hAnsi="Frutiger 55" w:cs="Arial"/>
                <w:sz w:val="20"/>
                <w:szCs w:val="20"/>
              </w:rPr>
            </w:pPr>
          </w:p>
        </w:tc>
        <w:tc>
          <w:tcPr>
            <w:tcW w:w="1145" w:type="dxa"/>
            <w:tcBorders>
              <w:top w:val="single" w:sz="4" w:space="0" w:color="000000"/>
              <w:left w:val="single" w:sz="4" w:space="0" w:color="000000"/>
              <w:bottom w:val="single" w:sz="4" w:space="0" w:color="000000"/>
            </w:tcBorders>
          </w:tcPr>
          <w:p w14:paraId="5945292F" w14:textId="2CB3735C" w:rsidR="005975C2" w:rsidRPr="00CF33ED" w:rsidRDefault="005975C2" w:rsidP="00791EC6">
            <w:pPr>
              <w:widowControl w:val="0"/>
              <w:snapToGrid w:val="0"/>
              <w:spacing w:after="0" w:line="240" w:lineRule="auto"/>
              <w:rPr>
                <w:rFonts w:ascii="Frutiger 55" w:hAnsi="Frutiger 55" w:cs="Arial"/>
                <w:sz w:val="20"/>
                <w:szCs w:val="20"/>
              </w:rPr>
            </w:pPr>
          </w:p>
        </w:tc>
        <w:tc>
          <w:tcPr>
            <w:tcW w:w="1144" w:type="dxa"/>
            <w:tcBorders>
              <w:top w:val="single" w:sz="4" w:space="0" w:color="000000"/>
              <w:left w:val="single" w:sz="4" w:space="0" w:color="000000"/>
              <w:bottom w:val="single" w:sz="4" w:space="0" w:color="000000"/>
            </w:tcBorders>
          </w:tcPr>
          <w:p w14:paraId="4D49E0FE" w14:textId="77777777" w:rsidR="005975C2" w:rsidRPr="00CF33ED" w:rsidRDefault="005975C2" w:rsidP="00791EC6">
            <w:pPr>
              <w:widowControl w:val="0"/>
              <w:snapToGrid w:val="0"/>
              <w:spacing w:after="0" w:line="240" w:lineRule="auto"/>
              <w:rPr>
                <w:rFonts w:ascii="Frutiger 55" w:hAnsi="Frutiger 55" w:cs="Arial"/>
                <w:sz w:val="20"/>
                <w:szCs w:val="20"/>
              </w:rPr>
            </w:pPr>
          </w:p>
        </w:tc>
        <w:tc>
          <w:tcPr>
            <w:tcW w:w="1336" w:type="dxa"/>
            <w:tcBorders>
              <w:top w:val="single" w:sz="4" w:space="0" w:color="000000"/>
              <w:left w:val="single" w:sz="4" w:space="0" w:color="000000"/>
              <w:bottom w:val="single" w:sz="4" w:space="0" w:color="000000"/>
              <w:right w:val="single" w:sz="4" w:space="0" w:color="auto"/>
            </w:tcBorders>
          </w:tcPr>
          <w:p w14:paraId="26493FD9" w14:textId="77777777" w:rsidR="005975C2" w:rsidRPr="00CF33ED" w:rsidRDefault="005975C2" w:rsidP="00791EC6">
            <w:pPr>
              <w:widowControl w:val="0"/>
              <w:snapToGrid w:val="0"/>
              <w:spacing w:after="0" w:line="240" w:lineRule="auto"/>
              <w:rPr>
                <w:rFonts w:ascii="Frutiger 55" w:hAnsi="Frutiger 55" w:cs="Arial"/>
                <w:sz w:val="20"/>
                <w:szCs w:val="20"/>
              </w:rPr>
            </w:pPr>
          </w:p>
        </w:tc>
      </w:tr>
      <w:tr w:rsidR="005975C2" w:rsidRPr="00CF33ED" w14:paraId="6D474FB4" w14:textId="77777777" w:rsidTr="001B77EF">
        <w:trPr>
          <w:trHeight w:val="268"/>
        </w:trPr>
        <w:tc>
          <w:tcPr>
            <w:tcW w:w="4389" w:type="dxa"/>
            <w:tcBorders>
              <w:top w:val="single" w:sz="4" w:space="0" w:color="000000"/>
              <w:left w:val="single" w:sz="8" w:space="0" w:color="000000"/>
              <w:bottom w:val="single" w:sz="4" w:space="0" w:color="000000"/>
            </w:tcBorders>
            <w:vAlign w:val="center"/>
          </w:tcPr>
          <w:p w14:paraId="05926A64" w14:textId="77777777" w:rsidR="005975C2" w:rsidRPr="00CF33ED" w:rsidRDefault="005975C2" w:rsidP="00791EC6">
            <w:pPr>
              <w:widowControl w:val="0"/>
              <w:snapToGrid w:val="0"/>
              <w:spacing w:after="0" w:line="240" w:lineRule="auto"/>
              <w:jc w:val="both"/>
              <w:rPr>
                <w:rFonts w:ascii="Frutiger 55" w:hAnsi="Frutiger 55" w:cs="Arial"/>
                <w:sz w:val="18"/>
                <w:szCs w:val="20"/>
              </w:rPr>
            </w:pPr>
            <w:r w:rsidRPr="00CF33ED">
              <w:rPr>
                <w:rFonts w:ascii="Frutiger 55" w:hAnsi="Frutiger 55" w:cs="Arial"/>
                <w:sz w:val="18"/>
                <w:szCs w:val="20"/>
              </w:rPr>
              <w:t>Flux net de trésorerie lié / (consacré) aux futurs marchés, à l'exclusion du présent marché</w:t>
            </w:r>
          </w:p>
        </w:tc>
        <w:tc>
          <w:tcPr>
            <w:tcW w:w="1335" w:type="dxa"/>
            <w:tcBorders>
              <w:top w:val="single" w:sz="4" w:space="0" w:color="000000"/>
              <w:left w:val="single" w:sz="4" w:space="0" w:color="000000"/>
              <w:bottom w:val="single" w:sz="4" w:space="0" w:color="000000"/>
              <w:right w:val="single" w:sz="4" w:space="0" w:color="000000"/>
            </w:tcBorders>
            <w:shd w:val="clear" w:color="auto" w:fill="808080"/>
          </w:tcPr>
          <w:p w14:paraId="0F7CB292" w14:textId="77777777" w:rsidR="005975C2" w:rsidRPr="00CF33ED" w:rsidRDefault="005975C2" w:rsidP="00791EC6">
            <w:pPr>
              <w:widowControl w:val="0"/>
              <w:snapToGrid w:val="0"/>
              <w:spacing w:after="0" w:line="240" w:lineRule="auto"/>
              <w:rPr>
                <w:rFonts w:ascii="Frutiger 55" w:hAnsi="Frutiger 55" w:cs="Arial"/>
                <w:sz w:val="20"/>
                <w:szCs w:val="20"/>
              </w:rPr>
            </w:pPr>
          </w:p>
        </w:tc>
        <w:tc>
          <w:tcPr>
            <w:tcW w:w="1145" w:type="dxa"/>
            <w:tcBorders>
              <w:top w:val="single" w:sz="4" w:space="0" w:color="000000"/>
              <w:left w:val="single" w:sz="4" w:space="0" w:color="000000"/>
              <w:bottom w:val="single" w:sz="4" w:space="0" w:color="000000"/>
            </w:tcBorders>
            <w:shd w:val="clear" w:color="auto" w:fill="808080"/>
          </w:tcPr>
          <w:p w14:paraId="1F9F0FAC" w14:textId="49244520" w:rsidR="005975C2" w:rsidRPr="00CF33ED" w:rsidRDefault="005975C2" w:rsidP="00791EC6">
            <w:pPr>
              <w:widowControl w:val="0"/>
              <w:snapToGrid w:val="0"/>
              <w:spacing w:after="0" w:line="240" w:lineRule="auto"/>
              <w:rPr>
                <w:rFonts w:ascii="Frutiger 55" w:hAnsi="Frutiger 55" w:cs="Arial"/>
                <w:sz w:val="20"/>
                <w:szCs w:val="20"/>
              </w:rPr>
            </w:pPr>
          </w:p>
        </w:tc>
        <w:tc>
          <w:tcPr>
            <w:tcW w:w="1144" w:type="dxa"/>
            <w:tcBorders>
              <w:top w:val="single" w:sz="4" w:space="0" w:color="000000"/>
              <w:left w:val="single" w:sz="4" w:space="0" w:color="000000"/>
              <w:bottom w:val="single" w:sz="4" w:space="0" w:color="000000"/>
            </w:tcBorders>
            <w:shd w:val="clear" w:color="auto" w:fill="808080"/>
          </w:tcPr>
          <w:p w14:paraId="3428FFEB" w14:textId="77777777" w:rsidR="005975C2" w:rsidRPr="00CF33ED" w:rsidRDefault="005975C2" w:rsidP="00791EC6">
            <w:pPr>
              <w:widowControl w:val="0"/>
              <w:snapToGrid w:val="0"/>
              <w:spacing w:after="0" w:line="240" w:lineRule="auto"/>
              <w:rPr>
                <w:rFonts w:ascii="Frutiger 55" w:hAnsi="Frutiger 55" w:cs="Arial"/>
                <w:sz w:val="20"/>
                <w:szCs w:val="20"/>
              </w:rPr>
            </w:pPr>
          </w:p>
        </w:tc>
        <w:tc>
          <w:tcPr>
            <w:tcW w:w="1336" w:type="dxa"/>
            <w:tcBorders>
              <w:top w:val="single" w:sz="4" w:space="0" w:color="000000"/>
              <w:left w:val="single" w:sz="4" w:space="0" w:color="000000"/>
              <w:bottom w:val="single" w:sz="4" w:space="0" w:color="000000"/>
              <w:right w:val="single" w:sz="4" w:space="0" w:color="auto"/>
            </w:tcBorders>
            <w:shd w:val="clear" w:color="auto" w:fill="808080"/>
          </w:tcPr>
          <w:p w14:paraId="23EEAA52" w14:textId="77777777" w:rsidR="005975C2" w:rsidRPr="00CF33ED" w:rsidRDefault="005975C2" w:rsidP="00791EC6">
            <w:pPr>
              <w:widowControl w:val="0"/>
              <w:snapToGrid w:val="0"/>
              <w:spacing w:after="0" w:line="240" w:lineRule="auto"/>
              <w:rPr>
                <w:rFonts w:ascii="Frutiger 55" w:hAnsi="Frutiger 55" w:cs="Arial"/>
                <w:sz w:val="20"/>
                <w:szCs w:val="20"/>
              </w:rPr>
            </w:pPr>
          </w:p>
        </w:tc>
      </w:tr>
      <w:tr w:rsidR="005975C2" w:rsidRPr="00CF33ED" w14:paraId="6428F44A" w14:textId="77777777" w:rsidTr="001B77EF">
        <w:trPr>
          <w:trHeight w:val="268"/>
        </w:trPr>
        <w:tc>
          <w:tcPr>
            <w:tcW w:w="4389" w:type="dxa"/>
            <w:tcBorders>
              <w:top w:val="single" w:sz="4" w:space="0" w:color="000000"/>
              <w:left w:val="single" w:sz="8" w:space="0" w:color="000000"/>
              <w:bottom w:val="single" w:sz="8" w:space="0" w:color="000000"/>
            </w:tcBorders>
            <w:vAlign w:val="center"/>
          </w:tcPr>
          <w:p w14:paraId="63C995E3" w14:textId="77777777" w:rsidR="005975C2" w:rsidRPr="00CF33ED" w:rsidRDefault="005975C2" w:rsidP="00791EC6">
            <w:pPr>
              <w:widowControl w:val="0"/>
              <w:snapToGrid w:val="0"/>
              <w:spacing w:after="0" w:line="240" w:lineRule="auto"/>
              <w:jc w:val="both"/>
              <w:rPr>
                <w:rFonts w:ascii="Frutiger 55" w:hAnsi="Frutiger 55" w:cs="Arial"/>
                <w:sz w:val="18"/>
                <w:szCs w:val="20"/>
              </w:rPr>
            </w:pPr>
            <w:r w:rsidRPr="00CF33ED">
              <w:rPr>
                <w:rFonts w:ascii="Frutiger 55" w:hAnsi="Frutiger 55" w:cs="Arial"/>
                <w:sz w:val="18"/>
                <w:szCs w:val="20"/>
              </w:rPr>
              <w:t>Trésorerie et équivalents de trésorerie en fin d'exercice [somme des trois lignes précédentes]</w:t>
            </w:r>
          </w:p>
        </w:tc>
        <w:tc>
          <w:tcPr>
            <w:tcW w:w="1335" w:type="dxa"/>
            <w:tcBorders>
              <w:top w:val="single" w:sz="4" w:space="0" w:color="000000"/>
              <w:left w:val="single" w:sz="4" w:space="0" w:color="000000"/>
              <w:bottom w:val="single" w:sz="8" w:space="0" w:color="000000"/>
              <w:right w:val="single" w:sz="4" w:space="0" w:color="000000"/>
            </w:tcBorders>
          </w:tcPr>
          <w:p w14:paraId="20F128FF" w14:textId="77777777" w:rsidR="005975C2" w:rsidRPr="00CF33ED" w:rsidRDefault="005975C2" w:rsidP="00791EC6">
            <w:pPr>
              <w:widowControl w:val="0"/>
              <w:snapToGrid w:val="0"/>
              <w:spacing w:after="0" w:line="240" w:lineRule="auto"/>
              <w:rPr>
                <w:rFonts w:ascii="Frutiger 55" w:hAnsi="Frutiger 55" w:cs="Arial"/>
                <w:sz w:val="20"/>
                <w:szCs w:val="20"/>
              </w:rPr>
            </w:pPr>
          </w:p>
        </w:tc>
        <w:tc>
          <w:tcPr>
            <w:tcW w:w="1145" w:type="dxa"/>
            <w:tcBorders>
              <w:top w:val="single" w:sz="4" w:space="0" w:color="000000"/>
              <w:left w:val="single" w:sz="4" w:space="0" w:color="000000"/>
              <w:bottom w:val="single" w:sz="8" w:space="0" w:color="000000"/>
            </w:tcBorders>
          </w:tcPr>
          <w:p w14:paraId="4BA9F359" w14:textId="3DDB4BA1" w:rsidR="005975C2" w:rsidRPr="00CF33ED" w:rsidRDefault="005975C2" w:rsidP="00791EC6">
            <w:pPr>
              <w:widowControl w:val="0"/>
              <w:snapToGrid w:val="0"/>
              <w:spacing w:after="0" w:line="240" w:lineRule="auto"/>
              <w:rPr>
                <w:rFonts w:ascii="Frutiger 55" w:hAnsi="Frutiger 55" w:cs="Arial"/>
                <w:sz w:val="20"/>
                <w:szCs w:val="20"/>
              </w:rPr>
            </w:pPr>
          </w:p>
        </w:tc>
        <w:tc>
          <w:tcPr>
            <w:tcW w:w="1144" w:type="dxa"/>
            <w:tcBorders>
              <w:top w:val="single" w:sz="4" w:space="0" w:color="000000"/>
              <w:left w:val="single" w:sz="4" w:space="0" w:color="000000"/>
              <w:bottom w:val="single" w:sz="8" w:space="0" w:color="000000"/>
            </w:tcBorders>
          </w:tcPr>
          <w:p w14:paraId="51E96D21" w14:textId="77777777" w:rsidR="005975C2" w:rsidRPr="00CF33ED" w:rsidRDefault="005975C2" w:rsidP="00791EC6">
            <w:pPr>
              <w:widowControl w:val="0"/>
              <w:snapToGrid w:val="0"/>
              <w:spacing w:after="0" w:line="240" w:lineRule="auto"/>
              <w:rPr>
                <w:rFonts w:ascii="Frutiger 55" w:hAnsi="Frutiger 55" w:cs="Arial"/>
                <w:sz w:val="20"/>
                <w:szCs w:val="20"/>
              </w:rPr>
            </w:pPr>
          </w:p>
        </w:tc>
        <w:tc>
          <w:tcPr>
            <w:tcW w:w="1336" w:type="dxa"/>
            <w:tcBorders>
              <w:top w:val="single" w:sz="4" w:space="0" w:color="000000"/>
              <w:left w:val="single" w:sz="4" w:space="0" w:color="000000"/>
              <w:bottom w:val="single" w:sz="8" w:space="0" w:color="000000"/>
              <w:right w:val="single" w:sz="4" w:space="0" w:color="auto"/>
            </w:tcBorders>
          </w:tcPr>
          <w:p w14:paraId="030C75FD" w14:textId="77777777" w:rsidR="005975C2" w:rsidRPr="00CF33ED" w:rsidRDefault="005975C2" w:rsidP="00791EC6">
            <w:pPr>
              <w:widowControl w:val="0"/>
              <w:snapToGrid w:val="0"/>
              <w:spacing w:after="0" w:line="240" w:lineRule="auto"/>
              <w:rPr>
                <w:rFonts w:ascii="Frutiger 55" w:hAnsi="Frutiger 55" w:cs="Arial"/>
                <w:sz w:val="20"/>
                <w:szCs w:val="20"/>
              </w:rPr>
            </w:pPr>
          </w:p>
        </w:tc>
      </w:tr>
    </w:tbl>
    <w:p w14:paraId="5FDA3B0B" w14:textId="77777777" w:rsidR="00FD7283" w:rsidRDefault="00FD7283" w:rsidP="0050754A">
      <w:pPr>
        <w:pStyle w:val="Paragraphedeliste"/>
        <w:widowControl w:val="0"/>
        <w:spacing w:after="0" w:line="240" w:lineRule="auto"/>
        <w:jc w:val="both"/>
        <w:rPr>
          <w:rFonts w:ascii="Frutiger 55" w:hAnsi="Frutiger 55" w:cs="Arial"/>
          <w:b/>
          <w:sz w:val="20"/>
          <w:szCs w:val="20"/>
          <w:highlight w:val="yellow"/>
        </w:rPr>
      </w:pPr>
    </w:p>
    <w:p w14:paraId="1230A92E" w14:textId="13FF20AF" w:rsidR="00F94A4B" w:rsidRPr="00D84DD4" w:rsidRDefault="00D368B3" w:rsidP="007958D0">
      <w:pPr>
        <w:pStyle w:val="Paragraphedeliste"/>
        <w:widowControl w:val="0"/>
        <w:numPr>
          <w:ilvl w:val="0"/>
          <w:numId w:val="52"/>
        </w:numPr>
        <w:spacing w:after="0" w:line="240" w:lineRule="auto"/>
        <w:jc w:val="both"/>
        <w:rPr>
          <w:rFonts w:ascii="Frutiger 55" w:hAnsi="Frutiger 55" w:cs="Arial"/>
          <w:b/>
          <w:sz w:val="20"/>
          <w:szCs w:val="20"/>
          <w:highlight w:val="yellow"/>
        </w:rPr>
      </w:pPr>
      <w:r w:rsidRPr="00D84DD4">
        <w:rPr>
          <w:rFonts w:ascii="Frutiger 55" w:hAnsi="Frutiger 55" w:cs="Arial"/>
          <w:b/>
          <w:sz w:val="20"/>
          <w:szCs w:val="20"/>
          <w:highlight w:val="yellow"/>
        </w:rPr>
        <w:t xml:space="preserve">COMPOSITION </w:t>
      </w:r>
      <w:r w:rsidR="004E7563" w:rsidRPr="00D84DD4">
        <w:rPr>
          <w:rFonts w:ascii="Frutiger 55" w:hAnsi="Frutiger 55" w:cs="Arial"/>
          <w:b/>
          <w:sz w:val="20"/>
          <w:szCs w:val="20"/>
          <w:highlight w:val="yellow"/>
        </w:rPr>
        <w:t xml:space="preserve">DE L’EQUIPE TECHNIQUE </w:t>
      </w:r>
      <w:r w:rsidR="00F92F26">
        <w:rPr>
          <w:rFonts w:ascii="Frutiger 55" w:hAnsi="Frutiger 55" w:cs="Arial"/>
          <w:b/>
          <w:sz w:val="20"/>
          <w:szCs w:val="20"/>
          <w:highlight w:val="yellow"/>
        </w:rPr>
        <w:t xml:space="preserve"> (N/A)</w:t>
      </w:r>
    </w:p>
    <w:p w14:paraId="6FD70B92" w14:textId="77777777" w:rsidR="00F94A4B" w:rsidRPr="00CF33ED" w:rsidRDefault="00F94A4B" w:rsidP="00F17B7D">
      <w:pPr>
        <w:widowControl w:val="0"/>
        <w:tabs>
          <w:tab w:val="left" w:pos="360"/>
        </w:tabs>
        <w:spacing w:after="0" w:line="240" w:lineRule="auto"/>
        <w:jc w:val="both"/>
        <w:rPr>
          <w:rFonts w:ascii="Frutiger 55" w:hAnsi="Frutiger 55" w:cs="Arial"/>
          <w:b/>
          <w:sz w:val="20"/>
          <w:szCs w:val="20"/>
        </w:rPr>
      </w:pPr>
    </w:p>
    <w:p w14:paraId="793EB45D" w14:textId="77777777" w:rsidR="00F94A4B" w:rsidRPr="00CF33ED" w:rsidRDefault="00F94A4B" w:rsidP="007958D0">
      <w:pPr>
        <w:pStyle w:val="Paragraphedeliste"/>
        <w:widowControl w:val="0"/>
        <w:numPr>
          <w:ilvl w:val="0"/>
          <w:numId w:val="52"/>
        </w:numPr>
        <w:spacing w:after="0" w:line="240" w:lineRule="auto"/>
        <w:jc w:val="both"/>
        <w:rPr>
          <w:rFonts w:ascii="Frutiger 55" w:hAnsi="Frutiger 55" w:cs="Arial"/>
          <w:b/>
          <w:sz w:val="20"/>
          <w:szCs w:val="20"/>
        </w:rPr>
      </w:pPr>
      <w:r w:rsidRPr="00CF33ED">
        <w:rPr>
          <w:rFonts w:ascii="Frutiger 55" w:hAnsi="Frutiger 55" w:cs="Arial"/>
          <w:b/>
          <w:sz w:val="20"/>
          <w:szCs w:val="20"/>
        </w:rPr>
        <w:t>DOMAINES DE SPÉCIALISATION</w:t>
      </w:r>
      <w:r w:rsidR="004D3904" w:rsidRPr="00CF33ED">
        <w:rPr>
          <w:rFonts w:ascii="Frutiger 55" w:hAnsi="Frutiger 55" w:cs="Arial"/>
          <w:b/>
          <w:sz w:val="20"/>
          <w:szCs w:val="20"/>
        </w:rPr>
        <w:t xml:space="preserve"> (Non applicable)</w:t>
      </w:r>
    </w:p>
    <w:p w14:paraId="759A43CD" w14:textId="77777777" w:rsidR="00F94A4B" w:rsidRPr="00CF33ED" w:rsidRDefault="00F94A4B" w:rsidP="00F17B7D">
      <w:pPr>
        <w:widowControl w:val="0"/>
        <w:tabs>
          <w:tab w:val="left" w:pos="360"/>
        </w:tabs>
        <w:spacing w:after="0" w:line="240" w:lineRule="auto"/>
        <w:jc w:val="both"/>
        <w:rPr>
          <w:rFonts w:ascii="Frutiger 55" w:hAnsi="Frutiger 55" w:cs="Arial"/>
          <w:sz w:val="20"/>
          <w:szCs w:val="20"/>
        </w:rPr>
      </w:pPr>
    </w:p>
    <w:p w14:paraId="3A27FE98" w14:textId="77777777" w:rsidR="00F94A4B" w:rsidRPr="00CF33ED" w:rsidRDefault="00F94A4B" w:rsidP="007958D0">
      <w:pPr>
        <w:pStyle w:val="Paragraphedeliste"/>
        <w:widowControl w:val="0"/>
        <w:numPr>
          <w:ilvl w:val="0"/>
          <w:numId w:val="52"/>
        </w:numPr>
        <w:spacing w:after="0" w:line="240" w:lineRule="auto"/>
        <w:jc w:val="both"/>
        <w:rPr>
          <w:rFonts w:ascii="Frutiger 55" w:hAnsi="Frutiger 55" w:cs="Arial"/>
          <w:b/>
          <w:sz w:val="20"/>
          <w:szCs w:val="20"/>
        </w:rPr>
      </w:pPr>
      <w:r w:rsidRPr="00CF33ED">
        <w:rPr>
          <w:rFonts w:ascii="Frutiger 55" w:hAnsi="Frutiger 55" w:cs="Arial"/>
          <w:b/>
          <w:sz w:val="20"/>
          <w:szCs w:val="20"/>
        </w:rPr>
        <w:t>EXPÉRIENCE</w:t>
      </w:r>
      <w:r w:rsidR="004D3904" w:rsidRPr="00CF33ED">
        <w:rPr>
          <w:rFonts w:ascii="Frutiger 55" w:hAnsi="Frutiger 55" w:cs="Arial"/>
          <w:b/>
          <w:sz w:val="20"/>
          <w:szCs w:val="20"/>
        </w:rPr>
        <w:t xml:space="preserve"> OU REFERENCE DES MARCHES SIMILAIRES </w:t>
      </w:r>
    </w:p>
    <w:p w14:paraId="2B5ECF15" w14:textId="77777777" w:rsidR="00F94A4B" w:rsidRPr="00CF33ED" w:rsidRDefault="00F94A4B" w:rsidP="00F17B7D">
      <w:pPr>
        <w:widowControl w:val="0"/>
        <w:tabs>
          <w:tab w:val="left" w:pos="360"/>
        </w:tabs>
        <w:spacing w:after="0" w:line="240" w:lineRule="auto"/>
        <w:jc w:val="both"/>
        <w:rPr>
          <w:rFonts w:ascii="Frutiger 55" w:hAnsi="Frutiger 55" w:cs="Arial"/>
          <w:b/>
          <w:sz w:val="10"/>
          <w:szCs w:val="10"/>
        </w:rPr>
      </w:pPr>
    </w:p>
    <w:p w14:paraId="6F3B2581" w14:textId="77777777" w:rsidR="00F94A4B" w:rsidRPr="00CF33ED" w:rsidRDefault="00F94A4B" w:rsidP="00F17B7D">
      <w:pPr>
        <w:pStyle w:val="Corpsdetexte21"/>
        <w:widowControl w:val="0"/>
        <w:rPr>
          <w:rFonts w:ascii="Frutiger 55" w:hAnsi="Frutiger 55"/>
          <w:sz w:val="20"/>
          <w:szCs w:val="20"/>
        </w:rPr>
      </w:pPr>
      <w:r w:rsidRPr="00CF33ED">
        <w:rPr>
          <w:rFonts w:ascii="Frutiger 55" w:hAnsi="Frutiger 55"/>
          <w:sz w:val="20"/>
          <w:szCs w:val="20"/>
        </w:rPr>
        <w:t xml:space="preserve">Veuillez compléter le tableau ci-dessous pour résumer les principaux projets pertinents en rapport avec le marché qui ont été menés à bien au cours des </w:t>
      </w:r>
      <w:r w:rsidR="001A0DA9" w:rsidRPr="00CF33ED">
        <w:rPr>
          <w:rFonts w:ascii="Frutiger 55" w:hAnsi="Frutiger 55"/>
          <w:sz w:val="20"/>
          <w:szCs w:val="20"/>
        </w:rPr>
        <w:t>quatre (04)</w:t>
      </w:r>
      <w:r w:rsidRPr="00CF33ED">
        <w:rPr>
          <w:rFonts w:ascii="Frutiger 55" w:hAnsi="Frutiger 55"/>
          <w:sz w:val="20"/>
          <w:szCs w:val="20"/>
        </w:rPr>
        <w:t> dernières années par l'entité ou les entités juridique(s) soumettant ladite offre. Le nombre de références fournies ne doit pas excéder 15 pour l'ensemble de l'offre.</w:t>
      </w:r>
    </w:p>
    <w:p w14:paraId="4B1AADA3" w14:textId="77777777" w:rsidR="00F94A4B" w:rsidRPr="00CF33ED" w:rsidRDefault="00F94A4B" w:rsidP="00F17B7D">
      <w:pPr>
        <w:pStyle w:val="Corpsdetexte21"/>
        <w:widowControl w:val="0"/>
        <w:rPr>
          <w:rFonts w:ascii="Frutiger 55" w:hAnsi="Frutiger 55"/>
          <w:sz w:val="10"/>
          <w:szCs w:val="10"/>
        </w:rPr>
      </w:pPr>
    </w:p>
    <w:tbl>
      <w:tblPr>
        <w:tblW w:w="9072" w:type="dxa"/>
        <w:tblInd w:w="-10" w:type="dxa"/>
        <w:tblLayout w:type="fixed"/>
        <w:tblCellMar>
          <w:left w:w="105" w:type="dxa"/>
          <w:right w:w="105" w:type="dxa"/>
        </w:tblCellMar>
        <w:tblLook w:val="0000" w:firstRow="0" w:lastRow="0" w:firstColumn="0" w:lastColumn="0" w:noHBand="0" w:noVBand="0"/>
      </w:tblPr>
      <w:tblGrid>
        <w:gridCol w:w="1418"/>
        <w:gridCol w:w="709"/>
        <w:gridCol w:w="1134"/>
        <w:gridCol w:w="1275"/>
        <w:gridCol w:w="993"/>
        <w:gridCol w:w="708"/>
        <w:gridCol w:w="851"/>
        <w:gridCol w:w="850"/>
        <w:gridCol w:w="1134"/>
      </w:tblGrid>
      <w:tr w:rsidR="00F94A4B" w:rsidRPr="00CF33ED" w14:paraId="2BFAE77D" w14:textId="77777777" w:rsidTr="00791EC6">
        <w:trPr>
          <w:trHeight w:val="238"/>
        </w:trPr>
        <w:tc>
          <w:tcPr>
            <w:tcW w:w="1418" w:type="dxa"/>
            <w:tcBorders>
              <w:top w:val="single" w:sz="8" w:space="0" w:color="000000"/>
              <w:left w:val="single" w:sz="8" w:space="0" w:color="000000"/>
              <w:bottom w:val="single" w:sz="4" w:space="0" w:color="000000"/>
            </w:tcBorders>
            <w:shd w:val="clear" w:color="auto" w:fill="D8D8D8"/>
          </w:tcPr>
          <w:p w14:paraId="59843615" w14:textId="77777777" w:rsidR="00F94A4B" w:rsidRPr="00CF33ED" w:rsidRDefault="00F94A4B" w:rsidP="00F17B7D">
            <w:pPr>
              <w:widowControl w:val="0"/>
              <w:snapToGrid w:val="0"/>
              <w:spacing w:after="0" w:line="240" w:lineRule="auto"/>
              <w:jc w:val="center"/>
              <w:rPr>
                <w:rFonts w:ascii="Frutiger 55" w:hAnsi="Frutiger 55" w:cs="Arial"/>
                <w:b/>
                <w:sz w:val="20"/>
                <w:szCs w:val="20"/>
              </w:rPr>
            </w:pPr>
            <w:r w:rsidRPr="00CF33ED">
              <w:rPr>
                <w:rFonts w:ascii="Frutiger 55" w:hAnsi="Frutiger 55" w:cs="Arial"/>
                <w:b/>
                <w:sz w:val="20"/>
                <w:szCs w:val="20"/>
              </w:rPr>
              <w:t>Réf. n°</w:t>
            </w:r>
            <w:r w:rsidRPr="00CF33ED">
              <w:rPr>
                <w:rFonts w:ascii="Frutiger 55" w:hAnsi="Frutiger 55" w:cs="Arial"/>
                <w:sz w:val="20"/>
                <w:szCs w:val="20"/>
              </w:rPr>
              <w:t xml:space="preserve"> </w:t>
            </w:r>
            <w:r w:rsidRPr="00CF33ED">
              <w:rPr>
                <w:rFonts w:ascii="Frutiger 55" w:hAnsi="Frutiger 55" w:cs="Arial"/>
                <w:b/>
                <w:sz w:val="20"/>
                <w:szCs w:val="20"/>
              </w:rPr>
              <w:t>(maximum 15)</w:t>
            </w:r>
          </w:p>
        </w:tc>
        <w:tc>
          <w:tcPr>
            <w:tcW w:w="1843" w:type="dxa"/>
            <w:gridSpan w:val="2"/>
            <w:tcBorders>
              <w:top w:val="single" w:sz="8" w:space="0" w:color="000000"/>
              <w:left w:val="single" w:sz="4" w:space="0" w:color="000000"/>
              <w:bottom w:val="single" w:sz="4" w:space="0" w:color="000000"/>
            </w:tcBorders>
            <w:shd w:val="clear" w:color="auto" w:fill="F2F2F2"/>
          </w:tcPr>
          <w:p w14:paraId="401BA4BC" w14:textId="77777777" w:rsidR="00F94A4B" w:rsidRPr="00CF33ED" w:rsidRDefault="00F94A4B" w:rsidP="00F17B7D">
            <w:pPr>
              <w:widowControl w:val="0"/>
              <w:snapToGrid w:val="0"/>
              <w:spacing w:after="0" w:line="240" w:lineRule="auto"/>
              <w:jc w:val="center"/>
              <w:rPr>
                <w:rFonts w:ascii="Frutiger 55" w:hAnsi="Frutiger 55" w:cs="Arial"/>
                <w:b/>
                <w:sz w:val="20"/>
                <w:szCs w:val="20"/>
              </w:rPr>
            </w:pPr>
            <w:r w:rsidRPr="00CF33ED">
              <w:rPr>
                <w:rFonts w:ascii="Frutiger 55" w:hAnsi="Frutiger 55" w:cs="Arial"/>
                <w:b/>
                <w:sz w:val="20"/>
                <w:szCs w:val="20"/>
              </w:rPr>
              <w:t>Intitulé du projet</w:t>
            </w:r>
          </w:p>
        </w:tc>
        <w:tc>
          <w:tcPr>
            <w:tcW w:w="5811" w:type="dxa"/>
            <w:gridSpan w:val="6"/>
            <w:tcBorders>
              <w:top w:val="single" w:sz="8" w:space="0" w:color="000000"/>
              <w:left w:val="single" w:sz="4" w:space="0" w:color="000000"/>
              <w:bottom w:val="single" w:sz="4" w:space="0" w:color="000000"/>
              <w:right w:val="single" w:sz="8" w:space="0" w:color="000000"/>
            </w:tcBorders>
          </w:tcPr>
          <w:p w14:paraId="7F8BA9B8" w14:textId="77777777" w:rsidR="00F94A4B" w:rsidRPr="00CF33ED" w:rsidRDefault="00F94A4B" w:rsidP="00F17B7D">
            <w:pPr>
              <w:widowControl w:val="0"/>
              <w:snapToGrid w:val="0"/>
              <w:spacing w:after="0" w:line="240" w:lineRule="auto"/>
              <w:rPr>
                <w:rFonts w:ascii="Frutiger 55" w:hAnsi="Frutiger 55" w:cs="Arial"/>
                <w:sz w:val="20"/>
                <w:szCs w:val="20"/>
              </w:rPr>
            </w:pPr>
            <w:r w:rsidRPr="00CF33ED">
              <w:rPr>
                <w:rFonts w:ascii="Frutiger 55" w:hAnsi="Frutiger 55" w:cs="Arial"/>
                <w:sz w:val="20"/>
                <w:szCs w:val="20"/>
              </w:rPr>
              <w:t>…</w:t>
            </w:r>
          </w:p>
        </w:tc>
      </w:tr>
      <w:tr w:rsidR="00F94A4B" w:rsidRPr="00CF33ED" w14:paraId="778752E2" w14:textId="77777777" w:rsidTr="00F202C5">
        <w:trPr>
          <w:trHeight w:val="238"/>
        </w:trPr>
        <w:tc>
          <w:tcPr>
            <w:tcW w:w="1418" w:type="dxa"/>
            <w:tcBorders>
              <w:top w:val="single" w:sz="4" w:space="0" w:color="000000"/>
              <w:left w:val="single" w:sz="8" w:space="0" w:color="000000"/>
              <w:bottom w:val="single" w:sz="4" w:space="0" w:color="000000"/>
            </w:tcBorders>
            <w:shd w:val="clear" w:color="auto" w:fill="F2F2F2"/>
          </w:tcPr>
          <w:p w14:paraId="538F72C3" w14:textId="77777777" w:rsidR="00F94A4B" w:rsidRPr="00F202C5" w:rsidRDefault="00F94A4B" w:rsidP="00F17B7D">
            <w:pPr>
              <w:widowControl w:val="0"/>
              <w:snapToGrid w:val="0"/>
              <w:spacing w:after="0" w:line="240" w:lineRule="auto"/>
              <w:jc w:val="center"/>
              <w:rPr>
                <w:rFonts w:ascii="Frutiger 55" w:hAnsi="Frutiger 55" w:cs="Arial"/>
                <w:b/>
                <w:spacing w:val="-10"/>
                <w:sz w:val="20"/>
                <w:szCs w:val="20"/>
              </w:rPr>
            </w:pPr>
            <w:r w:rsidRPr="00F202C5">
              <w:rPr>
                <w:rFonts w:ascii="Frutiger 55" w:hAnsi="Frutiger 55" w:cs="Arial"/>
                <w:b/>
                <w:spacing w:val="-10"/>
                <w:sz w:val="20"/>
                <w:szCs w:val="20"/>
              </w:rPr>
              <w:t>Nom de l'entité juridique</w:t>
            </w:r>
          </w:p>
        </w:tc>
        <w:tc>
          <w:tcPr>
            <w:tcW w:w="709" w:type="dxa"/>
            <w:tcBorders>
              <w:top w:val="single" w:sz="4" w:space="0" w:color="000000"/>
              <w:left w:val="single" w:sz="4" w:space="0" w:color="000000"/>
              <w:bottom w:val="single" w:sz="4" w:space="0" w:color="000000"/>
            </w:tcBorders>
            <w:shd w:val="clear" w:color="auto" w:fill="F2F2F2"/>
          </w:tcPr>
          <w:p w14:paraId="41328033" w14:textId="77777777" w:rsidR="00F94A4B" w:rsidRPr="00F202C5" w:rsidRDefault="00F94A4B" w:rsidP="00F17B7D">
            <w:pPr>
              <w:widowControl w:val="0"/>
              <w:snapToGrid w:val="0"/>
              <w:spacing w:after="0" w:line="240" w:lineRule="auto"/>
              <w:jc w:val="center"/>
              <w:rPr>
                <w:rFonts w:ascii="Frutiger 55" w:hAnsi="Frutiger 55" w:cs="Arial"/>
                <w:b/>
                <w:spacing w:val="-10"/>
                <w:sz w:val="20"/>
                <w:szCs w:val="20"/>
              </w:rPr>
            </w:pPr>
            <w:r w:rsidRPr="00F202C5">
              <w:rPr>
                <w:rFonts w:ascii="Frutiger 55" w:hAnsi="Frutiger 55" w:cs="Arial"/>
                <w:b/>
                <w:spacing w:val="-10"/>
                <w:sz w:val="20"/>
                <w:szCs w:val="20"/>
              </w:rPr>
              <w:t>Pays</w:t>
            </w:r>
          </w:p>
        </w:tc>
        <w:tc>
          <w:tcPr>
            <w:tcW w:w="1134" w:type="dxa"/>
            <w:tcBorders>
              <w:top w:val="single" w:sz="4" w:space="0" w:color="000000"/>
              <w:left w:val="single" w:sz="4" w:space="0" w:color="000000"/>
              <w:bottom w:val="single" w:sz="4" w:space="0" w:color="000000"/>
            </w:tcBorders>
            <w:shd w:val="clear" w:color="auto" w:fill="F2F2F2"/>
          </w:tcPr>
          <w:p w14:paraId="496D0ACE" w14:textId="77777777" w:rsidR="00F202C5" w:rsidRDefault="00F94A4B" w:rsidP="00F17B7D">
            <w:pPr>
              <w:widowControl w:val="0"/>
              <w:snapToGrid w:val="0"/>
              <w:spacing w:after="0" w:line="240" w:lineRule="auto"/>
              <w:jc w:val="center"/>
              <w:rPr>
                <w:rFonts w:ascii="Frutiger 55" w:hAnsi="Frutiger 55" w:cs="Arial"/>
                <w:b/>
                <w:spacing w:val="-10"/>
                <w:sz w:val="20"/>
                <w:szCs w:val="20"/>
              </w:rPr>
            </w:pPr>
            <w:r w:rsidRPr="00F202C5">
              <w:rPr>
                <w:rFonts w:ascii="Frutiger 55" w:hAnsi="Frutiger 55" w:cs="Arial"/>
                <w:b/>
                <w:spacing w:val="-10"/>
                <w:sz w:val="20"/>
                <w:szCs w:val="20"/>
              </w:rPr>
              <w:t xml:space="preserve">Montant total du projet </w:t>
            </w:r>
          </w:p>
          <w:p w14:paraId="77445859" w14:textId="77777777" w:rsidR="00F94A4B" w:rsidRPr="00F202C5" w:rsidRDefault="00F94A4B" w:rsidP="00F17B7D">
            <w:pPr>
              <w:widowControl w:val="0"/>
              <w:snapToGrid w:val="0"/>
              <w:spacing w:after="0" w:line="240" w:lineRule="auto"/>
              <w:jc w:val="center"/>
              <w:rPr>
                <w:rFonts w:ascii="Frutiger 55" w:hAnsi="Frutiger 55" w:cs="Arial"/>
                <w:b/>
                <w:spacing w:val="-10"/>
                <w:sz w:val="20"/>
                <w:szCs w:val="20"/>
              </w:rPr>
            </w:pPr>
            <w:r w:rsidRPr="00F202C5">
              <w:rPr>
                <w:rFonts w:ascii="Frutiger 55" w:hAnsi="Frutiger 55" w:cs="Arial"/>
                <w:b/>
                <w:spacing w:val="-10"/>
                <w:sz w:val="20"/>
                <w:szCs w:val="20"/>
              </w:rPr>
              <w:t>(en FCFA)</w:t>
            </w:r>
          </w:p>
        </w:tc>
        <w:tc>
          <w:tcPr>
            <w:tcW w:w="1275" w:type="dxa"/>
            <w:tcBorders>
              <w:top w:val="single" w:sz="4" w:space="0" w:color="000000"/>
              <w:left w:val="single" w:sz="4" w:space="0" w:color="000000"/>
              <w:bottom w:val="single" w:sz="4" w:space="0" w:color="000000"/>
            </w:tcBorders>
            <w:shd w:val="clear" w:color="auto" w:fill="F2F2F2"/>
          </w:tcPr>
          <w:p w14:paraId="13FE5488" w14:textId="77777777" w:rsidR="00F94A4B" w:rsidRPr="00F202C5" w:rsidRDefault="00F94A4B" w:rsidP="00F17B7D">
            <w:pPr>
              <w:widowControl w:val="0"/>
              <w:snapToGrid w:val="0"/>
              <w:spacing w:after="0" w:line="240" w:lineRule="auto"/>
              <w:jc w:val="center"/>
              <w:rPr>
                <w:rFonts w:ascii="Frutiger 55" w:hAnsi="Frutiger 55" w:cs="Arial"/>
                <w:b/>
                <w:spacing w:val="-10"/>
                <w:sz w:val="20"/>
                <w:szCs w:val="20"/>
              </w:rPr>
            </w:pPr>
            <w:r w:rsidRPr="00F202C5">
              <w:rPr>
                <w:rFonts w:ascii="Frutiger 55" w:hAnsi="Frutiger 55" w:cs="Arial"/>
                <w:b/>
                <w:spacing w:val="-10"/>
                <w:sz w:val="20"/>
                <w:szCs w:val="20"/>
              </w:rPr>
              <w:t>Part obtenue par l'entité juridique (%)</w:t>
            </w:r>
          </w:p>
        </w:tc>
        <w:tc>
          <w:tcPr>
            <w:tcW w:w="993" w:type="dxa"/>
            <w:tcBorders>
              <w:top w:val="single" w:sz="4" w:space="0" w:color="000000"/>
              <w:left w:val="single" w:sz="4" w:space="0" w:color="000000"/>
              <w:bottom w:val="single" w:sz="4" w:space="0" w:color="000000"/>
            </w:tcBorders>
            <w:shd w:val="clear" w:color="auto" w:fill="F2F2F2"/>
          </w:tcPr>
          <w:p w14:paraId="1EFDA52C" w14:textId="77777777" w:rsidR="00F94A4B" w:rsidRPr="00F202C5" w:rsidRDefault="00F94A4B" w:rsidP="00F17B7D">
            <w:pPr>
              <w:widowControl w:val="0"/>
              <w:snapToGrid w:val="0"/>
              <w:spacing w:after="0" w:line="240" w:lineRule="auto"/>
              <w:jc w:val="center"/>
              <w:rPr>
                <w:rFonts w:ascii="Frutiger 55" w:hAnsi="Frutiger 55" w:cs="Arial"/>
                <w:b/>
                <w:spacing w:val="-10"/>
                <w:sz w:val="20"/>
                <w:szCs w:val="20"/>
              </w:rPr>
            </w:pPr>
            <w:r w:rsidRPr="00F202C5">
              <w:rPr>
                <w:rFonts w:ascii="Frutiger 55" w:hAnsi="Frutiger 55" w:cs="Arial"/>
                <w:b/>
                <w:spacing w:val="-10"/>
                <w:sz w:val="20"/>
                <w:szCs w:val="20"/>
              </w:rPr>
              <w:t>Quantité de person</w:t>
            </w:r>
            <w:r w:rsidR="00F202C5">
              <w:rPr>
                <w:rFonts w:ascii="Frutiger 55" w:hAnsi="Frutiger 55" w:cs="Arial"/>
                <w:b/>
                <w:spacing w:val="-10"/>
                <w:sz w:val="20"/>
                <w:szCs w:val="20"/>
              </w:rPr>
              <w:t>-</w:t>
            </w:r>
            <w:r w:rsidRPr="00F202C5">
              <w:rPr>
                <w:rFonts w:ascii="Frutiger 55" w:hAnsi="Frutiger 55" w:cs="Arial"/>
                <w:b/>
                <w:spacing w:val="-10"/>
                <w:sz w:val="20"/>
                <w:szCs w:val="20"/>
              </w:rPr>
              <w:t>nel fournie</w:t>
            </w:r>
          </w:p>
        </w:tc>
        <w:tc>
          <w:tcPr>
            <w:tcW w:w="708" w:type="dxa"/>
            <w:tcBorders>
              <w:top w:val="single" w:sz="4" w:space="0" w:color="000000"/>
              <w:left w:val="single" w:sz="4" w:space="0" w:color="000000"/>
              <w:bottom w:val="single" w:sz="4" w:space="0" w:color="000000"/>
            </w:tcBorders>
            <w:shd w:val="clear" w:color="auto" w:fill="F2F2F2"/>
          </w:tcPr>
          <w:p w14:paraId="03B65291" w14:textId="77777777" w:rsidR="00F94A4B" w:rsidRPr="00F202C5" w:rsidRDefault="00F94A4B" w:rsidP="00F17B7D">
            <w:pPr>
              <w:widowControl w:val="0"/>
              <w:snapToGrid w:val="0"/>
              <w:spacing w:after="0" w:line="240" w:lineRule="auto"/>
              <w:jc w:val="center"/>
              <w:rPr>
                <w:rFonts w:ascii="Frutiger 55" w:hAnsi="Frutiger 55" w:cs="Arial"/>
                <w:b/>
                <w:spacing w:val="-10"/>
                <w:sz w:val="20"/>
                <w:szCs w:val="20"/>
              </w:rPr>
            </w:pPr>
            <w:r w:rsidRPr="00F202C5">
              <w:rPr>
                <w:rFonts w:ascii="Frutiger 55" w:hAnsi="Frutiger 55" w:cs="Arial"/>
                <w:b/>
                <w:spacing w:val="-10"/>
                <w:sz w:val="20"/>
                <w:szCs w:val="20"/>
              </w:rPr>
              <w:t>Nom du client</w:t>
            </w:r>
          </w:p>
        </w:tc>
        <w:tc>
          <w:tcPr>
            <w:tcW w:w="851" w:type="dxa"/>
            <w:tcBorders>
              <w:top w:val="single" w:sz="4" w:space="0" w:color="000000"/>
              <w:left w:val="single" w:sz="4" w:space="0" w:color="000000"/>
              <w:bottom w:val="single" w:sz="4" w:space="0" w:color="000000"/>
            </w:tcBorders>
            <w:shd w:val="clear" w:color="auto" w:fill="F2F2F2"/>
          </w:tcPr>
          <w:p w14:paraId="048A4664" w14:textId="77777777" w:rsidR="00F94A4B" w:rsidRPr="00F202C5" w:rsidRDefault="00F94A4B" w:rsidP="00F17B7D">
            <w:pPr>
              <w:widowControl w:val="0"/>
              <w:snapToGrid w:val="0"/>
              <w:spacing w:after="0" w:line="240" w:lineRule="auto"/>
              <w:jc w:val="center"/>
              <w:rPr>
                <w:rFonts w:ascii="Frutiger 55" w:hAnsi="Frutiger 55" w:cs="Arial"/>
                <w:b/>
                <w:spacing w:val="-10"/>
                <w:sz w:val="20"/>
                <w:szCs w:val="20"/>
              </w:rPr>
            </w:pPr>
            <w:r w:rsidRPr="00F202C5">
              <w:rPr>
                <w:rFonts w:ascii="Frutiger 55" w:hAnsi="Frutiger 55" w:cs="Arial"/>
                <w:b/>
                <w:spacing w:val="-10"/>
                <w:sz w:val="20"/>
                <w:szCs w:val="20"/>
              </w:rPr>
              <w:t xml:space="preserve">Source du </w:t>
            </w:r>
            <w:r w:rsidRPr="00F202C5">
              <w:rPr>
                <w:rFonts w:ascii="Frutiger 55" w:hAnsi="Frutiger 55" w:cs="Arial"/>
                <w:b/>
                <w:spacing w:val="-16"/>
                <w:sz w:val="20"/>
                <w:szCs w:val="20"/>
              </w:rPr>
              <w:t>finance</w:t>
            </w:r>
            <w:r w:rsidR="00F202C5" w:rsidRPr="00F202C5">
              <w:rPr>
                <w:rFonts w:ascii="Frutiger 55" w:hAnsi="Frutiger 55" w:cs="Arial"/>
                <w:b/>
                <w:spacing w:val="-16"/>
                <w:sz w:val="20"/>
                <w:szCs w:val="20"/>
              </w:rPr>
              <w:t>-</w:t>
            </w:r>
            <w:r w:rsidR="00F202C5">
              <w:rPr>
                <w:rFonts w:ascii="Frutiger 55" w:hAnsi="Frutiger 55" w:cs="Arial"/>
                <w:b/>
                <w:spacing w:val="-10"/>
                <w:sz w:val="20"/>
                <w:szCs w:val="20"/>
              </w:rPr>
              <w:t xml:space="preserve"> </w:t>
            </w:r>
            <w:r w:rsidRPr="00F202C5">
              <w:rPr>
                <w:rFonts w:ascii="Frutiger 55" w:hAnsi="Frutiger 55" w:cs="Arial"/>
                <w:b/>
                <w:spacing w:val="-10"/>
                <w:sz w:val="20"/>
                <w:szCs w:val="20"/>
              </w:rPr>
              <w:t>ment</w:t>
            </w:r>
          </w:p>
        </w:tc>
        <w:tc>
          <w:tcPr>
            <w:tcW w:w="850" w:type="dxa"/>
            <w:tcBorders>
              <w:top w:val="single" w:sz="4" w:space="0" w:color="000000"/>
              <w:left w:val="single" w:sz="4" w:space="0" w:color="000000"/>
              <w:bottom w:val="single" w:sz="4" w:space="0" w:color="000000"/>
            </w:tcBorders>
            <w:shd w:val="clear" w:color="auto" w:fill="F2F2F2"/>
          </w:tcPr>
          <w:p w14:paraId="47BB2945" w14:textId="77777777" w:rsidR="00F94A4B" w:rsidRPr="00F202C5" w:rsidRDefault="00F94A4B" w:rsidP="00F17B7D">
            <w:pPr>
              <w:widowControl w:val="0"/>
              <w:snapToGrid w:val="0"/>
              <w:spacing w:after="0" w:line="240" w:lineRule="auto"/>
              <w:jc w:val="center"/>
              <w:rPr>
                <w:rFonts w:ascii="Frutiger 55" w:hAnsi="Frutiger 55" w:cs="Arial"/>
                <w:b/>
                <w:spacing w:val="-10"/>
                <w:sz w:val="20"/>
                <w:szCs w:val="20"/>
              </w:rPr>
            </w:pPr>
            <w:r w:rsidRPr="00F202C5">
              <w:rPr>
                <w:rFonts w:ascii="Frutiger 55" w:hAnsi="Frutiger 55" w:cs="Arial"/>
                <w:b/>
                <w:spacing w:val="-10"/>
                <w:sz w:val="20"/>
                <w:szCs w:val="20"/>
              </w:rPr>
              <w:t>Dates (</w:t>
            </w:r>
            <w:r w:rsidRPr="00F202C5">
              <w:rPr>
                <w:rFonts w:ascii="Frutiger 55" w:hAnsi="Frutiger 55" w:cs="Arial"/>
                <w:b/>
                <w:spacing w:val="-22"/>
                <w:sz w:val="20"/>
                <w:szCs w:val="20"/>
              </w:rPr>
              <w:t>début</w:t>
            </w:r>
            <w:r w:rsidR="00F202C5">
              <w:rPr>
                <w:rFonts w:ascii="Frutiger 55" w:hAnsi="Frutiger 55" w:cs="Arial"/>
                <w:b/>
                <w:spacing w:val="-22"/>
                <w:sz w:val="20"/>
                <w:szCs w:val="20"/>
              </w:rPr>
              <w:t xml:space="preserve"> </w:t>
            </w:r>
            <w:r w:rsidRPr="00F202C5">
              <w:rPr>
                <w:rFonts w:ascii="Frutiger 55" w:hAnsi="Frutiger 55" w:cs="Arial"/>
                <w:b/>
                <w:spacing w:val="-10"/>
                <w:sz w:val="20"/>
                <w:szCs w:val="20"/>
              </w:rPr>
              <w:t>/fin)</w:t>
            </w:r>
          </w:p>
        </w:tc>
        <w:tc>
          <w:tcPr>
            <w:tcW w:w="1134" w:type="dxa"/>
            <w:tcBorders>
              <w:top w:val="single" w:sz="4" w:space="0" w:color="000000"/>
              <w:left w:val="single" w:sz="4" w:space="0" w:color="000000"/>
              <w:bottom w:val="single" w:sz="4" w:space="0" w:color="000000"/>
              <w:right w:val="single" w:sz="8" w:space="0" w:color="000000"/>
            </w:tcBorders>
            <w:shd w:val="clear" w:color="auto" w:fill="F2F2F2"/>
          </w:tcPr>
          <w:p w14:paraId="722B05B8" w14:textId="77777777" w:rsidR="00F94A4B" w:rsidRPr="00F202C5" w:rsidRDefault="00F94A4B" w:rsidP="00F17B7D">
            <w:pPr>
              <w:widowControl w:val="0"/>
              <w:snapToGrid w:val="0"/>
              <w:spacing w:after="0" w:line="240" w:lineRule="auto"/>
              <w:jc w:val="center"/>
              <w:rPr>
                <w:rFonts w:ascii="Frutiger 55" w:hAnsi="Frutiger 55" w:cs="Arial"/>
                <w:b/>
                <w:spacing w:val="-10"/>
                <w:sz w:val="20"/>
                <w:szCs w:val="20"/>
              </w:rPr>
            </w:pPr>
            <w:r w:rsidRPr="00F202C5">
              <w:rPr>
                <w:rFonts w:ascii="Frutiger 55" w:hAnsi="Frutiger 55" w:cs="Arial"/>
                <w:b/>
                <w:spacing w:val="-10"/>
                <w:sz w:val="20"/>
                <w:szCs w:val="20"/>
              </w:rPr>
              <w:t xml:space="preserve">Nom des </w:t>
            </w:r>
            <w:r w:rsidRPr="00F202C5">
              <w:rPr>
                <w:rFonts w:ascii="Frutiger 55" w:hAnsi="Frutiger 55" w:cs="Arial"/>
                <w:b/>
                <w:spacing w:val="-14"/>
                <w:sz w:val="20"/>
                <w:szCs w:val="20"/>
              </w:rPr>
              <w:t xml:space="preserve">membres </w:t>
            </w:r>
            <w:r w:rsidR="00F202C5">
              <w:rPr>
                <w:rFonts w:ascii="Frutiger 55" w:hAnsi="Frutiger 55" w:cs="Arial"/>
                <w:b/>
                <w:spacing w:val="-10"/>
                <w:sz w:val="20"/>
                <w:szCs w:val="20"/>
              </w:rPr>
              <w:t xml:space="preserve">0 </w:t>
            </w:r>
            <w:r w:rsidRPr="00F202C5">
              <w:rPr>
                <w:rFonts w:ascii="Frutiger 55" w:hAnsi="Frutiger 55" w:cs="Arial"/>
                <w:b/>
                <w:spacing w:val="-16"/>
                <w:sz w:val="20"/>
                <w:szCs w:val="20"/>
              </w:rPr>
              <w:t>éventuels</w:t>
            </w:r>
            <w:r w:rsidRPr="00F202C5">
              <w:rPr>
                <w:rFonts w:ascii="Frutiger 55" w:hAnsi="Frutiger 55" w:cs="Arial"/>
                <w:b/>
                <w:spacing w:val="-10"/>
                <w:sz w:val="20"/>
                <w:szCs w:val="20"/>
              </w:rPr>
              <w:t xml:space="preserve"> du </w:t>
            </w:r>
            <w:r w:rsidRPr="00F202C5">
              <w:rPr>
                <w:rFonts w:ascii="Frutiger 55" w:hAnsi="Frutiger 55" w:cs="Arial"/>
                <w:b/>
                <w:spacing w:val="-20"/>
                <w:sz w:val="20"/>
                <w:szCs w:val="20"/>
              </w:rPr>
              <w:t>consortium</w:t>
            </w:r>
          </w:p>
        </w:tc>
      </w:tr>
      <w:tr w:rsidR="00F94A4B" w:rsidRPr="00CF33ED" w14:paraId="316B77F9" w14:textId="77777777" w:rsidTr="00F202C5">
        <w:trPr>
          <w:trHeight w:val="230"/>
        </w:trPr>
        <w:tc>
          <w:tcPr>
            <w:tcW w:w="1418" w:type="dxa"/>
            <w:tcBorders>
              <w:top w:val="single" w:sz="4" w:space="0" w:color="000000"/>
              <w:left w:val="single" w:sz="8" w:space="0" w:color="000000"/>
            </w:tcBorders>
          </w:tcPr>
          <w:p w14:paraId="1D83AFCD" w14:textId="77777777" w:rsidR="00F94A4B" w:rsidRPr="00CF33ED" w:rsidRDefault="00F94A4B" w:rsidP="00F17B7D">
            <w:pPr>
              <w:widowControl w:val="0"/>
              <w:snapToGrid w:val="0"/>
              <w:spacing w:after="0" w:line="240" w:lineRule="auto"/>
              <w:rPr>
                <w:rFonts w:ascii="Frutiger 55" w:hAnsi="Frutiger 55" w:cs="Arial"/>
                <w:sz w:val="20"/>
                <w:szCs w:val="20"/>
              </w:rPr>
            </w:pPr>
            <w:r w:rsidRPr="00CF33ED">
              <w:rPr>
                <w:rFonts w:ascii="Frutiger 55" w:hAnsi="Frutiger 55" w:cs="Arial"/>
                <w:sz w:val="20"/>
                <w:szCs w:val="20"/>
              </w:rPr>
              <w:t>…</w:t>
            </w:r>
          </w:p>
        </w:tc>
        <w:tc>
          <w:tcPr>
            <w:tcW w:w="709" w:type="dxa"/>
            <w:tcBorders>
              <w:top w:val="single" w:sz="4" w:space="0" w:color="000000"/>
              <w:left w:val="single" w:sz="4" w:space="0" w:color="000000"/>
            </w:tcBorders>
          </w:tcPr>
          <w:p w14:paraId="5FFBFD26" w14:textId="77777777" w:rsidR="00F94A4B" w:rsidRPr="00CF33ED" w:rsidRDefault="00F94A4B" w:rsidP="00F17B7D">
            <w:pPr>
              <w:widowControl w:val="0"/>
              <w:snapToGrid w:val="0"/>
              <w:spacing w:after="0" w:line="240" w:lineRule="auto"/>
              <w:rPr>
                <w:rFonts w:ascii="Frutiger 55" w:hAnsi="Frutiger 55" w:cs="Arial"/>
                <w:sz w:val="20"/>
                <w:szCs w:val="20"/>
              </w:rPr>
            </w:pPr>
            <w:r w:rsidRPr="00CF33ED">
              <w:rPr>
                <w:rFonts w:ascii="Frutiger 55" w:hAnsi="Frutiger 55" w:cs="Arial"/>
                <w:sz w:val="20"/>
                <w:szCs w:val="20"/>
              </w:rPr>
              <w:t>…</w:t>
            </w:r>
          </w:p>
        </w:tc>
        <w:tc>
          <w:tcPr>
            <w:tcW w:w="1134" w:type="dxa"/>
            <w:tcBorders>
              <w:top w:val="single" w:sz="4" w:space="0" w:color="000000"/>
              <w:left w:val="single" w:sz="4" w:space="0" w:color="000000"/>
            </w:tcBorders>
          </w:tcPr>
          <w:p w14:paraId="612B850D" w14:textId="77777777" w:rsidR="00F94A4B" w:rsidRPr="00CF33ED" w:rsidRDefault="00F94A4B" w:rsidP="00F17B7D">
            <w:pPr>
              <w:widowControl w:val="0"/>
              <w:snapToGrid w:val="0"/>
              <w:spacing w:after="0" w:line="240" w:lineRule="auto"/>
              <w:rPr>
                <w:rFonts w:ascii="Frutiger 55" w:hAnsi="Frutiger 55" w:cs="Arial"/>
                <w:sz w:val="20"/>
                <w:szCs w:val="20"/>
              </w:rPr>
            </w:pPr>
            <w:r w:rsidRPr="00CF33ED">
              <w:rPr>
                <w:rFonts w:ascii="Frutiger 55" w:hAnsi="Frutiger 55" w:cs="Arial"/>
                <w:sz w:val="20"/>
                <w:szCs w:val="20"/>
              </w:rPr>
              <w:t>…</w:t>
            </w:r>
          </w:p>
        </w:tc>
        <w:tc>
          <w:tcPr>
            <w:tcW w:w="1275" w:type="dxa"/>
            <w:tcBorders>
              <w:top w:val="single" w:sz="4" w:space="0" w:color="000000"/>
              <w:left w:val="single" w:sz="4" w:space="0" w:color="000000"/>
            </w:tcBorders>
          </w:tcPr>
          <w:p w14:paraId="5D9C334A" w14:textId="77777777" w:rsidR="00F94A4B" w:rsidRPr="00CF33ED" w:rsidRDefault="00F94A4B" w:rsidP="00F17B7D">
            <w:pPr>
              <w:widowControl w:val="0"/>
              <w:snapToGrid w:val="0"/>
              <w:spacing w:after="0" w:line="240" w:lineRule="auto"/>
              <w:rPr>
                <w:rFonts w:ascii="Frutiger 55" w:hAnsi="Frutiger 55" w:cs="Arial"/>
                <w:sz w:val="20"/>
                <w:szCs w:val="20"/>
              </w:rPr>
            </w:pPr>
            <w:r w:rsidRPr="00CF33ED">
              <w:rPr>
                <w:rFonts w:ascii="Frutiger 55" w:hAnsi="Frutiger 55" w:cs="Arial"/>
                <w:sz w:val="20"/>
                <w:szCs w:val="20"/>
              </w:rPr>
              <w:t>…</w:t>
            </w:r>
          </w:p>
        </w:tc>
        <w:tc>
          <w:tcPr>
            <w:tcW w:w="993" w:type="dxa"/>
            <w:tcBorders>
              <w:top w:val="single" w:sz="4" w:space="0" w:color="000000"/>
              <w:left w:val="single" w:sz="4" w:space="0" w:color="000000"/>
            </w:tcBorders>
          </w:tcPr>
          <w:p w14:paraId="4C68897B" w14:textId="77777777" w:rsidR="00F94A4B" w:rsidRPr="00CF33ED" w:rsidRDefault="00F94A4B" w:rsidP="00F17B7D">
            <w:pPr>
              <w:widowControl w:val="0"/>
              <w:snapToGrid w:val="0"/>
              <w:spacing w:after="0" w:line="240" w:lineRule="auto"/>
              <w:rPr>
                <w:rFonts w:ascii="Frutiger 55" w:hAnsi="Frutiger 55" w:cs="Arial"/>
                <w:sz w:val="20"/>
                <w:szCs w:val="20"/>
              </w:rPr>
            </w:pPr>
            <w:r w:rsidRPr="00CF33ED">
              <w:rPr>
                <w:rFonts w:ascii="Frutiger 55" w:hAnsi="Frutiger 55" w:cs="Arial"/>
                <w:sz w:val="20"/>
                <w:szCs w:val="20"/>
              </w:rPr>
              <w:t>…</w:t>
            </w:r>
          </w:p>
        </w:tc>
        <w:tc>
          <w:tcPr>
            <w:tcW w:w="708" w:type="dxa"/>
            <w:tcBorders>
              <w:top w:val="single" w:sz="4" w:space="0" w:color="000000"/>
              <w:left w:val="single" w:sz="4" w:space="0" w:color="000000"/>
            </w:tcBorders>
          </w:tcPr>
          <w:p w14:paraId="616F073A" w14:textId="77777777" w:rsidR="00F94A4B" w:rsidRPr="00CF33ED" w:rsidRDefault="00F94A4B" w:rsidP="00F17B7D">
            <w:pPr>
              <w:widowControl w:val="0"/>
              <w:snapToGrid w:val="0"/>
              <w:spacing w:after="0" w:line="240" w:lineRule="auto"/>
              <w:rPr>
                <w:rFonts w:ascii="Frutiger 55" w:hAnsi="Frutiger 55" w:cs="Arial"/>
                <w:sz w:val="20"/>
                <w:szCs w:val="20"/>
              </w:rPr>
            </w:pPr>
            <w:r w:rsidRPr="00CF33ED">
              <w:rPr>
                <w:rFonts w:ascii="Frutiger 55" w:hAnsi="Frutiger 55" w:cs="Arial"/>
                <w:sz w:val="20"/>
                <w:szCs w:val="20"/>
              </w:rPr>
              <w:t>…</w:t>
            </w:r>
          </w:p>
        </w:tc>
        <w:tc>
          <w:tcPr>
            <w:tcW w:w="851" w:type="dxa"/>
            <w:tcBorders>
              <w:top w:val="single" w:sz="4" w:space="0" w:color="000000"/>
              <w:left w:val="single" w:sz="4" w:space="0" w:color="000000"/>
            </w:tcBorders>
          </w:tcPr>
          <w:p w14:paraId="7B752A36" w14:textId="77777777" w:rsidR="00F94A4B" w:rsidRPr="00CF33ED" w:rsidRDefault="00F94A4B" w:rsidP="00F17B7D">
            <w:pPr>
              <w:widowControl w:val="0"/>
              <w:snapToGrid w:val="0"/>
              <w:spacing w:after="0" w:line="240" w:lineRule="auto"/>
              <w:rPr>
                <w:rFonts w:ascii="Frutiger 55" w:hAnsi="Frutiger 55" w:cs="Arial"/>
                <w:sz w:val="20"/>
                <w:szCs w:val="20"/>
              </w:rPr>
            </w:pPr>
            <w:r w:rsidRPr="00CF33ED">
              <w:rPr>
                <w:rFonts w:ascii="Frutiger 55" w:hAnsi="Frutiger 55" w:cs="Arial"/>
                <w:sz w:val="20"/>
                <w:szCs w:val="20"/>
              </w:rPr>
              <w:t>…</w:t>
            </w:r>
          </w:p>
        </w:tc>
        <w:tc>
          <w:tcPr>
            <w:tcW w:w="850" w:type="dxa"/>
            <w:tcBorders>
              <w:top w:val="single" w:sz="4" w:space="0" w:color="000000"/>
              <w:left w:val="single" w:sz="4" w:space="0" w:color="000000"/>
            </w:tcBorders>
          </w:tcPr>
          <w:p w14:paraId="58E15A45" w14:textId="77777777" w:rsidR="00F94A4B" w:rsidRPr="00CF33ED" w:rsidRDefault="00F94A4B" w:rsidP="00F17B7D">
            <w:pPr>
              <w:widowControl w:val="0"/>
              <w:snapToGrid w:val="0"/>
              <w:spacing w:after="0" w:line="240" w:lineRule="auto"/>
              <w:rPr>
                <w:rFonts w:ascii="Frutiger 55" w:hAnsi="Frutiger 55" w:cs="Arial"/>
                <w:sz w:val="20"/>
                <w:szCs w:val="20"/>
              </w:rPr>
            </w:pPr>
            <w:r w:rsidRPr="00CF33ED">
              <w:rPr>
                <w:rFonts w:ascii="Frutiger 55" w:hAnsi="Frutiger 55" w:cs="Arial"/>
                <w:sz w:val="20"/>
                <w:szCs w:val="20"/>
              </w:rPr>
              <w:t>…</w:t>
            </w:r>
          </w:p>
        </w:tc>
        <w:tc>
          <w:tcPr>
            <w:tcW w:w="1134" w:type="dxa"/>
            <w:tcBorders>
              <w:top w:val="single" w:sz="4" w:space="0" w:color="000000"/>
              <w:left w:val="single" w:sz="4" w:space="0" w:color="000000"/>
              <w:right w:val="single" w:sz="8" w:space="0" w:color="000000"/>
            </w:tcBorders>
          </w:tcPr>
          <w:p w14:paraId="5850DE42" w14:textId="77777777" w:rsidR="00F94A4B" w:rsidRPr="00CF33ED" w:rsidRDefault="00F94A4B" w:rsidP="00F17B7D">
            <w:pPr>
              <w:widowControl w:val="0"/>
              <w:snapToGrid w:val="0"/>
              <w:spacing w:after="0" w:line="240" w:lineRule="auto"/>
              <w:rPr>
                <w:rFonts w:ascii="Frutiger 55" w:hAnsi="Frutiger 55" w:cs="Arial"/>
                <w:sz w:val="20"/>
                <w:szCs w:val="20"/>
              </w:rPr>
            </w:pPr>
            <w:r w:rsidRPr="00CF33ED">
              <w:rPr>
                <w:rFonts w:ascii="Frutiger 55" w:hAnsi="Frutiger 55" w:cs="Arial"/>
                <w:sz w:val="20"/>
                <w:szCs w:val="20"/>
              </w:rPr>
              <w:t>…</w:t>
            </w:r>
          </w:p>
        </w:tc>
      </w:tr>
      <w:tr w:rsidR="00F94A4B" w:rsidRPr="00CF33ED" w14:paraId="3BB4BD3B" w14:textId="77777777" w:rsidTr="00791EC6">
        <w:trPr>
          <w:trHeight w:val="238"/>
        </w:trPr>
        <w:tc>
          <w:tcPr>
            <w:tcW w:w="6237" w:type="dxa"/>
            <w:gridSpan w:val="6"/>
            <w:tcBorders>
              <w:top w:val="single" w:sz="4" w:space="0" w:color="000000"/>
              <w:left w:val="single" w:sz="8" w:space="0" w:color="000000"/>
              <w:bottom w:val="single" w:sz="4" w:space="0" w:color="000000"/>
            </w:tcBorders>
            <w:shd w:val="clear" w:color="auto" w:fill="F2F2F2"/>
          </w:tcPr>
          <w:p w14:paraId="02E657D0" w14:textId="77777777" w:rsidR="00F94A4B" w:rsidRPr="00CF33ED" w:rsidRDefault="00F94A4B" w:rsidP="00F17B7D">
            <w:pPr>
              <w:widowControl w:val="0"/>
              <w:snapToGrid w:val="0"/>
              <w:spacing w:after="0" w:line="240" w:lineRule="auto"/>
              <w:jc w:val="center"/>
              <w:rPr>
                <w:rFonts w:ascii="Frutiger 55" w:hAnsi="Frutiger 55" w:cs="Arial"/>
                <w:b/>
                <w:sz w:val="20"/>
                <w:szCs w:val="20"/>
              </w:rPr>
            </w:pPr>
            <w:r w:rsidRPr="00CF33ED">
              <w:rPr>
                <w:rFonts w:ascii="Frutiger 55" w:hAnsi="Frutiger 55" w:cs="Arial"/>
                <w:b/>
                <w:sz w:val="20"/>
                <w:szCs w:val="20"/>
              </w:rPr>
              <w:t>Description détaillée du projet</w:t>
            </w:r>
          </w:p>
        </w:tc>
        <w:tc>
          <w:tcPr>
            <w:tcW w:w="2835" w:type="dxa"/>
            <w:gridSpan w:val="3"/>
            <w:tcBorders>
              <w:top w:val="single" w:sz="4" w:space="0" w:color="000000"/>
              <w:left w:val="single" w:sz="4" w:space="0" w:color="000000"/>
              <w:bottom w:val="single" w:sz="4" w:space="0" w:color="000000"/>
              <w:right w:val="single" w:sz="8" w:space="0" w:color="000000"/>
            </w:tcBorders>
            <w:shd w:val="clear" w:color="auto" w:fill="F2F2F2"/>
          </w:tcPr>
          <w:p w14:paraId="59C37D8F" w14:textId="77777777" w:rsidR="00F94A4B" w:rsidRPr="00CF33ED" w:rsidRDefault="00F94A4B" w:rsidP="00F17B7D">
            <w:pPr>
              <w:widowControl w:val="0"/>
              <w:snapToGrid w:val="0"/>
              <w:spacing w:after="0" w:line="240" w:lineRule="auto"/>
              <w:jc w:val="center"/>
              <w:rPr>
                <w:rFonts w:ascii="Frutiger 55" w:hAnsi="Frutiger 55" w:cs="Arial"/>
                <w:b/>
                <w:sz w:val="20"/>
                <w:szCs w:val="20"/>
              </w:rPr>
            </w:pPr>
            <w:r w:rsidRPr="00CF33ED">
              <w:rPr>
                <w:rFonts w:ascii="Frutiger 55" w:hAnsi="Frutiger 55" w:cs="Arial"/>
                <w:b/>
                <w:sz w:val="20"/>
                <w:szCs w:val="20"/>
              </w:rPr>
              <w:t>Nature des services fournis</w:t>
            </w:r>
          </w:p>
        </w:tc>
      </w:tr>
      <w:tr w:rsidR="00F94A4B" w:rsidRPr="00CF33ED" w14:paraId="3B3D7DA4" w14:textId="77777777" w:rsidTr="00791EC6">
        <w:trPr>
          <w:trHeight w:val="230"/>
        </w:trPr>
        <w:tc>
          <w:tcPr>
            <w:tcW w:w="6237" w:type="dxa"/>
            <w:gridSpan w:val="6"/>
            <w:tcBorders>
              <w:left w:val="single" w:sz="8" w:space="0" w:color="000000"/>
              <w:bottom w:val="single" w:sz="8" w:space="0" w:color="000000"/>
            </w:tcBorders>
          </w:tcPr>
          <w:p w14:paraId="1FCC4898" w14:textId="77777777" w:rsidR="00F94A4B" w:rsidRPr="00CF33ED" w:rsidRDefault="00F94A4B" w:rsidP="00F17B7D">
            <w:pPr>
              <w:widowControl w:val="0"/>
              <w:snapToGrid w:val="0"/>
              <w:spacing w:after="0" w:line="240" w:lineRule="auto"/>
              <w:rPr>
                <w:rFonts w:ascii="Frutiger 55" w:hAnsi="Frutiger 55" w:cs="Arial"/>
                <w:sz w:val="20"/>
                <w:szCs w:val="20"/>
              </w:rPr>
            </w:pPr>
            <w:r w:rsidRPr="00CF33ED">
              <w:rPr>
                <w:rFonts w:ascii="Frutiger 55" w:hAnsi="Frutiger 55" w:cs="Arial"/>
                <w:sz w:val="20"/>
                <w:szCs w:val="20"/>
              </w:rPr>
              <w:t>…</w:t>
            </w:r>
          </w:p>
        </w:tc>
        <w:tc>
          <w:tcPr>
            <w:tcW w:w="2835" w:type="dxa"/>
            <w:gridSpan w:val="3"/>
            <w:tcBorders>
              <w:left w:val="single" w:sz="4" w:space="0" w:color="000000"/>
              <w:bottom w:val="single" w:sz="8" w:space="0" w:color="000000"/>
              <w:right w:val="single" w:sz="8" w:space="0" w:color="000000"/>
            </w:tcBorders>
          </w:tcPr>
          <w:p w14:paraId="7B099F9F" w14:textId="77777777" w:rsidR="00F94A4B" w:rsidRPr="00CF33ED" w:rsidRDefault="00F94A4B" w:rsidP="00F17B7D">
            <w:pPr>
              <w:widowControl w:val="0"/>
              <w:snapToGrid w:val="0"/>
              <w:spacing w:after="0" w:line="240" w:lineRule="auto"/>
              <w:rPr>
                <w:rFonts w:ascii="Frutiger 55" w:hAnsi="Frutiger 55" w:cs="Arial"/>
                <w:sz w:val="20"/>
                <w:szCs w:val="20"/>
              </w:rPr>
            </w:pPr>
            <w:r w:rsidRPr="00CF33ED">
              <w:rPr>
                <w:rFonts w:ascii="Frutiger 55" w:hAnsi="Frutiger 55" w:cs="Arial"/>
                <w:sz w:val="20"/>
                <w:szCs w:val="20"/>
              </w:rPr>
              <w:t>…</w:t>
            </w:r>
          </w:p>
        </w:tc>
      </w:tr>
    </w:tbl>
    <w:p w14:paraId="4109BF31" w14:textId="77777777" w:rsidR="00D368B3" w:rsidRPr="00CF33ED" w:rsidRDefault="00D368B3" w:rsidP="00F17B7D">
      <w:pPr>
        <w:widowControl w:val="0"/>
        <w:spacing w:after="0" w:line="240" w:lineRule="auto"/>
        <w:rPr>
          <w:rFonts w:ascii="Frutiger 55" w:hAnsi="Frutiger 55" w:cs="Arial"/>
          <w:sz w:val="20"/>
          <w:szCs w:val="20"/>
        </w:rPr>
      </w:pPr>
    </w:p>
    <w:p w14:paraId="2DF880A3" w14:textId="77777777" w:rsidR="004D3904" w:rsidRPr="00CF33ED" w:rsidRDefault="004D3904" w:rsidP="00F17B7D">
      <w:pPr>
        <w:widowControl w:val="0"/>
        <w:spacing w:line="240" w:lineRule="auto"/>
        <w:rPr>
          <w:rFonts w:ascii="Frutiger 55" w:hAnsi="Frutiger 55" w:cs="Arial"/>
          <w:sz w:val="20"/>
          <w:szCs w:val="20"/>
        </w:rPr>
      </w:pPr>
      <w:r w:rsidRPr="00CF33ED">
        <w:rPr>
          <w:rFonts w:ascii="Frutiger 55" w:hAnsi="Frutiger 55" w:cs="Arial"/>
          <w:sz w:val="20"/>
          <w:szCs w:val="20"/>
        </w:rPr>
        <w:t>NB : Veuillez joindre les certificats/attestations de bonne exécution.</w:t>
      </w:r>
    </w:p>
    <w:p w14:paraId="316BABC8" w14:textId="77777777" w:rsidR="00F94A4B" w:rsidRPr="00CF33ED" w:rsidRDefault="00F94A4B" w:rsidP="007958D0">
      <w:pPr>
        <w:pStyle w:val="Paragraphedeliste"/>
        <w:widowControl w:val="0"/>
        <w:numPr>
          <w:ilvl w:val="0"/>
          <w:numId w:val="52"/>
        </w:numPr>
        <w:spacing w:after="0" w:line="240" w:lineRule="auto"/>
        <w:jc w:val="both"/>
        <w:rPr>
          <w:rFonts w:ascii="Frutiger 55" w:hAnsi="Frutiger 55" w:cs="Arial"/>
          <w:b/>
          <w:sz w:val="20"/>
        </w:rPr>
      </w:pPr>
      <w:r w:rsidRPr="00CF33ED">
        <w:rPr>
          <w:rFonts w:ascii="Frutiger 55" w:hAnsi="Frutiger 55" w:cs="Arial"/>
          <w:b/>
          <w:sz w:val="20"/>
          <w:szCs w:val="20"/>
        </w:rPr>
        <w:t>M</w:t>
      </w:r>
      <w:r w:rsidR="003C6235" w:rsidRPr="00CF33ED">
        <w:rPr>
          <w:rFonts w:ascii="Frutiger 55" w:hAnsi="Frutiger 55" w:cs="Arial"/>
          <w:b/>
          <w:sz w:val="20"/>
          <w:szCs w:val="20"/>
        </w:rPr>
        <w:t>ATERIEL</w:t>
      </w:r>
      <w:r w:rsidRPr="00CF33ED">
        <w:rPr>
          <w:rFonts w:ascii="Frutiger 55" w:hAnsi="Frutiger 55" w:cs="Arial"/>
          <w:b/>
          <w:sz w:val="20"/>
        </w:rPr>
        <w:t xml:space="preserve"> (</w:t>
      </w:r>
      <w:r w:rsidR="003C6235" w:rsidRPr="00CF33ED">
        <w:rPr>
          <w:rFonts w:ascii="Frutiger 55" w:hAnsi="Frutiger 55" w:cs="Arial"/>
          <w:b/>
          <w:sz w:val="20"/>
        </w:rPr>
        <w:t>Non</w:t>
      </w:r>
      <w:r w:rsidRPr="00CF33ED">
        <w:rPr>
          <w:rFonts w:ascii="Frutiger 55" w:hAnsi="Frutiger 55" w:cs="Arial"/>
          <w:b/>
          <w:sz w:val="20"/>
        </w:rPr>
        <w:t xml:space="preserve"> applicable)</w:t>
      </w:r>
      <w:r w:rsidR="00771021" w:rsidRPr="00CF33ED">
        <w:rPr>
          <w:rFonts w:ascii="Frutiger 55" w:hAnsi="Frutiger 55" w:cs="Arial"/>
          <w:b/>
          <w:sz w:val="20"/>
        </w:rPr>
        <w:t> </w:t>
      </w:r>
    </w:p>
    <w:p w14:paraId="227638D1" w14:textId="7031D6FA" w:rsidR="00932F37" w:rsidRDefault="00410769" w:rsidP="00F17B7D">
      <w:pPr>
        <w:pStyle w:val="Paragraphedeliste"/>
        <w:widowControl w:val="0"/>
        <w:spacing w:after="0" w:line="240" w:lineRule="auto"/>
        <w:jc w:val="both"/>
        <w:rPr>
          <w:rFonts w:ascii="Frutiger 55" w:hAnsi="Frutiger 55" w:cs="Arial"/>
          <w:b/>
          <w:sz w:val="20"/>
          <w:szCs w:val="20"/>
        </w:rPr>
      </w:pPr>
      <w:r>
        <w:rPr>
          <w:rFonts w:ascii="Frutiger 55" w:hAnsi="Frutiger 55" w:cs="Arial"/>
          <w:b/>
          <w:sz w:val="20"/>
          <w:szCs w:val="20"/>
        </w:rPr>
        <w:t>N/A</w:t>
      </w:r>
    </w:p>
    <w:p w14:paraId="0393F6BB" w14:textId="77777777" w:rsidR="00410769" w:rsidRPr="00CF33ED" w:rsidRDefault="00410769" w:rsidP="00F17B7D">
      <w:pPr>
        <w:pStyle w:val="Paragraphedeliste"/>
        <w:widowControl w:val="0"/>
        <w:spacing w:after="0" w:line="240" w:lineRule="auto"/>
        <w:jc w:val="both"/>
        <w:rPr>
          <w:rFonts w:ascii="Frutiger 55" w:hAnsi="Frutiger 55" w:cs="Arial"/>
          <w:b/>
          <w:sz w:val="20"/>
          <w:szCs w:val="20"/>
        </w:rPr>
      </w:pPr>
    </w:p>
    <w:p w14:paraId="2C6E6306" w14:textId="77777777" w:rsidR="00F94A4B" w:rsidRPr="00CF33ED" w:rsidRDefault="00F94A4B" w:rsidP="007958D0">
      <w:pPr>
        <w:pStyle w:val="Paragraphedeliste"/>
        <w:widowControl w:val="0"/>
        <w:numPr>
          <w:ilvl w:val="0"/>
          <w:numId w:val="52"/>
        </w:numPr>
        <w:spacing w:after="0" w:line="240" w:lineRule="auto"/>
        <w:jc w:val="both"/>
        <w:rPr>
          <w:rFonts w:ascii="Frutiger 55" w:hAnsi="Frutiger 55" w:cs="Arial"/>
          <w:b/>
          <w:sz w:val="20"/>
          <w:szCs w:val="20"/>
        </w:rPr>
      </w:pPr>
      <w:r w:rsidRPr="00CF33ED">
        <w:rPr>
          <w:rFonts w:ascii="Frutiger 55" w:hAnsi="Frutiger 55" w:cs="Arial"/>
          <w:b/>
          <w:sz w:val="20"/>
          <w:szCs w:val="20"/>
        </w:rPr>
        <w:t>DÉCLARATION</w:t>
      </w:r>
      <w:r w:rsidRPr="00CF33ED">
        <w:rPr>
          <w:rStyle w:val="tw4winMark"/>
          <w:rFonts w:ascii="Frutiger 55" w:hAnsi="Frutiger 55" w:cs="Arial"/>
          <w:vanish w:val="0"/>
          <w:sz w:val="20"/>
          <w:szCs w:val="20"/>
        </w:rPr>
        <w:t xml:space="preserve"> </w:t>
      </w:r>
      <w:r w:rsidRPr="00CF33ED">
        <w:rPr>
          <w:rFonts w:ascii="Frutiger 55" w:hAnsi="Frutiger 55" w:cs="Arial"/>
          <w:b/>
          <w:sz w:val="20"/>
          <w:szCs w:val="20"/>
        </w:rPr>
        <w:t>DU SOUMISSIONNAIRE</w:t>
      </w:r>
    </w:p>
    <w:p w14:paraId="21D9A064" w14:textId="77777777" w:rsidR="00F94A4B" w:rsidRPr="00CF33ED" w:rsidRDefault="00F94A4B" w:rsidP="00F17B7D">
      <w:pPr>
        <w:widowControl w:val="0"/>
        <w:spacing w:after="0" w:line="240" w:lineRule="auto"/>
        <w:jc w:val="both"/>
        <w:rPr>
          <w:rFonts w:ascii="Frutiger 55" w:hAnsi="Frutiger 55" w:cs="Arial"/>
          <w:sz w:val="20"/>
          <w:szCs w:val="20"/>
        </w:rPr>
      </w:pPr>
    </w:p>
    <w:p w14:paraId="34EAF38C" w14:textId="77777777" w:rsidR="00F94A4B" w:rsidRPr="00CF33ED" w:rsidRDefault="00F94A4B" w:rsidP="00F17B7D">
      <w:pPr>
        <w:widowControl w:val="0"/>
        <w:spacing w:after="0" w:line="240" w:lineRule="auto"/>
        <w:jc w:val="both"/>
        <w:rPr>
          <w:rFonts w:ascii="Frutiger 55" w:hAnsi="Frutiger 55" w:cs="Arial"/>
          <w:b/>
          <w:sz w:val="20"/>
          <w:szCs w:val="20"/>
        </w:rPr>
      </w:pPr>
      <w:r w:rsidRPr="00CF33ED">
        <w:rPr>
          <w:rFonts w:ascii="Frutiger 55" w:hAnsi="Frutiger 55" w:cs="Arial"/>
          <w:b/>
          <w:sz w:val="20"/>
          <w:szCs w:val="20"/>
        </w:rPr>
        <w:t xml:space="preserve">Chaque entité juridique identifiée au point 1 de ce formulaire, y compris chaque membre du groupement de soumissionnaires en cas de consortium, doit soumettre, en tant que partie de son offre, une déclaration signée utilisant le format ci-dessous. La déclaration peut être fournie en version originale ou en copie. Si la déclaration est fournie en copie, l'original devra être envoyé à la Banque à la demande de celle-ci. </w:t>
      </w:r>
    </w:p>
    <w:p w14:paraId="348E05D2" w14:textId="77777777" w:rsidR="00F94A4B" w:rsidRPr="00CF33ED" w:rsidRDefault="00F94A4B" w:rsidP="00F17B7D">
      <w:pPr>
        <w:widowControl w:val="0"/>
        <w:spacing w:after="0" w:line="240" w:lineRule="auto"/>
        <w:jc w:val="both"/>
        <w:rPr>
          <w:rFonts w:ascii="Frutiger 55" w:hAnsi="Frutiger 55" w:cs="Arial"/>
          <w:sz w:val="20"/>
          <w:szCs w:val="20"/>
        </w:rPr>
      </w:pPr>
    </w:p>
    <w:p w14:paraId="47821976" w14:textId="77777777" w:rsidR="00F94A4B" w:rsidRPr="00CF33ED" w:rsidRDefault="00F94A4B" w:rsidP="00F17B7D">
      <w:pPr>
        <w:widowControl w:val="0"/>
        <w:spacing w:after="0" w:line="240" w:lineRule="auto"/>
        <w:rPr>
          <w:rFonts w:ascii="Frutiger 55" w:hAnsi="Frutiger 55" w:cs="Arial"/>
          <w:sz w:val="20"/>
          <w:szCs w:val="20"/>
        </w:rPr>
      </w:pPr>
      <w:r w:rsidRPr="00CF33ED">
        <w:rPr>
          <w:rFonts w:ascii="Frutiger 55" w:hAnsi="Frutiger 55" w:cs="Arial"/>
          <w:sz w:val="20"/>
          <w:szCs w:val="20"/>
        </w:rPr>
        <w:t>En réponse à votre lettre d'invitation à soumissionner pour le marché précité, nous déclarons par la présente que :</w:t>
      </w:r>
    </w:p>
    <w:p w14:paraId="6517AB57" w14:textId="77777777" w:rsidR="0096336E" w:rsidRPr="00CF33ED" w:rsidRDefault="0096336E" w:rsidP="00F17B7D">
      <w:pPr>
        <w:widowControl w:val="0"/>
        <w:spacing w:after="0" w:line="240" w:lineRule="auto"/>
        <w:jc w:val="both"/>
        <w:rPr>
          <w:rFonts w:ascii="Frutiger 55" w:hAnsi="Frutiger 55" w:cs="Arial"/>
          <w:sz w:val="20"/>
          <w:szCs w:val="20"/>
        </w:rPr>
      </w:pPr>
    </w:p>
    <w:p w14:paraId="581522E3" w14:textId="77777777" w:rsidR="00F94A4B" w:rsidRPr="00CF33ED" w:rsidRDefault="00F94A4B" w:rsidP="00F17B7D">
      <w:pPr>
        <w:widowControl w:val="0"/>
        <w:spacing w:after="0" w:line="240" w:lineRule="auto"/>
        <w:jc w:val="both"/>
        <w:rPr>
          <w:rFonts w:ascii="Frutiger 55" w:hAnsi="Frutiger 55" w:cs="Arial"/>
          <w:sz w:val="20"/>
          <w:szCs w:val="20"/>
        </w:rPr>
      </w:pPr>
      <w:r w:rsidRPr="00CF33ED">
        <w:rPr>
          <w:rFonts w:ascii="Frutiger 55" w:hAnsi="Frutiger 55" w:cs="Arial"/>
          <w:sz w:val="20"/>
          <w:szCs w:val="20"/>
        </w:rPr>
        <w:t>Nous, soussignés, déclarons que :</w:t>
      </w:r>
    </w:p>
    <w:p w14:paraId="3DE84917" w14:textId="77777777" w:rsidR="00F94A4B" w:rsidRPr="00CF33ED" w:rsidRDefault="00F94A4B" w:rsidP="00F17B7D">
      <w:pPr>
        <w:widowControl w:val="0"/>
        <w:spacing w:after="0" w:line="240" w:lineRule="auto"/>
        <w:jc w:val="both"/>
        <w:rPr>
          <w:rFonts w:ascii="Frutiger 55" w:hAnsi="Frutiger 55" w:cs="Arial"/>
          <w:sz w:val="20"/>
          <w:szCs w:val="20"/>
        </w:rPr>
      </w:pPr>
    </w:p>
    <w:p w14:paraId="1348BD0B" w14:textId="3D48206E" w:rsidR="00F94A4B" w:rsidRPr="00CF33ED" w:rsidRDefault="00F94A4B" w:rsidP="007958D0">
      <w:pPr>
        <w:pStyle w:val="Paragraphedeliste"/>
        <w:widowControl w:val="0"/>
        <w:numPr>
          <w:ilvl w:val="0"/>
          <w:numId w:val="53"/>
        </w:numPr>
        <w:spacing w:after="0" w:line="240" w:lineRule="auto"/>
        <w:jc w:val="both"/>
        <w:rPr>
          <w:rFonts w:ascii="Frutiger 55" w:hAnsi="Frutiger 55" w:cs="Arial"/>
          <w:sz w:val="20"/>
          <w:szCs w:val="20"/>
        </w:rPr>
      </w:pPr>
      <w:r w:rsidRPr="00CF33ED">
        <w:rPr>
          <w:rFonts w:ascii="Frutiger 55" w:hAnsi="Frutiger 55" w:cs="Arial"/>
          <w:sz w:val="20"/>
          <w:szCs w:val="20"/>
        </w:rPr>
        <w:t xml:space="preserve">Nous avons examiné et nous acceptons dans sa totalité le contenu du dossier d’appel d’offres n° </w:t>
      </w:r>
      <w:r w:rsidRPr="00CF33ED">
        <w:rPr>
          <w:rFonts w:ascii="Frutiger 55" w:hAnsi="Frutiger 55" w:cs="Arial"/>
          <w:b/>
          <w:sz w:val="20"/>
          <w:szCs w:val="20"/>
        </w:rPr>
        <w:t>&lt;</w:t>
      </w:r>
      <w:r w:rsidRPr="00CF33ED">
        <w:rPr>
          <w:rFonts w:ascii="Frutiger 55" w:hAnsi="Frutiger 55" w:cs="Arial"/>
          <w:sz w:val="20"/>
          <w:szCs w:val="20"/>
        </w:rPr>
        <w:t>……………………………….</w:t>
      </w:r>
      <w:r w:rsidRPr="00CF33ED">
        <w:rPr>
          <w:rFonts w:ascii="Frutiger 55" w:hAnsi="Frutiger 55" w:cs="Arial"/>
          <w:b/>
          <w:sz w:val="20"/>
          <w:szCs w:val="20"/>
        </w:rPr>
        <w:t>&gt;</w:t>
      </w:r>
      <w:r w:rsidR="004D3904" w:rsidRPr="00CF33ED">
        <w:rPr>
          <w:rFonts w:ascii="Frutiger 55" w:hAnsi="Frutiger 55" w:cs="Arial"/>
          <w:b/>
          <w:sz w:val="20"/>
          <w:szCs w:val="20"/>
        </w:rPr>
        <w:t xml:space="preserve">, </w:t>
      </w:r>
      <w:r w:rsidRPr="00CF33ED">
        <w:rPr>
          <w:rFonts w:ascii="Frutiger 55" w:hAnsi="Frutiger 55" w:cs="Arial"/>
          <w:sz w:val="20"/>
          <w:szCs w:val="20"/>
        </w:rPr>
        <w:t xml:space="preserve">du </w:t>
      </w:r>
      <w:r w:rsidRPr="00CF33ED">
        <w:rPr>
          <w:rFonts w:ascii="Frutiger 55" w:hAnsi="Frutiger 55" w:cs="Arial"/>
          <w:b/>
          <w:sz w:val="20"/>
          <w:szCs w:val="20"/>
        </w:rPr>
        <w:t>&lt;</w:t>
      </w:r>
      <w:r w:rsidRPr="00CF33ED">
        <w:rPr>
          <w:rFonts w:ascii="Frutiger 55" w:hAnsi="Frutiger 55" w:cs="Arial"/>
          <w:sz w:val="20"/>
          <w:szCs w:val="20"/>
        </w:rPr>
        <w:t>date</w:t>
      </w:r>
      <w:r w:rsidRPr="00CF33ED">
        <w:rPr>
          <w:rFonts w:ascii="Frutiger 55" w:hAnsi="Frutiger 55" w:cs="Arial"/>
          <w:b/>
          <w:sz w:val="20"/>
          <w:szCs w:val="20"/>
        </w:rPr>
        <w:t>&gt;</w:t>
      </w:r>
      <w:r w:rsidRPr="00CF33ED">
        <w:rPr>
          <w:rFonts w:ascii="Frutiger 55" w:hAnsi="Frutiger 55" w:cs="Arial"/>
          <w:sz w:val="20"/>
          <w:szCs w:val="20"/>
        </w:rPr>
        <w:t>. Nous acceptons sans réserve ni restriction et intégralement ses dispositions.</w:t>
      </w:r>
    </w:p>
    <w:p w14:paraId="6888FF9F" w14:textId="77777777" w:rsidR="00C75ECA" w:rsidRPr="00CF33ED" w:rsidRDefault="00C75ECA" w:rsidP="00F17B7D">
      <w:pPr>
        <w:pStyle w:val="Paragraphedeliste"/>
        <w:widowControl w:val="0"/>
        <w:spacing w:after="0" w:line="240" w:lineRule="auto"/>
        <w:jc w:val="both"/>
        <w:rPr>
          <w:rFonts w:ascii="Frutiger 55" w:hAnsi="Frutiger 55" w:cs="Arial"/>
          <w:sz w:val="20"/>
          <w:szCs w:val="20"/>
        </w:rPr>
      </w:pPr>
    </w:p>
    <w:p w14:paraId="6AC3728A" w14:textId="77777777" w:rsidR="00F94A4B" w:rsidRPr="00CF33ED" w:rsidRDefault="00F94A4B" w:rsidP="007958D0">
      <w:pPr>
        <w:pStyle w:val="Paragraphedeliste"/>
        <w:widowControl w:val="0"/>
        <w:numPr>
          <w:ilvl w:val="0"/>
          <w:numId w:val="53"/>
        </w:numPr>
        <w:spacing w:after="0" w:line="240" w:lineRule="auto"/>
        <w:jc w:val="both"/>
        <w:rPr>
          <w:rFonts w:ascii="Frutiger 55" w:hAnsi="Frutiger 55" w:cs="Arial"/>
          <w:sz w:val="20"/>
          <w:szCs w:val="20"/>
        </w:rPr>
      </w:pPr>
      <w:r w:rsidRPr="00CF33ED">
        <w:rPr>
          <w:rFonts w:ascii="Frutiger 55" w:hAnsi="Frutiger 55" w:cs="Arial"/>
          <w:sz w:val="20"/>
          <w:szCs w:val="20"/>
        </w:rPr>
        <w:t>Nous proposons</w:t>
      </w:r>
      <w:r w:rsidRPr="00CF33ED">
        <w:rPr>
          <w:rFonts w:ascii="Frutiger 55" w:hAnsi="Frutiger 55" w:cs="Arial"/>
          <w:b/>
          <w:sz w:val="20"/>
          <w:szCs w:val="20"/>
        </w:rPr>
        <w:t xml:space="preserve"> </w:t>
      </w:r>
      <w:r w:rsidRPr="00CF33ED">
        <w:rPr>
          <w:rFonts w:ascii="Frutiger 55" w:hAnsi="Frutiger 55" w:cs="Arial"/>
          <w:sz w:val="20"/>
          <w:szCs w:val="20"/>
        </w:rPr>
        <w:t>d’exécuter, conformément aux termes du dossier et selon les conditions et délais indiqués, sans réserve ni restrict</w:t>
      </w:r>
      <w:r w:rsidR="003C6235" w:rsidRPr="00CF33ED">
        <w:rPr>
          <w:rFonts w:ascii="Frutiger 55" w:hAnsi="Frutiger 55" w:cs="Arial"/>
          <w:sz w:val="20"/>
          <w:szCs w:val="20"/>
        </w:rPr>
        <w:t xml:space="preserve">ion les livraisons suivantes : </w:t>
      </w:r>
      <w:r w:rsidR="009D6B13" w:rsidRPr="00CF33ED">
        <w:rPr>
          <w:rFonts w:ascii="Frutiger 55" w:hAnsi="Frutiger 55" w:cs="Arial"/>
          <w:sz w:val="20"/>
          <w:szCs w:val="20"/>
        </w:rPr>
        <w:t>&lt;</w:t>
      </w:r>
      <w:r w:rsidRPr="00CF33ED">
        <w:rPr>
          <w:rFonts w:ascii="Frutiger 55" w:hAnsi="Frutiger 55" w:cs="Arial"/>
          <w:i/>
          <w:sz w:val="20"/>
          <w:szCs w:val="20"/>
        </w:rPr>
        <w:t xml:space="preserve">description des fournitures avec indication </w:t>
      </w:r>
      <w:r w:rsidR="009D6B13" w:rsidRPr="00CF33ED">
        <w:rPr>
          <w:rFonts w:ascii="Frutiger 55" w:hAnsi="Frutiger 55" w:cs="Arial"/>
          <w:i/>
          <w:sz w:val="20"/>
          <w:szCs w:val="20"/>
        </w:rPr>
        <w:t xml:space="preserve">du numéro de lot, </w:t>
      </w:r>
      <w:r w:rsidRPr="00CF33ED">
        <w:rPr>
          <w:rFonts w:ascii="Frutiger 55" w:hAnsi="Frutiger 55" w:cs="Arial"/>
          <w:i/>
          <w:sz w:val="20"/>
          <w:szCs w:val="20"/>
        </w:rPr>
        <w:t>des quantités et de l’origine des produits</w:t>
      </w:r>
      <w:r w:rsidR="009D6B13" w:rsidRPr="00CF33ED">
        <w:rPr>
          <w:rFonts w:ascii="Frutiger 55" w:hAnsi="Frutiger 55" w:cs="Arial"/>
          <w:b/>
          <w:sz w:val="20"/>
          <w:szCs w:val="20"/>
        </w:rPr>
        <w:t>&gt;</w:t>
      </w:r>
    </w:p>
    <w:p w14:paraId="670E1B08" w14:textId="77777777" w:rsidR="00F94A4B" w:rsidRPr="00CF33ED" w:rsidRDefault="00F94A4B" w:rsidP="00F17B7D">
      <w:pPr>
        <w:widowControl w:val="0"/>
        <w:spacing w:after="0" w:line="240" w:lineRule="auto"/>
        <w:jc w:val="both"/>
        <w:rPr>
          <w:rFonts w:ascii="Frutiger 55" w:hAnsi="Frutiger 55" w:cs="Arial"/>
          <w:sz w:val="16"/>
          <w:szCs w:val="20"/>
        </w:rPr>
      </w:pPr>
    </w:p>
    <w:p w14:paraId="232FE843" w14:textId="77777777" w:rsidR="00F94A4B" w:rsidRPr="00CF33ED" w:rsidRDefault="00F94A4B" w:rsidP="007958D0">
      <w:pPr>
        <w:pStyle w:val="Paragraphedeliste"/>
        <w:widowControl w:val="0"/>
        <w:numPr>
          <w:ilvl w:val="0"/>
          <w:numId w:val="53"/>
        </w:numPr>
        <w:spacing w:after="0" w:line="240" w:lineRule="auto"/>
        <w:jc w:val="both"/>
        <w:rPr>
          <w:rFonts w:ascii="Frutiger 55" w:hAnsi="Frutiger 55" w:cs="Arial"/>
          <w:sz w:val="20"/>
          <w:szCs w:val="20"/>
        </w:rPr>
      </w:pPr>
      <w:r w:rsidRPr="00CF33ED">
        <w:rPr>
          <w:rFonts w:ascii="Frutiger 55" w:hAnsi="Frutiger 55" w:cs="Arial"/>
          <w:sz w:val="20"/>
          <w:szCs w:val="20"/>
        </w:rPr>
        <w:t xml:space="preserve">Le prix de notre offre le cas échéant est de </w:t>
      </w:r>
      <w:r w:rsidRPr="00CF33ED">
        <w:rPr>
          <w:rFonts w:ascii="Frutiger 55" w:hAnsi="Frutiger 55" w:cs="Arial"/>
          <w:b/>
          <w:sz w:val="20"/>
          <w:szCs w:val="20"/>
        </w:rPr>
        <w:t>[</w:t>
      </w:r>
      <w:r w:rsidRPr="00CF33ED">
        <w:rPr>
          <w:rFonts w:ascii="Frutiger 55" w:hAnsi="Frutiger 55" w:cs="Arial"/>
          <w:i/>
          <w:sz w:val="20"/>
          <w:szCs w:val="20"/>
        </w:rPr>
        <w:t>à l’exclusion des remises décrites au point 4</w:t>
      </w:r>
      <w:r w:rsidRPr="00CF33ED">
        <w:rPr>
          <w:rFonts w:ascii="Frutiger 55" w:hAnsi="Frutiger 55" w:cs="Arial"/>
          <w:b/>
          <w:sz w:val="20"/>
          <w:szCs w:val="20"/>
        </w:rPr>
        <w:t>]</w:t>
      </w:r>
      <w:r w:rsidR="003C6235" w:rsidRPr="00CF33ED">
        <w:rPr>
          <w:rFonts w:ascii="Frutiger 55" w:hAnsi="Frutiger 55" w:cs="Arial"/>
          <w:sz w:val="20"/>
          <w:szCs w:val="20"/>
        </w:rPr>
        <w:t xml:space="preserve"> :</w:t>
      </w:r>
      <w:r w:rsidRPr="00CF33ED">
        <w:rPr>
          <w:rFonts w:ascii="Frutiger 55" w:hAnsi="Frutiger 55" w:cs="Arial"/>
          <w:sz w:val="20"/>
          <w:szCs w:val="20"/>
        </w:rPr>
        <w:t xml:space="preserve"> </w:t>
      </w:r>
      <w:r w:rsidR="009D6B13" w:rsidRPr="00CF33ED">
        <w:rPr>
          <w:rFonts w:ascii="Frutiger 55" w:hAnsi="Frutiger 55" w:cs="Arial"/>
          <w:b/>
          <w:sz w:val="20"/>
          <w:szCs w:val="20"/>
        </w:rPr>
        <w:t>&lt;</w:t>
      </w:r>
      <w:r w:rsidR="0093176C" w:rsidRPr="00CF33ED">
        <w:rPr>
          <w:rFonts w:ascii="Frutiger 55" w:hAnsi="Frutiger 55" w:cs="Arial"/>
          <w:sz w:val="20"/>
          <w:szCs w:val="20"/>
        </w:rPr>
        <w:t>………………………………</w:t>
      </w:r>
      <w:r w:rsidR="009D6B13" w:rsidRPr="00CF33ED">
        <w:rPr>
          <w:rFonts w:ascii="Frutiger 55" w:hAnsi="Frutiger 55" w:cs="Arial"/>
          <w:sz w:val="20"/>
          <w:szCs w:val="20"/>
        </w:rPr>
        <w:t>…..</w:t>
      </w:r>
      <w:r w:rsidR="009D6B13" w:rsidRPr="00CF33ED">
        <w:rPr>
          <w:rFonts w:ascii="Frutiger 55" w:hAnsi="Frutiger 55" w:cs="Arial"/>
          <w:b/>
          <w:sz w:val="20"/>
          <w:szCs w:val="20"/>
        </w:rPr>
        <w:t>&gt;</w:t>
      </w:r>
    </w:p>
    <w:p w14:paraId="7FEE0A75" w14:textId="77777777" w:rsidR="003C6235" w:rsidRPr="00CF33ED" w:rsidRDefault="003C6235" w:rsidP="00F17B7D">
      <w:pPr>
        <w:widowControl w:val="0"/>
        <w:spacing w:after="0" w:line="240" w:lineRule="auto"/>
        <w:jc w:val="both"/>
        <w:rPr>
          <w:rFonts w:ascii="Frutiger 55" w:hAnsi="Frutiger 55" w:cs="Arial"/>
          <w:sz w:val="16"/>
          <w:szCs w:val="20"/>
        </w:rPr>
      </w:pPr>
    </w:p>
    <w:p w14:paraId="6A142C94" w14:textId="1DD5983A" w:rsidR="00F94A4B" w:rsidRPr="00CF33ED" w:rsidRDefault="00F94A4B" w:rsidP="007958D0">
      <w:pPr>
        <w:pStyle w:val="Paragraphedeliste"/>
        <w:widowControl w:val="0"/>
        <w:numPr>
          <w:ilvl w:val="0"/>
          <w:numId w:val="53"/>
        </w:numPr>
        <w:spacing w:after="0" w:line="240" w:lineRule="auto"/>
        <w:jc w:val="both"/>
        <w:rPr>
          <w:rFonts w:ascii="Frutiger 55" w:hAnsi="Frutiger 55" w:cs="Arial"/>
          <w:sz w:val="20"/>
          <w:szCs w:val="20"/>
        </w:rPr>
      </w:pPr>
      <w:r w:rsidRPr="00CF33ED">
        <w:rPr>
          <w:rFonts w:ascii="Frutiger 55" w:hAnsi="Frutiger 55" w:cs="Arial"/>
          <w:sz w:val="20"/>
          <w:szCs w:val="20"/>
        </w:rPr>
        <w:t>Nous accordons une remise de</w:t>
      </w:r>
      <w:r w:rsidRPr="00CF33ED">
        <w:rPr>
          <w:rFonts w:ascii="Frutiger 55" w:hAnsi="Frutiger 55" w:cs="Arial"/>
          <w:b/>
          <w:sz w:val="20"/>
          <w:szCs w:val="20"/>
        </w:rPr>
        <w:t xml:space="preserve"> [</w:t>
      </w:r>
      <w:r w:rsidRPr="00CF33ED">
        <w:rPr>
          <w:rFonts w:ascii="Frutiger 55" w:hAnsi="Frutiger 55" w:cs="Arial"/>
          <w:i/>
          <w:sz w:val="20"/>
          <w:szCs w:val="20"/>
        </w:rPr>
        <w:t>%</w:t>
      </w:r>
      <w:r w:rsidRPr="00CF33ED">
        <w:rPr>
          <w:rFonts w:ascii="Frutiger 55" w:hAnsi="Frutiger 55" w:cs="Arial"/>
          <w:b/>
          <w:sz w:val="20"/>
          <w:szCs w:val="20"/>
        </w:rPr>
        <w:t>]</w:t>
      </w:r>
      <w:r w:rsidRPr="00CF33ED">
        <w:rPr>
          <w:rFonts w:ascii="Frutiger 55" w:hAnsi="Frutiger 55" w:cs="Arial"/>
          <w:sz w:val="20"/>
          <w:szCs w:val="20"/>
        </w:rPr>
        <w:t>,.</w:t>
      </w:r>
    </w:p>
    <w:p w14:paraId="22FF1032" w14:textId="77777777" w:rsidR="00F94A4B" w:rsidRPr="00CF33ED" w:rsidRDefault="00F94A4B" w:rsidP="00F17B7D">
      <w:pPr>
        <w:widowControl w:val="0"/>
        <w:spacing w:after="0" w:line="240" w:lineRule="auto"/>
        <w:jc w:val="both"/>
        <w:rPr>
          <w:rFonts w:ascii="Frutiger 55" w:hAnsi="Frutiger 55" w:cs="Arial"/>
          <w:sz w:val="10"/>
          <w:szCs w:val="10"/>
        </w:rPr>
      </w:pPr>
    </w:p>
    <w:p w14:paraId="2E1D0D41" w14:textId="77777777" w:rsidR="00F94A4B" w:rsidRPr="00CF33ED" w:rsidRDefault="00F94A4B" w:rsidP="007958D0">
      <w:pPr>
        <w:pStyle w:val="Paragraphedeliste"/>
        <w:widowControl w:val="0"/>
        <w:numPr>
          <w:ilvl w:val="0"/>
          <w:numId w:val="53"/>
        </w:numPr>
        <w:spacing w:after="0" w:line="240" w:lineRule="auto"/>
        <w:jc w:val="both"/>
        <w:rPr>
          <w:rFonts w:ascii="Frutiger 55" w:hAnsi="Frutiger 55" w:cs="Arial"/>
          <w:sz w:val="20"/>
          <w:szCs w:val="20"/>
        </w:rPr>
      </w:pPr>
      <w:r w:rsidRPr="00CF33ED">
        <w:rPr>
          <w:rFonts w:ascii="Frutiger 55" w:hAnsi="Frutiger 55" w:cs="Arial"/>
          <w:sz w:val="20"/>
          <w:szCs w:val="20"/>
        </w:rPr>
        <w:t>Cette offre est valable pour une période de</w:t>
      </w:r>
      <w:r w:rsidRPr="00CF33ED">
        <w:rPr>
          <w:rFonts w:ascii="Frutiger 55" w:hAnsi="Frutiger 55" w:cs="Arial"/>
          <w:b/>
          <w:sz w:val="20"/>
          <w:szCs w:val="20"/>
        </w:rPr>
        <w:t xml:space="preserve"> </w:t>
      </w:r>
      <w:r w:rsidRPr="00CF33ED">
        <w:rPr>
          <w:rFonts w:ascii="Frutiger 55" w:hAnsi="Frutiger 55" w:cs="Arial"/>
          <w:sz w:val="20"/>
          <w:szCs w:val="20"/>
        </w:rPr>
        <w:t xml:space="preserve">90 jours à compter de la date limite de soumission des offres. </w:t>
      </w:r>
    </w:p>
    <w:p w14:paraId="2B924E35" w14:textId="77777777" w:rsidR="00F94A4B" w:rsidRPr="00CF33ED" w:rsidRDefault="00F94A4B" w:rsidP="00F17B7D">
      <w:pPr>
        <w:widowControl w:val="0"/>
        <w:spacing w:after="0" w:line="240" w:lineRule="auto"/>
        <w:jc w:val="both"/>
        <w:rPr>
          <w:rFonts w:ascii="Frutiger 55" w:hAnsi="Frutiger 55" w:cs="Arial"/>
          <w:sz w:val="10"/>
          <w:szCs w:val="10"/>
        </w:rPr>
      </w:pPr>
    </w:p>
    <w:p w14:paraId="26CF07B2" w14:textId="77777777" w:rsidR="00F94A4B" w:rsidRPr="00CF33ED" w:rsidRDefault="00F94A4B" w:rsidP="007958D0">
      <w:pPr>
        <w:pStyle w:val="Paragraphedeliste"/>
        <w:widowControl w:val="0"/>
        <w:numPr>
          <w:ilvl w:val="0"/>
          <w:numId w:val="53"/>
        </w:numPr>
        <w:spacing w:after="0" w:line="240" w:lineRule="auto"/>
        <w:jc w:val="both"/>
        <w:rPr>
          <w:rFonts w:ascii="Frutiger 55" w:hAnsi="Frutiger 55" w:cs="Arial"/>
          <w:sz w:val="20"/>
          <w:szCs w:val="20"/>
        </w:rPr>
      </w:pPr>
      <w:r w:rsidRPr="00CF33ED">
        <w:rPr>
          <w:rFonts w:ascii="Frutiger 55" w:hAnsi="Frutiger 55" w:cs="Arial"/>
          <w:sz w:val="20"/>
          <w:szCs w:val="20"/>
        </w:rPr>
        <w:t xml:space="preserve">Si notre offre est retenue, nous nous engageons à fournir une garantie </w:t>
      </w:r>
      <w:r w:rsidR="009D6B13" w:rsidRPr="00CF33ED">
        <w:rPr>
          <w:rFonts w:ascii="Frutiger 55" w:hAnsi="Frutiger 55" w:cs="Arial"/>
          <w:sz w:val="20"/>
          <w:szCs w:val="20"/>
        </w:rPr>
        <w:t xml:space="preserve">de bonne exécution </w:t>
      </w:r>
      <w:r w:rsidRPr="00CF33ED">
        <w:rPr>
          <w:rFonts w:ascii="Frutiger 55" w:hAnsi="Frutiger 55" w:cs="Arial"/>
          <w:sz w:val="20"/>
          <w:szCs w:val="20"/>
        </w:rPr>
        <w:t>comme demandé aux Conditions particulières du contrat de fournitures.</w:t>
      </w:r>
    </w:p>
    <w:p w14:paraId="6F66F33B" w14:textId="77777777" w:rsidR="00F94A4B" w:rsidRPr="00CF33ED" w:rsidRDefault="00F94A4B" w:rsidP="00F17B7D">
      <w:pPr>
        <w:widowControl w:val="0"/>
        <w:spacing w:after="0" w:line="240" w:lineRule="auto"/>
        <w:jc w:val="both"/>
        <w:rPr>
          <w:rFonts w:ascii="Frutiger 55" w:hAnsi="Frutiger 55" w:cs="Arial"/>
          <w:sz w:val="10"/>
          <w:szCs w:val="10"/>
        </w:rPr>
      </w:pPr>
    </w:p>
    <w:p w14:paraId="5B8E07C8" w14:textId="77777777" w:rsidR="00F94A4B" w:rsidRPr="00CF33ED" w:rsidRDefault="00F94A4B" w:rsidP="007958D0">
      <w:pPr>
        <w:pStyle w:val="Paragraphedeliste"/>
        <w:widowControl w:val="0"/>
        <w:numPr>
          <w:ilvl w:val="0"/>
          <w:numId w:val="53"/>
        </w:numPr>
        <w:spacing w:after="0" w:line="240" w:lineRule="auto"/>
        <w:jc w:val="both"/>
        <w:rPr>
          <w:rFonts w:ascii="Frutiger 55" w:hAnsi="Frutiger 55" w:cs="Arial"/>
          <w:sz w:val="20"/>
          <w:szCs w:val="20"/>
        </w:rPr>
      </w:pPr>
      <w:r w:rsidRPr="00CF33ED">
        <w:rPr>
          <w:rFonts w:ascii="Frutiger 55" w:hAnsi="Frutiger 55" w:cs="Arial"/>
          <w:sz w:val="20"/>
          <w:szCs w:val="20"/>
        </w:rPr>
        <w:t xml:space="preserve">Notre société / compagnie a la nationalité suivante : </w:t>
      </w:r>
      <w:r w:rsidRPr="00CF33ED">
        <w:rPr>
          <w:rFonts w:ascii="Frutiger 55" w:hAnsi="Frutiger 55" w:cs="Arial"/>
          <w:b/>
          <w:sz w:val="20"/>
          <w:szCs w:val="20"/>
        </w:rPr>
        <w:t>&lt;</w:t>
      </w:r>
      <w:r w:rsidR="00C75ECA" w:rsidRPr="00CF33ED">
        <w:rPr>
          <w:rFonts w:ascii="Frutiger 55" w:hAnsi="Frutiger 55" w:cs="Arial"/>
          <w:sz w:val="20"/>
          <w:szCs w:val="20"/>
        </w:rPr>
        <w:t>………………………………….</w:t>
      </w:r>
      <w:r w:rsidRPr="00CF33ED">
        <w:rPr>
          <w:rFonts w:ascii="Frutiger 55" w:hAnsi="Frutiger 55" w:cs="Arial"/>
          <w:sz w:val="20"/>
          <w:szCs w:val="20"/>
        </w:rPr>
        <w:t>……</w:t>
      </w:r>
      <w:r w:rsidRPr="00CF33ED">
        <w:rPr>
          <w:rFonts w:ascii="Frutiger 55" w:hAnsi="Frutiger 55" w:cs="Arial"/>
          <w:b/>
          <w:sz w:val="20"/>
          <w:szCs w:val="20"/>
        </w:rPr>
        <w:t>&gt;</w:t>
      </w:r>
    </w:p>
    <w:p w14:paraId="72CD6C7A" w14:textId="77777777" w:rsidR="00F94A4B" w:rsidRPr="00CF33ED" w:rsidRDefault="00F94A4B" w:rsidP="00F17B7D">
      <w:pPr>
        <w:widowControl w:val="0"/>
        <w:spacing w:after="0" w:line="240" w:lineRule="auto"/>
        <w:jc w:val="both"/>
        <w:rPr>
          <w:rFonts w:ascii="Frutiger 55" w:hAnsi="Frutiger 55" w:cs="Arial"/>
          <w:sz w:val="10"/>
          <w:szCs w:val="10"/>
        </w:rPr>
      </w:pPr>
    </w:p>
    <w:p w14:paraId="4DC788F1" w14:textId="77777777" w:rsidR="00F94A4B" w:rsidRPr="00CF33ED" w:rsidRDefault="00F94A4B" w:rsidP="007958D0">
      <w:pPr>
        <w:pStyle w:val="Paragraphedeliste"/>
        <w:widowControl w:val="0"/>
        <w:numPr>
          <w:ilvl w:val="0"/>
          <w:numId w:val="53"/>
        </w:numPr>
        <w:spacing w:after="0" w:line="240" w:lineRule="auto"/>
        <w:jc w:val="both"/>
        <w:rPr>
          <w:rFonts w:ascii="Frutiger 55" w:hAnsi="Frutiger 55" w:cs="Arial"/>
          <w:sz w:val="20"/>
          <w:szCs w:val="20"/>
        </w:rPr>
      </w:pPr>
      <w:r w:rsidRPr="00CF33ED">
        <w:rPr>
          <w:rFonts w:ascii="Frutiger 55" w:hAnsi="Frutiger 55" w:cs="Arial"/>
          <w:sz w:val="20"/>
          <w:szCs w:val="20"/>
        </w:rPr>
        <w:t>Nous soumettons cette offre en notre nom [</w:t>
      </w:r>
      <w:r w:rsidRPr="00CF33ED">
        <w:rPr>
          <w:rFonts w:ascii="Frutiger 55" w:hAnsi="Frutiger 55" w:cs="Arial"/>
          <w:b/>
          <w:sz w:val="20"/>
          <w:szCs w:val="20"/>
        </w:rPr>
        <w:t>comme membre du consortium</w:t>
      </w:r>
      <w:r w:rsidRPr="00CF33ED">
        <w:rPr>
          <w:rFonts w:ascii="Frutiger 55" w:hAnsi="Frutiger 55" w:cs="Arial"/>
          <w:sz w:val="20"/>
          <w:szCs w:val="20"/>
        </w:rPr>
        <w:t xml:space="preserve"> mené par &lt; nom du soumission</w:t>
      </w:r>
      <w:r w:rsidR="003C6235" w:rsidRPr="00CF33ED">
        <w:rPr>
          <w:rFonts w:ascii="Frutiger 55" w:hAnsi="Frutiger 55" w:cs="Arial"/>
          <w:sz w:val="20"/>
          <w:szCs w:val="20"/>
        </w:rPr>
        <w:t>naire principal / nous-mêmes &gt;]</w:t>
      </w:r>
      <w:r w:rsidRPr="00CF33ED">
        <w:rPr>
          <w:rFonts w:ascii="Frutiger 55" w:hAnsi="Frutiger 55" w:cs="Arial"/>
          <w:sz w:val="20"/>
          <w:szCs w:val="20"/>
        </w:rPr>
        <w:t>. Nous confirmons que nous ne soumissionnons pas sous une autre forme pour le même contrat. [Nous confirmons en tant que partenaire du consortium que tous les partenaires sont juridiquement responsables, conjointement et solidairement, pour l’exécution du contrat, que le titulaire principal est autorisé à lier et à recevoir des instructions au nom et pour le compte de chacun des membres, que l’exécution du contrat, y compris les paiements, relève de la responsabilité du partenaire principal et que tous les partenaires de la Joint-Venture/du Consortium sont liés pour toute la durée d’exécution du contrat].</w:t>
      </w:r>
    </w:p>
    <w:p w14:paraId="7ADD72DE" w14:textId="77777777" w:rsidR="00F94A4B" w:rsidRPr="00CF33ED" w:rsidRDefault="00F94A4B" w:rsidP="00F17B7D">
      <w:pPr>
        <w:widowControl w:val="0"/>
        <w:spacing w:after="0" w:line="240" w:lineRule="auto"/>
        <w:jc w:val="both"/>
        <w:rPr>
          <w:rFonts w:ascii="Frutiger 55" w:hAnsi="Frutiger 55" w:cs="Arial"/>
          <w:sz w:val="10"/>
          <w:szCs w:val="10"/>
        </w:rPr>
      </w:pPr>
    </w:p>
    <w:p w14:paraId="1C8CAF61" w14:textId="263DB5A6" w:rsidR="00F94A4B" w:rsidRPr="00CF33ED" w:rsidRDefault="00F94A4B" w:rsidP="007958D0">
      <w:pPr>
        <w:pStyle w:val="Paragraphedeliste"/>
        <w:widowControl w:val="0"/>
        <w:numPr>
          <w:ilvl w:val="0"/>
          <w:numId w:val="53"/>
        </w:numPr>
        <w:spacing w:after="0" w:line="240" w:lineRule="auto"/>
        <w:jc w:val="both"/>
        <w:rPr>
          <w:rFonts w:ascii="Frutiger 55" w:hAnsi="Frutiger 55" w:cs="Arial"/>
          <w:sz w:val="20"/>
          <w:szCs w:val="20"/>
        </w:rPr>
      </w:pPr>
      <w:r w:rsidRPr="00CF33ED">
        <w:rPr>
          <w:rFonts w:ascii="Frutiger 55" w:hAnsi="Frutiger 55" w:cs="Arial"/>
          <w:sz w:val="20"/>
          <w:szCs w:val="20"/>
        </w:rPr>
        <w:t>Nous ne relevons d’aucune des situations nous interdisant de participer à l’attribution du contrat, qui figurent au point 2.2.2 du</w:t>
      </w:r>
      <w:r w:rsidRPr="00CF33ED">
        <w:rPr>
          <w:rFonts w:ascii="Frutiger 55" w:hAnsi="Frutiger 55" w:cs="Arial"/>
          <w:b/>
          <w:sz w:val="20"/>
          <w:szCs w:val="20"/>
        </w:rPr>
        <w:t xml:space="preserve"> </w:t>
      </w:r>
      <w:r w:rsidRPr="00CF33ED">
        <w:rPr>
          <w:rFonts w:ascii="Frutiger 55" w:hAnsi="Frutiger 55" w:cs="Arial"/>
          <w:sz w:val="20"/>
          <w:szCs w:val="20"/>
        </w:rPr>
        <w:t xml:space="preserve">Guide des achats de la BOAD (disponible à l'adresse Internet suivante : </w:t>
      </w:r>
      <w:r w:rsidR="00710ED2" w:rsidRPr="00710ED2">
        <w:rPr>
          <w:rFonts w:ascii="Frutiger 55" w:hAnsi="Frutiger 55" w:cs="Arial"/>
          <w:sz w:val="20"/>
          <w:szCs w:val="20"/>
        </w:rPr>
        <w:t>https://www.boad.org/fr/opportunites/appels-doffre/</w:t>
      </w:r>
      <w:r w:rsidR="003C6235" w:rsidRPr="00CF33ED">
        <w:rPr>
          <w:rFonts w:ascii="Frutiger 55" w:hAnsi="Frutiger 55" w:cs="Arial"/>
          <w:sz w:val="20"/>
          <w:szCs w:val="20"/>
        </w:rPr>
        <w:t>/</w:t>
      </w:r>
      <w:r w:rsidRPr="00CF33ED">
        <w:rPr>
          <w:rFonts w:ascii="Frutiger 55" w:hAnsi="Frutiger 55" w:cs="Arial"/>
          <w:sz w:val="20"/>
          <w:szCs w:val="20"/>
        </w:rPr>
        <w:t>). Dans l'éventualité où notre offre serait retenue, nous nous engageons à fournir les preuves usuelles aux termes de la législation du pays dans lequel nous sommes établis, attestant que nous ne nous trouvons dans aucune de ces situations d’exclusion. La date figurant sur la preuve ou sur les documents fournis ne sera pas antérieure de plus d'un an à la date de soumission de l'offre et, de surcroît, nous fournirons une déclaration que notre situation n'a pas changée durant la période qui s'est écoulée depuis l'établissement de la preuve en question.</w:t>
      </w:r>
    </w:p>
    <w:p w14:paraId="5C30D21C" w14:textId="77777777" w:rsidR="00F94A4B" w:rsidRPr="00CF33ED" w:rsidRDefault="00F94A4B" w:rsidP="00F17B7D">
      <w:pPr>
        <w:widowControl w:val="0"/>
        <w:spacing w:after="0" w:line="240" w:lineRule="auto"/>
        <w:jc w:val="both"/>
        <w:rPr>
          <w:rFonts w:ascii="Frutiger 55" w:hAnsi="Frutiger 55" w:cs="Arial"/>
          <w:sz w:val="10"/>
          <w:szCs w:val="10"/>
        </w:rPr>
      </w:pPr>
    </w:p>
    <w:p w14:paraId="57F96D03" w14:textId="77777777" w:rsidR="00F94A4B" w:rsidRPr="00CF33ED" w:rsidRDefault="00F94A4B" w:rsidP="00F17B7D">
      <w:pPr>
        <w:widowControl w:val="0"/>
        <w:spacing w:after="0" w:line="240" w:lineRule="auto"/>
        <w:jc w:val="both"/>
        <w:rPr>
          <w:rFonts w:ascii="Frutiger 55" w:hAnsi="Frutiger 55" w:cs="Arial"/>
          <w:sz w:val="20"/>
          <w:szCs w:val="20"/>
        </w:rPr>
      </w:pPr>
      <w:r w:rsidRPr="00CF33ED">
        <w:rPr>
          <w:rFonts w:ascii="Frutiger 55" w:hAnsi="Frutiger 55" w:cs="Arial"/>
          <w:sz w:val="20"/>
          <w:szCs w:val="20"/>
        </w:rPr>
        <w:t>Nous sommes également conscients du fait que si nous ne fournissons pas la preuve dans un délai de 15 jours calendrier suivant la réception de la notification de l'attribution du marché ou si l'information fournie s'avère fausse, l'attribution pourra être considérée comme nulle et non avenue.</w:t>
      </w:r>
    </w:p>
    <w:p w14:paraId="16D7FB10" w14:textId="77777777" w:rsidR="00F94A4B" w:rsidRPr="00CF33ED" w:rsidRDefault="00F94A4B" w:rsidP="00F17B7D">
      <w:pPr>
        <w:widowControl w:val="0"/>
        <w:spacing w:after="0" w:line="240" w:lineRule="auto"/>
        <w:jc w:val="both"/>
        <w:rPr>
          <w:rFonts w:ascii="Frutiger 55" w:hAnsi="Frutiger 55" w:cs="Arial"/>
          <w:sz w:val="10"/>
          <w:szCs w:val="10"/>
        </w:rPr>
      </w:pPr>
    </w:p>
    <w:p w14:paraId="76C748A9" w14:textId="77777777" w:rsidR="00F94A4B" w:rsidRPr="00CF33ED" w:rsidRDefault="00F94A4B" w:rsidP="007958D0">
      <w:pPr>
        <w:pStyle w:val="Paragraphedeliste"/>
        <w:widowControl w:val="0"/>
        <w:numPr>
          <w:ilvl w:val="0"/>
          <w:numId w:val="53"/>
        </w:numPr>
        <w:spacing w:after="0" w:line="240" w:lineRule="auto"/>
        <w:jc w:val="both"/>
        <w:rPr>
          <w:rFonts w:ascii="Frutiger 55" w:hAnsi="Frutiger 55" w:cs="Arial"/>
          <w:sz w:val="20"/>
          <w:szCs w:val="20"/>
        </w:rPr>
      </w:pPr>
      <w:r w:rsidRPr="00CF33ED">
        <w:rPr>
          <w:rFonts w:ascii="Frutiger 55" w:hAnsi="Frutiger 55" w:cs="Arial"/>
          <w:sz w:val="20"/>
          <w:szCs w:val="20"/>
        </w:rPr>
        <w:t>Nous prenons note du fait que la BOAD n’est pas tenue de poursuivre cette invitation à soumissionner et se réserve le droit de n’attribuer qu’une partie du contrat. Il n’encourt aucune responsabilité vis-à-vis de nous en procédant ainsi.</w:t>
      </w:r>
    </w:p>
    <w:p w14:paraId="563B6FE8" w14:textId="77777777" w:rsidR="00F94A4B" w:rsidRPr="00CF33ED" w:rsidRDefault="00F94A4B" w:rsidP="00F17B7D">
      <w:pPr>
        <w:widowControl w:val="0"/>
        <w:spacing w:after="0" w:line="240" w:lineRule="auto"/>
        <w:jc w:val="both"/>
        <w:rPr>
          <w:rFonts w:ascii="Frutiger 55" w:hAnsi="Frutiger 55" w:cs="Arial"/>
          <w:sz w:val="6"/>
          <w:szCs w:val="20"/>
        </w:rPr>
      </w:pPr>
    </w:p>
    <w:p w14:paraId="41410281" w14:textId="77777777" w:rsidR="00F94A4B" w:rsidRPr="00CF33ED" w:rsidRDefault="00F94A4B" w:rsidP="00F17B7D">
      <w:pPr>
        <w:widowControl w:val="0"/>
        <w:spacing w:after="120" w:line="240" w:lineRule="auto"/>
        <w:jc w:val="both"/>
        <w:rPr>
          <w:rFonts w:ascii="Frutiger 55" w:hAnsi="Frutiger 55" w:cs="Arial"/>
          <w:sz w:val="20"/>
          <w:szCs w:val="20"/>
        </w:rPr>
      </w:pPr>
      <w:r w:rsidRPr="00CF33ED">
        <w:rPr>
          <w:rFonts w:ascii="Frutiger 55" w:hAnsi="Frutiger 55" w:cs="Arial"/>
          <w:sz w:val="20"/>
          <w:szCs w:val="20"/>
        </w:rPr>
        <w:t>Formule de politesse</w:t>
      </w:r>
    </w:p>
    <w:p w14:paraId="7609E5ED" w14:textId="77777777" w:rsidR="00F94A4B" w:rsidRPr="00CF33ED" w:rsidRDefault="00F94A4B" w:rsidP="00F17B7D">
      <w:pPr>
        <w:widowControl w:val="0"/>
        <w:spacing w:line="240" w:lineRule="auto"/>
        <w:jc w:val="both"/>
        <w:rPr>
          <w:rFonts w:ascii="Frutiger 55" w:hAnsi="Frutiger 55" w:cs="Arial"/>
          <w:b/>
          <w:sz w:val="20"/>
          <w:szCs w:val="20"/>
        </w:rPr>
      </w:pPr>
      <w:r w:rsidRPr="00CF33ED">
        <w:rPr>
          <w:rFonts w:ascii="Frutiger 55" w:hAnsi="Frutiger 55" w:cs="Arial"/>
          <w:sz w:val="20"/>
          <w:szCs w:val="20"/>
        </w:rPr>
        <w:t xml:space="preserve">Nom et prénom : </w:t>
      </w:r>
      <w:r w:rsidRPr="00CF33ED">
        <w:rPr>
          <w:rFonts w:ascii="Frutiger 55" w:hAnsi="Frutiger 55" w:cs="Arial"/>
          <w:b/>
          <w:sz w:val="20"/>
          <w:szCs w:val="20"/>
        </w:rPr>
        <w:t>&lt;</w:t>
      </w:r>
      <w:r w:rsidRPr="00CF33ED">
        <w:rPr>
          <w:rFonts w:ascii="Frutiger 55" w:hAnsi="Frutiger 55" w:cs="Arial"/>
          <w:sz w:val="20"/>
          <w:szCs w:val="20"/>
        </w:rPr>
        <w:t>…………………………………………………………………</w:t>
      </w:r>
      <w:r w:rsidRPr="00CF33ED">
        <w:rPr>
          <w:rFonts w:ascii="Frutiger 55" w:hAnsi="Frutiger 55" w:cs="Arial"/>
          <w:b/>
          <w:sz w:val="20"/>
          <w:szCs w:val="20"/>
        </w:rPr>
        <w:t>&gt;</w:t>
      </w:r>
    </w:p>
    <w:p w14:paraId="74C6B7D8" w14:textId="77777777" w:rsidR="00F94A4B" w:rsidRPr="00CF33ED" w:rsidRDefault="00F94A4B" w:rsidP="00F17B7D">
      <w:pPr>
        <w:widowControl w:val="0"/>
        <w:spacing w:line="240" w:lineRule="auto"/>
        <w:jc w:val="both"/>
        <w:rPr>
          <w:rFonts w:ascii="Frutiger 55" w:hAnsi="Frutiger 55" w:cs="Arial"/>
          <w:sz w:val="20"/>
          <w:szCs w:val="20"/>
        </w:rPr>
      </w:pPr>
      <w:r w:rsidRPr="00CF33ED">
        <w:rPr>
          <w:rFonts w:ascii="Frutiger 55" w:hAnsi="Frutiger 55" w:cs="Arial"/>
          <w:sz w:val="20"/>
          <w:szCs w:val="20"/>
        </w:rPr>
        <w:t>Dûment autorisé à signer cette offre au nom :</w:t>
      </w:r>
    </w:p>
    <w:p w14:paraId="0687D854" w14:textId="77777777" w:rsidR="00F94A4B" w:rsidRPr="00CF33ED" w:rsidRDefault="00F94A4B" w:rsidP="00F17B7D">
      <w:pPr>
        <w:widowControl w:val="0"/>
        <w:spacing w:line="240" w:lineRule="auto"/>
        <w:jc w:val="both"/>
        <w:rPr>
          <w:rFonts w:ascii="Frutiger 55" w:hAnsi="Frutiger 55" w:cs="Arial"/>
          <w:b/>
          <w:sz w:val="20"/>
          <w:szCs w:val="20"/>
        </w:rPr>
      </w:pPr>
      <w:r w:rsidRPr="00CF33ED">
        <w:rPr>
          <w:rFonts w:ascii="Frutiger 55" w:hAnsi="Frutiger 55" w:cs="Arial"/>
          <w:b/>
          <w:sz w:val="20"/>
          <w:szCs w:val="20"/>
        </w:rPr>
        <w:t>&lt;</w:t>
      </w:r>
      <w:r w:rsidRPr="00CF33ED">
        <w:rPr>
          <w:rFonts w:ascii="Frutiger 55" w:hAnsi="Frutiger 55" w:cs="Arial"/>
          <w:sz w:val="20"/>
          <w:szCs w:val="20"/>
        </w:rPr>
        <w:t>………</w:t>
      </w:r>
      <w:r w:rsidR="0093176C" w:rsidRPr="00CF33ED">
        <w:rPr>
          <w:rFonts w:ascii="Frutiger 55" w:hAnsi="Frutiger 55" w:cs="Arial"/>
          <w:sz w:val="20"/>
          <w:szCs w:val="20"/>
        </w:rPr>
        <w:t>……………………………………………………..</w:t>
      </w:r>
      <w:r w:rsidRPr="00CF33ED">
        <w:rPr>
          <w:rFonts w:ascii="Frutiger 55" w:hAnsi="Frutiger 55" w:cs="Arial"/>
          <w:sz w:val="20"/>
          <w:szCs w:val="20"/>
        </w:rPr>
        <w:t>………………………</w:t>
      </w:r>
      <w:r w:rsidRPr="00CF33ED">
        <w:rPr>
          <w:rFonts w:ascii="Frutiger 55" w:hAnsi="Frutiger 55" w:cs="Arial"/>
          <w:b/>
          <w:sz w:val="20"/>
          <w:szCs w:val="20"/>
        </w:rPr>
        <w:t>&gt;</w:t>
      </w:r>
    </w:p>
    <w:p w14:paraId="2482AF90" w14:textId="77777777" w:rsidR="00F94A4B" w:rsidRPr="00CF33ED" w:rsidRDefault="00F94A4B" w:rsidP="00F17B7D">
      <w:pPr>
        <w:widowControl w:val="0"/>
        <w:spacing w:line="240" w:lineRule="auto"/>
        <w:jc w:val="both"/>
        <w:rPr>
          <w:rFonts w:ascii="Frutiger 55" w:hAnsi="Frutiger 55" w:cs="Arial"/>
          <w:b/>
          <w:sz w:val="20"/>
          <w:szCs w:val="20"/>
        </w:rPr>
      </w:pPr>
      <w:r w:rsidRPr="00CF33ED">
        <w:rPr>
          <w:rFonts w:ascii="Frutiger 55" w:hAnsi="Frutiger 55" w:cs="Arial"/>
          <w:sz w:val="20"/>
          <w:szCs w:val="20"/>
        </w:rPr>
        <w:t xml:space="preserve">Lieu et date : </w:t>
      </w:r>
      <w:r w:rsidRPr="00CF33ED">
        <w:rPr>
          <w:rFonts w:ascii="Frutiger 55" w:hAnsi="Frutiger 55" w:cs="Arial"/>
          <w:b/>
          <w:sz w:val="20"/>
          <w:szCs w:val="20"/>
        </w:rPr>
        <w:t>&lt;</w:t>
      </w:r>
      <w:r w:rsidRPr="00CF33ED">
        <w:rPr>
          <w:rFonts w:ascii="Frutiger 55" w:hAnsi="Frutiger 55" w:cs="Arial"/>
          <w:sz w:val="20"/>
          <w:szCs w:val="20"/>
        </w:rPr>
        <w:t>…………………………………………………………….……..…</w:t>
      </w:r>
      <w:r w:rsidRPr="00CF33ED">
        <w:rPr>
          <w:rFonts w:ascii="Frutiger 55" w:hAnsi="Frutiger 55" w:cs="Arial"/>
          <w:b/>
          <w:sz w:val="20"/>
          <w:szCs w:val="20"/>
        </w:rPr>
        <w:t>&gt;</w:t>
      </w:r>
    </w:p>
    <w:p w14:paraId="4495DEC2" w14:textId="77777777" w:rsidR="00F94A4B" w:rsidRPr="00CF33ED" w:rsidRDefault="00F94A4B" w:rsidP="00F17B7D">
      <w:pPr>
        <w:widowControl w:val="0"/>
        <w:spacing w:line="240" w:lineRule="auto"/>
        <w:jc w:val="both"/>
        <w:rPr>
          <w:rFonts w:ascii="Frutiger 55" w:hAnsi="Frutiger 55" w:cs="Arial"/>
          <w:sz w:val="20"/>
          <w:szCs w:val="20"/>
        </w:rPr>
      </w:pPr>
      <w:r w:rsidRPr="00CF33ED">
        <w:rPr>
          <w:rFonts w:ascii="Frutiger 55" w:hAnsi="Frutiger 55" w:cs="Arial"/>
          <w:sz w:val="20"/>
          <w:szCs w:val="20"/>
        </w:rPr>
        <w:t>Sceau de la société :</w:t>
      </w:r>
    </w:p>
    <w:p w14:paraId="448FA233" w14:textId="77777777" w:rsidR="00F94A4B" w:rsidRPr="00CF33ED" w:rsidRDefault="00F94A4B" w:rsidP="00F17B7D">
      <w:pPr>
        <w:widowControl w:val="0"/>
        <w:spacing w:line="240" w:lineRule="auto"/>
        <w:jc w:val="both"/>
        <w:rPr>
          <w:rFonts w:ascii="Frutiger 55" w:hAnsi="Frutiger 55" w:cs="Arial"/>
          <w:b/>
          <w:sz w:val="20"/>
          <w:szCs w:val="20"/>
        </w:rPr>
      </w:pPr>
      <w:r w:rsidRPr="00CF33ED">
        <w:rPr>
          <w:rFonts w:ascii="Frutiger 55" w:hAnsi="Frutiger 55" w:cs="Arial"/>
          <w:sz w:val="20"/>
          <w:szCs w:val="20"/>
        </w:rPr>
        <w:t>Cette offre comprend les annexes</w:t>
      </w:r>
      <w:r w:rsidR="003C6235" w:rsidRPr="00CF33ED">
        <w:rPr>
          <w:rFonts w:ascii="Frutiger 55" w:hAnsi="Frutiger 55" w:cs="Arial"/>
          <w:sz w:val="20"/>
          <w:szCs w:val="20"/>
        </w:rPr>
        <w:t xml:space="preserve"> </w:t>
      </w:r>
      <w:r w:rsidRPr="00CF33ED">
        <w:rPr>
          <w:rFonts w:ascii="Frutiger 55" w:hAnsi="Frutiger 55" w:cs="Arial"/>
          <w:sz w:val="20"/>
          <w:szCs w:val="20"/>
        </w:rPr>
        <w:t xml:space="preserve">: </w:t>
      </w:r>
      <w:r w:rsidRPr="00CF33ED">
        <w:rPr>
          <w:rFonts w:ascii="Frutiger 55" w:hAnsi="Frutiger 55" w:cs="Arial"/>
          <w:b/>
          <w:sz w:val="20"/>
          <w:szCs w:val="20"/>
        </w:rPr>
        <w:t>[</w:t>
      </w:r>
      <w:r w:rsidRPr="00CF33ED">
        <w:rPr>
          <w:rFonts w:ascii="Frutiger 55" w:hAnsi="Frutiger 55" w:cs="Arial"/>
          <w:i/>
          <w:sz w:val="20"/>
          <w:szCs w:val="20"/>
        </w:rPr>
        <w:t>Liste numérotée des annexes avec les titres</w:t>
      </w:r>
      <w:r w:rsidRPr="00CF33ED">
        <w:rPr>
          <w:rFonts w:ascii="Frutiger 55" w:hAnsi="Frutiger 55" w:cs="Arial"/>
          <w:b/>
          <w:sz w:val="20"/>
          <w:szCs w:val="20"/>
        </w:rPr>
        <w:t xml:space="preserve">] </w:t>
      </w:r>
    </w:p>
    <w:p w14:paraId="7FB8C54B" w14:textId="77777777" w:rsidR="00FD7283" w:rsidRDefault="00FD7283">
      <w:pPr>
        <w:rPr>
          <w:rFonts w:ascii="Frutiger 55" w:eastAsia="Times New Roman" w:hAnsi="Frutiger 55" w:cs="Arial"/>
          <w:b/>
          <w:sz w:val="20"/>
          <w:szCs w:val="20"/>
          <w:lang w:eastAsia="fr-FR"/>
        </w:rPr>
      </w:pPr>
      <w:r>
        <w:rPr>
          <w:rFonts w:ascii="Frutiger 55" w:hAnsi="Frutiger 55" w:cs="Arial"/>
          <w:sz w:val="20"/>
        </w:rPr>
        <w:br w:type="page"/>
      </w:r>
    </w:p>
    <w:p w14:paraId="554E63AE" w14:textId="52180D08" w:rsidR="00F94A4B" w:rsidRPr="00CF33ED" w:rsidRDefault="00F94A4B" w:rsidP="00F17B7D">
      <w:pPr>
        <w:pStyle w:val="SectionVHeader"/>
        <w:widowControl w:val="0"/>
        <w:ind w:right="-2"/>
        <w:rPr>
          <w:rFonts w:ascii="Frutiger 55" w:hAnsi="Frutiger 55" w:cs="Arial"/>
          <w:sz w:val="20"/>
          <w:lang w:val="fr-FR"/>
        </w:rPr>
      </w:pPr>
      <w:r w:rsidRPr="00CF33ED">
        <w:rPr>
          <w:rFonts w:ascii="Frutiger 55" w:hAnsi="Frutiger 55" w:cs="Arial"/>
          <w:sz w:val="20"/>
          <w:lang w:val="fr-FR"/>
        </w:rPr>
        <w:t>Bordereaux des prix</w:t>
      </w:r>
    </w:p>
    <w:p w14:paraId="3B52EC4B" w14:textId="77777777" w:rsidR="00F94A4B" w:rsidRPr="00CF33ED" w:rsidRDefault="00F94A4B" w:rsidP="00F17B7D">
      <w:pPr>
        <w:pStyle w:val="SectionVHeader"/>
        <w:widowControl w:val="0"/>
        <w:ind w:right="-2"/>
        <w:rPr>
          <w:rFonts w:ascii="Frutiger 55" w:hAnsi="Frutiger 55" w:cs="Arial"/>
          <w:sz w:val="10"/>
          <w:szCs w:val="10"/>
          <w:lang w:val="fr-FR"/>
        </w:rPr>
      </w:pPr>
    </w:p>
    <w:p w14:paraId="773FCA2A" w14:textId="77777777" w:rsidR="00F94A4B" w:rsidRPr="00CF33ED" w:rsidRDefault="00F94A4B" w:rsidP="00791EC6">
      <w:pPr>
        <w:pStyle w:val="Outline"/>
        <w:widowControl w:val="0"/>
        <w:tabs>
          <w:tab w:val="right" w:pos="9000"/>
        </w:tabs>
        <w:spacing w:before="0"/>
        <w:ind w:right="-2"/>
        <w:jc w:val="both"/>
        <w:rPr>
          <w:rFonts w:ascii="Frutiger 55" w:hAnsi="Frutiger 55" w:cs="Arial"/>
          <w:bCs/>
          <w:i/>
          <w:iCs/>
          <w:sz w:val="20"/>
        </w:rPr>
      </w:pPr>
      <w:r w:rsidRPr="00CF33ED">
        <w:rPr>
          <w:rFonts w:ascii="Frutiger 55" w:hAnsi="Frutiger 55" w:cs="Arial"/>
          <w:bCs/>
          <w:i/>
          <w:iCs/>
          <w:sz w:val="20"/>
        </w:rPr>
        <w:t>Le Soumissionnaire doit remplir tous les espaces en blanc dans les formulaires de Bordereau des prix selon les instructions figurant ci-après. La liste des articles dans la colonne 1 du Bordereau des prix doit être identique à la liste par la Banque</w:t>
      </w:r>
      <w:r w:rsidR="002705C0" w:rsidRPr="00CF33ED">
        <w:rPr>
          <w:rFonts w:ascii="Frutiger 55" w:hAnsi="Frutiger 55" w:cs="Arial"/>
          <w:bCs/>
          <w:i/>
          <w:iCs/>
          <w:sz w:val="20"/>
        </w:rPr>
        <w:t xml:space="preserve"> dans le Budget ventilé</w:t>
      </w:r>
      <w:r w:rsidR="00AD781C" w:rsidRPr="00CF33ED">
        <w:rPr>
          <w:rFonts w:ascii="Frutiger 55" w:hAnsi="Frutiger 55" w:cs="Arial"/>
          <w:bCs/>
          <w:i/>
          <w:iCs/>
          <w:sz w:val="20"/>
        </w:rPr>
        <w:t>.</w:t>
      </w:r>
    </w:p>
    <w:p w14:paraId="653BB40D" w14:textId="77777777" w:rsidR="00AD781C" w:rsidRPr="00CF33ED" w:rsidRDefault="00AD781C" w:rsidP="00F17B7D">
      <w:pPr>
        <w:pStyle w:val="Outline"/>
        <w:widowControl w:val="0"/>
        <w:tabs>
          <w:tab w:val="right" w:pos="9000"/>
        </w:tabs>
        <w:spacing w:before="0"/>
        <w:ind w:right="-2"/>
        <w:jc w:val="both"/>
        <w:rPr>
          <w:rFonts w:ascii="Frutiger 55" w:hAnsi="Frutiger 55" w:cs="Arial"/>
          <w:bCs/>
          <w:i/>
          <w:iCs/>
          <w:sz w:val="14"/>
          <w:szCs w:val="14"/>
        </w:rPr>
      </w:pPr>
    </w:p>
    <w:tbl>
      <w:tblPr>
        <w:tblStyle w:val="Grilledutableau"/>
        <w:tblW w:w="9067" w:type="dxa"/>
        <w:tblLayout w:type="fixed"/>
        <w:tblLook w:val="04A0" w:firstRow="1" w:lastRow="0" w:firstColumn="1" w:lastColumn="0" w:noHBand="0" w:noVBand="1"/>
      </w:tblPr>
      <w:tblGrid>
        <w:gridCol w:w="704"/>
        <w:gridCol w:w="1843"/>
        <w:gridCol w:w="2410"/>
        <w:gridCol w:w="1984"/>
        <w:gridCol w:w="2126"/>
      </w:tblGrid>
      <w:tr w:rsidR="002572E3" w:rsidRPr="0071442A" w14:paraId="47CEC238" w14:textId="77777777" w:rsidTr="00F129F4">
        <w:tc>
          <w:tcPr>
            <w:tcW w:w="704" w:type="dxa"/>
            <w:vMerge w:val="restart"/>
            <w:vAlign w:val="center"/>
          </w:tcPr>
          <w:p w14:paraId="7F9CF4A4" w14:textId="77777777" w:rsidR="002572E3" w:rsidRPr="0071442A" w:rsidRDefault="002572E3" w:rsidP="00E117E4">
            <w:pPr>
              <w:widowControl w:val="0"/>
              <w:rPr>
                <w:rFonts w:ascii="Frutiger 45" w:hAnsi="Frutiger 45"/>
                <w:sz w:val="20"/>
                <w:szCs w:val="20"/>
              </w:rPr>
            </w:pPr>
            <w:r>
              <w:rPr>
                <w:rFonts w:ascii="Frutiger 45" w:hAnsi="Frutiger 45"/>
                <w:sz w:val="20"/>
                <w:szCs w:val="20"/>
              </w:rPr>
              <w:t>N°</w:t>
            </w:r>
          </w:p>
          <w:p w14:paraId="250DFF7C" w14:textId="27F4B6E7" w:rsidR="002572E3" w:rsidRPr="0071442A" w:rsidRDefault="002572E3" w:rsidP="00E117E4">
            <w:pPr>
              <w:widowControl w:val="0"/>
              <w:jc w:val="center"/>
              <w:rPr>
                <w:rFonts w:ascii="Frutiger 45" w:hAnsi="Frutiger 45"/>
                <w:sz w:val="20"/>
                <w:szCs w:val="20"/>
              </w:rPr>
            </w:pPr>
          </w:p>
        </w:tc>
        <w:tc>
          <w:tcPr>
            <w:tcW w:w="4253" w:type="dxa"/>
            <w:gridSpan w:val="2"/>
            <w:vMerge w:val="restart"/>
            <w:vAlign w:val="center"/>
          </w:tcPr>
          <w:p w14:paraId="48882430" w14:textId="36635024" w:rsidR="002572E3" w:rsidRPr="0071442A" w:rsidRDefault="002572E3" w:rsidP="00FF6A8E">
            <w:pPr>
              <w:widowControl w:val="0"/>
              <w:jc w:val="center"/>
              <w:rPr>
                <w:rFonts w:ascii="Frutiger 45" w:hAnsi="Frutiger 45"/>
                <w:sz w:val="20"/>
                <w:szCs w:val="20"/>
              </w:rPr>
            </w:pPr>
            <w:r w:rsidRPr="004273EB">
              <w:rPr>
                <w:rFonts w:ascii="Frutiger 55" w:hAnsi="Frutiger 55" w:cs="Arial"/>
                <w:b/>
                <w:sz w:val="20"/>
                <w:szCs w:val="20"/>
              </w:rPr>
              <w:t>DÉSIGNATION DES PRODUITS</w:t>
            </w:r>
          </w:p>
        </w:tc>
        <w:tc>
          <w:tcPr>
            <w:tcW w:w="4110" w:type="dxa"/>
            <w:gridSpan w:val="2"/>
          </w:tcPr>
          <w:p w14:paraId="74CDA7E5" w14:textId="61B5C4A2" w:rsidR="002572E3" w:rsidRPr="0071442A" w:rsidRDefault="002572E3" w:rsidP="00E117E4">
            <w:pPr>
              <w:widowControl w:val="0"/>
              <w:rPr>
                <w:rFonts w:ascii="Frutiger 45" w:eastAsia="Calibri" w:hAnsi="Frutiger 45"/>
                <w:sz w:val="20"/>
                <w:szCs w:val="20"/>
              </w:rPr>
            </w:pPr>
            <w:r w:rsidRPr="004273EB">
              <w:rPr>
                <w:rFonts w:ascii="Frutiger 55" w:hAnsi="Frutiger 55" w:cs="Arial"/>
                <w:b/>
                <w:sz w:val="20"/>
                <w:szCs w:val="20"/>
              </w:rPr>
              <w:t>PRIX UNITAIRES EN FCFA</w:t>
            </w:r>
            <w:r>
              <w:rPr>
                <w:rFonts w:ascii="Frutiger 55" w:hAnsi="Frutiger 55" w:cs="Arial"/>
                <w:b/>
                <w:sz w:val="20"/>
                <w:szCs w:val="20"/>
              </w:rPr>
              <w:t xml:space="preserve"> HTHD</w:t>
            </w:r>
          </w:p>
        </w:tc>
      </w:tr>
      <w:tr w:rsidR="002572E3" w:rsidRPr="0071442A" w14:paraId="3D0C16C4" w14:textId="77777777" w:rsidTr="00F129F4">
        <w:tc>
          <w:tcPr>
            <w:tcW w:w="704" w:type="dxa"/>
            <w:vMerge/>
            <w:vAlign w:val="center"/>
          </w:tcPr>
          <w:p w14:paraId="61FDA9B8" w14:textId="45CA5EA0" w:rsidR="002572E3" w:rsidRPr="0071442A" w:rsidRDefault="002572E3" w:rsidP="00E117E4">
            <w:pPr>
              <w:widowControl w:val="0"/>
              <w:jc w:val="center"/>
              <w:rPr>
                <w:rFonts w:ascii="Frutiger 45" w:hAnsi="Frutiger 45"/>
                <w:sz w:val="20"/>
                <w:szCs w:val="20"/>
              </w:rPr>
            </w:pPr>
          </w:p>
        </w:tc>
        <w:tc>
          <w:tcPr>
            <w:tcW w:w="4253" w:type="dxa"/>
            <w:gridSpan w:val="2"/>
            <w:vMerge/>
            <w:vAlign w:val="center"/>
          </w:tcPr>
          <w:p w14:paraId="4A0007E1" w14:textId="55128484" w:rsidR="002572E3" w:rsidRPr="0071442A" w:rsidRDefault="002572E3" w:rsidP="00E117E4">
            <w:pPr>
              <w:widowControl w:val="0"/>
              <w:jc w:val="center"/>
              <w:rPr>
                <w:rFonts w:ascii="Frutiger 45" w:hAnsi="Frutiger 45"/>
                <w:sz w:val="20"/>
                <w:szCs w:val="20"/>
              </w:rPr>
            </w:pPr>
          </w:p>
        </w:tc>
        <w:tc>
          <w:tcPr>
            <w:tcW w:w="1984" w:type="dxa"/>
            <w:vAlign w:val="center"/>
          </w:tcPr>
          <w:p w14:paraId="7E3B1561" w14:textId="77777777" w:rsidR="002572E3" w:rsidRPr="0071442A" w:rsidRDefault="002572E3" w:rsidP="00E117E4">
            <w:pPr>
              <w:widowControl w:val="0"/>
              <w:jc w:val="center"/>
              <w:rPr>
                <w:rFonts w:ascii="Frutiger 45" w:eastAsia="Calibri" w:hAnsi="Frutiger 45"/>
                <w:sz w:val="20"/>
                <w:szCs w:val="20"/>
              </w:rPr>
            </w:pPr>
            <w:r>
              <w:rPr>
                <w:rFonts w:ascii="Frutiger 45" w:eastAsia="Calibri" w:hAnsi="Frutiger 45"/>
                <w:sz w:val="20"/>
                <w:szCs w:val="20"/>
              </w:rPr>
              <w:t>SPECIFICATIONS TECHNIQUES PROPOSEES</w:t>
            </w:r>
          </w:p>
        </w:tc>
        <w:tc>
          <w:tcPr>
            <w:tcW w:w="2126" w:type="dxa"/>
            <w:vAlign w:val="center"/>
          </w:tcPr>
          <w:p w14:paraId="3BB037DA" w14:textId="77777777" w:rsidR="002572E3" w:rsidRPr="0071442A" w:rsidRDefault="002572E3" w:rsidP="00E117E4">
            <w:pPr>
              <w:widowControl w:val="0"/>
              <w:jc w:val="center"/>
              <w:rPr>
                <w:rFonts w:ascii="Frutiger 45" w:hAnsi="Frutiger 45"/>
                <w:sz w:val="20"/>
                <w:szCs w:val="20"/>
              </w:rPr>
            </w:pPr>
            <w:r w:rsidRPr="0071442A">
              <w:rPr>
                <w:rFonts w:ascii="Frutiger 45" w:eastAsia="Calibri" w:hAnsi="Frutiger 45"/>
                <w:sz w:val="20"/>
                <w:szCs w:val="20"/>
              </w:rPr>
              <w:t>NOTES, REMARQUES, REF DE LA DOCUMENTA-TION</w:t>
            </w:r>
          </w:p>
        </w:tc>
      </w:tr>
      <w:tr w:rsidR="002572E3" w:rsidRPr="0071442A" w14:paraId="6D5D9FF5" w14:textId="77777777" w:rsidTr="00F129F4">
        <w:trPr>
          <w:trHeight w:val="510"/>
        </w:trPr>
        <w:tc>
          <w:tcPr>
            <w:tcW w:w="4957" w:type="dxa"/>
            <w:gridSpan w:val="3"/>
            <w:tcBorders>
              <w:top w:val="nil"/>
              <w:left w:val="single" w:sz="4" w:space="0" w:color="auto"/>
              <w:bottom w:val="single" w:sz="4" w:space="0" w:color="auto"/>
              <w:right w:val="single" w:sz="4" w:space="0" w:color="auto"/>
            </w:tcBorders>
            <w:shd w:val="clear" w:color="auto" w:fill="auto"/>
            <w:vAlign w:val="center"/>
          </w:tcPr>
          <w:p w14:paraId="13D24009" w14:textId="77777777" w:rsidR="002572E3" w:rsidRPr="00B555C2" w:rsidRDefault="002572E3" w:rsidP="002572E3">
            <w:pPr>
              <w:pStyle w:val="Paragraphedeliste"/>
              <w:widowControl w:val="0"/>
              <w:numPr>
                <w:ilvl w:val="0"/>
                <w:numId w:val="95"/>
              </w:numPr>
              <w:rPr>
                <w:rFonts w:ascii="Frutiger 45" w:eastAsia="Times New Roman" w:hAnsi="Frutiger 45" w:cs="Calibri"/>
                <w:b/>
                <w:bCs/>
                <w:color w:val="000000"/>
                <w:sz w:val="20"/>
                <w:szCs w:val="20"/>
                <w:lang w:eastAsia="fr-FR"/>
              </w:rPr>
            </w:pPr>
            <w:r w:rsidRPr="00B555C2">
              <w:rPr>
                <w:rFonts w:ascii="Frutiger 45" w:eastAsia="Times New Roman" w:hAnsi="Frutiger 45" w:cs="Calibri"/>
                <w:b/>
                <w:bCs/>
                <w:color w:val="000000"/>
                <w:sz w:val="20"/>
                <w:szCs w:val="20"/>
                <w:lang w:eastAsia="fr-FR"/>
              </w:rPr>
              <w:t>Groupes de production d'eau glacée YCIV / YVAA</w:t>
            </w:r>
          </w:p>
        </w:tc>
        <w:tc>
          <w:tcPr>
            <w:tcW w:w="1984" w:type="dxa"/>
          </w:tcPr>
          <w:p w14:paraId="03EF6327" w14:textId="24623B20" w:rsidR="002572E3" w:rsidRPr="00A038FA" w:rsidRDefault="002572E3" w:rsidP="002572E3">
            <w:pPr>
              <w:widowControl w:val="0"/>
              <w:rPr>
                <w:rFonts w:ascii="Frutiger 55" w:hAnsi="Frutiger 55"/>
                <w:sz w:val="20"/>
                <w:szCs w:val="20"/>
              </w:rPr>
            </w:pPr>
            <w:r w:rsidRPr="004273EB">
              <w:rPr>
                <w:rFonts w:ascii="Frutiger 55" w:hAnsi="Frutiger 55" w:cs="Arial"/>
                <w:b/>
                <w:sz w:val="20"/>
                <w:szCs w:val="20"/>
              </w:rPr>
              <w:t>En lettre</w:t>
            </w:r>
          </w:p>
        </w:tc>
        <w:tc>
          <w:tcPr>
            <w:tcW w:w="2126" w:type="dxa"/>
          </w:tcPr>
          <w:p w14:paraId="11BB8665" w14:textId="67830759" w:rsidR="002572E3" w:rsidRPr="00A038FA" w:rsidRDefault="002572E3" w:rsidP="002572E3">
            <w:pPr>
              <w:widowControl w:val="0"/>
              <w:rPr>
                <w:rFonts w:ascii="Frutiger 55" w:hAnsi="Frutiger 55"/>
                <w:sz w:val="20"/>
                <w:szCs w:val="20"/>
              </w:rPr>
            </w:pPr>
            <w:r w:rsidRPr="004273EB">
              <w:rPr>
                <w:rFonts w:ascii="Frutiger 55" w:hAnsi="Frutiger 55" w:cs="Arial"/>
                <w:b/>
                <w:sz w:val="20"/>
                <w:szCs w:val="20"/>
              </w:rPr>
              <w:t>En chiffre</w:t>
            </w:r>
          </w:p>
        </w:tc>
      </w:tr>
      <w:tr w:rsidR="002572E3" w:rsidRPr="0071442A" w14:paraId="1A692D3C" w14:textId="77777777" w:rsidTr="00F129F4">
        <w:trPr>
          <w:trHeight w:val="404"/>
        </w:trPr>
        <w:tc>
          <w:tcPr>
            <w:tcW w:w="704" w:type="dxa"/>
            <w:tcBorders>
              <w:top w:val="nil"/>
              <w:left w:val="single" w:sz="4" w:space="0" w:color="auto"/>
              <w:bottom w:val="single" w:sz="4" w:space="0" w:color="auto"/>
              <w:right w:val="single" w:sz="4" w:space="0" w:color="auto"/>
            </w:tcBorders>
            <w:shd w:val="clear" w:color="auto" w:fill="auto"/>
            <w:vAlign w:val="center"/>
          </w:tcPr>
          <w:p w14:paraId="3BCE5AF6"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w:t>
            </w:r>
          </w:p>
        </w:tc>
        <w:tc>
          <w:tcPr>
            <w:tcW w:w="1843" w:type="dxa"/>
            <w:tcBorders>
              <w:top w:val="nil"/>
              <w:left w:val="nil"/>
              <w:bottom w:val="single" w:sz="4" w:space="0" w:color="auto"/>
              <w:right w:val="single" w:sz="4" w:space="0" w:color="auto"/>
            </w:tcBorders>
            <w:shd w:val="clear" w:color="auto" w:fill="auto"/>
            <w:vAlign w:val="center"/>
          </w:tcPr>
          <w:p w14:paraId="76846B00"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Module IGBT </w:t>
            </w:r>
          </w:p>
        </w:tc>
        <w:tc>
          <w:tcPr>
            <w:tcW w:w="2410" w:type="dxa"/>
            <w:tcBorders>
              <w:top w:val="nil"/>
              <w:left w:val="nil"/>
              <w:bottom w:val="single" w:sz="4" w:space="0" w:color="auto"/>
              <w:right w:val="single" w:sz="4" w:space="0" w:color="auto"/>
            </w:tcBorders>
            <w:shd w:val="clear" w:color="auto" w:fill="auto"/>
            <w:vAlign w:val="center"/>
          </w:tcPr>
          <w:p w14:paraId="5109E4D2"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031-02061-001</w:t>
            </w:r>
          </w:p>
        </w:tc>
        <w:tc>
          <w:tcPr>
            <w:tcW w:w="1984" w:type="dxa"/>
          </w:tcPr>
          <w:p w14:paraId="039C3604" w14:textId="77777777" w:rsidR="002572E3" w:rsidRPr="00A038FA" w:rsidRDefault="002572E3" w:rsidP="00E117E4">
            <w:pPr>
              <w:widowControl w:val="0"/>
              <w:rPr>
                <w:rFonts w:ascii="Frutiger 55" w:hAnsi="Frutiger 55"/>
                <w:sz w:val="20"/>
                <w:szCs w:val="20"/>
              </w:rPr>
            </w:pPr>
          </w:p>
        </w:tc>
        <w:tc>
          <w:tcPr>
            <w:tcW w:w="2126" w:type="dxa"/>
            <w:vAlign w:val="center"/>
          </w:tcPr>
          <w:p w14:paraId="1AD0F63F" w14:textId="77777777" w:rsidR="002572E3" w:rsidRPr="00A038FA" w:rsidRDefault="002572E3" w:rsidP="00E117E4">
            <w:pPr>
              <w:widowControl w:val="0"/>
              <w:rPr>
                <w:rFonts w:ascii="Frutiger 55" w:hAnsi="Frutiger 55"/>
                <w:sz w:val="20"/>
                <w:szCs w:val="20"/>
              </w:rPr>
            </w:pPr>
          </w:p>
        </w:tc>
      </w:tr>
      <w:tr w:rsidR="002572E3" w:rsidRPr="0071442A" w14:paraId="40FDF6AD" w14:textId="77777777" w:rsidTr="00F129F4">
        <w:trPr>
          <w:trHeight w:val="565"/>
        </w:trPr>
        <w:tc>
          <w:tcPr>
            <w:tcW w:w="704" w:type="dxa"/>
            <w:tcBorders>
              <w:top w:val="nil"/>
              <w:left w:val="single" w:sz="4" w:space="0" w:color="auto"/>
              <w:bottom w:val="single" w:sz="4" w:space="0" w:color="auto"/>
              <w:right w:val="single" w:sz="4" w:space="0" w:color="auto"/>
            </w:tcBorders>
            <w:shd w:val="clear" w:color="auto" w:fill="auto"/>
            <w:vAlign w:val="center"/>
          </w:tcPr>
          <w:p w14:paraId="4FF910DE"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w:t>
            </w:r>
          </w:p>
        </w:tc>
        <w:tc>
          <w:tcPr>
            <w:tcW w:w="1843" w:type="dxa"/>
            <w:tcBorders>
              <w:top w:val="nil"/>
              <w:left w:val="nil"/>
              <w:bottom w:val="single" w:sz="4" w:space="0" w:color="auto"/>
              <w:right w:val="single" w:sz="4" w:space="0" w:color="auto"/>
            </w:tcBorders>
            <w:shd w:val="clear" w:color="auto" w:fill="auto"/>
            <w:vAlign w:val="center"/>
          </w:tcPr>
          <w:p w14:paraId="2108E5B9"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Sonde de pression d'aspiration </w:t>
            </w:r>
          </w:p>
        </w:tc>
        <w:tc>
          <w:tcPr>
            <w:tcW w:w="2410" w:type="dxa"/>
            <w:tcBorders>
              <w:top w:val="nil"/>
              <w:left w:val="nil"/>
              <w:bottom w:val="single" w:sz="4" w:space="0" w:color="auto"/>
              <w:right w:val="single" w:sz="4" w:space="0" w:color="auto"/>
            </w:tcBorders>
            <w:shd w:val="clear" w:color="auto" w:fill="auto"/>
            <w:vAlign w:val="center"/>
          </w:tcPr>
          <w:p w14:paraId="6D61B236"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025-29583-001</w:t>
            </w:r>
          </w:p>
        </w:tc>
        <w:tc>
          <w:tcPr>
            <w:tcW w:w="1984" w:type="dxa"/>
          </w:tcPr>
          <w:p w14:paraId="57FEB0CF" w14:textId="77777777" w:rsidR="002572E3" w:rsidRPr="00A038FA" w:rsidRDefault="002572E3" w:rsidP="00E117E4">
            <w:pPr>
              <w:widowControl w:val="0"/>
              <w:rPr>
                <w:rFonts w:ascii="Frutiger 55" w:hAnsi="Frutiger 55"/>
                <w:sz w:val="20"/>
                <w:szCs w:val="20"/>
              </w:rPr>
            </w:pPr>
          </w:p>
        </w:tc>
        <w:tc>
          <w:tcPr>
            <w:tcW w:w="2126" w:type="dxa"/>
            <w:vAlign w:val="center"/>
          </w:tcPr>
          <w:p w14:paraId="60D1E451" w14:textId="77777777" w:rsidR="002572E3" w:rsidRPr="00A038FA" w:rsidRDefault="002572E3" w:rsidP="00E117E4">
            <w:pPr>
              <w:widowControl w:val="0"/>
              <w:rPr>
                <w:rFonts w:ascii="Frutiger 55" w:hAnsi="Frutiger 55"/>
                <w:sz w:val="20"/>
                <w:szCs w:val="20"/>
              </w:rPr>
            </w:pPr>
          </w:p>
        </w:tc>
      </w:tr>
      <w:tr w:rsidR="002572E3" w:rsidRPr="0071442A" w14:paraId="3157F3BB"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69ED1074"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w:t>
            </w:r>
          </w:p>
        </w:tc>
        <w:tc>
          <w:tcPr>
            <w:tcW w:w="1843" w:type="dxa"/>
            <w:tcBorders>
              <w:top w:val="nil"/>
              <w:left w:val="nil"/>
              <w:bottom w:val="single" w:sz="4" w:space="0" w:color="auto"/>
              <w:right w:val="single" w:sz="4" w:space="0" w:color="auto"/>
            </w:tcBorders>
            <w:shd w:val="clear" w:color="auto" w:fill="auto"/>
            <w:vAlign w:val="center"/>
          </w:tcPr>
          <w:p w14:paraId="469D2887"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Sonde de pression d'aspiration </w:t>
            </w:r>
          </w:p>
        </w:tc>
        <w:tc>
          <w:tcPr>
            <w:tcW w:w="2410" w:type="dxa"/>
            <w:tcBorders>
              <w:top w:val="nil"/>
              <w:left w:val="nil"/>
              <w:bottom w:val="single" w:sz="4" w:space="0" w:color="auto"/>
              <w:right w:val="single" w:sz="4" w:space="0" w:color="auto"/>
            </w:tcBorders>
            <w:shd w:val="clear" w:color="auto" w:fill="auto"/>
            <w:vAlign w:val="center"/>
          </w:tcPr>
          <w:p w14:paraId="16289C96"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DANFOSS</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060G2154</w:t>
            </w:r>
          </w:p>
        </w:tc>
        <w:tc>
          <w:tcPr>
            <w:tcW w:w="1984" w:type="dxa"/>
          </w:tcPr>
          <w:p w14:paraId="2F0BDC4B" w14:textId="77777777" w:rsidR="002572E3" w:rsidRPr="00A038FA" w:rsidRDefault="002572E3" w:rsidP="00E117E4">
            <w:pPr>
              <w:widowControl w:val="0"/>
              <w:rPr>
                <w:rFonts w:ascii="Frutiger 55" w:hAnsi="Frutiger 55"/>
                <w:sz w:val="20"/>
                <w:szCs w:val="20"/>
              </w:rPr>
            </w:pPr>
          </w:p>
        </w:tc>
        <w:tc>
          <w:tcPr>
            <w:tcW w:w="2126" w:type="dxa"/>
            <w:vAlign w:val="center"/>
          </w:tcPr>
          <w:p w14:paraId="750EECC1" w14:textId="77777777" w:rsidR="002572E3" w:rsidRPr="00A038FA" w:rsidRDefault="002572E3" w:rsidP="00E117E4">
            <w:pPr>
              <w:widowControl w:val="0"/>
              <w:rPr>
                <w:rFonts w:ascii="Frutiger 55" w:hAnsi="Frutiger 55"/>
                <w:sz w:val="20"/>
                <w:szCs w:val="20"/>
              </w:rPr>
            </w:pPr>
          </w:p>
        </w:tc>
      </w:tr>
      <w:tr w:rsidR="002572E3" w:rsidRPr="0071442A" w14:paraId="194EDD2F"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162E1E9C"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4</w:t>
            </w:r>
          </w:p>
        </w:tc>
        <w:tc>
          <w:tcPr>
            <w:tcW w:w="1843" w:type="dxa"/>
            <w:tcBorders>
              <w:top w:val="nil"/>
              <w:left w:val="nil"/>
              <w:bottom w:val="single" w:sz="4" w:space="0" w:color="auto"/>
              <w:right w:val="single" w:sz="4" w:space="0" w:color="auto"/>
            </w:tcBorders>
            <w:shd w:val="clear" w:color="auto" w:fill="auto"/>
            <w:vAlign w:val="center"/>
          </w:tcPr>
          <w:p w14:paraId="0258F9B4"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pression de refoulement</w:t>
            </w:r>
          </w:p>
        </w:tc>
        <w:tc>
          <w:tcPr>
            <w:tcW w:w="2410" w:type="dxa"/>
            <w:tcBorders>
              <w:top w:val="nil"/>
              <w:left w:val="nil"/>
              <w:bottom w:val="single" w:sz="4" w:space="0" w:color="auto"/>
              <w:right w:val="single" w:sz="4" w:space="0" w:color="auto"/>
            </w:tcBorders>
            <w:shd w:val="clear" w:color="auto" w:fill="auto"/>
            <w:vAlign w:val="center"/>
          </w:tcPr>
          <w:p w14:paraId="2A701641"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025-29139-003</w:t>
            </w:r>
          </w:p>
        </w:tc>
        <w:tc>
          <w:tcPr>
            <w:tcW w:w="1984" w:type="dxa"/>
          </w:tcPr>
          <w:p w14:paraId="2912875F" w14:textId="77777777" w:rsidR="002572E3" w:rsidRPr="00A038FA" w:rsidRDefault="002572E3" w:rsidP="00E117E4">
            <w:pPr>
              <w:widowControl w:val="0"/>
              <w:rPr>
                <w:rFonts w:ascii="Frutiger 55" w:hAnsi="Frutiger 55"/>
                <w:sz w:val="20"/>
                <w:szCs w:val="20"/>
              </w:rPr>
            </w:pPr>
          </w:p>
        </w:tc>
        <w:tc>
          <w:tcPr>
            <w:tcW w:w="2126" w:type="dxa"/>
            <w:vAlign w:val="center"/>
          </w:tcPr>
          <w:p w14:paraId="46E00421" w14:textId="77777777" w:rsidR="002572E3" w:rsidRPr="00A038FA" w:rsidRDefault="002572E3" w:rsidP="00E117E4">
            <w:pPr>
              <w:widowControl w:val="0"/>
              <w:rPr>
                <w:rFonts w:ascii="Frutiger 55" w:hAnsi="Frutiger 55"/>
                <w:sz w:val="20"/>
                <w:szCs w:val="20"/>
              </w:rPr>
            </w:pPr>
          </w:p>
        </w:tc>
      </w:tr>
      <w:tr w:rsidR="002572E3" w:rsidRPr="0071442A" w14:paraId="317C7B3C"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1880348"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5</w:t>
            </w:r>
          </w:p>
        </w:tc>
        <w:tc>
          <w:tcPr>
            <w:tcW w:w="1843" w:type="dxa"/>
            <w:tcBorders>
              <w:top w:val="nil"/>
              <w:left w:val="nil"/>
              <w:bottom w:val="single" w:sz="4" w:space="0" w:color="auto"/>
              <w:right w:val="single" w:sz="4" w:space="0" w:color="auto"/>
            </w:tcBorders>
            <w:shd w:val="clear" w:color="auto" w:fill="auto"/>
            <w:vAlign w:val="center"/>
          </w:tcPr>
          <w:p w14:paraId="59F2A544"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pression de refoulement / huile</w:t>
            </w:r>
          </w:p>
        </w:tc>
        <w:tc>
          <w:tcPr>
            <w:tcW w:w="2410" w:type="dxa"/>
            <w:tcBorders>
              <w:top w:val="nil"/>
              <w:left w:val="nil"/>
              <w:bottom w:val="single" w:sz="4" w:space="0" w:color="auto"/>
              <w:right w:val="single" w:sz="4" w:space="0" w:color="auto"/>
            </w:tcBorders>
            <w:shd w:val="clear" w:color="auto" w:fill="auto"/>
            <w:vAlign w:val="center"/>
          </w:tcPr>
          <w:p w14:paraId="4CBAFFD0"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025-29139-004</w:t>
            </w:r>
          </w:p>
        </w:tc>
        <w:tc>
          <w:tcPr>
            <w:tcW w:w="1984" w:type="dxa"/>
          </w:tcPr>
          <w:p w14:paraId="3CF4B943" w14:textId="77777777" w:rsidR="002572E3" w:rsidRPr="00A038FA" w:rsidRDefault="002572E3" w:rsidP="00E117E4">
            <w:pPr>
              <w:widowControl w:val="0"/>
              <w:rPr>
                <w:rFonts w:ascii="Frutiger 55" w:hAnsi="Frutiger 55"/>
                <w:sz w:val="20"/>
                <w:szCs w:val="20"/>
              </w:rPr>
            </w:pPr>
          </w:p>
        </w:tc>
        <w:tc>
          <w:tcPr>
            <w:tcW w:w="2126" w:type="dxa"/>
            <w:vAlign w:val="center"/>
          </w:tcPr>
          <w:p w14:paraId="13740BFF" w14:textId="77777777" w:rsidR="002572E3" w:rsidRPr="00A038FA" w:rsidRDefault="002572E3" w:rsidP="00E117E4">
            <w:pPr>
              <w:widowControl w:val="0"/>
              <w:rPr>
                <w:rFonts w:ascii="Frutiger 55" w:hAnsi="Frutiger 55"/>
                <w:sz w:val="20"/>
                <w:szCs w:val="20"/>
              </w:rPr>
            </w:pPr>
          </w:p>
        </w:tc>
      </w:tr>
      <w:tr w:rsidR="002572E3" w:rsidRPr="0071442A" w14:paraId="2B1F5C77"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F9085D1"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6</w:t>
            </w:r>
          </w:p>
        </w:tc>
        <w:tc>
          <w:tcPr>
            <w:tcW w:w="1843" w:type="dxa"/>
            <w:tcBorders>
              <w:top w:val="nil"/>
              <w:left w:val="nil"/>
              <w:bottom w:val="single" w:sz="4" w:space="0" w:color="auto"/>
              <w:right w:val="single" w:sz="4" w:space="0" w:color="auto"/>
            </w:tcBorders>
            <w:shd w:val="clear" w:color="auto" w:fill="auto"/>
            <w:vAlign w:val="center"/>
          </w:tcPr>
          <w:p w14:paraId="366A4E4F"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pression d'huile</w:t>
            </w:r>
          </w:p>
        </w:tc>
        <w:tc>
          <w:tcPr>
            <w:tcW w:w="2410" w:type="dxa"/>
            <w:tcBorders>
              <w:top w:val="nil"/>
              <w:left w:val="nil"/>
              <w:bottom w:val="single" w:sz="4" w:space="0" w:color="auto"/>
              <w:right w:val="single" w:sz="4" w:space="0" w:color="auto"/>
            </w:tcBorders>
            <w:shd w:val="clear" w:color="auto" w:fill="auto"/>
            <w:vAlign w:val="center"/>
          </w:tcPr>
          <w:p w14:paraId="274B0D0F"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DANFOSS</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060212K233</w:t>
            </w:r>
          </w:p>
        </w:tc>
        <w:tc>
          <w:tcPr>
            <w:tcW w:w="1984" w:type="dxa"/>
          </w:tcPr>
          <w:p w14:paraId="0540C28F" w14:textId="77777777" w:rsidR="002572E3" w:rsidRPr="00A038FA" w:rsidRDefault="002572E3" w:rsidP="00E117E4">
            <w:pPr>
              <w:widowControl w:val="0"/>
              <w:rPr>
                <w:rFonts w:ascii="Frutiger 55" w:hAnsi="Frutiger 55"/>
                <w:sz w:val="20"/>
                <w:szCs w:val="20"/>
              </w:rPr>
            </w:pPr>
          </w:p>
        </w:tc>
        <w:tc>
          <w:tcPr>
            <w:tcW w:w="2126" w:type="dxa"/>
            <w:vAlign w:val="center"/>
          </w:tcPr>
          <w:p w14:paraId="20748DB7" w14:textId="77777777" w:rsidR="002572E3" w:rsidRPr="00A038FA" w:rsidRDefault="002572E3" w:rsidP="00E117E4">
            <w:pPr>
              <w:widowControl w:val="0"/>
              <w:rPr>
                <w:rFonts w:ascii="Frutiger 55" w:hAnsi="Frutiger 55"/>
                <w:sz w:val="20"/>
                <w:szCs w:val="20"/>
              </w:rPr>
            </w:pPr>
          </w:p>
        </w:tc>
      </w:tr>
      <w:tr w:rsidR="002572E3" w:rsidRPr="0071442A" w14:paraId="25A6C5E7"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6D2B179F"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7</w:t>
            </w:r>
          </w:p>
        </w:tc>
        <w:tc>
          <w:tcPr>
            <w:tcW w:w="1843" w:type="dxa"/>
            <w:tcBorders>
              <w:top w:val="nil"/>
              <w:left w:val="nil"/>
              <w:bottom w:val="single" w:sz="4" w:space="0" w:color="auto"/>
              <w:right w:val="single" w:sz="4" w:space="0" w:color="auto"/>
            </w:tcBorders>
            <w:shd w:val="clear" w:color="auto" w:fill="auto"/>
            <w:vAlign w:val="center"/>
          </w:tcPr>
          <w:p w14:paraId="29361929"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température refoulement et d'aspiration</w:t>
            </w:r>
          </w:p>
        </w:tc>
        <w:tc>
          <w:tcPr>
            <w:tcW w:w="2410" w:type="dxa"/>
            <w:tcBorders>
              <w:top w:val="nil"/>
              <w:left w:val="nil"/>
              <w:bottom w:val="single" w:sz="4" w:space="0" w:color="auto"/>
              <w:right w:val="single" w:sz="4" w:space="0" w:color="auto"/>
            </w:tcBorders>
            <w:shd w:val="clear" w:color="auto" w:fill="auto"/>
            <w:vAlign w:val="center"/>
          </w:tcPr>
          <w:p w14:paraId="1B70110A"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 xml:space="preserve">YORK </w:t>
            </w:r>
            <w:r w:rsidRPr="002D65EE">
              <w:rPr>
                <w:rFonts w:ascii="Frutiger 45" w:eastAsia="Times New Roman" w:hAnsi="Frutiger 45" w:cs="Calibri"/>
                <w:color w:val="000000"/>
                <w:sz w:val="20"/>
                <w:szCs w:val="20"/>
                <w:lang w:eastAsia="fr-FR"/>
              </w:rPr>
              <w:t xml:space="preserve">et de Référence : </w:t>
            </w:r>
            <w:r w:rsidRPr="002D65EE">
              <w:rPr>
                <w:rFonts w:ascii="Frutiger 45" w:eastAsia="Times New Roman" w:hAnsi="Frutiger 45" w:cs="Calibri"/>
                <w:b/>
                <w:bCs/>
                <w:color w:val="000000"/>
                <w:sz w:val="20"/>
                <w:szCs w:val="20"/>
                <w:lang w:eastAsia="fr-FR"/>
              </w:rPr>
              <w:t>025-47673-000</w:t>
            </w:r>
          </w:p>
        </w:tc>
        <w:tc>
          <w:tcPr>
            <w:tcW w:w="1984" w:type="dxa"/>
          </w:tcPr>
          <w:p w14:paraId="354A69A0" w14:textId="77777777" w:rsidR="002572E3" w:rsidRPr="00A038FA" w:rsidRDefault="002572E3" w:rsidP="00E117E4">
            <w:pPr>
              <w:widowControl w:val="0"/>
              <w:rPr>
                <w:rFonts w:ascii="Frutiger 55" w:hAnsi="Frutiger 55"/>
                <w:sz w:val="20"/>
                <w:szCs w:val="20"/>
              </w:rPr>
            </w:pPr>
          </w:p>
        </w:tc>
        <w:tc>
          <w:tcPr>
            <w:tcW w:w="2126" w:type="dxa"/>
            <w:vAlign w:val="center"/>
          </w:tcPr>
          <w:p w14:paraId="02C2F36C" w14:textId="77777777" w:rsidR="002572E3" w:rsidRPr="00A038FA" w:rsidRDefault="002572E3" w:rsidP="00E117E4">
            <w:pPr>
              <w:widowControl w:val="0"/>
              <w:rPr>
                <w:rFonts w:ascii="Frutiger 55" w:hAnsi="Frutiger 55"/>
                <w:sz w:val="20"/>
                <w:szCs w:val="20"/>
              </w:rPr>
            </w:pPr>
          </w:p>
        </w:tc>
      </w:tr>
      <w:tr w:rsidR="002572E3" w:rsidRPr="0071442A" w14:paraId="032846E3" w14:textId="77777777" w:rsidTr="00F129F4">
        <w:trPr>
          <w:trHeight w:val="182"/>
        </w:trPr>
        <w:tc>
          <w:tcPr>
            <w:tcW w:w="704" w:type="dxa"/>
            <w:tcBorders>
              <w:top w:val="nil"/>
              <w:left w:val="single" w:sz="4" w:space="0" w:color="auto"/>
              <w:bottom w:val="single" w:sz="4" w:space="0" w:color="auto"/>
              <w:right w:val="single" w:sz="4" w:space="0" w:color="auto"/>
            </w:tcBorders>
            <w:shd w:val="clear" w:color="auto" w:fill="auto"/>
            <w:vAlign w:val="center"/>
          </w:tcPr>
          <w:p w14:paraId="0A02F86B"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8</w:t>
            </w:r>
          </w:p>
        </w:tc>
        <w:tc>
          <w:tcPr>
            <w:tcW w:w="1843" w:type="dxa"/>
            <w:tcBorders>
              <w:top w:val="nil"/>
              <w:left w:val="nil"/>
              <w:bottom w:val="single" w:sz="4" w:space="0" w:color="auto"/>
              <w:right w:val="single" w:sz="4" w:space="0" w:color="auto"/>
            </w:tcBorders>
            <w:shd w:val="clear" w:color="auto" w:fill="auto"/>
            <w:vAlign w:val="center"/>
          </w:tcPr>
          <w:p w14:paraId="2F00CC5E"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température d’huile</w:t>
            </w:r>
          </w:p>
        </w:tc>
        <w:tc>
          <w:tcPr>
            <w:tcW w:w="2410" w:type="dxa"/>
            <w:tcBorders>
              <w:top w:val="nil"/>
              <w:left w:val="nil"/>
              <w:bottom w:val="single" w:sz="4" w:space="0" w:color="auto"/>
              <w:right w:val="single" w:sz="4" w:space="0" w:color="auto"/>
            </w:tcBorders>
            <w:shd w:val="clear" w:color="auto" w:fill="auto"/>
            <w:vAlign w:val="center"/>
          </w:tcPr>
          <w:p w14:paraId="4CAD09C7"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025-32924-000</w:t>
            </w:r>
          </w:p>
        </w:tc>
        <w:tc>
          <w:tcPr>
            <w:tcW w:w="1984" w:type="dxa"/>
          </w:tcPr>
          <w:p w14:paraId="255CEE66" w14:textId="77777777" w:rsidR="002572E3" w:rsidRPr="00A038FA" w:rsidRDefault="002572E3" w:rsidP="00E117E4">
            <w:pPr>
              <w:widowControl w:val="0"/>
              <w:rPr>
                <w:rFonts w:ascii="Frutiger 55" w:hAnsi="Frutiger 55"/>
                <w:sz w:val="20"/>
                <w:szCs w:val="20"/>
              </w:rPr>
            </w:pPr>
          </w:p>
        </w:tc>
        <w:tc>
          <w:tcPr>
            <w:tcW w:w="2126" w:type="dxa"/>
            <w:vAlign w:val="center"/>
          </w:tcPr>
          <w:p w14:paraId="79328BC7" w14:textId="77777777" w:rsidR="002572E3" w:rsidRPr="00A038FA" w:rsidRDefault="002572E3" w:rsidP="00E117E4">
            <w:pPr>
              <w:widowControl w:val="0"/>
              <w:rPr>
                <w:rFonts w:ascii="Frutiger 55" w:hAnsi="Frutiger 55"/>
                <w:sz w:val="20"/>
                <w:szCs w:val="20"/>
              </w:rPr>
            </w:pPr>
          </w:p>
        </w:tc>
      </w:tr>
      <w:tr w:rsidR="002572E3" w:rsidRPr="0071442A" w14:paraId="5BE6005F"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B342C76"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9</w:t>
            </w:r>
          </w:p>
        </w:tc>
        <w:tc>
          <w:tcPr>
            <w:tcW w:w="1843" w:type="dxa"/>
            <w:tcBorders>
              <w:top w:val="nil"/>
              <w:left w:val="nil"/>
              <w:bottom w:val="single" w:sz="4" w:space="0" w:color="auto"/>
              <w:right w:val="single" w:sz="4" w:space="0" w:color="auto"/>
            </w:tcBorders>
            <w:shd w:val="clear" w:color="auto" w:fill="auto"/>
            <w:vAlign w:val="center"/>
          </w:tcPr>
          <w:p w14:paraId="5B9A74F9"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température eau glacée</w:t>
            </w:r>
          </w:p>
        </w:tc>
        <w:tc>
          <w:tcPr>
            <w:tcW w:w="2410" w:type="dxa"/>
            <w:tcBorders>
              <w:top w:val="nil"/>
              <w:left w:val="nil"/>
              <w:bottom w:val="single" w:sz="4" w:space="0" w:color="auto"/>
              <w:right w:val="single" w:sz="4" w:space="0" w:color="auto"/>
            </w:tcBorders>
            <w:shd w:val="clear" w:color="auto" w:fill="auto"/>
            <w:vAlign w:val="center"/>
          </w:tcPr>
          <w:p w14:paraId="4F865796"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025-52739-000</w:t>
            </w:r>
          </w:p>
        </w:tc>
        <w:tc>
          <w:tcPr>
            <w:tcW w:w="1984" w:type="dxa"/>
          </w:tcPr>
          <w:p w14:paraId="6FDAFB3E" w14:textId="77777777" w:rsidR="002572E3" w:rsidRPr="00A038FA" w:rsidRDefault="002572E3" w:rsidP="00E117E4">
            <w:pPr>
              <w:widowControl w:val="0"/>
              <w:rPr>
                <w:rFonts w:ascii="Frutiger 55" w:hAnsi="Frutiger 55"/>
                <w:sz w:val="20"/>
                <w:szCs w:val="20"/>
              </w:rPr>
            </w:pPr>
          </w:p>
        </w:tc>
        <w:tc>
          <w:tcPr>
            <w:tcW w:w="2126" w:type="dxa"/>
            <w:vAlign w:val="center"/>
          </w:tcPr>
          <w:p w14:paraId="3EE56CFD" w14:textId="77777777" w:rsidR="002572E3" w:rsidRPr="00A038FA" w:rsidRDefault="002572E3" w:rsidP="00E117E4">
            <w:pPr>
              <w:widowControl w:val="0"/>
              <w:rPr>
                <w:rFonts w:ascii="Frutiger 55" w:hAnsi="Frutiger 55"/>
                <w:sz w:val="20"/>
                <w:szCs w:val="20"/>
              </w:rPr>
            </w:pPr>
          </w:p>
        </w:tc>
      </w:tr>
      <w:tr w:rsidR="002572E3" w:rsidRPr="0071442A" w14:paraId="2FF88DC1"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1A913A8"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10</w:t>
            </w:r>
          </w:p>
        </w:tc>
        <w:tc>
          <w:tcPr>
            <w:tcW w:w="1843" w:type="dxa"/>
            <w:tcBorders>
              <w:top w:val="nil"/>
              <w:left w:val="nil"/>
              <w:bottom w:val="single" w:sz="4" w:space="0" w:color="auto"/>
              <w:right w:val="single" w:sz="4" w:space="0" w:color="auto"/>
            </w:tcBorders>
            <w:shd w:val="clear" w:color="auto" w:fill="auto"/>
            <w:vAlign w:val="center"/>
          </w:tcPr>
          <w:p w14:paraId="6E63E806"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Sonde de température eau glacée</w:t>
            </w:r>
          </w:p>
        </w:tc>
        <w:tc>
          <w:tcPr>
            <w:tcW w:w="2410" w:type="dxa"/>
            <w:tcBorders>
              <w:top w:val="nil"/>
              <w:left w:val="nil"/>
              <w:bottom w:val="single" w:sz="4" w:space="0" w:color="auto"/>
              <w:right w:val="single" w:sz="4" w:space="0" w:color="auto"/>
            </w:tcBorders>
            <w:shd w:val="clear" w:color="auto" w:fill="auto"/>
            <w:vAlign w:val="center"/>
          </w:tcPr>
          <w:p w14:paraId="09C91FC6"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025-40334-000</w:t>
            </w:r>
          </w:p>
        </w:tc>
        <w:tc>
          <w:tcPr>
            <w:tcW w:w="1984" w:type="dxa"/>
          </w:tcPr>
          <w:p w14:paraId="03D4B07F" w14:textId="77777777" w:rsidR="002572E3" w:rsidRPr="00A038FA" w:rsidRDefault="002572E3" w:rsidP="00E117E4">
            <w:pPr>
              <w:widowControl w:val="0"/>
              <w:rPr>
                <w:rFonts w:ascii="Frutiger 55" w:hAnsi="Frutiger 55"/>
                <w:sz w:val="20"/>
                <w:szCs w:val="20"/>
              </w:rPr>
            </w:pPr>
          </w:p>
        </w:tc>
        <w:tc>
          <w:tcPr>
            <w:tcW w:w="2126" w:type="dxa"/>
            <w:vAlign w:val="center"/>
          </w:tcPr>
          <w:p w14:paraId="1183A925" w14:textId="77777777" w:rsidR="002572E3" w:rsidRPr="00A038FA" w:rsidRDefault="002572E3" w:rsidP="00E117E4">
            <w:pPr>
              <w:widowControl w:val="0"/>
              <w:rPr>
                <w:rFonts w:ascii="Frutiger 55" w:hAnsi="Frutiger 55"/>
                <w:sz w:val="20"/>
                <w:szCs w:val="20"/>
              </w:rPr>
            </w:pPr>
          </w:p>
        </w:tc>
      </w:tr>
      <w:tr w:rsidR="002572E3" w:rsidRPr="0071442A" w14:paraId="2DBB274C"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6D62E6FA"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11</w:t>
            </w:r>
          </w:p>
        </w:tc>
        <w:tc>
          <w:tcPr>
            <w:tcW w:w="1843" w:type="dxa"/>
            <w:tcBorders>
              <w:top w:val="nil"/>
              <w:left w:val="nil"/>
              <w:bottom w:val="single" w:sz="4" w:space="0" w:color="auto"/>
              <w:right w:val="single" w:sz="4" w:space="0" w:color="auto"/>
            </w:tcBorders>
            <w:shd w:val="clear" w:color="auto" w:fill="auto"/>
            <w:vAlign w:val="center"/>
          </w:tcPr>
          <w:p w14:paraId="0643E8B4"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huile Y005020</w:t>
            </w:r>
          </w:p>
        </w:tc>
        <w:tc>
          <w:tcPr>
            <w:tcW w:w="2410" w:type="dxa"/>
            <w:tcBorders>
              <w:top w:val="nil"/>
              <w:left w:val="nil"/>
              <w:bottom w:val="single" w:sz="4" w:space="0" w:color="auto"/>
              <w:right w:val="single" w:sz="4" w:space="0" w:color="auto"/>
            </w:tcBorders>
            <w:shd w:val="clear" w:color="auto" w:fill="auto"/>
            <w:vAlign w:val="center"/>
          </w:tcPr>
          <w:p w14:paraId="7642F9CF"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 xml:space="preserve">YORK </w:t>
            </w:r>
            <w:r w:rsidRPr="002D65EE">
              <w:rPr>
                <w:rFonts w:ascii="Frutiger 45" w:eastAsia="Times New Roman" w:hAnsi="Frutiger 45" w:cs="Calibri"/>
                <w:color w:val="000000"/>
                <w:sz w:val="20"/>
                <w:szCs w:val="20"/>
                <w:lang w:eastAsia="fr-FR"/>
              </w:rPr>
              <w:t xml:space="preserve">et de Référence : </w:t>
            </w:r>
            <w:r w:rsidRPr="002D65EE">
              <w:rPr>
                <w:rFonts w:ascii="Frutiger 45" w:eastAsia="Times New Roman" w:hAnsi="Frutiger 45" w:cs="Calibri"/>
                <w:b/>
                <w:bCs/>
                <w:color w:val="000000"/>
                <w:sz w:val="20"/>
                <w:szCs w:val="20"/>
                <w:lang w:eastAsia="fr-FR"/>
              </w:rPr>
              <w:t>020-16960-000</w:t>
            </w:r>
          </w:p>
        </w:tc>
        <w:tc>
          <w:tcPr>
            <w:tcW w:w="1984" w:type="dxa"/>
          </w:tcPr>
          <w:p w14:paraId="027671CA" w14:textId="77777777" w:rsidR="002572E3" w:rsidRPr="00A038FA" w:rsidRDefault="002572E3" w:rsidP="00E117E4">
            <w:pPr>
              <w:widowControl w:val="0"/>
              <w:rPr>
                <w:rFonts w:ascii="Frutiger 55" w:hAnsi="Frutiger 55"/>
                <w:sz w:val="20"/>
                <w:szCs w:val="20"/>
              </w:rPr>
            </w:pPr>
          </w:p>
        </w:tc>
        <w:tc>
          <w:tcPr>
            <w:tcW w:w="2126" w:type="dxa"/>
            <w:vAlign w:val="center"/>
          </w:tcPr>
          <w:p w14:paraId="14F801F7" w14:textId="77777777" w:rsidR="002572E3" w:rsidRPr="00A038FA" w:rsidRDefault="002572E3" w:rsidP="00E117E4">
            <w:pPr>
              <w:widowControl w:val="0"/>
              <w:rPr>
                <w:rFonts w:ascii="Frutiger 55" w:hAnsi="Frutiger 55"/>
                <w:sz w:val="20"/>
                <w:szCs w:val="20"/>
              </w:rPr>
            </w:pPr>
          </w:p>
        </w:tc>
      </w:tr>
      <w:tr w:rsidR="002572E3" w:rsidRPr="0071442A" w14:paraId="1C0272CB"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FDF66A6"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12</w:t>
            </w:r>
          </w:p>
        </w:tc>
        <w:tc>
          <w:tcPr>
            <w:tcW w:w="1843" w:type="dxa"/>
            <w:tcBorders>
              <w:top w:val="nil"/>
              <w:left w:val="nil"/>
              <w:bottom w:val="single" w:sz="4" w:space="0" w:color="auto"/>
              <w:right w:val="single" w:sz="4" w:space="0" w:color="auto"/>
            </w:tcBorders>
            <w:shd w:val="clear" w:color="auto" w:fill="auto"/>
            <w:vAlign w:val="center"/>
          </w:tcPr>
          <w:p w14:paraId="3871D88E"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Flow switch électronique</w:t>
            </w:r>
          </w:p>
        </w:tc>
        <w:tc>
          <w:tcPr>
            <w:tcW w:w="2410" w:type="dxa"/>
            <w:tcBorders>
              <w:top w:val="nil"/>
              <w:left w:val="nil"/>
              <w:bottom w:val="single" w:sz="4" w:space="0" w:color="auto"/>
              <w:right w:val="single" w:sz="4" w:space="0" w:color="auto"/>
            </w:tcBorders>
            <w:shd w:val="clear" w:color="auto" w:fill="auto"/>
            <w:vAlign w:val="center"/>
          </w:tcPr>
          <w:p w14:paraId="028D88F2"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SR5906</w:t>
            </w:r>
          </w:p>
        </w:tc>
        <w:tc>
          <w:tcPr>
            <w:tcW w:w="1984" w:type="dxa"/>
          </w:tcPr>
          <w:p w14:paraId="0ACB58BA" w14:textId="77777777" w:rsidR="002572E3" w:rsidRPr="00A038FA" w:rsidRDefault="002572E3" w:rsidP="00E117E4">
            <w:pPr>
              <w:widowControl w:val="0"/>
              <w:rPr>
                <w:rFonts w:ascii="Frutiger 55" w:hAnsi="Frutiger 55"/>
                <w:sz w:val="20"/>
                <w:szCs w:val="20"/>
              </w:rPr>
            </w:pPr>
          </w:p>
        </w:tc>
        <w:tc>
          <w:tcPr>
            <w:tcW w:w="2126" w:type="dxa"/>
            <w:vAlign w:val="center"/>
          </w:tcPr>
          <w:p w14:paraId="36177C83" w14:textId="77777777" w:rsidR="002572E3" w:rsidRPr="00A038FA" w:rsidRDefault="002572E3" w:rsidP="00E117E4">
            <w:pPr>
              <w:widowControl w:val="0"/>
              <w:rPr>
                <w:rFonts w:ascii="Frutiger 55" w:hAnsi="Frutiger 55"/>
                <w:sz w:val="20"/>
                <w:szCs w:val="20"/>
              </w:rPr>
            </w:pPr>
          </w:p>
        </w:tc>
      </w:tr>
      <w:tr w:rsidR="002572E3" w:rsidRPr="0071442A" w14:paraId="7C557BAA"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4FAA6BF"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13</w:t>
            </w:r>
          </w:p>
        </w:tc>
        <w:tc>
          <w:tcPr>
            <w:tcW w:w="1843" w:type="dxa"/>
            <w:tcBorders>
              <w:top w:val="nil"/>
              <w:left w:val="nil"/>
              <w:bottom w:val="single" w:sz="4" w:space="0" w:color="auto"/>
              <w:right w:val="single" w:sz="4" w:space="0" w:color="auto"/>
            </w:tcBorders>
            <w:shd w:val="clear" w:color="auto" w:fill="auto"/>
            <w:vAlign w:val="center"/>
          </w:tcPr>
          <w:p w14:paraId="3EDBAE6D"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Bouteille de fréon R134a</w:t>
            </w:r>
          </w:p>
        </w:tc>
        <w:tc>
          <w:tcPr>
            <w:tcW w:w="2410" w:type="dxa"/>
            <w:tcBorders>
              <w:top w:val="nil"/>
              <w:left w:val="nil"/>
              <w:bottom w:val="single" w:sz="4" w:space="0" w:color="auto"/>
              <w:right w:val="single" w:sz="4" w:space="0" w:color="auto"/>
            </w:tcBorders>
            <w:shd w:val="clear" w:color="auto" w:fill="auto"/>
            <w:vAlign w:val="center"/>
          </w:tcPr>
          <w:p w14:paraId="0CBF588D"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w:t>
            </w:r>
            <w:r w:rsidRPr="00B555C2">
              <w:rPr>
                <w:rFonts w:ascii="Frutiger 45" w:eastAsia="Times New Roman" w:hAnsi="Frutiger 45" w:cs="Calibri"/>
                <w:color w:val="000000"/>
                <w:sz w:val="20"/>
                <w:szCs w:val="20"/>
                <w:lang w:eastAsia="fr-FR"/>
              </w:rPr>
              <w:t>e</w:t>
            </w:r>
            <w:r w:rsidRPr="002D65EE">
              <w:rPr>
                <w:rFonts w:ascii="Frutiger 45" w:eastAsia="Times New Roman" w:hAnsi="Frutiger 45" w:cs="Calibri"/>
                <w:color w:val="000000"/>
                <w:sz w:val="20"/>
                <w:szCs w:val="20"/>
                <w:lang w:eastAsia="fr-FR"/>
              </w:rPr>
              <w:t xml:space="preserve"> </w:t>
            </w:r>
          </w:p>
        </w:tc>
        <w:tc>
          <w:tcPr>
            <w:tcW w:w="1984" w:type="dxa"/>
          </w:tcPr>
          <w:p w14:paraId="23B4E19B" w14:textId="77777777" w:rsidR="002572E3" w:rsidRPr="00A038FA" w:rsidRDefault="002572E3" w:rsidP="00E117E4">
            <w:pPr>
              <w:widowControl w:val="0"/>
              <w:rPr>
                <w:rFonts w:ascii="Frutiger 55" w:hAnsi="Frutiger 55"/>
                <w:sz w:val="20"/>
                <w:szCs w:val="20"/>
              </w:rPr>
            </w:pPr>
          </w:p>
        </w:tc>
        <w:tc>
          <w:tcPr>
            <w:tcW w:w="2126" w:type="dxa"/>
            <w:vAlign w:val="center"/>
          </w:tcPr>
          <w:p w14:paraId="6D3FBC9D" w14:textId="77777777" w:rsidR="002572E3" w:rsidRPr="00A038FA" w:rsidRDefault="002572E3" w:rsidP="00E117E4">
            <w:pPr>
              <w:widowControl w:val="0"/>
              <w:rPr>
                <w:rFonts w:ascii="Frutiger 55" w:hAnsi="Frutiger 55"/>
                <w:sz w:val="20"/>
                <w:szCs w:val="20"/>
              </w:rPr>
            </w:pPr>
          </w:p>
        </w:tc>
      </w:tr>
      <w:tr w:rsidR="002572E3" w:rsidRPr="0071442A" w14:paraId="48CF04E4" w14:textId="77777777" w:rsidTr="00F129F4">
        <w:trPr>
          <w:trHeight w:val="510"/>
        </w:trPr>
        <w:tc>
          <w:tcPr>
            <w:tcW w:w="4957" w:type="dxa"/>
            <w:gridSpan w:val="3"/>
            <w:tcBorders>
              <w:top w:val="nil"/>
              <w:left w:val="single" w:sz="4" w:space="0" w:color="auto"/>
              <w:bottom w:val="single" w:sz="4" w:space="0" w:color="auto"/>
              <w:right w:val="single" w:sz="4" w:space="0" w:color="auto"/>
            </w:tcBorders>
            <w:shd w:val="clear" w:color="auto" w:fill="auto"/>
            <w:vAlign w:val="center"/>
          </w:tcPr>
          <w:p w14:paraId="767629C8"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b/>
                <w:bCs/>
                <w:color w:val="000000"/>
                <w:sz w:val="20"/>
                <w:szCs w:val="20"/>
                <w:lang w:eastAsia="fr-FR"/>
              </w:rPr>
              <w:t>II) Mini-groupes de production d'eau glacée AQUALIS-2 65A T 3</w:t>
            </w:r>
          </w:p>
        </w:tc>
        <w:tc>
          <w:tcPr>
            <w:tcW w:w="1984" w:type="dxa"/>
          </w:tcPr>
          <w:p w14:paraId="2E2DD5C5" w14:textId="77777777" w:rsidR="002572E3" w:rsidRPr="00A038FA" w:rsidRDefault="002572E3" w:rsidP="00E117E4">
            <w:pPr>
              <w:widowControl w:val="0"/>
              <w:rPr>
                <w:rFonts w:ascii="Frutiger 55" w:hAnsi="Frutiger 55"/>
                <w:sz w:val="20"/>
                <w:szCs w:val="20"/>
              </w:rPr>
            </w:pPr>
          </w:p>
        </w:tc>
        <w:tc>
          <w:tcPr>
            <w:tcW w:w="2126" w:type="dxa"/>
            <w:vAlign w:val="center"/>
          </w:tcPr>
          <w:p w14:paraId="2F6EA0A3" w14:textId="77777777" w:rsidR="002572E3" w:rsidRPr="00A038FA" w:rsidRDefault="002572E3" w:rsidP="00E117E4">
            <w:pPr>
              <w:widowControl w:val="0"/>
              <w:rPr>
                <w:rFonts w:ascii="Frutiger 55" w:hAnsi="Frutiger 55"/>
                <w:sz w:val="20"/>
                <w:szCs w:val="20"/>
              </w:rPr>
            </w:pPr>
          </w:p>
        </w:tc>
      </w:tr>
      <w:tr w:rsidR="002572E3" w:rsidRPr="0071442A" w14:paraId="7675FE5C"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48FB67A9"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w:t>
            </w:r>
            <w:r w:rsidRPr="00B555C2">
              <w:rPr>
                <w:rFonts w:ascii="Frutiger 45" w:eastAsia="Times New Roman" w:hAnsi="Frutiger 45" w:cs="Calibri"/>
                <w:color w:val="000000"/>
                <w:sz w:val="20"/>
                <w:szCs w:val="20"/>
                <w:lang w:eastAsia="fr-FR"/>
              </w:rPr>
              <w:t>4</w:t>
            </w:r>
          </w:p>
        </w:tc>
        <w:tc>
          <w:tcPr>
            <w:tcW w:w="1843" w:type="dxa"/>
            <w:tcBorders>
              <w:top w:val="nil"/>
              <w:left w:val="nil"/>
              <w:bottom w:val="single" w:sz="4" w:space="0" w:color="auto"/>
              <w:right w:val="single" w:sz="4" w:space="0" w:color="auto"/>
            </w:tcBorders>
            <w:shd w:val="clear" w:color="auto" w:fill="auto"/>
            <w:vAlign w:val="center"/>
          </w:tcPr>
          <w:p w14:paraId="6FC48726"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Carte de </w:t>
            </w:r>
            <w:r w:rsidRPr="00B555C2">
              <w:rPr>
                <w:rFonts w:ascii="Frutiger 45" w:eastAsia="Times New Roman" w:hAnsi="Frutiger 45" w:cs="Calibri"/>
                <w:color w:val="000000"/>
                <w:sz w:val="20"/>
                <w:szCs w:val="20"/>
                <w:lang w:eastAsia="fr-FR"/>
              </w:rPr>
              <w:t>puissance</w:t>
            </w:r>
            <w:r w:rsidRPr="002D65EE">
              <w:rPr>
                <w:rFonts w:ascii="Frutiger 45" w:eastAsia="Times New Roman" w:hAnsi="Frutiger 45" w:cs="Calibri"/>
                <w:color w:val="000000"/>
                <w:sz w:val="20"/>
                <w:szCs w:val="20"/>
                <w:lang w:eastAsia="fr-FR"/>
              </w:rPr>
              <w:t xml:space="preserve"> triphasée</w:t>
            </w:r>
          </w:p>
        </w:tc>
        <w:tc>
          <w:tcPr>
            <w:tcW w:w="2410" w:type="dxa"/>
            <w:tcBorders>
              <w:top w:val="nil"/>
              <w:left w:val="nil"/>
              <w:bottom w:val="single" w:sz="4" w:space="0" w:color="auto"/>
              <w:right w:val="single" w:sz="4" w:space="0" w:color="auto"/>
            </w:tcBorders>
            <w:shd w:val="clear" w:color="auto" w:fill="auto"/>
            <w:vAlign w:val="center"/>
          </w:tcPr>
          <w:p w14:paraId="6181A4F4"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CIAT</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7354052</w:t>
            </w:r>
          </w:p>
        </w:tc>
        <w:tc>
          <w:tcPr>
            <w:tcW w:w="1984" w:type="dxa"/>
          </w:tcPr>
          <w:p w14:paraId="45A21110" w14:textId="77777777" w:rsidR="002572E3" w:rsidRPr="00A038FA" w:rsidRDefault="002572E3" w:rsidP="00E117E4">
            <w:pPr>
              <w:widowControl w:val="0"/>
              <w:rPr>
                <w:rFonts w:ascii="Frutiger 55" w:hAnsi="Frutiger 55"/>
                <w:sz w:val="20"/>
                <w:szCs w:val="20"/>
              </w:rPr>
            </w:pPr>
          </w:p>
        </w:tc>
        <w:tc>
          <w:tcPr>
            <w:tcW w:w="2126" w:type="dxa"/>
            <w:vAlign w:val="center"/>
          </w:tcPr>
          <w:p w14:paraId="75756648" w14:textId="77777777" w:rsidR="002572E3" w:rsidRPr="00A038FA" w:rsidRDefault="002572E3" w:rsidP="00E117E4">
            <w:pPr>
              <w:widowControl w:val="0"/>
              <w:rPr>
                <w:rFonts w:ascii="Frutiger 55" w:hAnsi="Frutiger 55"/>
                <w:sz w:val="20"/>
                <w:szCs w:val="20"/>
              </w:rPr>
            </w:pPr>
          </w:p>
        </w:tc>
      </w:tr>
      <w:tr w:rsidR="002572E3" w:rsidRPr="0071442A" w14:paraId="7B7952BB"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7AC1180"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w:t>
            </w:r>
            <w:r w:rsidRPr="00B555C2">
              <w:rPr>
                <w:rFonts w:ascii="Frutiger 45" w:eastAsia="Times New Roman" w:hAnsi="Frutiger 45" w:cs="Calibri"/>
                <w:color w:val="000000"/>
                <w:sz w:val="20"/>
                <w:szCs w:val="20"/>
                <w:lang w:eastAsia="fr-FR"/>
              </w:rPr>
              <w:t>5</w:t>
            </w:r>
          </w:p>
        </w:tc>
        <w:tc>
          <w:tcPr>
            <w:tcW w:w="1843" w:type="dxa"/>
            <w:tcBorders>
              <w:top w:val="nil"/>
              <w:left w:val="nil"/>
              <w:bottom w:val="single" w:sz="4" w:space="0" w:color="auto"/>
              <w:right w:val="single" w:sz="4" w:space="0" w:color="auto"/>
            </w:tcBorders>
            <w:shd w:val="clear" w:color="auto" w:fill="auto"/>
            <w:vAlign w:val="center"/>
          </w:tcPr>
          <w:p w14:paraId="0F281B91"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Carte de </w:t>
            </w:r>
            <w:r w:rsidRPr="00B555C2">
              <w:rPr>
                <w:rFonts w:ascii="Frutiger 45" w:eastAsia="Times New Roman" w:hAnsi="Frutiger 45" w:cs="Calibri"/>
                <w:color w:val="000000"/>
                <w:sz w:val="20"/>
                <w:szCs w:val="20"/>
                <w:lang w:eastAsia="fr-FR"/>
              </w:rPr>
              <w:t>régulation</w:t>
            </w:r>
            <w:r w:rsidRPr="002D65EE">
              <w:rPr>
                <w:rFonts w:ascii="Frutiger 45" w:eastAsia="Times New Roman" w:hAnsi="Frutiger 45" w:cs="Calibri"/>
                <w:color w:val="000000"/>
                <w:sz w:val="20"/>
                <w:szCs w:val="20"/>
                <w:lang w:eastAsia="fr-FR"/>
              </w:rPr>
              <w:t xml:space="preserve"> électronique</w:t>
            </w:r>
          </w:p>
        </w:tc>
        <w:tc>
          <w:tcPr>
            <w:tcW w:w="2410" w:type="dxa"/>
            <w:tcBorders>
              <w:top w:val="nil"/>
              <w:left w:val="nil"/>
              <w:bottom w:val="single" w:sz="4" w:space="0" w:color="auto"/>
              <w:right w:val="single" w:sz="4" w:space="0" w:color="auto"/>
            </w:tcBorders>
            <w:shd w:val="clear" w:color="auto" w:fill="auto"/>
            <w:vAlign w:val="center"/>
          </w:tcPr>
          <w:p w14:paraId="10B648C5"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CIAT</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7163544 / 7163545</w:t>
            </w:r>
          </w:p>
        </w:tc>
        <w:tc>
          <w:tcPr>
            <w:tcW w:w="1984" w:type="dxa"/>
          </w:tcPr>
          <w:p w14:paraId="3C125ECB" w14:textId="77777777" w:rsidR="002572E3" w:rsidRPr="00A038FA" w:rsidRDefault="002572E3" w:rsidP="00E117E4">
            <w:pPr>
              <w:widowControl w:val="0"/>
              <w:rPr>
                <w:rFonts w:ascii="Frutiger 55" w:hAnsi="Frutiger 55"/>
                <w:sz w:val="20"/>
                <w:szCs w:val="20"/>
              </w:rPr>
            </w:pPr>
          </w:p>
        </w:tc>
        <w:tc>
          <w:tcPr>
            <w:tcW w:w="2126" w:type="dxa"/>
            <w:vAlign w:val="center"/>
          </w:tcPr>
          <w:p w14:paraId="27CB788D" w14:textId="77777777" w:rsidR="002572E3" w:rsidRPr="00A038FA" w:rsidRDefault="002572E3" w:rsidP="00E117E4">
            <w:pPr>
              <w:widowControl w:val="0"/>
              <w:rPr>
                <w:rFonts w:ascii="Frutiger 55" w:hAnsi="Frutiger 55"/>
                <w:sz w:val="20"/>
                <w:szCs w:val="20"/>
              </w:rPr>
            </w:pPr>
          </w:p>
        </w:tc>
      </w:tr>
      <w:tr w:rsidR="002572E3" w:rsidRPr="0071442A" w14:paraId="24D53571"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867B89B"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w:t>
            </w:r>
            <w:r w:rsidRPr="00B555C2">
              <w:rPr>
                <w:rFonts w:ascii="Frutiger 45" w:eastAsia="Times New Roman" w:hAnsi="Frutiger 45" w:cs="Calibri"/>
                <w:color w:val="000000"/>
                <w:sz w:val="20"/>
                <w:szCs w:val="20"/>
                <w:lang w:eastAsia="fr-FR"/>
              </w:rPr>
              <w:t>6</w:t>
            </w:r>
          </w:p>
        </w:tc>
        <w:tc>
          <w:tcPr>
            <w:tcW w:w="1843" w:type="dxa"/>
            <w:tcBorders>
              <w:top w:val="nil"/>
              <w:left w:val="nil"/>
              <w:bottom w:val="single" w:sz="4" w:space="0" w:color="auto"/>
              <w:right w:val="single" w:sz="4" w:space="0" w:color="auto"/>
            </w:tcBorders>
            <w:shd w:val="clear" w:color="auto" w:fill="auto"/>
            <w:vAlign w:val="center"/>
          </w:tcPr>
          <w:p w14:paraId="3E220912"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Pompe de circulation d'eau glacée</w:t>
            </w:r>
          </w:p>
        </w:tc>
        <w:tc>
          <w:tcPr>
            <w:tcW w:w="2410" w:type="dxa"/>
            <w:tcBorders>
              <w:top w:val="nil"/>
              <w:left w:val="nil"/>
              <w:bottom w:val="single" w:sz="4" w:space="0" w:color="auto"/>
              <w:right w:val="single" w:sz="4" w:space="0" w:color="auto"/>
            </w:tcBorders>
            <w:shd w:val="clear" w:color="auto" w:fill="auto"/>
            <w:vAlign w:val="center"/>
          </w:tcPr>
          <w:p w14:paraId="3AC2CDA2"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CIAT</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7179081</w:t>
            </w:r>
          </w:p>
        </w:tc>
        <w:tc>
          <w:tcPr>
            <w:tcW w:w="1984" w:type="dxa"/>
          </w:tcPr>
          <w:p w14:paraId="5E578E60" w14:textId="77777777" w:rsidR="002572E3" w:rsidRPr="00A038FA" w:rsidRDefault="002572E3" w:rsidP="00E117E4">
            <w:pPr>
              <w:widowControl w:val="0"/>
              <w:rPr>
                <w:rFonts w:ascii="Frutiger 55" w:hAnsi="Frutiger 55"/>
                <w:sz w:val="20"/>
                <w:szCs w:val="20"/>
              </w:rPr>
            </w:pPr>
          </w:p>
        </w:tc>
        <w:tc>
          <w:tcPr>
            <w:tcW w:w="2126" w:type="dxa"/>
            <w:vAlign w:val="center"/>
          </w:tcPr>
          <w:p w14:paraId="5FFDE080" w14:textId="77777777" w:rsidR="002572E3" w:rsidRPr="00A038FA" w:rsidRDefault="002572E3" w:rsidP="00E117E4">
            <w:pPr>
              <w:widowControl w:val="0"/>
              <w:rPr>
                <w:rFonts w:ascii="Frutiger 55" w:hAnsi="Frutiger 55"/>
                <w:sz w:val="20"/>
                <w:szCs w:val="20"/>
              </w:rPr>
            </w:pPr>
          </w:p>
        </w:tc>
      </w:tr>
      <w:tr w:rsidR="002572E3" w:rsidRPr="0071442A" w14:paraId="2B8D3945" w14:textId="77777777" w:rsidTr="00F129F4">
        <w:trPr>
          <w:trHeight w:val="510"/>
        </w:trPr>
        <w:tc>
          <w:tcPr>
            <w:tcW w:w="4957" w:type="dxa"/>
            <w:gridSpan w:val="3"/>
            <w:tcBorders>
              <w:top w:val="nil"/>
              <w:left w:val="single" w:sz="4" w:space="0" w:color="auto"/>
              <w:bottom w:val="single" w:sz="4" w:space="0" w:color="auto"/>
              <w:right w:val="single" w:sz="4" w:space="0" w:color="auto"/>
            </w:tcBorders>
            <w:shd w:val="clear" w:color="auto" w:fill="auto"/>
            <w:vAlign w:val="center"/>
          </w:tcPr>
          <w:p w14:paraId="226FF67C"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b/>
                <w:bCs/>
                <w:color w:val="000000"/>
                <w:sz w:val="20"/>
                <w:szCs w:val="20"/>
                <w:lang w:eastAsia="fr-FR"/>
              </w:rPr>
              <w:t>III) Roof Top</w:t>
            </w:r>
          </w:p>
        </w:tc>
        <w:tc>
          <w:tcPr>
            <w:tcW w:w="1984" w:type="dxa"/>
          </w:tcPr>
          <w:p w14:paraId="3C4FC2FF" w14:textId="77777777" w:rsidR="002572E3" w:rsidRPr="00A038FA" w:rsidRDefault="002572E3" w:rsidP="00E117E4">
            <w:pPr>
              <w:widowControl w:val="0"/>
              <w:rPr>
                <w:rFonts w:ascii="Frutiger 55" w:hAnsi="Frutiger 55"/>
                <w:sz w:val="20"/>
                <w:szCs w:val="20"/>
              </w:rPr>
            </w:pPr>
          </w:p>
        </w:tc>
        <w:tc>
          <w:tcPr>
            <w:tcW w:w="2126" w:type="dxa"/>
            <w:vAlign w:val="center"/>
          </w:tcPr>
          <w:p w14:paraId="5AF88335" w14:textId="77777777" w:rsidR="002572E3" w:rsidRPr="00A038FA" w:rsidRDefault="002572E3" w:rsidP="00E117E4">
            <w:pPr>
              <w:widowControl w:val="0"/>
              <w:rPr>
                <w:rFonts w:ascii="Frutiger 55" w:hAnsi="Frutiger 55"/>
                <w:sz w:val="20"/>
                <w:szCs w:val="20"/>
              </w:rPr>
            </w:pPr>
          </w:p>
        </w:tc>
      </w:tr>
      <w:tr w:rsidR="002572E3" w:rsidRPr="0071442A" w14:paraId="0E27E822"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63DADC50"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w:t>
            </w:r>
            <w:r w:rsidRPr="00B555C2">
              <w:rPr>
                <w:rFonts w:ascii="Frutiger 45" w:eastAsia="Times New Roman" w:hAnsi="Frutiger 45" w:cs="Calibri"/>
                <w:color w:val="000000"/>
                <w:sz w:val="20"/>
                <w:szCs w:val="20"/>
                <w:lang w:eastAsia="fr-FR"/>
              </w:rPr>
              <w:t>7</w:t>
            </w:r>
          </w:p>
        </w:tc>
        <w:tc>
          <w:tcPr>
            <w:tcW w:w="1843" w:type="dxa"/>
            <w:tcBorders>
              <w:top w:val="nil"/>
              <w:left w:val="nil"/>
              <w:bottom w:val="single" w:sz="4" w:space="0" w:color="auto"/>
              <w:right w:val="single" w:sz="4" w:space="0" w:color="auto"/>
            </w:tcBorders>
            <w:shd w:val="clear" w:color="auto" w:fill="auto"/>
            <w:vAlign w:val="center"/>
          </w:tcPr>
          <w:p w14:paraId="5E42D781"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Thermostat d'ambiance </w:t>
            </w:r>
          </w:p>
        </w:tc>
        <w:tc>
          <w:tcPr>
            <w:tcW w:w="2410" w:type="dxa"/>
            <w:tcBorders>
              <w:top w:val="nil"/>
              <w:left w:val="nil"/>
              <w:bottom w:val="single" w:sz="4" w:space="0" w:color="auto"/>
              <w:right w:val="single" w:sz="4" w:space="0" w:color="auto"/>
            </w:tcBorders>
            <w:shd w:val="clear" w:color="auto" w:fill="auto"/>
            <w:vAlign w:val="center"/>
          </w:tcPr>
          <w:p w14:paraId="45526606"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DPC-1R</w:t>
            </w:r>
          </w:p>
        </w:tc>
        <w:tc>
          <w:tcPr>
            <w:tcW w:w="1984" w:type="dxa"/>
          </w:tcPr>
          <w:p w14:paraId="0520DF2E" w14:textId="77777777" w:rsidR="002572E3" w:rsidRPr="00A038FA" w:rsidRDefault="002572E3" w:rsidP="00E117E4">
            <w:pPr>
              <w:widowControl w:val="0"/>
              <w:rPr>
                <w:rFonts w:ascii="Frutiger 55" w:hAnsi="Frutiger 55"/>
                <w:sz w:val="20"/>
                <w:szCs w:val="20"/>
              </w:rPr>
            </w:pPr>
          </w:p>
        </w:tc>
        <w:tc>
          <w:tcPr>
            <w:tcW w:w="2126" w:type="dxa"/>
            <w:vAlign w:val="center"/>
          </w:tcPr>
          <w:p w14:paraId="591EA9DF" w14:textId="77777777" w:rsidR="002572E3" w:rsidRPr="00A038FA" w:rsidRDefault="002572E3" w:rsidP="00E117E4">
            <w:pPr>
              <w:widowControl w:val="0"/>
              <w:rPr>
                <w:rFonts w:ascii="Frutiger 55" w:hAnsi="Frutiger 55"/>
                <w:sz w:val="20"/>
                <w:szCs w:val="20"/>
              </w:rPr>
            </w:pPr>
          </w:p>
        </w:tc>
      </w:tr>
      <w:tr w:rsidR="002572E3" w:rsidRPr="0071442A" w14:paraId="5B571D58" w14:textId="77777777" w:rsidTr="00F129F4">
        <w:trPr>
          <w:trHeight w:val="403"/>
        </w:trPr>
        <w:tc>
          <w:tcPr>
            <w:tcW w:w="4957" w:type="dxa"/>
            <w:gridSpan w:val="3"/>
            <w:tcBorders>
              <w:top w:val="nil"/>
              <w:left w:val="single" w:sz="4" w:space="0" w:color="auto"/>
              <w:bottom w:val="single" w:sz="4" w:space="0" w:color="auto"/>
              <w:right w:val="single" w:sz="4" w:space="0" w:color="auto"/>
            </w:tcBorders>
            <w:shd w:val="clear" w:color="auto" w:fill="auto"/>
            <w:vAlign w:val="center"/>
          </w:tcPr>
          <w:p w14:paraId="2C012B48"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b/>
                <w:bCs/>
                <w:color w:val="000000"/>
                <w:sz w:val="20"/>
                <w:szCs w:val="20"/>
                <w:lang w:eastAsia="fr-FR"/>
              </w:rPr>
              <w:t>IV) Ventilo-convecteurs</w:t>
            </w:r>
          </w:p>
        </w:tc>
        <w:tc>
          <w:tcPr>
            <w:tcW w:w="1984" w:type="dxa"/>
          </w:tcPr>
          <w:p w14:paraId="43E63535" w14:textId="77777777" w:rsidR="002572E3" w:rsidRPr="00A038FA" w:rsidRDefault="002572E3" w:rsidP="00E117E4">
            <w:pPr>
              <w:widowControl w:val="0"/>
              <w:rPr>
                <w:rFonts w:ascii="Frutiger 55" w:hAnsi="Frutiger 55"/>
                <w:sz w:val="20"/>
                <w:szCs w:val="20"/>
              </w:rPr>
            </w:pPr>
          </w:p>
        </w:tc>
        <w:tc>
          <w:tcPr>
            <w:tcW w:w="2126" w:type="dxa"/>
            <w:vAlign w:val="center"/>
          </w:tcPr>
          <w:p w14:paraId="71941A1A" w14:textId="77777777" w:rsidR="002572E3" w:rsidRPr="00A038FA" w:rsidRDefault="002572E3" w:rsidP="00E117E4">
            <w:pPr>
              <w:widowControl w:val="0"/>
              <w:rPr>
                <w:rFonts w:ascii="Frutiger 55" w:hAnsi="Frutiger 55"/>
                <w:sz w:val="20"/>
                <w:szCs w:val="20"/>
              </w:rPr>
            </w:pPr>
          </w:p>
        </w:tc>
      </w:tr>
      <w:tr w:rsidR="002572E3" w:rsidRPr="0071442A" w14:paraId="6B1B9083"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80DADDC" w14:textId="77777777" w:rsidR="002572E3" w:rsidRPr="00B555C2" w:rsidRDefault="002572E3" w:rsidP="00E117E4">
            <w:pPr>
              <w:widowControl w:val="0"/>
              <w:rPr>
                <w:rFonts w:ascii="Frutiger 45" w:hAnsi="Frutiger 45"/>
                <w:b/>
                <w:bCs/>
                <w:sz w:val="20"/>
                <w:szCs w:val="20"/>
              </w:rPr>
            </w:pPr>
            <w:r w:rsidRPr="00B555C2">
              <w:rPr>
                <w:rFonts w:ascii="Frutiger 45" w:hAnsi="Frutiger 45"/>
                <w:b/>
                <w:bCs/>
                <w:sz w:val="20"/>
                <w:szCs w:val="20"/>
              </w:rPr>
              <w:t>18</w:t>
            </w:r>
          </w:p>
        </w:tc>
        <w:tc>
          <w:tcPr>
            <w:tcW w:w="1843" w:type="dxa"/>
            <w:tcBorders>
              <w:top w:val="nil"/>
              <w:left w:val="nil"/>
              <w:bottom w:val="single" w:sz="4" w:space="0" w:color="auto"/>
              <w:right w:val="single" w:sz="4" w:space="0" w:color="auto"/>
            </w:tcBorders>
            <w:shd w:val="clear" w:color="auto" w:fill="auto"/>
            <w:vAlign w:val="center"/>
          </w:tcPr>
          <w:p w14:paraId="7FD3922E"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Ventilo-convecteur plafonnier non carrossé de puissance frigorifique 9 kW ; 3 vitesses ; 220 V - 50 Hz</w:t>
            </w:r>
          </w:p>
        </w:tc>
        <w:tc>
          <w:tcPr>
            <w:tcW w:w="2410" w:type="dxa"/>
            <w:tcBorders>
              <w:top w:val="nil"/>
              <w:left w:val="nil"/>
              <w:bottom w:val="single" w:sz="4" w:space="0" w:color="auto"/>
              <w:right w:val="single" w:sz="4" w:space="0" w:color="auto"/>
            </w:tcBorders>
            <w:shd w:val="clear" w:color="auto" w:fill="auto"/>
            <w:vAlign w:val="center"/>
          </w:tcPr>
          <w:p w14:paraId="729BF6EE"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b/>
                <w:bCs/>
                <w:color w:val="000000"/>
                <w:sz w:val="20"/>
                <w:szCs w:val="20"/>
                <w:lang w:eastAsia="fr-FR"/>
              </w:rPr>
              <w:t xml:space="preserve"> </w:t>
            </w:r>
            <w:r w:rsidRPr="002D65EE">
              <w:rPr>
                <w:rFonts w:ascii="Frutiger 45" w:eastAsia="Times New Roman" w:hAnsi="Frutiger 45" w:cs="Calibri"/>
                <w:color w:val="000000"/>
                <w:sz w:val="20"/>
                <w:szCs w:val="20"/>
                <w:lang w:eastAsia="fr-FR"/>
              </w:rPr>
              <w:t xml:space="preserve">et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1984" w:type="dxa"/>
          </w:tcPr>
          <w:p w14:paraId="645CEAFD" w14:textId="77777777" w:rsidR="002572E3" w:rsidRPr="00A038FA" w:rsidRDefault="002572E3" w:rsidP="00E117E4">
            <w:pPr>
              <w:widowControl w:val="0"/>
              <w:rPr>
                <w:rFonts w:ascii="Frutiger 55" w:hAnsi="Frutiger 55"/>
                <w:sz w:val="20"/>
                <w:szCs w:val="20"/>
              </w:rPr>
            </w:pPr>
          </w:p>
        </w:tc>
        <w:tc>
          <w:tcPr>
            <w:tcW w:w="2126" w:type="dxa"/>
            <w:vAlign w:val="center"/>
          </w:tcPr>
          <w:p w14:paraId="5BAFE6B7" w14:textId="77777777" w:rsidR="002572E3" w:rsidRPr="00A038FA" w:rsidRDefault="002572E3" w:rsidP="00E117E4">
            <w:pPr>
              <w:widowControl w:val="0"/>
              <w:rPr>
                <w:rFonts w:ascii="Frutiger 55" w:hAnsi="Frutiger 55"/>
                <w:sz w:val="20"/>
                <w:szCs w:val="20"/>
              </w:rPr>
            </w:pPr>
          </w:p>
        </w:tc>
      </w:tr>
      <w:tr w:rsidR="002572E3" w:rsidRPr="0071442A" w14:paraId="6FA9BE7F"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1B83F192"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19</w:t>
            </w:r>
          </w:p>
        </w:tc>
        <w:tc>
          <w:tcPr>
            <w:tcW w:w="1843" w:type="dxa"/>
            <w:tcBorders>
              <w:top w:val="nil"/>
              <w:left w:val="nil"/>
              <w:bottom w:val="single" w:sz="4" w:space="0" w:color="auto"/>
              <w:right w:val="single" w:sz="4" w:space="0" w:color="auto"/>
            </w:tcBorders>
            <w:shd w:val="clear" w:color="auto" w:fill="auto"/>
            <w:vAlign w:val="center"/>
          </w:tcPr>
          <w:p w14:paraId="2FD72ACF"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Ventilo-convecteurs allèges non carrossés de puissance frigorifique 3,8 kW ; 3 vitesses ; 220 V - 50 Hz</w:t>
            </w:r>
          </w:p>
        </w:tc>
        <w:tc>
          <w:tcPr>
            <w:tcW w:w="2410" w:type="dxa"/>
            <w:tcBorders>
              <w:top w:val="nil"/>
              <w:left w:val="nil"/>
              <w:bottom w:val="single" w:sz="4" w:space="0" w:color="auto"/>
              <w:right w:val="single" w:sz="4" w:space="0" w:color="auto"/>
            </w:tcBorders>
            <w:shd w:val="clear" w:color="auto" w:fill="auto"/>
            <w:vAlign w:val="center"/>
          </w:tcPr>
          <w:p w14:paraId="6C920696"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1984" w:type="dxa"/>
          </w:tcPr>
          <w:p w14:paraId="39139BF5" w14:textId="77777777" w:rsidR="002572E3" w:rsidRPr="00A038FA" w:rsidRDefault="002572E3" w:rsidP="00E117E4">
            <w:pPr>
              <w:widowControl w:val="0"/>
              <w:rPr>
                <w:rFonts w:ascii="Frutiger 55" w:hAnsi="Frutiger 55"/>
                <w:sz w:val="20"/>
                <w:szCs w:val="20"/>
              </w:rPr>
            </w:pPr>
          </w:p>
        </w:tc>
        <w:tc>
          <w:tcPr>
            <w:tcW w:w="2126" w:type="dxa"/>
            <w:vAlign w:val="center"/>
          </w:tcPr>
          <w:p w14:paraId="4052DC66" w14:textId="77777777" w:rsidR="002572E3" w:rsidRPr="00A038FA" w:rsidRDefault="002572E3" w:rsidP="00E117E4">
            <w:pPr>
              <w:widowControl w:val="0"/>
              <w:rPr>
                <w:rFonts w:ascii="Frutiger 55" w:hAnsi="Frutiger 55"/>
                <w:sz w:val="20"/>
                <w:szCs w:val="20"/>
              </w:rPr>
            </w:pPr>
          </w:p>
        </w:tc>
      </w:tr>
      <w:tr w:rsidR="002572E3" w:rsidRPr="0071442A" w14:paraId="09B2093D"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DFDF17D"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20</w:t>
            </w:r>
          </w:p>
        </w:tc>
        <w:tc>
          <w:tcPr>
            <w:tcW w:w="1843" w:type="dxa"/>
            <w:tcBorders>
              <w:top w:val="nil"/>
              <w:left w:val="nil"/>
              <w:bottom w:val="single" w:sz="4" w:space="0" w:color="auto"/>
              <w:right w:val="single" w:sz="4" w:space="0" w:color="auto"/>
            </w:tcBorders>
            <w:shd w:val="clear" w:color="auto" w:fill="auto"/>
            <w:vAlign w:val="center"/>
          </w:tcPr>
          <w:p w14:paraId="72264337"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Ventilo-convecteurs allèges non carrossés de puissance frigorifique 3 kW ; 3 vitesses ; 220 V - 50 Hz</w:t>
            </w:r>
          </w:p>
        </w:tc>
        <w:tc>
          <w:tcPr>
            <w:tcW w:w="2410" w:type="dxa"/>
            <w:tcBorders>
              <w:top w:val="nil"/>
              <w:left w:val="nil"/>
              <w:bottom w:val="single" w:sz="4" w:space="0" w:color="auto"/>
              <w:right w:val="single" w:sz="4" w:space="0" w:color="auto"/>
            </w:tcBorders>
            <w:shd w:val="clear" w:color="auto" w:fill="auto"/>
            <w:vAlign w:val="center"/>
          </w:tcPr>
          <w:p w14:paraId="40ED8A05"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p>
        </w:tc>
        <w:tc>
          <w:tcPr>
            <w:tcW w:w="1984" w:type="dxa"/>
          </w:tcPr>
          <w:p w14:paraId="73D4B12A" w14:textId="77777777" w:rsidR="002572E3" w:rsidRPr="00A038FA" w:rsidRDefault="002572E3" w:rsidP="00E117E4">
            <w:pPr>
              <w:widowControl w:val="0"/>
              <w:rPr>
                <w:rFonts w:ascii="Frutiger 55" w:hAnsi="Frutiger 55"/>
                <w:sz w:val="20"/>
                <w:szCs w:val="20"/>
              </w:rPr>
            </w:pPr>
          </w:p>
        </w:tc>
        <w:tc>
          <w:tcPr>
            <w:tcW w:w="2126" w:type="dxa"/>
            <w:vAlign w:val="center"/>
          </w:tcPr>
          <w:p w14:paraId="419D7FCF" w14:textId="77777777" w:rsidR="002572E3" w:rsidRPr="00A038FA" w:rsidRDefault="002572E3" w:rsidP="00E117E4">
            <w:pPr>
              <w:widowControl w:val="0"/>
              <w:rPr>
                <w:rFonts w:ascii="Frutiger 55" w:hAnsi="Frutiger 55"/>
                <w:sz w:val="20"/>
                <w:szCs w:val="20"/>
              </w:rPr>
            </w:pPr>
          </w:p>
        </w:tc>
      </w:tr>
      <w:tr w:rsidR="002572E3" w:rsidRPr="0071442A" w14:paraId="02FC93BA"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E1926FB"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21</w:t>
            </w:r>
          </w:p>
        </w:tc>
        <w:tc>
          <w:tcPr>
            <w:tcW w:w="1843" w:type="dxa"/>
            <w:tcBorders>
              <w:top w:val="nil"/>
              <w:left w:val="nil"/>
              <w:bottom w:val="single" w:sz="4" w:space="0" w:color="auto"/>
              <w:right w:val="single" w:sz="4" w:space="0" w:color="auto"/>
            </w:tcBorders>
            <w:shd w:val="clear" w:color="auto" w:fill="auto"/>
            <w:vAlign w:val="center"/>
          </w:tcPr>
          <w:p w14:paraId="75F91909"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Moteur turbine (220V 50 Hz)</w:t>
            </w:r>
          </w:p>
        </w:tc>
        <w:tc>
          <w:tcPr>
            <w:tcW w:w="2410" w:type="dxa"/>
            <w:tcBorders>
              <w:top w:val="nil"/>
              <w:left w:val="nil"/>
              <w:bottom w:val="single" w:sz="4" w:space="0" w:color="auto"/>
              <w:right w:val="single" w:sz="4" w:space="0" w:color="auto"/>
            </w:tcBorders>
            <w:shd w:val="clear" w:color="auto" w:fill="auto"/>
            <w:vAlign w:val="center"/>
          </w:tcPr>
          <w:p w14:paraId="704274C3"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EURAPO</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A83B-3027/1</w:t>
            </w:r>
          </w:p>
        </w:tc>
        <w:tc>
          <w:tcPr>
            <w:tcW w:w="1984" w:type="dxa"/>
          </w:tcPr>
          <w:p w14:paraId="40865ED7" w14:textId="77777777" w:rsidR="002572E3" w:rsidRPr="00A038FA" w:rsidRDefault="002572E3" w:rsidP="00E117E4">
            <w:pPr>
              <w:widowControl w:val="0"/>
              <w:rPr>
                <w:rFonts w:ascii="Frutiger 55" w:hAnsi="Frutiger 55"/>
                <w:sz w:val="20"/>
                <w:szCs w:val="20"/>
              </w:rPr>
            </w:pPr>
          </w:p>
        </w:tc>
        <w:tc>
          <w:tcPr>
            <w:tcW w:w="2126" w:type="dxa"/>
            <w:vAlign w:val="center"/>
          </w:tcPr>
          <w:p w14:paraId="7DF13DA3" w14:textId="77777777" w:rsidR="002572E3" w:rsidRPr="00A038FA" w:rsidRDefault="002572E3" w:rsidP="00E117E4">
            <w:pPr>
              <w:widowControl w:val="0"/>
              <w:rPr>
                <w:rFonts w:ascii="Frutiger 55" w:hAnsi="Frutiger 55"/>
                <w:sz w:val="20"/>
                <w:szCs w:val="20"/>
              </w:rPr>
            </w:pPr>
          </w:p>
        </w:tc>
      </w:tr>
      <w:tr w:rsidR="002572E3" w:rsidRPr="0071442A" w14:paraId="5698BA1E"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EBBF27B"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22</w:t>
            </w:r>
          </w:p>
        </w:tc>
        <w:tc>
          <w:tcPr>
            <w:tcW w:w="1843" w:type="dxa"/>
            <w:tcBorders>
              <w:top w:val="nil"/>
              <w:left w:val="nil"/>
              <w:bottom w:val="single" w:sz="4" w:space="0" w:color="auto"/>
              <w:right w:val="single" w:sz="4" w:space="0" w:color="auto"/>
            </w:tcBorders>
            <w:shd w:val="clear" w:color="auto" w:fill="auto"/>
            <w:vAlign w:val="center"/>
          </w:tcPr>
          <w:p w14:paraId="7B521D18"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Moteur turbine (220V 50 Hz)</w:t>
            </w:r>
          </w:p>
        </w:tc>
        <w:tc>
          <w:tcPr>
            <w:tcW w:w="2410" w:type="dxa"/>
            <w:tcBorders>
              <w:top w:val="nil"/>
              <w:left w:val="nil"/>
              <w:bottom w:val="single" w:sz="4" w:space="0" w:color="auto"/>
              <w:right w:val="single" w:sz="4" w:space="0" w:color="auto"/>
            </w:tcBorders>
            <w:shd w:val="clear" w:color="auto" w:fill="auto"/>
            <w:vAlign w:val="center"/>
          </w:tcPr>
          <w:p w14:paraId="18330C58"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WELLING</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YSK26-6I</w:t>
            </w:r>
          </w:p>
        </w:tc>
        <w:tc>
          <w:tcPr>
            <w:tcW w:w="1984" w:type="dxa"/>
          </w:tcPr>
          <w:p w14:paraId="796D51B9" w14:textId="77777777" w:rsidR="002572E3" w:rsidRPr="00A038FA" w:rsidRDefault="002572E3" w:rsidP="00E117E4">
            <w:pPr>
              <w:widowControl w:val="0"/>
              <w:rPr>
                <w:rFonts w:ascii="Frutiger 55" w:hAnsi="Frutiger 55"/>
                <w:sz w:val="20"/>
                <w:szCs w:val="20"/>
              </w:rPr>
            </w:pPr>
          </w:p>
        </w:tc>
        <w:tc>
          <w:tcPr>
            <w:tcW w:w="2126" w:type="dxa"/>
            <w:vAlign w:val="center"/>
          </w:tcPr>
          <w:p w14:paraId="71E52A87" w14:textId="77777777" w:rsidR="002572E3" w:rsidRPr="00A038FA" w:rsidRDefault="002572E3" w:rsidP="00E117E4">
            <w:pPr>
              <w:widowControl w:val="0"/>
              <w:rPr>
                <w:rFonts w:ascii="Frutiger 55" w:hAnsi="Frutiger 55"/>
                <w:sz w:val="20"/>
                <w:szCs w:val="20"/>
              </w:rPr>
            </w:pPr>
          </w:p>
        </w:tc>
      </w:tr>
      <w:tr w:rsidR="002572E3" w:rsidRPr="0071442A" w14:paraId="5B2A94C4"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C28F288"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23</w:t>
            </w:r>
          </w:p>
        </w:tc>
        <w:tc>
          <w:tcPr>
            <w:tcW w:w="1843" w:type="dxa"/>
            <w:tcBorders>
              <w:top w:val="nil"/>
              <w:left w:val="nil"/>
              <w:bottom w:val="single" w:sz="4" w:space="0" w:color="auto"/>
              <w:right w:val="single" w:sz="4" w:space="0" w:color="auto"/>
            </w:tcBorders>
            <w:shd w:val="clear" w:color="auto" w:fill="auto"/>
            <w:vAlign w:val="center"/>
          </w:tcPr>
          <w:p w14:paraId="09ED18E3"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Filtre à air en tissu polypropylène 800x200x5 </w:t>
            </w:r>
          </w:p>
        </w:tc>
        <w:tc>
          <w:tcPr>
            <w:tcW w:w="2410" w:type="dxa"/>
            <w:tcBorders>
              <w:top w:val="nil"/>
              <w:left w:val="nil"/>
              <w:bottom w:val="single" w:sz="4" w:space="0" w:color="auto"/>
              <w:right w:val="single" w:sz="4" w:space="0" w:color="auto"/>
            </w:tcBorders>
            <w:shd w:val="clear" w:color="auto" w:fill="auto"/>
            <w:vAlign w:val="center"/>
          </w:tcPr>
          <w:p w14:paraId="67E068E5"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1984" w:type="dxa"/>
          </w:tcPr>
          <w:p w14:paraId="27250E62" w14:textId="77777777" w:rsidR="002572E3" w:rsidRPr="00A038FA" w:rsidRDefault="002572E3" w:rsidP="00E117E4">
            <w:pPr>
              <w:widowControl w:val="0"/>
              <w:rPr>
                <w:rFonts w:ascii="Frutiger 55" w:hAnsi="Frutiger 55"/>
                <w:sz w:val="20"/>
                <w:szCs w:val="20"/>
              </w:rPr>
            </w:pPr>
          </w:p>
        </w:tc>
        <w:tc>
          <w:tcPr>
            <w:tcW w:w="2126" w:type="dxa"/>
            <w:vAlign w:val="center"/>
          </w:tcPr>
          <w:p w14:paraId="53A57C60" w14:textId="77777777" w:rsidR="002572E3" w:rsidRPr="00A038FA" w:rsidRDefault="002572E3" w:rsidP="00E117E4">
            <w:pPr>
              <w:widowControl w:val="0"/>
              <w:rPr>
                <w:rFonts w:ascii="Frutiger 55" w:hAnsi="Frutiger 55"/>
                <w:sz w:val="20"/>
                <w:szCs w:val="20"/>
              </w:rPr>
            </w:pPr>
          </w:p>
        </w:tc>
      </w:tr>
      <w:tr w:rsidR="002572E3" w:rsidRPr="0071442A" w14:paraId="6671786F"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B9A01EA"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24</w:t>
            </w:r>
          </w:p>
        </w:tc>
        <w:tc>
          <w:tcPr>
            <w:tcW w:w="1843" w:type="dxa"/>
            <w:tcBorders>
              <w:top w:val="nil"/>
              <w:left w:val="nil"/>
              <w:bottom w:val="single" w:sz="4" w:space="0" w:color="auto"/>
              <w:right w:val="single" w:sz="4" w:space="0" w:color="auto"/>
            </w:tcBorders>
            <w:shd w:val="clear" w:color="auto" w:fill="auto"/>
            <w:vAlign w:val="center"/>
          </w:tcPr>
          <w:p w14:paraId="2E483843"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air en tissu polypropylène 715x200x5</w:t>
            </w:r>
          </w:p>
        </w:tc>
        <w:tc>
          <w:tcPr>
            <w:tcW w:w="2410" w:type="dxa"/>
            <w:tcBorders>
              <w:top w:val="nil"/>
              <w:left w:val="nil"/>
              <w:bottom w:val="single" w:sz="4" w:space="0" w:color="auto"/>
              <w:right w:val="single" w:sz="4" w:space="0" w:color="auto"/>
            </w:tcBorders>
            <w:shd w:val="clear" w:color="auto" w:fill="auto"/>
          </w:tcPr>
          <w:p w14:paraId="23A33C68"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1984" w:type="dxa"/>
          </w:tcPr>
          <w:p w14:paraId="485121FF" w14:textId="77777777" w:rsidR="002572E3" w:rsidRPr="00A038FA" w:rsidRDefault="002572E3" w:rsidP="00E117E4">
            <w:pPr>
              <w:widowControl w:val="0"/>
              <w:rPr>
                <w:rFonts w:ascii="Frutiger 55" w:hAnsi="Frutiger 55"/>
                <w:sz w:val="20"/>
                <w:szCs w:val="20"/>
              </w:rPr>
            </w:pPr>
          </w:p>
        </w:tc>
        <w:tc>
          <w:tcPr>
            <w:tcW w:w="2126" w:type="dxa"/>
            <w:vAlign w:val="center"/>
          </w:tcPr>
          <w:p w14:paraId="6B9200A9" w14:textId="77777777" w:rsidR="002572E3" w:rsidRPr="00A038FA" w:rsidRDefault="002572E3" w:rsidP="00E117E4">
            <w:pPr>
              <w:widowControl w:val="0"/>
              <w:rPr>
                <w:rFonts w:ascii="Frutiger 55" w:hAnsi="Frutiger 55"/>
                <w:sz w:val="20"/>
                <w:szCs w:val="20"/>
              </w:rPr>
            </w:pPr>
          </w:p>
        </w:tc>
      </w:tr>
      <w:tr w:rsidR="002572E3" w:rsidRPr="0071442A" w14:paraId="0BB1DAC5"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A261C2F"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25</w:t>
            </w:r>
          </w:p>
        </w:tc>
        <w:tc>
          <w:tcPr>
            <w:tcW w:w="1843" w:type="dxa"/>
            <w:tcBorders>
              <w:top w:val="nil"/>
              <w:left w:val="nil"/>
              <w:bottom w:val="single" w:sz="4" w:space="0" w:color="auto"/>
              <w:right w:val="single" w:sz="4" w:space="0" w:color="auto"/>
            </w:tcBorders>
            <w:shd w:val="clear" w:color="auto" w:fill="auto"/>
            <w:vAlign w:val="center"/>
          </w:tcPr>
          <w:p w14:paraId="1313F318"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air en tissu polypropylène 1030x200x5</w:t>
            </w:r>
          </w:p>
        </w:tc>
        <w:tc>
          <w:tcPr>
            <w:tcW w:w="2410" w:type="dxa"/>
            <w:tcBorders>
              <w:top w:val="nil"/>
              <w:left w:val="nil"/>
              <w:bottom w:val="single" w:sz="4" w:space="0" w:color="auto"/>
              <w:right w:val="single" w:sz="4" w:space="0" w:color="auto"/>
            </w:tcBorders>
            <w:shd w:val="clear" w:color="auto" w:fill="auto"/>
          </w:tcPr>
          <w:p w14:paraId="7F61A626"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1984" w:type="dxa"/>
          </w:tcPr>
          <w:p w14:paraId="602FF61D" w14:textId="77777777" w:rsidR="002572E3" w:rsidRPr="00A038FA" w:rsidRDefault="002572E3" w:rsidP="00E117E4">
            <w:pPr>
              <w:widowControl w:val="0"/>
              <w:rPr>
                <w:rFonts w:ascii="Frutiger 55" w:hAnsi="Frutiger 55"/>
                <w:sz w:val="20"/>
                <w:szCs w:val="20"/>
              </w:rPr>
            </w:pPr>
          </w:p>
        </w:tc>
        <w:tc>
          <w:tcPr>
            <w:tcW w:w="2126" w:type="dxa"/>
            <w:vAlign w:val="center"/>
          </w:tcPr>
          <w:p w14:paraId="2B01AF8C" w14:textId="77777777" w:rsidR="002572E3" w:rsidRPr="00A038FA" w:rsidRDefault="002572E3" w:rsidP="00E117E4">
            <w:pPr>
              <w:widowControl w:val="0"/>
              <w:rPr>
                <w:rFonts w:ascii="Frutiger 55" w:hAnsi="Frutiger 55"/>
                <w:sz w:val="20"/>
                <w:szCs w:val="20"/>
              </w:rPr>
            </w:pPr>
          </w:p>
        </w:tc>
      </w:tr>
      <w:tr w:rsidR="002572E3" w:rsidRPr="0071442A" w14:paraId="37FBD97A"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412261E7" w14:textId="77777777" w:rsidR="002572E3" w:rsidRPr="00B555C2" w:rsidRDefault="002572E3" w:rsidP="00E117E4">
            <w:pPr>
              <w:widowControl w:val="0"/>
              <w:rPr>
                <w:rFonts w:ascii="Frutiger 45" w:hAnsi="Frutiger 45"/>
                <w:b/>
                <w:bCs/>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5F12A672"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w:t>
            </w:r>
          </w:p>
        </w:tc>
        <w:tc>
          <w:tcPr>
            <w:tcW w:w="2410" w:type="dxa"/>
            <w:tcBorders>
              <w:top w:val="nil"/>
              <w:left w:val="nil"/>
              <w:bottom w:val="single" w:sz="4" w:space="0" w:color="auto"/>
              <w:right w:val="single" w:sz="4" w:space="0" w:color="auto"/>
            </w:tcBorders>
            <w:shd w:val="clear" w:color="auto" w:fill="auto"/>
            <w:vAlign w:val="center"/>
          </w:tcPr>
          <w:p w14:paraId="698840D9"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w:t>
            </w:r>
          </w:p>
        </w:tc>
        <w:tc>
          <w:tcPr>
            <w:tcW w:w="1984" w:type="dxa"/>
          </w:tcPr>
          <w:p w14:paraId="2B2CB214" w14:textId="77777777" w:rsidR="002572E3" w:rsidRPr="00A038FA" w:rsidRDefault="002572E3" w:rsidP="00E117E4">
            <w:pPr>
              <w:widowControl w:val="0"/>
              <w:rPr>
                <w:rFonts w:ascii="Frutiger 55" w:hAnsi="Frutiger 55"/>
                <w:sz w:val="20"/>
                <w:szCs w:val="20"/>
              </w:rPr>
            </w:pPr>
          </w:p>
        </w:tc>
        <w:tc>
          <w:tcPr>
            <w:tcW w:w="2126" w:type="dxa"/>
            <w:vAlign w:val="center"/>
          </w:tcPr>
          <w:p w14:paraId="6CB87CA9" w14:textId="77777777" w:rsidR="002572E3" w:rsidRPr="00A038FA" w:rsidRDefault="002572E3" w:rsidP="00E117E4">
            <w:pPr>
              <w:widowControl w:val="0"/>
              <w:rPr>
                <w:rFonts w:ascii="Frutiger 55" w:hAnsi="Frutiger 55"/>
                <w:sz w:val="20"/>
                <w:szCs w:val="20"/>
              </w:rPr>
            </w:pPr>
          </w:p>
        </w:tc>
      </w:tr>
      <w:tr w:rsidR="002572E3" w:rsidRPr="0071442A" w14:paraId="6565039A" w14:textId="77777777" w:rsidTr="00F129F4">
        <w:trPr>
          <w:trHeight w:val="510"/>
        </w:trPr>
        <w:tc>
          <w:tcPr>
            <w:tcW w:w="4957" w:type="dxa"/>
            <w:gridSpan w:val="3"/>
            <w:tcBorders>
              <w:top w:val="nil"/>
              <w:left w:val="single" w:sz="4" w:space="0" w:color="auto"/>
              <w:bottom w:val="single" w:sz="4" w:space="0" w:color="auto"/>
              <w:right w:val="single" w:sz="4" w:space="0" w:color="auto"/>
            </w:tcBorders>
            <w:shd w:val="clear" w:color="auto" w:fill="auto"/>
            <w:vAlign w:val="center"/>
          </w:tcPr>
          <w:p w14:paraId="53D2F1C3"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 </w:t>
            </w:r>
            <w:r w:rsidRPr="002D65EE">
              <w:rPr>
                <w:rFonts w:ascii="Frutiger 45" w:eastAsia="Times New Roman" w:hAnsi="Frutiger 45" w:cs="Calibri"/>
                <w:b/>
                <w:bCs/>
                <w:color w:val="000000"/>
                <w:sz w:val="20"/>
                <w:szCs w:val="20"/>
                <w:lang w:eastAsia="fr-FR"/>
              </w:rPr>
              <w:t>V) Caisson de traitement d'air (CTA)</w:t>
            </w:r>
          </w:p>
        </w:tc>
        <w:tc>
          <w:tcPr>
            <w:tcW w:w="1984" w:type="dxa"/>
          </w:tcPr>
          <w:p w14:paraId="5E91BAE0" w14:textId="77777777" w:rsidR="002572E3" w:rsidRPr="00A038FA" w:rsidRDefault="002572E3" w:rsidP="00E117E4">
            <w:pPr>
              <w:widowControl w:val="0"/>
              <w:rPr>
                <w:rFonts w:ascii="Frutiger 55" w:hAnsi="Frutiger 55"/>
                <w:sz w:val="20"/>
                <w:szCs w:val="20"/>
              </w:rPr>
            </w:pPr>
          </w:p>
        </w:tc>
        <w:tc>
          <w:tcPr>
            <w:tcW w:w="2126" w:type="dxa"/>
            <w:vAlign w:val="center"/>
          </w:tcPr>
          <w:p w14:paraId="17BB18F1" w14:textId="77777777" w:rsidR="002572E3" w:rsidRPr="00A038FA" w:rsidRDefault="002572E3" w:rsidP="00E117E4">
            <w:pPr>
              <w:widowControl w:val="0"/>
              <w:rPr>
                <w:rFonts w:ascii="Frutiger 55" w:hAnsi="Frutiger 55"/>
                <w:sz w:val="20"/>
                <w:szCs w:val="20"/>
              </w:rPr>
            </w:pPr>
          </w:p>
        </w:tc>
      </w:tr>
      <w:tr w:rsidR="002572E3" w:rsidRPr="0071442A" w14:paraId="30659754"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6F4810C5"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26</w:t>
            </w:r>
          </w:p>
        </w:tc>
        <w:tc>
          <w:tcPr>
            <w:tcW w:w="1843" w:type="dxa"/>
            <w:tcBorders>
              <w:top w:val="nil"/>
              <w:left w:val="nil"/>
              <w:bottom w:val="single" w:sz="4" w:space="0" w:color="auto"/>
              <w:right w:val="single" w:sz="4" w:space="0" w:color="auto"/>
            </w:tcBorders>
            <w:shd w:val="clear" w:color="auto" w:fill="auto"/>
            <w:vAlign w:val="center"/>
          </w:tcPr>
          <w:p w14:paraId="3AB85000"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Courroie </w:t>
            </w:r>
            <w:r w:rsidRPr="00B555C2">
              <w:rPr>
                <w:rFonts w:ascii="Frutiger 45" w:eastAsia="Times New Roman" w:hAnsi="Frutiger 45" w:cs="Calibri"/>
                <w:color w:val="000000"/>
                <w:sz w:val="20"/>
                <w:szCs w:val="20"/>
                <w:lang w:eastAsia="fr-FR"/>
              </w:rPr>
              <w:t>trapézoïdale</w:t>
            </w:r>
          </w:p>
        </w:tc>
        <w:tc>
          <w:tcPr>
            <w:tcW w:w="2410" w:type="dxa"/>
            <w:tcBorders>
              <w:top w:val="nil"/>
              <w:left w:val="nil"/>
              <w:bottom w:val="single" w:sz="4" w:space="0" w:color="auto"/>
              <w:right w:val="single" w:sz="4" w:space="0" w:color="auto"/>
            </w:tcBorders>
            <w:shd w:val="clear" w:color="auto" w:fill="auto"/>
            <w:vAlign w:val="center"/>
          </w:tcPr>
          <w:p w14:paraId="4BE1E259"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Référence : </w:t>
            </w:r>
            <w:r w:rsidRPr="002D65EE">
              <w:rPr>
                <w:rFonts w:ascii="Frutiger 45" w:eastAsia="Times New Roman" w:hAnsi="Frutiger 45" w:cs="Calibri"/>
                <w:b/>
                <w:bCs/>
                <w:color w:val="000000"/>
                <w:sz w:val="20"/>
                <w:szCs w:val="20"/>
                <w:lang w:eastAsia="fr-FR"/>
              </w:rPr>
              <w:t>SPA 1207 LW</w:t>
            </w:r>
          </w:p>
        </w:tc>
        <w:tc>
          <w:tcPr>
            <w:tcW w:w="1984" w:type="dxa"/>
          </w:tcPr>
          <w:p w14:paraId="33B53BB6" w14:textId="77777777" w:rsidR="002572E3" w:rsidRPr="00A038FA" w:rsidRDefault="002572E3" w:rsidP="00E117E4">
            <w:pPr>
              <w:widowControl w:val="0"/>
              <w:rPr>
                <w:rFonts w:ascii="Frutiger 55" w:hAnsi="Frutiger 55"/>
                <w:sz w:val="20"/>
                <w:szCs w:val="20"/>
              </w:rPr>
            </w:pPr>
          </w:p>
        </w:tc>
        <w:tc>
          <w:tcPr>
            <w:tcW w:w="2126" w:type="dxa"/>
            <w:vAlign w:val="center"/>
          </w:tcPr>
          <w:p w14:paraId="4AC0849E" w14:textId="77777777" w:rsidR="002572E3" w:rsidRPr="00A038FA" w:rsidRDefault="002572E3" w:rsidP="00E117E4">
            <w:pPr>
              <w:widowControl w:val="0"/>
              <w:rPr>
                <w:rFonts w:ascii="Frutiger 55" w:hAnsi="Frutiger 55"/>
                <w:sz w:val="20"/>
                <w:szCs w:val="20"/>
              </w:rPr>
            </w:pPr>
          </w:p>
        </w:tc>
      </w:tr>
      <w:tr w:rsidR="002572E3" w:rsidRPr="0071442A" w14:paraId="17D060B3"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446B3267"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27</w:t>
            </w:r>
          </w:p>
        </w:tc>
        <w:tc>
          <w:tcPr>
            <w:tcW w:w="1843" w:type="dxa"/>
            <w:tcBorders>
              <w:top w:val="nil"/>
              <w:left w:val="nil"/>
              <w:bottom w:val="single" w:sz="4" w:space="0" w:color="auto"/>
              <w:right w:val="single" w:sz="4" w:space="0" w:color="auto"/>
            </w:tcBorders>
            <w:shd w:val="clear" w:color="auto" w:fill="auto"/>
            <w:vAlign w:val="center"/>
          </w:tcPr>
          <w:p w14:paraId="5F797ECB"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Courroie </w:t>
            </w:r>
            <w:r w:rsidRPr="00B555C2">
              <w:rPr>
                <w:rFonts w:ascii="Frutiger 45" w:eastAsia="Times New Roman" w:hAnsi="Frutiger 45" w:cs="Calibri"/>
                <w:color w:val="000000"/>
                <w:sz w:val="20"/>
                <w:szCs w:val="20"/>
                <w:lang w:eastAsia="fr-FR"/>
              </w:rPr>
              <w:t>trapézoïdale</w:t>
            </w:r>
          </w:p>
        </w:tc>
        <w:tc>
          <w:tcPr>
            <w:tcW w:w="2410" w:type="dxa"/>
            <w:tcBorders>
              <w:top w:val="nil"/>
              <w:left w:val="nil"/>
              <w:bottom w:val="single" w:sz="4" w:space="0" w:color="auto"/>
              <w:right w:val="single" w:sz="4" w:space="0" w:color="auto"/>
            </w:tcBorders>
            <w:shd w:val="clear" w:color="auto" w:fill="auto"/>
            <w:vAlign w:val="center"/>
          </w:tcPr>
          <w:p w14:paraId="530228BB"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Référence </w:t>
            </w:r>
            <w:r w:rsidRPr="002D65EE">
              <w:rPr>
                <w:rFonts w:ascii="Frutiger 45" w:eastAsia="Times New Roman" w:hAnsi="Frutiger 45" w:cs="Calibri"/>
                <w:b/>
                <w:bCs/>
                <w:color w:val="000000"/>
                <w:sz w:val="20"/>
                <w:szCs w:val="20"/>
                <w:lang w:eastAsia="fr-FR"/>
              </w:rPr>
              <w:t>: SPA 882 LW</w:t>
            </w:r>
          </w:p>
        </w:tc>
        <w:tc>
          <w:tcPr>
            <w:tcW w:w="1984" w:type="dxa"/>
          </w:tcPr>
          <w:p w14:paraId="14E178DC" w14:textId="77777777" w:rsidR="002572E3" w:rsidRPr="00A038FA" w:rsidRDefault="002572E3" w:rsidP="00E117E4">
            <w:pPr>
              <w:widowControl w:val="0"/>
              <w:rPr>
                <w:rFonts w:ascii="Frutiger 55" w:hAnsi="Frutiger 55"/>
                <w:sz w:val="20"/>
                <w:szCs w:val="20"/>
              </w:rPr>
            </w:pPr>
          </w:p>
        </w:tc>
        <w:tc>
          <w:tcPr>
            <w:tcW w:w="2126" w:type="dxa"/>
            <w:vAlign w:val="center"/>
          </w:tcPr>
          <w:p w14:paraId="28E64B1E" w14:textId="77777777" w:rsidR="002572E3" w:rsidRPr="00A038FA" w:rsidRDefault="002572E3" w:rsidP="00E117E4">
            <w:pPr>
              <w:widowControl w:val="0"/>
              <w:rPr>
                <w:rFonts w:ascii="Frutiger 55" w:hAnsi="Frutiger 55"/>
                <w:sz w:val="20"/>
                <w:szCs w:val="20"/>
              </w:rPr>
            </w:pPr>
          </w:p>
        </w:tc>
      </w:tr>
      <w:tr w:rsidR="002572E3" w:rsidRPr="0071442A" w14:paraId="73E31298"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01A817B"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28</w:t>
            </w:r>
          </w:p>
        </w:tc>
        <w:tc>
          <w:tcPr>
            <w:tcW w:w="1843" w:type="dxa"/>
            <w:tcBorders>
              <w:top w:val="nil"/>
              <w:left w:val="nil"/>
              <w:bottom w:val="single" w:sz="4" w:space="0" w:color="auto"/>
              <w:right w:val="single" w:sz="4" w:space="0" w:color="auto"/>
            </w:tcBorders>
            <w:shd w:val="clear" w:color="auto" w:fill="auto"/>
            <w:vAlign w:val="center"/>
          </w:tcPr>
          <w:p w14:paraId="03E605FB"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Courroie </w:t>
            </w:r>
            <w:r w:rsidRPr="00B555C2">
              <w:rPr>
                <w:rFonts w:ascii="Frutiger 45" w:eastAsia="Times New Roman" w:hAnsi="Frutiger 45" w:cs="Calibri"/>
                <w:color w:val="000000"/>
                <w:sz w:val="20"/>
                <w:szCs w:val="20"/>
                <w:lang w:eastAsia="fr-FR"/>
              </w:rPr>
              <w:t>trapézoïdale</w:t>
            </w:r>
          </w:p>
        </w:tc>
        <w:tc>
          <w:tcPr>
            <w:tcW w:w="2410" w:type="dxa"/>
            <w:tcBorders>
              <w:top w:val="nil"/>
              <w:left w:val="nil"/>
              <w:bottom w:val="single" w:sz="4" w:space="0" w:color="auto"/>
              <w:right w:val="single" w:sz="4" w:space="0" w:color="auto"/>
            </w:tcBorders>
            <w:shd w:val="clear" w:color="auto" w:fill="auto"/>
            <w:vAlign w:val="center"/>
          </w:tcPr>
          <w:p w14:paraId="2A802DCD"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Référence : </w:t>
            </w:r>
            <w:r w:rsidRPr="002D65EE">
              <w:rPr>
                <w:rFonts w:ascii="Frutiger 45" w:eastAsia="Times New Roman" w:hAnsi="Frutiger 45" w:cs="Calibri"/>
                <w:b/>
                <w:bCs/>
                <w:color w:val="000000"/>
                <w:sz w:val="20"/>
                <w:szCs w:val="20"/>
                <w:lang w:eastAsia="fr-FR"/>
              </w:rPr>
              <w:t>SPA 3550</w:t>
            </w:r>
          </w:p>
        </w:tc>
        <w:tc>
          <w:tcPr>
            <w:tcW w:w="1984" w:type="dxa"/>
          </w:tcPr>
          <w:p w14:paraId="1269CD1E" w14:textId="77777777" w:rsidR="002572E3" w:rsidRPr="00A038FA" w:rsidRDefault="002572E3" w:rsidP="00E117E4">
            <w:pPr>
              <w:widowControl w:val="0"/>
              <w:rPr>
                <w:rFonts w:ascii="Frutiger 55" w:hAnsi="Frutiger 55"/>
                <w:sz w:val="20"/>
                <w:szCs w:val="20"/>
              </w:rPr>
            </w:pPr>
          </w:p>
        </w:tc>
        <w:tc>
          <w:tcPr>
            <w:tcW w:w="2126" w:type="dxa"/>
            <w:vAlign w:val="center"/>
          </w:tcPr>
          <w:p w14:paraId="7FEEC1D9" w14:textId="77777777" w:rsidR="002572E3" w:rsidRPr="00A038FA" w:rsidRDefault="002572E3" w:rsidP="00E117E4">
            <w:pPr>
              <w:widowControl w:val="0"/>
              <w:rPr>
                <w:rFonts w:ascii="Frutiger 55" w:hAnsi="Frutiger 55"/>
                <w:sz w:val="20"/>
                <w:szCs w:val="20"/>
              </w:rPr>
            </w:pPr>
          </w:p>
        </w:tc>
      </w:tr>
      <w:tr w:rsidR="002572E3" w:rsidRPr="0071442A" w14:paraId="4D0880D5"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694D510B"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29</w:t>
            </w:r>
          </w:p>
        </w:tc>
        <w:tc>
          <w:tcPr>
            <w:tcW w:w="1843" w:type="dxa"/>
            <w:tcBorders>
              <w:top w:val="nil"/>
              <w:left w:val="nil"/>
              <w:bottom w:val="single" w:sz="4" w:space="0" w:color="auto"/>
              <w:right w:val="single" w:sz="4" w:space="0" w:color="auto"/>
            </w:tcBorders>
            <w:shd w:val="clear" w:color="auto" w:fill="auto"/>
            <w:vAlign w:val="center"/>
          </w:tcPr>
          <w:p w14:paraId="562B0EB4"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Courroie </w:t>
            </w:r>
            <w:r w:rsidRPr="00B555C2">
              <w:rPr>
                <w:rFonts w:ascii="Frutiger 45" w:eastAsia="Times New Roman" w:hAnsi="Frutiger 45" w:cs="Calibri"/>
                <w:color w:val="000000"/>
                <w:sz w:val="20"/>
                <w:szCs w:val="20"/>
                <w:lang w:eastAsia="fr-FR"/>
              </w:rPr>
              <w:t>trapézoïdale</w:t>
            </w:r>
          </w:p>
        </w:tc>
        <w:tc>
          <w:tcPr>
            <w:tcW w:w="2410" w:type="dxa"/>
            <w:tcBorders>
              <w:top w:val="nil"/>
              <w:left w:val="nil"/>
              <w:bottom w:val="single" w:sz="4" w:space="0" w:color="auto"/>
              <w:right w:val="single" w:sz="4" w:space="0" w:color="auto"/>
            </w:tcBorders>
            <w:shd w:val="clear" w:color="auto" w:fill="auto"/>
            <w:vAlign w:val="center"/>
          </w:tcPr>
          <w:p w14:paraId="4CDFE4F5"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Référence : </w:t>
            </w:r>
            <w:r w:rsidRPr="002D65EE">
              <w:rPr>
                <w:rFonts w:ascii="Frutiger 45" w:eastAsia="Times New Roman" w:hAnsi="Frutiger 45" w:cs="Calibri"/>
                <w:b/>
                <w:bCs/>
                <w:color w:val="000000"/>
                <w:sz w:val="20"/>
                <w:szCs w:val="20"/>
                <w:lang w:eastAsia="fr-FR"/>
              </w:rPr>
              <w:t>B 99 17x2515</w:t>
            </w:r>
          </w:p>
        </w:tc>
        <w:tc>
          <w:tcPr>
            <w:tcW w:w="1984" w:type="dxa"/>
          </w:tcPr>
          <w:p w14:paraId="445F757A" w14:textId="77777777" w:rsidR="002572E3" w:rsidRPr="00A038FA" w:rsidRDefault="002572E3" w:rsidP="00E117E4">
            <w:pPr>
              <w:widowControl w:val="0"/>
              <w:rPr>
                <w:rFonts w:ascii="Frutiger 55" w:hAnsi="Frutiger 55"/>
                <w:sz w:val="20"/>
                <w:szCs w:val="20"/>
              </w:rPr>
            </w:pPr>
          </w:p>
        </w:tc>
        <w:tc>
          <w:tcPr>
            <w:tcW w:w="2126" w:type="dxa"/>
            <w:vAlign w:val="center"/>
          </w:tcPr>
          <w:p w14:paraId="1D2AA76F" w14:textId="77777777" w:rsidR="002572E3" w:rsidRPr="00A038FA" w:rsidRDefault="002572E3" w:rsidP="00E117E4">
            <w:pPr>
              <w:widowControl w:val="0"/>
              <w:rPr>
                <w:rFonts w:ascii="Frutiger 55" w:hAnsi="Frutiger 55"/>
                <w:sz w:val="20"/>
                <w:szCs w:val="20"/>
              </w:rPr>
            </w:pPr>
          </w:p>
        </w:tc>
      </w:tr>
      <w:tr w:rsidR="002572E3" w:rsidRPr="0071442A" w14:paraId="3B43EA42"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A434EF5"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30</w:t>
            </w:r>
          </w:p>
        </w:tc>
        <w:tc>
          <w:tcPr>
            <w:tcW w:w="1843" w:type="dxa"/>
            <w:tcBorders>
              <w:top w:val="nil"/>
              <w:left w:val="nil"/>
              <w:bottom w:val="single" w:sz="4" w:space="0" w:color="auto"/>
              <w:right w:val="single" w:sz="4" w:space="0" w:color="auto"/>
            </w:tcBorders>
            <w:shd w:val="clear" w:color="auto" w:fill="auto"/>
            <w:vAlign w:val="center"/>
          </w:tcPr>
          <w:p w14:paraId="6338F634"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w:t>
            </w:r>
          </w:p>
        </w:tc>
        <w:tc>
          <w:tcPr>
            <w:tcW w:w="2410" w:type="dxa"/>
            <w:tcBorders>
              <w:top w:val="nil"/>
              <w:left w:val="nil"/>
              <w:bottom w:val="single" w:sz="4" w:space="0" w:color="auto"/>
              <w:right w:val="single" w:sz="4" w:space="0" w:color="auto"/>
            </w:tcBorders>
            <w:shd w:val="clear" w:color="auto" w:fill="auto"/>
            <w:vAlign w:val="center"/>
          </w:tcPr>
          <w:p w14:paraId="1B4A03A2"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w:t>
            </w:r>
            <w:r w:rsidRPr="002D65EE">
              <w:rPr>
                <w:rFonts w:ascii="Frutiger 45" w:eastAsia="Times New Roman" w:hAnsi="Frutiger 45" w:cs="Calibri"/>
                <w:b/>
                <w:bCs/>
                <w:color w:val="000000"/>
                <w:sz w:val="20"/>
                <w:szCs w:val="20"/>
                <w:lang w:eastAsia="fr-FR"/>
              </w:rPr>
              <w:t>: F7 595x595x300</w:t>
            </w:r>
          </w:p>
        </w:tc>
        <w:tc>
          <w:tcPr>
            <w:tcW w:w="1984" w:type="dxa"/>
          </w:tcPr>
          <w:p w14:paraId="017A100F" w14:textId="77777777" w:rsidR="002572E3" w:rsidRPr="00A038FA" w:rsidRDefault="002572E3" w:rsidP="00E117E4">
            <w:pPr>
              <w:widowControl w:val="0"/>
              <w:rPr>
                <w:rFonts w:ascii="Frutiger 55" w:hAnsi="Frutiger 55"/>
                <w:sz w:val="20"/>
                <w:szCs w:val="20"/>
              </w:rPr>
            </w:pPr>
          </w:p>
        </w:tc>
        <w:tc>
          <w:tcPr>
            <w:tcW w:w="2126" w:type="dxa"/>
            <w:vAlign w:val="center"/>
          </w:tcPr>
          <w:p w14:paraId="42C6B763" w14:textId="77777777" w:rsidR="002572E3" w:rsidRPr="00A038FA" w:rsidRDefault="002572E3" w:rsidP="00E117E4">
            <w:pPr>
              <w:widowControl w:val="0"/>
              <w:rPr>
                <w:rFonts w:ascii="Frutiger 55" w:hAnsi="Frutiger 55"/>
                <w:sz w:val="20"/>
                <w:szCs w:val="20"/>
              </w:rPr>
            </w:pPr>
          </w:p>
        </w:tc>
      </w:tr>
      <w:tr w:rsidR="002572E3" w:rsidRPr="0071442A" w14:paraId="6DFC926B"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77EBF38"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31</w:t>
            </w:r>
          </w:p>
        </w:tc>
        <w:tc>
          <w:tcPr>
            <w:tcW w:w="1843" w:type="dxa"/>
            <w:tcBorders>
              <w:top w:val="nil"/>
              <w:left w:val="nil"/>
              <w:bottom w:val="single" w:sz="4" w:space="0" w:color="auto"/>
              <w:right w:val="single" w:sz="4" w:space="0" w:color="auto"/>
            </w:tcBorders>
            <w:shd w:val="clear" w:color="auto" w:fill="auto"/>
            <w:vAlign w:val="center"/>
          </w:tcPr>
          <w:p w14:paraId="147A87A3"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w:t>
            </w:r>
          </w:p>
        </w:tc>
        <w:tc>
          <w:tcPr>
            <w:tcW w:w="2410" w:type="dxa"/>
            <w:tcBorders>
              <w:top w:val="nil"/>
              <w:left w:val="nil"/>
              <w:bottom w:val="single" w:sz="4" w:space="0" w:color="auto"/>
              <w:right w:val="single" w:sz="4" w:space="0" w:color="auto"/>
            </w:tcBorders>
            <w:shd w:val="clear" w:color="auto" w:fill="auto"/>
            <w:vAlign w:val="center"/>
          </w:tcPr>
          <w:p w14:paraId="3BB225D9"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F7 595x492x300</w:t>
            </w:r>
          </w:p>
        </w:tc>
        <w:tc>
          <w:tcPr>
            <w:tcW w:w="1984" w:type="dxa"/>
          </w:tcPr>
          <w:p w14:paraId="3C62C110" w14:textId="77777777" w:rsidR="002572E3" w:rsidRPr="00A038FA" w:rsidRDefault="002572E3" w:rsidP="00E117E4">
            <w:pPr>
              <w:widowControl w:val="0"/>
              <w:rPr>
                <w:rFonts w:ascii="Frutiger 55" w:hAnsi="Frutiger 55"/>
                <w:sz w:val="20"/>
                <w:szCs w:val="20"/>
              </w:rPr>
            </w:pPr>
          </w:p>
        </w:tc>
        <w:tc>
          <w:tcPr>
            <w:tcW w:w="2126" w:type="dxa"/>
            <w:vAlign w:val="center"/>
          </w:tcPr>
          <w:p w14:paraId="33954460" w14:textId="77777777" w:rsidR="002572E3" w:rsidRPr="00A038FA" w:rsidRDefault="002572E3" w:rsidP="00E117E4">
            <w:pPr>
              <w:widowControl w:val="0"/>
              <w:rPr>
                <w:rFonts w:ascii="Frutiger 55" w:hAnsi="Frutiger 55"/>
                <w:sz w:val="20"/>
                <w:szCs w:val="20"/>
              </w:rPr>
            </w:pPr>
          </w:p>
        </w:tc>
      </w:tr>
      <w:tr w:rsidR="002572E3" w:rsidRPr="0071442A" w14:paraId="1E432C37"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D8A012C"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32</w:t>
            </w:r>
          </w:p>
        </w:tc>
        <w:tc>
          <w:tcPr>
            <w:tcW w:w="1843" w:type="dxa"/>
            <w:tcBorders>
              <w:top w:val="nil"/>
              <w:left w:val="nil"/>
              <w:bottom w:val="single" w:sz="4" w:space="0" w:color="auto"/>
              <w:right w:val="single" w:sz="4" w:space="0" w:color="auto"/>
            </w:tcBorders>
            <w:shd w:val="clear" w:color="auto" w:fill="auto"/>
            <w:vAlign w:val="center"/>
          </w:tcPr>
          <w:p w14:paraId="025B9C07"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w:t>
            </w:r>
          </w:p>
        </w:tc>
        <w:tc>
          <w:tcPr>
            <w:tcW w:w="2410" w:type="dxa"/>
            <w:tcBorders>
              <w:top w:val="nil"/>
              <w:left w:val="nil"/>
              <w:bottom w:val="single" w:sz="4" w:space="0" w:color="auto"/>
              <w:right w:val="single" w:sz="4" w:space="0" w:color="auto"/>
            </w:tcBorders>
            <w:shd w:val="clear" w:color="auto" w:fill="auto"/>
            <w:vAlign w:val="center"/>
          </w:tcPr>
          <w:p w14:paraId="0F7D5E03"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w:t>
            </w:r>
            <w:r w:rsidRPr="002D65EE">
              <w:rPr>
                <w:rFonts w:ascii="Frutiger 45" w:eastAsia="Times New Roman" w:hAnsi="Frutiger 45" w:cs="Calibri"/>
                <w:b/>
                <w:bCs/>
                <w:color w:val="000000"/>
                <w:sz w:val="20"/>
                <w:szCs w:val="20"/>
                <w:lang w:eastAsia="fr-FR"/>
              </w:rPr>
              <w:t>: F7 290x290x300</w:t>
            </w:r>
          </w:p>
        </w:tc>
        <w:tc>
          <w:tcPr>
            <w:tcW w:w="1984" w:type="dxa"/>
          </w:tcPr>
          <w:p w14:paraId="578C45AC" w14:textId="77777777" w:rsidR="002572E3" w:rsidRPr="00A038FA" w:rsidRDefault="002572E3" w:rsidP="00E117E4">
            <w:pPr>
              <w:widowControl w:val="0"/>
              <w:rPr>
                <w:rFonts w:ascii="Frutiger 55" w:hAnsi="Frutiger 55"/>
                <w:sz w:val="20"/>
                <w:szCs w:val="20"/>
              </w:rPr>
            </w:pPr>
          </w:p>
        </w:tc>
        <w:tc>
          <w:tcPr>
            <w:tcW w:w="2126" w:type="dxa"/>
            <w:vAlign w:val="center"/>
          </w:tcPr>
          <w:p w14:paraId="3B59CB40" w14:textId="77777777" w:rsidR="002572E3" w:rsidRPr="00A038FA" w:rsidRDefault="002572E3" w:rsidP="00E117E4">
            <w:pPr>
              <w:widowControl w:val="0"/>
              <w:rPr>
                <w:rFonts w:ascii="Frutiger 55" w:hAnsi="Frutiger 55"/>
                <w:sz w:val="20"/>
                <w:szCs w:val="20"/>
              </w:rPr>
            </w:pPr>
          </w:p>
        </w:tc>
      </w:tr>
      <w:tr w:rsidR="002572E3" w:rsidRPr="0071442A" w14:paraId="742E2EB8"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1203F075"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33</w:t>
            </w:r>
          </w:p>
        </w:tc>
        <w:tc>
          <w:tcPr>
            <w:tcW w:w="1843" w:type="dxa"/>
            <w:tcBorders>
              <w:top w:val="nil"/>
              <w:left w:val="nil"/>
              <w:bottom w:val="single" w:sz="4" w:space="0" w:color="auto"/>
              <w:right w:val="single" w:sz="4" w:space="0" w:color="auto"/>
            </w:tcBorders>
            <w:shd w:val="clear" w:color="auto" w:fill="auto"/>
            <w:vAlign w:val="center"/>
          </w:tcPr>
          <w:p w14:paraId="3C2C6E01"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w:t>
            </w:r>
          </w:p>
        </w:tc>
        <w:tc>
          <w:tcPr>
            <w:tcW w:w="2410" w:type="dxa"/>
            <w:tcBorders>
              <w:top w:val="nil"/>
              <w:left w:val="nil"/>
              <w:bottom w:val="single" w:sz="4" w:space="0" w:color="auto"/>
              <w:right w:val="single" w:sz="4" w:space="0" w:color="auto"/>
            </w:tcBorders>
            <w:shd w:val="clear" w:color="auto" w:fill="auto"/>
            <w:vAlign w:val="center"/>
          </w:tcPr>
          <w:p w14:paraId="0F84EA5E"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F7 290x492x300</w:t>
            </w:r>
          </w:p>
        </w:tc>
        <w:tc>
          <w:tcPr>
            <w:tcW w:w="1984" w:type="dxa"/>
          </w:tcPr>
          <w:p w14:paraId="791FCEFE" w14:textId="77777777" w:rsidR="002572E3" w:rsidRPr="00A038FA" w:rsidRDefault="002572E3" w:rsidP="00E117E4">
            <w:pPr>
              <w:widowControl w:val="0"/>
              <w:rPr>
                <w:rFonts w:ascii="Frutiger 55" w:hAnsi="Frutiger 55"/>
                <w:sz w:val="20"/>
                <w:szCs w:val="20"/>
              </w:rPr>
            </w:pPr>
          </w:p>
        </w:tc>
        <w:tc>
          <w:tcPr>
            <w:tcW w:w="2126" w:type="dxa"/>
            <w:vAlign w:val="center"/>
          </w:tcPr>
          <w:p w14:paraId="5454E4FA" w14:textId="77777777" w:rsidR="002572E3" w:rsidRPr="00A038FA" w:rsidRDefault="002572E3" w:rsidP="00E117E4">
            <w:pPr>
              <w:widowControl w:val="0"/>
              <w:rPr>
                <w:rFonts w:ascii="Frutiger 55" w:hAnsi="Frutiger 55"/>
                <w:sz w:val="20"/>
                <w:szCs w:val="20"/>
              </w:rPr>
            </w:pPr>
          </w:p>
        </w:tc>
      </w:tr>
      <w:tr w:rsidR="002572E3" w:rsidRPr="0071442A" w14:paraId="44C63D2F"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AC331D2"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34</w:t>
            </w:r>
          </w:p>
        </w:tc>
        <w:tc>
          <w:tcPr>
            <w:tcW w:w="1843" w:type="dxa"/>
            <w:tcBorders>
              <w:top w:val="nil"/>
              <w:left w:val="nil"/>
              <w:bottom w:val="single" w:sz="4" w:space="0" w:color="auto"/>
              <w:right w:val="single" w:sz="4" w:space="0" w:color="auto"/>
            </w:tcBorders>
            <w:shd w:val="clear" w:color="auto" w:fill="auto"/>
            <w:vAlign w:val="center"/>
          </w:tcPr>
          <w:p w14:paraId="1D5B0B33"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w:t>
            </w:r>
          </w:p>
        </w:tc>
        <w:tc>
          <w:tcPr>
            <w:tcW w:w="2410" w:type="dxa"/>
            <w:tcBorders>
              <w:top w:val="nil"/>
              <w:left w:val="nil"/>
              <w:bottom w:val="single" w:sz="4" w:space="0" w:color="auto"/>
              <w:right w:val="single" w:sz="4" w:space="0" w:color="auto"/>
            </w:tcBorders>
            <w:shd w:val="clear" w:color="auto" w:fill="auto"/>
            <w:vAlign w:val="center"/>
          </w:tcPr>
          <w:p w14:paraId="48C96910"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YORK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F7 595x492x300</w:t>
            </w:r>
          </w:p>
        </w:tc>
        <w:tc>
          <w:tcPr>
            <w:tcW w:w="1984" w:type="dxa"/>
          </w:tcPr>
          <w:p w14:paraId="71D053DD" w14:textId="77777777" w:rsidR="002572E3" w:rsidRPr="00A038FA" w:rsidRDefault="002572E3" w:rsidP="00E117E4">
            <w:pPr>
              <w:widowControl w:val="0"/>
              <w:rPr>
                <w:rFonts w:ascii="Frutiger 55" w:hAnsi="Frutiger 55"/>
                <w:sz w:val="20"/>
                <w:szCs w:val="20"/>
              </w:rPr>
            </w:pPr>
          </w:p>
        </w:tc>
        <w:tc>
          <w:tcPr>
            <w:tcW w:w="2126" w:type="dxa"/>
            <w:vAlign w:val="center"/>
          </w:tcPr>
          <w:p w14:paraId="602E494F" w14:textId="77777777" w:rsidR="002572E3" w:rsidRPr="00A038FA" w:rsidRDefault="002572E3" w:rsidP="00E117E4">
            <w:pPr>
              <w:widowControl w:val="0"/>
              <w:rPr>
                <w:rFonts w:ascii="Frutiger 55" w:hAnsi="Frutiger 55"/>
                <w:sz w:val="20"/>
                <w:szCs w:val="20"/>
              </w:rPr>
            </w:pPr>
          </w:p>
        </w:tc>
      </w:tr>
      <w:tr w:rsidR="002572E3" w:rsidRPr="0071442A" w14:paraId="629DE26C"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04260D2B"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35</w:t>
            </w:r>
          </w:p>
        </w:tc>
        <w:tc>
          <w:tcPr>
            <w:tcW w:w="1843" w:type="dxa"/>
            <w:tcBorders>
              <w:top w:val="nil"/>
              <w:left w:val="nil"/>
              <w:bottom w:val="single" w:sz="4" w:space="0" w:color="auto"/>
              <w:right w:val="single" w:sz="4" w:space="0" w:color="auto"/>
            </w:tcBorders>
            <w:shd w:val="clear" w:color="auto" w:fill="auto"/>
            <w:vAlign w:val="center"/>
          </w:tcPr>
          <w:p w14:paraId="42D3DCF9"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poches média synthétique</w:t>
            </w:r>
          </w:p>
        </w:tc>
        <w:tc>
          <w:tcPr>
            <w:tcW w:w="2410" w:type="dxa"/>
            <w:tcBorders>
              <w:top w:val="nil"/>
              <w:left w:val="nil"/>
              <w:bottom w:val="single" w:sz="4" w:space="0" w:color="auto"/>
              <w:right w:val="single" w:sz="4" w:space="0" w:color="auto"/>
            </w:tcBorders>
            <w:shd w:val="clear" w:color="auto" w:fill="auto"/>
            <w:vAlign w:val="center"/>
          </w:tcPr>
          <w:p w14:paraId="54D118B1"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TROX</w:t>
            </w:r>
            <w:r w:rsidRPr="002D65EE">
              <w:rPr>
                <w:rFonts w:ascii="Frutiger 45" w:eastAsia="Times New Roman" w:hAnsi="Frutiger 45" w:cs="Calibri"/>
                <w:color w:val="000000"/>
                <w:sz w:val="20"/>
                <w:szCs w:val="20"/>
                <w:lang w:eastAsia="fr-FR"/>
              </w:rPr>
              <w:t xml:space="preserve"> </w:t>
            </w:r>
            <w:r w:rsidRPr="002D65EE">
              <w:rPr>
                <w:rFonts w:ascii="Frutiger 45" w:eastAsia="Times New Roman" w:hAnsi="Frutiger 45" w:cs="Calibri"/>
                <w:b/>
                <w:bCs/>
                <w:color w:val="000000"/>
                <w:sz w:val="20"/>
                <w:szCs w:val="20"/>
                <w:lang w:eastAsia="fr-FR"/>
              </w:rPr>
              <w:t>Technik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F746V08                  592 x 592 x 90</w:t>
            </w:r>
            <w:r w:rsidRPr="002D65EE">
              <w:rPr>
                <w:rFonts w:ascii="Frutiger 45" w:eastAsia="Times New Roman" w:hAnsi="Frutiger 45" w:cs="Calibri"/>
                <w:color w:val="000000"/>
                <w:sz w:val="20"/>
                <w:szCs w:val="20"/>
                <w:lang w:eastAsia="fr-FR"/>
              </w:rPr>
              <w:t xml:space="preserve">0 </w:t>
            </w:r>
          </w:p>
        </w:tc>
        <w:tc>
          <w:tcPr>
            <w:tcW w:w="1984" w:type="dxa"/>
          </w:tcPr>
          <w:p w14:paraId="74AD2F24" w14:textId="77777777" w:rsidR="002572E3" w:rsidRPr="00A038FA" w:rsidRDefault="002572E3" w:rsidP="00E117E4">
            <w:pPr>
              <w:widowControl w:val="0"/>
              <w:rPr>
                <w:rFonts w:ascii="Frutiger 55" w:hAnsi="Frutiger 55"/>
                <w:sz w:val="20"/>
                <w:szCs w:val="20"/>
              </w:rPr>
            </w:pPr>
          </w:p>
        </w:tc>
        <w:tc>
          <w:tcPr>
            <w:tcW w:w="2126" w:type="dxa"/>
            <w:vAlign w:val="center"/>
          </w:tcPr>
          <w:p w14:paraId="32F6670C" w14:textId="77777777" w:rsidR="002572E3" w:rsidRPr="00A038FA" w:rsidRDefault="002572E3" w:rsidP="00E117E4">
            <w:pPr>
              <w:widowControl w:val="0"/>
              <w:rPr>
                <w:rFonts w:ascii="Frutiger 55" w:hAnsi="Frutiger 55"/>
                <w:sz w:val="20"/>
                <w:szCs w:val="20"/>
              </w:rPr>
            </w:pPr>
          </w:p>
        </w:tc>
      </w:tr>
      <w:tr w:rsidR="002572E3" w:rsidRPr="0071442A" w14:paraId="31DFE028"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5E043042"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36</w:t>
            </w:r>
          </w:p>
        </w:tc>
        <w:tc>
          <w:tcPr>
            <w:tcW w:w="1843" w:type="dxa"/>
            <w:tcBorders>
              <w:top w:val="nil"/>
              <w:left w:val="nil"/>
              <w:bottom w:val="single" w:sz="4" w:space="0" w:color="auto"/>
              <w:right w:val="single" w:sz="4" w:space="0" w:color="auto"/>
            </w:tcBorders>
            <w:shd w:val="clear" w:color="auto" w:fill="auto"/>
            <w:vAlign w:val="center"/>
          </w:tcPr>
          <w:p w14:paraId="61BC4AD0"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poches média synthétique</w:t>
            </w:r>
          </w:p>
        </w:tc>
        <w:tc>
          <w:tcPr>
            <w:tcW w:w="2410" w:type="dxa"/>
            <w:tcBorders>
              <w:top w:val="nil"/>
              <w:left w:val="nil"/>
              <w:bottom w:val="single" w:sz="4" w:space="0" w:color="auto"/>
              <w:right w:val="single" w:sz="4" w:space="0" w:color="auto"/>
            </w:tcBorders>
            <w:shd w:val="clear" w:color="auto" w:fill="auto"/>
            <w:vAlign w:val="center"/>
          </w:tcPr>
          <w:p w14:paraId="0F8EEA8D"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FR PAK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F7 592 x 592 x 600 8P</w:t>
            </w:r>
          </w:p>
        </w:tc>
        <w:tc>
          <w:tcPr>
            <w:tcW w:w="1984" w:type="dxa"/>
          </w:tcPr>
          <w:p w14:paraId="78C8E6A8" w14:textId="77777777" w:rsidR="002572E3" w:rsidRPr="00A038FA" w:rsidRDefault="002572E3" w:rsidP="00E117E4">
            <w:pPr>
              <w:widowControl w:val="0"/>
              <w:rPr>
                <w:rFonts w:ascii="Frutiger 55" w:hAnsi="Frutiger 55"/>
                <w:sz w:val="20"/>
                <w:szCs w:val="20"/>
              </w:rPr>
            </w:pPr>
          </w:p>
        </w:tc>
        <w:tc>
          <w:tcPr>
            <w:tcW w:w="2126" w:type="dxa"/>
            <w:vAlign w:val="center"/>
          </w:tcPr>
          <w:p w14:paraId="4E45A727" w14:textId="77777777" w:rsidR="002572E3" w:rsidRPr="00A038FA" w:rsidRDefault="002572E3" w:rsidP="00E117E4">
            <w:pPr>
              <w:widowControl w:val="0"/>
              <w:rPr>
                <w:rFonts w:ascii="Frutiger 55" w:hAnsi="Frutiger 55"/>
                <w:sz w:val="20"/>
                <w:szCs w:val="20"/>
              </w:rPr>
            </w:pPr>
          </w:p>
        </w:tc>
      </w:tr>
      <w:tr w:rsidR="002572E3" w:rsidRPr="0071442A" w14:paraId="3030174F"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74A73752"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37</w:t>
            </w:r>
          </w:p>
        </w:tc>
        <w:tc>
          <w:tcPr>
            <w:tcW w:w="1843" w:type="dxa"/>
            <w:tcBorders>
              <w:top w:val="nil"/>
              <w:left w:val="nil"/>
              <w:bottom w:val="single" w:sz="4" w:space="0" w:color="auto"/>
              <w:right w:val="single" w:sz="4" w:space="0" w:color="auto"/>
            </w:tcBorders>
            <w:shd w:val="clear" w:color="auto" w:fill="auto"/>
            <w:vAlign w:val="center"/>
          </w:tcPr>
          <w:p w14:paraId="4E0227FE"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Filtre à poches média synthétique</w:t>
            </w:r>
          </w:p>
        </w:tc>
        <w:tc>
          <w:tcPr>
            <w:tcW w:w="2410" w:type="dxa"/>
            <w:tcBorders>
              <w:top w:val="nil"/>
              <w:left w:val="nil"/>
              <w:bottom w:val="single" w:sz="4" w:space="0" w:color="auto"/>
              <w:right w:val="single" w:sz="4" w:space="0" w:color="auto"/>
            </w:tcBorders>
            <w:shd w:val="clear" w:color="auto" w:fill="auto"/>
            <w:vAlign w:val="center"/>
          </w:tcPr>
          <w:p w14:paraId="43C527FF"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2D65EE">
              <w:rPr>
                <w:rFonts w:ascii="Frutiger 45" w:eastAsia="Times New Roman" w:hAnsi="Frutiger 45" w:cs="Calibri"/>
                <w:b/>
                <w:bCs/>
                <w:color w:val="000000"/>
                <w:sz w:val="20"/>
                <w:szCs w:val="20"/>
                <w:lang w:eastAsia="fr-FR"/>
              </w:rPr>
              <w:t>FR PAK</w:t>
            </w:r>
            <w:r w:rsidRPr="002D65EE">
              <w:rPr>
                <w:rFonts w:ascii="Frutiger 45" w:eastAsia="Times New Roman" w:hAnsi="Frutiger 45" w:cs="Calibri"/>
                <w:color w:val="000000"/>
                <w:sz w:val="20"/>
                <w:szCs w:val="20"/>
                <w:lang w:eastAsia="fr-FR"/>
              </w:rPr>
              <w:t xml:space="preserve"> et de Référence : </w:t>
            </w:r>
            <w:r w:rsidRPr="002D65EE">
              <w:rPr>
                <w:rFonts w:ascii="Frutiger 45" w:eastAsia="Times New Roman" w:hAnsi="Frutiger 45" w:cs="Calibri"/>
                <w:b/>
                <w:bCs/>
                <w:color w:val="000000"/>
                <w:sz w:val="20"/>
                <w:szCs w:val="20"/>
                <w:lang w:eastAsia="fr-FR"/>
              </w:rPr>
              <w:t>F7 287 x 592 x 600 4P</w:t>
            </w:r>
          </w:p>
        </w:tc>
        <w:tc>
          <w:tcPr>
            <w:tcW w:w="1984" w:type="dxa"/>
          </w:tcPr>
          <w:p w14:paraId="7D9C2A9D" w14:textId="77777777" w:rsidR="002572E3" w:rsidRPr="00A038FA" w:rsidRDefault="002572E3" w:rsidP="00E117E4">
            <w:pPr>
              <w:widowControl w:val="0"/>
              <w:rPr>
                <w:rFonts w:ascii="Frutiger 55" w:hAnsi="Frutiger 55"/>
                <w:sz w:val="20"/>
                <w:szCs w:val="20"/>
              </w:rPr>
            </w:pPr>
          </w:p>
        </w:tc>
        <w:tc>
          <w:tcPr>
            <w:tcW w:w="2126" w:type="dxa"/>
            <w:vAlign w:val="center"/>
          </w:tcPr>
          <w:p w14:paraId="6B1BC617" w14:textId="77777777" w:rsidR="002572E3" w:rsidRPr="00A038FA" w:rsidRDefault="002572E3" w:rsidP="00E117E4">
            <w:pPr>
              <w:widowControl w:val="0"/>
              <w:rPr>
                <w:rFonts w:ascii="Frutiger 55" w:hAnsi="Frutiger 55"/>
                <w:sz w:val="20"/>
                <w:szCs w:val="20"/>
              </w:rPr>
            </w:pPr>
          </w:p>
        </w:tc>
      </w:tr>
      <w:tr w:rsidR="002572E3" w:rsidRPr="0071442A" w14:paraId="23E7D637"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FFAF309" w14:textId="77777777" w:rsidR="002572E3" w:rsidRPr="00B555C2" w:rsidRDefault="002572E3" w:rsidP="00E117E4">
            <w:pPr>
              <w:widowControl w:val="0"/>
              <w:rPr>
                <w:rFonts w:ascii="Frutiger 45" w:hAnsi="Frutiger 45"/>
                <w:b/>
                <w:bCs/>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194A8919"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w:t>
            </w:r>
          </w:p>
        </w:tc>
        <w:tc>
          <w:tcPr>
            <w:tcW w:w="2410" w:type="dxa"/>
            <w:tcBorders>
              <w:top w:val="nil"/>
              <w:left w:val="nil"/>
              <w:bottom w:val="single" w:sz="4" w:space="0" w:color="auto"/>
              <w:right w:val="single" w:sz="4" w:space="0" w:color="auto"/>
            </w:tcBorders>
            <w:shd w:val="clear" w:color="auto" w:fill="auto"/>
            <w:vAlign w:val="center"/>
          </w:tcPr>
          <w:p w14:paraId="5B7A3BFA"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w:t>
            </w:r>
          </w:p>
        </w:tc>
        <w:tc>
          <w:tcPr>
            <w:tcW w:w="1984" w:type="dxa"/>
          </w:tcPr>
          <w:p w14:paraId="7B5BD2FD" w14:textId="77777777" w:rsidR="002572E3" w:rsidRPr="00A038FA" w:rsidRDefault="002572E3" w:rsidP="00E117E4">
            <w:pPr>
              <w:widowControl w:val="0"/>
              <w:rPr>
                <w:rFonts w:ascii="Frutiger 55" w:hAnsi="Frutiger 55"/>
                <w:sz w:val="20"/>
                <w:szCs w:val="20"/>
              </w:rPr>
            </w:pPr>
          </w:p>
        </w:tc>
        <w:tc>
          <w:tcPr>
            <w:tcW w:w="2126" w:type="dxa"/>
            <w:vAlign w:val="center"/>
          </w:tcPr>
          <w:p w14:paraId="0CBA26B4" w14:textId="77777777" w:rsidR="002572E3" w:rsidRPr="00A038FA" w:rsidRDefault="002572E3" w:rsidP="00E117E4">
            <w:pPr>
              <w:widowControl w:val="0"/>
              <w:rPr>
                <w:rFonts w:ascii="Frutiger 55" w:hAnsi="Frutiger 55"/>
                <w:sz w:val="20"/>
                <w:szCs w:val="20"/>
              </w:rPr>
            </w:pPr>
          </w:p>
        </w:tc>
      </w:tr>
      <w:tr w:rsidR="002572E3" w:rsidRPr="0071442A" w14:paraId="12D57D8D" w14:textId="77777777" w:rsidTr="00F129F4">
        <w:trPr>
          <w:trHeight w:val="510"/>
        </w:trPr>
        <w:tc>
          <w:tcPr>
            <w:tcW w:w="4957" w:type="dxa"/>
            <w:gridSpan w:val="3"/>
            <w:tcBorders>
              <w:top w:val="nil"/>
              <w:left w:val="single" w:sz="4" w:space="0" w:color="auto"/>
              <w:bottom w:val="single" w:sz="4" w:space="0" w:color="auto"/>
              <w:right w:val="single" w:sz="4" w:space="0" w:color="auto"/>
            </w:tcBorders>
            <w:shd w:val="clear" w:color="auto" w:fill="auto"/>
            <w:vAlign w:val="center"/>
          </w:tcPr>
          <w:p w14:paraId="1011D3E0"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b/>
                <w:bCs/>
                <w:color w:val="000000"/>
                <w:sz w:val="20"/>
                <w:szCs w:val="20"/>
                <w:lang w:eastAsia="fr-FR"/>
              </w:rPr>
              <w:t>VI) Accessoires</w:t>
            </w:r>
          </w:p>
        </w:tc>
        <w:tc>
          <w:tcPr>
            <w:tcW w:w="1984" w:type="dxa"/>
          </w:tcPr>
          <w:p w14:paraId="16F9EE54" w14:textId="77777777" w:rsidR="002572E3" w:rsidRPr="00A038FA" w:rsidRDefault="002572E3" w:rsidP="00E117E4">
            <w:pPr>
              <w:widowControl w:val="0"/>
              <w:rPr>
                <w:rFonts w:ascii="Frutiger 55" w:hAnsi="Frutiger 55"/>
                <w:sz w:val="20"/>
                <w:szCs w:val="20"/>
              </w:rPr>
            </w:pPr>
          </w:p>
        </w:tc>
        <w:tc>
          <w:tcPr>
            <w:tcW w:w="2126" w:type="dxa"/>
            <w:vAlign w:val="center"/>
          </w:tcPr>
          <w:p w14:paraId="0D38B79A" w14:textId="77777777" w:rsidR="002572E3" w:rsidRPr="00A038FA" w:rsidRDefault="002572E3" w:rsidP="00E117E4">
            <w:pPr>
              <w:widowControl w:val="0"/>
              <w:rPr>
                <w:rFonts w:ascii="Frutiger 55" w:hAnsi="Frutiger 55"/>
                <w:sz w:val="20"/>
                <w:szCs w:val="20"/>
              </w:rPr>
            </w:pPr>
          </w:p>
        </w:tc>
      </w:tr>
      <w:tr w:rsidR="002572E3" w:rsidRPr="0071442A" w14:paraId="71136E73"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233E54DA" w14:textId="77777777" w:rsidR="002572E3" w:rsidRPr="00B555C2" w:rsidRDefault="002572E3" w:rsidP="00E117E4">
            <w:pPr>
              <w:widowControl w:val="0"/>
              <w:rPr>
                <w:rFonts w:ascii="Frutiger 45" w:hAnsi="Frutiger 45"/>
                <w:b/>
                <w:bCs/>
                <w:sz w:val="20"/>
                <w:szCs w:val="20"/>
              </w:rPr>
            </w:pPr>
            <w:r w:rsidRPr="002D65EE">
              <w:rPr>
                <w:rFonts w:ascii="Frutiger 45" w:eastAsia="Times New Roman" w:hAnsi="Frutiger 45" w:cs="Calibri"/>
                <w:color w:val="000000"/>
                <w:sz w:val="20"/>
                <w:szCs w:val="20"/>
                <w:lang w:eastAsia="fr-FR"/>
              </w:rPr>
              <w:t>38</w:t>
            </w:r>
          </w:p>
        </w:tc>
        <w:tc>
          <w:tcPr>
            <w:tcW w:w="1843" w:type="dxa"/>
            <w:tcBorders>
              <w:top w:val="nil"/>
              <w:left w:val="nil"/>
              <w:bottom w:val="single" w:sz="4" w:space="0" w:color="auto"/>
              <w:right w:val="single" w:sz="4" w:space="0" w:color="auto"/>
            </w:tcBorders>
            <w:shd w:val="clear" w:color="auto" w:fill="auto"/>
            <w:vAlign w:val="center"/>
          </w:tcPr>
          <w:p w14:paraId="294A05BD"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 xml:space="preserve">Thermomètre industriel à doit de gant vertical 0-60°C pour réseau eau glacée </w:t>
            </w:r>
          </w:p>
        </w:tc>
        <w:tc>
          <w:tcPr>
            <w:tcW w:w="2410" w:type="dxa"/>
            <w:tcBorders>
              <w:top w:val="nil"/>
              <w:left w:val="nil"/>
              <w:bottom w:val="single" w:sz="4" w:space="0" w:color="auto"/>
              <w:right w:val="single" w:sz="4" w:space="0" w:color="auto"/>
            </w:tcBorders>
            <w:shd w:val="clear" w:color="auto" w:fill="auto"/>
          </w:tcPr>
          <w:p w14:paraId="17CAF5A2"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1984" w:type="dxa"/>
          </w:tcPr>
          <w:p w14:paraId="603E16C0" w14:textId="77777777" w:rsidR="002572E3" w:rsidRPr="00A038FA" w:rsidRDefault="002572E3" w:rsidP="00E117E4">
            <w:pPr>
              <w:widowControl w:val="0"/>
              <w:rPr>
                <w:rFonts w:ascii="Frutiger 55" w:hAnsi="Frutiger 55"/>
                <w:sz w:val="20"/>
                <w:szCs w:val="20"/>
              </w:rPr>
            </w:pPr>
          </w:p>
        </w:tc>
        <w:tc>
          <w:tcPr>
            <w:tcW w:w="2126" w:type="dxa"/>
            <w:vAlign w:val="center"/>
          </w:tcPr>
          <w:p w14:paraId="48FBA7DB" w14:textId="77777777" w:rsidR="002572E3" w:rsidRPr="00A038FA" w:rsidRDefault="002572E3" w:rsidP="00E117E4">
            <w:pPr>
              <w:widowControl w:val="0"/>
              <w:rPr>
                <w:rFonts w:ascii="Frutiger 55" w:hAnsi="Frutiger 55"/>
                <w:sz w:val="20"/>
                <w:szCs w:val="20"/>
              </w:rPr>
            </w:pPr>
          </w:p>
        </w:tc>
      </w:tr>
      <w:tr w:rsidR="002572E3" w:rsidRPr="0071442A" w14:paraId="3B791FC1"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1181337B" w14:textId="77777777" w:rsidR="002572E3" w:rsidRPr="00B555C2" w:rsidRDefault="002572E3" w:rsidP="00E117E4">
            <w:pPr>
              <w:widowControl w:val="0"/>
              <w:rPr>
                <w:rFonts w:ascii="Frutiger 45" w:hAnsi="Frutiger 45"/>
                <w:b/>
                <w:bCs/>
                <w:sz w:val="20"/>
                <w:szCs w:val="20"/>
              </w:rPr>
            </w:pPr>
            <w:r w:rsidRPr="00B555C2">
              <w:rPr>
                <w:rFonts w:ascii="Frutiger 45" w:eastAsia="Times New Roman" w:hAnsi="Frutiger 45" w:cs="Calibri"/>
                <w:color w:val="000000"/>
                <w:sz w:val="20"/>
                <w:szCs w:val="20"/>
                <w:lang w:eastAsia="fr-FR"/>
              </w:rPr>
              <w:t>39</w:t>
            </w:r>
          </w:p>
        </w:tc>
        <w:tc>
          <w:tcPr>
            <w:tcW w:w="1843" w:type="dxa"/>
            <w:tcBorders>
              <w:top w:val="nil"/>
              <w:left w:val="nil"/>
              <w:bottom w:val="single" w:sz="4" w:space="0" w:color="auto"/>
              <w:right w:val="single" w:sz="4" w:space="0" w:color="auto"/>
            </w:tcBorders>
            <w:shd w:val="clear" w:color="auto" w:fill="auto"/>
            <w:vAlign w:val="center"/>
          </w:tcPr>
          <w:p w14:paraId="24A0B959"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Thermomètre industriel à doit de gant équerre 0-60°C pour réseau eau glacée</w:t>
            </w:r>
          </w:p>
        </w:tc>
        <w:tc>
          <w:tcPr>
            <w:tcW w:w="2410" w:type="dxa"/>
            <w:tcBorders>
              <w:top w:val="nil"/>
              <w:left w:val="nil"/>
              <w:bottom w:val="single" w:sz="4" w:space="0" w:color="auto"/>
              <w:right w:val="single" w:sz="4" w:space="0" w:color="auto"/>
            </w:tcBorders>
            <w:shd w:val="clear" w:color="auto" w:fill="auto"/>
          </w:tcPr>
          <w:p w14:paraId="44F33FA2"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1984" w:type="dxa"/>
          </w:tcPr>
          <w:p w14:paraId="42DCFB73" w14:textId="77777777" w:rsidR="002572E3" w:rsidRPr="00A038FA" w:rsidRDefault="002572E3" w:rsidP="00E117E4">
            <w:pPr>
              <w:widowControl w:val="0"/>
              <w:rPr>
                <w:rFonts w:ascii="Frutiger 55" w:hAnsi="Frutiger 55"/>
                <w:sz w:val="20"/>
                <w:szCs w:val="20"/>
              </w:rPr>
            </w:pPr>
          </w:p>
        </w:tc>
        <w:tc>
          <w:tcPr>
            <w:tcW w:w="2126" w:type="dxa"/>
            <w:vAlign w:val="center"/>
          </w:tcPr>
          <w:p w14:paraId="32A73D33" w14:textId="77777777" w:rsidR="002572E3" w:rsidRPr="00A038FA" w:rsidRDefault="002572E3" w:rsidP="00E117E4">
            <w:pPr>
              <w:widowControl w:val="0"/>
              <w:rPr>
                <w:rFonts w:ascii="Frutiger 55" w:hAnsi="Frutiger 55"/>
                <w:sz w:val="20"/>
                <w:szCs w:val="20"/>
              </w:rPr>
            </w:pPr>
          </w:p>
        </w:tc>
      </w:tr>
      <w:tr w:rsidR="002572E3" w:rsidRPr="0071442A" w14:paraId="73D572A0" w14:textId="77777777" w:rsidTr="00F129F4">
        <w:trPr>
          <w:trHeight w:val="403"/>
        </w:trPr>
        <w:tc>
          <w:tcPr>
            <w:tcW w:w="704" w:type="dxa"/>
            <w:tcBorders>
              <w:top w:val="nil"/>
              <w:left w:val="single" w:sz="4" w:space="0" w:color="auto"/>
              <w:bottom w:val="single" w:sz="4" w:space="0" w:color="auto"/>
              <w:right w:val="single" w:sz="4" w:space="0" w:color="auto"/>
            </w:tcBorders>
            <w:shd w:val="clear" w:color="auto" w:fill="auto"/>
            <w:vAlign w:val="center"/>
          </w:tcPr>
          <w:p w14:paraId="30C3FE9D" w14:textId="77777777" w:rsidR="002572E3" w:rsidRPr="00B555C2" w:rsidRDefault="002572E3" w:rsidP="00E117E4">
            <w:pPr>
              <w:widowControl w:val="0"/>
              <w:rPr>
                <w:rFonts w:ascii="Frutiger 45" w:hAnsi="Frutiger 45"/>
                <w:b/>
                <w:bCs/>
                <w:sz w:val="20"/>
                <w:szCs w:val="20"/>
              </w:rPr>
            </w:pPr>
            <w:r w:rsidRPr="00B555C2">
              <w:rPr>
                <w:rFonts w:ascii="Frutiger 45" w:eastAsia="Times New Roman" w:hAnsi="Frutiger 45" w:cs="Calibri"/>
                <w:color w:val="000000"/>
                <w:sz w:val="20"/>
                <w:szCs w:val="20"/>
                <w:lang w:eastAsia="fr-FR"/>
              </w:rPr>
              <w:t>40</w:t>
            </w:r>
          </w:p>
        </w:tc>
        <w:tc>
          <w:tcPr>
            <w:tcW w:w="1843" w:type="dxa"/>
            <w:tcBorders>
              <w:top w:val="nil"/>
              <w:left w:val="nil"/>
              <w:bottom w:val="single" w:sz="4" w:space="0" w:color="auto"/>
              <w:right w:val="single" w:sz="4" w:space="0" w:color="auto"/>
            </w:tcBorders>
            <w:shd w:val="clear" w:color="auto" w:fill="auto"/>
            <w:vAlign w:val="center"/>
          </w:tcPr>
          <w:p w14:paraId="6A0B9C28" w14:textId="77777777" w:rsidR="002572E3" w:rsidRPr="00B555C2" w:rsidRDefault="002572E3" w:rsidP="00E117E4">
            <w:pPr>
              <w:widowControl w:val="0"/>
              <w:rPr>
                <w:rFonts w:ascii="Frutiger 45" w:eastAsia="Times New Roman" w:hAnsi="Frutiger 45" w:cs="Times New Roman"/>
                <w:b/>
                <w:bCs/>
                <w:sz w:val="20"/>
                <w:szCs w:val="20"/>
                <w:lang w:eastAsia="fr-FR"/>
              </w:rPr>
            </w:pPr>
            <w:r w:rsidRPr="002D65EE">
              <w:rPr>
                <w:rFonts w:ascii="Frutiger 45" w:eastAsia="Times New Roman" w:hAnsi="Frutiger 45" w:cs="Calibri"/>
                <w:color w:val="000000"/>
                <w:sz w:val="20"/>
                <w:szCs w:val="20"/>
                <w:lang w:eastAsia="fr-FR"/>
              </w:rPr>
              <w:t>Manomètre à doit de gant 0-10 bars</w:t>
            </w:r>
          </w:p>
        </w:tc>
        <w:tc>
          <w:tcPr>
            <w:tcW w:w="2410" w:type="dxa"/>
            <w:tcBorders>
              <w:top w:val="nil"/>
              <w:left w:val="nil"/>
              <w:bottom w:val="single" w:sz="4" w:space="0" w:color="auto"/>
              <w:right w:val="single" w:sz="4" w:space="0" w:color="auto"/>
            </w:tcBorders>
            <w:shd w:val="clear" w:color="auto" w:fill="auto"/>
          </w:tcPr>
          <w:p w14:paraId="5A72A38A" w14:textId="77777777" w:rsidR="002572E3" w:rsidRPr="00B555C2" w:rsidRDefault="002572E3" w:rsidP="00E117E4">
            <w:pPr>
              <w:widowControl w:val="0"/>
              <w:rPr>
                <w:rFonts w:ascii="Frutiger 45" w:hAnsi="Frutiger 45"/>
                <w:sz w:val="20"/>
                <w:szCs w:val="20"/>
              </w:rPr>
            </w:pPr>
            <w:r w:rsidRPr="002D65EE">
              <w:rPr>
                <w:rFonts w:ascii="Frutiger 45" w:eastAsia="Times New Roman" w:hAnsi="Frutiger 45" w:cs="Calibri"/>
                <w:color w:val="000000"/>
                <w:sz w:val="20"/>
                <w:szCs w:val="20"/>
                <w:lang w:eastAsia="fr-FR"/>
              </w:rPr>
              <w:t xml:space="preserve">Marque </w:t>
            </w:r>
            <w:r w:rsidRPr="00B555C2">
              <w:rPr>
                <w:rFonts w:ascii="Frutiger 45" w:eastAsia="Times New Roman" w:hAnsi="Frutiger 45" w:cs="Calibri"/>
                <w:b/>
                <w:bCs/>
                <w:color w:val="000000"/>
                <w:sz w:val="20"/>
                <w:szCs w:val="20"/>
                <w:lang w:eastAsia="fr-FR"/>
              </w:rPr>
              <w:t>libre</w:t>
            </w:r>
            <w:r w:rsidRPr="00B555C2">
              <w:rPr>
                <w:rFonts w:ascii="Frutiger 45" w:eastAsia="Times New Roman" w:hAnsi="Frutiger 45" w:cs="Calibri"/>
                <w:color w:val="000000"/>
                <w:sz w:val="20"/>
                <w:szCs w:val="20"/>
                <w:lang w:eastAsia="fr-FR"/>
              </w:rPr>
              <w:t xml:space="preserve"> et</w:t>
            </w:r>
            <w:r w:rsidRPr="002D65EE">
              <w:rPr>
                <w:rFonts w:ascii="Frutiger 45" w:eastAsia="Times New Roman" w:hAnsi="Frutiger 45" w:cs="Calibri"/>
                <w:color w:val="000000"/>
                <w:sz w:val="20"/>
                <w:szCs w:val="20"/>
                <w:lang w:eastAsia="fr-FR"/>
              </w:rPr>
              <w:t xml:space="preserve"> de Référence : </w:t>
            </w:r>
            <w:r w:rsidRPr="00B555C2">
              <w:rPr>
                <w:rFonts w:ascii="Frutiger 45" w:eastAsia="Times New Roman" w:hAnsi="Frutiger 45" w:cs="Calibri"/>
                <w:b/>
                <w:bCs/>
                <w:color w:val="000000"/>
                <w:sz w:val="20"/>
                <w:szCs w:val="20"/>
                <w:lang w:eastAsia="fr-FR"/>
              </w:rPr>
              <w:t>libre</w:t>
            </w:r>
            <w:r w:rsidRPr="002D65EE">
              <w:rPr>
                <w:rFonts w:ascii="Frutiger 45" w:eastAsia="Times New Roman" w:hAnsi="Frutiger 45" w:cs="Calibri"/>
                <w:color w:val="000000"/>
                <w:sz w:val="20"/>
                <w:szCs w:val="20"/>
                <w:lang w:eastAsia="fr-FR"/>
              </w:rPr>
              <w:t xml:space="preserve"> </w:t>
            </w:r>
          </w:p>
        </w:tc>
        <w:tc>
          <w:tcPr>
            <w:tcW w:w="1984" w:type="dxa"/>
          </w:tcPr>
          <w:p w14:paraId="7AF8CC61" w14:textId="77777777" w:rsidR="002572E3" w:rsidRPr="00A038FA" w:rsidRDefault="002572E3" w:rsidP="00E117E4">
            <w:pPr>
              <w:widowControl w:val="0"/>
              <w:rPr>
                <w:rFonts w:ascii="Frutiger 55" w:hAnsi="Frutiger 55"/>
                <w:sz w:val="20"/>
                <w:szCs w:val="20"/>
              </w:rPr>
            </w:pPr>
          </w:p>
        </w:tc>
        <w:tc>
          <w:tcPr>
            <w:tcW w:w="2126" w:type="dxa"/>
            <w:vAlign w:val="center"/>
          </w:tcPr>
          <w:p w14:paraId="35C5B0FB" w14:textId="77777777" w:rsidR="002572E3" w:rsidRPr="00A038FA" w:rsidRDefault="002572E3" w:rsidP="00E117E4">
            <w:pPr>
              <w:widowControl w:val="0"/>
              <w:rPr>
                <w:rFonts w:ascii="Frutiger 55" w:hAnsi="Frutiger 55"/>
                <w:sz w:val="20"/>
                <w:szCs w:val="20"/>
              </w:rPr>
            </w:pPr>
          </w:p>
        </w:tc>
      </w:tr>
    </w:tbl>
    <w:p w14:paraId="6EB4BC7D" w14:textId="77777777" w:rsidR="004273EB" w:rsidRDefault="004273EB" w:rsidP="00F17B7D">
      <w:pPr>
        <w:widowControl w:val="0"/>
        <w:autoSpaceDE w:val="0"/>
        <w:autoSpaceDN w:val="0"/>
        <w:adjustRightInd w:val="0"/>
        <w:spacing w:line="240" w:lineRule="auto"/>
        <w:ind w:right="50"/>
        <w:jc w:val="center"/>
        <w:rPr>
          <w:rFonts w:ascii="Frutiger 55" w:hAnsi="Frutiger 55" w:cs="Arial"/>
          <w:b/>
        </w:rPr>
      </w:pPr>
    </w:p>
    <w:p w14:paraId="26AFEB84" w14:textId="77777777" w:rsidR="004273EB" w:rsidRDefault="004273EB" w:rsidP="00F17B7D">
      <w:pPr>
        <w:widowControl w:val="0"/>
        <w:autoSpaceDE w:val="0"/>
        <w:autoSpaceDN w:val="0"/>
        <w:adjustRightInd w:val="0"/>
        <w:spacing w:line="240" w:lineRule="auto"/>
        <w:ind w:right="50"/>
        <w:jc w:val="center"/>
        <w:rPr>
          <w:rFonts w:ascii="Frutiger 55" w:hAnsi="Frutiger 55" w:cs="Arial"/>
          <w:b/>
        </w:rPr>
      </w:pPr>
    </w:p>
    <w:p w14:paraId="45EAF434" w14:textId="77777777" w:rsidR="004273EB" w:rsidRDefault="004273EB" w:rsidP="00F17B7D">
      <w:pPr>
        <w:widowControl w:val="0"/>
        <w:autoSpaceDE w:val="0"/>
        <w:autoSpaceDN w:val="0"/>
        <w:adjustRightInd w:val="0"/>
        <w:spacing w:line="240" w:lineRule="auto"/>
        <w:ind w:right="50"/>
        <w:jc w:val="center"/>
        <w:rPr>
          <w:rFonts w:ascii="Frutiger 55" w:hAnsi="Frutiger 55" w:cs="Arial"/>
          <w:b/>
        </w:rPr>
      </w:pPr>
    </w:p>
    <w:p w14:paraId="61A75325" w14:textId="77777777" w:rsidR="004273EB" w:rsidRDefault="004273EB" w:rsidP="00F17B7D">
      <w:pPr>
        <w:widowControl w:val="0"/>
        <w:autoSpaceDE w:val="0"/>
        <w:autoSpaceDN w:val="0"/>
        <w:adjustRightInd w:val="0"/>
        <w:spacing w:line="240" w:lineRule="auto"/>
        <w:ind w:right="50"/>
        <w:jc w:val="center"/>
        <w:rPr>
          <w:rFonts w:ascii="Frutiger 55" w:hAnsi="Frutiger 55" w:cs="Arial"/>
          <w:b/>
        </w:rPr>
      </w:pPr>
    </w:p>
    <w:p w14:paraId="6B2D8DA0" w14:textId="77777777" w:rsidR="004273EB" w:rsidRDefault="004273EB" w:rsidP="00F17B7D">
      <w:pPr>
        <w:widowControl w:val="0"/>
        <w:autoSpaceDE w:val="0"/>
        <w:autoSpaceDN w:val="0"/>
        <w:adjustRightInd w:val="0"/>
        <w:spacing w:line="240" w:lineRule="auto"/>
        <w:ind w:right="50"/>
        <w:jc w:val="center"/>
        <w:rPr>
          <w:rFonts w:ascii="Frutiger 55" w:hAnsi="Frutiger 55" w:cs="Arial"/>
          <w:b/>
        </w:rPr>
      </w:pPr>
    </w:p>
    <w:p w14:paraId="4D9F3580" w14:textId="77777777" w:rsidR="004273EB" w:rsidRPr="00CF33ED" w:rsidRDefault="004273EB" w:rsidP="00F17B7D">
      <w:pPr>
        <w:widowControl w:val="0"/>
        <w:autoSpaceDE w:val="0"/>
        <w:autoSpaceDN w:val="0"/>
        <w:adjustRightInd w:val="0"/>
        <w:spacing w:line="240" w:lineRule="auto"/>
        <w:ind w:right="50"/>
        <w:jc w:val="center"/>
        <w:rPr>
          <w:rFonts w:ascii="Frutiger 55" w:hAnsi="Frutiger 55" w:cs="Arial"/>
          <w:b/>
        </w:rPr>
      </w:pPr>
    </w:p>
    <w:p w14:paraId="6FD44B6F" w14:textId="6E75C2D5" w:rsidR="00FD7283" w:rsidRDefault="00FD7283">
      <w:pPr>
        <w:rPr>
          <w:rFonts w:ascii="Frutiger 55" w:hAnsi="Frutiger 55" w:cs="Arial"/>
          <w:b/>
        </w:rPr>
      </w:pPr>
      <w:r>
        <w:rPr>
          <w:rFonts w:ascii="Frutiger 55" w:hAnsi="Frutiger 55" w:cs="Arial"/>
          <w:b/>
        </w:rPr>
        <w:br w:type="page"/>
      </w:r>
    </w:p>
    <w:p w14:paraId="36C0577F" w14:textId="0BE96F31" w:rsidR="00D368B3" w:rsidRDefault="00D368B3" w:rsidP="00F17B7D">
      <w:pPr>
        <w:widowControl w:val="0"/>
        <w:autoSpaceDE w:val="0"/>
        <w:autoSpaceDN w:val="0"/>
        <w:adjustRightInd w:val="0"/>
        <w:spacing w:line="240" w:lineRule="auto"/>
        <w:ind w:right="50"/>
        <w:jc w:val="center"/>
        <w:rPr>
          <w:rFonts w:ascii="Frutiger 55" w:hAnsi="Frutiger 55" w:cs="Arial"/>
          <w:b/>
        </w:rPr>
      </w:pPr>
    </w:p>
    <w:p w14:paraId="155B6C4B" w14:textId="6F562347" w:rsidR="00FD7283" w:rsidRDefault="00FD7283" w:rsidP="00F17B7D">
      <w:pPr>
        <w:widowControl w:val="0"/>
        <w:autoSpaceDE w:val="0"/>
        <w:autoSpaceDN w:val="0"/>
        <w:adjustRightInd w:val="0"/>
        <w:spacing w:line="240" w:lineRule="auto"/>
        <w:ind w:right="50"/>
        <w:jc w:val="center"/>
        <w:rPr>
          <w:rFonts w:ascii="Frutiger 55" w:hAnsi="Frutiger 55" w:cs="Arial"/>
          <w:b/>
        </w:rPr>
      </w:pPr>
    </w:p>
    <w:p w14:paraId="5694572C" w14:textId="13E120E8" w:rsidR="00FD7283" w:rsidRDefault="00FD7283" w:rsidP="00F17B7D">
      <w:pPr>
        <w:widowControl w:val="0"/>
        <w:autoSpaceDE w:val="0"/>
        <w:autoSpaceDN w:val="0"/>
        <w:adjustRightInd w:val="0"/>
        <w:spacing w:line="240" w:lineRule="auto"/>
        <w:ind w:right="50"/>
        <w:jc w:val="center"/>
        <w:rPr>
          <w:rFonts w:ascii="Frutiger 55" w:hAnsi="Frutiger 55" w:cs="Arial"/>
          <w:b/>
        </w:rPr>
      </w:pPr>
    </w:p>
    <w:p w14:paraId="3EB829AA" w14:textId="3A23403D" w:rsidR="00FD7283" w:rsidRDefault="00FD7283" w:rsidP="00F17B7D">
      <w:pPr>
        <w:widowControl w:val="0"/>
        <w:autoSpaceDE w:val="0"/>
        <w:autoSpaceDN w:val="0"/>
        <w:adjustRightInd w:val="0"/>
        <w:spacing w:line="240" w:lineRule="auto"/>
        <w:ind w:right="50"/>
        <w:jc w:val="center"/>
        <w:rPr>
          <w:rFonts w:ascii="Frutiger 55" w:hAnsi="Frutiger 55" w:cs="Arial"/>
          <w:b/>
        </w:rPr>
      </w:pPr>
    </w:p>
    <w:p w14:paraId="75644A0F" w14:textId="237A22DA" w:rsidR="00FD7283" w:rsidRDefault="00FD7283" w:rsidP="00F17B7D">
      <w:pPr>
        <w:widowControl w:val="0"/>
        <w:autoSpaceDE w:val="0"/>
        <w:autoSpaceDN w:val="0"/>
        <w:adjustRightInd w:val="0"/>
        <w:spacing w:line="240" w:lineRule="auto"/>
        <w:ind w:right="50"/>
        <w:jc w:val="center"/>
        <w:rPr>
          <w:rFonts w:ascii="Frutiger 55" w:hAnsi="Frutiger 55" w:cs="Arial"/>
          <w:b/>
        </w:rPr>
      </w:pPr>
    </w:p>
    <w:p w14:paraId="1F97D359" w14:textId="1E93C21E" w:rsidR="00FD7283" w:rsidRDefault="00FD7283" w:rsidP="00F17B7D">
      <w:pPr>
        <w:widowControl w:val="0"/>
        <w:autoSpaceDE w:val="0"/>
        <w:autoSpaceDN w:val="0"/>
        <w:adjustRightInd w:val="0"/>
        <w:spacing w:line="240" w:lineRule="auto"/>
        <w:ind w:right="50"/>
        <w:jc w:val="center"/>
        <w:rPr>
          <w:rFonts w:ascii="Frutiger 55" w:hAnsi="Frutiger 55" w:cs="Arial"/>
          <w:b/>
        </w:rPr>
      </w:pPr>
    </w:p>
    <w:p w14:paraId="258AC900" w14:textId="584DBF25" w:rsidR="00FD7283" w:rsidRDefault="00FD7283" w:rsidP="00F17B7D">
      <w:pPr>
        <w:widowControl w:val="0"/>
        <w:autoSpaceDE w:val="0"/>
        <w:autoSpaceDN w:val="0"/>
        <w:adjustRightInd w:val="0"/>
        <w:spacing w:line="240" w:lineRule="auto"/>
        <w:ind w:right="50"/>
        <w:jc w:val="center"/>
        <w:rPr>
          <w:rFonts w:ascii="Frutiger 55" w:hAnsi="Frutiger 55" w:cs="Arial"/>
          <w:b/>
        </w:rPr>
      </w:pPr>
    </w:p>
    <w:p w14:paraId="39AAC67C" w14:textId="678D46EE" w:rsidR="00FD7283" w:rsidRDefault="00FD7283" w:rsidP="00F17B7D">
      <w:pPr>
        <w:widowControl w:val="0"/>
        <w:autoSpaceDE w:val="0"/>
        <w:autoSpaceDN w:val="0"/>
        <w:adjustRightInd w:val="0"/>
        <w:spacing w:line="240" w:lineRule="auto"/>
        <w:ind w:right="50"/>
        <w:jc w:val="center"/>
        <w:rPr>
          <w:rFonts w:ascii="Frutiger 55" w:hAnsi="Frutiger 55" w:cs="Arial"/>
          <w:b/>
        </w:rPr>
      </w:pPr>
    </w:p>
    <w:p w14:paraId="31E70808" w14:textId="199335CC" w:rsidR="00FD7283" w:rsidRDefault="00FD7283" w:rsidP="00F17B7D">
      <w:pPr>
        <w:widowControl w:val="0"/>
        <w:autoSpaceDE w:val="0"/>
        <w:autoSpaceDN w:val="0"/>
        <w:adjustRightInd w:val="0"/>
        <w:spacing w:line="240" w:lineRule="auto"/>
        <w:ind w:right="50"/>
        <w:jc w:val="center"/>
        <w:rPr>
          <w:rFonts w:ascii="Frutiger 55" w:hAnsi="Frutiger 55" w:cs="Arial"/>
          <w:b/>
        </w:rPr>
      </w:pPr>
    </w:p>
    <w:p w14:paraId="3F838BFB" w14:textId="349DF0DB" w:rsidR="004C65CE" w:rsidRDefault="004C65CE" w:rsidP="00F17B7D">
      <w:pPr>
        <w:widowControl w:val="0"/>
        <w:autoSpaceDE w:val="0"/>
        <w:autoSpaceDN w:val="0"/>
        <w:adjustRightInd w:val="0"/>
        <w:spacing w:line="240" w:lineRule="auto"/>
        <w:ind w:right="50"/>
        <w:jc w:val="center"/>
        <w:rPr>
          <w:rFonts w:ascii="Frutiger 55" w:hAnsi="Frutiger 55" w:cs="Arial"/>
          <w:b/>
        </w:rPr>
      </w:pPr>
    </w:p>
    <w:p w14:paraId="2A2DBEC7" w14:textId="77777777" w:rsidR="004C65CE" w:rsidRDefault="004C65CE" w:rsidP="00F17B7D">
      <w:pPr>
        <w:widowControl w:val="0"/>
        <w:autoSpaceDE w:val="0"/>
        <w:autoSpaceDN w:val="0"/>
        <w:adjustRightInd w:val="0"/>
        <w:spacing w:line="240" w:lineRule="auto"/>
        <w:ind w:right="50"/>
        <w:jc w:val="center"/>
        <w:rPr>
          <w:rFonts w:ascii="Frutiger 55" w:hAnsi="Frutiger 55" w:cs="Arial"/>
          <w:b/>
        </w:rPr>
      </w:pPr>
    </w:p>
    <w:p w14:paraId="394298A0" w14:textId="4AE5F9E8" w:rsidR="00FD7283" w:rsidRDefault="00FD7283" w:rsidP="00F17B7D">
      <w:pPr>
        <w:widowControl w:val="0"/>
        <w:autoSpaceDE w:val="0"/>
        <w:autoSpaceDN w:val="0"/>
        <w:adjustRightInd w:val="0"/>
        <w:spacing w:line="240" w:lineRule="auto"/>
        <w:ind w:right="50"/>
        <w:jc w:val="center"/>
        <w:rPr>
          <w:rFonts w:ascii="Frutiger 55" w:hAnsi="Frutiger 55" w:cs="Arial"/>
          <w:b/>
        </w:rPr>
      </w:pPr>
    </w:p>
    <w:p w14:paraId="73B11391" w14:textId="77777777" w:rsidR="00FD7283" w:rsidRPr="00CF33ED" w:rsidRDefault="00FD7283" w:rsidP="00F17B7D">
      <w:pPr>
        <w:widowControl w:val="0"/>
        <w:autoSpaceDE w:val="0"/>
        <w:autoSpaceDN w:val="0"/>
        <w:adjustRightInd w:val="0"/>
        <w:spacing w:line="240" w:lineRule="auto"/>
        <w:ind w:right="50"/>
        <w:jc w:val="center"/>
        <w:rPr>
          <w:rFonts w:ascii="Frutiger 55" w:hAnsi="Frutiger 55" w:cs="Arial"/>
          <w:b/>
        </w:rPr>
      </w:pPr>
    </w:p>
    <w:p w14:paraId="3E5EDCA8" w14:textId="789FE087" w:rsidR="00F94A4B" w:rsidRPr="00CF33ED" w:rsidRDefault="00255908" w:rsidP="00255908">
      <w:pPr>
        <w:pStyle w:val="Paragraphedeliste"/>
        <w:widowControl w:val="0"/>
        <w:autoSpaceDE w:val="0"/>
        <w:autoSpaceDN w:val="0"/>
        <w:adjustRightInd w:val="0"/>
        <w:spacing w:line="240" w:lineRule="auto"/>
        <w:ind w:right="50"/>
        <w:rPr>
          <w:rFonts w:ascii="Frutiger 55" w:eastAsia="Calibri" w:hAnsi="Frutiger 55" w:cs="Arial"/>
          <w:b/>
          <w:bCs/>
          <w:kern w:val="1"/>
          <w:sz w:val="36"/>
          <w:szCs w:val="36"/>
        </w:rPr>
      </w:pPr>
      <w:r>
        <w:rPr>
          <w:rFonts w:ascii="Frutiger 55" w:hAnsi="Frutiger 55" w:cs="Arial"/>
          <w:b/>
        </w:rPr>
        <w:t xml:space="preserve">2. </w:t>
      </w:r>
      <w:r w:rsidR="00F94A4B" w:rsidRPr="00CF33ED">
        <w:rPr>
          <w:rFonts w:ascii="Frutiger 55" w:hAnsi="Frutiger 55" w:cs="Arial"/>
          <w:b/>
        </w:rPr>
        <w:t>DÉCLARATION SUR L’HONNEUR RELATIVE AUX</w:t>
      </w:r>
      <w:r w:rsidR="009E7265" w:rsidRPr="00CF33ED">
        <w:rPr>
          <w:rFonts w:ascii="Frutiger 55" w:hAnsi="Frutiger 55" w:cs="Arial"/>
          <w:b/>
        </w:rPr>
        <w:t xml:space="preserve"> SITUATIONS</w:t>
      </w:r>
      <w:r w:rsidR="00F94A4B" w:rsidRPr="00CF33ED">
        <w:rPr>
          <w:rFonts w:ascii="Frutiger 55" w:hAnsi="Frutiger 55" w:cs="Arial"/>
          <w:b/>
        </w:rPr>
        <w:t xml:space="preserve"> D’EXCLUSION</w:t>
      </w:r>
    </w:p>
    <w:p w14:paraId="5843F245" w14:textId="77777777" w:rsidR="00F94A4B" w:rsidRPr="00CF33ED" w:rsidRDefault="00F94A4B" w:rsidP="00F17B7D">
      <w:pPr>
        <w:widowControl w:val="0"/>
        <w:autoSpaceDE w:val="0"/>
        <w:autoSpaceDN w:val="0"/>
        <w:adjustRightInd w:val="0"/>
        <w:spacing w:line="240" w:lineRule="auto"/>
        <w:ind w:right="50"/>
        <w:rPr>
          <w:rFonts w:ascii="Frutiger 55" w:eastAsia="Calibri" w:hAnsi="Frutiger 55" w:cs="Arial"/>
          <w:kern w:val="1"/>
        </w:rPr>
      </w:pPr>
      <w:r w:rsidRPr="00CF33ED">
        <w:rPr>
          <w:rFonts w:ascii="Frutiger 55" w:eastAsia="Calibri" w:hAnsi="Frutiger 55" w:cs="Arial"/>
          <w:kern w:val="1"/>
        </w:rPr>
        <w:tab/>
      </w:r>
      <w:r w:rsidRPr="00CF33ED">
        <w:rPr>
          <w:rFonts w:ascii="Frutiger 55" w:eastAsia="Calibri" w:hAnsi="Frutiger 55" w:cs="Arial"/>
          <w:kern w:val="1"/>
        </w:rPr>
        <w:tab/>
      </w:r>
      <w:r w:rsidRPr="00CF33ED">
        <w:rPr>
          <w:rFonts w:ascii="Frutiger 55" w:eastAsia="Calibri" w:hAnsi="Frutiger 55" w:cs="Arial"/>
          <w:kern w:val="1"/>
        </w:rPr>
        <w:tab/>
      </w:r>
      <w:r w:rsidRPr="00CF33ED">
        <w:rPr>
          <w:rFonts w:ascii="Frutiger 55" w:eastAsia="Calibri" w:hAnsi="Frutiger 55" w:cs="Arial"/>
          <w:kern w:val="1"/>
        </w:rPr>
        <w:tab/>
      </w:r>
      <w:r w:rsidRPr="00CF33ED">
        <w:rPr>
          <w:rFonts w:ascii="Frutiger 55" w:eastAsia="Calibri" w:hAnsi="Frutiger 55" w:cs="Arial"/>
          <w:kern w:val="1"/>
        </w:rPr>
        <w:tab/>
      </w:r>
      <w:r w:rsidRPr="00CF33ED">
        <w:rPr>
          <w:rFonts w:ascii="Frutiger 55" w:eastAsia="Calibri" w:hAnsi="Frutiger 55" w:cs="Arial"/>
          <w:kern w:val="1"/>
        </w:rPr>
        <w:tab/>
      </w:r>
      <w:r w:rsidRPr="00CF33ED">
        <w:rPr>
          <w:rFonts w:ascii="Frutiger 55" w:eastAsia="Calibri" w:hAnsi="Frutiger 55" w:cs="Arial"/>
          <w:kern w:val="1"/>
        </w:rPr>
        <w:tab/>
      </w:r>
    </w:p>
    <w:p w14:paraId="41B227B8" w14:textId="77777777" w:rsidR="007A5878" w:rsidRPr="00CF33ED" w:rsidRDefault="00663600" w:rsidP="00F17B7D">
      <w:pPr>
        <w:widowControl w:val="0"/>
        <w:spacing w:line="240" w:lineRule="auto"/>
        <w:jc w:val="both"/>
        <w:rPr>
          <w:rFonts w:ascii="Frutiger 55" w:hAnsi="Frutiger 55" w:cs="Arial"/>
          <w:b/>
          <w:sz w:val="20"/>
          <w:szCs w:val="20"/>
        </w:rPr>
      </w:pPr>
      <w:r w:rsidRPr="00CF33ED">
        <w:rPr>
          <w:rFonts w:ascii="Frutiger 55" w:hAnsi="Frutiger 55" w:cs="Arial"/>
          <w:b/>
          <w:sz w:val="20"/>
          <w:szCs w:val="20"/>
        </w:rPr>
        <w:br w:type="page"/>
      </w:r>
      <w:bookmarkStart w:id="75" w:name="_Hlk40452241"/>
    </w:p>
    <w:p w14:paraId="6AAA91D6" w14:textId="77777777" w:rsidR="003407AA" w:rsidRPr="00CF33ED" w:rsidRDefault="003407AA" w:rsidP="00F17B7D">
      <w:pPr>
        <w:widowControl w:val="0"/>
        <w:spacing w:before="240" w:after="240" w:line="240" w:lineRule="auto"/>
        <w:jc w:val="center"/>
        <w:rPr>
          <w:rFonts w:ascii="Frutiger 55" w:hAnsi="Frutiger 55"/>
          <w:b/>
          <w:sz w:val="20"/>
          <w:szCs w:val="20"/>
        </w:rPr>
      </w:pPr>
      <w:r w:rsidRPr="00CF33ED">
        <w:rPr>
          <w:rFonts w:ascii="Frutiger 55" w:hAnsi="Frutiger 55"/>
          <w:b/>
          <w:sz w:val="20"/>
          <w:szCs w:val="20"/>
        </w:rPr>
        <w:t>Déclaration sur l’honneur relative</w:t>
      </w:r>
      <w:r w:rsidRPr="00CF33ED">
        <w:rPr>
          <w:rFonts w:ascii="Frutiger 55" w:hAnsi="Frutiger 55"/>
          <w:b/>
          <w:sz w:val="20"/>
          <w:szCs w:val="20"/>
        </w:rPr>
        <w:br/>
        <w:t>aux critères d’exclusion</w:t>
      </w:r>
    </w:p>
    <w:p w14:paraId="2CA9B056" w14:textId="77777777" w:rsidR="003407AA" w:rsidRPr="00CF33ED" w:rsidRDefault="003407AA" w:rsidP="00F17B7D">
      <w:pPr>
        <w:widowControl w:val="0"/>
        <w:spacing w:before="100" w:beforeAutospacing="1" w:after="100" w:afterAutospacing="1" w:line="240" w:lineRule="auto"/>
        <w:jc w:val="both"/>
        <w:rPr>
          <w:rFonts w:ascii="Frutiger 55" w:hAnsi="Frutiger 55"/>
          <w:noProof/>
          <w:sz w:val="20"/>
          <w:szCs w:val="20"/>
        </w:rPr>
      </w:pPr>
      <w:r w:rsidRPr="00CF33ED">
        <w:rPr>
          <w:rFonts w:ascii="Frutiger 55" w:hAnsi="Frutiger 55"/>
          <w:sz w:val="20"/>
          <w:szCs w:val="20"/>
        </w:rPr>
        <w:t>[Le][La] soussigné[e] [</w:t>
      </w:r>
      <w:r w:rsidRPr="00CF33ED">
        <w:rPr>
          <w:rFonts w:ascii="Frutiger 55" w:hAnsi="Frutiger 55"/>
          <w:i/>
          <w:sz w:val="20"/>
          <w:szCs w:val="20"/>
        </w:rPr>
        <w:t>insérer le nom du signataire du présent formulaire</w:t>
      </w:r>
      <w:r w:rsidRPr="00CF33ED">
        <w:rPr>
          <w:rFonts w:ascii="Frutiger 55" w:hAnsi="Frutiger 55"/>
          <w:sz w:val="20"/>
          <w:szCs w:val="20"/>
        </w:rPr>
        <w:t>]:</w:t>
      </w: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69"/>
      </w:tblGrid>
      <w:tr w:rsidR="003407AA" w:rsidRPr="00CF33ED" w14:paraId="69FF7A33" w14:textId="77777777" w:rsidTr="005E59A3">
        <w:tc>
          <w:tcPr>
            <w:tcW w:w="9069" w:type="dxa"/>
            <w:shd w:val="clear" w:color="auto" w:fill="auto"/>
          </w:tcPr>
          <w:p w14:paraId="04DE94CF" w14:textId="77777777" w:rsidR="003407AA" w:rsidRPr="00CF33ED" w:rsidRDefault="003407AA" w:rsidP="00F17B7D">
            <w:pPr>
              <w:widowControl w:val="0"/>
              <w:spacing w:line="240" w:lineRule="auto"/>
              <w:jc w:val="both"/>
              <w:rPr>
                <w:rFonts w:ascii="Frutiger 55" w:hAnsi="Frutiger 55"/>
                <w:noProof/>
                <w:sz w:val="20"/>
                <w:szCs w:val="20"/>
              </w:rPr>
            </w:pPr>
            <w:r w:rsidRPr="00CF33ED">
              <w:rPr>
                <w:rFonts w:ascii="Frutiger 55" w:hAnsi="Frutiger 55"/>
                <w:sz w:val="20"/>
                <w:szCs w:val="20"/>
              </w:rPr>
              <w:t>(</w:t>
            </w:r>
            <w:r w:rsidRPr="00CF33ED">
              <w:rPr>
                <w:rFonts w:ascii="Frutiger 55" w:hAnsi="Frutiger 55"/>
                <w:i/>
                <w:sz w:val="20"/>
                <w:szCs w:val="20"/>
              </w:rPr>
              <w:t>uniquement pour les personnes morales</w:t>
            </w:r>
            <w:r w:rsidRPr="00CF33ED">
              <w:rPr>
                <w:rFonts w:ascii="Frutiger 55" w:hAnsi="Frutiger 55"/>
                <w:sz w:val="20"/>
                <w:szCs w:val="20"/>
              </w:rPr>
              <w:t xml:space="preserve">) représentant la personne morale suivante: </w:t>
            </w:r>
          </w:p>
        </w:tc>
      </w:tr>
      <w:tr w:rsidR="003407AA" w:rsidRPr="00CF33ED" w14:paraId="1E665412" w14:textId="77777777" w:rsidTr="005E59A3">
        <w:tc>
          <w:tcPr>
            <w:tcW w:w="9069" w:type="dxa"/>
            <w:shd w:val="clear" w:color="auto" w:fill="auto"/>
          </w:tcPr>
          <w:p w14:paraId="08FFEECA" w14:textId="77777777" w:rsidR="003407AA" w:rsidRPr="00CF33ED" w:rsidRDefault="003407AA" w:rsidP="004C65CE">
            <w:pPr>
              <w:widowControl w:val="0"/>
              <w:spacing w:after="0" w:line="240" w:lineRule="auto"/>
              <w:rPr>
                <w:rFonts w:ascii="Frutiger 55" w:hAnsi="Frutiger 55"/>
                <w:b/>
                <w:sz w:val="20"/>
                <w:szCs w:val="20"/>
              </w:rPr>
            </w:pPr>
            <w:r w:rsidRPr="00CF33ED">
              <w:rPr>
                <w:rFonts w:ascii="Frutiger 55" w:hAnsi="Frutiger 55"/>
                <w:sz w:val="20"/>
                <w:szCs w:val="20"/>
              </w:rPr>
              <w:t>Dénomination officielle complète :</w:t>
            </w:r>
          </w:p>
          <w:p w14:paraId="5D788350" w14:textId="77777777" w:rsidR="003407AA" w:rsidRPr="00CF33ED" w:rsidRDefault="003407AA" w:rsidP="004C65CE">
            <w:pPr>
              <w:widowControl w:val="0"/>
              <w:spacing w:after="0" w:line="240" w:lineRule="auto"/>
              <w:rPr>
                <w:rFonts w:ascii="Frutiger 55" w:hAnsi="Frutiger 55"/>
                <w:sz w:val="20"/>
                <w:szCs w:val="20"/>
              </w:rPr>
            </w:pPr>
            <w:r w:rsidRPr="00CF33ED">
              <w:rPr>
                <w:rFonts w:ascii="Frutiger 55" w:hAnsi="Frutiger 55"/>
                <w:sz w:val="20"/>
                <w:szCs w:val="20"/>
              </w:rPr>
              <w:t xml:space="preserve">Forme juridique officielle : </w:t>
            </w:r>
          </w:p>
          <w:p w14:paraId="73527C49" w14:textId="77777777" w:rsidR="003407AA" w:rsidRPr="00CF33ED" w:rsidRDefault="003407AA" w:rsidP="004C65CE">
            <w:pPr>
              <w:widowControl w:val="0"/>
              <w:spacing w:after="0" w:line="240" w:lineRule="auto"/>
              <w:rPr>
                <w:rFonts w:ascii="Frutiger 55" w:hAnsi="Frutiger 55"/>
                <w:b/>
                <w:sz w:val="20"/>
                <w:szCs w:val="20"/>
              </w:rPr>
            </w:pPr>
            <w:r w:rsidRPr="00CF33ED">
              <w:rPr>
                <w:rFonts w:ascii="Frutiger 55" w:hAnsi="Frutiger 55"/>
                <w:sz w:val="20"/>
                <w:szCs w:val="20"/>
              </w:rPr>
              <w:t>Numéro d’enregistrement légal :</w:t>
            </w:r>
            <w:r w:rsidRPr="00CF33ED">
              <w:rPr>
                <w:rFonts w:ascii="Frutiger 55" w:hAnsi="Frutiger 55"/>
                <w:b/>
                <w:sz w:val="20"/>
                <w:szCs w:val="20"/>
              </w:rPr>
              <w:t xml:space="preserve"> </w:t>
            </w:r>
          </w:p>
          <w:p w14:paraId="3E76EFC2" w14:textId="77777777" w:rsidR="003407AA" w:rsidRPr="00CF33ED" w:rsidRDefault="003407AA" w:rsidP="004C65CE">
            <w:pPr>
              <w:widowControl w:val="0"/>
              <w:spacing w:after="0" w:line="240" w:lineRule="auto"/>
              <w:rPr>
                <w:rFonts w:ascii="Frutiger 55" w:hAnsi="Frutiger 55"/>
                <w:b/>
                <w:sz w:val="20"/>
                <w:szCs w:val="20"/>
              </w:rPr>
            </w:pPr>
            <w:r w:rsidRPr="00CF33ED">
              <w:rPr>
                <w:rFonts w:ascii="Frutiger 55" w:hAnsi="Frutiger 55"/>
                <w:sz w:val="20"/>
                <w:szCs w:val="20"/>
              </w:rPr>
              <w:t xml:space="preserve">Adresse officielle complète : </w:t>
            </w:r>
          </w:p>
          <w:p w14:paraId="73D8CD66" w14:textId="77777777" w:rsidR="003407AA" w:rsidRPr="00CF33ED" w:rsidRDefault="003407AA" w:rsidP="004C65CE">
            <w:pPr>
              <w:widowControl w:val="0"/>
              <w:spacing w:after="0" w:line="240" w:lineRule="auto"/>
              <w:rPr>
                <w:rFonts w:ascii="Frutiger 55" w:hAnsi="Frutiger 55"/>
                <w:sz w:val="20"/>
                <w:szCs w:val="20"/>
              </w:rPr>
            </w:pPr>
            <w:r w:rsidRPr="00CF33ED">
              <w:rPr>
                <w:rFonts w:ascii="Frutiger 55" w:hAnsi="Frutiger 55"/>
                <w:sz w:val="20"/>
                <w:szCs w:val="20"/>
              </w:rPr>
              <w:t xml:space="preserve">Nº d’immatriculation à la TVA : </w:t>
            </w:r>
          </w:p>
          <w:p w14:paraId="5F4CBFC8"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t>(«la personne»)</w:t>
            </w:r>
          </w:p>
        </w:tc>
      </w:tr>
    </w:tbl>
    <w:p w14:paraId="56B3E60B" w14:textId="77777777" w:rsidR="003407AA" w:rsidRPr="00CF33ED" w:rsidRDefault="003407AA" w:rsidP="004549C0">
      <w:pPr>
        <w:widowControl w:val="0"/>
        <w:spacing w:after="0" w:line="240" w:lineRule="auto"/>
        <w:rPr>
          <w:rFonts w:ascii="Frutiger 55" w:hAnsi="Frutiger 55"/>
          <w:sz w:val="20"/>
          <w:szCs w:val="20"/>
        </w:rPr>
      </w:pPr>
    </w:p>
    <w:p w14:paraId="4E8D13FB" w14:textId="77777777" w:rsidR="003407AA" w:rsidRPr="00CF33ED" w:rsidRDefault="003407AA" w:rsidP="007958D0">
      <w:pPr>
        <w:pStyle w:val="Paragraphedeliste"/>
        <w:widowControl w:val="0"/>
        <w:numPr>
          <w:ilvl w:val="0"/>
          <w:numId w:val="59"/>
        </w:numPr>
        <w:suppressAutoHyphens/>
        <w:spacing w:after="0" w:line="240" w:lineRule="auto"/>
        <w:ind w:left="709" w:hanging="425"/>
        <w:jc w:val="both"/>
        <w:rPr>
          <w:rFonts w:ascii="Frutiger 55" w:eastAsia="Times New Roman" w:hAnsi="Frutiger 55" w:cs="Times New Roman"/>
          <w:b/>
          <w:bCs/>
          <w:sz w:val="20"/>
          <w:szCs w:val="20"/>
          <w:lang w:eastAsia="ar-SA"/>
        </w:rPr>
      </w:pPr>
      <w:r w:rsidRPr="00CF33ED">
        <w:rPr>
          <w:rFonts w:ascii="Frutiger 55" w:eastAsia="Times New Roman" w:hAnsi="Frutiger 55" w:cs="Times New Roman"/>
          <w:b/>
          <w:bCs/>
          <w:sz w:val="20"/>
          <w:szCs w:val="20"/>
          <w:lang w:eastAsia="ar-SA"/>
        </w:rPr>
        <w:t>Situations d’exclusion concernant la personne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4"/>
        <w:gridCol w:w="714"/>
        <w:gridCol w:w="849"/>
      </w:tblGrid>
      <w:tr w:rsidR="003407AA" w:rsidRPr="00CF33ED" w14:paraId="5752B0D1" w14:textId="77777777" w:rsidTr="005E59A3">
        <w:tc>
          <w:tcPr>
            <w:tcW w:w="7504" w:type="dxa"/>
            <w:shd w:val="clear" w:color="auto" w:fill="auto"/>
          </w:tcPr>
          <w:p w14:paraId="154451D0" w14:textId="77777777" w:rsidR="003407AA" w:rsidRPr="00CF33ED" w:rsidRDefault="003407AA" w:rsidP="004C65CE">
            <w:pPr>
              <w:widowControl w:val="0"/>
              <w:numPr>
                <w:ilvl w:val="0"/>
                <w:numId w:val="40"/>
              </w:numPr>
              <w:spacing w:after="0" w:line="240" w:lineRule="auto"/>
              <w:jc w:val="both"/>
              <w:rPr>
                <w:rFonts w:ascii="Frutiger 55" w:hAnsi="Frutiger 55"/>
                <w:noProof/>
                <w:sz w:val="20"/>
                <w:szCs w:val="20"/>
              </w:rPr>
            </w:pPr>
            <w:r w:rsidRPr="00CF33ED">
              <w:rPr>
                <w:rFonts w:ascii="Frutiger 55" w:hAnsi="Frutiger 55"/>
                <w:sz w:val="20"/>
                <w:szCs w:val="20"/>
              </w:rPr>
              <w:t xml:space="preserve"> déclare que la personne susmentionnée se trouve dans l’une des situations suivantes</w:t>
            </w:r>
            <w:r w:rsidR="0056548C" w:rsidRPr="00CF33ED">
              <w:rPr>
                <w:rFonts w:ascii="Frutiger 55" w:hAnsi="Frutiger 55"/>
                <w:sz w:val="20"/>
                <w:szCs w:val="20"/>
              </w:rPr>
              <w:t xml:space="preserve"> </w:t>
            </w:r>
            <w:r w:rsidRPr="00CF33ED">
              <w:rPr>
                <w:rFonts w:ascii="Frutiger 55" w:hAnsi="Frutiger 55"/>
                <w:sz w:val="20"/>
                <w:szCs w:val="20"/>
              </w:rPr>
              <w:t>:</w:t>
            </w:r>
          </w:p>
        </w:tc>
        <w:tc>
          <w:tcPr>
            <w:tcW w:w="714" w:type="dxa"/>
            <w:shd w:val="clear" w:color="auto" w:fill="auto"/>
          </w:tcPr>
          <w:p w14:paraId="790352EE" w14:textId="77777777" w:rsidR="003407AA" w:rsidRPr="00CF33ED" w:rsidRDefault="003407AA" w:rsidP="004C65CE">
            <w:pPr>
              <w:widowControl w:val="0"/>
              <w:spacing w:after="0" w:line="240" w:lineRule="auto"/>
              <w:ind w:left="142"/>
              <w:jc w:val="both"/>
              <w:rPr>
                <w:rFonts w:ascii="Frutiger 55" w:hAnsi="Frutiger 55"/>
                <w:noProof/>
                <w:sz w:val="20"/>
                <w:szCs w:val="20"/>
              </w:rPr>
            </w:pPr>
            <w:r w:rsidRPr="00CF33ED">
              <w:rPr>
                <w:rFonts w:ascii="Frutiger 55" w:hAnsi="Frutiger 55"/>
                <w:sz w:val="20"/>
                <w:szCs w:val="20"/>
              </w:rPr>
              <w:t>OUI</w:t>
            </w:r>
          </w:p>
        </w:tc>
        <w:tc>
          <w:tcPr>
            <w:tcW w:w="849" w:type="dxa"/>
            <w:shd w:val="clear" w:color="auto" w:fill="auto"/>
          </w:tcPr>
          <w:p w14:paraId="0F916169" w14:textId="77777777" w:rsidR="003407AA" w:rsidRPr="00CF33ED" w:rsidRDefault="003407AA" w:rsidP="004C65CE">
            <w:pPr>
              <w:widowControl w:val="0"/>
              <w:spacing w:after="0" w:line="240" w:lineRule="auto"/>
              <w:ind w:left="142"/>
              <w:jc w:val="both"/>
              <w:rPr>
                <w:rFonts w:ascii="Frutiger 55" w:hAnsi="Frutiger 55"/>
                <w:noProof/>
                <w:sz w:val="20"/>
                <w:szCs w:val="20"/>
              </w:rPr>
            </w:pPr>
            <w:r w:rsidRPr="00CF33ED">
              <w:rPr>
                <w:rFonts w:ascii="Frutiger 55" w:hAnsi="Frutiger 55"/>
                <w:sz w:val="20"/>
                <w:szCs w:val="20"/>
              </w:rPr>
              <w:t>NON</w:t>
            </w:r>
          </w:p>
        </w:tc>
      </w:tr>
      <w:tr w:rsidR="003407AA" w:rsidRPr="00CF33ED" w14:paraId="6CD6522B" w14:textId="77777777" w:rsidTr="005E59A3">
        <w:tc>
          <w:tcPr>
            <w:tcW w:w="7504" w:type="dxa"/>
            <w:shd w:val="clear" w:color="auto" w:fill="auto"/>
          </w:tcPr>
          <w:p w14:paraId="1A561A32" w14:textId="77777777" w:rsidR="003407AA" w:rsidRPr="00CF33ED" w:rsidRDefault="003407AA" w:rsidP="004C65CE">
            <w:pPr>
              <w:widowControl w:val="0"/>
              <w:numPr>
                <w:ilvl w:val="0"/>
                <w:numId w:val="39"/>
              </w:numPr>
              <w:spacing w:after="0" w:line="240" w:lineRule="auto"/>
              <w:jc w:val="both"/>
              <w:rPr>
                <w:rFonts w:ascii="Frutiger 55" w:eastAsia="Times New Roman" w:hAnsi="Frutiger 55" w:cs="Arial"/>
                <w:color w:val="000000" w:themeColor="text1"/>
                <w:sz w:val="20"/>
                <w:szCs w:val="20"/>
                <w:lang w:eastAsia="ar-SA"/>
              </w:rPr>
            </w:pPr>
            <w:r w:rsidRPr="00CF33ED">
              <w:rPr>
                <w:rFonts w:ascii="Frutiger 55" w:eastAsia="Times New Roman" w:hAnsi="Frutiger 55" w:cs="Arial"/>
                <w:color w:val="000000" w:themeColor="text1"/>
                <w:sz w:val="20"/>
                <w:szCs w:val="20"/>
                <w:lang w:eastAsia="ar-SA"/>
              </w:rPr>
              <w:t>Est en état de faillite, de liquidation, de règlement judiciaire, de cessation d’activité, ou dans toute situation analogue résultant d’une procédure de même nature existant dans les législations et réglementations nationales </w:t>
            </w:r>
          </w:p>
        </w:tc>
        <w:tc>
          <w:tcPr>
            <w:tcW w:w="714" w:type="dxa"/>
            <w:shd w:val="clear" w:color="auto" w:fill="auto"/>
          </w:tcPr>
          <w:p w14:paraId="7437A297"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849" w:type="dxa"/>
            <w:shd w:val="clear" w:color="auto" w:fill="auto"/>
          </w:tcPr>
          <w:p w14:paraId="15655E10"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0FD874C1" w14:textId="77777777" w:rsidTr="009A5038">
        <w:trPr>
          <w:trHeight w:val="803"/>
        </w:trPr>
        <w:tc>
          <w:tcPr>
            <w:tcW w:w="7504" w:type="dxa"/>
            <w:shd w:val="clear" w:color="auto" w:fill="auto"/>
          </w:tcPr>
          <w:p w14:paraId="751B2AF6" w14:textId="77777777" w:rsidR="003407AA" w:rsidRPr="00CF33ED" w:rsidRDefault="003407AA" w:rsidP="004C65CE">
            <w:pPr>
              <w:widowControl w:val="0"/>
              <w:numPr>
                <w:ilvl w:val="0"/>
                <w:numId w:val="39"/>
              </w:numPr>
              <w:spacing w:after="0" w:line="240" w:lineRule="auto"/>
              <w:jc w:val="both"/>
              <w:rPr>
                <w:rFonts w:ascii="Frutiger 55" w:eastAsia="Times New Roman" w:hAnsi="Frutiger 55" w:cs="Times New Roman"/>
                <w:noProof/>
                <w:sz w:val="20"/>
                <w:szCs w:val="20"/>
                <w:lang w:eastAsia="ar-SA"/>
              </w:rPr>
            </w:pPr>
            <w:r w:rsidRPr="00CF33ED">
              <w:rPr>
                <w:rFonts w:ascii="Frutiger 55" w:eastAsia="Times New Roman" w:hAnsi="Frutiger 55" w:cs="Arial"/>
                <w:color w:val="000000" w:themeColor="text1"/>
                <w:sz w:val="20"/>
                <w:szCs w:val="20"/>
                <w:lang w:eastAsia="ar-SA"/>
              </w:rPr>
              <w:t>a fait l’objet d’une condamnation prononcée par un jugement ayant autorité de chose jugée (c’est-à-dire, contre lequel il n’y a plus de recours possible) pour tout délit mettant en cause sa conduite professionnelle </w:t>
            </w:r>
            <w:r w:rsidRPr="00CF33ED">
              <w:rPr>
                <w:rFonts w:ascii="Frutiger 55" w:eastAsia="Times New Roman" w:hAnsi="Frutiger 55" w:cs="Times New Roman"/>
                <w:noProof/>
                <w:sz w:val="20"/>
                <w:szCs w:val="20"/>
                <w:lang w:eastAsia="ar-SA"/>
              </w:rPr>
              <w:t xml:space="preserve"> </w:t>
            </w:r>
          </w:p>
        </w:tc>
        <w:tc>
          <w:tcPr>
            <w:tcW w:w="714" w:type="dxa"/>
            <w:shd w:val="clear" w:color="auto" w:fill="auto"/>
          </w:tcPr>
          <w:p w14:paraId="2E4C1C93"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bookmarkStart w:id="76" w:name="Check1"/>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bookmarkEnd w:id="76"/>
          </w:p>
        </w:tc>
        <w:tc>
          <w:tcPr>
            <w:tcW w:w="849" w:type="dxa"/>
            <w:shd w:val="clear" w:color="auto" w:fill="auto"/>
          </w:tcPr>
          <w:p w14:paraId="38F0FAF6"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56EAFA4E" w14:textId="77777777" w:rsidTr="005E59A3">
        <w:tc>
          <w:tcPr>
            <w:tcW w:w="7504" w:type="dxa"/>
            <w:shd w:val="clear" w:color="auto" w:fill="auto"/>
          </w:tcPr>
          <w:p w14:paraId="7E03CB3A" w14:textId="77777777" w:rsidR="003407AA" w:rsidRPr="00CF33ED" w:rsidRDefault="003407AA" w:rsidP="004C65CE">
            <w:pPr>
              <w:widowControl w:val="0"/>
              <w:numPr>
                <w:ilvl w:val="0"/>
                <w:numId w:val="39"/>
              </w:numPr>
              <w:spacing w:after="0" w:line="240" w:lineRule="auto"/>
              <w:jc w:val="both"/>
              <w:rPr>
                <w:rFonts w:ascii="Frutiger 55" w:eastAsia="Times New Roman" w:hAnsi="Frutiger 55" w:cs="Arial"/>
                <w:color w:val="000000" w:themeColor="text1"/>
                <w:sz w:val="20"/>
                <w:szCs w:val="20"/>
                <w:lang w:eastAsia="ar-SA"/>
              </w:rPr>
            </w:pPr>
            <w:r w:rsidRPr="00CF33ED">
              <w:rPr>
                <w:rFonts w:ascii="Frutiger 55" w:eastAsia="Times New Roman" w:hAnsi="Frutiger 55" w:cs="Arial"/>
                <w:color w:val="000000" w:themeColor="text1"/>
                <w:sz w:val="20"/>
                <w:szCs w:val="20"/>
                <w:lang w:eastAsia="ar-SA"/>
              </w:rPr>
              <w:t>En matière professionnelle, a commis une faute grave </w:t>
            </w:r>
          </w:p>
        </w:tc>
        <w:tc>
          <w:tcPr>
            <w:tcW w:w="714" w:type="dxa"/>
            <w:shd w:val="clear" w:color="auto" w:fill="auto"/>
          </w:tcPr>
          <w:p w14:paraId="72987C55"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849" w:type="dxa"/>
            <w:shd w:val="clear" w:color="auto" w:fill="auto"/>
          </w:tcPr>
          <w:p w14:paraId="5EE6CA47"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42FA8F51" w14:textId="77777777" w:rsidTr="005E59A3">
        <w:tc>
          <w:tcPr>
            <w:tcW w:w="7504" w:type="dxa"/>
            <w:shd w:val="clear" w:color="auto" w:fill="auto"/>
          </w:tcPr>
          <w:p w14:paraId="0F916D7D" w14:textId="77777777" w:rsidR="003407AA" w:rsidRPr="00CF33ED" w:rsidRDefault="003407AA" w:rsidP="004C65CE">
            <w:pPr>
              <w:widowControl w:val="0"/>
              <w:numPr>
                <w:ilvl w:val="0"/>
                <w:numId w:val="39"/>
              </w:numPr>
              <w:spacing w:after="0" w:line="240" w:lineRule="auto"/>
              <w:jc w:val="both"/>
              <w:rPr>
                <w:rFonts w:ascii="Frutiger 55" w:eastAsia="Times New Roman" w:hAnsi="Frutiger 55" w:cs="Times New Roman"/>
                <w:color w:val="000000"/>
                <w:sz w:val="20"/>
                <w:szCs w:val="20"/>
                <w:lang w:eastAsia="ar-SA"/>
              </w:rPr>
            </w:pPr>
            <w:r w:rsidRPr="00CF33ED">
              <w:rPr>
                <w:rFonts w:ascii="Frutiger 55" w:eastAsia="Times New Roman" w:hAnsi="Frutiger 55" w:cs="Arial"/>
                <w:color w:val="000000" w:themeColor="text1"/>
                <w:sz w:val="20"/>
                <w:szCs w:val="20"/>
                <w:lang w:eastAsia="ar-SA"/>
              </w:rPr>
              <w:t>N’a pas rempli ses obligations relatives au paiement des cotisations de sécurité sociale selon les dispositions légales du pays où elle est établie</w:t>
            </w:r>
          </w:p>
        </w:tc>
        <w:tc>
          <w:tcPr>
            <w:tcW w:w="714" w:type="dxa"/>
            <w:shd w:val="clear" w:color="auto" w:fill="auto"/>
          </w:tcPr>
          <w:p w14:paraId="5921FE25"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849" w:type="dxa"/>
            <w:shd w:val="clear" w:color="auto" w:fill="auto"/>
          </w:tcPr>
          <w:p w14:paraId="081FB1F4"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02F3A957" w14:textId="77777777" w:rsidTr="005E59A3">
        <w:tc>
          <w:tcPr>
            <w:tcW w:w="7504" w:type="dxa"/>
            <w:shd w:val="clear" w:color="auto" w:fill="auto"/>
          </w:tcPr>
          <w:p w14:paraId="215900AD" w14:textId="77777777" w:rsidR="003407AA" w:rsidRPr="00CF33ED" w:rsidRDefault="003407AA" w:rsidP="004C65CE">
            <w:pPr>
              <w:widowControl w:val="0"/>
              <w:numPr>
                <w:ilvl w:val="0"/>
                <w:numId w:val="39"/>
              </w:numPr>
              <w:spacing w:after="0" w:line="240" w:lineRule="auto"/>
              <w:jc w:val="both"/>
              <w:rPr>
                <w:rFonts w:ascii="Frutiger 55" w:eastAsia="Times New Roman" w:hAnsi="Frutiger 55" w:cs="Arial"/>
                <w:color w:val="000000" w:themeColor="text1"/>
                <w:sz w:val="20"/>
                <w:szCs w:val="20"/>
                <w:lang w:eastAsia="ar-SA"/>
              </w:rPr>
            </w:pPr>
            <w:r w:rsidRPr="00CF33ED">
              <w:rPr>
                <w:rFonts w:ascii="Frutiger 55" w:eastAsia="Times New Roman" w:hAnsi="Frutiger 55" w:cs="Arial"/>
                <w:color w:val="000000" w:themeColor="text1"/>
                <w:sz w:val="20"/>
                <w:szCs w:val="20"/>
                <w:lang w:eastAsia="ar-SA"/>
              </w:rPr>
              <w:t>N’a pas rempli ses obligations relatives au paiement de ses impôts et taxes selon les dispositions légales du pays où elle est établie</w:t>
            </w:r>
          </w:p>
        </w:tc>
        <w:tc>
          <w:tcPr>
            <w:tcW w:w="714" w:type="dxa"/>
            <w:shd w:val="clear" w:color="auto" w:fill="auto"/>
          </w:tcPr>
          <w:p w14:paraId="6E7BB60D"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849" w:type="dxa"/>
            <w:shd w:val="clear" w:color="auto" w:fill="auto"/>
          </w:tcPr>
          <w:p w14:paraId="1B03FC52"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483C4571" w14:textId="77777777" w:rsidTr="005E59A3">
        <w:tc>
          <w:tcPr>
            <w:tcW w:w="7504" w:type="dxa"/>
            <w:shd w:val="clear" w:color="auto" w:fill="auto"/>
          </w:tcPr>
          <w:p w14:paraId="58B41006" w14:textId="77777777" w:rsidR="003407AA" w:rsidRPr="00CF33ED" w:rsidRDefault="003407AA" w:rsidP="004C65CE">
            <w:pPr>
              <w:widowControl w:val="0"/>
              <w:numPr>
                <w:ilvl w:val="0"/>
                <w:numId w:val="39"/>
              </w:numPr>
              <w:spacing w:after="0" w:line="240" w:lineRule="auto"/>
              <w:jc w:val="both"/>
              <w:rPr>
                <w:rFonts w:ascii="Frutiger 55" w:eastAsia="Times New Roman" w:hAnsi="Frutiger 55" w:cs="Times New Roman"/>
                <w:noProof/>
                <w:sz w:val="20"/>
                <w:szCs w:val="20"/>
                <w:lang w:eastAsia="ar-SA"/>
              </w:rPr>
            </w:pPr>
            <w:r w:rsidRPr="00CF33ED">
              <w:rPr>
                <w:rFonts w:ascii="Frutiger 55" w:eastAsia="Times New Roman" w:hAnsi="Frutiger 55" w:cs="Arial"/>
                <w:color w:val="000000" w:themeColor="text1"/>
                <w:sz w:val="20"/>
                <w:szCs w:val="20"/>
                <w:lang w:eastAsia="ar-SA"/>
              </w:rPr>
              <w:t>S’est rendue gravement coupables de fausses déclarations en fournissant les renseignements exigés par la Banque pour sa participation à un contrat </w:t>
            </w:r>
            <w:r w:rsidRPr="00CF33ED">
              <w:rPr>
                <w:rFonts w:ascii="Frutiger 55" w:eastAsia="Times New Roman" w:hAnsi="Frutiger 55" w:cs="Times New Roman"/>
                <w:noProof/>
                <w:sz w:val="20"/>
                <w:szCs w:val="20"/>
                <w:lang w:eastAsia="ar-SA"/>
              </w:rPr>
              <w:t xml:space="preserve"> </w:t>
            </w:r>
          </w:p>
        </w:tc>
        <w:tc>
          <w:tcPr>
            <w:tcW w:w="714" w:type="dxa"/>
            <w:shd w:val="clear" w:color="auto" w:fill="auto"/>
          </w:tcPr>
          <w:p w14:paraId="0ED79079"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849" w:type="dxa"/>
            <w:shd w:val="clear" w:color="auto" w:fill="auto"/>
          </w:tcPr>
          <w:p w14:paraId="7ECE37B6"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4E348658" w14:textId="77777777" w:rsidTr="005E59A3">
        <w:tc>
          <w:tcPr>
            <w:tcW w:w="7504" w:type="dxa"/>
            <w:shd w:val="clear" w:color="auto" w:fill="auto"/>
          </w:tcPr>
          <w:p w14:paraId="4B40D17F" w14:textId="77777777" w:rsidR="003407AA" w:rsidRPr="00CF33ED" w:rsidRDefault="003407AA" w:rsidP="004C65CE">
            <w:pPr>
              <w:widowControl w:val="0"/>
              <w:numPr>
                <w:ilvl w:val="0"/>
                <w:numId w:val="39"/>
              </w:numPr>
              <w:spacing w:after="0" w:line="240" w:lineRule="auto"/>
              <w:jc w:val="both"/>
              <w:rPr>
                <w:rFonts w:ascii="Frutiger 55" w:eastAsia="Times New Roman" w:hAnsi="Frutiger 55" w:cs="Arial"/>
                <w:color w:val="000000" w:themeColor="text1"/>
                <w:sz w:val="20"/>
                <w:szCs w:val="20"/>
                <w:lang w:eastAsia="fr-FR"/>
              </w:rPr>
            </w:pPr>
            <w:r w:rsidRPr="00CF33ED">
              <w:rPr>
                <w:rFonts w:ascii="Frutiger 55" w:eastAsia="Times New Roman" w:hAnsi="Frutiger 55" w:cs="Arial"/>
                <w:color w:val="000000" w:themeColor="text1"/>
                <w:sz w:val="20"/>
                <w:szCs w:val="20"/>
                <w:lang w:eastAsia="ar-SA"/>
              </w:rPr>
              <w:t>Dans le cadre d’un autre contrat financé par la Banque, at été déclarée en défaut grave d’exécution en raison du non-respect de ses obligations contractuelles</w:t>
            </w:r>
          </w:p>
        </w:tc>
        <w:tc>
          <w:tcPr>
            <w:tcW w:w="714" w:type="dxa"/>
            <w:shd w:val="clear" w:color="auto" w:fill="auto"/>
          </w:tcPr>
          <w:p w14:paraId="10B1DFFD"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849" w:type="dxa"/>
            <w:shd w:val="clear" w:color="auto" w:fill="auto"/>
          </w:tcPr>
          <w:p w14:paraId="12EAA123"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0DD7A374" w14:textId="77777777" w:rsidTr="005E59A3">
        <w:tc>
          <w:tcPr>
            <w:tcW w:w="7504" w:type="dxa"/>
            <w:shd w:val="clear" w:color="auto" w:fill="auto"/>
          </w:tcPr>
          <w:p w14:paraId="5012B483" w14:textId="77777777" w:rsidR="003407AA" w:rsidRPr="00CF33ED" w:rsidRDefault="003407AA" w:rsidP="004C65CE">
            <w:pPr>
              <w:widowControl w:val="0"/>
              <w:numPr>
                <w:ilvl w:val="0"/>
                <w:numId w:val="39"/>
              </w:numPr>
              <w:autoSpaceDE w:val="0"/>
              <w:autoSpaceDN w:val="0"/>
              <w:adjustRightInd w:val="0"/>
              <w:spacing w:after="0" w:line="240" w:lineRule="auto"/>
              <w:contextualSpacing/>
              <w:jc w:val="both"/>
              <w:rPr>
                <w:rFonts w:ascii="Frutiger 55" w:hAnsi="Frutiger 55" w:cs="Arial"/>
                <w:color w:val="000000" w:themeColor="text1"/>
                <w:sz w:val="20"/>
                <w:szCs w:val="20"/>
                <w:lang w:eastAsia="fr-FR"/>
              </w:rPr>
            </w:pPr>
            <w:r w:rsidRPr="00CF33ED">
              <w:rPr>
                <w:rFonts w:ascii="Frutiger 55" w:eastAsia="Times New Roman" w:hAnsi="Frutiger 55" w:cs="Arial"/>
                <w:color w:val="000000" w:themeColor="text1"/>
                <w:sz w:val="20"/>
                <w:szCs w:val="20"/>
                <w:lang w:eastAsia="ar-SA"/>
              </w:rPr>
              <w:t xml:space="preserve">Il a été établi par un jugement définitif que l'entreprise est coupable de l'un des faits suivants </w:t>
            </w:r>
            <w:r w:rsidRPr="00CF33ED">
              <w:rPr>
                <w:rFonts w:ascii="Frutiger 55" w:hAnsi="Frutiger 55" w:cs="Arial"/>
                <w:color w:val="000000" w:themeColor="text1"/>
                <w:sz w:val="20"/>
                <w:szCs w:val="20"/>
                <w:lang w:eastAsia="fr-FR"/>
              </w:rPr>
              <w:t>:</w:t>
            </w:r>
          </w:p>
          <w:p w14:paraId="78A3D78F" w14:textId="77777777" w:rsidR="003407AA" w:rsidRPr="00CF33ED" w:rsidRDefault="003407AA" w:rsidP="004C65CE">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CF33ED">
              <w:rPr>
                <w:rFonts w:ascii="Frutiger 55" w:hAnsi="Frutiger 55" w:cs="Arial"/>
                <w:color w:val="000000" w:themeColor="text1"/>
                <w:sz w:val="20"/>
                <w:szCs w:val="20"/>
                <w:lang w:eastAsia="fr-FR"/>
              </w:rPr>
              <w:t xml:space="preserve">i) </w:t>
            </w:r>
            <w:r w:rsidRPr="00CF33ED">
              <w:rPr>
                <w:rFonts w:ascii="Frutiger 55" w:eastAsia="Times New Roman" w:hAnsi="Frutiger 55" w:cs="Arial"/>
                <w:color w:val="000000" w:themeColor="text1"/>
                <w:sz w:val="20"/>
                <w:szCs w:val="20"/>
                <w:lang w:eastAsia="ar-SA"/>
              </w:rPr>
              <w:t xml:space="preserve">fraude ; </w:t>
            </w:r>
          </w:p>
          <w:p w14:paraId="40917E36" w14:textId="77777777" w:rsidR="003407AA" w:rsidRPr="00CF33ED" w:rsidRDefault="003407AA" w:rsidP="004C65CE">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CF33ED">
              <w:rPr>
                <w:rFonts w:ascii="Frutiger 55" w:eastAsia="Times New Roman" w:hAnsi="Frutiger 55" w:cs="Arial"/>
                <w:color w:val="000000" w:themeColor="text1"/>
                <w:sz w:val="20"/>
                <w:szCs w:val="20"/>
                <w:lang w:eastAsia="ar-SA"/>
              </w:rPr>
              <w:t>ii) corruption ;</w:t>
            </w:r>
          </w:p>
          <w:p w14:paraId="28A3C1CC" w14:textId="77777777" w:rsidR="003407AA" w:rsidRPr="00CF33ED" w:rsidRDefault="003407AA" w:rsidP="004C65CE">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CF33ED">
              <w:rPr>
                <w:rFonts w:ascii="Frutiger 55" w:eastAsia="Times New Roman" w:hAnsi="Frutiger 55" w:cs="Arial"/>
                <w:color w:val="000000" w:themeColor="text1"/>
                <w:sz w:val="20"/>
                <w:szCs w:val="20"/>
                <w:lang w:eastAsia="ar-SA"/>
              </w:rPr>
              <w:t>iii) comportements liés à une organisation criminelle ;</w:t>
            </w:r>
          </w:p>
          <w:p w14:paraId="2D4E8355" w14:textId="77777777" w:rsidR="003407AA" w:rsidRPr="00CF33ED" w:rsidRDefault="003407AA" w:rsidP="004C65CE">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CF33ED">
              <w:rPr>
                <w:rFonts w:ascii="Frutiger 55" w:eastAsia="Times New Roman" w:hAnsi="Frutiger 55" w:cs="Arial"/>
                <w:color w:val="000000" w:themeColor="text1"/>
                <w:sz w:val="20"/>
                <w:szCs w:val="20"/>
                <w:lang w:eastAsia="ar-SA"/>
              </w:rPr>
              <w:t>iv) blanchiment de capitaux ou financement du terrorisme ;</w:t>
            </w:r>
          </w:p>
          <w:p w14:paraId="38110DA6" w14:textId="77777777" w:rsidR="003407AA" w:rsidRPr="00CF33ED" w:rsidRDefault="003407AA" w:rsidP="004C65CE">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CF33ED">
              <w:rPr>
                <w:rFonts w:ascii="Frutiger 55" w:eastAsia="Times New Roman" w:hAnsi="Frutiger 55" w:cs="Arial"/>
                <w:color w:val="000000" w:themeColor="text1"/>
                <w:sz w:val="20"/>
                <w:szCs w:val="20"/>
                <w:lang w:eastAsia="ar-SA"/>
              </w:rPr>
              <w:t>v) infraction terroriste ou infraction liée aux activités terroristes ;</w:t>
            </w:r>
          </w:p>
          <w:p w14:paraId="014574DF" w14:textId="77777777" w:rsidR="003407AA" w:rsidRPr="00CF33ED" w:rsidRDefault="003407AA" w:rsidP="004C65CE">
            <w:pPr>
              <w:widowControl w:val="0"/>
              <w:autoSpaceDE w:val="0"/>
              <w:autoSpaceDN w:val="0"/>
              <w:adjustRightInd w:val="0"/>
              <w:spacing w:after="0" w:line="240" w:lineRule="auto"/>
              <w:ind w:left="720"/>
              <w:jc w:val="both"/>
              <w:rPr>
                <w:rFonts w:ascii="Frutiger 55" w:hAnsi="Frutiger 55" w:cs="Arial"/>
                <w:color w:val="000000" w:themeColor="text1"/>
                <w:sz w:val="20"/>
                <w:szCs w:val="20"/>
                <w:lang w:eastAsia="fr-FR"/>
              </w:rPr>
            </w:pPr>
            <w:r w:rsidRPr="00CF33ED">
              <w:rPr>
                <w:rFonts w:ascii="Frutiger 55" w:eastAsia="Times New Roman" w:hAnsi="Frutiger 55" w:cs="Arial"/>
                <w:color w:val="000000" w:themeColor="text1"/>
                <w:sz w:val="20"/>
                <w:szCs w:val="20"/>
                <w:lang w:eastAsia="ar-SA"/>
              </w:rPr>
              <w:t>vi) travail des enfants ou autres formes de traite des êtres humains</w:t>
            </w:r>
            <w:r w:rsidRPr="00CF33ED">
              <w:rPr>
                <w:rFonts w:ascii="Frutiger 55" w:hAnsi="Frutiger 55" w:cs="Arial"/>
                <w:color w:val="000000" w:themeColor="text1"/>
                <w:sz w:val="20"/>
                <w:szCs w:val="20"/>
                <w:lang w:eastAsia="fr-FR"/>
              </w:rPr>
              <w:t>.</w:t>
            </w:r>
          </w:p>
        </w:tc>
        <w:tc>
          <w:tcPr>
            <w:tcW w:w="714" w:type="dxa"/>
            <w:shd w:val="clear" w:color="auto" w:fill="auto"/>
          </w:tcPr>
          <w:p w14:paraId="60A14123"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849" w:type="dxa"/>
            <w:shd w:val="clear" w:color="auto" w:fill="auto"/>
          </w:tcPr>
          <w:p w14:paraId="254CC96A"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17344B22" w14:textId="77777777" w:rsidTr="005E59A3">
        <w:tc>
          <w:tcPr>
            <w:tcW w:w="7504" w:type="dxa"/>
            <w:shd w:val="clear" w:color="auto" w:fill="auto"/>
          </w:tcPr>
          <w:p w14:paraId="24A6589B" w14:textId="77777777" w:rsidR="003407AA" w:rsidRPr="00CF33ED" w:rsidRDefault="003407AA" w:rsidP="004C65CE">
            <w:pPr>
              <w:widowControl w:val="0"/>
              <w:numPr>
                <w:ilvl w:val="0"/>
                <w:numId w:val="39"/>
              </w:numPr>
              <w:autoSpaceDE w:val="0"/>
              <w:autoSpaceDN w:val="0"/>
              <w:adjustRightInd w:val="0"/>
              <w:spacing w:after="0" w:line="240" w:lineRule="auto"/>
              <w:ind w:left="709" w:hanging="294"/>
              <w:jc w:val="both"/>
              <w:rPr>
                <w:rFonts w:ascii="Frutiger 55" w:eastAsia="Times New Roman" w:hAnsi="Frutiger 55" w:cs="Times New Roman"/>
                <w:color w:val="000000"/>
                <w:sz w:val="20"/>
                <w:szCs w:val="20"/>
                <w:lang w:eastAsia="ar-SA"/>
              </w:rPr>
            </w:pPr>
            <w:r w:rsidRPr="00CF33ED">
              <w:rPr>
                <w:rFonts w:ascii="Frutiger 55" w:hAnsi="Frutiger 55" w:cs="Arial"/>
                <w:color w:val="000000" w:themeColor="text1"/>
                <w:sz w:val="20"/>
                <w:szCs w:val="20"/>
                <w:lang w:eastAsia="fr-FR"/>
              </w:rPr>
              <w:t>Les entreprises d’un pays ou les fournitures fabriquées dans un pays peuvent être exclues si, en application d’une décision prise par le Conseil de sécurité des Nations Unies au titre du Chapitre VII de la Charte des Nations Unies, le pays dans lequel s’exécute le contrat interdit toute importation de fournitures en provenance dudit pays ou tout paiement aux personnes physiques ou morales dudit pays. Lorsque le pays de la Banque interdit les paiements à une entreprise particulière ou pour des fournitures particulières en application d’une telle décision, cette entreprise peut être exclue.</w:t>
            </w:r>
          </w:p>
        </w:tc>
        <w:tc>
          <w:tcPr>
            <w:tcW w:w="714" w:type="dxa"/>
            <w:shd w:val="clear" w:color="auto" w:fill="auto"/>
          </w:tcPr>
          <w:p w14:paraId="1CA20661"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849" w:type="dxa"/>
            <w:shd w:val="clear" w:color="auto" w:fill="auto"/>
          </w:tcPr>
          <w:p w14:paraId="0EDB8970"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34054C10" w14:textId="77777777" w:rsidTr="005E59A3">
        <w:tc>
          <w:tcPr>
            <w:tcW w:w="7504" w:type="dxa"/>
            <w:tcBorders>
              <w:top w:val="single" w:sz="4" w:space="0" w:color="auto"/>
              <w:left w:val="single" w:sz="4" w:space="0" w:color="auto"/>
              <w:bottom w:val="single" w:sz="4" w:space="0" w:color="auto"/>
              <w:right w:val="single" w:sz="4" w:space="0" w:color="auto"/>
            </w:tcBorders>
            <w:hideMark/>
          </w:tcPr>
          <w:p w14:paraId="4C3308BB" w14:textId="77777777" w:rsidR="003407AA" w:rsidRPr="00CF33ED" w:rsidRDefault="003407AA" w:rsidP="004C65CE">
            <w:pPr>
              <w:widowControl w:val="0"/>
              <w:numPr>
                <w:ilvl w:val="0"/>
                <w:numId w:val="39"/>
              </w:numPr>
              <w:autoSpaceDE w:val="0"/>
              <w:autoSpaceDN w:val="0"/>
              <w:adjustRightInd w:val="0"/>
              <w:spacing w:after="0" w:line="240" w:lineRule="auto"/>
              <w:ind w:left="709" w:hanging="294"/>
              <w:jc w:val="both"/>
              <w:rPr>
                <w:rFonts w:ascii="Frutiger 55" w:hAnsi="Frutiger 55"/>
                <w:noProof/>
                <w:sz w:val="20"/>
                <w:szCs w:val="20"/>
              </w:rPr>
            </w:pPr>
            <w:r w:rsidRPr="00CF33ED">
              <w:rPr>
                <w:rFonts w:ascii="Frutiger 55" w:hAnsi="Frutiger 55" w:cs="Arial"/>
                <w:color w:val="000000" w:themeColor="text1"/>
                <w:sz w:val="20"/>
                <w:szCs w:val="20"/>
                <w:lang w:eastAsia="fr-FR"/>
              </w:rPr>
              <w:t>Est exclue de la participation à une procédure de passation des marchés, en vertu d’une décision rendue par une Autorité Nationale en charge de la régulation des Marchés Publics d’un pays de l’Union, ou par une juridiction judiciaire, pour cause de violation de la réglementation en matière de marchés publics</w:t>
            </w:r>
          </w:p>
        </w:tc>
        <w:tc>
          <w:tcPr>
            <w:tcW w:w="714" w:type="dxa"/>
            <w:tcBorders>
              <w:top w:val="single" w:sz="4" w:space="0" w:color="auto"/>
              <w:left w:val="single" w:sz="4" w:space="0" w:color="auto"/>
              <w:bottom w:val="single" w:sz="4" w:space="0" w:color="auto"/>
              <w:right w:val="single" w:sz="4" w:space="0" w:color="auto"/>
            </w:tcBorders>
            <w:hideMark/>
          </w:tcPr>
          <w:p w14:paraId="5CE2BC4F"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849" w:type="dxa"/>
            <w:tcBorders>
              <w:top w:val="single" w:sz="4" w:space="0" w:color="auto"/>
              <w:left w:val="single" w:sz="4" w:space="0" w:color="auto"/>
              <w:bottom w:val="single" w:sz="4" w:space="0" w:color="auto"/>
              <w:right w:val="single" w:sz="4" w:space="0" w:color="auto"/>
            </w:tcBorders>
            <w:hideMark/>
          </w:tcPr>
          <w:p w14:paraId="015EFC64"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21F7A13C" w14:textId="77777777" w:rsidTr="005E59A3">
        <w:tc>
          <w:tcPr>
            <w:tcW w:w="7504" w:type="dxa"/>
            <w:tcBorders>
              <w:top w:val="single" w:sz="4" w:space="0" w:color="auto"/>
              <w:left w:val="single" w:sz="4" w:space="0" w:color="auto"/>
              <w:bottom w:val="single" w:sz="4" w:space="0" w:color="auto"/>
              <w:right w:val="single" w:sz="4" w:space="0" w:color="auto"/>
            </w:tcBorders>
          </w:tcPr>
          <w:p w14:paraId="4A43E372" w14:textId="77777777" w:rsidR="003407AA" w:rsidRPr="00CF33ED" w:rsidRDefault="003407AA" w:rsidP="004C65CE">
            <w:pPr>
              <w:widowControl w:val="0"/>
              <w:numPr>
                <w:ilvl w:val="0"/>
                <w:numId w:val="39"/>
              </w:numPr>
              <w:autoSpaceDE w:val="0"/>
              <w:autoSpaceDN w:val="0"/>
              <w:adjustRightInd w:val="0"/>
              <w:spacing w:after="0" w:line="240" w:lineRule="auto"/>
              <w:ind w:left="709" w:hanging="294"/>
              <w:jc w:val="both"/>
              <w:rPr>
                <w:rFonts w:ascii="Frutiger 55" w:hAnsi="Frutiger 55" w:cs="Arial"/>
                <w:color w:val="000000" w:themeColor="text1"/>
                <w:sz w:val="20"/>
                <w:szCs w:val="20"/>
                <w:lang w:eastAsia="fr-FR"/>
              </w:rPr>
            </w:pPr>
            <w:r w:rsidRPr="00CF33ED">
              <w:rPr>
                <w:rFonts w:ascii="Frutiger 55" w:hAnsi="Frutiger 55" w:cs="Arial"/>
                <w:color w:val="000000" w:themeColor="text1"/>
                <w:sz w:val="20"/>
                <w:szCs w:val="20"/>
                <w:lang w:eastAsia="fr-FR"/>
              </w:rPr>
              <w:t>Est sur la liste d’exclusion de l’Union européenne, la Banque mondiale, la Banque africaine de développement</w:t>
            </w:r>
          </w:p>
        </w:tc>
        <w:tc>
          <w:tcPr>
            <w:tcW w:w="714" w:type="dxa"/>
            <w:tcBorders>
              <w:top w:val="single" w:sz="4" w:space="0" w:color="auto"/>
              <w:left w:val="single" w:sz="4" w:space="0" w:color="auto"/>
              <w:bottom w:val="single" w:sz="4" w:space="0" w:color="auto"/>
              <w:right w:val="single" w:sz="4" w:space="0" w:color="auto"/>
            </w:tcBorders>
          </w:tcPr>
          <w:p w14:paraId="29796565"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849" w:type="dxa"/>
            <w:tcBorders>
              <w:top w:val="single" w:sz="4" w:space="0" w:color="auto"/>
              <w:left w:val="single" w:sz="4" w:space="0" w:color="auto"/>
              <w:bottom w:val="single" w:sz="4" w:space="0" w:color="auto"/>
              <w:right w:val="single" w:sz="4" w:space="0" w:color="auto"/>
            </w:tcBorders>
          </w:tcPr>
          <w:p w14:paraId="31338EBC" w14:textId="77777777" w:rsidR="003407AA" w:rsidRPr="00CF33ED" w:rsidRDefault="003407AA" w:rsidP="004C65CE">
            <w:pPr>
              <w:widowControl w:val="0"/>
              <w:spacing w:after="0" w:line="240" w:lineRule="auto"/>
              <w:jc w:val="center"/>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bl>
    <w:p w14:paraId="33F13398" w14:textId="3F7A6DB0" w:rsidR="003407AA" w:rsidRDefault="003407AA" w:rsidP="004549C0">
      <w:pPr>
        <w:widowControl w:val="0"/>
        <w:spacing w:after="0" w:line="240" w:lineRule="auto"/>
        <w:rPr>
          <w:rFonts w:ascii="Frutiger 55" w:hAnsi="Frutiger 55"/>
          <w:sz w:val="12"/>
          <w:szCs w:val="20"/>
        </w:rPr>
      </w:pPr>
    </w:p>
    <w:p w14:paraId="56CEC9C9" w14:textId="561FFD7C" w:rsidR="004C65CE" w:rsidRPr="004C65CE" w:rsidRDefault="004C65CE" w:rsidP="004549C0">
      <w:pPr>
        <w:widowControl w:val="0"/>
        <w:spacing w:after="0" w:line="240" w:lineRule="auto"/>
        <w:rPr>
          <w:rFonts w:ascii="Frutiger 55" w:hAnsi="Frutiger 55"/>
          <w:sz w:val="20"/>
          <w:szCs w:val="20"/>
        </w:rPr>
      </w:pPr>
    </w:p>
    <w:p w14:paraId="244C533E" w14:textId="1F223928" w:rsidR="004C65CE" w:rsidRPr="004C65CE" w:rsidRDefault="004C65CE" w:rsidP="004549C0">
      <w:pPr>
        <w:widowControl w:val="0"/>
        <w:spacing w:after="0" w:line="240" w:lineRule="auto"/>
        <w:rPr>
          <w:rFonts w:ascii="Frutiger 55" w:hAnsi="Frutiger 55"/>
          <w:sz w:val="20"/>
          <w:szCs w:val="20"/>
        </w:rPr>
      </w:pPr>
    </w:p>
    <w:p w14:paraId="47551BEB" w14:textId="77777777" w:rsidR="003407AA" w:rsidRPr="00CF33ED" w:rsidRDefault="003407AA" w:rsidP="007958D0">
      <w:pPr>
        <w:pStyle w:val="Paragraphedeliste"/>
        <w:widowControl w:val="0"/>
        <w:numPr>
          <w:ilvl w:val="0"/>
          <w:numId w:val="59"/>
        </w:numPr>
        <w:suppressAutoHyphens/>
        <w:spacing w:after="0" w:line="240" w:lineRule="auto"/>
        <w:ind w:left="709" w:hanging="425"/>
        <w:jc w:val="both"/>
        <w:rPr>
          <w:rFonts w:ascii="Frutiger 55" w:eastAsia="Times New Roman" w:hAnsi="Frutiger 55" w:cs="Times New Roman"/>
          <w:bCs/>
          <w:smallCaps/>
          <w:sz w:val="20"/>
          <w:szCs w:val="20"/>
          <w:lang w:eastAsia="ar-SA"/>
        </w:rPr>
      </w:pPr>
      <w:r w:rsidRPr="00CF33ED">
        <w:rPr>
          <w:rFonts w:ascii="Frutiger 55" w:eastAsia="Times New Roman" w:hAnsi="Frutiger 55" w:cs="Times New Roman"/>
          <w:b/>
          <w:bCs/>
          <w:sz w:val="20"/>
          <w:szCs w:val="20"/>
          <w:lang w:eastAsia="ar-SA"/>
        </w:rPr>
        <w:t>Situations d’exclusion concernant les personnes physiques ou morales ayant le pouvoir de représentation, de décision ou de contrôle à l’égard de la personne morale et des bénéficiaires effectifs</w:t>
      </w:r>
    </w:p>
    <w:p w14:paraId="271CEE13" w14:textId="77777777" w:rsidR="003407AA" w:rsidRPr="00CF33ED" w:rsidRDefault="003407AA" w:rsidP="00F17B7D">
      <w:pPr>
        <w:widowControl w:val="0"/>
        <w:autoSpaceDE w:val="0"/>
        <w:autoSpaceDN w:val="0"/>
        <w:adjustRightInd w:val="0"/>
        <w:spacing w:before="120" w:after="240" w:line="240" w:lineRule="auto"/>
        <w:jc w:val="center"/>
        <w:rPr>
          <w:rFonts w:ascii="Frutiger 55" w:hAnsi="Frutiger 55"/>
          <w:i/>
          <w:noProof/>
          <w:sz w:val="20"/>
          <w:szCs w:val="20"/>
        </w:rPr>
      </w:pPr>
      <w:r w:rsidRPr="00CF33ED">
        <w:rPr>
          <w:rFonts w:ascii="Frutiger 55" w:hAnsi="Frutiger 55"/>
          <w:b/>
          <w:i/>
          <w:sz w:val="20"/>
          <w:szCs w:val="20"/>
          <w:u w:val="single"/>
        </w:rPr>
        <w:t>Ne s’applique pas aux personnes physiques, aux États membres et aux autorités locales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gridCol w:w="701"/>
        <w:gridCol w:w="706"/>
        <w:gridCol w:w="583"/>
      </w:tblGrid>
      <w:tr w:rsidR="003407AA" w:rsidRPr="00CF33ED" w14:paraId="345988B0" w14:textId="77777777" w:rsidTr="00597384">
        <w:tc>
          <w:tcPr>
            <w:tcW w:w="7366" w:type="dxa"/>
            <w:shd w:val="clear" w:color="auto" w:fill="auto"/>
            <w:vAlign w:val="center"/>
          </w:tcPr>
          <w:p w14:paraId="1BE6115E" w14:textId="77777777" w:rsidR="003407AA" w:rsidRPr="00CF33ED" w:rsidRDefault="003407AA" w:rsidP="004C65CE">
            <w:pPr>
              <w:widowControl w:val="0"/>
              <w:numPr>
                <w:ilvl w:val="0"/>
                <w:numId w:val="40"/>
              </w:numPr>
              <w:spacing w:after="0" w:line="240" w:lineRule="auto"/>
              <w:jc w:val="both"/>
              <w:rPr>
                <w:rFonts w:ascii="Frutiger 55" w:hAnsi="Frutiger 55"/>
                <w:noProof/>
                <w:sz w:val="20"/>
                <w:szCs w:val="20"/>
              </w:rPr>
            </w:pPr>
            <w:r w:rsidRPr="00CF33ED">
              <w:rPr>
                <w:rFonts w:ascii="Frutiger 55" w:hAnsi="Frutiger 55"/>
                <w:sz w:val="20"/>
                <w:szCs w:val="20"/>
              </w:rPr>
              <w:t xml:space="preserve">déclare qu’une personne </w:t>
            </w:r>
            <w:r w:rsidRPr="00CF33ED">
              <w:rPr>
                <w:rFonts w:ascii="Frutiger 55" w:hAnsi="Frutiger 55" w:cs="Arial"/>
                <w:color w:val="000000" w:themeColor="text1"/>
                <w:sz w:val="20"/>
                <w:szCs w:val="20"/>
                <w:lang w:eastAsia="fr-FR"/>
              </w:rPr>
              <w:t xml:space="preserve">morale qui est un membre de l'organe d'administration, de direction ou de surveillance de ladite entreprise ou qui possède des pouvoirs de représentation, de décision ou de contrôle </w:t>
            </w:r>
            <w:r w:rsidRPr="00CF33ED">
              <w:rPr>
                <w:rFonts w:ascii="Frutiger 55" w:hAnsi="Frutiger 55"/>
                <w:sz w:val="20"/>
                <w:szCs w:val="20"/>
              </w:rPr>
              <w:t>se trouve dans l’une des situations suivantes:</w:t>
            </w:r>
          </w:p>
        </w:tc>
        <w:tc>
          <w:tcPr>
            <w:tcW w:w="709" w:type="dxa"/>
            <w:shd w:val="clear" w:color="auto" w:fill="auto"/>
          </w:tcPr>
          <w:p w14:paraId="6434FB0B"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t>OUI</w:t>
            </w:r>
          </w:p>
        </w:tc>
        <w:tc>
          <w:tcPr>
            <w:tcW w:w="709" w:type="dxa"/>
            <w:shd w:val="clear" w:color="auto" w:fill="auto"/>
          </w:tcPr>
          <w:p w14:paraId="5F8FC22A"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t>NON</w:t>
            </w:r>
          </w:p>
        </w:tc>
        <w:tc>
          <w:tcPr>
            <w:tcW w:w="283" w:type="dxa"/>
          </w:tcPr>
          <w:p w14:paraId="2918B80D"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t>S.O.</w:t>
            </w:r>
          </w:p>
        </w:tc>
      </w:tr>
      <w:tr w:rsidR="003407AA" w:rsidRPr="00CF33ED" w14:paraId="5E79D532" w14:textId="77777777" w:rsidTr="009A5038">
        <w:tc>
          <w:tcPr>
            <w:tcW w:w="7366" w:type="dxa"/>
            <w:shd w:val="clear" w:color="auto" w:fill="auto"/>
            <w:vAlign w:val="center"/>
          </w:tcPr>
          <w:p w14:paraId="69DDAA17" w14:textId="77777777" w:rsidR="003407AA" w:rsidRPr="00CF33ED" w:rsidRDefault="003407AA" w:rsidP="004C65CE">
            <w:pPr>
              <w:widowControl w:val="0"/>
              <w:suppressAutoHyphens/>
              <w:spacing w:after="0" w:line="240" w:lineRule="auto"/>
              <w:ind w:left="360"/>
              <w:rPr>
                <w:rFonts w:ascii="Frutiger 55" w:eastAsia="Times New Roman" w:hAnsi="Frutiger 55" w:cs="Times New Roman"/>
                <w:noProof/>
                <w:sz w:val="20"/>
                <w:szCs w:val="20"/>
                <w:lang w:eastAsia="ar-SA"/>
              </w:rPr>
            </w:pPr>
            <w:r w:rsidRPr="00CF33ED">
              <w:rPr>
                <w:rFonts w:ascii="Frutiger 55" w:eastAsia="Times New Roman" w:hAnsi="Frutiger 55" w:cs="Times New Roman"/>
                <w:sz w:val="20"/>
                <w:szCs w:val="20"/>
                <w:lang w:eastAsia="ar-SA"/>
              </w:rPr>
              <w:t>situation visée au point 1) c) ci-dessus (faute professionnelle grave)</w:t>
            </w:r>
          </w:p>
        </w:tc>
        <w:tc>
          <w:tcPr>
            <w:tcW w:w="709" w:type="dxa"/>
            <w:shd w:val="clear" w:color="auto" w:fill="auto"/>
            <w:vAlign w:val="center"/>
          </w:tcPr>
          <w:p w14:paraId="77D3329B"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709" w:type="dxa"/>
            <w:shd w:val="clear" w:color="auto" w:fill="auto"/>
            <w:vAlign w:val="center"/>
          </w:tcPr>
          <w:p w14:paraId="7C4966FB"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283" w:type="dxa"/>
            <w:vAlign w:val="center"/>
          </w:tcPr>
          <w:p w14:paraId="2700A2FF"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6757B0CF" w14:textId="77777777" w:rsidTr="009A5038">
        <w:tc>
          <w:tcPr>
            <w:tcW w:w="7366" w:type="dxa"/>
            <w:shd w:val="clear" w:color="auto" w:fill="auto"/>
            <w:vAlign w:val="center"/>
          </w:tcPr>
          <w:p w14:paraId="02F4C0BA" w14:textId="77777777" w:rsidR="003407AA" w:rsidRPr="00CF33ED" w:rsidRDefault="003407AA" w:rsidP="004C65CE">
            <w:pPr>
              <w:widowControl w:val="0"/>
              <w:suppressAutoHyphens/>
              <w:spacing w:after="0" w:line="240" w:lineRule="auto"/>
              <w:ind w:left="360"/>
              <w:rPr>
                <w:rFonts w:ascii="Frutiger 55" w:eastAsia="Times New Roman" w:hAnsi="Frutiger 55" w:cs="Times New Roman"/>
                <w:noProof/>
                <w:sz w:val="20"/>
                <w:szCs w:val="20"/>
                <w:lang w:eastAsia="ar-SA"/>
              </w:rPr>
            </w:pPr>
            <w:r w:rsidRPr="00CF33ED">
              <w:rPr>
                <w:rFonts w:ascii="Frutiger 55" w:eastAsia="Times New Roman" w:hAnsi="Frutiger 55" w:cs="Times New Roman"/>
                <w:sz w:val="20"/>
                <w:szCs w:val="20"/>
                <w:lang w:eastAsia="ar-SA"/>
              </w:rPr>
              <w:t>situation visée au point 1) d) ci-dessus (défaut de paiement des cotisations sociales)</w:t>
            </w:r>
          </w:p>
        </w:tc>
        <w:tc>
          <w:tcPr>
            <w:tcW w:w="709" w:type="dxa"/>
            <w:shd w:val="clear" w:color="auto" w:fill="auto"/>
            <w:vAlign w:val="center"/>
          </w:tcPr>
          <w:p w14:paraId="02923FB8"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709" w:type="dxa"/>
            <w:shd w:val="clear" w:color="auto" w:fill="auto"/>
            <w:vAlign w:val="center"/>
          </w:tcPr>
          <w:p w14:paraId="3FA32666"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283" w:type="dxa"/>
            <w:vAlign w:val="center"/>
          </w:tcPr>
          <w:p w14:paraId="7104FC80"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42EE555D" w14:textId="77777777" w:rsidTr="009A5038">
        <w:tc>
          <w:tcPr>
            <w:tcW w:w="7366" w:type="dxa"/>
            <w:shd w:val="clear" w:color="auto" w:fill="auto"/>
            <w:vAlign w:val="center"/>
          </w:tcPr>
          <w:p w14:paraId="2A26EE36" w14:textId="77777777" w:rsidR="003407AA" w:rsidRPr="00CF33ED" w:rsidRDefault="003407AA" w:rsidP="004C65CE">
            <w:pPr>
              <w:widowControl w:val="0"/>
              <w:suppressAutoHyphens/>
              <w:spacing w:after="0" w:line="240" w:lineRule="auto"/>
              <w:ind w:left="360"/>
              <w:rPr>
                <w:rFonts w:ascii="Frutiger 55" w:eastAsia="Times New Roman" w:hAnsi="Frutiger 55" w:cs="Times New Roman"/>
                <w:noProof/>
                <w:sz w:val="20"/>
                <w:szCs w:val="20"/>
                <w:lang w:eastAsia="ar-SA"/>
              </w:rPr>
            </w:pPr>
            <w:r w:rsidRPr="00CF33ED">
              <w:rPr>
                <w:rFonts w:ascii="Frutiger 55" w:eastAsia="Times New Roman" w:hAnsi="Frutiger 55" w:cs="Times New Roman"/>
                <w:sz w:val="20"/>
                <w:szCs w:val="20"/>
                <w:lang w:eastAsia="ar-SA"/>
              </w:rPr>
              <w:t>situation visée au point 1) e) ci-dessus (défaut de paiem</w:t>
            </w:r>
            <w:r w:rsidR="0093020A" w:rsidRPr="00CF33ED">
              <w:rPr>
                <w:rFonts w:ascii="Frutiger 55" w:eastAsia="Times New Roman" w:hAnsi="Frutiger 55" w:cs="Times New Roman"/>
                <w:sz w:val="20"/>
                <w:szCs w:val="20"/>
                <w:lang w:eastAsia="ar-SA"/>
              </w:rPr>
              <w:t>e</w:t>
            </w:r>
            <w:r w:rsidRPr="00CF33ED">
              <w:rPr>
                <w:rFonts w:ascii="Frutiger 55" w:eastAsia="Times New Roman" w:hAnsi="Frutiger 55" w:cs="Times New Roman"/>
                <w:sz w:val="20"/>
                <w:szCs w:val="20"/>
                <w:lang w:eastAsia="ar-SA"/>
              </w:rPr>
              <w:t>nt des taxes et impôts)</w:t>
            </w:r>
          </w:p>
        </w:tc>
        <w:tc>
          <w:tcPr>
            <w:tcW w:w="709" w:type="dxa"/>
            <w:shd w:val="clear" w:color="auto" w:fill="auto"/>
            <w:vAlign w:val="center"/>
          </w:tcPr>
          <w:p w14:paraId="328D4E82"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709" w:type="dxa"/>
            <w:shd w:val="clear" w:color="auto" w:fill="auto"/>
            <w:vAlign w:val="center"/>
          </w:tcPr>
          <w:p w14:paraId="7209903D"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283" w:type="dxa"/>
            <w:vAlign w:val="center"/>
          </w:tcPr>
          <w:p w14:paraId="73EF6B25"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00BA79B4" w14:textId="77777777" w:rsidTr="009A5038">
        <w:tc>
          <w:tcPr>
            <w:tcW w:w="7366" w:type="dxa"/>
            <w:shd w:val="clear" w:color="auto" w:fill="auto"/>
            <w:vAlign w:val="center"/>
          </w:tcPr>
          <w:p w14:paraId="4C4DB26B" w14:textId="77777777" w:rsidR="003407AA" w:rsidRPr="00CF33ED" w:rsidRDefault="003407AA" w:rsidP="004C65CE">
            <w:pPr>
              <w:widowControl w:val="0"/>
              <w:suppressAutoHyphens/>
              <w:spacing w:after="0" w:line="240" w:lineRule="auto"/>
              <w:ind w:left="360"/>
              <w:rPr>
                <w:rFonts w:ascii="Frutiger 55" w:eastAsia="Times New Roman" w:hAnsi="Frutiger 55" w:cs="Times New Roman"/>
                <w:noProof/>
                <w:sz w:val="20"/>
                <w:szCs w:val="20"/>
                <w:lang w:eastAsia="ar-SA"/>
              </w:rPr>
            </w:pPr>
            <w:r w:rsidRPr="00CF33ED">
              <w:rPr>
                <w:rFonts w:ascii="Frutiger 55" w:eastAsia="Times New Roman" w:hAnsi="Frutiger 55" w:cs="Times New Roman"/>
                <w:sz w:val="20"/>
                <w:szCs w:val="20"/>
                <w:lang w:eastAsia="ar-SA"/>
              </w:rPr>
              <w:t>situation visée au point 1) f) ci-dessus (fausses déclarations)</w:t>
            </w:r>
          </w:p>
        </w:tc>
        <w:tc>
          <w:tcPr>
            <w:tcW w:w="709" w:type="dxa"/>
            <w:shd w:val="clear" w:color="auto" w:fill="auto"/>
            <w:vAlign w:val="center"/>
          </w:tcPr>
          <w:p w14:paraId="5BC28058"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709" w:type="dxa"/>
            <w:shd w:val="clear" w:color="auto" w:fill="auto"/>
            <w:vAlign w:val="center"/>
          </w:tcPr>
          <w:p w14:paraId="4FC2A921"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283" w:type="dxa"/>
            <w:vAlign w:val="center"/>
          </w:tcPr>
          <w:p w14:paraId="79DF25CF"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315F7BC4" w14:textId="77777777" w:rsidTr="009A5038">
        <w:tc>
          <w:tcPr>
            <w:tcW w:w="7366" w:type="dxa"/>
            <w:shd w:val="clear" w:color="auto" w:fill="auto"/>
            <w:vAlign w:val="center"/>
          </w:tcPr>
          <w:p w14:paraId="0CDB997A" w14:textId="77777777" w:rsidR="003407AA" w:rsidRPr="00CF33ED" w:rsidRDefault="003407AA" w:rsidP="004C65CE">
            <w:pPr>
              <w:widowControl w:val="0"/>
              <w:suppressAutoHyphens/>
              <w:spacing w:after="0" w:line="240" w:lineRule="auto"/>
              <w:ind w:left="360"/>
              <w:rPr>
                <w:rFonts w:ascii="Frutiger 55" w:eastAsia="Times New Roman" w:hAnsi="Frutiger 55" w:cs="Times New Roman"/>
                <w:noProof/>
                <w:sz w:val="20"/>
                <w:szCs w:val="20"/>
                <w:lang w:eastAsia="ar-SA"/>
              </w:rPr>
            </w:pPr>
            <w:r w:rsidRPr="00CF33ED">
              <w:rPr>
                <w:rFonts w:ascii="Frutiger 55" w:eastAsia="Times New Roman" w:hAnsi="Frutiger 55" w:cs="Times New Roman"/>
                <w:sz w:val="20"/>
                <w:szCs w:val="20"/>
                <w:lang w:eastAsia="ar-SA"/>
              </w:rPr>
              <w:t>situation visée au point 1) g) ci-dessus (non-respect des obligations contractuelles)</w:t>
            </w:r>
          </w:p>
        </w:tc>
        <w:tc>
          <w:tcPr>
            <w:tcW w:w="709" w:type="dxa"/>
            <w:shd w:val="clear" w:color="auto" w:fill="auto"/>
            <w:vAlign w:val="center"/>
          </w:tcPr>
          <w:p w14:paraId="5F9BA1CE"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709" w:type="dxa"/>
            <w:shd w:val="clear" w:color="auto" w:fill="auto"/>
            <w:vAlign w:val="center"/>
          </w:tcPr>
          <w:p w14:paraId="709B41EC"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283" w:type="dxa"/>
            <w:vAlign w:val="center"/>
          </w:tcPr>
          <w:p w14:paraId="0F3CFA6A"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75C94899" w14:textId="77777777" w:rsidTr="00597384">
        <w:tc>
          <w:tcPr>
            <w:tcW w:w="7366" w:type="dxa"/>
            <w:shd w:val="clear" w:color="auto" w:fill="auto"/>
            <w:vAlign w:val="center"/>
          </w:tcPr>
          <w:p w14:paraId="371BDE14" w14:textId="77777777" w:rsidR="003407AA" w:rsidRPr="00CF33ED" w:rsidRDefault="003407AA" w:rsidP="004C65CE">
            <w:pPr>
              <w:widowControl w:val="0"/>
              <w:suppressAutoHyphens/>
              <w:spacing w:after="0" w:line="240" w:lineRule="auto"/>
              <w:ind w:left="360"/>
              <w:jc w:val="both"/>
              <w:rPr>
                <w:rFonts w:ascii="Frutiger 55" w:eastAsia="Times New Roman" w:hAnsi="Frutiger 55" w:cs="Times New Roman"/>
                <w:noProof/>
                <w:sz w:val="20"/>
                <w:szCs w:val="20"/>
                <w:lang w:eastAsia="ar-SA"/>
              </w:rPr>
            </w:pPr>
            <w:r w:rsidRPr="00CF33ED">
              <w:rPr>
                <w:rFonts w:ascii="Frutiger 55" w:eastAsia="Times New Roman" w:hAnsi="Frutiger 55" w:cs="Times New Roman"/>
                <w:sz w:val="20"/>
                <w:szCs w:val="20"/>
                <w:lang w:eastAsia="ar-SA"/>
              </w:rPr>
              <w:t>situation visée au point 1) h) ci-dessus (fraude, corruption, lien avec une organisation criminelle, financement du terrorisme, travail des enfants et autres form</w:t>
            </w:r>
            <w:r w:rsidR="0093020A" w:rsidRPr="00CF33ED">
              <w:rPr>
                <w:rFonts w:ascii="Frutiger 55" w:eastAsia="Times New Roman" w:hAnsi="Frutiger 55" w:cs="Times New Roman"/>
                <w:sz w:val="20"/>
                <w:szCs w:val="20"/>
                <w:lang w:eastAsia="ar-SA"/>
              </w:rPr>
              <w:t>e</w:t>
            </w:r>
            <w:r w:rsidRPr="00CF33ED">
              <w:rPr>
                <w:rFonts w:ascii="Frutiger 55" w:eastAsia="Times New Roman" w:hAnsi="Frutiger 55" w:cs="Times New Roman"/>
                <w:sz w:val="20"/>
                <w:szCs w:val="20"/>
                <w:lang w:eastAsia="ar-SA"/>
              </w:rPr>
              <w:t>s de traite des êtres humaines)</w:t>
            </w:r>
          </w:p>
        </w:tc>
        <w:tc>
          <w:tcPr>
            <w:tcW w:w="709" w:type="dxa"/>
            <w:shd w:val="clear" w:color="auto" w:fill="auto"/>
            <w:vAlign w:val="center"/>
          </w:tcPr>
          <w:p w14:paraId="432370DE"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709" w:type="dxa"/>
            <w:shd w:val="clear" w:color="auto" w:fill="auto"/>
            <w:vAlign w:val="center"/>
          </w:tcPr>
          <w:p w14:paraId="41ADD90D"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283" w:type="dxa"/>
          </w:tcPr>
          <w:p w14:paraId="456CB0D9"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bl>
    <w:p w14:paraId="45F318A2" w14:textId="77777777" w:rsidR="003407AA" w:rsidRPr="00CF33ED" w:rsidRDefault="003407AA" w:rsidP="004549C0">
      <w:pPr>
        <w:widowControl w:val="0"/>
        <w:spacing w:after="0" w:line="240" w:lineRule="auto"/>
        <w:rPr>
          <w:rFonts w:ascii="Frutiger 55" w:hAnsi="Frutiger 55"/>
          <w:sz w:val="12"/>
          <w:szCs w:val="20"/>
        </w:rPr>
      </w:pPr>
    </w:p>
    <w:p w14:paraId="1A04CCDB" w14:textId="77777777" w:rsidR="003407AA" w:rsidRPr="00CF33ED" w:rsidRDefault="003407AA" w:rsidP="007958D0">
      <w:pPr>
        <w:pStyle w:val="Paragraphedeliste"/>
        <w:widowControl w:val="0"/>
        <w:numPr>
          <w:ilvl w:val="0"/>
          <w:numId w:val="59"/>
        </w:numPr>
        <w:suppressAutoHyphens/>
        <w:spacing w:after="0" w:line="240" w:lineRule="auto"/>
        <w:ind w:left="709" w:hanging="425"/>
        <w:jc w:val="both"/>
        <w:rPr>
          <w:rFonts w:ascii="Frutiger 55" w:eastAsia="Times New Roman" w:hAnsi="Frutiger 55" w:cs="Times New Roman"/>
          <w:b/>
          <w:bCs/>
          <w:sz w:val="20"/>
          <w:szCs w:val="20"/>
          <w:lang w:eastAsia="ar-SA"/>
        </w:rPr>
      </w:pPr>
      <w:r w:rsidRPr="00CF33ED">
        <w:rPr>
          <w:rFonts w:ascii="Frutiger 55" w:eastAsia="Times New Roman" w:hAnsi="Frutiger 55" w:cs="Times New Roman"/>
          <w:b/>
          <w:bCs/>
          <w:sz w:val="20"/>
          <w:szCs w:val="20"/>
          <w:lang w:eastAsia="ar-SA"/>
        </w:rPr>
        <w:t>Situations d’exclusion concernant les personnes physiques ou morales qui répondent indéfiniment des dettes de la personne morale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1"/>
        <w:gridCol w:w="572"/>
        <w:gridCol w:w="661"/>
        <w:gridCol w:w="583"/>
      </w:tblGrid>
      <w:tr w:rsidR="003407AA" w:rsidRPr="00CF33ED" w14:paraId="0D2B41BB" w14:textId="77777777" w:rsidTr="00597384">
        <w:tc>
          <w:tcPr>
            <w:tcW w:w="7279" w:type="dxa"/>
            <w:shd w:val="clear" w:color="auto" w:fill="auto"/>
          </w:tcPr>
          <w:p w14:paraId="4533A468" w14:textId="77777777" w:rsidR="003407AA" w:rsidRPr="00CF33ED" w:rsidRDefault="003407AA" w:rsidP="004C65CE">
            <w:pPr>
              <w:widowControl w:val="0"/>
              <w:numPr>
                <w:ilvl w:val="0"/>
                <w:numId w:val="40"/>
              </w:numPr>
              <w:spacing w:after="0" w:line="240" w:lineRule="auto"/>
              <w:jc w:val="both"/>
              <w:rPr>
                <w:rFonts w:ascii="Frutiger 55" w:hAnsi="Frutiger 55"/>
                <w:noProof/>
                <w:sz w:val="20"/>
                <w:szCs w:val="20"/>
              </w:rPr>
            </w:pPr>
            <w:r w:rsidRPr="00CF33ED">
              <w:rPr>
                <w:rFonts w:ascii="Frutiger 55" w:hAnsi="Frutiger 55"/>
                <w:sz w:val="20"/>
                <w:szCs w:val="20"/>
              </w:rPr>
              <w:t xml:space="preserve"> déclare qu’une personne physique ou morale qui répond indéfiniment des dettes de la personne morale susmentionnée se trouve dans l’une des situations suivantes [</w:t>
            </w:r>
            <w:r w:rsidRPr="00CF33ED">
              <w:rPr>
                <w:rFonts w:ascii="Frutiger 55" w:hAnsi="Frutiger 55"/>
                <w:b/>
                <w:i/>
                <w:sz w:val="20"/>
                <w:szCs w:val="20"/>
                <w:u w:val="single"/>
              </w:rPr>
              <w:t>Dans l’affirmative, veuillez indiquer, en annexe à la présente déclaration, la situation et le(s) nom(s) de la (des) personne(s) concernée(s), en donnant une brève explication.</w:t>
            </w:r>
            <w:r w:rsidRPr="00CF33ED">
              <w:rPr>
                <w:rFonts w:ascii="Frutiger 55" w:hAnsi="Frutiger 55"/>
                <w:sz w:val="20"/>
                <w:szCs w:val="20"/>
              </w:rPr>
              <w:t xml:space="preserve">]: </w:t>
            </w:r>
          </w:p>
        </w:tc>
        <w:tc>
          <w:tcPr>
            <w:tcW w:w="572" w:type="dxa"/>
            <w:shd w:val="clear" w:color="auto" w:fill="auto"/>
          </w:tcPr>
          <w:p w14:paraId="6937021F"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t>OUI</w:t>
            </w:r>
          </w:p>
        </w:tc>
        <w:tc>
          <w:tcPr>
            <w:tcW w:w="661" w:type="dxa"/>
          </w:tcPr>
          <w:p w14:paraId="7E593F04"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t>NON</w:t>
            </w:r>
          </w:p>
        </w:tc>
        <w:tc>
          <w:tcPr>
            <w:tcW w:w="555" w:type="dxa"/>
            <w:shd w:val="clear" w:color="auto" w:fill="auto"/>
          </w:tcPr>
          <w:p w14:paraId="40D381E7"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t>S.O.</w:t>
            </w:r>
          </w:p>
        </w:tc>
      </w:tr>
      <w:tr w:rsidR="003407AA" w:rsidRPr="00CF33ED" w14:paraId="691D825E" w14:textId="77777777" w:rsidTr="004549C0">
        <w:trPr>
          <w:trHeight w:val="453"/>
        </w:trPr>
        <w:tc>
          <w:tcPr>
            <w:tcW w:w="7279" w:type="dxa"/>
            <w:shd w:val="clear" w:color="auto" w:fill="auto"/>
            <w:vAlign w:val="center"/>
          </w:tcPr>
          <w:p w14:paraId="4F8548FF" w14:textId="77777777" w:rsidR="003407AA" w:rsidRPr="00CF33ED" w:rsidRDefault="003407AA" w:rsidP="004C65CE">
            <w:pPr>
              <w:widowControl w:val="0"/>
              <w:suppressAutoHyphens/>
              <w:spacing w:after="0" w:line="240" w:lineRule="auto"/>
              <w:ind w:left="360"/>
              <w:jc w:val="both"/>
              <w:rPr>
                <w:rFonts w:ascii="Frutiger 55" w:eastAsia="Times New Roman" w:hAnsi="Frutiger 55" w:cs="Times New Roman"/>
                <w:noProof/>
                <w:sz w:val="20"/>
                <w:szCs w:val="20"/>
                <w:lang w:eastAsia="ar-SA"/>
              </w:rPr>
            </w:pPr>
            <w:r w:rsidRPr="00CF33ED">
              <w:rPr>
                <w:rFonts w:ascii="Frutiger 55" w:eastAsia="Times New Roman" w:hAnsi="Frutiger 55" w:cs="Times New Roman"/>
                <w:sz w:val="20"/>
                <w:szCs w:val="20"/>
                <w:lang w:eastAsia="ar-SA"/>
              </w:rPr>
              <w:t>situation visée au point a) ci-dessus (faillite)</w:t>
            </w:r>
          </w:p>
        </w:tc>
        <w:tc>
          <w:tcPr>
            <w:tcW w:w="572" w:type="dxa"/>
            <w:shd w:val="clear" w:color="auto" w:fill="auto"/>
            <w:vAlign w:val="center"/>
          </w:tcPr>
          <w:p w14:paraId="474E42F7"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661" w:type="dxa"/>
          </w:tcPr>
          <w:p w14:paraId="206BDFE4"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555" w:type="dxa"/>
            <w:shd w:val="clear" w:color="auto" w:fill="auto"/>
            <w:vAlign w:val="center"/>
          </w:tcPr>
          <w:p w14:paraId="6578DF5B"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011AE4DA" w14:textId="77777777" w:rsidTr="00597384">
        <w:tc>
          <w:tcPr>
            <w:tcW w:w="7279" w:type="dxa"/>
            <w:shd w:val="clear" w:color="auto" w:fill="auto"/>
            <w:vAlign w:val="center"/>
          </w:tcPr>
          <w:p w14:paraId="2C1F47F6" w14:textId="77777777" w:rsidR="003407AA" w:rsidRPr="00CF33ED" w:rsidRDefault="003407AA" w:rsidP="004C65CE">
            <w:pPr>
              <w:widowControl w:val="0"/>
              <w:suppressAutoHyphens/>
              <w:spacing w:after="0" w:line="240" w:lineRule="auto"/>
              <w:ind w:left="360"/>
              <w:jc w:val="both"/>
              <w:rPr>
                <w:rFonts w:ascii="Frutiger 55" w:eastAsia="Times New Roman" w:hAnsi="Frutiger 55" w:cs="Times New Roman"/>
                <w:noProof/>
                <w:sz w:val="20"/>
                <w:szCs w:val="20"/>
                <w:lang w:eastAsia="ar-SA"/>
              </w:rPr>
            </w:pPr>
            <w:r w:rsidRPr="00CF33ED">
              <w:rPr>
                <w:rFonts w:ascii="Frutiger 55" w:eastAsia="Times New Roman" w:hAnsi="Frutiger 55" w:cs="Times New Roman"/>
                <w:sz w:val="20"/>
                <w:szCs w:val="20"/>
                <w:lang w:eastAsia="ar-SA"/>
              </w:rPr>
              <w:t>situation visée au point b) ci-dessus (</w:t>
            </w:r>
            <w:r w:rsidR="0093020A" w:rsidRPr="00CF33ED">
              <w:rPr>
                <w:rFonts w:ascii="Frutiger 55" w:eastAsia="Times New Roman" w:hAnsi="Frutiger 55" w:cs="Times New Roman"/>
                <w:sz w:val="20"/>
                <w:szCs w:val="20"/>
                <w:lang w:eastAsia="ar-SA"/>
              </w:rPr>
              <w:t>condamnation</w:t>
            </w:r>
            <w:r w:rsidRPr="00CF33ED">
              <w:rPr>
                <w:rFonts w:ascii="Frutiger 55" w:eastAsia="Times New Roman" w:hAnsi="Frutiger 55" w:cs="Times New Roman"/>
                <w:sz w:val="20"/>
                <w:szCs w:val="20"/>
                <w:lang w:eastAsia="ar-SA"/>
              </w:rPr>
              <w:t xml:space="preserve"> pour délit mettant en </w:t>
            </w:r>
            <w:r w:rsidR="0093020A" w:rsidRPr="00CF33ED">
              <w:rPr>
                <w:rFonts w:ascii="Frutiger 55" w:eastAsia="Times New Roman" w:hAnsi="Frutiger 55" w:cs="Times New Roman"/>
                <w:sz w:val="20"/>
                <w:szCs w:val="20"/>
                <w:lang w:eastAsia="ar-SA"/>
              </w:rPr>
              <w:t>cause</w:t>
            </w:r>
            <w:r w:rsidRPr="00CF33ED">
              <w:rPr>
                <w:rFonts w:ascii="Frutiger 55" w:eastAsia="Times New Roman" w:hAnsi="Frutiger 55" w:cs="Times New Roman"/>
                <w:sz w:val="20"/>
                <w:szCs w:val="20"/>
                <w:lang w:eastAsia="ar-SA"/>
              </w:rPr>
              <w:t xml:space="preserve"> leur conduit professionnelle)</w:t>
            </w:r>
          </w:p>
        </w:tc>
        <w:tc>
          <w:tcPr>
            <w:tcW w:w="572" w:type="dxa"/>
            <w:shd w:val="clear" w:color="auto" w:fill="auto"/>
            <w:vAlign w:val="center"/>
          </w:tcPr>
          <w:p w14:paraId="47186CDA"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661" w:type="dxa"/>
          </w:tcPr>
          <w:p w14:paraId="0F14C1C9"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555" w:type="dxa"/>
            <w:shd w:val="clear" w:color="auto" w:fill="auto"/>
            <w:vAlign w:val="center"/>
          </w:tcPr>
          <w:p w14:paraId="2A5B06A6"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bl>
    <w:p w14:paraId="7FCA2ACD" w14:textId="77777777" w:rsidR="003407AA" w:rsidRPr="00CF33ED" w:rsidRDefault="003407AA" w:rsidP="004549C0">
      <w:pPr>
        <w:widowControl w:val="0"/>
        <w:spacing w:after="0" w:line="240" w:lineRule="auto"/>
        <w:rPr>
          <w:rFonts w:ascii="Frutiger 55" w:hAnsi="Frutiger 55"/>
          <w:sz w:val="12"/>
          <w:szCs w:val="20"/>
        </w:rPr>
      </w:pPr>
    </w:p>
    <w:p w14:paraId="09D8EFBE" w14:textId="77777777" w:rsidR="003407AA" w:rsidRPr="00CF33ED" w:rsidRDefault="003407AA" w:rsidP="004549C0">
      <w:pPr>
        <w:pStyle w:val="Paragraphedeliste"/>
        <w:widowControl w:val="0"/>
        <w:numPr>
          <w:ilvl w:val="0"/>
          <w:numId w:val="59"/>
        </w:numPr>
        <w:suppressAutoHyphens/>
        <w:spacing w:after="0" w:line="240" w:lineRule="auto"/>
        <w:ind w:left="709" w:hanging="425"/>
        <w:jc w:val="both"/>
        <w:rPr>
          <w:rFonts w:ascii="Frutiger 55" w:eastAsia="Times New Roman" w:hAnsi="Frutiger 55" w:cs="Times New Roman"/>
          <w:b/>
          <w:bCs/>
          <w:sz w:val="20"/>
          <w:szCs w:val="20"/>
          <w:lang w:eastAsia="ar-SA"/>
        </w:rPr>
      </w:pPr>
      <w:r w:rsidRPr="00CF33ED">
        <w:rPr>
          <w:rFonts w:ascii="Frutiger 55" w:eastAsia="Times New Roman" w:hAnsi="Frutiger 55" w:cs="Times New Roman"/>
          <w:b/>
          <w:bCs/>
          <w:sz w:val="20"/>
          <w:szCs w:val="20"/>
          <w:lang w:eastAsia="ar-SA"/>
        </w:rPr>
        <w:t>Autres motifs de rejet de la présente procédure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8"/>
        <w:gridCol w:w="572"/>
        <w:gridCol w:w="707"/>
      </w:tblGrid>
      <w:tr w:rsidR="003407AA" w:rsidRPr="00CF33ED" w14:paraId="12EE4C7F" w14:textId="77777777" w:rsidTr="004273EB">
        <w:trPr>
          <w:trHeight w:val="387"/>
        </w:trPr>
        <w:tc>
          <w:tcPr>
            <w:tcW w:w="7788" w:type="dxa"/>
            <w:shd w:val="clear" w:color="auto" w:fill="auto"/>
          </w:tcPr>
          <w:p w14:paraId="6271EF03" w14:textId="77777777" w:rsidR="003407AA" w:rsidRPr="00CF33ED" w:rsidRDefault="003407AA" w:rsidP="004C65CE">
            <w:pPr>
              <w:widowControl w:val="0"/>
              <w:numPr>
                <w:ilvl w:val="0"/>
                <w:numId w:val="40"/>
              </w:numPr>
              <w:spacing w:after="0" w:line="240" w:lineRule="auto"/>
              <w:contextualSpacing/>
              <w:jc w:val="both"/>
              <w:rPr>
                <w:rFonts w:ascii="Frutiger 55" w:hAnsi="Frutiger 55"/>
                <w:noProof/>
                <w:sz w:val="20"/>
                <w:szCs w:val="20"/>
              </w:rPr>
            </w:pPr>
            <w:r w:rsidRPr="00CF33ED">
              <w:rPr>
                <w:rFonts w:ascii="Frutiger 55" w:hAnsi="Frutiger 55"/>
                <w:sz w:val="20"/>
                <w:szCs w:val="20"/>
              </w:rPr>
              <w:t xml:space="preserve"> déclare que la personne susmentionnée:</w:t>
            </w:r>
          </w:p>
        </w:tc>
        <w:tc>
          <w:tcPr>
            <w:tcW w:w="572" w:type="dxa"/>
            <w:shd w:val="clear" w:color="auto" w:fill="auto"/>
          </w:tcPr>
          <w:p w14:paraId="47EB3FA0"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t>OUI</w:t>
            </w:r>
          </w:p>
        </w:tc>
        <w:tc>
          <w:tcPr>
            <w:tcW w:w="707" w:type="dxa"/>
            <w:shd w:val="clear" w:color="auto" w:fill="auto"/>
          </w:tcPr>
          <w:p w14:paraId="26F4A86E"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t>NON</w:t>
            </w:r>
          </w:p>
        </w:tc>
      </w:tr>
      <w:tr w:rsidR="003407AA" w:rsidRPr="00CF33ED" w14:paraId="59AA07D2" w14:textId="77777777" w:rsidTr="00597384">
        <w:tc>
          <w:tcPr>
            <w:tcW w:w="7788" w:type="dxa"/>
            <w:shd w:val="clear" w:color="auto" w:fill="auto"/>
          </w:tcPr>
          <w:p w14:paraId="5AF95104" w14:textId="77777777" w:rsidR="003407AA" w:rsidRPr="00CF33ED" w:rsidRDefault="003407AA" w:rsidP="004C65CE">
            <w:pPr>
              <w:widowControl w:val="0"/>
              <w:suppressAutoHyphens/>
              <w:spacing w:after="0" w:line="240" w:lineRule="auto"/>
              <w:ind w:left="360"/>
              <w:jc w:val="both"/>
              <w:rPr>
                <w:rFonts w:ascii="Frutiger 55" w:eastAsia="Times New Roman" w:hAnsi="Frutiger 55" w:cs="Times New Roman"/>
                <w:noProof/>
                <w:sz w:val="20"/>
                <w:szCs w:val="20"/>
                <w:lang w:eastAsia="ar-SA"/>
              </w:rPr>
            </w:pPr>
            <w:r w:rsidRPr="00CF33ED">
              <w:rPr>
                <w:rFonts w:ascii="Frutiger 55" w:eastAsia="Times New Roman" w:hAnsi="Frutiger 55" w:cs="Times New Roman"/>
                <w:sz w:val="20"/>
                <w:szCs w:val="20"/>
                <w:lang w:eastAsia="ar-SA"/>
              </w:rPr>
              <w:t xml:space="preserve">a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572" w:type="dxa"/>
            <w:shd w:val="clear" w:color="auto" w:fill="auto"/>
          </w:tcPr>
          <w:p w14:paraId="29A5FF17"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707" w:type="dxa"/>
            <w:shd w:val="clear" w:color="auto" w:fill="auto"/>
          </w:tcPr>
          <w:p w14:paraId="6037D9C3" w14:textId="77777777" w:rsidR="003407AA" w:rsidRPr="00CF33ED" w:rsidRDefault="003407AA" w:rsidP="004C65CE">
            <w:pPr>
              <w:widowControl w:val="0"/>
              <w:spacing w:after="0" w:line="240" w:lineRule="auto"/>
              <w:jc w:val="both"/>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r w:rsidR="003407AA" w:rsidRPr="00CF33ED" w14:paraId="68901ECA" w14:textId="77777777" w:rsidTr="009A5038">
        <w:tc>
          <w:tcPr>
            <w:tcW w:w="7788" w:type="dxa"/>
            <w:shd w:val="clear" w:color="auto" w:fill="auto"/>
          </w:tcPr>
          <w:p w14:paraId="6AFAF866" w14:textId="77777777" w:rsidR="003407AA" w:rsidRPr="00CF33ED" w:rsidRDefault="003407AA" w:rsidP="004C65CE">
            <w:pPr>
              <w:widowControl w:val="0"/>
              <w:suppressAutoHyphens/>
              <w:spacing w:after="0" w:line="240" w:lineRule="auto"/>
              <w:ind w:left="360"/>
              <w:jc w:val="both"/>
              <w:rPr>
                <w:rFonts w:ascii="Frutiger 55" w:eastAsia="Times New Roman" w:hAnsi="Frutiger 55" w:cs="Times New Roman"/>
                <w:sz w:val="20"/>
                <w:szCs w:val="20"/>
                <w:lang w:eastAsia="ar-SA"/>
              </w:rPr>
            </w:pPr>
            <w:r w:rsidRPr="00CF33ED">
              <w:rPr>
                <w:rFonts w:ascii="Frutiger 55" w:eastAsia="Times New Roman" w:hAnsi="Frutiger 55" w:cs="Times New Roman"/>
                <w:sz w:val="20"/>
                <w:szCs w:val="20"/>
                <w:lang w:eastAsia="ar-SA"/>
              </w:rPr>
              <w:t>fait l’objet d’un conflit d’intérêts susceptible de nuire à l’exécution du contrat.</w:t>
            </w:r>
          </w:p>
        </w:tc>
        <w:tc>
          <w:tcPr>
            <w:tcW w:w="572" w:type="dxa"/>
            <w:shd w:val="clear" w:color="auto" w:fill="auto"/>
          </w:tcPr>
          <w:p w14:paraId="39185D96"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c>
          <w:tcPr>
            <w:tcW w:w="707" w:type="dxa"/>
            <w:shd w:val="clear" w:color="auto" w:fill="auto"/>
          </w:tcPr>
          <w:p w14:paraId="76CB1922" w14:textId="77777777" w:rsidR="003407AA" w:rsidRPr="00CF33ED" w:rsidRDefault="003407AA" w:rsidP="004C65CE">
            <w:pPr>
              <w:widowControl w:val="0"/>
              <w:spacing w:after="0" w:line="240" w:lineRule="auto"/>
              <w:rPr>
                <w:rFonts w:ascii="Frutiger 55" w:hAnsi="Frutiger 55"/>
                <w:noProof/>
                <w:sz w:val="20"/>
                <w:szCs w:val="20"/>
              </w:rPr>
            </w:pPr>
            <w:r w:rsidRPr="00CF33ED">
              <w:rPr>
                <w:rFonts w:ascii="Frutiger 55" w:hAnsi="Frutiger 55"/>
                <w:sz w:val="20"/>
                <w:szCs w:val="20"/>
              </w:rPr>
              <w:fldChar w:fldCharType="begin">
                <w:ffData>
                  <w:name w:val="Check1"/>
                  <w:enabled/>
                  <w:calcOnExit w:val="0"/>
                  <w:checkBox>
                    <w:sizeAuto/>
                    <w:default w:val="0"/>
                  </w:checkBox>
                </w:ffData>
              </w:fldChar>
            </w:r>
            <w:r w:rsidRPr="00CF33ED">
              <w:rPr>
                <w:rFonts w:ascii="Frutiger 55" w:hAnsi="Frutiger 55"/>
                <w:sz w:val="20"/>
                <w:szCs w:val="20"/>
              </w:rPr>
              <w:instrText xml:space="preserve"> FORMCHECKBOX </w:instrText>
            </w:r>
            <w:r w:rsidR="00BD5147">
              <w:rPr>
                <w:rFonts w:ascii="Frutiger 55" w:hAnsi="Frutiger 55"/>
                <w:sz w:val="20"/>
                <w:szCs w:val="20"/>
              </w:rPr>
            </w:r>
            <w:r w:rsidR="00BD5147">
              <w:rPr>
                <w:rFonts w:ascii="Frutiger 55" w:hAnsi="Frutiger 55"/>
                <w:sz w:val="20"/>
                <w:szCs w:val="20"/>
              </w:rPr>
              <w:fldChar w:fldCharType="separate"/>
            </w:r>
            <w:r w:rsidRPr="00CF33ED">
              <w:rPr>
                <w:rFonts w:ascii="Frutiger 55" w:hAnsi="Frutiger 55"/>
                <w:sz w:val="20"/>
                <w:szCs w:val="20"/>
              </w:rPr>
              <w:fldChar w:fldCharType="end"/>
            </w:r>
          </w:p>
        </w:tc>
      </w:tr>
    </w:tbl>
    <w:p w14:paraId="7BFA2BE2" w14:textId="77777777" w:rsidR="003407AA" w:rsidRDefault="003407AA" w:rsidP="004273EB">
      <w:pPr>
        <w:widowControl w:val="0"/>
        <w:suppressAutoHyphens/>
        <w:spacing w:after="0" w:line="240" w:lineRule="auto"/>
        <w:rPr>
          <w:rFonts w:ascii="Frutiger 55" w:eastAsia="Times New Roman" w:hAnsi="Frutiger 55" w:cs="Times New Roman"/>
          <w:b/>
          <w:bCs/>
          <w:sz w:val="20"/>
          <w:szCs w:val="20"/>
          <w:lang w:eastAsia="ar-SA"/>
        </w:rPr>
      </w:pPr>
    </w:p>
    <w:p w14:paraId="0B722B5D" w14:textId="77777777" w:rsidR="003407AA" w:rsidRPr="00CF33ED" w:rsidRDefault="003407AA" w:rsidP="007958D0">
      <w:pPr>
        <w:pStyle w:val="Paragraphedeliste"/>
        <w:widowControl w:val="0"/>
        <w:numPr>
          <w:ilvl w:val="0"/>
          <w:numId w:val="59"/>
        </w:numPr>
        <w:suppressAutoHyphens/>
        <w:spacing w:after="0" w:line="240" w:lineRule="auto"/>
        <w:ind w:left="709" w:hanging="425"/>
        <w:jc w:val="both"/>
        <w:rPr>
          <w:rFonts w:ascii="Frutiger 55" w:eastAsia="Times New Roman" w:hAnsi="Frutiger 55" w:cs="Times New Roman"/>
          <w:b/>
          <w:bCs/>
          <w:sz w:val="20"/>
          <w:szCs w:val="20"/>
          <w:lang w:eastAsia="ar-SA"/>
        </w:rPr>
      </w:pPr>
      <w:r w:rsidRPr="00CF33ED">
        <w:rPr>
          <w:rFonts w:ascii="Frutiger 55" w:eastAsia="Times New Roman" w:hAnsi="Frutiger 55" w:cs="Times New Roman"/>
          <w:b/>
          <w:bCs/>
          <w:sz w:val="20"/>
          <w:szCs w:val="20"/>
          <w:lang w:eastAsia="ar-SA"/>
        </w:rPr>
        <w:t>Mesures correctrices</w:t>
      </w:r>
    </w:p>
    <w:p w14:paraId="35F64615" w14:textId="77777777" w:rsidR="003407AA" w:rsidRPr="00CF33ED" w:rsidRDefault="003407AA" w:rsidP="00F17B7D">
      <w:pPr>
        <w:widowControl w:val="0"/>
        <w:spacing w:before="120" w:after="120" w:line="240" w:lineRule="auto"/>
        <w:jc w:val="both"/>
        <w:rPr>
          <w:rFonts w:ascii="Frutiger 55" w:hAnsi="Frutiger 55"/>
          <w:color w:val="000000"/>
          <w:sz w:val="20"/>
          <w:szCs w:val="20"/>
        </w:rPr>
      </w:pPr>
      <w:r w:rsidRPr="00CF33ED">
        <w:rPr>
          <w:rFonts w:ascii="Frutiger 55" w:hAnsi="Frutiger 55"/>
          <w:sz w:val="20"/>
          <w:szCs w:val="20"/>
        </w:rPr>
        <w:t xml:space="preserve">Si elle déclare l’une des </w:t>
      </w:r>
      <w:r w:rsidRPr="00CF33ED">
        <w:rPr>
          <w:rFonts w:ascii="Frutiger 55" w:hAnsi="Frutiger 55"/>
          <w:bCs/>
          <w:iCs/>
          <w:color w:val="000000"/>
          <w:sz w:val="20"/>
          <w:szCs w:val="20"/>
        </w:rPr>
        <w:t xml:space="preserve">situations d’exclusion mentionnées ci-dessus, la personne peut </w:t>
      </w:r>
      <w:r w:rsidRPr="00CF33ED">
        <w:rPr>
          <w:rFonts w:ascii="Frutiger 55" w:hAnsi="Frutiger 55"/>
          <w:color w:val="000000"/>
          <w:sz w:val="20"/>
          <w:szCs w:val="20"/>
        </w:rPr>
        <w:t>indiquer les mesures correctrices qu’elle a prises pour remédier à la situation d’exclusion, afin de permettre à l’ordonnateur de déterminer si ces mesures sont suffisantes pour démontrer sa fiabilité</w:t>
      </w:r>
      <w:r w:rsidRPr="00CF33ED">
        <w:rPr>
          <w:rFonts w:ascii="Frutiger 55" w:hAnsi="Frutiger 55"/>
          <w:bCs/>
          <w:iCs/>
          <w:color w:val="000000"/>
          <w:sz w:val="20"/>
          <w:szCs w:val="2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CF33ED">
        <w:rPr>
          <w:rFonts w:ascii="Frutiger 55" w:hAnsi="Frutiger 55"/>
          <w:color w:val="000000"/>
          <w:sz w:val="20"/>
          <w:szCs w:val="20"/>
        </w:rPr>
        <w:t>Les preuves documentaires pertinentes démontrant les mesures correctrices prises doivent être annexées à la présente déclaration. Cette disposition ne s’applique pas aux situations visées au point (1) (d) de la présente déclaration.</w:t>
      </w:r>
    </w:p>
    <w:p w14:paraId="43EB6F6B" w14:textId="77777777" w:rsidR="003407AA" w:rsidRPr="00CF33ED" w:rsidRDefault="003407AA" w:rsidP="007958D0">
      <w:pPr>
        <w:pStyle w:val="Paragraphedeliste"/>
        <w:widowControl w:val="0"/>
        <w:numPr>
          <w:ilvl w:val="0"/>
          <w:numId w:val="59"/>
        </w:numPr>
        <w:suppressAutoHyphens/>
        <w:spacing w:after="0" w:line="240" w:lineRule="auto"/>
        <w:ind w:left="709" w:hanging="425"/>
        <w:jc w:val="both"/>
        <w:rPr>
          <w:rFonts w:ascii="Frutiger 55" w:eastAsia="Times New Roman" w:hAnsi="Frutiger 55" w:cs="Times New Roman"/>
          <w:b/>
          <w:bCs/>
          <w:sz w:val="20"/>
          <w:szCs w:val="20"/>
          <w:lang w:eastAsia="ar-SA"/>
        </w:rPr>
      </w:pPr>
      <w:r w:rsidRPr="00CF33ED">
        <w:rPr>
          <w:rFonts w:ascii="Frutiger 55" w:eastAsia="Times New Roman" w:hAnsi="Frutiger 55" w:cs="Times New Roman"/>
          <w:b/>
          <w:bCs/>
          <w:sz w:val="20"/>
          <w:szCs w:val="20"/>
          <w:lang w:eastAsia="ar-SA"/>
        </w:rPr>
        <w:t>Justificatifs sur demande</w:t>
      </w:r>
    </w:p>
    <w:p w14:paraId="3A1E22E7" w14:textId="77777777" w:rsidR="003407AA" w:rsidRPr="00CF33ED" w:rsidRDefault="003407AA" w:rsidP="00F17B7D">
      <w:pPr>
        <w:widowControl w:val="0"/>
        <w:spacing w:before="120" w:after="120" w:line="240" w:lineRule="auto"/>
        <w:ind w:firstLine="11"/>
        <w:jc w:val="both"/>
        <w:rPr>
          <w:rFonts w:ascii="Frutiger 55" w:hAnsi="Frutiger 55"/>
          <w:noProof/>
          <w:sz w:val="20"/>
          <w:szCs w:val="20"/>
        </w:rPr>
      </w:pPr>
      <w:r w:rsidRPr="00CF33ED">
        <w:rPr>
          <w:rFonts w:ascii="Frutiger 55" w:hAnsi="Frutiger 55"/>
          <w:sz w:val="20"/>
          <w:szCs w:val="20"/>
        </w:rP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i). </w:t>
      </w:r>
    </w:p>
    <w:p w14:paraId="312DD940" w14:textId="77777777" w:rsidR="003407AA" w:rsidRPr="00CF33ED" w:rsidRDefault="003407AA" w:rsidP="00F17B7D">
      <w:pPr>
        <w:widowControl w:val="0"/>
        <w:spacing w:before="120" w:after="120" w:line="240" w:lineRule="auto"/>
        <w:ind w:firstLine="11"/>
        <w:jc w:val="both"/>
        <w:rPr>
          <w:rFonts w:ascii="Frutiger 55" w:hAnsi="Frutiger 55"/>
          <w:sz w:val="20"/>
          <w:szCs w:val="20"/>
        </w:rPr>
      </w:pPr>
      <w:r w:rsidRPr="00CF33ED">
        <w:rPr>
          <w:rFonts w:ascii="Frutiger 55" w:hAnsi="Frutiger 55"/>
          <w:sz w:val="20"/>
          <w:szCs w:val="20"/>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14:paraId="46F44437" w14:textId="77777777" w:rsidR="003407AA" w:rsidRPr="00CF33ED" w:rsidRDefault="003407AA" w:rsidP="00F17B7D">
      <w:pPr>
        <w:widowControl w:val="0"/>
        <w:spacing w:before="40" w:after="40" w:line="240" w:lineRule="auto"/>
        <w:jc w:val="both"/>
        <w:rPr>
          <w:rFonts w:ascii="Frutiger 55" w:hAnsi="Frutiger 55"/>
          <w:b/>
          <w:i/>
          <w:noProof/>
          <w:sz w:val="20"/>
          <w:szCs w:val="20"/>
        </w:rPr>
      </w:pPr>
    </w:p>
    <w:p w14:paraId="23E9D543" w14:textId="77777777" w:rsidR="003407AA" w:rsidRPr="00CF33ED" w:rsidRDefault="003407AA" w:rsidP="00F17B7D">
      <w:pPr>
        <w:widowControl w:val="0"/>
        <w:spacing w:before="40" w:after="40" w:line="240" w:lineRule="auto"/>
        <w:jc w:val="both"/>
        <w:rPr>
          <w:rFonts w:ascii="Frutiger 55" w:hAnsi="Frutiger 55"/>
          <w:b/>
          <w:i/>
          <w:noProof/>
          <w:sz w:val="20"/>
          <w:szCs w:val="20"/>
        </w:rPr>
      </w:pPr>
    </w:p>
    <w:p w14:paraId="5CA738AA" w14:textId="77777777" w:rsidR="003407AA" w:rsidRPr="00CF33ED" w:rsidRDefault="003407AA" w:rsidP="00F17B7D">
      <w:pPr>
        <w:widowControl w:val="0"/>
        <w:spacing w:before="40" w:after="40" w:line="240" w:lineRule="auto"/>
        <w:jc w:val="both"/>
        <w:rPr>
          <w:rFonts w:ascii="Frutiger 55" w:hAnsi="Frutiger 55"/>
          <w:noProof/>
          <w:sz w:val="20"/>
          <w:szCs w:val="20"/>
        </w:rPr>
      </w:pPr>
    </w:p>
    <w:p w14:paraId="0082C2EE" w14:textId="77777777" w:rsidR="006A13C2" w:rsidRDefault="006A13C2" w:rsidP="006A13C2">
      <w:pPr>
        <w:tabs>
          <w:tab w:val="left" w:pos="4395"/>
          <w:tab w:val="left" w:pos="7797"/>
        </w:tabs>
        <w:spacing w:before="40" w:after="40"/>
        <w:jc w:val="both"/>
        <w:rPr>
          <w:rFonts w:ascii="Frutiger 55" w:hAnsi="Frutiger 55"/>
          <w:noProof/>
          <w:sz w:val="20"/>
          <w:szCs w:val="20"/>
        </w:rPr>
      </w:pPr>
      <w:r>
        <w:rPr>
          <w:rFonts w:ascii="Frutiger 55" w:hAnsi="Frutiger 55"/>
          <w:sz w:val="20"/>
          <w:szCs w:val="20"/>
        </w:rPr>
        <w:t>Nom et prénoms</w:t>
      </w:r>
      <w:r>
        <w:rPr>
          <w:rFonts w:ascii="Frutiger 55" w:hAnsi="Frutiger 55"/>
          <w:sz w:val="20"/>
          <w:szCs w:val="20"/>
        </w:rPr>
        <w:tab/>
        <w:t>Date</w:t>
      </w:r>
      <w:r>
        <w:rPr>
          <w:rFonts w:ascii="Frutiger 55" w:hAnsi="Frutiger 55"/>
          <w:sz w:val="20"/>
          <w:szCs w:val="20"/>
        </w:rPr>
        <w:tab/>
        <w:t>Signature</w:t>
      </w:r>
      <w:r>
        <w:rPr>
          <w:rStyle w:val="Appelnotedebasdep"/>
          <w:rFonts w:ascii="Frutiger 55" w:hAnsi="Frutiger 55"/>
          <w:noProof/>
          <w:sz w:val="20"/>
          <w:szCs w:val="20"/>
        </w:rPr>
        <w:footnoteReference w:id="4"/>
      </w:r>
    </w:p>
    <w:p w14:paraId="269FC041" w14:textId="77777777" w:rsidR="003407AA" w:rsidRPr="00CF33ED" w:rsidRDefault="003407AA" w:rsidP="00F17B7D">
      <w:pPr>
        <w:widowControl w:val="0"/>
        <w:spacing w:line="240" w:lineRule="auto"/>
        <w:jc w:val="both"/>
        <w:rPr>
          <w:rFonts w:ascii="Frutiger 55" w:hAnsi="Frutiger 55" w:cs="Arial"/>
          <w:b/>
          <w:sz w:val="20"/>
          <w:szCs w:val="20"/>
        </w:rPr>
      </w:pPr>
    </w:p>
    <w:p w14:paraId="599F33A3" w14:textId="77777777" w:rsidR="003407AA" w:rsidRPr="00CF33ED" w:rsidRDefault="003407AA" w:rsidP="00F17B7D">
      <w:pPr>
        <w:widowControl w:val="0"/>
        <w:spacing w:line="240" w:lineRule="auto"/>
        <w:jc w:val="both"/>
        <w:rPr>
          <w:rFonts w:ascii="Frutiger 55" w:hAnsi="Frutiger 55" w:cs="Arial"/>
          <w:b/>
          <w:sz w:val="20"/>
          <w:szCs w:val="20"/>
        </w:rPr>
      </w:pPr>
    </w:p>
    <w:p w14:paraId="4B8CCCA1" w14:textId="77777777" w:rsidR="003407AA" w:rsidRPr="00CF33ED" w:rsidRDefault="003407AA" w:rsidP="00F17B7D">
      <w:pPr>
        <w:widowControl w:val="0"/>
        <w:spacing w:line="240" w:lineRule="auto"/>
        <w:jc w:val="both"/>
        <w:rPr>
          <w:rFonts w:ascii="Frutiger 55" w:hAnsi="Frutiger 55" w:cs="Arial"/>
          <w:b/>
          <w:sz w:val="20"/>
          <w:szCs w:val="20"/>
        </w:rPr>
      </w:pPr>
    </w:p>
    <w:p w14:paraId="73932336" w14:textId="77777777" w:rsidR="003407AA" w:rsidRPr="00CF33ED" w:rsidRDefault="003407AA" w:rsidP="00F17B7D">
      <w:pPr>
        <w:widowControl w:val="0"/>
        <w:spacing w:line="240" w:lineRule="auto"/>
        <w:jc w:val="both"/>
        <w:rPr>
          <w:rFonts w:ascii="Frutiger 55" w:hAnsi="Frutiger 55" w:cs="Arial"/>
          <w:b/>
          <w:sz w:val="20"/>
          <w:szCs w:val="20"/>
        </w:rPr>
      </w:pPr>
    </w:p>
    <w:p w14:paraId="6EBACFF1" w14:textId="77777777" w:rsidR="003407AA" w:rsidRPr="00CF33ED" w:rsidRDefault="003407AA" w:rsidP="00F17B7D">
      <w:pPr>
        <w:widowControl w:val="0"/>
        <w:spacing w:line="240" w:lineRule="auto"/>
        <w:jc w:val="both"/>
        <w:rPr>
          <w:rFonts w:ascii="Frutiger 55" w:hAnsi="Frutiger 55" w:cs="Arial"/>
          <w:b/>
          <w:sz w:val="20"/>
          <w:szCs w:val="20"/>
        </w:rPr>
      </w:pPr>
    </w:p>
    <w:p w14:paraId="0FC83E2D" w14:textId="77777777" w:rsidR="003407AA" w:rsidRPr="00CF33ED" w:rsidRDefault="003407AA" w:rsidP="00F17B7D">
      <w:pPr>
        <w:widowControl w:val="0"/>
        <w:spacing w:line="240" w:lineRule="auto"/>
        <w:jc w:val="both"/>
        <w:rPr>
          <w:rFonts w:ascii="Frutiger 55" w:hAnsi="Frutiger 55" w:cs="Arial"/>
          <w:b/>
          <w:sz w:val="20"/>
          <w:szCs w:val="20"/>
        </w:rPr>
      </w:pPr>
    </w:p>
    <w:p w14:paraId="1005EDF0" w14:textId="77777777" w:rsidR="003407AA" w:rsidRPr="00CF33ED" w:rsidRDefault="003407AA" w:rsidP="00F17B7D">
      <w:pPr>
        <w:widowControl w:val="0"/>
        <w:spacing w:line="240" w:lineRule="auto"/>
        <w:jc w:val="both"/>
        <w:rPr>
          <w:rFonts w:ascii="Frutiger 55" w:hAnsi="Frutiger 55" w:cs="Arial"/>
          <w:b/>
          <w:sz w:val="20"/>
          <w:szCs w:val="20"/>
        </w:rPr>
      </w:pPr>
    </w:p>
    <w:p w14:paraId="4E85BC65" w14:textId="77777777" w:rsidR="006E2384" w:rsidRPr="00CF33ED" w:rsidRDefault="006E2384" w:rsidP="00F17B7D">
      <w:pPr>
        <w:widowControl w:val="0"/>
        <w:spacing w:line="240" w:lineRule="auto"/>
        <w:jc w:val="both"/>
        <w:rPr>
          <w:rFonts w:ascii="Frutiger 55" w:hAnsi="Frutiger 55" w:cs="Arial"/>
          <w:b/>
          <w:sz w:val="20"/>
          <w:szCs w:val="20"/>
        </w:rPr>
      </w:pPr>
    </w:p>
    <w:p w14:paraId="7B994EF9" w14:textId="77777777" w:rsidR="006E2384" w:rsidRPr="00CF33ED" w:rsidRDefault="006E2384" w:rsidP="00F17B7D">
      <w:pPr>
        <w:widowControl w:val="0"/>
        <w:spacing w:line="240" w:lineRule="auto"/>
        <w:jc w:val="both"/>
        <w:rPr>
          <w:rFonts w:ascii="Frutiger 55" w:hAnsi="Frutiger 55" w:cs="Arial"/>
          <w:b/>
          <w:sz w:val="20"/>
          <w:szCs w:val="20"/>
        </w:rPr>
      </w:pPr>
    </w:p>
    <w:p w14:paraId="43778FF5" w14:textId="77777777" w:rsidR="006E2384" w:rsidRPr="00CF33ED" w:rsidRDefault="006E2384" w:rsidP="00F17B7D">
      <w:pPr>
        <w:widowControl w:val="0"/>
        <w:spacing w:line="240" w:lineRule="auto"/>
        <w:jc w:val="both"/>
        <w:rPr>
          <w:rFonts w:ascii="Frutiger 55" w:hAnsi="Frutiger 55" w:cs="Arial"/>
          <w:b/>
          <w:sz w:val="20"/>
          <w:szCs w:val="20"/>
        </w:rPr>
      </w:pPr>
    </w:p>
    <w:p w14:paraId="5CDA7A40" w14:textId="77777777" w:rsidR="006E2384" w:rsidRPr="00CF33ED" w:rsidRDefault="006E2384" w:rsidP="00F17B7D">
      <w:pPr>
        <w:widowControl w:val="0"/>
        <w:spacing w:line="240" w:lineRule="auto"/>
        <w:jc w:val="both"/>
        <w:rPr>
          <w:rFonts w:ascii="Frutiger 55" w:hAnsi="Frutiger 55" w:cs="Arial"/>
          <w:b/>
          <w:sz w:val="20"/>
          <w:szCs w:val="20"/>
        </w:rPr>
      </w:pPr>
    </w:p>
    <w:p w14:paraId="4490D7B2" w14:textId="77777777" w:rsidR="006E2384" w:rsidRPr="00CF33ED" w:rsidRDefault="006E2384" w:rsidP="00F17B7D">
      <w:pPr>
        <w:widowControl w:val="0"/>
        <w:spacing w:line="240" w:lineRule="auto"/>
        <w:jc w:val="both"/>
        <w:rPr>
          <w:rFonts w:ascii="Frutiger 55" w:hAnsi="Frutiger 55" w:cs="Arial"/>
          <w:b/>
          <w:sz w:val="20"/>
          <w:szCs w:val="20"/>
        </w:rPr>
      </w:pPr>
    </w:p>
    <w:p w14:paraId="03AF9777" w14:textId="77777777" w:rsidR="006E2384" w:rsidRPr="00CF33ED" w:rsidRDefault="006E2384" w:rsidP="00F17B7D">
      <w:pPr>
        <w:widowControl w:val="0"/>
        <w:spacing w:line="240" w:lineRule="auto"/>
        <w:jc w:val="both"/>
        <w:rPr>
          <w:rFonts w:ascii="Frutiger 55" w:hAnsi="Frutiger 55" w:cs="Arial"/>
          <w:b/>
          <w:sz w:val="20"/>
          <w:szCs w:val="20"/>
        </w:rPr>
      </w:pPr>
    </w:p>
    <w:p w14:paraId="025274DE" w14:textId="77777777" w:rsidR="0096336E" w:rsidRPr="00CF33ED" w:rsidRDefault="0096336E" w:rsidP="00F17B7D">
      <w:pPr>
        <w:widowControl w:val="0"/>
        <w:spacing w:line="240" w:lineRule="auto"/>
        <w:jc w:val="both"/>
        <w:rPr>
          <w:rFonts w:ascii="Frutiger 55" w:hAnsi="Frutiger 55" w:cs="Arial"/>
          <w:b/>
          <w:sz w:val="20"/>
          <w:szCs w:val="20"/>
        </w:rPr>
      </w:pPr>
    </w:p>
    <w:p w14:paraId="305A2AD0" w14:textId="77777777" w:rsidR="0096336E" w:rsidRPr="00CF33ED" w:rsidRDefault="0096336E" w:rsidP="00F17B7D">
      <w:pPr>
        <w:widowControl w:val="0"/>
        <w:spacing w:line="240" w:lineRule="auto"/>
        <w:jc w:val="both"/>
        <w:rPr>
          <w:rFonts w:ascii="Frutiger 55" w:hAnsi="Frutiger 55" w:cs="Arial"/>
          <w:b/>
          <w:sz w:val="20"/>
          <w:szCs w:val="20"/>
        </w:rPr>
      </w:pPr>
    </w:p>
    <w:p w14:paraId="0E292FF4" w14:textId="77777777" w:rsidR="006E2384" w:rsidRPr="00CF33ED" w:rsidRDefault="006E2384" w:rsidP="00F17B7D">
      <w:pPr>
        <w:widowControl w:val="0"/>
        <w:spacing w:line="240" w:lineRule="auto"/>
        <w:jc w:val="both"/>
        <w:rPr>
          <w:rFonts w:ascii="Frutiger 55" w:hAnsi="Frutiger 55" w:cs="Arial"/>
          <w:b/>
          <w:sz w:val="20"/>
          <w:szCs w:val="20"/>
        </w:rPr>
      </w:pPr>
    </w:p>
    <w:p w14:paraId="5D216B92" w14:textId="77777777" w:rsidR="00597384" w:rsidRPr="00CF33ED" w:rsidRDefault="00597384" w:rsidP="00F17B7D">
      <w:pPr>
        <w:widowControl w:val="0"/>
        <w:spacing w:line="240" w:lineRule="auto"/>
        <w:jc w:val="both"/>
        <w:rPr>
          <w:rFonts w:ascii="Frutiger 55" w:hAnsi="Frutiger 55" w:cs="Arial"/>
          <w:b/>
          <w:sz w:val="20"/>
          <w:szCs w:val="20"/>
        </w:rPr>
      </w:pPr>
    </w:p>
    <w:p w14:paraId="6628A843" w14:textId="77777777" w:rsidR="00C8591C" w:rsidRPr="00CF33ED" w:rsidRDefault="00C8591C" w:rsidP="00F17B7D">
      <w:pPr>
        <w:widowControl w:val="0"/>
        <w:spacing w:line="240" w:lineRule="auto"/>
        <w:jc w:val="both"/>
        <w:rPr>
          <w:rFonts w:ascii="Frutiger 55" w:hAnsi="Frutiger 55" w:cs="Arial"/>
          <w:b/>
          <w:sz w:val="20"/>
          <w:szCs w:val="20"/>
        </w:rPr>
      </w:pPr>
    </w:p>
    <w:p w14:paraId="40CC0594" w14:textId="77777777" w:rsidR="00C8591C" w:rsidRPr="00CF33ED" w:rsidRDefault="00C8591C" w:rsidP="00F17B7D">
      <w:pPr>
        <w:widowControl w:val="0"/>
        <w:spacing w:line="240" w:lineRule="auto"/>
        <w:jc w:val="both"/>
        <w:rPr>
          <w:rFonts w:ascii="Frutiger 55" w:hAnsi="Frutiger 55" w:cs="Arial"/>
          <w:b/>
          <w:sz w:val="20"/>
          <w:szCs w:val="20"/>
        </w:rPr>
      </w:pPr>
    </w:p>
    <w:p w14:paraId="6DFEE68A" w14:textId="77777777" w:rsidR="00C8591C" w:rsidRPr="00CF33ED" w:rsidRDefault="00C8591C" w:rsidP="00F17B7D">
      <w:pPr>
        <w:widowControl w:val="0"/>
        <w:spacing w:line="240" w:lineRule="auto"/>
        <w:jc w:val="both"/>
        <w:rPr>
          <w:rFonts w:ascii="Frutiger 55" w:hAnsi="Frutiger 55" w:cs="Arial"/>
          <w:b/>
          <w:sz w:val="20"/>
          <w:szCs w:val="20"/>
        </w:rPr>
      </w:pPr>
    </w:p>
    <w:p w14:paraId="66DF2BEC" w14:textId="77777777" w:rsidR="00C8591C" w:rsidRPr="00CF33ED" w:rsidRDefault="00C8591C" w:rsidP="00F17B7D">
      <w:pPr>
        <w:widowControl w:val="0"/>
        <w:spacing w:line="240" w:lineRule="auto"/>
        <w:jc w:val="both"/>
        <w:rPr>
          <w:rFonts w:ascii="Frutiger 55" w:hAnsi="Frutiger 55" w:cs="Arial"/>
          <w:b/>
          <w:sz w:val="20"/>
          <w:szCs w:val="20"/>
        </w:rPr>
      </w:pPr>
    </w:p>
    <w:p w14:paraId="1AA4FD3D" w14:textId="77777777" w:rsidR="00C8591C" w:rsidRPr="00CF33ED" w:rsidRDefault="00C8591C" w:rsidP="00F17B7D">
      <w:pPr>
        <w:widowControl w:val="0"/>
        <w:spacing w:line="240" w:lineRule="auto"/>
        <w:jc w:val="both"/>
        <w:rPr>
          <w:rFonts w:ascii="Frutiger 55" w:hAnsi="Frutiger 55" w:cs="Arial"/>
          <w:b/>
          <w:sz w:val="20"/>
          <w:szCs w:val="20"/>
        </w:rPr>
      </w:pPr>
    </w:p>
    <w:p w14:paraId="4693D458" w14:textId="77777777" w:rsidR="00C8591C" w:rsidRDefault="00C8591C" w:rsidP="00F17B7D">
      <w:pPr>
        <w:widowControl w:val="0"/>
        <w:spacing w:line="240" w:lineRule="auto"/>
        <w:jc w:val="both"/>
        <w:rPr>
          <w:rFonts w:ascii="Frutiger 55" w:hAnsi="Frutiger 55" w:cs="Arial"/>
          <w:b/>
          <w:sz w:val="20"/>
          <w:szCs w:val="20"/>
        </w:rPr>
      </w:pPr>
    </w:p>
    <w:p w14:paraId="3045FCE0" w14:textId="77777777" w:rsidR="009F4CDC" w:rsidRDefault="009F4CDC" w:rsidP="00F17B7D">
      <w:pPr>
        <w:widowControl w:val="0"/>
        <w:spacing w:line="240" w:lineRule="auto"/>
        <w:jc w:val="both"/>
        <w:rPr>
          <w:rFonts w:ascii="Frutiger 55" w:hAnsi="Frutiger 55" w:cs="Arial"/>
          <w:b/>
          <w:sz w:val="20"/>
          <w:szCs w:val="20"/>
        </w:rPr>
      </w:pPr>
    </w:p>
    <w:bookmarkEnd w:id="75"/>
    <w:tbl>
      <w:tblPr>
        <w:tblW w:w="9039" w:type="dxa"/>
        <w:tblInd w:w="-118" w:type="dxa"/>
        <w:tblBorders>
          <w:top w:val="nil"/>
          <w:left w:val="nil"/>
          <w:right w:val="nil"/>
        </w:tblBorders>
        <w:tblLayout w:type="fixed"/>
        <w:tblLook w:val="0000" w:firstRow="0" w:lastRow="0" w:firstColumn="0" w:lastColumn="0" w:noHBand="0" w:noVBand="0"/>
      </w:tblPr>
      <w:tblGrid>
        <w:gridCol w:w="9039"/>
      </w:tblGrid>
      <w:tr w:rsidR="00CB75AA" w:rsidRPr="00CF33ED" w14:paraId="43B2E0F8" w14:textId="77777777" w:rsidTr="00932F37">
        <w:tc>
          <w:tcPr>
            <w:tcW w:w="903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7EFD06" w14:textId="77777777" w:rsidR="00CB75AA" w:rsidRPr="00CF33ED" w:rsidRDefault="00CB75AA" w:rsidP="00F17B7D">
            <w:pPr>
              <w:widowControl w:val="0"/>
              <w:autoSpaceDE w:val="0"/>
              <w:autoSpaceDN w:val="0"/>
              <w:adjustRightInd w:val="0"/>
              <w:spacing w:line="240" w:lineRule="auto"/>
              <w:ind w:right="134"/>
              <w:jc w:val="center"/>
              <w:rPr>
                <w:rFonts w:ascii="Frutiger 55" w:hAnsi="Frutiger 55" w:cs="Helvetica"/>
                <w:b/>
                <w:bCs/>
                <w:sz w:val="20"/>
                <w:szCs w:val="20"/>
              </w:rPr>
            </w:pPr>
            <w:r w:rsidRPr="00CF33ED">
              <w:rPr>
                <w:rFonts w:ascii="Frutiger 55" w:hAnsi="Frutiger 55" w:cs="Helvetica"/>
                <w:b/>
                <w:bCs/>
                <w:sz w:val="20"/>
                <w:szCs w:val="20"/>
              </w:rPr>
              <w:br w:type="page"/>
              <w:t xml:space="preserve">Garantie de soumission </w:t>
            </w:r>
          </w:p>
          <w:p w14:paraId="18BDC81E" w14:textId="77777777" w:rsidR="00CB75AA" w:rsidRPr="00CF33ED" w:rsidRDefault="00CB75AA" w:rsidP="00F17B7D">
            <w:pPr>
              <w:widowControl w:val="0"/>
              <w:autoSpaceDE w:val="0"/>
              <w:autoSpaceDN w:val="0"/>
              <w:adjustRightInd w:val="0"/>
              <w:spacing w:line="240" w:lineRule="auto"/>
              <w:ind w:right="134"/>
              <w:jc w:val="center"/>
              <w:rPr>
                <w:rFonts w:ascii="Frutiger 55" w:hAnsi="Frutiger 55" w:cs="Helvetica"/>
                <w:b/>
                <w:bCs/>
                <w:sz w:val="20"/>
                <w:szCs w:val="20"/>
              </w:rPr>
            </w:pPr>
            <w:r w:rsidRPr="00CF33ED">
              <w:rPr>
                <w:rFonts w:ascii="Frutiger 55" w:hAnsi="Frutiger 55" w:cs="Helvetica"/>
                <w:b/>
                <w:bCs/>
                <w:sz w:val="20"/>
                <w:szCs w:val="20"/>
              </w:rPr>
              <w:t>(Cautionnement émis par une compagnie de garantie ou d’assurance)</w:t>
            </w:r>
          </w:p>
        </w:tc>
      </w:tr>
    </w:tbl>
    <w:p w14:paraId="406D5B2B" w14:textId="77777777" w:rsidR="00CB75AA" w:rsidRPr="00CF33ED" w:rsidRDefault="00CB75AA" w:rsidP="00F17B7D">
      <w:pPr>
        <w:widowControl w:val="0"/>
        <w:tabs>
          <w:tab w:val="right" w:pos="9360"/>
        </w:tabs>
        <w:autoSpaceDE w:val="0"/>
        <w:autoSpaceDN w:val="0"/>
        <w:adjustRightInd w:val="0"/>
        <w:spacing w:line="240" w:lineRule="auto"/>
        <w:ind w:right="134"/>
        <w:rPr>
          <w:rFonts w:ascii="Frutiger 55" w:hAnsi="Frutiger 55" w:cs="Helvetica"/>
          <w:sz w:val="20"/>
          <w:szCs w:val="20"/>
        </w:rPr>
      </w:pPr>
    </w:p>
    <w:p w14:paraId="3E4F48A1" w14:textId="77777777" w:rsidR="00CB75AA" w:rsidRPr="00CF33ED" w:rsidRDefault="00CB75AA" w:rsidP="00F17B7D">
      <w:pPr>
        <w:widowControl w:val="0"/>
        <w:tabs>
          <w:tab w:val="right" w:pos="9000"/>
        </w:tabs>
        <w:autoSpaceDE w:val="0"/>
        <w:autoSpaceDN w:val="0"/>
        <w:adjustRightInd w:val="0"/>
        <w:spacing w:line="240" w:lineRule="auto"/>
        <w:ind w:right="134"/>
        <w:rPr>
          <w:rFonts w:ascii="Frutiger 55" w:hAnsi="Frutiger 55" w:cs="Helvetica"/>
          <w:sz w:val="20"/>
          <w:szCs w:val="20"/>
        </w:rPr>
      </w:pPr>
      <w:r w:rsidRPr="00CF33ED">
        <w:rPr>
          <w:rFonts w:ascii="Frutiger 55" w:hAnsi="Frutiger 55" w:cs="Helvetica"/>
          <w:i/>
          <w:iCs/>
          <w:sz w:val="20"/>
          <w:szCs w:val="20"/>
        </w:rPr>
        <w:t xml:space="preserve">[La compagnie de garantie remplit cette garantie de soumission conformément aux indications entre crochets] </w:t>
      </w:r>
    </w:p>
    <w:p w14:paraId="02A21153" w14:textId="77777777" w:rsidR="00CB75AA" w:rsidRPr="00CF33ED" w:rsidRDefault="00CB75AA" w:rsidP="00F17B7D">
      <w:pPr>
        <w:widowControl w:val="0"/>
        <w:tabs>
          <w:tab w:val="right" w:pos="9000"/>
          <w:tab w:val="right" w:pos="9504"/>
        </w:tabs>
        <w:autoSpaceDE w:val="0"/>
        <w:autoSpaceDN w:val="0"/>
        <w:adjustRightInd w:val="0"/>
        <w:spacing w:before="120" w:line="240" w:lineRule="auto"/>
        <w:ind w:right="134"/>
        <w:jc w:val="both"/>
        <w:rPr>
          <w:rFonts w:ascii="Frutiger 55" w:hAnsi="Frutiger 55" w:cs="Helvetica"/>
          <w:b/>
          <w:bCs/>
          <w:sz w:val="20"/>
          <w:szCs w:val="20"/>
        </w:rPr>
      </w:pPr>
      <w:r w:rsidRPr="00CF33ED">
        <w:rPr>
          <w:rFonts w:ascii="Frutiger 55" w:hAnsi="Frutiger 55" w:cs="Helvetica"/>
          <w:b/>
          <w:bCs/>
          <w:sz w:val="20"/>
          <w:szCs w:val="20"/>
        </w:rPr>
        <w:t xml:space="preserve">Garantie No </w:t>
      </w:r>
      <w:r w:rsidRPr="00CF33ED">
        <w:rPr>
          <w:rFonts w:ascii="Frutiger 55" w:hAnsi="Frutiger 55" w:cs="Helvetica"/>
          <w:b/>
          <w:bCs/>
          <w:i/>
          <w:iCs/>
          <w:sz w:val="20"/>
          <w:szCs w:val="20"/>
        </w:rPr>
        <w:t>[Insérer No de garantie]</w:t>
      </w:r>
    </w:p>
    <w:p w14:paraId="1E7F3F8C" w14:textId="77777777" w:rsidR="004A38ED" w:rsidRPr="00CF33ED" w:rsidRDefault="004A38ED" w:rsidP="00F17B7D">
      <w:pPr>
        <w:widowControl w:val="0"/>
        <w:tabs>
          <w:tab w:val="left" w:pos="1197"/>
          <w:tab w:val="left" w:pos="6433"/>
          <w:tab w:val="right" w:pos="9000"/>
        </w:tabs>
        <w:autoSpaceDE w:val="0"/>
        <w:autoSpaceDN w:val="0"/>
        <w:adjustRightInd w:val="0"/>
        <w:spacing w:line="240" w:lineRule="auto"/>
        <w:ind w:right="134"/>
        <w:jc w:val="both"/>
        <w:rPr>
          <w:rFonts w:ascii="Frutiger 55" w:hAnsi="Frutiger 55" w:cs="Helvetica"/>
          <w:sz w:val="20"/>
          <w:szCs w:val="20"/>
        </w:rPr>
      </w:pPr>
      <w:r w:rsidRPr="00CF33ED">
        <w:rPr>
          <w:rFonts w:ascii="Frutiger 55" w:hAnsi="Frutiger 55" w:cs="Helvetica"/>
          <w:sz w:val="20"/>
          <w:szCs w:val="20"/>
        </w:rPr>
        <w:t xml:space="preserve">Attendu que </w:t>
      </w:r>
      <w:r w:rsidRPr="00CF33ED">
        <w:rPr>
          <w:rFonts w:ascii="Frutiger 55" w:hAnsi="Frutiger 55" w:cs="Helvetica"/>
          <w:i/>
          <w:iCs/>
          <w:sz w:val="20"/>
          <w:szCs w:val="20"/>
        </w:rPr>
        <w:t>[Insérer le nom du Soumissionnaire]</w:t>
      </w:r>
      <w:r w:rsidRPr="00CF33ED">
        <w:rPr>
          <w:rFonts w:ascii="Frutiger 55" w:hAnsi="Frutiger 55" w:cs="Helvetica"/>
          <w:sz w:val="20"/>
          <w:szCs w:val="20"/>
        </w:rPr>
        <w:t xml:space="preserve"> (ci-après dénommé le « </w:t>
      </w:r>
      <w:r w:rsidRPr="00CF33ED">
        <w:rPr>
          <w:rFonts w:ascii="Frutiger 55" w:hAnsi="Frutiger 55" w:cs="Helvetica"/>
          <w:b/>
          <w:bCs/>
          <w:sz w:val="20"/>
          <w:szCs w:val="20"/>
        </w:rPr>
        <w:t>Soumissionnaire</w:t>
      </w:r>
      <w:r w:rsidR="0093020A" w:rsidRPr="00CF33ED">
        <w:rPr>
          <w:rFonts w:ascii="Frutiger 55" w:hAnsi="Frutiger 55" w:cs="Helvetica"/>
          <w:b/>
          <w:bCs/>
          <w:sz w:val="20"/>
          <w:szCs w:val="20"/>
        </w:rPr>
        <w:t> </w:t>
      </w:r>
      <w:r w:rsidRPr="00CF33ED">
        <w:rPr>
          <w:rFonts w:ascii="Frutiger 55" w:hAnsi="Frutiger 55" w:cs="Helvetica"/>
          <w:sz w:val="20"/>
          <w:szCs w:val="20"/>
        </w:rPr>
        <w:t>») a soumis son offre le </w:t>
      </w:r>
      <w:r w:rsidRPr="00CF33ED">
        <w:rPr>
          <w:rFonts w:ascii="Frutiger 55" w:hAnsi="Frutiger 55" w:cs="Helvetica"/>
          <w:i/>
          <w:iCs/>
          <w:sz w:val="20"/>
          <w:szCs w:val="20"/>
        </w:rPr>
        <w:t>[Insérer date]</w:t>
      </w:r>
      <w:r w:rsidRPr="00CF33ED">
        <w:rPr>
          <w:rFonts w:ascii="Frutiger 55" w:hAnsi="Frutiger 55" w:cs="Helvetica"/>
          <w:sz w:val="20"/>
          <w:szCs w:val="20"/>
        </w:rPr>
        <w:t xml:space="preserve"> en réponse à l’AOO No </w:t>
      </w:r>
      <w:r w:rsidRPr="00CF33ED">
        <w:rPr>
          <w:rFonts w:ascii="Frutiger 55" w:hAnsi="Frutiger 55" w:cs="Helvetica"/>
          <w:i/>
          <w:iCs/>
          <w:sz w:val="20"/>
          <w:szCs w:val="20"/>
        </w:rPr>
        <w:t>[Insérer no de l’avis d’appel d’offres]</w:t>
      </w:r>
      <w:r w:rsidRPr="00CF33ED">
        <w:rPr>
          <w:rFonts w:ascii="Frutiger 55" w:hAnsi="Frutiger 55" w:cs="Helvetica"/>
          <w:sz w:val="20"/>
          <w:szCs w:val="20"/>
        </w:rPr>
        <w:t xml:space="preserve"> pour la fourniture de </w:t>
      </w:r>
      <w:r w:rsidRPr="00CF33ED">
        <w:rPr>
          <w:rFonts w:ascii="Frutiger 55" w:hAnsi="Frutiger 55" w:cs="Helvetica"/>
          <w:i/>
          <w:iCs/>
          <w:sz w:val="20"/>
          <w:szCs w:val="20"/>
        </w:rPr>
        <w:t>[Insérer description des fournitures]</w:t>
      </w:r>
      <w:r w:rsidR="00521E9F">
        <w:rPr>
          <w:rFonts w:ascii="Frutiger 55" w:hAnsi="Frutiger 55" w:cs="Helvetica"/>
          <w:sz w:val="20"/>
          <w:szCs w:val="20"/>
        </w:rPr>
        <w:t xml:space="preserve"> (ci-après dénommée l’</w:t>
      </w:r>
      <w:r w:rsidRPr="00CF33ED">
        <w:rPr>
          <w:rFonts w:ascii="Frutiger 55" w:hAnsi="Frutiger 55" w:cs="Helvetica"/>
          <w:sz w:val="20"/>
          <w:szCs w:val="20"/>
        </w:rPr>
        <w:t>« </w:t>
      </w:r>
      <w:r w:rsidRPr="00CF33ED">
        <w:rPr>
          <w:rFonts w:ascii="Frutiger 55" w:hAnsi="Frutiger 55" w:cs="Helvetica"/>
          <w:b/>
          <w:bCs/>
          <w:sz w:val="20"/>
          <w:szCs w:val="20"/>
        </w:rPr>
        <w:t>Offre</w:t>
      </w:r>
      <w:r w:rsidRPr="00CF33ED">
        <w:rPr>
          <w:rFonts w:ascii="Frutiger 55" w:hAnsi="Frutiger 55" w:cs="Helvetica"/>
          <w:sz w:val="20"/>
          <w:szCs w:val="20"/>
        </w:rPr>
        <w:t> »).</w:t>
      </w:r>
    </w:p>
    <w:p w14:paraId="12B59FA7" w14:textId="77777777" w:rsidR="004A38ED" w:rsidRPr="00CF33ED" w:rsidRDefault="004A38ED" w:rsidP="00F17B7D">
      <w:pPr>
        <w:widowControl w:val="0"/>
        <w:tabs>
          <w:tab w:val="left" w:pos="478"/>
          <w:tab w:val="left" w:pos="3890"/>
          <w:tab w:val="left" w:pos="7182"/>
          <w:tab w:val="right" w:pos="9000"/>
          <w:tab w:val="left" w:pos="9576"/>
        </w:tabs>
        <w:autoSpaceDE w:val="0"/>
        <w:autoSpaceDN w:val="0"/>
        <w:adjustRightInd w:val="0"/>
        <w:spacing w:line="240" w:lineRule="auto"/>
        <w:ind w:right="134"/>
        <w:jc w:val="both"/>
        <w:rPr>
          <w:rFonts w:ascii="Frutiger 55" w:hAnsi="Frutiger 55" w:cs="Helvetica"/>
          <w:i/>
          <w:iCs/>
          <w:sz w:val="20"/>
          <w:szCs w:val="20"/>
        </w:rPr>
      </w:pPr>
      <w:r w:rsidRPr="00CF33ED">
        <w:rPr>
          <w:rFonts w:ascii="Frutiger 55" w:hAnsi="Frutiger 55" w:cs="Helvetica"/>
          <w:sz w:val="20"/>
          <w:szCs w:val="20"/>
        </w:rPr>
        <w:t xml:space="preserve">Faisons savoir que NOUS </w:t>
      </w:r>
      <w:r w:rsidRPr="00CF33ED">
        <w:rPr>
          <w:rFonts w:ascii="Frutiger 55" w:hAnsi="Frutiger 55" w:cs="Helvetica"/>
          <w:i/>
          <w:iCs/>
          <w:sz w:val="20"/>
          <w:szCs w:val="20"/>
        </w:rPr>
        <w:t>[Insérer le nom de la société de garantie émettrice]</w:t>
      </w:r>
      <w:r w:rsidRPr="00CF33ED">
        <w:rPr>
          <w:rFonts w:ascii="Frutiger 55" w:hAnsi="Frutiger 55" w:cs="Helvetica"/>
          <w:sz w:val="20"/>
          <w:szCs w:val="20"/>
        </w:rPr>
        <w:t xml:space="preserve"> dont le siège se trouve à </w:t>
      </w:r>
      <w:r w:rsidRPr="00CF33ED">
        <w:rPr>
          <w:rFonts w:ascii="Frutiger 55" w:hAnsi="Frutiger 55" w:cs="Helvetica"/>
          <w:i/>
          <w:iCs/>
          <w:sz w:val="20"/>
          <w:szCs w:val="20"/>
        </w:rPr>
        <w:t>[Insérer l’adresse de la société de garantie]</w:t>
      </w:r>
      <w:r w:rsidRPr="00CF33ED">
        <w:rPr>
          <w:rFonts w:ascii="Frutiger 55" w:hAnsi="Frutiger 55" w:cs="Helvetica"/>
          <w:sz w:val="20"/>
          <w:szCs w:val="20"/>
        </w:rPr>
        <w:t xml:space="preserve"> (ci-après dénommé le « </w:t>
      </w:r>
      <w:r w:rsidRPr="00CF33ED">
        <w:rPr>
          <w:rFonts w:ascii="Frutiger 55" w:hAnsi="Frutiger 55" w:cs="Helvetica"/>
          <w:b/>
          <w:bCs/>
          <w:sz w:val="20"/>
          <w:szCs w:val="20"/>
        </w:rPr>
        <w:t>Garant</w:t>
      </w:r>
      <w:r w:rsidRPr="00CF33ED">
        <w:rPr>
          <w:rFonts w:ascii="Frutiger 55" w:hAnsi="Frutiger 55" w:cs="Helvetica"/>
          <w:sz w:val="20"/>
          <w:szCs w:val="20"/>
        </w:rPr>
        <w:t xml:space="preserve"> »), sommes engagés sans réserve et irrévocablement vis-à-vis de la BOAD pour la somme de </w:t>
      </w:r>
      <w:r w:rsidRPr="00CF33ED">
        <w:rPr>
          <w:rFonts w:ascii="Frutiger 55" w:hAnsi="Frutiger 55" w:cs="Helvetica"/>
          <w:i/>
          <w:iCs/>
          <w:sz w:val="20"/>
          <w:szCs w:val="20"/>
        </w:rPr>
        <w:t>[Insérer le montant en FCFA ou un montant équivalent dans une monnaie internationale librement convertible], [Insérer le montant en lettres et en chiffres]</w:t>
      </w:r>
      <w:r w:rsidRPr="00CF33ED">
        <w:rPr>
          <w:rFonts w:ascii="Frutiger 55" w:hAnsi="Frutiger 55" w:cs="Helvetica"/>
          <w:sz w:val="20"/>
          <w:szCs w:val="20"/>
        </w:rPr>
        <w:t xml:space="preserve"> que, par les présentes, le Garant s’engage et engage ses successeurs ou assignataires, à régler intégralement, à première demande, à la BOAD sans qu’aucune exception de la caution ne puis lui être opposée et sans qu'il soit besoin d'une mise en demeure ou d'une démarche judiciaire quelconque. </w:t>
      </w:r>
    </w:p>
    <w:p w14:paraId="5CBA8037" w14:textId="77777777" w:rsidR="004A38ED" w:rsidRPr="00CF33ED" w:rsidRDefault="004A38ED" w:rsidP="00F17B7D">
      <w:pPr>
        <w:widowControl w:val="0"/>
        <w:autoSpaceDE w:val="0"/>
        <w:autoSpaceDN w:val="0"/>
        <w:adjustRightInd w:val="0"/>
        <w:spacing w:line="240" w:lineRule="auto"/>
        <w:ind w:right="134"/>
        <w:jc w:val="both"/>
        <w:rPr>
          <w:rFonts w:ascii="Frutiger 55" w:hAnsi="Frutiger 55" w:cs="Helvetica"/>
          <w:sz w:val="20"/>
          <w:szCs w:val="20"/>
        </w:rPr>
      </w:pPr>
      <w:r w:rsidRPr="00CF33ED">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aux dispositions de Guide d’Achats de la BOAD, à savoir :</w:t>
      </w:r>
    </w:p>
    <w:p w14:paraId="79D5A0CF" w14:textId="77777777" w:rsidR="004A38ED" w:rsidRPr="00CF33ED" w:rsidRDefault="004A38ED" w:rsidP="00F17B7D">
      <w:pPr>
        <w:pStyle w:val="Paragraphedeliste"/>
        <w:widowControl w:val="0"/>
        <w:numPr>
          <w:ilvl w:val="7"/>
          <w:numId w:val="15"/>
        </w:numPr>
        <w:autoSpaceDE w:val="0"/>
        <w:autoSpaceDN w:val="0"/>
        <w:adjustRightInd w:val="0"/>
        <w:spacing w:after="0" w:line="240" w:lineRule="auto"/>
        <w:ind w:right="134"/>
        <w:jc w:val="both"/>
        <w:rPr>
          <w:rFonts w:ascii="Frutiger 55" w:hAnsi="Frutiger 55" w:cs="Helvetica"/>
          <w:sz w:val="20"/>
          <w:szCs w:val="20"/>
        </w:rPr>
      </w:pPr>
      <w:r w:rsidRPr="00CF33ED">
        <w:rPr>
          <w:rFonts w:ascii="Frutiger 55" w:hAnsi="Frutiger 55" w:cs="Helvetica"/>
          <w:sz w:val="20"/>
          <w:szCs w:val="20"/>
        </w:rPr>
        <w:t>s’il retire l’Offre pendant la période de validité qu‘il a spécifiée dans la lettre de soumission de l’Offre ; ou</w:t>
      </w:r>
    </w:p>
    <w:p w14:paraId="13871572" w14:textId="77777777" w:rsidR="004A38ED" w:rsidRPr="00CF33ED" w:rsidRDefault="004A38ED" w:rsidP="00F17B7D">
      <w:pPr>
        <w:widowControl w:val="0"/>
        <w:autoSpaceDE w:val="0"/>
        <w:autoSpaceDN w:val="0"/>
        <w:adjustRightInd w:val="0"/>
        <w:spacing w:line="240" w:lineRule="auto"/>
        <w:ind w:right="134"/>
        <w:rPr>
          <w:rFonts w:ascii="Frutiger 55" w:hAnsi="Frutiger 55" w:cs="Helvetica"/>
          <w:sz w:val="14"/>
          <w:szCs w:val="20"/>
        </w:rPr>
      </w:pPr>
    </w:p>
    <w:p w14:paraId="404E6DC9" w14:textId="77777777" w:rsidR="004A38ED" w:rsidRPr="00CF33ED" w:rsidRDefault="004A38ED" w:rsidP="00F17B7D">
      <w:pPr>
        <w:pStyle w:val="titre1contrat"/>
        <w:widowControl w:val="0"/>
        <w:numPr>
          <w:ilvl w:val="7"/>
          <w:numId w:val="15"/>
        </w:numPr>
        <w:rPr>
          <w:rFonts w:ascii="Frutiger 55" w:hAnsi="Frutiger 55" w:cs="Helvetica"/>
          <w:sz w:val="20"/>
          <w:szCs w:val="20"/>
        </w:rPr>
      </w:pPr>
      <w:r w:rsidRPr="00CF33ED">
        <w:rPr>
          <w:rFonts w:ascii="Frutiger 55" w:hAnsi="Frutiger 55" w:cs="Helvetica"/>
          <w:b w:val="0"/>
          <w:sz w:val="20"/>
          <w:szCs w:val="20"/>
        </w:rPr>
        <w:t>s’étant vu notifié l’acceptation de l’Offre par la BOAD pendant la période de validité telle qu’indiquée dans la lettre de soumission de l’Offre ou prorogée par la BOAD avant l’expiration de cette période</w:t>
      </w:r>
      <w:r w:rsidRPr="00CF33ED">
        <w:rPr>
          <w:rFonts w:ascii="Frutiger 55" w:hAnsi="Frutiger 55" w:cs="Helvetica"/>
          <w:sz w:val="20"/>
          <w:szCs w:val="20"/>
        </w:rPr>
        <w:t xml:space="preserve"> :</w:t>
      </w:r>
    </w:p>
    <w:p w14:paraId="1BD69AC7" w14:textId="77777777" w:rsidR="004A38ED" w:rsidRPr="00CF33ED" w:rsidRDefault="004A38ED" w:rsidP="00F17B7D">
      <w:pPr>
        <w:widowControl w:val="0"/>
        <w:autoSpaceDE w:val="0"/>
        <w:autoSpaceDN w:val="0"/>
        <w:adjustRightInd w:val="0"/>
        <w:spacing w:line="240" w:lineRule="auto"/>
        <w:ind w:right="134"/>
        <w:rPr>
          <w:rFonts w:ascii="Frutiger 55" w:hAnsi="Frutiger 55" w:cs="Helvetica"/>
          <w:sz w:val="8"/>
          <w:szCs w:val="20"/>
        </w:rPr>
      </w:pPr>
    </w:p>
    <w:p w14:paraId="12FC8735" w14:textId="77777777" w:rsidR="004A38ED" w:rsidRPr="00CF33ED" w:rsidRDefault="004A38ED" w:rsidP="007958D0">
      <w:pPr>
        <w:pStyle w:val="Paragraphedeliste"/>
        <w:widowControl w:val="0"/>
        <w:numPr>
          <w:ilvl w:val="3"/>
          <w:numId w:val="41"/>
        </w:numPr>
        <w:tabs>
          <w:tab w:val="left" w:pos="2520"/>
        </w:tabs>
        <w:autoSpaceDE w:val="0"/>
        <w:autoSpaceDN w:val="0"/>
        <w:adjustRightInd w:val="0"/>
        <w:spacing w:after="0" w:line="240" w:lineRule="auto"/>
        <w:ind w:left="1211" w:right="134"/>
        <w:rPr>
          <w:rFonts w:ascii="Frutiger 55" w:hAnsi="Frutiger 55" w:cs="Helvetica"/>
          <w:sz w:val="20"/>
          <w:szCs w:val="20"/>
        </w:rPr>
      </w:pPr>
      <w:r w:rsidRPr="00CF33ED">
        <w:rPr>
          <w:rFonts w:ascii="Frutiger 55" w:hAnsi="Frutiger 55" w:cs="Helvetica"/>
          <w:sz w:val="20"/>
          <w:szCs w:val="20"/>
        </w:rPr>
        <w:t>s’il n’accepte pas les modifications de son Offre suite à la correction des erreurs de calcul ; ou</w:t>
      </w:r>
    </w:p>
    <w:p w14:paraId="7CDBB798" w14:textId="77777777" w:rsidR="004A38ED" w:rsidRPr="00CF33ED" w:rsidRDefault="004A38ED" w:rsidP="00F17B7D">
      <w:pPr>
        <w:widowControl w:val="0"/>
        <w:autoSpaceDE w:val="0"/>
        <w:autoSpaceDN w:val="0"/>
        <w:adjustRightInd w:val="0"/>
        <w:spacing w:line="240" w:lineRule="auto"/>
        <w:ind w:right="134"/>
        <w:rPr>
          <w:rFonts w:ascii="Frutiger 55" w:hAnsi="Frutiger 55" w:cs="Helvetica"/>
          <w:sz w:val="2"/>
          <w:szCs w:val="20"/>
        </w:rPr>
      </w:pPr>
    </w:p>
    <w:p w14:paraId="141F3D07" w14:textId="77777777" w:rsidR="004A38ED" w:rsidRPr="00CF33ED" w:rsidRDefault="004A38ED" w:rsidP="007958D0">
      <w:pPr>
        <w:pStyle w:val="Paragraphedeliste"/>
        <w:widowControl w:val="0"/>
        <w:numPr>
          <w:ilvl w:val="3"/>
          <w:numId w:val="41"/>
        </w:numPr>
        <w:tabs>
          <w:tab w:val="left" w:pos="2520"/>
        </w:tabs>
        <w:autoSpaceDE w:val="0"/>
        <w:autoSpaceDN w:val="0"/>
        <w:adjustRightInd w:val="0"/>
        <w:spacing w:after="0" w:line="240" w:lineRule="auto"/>
        <w:ind w:left="1211" w:right="134"/>
        <w:rPr>
          <w:rFonts w:ascii="Frutiger 55" w:hAnsi="Frutiger 55" w:cs="Helvetica"/>
          <w:sz w:val="20"/>
          <w:szCs w:val="20"/>
        </w:rPr>
      </w:pPr>
      <w:r w:rsidRPr="00CF33ED">
        <w:rPr>
          <w:rFonts w:ascii="Frutiger 55" w:hAnsi="Frutiger 55" w:cs="Helvetica"/>
          <w:sz w:val="20"/>
          <w:szCs w:val="20"/>
        </w:rPr>
        <w:t>s’il ne signe pas le marché ; ou</w:t>
      </w:r>
    </w:p>
    <w:p w14:paraId="0D75044C" w14:textId="77777777" w:rsidR="004A38ED" w:rsidRPr="00CF33ED" w:rsidRDefault="004A38ED" w:rsidP="00F17B7D">
      <w:pPr>
        <w:widowControl w:val="0"/>
        <w:autoSpaceDE w:val="0"/>
        <w:autoSpaceDN w:val="0"/>
        <w:adjustRightInd w:val="0"/>
        <w:spacing w:line="240" w:lineRule="auto"/>
        <w:ind w:right="134"/>
        <w:rPr>
          <w:rFonts w:ascii="Frutiger 55" w:hAnsi="Frutiger 55" w:cs="Helvetica"/>
          <w:sz w:val="8"/>
          <w:szCs w:val="20"/>
        </w:rPr>
      </w:pPr>
    </w:p>
    <w:p w14:paraId="5D32876A" w14:textId="77777777" w:rsidR="004A38ED" w:rsidRPr="00CF33ED" w:rsidRDefault="004A38ED" w:rsidP="007958D0">
      <w:pPr>
        <w:pStyle w:val="Paragraphedeliste"/>
        <w:widowControl w:val="0"/>
        <w:numPr>
          <w:ilvl w:val="3"/>
          <w:numId w:val="41"/>
        </w:numPr>
        <w:tabs>
          <w:tab w:val="left" w:pos="2520"/>
        </w:tabs>
        <w:autoSpaceDE w:val="0"/>
        <w:autoSpaceDN w:val="0"/>
        <w:adjustRightInd w:val="0"/>
        <w:spacing w:after="0" w:line="240" w:lineRule="auto"/>
        <w:ind w:left="1211" w:right="134"/>
        <w:jc w:val="both"/>
        <w:rPr>
          <w:rFonts w:ascii="Frutiger 55" w:hAnsi="Frutiger 55" w:cs="Helvetica"/>
          <w:sz w:val="20"/>
          <w:szCs w:val="20"/>
        </w:rPr>
      </w:pPr>
      <w:r w:rsidRPr="00CF33ED">
        <w:rPr>
          <w:rFonts w:ascii="Frutiger 55" w:hAnsi="Frutiger 55" w:cs="Helvetica"/>
          <w:sz w:val="20"/>
          <w:szCs w:val="20"/>
        </w:rPr>
        <w:t>s’il ne fournit pas la garantie de bonne exécution du marché, s’il est tenu de le faire  ainsi qu’il est prévu dans les Instructions aux Soumissionnaires ; ou</w:t>
      </w:r>
    </w:p>
    <w:p w14:paraId="7681C2FF" w14:textId="77777777" w:rsidR="004A38ED" w:rsidRPr="00CF33ED" w:rsidRDefault="004A38ED" w:rsidP="00F17B7D">
      <w:pPr>
        <w:widowControl w:val="0"/>
        <w:autoSpaceDE w:val="0"/>
        <w:autoSpaceDN w:val="0"/>
        <w:adjustRightInd w:val="0"/>
        <w:spacing w:line="240" w:lineRule="auto"/>
        <w:ind w:right="134"/>
        <w:jc w:val="both"/>
        <w:rPr>
          <w:rFonts w:ascii="Frutiger 55" w:hAnsi="Frutiger 55" w:cs="Helvetica"/>
          <w:sz w:val="6"/>
          <w:szCs w:val="20"/>
        </w:rPr>
      </w:pPr>
    </w:p>
    <w:p w14:paraId="6B22BA81" w14:textId="77777777" w:rsidR="004A38ED" w:rsidRPr="00CF33ED" w:rsidRDefault="004A38ED" w:rsidP="00F17B7D">
      <w:pPr>
        <w:pStyle w:val="titre1contrat"/>
        <w:widowControl w:val="0"/>
        <w:rPr>
          <w:rFonts w:ascii="Frutiger 55" w:hAnsi="Frutiger 55" w:cs="Helvetica"/>
          <w:b w:val="0"/>
          <w:sz w:val="20"/>
          <w:szCs w:val="20"/>
        </w:rPr>
      </w:pPr>
      <w:r w:rsidRPr="00CF33ED">
        <w:rPr>
          <w:rFonts w:ascii="Frutiger 55" w:hAnsi="Frutiger 55" w:cs="Helvetica"/>
          <w:b w:val="0"/>
          <w:sz w:val="20"/>
          <w:szCs w:val="20"/>
        </w:rPr>
        <w:t>s'il a fait l'objet d'une sanction de la Commission Disciplinaire de la BOAD, ayant pour objet la confiscation des garanties qu'il a constituées dans le cadre de la passation du marché, conformément au Guide d’Achats de la BOAD.</w:t>
      </w:r>
    </w:p>
    <w:p w14:paraId="2E59C918" w14:textId="77777777" w:rsidR="004A38ED" w:rsidRPr="00CF33ED" w:rsidRDefault="004A38ED" w:rsidP="00F17B7D">
      <w:pPr>
        <w:pStyle w:val="Paragraphedeliste"/>
        <w:widowControl w:val="0"/>
        <w:autoSpaceDE w:val="0"/>
        <w:autoSpaceDN w:val="0"/>
        <w:adjustRightInd w:val="0"/>
        <w:spacing w:after="0" w:line="240" w:lineRule="auto"/>
        <w:ind w:right="134"/>
        <w:jc w:val="both"/>
        <w:rPr>
          <w:rFonts w:ascii="Frutiger 55" w:hAnsi="Frutiger 55" w:cs="Helvetica"/>
          <w:sz w:val="20"/>
          <w:szCs w:val="20"/>
        </w:rPr>
      </w:pPr>
    </w:p>
    <w:p w14:paraId="45847CA7" w14:textId="77777777" w:rsidR="004A38ED" w:rsidRPr="00CF33ED" w:rsidRDefault="004A38ED" w:rsidP="00F17B7D">
      <w:pPr>
        <w:widowControl w:val="0"/>
        <w:autoSpaceDE w:val="0"/>
        <w:autoSpaceDN w:val="0"/>
        <w:adjustRightInd w:val="0"/>
        <w:spacing w:line="240" w:lineRule="auto"/>
        <w:ind w:right="134"/>
        <w:jc w:val="both"/>
        <w:rPr>
          <w:rFonts w:ascii="Frutiger 55" w:hAnsi="Frutiger 55" w:cs="Helvetica"/>
          <w:sz w:val="20"/>
          <w:szCs w:val="20"/>
        </w:rPr>
      </w:pPr>
      <w:r w:rsidRPr="00CF33ED">
        <w:rPr>
          <w:rFonts w:ascii="Frutiger 55" w:hAnsi="Frutiger 55" w:cs="Helvetica"/>
          <w:sz w:val="20"/>
          <w:szCs w:val="20"/>
        </w:rPr>
        <w:t>La présente garantie expire</w:t>
      </w:r>
      <w:r w:rsidR="00AF4D30" w:rsidRPr="00CF33ED">
        <w:rPr>
          <w:rFonts w:ascii="Frutiger 55" w:hAnsi="Frutiger 55" w:cs="Helvetica"/>
          <w:sz w:val="20"/>
          <w:szCs w:val="20"/>
        </w:rPr>
        <w:t xml:space="preserve"> </w:t>
      </w:r>
      <w:r w:rsidRPr="00CF33ED">
        <w:rPr>
          <w:rFonts w:ascii="Frutiger 55" w:hAnsi="Frutiger 55" w:cs="Helvetica"/>
          <w:sz w:val="20"/>
          <w:szCs w:val="20"/>
        </w:rPr>
        <w:t>(a)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14:paraId="06AEF1D5" w14:textId="77777777" w:rsidR="004A38ED" w:rsidRPr="00CF33ED" w:rsidRDefault="004A38ED" w:rsidP="00F17B7D">
      <w:pPr>
        <w:widowControl w:val="0"/>
        <w:autoSpaceDE w:val="0"/>
        <w:autoSpaceDN w:val="0"/>
        <w:adjustRightInd w:val="0"/>
        <w:spacing w:line="240" w:lineRule="auto"/>
        <w:ind w:right="134"/>
        <w:jc w:val="both"/>
        <w:rPr>
          <w:rFonts w:ascii="Frutiger 55" w:hAnsi="Frutiger 55" w:cs="Helvetica"/>
          <w:sz w:val="20"/>
          <w:szCs w:val="20"/>
        </w:rPr>
      </w:pPr>
      <w:r w:rsidRPr="00CF33ED">
        <w:rPr>
          <w:rFonts w:ascii="Frutiger 55" w:hAnsi="Frutiger 55" w:cs="Helvetica"/>
          <w:sz w:val="20"/>
          <w:szCs w:val="20"/>
        </w:rPr>
        <w:t>Toute demande de paiement au titre de la présente garantie doit être reçue à cette date au plus tard.</w:t>
      </w:r>
    </w:p>
    <w:p w14:paraId="00801FB8" w14:textId="77777777" w:rsidR="004A38ED" w:rsidRPr="00CF33ED" w:rsidRDefault="004A38ED" w:rsidP="00F17B7D">
      <w:pPr>
        <w:widowControl w:val="0"/>
        <w:spacing w:line="240" w:lineRule="auto"/>
        <w:contextualSpacing/>
        <w:jc w:val="both"/>
        <w:rPr>
          <w:rFonts w:ascii="Frutiger 55" w:hAnsi="Frutiger 55" w:cs="Helvetica"/>
          <w:sz w:val="20"/>
          <w:szCs w:val="20"/>
        </w:rPr>
      </w:pPr>
      <w:r w:rsidRPr="00CF33ED">
        <w:rPr>
          <w:rFonts w:ascii="Frutiger 55" w:hAnsi="Frutiger 55" w:cs="Helvetica"/>
          <w:sz w:val="20"/>
          <w:szCs w:val="20"/>
        </w:rPr>
        <w:t>Nous nous interdisons de céder ou de transférer nos droits et obligations au titre de la présente garantie sans I ‘accord écrit préalable de la BOAD</w:t>
      </w:r>
      <w:r w:rsidR="00435836" w:rsidRPr="00CF33ED">
        <w:rPr>
          <w:rFonts w:ascii="Frutiger 55" w:hAnsi="Frutiger 55" w:cs="Helvetica"/>
          <w:sz w:val="20"/>
          <w:szCs w:val="20"/>
        </w:rPr>
        <w:t>.</w:t>
      </w:r>
    </w:p>
    <w:p w14:paraId="4E4D972E" w14:textId="77777777" w:rsidR="004A38ED" w:rsidRPr="00CF33ED" w:rsidRDefault="004A38ED" w:rsidP="00F17B7D">
      <w:pPr>
        <w:widowControl w:val="0"/>
        <w:spacing w:line="240" w:lineRule="auto"/>
        <w:contextualSpacing/>
        <w:jc w:val="both"/>
        <w:rPr>
          <w:rFonts w:ascii="Frutiger 55" w:hAnsi="Frutiger 55" w:cs="Helvetica"/>
          <w:sz w:val="20"/>
          <w:szCs w:val="20"/>
        </w:rPr>
      </w:pPr>
    </w:p>
    <w:p w14:paraId="11ADA88A" w14:textId="77777777" w:rsidR="004A38ED" w:rsidRPr="00CF33ED" w:rsidRDefault="004A38ED" w:rsidP="00F17B7D">
      <w:pPr>
        <w:widowControl w:val="0"/>
        <w:spacing w:line="240" w:lineRule="auto"/>
        <w:jc w:val="both"/>
        <w:rPr>
          <w:rFonts w:ascii="Frutiger 55" w:hAnsi="Frutiger 55" w:cs="Arial"/>
          <w:sz w:val="20"/>
          <w:szCs w:val="20"/>
        </w:rPr>
      </w:pPr>
      <w:r w:rsidRPr="00CF33ED">
        <w:rPr>
          <w:rFonts w:ascii="Frutiger 55" w:hAnsi="Frutiger 55" w:cs="Arial"/>
          <w:sz w:val="20"/>
          <w:szCs w:val="20"/>
        </w:rPr>
        <w:t xml:space="preserve">Nous garantissons que le présent engagement est émis conformément aux lois régissant notre société et notamment que les pouvoirs de la/les personnes signataires lui/leur permettent d'engager valablement notre société dans les termes de la présente garantie. </w:t>
      </w:r>
    </w:p>
    <w:p w14:paraId="4E27797E" w14:textId="77777777" w:rsidR="004A38ED" w:rsidRPr="00CF33ED" w:rsidRDefault="004A38ED" w:rsidP="00F17B7D">
      <w:pPr>
        <w:widowControl w:val="0"/>
        <w:tabs>
          <w:tab w:val="left" w:pos="1188"/>
          <w:tab w:val="left" w:pos="2394"/>
          <w:tab w:val="left" w:pos="4209"/>
          <w:tab w:val="left" w:pos="5238"/>
          <w:tab w:val="left" w:pos="7632"/>
          <w:tab w:val="left" w:pos="7868"/>
          <w:tab w:val="left" w:pos="9468"/>
        </w:tabs>
        <w:autoSpaceDE w:val="0"/>
        <w:autoSpaceDN w:val="0"/>
        <w:adjustRightInd w:val="0"/>
        <w:spacing w:line="240" w:lineRule="auto"/>
        <w:ind w:right="134"/>
        <w:jc w:val="both"/>
        <w:rPr>
          <w:rFonts w:ascii="Frutiger 55" w:hAnsi="Frutiger 55" w:cs="Arial"/>
          <w:sz w:val="20"/>
          <w:szCs w:val="20"/>
        </w:rPr>
      </w:pPr>
      <w:r w:rsidRPr="00CF33ED">
        <w:rPr>
          <w:rFonts w:ascii="Frutiger 55" w:hAnsi="Frutiger 55" w:cs="Arial"/>
          <w:sz w:val="20"/>
          <w:szCs w:val="20"/>
        </w:rPr>
        <w:t>La présente garantie est régie par le togolais. Tout litige découlant de la garantie ou y relatif sera porté devant les tribunaux du Togo.</w:t>
      </w:r>
    </w:p>
    <w:p w14:paraId="5B6CBBED" w14:textId="77777777" w:rsidR="00CB75AA" w:rsidRPr="00CF33ED" w:rsidRDefault="00CB75AA" w:rsidP="00F17B7D">
      <w:pPr>
        <w:widowControl w:val="0"/>
        <w:tabs>
          <w:tab w:val="left" w:pos="1188"/>
          <w:tab w:val="left" w:pos="2394"/>
          <w:tab w:val="left" w:pos="4209"/>
          <w:tab w:val="left" w:pos="5238"/>
          <w:tab w:val="left" w:pos="7632"/>
          <w:tab w:val="left" w:pos="7868"/>
          <w:tab w:val="left" w:pos="9468"/>
        </w:tabs>
        <w:autoSpaceDE w:val="0"/>
        <w:autoSpaceDN w:val="0"/>
        <w:adjustRightInd w:val="0"/>
        <w:spacing w:line="240" w:lineRule="auto"/>
        <w:ind w:right="134"/>
        <w:rPr>
          <w:rFonts w:ascii="Frutiger 55" w:hAnsi="Frutiger 55" w:cs="Helvetica"/>
          <w:sz w:val="20"/>
          <w:szCs w:val="20"/>
        </w:rPr>
      </w:pPr>
      <w:r w:rsidRPr="00CF33ED">
        <w:rPr>
          <w:rFonts w:ascii="Frutiger 55" w:hAnsi="Frutiger 55" w:cs="Helvetica"/>
          <w:sz w:val="20"/>
          <w:szCs w:val="20"/>
        </w:rPr>
        <w:t xml:space="preserve">Nom : </w:t>
      </w:r>
      <w:r w:rsidRPr="00CF33ED">
        <w:rPr>
          <w:rFonts w:ascii="Frutiger 55" w:hAnsi="Frutiger 55" w:cs="Helvetica"/>
          <w:i/>
          <w:iCs/>
          <w:sz w:val="20"/>
          <w:szCs w:val="20"/>
        </w:rPr>
        <w:t>[nom complet de la personne signataire]</w:t>
      </w:r>
      <w:r w:rsidRPr="00CF33ED">
        <w:rPr>
          <w:rFonts w:ascii="Frutiger 55" w:hAnsi="Frutiger 55" w:cs="Helvetica"/>
          <w:sz w:val="20"/>
          <w:szCs w:val="20"/>
        </w:rPr>
        <w:t xml:space="preserve"> Titre </w:t>
      </w:r>
      <w:r w:rsidRPr="00CF33ED">
        <w:rPr>
          <w:rFonts w:ascii="Frutiger 55" w:hAnsi="Frutiger 55" w:cs="Helvetica"/>
          <w:i/>
          <w:iCs/>
          <w:sz w:val="20"/>
          <w:szCs w:val="20"/>
        </w:rPr>
        <w:t>[fonctions de la personne signataire]</w:t>
      </w:r>
    </w:p>
    <w:p w14:paraId="7572552D" w14:textId="77777777" w:rsidR="00CB75AA" w:rsidRPr="00CF33ED" w:rsidRDefault="00CB75AA" w:rsidP="00F17B7D">
      <w:pPr>
        <w:widowControl w:val="0"/>
        <w:tabs>
          <w:tab w:val="left" w:pos="1188"/>
          <w:tab w:val="left" w:pos="2394"/>
          <w:tab w:val="left" w:pos="4209"/>
          <w:tab w:val="left" w:pos="5238"/>
          <w:tab w:val="left" w:pos="7632"/>
          <w:tab w:val="left" w:pos="7868"/>
          <w:tab w:val="left" w:pos="9468"/>
        </w:tabs>
        <w:autoSpaceDE w:val="0"/>
        <w:autoSpaceDN w:val="0"/>
        <w:adjustRightInd w:val="0"/>
        <w:spacing w:line="240" w:lineRule="auto"/>
        <w:ind w:right="134"/>
        <w:jc w:val="both"/>
        <w:rPr>
          <w:rFonts w:ascii="Frutiger 55" w:hAnsi="Frutiger 55" w:cs="Helvetica"/>
          <w:sz w:val="20"/>
          <w:szCs w:val="20"/>
        </w:rPr>
      </w:pPr>
      <w:r w:rsidRPr="00CF33ED">
        <w:rPr>
          <w:rFonts w:ascii="Frutiger 55" w:hAnsi="Frutiger 55" w:cs="Helvetica"/>
          <w:sz w:val="20"/>
          <w:szCs w:val="20"/>
        </w:rPr>
        <w:t xml:space="preserve">Signé </w:t>
      </w:r>
      <w:r w:rsidRPr="00CF33ED">
        <w:rPr>
          <w:rFonts w:ascii="Frutiger 55" w:hAnsi="Frutiger 55" w:cs="Helvetica"/>
          <w:i/>
          <w:iCs/>
          <w:sz w:val="20"/>
          <w:szCs w:val="20"/>
        </w:rPr>
        <w:t>[signature de la personne dont le nom et le titre figurent ci-dessus]</w:t>
      </w:r>
    </w:p>
    <w:p w14:paraId="16AC8298" w14:textId="507AF9A3" w:rsidR="00CB75AA" w:rsidRPr="007C2428" w:rsidRDefault="00CB75AA" w:rsidP="00F129F4">
      <w:pPr>
        <w:widowControl w:val="0"/>
        <w:tabs>
          <w:tab w:val="right" w:pos="9000"/>
        </w:tabs>
        <w:autoSpaceDE w:val="0"/>
        <w:autoSpaceDN w:val="0"/>
        <w:adjustRightInd w:val="0"/>
        <w:spacing w:line="240" w:lineRule="auto"/>
        <w:ind w:right="134"/>
        <w:jc w:val="both"/>
        <w:rPr>
          <w:rFonts w:ascii="Frutiger 55" w:hAnsi="Frutiger 55" w:cs="Helvetica"/>
        </w:rPr>
      </w:pPr>
      <w:r w:rsidRPr="00CF33ED">
        <w:rPr>
          <w:rFonts w:ascii="Frutiger 55" w:hAnsi="Frutiger 55" w:cs="Helvetica"/>
          <w:sz w:val="20"/>
          <w:szCs w:val="20"/>
        </w:rPr>
        <w:t xml:space="preserve">En date du _________________ jour de ____________________, </w:t>
      </w:r>
      <w:r w:rsidRPr="00CF33ED">
        <w:rPr>
          <w:rFonts w:ascii="Frutiger 55" w:hAnsi="Frutiger 55" w:cs="Helvetica"/>
          <w:i/>
          <w:iCs/>
          <w:sz w:val="20"/>
          <w:szCs w:val="20"/>
        </w:rPr>
        <w:t>______. [Insérer date]</w:t>
      </w:r>
    </w:p>
    <w:sectPr w:rsidR="00CB75AA" w:rsidRPr="007C2428" w:rsidSect="00A0612D">
      <w:headerReference w:type="even" r:id="rId19"/>
      <w:headerReference w:type="default" r:id="rId20"/>
      <w:footerReference w:type="default" r:id="rId21"/>
      <w:headerReference w:type="first" r:id="rId22"/>
      <w:footerReference w:type="first" r:id="rId23"/>
      <w:pgSz w:w="11906" w:h="16838"/>
      <w:pgMar w:top="1134"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LANTAME BROWN Délali Amé" w:date="2025-05-14T15:42:00Z" w:initials="LBDA">
    <w:p w14:paraId="305307E6" w14:textId="7C62D8B8" w:rsidR="0077336F" w:rsidRDefault="0077336F">
      <w:pPr>
        <w:pStyle w:val="Commentaire"/>
      </w:pPr>
      <w:r>
        <w:rPr>
          <w:rStyle w:val="Marquedecommentaire"/>
        </w:rPr>
        <w:annotationRef/>
      </w:r>
    </w:p>
  </w:comment>
  <w:comment w:id="73" w:author="LANTAME BROWN Délali Amé" w:date="2025-05-14T15:42:00Z" w:initials="LBDA">
    <w:p w14:paraId="4BC61FBE" w14:textId="0ABC8E60" w:rsidR="0077336F" w:rsidRDefault="0077336F">
      <w:pPr>
        <w:pStyle w:val="Commentaire"/>
      </w:pPr>
      <w:r>
        <w:rPr>
          <w:rStyle w:val="Marquedecommentaire"/>
        </w:rPr>
        <w:annotationRef/>
      </w:r>
    </w:p>
  </w:comment>
  <w:comment w:id="74" w:author="LANTAME BROWN Délali Amé" w:date="2025-05-14T15:42:00Z" w:initials="LBDA">
    <w:p w14:paraId="151F0490" w14:textId="7CD3C607" w:rsidR="0077336F" w:rsidRDefault="0077336F">
      <w:pPr>
        <w:pStyle w:val="Commentaire"/>
      </w:pPr>
      <w:r>
        <w:rPr>
          <w:rStyle w:val="Marquedecommentaire"/>
        </w:rPr>
        <w:annotationRef/>
      </w:r>
      <w:r>
        <w:t>Colonne à supprimer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5307E6" w15:done="0"/>
  <w15:commentEx w15:paraId="4BC61FBE" w15:done="0"/>
  <w15:commentEx w15:paraId="151F04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F387B" w16cex:dateUtc="2025-05-14T15:42:00Z"/>
  <w16cex:commentExtensible w16cex:durableId="2BCF3877" w16cex:dateUtc="2025-05-14T15:42:00Z"/>
  <w16cex:commentExtensible w16cex:durableId="2BCF3882" w16cex:dateUtc="2025-05-14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5307E6" w16cid:durableId="2BCF387B"/>
  <w16cid:commentId w16cid:paraId="4BC61FBE" w16cid:durableId="2BCF3877"/>
  <w16cid:commentId w16cid:paraId="151F0490" w16cid:durableId="2BCF38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C1BC" w14:textId="77777777" w:rsidR="00E66E84" w:rsidRDefault="00E66E84" w:rsidP="00756072">
      <w:pPr>
        <w:spacing w:after="0" w:line="240" w:lineRule="auto"/>
      </w:pPr>
      <w:r>
        <w:separator/>
      </w:r>
    </w:p>
  </w:endnote>
  <w:endnote w:type="continuationSeparator" w:id="0">
    <w:p w14:paraId="3FF2D0A4" w14:textId="77777777" w:rsidR="00E66E84" w:rsidRDefault="00E66E84" w:rsidP="0075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55">
    <w:panose1 w:val="020B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utch (scalable)">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charset w:val="00"/>
    <w:family w:val="auto"/>
    <w:pitch w:val="default"/>
    <w:sig w:usb0="00000003" w:usb1="00000000" w:usb2="00000000" w:usb3="00000000" w:csb0="00000001" w:csb1="00000000"/>
  </w:font>
  <w:font w:name="Frutiger 45">
    <w:panose1 w:val="020B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6301"/>
      <w:docPartObj>
        <w:docPartGallery w:val="Page Numbers (Bottom of Page)"/>
        <w:docPartUnique/>
      </w:docPartObj>
    </w:sdtPr>
    <w:sdtEndPr>
      <w:rPr>
        <w:sz w:val="20"/>
        <w:szCs w:val="20"/>
      </w:rPr>
    </w:sdtEndPr>
    <w:sdtContent>
      <w:p w14:paraId="52CCD35A" w14:textId="273347BB" w:rsidR="00AC70E0" w:rsidRPr="00CF2C51" w:rsidRDefault="00AC70E0" w:rsidP="0096500F">
        <w:pPr>
          <w:pStyle w:val="Pieddepage"/>
          <w:jc w:val="center"/>
          <w:rPr>
            <w:sz w:val="20"/>
            <w:szCs w:val="20"/>
          </w:rPr>
        </w:pPr>
        <w:r w:rsidRPr="00CF2C51">
          <w:rPr>
            <w:sz w:val="20"/>
            <w:szCs w:val="20"/>
          </w:rPr>
          <w:fldChar w:fldCharType="begin"/>
        </w:r>
        <w:r w:rsidRPr="00CF2C51">
          <w:rPr>
            <w:sz w:val="20"/>
            <w:szCs w:val="20"/>
          </w:rPr>
          <w:instrText>PAGE   \* MERGEFORMAT</w:instrText>
        </w:r>
        <w:r w:rsidRPr="00CF2C51">
          <w:rPr>
            <w:sz w:val="20"/>
            <w:szCs w:val="20"/>
          </w:rPr>
          <w:fldChar w:fldCharType="separate"/>
        </w:r>
        <w:r w:rsidR="00311412">
          <w:rPr>
            <w:noProof/>
            <w:sz w:val="20"/>
            <w:szCs w:val="20"/>
          </w:rPr>
          <w:t>83</w:t>
        </w:r>
        <w:r w:rsidRPr="00CF2C51">
          <w:rPr>
            <w:sz w:val="20"/>
            <w:szCs w:val="20"/>
          </w:rPr>
          <w:fldChar w:fldCharType="end"/>
        </w:r>
      </w:p>
    </w:sdtContent>
  </w:sdt>
  <w:p w14:paraId="16D4F286" w14:textId="77777777" w:rsidR="00AC70E0" w:rsidRDefault="00AC70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D64B" w14:textId="77777777" w:rsidR="00AC70E0" w:rsidRPr="001C1B8B" w:rsidRDefault="00AC70E0" w:rsidP="001C1B8B">
    <w:pPr>
      <w:pStyle w:val="Pieddepage"/>
      <w:spacing w:line="0" w:lineRule="atLeast"/>
      <w:jc w:val="center"/>
      <w:rPr>
        <w:rFonts w:ascii="Frutiger 45" w:hAnsi="Frutiger 45"/>
        <w:iCs/>
        <w:sz w:val="14"/>
        <w:szCs w:val="14"/>
      </w:rPr>
    </w:pPr>
    <w:r>
      <w:rPr>
        <w:rFonts w:ascii="Frutiger 45" w:hAnsi="Frutiger 45"/>
        <w:sz w:val="14"/>
        <w:szCs w:val="14"/>
      </w:rPr>
      <w:t>6</w:t>
    </w:r>
    <w:r w:rsidRPr="005017EE">
      <w:rPr>
        <w:rFonts w:ascii="Frutiger 45" w:hAnsi="Frutiger 45"/>
        <w:sz w:val="14"/>
        <w:szCs w:val="14"/>
      </w:rPr>
      <w:t xml:space="preserve">8 av de la Libération,  B P 1172 Lomé, Togo </w:t>
    </w:r>
    <w:r w:rsidRPr="005017EE">
      <w:rPr>
        <w:rFonts w:ascii="Arial" w:hAnsi="Arial" w:cs="Arial"/>
        <w:b/>
        <w:sz w:val="14"/>
        <w:szCs w:val="14"/>
        <w:lang w:eastAsia="ja-JP"/>
      </w:rPr>
      <w:t>■</w:t>
    </w:r>
    <w:r w:rsidRPr="005017EE">
      <w:rPr>
        <w:rFonts w:ascii="Frutiger 45" w:hAnsi="Frutiger 45"/>
        <w:sz w:val="14"/>
        <w:szCs w:val="14"/>
      </w:rPr>
      <w:t xml:space="preserve"> Tél. : +228 22 21 59 06</w:t>
    </w:r>
    <w:r w:rsidRPr="005017EE">
      <w:rPr>
        <w:rFonts w:ascii="Frutiger 45" w:hAnsi="Frutiger 45"/>
        <w:b/>
        <w:sz w:val="14"/>
        <w:szCs w:val="14"/>
      </w:rPr>
      <w:t xml:space="preserve"> </w:t>
    </w:r>
    <w:r w:rsidRPr="005017EE">
      <w:rPr>
        <w:rFonts w:ascii="Arial" w:hAnsi="Arial" w:cs="Arial"/>
        <w:b/>
        <w:sz w:val="14"/>
        <w:szCs w:val="14"/>
        <w:lang w:eastAsia="ja-JP"/>
      </w:rPr>
      <w:t>■</w:t>
    </w:r>
    <w:r w:rsidRPr="005017EE">
      <w:rPr>
        <w:rFonts w:ascii="Frutiger 45" w:hAnsi="Frutiger 45"/>
        <w:sz w:val="14"/>
        <w:szCs w:val="14"/>
      </w:rPr>
      <w:t xml:space="preserve">  Fax : +228 22 21 52 67</w:t>
    </w:r>
    <w:r w:rsidRPr="005017EE">
      <w:rPr>
        <w:rFonts w:ascii="Frutiger 45" w:hAnsi="Frutiger 45"/>
        <w:b/>
        <w:sz w:val="14"/>
        <w:szCs w:val="14"/>
      </w:rPr>
      <w:t xml:space="preserve"> </w:t>
    </w:r>
    <w:r w:rsidRPr="005017EE">
      <w:rPr>
        <w:rFonts w:ascii="Arial" w:hAnsi="Arial" w:cs="Arial"/>
        <w:b/>
        <w:sz w:val="14"/>
        <w:szCs w:val="14"/>
        <w:lang w:eastAsia="ja-JP"/>
      </w:rPr>
      <w:t>■</w:t>
    </w:r>
    <w:r w:rsidRPr="005017EE">
      <w:rPr>
        <w:rFonts w:ascii="Frutiger 45" w:hAnsi="Frutiger 45" w:cs="Arial"/>
        <w:b/>
        <w:sz w:val="14"/>
        <w:szCs w:val="14"/>
        <w:lang w:eastAsia="ja-JP"/>
      </w:rPr>
      <w:t xml:space="preserve"> </w:t>
    </w:r>
    <w:hyperlink r:id="rId1" w:history="1">
      <w:r w:rsidRPr="005017EE">
        <w:rPr>
          <w:rStyle w:val="Lienhypertexte"/>
          <w:rFonts w:ascii="Frutiger 45" w:hAnsi="Frutiger 45" w:cs="Arial"/>
          <w:sz w:val="14"/>
          <w:szCs w:val="14"/>
          <w:lang w:eastAsia="ja-JP"/>
        </w:rPr>
        <w:t>boadsiege@boad.org</w:t>
      </w:r>
    </w:hyperlink>
    <w:r w:rsidRPr="005017EE">
      <w:rPr>
        <w:rFonts w:ascii="Frutiger 45" w:hAnsi="Frutiger 45" w:cs="Arial"/>
        <w:b/>
        <w:sz w:val="14"/>
        <w:szCs w:val="14"/>
        <w:lang w:eastAsia="ja-JP"/>
      </w:rPr>
      <w:t xml:space="preserve"> </w:t>
    </w:r>
    <w:r w:rsidRPr="005017EE">
      <w:rPr>
        <w:rFonts w:ascii="Arial" w:hAnsi="Arial" w:cs="Arial"/>
        <w:b/>
        <w:sz w:val="14"/>
        <w:szCs w:val="14"/>
        <w:lang w:eastAsia="ja-JP"/>
      </w:rPr>
      <w:t>■</w:t>
    </w:r>
    <w:r w:rsidRPr="005017EE">
      <w:rPr>
        <w:rFonts w:ascii="Frutiger 45" w:hAnsi="Frutiger 45" w:cs="Arial"/>
        <w:b/>
        <w:sz w:val="14"/>
        <w:szCs w:val="14"/>
        <w:lang w:eastAsia="ja-JP"/>
      </w:rPr>
      <w:t xml:space="preserve"> </w:t>
    </w:r>
    <w:r w:rsidRPr="005017EE">
      <w:rPr>
        <w:rFonts w:ascii="Frutiger 45" w:hAnsi="Frutiger 45"/>
        <w:sz w:val="14"/>
        <w:szCs w:val="14"/>
      </w:rPr>
      <w:t xml:space="preserve"> </w:t>
    </w:r>
    <w:hyperlink r:id="rId2" w:history="1">
      <w:r w:rsidRPr="005017EE">
        <w:rPr>
          <w:rStyle w:val="Lienhypertexte"/>
          <w:rFonts w:ascii="Frutiger 45" w:hAnsi="Frutiger 45"/>
          <w:sz w:val="14"/>
          <w:szCs w:val="14"/>
        </w:rPr>
        <w:t>www.boad.org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DE98" w14:textId="77777777" w:rsidR="00E66E84" w:rsidRDefault="00E66E84" w:rsidP="00756072">
      <w:pPr>
        <w:spacing w:after="0" w:line="240" w:lineRule="auto"/>
      </w:pPr>
      <w:r>
        <w:separator/>
      </w:r>
    </w:p>
  </w:footnote>
  <w:footnote w:type="continuationSeparator" w:id="0">
    <w:p w14:paraId="76BD3B4D" w14:textId="77777777" w:rsidR="00E66E84" w:rsidRDefault="00E66E84" w:rsidP="00756072">
      <w:pPr>
        <w:spacing w:after="0" w:line="240" w:lineRule="auto"/>
      </w:pPr>
      <w:r>
        <w:continuationSeparator/>
      </w:r>
    </w:p>
  </w:footnote>
  <w:footnote w:id="1">
    <w:p w14:paraId="5D4E6A24" w14:textId="77777777" w:rsidR="00AC70E0" w:rsidRDefault="00AC70E0" w:rsidP="00353240">
      <w:pPr>
        <w:pStyle w:val="Notedebasdepage"/>
        <w:shd w:val="clear" w:color="auto" w:fill="FFFFFF"/>
        <w:ind w:left="567" w:hanging="567"/>
        <w:rPr>
          <w:sz w:val="16"/>
          <w:szCs w:val="16"/>
        </w:rPr>
      </w:pPr>
      <w:r>
        <w:rPr>
          <w:rStyle w:val="Caractresdenotedebasdepage"/>
        </w:rPr>
        <w:footnoteRef/>
      </w:r>
      <w:r>
        <w:tab/>
        <w:t xml:space="preserve">   </w:t>
      </w:r>
      <w:r>
        <w:rPr>
          <w:sz w:val="16"/>
          <w:szCs w:val="16"/>
        </w:rPr>
        <w:t xml:space="preserve">  Evaluateur, président, secrétaire, …</w:t>
      </w:r>
    </w:p>
  </w:footnote>
  <w:footnote w:id="2">
    <w:p w14:paraId="244ADF31" w14:textId="77777777" w:rsidR="0077336F" w:rsidRPr="00F202C5" w:rsidRDefault="0077336F" w:rsidP="00A4172C">
      <w:pPr>
        <w:tabs>
          <w:tab w:val="left" w:pos="426"/>
        </w:tabs>
        <w:spacing w:after="0"/>
        <w:jc w:val="both"/>
        <w:rPr>
          <w:rFonts w:ascii="Arial" w:hAnsi="Arial" w:cs="Arial"/>
          <w:i/>
          <w:iCs/>
          <w:sz w:val="16"/>
          <w:szCs w:val="16"/>
        </w:rPr>
      </w:pPr>
      <w:r w:rsidRPr="00F202C5">
        <w:rPr>
          <w:rFonts w:ascii="Arial" w:hAnsi="Arial" w:cs="Arial"/>
          <w:i/>
          <w:iCs/>
          <w:sz w:val="16"/>
          <w:szCs w:val="16"/>
        </w:rPr>
        <w:footnoteRef/>
      </w:r>
      <w:r w:rsidRPr="00F202C5">
        <w:rPr>
          <w:rFonts w:ascii="Arial" w:hAnsi="Arial" w:cs="Arial"/>
          <w:i/>
          <w:iCs/>
          <w:sz w:val="16"/>
          <w:szCs w:val="16"/>
        </w:rPr>
        <w:t xml:space="preserve"> Si l'offre a été présentée par un consortium, les nationalités de </w:t>
      </w:r>
      <w:r w:rsidRPr="00F202C5">
        <w:rPr>
          <w:rFonts w:ascii="Arial" w:hAnsi="Arial" w:cs="Arial"/>
          <w:b/>
          <w:i/>
          <w:iCs/>
          <w:sz w:val="16"/>
          <w:szCs w:val="16"/>
        </w:rPr>
        <w:t>tous</w:t>
      </w:r>
      <w:r w:rsidRPr="00F202C5">
        <w:rPr>
          <w:rFonts w:ascii="Arial" w:hAnsi="Arial" w:cs="Arial"/>
          <w:i/>
          <w:iCs/>
          <w:sz w:val="16"/>
          <w:szCs w:val="16"/>
        </w:rPr>
        <w:t xml:space="preserve"> les membres du consortium doivent être éligibles</w:t>
      </w:r>
    </w:p>
  </w:footnote>
  <w:footnote w:id="3">
    <w:p w14:paraId="676114CB" w14:textId="77777777" w:rsidR="00B81BEE" w:rsidRPr="00F202C5" w:rsidRDefault="00B81BEE" w:rsidP="00A4172C">
      <w:pPr>
        <w:pStyle w:val="Notedebasdepage"/>
        <w:tabs>
          <w:tab w:val="clear" w:pos="720"/>
          <w:tab w:val="left" w:pos="0"/>
        </w:tabs>
        <w:ind w:left="142" w:hanging="142"/>
        <w:rPr>
          <w:i/>
          <w:iCs/>
          <w:sz w:val="16"/>
          <w:szCs w:val="16"/>
        </w:rPr>
      </w:pPr>
      <w:r w:rsidRPr="00F202C5">
        <w:rPr>
          <w:rStyle w:val="Caractresdenotedebasdepage"/>
          <w:i/>
          <w:iCs/>
          <w:sz w:val="16"/>
          <w:szCs w:val="16"/>
          <w:vertAlign w:val="baseline"/>
        </w:rPr>
        <w:footnoteRef/>
      </w:r>
      <w:r w:rsidRPr="00F202C5">
        <w:rPr>
          <w:i/>
          <w:iCs/>
          <w:sz w:val="16"/>
          <w:szCs w:val="16"/>
        </w:rPr>
        <w:tab/>
        <w:t xml:space="preserve"> Les critères de sélection, dans la section précédente de ce tableau, doivent être accomplis avant de commencer l'évaluation des critères techniques</w:t>
      </w:r>
    </w:p>
  </w:footnote>
  <w:footnote w:id="4">
    <w:p w14:paraId="337CDC49" w14:textId="77777777" w:rsidR="006A13C2" w:rsidRDefault="006A13C2" w:rsidP="006A13C2">
      <w:pPr>
        <w:rPr>
          <w:i/>
          <w:iCs/>
          <w:sz w:val="16"/>
          <w:szCs w:val="16"/>
          <w:highlight w:val="lightGray"/>
        </w:rPr>
      </w:pPr>
      <w:r>
        <w:rPr>
          <w:rStyle w:val="Appelnotedebasdep"/>
          <w:sz w:val="16"/>
          <w:szCs w:val="16"/>
        </w:rPr>
        <w:footnoteRef/>
      </w:r>
      <w:r>
        <w:rPr>
          <w:sz w:val="16"/>
          <w:szCs w:val="16"/>
        </w:rPr>
        <w:t xml:space="preserve"> </w:t>
      </w:r>
      <w:r>
        <w:rPr>
          <w:i/>
          <w:iCs/>
          <w:sz w:val="16"/>
          <w:szCs w:val="16"/>
          <w:highlight w:val="lightGray"/>
        </w:rPr>
        <w:t>La déclaration doit être signée à l’aide d’une signature manuscrite</w:t>
      </w:r>
    </w:p>
    <w:p w14:paraId="581B9C5C" w14:textId="77777777" w:rsidR="006A13C2" w:rsidRDefault="006A13C2" w:rsidP="006A13C2">
      <w:pPr>
        <w:jc w:val="both"/>
        <w:rPr>
          <w:i/>
          <w:iCs/>
          <w:sz w:val="18"/>
          <w:szCs w:val="18"/>
          <w:highlight w:val="lightGray"/>
        </w:rPr>
      </w:pPr>
    </w:p>
    <w:p w14:paraId="364A5179" w14:textId="77777777" w:rsidR="006A13C2" w:rsidRDefault="006A13C2" w:rsidP="006A13C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E2B1" w14:textId="77777777" w:rsidR="00AC70E0" w:rsidRPr="00E23554" w:rsidRDefault="00AC70E0" w:rsidP="001A490C">
    <w:pPr>
      <w:pStyle w:val="En-tte"/>
    </w:pPr>
    <w:r w:rsidRPr="00E23554">
      <w:t>Section III. Formulaires de soumission</w:t>
    </w:r>
    <w:r w:rsidRPr="00E23554">
      <w:tab/>
    </w:r>
    <w:r>
      <w:fldChar w:fldCharType="begin"/>
    </w:r>
    <w:r w:rsidRPr="00E23554">
      <w:instrText>PAGE   \* MERGEFORMAT</w:instrText>
    </w:r>
    <w:r>
      <w:fldChar w:fldCharType="separate"/>
    </w:r>
    <w:r w:rsidRPr="00993BD2">
      <w:rPr>
        <w:noProof/>
      </w:rPr>
      <w:t>88</w:t>
    </w:r>
    <w:r>
      <w:fldChar w:fldCharType="end"/>
    </w:r>
  </w:p>
  <w:p w14:paraId="1B1279FE" w14:textId="77777777" w:rsidR="00AC70E0" w:rsidRPr="00E23554" w:rsidRDefault="00AC70E0" w:rsidP="001A49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335C" w14:textId="77777777" w:rsidR="00AC70E0" w:rsidRDefault="00AC70E0">
    <w:pPr>
      <w:pStyle w:val="En-tte"/>
      <w:ind w:right="69"/>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F484" w14:textId="77777777" w:rsidR="00AC70E0" w:rsidRDefault="00AC70E0" w:rsidP="00D6406C">
    <w:pPr>
      <w:pStyle w:val="En-tte"/>
      <w:tabs>
        <w:tab w:val="right" w:pos="9720"/>
      </w:tabs>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5BAB786"/>
    <w:lvl w:ilvl="0">
      <w:start w:val="1"/>
      <w:numFmt w:val="decimal"/>
      <w:pStyle w:val="Listenumros"/>
      <w:lvlText w:val="%1."/>
      <w:lvlJc w:val="left"/>
      <w:pPr>
        <w:tabs>
          <w:tab w:val="num" w:pos="360"/>
        </w:tabs>
        <w:ind w:left="360" w:hanging="360"/>
      </w:pPr>
    </w:lvl>
  </w:abstractNum>
  <w:abstractNum w:abstractNumId="1" w15:restartNumberingAfterBreak="0">
    <w:nsid w:val="00000001"/>
    <w:multiLevelType w:val="multilevel"/>
    <w:tmpl w:val="25546FC0"/>
    <w:lvl w:ilvl="0">
      <w:start w:val="1"/>
      <w:numFmt w:val="upperLetter"/>
      <w:pStyle w:val="titre1contrat"/>
      <w:lvlText w:val="%1."/>
      <w:lvlJc w:val="left"/>
      <w:pPr>
        <w:tabs>
          <w:tab w:val="num" w:pos="720"/>
        </w:tabs>
        <w:ind w:left="720" w:hanging="720"/>
      </w:pPr>
      <w:rPr>
        <w:rFonts w:ascii="Frutiger 55" w:hAnsi="Frutiger 55" w:hint="default"/>
        <w:b w:val="0"/>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720"/>
        </w:tabs>
        <w:ind w:left="720" w:hanging="720"/>
      </w:pPr>
      <w:rPr>
        <w:b w:val="0"/>
      </w:rPr>
    </w:lvl>
    <w:lvl w:ilvl="8">
      <w:start w:val="1"/>
      <w:numFmt w:val="lowerRoman"/>
      <w:lvlText w:val="%9."/>
      <w:lvlJc w:val="left"/>
      <w:pPr>
        <w:tabs>
          <w:tab w:val="num" w:pos="3240"/>
        </w:tabs>
        <w:ind w:left="3240" w:hanging="360"/>
      </w:pPr>
    </w:lvl>
  </w:abstractNum>
  <w:abstractNum w:abstractNumId="2" w15:restartNumberingAfterBreak="0">
    <w:nsid w:val="00000002"/>
    <w:multiLevelType w:val="singleLevel"/>
    <w:tmpl w:val="00000002"/>
    <w:name w:val="WW8Num2"/>
    <w:lvl w:ilvl="0">
      <w:start w:val="1"/>
      <w:numFmt w:val="bullet"/>
      <w:pStyle w:val="Titre8"/>
      <w:lvlText w:val=""/>
      <w:lvlJc w:val="left"/>
      <w:pPr>
        <w:tabs>
          <w:tab w:val="num" w:pos="1004"/>
        </w:tabs>
        <w:ind w:left="1004" w:hanging="360"/>
      </w:pPr>
      <w:rPr>
        <w:rFonts w:ascii="Symbol" w:hAnsi="Symbol"/>
      </w:rPr>
    </w:lvl>
  </w:abstractNum>
  <w:abstractNum w:abstractNumId="3" w15:restartNumberingAfterBreak="0">
    <w:nsid w:val="00000003"/>
    <w:multiLevelType w:val="singleLevel"/>
    <w:tmpl w:val="00000003"/>
    <w:name w:val="WW8Num3"/>
    <w:lvl w:ilvl="0">
      <w:start w:val="1"/>
      <w:numFmt w:val="bullet"/>
      <w:pStyle w:val="Soustitre"/>
      <w:lvlText w:val=""/>
      <w:lvlJc w:val="left"/>
      <w:pPr>
        <w:tabs>
          <w:tab w:val="num" w:pos="1004"/>
        </w:tabs>
        <w:ind w:left="1004" w:hanging="360"/>
      </w:pPr>
      <w:rPr>
        <w:rFonts w:ascii="Symbol" w:hAnsi="Symbol"/>
      </w:rPr>
    </w:lvl>
  </w:abstractNum>
  <w:abstractNum w:abstractNumId="4" w15:restartNumberingAfterBreak="0">
    <w:nsid w:val="00000004"/>
    <w:multiLevelType w:val="singleLevel"/>
    <w:tmpl w:val="00000004"/>
    <w:name w:val="WW8Num4"/>
    <w:lvl w:ilvl="0">
      <w:start w:val="1"/>
      <w:numFmt w:val="decimal"/>
      <w:pStyle w:val="AnnIIsousretrait1"/>
      <w:lvlText w:val="%1)"/>
      <w:lvlJc w:val="left"/>
      <w:pPr>
        <w:tabs>
          <w:tab w:val="num" w:pos="1919"/>
        </w:tabs>
        <w:ind w:left="1919" w:hanging="360"/>
      </w:pPr>
    </w:lvl>
  </w:abstractNum>
  <w:abstractNum w:abstractNumId="5" w15:restartNumberingAfterBreak="0">
    <w:nsid w:val="00000005"/>
    <w:multiLevelType w:val="singleLevel"/>
    <w:tmpl w:val="00000005"/>
    <w:name w:val="WW8Num5"/>
    <w:lvl w:ilvl="0">
      <w:start w:val="1"/>
      <w:numFmt w:val="bullet"/>
      <w:pStyle w:val="Paragraphenumchiffre"/>
      <w:lvlText w:val=""/>
      <w:lvlJc w:val="left"/>
      <w:pPr>
        <w:tabs>
          <w:tab w:val="num" w:pos="360"/>
        </w:tabs>
        <w:ind w:left="360" w:hanging="360"/>
      </w:pPr>
      <w:rPr>
        <w:rFonts w:ascii="Symbol" w:hAnsi="Symbol"/>
      </w:rPr>
    </w:lvl>
  </w:abstractNum>
  <w:abstractNum w:abstractNumId="6" w15:restartNumberingAfterBreak="0">
    <w:nsid w:val="00000006"/>
    <w:multiLevelType w:val="singleLevel"/>
    <w:tmpl w:val="00000006"/>
    <w:name w:val="WW8Num6"/>
    <w:lvl w:ilvl="0">
      <w:start w:val="1"/>
      <w:numFmt w:val="bullet"/>
      <w:pStyle w:val="Titre1ContratAnnexeI"/>
      <w:lvlText w:val=""/>
      <w:lvlJc w:val="left"/>
      <w:pPr>
        <w:tabs>
          <w:tab w:val="num" w:pos="1004"/>
        </w:tabs>
        <w:ind w:left="1004" w:hanging="360"/>
      </w:pPr>
      <w:rPr>
        <w:rFonts w:ascii="Symbol" w:hAnsi="Symbol"/>
      </w:rPr>
    </w:lvl>
  </w:abstractNum>
  <w:abstractNum w:abstractNumId="7" w15:restartNumberingAfterBreak="0">
    <w:nsid w:val="00000007"/>
    <w:multiLevelType w:val="singleLevel"/>
    <w:tmpl w:val="00000007"/>
    <w:name w:val="WW8Num9"/>
    <w:lvl w:ilvl="0">
      <w:start w:val="1"/>
      <w:numFmt w:val="bullet"/>
      <w:pStyle w:val="ParaNumContratAnnexeI"/>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10"/>
    <w:lvl w:ilvl="0">
      <w:start w:val="1"/>
      <w:numFmt w:val="lowerLetter"/>
      <w:pStyle w:val="SectionATitre2"/>
      <w:lvlText w:val="%1."/>
      <w:lvlJc w:val="left"/>
      <w:pPr>
        <w:tabs>
          <w:tab w:val="num" w:pos="360"/>
        </w:tabs>
        <w:ind w:left="360" w:hanging="360"/>
      </w:pPr>
      <w:rPr>
        <w:rFonts w:ascii="Wingdings" w:hAnsi="Wingdings"/>
      </w:rPr>
    </w:lvl>
  </w:abstractNum>
  <w:abstractNum w:abstractNumId="9" w15:restartNumberingAfterBreak="0">
    <w:nsid w:val="00000009"/>
    <w:multiLevelType w:val="multilevel"/>
    <w:tmpl w:val="00000009"/>
    <w:name w:val="WW8Num12"/>
    <w:lvl w:ilvl="0">
      <w:start w:val="1"/>
      <w:numFmt w:val="lowerLetter"/>
      <w:pStyle w:val="retrait2AnnexII"/>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hybridMultilevel"/>
    <w:tmpl w:val="0000000A"/>
    <w:lvl w:ilvl="0" w:tplc="00000385">
      <w:start w:val="1"/>
      <w:numFmt w:val="lowerLetter"/>
      <w:lvlText w:val="%1."/>
      <w:lvlJc w:val="left"/>
      <w:pPr>
        <w:ind w:left="720" w:hanging="360"/>
      </w:pPr>
    </w:lvl>
    <w:lvl w:ilvl="1" w:tplc="00000386">
      <w:start w:val="1"/>
      <w:numFmt w:val="lowerRoman"/>
      <w:lvlText w:val="%2."/>
      <w:lvlJc w:val="left"/>
      <w:pPr>
        <w:ind w:left="1440" w:hanging="360"/>
      </w:pPr>
    </w:lvl>
    <w:lvl w:ilvl="2" w:tplc="00000387">
      <w:start w:val="1"/>
      <w:numFmt w:val="lowerRoman"/>
      <w:lvlText w:val="%3."/>
      <w:lvlJc w:val="left"/>
      <w:pPr>
        <w:ind w:left="2160" w:hanging="360"/>
      </w:pPr>
    </w:lvl>
    <w:lvl w:ilvl="3" w:tplc="00000388">
      <w:start w:val="1"/>
      <w:numFmt w:val="decimal"/>
      <w:lvlText w:val="%4."/>
      <w:lvlJc w:val="left"/>
      <w:pPr>
        <w:ind w:left="2880" w:hanging="360"/>
      </w:pPr>
    </w:lvl>
    <w:lvl w:ilvl="4" w:tplc="00000389">
      <w:start w:val="1"/>
      <w:numFmt w:val="lowerLetter"/>
      <w:lvlText w:val="%5."/>
      <w:lvlJc w:val="left"/>
      <w:pPr>
        <w:ind w:left="3600" w:hanging="360"/>
      </w:pPr>
    </w:lvl>
    <w:lvl w:ilvl="5" w:tplc="0000038A">
      <w:start w:val="1"/>
      <w:numFmt w:val="lowerRoman"/>
      <w:lvlText w:val="%6."/>
      <w:lvlJc w:val="left"/>
      <w:pPr>
        <w:ind w:left="4320" w:hanging="360"/>
      </w:pPr>
    </w:lvl>
    <w:lvl w:ilvl="6" w:tplc="0000038B">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multilevel"/>
    <w:tmpl w:val="0000000C"/>
    <w:name w:val="WW8Num16"/>
    <w:lvl w:ilvl="0">
      <w:start w:val="1"/>
      <w:numFmt w:val="bullet"/>
      <w:pStyle w:val="SectionBTitre1"/>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2" w15:restartNumberingAfterBreak="0">
    <w:nsid w:val="0000000E"/>
    <w:multiLevelType w:val="singleLevel"/>
    <w:tmpl w:val="0000000E"/>
    <w:name w:val="WW8Num18"/>
    <w:lvl w:ilvl="0">
      <w:start w:val="7"/>
      <w:numFmt w:val="bullet"/>
      <w:pStyle w:val="AnnIItitre1"/>
      <w:lvlText w:val="-"/>
      <w:lvlJc w:val="left"/>
      <w:pPr>
        <w:tabs>
          <w:tab w:val="num" w:pos="360"/>
        </w:tabs>
        <w:ind w:left="360" w:hanging="360"/>
      </w:pPr>
      <w:rPr>
        <w:rFonts w:ascii="OpenSymbol" w:hAnsi="OpenSymbol"/>
      </w:rPr>
    </w:lvl>
  </w:abstractNum>
  <w:abstractNum w:abstractNumId="13" w15:restartNumberingAfterBreak="0">
    <w:nsid w:val="0000000F"/>
    <w:multiLevelType w:val="singleLevel"/>
    <w:tmpl w:val="0000000F"/>
    <w:name w:val="WW8Num19"/>
    <w:lvl w:ilvl="0">
      <w:start w:val="1"/>
      <w:numFmt w:val="bullet"/>
      <w:lvlText w:val=""/>
      <w:lvlJc w:val="left"/>
      <w:pPr>
        <w:tabs>
          <w:tab w:val="num" w:pos="567"/>
        </w:tabs>
        <w:ind w:left="567" w:hanging="567"/>
      </w:pPr>
      <w:rPr>
        <w:rFonts w:ascii="Wingdings" w:hAnsi="Wingdings"/>
      </w:rPr>
    </w:lvl>
  </w:abstractNum>
  <w:abstractNum w:abstractNumId="14" w15:restartNumberingAfterBreak="0">
    <w:nsid w:val="00000010"/>
    <w:multiLevelType w:val="singleLevel"/>
    <w:tmpl w:val="00000010"/>
    <w:name w:val="WW8Num20"/>
    <w:lvl w:ilvl="0">
      <w:start w:val="2"/>
      <w:numFmt w:val="decimal"/>
      <w:lvlText w:val="%1."/>
      <w:lvlJc w:val="left"/>
      <w:pPr>
        <w:tabs>
          <w:tab w:val="num" w:pos="360"/>
        </w:tabs>
        <w:ind w:left="360" w:hanging="360"/>
      </w:pPr>
    </w:lvl>
  </w:abstractNum>
  <w:abstractNum w:abstractNumId="15" w15:restartNumberingAfterBreak="0">
    <w:nsid w:val="00000011"/>
    <w:multiLevelType w:val="singleLevel"/>
    <w:tmpl w:val="00000011"/>
    <w:name w:val="WW8Num21"/>
    <w:lvl w:ilvl="0">
      <w:start w:val="1"/>
      <w:numFmt w:val="bullet"/>
      <w:lvlText w:val="o"/>
      <w:lvlJc w:val="left"/>
      <w:pPr>
        <w:tabs>
          <w:tab w:val="num" w:pos="1494"/>
        </w:tabs>
        <w:ind w:left="1494" w:hanging="360"/>
      </w:pPr>
      <w:rPr>
        <w:rFonts w:ascii="Courier New" w:hAnsi="Courier New" w:cs="Courier New"/>
      </w:rPr>
    </w:lvl>
  </w:abstractNum>
  <w:abstractNum w:abstractNumId="16" w15:restartNumberingAfterBreak="0">
    <w:nsid w:val="00000013"/>
    <w:multiLevelType w:val="singleLevel"/>
    <w:tmpl w:val="00000013"/>
    <w:name w:val="WW8Num23"/>
    <w:lvl w:ilvl="0">
      <w:start w:val="1"/>
      <w:numFmt w:val="bullet"/>
      <w:lvlText w:val=""/>
      <w:lvlJc w:val="left"/>
      <w:pPr>
        <w:tabs>
          <w:tab w:val="num" w:pos="360"/>
        </w:tabs>
        <w:ind w:left="360" w:hanging="360"/>
      </w:pPr>
      <w:rPr>
        <w:rFonts w:ascii="Wingdings" w:hAnsi="Wingdings"/>
      </w:rPr>
    </w:lvl>
  </w:abstractNum>
  <w:abstractNum w:abstractNumId="17" w15:restartNumberingAfterBreak="0">
    <w:nsid w:val="00000015"/>
    <w:multiLevelType w:val="multilevel"/>
    <w:tmpl w:val="00000015"/>
    <w:name w:val="WW8Num26"/>
    <w:lvl w:ilvl="0">
      <w:start w:val="1"/>
      <w:numFmt w:val="decimal"/>
      <w:lvlText w:val="C.%1."/>
      <w:lvlJc w:val="left"/>
      <w:pPr>
        <w:tabs>
          <w:tab w:val="num" w:pos="432"/>
        </w:tabs>
        <w:ind w:left="432" w:hanging="432"/>
      </w:pPr>
    </w:lvl>
    <w:lvl w:ilvl="1">
      <w:start w:val="1"/>
      <w:numFmt w:val="decimal"/>
      <w:lvlText w:val="C.%1.%2."/>
      <w:lvlJc w:val="left"/>
      <w:pPr>
        <w:tabs>
          <w:tab w:val="num" w:pos="576"/>
        </w:tabs>
        <w:ind w:left="576" w:hanging="576"/>
      </w:pPr>
    </w:lvl>
    <w:lvl w:ilvl="2">
      <w:start w:val="1"/>
      <w:numFmt w:val="decimal"/>
      <w:lvlText w:val="C.%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0000017"/>
    <w:multiLevelType w:val="singleLevel"/>
    <w:tmpl w:val="00000017"/>
    <w:name w:val="WW8Num28"/>
    <w:lvl w:ilvl="0">
      <w:start w:val="1"/>
      <w:numFmt w:val="decimal"/>
      <w:lvlText w:val="%1."/>
      <w:lvlJc w:val="left"/>
      <w:pPr>
        <w:tabs>
          <w:tab w:val="num" w:pos="540"/>
        </w:tabs>
        <w:ind w:left="540" w:hanging="360"/>
      </w:pPr>
    </w:lvl>
  </w:abstractNum>
  <w:abstractNum w:abstractNumId="19"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0000001A"/>
    <w:multiLevelType w:val="singleLevel"/>
    <w:tmpl w:val="0000001A"/>
    <w:name w:val="WW8Num33"/>
    <w:lvl w:ilvl="0">
      <w:start w:val="9180"/>
      <w:numFmt w:val="bullet"/>
      <w:lvlText w:val=""/>
      <w:lvlJc w:val="left"/>
      <w:pPr>
        <w:tabs>
          <w:tab w:val="num" w:pos="786"/>
        </w:tabs>
        <w:ind w:left="786" w:hanging="360"/>
      </w:pPr>
      <w:rPr>
        <w:rFonts w:ascii="Symbol" w:hAnsi="Symbol" w:cs="Times New Roman"/>
        <w:color w:val="auto"/>
      </w:rPr>
    </w:lvl>
  </w:abstractNum>
  <w:abstractNum w:abstractNumId="21" w15:restartNumberingAfterBreak="0">
    <w:nsid w:val="0000001B"/>
    <w:multiLevelType w:val="multilevel"/>
    <w:tmpl w:val="0000001B"/>
    <w:name w:val="WW8Num34"/>
    <w:lvl w:ilvl="0">
      <w:start w:val="1"/>
      <w:numFmt w:val="decimal"/>
      <w:lvlText w:val="B.%1."/>
      <w:lvlJc w:val="left"/>
      <w:pPr>
        <w:tabs>
          <w:tab w:val="num" w:pos="360"/>
        </w:tabs>
        <w:ind w:left="360" w:hanging="360"/>
      </w:pPr>
    </w:lvl>
    <w:lvl w:ilvl="1">
      <w:start w:val="1"/>
      <w:numFmt w:val="decimal"/>
      <w:lvlText w:val="B.%1.%2"/>
      <w:lvlJc w:val="left"/>
      <w:pPr>
        <w:tabs>
          <w:tab w:val="num" w:pos="792"/>
        </w:tabs>
        <w:ind w:left="792" w:hanging="432"/>
      </w:pPr>
    </w:lvl>
    <w:lvl w:ilvl="2">
      <w:start w:val="1"/>
      <w:numFmt w:val="decimal"/>
      <w:lvlText w:val="B.%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0000001C"/>
    <w:multiLevelType w:val="multilevel"/>
    <w:tmpl w:val="0000001C"/>
    <w:name w:val="WW8Num35"/>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23" w15:restartNumberingAfterBreak="0">
    <w:nsid w:val="0000001D"/>
    <w:multiLevelType w:val="hybridMultilevel"/>
    <w:tmpl w:val="7E505CE8"/>
    <w:lvl w:ilvl="0" w:tplc="B8365E7A">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0"/>
    <w:multiLevelType w:val="hybridMultilevel"/>
    <w:tmpl w:val="628E493E"/>
    <w:lvl w:ilvl="0" w:tplc="3B9EAB7A">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2"/>
    <w:multiLevelType w:val="hybridMultilevel"/>
    <w:tmpl w:val="1FA8DEB6"/>
    <w:lvl w:ilvl="0" w:tplc="9BE2A3DC">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3"/>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4"/>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5"/>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6"/>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7"/>
    <w:multiLevelType w:val="hybridMultilevel"/>
    <w:tmpl w:val="2A487CB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1D21395"/>
    <w:multiLevelType w:val="singleLevel"/>
    <w:tmpl w:val="8DE4E448"/>
    <w:lvl w:ilvl="0">
      <w:start w:val="1"/>
      <w:numFmt w:val="lowerLetter"/>
      <w:pStyle w:val="ParacontratAnnexIIbullets"/>
      <w:lvlText w:val="%1)"/>
      <w:lvlJc w:val="left"/>
      <w:pPr>
        <w:tabs>
          <w:tab w:val="num" w:pos="720"/>
        </w:tabs>
        <w:ind w:left="720" w:hanging="720"/>
      </w:pPr>
      <w:rPr>
        <w:rFonts w:hint="default"/>
      </w:rPr>
    </w:lvl>
  </w:abstractNum>
  <w:abstractNum w:abstractNumId="32" w15:restartNumberingAfterBreak="0">
    <w:nsid w:val="01FC512D"/>
    <w:multiLevelType w:val="hybridMultilevel"/>
    <w:tmpl w:val="BECE8B4E"/>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5AB25C1"/>
    <w:multiLevelType w:val="hybridMultilevel"/>
    <w:tmpl w:val="8B6A09C8"/>
    <w:lvl w:ilvl="0" w:tplc="2A3EEE02">
      <w:start w:val="2"/>
      <w:numFmt w:val="bullet"/>
      <w:lvlText w:val="-"/>
      <w:lvlJc w:val="left"/>
      <w:pPr>
        <w:ind w:left="720" w:hanging="360"/>
      </w:pPr>
      <w:rPr>
        <w:rFonts w:ascii="Frutiger 55" w:eastAsiaTheme="minorHAnsi" w:hAnsi="Frutiger 55"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6034552"/>
    <w:multiLevelType w:val="hybridMultilevel"/>
    <w:tmpl w:val="73EE0B40"/>
    <w:lvl w:ilvl="0" w:tplc="DDD2459C">
      <w:start w:val="1"/>
      <w:numFmt w:val="lowerLetter"/>
      <w:lvlText w:val="%1)"/>
      <w:lvlJc w:val="left"/>
      <w:pPr>
        <w:ind w:left="1211" w:hanging="360"/>
      </w:pPr>
      <w:rPr>
        <w:rFonts w:ascii="Frutiger 55" w:eastAsiaTheme="minorHAnsi" w:hAnsi="Frutiger 55" w:cstheme="minorBidi"/>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6" w15:restartNumberingAfterBreak="0">
    <w:nsid w:val="07515EA6"/>
    <w:multiLevelType w:val="hybridMultilevel"/>
    <w:tmpl w:val="18EC6496"/>
    <w:lvl w:ilvl="0" w:tplc="377870FC">
      <w:start w:val="1"/>
      <w:numFmt w:val="decimal"/>
      <w:lvlText w:val="%1-"/>
      <w:lvlJc w:val="left"/>
      <w:pPr>
        <w:ind w:left="720" w:hanging="360"/>
      </w:pPr>
      <w:rPr>
        <w:rFonts w:hint="default"/>
        <w:b/>
        <w:i w:val="0"/>
        <w:color w:val="auto"/>
        <w:sz w:val="20"/>
        <w:szCs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9C574F2"/>
    <w:multiLevelType w:val="hybridMultilevel"/>
    <w:tmpl w:val="97BC790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0C8C7A37"/>
    <w:multiLevelType w:val="hybridMultilevel"/>
    <w:tmpl w:val="406E31A8"/>
    <w:lvl w:ilvl="0" w:tplc="C354F388">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9" w15:restartNumberingAfterBreak="0">
    <w:nsid w:val="0DB20EBE"/>
    <w:multiLevelType w:val="hybridMultilevel"/>
    <w:tmpl w:val="3F90D204"/>
    <w:lvl w:ilvl="0" w:tplc="5FA2694E">
      <w:start w:val="1"/>
      <w:numFmt w:val="decimal"/>
      <w:lvlText w:val="%1."/>
      <w:lvlJc w:val="left"/>
      <w:pPr>
        <w:ind w:left="720" w:hanging="360"/>
      </w:pPr>
      <w:rPr>
        <w:rFonts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992390"/>
    <w:multiLevelType w:val="hybridMultilevel"/>
    <w:tmpl w:val="F008159C"/>
    <w:lvl w:ilvl="0" w:tplc="5FE42BC8">
      <w:start w:val="1"/>
      <w:numFmt w:val="lowerLetter"/>
      <w:lvlText w:val="%1)"/>
      <w:lvlJc w:val="left"/>
      <w:pPr>
        <w:ind w:left="1297" w:hanging="588"/>
      </w:pPr>
      <w:rPr>
        <w:rFonts w:ascii="Frutiger 55" w:eastAsia="Times New Roman" w:hAnsi="Frutiger 55" w:cs="Times New Roman" w:hint="default"/>
        <w:w w:val="100"/>
        <w:sz w:val="20"/>
        <w:szCs w:val="20"/>
        <w:lang w:val="fr-FR" w:eastAsia="fr-FR" w:bidi="fr-FR"/>
      </w:rPr>
    </w:lvl>
    <w:lvl w:ilvl="1" w:tplc="7CD6C4C4">
      <w:numFmt w:val="bullet"/>
      <w:lvlText w:val="•"/>
      <w:lvlJc w:val="left"/>
      <w:pPr>
        <w:ind w:left="2180" w:hanging="588"/>
      </w:pPr>
      <w:rPr>
        <w:rFonts w:hint="default"/>
        <w:lang w:val="fr-FR" w:eastAsia="fr-FR" w:bidi="fr-FR"/>
      </w:rPr>
    </w:lvl>
    <w:lvl w:ilvl="2" w:tplc="2CF2B612">
      <w:numFmt w:val="bullet"/>
      <w:lvlText w:val="•"/>
      <w:lvlJc w:val="left"/>
      <w:pPr>
        <w:ind w:left="3071" w:hanging="588"/>
      </w:pPr>
      <w:rPr>
        <w:rFonts w:hint="default"/>
        <w:lang w:val="fr-FR" w:eastAsia="fr-FR" w:bidi="fr-FR"/>
      </w:rPr>
    </w:lvl>
    <w:lvl w:ilvl="3" w:tplc="7612339E">
      <w:numFmt w:val="bullet"/>
      <w:lvlText w:val="•"/>
      <w:lvlJc w:val="left"/>
      <w:pPr>
        <w:ind w:left="3961" w:hanging="588"/>
      </w:pPr>
      <w:rPr>
        <w:rFonts w:hint="default"/>
        <w:lang w:val="fr-FR" w:eastAsia="fr-FR" w:bidi="fr-FR"/>
      </w:rPr>
    </w:lvl>
    <w:lvl w:ilvl="4" w:tplc="9D86A4D0">
      <w:numFmt w:val="bullet"/>
      <w:lvlText w:val="•"/>
      <w:lvlJc w:val="left"/>
      <w:pPr>
        <w:ind w:left="4852" w:hanging="588"/>
      </w:pPr>
      <w:rPr>
        <w:rFonts w:hint="default"/>
        <w:lang w:val="fr-FR" w:eastAsia="fr-FR" w:bidi="fr-FR"/>
      </w:rPr>
    </w:lvl>
    <w:lvl w:ilvl="5" w:tplc="64188AC8">
      <w:numFmt w:val="bullet"/>
      <w:lvlText w:val="•"/>
      <w:lvlJc w:val="left"/>
      <w:pPr>
        <w:ind w:left="5743" w:hanging="588"/>
      </w:pPr>
      <w:rPr>
        <w:rFonts w:hint="default"/>
        <w:lang w:val="fr-FR" w:eastAsia="fr-FR" w:bidi="fr-FR"/>
      </w:rPr>
    </w:lvl>
    <w:lvl w:ilvl="6" w:tplc="AD3AF6DE">
      <w:numFmt w:val="bullet"/>
      <w:lvlText w:val="•"/>
      <w:lvlJc w:val="left"/>
      <w:pPr>
        <w:ind w:left="6633" w:hanging="588"/>
      </w:pPr>
      <w:rPr>
        <w:rFonts w:hint="default"/>
        <w:lang w:val="fr-FR" w:eastAsia="fr-FR" w:bidi="fr-FR"/>
      </w:rPr>
    </w:lvl>
    <w:lvl w:ilvl="7" w:tplc="2F32FEE0">
      <w:numFmt w:val="bullet"/>
      <w:lvlText w:val="•"/>
      <w:lvlJc w:val="left"/>
      <w:pPr>
        <w:ind w:left="7524" w:hanging="588"/>
      </w:pPr>
      <w:rPr>
        <w:rFonts w:hint="default"/>
        <w:lang w:val="fr-FR" w:eastAsia="fr-FR" w:bidi="fr-FR"/>
      </w:rPr>
    </w:lvl>
    <w:lvl w:ilvl="8" w:tplc="881E542E">
      <w:numFmt w:val="bullet"/>
      <w:lvlText w:val="•"/>
      <w:lvlJc w:val="left"/>
      <w:pPr>
        <w:ind w:left="8415" w:hanging="588"/>
      </w:pPr>
      <w:rPr>
        <w:rFonts w:hint="default"/>
        <w:lang w:val="fr-FR" w:eastAsia="fr-FR" w:bidi="fr-FR"/>
      </w:rPr>
    </w:lvl>
  </w:abstractNum>
  <w:abstractNum w:abstractNumId="41" w15:restartNumberingAfterBreak="0">
    <w:nsid w:val="128A7505"/>
    <w:multiLevelType w:val="hybridMultilevel"/>
    <w:tmpl w:val="677A47F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13083EE4"/>
    <w:multiLevelType w:val="multilevel"/>
    <w:tmpl w:val="423ED26A"/>
    <w:lvl w:ilvl="0">
      <w:start w:val="1"/>
      <w:numFmt w:val="decimal"/>
      <w:lvlText w:val="%1."/>
      <w:lvlJc w:val="left"/>
      <w:pPr>
        <w:ind w:left="720" w:hanging="360"/>
      </w:pPr>
      <w:rPr>
        <w:rFonts w:hint="default"/>
        <w:sz w:val="20"/>
        <w:szCs w:val="20"/>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14343B7B"/>
    <w:multiLevelType w:val="hybridMultilevel"/>
    <w:tmpl w:val="351CBC3C"/>
    <w:lvl w:ilvl="0" w:tplc="04090001">
      <w:start w:val="1"/>
      <w:numFmt w:val="bullet"/>
      <w:pStyle w:val="retra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6E03817"/>
    <w:multiLevelType w:val="hybridMultilevel"/>
    <w:tmpl w:val="2E386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7901279"/>
    <w:multiLevelType w:val="hybridMultilevel"/>
    <w:tmpl w:val="A406F9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8CF71FC"/>
    <w:multiLevelType w:val="hybridMultilevel"/>
    <w:tmpl w:val="1B840DCA"/>
    <w:lvl w:ilvl="0" w:tplc="523C241C">
      <w:start w:val="3"/>
      <w:numFmt w:val="bullet"/>
      <w:lvlText w:val="-"/>
      <w:lvlJc w:val="left"/>
      <w:pPr>
        <w:ind w:left="720" w:hanging="360"/>
      </w:pPr>
      <w:rPr>
        <w:rFonts w:ascii="Frutiger 55" w:eastAsia="Times New Roman" w:hAnsi="Frutiger 55"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B177BD1"/>
    <w:multiLevelType w:val="hybridMultilevel"/>
    <w:tmpl w:val="57386AC2"/>
    <w:lvl w:ilvl="0" w:tplc="A9048D9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15:restartNumberingAfterBreak="0">
    <w:nsid w:val="1BC465BF"/>
    <w:multiLevelType w:val="hybridMultilevel"/>
    <w:tmpl w:val="5C9E84C4"/>
    <w:lvl w:ilvl="0" w:tplc="E6DC0622">
      <w:numFmt w:val="bullet"/>
      <w:lvlText w:val="-"/>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49" w15:restartNumberingAfterBreak="0">
    <w:nsid w:val="1C3A21CF"/>
    <w:multiLevelType w:val="hybridMultilevel"/>
    <w:tmpl w:val="EFAEA102"/>
    <w:lvl w:ilvl="0" w:tplc="040C0011">
      <w:start w:val="1"/>
      <w:numFmt w:val="decimal"/>
      <w:lvlText w:val="%1)"/>
      <w:lvlJc w:val="left"/>
      <w:pPr>
        <w:ind w:left="720" w:hanging="360"/>
      </w:pPr>
    </w:lvl>
    <w:lvl w:ilvl="1" w:tplc="040C0011">
      <w:start w:val="1"/>
      <w:numFmt w:val="decimal"/>
      <w:lvlText w:val="%2)"/>
      <w:lvlJc w:val="left"/>
      <w:pPr>
        <w:ind w:left="786"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1FB632AF"/>
    <w:multiLevelType w:val="hybridMultilevel"/>
    <w:tmpl w:val="32F06BA6"/>
    <w:lvl w:ilvl="0" w:tplc="26F27290">
      <w:start w:val="1"/>
      <w:numFmt w:val="decimal"/>
      <w:lvlText w:val="%1."/>
      <w:lvlJc w:val="left"/>
      <w:pPr>
        <w:ind w:left="720" w:hanging="360"/>
      </w:pPr>
      <w:rPr>
        <w:rFonts w:hint="default"/>
        <w:b/>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1FFF3BF1"/>
    <w:multiLevelType w:val="hybridMultilevel"/>
    <w:tmpl w:val="20CCBA54"/>
    <w:lvl w:ilvl="0" w:tplc="A1629B1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4563B57"/>
    <w:multiLevelType w:val="multilevel"/>
    <w:tmpl w:val="87C4CB34"/>
    <w:lvl w:ilvl="0">
      <w:numFmt w:val="bullet"/>
      <w:pStyle w:val="AnnexIIretrait1"/>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6B51BB1"/>
    <w:multiLevelType w:val="hybridMultilevel"/>
    <w:tmpl w:val="14429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2A4545C8"/>
    <w:multiLevelType w:val="multilevel"/>
    <w:tmpl w:val="5F023772"/>
    <w:styleLink w:val="RPAOn1"/>
    <w:lvl w:ilvl="0">
      <w:start w:val="1"/>
      <w:numFmt w:val="decimal"/>
      <w:pStyle w:val="RPAOs1"/>
      <w:lvlText w:val="ARTICLE %1"/>
      <w:lvlJc w:val="left"/>
      <w:pPr>
        <w:ind w:left="360" w:hanging="360"/>
      </w:pPr>
      <w:rPr>
        <w:rFonts w:hint="default"/>
      </w:rPr>
    </w:lvl>
    <w:lvl w:ilvl="1">
      <w:start w:val="1"/>
      <w:numFmt w:val="decimal"/>
      <w:pStyle w:val="RPAOs2"/>
      <w:lvlText w:val="%1.%2"/>
      <w:lvlJc w:val="left"/>
      <w:pPr>
        <w:ind w:left="720" w:hanging="360"/>
      </w:pPr>
      <w:rPr>
        <w:rFonts w:hint="default"/>
      </w:rPr>
    </w:lvl>
    <w:lvl w:ilvl="2">
      <w:start w:val="1"/>
      <w:numFmt w:val="decimal"/>
      <w:pStyle w:val="RPAOs3"/>
      <w:isLgl/>
      <w:lvlText w:val="%1.%2.%3"/>
      <w:lvlJc w:val="left"/>
      <w:pPr>
        <w:ind w:left="1080" w:hanging="360"/>
      </w:pPr>
      <w:rPr>
        <w:rFonts w:hint="default"/>
      </w:rPr>
    </w:lvl>
    <w:lvl w:ilvl="3">
      <w:start w:val="1"/>
      <w:numFmt w:val="decimal"/>
      <w:pStyle w:val="RPAOs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7" w15:restartNumberingAfterBreak="0">
    <w:nsid w:val="2EC029FD"/>
    <w:multiLevelType w:val="hybridMultilevel"/>
    <w:tmpl w:val="106ED1AA"/>
    <w:lvl w:ilvl="0" w:tplc="04090001">
      <w:start w:val="1"/>
      <w:numFmt w:val="bullet"/>
      <w:pStyle w:val="SectionCParaBullet1"/>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58" w15:restartNumberingAfterBreak="0">
    <w:nsid w:val="36EF210F"/>
    <w:multiLevelType w:val="hybridMultilevel"/>
    <w:tmpl w:val="AE1AAC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8832FCA"/>
    <w:multiLevelType w:val="hybridMultilevel"/>
    <w:tmpl w:val="406E31A8"/>
    <w:lvl w:ilvl="0" w:tplc="C354F388">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0" w15:restartNumberingAfterBreak="0">
    <w:nsid w:val="3E9477CA"/>
    <w:multiLevelType w:val="hybridMultilevel"/>
    <w:tmpl w:val="BF18A1B4"/>
    <w:lvl w:ilvl="0" w:tplc="DB8C3380">
      <w:start w:val="1"/>
      <w:numFmt w:val="bullet"/>
      <w:lvlText w:val="-"/>
      <w:lvlJc w:val="left"/>
      <w:pPr>
        <w:ind w:left="360" w:hanging="360"/>
      </w:pPr>
      <w:rPr>
        <w:rFonts w:ascii="Tahoma"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3EA469A4"/>
    <w:multiLevelType w:val="hybridMultilevel"/>
    <w:tmpl w:val="068C8E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FC23EDF"/>
    <w:multiLevelType w:val="multilevel"/>
    <w:tmpl w:val="5086A87E"/>
    <w:lvl w:ilvl="0">
      <w:start w:val="1"/>
      <w:numFmt w:val="upperRoman"/>
      <w:lvlText w:val="%1."/>
      <w:lvlJc w:val="right"/>
      <w:pPr>
        <w:ind w:left="792" w:hanging="360"/>
      </w:pPr>
    </w:lvl>
    <w:lvl w:ilvl="1">
      <w:start w:val="1"/>
      <w:numFmt w:val="decimal"/>
      <w:isLgl/>
      <w:lvlText w:val="%1.%2"/>
      <w:lvlJc w:val="left"/>
      <w:pPr>
        <w:ind w:left="1152" w:hanging="720"/>
      </w:pPr>
      <w:rPr>
        <w:rFonts w:hint="default"/>
      </w:rPr>
    </w:lvl>
    <w:lvl w:ilvl="2">
      <w:start w:val="1"/>
      <w:numFmt w:val="decimal"/>
      <w:isLgl/>
      <w:lvlText w:val="%1.%2.%3"/>
      <w:lvlJc w:val="left"/>
      <w:pPr>
        <w:ind w:left="1512" w:hanging="1080"/>
      </w:pPr>
      <w:rPr>
        <w:rFonts w:hint="default"/>
      </w:rPr>
    </w:lvl>
    <w:lvl w:ilvl="3">
      <w:start w:val="1"/>
      <w:numFmt w:val="decimal"/>
      <w:isLgl/>
      <w:lvlText w:val="%1.%2.%3.%4"/>
      <w:lvlJc w:val="left"/>
      <w:pPr>
        <w:ind w:left="1872" w:hanging="144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2232" w:hanging="1800"/>
      </w:pPr>
      <w:rPr>
        <w:rFonts w:hint="default"/>
      </w:rPr>
    </w:lvl>
    <w:lvl w:ilvl="6">
      <w:start w:val="1"/>
      <w:numFmt w:val="decimal"/>
      <w:isLgl/>
      <w:lvlText w:val="%1.%2.%3.%4.%5.%6.%7"/>
      <w:lvlJc w:val="left"/>
      <w:pPr>
        <w:ind w:left="2592" w:hanging="2160"/>
      </w:pPr>
      <w:rPr>
        <w:rFonts w:hint="default"/>
      </w:rPr>
    </w:lvl>
    <w:lvl w:ilvl="7">
      <w:start w:val="1"/>
      <w:numFmt w:val="decimal"/>
      <w:isLgl/>
      <w:lvlText w:val="%1.%2.%3.%4.%5.%6.%7.%8"/>
      <w:lvlJc w:val="left"/>
      <w:pPr>
        <w:ind w:left="2952" w:hanging="2520"/>
      </w:pPr>
      <w:rPr>
        <w:rFonts w:hint="default"/>
      </w:rPr>
    </w:lvl>
    <w:lvl w:ilvl="8">
      <w:start w:val="1"/>
      <w:numFmt w:val="decimal"/>
      <w:isLgl/>
      <w:lvlText w:val="%1.%2.%3.%4.%5.%6.%7.%8.%9"/>
      <w:lvlJc w:val="left"/>
      <w:pPr>
        <w:ind w:left="3312" w:hanging="2880"/>
      </w:pPr>
      <w:rPr>
        <w:rFonts w:hint="default"/>
      </w:rPr>
    </w:lvl>
  </w:abstractNum>
  <w:abstractNum w:abstractNumId="63" w15:restartNumberingAfterBreak="0">
    <w:nsid w:val="40CF1732"/>
    <w:multiLevelType w:val="hybridMultilevel"/>
    <w:tmpl w:val="3E2ED274"/>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1661B92"/>
    <w:multiLevelType w:val="hybridMultilevel"/>
    <w:tmpl w:val="820A5D12"/>
    <w:lvl w:ilvl="0" w:tplc="DB8C3380">
      <w:start w:val="1"/>
      <w:numFmt w:val="bullet"/>
      <w:lvlText w:val="-"/>
      <w:lvlJc w:val="left"/>
      <w:pPr>
        <w:ind w:left="360" w:hanging="360"/>
      </w:pPr>
      <w:rPr>
        <w:rFonts w:ascii="Tahoma"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6" w15:restartNumberingAfterBreak="0">
    <w:nsid w:val="41E95C6A"/>
    <w:multiLevelType w:val="hybridMultilevel"/>
    <w:tmpl w:val="C14AD144"/>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349054D"/>
    <w:multiLevelType w:val="multilevel"/>
    <w:tmpl w:val="CDDE4AE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b/>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45A17FBC"/>
    <w:multiLevelType w:val="multilevel"/>
    <w:tmpl w:val="30F47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4636485B"/>
    <w:multiLevelType w:val="hybridMultilevel"/>
    <w:tmpl w:val="B8120488"/>
    <w:lvl w:ilvl="0" w:tplc="B00AFD22">
      <w:start w:val="1"/>
      <w:numFmt w:val="upperLetter"/>
      <w:lvlText w:val="%1."/>
      <w:lvlJc w:val="left"/>
      <w:pPr>
        <w:ind w:left="1170" w:hanging="45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6711AF5"/>
    <w:multiLevelType w:val="hybridMultilevel"/>
    <w:tmpl w:val="E04EAD18"/>
    <w:lvl w:ilvl="0" w:tplc="97C4BF48">
      <w:numFmt w:val="bullet"/>
      <w:lvlText w:val="-"/>
      <w:lvlJc w:val="left"/>
      <w:pPr>
        <w:ind w:left="720" w:hanging="360"/>
      </w:pPr>
      <w:rPr>
        <w:rFonts w:ascii="Frutiger 55" w:eastAsia="Calibri" w:hAnsi="Frutiger 55"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487041C4"/>
    <w:multiLevelType w:val="hybridMultilevel"/>
    <w:tmpl w:val="E18EA7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4B1645AE"/>
    <w:multiLevelType w:val="hybridMultilevel"/>
    <w:tmpl w:val="B1300BC4"/>
    <w:lvl w:ilvl="0" w:tplc="040C0017">
      <w:start w:val="1"/>
      <w:numFmt w:val="lowerLetter"/>
      <w:pStyle w:val="SectionCParaBullet1Char"/>
      <w:lvlText w:val="%1)"/>
      <w:lvlJc w:val="left"/>
      <w:pPr>
        <w:ind w:left="1155" w:hanging="360"/>
      </w:p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73" w15:restartNumberingAfterBreak="0">
    <w:nsid w:val="4E955CFA"/>
    <w:multiLevelType w:val="hybridMultilevel"/>
    <w:tmpl w:val="34620F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50133F6A"/>
    <w:multiLevelType w:val="multilevel"/>
    <w:tmpl w:val="5F023772"/>
    <w:numStyleLink w:val="RPAOn1"/>
  </w:abstractNum>
  <w:abstractNum w:abstractNumId="75" w15:restartNumberingAfterBreak="0">
    <w:nsid w:val="503F4FEF"/>
    <w:multiLevelType w:val="multilevel"/>
    <w:tmpl w:val="963C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517C5F"/>
    <w:multiLevelType w:val="multilevel"/>
    <w:tmpl w:val="4EA47BB2"/>
    <w:lvl w:ilvl="0">
      <w:start w:val="1"/>
      <w:numFmt w:val="decimal"/>
      <w:lvlText w:val="%1."/>
      <w:lvlJc w:val="left"/>
      <w:pPr>
        <w:ind w:left="720" w:hanging="360"/>
      </w:pPr>
      <w:rPr>
        <w:rFonts w:eastAsiaTheme="minorHAnsi" w:cstheme="minorBidi" w:hint="default"/>
        <w:sz w:val="22"/>
        <w:szCs w:val="22"/>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1706E10"/>
    <w:multiLevelType w:val="hybridMultilevel"/>
    <w:tmpl w:val="60389954"/>
    <w:lvl w:ilvl="0" w:tplc="EC5C0F54">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78" w15:restartNumberingAfterBreak="0">
    <w:nsid w:val="5186537F"/>
    <w:multiLevelType w:val="hybridMultilevel"/>
    <w:tmpl w:val="00120DEA"/>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559742B3"/>
    <w:multiLevelType w:val="hybridMultilevel"/>
    <w:tmpl w:val="27F69560"/>
    <w:lvl w:ilvl="0" w:tplc="72DA70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58701754"/>
    <w:multiLevelType w:val="hybridMultilevel"/>
    <w:tmpl w:val="7CA67494"/>
    <w:lvl w:ilvl="0" w:tplc="CE50857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5E325BA5"/>
    <w:multiLevelType w:val="hybridMultilevel"/>
    <w:tmpl w:val="28B4F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5E941DDB"/>
    <w:multiLevelType w:val="hybridMultilevel"/>
    <w:tmpl w:val="38163600"/>
    <w:lvl w:ilvl="0" w:tplc="72DA70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35F6D58"/>
    <w:multiLevelType w:val="hybridMultilevel"/>
    <w:tmpl w:val="0178CCF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48C110D"/>
    <w:multiLevelType w:val="multilevel"/>
    <w:tmpl w:val="9AA4163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85" w15:restartNumberingAfterBreak="0">
    <w:nsid w:val="67102959"/>
    <w:multiLevelType w:val="hybridMultilevel"/>
    <w:tmpl w:val="D09A3B1E"/>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D9F43D3"/>
    <w:multiLevelType w:val="hybridMultilevel"/>
    <w:tmpl w:val="406E31A8"/>
    <w:lvl w:ilvl="0" w:tplc="C354F388">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87" w15:restartNumberingAfterBreak="0">
    <w:nsid w:val="6FB676C5"/>
    <w:multiLevelType w:val="hybridMultilevel"/>
    <w:tmpl w:val="65D4DF28"/>
    <w:lvl w:ilvl="0" w:tplc="DB8C338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2A74AFE"/>
    <w:multiLevelType w:val="hybridMultilevel"/>
    <w:tmpl w:val="D8E67A7A"/>
    <w:lvl w:ilvl="0" w:tplc="12E8A9B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74011FE7"/>
    <w:multiLevelType w:val="hybridMultilevel"/>
    <w:tmpl w:val="43B26656"/>
    <w:lvl w:ilvl="0" w:tplc="722CA046">
      <w:start w:val="1"/>
      <w:numFmt w:val="bullet"/>
      <w:lvlText w:val="-"/>
      <w:lvlJc w:val="left"/>
      <w:pPr>
        <w:ind w:left="7165" w:hanging="360"/>
      </w:pPr>
      <w:rPr>
        <w:rFonts w:ascii="Tahoma" w:hAnsi="Tahoma" w:hint="default"/>
      </w:rPr>
    </w:lvl>
    <w:lvl w:ilvl="1" w:tplc="040C0003" w:tentative="1">
      <w:start w:val="1"/>
      <w:numFmt w:val="bullet"/>
      <w:lvlText w:val="o"/>
      <w:lvlJc w:val="left"/>
      <w:pPr>
        <w:ind w:left="7885" w:hanging="360"/>
      </w:pPr>
      <w:rPr>
        <w:rFonts w:ascii="Courier New" w:hAnsi="Courier New" w:cs="Courier New" w:hint="default"/>
      </w:rPr>
    </w:lvl>
    <w:lvl w:ilvl="2" w:tplc="040C0005" w:tentative="1">
      <w:start w:val="1"/>
      <w:numFmt w:val="bullet"/>
      <w:lvlText w:val=""/>
      <w:lvlJc w:val="left"/>
      <w:pPr>
        <w:ind w:left="8605" w:hanging="360"/>
      </w:pPr>
      <w:rPr>
        <w:rFonts w:ascii="Wingdings" w:hAnsi="Wingdings" w:hint="default"/>
      </w:rPr>
    </w:lvl>
    <w:lvl w:ilvl="3" w:tplc="040C0001" w:tentative="1">
      <w:start w:val="1"/>
      <w:numFmt w:val="bullet"/>
      <w:lvlText w:val=""/>
      <w:lvlJc w:val="left"/>
      <w:pPr>
        <w:ind w:left="9325" w:hanging="360"/>
      </w:pPr>
      <w:rPr>
        <w:rFonts w:ascii="Symbol" w:hAnsi="Symbol" w:hint="default"/>
      </w:rPr>
    </w:lvl>
    <w:lvl w:ilvl="4" w:tplc="040C0003" w:tentative="1">
      <w:start w:val="1"/>
      <w:numFmt w:val="bullet"/>
      <w:lvlText w:val="o"/>
      <w:lvlJc w:val="left"/>
      <w:pPr>
        <w:ind w:left="10045" w:hanging="360"/>
      </w:pPr>
      <w:rPr>
        <w:rFonts w:ascii="Courier New" w:hAnsi="Courier New" w:cs="Courier New" w:hint="default"/>
      </w:rPr>
    </w:lvl>
    <w:lvl w:ilvl="5" w:tplc="040C0005" w:tentative="1">
      <w:start w:val="1"/>
      <w:numFmt w:val="bullet"/>
      <w:lvlText w:val=""/>
      <w:lvlJc w:val="left"/>
      <w:pPr>
        <w:ind w:left="10765" w:hanging="360"/>
      </w:pPr>
      <w:rPr>
        <w:rFonts w:ascii="Wingdings" w:hAnsi="Wingdings" w:hint="default"/>
      </w:rPr>
    </w:lvl>
    <w:lvl w:ilvl="6" w:tplc="040C0001" w:tentative="1">
      <w:start w:val="1"/>
      <w:numFmt w:val="bullet"/>
      <w:lvlText w:val=""/>
      <w:lvlJc w:val="left"/>
      <w:pPr>
        <w:ind w:left="11485" w:hanging="360"/>
      </w:pPr>
      <w:rPr>
        <w:rFonts w:ascii="Symbol" w:hAnsi="Symbol" w:hint="default"/>
      </w:rPr>
    </w:lvl>
    <w:lvl w:ilvl="7" w:tplc="040C0003" w:tentative="1">
      <w:start w:val="1"/>
      <w:numFmt w:val="bullet"/>
      <w:lvlText w:val="o"/>
      <w:lvlJc w:val="left"/>
      <w:pPr>
        <w:ind w:left="12205" w:hanging="360"/>
      </w:pPr>
      <w:rPr>
        <w:rFonts w:ascii="Courier New" w:hAnsi="Courier New" w:cs="Courier New" w:hint="default"/>
      </w:rPr>
    </w:lvl>
    <w:lvl w:ilvl="8" w:tplc="040C0005" w:tentative="1">
      <w:start w:val="1"/>
      <w:numFmt w:val="bullet"/>
      <w:lvlText w:val=""/>
      <w:lvlJc w:val="left"/>
      <w:pPr>
        <w:ind w:left="12925" w:hanging="360"/>
      </w:pPr>
      <w:rPr>
        <w:rFonts w:ascii="Wingdings" w:hAnsi="Wingdings" w:hint="default"/>
      </w:rPr>
    </w:lvl>
  </w:abstractNum>
  <w:abstractNum w:abstractNumId="90" w15:restartNumberingAfterBreak="0">
    <w:nsid w:val="767F38C8"/>
    <w:multiLevelType w:val="multilevel"/>
    <w:tmpl w:val="1F94BA04"/>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1" w15:restartNumberingAfterBreak="0">
    <w:nsid w:val="76FC7ED5"/>
    <w:multiLevelType w:val="hybridMultilevel"/>
    <w:tmpl w:val="1E642C3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A1D7248"/>
    <w:multiLevelType w:val="hybridMultilevel"/>
    <w:tmpl w:val="6EDC4F2E"/>
    <w:lvl w:ilvl="0" w:tplc="F0C6892E">
      <w:start w:val="1"/>
      <w:numFmt w:val="lowerLetter"/>
      <w:pStyle w:val="SectionCTitre1"/>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CB156C"/>
    <w:multiLevelType w:val="hybridMultilevel"/>
    <w:tmpl w:val="E9CA88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7C9D6E9D"/>
    <w:multiLevelType w:val="hybridMultilevel"/>
    <w:tmpl w:val="F57E95CE"/>
    <w:lvl w:ilvl="0" w:tplc="040C000F">
      <w:start w:val="1"/>
      <w:numFmt w:val="decimal"/>
      <w:lvlText w:val="%1."/>
      <w:lvlJc w:val="left"/>
      <w:pPr>
        <w:ind w:left="1800" w:hanging="360"/>
      </w:pPr>
      <w:rPr>
        <w:rFont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5" w15:restartNumberingAfterBreak="0">
    <w:nsid w:val="7F412AD0"/>
    <w:multiLevelType w:val="hybridMultilevel"/>
    <w:tmpl w:val="44362474"/>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31"/>
  </w:num>
  <w:num w:numId="8">
    <w:abstractNumId w:val="72"/>
  </w:num>
  <w:num w:numId="9">
    <w:abstractNumId w:val="43"/>
  </w:num>
  <w:num w:numId="10">
    <w:abstractNumId w:val="57"/>
  </w:num>
  <w:num w:numId="11">
    <w:abstractNumId w:val="19"/>
  </w:num>
  <w:num w:numId="12">
    <w:abstractNumId w:val="0"/>
  </w:num>
  <w:num w:numId="13">
    <w:abstractNumId w:val="52"/>
  </w:num>
  <w:num w:numId="14">
    <w:abstractNumId w:val="92"/>
  </w:num>
  <w:num w:numId="15">
    <w:abstractNumId w:val="1"/>
  </w:num>
  <w:num w:numId="16">
    <w:abstractNumId w:val="8"/>
  </w:num>
  <w:num w:numId="17">
    <w:abstractNumId w:val="9"/>
  </w:num>
  <w:num w:numId="18">
    <w:abstractNumId w:val="11"/>
  </w:num>
  <w:num w:numId="19">
    <w:abstractNumId w:val="1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40"/>
  </w:num>
  <w:num w:numId="29">
    <w:abstractNumId w:val="90"/>
  </w:num>
  <w:num w:numId="30">
    <w:abstractNumId w:val="37"/>
  </w:num>
  <w:num w:numId="31">
    <w:abstractNumId w:val="95"/>
  </w:num>
  <w:num w:numId="32">
    <w:abstractNumId w:val="85"/>
  </w:num>
  <w:num w:numId="33">
    <w:abstractNumId w:val="84"/>
  </w:num>
  <w:num w:numId="34">
    <w:abstractNumId w:val="48"/>
  </w:num>
  <w:num w:numId="35">
    <w:abstractNumId w:val="51"/>
  </w:num>
  <w:num w:numId="36">
    <w:abstractNumId w:val="65"/>
  </w:num>
  <w:num w:numId="37">
    <w:abstractNumId w:val="94"/>
  </w:num>
  <w:num w:numId="38">
    <w:abstractNumId w:val="76"/>
  </w:num>
  <w:num w:numId="39">
    <w:abstractNumId w:val="55"/>
  </w:num>
  <w:num w:numId="40">
    <w:abstractNumId w:val="56"/>
  </w:num>
  <w:num w:numId="41">
    <w:abstractNumId w:val="10"/>
  </w:num>
  <w:num w:numId="42">
    <w:abstractNumId w:val="81"/>
  </w:num>
  <w:num w:numId="43">
    <w:abstractNumId w:val="33"/>
  </w:num>
  <w:num w:numId="44">
    <w:abstractNumId w:val="47"/>
  </w:num>
  <w:num w:numId="45">
    <w:abstractNumId w:val="83"/>
  </w:num>
  <w:num w:numId="46">
    <w:abstractNumId w:val="39"/>
  </w:num>
  <w:num w:numId="47">
    <w:abstractNumId w:val="58"/>
  </w:num>
  <w:num w:numId="48">
    <w:abstractNumId w:val="42"/>
  </w:num>
  <w:num w:numId="49">
    <w:abstractNumId w:val="72"/>
    <w:lvlOverride w:ilvl="0">
      <w:startOverride w:val="1"/>
    </w:lvlOverride>
  </w:num>
  <w:num w:numId="50">
    <w:abstractNumId w:val="35"/>
  </w:num>
  <w:num w:numId="51">
    <w:abstractNumId w:val="32"/>
  </w:num>
  <w:num w:numId="52">
    <w:abstractNumId w:val="36"/>
  </w:num>
  <w:num w:numId="53">
    <w:abstractNumId w:val="80"/>
  </w:num>
  <w:num w:numId="54">
    <w:abstractNumId w:val="44"/>
  </w:num>
  <w:num w:numId="55">
    <w:abstractNumId w:val="49"/>
  </w:num>
  <w:num w:numId="56">
    <w:abstractNumId w:val="78"/>
  </w:num>
  <w:num w:numId="57">
    <w:abstractNumId w:val="50"/>
  </w:num>
  <w:num w:numId="58">
    <w:abstractNumId w:val="66"/>
  </w:num>
  <w:num w:numId="59">
    <w:abstractNumId w:val="88"/>
  </w:num>
  <w:num w:numId="60">
    <w:abstractNumId w:val="69"/>
  </w:num>
  <w:num w:numId="61">
    <w:abstractNumId w:val="46"/>
  </w:num>
  <w:num w:numId="62">
    <w:abstractNumId w:val="89"/>
  </w:num>
  <w:num w:numId="63">
    <w:abstractNumId w:val="62"/>
  </w:num>
  <w:num w:numId="64">
    <w:abstractNumId w:val="64"/>
  </w:num>
  <w:num w:numId="65">
    <w:abstractNumId w:val="73"/>
  </w:num>
  <w:num w:numId="66">
    <w:abstractNumId w:val="77"/>
  </w:num>
  <w:num w:numId="67">
    <w:abstractNumId w:val="41"/>
  </w:num>
  <w:num w:numId="68">
    <w:abstractNumId w:val="87"/>
  </w:num>
  <w:num w:numId="69">
    <w:abstractNumId w:val="60"/>
  </w:num>
  <w:num w:numId="70">
    <w:abstractNumId w:val="93"/>
  </w:num>
  <w:num w:numId="71">
    <w:abstractNumId w:val="68"/>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num>
  <w:num w:numId="80">
    <w:abstractNumId w:val="54"/>
  </w:num>
  <w:num w:numId="81">
    <w:abstractNumId w:val="74"/>
    <w:lvlOverride w:ilvl="0">
      <w:lvl w:ilvl="0">
        <w:start w:val="1"/>
        <w:numFmt w:val="decimal"/>
        <w:pStyle w:val="RPAOs1"/>
        <w:lvlText w:val="ARTICLE %1"/>
        <w:lvlJc w:val="left"/>
        <w:pPr>
          <w:ind w:left="360" w:hanging="360"/>
        </w:pPr>
        <w:rPr>
          <w:rFonts w:hint="default"/>
        </w:rPr>
      </w:lvl>
    </w:lvlOverride>
    <w:lvlOverride w:ilvl="1">
      <w:lvl w:ilvl="1">
        <w:start w:val="1"/>
        <w:numFmt w:val="decimal"/>
        <w:pStyle w:val="RPAOs2"/>
        <w:lvlText w:val="%1.%2"/>
        <w:lvlJc w:val="left"/>
        <w:pPr>
          <w:ind w:left="720" w:hanging="360"/>
        </w:pPr>
        <w:rPr>
          <w:rFonts w:hint="default"/>
        </w:rPr>
      </w:lvl>
    </w:lvlOverride>
    <w:lvlOverride w:ilvl="2">
      <w:lvl w:ilvl="2">
        <w:start w:val="1"/>
        <w:numFmt w:val="decimal"/>
        <w:pStyle w:val="RPAOs3"/>
        <w:isLgl/>
        <w:lvlText w:val="%1.%2.%3"/>
        <w:lvlJc w:val="left"/>
        <w:pPr>
          <w:ind w:left="1080" w:hanging="360"/>
        </w:pPr>
        <w:rPr>
          <w:rFonts w:hint="default"/>
          <w:b w:val="0"/>
        </w:rPr>
      </w:lvl>
    </w:lvlOverride>
    <w:lvlOverride w:ilvl="3">
      <w:lvl w:ilvl="3">
        <w:start w:val="1"/>
        <w:numFmt w:val="decimal"/>
        <w:pStyle w:val="RPAOs4"/>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2">
    <w:abstractNumId w:val="63"/>
  </w:num>
  <w:num w:numId="83">
    <w:abstractNumId w:val="67"/>
  </w:num>
  <w:num w:numId="84">
    <w:abstractNumId w:val="34"/>
  </w:num>
  <w:num w:numId="85">
    <w:abstractNumId w:val="61"/>
  </w:num>
  <w:num w:numId="86">
    <w:abstractNumId w:val="79"/>
  </w:num>
  <w:num w:numId="87">
    <w:abstractNumId w:val="71"/>
  </w:num>
  <w:num w:numId="88">
    <w:abstractNumId w:val="75"/>
  </w:num>
  <w:num w:numId="89">
    <w:abstractNumId w:val="70"/>
  </w:num>
  <w:num w:numId="90">
    <w:abstractNumId w:val="91"/>
  </w:num>
  <w:num w:numId="91">
    <w:abstractNumId w:val="53"/>
  </w:num>
  <w:num w:numId="92">
    <w:abstractNumId w:val="38"/>
  </w:num>
  <w:num w:numId="93">
    <w:abstractNumId w:val="86"/>
  </w:num>
  <w:num w:numId="94">
    <w:abstractNumId w:val="82"/>
  </w:num>
  <w:num w:numId="95">
    <w:abstractNumId w:val="5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NTAME BROWN Délali Amé">
    <w15:presenceInfo w15:providerId="AD" w15:userId="S::dbrown@boad.org::003981ce-caad-4ed3-807b-e2cdf57748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93"/>
    <w:rsid w:val="00002A0B"/>
    <w:rsid w:val="00002DF7"/>
    <w:rsid w:val="00003E8F"/>
    <w:rsid w:val="0000515F"/>
    <w:rsid w:val="00007867"/>
    <w:rsid w:val="00010FAD"/>
    <w:rsid w:val="0001203C"/>
    <w:rsid w:val="00012A78"/>
    <w:rsid w:val="00012FD6"/>
    <w:rsid w:val="00015742"/>
    <w:rsid w:val="00016701"/>
    <w:rsid w:val="00017760"/>
    <w:rsid w:val="000226CD"/>
    <w:rsid w:val="00022E5F"/>
    <w:rsid w:val="0003279A"/>
    <w:rsid w:val="000327F0"/>
    <w:rsid w:val="000336A6"/>
    <w:rsid w:val="00033747"/>
    <w:rsid w:val="00033922"/>
    <w:rsid w:val="00033BFB"/>
    <w:rsid w:val="000401D1"/>
    <w:rsid w:val="00041380"/>
    <w:rsid w:val="00042F98"/>
    <w:rsid w:val="000443E5"/>
    <w:rsid w:val="00051D4F"/>
    <w:rsid w:val="00052688"/>
    <w:rsid w:val="00054CC8"/>
    <w:rsid w:val="00054E16"/>
    <w:rsid w:val="00056F51"/>
    <w:rsid w:val="000603CB"/>
    <w:rsid w:val="000612D3"/>
    <w:rsid w:val="0006254E"/>
    <w:rsid w:val="00062F90"/>
    <w:rsid w:val="00062FB0"/>
    <w:rsid w:val="00064361"/>
    <w:rsid w:val="000678F0"/>
    <w:rsid w:val="000706B2"/>
    <w:rsid w:val="00070C81"/>
    <w:rsid w:val="000715C4"/>
    <w:rsid w:val="00071993"/>
    <w:rsid w:val="00073B9B"/>
    <w:rsid w:val="000764D1"/>
    <w:rsid w:val="000765ED"/>
    <w:rsid w:val="00077DEE"/>
    <w:rsid w:val="00081798"/>
    <w:rsid w:val="00082F1E"/>
    <w:rsid w:val="00085976"/>
    <w:rsid w:val="000943FB"/>
    <w:rsid w:val="00094809"/>
    <w:rsid w:val="00096146"/>
    <w:rsid w:val="000965D8"/>
    <w:rsid w:val="00097C63"/>
    <w:rsid w:val="00097CFD"/>
    <w:rsid w:val="000A25CA"/>
    <w:rsid w:val="000A2615"/>
    <w:rsid w:val="000A6BBE"/>
    <w:rsid w:val="000B03C0"/>
    <w:rsid w:val="000B0FB7"/>
    <w:rsid w:val="000B5717"/>
    <w:rsid w:val="000B5A49"/>
    <w:rsid w:val="000B6831"/>
    <w:rsid w:val="000B6C08"/>
    <w:rsid w:val="000B74EC"/>
    <w:rsid w:val="000C4740"/>
    <w:rsid w:val="000C48E1"/>
    <w:rsid w:val="000C5A37"/>
    <w:rsid w:val="000C5E44"/>
    <w:rsid w:val="000D0620"/>
    <w:rsid w:val="000D3F1D"/>
    <w:rsid w:val="000D70BB"/>
    <w:rsid w:val="000D7E45"/>
    <w:rsid w:val="000E1900"/>
    <w:rsid w:val="000E59B0"/>
    <w:rsid w:val="000E617C"/>
    <w:rsid w:val="000E75C6"/>
    <w:rsid w:val="000F0EA8"/>
    <w:rsid w:val="000F149C"/>
    <w:rsid w:val="000F3D36"/>
    <w:rsid w:val="000F43E3"/>
    <w:rsid w:val="000F51CF"/>
    <w:rsid w:val="000F62D0"/>
    <w:rsid w:val="000F68CB"/>
    <w:rsid w:val="000F7434"/>
    <w:rsid w:val="00100878"/>
    <w:rsid w:val="001008A5"/>
    <w:rsid w:val="0010125F"/>
    <w:rsid w:val="001020E5"/>
    <w:rsid w:val="00102D47"/>
    <w:rsid w:val="00104A24"/>
    <w:rsid w:val="001050CF"/>
    <w:rsid w:val="001057FE"/>
    <w:rsid w:val="00105B72"/>
    <w:rsid w:val="001112CF"/>
    <w:rsid w:val="00111463"/>
    <w:rsid w:val="00111C26"/>
    <w:rsid w:val="00114542"/>
    <w:rsid w:val="001177BD"/>
    <w:rsid w:val="00120F7D"/>
    <w:rsid w:val="00123616"/>
    <w:rsid w:val="0012388A"/>
    <w:rsid w:val="001312EF"/>
    <w:rsid w:val="00132976"/>
    <w:rsid w:val="00132FDD"/>
    <w:rsid w:val="0013388C"/>
    <w:rsid w:val="00134B07"/>
    <w:rsid w:val="00142327"/>
    <w:rsid w:val="00142A1E"/>
    <w:rsid w:val="00144609"/>
    <w:rsid w:val="001464C7"/>
    <w:rsid w:val="00150831"/>
    <w:rsid w:val="001509A6"/>
    <w:rsid w:val="00150D1D"/>
    <w:rsid w:val="0015491C"/>
    <w:rsid w:val="00161300"/>
    <w:rsid w:val="0016144F"/>
    <w:rsid w:val="00162C01"/>
    <w:rsid w:val="00163B02"/>
    <w:rsid w:val="00165ABB"/>
    <w:rsid w:val="00173D5B"/>
    <w:rsid w:val="00175D09"/>
    <w:rsid w:val="00176A51"/>
    <w:rsid w:val="001772F5"/>
    <w:rsid w:val="001806BA"/>
    <w:rsid w:val="00180A68"/>
    <w:rsid w:val="00183932"/>
    <w:rsid w:val="00183E55"/>
    <w:rsid w:val="00184564"/>
    <w:rsid w:val="00184619"/>
    <w:rsid w:val="0018726C"/>
    <w:rsid w:val="001927A0"/>
    <w:rsid w:val="00194806"/>
    <w:rsid w:val="00194FE0"/>
    <w:rsid w:val="00196310"/>
    <w:rsid w:val="00196B34"/>
    <w:rsid w:val="001976C2"/>
    <w:rsid w:val="001A0593"/>
    <w:rsid w:val="001A0DA9"/>
    <w:rsid w:val="001A1FBE"/>
    <w:rsid w:val="001A490C"/>
    <w:rsid w:val="001B0495"/>
    <w:rsid w:val="001B16A9"/>
    <w:rsid w:val="001B178B"/>
    <w:rsid w:val="001B1D22"/>
    <w:rsid w:val="001B229E"/>
    <w:rsid w:val="001B2857"/>
    <w:rsid w:val="001B4F9B"/>
    <w:rsid w:val="001B5BF4"/>
    <w:rsid w:val="001B6CE9"/>
    <w:rsid w:val="001B6FE0"/>
    <w:rsid w:val="001B772E"/>
    <w:rsid w:val="001B77EF"/>
    <w:rsid w:val="001B7D58"/>
    <w:rsid w:val="001C096F"/>
    <w:rsid w:val="001C1B8B"/>
    <w:rsid w:val="001C33CF"/>
    <w:rsid w:val="001C3586"/>
    <w:rsid w:val="001C3AE2"/>
    <w:rsid w:val="001C5605"/>
    <w:rsid w:val="001C5680"/>
    <w:rsid w:val="001C798F"/>
    <w:rsid w:val="001C7D0B"/>
    <w:rsid w:val="001D0531"/>
    <w:rsid w:val="001D1AB8"/>
    <w:rsid w:val="001D2537"/>
    <w:rsid w:val="001E2082"/>
    <w:rsid w:val="001E431A"/>
    <w:rsid w:val="001E48A9"/>
    <w:rsid w:val="001E5550"/>
    <w:rsid w:val="001E6D18"/>
    <w:rsid w:val="001E740A"/>
    <w:rsid w:val="001E758E"/>
    <w:rsid w:val="001F66C8"/>
    <w:rsid w:val="00200D8A"/>
    <w:rsid w:val="0020452B"/>
    <w:rsid w:val="0020744F"/>
    <w:rsid w:val="002105AA"/>
    <w:rsid w:val="00212AAF"/>
    <w:rsid w:val="002141CE"/>
    <w:rsid w:val="00215E1A"/>
    <w:rsid w:val="00217A15"/>
    <w:rsid w:val="002237C7"/>
    <w:rsid w:val="00227190"/>
    <w:rsid w:val="002305EE"/>
    <w:rsid w:val="002310C9"/>
    <w:rsid w:val="00237B6C"/>
    <w:rsid w:val="00237EA3"/>
    <w:rsid w:val="002430D5"/>
    <w:rsid w:val="002450B6"/>
    <w:rsid w:val="0024554A"/>
    <w:rsid w:val="00253586"/>
    <w:rsid w:val="0025589E"/>
    <w:rsid w:val="00255908"/>
    <w:rsid w:val="00256D2A"/>
    <w:rsid w:val="002572E3"/>
    <w:rsid w:val="00257BDC"/>
    <w:rsid w:val="00265547"/>
    <w:rsid w:val="00266F8C"/>
    <w:rsid w:val="002677D1"/>
    <w:rsid w:val="002705C0"/>
    <w:rsid w:val="00274D7B"/>
    <w:rsid w:val="00275714"/>
    <w:rsid w:val="00275B4A"/>
    <w:rsid w:val="00276545"/>
    <w:rsid w:val="0027727E"/>
    <w:rsid w:val="002807D6"/>
    <w:rsid w:val="00285A15"/>
    <w:rsid w:val="00290601"/>
    <w:rsid w:val="00290B59"/>
    <w:rsid w:val="00291081"/>
    <w:rsid w:val="002916F1"/>
    <w:rsid w:val="002918BE"/>
    <w:rsid w:val="00291B27"/>
    <w:rsid w:val="00291D96"/>
    <w:rsid w:val="002920C3"/>
    <w:rsid w:val="0029524F"/>
    <w:rsid w:val="002A4E47"/>
    <w:rsid w:val="002A62B2"/>
    <w:rsid w:val="002A63D4"/>
    <w:rsid w:val="002B18DE"/>
    <w:rsid w:val="002B4DA6"/>
    <w:rsid w:val="002B57F3"/>
    <w:rsid w:val="002B5A71"/>
    <w:rsid w:val="002B6B4C"/>
    <w:rsid w:val="002B7740"/>
    <w:rsid w:val="002B797C"/>
    <w:rsid w:val="002B7C56"/>
    <w:rsid w:val="002C10B8"/>
    <w:rsid w:val="002C3221"/>
    <w:rsid w:val="002C45A3"/>
    <w:rsid w:val="002C64C1"/>
    <w:rsid w:val="002D265A"/>
    <w:rsid w:val="002D52B1"/>
    <w:rsid w:val="002E1E53"/>
    <w:rsid w:val="002E2EAE"/>
    <w:rsid w:val="002E518F"/>
    <w:rsid w:val="002E7BBC"/>
    <w:rsid w:val="002F13F1"/>
    <w:rsid w:val="002F5BA6"/>
    <w:rsid w:val="002F66E7"/>
    <w:rsid w:val="00302D59"/>
    <w:rsid w:val="00306DB5"/>
    <w:rsid w:val="00307505"/>
    <w:rsid w:val="00311412"/>
    <w:rsid w:val="00311D75"/>
    <w:rsid w:val="003130AE"/>
    <w:rsid w:val="00314A54"/>
    <w:rsid w:val="00314AAE"/>
    <w:rsid w:val="003151B9"/>
    <w:rsid w:val="00316672"/>
    <w:rsid w:val="003171CF"/>
    <w:rsid w:val="00320604"/>
    <w:rsid w:val="00321458"/>
    <w:rsid w:val="003248F5"/>
    <w:rsid w:val="0033008E"/>
    <w:rsid w:val="00330F02"/>
    <w:rsid w:val="0033134D"/>
    <w:rsid w:val="003319AA"/>
    <w:rsid w:val="00332A2F"/>
    <w:rsid w:val="003344CA"/>
    <w:rsid w:val="00334CE6"/>
    <w:rsid w:val="0033625A"/>
    <w:rsid w:val="00336899"/>
    <w:rsid w:val="003374B9"/>
    <w:rsid w:val="003407AA"/>
    <w:rsid w:val="003411EB"/>
    <w:rsid w:val="00342411"/>
    <w:rsid w:val="00343D4C"/>
    <w:rsid w:val="00346529"/>
    <w:rsid w:val="003504DE"/>
    <w:rsid w:val="003518B6"/>
    <w:rsid w:val="00353240"/>
    <w:rsid w:val="003545E3"/>
    <w:rsid w:val="0036050B"/>
    <w:rsid w:val="003641B2"/>
    <w:rsid w:val="00364208"/>
    <w:rsid w:val="003678FD"/>
    <w:rsid w:val="00373518"/>
    <w:rsid w:val="003743CD"/>
    <w:rsid w:val="003757F3"/>
    <w:rsid w:val="00375B0A"/>
    <w:rsid w:val="0038054E"/>
    <w:rsid w:val="00380569"/>
    <w:rsid w:val="003860F2"/>
    <w:rsid w:val="003861F3"/>
    <w:rsid w:val="003862BF"/>
    <w:rsid w:val="00386A5A"/>
    <w:rsid w:val="003876C1"/>
    <w:rsid w:val="00387850"/>
    <w:rsid w:val="003908A5"/>
    <w:rsid w:val="0039381F"/>
    <w:rsid w:val="00393A88"/>
    <w:rsid w:val="00393C95"/>
    <w:rsid w:val="003944D8"/>
    <w:rsid w:val="003955AB"/>
    <w:rsid w:val="00397311"/>
    <w:rsid w:val="003A0960"/>
    <w:rsid w:val="003A149E"/>
    <w:rsid w:val="003A160B"/>
    <w:rsid w:val="003A2D17"/>
    <w:rsid w:val="003A3C75"/>
    <w:rsid w:val="003A6218"/>
    <w:rsid w:val="003A67C9"/>
    <w:rsid w:val="003B0436"/>
    <w:rsid w:val="003B046F"/>
    <w:rsid w:val="003B1963"/>
    <w:rsid w:val="003B6A72"/>
    <w:rsid w:val="003B759E"/>
    <w:rsid w:val="003C0829"/>
    <w:rsid w:val="003C11D1"/>
    <w:rsid w:val="003C11E3"/>
    <w:rsid w:val="003C2800"/>
    <w:rsid w:val="003C37CD"/>
    <w:rsid w:val="003C5344"/>
    <w:rsid w:val="003C5396"/>
    <w:rsid w:val="003C6063"/>
    <w:rsid w:val="003C6235"/>
    <w:rsid w:val="003D1978"/>
    <w:rsid w:val="003D5E77"/>
    <w:rsid w:val="003E2EA4"/>
    <w:rsid w:val="003E3342"/>
    <w:rsid w:val="003E4654"/>
    <w:rsid w:val="003E49CA"/>
    <w:rsid w:val="003E5B5F"/>
    <w:rsid w:val="003E6223"/>
    <w:rsid w:val="003F1F6F"/>
    <w:rsid w:val="003F2354"/>
    <w:rsid w:val="003F25C5"/>
    <w:rsid w:val="003F4EE3"/>
    <w:rsid w:val="00400937"/>
    <w:rsid w:val="00401CF0"/>
    <w:rsid w:val="00401EAF"/>
    <w:rsid w:val="00402C46"/>
    <w:rsid w:val="00404FE8"/>
    <w:rsid w:val="00407EB9"/>
    <w:rsid w:val="00410769"/>
    <w:rsid w:val="00411492"/>
    <w:rsid w:val="00411658"/>
    <w:rsid w:val="004120A5"/>
    <w:rsid w:val="00414AD5"/>
    <w:rsid w:val="004164B5"/>
    <w:rsid w:val="004179DC"/>
    <w:rsid w:val="00420453"/>
    <w:rsid w:val="00421EF1"/>
    <w:rsid w:val="00422C9A"/>
    <w:rsid w:val="00424ACC"/>
    <w:rsid w:val="004257D3"/>
    <w:rsid w:val="00425F65"/>
    <w:rsid w:val="00426E96"/>
    <w:rsid w:val="004273EB"/>
    <w:rsid w:val="00430AFE"/>
    <w:rsid w:val="004338B4"/>
    <w:rsid w:val="00434171"/>
    <w:rsid w:val="00435836"/>
    <w:rsid w:val="004378A2"/>
    <w:rsid w:val="00445E63"/>
    <w:rsid w:val="00446B9C"/>
    <w:rsid w:val="00446F02"/>
    <w:rsid w:val="004531B6"/>
    <w:rsid w:val="00453237"/>
    <w:rsid w:val="0045435A"/>
    <w:rsid w:val="004549C0"/>
    <w:rsid w:val="00456D2B"/>
    <w:rsid w:val="0045774F"/>
    <w:rsid w:val="004606F2"/>
    <w:rsid w:val="004617CA"/>
    <w:rsid w:val="00461BE1"/>
    <w:rsid w:val="004621DD"/>
    <w:rsid w:val="00464D06"/>
    <w:rsid w:val="0046532C"/>
    <w:rsid w:val="00472323"/>
    <w:rsid w:val="00473F24"/>
    <w:rsid w:val="0047448A"/>
    <w:rsid w:val="00477E9B"/>
    <w:rsid w:val="004806B4"/>
    <w:rsid w:val="00480F34"/>
    <w:rsid w:val="00481F13"/>
    <w:rsid w:val="0048560D"/>
    <w:rsid w:val="004876F1"/>
    <w:rsid w:val="0049143B"/>
    <w:rsid w:val="0049312E"/>
    <w:rsid w:val="00496773"/>
    <w:rsid w:val="004A38ED"/>
    <w:rsid w:val="004A51FB"/>
    <w:rsid w:val="004A54C7"/>
    <w:rsid w:val="004A6500"/>
    <w:rsid w:val="004A6AFE"/>
    <w:rsid w:val="004A75FF"/>
    <w:rsid w:val="004A777F"/>
    <w:rsid w:val="004B3DD7"/>
    <w:rsid w:val="004B44C5"/>
    <w:rsid w:val="004B5C65"/>
    <w:rsid w:val="004B6EE4"/>
    <w:rsid w:val="004B782F"/>
    <w:rsid w:val="004B7980"/>
    <w:rsid w:val="004B7CC5"/>
    <w:rsid w:val="004C093A"/>
    <w:rsid w:val="004C2A45"/>
    <w:rsid w:val="004C4BB3"/>
    <w:rsid w:val="004C65CE"/>
    <w:rsid w:val="004D25B4"/>
    <w:rsid w:val="004D2890"/>
    <w:rsid w:val="004D3904"/>
    <w:rsid w:val="004E1B3E"/>
    <w:rsid w:val="004E1F30"/>
    <w:rsid w:val="004E2946"/>
    <w:rsid w:val="004E3370"/>
    <w:rsid w:val="004E52F0"/>
    <w:rsid w:val="004E7120"/>
    <w:rsid w:val="004E7563"/>
    <w:rsid w:val="004F051A"/>
    <w:rsid w:val="004F051F"/>
    <w:rsid w:val="004F19CA"/>
    <w:rsid w:val="004F1BA7"/>
    <w:rsid w:val="004F26F0"/>
    <w:rsid w:val="004F5E33"/>
    <w:rsid w:val="00503F58"/>
    <w:rsid w:val="00504DB5"/>
    <w:rsid w:val="00507420"/>
    <w:rsid w:val="0050754A"/>
    <w:rsid w:val="00510942"/>
    <w:rsid w:val="00511910"/>
    <w:rsid w:val="005121DD"/>
    <w:rsid w:val="00515026"/>
    <w:rsid w:val="00517297"/>
    <w:rsid w:val="00521E9F"/>
    <w:rsid w:val="00522CE5"/>
    <w:rsid w:val="005238C7"/>
    <w:rsid w:val="00523C50"/>
    <w:rsid w:val="0052468C"/>
    <w:rsid w:val="00524A4E"/>
    <w:rsid w:val="005255F6"/>
    <w:rsid w:val="0052633C"/>
    <w:rsid w:val="00526990"/>
    <w:rsid w:val="00532799"/>
    <w:rsid w:val="00533866"/>
    <w:rsid w:val="0053403B"/>
    <w:rsid w:val="00536379"/>
    <w:rsid w:val="005401ED"/>
    <w:rsid w:val="00541807"/>
    <w:rsid w:val="005424C5"/>
    <w:rsid w:val="00542BBD"/>
    <w:rsid w:val="00543ABA"/>
    <w:rsid w:val="00545F2C"/>
    <w:rsid w:val="00546835"/>
    <w:rsid w:val="005519D9"/>
    <w:rsid w:val="0055349B"/>
    <w:rsid w:val="0055673D"/>
    <w:rsid w:val="005570C3"/>
    <w:rsid w:val="0055739C"/>
    <w:rsid w:val="00561E6E"/>
    <w:rsid w:val="005630A5"/>
    <w:rsid w:val="005643AB"/>
    <w:rsid w:val="005653E9"/>
    <w:rsid w:val="0056548C"/>
    <w:rsid w:val="005654CC"/>
    <w:rsid w:val="0056750F"/>
    <w:rsid w:val="005704FF"/>
    <w:rsid w:val="00571416"/>
    <w:rsid w:val="005714B5"/>
    <w:rsid w:val="00573134"/>
    <w:rsid w:val="00577D5D"/>
    <w:rsid w:val="00581A2D"/>
    <w:rsid w:val="005835A9"/>
    <w:rsid w:val="00583A7E"/>
    <w:rsid w:val="005841F2"/>
    <w:rsid w:val="00584A2A"/>
    <w:rsid w:val="00590E7E"/>
    <w:rsid w:val="005923E7"/>
    <w:rsid w:val="00595104"/>
    <w:rsid w:val="005956CB"/>
    <w:rsid w:val="00597384"/>
    <w:rsid w:val="005975C2"/>
    <w:rsid w:val="00597EBE"/>
    <w:rsid w:val="005A060F"/>
    <w:rsid w:val="005A4DFC"/>
    <w:rsid w:val="005A5C0A"/>
    <w:rsid w:val="005A607B"/>
    <w:rsid w:val="005B24FA"/>
    <w:rsid w:val="005B546A"/>
    <w:rsid w:val="005B5FFF"/>
    <w:rsid w:val="005C0621"/>
    <w:rsid w:val="005C1124"/>
    <w:rsid w:val="005C2ECA"/>
    <w:rsid w:val="005C4BF5"/>
    <w:rsid w:val="005D0D2D"/>
    <w:rsid w:val="005D1B79"/>
    <w:rsid w:val="005D42D3"/>
    <w:rsid w:val="005D72DB"/>
    <w:rsid w:val="005D75CC"/>
    <w:rsid w:val="005E49DB"/>
    <w:rsid w:val="005E5890"/>
    <w:rsid w:val="005E59A3"/>
    <w:rsid w:val="005E686B"/>
    <w:rsid w:val="005F1AA5"/>
    <w:rsid w:val="005F671D"/>
    <w:rsid w:val="00602C6D"/>
    <w:rsid w:val="006048E0"/>
    <w:rsid w:val="00604EA9"/>
    <w:rsid w:val="00616654"/>
    <w:rsid w:val="006204CD"/>
    <w:rsid w:val="00620D23"/>
    <w:rsid w:val="00621D41"/>
    <w:rsid w:val="0062363A"/>
    <w:rsid w:val="006247D9"/>
    <w:rsid w:val="006323AA"/>
    <w:rsid w:val="00633699"/>
    <w:rsid w:val="0063422C"/>
    <w:rsid w:val="00635ABF"/>
    <w:rsid w:val="00635FA7"/>
    <w:rsid w:val="00637163"/>
    <w:rsid w:val="006371AF"/>
    <w:rsid w:val="006371E1"/>
    <w:rsid w:val="00637DC9"/>
    <w:rsid w:val="006423EF"/>
    <w:rsid w:val="006427A0"/>
    <w:rsid w:val="00642A58"/>
    <w:rsid w:val="00645CB6"/>
    <w:rsid w:val="00646B1B"/>
    <w:rsid w:val="00651428"/>
    <w:rsid w:val="00652682"/>
    <w:rsid w:val="006528AF"/>
    <w:rsid w:val="006549C5"/>
    <w:rsid w:val="00657A30"/>
    <w:rsid w:val="0066181F"/>
    <w:rsid w:val="00663600"/>
    <w:rsid w:val="006637EC"/>
    <w:rsid w:val="0066478F"/>
    <w:rsid w:val="00665F36"/>
    <w:rsid w:val="0067050E"/>
    <w:rsid w:val="00671A25"/>
    <w:rsid w:val="006728C0"/>
    <w:rsid w:val="00673297"/>
    <w:rsid w:val="006758D5"/>
    <w:rsid w:val="00676587"/>
    <w:rsid w:val="00677391"/>
    <w:rsid w:val="006777F6"/>
    <w:rsid w:val="0068377A"/>
    <w:rsid w:val="00684A53"/>
    <w:rsid w:val="006921FD"/>
    <w:rsid w:val="00693A89"/>
    <w:rsid w:val="00694022"/>
    <w:rsid w:val="006954AF"/>
    <w:rsid w:val="00697089"/>
    <w:rsid w:val="006976F4"/>
    <w:rsid w:val="006A0A13"/>
    <w:rsid w:val="006A13C2"/>
    <w:rsid w:val="006A29F9"/>
    <w:rsid w:val="006A562A"/>
    <w:rsid w:val="006A638C"/>
    <w:rsid w:val="006B1590"/>
    <w:rsid w:val="006B4C55"/>
    <w:rsid w:val="006B56D5"/>
    <w:rsid w:val="006B6D9C"/>
    <w:rsid w:val="006B7034"/>
    <w:rsid w:val="006C010F"/>
    <w:rsid w:val="006C0A56"/>
    <w:rsid w:val="006C1315"/>
    <w:rsid w:val="006C2E19"/>
    <w:rsid w:val="006C3BB8"/>
    <w:rsid w:val="006C4F30"/>
    <w:rsid w:val="006C57FE"/>
    <w:rsid w:val="006C680F"/>
    <w:rsid w:val="006D026B"/>
    <w:rsid w:val="006D0B9B"/>
    <w:rsid w:val="006D0F57"/>
    <w:rsid w:val="006D38A9"/>
    <w:rsid w:val="006D39E8"/>
    <w:rsid w:val="006D54EF"/>
    <w:rsid w:val="006E0303"/>
    <w:rsid w:val="006E0805"/>
    <w:rsid w:val="006E084C"/>
    <w:rsid w:val="006E206A"/>
    <w:rsid w:val="006E2384"/>
    <w:rsid w:val="006E4FBC"/>
    <w:rsid w:val="006E5877"/>
    <w:rsid w:val="006E6679"/>
    <w:rsid w:val="006E73E1"/>
    <w:rsid w:val="006F15C4"/>
    <w:rsid w:val="006F1E59"/>
    <w:rsid w:val="006F4468"/>
    <w:rsid w:val="006F5C1D"/>
    <w:rsid w:val="006F5F96"/>
    <w:rsid w:val="006F7695"/>
    <w:rsid w:val="00701FB1"/>
    <w:rsid w:val="00707FC1"/>
    <w:rsid w:val="00710ED2"/>
    <w:rsid w:val="00712512"/>
    <w:rsid w:val="0071442A"/>
    <w:rsid w:val="007149ED"/>
    <w:rsid w:val="00714EA8"/>
    <w:rsid w:val="007216E7"/>
    <w:rsid w:val="00722044"/>
    <w:rsid w:val="00723EA6"/>
    <w:rsid w:val="00724531"/>
    <w:rsid w:val="00725A0C"/>
    <w:rsid w:val="007309C0"/>
    <w:rsid w:val="00731903"/>
    <w:rsid w:val="007323BE"/>
    <w:rsid w:val="00734829"/>
    <w:rsid w:val="0073715F"/>
    <w:rsid w:val="00740AFC"/>
    <w:rsid w:val="0074205C"/>
    <w:rsid w:val="007426F1"/>
    <w:rsid w:val="00744FA2"/>
    <w:rsid w:val="00745EF1"/>
    <w:rsid w:val="00750327"/>
    <w:rsid w:val="007530EE"/>
    <w:rsid w:val="007542E4"/>
    <w:rsid w:val="00754F7B"/>
    <w:rsid w:val="00755F1E"/>
    <w:rsid w:val="00756072"/>
    <w:rsid w:val="00756963"/>
    <w:rsid w:val="00756DA4"/>
    <w:rsid w:val="00756F82"/>
    <w:rsid w:val="00761E76"/>
    <w:rsid w:val="007625AC"/>
    <w:rsid w:val="0076417F"/>
    <w:rsid w:val="00764CEC"/>
    <w:rsid w:val="00767DE6"/>
    <w:rsid w:val="0077014A"/>
    <w:rsid w:val="00771021"/>
    <w:rsid w:val="0077336F"/>
    <w:rsid w:val="00774FBA"/>
    <w:rsid w:val="007751AE"/>
    <w:rsid w:val="0078035A"/>
    <w:rsid w:val="00784440"/>
    <w:rsid w:val="00791EC6"/>
    <w:rsid w:val="00792223"/>
    <w:rsid w:val="007922D1"/>
    <w:rsid w:val="007934A2"/>
    <w:rsid w:val="00793C0A"/>
    <w:rsid w:val="00794242"/>
    <w:rsid w:val="007958D0"/>
    <w:rsid w:val="0079632A"/>
    <w:rsid w:val="00797BDE"/>
    <w:rsid w:val="007A40FF"/>
    <w:rsid w:val="007A48FA"/>
    <w:rsid w:val="007A5878"/>
    <w:rsid w:val="007A653C"/>
    <w:rsid w:val="007A6B4C"/>
    <w:rsid w:val="007B512B"/>
    <w:rsid w:val="007B513C"/>
    <w:rsid w:val="007B61F9"/>
    <w:rsid w:val="007C1141"/>
    <w:rsid w:val="007C1F74"/>
    <w:rsid w:val="007C2428"/>
    <w:rsid w:val="007C4EC2"/>
    <w:rsid w:val="007D1280"/>
    <w:rsid w:val="007D2A52"/>
    <w:rsid w:val="007D685A"/>
    <w:rsid w:val="007D6EC1"/>
    <w:rsid w:val="007E0DD3"/>
    <w:rsid w:val="007E1B97"/>
    <w:rsid w:val="007E48C0"/>
    <w:rsid w:val="007E6547"/>
    <w:rsid w:val="007E74FA"/>
    <w:rsid w:val="007F22B3"/>
    <w:rsid w:val="007F32B5"/>
    <w:rsid w:val="007F342E"/>
    <w:rsid w:val="007F416C"/>
    <w:rsid w:val="007F47A9"/>
    <w:rsid w:val="007F653D"/>
    <w:rsid w:val="0080331D"/>
    <w:rsid w:val="00803405"/>
    <w:rsid w:val="0080369E"/>
    <w:rsid w:val="00804775"/>
    <w:rsid w:val="0080545C"/>
    <w:rsid w:val="00805565"/>
    <w:rsid w:val="00816193"/>
    <w:rsid w:val="00820372"/>
    <w:rsid w:val="00820B79"/>
    <w:rsid w:val="00820C29"/>
    <w:rsid w:val="00820FB6"/>
    <w:rsid w:val="008227F5"/>
    <w:rsid w:val="008231D7"/>
    <w:rsid w:val="0082378D"/>
    <w:rsid w:val="00830536"/>
    <w:rsid w:val="00831B0A"/>
    <w:rsid w:val="00831EE7"/>
    <w:rsid w:val="00831F02"/>
    <w:rsid w:val="008328CA"/>
    <w:rsid w:val="0083358A"/>
    <w:rsid w:val="008359C8"/>
    <w:rsid w:val="00836211"/>
    <w:rsid w:val="00837516"/>
    <w:rsid w:val="00837FBE"/>
    <w:rsid w:val="008411DD"/>
    <w:rsid w:val="00843DB2"/>
    <w:rsid w:val="00844C3F"/>
    <w:rsid w:val="00844D24"/>
    <w:rsid w:val="00845025"/>
    <w:rsid w:val="00850678"/>
    <w:rsid w:val="008563A1"/>
    <w:rsid w:val="008574A1"/>
    <w:rsid w:val="00860EDE"/>
    <w:rsid w:val="008623B5"/>
    <w:rsid w:val="00865C96"/>
    <w:rsid w:val="00866189"/>
    <w:rsid w:val="008707B0"/>
    <w:rsid w:val="00870ED7"/>
    <w:rsid w:val="008728AF"/>
    <w:rsid w:val="00875549"/>
    <w:rsid w:val="00875616"/>
    <w:rsid w:val="008759CF"/>
    <w:rsid w:val="00880F63"/>
    <w:rsid w:val="008811B9"/>
    <w:rsid w:val="00885045"/>
    <w:rsid w:val="0088756F"/>
    <w:rsid w:val="00891DF1"/>
    <w:rsid w:val="00892E92"/>
    <w:rsid w:val="0089774D"/>
    <w:rsid w:val="008A0386"/>
    <w:rsid w:val="008A2AEF"/>
    <w:rsid w:val="008A3229"/>
    <w:rsid w:val="008A6E8D"/>
    <w:rsid w:val="008A7B8F"/>
    <w:rsid w:val="008A7C93"/>
    <w:rsid w:val="008B03E0"/>
    <w:rsid w:val="008B0C5E"/>
    <w:rsid w:val="008B1C18"/>
    <w:rsid w:val="008B22A7"/>
    <w:rsid w:val="008B60A1"/>
    <w:rsid w:val="008B6310"/>
    <w:rsid w:val="008B6CB5"/>
    <w:rsid w:val="008B6FE6"/>
    <w:rsid w:val="008C58FB"/>
    <w:rsid w:val="008C5E96"/>
    <w:rsid w:val="008D2965"/>
    <w:rsid w:val="008D7657"/>
    <w:rsid w:val="008D773E"/>
    <w:rsid w:val="008E19C3"/>
    <w:rsid w:val="008E2775"/>
    <w:rsid w:val="008E414A"/>
    <w:rsid w:val="008E41AB"/>
    <w:rsid w:val="008E6F3E"/>
    <w:rsid w:val="008E73B8"/>
    <w:rsid w:val="008E7BB8"/>
    <w:rsid w:val="008E7CD2"/>
    <w:rsid w:val="008F264A"/>
    <w:rsid w:val="008F31D8"/>
    <w:rsid w:val="008F36A4"/>
    <w:rsid w:val="008F475B"/>
    <w:rsid w:val="008F63A1"/>
    <w:rsid w:val="008F74E3"/>
    <w:rsid w:val="00901746"/>
    <w:rsid w:val="009021FF"/>
    <w:rsid w:val="00904E8B"/>
    <w:rsid w:val="00915777"/>
    <w:rsid w:val="00915B9B"/>
    <w:rsid w:val="009176BC"/>
    <w:rsid w:val="0092111C"/>
    <w:rsid w:val="009229EC"/>
    <w:rsid w:val="00923467"/>
    <w:rsid w:val="00923681"/>
    <w:rsid w:val="00923EFA"/>
    <w:rsid w:val="00924C99"/>
    <w:rsid w:val="00924CB1"/>
    <w:rsid w:val="00927021"/>
    <w:rsid w:val="0093020A"/>
    <w:rsid w:val="0093176C"/>
    <w:rsid w:val="00932F37"/>
    <w:rsid w:val="009420C5"/>
    <w:rsid w:val="00943B2B"/>
    <w:rsid w:val="0094518F"/>
    <w:rsid w:val="00951CFF"/>
    <w:rsid w:val="00952C96"/>
    <w:rsid w:val="009536A2"/>
    <w:rsid w:val="009542FC"/>
    <w:rsid w:val="00956738"/>
    <w:rsid w:val="00960AB0"/>
    <w:rsid w:val="009627C8"/>
    <w:rsid w:val="0096336E"/>
    <w:rsid w:val="00963991"/>
    <w:rsid w:val="0096500F"/>
    <w:rsid w:val="0096511E"/>
    <w:rsid w:val="0096587E"/>
    <w:rsid w:val="00966DFF"/>
    <w:rsid w:val="0096760A"/>
    <w:rsid w:val="00967FB4"/>
    <w:rsid w:val="00970207"/>
    <w:rsid w:val="00970BBE"/>
    <w:rsid w:val="0097115B"/>
    <w:rsid w:val="00972C00"/>
    <w:rsid w:val="00974237"/>
    <w:rsid w:val="00974D0D"/>
    <w:rsid w:val="00975095"/>
    <w:rsid w:val="00977E2E"/>
    <w:rsid w:val="009857E5"/>
    <w:rsid w:val="00985B50"/>
    <w:rsid w:val="00985B54"/>
    <w:rsid w:val="00987263"/>
    <w:rsid w:val="009918EB"/>
    <w:rsid w:val="00992964"/>
    <w:rsid w:val="009953AC"/>
    <w:rsid w:val="0099771E"/>
    <w:rsid w:val="009A4FC3"/>
    <w:rsid w:val="009A5038"/>
    <w:rsid w:val="009B1DE5"/>
    <w:rsid w:val="009B2B1A"/>
    <w:rsid w:val="009B2B9B"/>
    <w:rsid w:val="009B35E7"/>
    <w:rsid w:val="009B4556"/>
    <w:rsid w:val="009B6AF3"/>
    <w:rsid w:val="009C12CE"/>
    <w:rsid w:val="009C1E21"/>
    <w:rsid w:val="009C1E37"/>
    <w:rsid w:val="009C2183"/>
    <w:rsid w:val="009C394A"/>
    <w:rsid w:val="009C50DC"/>
    <w:rsid w:val="009C62C8"/>
    <w:rsid w:val="009C639D"/>
    <w:rsid w:val="009C655C"/>
    <w:rsid w:val="009D3119"/>
    <w:rsid w:val="009D34F6"/>
    <w:rsid w:val="009D49E9"/>
    <w:rsid w:val="009D6B13"/>
    <w:rsid w:val="009E2581"/>
    <w:rsid w:val="009E3AF5"/>
    <w:rsid w:val="009E4670"/>
    <w:rsid w:val="009E58DB"/>
    <w:rsid w:val="009E7265"/>
    <w:rsid w:val="009F3045"/>
    <w:rsid w:val="009F3D9B"/>
    <w:rsid w:val="009F4CDC"/>
    <w:rsid w:val="009F4E97"/>
    <w:rsid w:val="009F6410"/>
    <w:rsid w:val="00A038FA"/>
    <w:rsid w:val="00A0612D"/>
    <w:rsid w:val="00A0752E"/>
    <w:rsid w:val="00A1042B"/>
    <w:rsid w:val="00A1229A"/>
    <w:rsid w:val="00A12473"/>
    <w:rsid w:val="00A13C26"/>
    <w:rsid w:val="00A154C1"/>
    <w:rsid w:val="00A155A3"/>
    <w:rsid w:val="00A201E8"/>
    <w:rsid w:val="00A205F6"/>
    <w:rsid w:val="00A227EA"/>
    <w:rsid w:val="00A22FA7"/>
    <w:rsid w:val="00A231E0"/>
    <w:rsid w:val="00A23DAC"/>
    <w:rsid w:val="00A2517B"/>
    <w:rsid w:val="00A255FA"/>
    <w:rsid w:val="00A27C04"/>
    <w:rsid w:val="00A30060"/>
    <w:rsid w:val="00A30F64"/>
    <w:rsid w:val="00A31F28"/>
    <w:rsid w:val="00A32E72"/>
    <w:rsid w:val="00A3311A"/>
    <w:rsid w:val="00A33923"/>
    <w:rsid w:val="00A33E19"/>
    <w:rsid w:val="00A34443"/>
    <w:rsid w:val="00A34B7B"/>
    <w:rsid w:val="00A37BBE"/>
    <w:rsid w:val="00A37E00"/>
    <w:rsid w:val="00A4172C"/>
    <w:rsid w:val="00A42650"/>
    <w:rsid w:val="00A44585"/>
    <w:rsid w:val="00A45D14"/>
    <w:rsid w:val="00A463DD"/>
    <w:rsid w:val="00A46889"/>
    <w:rsid w:val="00A50AB2"/>
    <w:rsid w:val="00A50ACE"/>
    <w:rsid w:val="00A51764"/>
    <w:rsid w:val="00A54922"/>
    <w:rsid w:val="00A573C8"/>
    <w:rsid w:val="00A61FE9"/>
    <w:rsid w:val="00A62134"/>
    <w:rsid w:val="00A623C6"/>
    <w:rsid w:val="00A6370E"/>
    <w:rsid w:val="00A647CD"/>
    <w:rsid w:val="00A7492E"/>
    <w:rsid w:val="00A7575D"/>
    <w:rsid w:val="00A76D99"/>
    <w:rsid w:val="00A8158F"/>
    <w:rsid w:val="00A85933"/>
    <w:rsid w:val="00A868BD"/>
    <w:rsid w:val="00A92DF6"/>
    <w:rsid w:val="00A93D87"/>
    <w:rsid w:val="00AA1049"/>
    <w:rsid w:val="00AA18AA"/>
    <w:rsid w:val="00AA3724"/>
    <w:rsid w:val="00AA5ABF"/>
    <w:rsid w:val="00AB282D"/>
    <w:rsid w:val="00AB64EB"/>
    <w:rsid w:val="00AB7002"/>
    <w:rsid w:val="00AB7C86"/>
    <w:rsid w:val="00AC00A4"/>
    <w:rsid w:val="00AC54FC"/>
    <w:rsid w:val="00AC70E0"/>
    <w:rsid w:val="00AC798E"/>
    <w:rsid w:val="00AD2014"/>
    <w:rsid w:val="00AD3D39"/>
    <w:rsid w:val="00AD45DD"/>
    <w:rsid w:val="00AD5306"/>
    <w:rsid w:val="00AD781C"/>
    <w:rsid w:val="00AE030C"/>
    <w:rsid w:val="00AE31AA"/>
    <w:rsid w:val="00AE5346"/>
    <w:rsid w:val="00AE70A8"/>
    <w:rsid w:val="00AE736D"/>
    <w:rsid w:val="00AF21BF"/>
    <w:rsid w:val="00AF2AC2"/>
    <w:rsid w:val="00AF321B"/>
    <w:rsid w:val="00AF4A57"/>
    <w:rsid w:val="00AF4D30"/>
    <w:rsid w:val="00AF4F9F"/>
    <w:rsid w:val="00AF5701"/>
    <w:rsid w:val="00B00371"/>
    <w:rsid w:val="00B01100"/>
    <w:rsid w:val="00B03002"/>
    <w:rsid w:val="00B10956"/>
    <w:rsid w:val="00B117DF"/>
    <w:rsid w:val="00B126F8"/>
    <w:rsid w:val="00B138AA"/>
    <w:rsid w:val="00B140FA"/>
    <w:rsid w:val="00B15672"/>
    <w:rsid w:val="00B1613F"/>
    <w:rsid w:val="00B204F1"/>
    <w:rsid w:val="00B21969"/>
    <w:rsid w:val="00B21DAA"/>
    <w:rsid w:val="00B25B5A"/>
    <w:rsid w:val="00B261B6"/>
    <w:rsid w:val="00B2628A"/>
    <w:rsid w:val="00B264B9"/>
    <w:rsid w:val="00B30475"/>
    <w:rsid w:val="00B31CC6"/>
    <w:rsid w:val="00B3551C"/>
    <w:rsid w:val="00B35AA8"/>
    <w:rsid w:val="00B40B36"/>
    <w:rsid w:val="00B42A2B"/>
    <w:rsid w:val="00B434EB"/>
    <w:rsid w:val="00B45B4A"/>
    <w:rsid w:val="00B46A05"/>
    <w:rsid w:val="00B47A59"/>
    <w:rsid w:val="00B50578"/>
    <w:rsid w:val="00B52628"/>
    <w:rsid w:val="00B54DAF"/>
    <w:rsid w:val="00B555C2"/>
    <w:rsid w:val="00B5591A"/>
    <w:rsid w:val="00B57AAF"/>
    <w:rsid w:val="00B62732"/>
    <w:rsid w:val="00B63B09"/>
    <w:rsid w:val="00B65027"/>
    <w:rsid w:val="00B6586E"/>
    <w:rsid w:val="00B6767E"/>
    <w:rsid w:val="00B677F9"/>
    <w:rsid w:val="00B70C59"/>
    <w:rsid w:val="00B72A5C"/>
    <w:rsid w:val="00B73EC3"/>
    <w:rsid w:val="00B740F0"/>
    <w:rsid w:val="00B81BEE"/>
    <w:rsid w:val="00B83140"/>
    <w:rsid w:val="00B932F4"/>
    <w:rsid w:val="00B93F57"/>
    <w:rsid w:val="00B95395"/>
    <w:rsid w:val="00B95AAF"/>
    <w:rsid w:val="00B96DF2"/>
    <w:rsid w:val="00BA7D55"/>
    <w:rsid w:val="00BB2202"/>
    <w:rsid w:val="00BB3A4E"/>
    <w:rsid w:val="00BB460F"/>
    <w:rsid w:val="00BB564A"/>
    <w:rsid w:val="00BB6117"/>
    <w:rsid w:val="00BB7EB3"/>
    <w:rsid w:val="00BC03B8"/>
    <w:rsid w:val="00BC14A9"/>
    <w:rsid w:val="00BC2873"/>
    <w:rsid w:val="00BC2FF0"/>
    <w:rsid w:val="00BC422C"/>
    <w:rsid w:val="00BC4CD5"/>
    <w:rsid w:val="00BC5555"/>
    <w:rsid w:val="00BC7B8F"/>
    <w:rsid w:val="00BD08AC"/>
    <w:rsid w:val="00BD0C0F"/>
    <w:rsid w:val="00BD0E8B"/>
    <w:rsid w:val="00BD441E"/>
    <w:rsid w:val="00BD5147"/>
    <w:rsid w:val="00BD6677"/>
    <w:rsid w:val="00BE1369"/>
    <w:rsid w:val="00BE18A5"/>
    <w:rsid w:val="00BE477F"/>
    <w:rsid w:val="00BE51FC"/>
    <w:rsid w:val="00BE5270"/>
    <w:rsid w:val="00BE75A9"/>
    <w:rsid w:val="00BF1A07"/>
    <w:rsid w:val="00BF6321"/>
    <w:rsid w:val="00BF6339"/>
    <w:rsid w:val="00BF6738"/>
    <w:rsid w:val="00C0249B"/>
    <w:rsid w:val="00C054AA"/>
    <w:rsid w:val="00C06CB2"/>
    <w:rsid w:val="00C11B95"/>
    <w:rsid w:val="00C11FCE"/>
    <w:rsid w:val="00C13E23"/>
    <w:rsid w:val="00C1409B"/>
    <w:rsid w:val="00C143D5"/>
    <w:rsid w:val="00C15126"/>
    <w:rsid w:val="00C217FB"/>
    <w:rsid w:val="00C2589F"/>
    <w:rsid w:val="00C31DEE"/>
    <w:rsid w:val="00C35842"/>
    <w:rsid w:val="00C36B6C"/>
    <w:rsid w:val="00C36D2E"/>
    <w:rsid w:val="00C37EFF"/>
    <w:rsid w:val="00C414FB"/>
    <w:rsid w:val="00C42885"/>
    <w:rsid w:val="00C44BDF"/>
    <w:rsid w:val="00C44F30"/>
    <w:rsid w:val="00C45BA3"/>
    <w:rsid w:val="00C4658D"/>
    <w:rsid w:val="00C4788C"/>
    <w:rsid w:val="00C51CB4"/>
    <w:rsid w:val="00C52716"/>
    <w:rsid w:val="00C57D31"/>
    <w:rsid w:val="00C61854"/>
    <w:rsid w:val="00C632B6"/>
    <w:rsid w:val="00C64A54"/>
    <w:rsid w:val="00C657AD"/>
    <w:rsid w:val="00C669E1"/>
    <w:rsid w:val="00C67C3B"/>
    <w:rsid w:val="00C706F3"/>
    <w:rsid w:val="00C75ECA"/>
    <w:rsid w:val="00C77D3E"/>
    <w:rsid w:val="00C84BB4"/>
    <w:rsid w:val="00C8591C"/>
    <w:rsid w:val="00C912DD"/>
    <w:rsid w:val="00C92E09"/>
    <w:rsid w:val="00C93C32"/>
    <w:rsid w:val="00C93E6C"/>
    <w:rsid w:val="00C95449"/>
    <w:rsid w:val="00C9683D"/>
    <w:rsid w:val="00C96E8F"/>
    <w:rsid w:val="00CA18A1"/>
    <w:rsid w:val="00CA1919"/>
    <w:rsid w:val="00CA266C"/>
    <w:rsid w:val="00CA29AE"/>
    <w:rsid w:val="00CA4164"/>
    <w:rsid w:val="00CA56F0"/>
    <w:rsid w:val="00CA735D"/>
    <w:rsid w:val="00CA7B73"/>
    <w:rsid w:val="00CB1C5C"/>
    <w:rsid w:val="00CB1CAE"/>
    <w:rsid w:val="00CB21F4"/>
    <w:rsid w:val="00CB2435"/>
    <w:rsid w:val="00CB49D1"/>
    <w:rsid w:val="00CB5026"/>
    <w:rsid w:val="00CB62FE"/>
    <w:rsid w:val="00CB75AA"/>
    <w:rsid w:val="00CC013A"/>
    <w:rsid w:val="00CC092E"/>
    <w:rsid w:val="00CC0D25"/>
    <w:rsid w:val="00CC1400"/>
    <w:rsid w:val="00CC27B9"/>
    <w:rsid w:val="00CC54C7"/>
    <w:rsid w:val="00CC76E4"/>
    <w:rsid w:val="00CC778B"/>
    <w:rsid w:val="00CD1900"/>
    <w:rsid w:val="00CD3B33"/>
    <w:rsid w:val="00CD55F2"/>
    <w:rsid w:val="00CD6BBC"/>
    <w:rsid w:val="00CD6DBC"/>
    <w:rsid w:val="00CD7265"/>
    <w:rsid w:val="00CE0914"/>
    <w:rsid w:val="00CE0DD6"/>
    <w:rsid w:val="00CE1FB1"/>
    <w:rsid w:val="00CE21F3"/>
    <w:rsid w:val="00CE3116"/>
    <w:rsid w:val="00CE55A4"/>
    <w:rsid w:val="00CE5A7D"/>
    <w:rsid w:val="00CE7207"/>
    <w:rsid w:val="00CF1666"/>
    <w:rsid w:val="00CF1860"/>
    <w:rsid w:val="00CF1C58"/>
    <w:rsid w:val="00CF2083"/>
    <w:rsid w:val="00CF2C51"/>
    <w:rsid w:val="00CF3283"/>
    <w:rsid w:val="00CF33ED"/>
    <w:rsid w:val="00CF42E1"/>
    <w:rsid w:val="00CF6015"/>
    <w:rsid w:val="00D00306"/>
    <w:rsid w:val="00D00769"/>
    <w:rsid w:val="00D1086E"/>
    <w:rsid w:val="00D11071"/>
    <w:rsid w:val="00D14F75"/>
    <w:rsid w:val="00D217AF"/>
    <w:rsid w:val="00D21848"/>
    <w:rsid w:val="00D21C24"/>
    <w:rsid w:val="00D21CC5"/>
    <w:rsid w:val="00D2413F"/>
    <w:rsid w:val="00D250F3"/>
    <w:rsid w:val="00D321E3"/>
    <w:rsid w:val="00D34B71"/>
    <w:rsid w:val="00D368B3"/>
    <w:rsid w:val="00D40158"/>
    <w:rsid w:val="00D42526"/>
    <w:rsid w:val="00D43829"/>
    <w:rsid w:val="00D43A4C"/>
    <w:rsid w:val="00D4503A"/>
    <w:rsid w:val="00D4582A"/>
    <w:rsid w:val="00D47269"/>
    <w:rsid w:val="00D473E1"/>
    <w:rsid w:val="00D5035D"/>
    <w:rsid w:val="00D50F1E"/>
    <w:rsid w:val="00D52440"/>
    <w:rsid w:val="00D53787"/>
    <w:rsid w:val="00D5765A"/>
    <w:rsid w:val="00D57ADD"/>
    <w:rsid w:val="00D60039"/>
    <w:rsid w:val="00D6406C"/>
    <w:rsid w:val="00D643EC"/>
    <w:rsid w:val="00D67D45"/>
    <w:rsid w:val="00D7061A"/>
    <w:rsid w:val="00D71448"/>
    <w:rsid w:val="00D75D09"/>
    <w:rsid w:val="00D76E63"/>
    <w:rsid w:val="00D82122"/>
    <w:rsid w:val="00D83C29"/>
    <w:rsid w:val="00D84831"/>
    <w:rsid w:val="00D84DD4"/>
    <w:rsid w:val="00D861D2"/>
    <w:rsid w:val="00D86656"/>
    <w:rsid w:val="00D874BD"/>
    <w:rsid w:val="00D9320B"/>
    <w:rsid w:val="00D94BAE"/>
    <w:rsid w:val="00DA27C2"/>
    <w:rsid w:val="00DA2961"/>
    <w:rsid w:val="00DA52C7"/>
    <w:rsid w:val="00DA5BA9"/>
    <w:rsid w:val="00DA5BDC"/>
    <w:rsid w:val="00DB17DF"/>
    <w:rsid w:val="00DB4E37"/>
    <w:rsid w:val="00DC2E90"/>
    <w:rsid w:val="00DC46AA"/>
    <w:rsid w:val="00DC5CD8"/>
    <w:rsid w:val="00DC7936"/>
    <w:rsid w:val="00DD21E3"/>
    <w:rsid w:val="00DD251E"/>
    <w:rsid w:val="00DD5413"/>
    <w:rsid w:val="00DE161C"/>
    <w:rsid w:val="00DE2CD9"/>
    <w:rsid w:val="00DE505B"/>
    <w:rsid w:val="00DE5145"/>
    <w:rsid w:val="00DE767F"/>
    <w:rsid w:val="00DF214E"/>
    <w:rsid w:val="00DF6730"/>
    <w:rsid w:val="00DF781A"/>
    <w:rsid w:val="00E008DD"/>
    <w:rsid w:val="00E011B2"/>
    <w:rsid w:val="00E03ADB"/>
    <w:rsid w:val="00E05E2D"/>
    <w:rsid w:val="00E118B3"/>
    <w:rsid w:val="00E14A2F"/>
    <w:rsid w:val="00E16F9C"/>
    <w:rsid w:val="00E175BE"/>
    <w:rsid w:val="00E20448"/>
    <w:rsid w:val="00E20918"/>
    <w:rsid w:val="00E222AB"/>
    <w:rsid w:val="00E25FDA"/>
    <w:rsid w:val="00E261E2"/>
    <w:rsid w:val="00E27406"/>
    <w:rsid w:val="00E30D7C"/>
    <w:rsid w:val="00E32305"/>
    <w:rsid w:val="00E331F2"/>
    <w:rsid w:val="00E335F1"/>
    <w:rsid w:val="00E3759C"/>
    <w:rsid w:val="00E41983"/>
    <w:rsid w:val="00E47098"/>
    <w:rsid w:val="00E47B6F"/>
    <w:rsid w:val="00E57144"/>
    <w:rsid w:val="00E609F4"/>
    <w:rsid w:val="00E61F80"/>
    <w:rsid w:val="00E621A7"/>
    <w:rsid w:val="00E62283"/>
    <w:rsid w:val="00E63047"/>
    <w:rsid w:val="00E66E84"/>
    <w:rsid w:val="00E70F26"/>
    <w:rsid w:val="00E71CDB"/>
    <w:rsid w:val="00E71D28"/>
    <w:rsid w:val="00E71DED"/>
    <w:rsid w:val="00E74462"/>
    <w:rsid w:val="00E75F46"/>
    <w:rsid w:val="00E8065C"/>
    <w:rsid w:val="00E8097B"/>
    <w:rsid w:val="00E8176C"/>
    <w:rsid w:val="00E81880"/>
    <w:rsid w:val="00E87FE9"/>
    <w:rsid w:val="00E90343"/>
    <w:rsid w:val="00E90B93"/>
    <w:rsid w:val="00E91E85"/>
    <w:rsid w:val="00E93491"/>
    <w:rsid w:val="00E9612F"/>
    <w:rsid w:val="00EA1C52"/>
    <w:rsid w:val="00EA475A"/>
    <w:rsid w:val="00EA5CBA"/>
    <w:rsid w:val="00EA76B3"/>
    <w:rsid w:val="00EB0967"/>
    <w:rsid w:val="00EB11F7"/>
    <w:rsid w:val="00EB31DE"/>
    <w:rsid w:val="00EB3BDD"/>
    <w:rsid w:val="00EB59A4"/>
    <w:rsid w:val="00EC04C1"/>
    <w:rsid w:val="00EC20CE"/>
    <w:rsid w:val="00EC41AF"/>
    <w:rsid w:val="00EC4551"/>
    <w:rsid w:val="00EC4F05"/>
    <w:rsid w:val="00EC5B9B"/>
    <w:rsid w:val="00EC6917"/>
    <w:rsid w:val="00EC7AF8"/>
    <w:rsid w:val="00ED178E"/>
    <w:rsid w:val="00ED2881"/>
    <w:rsid w:val="00ED5012"/>
    <w:rsid w:val="00ED5DBE"/>
    <w:rsid w:val="00ED5DE4"/>
    <w:rsid w:val="00ED5EAA"/>
    <w:rsid w:val="00ED7304"/>
    <w:rsid w:val="00ED7C35"/>
    <w:rsid w:val="00EE0D6B"/>
    <w:rsid w:val="00EE14E3"/>
    <w:rsid w:val="00EE328D"/>
    <w:rsid w:val="00EE35BE"/>
    <w:rsid w:val="00EE68EE"/>
    <w:rsid w:val="00EE6A07"/>
    <w:rsid w:val="00EF3580"/>
    <w:rsid w:val="00EF4A11"/>
    <w:rsid w:val="00EF66CF"/>
    <w:rsid w:val="00EF73EF"/>
    <w:rsid w:val="00EF7EDB"/>
    <w:rsid w:val="00F0005B"/>
    <w:rsid w:val="00F009AB"/>
    <w:rsid w:val="00F0172A"/>
    <w:rsid w:val="00F01946"/>
    <w:rsid w:val="00F0216B"/>
    <w:rsid w:val="00F02A89"/>
    <w:rsid w:val="00F030B1"/>
    <w:rsid w:val="00F04946"/>
    <w:rsid w:val="00F10AFE"/>
    <w:rsid w:val="00F129F4"/>
    <w:rsid w:val="00F12FEA"/>
    <w:rsid w:val="00F14E1A"/>
    <w:rsid w:val="00F164A7"/>
    <w:rsid w:val="00F16654"/>
    <w:rsid w:val="00F16F72"/>
    <w:rsid w:val="00F177F6"/>
    <w:rsid w:val="00F17B7D"/>
    <w:rsid w:val="00F17CDE"/>
    <w:rsid w:val="00F202C5"/>
    <w:rsid w:val="00F204EC"/>
    <w:rsid w:val="00F21E7A"/>
    <w:rsid w:val="00F23805"/>
    <w:rsid w:val="00F24261"/>
    <w:rsid w:val="00F25483"/>
    <w:rsid w:val="00F26B68"/>
    <w:rsid w:val="00F2797E"/>
    <w:rsid w:val="00F304B4"/>
    <w:rsid w:val="00F30823"/>
    <w:rsid w:val="00F309F3"/>
    <w:rsid w:val="00F3197C"/>
    <w:rsid w:val="00F31F1C"/>
    <w:rsid w:val="00F33EAC"/>
    <w:rsid w:val="00F34325"/>
    <w:rsid w:val="00F34A69"/>
    <w:rsid w:val="00F34E60"/>
    <w:rsid w:val="00F4192C"/>
    <w:rsid w:val="00F42211"/>
    <w:rsid w:val="00F42554"/>
    <w:rsid w:val="00F449EA"/>
    <w:rsid w:val="00F464E6"/>
    <w:rsid w:val="00F472AF"/>
    <w:rsid w:val="00F50B32"/>
    <w:rsid w:val="00F50B53"/>
    <w:rsid w:val="00F5144A"/>
    <w:rsid w:val="00F51BF2"/>
    <w:rsid w:val="00F54026"/>
    <w:rsid w:val="00F544B3"/>
    <w:rsid w:val="00F5459B"/>
    <w:rsid w:val="00F54873"/>
    <w:rsid w:val="00F55783"/>
    <w:rsid w:val="00F612AE"/>
    <w:rsid w:val="00F62573"/>
    <w:rsid w:val="00F63074"/>
    <w:rsid w:val="00F65976"/>
    <w:rsid w:val="00F70CA5"/>
    <w:rsid w:val="00F71A6F"/>
    <w:rsid w:val="00F732DC"/>
    <w:rsid w:val="00F7563C"/>
    <w:rsid w:val="00F77A68"/>
    <w:rsid w:val="00F8188D"/>
    <w:rsid w:val="00F839A3"/>
    <w:rsid w:val="00F8555C"/>
    <w:rsid w:val="00F86A0B"/>
    <w:rsid w:val="00F9006E"/>
    <w:rsid w:val="00F91B99"/>
    <w:rsid w:val="00F92F26"/>
    <w:rsid w:val="00F94A4B"/>
    <w:rsid w:val="00F96204"/>
    <w:rsid w:val="00F97494"/>
    <w:rsid w:val="00F97747"/>
    <w:rsid w:val="00FA3735"/>
    <w:rsid w:val="00FA593F"/>
    <w:rsid w:val="00FA6BE1"/>
    <w:rsid w:val="00FB130B"/>
    <w:rsid w:val="00FB4C33"/>
    <w:rsid w:val="00FC329A"/>
    <w:rsid w:val="00FC3F67"/>
    <w:rsid w:val="00FC4C4C"/>
    <w:rsid w:val="00FC6600"/>
    <w:rsid w:val="00FD0263"/>
    <w:rsid w:val="00FD1DF5"/>
    <w:rsid w:val="00FD4397"/>
    <w:rsid w:val="00FD4C7F"/>
    <w:rsid w:val="00FD7283"/>
    <w:rsid w:val="00FD796E"/>
    <w:rsid w:val="00FE268B"/>
    <w:rsid w:val="00FE30C4"/>
    <w:rsid w:val="00FE3215"/>
    <w:rsid w:val="00FE3EA6"/>
    <w:rsid w:val="00FE71D1"/>
    <w:rsid w:val="00FE71F4"/>
    <w:rsid w:val="00FF00C8"/>
    <w:rsid w:val="00FF07B4"/>
    <w:rsid w:val="00FF19DB"/>
    <w:rsid w:val="00FF1B74"/>
    <w:rsid w:val="00FF30E9"/>
    <w:rsid w:val="00FF68AE"/>
    <w:rsid w:val="00FF6A8E"/>
    <w:rsid w:val="00FF720A"/>
    <w:rsid w:val="00FF7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AE3CA0"/>
  <w15:chartTrackingRefBased/>
  <w15:docId w15:val="{6660F50B-2092-42FB-8B30-9EDD5C6C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78B"/>
  </w:style>
  <w:style w:type="paragraph" w:styleId="Titre1">
    <w:name w:val="heading 1"/>
    <w:basedOn w:val="Normal"/>
    <w:next w:val="Normal"/>
    <w:link w:val="Titre1Car"/>
    <w:qFormat/>
    <w:rsid w:val="004617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Title Header2"/>
    <w:basedOn w:val="Normal"/>
    <w:next w:val="Normal"/>
    <w:link w:val="Titre2Car"/>
    <w:qFormat/>
    <w:rsid w:val="00756072"/>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qFormat/>
    <w:rsid w:val="007F653D"/>
    <w:pPr>
      <w:keepNext/>
      <w:suppressAutoHyphens/>
      <w:spacing w:after="0" w:line="240" w:lineRule="auto"/>
      <w:jc w:val="both"/>
      <w:outlineLvl w:val="2"/>
    </w:pPr>
    <w:rPr>
      <w:rFonts w:ascii="Times New Roman" w:eastAsia="Times New Roman" w:hAnsi="Times New Roman" w:cs="Times New Roman"/>
      <w:sz w:val="24"/>
      <w:lang w:eastAsia="ar-SA"/>
    </w:rPr>
  </w:style>
  <w:style w:type="paragraph" w:styleId="Titre4">
    <w:name w:val="heading 4"/>
    <w:basedOn w:val="Normal"/>
    <w:next w:val="Normal"/>
    <w:link w:val="Titre4Car"/>
    <w:qFormat/>
    <w:rsid w:val="007F653D"/>
    <w:pPr>
      <w:keepNext/>
      <w:suppressAutoHyphens/>
      <w:spacing w:after="0" w:line="240" w:lineRule="auto"/>
      <w:jc w:val="both"/>
      <w:outlineLvl w:val="3"/>
    </w:pPr>
    <w:rPr>
      <w:rFonts w:ascii="Times New Roman" w:eastAsia="Times New Roman" w:hAnsi="Times New Roman" w:cs="Times New Roman"/>
      <w:sz w:val="28"/>
      <w:lang w:eastAsia="ar-SA"/>
    </w:rPr>
  </w:style>
  <w:style w:type="paragraph" w:styleId="Titre5">
    <w:name w:val="heading 5"/>
    <w:basedOn w:val="Normal"/>
    <w:next w:val="Normal"/>
    <w:link w:val="Titre5Car"/>
    <w:qFormat/>
    <w:rsid w:val="007F653D"/>
    <w:pPr>
      <w:keepNext/>
      <w:suppressAutoHyphens/>
      <w:spacing w:after="0" w:line="240" w:lineRule="auto"/>
      <w:jc w:val="right"/>
      <w:outlineLvl w:val="4"/>
    </w:pPr>
    <w:rPr>
      <w:rFonts w:ascii="Times New Roman" w:eastAsia="Times New Roman" w:hAnsi="Times New Roman" w:cs="Times New Roman"/>
      <w:b/>
      <w:lang w:eastAsia="ar-SA"/>
    </w:rPr>
  </w:style>
  <w:style w:type="paragraph" w:styleId="Titre6">
    <w:name w:val="heading 6"/>
    <w:basedOn w:val="Normal"/>
    <w:next w:val="Normal"/>
    <w:link w:val="Titre6Car"/>
    <w:qFormat/>
    <w:rsid w:val="007F653D"/>
    <w:pPr>
      <w:keepNext/>
      <w:tabs>
        <w:tab w:val="left" w:pos="-720"/>
      </w:tabs>
      <w:suppressAutoHyphens/>
      <w:spacing w:after="0" w:line="240" w:lineRule="auto"/>
      <w:jc w:val="both"/>
      <w:outlineLvl w:val="5"/>
    </w:pPr>
    <w:rPr>
      <w:rFonts w:ascii="Times New Roman" w:eastAsia="Times New Roman" w:hAnsi="Times New Roman" w:cs="Times New Roman"/>
      <w:b/>
      <w:spacing w:val="-2"/>
      <w:sz w:val="24"/>
      <w:lang w:eastAsia="ar-SA"/>
    </w:rPr>
  </w:style>
  <w:style w:type="paragraph" w:styleId="Titre7">
    <w:name w:val="heading 7"/>
    <w:basedOn w:val="Normal"/>
    <w:next w:val="Normal"/>
    <w:link w:val="Titre7Car"/>
    <w:qFormat/>
    <w:rsid w:val="007F653D"/>
    <w:pPr>
      <w:keepNext/>
      <w:tabs>
        <w:tab w:val="center" w:pos="4513"/>
      </w:tabs>
      <w:suppressAutoHyphens/>
      <w:spacing w:after="0" w:line="240" w:lineRule="auto"/>
      <w:jc w:val="center"/>
      <w:outlineLvl w:val="6"/>
    </w:pPr>
    <w:rPr>
      <w:rFonts w:ascii="Arial Narrow" w:eastAsia="Times New Roman" w:hAnsi="Arial Narrow" w:cs="Times New Roman"/>
      <w:b/>
      <w:bCs/>
      <w:sz w:val="24"/>
      <w:lang w:val="en-GB" w:eastAsia="ar-SA"/>
    </w:rPr>
  </w:style>
  <w:style w:type="paragraph" w:styleId="Titre8">
    <w:name w:val="heading 8"/>
    <w:basedOn w:val="Normal"/>
    <w:next w:val="Normal"/>
    <w:link w:val="Titre8Car"/>
    <w:qFormat/>
    <w:rsid w:val="007F653D"/>
    <w:pPr>
      <w:keepNext/>
      <w:numPr>
        <w:ilvl w:val="7"/>
        <w:numId w:val="1"/>
      </w:numPr>
      <w:tabs>
        <w:tab w:val="left" w:pos="-720"/>
        <w:tab w:val="left" w:pos="0"/>
      </w:tabs>
      <w:suppressAutoHyphens/>
      <w:spacing w:after="0" w:line="240" w:lineRule="auto"/>
      <w:jc w:val="both"/>
      <w:outlineLvl w:val="7"/>
    </w:pPr>
    <w:rPr>
      <w:rFonts w:ascii="Times New Roman" w:eastAsia="Times New Roman" w:hAnsi="Times New Roman" w:cs="Times New Roman"/>
      <w:spacing w:val="-2"/>
      <w:sz w:val="24"/>
      <w:lang w:eastAsia="ar-SA"/>
    </w:rPr>
  </w:style>
  <w:style w:type="paragraph" w:styleId="Titre9">
    <w:name w:val="heading 9"/>
    <w:basedOn w:val="Normal"/>
    <w:next w:val="Normal"/>
    <w:link w:val="Titre9Car"/>
    <w:qFormat/>
    <w:rsid w:val="007F653D"/>
    <w:pPr>
      <w:keepNext/>
      <w:tabs>
        <w:tab w:val="center" w:pos="4513"/>
      </w:tabs>
      <w:suppressAutoHyphens/>
      <w:spacing w:after="0" w:line="240" w:lineRule="auto"/>
      <w:jc w:val="right"/>
      <w:outlineLvl w:val="8"/>
    </w:pPr>
    <w:rPr>
      <w:rFonts w:ascii="Arial Narrow" w:eastAsia="Times New Roman" w:hAnsi="Arial Narrow" w:cs="Times New Roman"/>
      <w:b/>
      <w:sz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le Header2 Car"/>
    <w:basedOn w:val="Policepardfaut"/>
    <w:link w:val="Titre2"/>
    <w:rsid w:val="00756072"/>
    <w:rPr>
      <w:rFonts w:ascii="Times New Roman" w:eastAsia="Times New Roman" w:hAnsi="Times New Roman" w:cs="Times New Roman"/>
      <w:b/>
      <w:sz w:val="24"/>
      <w:szCs w:val="20"/>
      <w:lang w:eastAsia="fr-FR"/>
    </w:rPr>
  </w:style>
  <w:style w:type="paragraph" w:customStyle="1" w:styleId="Outline">
    <w:name w:val="Outline"/>
    <w:basedOn w:val="Normal"/>
    <w:uiPriority w:val="99"/>
    <w:rsid w:val="00756072"/>
    <w:pPr>
      <w:spacing w:before="240" w:after="0" w:line="240" w:lineRule="auto"/>
    </w:pPr>
    <w:rPr>
      <w:rFonts w:ascii="Times New Roman" w:eastAsia="Times New Roman" w:hAnsi="Times New Roman" w:cs="Times New Roman"/>
      <w:kern w:val="28"/>
      <w:sz w:val="24"/>
      <w:szCs w:val="20"/>
      <w:lang w:eastAsia="fr-FR"/>
    </w:rPr>
  </w:style>
  <w:style w:type="paragraph" w:styleId="Liste">
    <w:name w:val="List"/>
    <w:basedOn w:val="Normal"/>
    <w:rsid w:val="00756072"/>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styleId="Accentuation">
    <w:name w:val="Emphasis"/>
    <w:uiPriority w:val="20"/>
    <w:qFormat/>
    <w:rsid w:val="00756072"/>
    <w:rPr>
      <w:i/>
    </w:rPr>
  </w:style>
  <w:style w:type="character" w:styleId="lev">
    <w:name w:val="Strong"/>
    <w:qFormat/>
    <w:rsid w:val="00756072"/>
    <w:rPr>
      <w:b/>
    </w:rPr>
  </w:style>
  <w:style w:type="character" w:styleId="Appelnotedebasdep">
    <w:name w:val="footnote reference"/>
    <w:semiHidden/>
    <w:rsid w:val="00756072"/>
    <w:rPr>
      <w:vertAlign w:val="superscript"/>
    </w:rPr>
  </w:style>
  <w:style w:type="paragraph" w:styleId="Corpsdetexte">
    <w:name w:val="Body Text"/>
    <w:basedOn w:val="Normal"/>
    <w:link w:val="CorpsdetexteCar"/>
    <w:semiHidden/>
    <w:rsid w:val="00756072"/>
    <w:pPr>
      <w:widowControl w:val="0"/>
      <w:suppressAutoHyphens/>
      <w:spacing w:after="120" w:line="240" w:lineRule="auto"/>
      <w:jc w:val="both"/>
    </w:pPr>
    <w:rPr>
      <w:rFonts w:ascii="Arial" w:eastAsia="Times New Roman" w:hAnsi="Arial" w:cs="Arial"/>
      <w:sz w:val="20"/>
      <w:lang w:eastAsia="ar-SA"/>
    </w:rPr>
  </w:style>
  <w:style w:type="character" w:customStyle="1" w:styleId="CorpsdetexteCar">
    <w:name w:val="Corps de texte Car"/>
    <w:basedOn w:val="Policepardfaut"/>
    <w:link w:val="Corpsdetexte"/>
    <w:semiHidden/>
    <w:rsid w:val="00756072"/>
    <w:rPr>
      <w:rFonts w:ascii="Arial" w:eastAsia="Times New Roman" w:hAnsi="Arial" w:cs="Arial"/>
      <w:sz w:val="20"/>
      <w:lang w:eastAsia="ar-SA"/>
    </w:rPr>
  </w:style>
  <w:style w:type="paragraph" w:customStyle="1" w:styleId="H4">
    <w:name w:val="H4"/>
    <w:basedOn w:val="Normal"/>
    <w:next w:val="Normal"/>
    <w:rsid w:val="00756072"/>
    <w:pPr>
      <w:keepNext/>
      <w:widowControl w:val="0"/>
      <w:suppressAutoHyphens/>
      <w:spacing w:before="100" w:after="100" w:line="240" w:lineRule="auto"/>
    </w:pPr>
    <w:rPr>
      <w:rFonts w:ascii="Times New Roman" w:eastAsia="Times New Roman" w:hAnsi="Times New Roman" w:cs="Times New Roman"/>
      <w:b/>
      <w:sz w:val="24"/>
      <w:szCs w:val="20"/>
      <w:lang w:val="en-US" w:eastAsia="ar-SA"/>
    </w:rPr>
  </w:style>
  <w:style w:type="paragraph" w:customStyle="1" w:styleId="Blockquote">
    <w:name w:val="Blockquote"/>
    <w:basedOn w:val="Normal"/>
    <w:rsid w:val="00756072"/>
    <w:pPr>
      <w:widowControl w:val="0"/>
      <w:suppressAutoHyphens/>
      <w:spacing w:before="100" w:after="100" w:line="240" w:lineRule="auto"/>
      <w:ind w:left="360" w:right="360"/>
    </w:pPr>
    <w:rPr>
      <w:rFonts w:ascii="Times New Roman" w:eastAsia="Times New Roman" w:hAnsi="Times New Roman" w:cs="Times New Roman"/>
      <w:sz w:val="24"/>
      <w:szCs w:val="20"/>
      <w:lang w:val="en-US" w:eastAsia="ar-SA"/>
    </w:rPr>
  </w:style>
  <w:style w:type="paragraph" w:customStyle="1" w:styleId="Preformatted">
    <w:name w:val="Preformatted"/>
    <w:basedOn w:val="Normal"/>
    <w:rsid w:val="007560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val="en-US" w:eastAsia="ar-SA"/>
    </w:rPr>
  </w:style>
  <w:style w:type="paragraph" w:styleId="Notedebasdepage">
    <w:name w:val="footnote text"/>
    <w:basedOn w:val="Normal"/>
    <w:next w:val="Normal"/>
    <w:link w:val="NotedebasdepageCar"/>
    <w:semiHidden/>
    <w:rsid w:val="00756072"/>
    <w:pPr>
      <w:keepNext/>
      <w:tabs>
        <w:tab w:val="left" w:pos="720"/>
      </w:tabs>
      <w:suppressAutoHyphens/>
      <w:spacing w:before="100" w:after="100" w:line="264" w:lineRule="auto"/>
      <w:ind w:left="240" w:hanging="240"/>
      <w:jc w:val="both"/>
    </w:pPr>
    <w:rPr>
      <w:rFonts w:ascii="Arial" w:eastAsia="Times New Roman" w:hAnsi="Arial" w:cs="Arial"/>
      <w:bCs/>
      <w:sz w:val="18"/>
      <w:szCs w:val="20"/>
      <w:lang w:eastAsia="ar-SA"/>
    </w:rPr>
  </w:style>
  <w:style w:type="character" w:customStyle="1" w:styleId="NotedebasdepageCar">
    <w:name w:val="Note de bas de page Car"/>
    <w:basedOn w:val="Policepardfaut"/>
    <w:link w:val="Notedebasdepage"/>
    <w:rsid w:val="00756072"/>
    <w:rPr>
      <w:rFonts w:ascii="Arial" w:eastAsia="Times New Roman" w:hAnsi="Arial" w:cs="Arial"/>
      <w:bCs/>
      <w:sz w:val="18"/>
      <w:szCs w:val="20"/>
      <w:lang w:eastAsia="ar-SA"/>
    </w:rPr>
  </w:style>
  <w:style w:type="paragraph" w:customStyle="1" w:styleId="Paragraphenumchiffre">
    <w:name w:val="Paragraphe numchiffre"/>
    <w:basedOn w:val="Normal"/>
    <w:rsid w:val="00756072"/>
    <w:pPr>
      <w:numPr>
        <w:numId w:val="4"/>
      </w:numPr>
      <w:suppressAutoHyphens/>
      <w:spacing w:before="100" w:after="120" w:line="264" w:lineRule="auto"/>
      <w:jc w:val="both"/>
    </w:pPr>
    <w:rPr>
      <w:rFonts w:ascii="Arial" w:eastAsia="Times New Roman" w:hAnsi="Arial" w:cs="Times New Roman"/>
      <w:sz w:val="20"/>
      <w:szCs w:val="24"/>
      <w:lang w:eastAsia="ar-SA"/>
    </w:rPr>
  </w:style>
  <w:style w:type="character" w:customStyle="1" w:styleId="Titre1Car">
    <w:name w:val="Titre 1 Car"/>
    <w:basedOn w:val="Policepardfaut"/>
    <w:link w:val="Titre1"/>
    <w:uiPriority w:val="9"/>
    <w:rsid w:val="004617CA"/>
    <w:rPr>
      <w:rFonts w:asciiTheme="majorHAnsi" w:eastAsiaTheme="majorEastAsia" w:hAnsiTheme="majorHAnsi" w:cstheme="majorBidi"/>
      <w:color w:val="365F91" w:themeColor="accent1" w:themeShade="BF"/>
      <w:sz w:val="32"/>
      <w:szCs w:val="32"/>
    </w:rPr>
  </w:style>
  <w:style w:type="paragraph" w:styleId="Retraitcorpsdetexte">
    <w:name w:val="Body Text Indent"/>
    <w:basedOn w:val="Normal"/>
    <w:link w:val="RetraitcorpsdetexteCar"/>
    <w:semiHidden/>
    <w:unhideWhenUsed/>
    <w:rsid w:val="004617CA"/>
    <w:pPr>
      <w:spacing w:after="120"/>
      <w:ind w:left="283"/>
    </w:pPr>
  </w:style>
  <w:style w:type="character" w:customStyle="1" w:styleId="RetraitcorpsdetexteCar">
    <w:name w:val="Retrait corps de texte Car"/>
    <w:basedOn w:val="Policepardfaut"/>
    <w:link w:val="Retraitcorpsdetexte"/>
    <w:uiPriority w:val="99"/>
    <w:semiHidden/>
    <w:rsid w:val="004617CA"/>
  </w:style>
  <w:style w:type="character" w:customStyle="1" w:styleId="Caractresdenotedebasdepage">
    <w:name w:val="Caractères de note de bas de page"/>
    <w:rsid w:val="004617CA"/>
    <w:rPr>
      <w:rFonts w:cs="Times New Roman"/>
      <w:vertAlign w:val="superscript"/>
    </w:rPr>
  </w:style>
  <w:style w:type="character" w:styleId="Lienhypertexte">
    <w:name w:val="Hyperlink"/>
    <w:rsid w:val="004617CA"/>
    <w:rPr>
      <w:rFonts w:cs="Times New Roman"/>
      <w:color w:val="0000FF"/>
      <w:u w:val="single"/>
    </w:rPr>
  </w:style>
  <w:style w:type="paragraph" w:styleId="Sous-titre">
    <w:name w:val="Subtitle"/>
    <w:basedOn w:val="Normal"/>
    <w:next w:val="Corpsdetexte"/>
    <w:link w:val="Sous-titreCar"/>
    <w:qFormat/>
    <w:rsid w:val="004617CA"/>
    <w:pPr>
      <w:suppressAutoHyphens/>
      <w:spacing w:before="120" w:after="120" w:line="240" w:lineRule="auto"/>
      <w:jc w:val="center"/>
    </w:pPr>
    <w:rPr>
      <w:rFonts w:ascii="Arial" w:eastAsia="Times New Roman" w:hAnsi="Arial" w:cs="Times New Roman"/>
      <w:b/>
      <w:sz w:val="28"/>
      <w:szCs w:val="20"/>
      <w:lang w:val="fr-BE" w:eastAsia="ar-SA"/>
    </w:rPr>
  </w:style>
  <w:style w:type="character" w:customStyle="1" w:styleId="Sous-titreCar">
    <w:name w:val="Sous-titre Car"/>
    <w:basedOn w:val="Policepardfaut"/>
    <w:link w:val="Sous-titre"/>
    <w:rsid w:val="004617CA"/>
    <w:rPr>
      <w:rFonts w:ascii="Arial" w:eastAsia="Times New Roman" w:hAnsi="Arial" w:cs="Times New Roman"/>
      <w:b/>
      <w:sz w:val="28"/>
      <w:szCs w:val="20"/>
      <w:lang w:val="fr-BE" w:eastAsia="ar-SA"/>
    </w:rPr>
  </w:style>
  <w:style w:type="paragraph" w:customStyle="1" w:styleId="Text1">
    <w:name w:val="Text 1"/>
    <w:basedOn w:val="Normal"/>
    <w:link w:val="Text1Char"/>
    <w:rsid w:val="004617CA"/>
    <w:pPr>
      <w:suppressAutoHyphens/>
      <w:spacing w:after="240" w:line="240" w:lineRule="auto"/>
      <w:ind w:left="482"/>
      <w:jc w:val="both"/>
    </w:pPr>
    <w:rPr>
      <w:rFonts w:ascii="Times New Roman" w:eastAsia="Times New Roman" w:hAnsi="Times New Roman" w:cs="Times New Roman"/>
      <w:sz w:val="24"/>
      <w:szCs w:val="20"/>
      <w:lang w:val="en-GB" w:eastAsia="ar-SA"/>
    </w:rPr>
  </w:style>
  <w:style w:type="paragraph" w:customStyle="1" w:styleId="Retraitcorpsdetexte21">
    <w:name w:val="Retrait corps de texte 21"/>
    <w:basedOn w:val="Normal"/>
    <w:rsid w:val="004617CA"/>
    <w:pPr>
      <w:suppressAutoHyphens/>
      <w:spacing w:after="120" w:line="240" w:lineRule="auto"/>
      <w:ind w:left="567"/>
      <w:jc w:val="both"/>
    </w:pPr>
    <w:rPr>
      <w:rFonts w:ascii="Arial" w:eastAsia="Times New Roman" w:hAnsi="Arial" w:cs="Arial"/>
      <w:sz w:val="20"/>
      <w:lang w:eastAsia="ar-SA"/>
    </w:rPr>
  </w:style>
  <w:style w:type="paragraph" w:styleId="Paragraphedeliste">
    <w:name w:val="List Paragraph"/>
    <w:aliases w:val="TitreProcessus,lp1,Paragraphe_DAT,bk paragraph,Lettre d'introduction,List Paragraph1,Bullets,Liste 1,List Paragraph (numbered (a)),References,ReferencesCxSpLast,Medium Grid 1 - Accent 21,Listes,Bullet List,FooterText,YC Bulet"/>
    <w:basedOn w:val="Normal"/>
    <w:link w:val="ParagraphedelisteCar"/>
    <w:uiPriority w:val="34"/>
    <w:qFormat/>
    <w:rsid w:val="00951CFF"/>
    <w:pPr>
      <w:ind w:left="720"/>
      <w:contextualSpacing/>
    </w:pPr>
  </w:style>
  <w:style w:type="paragraph" w:customStyle="1" w:styleId="SectionVIIHeader2">
    <w:name w:val="Section VII Header2"/>
    <w:basedOn w:val="Titre1"/>
    <w:autoRedefine/>
    <w:rsid w:val="00253586"/>
    <w:pPr>
      <w:keepNext w:val="0"/>
      <w:keepLines w:val="0"/>
      <w:spacing w:before="0" w:after="200" w:line="240" w:lineRule="auto"/>
      <w:jc w:val="both"/>
    </w:pPr>
    <w:rPr>
      <w:rFonts w:ascii="Arial" w:eastAsia="Times New Roman" w:hAnsi="Arial" w:cs="Arial"/>
      <w:b/>
      <w:iCs/>
      <w:color w:val="auto"/>
      <w:kern w:val="28"/>
      <w:sz w:val="24"/>
      <w:szCs w:val="24"/>
      <w:lang w:eastAsia="fr-FR"/>
    </w:rPr>
  </w:style>
  <w:style w:type="paragraph" w:customStyle="1" w:styleId="P3Header1-Clauses">
    <w:name w:val="P3 Header1-Clauses"/>
    <w:basedOn w:val="Normal"/>
    <w:rsid w:val="00AF4A57"/>
    <w:pPr>
      <w:spacing w:after="0" w:line="240" w:lineRule="auto"/>
    </w:pPr>
    <w:rPr>
      <w:rFonts w:ascii="Times New Roman" w:eastAsia="Times New Roman" w:hAnsi="Times New Roman" w:cs="Times New Roman"/>
      <w:b/>
      <w:sz w:val="24"/>
      <w:szCs w:val="20"/>
      <w:lang w:eastAsia="fr-FR"/>
    </w:rPr>
  </w:style>
  <w:style w:type="paragraph" w:customStyle="1" w:styleId="StyleSectionATitre111ptLeft0Firstline03">
    <w:name w:val="Style Section A Titre 1 + 11 pt Left:  0&quot; First line:  0&quot;3"/>
    <w:basedOn w:val="Normal"/>
    <w:rsid w:val="00E175BE"/>
    <w:pPr>
      <w:tabs>
        <w:tab w:val="left" w:pos="567"/>
      </w:tabs>
      <w:suppressAutoHyphens/>
      <w:spacing w:after="0" w:line="240" w:lineRule="auto"/>
      <w:jc w:val="both"/>
    </w:pPr>
    <w:rPr>
      <w:rFonts w:ascii="Times New Roman" w:eastAsia="Times New Roman" w:hAnsi="Times New Roman" w:cs="Times New Roman"/>
      <w:b/>
      <w:bCs/>
      <w:caps/>
      <w:lang w:val="en-GB" w:eastAsia="ar-SA"/>
    </w:rPr>
  </w:style>
  <w:style w:type="paragraph" w:customStyle="1" w:styleId="SectionAPara">
    <w:name w:val="Section A Para"/>
    <w:basedOn w:val="Normal"/>
    <w:rsid w:val="00E175BE"/>
    <w:pPr>
      <w:suppressAutoHyphens/>
      <w:spacing w:after="0" w:line="240" w:lineRule="auto"/>
      <w:jc w:val="both"/>
    </w:pPr>
    <w:rPr>
      <w:rFonts w:ascii="Times New Roman" w:eastAsia="Times New Roman" w:hAnsi="Times New Roman" w:cs="Times New Roman"/>
      <w:lang w:eastAsia="ar-SA"/>
    </w:rPr>
  </w:style>
  <w:style w:type="paragraph" w:customStyle="1" w:styleId="SectionATitre1">
    <w:name w:val="Section A Titre 1"/>
    <w:basedOn w:val="Normal"/>
    <w:rsid w:val="00E175BE"/>
    <w:pPr>
      <w:numPr>
        <w:numId w:val="11"/>
      </w:numPr>
      <w:tabs>
        <w:tab w:val="left" w:pos="567"/>
      </w:tabs>
      <w:suppressAutoHyphens/>
      <w:spacing w:after="0" w:line="240" w:lineRule="auto"/>
      <w:jc w:val="both"/>
    </w:pPr>
    <w:rPr>
      <w:rFonts w:ascii="Times New Roman" w:eastAsia="Times New Roman" w:hAnsi="Times New Roman" w:cs="Times New Roman"/>
      <w:b/>
      <w:caps/>
      <w:sz w:val="24"/>
      <w:szCs w:val="24"/>
      <w:lang w:eastAsia="ar-SA"/>
    </w:rPr>
  </w:style>
  <w:style w:type="paragraph" w:customStyle="1" w:styleId="SectionCMarguerite">
    <w:name w:val="Section C Marguerite"/>
    <w:basedOn w:val="Normal"/>
    <w:rsid w:val="00E175BE"/>
    <w:pPr>
      <w:pBdr>
        <w:top w:val="single" w:sz="4" w:space="6" w:color="000000"/>
        <w:left w:val="single" w:sz="4" w:space="6" w:color="000000"/>
        <w:bottom w:val="single" w:sz="4" w:space="6" w:color="000000"/>
        <w:right w:val="single" w:sz="4" w:space="6" w:color="000000"/>
      </w:pBdr>
      <w:suppressAutoHyphens/>
      <w:spacing w:after="0" w:line="240" w:lineRule="auto"/>
      <w:ind w:left="284" w:right="284"/>
      <w:jc w:val="both"/>
    </w:pPr>
    <w:rPr>
      <w:rFonts w:ascii="Arial" w:eastAsia="Times New Roman" w:hAnsi="Arial" w:cs="Times New Roman"/>
      <w:sz w:val="19"/>
      <w:lang w:eastAsia="ar-SA"/>
    </w:rPr>
  </w:style>
  <w:style w:type="paragraph" w:customStyle="1" w:styleId="Premirepagecentr">
    <w:name w:val="Première page centré"/>
    <w:basedOn w:val="Normal"/>
    <w:rsid w:val="00E175BE"/>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remirepagegauchegras">
    <w:name w:val="Première page gauche gras"/>
    <w:basedOn w:val="Normal"/>
    <w:rsid w:val="00E175BE"/>
    <w:pPr>
      <w:suppressAutoHyphens/>
      <w:spacing w:after="0" w:line="240" w:lineRule="auto"/>
    </w:pPr>
    <w:rPr>
      <w:rFonts w:ascii="Times New Roman" w:eastAsia="Times New Roman" w:hAnsi="Times New Roman" w:cs="Times New Roman"/>
      <w:b/>
      <w:bCs/>
      <w:sz w:val="24"/>
      <w:szCs w:val="20"/>
      <w:lang w:eastAsia="ar-SA"/>
    </w:rPr>
  </w:style>
  <w:style w:type="paragraph" w:customStyle="1" w:styleId="NoteHead">
    <w:name w:val="NoteHead"/>
    <w:basedOn w:val="Normal"/>
    <w:next w:val="Normal"/>
    <w:rsid w:val="00E175BE"/>
    <w:pPr>
      <w:suppressAutoHyphens/>
      <w:spacing w:before="720" w:after="720" w:line="240" w:lineRule="auto"/>
      <w:jc w:val="center"/>
    </w:pPr>
    <w:rPr>
      <w:rFonts w:ascii="Times New Roman" w:eastAsia="Times New Roman" w:hAnsi="Times New Roman" w:cs="Times New Roman"/>
      <w:b/>
      <w:smallCaps/>
      <w:lang w:eastAsia="ar-SA"/>
    </w:rPr>
  </w:style>
  <w:style w:type="paragraph" w:customStyle="1" w:styleId="Textebrut1">
    <w:name w:val="Texte brut1"/>
    <w:basedOn w:val="Normal"/>
    <w:rsid w:val="00E175BE"/>
    <w:pPr>
      <w:suppressAutoHyphens/>
      <w:spacing w:after="0" w:line="240" w:lineRule="auto"/>
      <w:jc w:val="both"/>
    </w:pPr>
    <w:rPr>
      <w:rFonts w:ascii="Courier New" w:eastAsia="Times New Roman" w:hAnsi="Courier New" w:cs="Times New Roman"/>
      <w:sz w:val="20"/>
      <w:lang w:eastAsia="ar-SA"/>
    </w:rPr>
  </w:style>
  <w:style w:type="paragraph" w:styleId="Listenumros">
    <w:name w:val="List Number"/>
    <w:basedOn w:val="Normal"/>
    <w:uiPriority w:val="99"/>
    <w:semiHidden/>
    <w:unhideWhenUsed/>
    <w:rsid w:val="00E175BE"/>
    <w:pPr>
      <w:numPr>
        <w:numId w:val="12"/>
      </w:numPr>
      <w:suppressAutoHyphens/>
      <w:spacing w:after="0" w:line="240" w:lineRule="auto"/>
      <w:contextualSpacing/>
      <w:jc w:val="both"/>
    </w:pPr>
    <w:rPr>
      <w:rFonts w:ascii="Times New Roman" w:eastAsia="Times New Roman" w:hAnsi="Times New Roman" w:cs="Times New Roman"/>
      <w:lang w:eastAsia="ar-SA"/>
    </w:rPr>
  </w:style>
  <w:style w:type="paragraph" w:customStyle="1" w:styleId="TitreSection">
    <w:name w:val="Titre Section"/>
    <w:basedOn w:val="Normal"/>
    <w:rsid w:val="007F653D"/>
    <w:pPr>
      <w:suppressAutoHyphens/>
      <w:spacing w:after="0" w:line="240" w:lineRule="auto"/>
      <w:jc w:val="center"/>
    </w:pPr>
    <w:rPr>
      <w:rFonts w:ascii="Times New Roman" w:eastAsia="Times New Roman" w:hAnsi="Times New Roman" w:cs="Times New Roman"/>
      <w:b/>
      <w:caps/>
      <w:sz w:val="24"/>
      <w:szCs w:val="24"/>
      <w:lang w:eastAsia="ar-SA"/>
    </w:rPr>
  </w:style>
  <w:style w:type="paragraph" w:customStyle="1" w:styleId="SectionCPara">
    <w:name w:val="Section C Para"/>
    <w:basedOn w:val="Normal"/>
    <w:rsid w:val="007F653D"/>
    <w:pPr>
      <w:suppressAutoHyphens/>
      <w:spacing w:after="0" w:line="240" w:lineRule="auto"/>
      <w:jc w:val="both"/>
    </w:pPr>
    <w:rPr>
      <w:rFonts w:ascii="Times New Roman" w:eastAsia="Times New Roman" w:hAnsi="Times New Roman" w:cs="Times New Roman"/>
      <w:lang w:eastAsia="ar-SA"/>
    </w:rPr>
  </w:style>
  <w:style w:type="character" w:customStyle="1" w:styleId="Titre3Car">
    <w:name w:val="Titre 3 Car"/>
    <w:basedOn w:val="Policepardfaut"/>
    <w:link w:val="Titre3"/>
    <w:rsid w:val="007F653D"/>
    <w:rPr>
      <w:rFonts w:ascii="Times New Roman" w:eastAsia="Times New Roman" w:hAnsi="Times New Roman" w:cs="Times New Roman"/>
      <w:sz w:val="24"/>
      <w:lang w:eastAsia="ar-SA"/>
    </w:rPr>
  </w:style>
  <w:style w:type="character" w:customStyle="1" w:styleId="Titre4Car">
    <w:name w:val="Titre 4 Car"/>
    <w:basedOn w:val="Policepardfaut"/>
    <w:link w:val="Titre4"/>
    <w:rsid w:val="007F653D"/>
    <w:rPr>
      <w:rFonts w:ascii="Times New Roman" w:eastAsia="Times New Roman" w:hAnsi="Times New Roman" w:cs="Times New Roman"/>
      <w:sz w:val="28"/>
      <w:lang w:eastAsia="ar-SA"/>
    </w:rPr>
  </w:style>
  <w:style w:type="character" w:customStyle="1" w:styleId="Titre5Car">
    <w:name w:val="Titre 5 Car"/>
    <w:basedOn w:val="Policepardfaut"/>
    <w:link w:val="Titre5"/>
    <w:rsid w:val="007F653D"/>
    <w:rPr>
      <w:rFonts w:ascii="Times New Roman" w:eastAsia="Times New Roman" w:hAnsi="Times New Roman" w:cs="Times New Roman"/>
      <w:b/>
      <w:lang w:eastAsia="ar-SA"/>
    </w:rPr>
  </w:style>
  <w:style w:type="character" w:customStyle="1" w:styleId="Titre6Car">
    <w:name w:val="Titre 6 Car"/>
    <w:basedOn w:val="Policepardfaut"/>
    <w:link w:val="Titre6"/>
    <w:rsid w:val="007F653D"/>
    <w:rPr>
      <w:rFonts w:ascii="Times New Roman" w:eastAsia="Times New Roman" w:hAnsi="Times New Roman" w:cs="Times New Roman"/>
      <w:b/>
      <w:spacing w:val="-2"/>
      <w:sz w:val="24"/>
      <w:lang w:eastAsia="ar-SA"/>
    </w:rPr>
  </w:style>
  <w:style w:type="character" w:customStyle="1" w:styleId="Titre7Car">
    <w:name w:val="Titre 7 Car"/>
    <w:basedOn w:val="Policepardfaut"/>
    <w:link w:val="Titre7"/>
    <w:rsid w:val="007F653D"/>
    <w:rPr>
      <w:rFonts w:ascii="Arial Narrow" w:eastAsia="Times New Roman" w:hAnsi="Arial Narrow" w:cs="Times New Roman"/>
      <w:b/>
      <w:bCs/>
      <w:sz w:val="24"/>
      <w:lang w:val="en-GB" w:eastAsia="ar-SA"/>
    </w:rPr>
  </w:style>
  <w:style w:type="character" w:customStyle="1" w:styleId="Titre8Car">
    <w:name w:val="Titre 8 Car"/>
    <w:basedOn w:val="Policepardfaut"/>
    <w:link w:val="Titre8"/>
    <w:rsid w:val="007F653D"/>
    <w:rPr>
      <w:rFonts w:ascii="Times New Roman" w:eastAsia="Times New Roman" w:hAnsi="Times New Roman" w:cs="Times New Roman"/>
      <w:spacing w:val="-2"/>
      <w:sz w:val="24"/>
      <w:lang w:eastAsia="ar-SA"/>
    </w:rPr>
  </w:style>
  <w:style w:type="character" w:customStyle="1" w:styleId="Titre9Car">
    <w:name w:val="Titre 9 Car"/>
    <w:basedOn w:val="Policepardfaut"/>
    <w:link w:val="Titre9"/>
    <w:rsid w:val="007F653D"/>
    <w:rPr>
      <w:rFonts w:ascii="Arial Narrow" w:eastAsia="Times New Roman" w:hAnsi="Arial Narrow" w:cs="Times New Roman"/>
      <w:b/>
      <w:sz w:val="24"/>
      <w:lang w:val="en-GB" w:eastAsia="ar-SA"/>
    </w:rPr>
  </w:style>
  <w:style w:type="character" w:customStyle="1" w:styleId="WW8Num5z0">
    <w:name w:val="WW8Num5z0"/>
    <w:rsid w:val="007F653D"/>
    <w:rPr>
      <w:rFonts w:ascii="Wingdings" w:hAnsi="Wingdings"/>
    </w:rPr>
  </w:style>
  <w:style w:type="character" w:customStyle="1" w:styleId="WW8Num6z0">
    <w:name w:val="WW8Num6z0"/>
    <w:rsid w:val="007F653D"/>
    <w:rPr>
      <w:rFonts w:ascii="Wingdings" w:hAnsi="Wingdings"/>
    </w:rPr>
  </w:style>
  <w:style w:type="character" w:customStyle="1" w:styleId="WW8Num9z0">
    <w:name w:val="WW8Num9z0"/>
    <w:rsid w:val="007F653D"/>
    <w:rPr>
      <w:b/>
      <w:i w:val="0"/>
      <w:sz w:val="20"/>
      <w:szCs w:val="20"/>
    </w:rPr>
  </w:style>
  <w:style w:type="character" w:customStyle="1" w:styleId="WW8Num9z1">
    <w:name w:val="WW8Num9z1"/>
    <w:rsid w:val="007F653D"/>
    <w:rPr>
      <w:rFonts w:ascii="Courier New" w:hAnsi="Courier New"/>
    </w:rPr>
  </w:style>
  <w:style w:type="character" w:customStyle="1" w:styleId="WW8Num9z3">
    <w:name w:val="WW8Num9z3"/>
    <w:rsid w:val="007F653D"/>
    <w:rPr>
      <w:rFonts w:ascii="Symbol" w:hAnsi="Symbol"/>
    </w:rPr>
  </w:style>
  <w:style w:type="character" w:customStyle="1" w:styleId="WW8Num9z4">
    <w:name w:val="WW8Num9z4"/>
    <w:rsid w:val="007F653D"/>
    <w:rPr>
      <w:rFonts w:ascii="Courier New" w:hAnsi="Courier New" w:cs="Courier New"/>
    </w:rPr>
  </w:style>
  <w:style w:type="character" w:customStyle="1" w:styleId="WW8Num10z0">
    <w:name w:val="WW8Num10z0"/>
    <w:rsid w:val="007F653D"/>
    <w:rPr>
      <w:rFonts w:ascii="Wingdings" w:hAnsi="Wingdings"/>
    </w:rPr>
  </w:style>
  <w:style w:type="character" w:customStyle="1" w:styleId="WW8Num11z0">
    <w:name w:val="WW8Num11z0"/>
    <w:rsid w:val="007F653D"/>
    <w:rPr>
      <w:rFonts w:ascii="Wingdings" w:hAnsi="Wingdings"/>
    </w:rPr>
  </w:style>
  <w:style w:type="character" w:customStyle="1" w:styleId="WW8Num12z1">
    <w:name w:val="WW8Num12z1"/>
    <w:rsid w:val="007F653D"/>
    <w:rPr>
      <w:rFonts w:ascii="Times New Roman" w:eastAsia="Times New Roman" w:hAnsi="Times New Roman" w:cs="Times New Roman"/>
    </w:rPr>
  </w:style>
  <w:style w:type="character" w:customStyle="1" w:styleId="WW8Num13z0">
    <w:name w:val="WW8Num13z0"/>
    <w:rsid w:val="007F653D"/>
    <w:rPr>
      <w:b w:val="0"/>
      <w:i w:val="0"/>
    </w:rPr>
  </w:style>
  <w:style w:type="character" w:customStyle="1" w:styleId="WW8Num14z0">
    <w:name w:val="WW8Num14z0"/>
    <w:rsid w:val="007F653D"/>
    <w:rPr>
      <w:rFonts w:ascii="Wingdings" w:hAnsi="Wingdings"/>
    </w:rPr>
  </w:style>
  <w:style w:type="character" w:customStyle="1" w:styleId="WW8Num16z0">
    <w:name w:val="WW8Num16z0"/>
    <w:rsid w:val="007F653D"/>
    <w:rPr>
      <w:rFonts w:ascii="Wingdings" w:hAnsi="Wingdings"/>
    </w:rPr>
  </w:style>
  <w:style w:type="character" w:customStyle="1" w:styleId="WW8Num16z1">
    <w:name w:val="WW8Num16z1"/>
    <w:rsid w:val="007F653D"/>
    <w:rPr>
      <w:rFonts w:ascii="Times New Roman" w:eastAsia="Times New Roman" w:hAnsi="Times New Roman" w:cs="Times New Roman"/>
    </w:rPr>
  </w:style>
  <w:style w:type="character" w:customStyle="1" w:styleId="WW8Num16z3">
    <w:name w:val="WW8Num16z3"/>
    <w:rsid w:val="007F653D"/>
    <w:rPr>
      <w:rFonts w:ascii="Symbol" w:hAnsi="Symbol"/>
    </w:rPr>
  </w:style>
  <w:style w:type="character" w:customStyle="1" w:styleId="WW8Num16z4">
    <w:name w:val="WW8Num16z4"/>
    <w:rsid w:val="007F653D"/>
    <w:rPr>
      <w:rFonts w:ascii="Courier New" w:hAnsi="Courier New" w:cs="Courier New"/>
    </w:rPr>
  </w:style>
  <w:style w:type="character" w:customStyle="1" w:styleId="WW8Num18z0">
    <w:name w:val="WW8Num18z0"/>
    <w:rsid w:val="007F653D"/>
    <w:rPr>
      <w:rFonts w:ascii="OpenSymbol" w:hAnsi="OpenSymbol"/>
    </w:rPr>
  </w:style>
  <w:style w:type="character" w:customStyle="1" w:styleId="WW8Num19z0">
    <w:name w:val="WW8Num19z0"/>
    <w:rsid w:val="007F653D"/>
    <w:rPr>
      <w:rFonts w:ascii="Wingdings" w:hAnsi="Wingdings"/>
    </w:rPr>
  </w:style>
  <w:style w:type="character" w:customStyle="1" w:styleId="WW8Num21z0">
    <w:name w:val="WW8Num21z0"/>
    <w:rsid w:val="007F653D"/>
    <w:rPr>
      <w:rFonts w:ascii="Courier New" w:hAnsi="Courier New" w:cs="Courier New"/>
    </w:rPr>
  </w:style>
  <w:style w:type="character" w:customStyle="1" w:styleId="WW8Num22z0">
    <w:name w:val="WW8Num22z0"/>
    <w:rsid w:val="007F653D"/>
    <w:rPr>
      <w:rFonts w:ascii="Wingdings" w:hAnsi="Wingdings"/>
    </w:rPr>
  </w:style>
  <w:style w:type="character" w:customStyle="1" w:styleId="WW8Num23z0">
    <w:name w:val="WW8Num23z0"/>
    <w:rsid w:val="007F653D"/>
    <w:rPr>
      <w:rFonts w:ascii="Wingdings" w:hAnsi="Wingdings"/>
    </w:rPr>
  </w:style>
  <w:style w:type="character" w:customStyle="1" w:styleId="WW8Num24z0">
    <w:name w:val="WW8Num24z0"/>
    <w:rsid w:val="007F653D"/>
    <w:rPr>
      <w:rFonts w:ascii="Wingdings" w:hAnsi="Wingdings"/>
    </w:rPr>
  </w:style>
  <w:style w:type="character" w:customStyle="1" w:styleId="WW8Num25z0">
    <w:name w:val="WW8Num25z0"/>
    <w:rsid w:val="007F653D"/>
    <w:rPr>
      <w:rFonts w:ascii="Wingdings" w:hAnsi="Wingdings"/>
    </w:rPr>
  </w:style>
  <w:style w:type="character" w:customStyle="1" w:styleId="WW8Num27z0">
    <w:name w:val="WW8Num27z0"/>
    <w:rsid w:val="007F653D"/>
    <w:rPr>
      <w:rFonts w:ascii="Wingdings" w:hAnsi="Wingdings"/>
    </w:rPr>
  </w:style>
  <w:style w:type="character" w:customStyle="1" w:styleId="WW8Num30z0">
    <w:name w:val="WW8Num30z0"/>
    <w:rsid w:val="007F653D"/>
    <w:rPr>
      <w:rFonts w:ascii="Wingdings" w:hAnsi="Wingdings"/>
    </w:rPr>
  </w:style>
  <w:style w:type="character" w:customStyle="1" w:styleId="WW8Num31z0">
    <w:name w:val="WW8Num31z0"/>
    <w:rsid w:val="007F653D"/>
    <w:rPr>
      <w:rFonts w:ascii="Wingdings" w:hAnsi="Wingdings"/>
    </w:rPr>
  </w:style>
  <w:style w:type="character" w:customStyle="1" w:styleId="WW8Num32z0">
    <w:name w:val="WW8Num32z0"/>
    <w:rsid w:val="007F653D"/>
    <w:rPr>
      <w:rFonts w:ascii="Wingdings" w:hAnsi="Wingdings"/>
    </w:rPr>
  </w:style>
  <w:style w:type="character" w:customStyle="1" w:styleId="WW8Num33z0">
    <w:name w:val="WW8Num33z0"/>
    <w:rsid w:val="007F653D"/>
    <w:rPr>
      <w:rFonts w:ascii="Symbol" w:eastAsia="Times New Roman" w:hAnsi="Symbol" w:cs="Times New Roman"/>
      <w:color w:val="auto"/>
    </w:rPr>
  </w:style>
  <w:style w:type="character" w:customStyle="1" w:styleId="WW8Num36z0">
    <w:name w:val="WW8Num36z0"/>
    <w:rsid w:val="007F653D"/>
    <w:rPr>
      <w:rFonts w:ascii="Wingdings" w:hAnsi="Wingdings"/>
    </w:rPr>
  </w:style>
  <w:style w:type="character" w:customStyle="1" w:styleId="WW8Num36z1">
    <w:name w:val="WW8Num36z1"/>
    <w:rsid w:val="007F653D"/>
    <w:rPr>
      <w:rFonts w:ascii="Courier New" w:hAnsi="Courier New"/>
    </w:rPr>
  </w:style>
  <w:style w:type="character" w:customStyle="1" w:styleId="WW8Num36z3">
    <w:name w:val="WW8Num36z3"/>
    <w:rsid w:val="007F653D"/>
    <w:rPr>
      <w:rFonts w:ascii="Symbol" w:hAnsi="Symbol"/>
    </w:rPr>
  </w:style>
  <w:style w:type="character" w:customStyle="1" w:styleId="WW8Num36z4">
    <w:name w:val="WW8Num36z4"/>
    <w:rsid w:val="007F653D"/>
    <w:rPr>
      <w:rFonts w:ascii="Courier New" w:hAnsi="Courier New" w:cs="Courier New"/>
    </w:rPr>
  </w:style>
  <w:style w:type="character" w:customStyle="1" w:styleId="WW8Num37z0">
    <w:name w:val="WW8Num37z0"/>
    <w:rsid w:val="007F653D"/>
    <w:rPr>
      <w:rFonts w:ascii="Courier New" w:hAnsi="Courier New"/>
    </w:rPr>
  </w:style>
  <w:style w:type="character" w:customStyle="1" w:styleId="Absatz-Standardschriftart">
    <w:name w:val="Absatz-Standardschriftart"/>
    <w:rsid w:val="007F653D"/>
  </w:style>
  <w:style w:type="character" w:customStyle="1" w:styleId="WW-Absatz-Standardschriftart">
    <w:name w:val="WW-Absatz-Standardschriftart"/>
    <w:rsid w:val="007F653D"/>
  </w:style>
  <w:style w:type="character" w:customStyle="1" w:styleId="WW-Absatz-Standardschriftart1">
    <w:name w:val="WW-Absatz-Standardschriftart1"/>
    <w:rsid w:val="007F653D"/>
  </w:style>
  <w:style w:type="character" w:customStyle="1" w:styleId="WW8Num4z0">
    <w:name w:val="WW8Num4z0"/>
    <w:rsid w:val="007F653D"/>
    <w:rPr>
      <w:b/>
      <w:i w:val="0"/>
      <w:sz w:val="20"/>
      <w:szCs w:val="20"/>
    </w:rPr>
  </w:style>
  <w:style w:type="character" w:customStyle="1" w:styleId="WW8Num5z1">
    <w:name w:val="WW8Num5z1"/>
    <w:rsid w:val="007F653D"/>
    <w:rPr>
      <w:rFonts w:ascii="Courier New" w:hAnsi="Courier New" w:cs="Courier New"/>
    </w:rPr>
  </w:style>
  <w:style w:type="character" w:customStyle="1" w:styleId="WW8Num5z3">
    <w:name w:val="WW8Num5z3"/>
    <w:rsid w:val="007F653D"/>
    <w:rPr>
      <w:rFonts w:ascii="Symbol" w:hAnsi="Symbol"/>
    </w:rPr>
  </w:style>
  <w:style w:type="character" w:customStyle="1" w:styleId="WW8Num8z0">
    <w:name w:val="WW8Num8z0"/>
    <w:rsid w:val="007F653D"/>
    <w:rPr>
      <w:rFonts w:ascii="Wingdings" w:hAnsi="Wingdings"/>
    </w:rPr>
  </w:style>
  <w:style w:type="character" w:customStyle="1" w:styleId="WW8Num8z1">
    <w:name w:val="WW8Num8z1"/>
    <w:rsid w:val="007F653D"/>
    <w:rPr>
      <w:rFonts w:ascii="Courier New" w:hAnsi="Courier New"/>
    </w:rPr>
  </w:style>
  <w:style w:type="character" w:customStyle="1" w:styleId="WW8Num8z3">
    <w:name w:val="WW8Num8z3"/>
    <w:rsid w:val="007F653D"/>
    <w:rPr>
      <w:rFonts w:ascii="Symbol" w:hAnsi="Symbol"/>
    </w:rPr>
  </w:style>
  <w:style w:type="character" w:customStyle="1" w:styleId="WW8Num8z4">
    <w:name w:val="WW8Num8z4"/>
    <w:rsid w:val="007F653D"/>
    <w:rPr>
      <w:rFonts w:ascii="Courier New" w:hAnsi="Courier New" w:cs="Courier New"/>
    </w:rPr>
  </w:style>
  <w:style w:type="character" w:customStyle="1" w:styleId="WW8Num10z1">
    <w:name w:val="WW8Num10z1"/>
    <w:rsid w:val="007F653D"/>
    <w:rPr>
      <w:rFonts w:ascii="Courier New" w:hAnsi="Courier New"/>
    </w:rPr>
  </w:style>
  <w:style w:type="character" w:customStyle="1" w:styleId="WW8Num10z3">
    <w:name w:val="WW8Num10z3"/>
    <w:rsid w:val="007F653D"/>
    <w:rPr>
      <w:rFonts w:ascii="Symbol" w:hAnsi="Symbol"/>
    </w:rPr>
  </w:style>
  <w:style w:type="character" w:customStyle="1" w:styleId="WW8Num10z4">
    <w:name w:val="WW8Num10z4"/>
    <w:rsid w:val="007F653D"/>
    <w:rPr>
      <w:rFonts w:ascii="Courier New" w:hAnsi="Courier New" w:cs="Courier New"/>
    </w:rPr>
  </w:style>
  <w:style w:type="character" w:customStyle="1" w:styleId="WW8Num14z1">
    <w:name w:val="WW8Num14z1"/>
    <w:rsid w:val="007F653D"/>
    <w:rPr>
      <w:rFonts w:ascii="Courier New" w:hAnsi="Courier New" w:cs="Courier New"/>
    </w:rPr>
  </w:style>
  <w:style w:type="character" w:customStyle="1" w:styleId="WW8Num14z3">
    <w:name w:val="WW8Num14z3"/>
    <w:rsid w:val="007F653D"/>
    <w:rPr>
      <w:rFonts w:ascii="Symbol" w:hAnsi="Symbol"/>
    </w:rPr>
  </w:style>
  <w:style w:type="character" w:customStyle="1" w:styleId="WW8Num19z1">
    <w:name w:val="WW8Num19z1"/>
    <w:rsid w:val="007F653D"/>
    <w:rPr>
      <w:rFonts w:ascii="Courier New" w:hAnsi="Courier New" w:cs="Courier New"/>
    </w:rPr>
  </w:style>
  <w:style w:type="character" w:customStyle="1" w:styleId="WW8Num19z3">
    <w:name w:val="WW8Num19z3"/>
    <w:rsid w:val="007F653D"/>
    <w:rPr>
      <w:rFonts w:ascii="Symbol" w:hAnsi="Symbol"/>
    </w:rPr>
  </w:style>
  <w:style w:type="character" w:customStyle="1" w:styleId="WW8Num21z2">
    <w:name w:val="WW8Num21z2"/>
    <w:rsid w:val="007F653D"/>
    <w:rPr>
      <w:rFonts w:ascii="Wingdings" w:hAnsi="Wingdings"/>
    </w:rPr>
  </w:style>
  <w:style w:type="character" w:customStyle="1" w:styleId="WW8Num21z3">
    <w:name w:val="WW8Num21z3"/>
    <w:rsid w:val="007F653D"/>
    <w:rPr>
      <w:rFonts w:ascii="Symbol" w:hAnsi="Symbol"/>
    </w:rPr>
  </w:style>
  <w:style w:type="character" w:customStyle="1" w:styleId="WW8Num22z1">
    <w:name w:val="WW8Num22z1"/>
    <w:rsid w:val="007F653D"/>
    <w:rPr>
      <w:rFonts w:ascii="Courier New" w:hAnsi="Courier New" w:cs="Courier New"/>
    </w:rPr>
  </w:style>
  <w:style w:type="character" w:customStyle="1" w:styleId="WW8Num22z3">
    <w:name w:val="WW8Num22z3"/>
    <w:rsid w:val="007F653D"/>
    <w:rPr>
      <w:rFonts w:ascii="Symbol" w:hAnsi="Symbol"/>
    </w:rPr>
  </w:style>
  <w:style w:type="character" w:customStyle="1" w:styleId="WW8Num23z1">
    <w:name w:val="WW8Num23z1"/>
    <w:rsid w:val="007F653D"/>
    <w:rPr>
      <w:rFonts w:ascii="Courier New" w:hAnsi="Courier New"/>
    </w:rPr>
  </w:style>
  <w:style w:type="character" w:customStyle="1" w:styleId="WW8Num23z3">
    <w:name w:val="WW8Num23z3"/>
    <w:rsid w:val="007F653D"/>
    <w:rPr>
      <w:rFonts w:ascii="Symbol" w:hAnsi="Symbol"/>
    </w:rPr>
  </w:style>
  <w:style w:type="character" w:customStyle="1" w:styleId="WW8Num24z1">
    <w:name w:val="WW8Num24z1"/>
    <w:rsid w:val="007F653D"/>
    <w:rPr>
      <w:rFonts w:ascii="Courier New" w:hAnsi="Courier New" w:cs="Courier New"/>
    </w:rPr>
  </w:style>
  <w:style w:type="character" w:customStyle="1" w:styleId="WW8Num24z3">
    <w:name w:val="WW8Num24z3"/>
    <w:rsid w:val="007F653D"/>
    <w:rPr>
      <w:rFonts w:ascii="Symbol" w:hAnsi="Symbol"/>
    </w:rPr>
  </w:style>
  <w:style w:type="character" w:customStyle="1" w:styleId="WW8Num25z1">
    <w:name w:val="WW8Num25z1"/>
    <w:rsid w:val="007F653D"/>
    <w:rPr>
      <w:rFonts w:ascii="Courier New" w:hAnsi="Courier New"/>
    </w:rPr>
  </w:style>
  <w:style w:type="character" w:customStyle="1" w:styleId="WW8Num25z3">
    <w:name w:val="WW8Num25z3"/>
    <w:rsid w:val="007F653D"/>
    <w:rPr>
      <w:rFonts w:ascii="Symbol" w:hAnsi="Symbol"/>
    </w:rPr>
  </w:style>
  <w:style w:type="character" w:customStyle="1" w:styleId="WW8Num25z4">
    <w:name w:val="WW8Num25z4"/>
    <w:rsid w:val="007F653D"/>
    <w:rPr>
      <w:rFonts w:ascii="Courier New" w:hAnsi="Courier New" w:cs="Courier New"/>
    </w:rPr>
  </w:style>
  <w:style w:type="character" w:customStyle="1" w:styleId="WW8Num27z1">
    <w:name w:val="WW8Num27z1"/>
    <w:rsid w:val="007F653D"/>
    <w:rPr>
      <w:rFonts w:ascii="Courier New" w:hAnsi="Courier New" w:cs="Courier New"/>
    </w:rPr>
  </w:style>
  <w:style w:type="character" w:customStyle="1" w:styleId="WW8Num27z3">
    <w:name w:val="WW8Num27z3"/>
    <w:rsid w:val="007F653D"/>
    <w:rPr>
      <w:rFonts w:ascii="Symbol" w:hAnsi="Symbol"/>
    </w:rPr>
  </w:style>
  <w:style w:type="character" w:customStyle="1" w:styleId="WW8Num30z3">
    <w:name w:val="WW8Num30z3"/>
    <w:rsid w:val="007F653D"/>
    <w:rPr>
      <w:rFonts w:ascii="Symbol" w:hAnsi="Symbol"/>
    </w:rPr>
  </w:style>
  <w:style w:type="character" w:customStyle="1" w:styleId="WW8Num30z4">
    <w:name w:val="WW8Num30z4"/>
    <w:rsid w:val="007F653D"/>
    <w:rPr>
      <w:rFonts w:ascii="Courier New" w:hAnsi="Courier New" w:cs="Courier New"/>
    </w:rPr>
  </w:style>
  <w:style w:type="character" w:customStyle="1" w:styleId="WW8Num31z1">
    <w:name w:val="WW8Num31z1"/>
    <w:rsid w:val="007F653D"/>
    <w:rPr>
      <w:rFonts w:ascii="Courier New" w:hAnsi="Courier New" w:cs="Courier New"/>
    </w:rPr>
  </w:style>
  <w:style w:type="character" w:customStyle="1" w:styleId="WW8Num31z3">
    <w:name w:val="WW8Num31z3"/>
    <w:rsid w:val="007F653D"/>
    <w:rPr>
      <w:rFonts w:ascii="Symbol" w:hAnsi="Symbol"/>
    </w:rPr>
  </w:style>
  <w:style w:type="character" w:customStyle="1" w:styleId="WW8Num32z1">
    <w:name w:val="WW8Num32z1"/>
    <w:rsid w:val="007F653D"/>
    <w:rPr>
      <w:rFonts w:ascii="Courier New" w:hAnsi="Courier New" w:cs="Courier New"/>
    </w:rPr>
  </w:style>
  <w:style w:type="character" w:customStyle="1" w:styleId="WW8Num32z3">
    <w:name w:val="WW8Num32z3"/>
    <w:rsid w:val="007F653D"/>
    <w:rPr>
      <w:rFonts w:ascii="Symbol" w:hAnsi="Symbol"/>
    </w:rPr>
  </w:style>
  <w:style w:type="character" w:customStyle="1" w:styleId="WW8Num33z1">
    <w:name w:val="WW8Num33z1"/>
    <w:rsid w:val="007F653D"/>
    <w:rPr>
      <w:rFonts w:ascii="Wingdings" w:hAnsi="Wingdings"/>
    </w:rPr>
  </w:style>
  <w:style w:type="character" w:customStyle="1" w:styleId="WW8Num33z3">
    <w:name w:val="WW8Num33z3"/>
    <w:rsid w:val="007F653D"/>
    <w:rPr>
      <w:rFonts w:ascii="Symbol" w:hAnsi="Symbol"/>
    </w:rPr>
  </w:style>
  <w:style w:type="character" w:customStyle="1" w:styleId="WW8Num33z4">
    <w:name w:val="WW8Num33z4"/>
    <w:rsid w:val="007F653D"/>
    <w:rPr>
      <w:rFonts w:ascii="Courier New" w:hAnsi="Courier New"/>
    </w:rPr>
  </w:style>
  <w:style w:type="character" w:customStyle="1" w:styleId="WW8Num37z1">
    <w:name w:val="WW8Num37z1"/>
    <w:rsid w:val="007F653D"/>
    <w:rPr>
      <w:rFonts w:ascii="Courier New" w:hAnsi="Courier New" w:cs="Courier New"/>
    </w:rPr>
  </w:style>
  <w:style w:type="character" w:customStyle="1" w:styleId="WW8Num37z2">
    <w:name w:val="WW8Num37z2"/>
    <w:rsid w:val="007F653D"/>
    <w:rPr>
      <w:rFonts w:ascii="Wingdings" w:hAnsi="Wingdings"/>
    </w:rPr>
  </w:style>
  <w:style w:type="character" w:customStyle="1" w:styleId="WW8Num37z3">
    <w:name w:val="WW8Num37z3"/>
    <w:rsid w:val="007F653D"/>
    <w:rPr>
      <w:rFonts w:ascii="Symbol" w:hAnsi="Symbol"/>
    </w:rPr>
  </w:style>
  <w:style w:type="character" w:customStyle="1" w:styleId="Policepardfaut1">
    <w:name w:val="Police par défaut1"/>
    <w:rsid w:val="007F653D"/>
  </w:style>
  <w:style w:type="character" w:styleId="Numrodepage">
    <w:name w:val="page number"/>
    <w:basedOn w:val="Policepardfaut1"/>
    <w:rsid w:val="007F653D"/>
  </w:style>
  <w:style w:type="character" w:styleId="Lienhypertextesuivivisit">
    <w:name w:val="FollowedHyperlink"/>
    <w:semiHidden/>
    <w:rsid w:val="007F653D"/>
    <w:rPr>
      <w:color w:val="800080"/>
      <w:u w:val="single"/>
    </w:rPr>
  </w:style>
  <w:style w:type="character" w:customStyle="1" w:styleId="CommentReference">
    <w:name w:val="Comment Reference"/>
    <w:rsid w:val="007F653D"/>
    <w:rPr>
      <w:sz w:val="16"/>
      <w:szCs w:val="16"/>
    </w:rPr>
  </w:style>
  <w:style w:type="character" w:customStyle="1" w:styleId="SectionAParaChar">
    <w:name w:val="Section A Para Char"/>
    <w:rsid w:val="007F653D"/>
    <w:rPr>
      <w:sz w:val="22"/>
      <w:szCs w:val="22"/>
      <w:lang w:val="fr-FR" w:eastAsia="ar-SA" w:bidi="ar-SA"/>
    </w:rPr>
  </w:style>
  <w:style w:type="character" w:customStyle="1" w:styleId="AppelnotedebasdepageChar">
    <w:name w:val="Appel note de bas de page Char"/>
    <w:rsid w:val="007F653D"/>
    <w:rPr>
      <w:sz w:val="22"/>
      <w:szCs w:val="22"/>
      <w:vertAlign w:val="superscript"/>
      <w:lang w:val="fr-FR" w:eastAsia="ar-SA" w:bidi="ar-SA"/>
    </w:rPr>
  </w:style>
  <w:style w:type="character" w:customStyle="1" w:styleId="FootnoteTextChar">
    <w:name w:val="Footnote Text Char"/>
    <w:rsid w:val="007F653D"/>
    <w:rPr>
      <w:sz w:val="22"/>
      <w:szCs w:val="22"/>
      <w:lang w:val="en-GB" w:eastAsia="ar-SA" w:bidi="ar-SA"/>
    </w:rPr>
  </w:style>
  <w:style w:type="character" w:customStyle="1" w:styleId="NotedebasdepageChar">
    <w:name w:val="Note de bas de page Char"/>
    <w:rsid w:val="007F653D"/>
    <w:rPr>
      <w:sz w:val="22"/>
      <w:szCs w:val="22"/>
      <w:lang w:val="fr-FR" w:eastAsia="ar-SA" w:bidi="ar-SA"/>
    </w:rPr>
  </w:style>
  <w:style w:type="character" w:customStyle="1" w:styleId="Caractresdenotedefin">
    <w:name w:val="Caractères de note de fin"/>
    <w:rsid w:val="007F653D"/>
    <w:rPr>
      <w:vertAlign w:val="superscript"/>
    </w:rPr>
  </w:style>
  <w:style w:type="character" w:customStyle="1" w:styleId="WW-Caractresdenotedefin">
    <w:name w:val="WW-Caractères de note de fin"/>
    <w:rsid w:val="007F653D"/>
  </w:style>
  <w:style w:type="character" w:styleId="Appeldenotedefin">
    <w:name w:val="endnote reference"/>
    <w:semiHidden/>
    <w:rsid w:val="007F653D"/>
    <w:rPr>
      <w:vertAlign w:val="superscript"/>
    </w:rPr>
  </w:style>
  <w:style w:type="character" w:customStyle="1" w:styleId="Caractresdenumrotation">
    <w:name w:val="Caractères de numérotation"/>
    <w:rsid w:val="007F653D"/>
  </w:style>
  <w:style w:type="paragraph" w:customStyle="1" w:styleId="Titre10">
    <w:name w:val="Titre1"/>
    <w:basedOn w:val="Normal"/>
    <w:next w:val="Corpsdetexte"/>
    <w:rsid w:val="007F653D"/>
    <w:pPr>
      <w:keepNext/>
      <w:suppressAutoHyphens/>
      <w:spacing w:before="240" w:after="120" w:line="240" w:lineRule="auto"/>
      <w:jc w:val="both"/>
    </w:pPr>
    <w:rPr>
      <w:rFonts w:ascii="Arial" w:eastAsia="MS Mincho" w:hAnsi="Arial" w:cs="Tahoma"/>
      <w:sz w:val="28"/>
      <w:szCs w:val="28"/>
      <w:lang w:eastAsia="ar-SA"/>
    </w:rPr>
  </w:style>
  <w:style w:type="paragraph" w:customStyle="1" w:styleId="Lgende1">
    <w:name w:val="Légende1"/>
    <w:basedOn w:val="Normal"/>
    <w:rsid w:val="007F653D"/>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Rpertoire">
    <w:name w:val="Répertoire"/>
    <w:basedOn w:val="Normal"/>
    <w:rsid w:val="007F653D"/>
    <w:pPr>
      <w:suppressLineNumbers/>
      <w:suppressAutoHyphens/>
      <w:spacing w:after="0" w:line="240" w:lineRule="auto"/>
      <w:jc w:val="both"/>
    </w:pPr>
    <w:rPr>
      <w:rFonts w:ascii="Times New Roman" w:eastAsia="Times New Roman" w:hAnsi="Times New Roman" w:cs="Tahoma"/>
      <w:lang w:eastAsia="ar-SA"/>
    </w:rPr>
  </w:style>
  <w:style w:type="paragraph" w:customStyle="1" w:styleId="Corpsdetexte21">
    <w:name w:val="Corps de texte 2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Retraitcorpsdetexte22">
    <w:name w:val="Retrait corps de texte 22"/>
    <w:basedOn w:val="Normal"/>
    <w:rsid w:val="007F653D"/>
    <w:pPr>
      <w:tabs>
        <w:tab w:val="left" w:pos="2160"/>
        <w:tab w:val="left" w:pos="2880"/>
        <w:tab w:val="left" w:pos="3600"/>
      </w:tabs>
      <w:suppressAutoHyphens/>
      <w:spacing w:after="0" w:line="240" w:lineRule="auto"/>
      <w:ind w:left="720"/>
      <w:jc w:val="both"/>
    </w:pPr>
    <w:rPr>
      <w:rFonts w:ascii="Dutch (scalable)" w:eastAsia="Times New Roman" w:hAnsi="Dutch (scalable)" w:cs="Times New Roman"/>
      <w:b/>
      <w:spacing w:val="-2"/>
      <w:sz w:val="24"/>
      <w:lang w:eastAsia="ar-SA"/>
    </w:rPr>
  </w:style>
  <w:style w:type="paragraph" w:customStyle="1" w:styleId="Corpsdetexte31">
    <w:name w:val="Corps de texte 31"/>
    <w:basedOn w:val="Normal"/>
    <w:rsid w:val="007F653D"/>
    <w:pPr>
      <w:pBdr>
        <w:top w:val="single" w:sz="4" w:space="1" w:color="000000"/>
        <w:left w:val="single" w:sz="4" w:space="4" w:color="000000"/>
        <w:bottom w:val="single" w:sz="4" w:space="1" w:color="000000"/>
        <w:right w:val="single" w:sz="4" w:space="4" w:color="000000"/>
      </w:pBdr>
      <w:tabs>
        <w:tab w:val="left" w:pos="-720"/>
      </w:tabs>
      <w:suppressAutoHyphens/>
      <w:spacing w:after="0" w:line="360" w:lineRule="auto"/>
      <w:jc w:val="center"/>
    </w:pPr>
    <w:rPr>
      <w:rFonts w:ascii="Courier New" w:eastAsia="Times New Roman" w:hAnsi="Courier New" w:cs="Times New Roman"/>
      <w:b/>
      <w:bCs/>
      <w:sz w:val="24"/>
      <w:lang w:eastAsia="ar-SA"/>
    </w:rPr>
  </w:style>
  <w:style w:type="paragraph" w:customStyle="1" w:styleId="Normalcentr1">
    <w:name w:val="Normal centré1"/>
    <w:basedOn w:val="Normal"/>
    <w:rsid w:val="007F653D"/>
    <w:pPr>
      <w:suppressAutoHyphens/>
      <w:spacing w:after="0" w:line="240" w:lineRule="auto"/>
      <w:ind w:left="720" w:right="720"/>
      <w:jc w:val="both"/>
    </w:pPr>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7F653D"/>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7F653D"/>
    <w:rPr>
      <w:rFonts w:ascii="Times New Roman" w:eastAsia="Times New Roman" w:hAnsi="Times New Roman" w:cs="Times New Roman"/>
      <w:sz w:val="24"/>
      <w:szCs w:val="24"/>
      <w:lang w:eastAsia="ar-SA"/>
    </w:rPr>
  </w:style>
  <w:style w:type="paragraph" w:customStyle="1" w:styleId="Retraitcorpsdetexte31">
    <w:name w:val="Retrait corps de texte 31"/>
    <w:basedOn w:val="Normal"/>
    <w:rsid w:val="007F653D"/>
    <w:pPr>
      <w:suppressAutoHyphens/>
      <w:spacing w:after="0" w:line="240" w:lineRule="auto"/>
      <w:ind w:left="240"/>
      <w:jc w:val="both"/>
    </w:pPr>
    <w:rPr>
      <w:rFonts w:ascii="Times New Roman" w:eastAsia="Times New Roman" w:hAnsi="Times New Roman" w:cs="Times New Roman"/>
      <w:b/>
      <w:bCs/>
      <w:sz w:val="24"/>
      <w:lang w:eastAsia="ar-SA"/>
    </w:rPr>
  </w:style>
  <w:style w:type="paragraph" w:styleId="Titre">
    <w:name w:val="Title"/>
    <w:basedOn w:val="Normal"/>
    <w:next w:val="Sous-titre"/>
    <w:link w:val="TitreCar"/>
    <w:qFormat/>
    <w:rsid w:val="007F653D"/>
    <w:pPr>
      <w:suppressAutoHyphens/>
      <w:spacing w:after="0" w:line="240" w:lineRule="auto"/>
      <w:jc w:val="center"/>
    </w:pPr>
    <w:rPr>
      <w:rFonts w:ascii="Times New Roman" w:eastAsia="Times New Roman" w:hAnsi="Times New Roman" w:cs="Times New Roman"/>
      <w:b/>
      <w:bCs/>
      <w:sz w:val="36"/>
      <w:szCs w:val="24"/>
      <w:lang w:eastAsia="ar-SA"/>
    </w:rPr>
  </w:style>
  <w:style w:type="character" w:customStyle="1" w:styleId="TitreCar">
    <w:name w:val="Titre Car"/>
    <w:basedOn w:val="Policepardfaut"/>
    <w:link w:val="Titre"/>
    <w:rsid w:val="007F653D"/>
    <w:rPr>
      <w:rFonts w:ascii="Times New Roman" w:eastAsia="Times New Roman" w:hAnsi="Times New Roman" w:cs="Times New Roman"/>
      <w:b/>
      <w:bCs/>
      <w:sz w:val="36"/>
      <w:szCs w:val="24"/>
      <w:lang w:eastAsia="ar-SA"/>
    </w:rPr>
  </w:style>
  <w:style w:type="paragraph" w:customStyle="1" w:styleId="texte">
    <w:name w:val="texte"/>
    <w:basedOn w:val="Normal"/>
    <w:rsid w:val="007F653D"/>
    <w:pPr>
      <w:suppressAutoHyphens/>
      <w:spacing w:after="0" w:line="240" w:lineRule="auto"/>
      <w:ind w:left="540" w:right="265"/>
      <w:jc w:val="both"/>
    </w:pPr>
    <w:rPr>
      <w:rFonts w:ascii="Times New Roman" w:eastAsia="Times New Roman" w:hAnsi="Times New Roman" w:cs="Times New Roman"/>
      <w:lang w:eastAsia="ar-SA"/>
    </w:rPr>
  </w:style>
  <w:style w:type="paragraph" w:customStyle="1" w:styleId="font5">
    <w:name w:val="font5"/>
    <w:basedOn w:val="Normal"/>
    <w:rsid w:val="007F653D"/>
    <w:pPr>
      <w:suppressAutoHyphens/>
      <w:spacing w:before="100" w:after="100" w:line="240" w:lineRule="auto"/>
      <w:jc w:val="both"/>
    </w:pPr>
    <w:rPr>
      <w:rFonts w:ascii="Times New Roman" w:eastAsia="Arial Unicode MS" w:hAnsi="Times New Roman" w:cs="Times New Roman"/>
      <w:b/>
      <w:bCs/>
      <w:lang w:val="en-US" w:eastAsia="ar-SA"/>
    </w:rPr>
  </w:style>
  <w:style w:type="paragraph" w:customStyle="1" w:styleId="font6">
    <w:name w:val="font6"/>
    <w:basedOn w:val="Normal"/>
    <w:rsid w:val="007F653D"/>
    <w:pPr>
      <w:suppressAutoHyphens/>
      <w:spacing w:before="100" w:after="100" w:line="240" w:lineRule="auto"/>
      <w:jc w:val="both"/>
    </w:pPr>
    <w:rPr>
      <w:rFonts w:ascii="Times New Roman" w:eastAsia="Arial Unicode MS" w:hAnsi="Times New Roman" w:cs="Times New Roman"/>
      <w:lang w:val="en-US" w:eastAsia="ar-SA"/>
    </w:rPr>
  </w:style>
  <w:style w:type="paragraph" w:customStyle="1" w:styleId="xl24">
    <w:name w:val="xl24"/>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5">
    <w:name w:val="xl25"/>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27">
    <w:name w:val="xl27"/>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28">
    <w:name w:val="xl28"/>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9">
    <w:name w:val="xl29"/>
    <w:basedOn w:val="Normal"/>
    <w:rsid w:val="007F653D"/>
    <w:pPr>
      <w:pBdr>
        <w:left w:val="single" w:sz="4" w:space="0" w:color="000000"/>
        <w:right w:val="single" w:sz="4" w:space="0" w:color="000000"/>
      </w:pBdr>
      <w:suppressAutoHyphens/>
      <w:spacing w:before="100" w:after="100" w:line="240" w:lineRule="auto"/>
      <w:jc w:val="right"/>
      <w:textAlignment w:val="top"/>
    </w:pPr>
    <w:rPr>
      <w:rFonts w:ascii="Times New Roman" w:eastAsia="Arial Unicode MS" w:hAnsi="Times New Roman" w:cs="Times New Roman"/>
      <w:b/>
      <w:bCs/>
      <w:lang w:val="en-US" w:eastAsia="ar-SA"/>
    </w:rPr>
  </w:style>
  <w:style w:type="paragraph" w:customStyle="1" w:styleId="xl30">
    <w:name w:val="xl30"/>
    <w:basedOn w:val="Normal"/>
    <w:rsid w:val="007F653D"/>
    <w:pPr>
      <w:pBdr>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1">
    <w:name w:val="xl31"/>
    <w:basedOn w:val="Normal"/>
    <w:rsid w:val="007F653D"/>
    <w:pPr>
      <w:pBdr>
        <w:left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32">
    <w:name w:val="xl32"/>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3">
    <w:name w:val="xl33"/>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4">
    <w:name w:val="xl3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5">
    <w:name w:val="xl35"/>
    <w:basedOn w:val="Normal"/>
    <w:rsid w:val="007F653D"/>
    <w:pPr>
      <w:pBdr>
        <w:top w:val="single" w:sz="4" w:space="0" w:color="000000"/>
        <w:left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6">
    <w:name w:val="xl36"/>
    <w:basedOn w:val="Normal"/>
    <w:rsid w:val="007F653D"/>
    <w:pPr>
      <w:pBdr>
        <w:top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7">
    <w:name w:val="xl37"/>
    <w:basedOn w:val="Normal"/>
    <w:rsid w:val="007F653D"/>
    <w:pPr>
      <w:pBdr>
        <w:top w:val="single" w:sz="4" w:space="0" w:color="000000"/>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8">
    <w:name w:val="xl38"/>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9">
    <w:name w:val="xl3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0">
    <w:name w:val="xl40"/>
    <w:basedOn w:val="Normal"/>
    <w:rsid w:val="007F653D"/>
    <w:pPr>
      <w:pBdr>
        <w:top w:val="single" w:sz="4"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1">
    <w:name w:val="xl41"/>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2">
    <w:name w:val="xl42"/>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43">
    <w:name w:val="xl43"/>
    <w:basedOn w:val="Normal"/>
    <w:rsid w:val="007F653D"/>
    <w:pPr>
      <w:pBdr>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4">
    <w:name w:val="xl4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5">
    <w:name w:val="xl45"/>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46">
    <w:name w:val="xl46"/>
    <w:basedOn w:val="Normal"/>
    <w:rsid w:val="007F653D"/>
    <w:pPr>
      <w:pBdr>
        <w:top w:val="single" w:sz="4" w:space="0" w:color="000000"/>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7">
    <w:name w:val="xl47"/>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8">
    <w:name w:val="xl48"/>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9">
    <w:name w:val="xl4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0">
    <w:name w:val="xl50"/>
    <w:basedOn w:val="Normal"/>
    <w:rsid w:val="007F653D"/>
    <w:pPr>
      <w:pBdr>
        <w:top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titra">
    <w:name w:val="titra"/>
    <w:basedOn w:val="Normal"/>
    <w:rsid w:val="007F653D"/>
    <w:pPr>
      <w:pBdr>
        <w:top w:val="single" w:sz="4" w:space="1" w:color="000000"/>
        <w:left w:val="single" w:sz="4" w:space="4" w:color="000000"/>
        <w:bottom w:val="single" w:sz="4" w:space="1" w:color="000000"/>
        <w:right w:val="single" w:sz="4" w:space="4" w:color="000000"/>
      </w:pBdr>
      <w:tabs>
        <w:tab w:val="left" w:pos="2610"/>
        <w:tab w:val="left" w:pos="3656"/>
      </w:tabs>
      <w:suppressAutoHyphens/>
      <w:spacing w:after="0" w:line="240" w:lineRule="auto"/>
      <w:ind w:left="630" w:right="7195"/>
      <w:jc w:val="both"/>
    </w:pPr>
    <w:rPr>
      <w:rFonts w:ascii="Times New Roman" w:eastAsia="Times New Roman" w:hAnsi="Times New Roman" w:cs="Times New Roman"/>
      <w:b/>
      <w:sz w:val="24"/>
      <w:lang w:eastAsia="ar-SA"/>
    </w:rPr>
  </w:style>
  <w:style w:type="paragraph" w:customStyle="1" w:styleId="retrait">
    <w:name w:val="retrait"/>
    <w:basedOn w:val="Corpsdetexte"/>
    <w:rsid w:val="007F653D"/>
    <w:pPr>
      <w:widowControl/>
      <w:numPr>
        <w:numId w:val="9"/>
      </w:numPr>
      <w:tabs>
        <w:tab w:val="left" w:pos="5850"/>
      </w:tabs>
      <w:spacing w:after="0"/>
      <w:ind w:left="1170" w:hanging="270"/>
    </w:pPr>
    <w:rPr>
      <w:rFonts w:ascii="Times New Roman" w:hAnsi="Times New Roman" w:cs="Times New Roman"/>
      <w:bCs/>
      <w:color w:val="000000"/>
      <w:sz w:val="22"/>
    </w:rPr>
  </w:style>
  <w:style w:type="paragraph" w:customStyle="1" w:styleId="xl26">
    <w:name w:val="xl26"/>
    <w:basedOn w:val="Normal"/>
    <w:rsid w:val="007F653D"/>
    <w:pPr>
      <w:pBdr>
        <w:left w:val="single" w:sz="4"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1">
    <w:name w:val="xl51"/>
    <w:basedOn w:val="Normal"/>
    <w:rsid w:val="007F653D"/>
    <w:pPr>
      <w:pBdr>
        <w:top w:val="single" w:sz="4" w:space="0" w:color="000000"/>
        <w:left w:val="single" w:sz="8"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2">
    <w:name w:val="xl52"/>
    <w:basedOn w:val="Normal"/>
    <w:rsid w:val="007F653D"/>
    <w:pPr>
      <w:pBdr>
        <w:top w:val="single" w:sz="4" w:space="0" w:color="000000"/>
        <w:left w:val="single" w:sz="8"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3">
    <w:name w:val="xl53"/>
    <w:basedOn w:val="Normal"/>
    <w:rsid w:val="007F653D"/>
    <w:pPr>
      <w:pBdr>
        <w:left w:val="single" w:sz="8"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4">
    <w:name w:val="xl54"/>
    <w:basedOn w:val="Normal"/>
    <w:rsid w:val="007F653D"/>
    <w:pPr>
      <w:pBdr>
        <w:top w:val="double" w:sz="1" w:space="0" w:color="000000"/>
        <w:lef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55">
    <w:name w:val="xl55"/>
    <w:basedOn w:val="Normal"/>
    <w:rsid w:val="007F653D"/>
    <w:pPr>
      <w:pBdr>
        <w:top w:val="double" w:sz="1"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6">
    <w:name w:val="xl56"/>
    <w:basedOn w:val="Normal"/>
    <w:rsid w:val="007F653D"/>
    <w:pPr>
      <w:pBdr>
        <w:left w:val="single" w:sz="8" w:space="0" w:color="000000"/>
      </w:pBdr>
      <w:shd w:val="clear" w:color="auto" w:fill="FF99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57">
    <w:name w:val="xl57"/>
    <w:basedOn w:val="Normal"/>
    <w:rsid w:val="007F653D"/>
    <w:pP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8">
    <w:name w:val="xl58"/>
    <w:basedOn w:val="Normal"/>
    <w:rsid w:val="007F653D"/>
    <w:pPr>
      <w:pBdr>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9">
    <w:name w:val="xl59"/>
    <w:basedOn w:val="Normal"/>
    <w:rsid w:val="007F653D"/>
    <w:pPr>
      <w:pBdr>
        <w:left w:val="single" w:sz="4" w:space="0" w:color="000000"/>
      </w:pBd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60">
    <w:name w:val="xl60"/>
    <w:basedOn w:val="Normal"/>
    <w:rsid w:val="007F653D"/>
    <w:pPr>
      <w:pBdr>
        <w:right w:val="single" w:sz="8"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61">
    <w:name w:val="xl61"/>
    <w:basedOn w:val="Normal"/>
    <w:rsid w:val="007F653D"/>
    <w:pPr>
      <w:pBdr>
        <w:left w:val="single" w:sz="4"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2">
    <w:name w:val="xl62"/>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3">
    <w:name w:val="xl63"/>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4">
    <w:name w:val="xl64"/>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5">
    <w:name w:val="xl65"/>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6">
    <w:name w:val="xl66"/>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7">
    <w:name w:val="xl67"/>
    <w:basedOn w:val="Normal"/>
    <w:rsid w:val="007F653D"/>
    <w:pPr>
      <w:pBdr>
        <w:top w:val="single" w:sz="4" w:space="0" w:color="000000"/>
        <w:bottom w:val="single" w:sz="4"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8">
    <w:name w:val="xl68"/>
    <w:basedOn w:val="Normal"/>
    <w:rsid w:val="007F653D"/>
    <w:pPr>
      <w:pBdr>
        <w:top w:val="single" w:sz="4" w:space="0" w:color="000000"/>
        <w:bottom w:val="single" w:sz="4" w:space="0" w:color="000000"/>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9">
    <w:name w:val="xl69"/>
    <w:basedOn w:val="Normal"/>
    <w:rsid w:val="007F653D"/>
    <w:pPr>
      <w:pBdr>
        <w:right w:val="double" w:sz="1"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70">
    <w:name w:val="xl70"/>
    <w:basedOn w:val="Normal"/>
    <w:rsid w:val="007F653D"/>
    <w:pPr>
      <w:pBdr>
        <w:bottom w:val="double" w:sz="1"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1">
    <w:name w:val="xl71"/>
    <w:basedOn w:val="Normal"/>
    <w:rsid w:val="007F653D"/>
    <w:pPr>
      <w:pBdr>
        <w:top w:val="double" w:sz="1"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2">
    <w:name w:val="xl72"/>
    <w:basedOn w:val="Normal"/>
    <w:rsid w:val="007F653D"/>
    <w:pPr>
      <w:pBdr>
        <w:top w:val="double" w:sz="1" w:space="0" w:color="000000"/>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73">
    <w:name w:val="xl73"/>
    <w:basedOn w:val="Normal"/>
    <w:rsid w:val="007F653D"/>
    <w:pPr>
      <w:pBdr>
        <w:top w:val="double" w:sz="1" w:space="0" w:color="000000"/>
        <w:left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4">
    <w:name w:val="xl74"/>
    <w:basedOn w:val="Normal"/>
    <w:rsid w:val="007F653D"/>
    <w:pP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75">
    <w:name w:val="xl75"/>
    <w:basedOn w:val="Normal"/>
    <w:rsid w:val="007F653D"/>
    <w:pPr>
      <w:pBdr>
        <w:top w:val="single" w:sz="4" w:space="0" w:color="000000"/>
        <w:bottom w:val="single" w:sz="4" w:space="0" w:color="000000"/>
        <w:right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6">
    <w:name w:val="xl76"/>
    <w:basedOn w:val="Normal"/>
    <w:rsid w:val="007F653D"/>
    <w:pPr>
      <w:pBdr>
        <w:top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7">
    <w:name w:val="xl77"/>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8">
    <w:name w:val="xl78"/>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9">
    <w:name w:val="xl79"/>
    <w:basedOn w:val="Normal"/>
    <w:rsid w:val="007F653D"/>
    <w:pPr>
      <w:pBdr>
        <w:top w:val="double" w:sz="1"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80">
    <w:name w:val="xl80"/>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81">
    <w:name w:val="xl81"/>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2">
    <w:name w:val="xl82"/>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3">
    <w:name w:val="xl83"/>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4">
    <w:name w:val="xl84"/>
    <w:basedOn w:val="Normal"/>
    <w:rsid w:val="007F653D"/>
    <w:pPr>
      <w:pBdr>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5">
    <w:name w:val="xl85"/>
    <w:basedOn w:val="Normal"/>
    <w:rsid w:val="007F653D"/>
    <w:pPr>
      <w:pBdr>
        <w:right w:val="single" w:sz="8"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86">
    <w:name w:val="xl86"/>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7">
    <w:name w:val="xl87"/>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8">
    <w:name w:val="xl88"/>
    <w:basedOn w:val="Normal"/>
    <w:rsid w:val="007F653D"/>
    <w:pPr>
      <w:pBdr>
        <w:top w:val="single" w:sz="4" w:space="0" w:color="000000"/>
        <w:bottom w:val="single" w:sz="4" w:space="0" w:color="000000"/>
        <w:right w:val="single" w:sz="8" w:space="0" w:color="000000"/>
      </w:pBdr>
      <w:suppressAutoHyphens/>
      <w:spacing w:before="100" w:after="100" w:line="240" w:lineRule="auto"/>
      <w:jc w:val="right"/>
      <w:textAlignment w:val="top"/>
    </w:pPr>
    <w:rPr>
      <w:rFonts w:ascii="Times New Roman" w:eastAsia="Arial Unicode MS" w:hAnsi="Times New Roman" w:cs="Times New Roman"/>
      <w:b/>
      <w:bCs/>
      <w:sz w:val="36"/>
      <w:szCs w:val="36"/>
      <w:lang w:val="en-US" w:eastAsia="ar-SA"/>
    </w:rPr>
  </w:style>
  <w:style w:type="paragraph" w:customStyle="1" w:styleId="xl89">
    <w:name w:val="xl89"/>
    <w:basedOn w:val="Normal"/>
    <w:rsid w:val="007F653D"/>
    <w:pPr>
      <w:pBdr>
        <w:bottom w:val="double" w:sz="1"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0">
    <w:name w:val="xl90"/>
    <w:basedOn w:val="Normal"/>
    <w:rsid w:val="007F653D"/>
    <w:pPr>
      <w:pBdr>
        <w:top w:val="double" w:sz="1" w:space="0" w:color="000000"/>
        <w:righ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91">
    <w:name w:val="xl91"/>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pPr>
    <w:rPr>
      <w:rFonts w:ascii="Arial Unicode MS" w:eastAsia="Arial Unicode MS" w:hAnsi="Arial Unicode MS" w:cs="Arial Unicode MS"/>
      <w:sz w:val="24"/>
      <w:szCs w:val="24"/>
      <w:lang w:val="en-US" w:eastAsia="ar-SA"/>
    </w:rPr>
  </w:style>
  <w:style w:type="paragraph" w:customStyle="1" w:styleId="xl92">
    <w:name w:val="xl92"/>
    <w:basedOn w:val="Normal"/>
    <w:rsid w:val="007F653D"/>
    <w:pPr>
      <w:pBdr>
        <w:left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3">
    <w:name w:val="xl93"/>
    <w:basedOn w:val="Normal"/>
    <w:rsid w:val="007F653D"/>
    <w:pPr>
      <w:pBdr>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4">
    <w:name w:val="xl94"/>
    <w:basedOn w:val="Normal"/>
    <w:rsid w:val="007F653D"/>
    <w:pPr>
      <w:pBdr>
        <w:lef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5">
    <w:name w:val="xl95"/>
    <w:basedOn w:val="Normal"/>
    <w:rsid w:val="007F653D"/>
    <w:pPr>
      <w:pBdr>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6">
    <w:name w:val="xl96"/>
    <w:basedOn w:val="Normal"/>
    <w:rsid w:val="007F653D"/>
    <w:pPr>
      <w:pBdr>
        <w:left w:val="double" w:sz="1"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i/>
      <w:iCs/>
      <w:sz w:val="24"/>
      <w:szCs w:val="24"/>
      <w:lang w:val="en-US" w:eastAsia="ar-SA"/>
    </w:rPr>
  </w:style>
  <w:style w:type="paragraph" w:styleId="TM1">
    <w:name w:val="toc 1"/>
    <w:basedOn w:val="Normal"/>
    <w:next w:val="Normal"/>
    <w:semiHidden/>
    <w:rsid w:val="007F653D"/>
    <w:pPr>
      <w:suppressAutoHyphens/>
      <w:spacing w:before="120" w:after="0" w:line="240" w:lineRule="auto"/>
      <w:jc w:val="both"/>
    </w:pPr>
    <w:rPr>
      <w:rFonts w:ascii="Times New Roman" w:eastAsia="Times New Roman" w:hAnsi="Times New Roman" w:cs="Times New Roman"/>
      <w:b/>
      <w:bCs/>
      <w:i/>
      <w:iCs/>
      <w:sz w:val="24"/>
      <w:szCs w:val="28"/>
      <w:lang w:eastAsia="ar-SA"/>
    </w:rPr>
  </w:style>
  <w:style w:type="paragraph" w:styleId="TM2">
    <w:name w:val="toc 2"/>
    <w:basedOn w:val="Normal"/>
    <w:next w:val="Normal"/>
    <w:semiHidden/>
    <w:rsid w:val="007F653D"/>
    <w:pPr>
      <w:suppressAutoHyphens/>
      <w:spacing w:before="120" w:after="0" w:line="240" w:lineRule="auto"/>
      <w:ind w:left="240"/>
      <w:jc w:val="both"/>
    </w:pPr>
    <w:rPr>
      <w:rFonts w:ascii="Times New Roman" w:eastAsia="Times New Roman" w:hAnsi="Times New Roman" w:cs="Times New Roman"/>
      <w:b/>
      <w:bCs/>
      <w:sz w:val="24"/>
      <w:szCs w:val="26"/>
      <w:lang w:eastAsia="ar-SA"/>
    </w:rPr>
  </w:style>
  <w:style w:type="paragraph" w:styleId="TM3">
    <w:name w:val="toc 3"/>
    <w:basedOn w:val="Normal"/>
    <w:next w:val="Normal"/>
    <w:semiHidden/>
    <w:rsid w:val="007F653D"/>
    <w:pPr>
      <w:suppressAutoHyphens/>
      <w:spacing w:after="0" w:line="240" w:lineRule="auto"/>
      <w:ind w:left="480"/>
      <w:jc w:val="both"/>
    </w:pPr>
    <w:rPr>
      <w:rFonts w:ascii="Times New Roman" w:eastAsia="Times New Roman" w:hAnsi="Times New Roman" w:cs="Times New Roman"/>
      <w:sz w:val="24"/>
      <w:szCs w:val="24"/>
      <w:lang w:eastAsia="ar-SA"/>
    </w:rPr>
  </w:style>
  <w:style w:type="paragraph" w:styleId="TM4">
    <w:name w:val="toc 4"/>
    <w:basedOn w:val="Normal"/>
    <w:next w:val="Normal"/>
    <w:semiHidden/>
    <w:rsid w:val="007F653D"/>
    <w:pPr>
      <w:suppressAutoHyphens/>
      <w:spacing w:after="0" w:line="240" w:lineRule="auto"/>
      <w:ind w:left="720"/>
      <w:jc w:val="both"/>
    </w:pPr>
    <w:rPr>
      <w:rFonts w:ascii="Times New Roman" w:eastAsia="Times New Roman" w:hAnsi="Times New Roman" w:cs="Times New Roman"/>
      <w:sz w:val="24"/>
      <w:szCs w:val="24"/>
      <w:lang w:eastAsia="ar-SA"/>
    </w:rPr>
  </w:style>
  <w:style w:type="paragraph" w:styleId="TM5">
    <w:name w:val="toc 5"/>
    <w:basedOn w:val="Normal"/>
    <w:next w:val="Normal"/>
    <w:semiHidden/>
    <w:rsid w:val="007F653D"/>
    <w:pPr>
      <w:suppressAutoHyphens/>
      <w:spacing w:after="0" w:line="240" w:lineRule="auto"/>
      <w:ind w:left="960"/>
      <w:jc w:val="both"/>
    </w:pPr>
    <w:rPr>
      <w:rFonts w:ascii="Times New Roman" w:eastAsia="Times New Roman" w:hAnsi="Times New Roman" w:cs="Times New Roman"/>
      <w:sz w:val="24"/>
      <w:szCs w:val="24"/>
      <w:lang w:eastAsia="ar-SA"/>
    </w:rPr>
  </w:style>
  <w:style w:type="paragraph" w:styleId="TM6">
    <w:name w:val="toc 6"/>
    <w:basedOn w:val="Normal"/>
    <w:next w:val="Normal"/>
    <w:semiHidden/>
    <w:rsid w:val="007F653D"/>
    <w:pPr>
      <w:suppressAutoHyphens/>
      <w:spacing w:after="0" w:line="240" w:lineRule="auto"/>
      <w:ind w:left="1200"/>
      <w:jc w:val="both"/>
    </w:pPr>
    <w:rPr>
      <w:rFonts w:ascii="Times New Roman" w:eastAsia="Times New Roman" w:hAnsi="Times New Roman" w:cs="Times New Roman"/>
      <w:sz w:val="24"/>
      <w:szCs w:val="24"/>
      <w:lang w:eastAsia="ar-SA"/>
    </w:rPr>
  </w:style>
  <w:style w:type="paragraph" w:styleId="TM7">
    <w:name w:val="toc 7"/>
    <w:basedOn w:val="Normal"/>
    <w:next w:val="Normal"/>
    <w:semiHidden/>
    <w:rsid w:val="007F653D"/>
    <w:pPr>
      <w:suppressAutoHyphens/>
      <w:spacing w:after="0" w:line="240" w:lineRule="auto"/>
      <w:ind w:left="1440"/>
      <w:jc w:val="both"/>
    </w:pPr>
    <w:rPr>
      <w:rFonts w:ascii="Times New Roman" w:eastAsia="Times New Roman" w:hAnsi="Times New Roman" w:cs="Times New Roman"/>
      <w:sz w:val="24"/>
      <w:szCs w:val="24"/>
      <w:lang w:eastAsia="ar-SA"/>
    </w:rPr>
  </w:style>
  <w:style w:type="paragraph" w:styleId="TM8">
    <w:name w:val="toc 8"/>
    <w:basedOn w:val="Normal"/>
    <w:next w:val="Normal"/>
    <w:semiHidden/>
    <w:rsid w:val="007F653D"/>
    <w:pPr>
      <w:suppressAutoHyphens/>
      <w:spacing w:after="0" w:line="240" w:lineRule="auto"/>
      <w:ind w:left="1680"/>
      <w:jc w:val="both"/>
    </w:pPr>
    <w:rPr>
      <w:rFonts w:ascii="Times New Roman" w:eastAsia="Times New Roman" w:hAnsi="Times New Roman" w:cs="Times New Roman"/>
      <w:sz w:val="24"/>
      <w:szCs w:val="24"/>
      <w:lang w:eastAsia="ar-SA"/>
    </w:rPr>
  </w:style>
  <w:style w:type="paragraph" w:styleId="TM9">
    <w:name w:val="toc 9"/>
    <w:basedOn w:val="Normal"/>
    <w:next w:val="Normal"/>
    <w:semiHidden/>
    <w:rsid w:val="007F653D"/>
    <w:pPr>
      <w:suppressAutoHyphens/>
      <w:spacing w:after="0" w:line="240" w:lineRule="auto"/>
      <w:ind w:left="1920"/>
      <w:jc w:val="both"/>
    </w:pPr>
    <w:rPr>
      <w:rFonts w:ascii="Times New Roman" w:eastAsia="Times New Roman" w:hAnsi="Times New Roman" w:cs="Times New Roman"/>
      <w:sz w:val="24"/>
      <w:szCs w:val="24"/>
      <w:lang w:eastAsia="ar-SA"/>
    </w:rPr>
  </w:style>
  <w:style w:type="paragraph" w:customStyle="1" w:styleId="titrE11">
    <w:name w:val="titrE 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Titre1contrat0">
    <w:name w:val="Titre 1 contrat"/>
    <w:basedOn w:val="Normal"/>
    <w:rsid w:val="007F653D"/>
    <w:pPr>
      <w:tabs>
        <w:tab w:val="left" w:pos="2160"/>
        <w:tab w:val="left" w:pos="2880"/>
      </w:tabs>
      <w:suppressAutoHyphens/>
      <w:spacing w:after="0" w:line="240" w:lineRule="auto"/>
      <w:ind w:left="720" w:hanging="720"/>
      <w:jc w:val="both"/>
    </w:pPr>
    <w:rPr>
      <w:rFonts w:ascii="Times New Roman" w:eastAsia="Times New Roman" w:hAnsi="Times New Roman" w:cs="Times New Roman"/>
      <w:b/>
      <w:spacing w:val="-2"/>
      <w:sz w:val="24"/>
      <w:lang w:eastAsia="ar-SA"/>
    </w:rPr>
  </w:style>
  <w:style w:type="paragraph" w:customStyle="1" w:styleId="titre1contrat">
    <w:name w:val="titre 1 contrat"/>
    <w:basedOn w:val="Titre1contrat0"/>
    <w:rsid w:val="007F653D"/>
    <w:pPr>
      <w:numPr>
        <w:numId w:val="15"/>
      </w:numPr>
    </w:pPr>
  </w:style>
  <w:style w:type="paragraph" w:customStyle="1" w:styleId="TITRE1CONTRAT1">
    <w:name w:val="TITRE 1 CONTRAT"/>
    <w:basedOn w:val="titre1contrat"/>
    <w:rsid w:val="007F653D"/>
    <w:pPr>
      <w:tabs>
        <w:tab w:val="left" w:pos="1548"/>
        <w:tab w:val="left" w:pos="1701"/>
        <w:tab w:val="left" w:pos="1854"/>
        <w:tab w:val="left" w:pos="2007"/>
        <w:tab w:val="left" w:pos="2421"/>
        <w:tab w:val="left" w:pos="2574"/>
        <w:tab w:val="left" w:pos="2727"/>
        <w:tab w:val="left" w:pos="2835"/>
      </w:tabs>
      <w:ind w:left="567" w:hanging="567"/>
    </w:pPr>
    <w:rPr>
      <w:caps/>
      <w:szCs w:val="24"/>
    </w:rPr>
  </w:style>
  <w:style w:type="paragraph" w:customStyle="1" w:styleId="Titre1ContratAnnexeI">
    <w:name w:val="Titre 1 Contrat Annexe I"/>
    <w:basedOn w:val="Normal"/>
    <w:next w:val="ParaContratAnnexeI"/>
    <w:rsid w:val="007F653D"/>
    <w:pPr>
      <w:numPr>
        <w:numId w:val="5"/>
      </w:numPr>
      <w:tabs>
        <w:tab w:val="left" w:pos="-720"/>
      </w:tabs>
      <w:suppressAutoHyphens/>
      <w:spacing w:after="0" w:line="240" w:lineRule="auto"/>
      <w:jc w:val="both"/>
    </w:pPr>
    <w:rPr>
      <w:rFonts w:ascii="Times New Roman" w:eastAsia="Times New Roman" w:hAnsi="Times New Roman" w:cs="Times New Roman"/>
      <w:b/>
      <w:caps/>
      <w:spacing w:val="-2"/>
      <w:lang w:eastAsia="ar-SA"/>
    </w:rPr>
  </w:style>
  <w:style w:type="paragraph" w:customStyle="1" w:styleId="ParaContratAnnexeI">
    <w:name w:val="Para Contrat Annexe I"/>
    <w:basedOn w:val="Normal"/>
    <w:rsid w:val="007F653D"/>
    <w:pPr>
      <w:suppressAutoHyphens/>
      <w:spacing w:after="0" w:line="240" w:lineRule="auto"/>
      <w:jc w:val="both"/>
    </w:pPr>
    <w:rPr>
      <w:rFonts w:ascii="Times New Roman" w:eastAsia="Times New Roman" w:hAnsi="Times New Roman" w:cs="Times New Roman"/>
      <w:spacing w:val="-2"/>
      <w:lang w:eastAsia="ar-SA"/>
    </w:rPr>
  </w:style>
  <w:style w:type="paragraph" w:customStyle="1" w:styleId="ParaNumContratAnnexeI">
    <w:name w:val="ParaNum Contrat Annexe I"/>
    <w:basedOn w:val="Normal"/>
    <w:rsid w:val="007F653D"/>
    <w:pPr>
      <w:numPr>
        <w:numId w:val="6"/>
      </w:numPr>
      <w:suppressAutoHyphens/>
      <w:spacing w:after="0" w:line="240" w:lineRule="auto"/>
      <w:jc w:val="both"/>
    </w:pPr>
    <w:rPr>
      <w:rFonts w:ascii="Times New Roman" w:eastAsia="Times New Roman" w:hAnsi="Times New Roman" w:cs="Times New Roman"/>
      <w:spacing w:val="-2"/>
      <w:lang w:eastAsia="ar-SA"/>
    </w:rPr>
  </w:style>
  <w:style w:type="paragraph" w:customStyle="1" w:styleId="TitreContratAnnexeI">
    <w:name w:val="Titre Contrat Annexe I"/>
    <w:basedOn w:val="Normal"/>
    <w:next w:val="ParaContratAnnexeI"/>
    <w:rsid w:val="007F653D"/>
    <w:pPr>
      <w:tabs>
        <w:tab w:val="center" w:pos="4513"/>
      </w:tabs>
      <w:suppressAutoHyphens/>
      <w:spacing w:after="0" w:line="240" w:lineRule="auto"/>
      <w:jc w:val="center"/>
    </w:pPr>
    <w:rPr>
      <w:rFonts w:ascii="Times New Roman" w:eastAsia="Times New Roman" w:hAnsi="Times New Roman" w:cs="Times New Roman"/>
      <w:b/>
      <w:caps/>
      <w:spacing w:val="-2"/>
      <w:lang w:eastAsia="ar-SA"/>
    </w:rPr>
  </w:style>
  <w:style w:type="paragraph" w:customStyle="1" w:styleId="Titre1contratAnnexII">
    <w:name w:val="Titre 1 contrat Annex II"/>
    <w:basedOn w:val="Titre1ContratAnnexeI"/>
    <w:rsid w:val="007F653D"/>
    <w:pPr>
      <w:numPr>
        <w:numId w:val="0"/>
      </w:numPr>
      <w:tabs>
        <w:tab w:val="num" w:pos="360"/>
      </w:tabs>
      <w:ind w:left="360" w:hanging="360"/>
    </w:pPr>
  </w:style>
  <w:style w:type="paragraph" w:customStyle="1" w:styleId="titrE2annexII">
    <w:name w:val="titrE 2 annex II"/>
    <w:basedOn w:val="Normal"/>
    <w:rsid w:val="007F653D"/>
    <w:pPr>
      <w:tabs>
        <w:tab w:val="left" w:pos="-720"/>
        <w:tab w:val="left" w:pos="90"/>
        <w:tab w:val="left" w:pos="180"/>
      </w:tabs>
      <w:suppressAutoHyphens/>
      <w:spacing w:after="0" w:line="240" w:lineRule="auto"/>
      <w:jc w:val="both"/>
    </w:pPr>
    <w:rPr>
      <w:rFonts w:ascii="Times New Roman" w:eastAsia="Times New Roman" w:hAnsi="Times New Roman" w:cs="Times New Roman"/>
      <w:b/>
      <w:spacing w:val="-2"/>
      <w:sz w:val="24"/>
      <w:u w:val="single"/>
      <w:lang w:eastAsia="ar-SA"/>
    </w:rPr>
  </w:style>
  <w:style w:type="paragraph" w:customStyle="1" w:styleId="ParacontratAnnexII">
    <w:name w:val="Para contrat Annex II"/>
    <w:basedOn w:val="ParaContratAnnexeI"/>
    <w:rsid w:val="007F653D"/>
    <w:pPr>
      <w:tabs>
        <w:tab w:val="left" w:pos="1980"/>
      </w:tabs>
      <w:ind w:left="450"/>
    </w:pPr>
  </w:style>
  <w:style w:type="paragraph" w:customStyle="1" w:styleId="ParacontratAnnexIIbullets">
    <w:name w:val="Para contrat Annex II bullets"/>
    <w:basedOn w:val="ParacontratAnnexII"/>
    <w:rsid w:val="007F653D"/>
    <w:pPr>
      <w:numPr>
        <w:numId w:val="7"/>
      </w:numPr>
    </w:pPr>
  </w:style>
  <w:style w:type="paragraph" w:customStyle="1" w:styleId="AnnexIIretrait1">
    <w:name w:val="Annex II retrait 1"/>
    <w:basedOn w:val="Normal"/>
    <w:rsid w:val="007F653D"/>
    <w:pPr>
      <w:numPr>
        <w:numId w:val="13"/>
      </w:numPr>
      <w:tabs>
        <w:tab w:val="left" w:pos="4320"/>
        <w:tab w:val="left" w:pos="6300"/>
      </w:tabs>
      <w:suppressAutoHyphens/>
      <w:spacing w:after="0" w:line="240" w:lineRule="auto"/>
      <w:ind w:left="1260" w:firstLine="0"/>
      <w:jc w:val="both"/>
    </w:pPr>
    <w:rPr>
      <w:rFonts w:ascii="Times New Roman" w:eastAsia="Times New Roman" w:hAnsi="Times New Roman" w:cs="Times New Roman"/>
      <w:b/>
      <w:bCs/>
      <w:spacing w:val="-2"/>
      <w:lang w:eastAsia="ar-SA"/>
    </w:rPr>
  </w:style>
  <w:style w:type="paragraph" w:customStyle="1" w:styleId="retrait1annexII">
    <w:name w:val="retrait 1 annex II"/>
    <w:basedOn w:val="Normal"/>
    <w:rsid w:val="007F653D"/>
    <w:pPr>
      <w:tabs>
        <w:tab w:val="left" w:pos="-720"/>
        <w:tab w:val="num" w:pos="360"/>
      </w:tabs>
      <w:suppressAutoHyphens/>
      <w:spacing w:after="0" w:line="240" w:lineRule="auto"/>
      <w:ind w:left="360" w:hanging="360"/>
      <w:jc w:val="both"/>
    </w:pPr>
    <w:rPr>
      <w:rFonts w:ascii="Times New Roman" w:eastAsia="Times New Roman" w:hAnsi="Times New Roman" w:cs="Times New Roman"/>
      <w:bCs/>
      <w:spacing w:val="-2"/>
      <w:lang w:eastAsia="ar-SA"/>
    </w:rPr>
  </w:style>
  <w:style w:type="paragraph" w:customStyle="1" w:styleId="retrait2AnnexII">
    <w:name w:val="retrait 2 Annex II"/>
    <w:basedOn w:val="Normal"/>
    <w:rsid w:val="007F653D"/>
    <w:pPr>
      <w:numPr>
        <w:numId w:val="17"/>
      </w:numPr>
      <w:tabs>
        <w:tab w:val="left" w:pos="-720"/>
        <w:tab w:val="left" w:pos="1701"/>
      </w:tabs>
      <w:suppressAutoHyphens/>
      <w:spacing w:after="0" w:line="240" w:lineRule="auto"/>
      <w:jc w:val="both"/>
    </w:pPr>
    <w:rPr>
      <w:rFonts w:ascii="Times New Roman" w:eastAsia="Times New Roman" w:hAnsi="Times New Roman" w:cs="Times New Roman"/>
      <w:spacing w:val="-2"/>
      <w:lang w:eastAsia="ar-SA"/>
    </w:rPr>
  </w:style>
  <w:style w:type="paragraph" w:customStyle="1" w:styleId="AnnIparag">
    <w:name w:val="Ann I parag"/>
    <w:basedOn w:val="Normal"/>
    <w:rsid w:val="007F653D"/>
    <w:pPr>
      <w:suppressAutoHyphens/>
      <w:spacing w:after="0" w:line="240" w:lineRule="auto"/>
      <w:jc w:val="both"/>
    </w:pPr>
    <w:rPr>
      <w:rFonts w:ascii="Times New Roman" w:eastAsia="Times New Roman" w:hAnsi="Times New Roman" w:cs="Times New Roman"/>
      <w:sz w:val="20"/>
      <w:szCs w:val="20"/>
      <w:lang w:val="en-AU" w:eastAsia="ar-SA"/>
    </w:rPr>
  </w:style>
  <w:style w:type="paragraph" w:customStyle="1" w:styleId="CommentText">
    <w:name w:val="Comment Tex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CommentSubject">
    <w:name w:val="Comment Subject"/>
    <w:basedOn w:val="CommentText"/>
    <w:next w:val="CommentText"/>
    <w:rsid w:val="007F653D"/>
    <w:rPr>
      <w:b/>
      <w:bCs/>
    </w:rPr>
  </w:style>
  <w:style w:type="paragraph" w:customStyle="1" w:styleId="Textedebulles1">
    <w:name w:val="Texte de bulles1"/>
    <w:basedOn w:val="Normal"/>
    <w:rsid w:val="007F653D"/>
    <w:pPr>
      <w:suppressAutoHyphens/>
      <w:spacing w:after="0" w:line="240" w:lineRule="auto"/>
      <w:jc w:val="both"/>
    </w:pPr>
    <w:rPr>
      <w:rFonts w:ascii="Tahoma" w:eastAsia="Times New Roman" w:hAnsi="Tahoma" w:cs="Tahoma"/>
      <w:sz w:val="16"/>
      <w:szCs w:val="16"/>
      <w:lang w:eastAsia="ar-SA"/>
    </w:rPr>
  </w:style>
  <w:style w:type="paragraph" w:customStyle="1" w:styleId="Soustitre">
    <w:name w:val="Sous titre"/>
    <w:basedOn w:val="Titre1"/>
    <w:rsid w:val="007F653D"/>
    <w:pPr>
      <w:keepLines w:val="0"/>
      <w:numPr>
        <w:numId w:val="2"/>
      </w:numPr>
      <w:suppressAutoHyphens/>
      <w:spacing w:before="0" w:line="240" w:lineRule="auto"/>
      <w:ind w:left="0" w:right="-5" w:firstLine="0"/>
      <w:jc w:val="both"/>
    </w:pPr>
    <w:rPr>
      <w:rFonts w:ascii="Times New Roman" w:eastAsia="Times New Roman" w:hAnsi="Times New Roman" w:cs="Times New Roman"/>
      <w:b/>
      <w:color w:val="auto"/>
      <w:sz w:val="24"/>
      <w:szCs w:val="22"/>
      <w:lang w:eastAsia="ar-SA"/>
    </w:rPr>
  </w:style>
  <w:style w:type="paragraph" w:customStyle="1" w:styleId="Soustitre1">
    <w:name w:val="Sous titre 1"/>
    <w:basedOn w:val="Soustitre"/>
    <w:rsid w:val="007F653D"/>
    <w:pPr>
      <w:tabs>
        <w:tab w:val="left" w:pos="5760"/>
      </w:tabs>
      <w:ind w:left="1170" w:hanging="450"/>
    </w:pPr>
  </w:style>
  <w:style w:type="paragraph" w:customStyle="1" w:styleId="RetraitcontratAnnexII">
    <w:name w:val="Retrait contrat Annex II"/>
    <w:basedOn w:val="ParacontratAnnexII"/>
    <w:rsid w:val="007F653D"/>
    <w:pPr>
      <w:tabs>
        <w:tab w:val="num" w:pos="720"/>
      </w:tabs>
      <w:ind w:left="720" w:hanging="720"/>
    </w:pPr>
  </w:style>
  <w:style w:type="paragraph" w:customStyle="1" w:styleId="AnnIItitre1">
    <w:name w:val="Ann II titre 1"/>
    <w:basedOn w:val="Normal"/>
    <w:rsid w:val="007F653D"/>
    <w:pPr>
      <w:numPr>
        <w:numId w:val="19"/>
      </w:num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AnnIItitre2">
    <w:name w:val="Ann II titre 2"/>
    <w:basedOn w:val="Titre8"/>
    <w:rsid w:val="007F653D"/>
    <w:pPr>
      <w:numPr>
        <w:ilvl w:val="0"/>
        <w:numId w:val="0"/>
      </w:numPr>
      <w:tabs>
        <w:tab w:val="left" w:pos="-360"/>
        <w:tab w:val="left" w:pos="360"/>
        <w:tab w:val="left" w:pos="720"/>
        <w:tab w:val="left" w:pos="1080"/>
        <w:tab w:val="left" w:pos="1620"/>
      </w:tabs>
      <w:ind w:left="360"/>
    </w:pPr>
    <w:rPr>
      <w:b/>
    </w:rPr>
  </w:style>
  <w:style w:type="paragraph" w:customStyle="1" w:styleId="AnnIIpara1">
    <w:name w:val="Ann II para 1"/>
    <w:basedOn w:val="ParacontratAnnexII"/>
    <w:rsid w:val="007F653D"/>
  </w:style>
  <w:style w:type="paragraph" w:customStyle="1" w:styleId="AnnIIretrait1">
    <w:name w:val="Ann II retrait 1"/>
    <w:basedOn w:val="retrait1annexII"/>
    <w:rsid w:val="007F653D"/>
    <w:rPr>
      <w:b/>
    </w:rPr>
  </w:style>
  <w:style w:type="paragraph" w:customStyle="1" w:styleId="AnnIIretrait2">
    <w:name w:val="Ann II retrait 2"/>
    <w:basedOn w:val="Normal"/>
    <w:rsid w:val="007F653D"/>
    <w:pPr>
      <w:tabs>
        <w:tab w:val="left" w:pos="-720"/>
        <w:tab w:val="num" w:pos="720"/>
        <w:tab w:val="left" w:pos="1701"/>
      </w:tabs>
      <w:suppressAutoHyphens/>
      <w:spacing w:after="0" w:line="240" w:lineRule="auto"/>
      <w:ind w:left="720" w:hanging="360"/>
      <w:jc w:val="both"/>
    </w:pPr>
    <w:rPr>
      <w:rFonts w:ascii="Times New Roman" w:eastAsia="Times New Roman" w:hAnsi="Times New Roman" w:cs="Times New Roman"/>
      <w:spacing w:val="-2"/>
      <w:lang w:eastAsia="ar-SA"/>
    </w:rPr>
  </w:style>
  <w:style w:type="paragraph" w:customStyle="1" w:styleId="AnnIIsousretrait1">
    <w:name w:val="Ann II sous retrait 1"/>
    <w:basedOn w:val="AnnIIretrait1"/>
    <w:rsid w:val="007F653D"/>
    <w:pPr>
      <w:numPr>
        <w:numId w:val="3"/>
      </w:numPr>
    </w:pPr>
  </w:style>
  <w:style w:type="paragraph" w:customStyle="1" w:styleId="AnnIIsousretrait1Left063">
    <w:name w:val="Ann II sous retrait 1 + Left:  0.63&quot;"/>
    <w:basedOn w:val="AnnIIretrait1"/>
    <w:rsid w:val="007F653D"/>
    <w:pPr>
      <w:tabs>
        <w:tab w:val="clear" w:pos="360"/>
      </w:tabs>
      <w:ind w:left="900" w:firstLine="0"/>
    </w:pPr>
  </w:style>
  <w:style w:type="paragraph" w:customStyle="1" w:styleId="ParaContrat">
    <w:name w:val="Para Contra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Page1Centr">
    <w:name w:val="Page 1 Centré"/>
    <w:basedOn w:val="Normal"/>
    <w:rsid w:val="007F653D"/>
    <w:pPr>
      <w:suppressAutoHyphens/>
      <w:spacing w:after="0" w:line="240" w:lineRule="auto"/>
      <w:jc w:val="center"/>
    </w:pPr>
    <w:rPr>
      <w:rFonts w:ascii="Times New Roman" w:eastAsia="Times New Roman" w:hAnsi="Times New Roman" w:cs="Times New Roman"/>
      <w:spacing w:val="-2"/>
      <w:sz w:val="24"/>
      <w:lang w:eastAsia="ar-SA"/>
    </w:rPr>
  </w:style>
  <w:style w:type="paragraph" w:customStyle="1" w:styleId="ValeurContrat">
    <w:name w:val="Valeur Contrat"/>
    <w:basedOn w:val="Titre2"/>
    <w:rsid w:val="007F653D"/>
    <w:pPr>
      <w:keepNext w:val="0"/>
      <w:tabs>
        <w:tab w:val="clear" w:pos="1350"/>
      </w:tabs>
      <w:suppressAutoHyphens/>
      <w:jc w:val="both"/>
    </w:pPr>
    <w:rPr>
      <w:bCs/>
      <w:i/>
      <w:iCs/>
      <w:szCs w:val="22"/>
      <w:lang w:eastAsia="ar-SA"/>
    </w:rPr>
  </w:style>
  <w:style w:type="paragraph" w:customStyle="1" w:styleId="Page1TITRE">
    <w:name w:val="Page 1 TITRE"/>
    <w:rsid w:val="007F653D"/>
    <w:pPr>
      <w:suppressAutoHyphens/>
      <w:spacing w:after="0" w:line="240" w:lineRule="auto"/>
    </w:pPr>
    <w:rPr>
      <w:rFonts w:ascii="Times New Roman" w:eastAsia="Arial" w:hAnsi="Times New Roman" w:cs="Times New Roman"/>
      <w:b/>
      <w:bCs/>
      <w:spacing w:val="-2"/>
      <w:sz w:val="28"/>
      <w:szCs w:val="20"/>
      <w:lang w:val="en-GB" w:eastAsia="ar-SA"/>
    </w:rPr>
  </w:style>
  <w:style w:type="paragraph" w:customStyle="1" w:styleId="EntteAnnexesContrat">
    <w:name w:val="Entête Annexes Contrat"/>
    <w:basedOn w:val="Normal"/>
    <w:rsid w:val="007F653D"/>
    <w:pPr>
      <w:tabs>
        <w:tab w:val="right" w:pos="9072"/>
      </w:tabs>
      <w:suppressAutoHyphens/>
      <w:spacing w:after="0" w:line="240" w:lineRule="auto"/>
      <w:jc w:val="both"/>
    </w:pPr>
    <w:rPr>
      <w:rFonts w:ascii="Times New Roman" w:eastAsia="Times New Roman" w:hAnsi="Times New Roman" w:cs="Times New Roman"/>
      <w:lang w:eastAsia="ar-SA"/>
    </w:rPr>
  </w:style>
  <w:style w:type="paragraph" w:customStyle="1" w:styleId="EntteAnnexesContratPartenariat">
    <w:name w:val="Entête Annexes Contrat Partenariat"/>
    <w:basedOn w:val="EntteAnnexesContrat"/>
    <w:rsid w:val="007F653D"/>
  </w:style>
  <w:style w:type="paragraph" w:customStyle="1" w:styleId="Titre2Contrat">
    <w:name w:val="Titre 2 Contrat"/>
    <w:basedOn w:val="Titre6"/>
    <w:rsid w:val="007F653D"/>
    <w:pPr>
      <w:ind w:left="720"/>
    </w:pPr>
    <w:rPr>
      <w:bCs/>
    </w:rPr>
  </w:style>
  <w:style w:type="paragraph" w:customStyle="1" w:styleId="StyleAnnIIsousretrait112ptLeft0cmFirstline0cm">
    <w:name w:val="Style Ann II sous retrait 1 + 12 pt Left:  0 cm First line:  0 cm..."/>
    <w:basedOn w:val="AnnIIsousretrait1"/>
    <w:rsid w:val="007F653D"/>
    <w:pPr>
      <w:ind w:left="0" w:right="5966" w:firstLine="0"/>
    </w:pPr>
    <w:rPr>
      <w:sz w:val="24"/>
    </w:rPr>
  </w:style>
  <w:style w:type="paragraph" w:customStyle="1" w:styleId="Appelnotedebasdepage">
    <w:name w:val="Appel note de bas de page"/>
    <w:basedOn w:val="SectionAPara"/>
    <w:rsid w:val="007F653D"/>
    <w:rPr>
      <w:vertAlign w:val="superscript"/>
    </w:rPr>
  </w:style>
  <w:style w:type="paragraph" w:customStyle="1" w:styleId="WW-Notedebasdepage">
    <w:name w:val="WW-Note de bas de page"/>
    <w:basedOn w:val="Notedebasdepage"/>
    <w:rsid w:val="007F653D"/>
    <w:pPr>
      <w:keepNext w:val="0"/>
      <w:tabs>
        <w:tab w:val="clear" w:pos="720"/>
      </w:tabs>
      <w:spacing w:before="0" w:after="0" w:line="240" w:lineRule="auto"/>
      <w:ind w:left="0" w:firstLine="0"/>
    </w:pPr>
    <w:rPr>
      <w:rFonts w:ascii="Times New Roman" w:hAnsi="Times New Roman" w:cs="Times New Roman"/>
      <w:bCs w:val="0"/>
      <w:sz w:val="20"/>
    </w:rPr>
  </w:style>
  <w:style w:type="paragraph" w:customStyle="1" w:styleId="SectionATitre2">
    <w:name w:val="Section A Titre 2"/>
    <w:basedOn w:val="Normal"/>
    <w:rsid w:val="007F653D"/>
    <w:pPr>
      <w:numPr>
        <w:numId w:val="16"/>
      </w:numPr>
      <w:tabs>
        <w:tab w:val="left" w:pos="1418"/>
      </w:tabs>
      <w:suppressAutoHyphens/>
      <w:spacing w:after="0" w:line="240" w:lineRule="auto"/>
      <w:jc w:val="both"/>
    </w:pPr>
    <w:rPr>
      <w:rFonts w:ascii="Times New Roman" w:eastAsia="Times New Roman" w:hAnsi="Times New Roman" w:cs="Times New Roman"/>
      <w:b/>
      <w:smallCaps/>
      <w:sz w:val="24"/>
      <w:lang w:eastAsia="ar-SA"/>
    </w:rPr>
  </w:style>
  <w:style w:type="paragraph" w:customStyle="1" w:styleId="SectionBPara">
    <w:name w:val="Section B Para"/>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SectionATitre3">
    <w:name w:val="Section A Titre 3"/>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BTitre1">
    <w:name w:val="Section B Titre 1"/>
    <w:basedOn w:val="Normal"/>
    <w:rsid w:val="007F653D"/>
    <w:pPr>
      <w:numPr>
        <w:numId w:val="18"/>
      </w:numPr>
      <w:tabs>
        <w:tab w:val="left" w:pos="567"/>
      </w:tabs>
      <w:suppressAutoHyphens/>
      <w:spacing w:after="0" w:line="240" w:lineRule="auto"/>
      <w:jc w:val="both"/>
    </w:pPr>
    <w:rPr>
      <w:rFonts w:ascii="Times New Roman" w:eastAsia="Times New Roman" w:hAnsi="Times New Roman" w:cs="Times New Roman"/>
      <w:b/>
      <w:caps/>
      <w:szCs w:val="20"/>
      <w:lang w:eastAsia="ar-SA"/>
    </w:rPr>
  </w:style>
  <w:style w:type="paragraph" w:customStyle="1" w:styleId="SectionBParaNum">
    <w:name w:val="Section B ParaNum"/>
    <w:basedOn w:val="SectionBPara"/>
    <w:rsid w:val="007F653D"/>
    <w:pPr>
      <w:tabs>
        <w:tab w:val="num" w:pos="360"/>
      </w:tabs>
      <w:ind w:left="360" w:hanging="360"/>
    </w:pPr>
  </w:style>
  <w:style w:type="paragraph" w:customStyle="1" w:styleId="SectionBTitre2">
    <w:name w:val="Section B Titre 2"/>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CTitre1">
    <w:name w:val="Section C Titre 1"/>
    <w:basedOn w:val="SectionCPara"/>
    <w:rsid w:val="007F653D"/>
    <w:pPr>
      <w:numPr>
        <w:numId w:val="14"/>
      </w:numPr>
      <w:tabs>
        <w:tab w:val="left" w:pos="2835"/>
      </w:tabs>
      <w:ind w:left="567" w:hanging="567"/>
      <w:jc w:val="left"/>
    </w:pPr>
    <w:rPr>
      <w:b/>
      <w:caps/>
      <w:sz w:val="24"/>
    </w:rPr>
  </w:style>
  <w:style w:type="paragraph" w:customStyle="1" w:styleId="SectionCTitre3">
    <w:name w:val="Section C Titre 3"/>
    <w:basedOn w:val="SectionCPara"/>
    <w:rsid w:val="007F653D"/>
    <w:pPr>
      <w:tabs>
        <w:tab w:val="left" w:pos="5670"/>
      </w:tabs>
      <w:ind w:left="1134" w:hanging="1134"/>
    </w:pPr>
    <w:rPr>
      <w:b/>
      <w:u w:val="single"/>
    </w:rPr>
  </w:style>
  <w:style w:type="paragraph" w:customStyle="1" w:styleId="SectionCTitre2">
    <w:name w:val="Section C Titre 2"/>
    <w:basedOn w:val="Normal"/>
    <w:rsid w:val="007F653D"/>
    <w:pPr>
      <w:tabs>
        <w:tab w:val="left" w:pos="7090"/>
      </w:tabs>
      <w:suppressAutoHyphens/>
      <w:spacing w:after="0" w:line="240" w:lineRule="auto"/>
      <w:ind w:left="1418" w:hanging="851"/>
      <w:jc w:val="both"/>
    </w:pPr>
    <w:rPr>
      <w:rFonts w:ascii="Times New Roman" w:eastAsia="Times New Roman" w:hAnsi="Times New Roman" w:cs="Times New Roman"/>
      <w:b/>
      <w:smallCaps/>
      <w:sz w:val="24"/>
      <w:lang w:eastAsia="ar-SA"/>
    </w:rPr>
  </w:style>
  <w:style w:type="paragraph" w:customStyle="1" w:styleId="SectionCParaBullet1">
    <w:name w:val="Section C ParaBullet1"/>
    <w:basedOn w:val="SectionCPara"/>
    <w:rsid w:val="007F653D"/>
    <w:pPr>
      <w:numPr>
        <w:numId w:val="10"/>
      </w:numPr>
    </w:pPr>
  </w:style>
  <w:style w:type="paragraph" w:customStyle="1" w:styleId="SectionCParaBullet2">
    <w:name w:val="Section C ParaBullet 2"/>
    <w:basedOn w:val="SectionCPara"/>
    <w:rsid w:val="007F653D"/>
    <w:pPr>
      <w:tabs>
        <w:tab w:val="num" w:pos="360"/>
        <w:tab w:val="left" w:pos="1134"/>
      </w:tabs>
      <w:ind w:left="360" w:hanging="360"/>
    </w:pPr>
  </w:style>
  <w:style w:type="paragraph" w:customStyle="1" w:styleId="PremirePageCTA">
    <w:name w:val="Première Page CTA"/>
    <w:basedOn w:val="Normal"/>
    <w:rsid w:val="007F653D"/>
    <w:pPr>
      <w:suppressAutoHyphens/>
      <w:spacing w:after="0" w:line="240" w:lineRule="auto"/>
      <w:jc w:val="center"/>
    </w:pPr>
    <w:rPr>
      <w:rFonts w:ascii="Times New Roman" w:eastAsia="Times New Roman" w:hAnsi="Times New Roman" w:cs="Times New Roman"/>
      <w:b/>
      <w:bCs/>
      <w:color w:val="00FF00"/>
      <w:sz w:val="36"/>
      <w:szCs w:val="20"/>
      <w:lang w:eastAsia="ar-SA"/>
    </w:rPr>
  </w:style>
  <w:style w:type="paragraph" w:customStyle="1" w:styleId="PremirePageTitre">
    <w:name w:val="Première Page Titre"/>
    <w:basedOn w:val="SectionCMarguerite"/>
    <w:rsid w:val="007F653D"/>
    <w:pPr>
      <w:jc w:val="center"/>
    </w:pPr>
    <w:rPr>
      <w:rFonts w:ascii="Times New Roman" w:hAnsi="Times New Roman"/>
      <w:b/>
      <w:bCs/>
      <w:sz w:val="24"/>
      <w:szCs w:val="20"/>
    </w:rPr>
  </w:style>
  <w:style w:type="paragraph" w:customStyle="1" w:styleId="Premirepagelogo">
    <w:name w:val="Première page logo"/>
    <w:basedOn w:val="Normal"/>
    <w:rsid w:val="007F653D"/>
    <w:pPr>
      <w:suppressAutoHyphens/>
      <w:spacing w:after="0" w:line="240" w:lineRule="auto"/>
      <w:jc w:val="center"/>
    </w:pPr>
    <w:rPr>
      <w:rFonts w:ascii="Times New Roman" w:eastAsia="Times New Roman" w:hAnsi="Times New Roman" w:cs="Times New Roman"/>
      <w:szCs w:val="20"/>
      <w:lang w:eastAsia="ar-SA"/>
    </w:rPr>
  </w:style>
  <w:style w:type="paragraph" w:customStyle="1" w:styleId="Premirepagecentrgras">
    <w:name w:val="Première page centré gras"/>
    <w:basedOn w:val="Normal"/>
    <w:rsid w:val="007F653D"/>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StylePremirepagecentrRight">
    <w:name w:val="Style Première page centré + Right"/>
    <w:basedOn w:val="Premirepagecentr"/>
    <w:rsid w:val="007F653D"/>
    <w:pPr>
      <w:jc w:val="right"/>
    </w:pPr>
  </w:style>
  <w:style w:type="paragraph" w:customStyle="1" w:styleId="anniparag0">
    <w:name w:val="anniparag"/>
    <w:basedOn w:val="Normal"/>
    <w:rsid w:val="007F653D"/>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StyleSectionCTitre2Left044Firstline0">
    <w:name w:val="Style Section C Titre 2 + Left:  0.44&quot; First line:  0&quot;"/>
    <w:basedOn w:val="Normal"/>
    <w:rsid w:val="007F653D"/>
    <w:pPr>
      <w:tabs>
        <w:tab w:val="left" w:pos="7090"/>
      </w:tabs>
      <w:suppressAutoHyphens/>
      <w:spacing w:after="0" w:line="240" w:lineRule="auto"/>
      <w:ind w:left="1418" w:hanging="851"/>
    </w:pPr>
    <w:rPr>
      <w:rFonts w:ascii="Times New Roman" w:eastAsia="Times New Roman" w:hAnsi="Times New Roman" w:cs="Times New Roman"/>
      <w:b/>
      <w:bCs/>
      <w:smallCaps/>
      <w:lang w:val="en-GB" w:eastAsia="ar-SA"/>
    </w:rPr>
  </w:style>
  <w:style w:type="paragraph" w:customStyle="1" w:styleId="StyleStyleSectionATitre111ptLeft0Firstline03">
    <w:name w:val="Style Style Section A Titre 1 + 11 pt Left:  0&quot; First line:  0&quot;3 + ..."/>
    <w:basedOn w:val="Normal"/>
    <w:rsid w:val="007F653D"/>
    <w:pPr>
      <w:tabs>
        <w:tab w:val="left" w:pos="2835"/>
      </w:tabs>
      <w:suppressAutoHyphens/>
      <w:spacing w:after="0" w:line="240" w:lineRule="auto"/>
      <w:ind w:left="567" w:hanging="567"/>
    </w:pPr>
    <w:rPr>
      <w:rFonts w:ascii="Times New Roman" w:eastAsia="Times New Roman" w:hAnsi="Times New Roman" w:cs="Times New Roman"/>
      <w:b/>
      <w:bCs/>
      <w:caps/>
      <w:lang w:val="en-GB" w:eastAsia="ar-SA"/>
    </w:rPr>
  </w:style>
  <w:style w:type="paragraph" w:customStyle="1" w:styleId="SectionCParaBullet1Char">
    <w:name w:val="Section C ParaBullet1 Char"/>
    <w:basedOn w:val="Normal"/>
    <w:rsid w:val="007F653D"/>
    <w:pPr>
      <w:numPr>
        <w:numId w:val="8"/>
      </w:numPr>
      <w:suppressAutoHyphens/>
      <w:spacing w:after="0" w:line="240" w:lineRule="auto"/>
      <w:ind w:left="0" w:firstLine="0"/>
      <w:jc w:val="both"/>
    </w:pPr>
    <w:rPr>
      <w:rFonts w:ascii="Garamond" w:eastAsia="Times New Roman" w:hAnsi="Garamond" w:cs="Arial"/>
      <w:color w:val="000000"/>
      <w:sz w:val="16"/>
      <w:szCs w:val="16"/>
      <w:lang w:val="en-US" w:eastAsia="ar-SA"/>
    </w:rPr>
  </w:style>
  <w:style w:type="paragraph" w:customStyle="1" w:styleId="SectionCretrait1">
    <w:name w:val="Section C retrait 1"/>
    <w:basedOn w:val="SectionCParaBullet1Char"/>
    <w:rsid w:val="007F653D"/>
    <w:pPr>
      <w:numPr>
        <w:numId w:val="0"/>
      </w:numPr>
      <w:ind w:right="284"/>
    </w:pPr>
    <w:rPr>
      <w:rFonts w:ascii="Times New Roman" w:hAnsi="Times New Roman" w:cs="Times New Roman"/>
      <w:sz w:val="22"/>
      <w:szCs w:val="22"/>
      <w:lang w:val="en-GB"/>
    </w:rPr>
  </w:style>
  <w:style w:type="paragraph" w:customStyle="1" w:styleId="SectionCretrait2">
    <w:name w:val="Section C retrait 2"/>
    <w:basedOn w:val="Normal"/>
    <w:rsid w:val="007F653D"/>
    <w:pPr>
      <w:tabs>
        <w:tab w:val="left" w:pos="6380"/>
      </w:tabs>
      <w:suppressAutoHyphens/>
      <w:spacing w:after="0" w:line="240" w:lineRule="auto"/>
      <w:ind w:left="1276"/>
      <w:jc w:val="both"/>
    </w:pPr>
    <w:rPr>
      <w:rFonts w:ascii="Times New Roman" w:eastAsia="Times New Roman" w:hAnsi="Times New Roman" w:cs="Times New Roman"/>
      <w:lang w:eastAsia="ar-SA"/>
    </w:rPr>
  </w:style>
  <w:style w:type="paragraph" w:customStyle="1" w:styleId="Subject">
    <w:name w:val="Subject"/>
    <w:basedOn w:val="Normal"/>
    <w:next w:val="Normal"/>
    <w:rsid w:val="007F653D"/>
    <w:pPr>
      <w:suppressAutoHyphens/>
      <w:spacing w:after="480" w:line="240" w:lineRule="auto"/>
      <w:ind w:left="1191" w:hanging="1191"/>
    </w:pPr>
    <w:rPr>
      <w:rFonts w:ascii="Times New Roman" w:eastAsia="Times New Roman" w:hAnsi="Times New Roman" w:cs="Times New Roman"/>
      <w:b/>
      <w:lang w:eastAsia="ar-SA"/>
    </w:rPr>
  </w:style>
  <w:style w:type="paragraph" w:customStyle="1" w:styleId="Listenumros1">
    <w:name w:val="Liste à numéros1"/>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mmentaire1">
    <w:name w:val="Commentaire1"/>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ListNumberLevel2">
    <w:name w:val="List Number (Level 2)"/>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ntenudetableau">
    <w:name w:val="Contenu de tableau"/>
    <w:basedOn w:val="Normal"/>
    <w:rsid w:val="007F653D"/>
    <w:pPr>
      <w:suppressLineNumbers/>
      <w:suppressAutoHyphens/>
      <w:spacing w:after="0" w:line="240" w:lineRule="auto"/>
      <w:jc w:val="both"/>
    </w:pPr>
    <w:rPr>
      <w:rFonts w:ascii="Times New Roman" w:eastAsia="Times New Roman" w:hAnsi="Times New Roman" w:cs="Times New Roman"/>
      <w:lang w:eastAsia="ar-SA"/>
    </w:rPr>
  </w:style>
  <w:style w:type="paragraph" w:customStyle="1" w:styleId="Titredetableau">
    <w:name w:val="Titre de tableau"/>
    <w:basedOn w:val="Contenudetableau"/>
    <w:rsid w:val="007F653D"/>
    <w:pPr>
      <w:jc w:val="center"/>
    </w:pPr>
    <w:rPr>
      <w:b/>
      <w:bCs/>
    </w:rPr>
  </w:style>
  <w:style w:type="paragraph" w:styleId="Textedebulles">
    <w:name w:val="Balloon Text"/>
    <w:basedOn w:val="Normal"/>
    <w:link w:val="TextedebullesCar"/>
    <w:uiPriority w:val="99"/>
    <w:semiHidden/>
    <w:unhideWhenUsed/>
    <w:rsid w:val="007F653D"/>
    <w:pPr>
      <w:suppressAutoHyphens/>
      <w:spacing w:after="0" w:line="240" w:lineRule="auto"/>
      <w:jc w:val="both"/>
    </w:pPr>
    <w:rPr>
      <w:rFonts w:ascii="Segoe UI" w:eastAsia="Times New Roman" w:hAnsi="Segoe UI" w:cs="Segoe UI"/>
      <w:sz w:val="18"/>
      <w:szCs w:val="18"/>
      <w:lang w:eastAsia="ar-SA"/>
    </w:rPr>
  </w:style>
  <w:style w:type="character" w:customStyle="1" w:styleId="TextedebullesCar">
    <w:name w:val="Texte de bulles Car"/>
    <w:basedOn w:val="Policepardfaut"/>
    <w:link w:val="Textedebulles"/>
    <w:uiPriority w:val="99"/>
    <w:semiHidden/>
    <w:rsid w:val="007F653D"/>
    <w:rPr>
      <w:rFonts w:ascii="Segoe UI" w:eastAsia="Times New Roman" w:hAnsi="Segoe UI" w:cs="Segoe UI"/>
      <w:sz w:val="18"/>
      <w:szCs w:val="18"/>
      <w:lang w:eastAsia="ar-SA"/>
    </w:rPr>
  </w:style>
  <w:style w:type="paragraph" w:customStyle="1" w:styleId="Default">
    <w:name w:val="Default"/>
    <w:rsid w:val="007F653D"/>
    <w:pPr>
      <w:autoSpaceDE w:val="0"/>
      <w:autoSpaceDN w:val="0"/>
      <w:adjustRightInd w:val="0"/>
      <w:spacing w:after="0" w:line="240" w:lineRule="auto"/>
    </w:pPr>
    <w:rPr>
      <w:rFonts w:ascii="Times New Roman" w:eastAsia="Times New Roman" w:hAnsi="Times New Roman" w:cs="Times New Roman"/>
      <w:color w:val="000000"/>
      <w:sz w:val="24"/>
      <w:szCs w:val="24"/>
      <w:lang w:eastAsia="fr-FR" w:bidi="fr-FR"/>
    </w:rPr>
  </w:style>
  <w:style w:type="character" w:styleId="Marquedecommentaire">
    <w:name w:val="annotation reference"/>
    <w:uiPriority w:val="99"/>
    <w:semiHidden/>
    <w:unhideWhenUsed/>
    <w:rsid w:val="007F653D"/>
    <w:rPr>
      <w:sz w:val="16"/>
      <w:szCs w:val="16"/>
    </w:rPr>
  </w:style>
  <w:style w:type="paragraph" w:styleId="Commentaire">
    <w:name w:val="annotation text"/>
    <w:basedOn w:val="Normal"/>
    <w:link w:val="CommentaireCar"/>
    <w:uiPriority w:val="99"/>
    <w:unhideWhenUsed/>
    <w:rsid w:val="007F653D"/>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rsid w:val="007F653D"/>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7F653D"/>
    <w:rPr>
      <w:b/>
      <w:bCs/>
    </w:rPr>
  </w:style>
  <w:style w:type="character" w:customStyle="1" w:styleId="ObjetducommentaireCar">
    <w:name w:val="Objet du commentaire Car"/>
    <w:basedOn w:val="CommentaireCar"/>
    <w:link w:val="Objetducommentaire"/>
    <w:uiPriority w:val="99"/>
    <w:semiHidden/>
    <w:rsid w:val="007F653D"/>
    <w:rPr>
      <w:rFonts w:ascii="Times New Roman" w:eastAsia="Times New Roman" w:hAnsi="Times New Roman" w:cs="Times New Roman"/>
      <w:b/>
      <w:bCs/>
      <w:sz w:val="20"/>
      <w:szCs w:val="20"/>
      <w:lang w:eastAsia="ar-SA"/>
    </w:rPr>
  </w:style>
  <w:style w:type="paragraph" w:styleId="Rvision">
    <w:name w:val="Revision"/>
    <w:hidden/>
    <w:uiPriority w:val="99"/>
    <w:semiHidden/>
    <w:rsid w:val="007F653D"/>
    <w:pPr>
      <w:spacing w:after="0" w:line="240" w:lineRule="auto"/>
    </w:pPr>
    <w:rPr>
      <w:rFonts w:ascii="Times New Roman" w:eastAsia="Times New Roman" w:hAnsi="Times New Roman" w:cs="Times New Roman"/>
      <w:lang w:eastAsia="ar-SA"/>
    </w:rPr>
  </w:style>
  <w:style w:type="paragraph" w:customStyle="1" w:styleId="Char2">
    <w:name w:val="Char2"/>
    <w:basedOn w:val="Normal"/>
    <w:rsid w:val="00353240"/>
    <w:pPr>
      <w:suppressAutoHyphens/>
      <w:spacing w:after="160" w:line="240" w:lineRule="exact"/>
    </w:pPr>
    <w:rPr>
      <w:rFonts w:ascii="Tahoma" w:eastAsia="Times New Roman" w:hAnsi="Tahoma" w:cs="Times New Roman"/>
      <w:sz w:val="20"/>
      <w:szCs w:val="20"/>
      <w:lang w:val="en-US" w:eastAsia="ar-SA"/>
    </w:rPr>
  </w:style>
  <w:style w:type="paragraph" w:customStyle="1" w:styleId="NormalInd1">
    <w:name w:val="Normal Ind 1"/>
    <w:basedOn w:val="Subject"/>
    <w:rsid w:val="00353240"/>
    <w:pPr>
      <w:tabs>
        <w:tab w:val="left" w:pos="2835"/>
        <w:tab w:val="left" w:pos="3119"/>
        <w:tab w:val="left" w:pos="4536"/>
      </w:tabs>
      <w:overflowPunct w:val="0"/>
      <w:autoSpaceDE w:val="0"/>
      <w:spacing w:after="0"/>
      <w:ind w:left="567" w:firstLine="0"/>
      <w:textAlignment w:val="baseline"/>
    </w:pPr>
    <w:rPr>
      <w:rFonts w:eastAsia="Arial"/>
      <w:b w:val="0"/>
      <w:bCs/>
    </w:rPr>
  </w:style>
  <w:style w:type="paragraph" w:customStyle="1" w:styleId="Tableline">
    <w:name w:val="Table line"/>
    <w:basedOn w:val="Normal"/>
    <w:rsid w:val="00353240"/>
    <w:pPr>
      <w:suppressAutoHyphens/>
      <w:overflowPunct w:val="0"/>
      <w:autoSpaceDE w:val="0"/>
      <w:spacing w:before="60" w:after="60" w:line="240" w:lineRule="auto"/>
      <w:textAlignment w:val="baseline"/>
    </w:pPr>
    <w:rPr>
      <w:rFonts w:ascii="Times New Roman" w:eastAsia="Times New Roman" w:hAnsi="Times New Roman" w:cs="Times New Roman"/>
      <w:lang w:val="en-GB" w:eastAsia="ar-SA"/>
    </w:rPr>
  </w:style>
  <w:style w:type="character" w:customStyle="1" w:styleId="tw4winMark">
    <w:name w:val="tw4winMark"/>
    <w:rsid w:val="00F94A4B"/>
    <w:rPr>
      <w:vanish/>
      <w:color w:val="800080"/>
      <w:vertAlign w:val="subscript"/>
    </w:rPr>
  </w:style>
  <w:style w:type="paragraph" w:customStyle="1" w:styleId="Outline1">
    <w:name w:val="Outline1"/>
    <w:basedOn w:val="Normal"/>
    <w:next w:val="Outline2"/>
    <w:rsid w:val="00F94A4B"/>
    <w:pPr>
      <w:keepNext/>
      <w:numPr>
        <w:numId w:val="36"/>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lang w:eastAsia="fr-FR"/>
    </w:rPr>
  </w:style>
  <w:style w:type="paragraph" w:customStyle="1" w:styleId="Outline2">
    <w:name w:val="Outline2"/>
    <w:basedOn w:val="Normal"/>
    <w:rsid w:val="00F94A4B"/>
    <w:pPr>
      <w:numPr>
        <w:ilvl w:val="1"/>
        <w:numId w:val="36"/>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F94A4B"/>
    <w:pPr>
      <w:numPr>
        <w:ilvl w:val="2"/>
        <w:numId w:val="36"/>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F94A4B"/>
    <w:pPr>
      <w:numPr>
        <w:ilvl w:val="3"/>
        <w:numId w:val="36"/>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title2">
    <w:name w:val="Subtitle 2"/>
    <w:basedOn w:val="Pieddepage"/>
    <w:autoRedefine/>
    <w:rsid w:val="00F94A4B"/>
    <w:pPr>
      <w:tabs>
        <w:tab w:val="clear" w:pos="4536"/>
        <w:tab w:val="clear" w:pos="9072"/>
      </w:tabs>
      <w:suppressAutoHyphens w:val="0"/>
      <w:spacing w:before="120"/>
      <w:jc w:val="center"/>
      <w:outlineLvl w:val="1"/>
    </w:pPr>
    <w:rPr>
      <w:b/>
      <w:sz w:val="32"/>
      <w:szCs w:val="20"/>
      <w:lang w:eastAsia="fr-FR"/>
    </w:rPr>
  </w:style>
  <w:style w:type="character" w:customStyle="1" w:styleId="Table">
    <w:name w:val="Table"/>
    <w:rsid w:val="00F94A4B"/>
    <w:rPr>
      <w:rFonts w:ascii="Arial" w:hAnsi="Arial"/>
      <w:sz w:val="20"/>
    </w:rPr>
  </w:style>
  <w:style w:type="paragraph" w:customStyle="1" w:styleId="SectionVHeader">
    <w:name w:val="Section V. Header"/>
    <w:basedOn w:val="Normal"/>
    <w:rsid w:val="00F94A4B"/>
    <w:pPr>
      <w:spacing w:after="0" w:line="240" w:lineRule="auto"/>
      <w:jc w:val="center"/>
    </w:pPr>
    <w:rPr>
      <w:rFonts w:ascii="Times New Roman" w:eastAsia="Times New Roman" w:hAnsi="Times New Roman" w:cs="Times New Roman"/>
      <w:b/>
      <w:sz w:val="36"/>
      <w:szCs w:val="20"/>
      <w:lang w:val="es-ES_tradnl" w:eastAsia="fr-FR"/>
    </w:rPr>
  </w:style>
  <w:style w:type="table" w:styleId="Grilledutableau">
    <w:name w:val="Table Grid"/>
    <w:basedOn w:val="TableauNormal"/>
    <w:uiPriority w:val="39"/>
    <w:rsid w:val="00E6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rsid w:val="004164B5"/>
    <w:rPr>
      <w:rFonts w:ascii="Times New Roman" w:eastAsia="Times New Roman" w:hAnsi="Times New Roman" w:cs="Times New Roman"/>
      <w:sz w:val="24"/>
      <w:szCs w:val="20"/>
      <w:lang w:val="en-GB" w:eastAsia="ar-SA"/>
    </w:rPr>
  </w:style>
  <w:style w:type="paragraph" w:customStyle="1" w:styleId="Paragraphenumlettre">
    <w:name w:val="Paragraphe numlettre"/>
    <w:basedOn w:val="Paragraphenumchiffre"/>
    <w:rsid w:val="009E7265"/>
    <w:pPr>
      <w:numPr>
        <w:numId w:val="0"/>
      </w:numPr>
      <w:tabs>
        <w:tab w:val="num" w:pos="720"/>
      </w:tabs>
      <w:suppressAutoHyphens w:val="0"/>
      <w:spacing w:before="280" w:line="240" w:lineRule="auto"/>
      <w:ind w:left="720" w:hanging="360"/>
      <w:jc w:val="left"/>
    </w:pPr>
  </w:style>
  <w:style w:type="table" w:customStyle="1" w:styleId="Grilledutableau1">
    <w:name w:val="Grille du tableau1"/>
    <w:basedOn w:val="TableauNormal"/>
    <w:next w:val="Grilledutableau"/>
    <w:uiPriority w:val="39"/>
    <w:rsid w:val="00430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itreProcessus Car,lp1 Car,Paragraphe_DAT Car,bk paragraph Car,Lettre d'introduction Car,List Paragraph1 Car,Bullets Car,Liste 1 Car,List Paragraph (numbered (a)) Car,References Car,ReferencesCxSpLast Car,Listes Car,YC Bulet Car"/>
    <w:link w:val="Paragraphedeliste"/>
    <w:uiPriority w:val="34"/>
    <w:qFormat/>
    <w:rsid w:val="00AA1049"/>
  </w:style>
  <w:style w:type="paragraph" w:customStyle="1" w:styleId="Paragraphedeliste1">
    <w:name w:val="Paragraphe de liste1"/>
    <w:basedOn w:val="Normal"/>
    <w:rsid w:val="001E758E"/>
    <w:pPr>
      <w:ind w:left="720"/>
      <w:contextualSpacing/>
    </w:pPr>
    <w:rPr>
      <w:rFonts w:ascii="Calibri" w:eastAsia="Times New Roman" w:hAnsi="Calibri" w:cs="Times New Roman"/>
      <w:lang w:eastAsia="fr-FR"/>
    </w:rPr>
  </w:style>
  <w:style w:type="character" w:customStyle="1" w:styleId="Mentionnonrsolue1">
    <w:name w:val="Mention non résolue1"/>
    <w:basedOn w:val="Policepardfaut"/>
    <w:uiPriority w:val="99"/>
    <w:semiHidden/>
    <w:unhideWhenUsed/>
    <w:rsid w:val="0071442A"/>
    <w:rPr>
      <w:color w:val="605E5C"/>
      <w:shd w:val="clear" w:color="auto" w:fill="E1DFDD"/>
    </w:rPr>
  </w:style>
  <w:style w:type="character" w:styleId="Mentionnonrsolue">
    <w:name w:val="Unresolved Mention"/>
    <w:basedOn w:val="Policepardfaut"/>
    <w:uiPriority w:val="99"/>
    <w:semiHidden/>
    <w:unhideWhenUsed/>
    <w:rsid w:val="009E58DB"/>
    <w:rPr>
      <w:color w:val="605E5C"/>
      <w:shd w:val="clear" w:color="auto" w:fill="E1DFDD"/>
    </w:rPr>
  </w:style>
  <w:style w:type="paragraph" w:customStyle="1" w:styleId="RPAOs1">
    <w:name w:val="RPAO s1"/>
    <w:basedOn w:val="Normal"/>
    <w:qFormat/>
    <w:rsid w:val="008E2775"/>
    <w:pPr>
      <w:keepNext/>
      <w:keepLines/>
      <w:numPr>
        <w:numId w:val="81"/>
      </w:numPr>
      <w:spacing w:before="240" w:after="120"/>
      <w:outlineLvl w:val="0"/>
    </w:pPr>
    <w:rPr>
      <w:rFonts w:ascii="Frutiger 55" w:eastAsia="Times New Roman" w:hAnsi="Frutiger 55" w:cs="Times New Roman"/>
      <w:b/>
      <w:color w:val="000000"/>
      <w:szCs w:val="32"/>
      <w:lang w:eastAsia="fr-FR"/>
    </w:rPr>
  </w:style>
  <w:style w:type="paragraph" w:customStyle="1" w:styleId="RPAOs2">
    <w:name w:val="RPAO s2"/>
    <w:basedOn w:val="Normal"/>
    <w:qFormat/>
    <w:rsid w:val="008E2775"/>
    <w:pPr>
      <w:keepNext/>
      <w:keepLines/>
      <w:numPr>
        <w:ilvl w:val="1"/>
        <w:numId w:val="81"/>
      </w:numPr>
      <w:spacing w:after="0"/>
      <w:outlineLvl w:val="1"/>
    </w:pPr>
    <w:rPr>
      <w:rFonts w:ascii="Frutiger 55" w:eastAsia="Times New Roman" w:hAnsi="Frutiger 55" w:cs="Times New Roman"/>
      <w:color w:val="000000"/>
      <w:u w:val="single"/>
      <w:lang w:eastAsia="fr-FR"/>
    </w:rPr>
  </w:style>
  <w:style w:type="paragraph" w:customStyle="1" w:styleId="RPAOs3">
    <w:name w:val="RPAO s3"/>
    <w:basedOn w:val="Normal"/>
    <w:qFormat/>
    <w:rsid w:val="008E2775"/>
    <w:pPr>
      <w:keepNext/>
      <w:keepLines/>
      <w:numPr>
        <w:ilvl w:val="2"/>
        <w:numId w:val="81"/>
      </w:numPr>
      <w:spacing w:after="0"/>
      <w:jc w:val="both"/>
      <w:outlineLvl w:val="2"/>
    </w:pPr>
    <w:rPr>
      <w:rFonts w:ascii="Frutiger 55" w:eastAsia="Times New Roman" w:hAnsi="Frutiger 55" w:cs="Times New Roman"/>
      <w:color w:val="000000"/>
      <w:lang w:eastAsia="fr-FR"/>
    </w:rPr>
  </w:style>
  <w:style w:type="paragraph" w:customStyle="1" w:styleId="RPAOs4">
    <w:name w:val="RPAO s4"/>
    <w:basedOn w:val="Normal"/>
    <w:qFormat/>
    <w:rsid w:val="008E2775"/>
    <w:pPr>
      <w:numPr>
        <w:ilvl w:val="3"/>
        <w:numId w:val="81"/>
      </w:numPr>
      <w:spacing w:after="0" w:line="240" w:lineRule="auto"/>
      <w:jc w:val="both"/>
    </w:pPr>
    <w:rPr>
      <w:rFonts w:ascii="Frutiger 55" w:eastAsia="Times New Roman" w:hAnsi="Frutiger 55" w:cs="Times New Roman"/>
      <w:i/>
      <w:color w:val="000000"/>
      <w:lang w:eastAsia="fr-FR"/>
    </w:rPr>
  </w:style>
  <w:style w:type="numbering" w:customStyle="1" w:styleId="RPAOn1">
    <w:name w:val="RPAO n1"/>
    <w:uiPriority w:val="99"/>
    <w:rsid w:val="008E2775"/>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02">
      <w:bodyDiv w:val="1"/>
      <w:marLeft w:val="0"/>
      <w:marRight w:val="0"/>
      <w:marTop w:val="0"/>
      <w:marBottom w:val="0"/>
      <w:divBdr>
        <w:top w:val="none" w:sz="0" w:space="0" w:color="auto"/>
        <w:left w:val="none" w:sz="0" w:space="0" w:color="auto"/>
        <w:bottom w:val="none" w:sz="0" w:space="0" w:color="auto"/>
        <w:right w:val="none" w:sz="0" w:space="0" w:color="auto"/>
      </w:divBdr>
    </w:div>
    <w:div w:id="841044969">
      <w:bodyDiv w:val="1"/>
      <w:marLeft w:val="0"/>
      <w:marRight w:val="0"/>
      <w:marTop w:val="0"/>
      <w:marBottom w:val="0"/>
      <w:divBdr>
        <w:top w:val="none" w:sz="0" w:space="0" w:color="auto"/>
        <w:left w:val="none" w:sz="0" w:space="0" w:color="auto"/>
        <w:bottom w:val="none" w:sz="0" w:space="0" w:color="auto"/>
        <w:right w:val="none" w:sz="0" w:space="0" w:color="auto"/>
      </w:divBdr>
    </w:div>
    <w:div w:id="19131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ad.org/fr/opportunites/appels-doffre//"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nsultationdpa2024@boad.org"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olouvi@boad.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2.xml"/><Relationship Id="rId10" Type="http://schemas.openxmlformats.org/officeDocument/2006/relationships/hyperlink" Target="mailto:consultationdpa2025@boad.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bolouvi@boad.org" TargetMode="External"/><Relationship Id="rId14" Type="http://schemas.openxmlformats.org/officeDocument/2006/relationships/hyperlink" Target="http://www.boad.org/politiques-procedures-directive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boad.org" TargetMode="External"/><Relationship Id="rId1" Type="http://schemas.openxmlformats.org/officeDocument/2006/relationships/hyperlink" Target="mailto:boadsiege@boa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C2938-BFEF-43D1-94AC-83E26FB2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79</Pages>
  <Words>32585</Words>
  <Characters>160646</Characters>
  <Application>Microsoft Office Word</Application>
  <DocSecurity>0</DocSecurity>
  <Lines>20080</Lines>
  <Paragraphs>5222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OBA Akouvi Kayi Fanlali</cp:lastModifiedBy>
  <cp:revision>31</cp:revision>
  <cp:lastPrinted>2025-05-16T14:58:00Z</cp:lastPrinted>
  <dcterms:created xsi:type="dcterms:W3CDTF">2025-05-13T15:28:00Z</dcterms:created>
  <dcterms:modified xsi:type="dcterms:W3CDTF">2025-05-16T15:03:00Z</dcterms:modified>
</cp:coreProperties>
</file>