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86C72" w14:textId="3F5BE094" w:rsidR="00B605A4" w:rsidRPr="00723921" w:rsidRDefault="00B605A4" w:rsidP="00454BE9">
      <w:pPr>
        <w:pStyle w:val="Blockquote"/>
        <w:suppressAutoHyphens w:val="0"/>
        <w:spacing w:before="0" w:after="0"/>
        <w:ind w:left="0" w:right="0"/>
        <w:jc w:val="center"/>
        <w:rPr>
          <w:rStyle w:val="lev"/>
          <w:rFonts w:ascii="Lato" w:hAnsi="Lato" w:cs="Arial"/>
          <w:sz w:val="22"/>
          <w:szCs w:val="22"/>
          <w:lang w:val="fr-FR"/>
        </w:rPr>
      </w:pPr>
      <w:r w:rsidRPr="00723921">
        <w:rPr>
          <w:rFonts w:ascii="Lato" w:hAnsi="Lato"/>
          <w:noProof/>
          <w:sz w:val="22"/>
          <w:szCs w:val="22"/>
          <w:lang w:val="fr-FR" w:eastAsia="fr-FR"/>
        </w:rPr>
        <w:drawing>
          <wp:anchor distT="0" distB="0" distL="114300" distR="114300" simplePos="0" relativeHeight="251657728" behindDoc="1" locked="0" layoutInCell="1" allowOverlap="1" wp14:anchorId="07AC1B1D" wp14:editId="68745D84">
            <wp:simplePos x="0" y="0"/>
            <wp:positionH relativeFrom="column">
              <wp:posOffset>103533</wp:posOffset>
            </wp:positionH>
            <wp:positionV relativeFrom="paragraph">
              <wp:posOffset>332</wp:posOffset>
            </wp:positionV>
            <wp:extent cx="690245" cy="946150"/>
            <wp:effectExtent l="0" t="0" r="0" b="6350"/>
            <wp:wrapTight wrapText="bothSides">
              <wp:wrapPolygon edited="0">
                <wp:start x="0" y="0"/>
                <wp:lineTo x="0" y="21310"/>
                <wp:lineTo x="20865" y="21310"/>
                <wp:lineTo x="2086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245"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E9D29" w14:textId="77777777" w:rsidR="00B605A4" w:rsidRPr="00723921" w:rsidRDefault="00B605A4" w:rsidP="00454BE9">
      <w:pPr>
        <w:pStyle w:val="Blockquote"/>
        <w:suppressAutoHyphens w:val="0"/>
        <w:spacing w:before="0" w:after="0"/>
        <w:ind w:left="0" w:right="0"/>
        <w:jc w:val="center"/>
        <w:rPr>
          <w:rStyle w:val="lev"/>
          <w:rFonts w:ascii="Lato" w:hAnsi="Lato" w:cs="Arial"/>
          <w:sz w:val="22"/>
          <w:szCs w:val="22"/>
          <w:lang w:val="fr-FR"/>
        </w:rPr>
      </w:pPr>
    </w:p>
    <w:p w14:paraId="13BCD48E" w14:textId="3D7D3600" w:rsidR="00B605A4" w:rsidRPr="00723921" w:rsidRDefault="00B605A4" w:rsidP="00454BE9">
      <w:pPr>
        <w:pStyle w:val="Blockquote"/>
        <w:suppressAutoHyphens w:val="0"/>
        <w:spacing w:before="0" w:after="0"/>
        <w:ind w:left="0" w:right="0"/>
        <w:jc w:val="center"/>
        <w:rPr>
          <w:rStyle w:val="lev"/>
          <w:rFonts w:ascii="Lato" w:hAnsi="Lato" w:cs="Arial"/>
          <w:sz w:val="22"/>
          <w:szCs w:val="22"/>
          <w:lang w:val="fr-FR"/>
        </w:rPr>
      </w:pPr>
    </w:p>
    <w:p w14:paraId="4AF78316" w14:textId="19A5C4B2" w:rsidR="00B605A4" w:rsidRDefault="00B605A4" w:rsidP="00723921">
      <w:pPr>
        <w:pStyle w:val="Blockquote"/>
        <w:suppressAutoHyphens w:val="0"/>
        <w:spacing w:before="0" w:after="0"/>
        <w:ind w:left="0" w:right="0"/>
        <w:rPr>
          <w:rStyle w:val="lev"/>
          <w:rFonts w:ascii="Lato" w:hAnsi="Lato" w:cs="Arial"/>
          <w:sz w:val="22"/>
          <w:szCs w:val="22"/>
          <w:lang w:val="fr-FR"/>
        </w:rPr>
      </w:pPr>
    </w:p>
    <w:p w14:paraId="22D12D3E" w14:textId="4DC172B9" w:rsidR="00343589" w:rsidRDefault="00343589" w:rsidP="00454BE9">
      <w:pPr>
        <w:pStyle w:val="Corpsdetexte"/>
        <w:tabs>
          <w:tab w:val="left" w:pos="567"/>
        </w:tabs>
        <w:suppressAutoHyphens w:val="0"/>
        <w:spacing w:after="0"/>
        <w:jc w:val="both"/>
        <w:rPr>
          <w:rStyle w:val="lev"/>
          <w:rFonts w:ascii="Lato" w:hAnsi="Lato" w:cs="Arial"/>
          <w:b w:val="0"/>
          <w:sz w:val="12"/>
          <w:szCs w:val="12"/>
          <w:lang w:val="fr-FR"/>
        </w:rPr>
      </w:pPr>
    </w:p>
    <w:p w14:paraId="115AFCD3" w14:textId="77777777" w:rsidR="00343589" w:rsidRPr="009C53DF" w:rsidRDefault="00343589" w:rsidP="00454BE9">
      <w:pPr>
        <w:pStyle w:val="Corpsdetexte"/>
        <w:tabs>
          <w:tab w:val="left" w:pos="567"/>
        </w:tabs>
        <w:suppressAutoHyphens w:val="0"/>
        <w:spacing w:after="0"/>
        <w:jc w:val="both"/>
        <w:rPr>
          <w:rStyle w:val="lev"/>
          <w:rFonts w:ascii="Lato" w:hAnsi="Lato" w:cs="Arial"/>
          <w:b w:val="0"/>
          <w:sz w:val="12"/>
          <w:szCs w:val="12"/>
          <w:lang w:val="fr-FR"/>
        </w:rPr>
      </w:pPr>
    </w:p>
    <w:p w14:paraId="08947E7D" w14:textId="5ABEE8C4" w:rsidR="00483D39" w:rsidRPr="00723921" w:rsidRDefault="00483D39" w:rsidP="00483D39">
      <w:pPr>
        <w:tabs>
          <w:tab w:val="left" w:pos="-720"/>
        </w:tabs>
        <w:suppressAutoHyphens w:val="0"/>
        <w:spacing w:before="0" w:after="0"/>
        <w:jc w:val="center"/>
        <w:rPr>
          <w:rFonts w:ascii="Lato" w:hAnsi="Lato" w:cs="Arial"/>
          <w:b/>
          <w:caps/>
          <w:sz w:val="22"/>
          <w:szCs w:val="22"/>
          <w:lang w:val="fr-FR"/>
        </w:rPr>
      </w:pPr>
      <w:r w:rsidRPr="00723921">
        <w:rPr>
          <w:rFonts w:ascii="Lato" w:hAnsi="Lato" w:cs="Arial"/>
          <w:b/>
          <w:caps/>
          <w:sz w:val="22"/>
          <w:szCs w:val="22"/>
          <w:lang w:val="fr-FR"/>
        </w:rPr>
        <w:t>Formulaire DE SOUMISSION D’UNE MANIFESTATION D’INTERET</w:t>
      </w:r>
    </w:p>
    <w:p w14:paraId="43C534E3" w14:textId="297554B5" w:rsidR="00483D39" w:rsidRPr="00723921" w:rsidRDefault="00483D39" w:rsidP="00483D39">
      <w:pPr>
        <w:tabs>
          <w:tab w:val="left" w:pos="-720"/>
        </w:tabs>
        <w:suppressAutoHyphens w:val="0"/>
        <w:spacing w:before="0" w:after="0"/>
        <w:jc w:val="center"/>
        <w:rPr>
          <w:rFonts w:ascii="Lato" w:hAnsi="Lato"/>
          <w:b/>
          <w:sz w:val="22"/>
          <w:szCs w:val="22"/>
          <w:lang w:val="fr-FR"/>
        </w:rPr>
      </w:pPr>
      <w:r w:rsidRPr="00723921">
        <w:rPr>
          <w:rFonts w:ascii="Lato" w:hAnsi="Lato"/>
          <w:b/>
          <w:sz w:val="22"/>
          <w:szCs w:val="22"/>
          <w:lang w:val="fr-FR"/>
        </w:rPr>
        <w:t>Procédure restreinte</w:t>
      </w:r>
      <w:r w:rsidR="001D6CAC" w:rsidRPr="00723921">
        <w:rPr>
          <w:rFonts w:ascii="Lato" w:hAnsi="Lato"/>
          <w:b/>
          <w:sz w:val="22"/>
          <w:szCs w:val="22"/>
          <w:lang w:val="fr-FR"/>
        </w:rPr>
        <w:t xml:space="preserve"> locale</w:t>
      </w:r>
    </w:p>
    <w:p w14:paraId="7F8ABA22" w14:textId="1BBFE18A" w:rsidR="00483D39" w:rsidRDefault="00483D39" w:rsidP="00483D39">
      <w:pPr>
        <w:tabs>
          <w:tab w:val="left" w:pos="-720"/>
          <w:tab w:val="left" w:pos="5605"/>
        </w:tabs>
        <w:suppressAutoHyphens w:val="0"/>
        <w:spacing w:before="0" w:after="0"/>
        <w:rPr>
          <w:rFonts w:ascii="Lato" w:hAnsi="Lato" w:cs="Arial"/>
          <w:b/>
          <w:sz w:val="22"/>
          <w:szCs w:val="22"/>
          <w:lang w:val="fr-FR"/>
        </w:rPr>
      </w:pPr>
      <w:r w:rsidRPr="00723921">
        <w:rPr>
          <w:rFonts w:ascii="Lato" w:hAnsi="Lato" w:cs="Arial"/>
          <w:b/>
          <w:sz w:val="22"/>
          <w:szCs w:val="22"/>
          <w:lang w:val="fr-FR"/>
        </w:rPr>
        <w:tab/>
      </w:r>
    </w:p>
    <w:p w14:paraId="2B3C1B63" w14:textId="3BF37DE8" w:rsidR="00D55708" w:rsidRDefault="00D55708" w:rsidP="00483D39">
      <w:pPr>
        <w:tabs>
          <w:tab w:val="left" w:pos="-720"/>
          <w:tab w:val="left" w:pos="5605"/>
        </w:tabs>
        <w:suppressAutoHyphens w:val="0"/>
        <w:spacing w:before="0" w:after="0"/>
        <w:rPr>
          <w:rFonts w:ascii="Lato" w:hAnsi="Lato" w:cs="Arial"/>
          <w:b/>
          <w:sz w:val="22"/>
          <w:szCs w:val="22"/>
          <w:lang w:val="fr-FR"/>
        </w:rPr>
      </w:pPr>
    </w:p>
    <w:p w14:paraId="0731F810" w14:textId="77777777" w:rsidR="00D55708" w:rsidRPr="00723921" w:rsidRDefault="00D55708" w:rsidP="00483D39">
      <w:pPr>
        <w:tabs>
          <w:tab w:val="left" w:pos="-720"/>
          <w:tab w:val="left" w:pos="5605"/>
        </w:tabs>
        <w:suppressAutoHyphens w:val="0"/>
        <w:spacing w:before="0" w:after="0"/>
        <w:rPr>
          <w:rFonts w:ascii="Lato" w:hAnsi="Lato" w:cs="Arial"/>
          <w:b/>
          <w:sz w:val="22"/>
          <w:szCs w:val="22"/>
          <w:lang w:val="fr-FR"/>
        </w:rPr>
      </w:pPr>
    </w:p>
    <w:p w14:paraId="46C345C3" w14:textId="77777777" w:rsidR="009E68BE" w:rsidRPr="00723921" w:rsidRDefault="00483D39" w:rsidP="009E68BE">
      <w:pPr>
        <w:suppressAutoHyphens w:val="0"/>
        <w:spacing w:before="0" w:after="0"/>
        <w:jc w:val="center"/>
        <w:rPr>
          <w:rStyle w:val="lev"/>
          <w:rFonts w:ascii="Lato" w:hAnsi="Lato" w:cs="Arial"/>
          <w:spacing w:val="-4"/>
          <w:sz w:val="22"/>
          <w:szCs w:val="22"/>
          <w:lang w:val="fr-FR"/>
        </w:rPr>
      </w:pPr>
      <w:r w:rsidRPr="00723921">
        <w:rPr>
          <w:rFonts w:ascii="Lato" w:hAnsi="Lato"/>
          <w:b/>
          <w:sz w:val="22"/>
          <w:szCs w:val="22"/>
          <w:lang w:val="fr-FR"/>
        </w:rPr>
        <w:t>Intitulé du marché</w:t>
      </w:r>
      <w:r w:rsidRPr="00723921">
        <w:rPr>
          <w:rFonts w:ascii="Lato" w:hAnsi="Lato" w:cs="Arial"/>
          <w:sz w:val="22"/>
          <w:szCs w:val="22"/>
          <w:lang w:val="fr-FR"/>
        </w:rPr>
        <w:t xml:space="preserve"> : </w:t>
      </w:r>
      <w:r w:rsidR="009E68BE" w:rsidRPr="00723921">
        <w:rPr>
          <w:rStyle w:val="lev"/>
          <w:rFonts w:ascii="Lato" w:hAnsi="Lato" w:cs="Arial"/>
          <w:spacing w:val="-4"/>
          <w:sz w:val="22"/>
          <w:szCs w:val="22"/>
          <w:lang w:val="fr-FR"/>
        </w:rPr>
        <w:t>Sélection d’un prestataire pour la mise en place d’un outil de gestion du Système de Management de la Sécurité de l’Information (SMSI) de la BOAD</w:t>
      </w:r>
    </w:p>
    <w:p w14:paraId="0813AA1C" w14:textId="6D3E97D2" w:rsidR="00483D39" w:rsidRPr="00723921" w:rsidRDefault="00483D39" w:rsidP="00483D39">
      <w:pPr>
        <w:suppressAutoHyphens w:val="0"/>
        <w:spacing w:before="0" w:after="0"/>
        <w:jc w:val="center"/>
        <w:rPr>
          <w:rStyle w:val="lev"/>
          <w:rFonts w:ascii="Lato" w:hAnsi="Lato" w:cs="Arial"/>
          <w:spacing w:val="-4"/>
          <w:sz w:val="22"/>
          <w:szCs w:val="22"/>
          <w:lang w:val="fr-FR"/>
        </w:rPr>
      </w:pPr>
    </w:p>
    <w:p w14:paraId="696ABD5A" w14:textId="77777777" w:rsidR="00473D4B" w:rsidRPr="00C76E7F" w:rsidRDefault="00483D39" w:rsidP="00473D4B">
      <w:pPr>
        <w:suppressAutoHyphens w:val="0"/>
        <w:spacing w:before="0" w:after="0"/>
        <w:jc w:val="center"/>
        <w:rPr>
          <w:rFonts w:ascii="Lato" w:hAnsi="Lato"/>
          <w:b/>
          <w:i/>
          <w:iCs/>
          <w:sz w:val="22"/>
          <w:szCs w:val="22"/>
          <w:lang w:val="fr-FR"/>
        </w:rPr>
      </w:pPr>
      <w:r w:rsidRPr="00723921">
        <w:rPr>
          <w:rFonts w:ascii="Lato" w:hAnsi="Lato"/>
          <w:b/>
          <w:sz w:val="22"/>
          <w:szCs w:val="22"/>
          <w:lang w:val="fr-FR"/>
        </w:rPr>
        <w:t xml:space="preserve">Référence de l’avis de sollicitation de manifestations d’intérêt : </w:t>
      </w:r>
      <w:r w:rsidRPr="00723921">
        <w:rPr>
          <w:rFonts w:ascii="Lato" w:hAnsi="Lato"/>
          <w:b/>
          <w:i/>
          <w:sz w:val="22"/>
          <w:szCs w:val="22"/>
          <w:lang w:val="fr-FR"/>
        </w:rPr>
        <w:t xml:space="preserve"> </w:t>
      </w:r>
      <w:r w:rsidR="00473D4B" w:rsidRPr="00C76E7F">
        <w:rPr>
          <w:rFonts w:ascii="Lato" w:hAnsi="Lato"/>
          <w:b/>
          <w:i/>
          <w:sz w:val="22"/>
          <w:szCs w:val="22"/>
          <w:lang w:val="fr-FR"/>
        </w:rPr>
        <w:t>N°AMI/02</w:t>
      </w:r>
      <w:r w:rsidR="00473D4B" w:rsidRPr="00C76E7F">
        <w:rPr>
          <w:rFonts w:ascii="Lato" w:hAnsi="Lato"/>
          <w:b/>
          <w:i/>
          <w:iCs/>
          <w:sz w:val="22"/>
          <w:szCs w:val="22"/>
          <w:lang w:val="fr-FR"/>
        </w:rPr>
        <w:t>/2026/SSI/DTSI/BOAD</w:t>
      </w:r>
    </w:p>
    <w:p w14:paraId="7155090C" w14:textId="3EEF1F14" w:rsidR="00483D39" w:rsidRPr="00723921" w:rsidRDefault="00483D39" w:rsidP="009E68BE">
      <w:pPr>
        <w:suppressAutoHyphens w:val="0"/>
        <w:spacing w:before="0" w:after="0"/>
        <w:jc w:val="center"/>
        <w:rPr>
          <w:rFonts w:ascii="Lato" w:hAnsi="Lato"/>
          <w:b/>
          <w:i/>
          <w:sz w:val="22"/>
          <w:szCs w:val="22"/>
          <w:lang w:val="fr-FR"/>
        </w:rPr>
      </w:pPr>
    </w:p>
    <w:p w14:paraId="67696137" w14:textId="77777777" w:rsidR="009E68BE" w:rsidRPr="00723921" w:rsidRDefault="009E68BE" w:rsidP="00483D39">
      <w:pPr>
        <w:suppressAutoHyphens w:val="0"/>
        <w:spacing w:before="0" w:after="0"/>
        <w:jc w:val="both"/>
        <w:rPr>
          <w:rFonts w:ascii="Lato" w:hAnsi="Lato" w:cs="Arial"/>
          <w:b/>
          <w:sz w:val="22"/>
          <w:szCs w:val="22"/>
          <w:lang w:val="fr-FR"/>
        </w:rPr>
      </w:pPr>
    </w:p>
    <w:p w14:paraId="47AB7458" w14:textId="168FB4C3" w:rsidR="00B468E9" w:rsidRPr="00723921" w:rsidRDefault="00483D39" w:rsidP="00B468E9">
      <w:pPr>
        <w:suppressAutoHyphens w:val="0"/>
        <w:spacing w:before="0" w:after="0"/>
        <w:jc w:val="both"/>
        <w:rPr>
          <w:rStyle w:val="lev"/>
          <w:rFonts w:ascii="Lato" w:hAnsi="Lato" w:cs="Arial"/>
          <w:spacing w:val="-4"/>
          <w:sz w:val="22"/>
          <w:szCs w:val="22"/>
          <w:lang w:val="fr-FR"/>
        </w:rPr>
      </w:pPr>
      <w:r w:rsidRPr="00723921">
        <w:rPr>
          <w:rFonts w:ascii="Lato" w:hAnsi="Lato" w:cs="Arial"/>
          <w:sz w:val="22"/>
          <w:szCs w:val="22"/>
          <w:lang w:val="fr-FR"/>
        </w:rPr>
        <w:t>Nous, soussignés, avons l’honneur de vous soumettre notre manifestation d’intérêt, pour l</w:t>
      </w:r>
      <w:r w:rsidR="00B468E9" w:rsidRPr="00723921">
        <w:rPr>
          <w:rFonts w:ascii="Lato" w:hAnsi="Lato" w:cs="Arial"/>
          <w:sz w:val="22"/>
          <w:szCs w:val="22"/>
          <w:lang w:val="fr-FR"/>
        </w:rPr>
        <w:t xml:space="preserve">a </w:t>
      </w:r>
      <w:r w:rsidR="00B468E9" w:rsidRPr="00723921">
        <w:rPr>
          <w:rStyle w:val="lev"/>
          <w:rFonts w:ascii="Lato" w:hAnsi="Lato" w:cs="Arial"/>
          <w:spacing w:val="-4"/>
          <w:sz w:val="22"/>
          <w:szCs w:val="22"/>
          <w:lang w:val="fr-FR"/>
        </w:rPr>
        <w:t>Sélection d’un prestataire pour la mise en place d’un outil de gestion du Système de Management de la Sécurité de l’Information (SMSI) de la BOAD.</w:t>
      </w:r>
    </w:p>
    <w:p w14:paraId="50F0D89C" w14:textId="77777777" w:rsidR="00B468E9" w:rsidRPr="00723921" w:rsidRDefault="00B468E9" w:rsidP="00B468E9">
      <w:pPr>
        <w:suppressAutoHyphens w:val="0"/>
        <w:spacing w:before="0" w:after="0"/>
        <w:jc w:val="both"/>
        <w:rPr>
          <w:rStyle w:val="lev"/>
          <w:rFonts w:ascii="Lato" w:hAnsi="Lato" w:cs="Arial"/>
          <w:spacing w:val="-4"/>
          <w:sz w:val="22"/>
          <w:szCs w:val="22"/>
          <w:lang w:val="fr-FR"/>
        </w:rPr>
      </w:pPr>
    </w:p>
    <w:p w14:paraId="1A0791D6" w14:textId="77777777" w:rsidR="00483D39" w:rsidRPr="00723921" w:rsidRDefault="00483D39" w:rsidP="00483D39">
      <w:pPr>
        <w:suppressAutoHyphens w:val="0"/>
        <w:spacing w:before="0" w:after="0"/>
        <w:jc w:val="both"/>
        <w:rPr>
          <w:rFonts w:ascii="Lato" w:hAnsi="Lato" w:cs="Arial"/>
          <w:sz w:val="22"/>
          <w:szCs w:val="22"/>
          <w:lang w:val="fr-FR"/>
        </w:rPr>
      </w:pPr>
      <w:r w:rsidRPr="00723921">
        <w:rPr>
          <w:rFonts w:ascii="Lato" w:hAnsi="Lato" w:cs="Arial"/>
          <w:sz w:val="22"/>
          <w:szCs w:val="22"/>
          <w:lang w:val="fr-FR"/>
        </w:rPr>
        <w:t>Nous vous soumettons notre manifestation d’intérêt en association avec : [</w:t>
      </w:r>
      <w:r w:rsidRPr="006A091D">
        <w:rPr>
          <w:rFonts w:ascii="Lato" w:hAnsi="Lato" w:cs="Arial"/>
          <w:i/>
          <w:sz w:val="22"/>
          <w:szCs w:val="22"/>
          <w:lang w:val="fr-FR"/>
        </w:rPr>
        <w:t>Insérer le nom complet et l’adresse de chaque entité associée ou la mention « </w:t>
      </w:r>
      <w:r w:rsidRPr="006A091D">
        <w:rPr>
          <w:rFonts w:ascii="Lato" w:hAnsi="Lato" w:cs="Arial"/>
          <w:b/>
          <w:i/>
          <w:sz w:val="22"/>
          <w:szCs w:val="22"/>
          <w:lang w:val="fr-FR"/>
        </w:rPr>
        <w:t>non applicable</w:t>
      </w:r>
      <w:r w:rsidRPr="006A091D">
        <w:rPr>
          <w:rFonts w:ascii="Lato" w:hAnsi="Lato" w:cs="Arial"/>
          <w:i/>
          <w:sz w:val="22"/>
          <w:szCs w:val="22"/>
          <w:lang w:val="fr-FR"/>
        </w:rPr>
        <w:t> » s’il s’agit d’une entité unique</w:t>
      </w:r>
      <w:r w:rsidRPr="006A091D">
        <w:rPr>
          <w:rFonts w:ascii="Lato" w:hAnsi="Lato" w:cs="Arial"/>
          <w:sz w:val="22"/>
          <w:szCs w:val="22"/>
          <w:lang w:val="fr-FR"/>
        </w:rPr>
        <w:t>].</w:t>
      </w:r>
    </w:p>
    <w:p w14:paraId="37B793DB" w14:textId="77777777" w:rsidR="001D6CAC" w:rsidRPr="00723921" w:rsidRDefault="001D6CAC" w:rsidP="00483D39">
      <w:pPr>
        <w:suppressAutoHyphens w:val="0"/>
        <w:spacing w:before="0" w:after="0"/>
        <w:jc w:val="both"/>
        <w:rPr>
          <w:rFonts w:ascii="Lato" w:hAnsi="Lato" w:cs="Arial"/>
          <w:sz w:val="22"/>
          <w:szCs w:val="22"/>
          <w:lang w:val="fr-FR"/>
        </w:rPr>
      </w:pPr>
    </w:p>
    <w:p w14:paraId="2F728374" w14:textId="77777777" w:rsidR="00483D39" w:rsidRPr="00723921" w:rsidRDefault="00483D39" w:rsidP="00483D39">
      <w:pPr>
        <w:suppressAutoHyphens w:val="0"/>
        <w:spacing w:before="0" w:after="0"/>
        <w:jc w:val="both"/>
        <w:rPr>
          <w:rFonts w:ascii="Lato" w:hAnsi="Lato" w:cs="Arial"/>
          <w:sz w:val="22"/>
          <w:szCs w:val="22"/>
          <w:lang w:val="fr-FR"/>
        </w:rPr>
      </w:pPr>
      <w:r w:rsidRPr="00723921">
        <w:rPr>
          <w:rFonts w:ascii="Lato" w:hAnsi="Lato" w:cs="Arial"/>
          <w:sz w:val="22"/>
          <w:szCs w:val="22"/>
          <w:lang w:val="fr-FR"/>
        </w:rPr>
        <w:t>Nous déclarons par la présente que toutes les informations et déclarations contenues dans la présente manifestation d’intérêt sont authentiques et nous acceptons que toute déclaration erronée y apparaissant puisse entraîner notre exclusion.</w:t>
      </w:r>
    </w:p>
    <w:p w14:paraId="32F2E4EE" w14:textId="77777777" w:rsidR="001D6CAC" w:rsidRPr="00723921" w:rsidRDefault="001D6CAC" w:rsidP="00483D39">
      <w:pPr>
        <w:suppressAutoHyphens w:val="0"/>
        <w:spacing w:before="0" w:after="0"/>
        <w:jc w:val="both"/>
        <w:rPr>
          <w:rFonts w:ascii="Lato" w:hAnsi="Lato" w:cs="Arial"/>
          <w:sz w:val="22"/>
          <w:szCs w:val="22"/>
          <w:lang w:val="fr-FR"/>
        </w:rPr>
      </w:pPr>
    </w:p>
    <w:p w14:paraId="5729C245" w14:textId="77777777" w:rsidR="00483D39" w:rsidRPr="00723921" w:rsidRDefault="00483D39" w:rsidP="00483D39">
      <w:pPr>
        <w:suppressAutoHyphens w:val="0"/>
        <w:spacing w:before="0" w:after="0"/>
        <w:jc w:val="both"/>
        <w:rPr>
          <w:rFonts w:ascii="Lato" w:hAnsi="Lato" w:cs="Arial"/>
          <w:i/>
          <w:sz w:val="22"/>
          <w:szCs w:val="22"/>
          <w:lang w:val="fr-FR"/>
        </w:rPr>
      </w:pPr>
      <w:r w:rsidRPr="00723921">
        <w:rPr>
          <w:rFonts w:ascii="Lato" w:hAnsi="Lato" w:cs="Arial"/>
          <w:sz w:val="22"/>
          <w:szCs w:val="22"/>
          <w:lang w:val="fr-FR"/>
        </w:rPr>
        <w:t xml:space="preserve">Notre candidature, ainsi que tous sous-traitants ou associés intervenant en rapport avec une quelconque partie du Marché, ne tombent pas sous les conditions d’exclusion du point 2.2.2 du </w:t>
      </w:r>
      <w:r w:rsidRPr="00723921">
        <w:rPr>
          <w:rFonts w:ascii="Lato" w:hAnsi="Lato" w:cs="Arial"/>
          <w:i/>
          <w:sz w:val="22"/>
          <w:szCs w:val="22"/>
          <w:lang w:val="fr-FR"/>
        </w:rPr>
        <w:t xml:space="preserve">Guide </w:t>
      </w:r>
      <w:r w:rsidRPr="00723921">
        <w:rPr>
          <w:rFonts w:ascii="Lato" w:hAnsi="Lato"/>
          <w:i/>
          <w:sz w:val="22"/>
          <w:szCs w:val="22"/>
          <w:lang w:val="fr-FR"/>
        </w:rPr>
        <w:t xml:space="preserve">des achats de la BOAD, </w:t>
      </w:r>
      <w:r w:rsidRPr="00723921">
        <w:rPr>
          <w:rFonts w:ascii="Lato" w:hAnsi="Lato"/>
          <w:sz w:val="22"/>
          <w:szCs w:val="22"/>
          <w:lang w:val="fr-FR"/>
        </w:rPr>
        <w:t>disponible à l’adresse www.boad.org/politiques-procedures-directives</w:t>
      </w:r>
      <w:r w:rsidRPr="00723921">
        <w:rPr>
          <w:rFonts w:ascii="Lato" w:hAnsi="Lato"/>
          <w:i/>
          <w:sz w:val="22"/>
          <w:szCs w:val="22"/>
          <w:lang w:val="fr-FR"/>
        </w:rPr>
        <w:t>.</w:t>
      </w:r>
    </w:p>
    <w:p w14:paraId="1CD5451B" w14:textId="2559FFC3" w:rsidR="001D6CAC" w:rsidRPr="00723921" w:rsidRDefault="00483D39" w:rsidP="00483D39">
      <w:pPr>
        <w:suppressAutoHyphens w:val="0"/>
        <w:spacing w:before="0" w:after="0"/>
        <w:jc w:val="both"/>
        <w:rPr>
          <w:rFonts w:ascii="Lato" w:hAnsi="Lato" w:cs="Arial"/>
          <w:sz w:val="22"/>
          <w:szCs w:val="22"/>
          <w:lang w:val="fr-FR"/>
        </w:rPr>
      </w:pPr>
      <w:r w:rsidRPr="00723921">
        <w:rPr>
          <w:rFonts w:ascii="Lato" w:hAnsi="Lato" w:cs="Arial"/>
          <w:sz w:val="22"/>
          <w:szCs w:val="22"/>
          <w:lang w:val="fr-FR"/>
        </w:rPr>
        <w:t>Nous nous engageons à ne pas octroyer ou promettre d'octroyer à toute personne intervenant à quelque titre que ce soit dans la procédure de passation du marché un avantage indu, pécuniaire ou autre, directement ou par des intermédiaires, en vue d'obtenir le marché. Nous nous engageons également à respecter les politiques et procédures de la BOAD relatives à la prévention et la lutte</w:t>
      </w:r>
      <w:r w:rsidR="006A091D">
        <w:rPr>
          <w:rFonts w:ascii="Lato" w:hAnsi="Lato" w:cs="Arial"/>
          <w:sz w:val="22"/>
          <w:szCs w:val="22"/>
          <w:lang w:val="fr-FR"/>
        </w:rPr>
        <w:t xml:space="preserve"> </w:t>
      </w:r>
      <w:r w:rsidRPr="00723921">
        <w:rPr>
          <w:rFonts w:ascii="Lato" w:hAnsi="Lato" w:cs="Arial"/>
          <w:sz w:val="22"/>
          <w:szCs w:val="22"/>
          <w:lang w:val="fr-FR"/>
        </w:rPr>
        <w:t xml:space="preserve">contre la fraude et la corruption, disponibles sur son site web </w:t>
      </w:r>
      <w:hyperlink r:id="rId9" w:history="1">
        <w:r w:rsidR="00A547AD" w:rsidRPr="00723921">
          <w:rPr>
            <w:rStyle w:val="Lienhypertexte"/>
            <w:rFonts w:ascii="Lato" w:hAnsi="Lato" w:cs="Arial"/>
            <w:sz w:val="22"/>
            <w:szCs w:val="22"/>
            <w:lang w:val="fr-FR"/>
          </w:rPr>
          <w:t>https://www.boad.org/fr/opportunites/documentation-passation-de-marches</w:t>
        </w:r>
      </w:hyperlink>
      <w:r w:rsidR="00A547AD" w:rsidRPr="00723921">
        <w:rPr>
          <w:rFonts w:ascii="Lato" w:hAnsi="Lato" w:cs="Arial"/>
          <w:sz w:val="22"/>
          <w:szCs w:val="22"/>
          <w:lang w:val="fr-FR"/>
        </w:rPr>
        <w:t xml:space="preserve"> </w:t>
      </w:r>
    </w:p>
    <w:p w14:paraId="278EBE6C" w14:textId="77777777" w:rsidR="00A547AD" w:rsidRPr="00723921" w:rsidRDefault="00A547AD" w:rsidP="00483D39">
      <w:pPr>
        <w:tabs>
          <w:tab w:val="left" w:pos="720"/>
        </w:tabs>
        <w:suppressAutoHyphens w:val="0"/>
        <w:spacing w:before="0" w:after="0"/>
        <w:jc w:val="both"/>
        <w:rPr>
          <w:rFonts w:ascii="Lato" w:hAnsi="Lato" w:cs="Arial"/>
          <w:sz w:val="22"/>
          <w:szCs w:val="22"/>
          <w:lang w:val="fr-FR"/>
        </w:rPr>
      </w:pPr>
    </w:p>
    <w:p w14:paraId="675D4554" w14:textId="223A0998" w:rsidR="00483D39" w:rsidRPr="00723921" w:rsidRDefault="00483D39" w:rsidP="00483D39">
      <w:pPr>
        <w:tabs>
          <w:tab w:val="left" w:pos="720"/>
        </w:tabs>
        <w:suppressAutoHyphens w:val="0"/>
        <w:spacing w:before="0" w:after="0"/>
        <w:jc w:val="both"/>
        <w:rPr>
          <w:rFonts w:ascii="Lato" w:hAnsi="Lato" w:cs="Arial"/>
          <w:sz w:val="22"/>
          <w:szCs w:val="22"/>
          <w:lang w:val="fr-FR"/>
        </w:rPr>
      </w:pPr>
      <w:r w:rsidRPr="00723921">
        <w:rPr>
          <w:rFonts w:ascii="Lato" w:hAnsi="Lato" w:cs="Arial"/>
          <w:sz w:val="22"/>
          <w:szCs w:val="22"/>
          <w:lang w:val="fr-FR"/>
        </w:rPr>
        <w:t>Veuillez agréer, Madame/Monsieur, l’assurance de notre considération distinguée.</w:t>
      </w:r>
    </w:p>
    <w:p w14:paraId="658B9E87" w14:textId="77777777" w:rsidR="001D6CAC" w:rsidRPr="00723921" w:rsidRDefault="001D6CAC" w:rsidP="00483D39">
      <w:pPr>
        <w:tabs>
          <w:tab w:val="left" w:pos="720"/>
        </w:tabs>
        <w:suppressAutoHyphens w:val="0"/>
        <w:spacing w:before="0" w:after="0"/>
        <w:jc w:val="both"/>
        <w:rPr>
          <w:rFonts w:ascii="Lato" w:hAnsi="Lato" w:cs="Arial"/>
          <w:sz w:val="22"/>
          <w:szCs w:val="22"/>
          <w:lang w:val="fr-FR"/>
        </w:rPr>
      </w:pPr>
    </w:p>
    <w:p w14:paraId="00399571" w14:textId="559DCEBF" w:rsidR="00483D39" w:rsidRPr="00723921" w:rsidRDefault="00483D39" w:rsidP="00483D39">
      <w:pPr>
        <w:suppressAutoHyphens w:val="0"/>
        <w:spacing w:before="0" w:after="0"/>
        <w:jc w:val="both"/>
        <w:rPr>
          <w:rFonts w:ascii="Lato" w:hAnsi="Lato" w:cs="Arial"/>
          <w:sz w:val="22"/>
          <w:szCs w:val="22"/>
          <w:lang w:val="fr-FR"/>
        </w:rPr>
      </w:pPr>
      <w:r w:rsidRPr="00723921">
        <w:rPr>
          <w:rFonts w:ascii="Lato" w:hAnsi="Lato" w:cs="Arial"/>
          <w:sz w:val="22"/>
          <w:szCs w:val="22"/>
          <w:lang w:val="fr-FR"/>
        </w:rPr>
        <w:t>Signature du représentant habilité : &lt;</w:t>
      </w:r>
      <w:r w:rsidRPr="00723921">
        <w:rPr>
          <w:rFonts w:ascii="Lato" w:hAnsi="Lato" w:cs="Arial"/>
          <w:i/>
          <w:sz w:val="22"/>
          <w:szCs w:val="22"/>
          <w:lang w:val="fr-FR"/>
        </w:rPr>
        <w:t>Complète et initiales</w:t>
      </w:r>
      <w:r w:rsidRPr="00723921">
        <w:rPr>
          <w:rFonts w:ascii="Lato" w:hAnsi="Lato" w:cs="Arial"/>
          <w:sz w:val="22"/>
          <w:szCs w:val="22"/>
          <w:lang w:val="fr-FR"/>
        </w:rPr>
        <w:t>&gt; __________________________</w:t>
      </w:r>
      <w:r w:rsidR="009C53DF">
        <w:rPr>
          <w:rFonts w:ascii="Lato" w:hAnsi="Lato" w:cs="Arial"/>
          <w:sz w:val="22"/>
          <w:szCs w:val="22"/>
          <w:lang w:val="fr-FR"/>
        </w:rPr>
        <w:t>__________________</w:t>
      </w:r>
    </w:p>
    <w:p w14:paraId="128F1DD3" w14:textId="77777777" w:rsidR="001D6CAC" w:rsidRPr="00723921" w:rsidRDefault="001D6CAC" w:rsidP="00483D39">
      <w:pPr>
        <w:suppressAutoHyphens w:val="0"/>
        <w:spacing w:before="0" w:after="0"/>
        <w:jc w:val="both"/>
        <w:rPr>
          <w:rFonts w:ascii="Lato" w:hAnsi="Lato" w:cs="Arial"/>
          <w:sz w:val="22"/>
          <w:szCs w:val="22"/>
          <w:lang w:val="fr-FR"/>
        </w:rPr>
      </w:pPr>
    </w:p>
    <w:p w14:paraId="3C26AF12" w14:textId="41F1ABDF" w:rsidR="00483D39" w:rsidRPr="00723921" w:rsidRDefault="00483D39" w:rsidP="00483D39">
      <w:pPr>
        <w:suppressAutoHyphens w:val="0"/>
        <w:spacing w:before="0" w:after="0"/>
        <w:jc w:val="both"/>
        <w:rPr>
          <w:rFonts w:ascii="Lato" w:hAnsi="Lato" w:cs="Arial"/>
          <w:sz w:val="22"/>
          <w:szCs w:val="22"/>
          <w:lang w:val="fr-FR"/>
        </w:rPr>
      </w:pPr>
      <w:r w:rsidRPr="00723921">
        <w:rPr>
          <w:rFonts w:ascii="Lato" w:hAnsi="Lato" w:cs="Arial"/>
          <w:sz w:val="22"/>
          <w:szCs w:val="22"/>
          <w:lang w:val="fr-FR"/>
        </w:rPr>
        <w:t>Nom et titre du signataire : __________________________________________________</w:t>
      </w:r>
      <w:r w:rsidR="009C53DF">
        <w:rPr>
          <w:rFonts w:ascii="Lato" w:hAnsi="Lato" w:cs="Arial"/>
          <w:sz w:val="22"/>
          <w:szCs w:val="22"/>
          <w:lang w:val="fr-FR"/>
        </w:rPr>
        <w:t>____________________________</w:t>
      </w:r>
    </w:p>
    <w:p w14:paraId="69FD584B" w14:textId="77777777" w:rsidR="001D6CAC" w:rsidRPr="00723921" w:rsidRDefault="001D6CAC" w:rsidP="00483D39">
      <w:pPr>
        <w:suppressAutoHyphens w:val="0"/>
        <w:spacing w:before="0" w:after="0"/>
        <w:jc w:val="both"/>
        <w:rPr>
          <w:rFonts w:ascii="Lato" w:hAnsi="Lato" w:cs="Arial"/>
          <w:sz w:val="22"/>
          <w:szCs w:val="22"/>
          <w:lang w:val="fr-FR"/>
        </w:rPr>
      </w:pPr>
    </w:p>
    <w:p w14:paraId="33172706" w14:textId="07107377" w:rsidR="00483D39" w:rsidRPr="00723921" w:rsidRDefault="00483D39" w:rsidP="00483D39">
      <w:pPr>
        <w:suppressAutoHyphens w:val="0"/>
        <w:spacing w:before="0" w:after="0"/>
        <w:jc w:val="both"/>
        <w:rPr>
          <w:rFonts w:ascii="Lato" w:hAnsi="Lato" w:cs="Arial"/>
          <w:sz w:val="22"/>
          <w:szCs w:val="22"/>
          <w:lang w:val="fr-FR"/>
        </w:rPr>
      </w:pPr>
      <w:r w:rsidRPr="00723921">
        <w:rPr>
          <w:rFonts w:ascii="Lato" w:hAnsi="Lato" w:cs="Arial"/>
          <w:sz w:val="22"/>
          <w:szCs w:val="22"/>
          <w:lang w:val="fr-FR"/>
        </w:rPr>
        <w:t>Nom et adresse du cabinet du Candidat : ______________________________________</w:t>
      </w:r>
      <w:r w:rsidR="009C53DF">
        <w:rPr>
          <w:rFonts w:ascii="Lato" w:hAnsi="Lato" w:cs="Arial"/>
          <w:sz w:val="22"/>
          <w:szCs w:val="22"/>
          <w:lang w:val="fr-FR"/>
        </w:rPr>
        <w:t>_________________________</w:t>
      </w:r>
    </w:p>
    <w:p w14:paraId="6CD64A61" w14:textId="77777777" w:rsidR="001D6CAC" w:rsidRPr="00723921" w:rsidRDefault="001D6CAC" w:rsidP="00483D39">
      <w:pPr>
        <w:suppressAutoHyphens w:val="0"/>
        <w:spacing w:before="0" w:after="0"/>
        <w:jc w:val="both"/>
        <w:rPr>
          <w:rFonts w:ascii="Lato" w:hAnsi="Lato" w:cs="Arial"/>
          <w:sz w:val="22"/>
          <w:szCs w:val="22"/>
          <w:lang w:val="fr-FR"/>
        </w:rPr>
      </w:pPr>
    </w:p>
    <w:p w14:paraId="1A40DF1C" w14:textId="77777777" w:rsidR="00483D39" w:rsidRPr="00723921" w:rsidRDefault="00483D39" w:rsidP="00483D39">
      <w:pPr>
        <w:tabs>
          <w:tab w:val="left" w:pos="-720"/>
          <w:tab w:val="left" w:pos="1190"/>
        </w:tabs>
        <w:suppressAutoHyphens w:val="0"/>
        <w:spacing w:before="0" w:after="0"/>
        <w:rPr>
          <w:rFonts w:ascii="Lato" w:hAnsi="Lato"/>
          <w:b/>
          <w:sz w:val="22"/>
          <w:szCs w:val="22"/>
          <w:lang w:val="fr-FR"/>
        </w:rPr>
      </w:pPr>
      <w:r w:rsidRPr="00723921">
        <w:rPr>
          <w:rFonts w:ascii="Lato" w:hAnsi="Lato"/>
          <w:b/>
          <w:sz w:val="22"/>
          <w:szCs w:val="22"/>
          <w:lang w:val="fr-FR"/>
        </w:rPr>
        <w:tab/>
      </w:r>
    </w:p>
    <w:p w14:paraId="544F002F" w14:textId="4135E331" w:rsidR="00483D39" w:rsidRPr="00D55708" w:rsidRDefault="00483D39" w:rsidP="00D55708">
      <w:pPr>
        <w:tabs>
          <w:tab w:val="left" w:pos="-720"/>
        </w:tabs>
        <w:suppressAutoHyphens w:val="0"/>
        <w:spacing w:before="0" w:after="0"/>
        <w:jc w:val="center"/>
        <w:rPr>
          <w:rFonts w:ascii="Lato" w:hAnsi="Lato" w:cs="Arial"/>
          <w:b/>
          <w:sz w:val="22"/>
          <w:szCs w:val="22"/>
          <w:vertAlign w:val="subscript"/>
          <w:lang w:val="fr-FR"/>
        </w:rPr>
      </w:pPr>
      <w:r w:rsidRPr="00723921">
        <w:rPr>
          <w:rFonts w:ascii="Lato" w:hAnsi="Lato"/>
          <w:b/>
          <w:sz w:val="22"/>
          <w:szCs w:val="22"/>
          <w:lang w:val="fr-FR"/>
        </w:rPr>
        <w:br w:type="page"/>
      </w:r>
    </w:p>
    <w:p w14:paraId="75C6EA74" w14:textId="77777777" w:rsidR="00483D39" w:rsidRPr="00723921" w:rsidRDefault="00483D39" w:rsidP="00483D39">
      <w:pPr>
        <w:suppressAutoHyphens w:val="0"/>
        <w:spacing w:before="0" w:after="0"/>
        <w:jc w:val="both"/>
        <w:rPr>
          <w:rFonts w:ascii="Lato" w:hAnsi="Lato" w:cs="Arial"/>
          <w:sz w:val="22"/>
          <w:szCs w:val="22"/>
          <w:lang w:val="fr-FR"/>
        </w:rPr>
      </w:pPr>
      <w:r w:rsidRPr="00723921">
        <w:rPr>
          <w:rFonts w:ascii="Lato" w:hAnsi="Lato" w:cs="Arial"/>
          <w:b/>
          <w:sz w:val="22"/>
          <w:szCs w:val="22"/>
          <w:lang w:val="fr-FR"/>
        </w:rPr>
        <w:lastRenderedPageBreak/>
        <w:t>Un original signé</w:t>
      </w:r>
      <w:r w:rsidRPr="00723921">
        <w:rPr>
          <w:rFonts w:ascii="Lato" w:hAnsi="Lato" w:cs="Arial"/>
          <w:sz w:val="22"/>
          <w:szCs w:val="22"/>
          <w:lang w:val="fr-FR"/>
        </w:rPr>
        <w:t xml:space="preserve"> du présent formulaire de soumission doit être joint à la manifestation d’intérêt.</w:t>
      </w:r>
      <w:r w:rsidRPr="00723921">
        <w:rPr>
          <w:rFonts w:ascii="Lato" w:hAnsi="Lato" w:cs="Arial"/>
          <w:sz w:val="22"/>
          <w:szCs w:val="22"/>
          <w:vertAlign w:val="subscript"/>
          <w:lang w:val="fr-FR"/>
        </w:rPr>
        <w:t xml:space="preserve"> </w:t>
      </w:r>
      <w:r w:rsidRPr="00723921">
        <w:rPr>
          <w:rFonts w:ascii="Lato" w:hAnsi="Lato" w:cs="Arial"/>
          <w:sz w:val="22"/>
          <w:szCs w:val="22"/>
          <w:lang w:val="fr-FR"/>
        </w:rPr>
        <w:t xml:space="preserve">Les annexes au présent formulaire de soumission, à savoir les preuves, peuvent être des originaux ou des copies. Si ce sont des copies qui sont fournies, les originaux doivent être délivrés à la BOAD lorsque celle-ci le requiert. </w:t>
      </w:r>
    </w:p>
    <w:p w14:paraId="6B1D6D1B" w14:textId="77777777" w:rsidR="00483D39" w:rsidRPr="00723921" w:rsidRDefault="00483D39" w:rsidP="00483D39">
      <w:pPr>
        <w:suppressAutoHyphens w:val="0"/>
        <w:spacing w:before="0" w:after="0"/>
        <w:jc w:val="both"/>
        <w:rPr>
          <w:rFonts w:ascii="Lato" w:hAnsi="Lato"/>
          <w:sz w:val="22"/>
          <w:szCs w:val="22"/>
          <w:lang w:val="fr-FR"/>
        </w:rPr>
      </w:pPr>
    </w:p>
    <w:p w14:paraId="62EFA682" w14:textId="77777777" w:rsidR="00483D39" w:rsidRPr="00723921" w:rsidRDefault="00483D39" w:rsidP="00483D39">
      <w:pPr>
        <w:suppressAutoHyphens w:val="0"/>
        <w:spacing w:before="0" w:after="0"/>
        <w:jc w:val="both"/>
        <w:rPr>
          <w:rFonts w:ascii="Lato" w:hAnsi="Lato" w:cs="Arial"/>
          <w:b/>
          <w:sz w:val="22"/>
          <w:szCs w:val="22"/>
          <w:vertAlign w:val="subscript"/>
          <w:lang w:val="fr-FR"/>
        </w:rPr>
      </w:pPr>
      <w:r w:rsidRPr="00723921">
        <w:rPr>
          <w:rFonts w:ascii="Lato" w:hAnsi="Lato" w:cs="Arial"/>
          <w:b/>
          <w:sz w:val="22"/>
          <w:szCs w:val="22"/>
          <w:lang w:val="fr-FR"/>
        </w:rPr>
        <w:t>1</w:t>
      </w:r>
      <w:r w:rsidRPr="00723921">
        <w:rPr>
          <w:rFonts w:ascii="Lato" w:hAnsi="Lato" w:cs="Arial"/>
          <w:b/>
          <w:sz w:val="22"/>
          <w:szCs w:val="22"/>
          <w:lang w:val="fr-FR"/>
        </w:rPr>
        <w:tab/>
        <w:t>MANIFESTATION D’INTERET SOUMISE PAR (identité du soumissionnaire)</w:t>
      </w:r>
      <w:r w:rsidRPr="00723921">
        <w:rPr>
          <w:rFonts w:ascii="Lato" w:hAnsi="Lato" w:cs="Arial"/>
          <w:b/>
          <w:sz w:val="22"/>
          <w:szCs w:val="22"/>
          <w:vertAlign w:val="subscript"/>
          <w:lang w:val="fr-FR"/>
        </w:rPr>
        <w:t xml:space="preserve"> </w:t>
      </w:r>
    </w:p>
    <w:p w14:paraId="1ED3B341" w14:textId="77777777" w:rsidR="00483D39" w:rsidRPr="00723921" w:rsidRDefault="00483D39" w:rsidP="00483D39">
      <w:pPr>
        <w:suppressAutoHyphens w:val="0"/>
        <w:spacing w:before="0" w:after="0"/>
        <w:jc w:val="both"/>
        <w:rPr>
          <w:rFonts w:ascii="Lato" w:hAnsi="Lato"/>
          <w:sz w:val="22"/>
          <w:szCs w:val="22"/>
          <w:lang w:val="fr-FR"/>
        </w:rPr>
      </w:pPr>
    </w:p>
    <w:tbl>
      <w:tblPr>
        <w:tblW w:w="0" w:type="auto"/>
        <w:tblInd w:w="108" w:type="dxa"/>
        <w:tblLayout w:type="fixed"/>
        <w:tblLook w:val="0000" w:firstRow="0" w:lastRow="0" w:firstColumn="0" w:lastColumn="0" w:noHBand="0" w:noVBand="0"/>
      </w:tblPr>
      <w:tblGrid>
        <w:gridCol w:w="1560"/>
        <w:gridCol w:w="4935"/>
        <w:gridCol w:w="3070"/>
      </w:tblGrid>
      <w:tr w:rsidR="00483D39" w:rsidRPr="00723921" w14:paraId="0C0DFE49" w14:textId="77777777" w:rsidTr="00A55FDC">
        <w:trPr>
          <w:trHeight w:val="264"/>
        </w:trPr>
        <w:tc>
          <w:tcPr>
            <w:tcW w:w="1560" w:type="dxa"/>
            <w:vMerge w:val="restart"/>
            <w:tcBorders>
              <w:bottom w:val="single" w:sz="4" w:space="0" w:color="000000"/>
            </w:tcBorders>
          </w:tcPr>
          <w:p w14:paraId="3A9078EA" w14:textId="77777777" w:rsidR="00483D39" w:rsidRPr="00723921" w:rsidRDefault="00483D39" w:rsidP="00A55FDC">
            <w:pPr>
              <w:suppressAutoHyphens w:val="0"/>
              <w:snapToGrid w:val="0"/>
              <w:spacing w:before="0" w:after="0"/>
              <w:jc w:val="both"/>
              <w:rPr>
                <w:rFonts w:ascii="Lato" w:hAnsi="Lato" w:cs="Arial"/>
                <w:b/>
                <w:sz w:val="22"/>
                <w:szCs w:val="22"/>
                <w:lang w:val="fr-FR"/>
              </w:rPr>
            </w:pPr>
          </w:p>
        </w:tc>
        <w:tc>
          <w:tcPr>
            <w:tcW w:w="4935" w:type="dxa"/>
            <w:vMerge w:val="restart"/>
            <w:tcBorders>
              <w:top w:val="single" w:sz="4" w:space="0" w:color="000000"/>
              <w:left w:val="single" w:sz="4" w:space="0" w:color="000000"/>
              <w:bottom w:val="single" w:sz="4" w:space="0" w:color="000000"/>
            </w:tcBorders>
            <w:shd w:val="clear" w:color="auto" w:fill="F2F2F2"/>
          </w:tcPr>
          <w:p w14:paraId="537B7A9B"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Nom(s) et adresses(s) de l'entité ou des entités juridique(s) soumettant la présente offre</w:t>
            </w: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31B5EBB"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Nationalité</w:t>
            </w:r>
          </w:p>
        </w:tc>
      </w:tr>
      <w:tr w:rsidR="00483D39" w:rsidRPr="00723921" w14:paraId="31058E73" w14:textId="77777777" w:rsidTr="00A55FDC">
        <w:trPr>
          <w:trHeight w:val="264"/>
        </w:trPr>
        <w:tc>
          <w:tcPr>
            <w:tcW w:w="1560" w:type="dxa"/>
            <w:vMerge w:val="restart"/>
            <w:tcBorders>
              <w:top w:val="single" w:sz="4" w:space="0" w:color="000000"/>
              <w:left w:val="single" w:sz="4" w:space="0" w:color="000000"/>
              <w:bottom w:val="single" w:sz="4" w:space="0" w:color="000000"/>
            </w:tcBorders>
          </w:tcPr>
          <w:p w14:paraId="0FE0DB8A" w14:textId="77777777" w:rsidR="00483D39" w:rsidRPr="00723921" w:rsidRDefault="00483D39" w:rsidP="00A55FDC">
            <w:pPr>
              <w:suppressAutoHyphens w:val="0"/>
              <w:snapToGrid w:val="0"/>
              <w:spacing w:before="0" w:after="0"/>
              <w:rPr>
                <w:rFonts w:ascii="Lato" w:hAnsi="Lato" w:cs="Arial"/>
                <w:b/>
                <w:sz w:val="22"/>
                <w:szCs w:val="22"/>
                <w:lang w:val="fr-FR"/>
              </w:rPr>
            </w:pPr>
            <w:r w:rsidRPr="00723921">
              <w:rPr>
                <w:rFonts w:ascii="Lato" w:hAnsi="Lato" w:cs="Arial"/>
                <w:b/>
                <w:sz w:val="22"/>
                <w:szCs w:val="22"/>
                <w:lang w:val="fr-FR"/>
              </w:rPr>
              <w:t xml:space="preserve">Chef de file </w:t>
            </w:r>
          </w:p>
        </w:tc>
        <w:tc>
          <w:tcPr>
            <w:tcW w:w="4935" w:type="dxa"/>
            <w:vMerge w:val="restart"/>
            <w:tcBorders>
              <w:top w:val="single" w:sz="4" w:space="0" w:color="000000"/>
              <w:left w:val="single" w:sz="4" w:space="0" w:color="000000"/>
              <w:bottom w:val="single" w:sz="4" w:space="0" w:color="000000"/>
            </w:tcBorders>
            <w:shd w:val="clear" w:color="auto" w:fill="F2F2F2"/>
          </w:tcPr>
          <w:p w14:paraId="4052E645" w14:textId="77777777" w:rsidR="00483D39" w:rsidRPr="00723921" w:rsidRDefault="00483D39" w:rsidP="00A55FDC">
            <w:pPr>
              <w:suppressAutoHyphens w:val="0"/>
              <w:snapToGrid w:val="0"/>
              <w:spacing w:before="0" w:after="0"/>
              <w:jc w:val="both"/>
              <w:rPr>
                <w:rFonts w:ascii="Lato" w:hAnsi="Lato" w:cs="Arial"/>
                <w:b/>
                <w:sz w:val="22"/>
                <w:szCs w:val="22"/>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58B431" w14:textId="77777777" w:rsidR="00483D39" w:rsidRPr="00723921" w:rsidRDefault="00483D39" w:rsidP="00A55FDC">
            <w:pPr>
              <w:suppressAutoHyphens w:val="0"/>
              <w:snapToGrid w:val="0"/>
              <w:spacing w:before="0" w:after="0"/>
              <w:jc w:val="both"/>
              <w:rPr>
                <w:rFonts w:ascii="Lato" w:hAnsi="Lato" w:cs="Arial"/>
                <w:b/>
                <w:sz w:val="22"/>
                <w:szCs w:val="22"/>
                <w:lang w:val="fr-FR"/>
              </w:rPr>
            </w:pPr>
          </w:p>
        </w:tc>
      </w:tr>
      <w:tr w:rsidR="00483D39" w:rsidRPr="00723921" w14:paraId="4F47B22A" w14:textId="77777777" w:rsidTr="00A55FDC">
        <w:trPr>
          <w:trHeight w:val="264"/>
        </w:trPr>
        <w:tc>
          <w:tcPr>
            <w:tcW w:w="1560" w:type="dxa"/>
            <w:vMerge w:val="restart"/>
            <w:tcBorders>
              <w:top w:val="single" w:sz="4" w:space="0" w:color="000000"/>
              <w:left w:val="single" w:sz="4" w:space="0" w:color="000000"/>
              <w:bottom w:val="single" w:sz="4" w:space="0" w:color="000000"/>
            </w:tcBorders>
          </w:tcPr>
          <w:p w14:paraId="3D3692AA" w14:textId="77777777" w:rsidR="00483D39" w:rsidRPr="00723921" w:rsidRDefault="00483D39" w:rsidP="00A55FDC">
            <w:pPr>
              <w:suppressAutoHyphens w:val="0"/>
              <w:snapToGrid w:val="0"/>
              <w:spacing w:before="0" w:after="0"/>
              <w:jc w:val="both"/>
              <w:rPr>
                <w:rFonts w:ascii="Lato" w:hAnsi="Lato" w:cs="Arial"/>
                <w:b/>
                <w:sz w:val="22"/>
                <w:szCs w:val="22"/>
                <w:lang w:val="fr-FR"/>
              </w:rPr>
            </w:pPr>
            <w:r w:rsidRPr="00723921">
              <w:rPr>
                <w:rFonts w:ascii="Lato" w:hAnsi="Lato" w:cs="Arial"/>
                <w:b/>
                <w:sz w:val="22"/>
                <w:szCs w:val="22"/>
                <w:lang w:val="fr-FR"/>
              </w:rPr>
              <w:t xml:space="preserve">Membre </w:t>
            </w:r>
          </w:p>
        </w:tc>
        <w:tc>
          <w:tcPr>
            <w:tcW w:w="4935" w:type="dxa"/>
            <w:vMerge w:val="restart"/>
            <w:tcBorders>
              <w:top w:val="single" w:sz="4" w:space="0" w:color="000000"/>
              <w:left w:val="single" w:sz="4" w:space="0" w:color="000000"/>
              <w:bottom w:val="single" w:sz="4" w:space="0" w:color="000000"/>
            </w:tcBorders>
            <w:shd w:val="clear" w:color="auto" w:fill="F2F2F2"/>
          </w:tcPr>
          <w:p w14:paraId="71A56922" w14:textId="77777777" w:rsidR="00483D39" w:rsidRPr="00723921" w:rsidRDefault="00483D39" w:rsidP="00A55FDC">
            <w:pPr>
              <w:suppressAutoHyphens w:val="0"/>
              <w:snapToGrid w:val="0"/>
              <w:spacing w:before="0" w:after="0"/>
              <w:jc w:val="both"/>
              <w:rPr>
                <w:rFonts w:ascii="Lato" w:hAnsi="Lato" w:cs="Arial"/>
                <w:b/>
                <w:sz w:val="22"/>
                <w:szCs w:val="22"/>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1BF3456" w14:textId="77777777" w:rsidR="00483D39" w:rsidRPr="00723921" w:rsidRDefault="00483D39" w:rsidP="00A55FDC">
            <w:pPr>
              <w:suppressAutoHyphens w:val="0"/>
              <w:snapToGrid w:val="0"/>
              <w:spacing w:before="0" w:after="0"/>
              <w:jc w:val="both"/>
              <w:rPr>
                <w:rFonts w:ascii="Lato" w:hAnsi="Lato" w:cs="Arial"/>
                <w:b/>
                <w:sz w:val="22"/>
                <w:szCs w:val="22"/>
                <w:lang w:val="fr-FR"/>
              </w:rPr>
            </w:pPr>
          </w:p>
        </w:tc>
      </w:tr>
      <w:tr w:rsidR="00483D39" w:rsidRPr="00723921" w14:paraId="3B4A642D" w14:textId="77777777" w:rsidTr="00A55FDC">
        <w:trPr>
          <w:trHeight w:val="264"/>
        </w:trPr>
        <w:tc>
          <w:tcPr>
            <w:tcW w:w="1560" w:type="dxa"/>
            <w:vMerge w:val="restart"/>
            <w:tcBorders>
              <w:top w:val="single" w:sz="4" w:space="0" w:color="000000"/>
              <w:left w:val="single" w:sz="4" w:space="0" w:color="000000"/>
              <w:bottom w:val="single" w:sz="4" w:space="0" w:color="000000"/>
            </w:tcBorders>
          </w:tcPr>
          <w:p w14:paraId="0C8AD6E5" w14:textId="77777777" w:rsidR="00483D39" w:rsidRPr="00723921" w:rsidRDefault="00483D39" w:rsidP="00A55FDC">
            <w:pPr>
              <w:suppressAutoHyphens w:val="0"/>
              <w:snapToGrid w:val="0"/>
              <w:spacing w:before="0" w:after="0"/>
              <w:jc w:val="both"/>
              <w:rPr>
                <w:rFonts w:ascii="Lato" w:hAnsi="Lato" w:cs="Arial"/>
                <w:b/>
                <w:sz w:val="22"/>
                <w:szCs w:val="22"/>
                <w:lang w:val="fr-FR"/>
              </w:rPr>
            </w:pPr>
            <w:r w:rsidRPr="00723921">
              <w:rPr>
                <w:rFonts w:ascii="Lato" w:hAnsi="Lato" w:cs="Arial"/>
                <w:b/>
                <w:sz w:val="22"/>
                <w:szCs w:val="22"/>
                <w:lang w:val="fr-FR"/>
              </w:rPr>
              <w:t xml:space="preserve">Etc. </w:t>
            </w:r>
          </w:p>
        </w:tc>
        <w:tc>
          <w:tcPr>
            <w:tcW w:w="4935" w:type="dxa"/>
            <w:vMerge w:val="restart"/>
            <w:tcBorders>
              <w:top w:val="single" w:sz="4" w:space="0" w:color="000000"/>
              <w:left w:val="single" w:sz="4" w:space="0" w:color="000000"/>
              <w:bottom w:val="single" w:sz="4" w:space="0" w:color="000000"/>
            </w:tcBorders>
            <w:shd w:val="clear" w:color="auto" w:fill="F2F2F2"/>
          </w:tcPr>
          <w:p w14:paraId="4562B64E" w14:textId="77777777" w:rsidR="00483D39" w:rsidRPr="00723921" w:rsidRDefault="00483D39" w:rsidP="00A55FDC">
            <w:pPr>
              <w:suppressAutoHyphens w:val="0"/>
              <w:snapToGrid w:val="0"/>
              <w:spacing w:before="0" w:after="0"/>
              <w:jc w:val="both"/>
              <w:rPr>
                <w:rFonts w:ascii="Lato" w:hAnsi="Lato" w:cs="Arial"/>
                <w:b/>
                <w:sz w:val="22"/>
                <w:szCs w:val="22"/>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6F8A121" w14:textId="77777777" w:rsidR="00483D39" w:rsidRPr="00723921" w:rsidRDefault="00483D39" w:rsidP="00A55FDC">
            <w:pPr>
              <w:suppressAutoHyphens w:val="0"/>
              <w:snapToGrid w:val="0"/>
              <w:spacing w:before="0" w:after="0"/>
              <w:jc w:val="both"/>
              <w:rPr>
                <w:rFonts w:ascii="Lato" w:hAnsi="Lato" w:cs="Arial"/>
                <w:b/>
                <w:sz w:val="22"/>
                <w:szCs w:val="22"/>
                <w:lang w:val="fr-FR"/>
              </w:rPr>
            </w:pPr>
          </w:p>
        </w:tc>
      </w:tr>
    </w:tbl>
    <w:p w14:paraId="2FF1EF7C" w14:textId="77777777" w:rsidR="00483D39" w:rsidRPr="00723921" w:rsidRDefault="00483D39" w:rsidP="00483D39">
      <w:pPr>
        <w:suppressAutoHyphens w:val="0"/>
        <w:spacing w:before="0" w:after="0"/>
        <w:jc w:val="both"/>
        <w:rPr>
          <w:rFonts w:ascii="Lato" w:hAnsi="Lato"/>
          <w:sz w:val="22"/>
          <w:szCs w:val="22"/>
          <w:lang w:val="fr-FR"/>
        </w:rPr>
      </w:pPr>
    </w:p>
    <w:p w14:paraId="6F7D396B" w14:textId="77777777" w:rsidR="00483D39" w:rsidRPr="00723921" w:rsidRDefault="00483D39" w:rsidP="00483D39">
      <w:pPr>
        <w:suppressAutoHyphens w:val="0"/>
        <w:spacing w:before="0" w:after="0"/>
        <w:jc w:val="both"/>
        <w:rPr>
          <w:rFonts w:ascii="Lato" w:hAnsi="Lato" w:cs="Arial"/>
          <w:sz w:val="22"/>
          <w:szCs w:val="22"/>
          <w:vertAlign w:val="subscript"/>
          <w:lang w:val="fr-FR"/>
        </w:rPr>
      </w:pPr>
      <w:r w:rsidRPr="00723921">
        <w:rPr>
          <w:rFonts w:ascii="Lato" w:hAnsi="Lato" w:cs="Arial"/>
          <w:b/>
          <w:sz w:val="22"/>
          <w:szCs w:val="22"/>
          <w:lang w:val="fr-FR"/>
        </w:rPr>
        <w:t>2</w:t>
      </w:r>
      <w:r w:rsidRPr="00723921">
        <w:rPr>
          <w:rFonts w:ascii="Lato" w:hAnsi="Lato" w:cs="Arial"/>
          <w:b/>
          <w:sz w:val="22"/>
          <w:szCs w:val="22"/>
          <w:lang w:val="fr-FR"/>
        </w:rPr>
        <w:tab/>
        <w:t>PERSONNE À CONTACTER (pour la présente offre)</w:t>
      </w:r>
      <w:r w:rsidRPr="00723921">
        <w:rPr>
          <w:rFonts w:ascii="Lato" w:hAnsi="Lato" w:cs="Arial"/>
          <w:sz w:val="22"/>
          <w:szCs w:val="22"/>
          <w:vertAlign w:val="subscript"/>
          <w:lang w:val="fr-FR"/>
        </w:rPr>
        <w:t xml:space="preserve"> </w:t>
      </w:r>
    </w:p>
    <w:p w14:paraId="3210A1C0" w14:textId="77777777" w:rsidR="00483D39" w:rsidRPr="00723921" w:rsidRDefault="00483D39" w:rsidP="00483D39">
      <w:pPr>
        <w:suppressAutoHyphens w:val="0"/>
        <w:spacing w:before="0" w:after="0"/>
        <w:jc w:val="both"/>
        <w:rPr>
          <w:rFonts w:ascii="Lato" w:hAnsi="Lato"/>
          <w:sz w:val="22"/>
          <w:szCs w:val="22"/>
          <w:lang w:val="fr-FR"/>
        </w:rPr>
      </w:pPr>
    </w:p>
    <w:tbl>
      <w:tblPr>
        <w:tblW w:w="0" w:type="auto"/>
        <w:tblInd w:w="139" w:type="dxa"/>
        <w:tblLayout w:type="fixed"/>
        <w:tblLook w:val="0000" w:firstRow="0" w:lastRow="0" w:firstColumn="0" w:lastColumn="0" w:noHBand="0" w:noVBand="0"/>
      </w:tblPr>
      <w:tblGrid>
        <w:gridCol w:w="2588"/>
        <w:gridCol w:w="6903"/>
      </w:tblGrid>
      <w:tr w:rsidR="00483D39" w:rsidRPr="00723921" w14:paraId="0240C738" w14:textId="77777777" w:rsidTr="00A55FDC">
        <w:trPr>
          <w:trHeight w:val="264"/>
        </w:trPr>
        <w:tc>
          <w:tcPr>
            <w:tcW w:w="2588" w:type="dxa"/>
            <w:vMerge w:val="restart"/>
            <w:tcBorders>
              <w:top w:val="single" w:sz="4" w:space="0" w:color="000000"/>
              <w:left w:val="single" w:sz="4" w:space="0" w:color="000000"/>
              <w:bottom w:val="single" w:sz="4" w:space="0" w:color="000000"/>
            </w:tcBorders>
            <w:shd w:val="clear" w:color="auto" w:fill="F2F2F2"/>
          </w:tcPr>
          <w:p w14:paraId="431A2189" w14:textId="77777777" w:rsidR="00483D39" w:rsidRPr="00723921" w:rsidRDefault="00483D39" w:rsidP="00A55FDC">
            <w:pPr>
              <w:suppressAutoHyphens w:val="0"/>
              <w:snapToGrid w:val="0"/>
              <w:spacing w:before="0" w:after="0"/>
              <w:rPr>
                <w:rFonts w:ascii="Lato" w:hAnsi="Lato" w:cs="Arial"/>
                <w:sz w:val="22"/>
                <w:szCs w:val="22"/>
                <w:vertAlign w:val="subscript"/>
                <w:lang w:val="fr-FR"/>
              </w:rPr>
            </w:pPr>
            <w:r w:rsidRPr="00723921">
              <w:rPr>
                <w:rFonts w:ascii="Lato" w:hAnsi="Lato" w:cs="Arial"/>
                <w:sz w:val="22"/>
                <w:szCs w:val="22"/>
                <w:vertAlign w:val="subscript"/>
                <w:lang w:val="fr-FR"/>
              </w:rPr>
              <w:t xml:space="preserve"> </w:t>
            </w:r>
            <w:r w:rsidRPr="00723921">
              <w:rPr>
                <w:rFonts w:ascii="Lato" w:hAnsi="Lato" w:cs="Arial"/>
                <w:b/>
                <w:sz w:val="22"/>
                <w:szCs w:val="22"/>
                <w:lang w:val="fr-FR"/>
              </w:rPr>
              <w:t>Nom</w:t>
            </w:r>
            <w:r w:rsidRPr="00723921">
              <w:rPr>
                <w:rFonts w:ascii="Lato" w:hAnsi="Lato" w:cs="Arial"/>
                <w:sz w:val="22"/>
                <w:szCs w:val="22"/>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5C8555FE" w14:textId="77777777" w:rsidR="00483D39" w:rsidRPr="00723921" w:rsidRDefault="00483D39" w:rsidP="00A55FDC">
            <w:pPr>
              <w:suppressAutoHyphens w:val="0"/>
              <w:snapToGrid w:val="0"/>
              <w:spacing w:before="0" w:after="0"/>
              <w:rPr>
                <w:rFonts w:ascii="Lato" w:hAnsi="Lato" w:cs="Arial"/>
                <w:sz w:val="22"/>
                <w:szCs w:val="22"/>
                <w:lang w:val="fr-FR"/>
              </w:rPr>
            </w:pPr>
          </w:p>
        </w:tc>
      </w:tr>
      <w:tr w:rsidR="00483D39" w:rsidRPr="00723921" w14:paraId="1986A79E" w14:textId="77777777" w:rsidTr="00A55FDC">
        <w:trPr>
          <w:trHeight w:val="264"/>
        </w:trPr>
        <w:tc>
          <w:tcPr>
            <w:tcW w:w="2588" w:type="dxa"/>
            <w:vMerge w:val="restart"/>
            <w:tcBorders>
              <w:top w:val="single" w:sz="4" w:space="0" w:color="000000"/>
              <w:left w:val="single" w:sz="4" w:space="0" w:color="000000"/>
              <w:bottom w:val="single" w:sz="4" w:space="0" w:color="000000"/>
            </w:tcBorders>
            <w:shd w:val="clear" w:color="auto" w:fill="F2F2F2"/>
          </w:tcPr>
          <w:p w14:paraId="0A276FF0" w14:textId="77777777" w:rsidR="00483D39" w:rsidRPr="00723921" w:rsidRDefault="00483D39" w:rsidP="00A55FDC">
            <w:pPr>
              <w:suppressAutoHyphens w:val="0"/>
              <w:snapToGrid w:val="0"/>
              <w:spacing w:before="0" w:after="0"/>
              <w:rPr>
                <w:rFonts w:ascii="Lato" w:hAnsi="Lato" w:cs="Arial"/>
                <w:sz w:val="22"/>
                <w:szCs w:val="22"/>
                <w:vertAlign w:val="subscript"/>
                <w:lang w:val="fr-FR"/>
              </w:rPr>
            </w:pPr>
            <w:r w:rsidRPr="00723921">
              <w:rPr>
                <w:rFonts w:ascii="Lato" w:hAnsi="Lato" w:cs="Arial"/>
                <w:b/>
                <w:sz w:val="22"/>
                <w:szCs w:val="22"/>
                <w:lang w:val="fr-FR"/>
              </w:rPr>
              <w:t>Organisation</w:t>
            </w:r>
            <w:r w:rsidRPr="00723921">
              <w:rPr>
                <w:rFonts w:ascii="Lato" w:hAnsi="Lato" w:cs="Arial"/>
                <w:sz w:val="22"/>
                <w:szCs w:val="22"/>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25FDED55" w14:textId="77777777" w:rsidR="00483D39" w:rsidRPr="00723921" w:rsidRDefault="00483D39" w:rsidP="00A55FDC">
            <w:pPr>
              <w:suppressAutoHyphens w:val="0"/>
              <w:snapToGrid w:val="0"/>
              <w:spacing w:before="0" w:after="0"/>
              <w:rPr>
                <w:rFonts w:ascii="Lato" w:hAnsi="Lato" w:cs="Arial"/>
                <w:sz w:val="22"/>
                <w:szCs w:val="22"/>
                <w:lang w:val="fr-FR"/>
              </w:rPr>
            </w:pPr>
          </w:p>
        </w:tc>
      </w:tr>
      <w:tr w:rsidR="00483D39" w:rsidRPr="00723921" w14:paraId="5CEBD778" w14:textId="77777777" w:rsidTr="00A55FDC">
        <w:trPr>
          <w:trHeight w:val="264"/>
        </w:trPr>
        <w:tc>
          <w:tcPr>
            <w:tcW w:w="2588" w:type="dxa"/>
            <w:vMerge w:val="restart"/>
            <w:tcBorders>
              <w:top w:val="single" w:sz="4" w:space="0" w:color="000000"/>
              <w:left w:val="single" w:sz="4" w:space="0" w:color="000000"/>
              <w:bottom w:val="single" w:sz="4" w:space="0" w:color="000000"/>
            </w:tcBorders>
            <w:shd w:val="clear" w:color="auto" w:fill="F2F2F2"/>
          </w:tcPr>
          <w:p w14:paraId="5DD92982" w14:textId="77777777" w:rsidR="00483D39" w:rsidRPr="00723921" w:rsidRDefault="00483D39" w:rsidP="00A55FDC">
            <w:pPr>
              <w:suppressAutoHyphens w:val="0"/>
              <w:snapToGrid w:val="0"/>
              <w:spacing w:before="0" w:after="0"/>
              <w:rPr>
                <w:rFonts w:ascii="Lato" w:hAnsi="Lato" w:cs="Arial"/>
                <w:sz w:val="22"/>
                <w:szCs w:val="22"/>
                <w:vertAlign w:val="subscript"/>
                <w:lang w:val="fr-FR"/>
              </w:rPr>
            </w:pPr>
            <w:r w:rsidRPr="00723921">
              <w:rPr>
                <w:rFonts w:ascii="Lato" w:hAnsi="Lato" w:cs="Arial"/>
                <w:b/>
                <w:sz w:val="22"/>
                <w:szCs w:val="22"/>
                <w:lang w:val="fr-FR"/>
              </w:rPr>
              <w:t>Adresse</w:t>
            </w:r>
            <w:r w:rsidRPr="00723921">
              <w:rPr>
                <w:rFonts w:ascii="Lato" w:hAnsi="Lato" w:cs="Arial"/>
                <w:sz w:val="22"/>
                <w:szCs w:val="22"/>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6F1A3EE5" w14:textId="77777777" w:rsidR="00483D39" w:rsidRPr="00723921" w:rsidRDefault="00483D39" w:rsidP="00A55FDC">
            <w:pPr>
              <w:suppressAutoHyphens w:val="0"/>
              <w:snapToGrid w:val="0"/>
              <w:spacing w:before="0" w:after="0"/>
              <w:rPr>
                <w:rFonts w:ascii="Lato" w:hAnsi="Lato" w:cs="Arial"/>
                <w:sz w:val="22"/>
                <w:szCs w:val="22"/>
                <w:lang w:val="fr-FR"/>
              </w:rPr>
            </w:pPr>
          </w:p>
        </w:tc>
      </w:tr>
      <w:tr w:rsidR="00483D39" w:rsidRPr="00723921" w14:paraId="2E9AA8C7" w14:textId="77777777" w:rsidTr="00A55FDC">
        <w:trPr>
          <w:trHeight w:val="264"/>
        </w:trPr>
        <w:tc>
          <w:tcPr>
            <w:tcW w:w="2588" w:type="dxa"/>
            <w:vMerge w:val="restart"/>
            <w:tcBorders>
              <w:top w:val="single" w:sz="4" w:space="0" w:color="000000"/>
              <w:left w:val="single" w:sz="4" w:space="0" w:color="000000"/>
              <w:bottom w:val="single" w:sz="4" w:space="0" w:color="000000"/>
            </w:tcBorders>
            <w:shd w:val="clear" w:color="auto" w:fill="F2F2F2"/>
          </w:tcPr>
          <w:p w14:paraId="5EB5EF3B" w14:textId="77777777" w:rsidR="00483D39" w:rsidRPr="00723921" w:rsidRDefault="00483D39" w:rsidP="00A55FDC">
            <w:pPr>
              <w:suppressAutoHyphens w:val="0"/>
              <w:snapToGrid w:val="0"/>
              <w:spacing w:before="0" w:after="0"/>
              <w:rPr>
                <w:rFonts w:ascii="Lato" w:hAnsi="Lato" w:cs="Arial"/>
                <w:sz w:val="22"/>
                <w:szCs w:val="22"/>
                <w:vertAlign w:val="subscript"/>
                <w:lang w:val="fr-FR"/>
              </w:rPr>
            </w:pPr>
            <w:r w:rsidRPr="00723921">
              <w:rPr>
                <w:rFonts w:ascii="Lato" w:hAnsi="Lato" w:cs="Arial"/>
                <w:b/>
                <w:sz w:val="22"/>
                <w:szCs w:val="22"/>
                <w:lang w:val="fr-FR"/>
              </w:rPr>
              <w:t>Téléphone</w:t>
            </w:r>
            <w:r w:rsidRPr="00723921">
              <w:rPr>
                <w:rFonts w:ascii="Lato" w:hAnsi="Lato" w:cs="Arial"/>
                <w:sz w:val="22"/>
                <w:szCs w:val="22"/>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04A7A612" w14:textId="77777777" w:rsidR="00483D39" w:rsidRPr="00723921" w:rsidRDefault="00483D39" w:rsidP="00A55FDC">
            <w:pPr>
              <w:suppressAutoHyphens w:val="0"/>
              <w:snapToGrid w:val="0"/>
              <w:spacing w:before="0" w:after="0"/>
              <w:rPr>
                <w:rFonts w:ascii="Lato" w:hAnsi="Lato" w:cs="Arial"/>
                <w:sz w:val="22"/>
                <w:szCs w:val="22"/>
                <w:lang w:val="fr-FR"/>
              </w:rPr>
            </w:pPr>
          </w:p>
        </w:tc>
      </w:tr>
      <w:tr w:rsidR="00483D39" w:rsidRPr="00723921" w14:paraId="3C6AE157" w14:textId="77777777" w:rsidTr="00A55FDC">
        <w:trPr>
          <w:trHeight w:val="264"/>
        </w:trPr>
        <w:tc>
          <w:tcPr>
            <w:tcW w:w="2588" w:type="dxa"/>
            <w:vMerge w:val="restart"/>
            <w:tcBorders>
              <w:top w:val="single" w:sz="4" w:space="0" w:color="000000"/>
              <w:left w:val="single" w:sz="4" w:space="0" w:color="000000"/>
              <w:bottom w:val="single" w:sz="4" w:space="0" w:color="000000"/>
            </w:tcBorders>
            <w:shd w:val="clear" w:color="auto" w:fill="F2F2F2"/>
          </w:tcPr>
          <w:p w14:paraId="7E49A285" w14:textId="77777777" w:rsidR="00483D39" w:rsidRPr="00723921" w:rsidRDefault="00483D39" w:rsidP="00A55FDC">
            <w:pPr>
              <w:suppressAutoHyphens w:val="0"/>
              <w:snapToGrid w:val="0"/>
              <w:spacing w:before="0" w:after="0"/>
              <w:rPr>
                <w:rFonts w:ascii="Lato" w:hAnsi="Lato" w:cs="Arial"/>
                <w:sz w:val="22"/>
                <w:szCs w:val="22"/>
                <w:vertAlign w:val="subscript"/>
                <w:lang w:val="fr-FR"/>
              </w:rPr>
            </w:pPr>
            <w:r w:rsidRPr="00723921">
              <w:rPr>
                <w:rFonts w:ascii="Lato" w:hAnsi="Lato" w:cs="Arial"/>
                <w:b/>
                <w:sz w:val="22"/>
                <w:szCs w:val="22"/>
                <w:lang w:val="fr-FR"/>
              </w:rPr>
              <w:t>Adresse électronique</w:t>
            </w:r>
            <w:r w:rsidRPr="00723921">
              <w:rPr>
                <w:rFonts w:ascii="Lato" w:hAnsi="Lato" w:cs="Arial"/>
                <w:sz w:val="22"/>
                <w:szCs w:val="22"/>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69ECCC6A" w14:textId="77777777" w:rsidR="00483D39" w:rsidRPr="00723921" w:rsidRDefault="00483D39" w:rsidP="00A55FDC">
            <w:pPr>
              <w:suppressAutoHyphens w:val="0"/>
              <w:snapToGrid w:val="0"/>
              <w:spacing w:before="0" w:after="0"/>
              <w:rPr>
                <w:rFonts w:ascii="Lato" w:hAnsi="Lato" w:cs="Arial"/>
                <w:sz w:val="22"/>
                <w:szCs w:val="22"/>
                <w:lang w:val="fr-FR"/>
              </w:rPr>
            </w:pPr>
          </w:p>
        </w:tc>
      </w:tr>
    </w:tbl>
    <w:p w14:paraId="6B53907C" w14:textId="77777777" w:rsidR="00483D39" w:rsidRPr="00723921" w:rsidRDefault="00483D39" w:rsidP="00483D39">
      <w:pPr>
        <w:tabs>
          <w:tab w:val="left" w:pos="360"/>
        </w:tabs>
        <w:suppressAutoHyphens w:val="0"/>
        <w:spacing w:before="0" w:after="0"/>
        <w:jc w:val="both"/>
        <w:rPr>
          <w:rFonts w:ascii="Lato" w:hAnsi="Lato" w:cs="Arial"/>
          <w:b/>
          <w:sz w:val="22"/>
          <w:szCs w:val="22"/>
          <w:lang w:val="fr-FR"/>
        </w:rPr>
      </w:pPr>
    </w:p>
    <w:p w14:paraId="7FDAC2A1" w14:textId="77777777" w:rsidR="00483D39" w:rsidRPr="00723921" w:rsidRDefault="00483D39" w:rsidP="00483D39">
      <w:pPr>
        <w:tabs>
          <w:tab w:val="left" w:pos="360"/>
        </w:tabs>
        <w:suppressAutoHyphens w:val="0"/>
        <w:spacing w:before="0" w:after="0"/>
        <w:jc w:val="both"/>
        <w:rPr>
          <w:rFonts w:ascii="Lato" w:hAnsi="Lato" w:cs="Arial"/>
          <w:b/>
          <w:sz w:val="22"/>
          <w:szCs w:val="22"/>
          <w:lang w:val="fr-FR"/>
        </w:rPr>
      </w:pPr>
      <w:r w:rsidRPr="00723921">
        <w:rPr>
          <w:rFonts w:ascii="Lato" w:hAnsi="Lato" w:cs="Arial"/>
          <w:b/>
          <w:sz w:val="22"/>
          <w:szCs w:val="22"/>
          <w:lang w:val="fr-FR"/>
        </w:rPr>
        <w:t>3</w:t>
      </w:r>
      <w:r w:rsidRPr="00723921">
        <w:rPr>
          <w:rFonts w:ascii="Lato" w:hAnsi="Lato" w:cs="Arial"/>
          <w:b/>
          <w:sz w:val="22"/>
          <w:szCs w:val="22"/>
          <w:lang w:val="fr-FR"/>
        </w:rPr>
        <w:tab/>
        <w:t>CAPACITÉ ÉCONOMIQUE ET FINANCIÈRE</w:t>
      </w:r>
    </w:p>
    <w:p w14:paraId="066995C0" w14:textId="77777777" w:rsidR="00483D39" w:rsidRPr="00723921" w:rsidRDefault="00483D39" w:rsidP="00483D39">
      <w:pPr>
        <w:suppressAutoHyphens w:val="0"/>
        <w:spacing w:before="0" w:after="0"/>
        <w:jc w:val="both"/>
        <w:rPr>
          <w:rFonts w:ascii="Lato" w:hAnsi="Lato" w:cs="Arial"/>
          <w:sz w:val="22"/>
          <w:szCs w:val="22"/>
          <w:lang w:val="fr-FR"/>
        </w:rPr>
      </w:pPr>
    </w:p>
    <w:p w14:paraId="1BA29296" w14:textId="77777777" w:rsidR="00483D39" w:rsidRPr="00723921" w:rsidRDefault="00483D39" w:rsidP="00483D39">
      <w:pPr>
        <w:suppressAutoHyphens w:val="0"/>
        <w:spacing w:before="0" w:after="0"/>
        <w:jc w:val="both"/>
        <w:rPr>
          <w:rFonts w:ascii="Lato" w:hAnsi="Lato" w:cs="Arial"/>
          <w:sz w:val="22"/>
          <w:szCs w:val="22"/>
          <w:lang w:val="fr-FR"/>
        </w:rPr>
      </w:pPr>
      <w:r w:rsidRPr="00723921">
        <w:rPr>
          <w:rFonts w:ascii="Lato" w:hAnsi="Lato" w:cs="Arial"/>
          <w:sz w:val="22"/>
          <w:szCs w:val="22"/>
          <w:lang w:val="fr-FR"/>
        </w:rPr>
        <w:t xml:space="preserve">Veuillez compléter le tableau « Données financières » suivant à partir de vos comptes annuels. </w:t>
      </w:r>
    </w:p>
    <w:p w14:paraId="46DE41EF" w14:textId="77777777" w:rsidR="00483D39" w:rsidRPr="00723921" w:rsidRDefault="00483D39" w:rsidP="00483D39">
      <w:pPr>
        <w:suppressAutoHyphens w:val="0"/>
        <w:spacing w:before="0" w:after="0"/>
        <w:jc w:val="both"/>
        <w:rPr>
          <w:rFonts w:ascii="Lato" w:hAnsi="Lato" w:cs="Arial"/>
          <w:sz w:val="22"/>
          <w:szCs w:val="22"/>
          <w:lang w:val="fr-FR"/>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9"/>
        <w:gridCol w:w="1701"/>
        <w:gridCol w:w="1701"/>
        <w:gridCol w:w="1985"/>
        <w:gridCol w:w="2409"/>
      </w:tblGrid>
      <w:tr w:rsidR="009C53DF" w:rsidRPr="00C76E7F" w14:paraId="38ED8566" w14:textId="77777777" w:rsidTr="009C53DF">
        <w:trPr>
          <w:trHeight w:val="238"/>
          <w:jc w:val="center"/>
        </w:trPr>
        <w:tc>
          <w:tcPr>
            <w:tcW w:w="2269" w:type="dxa"/>
            <w:shd w:val="clear" w:color="auto" w:fill="F2F2F2" w:themeFill="background1" w:themeFillShade="F2"/>
          </w:tcPr>
          <w:p w14:paraId="57944590" w14:textId="77777777" w:rsidR="00483D39" w:rsidRPr="00723921" w:rsidRDefault="00483D39" w:rsidP="009C53DF">
            <w:pPr>
              <w:suppressAutoHyphens w:val="0"/>
              <w:snapToGrid w:val="0"/>
              <w:spacing w:before="0" w:after="0"/>
              <w:jc w:val="center"/>
              <w:outlineLvl w:val="3"/>
              <w:rPr>
                <w:rFonts w:ascii="Lato" w:hAnsi="Lato" w:cs="Arial"/>
                <w:b/>
                <w:sz w:val="22"/>
                <w:szCs w:val="22"/>
                <w:lang w:val="fr-FR"/>
              </w:rPr>
            </w:pPr>
            <w:r w:rsidRPr="00723921">
              <w:rPr>
                <w:rFonts w:ascii="Lato" w:hAnsi="Lato" w:cs="Arial"/>
                <w:b/>
                <w:sz w:val="22"/>
                <w:szCs w:val="22"/>
                <w:lang w:val="fr-FR"/>
              </w:rPr>
              <w:t>Données financières</w:t>
            </w:r>
          </w:p>
        </w:tc>
        <w:tc>
          <w:tcPr>
            <w:tcW w:w="1701" w:type="dxa"/>
            <w:shd w:val="clear" w:color="auto" w:fill="F2F2F2" w:themeFill="background1" w:themeFillShade="F2"/>
          </w:tcPr>
          <w:p w14:paraId="6E3D9A0C" w14:textId="3D8957C3" w:rsidR="00483D39" w:rsidRPr="00723921" w:rsidRDefault="00483D39" w:rsidP="009C53DF">
            <w:pPr>
              <w:suppressAutoHyphens w:val="0"/>
              <w:snapToGrid w:val="0"/>
              <w:spacing w:before="0" w:after="0"/>
              <w:jc w:val="center"/>
              <w:rPr>
                <w:rFonts w:ascii="Lato" w:hAnsi="Lato" w:cs="Arial"/>
                <w:b/>
                <w:bCs/>
                <w:sz w:val="22"/>
                <w:szCs w:val="22"/>
                <w:lang w:val="fr-FR"/>
              </w:rPr>
            </w:pPr>
            <w:r w:rsidRPr="00723921">
              <w:rPr>
                <w:rFonts w:ascii="Lato" w:hAnsi="Lato" w:cs="Arial"/>
                <w:b/>
                <w:bCs/>
                <w:sz w:val="22"/>
                <w:szCs w:val="22"/>
                <w:lang w:val="fr-FR"/>
              </w:rPr>
              <w:t xml:space="preserve">Exercice </w:t>
            </w:r>
            <w:r w:rsidR="3C06509F" w:rsidRPr="00723921">
              <w:rPr>
                <w:rFonts w:ascii="Lato" w:hAnsi="Lato" w:cs="Arial"/>
                <w:b/>
                <w:bCs/>
                <w:sz w:val="22"/>
                <w:szCs w:val="22"/>
                <w:lang w:val="fr-FR"/>
              </w:rPr>
              <w:t>202</w:t>
            </w:r>
            <w:r w:rsidR="000142FD" w:rsidRPr="00723921">
              <w:rPr>
                <w:rFonts w:ascii="Lato" w:hAnsi="Lato" w:cs="Arial"/>
                <w:b/>
                <w:bCs/>
                <w:sz w:val="22"/>
                <w:szCs w:val="22"/>
                <w:lang w:val="fr-FR"/>
              </w:rPr>
              <w:t>2</w:t>
            </w:r>
          </w:p>
          <w:p w14:paraId="4C4BBE69" w14:textId="77777777" w:rsidR="00483D39" w:rsidRPr="00723921" w:rsidRDefault="00483D39" w:rsidP="009C53DF">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FCFA</w:t>
            </w:r>
          </w:p>
        </w:tc>
        <w:tc>
          <w:tcPr>
            <w:tcW w:w="1701" w:type="dxa"/>
            <w:shd w:val="clear" w:color="auto" w:fill="F2F2F2" w:themeFill="background1" w:themeFillShade="F2"/>
          </w:tcPr>
          <w:p w14:paraId="10D4AC52" w14:textId="79CBC53A" w:rsidR="00483D39" w:rsidRPr="00723921" w:rsidRDefault="00483D39" w:rsidP="009C53DF">
            <w:pPr>
              <w:suppressAutoHyphens w:val="0"/>
              <w:snapToGrid w:val="0"/>
              <w:spacing w:before="0" w:after="0"/>
              <w:jc w:val="center"/>
              <w:rPr>
                <w:rFonts w:ascii="Lato" w:hAnsi="Lato" w:cs="Arial"/>
                <w:b/>
                <w:bCs/>
                <w:sz w:val="22"/>
                <w:szCs w:val="22"/>
                <w:lang w:val="fr-FR"/>
              </w:rPr>
            </w:pPr>
            <w:r w:rsidRPr="00723921">
              <w:rPr>
                <w:rFonts w:ascii="Lato" w:hAnsi="Lato" w:cs="Arial"/>
                <w:b/>
                <w:bCs/>
                <w:sz w:val="22"/>
                <w:szCs w:val="22"/>
                <w:lang w:val="fr-FR"/>
              </w:rPr>
              <w:t xml:space="preserve">Exercice </w:t>
            </w:r>
            <w:r w:rsidR="171B2FD4" w:rsidRPr="00723921">
              <w:rPr>
                <w:rFonts w:ascii="Lato" w:hAnsi="Lato" w:cs="Arial"/>
                <w:b/>
                <w:bCs/>
                <w:sz w:val="22"/>
                <w:szCs w:val="22"/>
                <w:lang w:val="fr-FR"/>
              </w:rPr>
              <w:t>202</w:t>
            </w:r>
            <w:r w:rsidR="000142FD" w:rsidRPr="00723921">
              <w:rPr>
                <w:rFonts w:ascii="Lato" w:hAnsi="Lato" w:cs="Arial"/>
                <w:b/>
                <w:bCs/>
                <w:sz w:val="22"/>
                <w:szCs w:val="22"/>
                <w:lang w:val="fr-FR"/>
              </w:rPr>
              <w:t>3</w:t>
            </w:r>
          </w:p>
          <w:p w14:paraId="49E38807" w14:textId="77777777" w:rsidR="00483D39" w:rsidRPr="00723921" w:rsidRDefault="00483D39" w:rsidP="009C53DF">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FCFA</w:t>
            </w:r>
          </w:p>
        </w:tc>
        <w:tc>
          <w:tcPr>
            <w:tcW w:w="1985" w:type="dxa"/>
            <w:shd w:val="clear" w:color="auto" w:fill="F2F2F2" w:themeFill="background1" w:themeFillShade="F2"/>
          </w:tcPr>
          <w:p w14:paraId="38E63DE6" w14:textId="7F29C754" w:rsidR="00483D39" w:rsidRPr="00723921" w:rsidRDefault="00483D39" w:rsidP="009C53DF">
            <w:pPr>
              <w:suppressAutoHyphens w:val="0"/>
              <w:snapToGrid w:val="0"/>
              <w:spacing w:before="0" w:after="0"/>
              <w:jc w:val="center"/>
              <w:rPr>
                <w:rFonts w:ascii="Lato" w:hAnsi="Lato" w:cs="Arial"/>
                <w:b/>
                <w:bCs/>
                <w:sz w:val="22"/>
                <w:szCs w:val="22"/>
                <w:lang w:val="fr-FR"/>
              </w:rPr>
            </w:pPr>
            <w:r w:rsidRPr="00723921">
              <w:rPr>
                <w:rFonts w:ascii="Lato" w:hAnsi="Lato" w:cs="Arial"/>
                <w:b/>
                <w:bCs/>
                <w:sz w:val="22"/>
                <w:szCs w:val="22"/>
                <w:lang w:val="fr-FR"/>
              </w:rPr>
              <w:t xml:space="preserve">Exercice </w:t>
            </w:r>
            <w:r w:rsidR="25DF4654" w:rsidRPr="00723921">
              <w:rPr>
                <w:rFonts w:ascii="Lato" w:hAnsi="Lato" w:cs="Arial"/>
                <w:b/>
                <w:bCs/>
                <w:sz w:val="22"/>
                <w:szCs w:val="22"/>
                <w:lang w:val="fr-FR"/>
              </w:rPr>
              <w:t>202</w:t>
            </w:r>
            <w:r w:rsidR="000142FD" w:rsidRPr="00723921">
              <w:rPr>
                <w:rFonts w:ascii="Lato" w:hAnsi="Lato" w:cs="Arial"/>
                <w:b/>
                <w:bCs/>
                <w:sz w:val="22"/>
                <w:szCs w:val="22"/>
                <w:lang w:val="fr-FR"/>
              </w:rPr>
              <w:t>4</w:t>
            </w:r>
          </w:p>
          <w:p w14:paraId="73E173B9" w14:textId="77777777" w:rsidR="00483D39" w:rsidRPr="00723921" w:rsidRDefault="00483D39" w:rsidP="009C53DF">
            <w:pPr>
              <w:suppressAutoHyphens w:val="0"/>
              <w:spacing w:before="0" w:after="0"/>
              <w:jc w:val="center"/>
              <w:rPr>
                <w:rFonts w:ascii="Lato" w:hAnsi="Lato" w:cs="Arial"/>
                <w:b/>
                <w:sz w:val="22"/>
                <w:szCs w:val="22"/>
                <w:lang w:val="fr-FR"/>
              </w:rPr>
            </w:pPr>
            <w:r w:rsidRPr="00723921">
              <w:rPr>
                <w:rFonts w:ascii="Lato" w:hAnsi="Lato" w:cs="Arial"/>
                <w:b/>
                <w:sz w:val="22"/>
                <w:szCs w:val="22"/>
                <w:lang w:val="fr-FR"/>
              </w:rPr>
              <w:t>FCFA</w:t>
            </w:r>
          </w:p>
        </w:tc>
        <w:tc>
          <w:tcPr>
            <w:tcW w:w="2409" w:type="dxa"/>
            <w:shd w:val="clear" w:color="auto" w:fill="F2F2F2" w:themeFill="background1" w:themeFillShade="F2"/>
          </w:tcPr>
          <w:p w14:paraId="2B2171E0" w14:textId="77777777" w:rsidR="00483D39" w:rsidRPr="00723921" w:rsidRDefault="00483D39" w:rsidP="009C53DF">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Moyenne</w:t>
            </w:r>
          </w:p>
          <w:p w14:paraId="3D1A66FB" w14:textId="77777777" w:rsidR="00483D39" w:rsidRPr="00723921" w:rsidRDefault="00483D39" w:rsidP="009C53DF">
            <w:pPr>
              <w:suppressAutoHyphens w:val="0"/>
              <w:spacing w:before="0" w:after="0"/>
              <w:jc w:val="center"/>
              <w:rPr>
                <w:rFonts w:ascii="Lato" w:hAnsi="Lato" w:cs="Arial"/>
                <w:b/>
                <w:sz w:val="22"/>
                <w:szCs w:val="22"/>
                <w:lang w:val="fr-FR"/>
              </w:rPr>
            </w:pPr>
            <w:r w:rsidRPr="00723921">
              <w:rPr>
                <w:rFonts w:ascii="Lato" w:hAnsi="Lato" w:cs="Arial"/>
                <w:b/>
                <w:sz w:val="22"/>
                <w:szCs w:val="22"/>
                <w:lang w:val="fr-FR"/>
              </w:rPr>
              <w:t>FCFA des trois années</w:t>
            </w:r>
          </w:p>
        </w:tc>
      </w:tr>
      <w:tr w:rsidR="00483D39" w:rsidRPr="00C76E7F" w14:paraId="029FA6AF" w14:textId="77777777" w:rsidTr="009C53DF">
        <w:trPr>
          <w:trHeight w:val="230"/>
          <w:jc w:val="center"/>
        </w:trPr>
        <w:tc>
          <w:tcPr>
            <w:tcW w:w="2269" w:type="dxa"/>
          </w:tcPr>
          <w:p w14:paraId="0B236835"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Chiffre d’affaires annuel, à l'exclusion du présent marché</w:t>
            </w:r>
          </w:p>
        </w:tc>
        <w:tc>
          <w:tcPr>
            <w:tcW w:w="1701" w:type="dxa"/>
          </w:tcPr>
          <w:p w14:paraId="68617E09" w14:textId="77777777" w:rsidR="00483D39" w:rsidRPr="00723921" w:rsidRDefault="00483D39" w:rsidP="00A55FDC">
            <w:pPr>
              <w:suppressAutoHyphens w:val="0"/>
              <w:snapToGrid w:val="0"/>
              <w:spacing w:before="0" w:after="0"/>
              <w:rPr>
                <w:rFonts w:ascii="Lato" w:hAnsi="Lato" w:cs="Arial"/>
                <w:sz w:val="22"/>
                <w:szCs w:val="22"/>
                <w:lang w:val="fr-FR"/>
              </w:rPr>
            </w:pPr>
          </w:p>
        </w:tc>
        <w:tc>
          <w:tcPr>
            <w:tcW w:w="1701" w:type="dxa"/>
          </w:tcPr>
          <w:p w14:paraId="7F2D15BA" w14:textId="77777777" w:rsidR="00483D39" w:rsidRPr="00723921" w:rsidRDefault="00483D39" w:rsidP="00A55FDC">
            <w:pPr>
              <w:suppressAutoHyphens w:val="0"/>
              <w:snapToGrid w:val="0"/>
              <w:spacing w:before="0" w:after="0"/>
              <w:rPr>
                <w:rFonts w:ascii="Lato" w:hAnsi="Lato" w:cs="Arial"/>
                <w:sz w:val="22"/>
                <w:szCs w:val="22"/>
                <w:lang w:val="fr-FR"/>
              </w:rPr>
            </w:pPr>
          </w:p>
        </w:tc>
        <w:tc>
          <w:tcPr>
            <w:tcW w:w="1985" w:type="dxa"/>
          </w:tcPr>
          <w:p w14:paraId="7FA78770" w14:textId="77777777" w:rsidR="00483D39" w:rsidRPr="00723921" w:rsidRDefault="00483D39" w:rsidP="00A55FDC">
            <w:pPr>
              <w:suppressAutoHyphens w:val="0"/>
              <w:snapToGrid w:val="0"/>
              <w:spacing w:before="0" w:after="0"/>
              <w:rPr>
                <w:rFonts w:ascii="Lato" w:hAnsi="Lato" w:cs="Arial"/>
                <w:sz w:val="22"/>
                <w:szCs w:val="22"/>
                <w:lang w:val="fr-FR"/>
              </w:rPr>
            </w:pPr>
          </w:p>
        </w:tc>
        <w:tc>
          <w:tcPr>
            <w:tcW w:w="2409" w:type="dxa"/>
          </w:tcPr>
          <w:p w14:paraId="5903D217" w14:textId="77777777" w:rsidR="00483D39" w:rsidRPr="00723921" w:rsidRDefault="00483D39" w:rsidP="00A55FDC">
            <w:pPr>
              <w:suppressAutoHyphens w:val="0"/>
              <w:snapToGrid w:val="0"/>
              <w:spacing w:before="0" w:after="0"/>
              <w:rPr>
                <w:rFonts w:ascii="Lato" w:hAnsi="Lato" w:cs="Arial"/>
                <w:sz w:val="22"/>
                <w:szCs w:val="22"/>
                <w:lang w:val="fr-FR"/>
              </w:rPr>
            </w:pPr>
          </w:p>
        </w:tc>
      </w:tr>
    </w:tbl>
    <w:p w14:paraId="64CD79C2" w14:textId="77777777" w:rsidR="00483D39" w:rsidRPr="00723921" w:rsidRDefault="00483D39" w:rsidP="00483D39">
      <w:pPr>
        <w:tabs>
          <w:tab w:val="left" w:pos="360"/>
        </w:tabs>
        <w:suppressAutoHyphens w:val="0"/>
        <w:spacing w:before="0" w:after="0"/>
        <w:jc w:val="both"/>
        <w:rPr>
          <w:rFonts w:ascii="Lato" w:hAnsi="Lato" w:cs="Arial"/>
          <w:b/>
          <w:sz w:val="22"/>
          <w:szCs w:val="22"/>
          <w:lang w:val="fr-FR"/>
        </w:rPr>
      </w:pPr>
    </w:p>
    <w:p w14:paraId="6A9152A5" w14:textId="0F84BFEA" w:rsidR="00483D39" w:rsidRDefault="00483D39" w:rsidP="00483D39">
      <w:pPr>
        <w:tabs>
          <w:tab w:val="left" w:pos="360"/>
        </w:tabs>
        <w:suppressAutoHyphens w:val="0"/>
        <w:spacing w:before="0" w:after="0"/>
        <w:jc w:val="both"/>
        <w:rPr>
          <w:rFonts w:ascii="Lato" w:hAnsi="Lato" w:cs="Arial"/>
          <w:b/>
          <w:sz w:val="22"/>
          <w:szCs w:val="22"/>
          <w:lang w:val="fr-FR"/>
        </w:rPr>
      </w:pPr>
      <w:r w:rsidRPr="00723921">
        <w:rPr>
          <w:rFonts w:ascii="Lato" w:hAnsi="Lato" w:cs="Arial"/>
          <w:b/>
          <w:sz w:val="22"/>
          <w:szCs w:val="22"/>
          <w:lang w:val="fr-FR"/>
        </w:rPr>
        <w:t>N.B. Prière de joindre les éléments justificatifs</w:t>
      </w:r>
      <w:r w:rsidR="000142FD" w:rsidRPr="00723921">
        <w:rPr>
          <w:rFonts w:ascii="Lato" w:hAnsi="Lato" w:cs="Arial"/>
          <w:b/>
          <w:sz w:val="22"/>
          <w:szCs w:val="22"/>
          <w:lang w:val="fr-FR"/>
        </w:rPr>
        <w:t xml:space="preserve"> </w:t>
      </w:r>
      <w:r w:rsidR="009C53DF" w:rsidRPr="00723921">
        <w:rPr>
          <w:rFonts w:ascii="Lato" w:hAnsi="Lato" w:cs="Arial"/>
          <w:b/>
          <w:sz w:val="22"/>
          <w:szCs w:val="22"/>
          <w:lang w:val="fr-FR"/>
        </w:rPr>
        <w:t>(bilans</w:t>
      </w:r>
      <w:r w:rsidR="000142FD" w:rsidRPr="00723921">
        <w:rPr>
          <w:rFonts w:ascii="Lato" w:hAnsi="Lato" w:cs="Arial"/>
          <w:b/>
          <w:sz w:val="22"/>
          <w:szCs w:val="22"/>
          <w:lang w:val="fr-FR"/>
        </w:rPr>
        <w:t xml:space="preserve"> ou états financiers certifiés)</w:t>
      </w:r>
      <w:r w:rsidRPr="00723921">
        <w:rPr>
          <w:rFonts w:ascii="Lato" w:hAnsi="Lato" w:cs="Arial"/>
          <w:b/>
          <w:sz w:val="22"/>
          <w:szCs w:val="22"/>
          <w:lang w:val="fr-FR"/>
        </w:rPr>
        <w:t>.</w:t>
      </w:r>
    </w:p>
    <w:p w14:paraId="72C320F6" w14:textId="77777777" w:rsidR="009C53DF" w:rsidRPr="00723921" w:rsidRDefault="009C53DF" w:rsidP="00483D39">
      <w:pPr>
        <w:tabs>
          <w:tab w:val="left" w:pos="360"/>
        </w:tabs>
        <w:suppressAutoHyphens w:val="0"/>
        <w:spacing w:before="0" w:after="0"/>
        <w:jc w:val="both"/>
        <w:rPr>
          <w:rFonts w:ascii="Lato" w:hAnsi="Lato" w:cs="Arial"/>
          <w:b/>
          <w:sz w:val="22"/>
          <w:szCs w:val="22"/>
          <w:lang w:val="fr-FR"/>
        </w:rPr>
      </w:pPr>
    </w:p>
    <w:p w14:paraId="641C6A4B" w14:textId="77777777" w:rsidR="00483D39" w:rsidRPr="00723921" w:rsidRDefault="00483D39" w:rsidP="00483D39">
      <w:pPr>
        <w:tabs>
          <w:tab w:val="left" w:pos="360"/>
        </w:tabs>
        <w:suppressAutoHyphens w:val="0"/>
        <w:spacing w:before="0" w:after="0"/>
        <w:jc w:val="both"/>
        <w:rPr>
          <w:rFonts w:ascii="Lato" w:hAnsi="Lato" w:cs="Arial"/>
          <w:b/>
          <w:sz w:val="22"/>
          <w:szCs w:val="22"/>
          <w:lang w:val="fr-FR"/>
        </w:rPr>
      </w:pPr>
      <w:r w:rsidRPr="00723921">
        <w:rPr>
          <w:rFonts w:ascii="Lato" w:hAnsi="Lato" w:cs="Arial"/>
          <w:b/>
          <w:sz w:val="22"/>
          <w:szCs w:val="22"/>
          <w:lang w:val="fr-FR"/>
        </w:rPr>
        <w:t>4</w:t>
      </w:r>
      <w:r w:rsidRPr="00723921">
        <w:rPr>
          <w:rFonts w:ascii="Lato" w:hAnsi="Lato" w:cs="Arial"/>
          <w:b/>
          <w:sz w:val="22"/>
          <w:szCs w:val="22"/>
          <w:lang w:val="fr-FR"/>
        </w:rPr>
        <w:tab/>
        <w:t>EFFECTIFS (sans objet)</w:t>
      </w:r>
    </w:p>
    <w:p w14:paraId="31269DBB" w14:textId="77777777" w:rsidR="00483D39" w:rsidRPr="00723921" w:rsidRDefault="00483D39" w:rsidP="00483D39">
      <w:pPr>
        <w:tabs>
          <w:tab w:val="left" w:pos="360"/>
        </w:tabs>
        <w:suppressAutoHyphens w:val="0"/>
        <w:spacing w:before="0" w:after="0"/>
        <w:jc w:val="both"/>
        <w:rPr>
          <w:rFonts w:ascii="Lato" w:hAnsi="Lato" w:cs="Arial"/>
          <w:b/>
          <w:sz w:val="22"/>
          <w:szCs w:val="22"/>
          <w:lang w:val="fr-FR"/>
        </w:rPr>
      </w:pPr>
    </w:p>
    <w:p w14:paraId="317DEAA6" w14:textId="77777777" w:rsidR="00483D39" w:rsidRPr="00723921" w:rsidRDefault="00483D39" w:rsidP="00483D39">
      <w:pPr>
        <w:suppressAutoHyphens w:val="0"/>
        <w:spacing w:before="0" w:after="0"/>
        <w:jc w:val="both"/>
        <w:rPr>
          <w:rFonts w:ascii="Lato" w:hAnsi="Lato" w:cs="Arial"/>
          <w:sz w:val="22"/>
          <w:szCs w:val="22"/>
          <w:lang w:val="fr-FR"/>
        </w:rPr>
      </w:pPr>
      <w:r w:rsidRPr="00723921">
        <w:rPr>
          <w:rFonts w:ascii="Lato" w:hAnsi="Lato" w:cs="Arial"/>
          <w:sz w:val="22"/>
          <w:szCs w:val="22"/>
          <w:lang w:val="fr-FR"/>
        </w:rPr>
        <w:t>Prière d'indiquer les renseignements suivants pour les deux (2) exercices précédents et pour l'exercice en cours.</w:t>
      </w:r>
    </w:p>
    <w:p w14:paraId="469FA25E" w14:textId="77777777" w:rsidR="00483D39" w:rsidRPr="00723921" w:rsidRDefault="00483D39" w:rsidP="00483D39">
      <w:pPr>
        <w:suppressAutoHyphens w:val="0"/>
        <w:spacing w:before="0" w:after="0"/>
        <w:jc w:val="both"/>
        <w:rPr>
          <w:rFonts w:ascii="Lato" w:hAnsi="Lato" w:cs="Arial"/>
          <w:sz w:val="22"/>
          <w:szCs w:val="22"/>
          <w:lang w:val="fr-FR"/>
        </w:rPr>
      </w:pPr>
    </w:p>
    <w:tbl>
      <w:tblPr>
        <w:tblW w:w="10480" w:type="dxa"/>
        <w:jc w:val="center"/>
        <w:tblLayout w:type="fixed"/>
        <w:tblCellMar>
          <w:left w:w="105" w:type="dxa"/>
          <w:right w:w="105" w:type="dxa"/>
        </w:tblCellMar>
        <w:tblLook w:val="0000" w:firstRow="0" w:lastRow="0" w:firstColumn="0" w:lastColumn="0" w:noHBand="0" w:noVBand="0"/>
      </w:tblPr>
      <w:tblGrid>
        <w:gridCol w:w="2383"/>
        <w:gridCol w:w="1135"/>
        <w:gridCol w:w="1575"/>
        <w:gridCol w:w="993"/>
        <w:gridCol w:w="1559"/>
        <w:gridCol w:w="1134"/>
        <w:gridCol w:w="1701"/>
      </w:tblGrid>
      <w:tr w:rsidR="00483D39" w:rsidRPr="00723921" w14:paraId="786AD155" w14:textId="77777777" w:rsidTr="009C53DF">
        <w:trPr>
          <w:trHeight w:val="288"/>
          <w:jc w:val="center"/>
        </w:trPr>
        <w:tc>
          <w:tcPr>
            <w:tcW w:w="2383" w:type="dxa"/>
            <w:tcBorders>
              <w:top w:val="single" w:sz="8" w:space="0" w:color="000000"/>
              <w:left w:val="single" w:sz="8" w:space="0" w:color="000000"/>
              <w:bottom w:val="single" w:sz="4" w:space="0" w:color="000000"/>
            </w:tcBorders>
            <w:shd w:val="clear" w:color="auto" w:fill="F2F2F2"/>
          </w:tcPr>
          <w:p w14:paraId="7524D599"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Effectif moyen</w:t>
            </w:r>
          </w:p>
        </w:tc>
        <w:tc>
          <w:tcPr>
            <w:tcW w:w="2710" w:type="dxa"/>
            <w:gridSpan w:val="2"/>
            <w:tcBorders>
              <w:top w:val="single" w:sz="8" w:space="0" w:color="000000"/>
              <w:left w:val="single" w:sz="4" w:space="0" w:color="000000"/>
              <w:bottom w:val="single" w:sz="4" w:space="0" w:color="000000"/>
            </w:tcBorders>
            <w:shd w:val="clear" w:color="auto" w:fill="F2F2F2"/>
          </w:tcPr>
          <w:p w14:paraId="21234C8A"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Avant-dernier exercice</w:t>
            </w:r>
          </w:p>
        </w:tc>
        <w:tc>
          <w:tcPr>
            <w:tcW w:w="2552" w:type="dxa"/>
            <w:gridSpan w:val="2"/>
            <w:tcBorders>
              <w:top w:val="single" w:sz="8" w:space="0" w:color="000000"/>
              <w:left w:val="single" w:sz="4" w:space="0" w:color="000000"/>
              <w:bottom w:val="single" w:sz="4" w:space="0" w:color="000000"/>
            </w:tcBorders>
            <w:shd w:val="clear" w:color="auto" w:fill="F2F2F2"/>
          </w:tcPr>
          <w:p w14:paraId="623C0AA5"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Dernier exercice</w:t>
            </w:r>
          </w:p>
        </w:tc>
        <w:tc>
          <w:tcPr>
            <w:tcW w:w="2835" w:type="dxa"/>
            <w:gridSpan w:val="2"/>
            <w:tcBorders>
              <w:top w:val="single" w:sz="8" w:space="0" w:color="000000"/>
              <w:left w:val="single" w:sz="4" w:space="0" w:color="000000"/>
              <w:bottom w:val="single" w:sz="4" w:space="0" w:color="000000"/>
              <w:right w:val="single" w:sz="8" w:space="0" w:color="000000"/>
            </w:tcBorders>
            <w:shd w:val="clear" w:color="auto" w:fill="F2F2F2"/>
          </w:tcPr>
          <w:p w14:paraId="347144D8"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Exercice en cours</w:t>
            </w:r>
          </w:p>
        </w:tc>
      </w:tr>
      <w:tr w:rsidR="00483D39" w:rsidRPr="00C76E7F" w14:paraId="4CA96359" w14:textId="77777777" w:rsidTr="009C53DF">
        <w:trPr>
          <w:trHeight w:val="288"/>
          <w:jc w:val="center"/>
        </w:trPr>
        <w:tc>
          <w:tcPr>
            <w:tcW w:w="2383" w:type="dxa"/>
            <w:tcBorders>
              <w:top w:val="single" w:sz="4" w:space="0" w:color="000000"/>
              <w:left w:val="single" w:sz="8" w:space="0" w:color="000000"/>
              <w:bottom w:val="single" w:sz="4" w:space="0" w:color="000000"/>
            </w:tcBorders>
            <w:shd w:val="clear" w:color="auto" w:fill="F2F2F2"/>
          </w:tcPr>
          <w:p w14:paraId="34ED92EE" w14:textId="77777777" w:rsidR="00483D39" w:rsidRPr="00723921" w:rsidRDefault="00483D39" w:rsidP="00A55FDC">
            <w:pPr>
              <w:suppressAutoHyphens w:val="0"/>
              <w:snapToGrid w:val="0"/>
              <w:spacing w:before="0" w:after="0"/>
              <w:jc w:val="center"/>
              <w:rPr>
                <w:rFonts w:ascii="Lato" w:hAnsi="Lato" w:cs="Arial"/>
                <w:b/>
                <w:sz w:val="22"/>
                <w:szCs w:val="22"/>
                <w:lang w:val="fr-FR"/>
              </w:rPr>
            </w:pPr>
          </w:p>
        </w:tc>
        <w:tc>
          <w:tcPr>
            <w:tcW w:w="1135" w:type="dxa"/>
            <w:tcBorders>
              <w:top w:val="single" w:sz="4" w:space="0" w:color="000000"/>
              <w:left w:val="single" w:sz="4" w:space="0" w:color="000000"/>
              <w:bottom w:val="single" w:sz="4" w:space="0" w:color="000000"/>
            </w:tcBorders>
            <w:shd w:val="clear" w:color="auto" w:fill="F2F2F2"/>
          </w:tcPr>
          <w:p w14:paraId="192A816A"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Total général</w:t>
            </w:r>
          </w:p>
        </w:tc>
        <w:tc>
          <w:tcPr>
            <w:tcW w:w="1575" w:type="dxa"/>
            <w:tcBorders>
              <w:top w:val="single" w:sz="4" w:space="0" w:color="000000"/>
              <w:left w:val="single" w:sz="4" w:space="0" w:color="000000"/>
              <w:bottom w:val="single" w:sz="4" w:space="0" w:color="000000"/>
            </w:tcBorders>
            <w:shd w:val="clear" w:color="auto" w:fill="F2F2F2"/>
          </w:tcPr>
          <w:p w14:paraId="0EB387E4"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Total pour les domaines en rapport avec le marché</w:t>
            </w:r>
          </w:p>
        </w:tc>
        <w:tc>
          <w:tcPr>
            <w:tcW w:w="993" w:type="dxa"/>
            <w:tcBorders>
              <w:top w:val="single" w:sz="4" w:space="0" w:color="000000"/>
              <w:left w:val="single" w:sz="4" w:space="0" w:color="000000"/>
              <w:bottom w:val="single" w:sz="4" w:space="0" w:color="000000"/>
            </w:tcBorders>
            <w:shd w:val="clear" w:color="auto" w:fill="F2F2F2"/>
          </w:tcPr>
          <w:p w14:paraId="1870FB24"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Total général</w:t>
            </w:r>
          </w:p>
        </w:tc>
        <w:tc>
          <w:tcPr>
            <w:tcW w:w="1559" w:type="dxa"/>
            <w:tcBorders>
              <w:top w:val="single" w:sz="4" w:space="0" w:color="000000"/>
              <w:left w:val="single" w:sz="4" w:space="0" w:color="000000"/>
              <w:bottom w:val="single" w:sz="4" w:space="0" w:color="000000"/>
            </w:tcBorders>
            <w:shd w:val="clear" w:color="auto" w:fill="F2F2F2"/>
          </w:tcPr>
          <w:p w14:paraId="415F483A"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Total pour les domaines en rapport avec le marché</w:t>
            </w:r>
          </w:p>
        </w:tc>
        <w:tc>
          <w:tcPr>
            <w:tcW w:w="1134" w:type="dxa"/>
            <w:tcBorders>
              <w:top w:val="single" w:sz="4" w:space="0" w:color="000000"/>
              <w:left w:val="single" w:sz="4" w:space="0" w:color="000000"/>
              <w:bottom w:val="single" w:sz="4" w:space="0" w:color="000000"/>
            </w:tcBorders>
            <w:shd w:val="clear" w:color="auto" w:fill="F2F2F2"/>
          </w:tcPr>
          <w:p w14:paraId="7F62C317"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Total général</w:t>
            </w:r>
          </w:p>
        </w:tc>
        <w:tc>
          <w:tcPr>
            <w:tcW w:w="1701" w:type="dxa"/>
            <w:tcBorders>
              <w:top w:val="single" w:sz="4" w:space="0" w:color="000000"/>
              <w:left w:val="single" w:sz="4" w:space="0" w:color="000000"/>
              <w:bottom w:val="single" w:sz="4" w:space="0" w:color="000000"/>
              <w:right w:val="single" w:sz="8" w:space="0" w:color="000000"/>
            </w:tcBorders>
            <w:shd w:val="clear" w:color="auto" w:fill="F2F2F2"/>
          </w:tcPr>
          <w:p w14:paraId="0AE34A63"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Total pour les domaines en rapport avec le marché</w:t>
            </w:r>
          </w:p>
        </w:tc>
      </w:tr>
      <w:tr w:rsidR="00483D39" w:rsidRPr="00723921" w14:paraId="59599C32" w14:textId="77777777" w:rsidTr="009C53DF">
        <w:trPr>
          <w:trHeight w:val="264"/>
          <w:jc w:val="center"/>
        </w:trPr>
        <w:tc>
          <w:tcPr>
            <w:tcW w:w="2383" w:type="dxa"/>
            <w:tcBorders>
              <w:top w:val="single" w:sz="4" w:space="0" w:color="000000"/>
              <w:left w:val="single" w:sz="8" w:space="0" w:color="000000"/>
            </w:tcBorders>
          </w:tcPr>
          <w:p w14:paraId="19552DB1"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Personnel permanent</w:t>
            </w:r>
          </w:p>
        </w:tc>
        <w:tc>
          <w:tcPr>
            <w:tcW w:w="1135" w:type="dxa"/>
            <w:tcBorders>
              <w:top w:val="single" w:sz="4" w:space="0" w:color="000000"/>
              <w:left w:val="single" w:sz="4" w:space="0" w:color="000000"/>
            </w:tcBorders>
          </w:tcPr>
          <w:p w14:paraId="73C6A967"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1575" w:type="dxa"/>
            <w:tcBorders>
              <w:top w:val="single" w:sz="4" w:space="0" w:color="000000"/>
              <w:left w:val="single" w:sz="4" w:space="0" w:color="000000"/>
            </w:tcBorders>
          </w:tcPr>
          <w:p w14:paraId="275DC6E9"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993" w:type="dxa"/>
            <w:tcBorders>
              <w:top w:val="single" w:sz="4" w:space="0" w:color="000000"/>
              <w:left w:val="single" w:sz="4" w:space="0" w:color="000000"/>
            </w:tcBorders>
          </w:tcPr>
          <w:p w14:paraId="53A4A119"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1559" w:type="dxa"/>
            <w:tcBorders>
              <w:top w:val="single" w:sz="4" w:space="0" w:color="000000"/>
              <w:left w:val="single" w:sz="4" w:space="0" w:color="000000"/>
            </w:tcBorders>
          </w:tcPr>
          <w:p w14:paraId="6DC52EB8"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1134" w:type="dxa"/>
            <w:tcBorders>
              <w:top w:val="single" w:sz="4" w:space="0" w:color="000000"/>
              <w:left w:val="single" w:sz="4" w:space="0" w:color="000000"/>
            </w:tcBorders>
          </w:tcPr>
          <w:p w14:paraId="409E459A"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1701" w:type="dxa"/>
            <w:tcBorders>
              <w:top w:val="single" w:sz="4" w:space="0" w:color="000000"/>
              <w:left w:val="single" w:sz="4" w:space="0" w:color="000000"/>
              <w:right w:val="single" w:sz="8" w:space="0" w:color="000000"/>
            </w:tcBorders>
          </w:tcPr>
          <w:p w14:paraId="12E0E90F"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r>
      <w:tr w:rsidR="00483D39" w:rsidRPr="00723921" w14:paraId="28AD32B2" w14:textId="77777777" w:rsidTr="009C53DF">
        <w:trPr>
          <w:trHeight w:val="264"/>
          <w:jc w:val="center"/>
        </w:trPr>
        <w:tc>
          <w:tcPr>
            <w:tcW w:w="2383" w:type="dxa"/>
            <w:tcBorders>
              <w:top w:val="single" w:sz="4" w:space="0" w:color="000000"/>
              <w:left w:val="single" w:sz="8" w:space="0" w:color="000000"/>
              <w:bottom w:val="single" w:sz="4" w:space="0" w:color="000000"/>
            </w:tcBorders>
          </w:tcPr>
          <w:p w14:paraId="5DCA0965"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Autre personnel</w:t>
            </w:r>
          </w:p>
        </w:tc>
        <w:tc>
          <w:tcPr>
            <w:tcW w:w="1135" w:type="dxa"/>
            <w:tcBorders>
              <w:top w:val="single" w:sz="4" w:space="0" w:color="000000"/>
              <w:left w:val="single" w:sz="4" w:space="0" w:color="000000"/>
              <w:bottom w:val="single" w:sz="4" w:space="0" w:color="000000"/>
            </w:tcBorders>
          </w:tcPr>
          <w:p w14:paraId="2AD762BA"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1575" w:type="dxa"/>
            <w:tcBorders>
              <w:top w:val="single" w:sz="4" w:space="0" w:color="000000"/>
              <w:left w:val="single" w:sz="4" w:space="0" w:color="000000"/>
              <w:bottom w:val="single" w:sz="4" w:space="0" w:color="000000"/>
            </w:tcBorders>
          </w:tcPr>
          <w:p w14:paraId="23F336CA"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993" w:type="dxa"/>
            <w:tcBorders>
              <w:top w:val="single" w:sz="4" w:space="0" w:color="000000"/>
              <w:left w:val="single" w:sz="4" w:space="0" w:color="000000"/>
              <w:bottom w:val="single" w:sz="4" w:space="0" w:color="000000"/>
            </w:tcBorders>
          </w:tcPr>
          <w:p w14:paraId="4489A638"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1559" w:type="dxa"/>
            <w:tcBorders>
              <w:top w:val="single" w:sz="4" w:space="0" w:color="000000"/>
              <w:left w:val="single" w:sz="4" w:space="0" w:color="000000"/>
              <w:bottom w:val="single" w:sz="4" w:space="0" w:color="000000"/>
            </w:tcBorders>
          </w:tcPr>
          <w:p w14:paraId="6FBA8D14"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1134" w:type="dxa"/>
            <w:tcBorders>
              <w:top w:val="single" w:sz="4" w:space="0" w:color="000000"/>
              <w:left w:val="single" w:sz="4" w:space="0" w:color="000000"/>
              <w:bottom w:val="single" w:sz="4" w:space="0" w:color="000000"/>
            </w:tcBorders>
          </w:tcPr>
          <w:p w14:paraId="62C33731"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1701" w:type="dxa"/>
            <w:tcBorders>
              <w:top w:val="single" w:sz="4" w:space="0" w:color="000000"/>
              <w:left w:val="single" w:sz="4" w:space="0" w:color="000000"/>
              <w:bottom w:val="single" w:sz="4" w:space="0" w:color="000000"/>
              <w:right w:val="single" w:sz="8" w:space="0" w:color="000000"/>
            </w:tcBorders>
          </w:tcPr>
          <w:p w14:paraId="7629479C"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r>
      <w:tr w:rsidR="00483D39" w:rsidRPr="00723921" w14:paraId="469E3D1E" w14:textId="77777777" w:rsidTr="009C53DF">
        <w:trPr>
          <w:trHeight w:val="264"/>
          <w:jc w:val="center"/>
        </w:trPr>
        <w:tc>
          <w:tcPr>
            <w:tcW w:w="2383" w:type="dxa"/>
            <w:tcBorders>
              <w:top w:val="single" w:sz="4" w:space="0" w:color="000000"/>
              <w:left w:val="single" w:sz="8" w:space="0" w:color="000000"/>
              <w:bottom w:val="single" w:sz="4" w:space="0" w:color="000000"/>
            </w:tcBorders>
          </w:tcPr>
          <w:p w14:paraId="177E966E"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Total</w:t>
            </w:r>
          </w:p>
        </w:tc>
        <w:tc>
          <w:tcPr>
            <w:tcW w:w="1135" w:type="dxa"/>
            <w:tcBorders>
              <w:top w:val="single" w:sz="4" w:space="0" w:color="000000"/>
              <w:left w:val="single" w:sz="4" w:space="0" w:color="000000"/>
              <w:bottom w:val="single" w:sz="4" w:space="0" w:color="000000"/>
            </w:tcBorders>
          </w:tcPr>
          <w:p w14:paraId="6E5DC38A"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1575" w:type="dxa"/>
            <w:tcBorders>
              <w:top w:val="single" w:sz="4" w:space="0" w:color="000000"/>
              <w:left w:val="single" w:sz="4" w:space="0" w:color="000000"/>
              <w:bottom w:val="single" w:sz="4" w:space="0" w:color="000000"/>
            </w:tcBorders>
          </w:tcPr>
          <w:p w14:paraId="1E236D36"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993" w:type="dxa"/>
            <w:tcBorders>
              <w:top w:val="single" w:sz="4" w:space="0" w:color="000000"/>
              <w:left w:val="single" w:sz="4" w:space="0" w:color="000000"/>
              <w:bottom w:val="single" w:sz="4" w:space="0" w:color="000000"/>
            </w:tcBorders>
          </w:tcPr>
          <w:p w14:paraId="50216FA2"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1559" w:type="dxa"/>
            <w:tcBorders>
              <w:top w:val="single" w:sz="4" w:space="0" w:color="000000"/>
              <w:left w:val="single" w:sz="4" w:space="0" w:color="000000"/>
              <w:bottom w:val="single" w:sz="4" w:space="0" w:color="000000"/>
            </w:tcBorders>
          </w:tcPr>
          <w:p w14:paraId="2DC46A7A"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1134" w:type="dxa"/>
            <w:tcBorders>
              <w:top w:val="single" w:sz="4" w:space="0" w:color="000000"/>
              <w:left w:val="single" w:sz="4" w:space="0" w:color="000000"/>
              <w:bottom w:val="single" w:sz="4" w:space="0" w:color="000000"/>
            </w:tcBorders>
          </w:tcPr>
          <w:p w14:paraId="63358EE1"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1701" w:type="dxa"/>
            <w:tcBorders>
              <w:top w:val="single" w:sz="4" w:space="0" w:color="000000"/>
              <w:left w:val="single" w:sz="4" w:space="0" w:color="000000"/>
              <w:bottom w:val="single" w:sz="4" w:space="0" w:color="000000"/>
              <w:right w:val="single" w:sz="8" w:space="0" w:color="000000"/>
            </w:tcBorders>
          </w:tcPr>
          <w:p w14:paraId="18B72F4C"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r>
      <w:tr w:rsidR="00483D39" w:rsidRPr="00723921" w14:paraId="42DAACC8" w14:textId="77777777" w:rsidTr="009C53DF">
        <w:trPr>
          <w:trHeight w:val="264"/>
          <w:jc w:val="center"/>
        </w:trPr>
        <w:tc>
          <w:tcPr>
            <w:tcW w:w="2383" w:type="dxa"/>
            <w:tcBorders>
              <w:top w:val="single" w:sz="4" w:space="0" w:color="000000"/>
              <w:left w:val="single" w:sz="8" w:space="0" w:color="000000"/>
              <w:bottom w:val="single" w:sz="8" w:space="0" w:color="000000"/>
            </w:tcBorders>
          </w:tcPr>
          <w:p w14:paraId="3F9B7ED1"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Personnel permanent en pourcentage de l'effectif total (%)</w:t>
            </w:r>
          </w:p>
        </w:tc>
        <w:tc>
          <w:tcPr>
            <w:tcW w:w="1135" w:type="dxa"/>
            <w:tcBorders>
              <w:top w:val="single" w:sz="4" w:space="0" w:color="000000"/>
              <w:left w:val="single" w:sz="4" w:space="0" w:color="000000"/>
              <w:bottom w:val="single" w:sz="8" w:space="0" w:color="000000"/>
            </w:tcBorders>
          </w:tcPr>
          <w:p w14:paraId="4B5CE660" w14:textId="77777777" w:rsidR="00483D39" w:rsidRPr="00723921" w:rsidRDefault="00483D39" w:rsidP="00A55FDC">
            <w:pPr>
              <w:suppressAutoHyphens w:val="0"/>
              <w:snapToGrid w:val="0"/>
              <w:spacing w:before="0" w:after="0"/>
              <w:jc w:val="center"/>
              <w:rPr>
                <w:rFonts w:ascii="Lato" w:hAnsi="Lato" w:cs="Arial"/>
                <w:sz w:val="22"/>
                <w:szCs w:val="22"/>
                <w:lang w:val="fr-FR"/>
              </w:rPr>
            </w:pPr>
            <w:r w:rsidRPr="00723921">
              <w:rPr>
                <w:rFonts w:ascii="Lato" w:hAnsi="Lato" w:cs="Arial"/>
                <w:sz w:val="22"/>
                <w:szCs w:val="22"/>
                <w:lang w:val="fr-FR"/>
              </w:rPr>
              <w:t>%</w:t>
            </w:r>
          </w:p>
        </w:tc>
        <w:tc>
          <w:tcPr>
            <w:tcW w:w="1575" w:type="dxa"/>
            <w:tcBorders>
              <w:top w:val="single" w:sz="4" w:space="0" w:color="000000"/>
              <w:left w:val="single" w:sz="4" w:space="0" w:color="000000"/>
              <w:bottom w:val="single" w:sz="8" w:space="0" w:color="000000"/>
            </w:tcBorders>
          </w:tcPr>
          <w:p w14:paraId="45FED188" w14:textId="77777777" w:rsidR="00483D39" w:rsidRPr="00723921" w:rsidRDefault="00483D39" w:rsidP="00A55FDC">
            <w:pPr>
              <w:suppressAutoHyphens w:val="0"/>
              <w:snapToGrid w:val="0"/>
              <w:spacing w:before="0" w:after="0"/>
              <w:jc w:val="center"/>
              <w:rPr>
                <w:rFonts w:ascii="Lato" w:hAnsi="Lato" w:cs="Arial"/>
                <w:sz w:val="22"/>
                <w:szCs w:val="22"/>
                <w:lang w:val="fr-FR"/>
              </w:rPr>
            </w:pPr>
            <w:r w:rsidRPr="00723921">
              <w:rPr>
                <w:rFonts w:ascii="Lato" w:hAnsi="Lato" w:cs="Arial"/>
                <w:sz w:val="22"/>
                <w:szCs w:val="22"/>
                <w:lang w:val="fr-FR"/>
              </w:rPr>
              <w:t>%</w:t>
            </w:r>
          </w:p>
        </w:tc>
        <w:tc>
          <w:tcPr>
            <w:tcW w:w="993" w:type="dxa"/>
            <w:tcBorders>
              <w:top w:val="single" w:sz="4" w:space="0" w:color="000000"/>
              <w:left w:val="single" w:sz="4" w:space="0" w:color="000000"/>
              <w:bottom w:val="single" w:sz="8" w:space="0" w:color="000000"/>
            </w:tcBorders>
          </w:tcPr>
          <w:p w14:paraId="5BB93462" w14:textId="77777777" w:rsidR="00483D39" w:rsidRPr="00723921" w:rsidRDefault="00483D39" w:rsidP="00A55FDC">
            <w:pPr>
              <w:suppressAutoHyphens w:val="0"/>
              <w:snapToGrid w:val="0"/>
              <w:spacing w:before="0" w:after="0"/>
              <w:jc w:val="center"/>
              <w:rPr>
                <w:rFonts w:ascii="Lato" w:hAnsi="Lato" w:cs="Arial"/>
                <w:sz w:val="22"/>
                <w:szCs w:val="22"/>
                <w:lang w:val="fr-FR"/>
              </w:rPr>
            </w:pPr>
            <w:r w:rsidRPr="00723921">
              <w:rPr>
                <w:rFonts w:ascii="Lato" w:hAnsi="Lato" w:cs="Arial"/>
                <w:sz w:val="22"/>
                <w:szCs w:val="22"/>
                <w:lang w:val="fr-FR"/>
              </w:rPr>
              <w:t>%</w:t>
            </w:r>
          </w:p>
        </w:tc>
        <w:tc>
          <w:tcPr>
            <w:tcW w:w="1559" w:type="dxa"/>
            <w:tcBorders>
              <w:top w:val="single" w:sz="4" w:space="0" w:color="000000"/>
              <w:left w:val="single" w:sz="4" w:space="0" w:color="000000"/>
              <w:bottom w:val="single" w:sz="8" w:space="0" w:color="000000"/>
            </w:tcBorders>
          </w:tcPr>
          <w:p w14:paraId="6B1B759B" w14:textId="77777777" w:rsidR="00483D39" w:rsidRPr="00723921" w:rsidRDefault="00483D39" w:rsidP="00A55FDC">
            <w:pPr>
              <w:suppressAutoHyphens w:val="0"/>
              <w:snapToGrid w:val="0"/>
              <w:spacing w:before="0" w:after="0"/>
              <w:jc w:val="center"/>
              <w:rPr>
                <w:rFonts w:ascii="Lato" w:hAnsi="Lato" w:cs="Arial"/>
                <w:sz w:val="22"/>
                <w:szCs w:val="22"/>
                <w:lang w:val="fr-FR"/>
              </w:rPr>
            </w:pPr>
            <w:r w:rsidRPr="00723921">
              <w:rPr>
                <w:rFonts w:ascii="Lato" w:hAnsi="Lato" w:cs="Arial"/>
                <w:sz w:val="22"/>
                <w:szCs w:val="22"/>
                <w:lang w:val="fr-FR"/>
              </w:rPr>
              <w:t>%</w:t>
            </w:r>
          </w:p>
        </w:tc>
        <w:tc>
          <w:tcPr>
            <w:tcW w:w="1134" w:type="dxa"/>
            <w:tcBorders>
              <w:top w:val="single" w:sz="4" w:space="0" w:color="000000"/>
              <w:left w:val="single" w:sz="4" w:space="0" w:color="000000"/>
              <w:bottom w:val="single" w:sz="8" w:space="0" w:color="000000"/>
            </w:tcBorders>
          </w:tcPr>
          <w:p w14:paraId="177BABA1" w14:textId="77777777" w:rsidR="00483D39" w:rsidRPr="00723921" w:rsidRDefault="00483D39" w:rsidP="00A55FDC">
            <w:pPr>
              <w:suppressAutoHyphens w:val="0"/>
              <w:snapToGrid w:val="0"/>
              <w:spacing w:before="0" w:after="0"/>
              <w:jc w:val="center"/>
              <w:rPr>
                <w:rFonts w:ascii="Lato" w:hAnsi="Lato" w:cs="Arial"/>
                <w:sz w:val="22"/>
                <w:szCs w:val="22"/>
                <w:lang w:val="fr-FR"/>
              </w:rPr>
            </w:pPr>
            <w:r w:rsidRPr="00723921">
              <w:rPr>
                <w:rFonts w:ascii="Lato" w:hAnsi="Lato" w:cs="Arial"/>
                <w:sz w:val="22"/>
                <w:szCs w:val="22"/>
                <w:lang w:val="fr-FR"/>
              </w:rPr>
              <w:t>%</w:t>
            </w:r>
          </w:p>
        </w:tc>
        <w:tc>
          <w:tcPr>
            <w:tcW w:w="1701" w:type="dxa"/>
            <w:tcBorders>
              <w:top w:val="single" w:sz="4" w:space="0" w:color="000000"/>
              <w:left w:val="single" w:sz="4" w:space="0" w:color="000000"/>
              <w:bottom w:val="single" w:sz="8" w:space="0" w:color="000000"/>
              <w:right w:val="single" w:sz="8" w:space="0" w:color="000000"/>
            </w:tcBorders>
          </w:tcPr>
          <w:p w14:paraId="7E73FDC0" w14:textId="77777777" w:rsidR="00483D39" w:rsidRPr="00723921" w:rsidRDefault="00483D39" w:rsidP="00A55FDC">
            <w:pPr>
              <w:suppressAutoHyphens w:val="0"/>
              <w:snapToGrid w:val="0"/>
              <w:spacing w:before="0" w:after="0"/>
              <w:jc w:val="center"/>
              <w:rPr>
                <w:rFonts w:ascii="Lato" w:hAnsi="Lato" w:cs="Arial"/>
                <w:sz w:val="22"/>
                <w:szCs w:val="22"/>
                <w:lang w:val="fr-FR"/>
              </w:rPr>
            </w:pPr>
            <w:r w:rsidRPr="00723921">
              <w:rPr>
                <w:rFonts w:ascii="Lato" w:hAnsi="Lato" w:cs="Arial"/>
                <w:sz w:val="22"/>
                <w:szCs w:val="22"/>
                <w:lang w:val="fr-FR"/>
              </w:rPr>
              <w:t>%</w:t>
            </w:r>
          </w:p>
        </w:tc>
      </w:tr>
    </w:tbl>
    <w:p w14:paraId="5A233C36" w14:textId="77777777" w:rsidR="00483D39" w:rsidRPr="00723921" w:rsidRDefault="00483D39" w:rsidP="00483D39">
      <w:pPr>
        <w:suppressAutoHyphens w:val="0"/>
        <w:spacing w:before="0" w:after="0"/>
        <w:rPr>
          <w:rFonts w:ascii="Lato" w:hAnsi="Lato"/>
          <w:sz w:val="22"/>
          <w:szCs w:val="22"/>
          <w:lang w:val="fr-FR"/>
        </w:rPr>
        <w:sectPr w:rsidR="00483D39" w:rsidRPr="00723921" w:rsidSect="00625381">
          <w:footnotePr>
            <w:pos w:val="beneathText"/>
          </w:footnotePr>
          <w:pgSz w:w="11905" w:h="16837"/>
          <w:pgMar w:top="1134" w:right="1134" w:bottom="1134" w:left="1418" w:header="567" w:footer="459" w:gutter="0"/>
          <w:cols w:space="720"/>
          <w:titlePg/>
          <w:docGrid w:linePitch="360"/>
        </w:sectPr>
      </w:pPr>
    </w:p>
    <w:p w14:paraId="14C9CF5E" w14:textId="77777777" w:rsidR="00483D39" w:rsidRPr="00723921" w:rsidRDefault="00483D39" w:rsidP="00483D39">
      <w:pPr>
        <w:tabs>
          <w:tab w:val="left" w:pos="360"/>
        </w:tabs>
        <w:suppressAutoHyphens w:val="0"/>
        <w:spacing w:before="0" w:after="0"/>
        <w:jc w:val="both"/>
        <w:rPr>
          <w:rFonts w:ascii="Lato" w:hAnsi="Lato" w:cs="Arial"/>
          <w:b/>
          <w:sz w:val="22"/>
          <w:szCs w:val="22"/>
          <w:lang w:val="fr-FR"/>
        </w:rPr>
      </w:pPr>
      <w:r w:rsidRPr="00723921">
        <w:rPr>
          <w:rFonts w:ascii="Lato" w:hAnsi="Lato" w:cs="Arial"/>
          <w:b/>
          <w:sz w:val="22"/>
          <w:szCs w:val="22"/>
          <w:lang w:val="fr-FR"/>
        </w:rPr>
        <w:lastRenderedPageBreak/>
        <w:t>5</w:t>
      </w:r>
      <w:r w:rsidRPr="00723921">
        <w:rPr>
          <w:rFonts w:ascii="Lato" w:hAnsi="Lato" w:cs="Arial"/>
          <w:b/>
          <w:sz w:val="22"/>
          <w:szCs w:val="22"/>
          <w:lang w:val="fr-FR"/>
        </w:rPr>
        <w:tab/>
        <w:t>DOMAINES DE SPÉCIALISATION</w:t>
      </w:r>
    </w:p>
    <w:p w14:paraId="1D250445" w14:textId="77777777" w:rsidR="00483D39" w:rsidRPr="00723921" w:rsidRDefault="00483D39" w:rsidP="00483D39">
      <w:pPr>
        <w:suppressAutoHyphens w:val="0"/>
        <w:spacing w:before="0" w:after="0"/>
        <w:jc w:val="both"/>
        <w:rPr>
          <w:rFonts w:ascii="Lato" w:hAnsi="Lato"/>
          <w:sz w:val="22"/>
          <w:szCs w:val="22"/>
          <w:lang w:val="fr-FR"/>
        </w:rPr>
      </w:pPr>
    </w:p>
    <w:p w14:paraId="30218A9B" w14:textId="77777777" w:rsidR="00483D39" w:rsidRPr="00723921" w:rsidRDefault="00483D39" w:rsidP="00483D39">
      <w:pPr>
        <w:suppressAutoHyphens w:val="0"/>
        <w:spacing w:before="0" w:after="0"/>
        <w:jc w:val="both"/>
        <w:rPr>
          <w:rFonts w:ascii="Lato" w:hAnsi="Lato" w:cs="Arial"/>
          <w:sz w:val="22"/>
          <w:szCs w:val="22"/>
          <w:lang w:val="fr-FR"/>
        </w:rPr>
      </w:pPr>
      <w:r w:rsidRPr="00723921">
        <w:rPr>
          <w:rFonts w:ascii="Lato" w:hAnsi="Lato" w:cs="Arial"/>
          <w:sz w:val="22"/>
          <w:szCs w:val="22"/>
          <w:lang w:val="fr-FR"/>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723921">
        <w:rPr>
          <w:rFonts w:ascii="Lato" w:hAnsi="Lato" w:cs="Arial"/>
          <w:b/>
          <w:sz w:val="22"/>
          <w:szCs w:val="22"/>
          <w:lang w:val="fr-FR"/>
        </w:rPr>
        <w:t>10 domaines au maximum</w:t>
      </w:r>
      <w:r w:rsidRPr="00723921">
        <w:rPr>
          <w:rFonts w:ascii="Lato" w:hAnsi="Lato" w:cs="Arial"/>
          <w:sz w:val="22"/>
          <w:szCs w:val="22"/>
          <w:lang w:val="fr-FR"/>
        </w:rPr>
        <w:t>].</w:t>
      </w:r>
    </w:p>
    <w:p w14:paraId="11CF375A" w14:textId="77777777" w:rsidR="00483D39" w:rsidRPr="00723921" w:rsidRDefault="00483D39" w:rsidP="00483D39">
      <w:pPr>
        <w:suppressAutoHyphens w:val="0"/>
        <w:spacing w:before="0" w:after="0"/>
        <w:jc w:val="both"/>
        <w:rPr>
          <w:rFonts w:ascii="Lato" w:hAnsi="Lato"/>
          <w:sz w:val="22"/>
          <w:szCs w:val="22"/>
          <w:lang w:val="fr-FR"/>
        </w:rPr>
      </w:pPr>
    </w:p>
    <w:tbl>
      <w:tblPr>
        <w:tblW w:w="0" w:type="auto"/>
        <w:tblInd w:w="108" w:type="dxa"/>
        <w:tblLayout w:type="fixed"/>
        <w:tblLook w:val="0000" w:firstRow="0" w:lastRow="0" w:firstColumn="0" w:lastColumn="0" w:noHBand="0" w:noVBand="0"/>
      </w:tblPr>
      <w:tblGrid>
        <w:gridCol w:w="2835"/>
        <w:gridCol w:w="2268"/>
        <w:gridCol w:w="2268"/>
        <w:gridCol w:w="2268"/>
        <w:gridCol w:w="2318"/>
      </w:tblGrid>
      <w:tr w:rsidR="00483D39" w:rsidRPr="00723921" w14:paraId="6018346D" w14:textId="77777777" w:rsidTr="00A55FDC">
        <w:trPr>
          <w:trHeight w:val="264"/>
        </w:trPr>
        <w:tc>
          <w:tcPr>
            <w:tcW w:w="2835" w:type="dxa"/>
            <w:vMerge w:val="restart"/>
            <w:tcBorders>
              <w:top w:val="single" w:sz="8" w:space="0" w:color="000000"/>
              <w:left w:val="single" w:sz="8" w:space="0" w:color="000000"/>
              <w:bottom w:val="single" w:sz="4" w:space="0" w:color="000000"/>
            </w:tcBorders>
          </w:tcPr>
          <w:p w14:paraId="558B1F68" w14:textId="77777777" w:rsidR="00483D39" w:rsidRPr="00723921" w:rsidRDefault="00483D39" w:rsidP="00A55FDC">
            <w:pPr>
              <w:suppressAutoHyphens w:val="0"/>
              <w:snapToGrid w:val="0"/>
              <w:spacing w:before="0" w:after="0"/>
              <w:jc w:val="both"/>
              <w:rPr>
                <w:rFonts w:ascii="Lato" w:hAnsi="Lato" w:cs="Arial"/>
                <w:sz w:val="22"/>
                <w:szCs w:val="22"/>
                <w:lang w:val="fr-FR"/>
              </w:rPr>
            </w:pPr>
          </w:p>
        </w:tc>
        <w:tc>
          <w:tcPr>
            <w:tcW w:w="2268" w:type="dxa"/>
            <w:vMerge w:val="restart"/>
            <w:tcBorders>
              <w:top w:val="single" w:sz="8" w:space="0" w:color="000000"/>
              <w:left w:val="single" w:sz="4" w:space="0" w:color="000000"/>
              <w:bottom w:val="single" w:sz="4" w:space="0" w:color="000000"/>
            </w:tcBorders>
            <w:shd w:val="clear" w:color="auto" w:fill="F2F2F2"/>
          </w:tcPr>
          <w:p w14:paraId="5540BCF6" w14:textId="77777777" w:rsidR="00483D39" w:rsidRPr="00723921" w:rsidRDefault="00483D39" w:rsidP="00A55FDC">
            <w:pPr>
              <w:suppressAutoHyphens w:val="0"/>
              <w:snapToGrid w:val="0"/>
              <w:spacing w:before="0" w:after="0"/>
              <w:jc w:val="center"/>
              <w:rPr>
                <w:rFonts w:ascii="Lato" w:hAnsi="Lato" w:cs="Arial"/>
                <w:sz w:val="22"/>
                <w:szCs w:val="22"/>
                <w:lang w:val="fr-FR"/>
              </w:rPr>
            </w:pPr>
            <w:r w:rsidRPr="00723921">
              <w:rPr>
                <w:rFonts w:ascii="Lato" w:hAnsi="Lato" w:cs="Arial"/>
                <w:sz w:val="22"/>
                <w:szCs w:val="22"/>
                <w:lang w:val="fr-FR"/>
              </w:rPr>
              <w:t>Chef de file</w:t>
            </w:r>
          </w:p>
        </w:tc>
        <w:tc>
          <w:tcPr>
            <w:tcW w:w="2268" w:type="dxa"/>
            <w:vMerge w:val="restart"/>
            <w:tcBorders>
              <w:top w:val="single" w:sz="8" w:space="0" w:color="000000"/>
              <w:left w:val="single" w:sz="4" w:space="0" w:color="000000"/>
              <w:bottom w:val="single" w:sz="4" w:space="0" w:color="000000"/>
            </w:tcBorders>
            <w:shd w:val="clear" w:color="auto" w:fill="F2F2F2"/>
          </w:tcPr>
          <w:p w14:paraId="2F9DFD97" w14:textId="77777777" w:rsidR="00483D39" w:rsidRPr="00723921" w:rsidRDefault="00483D39" w:rsidP="00A55FDC">
            <w:pPr>
              <w:suppressAutoHyphens w:val="0"/>
              <w:snapToGrid w:val="0"/>
              <w:spacing w:before="0" w:after="0"/>
              <w:jc w:val="center"/>
              <w:rPr>
                <w:rFonts w:ascii="Lato" w:hAnsi="Lato" w:cs="Arial"/>
                <w:sz w:val="22"/>
                <w:szCs w:val="22"/>
                <w:lang w:val="fr-FR"/>
              </w:rPr>
            </w:pPr>
            <w:r w:rsidRPr="00723921">
              <w:rPr>
                <w:rFonts w:ascii="Lato" w:hAnsi="Lato" w:cs="Arial"/>
                <w:sz w:val="22"/>
                <w:szCs w:val="22"/>
                <w:lang w:val="fr-FR"/>
              </w:rPr>
              <w:t>Membre 2</w:t>
            </w:r>
          </w:p>
        </w:tc>
        <w:tc>
          <w:tcPr>
            <w:tcW w:w="2268" w:type="dxa"/>
            <w:vMerge w:val="restart"/>
            <w:tcBorders>
              <w:top w:val="single" w:sz="8" w:space="0" w:color="000000"/>
              <w:left w:val="single" w:sz="4" w:space="0" w:color="000000"/>
              <w:bottom w:val="single" w:sz="4" w:space="0" w:color="000000"/>
            </w:tcBorders>
            <w:shd w:val="clear" w:color="auto" w:fill="F2F2F2"/>
          </w:tcPr>
          <w:p w14:paraId="5B1643A0" w14:textId="77777777" w:rsidR="00483D39" w:rsidRPr="00723921" w:rsidRDefault="00483D39" w:rsidP="00A55FDC">
            <w:pPr>
              <w:suppressAutoHyphens w:val="0"/>
              <w:snapToGrid w:val="0"/>
              <w:spacing w:before="0" w:after="0"/>
              <w:jc w:val="center"/>
              <w:rPr>
                <w:rFonts w:ascii="Lato" w:hAnsi="Lato" w:cs="Arial"/>
                <w:sz w:val="22"/>
                <w:szCs w:val="22"/>
                <w:lang w:val="fr-FR"/>
              </w:rPr>
            </w:pPr>
            <w:r w:rsidRPr="00723921">
              <w:rPr>
                <w:rFonts w:ascii="Lato" w:hAnsi="Lato" w:cs="Arial"/>
                <w:sz w:val="22"/>
                <w:szCs w:val="22"/>
                <w:lang w:val="fr-FR"/>
              </w:rPr>
              <w:t>Membre 3</w:t>
            </w:r>
          </w:p>
        </w:tc>
        <w:tc>
          <w:tcPr>
            <w:tcW w:w="2318" w:type="dxa"/>
            <w:vMerge w:val="restart"/>
            <w:tcBorders>
              <w:top w:val="single" w:sz="8" w:space="0" w:color="000000"/>
              <w:left w:val="single" w:sz="4" w:space="0" w:color="000000"/>
              <w:bottom w:val="single" w:sz="4" w:space="0" w:color="000000"/>
              <w:right w:val="single" w:sz="8" w:space="0" w:color="000000"/>
            </w:tcBorders>
            <w:shd w:val="clear" w:color="auto" w:fill="F2F2F2"/>
          </w:tcPr>
          <w:p w14:paraId="002D2CB1" w14:textId="77777777" w:rsidR="00483D39" w:rsidRPr="00723921" w:rsidRDefault="00483D39" w:rsidP="00A55FDC">
            <w:pPr>
              <w:suppressAutoHyphens w:val="0"/>
              <w:snapToGrid w:val="0"/>
              <w:spacing w:before="0" w:after="0"/>
              <w:jc w:val="center"/>
              <w:rPr>
                <w:rFonts w:ascii="Lato" w:hAnsi="Lato" w:cs="Arial"/>
                <w:sz w:val="22"/>
                <w:szCs w:val="22"/>
                <w:lang w:val="fr-FR"/>
              </w:rPr>
            </w:pPr>
            <w:r w:rsidRPr="00723921">
              <w:rPr>
                <w:rFonts w:ascii="Lato" w:hAnsi="Lato" w:cs="Arial"/>
                <w:sz w:val="22"/>
                <w:szCs w:val="22"/>
                <w:lang w:val="fr-FR"/>
              </w:rPr>
              <w:t>Etc.</w:t>
            </w:r>
          </w:p>
        </w:tc>
      </w:tr>
      <w:tr w:rsidR="00483D39" w:rsidRPr="00723921" w14:paraId="0F70FCC0" w14:textId="77777777" w:rsidTr="00A55FDC">
        <w:trPr>
          <w:trHeight w:val="264"/>
        </w:trPr>
        <w:tc>
          <w:tcPr>
            <w:tcW w:w="2835" w:type="dxa"/>
            <w:vMerge w:val="restart"/>
            <w:tcBorders>
              <w:top w:val="single" w:sz="4" w:space="0" w:color="000000"/>
              <w:left w:val="single" w:sz="8" w:space="0" w:color="000000"/>
              <w:bottom w:val="single" w:sz="4" w:space="0" w:color="000000"/>
            </w:tcBorders>
          </w:tcPr>
          <w:p w14:paraId="1BA0274C" w14:textId="77777777" w:rsidR="00483D39" w:rsidRPr="00723921" w:rsidRDefault="00483D39" w:rsidP="00A55FDC">
            <w:pPr>
              <w:suppressAutoHyphens w:val="0"/>
              <w:snapToGrid w:val="0"/>
              <w:spacing w:before="0" w:after="0"/>
              <w:jc w:val="both"/>
              <w:rPr>
                <w:rFonts w:ascii="Lato" w:hAnsi="Lato" w:cs="Arial"/>
                <w:sz w:val="22"/>
                <w:szCs w:val="22"/>
                <w:lang w:val="fr-FR"/>
              </w:rPr>
            </w:pPr>
            <w:r w:rsidRPr="00723921">
              <w:rPr>
                <w:rFonts w:ascii="Lato" w:hAnsi="Lato" w:cs="Arial"/>
                <w:sz w:val="22"/>
                <w:szCs w:val="22"/>
                <w:lang w:val="fr-FR"/>
              </w:rPr>
              <w:t>Spécialisation pertinente n 1</w:t>
            </w:r>
          </w:p>
        </w:tc>
        <w:tc>
          <w:tcPr>
            <w:tcW w:w="2268" w:type="dxa"/>
            <w:vMerge w:val="restart"/>
            <w:tcBorders>
              <w:top w:val="single" w:sz="4" w:space="0" w:color="000000"/>
              <w:left w:val="single" w:sz="4" w:space="0" w:color="000000"/>
              <w:bottom w:val="single" w:sz="4" w:space="0" w:color="000000"/>
            </w:tcBorders>
          </w:tcPr>
          <w:p w14:paraId="6A104D79"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2268" w:type="dxa"/>
            <w:vMerge w:val="restart"/>
            <w:tcBorders>
              <w:top w:val="single" w:sz="4" w:space="0" w:color="000000"/>
              <w:left w:val="single" w:sz="4" w:space="0" w:color="000000"/>
              <w:bottom w:val="single" w:sz="4" w:space="0" w:color="000000"/>
            </w:tcBorders>
          </w:tcPr>
          <w:p w14:paraId="0E790403"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2268" w:type="dxa"/>
            <w:vMerge w:val="restart"/>
            <w:tcBorders>
              <w:top w:val="single" w:sz="4" w:space="0" w:color="000000"/>
              <w:left w:val="single" w:sz="4" w:space="0" w:color="000000"/>
              <w:bottom w:val="single" w:sz="4" w:space="0" w:color="000000"/>
            </w:tcBorders>
          </w:tcPr>
          <w:p w14:paraId="539B8D87"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2318" w:type="dxa"/>
            <w:vMerge w:val="restart"/>
            <w:tcBorders>
              <w:top w:val="single" w:sz="4" w:space="0" w:color="000000"/>
              <w:left w:val="single" w:sz="4" w:space="0" w:color="000000"/>
              <w:bottom w:val="single" w:sz="4" w:space="0" w:color="000000"/>
              <w:right w:val="single" w:sz="8" w:space="0" w:color="000000"/>
            </w:tcBorders>
          </w:tcPr>
          <w:p w14:paraId="119154DA"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r>
      <w:tr w:rsidR="00483D39" w:rsidRPr="00723921" w14:paraId="0CE27113" w14:textId="77777777" w:rsidTr="00A55FDC">
        <w:trPr>
          <w:trHeight w:val="264"/>
        </w:trPr>
        <w:tc>
          <w:tcPr>
            <w:tcW w:w="2835" w:type="dxa"/>
            <w:vMerge w:val="restart"/>
            <w:tcBorders>
              <w:top w:val="single" w:sz="4" w:space="0" w:color="000000"/>
              <w:left w:val="single" w:sz="8" w:space="0" w:color="000000"/>
              <w:bottom w:val="single" w:sz="4" w:space="0" w:color="000000"/>
            </w:tcBorders>
          </w:tcPr>
          <w:p w14:paraId="7C9D0526" w14:textId="77777777" w:rsidR="00483D39" w:rsidRPr="00723921" w:rsidRDefault="00483D39" w:rsidP="00A55FDC">
            <w:pPr>
              <w:suppressAutoHyphens w:val="0"/>
              <w:snapToGrid w:val="0"/>
              <w:spacing w:before="0" w:after="0"/>
              <w:jc w:val="both"/>
              <w:rPr>
                <w:rFonts w:ascii="Lato" w:hAnsi="Lato" w:cs="Arial"/>
                <w:sz w:val="22"/>
                <w:szCs w:val="22"/>
                <w:lang w:val="fr-FR"/>
              </w:rPr>
            </w:pPr>
            <w:r w:rsidRPr="00723921">
              <w:rPr>
                <w:rFonts w:ascii="Lato" w:hAnsi="Lato" w:cs="Arial"/>
                <w:sz w:val="22"/>
                <w:szCs w:val="22"/>
                <w:lang w:val="fr-FR"/>
              </w:rPr>
              <w:t>Spécialisation pertinente n°2</w:t>
            </w:r>
          </w:p>
        </w:tc>
        <w:tc>
          <w:tcPr>
            <w:tcW w:w="2268" w:type="dxa"/>
            <w:vMerge w:val="restart"/>
            <w:tcBorders>
              <w:top w:val="single" w:sz="4" w:space="0" w:color="000000"/>
              <w:left w:val="single" w:sz="4" w:space="0" w:color="000000"/>
              <w:bottom w:val="single" w:sz="4" w:space="0" w:color="000000"/>
            </w:tcBorders>
          </w:tcPr>
          <w:p w14:paraId="2EDB73DF"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2268" w:type="dxa"/>
            <w:vMerge w:val="restart"/>
            <w:tcBorders>
              <w:top w:val="single" w:sz="4" w:space="0" w:color="000000"/>
              <w:left w:val="single" w:sz="4" w:space="0" w:color="000000"/>
              <w:bottom w:val="single" w:sz="4" w:space="0" w:color="000000"/>
            </w:tcBorders>
          </w:tcPr>
          <w:p w14:paraId="33F90F99"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2268" w:type="dxa"/>
            <w:vMerge w:val="restart"/>
            <w:tcBorders>
              <w:top w:val="single" w:sz="4" w:space="0" w:color="000000"/>
              <w:left w:val="single" w:sz="4" w:space="0" w:color="000000"/>
              <w:bottom w:val="single" w:sz="4" w:space="0" w:color="000000"/>
            </w:tcBorders>
          </w:tcPr>
          <w:p w14:paraId="74D83566"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2318" w:type="dxa"/>
            <w:vMerge w:val="restart"/>
            <w:tcBorders>
              <w:top w:val="single" w:sz="4" w:space="0" w:color="000000"/>
              <w:left w:val="single" w:sz="4" w:space="0" w:color="000000"/>
              <w:bottom w:val="single" w:sz="4" w:space="0" w:color="000000"/>
              <w:right w:val="single" w:sz="8" w:space="0" w:color="000000"/>
            </w:tcBorders>
          </w:tcPr>
          <w:p w14:paraId="25857B93"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r>
      <w:tr w:rsidR="00483D39" w:rsidRPr="00723921" w14:paraId="59A33E32" w14:textId="77777777" w:rsidTr="00A55FDC">
        <w:trPr>
          <w:trHeight w:val="264"/>
        </w:trPr>
        <w:tc>
          <w:tcPr>
            <w:tcW w:w="2835" w:type="dxa"/>
            <w:vMerge w:val="restart"/>
            <w:tcBorders>
              <w:top w:val="single" w:sz="4" w:space="0" w:color="000000"/>
              <w:left w:val="single" w:sz="8" w:space="0" w:color="000000"/>
              <w:bottom w:val="single" w:sz="8" w:space="0" w:color="000000"/>
            </w:tcBorders>
          </w:tcPr>
          <w:p w14:paraId="6618A1FE" w14:textId="77777777" w:rsidR="00483D39" w:rsidRPr="00723921" w:rsidRDefault="00483D39" w:rsidP="00A55FDC">
            <w:pPr>
              <w:suppressAutoHyphens w:val="0"/>
              <w:snapToGrid w:val="0"/>
              <w:spacing w:before="0" w:after="0"/>
              <w:jc w:val="both"/>
              <w:rPr>
                <w:rFonts w:ascii="Lato" w:hAnsi="Lato" w:cs="Arial"/>
                <w:sz w:val="22"/>
                <w:szCs w:val="22"/>
                <w:lang w:val="fr-FR"/>
              </w:rPr>
            </w:pPr>
            <w:r w:rsidRPr="00723921">
              <w:rPr>
                <w:rFonts w:ascii="Lato" w:hAnsi="Lato" w:cs="Arial"/>
                <w:sz w:val="22"/>
                <w:szCs w:val="22"/>
                <w:lang w:val="fr-FR"/>
              </w:rPr>
              <w:t>Etc.</w:t>
            </w:r>
          </w:p>
        </w:tc>
        <w:tc>
          <w:tcPr>
            <w:tcW w:w="2268" w:type="dxa"/>
            <w:vMerge w:val="restart"/>
            <w:tcBorders>
              <w:top w:val="single" w:sz="4" w:space="0" w:color="000000"/>
              <w:left w:val="single" w:sz="4" w:space="0" w:color="000000"/>
              <w:bottom w:val="single" w:sz="8" w:space="0" w:color="000000"/>
            </w:tcBorders>
          </w:tcPr>
          <w:p w14:paraId="5A0B8109"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2268" w:type="dxa"/>
            <w:vMerge w:val="restart"/>
            <w:tcBorders>
              <w:top w:val="single" w:sz="4" w:space="0" w:color="000000"/>
              <w:left w:val="single" w:sz="4" w:space="0" w:color="000000"/>
              <w:bottom w:val="single" w:sz="8" w:space="0" w:color="000000"/>
            </w:tcBorders>
          </w:tcPr>
          <w:p w14:paraId="06622877"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2268" w:type="dxa"/>
            <w:vMerge w:val="restart"/>
            <w:tcBorders>
              <w:top w:val="single" w:sz="4" w:space="0" w:color="000000"/>
              <w:left w:val="single" w:sz="4" w:space="0" w:color="000000"/>
              <w:bottom w:val="single" w:sz="8" w:space="0" w:color="000000"/>
            </w:tcBorders>
          </w:tcPr>
          <w:p w14:paraId="7EB709CF"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c>
          <w:tcPr>
            <w:tcW w:w="2318" w:type="dxa"/>
            <w:vMerge w:val="restart"/>
            <w:tcBorders>
              <w:top w:val="single" w:sz="4" w:space="0" w:color="000000"/>
              <w:left w:val="single" w:sz="4" w:space="0" w:color="000000"/>
              <w:bottom w:val="single" w:sz="8" w:space="0" w:color="000000"/>
              <w:right w:val="single" w:sz="8" w:space="0" w:color="000000"/>
            </w:tcBorders>
          </w:tcPr>
          <w:p w14:paraId="4F004D53" w14:textId="77777777" w:rsidR="00483D39" w:rsidRPr="00723921" w:rsidRDefault="00483D39" w:rsidP="00A55FDC">
            <w:pPr>
              <w:suppressAutoHyphens w:val="0"/>
              <w:snapToGrid w:val="0"/>
              <w:spacing w:before="0" w:after="0"/>
              <w:jc w:val="center"/>
              <w:rPr>
                <w:rFonts w:ascii="Lato" w:hAnsi="Lato" w:cs="Arial"/>
                <w:sz w:val="22"/>
                <w:szCs w:val="22"/>
                <w:lang w:val="fr-FR"/>
              </w:rPr>
            </w:pPr>
          </w:p>
        </w:tc>
      </w:tr>
    </w:tbl>
    <w:p w14:paraId="6695E438" w14:textId="77777777" w:rsidR="00483D39" w:rsidRPr="00723921" w:rsidRDefault="00483D39" w:rsidP="00483D39">
      <w:pPr>
        <w:tabs>
          <w:tab w:val="left" w:pos="360"/>
        </w:tabs>
        <w:suppressAutoHyphens w:val="0"/>
        <w:spacing w:before="0" w:after="0"/>
        <w:jc w:val="both"/>
        <w:rPr>
          <w:rFonts w:ascii="Lato" w:hAnsi="Lato"/>
          <w:sz w:val="22"/>
          <w:szCs w:val="22"/>
          <w:lang w:val="fr-FR"/>
        </w:rPr>
      </w:pPr>
    </w:p>
    <w:p w14:paraId="1F61334E" w14:textId="77777777" w:rsidR="00483D39" w:rsidRPr="00723921" w:rsidRDefault="00483D39" w:rsidP="00483D39">
      <w:pPr>
        <w:tabs>
          <w:tab w:val="left" w:pos="360"/>
        </w:tabs>
        <w:suppressAutoHyphens w:val="0"/>
        <w:spacing w:before="0" w:after="0"/>
        <w:jc w:val="both"/>
        <w:rPr>
          <w:rFonts w:ascii="Lato" w:hAnsi="Lato" w:cs="Arial"/>
          <w:b/>
          <w:sz w:val="22"/>
          <w:szCs w:val="22"/>
          <w:lang w:val="fr-FR"/>
        </w:rPr>
      </w:pPr>
      <w:r w:rsidRPr="00723921">
        <w:rPr>
          <w:rFonts w:ascii="Lato" w:hAnsi="Lato" w:cs="Arial"/>
          <w:b/>
          <w:sz w:val="22"/>
          <w:szCs w:val="22"/>
          <w:lang w:val="fr-FR"/>
        </w:rPr>
        <w:t>6</w:t>
      </w:r>
      <w:r w:rsidRPr="00723921">
        <w:rPr>
          <w:rFonts w:ascii="Lato" w:hAnsi="Lato" w:cs="Arial"/>
          <w:b/>
          <w:sz w:val="22"/>
          <w:szCs w:val="22"/>
          <w:lang w:val="fr-FR"/>
        </w:rPr>
        <w:tab/>
        <w:t>EXPÉRIENCE</w:t>
      </w:r>
    </w:p>
    <w:p w14:paraId="6EF9ED95" w14:textId="77777777" w:rsidR="00483D39" w:rsidRPr="00723921" w:rsidRDefault="00483D39" w:rsidP="00483D39">
      <w:pPr>
        <w:tabs>
          <w:tab w:val="left" w:pos="360"/>
        </w:tabs>
        <w:suppressAutoHyphens w:val="0"/>
        <w:spacing w:before="0" w:after="0"/>
        <w:jc w:val="both"/>
        <w:rPr>
          <w:rFonts w:ascii="Lato" w:hAnsi="Lato" w:cs="Arial"/>
          <w:b/>
          <w:sz w:val="22"/>
          <w:szCs w:val="22"/>
          <w:lang w:val="fr-FR"/>
        </w:rPr>
      </w:pPr>
    </w:p>
    <w:p w14:paraId="051C5A74" w14:textId="29C2A5E0" w:rsidR="00483D39" w:rsidRPr="00723921" w:rsidRDefault="00483D39" w:rsidP="00483D39">
      <w:pPr>
        <w:suppressAutoHyphens w:val="0"/>
        <w:spacing w:before="0" w:after="0"/>
        <w:jc w:val="both"/>
        <w:rPr>
          <w:rFonts w:ascii="Lato" w:hAnsi="Lato" w:cs="Arial"/>
          <w:sz w:val="22"/>
          <w:szCs w:val="22"/>
          <w:lang w:val="fr-FR"/>
        </w:rPr>
      </w:pPr>
      <w:r w:rsidRPr="00723921">
        <w:rPr>
          <w:rFonts w:ascii="Lato" w:hAnsi="Lato" w:cs="Arial"/>
          <w:sz w:val="22"/>
          <w:szCs w:val="22"/>
          <w:lang w:val="fr-FR"/>
        </w:rPr>
        <w:t>Veuillez compléter le tableau ci-dessous pour résumer les principaux projets pertinents en rapport avec le marché qui ont été menés à bien au cours des 3 dernières années (202</w:t>
      </w:r>
      <w:r w:rsidR="000142FD" w:rsidRPr="00723921">
        <w:rPr>
          <w:rFonts w:ascii="Lato" w:hAnsi="Lato" w:cs="Arial"/>
          <w:sz w:val="22"/>
          <w:szCs w:val="22"/>
          <w:lang w:val="fr-FR"/>
        </w:rPr>
        <w:t>3</w:t>
      </w:r>
      <w:r w:rsidRPr="00723921">
        <w:rPr>
          <w:rFonts w:ascii="Lato" w:hAnsi="Lato" w:cs="Arial"/>
          <w:sz w:val="22"/>
          <w:szCs w:val="22"/>
          <w:lang w:val="fr-FR"/>
        </w:rPr>
        <w:t>, 202</w:t>
      </w:r>
      <w:r w:rsidR="000142FD" w:rsidRPr="00723921">
        <w:rPr>
          <w:rFonts w:ascii="Lato" w:hAnsi="Lato" w:cs="Arial"/>
          <w:sz w:val="22"/>
          <w:szCs w:val="22"/>
          <w:lang w:val="fr-FR"/>
        </w:rPr>
        <w:t>4</w:t>
      </w:r>
      <w:r w:rsidRPr="00723921">
        <w:rPr>
          <w:rFonts w:ascii="Lato" w:hAnsi="Lato" w:cs="Arial"/>
          <w:sz w:val="22"/>
          <w:szCs w:val="22"/>
          <w:lang w:val="fr-FR"/>
        </w:rPr>
        <w:t xml:space="preserve"> et 202</w:t>
      </w:r>
      <w:r w:rsidR="000142FD" w:rsidRPr="00723921">
        <w:rPr>
          <w:rFonts w:ascii="Lato" w:hAnsi="Lato" w:cs="Arial"/>
          <w:sz w:val="22"/>
          <w:szCs w:val="22"/>
          <w:lang w:val="fr-FR"/>
        </w:rPr>
        <w:t>5</w:t>
      </w:r>
      <w:r w:rsidRPr="00723921">
        <w:rPr>
          <w:rFonts w:ascii="Lato" w:hAnsi="Lato" w:cs="Arial"/>
          <w:sz w:val="22"/>
          <w:szCs w:val="22"/>
          <w:lang w:val="fr-FR"/>
        </w:rPr>
        <w:t>) par l'entité ou les entités juridique(s) soumettant ladite offre. Le nombre de références fournies ne doit pas excéder 15 pour l'ensemble de la manifestation d’intérêt.</w:t>
      </w:r>
    </w:p>
    <w:p w14:paraId="2BC6C838" w14:textId="77777777" w:rsidR="00483D39" w:rsidRPr="00723921" w:rsidRDefault="00483D39" w:rsidP="00483D39">
      <w:pPr>
        <w:suppressAutoHyphens w:val="0"/>
        <w:spacing w:before="0" w:after="0"/>
        <w:jc w:val="both"/>
        <w:rPr>
          <w:rFonts w:ascii="Lato" w:hAnsi="Lato" w:cs="Arial"/>
          <w:sz w:val="22"/>
          <w:szCs w:val="22"/>
          <w:lang w:val="fr-FR"/>
        </w:rPr>
      </w:pPr>
    </w:p>
    <w:tbl>
      <w:tblPr>
        <w:tblW w:w="15158" w:type="dxa"/>
        <w:jc w:val="center"/>
        <w:tblLayout w:type="fixed"/>
        <w:tblCellMar>
          <w:left w:w="105" w:type="dxa"/>
          <w:right w:w="105" w:type="dxa"/>
        </w:tblCellMar>
        <w:tblLook w:val="0000" w:firstRow="0" w:lastRow="0" w:firstColumn="0" w:lastColumn="0" w:noHBand="0" w:noVBand="0"/>
      </w:tblPr>
      <w:tblGrid>
        <w:gridCol w:w="2400"/>
        <w:gridCol w:w="1134"/>
        <w:gridCol w:w="1843"/>
        <w:gridCol w:w="1722"/>
        <w:gridCol w:w="1276"/>
        <w:gridCol w:w="1254"/>
        <w:gridCol w:w="1582"/>
        <w:gridCol w:w="1418"/>
        <w:gridCol w:w="2529"/>
      </w:tblGrid>
      <w:tr w:rsidR="00483D39" w:rsidRPr="00723921" w14:paraId="1FB493A5" w14:textId="77777777" w:rsidTr="009C53DF">
        <w:trPr>
          <w:trHeight w:val="264"/>
          <w:jc w:val="center"/>
        </w:trPr>
        <w:tc>
          <w:tcPr>
            <w:tcW w:w="2400" w:type="dxa"/>
            <w:tcBorders>
              <w:top w:val="single" w:sz="8" w:space="0" w:color="000000"/>
              <w:left w:val="single" w:sz="8" w:space="0" w:color="000000"/>
              <w:bottom w:val="single" w:sz="4" w:space="0" w:color="000000"/>
            </w:tcBorders>
            <w:shd w:val="clear" w:color="auto" w:fill="D8D8D8"/>
          </w:tcPr>
          <w:p w14:paraId="03FBC90A"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Réf. n°</w:t>
            </w:r>
            <w:r w:rsidRPr="00723921">
              <w:rPr>
                <w:rFonts w:ascii="Lato" w:hAnsi="Lato" w:cs="Arial"/>
                <w:sz w:val="22"/>
                <w:szCs w:val="22"/>
                <w:lang w:val="fr-FR"/>
              </w:rPr>
              <w:t xml:space="preserve"> </w:t>
            </w:r>
            <w:r w:rsidRPr="00723921">
              <w:rPr>
                <w:rFonts w:ascii="Lato" w:hAnsi="Lato" w:cs="Arial"/>
                <w:b/>
                <w:sz w:val="22"/>
                <w:szCs w:val="22"/>
                <w:lang w:val="fr-FR"/>
              </w:rPr>
              <w:t>(maximum 15)</w:t>
            </w:r>
          </w:p>
        </w:tc>
        <w:tc>
          <w:tcPr>
            <w:tcW w:w="2977" w:type="dxa"/>
            <w:gridSpan w:val="2"/>
            <w:tcBorders>
              <w:top w:val="single" w:sz="8" w:space="0" w:color="000000"/>
              <w:left w:val="single" w:sz="4" w:space="0" w:color="000000"/>
              <w:bottom w:val="single" w:sz="4" w:space="0" w:color="000000"/>
            </w:tcBorders>
            <w:shd w:val="clear" w:color="auto" w:fill="F2F2F2"/>
          </w:tcPr>
          <w:p w14:paraId="6D5C3D0D"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Intitulé du projet</w:t>
            </w:r>
          </w:p>
        </w:tc>
        <w:tc>
          <w:tcPr>
            <w:tcW w:w="9781" w:type="dxa"/>
            <w:gridSpan w:val="6"/>
            <w:tcBorders>
              <w:top w:val="single" w:sz="8" w:space="0" w:color="000000"/>
              <w:left w:val="single" w:sz="4" w:space="0" w:color="000000"/>
              <w:bottom w:val="single" w:sz="4" w:space="0" w:color="000000"/>
              <w:right w:val="single" w:sz="8" w:space="0" w:color="000000"/>
            </w:tcBorders>
          </w:tcPr>
          <w:p w14:paraId="069F1350"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w:t>
            </w:r>
          </w:p>
        </w:tc>
      </w:tr>
      <w:tr w:rsidR="00483D39" w:rsidRPr="00C76E7F" w14:paraId="44BFE069" w14:textId="77777777" w:rsidTr="009C53DF">
        <w:trPr>
          <w:trHeight w:val="264"/>
          <w:jc w:val="center"/>
        </w:trPr>
        <w:tc>
          <w:tcPr>
            <w:tcW w:w="2400" w:type="dxa"/>
            <w:tcBorders>
              <w:top w:val="single" w:sz="4" w:space="0" w:color="000000"/>
              <w:left w:val="single" w:sz="8" w:space="0" w:color="000000"/>
              <w:bottom w:val="single" w:sz="4" w:space="0" w:color="000000"/>
            </w:tcBorders>
            <w:shd w:val="clear" w:color="auto" w:fill="F2F2F2"/>
          </w:tcPr>
          <w:p w14:paraId="6D90E187"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Nom de l'entité juridique</w:t>
            </w:r>
          </w:p>
        </w:tc>
        <w:tc>
          <w:tcPr>
            <w:tcW w:w="1134" w:type="dxa"/>
            <w:tcBorders>
              <w:top w:val="single" w:sz="4" w:space="0" w:color="000000"/>
              <w:left w:val="single" w:sz="4" w:space="0" w:color="000000"/>
              <w:bottom w:val="single" w:sz="4" w:space="0" w:color="000000"/>
            </w:tcBorders>
            <w:shd w:val="clear" w:color="auto" w:fill="F2F2F2"/>
          </w:tcPr>
          <w:p w14:paraId="6A28E7E9"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Pays</w:t>
            </w:r>
          </w:p>
        </w:tc>
        <w:tc>
          <w:tcPr>
            <w:tcW w:w="1843" w:type="dxa"/>
            <w:tcBorders>
              <w:top w:val="single" w:sz="4" w:space="0" w:color="000000"/>
              <w:left w:val="single" w:sz="4" w:space="0" w:color="000000"/>
              <w:bottom w:val="single" w:sz="4" w:space="0" w:color="000000"/>
            </w:tcBorders>
            <w:shd w:val="clear" w:color="auto" w:fill="F2F2F2"/>
          </w:tcPr>
          <w:p w14:paraId="3E55B6D4"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Montant total du projet (en FCFA)</w:t>
            </w:r>
          </w:p>
        </w:tc>
        <w:tc>
          <w:tcPr>
            <w:tcW w:w="1722" w:type="dxa"/>
            <w:tcBorders>
              <w:top w:val="single" w:sz="4" w:space="0" w:color="000000"/>
              <w:left w:val="single" w:sz="4" w:space="0" w:color="000000"/>
              <w:bottom w:val="single" w:sz="4" w:space="0" w:color="000000"/>
            </w:tcBorders>
            <w:shd w:val="clear" w:color="auto" w:fill="F2F2F2"/>
          </w:tcPr>
          <w:p w14:paraId="7953AD0B"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Part obtenue par l'entité juridique (%)</w:t>
            </w:r>
          </w:p>
        </w:tc>
        <w:tc>
          <w:tcPr>
            <w:tcW w:w="1276" w:type="dxa"/>
            <w:tcBorders>
              <w:top w:val="single" w:sz="4" w:space="0" w:color="000000"/>
              <w:left w:val="single" w:sz="4" w:space="0" w:color="000000"/>
              <w:bottom w:val="single" w:sz="4" w:space="0" w:color="000000"/>
            </w:tcBorders>
            <w:shd w:val="clear" w:color="auto" w:fill="F2F2F2"/>
          </w:tcPr>
          <w:p w14:paraId="1A226A85"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Quantité de personnel fournie</w:t>
            </w:r>
          </w:p>
        </w:tc>
        <w:tc>
          <w:tcPr>
            <w:tcW w:w="1254" w:type="dxa"/>
            <w:tcBorders>
              <w:top w:val="single" w:sz="4" w:space="0" w:color="000000"/>
              <w:left w:val="single" w:sz="4" w:space="0" w:color="000000"/>
              <w:bottom w:val="single" w:sz="4" w:space="0" w:color="000000"/>
            </w:tcBorders>
            <w:shd w:val="clear" w:color="auto" w:fill="F2F2F2"/>
          </w:tcPr>
          <w:p w14:paraId="355D3CF8"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Nom du client</w:t>
            </w:r>
          </w:p>
        </w:tc>
        <w:tc>
          <w:tcPr>
            <w:tcW w:w="1582" w:type="dxa"/>
            <w:tcBorders>
              <w:top w:val="single" w:sz="4" w:space="0" w:color="000000"/>
              <w:left w:val="single" w:sz="4" w:space="0" w:color="000000"/>
              <w:bottom w:val="single" w:sz="4" w:space="0" w:color="000000"/>
            </w:tcBorders>
            <w:shd w:val="clear" w:color="auto" w:fill="F2F2F2"/>
          </w:tcPr>
          <w:p w14:paraId="54F8C8F7"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Source du financement</w:t>
            </w:r>
          </w:p>
        </w:tc>
        <w:tc>
          <w:tcPr>
            <w:tcW w:w="1418" w:type="dxa"/>
            <w:tcBorders>
              <w:top w:val="single" w:sz="4" w:space="0" w:color="000000"/>
              <w:left w:val="single" w:sz="4" w:space="0" w:color="000000"/>
              <w:bottom w:val="single" w:sz="4" w:space="0" w:color="000000"/>
            </w:tcBorders>
            <w:shd w:val="clear" w:color="auto" w:fill="F2F2F2"/>
          </w:tcPr>
          <w:p w14:paraId="67428185"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Dates (début/fin)</w:t>
            </w:r>
          </w:p>
        </w:tc>
        <w:tc>
          <w:tcPr>
            <w:tcW w:w="2529" w:type="dxa"/>
            <w:tcBorders>
              <w:top w:val="single" w:sz="4" w:space="0" w:color="000000"/>
              <w:left w:val="single" w:sz="4" w:space="0" w:color="000000"/>
              <w:bottom w:val="single" w:sz="4" w:space="0" w:color="000000"/>
              <w:right w:val="single" w:sz="8" w:space="0" w:color="000000"/>
            </w:tcBorders>
            <w:shd w:val="clear" w:color="auto" w:fill="F2F2F2"/>
          </w:tcPr>
          <w:p w14:paraId="7D6FCAB1"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Nom des membres éventuels du consortium</w:t>
            </w:r>
          </w:p>
        </w:tc>
      </w:tr>
      <w:tr w:rsidR="00483D39" w:rsidRPr="00723921" w14:paraId="11EDFA96" w14:textId="77777777" w:rsidTr="009C53DF">
        <w:trPr>
          <w:trHeight w:val="264"/>
          <w:jc w:val="center"/>
        </w:trPr>
        <w:tc>
          <w:tcPr>
            <w:tcW w:w="2400" w:type="dxa"/>
            <w:tcBorders>
              <w:top w:val="single" w:sz="4" w:space="0" w:color="000000"/>
              <w:left w:val="single" w:sz="8" w:space="0" w:color="000000"/>
            </w:tcBorders>
          </w:tcPr>
          <w:p w14:paraId="1010FC95"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w:t>
            </w:r>
          </w:p>
        </w:tc>
        <w:tc>
          <w:tcPr>
            <w:tcW w:w="1134" w:type="dxa"/>
            <w:tcBorders>
              <w:top w:val="single" w:sz="4" w:space="0" w:color="000000"/>
              <w:left w:val="single" w:sz="4" w:space="0" w:color="000000"/>
            </w:tcBorders>
          </w:tcPr>
          <w:p w14:paraId="76B68AD6"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w:t>
            </w:r>
          </w:p>
        </w:tc>
        <w:tc>
          <w:tcPr>
            <w:tcW w:w="1843" w:type="dxa"/>
            <w:tcBorders>
              <w:top w:val="single" w:sz="4" w:space="0" w:color="000000"/>
              <w:left w:val="single" w:sz="4" w:space="0" w:color="000000"/>
            </w:tcBorders>
          </w:tcPr>
          <w:p w14:paraId="53F9221C"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w:t>
            </w:r>
          </w:p>
        </w:tc>
        <w:tc>
          <w:tcPr>
            <w:tcW w:w="1722" w:type="dxa"/>
            <w:tcBorders>
              <w:top w:val="single" w:sz="4" w:space="0" w:color="000000"/>
              <w:left w:val="single" w:sz="4" w:space="0" w:color="000000"/>
            </w:tcBorders>
          </w:tcPr>
          <w:p w14:paraId="179E7B71"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w:t>
            </w:r>
          </w:p>
        </w:tc>
        <w:tc>
          <w:tcPr>
            <w:tcW w:w="1276" w:type="dxa"/>
            <w:tcBorders>
              <w:top w:val="single" w:sz="4" w:space="0" w:color="000000"/>
              <w:left w:val="single" w:sz="4" w:space="0" w:color="000000"/>
            </w:tcBorders>
          </w:tcPr>
          <w:p w14:paraId="35F26DC7"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w:t>
            </w:r>
          </w:p>
        </w:tc>
        <w:tc>
          <w:tcPr>
            <w:tcW w:w="1254" w:type="dxa"/>
            <w:tcBorders>
              <w:top w:val="single" w:sz="4" w:space="0" w:color="000000"/>
              <w:left w:val="single" w:sz="4" w:space="0" w:color="000000"/>
            </w:tcBorders>
          </w:tcPr>
          <w:p w14:paraId="306A28F6"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w:t>
            </w:r>
          </w:p>
        </w:tc>
        <w:tc>
          <w:tcPr>
            <w:tcW w:w="1582" w:type="dxa"/>
            <w:tcBorders>
              <w:top w:val="single" w:sz="4" w:space="0" w:color="000000"/>
              <w:left w:val="single" w:sz="4" w:space="0" w:color="000000"/>
            </w:tcBorders>
          </w:tcPr>
          <w:p w14:paraId="73B22BA6"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w:t>
            </w:r>
          </w:p>
        </w:tc>
        <w:tc>
          <w:tcPr>
            <w:tcW w:w="1418" w:type="dxa"/>
            <w:tcBorders>
              <w:top w:val="single" w:sz="4" w:space="0" w:color="000000"/>
              <w:left w:val="single" w:sz="4" w:space="0" w:color="000000"/>
            </w:tcBorders>
          </w:tcPr>
          <w:p w14:paraId="154167AF"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w:t>
            </w:r>
          </w:p>
        </w:tc>
        <w:tc>
          <w:tcPr>
            <w:tcW w:w="2529" w:type="dxa"/>
            <w:tcBorders>
              <w:top w:val="single" w:sz="4" w:space="0" w:color="000000"/>
              <w:left w:val="single" w:sz="4" w:space="0" w:color="000000"/>
              <w:right w:val="single" w:sz="8" w:space="0" w:color="000000"/>
            </w:tcBorders>
          </w:tcPr>
          <w:p w14:paraId="0933591A"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w:t>
            </w:r>
          </w:p>
        </w:tc>
      </w:tr>
      <w:tr w:rsidR="00483D39" w:rsidRPr="00723921" w14:paraId="689833A0" w14:textId="77777777" w:rsidTr="009C53DF">
        <w:trPr>
          <w:trHeight w:val="264"/>
          <w:jc w:val="center"/>
        </w:trPr>
        <w:tc>
          <w:tcPr>
            <w:tcW w:w="9629" w:type="dxa"/>
            <w:gridSpan w:val="6"/>
            <w:tcBorders>
              <w:top w:val="single" w:sz="4" w:space="0" w:color="000000"/>
              <w:left w:val="single" w:sz="8" w:space="0" w:color="000000"/>
              <w:bottom w:val="single" w:sz="4" w:space="0" w:color="000000"/>
            </w:tcBorders>
            <w:shd w:val="clear" w:color="auto" w:fill="F2F2F2"/>
          </w:tcPr>
          <w:p w14:paraId="71B3128C"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Description détaillée du projet</w:t>
            </w:r>
          </w:p>
        </w:tc>
        <w:tc>
          <w:tcPr>
            <w:tcW w:w="5529" w:type="dxa"/>
            <w:gridSpan w:val="3"/>
            <w:tcBorders>
              <w:top w:val="single" w:sz="4" w:space="0" w:color="000000"/>
              <w:left w:val="single" w:sz="4" w:space="0" w:color="000000"/>
              <w:bottom w:val="single" w:sz="4" w:space="0" w:color="000000"/>
              <w:right w:val="single" w:sz="8" w:space="0" w:color="000000"/>
            </w:tcBorders>
            <w:shd w:val="clear" w:color="auto" w:fill="F2F2F2"/>
          </w:tcPr>
          <w:p w14:paraId="7DDB7EB0" w14:textId="77777777" w:rsidR="00483D39" w:rsidRPr="00723921" w:rsidRDefault="00483D39" w:rsidP="00A55FDC">
            <w:pPr>
              <w:suppressAutoHyphens w:val="0"/>
              <w:snapToGrid w:val="0"/>
              <w:spacing w:before="0" w:after="0"/>
              <w:jc w:val="center"/>
              <w:rPr>
                <w:rFonts w:ascii="Lato" w:hAnsi="Lato" w:cs="Arial"/>
                <w:b/>
                <w:sz w:val="22"/>
                <w:szCs w:val="22"/>
                <w:lang w:val="fr-FR"/>
              </w:rPr>
            </w:pPr>
            <w:r w:rsidRPr="00723921">
              <w:rPr>
                <w:rFonts w:ascii="Lato" w:hAnsi="Lato" w:cs="Arial"/>
                <w:b/>
                <w:sz w:val="22"/>
                <w:szCs w:val="22"/>
                <w:lang w:val="fr-FR"/>
              </w:rPr>
              <w:t>Nature des services fournis</w:t>
            </w:r>
          </w:p>
        </w:tc>
      </w:tr>
      <w:tr w:rsidR="00483D39" w:rsidRPr="00723921" w14:paraId="1EC7ACCA" w14:textId="77777777" w:rsidTr="009C53DF">
        <w:trPr>
          <w:trHeight w:val="499"/>
          <w:jc w:val="center"/>
        </w:trPr>
        <w:tc>
          <w:tcPr>
            <w:tcW w:w="9629" w:type="dxa"/>
            <w:gridSpan w:val="6"/>
            <w:tcBorders>
              <w:left w:val="single" w:sz="8" w:space="0" w:color="000000"/>
              <w:bottom w:val="single" w:sz="8" w:space="0" w:color="000000"/>
            </w:tcBorders>
          </w:tcPr>
          <w:p w14:paraId="32016D8C" w14:textId="77777777" w:rsidR="00483D39" w:rsidRPr="00723921" w:rsidRDefault="00483D39" w:rsidP="00A55FDC">
            <w:pPr>
              <w:suppressAutoHyphens w:val="0"/>
              <w:snapToGrid w:val="0"/>
              <w:spacing w:before="0" w:after="0"/>
              <w:rPr>
                <w:rFonts w:ascii="Lato" w:hAnsi="Lato" w:cs="Arial"/>
                <w:sz w:val="22"/>
                <w:szCs w:val="22"/>
                <w:lang w:val="fr-FR"/>
              </w:rPr>
            </w:pPr>
          </w:p>
          <w:p w14:paraId="7BD46753" w14:textId="77777777" w:rsidR="00483D39" w:rsidRPr="00723921" w:rsidRDefault="00483D39" w:rsidP="00A55FDC">
            <w:pPr>
              <w:suppressAutoHyphens w:val="0"/>
              <w:spacing w:before="0" w:after="0"/>
              <w:rPr>
                <w:rFonts w:ascii="Lato" w:hAnsi="Lato" w:cs="Arial"/>
                <w:sz w:val="22"/>
                <w:szCs w:val="22"/>
                <w:lang w:val="fr-FR"/>
              </w:rPr>
            </w:pPr>
          </w:p>
        </w:tc>
        <w:tc>
          <w:tcPr>
            <w:tcW w:w="5529" w:type="dxa"/>
            <w:gridSpan w:val="3"/>
            <w:tcBorders>
              <w:left w:val="single" w:sz="4" w:space="0" w:color="000000"/>
              <w:bottom w:val="single" w:sz="8" w:space="0" w:color="000000"/>
              <w:right w:val="single" w:sz="8" w:space="0" w:color="000000"/>
            </w:tcBorders>
          </w:tcPr>
          <w:p w14:paraId="1E8CE8B2" w14:textId="77777777" w:rsidR="00483D39" w:rsidRPr="00723921" w:rsidRDefault="00483D39" w:rsidP="00A55FDC">
            <w:pPr>
              <w:suppressAutoHyphens w:val="0"/>
              <w:snapToGrid w:val="0"/>
              <w:spacing w:before="0" w:after="0"/>
              <w:rPr>
                <w:rFonts w:ascii="Lato" w:hAnsi="Lato" w:cs="Arial"/>
                <w:sz w:val="22"/>
                <w:szCs w:val="22"/>
                <w:lang w:val="fr-FR"/>
              </w:rPr>
            </w:pPr>
            <w:r w:rsidRPr="00723921">
              <w:rPr>
                <w:rFonts w:ascii="Lato" w:hAnsi="Lato" w:cs="Arial"/>
                <w:sz w:val="22"/>
                <w:szCs w:val="22"/>
                <w:lang w:val="fr-FR"/>
              </w:rPr>
              <w:t>…</w:t>
            </w:r>
          </w:p>
        </w:tc>
      </w:tr>
    </w:tbl>
    <w:p w14:paraId="6D3C76BB" w14:textId="77777777" w:rsidR="00483D39" w:rsidRPr="00723921" w:rsidRDefault="00483D39" w:rsidP="00483D39">
      <w:pPr>
        <w:suppressAutoHyphens w:val="0"/>
        <w:spacing w:before="0" w:after="0"/>
        <w:rPr>
          <w:rFonts w:ascii="Lato" w:hAnsi="Lato"/>
          <w:sz w:val="22"/>
          <w:szCs w:val="22"/>
          <w:lang w:val="fr-FR"/>
        </w:rPr>
        <w:sectPr w:rsidR="00483D39" w:rsidRPr="00723921" w:rsidSect="00CA0678">
          <w:headerReference w:type="even" r:id="rId10"/>
          <w:headerReference w:type="default" r:id="rId11"/>
          <w:footerReference w:type="even" r:id="rId12"/>
          <w:footerReference w:type="default" r:id="rId13"/>
          <w:headerReference w:type="first" r:id="rId14"/>
          <w:footerReference w:type="first" r:id="rId15"/>
          <w:footnotePr>
            <w:pos w:val="beneathText"/>
          </w:footnotePr>
          <w:pgSz w:w="16837" w:h="11905" w:orient="landscape"/>
          <w:pgMar w:top="1134" w:right="1134" w:bottom="1134" w:left="1418" w:header="567" w:footer="567" w:gutter="0"/>
          <w:cols w:space="720"/>
          <w:docGrid w:linePitch="360"/>
        </w:sectPr>
      </w:pPr>
    </w:p>
    <w:p w14:paraId="43A3CA5C" w14:textId="77777777" w:rsidR="00483D39" w:rsidRPr="00723921" w:rsidRDefault="00483D39" w:rsidP="00483D39">
      <w:pPr>
        <w:suppressAutoHyphens w:val="0"/>
        <w:spacing w:before="0" w:after="0"/>
        <w:jc w:val="both"/>
        <w:rPr>
          <w:rFonts w:ascii="Lato" w:hAnsi="Lato" w:cs="Arial"/>
          <w:b/>
          <w:sz w:val="22"/>
          <w:szCs w:val="22"/>
          <w:lang w:val="fr-FR"/>
        </w:rPr>
      </w:pPr>
      <w:r w:rsidRPr="00723921">
        <w:rPr>
          <w:rFonts w:ascii="Lato" w:hAnsi="Lato" w:cs="Arial"/>
          <w:b/>
          <w:sz w:val="22"/>
          <w:szCs w:val="22"/>
          <w:lang w:val="fr-FR"/>
        </w:rPr>
        <w:lastRenderedPageBreak/>
        <w:t>N.B. Prière de joindre les attestations/certificats de bonne fin délivrés par les clients et indiquant le montant de la prestation.</w:t>
      </w:r>
    </w:p>
    <w:p w14:paraId="7D9710F2" w14:textId="77777777" w:rsidR="00483D39" w:rsidRPr="00723921" w:rsidRDefault="00483D39" w:rsidP="00483D39">
      <w:pPr>
        <w:suppressAutoHyphens w:val="0"/>
        <w:spacing w:before="0" w:after="0"/>
        <w:jc w:val="both"/>
        <w:rPr>
          <w:rFonts w:ascii="Lato" w:hAnsi="Lato" w:cs="Arial"/>
          <w:sz w:val="22"/>
          <w:szCs w:val="22"/>
          <w:lang w:val="fr-FR"/>
        </w:rPr>
      </w:pPr>
    </w:p>
    <w:p w14:paraId="277218D7" w14:textId="77777777" w:rsidR="00483D39" w:rsidRPr="00723921" w:rsidRDefault="00483D39" w:rsidP="00483D39">
      <w:pPr>
        <w:suppressAutoHyphens w:val="0"/>
        <w:spacing w:before="0" w:after="0"/>
        <w:jc w:val="both"/>
        <w:rPr>
          <w:rFonts w:ascii="Lato" w:hAnsi="Lato" w:cs="Arial"/>
          <w:b/>
          <w:sz w:val="22"/>
          <w:szCs w:val="22"/>
          <w:lang w:val="fr-FR"/>
        </w:rPr>
      </w:pPr>
      <w:r w:rsidRPr="00723921">
        <w:rPr>
          <w:rFonts w:ascii="Lato" w:hAnsi="Lato" w:cs="Arial"/>
          <w:sz w:val="22"/>
          <w:szCs w:val="22"/>
          <w:lang w:val="fr-FR"/>
        </w:rPr>
        <w:t xml:space="preserve">Nom et prénom : </w:t>
      </w:r>
      <w:r w:rsidRPr="00723921">
        <w:rPr>
          <w:rFonts w:ascii="Lato" w:hAnsi="Lato" w:cs="Arial"/>
          <w:b/>
          <w:sz w:val="22"/>
          <w:szCs w:val="22"/>
          <w:lang w:val="fr-FR"/>
        </w:rPr>
        <w:t>&lt;</w:t>
      </w:r>
      <w:r w:rsidRPr="00723921">
        <w:rPr>
          <w:rFonts w:ascii="Lato" w:hAnsi="Lato" w:cs="Arial"/>
          <w:sz w:val="22"/>
          <w:szCs w:val="22"/>
          <w:lang w:val="fr-FR"/>
        </w:rPr>
        <w:t>…………………………………………………………………</w:t>
      </w:r>
      <w:r w:rsidRPr="00723921">
        <w:rPr>
          <w:rFonts w:ascii="Lato" w:hAnsi="Lato" w:cs="Arial"/>
          <w:b/>
          <w:sz w:val="22"/>
          <w:szCs w:val="22"/>
          <w:lang w:val="fr-FR"/>
        </w:rPr>
        <w:t>&gt;</w:t>
      </w:r>
    </w:p>
    <w:p w14:paraId="5F2FAC92" w14:textId="77777777" w:rsidR="00483D39" w:rsidRPr="00723921" w:rsidRDefault="00483D39" w:rsidP="00483D39">
      <w:pPr>
        <w:suppressAutoHyphens w:val="0"/>
        <w:spacing w:before="0" w:after="0"/>
        <w:jc w:val="both"/>
        <w:rPr>
          <w:rFonts w:ascii="Lato" w:hAnsi="Lato" w:cs="Arial"/>
          <w:sz w:val="22"/>
          <w:szCs w:val="22"/>
          <w:lang w:val="fr-FR"/>
        </w:rPr>
      </w:pPr>
      <w:r w:rsidRPr="00723921">
        <w:rPr>
          <w:rFonts w:ascii="Lato" w:hAnsi="Lato" w:cs="Arial"/>
          <w:sz w:val="22"/>
          <w:szCs w:val="22"/>
          <w:lang w:val="fr-FR"/>
        </w:rPr>
        <w:t>Dûment autorisé à signer cette offre au nom :</w:t>
      </w:r>
    </w:p>
    <w:p w14:paraId="42FC4D48" w14:textId="77777777" w:rsidR="00483D39" w:rsidRPr="00723921" w:rsidRDefault="00483D39" w:rsidP="00483D39">
      <w:pPr>
        <w:suppressAutoHyphens w:val="0"/>
        <w:spacing w:before="0" w:after="0"/>
        <w:jc w:val="both"/>
        <w:rPr>
          <w:rFonts w:ascii="Lato" w:hAnsi="Lato" w:cs="Arial"/>
          <w:b/>
          <w:sz w:val="22"/>
          <w:szCs w:val="22"/>
          <w:lang w:val="fr-FR"/>
        </w:rPr>
      </w:pPr>
      <w:r w:rsidRPr="00723921">
        <w:rPr>
          <w:rFonts w:ascii="Lato" w:hAnsi="Lato" w:cs="Arial"/>
          <w:b/>
          <w:sz w:val="22"/>
          <w:szCs w:val="22"/>
          <w:lang w:val="fr-FR"/>
        </w:rPr>
        <w:t>&lt;</w:t>
      </w:r>
      <w:r w:rsidRPr="00723921">
        <w:rPr>
          <w:rFonts w:ascii="Lato" w:hAnsi="Lato" w:cs="Arial"/>
          <w:sz w:val="22"/>
          <w:szCs w:val="22"/>
          <w:lang w:val="fr-FR"/>
        </w:rPr>
        <w:t>……………………………………………………………………………………</w:t>
      </w:r>
      <w:r w:rsidRPr="00723921">
        <w:rPr>
          <w:rFonts w:ascii="Lato" w:hAnsi="Lato" w:cs="Arial"/>
          <w:b/>
          <w:sz w:val="22"/>
          <w:szCs w:val="22"/>
          <w:lang w:val="fr-FR"/>
        </w:rPr>
        <w:t>&gt;</w:t>
      </w:r>
    </w:p>
    <w:p w14:paraId="642DA0BD" w14:textId="77777777" w:rsidR="00483D39" w:rsidRPr="00723921" w:rsidRDefault="00483D39" w:rsidP="00483D39">
      <w:pPr>
        <w:suppressAutoHyphens w:val="0"/>
        <w:spacing w:before="0" w:after="0"/>
        <w:jc w:val="both"/>
        <w:rPr>
          <w:rFonts w:ascii="Lato" w:hAnsi="Lato" w:cs="Arial"/>
          <w:b/>
          <w:sz w:val="22"/>
          <w:szCs w:val="22"/>
          <w:lang w:val="fr-FR"/>
        </w:rPr>
      </w:pPr>
      <w:r w:rsidRPr="00723921">
        <w:rPr>
          <w:rFonts w:ascii="Lato" w:hAnsi="Lato" w:cs="Arial"/>
          <w:sz w:val="22"/>
          <w:szCs w:val="22"/>
          <w:lang w:val="fr-FR"/>
        </w:rPr>
        <w:t xml:space="preserve">Lieu et date : </w:t>
      </w:r>
      <w:r w:rsidRPr="00723921">
        <w:rPr>
          <w:rFonts w:ascii="Lato" w:hAnsi="Lato" w:cs="Arial"/>
          <w:b/>
          <w:sz w:val="22"/>
          <w:szCs w:val="22"/>
          <w:lang w:val="fr-FR"/>
        </w:rPr>
        <w:t>&lt;</w:t>
      </w:r>
      <w:r w:rsidRPr="00723921">
        <w:rPr>
          <w:rFonts w:ascii="Lato" w:hAnsi="Lato" w:cs="Arial"/>
          <w:sz w:val="22"/>
          <w:szCs w:val="22"/>
          <w:lang w:val="fr-FR"/>
        </w:rPr>
        <w:t>……………………………………………………………………</w:t>
      </w:r>
      <w:r w:rsidRPr="00723921">
        <w:rPr>
          <w:rFonts w:ascii="Lato" w:hAnsi="Lato" w:cs="Arial"/>
          <w:b/>
          <w:sz w:val="22"/>
          <w:szCs w:val="22"/>
          <w:lang w:val="fr-FR"/>
        </w:rPr>
        <w:t>&gt;</w:t>
      </w:r>
    </w:p>
    <w:p w14:paraId="457C6DD8" w14:textId="77777777" w:rsidR="00483D39" w:rsidRPr="00723921" w:rsidRDefault="00483D39" w:rsidP="00483D39">
      <w:pPr>
        <w:suppressAutoHyphens w:val="0"/>
        <w:spacing w:before="0" w:after="0"/>
        <w:jc w:val="both"/>
        <w:rPr>
          <w:rFonts w:ascii="Lato" w:hAnsi="Lato" w:cs="Arial"/>
          <w:sz w:val="22"/>
          <w:szCs w:val="22"/>
          <w:lang w:val="fr-FR"/>
        </w:rPr>
      </w:pPr>
    </w:p>
    <w:p w14:paraId="518EC29F" w14:textId="77777777" w:rsidR="00483D39" w:rsidRPr="00723921" w:rsidRDefault="00483D39" w:rsidP="00483D39">
      <w:pPr>
        <w:suppressAutoHyphens w:val="0"/>
        <w:spacing w:before="0" w:after="0"/>
        <w:jc w:val="both"/>
        <w:rPr>
          <w:rFonts w:ascii="Lato" w:hAnsi="Lato" w:cs="Arial"/>
          <w:sz w:val="22"/>
          <w:szCs w:val="22"/>
          <w:lang w:val="fr-FR"/>
        </w:rPr>
      </w:pPr>
      <w:r w:rsidRPr="00723921">
        <w:rPr>
          <w:rFonts w:ascii="Lato" w:hAnsi="Lato" w:cs="Arial"/>
          <w:sz w:val="22"/>
          <w:szCs w:val="22"/>
          <w:lang w:val="fr-FR"/>
        </w:rPr>
        <w:t>Sceau de la société :</w:t>
      </w:r>
    </w:p>
    <w:p w14:paraId="6CCD2EB7" w14:textId="77777777" w:rsidR="00483D39" w:rsidRPr="00723921" w:rsidRDefault="00483D39" w:rsidP="00483D39">
      <w:pPr>
        <w:suppressAutoHyphens w:val="0"/>
        <w:spacing w:before="0" w:after="0"/>
        <w:rPr>
          <w:rFonts w:ascii="Lato" w:hAnsi="Lato" w:cs="Arial"/>
          <w:sz w:val="22"/>
          <w:szCs w:val="22"/>
          <w:lang w:val="fr-FR"/>
        </w:rPr>
      </w:pPr>
    </w:p>
    <w:p w14:paraId="16862456" w14:textId="77777777" w:rsidR="00483D39" w:rsidRPr="00723921" w:rsidRDefault="00483D39" w:rsidP="00483D39">
      <w:pPr>
        <w:suppressAutoHyphens w:val="0"/>
        <w:spacing w:before="0" w:after="0"/>
        <w:rPr>
          <w:rFonts w:ascii="Lato" w:hAnsi="Lato" w:cs="Arial"/>
          <w:b/>
          <w:sz w:val="22"/>
          <w:szCs w:val="22"/>
          <w:lang w:val="fr-FR"/>
        </w:rPr>
      </w:pPr>
    </w:p>
    <w:p w14:paraId="332CA27A" w14:textId="77777777" w:rsidR="00483D39" w:rsidRPr="00723921" w:rsidRDefault="00483D39" w:rsidP="00483D39">
      <w:pPr>
        <w:suppressAutoHyphens w:val="0"/>
        <w:spacing w:before="0" w:after="0"/>
        <w:rPr>
          <w:rFonts w:ascii="Lato" w:hAnsi="Lato" w:cs="Arial"/>
          <w:b/>
          <w:sz w:val="22"/>
          <w:szCs w:val="22"/>
          <w:lang w:val="fr-FR"/>
        </w:rPr>
      </w:pPr>
    </w:p>
    <w:p w14:paraId="5261F4BE" w14:textId="77777777" w:rsidR="00483D39" w:rsidRPr="00723921" w:rsidRDefault="00483D39" w:rsidP="00483D39">
      <w:pPr>
        <w:suppressAutoHyphens w:val="0"/>
        <w:spacing w:before="0" w:after="0"/>
        <w:rPr>
          <w:rFonts w:ascii="Lato" w:hAnsi="Lato" w:cs="Arial"/>
          <w:b/>
          <w:sz w:val="22"/>
          <w:szCs w:val="22"/>
          <w:lang w:val="fr-FR"/>
        </w:rPr>
      </w:pPr>
    </w:p>
    <w:p w14:paraId="12F6EF5F" w14:textId="77777777" w:rsidR="00483D39" w:rsidRPr="00723921" w:rsidRDefault="00483D39" w:rsidP="00483D39">
      <w:pPr>
        <w:suppressAutoHyphens w:val="0"/>
        <w:spacing w:before="0" w:after="0"/>
        <w:rPr>
          <w:rFonts w:ascii="Lato" w:hAnsi="Lato" w:cs="Arial"/>
          <w:b/>
          <w:sz w:val="22"/>
          <w:szCs w:val="22"/>
          <w:lang w:val="fr-FR"/>
        </w:rPr>
      </w:pPr>
    </w:p>
    <w:p w14:paraId="2649DAE4" w14:textId="77777777" w:rsidR="00483D39" w:rsidRPr="00723921" w:rsidRDefault="00483D39" w:rsidP="00483D39">
      <w:pPr>
        <w:suppressAutoHyphens w:val="0"/>
        <w:spacing w:before="0" w:after="0"/>
        <w:rPr>
          <w:rFonts w:ascii="Lato" w:hAnsi="Lato" w:cs="Arial"/>
          <w:b/>
          <w:sz w:val="22"/>
          <w:szCs w:val="22"/>
          <w:lang w:val="fr-FR"/>
        </w:rPr>
      </w:pPr>
    </w:p>
    <w:p w14:paraId="7A5F2C53" w14:textId="77777777" w:rsidR="00483D39" w:rsidRPr="00723921" w:rsidRDefault="00483D39" w:rsidP="00483D39">
      <w:pPr>
        <w:suppressAutoHyphens w:val="0"/>
        <w:spacing w:before="0" w:after="0"/>
        <w:rPr>
          <w:rFonts w:ascii="Lato" w:hAnsi="Lato" w:cs="Arial"/>
          <w:b/>
          <w:sz w:val="22"/>
          <w:szCs w:val="22"/>
          <w:lang w:val="fr-FR"/>
        </w:rPr>
      </w:pPr>
    </w:p>
    <w:p w14:paraId="303461A4" w14:textId="77777777" w:rsidR="00483D39" w:rsidRPr="00723921" w:rsidRDefault="00483D39" w:rsidP="00483D39">
      <w:pPr>
        <w:suppressAutoHyphens w:val="0"/>
        <w:spacing w:before="0" w:after="0"/>
        <w:rPr>
          <w:rFonts w:ascii="Lato" w:hAnsi="Lato" w:cs="Arial"/>
          <w:b/>
          <w:sz w:val="22"/>
          <w:szCs w:val="22"/>
          <w:lang w:val="fr-FR"/>
        </w:rPr>
      </w:pPr>
    </w:p>
    <w:p w14:paraId="6492A339" w14:textId="77777777" w:rsidR="00483D39" w:rsidRPr="00723921" w:rsidRDefault="00483D39" w:rsidP="00483D39">
      <w:pPr>
        <w:suppressAutoHyphens w:val="0"/>
        <w:spacing w:before="0" w:after="0"/>
        <w:rPr>
          <w:rFonts w:ascii="Lato" w:hAnsi="Lato" w:cs="Arial"/>
          <w:b/>
          <w:sz w:val="22"/>
          <w:szCs w:val="22"/>
          <w:lang w:val="fr-FR"/>
        </w:rPr>
      </w:pPr>
    </w:p>
    <w:p w14:paraId="688CA8F5" w14:textId="77777777" w:rsidR="00483D39" w:rsidRPr="00723921" w:rsidRDefault="00483D39" w:rsidP="00483D39">
      <w:pPr>
        <w:suppressAutoHyphens w:val="0"/>
        <w:spacing w:before="0" w:after="0"/>
        <w:rPr>
          <w:rFonts w:ascii="Lato" w:hAnsi="Lato" w:cs="Arial"/>
          <w:b/>
          <w:sz w:val="22"/>
          <w:szCs w:val="22"/>
          <w:lang w:val="fr-FR"/>
        </w:rPr>
      </w:pPr>
    </w:p>
    <w:p w14:paraId="773AA461" w14:textId="77777777" w:rsidR="00483D39" w:rsidRPr="00723921" w:rsidRDefault="00483D39" w:rsidP="00483D39">
      <w:pPr>
        <w:suppressAutoHyphens w:val="0"/>
        <w:spacing w:before="0" w:after="0"/>
        <w:rPr>
          <w:rFonts w:ascii="Lato" w:hAnsi="Lato" w:cs="Arial"/>
          <w:b/>
          <w:sz w:val="22"/>
          <w:szCs w:val="22"/>
          <w:lang w:val="fr-FR"/>
        </w:rPr>
      </w:pPr>
    </w:p>
    <w:p w14:paraId="1FC1143A" w14:textId="77777777" w:rsidR="00483D39" w:rsidRPr="00723921" w:rsidRDefault="00483D39" w:rsidP="00483D39">
      <w:pPr>
        <w:suppressAutoHyphens w:val="0"/>
        <w:spacing w:before="0" w:after="0"/>
        <w:rPr>
          <w:rFonts w:ascii="Lato" w:hAnsi="Lato" w:cs="Arial"/>
          <w:b/>
          <w:sz w:val="22"/>
          <w:szCs w:val="22"/>
          <w:lang w:val="fr-FR"/>
        </w:rPr>
      </w:pPr>
    </w:p>
    <w:p w14:paraId="4D31B9A1" w14:textId="77777777" w:rsidR="00483D39" w:rsidRPr="00723921" w:rsidRDefault="00483D39" w:rsidP="00483D39">
      <w:pPr>
        <w:suppressAutoHyphens w:val="0"/>
        <w:spacing w:before="0" w:after="0"/>
        <w:rPr>
          <w:rFonts w:ascii="Lato" w:hAnsi="Lato" w:cs="Arial"/>
          <w:b/>
          <w:sz w:val="22"/>
          <w:szCs w:val="22"/>
          <w:lang w:val="fr-FR"/>
        </w:rPr>
      </w:pPr>
    </w:p>
    <w:p w14:paraId="07AB370C" w14:textId="77777777" w:rsidR="00483D39" w:rsidRPr="00723921" w:rsidRDefault="00483D39" w:rsidP="00483D39">
      <w:pPr>
        <w:suppressAutoHyphens w:val="0"/>
        <w:spacing w:before="0" w:after="0"/>
        <w:rPr>
          <w:rFonts w:ascii="Lato" w:hAnsi="Lato" w:cs="Arial"/>
          <w:b/>
          <w:sz w:val="22"/>
          <w:szCs w:val="22"/>
          <w:lang w:val="fr-FR"/>
        </w:rPr>
      </w:pPr>
    </w:p>
    <w:p w14:paraId="4E6B8DDE" w14:textId="77777777" w:rsidR="00483D39" w:rsidRPr="00723921" w:rsidRDefault="00483D39" w:rsidP="00483D39">
      <w:pPr>
        <w:suppressAutoHyphens w:val="0"/>
        <w:spacing w:before="0" w:after="0"/>
        <w:rPr>
          <w:rFonts w:ascii="Lato" w:hAnsi="Lato" w:cs="Arial"/>
          <w:b/>
          <w:sz w:val="22"/>
          <w:szCs w:val="22"/>
          <w:lang w:val="fr-FR"/>
        </w:rPr>
      </w:pPr>
    </w:p>
    <w:p w14:paraId="0F2E5492" w14:textId="77777777" w:rsidR="00483D39" w:rsidRPr="00723921" w:rsidRDefault="00483D39" w:rsidP="00483D39">
      <w:pPr>
        <w:suppressAutoHyphens w:val="0"/>
        <w:spacing w:before="0" w:after="0"/>
        <w:rPr>
          <w:rFonts w:ascii="Lato" w:hAnsi="Lato"/>
          <w:b/>
          <w:sz w:val="22"/>
          <w:szCs w:val="22"/>
          <w:u w:val="single"/>
          <w:lang w:val="fr-FR"/>
        </w:rPr>
      </w:pPr>
    </w:p>
    <w:p w14:paraId="4F9DC340" w14:textId="77777777" w:rsidR="00076F0F" w:rsidRPr="00723921" w:rsidRDefault="00076F0F" w:rsidP="001E0F59">
      <w:pPr>
        <w:tabs>
          <w:tab w:val="left" w:pos="-720"/>
        </w:tabs>
        <w:suppressAutoHyphens w:val="0"/>
        <w:spacing w:before="0" w:after="0"/>
        <w:rPr>
          <w:rFonts w:ascii="Lato" w:hAnsi="Lato" w:cs="Arial"/>
          <w:b/>
          <w:caps/>
          <w:sz w:val="22"/>
          <w:szCs w:val="22"/>
          <w:lang w:val="fr-FR"/>
        </w:rPr>
        <w:sectPr w:rsidR="00076F0F" w:rsidRPr="00723921" w:rsidSect="008C25B6">
          <w:headerReference w:type="default" r:id="rId16"/>
          <w:footerReference w:type="default" r:id="rId17"/>
          <w:headerReference w:type="first" r:id="rId18"/>
          <w:footerReference w:type="first" r:id="rId19"/>
          <w:footnotePr>
            <w:pos w:val="beneathText"/>
          </w:footnotePr>
          <w:type w:val="continuous"/>
          <w:pgSz w:w="11905" w:h="16837"/>
          <w:pgMar w:top="1134" w:right="1134" w:bottom="1134" w:left="1418" w:header="567" w:footer="459" w:gutter="0"/>
          <w:cols w:space="720"/>
          <w:titlePg/>
          <w:docGrid w:linePitch="360"/>
        </w:sectPr>
      </w:pPr>
    </w:p>
    <w:p w14:paraId="0DCF286F" w14:textId="04B200FD" w:rsidR="4330C662" w:rsidRPr="00723921" w:rsidRDefault="4330C662" w:rsidP="001E0F59">
      <w:pPr>
        <w:spacing w:before="0" w:after="0"/>
        <w:rPr>
          <w:rFonts w:ascii="Lato" w:hAnsi="Lato" w:cs="Arial"/>
          <w:b/>
          <w:bCs/>
          <w:caps/>
          <w:sz w:val="22"/>
          <w:szCs w:val="22"/>
          <w:lang w:val="fr-FR"/>
        </w:rPr>
      </w:pPr>
    </w:p>
    <w:sectPr w:rsidR="4330C662" w:rsidRPr="00723921" w:rsidSect="008C25B6">
      <w:headerReference w:type="even" r:id="rId20"/>
      <w:headerReference w:type="default" r:id="rId21"/>
      <w:footerReference w:type="even" r:id="rId22"/>
      <w:footerReference w:type="default" r:id="rId23"/>
      <w:headerReference w:type="first" r:id="rId24"/>
      <w:footerReference w:type="first" r:id="rId25"/>
      <w:footnotePr>
        <w:pos w:val="beneathText"/>
      </w:footnotePr>
      <w:type w:val="continuous"/>
      <w:pgSz w:w="11905" w:h="16837"/>
      <w:pgMar w:top="1134" w:right="1134" w:bottom="1134" w:left="1418" w:header="567"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0035" w14:textId="77777777" w:rsidR="001A57BE" w:rsidRDefault="001A57BE">
      <w:pPr>
        <w:spacing w:before="0" w:after="0"/>
      </w:pPr>
      <w:r>
        <w:separator/>
      </w:r>
    </w:p>
  </w:endnote>
  <w:endnote w:type="continuationSeparator" w:id="0">
    <w:p w14:paraId="3F81C603" w14:textId="77777777" w:rsidR="001A57BE" w:rsidRDefault="001A57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w:altName w:val="Calibri"/>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w:altName w:val="Calibri"/>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ato">
    <w:panose1 w:val="020F0502020204030203"/>
    <w:charset w:val="00"/>
    <w:family w:val="swiss"/>
    <w:pitch w:val="variable"/>
    <w:sig w:usb0="800000AF" w:usb1="40006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6227" w14:textId="77777777" w:rsidR="00483D39" w:rsidRDefault="00483D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4466" w14:textId="77777777" w:rsidR="00483D39" w:rsidRPr="00FE546C" w:rsidRDefault="00483D39" w:rsidP="00C16E2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7782" w14:textId="77777777" w:rsidR="00483D39" w:rsidRDefault="00483D3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DADB" w14:textId="2C66FCDE" w:rsidR="008A45E4" w:rsidRDefault="008A45E4">
    <w:pPr>
      <w:pStyle w:val="Pieddepage"/>
      <w:tabs>
        <w:tab w:val="clear" w:pos="4320"/>
        <w:tab w:val="clear" w:pos="8640"/>
        <w:tab w:val="right" w:pos="9638"/>
      </w:tabs>
      <w:spacing w:after="0"/>
      <w:rPr>
        <w:sz w:val="18"/>
        <w:szCs w:val="18"/>
        <w:lang w:val="da-DK"/>
      </w:rPr>
    </w:pPr>
    <w:r>
      <w:rPr>
        <w:rFonts w:cs="Arial"/>
        <w:sz w:val="16"/>
        <w:szCs w:val="18"/>
        <w:lang w:val="fr-BE"/>
      </w:rPr>
      <w:t xml:space="preserve">   </w:t>
    </w:r>
    <w:r>
      <w:rPr>
        <w:b/>
        <w:sz w:val="18"/>
        <w:szCs w:val="18"/>
        <w:lang w:val="da-DK"/>
      </w:rPr>
      <w:tab/>
    </w:r>
    <w:r>
      <w:rPr>
        <w:sz w:val="18"/>
        <w:szCs w:val="18"/>
        <w:lang w:val="da-DK"/>
      </w:rPr>
      <w:t xml:space="preserve">Page </w:t>
    </w:r>
    <w:r>
      <w:rPr>
        <w:rStyle w:val="Numrodepage"/>
        <w:sz w:val="18"/>
        <w:szCs w:val="18"/>
      </w:rPr>
      <w:fldChar w:fldCharType="begin"/>
    </w:r>
    <w:r w:rsidRPr="003F4B96">
      <w:rPr>
        <w:rStyle w:val="Numrodepage"/>
        <w:sz w:val="18"/>
        <w:szCs w:val="18"/>
        <w:lang w:val="fr-FR"/>
      </w:rPr>
      <w:instrText xml:space="preserve"> PAGE </w:instrText>
    </w:r>
    <w:r>
      <w:rPr>
        <w:rStyle w:val="Numrodepage"/>
        <w:sz w:val="18"/>
        <w:szCs w:val="18"/>
      </w:rPr>
      <w:fldChar w:fldCharType="separate"/>
    </w:r>
    <w:r w:rsidR="00454BE9">
      <w:rPr>
        <w:rStyle w:val="Numrodepage"/>
        <w:noProof/>
        <w:sz w:val="18"/>
        <w:szCs w:val="18"/>
        <w:lang w:val="fr-FR"/>
      </w:rPr>
      <w:t>6</w:t>
    </w:r>
    <w:r>
      <w:rPr>
        <w:rStyle w:val="Numrodepage"/>
        <w:sz w:val="18"/>
        <w:szCs w:val="18"/>
      </w:rPr>
      <w:fldChar w:fldCharType="end"/>
    </w:r>
  </w:p>
  <w:p w14:paraId="0C74EEDC" w14:textId="77777777" w:rsidR="008A45E4" w:rsidRDefault="008A45E4">
    <w:pPr>
      <w:pStyle w:val="Pieddepage"/>
      <w:tabs>
        <w:tab w:val="clear" w:pos="4320"/>
        <w:tab w:val="clear" w:pos="8640"/>
        <w:tab w:val="center" w:pos="9214"/>
      </w:tabs>
      <w:spacing w:after="0"/>
      <w:rPr>
        <w:sz w:val="18"/>
        <w:szCs w:val="18"/>
        <w:lang w:val="da-DK"/>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DDC3" w14:textId="4681D56F" w:rsidR="008A45E4" w:rsidRPr="003F4B96" w:rsidRDefault="008A45E4">
    <w:pPr>
      <w:pStyle w:val="Pieddepage"/>
      <w:tabs>
        <w:tab w:val="clear" w:pos="4320"/>
        <w:tab w:val="clear" w:pos="8640"/>
        <w:tab w:val="center" w:pos="9214"/>
      </w:tabs>
      <w:spacing w:after="0"/>
      <w:rPr>
        <w:sz w:val="18"/>
        <w:szCs w:val="18"/>
        <w:lang w:val="fr-FR"/>
      </w:rPr>
    </w:pPr>
    <w:r>
      <w:rPr>
        <w:b/>
        <w:sz w:val="18"/>
        <w:szCs w:val="18"/>
        <w:lang w:val="fr-BE"/>
      </w:rPr>
      <w:tab/>
    </w:r>
    <w:r>
      <w:rPr>
        <w:sz w:val="18"/>
        <w:szCs w:val="18"/>
        <w:lang w:val="fr-BE"/>
      </w:rPr>
      <w:t xml:space="preserve">Page </w:t>
    </w:r>
    <w:r>
      <w:rPr>
        <w:rStyle w:val="Numrodepage"/>
        <w:sz w:val="18"/>
        <w:szCs w:val="18"/>
      </w:rPr>
      <w:fldChar w:fldCharType="begin"/>
    </w:r>
    <w:r w:rsidRPr="003F4B96">
      <w:rPr>
        <w:rStyle w:val="Numrodepage"/>
        <w:sz w:val="18"/>
        <w:szCs w:val="18"/>
        <w:lang w:val="fr-FR"/>
      </w:rPr>
      <w:instrText xml:space="preserve"> PAGE </w:instrText>
    </w:r>
    <w:r>
      <w:rPr>
        <w:rStyle w:val="Numrodepage"/>
        <w:sz w:val="18"/>
        <w:szCs w:val="18"/>
      </w:rPr>
      <w:fldChar w:fldCharType="separate"/>
    </w:r>
    <w:r w:rsidR="00332314">
      <w:rPr>
        <w:rStyle w:val="Numrodepage"/>
        <w:noProof/>
        <w:sz w:val="18"/>
        <w:szCs w:val="18"/>
        <w:lang w:val="fr-FR"/>
      </w:rPr>
      <w:t>8</w:t>
    </w:r>
    <w:r>
      <w:rPr>
        <w:rStyle w:val="Numrodepage"/>
        <w:sz w:val="18"/>
        <w:szCs w:val="18"/>
      </w:rPr>
      <w:fldChar w:fldCharType="end"/>
    </w:r>
  </w:p>
  <w:p w14:paraId="5B1A6D49" w14:textId="77777777" w:rsidR="008A45E4" w:rsidRPr="003F4B96" w:rsidRDefault="008A45E4">
    <w:pPr>
      <w:pStyle w:val="Pieddepage"/>
      <w:tabs>
        <w:tab w:val="clear" w:pos="4320"/>
        <w:tab w:val="clear" w:pos="8640"/>
        <w:tab w:val="center" w:pos="9214"/>
      </w:tabs>
      <w:spacing w:after="0"/>
      <w:rPr>
        <w:sz w:val="18"/>
        <w:szCs w:val="18"/>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9145" w14:textId="77777777" w:rsidR="00B31E20" w:rsidRDefault="00B31E2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CA55" w14:textId="77777777" w:rsidR="00B31E20" w:rsidRPr="00281523" w:rsidRDefault="00B31E20" w:rsidP="00281523">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2747" w14:textId="77777777" w:rsidR="00281523" w:rsidRDefault="00281523" w:rsidP="00281523">
    <w:pPr>
      <w:pStyle w:val="Pieddepage"/>
      <w:tabs>
        <w:tab w:val="clear" w:pos="4320"/>
        <w:tab w:val="clear" w:pos="8640"/>
        <w:tab w:val="right" w:pos="14601"/>
      </w:tabs>
      <w:spacing w:after="0"/>
      <w:rPr>
        <w:i/>
        <w:sz w:val="18"/>
        <w:szCs w:val="18"/>
        <w:lang w:val="da-DK"/>
      </w:rPr>
    </w:pPr>
  </w:p>
  <w:p w14:paraId="1785B719" w14:textId="77777777" w:rsidR="00B31E20" w:rsidRPr="009A4630" w:rsidRDefault="00B31E20">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AED6" w14:textId="77777777" w:rsidR="001A57BE" w:rsidRDefault="001A57BE">
      <w:pPr>
        <w:spacing w:before="0" w:after="0"/>
      </w:pPr>
      <w:r>
        <w:separator/>
      </w:r>
    </w:p>
  </w:footnote>
  <w:footnote w:type="continuationSeparator" w:id="0">
    <w:p w14:paraId="22C76B65" w14:textId="77777777" w:rsidR="001A57BE" w:rsidRDefault="001A57B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0D1F" w14:textId="77777777" w:rsidR="00483D39" w:rsidRDefault="00483D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6148" w14:textId="77777777" w:rsidR="00483D39" w:rsidRDefault="00483D3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9E7A" w14:textId="77777777" w:rsidR="00483D39" w:rsidRDefault="00483D3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A6D7" w14:textId="77777777" w:rsidR="008A45E4" w:rsidRDefault="008A45E4">
    <w:pPr>
      <w:pStyle w:val="En-tte"/>
      <w:spacing w:after="0"/>
      <w:jc w:val="cent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107B" w14:textId="77777777" w:rsidR="008A45E4" w:rsidRDefault="008A45E4" w:rsidP="00C16E2B">
    <w:pPr>
      <w:pStyle w:val="En-tte"/>
      <w:spacing w:after="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AC28" w14:textId="77777777" w:rsidR="00B31E20" w:rsidRDefault="00B31E2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4039" w14:textId="77777777" w:rsidR="00B31E20" w:rsidRDefault="00B31E20">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3B69" w14:textId="77777777" w:rsidR="00B31E20" w:rsidRDefault="00B31E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Paragraphenumchiffre"/>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Symbol" w:hAnsi="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1980"/>
        </w:tabs>
        <w:ind w:left="1980" w:hanging="54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12351D2"/>
    <w:multiLevelType w:val="hybridMultilevel"/>
    <w:tmpl w:val="2A789BFC"/>
    <w:lvl w:ilvl="0" w:tplc="7CCADE4C">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18F66EC"/>
    <w:multiLevelType w:val="hybridMultilevel"/>
    <w:tmpl w:val="16B6BE2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4526869"/>
    <w:multiLevelType w:val="hybridMultilevel"/>
    <w:tmpl w:val="B89E14A2"/>
    <w:lvl w:ilvl="0" w:tplc="05328F66">
      <w:start w:val="2"/>
      <w:numFmt w:val="bullet"/>
      <w:lvlText w:val="-"/>
      <w:lvlJc w:val="left"/>
      <w:pPr>
        <w:ind w:left="720" w:hanging="360"/>
      </w:pPr>
      <w:rPr>
        <w:rFonts w:ascii="Frutiger 45" w:eastAsiaTheme="minorHAnsi" w:hAnsi="Frutiger 45"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1E6C3D"/>
    <w:multiLevelType w:val="multilevel"/>
    <w:tmpl w:val="5B36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924E81"/>
    <w:multiLevelType w:val="hybridMultilevel"/>
    <w:tmpl w:val="AB0A172A"/>
    <w:lvl w:ilvl="0" w:tplc="70C809A0">
      <w:numFmt w:val="bullet"/>
      <w:lvlText w:val="-"/>
      <w:lvlJc w:val="left"/>
      <w:pPr>
        <w:ind w:left="502" w:hanging="360"/>
      </w:pPr>
      <w:rPr>
        <w:rFonts w:ascii="Frutiger 55" w:eastAsia="Times New Roman" w:hAnsi="Frutiger 55"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09FBBAAF"/>
    <w:multiLevelType w:val="hybridMultilevel"/>
    <w:tmpl w:val="01A6771A"/>
    <w:lvl w:ilvl="0" w:tplc="A6466EBC">
      <w:start w:val="1"/>
      <w:numFmt w:val="bullet"/>
      <w:lvlText w:val="-"/>
      <w:lvlJc w:val="left"/>
      <w:pPr>
        <w:ind w:left="720" w:hanging="360"/>
      </w:pPr>
      <w:rPr>
        <w:rFonts w:ascii="Calibri" w:hAnsi="Calibri" w:hint="default"/>
      </w:rPr>
    </w:lvl>
    <w:lvl w:ilvl="1" w:tplc="A878AAC6">
      <w:start w:val="1"/>
      <w:numFmt w:val="bullet"/>
      <w:lvlText w:val="o"/>
      <w:lvlJc w:val="left"/>
      <w:pPr>
        <w:ind w:left="1440" w:hanging="360"/>
      </w:pPr>
      <w:rPr>
        <w:rFonts w:ascii="Courier New" w:hAnsi="Courier New" w:hint="default"/>
      </w:rPr>
    </w:lvl>
    <w:lvl w:ilvl="2" w:tplc="F7E21F66">
      <w:start w:val="1"/>
      <w:numFmt w:val="bullet"/>
      <w:lvlText w:val=""/>
      <w:lvlJc w:val="left"/>
      <w:pPr>
        <w:ind w:left="2160" w:hanging="360"/>
      </w:pPr>
      <w:rPr>
        <w:rFonts w:ascii="Wingdings" w:hAnsi="Wingdings" w:hint="default"/>
      </w:rPr>
    </w:lvl>
    <w:lvl w:ilvl="3" w:tplc="D194A162">
      <w:start w:val="1"/>
      <w:numFmt w:val="bullet"/>
      <w:lvlText w:val=""/>
      <w:lvlJc w:val="left"/>
      <w:pPr>
        <w:ind w:left="2880" w:hanging="360"/>
      </w:pPr>
      <w:rPr>
        <w:rFonts w:ascii="Symbol" w:hAnsi="Symbol" w:hint="default"/>
      </w:rPr>
    </w:lvl>
    <w:lvl w:ilvl="4" w:tplc="976455EA">
      <w:start w:val="1"/>
      <w:numFmt w:val="bullet"/>
      <w:lvlText w:val="o"/>
      <w:lvlJc w:val="left"/>
      <w:pPr>
        <w:ind w:left="3600" w:hanging="360"/>
      </w:pPr>
      <w:rPr>
        <w:rFonts w:ascii="Courier New" w:hAnsi="Courier New" w:hint="default"/>
      </w:rPr>
    </w:lvl>
    <w:lvl w:ilvl="5" w:tplc="57A8551A">
      <w:start w:val="1"/>
      <w:numFmt w:val="bullet"/>
      <w:lvlText w:val=""/>
      <w:lvlJc w:val="left"/>
      <w:pPr>
        <w:ind w:left="4320" w:hanging="360"/>
      </w:pPr>
      <w:rPr>
        <w:rFonts w:ascii="Wingdings" w:hAnsi="Wingdings" w:hint="default"/>
      </w:rPr>
    </w:lvl>
    <w:lvl w:ilvl="6" w:tplc="36000728">
      <w:start w:val="1"/>
      <w:numFmt w:val="bullet"/>
      <w:lvlText w:val=""/>
      <w:lvlJc w:val="left"/>
      <w:pPr>
        <w:ind w:left="5040" w:hanging="360"/>
      </w:pPr>
      <w:rPr>
        <w:rFonts w:ascii="Symbol" w:hAnsi="Symbol" w:hint="default"/>
      </w:rPr>
    </w:lvl>
    <w:lvl w:ilvl="7" w:tplc="F8C2EC74">
      <w:start w:val="1"/>
      <w:numFmt w:val="bullet"/>
      <w:lvlText w:val="o"/>
      <w:lvlJc w:val="left"/>
      <w:pPr>
        <w:ind w:left="5760" w:hanging="360"/>
      </w:pPr>
      <w:rPr>
        <w:rFonts w:ascii="Courier New" w:hAnsi="Courier New" w:hint="default"/>
      </w:rPr>
    </w:lvl>
    <w:lvl w:ilvl="8" w:tplc="A0126D52">
      <w:start w:val="1"/>
      <w:numFmt w:val="bullet"/>
      <w:lvlText w:val=""/>
      <w:lvlJc w:val="left"/>
      <w:pPr>
        <w:ind w:left="6480" w:hanging="360"/>
      </w:pPr>
      <w:rPr>
        <w:rFonts w:ascii="Wingdings" w:hAnsi="Wingdings" w:hint="default"/>
      </w:rPr>
    </w:lvl>
  </w:abstractNum>
  <w:abstractNum w:abstractNumId="10" w15:restartNumberingAfterBreak="0">
    <w:nsid w:val="0A243279"/>
    <w:multiLevelType w:val="hybridMultilevel"/>
    <w:tmpl w:val="67D4A866"/>
    <w:lvl w:ilvl="0" w:tplc="EA86C266">
      <w:start w:val="1"/>
      <w:numFmt w:val="decimal"/>
      <w:lvlText w:val="%1-"/>
      <w:lvlJc w:val="left"/>
      <w:pPr>
        <w:ind w:left="720" w:hanging="360"/>
      </w:pPr>
      <w:rPr>
        <w:rFonts w:hint="default"/>
        <w:b/>
        <w:sz w:val="20"/>
        <w:szCs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7FE3354"/>
    <w:multiLevelType w:val="hybridMultilevel"/>
    <w:tmpl w:val="10D03A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35F3765"/>
    <w:multiLevelType w:val="hybridMultilevel"/>
    <w:tmpl w:val="A088EF28"/>
    <w:lvl w:ilvl="0" w:tplc="57946294">
      <w:start w:val="1"/>
      <w:numFmt w:val="lowerLetter"/>
      <w:lvlText w:val="%1."/>
      <w:lvlJc w:val="left"/>
      <w:pPr>
        <w:ind w:left="459" w:hanging="341"/>
      </w:pPr>
      <w:rPr>
        <w:rFonts w:ascii="Arial" w:eastAsia="Arial" w:hAnsi="Arial" w:cs="Arial" w:hint="default"/>
        <w:b/>
        <w:bCs/>
        <w:w w:val="100"/>
        <w:sz w:val="21"/>
        <w:szCs w:val="21"/>
        <w:lang w:val="fr-FR" w:eastAsia="fr-FR" w:bidi="fr-FR"/>
      </w:rPr>
    </w:lvl>
    <w:lvl w:ilvl="1" w:tplc="2E8E8B16">
      <w:start w:val="3"/>
      <w:numFmt w:val="lowerLetter"/>
      <w:lvlText w:val="%2."/>
      <w:lvlJc w:val="left"/>
      <w:pPr>
        <w:ind w:left="838" w:hanging="361"/>
      </w:pPr>
      <w:rPr>
        <w:rFonts w:ascii="Arial" w:eastAsia="Arial" w:hAnsi="Arial" w:cs="Arial" w:hint="default"/>
        <w:b/>
        <w:bCs/>
        <w:w w:val="100"/>
        <w:sz w:val="21"/>
        <w:szCs w:val="21"/>
        <w:lang w:val="fr-FR" w:eastAsia="fr-FR" w:bidi="fr-FR"/>
      </w:rPr>
    </w:lvl>
    <w:lvl w:ilvl="2" w:tplc="6A1C26F2">
      <w:start w:val="1"/>
      <w:numFmt w:val="lowerRoman"/>
      <w:lvlText w:val="(%3)"/>
      <w:lvlJc w:val="left"/>
      <w:pPr>
        <w:ind w:left="1251" w:hanging="425"/>
      </w:pPr>
      <w:rPr>
        <w:rFonts w:ascii="Arial" w:eastAsia="Arial" w:hAnsi="Arial" w:cs="Arial" w:hint="default"/>
        <w:b/>
        <w:bCs/>
        <w:spacing w:val="-2"/>
        <w:w w:val="100"/>
        <w:sz w:val="21"/>
        <w:szCs w:val="21"/>
        <w:lang w:val="fr-FR" w:eastAsia="fr-FR" w:bidi="fr-FR"/>
      </w:rPr>
    </w:lvl>
    <w:lvl w:ilvl="3" w:tplc="5E903F1E">
      <w:numFmt w:val="bullet"/>
      <w:lvlText w:val="•"/>
      <w:lvlJc w:val="left"/>
      <w:pPr>
        <w:ind w:left="2265" w:hanging="425"/>
      </w:pPr>
      <w:rPr>
        <w:rFonts w:hint="default"/>
        <w:lang w:val="fr-FR" w:eastAsia="fr-FR" w:bidi="fr-FR"/>
      </w:rPr>
    </w:lvl>
    <w:lvl w:ilvl="4" w:tplc="F77E48DA">
      <w:numFmt w:val="bullet"/>
      <w:lvlText w:val="•"/>
      <w:lvlJc w:val="left"/>
      <w:pPr>
        <w:ind w:left="3271" w:hanging="425"/>
      </w:pPr>
      <w:rPr>
        <w:rFonts w:hint="default"/>
        <w:lang w:val="fr-FR" w:eastAsia="fr-FR" w:bidi="fr-FR"/>
      </w:rPr>
    </w:lvl>
    <w:lvl w:ilvl="5" w:tplc="2F2061F8">
      <w:numFmt w:val="bullet"/>
      <w:lvlText w:val="•"/>
      <w:lvlJc w:val="left"/>
      <w:pPr>
        <w:ind w:left="4277" w:hanging="425"/>
      </w:pPr>
      <w:rPr>
        <w:rFonts w:hint="default"/>
        <w:lang w:val="fr-FR" w:eastAsia="fr-FR" w:bidi="fr-FR"/>
      </w:rPr>
    </w:lvl>
    <w:lvl w:ilvl="6" w:tplc="CBAC1D86">
      <w:numFmt w:val="bullet"/>
      <w:lvlText w:val="•"/>
      <w:lvlJc w:val="left"/>
      <w:pPr>
        <w:ind w:left="5283" w:hanging="425"/>
      </w:pPr>
      <w:rPr>
        <w:rFonts w:hint="default"/>
        <w:lang w:val="fr-FR" w:eastAsia="fr-FR" w:bidi="fr-FR"/>
      </w:rPr>
    </w:lvl>
    <w:lvl w:ilvl="7" w:tplc="E4287EF0">
      <w:numFmt w:val="bullet"/>
      <w:lvlText w:val="•"/>
      <w:lvlJc w:val="left"/>
      <w:pPr>
        <w:ind w:left="6289" w:hanging="425"/>
      </w:pPr>
      <w:rPr>
        <w:rFonts w:hint="default"/>
        <w:lang w:val="fr-FR" w:eastAsia="fr-FR" w:bidi="fr-FR"/>
      </w:rPr>
    </w:lvl>
    <w:lvl w:ilvl="8" w:tplc="2E001F8C">
      <w:numFmt w:val="bullet"/>
      <w:lvlText w:val="•"/>
      <w:lvlJc w:val="left"/>
      <w:pPr>
        <w:ind w:left="7294" w:hanging="425"/>
      </w:pPr>
      <w:rPr>
        <w:rFonts w:hint="default"/>
        <w:lang w:val="fr-FR" w:eastAsia="fr-FR" w:bidi="fr-FR"/>
      </w:rPr>
    </w:lvl>
  </w:abstractNum>
  <w:abstractNum w:abstractNumId="13" w15:restartNumberingAfterBreak="0">
    <w:nsid w:val="23C745E2"/>
    <w:multiLevelType w:val="hybridMultilevel"/>
    <w:tmpl w:val="38B845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4392010"/>
    <w:multiLevelType w:val="hybridMultilevel"/>
    <w:tmpl w:val="48F67EBE"/>
    <w:lvl w:ilvl="0" w:tplc="FFFFFFFF">
      <w:numFmt w:val="bullet"/>
      <w:lvlText w:val="-"/>
      <w:lvlJc w:val="left"/>
      <w:pPr>
        <w:ind w:left="502" w:hanging="360"/>
      </w:pPr>
      <w:rPr>
        <w:rFonts w:ascii="Trebuchet MS" w:hAnsi="Trebuchet M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5" w15:restartNumberingAfterBreak="0">
    <w:nsid w:val="37F454BA"/>
    <w:multiLevelType w:val="multilevel"/>
    <w:tmpl w:val="3314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8A169B"/>
    <w:multiLevelType w:val="hybridMultilevel"/>
    <w:tmpl w:val="700626EA"/>
    <w:lvl w:ilvl="0" w:tplc="3036EC3E">
      <w:start w:val="1"/>
      <w:numFmt w:val="decimal"/>
      <w:lvlText w:val="%1."/>
      <w:lvlJc w:val="left"/>
      <w:pPr>
        <w:ind w:left="720" w:hanging="360"/>
      </w:pPr>
      <w:rPr>
        <w:rFonts w:ascii="Lato" w:hAnsi="Lato" w:hint="default"/>
        <w:b/>
        <w:bCs/>
        <w:sz w:val="22"/>
        <w:szCs w:val="18"/>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882F83"/>
    <w:multiLevelType w:val="hybridMultilevel"/>
    <w:tmpl w:val="05CCD6B6"/>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917345"/>
    <w:multiLevelType w:val="multilevel"/>
    <w:tmpl w:val="F1BE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E10211"/>
    <w:multiLevelType w:val="multilevel"/>
    <w:tmpl w:val="F672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FC05D0"/>
    <w:multiLevelType w:val="hybridMultilevel"/>
    <w:tmpl w:val="8CDC4562"/>
    <w:lvl w:ilvl="0" w:tplc="F9FCE8FA">
      <w:start w:val="1"/>
      <w:numFmt w:val="upperRoman"/>
      <w:lvlText w:val="%1."/>
      <w:lvlJc w:val="left"/>
      <w:pPr>
        <w:ind w:left="720" w:hanging="360"/>
      </w:pPr>
      <w:rPr>
        <w:rFonts w:hint="default"/>
        <w:b/>
        <w:i w:val="0"/>
        <w:color w:val="000000" w:themeColor="text1"/>
      </w:rPr>
    </w:lvl>
    <w:lvl w:ilvl="1" w:tplc="040C0019">
      <w:start w:val="1"/>
      <w:numFmt w:val="lowerLetter"/>
      <w:lvlText w:val="%2."/>
      <w:lvlJc w:val="left"/>
      <w:pPr>
        <w:ind w:left="1440" w:hanging="360"/>
      </w:pPr>
    </w:lvl>
    <w:lvl w:ilvl="2" w:tplc="934EB620">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75830E0"/>
    <w:multiLevelType w:val="hybridMultilevel"/>
    <w:tmpl w:val="8BA00810"/>
    <w:lvl w:ilvl="0" w:tplc="FFFFFFFF">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3A6B26"/>
    <w:multiLevelType w:val="multilevel"/>
    <w:tmpl w:val="B81E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8E4329"/>
    <w:multiLevelType w:val="hybridMultilevel"/>
    <w:tmpl w:val="A22AA750"/>
    <w:lvl w:ilvl="0" w:tplc="70C809A0">
      <w:numFmt w:val="bullet"/>
      <w:lvlText w:val="-"/>
      <w:lvlJc w:val="left"/>
      <w:pPr>
        <w:ind w:left="502" w:hanging="360"/>
      </w:pPr>
      <w:rPr>
        <w:rFonts w:ascii="Frutiger 55" w:eastAsia="Times New Roman" w:hAnsi="Frutiger 55"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4" w15:restartNumberingAfterBreak="0">
    <w:nsid w:val="5B837EE4"/>
    <w:multiLevelType w:val="hybridMultilevel"/>
    <w:tmpl w:val="951836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DB25040"/>
    <w:multiLevelType w:val="hybridMultilevel"/>
    <w:tmpl w:val="53D807DE"/>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6555280B"/>
    <w:multiLevelType w:val="multilevel"/>
    <w:tmpl w:val="BF7E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8E4684"/>
    <w:multiLevelType w:val="hybridMultilevel"/>
    <w:tmpl w:val="9A82F752"/>
    <w:lvl w:ilvl="0" w:tplc="A89E22A6">
      <w:start w:val="1"/>
      <w:numFmt w:val="bullet"/>
      <w:lvlText w:val=""/>
      <w:lvlJc w:val="left"/>
      <w:pPr>
        <w:ind w:left="720" w:hanging="360"/>
      </w:pPr>
      <w:rPr>
        <w:rFonts w:ascii="Symbol" w:hAnsi="Symbol" w:hint="default"/>
        <w:sz w:val="22"/>
        <w:szCs w:val="22"/>
      </w:rPr>
    </w:lvl>
    <w:lvl w:ilvl="1" w:tplc="54141710">
      <w:start w:val="1"/>
      <w:numFmt w:val="bullet"/>
      <w:lvlText w:val="o"/>
      <w:lvlJc w:val="left"/>
      <w:pPr>
        <w:ind w:left="1440" w:hanging="360"/>
      </w:pPr>
      <w:rPr>
        <w:rFonts w:ascii="Courier New" w:hAnsi="Courier New" w:hint="default"/>
      </w:rPr>
    </w:lvl>
    <w:lvl w:ilvl="2" w:tplc="09461C0C">
      <w:start w:val="1"/>
      <w:numFmt w:val="bullet"/>
      <w:lvlText w:val=""/>
      <w:lvlJc w:val="left"/>
      <w:pPr>
        <w:ind w:left="2160" w:hanging="360"/>
      </w:pPr>
      <w:rPr>
        <w:rFonts w:ascii="Wingdings" w:hAnsi="Wingdings" w:hint="default"/>
      </w:rPr>
    </w:lvl>
    <w:lvl w:ilvl="3" w:tplc="793EE364">
      <w:start w:val="1"/>
      <w:numFmt w:val="bullet"/>
      <w:lvlText w:val=""/>
      <w:lvlJc w:val="left"/>
      <w:pPr>
        <w:ind w:left="2880" w:hanging="360"/>
      </w:pPr>
      <w:rPr>
        <w:rFonts w:ascii="Symbol" w:hAnsi="Symbol" w:hint="default"/>
      </w:rPr>
    </w:lvl>
    <w:lvl w:ilvl="4" w:tplc="EFBA55C8">
      <w:start w:val="1"/>
      <w:numFmt w:val="bullet"/>
      <w:lvlText w:val="o"/>
      <w:lvlJc w:val="left"/>
      <w:pPr>
        <w:ind w:left="3600" w:hanging="360"/>
      </w:pPr>
      <w:rPr>
        <w:rFonts w:ascii="Courier New" w:hAnsi="Courier New" w:hint="default"/>
      </w:rPr>
    </w:lvl>
    <w:lvl w:ilvl="5" w:tplc="2EA85F84">
      <w:start w:val="1"/>
      <w:numFmt w:val="bullet"/>
      <w:lvlText w:val=""/>
      <w:lvlJc w:val="left"/>
      <w:pPr>
        <w:ind w:left="4320" w:hanging="360"/>
      </w:pPr>
      <w:rPr>
        <w:rFonts w:ascii="Wingdings" w:hAnsi="Wingdings" w:hint="default"/>
      </w:rPr>
    </w:lvl>
    <w:lvl w:ilvl="6" w:tplc="A4F6DC44">
      <w:start w:val="1"/>
      <w:numFmt w:val="bullet"/>
      <w:lvlText w:val=""/>
      <w:lvlJc w:val="left"/>
      <w:pPr>
        <w:ind w:left="5040" w:hanging="360"/>
      </w:pPr>
      <w:rPr>
        <w:rFonts w:ascii="Symbol" w:hAnsi="Symbol" w:hint="default"/>
      </w:rPr>
    </w:lvl>
    <w:lvl w:ilvl="7" w:tplc="B2BEBD1A">
      <w:start w:val="1"/>
      <w:numFmt w:val="bullet"/>
      <w:lvlText w:val="o"/>
      <w:lvlJc w:val="left"/>
      <w:pPr>
        <w:ind w:left="5760" w:hanging="360"/>
      </w:pPr>
      <w:rPr>
        <w:rFonts w:ascii="Courier New" w:hAnsi="Courier New" w:hint="default"/>
      </w:rPr>
    </w:lvl>
    <w:lvl w:ilvl="8" w:tplc="2F4E1810">
      <w:start w:val="1"/>
      <w:numFmt w:val="bullet"/>
      <w:lvlText w:val=""/>
      <w:lvlJc w:val="left"/>
      <w:pPr>
        <w:ind w:left="6480" w:hanging="360"/>
      </w:pPr>
      <w:rPr>
        <w:rFonts w:ascii="Wingdings" w:hAnsi="Wingdings" w:hint="default"/>
      </w:rPr>
    </w:lvl>
  </w:abstractNum>
  <w:abstractNum w:abstractNumId="28" w15:restartNumberingAfterBreak="0">
    <w:nsid w:val="69DB3479"/>
    <w:multiLevelType w:val="multilevel"/>
    <w:tmpl w:val="6F68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950C64"/>
    <w:multiLevelType w:val="multilevel"/>
    <w:tmpl w:val="3FAC083E"/>
    <w:lvl w:ilvl="0">
      <w:numFmt w:val="bullet"/>
      <w:lvlText w:val="-"/>
      <w:lvlJc w:val="left"/>
      <w:pPr>
        <w:tabs>
          <w:tab w:val="num" w:pos="720"/>
        </w:tabs>
        <w:ind w:left="720" w:hanging="360"/>
      </w:pPr>
      <w:rPr>
        <w:rFonts w:ascii="Frutiger 55" w:eastAsia="Times New Roman" w:hAnsi="Frutiger 55"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D5717B"/>
    <w:multiLevelType w:val="multilevel"/>
    <w:tmpl w:val="B5C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662BCA"/>
    <w:multiLevelType w:val="hybridMultilevel"/>
    <w:tmpl w:val="947284F6"/>
    <w:lvl w:ilvl="0" w:tplc="040C0001">
      <w:start w:val="1"/>
      <w:numFmt w:val="bullet"/>
      <w:lvlText w:val=""/>
      <w:lvlJc w:val="left"/>
      <w:pPr>
        <w:ind w:left="2770" w:hanging="360"/>
      </w:pPr>
      <w:rPr>
        <w:rFonts w:ascii="Symbol" w:hAnsi="Symbol"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32" w15:restartNumberingAfterBreak="0">
    <w:nsid w:val="768A2F27"/>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9A1183"/>
    <w:multiLevelType w:val="hybridMultilevel"/>
    <w:tmpl w:val="02CA3F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DDD4C00"/>
    <w:multiLevelType w:val="hybridMultilevel"/>
    <w:tmpl w:val="ACD878F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31"/>
  </w:num>
  <w:num w:numId="4">
    <w:abstractNumId w:val="16"/>
  </w:num>
  <w:num w:numId="5">
    <w:abstractNumId w:val="4"/>
  </w:num>
  <w:num w:numId="6">
    <w:abstractNumId w:val="10"/>
  </w:num>
  <w:num w:numId="7">
    <w:abstractNumId w:val="11"/>
  </w:num>
  <w:num w:numId="8">
    <w:abstractNumId w:val="24"/>
  </w:num>
  <w:num w:numId="9">
    <w:abstractNumId w:val="13"/>
  </w:num>
  <w:num w:numId="10">
    <w:abstractNumId w:val="5"/>
  </w:num>
  <w:num w:numId="11">
    <w:abstractNumId w:val="14"/>
  </w:num>
  <w:num w:numId="12">
    <w:abstractNumId w:val="21"/>
  </w:num>
  <w:num w:numId="13">
    <w:abstractNumId w:val="34"/>
  </w:num>
  <w:num w:numId="14">
    <w:abstractNumId w:val="33"/>
  </w:num>
  <w:num w:numId="15">
    <w:abstractNumId w:val="25"/>
  </w:num>
  <w:num w:numId="16">
    <w:abstractNumId w:val="0"/>
  </w:num>
  <w:num w:numId="17">
    <w:abstractNumId w:val="0"/>
  </w:num>
  <w:num w:numId="18">
    <w:abstractNumId w:val="0"/>
  </w:num>
  <w:num w:numId="19">
    <w:abstractNumId w:val="0"/>
  </w:num>
  <w:num w:numId="20">
    <w:abstractNumId w:val="0"/>
  </w:num>
  <w:num w:numId="21">
    <w:abstractNumId w:val="0"/>
  </w:num>
  <w:num w:numId="22">
    <w:abstractNumId w:val="8"/>
  </w:num>
  <w:num w:numId="23">
    <w:abstractNumId w:val="20"/>
  </w:num>
  <w:num w:numId="24">
    <w:abstractNumId w:val="9"/>
  </w:num>
  <w:num w:numId="25">
    <w:abstractNumId w:val="6"/>
  </w:num>
  <w:num w:numId="26">
    <w:abstractNumId w:val="29"/>
  </w:num>
  <w:num w:numId="27">
    <w:abstractNumId w:val="19"/>
  </w:num>
  <w:num w:numId="28">
    <w:abstractNumId w:val="30"/>
  </w:num>
  <w:num w:numId="29">
    <w:abstractNumId w:val="28"/>
  </w:num>
  <w:num w:numId="30">
    <w:abstractNumId w:val="22"/>
  </w:num>
  <w:num w:numId="31">
    <w:abstractNumId w:val="15"/>
  </w:num>
  <w:num w:numId="32">
    <w:abstractNumId w:val="18"/>
  </w:num>
  <w:num w:numId="33">
    <w:abstractNumId w:val="26"/>
  </w:num>
  <w:num w:numId="34">
    <w:abstractNumId w:val="7"/>
  </w:num>
  <w:num w:numId="35">
    <w:abstractNumId w:val="23"/>
  </w:num>
  <w:num w:numId="36">
    <w:abstractNumId w:val="27"/>
  </w:num>
  <w:num w:numId="37">
    <w:abstractNumId w:val="0"/>
  </w:num>
  <w:num w:numId="38">
    <w:abstractNumId w:val="0"/>
  </w:num>
  <w:num w:numId="39">
    <w:abstractNumId w:val="0"/>
  </w:num>
  <w:num w:numId="40">
    <w:abstractNumId w:val="0"/>
  </w:num>
  <w:num w:numId="41">
    <w:abstractNumId w:val="17"/>
  </w:num>
  <w:num w:numId="42">
    <w:abstractNumId w:val="32"/>
  </w:num>
  <w:num w:numId="43">
    <w:abstractNumId w:val="12"/>
  </w:num>
  <w:num w:numId="4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8AE"/>
    <w:rsid w:val="00001057"/>
    <w:rsid w:val="0000223C"/>
    <w:rsid w:val="00002242"/>
    <w:rsid w:val="000041B9"/>
    <w:rsid w:val="0001177E"/>
    <w:rsid w:val="000142FD"/>
    <w:rsid w:val="0001556B"/>
    <w:rsid w:val="00017B15"/>
    <w:rsid w:val="00017BB3"/>
    <w:rsid w:val="000239E6"/>
    <w:rsid w:val="00025A63"/>
    <w:rsid w:val="0003137D"/>
    <w:rsid w:val="00035C58"/>
    <w:rsid w:val="00036EC2"/>
    <w:rsid w:val="00041939"/>
    <w:rsid w:val="00041D7F"/>
    <w:rsid w:val="00042CF4"/>
    <w:rsid w:val="000440D3"/>
    <w:rsid w:val="00045384"/>
    <w:rsid w:val="00047E74"/>
    <w:rsid w:val="0006058A"/>
    <w:rsid w:val="00060AA0"/>
    <w:rsid w:val="00060E50"/>
    <w:rsid w:val="00061269"/>
    <w:rsid w:val="0006525B"/>
    <w:rsid w:val="00071023"/>
    <w:rsid w:val="00072006"/>
    <w:rsid w:val="0007225D"/>
    <w:rsid w:val="00076F0F"/>
    <w:rsid w:val="00083CC9"/>
    <w:rsid w:val="000A1716"/>
    <w:rsid w:val="000A2A9F"/>
    <w:rsid w:val="000A706F"/>
    <w:rsid w:val="000B12AC"/>
    <w:rsid w:val="000B58EA"/>
    <w:rsid w:val="000B5CF5"/>
    <w:rsid w:val="000C52B4"/>
    <w:rsid w:val="000D22A4"/>
    <w:rsid w:val="000D2B8A"/>
    <w:rsid w:val="000D490C"/>
    <w:rsid w:val="000E41C4"/>
    <w:rsid w:val="000E4F54"/>
    <w:rsid w:val="000E72E7"/>
    <w:rsid w:val="000F4CF9"/>
    <w:rsid w:val="0010415E"/>
    <w:rsid w:val="0010487D"/>
    <w:rsid w:val="00107E58"/>
    <w:rsid w:val="00113431"/>
    <w:rsid w:val="00121036"/>
    <w:rsid w:val="001229DF"/>
    <w:rsid w:val="00131B22"/>
    <w:rsid w:val="00132E97"/>
    <w:rsid w:val="00137D29"/>
    <w:rsid w:val="00140F48"/>
    <w:rsid w:val="00141C07"/>
    <w:rsid w:val="0015358E"/>
    <w:rsid w:val="0016717A"/>
    <w:rsid w:val="00171293"/>
    <w:rsid w:val="00182565"/>
    <w:rsid w:val="00194325"/>
    <w:rsid w:val="00196501"/>
    <w:rsid w:val="001A056A"/>
    <w:rsid w:val="001A5329"/>
    <w:rsid w:val="001A57BE"/>
    <w:rsid w:val="001B091D"/>
    <w:rsid w:val="001C3864"/>
    <w:rsid w:val="001C6311"/>
    <w:rsid w:val="001D46DD"/>
    <w:rsid w:val="001D64F1"/>
    <w:rsid w:val="001D6CAC"/>
    <w:rsid w:val="001E0F59"/>
    <w:rsid w:val="001E54F3"/>
    <w:rsid w:val="001E62D0"/>
    <w:rsid w:val="001F4D49"/>
    <w:rsid w:val="001F55CE"/>
    <w:rsid w:val="00200C24"/>
    <w:rsid w:val="00212635"/>
    <w:rsid w:val="0021745F"/>
    <w:rsid w:val="00227587"/>
    <w:rsid w:val="00242201"/>
    <w:rsid w:val="00245E1B"/>
    <w:rsid w:val="00245FFB"/>
    <w:rsid w:val="00247563"/>
    <w:rsid w:val="002500D4"/>
    <w:rsid w:val="00251CEB"/>
    <w:rsid w:val="002668B2"/>
    <w:rsid w:val="002718DE"/>
    <w:rsid w:val="002721FA"/>
    <w:rsid w:val="00281523"/>
    <w:rsid w:val="00290DA9"/>
    <w:rsid w:val="002943B7"/>
    <w:rsid w:val="002957D7"/>
    <w:rsid w:val="002959F8"/>
    <w:rsid w:val="00295B67"/>
    <w:rsid w:val="002A34D6"/>
    <w:rsid w:val="002A389B"/>
    <w:rsid w:val="002A44CE"/>
    <w:rsid w:val="002A5749"/>
    <w:rsid w:val="002A630A"/>
    <w:rsid w:val="002A63DB"/>
    <w:rsid w:val="002A66BA"/>
    <w:rsid w:val="002B16BC"/>
    <w:rsid w:val="002B17A4"/>
    <w:rsid w:val="002B1F32"/>
    <w:rsid w:val="002B32CD"/>
    <w:rsid w:val="002B6963"/>
    <w:rsid w:val="002B7DB7"/>
    <w:rsid w:val="002C1707"/>
    <w:rsid w:val="002D19DD"/>
    <w:rsid w:val="002D590E"/>
    <w:rsid w:val="002D6457"/>
    <w:rsid w:val="002D71D2"/>
    <w:rsid w:val="002E4BC4"/>
    <w:rsid w:val="002E6A15"/>
    <w:rsid w:val="002F114B"/>
    <w:rsid w:val="002F45AE"/>
    <w:rsid w:val="002F63E0"/>
    <w:rsid w:val="00300436"/>
    <w:rsid w:val="0031001D"/>
    <w:rsid w:val="00332314"/>
    <w:rsid w:val="003368BC"/>
    <w:rsid w:val="003405EC"/>
    <w:rsid w:val="00343589"/>
    <w:rsid w:val="00351F31"/>
    <w:rsid w:val="00353452"/>
    <w:rsid w:val="00355AA3"/>
    <w:rsid w:val="00360713"/>
    <w:rsid w:val="003660CE"/>
    <w:rsid w:val="0038172D"/>
    <w:rsid w:val="00391767"/>
    <w:rsid w:val="00392A32"/>
    <w:rsid w:val="003949D3"/>
    <w:rsid w:val="00395717"/>
    <w:rsid w:val="003A08BD"/>
    <w:rsid w:val="003A4243"/>
    <w:rsid w:val="003A4541"/>
    <w:rsid w:val="003C3A52"/>
    <w:rsid w:val="003D0DF1"/>
    <w:rsid w:val="003D35D1"/>
    <w:rsid w:val="003D7575"/>
    <w:rsid w:val="003E1E29"/>
    <w:rsid w:val="003F0591"/>
    <w:rsid w:val="003F3758"/>
    <w:rsid w:val="003F611B"/>
    <w:rsid w:val="00404451"/>
    <w:rsid w:val="0040779B"/>
    <w:rsid w:val="00413E30"/>
    <w:rsid w:val="0041731A"/>
    <w:rsid w:val="00425B10"/>
    <w:rsid w:val="00435431"/>
    <w:rsid w:val="00437ED7"/>
    <w:rsid w:val="0044022A"/>
    <w:rsid w:val="0044275A"/>
    <w:rsid w:val="00442DFC"/>
    <w:rsid w:val="00447F1B"/>
    <w:rsid w:val="00454BE9"/>
    <w:rsid w:val="00460748"/>
    <w:rsid w:val="004620A7"/>
    <w:rsid w:val="00465D7C"/>
    <w:rsid w:val="004674AC"/>
    <w:rsid w:val="0047022B"/>
    <w:rsid w:val="00473D4B"/>
    <w:rsid w:val="004751EA"/>
    <w:rsid w:val="00481DC0"/>
    <w:rsid w:val="00483D39"/>
    <w:rsid w:val="004940FD"/>
    <w:rsid w:val="0049454D"/>
    <w:rsid w:val="004C2421"/>
    <w:rsid w:val="004D7BEC"/>
    <w:rsid w:val="004E4E9D"/>
    <w:rsid w:val="004E5C33"/>
    <w:rsid w:val="004E681A"/>
    <w:rsid w:val="004F0BCC"/>
    <w:rsid w:val="004F16E3"/>
    <w:rsid w:val="004F1F19"/>
    <w:rsid w:val="004F5AD5"/>
    <w:rsid w:val="004F630D"/>
    <w:rsid w:val="004F6927"/>
    <w:rsid w:val="004F6CCE"/>
    <w:rsid w:val="00502189"/>
    <w:rsid w:val="00502516"/>
    <w:rsid w:val="00510068"/>
    <w:rsid w:val="005111C9"/>
    <w:rsid w:val="00512AE2"/>
    <w:rsid w:val="0052183D"/>
    <w:rsid w:val="00523E8E"/>
    <w:rsid w:val="00525D7D"/>
    <w:rsid w:val="005326BC"/>
    <w:rsid w:val="00537A29"/>
    <w:rsid w:val="00540AC0"/>
    <w:rsid w:val="0054206D"/>
    <w:rsid w:val="00542166"/>
    <w:rsid w:val="00544CB4"/>
    <w:rsid w:val="00545D63"/>
    <w:rsid w:val="00560127"/>
    <w:rsid w:val="00561183"/>
    <w:rsid w:val="00564069"/>
    <w:rsid w:val="00564928"/>
    <w:rsid w:val="0057031C"/>
    <w:rsid w:val="0058372C"/>
    <w:rsid w:val="005838E5"/>
    <w:rsid w:val="00583B9B"/>
    <w:rsid w:val="00584D65"/>
    <w:rsid w:val="00587634"/>
    <w:rsid w:val="0059128C"/>
    <w:rsid w:val="0059229A"/>
    <w:rsid w:val="0059439F"/>
    <w:rsid w:val="00594D6F"/>
    <w:rsid w:val="005959A0"/>
    <w:rsid w:val="00596458"/>
    <w:rsid w:val="005A047C"/>
    <w:rsid w:val="005A1C55"/>
    <w:rsid w:val="005A7D97"/>
    <w:rsid w:val="005C3A35"/>
    <w:rsid w:val="005C414B"/>
    <w:rsid w:val="005C4B6E"/>
    <w:rsid w:val="005C592D"/>
    <w:rsid w:val="005C5EFF"/>
    <w:rsid w:val="005C6F37"/>
    <w:rsid w:val="005D4DE7"/>
    <w:rsid w:val="005D4FB0"/>
    <w:rsid w:val="005D542C"/>
    <w:rsid w:val="005D7A5A"/>
    <w:rsid w:val="005E21F0"/>
    <w:rsid w:val="00600B86"/>
    <w:rsid w:val="00606510"/>
    <w:rsid w:val="00610F81"/>
    <w:rsid w:val="006113E6"/>
    <w:rsid w:val="006139C6"/>
    <w:rsid w:val="00616E3E"/>
    <w:rsid w:val="00625381"/>
    <w:rsid w:val="0063004E"/>
    <w:rsid w:val="0063316B"/>
    <w:rsid w:val="00633AF3"/>
    <w:rsid w:val="006445C4"/>
    <w:rsid w:val="0064554C"/>
    <w:rsid w:val="00655B70"/>
    <w:rsid w:val="00657D2B"/>
    <w:rsid w:val="00665550"/>
    <w:rsid w:val="00670E95"/>
    <w:rsid w:val="00673B9D"/>
    <w:rsid w:val="006762B7"/>
    <w:rsid w:val="006777F2"/>
    <w:rsid w:val="00690ADE"/>
    <w:rsid w:val="0069179A"/>
    <w:rsid w:val="00691E55"/>
    <w:rsid w:val="00693450"/>
    <w:rsid w:val="00693CDC"/>
    <w:rsid w:val="006940C6"/>
    <w:rsid w:val="00696B03"/>
    <w:rsid w:val="006973A1"/>
    <w:rsid w:val="00697908"/>
    <w:rsid w:val="006A091D"/>
    <w:rsid w:val="006A445F"/>
    <w:rsid w:val="006A51CB"/>
    <w:rsid w:val="006B105B"/>
    <w:rsid w:val="006B1284"/>
    <w:rsid w:val="006B3BF3"/>
    <w:rsid w:val="006C1B56"/>
    <w:rsid w:val="006C53E7"/>
    <w:rsid w:val="006E0FBE"/>
    <w:rsid w:val="006E68F2"/>
    <w:rsid w:val="006F4EDC"/>
    <w:rsid w:val="006F4FFF"/>
    <w:rsid w:val="00701489"/>
    <w:rsid w:val="007079B6"/>
    <w:rsid w:val="007103FE"/>
    <w:rsid w:val="00710CC1"/>
    <w:rsid w:val="00717931"/>
    <w:rsid w:val="0072179C"/>
    <w:rsid w:val="00721A1B"/>
    <w:rsid w:val="0072273B"/>
    <w:rsid w:val="00722E73"/>
    <w:rsid w:val="00723921"/>
    <w:rsid w:val="00723E4B"/>
    <w:rsid w:val="0073357C"/>
    <w:rsid w:val="007400DA"/>
    <w:rsid w:val="00750AAA"/>
    <w:rsid w:val="007511C8"/>
    <w:rsid w:val="00755A02"/>
    <w:rsid w:val="00756A2F"/>
    <w:rsid w:val="00756E45"/>
    <w:rsid w:val="00761DBC"/>
    <w:rsid w:val="007647FE"/>
    <w:rsid w:val="00771601"/>
    <w:rsid w:val="00772BC1"/>
    <w:rsid w:val="00776FA7"/>
    <w:rsid w:val="00781AFB"/>
    <w:rsid w:val="00784D6D"/>
    <w:rsid w:val="00784E1A"/>
    <w:rsid w:val="00791FA3"/>
    <w:rsid w:val="00793B03"/>
    <w:rsid w:val="007A1AD3"/>
    <w:rsid w:val="007A20A1"/>
    <w:rsid w:val="007B22C7"/>
    <w:rsid w:val="007B52D2"/>
    <w:rsid w:val="007C04C0"/>
    <w:rsid w:val="007D14C3"/>
    <w:rsid w:val="007D3E81"/>
    <w:rsid w:val="007E2EA6"/>
    <w:rsid w:val="007E7767"/>
    <w:rsid w:val="007F147C"/>
    <w:rsid w:val="007F2662"/>
    <w:rsid w:val="007F38AE"/>
    <w:rsid w:val="007F4F31"/>
    <w:rsid w:val="007F51A0"/>
    <w:rsid w:val="007F7F82"/>
    <w:rsid w:val="008020F9"/>
    <w:rsid w:val="00802667"/>
    <w:rsid w:val="00804CD7"/>
    <w:rsid w:val="00805D59"/>
    <w:rsid w:val="00805DD1"/>
    <w:rsid w:val="0080611E"/>
    <w:rsid w:val="008172B5"/>
    <w:rsid w:val="00820669"/>
    <w:rsid w:val="00824AD4"/>
    <w:rsid w:val="008318A8"/>
    <w:rsid w:val="00833E50"/>
    <w:rsid w:val="00835851"/>
    <w:rsid w:val="008373A2"/>
    <w:rsid w:val="00844281"/>
    <w:rsid w:val="00844A0D"/>
    <w:rsid w:val="00851030"/>
    <w:rsid w:val="0085216A"/>
    <w:rsid w:val="00852791"/>
    <w:rsid w:val="00852CD9"/>
    <w:rsid w:val="008532A7"/>
    <w:rsid w:val="00860EA3"/>
    <w:rsid w:val="00861641"/>
    <w:rsid w:val="00862217"/>
    <w:rsid w:val="00862442"/>
    <w:rsid w:val="00862E0A"/>
    <w:rsid w:val="00873E8A"/>
    <w:rsid w:val="00874117"/>
    <w:rsid w:val="0087482B"/>
    <w:rsid w:val="008753A9"/>
    <w:rsid w:val="00877174"/>
    <w:rsid w:val="00877E70"/>
    <w:rsid w:val="00880486"/>
    <w:rsid w:val="00881410"/>
    <w:rsid w:val="00881ED8"/>
    <w:rsid w:val="00885EE4"/>
    <w:rsid w:val="00887C47"/>
    <w:rsid w:val="008936A8"/>
    <w:rsid w:val="00895684"/>
    <w:rsid w:val="00895AAD"/>
    <w:rsid w:val="00896F39"/>
    <w:rsid w:val="008A31BB"/>
    <w:rsid w:val="008A3E55"/>
    <w:rsid w:val="008A3EA7"/>
    <w:rsid w:val="008A45E4"/>
    <w:rsid w:val="008A474B"/>
    <w:rsid w:val="008B02C2"/>
    <w:rsid w:val="008B28FD"/>
    <w:rsid w:val="008B3E8A"/>
    <w:rsid w:val="008B44D3"/>
    <w:rsid w:val="008B476D"/>
    <w:rsid w:val="008B4B0A"/>
    <w:rsid w:val="008C25B6"/>
    <w:rsid w:val="008C5EA8"/>
    <w:rsid w:val="008C6EA3"/>
    <w:rsid w:val="008D3F4D"/>
    <w:rsid w:val="008D5036"/>
    <w:rsid w:val="008F04D3"/>
    <w:rsid w:val="008F5C26"/>
    <w:rsid w:val="00900593"/>
    <w:rsid w:val="00901BD1"/>
    <w:rsid w:val="00905770"/>
    <w:rsid w:val="00905BC1"/>
    <w:rsid w:val="00906688"/>
    <w:rsid w:val="00907336"/>
    <w:rsid w:val="00912F16"/>
    <w:rsid w:val="00915ED2"/>
    <w:rsid w:val="009257EA"/>
    <w:rsid w:val="0093319F"/>
    <w:rsid w:val="00933C28"/>
    <w:rsid w:val="009374C6"/>
    <w:rsid w:val="00941997"/>
    <w:rsid w:val="00941E0C"/>
    <w:rsid w:val="00942396"/>
    <w:rsid w:val="00947279"/>
    <w:rsid w:val="00950F02"/>
    <w:rsid w:val="009516AD"/>
    <w:rsid w:val="00956A1A"/>
    <w:rsid w:val="00960181"/>
    <w:rsid w:val="00961A9F"/>
    <w:rsid w:val="00962D37"/>
    <w:rsid w:val="00963F6F"/>
    <w:rsid w:val="00974356"/>
    <w:rsid w:val="00974619"/>
    <w:rsid w:val="00974FC3"/>
    <w:rsid w:val="00976F5D"/>
    <w:rsid w:val="00980E93"/>
    <w:rsid w:val="00987C7A"/>
    <w:rsid w:val="00990E64"/>
    <w:rsid w:val="0099405C"/>
    <w:rsid w:val="0099724F"/>
    <w:rsid w:val="009972FC"/>
    <w:rsid w:val="009A0D9A"/>
    <w:rsid w:val="009A4630"/>
    <w:rsid w:val="009A5099"/>
    <w:rsid w:val="009B1CCF"/>
    <w:rsid w:val="009B65EE"/>
    <w:rsid w:val="009C53DF"/>
    <w:rsid w:val="009C5A71"/>
    <w:rsid w:val="009D11E6"/>
    <w:rsid w:val="009D1B86"/>
    <w:rsid w:val="009D36E5"/>
    <w:rsid w:val="009D60E8"/>
    <w:rsid w:val="009D7645"/>
    <w:rsid w:val="009E68BE"/>
    <w:rsid w:val="009E6DEA"/>
    <w:rsid w:val="009F15CA"/>
    <w:rsid w:val="009F15D3"/>
    <w:rsid w:val="009F2553"/>
    <w:rsid w:val="009F298F"/>
    <w:rsid w:val="009F3057"/>
    <w:rsid w:val="009F47F2"/>
    <w:rsid w:val="009F5E20"/>
    <w:rsid w:val="009F6457"/>
    <w:rsid w:val="009F7229"/>
    <w:rsid w:val="009F7C1E"/>
    <w:rsid w:val="00A0306A"/>
    <w:rsid w:val="00A05854"/>
    <w:rsid w:val="00A05CE6"/>
    <w:rsid w:val="00A06935"/>
    <w:rsid w:val="00A10635"/>
    <w:rsid w:val="00A11C78"/>
    <w:rsid w:val="00A15BC9"/>
    <w:rsid w:val="00A23E9B"/>
    <w:rsid w:val="00A23E9C"/>
    <w:rsid w:val="00A31B09"/>
    <w:rsid w:val="00A342DE"/>
    <w:rsid w:val="00A43C43"/>
    <w:rsid w:val="00A506C9"/>
    <w:rsid w:val="00A5093F"/>
    <w:rsid w:val="00A547AD"/>
    <w:rsid w:val="00A56E0C"/>
    <w:rsid w:val="00A638A7"/>
    <w:rsid w:val="00A67158"/>
    <w:rsid w:val="00A67C14"/>
    <w:rsid w:val="00A67F42"/>
    <w:rsid w:val="00A76731"/>
    <w:rsid w:val="00A77CEB"/>
    <w:rsid w:val="00A807D8"/>
    <w:rsid w:val="00A83E9F"/>
    <w:rsid w:val="00A86562"/>
    <w:rsid w:val="00A91ABB"/>
    <w:rsid w:val="00A9587A"/>
    <w:rsid w:val="00A970A0"/>
    <w:rsid w:val="00AA1E18"/>
    <w:rsid w:val="00AA3038"/>
    <w:rsid w:val="00AB0202"/>
    <w:rsid w:val="00AB0409"/>
    <w:rsid w:val="00AB0A40"/>
    <w:rsid w:val="00AB5218"/>
    <w:rsid w:val="00AB713E"/>
    <w:rsid w:val="00AB77DD"/>
    <w:rsid w:val="00AC0B50"/>
    <w:rsid w:val="00AC6E6B"/>
    <w:rsid w:val="00AD055D"/>
    <w:rsid w:val="00AE2164"/>
    <w:rsid w:val="00AE2E44"/>
    <w:rsid w:val="00AF275D"/>
    <w:rsid w:val="00AF321C"/>
    <w:rsid w:val="00AF449A"/>
    <w:rsid w:val="00B00F4C"/>
    <w:rsid w:val="00B15351"/>
    <w:rsid w:val="00B15F05"/>
    <w:rsid w:val="00B2099C"/>
    <w:rsid w:val="00B22079"/>
    <w:rsid w:val="00B2393F"/>
    <w:rsid w:val="00B304DA"/>
    <w:rsid w:val="00B3179D"/>
    <w:rsid w:val="00B31E20"/>
    <w:rsid w:val="00B32E62"/>
    <w:rsid w:val="00B41BCC"/>
    <w:rsid w:val="00B4585C"/>
    <w:rsid w:val="00B468E9"/>
    <w:rsid w:val="00B512CD"/>
    <w:rsid w:val="00B57C4A"/>
    <w:rsid w:val="00B605A4"/>
    <w:rsid w:val="00B642B7"/>
    <w:rsid w:val="00B65D8E"/>
    <w:rsid w:val="00B738B8"/>
    <w:rsid w:val="00B762D0"/>
    <w:rsid w:val="00B76A7A"/>
    <w:rsid w:val="00B823FE"/>
    <w:rsid w:val="00B82559"/>
    <w:rsid w:val="00B83341"/>
    <w:rsid w:val="00B84417"/>
    <w:rsid w:val="00B8748F"/>
    <w:rsid w:val="00B9277B"/>
    <w:rsid w:val="00B94CB8"/>
    <w:rsid w:val="00B95E2D"/>
    <w:rsid w:val="00B96CD2"/>
    <w:rsid w:val="00BB3350"/>
    <w:rsid w:val="00BB6FE5"/>
    <w:rsid w:val="00BB7D43"/>
    <w:rsid w:val="00BC25D5"/>
    <w:rsid w:val="00BC2623"/>
    <w:rsid w:val="00BC6163"/>
    <w:rsid w:val="00BD53BF"/>
    <w:rsid w:val="00BE1CA6"/>
    <w:rsid w:val="00BE2A23"/>
    <w:rsid w:val="00BE7C1C"/>
    <w:rsid w:val="00BF5927"/>
    <w:rsid w:val="00BF6D1A"/>
    <w:rsid w:val="00C04111"/>
    <w:rsid w:val="00C1042A"/>
    <w:rsid w:val="00C11E80"/>
    <w:rsid w:val="00C153DF"/>
    <w:rsid w:val="00C159F0"/>
    <w:rsid w:val="00C16D2A"/>
    <w:rsid w:val="00C16E2B"/>
    <w:rsid w:val="00C22495"/>
    <w:rsid w:val="00C237D8"/>
    <w:rsid w:val="00C306B8"/>
    <w:rsid w:val="00C34604"/>
    <w:rsid w:val="00C513A5"/>
    <w:rsid w:val="00C51D5D"/>
    <w:rsid w:val="00C63FB0"/>
    <w:rsid w:val="00C7139F"/>
    <w:rsid w:val="00C71B06"/>
    <w:rsid w:val="00C71DEC"/>
    <w:rsid w:val="00C75F75"/>
    <w:rsid w:val="00C76E7F"/>
    <w:rsid w:val="00C820BA"/>
    <w:rsid w:val="00C8214E"/>
    <w:rsid w:val="00C878B6"/>
    <w:rsid w:val="00C96F92"/>
    <w:rsid w:val="00CA0678"/>
    <w:rsid w:val="00CA26B6"/>
    <w:rsid w:val="00CA441D"/>
    <w:rsid w:val="00CA4890"/>
    <w:rsid w:val="00CA5CFB"/>
    <w:rsid w:val="00CA7570"/>
    <w:rsid w:val="00CC510A"/>
    <w:rsid w:val="00CC52BC"/>
    <w:rsid w:val="00CC7D98"/>
    <w:rsid w:val="00CE7948"/>
    <w:rsid w:val="00CF5AB7"/>
    <w:rsid w:val="00D0689C"/>
    <w:rsid w:val="00D12808"/>
    <w:rsid w:val="00D12B8E"/>
    <w:rsid w:val="00D22C04"/>
    <w:rsid w:val="00D25AD3"/>
    <w:rsid w:val="00D27348"/>
    <w:rsid w:val="00D41901"/>
    <w:rsid w:val="00D47906"/>
    <w:rsid w:val="00D51680"/>
    <w:rsid w:val="00D55708"/>
    <w:rsid w:val="00D56A84"/>
    <w:rsid w:val="00D6034F"/>
    <w:rsid w:val="00D61EEA"/>
    <w:rsid w:val="00D72A85"/>
    <w:rsid w:val="00D80E10"/>
    <w:rsid w:val="00D835FF"/>
    <w:rsid w:val="00D870F6"/>
    <w:rsid w:val="00D91EF1"/>
    <w:rsid w:val="00D93D81"/>
    <w:rsid w:val="00D963FE"/>
    <w:rsid w:val="00DA010B"/>
    <w:rsid w:val="00DA1FD3"/>
    <w:rsid w:val="00DA6287"/>
    <w:rsid w:val="00DB04FA"/>
    <w:rsid w:val="00DB6628"/>
    <w:rsid w:val="00DB7DD3"/>
    <w:rsid w:val="00DC2396"/>
    <w:rsid w:val="00DC3B5B"/>
    <w:rsid w:val="00DD2FDC"/>
    <w:rsid w:val="00DD30AA"/>
    <w:rsid w:val="00DD700E"/>
    <w:rsid w:val="00DD7B92"/>
    <w:rsid w:val="00DE3D00"/>
    <w:rsid w:val="00DE54B7"/>
    <w:rsid w:val="00DE64F5"/>
    <w:rsid w:val="00DF28EB"/>
    <w:rsid w:val="00DF453B"/>
    <w:rsid w:val="00DF544D"/>
    <w:rsid w:val="00DF5CA8"/>
    <w:rsid w:val="00E00039"/>
    <w:rsid w:val="00E00BCD"/>
    <w:rsid w:val="00E12B7C"/>
    <w:rsid w:val="00E1363E"/>
    <w:rsid w:val="00E15235"/>
    <w:rsid w:val="00E268CF"/>
    <w:rsid w:val="00E3470B"/>
    <w:rsid w:val="00E478DE"/>
    <w:rsid w:val="00E55BB8"/>
    <w:rsid w:val="00E565A2"/>
    <w:rsid w:val="00E60865"/>
    <w:rsid w:val="00E60CB5"/>
    <w:rsid w:val="00E619B9"/>
    <w:rsid w:val="00E65BAF"/>
    <w:rsid w:val="00E66700"/>
    <w:rsid w:val="00E70AE4"/>
    <w:rsid w:val="00E72810"/>
    <w:rsid w:val="00E74565"/>
    <w:rsid w:val="00E77286"/>
    <w:rsid w:val="00E801C3"/>
    <w:rsid w:val="00E81326"/>
    <w:rsid w:val="00E86A0F"/>
    <w:rsid w:val="00E900A7"/>
    <w:rsid w:val="00E968CF"/>
    <w:rsid w:val="00EA194A"/>
    <w:rsid w:val="00EA4593"/>
    <w:rsid w:val="00EB17BE"/>
    <w:rsid w:val="00EB522D"/>
    <w:rsid w:val="00EC1D6A"/>
    <w:rsid w:val="00ED1F54"/>
    <w:rsid w:val="00EE21DC"/>
    <w:rsid w:val="00EF2159"/>
    <w:rsid w:val="00EF50A7"/>
    <w:rsid w:val="00EF67A9"/>
    <w:rsid w:val="00EF7285"/>
    <w:rsid w:val="00F00BCB"/>
    <w:rsid w:val="00F03DB1"/>
    <w:rsid w:val="00F107A5"/>
    <w:rsid w:val="00F16BE8"/>
    <w:rsid w:val="00F17AEE"/>
    <w:rsid w:val="00F2413C"/>
    <w:rsid w:val="00F24D4C"/>
    <w:rsid w:val="00F25B2D"/>
    <w:rsid w:val="00F30198"/>
    <w:rsid w:val="00F34356"/>
    <w:rsid w:val="00F40660"/>
    <w:rsid w:val="00F41028"/>
    <w:rsid w:val="00F4387B"/>
    <w:rsid w:val="00F43A2F"/>
    <w:rsid w:val="00F545E0"/>
    <w:rsid w:val="00F5763C"/>
    <w:rsid w:val="00F66EA7"/>
    <w:rsid w:val="00F73B6C"/>
    <w:rsid w:val="00F77BC2"/>
    <w:rsid w:val="00F81545"/>
    <w:rsid w:val="00F90A52"/>
    <w:rsid w:val="00F9308C"/>
    <w:rsid w:val="00F94382"/>
    <w:rsid w:val="00F9475A"/>
    <w:rsid w:val="00F94C4A"/>
    <w:rsid w:val="00FA52F1"/>
    <w:rsid w:val="00FB2559"/>
    <w:rsid w:val="00FB26CA"/>
    <w:rsid w:val="00FB5629"/>
    <w:rsid w:val="00FC4034"/>
    <w:rsid w:val="00FC5CAB"/>
    <w:rsid w:val="00FD0BF7"/>
    <w:rsid w:val="00FD0F99"/>
    <w:rsid w:val="00FD6E8F"/>
    <w:rsid w:val="00FE19CB"/>
    <w:rsid w:val="00FE3601"/>
    <w:rsid w:val="00FE7794"/>
    <w:rsid w:val="00FF38F0"/>
    <w:rsid w:val="09E586F5"/>
    <w:rsid w:val="171B2FD4"/>
    <w:rsid w:val="1C708F42"/>
    <w:rsid w:val="1DEFA263"/>
    <w:rsid w:val="2102440C"/>
    <w:rsid w:val="25DF4654"/>
    <w:rsid w:val="2914C04A"/>
    <w:rsid w:val="2DBB2425"/>
    <w:rsid w:val="2FD2FF10"/>
    <w:rsid w:val="380319B7"/>
    <w:rsid w:val="3980B301"/>
    <w:rsid w:val="3AADD040"/>
    <w:rsid w:val="3C06509F"/>
    <w:rsid w:val="3CA5277C"/>
    <w:rsid w:val="423709E3"/>
    <w:rsid w:val="431D13A3"/>
    <w:rsid w:val="4330C662"/>
    <w:rsid w:val="469920E3"/>
    <w:rsid w:val="4ABBFE73"/>
    <w:rsid w:val="5016888D"/>
    <w:rsid w:val="52EBD440"/>
    <w:rsid w:val="566485FC"/>
    <w:rsid w:val="5A90F644"/>
    <w:rsid w:val="6194F0B7"/>
    <w:rsid w:val="7195D1EE"/>
    <w:rsid w:val="7C79BA51"/>
    <w:rsid w:val="7DD92E0E"/>
    <w:rsid w:val="7E30D6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46EA"/>
  <w15:chartTrackingRefBased/>
  <w15:docId w15:val="{E41B9B4A-60E8-42B1-99CE-41632579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D4B"/>
    <w:pPr>
      <w:widowControl w:val="0"/>
      <w:suppressAutoHyphens/>
      <w:spacing w:before="100" w:after="100"/>
    </w:pPr>
    <w:rPr>
      <w:sz w:val="24"/>
      <w:lang w:val="en-US" w:eastAsia="ar-SA"/>
    </w:rPr>
  </w:style>
  <w:style w:type="paragraph" w:styleId="Titre1">
    <w:name w:val="heading 1"/>
    <w:basedOn w:val="Normal"/>
    <w:next w:val="Normal"/>
    <w:link w:val="Titre1Car"/>
    <w:qFormat/>
    <w:pPr>
      <w:keepNext/>
      <w:numPr>
        <w:numId w:val="1"/>
      </w:numPr>
      <w:jc w:val="center"/>
      <w:outlineLvl w:val="0"/>
    </w:pPr>
    <w:rPr>
      <w:rFonts w:ascii="Arial" w:hAnsi="Arial" w:cs="Arial"/>
      <w:szCs w:val="28"/>
      <w:lang w:val="fr-FR"/>
    </w:rPr>
  </w:style>
  <w:style w:type="paragraph" w:styleId="Titre2">
    <w:name w:val="heading 2"/>
    <w:basedOn w:val="Normal"/>
    <w:next w:val="Normal"/>
    <w:uiPriority w:val="9"/>
    <w:qFormat/>
    <w:pPr>
      <w:keepNext/>
      <w:numPr>
        <w:ilvl w:val="1"/>
        <w:numId w:val="1"/>
      </w:numPr>
      <w:jc w:val="center"/>
      <w:outlineLvl w:val="1"/>
    </w:pPr>
    <w:rPr>
      <w:rFonts w:ascii="Arial" w:hAnsi="Arial" w:cs="Arial"/>
      <w:szCs w:val="28"/>
      <w:lang w:val="fr-FR"/>
    </w:rPr>
  </w:style>
  <w:style w:type="paragraph" w:styleId="Titre3">
    <w:name w:val="heading 3"/>
    <w:basedOn w:val="Normal"/>
    <w:next w:val="Normal"/>
    <w:qFormat/>
    <w:pPr>
      <w:keepNext/>
      <w:numPr>
        <w:ilvl w:val="2"/>
        <w:numId w:val="1"/>
      </w:numPr>
      <w:jc w:val="center"/>
      <w:outlineLvl w:val="2"/>
    </w:pPr>
    <w:rPr>
      <w:rFonts w:ascii="Arial" w:hAnsi="Arial" w:cs="Arial"/>
      <w:b/>
      <w:szCs w:val="28"/>
      <w:lang w:val="fr-FR"/>
    </w:rPr>
  </w:style>
  <w:style w:type="paragraph" w:styleId="Titre4">
    <w:name w:val="heading 4"/>
    <w:basedOn w:val="Normal"/>
    <w:next w:val="Normal"/>
    <w:link w:val="Titre4Car"/>
    <w:uiPriority w:val="9"/>
    <w:semiHidden/>
    <w:unhideWhenUsed/>
    <w:qFormat/>
    <w:rsid w:val="00B31E20"/>
    <w:pPr>
      <w:keepNext/>
      <w:spacing w:before="240" w:after="60"/>
      <w:outlineLvl w:val="3"/>
    </w:pPr>
    <w:rPr>
      <w:rFonts w:ascii="Calibri" w:hAnsi="Calibri"/>
      <w:b/>
      <w:bCs/>
      <w:sz w:val="28"/>
      <w:szCs w:val="28"/>
    </w:rPr>
  </w:style>
  <w:style w:type="paragraph" w:styleId="Titre6">
    <w:name w:val="heading 6"/>
    <w:basedOn w:val="Normal"/>
    <w:next w:val="Normal"/>
    <w:link w:val="Titre6Car"/>
    <w:uiPriority w:val="9"/>
    <w:semiHidden/>
    <w:unhideWhenUsed/>
    <w:qFormat/>
    <w:rsid w:val="00B31E20"/>
    <w:pPr>
      <w:spacing w:before="240" w:after="60"/>
      <w:outlineLvl w:val="5"/>
    </w:pPr>
    <w:rPr>
      <w:rFonts w:ascii="Calibri" w:hAnsi="Calibri"/>
      <w:b/>
      <w:bCs/>
      <w:sz w:val="22"/>
      <w:szCs w:val="22"/>
    </w:rPr>
  </w:style>
  <w:style w:type="paragraph" w:styleId="Titre7">
    <w:name w:val="heading 7"/>
    <w:basedOn w:val="Normal"/>
    <w:next w:val="Normal"/>
    <w:link w:val="Titre7Car"/>
    <w:uiPriority w:val="9"/>
    <w:semiHidden/>
    <w:unhideWhenUsed/>
    <w:qFormat/>
    <w:rsid w:val="00B31E20"/>
    <w:pPr>
      <w:spacing w:before="240" w:after="60"/>
      <w:outlineLvl w:val="6"/>
    </w:pPr>
    <w:rPr>
      <w:rFonts w:ascii="Calibri" w:hAnsi="Calibr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Times New Roman" w:hAnsi="Times New Roman"/>
      <w:sz w:val="16"/>
    </w:rPr>
  </w:style>
  <w:style w:type="character" w:customStyle="1" w:styleId="WW8Num37z0">
    <w:name w:val="WW8Num37z0"/>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1z0">
    <w:name w:val="WW8Num41z0"/>
    <w:rPr>
      <w:b/>
    </w:rPr>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Times New Roman" w:eastAsia="Times New Roman" w:hAnsi="Times New Roman" w:cs="Times New Roman"/>
    </w:rPr>
  </w:style>
  <w:style w:type="character" w:customStyle="1" w:styleId="WW8Num43z2">
    <w:name w:val="WW8Num43z2"/>
    <w:rPr>
      <w:rFonts w:ascii="Wingdings" w:hAnsi="Wingdings"/>
    </w:rPr>
  </w:style>
  <w:style w:type="character" w:customStyle="1" w:styleId="WW8Num43z4">
    <w:name w:val="WW8Num43z4"/>
    <w:rPr>
      <w:rFonts w:ascii="Courier New" w:hAnsi="Courier New"/>
    </w:rPr>
  </w:style>
  <w:style w:type="character" w:customStyle="1" w:styleId="WW8NumSt32z0">
    <w:name w:val="WW8NumSt32z0"/>
    <w:rPr>
      <w:rFonts w:ascii="Symbol" w:hAnsi="Symbol"/>
    </w:rPr>
  </w:style>
  <w:style w:type="character" w:customStyle="1" w:styleId="WW8NumSt38z0">
    <w:name w:val="WW8NumSt38z0"/>
    <w:rPr>
      <w:rFonts w:ascii="Symbol" w:hAnsi="Symbol"/>
    </w:rPr>
  </w:style>
  <w:style w:type="character" w:customStyle="1" w:styleId="Policepardfaut1">
    <w:name w:val="Police par défaut1"/>
  </w:style>
  <w:style w:type="character" w:customStyle="1" w:styleId="Definition">
    <w:name w:val="Definition"/>
    <w:rPr>
      <w:i/>
    </w:r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semiHidden/>
    <w:rPr>
      <w:color w:val="800080"/>
      <w:u w:val="single"/>
    </w:rPr>
  </w:style>
  <w:style w:type="character" w:customStyle="1" w:styleId="Keyboard">
    <w:name w:val="Keyboard"/>
    <w:rPr>
      <w:rFonts w:ascii="Courier New" w:hAnsi="Courier New"/>
      <w:b/>
      <w:sz w:val="20"/>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Numrodepage">
    <w:name w:val="page number"/>
    <w:basedOn w:val="Policepardfaut1"/>
  </w:style>
  <w:style w:type="character" w:customStyle="1" w:styleId="Caractresdenotedebasdepage">
    <w:name w:val="Caractères de note de bas de page"/>
    <w:rPr>
      <w:position w:val="3"/>
      <w:sz w:val="16"/>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semiHidden/>
    <w:pPr>
      <w:spacing w:before="0" w:after="120"/>
    </w:pPr>
  </w:style>
  <w:style w:type="paragraph" w:styleId="Liste">
    <w:name w:val="List"/>
    <w:basedOn w:val="Corpsdetexte"/>
    <w:semiHidden/>
    <w:rPr>
      <w:rFonts w:cs="Tahoma"/>
    </w:rPr>
  </w:style>
  <w:style w:type="paragraph" w:customStyle="1" w:styleId="Lgende1">
    <w:name w:val="Légende1"/>
    <w:basedOn w:val="Normal"/>
    <w:next w:val="Normal"/>
    <w:pPr>
      <w:jc w:val="center"/>
    </w:pPr>
    <w:rPr>
      <w:rFonts w:ascii="Arial" w:hAnsi="Arial" w:cs="Arial"/>
      <w:lang w:val="fr-FR"/>
    </w:rPr>
  </w:style>
  <w:style w:type="paragraph" w:customStyle="1" w:styleId="Rpertoire">
    <w:name w:val="Répertoire"/>
    <w:basedOn w:val="Normal"/>
    <w:pPr>
      <w:suppressLineNumbers/>
    </w:pPr>
    <w:rPr>
      <w:rFonts w:cs="Tahoma"/>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paragraph" w:customStyle="1" w:styleId="H1">
    <w:name w:val="H1"/>
    <w:basedOn w:val="Normal"/>
    <w:next w:val="Normal"/>
    <w:pPr>
      <w:keepNext/>
    </w:pPr>
    <w:rPr>
      <w:b/>
      <w:kern w:val="1"/>
      <w:sz w:val="48"/>
    </w:rPr>
  </w:style>
  <w:style w:type="paragraph" w:customStyle="1" w:styleId="H2">
    <w:name w:val="H2"/>
    <w:basedOn w:val="Normal"/>
    <w:next w:val="Normal"/>
    <w:pPr>
      <w:keepNext/>
    </w:pPr>
    <w:rPr>
      <w:b/>
      <w:sz w:val="36"/>
    </w:rPr>
  </w:style>
  <w:style w:type="paragraph" w:customStyle="1" w:styleId="H3">
    <w:name w:val="H3"/>
    <w:basedOn w:val="Normal"/>
    <w:next w:val="Normal"/>
    <w:pPr>
      <w:keepNext/>
    </w:pPr>
    <w:rPr>
      <w:b/>
      <w:sz w:val="28"/>
    </w:rPr>
  </w:style>
  <w:style w:type="paragraph" w:customStyle="1" w:styleId="H4">
    <w:name w:val="H4"/>
    <w:basedOn w:val="Normal"/>
    <w:next w:val="Normal"/>
    <w:pPr>
      <w:keepNext/>
    </w:pPr>
    <w:rPr>
      <w:b/>
    </w:rPr>
  </w:style>
  <w:style w:type="paragraph" w:customStyle="1" w:styleId="H5">
    <w:name w:val="H5"/>
    <w:basedOn w:val="Normal"/>
    <w:next w:val="Normal"/>
    <w:pPr>
      <w:keepNext/>
    </w:pPr>
    <w:rPr>
      <w:b/>
      <w:sz w:val="20"/>
    </w:rPr>
  </w:style>
  <w:style w:type="paragraph" w:customStyle="1" w:styleId="H6">
    <w:name w:val="H6"/>
    <w:basedOn w:val="Normal"/>
    <w:next w:val="Normal"/>
    <w:pPr>
      <w:keepNext/>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pPr>
      <w:widowControl w:val="0"/>
      <w:pBdr>
        <w:top w:val="double" w:sz="1" w:space="0" w:color="000000"/>
      </w:pBdr>
      <w:suppressAutoHyphens/>
      <w:jc w:val="center"/>
    </w:pPr>
    <w:rPr>
      <w:rFonts w:ascii="Arial" w:eastAsia="Arial" w:hAnsi="Arial"/>
      <w:vanish/>
      <w:sz w:val="16"/>
      <w:lang w:val="en-US" w:eastAsia="ar-SA"/>
    </w:rPr>
  </w:style>
  <w:style w:type="paragraph" w:styleId="z-Hautduformulaire">
    <w:name w:val="HTML Top of Form"/>
    <w:next w:val="Normal"/>
    <w:pPr>
      <w:widowControl w:val="0"/>
      <w:pBdr>
        <w:bottom w:val="double" w:sz="1" w:space="0" w:color="000000"/>
      </w:pBdr>
      <w:suppressAutoHyphens/>
      <w:jc w:val="center"/>
    </w:pPr>
    <w:rPr>
      <w:rFonts w:ascii="Arial" w:eastAsia="Arial" w:hAnsi="Arial"/>
      <w:vanish/>
      <w:sz w:val="16"/>
      <w:lang w:val="en-US" w:eastAsia="ar-SA"/>
    </w:rPr>
  </w:style>
  <w:style w:type="paragraph" w:customStyle="1" w:styleId="Explorateurdedocument">
    <w:name w:val="Explorateur de document"/>
    <w:basedOn w:val="Normal"/>
    <w:pPr>
      <w:shd w:val="clear" w:color="auto" w:fill="000080"/>
    </w:pPr>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Notedebasdepage">
    <w:name w:val="footnote text"/>
    <w:basedOn w:val="Normal"/>
    <w:next w:val="Normal"/>
    <w:link w:val="NotedebasdepageCar"/>
    <w:pPr>
      <w:keepNext/>
      <w:widowControl/>
      <w:tabs>
        <w:tab w:val="left" w:pos="960"/>
      </w:tabs>
      <w:spacing w:line="264" w:lineRule="auto"/>
      <w:ind w:left="240" w:hanging="240"/>
      <w:jc w:val="both"/>
    </w:pPr>
    <w:rPr>
      <w:rFonts w:ascii="Arial" w:hAnsi="Arial" w:cs="Arial"/>
      <w:bCs/>
      <w:sz w:val="18"/>
      <w:lang w:val="fr-FR"/>
    </w:rPr>
  </w:style>
  <w:style w:type="paragraph" w:customStyle="1" w:styleId="Paragraphenumchiffre">
    <w:name w:val="Paragraphe numchiffre"/>
    <w:basedOn w:val="Normal"/>
    <w:pPr>
      <w:widowControl/>
      <w:numPr>
        <w:numId w:val="2"/>
      </w:numPr>
      <w:spacing w:after="120" w:line="264" w:lineRule="auto"/>
      <w:jc w:val="both"/>
    </w:pPr>
    <w:rPr>
      <w:rFonts w:ascii="Arial" w:hAnsi="Arial"/>
      <w:sz w:val="20"/>
      <w:szCs w:val="24"/>
      <w:lang w:val="fr-FR"/>
    </w:rPr>
  </w:style>
  <w:style w:type="paragraph" w:styleId="NormalWeb">
    <w:name w:val="Normal (Web)"/>
    <w:basedOn w:val="Normal"/>
    <w:pPr>
      <w:widowControl/>
      <w:spacing w:before="120" w:after="120" w:line="300" w:lineRule="atLeast"/>
    </w:pPr>
    <w:rPr>
      <w:rFonts w:ascii="Arial Unicode MS" w:eastAsia="Arial Unicode MS" w:hAnsi="Arial Unicode MS" w:cs="Arial Unicode MS"/>
      <w:szCs w:val="24"/>
      <w:lang w:val="fr-FR"/>
    </w:rPr>
  </w:style>
  <w:style w:type="paragraph" w:customStyle="1" w:styleId="Corpsdetexte21">
    <w:name w:val="Corps de texte 21"/>
    <w:basedOn w:val="Normal"/>
    <w:pPr>
      <w:widowControl/>
      <w:spacing w:before="0" w:after="0"/>
      <w:jc w:val="both"/>
    </w:pPr>
    <w:rPr>
      <w:rFonts w:ascii="Arial" w:hAnsi="Arial"/>
      <w:b/>
      <w:sz w:val="22"/>
      <w:szCs w:val="22"/>
    </w:rPr>
  </w:style>
  <w:style w:type="character" w:customStyle="1" w:styleId="En-tteCar">
    <w:name w:val="En-tête Car"/>
    <w:link w:val="En-tte"/>
    <w:uiPriority w:val="99"/>
    <w:rsid w:val="00A67F42"/>
    <w:rPr>
      <w:sz w:val="24"/>
      <w:lang w:val="en-US" w:eastAsia="ar-SA"/>
    </w:rPr>
  </w:style>
  <w:style w:type="character" w:styleId="Marquedecommentaire">
    <w:name w:val="annotation reference"/>
    <w:uiPriority w:val="99"/>
    <w:semiHidden/>
    <w:unhideWhenUsed/>
    <w:rsid w:val="00A06935"/>
    <w:rPr>
      <w:sz w:val="16"/>
      <w:szCs w:val="16"/>
    </w:rPr>
  </w:style>
  <w:style w:type="paragraph" w:styleId="Commentaire">
    <w:name w:val="annotation text"/>
    <w:basedOn w:val="Normal"/>
    <w:link w:val="CommentaireCar"/>
    <w:uiPriority w:val="99"/>
    <w:unhideWhenUsed/>
    <w:rsid w:val="00A06935"/>
    <w:rPr>
      <w:sz w:val="20"/>
    </w:rPr>
  </w:style>
  <w:style w:type="character" w:customStyle="1" w:styleId="CommentaireCar">
    <w:name w:val="Commentaire Car"/>
    <w:link w:val="Commentaire"/>
    <w:uiPriority w:val="99"/>
    <w:rsid w:val="00A06935"/>
    <w:rPr>
      <w:lang w:val="en-US" w:eastAsia="ar-SA"/>
    </w:rPr>
  </w:style>
  <w:style w:type="paragraph" w:styleId="Objetducommentaire">
    <w:name w:val="annotation subject"/>
    <w:basedOn w:val="Commentaire"/>
    <w:next w:val="Commentaire"/>
    <w:link w:val="ObjetducommentaireCar"/>
    <w:uiPriority w:val="99"/>
    <w:semiHidden/>
    <w:unhideWhenUsed/>
    <w:rsid w:val="00A06935"/>
    <w:rPr>
      <w:b/>
      <w:bCs/>
    </w:rPr>
  </w:style>
  <w:style w:type="character" w:customStyle="1" w:styleId="ObjetducommentaireCar">
    <w:name w:val="Objet du commentaire Car"/>
    <w:link w:val="Objetducommentaire"/>
    <w:uiPriority w:val="99"/>
    <w:semiHidden/>
    <w:rsid w:val="00A06935"/>
    <w:rPr>
      <w:b/>
      <w:bCs/>
      <w:lang w:val="en-US" w:eastAsia="ar-SA"/>
    </w:rPr>
  </w:style>
  <w:style w:type="paragraph" w:styleId="Textedebulles">
    <w:name w:val="Balloon Text"/>
    <w:basedOn w:val="Normal"/>
    <w:link w:val="TextedebullesCar"/>
    <w:uiPriority w:val="99"/>
    <w:semiHidden/>
    <w:unhideWhenUsed/>
    <w:rsid w:val="00A06935"/>
    <w:pPr>
      <w:spacing w:before="0" w:after="0"/>
    </w:pPr>
    <w:rPr>
      <w:rFonts w:ascii="Segoe UI" w:hAnsi="Segoe UI" w:cs="Segoe UI"/>
      <w:sz w:val="18"/>
      <w:szCs w:val="18"/>
    </w:rPr>
  </w:style>
  <w:style w:type="character" w:customStyle="1" w:styleId="TextedebullesCar">
    <w:name w:val="Texte de bulles Car"/>
    <w:link w:val="Textedebulles"/>
    <w:uiPriority w:val="99"/>
    <w:semiHidden/>
    <w:rsid w:val="00A06935"/>
    <w:rPr>
      <w:rFonts w:ascii="Segoe UI" w:hAnsi="Segoe UI" w:cs="Segoe UI"/>
      <w:sz w:val="18"/>
      <w:szCs w:val="18"/>
      <w:lang w:val="en-US" w:eastAsia="ar-SA"/>
    </w:rPr>
  </w:style>
  <w:style w:type="character" w:styleId="Appelnotedebasdep">
    <w:name w:val="footnote reference"/>
    <w:semiHidden/>
    <w:rsid w:val="00E968CF"/>
    <w:rPr>
      <w:vertAlign w:val="superscript"/>
    </w:rPr>
  </w:style>
  <w:style w:type="character" w:customStyle="1" w:styleId="NotedebasdepageCar">
    <w:name w:val="Note de bas de page Car"/>
    <w:link w:val="Notedebasdepage"/>
    <w:rsid w:val="00E968CF"/>
    <w:rPr>
      <w:rFonts w:ascii="Arial" w:hAnsi="Arial" w:cs="Arial"/>
      <w:bCs/>
      <w:sz w:val="18"/>
      <w:lang w:eastAsia="ar-SA"/>
    </w:rPr>
  </w:style>
  <w:style w:type="paragraph" w:customStyle="1" w:styleId="BankNormal">
    <w:name w:val="BankNormal"/>
    <w:basedOn w:val="Normal"/>
    <w:rsid w:val="00E968CF"/>
    <w:pPr>
      <w:widowControl/>
      <w:suppressAutoHyphens w:val="0"/>
      <w:spacing w:before="0" w:after="240"/>
    </w:pPr>
    <w:rPr>
      <w:lang w:eastAsia="fr-FR"/>
    </w:rPr>
  </w:style>
  <w:style w:type="paragraph" w:styleId="Paragraphedeliste">
    <w:name w:val="List Paragraph"/>
    <w:aliases w:val="Liste de points,Table/Figure Heading,Liste couleur - Accent 11,Bullets,Paragraphe  revu,References,Liste 1,List Paragraph (numbered (a)),List Paragraph nowy,List Paragraph,List Paragraph1,Paragraphe 2,Puces,Ha,Bullet,ReferencesCxSpLa"/>
    <w:basedOn w:val="Normal"/>
    <w:link w:val="ParagraphedelisteCar"/>
    <w:uiPriority w:val="1"/>
    <w:qFormat/>
    <w:rsid w:val="007511C8"/>
    <w:pPr>
      <w:keepNext/>
      <w:keepLines/>
      <w:widowControl/>
      <w:tabs>
        <w:tab w:val="left" w:pos="709"/>
      </w:tabs>
      <w:suppressAutoHyphens w:val="0"/>
      <w:spacing w:beforeAutospacing="1" w:after="160" w:line="256" w:lineRule="auto"/>
      <w:ind w:left="708"/>
      <w:jc w:val="both"/>
    </w:pPr>
    <w:rPr>
      <w:rFonts w:ascii="Calibri" w:eastAsia="Calibri" w:hAnsi="Calibri" w:cs="Calibri"/>
      <w:kern w:val="28"/>
      <w:sz w:val="22"/>
      <w:szCs w:val="22"/>
      <w:lang w:val="fr-BE" w:eastAsia="en-US"/>
    </w:rPr>
  </w:style>
  <w:style w:type="character" w:customStyle="1" w:styleId="ParagraphedelisteCar">
    <w:name w:val="Paragraphe de liste Car"/>
    <w:aliases w:val="Liste de points Car,Table/Figure Heading Car,Liste couleur - Accent 11 Car,Bullets Car,Paragraphe  revu Car,References Car,Liste 1 Car,List Paragraph (numbered (a)) Car,List Paragraph nowy Car,List Paragraph Car,Paragraphe 2 Car"/>
    <w:link w:val="Paragraphedeliste"/>
    <w:uiPriority w:val="34"/>
    <w:qFormat/>
    <w:locked/>
    <w:rsid w:val="007511C8"/>
    <w:rPr>
      <w:rFonts w:ascii="Calibri" w:eastAsia="Calibri" w:hAnsi="Calibri" w:cs="Calibri"/>
      <w:kern w:val="28"/>
      <w:sz w:val="22"/>
      <w:szCs w:val="22"/>
      <w:lang w:val="fr-BE" w:eastAsia="en-US"/>
    </w:rPr>
  </w:style>
  <w:style w:type="paragraph" w:styleId="Rvision">
    <w:name w:val="Revision"/>
    <w:hidden/>
    <w:uiPriority w:val="99"/>
    <w:semiHidden/>
    <w:rsid w:val="00E619B9"/>
    <w:rPr>
      <w:sz w:val="24"/>
      <w:lang w:val="en-US" w:eastAsia="ar-SA"/>
    </w:rPr>
  </w:style>
  <w:style w:type="character" w:customStyle="1" w:styleId="Titre4Car">
    <w:name w:val="Titre 4 Car"/>
    <w:link w:val="Titre4"/>
    <w:uiPriority w:val="9"/>
    <w:semiHidden/>
    <w:rsid w:val="00B31E20"/>
    <w:rPr>
      <w:rFonts w:ascii="Calibri" w:eastAsia="Times New Roman" w:hAnsi="Calibri" w:cs="Times New Roman"/>
      <w:b/>
      <w:bCs/>
      <w:sz w:val="28"/>
      <w:szCs w:val="28"/>
      <w:lang w:val="en-US" w:eastAsia="ar-SA"/>
    </w:rPr>
  </w:style>
  <w:style w:type="character" w:customStyle="1" w:styleId="Titre6Car">
    <w:name w:val="Titre 6 Car"/>
    <w:link w:val="Titre6"/>
    <w:uiPriority w:val="9"/>
    <w:semiHidden/>
    <w:rsid w:val="00B31E20"/>
    <w:rPr>
      <w:rFonts w:ascii="Calibri" w:eastAsia="Times New Roman" w:hAnsi="Calibri" w:cs="Times New Roman"/>
      <w:b/>
      <w:bCs/>
      <w:sz w:val="22"/>
      <w:szCs w:val="22"/>
      <w:lang w:val="en-US" w:eastAsia="ar-SA"/>
    </w:rPr>
  </w:style>
  <w:style w:type="character" w:customStyle="1" w:styleId="Titre7Car">
    <w:name w:val="Titre 7 Car"/>
    <w:link w:val="Titre7"/>
    <w:uiPriority w:val="9"/>
    <w:semiHidden/>
    <w:rsid w:val="00B31E20"/>
    <w:rPr>
      <w:rFonts w:ascii="Calibri" w:eastAsia="Times New Roman" w:hAnsi="Calibri" w:cs="Times New Roman"/>
      <w:sz w:val="24"/>
      <w:szCs w:val="24"/>
      <w:lang w:val="en-US" w:eastAsia="ar-SA"/>
    </w:rPr>
  </w:style>
  <w:style w:type="paragraph" w:styleId="Titre">
    <w:name w:val="Title"/>
    <w:basedOn w:val="Normal"/>
    <w:next w:val="Sous-titre"/>
    <w:link w:val="TitreCar"/>
    <w:qFormat/>
    <w:rsid w:val="00DC2396"/>
    <w:pPr>
      <w:tabs>
        <w:tab w:val="left" w:pos="-720"/>
      </w:tabs>
      <w:spacing w:before="0" w:after="0"/>
      <w:jc w:val="center"/>
    </w:pPr>
    <w:rPr>
      <w:b/>
      <w:sz w:val="48"/>
    </w:rPr>
  </w:style>
  <w:style w:type="character" w:customStyle="1" w:styleId="TitreCar">
    <w:name w:val="Titre Car"/>
    <w:link w:val="Titre"/>
    <w:rsid w:val="00DC2396"/>
    <w:rPr>
      <w:b/>
      <w:sz w:val="48"/>
      <w:lang w:val="en-US" w:eastAsia="ar-SA"/>
    </w:rPr>
  </w:style>
  <w:style w:type="paragraph" w:styleId="Sous-titre">
    <w:name w:val="Subtitle"/>
    <w:basedOn w:val="Normal"/>
    <w:next w:val="Normal"/>
    <w:link w:val="Sous-titreCar"/>
    <w:uiPriority w:val="11"/>
    <w:qFormat/>
    <w:rsid w:val="00DC2396"/>
    <w:pPr>
      <w:spacing w:after="60"/>
      <w:jc w:val="center"/>
      <w:outlineLvl w:val="1"/>
    </w:pPr>
    <w:rPr>
      <w:rFonts w:ascii="Calibri Light" w:hAnsi="Calibri Light"/>
      <w:szCs w:val="24"/>
    </w:rPr>
  </w:style>
  <w:style w:type="character" w:customStyle="1" w:styleId="Sous-titreCar">
    <w:name w:val="Sous-titre Car"/>
    <w:link w:val="Sous-titre"/>
    <w:uiPriority w:val="11"/>
    <w:rsid w:val="00DC2396"/>
    <w:rPr>
      <w:rFonts w:ascii="Calibri Light" w:eastAsia="Times New Roman" w:hAnsi="Calibri Light" w:cs="Times New Roman"/>
      <w:sz w:val="24"/>
      <w:szCs w:val="24"/>
      <w:lang w:val="en-US" w:eastAsia="ar-SA"/>
    </w:rPr>
  </w:style>
  <w:style w:type="character" w:customStyle="1" w:styleId="tw4winMark">
    <w:name w:val="tw4winMark"/>
    <w:rsid w:val="00DC2396"/>
    <w:rPr>
      <w:vanish/>
      <w:color w:val="800080"/>
      <w:vertAlign w:val="subscript"/>
    </w:rPr>
  </w:style>
  <w:style w:type="character" w:customStyle="1" w:styleId="PieddepageCar">
    <w:name w:val="Pied de page Car"/>
    <w:link w:val="Pieddepage"/>
    <w:uiPriority w:val="99"/>
    <w:rsid w:val="00281523"/>
    <w:rPr>
      <w:sz w:val="24"/>
      <w:lang w:val="en-US" w:eastAsia="ar-SA"/>
    </w:rPr>
  </w:style>
  <w:style w:type="character" w:customStyle="1" w:styleId="Mentionnonrsolue1">
    <w:name w:val="Mention non résolue1"/>
    <w:uiPriority w:val="99"/>
    <w:semiHidden/>
    <w:unhideWhenUsed/>
    <w:rsid w:val="00171293"/>
    <w:rPr>
      <w:color w:val="605E5C"/>
      <w:shd w:val="clear" w:color="auto" w:fill="E1DFDD"/>
    </w:rPr>
  </w:style>
  <w:style w:type="character" w:customStyle="1" w:styleId="Titre1Car">
    <w:name w:val="Titre 1 Car"/>
    <w:link w:val="Titre1"/>
    <w:rsid w:val="00A56E0C"/>
    <w:rPr>
      <w:rFonts w:ascii="Arial" w:hAnsi="Arial" w:cs="Arial"/>
      <w:sz w:val="24"/>
      <w:szCs w:val="28"/>
      <w:lang w:eastAsia="ar-SA"/>
    </w:rPr>
  </w:style>
  <w:style w:type="paragraph" w:customStyle="1" w:styleId="paragraph">
    <w:name w:val="paragraph"/>
    <w:basedOn w:val="Normal"/>
    <w:rsid w:val="004F1F19"/>
    <w:pPr>
      <w:widowControl/>
      <w:suppressAutoHyphens w:val="0"/>
      <w:spacing w:beforeAutospacing="1" w:afterAutospacing="1"/>
    </w:pPr>
    <w:rPr>
      <w:szCs w:val="24"/>
      <w:lang w:val="fr-FR" w:eastAsia="fr-FR"/>
    </w:rPr>
  </w:style>
  <w:style w:type="character" w:customStyle="1" w:styleId="normaltextrun">
    <w:name w:val="normaltextrun"/>
    <w:basedOn w:val="Policepardfaut"/>
    <w:rsid w:val="004F1F19"/>
  </w:style>
  <w:style w:type="character" w:customStyle="1" w:styleId="eop">
    <w:name w:val="eop"/>
    <w:basedOn w:val="Policepardfaut"/>
    <w:rsid w:val="004F1F19"/>
  </w:style>
  <w:style w:type="character" w:customStyle="1" w:styleId="Mentionnonrsolue2">
    <w:name w:val="Mention non résolue2"/>
    <w:basedOn w:val="Policepardfaut"/>
    <w:uiPriority w:val="99"/>
    <w:semiHidden/>
    <w:unhideWhenUsed/>
    <w:rsid w:val="001E0F59"/>
    <w:rPr>
      <w:color w:val="605E5C"/>
      <w:shd w:val="clear" w:color="auto" w:fill="E1DFDD"/>
    </w:rPr>
  </w:style>
  <w:style w:type="character" w:styleId="Mentionnonrsolue">
    <w:name w:val="Unresolved Mention"/>
    <w:basedOn w:val="Policepardfaut"/>
    <w:uiPriority w:val="99"/>
    <w:semiHidden/>
    <w:unhideWhenUsed/>
    <w:rsid w:val="00545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36273">
      <w:bodyDiv w:val="1"/>
      <w:marLeft w:val="0"/>
      <w:marRight w:val="0"/>
      <w:marTop w:val="0"/>
      <w:marBottom w:val="0"/>
      <w:divBdr>
        <w:top w:val="none" w:sz="0" w:space="0" w:color="auto"/>
        <w:left w:val="none" w:sz="0" w:space="0" w:color="auto"/>
        <w:bottom w:val="none" w:sz="0" w:space="0" w:color="auto"/>
        <w:right w:val="none" w:sz="0" w:space="0" w:color="auto"/>
      </w:divBdr>
      <w:divsChild>
        <w:div w:id="804854922">
          <w:marLeft w:val="0"/>
          <w:marRight w:val="0"/>
          <w:marTop w:val="0"/>
          <w:marBottom w:val="0"/>
          <w:divBdr>
            <w:top w:val="none" w:sz="0" w:space="0" w:color="auto"/>
            <w:left w:val="none" w:sz="0" w:space="0" w:color="auto"/>
            <w:bottom w:val="none" w:sz="0" w:space="0" w:color="auto"/>
            <w:right w:val="none" w:sz="0" w:space="0" w:color="auto"/>
          </w:divBdr>
        </w:div>
        <w:div w:id="1563055447">
          <w:marLeft w:val="0"/>
          <w:marRight w:val="0"/>
          <w:marTop w:val="0"/>
          <w:marBottom w:val="0"/>
          <w:divBdr>
            <w:top w:val="none" w:sz="0" w:space="0" w:color="auto"/>
            <w:left w:val="none" w:sz="0" w:space="0" w:color="auto"/>
            <w:bottom w:val="none" w:sz="0" w:space="0" w:color="auto"/>
            <w:right w:val="none" w:sz="0" w:space="0" w:color="auto"/>
          </w:divBdr>
        </w:div>
        <w:div w:id="366419490">
          <w:marLeft w:val="0"/>
          <w:marRight w:val="0"/>
          <w:marTop w:val="0"/>
          <w:marBottom w:val="0"/>
          <w:divBdr>
            <w:top w:val="none" w:sz="0" w:space="0" w:color="auto"/>
            <w:left w:val="none" w:sz="0" w:space="0" w:color="auto"/>
            <w:bottom w:val="none" w:sz="0" w:space="0" w:color="auto"/>
            <w:right w:val="none" w:sz="0" w:space="0" w:color="auto"/>
          </w:divBdr>
        </w:div>
      </w:divsChild>
    </w:div>
    <w:div w:id="601259101">
      <w:bodyDiv w:val="1"/>
      <w:marLeft w:val="0"/>
      <w:marRight w:val="0"/>
      <w:marTop w:val="0"/>
      <w:marBottom w:val="0"/>
      <w:divBdr>
        <w:top w:val="none" w:sz="0" w:space="0" w:color="auto"/>
        <w:left w:val="none" w:sz="0" w:space="0" w:color="auto"/>
        <w:bottom w:val="none" w:sz="0" w:space="0" w:color="auto"/>
        <w:right w:val="none" w:sz="0" w:space="0" w:color="auto"/>
      </w:divBdr>
    </w:div>
    <w:div w:id="1214849449">
      <w:bodyDiv w:val="1"/>
      <w:marLeft w:val="0"/>
      <w:marRight w:val="0"/>
      <w:marTop w:val="0"/>
      <w:marBottom w:val="0"/>
      <w:divBdr>
        <w:top w:val="none" w:sz="0" w:space="0" w:color="auto"/>
        <w:left w:val="none" w:sz="0" w:space="0" w:color="auto"/>
        <w:bottom w:val="none" w:sz="0" w:space="0" w:color="auto"/>
        <w:right w:val="none" w:sz="0" w:space="0" w:color="auto"/>
      </w:divBdr>
      <w:divsChild>
        <w:div w:id="338436346">
          <w:marLeft w:val="0"/>
          <w:marRight w:val="0"/>
          <w:marTop w:val="0"/>
          <w:marBottom w:val="0"/>
          <w:divBdr>
            <w:top w:val="none" w:sz="0" w:space="0" w:color="auto"/>
            <w:left w:val="none" w:sz="0" w:space="0" w:color="auto"/>
            <w:bottom w:val="none" w:sz="0" w:space="0" w:color="auto"/>
            <w:right w:val="none" w:sz="0" w:space="0" w:color="auto"/>
          </w:divBdr>
        </w:div>
        <w:div w:id="1690178914">
          <w:marLeft w:val="0"/>
          <w:marRight w:val="0"/>
          <w:marTop w:val="0"/>
          <w:marBottom w:val="0"/>
          <w:divBdr>
            <w:top w:val="none" w:sz="0" w:space="0" w:color="auto"/>
            <w:left w:val="none" w:sz="0" w:space="0" w:color="auto"/>
            <w:bottom w:val="none" w:sz="0" w:space="0" w:color="auto"/>
            <w:right w:val="none" w:sz="0" w:space="0" w:color="auto"/>
          </w:divBdr>
        </w:div>
        <w:div w:id="390037234">
          <w:marLeft w:val="0"/>
          <w:marRight w:val="0"/>
          <w:marTop w:val="0"/>
          <w:marBottom w:val="0"/>
          <w:divBdr>
            <w:top w:val="none" w:sz="0" w:space="0" w:color="auto"/>
            <w:left w:val="none" w:sz="0" w:space="0" w:color="auto"/>
            <w:bottom w:val="none" w:sz="0" w:space="0" w:color="auto"/>
            <w:right w:val="none" w:sz="0" w:space="0" w:color="auto"/>
          </w:divBdr>
        </w:div>
        <w:div w:id="1398481958">
          <w:marLeft w:val="0"/>
          <w:marRight w:val="0"/>
          <w:marTop w:val="0"/>
          <w:marBottom w:val="0"/>
          <w:divBdr>
            <w:top w:val="none" w:sz="0" w:space="0" w:color="auto"/>
            <w:left w:val="none" w:sz="0" w:space="0" w:color="auto"/>
            <w:bottom w:val="none" w:sz="0" w:space="0" w:color="auto"/>
            <w:right w:val="none" w:sz="0" w:space="0" w:color="auto"/>
          </w:divBdr>
        </w:div>
        <w:div w:id="872350340">
          <w:marLeft w:val="0"/>
          <w:marRight w:val="0"/>
          <w:marTop w:val="0"/>
          <w:marBottom w:val="0"/>
          <w:divBdr>
            <w:top w:val="none" w:sz="0" w:space="0" w:color="auto"/>
            <w:left w:val="none" w:sz="0" w:space="0" w:color="auto"/>
            <w:bottom w:val="none" w:sz="0" w:space="0" w:color="auto"/>
            <w:right w:val="none" w:sz="0" w:space="0" w:color="auto"/>
          </w:divBdr>
        </w:div>
        <w:div w:id="719287943">
          <w:marLeft w:val="0"/>
          <w:marRight w:val="0"/>
          <w:marTop w:val="0"/>
          <w:marBottom w:val="0"/>
          <w:divBdr>
            <w:top w:val="none" w:sz="0" w:space="0" w:color="auto"/>
            <w:left w:val="none" w:sz="0" w:space="0" w:color="auto"/>
            <w:bottom w:val="none" w:sz="0" w:space="0" w:color="auto"/>
            <w:right w:val="none" w:sz="0" w:space="0" w:color="auto"/>
          </w:divBdr>
        </w:div>
        <w:div w:id="1052578936">
          <w:marLeft w:val="0"/>
          <w:marRight w:val="0"/>
          <w:marTop w:val="0"/>
          <w:marBottom w:val="0"/>
          <w:divBdr>
            <w:top w:val="none" w:sz="0" w:space="0" w:color="auto"/>
            <w:left w:val="none" w:sz="0" w:space="0" w:color="auto"/>
            <w:bottom w:val="none" w:sz="0" w:space="0" w:color="auto"/>
            <w:right w:val="none" w:sz="0" w:space="0" w:color="auto"/>
          </w:divBdr>
        </w:div>
        <w:div w:id="1626504608">
          <w:marLeft w:val="0"/>
          <w:marRight w:val="0"/>
          <w:marTop w:val="0"/>
          <w:marBottom w:val="0"/>
          <w:divBdr>
            <w:top w:val="none" w:sz="0" w:space="0" w:color="auto"/>
            <w:left w:val="none" w:sz="0" w:space="0" w:color="auto"/>
            <w:bottom w:val="none" w:sz="0" w:space="0" w:color="auto"/>
            <w:right w:val="none" w:sz="0" w:space="0" w:color="auto"/>
          </w:divBdr>
        </w:div>
        <w:div w:id="122579283">
          <w:marLeft w:val="0"/>
          <w:marRight w:val="0"/>
          <w:marTop w:val="0"/>
          <w:marBottom w:val="0"/>
          <w:divBdr>
            <w:top w:val="none" w:sz="0" w:space="0" w:color="auto"/>
            <w:left w:val="none" w:sz="0" w:space="0" w:color="auto"/>
            <w:bottom w:val="none" w:sz="0" w:space="0" w:color="auto"/>
            <w:right w:val="none" w:sz="0" w:space="0" w:color="auto"/>
          </w:divBdr>
        </w:div>
      </w:divsChild>
    </w:div>
    <w:div w:id="1891452204">
      <w:bodyDiv w:val="1"/>
      <w:marLeft w:val="0"/>
      <w:marRight w:val="0"/>
      <w:marTop w:val="0"/>
      <w:marBottom w:val="0"/>
      <w:divBdr>
        <w:top w:val="none" w:sz="0" w:space="0" w:color="auto"/>
        <w:left w:val="none" w:sz="0" w:space="0" w:color="auto"/>
        <w:bottom w:val="none" w:sz="0" w:space="0" w:color="auto"/>
        <w:right w:val="none" w:sz="0" w:space="0" w:color="auto"/>
      </w:divBdr>
      <w:divsChild>
        <w:div w:id="779570216">
          <w:marLeft w:val="0"/>
          <w:marRight w:val="0"/>
          <w:marTop w:val="0"/>
          <w:marBottom w:val="0"/>
          <w:divBdr>
            <w:top w:val="none" w:sz="0" w:space="0" w:color="auto"/>
            <w:left w:val="none" w:sz="0" w:space="0" w:color="auto"/>
            <w:bottom w:val="none" w:sz="0" w:space="0" w:color="auto"/>
            <w:right w:val="none" w:sz="0" w:space="0" w:color="auto"/>
          </w:divBdr>
        </w:div>
        <w:div w:id="1594893811">
          <w:marLeft w:val="0"/>
          <w:marRight w:val="0"/>
          <w:marTop w:val="0"/>
          <w:marBottom w:val="0"/>
          <w:divBdr>
            <w:top w:val="none" w:sz="0" w:space="0" w:color="auto"/>
            <w:left w:val="none" w:sz="0" w:space="0" w:color="auto"/>
            <w:bottom w:val="none" w:sz="0" w:space="0" w:color="auto"/>
            <w:right w:val="none" w:sz="0" w:space="0" w:color="auto"/>
          </w:divBdr>
        </w:div>
        <w:div w:id="2085881666">
          <w:marLeft w:val="0"/>
          <w:marRight w:val="0"/>
          <w:marTop w:val="0"/>
          <w:marBottom w:val="0"/>
          <w:divBdr>
            <w:top w:val="none" w:sz="0" w:space="0" w:color="auto"/>
            <w:left w:val="none" w:sz="0" w:space="0" w:color="auto"/>
            <w:bottom w:val="none" w:sz="0" w:space="0" w:color="auto"/>
            <w:right w:val="none" w:sz="0" w:space="0" w:color="auto"/>
          </w:divBdr>
        </w:div>
        <w:div w:id="332533833">
          <w:marLeft w:val="0"/>
          <w:marRight w:val="0"/>
          <w:marTop w:val="0"/>
          <w:marBottom w:val="0"/>
          <w:divBdr>
            <w:top w:val="none" w:sz="0" w:space="0" w:color="auto"/>
            <w:left w:val="none" w:sz="0" w:space="0" w:color="auto"/>
            <w:bottom w:val="none" w:sz="0" w:space="0" w:color="auto"/>
            <w:right w:val="none" w:sz="0" w:space="0" w:color="auto"/>
          </w:divBdr>
        </w:div>
        <w:div w:id="1090393421">
          <w:marLeft w:val="0"/>
          <w:marRight w:val="0"/>
          <w:marTop w:val="0"/>
          <w:marBottom w:val="0"/>
          <w:divBdr>
            <w:top w:val="none" w:sz="0" w:space="0" w:color="auto"/>
            <w:left w:val="none" w:sz="0" w:space="0" w:color="auto"/>
            <w:bottom w:val="none" w:sz="0" w:space="0" w:color="auto"/>
            <w:right w:val="none" w:sz="0" w:space="0" w:color="auto"/>
          </w:divBdr>
        </w:div>
        <w:div w:id="500893825">
          <w:marLeft w:val="0"/>
          <w:marRight w:val="0"/>
          <w:marTop w:val="0"/>
          <w:marBottom w:val="0"/>
          <w:divBdr>
            <w:top w:val="none" w:sz="0" w:space="0" w:color="auto"/>
            <w:left w:val="none" w:sz="0" w:space="0" w:color="auto"/>
            <w:bottom w:val="none" w:sz="0" w:space="0" w:color="auto"/>
            <w:right w:val="none" w:sz="0" w:space="0" w:color="auto"/>
          </w:divBdr>
        </w:div>
        <w:div w:id="260912271">
          <w:marLeft w:val="0"/>
          <w:marRight w:val="0"/>
          <w:marTop w:val="0"/>
          <w:marBottom w:val="0"/>
          <w:divBdr>
            <w:top w:val="none" w:sz="0" w:space="0" w:color="auto"/>
            <w:left w:val="none" w:sz="0" w:space="0" w:color="auto"/>
            <w:bottom w:val="none" w:sz="0" w:space="0" w:color="auto"/>
            <w:right w:val="none" w:sz="0" w:space="0" w:color="auto"/>
          </w:divBdr>
        </w:div>
        <w:div w:id="1735472505">
          <w:marLeft w:val="0"/>
          <w:marRight w:val="0"/>
          <w:marTop w:val="0"/>
          <w:marBottom w:val="0"/>
          <w:divBdr>
            <w:top w:val="none" w:sz="0" w:space="0" w:color="auto"/>
            <w:left w:val="none" w:sz="0" w:space="0" w:color="auto"/>
            <w:bottom w:val="none" w:sz="0" w:space="0" w:color="auto"/>
            <w:right w:val="none" w:sz="0" w:space="0" w:color="auto"/>
          </w:divBdr>
        </w:div>
        <w:div w:id="2142913694">
          <w:marLeft w:val="0"/>
          <w:marRight w:val="0"/>
          <w:marTop w:val="0"/>
          <w:marBottom w:val="0"/>
          <w:divBdr>
            <w:top w:val="none" w:sz="0" w:space="0" w:color="auto"/>
            <w:left w:val="none" w:sz="0" w:space="0" w:color="auto"/>
            <w:bottom w:val="none" w:sz="0" w:space="0" w:color="auto"/>
            <w:right w:val="none" w:sz="0" w:space="0" w:color="auto"/>
          </w:divBdr>
        </w:div>
      </w:divsChild>
    </w:div>
    <w:div w:id="2101291840">
      <w:bodyDiv w:val="1"/>
      <w:marLeft w:val="0"/>
      <w:marRight w:val="0"/>
      <w:marTop w:val="0"/>
      <w:marBottom w:val="0"/>
      <w:divBdr>
        <w:top w:val="none" w:sz="0" w:space="0" w:color="auto"/>
        <w:left w:val="none" w:sz="0" w:space="0" w:color="auto"/>
        <w:bottom w:val="none" w:sz="0" w:space="0" w:color="auto"/>
        <w:right w:val="none" w:sz="0" w:space="0" w:color="auto"/>
      </w:divBdr>
      <w:divsChild>
        <w:div w:id="556553290">
          <w:marLeft w:val="0"/>
          <w:marRight w:val="0"/>
          <w:marTop w:val="0"/>
          <w:marBottom w:val="0"/>
          <w:divBdr>
            <w:top w:val="none" w:sz="0" w:space="0" w:color="auto"/>
            <w:left w:val="none" w:sz="0" w:space="0" w:color="auto"/>
            <w:bottom w:val="none" w:sz="0" w:space="0" w:color="auto"/>
            <w:right w:val="none" w:sz="0" w:space="0" w:color="auto"/>
          </w:divBdr>
        </w:div>
        <w:div w:id="725644056">
          <w:marLeft w:val="0"/>
          <w:marRight w:val="0"/>
          <w:marTop w:val="0"/>
          <w:marBottom w:val="0"/>
          <w:divBdr>
            <w:top w:val="none" w:sz="0" w:space="0" w:color="auto"/>
            <w:left w:val="none" w:sz="0" w:space="0" w:color="auto"/>
            <w:bottom w:val="none" w:sz="0" w:space="0" w:color="auto"/>
            <w:right w:val="none" w:sz="0" w:space="0" w:color="auto"/>
          </w:divBdr>
        </w:div>
        <w:div w:id="1230265109">
          <w:marLeft w:val="0"/>
          <w:marRight w:val="0"/>
          <w:marTop w:val="0"/>
          <w:marBottom w:val="0"/>
          <w:divBdr>
            <w:top w:val="none" w:sz="0" w:space="0" w:color="auto"/>
            <w:left w:val="none" w:sz="0" w:space="0" w:color="auto"/>
            <w:bottom w:val="none" w:sz="0" w:space="0" w:color="auto"/>
            <w:right w:val="none" w:sz="0" w:space="0" w:color="auto"/>
          </w:divBdr>
        </w:div>
        <w:div w:id="174452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boad.org/fr/opportunites/documentation-passation-de-marches" TargetMode="Externa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8FDB9-3A73-4EB1-99AC-3B85B714491C}">
  <ds:schemaRefs>
    <ds:schemaRef ds:uri="http://schemas.openxmlformats.org/officeDocument/2006/bibliography"/>
  </ds:schemaRefs>
</ds:datastoreItem>
</file>

<file path=docMetadata/LabelInfo.xml><?xml version="1.0" encoding="utf-8"?>
<clbl:labelList xmlns:clbl="http://schemas.microsoft.com/office/2020/mipLabelMetadata">
  <clbl:label id="{d583f2b8-4cd5-4e4d-b9df-6ec2e40893b1}" enabled="1" method="Standard" siteId="{049daa86-ed6c-4b04-a6b7-06356425ae9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872</Words>
  <Characters>4797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A.1 Avis de marché de services (FR)</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Avis de marché de services (FR)</dc:title>
  <dc:subject/>
  <dc:creator>Filipe SANTOS</dc:creator>
  <cp:keywords/>
  <cp:lastModifiedBy>WEKA Yawa</cp:lastModifiedBy>
  <cp:revision>3</cp:revision>
  <cp:lastPrinted>2026-03-23T10:34:00Z</cp:lastPrinted>
  <dcterms:created xsi:type="dcterms:W3CDTF">2026-03-25T18:19:00Z</dcterms:created>
  <dcterms:modified xsi:type="dcterms:W3CDTF">2026-03-25T18:20:00Z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LW_DocType">
    <vt:lpwstr>NORMAL</vt:lpwstr>
  </property>
</Properties>
</file>