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3B9E" w14:textId="77777777" w:rsidR="003A4035" w:rsidRPr="003107A5" w:rsidRDefault="003A4035">
      <w:pPr>
        <w:rPr>
          <w:rFonts w:ascii="Lato" w:hAnsi="Lato" w:cstheme="minorHAnsi"/>
        </w:rPr>
      </w:pPr>
    </w:p>
    <w:p w14:paraId="695FEE25" w14:textId="77777777" w:rsidR="003A4035" w:rsidRPr="003107A5" w:rsidRDefault="003A4035">
      <w:pPr>
        <w:rPr>
          <w:rFonts w:ascii="Lato" w:hAnsi="Lato" w:cstheme="minorHAnsi"/>
        </w:rPr>
      </w:pPr>
    </w:p>
    <w:p w14:paraId="203FE1CD" w14:textId="77777777" w:rsidR="003A4035" w:rsidRPr="003107A5" w:rsidRDefault="003A4035">
      <w:pPr>
        <w:rPr>
          <w:rFonts w:ascii="Lato" w:hAnsi="Lato" w:cstheme="minorHAnsi"/>
        </w:rPr>
      </w:pPr>
    </w:p>
    <w:p w14:paraId="4DC63F94" w14:textId="77777777" w:rsidR="003A4035" w:rsidRPr="003107A5" w:rsidRDefault="003A4035">
      <w:pPr>
        <w:rPr>
          <w:rFonts w:ascii="Lato" w:hAnsi="Lato" w:cstheme="minorHAnsi"/>
        </w:rPr>
      </w:pPr>
    </w:p>
    <w:p w14:paraId="4981DCE4" w14:textId="77777777" w:rsidR="003A4035" w:rsidRPr="003107A5" w:rsidRDefault="003A4035">
      <w:pPr>
        <w:rPr>
          <w:rFonts w:ascii="Lato" w:hAnsi="Lato" w:cstheme="minorHAnsi"/>
        </w:rPr>
      </w:pPr>
    </w:p>
    <w:p w14:paraId="160405A6" w14:textId="77777777" w:rsidR="003A4035" w:rsidRPr="003107A5" w:rsidRDefault="003A4035">
      <w:pPr>
        <w:rPr>
          <w:rFonts w:ascii="Lato" w:hAnsi="Lato" w:cstheme="minorHAnsi"/>
          <w:sz w:val="20"/>
          <w:szCs w:val="20"/>
        </w:rPr>
      </w:pPr>
    </w:p>
    <w:p w14:paraId="33597D95" w14:textId="77777777" w:rsidR="003A4035" w:rsidRPr="003107A5" w:rsidRDefault="003A4035">
      <w:pPr>
        <w:rPr>
          <w:rFonts w:ascii="Lato" w:hAnsi="Lato" w:cstheme="minorHAnsi"/>
          <w:sz w:val="20"/>
          <w:szCs w:val="20"/>
        </w:rPr>
      </w:pPr>
    </w:p>
    <w:p w14:paraId="0B339386" w14:textId="77777777" w:rsidR="003A4035" w:rsidRPr="003107A5" w:rsidRDefault="00C93330">
      <w:pPr>
        <w:jc w:val="center"/>
        <w:rPr>
          <w:rFonts w:ascii="Lato" w:hAnsi="Lato" w:cstheme="minorHAnsi"/>
          <w:b/>
          <w:sz w:val="40"/>
          <w:szCs w:val="40"/>
        </w:rPr>
      </w:pPr>
      <w:r w:rsidRPr="003107A5">
        <w:rPr>
          <w:rFonts w:ascii="Lato" w:hAnsi="Lato" w:cstheme="minorHAnsi"/>
          <w:b/>
          <w:sz w:val="40"/>
          <w:szCs w:val="40"/>
        </w:rPr>
        <w:t>DOSSIER D’APPEL D’OFFRES</w:t>
      </w:r>
    </w:p>
    <w:p w14:paraId="54AF3FB7" w14:textId="77777777" w:rsidR="003A4035" w:rsidRPr="003107A5" w:rsidRDefault="003A4035">
      <w:pPr>
        <w:jc w:val="center"/>
        <w:rPr>
          <w:rFonts w:ascii="Lato" w:hAnsi="Lato" w:cstheme="minorHAnsi"/>
          <w:b/>
          <w:sz w:val="40"/>
          <w:szCs w:val="40"/>
        </w:rPr>
      </w:pPr>
    </w:p>
    <w:p w14:paraId="622C269F" w14:textId="77777777" w:rsidR="003A4035" w:rsidRPr="003107A5" w:rsidRDefault="00C93330">
      <w:pPr>
        <w:spacing w:after="0" w:line="240" w:lineRule="auto"/>
        <w:jc w:val="center"/>
        <w:rPr>
          <w:rFonts w:ascii="Lato" w:hAnsi="Lato" w:cstheme="minorHAnsi"/>
          <w:b/>
          <w:sz w:val="32"/>
          <w:szCs w:val="36"/>
        </w:rPr>
      </w:pPr>
      <w:r w:rsidRPr="003107A5">
        <w:rPr>
          <w:rFonts w:ascii="Lato" w:hAnsi="Lato" w:cstheme="minorHAnsi"/>
          <w:b/>
          <w:sz w:val="32"/>
          <w:szCs w:val="36"/>
        </w:rPr>
        <w:t>ACQUISITION D’ORDINATEURS PORTABLES ET DE BUREAU</w:t>
      </w:r>
    </w:p>
    <w:p w14:paraId="52D2851E" w14:textId="77777777" w:rsidR="003A4035" w:rsidRPr="003107A5" w:rsidRDefault="00C93330">
      <w:pPr>
        <w:spacing w:after="0" w:line="240" w:lineRule="auto"/>
        <w:jc w:val="center"/>
        <w:rPr>
          <w:rFonts w:ascii="Lato" w:hAnsi="Lato" w:cstheme="minorHAnsi"/>
          <w:b/>
          <w:sz w:val="32"/>
          <w:szCs w:val="36"/>
        </w:rPr>
      </w:pPr>
      <w:r w:rsidRPr="003107A5">
        <w:rPr>
          <w:rFonts w:ascii="Lato" w:hAnsi="Lato" w:cstheme="minorHAnsi"/>
          <w:b/>
          <w:sz w:val="32"/>
          <w:szCs w:val="36"/>
        </w:rPr>
        <w:t>POUR LE SIEGE DE LA BOAD</w:t>
      </w:r>
    </w:p>
    <w:p w14:paraId="7149A431" w14:textId="77777777" w:rsidR="003A4035" w:rsidRPr="003107A5" w:rsidRDefault="003A4035">
      <w:pPr>
        <w:jc w:val="center"/>
        <w:rPr>
          <w:rFonts w:ascii="Lato" w:hAnsi="Lato" w:cstheme="minorHAnsi"/>
          <w:b/>
          <w:sz w:val="20"/>
          <w:szCs w:val="20"/>
        </w:rPr>
      </w:pPr>
    </w:p>
    <w:p w14:paraId="312CD2E7" w14:textId="77777777" w:rsidR="003A4035" w:rsidRPr="003107A5" w:rsidRDefault="00C93330">
      <w:pPr>
        <w:jc w:val="center"/>
        <w:rPr>
          <w:rFonts w:ascii="Lato" w:hAnsi="Lato" w:cstheme="minorHAnsi"/>
          <w:b/>
          <w:sz w:val="32"/>
          <w:szCs w:val="36"/>
        </w:rPr>
      </w:pPr>
      <w:r w:rsidRPr="003107A5">
        <w:rPr>
          <w:rFonts w:ascii="Lato" w:hAnsi="Lato" w:cstheme="minorHAnsi"/>
          <w:b/>
          <w:sz w:val="32"/>
          <w:szCs w:val="36"/>
        </w:rPr>
        <w:t>APPEL D’OFFRES OUVERT INTERNATIONAL</w:t>
      </w:r>
    </w:p>
    <w:p w14:paraId="1FA3BF5D" w14:textId="77777777" w:rsidR="003A4035" w:rsidRPr="003107A5" w:rsidRDefault="003A4035">
      <w:pPr>
        <w:jc w:val="center"/>
        <w:rPr>
          <w:rFonts w:ascii="Lato" w:hAnsi="Lato" w:cstheme="minorHAnsi"/>
          <w:b/>
          <w:sz w:val="20"/>
          <w:szCs w:val="20"/>
        </w:rPr>
      </w:pPr>
    </w:p>
    <w:p w14:paraId="67F10549" w14:textId="77777777" w:rsidR="003A4035" w:rsidRPr="003107A5" w:rsidRDefault="003A4035">
      <w:pPr>
        <w:jc w:val="center"/>
        <w:rPr>
          <w:rFonts w:ascii="Lato" w:hAnsi="Lato" w:cstheme="minorHAnsi"/>
          <w:b/>
          <w:sz w:val="20"/>
          <w:szCs w:val="20"/>
        </w:rPr>
      </w:pPr>
    </w:p>
    <w:tbl>
      <w:tblPr>
        <w:tblStyle w:val="Grilledutableau"/>
        <w:tblW w:w="0" w:type="auto"/>
        <w:tblLook w:val="04A0" w:firstRow="1" w:lastRow="0" w:firstColumn="1" w:lastColumn="0" w:noHBand="0" w:noVBand="1"/>
      </w:tblPr>
      <w:tblGrid>
        <w:gridCol w:w="2481"/>
        <w:gridCol w:w="6581"/>
      </w:tblGrid>
      <w:tr w:rsidR="003A4035" w:rsidRPr="003107A5" w14:paraId="4D1FA046" w14:textId="77777777">
        <w:trPr>
          <w:trHeight w:val="420"/>
        </w:trPr>
        <w:tc>
          <w:tcPr>
            <w:tcW w:w="2481" w:type="dxa"/>
            <w:vAlign w:val="center"/>
          </w:tcPr>
          <w:p w14:paraId="2464ABB2"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Date de publication</w:t>
            </w:r>
          </w:p>
        </w:tc>
        <w:tc>
          <w:tcPr>
            <w:tcW w:w="6581" w:type="dxa"/>
            <w:vAlign w:val="center"/>
          </w:tcPr>
          <w:p w14:paraId="451B8DE7" w14:textId="002F1825" w:rsidR="003A4035" w:rsidRPr="003107A5" w:rsidRDefault="00C93330">
            <w:pPr>
              <w:spacing w:after="0" w:line="240" w:lineRule="auto"/>
              <w:rPr>
                <w:rFonts w:ascii="Lato" w:hAnsi="Lato" w:cstheme="minorHAnsi"/>
                <w:sz w:val="20"/>
                <w:szCs w:val="20"/>
              </w:rPr>
            </w:pPr>
            <w:r w:rsidRPr="003107A5">
              <w:rPr>
                <w:rFonts w:ascii="Lato" w:hAnsi="Lato" w:cstheme="minorHAnsi"/>
                <w:sz w:val="20"/>
                <w:szCs w:val="20"/>
              </w:rPr>
              <w:t>0</w:t>
            </w:r>
            <w:r w:rsidR="003455FE">
              <w:rPr>
                <w:rFonts w:ascii="Lato" w:hAnsi="Lato" w:cstheme="minorHAnsi"/>
                <w:sz w:val="20"/>
                <w:szCs w:val="20"/>
              </w:rPr>
              <w:t>5</w:t>
            </w:r>
            <w:r w:rsidRPr="003107A5">
              <w:rPr>
                <w:rFonts w:ascii="Lato" w:hAnsi="Lato" w:cstheme="minorHAnsi"/>
                <w:sz w:val="20"/>
                <w:szCs w:val="20"/>
              </w:rPr>
              <w:t xml:space="preserve"> mai 2026</w:t>
            </w:r>
          </w:p>
        </w:tc>
      </w:tr>
      <w:tr w:rsidR="003A4035" w:rsidRPr="003107A5" w14:paraId="0C3452C9" w14:textId="77777777">
        <w:trPr>
          <w:trHeight w:val="553"/>
        </w:trPr>
        <w:tc>
          <w:tcPr>
            <w:tcW w:w="2481" w:type="dxa"/>
            <w:vAlign w:val="center"/>
          </w:tcPr>
          <w:p w14:paraId="51547099"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Référence du marché</w:t>
            </w:r>
          </w:p>
        </w:tc>
        <w:tc>
          <w:tcPr>
            <w:tcW w:w="6581" w:type="dxa"/>
            <w:vAlign w:val="center"/>
          </w:tcPr>
          <w:p w14:paraId="2F708F40" w14:textId="77777777" w:rsidR="003A4035" w:rsidRPr="003107A5" w:rsidRDefault="00C93330">
            <w:pPr>
              <w:spacing w:after="0" w:line="240" w:lineRule="auto"/>
              <w:rPr>
                <w:rFonts w:ascii="Lato" w:hAnsi="Lato" w:cstheme="minorHAnsi"/>
                <w:sz w:val="20"/>
                <w:szCs w:val="20"/>
                <w:lang w:val="en-US"/>
              </w:rPr>
            </w:pPr>
            <w:r w:rsidRPr="003107A5">
              <w:rPr>
                <w:rFonts w:ascii="Lato" w:hAnsi="Lato" w:cstheme="minorHAnsi"/>
                <w:sz w:val="20"/>
                <w:szCs w:val="20"/>
                <w:lang w:val="en-US"/>
              </w:rPr>
              <w:t>AOOI/N°020/2026/DAG/DPA/BOAD</w:t>
            </w:r>
          </w:p>
        </w:tc>
      </w:tr>
      <w:tr w:rsidR="003A4035" w:rsidRPr="003107A5" w14:paraId="1A7DC937" w14:textId="77777777">
        <w:trPr>
          <w:trHeight w:val="553"/>
        </w:trPr>
        <w:tc>
          <w:tcPr>
            <w:tcW w:w="2481" w:type="dxa"/>
            <w:vAlign w:val="center"/>
          </w:tcPr>
          <w:p w14:paraId="4E5895E7"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Intitulé du marché</w:t>
            </w:r>
          </w:p>
        </w:tc>
        <w:tc>
          <w:tcPr>
            <w:tcW w:w="6581" w:type="dxa"/>
            <w:vAlign w:val="center"/>
          </w:tcPr>
          <w:p w14:paraId="377B913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Acquisition d’ordinateurs portables et de bureau pour le Siège de la BOAD</w:t>
            </w:r>
          </w:p>
        </w:tc>
      </w:tr>
      <w:tr w:rsidR="003A4035" w:rsidRPr="003107A5" w14:paraId="327D1AD0" w14:textId="77777777">
        <w:trPr>
          <w:trHeight w:val="561"/>
        </w:trPr>
        <w:tc>
          <w:tcPr>
            <w:tcW w:w="2481" w:type="dxa"/>
            <w:vAlign w:val="center"/>
          </w:tcPr>
          <w:p w14:paraId="669CF03C" w14:textId="77777777" w:rsidR="003A4035" w:rsidRPr="003107A5" w:rsidRDefault="00C93330">
            <w:pPr>
              <w:spacing w:after="0" w:line="240" w:lineRule="auto"/>
              <w:rPr>
                <w:rFonts w:ascii="Lato" w:hAnsi="Lato" w:cstheme="minorHAnsi"/>
                <w:b/>
                <w:sz w:val="20"/>
                <w:szCs w:val="20"/>
                <w:lang w:val="en-US"/>
              </w:rPr>
            </w:pPr>
            <w:r w:rsidRPr="003107A5">
              <w:rPr>
                <w:rFonts w:ascii="Lato" w:hAnsi="Lato" w:cstheme="minorHAnsi"/>
                <w:b/>
                <w:sz w:val="20"/>
                <w:szCs w:val="20"/>
                <w:lang w:val="en-US"/>
              </w:rPr>
              <w:t>Maître d’Ouvrage</w:t>
            </w:r>
          </w:p>
        </w:tc>
        <w:tc>
          <w:tcPr>
            <w:tcW w:w="6581" w:type="dxa"/>
            <w:vAlign w:val="center"/>
          </w:tcPr>
          <w:p w14:paraId="2DB922E9" w14:textId="77777777" w:rsidR="003A4035" w:rsidRPr="003107A5" w:rsidRDefault="00C93330">
            <w:pPr>
              <w:spacing w:after="0" w:line="240" w:lineRule="auto"/>
              <w:rPr>
                <w:rFonts w:ascii="Lato" w:hAnsi="Lato" w:cstheme="minorHAnsi"/>
                <w:sz w:val="20"/>
                <w:szCs w:val="20"/>
              </w:rPr>
            </w:pPr>
            <w:r w:rsidRPr="003107A5">
              <w:rPr>
                <w:rFonts w:ascii="Lato" w:hAnsi="Lato" w:cstheme="minorHAnsi"/>
                <w:sz w:val="20"/>
                <w:szCs w:val="20"/>
              </w:rPr>
              <w:t>Banque Ouest Africaine de Développement (BOAD)</w:t>
            </w:r>
          </w:p>
        </w:tc>
      </w:tr>
      <w:tr w:rsidR="003A4035" w:rsidRPr="003107A5" w14:paraId="61085A16" w14:textId="77777777">
        <w:trPr>
          <w:trHeight w:val="555"/>
        </w:trPr>
        <w:tc>
          <w:tcPr>
            <w:tcW w:w="2481" w:type="dxa"/>
            <w:vAlign w:val="center"/>
          </w:tcPr>
          <w:p w14:paraId="047A730F"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Pays</w:t>
            </w:r>
          </w:p>
        </w:tc>
        <w:tc>
          <w:tcPr>
            <w:tcW w:w="6581" w:type="dxa"/>
            <w:vAlign w:val="center"/>
          </w:tcPr>
          <w:p w14:paraId="689CC397" w14:textId="77777777" w:rsidR="003A4035" w:rsidRPr="003107A5" w:rsidRDefault="00C93330">
            <w:pPr>
              <w:spacing w:after="0" w:line="240" w:lineRule="auto"/>
              <w:rPr>
                <w:rFonts w:ascii="Lato" w:hAnsi="Lato" w:cstheme="minorHAnsi"/>
                <w:sz w:val="20"/>
                <w:szCs w:val="20"/>
              </w:rPr>
            </w:pPr>
            <w:r w:rsidRPr="003107A5">
              <w:rPr>
                <w:rFonts w:ascii="Lato" w:hAnsi="Lato" w:cstheme="minorHAnsi"/>
                <w:sz w:val="20"/>
                <w:szCs w:val="20"/>
              </w:rPr>
              <w:t>TOGO</w:t>
            </w:r>
          </w:p>
        </w:tc>
      </w:tr>
    </w:tbl>
    <w:p w14:paraId="1874DCDB" w14:textId="77777777" w:rsidR="003A4035" w:rsidRPr="003107A5" w:rsidRDefault="003A4035">
      <w:pPr>
        <w:rPr>
          <w:rFonts w:ascii="Lato" w:hAnsi="Lato" w:cstheme="minorHAnsi"/>
          <w:b/>
          <w:i/>
          <w:sz w:val="20"/>
          <w:szCs w:val="20"/>
        </w:rPr>
      </w:pPr>
    </w:p>
    <w:p w14:paraId="56496F63" w14:textId="77777777" w:rsidR="003A4035" w:rsidRPr="003107A5" w:rsidRDefault="003A4035">
      <w:pPr>
        <w:rPr>
          <w:rFonts w:ascii="Lato" w:hAnsi="Lato" w:cstheme="minorHAnsi"/>
          <w:b/>
          <w:i/>
          <w:sz w:val="20"/>
          <w:szCs w:val="20"/>
        </w:rPr>
      </w:pPr>
    </w:p>
    <w:p w14:paraId="5A42FAC9" w14:textId="77777777" w:rsidR="003A4035" w:rsidRPr="003107A5" w:rsidRDefault="003A4035">
      <w:pPr>
        <w:rPr>
          <w:rFonts w:ascii="Lato" w:hAnsi="Lato" w:cstheme="minorHAnsi"/>
          <w:b/>
          <w:i/>
          <w:sz w:val="20"/>
          <w:szCs w:val="20"/>
        </w:rPr>
      </w:pPr>
    </w:p>
    <w:p w14:paraId="569BD858" w14:textId="77777777" w:rsidR="003A4035" w:rsidRPr="003107A5" w:rsidRDefault="003A4035">
      <w:pPr>
        <w:rPr>
          <w:rFonts w:ascii="Lato" w:hAnsi="Lato" w:cstheme="minorHAnsi"/>
          <w:b/>
          <w:i/>
          <w:sz w:val="20"/>
          <w:szCs w:val="20"/>
        </w:rPr>
      </w:pPr>
    </w:p>
    <w:p w14:paraId="33C79451" w14:textId="77777777" w:rsidR="003A4035" w:rsidRPr="003107A5" w:rsidRDefault="003A4035">
      <w:pPr>
        <w:rPr>
          <w:rFonts w:ascii="Lato" w:hAnsi="Lato" w:cstheme="minorHAnsi"/>
          <w:b/>
          <w:i/>
          <w:sz w:val="20"/>
          <w:szCs w:val="20"/>
        </w:rPr>
      </w:pPr>
    </w:p>
    <w:p w14:paraId="0A91B3EE" w14:textId="77777777" w:rsidR="003A4035" w:rsidRPr="003107A5" w:rsidRDefault="003A4035">
      <w:pPr>
        <w:rPr>
          <w:rFonts w:ascii="Lato" w:hAnsi="Lato" w:cstheme="minorHAnsi"/>
          <w:b/>
          <w:i/>
          <w:sz w:val="20"/>
          <w:szCs w:val="20"/>
        </w:rPr>
      </w:pPr>
    </w:p>
    <w:p w14:paraId="12B07666" w14:textId="173E2D9A" w:rsidR="003A4035" w:rsidRPr="003107A5" w:rsidRDefault="00C93330">
      <w:pPr>
        <w:jc w:val="right"/>
        <w:rPr>
          <w:rFonts w:ascii="Lato" w:hAnsi="Lato" w:cstheme="minorHAnsi"/>
          <w:b/>
          <w:i/>
          <w:sz w:val="20"/>
          <w:szCs w:val="20"/>
          <w:u w:val="single"/>
        </w:rPr>
      </w:pPr>
      <w:r w:rsidRPr="003107A5">
        <w:rPr>
          <w:rFonts w:ascii="Lato" w:hAnsi="Lato" w:cstheme="minorHAnsi"/>
          <w:b/>
          <w:i/>
          <w:sz w:val="20"/>
          <w:szCs w:val="20"/>
          <w:u w:val="single"/>
        </w:rPr>
        <w:t>Mai</w:t>
      </w:r>
      <w:r w:rsidR="003107A5">
        <w:rPr>
          <w:rFonts w:ascii="Lato" w:hAnsi="Lato" w:cstheme="minorHAnsi"/>
          <w:b/>
          <w:i/>
          <w:sz w:val="20"/>
          <w:szCs w:val="20"/>
          <w:u w:val="single"/>
        </w:rPr>
        <w:t xml:space="preserve"> </w:t>
      </w:r>
      <w:r w:rsidRPr="003107A5">
        <w:rPr>
          <w:rFonts w:ascii="Lato" w:hAnsi="Lato" w:cstheme="minorHAnsi"/>
          <w:b/>
          <w:i/>
          <w:sz w:val="20"/>
          <w:szCs w:val="20"/>
          <w:u w:val="single"/>
        </w:rPr>
        <w:t>2026</w:t>
      </w:r>
    </w:p>
    <w:p w14:paraId="16BADEBB" w14:textId="77777777" w:rsidR="003A4035" w:rsidRPr="003107A5" w:rsidRDefault="00C93330">
      <w:pPr>
        <w:jc w:val="center"/>
        <w:rPr>
          <w:rFonts w:ascii="Lato" w:hAnsi="Lato" w:cstheme="minorHAnsi"/>
          <w:b/>
          <w:sz w:val="20"/>
          <w:szCs w:val="20"/>
          <w:u w:val="single"/>
        </w:rPr>
      </w:pPr>
      <w:r w:rsidRPr="003107A5">
        <w:rPr>
          <w:rFonts w:ascii="Lato" w:hAnsi="Lato" w:cstheme="minorHAnsi"/>
          <w:b/>
          <w:sz w:val="20"/>
          <w:szCs w:val="20"/>
          <w:u w:val="single"/>
        </w:rPr>
        <w:lastRenderedPageBreak/>
        <w:t>PREAMBULE</w:t>
      </w:r>
    </w:p>
    <w:p w14:paraId="19FF5DD7" w14:textId="77777777" w:rsidR="003A4035" w:rsidRPr="003107A5" w:rsidRDefault="003A4035">
      <w:pPr>
        <w:spacing w:after="0" w:line="240" w:lineRule="auto"/>
        <w:jc w:val="both"/>
        <w:rPr>
          <w:rFonts w:ascii="Lato" w:hAnsi="Lato" w:cstheme="minorHAnsi"/>
          <w:sz w:val="20"/>
          <w:szCs w:val="20"/>
        </w:rPr>
      </w:pPr>
    </w:p>
    <w:p w14:paraId="74BFB388"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 xml:space="preserve">Ce dossier d’appel d’offres (DAO) a été élaboré pour l’acquisition d’ordinateurs portables et de bureau, par la Banque Ouest Africaine de Développement (BOAD) par voie d’Appel d’Offres Ouvert International. </w:t>
      </w:r>
    </w:p>
    <w:p w14:paraId="79574B9C"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Le DAO comprend :</w:t>
      </w:r>
    </w:p>
    <w:p w14:paraId="24FC8C65" w14:textId="77777777" w:rsidR="003A4035" w:rsidRPr="003107A5" w:rsidRDefault="003A4035">
      <w:pPr>
        <w:pStyle w:val="Outline"/>
        <w:spacing w:before="0"/>
        <w:rPr>
          <w:rFonts w:ascii="Lato" w:hAnsi="Lato" w:cstheme="minorHAnsi"/>
          <w:kern w:val="0"/>
          <w:sz w:val="14"/>
        </w:rPr>
      </w:pPr>
    </w:p>
    <w:p w14:paraId="07A2C7C0" w14:textId="77777777" w:rsidR="003A4035" w:rsidRPr="003107A5" w:rsidRDefault="00C93330">
      <w:pPr>
        <w:pStyle w:val="Paragraphedeliste"/>
        <w:numPr>
          <w:ilvl w:val="0"/>
          <w:numId w:val="21"/>
        </w:numPr>
        <w:rPr>
          <w:rFonts w:ascii="Lato" w:hAnsi="Lato" w:cstheme="minorHAnsi"/>
          <w:b/>
          <w:bCs/>
          <w:sz w:val="20"/>
          <w:szCs w:val="20"/>
        </w:rPr>
      </w:pPr>
      <w:r w:rsidRPr="003107A5">
        <w:rPr>
          <w:rFonts w:ascii="Lato" w:hAnsi="Lato" w:cstheme="minorHAnsi"/>
          <w:b/>
          <w:bCs/>
          <w:sz w:val="20"/>
          <w:szCs w:val="20"/>
        </w:rPr>
        <w:t>AVIS DE MARCHE</w:t>
      </w:r>
    </w:p>
    <w:p w14:paraId="0AD5C80D" w14:textId="77777777" w:rsidR="003A4035" w:rsidRPr="003107A5" w:rsidRDefault="00C93330">
      <w:pPr>
        <w:pStyle w:val="Liste"/>
        <w:ind w:left="0"/>
        <w:rPr>
          <w:rFonts w:ascii="Lato" w:hAnsi="Lato" w:cstheme="minorHAnsi"/>
          <w:sz w:val="20"/>
          <w:lang w:val="fr-FR"/>
        </w:rPr>
      </w:pPr>
      <w:r w:rsidRPr="003107A5">
        <w:rPr>
          <w:rFonts w:ascii="Lato" w:hAnsi="Lato" w:cstheme="minorHAnsi"/>
          <w:sz w:val="20"/>
          <w:lang w:val="fr-FR"/>
        </w:rPr>
        <w:t>Cette partie contient un modèle d’avis de marché.</w:t>
      </w:r>
    </w:p>
    <w:p w14:paraId="46685025" w14:textId="77777777" w:rsidR="003A4035" w:rsidRPr="003107A5" w:rsidRDefault="003A4035">
      <w:pPr>
        <w:pStyle w:val="Liste"/>
        <w:rPr>
          <w:rFonts w:ascii="Lato" w:hAnsi="Lato" w:cstheme="minorHAnsi"/>
          <w:sz w:val="14"/>
          <w:lang w:val="fr-FR"/>
        </w:rPr>
      </w:pPr>
    </w:p>
    <w:p w14:paraId="2AD788D7" w14:textId="77777777" w:rsidR="003A4035" w:rsidRPr="003107A5" w:rsidRDefault="00C93330">
      <w:pPr>
        <w:pStyle w:val="Paragraphedeliste"/>
        <w:numPr>
          <w:ilvl w:val="0"/>
          <w:numId w:val="21"/>
        </w:numPr>
        <w:rPr>
          <w:rFonts w:ascii="Lato" w:hAnsi="Lato" w:cstheme="minorHAnsi"/>
          <w:b/>
          <w:sz w:val="20"/>
          <w:szCs w:val="20"/>
        </w:rPr>
      </w:pPr>
      <w:r w:rsidRPr="003107A5">
        <w:rPr>
          <w:rFonts w:ascii="Lato" w:hAnsi="Lato" w:cstheme="minorHAnsi"/>
          <w:b/>
          <w:bCs/>
          <w:sz w:val="20"/>
          <w:szCs w:val="20"/>
        </w:rPr>
        <w:t>INSTRUCTIONS</w:t>
      </w:r>
      <w:r w:rsidRPr="003107A5">
        <w:rPr>
          <w:rFonts w:ascii="Lato" w:hAnsi="Lato" w:cstheme="minorHAnsi"/>
          <w:b/>
          <w:sz w:val="20"/>
          <w:szCs w:val="20"/>
        </w:rPr>
        <w:t xml:space="preserve"> AUX SOUMISSIONNAIRES (IC)</w:t>
      </w:r>
    </w:p>
    <w:p w14:paraId="29A95B13" w14:textId="77777777" w:rsidR="003A4035" w:rsidRPr="003107A5" w:rsidRDefault="00C93330">
      <w:pPr>
        <w:pStyle w:val="Liste"/>
        <w:ind w:left="0"/>
        <w:rPr>
          <w:rFonts w:ascii="Lato" w:hAnsi="Lato" w:cstheme="minorHAnsi"/>
          <w:b/>
          <w:sz w:val="20"/>
          <w:lang w:val="fr-FR"/>
        </w:rPr>
      </w:pPr>
      <w:r w:rsidRPr="003107A5">
        <w:rPr>
          <w:rFonts w:ascii="Lato" w:hAnsi="Lato" w:cstheme="minorHAnsi"/>
          <w:sz w:val="20"/>
          <w:lang w:val="fr-FR"/>
        </w:rPr>
        <w:t>Cette partie fournit aux candidats les informations utiles pour préparer leurs soumissions. Elle comporte aussi des renseignements sur la soumission, l’ouverture des plis et l’évaluation des offres et sur l’attribution des marchés</w:t>
      </w:r>
      <w:r w:rsidRPr="003107A5">
        <w:rPr>
          <w:rFonts w:ascii="Lato" w:hAnsi="Lato" w:cstheme="minorHAnsi"/>
          <w:b/>
          <w:sz w:val="20"/>
          <w:lang w:val="fr-FR"/>
        </w:rPr>
        <w:t>.</w:t>
      </w:r>
    </w:p>
    <w:p w14:paraId="6117BFDE" w14:textId="77777777" w:rsidR="003A4035" w:rsidRPr="003107A5" w:rsidRDefault="003A4035">
      <w:pPr>
        <w:pStyle w:val="Liste"/>
        <w:rPr>
          <w:rFonts w:ascii="Lato" w:hAnsi="Lato" w:cstheme="minorHAnsi"/>
          <w:b/>
          <w:sz w:val="20"/>
          <w:lang w:val="fr-FR"/>
        </w:rPr>
      </w:pPr>
    </w:p>
    <w:p w14:paraId="67288AED" w14:textId="77777777" w:rsidR="003A4035" w:rsidRPr="003107A5" w:rsidRDefault="00C93330">
      <w:pPr>
        <w:pStyle w:val="Paragraphedeliste"/>
        <w:numPr>
          <w:ilvl w:val="0"/>
          <w:numId w:val="21"/>
        </w:numPr>
        <w:rPr>
          <w:rFonts w:ascii="Lato" w:hAnsi="Lato" w:cstheme="minorHAnsi"/>
          <w:b/>
          <w:sz w:val="20"/>
          <w:szCs w:val="20"/>
        </w:rPr>
      </w:pPr>
      <w:r w:rsidRPr="003107A5">
        <w:rPr>
          <w:rFonts w:ascii="Lato" w:hAnsi="Lato" w:cstheme="minorHAnsi"/>
          <w:b/>
          <w:bCs/>
          <w:sz w:val="20"/>
          <w:szCs w:val="20"/>
        </w:rPr>
        <w:t>PROJET</w:t>
      </w:r>
      <w:r w:rsidRPr="003107A5">
        <w:rPr>
          <w:rFonts w:ascii="Lato" w:hAnsi="Lato" w:cstheme="minorHAnsi"/>
          <w:b/>
          <w:sz w:val="20"/>
          <w:szCs w:val="20"/>
        </w:rPr>
        <w:t xml:space="preserve"> DE CONTRAT </w:t>
      </w:r>
      <w:r w:rsidRPr="003107A5">
        <w:rPr>
          <w:rFonts w:ascii="Lato" w:hAnsi="Lato" w:cstheme="minorHAnsi"/>
          <w:sz w:val="20"/>
          <w:szCs w:val="20"/>
        </w:rPr>
        <w:t xml:space="preserve"> </w:t>
      </w:r>
    </w:p>
    <w:p w14:paraId="196699CA" w14:textId="77777777" w:rsidR="003A4035" w:rsidRPr="003107A5" w:rsidRDefault="00C93330">
      <w:pPr>
        <w:pStyle w:val="Liste"/>
        <w:ind w:left="0"/>
        <w:rPr>
          <w:rFonts w:ascii="Lato" w:hAnsi="Lato" w:cstheme="minorHAnsi"/>
          <w:sz w:val="20"/>
          <w:lang w:val="fr-FR"/>
        </w:rPr>
      </w:pPr>
      <w:r w:rsidRPr="003107A5">
        <w:rPr>
          <w:rFonts w:ascii="Lato" w:hAnsi="Lato" w:cstheme="minorHAnsi"/>
          <w:sz w:val="20"/>
          <w:lang w:val="fr-FR"/>
        </w:rPr>
        <w:t xml:space="preserve">Cette partie comprend : </w:t>
      </w:r>
      <w:r w:rsidRPr="003107A5">
        <w:rPr>
          <w:rFonts w:ascii="Lato" w:hAnsi="Lato" w:cstheme="minorHAnsi"/>
          <w:b/>
          <w:sz w:val="20"/>
          <w:lang w:val="fr-FR"/>
        </w:rPr>
        <w:t>i</w:t>
      </w:r>
      <w:r w:rsidRPr="003107A5">
        <w:rPr>
          <w:rFonts w:ascii="Lato" w:hAnsi="Lato" w:cstheme="minorHAnsi"/>
          <w:sz w:val="20"/>
          <w:lang w:val="fr-FR"/>
        </w:rPr>
        <w:t xml:space="preserve">) le projet de contrat ; </w:t>
      </w:r>
      <w:r w:rsidRPr="003107A5">
        <w:rPr>
          <w:rFonts w:ascii="Lato" w:hAnsi="Lato" w:cstheme="minorHAnsi"/>
          <w:b/>
          <w:sz w:val="20"/>
          <w:lang w:val="fr-FR"/>
        </w:rPr>
        <w:t>ii</w:t>
      </w:r>
      <w:r w:rsidRPr="003107A5">
        <w:rPr>
          <w:rFonts w:ascii="Lato" w:hAnsi="Lato" w:cstheme="minorHAnsi"/>
          <w:sz w:val="20"/>
          <w:lang w:val="fr-FR"/>
        </w:rPr>
        <w:t xml:space="preserve">) les conditions particulières ; </w:t>
      </w:r>
      <w:r w:rsidRPr="003107A5">
        <w:rPr>
          <w:rFonts w:ascii="Lato" w:hAnsi="Lato" w:cstheme="minorHAnsi"/>
          <w:b/>
          <w:sz w:val="20"/>
          <w:lang w:val="fr-FR"/>
        </w:rPr>
        <w:t>iii</w:t>
      </w:r>
      <w:r w:rsidRPr="003107A5">
        <w:rPr>
          <w:rFonts w:ascii="Lato" w:hAnsi="Lato" w:cstheme="minorHAnsi"/>
          <w:sz w:val="20"/>
          <w:lang w:val="fr-FR"/>
        </w:rPr>
        <w:t xml:space="preserve">) les conditions générales ; </w:t>
      </w:r>
      <w:r w:rsidRPr="003107A5">
        <w:rPr>
          <w:rFonts w:ascii="Lato" w:hAnsi="Lato" w:cstheme="minorHAnsi"/>
          <w:b/>
          <w:sz w:val="20"/>
          <w:lang w:val="fr-FR"/>
        </w:rPr>
        <w:t>iv</w:t>
      </w:r>
      <w:r w:rsidRPr="003107A5">
        <w:rPr>
          <w:rFonts w:ascii="Lato" w:hAnsi="Lato" w:cstheme="minorHAnsi"/>
          <w:sz w:val="20"/>
          <w:lang w:val="fr-FR"/>
        </w:rPr>
        <w:t xml:space="preserve">) les spécifications techniques et l’offre technique ; </w:t>
      </w:r>
      <w:r w:rsidRPr="003107A5">
        <w:rPr>
          <w:rFonts w:ascii="Lato" w:hAnsi="Lato" w:cstheme="minorHAnsi"/>
          <w:b/>
          <w:sz w:val="20"/>
          <w:lang w:val="fr-FR"/>
        </w:rPr>
        <w:t>v</w:t>
      </w:r>
      <w:r w:rsidRPr="003107A5">
        <w:rPr>
          <w:rFonts w:ascii="Lato" w:hAnsi="Lato" w:cstheme="minorHAnsi"/>
          <w:sz w:val="20"/>
          <w:lang w:val="fr-FR"/>
        </w:rPr>
        <w:t xml:space="preserve">) le budget ventilé ; </w:t>
      </w:r>
      <w:r w:rsidRPr="003107A5">
        <w:rPr>
          <w:rFonts w:ascii="Lato" w:hAnsi="Lato" w:cstheme="minorHAnsi"/>
          <w:b/>
          <w:sz w:val="20"/>
          <w:lang w:val="fr-FR"/>
        </w:rPr>
        <w:t>vi</w:t>
      </w:r>
      <w:r w:rsidRPr="003107A5">
        <w:rPr>
          <w:rFonts w:ascii="Lato" w:hAnsi="Lato" w:cstheme="minorHAnsi"/>
          <w:sz w:val="20"/>
          <w:lang w:val="fr-FR"/>
        </w:rPr>
        <w:t>) deux formulaires relatifs aux garanties.</w:t>
      </w:r>
    </w:p>
    <w:p w14:paraId="10269F3F" w14:textId="77777777" w:rsidR="003A4035" w:rsidRPr="003107A5" w:rsidRDefault="003A4035">
      <w:pPr>
        <w:pStyle w:val="Liste"/>
        <w:ind w:left="0"/>
        <w:rPr>
          <w:rFonts w:ascii="Lato" w:hAnsi="Lato" w:cstheme="minorHAnsi"/>
          <w:b/>
          <w:sz w:val="20"/>
          <w:lang w:val="fr-FR"/>
        </w:rPr>
      </w:pPr>
    </w:p>
    <w:p w14:paraId="34B7E497" w14:textId="77777777" w:rsidR="003A4035" w:rsidRPr="003107A5" w:rsidRDefault="00C93330">
      <w:pPr>
        <w:pStyle w:val="Paragraphedeliste"/>
        <w:numPr>
          <w:ilvl w:val="0"/>
          <w:numId w:val="21"/>
        </w:numPr>
        <w:rPr>
          <w:rFonts w:ascii="Lato" w:eastAsia="Times New Roman" w:hAnsi="Lato" w:cstheme="minorHAnsi"/>
          <w:b/>
          <w:sz w:val="20"/>
          <w:szCs w:val="20"/>
          <w:lang w:eastAsia="fr-FR"/>
        </w:rPr>
      </w:pPr>
      <w:r w:rsidRPr="003107A5">
        <w:rPr>
          <w:rFonts w:ascii="Lato" w:hAnsi="Lato" w:cstheme="minorHAnsi"/>
          <w:b/>
          <w:bCs/>
          <w:sz w:val="20"/>
          <w:szCs w:val="20"/>
        </w:rPr>
        <w:t>AUTRES</w:t>
      </w:r>
      <w:r w:rsidRPr="003107A5">
        <w:rPr>
          <w:rFonts w:ascii="Lato" w:eastAsia="Times New Roman" w:hAnsi="Lato" w:cstheme="minorHAnsi"/>
          <w:b/>
          <w:sz w:val="20"/>
          <w:szCs w:val="20"/>
          <w:lang w:eastAsia="fr-FR"/>
        </w:rPr>
        <w:t xml:space="preserve"> INFORMATIONS</w:t>
      </w:r>
    </w:p>
    <w:p w14:paraId="0DC9513F" w14:textId="77777777" w:rsidR="003A4035" w:rsidRPr="003107A5" w:rsidRDefault="00C93330">
      <w:pPr>
        <w:pStyle w:val="Liste"/>
        <w:ind w:left="0"/>
        <w:rPr>
          <w:rFonts w:ascii="Lato" w:hAnsi="Lato" w:cstheme="minorHAnsi"/>
          <w:sz w:val="20"/>
          <w:lang w:val="fr-FR"/>
        </w:rPr>
      </w:pPr>
      <w:bookmarkStart w:id="0" w:name="_Toc438366663"/>
      <w:bookmarkStart w:id="1" w:name="_Toc438267876"/>
      <w:bookmarkStart w:id="2" w:name="_Toc438270256"/>
      <w:r w:rsidRPr="003107A5">
        <w:rPr>
          <w:rFonts w:ascii="Lato" w:hAnsi="Lato" w:cstheme="minorHAnsi"/>
          <w:sz w:val="20"/>
          <w:lang w:val="fr-FR"/>
        </w:rPr>
        <w:t xml:space="preserve">Cette partie comprend : </w:t>
      </w:r>
      <w:r w:rsidRPr="003107A5">
        <w:rPr>
          <w:rFonts w:ascii="Lato" w:hAnsi="Lato" w:cstheme="minorHAnsi"/>
          <w:b/>
          <w:sz w:val="20"/>
          <w:lang w:val="fr-FR"/>
        </w:rPr>
        <w:t>i</w:t>
      </w:r>
      <w:r w:rsidRPr="003107A5">
        <w:rPr>
          <w:rFonts w:ascii="Lato" w:hAnsi="Lato" w:cstheme="minorHAnsi"/>
          <w:sz w:val="20"/>
          <w:lang w:val="fr-FR"/>
        </w:rPr>
        <w:t xml:space="preserve">) la grille de conformité administrative et </w:t>
      </w:r>
      <w:r w:rsidRPr="003107A5">
        <w:rPr>
          <w:rFonts w:ascii="Lato" w:hAnsi="Lato" w:cstheme="minorHAnsi"/>
          <w:b/>
          <w:sz w:val="20"/>
          <w:lang w:val="fr-FR"/>
        </w:rPr>
        <w:t>ii</w:t>
      </w:r>
      <w:r w:rsidRPr="003107A5">
        <w:rPr>
          <w:rFonts w:ascii="Lato" w:hAnsi="Lato" w:cstheme="minorHAnsi"/>
          <w:sz w:val="20"/>
          <w:lang w:val="fr-FR"/>
        </w:rPr>
        <w:t>) la grille d’évaluation.</w:t>
      </w:r>
    </w:p>
    <w:p w14:paraId="7F3E8FEF" w14:textId="77777777" w:rsidR="003A4035" w:rsidRPr="003107A5" w:rsidRDefault="003A4035">
      <w:pPr>
        <w:pStyle w:val="Paragraphedeliste"/>
        <w:rPr>
          <w:rFonts w:ascii="Lato" w:eastAsia="Times New Roman" w:hAnsi="Lato" w:cstheme="minorHAnsi"/>
          <w:b/>
          <w:sz w:val="20"/>
          <w:szCs w:val="20"/>
          <w:lang w:eastAsia="fr-FR"/>
        </w:rPr>
      </w:pPr>
    </w:p>
    <w:p w14:paraId="1E24D0EB" w14:textId="77777777" w:rsidR="003A4035" w:rsidRPr="003107A5" w:rsidRDefault="00C93330">
      <w:pPr>
        <w:pStyle w:val="Paragraphedeliste"/>
        <w:numPr>
          <w:ilvl w:val="0"/>
          <w:numId w:val="21"/>
        </w:numPr>
        <w:rPr>
          <w:rFonts w:ascii="Lato" w:eastAsia="Times New Roman" w:hAnsi="Lato" w:cstheme="minorHAnsi"/>
          <w:b/>
          <w:sz w:val="20"/>
          <w:szCs w:val="20"/>
          <w:lang w:eastAsia="fr-FR"/>
        </w:rPr>
      </w:pPr>
      <w:r w:rsidRPr="003107A5">
        <w:rPr>
          <w:rFonts w:ascii="Lato" w:eastAsia="Times New Roman" w:hAnsi="Lato" w:cstheme="minorHAnsi"/>
          <w:b/>
          <w:sz w:val="20"/>
          <w:szCs w:val="20"/>
          <w:lang w:eastAsia="fr-FR"/>
        </w:rPr>
        <w:t>FORMULAIRE DE SOUMISSION, DECLARATION SUR L’HONNEUR SUR LES CRITERES D’EXCLUSION, MODELES DE GARANTIE DE SOUMISSION</w:t>
      </w:r>
    </w:p>
    <w:p w14:paraId="056F7C0D" w14:textId="77777777" w:rsidR="003A4035" w:rsidRPr="003107A5" w:rsidRDefault="00C93330">
      <w:pPr>
        <w:pStyle w:val="Liste"/>
        <w:ind w:left="0"/>
        <w:rPr>
          <w:rFonts w:ascii="Lato" w:hAnsi="Lato" w:cstheme="minorHAnsi"/>
          <w:sz w:val="20"/>
          <w:lang w:val="fr-FR"/>
        </w:rPr>
      </w:pPr>
      <w:r w:rsidRPr="003107A5">
        <w:rPr>
          <w:rFonts w:ascii="Lato" w:hAnsi="Lato" w:cstheme="minorHAnsi"/>
          <w:sz w:val="20"/>
          <w:lang w:val="fr-FR"/>
        </w:rPr>
        <w:t xml:space="preserve">Cette partie comprend : </w:t>
      </w:r>
      <w:r w:rsidRPr="003107A5">
        <w:rPr>
          <w:rFonts w:ascii="Lato" w:hAnsi="Lato" w:cstheme="minorHAnsi"/>
          <w:b/>
          <w:sz w:val="20"/>
          <w:lang w:val="fr-FR"/>
        </w:rPr>
        <w:t>i</w:t>
      </w:r>
      <w:r w:rsidRPr="003107A5">
        <w:rPr>
          <w:rFonts w:ascii="Lato" w:hAnsi="Lato" w:cstheme="minorHAnsi"/>
          <w:sz w:val="20"/>
          <w:lang w:val="fr-FR"/>
        </w:rPr>
        <w:t xml:space="preserve">) le formulaire de soumission et </w:t>
      </w:r>
      <w:r w:rsidRPr="003107A5">
        <w:rPr>
          <w:rFonts w:ascii="Lato" w:hAnsi="Lato" w:cstheme="minorHAnsi"/>
          <w:b/>
          <w:sz w:val="20"/>
          <w:lang w:val="fr-FR"/>
        </w:rPr>
        <w:t>ii</w:t>
      </w:r>
      <w:r w:rsidRPr="003107A5">
        <w:rPr>
          <w:rFonts w:ascii="Lato" w:hAnsi="Lato" w:cstheme="minorHAnsi"/>
          <w:sz w:val="20"/>
          <w:lang w:val="fr-FR"/>
        </w:rPr>
        <w:t xml:space="preserve">) le modèle de déclaration sur l’honneur sur les critères d’exclusion et </w:t>
      </w:r>
      <w:r w:rsidRPr="003107A5">
        <w:rPr>
          <w:rFonts w:ascii="Lato" w:hAnsi="Lato" w:cstheme="minorHAnsi"/>
          <w:b/>
          <w:sz w:val="20"/>
          <w:lang w:val="fr-FR"/>
        </w:rPr>
        <w:t>iii</w:t>
      </w:r>
      <w:r w:rsidRPr="003107A5">
        <w:rPr>
          <w:rFonts w:ascii="Lato" w:hAnsi="Lato" w:cstheme="minorHAnsi"/>
          <w:sz w:val="20"/>
          <w:lang w:val="fr-FR"/>
        </w:rPr>
        <w:t>) des modèles de garantie de soumission.</w:t>
      </w:r>
    </w:p>
    <w:bookmarkEnd w:id="0"/>
    <w:bookmarkEnd w:id="1"/>
    <w:bookmarkEnd w:id="2"/>
    <w:p w14:paraId="20F6A670" w14:textId="77777777" w:rsidR="003A4035" w:rsidRPr="003107A5" w:rsidRDefault="003A4035">
      <w:pPr>
        <w:pStyle w:val="Liste"/>
        <w:rPr>
          <w:rFonts w:ascii="Lato" w:hAnsi="Lato" w:cstheme="minorHAnsi"/>
          <w:sz w:val="22"/>
          <w:szCs w:val="22"/>
          <w:lang w:val="fr-FR"/>
        </w:rPr>
      </w:pPr>
    </w:p>
    <w:p w14:paraId="315BD481" w14:textId="77777777" w:rsidR="003A4035" w:rsidRPr="003107A5" w:rsidRDefault="00C93330">
      <w:pPr>
        <w:rPr>
          <w:rFonts w:ascii="Lato" w:eastAsia="Times New Roman" w:hAnsi="Lato" w:cstheme="minorHAnsi"/>
          <w:lang w:eastAsia="fr-FR"/>
        </w:rPr>
      </w:pPr>
      <w:r w:rsidRPr="003107A5">
        <w:rPr>
          <w:rFonts w:ascii="Lato" w:hAnsi="Lato" w:cstheme="minorHAnsi"/>
        </w:rPr>
        <w:br w:type="page"/>
      </w:r>
    </w:p>
    <w:p w14:paraId="2AF42D16" w14:textId="77777777" w:rsidR="003A4035" w:rsidRPr="003107A5" w:rsidRDefault="003A4035">
      <w:pPr>
        <w:pStyle w:val="Liste"/>
        <w:rPr>
          <w:rFonts w:ascii="Lato" w:hAnsi="Lato" w:cstheme="minorHAnsi"/>
          <w:lang w:val="fr-FR"/>
        </w:rPr>
      </w:pPr>
    </w:p>
    <w:p w14:paraId="74725EC2" w14:textId="77777777" w:rsidR="003A4035" w:rsidRPr="003107A5" w:rsidRDefault="003A4035">
      <w:pPr>
        <w:pStyle w:val="Liste"/>
        <w:rPr>
          <w:rFonts w:ascii="Lato" w:hAnsi="Lato" w:cstheme="minorHAnsi"/>
          <w:lang w:val="fr-FR"/>
        </w:rPr>
      </w:pPr>
    </w:p>
    <w:p w14:paraId="62AA3A67" w14:textId="77777777" w:rsidR="003A4035" w:rsidRPr="003107A5" w:rsidRDefault="003A4035">
      <w:pPr>
        <w:pStyle w:val="Liste"/>
        <w:rPr>
          <w:rFonts w:ascii="Lato" w:hAnsi="Lato" w:cstheme="minorHAnsi"/>
          <w:lang w:val="fr-FR"/>
        </w:rPr>
      </w:pPr>
    </w:p>
    <w:p w14:paraId="378F5A0F" w14:textId="77777777" w:rsidR="003A4035" w:rsidRPr="003107A5" w:rsidRDefault="003A4035">
      <w:pPr>
        <w:pStyle w:val="Liste"/>
        <w:rPr>
          <w:rFonts w:ascii="Lato" w:hAnsi="Lato" w:cstheme="minorHAnsi"/>
          <w:lang w:val="fr-FR"/>
        </w:rPr>
      </w:pPr>
    </w:p>
    <w:p w14:paraId="117EC6B9" w14:textId="77777777" w:rsidR="003A4035" w:rsidRPr="003107A5" w:rsidRDefault="003A4035">
      <w:pPr>
        <w:pStyle w:val="Liste"/>
        <w:rPr>
          <w:rFonts w:ascii="Lato" w:hAnsi="Lato" w:cstheme="minorHAnsi"/>
          <w:lang w:val="fr-FR"/>
        </w:rPr>
      </w:pPr>
    </w:p>
    <w:p w14:paraId="479A4F72" w14:textId="77777777" w:rsidR="003A4035" w:rsidRPr="003107A5" w:rsidRDefault="003A4035">
      <w:pPr>
        <w:pStyle w:val="Liste"/>
        <w:rPr>
          <w:rFonts w:ascii="Lato" w:hAnsi="Lato" w:cstheme="minorHAnsi"/>
          <w:lang w:val="fr-FR"/>
        </w:rPr>
      </w:pPr>
    </w:p>
    <w:p w14:paraId="05E690A6" w14:textId="77777777" w:rsidR="003A4035" w:rsidRPr="003107A5" w:rsidRDefault="003A4035">
      <w:pPr>
        <w:pStyle w:val="Liste"/>
        <w:rPr>
          <w:rFonts w:ascii="Lato" w:hAnsi="Lato" w:cstheme="minorHAnsi"/>
          <w:lang w:val="fr-FR"/>
        </w:rPr>
      </w:pPr>
    </w:p>
    <w:p w14:paraId="7947E7AC" w14:textId="77777777" w:rsidR="003A4035" w:rsidRPr="003107A5" w:rsidRDefault="003A4035">
      <w:pPr>
        <w:pStyle w:val="Liste"/>
        <w:rPr>
          <w:rFonts w:ascii="Lato" w:hAnsi="Lato" w:cstheme="minorHAnsi"/>
          <w:lang w:val="fr-FR"/>
        </w:rPr>
      </w:pPr>
    </w:p>
    <w:p w14:paraId="568FBA9A" w14:textId="77777777" w:rsidR="003A4035" w:rsidRPr="003107A5" w:rsidRDefault="003A4035">
      <w:pPr>
        <w:pStyle w:val="Liste"/>
        <w:rPr>
          <w:rFonts w:ascii="Lato" w:hAnsi="Lato" w:cstheme="minorHAnsi"/>
          <w:lang w:val="fr-FR"/>
        </w:rPr>
      </w:pPr>
    </w:p>
    <w:p w14:paraId="62F68F5E" w14:textId="77777777" w:rsidR="003A4035" w:rsidRPr="003107A5" w:rsidRDefault="003A4035">
      <w:pPr>
        <w:pStyle w:val="Liste"/>
        <w:rPr>
          <w:rFonts w:ascii="Lato" w:hAnsi="Lato" w:cstheme="minorHAnsi"/>
          <w:lang w:val="fr-FR"/>
        </w:rPr>
      </w:pPr>
    </w:p>
    <w:p w14:paraId="27E6F8CB" w14:textId="77777777" w:rsidR="003A4035" w:rsidRPr="003107A5" w:rsidRDefault="003A4035">
      <w:pPr>
        <w:pStyle w:val="Liste"/>
        <w:rPr>
          <w:rFonts w:ascii="Lato" w:hAnsi="Lato" w:cstheme="minorHAnsi"/>
          <w:lang w:val="fr-FR"/>
        </w:rPr>
      </w:pPr>
    </w:p>
    <w:p w14:paraId="62E34FF2" w14:textId="77777777" w:rsidR="003A4035" w:rsidRPr="003107A5" w:rsidRDefault="003A4035">
      <w:pPr>
        <w:pStyle w:val="Liste"/>
        <w:rPr>
          <w:rFonts w:ascii="Lato" w:hAnsi="Lato" w:cstheme="minorHAnsi"/>
          <w:lang w:val="fr-FR"/>
        </w:rPr>
      </w:pPr>
    </w:p>
    <w:p w14:paraId="457EECB4" w14:textId="77777777" w:rsidR="003A4035" w:rsidRPr="003107A5" w:rsidRDefault="003A4035">
      <w:pPr>
        <w:pStyle w:val="Liste"/>
        <w:rPr>
          <w:rFonts w:ascii="Lato" w:hAnsi="Lato" w:cstheme="minorHAnsi"/>
          <w:lang w:val="fr-FR"/>
        </w:rPr>
      </w:pPr>
    </w:p>
    <w:p w14:paraId="314B7D8C" w14:textId="77777777" w:rsidR="003A4035" w:rsidRPr="003107A5" w:rsidRDefault="00C93330">
      <w:pPr>
        <w:pStyle w:val="Liste"/>
        <w:numPr>
          <w:ilvl w:val="0"/>
          <w:numId w:val="22"/>
        </w:numPr>
        <w:jc w:val="center"/>
        <w:rPr>
          <w:rFonts w:ascii="Lato" w:hAnsi="Lato" w:cstheme="minorHAnsi"/>
          <w:b/>
          <w:sz w:val="22"/>
          <w:szCs w:val="22"/>
          <w:lang w:val="fr-FR"/>
        </w:rPr>
      </w:pPr>
      <w:r w:rsidRPr="003107A5">
        <w:rPr>
          <w:rFonts w:ascii="Lato" w:hAnsi="Lato" w:cstheme="minorHAnsi"/>
          <w:b/>
          <w:sz w:val="22"/>
          <w:szCs w:val="22"/>
          <w:lang w:val="fr-FR"/>
        </w:rPr>
        <w:t>AVIS DE MARCHE</w:t>
      </w:r>
    </w:p>
    <w:p w14:paraId="381C3AA1" w14:textId="77777777" w:rsidR="003A4035" w:rsidRPr="003107A5" w:rsidRDefault="00C93330">
      <w:pPr>
        <w:rPr>
          <w:rFonts w:ascii="Lato" w:eastAsia="Times New Roman" w:hAnsi="Lato" w:cstheme="minorHAnsi"/>
          <w:b/>
          <w:sz w:val="24"/>
          <w:szCs w:val="20"/>
          <w:lang w:eastAsia="fr-FR"/>
        </w:rPr>
      </w:pPr>
      <w:r w:rsidRPr="003107A5">
        <w:rPr>
          <w:rFonts w:ascii="Lato" w:hAnsi="Lato" w:cstheme="minorHAnsi"/>
          <w:b/>
        </w:rPr>
        <w:br w:type="page"/>
      </w:r>
    </w:p>
    <w:p w14:paraId="2E01F301" w14:textId="77777777" w:rsidR="003A4035" w:rsidRPr="003107A5" w:rsidRDefault="00C93330">
      <w:pPr>
        <w:jc w:val="center"/>
        <w:rPr>
          <w:rFonts w:ascii="Lato" w:hAnsi="Lato" w:cstheme="minorHAnsi"/>
          <w:spacing w:val="60"/>
          <w:sz w:val="20"/>
          <w:szCs w:val="20"/>
        </w:rPr>
      </w:pPr>
      <w:bookmarkStart w:id="3" w:name="OLE_LINK1"/>
      <w:bookmarkStart w:id="4" w:name="OLE_LINK2"/>
      <w:r w:rsidRPr="003107A5">
        <w:rPr>
          <w:rFonts w:ascii="Lato" w:hAnsi="Lato" w:cstheme="minorHAnsi"/>
          <w:b/>
          <w:bCs/>
          <w:sz w:val="20"/>
          <w:szCs w:val="20"/>
        </w:rPr>
        <w:lastRenderedPageBreak/>
        <w:t>AVIS DE MARCHÉ DE FOURNITURES</w:t>
      </w:r>
    </w:p>
    <w:bookmarkEnd w:id="3"/>
    <w:bookmarkEnd w:id="4"/>
    <w:p w14:paraId="1BD42FE7"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rPr>
        <w:t>Procédure ouverte internationale</w:t>
      </w:r>
    </w:p>
    <w:p w14:paraId="363E6FC9" w14:textId="77777777" w:rsidR="003A4035" w:rsidRPr="003107A5" w:rsidRDefault="00C93330">
      <w:pPr>
        <w:spacing w:after="0"/>
        <w:jc w:val="center"/>
        <w:rPr>
          <w:rFonts w:ascii="Lato" w:hAnsi="Lato" w:cstheme="minorHAnsi"/>
          <w:b/>
          <w:sz w:val="20"/>
          <w:szCs w:val="20"/>
        </w:rPr>
      </w:pPr>
      <w:r w:rsidRPr="003107A5">
        <w:rPr>
          <w:rStyle w:val="lev"/>
          <w:rFonts w:ascii="Lato" w:hAnsi="Lato" w:cstheme="minorHAnsi"/>
          <w:sz w:val="20"/>
          <w:szCs w:val="20"/>
        </w:rPr>
        <w:t xml:space="preserve">Acquisition </w:t>
      </w:r>
      <w:r w:rsidRPr="003107A5">
        <w:rPr>
          <w:rFonts w:ascii="Lato" w:hAnsi="Lato" w:cstheme="minorHAnsi"/>
          <w:b/>
          <w:sz w:val="20"/>
          <w:szCs w:val="20"/>
        </w:rPr>
        <w:t>d’ordinateurs portables et de bureau pour le Siège de la BOAD</w:t>
      </w:r>
    </w:p>
    <w:p w14:paraId="145334B5" w14:textId="77777777" w:rsidR="003A4035" w:rsidRPr="003107A5" w:rsidRDefault="003A4035">
      <w:pPr>
        <w:spacing w:after="0"/>
        <w:jc w:val="center"/>
        <w:rPr>
          <w:rFonts w:ascii="Lato" w:hAnsi="Lato" w:cstheme="minorHAnsi"/>
          <w:b/>
          <w:sz w:val="20"/>
          <w:szCs w:val="20"/>
        </w:rPr>
      </w:pPr>
    </w:p>
    <w:p w14:paraId="5719D08E"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AOOI/N°020/2026/DAG/DPA/BOAD</w:t>
      </w:r>
    </w:p>
    <w:p w14:paraId="1462B865"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DESCRIPTION DU PROJET</w:t>
      </w:r>
      <w:r w:rsidRPr="003107A5">
        <w:rPr>
          <w:rStyle w:val="lev"/>
          <w:rFonts w:ascii="Lato" w:hAnsi="Lato" w:cstheme="minorHAnsi"/>
          <w:sz w:val="20"/>
          <w:szCs w:val="20"/>
        </w:rPr>
        <w:br/>
      </w:r>
    </w:p>
    <w:p w14:paraId="2A48C83E" w14:textId="77777777" w:rsidR="003A4035" w:rsidRPr="003107A5" w:rsidRDefault="00C93330">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Description du marché</w:t>
      </w:r>
    </w:p>
    <w:p w14:paraId="4536CC4A" w14:textId="77777777" w:rsidR="003A4035" w:rsidRPr="003107A5" w:rsidRDefault="003A4035">
      <w:pPr>
        <w:widowControl w:val="0"/>
        <w:spacing w:after="0" w:line="240" w:lineRule="auto"/>
        <w:jc w:val="both"/>
        <w:rPr>
          <w:rFonts w:ascii="Lato" w:hAnsi="Lato" w:cstheme="minorHAnsi"/>
          <w:sz w:val="20"/>
          <w:szCs w:val="20"/>
        </w:rPr>
      </w:pPr>
    </w:p>
    <w:p w14:paraId="6247FD96" w14:textId="77777777" w:rsidR="003A4035" w:rsidRPr="003107A5" w:rsidRDefault="00C93330">
      <w:pPr>
        <w:spacing w:after="120" w:line="240" w:lineRule="auto"/>
        <w:jc w:val="both"/>
        <w:rPr>
          <w:rFonts w:ascii="Lato" w:hAnsi="Lato" w:cstheme="minorHAnsi"/>
          <w:sz w:val="20"/>
          <w:szCs w:val="20"/>
        </w:rPr>
      </w:pPr>
      <w:r w:rsidRPr="003107A5">
        <w:rPr>
          <w:rFonts w:ascii="Lato" w:hAnsi="Lato" w:cstheme="minorHAnsi"/>
          <w:sz w:val="20"/>
          <w:szCs w:val="20"/>
        </w:rPr>
        <w:t>La Banque sollicite des offres sous pli fermé de la part de candidats éligibles et répondant aux qualifications requises pour la fourniture de 100 ordinateurs portables et de 24 ordinateurs de bureau en deux (2) lots distincts. Ces lots sont indépendants et la BOAD pourra retenir des sociétés différentes pour chacun de ces lots en fonction des réponses reçues.</w:t>
      </w:r>
    </w:p>
    <w:p w14:paraId="7ED84100"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Les soumissionnaires sont autorisés dans le cadre de la présente consultation à proposer des variantes sur les caractéristiques minimales indiquées dans le DAO. </w:t>
      </w:r>
    </w:p>
    <w:p w14:paraId="49429137"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pacing w:val="-2"/>
          <w:sz w:val="20"/>
          <w:szCs w:val="20"/>
        </w:rPr>
        <w:t>Nombre et intitulés des lots</w:t>
      </w:r>
    </w:p>
    <w:p w14:paraId="19C9BA55" w14:textId="77777777" w:rsidR="003A4035" w:rsidRPr="003107A5" w:rsidRDefault="003A4035">
      <w:pPr>
        <w:pStyle w:val="Paragraphedeliste"/>
        <w:spacing w:after="0"/>
        <w:jc w:val="both"/>
        <w:rPr>
          <w:rStyle w:val="lev"/>
          <w:rFonts w:ascii="Lato" w:hAnsi="Lato" w:cstheme="minorHAnsi"/>
          <w:sz w:val="10"/>
          <w:szCs w:val="10"/>
        </w:rPr>
      </w:pPr>
    </w:p>
    <w:p w14:paraId="6AFE1010" w14:textId="77777777" w:rsidR="003A4035" w:rsidRPr="003107A5" w:rsidRDefault="00C93330">
      <w:pPr>
        <w:spacing w:after="0"/>
        <w:jc w:val="both"/>
        <w:rPr>
          <w:rStyle w:val="lev"/>
          <w:rFonts w:ascii="Lato" w:hAnsi="Lato" w:cstheme="minorHAnsi"/>
          <w:b w:val="0"/>
          <w:spacing w:val="-2"/>
          <w:sz w:val="20"/>
          <w:szCs w:val="20"/>
        </w:rPr>
      </w:pPr>
      <w:r w:rsidRPr="003107A5">
        <w:rPr>
          <w:rStyle w:val="lev"/>
          <w:rFonts w:ascii="Lato" w:hAnsi="Lato" w:cstheme="minorHAnsi"/>
          <w:b w:val="0"/>
          <w:spacing w:val="-2"/>
          <w:sz w:val="20"/>
          <w:szCs w:val="20"/>
        </w:rPr>
        <w:t xml:space="preserve">Le présent appel d’offres est scindé en deux (2) lots distincts : </w:t>
      </w:r>
    </w:p>
    <w:p w14:paraId="2FBB3711" w14:textId="77777777" w:rsidR="003A4035" w:rsidRPr="003107A5" w:rsidRDefault="003A4035">
      <w:pPr>
        <w:spacing w:after="0"/>
        <w:jc w:val="both"/>
        <w:rPr>
          <w:rStyle w:val="lev"/>
          <w:rFonts w:ascii="Lato" w:hAnsi="Lato" w:cstheme="minorHAnsi"/>
          <w:b w:val="0"/>
          <w:sz w:val="10"/>
          <w:szCs w:val="10"/>
        </w:rPr>
      </w:pPr>
    </w:p>
    <w:p w14:paraId="3C3C4764" w14:textId="77777777" w:rsidR="003A4035" w:rsidRPr="003107A5" w:rsidRDefault="00C93330">
      <w:pPr>
        <w:pStyle w:val="Paragraphedeliste"/>
        <w:numPr>
          <w:ilvl w:val="0"/>
          <w:numId w:val="25"/>
        </w:numPr>
        <w:spacing w:after="0"/>
        <w:jc w:val="both"/>
        <w:rPr>
          <w:rStyle w:val="lev"/>
          <w:rFonts w:ascii="Lato" w:hAnsi="Lato" w:cstheme="minorHAnsi"/>
          <w:b w:val="0"/>
          <w:sz w:val="20"/>
          <w:szCs w:val="20"/>
        </w:rPr>
      </w:pPr>
      <w:r w:rsidRPr="003107A5">
        <w:rPr>
          <w:rStyle w:val="lev"/>
          <w:rFonts w:ascii="Lato" w:hAnsi="Lato" w:cstheme="minorHAnsi"/>
          <w:b w:val="0"/>
          <w:sz w:val="20"/>
          <w:szCs w:val="20"/>
        </w:rPr>
        <w:t xml:space="preserve">lot 1 : </w:t>
      </w:r>
      <w:r w:rsidRPr="003107A5">
        <w:rPr>
          <w:rFonts w:ascii="Lato" w:hAnsi="Lato" w:cstheme="minorHAnsi"/>
          <w:sz w:val="20"/>
          <w:szCs w:val="20"/>
        </w:rPr>
        <w:t>100</w:t>
      </w:r>
      <w:r w:rsidRPr="003107A5">
        <w:rPr>
          <w:rStyle w:val="lev"/>
          <w:rFonts w:ascii="Lato" w:hAnsi="Lato" w:cstheme="minorHAnsi"/>
          <w:b w:val="0"/>
          <w:sz w:val="20"/>
          <w:szCs w:val="20"/>
        </w:rPr>
        <w:t xml:space="preserve"> ordinateurs portables ;</w:t>
      </w:r>
    </w:p>
    <w:p w14:paraId="6F8B945A" w14:textId="77777777" w:rsidR="003A4035" w:rsidRPr="003107A5" w:rsidRDefault="00C93330">
      <w:pPr>
        <w:pStyle w:val="Paragraphedeliste"/>
        <w:numPr>
          <w:ilvl w:val="0"/>
          <w:numId w:val="25"/>
        </w:numPr>
        <w:spacing w:after="0"/>
        <w:jc w:val="both"/>
        <w:rPr>
          <w:rStyle w:val="lev"/>
          <w:rFonts w:ascii="Lato" w:hAnsi="Lato" w:cstheme="minorHAnsi"/>
          <w:b w:val="0"/>
          <w:sz w:val="20"/>
          <w:szCs w:val="20"/>
        </w:rPr>
      </w:pPr>
      <w:r w:rsidRPr="003107A5">
        <w:rPr>
          <w:rStyle w:val="lev"/>
          <w:rFonts w:ascii="Lato" w:hAnsi="Lato" w:cstheme="minorHAnsi"/>
          <w:b w:val="0"/>
          <w:spacing w:val="-2"/>
          <w:sz w:val="20"/>
          <w:szCs w:val="20"/>
        </w:rPr>
        <w:t>lot 2 :</w:t>
      </w:r>
      <w:r w:rsidRPr="003107A5">
        <w:rPr>
          <w:rStyle w:val="lev"/>
          <w:rFonts w:ascii="Lato" w:hAnsi="Lato" w:cstheme="minorHAnsi"/>
          <w:b w:val="0"/>
          <w:sz w:val="20"/>
          <w:szCs w:val="20"/>
        </w:rPr>
        <w:t xml:space="preserve"> </w:t>
      </w:r>
      <w:r w:rsidRPr="003107A5">
        <w:rPr>
          <w:rFonts w:ascii="Lato" w:hAnsi="Lato" w:cstheme="minorHAnsi"/>
          <w:sz w:val="20"/>
          <w:szCs w:val="20"/>
        </w:rPr>
        <w:t xml:space="preserve">24  </w:t>
      </w:r>
      <w:r w:rsidRPr="003107A5">
        <w:rPr>
          <w:rStyle w:val="lev"/>
          <w:rFonts w:ascii="Lato" w:hAnsi="Lato" w:cstheme="minorHAnsi"/>
          <w:b w:val="0"/>
          <w:sz w:val="20"/>
          <w:szCs w:val="20"/>
        </w:rPr>
        <w:t xml:space="preserve">ordinateurs de bureau. </w:t>
      </w:r>
    </w:p>
    <w:p w14:paraId="58C73668" w14:textId="77777777" w:rsidR="003A4035" w:rsidRPr="003107A5" w:rsidRDefault="003A4035">
      <w:pPr>
        <w:pStyle w:val="Paragraphedeliste"/>
        <w:spacing w:after="0"/>
        <w:jc w:val="both"/>
        <w:rPr>
          <w:rStyle w:val="lev"/>
          <w:rFonts w:ascii="Lato" w:hAnsi="Lato" w:cstheme="minorHAnsi"/>
          <w:b w:val="0"/>
          <w:sz w:val="10"/>
          <w:szCs w:val="10"/>
        </w:rPr>
      </w:pPr>
    </w:p>
    <w:p w14:paraId="6D7F1B68" w14:textId="47683626" w:rsidR="003A4035" w:rsidRPr="003107A5" w:rsidRDefault="00C93330">
      <w:pPr>
        <w:spacing w:after="0"/>
        <w:jc w:val="both"/>
        <w:rPr>
          <w:rFonts w:ascii="Lato" w:hAnsi="Lato" w:cstheme="minorHAnsi"/>
          <w:sz w:val="20"/>
          <w:szCs w:val="20"/>
        </w:rPr>
      </w:pPr>
      <w:r w:rsidRPr="003107A5">
        <w:rPr>
          <w:rFonts w:ascii="Lato" w:hAnsi="Lato" w:cstheme="minorHAnsi"/>
          <w:sz w:val="20"/>
          <w:szCs w:val="20"/>
        </w:rPr>
        <w:t>Un soumissionnaire peut faire des offres pour un ou tous les deux lots. En cas de soumission pour plus d’un lot, il devra remettre des offres distinctes. Il peut être attributaire des lots sous réserve de remplir les exigences relatives aux lots.</w:t>
      </w:r>
    </w:p>
    <w:p w14:paraId="404B46A3" w14:textId="77777777" w:rsidR="003A4035" w:rsidRPr="003107A5" w:rsidRDefault="003A4035">
      <w:pPr>
        <w:spacing w:after="0"/>
        <w:jc w:val="both"/>
        <w:rPr>
          <w:rFonts w:ascii="Lato" w:hAnsi="Lato" w:cstheme="minorHAnsi"/>
          <w:sz w:val="20"/>
          <w:szCs w:val="20"/>
        </w:rPr>
      </w:pPr>
    </w:p>
    <w:p w14:paraId="22E1BDBF"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CONDITIONS DE PARTICIPATION</w:t>
      </w:r>
    </w:p>
    <w:p w14:paraId="49391CC1" w14:textId="77777777" w:rsidR="003A4035" w:rsidRPr="003107A5" w:rsidRDefault="003A4035">
      <w:pPr>
        <w:spacing w:after="0"/>
        <w:jc w:val="both"/>
        <w:rPr>
          <w:rFonts w:ascii="Lato" w:hAnsi="Lato" w:cstheme="minorHAnsi"/>
          <w:sz w:val="20"/>
          <w:szCs w:val="20"/>
        </w:rPr>
      </w:pPr>
    </w:p>
    <w:p w14:paraId="2F11062F"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Éligibilité et règle de l’origine</w:t>
      </w:r>
    </w:p>
    <w:p w14:paraId="3B270C65" w14:textId="77777777" w:rsidR="003A4035" w:rsidRPr="003107A5" w:rsidRDefault="003A4035">
      <w:pPr>
        <w:spacing w:after="0"/>
        <w:jc w:val="both"/>
        <w:rPr>
          <w:rFonts w:ascii="Lato" w:hAnsi="Lato" w:cstheme="minorHAnsi"/>
          <w:sz w:val="10"/>
          <w:szCs w:val="10"/>
        </w:rPr>
      </w:pPr>
    </w:p>
    <w:p w14:paraId="641357E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La participation à cet appel d'offres ouvert international tel que défini dans le Guide d’Achats de la BOAD (disponible à l’adresse </w:t>
      </w:r>
      <w:hyperlink r:id="rId9" w:history="1">
        <w:r w:rsidRPr="003107A5">
          <w:rPr>
            <w:rStyle w:val="Lienhypertexte"/>
            <w:rFonts w:ascii="Lato" w:hAnsi="Lato" w:cstheme="minorHAnsi"/>
            <w:sz w:val="20"/>
            <w:szCs w:val="20"/>
          </w:rPr>
          <w:t>https://www.boad.org/fr/opportunites/appels-doffre/</w:t>
        </w:r>
      </w:hyperlink>
      <w:r w:rsidRPr="003107A5">
        <w:rPr>
          <w:rFonts w:ascii="Lato" w:hAnsi="Lato" w:cstheme="minorHAnsi"/>
          <w:sz w:val="20"/>
          <w:szCs w:val="20"/>
        </w:rPr>
        <w:t>),</w:t>
      </w:r>
      <w:r w:rsidRPr="003107A5">
        <w:rPr>
          <w:rFonts w:ascii="Lato" w:hAnsi="Lato" w:cstheme="minorHAnsi"/>
          <w:i/>
          <w:sz w:val="20"/>
          <w:szCs w:val="20"/>
        </w:rPr>
        <w:t xml:space="preserve"> </w:t>
      </w:r>
      <w:r w:rsidRPr="003107A5">
        <w:rPr>
          <w:rFonts w:ascii="Lato" w:hAnsi="Lato" w:cstheme="minorHAnsi"/>
          <w:sz w:val="20"/>
          <w:szCs w:val="20"/>
        </w:rPr>
        <w:t>concerne tous les candidats éligibles et remplissant les conditions définies dans le présent Dossier d'Appel d'Offres International et qui ne sont pas frappés par les dispositions du Guide</w:t>
      </w:r>
      <w:r w:rsidRPr="003107A5">
        <w:rPr>
          <w:rFonts w:ascii="Lato" w:hAnsi="Lato" w:cstheme="minorHAnsi"/>
          <w:spacing w:val="-3"/>
          <w:sz w:val="20"/>
          <w:szCs w:val="20"/>
        </w:rPr>
        <w:t>.</w:t>
      </w:r>
    </w:p>
    <w:p w14:paraId="55212C1D" w14:textId="77777777" w:rsidR="003A4035" w:rsidRPr="003107A5" w:rsidRDefault="003A4035">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Lato" w:hAnsi="Lato" w:cstheme="minorHAnsi"/>
          <w:b w:val="0"/>
          <w:sz w:val="10"/>
          <w:szCs w:val="10"/>
        </w:rPr>
      </w:pPr>
    </w:p>
    <w:p w14:paraId="74A62887" w14:textId="77777777" w:rsidR="003A4035" w:rsidRPr="003107A5" w:rsidRDefault="00C93330">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Lato" w:hAnsi="Lato" w:cstheme="minorHAnsi"/>
          <w:b w:val="0"/>
          <w:sz w:val="20"/>
        </w:rPr>
      </w:pPr>
      <w:r w:rsidRPr="003107A5">
        <w:rPr>
          <w:rFonts w:ascii="Lato" w:hAnsi="Lato" w:cstheme="minorHAnsi"/>
          <w:b w:val="0"/>
          <w:sz w:val="20"/>
        </w:rPr>
        <w:t>La participation au marché est ouverte aux personnes morales (participant soit individuellement, soit dans un groupement - consortium - de soumissionnaires).</w:t>
      </w:r>
    </w:p>
    <w:p w14:paraId="256DB4A3" w14:textId="77777777" w:rsidR="003A4035" w:rsidRPr="003107A5" w:rsidRDefault="003A4035">
      <w:pPr>
        <w:spacing w:after="0" w:line="240" w:lineRule="auto"/>
        <w:jc w:val="both"/>
        <w:rPr>
          <w:rFonts w:ascii="Lato" w:hAnsi="Lato" w:cstheme="minorHAnsi"/>
          <w:color w:val="000000"/>
          <w:sz w:val="10"/>
          <w:szCs w:val="10"/>
        </w:rPr>
      </w:pPr>
    </w:p>
    <w:p w14:paraId="7CB792C6"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Nombre d’offres</w:t>
      </w:r>
    </w:p>
    <w:p w14:paraId="2986B3A9" w14:textId="77777777" w:rsidR="003A4035" w:rsidRPr="003107A5" w:rsidRDefault="003A4035">
      <w:pPr>
        <w:pStyle w:val="Blockquote"/>
        <w:spacing w:before="0" w:after="0"/>
        <w:ind w:left="0" w:right="0"/>
        <w:jc w:val="both"/>
        <w:rPr>
          <w:rFonts w:ascii="Lato" w:hAnsi="Lato" w:cstheme="minorHAnsi"/>
          <w:sz w:val="10"/>
          <w:szCs w:val="10"/>
          <w:lang w:val="fr-FR"/>
        </w:rPr>
      </w:pPr>
    </w:p>
    <w:p w14:paraId="2FA72C71" w14:textId="77777777" w:rsidR="003A4035" w:rsidRPr="003107A5" w:rsidRDefault="00C93330">
      <w:pPr>
        <w:pStyle w:val="Blockquote"/>
        <w:spacing w:before="0" w:after="0"/>
        <w:ind w:left="0" w:right="0"/>
        <w:jc w:val="both"/>
        <w:rPr>
          <w:rStyle w:val="lev"/>
          <w:rFonts w:ascii="Lato" w:hAnsi="Lato" w:cstheme="minorHAnsi"/>
          <w:b w:val="0"/>
          <w:sz w:val="20"/>
          <w:lang w:val="fr-FR"/>
        </w:rPr>
      </w:pPr>
      <w:r w:rsidRPr="003107A5">
        <w:rPr>
          <w:rStyle w:val="lev"/>
          <w:rFonts w:ascii="Lato" w:hAnsi="Lato" w:cstheme="minorHAnsi"/>
          <w:b w:val="0"/>
          <w:sz w:val="20"/>
          <w:lang w:val="fr-FR"/>
        </w:rPr>
        <w:t>Une personne morale ne peut pas soumettre plus d'une offre pour un lot donné, quelle que soit la forme de sa participation (soit individuellement, soit dans un groupement - consortium - de soumissionnaires). Dans le cas où une personne morale soumettrait plus d’une offre, toutes les offres auxquelles cette personne participe seront éliminées. Les offres ne portant que sur une partie des prestations requises ne seront pas prises en considération. Les soumissionnaires peuvent</w:t>
      </w:r>
      <w:r w:rsidRPr="003107A5">
        <w:rPr>
          <w:rStyle w:val="lev"/>
          <w:rFonts w:ascii="Lato" w:hAnsi="Lato" w:cstheme="minorHAnsi"/>
          <w:sz w:val="20"/>
          <w:lang w:val="fr-FR"/>
        </w:rPr>
        <w:t xml:space="preserve"> </w:t>
      </w:r>
      <w:r w:rsidRPr="003107A5">
        <w:rPr>
          <w:rStyle w:val="lev"/>
          <w:rFonts w:ascii="Lato" w:hAnsi="Lato" w:cstheme="minorHAnsi"/>
          <w:b w:val="0"/>
          <w:sz w:val="20"/>
          <w:lang w:val="fr-FR"/>
        </w:rPr>
        <w:t>soumettre une offre pour une variante en plus de leur offre pour les fournitures requises dans le dossier d’appel d’offres. Dans le cas d’une variante, l’évaluation se fera sans la variante. Toutefois, un candidat peut soumissionner pour plus d’un lot.</w:t>
      </w:r>
    </w:p>
    <w:p w14:paraId="3B60C0EB" w14:textId="77777777" w:rsidR="003A4035" w:rsidRPr="003107A5" w:rsidRDefault="003A4035">
      <w:pPr>
        <w:spacing w:after="0"/>
        <w:jc w:val="both"/>
        <w:rPr>
          <w:rFonts w:ascii="Lato" w:hAnsi="Lato" w:cstheme="minorHAnsi"/>
          <w:sz w:val="10"/>
          <w:szCs w:val="10"/>
        </w:rPr>
      </w:pPr>
    </w:p>
    <w:p w14:paraId="09D5D75C"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Situations d’exclusion</w:t>
      </w:r>
    </w:p>
    <w:p w14:paraId="6BB38BAF" w14:textId="77777777" w:rsidR="003A4035" w:rsidRPr="003107A5" w:rsidRDefault="003A4035">
      <w:pPr>
        <w:pStyle w:val="Blockquote"/>
        <w:spacing w:before="0" w:after="0"/>
        <w:ind w:left="0" w:right="0"/>
        <w:jc w:val="both"/>
        <w:rPr>
          <w:rFonts w:ascii="Lato" w:hAnsi="Lato" w:cstheme="minorHAnsi"/>
          <w:sz w:val="10"/>
          <w:szCs w:val="10"/>
          <w:lang w:val="fr-FR"/>
        </w:rPr>
      </w:pPr>
    </w:p>
    <w:p w14:paraId="6202994E" w14:textId="77777777" w:rsidR="003A4035" w:rsidRPr="003107A5" w:rsidRDefault="00C93330">
      <w:pPr>
        <w:pStyle w:val="Blockquote"/>
        <w:spacing w:before="0" w:after="0"/>
        <w:ind w:left="0" w:right="0"/>
        <w:jc w:val="both"/>
        <w:rPr>
          <w:rFonts w:ascii="Lato" w:hAnsi="Lato" w:cstheme="minorHAnsi"/>
          <w:b/>
          <w:i/>
          <w:sz w:val="20"/>
          <w:lang w:val="fr-BE"/>
        </w:rPr>
      </w:pPr>
      <w:r w:rsidRPr="003107A5">
        <w:rPr>
          <w:rFonts w:ascii="Lato" w:hAnsi="Lato" w:cstheme="minorHAnsi"/>
          <w:sz w:val="20"/>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5" w:name="guide_prat"/>
      <w:r w:rsidRPr="003107A5">
        <w:rPr>
          <w:rFonts w:ascii="Lato" w:hAnsi="Lato" w:cstheme="minorHAnsi"/>
          <w:sz w:val="20"/>
          <w:lang w:val="fr-BE"/>
        </w:rPr>
        <w:t xml:space="preserve">Guide des achats de </w:t>
      </w:r>
      <w:bookmarkEnd w:id="5"/>
      <w:r w:rsidRPr="003107A5">
        <w:rPr>
          <w:rFonts w:ascii="Lato" w:hAnsi="Lato" w:cstheme="minorHAnsi"/>
          <w:sz w:val="20"/>
          <w:lang w:val="fr-BE"/>
        </w:rPr>
        <w:t>la BOAD</w:t>
      </w:r>
      <w:r w:rsidRPr="003107A5">
        <w:rPr>
          <w:rFonts w:ascii="Lato" w:hAnsi="Lato" w:cstheme="minorHAnsi"/>
          <w:b/>
          <w:i/>
          <w:sz w:val="20"/>
          <w:lang w:val="fr-BE"/>
        </w:rPr>
        <w:t>.</w:t>
      </w:r>
    </w:p>
    <w:p w14:paraId="18C0325C" w14:textId="77777777" w:rsidR="003A4035" w:rsidRPr="003107A5" w:rsidRDefault="003A4035">
      <w:pPr>
        <w:spacing w:after="0"/>
        <w:jc w:val="both"/>
        <w:rPr>
          <w:rFonts w:ascii="Lato" w:hAnsi="Lato" w:cstheme="minorHAnsi"/>
          <w:sz w:val="10"/>
          <w:szCs w:val="10"/>
        </w:rPr>
      </w:pPr>
    </w:p>
    <w:p w14:paraId="2058B1EA" w14:textId="77777777" w:rsidR="003A4035" w:rsidRPr="003107A5" w:rsidRDefault="00C93330">
      <w:pPr>
        <w:pStyle w:val="Paragraphedeliste"/>
        <w:numPr>
          <w:ilvl w:val="0"/>
          <w:numId w:val="24"/>
        </w:numPr>
        <w:spacing w:after="0"/>
        <w:jc w:val="both"/>
        <w:rPr>
          <w:rStyle w:val="lev"/>
          <w:rFonts w:ascii="Lato" w:hAnsi="Lato" w:cstheme="minorHAnsi"/>
          <w:bCs/>
          <w:sz w:val="20"/>
          <w:szCs w:val="20"/>
        </w:rPr>
      </w:pPr>
      <w:r w:rsidRPr="003107A5">
        <w:rPr>
          <w:rStyle w:val="lev"/>
          <w:rFonts w:ascii="Lato" w:hAnsi="Lato" w:cstheme="minorHAnsi"/>
          <w:sz w:val="20"/>
          <w:szCs w:val="20"/>
        </w:rPr>
        <w:t>Possibilités</w:t>
      </w:r>
      <w:r w:rsidRPr="003107A5">
        <w:rPr>
          <w:rStyle w:val="lev"/>
          <w:rFonts w:ascii="Lato" w:hAnsi="Lato" w:cstheme="minorHAnsi"/>
          <w:bCs/>
          <w:sz w:val="20"/>
          <w:szCs w:val="20"/>
        </w:rPr>
        <w:t xml:space="preserve"> de sous-traitance</w:t>
      </w:r>
    </w:p>
    <w:p w14:paraId="05AE2438" w14:textId="77777777" w:rsidR="003A4035" w:rsidRPr="003107A5" w:rsidRDefault="003A4035">
      <w:pPr>
        <w:widowControl w:val="0"/>
        <w:spacing w:after="0"/>
        <w:ind w:firstLine="708"/>
        <w:jc w:val="both"/>
        <w:rPr>
          <w:rFonts w:ascii="Lato" w:hAnsi="Lato" w:cstheme="minorHAnsi"/>
          <w:sz w:val="10"/>
          <w:szCs w:val="10"/>
        </w:rPr>
      </w:pPr>
    </w:p>
    <w:p w14:paraId="04B03364" w14:textId="77777777" w:rsidR="003A4035" w:rsidRPr="003107A5" w:rsidRDefault="00C93330">
      <w:pPr>
        <w:pStyle w:val="Blockquote"/>
        <w:spacing w:before="0" w:after="0"/>
        <w:ind w:left="0" w:right="0"/>
        <w:jc w:val="both"/>
        <w:rPr>
          <w:rStyle w:val="Accentuation"/>
          <w:rFonts w:ascii="Lato" w:hAnsi="Lato" w:cstheme="minorHAnsi"/>
          <w:i w:val="0"/>
          <w:sz w:val="20"/>
          <w:lang w:val="fr-FR"/>
        </w:rPr>
      </w:pPr>
      <w:r w:rsidRPr="003107A5">
        <w:rPr>
          <w:rStyle w:val="Accentuation"/>
          <w:rFonts w:ascii="Lato" w:hAnsi="Lato" w:cstheme="minorHAnsi"/>
          <w:i w:val="0"/>
          <w:sz w:val="20"/>
          <w:lang w:val="fr-FR"/>
        </w:rPr>
        <w:t>La sous-traitance n’est pas autorisée.</w:t>
      </w:r>
    </w:p>
    <w:p w14:paraId="61F6C5B6" w14:textId="77777777" w:rsidR="003A4035" w:rsidRPr="003107A5" w:rsidRDefault="00C93330">
      <w:pPr>
        <w:pStyle w:val="Paragraphedeliste"/>
        <w:numPr>
          <w:ilvl w:val="0"/>
          <w:numId w:val="24"/>
        </w:numPr>
        <w:spacing w:after="0"/>
        <w:jc w:val="both"/>
        <w:rPr>
          <w:rStyle w:val="lev"/>
          <w:rFonts w:ascii="Lato" w:hAnsi="Lato" w:cstheme="minorHAnsi"/>
          <w:bCs/>
          <w:sz w:val="20"/>
          <w:szCs w:val="20"/>
        </w:rPr>
      </w:pPr>
      <w:r w:rsidRPr="003107A5">
        <w:rPr>
          <w:rStyle w:val="lev"/>
          <w:rFonts w:ascii="Lato" w:hAnsi="Lato" w:cstheme="minorHAnsi"/>
          <w:sz w:val="20"/>
          <w:szCs w:val="20"/>
        </w:rPr>
        <w:lastRenderedPageBreak/>
        <w:t>Garantie</w:t>
      </w:r>
      <w:r w:rsidRPr="003107A5">
        <w:rPr>
          <w:rStyle w:val="lev"/>
          <w:rFonts w:ascii="Lato" w:hAnsi="Lato" w:cstheme="minorHAnsi"/>
          <w:bCs/>
          <w:sz w:val="20"/>
          <w:szCs w:val="20"/>
        </w:rPr>
        <w:t xml:space="preserve"> de soumission</w:t>
      </w:r>
    </w:p>
    <w:p w14:paraId="530BCB55" w14:textId="77777777" w:rsidR="003A4035" w:rsidRPr="003107A5" w:rsidRDefault="003A4035">
      <w:pPr>
        <w:pStyle w:val="H4"/>
        <w:keepLines/>
        <w:spacing w:before="0" w:after="0"/>
        <w:jc w:val="both"/>
        <w:rPr>
          <w:rFonts w:ascii="Lato" w:hAnsi="Lato" w:cstheme="minorHAnsi"/>
          <w:sz w:val="10"/>
          <w:szCs w:val="10"/>
        </w:rPr>
      </w:pPr>
    </w:p>
    <w:p w14:paraId="06844B28" w14:textId="77777777" w:rsidR="003A4035" w:rsidRPr="003107A5" w:rsidRDefault="00C93330">
      <w:pPr>
        <w:pStyle w:val="H4"/>
        <w:keepLines/>
        <w:spacing w:before="0" w:after="0"/>
        <w:jc w:val="both"/>
        <w:rPr>
          <w:rFonts w:ascii="Lato" w:hAnsi="Lato" w:cstheme="minorHAnsi"/>
          <w:b w:val="0"/>
          <w:sz w:val="20"/>
          <w:lang w:val="fr-BE"/>
        </w:rPr>
      </w:pPr>
      <w:r w:rsidRPr="003107A5">
        <w:rPr>
          <w:rFonts w:ascii="Lato" w:hAnsi="Lato" w:cstheme="minorHAnsi"/>
          <w:b w:val="0"/>
          <w:sz w:val="20"/>
          <w:lang w:val="fr-BE"/>
        </w:rPr>
        <w:t>Il est demandé aux soumissionnaires de fournir une garantie de soumission lors de la remise de leur offre d’un montant égal respectivement à un million cinq cent mille (</w:t>
      </w:r>
      <w:r w:rsidRPr="003107A5">
        <w:rPr>
          <w:rFonts w:ascii="Lato" w:hAnsi="Lato" w:cstheme="minorHAnsi"/>
          <w:b w:val="0"/>
          <w:i/>
          <w:iCs/>
          <w:sz w:val="20"/>
          <w:lang w:val="fr-FR"/>
        </w:rPr>
        <w:t>1 500 000) Francs CFA pour le lot 1, de cent quatre-vingt mille</w:t>
      </w:r>
      <w:r w:rsidRPr="003107A5">
        <w:rPr>
          <w:rFonts w:ascii="Lato" w:hAnsi="Lato" w:cstheme="minorHAnsi"/>
          <w:b w:val="0"/>
          <w:sz w:val="20"/>
          <w:lang w:val="fr-BE"/>
        </w:rPr>
        <w:t xml:space="preserve"> </w:t>
      </w:r>
      <w:r w:rsidRPr="003107A5">
        <w:rPr>
          <w:rFonts w:ascii="Lato" w:hAnsi="Lato" w:cstheme="minorHAnsi"/>
          <w:b w:val="0"/>
          <w:i/>
          <w:iCs/>
          <w:sz w:val="20"/>
          <w:lang w:val="fr-FR"/>
        </w:rPr>
        <w:t>(180 000) Francs CFA pour le lot 2.</w:t>
      </w:r>
      <w:r w:rsidRPr="003107A5">
        <w:rPr>
          <w:rFonts w:ascii="Lato" w:hAnsi="Lato" w:cstheme="minorHAnsi"/>
          <w:b w:val="0"/>
          <w:sz w:val="20"/>
          <w:lang w:val="fr-BE"/>
        </w:rPr>
        <w:t xml:space="preserve"> Cette garantie sera restituée aux soumissionnaires non retenus une fois que l’appel d’offres aura été mené à terme, et à l’attributaire après la signature du contrat par toutes les parties. Cette garantie sera utilisée si le soumissionnaire n’honore pas toutes les obligations stipulées dans l’appel d’offres.</w:t>
      </w:r>
    </w:p>
    <w:p w14:paraId="1C43F7C1" w14:textId="77777777" w:rsidR="003A4035" w:rsidRPr="003107A5" w:rsidRDefault="003A4035">
      <w:pPr>
        <w:pStyle w:val="H4"/>
        <w:keepLines/>
        <w:spacing w:before="0" w:after="0"/>
        <w:ind w:left="720"/>
        <w:jc w:val="both"/>
        <w:rPr>
          <w:rStyle w:val="lev"/>
          <w:rFonts w:ascii="Lato" w:hAnsi="Lato" w:cstheme="minorHAnsi"/>
          <w:sz w:val="10"/>
          <w:szCs w:val="10"/>
          <w:lang w:val="fr-FR"/>
        </w:rPr>
      </w:pPr>
    </w:p>
    <w:p w14:paraId="76845FC2"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 xml:space="preserve">Garantie de bonne exécution </w:t>
      </w:r>
    </w:p>
    <w:p w14:paraId="4F5A7B9A" w14:textId="77777777" w:rsidR="003A4035" w:rsidRPr="003107A5" w:rsidRDefault="003A4035">
      <w:pPr>
        <w:pStyle w:val="H4"/>
        <w:keepLines/>
        <w:spacing w:before="0" w:after="0"/>
        <w:jc w:val="both"/>
        <w:rPr>
          <w:rFonts w:ascii="Lato" w:hAnsi="Lato" w:cstheme="minorHAnsi"/>
          <w:sz w:val="10"/>
          <w:szCs w:val="10"/>
          <w:lang w:val="fr-FR"/>
        </w:rPr>
      </w:pPr>
    </w:p>
    <w:p w14:paraId="5D44B2F6" w14:textId="77777777" w:rsidR="003A4035" w:rsidRPr="003107A5" w:rsidRDefault="00C93330">
      <w:pPr>
        <w:pStyle w:val="H4"/>
        <w:keepLines/>
        <w:spacing w:before="0" w:after="0"/>
        <w:jc w:val="both"/>
        <w:rPr>
          <w:rFonts w:ascii="Lato" w:hAnsi="Lato" w:cstheme="minorHAnsi"/>
          <w:sz w:val="20"/>
          <w:lang w:val="fr-FR"/>
        </w:rPr>
      </w:pPr>
      <w:r w:rsidRPr="003107A5">
        <w:rPr>
          <w:rFonts w:ascii="Lato" w:hAnsi="Lato" w:cstheme="minorHAnsi"/>
          <w:b w:val="0"/>
          <w:sz w:val="20"/>
          <w:lang w:val="fr-FR"/>
        </w:rPr>
        <w:t>Il</w:t>
      </w:r>
      <w:r w:rsidRPr="003107A5">
        <w:rPr>
          <w:rFonts w:ascii="Lato" w:hAnsi="Lato" w:cstheme="minorHAnsi"/>
          <w:sz w:val="20"/>
          <w:lang w:val="fr-FR"/>
        </w:rPr>
        <w:t xml:space="preserve"> </w:t>
      </w:r>
      <w:r w:rsidRPr="003107A5">
        <w:rPr>
          <w:rFonts w:ascii="Lato" w:hAnsi="Lato" w:cstheme="minorHAnsi"/>
          <w:b w:val="0"/>
          <w:sz w:val="20"/>
          <w:lang w:val="fr-FR"/>
        </w:rPr>
        <w:t xml:space="preserve">sera demandé à l’attributaire de fournir une garantie de bonne exécution égale à dix pour cent (10 %) de la valeur du marché à la signature du contrat/réception du bon de commande. Cette garantie doit être fournie dans un délai de 15 jours avec le contrat contre signé, ou dans un délai de 15 jours à compter de la notification de l’adjudication définitive, avant la réception du bon de commande. </w:t>
      </w:r>
    </w:p>
    <w:p w14:paraId="2F92766A" w14:textId="77777777" w:rsidR="003A4035" w:rsidRPr="003107A5" w:rsidRDefault="003A4035">
      <w:pPr>
        <w:pStyle w:val="H4"/>
        <w:keepLines/>
        <w:spacing w:before="0" w:after="0"/>
        <w:jc w:val="both"/>
        <w:rPr>
          <w:rFonts w:ascii="Lato" w:hAnsi="Lato" w:cstheme="minorHAnsi"/>
          <w:b w:val="0"/>
          <w:sz w:val="10"/>
          <w:szCs w:val="10"/>
          <w:lang w:val="fr-FR"/>
        </w:rPr>
      </w:pPr>
    </w:p>
    <w:p w14:paraId="20D57B54" w14:textId="77777777" w:rsidR="003A4035" w:rsidRPr="003107A5" w:rsidRDefault="00C93330">
      <w:pPr>
        <w:pStyle w:val="H4"/>
        <w:keepLines/>
        <w:spacing w:before="0" w:after="0"/>
        <w:jc w:val="both"/>
        <w:rPr>
          <w:rFonts w:ascii="Lato" w:hAnsi="Lato" w:cstheme="minorHAnsi"/>
          <w:sz w:val="20"/>
          <w:lang w:val="fr-FR"/>
        </w:rPr>
      </w:pPr>
      <w:r w:rsidRPr="003107A5">
        <w:rPr>
          <w:rFonts w:ascii="Lato" w:hAnsi="Lato" w:cstheme="minorHAnsi"/>
          <w:b w:val="0"/>
          <w:sz w:val="20"/>
          <w:lang w:val="fr-FR"/>
        </w:rPr>
        <w:t>Si l’attributaire ne fournit pas la garantie requise dans le délai imparti, le contrat sera frappé de nullité</w:t>
      </w:r>
      <w:r w:rsidRPr="003107A5">
        <w:rPr>
          <w:rFonts w:ascii="Lato" w:hAnsi="Lato" w:cstheme="minorHAnsi"/>
          <w:sz w:val="20"/>
          <w:lang w:val="fr-FR"/>
        </w:rPr>
        <w:t>.</w:t>
      </w:r>
    </w:p>
    <w:p w14:paraId="38E90F8C" w14:textId="77777777" w:rsidR="003A4035" w:rsidRPr="003107A5" w:rsidRDefault="003A4035">
      <w:pPr>
        <w:pStyle w:val="H4"/>
        <w:keepLines/>
        <w:spacing w:before="0" w:after="0"/>
        <w:jc w:val="both"/>
        <w:rPr>
          <w:rFonts w:ascii="Lato" w:hAnsi="Lato" w:cstheme="minorHAnsi"/>
          <w:sz w:val="10"/>
          <w:szCs w:val="10"/>
          <w:lang w:val="fr-FR"/>
        </w:rPr>
      </w:pPr>
    </w:p>
    <w:p w14:paraId="60063304"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Réunion d’information et/ou visite de site</w:t>
      </w:r>
    </w:p>
    <w:p w14:paraId="68E01364"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7754D597" w14:textId="77777777" w:rsidR="003A4035" w:rsidRPr="003107A5" w:rsidRDefault="00C93330">
      <w:pPr>
        <w:pStyle w:val="Blockquote"/>
        <w:keepLines/>
        <w:widowControl/>
        <w:spacing w:before="0" w:after="0"/>
        <w:ind w:left="0" w:right="0"/>
        <w:jc w:val="both"/>
        <w:rPr>
          <w:rFonts w:ascii="Lato" w:hAnsi="Lato" w:cstheme="minorHAnsi"/>
          <w:sz w:val="20"/>
          <w:lang w:val="fr-FR"/>
        </w:rPr>
      </w:pPr>
      <w:r w:rsidRPr="003107A5">
        <w:rPr>
          <w:rFonts w:ascii="Lato" w:hAnsi="Lato" w:cstheme="minorHAnsi"/>
          <w:sz w:val="20"/>
          <w:lang w:val="fr-FR"/>
        </w:rPr>
        <w:t>Il n’est prévu ni visite de site ni réunion d’information dans le cadre du présent marché.</w:t>
      </w:r>
    </w:p>
    <w:p w14:paraId="0C930223" w14:textId="77777777" w:rsidR="003A4035" w:rsidRPr="003107A5" w:rsidRDefault="003A4035">
      <w:pPr>
        <w:pStyle w:val="Blockquote"/>
        <w:widowControl/>
        <w:spacing w:before="0" w:after="0"/>
        <w:ind w:left="0" w:right="0"/>
        <w:jc w:val="both"/>
        <w:rPr>
          <w:rFonts w:ascii="Lato" w:hAnsi="Lato" w:cstheme="minorHAnsi"/>
          <w:sz w:val="10"/>
          <w:szCs w:val="10"/>
          <w:lang w:val="fr-FR"/>
        </w:rPr>
      </w:pPr>
    </w:p>
    <w:p w14:paraId="7EC5AAFD"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Validité des offres</w:t>
      </w:r>
    </w:p>
    <w:p w14:paraId="003DA78C" w14:textId="77777777" w:rsidR="003A4035" w:rsidRPr="003107A5" w:rsidRDefault="003A4035">
      <w:pPr>
        <w:pStyle w:val="Blockquote"/>
        <w:spacing w:before="0" w:after="0"/>
        <w:ind w:left="0" w:right="0"/>
        <w:jc w:val="both"/>
        <w:rPr>
          <w:rFonts w:ascii="Lato" w:hAnsi="Lato" w:cstheme="minorHAnsi"/>
          <w:sz w:val="10"/>
          <w:szCs w:val="10"/>
          <w:lang w:val="fr-FR"/>
        </w:rPr>
      </w:pPr>
    </w:p>
    <w:p w14:paraId="58514E3F"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Les offres sont valables pendant une période de 90 jours à compter de la date limite de remise des offres.</w:t>
      </w:r>
    </w:p>
    <w:p w14:paraId="42339D0E" w14:textId="77777777" w:rsidR="003A4035" w:rsidRPr="003107A5" w:rsidRDefault="003A4035">
      <w:pPr>
        <w:spacing w:after="0"/>
        <w:jc w:val="both"/>
        <w:rPr>
          <w:rFonts w:ascii="Lato" w:hAnsi="Lato" w:cstheme="minorHAnsi"/>
          <w:sz w:val="10"/>
          <w:szCs w:val="10"/>
        </w:rPr>
      </w:pPr>
    </w:p>
    <w:p w14:paraId="511D05F7" w14:textId="77777777" w:rsidR="003A4035" w:rsidRPr="003107A5" w:rsidRDefault="00C93330">
      <w:pPr>
        <w:pStyle w:val="Paragraphedeliste"/>
        <w:numPr>
          <w:ilvl w:val="0"/>
          <w:numId w:val="24"/>
        </w:numPr>
        <w:spacing w:after="0"/>
        <w:jc w:val="both"/>
        <w:rPr>
          <w:rFonts w:ascii="Lato" w:hAnsi="Lato" w:cstheme="minorHAnsi"/>
          <w:sz w:val="20"/>
          <w:szCs w:val="20"/>
        </w:rPr>
      </w:pPr>
      <w:r w:rsidRPr="003107A5">
        <w:rPr>
          <w:rStyle w:val="lev"/>
          <w:rFonts w:ascii="Lato" w:hAnsi="Lato" w:cstheme="minorHAnsi"/>
          <w:sz w:val="20"/>
          <w:szCs w:val="20"/>
        </w:rPr>
        <w:t>Date prévue de mise en œuvre du marché</w:t>
      </w:r>
    </w:p>
    <w:p w14:paraId="617AB370" w14:textId="77777777" w:rsidR="003A4035" w:rsidRPr="003107A5" w:rsidRDefault="003A4035">
      <w:pPr>
        <w:spacing w:after="0"/>
        <w:jc w:val="both"/>
        <w:rPr>
          <w:rFonts w:ascii="Lato" w:hAnsi="Lato" w:cstheme="minorHAnsi"/>
          <w:sz w:val="10"/>
          <w:szCs w:val="10"/>
        </w:rPr>
      </w:pPr>
    </w:p>
    <w:p w14:paraId="3B42C04E" w14:textId="77777777" w:rsidR="003A4035" w:rsidRPr="003107A5" w:rsidRDefault="00C93330">
      <w:pPr>
        <w:pStyle w:val="Blockquote"/>
        <w:spacing w:before="0" w:after="0"/>
        <w:ind w:left="0" w:right="0"/>
        <w:jc w:val="both"/>
        <w:rPr>
          <w:rStyle w:val="Accentuation"/>
          <w:rFonts w:ascii="Lato" w:hAnsi="Lato" w:cstheme="minorHAnsi"/>
          <w:i w:val="0"/>
          <w:sz w:val="20"/>
          <w:lang w:val="fr-FR"/>
        </w:rPr>
      </w:pPr>
      <w:r w:rsidRPr="003107A5">
        <w:rPr>
          <w:rStyle w:val="Accentuation"/>
          <w:rFonts w:ascii="Lato" w:hAnsi="Lato" w:cstheme="minorHAnsi"/>
          <w:b/>
          <w:i w:val="0"/>
          <w:sz w:val="20"/>
          <w:lang w:val="fr-FR"/>
        </w:rPr>
        <w:t>Le 15 juillet 2026</w:t>
      </w:r>
      <w:r w:rsidRPr="003107A5">
        <w:rPr>
          <w:rStyle w:val="Accentuation"/>
          <w:rFonts w:ascii="Lato" w:hAnsi="Lato" w:cstheme="minorHAnsi"/>
          <w:i w:val="0"/>
          <w:sz w:val="20"/>
          <w:lang w:val="fr-FR"/>
        </w:rPr>
        <w:t>.</w:t>
      </w:r>
    </w:p>
    <w:p w14:paraId="0AD84A67" w14:textId="77777777" w:rsidR="003A4035" w:rsidRPr="003107A5" w:rsidRDefault="003A4035">
      <w:pPr>
        <w:spacing w:after="0"/>
        <w:jc w:val="both"/>
        <w:rPr>
          <w:rFonts w:ascii="Lato" w:hAnsi="Lato" w:cstheme="minorHAnsi"/>
          <w:sz w:val="10"/>
          <w:szCs w:val="10"/>
        </w:rPr>
      </w:pPr>
    </w:p>
    <w:p w14:paraId="26AB11A2"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Période de livraison des équipements.</w:t>
      </w:r>
    </w:p>
    <w:p w14:paraId="0BD040E2" w14:textId="77777777" w:rsidR="003A4035" w:rsidRPr="003107A5" w:rsidRDefault="003A4035">
      <w:pPr>
        <w:spacing w:after="0"/>
        <w:jc w:val="both"/>
        <w:rPr>
          <w:rStyle w:val="lev"/>
          <w:rFonts w:ascii="Lato" w:hAnsi="Lato" w:cstheme="minorHAnsi"/>
          <w:b w:val="0"/>
          <w:sz w:val="10"/>
          <w:szCs w:val="10"/>
        </w:rPr>
      </w:pPr>
    </w:p>
    <w:p w14:paraId="4F55C716" w14:textId="77777777" w:rsidR="003A4035" w:rsidRPr="003107A5" w:rsidRDefault="00C93330">
      <w:pPr>
        <w:spacing w:after="0"/>
        <w:jc w:val="both"/>
        <w:rPr>
          <w:rStyle w:val="lev"/>
          <w:rFonts w:ascii="Lato" w:hAnsi="Lato" w:cstheme="minorHAnsi"/>
          <w:b w:val="0"/>
          <w:sz w:val="20"/>
          <w:szCs w:val="20"/>
        </w:rPr>
      </w:pPr>
      <w:r w:rsidRPr="003107A5">
        <w:rPr>
          <w:rStyle w:val="lev"/>
          <w:rFonts w:ascii="Lato" w:hAnsi="Lato" w:cstheme="minorHAnsi"/>
          <w:b w:val="0"/>
          <w:sz w:val="20"/>
          <w:szCs w:val="20"/>
        </w:rPr>
        <w:t>Soixante (60) jours à compter de la date de signature du contrat ou de réception du bon de commande.</w:t>
      </w:r>
    </w:p>
    <w:p w14:paraId="28C37E8B" w14:textId="77777777" w:rsidR="003A4035" w:rsidRPr="003107A5" w:rsidRDefault="003A4035">
      <w:pPr>
        <w:spacing w:after="0"/>
        <w:jc w:val="both"/>
        <w:rPr>
          <w:rStyle w:val="lev"/>
          <w:rFonts w:ascii="Lato" w:hAnsi="Lato" w:cstheme="minorHAnsi"/>
          <w:sz w:val="20"/>
          <w:szCs w:val="20"/>
        </w:rPr>
      </w:pPr>
    </w:p>
    <w:p w14:paraId="6EDA7562"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CRITÈRES DE SELECTION ET D’ATTRIBUTION</w:t>
      </w:r>
    </w:p>
    <w:p w14:paraId="4DD6171A" w14:textId="77777777" w:rsidR="003A4035" w:rsidRPr="003107A5" w:rsidRDefault="003A4035">
      <w:pPr>
        <w:spacing w:after="0"/>
        <w:jc w:val="both"/>
        <w:rPr>
          <w:rFonts w:ascii="Lato" w:hAnsi="Lato" w:cstheme="minorHAnsi"/>
          <w:sz w:val="20"/>
          <w:szCs w:val="20"/>
        </w:rPr>
      </w:pPr>
    </w:p>
    <w:p w14:paraId="29412CDE"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Critères de sélection</w:t>
      </w:r>
    </w:p>
    <w:p w14:paraId="4463141E" w14:textId="77777777" w:rsidR="003A4035" w:rsidRPr="003107A5" w:rsidRDefault="003A4035">
      <w:pPr>
        <w:pStyle w:val="Corpsdetexte"/>
        <w:spacing w:after="0"/>
        <w:rPr>
          <w:rFonts w:ascii="Lato" w:hAnsi="Lato" w:cstheme="minorHAnsi"/>
          <w:sz w:val="10"/>
          <w:szCs w:val="10"/>
        </w:rPr>
      </w:pPr>
    </w:p>
    <w:p w14:paraId="2807AA14" w14:textId="77777777" w:rsidR="003A4035" w:rsidRPr="003107A5" w:rsidRDefault="00C93330">
      <w:pPr>
        <w:pStyle w:val="Blockquote"/>
        <w:spacing w:before="0" w:after="0"/>
        <w:ind w:left="0" w:right="0"/>
        <w:jc w:val="both"/>
        <w:rPr>
          <w:rStyle w:val="lev"/>
          <w:rFonts w:ascii="Lato" w:hAnsi="Lato" w:cstheme="minorHAnsi"/>
          <w:b w:val="0"/>
          <w:sz w:val="20"/>
          <w:lang w:val="fr-FR"/>
        </w:rPr>
      </w:pPr>
      <w:r w:rsidRPr="003107A5">
        <w:rPr>
          <w:rStyle w:val="lev"/>
          <w:rFonts w:ascii="Lato" w:hAnsi="Lato" w:cstheme="minorHAnsi"/>
          <w:b w:val="0"/>
          <w:sz w:val="20"/>
          <w:lang w:val="fr-FR"/>
        </w:rPr>
        <w:t>Les critères de sélection suivants seront appliqués aux soumissionnaires. Dans le cas où les offres seraient soumises par un consortium, ces critères de sélection s'appliqueront au consortium dans son ensemble :</w:t>
      </w:r>
    </w:p>
    <w:p w14:paraId="49147950" w14:textId="77777777" w:rsidR="003A4035" w:rsidRPr="003107A5" w:rsidRDefault="003A4035">
      <w:pPr>
        <w:pStyle w:val="Blockquote"/>
        <w:spacing w:before="0" w:after="0"/>
        <w:ind w:left="0" w:right="0"/>
        <w:jc w:val="both"/>
        <w:rPr>
          <w:rStyle w:val="lev"/>
          <w:rFonts w:ascii="Lato" w:hAnsi="Lato" w:cstheme="minorHAnsi"/>
          <w:b w:val="0"/>
          <w:sz w:val="10"/>
          <w:szCs w:val="10"/>
          <w:lang w:val="fr-FR"/>
        </w:rPr>
      </w:pPr>
    </w:p>
    <w:p w14:paraId="317EC6CF" w14:textId="77777777" w:rsidR="003A4035" w:rsidRPr="003107A5" w:rsidRDefault="00C93330">
      <w:pPr>
        <w:pStyle w:val="Paragraphedeliste"/>
        <w:numPr>
          <w:ilvl w:val="0"/>
          <w:numId w:val="26"/>
        </w:numPr>
        <w:spacing w:after="0"/>
        <w:jc w:val="both"/>
        <w:rPr>
          <w:rStyle w:val="lev"/>
          <w:rFonts w:ascii="Lato" w:hAnsi="Lato" w:cstheme="minorHAnsi"/>
          <w:b w:val="0"/>
          <w:sz w:val="20"/>
          <w:szCs w:val="20"/>
        </w:rPr>
      </w:pPr>
      <w:r w:rsidRPr="003107A5">
        <w:rPr>
          <w:rStyle w:val="lev"/>
          <w:rFonts w:ascii="Lato" w:hAnsi="Lato" w:cstheme="minorHAnsi"/>
          <w:b w:val="0"/>
          <w:sz w:val="20"/>
          <w:szCs w:val="20"/>
        </w:rPr>
        <w:t xml:space="preserve">Capacité économique et financière du soumissionnaire </w:t>
      </w:r>
    </w:p>
    <w:p w14:paraId="679DB762" w14:textId="77777777" w:rsidR="003A4035" w:rsidRPr="003107A5" w:rsidRDefault="003A4035">
      <w:pPr>
        <w:pStyle w:val="Blockquote"/>
        <w:spacing w:before="0" w:after="0"/>
        <w:ind w:left="0" w:right="0"/>
        <w:jc w:val="both"/>
        <w:rPr>
          <w:rFonts w:ascii="Lato" w:hAnsi="Lato" w:cstheme="minorHAnsi"/>
          <w:sz w:val="10"/>
          <w:szCs w:val="10"/>
          <w:lang w:val="fr-FR"/>
        </w:rPr>
      </w:pPr>
    </w:p>
    <w:p w14:paraId="28910FAE"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Dans le cas où le soumissionnaire est un organisme public, une information équivalente devrait être fournie.²</w:t>
      </w:r>
    </w:p>
    <w:p w14:paraId="60136152" w14:textId="77777777" w:rsidR="003A4035" w:rsidRPr="003107A5" w:rsidRDefault="003A4035">
      <w:pPr>
        <w:pStyle w:val="Blockquote"/>
        <w:ind w:left="720" w:right="-3"/>
        <w:jc w:val="both"/>
        <w:rPr>
          <w:rFonts w:ascii="Lato" w:hAnsi="Lato" w:cstheme="minorHAnsi"/>
          <w:sz w:val="20"/>
          <w:lang w:val="fr-FR"/>
        </w:rPr>
      </w:pPr>
    </w:p>
    <w:p w14:paraId="62898232" w14:textId="6E8CC76C" w:rsidR="003A4035" w:rsidRPr="003107A5" w:rsidRDefault="00C93330">
      <w:pPr>
        <w:pStyle w:val="Blockquote"/>
        <w:numPr>
          <w:ilvl w:val="0"/>
          <w:numId w:val="27"/>
        </w:numPr>
        <w:ind w:right="-3"/>
        <w:jc w:val="both"/>
        <w:rPr>
          <w:rFonts w:ascii="Lato" w:hAnsi="Lato" w:cstheme="minorHAnsi"/>
          <w:sz w:val="20"/>
          <w:lang w:val="fr-FR"/>
        </w:rPr>
      </w:pPr>
      <w:r w:rsidRPr="003107A5">
        <w:rPr>
          <w:rFonts w:ascii="Lato" w:hAnsi="Lato" w:cstheme="minorHAnsi"/>
          <w:sz w:val="20"/>
          <w:lang w:val="fr-FR"/>
        </w:rPr>
        <w:t>Avoir réalisé un chiffre d'affaires annuel moyen (calculé sur les années 202</w:t>
      </w:r>
      <w:r w:rsidR="00485490">
        <w:rPr>
          <w:rFonts w:ascii="Lato" w:hAnsi="Lato" w:cstheme="minorHAnsi"/>
          <w:sz w:val="20"/>
          <w:lang w:val="fr-FR"/>
        </w:rPr>
        <w:t>2</w:t>
      </w:r>
      <w:r w:rsidRPr="003107A5">
        <w:rPr>
          <w:rFonts w:ascii="Lato" w:hAnsi="Lato" w:cstheme="minorHAnsi"/>
          <w:sz w:val="20"/>
          <w:lang w:val="fr-FR"/>
        </w:rPr>
        <w:t xml:space="preserve"> à 202</w:t>
      </w:r>
      <w:r w:rsidR="00485490">
        <w:rPr>
          <w:rFonts w:ascii="Lato" w:hAnsi="Lato" w:cstheme="minorHAnsi"/>
          <w:sz w:val="20"/>
          <w:lang w:val="fr-FR"/>
        </w:rPr>
        <w:t>4</w:t>
      </w:r>
      <w:r w:rsidRPr="003107A5">
        <w:rPr>
          <w:rFonts w:ascii="Lato" w:hAnsi="Lato" w:cstheme="minorHAnsi"/>
          <w:sz w:val="20"/>
          <w:lang w:val="fr-FR"/>
        </w:rPr>
        <w:t>) supérieur ou égal, respectivement à cent cinquante millions (150 000 000) FCFA pour le lot 1 et dix-huit millions</w:t>
      </w:r>
      <w:r w:rsidR="00485490">
        <w:rPr>
          <w:rFonts w:ascii="Lato" w:hAnsi="Lato" w:cstheme="minorHAnsi"/>
          <w:sz w:val="20"/>
          <w:lang w:val="fr-FR"/>
        </w:rPr>
        <w:t xml:space="preserve"> </w:t>
      </w:r>
      <w:r w:rsidRPr="003107A5">
        <w:rPr>
          <w:rFonts w:ascii="Lato" w:hAnsi="Lato" w:cstheme="minorHAnsi"/>
          <w:sz w:val="20"/>
          <w:lang w:val="fr-FR"/>
        </w:rPr>
        <w:t>(18 </w:t>
      </w:r>
      <w:r w:rsidR="00485490">
        <w:rPr>
          <w:rFonts w:ascii="Lato" w:hAnsi="Lato" w:cstheme="minorHAnsi"/>
          <w:sz w:val="20"/>
          <w:lang w:val="fr-FR"/>
        </w:rPr>
        <w:t>0</w:t>
      </w:r>
      <w:r w:rsidRPr="003107A5">
        <w:rPr>
          <w:rFonts w:ascii="Lato" w:hAnsi="Lato" w:cstheme="minorHAnsi"/>
          <w:sz w:val="20"/>
          <w:lang w:val="fr-FR"/>
        </w:rPr>
        <w:t>00 000) pour le lot 2.</w:t>
      </w:r>
    </w:p>
    <w:p w14:paraId="50549839" w14:textId="77777777" w:rsidR="003A4035" w:rsidRPr="003107A5" w:rsidRDefault="00C93330">
      <w:pPr>
        <w:pStyle w:val="Blockquote"/>
        <w:numPr>
          <w:ilvl w:val="0"/>
          <w:numId w:val="27"/>
        </w:numPr>
        <w:ind w:right="-3"/>
        <w:jc w:val="both"/>
        <w:rPr>
          <w:rFonts w:ascii="Lato" w:hAnsi="Lato" w:cstheme="minorHAnsi"/>
          <w:sz w:val="20"/>
          <w:lang w:val="fr-FR"/>
        </w:rPr>
      </w:pPr>
      <w:r w:rsidRPr="003107A5">
        <w:rPr>
          <w:rStyle w:val="lev"/>
          <w:rFonts w:ascii="Lato" w:hAnsi="Lato" w:cstheme="minorHAnsi"/>
          <w:b w:val="0"/>
          <w:sz w:val="20"/>
          <w:lang w:val="fr-FR"/>
        </w:rPr>
        <w:t>La trésorerie et les équivalents de trésorerie de début et de fin d'exercice doivent globalement être excédentaires.</w:t>
      </w:r>
    </w:p>
    <w:p w14:paraId="5860974D" w14:textId="77777777" w:rsidR="003A4035" w:rsidRPr="003107A5" w:rsidRDefault="00C93330">
      <w:pPr>
        <w:pStyle w:val="Paragraphedeliste"/>
        <w:numPr>
          <w:ilvl w:val="0"/>
          <w:numId w:val="26"/>
        </w:numPr>
        <w:spacing w:after="0"/>
        <w:jc w:val="both"/>
        <w:rPr>
          <w:rStyle w:val="lev"/>
          <w:rFonts w:ascii="Lato" w:hAnsi="Lato" w:cstheme="minorHAnsi"/>
          <w:b w:val="0"/>
          <w:sz w:val="20"/>
          <w:szCs w:val="20"/>
        </w:rPr>
      </w:pPr>
      <w:r w:rsidRPr="003107A5">
        <w:rPr>
          <w:rStyle w:val="lev"/>
          <w:rFonts w:ascii="Lato" w:hAnsi="Lato" w:cstheme="minorHAnsi"/>
          <w:b w:val="0"/>
          <w:sz w:val="20"/>
          <w:szCs w:val="20"/>
        </w:rPr>
        <w:t xml:space="preserve">Capacité professionnelle du soumissionnaire </w:t>
      </w:r>
    </w:p>
    <w:p w14:paraId="0C994196" w14:textId="77777777" w:rsidR="003A4035" w:rsidRPr="003107A5" w:rsidRDefault="003A4035">
      <w:pPr>
        <w:spacing w:after="0"/>
        <w:jc w:val="both"/>
        <w:rPr>
          <w:rStyle w:val="lev"/>
          <w:rFonts w:ascii="Lato" w:hAnsi="Lato" w:cstheme="minorHAnsi"/>
          <w:b w:val="0"/>
          <w:sz w:val="10"/>
          <w:szCs w:val="10"/>
        </w:rPr>
      </w:pPr>
    </w:p>
    <w:p w14:paraId="6E75DE72" w14:textId="77777777" w:rsidR="003A4035" w:rsidRPr="003107A5" w:rsidRDefault="00C93330">
      <w:pPr>
        <w:pStyle w:val="Paragraphedeliste"/>
        <w:numPr>
          <w:ilvl w:val="0"/>
          <w:numId w:val="28"/>
        </w:numPr>
        <w:spacing w:line="240" w:lineRule="auto"/>
        <w:jc w:val="both"/>
        <w:rPr>
          <w:rFonts w:ascii="Lato" w:hAnsi="Lato" w:cstheme="minorHAnsi"/>
          <w:b/>
          <w:bCs/>
          <w:sz w:val="20"/>
          <w:szCs w:val="20"/>
        </w:rPr>
      </w:pPr>
      <w:r w:rsidRPr="003107A5">
        <w:rPr>
          <w:rStyle w:val="lev"/>
          <w:rFonts w:ascii="Lato" w:hAnsi="Lato" w:cstheme="minorHAnsi"/>
          <w:b w:val="0"/>
          <w:sz w:val="20"/>
          <w:szCs w:val="20"/>
        </w:rPr>
        <w:t xml:space="preserve">Les soumissionnaires doivent être agrées HP. À cet égard, les dossiers doivent comprendre les preuves d’agréments sous peine de rejet de leurs offres. </w:t>
      </w:r>
      <w:r w:rsidRPr="003107A5">
        <w:rPr>
          <w:rFonts w:ascii="Lato" w:eastAsia="Times New Roman" w:hAnsi="Lato" w:cstheme="minorHAnsi"/>
          <w:bCs/>
          <w:sz w:val="20"/>
          <w:szCs w:val="20"/>
          <w:lang w:eastAsia="ar-SA"/>
        </w:rPr>
        <w:t>Ils doivent également respecter strictement le canal d’approvisionnement exigé par HP pour s’assurer que la livraison des équipements bénéficie pleinement du support officiel du constructeur</w:t>
      </w:r>
      <w:r w:rsidRPr="003107A5">
        <w:rPr>
          <w:rFonts w:ascii="Lato" w:hAnsi="Lato" w:cstheme="minorHAnsi"/>
          <w:sz w:val="20"/>
          <w:szCs w:val="20"/>
        </w:rPr>
        <w:t>.</w:t>
      </w:r>
      <w:r w:rsidRPr="003107A5">
        <w:rPr>
          <w:rFonts w:ascii="Lato" w:hAnsi="Lato" w:cstheme="minorHAnsi"/>
          <w:b/>
          <w:bCs/>
          <w:sz w:val="20"/>
          <w:szCs w:val="20"/>
        </w:rPr>
        <w:t xml:space="preserve"> </w:t>
      </w:r>
    </w:p>
    <w:p w14:paraId="3AE3BC24" w14:textId="77777777" w:rsidR="003A4035" w:rsidRPr="003107A5" w:rsidRDefault="00C93330">
      <w:pPr>
        <w:pStyle w:val="Paragraphedeliste"/>
        <w:numPr>
          <w:ilvl w:val="0"/>
          <w:numId w:val="28"/>
        </w:numPr>
        <w:spacing w:line="240" w:lineRule="auto"/>
        <w:jc w:val="both"/>
        <w:rPr>
          <w:rFonts w:ascii="Lato" w:hAnsi="Lato" w:cstheme="minorHAnsi"/>
          <w:b/>
          <w:bCs/>
          <w:sz w:val="20"/>
          <w:szCs w:val="20"/>
        </w:rPr>
      </w:pPr>
      <w:r w:rsidRPr="003107A5">
        <w:rPr>
          <w:rFonts w:ascii="Lato" w:hAnsi="Lato" w:cstheme="minorHAnsi"/>
          <w:b/>
          <w:bCs/>
          <w:sz w:val="20"/>
          <w:szCs w:val="20"/>
        </w:rPr>
        <w:t>Dans la mesure du possible, fournir un agrément constructeur DELL dans le cadre de la soumission à l’ordinateur de bureau ALIENWARE AREA -51 ;</w:t>
      </w:r>
    </w:p>
    <w:p w14:paraId="4DB58D50" w14:textId="77777777" w:rsidR="003A4035" w:rsidRPr="003107A5" w:rsidRDefault="00C93330">
      <w:pPr>
        <w:pStyle w:val="Paragraphedeliste"/>
        <w:numPr>
          <w:ilvl w:val="0"/>
          <w:numId w:val="28"/>
        </w:numPr>
        <w:spacing w:line="240" w:lineRule="auto"/>
        <w:jc w:val="both"/>
        <w:rPr>
          <w:rStyle w:val="lev"/>
          <w:rFonts w:ascii="Lato" w:hAnsi="Lato" w:cstheme="minorHAnsi"/>
          <w:bCs/>
          <w:sz w:val="20"/>
          <w:szCs w:val="20"/>
        </w:rPr>
      </w:pPr>
      <w:r w:rsidRPr="003107A5">
        <w:rPr>
          <w:rStyle w:val="lev"/>
          <w:rFonts w:ascii="Lato" w:hAnsi="Lato" w:cstheme="minorHAnsi"/>
          <w:b w:val="0"/>
          <w:sz w:val="20"/>
          <w:szCs w:val="20"/>
        </w:rPr>
        <w:t>Avoir une autorisation officielle d’exercer dans le domaine des prestations en cause, attestation par l’inscription au registre du commerce ou toute autre pièce officielle équivalente</w:t>
      </w:r>
      <w:r w:rsidRPr="003107A5">
        <w:rPr>
          <w:rStyle w:val="lev"/>
          <w:rFonts w:ascii="Lato" w:hAnsi="Lato" w:cstheme="minorHAnsi"/>
          <w:bCs/>
          <w:sz w:val="20"/>
          <w:szCs w:val="20"/>
        </w:rPr>
        <w:t>.</w:t>
      </w:r>
    </w:p>
    <w:p w14:paraId="48FB26E7" w14:textId="1A011884" w:rsidR="003A4035" w:rsidRPr="003107A5" w:rsidRDefault="00C93330">
      <w:pPr>
        <w:pStyle w:val="Paragraphedeliste"/>
        <w:numPr>
          <w:ilvl w:val="0"/>
          <w:numId w:val="28"/>
        </w:numPr>
        <w:spacing w:line="240" w:lineRule="auto"/>
        <w:jc w:val="both"/>
        <w:rPr>
          <w:rStyle w:val="lev"/>
          <w:rFonts w:ascii="Lato" w:hAnsi="Lato" w:cstheme="minorHAnsi"/>
          <w:bCs/>
          <w:sz w:val="20"/>
          <w:szCs w:val="20"/>
        </w:rPr>
      </w:pPr>
      <w:r w:rsidRPr="003107A5">
        <w:rPr>
          <w:rStyle w:val="lev"/>
          <w:rFonts w:ascii="Lato" w:hAnsi="Lato" w:cstheme="minorHAnsi"/>
          <w:bCs/>
          <w:sz w:val="20"/>
          <w:szCs w:val="20"/>
        </w:rPr>
        <w:lastRenderedPageBreak/>
        <w:t>Avoir parmi son personnel permanent : un (1) ingénieur de niveau BAC +5 au moins et deux techniciens de niveau BAC +2 au moins.</w:t>
      </w:r>
    </w:p>
    <w:p w14:paraId="66105AE3" w14:textId="77777777" w:rsidR="003A4035" w:rsidRPr="003107A5" w:rsidRDefault="003A4035">
      <w:pPr>
        <w:pStyle w:val="Paragraphedeliste"/>
        <w:spacing w:after="0"/>
        <w:jc w:val="both"/>
        <w:rPr>
          <w:rStyle w:val="lev"/>
          <w:rFonts w:ascii="Lato" w:hAnsi="Lato" w:cstheme="minorHAnsi"/>
          <w:b w:val="0"/>
          <w:sz w:val="20"/>
          <w:szCs w:val="20"/>
        </w:rPr>
      </w:pPr>
    </w:p>
    <w:p w14:paraId="1C7B90AE" w14:textId="77777777" w:rsidR="003A4035" w:rsidRPr="003107A5" w:rsidRDefault="00C93330">
      <w:pPr>
        <w:pStyle w:val="Paragraphedeliste"/>
        <w:numPr>
          <w:ilvl w:val="0"/>
          <w:numId w:val="26"/>
        </w:numPr>
        <w:spacing w:after="0"/>
        <w:jc w:val="both"/>
        <w:rPr>
          <w:rStyle w:val="lev"/>
          <w:rFonts w:ascii="Lato" w:hAnsi="Lato" w:cstheme="minorHAnsi"/>
          <w:b w:val="0"/>
          <w:sz w:val="20"/>
          <w:szCs w:val="20"/>
        </w:rPr>
      </w:pPr>
      <w:r w:rsidRPr="003107A5">
        <w:rPr>
          <w:rStyle w:val="lev"/>
          <w:rFonts w:ascii="Lato" w:hAnsi="Lato" w:cstheme="minorHAnsi"/>
          <w:b w:val="0"/>
          <w:sz w:val="20"/>
          <w:szCs w:val="20"/>
        </w:rPr>
        <w:t xml:space="preserve">Capacité technique du soumissionnaire </w:t>
      </w:r>
    </w:p>
    <w:p w14:paraId="4B6A315C" w14:textId="77777777" w:rsidR="003A4035" w:rsidRPr="003107A5" w:rsidRDefault="003A4035">
      <w:pPr>
        <w:widowControl w:val="0"/>
        <w:spacing w:after="0" w:line="240" w:lineRule="auto"/>
        <w:jc w:val="both"/>
        <w:rPr>
          <w:rStyle w:val="lev"/>
          <w:rFonts w:ascii="Lato" w:hAnsi="Lato" w:cstheme="minorHAnsi"/>
          <w:b w:val="0"/>
          <w:sz w:val="10"/>
          <w:szCs w:val="10"/>
        </w:rPr>
      </w:pPr>
    </w:p>
    <w:p w14:paraId="43F48192" w14:textId="1C62B5CD" w:rsidR="003A4035" w:rsidRPr="003107A5" w:rsidRDefault="00C93330">
      <w:pPr>
        <w:widowControl w:val="0"/>
        <w:spacing w:after="0" w:line="240" w:lineRule="auto"/>
        <w:jc w:val="both"/>
        <w:rPr>
          <w:rStyle w:val="lev"/>
          <w:rFonts w:ascii="Lato" w:hAnsi="Lato" w:cstheme="minorHAnsi"/>
          <w:b w:val="0"/>
          <w:sz w:val="20"/>
          <w:szCs w:val="20"/>
        </w:rPr>
      </w:pPr>
      <w:r w:rsidRPr="003107A5">
        <w:rPr>
          <w:rStyle w:val="lev"/>
          <w:rFonts w:ascii="Lato" w:hAnsi="Lato" w:cstheme="minorHAnsi"/>
          <w:b w:val="0"/>
          <w:sz w:val="20"/>
          <w:szCs w:val="20"/>
        </w:rPr>
        <w:t>Avoir déjà réalisé au cours des années 2025, 2024, 2023 un (01) marché de fournitures informatiques d’au moins,</w:t>
      </w:r>
      <w:r w:rsidRPr="003107A5">
        <w:rPr>
          <w:rFonts w:ascii="Lato" w:hAnsi="Lato" w:cstheme="minorHAnsi"/>
          <w:sz w:val="20"/>
        </w:rPr>
        <w:t xml:space="preserve"> pour le lot 1, cent cinquante millions (150 000 000) FCFA HT et dix-huit millions (18 </w:t>
      </w:r>
      <w:r w:rsidR="00BE3D92">
        <w:rPr>
          <w:rFonts w:ascii="Lato" w:hAnsi="Lato" w:cstheme="minorHAnsi"/>
          <w:sz w:val="20"/>
        </w:rPr>
        <w:t>0</w:t>
      </w:r>
      <w:r w:rsidRPr="003107A5">
        <w:rPr>
          <w:rFonts w:ascii="Lato" w:hAnsi="Lato" w:cstheme="minorHAnsi"/>
          <w:sz w:val="20"/>
        </w:rPr>
        <w:t>00 000) FCFA HT pour le lot 2.</w:t>
      </w:r>
    </w:p>
    <w:p w14:paraId="161B8E24" w14:textId="77777777" w:rsidR="003A4035" w:rsidRPr="003107A5" w:rsidRDefault="003A4035">
      <w:pPr>
        <w:pStyle w:val="Blockquote"/>
        <w:spacing w:before="0" w:after="0"/>
        <w:ind w:left="0" w:right="0"/>
        <w:jc w:val="both"/>
        <w:rPr>
          <w:rFonts w:ascii="Lato" w:hAnsi="Lato" w:cstheme="minorHAnsi"/>
          <w:sz w:val="10"/>
          <w:szCs w:val="10"/>
          <w:lang w:val="fr-FR"/>
        </w:rPr>
      </w:pPr>
    </w:p>
    <w:p w14:paraId="3A28B539"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Critères d’attribution</w:t>
      </w:r>
    </w:p>
    <w:p w14:paraId="46BD23BF" w14:textId="77777777" w:rsidR="003A4035" w:rsidRPr="003107A5" w:rsidRDefault="003A4035">
      <w:pPr>
        <w:pStyle w:val="Blockquote"/>
        <w:spacing w:before="0" w:after="0"/>
        <w:ind w:left="0" w:right="0"/>
        <w:jc w:val="both"/>
        <w:rPr>
          <w:rFonts w:ascii="Lato" w:hAnsi="Lato" w:cstheme="minorHAnsi"/>
          <w:sz w:val="10"/>
          <w:szCs w:val="10"/>
          <w:lang w:val="fr-FR"/>
        </w:rPr>
      </w:pPr>
    </w:p>
    <w:p w14:paraId="611140A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Pour chaque lot, le marché sera attribué à l’offre la moins disante, conforme sur les plans administratif, technique et dont le montant est inférieur ou égal au budget disponible.</w:t>
      </w:r>
    </w:p>
    <w:p w14:paraId="6DE9766B" w14:textId="77777777" w:rsidR="003A4035" w:rsidRPr="003107A5" w:rsidRDefault="003A4035">
      <w:pPr>
        <w:spacing w:after="0"/>
        <w:jc w:val="both"/>
        <w:rPr>
          <w:rFonts w:ascii="Lato" w:hAnsi="Lato" w:cstheme="minorHAnsi"/>
          <w:sz w:val="20"/>
          <w:szCs w:val="20"/>
        </w:rPr>
      </w:pPr>
    </w:p>
    <w:p w14:paraId="3070D278"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SOUMETTRE UNE OFFRE</w:t>
      </w:r>
    </w:p>
    <w:p w14:paraId="73471923" w14:textId="77777777" w:rsidR="003A4035" w:rsidRPr="003107A5" w:rsidRDefault="003A4035">
      <w:pPr>
        <w:spacing w:after="0"/>
        <w:rPr>
          <w:rStyle w:val="lev"/>
          <w:rFonts w:ascii="Lato" w:hAnsi="Lato" w:cstheme="minorHAnsi"/>
          <w:sz w:val="10"/>
          <w:szCs w:val="10"/>
        </w:rPr>
      </w:pPr>
    </w:p>
    <w:p w14:paraId="099C41DD"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COMMENT SOUMETTRE UNE OFFRE ?</w:t>
      </w:r>
    </w:p>
    <w:p w14:paraId="4A976F5C" w14:textId="77777777" w:rsidR="003A4035" w:rsidRPr="003107A5" w:rsidRDefault="003A4035">
      <w:pPr>
        <w:keepLines/>
        <w:spacing w:after="0"/>
        <w:jc w:val="both"/>
        <w:rPr>
          <w:rFonts w:ascii="Lato" w:hAnsi="Lato" w:cstheme="minorHAnsi"/>
          <w:sz w:val="10"/>
          <w:szCs w:val="10"/>
        </w:rPr>
      </w:pPr>
    </w:p>
    <w:p w14:paraId="2E97FF7A"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Comment obtenir le dossier d’appel d’offres ?</w:t>
      </w:r>
    </w:p>
    <w:p w14:paraId="1830CA1B"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22C63F08" w14:textId="111965DD"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Les candidats intéressés peuvent télécharger le DAO complet à l’adresse mentionnée ci-après </w:t>
      </w:r>
      <w:r w:rsidRPr="003107A5">
        <w:rPr>
          <w:rFonts w:ascii="Lato" w:hAnsi="Lato" w:cstheme="minorHAnsi"/>
          <w:i/>
          <w:iCs/>
          <w:sz w:val="20"/>
          <w:szCs w:val="20"/>
        </w:rPr>
        <w:t xml:space="preserve">: </w:t>
      </w:r>
      <w:hyperlink r:id="rId10" w:history="1">
        <w:r w:rsidRPr="003107A5">
          <w:rPr>
            <w:rStyle w:val="Lienhypertexte"/>
            <w:rFonts w:ascii="Lato" w:hAnsi="Lato" w:cstheme="minorHAnsi"/>
            <w:i/>
            <w:iCs/>
            <w:sz w:val="20"/>
            <w:szCs w:val="20"/>
          </w:rPr>
          <w:t>www.boad.org/appels-doffres/</w:t>
        </w:r>
      </w:hyperlink>
      <w:r w:rsidRPr="003107A5">
        <w:rPr>
          <w:rFonts w:ascii="Lato" w:hAnsi="Lato" w:cstheme="minorHAnsi"/>
          <w:i/>
          <w:iCs/>
          <w:sz w:val="20"/>
          <w:szCs w:val="20"/>
        </w:rPr>
        <w:t xml:space="preserve"> </w:t>
      </w:r>
      <w:r w:rsidRPr="003107A5">
        <w:rPr>
          <w:rFonts w:ascii="Lato" w:hAnsi="Lato" w:cstheme="minorHAnsi"/>
          <w:iCs/>
          <w:sz w:val="20"/>
          <w:szCs w:val="20"/>
        </w:rPr>
        <w:t>à compter du</w:t>
      </w:r>
      <w:r w:rsidRPr="003107A5">
        <w:rPr>
          <w:rFonts w:ascii="Lato" w:hAnsi="Lato" w:cstheme="minorHAnsi"/>
          <w:i/>
          <w:iCs/>
          <w:sz w:val="20"/>
          <w:szCs w:val="20"/>
        </w:rPr>
        <w:t xml:space="preserve"> </w:t>
      </w:r>
      <w:r w:rsidRPr="003107A5">
        <w:rPr>
          <w:rFonts w:ascii="Lato" w:hAnsi="Lato" w:cstheme="minorHAnsi"/>
          <w:b/>
          <w:i/>
          <w:iCs/>
          <w:sz w:val="20"/>
          <w:szCs w:val="20"/>
        </w:rPr>
        <w:t>04 mai 2026.</w:t>
      </w:r>
    </w:p>
    <w:p w14:paraId="2A6CEBDA"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 xml:space="preserve">Les offres doivent être </w:t>
      </w:r>
      <w:r w:rsidRPr="003107A5">
        <w:rPr>
          <w:rFonts w:ascii="Lato" w:hAnsi="Lato" w:cstheme="minorHAnsi"/>
          <w:sz w:val="20"/>
          <w:u w:val="single"/>
          <w:lang w:val="fr-FR"/>
        </w:rPr>
        <w:t>rédigées uniquement au moyen du formulaire type de soumission</w:t>
      </w:r>
      <w:r w:rsidRPr="003107A5">
        <w:rPr>
          <w:rFonts w:ascii="Lato" w:hAnsi="Lato" w:cstheme="minorHAnsi"/>
          <w:sz w:val="20"/>
          <w:lang w:val="fr-FR"/>
        </w:rPr>
        <w:t xml:space="preserve"> pour les marchés de fournitures inclus dans le dossier d’appel d’offres, dont les dispositions et la présentation doivent être strictement respectées.</w:t>
      </w:r>
    </w:p>
    <w:p w14:paraId="2FA0CAC9"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46904A86"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 xml:space="preserve">Toute question concernant le présent appel d’offres doit être adressée par écrit à </w:t>
      </w:r>
      <w:r w:rsidRPr="003107A5">
        <w:rPr>
          <w:rFonts w:ascii="Lato" w:hAnsi="Lato" w:cstheme="minorHAnsi"/>
          <w:b/>
          <w:sz w:val="20"/>
          <w:lang w:val="fr-FR"/>
        </w:rPr>
        <w:t xml:space="preserve">Monsieur ADZIMAHE Eteh Komla </w:t>
      </w:r>
      <w:hyperlink r:id="rId11" w:history="1">
        <w:r w:rsidRPr="003107A5">
          <w:rPr>
            <w:rStyle w:val="Lienhypertexte"/>
            <w:rFonts w:ascii="Lato" w:hAnsi="Lato" w:cstheme="minorHAnsi"/>
            <w:b/>
            <w:sz w:val="20"/>
            <w:lang w:val="fr-FR"/>
          </w:rPr>
          <w:t>eadzimahe@boad.org</w:t>
        </w:r>
      </w:hyperlink>
      <w:r w:rsidRPr="003107A5">
        <w:rPr>
          <w:rFonts w:ascii="Lato" w:hAnsi="Lato" w:cstheme="minorHAnsi"/>
          <w:b/>
          <w:sz w:val="20"/>
          <w:lang w:val="fr-FR"/>
        </w:rPr>
        <w:t xml:space="preserve"> avec copie à </w:t>
      </w:r>
      <w:hyperlink r:id="rId12" w:history="1">
        <w:r w:rsidRPr="003107A5">
          <w:rPr>
            <w:rStyle w:val="Lienhypertexte"/>
            <w:rFonts w:ascii="Lato" w:hAnsi="Lato" w:cstheme="minorHAnsi"/>
            <w:b/>
            <w:sz w:val="20"/>
            <w:lang w:val="fr-FR"/>
          </w:rPr>
          <w:t>consultationdpa2026@boad.org</w:t>
        </w:r>
      </w:hyperlink>
      <w:r w:rsidRPr="003107A5">
        <w:rPr>
          <w:rFonts w:ascii="Lato" w:hAnsi="Lato" w:cstheme="minorHAnsi"/>
          <w:b/>
          <w:sz w:val="20"/>
          <w:lang w:val="fr-FR"/>
        </w:rPr>
        <w:t xml:space="preserve"> </w:t>
      </w:r>
      <w:r w:rsidRPr="003107A5">
        <w:rPr>
          <w:rFonts w:ascii="Lato" w:hAnsi="Lato" w:cstheme="minorHAnsi"/>
          <w:sz w:val="20"/>
          <w:lang w:val="fr-FR"/>
        </w:rPr>
        <w:t xml:space="preserve">(avec mention de la référence de publication indiquée au point 1) au moins douze (12) jours avant la date limite de remise des offres figurant au point 16. La Banque répondra aux questions au moins huit (8) jours avant la date limite de soumission des offres. Des éclaircissements ou des changements mineurs au dossier d’appel d’offres </w:t>
      </w:r>
      <w:r w:rsidRPr="003107A5">
        <w:rPr>
          <w:rFonts w:ascii="Lato" w:hAnsi="Lato" w:cstheme="minorHAnsi"/>
          <w:spacing w:val="-2"/>
          <w:sz w:val="20"/>
          <w:lang w:val="fr-FR"/>
        </w:rPr>
        <w:t>seront publiés au plus tard six (06) jours avant la date limite de soumission des offres sur le site de la BOAD :</w:t>
      </w:r>
      <w:r w:rsidRPr="003107A5">
        <w:rPr>
          <w:rFonts w:ascii="Lato" w:hAnsi="Lato" w:cstheme="minorHAnsi"/>
          <w:sz w:val="20"/>
          <w:lang w:val="fr-FR"/>
        </w:rPr>
        <w:t xml:space="preserve"> </w:t>
      </w:r>
      <w:hyperlink r:id="rId13" w:history="1">
        <w:r w:rsidRPr="003107A5">
          <w:rPr>
            <w:rStyle w:val="Lienhypertexte"/>
            <w:rFonts w:ascii="Lato" w:hAnsi="Lato" w:cstheme="minorHAnsi"/>
            <w:i/>
            <w:iCs/>
            <w:sz w:val="20"/>
            <w:lang w:val="fr-FR"/>
          </w:rPr>
          <w:t>www.boad.org/appels-doffres/</w:t>
        </w:r>
      </w:hyperlink>
      <w:r w:rsidRPr="003107A5">
        <w:rPr>
          <w:rFonts w:ascii="Lato" w:hAnsi="Lato" w:cstheme="minorHAnsi"/>
          <w:i/>
          <w:iCs/>
          <w:sz w:val="20"/>
          <w:lang w:val="fr-FR"/>
        </w:rPr>
        <w:t>.</w:t>
      </w:r>
    </w:p>
    <w:p w14:paraId="2887D7CA" w14:textId="77777777" w:rsidR="003A4035" w:rsidRPr="003107A5" w:rsidRDefault="003A4035">
      <w:pPr>
        <w:spacing w:after="0"/>
        <w:jc w:val="both"/>
        <w:rPr>
          <w:rFonts w:ascii="Lato" w:hAnsi="Lato" w:cstheme="minorHAnsi"/>
          <w:sz w:val="10"/>
          <w:szCs w:val="10"/>
        </w:rPr>
      </w:pPr>
    </w:p>
    <w:p w14:paraId="7E6E2371"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Date limite de soumission des offres</w:t>
      </w:r>
    </w:p>
    <w:p w14:paraId="625295B1" w14:textId="77777777" w:rsidR="003A4035" w:rsidRPr="003107A5" w:rsidRDefault="003A4035">
      <w:pPr>
        <w:pStyle w:val="Blockquote"/>
        <w:spacing w:before="0" w:after="0"/>
        <w:ind w:left="0" w:right="0"/>
        <w:jc w:val="both"/>
        <w:rPr>
          <w:rFonts w:ascii="Lato" w:hAnsi="Lato" w:cstheme="minorHAnsi"/>
          <w:sz w:val="10"/>
          <w:szCs w:val="10"/>
          <w:lang w:val="fr-FR"/>
        </w:rPr>
      </w:pPr>
    </w:p>
    <w:p w14:paraId="15459A05" w14:textId="77777777" w:rsidR="003A4035" w:rsidRPr="003107A5" w:rsidRDefault="00C93330">
      <w:pPr>
        <w:widowControl w:val="0"/>
        <w:spacing w:after="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rPr>
        <w:t xml:space="preserve">Les offres doivent être déposées au Siège de la BOAD, 68 avenue de la Libération Lomé (Togo) avant le </w:t>
      </w:r>
      <w:r w:rsidRPr="003107A5">
        <w:rPr>
          <w:rFonts w:ascii="Lato" w:hAnsi="Lato" w:cstheme="minorHAnsi"/>
          <w:b/>
          <w:sz w:val="20"/>
        </w:rPr>
        <w:t>17 juin à 2026 à 10h00 TU</w:t>
      </w:r>
      <w:r w:rsidRPr="003107A5">
        <w:rPr>
          <w:rFonts w:ascii="Lato" w:hAnsi="Lato" w:cstheme="minorHAnsi"/>
          <w:color w:val="000000" w:themeColor="text1"/>
          <w:sz w:val="20"/>
        </w:rPr>
        <w:t>, en main propre, par lettre recommandée ou courrier express avec accusé de réception ou délivrée par porteur contre décharge du registre DAO de la BOAD. Toute offre reçue après la date limite ne sera pas prise en considération.</w:t>
      </w:r>
    </w:p>
    <w:p w14:paraId="2A3268D1" w14:textId="77777777" w:rsidR="003A4035" w:rsidRPr="003107A5" w:rsidRDefault="003A4035">
      <w:pPr>
        <w:pStyle w:val="Paragraphedeliste"/>
        <w:spacing w:after="0"/>
        <w:jc w:val="both"/>
        <w:rPr>
          <w:rStyle w:val="lev"/>
          <w:rFonts w:ascii="Lato" w:hAnsi="Lato" w:cstheme="minorHAnsi"/>
          <w:sz w:val="6"/>
          <w:szCs w:val="6"/>
        </w:rPr>
      </w:pPr>
    </w:p>
    <w:p w14:paraId="6AEBD9D6"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Séance d’ouverture des offres</w:t>
      </w:r>
    </w:p>
    <w:p w14:paraId="7510E49E" w14:textId="77777777" w:rsidR="003A4035" w:rsidRPr="003107A5" w:rsidRDefault="003A4035">
      <w:pPr>
        <w:pStyle w:val="Blockquote"/>
        <w:spacing w:before="0" w:after="0"/>
        <w:ind w:left="0" w:right="0"/>
        <w:jc w:val="both"/>
        <w:rPr>
          <w:rFonts w:ascii="Lato" w:hAnsi="Lato" w:cstheme="minorHAnsi"/>
          <w:sz w:val="6"/>
          <w:szCs w:val="6"/>
          <w:lang w:val="fr-FR"/>
        </w:rPr>
      </w:pPr>
    </w:p>
    <w:p w14:paraId="241F8799" w14:textId="16658E2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Les offres seront ouvertes via zoom, en présence des représentants des soumissionnaires qui désirent y participer à une date qui leur sera communiquée ultérieurement</w:t>
      </w:r>
      <w:r w:rsidRPr="003107A5">
        <w:rPr>
          <w:rFonts w:ascii="Lato" w:hAnsi="Lato" w:cstheme="minorHAnsi"/>
          <w:i/>
          <w:iCs/>
          <w:sz w:val="20"/>
          <w:lang w:val="fr-FR"/>
        </w:rPr>
        <w:t>.</w:t>
      </w:r>
      <w:r w:rsidRPr="003107A5">
        <w:rPr>
          <w:rFonts w:ascii="Lato" w:hAnsi="Lato" w:cstheme="minorHAnsi"/>
          <w:color w:val="000000" w:themeColor="text1"/>
          <w:sz w:val="20"/>
          <w:lang w:val="fr-FR"/>
        </w:rPr>
        <w:t xml:space="preserve"> A cet effet, il est demandé à tous les soumissionnaires de mentionner leur adresse mail dans le registre des DAO au moment du dépôt de leurs offres. Un procès-verbal sera rédigé par le comité et sera disponible sur demande.</w:t>
      </w:r>
    </w:p>
    <w:p w14:paraId="68A1B858" w14:textId="77777777" w:rsidR="003A4035" w:rsidRPr="003107A5" w:rsidRDefault="003A4035">
      <w:pPr>
        <w:pStyle w:val="Blockquote"/>
        <w:spacing w:before="0" w:after="0"/>
        <w:ind w:left="0" w:right="0"/>
        <w:jc w:val="both"/>
        <w:rPr>
          <w:rFonts w:ascii="Lato" w:hAnsi="Lato" w:cstheme="minorHAnsi"/>
          <w:sz w:val="10"/>
          <w:szCs w:val="10"/>
          <w:lang w:val="fr-FR"/>
        </w:rPr>
      </w:pPr>
    </w:p>
    <w:p w14:paraId="1F29F7EA" w14:textId="77777777" w:rsidR="003A4035" w:rsidRPr="003107A5" w:rsidRDefault="00C93330">
      <w:pPr>
        <w:pStyle w:val="Paragraphedeliste"/>
        <w:widowControl w:val="0"/>
        <w:numPr>
          <w:ilvl w:val="0"/>
          <w:numId w:val="24"/>
        </w:numPr>
        <w:spacing w:after="0" w:line="240" w:lineRule="auto"/>
        <w:ind w:left="714" w:hanging="357"/>
        <w:jc w:val="both"/>
        <w:rPr>
          <w:rFonts w:ascii="Lato" w:hAnsi="Lato" w:cstheme="minorHAnsi"/>
          <w:sz w:val="10"/>
          <w:szCs w:val="10"/>
          <w:lang w:eastAsia="fr-FR"/>
        </w:rPr>
      </w:pPr>
      <w:r w:rsidRPr="003107A5">
        <w:rPr>
          <w:rFonts w:ascii="Lato" w:hAnsi="Lato" w:cstheme="minorHAnsi"/>
          <w:b/>
          <w:sz w:val="20"/>
          <w:szCs w:val="20"/>
        </w:rPr>
        <w:t>Debriefing</w:t>
      </w:r>
      <w:r w:rsidRPr="003107A5">
        <w:rPr>
          <w:rFonts w:ascii="Lato" w:hAnsi="Lato" w:cstheme="minorHAnsi"/>
          <w:sz w:val="20"/>
          <w:szCs w:val="20"/>
        </w:rPr>
        <w:br/>
      </w:r>
    </w:p>
    <w:p w14:paraId="28188DB9" w14:textId="77777777" w:rsidR="003A4035" w:rsidRPr="003107A5" w:rsidRDefault="00C93330">
      <w:pPr>
        <w:spacing w:after="0" w:line="240" w:lineRule="auto"/>
        <w:jc w:val="both"/>
        <w:rPr>
          <w:rFonts w:ascii="Lato" w:hAnsi="Lato" w:cstheme="minorHAnsi"/>
          <w:b/>
          <w:sz w:val="20"/>
          <w:szCs w:val="20"/>
        </w:rPr>
      </w:pPr>
      <w:r w:rsidRPr="003107A5">
        <w:rPr>
          <w:rFonts w:ascii="Lato" w:eastAsia="Times New Roman" w:hAnsi="Lato" w:cstheme="minorHAnsi"/>
          <w:sz w:val="20"/>
          <w:szCs w:val="20"/>
          <w:lang w:eastAsia="ar-SA"/>
        </w:rPr>
        <w:t>Toute entreprise qui souhaite connaître les raisons pour lesquelles son offre n’a pas été retenue doit en faire la demande. La Banque communiquera dans les plus brefs délais par écrit l’explication du rejet de la proposition. Si le soumissionnaire fait la demande d’assister à une réunion de débriefing, il devra en assumer tous les coûts</w:t>
      </w:r>
      <w:r w:rsidRPr="003107A5">
        <w:rPr>
          <w:rFonts w:ascii="Lato" w:hAnsi="Lato" w:cstheme="minorHAnsi"/>
          <w:sz w:val="20"/>
          <w:szCs w:val="20"/>
          <w:lang w:eastAsia="fr-FR"/>
        </w:rPr>
        <w:t>.</w:t>
      </w:r>
    </w:p>
    <w:p w14:paraId="5101B125" w14:textId="77777777" w:rsidR="003A4035" w:rsidRPr="003107A5" w:rsidRDefault="003A4035">
      <w:pPr>
        <w:pStyle w:val="Paragraphedeliste"/>
        <w:spacing w:after="0"/>
        <w:jc w:val="both"/>
        <w:rPr>
          <w:rStyle w:val="lev"/>
          <w:rFonts w:ascii="Lato" w:hAnsi="Lato" w:cstheme="minorHAnsi"/>
          <w:sz w:val="6"/>
          <w:szCs w:val="6"/>
        </w:rPr>
      </w:pPr>
    </w:p>
    <w:p w14:paraId="48F5C875" w14:textId="77777777" w:rsidR="003A4035" w:rsidRPr="003107A5" w:rsidRDefault="00C93330">
      <w:pPr>
        <w:pStyle w:val="Paragraphedeliste"/>
        <w:numPr>
          <w:ilvl w:val="0"/>
          <w:numId w:val="24"/>
        </w:numPr>
        <w:spacing w:after="0"/>
        <w:jc w:val="both"/>
        <w:rPr>
          <w:rStyle w:val="lev"/>
          <w:rFonts w:ascii="Lato" w:hAnsi="Lato" w:cstheme="minorHAnsi"/>
          <w:sz w:val="20"/>
          <w:szCs w:val="20"/>
        </w:rPr>
      </w:pPr>
      <w:r w:rsidRPr="003107A5">
        <w:rPr>
          <w:rStyle w:val="lev"/>
          <w:rFonts w:ascii="Lato" w:hAnsi="Lato" w:cstheme="minorHAnsi"/>
          <w:sz w:val="20"/>
          <w:szCs w:val="20"/>
        </w:rPr>
        <w:t>Langue de la procédure</w:t>
      </w:r>
    </w:p>
    <w:p w14:paraId="18181F8D" w14:textId="77777777" w:rsidR="003A4035" w:rsidRPr="003107A5" w:rsidRDefault="003A40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Lato" w:hAnsi="Lato" w:cstheme="minorHAnsi"/>
          <w:sz w:val="6"/>
          <w:szCs w:val="6"/>
          <w:lang w:val="fr-FR"/>
        </w:rPr>
      </w:pPr>
    </w:p>
    <w:p w14:paraId="707F1F0A" w14:textId="77777777" w:rsidR="003A4035" w:rsidRPr="003107A5" w:rsidRDefault="00C933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theme="minorHAnsi"/>
          <w:b w:val="0"/>
          <w:lang w:val="fr-FR"/>
        </w:rPr>
      </w:pPr>
      <w:r w:rsidRPr="003107A5">
        <w:rPr>
          <w:rStyle w:val="lev"/>
          <w:rFonts w:ascii="Lato" w:hAnsi="Lato" w:cstheme="minorHAnsi"/>
          <w:b w:val="0"/>
          <w:lang w:val="fr-FR"/>
        </w:rPr>
        <w:t>Toutes les communications écrites de cette appel d‘offres doivent être faites en français.</w:t>
      </w:r>
    </w:p>
    <w:p w14:paraId="57D6B306" w14:textId="77777777" w:rsidR="003A4035" w:rsidRPr="003107A5" w:rsidRDefault="003A40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theme="minorHAnsi"/>
          <w:b w:val="0"/>
          <w:sz w:val="6"/>
          <w:szCs w:val="6"/>
          <w:lang w:val="fr-FR"/>
        </w:rPr>
      </w:pPr>
    </w:p>
    <w:p w14:paraId="629ED8B3" w14:textId="77777777" w:rsidR="003A4035" w:rsidRPr="003107A5" w:rsidRDefault="00C93330">
      <w:pPr>
        <w:pStyle w:val="Paragraphedeliste"/>
        <w:numPr>
          <w:ilvl w:val="0"/>
          <w:numId w:val="24"/>
        </w:numPr>
        <w:spacing w:after="0"/>
        <w:jc w:val="both"/>
        <w:rPr>
          <w:rStyle w:val="lev"/>
          <w:rFonts w:ascii="Lato" w:hAnsi="Lato" w:cstheme="minorHAnsi"/>
          <w:bCs/>
          <w:sz w:val="20"/>
          <w:szCs w:val="20"/>
        </w:rPr>
      </w:pPr>
      <w:r w:rsidRPr="003107A5">
        <w:rPr>
          <w:rStyle w:val="lev"/>
          <w:rFonts w:ascii="Lato" w:hAnsi="Lato" w:cstheme="minorHAnsi"/>
          <w:bCs/>
          <w:sz w:val="20"/>
          <w:szCs w:val="20"/>
        </w:rPr>
        <w:t>Base juridique</w:t>
      </w:r>
    </w:p>
    <w:p w14:paraId="02EC3DF9" w14:textId="77777777" w:rsidR="003A4035" w:rsidRPr="003107A5" w:rsidRDefault="003A4035">
      <w:pPr>
        <w:spacing w:after="0" w:line="240" w:lineRule="auto"/>
        <w:jc w:val="both"/>
        <w:rPr>
          <w:rFonts w:ascii="Lato" w:hAnsi="Lato" w:cstheme="minorHAnsi"/>
          <w:sz w:val="6"/>
          <w:szCs w:val="6"/>
          <w:lang w:val="fr-BE"/>
        </w:rPr>
      </w:pPr>
    </w:p>
    <w:p w14:paraId="3C121EFF" w14:textId="77777777" w:rsidR="003A4035" w:rsidRPr="003107A5" w:rsidRDefault="00C93330">
      <w:pPr>
        <w:spacing w:after="0"/>
        <w:jc w:val="both"/>
        <w:rPr>
          <w:rFonts w:ascii="Lato" w:hAnsi="Lato" w:cstheme="minorHAnsi"/>
          <w:sz w:val="20"/>
          <w:szCs w:val="20"/>
        </w:rPr>
      </w:pPr>
      <w:r w:rsidRPr="003107A5">
        <w:rPr>
          <w:rStyle w:val="lev"/>
          <w:rFonts w:ascii="Lato" w:hAnsi="Lato" w:cstheme="minorHAnsi"/>
          <w:b w:val="0"/>
          <w:bCs/>
          <w:sz w:val="20"/>
          <w:szCs w:val="20"/>
        </w:rPr>
        <w:t>Le</w:t>
      </w:r>
      <w:r w:rsidRPr="003107A5">
        <w:rPr>
          <w:rStyle w:val="lev"/>
          <w:rFonts w:ascii="Lato" w:hAnsi="Lato" w:cstheme="minorHAnsi"/>
          <w:sz w:val="20"/>
          <w:szCs w:val="20"/>
        </w:rPr>
        <w:t xml:space="preserve"> </w:t>
      </w:r>
      <w:r w:rsidRPr="003107A5">
        <w:rPr>
          <w:rFonts w:ascii="Lato" w:hAnsi="Lato" w:cstheme="minorHAnsi"/>
          <w:sz w:val="20"/>
          <w:szCs w:val="20"/>
        </w:rPr>
        <w:t>Guide des Achats de la BOAD, disponible sur le site</w:t>
      </w:r>
      <w:r w:rsidRPr="003107A5">
        <w:rPr>
          <w:rStyle w:val="Lienhypertexte"/>
          <w:rFonts w:ascii="Lato" w:hAnsi="Lato" w:cstheme="minorHAnsi"/>
          <w:sz w:val="20"/>
          <w:szCs w:val="20"/>
        </w:rPr>
        <w:t>https://www.boad.org/fr/opportunites/appels-doffre/</w:t>
      </w:r>
      <w:r w:rsidRPr="003107A5">
        <w:rPr>
          <w:rFonts w:ascii="Lato" w:hAnsi="Lato" w:cstheme="minorHAnsi"/>
          <w:color w:val="000000"/>
          <w:sz w:val="20"/>
          <w:szCs w:val="20"/>
        </w:rPr>
        <w:t>.</w:t>
      </w:r>
    </w:p>
    <w:p w14:paraId="1E3BF68E" w14:textId="77777777" w:rsidR="003A4035" w:rsidRPr="003107A5" w:rsidRDefault="003A4035">
      <w:pPr>
        <w:widowControl w:val="0"/>
        <w:spacing w:after="0" w:line="240" w:lineRule="auto"/>
        <w:jc w:val="both"/>
        <w:rPr>
          <w:rFonts w:ascii="Lato" w:hAnsi="Lato" w:cstheme="minorHAnsi"/>
          <w:b/>
          <w:sz w:val="6"/>
          <w:szCs w:val="6"/>
          <w:u w:val="single"/>
        </w:rPr>
      </w:pPr>
    </w:p>
    <w:p w14:paraId="7D6E6EDD" w14:textId="77777777" w:rsidR="003A4035" w:rsidRPr="003107A5" w:rsidRDefault="00C93330">
      <w:pPr>
        <w:jc w:val="both"/>
        <w:rPr>
          <w:rFonts w:ascii="Lato" w:hAnsi="Lato" w:cstheme="minorHAnsi"/>
          <w:b/>
          <w:sz w:val="20"/>
          <w:szCs w:val="20"/>
        </w:rPr>
      </w:pPr>
      <w:r w:rsidRPr="003107A5">
        <w:rPr>
          <w:rFonts w:ascii="Lato" w:hAnsi="Lato" w:cstheme="minorHAnsi"/>
          <w:b/>
          <w:sz w:val="20"/>
          <w:szCs w:val="20"/>
          <w:u w:val="single"/>
        </w:rPr>
        <w:t>NB</w:t>
      </w:r>
      <w:r w:rsidRPr="003107A5">
        <w:rPr>
          <w:rFonts w:ascii="Lato" w:hAnsi="Lato" w:cstheme="minorHAnsi"/>
          <w:b/>
          <w:sz w:val="20"/>
          <w:szCs w:val="20"/>
        </w:rPr>
        <w:t xml:space="preserve"> : La BOAD se réserve le droit de ne pas donner suite au présent avis de marché.</w:t>
      </w:r>
    </w:p>
    <w:p w14:paraId="10A006DB" w14:textId="77777777" w:rsidR="003A4035" w:rsidRPr="003107A5" w:rsidRDefault="003A4035">
      <w:pPr>
        <w:spacing w:after="0"/>
        <w:jc w:val="center"/>
        <w:rPr>
          <w:rFonts w:ascii="Lato" w:hAnsi="Lato" w:cstheme="minorHAnsi"/>
          <w:b/>
        </w:rPr>
      </w:pPr>
    </w:p>
    <w:p w14:paraId="6633A8B1" w14:textId="77777777" w:rsidR="003A4035" w:rsidRPr="003107A5" w:rsidRDefault="003A4035">
      <w:pPr>
        <w:spacing w:after="0"/>
        <w:jc w:val="center"/>
        <w:rPr>
          <w:rFonts w:ascii="Lato" w:hAnsi="Lato" w:cstheme="minorHAnsi"/>
          <w:b/>
        </w:rPr>
      </w:pPr>
    </w:p>
    <w:p w14:paraId="66DB83C9" w14:textId="77777777" w:rsidR="003A4035" w:rsidRPr="003107A5" w:rsidRDefault="003A4035">
      <w:pPr>
        <w:spacing w:after="0"/>
        <w:jc w:val="center"/>
        <w:rPr>
          <w:rFonts w:ascii="Lato" w:hAnsi="Lato" w:cstheme="minorHAnsi"/>
          <w:b/>
        </w:rPr>
      </w:pPr>
    </w:p>
    <w:p w14:paraId="0E5BAF08" w14:textId="77777777" w:rsidR="003A4035" w:rsidRPr="003107A5" w:rsidRDefault="003A4035">
      <w:pPr>
        <w:spacing w:after="0"/>
        <w:jc w:val="center"/>
        <w:rPr>
          <w:rFonts w:ascii="Lato" w:hAnsi="Lato" w:cstheme="minorHAnsi"/>
          <w:b/>
        </w:rPr>
      </w:pPr>
    </w:p>
    <w:p w14:paraId="6E5686CB" w14:textId="77777777" w:rsidR="003A4035" w:rsidRPr="003107A5" w:rsidRDefault="003A4035">
      <w:pPr>
        <w:spacing w:after="0"/>
        <w:jc w:val="center"/>
        <w:rPr>
          <w:rFonts w:ascii="Lato" w:hAnsi="Lato" w:cstheme="minorHAnsi"/>
          <w:b/>
        </w:rPr>
      </w:pPr>
    </w:p>
    <w:p w14:paraId="087DFF21" w14:textId="77777777" w:rsidR="003A4035" w:rsidRPr="003107A5" w:rsidRDefault="003A4035">
      <w:pPr>
        <w:spacing w:after="0"/>
        <w:jc w:val="center"/>
        <w:rPr>
          <w:rFonts w:ascii="Lato" w:hAnsi="Lato" w:cstheme="minorHAnsi"/>
          <w:b/>
        </w:rPr>
      </w:pPr>
    </w:p>
    <w:p w14:paraId="64B13F52" w14:textId="77777777" w:rsidR="003A4035" w:rsidRPr="003107A5" w:rsidRDefault="003A4035">
      <w:pPr>
        <w:spacing w:after="0"/>
        <w:jc w:val="center"/>
        <w:rPr>
          <w:rFonts w:ascii="Lato" w:hAnsi="Lato" w:cstheme="minorHAnsi"/>
          <w:b/>
        </w:rPr>
      </w:pPr>
    </w:p>
    <w:p w14:paraId="7ED71EAD" w14:textId="77777777" w:rsidR="003A4035" w:rsidRPr="003107A5" w:rsidRDefault="003A4035">
      <w:pPr>
        <w:spacing w:after="0"/>
        <w:jc w:val="center"/>
        <w:rPr>
          <w:rFonts w:ascii="Lato" w:hAnsi="Lato" w:cstheme="minorHAnsi"/>
          <w:b/>
        </w:rPr>
      </w:pPr>
    </w:p>
    <w:p w14:paraId="1DC0D6A6" w14:textId="77777777" w:rsidR="003A4035" w:rsidRPr="003107A5" w:rsidRDefault="003A4035">
      <w:pPr>
        <w:spacing w:after="0"/>
        <w:jc w:val="center"/>
        <w:rPr>
          <w:rFonts w:ascii="Lato" w:hAnsi="Lato" w:cstheme="minorHAnsi"/>
          <w:b/>
        </w:rPr>
      </w:pPr>
    </w:p>
    <w:p w14:paraId="09F76544" w14:textId="77777777" w:rsidR="003A4035" w:rsidRPr="003107A5" w:rsidRDefault="003A4035">
      <w:pPr>
        <w:spacing w:after="0"/>
        <w:jc w:val="center"/>
        <w:rPr>
          <w:rFonts w:ascii="Lato" w:hAnsi="Lato" w:cstheme="minorHAnsi"/>
          <w:b/>
        </w:rPr>
      </w:pPr>
    </w:p>
    <w:p w14:paraId="72F495B3" w14:textId="77777777" w:rsidR="003A4035" w:rsidRPr="003107A5" w:rsidRDefault="003A4035">
      <w:pPr>
        <w:spacing w:after="0"/>
        <w:jc w:val="center"/>
        <w:rPr>
          <w:rFonts w:ascii="Lato" w:hAnsi="Lato" w:cstheme="minorHAnsi"/>
          <w:b/>
        </w:rPr>
      </w:pPr>
    </w:p>
    <w:p w14:paraId="2C1FF67B" w14:textId="77777777" w:rsidR="003A4035" w:rsidRPr="003107A5" w:rsidRDefault="003A4035">
      <w:pPr>
        <w:spacing w:after="0"/>
        <w:jc w:val="center"/>
        <w:rPr>
          <w:rFonts w:ascii="Lato" w:hAnsi="Lato" w:cstheme="minorHAnsi"/>
          <w:b/>
        </w:rPr>
      </w:pPr>
    </w:p>
    <w:p w14:paraId="613F894D" w14:textId="77777777" w:rsidR="003A4035" w:rsidRPr="003107A5" w:rsidRDefault="003A4035">
      <w:pPr>
        <w:spacing w:after="0"/>
        <w:jc w:val="center"/>
        <w:rPr>
          <w:rFonts w:ascii="Lato" w:hAnsi="Lato" w:cstheme="minorHAnsi"/>
          <w:b/>
        </w:rPr>
      </w:pPr>
    </w:p>
    <w:p w14:paraId="5D8326CA" w14:textId="77777777" w:rsidR="003A4035" w:rsidRPr="003107A5" w:rsidRDefault="003A4035">
      <w:pPr>
        <w:spacing w:after="0"/>
        <w:jc w:val="center"/>
        <w:rPr>
          <w:rFonts w:ascii="Lato" w:hAnsi="Lato" w:cstheme="minorHAnsi"/>
          <w:b/>
        </w:rPr>
      </w:pPr>
    </w:p>
    <w:p w14:paraId="0B73E8BB" w14:textId="77777777" w:rsidR="003A4035" w:rsidRPr="003107A5" w:rsidRDefault="003A4035">
      <w:pPr>
        <w:spacing w:after="0"/>
        <w:jc w:val="center"/>
        <w:rPr>
          <w:rFonts w:ascii="Lato" w:hAnsi="Lato" w:cstheme="minorHAnsi"/>
          <w:b/>
        </w:rPr>
      </w:pPr>
    </w:p>
    <w:p w14:paraId="78B3FD23" w14:textId="77777777" w:rsidR="003A4035" w:rsidRPr="003107A5" w:rsidRDefault="003A4035">
      <w:pPr>
        <w:spacing w:after="0"/>
        <w:jc w:val="center"/>
        <w:rPr>
          <w:rFonts w:ascii="Lato" w:hAnsi="Lato" w:cstheme="minorHAnsi"/>
          <w:b/>
        </w:rPr>
      </w:pPr>
    </w:p>
    <w:p w14:paraId="2C031231" w14:textId="77777777" w:rsidR="003A4035" w:rsidRPr="003107A5" w:rsidRDefault="003A4035">
      <w:pPr>
        <w:spacing w:after="0"/>
        <w:jc w:val="center"/>
        <w:rPr>
          <w:rFonts w:ascii="Lato" w:hAnsi="Lato" w:cstheme="minorHAnsi"/>
          <w:b/>
        </w:rPr>
      </w:pPr>
    </w:p>
    <w:p w14:paraId="0CDD99A0" w14:textId="77777777" w:rsidR="003A4035" w:rsidRPr="003107A5" w:rsidRDefault="003A4035">
      <w:pPr>
        <w:spacing w:after="0"/>
        <w:jc w:val="center"/>
        <w:rPr>
          <w:rFonts w:ascii="Lato" w:hAnsi="Lato" w:cstheme="minorHAnsi"/>
          <w:b/>
        </w:rPr>
      </w:pPr>
    </w:p>
    <w:p w14:paraId="2C5B4EF7" w14:textId="77777777" w:rsidR="003A4035" w:rsidRPr="003107A5" w:rsidRDefault="003A4035">
      <w:pPr>
        <w:spacing w:after="0"/>
        <w:jc w:val="center"/>
        <w:rPr>
          <w:rFonts w:ascii="Lato" w:hAnsi="Lato" w:cstheme="minorHAnsi"/>
          <w:b/>
        </w:rPr>
      </w:pPr>
    </w:p>
    <w:p w14:paraId="45F12A47" w14:textId="77777777" w:rsidR="003A4035" w:rsidRPr="003107A5" w:rsidRDefault="003A4035">
      <w:pPr>
        <w:spacing w:after="0"/>
        <w:jc w:val="center"/>
        <w:rPr>
          <w:rFonts w:ascii="Lato" w:hAnsi="Lato" w:cstheme="minorHAnsi"/>
          <w:b/>
        </w:rPr>
      </w:pPr>
    </w:p>
    <w:p w14:paraId="4FEFC9BF" w14:textId="77777777" w:rsidR="003A4035" w:rsidRPr="003107A5" w:rsidRDefault="00C93330">
      <w:pPr>
        <w:pStyle w:val="Liste"/>
        <w:numPr>
          <w:ilvl w:val="0"/>
          <w:numId w:val="22"/>
        </w:numPr>
        <w:jc w:val="center"/>
        <w:rPr>
          <w:rFonts w:ascii="Lato" w:hAnsi="Lato" w:cstheme="minorHAnsi"/>
          <w:b/>
          <w:sz w:val="22"/>
          <w:szCs w:val="22"/>
        </w:rPr>
      </w:pPr>
      <w:r w:rsidRPr="003107A5">
        <w:rPr>
          <w:rFonts w:ascii="Lato" w:hAnsi="Lato" w:cstheme="minorHAnsi"/>
          <w:b/>
          <w:sz w:val="22"/>
          <w:szCs w:val="22"/>
        </w:rPr>
        <w:t>INSTRUCTIONS AUX SOUMISSIONNAIRES</w:t>
      </w:r>
    </w:p>
    <w:p w14:paraId="3D1B8A11" w14:textId="77777777" w:rsidR="003A4035" w:rsidRPr="003107A5" w:rsidRDefault="003A4035">
      <w:pPr>
        <w:spacing w:after="0"/>
        <w:jc w:val="center"/>
        <w:rPr>
          <w:rFonts w:ascii="Lato" w:hAnsi="Lato" w:cstheme="minorHAnsi"/>
          <w:b/>
        </w:rPr>
      </w:pPr>
    </w:p>
    <w:p w14:paraId="648C744F" w14:textId="77777777" w:rsidR="003A4035" w:rsidRPr="003107A5" w:rsidRDefault="00C93330">
      <w:pPr>
        <w:rPr>
          <w:rFonts w:ascii="Lato" w:hAnsi="Lato" w:cstheme="minorHAnsi"/>
          <w:b/>
        </w:rPr>
      </w:pPr>
      <w:r w:rsidRPr="003107A5">
        <w:rPr>
          <w:rFonts w:ascii="Lato" w:hAnsi="Lato" w:cstheme="minorHAnsi"/>
          <w:b/>
        </w:rPr>
        <w:br w:type="page"/>
      </w:r>
    </w:p>
    <w:p w14:paraId="7B56D522"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4D3B82C5" w14:textId="77777777" w:rsidR="003A4035" w:rsidRPr="003107A5" w:rsidRDefault="003A4035">
      <w:pPr>
        <w:pStyle w:val="Sous-titre"/>
        <w:spacing w:before="0" w:after="0"/>
        <w:jc w:val="both"/>
        <w:rPr>
          <w:rFonts w:ascii="Lato" w:hAnsi="Lato" w:cstheme="minorHAnsi"/>
          <w:b w:val="0"/>
          <w:bCs/>
          <w:sz w:val="10"/>
          <w:szCs w:val="10"/>
          <w:lang w:val="fr-FR"/>
        </w:rPr>
      </w:pPr>
    </w:p>
    <w:p w14:paraId="7F149E7F"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551173A8" w14:textId="77777777" w:rsidR="003A4035" w:rsidRPr="003107A5" w:rsidRDefault="003A4035">
      <w:pPr>
        <w:pStyle w:val="Sous-titre"/>
        <w:spacing w:before="0" w:after="0"/>
        <w:jc w:val="both"/>
        <w:rPr>
          <w:rFonts w:ascii="Lato" w:hAnsi="Lato" w:cstheme="minorHAnsi"/>
          <w:b w:val="0"/>
          <w:bCs/>
          <w:sz w:val="10"/>
          <w:szCs w:val="10"/>
          <w:lang w:val="fr-FR"/>
        </w:rPr>
      </w:pPr>
    </w:p>
    <w:p w14:paraId="198EE83F"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1A70882A" w14:textId="77777777" w:rsidR="003A4035" w:rsidRPr="003107A5" w:rsidRDefault="003A4035">
      <w:pPr>
        <w:pStyle w:val="Text1"/>
        <w:spacing w:after="0"/>
        <w:ind w:left="0"/>
        <w:rPr>
          <w:rFonts w:ascii="Lato" w:hAnsi="Lato" w:cstheme="minorHAnsi"/>
          <w:bCs/>
          <w:sz w:val="10"/>
          <w:szCs w:val="10"/>
          <w:lang w:val="fr-FR"/>
        </w:rPr>
      </w:pPr>
    </w:p>
    <w:p w14:paraId="6A246D7A" w14:textId="77777777" w:rsidR="003A4035" w:rsidRPr="003107A5" w:rsidRDefault="00C93330">
      <w:pPr>
        <w:pStyle w:val="Text1"/>
        <w:spacing w:after="0"/>
        <w:ind w:left="0"/>
        <w:rPr>
          <w:rFonts w:ascii="Lato" w:hAnsi="Lato" w:cstheme="minorHAnsi"/>
          <w:bCs/>
          <w:sz w:val="20"/>
          <w:lang w:val="fr-FR"/>
        </w:rPr>
      </w:pPr>
      <w:r w:rsidRPr="003107A5">
        <w:rPr>
          <w:rFonts w:ascii="Lato" w:hAnsi="Lato" w:cstheme="minorHAnsi"/>
          <w:bCs/>
          <w:sz w:val="20"/>
          <w:lang w:val="fr-FR"/>
        </w:rPr>
        <w:t xml:space="preserve">Les présentes instructions aux soumissionnaires définissent les règles de soumission, de sélection et de mise en œuvre des contrats dans le cadre du présent appel d'offres, en conformité avec les dispositions du Guide des Achats de la BOAD, qui s'applique au présent appel (disponible sur Internet à l’adresse suivante : </w:t>
      </w:r>
      <w:r w:rsidRPr="003107A5">
        <w:rPr>
          <w:rFonts w:ascii="Lato" w:hAnsi="Lato"/>
        </w:rPr>
        <w:t>https://www.boad.org/fr/opportunites/appels-doffre/</w:t>
      </w:r>
      <w:r w:rsidRPr="003107A5">
        <w:rPr>
          <w:rFonts w:ascii="Lato" w:hAnsi="Lato" w:cstheme="minorHAnsi"/>
          <w:bCs/>
          <w:sz w:val="20"/>
          <w:lang w:val="fr-FR"/>
        </w:rPr>
        <w:t>).</w:t>
      </w:r>
    </w:p>
    <w:p w14:paraId="1288C055" w14:textId="77777777" w:rsidR="003A4035" w:rsidRPr="003107A5" w:rsidRDefault="003A4035">
      <w:pPr>
        <w:pStyle w:val="Text1"/>
        <w:spacing w:after="0"/>
        <w:ind w:left="0"/>
        <w:rPr>
          <w:rFonts w:ascii="Lato" w:hAnsi="Lato" w:cstheme="minorHAnsi"/>
          <w:bCs/>
          <w:sz w:val="10"/>
          <w:szCs w:val="10"/>
          <w:lang w:val="fr-FR"/>
        </w:rPr>
      </w:pPr>
    </w:p>
    <w:p w14:paraId="23473CA5"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color w:val="222222"/>
          <w:sz w:val="20"/>
          <w:szCs w:val="20"/>
          <w:lang w:eastAsia="fr-FR"/>
        </w:rPr>
      </w:pPr>
      <w:bookmarkStart w:id="6" w:name="m_-4398269557692243283__Ref39638121"/>
      <w:r w:rsidRPr="003107A5">
        <w:rPr>
          <w:rFonts w:ascii="Lato" w:hAnsi="Lato" w:cstheme="minorHAnsi"/>
          <w:color w:val="222222"/>
          <w:sz w:val="20"/>
          <w:szCs w:val="20"/>
        </w:rPr>
        <w:t>Calendrier</w:t>
      </w:r>
      <w:bookmarkEnd w:id="6"/>
      <w:r w:rsidRPr="003107A5">
        <w:rPr>
          <w:rFonts w:ascii="Lato" w:hAnsi="Lato" w:cstheme="minorHAnsi"/>
          <w:color w:val="222222"/>
          <w:sz w:val="20"/>
          <w:szCs w:val="20"/>
        </w:rPr>
        <w:t xml:space="preserve"> (prévisionnel)</w:t>
      </w:r>
    </w:p>
    <w:tbl>
      <w:tblPr>
        <w:tblW w:w="9072" w:type="dxa"/>
        <w:tblInd w:w="-10" w:type="dxa"/>
        <w:tblBorders>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77"/>
        <w:gridCol w:w="1294"/>
        <w:gridCol w:w="1401"/>
      </w:tblGrid>
      <w:tr w:rsidR="003A4035" w:rsidRPr="003107A5" w14:paraId="11D43E61" w14:textId="77777777">
        <w:trPr>
          <w:trHeight w:val="138"/>
        </w:trPr>
        <w:tc>
          <w:tcPr>
            <w:tcW w:w="6379" w:type="dxa"/>
            <w:tcBorders>
              <w:bottom w:val="single" w:sz="4" w:space="0" w:color="auto"/>
            </w:tcBorders>
            <w:shd w:val="clear" w:color="auto" w:fill="FFFFFF"/>
            <w:tcMar>
              <w:top w:w="0" w:type="dxa"/>
              <w:left w:w="108" w:type="dxa"/>
              <w:bottom w:w="0" w:type="dxa"/>
              <w:right w:w="108" w:type="dxa"/>
            </w:tcMar>
          </w:tcPr>
          <w:p w14:paraId="7EEE4F84"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 </w:t>
            </w:r>
          </w:p>
        </w:tc>
        <w:tc>
          <w:tcPr>
            <w:tcW w:w="1292" w:type="dxa"/>
            <w:tcBorders>
              <w:top w:val="single" w:sz="4" w:space="0" w:color="auto"/>
            </w:tcBorders>
            <w:shd w:val="clear" w:color="auto" w:fill="E5E5E5"/>
            <w:tcMar>
              <w:top w:w="0" w:type="dxa"/>
              <w:left w:w="108" w:type="dxa"/>
              <w:bottom w:w="0" w:type="dxa"/>
              <w:right w:w="108" w:type="dxa"/>
            </w:tcMar>
            <w:vAlign w:val="center"/>
          </w:tcPr>
          <w:p w14:paraId="176D8965" w14:textId="77777777" w:rsidR="003A4035" w:rsidRPr="003107A5" w:rsidRDefault="00C93330">
            <w:pPr>
              <w:spacing w:after="0" w:line="240" w:lineRule="auto"/>
              <w:jc w:val="center"/>
              <w:rPr>
                <w:rFonts w:ascii="Lato" w:hAnsi="Lato" w:cstheme="minorHAnsi"/>
                <w:b/>
                <w:bCs/>
                <w:color w:val="000000"/>
                <w:sz w:val="20"/>
                <w:szCs w:val="20"/>
              </w:rPr>
            </w:pPr>
            <w:r w:rsidRPr="003107A5">
              <w:rPr>
                <w:rFonts w:ascii="Lato" w:hAnsi="Lato" w:cstheme="minorHAnsi"/>
                <w:b/>
                <w:bCs/>
                <w:color w:val="000000"/>
                <w:sz w:val="20"/>
                <w:szCs w:val="20"/>
              </w:rPr>
              <w:t>DATE</w:t>
            </w:r>
          </w:p>
        </w:tc>
        <w:tc>
          <w:tcPr>
            <w:tcW w:w="1401" w:type="dxa"/>
            <w:tcBorders>
              <w:top w:val="single" w:sz="4" w:space="0" w:color="auto"/>
            </w:tcBorders>
            <w:shd w:val="clear" w:color="auto" w:fill="E5E5E5"/>
            <w:tcMar>
              <w:top w:w="0" w:type="dxa"/>
              <w:left w:w="108" w:type="dxa"/>
              <w:bottom w:w="0" w:type="dxa"/>
              <w:right w:w="108" w:type="dxa"/>
            </w:tcMar>
          </w:tcPr>
          <w:p w14:paraId="603CA6B4" w14:textId="77777777" w:rsidR="003A4035" w:rsidRPr="003107A5" w:rsidRDefault="00C93330">
            <w:pPr>
              <w:spacing w:after="0" w:line="240" w:lineRule="auto"/>
              <w:jc w:val="center"/>
              <w:rPr>
                <w:rFonts w:ascii="Lato" w:hAnsi="Lato" w:cstheme="minorHAnsi"/>
                <w:b/>
                <w:bCs/>
                <w:color w:val="000000"/>
                <w:sz w:val="20"/>
                <w:szCs w:val="20"/>
              </w:rPr>
            </w:pPr>
            <w:r w:rsidRPr="003107A5">
              <w:rPr>
                <w:rFonts w:ascii="Lato" w:hAnsi="Lato" w:cstheme="minorHAnsi"/>
                <w:b/>
                <w:bCs/>
                <w:color w:val="000000"/>
                <w:sz w:val="20"/>
                <w:szCs w:val="20"/>
              </w:rPr>
              <w:t>HEURE (TU)</w:t>
            </w:r>
          </w:p>
        </w:tc>
      </w:tr>
      <w:tr w:rsidR="003A4035" w:rsidRPr="003107A5" w14:paraId="67296F7A" w14:textId="77777777">
        <w:trPr>
          <w:trHeight w:val="239"/>
        </w:trPr>
        <w:tc>
          <w:tcPr>
            <w:tcW w:w="6379" w:type="dxa"/>
            <w:tcBorders>
              <w:top w:val="single" w:sz="4" w:space="0" w:color="auto"/>
              <w:left w:val="single" w:sz="4" w:space="0" w:color="auto"/>
            </w:tcBorders>
            <w:shd w:val="clear" w:color="auto" w:fill="FFFFFF"/>
            <w:tcMar>
              <w:top w:w="0" w:type="dxa"/>
              <w:left w:w="108" w:type="dxa"/>
              <w:bottom w:w="0" w:type="dxa"/>
              <w:right w:w="108" w:type="dxa"/>
            </w:tcMar>
          </w:tcPr>
          <w:p w14:paraId="1669D3CD"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Date de publication de l’avis de passation du marché</w:t>
            </w:r>
          </w:p>
        </w:tc>
        <w:tc>
          <w:tcPr>
            <w:tcW w:w="1292" w:type="dxa"/>
            <w:shd w:val="clear" w:color="auto" w:fill="E5E5E5"/>
            <w:tcMar>
              <w:top w:w="0" w:type="dxa"/>
              <w:left w:w="108" w:type="dxa"/>
              <w:bottom w:w="0" w:type="dxa"/>
              <w:right w:w="108" w:type="dxa"/>
            </w:tcMar>
            <w:vAlign w:val="center"/>
          </w:tcPr>
          <w:p w14:paraId="74EF1AAA" w14:textId="4B532F63"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0</w:t>
            </w:r>
            <w:r w:rsidR="00307BC2">
              <w:rPr>
                <w:rFonts w:ascii="Lato" w:hAnsi="Lato" w:cstheme="minorHAnsi"/>
                <w:color w:val="000000"/>
                <w:sz w:val="20"/>
                <w:szCs w:val="20"/>
              </w:rPr>
              <w:t>5</w:t>
            </w:r>
            <w:r w:rsidRPr="003107A5">
              <w:rPr>
                <w:rFonts w:ascii="Lato" w:hAnsi="Lato" w:cstheme="minorHAnsi"/>
                <w:color w:val="000000"/>
                <w:sz w:val="20"/>
                <w:szCs w:val="20"/>
              </w:rPr>
              <w:t>/05/2026</w:t>
            </w:r>
          </w:p>
        </w:tc>
        <w:tc>
          <w:tcPr>
            <w:tcW w:w="1401" w:type="dxa"/>
            <w:shd w:val="clear" w:color="auto" w:fill="E5E5E5"/>
            <w:tcMar>
              <w:top w:w="0" w:type="dxa"/>
              <w:left w:w="108" w:type="dxa"/>
              <w:bottom w:w="0" w:type="dxa"/>
              <w:right w:w="108" w:type="dxa"/>
            </w:tcMar>
          </w:tcPr>
          <w:p w14:paraId="13DED8A2"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w:t>
            </w:r>
          </w:p>
        </w:tc>
      </w:tr>
      <w:tr w:rsidR="003A4035" w:rsidRPr="003107A5" w14:paraId="5ECA7941" w14:textId="77777777">
        <w:trPr>
          <w:trHeight w:val="239"/>
        </w:trPr>
        <w:tc>
          <w:tcPr>
            <w:tcW w:w="6379" w:type="dxa"/>
            <w:tcBorders>
              <w:top w:val="single" w:sz="4" w:space="0" w:color="auto"/>
              <w:left w:val="single" w:sz="4" w:space="0" w:color="auto"/>
            </w:tcBorders>
            <w:shd w:val="clear" w:color="auto" w:fill="FFFFFF"/>
            <w:tcMar>
              <w:top w:w="0" w:type="dxa"/>
              <w:left w:w="108" w:type="dxa"/>
              <w:bottom w:w="0" w:type="dxa"/>
              <w:right w:w="108" w:type="dxa"/>
            </w:tcMar>
          </w:tcPr>
          <w:p w14:paraId="3BA6971A"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Date limite de mise à jour de l’appel d’offre</w:t>
            </w:r>
          </w:p>
        </w:tc>
        <w:tc>
          <w:tcPr>
            <w:tcW w:w="1292" w:type="dxa"/>
            <w:shd w:val="clear" w:color="auto" w:fill="E5E5E5"/>
            <w:tcMar>
              <w:top w:w="0" w:type="dxa"/>
              <w:left w:w="108" w:type="dxa"/>
              <w:bottom w:w="0" w:type="dxa"/>
              <w:right w:w="108" w:type="dxa"/>
            </w:tcMar>
            <w:vAlign w:val="center"/>
          </w:tcPr>
          <w:p w14:paraId="00FF9CFC"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10/06/2026</w:t>
            </w:r>
          </w:p>
        </w:tc>
        <w:tc>
          <w:tcPr>
            <w:tcW w:w="1401" w:type="dxa"/>
            <w:shd w:val="clear" w:color="auto" w:fill="E5E5E5"/>
            <w:tcMar>
              <w:top w:w="0" w:type="dxa"/>
              <w:left w:w="108" w:type="dxa"/>
              <w:bottom w:w="0" w:type="dxa"/>
              <w:right w:w="108" w:type="dxa"/>
            </w:tcMar>
            <w:vAlign w:val="center"/>
          </w:tcPr>
          <w:p w14:paraId="69362F89"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16h00</w:t>
            </w:r>
          </w:p>
        </w:tc>
      </w:tr>
      <w:tr w:rsidR="003A4035" w:rsidRPr="003107A5" w14:paraId="0D985E09" w14:textId="77777777">
        <w:trPr>
          <w:trHeight w:val="239"/>
        </w:trPr>
        <w:tc>
          <w:tcPr>
            <w:tcW w:w="6379" w:type="dxa"/>
            <w:tcBorders>
              <w:top w:val="single" w:sz="4" w:space="0" w:color="auto"/>
              <w:left w:val="single" w:sz="4" w:space="0" w:color="auto"/>
            </w:tcBorders>
            <w:shd w:val="clear" w:color="auto" w:fill="FFFFFF"/>
            <w:tcMar>
              <w:top w:w="0" w:type="dxa"/>
              <w:left w:w="108" w:type="dxa"/>
              <w:bottom w:w="0" w:type="dxa"/>
              <w:right w:w="108" w:type="dxa"/>
            </w:tcMar>
          </w:tcPr>
          <w:p w14:paraId="189A99CB"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Date limite pour les éventuelles demandes de clarification adressées à la Banque</w:t>
            </w:r>
          </w:p>
        </w:tc>
        <w:tc>
          <w:tcPr>
            <w:tcW w:w="1292" w:type="dxa"/>
            <w:shd w:val="clear" w:color="auto" w:fill="E5E5E5"/>
            <w:tcMar>
              <w:top w:w="0" w:type="dxa"/>
              <w:left w:w="108" w:type="dxa"/>
              <w:bottom w:w="0" w:type="dxa"/>
              <w:right w:w="108" w:type="dxa"/>
            </w:tcMar>
            <w:vAlign w:val="center"/>
          </w:tcPr>
          <w:p w14:paraId="7E0AB8CA"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06/06/2026</w:t>
            </w:r>
          </w:p>
        </w:tc>
        <w:tc>
          <w:tcPr>
            <w:tcW w:w="1401" w:type="dxa"/>
            <w:shd w:val="clear" w:color="auto" w:fill="E5E5E5"/>
            <w:tcMar>
              <w:top w:w="0" w:type="dxa"/>
              <w:left w:w="108" w:type="dxa"/>
              <w:bottom w:w="0" w:type="dxa"/>
              <w:right w:w="108" w:type="dxa"/>
            </w:tcMar>
            <w:vAlign w:val="center"/>
          </w:tcPr>
          <w:p w14:paraId="7C60187D"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16h00</w:t>
            </w:r>
          </w:p>
        </w:tc>
      </w:tr>
      <w:tr w:rsidR="003A4035" w:rsidRPr="003107A5" w14:paraId="18C8E2CF" w14:textId="77777777">
        <w:trPr>
          <w:trHeight w:val="239"/>
        </w:trPr>
        <w:tc>
          <w:tcPr>
            <w:tcW w:w="6379" w:type="dxa"/>
            <w:tcBorders>
              <w:top w:val="single" w:sz="4" w:space="0" w:color="auto"/>
              <w:left w:val="single" w:sz="4" w:space="0" w:color="auto"/>
            </w:tcBorders>
            <w:shd w:val="clear" w:color="auto" w:fill="FFFFFF"/>
            <w:tcMar>
              <w:top w:w="0" w:type="dxa"/>
              <w:left w:w="108" w:type="dxa"/>
              <w:bottom w:w="0" w:type="dxa"/>
              <w:right w:w="108" w:type="dxa"/>
            </w:tcMar>
          </w:tcPr>
          <w:p w14:paraId="295C4508"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Date ultime pour les clarifications apportées par la Banque</w:t>
            </w:r>
          </w:p>
        </w:tc>
        <w:tc>
          <w:tcPr>
            <w:tcW w:w="1292" w:type="dxa"/>
            <w:shd w:val="clear" w:color="auto" w:fill="E5E5E5"/>
            <w:tcMar>
              <w:top w:w="0" w:type="dxa"/>
              <w:left w:w="108" w:type="dxa"/>
              <w:bottom w:w="0" w:type="dxa"/>
              <w:right w:w="108" w:type="dxa"/>
            </w:tcMar>
            <w:vAlign w:val="center"/>
          </w:tcPr>
          <w:p w14:paraId="53D0FB81"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10/06/2026</w:t>
            </w:r>
          </w:p>
        </w:tc>
        <w:tc>
          <w:tcPr>
            <w:tcW w:w="1401" w:type="dxa"/>
            <w:shd w:val="clear" w:color="auto" w:fill="E5E5E5"/>
            <w:tcMar>
              <w:top w:w="0" w:type="dxa"/>
              <w:left w:w="108" w:type="dxa"/>
              <w:bottom w:w="0" w:type="dxa"/>
              <w:right w:w="108" w:type="dxa"/>
            </w:tcMar>
            <w:vAlign w:val="center"/>
          </w:tcPr>
          <w:p w14:paraId="134D552A"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16h00</w:t>
            </w:r>
          </w:p>
        </w:tc>
      </w:tr>
      <w:tr w:rsidR="003A4035" w:rsidRPr="003107A5" w14:paraId="339FD90E" w14:textId="77777777">
        <w:trPr>
          <w:trHeight w:val="239"/>
        </w:trPr>
        <w:tc>
          <w:tcPr>
            <w:tcW w:w="6379" w:type="dxa"/>
            <w:tcBorders>
              <w:top w:val="single" w:sz="4" w:space="0" w:color="auto"/>
              <w:left w:val="single" w:sz="4" w:space="0" w:color="auto"/>
            </w:tcBorders>
            <w:shd w:val="clear" w:color="auto" w:fill="FFFFFF"/>
            <w:tcMar>
              <w:top w:w="0" w:type="dxa"/>
              <w:left w:w="108" w:type="dxa"/>
              <w:bottom w:w="0" w:type="dxa"/>
              <w:right w:w="108" w:type="dxa"/>
            </w:tcMar>
          </w:tcPr>
          <w:p w14:paraId="6DB1DBAA" w14:textId="77777777" w:rsidR="003A4035" w:rsidRPr="003107A5" w:rsidRDefault="00C93330">
            <w:pPr>
              <w:spacing w:after="0" w:line="240" w:lineRule="auto"/>
              <w:jc w:val="both"/>
              <w:rPr>
                <w:rFonts w:ascii="Lato" w:hAnsi="Lato" w:cstheme="minorHAnsi"/>
                <w:color w:val="222222"/>
                <w:sz w:val="20"/>
                <w:szCs w:val="20"/>
              </w:rPr>
            </w:pPr>
            <w:r w:rsidRPr="003107A5">
              <w:rPr>
                <w:rFonts w:ascii="Lato" w:hAnsi="Lato" w:cstheme="minorHAnsi"/>
                <w:color w:val="222222"/>
                <w:sz w:val="20"/>
                <w:szCs w:val="20"/>
              </w:rPr>
              <w:t>Date limite de soumission des offres</w:t>
            </w:r>
          </w:p>
        </w:tc>
        <w:tc>
          <w:tcPr>
            <w:tcW w:w="1292" w:type="dxa"/>
            <w:shd w:val="clear" w:color="auto" w:fill="E5E5E5"/>
            <w:tcMar>
              <w:top w:w="0" w:type="dxa"/>
              <w:left w:w="108" w:type="dxa"/>
              <w:bottom w:w="0" w:type="dxa"/>
              <w:right w:w="108" w:type="dxa"/>
            </w:tcMar>
            <w:vAlign w:val="center"/>
          </w:tcPr>
          <w:p w14:paraId="5B44F900"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17/06/2026</w:t>
            </w:r>
          </w:p>
        </w:tc>
        <w:tc>
          <w:tcPr>
            <w:tcW w:w="1401" w:type="dxa"/>
            <w:shd w:val="clear" w:color="auto" w:fill="E5E5E5"/>
            <w:tcMar>
              <w:top w:w="0" w:type="dxa"/>
              <w:left w:w="108" w:type="dxa"/>
              <w:bottom w:w="0" w:type="dxa"/>
              <w:right w:w="108" w:type="dxa"/>
            </w:tcMar>
            <w:vAlign w:val="center"/>
          </w:tcPr>
          <w:p w14:paraId="001152BD" w14:textId="77777777" w:rsidR="003A4035" w:rsidRPr="003107A5" w:rsidRDefault="00C93330">
            <w:pPr>
              <w:spacing w:after="0" w:line="240" w:lineRule="auto"/>
              <w:jc w:val="center"/>
              <w:rPr>
                <w:rFonts w:ascii="Lato" w:hAnsi="Lato" w:cstheme="minorHAnsi"/>
                <w:color w:val="000000"/>
                <w:sz w:val="20"/>
                <w:szCs w:val="20"/>
              </w:rPr>
            </w:pPr>
            <w:r w:rsidRPr="003107A5">
              <w:rPr>
                <w:rFonts w:ascii="Lato" w:hAnsi="Lato" w:cstheme="minorHAnsi"/>
                <w:color w:val="000000"/>
                <w:sz w:val="20"/>
                <w:szCs w:val="20"/>
              </w:rPr>
              <w:t>10h00</w:t>
            </w:r>
          </w:p>
        </w:tc>
      </w:tr>
    </w:tbl>
    <w:p w14:paraId="1656B100" w14:textId="77777777" w:rsidR="003A4035" w:rsidRPr="003107A5" w:rsidRDefault="003A4035">
      <w:pPr>
        <w:pStyle w:val="Text1"/>
        <w:widowControl w:val="0"/>
        <w:spacing w:after="0"/>
        <w:ind w:left="0"/>
        <w:rPr>
          <w:rFonts w:ascii="Lato" w:hAnsi="Lato" w:cstheme="minorHAnsi"/>
          <w:sz w:val="10"/>
          <w:szCs w:val="10"/>
          <w:lang w:val="fr-FR"/>
        </w:rPr>
      </w:pPr>
    </w:p>
    <w:p w14:paraId="16D115FC"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Prestations</w:t>
      </w:r>
      <w:r w:rsidRPr="003107A5">
        <w:rPr>
          <w:rFonts w:ascii="Lato" w:hAnsi="Lato" w:cstheme="minorHAnsi"/>
          <w:b/>
          <w:bCs/>
          <w:color w:val="000000" w:themeColor="text1"/>
          <w:sz w:val="20"/>
          <w:szCs w:val="20"/>
        </w:rPr>
        <w:t xml:space="preserve"> à fournir</w:t>
      </w:r>
    </w:p>
    <w:p w14:paraId="6E4514E0" w14:textId="77777777" w:rsidR="003A4035" w:rsidRPr="003107A5" w:rsidRDefault="003A4035">
      <w:pPr>
        <w:pStyle w:val="Titre2"/>
        <w:keepNext w:val="0"/>
        <w:widowControl w:val="0"/>
        <w:tabs>
          <w:tab w:val="left" w:pos="567"/>
        </w:tabs>
        <w:ind w:left="794"/>
        <w:jc w:val="both"/>
        <w:rPr>
          <w:rFonts w:ascii="Lato" w:hAnsi="Lato" w:cstheme="minorHAnsi"/>
          <w:b w:val="0"/>
          <w:bCs/>
          <w:sz w:val="6"/>
          <w:szCs w:val="6"/>
          <w:lang w:eastAsia="ar-SA"/>
        </w:rPr>
      </w:pPr>
    </w:p>
    <w:p w14:paraId="6B3EB548" w14:textId="77777777" w:rsidR="003A4035" w:rsidRPr="003107A5" w:rsidRDefault="00C93330">
      <w:pPr>
        <w:pStyle w:val="Titre2"/>
        <w:keepNext w:val="0"/>
        <w:numPr>
          <w:ilvl w:val="1"/>
          <w:numId w:val="29"/>
        </w:numPr>
        <w:tabs>
          <w:tab w:val="left" w:pos="567"/>
        </w:tabs>
        <w:jc w:val="both"/>
        <w:rPr>
          <w:rFonts w:ascii="Lato" w:hAnsi="Lato" w:cstheme="minorHAnsi"/>
          <w:b w:val="0"/>
          <w:bCs/>
          <w:sz w:val="20"/>
          <w:lang w:eastAsia="ar-SA"/>
        </w:rPr>
      </w:pPr>
      <w:r w:rsidRPr="003107A5">
        <w:rPr>
          <w:rFonts w:ascii="Lato" w:hAnsi="Lato" w:cstheme="minorHAnsi"/>
          <w:bCs/>
          <w:sz w:val="20"/>
          <w:lang w:eastAsia="ar-SA"/>
        </w:rPr>
        <w:t xml:space="preserve"> </w:t>
      </w:r>
      <w:r w:rsidRPr="003107A5">
        <w:rPr>
          <w:rFonts w:ascii="Lato" w:hAnsi="Lato" w:cstheme="minorHAnsi"/>
          <w:bCs/>
          <w:spacing w:val="-3"/>
          <w:sz w:val="20"/>
          <w:lang w:eastAsia="ar-SA"/>
        </w:rPr>
        <w:t>L'objet du marché est la fourniture et la livraison par le titulaire des biens suivants :</w:t>
      </w:r>
      <w:r w:rsidRPr="003107A5">
        <w:rPr>
          <w:rFonts w:ascii="Lato" w:hAnsi="Lato" w:cstheme="minorHAnsi"/>
          <w:bCs/>
          <w:sz w:val="20"/>
          <w:lang w:eastAsia="ar-SA"/>
        </w:rPr>
        <w:t xml:space="preserve"> </w:t>
      </w:r>
    </w:p>
    <w:p w14:paraId="5FBD782D" w14:textId="77777777" w:rsidR="003A4035" w:rsidRPr="003107A5" w:rsidRDefault="003A4035">
      <w:pPr>
        <w:pStyle w:val="Titre2"/>
        <w:keepNext w:val="0"/>
        <w:widowControl w:val="0"/>
        <w:tabs>
          <w:tab w:val="left" w:pos="567"/>
        </w:tabs>
        <w:ind w:left="794"/>
        <w:jc w:val="both"/>
        <w:rPr>
          <w:rFonts w:ascii="Lato" w:hAnsi="Lato" w:cstheme="minorHAnsi"/>
          <w:bCs/>
          <w:sz w:val="10"/>
          <w:szCs w:val="10"/>
          <w:lang w:eastAsia="ar-SA"/>
        </w:rPr>
      </w:pPr>
    </w:p>
    <w:p w14:paraId="02B83B48" w14:textId="510B30DA" w:rsidR="003A4035" w:rsidRPr="003107A5" w:rsidRDefault="00C93330">
      <w:pPr>
        <w:pStyle w:val="Titre2"/>
        <w:keepNext w:val="0"/>
        <w:widowControl w:val="0"/>
        <w:numPr>
          <w:ilvl w:val="1"/>
          <w:numId w:val="29"/>
        </w:numPr>
        <w:tabs>
          <w:tab w:val="left" w:pos="567"/>
        </w:tabs>
        <w:ind w:left="794"/>
        <w:jc w:val="both"/>
        <w:rPr>
          <w:rFonts w:ascii="Lato" w:hAnsi="Lato" w:cstheme="minorHAnsi"/>
          <w:bCs/>
          <w:sz w:val="20"/>
          <w:lang w:eastAsia="ar-SA"/>
        </w:rPr>
      </w:pPr>
      <w:r w:rsidRPr="003107A5">
        <w:rPr>
          <w:rFonts w:ascii="Lato" w:hAnsi="Lato" w:cstheme="minorHAnsi"/>
          <w:b w:val="0"/>
          <w:bCs/>
          <w:sz w:val="20"/>
          <w:lang w:eastAsia="ar-SA"/>
        </w:rPr>
        <w:t>Ordinateurs portables et de bureau, en deux (2) lots distincts au siège de la BOAD à Lomé au Togo, en HTHD en soixante (60) jours suivant les tableaux ci-après :</w:t>
      </w:r>
    </w:p>
    <w:p w14:paraId="70C6DFF7" w14:textId="77777777" w:rsidR="003A4035" w:rsidRPr="003107A5" w:rsidRDefault="003A4035">
      <w:pPr>
        <w:spacing w:after="0" w:line="240" w:lineRule="auto"/>
        <w:jc w:val="both"/>
        <w:rPr>
          <w:rFonts w:ascii="Lato" w:eastAsia="Times New Roman" w:hAnsi="Lato" w:cstheme="minorHAnsi"/>
          <w:bCs/>
          <w:sz w:val="10"/>
          <w:szCs w:val="10"/>
          <w:lang w:eastAsia="ar-SA"/>
        </w:rPr>
      </w:pPr>
    </w:p>
    <w:p w14:paraId="188B0A62" w14:textId="77777777" w:rsidR="003A4035" w:rsidRPr="003107A5" w:rsidRDefault="00C93330">
      <w:pPr>
        <w:spacing w:line="240" w:lineRule="auto"/>
        <w:jc w:val="both"/>
        <w:rPr>
          <w:rFonts w:ascii="Lato" w:hAnsi="Lato" w:cstheme="minorHAnsi"/>
          <w:b/>
          <w:bCs/>
        </w:rPr>
      </w:pPr>
      <w:r w:rsidRPr="003107A5">
        <w:rPr>
          <w:rFonts w:ascii="Lato" w:eastAsia="Times New Roman" w:hAnsi="Lato" w:cstheme="minorHAnsi"/>
          <w:bCs/>
          <w:sz w:val="20"/>
          <w:szCs w:val="20"/>
          <w:u w:val="single"/>
          <w:lang w:eastAsia="ar-SA"/>
        </w:rPr>
        <w:t>NB</w:t>
      </w:r>
      <w:r w:rsidRPr="003107A5">
        <w:rPr>
          <w:rFonts w:ascii="Lato" w:eastAsia="Times New Roman" w:hAnsi="Lato" w:cstheme="minorHAnsi"/>
          <w:bCs/>
          <w:sz w:val="20"/>
          <w:szCs w:val="20"/>
          <w:lang w:eastAsia="ar-SA"/>
        </w:rPr>
        <w:t> : Les prestataires doivent respecter strictement le canal d’approvisionnement exigé par HP pour s’assurer que la livraison des équipements bénéficie pleinement du support officiel du constructeur</w:t>
      </w:r>
      <w:r w:rsidRPr="003107A5">
        <w:rPr>
          <w:rFonts w:ascii="Lato" w:hAnsi="Lato" w:cstheme="minorHAnsi"/>
        </w:rPr>
        <w:t>.</w:t>
      </w:r>
      <w:r w:rsidRPr="003107A5">
        <w:rPr>
          <w:rFonts w:ascii="Lato" w:hAnsi="Lato" w:cstheme="minorHAnsi"/>
          <w:b/>
          <w:bCs/>
        </w:rPr>
        <w:t xml:space="preserve"> </w:t>
      </w:r>
    </w:p>
    <w:p w14:paraId="291A218D" w14:textId="77777777" w:rsidR="003A4035" w:rsidRPr="003107A5" w:rsidRDefault="00C93330">
      <w:pPr>
        <w:spacing w:after="160" w:line="240" w:lineRule="auto"/>
        <w:jc w:val="both"/>
        <w:rPr>
          <w:rFonts w:ascii="Lato" w:eastAsia="Calibri" w:hAnsi="Lato" w:cstheme="minorHAnsi"/>
          <w:b/>
          <w:bCs/>
          <w:sz w:val="20"/>
          <w:szCs w:val="20"/>
        </w:rPr>
      </w:pPr>
      <w:r w:rsidRPr="003107A5">
        <w:rPr>
          <w:rFonts w:ascii="Lato" w:eastAsia="Calibri" w:hAnsi="Lato" w:cstheme="minorHAnsi"/>
          <w:b/>
          <w:bCs/>
          <w:sz w:val="20"/>
          <w:szCs w:val="20"/>
          <w:u w:val="single"/>
        </w:rPr>
        <w:t>Lot N°1</w:t>
      </w:r>
      <w:r w:rsidRPr="003107A5">
        <w:rPr>
          <w:rFonts w:ascii="Lato" w:eastAsia="Calibri" w:hAnsi="Lato" w:cstheme="minorHAnsi"/>
          <w:b/>
          <w:bCs/>
          <w:sz w:val="20"/>
          <w:szCs w:val="20"/>
        </w:rPr>
        <w:t xml:space="preserve"> : ORDINATEURS PORTABLES </w:t>
      </w:r>
    </w:p>
    <w:tbl>
      <w:tblPr>
        <w:tblStyle w:val="Grilledutableau"/>
        <w:tblW w:w="0" w:type="auto"/>
        <w:tblLook w:val="04A0" w:firstRow="1" w:lastRow="0" w:firstColumn="1" w:lastColumn="0" w:noHBand="0" w:noVBand="1"/>
      </w:tblPr>
      <w:tblGrid>
        <w:gridCol w:w="8168"/>
        <w:gridCol w:w="894"/>
      </w:tblGrid>
      <w:tr w:rsidR="003A4035" w:rsidRPr="003107A5" w14:paraId="7C6A020A" w14:textId="77777777">
        <w:tc>
          <w:tcPr>
            <w:tcW w:w="8168" w:type="dxa"/>
          </w:tcPr>
          <w:p w14:paraId="6A85F0CB" w14:textId="77777777" w:rsidR="003A4035" w:rsidRPr="003107A5" w:rsidRDefault="00C93330">
            <w:pPr>
              <w:widowControl w:val="0"/>
              <w:spacing w:after="0" w:line="240" w:lineRule="auto"/>
              <w:jc w:val="both"/>
              <w:rPr>
                <w:rFonts w:ascii="Lato" w:hAnsi="Lato" w:cstheme="minorHAnsi"/>
                <w:b/>
                <w:bCs/>
                <w:sz w:val="20"/>
                <w:szCs w:val="20"/>
              </w:rPr>
            </w:pPr>
            <w:r w:rsidRPr="003107A5">
              <w:rPr>
                <w:rFonts w:ascii="Lato" w:hAnsi="Lato" w:cstheme="minorHAnsi"/>
                <w:b/>
                <w:bCs/>
                <w:sz w:val="20"/>
                <w:szCs w:val="20"/>
              </w:rPr>
              <w:t>DESCRIPTION MINIMALE DES EQUIPEMENTS</w:t>
            </w:r>
          </w:p>
        </w:tc>
        <w:tc>
          <w:tcPr>
            <w:tcW w:w="894" w:type="dxa"/>
          </w:tcPr>
          <w:p w14:paraId="2F737C08"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t>QTE</w:t>
            </w:r>
          </w:p>
        </w:tc>
      </w:tr>
      <w:tr w:rsidR="003A4035" w:rsidRPr="003107A5" w14:paraId="6ED76255" w14:textId="77777777">
        <w:tc>
          <w:tcPr>
            <w:tcW w:w="8168" w:type="dxa"/>
          </w:tcPr>
          <w:p w14:paraId="09DD303F"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ORDINATEUR PORTABLE HP ELITEBOOK 8 G1i 14 (ou plus récent, Free DOS)</w:t>
            </w:r>
          </w:p>
          <w:p w14:paraId="0590A90C"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ultra 5 125</w:t>
            </w:r>
          </w:p>
          <w:p w14:paraId="19B1E1C4"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Mémoire RAM : 16 Go</w:t>
            </w:r>
          </w:p>
          <w:p w14:paraId="582EDCB7"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Stockage Interne : SSD M.2 512 Go</w:t>
            </w:r>
          </w:p>
          <w:p w14:paraId="18D64162"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Clavier HP Premium – clavier rétroéclairé étanche </w:t>
            </w:r>
          </w:p>
          <w:p w14:paraId="6E970B77" w14:textId="77777777" w:rsidR="003A4035" w:rsidRPr="003107A5" w:rsidRDefault="00C93330">
            <w:pPr>
              <w:spacing w:after="0" w:line="240" w:lineRule="auto"/>
              <w:jc w:val="both"/>
              <w:rPr>
                <w:rFonts w:ascii="Lato" w:hAnsi="Lato" w:cstheme="minorHAnsi"/>
              </w:rPr>
            </w:pPr>
            <w:r w:rsidRPr="003107A5">
              <w:rPr>
                <w:rFonts w:ascii="Lato" w:hAnsi="Lato" w:cstheme="minorHAnsi"/>
              </w:rPr>
              <w:t>Cache-camera intégré</w:t>
            </w:r>
          </w:p>
          <w:p w14:paraId="339FBD48" w14:textId="77777777" w:rsidR="003A4035" w:rsidRPr="003107A5" w:rsidRDefault="00C93330">
            <w:pPr>
              <w:spacing w:after="0" w:line="240" w:lineRule="auto"/>
              <w:jc w:val="both"/>
              <w:rPr>
                <w:rFonts w:ascii="Lato" w:hAnsi="Lato" w:cstheme="minorHAnsi"/>
              </w:rPr>
            </w:pPr>
            <w:r w:rsidRPr="003107A5">
              <w:rPr>
                <w:rFonts w:ascii="Lato" w:hAnsi="Lato" w:cstheme="minorHAnsi"/>
              </w:rPr>
              <w:t>Capteur d’empreintes digitales</w:t>
            </w:r>
          </w:p>
          <w:p w14:paraId="122D401C"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Intel Arc</w:t>
            </w:r>
          </w:p>
          <w:p w14:paraId="6D013A8D" w14:textId="77777777" w:rsidR="003A4035" w:rsidRPr="003107A5" w:rsidRDefault="003A4035">
            <w:pPr>
              <w:spacing w:after="0" w:line="240" w:lineRule="auto"/>
              <w:jc w:val="both"/>
              <w:rPr>
                <w:rFonts w:ascii="Lato" w:hAnsi="Lato" w:cstheme="minorHAnsi"/>
                <w:sz w:val="10"/>
                <w:szCs w:val="10"/>
              </w:rPr>
            </w:pPr>
          </w:p>
          <w:p w14:paraId="63301EE5" w14:textId="77777777" w:rsidR="003A4035" w:rsidRPr="003107A5" w:rsidRDefault="00C93330">
            <w:pPr>
              <w:spacing w:after="0" w:line="240" w:lineRule="auto"/>
              <w:jc w:val="both"/>
              <w:rPr>
                <w:rFonts w:ascii="Lato" w:hAnsi="Lato" w:cstheme="minorHAnsi"/>
              </w:rPr>
            </w:pPr>
            <w:r w:rsidRPr="003107A5">
              <w:rPr>
                <w:rFonts w:ascii="Lato" w:hAnsi="Lato" w:cstheme="minorHAnsi"/>
              </w:rPr>
              <w:t>Les accessoires ci-après seront proposés pour le modèle de portable (quantité équivalente au nombre de portables)</w:t>
            </w:r>
          </w:p>
          <w:p w14:paraId="481E11C8" w14:textId="77777777" w:rsidR="003A4035" w:rsidRPr="003107A5" w:rsidRDefault="003A4035">
            <w:pPr>
              <w:spacing w:after="0" w:line="240" w:lineRule="auto"/>
              <w:jc w:val="both"/>
              <w:rPr>
                <w:rFonts w:ascii="Lato" w:hAnsi="Lato" w:cstheme="minorHAnsi"/>
                <w:sz w:val="10"/>
                <w:szCs w:val="10"/>
              </w:rPr>
            </w:pPr>
          </w:p>
          <w:p w14:paraId="449CF049" w14:textId="77777777" w:rsidR="003A4035" w:rsidRPr="003107A5" w:rsidRDefault="00C93330">
            <w:pPr>
              <w:spacing w:after="0" w:line="240" w:lineRule="auto"/>
              <w:jc w:val="both"/>
              <w:rPr>
                <w:rFonts w:ascii="Lato" w:hAnsi="Lato" w:cstheme="minorHAnsi"/>
              </w:rPr>
            </w:pPr>
            <w:r w:rsidRPr="003107A5">
              <w:rPr>
                <w:rFonts w:ascii="Lato" w:hAnsi="Lato" w:cstheme="minorHAnsi"/>
              </w:rPr>
              <w:t>Station d’accueil HP USB -C G5</w:t>
            </w:r>
          </w:p>
          <w:p w14:paraId="53BAF710" w14:textId="77777777" w:rsidR="003A4035" w:rsidRPr="003107A5" w:rsidRDefault="00C93330">
            <w:pPr>
              <w:spacing w:after="0" w:line="240" w:lineRule="auto"/>
              <w:jc w:val="both"/>
              <w:rPr>
                <w:rFonts w:ascii="Lato" w:hAnsi="Lato" w:cstheme="minorHAnsi"/>
              </w:rPr>
            </w:pPr>
            <w:r w:rsidRPr="003107A5">
              <w:rPr>
                <w:rFonts w:ascii="Lato" w:hAnsi="Lato" w:cstheme="minorHAnsi"/>
              </w:rPr>
              <w:t>Filtre de confidentialité HP 14 pouces pour Elitebook 8G1i</w:t>
            </w:r>
          </w:p>
          <w:p w14:paraId="46A4F2C9"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HP 150 USB AZERTY et souris HP USB 150 Noir (Kit clavier souris)</w:t>
            </w:r>
          </w:p>
          <w:p w14:paraId="4102D7EB"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Ecran Full HD 27 pouces HP Série 5 – 527sh (hauteur adjustable)</w:t>
            </w:r>
          </w:p>
          <w:p w14:paraId="2522367A" w14:textId="77777777" w:rsidR="003A4035" w:rsidRPr="003107A5" w:rsidRDefault="00C93330">
            <w:pPr>
              <w:spacing w:after="0" w:line="240" w:lineRule="auto"/>
              <w:jc w:val="both"/>
              <w:rPr>
                <w:rFonts w:ascii="Lato" w:hAnsi="Lato" w:cstheme="minorHAnsi"/>
              </w:rPr>
            </w:pPr>
            <w:r w:rsidRPr="003107A5">
              <w:rPr>
                <w:rFonts w:ascii="Lato" w:hAnsi="Lato" w:cstheme="minorHAnsi"/>
              </w:rPr>
              <w:t>Câble de Sécurité à serrure compatible à l’ordinateur portable</w:t>
            </w:r>
          </w:p>
          <w:p w14:paraId="2C90B393" w14:textId="77777777" w:rsidR="003A4035" w:rsidRPr="003107A5" w:rsidRDefault="00C93330">
            <w:pPr>
              <w:spacing w:after="0" w:line="240" w:lineRule="auto"/>
              <w:jc w:val="both"/>
              <w:rPr>
                <w:rFonts w:ascii="Lato" w:hAnsi="Lato" w:cstheme="minorHAnsi"/>
              </w:rPr>
            </w:pPr>
            <w:r w:rsidRPr="003107A5">
              <w:rPr>
                <w:rFonts w:ascii="Lato" w:hAnsi="Lato" w:cstheme="minorHAnsi"/>
              </w:rPr>
              <w:t>Sacoche HP Renew Business – Noir – 15,6 pouces</w:t>
            </w:r>
          </w:p>
          <w:p w14:paraId="4645CC4B" w14:textId="77777777" w:rsidR="003A4035" w:rsidRPr="003107A5" w:rsidRDefault="00C93330">
            <w:pPr>
              <w:widowControl w:val="0"/>
              <w:spacing w:after="0" w:line="240" w:lineRule="auto"/>
              <w:jc w:val="both"/>
              <w:rPr>
                <w:rFonts w:ascii="Lato" w:hAnsi="Lato" w:cstheme="minorHAnsi"/>
              </w:rPr>
            </w:pPr>
            <w:r w:rsidRPr="003107A5">
              <w:rPr>
                <w:rFonts w:ascii="Lato" w:hAnsi="Lato" w:cstheme="minorHAnsi"/>
              </w:rPr>
              <w:t>Garantie : 3 ans</w:t>
            </w:r>
          </w:p>
        </w:tc>
        <w:tc>
          <w:tcPr>
            <w:tcW w:w="894" w:type="dxa"/>
          </w:tcPr>
          <w:p w14:paraId="7EBB346E"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rPr>
              <w:t>100</w:t>
            </w:r>
          </w:p>
        </w:tc>
      </w:tr>
      <w:tr w:rsidR="003A4035" w:rsidRPr="003107A5" w14:paraId="5DC8E22B" w14:textId="77777777">
        <w:trPr>
          <w:trHeight w:val="40"/>
        </w:trPr>
        <w:tc>
          <w:tcPr>
            <w:tcW w:w="8168" w:type="dxa"/>
          </w:tcPr>
          <w:p w14:paraId="57E4592E" w14:textId="77777777" w:rsidR="003A4035" w:rsidRPr="003107A5" w:rsidRDefault="00C93330">
            <w:pPr>
              <w:widowControl w:val="0"/>
              <w:spacing w:after="0" w:line="240" w:lineRule="auto"/>
              <w:jc w:val="both"/>
              <w:rPr>
                <w:rFonts w:ascii="Lato" w:hAnsi="Lato" w:cstheme="minorHAnsi"/>
                <w:bCs/>
                <w:sz w:val="20"/>
                <w:szCs w:val="20"/>
              </w:rPr>
            </w:pPr>
            <w:r w:rsidRPr="003107A5">
              <w:rPr>
                <w:rFonts w:ascii="Lato" w:hAnsi="Lato" w:cstheme="minorHAnsi"/>
                <w:b/>
                <w:bCs/>
              </w:rPr>
              <w:t>Ecran QHD 27 pouces HP Series 5 Pro – 527pq</w:t>
            </w:r>
          </w:p>
        </w:tc>
        <w:tc>
          <w:tcPr>
            <w:tcW w:w="894" w:type="dxa"/>
          </w:tcPr>
          <w:p w14:paraId="6E3E0EC1"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rPr>
              <w:t>25</w:t>
            </w:r>
          </w:p>
        </w:tc>
      </w:tr>
      <w:tr w:rsidR="003A4035" w:rsidRPr="003107A5" w14:paraId="088FA533" w14:textId="77777777">
        <w:trPr>
          <w:trHeight w:val="4521"/>
        </w:trPr>
        <w:tc>
          <w:tcPr>
            <w:tcW w:w="8168" w:type="dxa"/>
          </w:tcPr>
          <w:p w14:paraId="7E9986BA" w14:textId="511D55F0" w:rsidR="003A4035" w:rsidRPr="003107A5" w:rsidRDefault="00E915C1">
            <w:pPr>
              <w:spacing w:after="0" w:line="240" w:lineRule="auto"/>
              <w:jc w:val="both"/>
              <w:rPr>
                <w:rFonts w:ascii="Lato" w:hAnsi="Lato" w:cstheme="minorHAnsi"/>
                <w:b/>
              </w:rPr>
            </w:pPr>
            <w:r>
              <w:rPr>
                <w:rFonts w:ascii="Lato" w:hAnsi="Lato" w:cstheme="minorHAnsi"/>
                <w:b/>
                <w:bCs/>
              </w:rPr>
              <w:lastRenderedPageBreak/>
              <w:t>Ordinateur portables</w:t>
            </w:r>
            <w:r w:rsidR="00C93330" w:rsidRPr="003107A5">
              <w:rPr>
                <w:rFonts w:ascii="Lato" w:hAnsi="Lato" w:cstheme="minorHAnsi"/>
                <w:b/>
                <w:bCs/>
              </w:rPr>
              <w:t xml:space="preserve"> HP Zbook Power G11 – NVIDIA RTX 3000 (ou équivalent récent)</w:t>
            </w:r>
          </w:p>
          <w:p w14:paraId="62D2781E"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Processeur Intel Core i9 185H </w:t>
            </w:r>
          </w:p>
          <w:p w14:paraId="3F56FC20"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 32 Go RAM</w:t>
            </w:r>
          </w:p>
          <w:p w14:paraId="071340AE" w14:textId="77777777" w:rsidR="003A4035" w:rsidRPr="003107A5" w:rsidRDefault="00C93330">
            <w:pPr>
              <w:spacing w:after="0" w:line="240" w:lineRule="auto"/>
              <w:jc w:val="both"/>
              <w:rPr>
                <w:rFonts w:ascii="Lato" w:hAnsi="Lato" w:cstheme="minorHAnsi"/>
              </w:rPr>
            </w:pPr>
            <w:r w:rsidRPr="003107A5">
              <w:rPr>
                <w:rFonts w:ascii="Lato" w:hAnsi="Lato" w:cstheme="minorHAnsi"/>
              </w:rPr>
              <w:t>Stockage : 1 To Disque SSD</w:t>
            </w:r>
          </w:p>
          <w:p w14:paraId="08A4F9A7"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Ecran : 40,6 cm (16 pouces) WUXGA </w:t>
            </w:r>
          </w:p>
          <w:p w14:paraId="3C0A361D"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NVIDIA GeForce RTX 3000 Ada (8 Go)</w:t>
            </w:r>
          </w:p>
          <w:p w14:paraId="6ECAC415" w14:textId="77777777" w:rsidR="003A4035" w:rsidRPr="003107A5" w:rsidRDefault="00C93330">
            <w:pPr>
              <w:spacing w:after="0" w:line="240" w:lineRule="auto"/>
              <w:jc w:val="both"/>
              <w:rPr>
                <w:rFonts w:ascii="Lato" w:hAnsi="Lato" w:cstheme="minorHAnsi"/>
              </w:rPr>
            </w:pPr>
            <w:r w:rsidRPr="003107A5">
              <w:rPr>
                <w:rFonts w:ascii="Lato" w:hAnsi="Lato" w:cstheme="minorHAnsi"/>
              </w:rPr>
              <w:t>Garantie Support Matériel HP Active Care 3 ans</w:t>
            </w:r>
          </w:p>
          <w:p w14:paraId="73D159C1" w14:textId="77777777" w:rsidR="003A4035" w:rsidRPr="003107A5" w:rsidRDefault="003A4035">
            <w:pPr>
              <w:spacing w:after="0" w:line="240" w:lineRule="auto"/>
              <w:jc w:val="both"/>
              <w:rPr>
                <w:rFonts w:ascii="Lato" w:hAnsi="Lato" w:cstheme="minorHAnsi"/>
                <w:sz w:val="10"/>
                <w:szCs w:val="10"/>
              </w:rPr>
            </w:pPr>
          </w:p>
          <w:p w14:paraId="416D3255"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Accessoires : </w:t>
            </w:r>
          </w:p>
          <w:p w14:paraId="1530AC0A" w14:textId="77777777" w:rsidR="003A4035" w:rsidRPr="003107A5" w:rsidRDefault="00C93330">
            <w:pPr>
              <w:spacing w:after="0" w:line="240" w:lineRule="auto"/>
              <w:jc w:val="both"/>
              <w:rPr>
                <w:rFonts w:ascii="Lato" w:hAnsi="Lato" w:cstheme="minorHAnsi"/>
              </w:rPr>
            </w:pPr>
            <w:r w:rsidRPr="003107A5">
              <w:rPr>
                <w:rFonts w:ascii="Lato" w:hAnsi="Lato" w:cstheme="minorHAnsi"/>
              </w:rPr>
              <w:t>Station d’accueil HP Thunderbolt 280 W G4 à câble Combo</w:t>
            </w:r>
          </w:p>
          <w:p w14:paraId="0744C837"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souris sans fil HP 235</w:t>
            </w:r>
          </w:p>
          <w:p w14:paraId="74C18B84" w14:textId="77777777" w:rsidR="003A4035" w:rsidRPr="003107A5" w:rsidRDefault="00C93330">
            <w:pPr>
              <w:spacing w:after="0" w:line="240" w:lineRule="auto"/>
              <w:jc w:val="both"/>
              <w:rPr>
                <w:rFonts w:ascii="Lato" w:hAnsi="Lato" w:cstheme="minorHAnsi"/>
              </w:rPr>
            </w:pPr>
            <w:r w:rsidRPr="003107A5">
              <w:rPr>
                <w:rFonts w:ascii="Lato" w:hAnsi="Lato" w:cstheme="minorHAnsi"/>
              </w:rPr>
              <w:t>Ecran FHD E27 G5 27’’</w:t>
            </w:r>
          </w:p>
          <w:p w14:paraId="4012473B" w14:textId="77777777" w:rsidR="003A4035" w:rsidRPr="003107A5" w:rsidRDefault="00C93330">
            <w:pPr>
              <w:spacing w:after="0" w:line="240" w:lineRule="auto"/>
              <w:jc w:val="both"/>
              <w:rPr>
                <w:rFonts w:ascii="Lato" w:hAnsi="Lato" w:cstheme="minorHAnsi"/>
              </w:rPr>
            </w:pPr>
            <w:r w:rsidRPr="003107A5">
              <w:rPr>
                <w:rFonts w:ascii="Lato" w:hAnsi="Lato" w:cstheme="minorHAnsi"/>
              </w:rPr>
              <w:t>Sacoche HP Renew Business 17,3’’</w:t>
            </w:r>
          </w:p>
          <w:p w14:paraId="18437B14" w14:textId="77777777" w:rsidR="003A4035" w:rsidRPr="003107A5" w:rsidRDefault="00C93330">
            <w:pPr>
              <w:spacing w:after="0" w:line="240" w:lineRule="auto"/>
              <w:jc w:val="both"/>
              <w:rPr>
                <w:rFonts w:ascii="Lato" w:hAnsi="Lato" w:cstheme="minorHAnsi"/>
              </w:rPr>
            </w:pPr>
            <w:r w:rsidRPr="003107A5">
              <w:rPr>
                <w:rFonts w:ascii="Lato" w:hAnsi="Lato" w:cstheme="minorHAnsi"/>
              </w:rPr>
              <w:t>Adaptateur HP USB-C vers RJ45 G2</w:t>
            </w:r>
          </w:p>
          <w:p w14:paraId="6FD55D2B" w14:textId="77777777" w:rsidR="003A4035" w:rsidRPr="003107A5" w:rsidRDefault="00C93330">
            <w:pPr>
              <w:spacing w:after="0" w:line="240" w:lineRule="auto"/>
              <w:jc w:val="both"/>
              <w:rPr>
                <w:rFonts w:ascii="Lato" w:hAnsi="Lato" w:cstheme="minorHAnsi"/>
              </w:rPr>
            </w:pPr>
            <w:r w:rsidRPr="003107A5">
              <w:rPr>
                <w:rFonts w:ascii="Lato" w:hAnsi="Lato" w:cstheme="minorHAnsi"/>
              </w:rPr>
              <w:t>Câble de sécurité compatible à serrure</w:t>
            </w:r>
          </w:p>
          <w:p w14:paraId="67642F95" w14:textId="77777777" w:rsidR="003A4035" w:rsidRPr="003107A5" w:rsidRDefault="00C93330">
            <w:pPr>
              <w:spacing w:after="0" w:line="240" w:lineRule="auto"/>
              <w:jc w:val="both"/>
              <w:rPr>
                <w:rFonts w:ascii="Lato" w:hAnsi="Lato" w:cstheme="minorHAnsi"/>
              </w:rPr>
            </w:pPr>
            <w:r w:rsidRPr="003107A5">
              <w:rPr>
                <w:rFonts w:ascii="Lato" w:hAnsi="Lato" w:cstheme="minorHAnsi"/>
              </w:rPr>
              <w:t>Souris HP Travel Mouse</w:t>
            </w:r>
          </w:p>
          <w:p w14:paraId="098255CD" w14:textId="77777777" w:rsidR="003A4035" w:rsidRPr="003107A5" w:rsidRDefault="00C93330">
            <w:pPr>
              <w:spacing w:after="0" w:line="240" w:lineRule="auto"/>
              <w:jc w:val="both"/>
              <w:rPr>
                <w:rFonts w:ascii="Lato" w:hAnsi="Lato" w:cstheme="minorHAnsi"/>
                <w:b/>
                <w:bCs/>
                <w:sz w:val="20"/>
                <w:szCs w:val="20"/>
              </w:rPr>
            </w:pPr>
            <w:r w:rsidRPr="003107A5">
              <w:rPr>
                <w:rFonts w:ascii="Lato" w:hAnsi="Lato" w:cstheme="minorHAnsi"/>
              </w:rPr>
              <w:t>Filtre de confidentialité (upscreen spy shield filter) pour HP Zbook Power G11</w:t>
            </w:r>
          </w:p>
        </w:tc>
        <w:tc>
          <w:tcPr>
            <w:tcW w:w="894" w:type="dxa"/>
          </w:tcPr>
          <w:p w14:paraId="682257D0" w14:textId="77777777" w:rsidR="003A4035" w:rsidRPr="003107A5" w:rsidRDefault="00C93330">
            <w:pPr>
              <w:widowControl w:val="0"/>
              <w:spacing w:after="0" w:line="240" w:lineRule="auto"/>
              <w:jc w:val="center"/>
              <w:rPr>
                <w:rFonts w:ascii="Lato" w:hAnsi="Lato" w:cstheme="minorHAnsi"/>
                <w:sz w:val="20"/>
                <w:szCs w:val="20"/>
                <w:highlight w:val="yellow"/>
              </w:rPr>
            </w:pPr>
            <w:r w:rsidRPr="003107A5">
              <w:rPr>
                <w:rFonts w:ascii="Lato" w:hAnsi="Lato" w:cstheme="minorHAnsi"/>
              </w:rPr>
              <w:t>14</w:t>
            </w:r>
          </w:p>
        </w:tc>
      </w:tr>
    </w:tbl>
    <w:p w14:paraId="09C158D1" w14:textId="77777777" w:rsidR="003A4035" w:rsidRPr="003107A5" w:rsidRDefault="003A4035">
      <w:pPr>
        <w:spacing w:after="0" w:line="240" w:lineRule="auto"/>
        <w:jc w:val="both"/>
        <w:rPr>
          <w:rFonts w:ascii="Lato" w:hAnsi="Lato" w:cstheme="minorHAnsi"/>
          <w:b/>
          <w:bCs/>
          <w:sz w:val="16"/>
          <w:szCs w:val="16"/>
        </w:rPr>
      </w:pPr>
    </w:p>
    <w:p w14:paraId="597901BF" w14:textId="77777777" w:rsidR="003A4035" w:rsidRPr="003107A5" w:rsidRDefault="00C93330">
      <w:pPr>
        <w:spacing w:after="0" w:line="240" w:lineRule="auto"/>
        <w:jc w:val="both"/>
        <w:rPr>
          <w:rFonts w:ascii="Lato" w:hAnsi="Lato" w:cstheme="minorHAnsi"/>
          <w:b/>
          <w:bCs/>
          <w:sz w:val="20"/>
          <w:szCs w:val="20"/>
        </w:rPr>
      </w:pPr>
      <w:r w:rsidRPr="003107A5">
        <w:rPr>
          <w:rFonts w:ascii="Lato" w:hAnsi="Lato" w:cstheme="minorHAnsi"/>
          <w:b/>
          <w:bCs/>
          <w:sz w:val="20"/>
          <w:szCs w:val="20"/>
          <w:u w:val="single"/>
        </w:rPr>
        <w:t>Lot N°2</w:t>
      </w:r>
      <w:r w:rsidRPr="003107A5">
        <w:rPr>
          <w:rFonts w:ascii="Lato" w:hAnsi="Lato" w:cstheme="minorHAnsi"/>
          <w:b/>
          <w:bCs/>
          <w:sz w:val="20"/>
          <w:szCs w:val="20"/>
        </w:rPr>
        <w:t> : ORDINATEURS DE BUREAU</w:t>
      </w:r>
    </w:p>
    <w:p w14:paraId="1244E298" w14:textId="77777777" w:rsidR="003A4035" w:rsidRPr="003107A5" w:rsidRDefault="003A4035">
      <w:pPr>
        <w:spacing w:after="0" w:line="240" w:lineRule="auto"/>
        <w:jc w:val="both"/>
        <w:rPr>
          <w:rFonts w:ascii="Lato" w:hAnsi="Lato" w:cstheme="minorHAnsi"/>
          <w:b/>
          <w:bCs/>
          <w:sz w:val="6"/>
          <w:szCs w:val="6"/>
        </w:rPr>
      </w:pPr>
    </w:p>
    <w:tbl>
      <w:tblPr>
        <w:tblStyle w:val="Grilledutableau"/>
        <w:tblW w:w="0" w:type="auto"/>
        <w:tblLook w:val="04A0" w:firstRow="1" w:lastRow="0" w:firstColumn="1" w:lastColumn="0" w:noHBand="0" w:noVBand="1"/>
      </w:tblPr>
      <w:tblGrid>
        <w:gridCol w:w="8217"/>
        <w:gridCol w:w="845"/>
      </w:tblGrid>
      <w:tr w:rsidR="003A4035" w:rsidRPr="003107A5" w14:paraId="62E06C56" w14:textId="77777777">
        <w:tc>
          <w:tcPr>
            <w:tcW w:w="8217" w:type="dxa"/>
          </w:tcPr>
          <w:p w14:paraId="77B58B66" w14:textId="77777777" w:rsidR="003A4035" w:rsidRPr="003107A5" w:rsidRDefault="00C93330">
            <w:pPr>
              <w:spacing w:after="0" w:line="240" w:lineRule="auto"/>
              <w:jc w:val="both"/>
              <w:rPr>
                <w:rFonts w:ascii="Lato" w:hAnsi="Lato" w:cstheme="minorHAnsi"/>
                <w:b/>
                <w:bCs/>
                <w:sz w:val="20"/>
                <w:szCs w:val="20"/>
              </w:rPr>
            </w:pPr>
            <w:r w:rsidRPr="003107A5">
              <w:rPr>
                <w:rFonts w:ascii="Lato" w:hAnsi="Lato" w:cstheme="minorHAnsi"/>
                <w:b/>
                <w:bCs/>
                <w:sz w:val="20"/>
                <w:szCs w:val="20"/>
              </w:rPr>
              <w:t xml:space="preserve">DESCRIPTION MINIMALE DES EQUIPEMENTS </w:t>
            </w:r>
          </w:p>
        </w:tc>
        <w:tc>
          <w:tcPr>
            <w:tcW w:w="845" w:type="dxa"/>
          </w:tcPr>
          <w:p w14:paraId="0AB1D260"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QTE</w:t>
            </w:r>
          </w:p>
        </w:tc>
      </w:tr>
      <w:tr w:rsidR="003A4035" w:rsidRPr="003107A5" w14:paraId="52137FDB" w14:textId="77777777">
        <w:tc>
          <w:tcPr>
            <w:tcW w:w="8217" w:type="dxa"/>
          </w:tcPr>
          <w:p w14:paraId="56A919AD"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HP Elitedesk 8 Mini G1i ou équivalent récent (Free DOS)</w:t>
            </w:r>
          </w:p>
          <w:p w14:paraId="304AD40C"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i5 1335U de 13</w:t>
            </w:r>
            <w:r w:rsidRPr="003107A5">
              <w:rPr>
                <w:rFonts w:ascii="Lato" w:hAnsi="Lato" w:cstheme="minorHAnsi"/>
                <w:vertAlign w:val="superscript"/>
              </w:rPr>
              <w:t>e</w:t>
            </w:r>
            <w:r w:rsidRPr="003107A5">
              <w:rPr>
                <w:rFonts w:ascii="Lato" w:hAnsi="Lato" w:cstheme="minorHAnsi"/>
              </w:rPr>
              <w:t xml:space="preserve"> génération</w:t>
            </w:r>
          </w:p>
          <w:p w14:paraId="41B58DCD"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DDR5 – 16 Gb</w:t>
            </w:r>
          </w:p>
          <w:p w14:paraId="6D0DC936" w14:textId="77777777" w:rsidR="003A4035" w:rsidRPr="003107A5" w:rsidRDefault="00C93330">
            <w:pPr>
              <w:spacing w:after="0" w:line="240" w:lineRule="auto"/>
              <w:jc w:val="both"/>
              <w:rPr>
                <w:rFonts w:ascii="Lato" w:hAnsi="Lato" w:cstheme="minorHAnsi"/>
              </w:rPr>
            </w:pPr>
            <w:r w:rsidRPr="003107A5">
              <w:rPr>
                <w:rFonts w:ascii="Lato" w:hAnsi="Lato" w:cstheme="minorHAnsi"/>
              </w:rPr>
              <w:t>Stockage Interne : 512 GB SSD M.2 NVMe</w:t>
            </w:r>
          </w:p>
          <w:p w14:paraId="44ED115B"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souris USB Filaire HP</w:t>
            </w:r>
          </w:p>
          <w:p w14:paraId="55BFA9E6"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Connectiques réseau Wifi et ethernet </w:t>
            </w:r>
          </w:p>
          <w:p w14:paraId="34E5AE3A"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Haut-Parleur Interne </w:t>
            </w:r>
          </w:p>
          <w:p w14:paraId="6A59C075"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Ports USB Type A / USB Type C / DisplayPort / HDMI 2.1</w:t>
            </w:r>
          </w:p>
          <w:p w14:paraId="10393D18"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Ecran Full HD 27 pouces HP Série 5 – 527sh à hauteur ajustable</w:t>
            </w:r>
          </w:p>
          <w:p w14:paraId="7EE98D78"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rPr>
              <w:t>Garantie : 3 ans</w:t>
            </w:r>
          </w:p>
        </w:tc>
        <w:tc>
          <w:tcPr>
            <w:tcW w:w="845" w:type="dxa"/>
          </w:tcPr>
          <w:p w14:paraId="60E526EF"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22</w:t>
            </w:r>
          </w:p>
        </w:tc>
      </w:tr>
      <w:tr w:rsidR="003A4035" w:rsidRPr="003107A5" w14:paraId="260C23CD" w14:textId="77777777">
        <w:tc>
          <w:tcPr>
            <w:tcW w:w="8217" w:type="dxa"/>
          </w:tcPr>
          <w:p w14:paraId="511CD703"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Alienware Area-51</w:t>
            </w:r>
          </w:p>
          <w:p w14:paraId="5A7181DA"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Ultra 7 265K (20 cœurs, 66 Mo de mémoire cache totale, de 3,3 GHz à 5,5 GHz)</w:t>
            </w:r>
          </w:p>
          <w:p w14:paraId="4F8F7A63"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NVIDIA® GeForce RTX™ 5080</w:t>
            </w:r>
          </w:p>
          <w:p w14:paraId="4E56FAE9"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32 Go</w:t>
            </w:r>
          </w:p>
          <w:p w14:paraId="79E49967" w14:textId="77777777" w:rsidR="003A4035" w:rsidRPr="003107A5" w:rsidRDefault="00C93330">
            <w:pPr>
              <w:spacing w:after="0" w:line="240" w:lineRule="auto"/>
              <w:jc w:val="both"/>
              <w:rPr>
                <w:rFonts w:ascii="Lato" w:hAnsi="Lato" w:cstheme="minorHAnsi"/>
              </w:rPr>
            </w:pPr>
            <w:r w:rsidRPr="003107A5">
              <w:rPr>
                <w:rFonts w:ascii="Lato" w:hAnsi="Lato" w:cstheme="minorHAnsi"/>
              </w:rPr>
              <w:t>Disque dur SSD 2 To</w:t>
            </w:r>
          </w:p>
          <w:p w14:paraId="51DDFFAD" w14:textId="77777777" w:rsidR="003A4035" w:rsidRPr="003107A5" w:rsidRDefault="00C93330">
            <w:pPr>
              <w:spacing w:after="0" w:line="240" w:lineRule="auto"/>
              <w:jc w:val="both"/>
              <w:rPr>
                <w:rFonts w:ascii="Lato" w:hAnsi="Lato" w:cstheme="minorHAnsi"/>
                <w:b/>
                <w:bCs/>
              </w:rPr>
            </w:pPr>
            <w:r w:rsidRPr="003107A5">
              <w:rPr>
                <w:rFonts w:ascii="Lato" w:hAnsi="Lato" w:cstheme="minorHAnsi"/>
              </w:rPr>
              <w:t>Ecran incurvé QD OLED Alienware 34</w:t>
            </w:r>
          </w:p>
        </w:tc>
        <w:tc>
          <w:tcPr>
            <w:tcW w:w="845" w:type="dxa"/>
          </w:tcPr>
          <w:p w14:paraId="4CA6620B"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02</w:t>
            </w:r>
          </w:p>
        </w:tc>
      </w:tr>
    </w:tbl>
    <w:p w14:paraId="3AC64737" w14:textId="77777777" w:rsidR="003A4035" w:rsidRPr="003107A5" w:rsidRDefault="003A4035">
      <w:pPr>
        <w:pStyle w:val="Titre2"/>
        <w:keepNext w:val="0"/>
        <w:widowControl w:val="0"/>
        <w:tabs>
          <w:tab w:val="left" w:pos="567"/>
        </w:tabs>
        <w:ind w:left="795"/>
        <w:jc w:val="both"/>
        <w:rPr>
          <w:rFonts w:ascii="Lato" w:hAnsi="Lato" w:cstheme="minorHAnsi"/>
          <w:b w:val="0"/>
          <w:bCs/>
          <w:sz w:val="10"/>
          <w:szCs w:val="10"/>
          <w:lang w:eastAsia="ar-SA"/>
        </w:rPr>
      </w:pPr>
      <w:bookmarkStart w:id="7" w:name="_Ref499723935"/>
    </w:p>
    <w:p w14:paraId="63A6D75B" w14:textId="77777777" w:rsidR="003A4035" w:rsidRPr="003107A5" w:rsidRDefault="00C93330">
      <w:pPr>
        <w:pStyle w:val="Titre2"/>
        <w:keepNext w:val="0"/>
        <w:widowControl w:val="0"/>
        <w:numPr>
          <w:ilvl w:val="1"/>
          <w:numId w:val="29"/>
        </w:numPr>
        <w:tabs>
          <w:tab w:val="left" w:pos="567"/>
        </w:tabs>
        <w:jc w:val="both"/>
        <w:rPr>
          <w:rFonts w:ascii="Lato" w:hAnsi="Lato" w:cstheme="minorHAnsi"/>
          <w:b w:val="0"/>
          <w:bCs/>
          <w:sz w:val="20"/>
          <w:lang w:eastAsia="ar-SA"/>
        </w:rPr>
      </w:pPr>
      <w:r w:rsidRPr="003107A5">
        <w:rPr>
          <w:rFonts w:ascii="Lato" w:hAnsi="Lato" w:cstheme="minorHAnsi"/>
          <w:b w:val="0"/>
          <w:bCs/>
          <w:spacing w:val="-3"/>
          <w:sz w:val="20"/>
          <w:lang w:eastAsia="ar-SA"/>
        </w:rPr>
        <w:t>Les</w:t>
      </w:r>
      <w:r w:rsidRPr="003107A5">
        <w:rPr>
          <w:rFonts w:ascii="Lato" w:hAnsi="Lato" w:cstheme="minorHAnsi"/>
          <w:b w:val="0"/>
          <w:bCs/>
          <w:sz w:val="20"/>
          <w:lang w:eastAsia="ar-SA"/>
        </w:rPr>
        <w:t xml:space="preserve"> soumissionnaires sont autorisés à soumissionner pour une variante en complément à la présente soumission.</w:t>
      </w:r>
    </w:p>
    <w:bookmarkEnd w:id="7"/>
    <w:p w14:paraId="12A097C0" w14:textId="77777777" w:rsidR="003A4035" w:rsidRPr="003107A5" w:rsidRDefault="003A4035">
      <w:pPr>
        <w:pStyle w:val="Titre2"/>
        <w:keepNext w:val="0"/>
        <w:widowControl w:val="0"/>
        <w:jc w:val="both"/>
        <w:rPr>
          <w:rFonts w:ascii="Lato" w:eastAsiaTheme="majorEastAsia" w:hAnsi="Lato" w:cstheme="minorHAnsi"/>
          <w:bCs/>
          <w:color w:val="000000" w:themeColor="text1"/>
          <w:sz w:val="10"/>
          <w:szCs w:val="10"/>
          <w:lang w:eastAsia="en-US"/>
        </w:rPr>
      </w:pPr>
    </w:p>
    <w:p w14:paraId="35EA647C"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rPr>
      </w:pPr>
      <w:r w:rsidRPr="003107A5">
        <w:rPr>
          <w:rFonts w:ascii="Lato" w:hAnsi="Lato" w:cstheme="minorHAnsi"/>
          <w:b/>
          <w:color w:val="222222"/>
          <w:sz w:val="20"/>
          <w:szCs w:val="20"/>
        </w:rPr>
        <w:t>Participation</w:t>
      </w:r>
    </w:p>
    <w:p w14:paraId="7C1DCAAD" w14:textId="77777777" w:rsidR="003A4035" w:rsidRPr="003107A5" w:rsidRDefault="00C93330">
      <w:pPr>
        <w:pStyle w:val="Titre2"/>
        <w:keepNext w:val="0"/>
        <w:widowControl w:val="0"/>
        <w:jc w:val="both"/>
        <w:rPr>
          <w:rFonts w:ascii="Lato" w:hAnsi="Lato" w:cstheme="minorHAnsi"/>
          <w:b w:val="0"/>
          <w:bCs/>
          <w:sz w:val="20"/>
          <w:lang w:eastAsia="ar-SA"/>
        </w:rPr>
      </w:pPr>
      <w:r w:rsidRPr="003107A5">
        <w:rPr>
          <w:rFonts w:ascii="Lato" w:hAnsi="Lato" w:cstheme="minorHAnsi"/>
          <w:b w:val="0"/>
          <w:bCs/>
          <w:sz w:val="20"/>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Guide des achats de la BOAD. </w:t>
      </w:r>
    </w:p>
    <w:p w14:paraId="1DF542B0" w14:textId="77777777" w:rsidR="003A4035" w:rsidRPr="003107A5" w:rsidRDefault="003A4035">
      <w:pPr>
        <w:pStyle w:val="Titre1"/>
        <w:keepNext w:val="0"/>
        <w:keepLines w:val="0"/>
        <w:widowControl w:val="0"/>
        <w:shd w:val="clear" w:color="auto" w:fill="FFFFFF"/>
        <w:suppressAutoHyphens/>
        <w:spacing w:before="0" w:after="120" w:line="240" w:lineRule="auto"/>
        <w:ind w:left="720"/>
        <w:jc w:val="both"/>
        <w:rPr>
          <w:rFonts w:ascii="Lato" w:hAnsi="Lato" w:cstheme="minorHAnsi"/>
          <w:b/>
          <w:bCs/>
          <w:color w:val="000000" w:themeColor="text1"/>
          <w:sz w:val="10"/>
          <w:szCs w:val="10"/>
        </w:rPr>
      </w:pPr>
    </w:p>
    <w:p w14:paraId="650C2CE2"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Origine</w:t>
      </w:r>
    </w:p>
    <w:p w14:paraId="1F22B6DD" w14:textId="77777777" w:rsidR="003A4035" w:rsidRPr="003107A5" w:rsidRDefault="00C93330">
      <w:pPr>
        <w:pStyle w:val="Titre1"/>
        <w:keepNext w:val="0"/>
        <w:keepLines w:val="0"/>
        <w:widowControl w:val="0"/>
        <w:spacing w:before="0"/>
        <w:jc w:val="both"/>
        <w:rPr>
          <w:rFonts w:ascii="Lato" w:hAnsi="Lato" w:cstheme="minorHAnsi"/>
          <w:b/>
          <w:color w:val="000000" w:themeColor="text1"/>
          <w:sz w:val="20"/>
          <w:szCs w:val="20"/>
        </w:rPr>
      </w:pPr>
      <w:r w:rsidRPr="003107A5">
        <w:rPr>
          <w:rFonts w:ascii="Lato" w:hAnsi="Lato" w:cstheme="minorHAnsi"/>
          <w:color w:val="000000" w:themeColor="text1"/>
          <w:sz w:val="20"/>
          <w:szCs w:val="20"/>
        </w:rPr>
        <w:t>Sauf dispositions contraires du contrat/bon de commande, toutes les fournitures et les matériaux doivent être originaires de l'un des États éligibles, tels que définis dans le Guide des achats de la BOAD.</w:t>
      </w:r>
    </w:p>
    <w:p w14:paraId="11CE112F" w14:textId="77777777" w:rsidR="003A4035" w:rsidRPr="003107A5" w:rsidRDefault="003A4035">
      <w:pPr>
        <w:pStyle w:val="Titre1"/>
        <w:keepNext w:val="0"/>
        <w:keepLines w:val="0"/>
        <w:widowControl w:val="0"/>
        <w:shd w:val="clear" w:color="auto" w:fill="FFFFFF"/>
        <w:suppressAutoHyphens/>
        <w:spacing w:before="0" w:after="120" w:line="240" w:lineRule="auto"/>
        <w:ind w:left="720"/>
        <w:jc w:val="both"/>
        <w:rPr>
          <w:rFonts w:ascii="Lato" w:hAnsi="Lato" w:cstheme="minorHAnsi"/>
          <w:b/>
          <w:bCs/>
          <w:color w:val="000000" w:themeColor="text1"/>
          <w:sz w:val="10"/>
          <w:szCs w:val="10"/>
        </w:rPr>
      </w:pPr>
    </w:p>
    <w:p w14:paraId="2975E3D6"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Devise</w:t>
      </w:r>
    </w:p>
    <w:p w14:paraId="2AB23F37" w14:textId="77777777" w:rsidR="003A4035" w:rsidRPr="003107A5" w:rsidRDefault="00C93330">
      <w:pPr>
        <w:pStyle w:val="Titre1"/>
        <w:keepNext w:val="0"/>
        <w:keepLines w:val="0"/>
        <w:widowControl w:val="0"/>
        <w:spacing w:before="0"/>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offres devront être libellées en FCFA.</w:t>
      </w:r>
    </w:p>
    <w:p w14:paraId="132FFCD8"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lastRenderedPageBreak/>
        <w:t>Lots</w:t>
      </w:r>
      <w:r w:rsidRPr="003107A5">
        <w:rPr>
          <w:rFonts w:ascii="Lato" w:hAnsi="Lato" w:cstheme="minorHAnsi"/>
          <w:b/>
          <w:bCs/>
          <w:color w:val="000000" w:themeColor="text1"/>
          <w:sz w:val="20"/>
          <w:szCs w:val="20"/>
        </w:rPr>
        <w:t> </w:t>
      </w:r>
    </w:p>
    <w:p w14:paraId="3303B878" w14:textId="77777777" w:rsidR="003A4035" w:rsidRPr="003107A5" w:rsidRDefault="00C93330">
      <w:pPr>
        <w:pStyle w:val="Titre1"/>
        <w:keepNext w:val="0"/>
        <w:keepLines w:val="0"/>
        <w:widowControl w:val="0"/>
        <w:spacing w:before="0"/>
        <w:jc w:val="both"/>
        <w:rPr>
          <w:rFonts w:ascii="Lato" w:hAnsi="Lato" w:cstheme="minorHAnsi"/>
          <w:color w:val="000000" w:themeColor="text1"/>
          <w:sz w:val="20"/>
          <w:szCs w:val="20"/>
        </w:rPr>
      </w:pPr>
      <w:r w:rsidRPr="003107A5">
        <w:rPr>
          <w:rFonts w:ascii="Lato" w:hAnsi="Lato" w:cstheme="minorHAnsi"/>
          <w:color w:val="000000" w:themeColor="text1"/>
          <w:sz w:val="20"/>
          <w:szCs w:val="20"/>
        </w:rPr>
        <w:t>Cet appel d’offres est réparti en deux (2) lots distincts. Ces lots sont indépendants et la BOAD pourra retenir des sociétés différentes pour chacun de ces lots en fonction des réponses reçues.</w:t>
      </w:r>
    </w:p>
    <w:p w14:paraId="30C8B0CE" w14:textId="77777777" w:rsidR="003A4035" w:rsidRPr="003107A5" w:rsidRDefault="00C93330">
      <w:pPr>
        <w:pStyle w:val="Titre1"/>
        <w:keepNext w:val="0"/>
        <w:keepLines w:val="0"/>
        <w:widowControl w:val="0"/>
        <w:spacing w:before="0"/>
        <w:jc w:val="both"/>
        <w:rPr>
          <w:rFonts w:ascii="Lato" w:hAnsi="Lato" w:cstheme="minorHAnsi"/>
          <w:color w:val="000000" w:themeColor="text1"/>
          <w:sz w:val="10"/>
          <w:szCs w:val="10"/>
        </w:rPr>
      </w:pPr>
      <w:r w:rsidRPr="003107A5">
        <w:rPr>
          <w:rFonts w:ascii="Lato" w:hAnsi="Lato" w:cstheme="minorHAnsi"/>
          <w:color w:val="000000" w:themeColor="text1"/>
          <w:sz w:val="20"/>
          <w:szCs w:val="20"/>
        </w:rPr>
        <w:t xml:space="preserve"> </w:t>
      </w:r>
    </w:p>
    <w:p w14:paraId="1E33A72E"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Période</w:t>
      </w:r>
      <w:r w:rsidRPr="003107A5">
        <w:rPr>
          <w:rFonts w:ascii="Lato" w:hAnsi="Lato" w:cstheme="minorHAnsi"/>
          <w:b/>
          <w:bCs/>
          <w:color w:val="000000" w:themeColor="text1"/>
          <w:sz w:val="20"/>
          <w:szCs w:val="20"/>
        </w:rPr>
        <w:t xml:space="preserve"> de validité</w:t>
      </w:r>
    </w:p>
    <w:p w14:paraId="3EA1491B" w14:textId="77777777" w:rsidR="003A4035" w:rsidRPr="003107A5" w:rsidRDefault="00C93330">
      <w:pPr>
        <w:pStyle w:val="Titre2"/>
        <w:keepNext w:val="0"/>
        <w:widowControl w:val="0"/>
        <w:jc w:val="both"/>
        <w:rPr>
          <w:rFonts w:ascii="Lato" w:hAnsi="Lato" w:cstheme="minorHAnsi"/>
          <w:b w:val="0"/>
          <w:sz w:val="20"/>
        </w:rPr>
      </w:pPr>
      <w:r w:rsidRPr="003107A5">
        <w:rPr>
          <w:rFonts w:ascii="Lato" w:hAnsi="Lato" w:cstheme="minorHAnsi"/>
          <w:b w:val="0"/>
          <w:sz w:val="20"/>
        </w:rPr>
        <w:t>Chaque soumissionnaire reste lié par son offre pendant une période de quatre-vingt-dix (90) jours à compter de la date limite pour la remise des offres.</w:t>
      </w:r>
    </w:p>
    <w:p w14:paraId="4C7E6FE4" w14:textId="77777777" w:rsidR="003A4035" w:rsidRPr="003107A5" w:rsidRDefault="003A4035">
      <w:pPr>
        <w:pStyle w:val="Titre1"/>
        <w:keepNext w:val="0"/>
        <w:keepLines w:val="0"/>
        <w:widowControl w:val="0"/>
        <w:shd w:val="clear" w:color="auto" w:fill="FFFFFF"/>
        <w:suppressAutoHyphens/>
        <w:spacing w:before="0" w:line="240" w:lineRule="auto"/>
        <w:ind w:left="720"/>
        <w:jc w:val="both"/>
        <w:rPr>
          <w:rFonts w:ascii="Lato" w:hAnsi="Lato" w:cstheme="minorHAnsi"/>
          <w:b/>
          <w:bCs/>
          <w:color w:val="000000" w:themeColor="text1"/>
          <w:sz w:val="10"/>
          <w:szCs w:val="10"/>
        </w:rPr>
      </w:pPr>
    </w:p>
    <w:p w14:paraId="29976AED" w14:textId="77777777" w:rsidR="003A4035" w:rsidRPr="003107A5" w:rsidRDefault="00C93330">
      <w:pPr>
        <w:pStyle w:val="Titre1"/>
        <w:keepNext w:val="0"/>
        <w:keepLines w:val="0"/>
        <w:widowControl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Langue des offres</w:t>
      </w:r>
    </w:p>
    <w:p w14:paraId="30EDCB8F" w14:textId="77777777" w:rsidR="003A4035" w:rsidRPr="003107A5" w:rsidRDefault="00C93330">
      <w:pPr>
        <w:pStyle w:val="Titre2"/>
        <w:tabs>
          <w:tab w:val="left" w:pos="1260"/>
        </w:tabs>
        <w:jc w:val="both"/>
        <w:rPr>
          <w:rFonts w:ascii="Lato" w:hAnsi="Lato" w:cstheme="minorHAnsi"/>
          <w:b w:val="0"/>
          <w:sz w:val="20"/>
        </w:rPr>
      </w:pPr>
      <w:bookmarkStart w:id="8" w:name="_Ref500330462"/>
      <w:r w:rsidRPr="003107A5">
        <w:rPr>
          <w:rFonts w:ascii="Lato" w:hAnsi="Lato" w:cstheme="minorHAnsi"/>
          <w:b w:val="0"/>
          <w:sz w:val="20"/>
        </w:rPr>
        <w:t xml:space="preserve">Les offres, la correspondance et les documents associés aux offres échangées entre le soumissionnaire et la Banque doivent être rédigés dans la langue de la procédure qui est le français. Lorsque les documents d’accompagnement fournis par le soumissionnaire ne sont pas rédigés en français, une traduction devrait être jointe. </w:t>
      </w:r>
    </w:p>
    <w:bookmarkEnd w:id="8"/>
    <w:p w14:paraId="2DA6EF0A" w14:textId="77777777" w:rsidR="003A4035" w:rsidRPr="003107A5" w:rsidRDefault="003A4035">
      <w:pPr>
        <w:pStyle w:val="Titre1"/>
        <w:keepLines w:val="0"/>
        <w:shd w:val="clear" w:color="auto" w:fill="FFFFFF"/>
        <w:suppressAutoHyphens/>
        <w:spacing w:before="0" w:line="240" w:lineRule="auto"/>
        <w:ind w:left="720"/>
        <w:jc w:val="both"/>
        <w:rPr>
          <w:rFonts w:ascii="Lato" w:hAnsi="Lato" w:cstheme="minorHAnsi"/>
          <w:b/>
          <w:bCs/>
          <w:color w:val="000000" w:themeColor="text1"/>
          <w:sz w:val="6"/>
          <w:szCs w:val="6"/>
        </w:rPr>
      </w:pPr>
    </w:p>
    <w:p w14:paraId="782D0E0C"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Présentation des offres</w:t>
      </w:r>
    </w:p>
    <w:p w14:paraId="7380E422" w14:textId="77777777" w:rsidR="003A4035" w:rsidRPr="003107A5" w:rsidRDefault="00C93330">
      <w:pPr>
        <w:pStyle w:val="Titre1"/>
        <w:keepLines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offres doivent être reçues avant la date et l’heure limites précisées au point 1. Elles doivent comporter tous les documents spécifiés au point 10 des présentes instructions et être envoyées sous enveloppe scellée avec les mentions obligatoires ci-après :</w:t>
      </w:r>
    </w:p>
    <w:p w14:paraId="32BCDD45" w14:textId="77777777" w:rsidR="003A4035" w:rsidRPr="003107A5" w:rsidRDefault="00C93330">
      <w:pPr>
        <w:spacing w:after="0" w:line="240" w:lineRule="auto"/>
        <w:ind w:left="1416"/>
        <w:rPr>
          <w:rFonts w:ascii="Lato" w:hAnsi="Lato" w:cstheme="minorHAnsi"/>
          <w:b/>
          <w:sz w:val="20"/>
          <w:szCs w:val="20"/>
          <w:lang w:eastAsia="fr-FR"/>
        </w:rPr>
      </w:pPr>
      <w:r w:rsidRPr="003107A5">
        <w:rPr>
          <w:rFonts w:ascii="Lato" w:hAnsi="Lato" w:cstheme="minorHAnsi"/>
          <w:b/>
          <w:sz w:val="20"/>
          <w:szCs w:val="20"/>
          <w:lang w:eastAsia="fr-FR"/>
        </w:rPr>
        <w:t>Monsieur le Directeur du Département de l’Administration Générale</w:t>
      </w:r>
    </w:p>
    <w:p w14:paraId="12816FB8"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Banque Ouest Africaine de Développement (BOAD)</w:t>
      </w:r>
    </w:p>
    <w:p w14:paraId="0AA79C8C"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 xml:space="preserve">68, Avenue de la Libération </w:t>
      </w:r>
    </w:p>
    <w:p w14:paraId="5B2D4AE6"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BP 1172 Lomé-Togo</w:t>
      </w:r>
    </w:p>
    <w:p w14:paraId="739F418D" w14:textId="77777777" w:rsidR="003A4035" w:rsidRPr="003107A5" w:rsidRDefault="003A4035">
      <w:pPr>
        <w:spacing w:line="240" w:lineRule="auto"/>
        <w:contextualSpacing/>
        <w:rPr>
          <w:rFonts w:ascii="Lato" w:hAnsi="Lato" w:cstheme="minorHAnsi"/>
          <w:sz w:val="10"/>
          <w:szCs w:val="10"/>
          <w:lang w:eastAsia="fr-FR"/>
        </w:rPr>
      </w:pPr>
    </w:p>
    <w:p w14:paraId="3FA2C2EC" w14:textId="77777777" w:rsidR="003A4035" w:rsidRPr="003107A5" w:rsidRDefault="00C93330">
      <w:pPr>
        <w:widowControl w:val="0"/>
        <w:spacing w:after="6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offres se conformeront aux conditions suivantes :</w:t>
      </w:r>
    </w:p>
    <w:p w14:paraId="621CA595" w14:textId="77777777" w:rsidR="003A4035" w:rsidRPr="003107A5" w:rsidRDefault="003A4035">
      <w:pPr>
        <w:pStyle w:val="Titre2"/>
        <w:keepNext w:val="0"/>
        <w:widowControl w:val="0"/>
        <w:jc w:val="both"/>
        <w:rPr>
          <w:rFonts w:ascii="Lato" w:hAnsi="Lato" w:cstheme="minorHAnsi"/>
          <w:b w:val="0"/>
          <w:color w:val="000000" w:themeColor="text1"/>
          <w:sz w:val="10"/>
          <w:szCs w:val="10"/>
        </w:rPr>
      </w:pPr>
    </w:p>
    <w:p w14:paraId="00093AC5"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bookmarkStart w:id="9" w:name="_Ref500326737"/>
      <w:r w:rsidRPr="003107A5">
        <w:rPr>
          <w:rFonts w:ascii="Lato" w:hAnsi="Lato" w:cstheme="minorHAnsi"/>
          <w:color w:val="000000" w:themeColor="text1"/>
          <w:sz w:val="20"/>
          <w:szCs w:val="20"/>
        </w:rPr>
        <w:t>Toutes les offres doivent être présentées en un exemplaire original unique, marqué « original » et quatre (04) copies signées de la même façon que l'original et portant la mention « copie » et une version électronique fournie dans une clé USB. En cas de divergence, la version en papier fait foi.</w:t>
      </w:r>
    </w:p>
    <w:bookmarkEnd w:id="9"/>
    <w:p w14:paraId="7D2051C8"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 xml:space="preserve">Toutes les offres doivent parvenir au Siège de la BOAD, 68 avenue de la Libération, Lomé Togo avant le </w:t>
      </w:r>
      <w:r w:rsidRPr="003107A5">
        <w:rPr>
          <w:rFonts w:ascii="Lato" w:hAnsi="Lato" w:cstheme="minorHAnsi"/>
          <w:b/>
          <w:color w:val="000000" w:themeColor="text1"/>
          <w:sz w:val="20"/>
          <w:szCs w:val="20"/>
        </w:rPr>
        <w:t>17 juin 2026 à 10h00 TU</w:t>
      </w:r>
      <w:r w:rsidRPr="003107A5">
        <w:rPr>
          <w:rFonts w:ascii="Lato" w:hAnsi="Lato" w:cstheme="minorHAnsi"/>
          <w:color w:val="000000" w:themeColor="text1"/>
          <w:sz w:val="20"/>
          <w:szCs w:val="20"/>
        </w:rPr>
        <w:t>, en main propre, par lettre recommandée ou courrier express avec accusé de réception ou délivrée par porteur contre décharge du registre des DAO de la BOAD.</w:t>
      </w:r>
    </w:p>
    <w:p w14:paraId="5BEE6B07"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Toutes les offres, y compris les annexes, ainsi que toutes pièces justificatives doivent être présentées sous enveloppe scellée comportant uniquement :</w:t>
      </w:r>
    </w:p>
    <w:p w14:paraId="648CDF75" w14:textId="77777777" w:rsidR="003A4035" w:rsidRPr="003107A5" w:rsidRDefault="00C93330">
      <w:pPr>
        <w:pStyle w:val="Paragraphedeliste"/>
        <w:widowControl w:val="0"/>
        <w:numPr>
          <w:ilvl w:val="0"/>
          <w:numId w:val="19"/>
        </w:numPr>
        <w:tabs>
          <w:tab w:val="left" w:pos="900"/>
        </w:tabs>
        <w:suppressAutoHyphens/>
        <w:spacing w:after="0" w:line="240" w:lineRule="auto"/>
        <w:jc w:val="both"/>
        <w:rPr>
          <w:rFonts w:ascii="Lato" w:hAnsi="Lato" w:cstheme="minorHAnsi"/>
          <w:sz w:val="20"/>
          <w:szCs w:val="20"/>
        </w:rPr>
      </w:pPr>
      <w:bookmarkStart w:id="10" w:name="_Ref500330141"/>
      <w:r w:rsidRPr="003107A5">
        <w:rPr>
          <w:rFonts w:ascii="Lato" w:hAnsi="Lato" w:cstheme="minorHAnsi"/>
          <w:sz w:val="20"/>
          <w:szCs w:val="20"/>
        </w:rPr>
        <w:t>L'adresse indiquée ci-dessus ;</w:t>
      </w:r>
    </w:p>
    <w:p w14:paraId="0B656546" w14:textId="77777777" w:rsidR="003A4035" w:rsidRPr="003107A5" w:rsidRDefault="003A4035">
      <w:pPr>
        <w:pStyle w:val="Paragraphedeliste"/>
        <w:tabs>
          <w:tab w:val="left" w:pos="900"/>
        </w:tabs>
        <w:suppressAutoHyphens/>
        <w:spacing w:after="0" w:line="240" w:lineRule="auto"/>
        <w:jc w:val="both"/>
        <w:rPr>
          <w:rFonts w:ascii="Lato" w:hAnsi="Lato" w:cstheme="minorHAnsi"/>
          <w:sz w:val="10"/>
          <w:szCs w:val="10"/>
        </w:rPr>
      </w:pPr>
    </w:p>
    <w:p w14:paraId="4BEAD2C5" w14:textId="77777777" w:rsidR="003A4035" w:rsidRPr="003107A5" w:rsidRDefault="00C93330">
      <w:pPr>
        <w:pStyle w:val="Paragraphedeliste"/>
        <w:numPr>
          <w:ilvl w:val="0"/>
          <w:numId w:val="19"/>
        </w:num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 code de référence de la présente procédure d'appel d'offres (c.-à-d. AOOI/N°020/ 2026/DAG/DPA/BOAD) ;</w:t>
      </w:r>
    </w:p>
    <w:p w14:paraId="0AA4AD15" w14:textId="77777777" w:rsidR="003A4035" w:rsidRPr="003107A5" w:rsidRDefault="003A4035">
      <w:pPr>
        <w:pStyle w:val="Paragraphedeliste"/>
        <w:tabs>
          <w:tab w:val="left" w:pos="900"/>
        </w:tabs>
        <w:suppressAutoHyphens/>
        <w:spacing w:after="0" w:line="240" w:lineRule="auto"/>
        <w:jc w:val="both"/>
        <w:rPr>
          <w:rFonts w:ascii="Lato" w:hAnsi="Lato" w:cstheme="minorHAnsi"/>
          <w:sz w:val="10"/>
          <w:szCs w:val="10"/>
        </w:rPr>
      </w:pPr>
    </w:p>
    <w:p w14:paraId="6A90A61D" w14:textId="77777777" w:rsidR="003A4035" w:rsidRPr="003107A5" w:rsidRDefault="00C93330">
      <w:pPr>
        <w:pStyle w:val="Paragraphedeliste"/>
        <w:numPr>
          <w:ilvl w:val="0"/>
          <w:numId w:val="19"/>
        </w:num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La mention «</w:t>
      </w:r>
      <w:r w:rsidRPr="003107A5">
        <w:rPr>
          <w:rFonts w:ascii="Lato" w:hAnsi="Lato" w:cstheme="minorHAnsi"/>
          <w:i/>
          <w:sz w:val="20"/>
          <w:szCs w:val="20"/>
        </w:rPr>
        <w:t xml:space="preserve"> À ne pas ouvrir avant la séance d'ouverture des offres </w:t>
      </w:r>
      <w:r w:rsidRPr="003107A5">
        <w:rPr>
          <w:rFonts w:ascii="Lato" w:hAnsi="Lato" w:cstheme="minorHAnsi"/>
          <w:sz w:val="20"/>
          <w:szCs w:val="20"/>
        </w:rPr>
        <w:t>», dans la langue du dossier d'appel d'offres ;</w:t>
      </w:r>
    </w:p>
    <w:p w14:paraId="4A419C2C" w14:textId="77777777" w:rsidR="003A4035" w:rsidRPr="003107A5" w:rsidRDefault="003A4035">
      <w:pPr>
        <w:pStyle w:val="Paragraphedeliste"/>
        <w:tabs>
          <w:tab w:val="left" w:pos="900"/>
        </w:tabs>
        <w:suppressAutoHyphens/>
        <w:spacing w:after="0" w:line="240" w:lineRule="auto"/>
        <w:jc w:val="both"/>
        <w:rPr>
          <w:rFonts w:ascii="Lato" w:hAnsi="Lato" w:cstheme="minorHAnsi"/>
          <w:sz w:val="10"/>
          <w:szCs w:val="10"/>
        </w:rPr>
      </w:pPr>
    </w:p>
    <w:p w14:paraId="52112491" w14:textId="77777777" w:rsidR="003A4035" w:rsidRPr="003107A5" w:rsidRDefault="00C93330">
      <w:pPr>
        <w:pStyle w:val="Paragraphedeliste"/>
        <w:numPr>
          <w:ilvl w:val="0"/>
          <w:numId w:val="19"/>
        </w:num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 nom du soumissionnaire.</w:t>
      </w:r>
    </w:p>
    <w:bookmarkEnd w:id="10"/>
    <w:p w14:paraId="76B4ADAF" w14:textId="77777777" w:rsidR="003A4035" w:rsidRPr="003107A5" w:rsidRDefault="003A4035">
      <w:pPr>
        <w:spacing w:after="0" w:line="240" w:lineRule="auto"/>
        <w:jc w:val="both"/>
        <w:rPr>
          <w:rFonts w:ascii="Lato" w:hAnsi="Lato" w:cstheme="minorHAnsi"/>
          <w:sz w:val="10"/>
          <w:szCs w:val="10"/>
        </w:rPr>
      </w:pPr>
    </w:p>
    <w:p w14:paraId="0C77F8B4" w14:textId="77777777" w:rsidR="003A4035" w:rsidRPr="003107A5" w:rsidRDefault="00C93330">
      <w:pPr>
        <w:widowControl w:val="0"/>
        <w:spacing w:after="100"/>
        <w:jc w:val="both"/>
        <w:rPr>
          <w:rFonts w:ascii="Lato" w:hAnsi="Lato" w:cstheme="minorHAnsi"/>
          <w:sz w:val="20"/>
          <w:szCs w:val="20"/>
        </w:rPr>
      </w:pPr>
      <w:r w:rsidRPr="003107A5">
        <w:rPr>
          <w:rFonts w:ascii="Lato" w:hAnsi="Lato" w:cstheme="minorHAnsi"/>
          <w:sz w:val="20"/>
          <w:szCs w:val="20"/>
        </w:rPr>
        <w:t>Les offres technique et financière doivent être présentées et placées ensemble sous une enveloppe scellée.</w:t>
      </w:r>
    </w:p>
    <w:p w14:paraId="718CDB0B" w14:textId="77777777" w:rsidR="003A4035" w:rsidRPr="003107A5" w:rsidRDefault="00C93330">
      <w:pPr>
        <w:spacing w:after="60"/>
        <w:jc w:val="both"/>
        <w:rPr>
          <w:rFonts w:ascii="Lato" w:hAnsi="Lato" w:cstheme="minorHAnsi"/>
          <w:sz w:val="20"/>
          <w:szCs w:val="20"/>
        </w:rPr>
      </w:pPr>
      <w:r w:rsidRPr="003107A5">
        <w:rPr>
          <w:rFonts w:ascii="Lato" w:hAnsi="Lato" w:cstheme="minorHAnsi"/>
          <w:sz w:val="20"/>
          <w:szCs w:val="20"/>
        </w:rPr>
        <w:t>Toutes les offres seront considérées comme des engagements contractuels et les soumissionnaires doivent en conséquence, dater et signer l’ensemble des pièces constitutives de leur offre ainsi que l’intégralité des documents constitutifs de l’appel d’offres.</w:t>
      </w:r>
    </w:p>
    <w:p w14:paraId="43BC240A"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Toute modification ou retrait de l'offre soumise doit être soumise avant la date limite de remise de l'offre, dans les mêmes conditions tel qu'indiqué ci-dessus.</w:t>
      </w:r>
    </w:p>
    <w:p w14:paraId="23BF74F7"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02F6FFB3" w14:textId="77777777" w:rsidR="003A4035" w:rsidRPr="003107A5" w:rsidRDefault="00C93330">
      <w:pPr>
        <w:pStyle w:val="SectionCParaBullet1Char"/>
        <w:widowControl w:val="0"/>
        <w:numPr>
          <w:ilvl w:val="0"/>
          <w:numId w:val="30"/>
        </w:numPr>
        <w:tabs>
          <w:tab w:val="left" w:pos="900"/>
        </w:tabs>
        <w:rPr>
          <w:rFonts w:ascii="Lato" w:hAnsi="Lato" w:cstheme="minorHAnsi"/>
          <w:spacing w:val="-4"/>
          <w:sz w:val="20"/>
          <w:szCs w:val="20"/>
          <w:lang w:val="fr-FR"/>
        </w:rPr>
      </w:pPr>
      <w:r w:rsidRPr="003107A5">
        <w:rPr>
          <w:rFonts w:ascii="Lato" w:hAnsi="Lato" w:cstheme="minorHAnsi"/>
          <w:sz w:val="20"/>
          <w:szCs w:val="20"/>
          <w:lang w:val="fr-FR"/>
        </w:rPr>
        <w:lastRenderedPageBreak/>
        <w:t>porter</w:t>
      </w:r>
      <w:r w:rsidRPr="003107A5">
        <w:rPr>
          <w:rFonts w:ascii="Lato" w:hAnsi="Lato" w:cstheme="minorHAnsi"/>
          <w:spacing w:val="-4"/>
          <w:sz w:val="20"/>
          <w:szCs w:val="20"/>
          <w:lang w:val="fr-FR"/>
        </w:rPr>
        <w:t xml:space="preserve"> clairement sur les enveloppes, selon le cas, la mention « RETRAIT », « OFFRE DE REMPLACEMENT » ou </w:t>
      </w:r>
      <w:r w:rsidRPr="003107A5">
        <w:rPr>
          <w:rFonts w:ascii="Lato" w:hAnsi="Lato" w:cstheme="minorHAnsi"/>
          <w:sz w:val="20"/>
          <w:szCs w:val="20"/>
          <w:lang w:val="fr-FR"/>
        </w:rPr>
        <w:t>« MODIFICATION »</w:t>
      </w:r>
      <w:r w:rsidRPr="003107A5">
        <w:rPr>
          <w:rFonts w:ascii="Lato" w:hAnsi="Lato" w:cstheme="minorHAnsi"/>
          <w:spacing w:val="-4"/>
          <w:sz w:val="20"/>
          <w:szCs w:val="20"/>
          <w:lang w:val="fr-FR"/>
        </w:rPr>
        <w:t xml:space="preserve"> ; et </w:t>
      </w:r>
    </w:p>
    <w:p w14:paraId="58BC32F1" w14:textId="77777777" w:rsidR="003A4035" w:rsidRPr="003107A5" w:rsidRDefault="003A4035">
      <w:pPr>
        <w:pStyle w:val="Paragraphedeliste"/>
        <w:widowControl w:val="0"/>
        <w:tabs>
          <w:tab w:val="left" w:pos="900"/>
        </w:tabs>
        <w:suppressAutoHyphens/>
        <w:spacing w:after="0" w:line="240" w:lineRule="auto"/>
        <w:ind w:left="1155"/>
        <w:jc w:val="both"/>
        <w:rPr>
          <w:rFonts w:ascii="Lato" w:hAnsi="Lato" w:cstheme="minorHAnsi"/>
          <w:spacing w:val="-4"/>
          <w:sz w:val="10"/>
          <w:szCs w:val="10"/>
        </w:rPr>
      </w:pPr>
    </w:p>
    <w:p w14:paraId="46FB3B3E" w14:textId="77777777" w:rsidR="003A4035" w:rsidRPr="003107A5" w:rsidRDefault="00C93330">
      <w:pPr>
        <w:pStyle w:val="Paragraphedeliste"/>
        <w:widowControl w:val="0"/>
        <w:numPr>
          <w:ilvl w:val="0"/>
          <w:numId w:val="19"/>
        </w:numPr>
        <w:tabs>
          <w:tab w:val="left" w:pos="900"/>
        </w:tabs>
        <w:suppressAutoHyphens/>
        <w:spacing w:after="0" w:line="240" w:lineRule="auto"/>
        <w:jc w:val="both"/>
        <w:rPr>
          <w:rFonts w:ascii="Lato" w:hAnsi="Lato" w:cstheme="minorHAnsi"/>
          <w:spacing w:val="-4"/>
          <w:sz w:val="20"/>
          <w:szCs w:val="20"/>
        </w:rPr>
      </w:pPr>
      <w:r w:rsidRPr="003107A5">
        <w:rPr>
          <w:rFonts w:ascii="Lato" w:hAnsi="Lato" w:cstheme="minorHAnsi"/>
          <w:sz w:val="20"/>
          <w:szCs w:val="20"/>
        </w:rPr>
        <w:t>reçues</w:t>
      </w:r>
      <w:r w:rsidRPr="003107A5">
        <w:rPr>
          <w:rFonts w:ascii="Lato" w:hAnsi="Lato" w:cstheme="minorHAnsi"/>
          <w:spacing w:val="-4"/>
          <w:sz w:val="20"/>
          <w:szCs w:val="20"/>
        </w:rPr>
        <w:t xml:space="preserve"> par la Banque avant la date et l’heure limites de remise des offres.</w:t>
      </w:r>
    </w:p>
    <w:p w14:paraId="2F1C9563" w14:textId="77777777" w:rsidR="003A4035" w:rsidRPr="003107A5" w:rsidRDefault="003A4035">
      <w:pPr>
        <w:spacing w:after="0" w:line="240" w:lineRule="auto"/>
        <w:jc w:val="both"/>
        <w:rPr>
          <w:rFonts w:ascii="Lato" w:hAnsi="Lato" w:cstheme="minorHAnsi"/>
          <w:sz w:val="10"/>
          <w:szCs w:val="10"/>
        </w:rPr>
      </w:pPr>
    </w:p>
    <w:p w14:paraId="769BC4F6"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50E014F1"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Contenu des offres</w:t>
      </w:r>
    </w:p>
    <w:p w14:paraId="3F9039E4" w14:textId="77777777" w:rsidR="003A4035" w:rsidRPr="003107A5" w:rsidRDefault="00C93330">
      <w:pPr>
        <w:pStyle w:val="Retraitcorpsdetexte21"/>
        <w:spacing w:after="0"/>
        <w:ind w:left="0"/>
        <w:rPr>
          <w:rFonts w:ascii="Lato" w:hAnsi="Lato" w:cstheme="minorHAnsi"/>
          <w:szCs w:val="20"/>
        </w:rPr>
      </w:pPr>
      <w:r w:rsidRPr="003107A5">
        <w:rPr>
          <w:rFonts w:ascii="Lato" w:hAnsi="Lato" w:cstheme="minorHAnsi"/>
          <w:szCs w:val="20"/>
        </w:rPr>
        <w:t>Toutes les offres présentées doivent obligatoirement être conformes aux exigences prévues dans le dossier d'appel d'offres et comprendre notamment :</w:t>
      </w:r>
    </w:p>
    <w:p w14:paraId="1B09BF97" w14:textId="77777777" w:rsidR="003A4035" w:rsidRPr="003107A5" w:rsidRDefault="003A4035">
      <w:pPr>
        <w:spacing w:after="0"/>
        <w:jc w:val="both"/>
        <w:rPr>
          <w:rFonts w:ascii="Lato" w:hAnsi="Lato" w:cstheme="minorHAnsi"/>
          <w:sz w:val="10"/>
          <w:szCs w:val="10"/>
          <w:u w:val="single"/>
        </w:rPr>
      </w:pPr>
    </w:p>
    <w:p w14:paraId="6007BC93"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u w:val="single"/>
        </w:rPr>
        <w:t>Partie 1 : l’offre technique</w:t>
      </w:r>
    </w:p>
    <w:p w14:paraId="23DA4080" w14:textId="77777777" w:rsidR="003A4035" w:rsidRPr="003107A5" w:rsidRDefault="00C93330">
      <w:pPr>
        <w:pStyle w:val="Paragraphedeliste"/>
        <w:numPr>
          <w:ilvl w:val="0"/>
          <w:numId w:val="31"/>
        </w:numPr>
        <w:jc w:val="both"/>
        <w:rPr>
          <w:rFonts w:ascii="Lato" w:hAnsi="Lato" w:cstheme="minorHAnsi"/>
          <w:sz w:val="20"/>
          <w:szCs w:val="20"/>
        </w:rPr>
      </w:pPr>
      <w:r w:rsidRPr="003107A5">
        <w:rPr>
          <w:rFonts w:ascii="Lato" w:hAnsi="Lato" w:cstheme="minorHAnsi"/>
          <w:sz w:val="20"/>
          <w:szCs w:val="20"/>
        </w:rPr>
        <w:t>une présentation générale de la société ;</w:t>
      </w:r>
    </w:p>
    <w:p w14:paraId="06E933F6" w14:textId="77777777" w:rsidR="003A4035" w:rsidRPr="003107A5" w:rsidRDefault="003A4035">
      <w:pPr>
        <w:pStyle w:val="Paragraphedeliste"/>
        <w:spacing w:line="240" w:lineRule="auto"/>
        <w:jc w:val="both"/>
        <w:rPr>
          <w:rFonts w:ascii="Lato" w:hAnsi="Lato" w:cstheme="minorHAnsi"/>
          <w:sz w:val="10"/>
          <w:szCs w:val="10"/>
        </w:rPr>
      </w:pPr>
    </w:p>
    <w:p w14:paraId="3B7B2674" w14:textId="77777777" w:rsidR="003A4035" w:rsidRPr="003107A5" w:rsidRDefault="00C93330">
      <w:pPr>
        <w:pStyle w:val="Paragraphedeliste"/>
        <w:numPr>
          <w:ilvl w:val="0"/>
          <w:numId w:val="32"/>
        </w:numPr>
        <w:spacing w:after="160" w:line="240" w:lineRule="auto"/>
        <w:jc w:val="both"/>
        <w:rPr>
          <w:rFonts w:ascii="Lato" w:hAnsi="Lato" w:cstheme="minorHAnsi"/>
          <w:sz w:val="20"/>
          <w:szCs w:val="20"/>
        </w:rPr>
      </w:pPr>
      <w:r w:rsidRPr="003107A5">
        <w:rPr>
          <w:rFonts w:ascii="Lato" w:hAnsi="Lato" w:cstheme="minorHAnsi"/>
          <w:sz w:val="20"/>
          <w:szCs w:val="20"/>
        </w:rPr>
        <w:t>la garantie de soumission établie conformément au modèle joint au présent DAO ;</w:t>
      </w:r>
    </w:p>
    <w:p w14:paraId="7E7F11EB" w14:textId="77777777" w:rsidR="003A4035" w:rsidRPr="003107A5" w:rsidRDefault="003A4035">
      <w:pPr>
        <w:pStyle w:val="Paragraphedeliste"/>
        <w:spacing w:after="160" w:line="240" w:lineRule="auto"/>
        <w:ind w:left="1440"/>
        <w:jc w:val="both"/>
        <w:rPr>
          <w:rFonts w:ascii="Lato" w:hAnsi="Lato" w:cstheme="minorHAnsi"/>
          <w:sz w:val="10"/>
          <w:szCs w:val="10"/>
        </w:rPr>
      </w:pPr>
    </w:p>
    <w:p w14:paraId="6BDF6625"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le formulaire de soumission élaboré suivant le modèle joint au présent DAO ;</w:t>
      </w:r>
    </w:p>
    <w:p w14:paraId="745E8A5B" w14:textId="77777777" w:rsidR="003A4035" w:rsidRPr="003107A5" w:rsidRDefault="003A4035">
      <w:pPr>
        <w:pStyle w:val="Paragraphedeliste"/>
        <w:jc w:val="both"/>
        <w:rPr>
          <w:rFonts w:ascii="Lato" w:hAnsi="Lato" w:cstheme="minorHAnsi"/>
          <w:sz w:val="10"/>
          <w:szCs w:val="10"/>
        </w:rPr>
      </w:pPr>
    </w:p>
    <w:p w14:paraId="69EEBB12"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la déclaration sur l’honneur relative aux critères d’exclusion, établie suivant le modèle joint au DAO ;</w:t>
      </w:r>
    </w:p>
    <w:p w14:paraId="068B7EAE" w14:textId="77777777" w:rsidR="003A4035" w:rsidRPr="003107A5" w:rsidRDefault="003A4035">
      <w:pPr>
        <w:pStyle w:val="Paragraphedeliste"/>
        <w:spacing w:after="0" w:line="240" w:lineRule="auto"/>
        <w:rPr>
          <w:rFonts w:ascii="Lato" w:hAnsi="Lato" w:cstheme="minorHAnsi"/>
          <w:sz w:val="10"/>
          <w:szCs w:val="10"/>
        </w:rPr>
      </w:pPr>
    </w:p>
    <w:p w14:paraId="30878439" w14:textId="77777777" w:rsidR="003A4035" w:rsidRPr="003107A5" w:rsidRDefault="00C93330">
      <w:pPr>
        <w:pStyle w:val="Paragraphedeliste"/>
        <w:numPr>
          <w:ilvl w:val="0"/>
          <w:numId w:val="32"/>
        </w:numPr>
        <w:spacing w:after="160" w:line="240" w:lineRule="auto"/>
        <w:jc w:val="both"/>
        <w:rPr>
          <w:rFonts w:ascii="Lato" w:hAnsi="Lato" w:cstheme="minorHAnsi"/>
          <w:sz w:val="20"/>
          <w:szCs w:val="20"/>
        </w:rPr>
      </w:pPr>
      <w:r w:rsidRPr="003107A5">
        <w:rPr>
          <w:rFonts w:ascii="Lato" w:hAnsi="Lato" w:cstheme="minorHAnsi"/>
          <w:sz w:val="20"/>
          <w:szCs w:val="20"/>
        </w:rPr>
        <w:t>les avis et remarques sur les spécifications demandées dans le présent DAO ;</w:t>
      </w:r>
    </w:p>
    <w:p w14:paraId="59E83C39" w14:textId="77777777" w:rsidR="003A4035" w:rsidRPr="003107A5" w:rsidRDefault="003A4035">
      <w:pPr>
        <w:pStyle w:val="Paragraphedeliste"/>
        <w:jc w:val="both"/>
        <w:rPr>
          <w:rFonts w:ascii="Lato" w:hAnsi="Lato" w:cstheme="minorHAnsi"/>
          <w:sz w:val="2"/>
          <w:szCs w:val="2"/>
        </w:rPr>
      </w:pPr>
    </w:p>
    <w:p w14:paraId="3D5B356B" w14:textId="77777777" w:rsidR="003A4035" w:rsidRPr="003107A5" w:rsidRDefault="003A4035">
      <w:pPr>
        <w:pStyle w:val="Paragraphedeliste"/>
        <w:suppressAutoHyphens/>
        <w:spacing w:after="0" w:line="240" w:lineRule="auto"/>
        <w:jc w:val="both"/>
        <w:rPr>
          <w:rFonts w:ascii="Lato" w:hAnsi="Lato" w:cstheme="minorHAnsi"/>
          <w:sz w:val="10"/>
          <w:szCs w:val="10"/>
        </w:rPr>
      </w:pPr>
    </w:p>
    <w:p w14:paraId="6F1D141F" w14:textId="77777777" w:rsidR="003A4035" w:rsidRPr="003107A5" w:rsidRDefault="00C93330">
      <w:pPr>
        <w:pStyle w:val="Paragraphedeliste"/>
        <w:numPr>
          <w:ilvl w:val="0"/>
          <w:numId w:val="32"/>
        </w:numPr>
        <w:suppressAutoHyphens/>
        <w:spacing w:after="0" w:line="240" w:lineRule="auto"/>
        <w:jc w:val="both"/>
        <w:rPr>
          <w:rFonts w:ascii="Lato" w:hAnsi="Lato" w:cstheme="minorHAnsi"/>
          <w:sz w:val="20"/>
          <w:szCs w:val="20"/>
        </w:rPr>
      </w:pPr>
      <w:r w:rsidRPr="003107A5">
        <w:rPr>
          <w:rFonts w:ascii="Lato" w:hAnsi="Lato" w:cstheme="minorHAnsi"/>
          <w:sz w:val="20"/>
          <w:szCs w:val="20"/>
        </w:rPr>
        <w:t>la description détaillée des biens offerts (notamment la durée de vie des pièces et composants à livrer, le taux d'usure d'un patin de scanner par exemple, la température de conservation d'une cartouche d'encre, etc.) conformément aux spécifications techniques, incluant, le cas échéant, la documentation requise ;</w:t>
      </w:r>
    </w:p>
    <w:p w14:paraId="4999E9B0" w14:textId="77777777" w:rsidR="003A4035" w:rsidRPr="003107A5" w:rsidRDefault="003A4035">
      <w:pPr>
        <w:pStyle w:val="Paragraphedeliste"/>
        <w:jc w:val="both"/>
        <w:rPr>
          <w:rFonts w:ascii="Lato" w:hAnsi="Lato" w:cstheme="minorHAnsi"/>
          <w:sz w:val="6"/>
          <w:szCs w:val="6"/>
        </w:rPr>
      </w:pPr>
    </w:p>
    <w:p w14:paraId="30A6EBAA" w14:textId="77777777" w:rsidR="003A4035" w:rsidRPr="003107A5" w:rsidRDefault="00C93330">
      <w:pPr>
        <w:pStyle w:val="Paragraphedeliste"/>
        <w:widowControl w:val="0"/>
        <w:numPr>
          <w:ilvl w:val="0"/>
          <w:numId w:val="32"/>
        </w:numPr>
        <w:spacing w:after="0" w:line="240" w:lineRule="auto"/>
        <w:jc w:val="both"/>
        <w:rPr>
          <w:rFonts w:ascii="Lato" w:hAnsi="Lato" w:cstheme="minorHAnsi"/>
          <w:sz w:val="20"/>
          <w:szCs w:val="20"/>
        </w:rPr>
      </w:pPr>
      <w:r w:rsidRPr="003107A5">
        <w:rPr>
          <w:rFonts w:ascii="Lato" w:hAnsi="Lato" w:cstheme="minorHAnsi"/>
          <w:sz w:val="20"/>
          <w:szCs w:val="20"/>
        </w:rPr>
        <w:t>la garantie conventionnelle (indiquer les conditions et modalités liées à la couverture de la période de garantie conventionnelle avec en option une garantie de trois (03) ans au cas où la garantie standard ne couvre pas les trois (03) ans ;</w:t>
      </w:r>
    </w:p>
    <w:p w14:paraId="0EABB3B9" w14:textId="77777777" w:rsidR="003A4035" w:rsidRPr="003107A5" w:rsidRDefault="003A4035">
      <w:pPr>
        <w:pStyle w:val="Paragraphedeliste"/>
        <w:widowControl w:val="0"/>
        <w:spacing w:after="0" w:line="240" w:lineRule="auto"/>
        <w:jc w:val="both"/>
        <w:rPr>
          <w:rFonts w:ascii="Lato" w:hAnsi="Lato" w:cstheme="minorHAnsi"/>
          <w:sz w:val="10"/>
          <w:szCs w:val="10"/>
        </w:rPr>
      </w:pPr>
    </w:p>
    <w:p w14:paraId="6C1A8750" w14:textId="77777777" w:rsidR="003A4035" w:rsidRPr="003107A5" w:rsidRDefault="00C93330">
      <w:pPr>
        <w:pStyle w:val="Paragraphedeliste"/>
        <w:widowControl w:val="0"/>
        <w:numPr>
          <w:ilvl w:val="0"/>
          <w:numId w:val="32"/>
        </w:numPr>
        <w:spacing w:after="0" w:line="240" w:lineRule="auto"/>
        <w:jc w:val="both"/>
        <w:rPr>
          <w:rFonts w:ascii="Lato" w:hAnsi="Lato" w:cstheme="minorHAnsi"/>
          <w:sz w:val="20"/>
          <w:szCs w:val="20"/>
        </w:rPr>
      </w:pPr>
      <w:r w:rsidRPr="003107A5">
        <w:rPr>
          <w:rFonts w:ascii="Lato" w:hAnsi="Lato" w:cstheme="minorHAnsi"/>
          <w:sz w:val="20"/>
          <w:szCs w:val="20"/>
        </w:rPr>
        <w:t>le service après-vente qualité et étendue ;</w:t>
      </w:r>
    </w:p>
    <w:p w14:paraId="50C5F05D" w14:textId="77777777" w:rsidR="003A4035" w:rsidRPr="003107A5" w:rsidRDefault="003A4035">
      <w:pPr>
        <w:pStyle w:val="Paragraphedeliste"/>
        <w:jc w:val="both"/>
        <w:rPr>
          <w:rFonts w:ascii="Lato" w:hAnsi="Lato" w:cstheme="minorHAnsi"/>
          <w:sz w:val="10"/>
          <w:szCs w:val="10"/>
        </w:rPr>
      </w:pPr>
    </w:p>
    <w:p w14:paraId="54A2F3A1" w14:textId="77777777" w:rsidR="003A4035" w:rsidRPr="003107A5" w:rsidRDefault="00C93330">
      <w:pPr>
        <w:pStyle w:val="Paragraphedeliste"/>
        <w:widowControl w:val="0"/>
        <w:numPr>
          <w:ilvl w:val="0"/>
          <w:numId w:val="32"/>
        </w:numPr>
        <w:spacing w:after="0" w:line="240" w:lineRule="auto"/>
        <w:jc w:val="both"/>
        <w:rPr>
          <w:rFonts w:ascii="Lato" w:hAnsi="Lato" w:cstheme="minorHAnsi"/>
          <w:sz w:val="20"/>
          <w:szCs w:val="20"/>
        </w:rPr>
      </w:pPr>
      <w:r w:rsidRPr="003107A5">
        <w:rPr>
          <w:rFonts w:ascii="Lato" w:hAnsi="Lato" w:cstheme="minorHAnsi"/>
          <w:sz w:val="20"/>
          <w:szCs w:val="20"/>
        </w:rPr>
        <w:t xml:space="preserve">le nom de la personne chargée du dossier. </w:t>
      </w:r>
    </w:p>
    <w:p w14:paraId="0A694B26" w14:textId="77777777" w:rsidR="003A4035" w:rsidRPr="003107A5" w:rsidRDefault="003A4035">
      <w:pPr>
        <w:pStyle w:val="Titre4"/>
        <w:keepNext w:val="0"/>
        <w:suppressAutoHyphens w:val="0"/>
        <w:contextualSpacing/>
        <w:rPr>
          <w:rFonts w:ascii="Lato" w:hAnsi="Lato" w:cstheme="minorHAnsi"/>
          <w:sz w:val="10"/>
          <w:szCs w:val="10"/>
        </w:rPr>
      </w:pPr>
    </w:p>
    <w:p w14:paraId="04749440" w14:textId="77777777" w:rsidR="003A4035" w:rsidRPr="003107A5" w:rsidRDefault="00C93330">
      <w:pPr>
        <w:spacing w:after="100"/>
        <w:rPr>
          <w:rFonts w:ascii="Lato" w:hAnsi="Lato" w:cstheme="minorHAnsi"/>
          <w:sz w:val="20"/>
          <w:szCs w:val="20"/>
        </w:rPr>
      </w:pPr>
      <w:r w:rsidRPr="003107A5">
        <w:rPr>
          <w:rFonts w:ascii="Lato" w:hAnsi="Lato" w:cstheme="minorHAnsi"/>
          <w:sz w:val="20"/>
          <w:szCs w:val="20"/>
          <w:u w:val="single"/>
        </w:rPr>
        <w:t>Partie 2 : l’offre financière</w:t>
      </w:r>
    </w:p>
    <w:p w14:paraId="07680B82"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Une offre financière (cf. le point 5 du projet de contrat), calculée sur une base HTHD</w:t>
      </w:r>
      <w:r w:rsidRPr="003107A5">
        <w:rPr>
          <w:rFonts w:ascii="Lato" w:hAnsi="Lato" w:cstheme="minorHAnsi"/>
          <w:b/>
          <w:sz w:val="20"/>
          <w:szCs w:val="20"/>
        </w:rPr>
        <w:t>,</w:t>
      </w:r>
      <w:r w:rsidRPr="003107A5">
        <w:rPr>
          <w:rFonts w:ascii="Lato" w:hAnsi="Lato" w:cstheme="minorHAnsi"/>
          <w:sz w:val="20"/>
          <w:szCs w:val="20"/>
        </w:rPr>
        <w:t xml:space="preserve"> pour les biens offerts, incluant, le bordereau des prix.</w:t>
      </w:r>
    </w:p>
    <w:p w14:paraId="3D8E2CC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b/>
          <w:sz w:val="20"/>
          <w:szCs w:val="20"/>
          <w:u w:val="single"/>
        </w:rPr>
        <w:t>NB</w:t>
      </w:r>
      <w:r w:rsidRPr="003107A5">
        <w:rPr>
          <w:rFonts w:ascii="Lato" w:hAnsi="Lato" w:cstheme="minorHAnsi"/>
          <w:sz w:val="20"/>
          <w:szCs w:val="20"/>
        </w:rPr>
        <w:t xml:space="preserve"> : </w:t>
      </w:r>
      <w:r w:rsidRPr="003107A5">
        <w:rPr>
          <w:rFonts w:ascii="Lato" w:hAnsi="Lato" w:cstheme="minorHAnsi"/>
          <w:b/>
          <w:bCs/>
          <w:sz w:val="20"/>
          <w:szCs w:val="20"/>
        </w:rPr>
        <w:t>Actualisation des offres</w:t>
      </w:r>
    </w:p>
    <w:p w14:paraId="1259A59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Compte tenu des évolutions technologiques du marché de matériels informatiques, il sera demandé au soumissionnaire retenu de réviser son offre pour répercuter les évolutions technologiques éventuelles si un délai de six (6) mois s’écoule entre le lancement de l’appel d’offres et la signature du contrat de marché.</w:t>
      </w:r>
    </w:p>
    <w:p w14:paraId="14335C84" w14:textId="77777777" w:rsidR="003A4035" w:rsidRPr="003107A5" w:rsidRDefault="003A4035">
      <w:pPr>
        <w:spacing w:after="0" w:line="240" w:lineRule="auto"/>
        <w:jc w:val="both"/>
        <w:rPr>
          <w:rFonts w:ascii="Lato" w:hAnsi="Lato" w:cstheme="minorHAnsi"/>
          <w:sz w:val="10"/>
          <w:szCs w:val="10"/>
        </w:rPr>
      </w:pPr>
    </w:p>
    <w:p w14:paraId="1170FDB0"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u w:val="single"/>
        </w:rPr>
        <w:t>Partie 3 : Documentations</w:t>
      </w:r>
    </w:p>
    <w:p w14:paraId="36C0F239" w14:textId="77777777" w:rsidR="003A4035" w:rsidRPr="003107A5" w:rsidRDefault="00C93330">
      <w:pPr>
        <w:spacing w:after="100"/>
        <w:rPr>
          <w:rFonts w:ascii="Lato" w:hAnsi="Lato" w:cstheme="minorHAnsi"/>
          <w:i/>
          <w:sz w:val="20"/>
          <w:szCs w:val="20"/>
        </w:rPr>
      </w:pPr>
      <w:r w:rsidRPr="003107A5">
        <w:rPr>
          <w:rFonts w:ascii="Lato" w:hAnsi="Lato" w:cstheme="minorHAnsi"/>
          <w:i/>
          <w:sz w:val="20"/>
          <w:szCs w:val="20"/>
        </w:rPr>
        <w:t>Doivent être fournies sans contrainte de format :</w:t>
      </w:r>
    </w:p>
    <w:p w14:paraId="231951C5"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une description des conditions de la garantie en accord avec les conditions décrites au conditions générales du contrat de fournitures ;</w:t>
      </w:r>
    </w:p>
    <w:p w14:paraId="1D62BCF9" w14:textId="77777777" w:rsidR="003A4035" w:rsidRPr="003107A5" w:rsidRDefault="003A4035">
      <w:pPr>
        <w:pStyle w:val="Paragraphedeliste"/>
        <w:spacing w:after="0" w:line="240" w:lineRule="auto"/>
        <w:jc w:val="both"/>
        <w:rPr>
          <w:rFonts w:ascii="Lato" w:hAnsi="Lato" w:cstheme="minorHAnsi"/>
          <w:sz w:val="10"/>
          <w:szCs w:val="10"/>
        </w:rPr>
      </w:pPr>
    </w:p>
    <w:p w14:paraId="6FF85E17"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une inscription au registre de commerce de la ville d’origine ;</w:t>
      </w:r>
    </w:p>
    <w:p w14:paraId="263E9D0E" w14:textId="77777777" w:rsidR="003A4035" w:rsidRPr="003107A5" w:rsidRDefault="003A4035">
      <w:pPr>
        <w:pStyle w:val="Paragraphedeliste"/>
        <w:spacing w:after="0" w:line="240" w:lineRule="auto"/>
        <w:rPr>
          <w:rFonts w:ascii="Lato" w:hAnsi="Lato" w:cstheme="minorHAnsi"/>
          <w:sz w:val="10"/>
          <w:szCs w:val="10"/>
        </w:rPr>
      </w:pPr>
    </w:p>
    <w:p w14:paraId="4B1BEFF0"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une déclaration du soumissionnaire attestant l’origine des fournitures (ou autre moyen de preuve de leur origine) ;</w:t>
      </w:r>
    </w:p>
    <w:p w14:paraId="09D09977" w14:textId="77777777" w:rsidR="003A4035" w:rsidRPr="003107A5" w:rsidRDefault="003A4035">
      <w:pPr>
        <w:pStyle w:val="Paragraphedeliste"/>
        <w:rPr>
          <w:rFonts w:ascii="Lato" w:hAnsi="Lato" w:cstheme="minorHAnsi"/>
          <w:sz w:val="10"/>
          <w:szCs w:val="10"/>
        </w:rPr>
      </w:pPr>
    </w:p>
    <w:p w14:paraId="229C2474"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les preuves de la capacité financière, technique et professionnelle, telles qu’exigées dans l’avis du marché ;</w:t>
      </w:r>
    </w:p>
    <w:p w14:paraId="5B2F2EC9" w14:textId="77777777" w:rsidR="003A4035" w:rsidRPr="003107A5" w:rsidRDefault="003A4035">
      <w:pPr>
        <w:pStyle w:val="Paragraphedeliste"/>
        <w:spacing w:after="0" w:line="240" w:lineRule="auto"/>
        <w:jc w:val="both"/>
        <w:rPr>
          <w:rFonts w:ascii="Lato" w:hAnsi="Lato" w:cstheme="minorHAnsi"/>
          <w:sz w:val="10"/>
          <w:szCs w:val="10"/>
        </w:rPr>
      </w:pPr>
    </w:p>
    <w:p w14:paraId="3C22BB26"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le certificat d’authenticité ou les documents attestant d’un partenariat avec le constructeur (HP). Ce point constitue un atout capital dans le choix du prestataire</w:t>
      </w:r>
      <w:r w:rsidRPr="003107A5">
        <w:rPr>
          <w:rFonts w:ascii="Lato" w:hAnsi="Lato" w:cstheme="minorHAnsi"/>
        </w:rPr>
        <w:t> ;</w:t>
      </w:r>
    </w:p>
    <w:p w14:paraId="1B726A63" w14:textId="77777777" w:rsidR="003A4035" w:rsidRPr="003107A5" w:rsidRDefault="003A4035">
      <w:pPr>
        <w:pStyle w:val="Paragraphedeliste"/>
        <w:spacing w:after="0" w:line="240" w:lineRule="auto"/>
        <w:rPr>
          <w:rFonts w:ascii="Lato" w:hAnsi="Lato" w:cstheme="minorHAnsi"/>
          <w:sz w:val="10"/>
          <w:szCs w:val="10"/>
        </w:rPr>
      </w:pPr>
    </w:p>
    <w:p w14:paraId="0F6819AE" w14:textId="77777777" w:rsidR="003A4035" w:rsidRPr="003107A5" w:rsidRDefault="00C93330">
      <w:pPr>
        <w:pStyle w:val="Paragraphedeliste"/>
        <w:numPr>
          <w:ilvl w:val="0"/>
          <w:numId w:val="32"/>
        </w:numPr>
        <w:spacing w:after="100"/>
        <w:ind w:left="714" w:hanging="357"/>
        <w:jc w:val="both"/>
        <w:rPr>
          <w:rFonts w:ascii="Lato" w:hAnsi="Lato" w:cstheme="minorHAnsi"/>
          <w:sz w:val="18"/>
          <w:szCs w:val="20"/>
        </w:rPr>
      </w:pPr>
      <w:r w:rsidRPr="003107A5">
        <w:rPr>
          <w:rFonts w:ascii="Lato" w:hAnsi="Lato" w:cstheme="minorHAnsi"/>
          <w:sz w:val="20"/>
        </w:rPr>
        <w:t>le cahier des recettes avec prise en compte du contenu, des modalités de recette et des étapes de validation de la conformité des équipements livrés</w:t>
      </w:r>
      <w:r w:rsidRPr="003107A5">
        <w:rPr>
          <w:rFonts w:ascii="Lato" w:hAnsi="Lato" w:cstheme="minorHAnsi"/>
          <w:color w:val="000000" w:themeColor="text1"/>
          <w:sz w:val="20"/>
          <w:szCs w:val="20"/>
        </w:rPr>
        <w:t xml:space="preserve">. </w:t>
      </w:r>
    </w:p>
    <w:p w14:paraId="27ADE727" w14:textId="77777777" w:rsidR="003A4035" w:rsidRPr="003107A5" w:rsidRDefault="00C93330">
      <w:pPr>
        <w:spacing w:after="100"/>
        <w:rPr>
          <w:rFonts w:ascii="Lato" w:hAnsi="Lato" w:cstheme="minorHAnsi"/>
          <w:b/>
          <w:sz w:val="20"/>
          <w:szCs w:val="20"/>
        </w:rPr>
      </w:pPr>
      <w:r w:rsidRPr="003107A5">
        <w:rPr>
          <w:rFonts w:ascii="Lato" w:hAnsi="Lato" w:cstheme="minorHAnsi"/>
          <w:b/>
          <w:sz w:val="20"/>
          <w:szCs w:val="20"/>
          <w:u w:val="single"/>
        </w:rPr>
        <w:t>NB</w:t>
      </w:r>
      <w:r w:rsidRPr="003107A5">
        <w:rPr>
          <w:rFonts w:ascii="Lato" w:hAnsi="Lato" w:cstheme="minorHAnsi"/>
          <w:b/>
          <w:sz w:val="20"/>
          <w:szCs w:val="20"/>
        </w:rPr>
        <w:t> : L’attributaire du marché devra obligatoirement fournir les documents cités ci-dessous :</w:t>
      </w:r>
    </w:p>
    <w:p w14:paraId="55898CD2"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 acquittement de ses obligations fiscales pour la dernière période d’activité ;</w:t>
      </w:r>
    </w:p>
    <w:p w14:paraId="18EC4356" w14:textId="77777777" w:rsidR="003A4035" w:rsidRPr="003107A5" w:rsidRDefault="003A4035">
      <w:pPr>
        <w:pStyle w:val="Paragraphedeliste"/>
        <w:widowControl w:val="0"/>
        <w:spacing w:after="0" w:line="240" w:lineRule="auto"/>
        <w:jc w:val="both"/>
        <w:rPr>
          <w:rFonts w:ascii="Lato" w:hAnsi="Lato" w:cstheme="minorHAnsi"/>
          <w:sz w:val="10"/>
          <w:szCs w:val="10"/>
        </w:rPr>
      </w:pPr>
    </w:p>
    <w:p w14:paraId="3ADFF510"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un acquittement des cotisations dues au titre de la caisse de sécurité sociale pour la dernière période d’activité ;</w:t>
      </w:r>
    </w:p>
    <w:p w14:paraId="3CC930D8" w14:textId="77777777" w:rsidR="003A4035" w:rsidRPr="003107A5" w:rsidRDefault="003A4035">
      <w:pPr>
        <w:pStyle w:val="Paragraphedeliste"/>
        <w:widowControl w:val="0"/>
        <w:spacing w:after="0" w:line="240" w:lineRule="auto"/>
        <w:jc w:val="both"/>
        <w:rPr>
          <w:rFonts w:ascii="Lato" w:hAnsi="Lato" w:cstheme="minorHAnsi"/>
          <w:sz w:val="10"/>
          <w:szCs w:val="10"/>
        </w:rPr>
      </w:pPr>
    </w:p>
    <w:p w14:paraId="0D6393A2" w14:textId="77777777" w:rsidR="003A4035" w:rsidRPr="003107A5" w:rsidRDefault="00C93330">
      <w:pPr>
        <w:pStyle w:val="Paragraphedeliste"/>
        <w:numPr>
          <w:ilvl w:val="0"/>
          <w:numId w:val="32"/>
        </w:numPr>
        <w:rPr>
          <w:rFonts w:ascii="Lato" w:hAnsi="Lato" w:cstheme="minorHAnsi"/>
          <w:b/>
          <w:sz w:val="20"/>
          <w:szCs w:val="20"/>
        </w:rPr>
      </w:pPr>
      <w:r w:rsidRPr="003107A5">
        <w:rPr>
          <w:rFonts w:ascii="Lato" w:hAnsi="Lato" w:cstheme="minorHAnsi"/>
          <w:sz w:val="20"/>
          <w:szCs w:val="20"/>
        </w:rPr>
        <w:t>une attestation de non-faillite.</w:t>
      </w:r>
    </w:p>
    <w:p w14:paraId="40235411"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Fixation des prix</w:t>
      </w:r>
    </w:p>
    <w:p w14:paraId="265CDC14" w14:textId="77777777" w:rsidR="003A4035" w:rsidRPr="003107A5" w:rsidRDefault="00C93330" w:rsidP="003107A5">
      <w:pPr>
        <w:pStyle w:val="Titre1"/>
        <w:keepNext w:val="0"/>
        <w:keepLines w:val="0"/>
        <w:widowControl w:val="0"/>
        <w:numPr>
          <w:ilvl w:val="1"/>
          <w:numId w:val="29"/>
        </w:numPr>
        <w:shd w:val="clear" w:color="auto" w:fill="FFFFFF"/>
        <w:suppressAutoHyphens/>
        <w:spacing w:before="0" w:after="60" w:line="240" w:lineRule="auto"/>
        <w:ind w:left="794" w:hanging="437"/>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5373C52E" w14:textId="77777777" w:rsidR="003A4035" w:rsidRPr="003107A5" w:rsidRDefault="00C93330" w:rsidP="003107A5">
      <w:pPr>
        <w:pStyle w:val="Titre1"/>
        <w:keepNext w:val="0"/>
        <w:keepLines w:val="0"/>
        <w:widowControl w:val="0"/>
        <w:numPr>
          <w:ilvl w:val="1"/>
          <w:numId w:val="29"/>
        </w:numPr>
        <w:shd w:val="clear" w:color="auto" w:fill="FFFFFF"/>
        <w:suppressAutoHyphens/>
        <w:spacing w:before="0" w:after="60" w:line="240" w:lineRule="auto"/>
        <w:ind w:left="794" w:hanging="437"/>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prix sont établis en FCFA hors douanes et CAF rendu Lomé (en séparant les prix FOB, coûts de transports et les frais d’assurance), matériel acheminé par le fournisseur jusque dans les locaux de la BOAD. Il convient de noter qu’après adjudication, aucun frais supplémentaire ne pourrait être supporté par la Banque.</w:t>
      </w:r>
    </w:p>
    <w:p w14:paraId="1B604E5B" w14:textId="77777777" w:rsidR="003A4035" w:rsidRPr="003107A5" w:rsidRDefault="00C93330" w:rsidP="003107A5">
      <w:pPr>
        <w:pStyle w:val="Titre1"/>
        <w:keepNext w:val="0"/>
        <w:keepLines w:val="0"/>
        <w:widowControl w:val="0"/>
        <w:numPr>
          <w:ilvl w:val="1"/>
          <w:numId w:val="29"/>
        </w:numPr>
        <w:shd w:val="clear" w:color="auto" w:fill="FFFFFF"/>
        <w:suppressAutoHyphens/>
        <w:spacing w:before="0" w:after="60" w:line="240" w:lineRule="auto"/>
        <w:ind w:left="794" w:hanging="437"/>
        <w:jc w:val="both"/>
        <w:rPr>
          <w:rFonts w:ascii="Lato" w:hAnsi="Lato" w:cstheme="minorHAnsi"/>
          <w:color w:val="000000" w:themeColor="text1"/>
          <w:sz w:val="20"/>
        </w:rPr>
      </w:pPr>
      <w:r w:rsidRPr="003107A5">
        <w:rPr>
          <w:rFonts w:ascii="Lato" w:hAnsi="Lato" w:cstheme="minorHAnsi"/>
          <w:color w:val="000000" w:themeColor="text1"/>
          <w:sz w:val="20"/>
          <w:szCs w:val="20"/>
        </w:rPr>
        <w:t>Selon</w:t>
      </w:r>
      <w:r w:rsidRPr="003107A5">
        <w:rPr>
          <w:rFonts w:ascii="Lato" w:hAnsi="Lato" w:cstheme="minorHAnsi"/>
          <w:color w:val="000000" w:themeColor="text1"/>
          <w:sz w:val="20"/>
        </w:rPr>
        <w:t xml:space="preserve"> que les fournitures proposées sont de fabrication locale ou sont à importer dans le pays du bénéficiaire, les soumissionnaires doivent calculer, par lot, les prix unitaires (et les prix globaux) de leurs offres sur l'une des bases suivantes :</w:t>
      </w:r>
    </w:p>
    <w:p w14:paraId="58AAA7F6" w14:textId="77777777" w:rsidR="003A4035" w:rsidRPr="003107A5" w:rsidRDefault="00C93330">
      <w:pPr>
        <w:pStyle w:val="Paragraphedeliste"/>
        <w:numPr>
          <w:ilvl w:val="0"/>
          <w:numId w:val="32"/>
        </w:numPr>
        <w:jc w:val="both"/>
        <w:rPr>
          <w:rFonts w:ascii="Lato" w:hAnsi="Lato" w:cstheme="minorHAnsi"/>
          <w:sz w:val="20"/>
          <w:szCs w:val="20"/>
        </w:rPr>
      </w:pPr>
      <w:r w:rsidRPr="003107A5">
        <w:rPr>
          <w:rFonts w:ascii="Lato" w:hAnsi="Lato" w:cstheme="minorHAnsi"/>
          <w:sz w:val="20"/>
          <w:szCs w:val="20"/>
        </w:rPr>
        <w:t>pour les fournitures de fabrication locale, les prix unitaires et globaux sont à calculer sur la base de la livraison au lieu et dans les conditions indiquées ci-dessus, à l'exclusion de la fiscalité interne frappant la fabrication et la vente des fournitures  (</w:t>
      </w:r>
      <w:r w:rsidRPr="003107A5">
        <w:rPr>
          <w:rFonts w:ascii="Lato" w:hAnsi="Lato" w:cstheme="minorHAnsi"/>
          <w:b/>
          <w:sz w:val="20"/>
          <w:szCs w:val="20"/>
        </w:rPr>
        <w:t>non applicable</w:t>
      </w:r>
      <w:r w:rsidRPr="003107A5">
        <w:rPr>
          <w:rFonts w:ascii="Lato" w:hAnsi="Lato" w:cstheme="minorHAnsi"/>
          <w:sz w:val="20"/>
          <w:szCs w:val="20"/>
        </w:rPr>
        <w:t>) ;</w:t>
      </w:r>
    </w:p>
    <w:p w14:paraId="25FA7D55" w14:textId="77777777" w:rsidR="003A4035" w:rsidRPr="003107A5" w:rsidRDefault="003A4035">
      <w:pPr>
        <w:pStyle w:val="Paragraphedeliste"/>
        <w:jc w:val="both"/>
        <w:rPr>
          <w:rFonts w:ascii="Lato" w:hAnsi="Lato" w:cstheme="minorHAnsi"/>
          <w:sz w:val="4"/>
          <w:szCs w:val="14"/>
        </w:rPr>
      </w:pPr>
    </w:p>
    <w:p w14:paraId="15A6EE1D" w14:textId="77777777" w:rsidR="003A4035" w:rsidRPr="003107A5" w:rsidRDefault="00C93330">
      <w:pPr>
        <w:pStyle w:val="Paragraphedeliste"/>
        <w:numPr>
          <w:ilvl w:val="0"/>
          <w:numId w:val="32"/>
        </w:numPr>
        <w:spacing w:after="100"/>
        <w:ind w:left="714" w:hanging="357"/>
        <w:jc w:val="both"/>
        <w:rPr>
          <w:rFonts w:ascii="Lato" w:hAnsi="Lato" w:cstheme="minorHAnsi"/>
          <w:sz w:val="20"/>
          <w:szCs w:val="20"/>
        </w:rPr>
      </w:pPr>
      <w:r w:rsidRPr="003107A5">
        <w:rPr>
          <w:rFonts w:ascii="Lato" w:hAnsi="Lato" w:cstheme="minorHAnsi"/>
          <w:sz w:val="20"/>
          <w:szCs w:val="20"/>
        </w:rPr>
        <w:t>pour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400985E8"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Le marché est à prix fermes et non révisables.</w:t>
      </w:r>
    </w:p>
    <w:p w14:paraId="4862F809"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Informations</w:t>
      </w:r>
      <w:r w:rsidRPr="003107A5">
        <w:rPr>
          <w:rFonts w:ascii="Lato" w:hAnsi="Lato" w:cstheme="minorHAnsi"/>
          <w:b/>
          <w:color w:val="000000" w:themeColor="text1"/>
          <w:sz w:val="20"/>
          <w:szCs w:val="20"/>
        </w:rPr>
        <w:t xml:space="preserve"> complémentaires avant la date limite de remise des offres</w:t>
      </w:r>
    </w:p>
    <w:p w14:paraId="17D25A8C"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Les soumissionnaires peuvent envoyer leurs questions par écrit à l'adresse suivante au plus tard douze (12) jours avant la date limite de remise des offres, en précisant la référence de publication et l'intitulé du marché : </w:t>
      </w:r>
      <w:hyperlink r:id="rId14" w:history="1">
        <w:r w:rsidRPr="003107A5">
          <w:rPr>
            <w:rStyle w:val="Lienhypertexte"/>
            <w:rFonts w:ascii="Lato" w:hAnsi="Lato" w:cstheme="minorHAnsi"/>
            <w:sz w:val="20"/>
            <w:szCs w:val="20"/>
          </w:rPr>
          <w:t>eadzimahe@boad.org</w:t>
        </w:r>
      </w:hyperlink>
      <w:r w:rsidRPr="003107A5">
        <w:rPr>
          <w:rFonts w:ascii="Lato" w:hAnsi="Lato" w:cstheme="minorHAnsi"/>
          <w:sz w:val="20"/>
          <w:szCs w:val="20"/>
        </w:rPr>
        <w:t xml:space="preserve"> avec copie </w:t>
      </w:r>
      <w:hyperlink r:id="rId15" w:history="1">
        <w:r w:rsidRPr="003107A5">
          <w:rPr>
            <w:rStyle w:val="Lienhypertexte"/>
            <w:rFonts w:ascii="Lato" w:hAnsi="Lato" w:cstheme="minorHAnsi"/>
            <w:sz w:val="20"/>
            <w:szCs w:val="20"/>
          </w:rPr>
          <w:t>consultationdpa2026@boad.org</w:t>
        </w:r>
      </w:hyperlink>
      <w:r w:rsidRPr="003107A5">
        <w:rPr>
          <w:rFonts w:ascii="Lato" w:hAnsi="Lato" w:cstheme="minorHAnsi"/>
          <w:sz w:val="20"/>
          <w:szCs w:val="20"/>
        </w:rPr>
        <w:t>.</w:t>
      </w:r>
    </w:p>
    <w:p w14:paraId="7BE86833" w14:textId="77777777" w:rsidR="003A4035" w:rsidRPr="003107A5" w:rsidRDefault="00C93330">
      <w:pPr>
        <w:pStyle w:val="Corpsdetexte"/>
        <w:spacing w:after="0"/>
        <w:rPr>
          <w:rFonts w:ascii="Lato" w:hAnsi="Lato" w:cstheme="minorHAnsi"/>
        </w:rPr>
      </w:pPr>
      <w:r w:rsidRPr="003107A5">
        <w:rPr>
          <w:rFonts w:ascii="Lato" w:hAnsi="Lato" w:cstheme="minorHAnsi"/>
        </w:rPr>
        <w:t>La Banque n'a aucune obligation de fournir des éclaircissements après cette date.</w:t>
      </w:r>
    </w:p>
    <w:p w14:paraId="1DF26756" w14:textId="77777777" w:rsidR="003A4035" w:rsidRPr="003107A5" w:rsidRDefault="003A4035">
      <w:pPr>
        <w:pStyle w:val="Corpsdetexte"/>
        <w:spacing w:after="0"/>
        <w:rPr>
          <w:rFonts w:ascii="Lato" w:hAnsi="Lato" w:cstheme="minorHAnsi"/>
          <w:sz w:val="10"/>
          <w:szCs w:val="10"/>
        </w:rPr>
      </w:pPr>
    </w:p>
    <w:p w14:paraId="77731CFD" w14:textId="77777777" w:rsidR="003A4035" w:rsidRPr="003107A5" w:rsidRDefault="00C93330">
      <w:pPr>
        <w:pStyle w:val="Corpsdetexte"/>
        <w:spacing w:after="0"/>
        <w:rPr>
          <w:rFonts w:ascii="Lato" w:hAnsi="Lato" w:cstheme="minorHAnsi"/>
        </w:rPr>
      </w:pPr>
      <w:r w:rsidRPr="003107A5">
        <w:rPr>
          <w:rFonts w:ascii="Lato" w:hAnsi="Lato" w:cstheme="minorHAnsi"/>
        </w:rPr>
        <w:t xml:space="preserve">Tout éclaircissement apporté au dossier d'appel d'offres sera publié sur le site Internet de la Banque à l'adresse : </w:t>
      </w:r>
      <w:hyperlink r:id="rId16" w:history="1">
        <w:r w:rsidRPr="003107A5">
          <w:rPr>
            <w:rStyle w:val="Lienhypertexte"/>
            <w:rFonts w:ascii="Lato" w:hAnsi="Lato" w:cstheme="minorHAnsi"/>
          </w:rPr>
          <w:t>www.boad.org/appel-doffres/</w:t>
        </w:r>
      </w:hyperlink>
      <w:r w:rsidRPr="003107A5">
        <w:rPr>
          <w:rFonts w:ascii="Lato" w:hAnsi="Lato" w:cstheme="minorHAnsi"/>
        </w:rPr>
        <w:t xml:space="preserve"> au plus tard huit (8) jours avant la date limite de remise des offres. </w:t>
      </w:r>
    </w:p>
    <w:p w14:paraId="162C1272" w14:textId="77777777" w:rsidR="003A4035" w:rsidRPr="003107A5" w:rsidRDefault="003A4035">
      <w:pPr>
        <w:pStyle w:val="Corpsdetexte"/>
        <w:spacing w:after="0"/>
        <w:rPr>
          <w:rFonts w:ascii="Lato" w:hAnsi="Lato" w:cstheme="minorHAnsi"/>
          <w:sz w:val="10"/>
          <w:szCs w:val="10"/>
        </w:rPr>
      </w:pPr>
    </w:p>
    <w:p w14:paraId="33CC4EB2" w14:textId="77777777" w:rsidR="003A4035" w:rsidRPr="003107A5" w:rsidRDefault="00C93330">
      <w:pPr>
        <w:pStyle w:val="Corpsdetexte"/>
        <w:spacing w:after="0"/>
        <w:rPr>
          <w:rFonts w:ascii="Lato" w:hAnsi="Lato" w:cstheme="minorHAnsi"/>
        </w:rPr>
      </w:pPr>
      <w:r w:rsidRPr="003107A5">
        <w:rPr>
          <w:rFonts w:ascii="Lato" w:hAnsi="Lato" w:cstheme="minorHAnsi"/>
        </w:rPr>
        <w:t>Les soumissionnaires potentiels qui chercheraient à organiser des réunions individuelles avec la Banque au cours de la période d'appel d'offres peuvent être exclus de la procédure d'appel d'offres.</w:t>
      </w:r>
    </w:p>
    <w:p w14:paraId="3FF3CDBE" w14:textId="77777777" w:rsidR="003A4035" w:rsidRPr="003107A5" w:rsidRDefault="003A4035">
      <w:pPr>
        <w:pStyle w:val="Corpsdetexte"/>
        <w:spacing w:after="0"/>
        <w:rPr>
          <w:rFonts w:ascii="Lato" w:hAnsi="Lato" w:cstheme="minorHAnsi"/>
          <w:sz w:val="10"/>
          <w:szCs w:val="12"/>
        </w:rPr>
      </w:pPr>
    </w:p>
    <w:p w14:paraId="0728CC04"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Réunion</w:t>
      </w:r>
      <w:r w:rsidRPr="003107A5">
        <w:rPr>
          <w:rFonts w:ascii="Lato" w:hAnsi="Lato" w:cstheme="minorHAnsi"/>
          <w:b/>
          <w:color w:val="000000" w:themeColor="text1"/>
          <w:sz w:val="20"/>
          <w:szCs w:val="20"/>
        </w:rPr>
        <w:t xml:space="preserve"> d'information ou visite sur place</w:t>
      </w:r>
    </w:p>
    <w:p w14:paraId="43276EB3" w14:textId="77777777" w:rsidR="003A4035" w:rsidRPr="003107A5" w:rsidRDefault="00C93330">
      <w:pPr>
        <w:pStyle w:val="Corpsdetexte"/>
        <w:spacing w:after="0"/>
        <w:rPr>
          <w:rFonts w:ascii="Lato" w:hAnsi="Lato" w:cstheme="minorHAnsi"/>
        </w:rPr>
      </w:pPr>
      <w:r w:rsidRPr="003107A5">
        <w:rPr>
          <w:rFonts w:ascii="Lato" w:hAnsi="Lato" w:cstheme="minorHAnsi"/>
        </w:rPr>
        <w:t>Non applicable</w:t>
      </w:r>
    </w:p>
    <w:p w14:paraId="5ACE9A2C" w14:textId="77777777" w:rsidR="003A4035" w:rsidRPr="003107A5" w:rsidRDefault="003A4035">
      <w:pPr>
        <w:pStyle w:val="Corpsdetexte"/>
        <w:spacing w:after="0"/>
        <w:rPr>
          <w:rFonts w:ascii="Lato" w:hAnsi="Lato" w:cstheme="minorHAnsi"/>
          <w:sz w:val="10"/>
          <w:szCs w:val="12"/>
        </w:rPr>
      </w:pPr>
    </w:p>
    <w:p w14:paraId="42FD7F52"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Ouverture</w:t>
      </w:r>
      <w:r w:rsidRPr="003107A5">
        <w:rPr>
          <w:rFonts w:ascii="Lato" w:hAnsi="Lato" w:cstheme="minorHAnsi"/>
          <w:b/>
          <w:color w:val="000000" w:themeColor="text1"/>
          <w:sz w:val="20"/>
          <w:szCs w:val="20"/>
        </w:rPr>
        <w:t xml:space="preserve"> des offres</w:t>
      </w:r>
    </w:p>
    <w:p w14:paraId="120A57DD"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Les offres seront ouvertes le 19 juin 2026 en séance publique par le comité désigné via zoom, à une date qui sera communiquée ultérieurement. A cet effet, il est demandé à tous les soumissionnaires de mentionner leur adresse mail dans le registre des DAO au moment du dépôt de leurs offres. Un procès-verbal sera rédigé par le comité et sera disponible sur demande.</w:t>
      </w:r>
    </w:p>
    <w:p w14:paraId="31D9826B"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lastRenderedPageBreak/>
        <w:t xml:space="preserve">Toute tentative d'un soumissionnaire visant à influencer le comité d'évaluation dans la </w:t>
      </w:r>
      <w:r w:rsidRPr="003107A5">
        <w:rPr>
          <w:rFonts w:ascii="Lato" w:hAnsi="Lato" w:cstheme="minorHAnsi"/>
          <w:color w:val="000000" w:themeColor="text1"/>
          <w:sz w:val="20"/>
          <w:szCs w:val="20"/>
        </w:rPr>
        <w:t>procédure</w:t>
      </w:r>
      <w:r w:rsidRPr="003107A5">
        <w:rPr>
          <w:rFonts w:ascii="Lato" w:hAnsi="Lato" w:cstheme="minorHAnsi"/>
          <w:color w:val="000000" w:themeColor="text1"/>
          <w:sz w:val="20"/>
        </w:rPr>
        <w:t xml:space="preserv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006D0124"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Évaluation</w:t>
      </w:r>
      <w:r w:rsidRPr="003107A5">
        <w:rPr>
          <w:rFonts w:ascii="Lato" w:hAnsi="Lato" w:cstheme="minorHAnsi"/>
          <w:b/>
          <w:color w:val="000000" w:themeColor="text1"/>
          <w:sz w:val="20"/>
          <w:szCs w:val="20"/>
        </w:rPr>
        <w:t xml:space="preserve"> des offres</w:t>
      </w:r>
    </w:p>
    <w:p w14:paraId="70D17361"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Examen de la conformité administrative des offres</w:t>
      </w:r>
    </w:p>
    <w:p w14:paraId="2E443E03"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0B0BBC27"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Évaluation technique</w:t>
      </w:r>
    </w:p>
    <w:p w14:paraId="5C3DED72" w14:textId="77777777" w:rsidR="003A4035" w:rsidRPr="003107A5" w:rsidRDefault="00C93330">
      <w:pPr>
        <w:pStyle w:val="Retraitcorpsdetexte21"/>
        <w:spacing w:after="0"/>
        <w:ind w:left="0"/>
        <w:rPr>
          <w:rFonts w:ascii="Lato" w:hAnsi="Lato" w:cstheme="minorHAnsi"/>
          <w:szCs w:val="20"/>
        </w:rPr>
      </w:pPr>
      <w:r w:rsidRPr="003107A5">
        <w:rPr>
          <w:rFonts w:ascii="Lato" w:hAnsi="Lato" w:cstheme="minorHAnsi"/>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4ECB20FB" w14:textId="77777777" w:rsidR="003A4035" w:rsidRPr="003107A5" w:rsidRDefault="003A4035">
      <w:pPr>
        <w:widowControl w:val="0"/>
        <w:spacing w:after="0"/>
        <w:jc w:val="both"/>
        <w:rPr>
          <w:rFonts w:ascii="Lato" w:hAnsi="Lato" w:cstheme="minorHAnsi"/>
          <w:sz w:val="10"/>
          <w:szCs w:val="10"/>
        </w:rPr>
      </w:pPr>
    </w:p>
    <w:p w14:paraId="61BD0C9B"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Les qualifications minimales requises doivent être évaluées dès cette étape (voir critère de sélection sur l’avis de marché).</w:t>
      </w:r>
    </w:p>
    <w:p w14:paraId="2C9984D4"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Évaluation financière</w:t>
      </w:r>
    </w:p>
    <w:p w14:paraId="18898FC9" w14:textId="77777777" w:rsidR="003A4035" w:rsidRPr="003107A5" w:rsidRDefault="00C93330">
      <w:p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705DD288" w14:textId="77777777" w:rsidR="003A4035" w:rsidRPr="003107A5" w:rsidRDefault="003A4035">
      <w:pPr>
        <w:suppressAutoHyphens/>
        <w:spacing w:after="0" w:line="240" w:lineRule="auto"/>
        <w:jc w:val="both"/>
        <w:rPr>
          <w:rFonts w:ascii="Lato" w:hAnsi="Lato" w:cstheme="minorHAnsi"/>
          <w:sz w:val="10"/>
          <w:szCs w:val="10"/>
        </w:rPr>
      </w:pPr>
    </w:p>
    <w:p w14:paraId="5A62944E" w14:textId="77777777" w:rsidR="003A4035" w:rsidRPr="003107A5" w:rsidRDefault="00C93330">
      <w:pPr>
        <w:pStyle w:val="Paragraphedeliste"/>
        <w:numPr>
          <w:ilvl w:val="0"/>
          <w:numId w:val="33"/>
        </w:numPr>
        <w:suppressAutoHyphens/>
        <w:spacing w:after="0" w:line="240" w:lineRule="auto"/>
        <w:jc w:val="both"/>
        <w:rPr>
          <w:rFonts w:ascii="Lato" w:hAnsi="Lato" w:cstheme="minorHAnsi"/>
          <w:sz w:val="20"/>
          <w:szCs w:val="20"/>
        </w:rPr>
      </w:pPr>
      <w:r w:rsidRPr="003107A5">
        <w:rPr>
          <w:rFonts w:ascii="Lato" w:hAnsi="Lato" w:cstheme="minorHAnsi"/>
          <w:sz w:val="20"/>
          <w:szCs w:val="20"/>
        </w:rPr>
        <w:t>lorsqu'il y a une divergence entre le montant indiqué en chiffres et celui indiqué en toutes lettres, le montant en toutes lettres prévaut ;</w:t>
      </w:r>
    </w:p>
    <w:p w14:paraId="12E05991" w14:textId="77777777" w:rsidR="003A4035" w:rsidRPr="003107A5" w:rsidRDefault="003A4035">
      <w:pPr>
        <w:pStyle w:val="Paragraphedeliste"/>
        <w:suppressAutoHyphens/>
        <w:spacing w:after="0" w:line="240" w:lineRule="auto"/>
        <w:ind w:left="1080"/>
        <w:jc w:val="both"/>
        <w:rPr>
          <w:rFonts w:ascii="Lato" w:hAnsi="Lato" w:cstheme="minorHAnsi"/>
          <w:sz w:val="10"/>
          <w:szCs w:val="10"/>
        </w:rPr>
      </w:pPr>
    </w:p>
    <w:p w14:paraId="43D8D25D" w14:textId="77777777" w:rsidR="003A4035" w:rsidRPr="003107A5" w:rsidRDefault="00C93330">
      <w:pPr>
        <w:pStyle w:val="Paragraphedeliste"/>
        <w:numPr>
          <w:ilvl w:val="0"/>
          <w:numId w:val="33"/>
        </w:numPr>
        <w:suppressAutoHyphens/>
        <w:spacing w:after="0" w:line="240" w:lineRule="auto"/>
        <w:jc w:val="both"/>
        <w:rPr>
          <w:rFonts w:ascii="Lato" w:hAnsi="Lato" w:cstheme="minorHAnsi"/>
          <w:sz w:val="20"/>
          <w:szCs w:val="20"/>
        </w:rPr>
      </w:pPr>
      <w:r w:rsidRPr="003107A5">
        <w:rPr>
          <w:rFonts w:ascii="Lato" w:hAnsi="Lato" w:cstheme="minorHAnsi"/>
          <w:sz w:val="20"/>
          <w:szCs w:val="20"/>
        </w:rPr>
        <w:t>sauf pour les marchés à forfait, lorsqu'il y a une divergence entre un prix unitaire et le montant total obtenu en multipliant ce prix unitaire par la quantité, le prix unitaire indiqué prévaut.</w:t>
      </w:r>
    </w:p>
    <w:p w14:paraId="700B0696" w14:textId="77777777" w:rsidR="003A4035" w:rsidRPr="003107A5" w:rsidRDefault="003A4035">
      <w:pPr>
        <w:tabs>
          <w:tab w:val="left" w:pos="900"/>
        </w:tabs>
        <w:suppressAutoHyphens/>
        <w:spacing w:after="0" w:line="240" w:lineRule="auto"/>
        <w:jc w:val="both"/>
        <w:rPr>
          <w:rFonts w:ascii="Lato" w:hAnsi="Lato" w:cstheme="minorHAnsi"/>
          <w:sz w:val="10"/>
          <w:szCs w:val="10"/>
        </w:rPr>
      </w:pPr>
    </w:p>
    <w:p w14:paraId="7208894C" w14:textId="77777777" w:rsidR="003A4035" w:rsidRPr="003107A5" w:rsidRDefault="00C93330">
      <w:p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Les montants ainsi corrigés sont opposables au soumissionnaire. Si ce dernier ne les accepte pas, son offre est rejetée.</w:t>
      </w:r>
    </w:p>
    <w:p w14:paraId="4C881C86" w14:textId="77777777" w:rsidR="003A4035" w:rsidRPr="003107A5" w:rsidRDefault="003A4035">
      <w:pPr>
        <w:pStyle w:val="Titre1"/>
        <w:keepNext w:val="0"/>
        <w:keepLines w:val="0"/>
        <w:widowControl w:val="0"/>
        <w:shd w:val="clear" w:color="auto" w:fill="FFFFFF"/>
        <w:suppressAutoHyphens/>
        <w:spacing w:before="0" w:line="240" w:lineRule="auto"/>
        <w:ind w:left="794"/>
        <w:jc w:val="both"/>
        <w:rPr>
          <w:rFonts w:ascii="Lato" w:hAnsi="Lato" w:cstheme="minorHAnsi"/>
          <w:b/>
          <w:color w:val="000000" w:themeColor="text1"/>
          <w:sz w:val="10"/>
          <w:szCs w:val="10"/>
        </w:rPr>
      </w:pPr>
    </w:p>
    <w:p w14:paraId="1CBB1A85"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b/>
          <w:color w:val="000000" w:themeColor="text1"/>
          <w:sz w:val="20"/>
        </w:rPr>
      </w:pPr>
      <w:r w:rsidRPr="003107A5">
        <w:rPr>
          <w:rFonts w:ascii="Lato" w:hAnsi="Lato" w:cstheme="minorHAnsi"/>
          <w:b/>
          <w:color w:val="000000" w:themeColor="text1"/>
          <w:sz w:val="20"/>
        </w:rPr>
        <w:t>Critères d'attribution</w:t>
      </w:r>
    </w:p>
    <w:p w14:paraId="50F531FD" w14:textId="77777777" w:rsidR="003A4035" w:rsidRPr="003107A5" w:rsidRDefault="00C93330">
      <w:pPr>
        <w:spacing w:after="0"/>
        <w:jc w:val="both"/>
        <w:rPr>
          <w:rFonts w:ascii="Lato" w:hAnsi="Lato" w:cstheme="minorHAnsi"/>
          <w:sz w:val="20"/>
          <w:szCs w:val="20"/>
        </w:rPr>
      </w:pPr>
      <w:r w:rsidRPr="003107A5">
        <w:rPr>
          <w:rFonts w:ascii="Lato" w:hAnsi="Lato" w:cstheme="minorHAnsi"/>
          <w:sz w:val="20"/>
          <w:szCs w:val="20"/>
        </w:rPr>
        <w:t>Pour chaque lot, l’offre la moins disante, conforme sur les plans administratif, technique et dans la limite de l’enveloppe financière allouée à chaque lot.</w:t>
      </w:r>
    </w:p>
    <w:p w14:paraId="698B904C" w14:textId="77777777" w:rsidR="003A4035" w:rsidRPr="003107A5" w:rsidRDefault="003A4035">
      <w:pPr>
        <w:pStyle w:val="Titre1"/>
        <w:keepLines w:val="0"/>
        <w:shd w:val="clear" w:color="auto" w:fill="FFFFFF"/>
        <w:suppressAutoHyphens/>
        <w:spacing w:before="0" w:line="240" w:lineRule="auto"/>
        <w:ind w:left="720"/>
        <w:jc w:val="both"/>
        <w:rPr>
          <w:rFonts w:ascii="Lato" w:hAnsi="Lato" w:cstheme="minorHAnsi"/>
          <w:b/>
          <w:color w:val="000000" w:themeColor="text1"/>
          <w:sz w:val="10"/>
          <w:szCs w:val="10"/>
        </w:rPr>
      </w:pPr>
    </w:p>
    <w:p w14:paraId="2A2BA833" w14:textId="77777777" w:rsidR="003A4035" w:rsidRPr="003107A5" w:rsidRDefault="00C93330">
      <w:pPr>
        <w:pStyle w:val="Titre1"/>
        <w:keepLines w:val="0"/>
        <w:numPr>
          <w:ilvl w:val="0"/>
          <w:numId w:val="29"/>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Signature</w:t>
      </w:r>
      <w:r w:rsidRPr="003107A5">
        <w:rPr>
          <w:rFonts w:ascii="Lato" w:hAnsi="Lato" w:cstheme="minorHAnsi"/>
          <w:b/>
          <w:color w:val="000000" w:themeColor="text1"/>
          <w:sz w:val="20"/>
          <w:szCs w:val="20"/>
        </w:rPr>
        <w:t xml:space="preserve"> du contrat et garantie de bonne exécution</w:t>
      </w:r>
    </w:p>
    <w:p w14:paraId="67E07847"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 xml:space="preserve">L'attributaire est informé par écrit que son offre a été retenue (notification de l'attribution du marché). Avant la signature du contrat entre la Banque et l'attributaire, ce dernier doit fournir les </w:t>
      </w:r>
      <w:r w:rsidRPr="003107A5">
        <w:rPr>
          <w:rFonts w:ascii="Lato" w:hAnsi="Lato" w:cstheme="minorHAnsi"/>
          <w:bCs/>
          <w:color w:val="000000" w:themeColor="text1"/>
          <w:sz w:val="20"/>
        </w:rPr>
        <w:t>preuves documentaires</w:t>
      </w:r>
      <w:r w:rsidRPr="003107A5">
        <w:rPr>
          <w:rFonts w:ascii="Lato" w:hAnsi="Lato" w:cstheme="minorHAnsi"/>
          <w:color w:val="000000" w:themeColor="text1"/>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29732E23"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la Banque peut attribuer le marché au second moins disant parmi les soumissionnaires ou annuler la procédure d'appel d'offres.</w:t>
      </w:r>
    </w:p>
    <w:p w14:paraId="42BDAF3C" w14:textId="7554DC3C" w:rsidR="003A403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Dans un délai de 15 jours après la réception du contrat signé par la Banque, l’attributaire doit signer et renvoyer le contrat avec la garantie de bonne exécution. Dès signature, l’attributaire devient le titulaire du contrat et le contrat entre en vigueur.</w:t>
      </w:r>
    </w:p>
    <w:p w14:paraId="5391E846" w14:textId="1F88B6A6" w:rsidR="003107A5" w:rsidRDefault="003107A5" w:rsidP="003107A5"/>
    <w:p w14:paraId="5AD3C363" w14:textId="77777777" w:rsidR="003107A5" w:rsidRPr="003107A5" w:rsidRDefault="003107A5" w:rsidP="003107A5"/>
    <w:p w14:paraId="3153AA12" w14:textId="77777777" w:rsidR="003A4035" w:rsidRPr="003107A5" w:rsidRDefault="00C93330">
      <w:pPr>
        <w:pStyle w:val="Titre1"/>
        <w:keepNext w:val="0"/>
        <w:keepLines w:val="0"/>
        <w:widowControl w:val="0"/>
        <w:numPr>
          <w:ilvl w:val="1"/>
          <w:numId w:val="29"/>
        </w:numPr>
        <w:shd w:val="clear" w:color="auto" w:fill="FFFFFF"/>
        <w:suppressAutoHyphens/>
        <w:spacing w:before="0" w:after="120" w:line="240" w:lineRule="auto"/>
        <w:jc w:val="both"/>
        <w:rPr>
          <w:rFonts w:ascii="Lato" w:hAnsi="Lato" w:cstheme="minorHAnsi"/>
          <w:color w:val="000000" w:themeColor="text1"/>
          <w:sz w:val="20"/>
          <w:szCs w:val="20"/>
        </w:rPr>
      </w:pPr>
      <w:bookmarkStart w:id="11" w:name="_Ref500418776"/>
      <w:r w:rsidRPr="003107A5">
        <w:rPr>
          <w:rFonts w:ascii="Lato" w:hAnsi="Lato" w:cstheme="minorHAnsi"/>
          <w:color w:val="000000" w:themeColor="text1"/>
          <w:sz w:val="20"/>
          <w:szCs w:val="20"/>
        </w:rPr>
        <w:lastRenderedPageBreak/>
        <w:t xml:space="preserve">La garantie de bonne exécution visée par les conditions générales est fixée à dix (10) pour cent du montant du marché et devra être présentée selon le modèle figurant en annexe au dossier d'appel </w:t>
      </w:r>
      <w:r w:rsidRPr="003107A5">
        <w:rPr>
          <w:rFonts w:ascii="Lato" w:hAnsi="Lato" w:cstheme="minorHAnsi"/>
          <w:color w:val="000000" w:themeColor="text1"/>
          <w:sz w:val="20"/>
        </w:rPr>
        <w:t>d'offres</w:t>
      </w:r>
      <w:r w:rsidRPr="003107A5">
        <w:rPr>
          <w:rFonts w:ascii="Lato" w:hAnsi="Lato" w:cstheme="minorHAnsi"/>
          <w:color w:val="000000" w:themeColor="text1"/>
          <w:sz w:val="20"/>
          <w:szCs w:val="20"/>
        </w:rPr>
        <w:t>. Elle sera libérée dans les 15 jours suivant la délivrance du certificat de réception provisoire par la Banque, sauf pour la partie imputable au service après-vente</w:t>
      </w:r>
      <w:bookmarkEnd w:id="11"/>
      <w:r w:rsidRPr="003107A5">
        <w:rPr>
          <w:rFonts w:ascii="Lato" w:hAnsi="Lato" w:cstheme="minorHAnsi"/>
          <w:color w:val="000000" w:themeColor="text1"/>
          <w:sz w:val="20"/>
          <w:szCs w:val="20"/>
        </w:rPr>
        <w:t>.</w:t>
      </w:r>
    </w:p>
    <w:p w14:paraId="71B03F9E" w14:textId="77777777" w:rsidR="003A4035" w:rsidRPr="003107A5" w:rsidRDefault="00C93330">
      <w:pPr>
        <w:jc w:val="both"/>
        <w:rPr>
          <w:rFonts w:ascii="Lato" w:hAnsi="Lato" w:cstheme="minorHAnsi"/>
          <w:sz w:val="20"/>
          <w:szCs w:val="20"/>
        </w:rPr>
      </w:pPr>
      <w:r w:rsidRPr="003107A5">
        <w:rPr>
          <w:rFonts w:ascii="Lato" w:hAnsi="Lato" w:cstheme="minorHAnsi"/>
          <w:b/>
          <w:sz w:val="20"/>
          <w:szCs w:val="20"/>
          <w:u w:val="single"/>
        </w:rPr>
        <w:t>NB</w:t>
      </w:r>
      <w:r w:rsidRPr="003107A5">
        <w:rPr>
          <w:rFonts w:ascii="Lato" w:hAnsi="Lato" w:cstheme="minorHAnsi"/>
          <w:b/>
          <w:sz w:val="20"/>
          <w:szCs w:val="20"/>
        </w:rPr>
        <w:t> </w:t>
      </w:r>
      <w:r w:rsidRPr="003107A5">
        <w:rPr>
          <w:rFonts w:ascii="Lato" w:hAnsi="Lato" w:cstheme="minorHAnsi"/>
          <w:sz w:val="20"/>
          <w:szCs w:val="20"/>
        </w:rPr>
        <w:t>: Pour les lots dont le montant adjugé est inférieur à vingt-cinq millions (25 000 000) FCFA, un bon de commande sera signé en lieu et place du contrat, conformément au Manuel des procédures d’acquisition des biens, services et travaux de la Banque.</w:t>
      </w:r>
    </w:p>
    <w:p w14:paraId="11858165" w14:textId="77777777" w:rsidR="003A4035" w:rsidRPr="003107A5" w:rsidRDefault="003A4035">
      <w:pPr>
        <w:rPr>
          <w:rFonts w:ascii="Lato" w:hAnsi="Lato" w:cstheme="minorHAnsi"/>
          <w:sz w:val="20"/>
          <w:szCs w:val="20"/>
        </w:rPr>
      </w:pPr>
    </w:p>
    <w:p w14:paraId="49C1AFDF" w14:textId="77777777" w:rsidR="003A4035" w:rsidRPr="003107A5" w:rsidRDefault="003A4035">
      <w:pPr>
        <w:rPr>
          <w:rFonts w:ascii="Lato" w:hAnsi="Lato" w:cstheme="minorHAnsi"/>
          <w:sz w:val="20"/>
          <w:szCs w:val="20"/>
        </w:rPr>
      </w:pPr>
    </w:p>
    <w:p w14:paraId="2684CFFC" w14:textId="77777777" w:rsidR="003A4035" w:rsidRPr="003107A5" w:rsidRDefault="003A4035">
      <w:pPr>
        <w:rPr>
          <w:rFonts w:ascii="Lato" w:hAnsi="Lato" w:cstheme="minorHAnsi"/>
          <w:sz w:val="20"/>
          <w:szCs w:val="20"/>
        </w:rPr>
      </w:pPr>
    </w:p>
    <w:p w14:paraId="502BC572" w14:textId="77777777" w:rsidR="003A4035" w:rsidRPr="003107A5" w:rsidRDefault="003A4035">
      <w:pPr>
        <w:rPr>
          <w:rFonts w:ascii="Lato" w:hAnsi="Lato" w:cstheme="minorHAnsi"/>
          <w:sz w:val="20"/>
          <w:szCs w:val="20"/>
        </w:rPr>
      </w:pPr>
    </w:p>
    <w:p w14:paraId="3A428A85" w14:textId="77777777" w:rsidR="003A4035" w:rsidRPr="003107A5" w:rsidRDefault="003A4035">
      <w:pPr>
        <w:rPr>
          <w:rFonts w:ascii="Lato" w:hAnsi="Lato" w:cstheme="minorHAnsi"/>
          <w:sz w:val="20"/>
          <w:szCs w:val="20"/>
        </w:rPr>
      </w:pPr>
    </w:p>
    <w:p w14:paraId="25C8DD92" w14:textId="77777777" w:rsidR="003A4035" w:rsidRPr="003107A5" w:rsidRDefault="003A4035">
      <w:pPr>
        <w:rPr>
          <w:rFonts w:ascii="Lato" w:hAnsi="Lato" w:cstheme="minorHAnsi"/>
          <w:sz w:val="20"/>
          <w:szCs w:val="20"/>
        </w:rPr>
      </w:pPr>
    </w:p>
    <w:p w14:paraId="25E8E7EF" w14:textId="77777777" w:rsidR="003A4035" w:rsidRPr="003107A5" w:rsidRDefault="003A4035">
      <w:pPr>
        <w:rPr>
          <w:rFonts w:ascii="Lato" w:hAnsi="Lato" w:cstheme="minorHAnsi"/>
          <w:sz w:val="20"/>
          <w:szCs w:val="20"/>
        </w:rPr>
      </w:pPr>
    </w:p>
    <w:p w14:paraId="731670A5" w14:textId="77777777" w:rsidR="003A4035" w:rsidRPr="003107A5" w:rsidRDefault="003A4035">
      <w:pPr>
        <w:rPr>
          <w:rFonts w:ascii="Lato" w:hAnsi="Lato" w:cstheme="minorHAnsi"/>
          <w:sz w:val="20"/>
          <w:szCs w:val="20"/>
        </w:rPr>
      </w:pPr>
    </w:p>
    <w:p w14:paraId="3EEC6C51" w14:textId="77777777" w:rsidR="003A4035" w:rsidRPr="003107A5" w:rsidRDefault="003A4035">
      <w:pPr>
        <w:rPr>
          <w:rFonts w:ascii="Lato" w:hAnsi="Lato" w:cstheme="minorHAnsi"/>
          <w:sz w:val="20"/>
          <w:szCs w:val="20"/>
        </w:rPr>
      </w:pPr>
    </w:p>
    <w:p w14:paraId="0F043B5E" w14:textId="77777777" w:rsidR="003A4035" w:rsidRPr="003107A5" w:rsidRDefault="003A4035">
      <w:pPr>
        <w:rPr>
          <w:rFonts w:ascii="Lato" w:hAnsi="Lato" w:cstheme="minorHAnsi"/>
          <w:sz w:val="20"/>
          <w:szCs w:val="20"/>
        </w:rPr>
      </w:pPr>
    </w:p>
    <w:p w14:paraId="306633C1" w14:textId="77777777" w:rsidR="003A4035" w:rsidRPr="003107A5" w:rsidRDefault="003A4035">
      <w:pPr>
        <w:rPr>
          <w:rFonts w:ascii="Lato" w:hAnsi="Lato" w:cstheme="minorHAnsi"/>
          <w:sz w:val="20"/>
          <w:szCs w:val="20"/>
        </w:rPr>
      </w:pPr>
    </w:p>
    <w:p w14:paraId="5BDC4C34" w14:textId="77777777" w:rsidR="003A4035" w:rsidRPr="003107A5" w:rsidRDefault="003A4035">
      <w:pPr>
        <w:rPr>
          <w:rFonts w:ascii="Lato" w:hAnsi="Lato" w:cstheme="minorHAnsi"/>
          <w:sz w:val="20"/>
          <w:szCs w:val="20"/>
        </w:rPr>
      </w:pPr>
    </w:p>
    <w:p w14:paraId="2D643F9B" w14:textId="77777777" w:rsidR="003A4035" w:rsidRPr="003107A5" w:rsidRDefault="003A4035">
      <w:pPr>
        <w:rPr>
          <w:rFonts w:ascii="Lato" w:hAnsi="Lato" w:cstheme="minorHAnsi"/>
          <w:sz w:val="20"/>
          <w:szCs w:val="20"/>
        </w:rPr>
      </w:pPr>
    </w:p>
    <w:p w14:paraId="79E8F98B" w14:textId="77777777" w:rsidR="003A4035" w:rsidRPr="003107A5" w:rsidRDefault="003A4035">
      <w:pPr>
        <w:rPr>
          <w:rFonts w:ascii="Lato" w:hAnsi="Lato" w:cstheme="minorHAnsi"/>
          <w:sz w:val="20"/>
          <w:szCs w:val="20"/>
        </w:rPr>
      </w:pPr>
    </w:p>
    <w:p w14:paraId="79BA3A56" w14:textId="77777777" w:rsidR="003A4035" w:rsidRPr="003107A5" w:rsidRDefault="003A4035">
      <w:pPr>
        <w:rPr>
          <w:rFonts w:ascii="Lato" w:hAnsi="Lato" w:cstheme="minorHAnsi"/>
          <w:sz w:val="20"/>
          <w:szCs w:val="20"/>
        </w:rPr>
      </w:pPr>
    </w:p>
    <w:p w14:paraId="785CE45C" w14:textId="77777777" w:rsidR="003A4035" w:rsidRPr="003107A5" w:rsidRDefault="003A4035">
      <w:pPr>
        <w:rPr>
          <w:rFonts w:ascii="Lato" w:hAnsi="Lato" w:cstheme="minorHAnsi"/>
          <w:sz w:val="20"/>
          <w:szCs w:val="20"/>
        </w:rPr>
      </w:pPr>
    </w:p>
    <w:p w14:paraId="1EB185A6" w14:textId="77777777" w:rsidR="003A4035" w:rsidRPr="003107A5" w:rsidRDefault="003A4035">
      <w:pPr>
        <w:rPr>
          <w:rFonts w:ascii="Lato" w:hAnsi="Lato" w:cstheme="minorHAnsi"/>
          <w:sz w:val="20"/>
          <w:szCs w:val="20"/>
        </w:rPr>
      </w:pPr>
    </w:p>
    <w:p w14:paraId="1B60FE42" w14:textId="77777777" w:rsidR="003A4035" w:rsidRPr="003107A5" w:rsidRDefault="003A4035">
      <w:pPr>
        <w:rPr>
          <w:rFonts w:ascii="Lato" w:hAnsi="Lato" w:cstheme="minorHAnsi"/>
          <w:sz w:val="20"/>
          <w:szCs w:val="20"/>
        </w:rPr>
      </w:pPr>
    </w:p>
    <w:p w14:paraId="7306F25B" w14:textId="77777777" w:rsidR="003A4035" w:rsidRPr="003107A5" w:rsidRDefault="003A4035">
      <w:pPr>
        <w:rPr>
          <w:rFonts w:ascii="Lato" w:hAnsi="Lato" w:cstheme="minorHAnsi"/>
          <w:sz w:val="20"/>
          <w:szCs w:val="20"/>
        </w:rPr>
      </w:pPr>
    </w:p>
    <w:p w14:paraId="6C8C78BA" w14:textId="77777777" w:rsidR="003A4035" w:rsidRPr="003107A5" w:rsidRDefault="003A4035">
      <w:pPr>
        <w:rPr>
          <w:rFonts w:ascii="Lato" w:hAnsi="Lato" w:cstheme="minorHAnsi"/>
          <w:sz w:val="20"/>
          <w:szCs w:val="20"/>
        </w:rPr>
      </w:pPr>
    </w:p>
    <w:p w14:paraId="64007885" w14:textId="77777777" w:rsidR="003A4035" w:rsidRPr="003107A5" w:rsidRDefault="003A4035">
      <w:pPr>
        <w:rPr>
          <w:rFonts w:ascii="Lato" w:hAnsi="Lato" w:cstheme="minorHAnsi"/>
          <w:sz w:val="20"/>
          <w:szCs w:val="20"/>
        </w:rPr>
      </w:pPr>
    </w:p>
    <w:p w14:paraId="011C7763" w14:textId="77777777" w:rsidR="003A4035" w:rsidRPr="003107A5" w:rsidRDefault="003A4035">
      <w:pPr>
        <w:rPr>
          <w:rFonts w:ascii="Lato" w:hAnsi="Lato" w:cstheme="minorHAnsi"/>
          <w:sz w:val="20"/>
          <w:szCs w:val="20"/>
        </w:rPr>
      </w:pPr>
    </w:p>
    <w:p w14:paraId="3C1CC81D" w14:textId="77777777" w:rsidR="003A4035" w:rsidRPr="003107A5" w:rsidRDefault="003A4035">
      <w:pPr>
        <w:rPr>
          <w:rFonts w:ascii="Lato" w:hAnsi="Lato" w:cstheme="minorHAnsi"/>
          <w:sz w:val="20"/>
          <w:szCs w:val="20"/>
        </w:rPr>
      </w:pPr>
    </w:p>
    <w:p w14:paraId="3735CE63" w14:textId="77777777" w:rsidR="003A4035" w:rsidRPr="003107A5" w:rsidRDefault="003A4035">
      <w:pPr>
        <w:rPr>
          <w:rFonts w:ascii="Lato" w:hAnsi="Lato" w:cstheme="minorHAnsi"/>
          <w:sz w:val="20"/>
          <w:szCs w:val="20"/>
        </w:rPr>
      </w:pPr>
    </w:p>
    <w:p w14:paraId="263B86B4" w14:textId="77777777" w:rsidR="003A4035" w:rsidRPr="003107A5" w:rsidRDefault="003A4035">
      <w:pPr>
        <w:rPr>
          <w:rFonts w:ascii="Lato" w:hAnsi="Lato" w:cstheme="minorHAnsi"/>
          <w:sz w:val="20"/>
          <w:szCs w:val="20"/>
        </w:rPr>
      </w:pPr>
    </w:p>
    <w:p w14:paraId="54AB7FF4" w14:textId="77777777" w:rsidR="003A4035" w:rsidRPr="003107A5" w:rsidRDefault="003A4035">
      <w:pPr>
        <w:rPr>
          <w:rFonts w:ascii="Lato" w:hAnsi="Lato" w:cstheme="minorHAnsi"/>
          <w:sz w:val="20"/>
          <w:szCs w:val="20"/>
        </w:rPr>
      </w:pPr>
    </w:p>
    <w:p w14:paraId="5258A84E" w14:textId="77777777" w:rsidR="003A4035" w:rsidRPr="003107A5" w:rsidRDefault="003A4035">
      <w:pPr>
        <w:rPr>
          <w:rFonts w:ascii="Lato" w:hAnsi="Lato" w:cstheme="minorHAnsi"/>
          <w:sz w:val="20"/>
          <w:szCs w:val="20"/>
        </w:rPr>
      </w:pPr>
    </w:p>
    <w:p w14:paraId="2E3D8B0F" w14:textId="77777777" w:rsidR="003A4035" w:rsidRPr="003107A5" w:rsidRDefault="003A4035">
      <w:pPr>
        <w:rPr>
          <w:rFonts w:ascii="Lato" w:hAnsi="Lato" w:cstheme="minorHAnsi"/>
          <w:sz w:val="20"/>
          <w:szCs w:val="20"/>
        </w:rPr>
      </w:pPr>
    </w:p>
    <w:p w14:paraId="0A0C864F" w14:textId="77777777" w:rsidR="003A4035" w:rsidRPr="003107A5" w:rsidRDefault="003A4035">
      <w:pPr>
        <w:rPr>
          <w:rFonts w:ascii="Lato" w:hAnsi="Lato" w:cstheme="minorHAnsi"/>
          <w:sz w:val="20"/>
          <w:szCs w:val="20"/>
        </w:rPr>
      </w:pPr>
    </w:p>
    <w:p w14:paraId="1D893F98" w14:textId="77777777" w:rsidR="003A4035" w:rsidRPr="003107A5" w:rsidRDefault="003A4035">
      <w:pPr>
        <w:rPr>
          <w:rFonts w:ascii="Lato" w:hAnsi="Lato" w:cstheme="minorHAnsi"/>
          <w:sz w:val="20"/>
          <w:szCs w:val="20"/>
        </w:rPr>
      </w:pPr>
    </w:p>
    <w:p w14:paraId="35597B38" w14:textId="77777777" w:rsidR="003A4035" w:rsidRPr="003107A5" w:rsidRDefault="003A4035">
      <w:pPr>
        <w:rPr>
          <w:rFonts w:ascii="Lato" w:hAnsi="Lato" w:cstheme="minorHAnsi"/>
          <w:sz w:val="20"/>
          <w:szCs w:val="20"/>
        </w:rPr>
      </w:pPr>
    </w:p>
    <w:p w14:paraId="44D8D462" w14:textId="77777777" w:rsidR="003A4035" w:rsidRPr="003107A5" w:rsidRDefault="003A4035">
      <w:pPr>
        <w:rPr>
          <w:rFonts w:ascii="Lato" w:hAnsi="Lato" w:cstheme="minorHAnsi"/>
          <w:sz w:val="20"/>
          <w:szCs w:val="20"/>
        </w:rPr>
      </w:pPr>
    </w:p>
    <w:p w14:paraId="4D58808D" w14:textId="77777777" w:rsidR="003A4035" w:rsidRPr="003107A5" w:rsidRDefault="003A4035">
      <w:pPr>
        <w:rPr>
          <w:rFonts w:ascii="Lato" w:hAnsi="Lato" w:cstheme="minorHAnsi"/>
          <w:sz w:val="20"/>
          <w:szCs w:val="20"/>
        </w:rPr>
      </w:pPr>
    </w:p>
    <w:p w14:paraId="57488FF7" w14:textId="77777777" w:rsidR="003A4035" w:rsidRPr="003107A5" w:rsidRDefault="003A4035">
      <w:pPr>
        <w:rPr>
          <w:rFonts w:ascii="Lato" w:hAnsi="Lato" w:cstheme="minorHAnsi"/>
          <w:sz w:val="20"/>
          <w:szCs w:val="20"/>
        </w:rPr>
      </w:pPr>
    </w:p>
    <w:p w14:paraId="15C7E268" w14:textId="77777777" w:rsidR="003A4035" w:rsidRPr="003107A5" w:rsidRDefault="00C93330">
      <w:pPr>
        <w:pStyle w:val="Liste"/>
        <w:numPr>
          <w:ilvl w:val="0"/>
          <w:numId w:val="22"/>
        </w:numPr>
        <w:jc w:val="center"/>
        <w:rPr>
          <w:rFonts w:ascii="Lato" w:hAnsi="Lato" w:cstheme="minorHAnsi"/>
          <w:b/>
          <w:sz w:val="22"/>
          <w:szCs w:val="22"/>
        </w:rPr>
      </w:pPr>
      <w:r w:rsidRPr="003107A5">
        <w:rPr>
          <w:rFonts w:ascii="Lato" w:hAnsi="Lato" w:cstheme="minorHAnsi"/>
          <w:b/>
          <w:sz w:val="22"/>
          <w:szCs w:val="22"/>
          <w:lang w:val="fr-FR"/>
        </w:rPr>
        <w:t>PROJET</w:t>
      </w:r>
      <w:r w:rsidRPr="003107A5">
        <w:rPr>
          <w:rFonts w:ascii="Lato" w:hAnsi="Lato" w:cstheme="minorHAnsi"/>
          <w:b/>
          <w:sz w:val="22"/>
          <w:szCs w:val="22"/>
        </w:rPr>
        <w:t xml:space="preserve"> DE CONTRAT</w:t>
      </w:r>
    </w:p>
    <w:p w14:paraId="304563EF" w14:textId="77777777" w:rsidR="003A4035" w:rsidRPr="003107A5" w:rsidRDefault="003A4035">
      <w:pPr>
        <w:jc w:val="center"/>
        <w:rPr>
          <w:rFonts w:ascii="Lato" w:hAnsi="Lato" w:cstheme="minorHAnsi"/>
          <w:b/>
          <w:sz w:val="20"/>
          <w:szCs w:val="20"/>
        </w:rPr>
      </w:pPr>
    </w:p>
    <w:p w14:paraId="71178B7B"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Projet de contrat </w:t>
      </w:r>
    </w:p>
    <w:p w14:paraId="2F4EEEB6"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Conditions particulières </w:t>
      </w:r>
    </w:p>
    <w:p w14:paraId="02288DDE"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 xml:space="preserve">Conditions Générales  </w:t>
      </w:r>
    </w:p>
    <w:p w14:paraId="68D737A4"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 xml:space="preserve">Spécifications techniques et offre technique  </w:t>
      </w:r>
    </w:p>
    <w:p w14:paraId="237E7F0D"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 xml:space="preserve">Budget ventilé </w:t>
      </w:r>
    </w:p>
    <w:p w14:paraId="46DCD27D" w14:textId="77777777" w:rsidR="003A4035" w:rsidRPr="003107A5" w:rsidRDefault="00C93330">
      <w:pPr>
        <w:pStyle w:val="Liste"/>
        <w:numPr>
          <w:ilvl w:val="0"/>
          <w:numId w:val="34"/>
        </w:numPr>
        <w:rPr>
          <w:rFonts w:ascii="Lato" w:hAnsi="Lato" w:cstheme="minorHAnsi"/>
          <w:sz w:val="20"/>
          <w:lang w:val="fr-FR"/>
        </w:rPr>
      </w:pPr>
      <w:r w:rsidRPr="003107A5">
        <w:rPr>
          <w:rFonts w:ascii="Lato" w:hAnsi="Lato" w:cstheme="minorHAnsi"/>
          <w:sz w:val="20"/>
          <w:lang w:val="fr-FR"/>
        </w:rPr>
        <w:t>Divers formulaires</w:t>
      </w:r>
    </w:p>
    <w:p w14:paraId="2083EB2A" w14:textId="77777777" w:rsidR="003A4035" w:rsidRPr="003107A5" w:rsidRDefault="00C93330">
      <w:pPr>
        <w:rPr>
          <w:rFonts w:ascii="Lato" w:eastAsia="Times New Roman" w:hAnsi="Lato" w:cstheme="minorHAnsi"/>
          <w:sz w:val="24"/>
          <w:szCs w:val="20"/>
          <w:lang w:eastAsia="fr-FR"/>
        </w:rPr>
      </w:pPr>
      <w:r w:rsidRPr="003107A5">
        <w:rPr>
          <w:rFonts w:ascii="Lato" w:hAnsi="Lato" w:cstheme="minorHAnsi"/>
        </w:rPr>
        <w:br w:type="page"/>
      </w:r>
    </w:p>
    <w:p w14:paraId="7FE1775B" w14:textId="77777777" w:rsidR="003A4035" w:rsidRPr="003107A5" w:rsidRDefault="003A4035">
      <w:pPr>
        <w:rPr>
          <w:rFonts w:ascii="Lato" w:hAnsi="Lato" w:cstheme="minorHAnsi"/>
        </w:rPr>
      </w:pPr>
    </w:p>
    <w:p w14:paraId="07ACDABE" w14:textId="77777777" w:rsidR="003A4035" w:rsidRPr="003107A5" w:rsidRDefault="003A4035">
      <w:pPr>
        <w:rPr>
          <w:rFonts w:ascii="Lato" w:hAnsi="Lato" w:cstheme="minorHAnsi"/>
        </w:rPr>
      </w:pPr>
    </w:p>
    <w:p w14:paraId="0D506818" w14:textId="77777777" w:rsidR="003A4035" w:rsidRPr="003107A5" w:rsidRDefault="003A4035">
      <w:pPr>
        <w:rPr>
          <w:rFonts w:ascii="Lato" w:hAnsi="Lato" w:cstheme="minorHAnsi"/>
        </w:rPr>
      </w:pPr>
    </w:p>
    <w:p w14:paraId="60B6159E" w14:textId="77777777" w:rsidR="003A4035" w:rsidRPr="003107A5" w:rsidRDefault="003A4035">
      <w:pPr>
        <w:rPr>
          <w:rFonts w:ascii="Lato" w:hAnsi="Lato" w:cstheme="minorHAnsi"/>
        </w:rPr>
      </w:pPr>
    </w:p>
    <w:p w14:paraId="44683161" w14:textId="77777777" w:rsidR="003A4035" w:rsidRPr="003107A5" w:rsidRDefault="003A4035">
      <w:pPr>
        <w:rPr>
          <w:rFonts w:ascii="Lato" w:hAnsi="Lato" w:cstheme="minorHAnsi"/>
        </w:rPr>
      </w:pPr>
    </w:p>
    <w:p w14:paraId="6C3B2E0D" w14:textId="77777777" w:rsidR="003A4035" w:rsidRPr="003107A5" w:rsidRDefault="003A4035">
      <w:pPr>
        <w:rPr>
          <w:rFonts w:ascii="Lato" w:hAnsi="Lato" w:cstheme="minorHAnsi"/>
        </w:rPr>
      </w:pPr>
    </w:p>
    <w:p w14:paraId="3562A46E" w14:textId="77777777" w:rsidR="003A4035" w:rsidRPr="003107A5" w:rsidRDefault="003A4035">
      <w:pPr>
        <w:rPr>
          <w:rFonts w:ascii="Lato" w:hAnsi="Lato" w:cstheme="minorHAnsi"/>
        </w:rPr>
      </w:pPr>
    </w:p>
    <w:p w14:paraId="244AE59B" w14:textId="77777777" w:rsidR="003A4035" w:rsidRPr="003107A5" w:rsidRDefault="003A4035">
      <w:pPr>
        <w:rPr>
          <w:rFonts w:ascii="Lato" w:hAnsi="Lato" w:cstheme="minorHAnsi"/>
        </w:rPr>
      </w:pPr>
    </w:p>
    <w:p w14:paraId="68573662" w14:textId="77777777" w:rsidR="003A4035" w:rsidRPr="003107A5" w:rsidRDefault="003A4035">
      <w:pPr>
        <w:rPr>
          <w:rFonts w:ascii="Lato" w:hAnsi="Lato" w:cstheme="minorHAnsi"/>
        </w:rPr>
      </w:pPr>
    </w:p>
    <w:p w14:paraId="74CE4DF3" w14:textId="77777777" w:rsidR="003A4035" w:rsidRPr="003107A5" w:rsidRDefault="003A4035">
      <w:pPr>
        <w:rPr>
          <w:rFonts w:ascii="Lato" w:hAnsi="Lato" w:cstheme="minorHAnsi"/>
        </w:rPr>
      </w:pPr>
    </w:p>
    <w:p w14:paraId="29916940" w14:textId="77777777" w:rsidR="003A4035" w:rsidRPr="003107A5" w:rsidRDefault="00C93330">
      <w:pPr>
        <w:pStyle w:val="Paragraphedeliste"/>
        <w:numPr>
          <w:ilvl w:val="0"/>
          <w:numId w:val="35"/>
        </w:numPr>
        <w:jc w:val="center"/>
        <w:rPr>
          <w:rFonts w:ascii="Lato" w:eastAsia="Times New Roman" w:hAnsi="Lato" w:cstheme="minorHAnsi"/>
          <w:b/>
          <w:lang w:eastAsia="fr-FR"/>
        </w:rPr>
      </w:pPr>
      <w:r w:rsidRPr="003107A5">
        <w:rPr>
          <w:rFonts w:ascii="Lato" w:hAnsi="Lato" w:cstheme="minorHAnsi"/>
          <w:b/>
        </w:rPr>
        <w:t>Projet de contrat</w:t>
      </w:r>
    </w:p>
    <w:p w14:paraId="4A7F8D66" w14:textId="77777777" w:rsidR="003A4035" w:rsidRPr="003107A5" w:rsidRDefault="003A4035">
      <w:pPr>
        <w:pStyle w:val="Liste"/>
        <w:rPr>
          <w:rFonts w:ascii="Lato" w:hAnsi="Lato" w:cstheme="minorHAnsi"/>
          <w:lang w:val="fr-FR"/>
        </w:rPr>
      </w:pPr>
    </w:p>
    <w:p w14:paraId="1A605108" w14:textId="77777777" w:rsidR="003A4035" w:rsidRPr="003107A5" w:rsidRDefault="003A4035">
      <w:pPr>
        <w:jc w:val="center"/>
        <w:rPr>
          <w:rFonts w:ascii="Lato" w:hAnsi="Lato" w:cstheme="minorHAnsi"/>
          <w:b/>
          <w:sz w:val="20"/>
          <w:szCs w:val="20"/>
        </w:rPr>
      </w:pPr>
    </w:p>
    <w:p w14:paraId="7C11649D" w14:textId="77777777" w:rsidR="003A4035" w:rsidRPr="003107A5" w:rsidRDefault="00C93330">
      <w:pPr>
        <w:pStyle w:val="SectionCMarguerite"/>
        <w:jc w:val="center"/>
        <w:rPr>
          <w:rFonts w:ascii="Lato" w:hAnsi="Lato" w:cstheme="minorHAnsi"/>
          <w:b/>
          <w:bCs/>
          <w:sz w:val="20"/>
          <w:szCs w:val="20"/>
        </w:rPr>
      </w:pPr>
      <w:r w:rsidRPr="003107A5">
        <w:rPr>
          <w:rFonts w:ascii="Lato" w:hAnsi="Lato" w:cstheme="minorHAnsi"/>
          <w:b/>
          <w:sz w:val="20"/>
          <w:szCs w:val="20"/>
        </w:rPr>
        <w:br w:type="page"/>
      </w:r>
      <w:r w:rsidRPr="003107A5">
        <w:rPr>
          <w:rFonts w:ascii="Lato" w:hAnsi="Lato" w:cstheme="minorHAnsi"/>
          <w:b/>
          <w:bCs/>
          <w:sz w:val="20"/>
          <w:szCs w:val="20"/>
        </w:rPr>
        <w:lastRenderedPageBreak/>
        <w:t>CONTRAT DE FOURNITURES</w:t>
      </w:r>
    </w:p>
    <w:p w14:paraId="424DCA87" w14:textId="77777777" w:rsidR="003A4035" w:rsidRPr="003107A5" w:rsidRDefault="00C93330">
      <w:pPr>
        <w:spacing w:before="200"/>
        <w:jc w:val="center"/>
        <w:outlineLvl w:val="0"/>
        <w:rPr>
          <w:rFonts w:ascii="Lato" w:hAnsi="Lato" w:cstheme="minorHAnsi"/>
          <w:b/>
          <w:sz w:val="20"/>
          <w:szCs w:val="20"/>
        </w:rPr>
      </w:pPr>
      <w:r w:rsidRPr="003107A5">
        <w:rPr>
          <w:rFonts w:ascii="Lato" w:hAnsi="Lato" w:cstheme="minorHAnsi"/>
          <w:b/>
          <w:sz w:val="20"/>
          <w:szCs w:val="20"/>
        </w:rPr>
        <w:t xml:space="preserve">Fourniture </w:t>
      </w:r>
    </w:p>
    <w:p w14:paraId="3D5F81AC" w14:textId="77777777" w:rsidR="003A4035" w:rsidRPr="003107A5" w:rsidRDefault="00C93330">
      <w:pPr>
        <w:spacing w:before="200"/>
        <w:jc w:val="center"/>
        <w:outlineLvl w:val="0"/>
        <w:rPr>
          <w:rFonts w:ascii="Lato" w:hAnsi="Lato" w:cstheme="minorHAnsi"/>
          <w:b/>
          <w:sz w:val="20"/>
          <w:szCs w:val="20"/>
        </w:rPr>
      </w:pPr>
      <w:r w:rsidRPr="003107A5">
        <w:rPr>
          <w:rFonts w:ascii="Lato" w:hAnsi="Lato" w:cstheme="minorHAnsi"/>
          <w:b/>
          <w:sz w:val="20"/>
          <w:szCs w:val="20"/>
        </w:rPr>
        <w:t xml:space="preserve">Fourniture d’ordinateurs portables et de bureau </w:t>
      </w:r>
    </w:p>
    <w:p w14:paraId="13FE7B27" w14:textId="77777777" w:rsidR="003A4035" w:rsidRPr="003107A5" w:rsidRDefault="00C93330">
      <w:pPr>
        <w:spacing w:after="0"/>
        <w:jc w:val="center"/>
        <w:rPr>
          <w:rStyle w:val="lev"/>
          <w:rFonts w:ascii="Lato" w:hAnsi="Lato" w:cstheme="minorHAnsi"/>
          <w:sz w:val="20"/>
        </w:rPr>
      </w:pPr>
      <w:r w:rsidRPr="003107A5">
        <w:rPr>
          <w:rFonts w:ascii="Lato" w:hAnsi="Lato" w:cstheme="minorHAnsi"/>
          <w:b/>
          <w:sz w:val="20"/>
          <w:szCs w:val="20"/>
        </w:rPr>
        <w:t xml:space="preserve">Appel d’Offres Ouvert International </w:t>
      </w:r>
    </w:p>
    <w:p w14:paraId="24C74E94" w14:textId="77777777" w:rsidR="003A4035" w:rsidRPr="003107A5" w:rsidRDefault="00C93330">
      <w:pPr>
        <w:spacing w:after="0"/>
        <w:jc w:val="center"/>
        <w:rPr>
          <w:rStyle w:val="lev"/>
          <w:rFonts w:ascii="Lato" w:hAnsi="Lato" w:cstheme="minorHAnsi"/>
          <w:sz w:val="20"/>
        </w:rPr>
      </w:pPr>
      <w:r w:rsidRPr="003107A5">
        <w:rPr>
          <w:rStyle w:val="lev"/>
          <w:rFonts w:ascii="Lato" w:hAnsi="Lato" w:cstheme="minorHAnsi"/>
          <w:sz w:val="20"/>
        </w:rPr>
        <w:t>AOOI/N°020/2026/DAG/DPA/BOAD</w:t>
      </w:r>
    </w:p>
    <w:p w14:paraId="0D1E3B37" w14:textId="77777777" w:rsidR="003A4035" w:rsidRPr="003107A5" w:rsidRDefault="003A4035">
      <w:pPr>
        <w:pStyle w:val="Premirepagecentr"/>
        <w:jc w:val="both"/>
        <w:rPr>
          <w:rFonts w:ascii="Lato" w:hAnsi="Lato" w:cstheme="minorHAnsi"/>
          <w:sz w:val="20"/>
        </w:rPr>
      </w:pPr>
    </w:p>
    <w:p w14:paraId="5BD27057" w14:textId="77777777" w:rsidR="003A4035" w:rsidRPr="003107A5" w:rsidRDefault="00C93330">
      <w:pPr>
        <w:pStyle w:val="Premirepagecentr"/>
        <w:jc w:val="both"/>
        <w:rPr>
          <w:rFonts w:ascii="Lato" w:hAnsi="Lato" w:cstheme="minorHAnsi"/>
          <w:sz w:val="20"/>
        </w:rPr>
      </w:pPr>
      <w:r w:rsidRPr="003107A5">
        <w:rPr>
          <w:rFonts w:ascii="Lato" w:hAnsi="Lato" w:cstheme="minorHAnsi"/>
          <w:sz w:val="20"/>
        </w:rPr>
        <w:t>Entre</w:t>
      </w:r>
    </w:p>
    <w:p w14:paraId="332C9EC3" w14:textId="77777777" w:rsidR="003A4035" w:rsidRPr="003107A5" w:rsidRDefault="003A4035">
      <w:pPr>
        <w:pStyle w:val="Premirepagecentr"/>
        <w:jc w:val="both"/>
        <w:rPr>
          <w:rFonts w:ascii="Lato" w:hAnsi="Lato" w:cstheme="minorHAnsi"/>
          <w:sz w:val="20"/>
          <w:highlight w:val="red"/>
        </w:rPr>
      </w:pPr>
    </w:p>
    <w:p w14:paraId="51D35A8F" w14:textId="77777777" w:rsidR="003A4035" w:rsidRPr="003107A5" w:rsidRDefault="00C93330">
      <w:pPr>
        <w:autoSpaceDE w:val="0"/>
        <w:autoSpaceDN w:val="0"/>
        <w:adjustRightInd w:val="0"/>
        <w:spacing w:after="120" w:line="240" w:lineRule="auto"/>
        <w:jc w:val="both"/>
        <w:rPr>
          <w:rFonts w:ascii="Lato" w:eastAsia="Calibri" w:hAnsi="Lato" w:cstheme="minorHAnsi"/>
          <w:color w:val="000000" w:themeColor="text1"/>
          <w:sz w:val="20"/>
          <w:szCs w:val="20"/>
        </w:rPr>
      </w:pPr>
      <w:bookmarkStart w:id="12" w:name="_Hlk42070570"/>
      <w:r w:rsidRPr="003107A5">
        <w:rPr>
          <w:rFonts w:ascii="Lato" w:eastAsia="Calibri" w:hAnsi="Lato" w:cstheme="minorHAnsi"/>
          <w:bCs/>
          <w:color w:val="000000" w:themeColor="text1"/>
          <w:sz w:val="20"/>
          <w:szCs w:val="20"/>
        </w:rPr>
        <w:t>La Banque Ouest Africaine de Développement (BOAD)</w:t>
      </w:r>
      <w:r w:rsidRPr="003107A5">
        <w:rPr>
          <w:rFonts w:ascii="Lato" w:eastAsia="Calibri" w:hAnsi="Lato" w:cstheme="minorHAnsi"/>
          <w:color w:val="000000" w:themeColor="text1"/>
          <w:sz w:val="20"/>
          <w:szCs w:val="20"/>
        </w:rPr>
        <w:t xml:space="preserve">, Etablissement  public à caractère international, créée par l’Accord instituant une Banque Ouest Africaine de Développement en date du 14 novembre 1973 tel que complété par le Traité de l’Union Economique et Monétaire Ouest Africaine, au capital de </w:t>
      </w:r>
      <w:r w:rsidRPr="003107A5">
        <w:rPr>
          <w:rFonts w:ascii="Lato" w:eastAsia="Times New Roman" w:hAnsi="Lato"/>
          <w:bCs/>
        </w:rPr>
        <w:t>mille sept cent neuf milliards trois cent cinquante millions (1 709 350 000 000</w:t>
      </w:r>
      <w:r w:rsidRPr="003107A5">
        <w:rPr>
          <w:rFonts w:ascii="Lato" w:eastAsia="Times New Roman" w:hAnsi="Lato"/>
        </w:rPr>
        <w:t>)</w:t>
      </w:r>
      <w:r w:rsidRPr="003107A5">
        <w:rPr>
          <w:rFonts w:ascii="Lato" w:eastAsia="Calibri" w:hAnsi="Lato" w:cstheme="minorHAnsi"/>
          <w:color w:val="000000" w:themeColor="text1"/>
          <w:sz w:val="20"/>
          <w:szCs w:val="20"/>
        </w:rPr>
        <w:t xml:space="preserve"> de Francs CFA, dont le siège social est situé au 68, Avenue de la Libération, BP 1172 Lomé (République Togolaise), représenté par Monsieur Norbert V. MENSAH,, Directeur du Département de l’Administration Générale, dument habilité aux fins des présentes.</w:t>
      </w:r>
    </w:p>
    <w:p w14:paraId="3445F0DF" w14:textId="77777777" w:rsidR="003A4035" w:rsidRPr="003107A5" w:rsidRDefault="00C93330">
      <w:pPr>
        <w:rPr>
          <w:rFonts w:ascii="Lato" w:hAnsi="Lato" w:cstheme="minorHAnsi"/>
          <w:bCs/>
          <w:sz w:val="20"/>
          <w:szCs w:val="20"/>
        </w:rPr>
      </w:pPr>
      <w:r w:rsidRPr="003107A5">
        <w:rPr>
          <w:rFonts w:ascii="Lato" w:hAnsi="Lato" w:cstheme="minorHAnsi"/>
          <w:bCs/>
          <w:sz w:val="20"/>
          <w:szCs w:val="20"/>
        </w:rPr>
        <w:t>Ci-après « la Banque » ou « la BOAD »</w:t>
      </w:r>
    </w:p>
    <w:bookmarkEnd w:id="12"/>
    <w:p w14:paraId="7A367B71" w14:textId="77777777" w:rsidR="003A4035" w:rsidRPr="003107A5" w:rsidRDefault="003A4035">
      <w:pPr>
        <w:pStyle w:val="Premirepagecentr"/>
        <w:rPr>
          <w:rFonts w:ascii="Lato" w:hAnsi="Lato" w:cstheme="minorHAnsi"/>
          <w:bCs/>
          <w:color w:val="FF0000"/>
          <w:sz w:val="20"/>
        </w:rPr>
      </w:pPr>
    </w:p>
    <w:p w14:paraId="172A957D" w14:textId="77777777" w:rsidR="003A4035" w:rsidRPr="003107A5" w:rsidRDefault="00C93330">
      <w:pPr>
        <w:pStyle w:val="Premirepagecentr"/>
        <w:jc w:val="right"/>
        <w:rPr>
          <w:rFonts w:ascii="Lato" w:hAnsi="Lato" w:cstheme="minorHAnsi"/>
          <w:bCs/>
          <w:sz w:val="20"/>
        </w:rPr>
      </w:pPr>
      <w:r w:rsidRPr="003107A5">
        <w:rPr>
          <w:rFonts w:ascii="Lato" w:hAnsi="Lato" w:cstheme="minorHAnsi"/>
          <w:bCs/>
          <w:sz w:val="20"/>
        </w:rPr>
        <w:t>d’une part</w:t>
      </w:r>
    </w:p>
    <w:p w14:paraId="57B5A491" w14:textId="77777777" w:rsidR="003A4035" w:rsidRPr="003107A5" w:rsidRDefault="003A4035">
      <w:pPr>
        <w:pStyle w:val="Premirepagecentr"/>
        <w:rPr>
          <w:rFonts w:ascii="Lato" w:hAnsi="Lato" w:cstheme="minorHAnsi"/>
          <w:bCs/>
          <w:sz w:val="20"/>
        </w:rPr>
      </w:pPr>
    </w:p>
    <w:p w14:paraId="6E772571" w14:textId="77777777" w:rsidR="003A4035" w:rsidRPr="003107A5" w:rsidRDefault="00C93330">
      <w:pPr>
        <w:pStyle w:val="Premirepagecentr"/>
        <w:jc w:val="both"/>
        <w:rPr>
          <w:rFonts w:ascii="Lato" w:hAnsi="Lato" w:cstheme="minorHAnsi"/>
          <w:bCs/>
          <w:sz w:val="20"/>
        </w:rPr>
      </w:pPr>
      <w:r w:rsidRPr="003107A5">
        <w:rPr>
          <w:rFonts w:ascii="Lato" w:hAnsi="Lato" w:cstheme="minorHAnsi"/>
          <w:bCs/>
          <w:sz w:val="20"/>
        </w:rPr>
        <w:t>et,</w:t>
      </w:r>
    </w:p>
    <w:p w14:paraId="6BE446ED" w14:textId="77777777" w:rsidR="003A4035" w:rsidRPr="003107A5" w:rsidRDefault="003A4035">
      <w:pPr>
        <w:pStyle w:val="Premirepagecentr"/>
        <w:rPr>
          <w:rFonts w:ascii="Lato" w:hAnsi="Lato" w:cstheme="minorHAnsi"/>
          <w:bCs/>
          <w:sz w:val="20"/>
          <w:highlight w:val="red"/>
        </w:rPr>
      </w:pPr>
    </w:p>
    <w:p w14:paraId="2F81DB13" w14:textId="77777777" w:rsidR="003A4035" w:rsidRPr="003107A5" w:rsidRDefault="00C93330">
      <w:pPr>
        <w:tabs>
          <w:tab w:val="left" w:pos="-1701"/>
          <w:tab w:val="left" w:pos="-1560"/>
          <w:tab w:val="left" w:pos="-1440"/>
        </w:tabs>
        <w:rPr>
          <w:rFonts w:ascii="Lato" w:hAnsi="Lato" w:cstheme="minorHAnsi"/>
          <w:bCs/>
          <w:sz w:val="20"/>
          <w:szCs w:val="20"/>
        </w:rPr>
      </w:pPr>
      <w:r w:rsidRPr="003107A5">
        <w:rPr>
          <w:rFonts w:ascii="Lato" w:hAnsi="Lato" w:cstheme="minorHAnsi"/>
          <w:bCs/>
          <w:sz w:val="20"/>
          <w:szCs w:val="20"/>
        </w:rPr>
        <w:t>&lt;dénomination officielle complète du bénéficiaire&gt;</w:t>
      </w:r>
    </w:p>
    <w:p w14:paraId="23BE2DD0" w14:textId="77777777" w:rsidR="003A4035" w:rsidRPr="003107A5" w:rsidRDefault="00C93330">
      <w:pPr>
        <w:tabs>
          <w:tab w:val="left" w:pos="-1701"/>
          <w:tab w:val="left" w:pos="-1560"/>
          <w:tab w:val="left" w:pos="-1440"/>
        </w:tabs>
        <w:rPr>
          <w:rFonts w:ascii="Lato" w:hAnsi="Lato" w:cstheme="minorHAnsi"/>
          <w:bCs/>
          <w:sz w:val="20"/>
          <w:szCs w:val="20"/>
        </w:rPr>
      </w:pPr>
      <w:r w:rsidRPr="003107A5">
        <w:rPr>
          <w:rFonts w:ascii="Lato" w:hAnsi="Lato" w:cstheme="minorHAnsi"/>
          <w:bCs/>
          <w:sz w:val="20"/>
          <w:szCs w:val="20"/>
        </w:rPr>
        <w:t>&lt;[forme juridique (organisation)] / [titre (personne physique)]</w:t>
      </w:r>
      <w:r w:rsidRPr="003107A5">
        <w:rPr>
          <w:rStyle w:val="Caractresdenotedebasdepage"/>
          <w:rFonts w:ascii="Lato" w:hAnsi="Lato" w:cstheme="minorHAnsi"/>
          <w:bCs/>
          <w:sz w:val="20"/>
          <w:szCs w:val="20"/>
        </w:rPr>
        <w:t xml:space="preserve"> </w:t>
      </w:r>
      <w:r w:rsidRPr="003107A5">
        <w:rPr>
          <w:rFonts w:ascii="Lato" w:hAnsi="Lato" w:cstheme="minorHAnsi"/>
          <w:bCs/>
          <w:sz w:val="20"/>
          <w:szCs w:val="20"/>
        </w:rPr>
        <w:t>&gt;</w:t>
      </w:r>
    </w:p>
    <w:p w14:paraId="51F04A18" w14:textId="77777777" w:rsidR="003A4035" w:rsidRPr="003107A5" w:rsidRDefault="00C93330">
      <w:pPr>
        <w:tabs>
          <w:tab w:val="left" w:pos="-1701"/>
          <w:tab w:val="left" w:pos="-1560"/>
          <w:tab w:val="left" w:pos="-1440"/>
        </w:tabs>
        <w:rPr>
          <w:rFonts w:ascii="Lato" w:hAnsi="Lato" w:cstheme="minorHAnsi"/>
          <w:bCs/>
          <w:sz w:val="20"/>
          <w:szCs w:val="20"/>
        </w:rPr>
      </w:pPr>
      <w:r w:rsidRPr="003107A5">
        <w:rPr>
          <w:rFonts w:ascii="Lato" w:hAnsi="Lato" w:cstheme="minorHAnsi"/>
          <w:bCs/>
          <w:sz w:val="20"/>
          <w:szCs w:val="20"/>
        </w:rPr>
        <w:t>&lt;[numéro d’enregistrement légal de l'organisation] / [numéro de passeport ou de carte d'identité] &gt;</w:t>
      </w:r>
    </w:p>
    <w:p w14:paraId="0A576A24" w14:textId="77777777" w:rsidR="003A4035" w:rsidRPr="003107A5" w:rsidRDefault="00C93330">
      <w:pPr>
        <w:tabs>
          <w:tab w:val="left" w:pos="-1701"/>
          <w:tab w:val="left" w:pos="-1560"/>
          <w:tab w:val="left" w:pos="-1440"/>
        </w:tabs>
        <w:rPr>
          <w:rFonts w:ascii="Lato" w:hAnsi="Lato" w:cstheme="minorHAnsi"/>
          <w:bCs/>
          <w:sz w:val="20"/>
          <w:szCs w:val="20"/>
        </w:rPr>
      </w:pPr>
      <w:r w:rsidRPr="003107A5">
        <w:rPr>
          <w:rFonts w:ascii="Lato" w:hAnsi="Lato" w:cstheme="minorHAnsi"/>
          <w:bCs/>
          <w:sz w:val="20"/>
          <w:szCs w:val="20"/>
        </w:rPr>
        <w:t>&lt;adresse officielle complète&gt;</w:t>
      </w:r>
    </w:p>
    <w:p w14:paraId="568F9E60" w14:textId="77777777" w:rsidR="003A4035" w:rsidRPr="003107A5" w:rsidRDefault="00C93330">
      <w:pPr>
        <w:tabs>
          <w:tab w:val="left" w:pos="-1701"/>
          <w:tab w:val="left" w:pos="-1560"/>
          <w:tab w:val="left" w:pos="-1440"/>
        </w:tabs>
        <w:rPr>
          <w:rFonts w:ascii="Lato" w:hAnsi="Lato" w:cstheme="minorHAnsi"/>
          <w:bCs/>
          <w:sz w:val="20"/>
          <w:szCs w:val="20"/>
        </w:rPr>
      </w:pPr>
      <w:r w:rsidRPr="003107A5">
        <w:rPr>
          <w:rFonts w:ascii="Lato" w:hAnsi="Lato" w:cstheme="minorHAnsi"/>
          <w:bCs/>
          <w:sz w:val="20"/>
          <w:szCs w:val="20"/>
        </w:rPr>
        <w:t>[n° de TVA, pour les bénéficiaires soumis à la TVA]</w:t>
      </w:r>
    </w:p>
    <w:p w14:paraId="5EBBA4A9" w14:textId="77777777" w:rsidR="003A4035" w:rsidRPr="003107A5" w:rsidRDefault="003A4035">
      <w:pPr>
        <w:pStyle w:val="NoteHead"/>
        <w:tabs>
          <w:tab w:val="left" w:pos="-1701"/>
          <w:tab w:val="left" w:pos="-1560"/>
          <w:tab w:val="left" w:pos="-1440"/>
        </w:tabs>
        <w:spacing w:before="0" w:after="0"/>
        <w:jc w:val="left"/>
        <w:rPr>
          <w:rFonts w:ascii="Lato" w:hAnsi="Lato" w:cstheme="minorHAnsi"/>
          <w:b w:val="0"/>
          <w:bCs/>
          <w:smallCaps w:val="0"/>
          <w:sz w:val="20"/>
          <w:szCs w:val="20"/>
        </w:rPr>
      </w:pPr>
    </w:p>
    <w:p w14:paraId="5FA8D4CA" w14:textId="77777777" w:rsidR="003A4035" w:rsidRPr="003107A5" w:rsidRDefault="00C93330">
      <w:pPr>
        <w:rPr>
          <w:rFonts w:ascii="Lato" w:hAnsi="Lato" w:cstheme="minorHAnsi"/>
          <w:bCs/>
          <w:sz w:val="20"/>
          <w:szCs w:val="20"/>
        </w:rPr>
      </w:pPr>
      <w:bookmarkStart w:id="13" w:name="_Hlk42070580"/>
      <w:r w:rsidRPr="003107A5">
        <w:rPr>
          <w:rFonts w:ascii="Lato" w:hAnsi="Lato" w:cstheme="minorHAnsi"/>
          <w:bCs/>
          <w:sz w:val="20"/>
          <w:szCs w:val="20"/>
        </w:rPr>
        <w:t>Ci-après « le Contractant »,</w:t>
      </w:r>
    </w:p>
    <w:bookmarkEnd w:id="13"/>
    <w:p w14:paraId="6AF82AB6" w14:textId="77777777" w:rsidR="003A4035" w:rsidRPr="003107A5" w:rsidRDefault="003A4035">
      <w:pPr>
        <w:pStyle w:val="Premirepagecentr"/>
        <w:rPr>
          <w:rFonts w:ascii="Lato" w:hAnsi="Lato" w:cstheme="minorHAnsi"/>
          <w:sz w:val="20"/>
        </w:rPr>
      </w:pPr>
    </w:p>
    <w:p w14:paraId="4D8B8672" w14:textId="77777777" w:rsidR="003A4035" w:rsidRPr="003107A5" w:rsidRDefault="00C93330">
      <w:pPr>
        <w:pStyle w:val="Premirepagecentr"/>
        <w:jc w:val="right"/>
        <w:rPr>
          <w:rFonts w:ascii="Lato" w:hAnsi="Lato" w:cstheme="minorHAnsi"/>
          <w:bCs/>
          <w:sz w:val="20"/>
        </w:rPr>
      </w:pPr>
      <w:r w:rsidRPr="003107A5">
        <w:rPr>
          <w:rFonts w:ascii="Lato" w:hAnsi="Lato" w:cstheme="minorHAnsi"/>
          <w:bCs/>
          <w:sz w:val="20"/>
        </w:rPr>
        <w:t>d’autre part</w:t>
      </w:r>
    </w:p>
    <w:p w14:paraId="7CB1A6D7" w14:textId="77777777" w:rsidR="003A4035" w:rsidRPr="003107A5" w:rsidRDefault="003A4035">
      <w:pPr>
        <w:jc w:val="center"/>
        <w:rPr>
          <w:rFonts w:ascii="Lato" w:hAnsi="Lato" w:cstheme="minorHAnsi"/>
          <w:color w:val="FF0000"/>
          <w:sz w:val="20"/>
          <w:szCs w:val="20"/>
        </w:rPr>
      </w:pPr>
    </w:p>
    <w:p w14:paraId="465A87BB" w14:textId="77777777" w:rsidR="003A4035" w:rsidRPr="003107A5" w:rsidRDefault="003A4035">
      <w:pPr>
        <w:pStyle w:val="Textebrut1"/>
        <w:rPr>
          <w:rFonts w:ascii="Lato" w:hAnsi="Lato" w:cstheme="minorHAnsi"/>
          <w:b/>
          <w:bCs/>
          <w:color w:val="FF0000"/>
          <w:szCs w:val="20"/>
        </w:rPr>
      </w:pPr>
    </w:p>
    <w:p w14:paraId="1A15F411" w14:textId="77777777" w:rsidR="003A4035" w:rsidRPr="003107A5" w:rsidRDefault="00C93330">
      <w:pPr>
        <w:pStyle w:val="Textebrut1"/>
        <w:rPr>
          <w:rFonts w:ascii="Lato" w:hAnsi="Lato" w:cstheme="minorHAnsi"/>
          <w:szCs w:val="20"/>
        </w:rPr>
      </w:pPr>
      <w:r w:rsidRPr="003107A5">
        <w:rPr>
          <w:rFonts w:ascii="Lato" w:hAnsi="Lato" w:cstheme="minorHAnsi"/>
          <w:szCs w:val="20"/>
        </w:rPr>
        <w:t>Il est convenu ce qui suit :</w:t>
      </w:r>
    </w:p>
    <w:p w14:paraId="5740EF90" w14:textId="77777777" w:rsidR="003A4035" w:rsidRPr="003107A5" w:rsidRDefault="003A4035">
      <w:pPr>
        <w:pStyle w:val="Premirepagegauchegras"/>
        <w:rPr>
          <w:rFonts w:ascii="Lato" w:hAnsi="Lato" w:cstheme="minorHAnsi"/>
          <w:sz w:val="20"/>
        </w:rPr>
      </w:pPr>
    </w:p>
    <w:p w14:paraId="71335AC6" w14:textId="77777777" w:rsidR="003A4035" w:rsidRPr="003107A5" w:rsidRDefault="003A4035">
      <w:pPr>
        <w:pStyle w:val="Premirepagegauchegras"/>
        <w:rPr>
          <w:rFonts w:ascii="Lato" w:hAnsi="Lato" w:cstheme="minorHAnsi"/>
          <w:sz w:val="20"/>
        </w:rPr>
      </w:pPr>
    </w:p>
    <w:p w14:paraId="5A2E5A9C" w14:textId="77777777" w:rsidR="003A4035" w:rsidRPr="003107A5" w:rsidRDefault="003A4035">
      <w:pPr>
        <w:pStyle w:val="SectionAPara"/>
        <w:rPr>
          <w:rFonts w:ascii="Lato" w:hAnsi="Lato" w:cstheme="minorHAnsi"/>
          <w:sz w:val="20"/>
          <w:szCs w:val="20"/>
        </w:rPr>
      </w:pPr>
    </w:p>
    <w:p w14:paraId="3F56F61A" w14:textId="77777777" w:rsidR="003A4035" w:rsidRPr="003107A5" w:rsidRDefault="00C93330">
      <w:pPr>
        <w:pStyle w:val="SectionATitre1"/>
        <w:numPr>
          <w:ilvl w:val="0"/>
          <w:numId w:val="0"/>
        </w:numPr>
        <w:ind w:left="360" w:hanging="360"/>
        <w:rPr>
          <w:rFonts w:ascii="Lato" w:hAnsi="Lato" w:cstheme="minorHAnsi"/>
          <w:sz w:val="20"/>
          <w:szCs w:val="20"/>
        </w:rPr>
      </w:pPr>
      <w:bookmarkStart w:id="14" w:name="_Hlk42070610"/>
      <w:r w:rsidRPr="003107A5">
        <w:rPr>
          <w:rFonts w:ascii="Lato" w:hAnsi="Lato" w:cstheme="minorHAnsi"/>
          <w:sz w:val="20"/>
          <w:szCs w:val="20"/>
        </w:rPr>
        <w:t>Article 1 : Objet</w:t>
      </w:r>
    </w:p>
    <w:bookmarkEnd w:id="14"/>
    <w:p w14:paraId="062C1EB6" w14:textId="77777777" w:rsidR="003A4035" w:rsidRPr="003107A5" w:rsidRDefault="003A4035">
      <w:pPr>
        <w:widowControl w:val="0"/>
        <w:rPr>
          <w:rFonts w:ascii="Lato" w:hAnsi="Lato" w:cstheme="minorHAnsi"/>
          <w:bCs/>
          <w:sz w:val="20"/>
          <w:szCs w:val="20"/>
          <w:shd w:val="clear" w:color="auto" w:fill="FFFF00"/>
        </w:rPr>
      </w:pPr>
    </w:p>
    <w:p w14:paraId="65A2E8BB" w14:textId="1837A4A7" w:rsidR="003A4035" w:rsidRPr="003107A5" w:rsidRDefault="00C93330">
      <w:pPr>
        <w:spacing w:before="240" w:after="240"/>
        <w:ind w:left="709" w:hanging="709"/>
        <w:jc w:val="both"/>
        <w:rPr>
          <w:rFonts w:ascii="Lato" w:hAnsi="Lato" w:cstheme="minorHAnsi"/>
          <w:b/>
          <w:sz w:val="20"/>
          <w:szCs w:val="20"/>
        </w:rPr>
      </w:pPr>
      <w:r w:rsidRPr="003107A5">
        <w:rPr>
          <w:rFonts w:ascii="Lato" w:hAnsi="Lato" w:cstheme="minorHAnsi"/>
          <w:sz w:val="20"/>
          <w:szCs w:val="20"/>
        </w:rPr>
        <w:t>1.1</w:t>
      </w:r>
      <w:r w:rsidRPr="003107A5">
        <w:rPr>
          <w:rFonts w:ascii="Lato" w:hAnsi="Lato" w:cstheme="minorHAnsi"/>
          <w:sz w:val="20"/>
          <w:szCs w:val="20"/>
        </w:rPr>
        <w:tab/>
        <w:t>L'objet du marché est la fourniture d’ordinateurs portables et de bureau.</w:t>
      </w:r>
    </w:p>
    <w:p w14:paraId="35C74C1D" w14:textId="77777777" w:rsidR="003A4035" w:rsidRPr="003107A5" w:rsidRDefault="00C93330">
      <w:pPr>
        <w:tabs>
          <w:tab w:val="left" w:pos="709"/>
          <w:tab w:val="left" w:pos="993"/>
        </w:tabs>
        <w:ind w:left="709"/>
        <w:jc w:val="both"/>
        <w:rPr>
          <w:rFonts w:ascii="Lato" w:hAnsi="Lato" w:cstheme="minorHAnsi"/>
          <w:sz w:val="20"/>
          <w:szCs w:val="20"/>
        </w:rPr>
      </w:pPr>
      <w:r w:rsidRPr="003107A5">
        <w:rPr>
          <w:rFonts w:ascii="Lato" w:hAnsi="Lato" w:cstheme="minorHAnsi"/>
          <w:sz w:val="20"/>
          <w:szCs w:val="20"/>
        </w:rPr>
        <w:t xml:space="preserve">Le lieu de livraison est le </w:t>
      </w:r>
      <w:r w:rsidRPr="003107A5">
        <w:rPr>
          <w:rFonts w:ascii="Lato" w:hAnsi="Lato" w:cstheme="minorHAnsi"/>
          <w:sz w:val="20"/>
        </w:rPr>
        <w:t>Siège social de la BOAD, 68, avenue de la Libération, BP 1172 Lomé, République Togolaise,</w:t>
      </w:r>
      <w:r w:rsidRPr="003107A5">
        <w:rPr>
          <w:rFonts w:ascii="Lato" w:hAnsi="Lato" w:cstheme="minorHAnsi"/>
          <w:sz w:val="20"/>
          <w:szCs w:val="20"/>
        </w:rPr>
        <w:t xml:space="preserve"> la date limite de livraison est le </w:t>
      </w:r>
      <w:r w:rsidRPr="003107A5">
        <w:rPr>
          <w:rFonts w:ascii="Lato" w:hAnsi="Lato" w:cstheme="minorHAnsi"/>
          <w:b/>
          <w:color w:val="000000" w:themeColor="text1"/>
          <w:sz w:val="20"/>
          <w:szCs w:val="20"/>
        </w:rPr>
        <w:t>…….</w:t>
      </w:r>
      <w:r w:rsidRPr="003107A5">
        <w:rPr>
          <w:rFonts w:ascii="Lato" w:hAnsi="Lato" w:cstheme="minorHAnsi"/>
          <w:sz w:val="20"/>
          <w:szCs w:val="20"/>
        </w:rPr>
        <w:t xml:space="preserve">. </w:t>
      </w:r>
    </w:p>
    <w:p w14:paraId="39BFC9E1" w14:textId="77777777" w:rsidR="003A4035" w:rsidRPr="003107A5" w:rsidRDefault="00C93330">
      <w:pPr>
        <w:tabs>
          <w:tab w:val="left" w:pos="709"/>
          <w:tab w:val="left" w:pos="993"/>
        </w:tabs>
        <w:ind w:left="709"/>
        <w:jc w:val="both"/>
        <w:rPr>
          <w:rFonts w:ascii="Lato" w:hAnsi="Lato" w:cstheme="minorHAnsi"/>
          <w:sz w:val="20"/>
          <w:szCs w:val="20"/>
        </w:rPr>
      </w:pPr>
      <w:r w:rsidRPr="003107A5">
        <w:rPr>
          <w:rFonts w:ascii="Lato" w:hAnsi="Lato" w:cstheme="minorHAnsi"/>
          <w:sz w:val="20"/>
          <w:szCs w:val="20"/>
        </w:rPr>
        <w:lastRenderedPageBreak/>
        <w:t xml:space="preserve">La période de mise en œuvre des tâches court à partir du </w:t>
      </w:r>
      <w:r w:rsidRPr="003107A5">
        <w:rPr>
          <w:rFonts w:ascii="Lato" w:hAnsi="Lato" w:cstheme="minorHAnsi"/>
          <w:b/>
          <w:bCs/>
          <w:sz w:val="20"/>
          <w:szCs w:val="20"/>
        </w:rPr>
        <w:t>15 juillet au 15</w:t>
      </w:r>
      <w:r w:rsidRPr="003107A5">
        <w:rPr>
          <w:rFonts w:ascii="Lato" w:hAnsi="Lato" w:cstheme="minorHAnsi"/>
          <w:b/>
          <w:sz w:val="20"/>
          <w:szCs w:val="20"/>
        </w:rPr>
        <w:t xml:space="preserve"> septembre 2026</w:t>
      </w:r>
      <w:r w:rsidRPr="003107A5">
        <w:rPr>
          <w:rFonts w:ascii="Lato" w:hAnsi="Lato" w:cstheme="minorHAnsi"/>
          <w:sz w:val="20"/>
          <w:szCs w:val="20"/>
        </w:rPr>
        <w:t>, date de réception provisoire.</w:t>
      </w:r>
    </w:p>
    <w:p w14:paraId="0DB0924F" w14:textId="77777777" w:rsidR="003A4035" w:rsidRPr="003107A5" w:rsidRDefault="00C93330">
      <w:pPr>
        <w:ind w:left="709" w:hanging="709"/>
        <w:rPr>
          <w:rFonts w:ascii="Lato" w:hAnsi="Lato" w:cstheme="minorHAnsi"/>
          <w:sz w:val="20"/>
          <w:szCs w:val="20"/>
        </w:rPr>
      </w:pPr>
      <w:r w:rsidRPr="003107A5">
        <w:rPr>
          <w:rFonts w:ascii="Lato" w:hAnsi="Lato" w:cstheme="minorHAnsi"/>
          <w:sz w:val="20"/>
          <w:szCs w:val="20"/>
        </w:rPr>
        <w:t>1.2</w:t>
      </w:r>
      <w:r w:rsidRPr="003107A5">
        <w:rPr>
          <w:rFonts w:ascii="Lato" w:hAnsi="Lato" w:cstheme="minorHAnsi"/>
          <w:sz w:val="20"/>
          <w:szCs w:val="20"/>
        </w:rPr>
        <w:tab/>
        <w:t>Le Contractant doit se conformer strictement aux stipulations des conditions particulières et à l'annexe technique.</w:t>
      </w:r>
    </w:p>
    <w:p w14:paraId="49E9A4CF" w14:textId="77777777" w:rsidR="003A4035" w:rsidRPr="003107A5" w:rsidRDefault="00C93330">
      <w:pPr>
        <w:ind w:left="709" w:hanging="709"/>
        <w:jc w:val="both"/>
        <w:rPr>
          <w:rFonts w:ascii="Lato" w:hAnsi="Lato" w:cstheme="minorHAnsi"/>
          <w:b/>
          <w:sz w:val="20"/>
          <w:szCs w:val="20"/>
        </w:rPr>
      </w:pPr>
      <w:r w:rsidRPr="003107A5">
        <w:rPr>
          <w:rFonts w:ascii="Lato" w:hAnsi="Lato" w:cstheme="minorHAnsi"/>
          <w:b/>
          <w:sz w:val="20"/>
          <w:szCs w:val="20"/>
        </w:rPr>
        <w:t>ARTICLE 2</w:t>
      </w:r>
      <w:r w:rsidRPr="003107A5">
        <w:rPr>
          <w:rFonts w:ascii="Lato" w:hAnsi="Lato" w:cstheme="minorHAnsi"/>
          <w:sz w:val="20"/>
          <w:szCs w:val="20"/>
        </w:rPr>
        <w:t xml:space="preserve"> : </w:t>
      </w:r>
      <w:r w:rsidRPr="003107A5">
        <w:rPr>
          <w:rFonts w:ascii="Lato" w:hAnsi="Lato" w:cstheme="minorHAnsi"/>
          <w:b/>
          <w:sz w:val="20"/>
          <w:szCs w:val="20"/>
        </w:rPr>
        <w:t>ORIGINE</w:t>
      </w:r>
    </w:p>
    <w:p w14:paraId="23647750"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 xml:space="preserve">La règle d'origine des biens est bien définie à l'article 10 des conditions particulières.  </w:t>
      </w:r>
    </w:p>
    <w:p w14:paraId="6041F0EE"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Un certificat d’origine des biens devra être produit par le Contractant, au plus tard en même temps que la demande de réception provisoire des fournitures. Le non-respect de cette condition peut conduire à la résiliation du marché et/ou la suspension du paiement.</w:t>
      </w:r>
    </w:p>
    <w:p w14:paraId="5CC4D57E" w14:textId="77777777" w:rsidR="003A4035" w:rsidRPr="003107A5" w:rsidRDefault="00C93330">
      <w:pPr>
        <w:ind w:left="1276" w:hanging="1276"/>
        <w:outlineLvl w:val="0"/>
        <w:rPr>
          <w:rFonts w:ascii="Lato" w:hAnsi="Lato" w:cstheme="minorHAnsi"/>
          <w:b/>
          <w:sz w:val="20"/>
          <w:szCs w:val="20"/>
        </w:rPr>
      </w:pPr>
      <w:r w:rsidRPr="003107A5">
        <w:rPr>
          <w:rFonts w:ascii="Lato" w:hAnsi="Lato" w:cstheme="minorHAnsi"/>
          <w:b/>
          <w:sz w:val="20"/>
          <w:szCs w:val="20"/>
        </w:rPr>
        <w:t>ARTICLE 3</w:t>
      </w:r>
      <w:r w:rsidRPr="003107A5">
        <w:rPr>
          <w:rFonts w:ascii="Lato" w:hAnsi="Lato" w:cstheme="minorHAnsi"/>
          <w:sz w:val="20"/>
          <w:szCs w:val="20"/>
        </w:rPr>
        <w:t xml:space="preserve"> : </w:t>
      </w:r>
      <w:r w:rsidRPr="003107A5">
        <w:rPr>
          <w:rFonts w:ascii="Lato" w:hAnsi="Lato" w:cstheme="minorHAnsi"/>
          <w:b/>
          <w:sz w:val="20"/>
          <w:szCs w:val="20"/>
        </w:rPr>
        <w:t>PRIX</w:t>
      </w:r>
    </w:p>
    <w:p w14:paraId="063F265B" w14:textId="77777777" w:rsidR="003A4035" w:rsidRPr="003107A5" w:rsidRDefault="00C93330">
      <w:pPr>
        <w:ind w:left="709" w:hanging="709"/>
        <w:rPr>
          <w:rFonts w:ascii="Lato" w:hAnsi="Lato" w:cstheme="minorHAnsi"/>
          <w:sz w:val="20"/>
          <w:szCs w:val="20"/>
        </w:rPr>
      </w:pPr>
      <w:r w:rsidRPr="003107A5">
        <w:rPr>
          <w:rFonts w:ascii="Lato" w:hAnsi="Lato" w:cstheme="minorHAnsi"/>
          <w:sz w:val="20"/>
          <w:szCs w:val="20"/>
        </w:rPr>
        <w:t>3.1</w:t>
      </w:r>
      <w:r w:rsidRPr="003107A5">
        <w:rPr>
          <w:rFonts w:ascii="Lato" w:hAnsi="Lato" w:cstheme="minorHAnsi"/>
          <w:sz w:val="20"/>
          <w:szCs w:val="20"/>
        </w:rPr>
        <w:tab/>
        <w:t xml:space="preserve">Le prix des biens est celui figurant dans le modèle d’offre financière (annexe IV). Le montant total maximum du marché est de  …………… </w:t>
      </w:r>
      <w:r w:rsidRPr="003107A5">
        <w:rPr>
          <w:rFonts w:ascii="Lato" w:hAnsi="Lato" w:cstheme="minorHAnsi"/>
          <w:sz w:val="20"/>
          <w:szCs w:val="20"/>
          <w:highlight w:val="yellow"/>
        </w:rPr>
        <w:t>FCFA</w:t>
      </w:r>
      <w:r w:rsidRPr="003107A5">
        <w:rPr>
          <w:rFonts w:ascii="Lato" w:hAnsi="Lato" w:cstheme="minorHAnsi"/>
          <w:sz w:val="20"/>
          <w:szCs w:val="20"/>
        </w:rPr>
        <w:t>.</w:t>
      </w:r>
    </w:p>
    <w:p w14:paraId="3FAF33E5" w14:textId="77777777" w:rsidR="003A4035" w:rsidRPr="003107A5" w:rsidRDefault="00C93330">
      <w:pPr>
        <w:ind w:left="709" w:hanging="709"/>
        <w:rPr>
          <w:rFonts w:ascii="Lato" w:hAnsi="Lato" w:cstheme="minorHAnsi"/>
          <w:sz w:val="20"/>
          <w:szCs w:val="20"/>
        </w:rPr>
      </w:pPr>
      <w:r w:rsidRPr="003107A5">
        <w:rPr>
          <w:rFonts w:ascii="Lato" w:hAnsi="Lato" w:cstheme="minorHAnsi"/>
          <w:sz w:val="20"/>
          <w:szCs w:val="20"/>
        </w:rPr>
        <w:t xml:space="preserve">3.2 </w:t>
      </w:r>
      <w:r w:rsidRPr="003107A5">
        <w:rPr>
          <w:rFonts w:ascii="Lato" w:hAnsi="Lato" w:cstheme="minorHAnsi"/>
          <w:sz w:val="20"/>
          <w:szCs w:val="20"/>
        </w:rPr>
        <w:tab/>
        <w:t>Les paiements seront effectués conformément aux dispositions des conditions générales et/ou des conditions particulières (articles 26 à 28).</w:t>
      </w:r>
    </w:p>
    <w:p w14:paraId="3F66B2EE" w14:textId="77777777" w:rsidR="003A4035" w:rsidRPr="003107A5" w:rsidRDefault="00C93330">
      <w:pPr>
        <w:ind w:left="1276" w:hanging="1276"/>
        <w:outlineLvl w:val="0"/>
        <w:rPr>
          <w:rFonts w:ascii="Lato" w:hAnsi="Lato" w:cstheme="minorHAnsi"/>
          <w:b/>
          <w:sz w:val="20"/>
          <w:szCs w:val="20"/>
        </w:rPr>
      </w:pPr>
      <w:r w:rsidRPr="003107A5">
        <w:rPr>
          <w:rFonts w:ascii="Lato" w:hAnsi="Lato" w:cstheme="minorHAnsi"/>
          <w:b/>
          <w:sz w:val="20"/>
          <w:szCs w:val="20"/>
        </w:rPr>
        <w:t>ARTICLE 4</w:t>
      </w:r>
      <w:r w:rsidRPr="003107A5">
        <w:rPr>
          <w:rFonts w:ascii="Lato" w:hAnsi="Lato" w:cstheme="minorHAnsi"/>
          <w:sz w:val="20"/>
          <w:szCs w:val="20"/>
        </w:rPr>
        <w:t xml:space="preserve"> : </w:t>
      </w:r>
      <w:r w:rsidRPr="003107A5">
        <w:rPr>
          <w:rFonts w:ascii="Lato" w:hAnsi="Lato" w:cstheme="minorHAnsi"/>
          <w:b/>
          <w:sz w:val="20"/>
          <w:szCs w:val="20"/>
        </w:rPr>
        <w:t>ORDRE HIERARCHIQUE DES DOCUMENTS CONTRACTUELS</w:t>
      </w:r>
    </w:p>
    <w:p w14:paraId="61EB2D06" w14:textId="77777777" w:rsidR="003A4035" w:rsidRPr="003107A5" w:rsidRDefault="00C93330">
      <w:pPr>
        <w:rPr>
          <w:rFonts w:ascii="Lato" w:hAnsi="Lato" w:cstheme="minorHAnsi"/>
          <w:sz w:val="20"/>
          <w:szCs w:val="20"/>
        </w:rPr>
      </w:pPr>
      <w:r w:rsidRPr="003107A5">
        <w:rPr>
          <w:rFonts w:ascii="Lato" w:hAnsi="Lato" w:cstheme="minorHAnsi"/>
          <w:sz w:val="20"/>
          <w:szCs w:val="20"/>
        </w:rPr>
        <w:t>Les documents suivants sont considérés comme faisant partie intégrante du présent marché dans l’ordre hiérarchique suivant :</w:t>
      </w:r>
    </w:p>
    <w:p w14:paraId="162B33D9"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le présent contrat et/ou le bon de commande lorsqu’il existe ;</w:t>
      </w:r>
    </w:p>
    <w:p w14:paraId="1270B831"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les conditions particulières ;</w:t>
      </w:r>
    </w:p>
    <w:p w14:paraId="0956F7A9"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les conditions générales (annexe I) ;</w:t>
      </w:r>
    </w:p>
    <w:p w14:paraId="6867C949"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les spécifications techniques (annexe II), incluant les clarifications demandées avant la date limite de soumission des offres et les minutes des réunions d’information ou de la visite du site] ;</w:t>
      </w:r>
    </w:p>
    <w:p w14:paraId="70A1ECE1"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l'offre technique (annexe III incluant les clarifications faites par le soumissionnaire pendant la procédure d'évaluation des offres) ;</w:t>
      </w:r>
    </w:p>
    <w:p w14:paraId="0F095B25" w14:textId="77777777" w:rsidR="003A4035" w:rsidRPr="003107A5" w:rsidRDefault="00C93330">
      <w:pPr>
        <w:numPr>
          <w:ilvl w:val="0"/>
          <w:numId w:val="10"/>
        </w:numPr>
        <w:tabs>
          <w:tab w:val="clear" w:pos="360"/>
        </w:tabs>
        <w:spacing w:before="120" w:after="0" w:line="240" w:lineRule="auto"/>
        <w:ind w:left="709" w:hanging="425"/>
        <w:jc w:val="both"/>
        <w:rPr>
          <w:rFonts w:ascii="Lato" w:hAnsi="Lato" w:cstheme="minorHAnsi"/>
          <w:sz w:val="20"/>
          <w:szCs w:val="20"/>
        </w:rPr>
      </w:pPr>
      <w:r w:rsidRPr="003107A5">
        <w:rPr>
          <w:rFonts w:ascii="Lato" w:hAnsi="Lato" w:cstheme="minorHAnsi"/>
          <w:sz w:val="20"/>
          <w:szCs w:val="20"/>
        </w:rPr>
        <w:t>la décomposition du budget (annexe IV) ;</w:t>
      </w:r>
    </w:p>
    <w:p w14:paraId="74FA4107" w14:textId="77777777" w:rsidR="003A4035" w:rsidRPr="003107A5" w:rsidRDefault="00C93330">
      <w:pPr>
        <w:numPr>
          <w:ilvl w:val="0"/>
          <w:numId w:val="10"/>
        </w:numPr>
        <w:tabs>
          <w:tab w:val="clear" w:pos="360"/>
        </w:tabs>
        <w:spacing w:before="120" w:after="120" w:line="240" w:lineRule="auto"/>
        <w:ind w:left="709" w:hanging="425"/>
        <w:jc w:val="both"/>
        <w:rPr>
          <w:rFonts w:ascii="Lato" w:hAnsi="Lato" w:cstheme="minorHAnsi"/>
          <w:sz w:val="20"/>
          <w:szCs w:val="20"/>
        </w:rPr>
      </w:pPr>
      <w:r w:rsidRPr="003107A5">
        <w:rPr>
          <w:rFonts w:ascii="Lato" w:hAnsi="Lato" w:cstheme="minorHAnsi"/>
          <w:sz w:val="20"/>
          <w:szCs w:val="20"/>
        </w:rPr>
        <w:t>les formulaires spécifiques ou documents pertinents (annexe V) ;</w:t>
      </w:r>
    </w:p>
    <w:p w14:paraId="3F9D984A" w14:textId="77777777" w:rsidR="003A4035" w:rsidRPr="003107A5" w:rsidRDefault="00C93330">
      <w:pPr>
        <w:jc w:val="both"/>
        <w:outlineLvl w:val="0"/>
        <w:rPr>
          <w:rFonts w:ascii="Lato" w:hAnsi="Lato" w:cstheme="minorHAnsi"/>
          <w:sz w:val="20"/>
          <w:szCs w:val="20"/>
        </w:rPr>
      </w:pPr>
      <w:r w:rsidRPr="003107A5">
        <w:rPr>
          <w:rFonts w:ascii="Lato" w:hAnsi="Lato" w:cstheme="minorHAnsi"/>
          <w:sz w:val="20"/>
          <w:szCs w:val="20"/>
        </w:rPr>
        <w:t xml:space="preserve">Les différents documents constituant le marché doivent être considérés comme mutuellement explicites ; en cas d’ambiguïtés ou de divergences, ces documents seront appliqués selon l’ordre hiérarchique ci-dessus. </w:t>
      </w:r>
    </w:p>
    <w:p w14:paraId="1BE81458" w14:textId="77777777" w:rsidR="003A4035" w:rsidRPr="003107A5" w:rsidRDefault="00C93330">
      <w:pPr>
        <w:ind w:left="1276" w:hanging="1276"/>
        <w:outlineLvl w:val="0"/>
        <w:rPr>
          <w:rFonts w:ascii="Lato" w:hAnsi="Lato" w:cstheme="minorHAnsi"/>
          <w:b/>
          <w:sz w:val="20"/>
          <w:szCs w:val="20"/>
        </w:rPr>
      </w:pPr>
      <w:r w:rsidRPr="003107A5">
        <w:rPr>
          <w:rFonts w:ascii="Lato" w:hAnsi="Lato" w:cstheme="minorHAnsi"/>
          <w:b/>
          <w:sz w:val="20"/>
          <w:szCs w:val="20"/>
        </w:rPr>
        <w:t>ARTICLE 5 :</w:t>
      </w:r>
      <w:r w:rsidRPr="003107A5">
        <w:rPr>
          <w:rFonts w:ascii="Lato" w:hAnsi="Lato" w:cstheme="minorHAnsi"/>
          <w:sz w:val="20"/>
          <w:szCs w:val="20"/>
        </w:rPr>
        <w:tab/>
      </w:r>
      <w:r w:rsidRPr="003107A5">
        <w:rPr>
          <w:rFonts w:ascii="Lato" w:hAnsi="Lato" w:cstheme="minorHAnsi"/>
          <w:b/>
          <w:sz w:val="20"/>
          <w:szCs w:val="20"/>
        </w:rPr>
        <w:t>Autres conditions particulières applicables au contrat</w:t>
      </w:r>
    </w:p>
    <w:p w14:paraId="3161360F" w14:textId="77777777" w:rsidR="003A4035" w:rsidRPr="003107A5" w:rsidRDefault="00C93330">
      <w:pPr>
        <w:rPr>
          <w:rFonts w:ascii="Lato" w:hAnsi="Lato" w:cstheme="minorHAnsi"/>
          <w:sz w:val="20"/>
          <w:szCs w:val="20"/>
          <w:lang w:val="fr-BE"/>
        </w:rPr>
      </w:pPr>
      <w:r w:rsidRPr="003107A5">
        <w:rPr>
          <w:rStyle w:val="Lienhypertexte"/>
          <w:rFonts w:ascii="Lato" w:hAnsi="Lato" w:cstheme="minorHAnsi"/>
          <w:color w:val="000000" w:themeColor="text1"/>
          <w:sz w:val="20"/>
          <w:szCs w:val="20"/>
          <w:u w:val="none"/>
          <w:lang w:val="fr-BE"/>
        </w:rPr>
        <w:t>Aux fins de</w:t>
      </w:r>
      <w:r w:rsidRPr="003107A5">
        <w:rPr>
          <w:rStyle w:val="Lienhypertexte"/>
          <w:rFonts w:ascii="Lato" w:hAnsi="Lato" w:cstheme="minorHAnsi"/>
          <w:sz w:val="20"/>
          <w:szCs w:val="20"/>
          <w:u w:val="none"/>
          <w:lang w:val="fr-BE"/>
        </w:rPr>
        <w:t xml:space="preserve"> </w:t>
      </w:r>
      <w:r w:rsidRPr="003107A5">
        <w:rPr>
          <w:rFonts w:ascii="Lato" w:hAnsi="Lato" w:cstheme="minorHAnsi"/>
          <w:sz w:val="20"/>
          <w:szCs w:val="20"/>
          <w:lang w:val="fr-BE"/>
        </w:rPr>
        <w:t>l’article 44 des conditions générales,</w:t>
      </w:r>
    </w:p>
    <w:p w14:paraId="796398DD" w14:textId="77777777" w:rsidR="003A4035" w:rsidRPr="003107A5" w:rsidRDefault="00C93330">
      <w:pPr>
        <w:numPr>
          <w:ilvl w:val="0"/>
          <w:numId w:val="17"/>
        </w:numPr>
        <w:tabs>
          <w:tab w:val="left" w:pos="0"/>
        </w:tabs>
        <w:spacing w:before="100" w:beforeAutospacing="1" w:after="100" w:afterAutospacing="1" w:line="240" w:lineRule="auto"/>
        <w:ind w:left="0" w:firstLine="0"/>
        <w:contextualSpacing/>
        <w:rPr>
          <w:rFonts w:ascii="Lato" w:hAnsi="Lato" w:cstheme="minorHAnsi"/>
          <w:sz w:val="20"/>
          <w:szCs w:val="20"/>
          <w:lang w:val="fr-BE"/>
        </w:rPr>
      </w:pPr>
      <w:r w:rsidRPr="003107A5">
        <w:rPr>
          <w:rFonts w:ascii="Lato" w:eastAsia="Calibri" w:hAnsi="Lato" w:cstheme="minorHAnsi"/>
          <w:sz w:val="20"/>
          <w:szCs w:val="20"/>
          <w:lang w:val="fr-BE"/>
        </w:rPr>
        <w:t>le responsable du traitement des données est la BOAD ;</w:t>
      </w:r>
    </w:p>
    <w:p w14:paraId="7CEC580F" w14:textId="77777777" w:rsidR="003A4035" w:rsidRPr="003107A5" w:rsidRDefault="003A4035">
      <w:pPr>
        <w:tabs>
          <w:tab w:val="left" w:pos="0"/>
        </w:tabs>
        <w:spacing w:before="100" w:beforeAutospacing="1" w:after="100" w:afterAutospacing="1" w:line="240" w:lineRule="auto"/>
        <w:contextualSpacing/>
        <w:rPr>
          <w:rFonts w:ascii="Lato" w:hAnsi="Lato" w:cstheme="minorHAnsi"/>
          <w:sz w:val="20"/>
          <w:szCs w:val="20"/>
          <w:lang w:val="fr-BE"/>
        </w:rPr>
      </w:pPr>
    </w:p>
    <w:p w14:paraId="11FB285F" w14:textId="77777777" w:rsidR="003A4035" w:rsidRPr="003107A5" w:rsidRDefault="00C93330">
      <w:pPr>
        <w:numPr>
          <w:ilvl w:val="0"/>
          <w:numId w:val="17"/>
        </w:numPr>
        <w:tabs>
          <w:tab w:val="left" w:pos="0"/>
        </w:tabs>
        <w:spacing w:after="0" w:line="240" w:lineRule="auto"/>
        <w:ind w:left="0" w:firstLine="0"/>
        <w:contextualSpacing/>
        <w:jc w:val="both"/>
        <w:rPr>
          <w:rFonts w:ascii="Lato" w:hAnsi="Lato" w:cstheme="minorHAnsi"/>
          <w:sz w:val="20"/>
        </w:rPr>
      </w:pPr>
      <w:bookmarkStart w:id="15" w:name="_Hlk197604933"/>
      <w:r w:rsidRPr="003107A5">
        <w:rPr>
          <w:rFonts w:ascii="Lato" w:eastAsia="Calibri" w:hAnsi="Lato" w:cstheme="minorHAnsi"/>
          <w:sz w:val="20"/>
          <w:lang w:val="fr-BE"/>
        </w:rPr>
        <w:t xml:space="preserve">Par dérogation aux dispositions des Conditions générales du contrat, les articles suivants ne s’appliquent pas au présent contrat : articles 6,13 et 25. L’alinéa 5 de l’article 26 est modifié comme suit : </w:t>
      </w:r>
    </w:p>
    <w:p w14:paraId="6B486DCB" w14:textId="77777777" w:rsidR="003A4035" w:rsidRPr="003107A5" w:rsidRDefault="003A4035">
      <w:pPr>
        <w:widowControl w:val="0"/>
        <w:spacing w:line="240" w:lineRule="auto"/>
        <w:rPr>
          <w:rFonts w:ascii="Lato" w:hAnsi="Lato" w:cstheme="minorHAnsi"/>
          <w:bCs/>
          <w:iCs/>
          <w:sz w:val="6"/>
          <w:szCs w:val="6"/>
        </w:rPr>
      </w:pPr>
    </w:p>
    <w:p w14:paraId="54A9082B" w14:textId="77777777" w:rsidR="003A4035" w:rsidRPr="003107A5" w:rsidRDefault="00C93330">
      <w:pPr>
        <w:widowControl w:val="0"/>
        <w:spacing w:line="240" w:lineRule="auto"/>
        <w:rPr>
          <w:rFonts w:ascii="Lato" w:hAnsi="Lato" w:cstheme="minorHAnsi"/>
          <w:bCs/>
          <w:iCs/>
          <w:sz w:val="20"/>
        </w:rPr>
      </w:pPr>
      <w:r w:rsidRPr="003107A5">
        <w:rPr>
          <w:rFonts w:ascii="Lato" w:hAnsi="Lato" w:cstheme="minorHAnsi"/>
          <w:bCs/>
          <w:iCs/>
          <w:sz w:val="20"/>
        </w:rPr>
        <w:t xml:space="preserve">Les paiements seront effectués comme suit : </w:t>
      </w:r>
    </w:p>
    <w:p w14:paraId="73AB4A89" w14:textId="77777777" w:rsidR="003A4035" w:rsidRPr="003107A5" w:rsidRDefault="003A4035">
      <w:pPr>
        <w:pStyle w:val="Paragraphedeliste"/>
        <w:widowControl w:val="0"/>
        <w:spacing w:line="240" w:lineRule="auto"/>
        <w:rPr>
          <w:rFonts w:ascii="Lato" w:hAnsi="Lato" w:cstheme="minorHAnsi"/>
          <w:bCs/>
          <w:iCs/>
          <w:sz w:val="6"/>
          <w:szCs w:val="6"/>
        </w:rPr>
      </w:pPr>
    </w:p>
    <w:p w14:paraId="0D575FB6" w14:textId="77777777" w:rsidR="003A4035" w:rsidRPr="003107A5" w:rsidRDefault="00C93330">
      <w:pPr>
        <w:pStyle w:val="Paragraphedeliste"/>
        <w:widowControl w:val="0"/>
        <w:numPr>
          <w:ilvl w:val="0"/>
          <w:numId w:val="36"/>
        </w:numPr>
        <w:tabs>
          <w:tab w:val="left" w:pos="709"/>
        </w:tabs>
        <w:spacing w:after="0" w:line="240" w:lineRule="auto"/>
        <w:jc w:val="both"/>
        <w:rPr>
          <w:rFonts w:ascii="Lato" w:hAnsi="Lato" w:cstheme="minorHAnsi"/>
          <w:bCs/>
          <w:iCs/>
          <w:sz w:val="20"/>
        </w:rPr>
      </w:pPr>
      <w:r w:rsidRPr="003107A5">
        <w:rPr>
          <w:rFonts w:ascii="Lato" w:hAnsi="Lato" w:cstheme="minorHAnsi"/>
          <w:bCs/>
          <w:iCs/>
          <w:sz w:val="20"/>
        </w:rPr>
        <w:t>Maximum 50 % (avance de démarrage) à la commande après constitution d’une garantie bancaire d’égal montant) ;</w:t>
      </w:r>
    </w:p>
    <w:p w14:paraId="6BFF78FE" w14:textId="77777777" w:rsidR="003A4035" w:rsidRPr="003107A5" w:rsidRDefault="003A4035">
      <w:pPr>
        <w:pStyle w:val="Paragraphedeliste"/>
        <w:widowControl w:val="0"/>
        <w:spacing w:line="240" w:lineRule="auto"/>
        <w:rPr>
          <w:rFonts w:ascii="Lato" w:hAnsi="Lato" w:cstheme="minorHAnsi"/>
          <w:sz w:val="6"/>
          <w:szCs w:val="6"/>
        </w:rPr>
      </w:pPr>
    </w:p>
    <w:p w14:paraId="42D1AB19" w14:textId="77777777" w:rsidR="003A4035" w:rsidRPr="003107A5" w:rsidRDefault="00C93330">
      <w:pPr>
        <w:pStyle w:val="Paragraphedeliste"/>
        <w:widowControl w:val="0"/>
        <w:numPr>
          <w:ilvl w:val="0"/>
          <w:numId w:val="36"/>
        </w:numPr>
        <w:tabs>
          <w:tab w:val="left" w:pos="709"/>
        </w:tabs>
        <w:spacing w:after="0" w:line="240" w:lineRule="auto"/>
        <w:jc w:val="both"/>
        <w:rPr>
          <w:rFonts w:ascii="Lato" w:hAnsi="Lato" w:cstheme="minorHAnsi"/>
          <w:sz w:val="20"/>
        </w:rPr>
      </w:pPr>
      <w:r w:rsidRPr="003107A5">
        <w:rPr>
          <w:rFonts w:ascii="Lato" w:hAnsi="Lato" w:cstheme="minorHAnsi"/>
          <w:bCs/>
          <w:iCs/>
          <w:sz w:val="20"/>
        </w:rPr>
        <w:lastRenderedPageBreak/>
        <w:t>40 % à la réception provisoire avec libération de la garantie et 10% à la réception définitive.</w:t>
      </w:r>
    </w:p>
    <w:bookmarkEnd w:id="15"/>
    <w:p w14:paraId="009DBD9F" w14:textId="77777777" w:rsidR="003A4035" w:rsidRPr="003107A5" w:rsidRDefault="003A4035">
      <w:pPr>
        <w:pStyle w:val="StyleSectionATitre111ptLeft0Firstline03"/>
        <w:rPr>
          <w:rFonts w:ascii="Lato" w:hAnsi="Lato" w:cstheme="minorHAnsi"/>
          <w:sz w:val="20"/>
          <w:szCs w:val="20"/>
          <w:lang w:val="fr-FR"/>
        </w:rPr>
      </w:pPr>
    </w:p>
    <w:p w14:paraId="3E802094" w14:textId="77777777" w:rsidR="003A4035" w:rsidRPr="003107A5" w:rsidRDefault="00C93330">
      <w:pPr>
        <w:pStyle w:val="StyleSectionATitre111ptLeft0Firstline03"/>
        <w:rPr>
          <w:rFonts w:ascii="Lato" w:hAnsi="Lato" w:cstheme="minorHAnsi"/>
          <w:sz w:val="20"/>
          <w:szCs w:val="20"/>
          <w:lang w:val="fr-FR"/>
        </w:rPr>
      </w:pPr>
      <w:r w:rsidRPr="003107A5">
        <w:rPr>
          <w:rFonts w:ascii="Lato" w:hAnsi="Lato" w:cstheme="minorHAnsi"/>
          <w:sz w:val="20"/>
          <w:szCs w:val="20"/>
          <w:lang w:val="fr-FR"/>
        </w:rPr>
        <w:t>SIGNATURES</w:t>
      </w:r>
    </w:p>
    <w:p w14:paraId="546EA0DD" w14:textId="77777777" w:rsidR="003A4035" w:rsidRPr="003107A5" w:rsidRDefault="003A4035">
      <w:pPr>
        <w:pStyle w:val="StyleSectionATitre111ptLeft0Firstline03"/>
        <w:rPr>
          <w:rFonts w:ascii="Lato" w:hAnsi="Lato" w:cstheme="minorHAnsi"/>
          <w:sz w:val="20"/>
          <w:szCs w:val="20"/>
          <w:lang w:val="fr-FR"/>
        </w:rPr>
      </w:pPr>
    </w:p>
    <w:p w14:paraId="331E0E16" w14:textId="77777777" w:rsidR="003A4035" w:rsidRPr="003107A5" w:rsidRDefault="00C93330">
      <w:pPr>
        <w:pStyle w:val="SectionAPara"/>
        <w:tabs>
          <w:tab w:val="left" w:pos="5040"/>
        </w:tabs>
        <w:rPr>
          <w:rFonts w:ascii="Lato" w:hAnsi="Lato" w:cstheme="minorHAnsi"/>
          <w:sz w:val="20"/>
          <w:szCs w:val="20"/>
        </w:rPr>
      </w:pPr>
      <w:r w:rsidRPr="003107A5">
        <w:rPr>
          <w:rFonts w:ascii="Lato" w:hAnsi="Lato" w:cstheme="minorHAnsi"/>
          <w:sz w:val="20"/>
          <w:szCs w:val="20"/>
        </w:rPr>
        <w:t>Établi en français en deux exemplaires originaux :  un original remis à la BOAD et un original au Contractant.</w:t>
      </w:r>
    </w:p>
    <w:p w14:paraId="230F26A1" w14:textId="77777777" w:rsidR="003A4035" w:rsidRPr="003107A5" w:rsidRDefault="003A4035">
      <w:pPr>
        <w:pStyle w:val="SectionAPara"/>
        <w:tabs>
          <w:tab w:val="left" w:pos="5040"/>
        </w:tabs>
        <w:rPr>
          <w:rFonts w:ascii="Lato" w:hAnsi="Lato" w:cstheme="minorHAnsi"/>
          <w:bCs/>
          <w:sz w:val="20"/>
          <w:szCs w:val="20"/>
        </w:rPr>
      </w:pPr>
    </w:p>
    <w:tbl>
      <w:tblPr>
        <w:tblW w:w="0" w:type="auto"/>
        <w:tblInd w:w="162" w:type="dxa"/>
        <w:tblLayout w:type="fixed"/>
        <w:tblLook w:val="04A0" w:firstRow="1" w:lastRow="0" w:firstColumn="1" w:lastColumn="0" w:noHBand="0" w:noVBand="1"/>
      </w:tblPr>
      <w:tblGrid>
        <w:gridCol w:w="1395"/>
        <w:gridCol w:w="2970"/>
        <w:gridCol w:w="2361"/>
        <w:gridCol w:w="2013"/>
      </w:tblGrid>
      <w:tr w:rsidR="003A4035" w:rsidRPr="003107A5" w14:paraId="6A28C52A" w14:textId="77777777">
        <w:trPr>
          <w:trHeight w:val="106"/>
        </w:trPr>
        <w:tc>
          <w:tcPr>
            <w:tcW w:w="4365" w:type="dxa"/>
            <w:gridSpan w:val="2"/>
          </w:tcPr>
          <w:p w14:paraId="1749B0A7"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Pour le Contractant</w:t>
            </w:r>
          </w:p>
          <w:p w14:paraId="010AB90F" w14:textId="77777777" w:rsidR="003A4035" w:rsidRPr="003107A5" w:rsidRDefault="00C93330">
            <w:pPr>
              <w:pStyle w:val="Corpsdetexte"/>
              <w:rPr>
                <w:rFonts w:ascii="Lato" w:hAnsi="Lato" w:cstheme="minorHAnsi"/>
                <w:szCs w:val="20"/>
              </w:rPr>
            </w:pPr>
            <w:r w:rsidRPr="003107A5">
              <w:rPr>
                <w:rFonts w:ascii="Lato" w:hAnsi="Lato" w:cstheme="minorHAnsi"/>
                <w:szCs w:val="20"/>
              </w:rPr>
              <w:t>Le Représentant légal dûment mandaté</w:t>
            </w:r>
          </w:p>
        </w:tc>
        <w:tc>
          <w:tcPr>
            <w:tcW w:w="4374" w:type="dxa"/>
            <w:gridSpan w:val="2"/>
          </w:tcPr>
          <w:p w14:paraId="136A2561"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Pour la BOAD</w:t>
            </w:r>
          </w:p>
        </w:tc>
      </w:tr>
      <w:tr w:rsidR="003A4035" w:rsidRPr="003107A5" w14:paraId="4E184461" w14:textId="77777777">
        <w:trPr>
          <w:trHeight w:val="106"/>
        </w:trPr>
        <w:tc>
          <w:tcPr>
            <w:tcW w:w="1395" w:type="dxa"/>
          </w:tcPr>
          <w:p w14:paraId="3920DA2D"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Nom :</w:t>
            </w:r>
          </w:p>
        </w:tc>
        <w:tc>
          <w:tcPr>
            <w:tcW w:w="2970" w:type="dxa"/>
          </w:tcPr>
          <w:p w14:paraId="3C5EC085" w14:textId="77777777" w:rsidR="003A4035" w:rsidRPr="003107A5" w:rsidRDefault="003A4035">
            <w:pPr>
              <w:pStyle w:val="Corpsdetexte"/>
              <w:snapToGrid w:val="0"/>
              <w:rPr>
                <w:rFonts w:ascii="Lato" w:hAnsi="Lato" w:cstheme="minorHAnsi"/>
                <w:szCs w:val="20"/>
              </w:rPr>
            </w:pPr>
          </w:p>
        </w:tc>
        <w:tc>
          <w:tcPr>
            <w:tcW w:w="2361" w:type="dxa"/>
          </w:tcPr>
          <w:p w14:paraId="1A0C95CC"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Nom :</w:t>
            </w:r>
          </w:p>
        </w:tc>
        <w:tc>
          <w:tcPr>
            <w:tcW w:w="2012" w:type="dxa"/>
          </w:tcPr>
          <w:p w14:paraId="6FDB60AA" w14:textId="77777777" w:rsidR="003A4035" w:rsidRPr="003107A5" w:rsidRDefault="003A4035">
            <w:pPr>
              <w:pStyle w:val="Corpsdetexte"/>
              <w:snapToGrid w:val="0"/>
              <w:ind w:left="820"/>
              <w:rPr>
                <w:rFonts w:ascii="Lato" w:hAnsi="Lato" w:cstheme="minorHAnsi"/>
                <w:szCs w:val="20"/>
              </w:rPr>
            </w:pPr>
          </w:p>
        </w:tc>
      </w:tr>
      <w:tr w:rsidR="003A4035" w:rsidRPr="003107A5" w14:paraId="3AC457EF" w14:textId="77777777">
        <w:trPr>
          <w:trHeight w:val="106"/>
        </w:trPr>
        <w:tc>
          <w:tcPr>
            <w:tcW w:w="1395" w:type="dxa"/>
          </w:tcPr>
          <w:p w14:paraId="1404295D"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Fonction :</w:t>
            </w:r>
          </w:p>
        </w:tc>
        <w:tc>
          <w:tcPr>
            <w:tcW w:w="2970" w:type="dxa"/>
          </w:tcPr>
          <w:p w14:paraId="7EB38C61" w14:textId="77777777" w:rsidR="003A4035" w:rsidRPr="003107A5" w:rsidRDefault="003A4035">
            <w:pPr>
              <w:pStyle w:val="Corpsdetexte"/>
              <w:snapToGrid w:val="0"/>
              <w:rPr>
                <w:rFonts w:ascii="Lato" w:hAnsi="Lato" w:cstheme="minorHAnsi"/>
                <w:szCs w:val="20"/>
              </w:rPr>
            </w:pPr>
          </w:p>
        </w:tc>
        <w:tc>
          <w:tcPr>
            <w:tcW w:w="2361" w:type="dxa"/>
          </w:tcPr>
          <w:p w14:paraId="491D5CE6"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Titre :</w:t>
            </w:r>
          </w:p>
        </w:tc>
        <w:tc>
          <w:tcPr>
            <w:tcW w:w="2012" w:type="dxa"/>
          </w:tcPr>
          <w:p w14:paraId="0681C08B" w14:textId="77777777" w:rsidR="003A4035" w:rsidRPr="003107A5" w:rsidRDefault="003A4035">
            <w:pPr>
              <w:pStyle w:val="Corpsdetexte"/>
              <w:snapToGrid w:val="0"/>
              <w:ind w:left="820"/>
              <w:rPr>
                <w:rFonts w:ascii="Lato" w:hAnsi="Lato" w:cstheme="minorHAnsi"/>
                <w:szCs w:val="20"/>
              </w:rPr>
            </w:pPr>
          </w:p>
        </w:tc>
      </w:tr>
      <w:tr w:rsidR="003A4035" w:rsidRPr="003107A5" w14:paraId="4B411D98" w14:textId="77777777">
        <w:trPr>
          <w:trHeight w:val="106"/>
        </w:trPr>
        <w:tc>
          <w:tcPr>
            <w:tcW w:w="1395" w:type="dxa"/>
          </w:tcPr>
          <w:p w14:paraId="196E3196"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Signature :</w:t>
            </w:r>
          </w:p>
        </w:tc>
        <w:tc>
          <w:tcPr>
            <w:tcW w:w="2970" w:type="dxa"/>
          </w:tcPr>
          <w:p w14:paraId="3370FF17" w14:textId="77777777" w:rsidR="003A4035" w:rsidRPr="003107A5" w:rsidRDefault="003A4035">
            <w:pPr>
              <w:pStyle w:val="Corpsdetexte"/>
              <w:snapToGrid w:val="0"/>
              <w:rPr>
                <w:rFonts w:ascii="Lato" w:hAnsi="Lato" w:cstheme="minorHAnsi"/>
                <w:szCs w:val="20"/>
              </w:rPr>
            </w:pPr>
          </w:p>
        </w:tc>
        <w:tc>
          <w:tcPr>
            <w:tcW w:w="2361" w:type="dxa"/>
          </w:tcPr>
          <w:p w14:paraId="10F6E6A8"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Signature :</w:t>
            </w:r>
          </w:p>
        </w:tc>
        <w:tc>
          <w:tcPr>
            <w:tcW w:w="2012" w:type="dxa"/>
          </w:tcPr>
          <w:p w14:paraId="6AFB7194" w14:textId="77777777" w:rsidR="003A4035" w:rsidRPr="003107A5" w:rsidRDefault="003A4035">
            <w:pPr>
              <w:pStyle w:val="Corpsdetexte"/>
              <w:snapToGrid w:val="0"/>
              <w:ind w:left="820"/>
              <w:rPr>
                <w:rFonts w:ascii="Lato" w:hAnsi="Lato" w:cstheme="minorHAnsi"/>
                <w:szCs w:val="20"/>
              </w:rPr>
            </w:pPr>
          </w:p>
        </w:tc>
      </w:tr>
      <w:tr w:rsidR="003A4035" w:rsidRPr="003107A5" w14:paraId="26A810A5" w14:textId="77777777">
        <w:trPr>
          <w:trHeight w:val="106"/>
        </w:trPr>
        <w:tc>
          <w:tcPr>
            <w:tcW w:w="1395" w:type="dxa"/>
          </w:tcPr>
          <w:p w14:paraId="1C19408A"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Date :</w:t>
            </w:r>
          </w:p>
        </w:tc>
        <w:tc>
          <w:tcPr>
            <w:tcW w:w="2970" w:type="dxa"/>
          </w:tcPr>
          <w:p w14:paraId="0FCDAC54" w14:textId="77777777" w:rsidR="003A4035" w:rsidRPr="003107A5" w:rsidRDefault="003A4035">
            <w:pPr>
              <w:pStyle w:val="Corpsdetexte"/>
              <w:snapToGrid w:val="0"/>
              <w:rPr>
                <w:rFonts w:ascii="Lato" w:hAnsi="Lato" w:cstheme="minorHAnsi"/>
                <w:szCs w:val="20"/>
              </w:rPr>
            </w:pPr>
          </w:p>
        </w:tc>
        <w:tc>
          <w:tcPr>
            <w:tcW w:w="2361" w:type="dxa"/>
          </w:tcPr>
          <w:p w14:paraId="6058BCD9"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Date :</w:t>
            </w:r>
          </w:p>
        </w:tc>
        <w:tc>
          <w:tcPr>
            <w:tcW w:w="2012" w:type="dxa"/>
          </w:tcPr>
          <w:p w14:paraId="4751C2B9" w14:textId="77777777" w:rsidR="003A4035" w:rsidRPr="003107A5" w:rsidRDefault="003A4035">
            <w:pPr>
              <w:pStyle w:val="Corpsdetexte"/>
              <w:snapToGrid w:val="0"/>
              <w:ind w:left="820"/>
              <w:rPr>
                <w:rFonts w:ascii="Lato" w:hAnsi="Lato" w:cstheme="minorHAnsi"/>
                <w:szCs w:val="20"/>
              </w:rPr>
            </w:pPr>
          </w:p>
        </w:tc>
      </w:tr>
      <w:tr w:rsidR="003A4035" w:rsidRPr="003107A5" w14:paraId="50D9E691" w14:textId="77777777">
        <w:trPr>
          <w:trHeight w:val="641"/>
        </w:trPr>
        <w:tc>
          <w:tcPr>
            <w:tcW w:w="4365" w:type="dxa"/>
            <w:gridSpan w:val="2"/>
          </w:tcPr>
          <w:p w14:paraId="189350D4" w14:textId="77777777" w:rsidR="003A4035" w:rsidRPr="003107A5" w:rsidRDefault="00C93330">
            <w:pPr>
              <w:pStyle w:val="Corpsdetexte"/>
              <w:snapToGrid w:val="0"/>
              <w:rPr>
                <w:rFonts w:ascii="Lato" w:hAnsi="Lato" w:cstheme="minorHAnsi"/>
                <w:szCs w:val="20"/>
              </w:rPr>
            </w:pPr>
            <w:r w:rsidRPr="003107A5">
              <w:rPr>
                <w:rFonts w:ascii="Lato" w:hAnsi="Lato" w:cstheme="minorHAnsi"/>
                <w:szCs w:val="20"/>
              </w:rPr>
              <w:t>(Cachet)</w:t>
            </w:r>
          </w:p>
        </w:tc>
        <w:tc>
          <w:tcPr>
            <w:tcW w:w="4374" w:type="dxa"/>
            <w:gridSpan w:val="2"/>
          </w:tcPr>
          <w:p w14:paraId="6690820C" w14:textId="77777777" w:rsidR="003A4035" w:rsidRPr="003107A5" w:rsidRDefault="00C93330">
            <w:pPr>
              <w:pStyle w:val="Corpsdetexte"/>
              <w:snapToGrid w:val="0"/>
              <w:ind w:left="820"/>
              <w:rPr>
                <w:rFonts w:ascii="Lato" w:hAnsi="Lato" w:cstheme="minorHAnsi"/>
                <w:szCs w:val="20"/>
              </w:rPr>
            </w:pPr>
            <w:r w:rsidRPr="003107A5">
              <w:rPr>
                <w:rFonts w:ascii="Lato" w:hAnsi="Lato" w:cstheme="minorHAnsi"/>
                <w:szCs w:val="20"/>
              </w:rPr>
              <w:t>(Cachet)</w:t>
            </w:r>
          </w:p>
        </w:tc>
      </w:tr>
    </w:tbl>
    <w:p w14:paraId="526F2B35" w14:textId="77777777" w:rsidR="003A4035" w:rsidRPr="003107A5" w:rsidRDefault="003A4035">
      <w:pPr>
        <w:jc w:val="center"/>
        <w:rPr>
          <w:rFonts w:ascii="Lato" w:hAnsi="Lato" w:cstheme="minorHAnsi"/>
          <w:b/>
        </w:rPr>
      </w:pPr>
    </w:p>
    <w:p w14:paraId="0DD964A0" w14:textId="77777777" w:rsidR="003A4035" w:rsidRPr="003107A5" w:rsidRDefault="00C93330">
      <w:pPr>
        <w:pStyle w:val="TitreSection"/>
        <w:rPr>
          <w:rFonts w:ascii="Lato" w:hAnsi="Lato" w:cstheme="minorHAnsi"/>
          <w:b w:val="0"/>
          <w:sz w:val="20"/>
          <w:szCs w:val="20"/>
        </w:rPr>
      </w:pPr>
      <w:r w:rsidRPr="003107A5">
        <w:rPr>
          <w:rFonts w:ascii="Lato" w:hAnsi="Lato" w:cstheme="minorHAnsi"/>
          <w:b w:val="0"/>
          <w:sz w:val="20"/>
          <w:szCs w:val="20"/>
        </w:rPr>
        <w:br w:type="page"/>
      </w:r>
    </w:p>
    <w:p w14:paraId="67F615D4" w14:textId="77777777" w:rsidR="003A4035" w:rsidRPr="003107A5" w:rsidRDefault="003A4035">
      <w:pPr>
        <w:pStyle w:val="TitreSection"/>
        <w:rPr>
          <w:rFonts w:ascii="Lato" w:hAnsi="Lato" w:cstheme="minorHAnsi"/>
          <w:b w:val="0"/>
          <w:sz w:val="20"/>
          <w:szCs w:val="20"/>
        </w:rPr>
      </w:pPr>
    </w:p>
    <w:p w14:paraId="66B05FB2" w14:textId="77777777" w:rsidR="003A4035" w:rsidRPr="003107A5" w:rsidRDefault="003A4035">
      <w:pPr>
        <w:pStyle w:val="TitreSection"/>
        <w:rPr>
          <w:rFonts w:ascii="Lato" w:hAnsi="Lato" w:cstheme="minorHAnsi"/>
          <w:b w:val="0"/>
          <w:sz w:val="20"/>
          <w:szCs w:val="20"/>
        </w:rPr>
      </w:pPr>
    </w:p>
    <w:p w14:paraId="17542F45" w14:textId="77777777" w:rsidR="003A4035" w:rsidRPr="003107A5" w:rsidRDefault="003A4035">
      <w:pPr>
        <w:pStyle w:val="TitreSection"/>
        <w:rPr>
          <w:rFonts w:ascii="Lato" w:hAnsi="Lato" w:cstheme="minorHAnsi"/>
          <w:b w:val="0"/>
          <w:sz w:val="20"/>
          <w:szCs w:val="20"/>
        </w:rPr>
      </w:pPr>
    </w:p>
    <w:p w14:paraId="13A62A5C" w14:textId="77777777" w:rsidR="003A4035" w:rsidRPr="003107A5" w:rsidRDefault="003A4035">
      <w:pPr>
        <w:pStyle w:val="TitreSection"/>
        <w:rPr>
          <w:rFonts w:ascii="Lato" w:hAnsi="Lato" w:cstheme="minorHAnsi"/>
          <w:b w:val="0"/>
          <w:sz w:val="20"/>
          <w:szCs w:val="20"/>
        </w:rPr>
      </w:pPr>
    </w:p>
    <w:p w14:paraId="68B3B90D" w14:textId="77777777" w:rsidR="003A4035" w:rsidRPr="003107A5" w:rsidRDefault="003A4035">
      <w:pPr>
        <w:pStyle w:val="TitreSection"/>
        <w:rPr>
          <w:rFonts w:ascii="Lato" w:hAnsi="Lato" w:cstheme="minorHAnsi"/>
          <w:b w:val="0"/>
          <w:sz w:val="20"/>
          <w:szCs w:val="20"/>
        </w:rPr>
      </w:pPr>
    </w:p>
    <w:p w14:paraId="51CF1950" w14:textId="77777777" w:rsidR="003A4035" w:rsidRPr="003107A5" w:rsidRDefault="003A4035">
      <w:pPr>
        <w:pStyle w:val="TitreSection"/>
        <w:rPr>
          <w:rFonts w:ascii="Lato" w:hAnsi="Lato" w:cstheme="minorHAnsi"/>
          <w:b w:val="0"/>
          <w:sz w:val="20"/>
          <w:szCs w:val="20"/>
        </w:rPr>
      </w:pPr>
    </w:p>
    <w:p w14:paraId="110AF9FE" w14:textId="77777777" w:rsidR="003A4035" w:rsidRPr="003107A5" w:rsidRDefault="003A4035">
      <w:pPr>
        <w:pStyle w:val="TitreSection"/>
        <w:rPr>
          <w:rFonts w:ascii="Lato" w:hAnsi="Lato" w:cstheme="minorHAnsi"/>
          <w:b w:val="0"/>
          <w:sz w:val="20"/>
          <w:szCs w:val="20"/>
        </w:rPr>
      </w:pPr>
    </w:p>
    <w:p w14:paraId="6D253646" w14:textId="77777777" w:rsidR="003A4035" w:rsidRPr="003107A5" w:rsidRDefault="003A4035">
      <w:pPr>
        <w:pStyle w:val="TitreSection"/>
        <w:rPr>
          <w:rFonts w:ascii="Lato" w:hAnsi="Lato" w:cstheme="minorHAnsi"/>
          <w:b w:val="0"/>
          <w:sz w:val="20"/>
          <w:szCs w:val="20"/>
        </w:rPr>
      </w:pPr>
    </w:p>
    <w:p w14:paraId="47A013B1" w14:textId="77777777" w:rsidR="003A4035" w:rsidRPr="003107A5" w:rsidRDefault="003A4035">
      <w:pPr>
        <w:pStyle w:val="TitreSection"/>
        <w:rPr>
          <w:rFonts w:ascii="Lato" w:hAnsi="Lato" w:cstheme="minorHAnsi"/>
          <w:b w:val="0"/>
          <w:sz w:val="20"/>
          <w:szCs w:val="20"/>
        </w:rPr>
      </w:pPr>
    </w:p>
    <w:p w14:paraId="6320354E" w14:textId="77777777" w:rsidR="003A4035" w:rsidRPr="003107A5" w:rsidRDefault="003A4035">
      <w:pPr>
        <w:pStyle w:val="TitreSection"/>
        <w:rPr>
          <w:rFonts w:ascii="Lato" w:hAnsi="Lato" w:cstheme="minorHAnsi"/>
          <w:b w:val="0"/>
          <w:sz w:val="20"/>
          <w:szCs w:val="20"/>
        </w:rPr>
      </w:pPr>
    </w:p>
    <w:p w14:paraId="65A9E087" w14:textId="77777777" w:rsidR="003A4035" w:rsidRPr="003107A5" w:rsidRDefault="003A4035">
      <w:pPr>
        <w:pStyle w:val="TitreSection"/>
        <w:rPr>
          <w:rFonts w:ascii="Lato" w:hAnsi="Lato" w:cstheme="minorHAnsi"/>
          <w:b w:val="0"/>
          <w:sz w:val="20"/>
          <w:szCs w:val="20"/>
        </w:rPr>
      </w:pPr>
    </w:p>
    <w:p w14:paraId="41178A29" w14:textId="77777777" w:rsidR="003A4035" w:rsidRPr="003107A5" w:rsidRDefault="003A4035">
      <w:pPr>
        <w:pStyle w:val="TitreSection"/>
        <w:rPr>
          <w:rFonts w:ascii="Lato" w:hAnsi="Lato" w:cstheme="minorHAnsi"/>
          <w:b w:val="0"/>
          <w:sz w:val="20"/>
          <w:szCs w:val="20"/>
        </w:rPr>
      </w:pPr>
    </w:p>
    <w:p w14:paraId="3F1C2F0C" w14:textId="77777777" w:rsidR="003A4035" w:rsidRPr="003107A5" w:rsidRDefault="003A4035">
      <w:pPr>
        <w:pStyle w:val="TitreSection"/>
        <w:rPr>
          <w:rFonts w:ascii="Lato" w:hAnsi="Lato" w:cstheme="minorHAnsi"/>
          <w:b w:val="0"/>
          <w:sz w:val="20"/>
          <w:szCs w:val="20"/>
        </w:rPr>
      </w:pPr>
    </w:p>
    <w:p w14:paraId="3745A545" w14:textId="77777777" w:rsidR="003A4035" w:rsidRPr="003107A5" w:rsidRDefault="003A4035">
      <w:pPr>
        <w:pStyle w:val="TitreSection"/>
        <w:rPr>
          <w:rFonts w:ascii="Lato" w:hAnsi="Lato" w:cstheme="minorHAnsi"/>
          <w:b w:val="0"/>
          <w:sz w:val="20"/>
          <w:szCs w:val="20"/>
        </w:rPr>
      </w:pPr>
    </w:p>
    <w:p w14:paraId="05E20D9B" w14:textId="77777777" w:rsidR="003A4035" w:rsidRPr="003107A5" w:rsidRDefault="003A4035">
      <w:pPr>
        <w:pStyle w:val="TitreSection"/>
        <w:rPr>
          <w:rFonts w:ascii="Lato" w:hAnsi="Lato" w:cstheme="minorHAnsi"/>
          <w:b w:val="0"/>
          <w:sz w:val="20"/>
          <w:szCs w:val="20"/>
        </w:rPr>
      </w:pPr>
    </w:p>
    <w:p w14:paraId="4C309600" w14:textId="77777777" w:rsidR="003A4035" w:rsidRPr="003107A5" w:rsidRDefault="003A4035">
      <w:pPr>
        <w:pStyle w:val="TitreSection"/>
        <w:rPr>
          <w:rFonts w:ascii="Lato" w:hAnsi="Lato" w:cstheme="minorHAnsi"/>
          <w:b w:val="0"/>
          <w:sz w:val="20"/>
          <w:szCs w:val="20"/>
        </w:rPr>
      </w:pPr>
    </w:p>
    <w:p w14:paraId="7EF75BA8" w14:textId="77777777" w:rsidR="003A4035" w:rsidRPr="003107A5" w:rsidRDefault="003A4035">
      <w:pPr>
        <w:pStyle w:val="TitreSection"/>
        <w:rPr>
          <w:rFonts w:ascii="Lato" w:hAnsi="Lato" w:cstheme="minorHAnsi"/>
          <w:b w:val="0"/>
          <w:sz w:val="20"/>
          <w:szCs w:val="20"/>
        </w:rPr>
      </w:pPr>
    </w:p>
    <w:p w14:paraId="72843E2E" w14:textId="77777777" w:rsidR="003A4035" w:rsidRPr="003107A5" w:rsidRDefault="003A4035">
      <w:pPr>
        <w:pStyle w:val="TitreSection"/>
        <w:rPr>
          <w:rFonts w:ascii="Lato" w:hAnsi="Lato" w:cstheme="minorHAnsi"/>
          <w:b w:val="0"/>
          <w:sz w:val="20"/>
          <w:szCs w:val="20"/>
        </w:rPr>
      </w:pPr>
    </w:p>
    <w:p w14:paraId="5652582E" w14:textId="77777777" w:rsidR="003A4035" w:rsidRPr="003107A5" w:rsidRDefault="003A4035">
      <w:pPr>
        <w:pStyle w:val="TitreSection"/>
        <w:rPr>
          <w:rFonts w:ascii="Lato" w:hAnsi="Lato" w:cstheme="minorHAnsi"/>
          <w:b w:val="0"/>
          <w:sz w:val="20"/>
          <w:szCs w:val="20"/>
        </w:rPr>
      </w:pPr>
    </w:p>
    <w:p w14:paraId="300DC516" w14:textId="77777777" w:rsidR="003A4035" w:rsidRPr="003107A5" w:rsidRDefault="003A4035">
      <w:pPr>
        <w:pStyle w:val="TitreSection"/>
        <w:rPr>
          <w:rFonts w:ascii="Lato" w:hAnsi="Lato" w:cstheme="minorHAnsi"/>
          <w:b w:val="0"/>
          <w:sz w:val="20"/>
          <w:szCs w:val="20"/>
        </w:rPr>
      </w:pPr>
    </w:p>
    <w:p w14:paraId="1B4EB7CF" w14:textId="77777777" w:rsidR="003A4035" w:rsidRPr="003107A5" w:rsidRDefault="00C93330">
      <w:pPr>
        <w:pStyle w:val="TitreSection"/>
        <w:numPr>
          <w:ilvl w:val="0"/>
          <w:numId w:val="35"/>
        </w:numPr>
        <w:rPr>
          <w:rFonts w:ascii="Lato" w:hAnsi="Lato" w:cstheme="minorHAnsi"/>
          <w:sz w:val="22"/>
          <w:szCs w:val="22"/>
        </w:rPr>
      </w:pPr>
      <w:r w:rsidRPr="003107A5">
        <w:rPr>
          <w:rFonts w:ascii="Lato" w:hAnsi="Lato" w:cstheme="minorHAnsi"/>
          <w:sz w:val="22"/>
          <w:szCs w:val="22"/>
        </w:rPr>
        <w:t>C</w:t>
      </w:r>
      <w:r w:rsidRPr="003107A5">
        <w:rPr>
          <w:rFonts w:ascii="Lato" w:hAnsi="Lato" w:cstheme="minorHAnsi"/>
          <w:caps w:val="0"/>
          <w:sz w:val="22"/>
          <w:szCs w:val="22"/>
        </w:rPr>
        <w:t xml:space="preserve">onditions particulières </w:t>
      </w:r>
    </w:p>
    <w:p w14:paraId="35EE395F" w14:textId="77777777" w:rsidR="003A4035" w:rsidRPr="003107A5" w:rsidRDefault="003A4035">
      <w:pPr>
        <w:pStyle w:val="TitreSection"/>
        <w:rPr>
          <w:rFonts w:ascii="Lato" w:hAnsi="Lato" w:cstheme="minorHAnsi"/>
          <w:b w:val="0"/>
          <w:sz w:val="20"/>
          <w:szCs w:val="20"/>
        </w:rPr>
      </w:pPr>
    </w:p>
    <w:p w14:paraId="0F1BBBB2" w14:textId="77777777" w:rsidR="003A4035" w:rsidRPr="003107A5" w:rsidRDefault="003A4035">
      <w:pPr>
        <w:pStyle w:val="TitreSection"/>
        <w:rPr>
          <w:rFonts w:ascii="Lato" w:hAnsi="Lato" w:cstheme="minorHAnsi"/>
          <w:b w:val="0"/>
          <w:sz w:val="20"/>
          <w:szCs w:val="20"/>
        </w:rPr>
      </w:pPr>
    </w:p>
    <w:p w14:paraId="35FC4866" w14:textId="77777777" w:rsidR="003A4035" w:rsidRPr="003107A5" w:rsidRDefault="003A4035">
      <w:pPr>
        <w:pStyle w:val="TitreSection"/>
        <w:rPr>
          <w:rFonts w:ascii="Lato" w:hAnsi="Lato" w:cstheme="minorHAnsi"/>
          <w:b w:val="0"/>
          <w:sz w:val="20"/>
          <w:szCs w:val="20"/>
        </w:rPr>
      </w:pPr>
    </w:p>
    <w:p w14:paraId="2A723564" w14:textId="77777777" w:rsidR="003A4035" w:rsidRPr="003107A5" w:rsidRDefault="003A4035">
      <w:pPr>
        <w:pStyle w:val="TitreSection"/>
        <w:rPr>
          <w:rFonts w:ascii="Lato" w:hAnsi="Lato" w:cstheme="minorHAnsi"/>
          <w:b w:val="0"/>
          <w:sz w:val="20"/>
          <w:szCs w:val="20"/>
        </w:rPr>
      </w:pPr>
    </w:p>
    <w:p w14:paraId="7A7709FA" w14:textId="77777777" w:rsidR="003A4035" w:rsidRPr="003107A5" w:rsidRDefault="003A4035">
      <w:pPr>
        <w:pStyle w:val="TitreSection"/>
        <w:rPr>
          <w:rFonts w:ascii="Lato" w:hAnsi="Lato" w:cstheme="minorHAnsi"/>
          <w:b w:val="0"/>
          <w:sz w:val="20"/>
          <w:szCs w:val="20"/>
        </w:rPr>
      </w:pPr>
    </w:p>
    <w:p w14:paraId="43C6B50E" w14:textId="77777777" w:rsidR="003A4035" w:rsidRPr="003107A5" w:rsidRDefault="003A4035">
      <w:pPr>
        <w:pStyle w:val="TitreSection"/>
        <w:rPr>
          <w:rFonts w:ascii="Lato" w:hAnsi="Lato" w:cstheme="minorHAnsi"/>
          <w:b w:val="0"/>
          <w:sz w:val="20"/>
          <w:szCs w:val="20"/>
        </w:rPr>
      </w:pPr>
    </w:p>
    <w:p w14:paraId="391CB008" w14:textId="77777777" w:rsidR="003A4035" w:rsidRPr="003107A5" w:rsidRDefault="003A4035">
      <w:pPr>
        <w:pStyle w:val="TitreSection"/>
        <w:rPr>
          <w:rFonts w:ascii="Lato" w:hAnsi="Lato" w:cstheme="minorHAnsi"/>
          <w:b w:val="0"/>
          <w:sz w:val="20"/>
          <w:szCs w:val="20"/>
        </w:rPr>
      </w:pPr>
    </w:p>
    <w:p w14:paraId="1C99E37F" w14:textId="77777777" w:rsidR="003A4035" w:rsidRPr="003107A5" w:rsidRDefault="003A4035">
      <w:pPr>
        <w:pStyle w:val="TitreSection"/>
        <w:rPr>
          <w:rFonts w:ascii="Lato" w:hAnsi="Lato" w:cstheme="minorHAnsi"/>
          <w:b w:val="0"/>
          <w:sz w:val="20"/>
          <w:szCs w:val="20"/>
        </w:rPr>
      </w:pPr>
    </w:p>
    <w:p w14:paraId="56B948A4" w14:textId="77777777" w:rsidR="003A4035" w:rsidRPr="003107A5" w:rsidRDefault="003A4035">
      <w:pPr>
        <w:pStyle w:val="TitreSection"/>
        <w:rPr>
          <w:rFonts w:ascii="Lato" w:hAnsi="Lato" w:cstheme="minorHAnsi"/>
          <w:b w:val="0"/>
          <w:sz w:val="20"/>
          <w:szCs w:val="20"/>
        </w:rPr>
      </w:pPr>
    </w:p>
    <w:p w14:paraId="1D249CB0" w14:textId="77777777" w:rsidR="003A4035" w:rsidRPr="003107A5" w:rsidRDefault="003A4035">
      <w:pPr>
        <w:pStyle w:val="TitreSection"/>
        <w:rPr>
          <w:rFonts w:ascii="Lato" w:hAnsi="Lato" w:cstheme="minorHAnsi"/>
          <w:b w:val="0"/>
          <w:sz w:val="20"/>
          <w:szCs w:val="20"/>
        </w:rPr>
      </w:pPr>
    </w:p>
    <w:p w14:paraId="209BCF00" w14:textId="77777777" w:rsidR="003A4035" w:rsidRPr="003107A5" w:rsidRDefault="003A4035">
      <w:pPr>
        <w:pStyle w:val="TitreSection"/>
        <w:rPr>
          <w:rFonts w:ascii="Lato" w:hAnsi="Lato" w:cstheme="minorHAnsi"/>
          <w:b w:val="0"/>
          <w:sz w:val="20"/>
          <w:szCs w:val="20"/>
        </w:rPr>
      </w:pPr>
    </w:p>
    <w:p w14:paraId="1460FC48" w14:textId="77777777" w:rsidR="003A4035" w:rsidRPr="003107A5" w:rsidRDefault="003A4035">
      <w:pPr>
        <w:pStyle w:val="TitreSection"/>
        <w:rPr>
          <w:rFonts w:ascii="Lato" w:hAnsi="Lato" w:cstheme="minorHAnsi"/>
          <w:b w:val="0"/>
          <w:sz w:val="20"/>
          <w:szCs w:val="20"/>
        </w:rPr>
      </w:pPr>
    </w:p>
    <w:p w14:paraId="67BB225B" w14:textId="77777777" w:rsidR="003A4035" w:rsidRPr="003107A5" w:rsidRDefault="003A4035">
      <w:pPr>
        <w:pStyle w:val="TitreSection"/>
        <w:rPr>
          <w:rFonts w:ascii="Lato" w:hAnsi="Lato" w:cstheme="minorHAnsi"/>
          <w:b w:val="0"/>
          <w:sz w:val="20"/>
          <w:szCs w:val="20"/>
        </w:rPr>
      </w:pPr>
    </w:p>
    <w:p w14:paraId="1121F2D9" w14:textId="77777777" w:rsidR="003A4035" w:rsidRPr="003107A5" w:rsidRDefault="003A4035">
      <w:pPr>
        <w:pStyle w:val="TitreSection"/>
        <w:rPr>
          <w:rFonts w:ascii="Lato" w:hAnsi="Lato" w:cstheme="minorHAnsi"/>
          <w:b w:val="0"/>
          <w:sz w:val="20"/>
          <w:szCs w:val="20"/>
        </w:rPr>
      </w:pPr>
    </w:p>
    <w:p w14:paraId="5E6E36FD" w14:textId="77777777" w:rsidR="003A4035" w:rsidRPr="003107A5" w:rsidRDefault="003A4035">
      <w:pPr>
        <w:pStyle w:val="TitreSection"/>
        <w:rPr>
          <w:rFonts w:ascii="Lato" w:hAnsi="Lato" w:cstheme="minorHAnsi"/>
          <w:b w:val="0"/>
          <w:sz w:val="20"/>
          <w:szCs w:val="20"/>
        </w:rPr>
      </w:pPr>
    </w:p>
    <w:p w14:paraId="45405EAD" w14:textId="77777777" w:rsidR="003A4035" w:rsidRPr="003107A5" w:rsidRDefault="003A4035">
      <w:pPr>
        <w:pStyle w:val="TitreSection"/>
        <w:rPr>
          <w:rFonts w:ascii="Lato" w:hAnsi="Lato" w:cstheme="minorHAnsi"/>
          <w:b w:val="0"/>
          <w:sz w:val="20"/>
          <w:szCs w:val="20"/>
        </w:rPr>
      </w:pPr>
    </w:p>
    <w:p w14:paraId="517CF9B9" w14:textId="77777777" w:rsidR="003A4035" w:rsidRPr="003107A5" w:rsidRDefault="003A4035">
      <w:pPr>
        <w:pStyle w:val="TitreSection"/>
        <w:rPr>
          <w:rFonts w:ascii="Lato" w:hAnsi="Lato" w:cstheme="minorHAnsi"/>
          <w:b w:val="0"/>
          <w:sz w:val="20"/>
          <w:szCs w:val="20"/>
        </w:rPr>
      </w:pPr>
    </w:p>
    <w:p w14:paraId="4285171B" w14:textId="77777777" w:rsidR="003A4035" w:rsidRPr="003107A5" w:rsidRDefault="003A4035">
      <w:pPr>
        <w:pStyle w:val="TitreSection"/>
        <w:rPr>
          <w:rFonts w:ascii="Lato" w:hAnsi="Lato" w:cstheme="minorHAnsi"/>
          <w:b w:val="0"/>
          <w:sz w:val="20"/>
          <w:szCs w:val="20"/>
        </w:rPr>
      </w:pPr>
    </w:p>
    <w:p w14:paraId="06D44C0A" w14:textId="77777777" w:rsidR="003A4035" w:rsidRPr="003107A5" w:rsidRDefault="003A4035">
      <w:pPr>
        <w:pStyle w:val="TitreSection"/>
        <w:rPr>
          <w:rFonts w:ascii="Lato" w:hAnsi="Lato" w:cstheme="minorHAnsi"/>
          <w:b w:val="0"/>
          <w:sz w:val="20"/>
          <w:szCs w:val="20"/>
        </w:rPr>
      </w:pPr>
    </w:p>
    <w:p w14:paraId="1975DE52" w14:textId="77777777" w:rsidR="003A4035" w:rsidRPr="003107A5" w:rsidRDefault="003A4035">
      <w:pPr>
        <w:pStyle w:val="TitreSection"/>
        <w:rPr>
          <w:rFonts w:ascii="Lato" w:hAnsi="Lato" w:cstheme="minorHAnsi"/>
          <w:b w:val="0"/>
          <w:sz w:val="20"/>
          <w:szCs w:val="20"/>
        </w:rPr>
      </w:pPr>
    </w:p>
    <w:p w14:paraId="59DEBC97" w14:textId="77777777" w:rsidR="003A4035" w:rsidRPr="003107A5" w:rsidRDefault="003A4035">
      <w:pPr>
        <w:pStyle w:val="TitreSection"/>
        <w:rPr>
          <w:rFonts w:ascii="Lato" w:hAnsi="Lato" w:cstheme="minorHAnsi"/>
          <w:b w:val="0"/>
          <w:sz w:val="20"/>
          <w:szCs w:val="20"/>
        </w:rPr>
      </w:pPr>
    </w:p>
    <w:p w14:paraId="50F5CDAA" w14:textId="77777777" w:rsidR="003A4035" w:rsidRPr="003107A5" w:rsidRDefault="003A4035">
      <w:pPr>
        <w:pStyle w:val="TitreSection"/>
        <w:rPr>
          <w:rFonts w:ascii="Lato" w:hAnsi="Lato" w:cstheme="minorHAnsi"/>
          <w:b w:val="0"/>
          <w:sz w:val="20"/>
          <w:szCs w:val="20"/>
        </w:rPr>
      </w:pPr>
    </w:p>
    <w:p w14:paraId="00DFC050" w14:textId="77777777" w:rsidR="003A4035" w:rsidRPr="003107A5" w:rsidRDefault="003A4035">
      <w:pPr>
        <w:pStyle w:val="TitreSection"/>
        <w:rPr>
          <w:rFonts w:ascii="Lato" w:hAnsi="Lato" w:cstheme="minorHAnsi"/>
          <w:b w:val="0"/>
          <w:sz w:val="20"/>
          <w:szCs w:val="20"/>
        </w:rPr>
      </w:pPr>
    </w:p>
    <w:p w14:paraId="22E17077" w14:textId="77777777" w:rsidR="003A4035" w:rsidRPr="003107A5" w:rsidRDefault="003A4035">
      <w:pPr>
        <w:pStyle w:val="TitreSection"/>
        <w:rPr>
          <w:rFonts w:ascii="Lato" w:hAnsi="Lato" w:cstheme="minorHAnsi"/>
          <w:b w:val="0"/>
          <w:sz w:val="20"/>
          <w:szCs w:val="20"/>
        </w:rPr>
      </w:pPr>
    </w:p>
    <w:p w14:paraId="3DA44FF0" w14:textId="77777777" w:rsidR="003A4035" w:rsidRPr="003107A5" w:rsidRDefault="003A4035">
      <w:pPr>
        <w:pStyle w:val="TitreSection"/>
        <w:rPr>
          <w:rFonts w:ascii="Lato" w:hAnsi="Lato" w:cstheme="minorHAnsi"/>
          <w:b w:val="0"/>
          <w:sz w:val="20"/>
          <w:szCs w:val="20"/>
        </w:rPr>
      </w:pPr>
    </w:p>
    <w:p w14:paraId="639B6CD6" w14:textId="77777777" w:rsidR="003A4035" w:rsidRPr="003107A5" w:rsidRDefault="003A4035">
      <w:pPr>
        <w:pStyle w:val="TitreSection"/>
        <w:rPr>
          <w:rFonts w:ascii="Lato" w:hAnsi="Lato" w:cstheme="minorHAnsi"/>
          <w:b w:val="0"/>
          <w:sz w:val="20"/>
          <w:szCs w:val="20"/>
        </w:rPr>
      </w:pPr>
    </w:p>
    <w:p w14:paraId="5CAB2A34" w14:textId="77777777" w:rsidR="003A4035" w:rsidRPr="003107A5" w:rsidRDefault="003A4035">
      <w:pPr>
        <w:pStyle w:val="TitreSection"/>
        <w:rPr>
          <w:rFonts w:ascii="Lato" w:hAnsi="Lato" w:cstheme="minorHAnsi"/>
          <w:b w:val="0"/>
          <w:sz w:val="20"/>
          <w:szCs w:val="20"/>
        </w:rPr>
      </w:pPr>
    </w:p>
    <w:p w14:paraId="2D7EEC47" w14:textId="77777777" w:rsidR="003A4035" w:rsidRPr="003107A5" w:rsidRDefault="003A4035">
      <w:pPr>
        <w:pStyle w:val="TitreSection"/>
        <w:rPr>
          <w:rFonts w:ascii="Lato" w:hAnsi="Lato" w:cstheme="minorHAnsi"/>
          <w:b w:val="0"/>
          <w:sz w:val="20"/>
          <w:szCs w:val="20"/>
        </w:rPr>
      </w:pPr>
    </w:p>
    <w:p w14:paraId="793B1C08" w14:textId="77777777" w:rsidR="003A4035" w:rsidRPr="003107A5" w:rsidRDefault="003A4035">
      <w:pPr>
        <w:pStyle w:val="TitreSection"/>
        <w:rPr>
          <w:rFonts w:ascii="Lato" w:hAnsi="Lato" w:cstheme="minorHAnsi"/>
          <w:b w:val="0"/>
          <w:sz w:val="20"/>
          <w:szCs w:val="20"/>
        </w:rPr>
      </w:pPr>
    </w:p>
    <w:p w14:paraId="6BAF609B" w14:textId="77777777" w:rsidR="003A4035" w:rsidRPr="003107A5" w:rsidRDefault="003A4035">
      <w:pPr>
        <w:pStyle w:val="TitreSection"/>
        <w:rPr>
          <w:rFonts w:ascii="Lato" w:hAnsi="Lato" w:cstheme="minorHAnsi"/>
          <w:b w:val="0"/>
          <w:sz w:val="20"/>
          <w:szCs w:val="20"/>
        </w:rPr>
      </w:pPr>
    </w:p>
    <w:p w14:paraId="421A0455" w14:textId="77777777" w:rsidR="003A4035" w:rsidRPr="003107A5" w:rsidRDefault="003A4035">
      <w:pPr>
        <w:pStyle w:val="TitreSection"/>
        <w:rPr>
          <w:rFonts w:ascii="Lato" w:hAnsi="Lato" w:cstheme="minorHAnsi"/>
          <w:b w:val="0"/>
          <w:sz w:val="20"/>
          <w:szCs w:val="20"/>
        </w:rPr>
      </w:pPr>
    </w:p>
    <w:p w14:paraId="7B250B9D" w14:textId="77777777" w:rsidR="003A4035" w:rsidRPr="003107A5" w:rsidRDefault="003A4035">
      <w:pPr>
        <w:pStyle w:val="TitreSection"/>
        <w:rPr>
          <w:rFonts w:ascii="Lato" w:hAnsi="Lato" w:cstheme="minorHAnsi"/>
          <w:b w:val="0"/>
          <w:sz w:val="20"/>
          <w:szCs w:val="20"/>
        </w:rPr>
      </w:pPr>
    </w:p>
    <w:p w14:paraId="573B84F6" w14:textId="77777777" w:rsidR="003A4035" w:rsidRPr="003107A5" w:rsidRDefault="003A4035">
      <w:pPr>
        <w:pStyle w:val="TitreSection"/>
        <w:rPr>
          <w:rFonts w:ascii="Lato" w:hAnsi="Lato" w:cstheme="minorHAnsi"/>
          <w:b w:val="0"/>
          <w:sz w:val="20"/>
          <w:szCs w:val="20"/>
        </w:rPr>
      </w:pPr>
    </w:p>
    <w:p w14:paraId="2168C62F" w14:textId="77777777" w:rsidR="003A4035" w:rsidRPr="003107A5" w:rsidRDefault="003A4035">
      <w:pPr>
        <w:pStyle w:val="TitreSection"/>
        <w:rPr>
          <w:rFonts w:ascii="Lato" w:hAnsi="Lato" w:cstheme="minorHAnsi"/>
          <w:b w:val="0"/>
          <w:sz w:val="20"/>
          <w:szCs w:val="20"/>
        </w:rPr>
      </w:pPr>
    </w:p>
    <w:p w14:paraId="4B87B35E" w14:textId="77777777" w:rsidR="003A4035" w:rsidRPr="003107A5" w:rsidRDefault="003A4035">
      <w:pPr>
        <w:pStyle w:val="TitreSection"/>
        <w:rPr>
          <w:rFonts w:ascii="Lato" w:hAnsi="Lato" w:cstheme="minorHAnsi"/>
          <w:b w:val="0"/>
          <w:sz w:val="20"/>
          <w:szCs w:val="20"/>
        </w:rPr>
      </w:pPr>
    </w:p>
    <w:p w14:paraId="2FF90321" w14:textId="77777777" w:rsidR="003A4035" w:rsidRPr="003107A5" w:rsidRDefault="003A4035">
      <w:pPr>
        <w:pStyle w:val="TitreSection"/>
        <w:rPr>
          <w:rFonts w:ascii="Lato" w:hAnsi="Lato" w:cstheme="minorHAnsi"/>
          <w:b w:val="0"/>
          <w:sz w:val="20"/>
          <w:szCs w:val="20"/>
        </w:rPr>
      </w:pPr>
    </w:p>
    <w:p w14:paraId="7EF9C4A1" w14:textId="77777777" w:rsidR="003A4035" w:rsidRPr="003107A5" w:rsidRDefault="003A4035">
      <w:pPr>
        <w:pStyle w:val="TitreSection"/>
        <w:rPr>
          <w:rFonts w:ascii="Lato" w:hAnsi="Lato" w:cstheme="minorHAnsi"/>
          <w:b w:val="0"/>
          <w:sz w:val="20"/>
          <w:szCs w:val="20"/>
        </w:rPr>
      </w:pPr>
    </w:p>
    <w:p w14:paraId="4EF944CE" w14:textId="77777777" w:rsidR="003A4035" w:rsidRPr="003107A5" w:rsidRDefault="00C93330">
      <w:pPr>
        <w:pStyle w:val="TitreSection"/>
        <w:rPr>
          <w:rFonts w:ascii="Lato" w:hAnsi="Lato" w:cstheme="minorHAnsi"/>
          <w:sz w:val="20"/>
          <w:szCs w:val="20"/>
        </w:rPr>
      </w:pPr>
      <w:r w:rsidRPr="003107A5">
        <w:rPr>
          <w:rFonts w:ascii="Lato" w:hAnsi="Lato" w:cstheme="minorHAnsi"/>
          <w:sz w:val="20"/>
          <w:szCs w:val="20"/>
        </w:rPr>
        <w:lastRenderedPageBreak/>
        <w:t>CONDITIONS PARTICULIERES</w:t>
      </w:r>
    </w:p>
    <w:p w14:paraId="4BD17777" w14:textId="77777777" w:rsidR="003A4035" w:rsidRPr="003107A5" w:rsidRDefault="003A4035">
      <w:pPr>
        <w:pStyle w:val="SectionCPara"/>
        <w:rPr>
          <w:rFonts w:ascii="Lato" w:hAnsi="Lato" w:cstheme="minorHAnsi"/>
          <w:sz w:val="20"/>
          <w:szCs w:val="20"/>
        </w:rPr>
      </w:pPr>
    </w:p>
    <w:p w14:paraId="3DE0E7E6" w14:textId="77777777" w:rsidR="003A4035" w:rsidRPr="003107A5" w:rsidRDefault="00C93330">
      <w:pPr>
        <w:widowControl w:val="0"/>
        <w:spacing w:after="120"/>
        <w:jc w:val="both"/>
        <w:rPr>
          <w:rFonts w:ascii="Lato" w:hAnsi="Lato" w:cstheme="minorHAnsi"/>
          <w:sz w:val="20"/>
          <w:szCs w:val="20"/>
          <w:lang w:eastAsia="en-GB"/>
        </w:rPr>
      </w:pPr>
      <w:r w:rsidRPr="003107A5">
        <w:rPr>
          <w:rFonts w:ascii="Lato" w:hAnsi="Lato" w:cstheme="minorHAnsi"/>
          <w:sz w:val="20"/>
          <w:szCs w:val="20"/>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782D29F5" w14:textId="77777777" w:rsidR="003A4035" w:rsidRPr="003107A5" w:rsidRDefault="00C93330">
      <w:pPr>
        <w:spacing w:before="240"/>
        <w:ind w:left="1134" w:hanging="1134"/>
        <w:jc w:val="both"/>
        <w:rPr>
          <w:rFonts w:ascii="Lato" w:hAnsi="Lato" w:cstheme="minorHAnsi"/>
          <w:b/>
          <w:sz w:val="20"/>
          <w:szCs w:val="20"/>
          <w:lang w:eastAsia="fr-FR"/>
        </w:rPr>
      </w:pPr>
      <w:bookmarkStart w:id="16" w:name="_Toc124934896"/>
      <w:r w:rsidRPr="003107A5">
        <w:rPr>
          <w:rFonts w:ascii="Lato" w:hAnsi="Lato" w:cstheme="minorHAnsi"/>
          <w:b/>
          <w:sz w:val="20"/>
          <w:szCs w:val="20"/>
        </w:rPr>
        <w:t>Article 2 :</w:t>
      </w:r>
      <w:r w:rsidRPr="003107A5">
        <w:rPr>
          <w:rFonts w:ascii="Lato" w:hAnsi="Lato" w:cstheme="minorHAnsi"/>
          <w:sz w:val="20"/>
          <w:szCs w:val="20"/>
        </w:rPr>
        <w:tab/>
      </w:r>
      <w:r w:rsidRPr="003107A5">
        <w:rPr>
          <w:rFonts w:ascii="Lato" w:hAnsi="Lato" w:cstheme="minorHAnsi"/>
          <w:b/>
          <w:sz w:val="20"/>
          <w:szCs w:val="20"/>
        </w:rPr>
        <w:t>L</w:t>
      </w:r>
      <w:bookmarkEnd w:id="16"/>
      <w:r w:rsidRPr="003107A5">
        <w:rPr>
          <w:rFonts w:ascii="Lato" w:hAnsi="Lato" w:cstheme="minorHAnsi"/>
          <w:b/>
          <w:sz w:val="20"/>
          <w:szCs w:val="20"/>
        </w:rPr>
        <w:t>angue du marché</w:t>
      </w:r>
    </w:p>
    <w:p w14:paraId="77AFA02D" w14:textId="77777777" w:rsidR="003A4035" w:rsidRPr="003107A5" w:rsidRDefault="00C93330">
      <w:pPr>
        <w:ind w:left="1134" w:hanging="567"/>
        <w:jc w:val="both"/>
        <w:rPr>
          <w:rFonts w:ascii="Lato" w:hAnsi="Lato" w:cstheme="minorHAnsi"/>
          <w:sz w:val="20"/>
          <w:szCs w:val="20"/>
        </w:rPr>
      </w:pPr>
      <w:r w:rsidRPr="003107A5">
        <w:rPr>
          <w:rFonts w:ascii="Lato" w:hAnsi="Lato" w:cstheme="minorHAnsi"/>
          <w:sz w:val="20"/>
          <w:szCs w:val="20"/>
        </w:rPr>
        <w:t>2.1</w:t>
      </w:r>
      <w:r w:rsidRPr="003107A5">
        <w:rPr>
          <w:rFonts w:ascii="Lato" w:hAnsi="Lato" w:cstheme="minorHAnsi"/>
          <w:sz w:val="20"/>
          <w:szCs w:val="20"/>
        </w:rPr>
        <w:tab/>
        <w:t>La langue utilisée est le français.</w:t>
      </w:r>
    </w:p>
    <w:bookmarkStart w:id="17" w:name="_Toc124934898"/>
    <w:p w14:paraId="27A0C813" w14:textId="77777777" w:rsidR="003A4035" w:rsidRPr="003107A5" w:rsidRDefault="00C93330">
      <w:pPr>
        <w:spacing w:before="240"/>
        <w:ind w:left="1134" w:hanging="1134"/>
        <w:jc w:val="both"/>
        <w:rPr>
          <w:rFonts w:ascii="Lato" w:hAnsi="Lato" w:cstheme="minorHAnsi"/>
          <w:b/>
          <w:sz w:val="20"/>
          <w:szCs w:val="20"/>
        </w:rPr>
      </w:pPr>
      <w:r w:rsidRPr="003107A5">
        <w:rPr>
          <w:rFonts w:ascii="Lato" w:hAnsi="Lato" w:cstheme="minorHAnsi"/>
          <w:sz w:val="20"/>
          <w:szCs w:val="20"/>
        </w:rPr>
        <w:fldChar w:fldCharType="begin"/>
      </w:r>
      <w:r w:rsidRPr="003107A5">
        <w:rPr>
          <w:rFonts w:ascii="Lato" w:hAnsi="Lato" w:cstheme="minorHAnsi"/>
          <w:sz w:val="20"/>
          <w:szCs w:val="20"/>
        </w:rPr>
        <w:instrText xml:space="preserve"> HYPERLINK \l "page2" </w:instrText>
      </w:r>
      <w:r w:rsidRPr="003107A5">
        <w:rPr>
          <w:rFonts w:ascii="Lato" w:hAnsi="Lato" w:cstheme="minorHAnsi"/>
          <w:sz w:val="20"/>
          <w:szCs w:val="20"/>
        </w:rPr>
        <w:fldChar w:fldCharType="separate"/>
      </w:r>
      <w:r w:rsidRPr="003107A5">
        <w:rPr>
          <w:rFonts w:ascii="Lato" w:hAnsi="Lato" w:cstheme="minorHAnsi"/>
          <w:sz w:val="20"/>
          <w:szCs w:val="20"/>
        </w:rPr>
        <w:t>Ordre hiérarchique des documents contractuels</w:t>
      </w:r>
      <w:r w:rsidRPr="003107A5">
        <w:rPr>
          <w:rFonts w:ascii="Lato" w:hAnsi="Lato" w:cstheme="minorHAnsi"/>
          <w:sz w:val="20"/>
          <w:szCs w:val="20"/>
        </w:rPr>
        <w:fldChar w:fldCharType="end"/>
      </w:r>
      <w:bookmarkEnd w:id="17"/>
    </w:p>
    <w:p w14:paraId="5E283FC4" w14:textId="77777777" w:rsidR="003A4035" w:rsidRPr="003107A5" w:rsidRDefault="00C93330">
      <w:pPr>
        <w:spacing w:before="240"/>
        <w:ind w:left="1134" w:hanging="1134"/>
        <w:jc w:val="both"/>
        <w:rPr>
          <w:rFonts w:ascii="Lato" w:hAnsi="Lato" w:cstheme="minorHAnsi"/>
          <w:b/>
          <w:sz w:val="20"/>
          <w:szCs w:val="20"/>
        </w:rPr>
      </w:pPr>
      <w:bookmarkStart w:id="18" w:name="_Toc124934899"/>
      <w:r w:rsidRPr="003107A5">
        <w:rPr>
          <w:rFonts w:ascii="Lato" w:hAnsi="Lato" w:cstheme="minorHAnsi"/>
          <w:b/>
          <w:sz w:val="20"/>
          <w:szCs w:val="20"/>
        </w:rPr>
        <w:t>Article 4 :</w:t>
      </w:r>
      <w:r w:rsidRPr="003107A5">
        <w:rPr>
          <w:rFonts w:ascii="Lato" w:hAnsi="Lato" w:cstheme="minorHAnsi"/>
          <w:sz w:val="20"/>
          <w:szCs w:val="20"/>
        </w:rPr>
        <w:tab/>
      </w:r>
      <w:r w:rsidRPr="003107A5">
        <w:rPr>
          <w:rFonts w:ascii="Lato" w:hAnsi="Lato" w:cstheme="minorHAnsi"/>
          <w:b/>
          <w:sz w:val="20"/>
          <w:szCs w:val="20"/>
        </w:rPr>
        <w:t>Communications</w:t>
      </w:r>
    </w:p>
    <w:p w14:paraId="49232B41" w14:textId="77777777" w:rsidR="003A4035" w:rsidRPr="003107A5" w:rsidRDefault="00C93330">
      <w:pPr>
        <w:ind w:left="1134" w:hanging="567"/>
        <w:jc w:val="both"/>
        <w:rPr>
          <w:rFonts w:ascii="Lato" w:hAnsi="Lato" w:cstheme="minorHAnsi"/>
          <w:sz w:val="20"/>
          <w:szCs w:val="20"/>
        </w:rPr>
      </w:pPr>
      <w:r w:rsidRPr="003107A5">
        <w:rPr>
          <w:rFonts w:ascii="Lato" w:hAnsi="Lato" w:cstheme="minorHAnsi"/>
          <w:sz w:val="20"/>
          <w:szCs w:val="20"/>
        </w:rPr>
        <w:t>2.1</w:t>
      </w:r>
      <w:r w:rsidRPr="003107A5">
        <w:rPr>
          <w:rFonts w:ascii="Lato" w:hAnsi="Lato" w:cstheme="minorHAnsi"/>
          <w:sz w:val="20"/>
          <w:szCs w:val="20"/>
        </w:rPr>
        <w:tab/>
        <w:t xml:space="preserve">M./Mme. XXXX, [indiquer sa fonction] assure le suivi de l’exécution du présent projet au nom du Contractant. </w:t>
      </w:r>
    </w:p>
    <w:p w14:paraId="653F296A" w14:textId="77777777" w:rsidR="003A4035" w:rsidRPr="003107A5" w:rsidRDefault="00C93330">
      <w:pPr>
        <w:ind w:left="1134"/>
        <w:jc w:val="both"/>
        <w:rPr>
          <w:rFonts w:ascii="Lato" w:hAnsi="Lato" w:cstheme="minorHAnsi"/>
          <w:sz w:val="20"/>
          <w:szCs w:val="20"/>
        </w:rPr>
      </w:pPr>
      <w:r w:rsidRPr="003107A5">
        <w:rPr>
          <w:rFonts w:ascii="Lato" w:hAnsi="Lato" w:cstheme="minorHAnsi"/>
          <w:sz w:val="20"/>
          <w:szCs w:val="20"/>
        </w:rPr>
        <w:t>Mr ADZIMAHE Eteh Komla, Technicien Maintenance et Support est responsable de la gestion du projet au nom de la BOAD.</w:t>
      </w:r>
    </w:p>
    <w:p w14:paraId="4324A851" w14:textId="77777777" w:rsidR="003A4035" w:rsidRPr="003107A5" w:rsidRDefault="00C93330">
      <w:pPr>
        <w:spacing w:before="240"/>
        <w:ind w:left="1134" w:hanging="1134"/>
        <w:jc w:val="both"/>
        <w:rPr>
          <w:rFonts w:ascii="Lato" w:hAnsi="Lato" w:cstheme="minorHAnsi"/>
          <w:b/>
          <w:sz w:val="20"/>
          <w:szCs w:val="20"/>
        </w:rPr>
      </w:pPr>
      <w:r w:rsidRPr="003107A5">
        <w:rPr>
          <w:rFonts w:ascii="Lato" w:hAnsi="Lato" w:cstheme="minorHAnsi"/>
          <w:b/>
          <w:sz w:val="20"/>
          <w:szCs w:val="20"/>
        </w:rPr>
        <w:t>Article 7 :  Document à fournir</w:t>
      </w:r>
    </w:p>
    <w:p w14:paraId="7059F8F9" w14:textId="77777777" w:rsidR="003A4035" w:rsidRPr="003107A5" w:rsidRDefault="00C93330">
      <w:pPr>
        <w:spacing w:before="240"/>
        <w:ind w:left="1134" w:hanging="426"/>
        <w:jc w:val="both"/>
        <w:rPr>
          <w:rFonts w:ascii="Lato" w:hAnsi="Lato" w:cstheme="minorHAnsi"/>
          <w:b/>
          <w:sz w:val="20"/>
          <w:szCs w:val="20"/>
        </w:rPr>
      </w:pPr>
      <w:r w:rsidRPr="003107A5">
        <w:rPr>
          <w:rFonts w:ascii="Lato" w:hAnsi="Lato" w:cstheme="minorHAnsi"/>
          <w:b/>
          <w:sz w:val="20"/>
          <w:szCs w:val="20"/>
        </w:rPr>
        <w:t>Non applicable</w:t>
      </w:r>
    </w:p>
    <w:p w14:paraId="46B16896" w14:textId="77777777" w:rsidR="003A4035" w:rsidRPr="003107A5" w:rsidRDefault="00C93330">
      <w:pPr>
        <w:spacing w:before="240"/>
        <w:ind w:left="1134" w:hanging="1134"/>
        <w:jc w:val="both"/>
        <w:rPr>
          <w:rFonts w:ascii="Lato" w:hAnsi="Lato" w:cstheme="minorHAnsi"/>
          <w:b/>
          <w:sz w:val="20"/>
          <w:szCs w:val="20"/>
        </w:rPr>
      </w:pPr>
      <w:r w:rsidRPr="003107A5">
        <w:rPr>
          <w:rFonts w:ascii="Lato" w:hAnsi="Lato" w:cstheme="minorHAnsi"/>
          <w:b/>
          <w:sz w:val="20"/>
          <w:szCs w:val="20"/>
        </w:rPr>
        <w:t>Article 5 :  Aide en matière de réglementation locale</w:t>
      </w:r>
      <w:bookmarkEnd w:id="18"/>
    </w:p>
    <w:p w14:paraId="1F060D59" w14:textId="77777777" w:rsidR="003A4035" w:rsidRPr="003107A5" w:rsidRDefault="00C93330">
      <w:pPr>
        <w:tabs>
          <w:tab w:val="left" w:pos="426"/>
        </w:tabs>
        <w:ind w:left="1134" w:right="-285" w:hanging="708"/>
        <w:jc w:val="both"/>
        <w:rPr>
          <w:rFonts w:ascii="Lato" w:hAnsi="Lato" w:cstheme="minorHAnsi"/>
          <w:sz w:val="20"/>
          <w:szCs w:val="20"/>
        </w:rPr>
      </w:pPr>
      <w:r w:rsidRPr="003107A5">
        <w:rPr>
          <w:rFonts w:ascii="Lato" w:hAnsi="Lato" w:cstheme="minorHAnsi"/>
          <w:sz w:val="20"/>
          <w:szCs w:val="20"/>
        </w:rPr>
        <w:t>Non applicable</w:t>
      </w:r>
    </w:p>
    <w:p w14:paraId="463AD46A" w14:textId="77777777" w:rsidR="003A4035" w:rsidRPr="003107A5" w:rsidRDefault="00C93330">
      <w:pPr>
        <w:tabs>
          <w:tab w:val="left" w:pos="1134"/>
        </w:tabs>
        <w:jc w:val="both"/>
        <w:rPr>
          <w:rFonts w:ascii="Lato" w:hAnsi="Lato" w:cstheme="minorHAnsi"/>
          <w:b/>
          <w:sz w:val="20"/>
          <w:szCs w:val="20"/>
        </w:rPr>
      </w:pPr>
      <w:r w:rsidRPr="003107A5">
        <w:rPr>
          <w:rFonts w:ascii="Lato" w:hAnsi="Lato" w:cstheme="minorHAnsi"/>
          <w:b/>
          <w:sz w:val="20"/>
          <w:szCs w:val="20"/>
        </w:rPr>
        <w:t>Article 9 :</w:t>
      </w:r>
      <w:r w:rsidRPr="003107A5">
        <w:rPr>
          <w:rFonts w:ascii="Lato" w:hAnsi="Lato" w:cstheme="minorHAnsi"/>
          <w:sz w:val="20"/>
          <w:szCs w:val="20"/>
        </w:rPr>
        <w:tab/>
      </w:r>
      <w:r w:rsidRPr="003107A5">
        <w:rPr>
          <w:rFonts w:ascii="Lato" w:hAnsi="Lato" w:cstheme="minorHAnsi"/>
          <w:b/>
          <w:sz w:val="20"/>
          <w:szCs w:val="20"/>
        </w:rPr>
        <w:t>Obligations générales</w:t>
      </w:r>
    </w:p>
    <w:p w14:paraId="59F3D27A" w14:textId="77777777" w:rsidR="003A4035" w:rsidRPr="003107A5" w:rsidRDefault="00C93330">
      <w:pPr>
        <w:tabs>
          <w:tab w:val="left" w:pos="709"/>
        </w:tabs>
        <w:spacing w:line="0" w:lineRule="atLeast"/>
        <w:jc w:val="both"/>
        <w:rPr>
          <w:rFonts w:ascii="Lato" w:hAnsi="Lato" w:cstheme="minorHAnsi"/>
          <w:sz w:val="20"/>
          <w:szCs w:val="20"/>
        </w:rPr>
      </w:pPr>
      <w:r w:rsidRPr="003107A5">
        <w:rPr>
          <w:rFonts w:ascii="Lato" w:hAnsi="Lato" w:cstheme="minorHAnsi"/>
          <w:sz w:val="20"/>
          <w:szCs w:val="20"/>
        </w:rPr>
        <w:t>9.1</w:t>
      </w:r>
      <w:r w:rsidRPr="003107A5">
        <w:rPr>
          <w:rFonts w:ascii="Lato" w:hAnsi="Lato" w:cstheme="minorHAnsi"/>
          <w:sz w:val="20"/>
          <w:szCs w:val="20"/>
        </w:rPr>
        <w:tab/>
        <w:t>Non applicable</w:t>
      </w:r>
    </w:p>
    <w:p w14:paraId="79DE88B4"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 xml:space="preserve"> Article 10 -</w:t>
      </w:r>
      <w:r w:rsidRPr="003107A5">
        <w:rPr>
          <w:rFonts w:ascii="Lato" w:hAnsi="Lato" w:cstheme="minorHAnsi"/>
          <w:sz w:val="20"/>
          <w:szCs w:val="20"/>
        </w:rPr>
        <w:t xml:space="preserve"> </w:t>
      </w:r>
      <w:r w:rsidRPr="003107A5">
        <w:rPr>
          <w:rFonts w:ascii="Lato" w:hAnsi="Lato" w:cstheme="minorHAnsi"/>
          <w:b/>
          <w:sz w:val="20"/>
          <w:szCs w:val="20"/>
        </w:rPr>
        <w:t>Origine</w:t>
      </w:r>
    </w:p>
    <w:p w14:paraId="692F614B"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10.1.</w:t>
      </w:r>
      <w:r w:rsidRPr="003107A5">
        <w:rPr>
          <w:rFonts w:ascii="Lato" w:hAnsi="Lato" w:cstheme="minorHAnsi"/>
          <w:sz w:val="20"/>
          <w:szCs w:val="20"/>
        </w:rPr>
        <w:tab/>
        <w:t>Toutes les fournitures doivent être originaires d'un des pays éligibles mentionnés dans l'invitation à soumissionner et dans les conditions particulières.</w:t>
      </w:r>
    </w:p>
    <w:p w14:paraId="59B4567B"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10.2.</w:t>
      </w:r>
      <w:r w:rsidRPr="003107A5">
        <w:rPr>
          <w:rFonts w:ascii="Lato" w:hAnsi="Lato" w:cstheme="minorHAnsi"/>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76669D86"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10.3.</w:t>
      </w:r>
      <w:r w:rsidRPr="003107A5">
        <w:rPr>
          <w:rFonts w:ascii="Lato" w:hAnsi="Lato" w:cstheme="minorHAnsi"/>
          <w:sz w:val="20"/>
          <w:szCs w:val="20"/>
        </w:rPr>
        <w:tab/>
        <w:t>Le Contractant documente l’origine au moment de la réception provisoire. Le non-respect de cette obligation peut conduire, après mise en demeure préalable, à la résiliation du marché et/ou à la suspension des paiements.</w:t>
      </w:r>
    </w:p>
    <w:p w14:paraId="59B60CA6" w14:textId="77777777" w:rsidR="003A4035" w:rsidRPr="003107A5" w:rsidRDefault="00C93330">
      <w:pPr>
        <w:spacing w:before="240"/>
        <w:ind w:left="1134" w:hanging="1134"/>
        <w:jc w:val="both"/>
        <w:rPr>
          <w:rFonts w:ascii="Lato" w:hAnsi="Lato" w:cstheme="minorHAnsi"/>
          <w:b/>
          <w:sz w:val="20"/>
          <w:szCs w:val="20"/>
        </w:rPr>
      </w:pPr>
      <w:bookmarkStart w:id="19" w:name="_Toc124934901"/>
      <w:r w:rsidRPr="003107A5">
        <w:rPr>
          <w:rFonts w:ascii="Lato" w:hAnsi="Lato" w:cstheme="minorHAnsi"/>
          <w:b/>
          <w:sz w:val="20"/>
          <w:szCs w:val="20"/>
        </w:rPr>
        <w:t>Article 11 :</w:t>
      </w:r>
      <w:r w:rsidRPr="003107A5">
        <w:rPr>
          <w:rFonts w:ascii="Lato" w:hAnsi="Lato" w:cstheme="minorHAnsi"/>
          <w:sz w:val="20"/>
          <w:szCs w:val="20"/>
        </w:rPr>
        <w:tab/>
      </w:r>
      <w:r w:rsidRPr="003107A5">
        <w:rPr>
          <w:rFonts w:ascii="Lato" w:hAnsi="Lato" w:cstheme="minorHAnsi"/>
          <w:b/>
          <w:sz w:val="20"/>
          <w:szCs w:val="20"/>
        </w:rPr>
        <w:t>Garantie de bonne exécution</w:t>
      </w:r>
      <w:bookmarkEnd w:id="19"/>
    </w:p>
    <w:p w14:paraId="38101698" w14:textId="77777777" w:rsidR="003A4035" w:rsidRPr="003107A5" w:rsidRDefault="00C93330">
      <w:pPr>
        <w:ind w:left="1134" w:hanging="709"/>
        <w:jc w:val="both"/>
        <w:rPr>
          <w:rFonts w:ascii="Lato" w:hAnsi="Lato" w:cstheme="minorHAnsi"/>
          <w:sz w:val="20"/>
          <w:szCs w:val="20"/>
        </w:rPr>
      </w:pPr>
      <w:r w:rsidRPr="003107A5">
        <w:rPr>
          <w:rFonts w:ascii="Lato" w:hAnsi="Lato" w:cstheme="minorHAnsi"/>
          <w:sz w:val="20"/>
          <w:szCs w:val="20"/>
        </w:rPr>
        <w:t>11.1</w:t>
      </w:r>
      <w:r w:rsidRPr="003107A5">
        <w:rPr>
          <w:rFonts w:ascii="Lato" w:hAnsi="Lato" w:cstheme="minorHAnsi"/>
          <w:sz w:val="20"/>
          <w:szCs w:val="20"/>
        </w:rPr>
        <w:tab/>
        <w:t>Le montant de la garantie de bonne exécution est fixé à dix pour cent (10%) du montant total du marché, y compris les montants mentionnés dans ses avenants éventuels.</w:t>
      </w:r>
    </w:p>
    <w:p w14:paraId="5C3F9A56" w14:textId="77777777" w:rsidR="003A4035" w:rsidRPr="003107A5" w:rsidRDefault="00C93330">
      <w:pPr>
        <w:spacing w:before="240"/>
        <w:ind w:left="1134" w:hanging="1134"/>
        <w:jc w:val="both"/>
        <w:rPr>
          <w:rFonts w:ascii="Lato" w:hAnsi="Lato" w:cstheme="minorHAnsi"/>
          <w:b/>
          <w:sz w:val="20"/>
          <w:szCs w:val="20"/>
        </w:rPr>
      </w:pPr>
      <w:bookmarkStart w:id="20" w:name="_Toc124934903"/>
      <w:r w:rsidRPr="003107A5">
        <w:rPr>
          <w:rFonts w:ascii="Lato" w:hAnsi="Lato" w:cstheme="minorHAnsi"/>
          <w:b/>
          <w:sz w:val="20"/>
          <w:szCs w:val="20"/>
        </w:rPr>
        <w:t>Article 13 :</w:t>
      </w:r>
      <w:r w:rsidRPr="003107A5">
        <w:rPr>
          <w:rFonts w:ascii="Lato" w:hAnsi="Lato" w:cstheme="minorHAnsi"/>
          <w:sz w:val="20"/>
          <w:szCs w:val="20"/>
        </w:rPr>
        <w:tab/>
      </w:r>
      <w:bookmarkEnd w:id="20"/>
      <w:r w:rsidRPr="003107A5">
        <w:rPr>
          <w:rFonts w:ascii="Lato" w:hAnsi="Lato" w:cstheme="minorHAnsi"/>
          <w:b/>
          <w:sz w:val="20"/>
          <w:szCs w:val="20"/>
        </w:rPr>
        <w:t>Programme de mise en œuvre des tâches</w:t>
      </w:r>
    </w:p>
    <w:p w14:paraId="0F10BC46" w14:textId="77777777" w:rsidR="003A4035" w:rsidRPr="003107A5" w:rsidRDefault="00C93330">
      <w:pPr>
        <w:ind w:left="1134" w:hanging="709"/>
        <w:jc w:val="both"/>
        <w:rPr>
          <w:rFonts w:ascii="Lato" w:hAnsi="Lato" w:cstheme="minorHAnsi"/>
          <w:b/>
          <w:sz w:val="20"/>
          <w:szCs w:val="20"/>
        </w:rPr>
      </w:pPr>
      <w:r w:rsidRPr="003107A5">
        <w:rPr>
          <w:rFonts w:ascii="Lato" w:hAnsi="Lato" w:cstheme="minorHAnsi"/>
          <w:sz w:val="20"/>
          <w:szCs w:val="20"/>
        </w:rPr>
        <w:t>13.1.2</w:t>
      </w:r>
      <w:r w:rsidRPr="003107A5">
        <w:rPr>
          <w:rFonts w:ascii="Lato" w:hAnsi="Lato" w:cstheme="minorHAnsi"/>
          <w:sz w:val="20"/>
          <w:szCs w:val="20"/>
        </w:rPr>
        <w:tab/>
      </w:r>
      <w:bookmarkStart w:id="21" w:name="_Toc124934904"/>
      <w:r w:rsidRPr="003107A5">
        <w:rPr>
          <w:rFonts w:ascii="Lato" w:hAnsi="Lato" w:cstheme="minorHAnsi"/>
          <w:sz w:val="20"/>
          <w:szCs w:val="20"/>
        </w:rPr>
        <w:t>(A remplir à l’attribution du contrat).</w:t>
      </w:r>
    </w:p>
    <w:bookmarkEnd w:id="21"/>
    <w:p w14:paraId="1013738B" w14:textId="77777777" w:rsidR="003A4035" w:rsidRPr="003107A5" w:rsidRDefault="003A4035">
      <w:pPr>
        <w:jc w:val="both"/>
        <w:rPr>
          <w:rFonts w:ascii="Lato" w:hAnsi="Lato" w:cstheme="minorHAnsi"/>
          <w:b/>
          <w:sz w:val="20"/>
          <w:szCs w:val="20"/>
        </w:rPr>
      </w:pPr>
    </w:p>
    <w:p w14:paraId="5544521E" w14:textId="77777777" w:rsidR="003A4035" w:rsidRPr="003107A5" w:rsidRDefault="00C93330">
      <w:pPr>
        <w:jc w:val="both"/>
        <w:rPr>
          <w:rFonts w:ascii="Lato" w:hAnsi="Lato" w:cstheme="minorHAnsi"/>
          <w:sz w:val="20"/>
          <w:szCs w:val="20"/>
        </w:rPr>
      </w:pPr>
      <w:r w:rsidRPr="003107A5">
        <w:rPr>
          <w:rFonts w:ascii="Lato" w:hAnsi="Lato" w:cstheme="minorHAnsi"/>
          <w:b/>
          <w:sz w:val="20"/>
          <w:szCs w:val="20"/>
        </w:rPr>
        <w:lastRenderedPageBreak/>
        <w:t>Article 14 : Plans du Contractant</w:t>
      </w:r>
    </w:p>
    <w:p w14:paraId="390F32B3" w14:textId="77777777" w:rsidR="003A4035" w:rsidRPr="003107A5" w:rsidRDefault="00C93330">
      <w:pPr>
        <w:ind w:left="1134" w:hanging="709"/>
        <w:jc w:val="both"/>
        <w:rPr>
          <w:rFonts w:ascii="Lato" w:hAnsi="Lato" w:cstheme="minorHAnsi"/>
          <w:sz w:val="20"/>
          <w:szCs w:val="20"/>
        </w:rPr>
      </w:pPr>
      <w:r w:rsidRPr="003107A5">
        <w:rPr>
          <w:rFonts w:ascii="Lato" w:hAnsi="Lato" w:cstheme="minorHAnsi"/>
          <w:sz w:val="20"/>
          <w:szCs w:val="20"/>
        </w:rPr>
        <w:t>Non applicable</w:t>
      </w:r>
    </w:p>
    <w:p w14:paraId="1718C2CA" w14:textId="77777777" w:rsidR="003A4035" w:rsidRPr="003107A5" w:rsidRDefault="00C93330">
      <w:pPr>
        <w:spacing w:before="240"/>
        <w:ind w:left="1134" w:hanging="1134"/>
        <w:jc w:val="both"/>
        <w:rPr>
          <w:rFonts w:ascii="Lato" w:hAnsi="Lato" w:cstheme="minorHAnsi"/>
          <w:b/>
          <w:sz w:val="20"/>
          <w:szCs w:val="20"/>
        </w:rPr>
      </w:pPr>
      <w:bookmarkStart w:id="22" w:name="_Toc124934908"/>
      <w:r w:rsidRPr="003107A5">
        <w:rPr>
          <w:rFonts w:ascii="Lato" w:hAnsi="Lato" w:cstheme="minorHAnsi"/>
          <w:b/>
          <w:sz w:val="20"/>
          <w:szCs w:val="20"/>
        </w:rPr>
        <w:t>Article 19 :</w:t>
      </w:r>
      <w:r w:rsidRPr="003107A5">
        <w:rPr>
          <w:rFonts w:ascii="Lato" w:hAnsi="Lato" w:cstheme="minorHAnsi"/>
          <w:sz w:val="20"/>
          <w:szCs w:val="20"/>
        </w:rPr>
        <w:tab/>
      </w:r>
      <w:r w:rsidRPr="003107A5">
        <w:rPr>
          <w:rFonts w:ascii="Lato" w:hAnsi="Lato" w:cstheme="minorHAnsi"/>
          <w:b/>
          <w:sz w:val="20"/>
          <w:szCs w:val="20"/>
        </w:rPr>
        <w:t>Période de mise en œuvre</w:t>
      </w:r>
      <w:bookmarkEnd w:id="22"/>
      <w:r w:rsidRPr="003107A5">
        <w:rPr>
          <w:rFonts w:ascii="Lato" w:hAnsi="Lato" w:cstheme="minorHAnsi"/>
          <w:b/>
          <w:sz w:val="20"/>
          <w:szCs w:val="20"/>
        </w:rPr>
        <w:t xml:space="preserve"> des tâches</w:t>
      </w:r>
    </w:p>
    <w:p w14:paraId="2BF576FB" w14:textId="77777777" w:rsidR="003A4035" w:rsidRPr="003107A5" w:rsidRDefault="00C93330">
      <w:pPr>
        <w:ind w:left="1134" w:hanging="709"/>
        <w:jc w:val="both"/>
        <w:rPr>
          <w:rFonts w:ascii="Lato" w:hAnsi="Lato" w:cstheme="minorHAnsi"/>
          <w:b/>
          <w:sz w:val="20"/>
          <w:szCs w:val="20"/>
        </w:rPr>
      </w:pPr>
      <w:r w:rsidRPr="003107A5">
        <w:rPr>
          <w:rFonts w:ascii="Lato" w:hAnsi="Lato" w:cstheme="minorHAnsi"/>
          <w:sz w:val="20"/>
          <w:szCs w:val="20"/>
        </w:rPr>
        <w:t>19.1</w:t>
      </w:r>
      <w:r w:rsidRPr="003107A5">
        <w:rPr>
          <w:rFonts w:ascii="Lato" w:hAnsi="Lato" w:cstheme="minorHAnsi"/>
          <w:sz w:val="20"/>
          <w:szCs w:val="20"/>
        </w:rPr>
        <w:tab/>
      </w:r>
      <w:bookmarkStart w:id="23" w:name="_Toc124934910"/>
      <w:r w:rsidRPr="003107A5">
        <w:rPr>
          <w:rFonts w:ascii="Lato" w:hAnsi="Lato" w:cstheme="minorHAnsi"/>
          <w:b/>
          <w:sz w:val="20"/>
          <w:szCs w:val="20"/>
        </w:rPr>
        <w:t>Du 20 juillet au 21 septembre 2026</w:t>
      </w:r>
    </w:p>
    <w:p w14:paraId="02E24C7C" w14:textId="77777777" w:rsidR="003A4035" w:rsidRPr="003107A5" w:rsidRDefault="00C93330">
      <w:pPr>
        <w:spacing w:before="240"/>
        <w:ind w:left="1134" w:hanging="1134"/>
        <w:rPr>
          <w:rFonts w:ascii="Lato" w:hAnsi="Lato" w:cstheme="minorHAnsi"/>
          <w:b/>
          <w:sz w:val="20"/>
          <w:szCs w:val="20"/>
        </w:rPr>
      </w:pPr>
      <w:r w:rsidRPr="003107A5">
        <w:rPr>
          <w:rFonts w:ascii="Lato" w:hAnsi="Lato" w:cstheme="minorHAnsi"/>
          <w:b/>
          <w:sz w:val="20"/>
          <w:szCs w:val="20"/>
        </w:rPr>
        <w:t>Article 24 :</w:t>
      </w:r>
      <w:r w:rsidRPr="003107A5">
        <w:rPr>
          <w:rFonts w:ascii="Lato" w:hAnsi="Lato" w:cstheme="minorHAnsi"/>
          <w:sz w:val="20"/>
          <w:szCs w:val="20"/>
        </w:rPr>
        <w:tab/>
      </w:r>
      <w:r w:rsidRPr="003107A5">
        <w:rPr>
          <w:rFonts w:ascii="Lato" w:hAnsi="Lato" w:cstheme="minorHAnsi"/>
          <w:b/>
          <w:sz w:val="20"/>
          <w:szCs w:val="20"/>
        </w:rPr>
        <w:t>Qualité des fournitures</w:t>
      </w:r>
      <w:bookmarkEnd w:id="23"/>
      <w:r w:rsidRPr="003107A5">
        <w:rPr>
          <w:rFonts w:ascii="Lato" w:hAnsi="Lato" w:cstheme="minorHAnsi"/>
          <w:b/>
          <w:sz w:val="20"/>
          <w:szCs w:val="20"/>
        </w:rPr>
        <w:t> </w:t>
      </w:r>
    </w:p>
    <w:p w14:paraId="3E9CE798" w14:textId="77777777" w:rsidR="003A4035" w:rsidRPr="003107A5" w:rsidRDefault="00C93330">
      <w:pPr>
        <w:spacing w:before="240"/>
        <w:ind w:left="1134" w:hanging="1134"/>
        <w:rPr>
          <w:rFonts w:ascii="Lato" w:hAnsi="Lato" w:cstheme="minorHAnsi"/>
          <w:b/>
          <w:sz w:val="20"/>
          <w:szCs w:val="20"/>
        </w:rPr>
      </w:pPr>
      <w:r w:rsidRPr="003107A5">
        <w:rPr>
          <w:rFonts w:ascii="Lato" w:hAnsi="Lato" w:cstheme="minorHAnsi"/>
          <w:b/>
          <w:sz w:val="20"/>
          <w:szCs w:val="20"/>
        </w:rPr>
        <w:t>Tous les équipements doivent être d’origine HP.</w:t>
      </w:r>
    </w:p>
    <w:p w14:paraId="246D950E" w14:textId="77777777" w:rsidR="003A4035" w:rsidRPr="003107A5" w:rsidRDefault="00C93330">
      <w:pPr>
        <w:spacing w:line="240" w:lineRule="auto"/>
        <w:jc w:val="both"/>
        <w:rPr>
          <w:rFonts w:ascii="Lato" w:hAnsi="Lato" w:cstheme="minorHAnsi"/>
          <w:sz w:val="20"/>
          <w:szCs w:val="20"/>
        </w:rPr>
      </w:pPr>
      <w:r w:rsidRPr="003107A5">
        <w:rPr>
          <w:rFonts w:ascii="Lato" w:hAnsi="Lato" w:cstheme="minorHAnsi"/>
          <w:sz w:val="20"/>
          <w:szCs w:val="20"/>
        </w:rPr>
        <w:t>Tout matériel reconnu non authentique pendant la période de garantie sera systématiquement remplacé par le soumissionnaire sans coût supplémentaire.</w:t>
      </w:r>
    </w:p>
    <w:p w14:paraId="1AFBF49C" w14:textId="77777777" w:rsidR="003A4035" w:rsidRPr="003107A5" w:rsidRDefault="00C93330">
      <w:pPr>
        <w:spacing w:line="240" w:lineRule="auto"/>
        <w:jc w:val="both"/>
        <w:rPr>
          <w:rFonts w:ascii="Lato" w:hAnsi="Lato" w:cstheme="minorHAnsi"/>
          <w:spacing w:val="-4"/>
          <w:sz w:val="20"/>
          <w:szCs w:val="20"/>
        </w:rPr>
      </w:pPr>
      <w:r w:rsidRPr="003107A5">
        <w:rPr>
          <w:rFonts w:ascii="Lato" w:hAnsi="Lato" w:cstheme="minorHAnsi"/>
          <w:spacing w:val="-4"/>
          <w:sz w:val="20"/>
          <w:szCs w:val="20"/>
        </w:rPr>
        <w:t xml:space="preserve">Les soumissionnaires doivent obligatoirement prouver l’originalité des équipements informatiques proposés et doivent être des distributeurs ou revendeurs agréés du fabricant HP. </w:t>
      </w:r>
    </w:p>
    <w:p w14:paraId="4EE3B2D4" w14:textId="77777777" w:rsidR="003A4035" w:rsidRPr="003107A5" w:rsidRDefault="00C93330">
      <w:pPr>
        <w:spacing w:line="240" w:lineRule="auto"/>
        <w:jc w:val="both"/>
        <w:rPr>
          <w:rFonts w:ascii="Lato" w:hAnsi="Lato" w:cstheme="minorHAnsi"/>
          <w:sz w:val="20"/>
          <w:szCs w:val="20"/>
        </w:rPr>
      </w:pPr>
      <w:r w:rsidRPr="003107A5">
        <w:rPr>
          <w:rFonts w:ascii="Lato" w:hAnsi="Lato" w:cstheme="minorHAnsi"/>
          <w:sz w:val="20"/>
          <w:szCs w:val="20"/>
        </w:rPr>
        <w:t>NB : Les prestataires doivent respecter strictement le canal d’approvisionnement exigé par HP pour s’assurer une livraison des équipements bénéficiant pleinement du support officiel du constructeur.</w:t>
      </w:r>
    </w:p>
    <w:p w14:paraId="105044A9" w14:textId="77777777" w:rsidR="003A4035" w:rsidRPr="003107A5" w:rsidRDefault="00C93330">
      <w:pPr>
        <w:ind w:left="1134" w:hanging="709"/>
        <w:jc w:val="both"/>
        <w:rPr>
          <w:rFonts w:ascii="Lato" w:hAnsi="Lato" w:cstheme="minorHAnsi"/>
          <w:sz w:val="20"/>
          <w:szCs w:val="20"/>
        </w:rPr>
      </w:pPr>
      <w:r w:rsidRPr="003107A5">
        <w:rPr>
          <w:rFonts w:ascii="Lato" w:hAnsi="Lato" w:cstheme="minorHAnsi"/>
          <w:sz w:val="20"/>
          <w:szCs w:val="20"/>
        </w:rPr>
        <w:t>24.2</w:t>
      </w:r>
      <w:r w:rsidRPr="003107A5">
        <w:rPr>
          <w:rFonts w:ascii="Lato" w:hAnsi="Lato" w:cstheme="minorHAnsi"/>
          <w:sz w:val="20"/>
          <w:szCs w:val="20"/>
        </w:rPr>
        <w:tab/>
      </w:r>
      <w:bookmarkStart w:id="24" w:name="_Toc124934911"/>
      <w:r w:rsidRPr="003107A5">
        <w:rPr>
          <w:rFonts w:ascii="Lato" w:hAnsi="Lato" w:cstheme="minorHAnsi"/>
          <w:sz w:val="20"/>
          <w:szCs w:val="20"/>
        </w:rPr>
        <w:t>N/A</w:t>
      </w:r>
    </w:p>
    <w:p w14:paraId="7266D278" w14:textId="77777777" w:rsidR="003A4035" w:rsidRPr="003107A5" w:rsidRDefault="00C93330">
      <w:pPr>
        <w:spacing w:before="240"/>
        <w:ind w:left="1134" w:hanging="1134"/>
        <w:jc w:val="both"/>
        <w:rPr>
          <w:rFonts w:ascii="Lato" w:hAnsi="Lato" w:cstheme="minorHAnsi"/>
          <w:b/>
          <w:sz w:val="20"/>
          <w:szCs w:val="20"/>
        </w:rPr>
      </w:pPr>
      <w:r w:rsidRPr="003107A5">
        <w:rPr>
          <w:rFonts w:ascii="Lato" w:hAnsi="Lato" w:cstheme="minorHAnsi"/>
          <w:b/>
          <w:sz w:val="20"/>
          <w:szCs w:val="20"/>
        </w:rPr>
        <w:t>Article 25 :</w:t>
      </w:r>
      <w:r w:rsidRPr="003107A5">
        <w:rPr>
          <w:rFonts w:ascii="Lato" w:hAnsi="Lato" w:cstheme="minorHAnsi"/>
          <w:sz w:val="20"/>
          <w:szCs w:val="20"/>
        </w:rPr>
        <w:tab/>
      </w:r>
      <w:r w:rsidRPr="003107A5">
        <w:rPr>
          <w:rFonts w:ascii="Lato" w:hAnsi="Lato" w:cstheme="minorHAnsi"/>
          <w:b/>
          <w:sz w:val="20"/>
          <w:szCs w:val="20"/>
        </w:rPr>
        <w:t>Inspection et tests</w:t>
      </w:r>
      <w:bookmarkEnd w:id="24"/>
    </w:p>
    <w:p w14:paraId="6DA545F2"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 xml:space="preserve">Les tests concernant les biens livrés se dérouleront au Siège de la BOAD, 68 avenue de la Libération BP 1172 - Lomé, Togo </w:t>
      </w:r>
      <w:r w:rsidRPr="003107A5">
        <w:rPr>
          <w:rFonts w:ascii="Lato" w:hAnsi="Lato" w:cstheme="minorHAnsi"/>
          <w:sz w:val="20"/>
          <w:szCs w:val="20"/>
          <w:lang w:eastAsia="ja-JP"/>
        </w:rPr>
        <w:t>-</w:t>
      </w:r>
      <w:r w:rsidRPr="003107A5">
        <w:rPr>
          <w:rFonts w:ascii="Lato" w:hAnsi="Lato" w:cstheme="minorHAnsi"/>
          <w:sz w:val="20"/>
          <w:szCs w:val="20"/>
        </w:rPr>
        <w:t xml:space="preserve"> Tél. : +228 22 21 59 06 </w:t>
      </w:r>
      <w:r w:rsidRPr="003107A5">
        <w:rPr>
          <w:rFonts w:ascii="Lato" w:hAnsi="Lato" w:cstheme="minorHAnsi"/>
          <w:sz w:val="20"/>
          <w:szCs w:val="20"/>
          <w:lang w:eastAsia="ja-JP"/>
        </w:rPr>
        <w:t>-</w:t>
      </w:r>
      <w:r w:rsidRPr="003107A5">
        <w:rPr>
          <w:rFonts w:ascii="Lato" w:hAnsi="Lato" w:cstheme="minorHAnsi"/>
          <w:sz w:val="20"/>
          <w:szCs w:val="20"/>
        </w:rPr>
        <w:t xml:space="preserve"> Fax : +228 22 21 52 67.</w:t>
      </w:r>
    </w:p>
    <w:p w14:paraId="78793498" w14:textId="77777777" w:rsidR="003A4035" w:rsidRPr="003107A5" w:rsidRDefault="00C93330">
      <w:pPr>
        <w:spacing w:before="240"/>
        <w:ind w:left="1134" w:hanging="1134"/>
        <w:jc w:val="both"/>
        <w:rPr>
          <w:rFonts w:ascii="Lato" w:hAnsi="Lato" w:cstheme="minorHAnsi"/>
          <w:b/>
          <w:sz w:val="20"/>
          <w:szCs w:val="20"/>
        </w:rPr>
      </w:pPr>
      <w:bookmarkStart w:id="25" w:name="_Toc124934912"/>
      <w:r w:rsidRPr="003107A5">
        <w:rPr>
          <w:rFonts w:ascii="Lato" w:hAnsi="Lato" w:cstheme="minorHAnsi"/>
          <w:b/>
          <w:sz w:val="20"/>
          <w:szCs w:val="20"/>
        </w:rPr>
        <w:t xml:space="preserve">Article 26 : </w:t>
      </w:r>
      <w:r w:rsidRPr="003107A5">
        <w:rPr>
          <w:rFonts w:ascii="Lato" w:hAnsi="Lato" w:cstheme="minorHAnsi"/>
          <w:b/>
          <w:sz w:val="20"/>
          <w:szCs w:val="20"/>
        </w:rPr>
        <w:tab/>
      </w:r>
      <w:bookmarkEnd w:id="25"/>
      <w:r w:rsidRPr="003107A5">
        <w:rPr>
          <w:rFonts w:ascii="Lato" w:hAnsi="Lato" w:cstheme="minorHAnsi"/>
          <w:b/>
          <w:sz w:val="20"/>
          <w:szCs w:val="20"/>
        </w:rPr>
        <w:t>Principes généraux des paiements</w:t>
      </w:r>
    </w:p>
    <w:p w14:paraId="5CE3A9C5" w14:textId="77777777" w:rsidR="003A4035" w:rsidRPr="003107A5" w:rsidRDefault="00C93330">
      <w:pPr>
        <w:pStyle w:val="Paragraphedeliste"/>
        <w:numPr>
          <w:ilvl w:val="0"/>
          <w:numId w:val="33"/>
        </w:numPr>
        <w:spacing w:after="160" w:line="240" w:lineRule="auto"/>
        <w:jc w:val="both"/>
        <w:rPr>
          <w:rFonts w:ascii="Lato" w:hAnsi="Lato" w:cstheme="minorHAnsi"/>
          <w:sz w:val="20"/>
          <w:szCs w:val="20"/>
        </w:rPr>
      </w:pPr>
      <w:r w:rsidRPr="003107A5">
        <w:rPr>
          <w:rFonts w:ascii="Lato" w:hAnsi="Lato" w:cstheme="minorHAnsi"/>
          <w:sz w:val="20"/>
          <w:szCs w:val="20"/>
        </w:rPr>
        <w:t>acompte de 50 % du marché au démarrage après signature du contrat et constitution ; d’une caution bancaire à première demande garantissant la totalité de l’avance ;</w:t>
      </w:r>
    </w:p>
    <w:p w14:paraId="24F4E2D4" w14:textId="77777777" w:rsidR="003A4035" w:rsidRPr="003107A5" w:rsidRDefault="00C93330">
      <w:pPr>
        <w:pStyle w:val="Paragraphedeliste"/>
        <w:numPr>
          <w:ilvl w:val="0"/>
          <w:numId w:val="33"/>
        </w:numPr>
        <w:spacing w:after="160" w:line="240" w:lineRule="auto"/>
        <w:jc w:val="both"/>
        <w:rPr>
          <w:rFonts w:ascii="Lato" w:hAnsi="Lato" w:cstheme="minorHAnsi"/>
          <w:sz w:val="20"/>
          <w:szCs w:val="20"/>
        </w:rPr>
      </w:pPr>
      <w:r w:rsidRPr="003107A5">
        <w:rPr>
          <w:rFonts w:ascii="Lato" w:hAnsi="Lato" w:cstheme="minorHAnsi"/>
          <w:sz w:val="20"/>
          <w:szCs w:val="20"/>
        </w:rPr>
        <w:t>40 % à la recette provisoire et libération de la caution d’avance de démarrage.</w:t>
      </w:r>
    </w:p>
    <w:p w14:paraId="61AEA6F2" w14:textId="77777777" w:rsidR="003A4035" w:rsidRPr="003107A5" w:rsidRDefault="00C93330">
      <w:pPr>
        <w:pStyle w:val="Paragraphedeliste"/>
        <w:numPr>
          <w:ilvl w:val="0"/>
          <w:numId w:val="33"/>
        </w:numPr>
        <w:spacing w:after="160" w:line="240" w:lineRule="auto"/>
        <w:jc w:val="both"/>
        <w:rPr>
          <w:rFonts w:ascii="Lato" w:hAnsi="Lato" w:cstheme="minorHAnsi"/>
          <w:sz w:val="20"/>
          <w:szCs w:val="20"/>
        </w:rPr>
      </w:pPr>
      <w:r w:rsidRPr="003107A5">
        <w:rPr>
          <w:rFonts w:ascii="Lato" w:hAnsi="Lato" w:cstheme="minorHAnsi"/>
          <w:sz w:val="20"/>
          <w:szCs w:val="20"/>
        </w:rPr>
        <w:t>10 % à la réception définitive.</w:t>
      </w:r>
    </w:p>
    <w:p w14:paraId="04477A25" w14:textId="77777777" w:rsidR="003A4035" w:rsidRPr="003107A5" w:rsidRDefault="00C93330">
      <w:pPr>
        <w:spacing w:before="240"/>
        <w:ind w:left="1134" w:hanging="1134"/>
        <w:jc w:val="both"/>
        <w:rPr>
          <w:rFonts w:ascii="Lato" w:hAnsi="Lato" w:cstheme="minorHAnsi"/>
          <w:b/>
          <w:sz w:val="20"/>
          <w:szCs w:val="20"/>
        </w:rPr>
      </w:pPr>
      <w:bookmarkStart w:id="26" w:name="_Toc124934913"/>
      <w:r w:rsidRPr="003107A5">
        <w:rPr>
          <w:rFonts w:ascii="Lato" w:hAnsi="Lato" w:cstheme="minorHAnsi"/>
          <w:b/>
          <w:sz w:val="20"/>
          <w:szCs w:val="20"/>
        </w:rPr>
        <w:t>Article 29 :</w:t>
      </w:r>
      <w:r w:rsidRPr="003107A5">
        <w:rPr>
          <w:rFonts w:ascii="Lato" w:hAnsi="Lato" w:cstheme="minorHAnsi"/>
          <w:sz w:val="20"/>
          <w:szCs w:val="20"/>
        </w:rPr>
        <w:tab/>
      </w:r>
      <w:r w:rsidRPr="003107A5">
        <w:rPr>
          <w:rFonts w:ascii="Lato" w:hAnsi="Lato" w:cstheme="minorHAnsi"/>
          <w:b/>
          <w:sz w:val="20"/>
          <w:szCs w:val="20"/>
        </w:rPr>
        <w:t>Livraison</w:t>
      </w:r>
      <w:bookmarkEnd w:id="26"/>
    </w:p>
    <w:p w14:paraId="452583F4" w14:textId="77777777" w:rsidR="003A4035" w:rsidRPr="003107A5" w:rsidRDefault="00C93330">
      <w:pPr>
        <w:widowControl w:val="0"/>
        <w:spacing w:after="0" w:line="240" w:lineRule="auto"/>
        <w:jc w:val="both"/>
        <w:rPr>
          <w:rFonts w:ascii="Lato" w:hAnsi="Lato" w:cstheme="minorHAnsi"/>
          <w:sz w:val="12"/>
          <w:szCs w:val="20"/>
        </w:rPr>
      </w:pPr>
      <w:r w:rsidRPr="003107A5">
        <w:rPr>
          <w:rFonts w:ascii="Lato" w:hAnsi="Lato" w:cstheme="minorHAnsi"/>
          <w:sz w:val="20"/>
          <w:szCs w:val="20"/>
        </w:rPr>
        <w:t>La date de livraison des équipements est prévue au 05 août 2025</w:t>
      </w:r>
    </w:p>
    <w:p w14:paraId="4B440F6A" w14:textId="77777777" w:rsidR="003A4035" w:rsidRPr="003107A5" w:rsidRDefault="00C93330">
      <w:pPr>
        <w:widowControl w:val="0"/>
        <w:tabs>
          <w:tab w:val="left" w:pos="1134"/>
        </w:tabs>
        <w:spacing w:after="0" w:line="240" w:lineRule="auto"/>
        <w:jc w:val="both"/>
        <w:rPr>
          <w:rFonts w:ascii="Lato" w:hAnsi="Lato" w:cstheme="minorHAnsi"/>
          <w:sz w:val="20"/>
          <w:szCs w:val="20"/>
        </w:rPr>
      </w:pPr>
      <w:r w:rsidRPr="003107A5">
        <w:rPr>
          <w:rFonts w:ascii="Lato" w:hAnsi="Lato" w:cstheme="minorHAnsi"/>
          <w:sz w:val="20"/>
          <w:szCs w:val="20"/>
        </w:rPr>
        <w:t>Les emballages deviennent la propriété du bénéficiaire, sous réserve de respecter l’environnement.</w:t>
      </w:r>
    </w:p>
    <w:p w14:paraId="0D10454E" w14:textId="77777777" w:rsidR="003A4035" w:rsidRPr="003107A5" w:rsidRDefault="00C93330">
      <w:pPr>
        <w:spacing w:before="240"/>
        <w:ind w:left="1134" w:hanging="1134"/>
        <w:rPr>
          <w:rFonts w:ascii="Lato" w:hAnsi="Lato" w:cstheme="minorHAnsi"/>
          <w:b/>
          <w:sz w:val="20"/>
          <w:szCs w:val="20"/>
        </w:rPr>
      </w:pPr>
      <w:bookmarkStart w:id="27" w:name="_Toc124934914"/>
      <w:r w:rsidRPr="003107A5">
        <w:rPr>
          <w:rFonts w:ascii="Lato" w:hAnsi="Lato" w:cstheme="minorHAnsi"/>
          <w:b/>
          <w:sz w:val="20"/>
          <w:szCs w:val="20"/>
        </w:rPr>
        <w:t>Article 31 :</w:t>
      </w:r>
      <w:r w:rsidRPr="003107A5">
        <w:rPr>
          <w:rFonts w:ascii="Lato" w:hAnsi="Lato" w:cstheme="minorHAnsi"/>
          <w:sz w:val="20"/>
          <w:szCs w:val="20"/>
        </w:rPr>
        <w:tab/>
      </w:r>
      <w:r w:rsidRPr="003107A5">
        <w:rPr>
          <w:rFonts w:ascii="Lato" w:hAnsi="Lato" w:cstheme="minorHAnsi"/>
          <w:b/>
          <w:sz w:val="20"/>
          <w:szCs w:val="20"/>
        </w:rPr>
        <w:t>Réception provisoire</w:t>
      </w:r>
      <w:bookmarkEnd w:id="27"/>
    </w:p>
    <w:p w14:paraId="443F751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La réception des matériels sera effectuée en trois (03) temps selon la procédure suivante :</w:t>
      </w:r>
    </w:p>
    <w:p w14:paraId="517CA0B7" w14:textId="77777777" w:rsidR="003A4035" w:rsidRPr="003107A5" w:rsidRDefault="003A4035">
      <w:pPr>
        <w:pStyle w:val="Paragraphedeliste"/>
        <w:spacing w:after="160" w:line="240" w:lineRule="auto"/>
        <w:jc w:val="both"/>
        <w:rPr>
          <w:rFonts w:ascii="Lato" w:hAnsi="Lato" w:cstheme="minorHAnsi"/>
          <w:sz w:val="10"/>
          <w:szCs w:val="10"/>
        </w:rPr>
      </w:pPr>
    </w:p>
    <w:p w14:paraId="352E7BC0" w14:textId="77777777" w:rsidR="003A4035" w:rsidRPr="003107A5" w:rsidRDefault="00C93330">
      <w:pPr>
        <w:pStyle w:val="Paragraphedeliste"/>
        <w:numPr>
          <w:ilvl w:val="0"/>
          <w:numId w:val="37"/>
        </w:numPr>
        <w:spacing w:after="160" w:line="240" w:lineRule="auto"/>
        <w:jc w:val="both"/>
        <w:rPr>
          <w:rFonts w:ascii="Lato" w:hAnsi="Lato" w:cstheme="minorHAnsi"/>
          <w:sz w:val="20"/>
          <w:szCs w:val="20"/>
        </w:rPr>
      </w:pPr>
      <w:r w:rsidRPr="003107A5">
        <w:rPr>
          <w:rFonts w:ascii="Lato" w:hAnsi="Lato" w:cstheme="minorHAnsi"/>
          <w:sz w:val="20"/>
          <w:szCs w:val="20"/>
        </w:rPr>
        <w:t>réception quantitative des équipements commandés ;</w:t>
      </w:r>
    </w:p>
    <w:p w14:paraId="534E4479" w14:textId="77777777" w:rsidR="003A4035" w:rsidRPr="003107A5" w:rsidRDefault="003A4035">
      <w:pPr>
        <w:pStyle w:val="Paragraphedeliste"/>
        <w:spacing w:after="160" w:line="240" w:lineRule="auto"/>
        <w:jc w:val="both"/>
        <w:rPr>
          <w:rFonts w:ascii="Lato" w:hAnsi="Lato" w:cstheme="minorHAnsi"/>
          <w:sz w:val="10"/>
          <w:szCs w:val="10"/>
        </w:rPr>
      </w:pPr>
    </w:p>
    <w:p w14:paraId="7CA5B9FC" w14:textId="77777777" w:rsidR="003A4035" w:rsidRPr="003107A5" w:rsidRDefault="00C93330">
      <w:pPr>
        <w:pStyle w:val="Paragraphedeliste"/>
        <w:numPr>
          <w:ilvl w:val="0"/>
          <w:numId w:val="37"/>
        </w:numPr>
        <w:spacing w:after="160" w:line="240" w:lineRule="auto"/>
        <w:jc w:val="both"/>
        <w:rPr>
          <w:rFonts w:ascii="Lato" w:hAnsi="Lato" w:cstheme="minorHAnsi"/>
          <w:sz w:val="20"/>
          <w:szCs w:val="20"/>
        </w:rPr>
      </w:pPr>
      <w:r w:rsidRPr="003107A5">
        <w:rPr>
          <w:rFonts w:ascii="Lato" w:hAnsi="Lato" w:cstheme="minorHAnsi"/>
          <w:sz w:val="20"/>
          <w:szCs w:val="20"/>
        </w:rPr>
        <w:t>réception provisoire constatant le fonctionnement (équipements et logiciel) des équipements fournis et leur conformité au descriptif de l’offre ;</w:t>
      </w:r>
    </w:p>
    <w:p w14:paraId="7CDCE531" w14:textId="77777777" w:rsidR="003A4035" w:rsidRPr="003107A5" w:rsidRDefault="003A4035">
      <w:pPr>
        <w:pStyle w:val="Paragraphedeliste"/>
        <w:spacing w:after="160" w:line="240" w:lineRule="auto"/>
        <w:jc w:val="both"/>
        <w:rPr>
          <w:rFonts w:ascii="Lato" w:hAnsi="Lato" w:cstheme="minorHAnsi"/>
          <w:sz w:val="10"/>
          <w:szCs w:val="10"/>
        </w:rPr>
      </w:pPr>
    </w:p>
    <w:p w14:paraId="41517153" w14:textId="77777777" w:rsidR="003A4035" w:rsidRPr="003107A5" w:rsidRDefault="00C93330">
      <w:pPr>
        <w:pStyle w:val="Paragraphedeliste"/>
        <w:numPr>
          <w:ilvl w:val="0"/>
          <w:numId w:val="37"/>
        </w:numPr>
        <w:spacing w:after="160" w:line="240" w:lineRule="auto"/>
        <w:jc w:val="both"/>
        <w:rPr>
          <w:rFonts w:ascii="Lato" w:hAnsi="Lato" w:cstheme="minorHAnsi"/>
          <w:sz w:val="20"/>
          <w:szCs w:val="20"/>
        </w:rPr>
      </w:pPr>
      <w:r w:rsidRPr="003107A5">
        <w:rPr>
          <w:rFonts w:ascii="Lato" w:hAnsi="Lato" w:cstheme="minorHAnsi"/>
          <w:sz w:val="20"/>
          <w:szCs w:val="20"/>
        </w:rPr>
        <w:t>réception définitive au terme d’une période d’exploitation de douze (12) mois à compter de la réception provisoire et après vérification et validation du service régulier.</w:t>
      </w:r>
    </w:p>
    <w:p w14:paraId="6C7565FA" w14:textId="77777777" w:rsidR="003A4035" w:rsidRPr="003107A5" w:rsidRDefault="00C93330">
      <w:pPr>
        <w:spacing w:before="240" w:after="100"/>
        <w:ind w:left="1134" w:hanging="1134"/>
        <w:rPr>
          <w:rFonts w:ascii="Lato" w:hAnsi="Lato" w:cstheme="minorHAnsi"/>
          <w:sz w:val="20"/>
          <w:szCs w:val="20"/>
          <w:u w:val="single"/>
        </w:rPr>
      </w:pPr>
      <w:bookmarkStart w:id="28" w:name="_Toc124934915"/>
      <w:r w:rsidRPr="003107A5">
        <w:rPr>
          <w:rFonts w:ascii="Lato" w:hAnsi="Lato" w:cstheme="minorHAnsi"/>
          <w:b/>
          <w:sz w:val="20"/>
          <w:szCs w:val="20"/>
        </w:rPr>
        <w:t>Article 32 :</w:t>
      </w:r>
      <w:r w:rsidRPr="003107A5">
        <w:rPr>
          <w:rFonts w:ascii="Lato" w:hAnsi="Lato" w:cstheme="minorHAnsi"/>
          <w:sz w:val="20"/>
          <w:szCs w:val="20"/>
        </w:rPr>
        <w:tab/>
      </w:r>
      <w:r w:rsidRPr="003107A5">
        <w:rPr>
          <w:rFonts w:ascii="Lato" w:hAnsi="Lato" w:cstheme="minorHAnsi"/>
          <w:b/>
          <w:sz w:val="20"/>
          <w:szCs w:val="20"/>
        </w:rPr>
        <w:t>Obligations</w:t>
      </w:r>
      <w:bookmarkEnd w:id="28"/>
      <w:r w:rsidRPr="003107A5">
        <w:rPr>
          <w:rFonts w:ascii="Lato" w:hAnsi="Lato" w:cstheme="minorHAnsi"/>
          <w:b/>
          <w:sz w:val="20"/>
          <w:szCs w:val="20"/>
        </w:rPr>
        <w:t xml:space="preserve"> au titre de la garantie</w:t>
      </w:r>
      <w:r w:rsidRPr="003107A5">
        <w:rPr>
          <w:rFonts w:ascii="Lato" w:hAnsi="Lato" w:cstheme="minorHAnsi"/>
          <w:sz w:val="20"/>
          <w:szCs w:val="20"/>
        </w:rPr>
        <w:tab/>
      </w:r>
    </w:p>
    <w:p w14:paraId="6ED60614" w14:textId="77777777" w:rsidR="003A4035" w:rsidRPr="003107A5" w:rsidRDefault="00C93330">
      <w:pPr>
        <w:spacing w:after="100"/>
        <w:ind w:left="1134" w:hanging="708"/>
        <w:jc w:val="both"/>
        <w:rPr>
          <w:rFonts w:ascii="Lato" w:hAnsi="Lato" w:cstheme="minorHAnsi"/>
          <w:sz w:val="20"/>
          <w:szCs w:val="20"/>
        </w:rPr>
      </w:pPr>
      <w:r w:rsidRPr="003107A5">
        <w:rPr>
          <w:rFonts w:ascii="Lato" w:hAnsi="Lato" w:cstheme="minorHAnsi"/>
          <w:sz w:val="20"/>
          <w:szCs w:val="20"/>
        </w:rPr>
        <w:t>32.1 : Garantie Conventionnelle</w:t>
      </w:r>
    </w:p>
    <w:p w14:paraId="23B41A97" w14:textId="77777777" w:rsidR="003A4035" w:rsidRPr="003107A5" w:rsidRDefault="00C93330">
      <w:pPr>
        <w:spacing w:line="240" w:lineRule="auto"/>
        <w:jc w:val="both"/>
        <w:rPr>
          <w:rFonts w:ascii="Lato" w:hAnsi="Lato" w:cstheme="minorHAnsi"/>
          <w:sz w:val="20"/>
          <w:szCs w:val="20"/>
        </w:rPr>
      </w:pPr>
      <w:r w:rsidRPr="003107A5">
        <w:rPr>
          <w:rFonts w:ascii="Lato" w:hAnsi="Lato" w:cstheme="minorHAnsi"/>
          <w:sz w:val="20"/>
          <w:szCs w:val="20"/>
        </w:rPr>
        <w:t xml:space="preserve">Le soumissionnaire assurera la garantie conventionnelle sur site selon les durées standard offertes par les constructeurs. </w:t>
      </w:r>
    </w:p>
    <w:p w14:paraId="4F6CC6EE" w14:textId="77777777" w:rsidR="003A4035" w:rsidRPr="003107A5" w:rsidRDefault="00C93330">
      <w:pPr>
        <w:spacing w:after="100"/>
        <w:ind w:left="1134" w:hanging="708"/>
        <w:jc w:val="both"/>
        <w:rPr>
          <w:rFonts w:ascii="Lato" w:hAnsi="Lato" w:cstheme="minorHAnsi"/>
          <w:sz w:val="20"/>
          <w:szCs w:val="20"/>
        </w:rPr>
      </w:pPr>
      <w:r w:rsidRPr="003107A5">
        <w:rPr>
          <w:rFonts w:ascii="Lato" w:hAnsi="Lato" w:cstheme="minorHAnsi"/>
          <w:sz w:val="20"/>
          <w:szCs w:val="20"/>
        </w:rPr>
        <w:lastRenderedPageBreak/>
        <w:t>32.2</w:t>
      </w:r>
      <w:r w:rsidRPr="003107A5">
        <w:rPr>
          <w:rFonts w:ascii="Lato" w:hAnsi="Lato" w:cstheme="minorHAnsi"/>
          <w:sz w:val="20"/>
          <w:szCs w:val="20"/>
        </w:rPr>
        <w:tab/>
        <w:t>Le soumissionnaire indiquera les conditions et modalités liées à la couverture de la période de garantie conventionnelle avec en option une garantie de trois (03) ans au cas où la garantie standard ne couvre pas les trois (03) ans.</w:t>
      </w:r>
      <w:bookmarkStart w:id="29" w:name="_Toc124934916"/>
      <w:bookmarkStart w:id="30" w:name="_Toc119839451"/>
    </w:p>
    <w:p w14:paraId="1B187B85" w14:textId="77777777" w:rsidR="003A4035" w:rsidRPr="003107A5" w:rsidRDefault="00C93330">
      <w:pPr>
        <w:widowControl w:val="0"/>
        <w:spacing w:before="240" w:after="100"/>
        <w:ind w:left="1134" w:hanging="1134"/>
        <w:rPr>
          <w:rFonts w:ascii="Lato" w:hAnsi="Lato" w:cstheme="minorHAnsi"/>
          <w:b/>
          <w:sz w:val="20"/>
          <w:szCs w:val="20"/>
        </w:rPr>
      </w:pPr>
      <w:r w:rsidRPr="003107A5">
        <w:rPr>
          <w:rFonts w:ascii="Lato" w:hAnsi="Lato" w:cstheme="minorHAnsi"/>
          <w:b/>
          <w:sz w:val="20"/>
          <w:szCs w:val="20"/>
        </w:rPr>
        <w:t>Article 33 : Service après-vente</w:t>
      </w:r>
      <w:bookmarkEnd w:id="29"/>
      <w:bookmarkEnd w:id="30"/>
      <w:r w:rsidRPr="003107A5">
        <w:rPr>
          <w:rFonts w:ascii="Lato" w:hAnsi="Lato" w:cstheme="minorHAnsi"/>
          <w:b/>
          <w:sz w:val="20"/>
          <w:szCs w:val="20"/>
        </w:rPr>
        <w:t xml:space="preserve"> (à remplir après attribution du contrat).</w:t>
      </w:r>
    </w:p>
    <w:p w14:paraId="154755BE" w14:textId="77777777" w:rsidR="003A4035" w:rsidRPr="003107A5" w:rsidRDefault="00C93330">
      <w:pPr>
        <w:widowControl w:val="0"/>
        <w:spacing w:after="100"/>
        <w:ind w:left="1134" w:hanging="708"/>
        <w:jc w:val="both"/>
        <w:rPr>
          <w:rFonts w:ascii="Lato" w:hAnsi="Lato" w:cstheme="minorHAnsi"/>
          <w:sz w:val="20"/>
          <w:szCs w:val="20"/>
        </w:rPr>
      </w:pPr>
      <w:r w:rsidRPr="003107A5">
        <w:rPr>
          <w:rFonts w:ascii="Lato" w:hAnsi="Lato" w:cstheme="minorHAnsi"/>
          <w:sz w:val="20"/>
          <w:szCs w:val="20"/>
        </w:rPr>
        <w:t>22.1.1</w:t>
      </w:r>
      <w:r w:rsidRPr="003107A5">
        <w:rPr>
          <w:rFonts w:ascii="Lato" w:hAnsi="Lato" w:cstheme="minorHAnsi"/>
          <w:sz w:val="20"/>
          <w:szCs w:val="20"/>
        </w:rPr>
        <w:tab/>
        <w:t>&lt;</w:t>
      </w:r>
      <w:r w:rsidRPr="003107A5">
        <w:rPr>
          <w:rFonts w:ascii="Lato" w:hAnsi="Lato" w:cstheme="minorHAnsi"/>
          <w:sz w:val="20"/>
          <w:szCs w:val="20"/>
          <w:highlight w:val="yellow"/>
        </w:rPr>
        <w:t>Indiquer les coordonnées du service après-vente que le Contractant doit fournir</w:t>
      </w:r>
      <w:r w:rsidRPr="003107A5">
        <w:rPr>
          <w:rFonts w:ascii="Lato" w:hAnsi="Lato" w:cstheme="minorHAnsi"/>
          <w:sz w:val="20"/>
          <w:szCs w:val="20"/>
        </w:rPr>
        <w:t>.&gt;</w:t>
      </w:r>
    </w:p>
    <w:p w14:paraId="6CB104E1" w14:textId="77777777" w:rsidR="003A4035" w:rsidRPr="003107A5" w:rsidRDefault="00C93330">
      <w:pPr>
        <w:widowControl w:val="0"/>
        <w:spacing w:before="240" w:after="100"/>
        <w:ind w:left="1134" w:hanging="1134"/>
        <w:rPr>
          <w:rFonts w:ascii="Lato" w:hAnsi="Lato" w:cstheme="minorHAnsi"/>
          <w:b/>
          <w:sz w:val="20"/>
          <w:szCs w:val="20"/>
        </w:rPr>
      </w:pPr>
      <w:bookmarkStart w:id="31" w:name="_Toc124934917"/>
      <w:r w:rsidRPr="003107A5">
        <w:rPr>
          <w:rFonts w:ascii="Lato" w:hAnsi="Lato" w:cstheme="minorHAnsi"/>
          <w:b/>
          <w:sz w:val="20"/>
          <w:szCs w:val="20"/>
        </w:rPr>
        <w:t xml:space="preserve">Article 40 : </w:t>
      </w:r>
      <w:r w:rsidRPr="003107A5">
        <w:rPr>
          <w:rFonts w:ascii="Lato" w:hAnsi="Lato" w:cstheme="minorHAnsi"/>
          <w:sz w:val="20"/>
          <w:szCs w:val="20"/>
        </w:rPr>
        <w:tab/>
      </w:r>
      <w:r w:rsidRPr="003107A5">
        <w:rPr>
          <w:rFonts w:ascii="Lato" w:hAnsi="Lato" w:cstheme="minorHAnsi"/>
          <w:b/>
          <w:sz w:val="20"/>
          <w:szCs w:val="20"/>
        </w:rPr>
        <w:t>Règlement des différends</w:t>
      </w:r>
      <w:bookmarkEnd w:id="31"/>
    </w:p>
    <w:p w14:paraId="5E15280B" w14:textId="77777777" w:rsidR="003A4035" w:rsidRPr="003107A5" w:rsidRDefault="00C93330">
      <w:pPr>
        <w:widowControl w:val="0"/>
        <w:spacing w:after="100"/>
        <w:ind w:left="1134" w:hanging="708"/>
        <w:jc w:val="both"/>
        <w:rPr>
          <w:rFonts w:ascii="Lato" w:hAnsi="Lato" w:cstheme="minorHAnsi"/>
          <w:sz w:val="20"/>
          <w:szCs w:val="20"/>
        </w:rPr>
      </w:pPr>
      <w:r w:rsidRPr="003107A5">
        <w:rPr>
          <w:rFonts w:ascii="Lato" w:hAnsi="Lato" w:cstheme="minorHAnsi"/>
          <w:sz w:val="20"/>
          <w:szCs w:val="20"/>
        </w:rPr>
        <w:t>23.1.</w:t>
      </w:r>
      <w:r w:rsidRPr="003107A5">
        <w:rPr>
          <w:rFonts w:ascii="Lato" w:hAnsi="Lato" w:cstheme="minorHAnsi"/>
          <w:sz w:val="20"/>
          <w:szCs w:val="20"/>
        </w:rPr>
        <w:tab/>
        <w:t>Tout différend survenant dans l'exécution du présent contrat et qui ne peut être réglé à l'amiable est de la compétence exclusive des tribunaux du ressort de la Cour d’Appel de Lomé (Togo).</w:t>
      </w:r>
    </w:p>
    <w:p w14:paraId="6CAE1505" w14:textId="77777777" w:rsidR="003A4035" w:rsidRPr="003107A5" w:rsidRDefault="003A4035">
      <w:pPr>
        <w:jc w:val="center"/>
        <w:rPr>
          <w:rFonts w:ascii="Lato" w:hAnsi="Lato" w:cstheme="minorHAnsi"/>
          <w:b/>
          <w:sz w:val="20"/>
          <w:szCs w:val="20"/>
        </w:rPr>
      </w:pPr>
    </w:p>
    <w:p w14:paraId="6D6957A6" w14:textId="77777777" w:rsidR="003A4035" w:rsidRPr="003107A5" w:rsidRDefault="003A4035">
      <w:pPr>
        <w:jc w:val="center"/>
        <w:rPr>
          <w:rFonts w:ascii="Lato" w:hAnsi="Lato" w:cstheme="minorHAnsi"/>
          <w:b/>
          <w:sz w:val="20"/>
          <w:szCs w:val="20"/>
        </w:rPr>
      </w:pPr>
    </w:p>
    <w:p w14:paraId="7D547ECD" w14:textId="77777777" w:rsidR="003A4035" w:rsidRPr="003107A5" w:rsidRDefault="003A4035">
      <w:pPr>
        <w:jc w:val="center"/>
        <w:rPr>
          <w:rFonts w:ascii="Lato" w:hAnsi="Lato" w:cstheme="minorHAnsi"/>
          <w:b/>
          <w:sz w:val="20"/>
          <w:szCs w:val="20"/>
        </w:rPr>
      </w:pPr>
    </w:p>
    <w:p w14:paraId="2D917649" w14:textId="77777777" w:rsidR="003A4035" w:rsidRPr="003107A5" w:rsidRDefault="003A4035">
      <w:pPr>
        <w:jc w:val="center"/>
        <w:rPr>
          <w:rFonts w:ascii="Lato" w:hAnsi="Lato" w:cstheme="minorHAnsi"/>
          <w:b/>
          <w:sz w:val="20"/>
          <w:szCs w:val="20"/>
        </w:rPr>
      </w:pPr>
    </w:p>
    <w:p w14:paraId="40739314" w14:textId="77777777" w:rsidR="003A4035" w:rsidRPr="003107A5" w:rsidRDefault="003A4035">
      <w:pPr>
        <w:jc w:val="center"/>
        <w:rPr>
          <w:rFonts w:ascii="Lato" w:hAnsi="Lato" w:cstheme="minorHAnsi"/>
          <w:b/>
          <w:sz w:val="20"/>
          <w:szCs w:val="20"/>
        </w:rPr>
      </w:pPr>
    </w:p>
    <w:p w14:paraId="2CDE47D3" w14:textId="77777777" w:rsidR="003A4035" w:rsidRPr="003107A5" w:rsidRDefault="003A4035">
      <w:pPr>
        <w:jc w:val="center"/>
        <w:rPr>
          <w:rFonts w:ascii="Lato" w:hAnsi="Lato" w:cstheme="minorHAnsi"/>
          <w:b/>
          <w:sz w:val="20"/>
          <w:szCs w:val="20"/>
        </w:rPr>
      </w:pPr>
    </w:p>
    <w:p w14:paraId="66763028" w14:textId="77777777" w:rsidR="003A4035" w:rsidRPr="003107A5" w:rsidRDefault="003A4035">
      <w:pPr>
        <w:jc w:val="center"/>
        <w:rPr>
          <w:rFonts w:ascii="Lato" w:hAnsi="Lato" w:cstheme="minorHAnsi"/>
          <w:b/>
          <w:sz w:val="20"/>
          <w:szCs w:val="20"/>
        </w:rPr>
      </w:pPr>
    </w:p>
    <w:p w14:paraId="5F226BCF" w14:textId="77777777" w:rsidR="003A4035" w:rsidRPr="003107A5" w:rsidRDefault="003A4035">
      <w:pPr>
        <w:jc w:val="center"/>
        <w:rPr>
          <w:rFonts w:ascii="Lato" w:hAnsi="Lato" w:cstheme="minorHAnsi"/>
          <w:b/>
          <w:sz w:val="20"/>
          <w:szCs w:val="20"/>
        </w:rPr>
      </w:pPr>
    </w:p>
    <w:p w14:paraId="468ED903" w14:textId="77777777" w:rsidR="003A4035" w:rsidRPr="003107A5" w:rsidRDefault="003A4035">
      <w:pPr>
        <w:jc w:val="center"/>
        <w:rPr>
          <w:rFonts w:ascii="Lato" w:hAnsi="Lato" w:cstheme="minorHAnsi"/>
          <w:b/>
          <w:sz w:val="20"/>
          <w:szCs w:val="20"/>
        </w:rPr>
      </w:pPr>
    </w:p>
    <w:p w14:paraId="712828BF" w14:textId="77777777" w:rsidR="003A4035" w:rsidRPr="003107A5" w:rsidRDefault="003A4035">
      <w:pPr>
        <w:jc w:val="center"/>
        <w:rPr>
          <w:rFonts w:ascii="Lato" w:hAnsi="Lato" w:cstheme="minorHAnsi"/>
          <w:b/>
          <w:sz w:val="20"/>
          <w:szCs w:val="20"/>
        </w:rPr>
      </w:pPr>
    </w:p>
    <w:p w14:paraId="2CB00D5E" w14:textId="77777777" w:rsidR="003A4035" w:rsidRPr="003107A5" w:rsidRDefault="003A4035">
      <w:pPr>
        <w:jc w:val="center"/>
        <w:rPr>
          <w:rFonts w:ascii="Lato" w:hAnsi="Lato" w:cstheme="minorHAnsi"/>
          <w:b/>
          <w:sz w:val="20"/>
          <w:szCs w:val="20"/>
        </w:rPr>
      </w:pPr>
    </w:p>
    <w:p w14:paraId="78FD8ADD" w14:textId="77777777" w:rsidR="003A4035" w:rsidRPr="003107A5" w:rsidRDefault="003A4035">
      <w:pPr>
        <w:jc w:val="center"/>
        <w:rPr>
          <w:rFonts w:ascii="Lato" w:hAnsi="Lato" w:cstheme="minorHAnsi"/>
          <w:b/>
          <w:sz w:val="20"/>
          <w:szCs w:val="20"/>
        </w:rPr>
      </w:pPr>
    </w:p>
    <w:p w14:paraId="31C53792" w14:textId="77777777" w:rsidR="003A4035" w:rsidRPr="003107A5" w:rsidRDefault="003A4035">
      <w:pPr>
        <w:jc w:val="center"/>
        <w:rPr>
          <w:rFonts w:ascii="Lato" w:hAnsi="Lato" w:cstheme="minorHAnsi"/>
          <w:b/>
          <w:sz w:val="20"/>
          <w:szCs w:val="20"/>
        </w:rPr>
      </w:pPr>
    </w:p>
    <w:p w14:paraId="75F1BC78" w14:textId="77777777" w:rsidR="003A4035" w:rsidRPr="003107A5" w:rsidRDefault="003A4035">
      <w:pPr>
        <w:jc w:val="center"/>
        <w:rPr>
          <w:rFonts w:ascii="Lato" w:hAnsi="Lato" w:cstheme="minorHAnsi"/>
          <w:b/>
          <w:sz w:val="20"/>
          <w:szCs w:val="20"/>
        </w:rPr>
      </w:pPr>
    </w:p>
    <w:p w14:paraId="55D83F07" w14:textId="77777777" w:rsidR="003A4035" w:rsidRPr="003107A5" w:rsidRDefault="003A4035">
      <w:pPr>
        <w:jc w:val="center"/>
        <w:rPr>
          <w:rFonts w:ascii="Lato" w:hAnsi="Lato" w:cstheme="minorHAnsi"/>
          <w:b/>
          <w:sz w:val="20"/>
          <w:szCs w:val="20"/>
        </w:rPr>
      </w:pPr>
    </w:p>
    <w:p w14:paraId="63F6DE0F" w14:textId="77777777" w:rsidR="003A4035" w:rsidRPr="003107A5" w:rsidRDefault="003A4035">
      <w:pPr>
        <w:jc w:val="center"/>
        <w:rPr>
          <w:rFonts w:ascii="Lato" w:hAnsi="Lato" w:cstheme="minorHAnsi"/>
          <w:b/>
          <w:sz w:val="20"/>
          <w:szCs w:val="20"/>
        </w:rPr>
      </w:pPr>
    </w:p>
    <w:p w14:paraId="10B1E295" w14:textId="77777777" w:rsidR="003A4035" w:rsidRPr="003107A5" w:rsidRDefault="003A4035">
      <w:pPr>
        <w:jc w:val="center"/>
        <w:rPr>
          <w:rFonts w:ascii="Lato" w:hAnsi="Lato" w:cstheme="minorHAnsi"/>
          <w:b/>
          <w:sz w:val="20"/>
          <w:szCs w:val="20"/>
        </w:rPr>
      </w:pPr>
    </w:p>
    <w:p w14:paraId="134E2EA5" w14:textId="77777777" w:rsidR="003A4035" w:rsidRPr="003107A5" w:rsidRDefault="003A4035">
      <w:pPr>
        <w:jc w:val="center"/>
        <w:rPr>
          <w:rFonts w:ascii="Lato" w:hAnsi="Lato" w:cstheme="minorHAnsi"/>
          <w:b/>
          <w:sz w:val="20"/>
          <w:szCs w:val="20"/>
        </w:rPr>
      </w:pPr>
    </w:p>
    <w:p w14:paraId="3960327A" w14:textId="77777777" w:rsidR="003A4035" w:rsidRPr="003107A5" w:rsidRDefault="003A4035">
      <w:pPr>
        <w:jc w:val="center"/>
        <w:rPr>
          <w:rFonts w:ascii="Lato" w:hAnsi="Lato" w:cstheme="minorHAnsi"/>
          <w:b/>
          <w:sz w:val="20"/>
          <w:szCs w:val="20"/>
        </w:rPr>
      </w:pPr>
    </w:p>
    <w:p w14:paraId="3A7D578D" w14:textId="77777777" w:rsidR="003A4035" w:rsidRPr="003107A5" w:rsidRDefault="003A4035">
      <w:pPr>
        <w:jc w:val="center"/>
        <w:rPr>
          <w:rFonts w:ascii="Lato" w:hAnsi="Lato" w:cstheme="minorHAnsi"/>
          <w:b/>
          <w:sz w:val="20"/>
          <w:szCs w:val="20"/>
        </w:rPr>
      </w:pPr>
    </w:p>
    <w:p w14:paraId="75947EE8" w14:textId="77777777" w:rsidR="003A4035" w:rsidRPr="003107A5" w:rsidRDefault="003A4035">
      <w:pPr>
        <w:jc w:val="center"/>
        <w:rPr>
          <w:rFonts w:ascii="Lato" w:hAnsi="Lato" w:cstheme="minorHAnsi"/>
          <w:b/>
          <w:sz w:val="20"/>
          <w:szCs w:val="20"/>
        </w:rPr>
      </w:pPr>
    </w:p>
    <w:p w14:paraId="5CD57D72" w14:textId="77777777" w:rsidR="003A4035" w:rsidRPr="003107A5" w:rsidRDefault="003A4035">
      <w:pPr>
        <w:jc w:val="center"/>
        <w:rPr>
          <w:rFonts w:ascii="Lato" w:hAnsi="Lato" w:cstheme="minorHAnsi"/>
          <w:b/>
          <w:sz w:val="20"/>
          <w:szCs w:val="20"/>
        </w:rPr>
      </w:pPr>
    </w:p>
    <w:p w14:paraId="053A5F4D" w14:textId="77777777" w:rsidR="003A4035" w:rsidRPr="003107A5" w:rsidRDefault="003A4035">
      <w:pPr>
        <w:jc w:val="center"/>
        <w:rPr>
          <w:rFonts w:ascii="Lato" w:hAnsi="Lato" w:cstheme="minorHAnsi"/>
          <w:b/>
          <w:sz w:val="20"/>
          <w:szCs w:val="20"/>
        </w:rPr>
      </w:pPr>
    </w:p>
    <w:p w14:paraId="2B66BB21" w14:textId="77777777" w:rsidR="003A4035" w:rsidRPr="003107A5" w:rsidRDefault="003A4035">
      <w:pPr>
        <w:jc w:val="center"/>
        <w:rPr>
          <w:rFonts w:ascii="Lato" w:hAnsi="Lato" w:cstheme="minorHAnsi"/>
          <w:b/>
          <w:sz w:val="20"/>
          <w:szCs w:val="20"/>
        </w:rPr>
      </w:pPr>
    </w:p>
    <w:p w14:paraId="1F25B6A2" w14:textId="77777777" w:rsidR="003A4035" w:rsidRPr="003107A5" w:rsidRDefault="003A4035">
      <w:pPr>
        <w:jc w:val="center"/>
        <w:rPr>
          <w:rFonts w:ascii="Lato" w:hAnsi="Lato" w:cstheme="minorHAnsi"/>
          <w:b/>
          <w:sz w:val="20"/>
          <w:szCs w:val="20"/>
        </w:rPr>
      </w:pPr>
    </w:p>
    <w:p w14:paraId="04DC2FEF" w14:textId="77777777" w:rsidR="003A4035" w:rsidRPr="003107A5" w:rsidRDefault="003A4035">
      <w:pPr>
        <w:jc w:val="center"/>
        <w:rPr>
          <w:rFonts w:ascii="Lato" w:hAnsi="Lato" w:cstheme="minorHAnsi"/>
          <w:b/>
          <w:sz w:val="20"/>
          <w:szCs w:val="20"/>
        </w:rPr>
      </w:pPr>
    </w:p>
    <w:p w14:paraId="0E279774" w14:textId="77777777" w:rsidR="003A4035" w:rsidRPr="003107A5" w:rsidRDefault="003A4035">
      <w:pPr>
        <w:jc w:val="center"/>
        <w:rPr>
          <w:rFonts w:ascii="Lato" w:hAnsi="Lato" w:cstheme="minorHAnsi"/>
          <w:b/>
          <w:sz w:val="20"/>
          <w:szCs w:val="20"/>
        </w:rPr>
      </w:pPr>
    </w:p>
    <w:p w14:paraId="1FE9F663" w14:textId="77777777" w:rsidR="003A4035" w:rsidRPr="003107A5" w:rsidRDefault="003A4035">
      <w:pPr>
        <w:jc w:val="center"/>
        <w:rPr>
          <w:rFonts w:ascii="Lato" w:hAnsi="Lato" w:cstheme="minorHAnsi"/>
          <w:b/>
          <w:sz w:val="20"/>
          <w:szCs w:val="20"/>
        </w:rPr>
      </w:pPr>
    </w:p>
    <w:p w14:paraId="6D9E051C" w14:textId="77777777" w:rsidR="003A4035" w:rsidRPr="003107A5" w:rsidRDefault="003A4035">
      <w:pPr>
        <w:jc w:val="center"/>
        <w:rPr>
          <w:rFonts w:ascii="Lato" w:hAnsi="Lato" w:cstheme="minorHAnsi"/>
          <w:b/>
          <w:sz w:val="20"/>
          <w:szCs w:val="20"/>
        </w:rPr>
      </w:pPr>
    </w:p>
    <w:p w14:paraId="6236F882" w14:textId="77777777" w:rsidR="003A4035" w:rsidRPr="003107A5" w:rsidRDefault="003A4035">
      <w:pPr>
        <w:jc w:val="center"/>
        <w:rPr>
          <w:rFonts w:ascii="Lato" w:hAnsi="Lato" w:cstheme="minorHAnsi"/>
          <w:b/>
          <w:sz w:val="20"/>
          <w:szCs w:val="20"/>
        </w:rPr>
      </w:pPr>
    </w:p>
    <w:p w14:paraId="71E87E72" w14:textId="77777777" w:rsidR="003A4035" w:rsidRPr="003107A5" w:rsidRDefault="003A4035">
      <w:pPr>
        <w:jc w:val="center"/>
        <w:rPr>
          <w:rFonts w:ascii="Lato" w:hAnsi="Lato" w:cstheme="minorHAnsi"/>
          <w:b/>
          <w:sz w:val="20"/>
          <w:szCs w:val="20"/>
        </w:rPr>
      </w:pPr>
    </w:p>
    <w:p w14:paraId="7F47D8D7" w14:textId="77777777" w:rsidR="003A4035" w:rsidRPr="003107A5" w:rsidRDefault="003A4035">
      <w:pPr>
        <w:jc w:val="center"/>
        <w:rPr>
          <w:rFonts w:ascii="Lato" w:hAnsi="Lato" w:cstheme="minorHAnsi"/>
          <w:b/>
          <w:sz w:val="20"/>
          <w:szCs w:val="20"/>
        </w:rPr>
      </w:pPr>
    </w:p>
    <w:p w14:paraId="0256B302" w14:textId="77777777" w:rsidR="003A4035" w:rsidRPr="003107A5" w:rsidRDefault="003A4035">
      <w:pPr>
        <w:jc w:val="center"/>
        <w:rPr>
          <w:rFonts w:ascii="Lato" w:hAnsi="Lato" w:cstheme="minorHAnsi"/>
          <w:b/>
          <w:sz w:val="20"/>
          <w:szCs w:val="20"/>
        </w:rPr>
      </w:pPr>
    </w:p>
    <w:p w14:paraId="531E13CA" w14:textId="77777777" w:rsidR="003A4035" w:rsidRPr="003107A5" w:rsidRDefault="00C93330">
      <w:pPr>
        <w:jc w:val="center"/>
        <w:rPr>
          <w:rFonts w:ascii="Lato" w:hAnsi="Lato" w:cstheme="minorHAnsi"/>
          <w:b/>
        </w:rPr>
      </w:pPr>
      <w:r w:rsidRPr="003107A5">
        <w:rPr>
          <w:rFonts w:ascii="Lato" w:hAnsi="Lato" w:cstheme="minorHAnsi"/>
          <w:b/>
        </w:rPr>
        <w:t>3. Conditions générales</w:t>
      </w:r>
    </w:p>
    <w:p w14:paraId="43EA11D7" w14:textId="77777777" w:rsidR="003A4035" w:rsidRPr="003107A5" w:rsidRDefault="003A4035">
      <w:pPr>
        <w:jc w:val="center"/>
        <w:rPr>
          <w:rFonts w:ascii="Lato" w:hAnsi="Lato" w:cstheme="minorHAnsi"/>
          <w:b/>
          <w:sz w:val="20"/>
          <w:szCs w:val="20"/>
        </w:rPr>
      </w:pPr>
    </w:p>
    <w:p w14:paraId="05BB2D57" w14:textId="77777777" w:rsidR="003A4035" w:rsidRPr="003107A5" w:rsidRDefault="003A4035">
      <w:pPr>
        <w:jc w:val="center"/>
        <w:rPr>
          <w:rFonts w:ascii="Lato" w:hAnsi="Lato" w:cstheme="minorHAnsi"/>
          <w:b/>
          <w:sz w:val="20"/>
          <w:szCs w:val="20"/>
        </w:rPr>
      </w:pPr>
    </w:p>
    <w:p w14:paraId="78C719F9" w14:textId="77777777" w:rsidR="003A4035" w:rsidRPr="003107A5" w:rsidRDefault="003A4035">
      <w:pPr>
        <w:jc w:val="center"/>
        <w:rPr>
          <w:rFonts w:ascii="Lato" w:hAnsi="Lato" w:cstheme="minorHAnsi"/>
          <w:b/>
          <w:sz w:val="20"/>
          <w:szCs w:val="20"/>
        </w:rPr>
      </w:pPr>
    </w:p>
    <w:p w14:paraId="093C6E94" w14:textId="77777777" w:rsidR="003A4035" w:rsidRPr="003107A5" w:rsidRDefault="003A4035">
      <w:pPr>
        <w:jc w:val="center"/>
        <w:rPr>
          <w:rFonts w:ascii="Lato" w:hAnsi="Lato" w:cstheme="minorHAnsi"/>
          <w:b/>
          <w:sz w:val="20"/>
          <w:szCs w:val="20"/>
        </w:rPr>
      </w:pPr>
    </w:p>
    <w:p w14:paraId="6E6AE6D3" w14:textId="77777777" w:rsidR="003A4035" w:rsidRPr="003107A5" w:rsidRDefault="003A4035">
      <w:pPr>
        <w:jc w:val="center"/>
        <w:rPr>
          <w:rFonts w:ascii="Lato" w:hAnsi="Lato" w:cstheme="minorHAnsi"/>
          <w:b/>
          <w:sz w:val="20"/>
          <w:szCs w:val="20"/>
        </w:rPr>
      </w:pPr>
    </w:p>
    <w:p w14:paraId="16261C4C" w14:textId="77777777" w:rsidR="003A4035" w:rsidRPr="003107A5" w:rsidRDefault="003A4035">
      <w:pPr>
        <w:jc w:val="center"/>
        <w:rPr>
          <w:rFonts w:ascii="Lato" w:hAnsi="Lato" w:cstheme="minorHAnsi"/>
          <w:b/>
          <w:sz w:val="20"/>
          <w:szCs w:val="20"/>
        </w:rPr>
      </w:pPr>
    </w:p>
    <w:p w14:paraId="4F185BF6" w14:textId="77777777" w:rsidR="003A4035" w:rsidRPr="003107A5" w:rsidRDefault="003A4035">
      <w:pPr>
        <w:jc w:val="center"/>
        <w:rPr>
          <w:rFonts w:ascii="Lato" w:hAnsi="Lato" w:cstheme="minorHAnsi"/>
          <w:b/>
          <w:sz w:val="20"/>
          <w:szCs w:val="20"/>
        </w:rPr>
      </w:pPr>
    </w:p>
    <w:p w14:paraId="748CC9BA" w14:textId="77777777" w:rsidR="003A4035" w:rsidRPr="003107A5" w:rsidRDefault="003A4035">
      <w:pPr>
        <w:jc w:val="center"/>
        <w:rPr>
          <w:rFonts w:ascii="Lato" w:hAnsi="Lato" w:cstheme="minorHAnsi"/>
          <w:b/>
          <w:sz w:val="20"/>
          <w:szCs w:val="20"/>
        </w:rPr>
      </w:pPr>
    </w:p>
    <w:p w14:paraId="5823CAD9" w14:textId="77777777" w:rsidR="003A4035" w:rsidRPr="003107A5" w:rsidRDefault="003A4035">
      <w:pPr>
        <w:jc w:val="center"/>
        <w:rPr>
          <w:rFonts w:ascii="Lato" w:hAnsi="Lato" w:cstheme="minorHAnsi"/>
          <w:b/>
          <w:sz w:val="20"/>
          <w:szCs w:val="20"/>
        </w:rPr>
      </w:pPr>
    </w:p>
    <w:p w14:paraId="7029BE6C" w14:textId="77777777" w:rsidR="003A4035" w:rsidRPr="003107A5" w:rsidRDefault="003A4035">
      <w:pPr>
        <w:jc w:val="center"/>
        <w:rPr>
          <w:rFonts w:ascii="Lato" w:hAnsi="Lato" w:cstheme="minorHAnsi"/>
          <w:b/>
          <w:sz w:val="20"/>
          <w:szCs w:val="20"/>
        </w:rPr>
      </w:pPr>
    </w:p>
    <w:p w14:paraId="0C7B1C0A" w14:textId="77777777" w:rsidR="003A4035" w:rsidRPr="003107A5" w:rsidRDefault="003A4035">
      <w:pPr>
        <w:jc w:val="center"/>
        <w:rPr>
          <w:rFonts w:ascii="Lato" w:hAnsi="Lato" w:cstheme="minorHAnsi"/>
          <w:b/>
          <w:sz w:val="20"/>
          <w:szCs w:val="20"/>
        </w:rPr>
      </w:pPr>
    </w:p>
    <w:p w14:paraId="69EF6733" w14:textId="77777777" w:rsidR="003A4035" w:rsidRPr="003107A5" w:rsidRDefault="003A4035">
      <w:pPr>
        <w:jc w:val="center"/>
        <w:rPr>
          <w:rFonts w:ascii="Lato" w:hAnsi="Lato" w:cstheme="minorHAnsi"/>
          <w:b/>
          <w:sz w:val="20"/>
          <w:szCs w:val="20"/>
        </w:rPr>
      </w:pPr>
    </w:p>
    <w:p w14:paraId="2056F8E1" w14:textId="77777777" w:rsidR="003A4035" w:rsidRPr="003107A5" w:rsidRDefault="003A4035">
      <w:pPr>
        <w:jc w:val="center"/>
        <w:rPr>
          <w:rFonts w:ascii="Lato" w:hAnsi="Lato" w:cstheme="minorHAnsi"/>
          <w:b/>
          <w:sz w:val="20"/>
          <w:szCs w:val="20"/>
        </w:rPr>
      </w:pPr>
    </w:p>
    <w:p w14:paraId="4396920D" w14:textId="77777777" w:rsidR="003A4035" w:rsidRPr="003107A5" w:rsidRDefault="003A4035">
      <w:pPr>
        <w:jc w:val="center"/>
        <w:rPr>
          <w:rFonts w:ascii="Lato" w:hAnsi="Lato" w:cstheme="minorHAnsi"/>
          <w:b/>
          <w:sz w:val="20"/>
          <w:szCs w:val="20"/>
        </w:rPr>
      </w:pPr>
    </w:p>
    <w:p w14:paraId="026DCD0D" w14:textId="77777777" w:rsidR="003A4035" w:rsidRPr="003107A5" w:rsidRDefault="003A4035">
      <w:pPr>
        <w:jc w:val="center"/>
        <w:rPr>
          <w:rFonts w:ascii="Lato" w:hAnsi="Lato" w:cstheme="minorHAnsi"/>
          <w:b/>
          <w:sz w:val="20"/>
          <w:szCs w:val="20"/>
        </w:rPr>
      </w:pPr>
    </w:p>
    <w:p w14:paraId="49601469" w14:textId="77777777" w:rsidR="003A4035" w:rsidRPr="003107A5" w:rsidRDefault="003A4035">
      <w:pPr>
        <w:jc w:val="center"/>
        <w:rPr>
          <w:rFonts w:ascii="Lato" w:hAnsi="Lato" w:cstheme="minorHAnsi"/>
          <w:b/>
          <w:sz w:val="20"/>
          <w:szCs w:val="20"/>
        </w:rPr>
      </w:pPr>
    </w:p>
    <w:p w14:paraId="05FBCBD4" w14:textId="77777777" w:rsidR="003A4035" w:rsidRPr="003107A5" w:rsidRDefault="003A4035">
      <w:pPr>
        <w:jc w:val="center"/>
        <w:rPr>
          <w:rFonts w:ascii="Lato" w:hAnsi="Lato" w:cstheme="minorHAnsi"/>
          <w:b/>
          <w:sz w:val="20"/>
          <w:szCs w:val="20"/>
        </w:rPr>
      </w:pPr>
    </w:p>
    <w:p w14:paraId="27C739AB" w14:textId="77777777" w:rsidR="003A4035" w:rsidRPr="003107A5" w:rsidRDefault="003A4035">
      <w:pPr>
        <w:jc w:val="center"/>
        <w:rPr>
          <w:rFonts w:ascii="Lato" w:hAnsi="Lato" w:cstheme="minorHAnsi"/>
          <w:b/>
          <w:sz w:val="20"/>
          <w:szCs w:val="20"/>
        </w:rPr>
      </w:pPr>
    </w:p>
    <w:p w14:paraId="20FC0AB2" w14:textId="77777777" w:rsidR="003A4035" w:rsidRPr="003107A5" w:rsidRDefault="00C93330">
      <w:pPr>
        <w:jc w:val="center"/>
        <w:rPr>
          <w:rFonts w:ascii="Lato" w:hAnsi="Lato" w:cstheme="minorHAnsi"/>
          <w:b/>
          <w:sz w:val="20"/>
          <w:szCs w:val="20"/>
        </w:rPr>
      </w:pPr>
      <w:r w:rsidRPr="003107A5">
        <w:rPr>
          <w:rFonts w:ascii="Lato" w:hAnsi="Lato" w:cstheme="minorHAnsi"/>
          <w:b/>
          <w:sz w:val="20"/>
          <w:szCs w:val="20"/>
        </w:rPr>
        <w:lastRenderedPageBreak/>
        <w:t>CONDITIONS GENERALES</w:t>
      </w:r>
    </w:p>
    <w:p w14:paraId="003323A3" w14:textId="77777777" w:rsidR="003A4035" w:rsidRPr="003107A5" w:rsidRDefault="00C93330">
      <w:pPr>
        <w:spacing w:line="0" w:lineRule="atLeast"/>
        <w:jc w:val="center"/>
        <w:rPr>
          <w:rFonts w:ascii="Lato" w:hAnsi="Lato" w:cstheme="minorHAnsi"/>
          <w:b/>
          <w:sz w:val="20"/>
          <w:szCs w:val="20"/>
          <w:u w:val="single"/>
        </w:rPr>
      </w:pPr>
      <w:r w:rsidRPr="003107A5">
        <w:rPr>
          <w:rFonts w:ascii="Lato" w:hAnsi="Lato" w:cstheme="minorHAnsi"/>
          <w:b/>
          <w:sz w:val="20"/>
          <w:szCs w:val="20"/>
          <w:u w:val="single"/>
        </w:rPr>
        <w:t>TABLE DES MATIÈRES</w:t>
      </w:r>
    </w:p>
    <w:p w14:paraId="44EAD6F1" w14:textId="77777777" w:rsidR="003A4035" w:rsidRPr="003107A5" w:rsidRDefault="003A4035">
      <w:pPr>
        <w:spacing w:line="280" w:lineRule="exact"/>
        <w:rPr>
          <w:rFonts w:ascii="Lato" w:hAnsi="Lato" w:cstheme="minorHAnsi"/>
          <w:sz w:val="20"/>
          <w:szCs w:val="20"/>
        </w:rPr>
      </w:pPr>
    </w:p>
    <w:p w14:paraId="0044B446" w14:textId="77777777" w:rsidR="003A4035" w:rsidRPr="003107A5" w:rsidRDefault="00AD75CE">
      <w:pPr>
        <w:tabs>
          <w:tab w:val="left" w:leader="dot" w:pos="8940"/>
        </w:tabs>
        <w:spacing w:after="0" w:line="240" w:lineRule="auto"/>
        <w:rPr>
          <w:rFonts w:ascii="Lato" w:hAnsi="Lato" w:cstheme="minorHAnsi"/>
          <w:b/>
          <w:sz w:val="18"/>
          <w:szCs w:val="18"/>
        </w:rPr>
      </w:pPr>
      <w:hyperlink w:anchor="page2" w:history="1">
        <w:r w:rsidR="00C93330" w:rsidRPr="003107A5">
          <w:rPr>
            <w:rFonts w:ascii="Lato" w:hAnsi="Lato" w:cstheme="minorHAnsi"/>
            <w:b/>
            <w:sz w:val="18"/>
            <w:szCs w:val="18"/>
          </w:rPr>
          <w:t>DISPOSITIONS PRÉLIMINAIRES</w:t>
        </w:r>
      </w:hyperlink>
      <w:r w:rsidR="00C93330" w:rsidRPr="003107A5">
        <w:rPr>
          <w:rFonts w:ascii="Lato" w:hAnsi="Lato" w:cstheme="minorHAnsi"/>
          <w:b/>
          <w:sz w:val="18"/>
          <w:szCs w:val="18"/>
        </w:rPr>
        <w:tab/>
      </w:r>
      <w:hyperlink w:anchor="page2" w:history="1">
        <w:r w:rsidR="00C93330" w:rsidRPr="003107A5">
          <w:rPr>
            <w:rFonts w:ascii="Lato" w:hAnsi="Lato" w:cstheme="minorHAnsi"/>
            <w:b/>
            <w:sz w:val="18"/>
            <w:szCs w:val="18"/>
          </w:rPr>
          <w:t>2</w:t>
        </w:r>
      </w:hyperlink>
    </w:p>
    <w:p w14:paraId="66C47F53" w14:textId="77777777" w:rsidR="003A4035" w:rsidRPr="003107A5" w:rsidRDefault="00AD75CE">
      <w:pPr>
        <w:tabs>
          <w:tab w:val="left" w:pos="1380"/>
          <w:tab w:val="left" w:leader="dot" w:pos="8940"/>
        </w:tabs>
        <w:spacing w:after="0" w:line="240" w:lineRule="auto"/>
        <w:ind w:left="200"/>
        <w:rPr>
          <w:rFonts w:ascii="Lato" w:hAnsi="Lato" w:cstheme="minorHAnsi"/>
          <w:sz w:val="18"/>
          <w:szCs w:val="18"/>
        </w:rPr>
      </w:pPr>
      <w:hyperlink w:anchor="page2" w:history="1">
        <w:r w:rsidR="00C93330" w:rsidRPr="003107A5">
          <w:rPr>
            <w:rFonts w:ascii="Lato" w:hAnsi="Lato" w:cstheme="minorHAnsi"/>
            <w:b/>
            <w:sz w:val="18"/>
            <w:szCs w:val="18"/>
          </w:rPr>
          <w:t>ARTICLE 1 -</w:t>
        </w:r>
      </w:hyperlink>
      <w:r w:rsidR="00C93330" w:rsidRPr="003107A5">
        <w:rPr>
          <w:rFonts w:ascii="Lato" w:hAnsi="Lato" w:cstheme="minorHAnsi"/>
          <w:b/>
          <w:sz w:val="18"/>
          <w:szCs w:val="18"/>
        </w:rPr>
        <w:tab/>
      </w:r>
      <w:hyperlink w:anchor="page2" w:history="1">
        <w:r w:rsidR="00C93330" w:rsidRPr="003107A5">
          <w:rPr>
            <w:rFonts w:ascii="Lato" w:hAnsi="Lato" w:cstheme="minorHAnsi"/>
            <w:sz w:val="18"/>
            <w:szCs w:val="18"/>
          </w:rPr>
          <w:t>DEFINITIONS</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2</w:t>
        </w:r>
      </w:hyperlink>
    </w:p>
    <w:p w14:paraId="1B557F34" w14:textId="77777777" w:rsidR="003A4035" w:rsidRPr="003107A5" w:rsidRDefault="003A4035">
      <w:pPr>
        <w:spacing w:after="0" w:line="240" w:lineRule="auto"/>
        <w:rPr>
          <w:rFonts w:ascii="Lato" w:hAnsi="Lato" w:cstheme="minorHAnsi"/>
          <w:sz w:val="18"/>
          <w:szCs w:val="18"/>
        </w:rPr>
      </w:pPr>
    </w:p>
    <w:p w14:paraId="39FDACE8" w14:textId="77777777" w:rsidR="003A4035" w:rsidRPr="003107A5" w:rsidRDefault="00AD75CE">
      <w:pPr>
        <w:tabs>
          <w:tab w:val="left" w:pos="1380"/>
          <w:tab w:val="left" w:leader="dot" w:pos="8940"/>
        </w:tabs>
        <w:spacing w:after="0" w:line="240" w:lineRule="auto"/>
        <w:ind w:left="200"/>
        <w:rPr>
          <w:rFonts w:ascii="Lato" w:hAnsi="Lato" w:cstheme="minorHAnsi"/>
          <w:sz w:val="18"/>
          <w:szCs w:val="18"/>
        </w:rPr>
      </w:pPr>
      <w:hyperlink w:anchor="page2" w:history="1">
        <w:r w:rsidR="00C93330" w:rsidRPr="003107A5">
          <w:rPr>
            <w:rFonts w:ascii="Lato" w:hAnsi="Lato" w:cstheme="minorHAnsi"/>
            <w:b/>
            <w:bCs/>
            <w:sz w:val="18"/>
            <w:szCs w:val="18"/>
          </w:rPr>
          <w:t>ARTICLE 2 -</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LANGUE APPLICABLE AU MARCHE</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2</w:t>
        </w:r>
      </w:hyperlink>
    </w:p>
    <w:p w14:paraId="53DF10E7" w14:textId="77777777" w:rsidR="003A4035" w:rsidRPr="003107A5" w:rsidRDefault="00AD75CE">
      <w:pPr>
        <w:tabs>
          <w:tab w:val="left" w:pos="1380"/>
          <w:tab w:val="left" w:leader="dot" w:pos="8940"/>
        </w:tabs>
        <w:spacing w:after="0" w:line="240" w:lineRule="auto"/>
        <w:ind w:left="200"/>
        <w:rPr>
          <w:rFonts w:ascii="Lato" w:hAnsi="Lato" w:cstheme="minorHAnsi"/>
          <w:sz w:val="18"/>
          <w:szCs w:val="18"/>
        </w:rPr>
      </w:pPr>
      <w:hyperlink w:anchor="page2" w:history="1">
        <w:r w:rsidR="00C93330" w:rsidRPr="003107A5">
          <w:rPr>
            <w:rFonts w:ascii="Lato" w:hAnsi="Lato" w:cstheme="minorHAnsi"/>
            <w:b/>
            <w:bCs/>
            <w:sz w:val="18"/>
            <w:szCs w:val="18"/>
          </w:rPr>
          <w:t>ARTICLE 3 -</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ORDRE HIERARCHIQUE DES DOCUMENTS CONTRACTUELS</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2</w:t>
        </w:r>
      </w:hyperlink>
    </w:p>
    <w:p w14:paraId="2F9858D8" w14:textId="77777777" w:rsidR="003A4035" w:rsidRPr="003107A5" w:rsidRDefault="00AD75CE">
      <w:pPr>
        <w:tabs>
          <w:tab w:val="left" w:pos="1380"/>
          <w:tab w:val="left" w:leader="dot" w:pos="8940"/>
        </w:tabs>
        <w:spacing w:after="0" w:line="240" w:lineRule="auto"/>
        <w:ind w:left="200"/>
        <w:rPr>
          <w:rFonts w:ascii="Lato" w:hAnsi="Lato" w:cstheme="minorHAnsi"/>
          <w:sz w:val="18"/>
          <w:szCs w:val="18"/>
        </w:rPr>
      </w:pPr>
      <w:hyperlink w:anchor="page2" w:history="1">
        <w:r w:rsidR="00C93330" w:rsidRPr="003107A5">
          <w:rPr>
            <w:rFonts w:ascii="Lato" w:hAnsi="Lato" w:cstheme="minorHAnsi"/>
            <w:b/>
            <w:bCs/>
            <w:sz w:val="18"/>
            <w:szCs w:val="18"/>
          </w:rPr>
          <w:t>ARTICLE 4 -</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COMMUNICATIONS</w:t>
        </w:r>
      </w:hyperlink>
      <w:r w:rsidR="00C93330" w:rsidRPr="003107A5">
        <w:rPr>
          <w:rFonts w:ascii="Lato" w:hAnsi="Lato" w:cstheme="minorHAnsi"/>
          <w:sz w:val="18"/>
          <w:szCs w:val="18"/>
        </w:rPr>
        <w:tab/>
      </w:r>
      <w:hyperlink w:anchor="page2" w:history="1">
        <w:r w:rsidR="00C93330" w:rsidRPr="003107A5">
          <w:rPr>
            <w:rFonts w:ascii="Lato" w:hAnsi="Lato" w:cstheme="minorHAnsi"/>
            <w:sz w:val="18"/>
            <w:szCs w:val="18"/>
          </w:rPr>
          <w:t>2</w:t>
        </w:r>
      </w:hyperlink>
    </w:p>
    <w:p w14:paraId="029511AB" w14:textId="77777777" w:rsidR="003A4035" w:rsidRPr="003107A5" w:rsidRDefault="00AD75CE">
      <w:pPr>
        <w:tabs>
          <w:tab w:val="left" w:pos="1380"/>
          <w:tab w:val="left" w:leader="dot" w:pos="8940"/>
        </w:tabs>
        <w:spacing w:after="0" w:line="240" w:lineRule="auto"/>
        <w:ind w:left="200"/>
        <w:rPr>
          <w:rFonts w:ascii="Lato" w:hAnsi="Lato" w:cstheme="minorHAnsi"/>
          <w:sz w:val="18"/>
          <w:szCs w:val="18"/>
        </w:rPr>
      </w:pPr>
      <w:hyperlink w:anchor="page3" w:history="1">
        <w:r w:rsidR="00C93330" w:rsidRPr="003107A5">
          <w:rPr>
            <w:rFonts w:ascii="Lato" w:hAnsi="Lato" w:cstheme="minorHAnsi"/>
            <w:b/>
            <w:bCs/>
            <w:sz w:val="18"/>
            <w:szCs w:val="18"/>
          </w:rPr>
          <w:t>ARTICLE 5 -</w:t>
        </w:r>
      </w:hyperlink>
      <w:r w:rsidR="00C93330" w:rsidRPr="003107A5">
        <w:rPr>
          <w:rFonts w:ascii="Lato" w:hAnsi="Lato" w:cstheme="minorHAnsi"/>
          <w:sz w:val="18"/>
          <w:szCs w:val="18"/>
        </w:rPr>
        <w:tab/>
      </w:r>
      <w:hyperlink w:anchor="page3" w:history="1">
        <w:r w:rsidR="00C93330" w:rsidRPr="003107A5">
          <w:rPr>
            <w:rFonts w:ascii="Lato" w:hAnsi="Lato" w:cstheme="minorHAnsi"/>
            <w:sz w:val="18"/>
            <w:szCs w:val="18"/>
          </w:rPr>
          <w:t>CESSION</w:t>
        </w:r>
      </w:hyperlink>
      <w:r w:rsidR="00C93330" w:rsidRPr="003107A5">
        <w:rPr>
          <w:rFonts w:ascii="Lato" w:hAnsi="Lato" w:cstheme="minorHAnsi"/>
          <w:sz w:val="18"/>
          <w:szCs w:val="18"/>
        </w:rPr>
        <w:tab/>
      </w:r>
      <w:hyperlink w:anchor="page3" w:history="1">
        <w:r w:rsidR="00C93330" w:rsidRPr="003107A5">
          <w:rPr>
            <w:rFonts w:ascii="Lato" w:hAnsi="Lato" w:cstheme="minorHAnsi"/>
            <w:sz w:val="18"/>
            <w:szCs w:val="18"/>
          </w:rPr>
          <w:t>3</w:t>
        </w:r>
      </w:hyperlink>
    </w:p>
    <w:p w14:paraId="2BD36D44" w14:textId="77777777" w:rsidR="003A4035" w:rsidRPr="003107A5" w:rsidRDefault="003A4035">
      <w:pPr>
        <w:spacing w:after="0" w:line="240" w:lineRule="auto"/>
        <w:rPr>
          <w:rFonts w:ascii="Lato" w:hAnsi="Lato" w:cstheme="minorHAnsi"/>
          <w:sz w:val="18"/>
          <w:szCs w:val="18"/>
        </w:rPr>
      </w:pPr>
    </w:p>
    <w:p w14:paraId="6913A09F" w14:textId="77777777" w:rsidR="003A4035" w:rsidRPr="003107A5" w:rsidRDefault="00AD75CE">
      <w:pPr>
        <w:tabs>
          <w:tab w:val="left" w:pos="1380"/>
          <w:tab w:val="left" w:leader="dot" w:pos="8940"/>
        </w:tabs>
        <w:spacing w:after="0" w:line="240" w:lineRule="auto"/>
        <w:ind w:left="200"/>
        <w:rPr>
          <w:rFonts w:ascii="Lato" w:hAnsi="Lato" w:cstheme="minorHAnsi"/>
          <w:b/>
          <w:sz w:val="18"/>
          <w:szCs w:val="18"/>
        </w:rPr>
      </w:pPr>
      <w:hyperlink w:anchor="page3" w:history="1">
        <w:r w:rsidR="00C93330" w:rsidRPr="003107A5">
          <w:rPr>
            <w:rFonts w:ascii="Lato" w:hAnsi="Lato" w:cstheme="minorHAnsi"/>
            <w:b/>
            <w:bCs/>
            <w:sz w:val="18"/>
            <w:szCs w:val="18"/>
          </w:rPr>
          <w:t>ARTICLE 6 -</w:t>
        </w:r>
      </w:hyperlink>
      <w:r w:rsidR="00C93330" w:rsidRPr="003107A5">
        <w:rPr>
          <w:rFonts w:ascii="Lato" w:hAnsi="Lato" w:cstheme="minorHAnsi"/>
          <w:sz w:val="18"/>
          <w:szCs w:val="18"/>
        </w:rPr>
        <w:tab/>
      </w:r>
      <w:hyperlink w:anchor="page3" w:history="1">
        <w:r w:rsidR="00C93330" w:rsidRPr="003107A5">
          <w:rPr>
            <w:rFonts w:ascii="Lato" w:hAnsi="Lato" w:cstheme="minorHAnsi"/>
            <w:sz w:val="18"/>
            <w:szCs w:val="18"/>
          </w:rPr>
          <w:t>SOUS-TRAITANCE</w:t>
        </w:r>
      </w:hyperlink>
      <w:r w:rsidR="00C93330" w:rsidRPr="003107A5">
        <w:rPr>
          <w:rFonts w:ascii="Lato" w:hAnsi="Lato" w:cstheme="minorHAnsi"/>
          <w:b/>
          <w:sz w:val="18"/>
          <w:szCs w:val="18"/>
        </w:rPr>
        <w:tab/>
      </w:r>
      <w:hyperlink w:anchor="page3" w:history="1">
        <w:r w:rsidR="00C93330" w:rsidRPr="003107A5">
          <w:rPr>
            <w:rFonts w:ascii="Lato" w:hAnsi="Lato" w:cstheme="minorHAnsi"/>
            <w:b/>
            <w:sz w:val="18"/>
            <w:szCs w:val="18"/>
          </w:rPr>
          <w:t>3</w:t>
        </w:r>
      </w:hyperlink>
    </w:p>
    <w:p w14:paraId="3105D937" w14:textId="77777777" w:rsidR="003A4035" w:rsidRPr="003107A5" w:rsidRDefault="003A4035">
      <w:pPr>
        <w:spacing w:after="0" w:line="240" w:lineRule="auto"/>
        <w:rPr>
          <w:rFonts w:ascii="Lato" w:hAnsi="Lato" w:cstheme="minorHAnsi"/>
          <w:b/>
          <w:sz w:val="18"/>
          <w:szCs w:val="18"/>
        </w:rPr>
      </w:pPr>
    </w:p>
    <w:p w14:paraId="486AEA92" w14:textId="77777777" w:rsidR="003A4035" w:rsidRPr="003107A5" w:rsidRDefault="00AD75CE">
      <w:pPr>
        <w:tabs>
          <w:tab w:val="left" w:leader="dot" w:pos="8940"/>
        </w:tabs>
        <w:spacing w:after="0" w:line="240" w:lineRule="auto"/>
        <w:rPr>
          <w:rFonts w:ascii="Lato" w:hAnsi="Lato" w:cstheme="minorHAnsi"/>
          <w:b/>
          <w:sz w:val="18"/>
          <w:szCs w:val="18"/>
        </w:rPr>
      </w:pPr>
      <w:hyperlink w:anchor="page4" w:history="1">
        <w:r w:rsidR="00C93330" w:rsidRPr="003107A5">
          <w:rPr>
            <w:rFonts w:ascii="Lato" w:hAnsi="Lato" w:cstheme="minorHAnsi"/>
            <w:b/>
            <w:sz w:val="18"/>
            <w:szCs w:val="18"/>
          </w:rPr>
          <w:t>OBLIGATIONS LA BOAD</w:t>
        </w:r>
      </w:hyperlink>
      <w:r w:rsidR="00C93330" w:rsidRPr="003107A5">
        <w:rPr>
          <w:rFonts w:ascii="Lato" w:hAnsi="Lato" w:cstheme="minorHAnsi"/>
          <w:b/>
          <w:sz w:val="18"/>
          <w:szCs w:val="18"/>
        </w:rPr>
        <w:tab/>
      </w:r>
      <w:hyperlink w:anchor="page4" w:history="1">
        <w:r w:rsidR="00C93330" w:rsidRPr="003107A5">
          <w:rPr>
            <w:rFonts w:ascii="Lato" w:hAnsi="Lato" w:cstheme="minorHAnsi"/>
            <w:b/>
            <w:sz w:val="18"/>
            <w:szCs w:val="18"/>
          </w:rPr>
          <w:t>4</w:t>
        </w:r>
      </w:hyperlink>
    </w:p>
    <w:p w14:paraId="48B5C9D7" w14:textId="77777777" w:rsidR="003A4035" w:rsidRPr="003107A5" w:rsidRDefault="00AD75CE">
      <w:pPr>
        <w:tabs>
          <w:tab w:val="left" w:pos="1380"/>
          <w:tab w:val="left" w:leader="dot" w:pos="8940"/>
        </w:tabs>
        <w:spacing w:after="0" w:line="240" w:lineRule="auto"/>
        <w:ind w:left="200"/>
        <w:rPr>
          <w:rFonts w:ascii="Lato" w:hAnsi="Lato" w:cstheme="minorHAnsi"/>
          <w:b/>
          <w:sz w:val="18"/>
          <w:szCs w:val="18"/>
        </w:rPr>
      </w:pPr>
      <w:hyperlink w:anchor="page4" w:history="1">
        <w:r w:rsidR="00C93330" w:rsidRPr="003107A5">
          <w:rPr>
            <w:rFonts w:ascii="Lato" w:hAnsi="Lato" w:cstheme="minorHAnsi"/>
            <w:b/>
            <w:sz w:val="18"/>
            <w:szCs w:val="18"/>
          </w:rPr>
          <w:t>ARTICLE 7 -</w:t>
        </w:r>
      </w:hyperlink>
      <w:r w:rsidR="00C93330" w:rsidRPr="003107A5">
        <w:rPr>
          <w:rFonts w:ascii="Lato" w:hAnsi="Lato" w:cstheme="minorHAnsi"/>
          <w:b/>
          <w:sz w:val="18"/>
          <w:szCs w:val="18"/>
        </w:rPr>
        <w:tab/>
      </w:r>
      <w:hyperlink w:anchor="page4" w:history="1">
        <w:r w:rsidR="00C93330" w:rsidRPr="003107A5">
          <w:rPr>
            <w:rFonts w:ascii="Lato" w:hAnsi="Lato" w:cstheme="minorHAnsi"/>
            <w:sz w:val="18"/>
            <w:szCs w:val="18"/>
          </w:rPr>
          <w:t>DOCUMENTS A FOURNIR</w:t>
        </w:r>
      </w:hyperlink>
      <w:r w:rsidR="00C93330" w:rsidRPr="003107A5">
        <w:rPr>
          <w:rFonts w:ascii="Lato" w:hAnsi="Lato" w:cstheme="minorHAnsi"/>
          <w:sz w:val="18"/>
          <w:szCs w:val="18"/>
        </w:rPr>
        <w:tab/>
      </w:r>
      <w:hyperlink w:anchor="page4" w:history="1">
        <w:r w:rsidR="00C93330" w:rsidRPr="003107A5">
          <w:rPr>
            <w:rFonts w:ascii="Lato" w:hAnsi="Lato" w:cstheme="minorHAnsi"/>
            <w:b/>
            <w:sz w:val="18"/>
            <w:szCs w:val="18"/>
          </w:rPr>
          <w:t>4</w:t>
        </w:r>
      </w:hyperlink>
    </w:p>
    <w:p w14:paraId="010D1F0A" w14:textId="77777777" w:rsidR="003A4035" w:rsidRPr="003107A5" w:rsidRDefault="00AD75CE">
      <w:pPr>
        <w:tabs>
          <w:tab w:val="left" w:pos="1380"/>
          <w:tab w:val="left" w:leader="dot" w:pos="8940"/>
        </w:tabs>
        <w:spacing w:after="0" w:line="240" w:lineRule="auto"/>
        <w:ind w:left="200"/>
        <w:rPr>
          <w:rFonts w:ascii="Lato" w:hAnsi="Lato" w:cstheme="minorHAnsi"/>
          <w:b/>
          <w:sz w:val="18"/>
          <w:szCs w:val="18"/>
        </w:rPr>
      </w:pPr>
      <w:hyperlink w:anchor="page4" w:history="1">
        <w:r w:rsidR="00C93330" w:rsidRPr="003107A5">
          <w:rPr>
            <w:rFonts w:ascii="Lato" w:hAnsi="Lato" w:cstheme="minorHAnsi"/>
            <w:b/>
            <w:sz w:val="18"/>
            <w:szCs w:val="18"/>
          </w:rPr>
          <w:t>ARTICLE 8 -</w:t>
        </w:r>
      </w:hyperlink>
      <w:r w:rsidR="00C93330" w:rsidRPr="003107A5">
        <w:rPr>
          <w:rFonts w:ascii="Lato" w:hAnsi="Lato" w:cstheme="minorHAnsi"/>
          <w:b/>
          <w:sz w:val="18"/>
          <w:szCs w:val="18"/>
        </w:rPr>
        <w:tab/>
      </w:r>
      <w:hyperlink w:anchor="page4" w:history="1">
        <w:r w:rsidR="00C93330" w:rsidRPr="003107A5">
          <w:rPr>
            <w:rFonts w:ascii="Lato" w:hAnsi="Lato" w:cstheme="minorHAnsi"/>
            <w:sz w:val="18"/>
            <w:szCs w:val="18"/>
          </w:rPr>
          <w:t>AIDE EN MATIERE DE REGLEMENTATION LOCALE</w:t>
        </w:r>
      </w:hyperlink>
      <w:r w:rsidR="00C93330" w:rsidRPr="003107A5">
        <w:rPr>
          <w:rFonts w:ascii="Lato" w:hAnsi="Lato" w:cstheme="minorHAnsi"/>
          <w:b/>
          <w:sz w:val="18"/>
          <w:szCs w:val="18"/>
        </w:rPr>
        <w:tab/>
      </w:r>
      <w:hyperlink w:anchor="page4" w:history="1">
        <w:r w:rsidR="00C93330" w:rsidRPr="003107A5">
          <w:rPr>
            <w:rFonts w:ascii="Lato" w:hAnsi="Lato" w:cstheme="minorHAnsi"/>
            <w:b/>
            <w:sz w:val="18"/>
            <w:szCs w:val="18"/>
          </w:rPr>
          <w:t>4</w:t>
        </w:r>
      </w:hyperlink>
    </w:p>
    <w:p w14:paraId="6F6C859E" w14:textId="77777777" w:rsidR="003A4035" w:rsidRPr="003107A5" w:rsidRDefault="003A4035">
      <w:pPr>
        <w:spacing w:after="0" w:line="240" w:lineRule="auto"/>
        <w:rPr>
          <w:rFonts w:ascii="Lato" w:hAnsi="Lato" w:cstheme="minorHAnsi"/>
          <w:b/>
          <w:sz w:val="18"/>
          <w:szCs w:val="18"/>
        </w:rPr>
      </w:pPr>
    </w:p>
    <w:p w14:paraId="314EE713" w14:textId="77777777" w:rsidR="003A4035" w:rsidRPr="003107A5" w:rsidRDefault="00AD75CE">
      <w:pPr>
        <w:tabs>
          <w:tab w:val="left" w:leader="dot" w:pos="8940"/>
        </w:tabs>
        <w:spacing w:after="0" w:line="240" w:lineRule="auto"/>
        <w:rPr>
          <w:rFonts w:ascii="Lato" w:hAnsi="Lato" w:cstheme="minorHAnsi"/>
          <w:b/>
          <w:sz w:val="18"/>
          <w:szCs w:val="18"/>
        </w:rPr>
      </w:pPr>
      <w:hyperlink w:anchor="page5" w:history="1">
        <w:r w:rsidR="00C93330" w:rsidRPr="003107A5">
          <w:rPr>
            <w:rFonts w:ascii="Lato" w:hAnsi="Lato" w:cstheme="minorHAnsi"/>
            <w:b/>
            <w:sz w:val="18"/>
            <w:szCs w:val="18"/>
          </w:rPr>
          <w:t>OBLIGATIONS DU CONTRACTANT</w:t>
        </w:r>
      </w:hyperlink>
      <w:r w:rsidR="00C93330" w:rsidRPr="003107A5">
        <w:rPr>
          <w:rFonts w:ascii="Lato" w:hAnsi="Lato" w:cstheme="minorHAnsi"/>
          <w:b/>
          <w:sz w:val="18"/>
          <w:szCs w:val="18"/>
        </w:rPr>
        <w:tab/>
      </w:r>
      <w:hyperlink w:anchor="page5" w:history="1">
        <w:r w:rsidR="00C93330" w:rsidRPr="003107A5">
          <w:rPr>
            <w:rFonts w:ascii="Lato" w:hAnsi="Lato" w:cstheme="minorHAnsi"/>
            <w:b/>
            <w:sz w:val="18"/>
            <w:szCs w:val="18"/>
          </w:rPr>
          <w:t>5</w:t>
        </w:r>
      </w:hyperlink>
    </w:p>
    <w:p w14:paraId="3B039FD7" w14:textId="77777777" w:rsidR="003A4035" w:rsidRPr="003107A5" w:rsidRDefault="00AD75CE">
      <w:pPr>
        <w:tabs>
          <w:tab w:val="left" w:pos="1380"/>
          <w:tab w:val="left" w:leader="dot" w:pos="8940"/>
        </w:tabs>
        <w:spacing w:after="0" w:line="240" w:lineRule="auto"/>
        <w:ind w:left="200"/>
        <w:rPr>
          <w:rFonts w:ascii="Lato" w:hAnsi="Lato" w:cstheme="minorHAnsi"/>
          <w:b/>
          <w:sz w:val="18"/>
          <w:szCs w:val="18"/>
        </w:rPr>
      </w:pPr>
      <w:hyperlink w:anchor="page5" w:history="1">
        <w:r w:rsidR="00C93330" w:rsidRPr="003107A5">
          <w:rPr>
            <w:rFonts w:ascii="Lato" w:hAnsi="Lato" w:cstheme="minorHAnsi"/>
            <w:b/>
            <w:sz w:val="18"/>
            <w:szCs w:val="18"/>
          </w:rPr>
          <w:t>ARTICLE 9 -</w:t>
        </w:r>
      </w:hyperlink>
      <w:r w:rsidR="00C93330" w:rsidRPr="003107A5">
        <w:rPr>
          <w:rFonts w:ascii="Lato" w:hAnsi="Lato" w:cstheme="minorHAnsi"/>
          <w:b/>
          <w:sz w:val="18"/>
          <w:szCs w:val="18"/>
        </w:rPr>
        <w:tab/>
      </w:r>
      <w:hyperlink w:anchor="page5" w:history="1">
        <w:r w:rsidR="00C93330" w:rsidRPr="003107A5">
          <w:rPr>
            <w:rFonts w:ascii="Lato" w:hAnsi="Lato" w:cstheme="minorHAnsi"/>
            <w:sz w:val="18"/>
            <w:szCs w:val="18"/>
          </w:rPr>
          <w:t>OBLIGATIONS GENERALES</w:t>
        </w:r>
      </w:hyperlink>
      <w:r w:rsidR="00C93330" w:rsidRPr="003107A5">
        <w:rPr>
          <w:rFonts w:ascii="Lato" w:hAnsi="Lato" w:cstheme="minorHAnsi"/>
          <w:b/>
          <w:sz w:val="18"/>
          <w:szCs w:val="18"/>
        </w:rPr>
        <w:tab/>
      </w:r>
      <w:hyperlink w:anchor="page5" w:history="1">
        <w:r w:rsidR="00C93330" w:rsidRPr="003107A5">
          <w:rPr>
            <w:rFonts w:ascii="Lato" w:hAnsi="Lato" w:cstheme="minorHAnsi"/>
            <w:b/>
            <w:sz w:val="18"/>
            <w:szCs w:val="18"/>
          </w:rPr>
          <w:t>5</w:t>
        </w:r>
      </w:hyperlink>
    </w:p>
    <w:p w14:paraId="1517D014" w14:textId="77777777" w:rsidR="003A4035" w:rsidRPr="003107A5" w:rsidRDefault="003A4035">
      <w:pPr>
        <w:spacing w:after="0" w:line="240" w:lineRule="auto"/>
        <w:rPr>
          <w:rFonts w:ascii="Lato" w:hAnsi="Lato" w:cstheme="minorHAnsi"/>
          <w:b/>
          <w:sz w:val="18"/>
          <w:szCs w:val="18"/>
        </w:rPr>
      </w:pPr>
    </w:p>
    <w:p w14:paraId="4D9641FE" w14:textId="77777777" w:rsidR="003A4035" w:rsidRPr="003107A5" w:rsidRDefault="00AD75CE">
      <w:pPr>
        <w:tabs>
          <w:tab w:val="left" w:leader="dot" w:pos="8940"/>
        </w:tabs>
        <w:spacing w:after="0" w:line="240" w:lineRule="auto"/>
        <w:ind w:left="200"/>
        <w:rPr>
          <w:rFonts w:ascii="Lato" w:hAnsi="Lato" w:cstheme="minorHAnsi"/>
          <w:b/>
          <w:sz w:val="18"/>
          <w:szCs w:val="18"/>
        </w:rPr>
      </w:pPr>
      <w:hyperlink w:anchor="page8" w:history="1">
        <w:r w:rsidR="00C93330" w:rsidRPr="003107A5">
          <w:rPr>
            <w:rFonts w:ascii="Lato" w:hAnsi="Lato" w:cstheme="minorHAnsi"/>
            <w:b/>
            <w:sz w:val="18"/>
            <w:szCs w:val="18"/>
          </w:rPr>
          <w:t xml:space="preserve">ARTICLE 10 - </w:t>
        </w:r>
        <w:r w:rsidR="00C93330" w:rsidRPr="003107A5">
          <w:rPr>
            <w:rFonts w:ascii="Lato" w:hAnsi="Lato" w:cstheme="minorHAnsi"/>
            <w:sz w:val="18"/>
            <w:szCs w:val="18"/>
          </w:rPr>
          <w:t>ORIGINE</w:t>
        </w:r>
      </w:hyperlink>
      <w:r w:rsidR="00C93330" w:rsidRPr="003107A5">
        <w:rPr>
          <w:rFonts w:ascii="Lato" w:hAnsi="Lato" w:cstheme="minorHAnsi"/>
          <w:b/>
          <w:sz w:val="18"/>
          <w:szCs w:val="18"/>
        </w:rPr>
        <w:tab/>
      </w:r>
      <w:hyperlink w:anchor="page8" w:history="1">
        <w:r w:rsidR="00C93330" w:rsidRPr="003107A5">
          <w:rPr>
            <w:rFonts w:ascii="Lato" w:hAnsi="Lato" w:cstheme="minorHAnsi"/>
            <w:b/>
            <w:sz w:val="18"/>
            <w:szCs w:val="18"/>
          </w:rPr>
          <w:t>8</w:t>
        </w:r>
      </w:hyperlink>
    </w:p>
    <w:p w14:paraId="186E85FE" w14:textId="77777777" w:rsidR="003A4035" w:rsidRPr="003107A5" w:rsidRDefault="00AD75CE">
      <w:pPr>
        <w:tabs>
          <w:tab w:val="left" w:leader="dot" w:pos="8940"/>
        </w:tabs>
        <w:spacing w:after="0" w:line="240" w:lineRule="auto"/>
        <w:ind w:left="200"/>
        <w:rPr>
          <w:rFonts w:ascii="Lato" w:hAnsi="Lato" w:cstheme="minorHAnsi"/>
          <w:b/>
          <w:sz w:val="18"/>
          <w:szCs w:val="18"/>
        </w:rPr>
      </w:pPr>
      <w:hyperlink w:anchor="page8" w:history="1">
        <w:r w:rsidR="00C93330" w:rsidRPr="003107A5">
          <w:rPr>
            <w:rFonts w:ascii="Lato" w:hAnsi="Lato" w:cstheme="minorHAnsi"/>
            <w:b/>
            <w:sz w:val="18"/>
            <w:szCs w:val="18"/>
          </w:rPr>
          <w:t xml:space="preserve">ARTICLE 11 - </w:t>
        </w:r>
        <w:r w:rsidR="00C93330" w:rsidRPr="003107A5">
          <w:rPr>
            <w:rFonts w:ascii="Lato" w:hAnsi="Lato" w:cstheme="minorHAnsi"/>
            <w:sz w:val="18"/>
            <w:szCs w:val="18"/>
          </w:rPr>
          <w:t>GARANTIE DE BONNE EXECUTION</w:t>
        </w:r>
      </w:hyperlink>
      <w:r w:rsidR="00C93330" w:rsidRPr="003107A5">
        <w:rPr>
          <w:rFonts w:ascii="Lato" w:hAnsi="Lato" w:cstheme="minorHAnsi"/>
          <w:b/>
          <w:sz w:val="18"/>
          <w:szCs w:val="18"/>
        </w:rPr>
        <w:tab/>
      </w:r>
      <w:hyperlink w:anchor="page8" w:history="1">
        <w:r w:rsidR="00C93330" w:rsidRPr="003107A5">
          <w:rPr>
            <w:rFonts w:ascii="Lato" w:hAnsi="Lato" w:cstheme="minorHAnsi"/>
            <w:b/>
            <w:sz w:val="18"/>
            <w:szCs w:val="18"/>
          </w:rPr>
          <w:t>8</w:t>
        </w:r>
      </w:hyperlink>
    </w:p>
    <w:p w14:paraId="63171725" w14:textId="77777777" w:rsidR="003A4035" w:rsidRPr="003107A5" w:rsidRDefault="003A4035">
      <w:pPr>
        <w:spacing w:after="0" w:line="240" w:lineRule="auto"/>
        <w:rPr>
          <w:rFonts w:ascii="Lato" w:hAnsi="Lato" w:cstheme="minorHAnsi"/>
          <w:sz w:val="18"/>
          <w:szCs w:val="18"/>
        </w:rPr>
      </w:pPr>
    </w:p>
    <w:p w14:paraId="07DFD74A" w14:textId="77777777" w:rsidR="003A4035" w:rsidRPr="003107A5" w:rsidRDefault="00AD75CE">
      <w:pPr>
        <w:tabs>
          <w:tab w:val="left" w:leader="dot" w:pos="8940"/>
        </w:tabs>
        <w:spacing w:after="0" w:line="240" w:lineRule="auto"/>
        <w:ind w:left="200"/>
        <w:rPr>
          <w:rFonts w:ascii="Lato" w:hAnsi="Lato" w:cstheme="minorHAnsi"/>
          <w:b/>
          <w:sz w:val="18"/>
          <w:szCs w:val="18"/>
        </w:rPr>
      </w:pPr>
      <w:hyperlink w:anchor="page9" w:history="1">
        <w:r w:rsidR="00C93330" w:rsidRPr="003107A5">
          <w:rPr>
            <w:rFonts w:ascii="Lato" w:hAnsi="Lato" w:cstheme="minorHAnsi"/>
            <w:b/>
            <w:sz w:val="18"/>
            <w:szCs w:val="18"/>
          </w:rPr>
          <w:t xml:space="preserve">ARTICLE 12 - </w:t>
        </w:r>
        <w:r w:rsidR="00C93330" w:rsidRPr="003107A5">
          <w:rPr>
            <w:rFonts w:ascii="Lato" w:hAnsi="Lato" w:cstheme="minorHAnsi"/>
            <w:sz w:val="18"/>
            <w:szCs w:val="18"/>
          </w:rPr>
          <w:t>RESPONSABILITES ET ASSURANCE</w:t>
        </w:r>
      </w:hyperlink>
      <w:r w:rsidR="00C93330" w:rsidRPr="003107A5">
        <w:rPr>
          <w:rFonts w:ascii="Lato" w:hAnsi="Lato" w:cstheme="minorHAnsi"/>
          <w:b/>
          <w:sz w:val="18"/>
          <w:szCs w:val="18"/>
        </w:rPr>
        <w:tab/>
      </w:r>
      <w:hyperlink w:anchor="page9" w:history="1">
        <w:r w:rsidR="00C93330" w:rsidRPr="003107A5">
          <w:rPr>
            <w:rFonts w:ascii="Lato" w:hAnsi="Lato" w:cstheme="minorHAnsi"/>
            <w:b/>
            <w:sz w:val="18"/>
            <w:szCs w:val="18"/>
          </w:rPr>
          <w:t>9</w:t>
        </w:r>
      </w:hyperlink>
    </w:p>
    <w:p w14:paraId="3152D420"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2" w:history="1">
        <w:r w:rsidR="00C93330" w:rsidRPr="003107A5">
          <w:rPr>
            <w:rFonts w:ascii="Lato" w:hAnsi="Lato" w:cstheme="minorHAnsi"/>
            <w:b/>
            <w:sz w:val="18"/>
            <w:szCs w:val="18"/>
          </w:rPr>
          <w:t xml:space="preserve">ARTICLE 13 - </w:t>
        </w:r>
        <w:r w:rsidR="00C93330" w:rsidRPr="003107A5">
          <w:rPr>
            <w:rFonts w:ascii="Lato" w:hAnsi="Lato" w:cstheme="minorHAnsi"/>
            <w:sz w:val="18"/>
            <w:szCs w:val="18"/>
          </w:rPr>
          <w:t>PROGRAMME DE MISE EN</w:t>
        </w:r>
        <w:r w:rsidR="00C93330" w:rsidRPr="003107A5">
          <w:rPr>
            <w:rFonts w:ascii="Lato" w:hAnsi="Lato" w:cstheme="minorHAnsi"/>
            <w:b/>
            <w:sz w:val="18"/>
            <w:szCs w:val="18"/>
          </w:rPr>
          <w:t xml:space="preserve"> </w:t>
        </w:r>
        <w:r w:rsidR="00C93330" w:rsidRPr="003107A5">
          <w:rPr>
            <w:rFonts w:ascii="Lato" w:hAnsi="Lato" w:cstheme="minorHAnsi"/>
            <w:sz w:val="18"/>
            <w:szCs w:val="18"/>
          </w:rPr>
          <w:t>ŒUVRE DES TACHES</w:t>
        </w:r>
      </w:hyperlink>
      <w:r w:rsidR="00C93330" w:rsidRPr="003107A5">
        <w:rPr>
          <w:rFonts w:ascii="Lato" w:hAnsi="Lato" w:cstheme="minorHAnsi"/>
          <w:b/>
          <w:sz w:val="18"/>
          <w:szCs w:val="18"/>
        </w:rPr>
        <w:tab/>
      </w:r>
      <w:hyperlink w:anchor="page12" w:history="1">
        <w:r w:rsidR="00C93330" w:rsidRPr="003107A5">
          <w:rPr>
            <w:rFonts w:ascii="Lato" w:hAnsi="Lato" w:cstheme="minorHAnsi"/>
            <w:b/>
            <w:sz w:val="18"/>
            <w:szCs w:val="18"/>
          </w:rPr>
          <w:t>12</w:t>
        </w:r>
      </w:hyperlink>
    </w:p>
    <w:p w14:paraId="51A0A9D7"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2" w:history="1">
        <w:r w:rsidR="00C93330" w:rsidRPr="003107A5">
          <w:rPr>
            <w:rFonts w:ascii="Lato" w:hAnsi="Lato" w:cstheme="minorHAnsi"/>
            <w:b/>
            <w:sz w:val="18"/>
            <w:szCs w:val="18"/>
          </w:rPr>
          <w:t xml:space="preserve">ARTICLE 14 - </w:t>
        </w:r>
        <w:r w:rsidR="00C93330" w:rsidRPr="003107A5">
          <w:rPr>
            <w:rFonts w:ascii="Lato" w:hAnsi="Lato" w:cstheme="minorHAnsi"/>
            <w:sz w:val="18"/>
            <w:szCs w:val="18"/>
          </w:rPr>
          <w:t>PLANS DU CONTRACTANT</w:t>
        </w:r>
      </w:hyperlink>
      <w:r w:rsidR="00C93330" w:rsidRPr="003107A5">
        <w:rPr>
          <w:rFonts w:ascii="Lato" w:hAnsi="Lato" w:cstheme="minorHAnsi"/>
          <w:b/>
          <w:sz w:val="18"/>
          <w:szCs w:val="18"/>
        </w:rPr>
        <w:tab/>
      </w:r>
      <w:hyperlink w:anchor="page12" w:history="1">
        <w:r w:rsidR="00C93330" w:rsidRPr="003107A5">
          <w:rPr>
            <w:rFonts w:ascii="Lato" w:hAnsi="Lato" w:cstheme="minorHAnsi"/>
            <w:b/>
            <w:sz w:val="18"/>
            <w:szCs w:val="18"/>
          </w:rPr>
          <w:t>12</w:t>
        </w:r>
      </w:hyperlink>
    </w:p>
    <w:p w14:paraId="1BA06B42"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3" w:history="1">
        <w:r w:rsidR="00C93330" w:rsidRPr="003107A5">
          <w:rPr>
            <w:rFonts w:ascii="Lato" w:hAnsi="Lato" w:cstheme="minorHAnsi"/>
            <w:b/>
            <w:sz w:val="18"/>
            <w:szCs w:val="18"/>
          </w:rPr>
          <w:t xml:space="preserve">ARTICLE 15 - </w:t>
        </w:r>
        <w:r w:rsidR="00C93330" w:rsidRPr="003107A5">
          <w:rPr>
            <w:rFonts w:ascii="Lato" w:hAnsi="Lato" w:cstheme="minorHAnsi"/>
            <w:sz w:val="18"/>
            <w:szCs w:val="18"/>
          </w:rPr>
          <w:t>NIVEAU SUFFISANT DU MONTANT DE L'OFFRE</w:t>
        </w:r>
      </w:hyperlink>
      <w:r w:rsidR="00C93330" w:rsidRPr="003107A5">
        <w:rPr>
          <w:rFonts w:ascii="Lato" w:hAnsi="Lato" w:cstheme="minorHAnsi"/>
          <w:b/>
          <w:sz w:val="18"/>
          <w:szCs w:val="18"/>
        </w:rPr>
        <w:tab/>
      </w:r>
      <w:hyperlink w:anchor="page13" w:history="1">
        <w:r w:rsidR="00C93330" w:rsidRPr="003107A5">
          <w:rPr>
            <w:rFonts w:ascii="Lato" w:hAnsi="Lato" w:cstheme="minorHAnsi"/>
            <w:b/>
            <w:sz w:val="18"/>
            <w:szCs w:val="18"/>
          </w:rPr>
          <w:t>13</w:t>
        </w:r>
      </w:hyperlink>
    </w:p>
    <w:p w14:paraId="743F87C2"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4" w:history="1">
        <w:r w:rsidR="00C93330" w:rsidRPr="003107A5">
          <w:rPr>
            <w:rFonts w:ascii="Lato" w:hAnsi="Lato" w:cstheme="minorHAnsi"/>
            <w:b/>
            <w:sz w:val="18"/>
            <w:szCs w:val="18"/>
          </w:rPr>
          <w:t xml:space="preserve">ARTICLE 16 - </w:t>
        </w:r>
        <w:r w:rsidR="00C93330" w:rsidRPr="003107A5">
          <w:rPr>
            <w:rFonts w:ascii="Lato" w:hAnsi="Lato" w:cstheme="minorHAnsi"/>
            <w:sz w:val="18"/>
            <w:szCs w:val="18"/>
          </w:rPr>
          <w:t>REGIME FISCAL ET DOUANIER</w:t>
        </w:r>
      </w:hyperlink>
      <w:r w:rsidR="00C93330" w:rsidRPr="003107A5">
        <w:rPr>
          <w:rFonts w:ascii="Lato" w:hAnsi="Lato" w:cstheme="minorHAnsi"/>
          <w:b/>
          <w:sz w:val="18"/>
          <w:szCs w:val="18"/>
        </w:rPr>
        <w:tab/>
      </w:r>
      <w:hyperlink w:anchor="page14" w:history="1">
        <w:r w:rsidR="00C93330" w:rsidRPr="003107A5">
          <w:rPr>
            <w:rFonts w:ascii="Lato" w:hAnsi="Lato" w:cstheme="minorHAnsi"/>
            <w:b/>
            <w:sz w:val="18"/>
            <w:szCs w:val="18"/>
          </w:rPr>
          <w:t>14</w:t>
        </w:r>
      </w:hyperlink>
    </w:p>
    <w:p w14:paraId="444813F0" w14:textId="77777777" w:rsidR="003A4035" w:rsidRPr="003107A5" w:rsidRDefault="003A4035">
      <w:pPr>
        <w:spacing w:after="0" w:line="240" w:lineRule="auto"/>
        <w:rPr>
          <w:rFonts w:ascii="Lato" w:hAnsi="Lato" w:cstheme="minorHAnsi"/>
          <w:sz w:val="18"/>
          <w:szCs w:val="18"/>
        </w:rPr>
      </w:pPr>
    </w:p>
    <w:p w14:paraId="1C31BEC6"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4" w:history="1">
        <w:r w:rsidR="00C93330" w:rsidRPr="003107A5">
          <w:rPr>
            <w:rFonts w:ascii="Lato" w:hAnsi="Lato" w:cstheme="minorHAnsi"/>
            <w:b/>
            <w:sz w:val="18"/>
            <w:szCs w:val="18"/>
          </w:rPr>
          <w:t xml:space="preserve">ARTICLE 17 - </w:t>
        </w:r>
        <w:r w:rsidR="00C93330" w:rsidRPr="003107A5">
          <w:rPr>
            <w:rFonts w:ascii="Lato" w:hAnsi="Lato" w:cstheme="minorHAnsi"/>
            <w:sz w:val="18"/>
            <w:szCs w:val="18"/>
          </w:rPr>
          <w:t>BREVETS ET LICENCES</w:t>
        </w:r>
      </w:hyperlink>
      <w:r w:rsidR="00C93330" w:rsidRPr="003107A5">
        <w:rPr>
          <w:rFonts w:ascii="Lato" w:hAnsi="Lato" w:cstheme="minorHAnsi"/>
          <w:b/>
          <w:sz w:val="18"/>
          <w:szCs w:val="18"/>
        </w:rPr>
        <w:tab/>
      </w:r>
      <w:hyperlink w:anchor="page14" w:history="1">
        <w:r w:rsidR="00C93330" w:rsidRPr="003107A5">
          <w:rPr>
            <w:rFonts w:ascii="Lato" w:hAnsi="Lato" w:cstheme="minorHAnsi"/>
            <w:b/>
            <w:sz w:val="18"/>
            <w:szCs w:val="18"/>
          </w:rPr>
          <w:t>14</w:t>
        </w:r>
      </w:hyperlink>
    </w:p>
    <w:p w14:paraId="3B706A93" w14:textId="77777777" w:rsidR="003A4035" w:rsidRPr="003107A5" w:rsidRDefault="003A4035">
      <w:pPr>
        <w:spacing w:after="0" w:line="240" w:lineRule="auto"/>
        <w:rPr>
          <w:rFonts w:ascii="Lato" w:hAnsi="Lato" w:cstheme="minorHAnsi"/>
          <w:sz w:val="18"/>
          <w:szCs w:val="18"/>
        </w:rPr>
      </w:pPr>
    </w:p>
    <w:p w14:paraId="62B56F87" w14:textId="77777777" w:rsidR="003A4035" w:rsidRPr="003107A5" w:rsidRDefault="00AD75CE">
      <w:pPr>
        <w:tabs>
          <w:tab w:val="left" w:leader="dot" w:pos="8860"/>
        </w:tabs>
        <w:spacing w:after="0" w:line="240" w:lineRule="auto"/>
        <w:rPr>
          <w:rFonts w:ascii="Lato" w:hAnsi="Lato" w:cstheme="minorHAnsi"/>
          <w:b/>
          <w:sz w:val="18"/>
          <w:szCs w:val="18"/>
        </w:rPr>
      </w:pPr>
      <w:hyperlink w:anchor="page15" w:history="1">
        <w:r w:rsidR="00C93330" w:rsidRPr="003107A5">
          <w:rPr>
            <w:rFonts w:ascii="Lato" w:hAnsi="Lato" w:cstheme="minorHAnsi"/>
            <w:b/>
            <w:sz w:val="18"/>
            <w:szCs w:val="18"/>
          </w:rPr>
          <w:t>MISE EN OEUVRE DES TÂCHES ET RETARDS</w:t>
        </w:r>
      </w:hyperlink>
      <w:r w:rsidR="00C93330" w:rsidRPr="003107A5">
        <w:rPr>
          <w:rFonts w:ascii="Lato" w:hAnsi="Lato" w:cstheme="minorHAnsi"/>
          <w:b/>
          <w:sz w:val="18"/>
          <w:szCs w:val="18"/>
        </w:rPr>
        <w:tab/>
      </w:r>
      <w:hyperlink w:anchor="page15" w:history="1">
        <w:r w:rsidR="00C93330" w:rsidRPr="003107A5">
          <w:rPr>
            <w:rFonts w:ascii="Lato" w:hAnsi="Lato" w:cstheme="minorHAnsi"/>
            <w:b/>
            <w:sz w:val="18"/>
            <w:szCs w:val="18"/>
          </w:rPr>
          <w:t>15</w:t>
        </w:r>
      </w:hyperlink>
    </w:p>
    <w:p w14:paraId="65847DFC"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5" w:history="1">
        <w:r w:rsidR="00C93330" w:rsidRPr="003107A5">
          <w:rPr>
            <w:rFonts w:ascii="Lato" w:hAnsi="Lato" w:cstheme="minorHAnsi"/>
            <w:b/>
            <w:sz w:val="18"/>
            <w:szCs w:val="18"/>
          </w:rPr>
          <w:t xml:space="preserve">ARTICLE 18 - </w:t>
        </w:r>
        <w:r w:rsidR="00C93330" w:rsidRPr="003107A5">
          <w:rPr>
            <w:rFonts w:ascii="Lato" w:hAnsi="Lato" w:cstheme="minorHAnsi"/>
            <w:sz w:val="18"/>
            <w:szCs w:val="18"/>
          </w:rPr>
          <w:t>ORDRE DE COMMENCER LA</w:t>
        </w:r>
        <w:r w:rsidR="00C93330" w:rsidRPr="003107A5">
          <w:rPr>
            <w:rFonts w:ascii="Lato" w:hAnsi="Lato" w:cstheme="minorHAnsi"/>
            <w:b/>
            <w:sz w:val="18"/>
            <w:szCs w:val="18"/>
          </w:rPr>
          <w:t xml:space="preserve"> </w:t>
        </w:r>
        <w:r w:rsidR="00C93330" w:rsidRPr="003107A5">
          <w:rPr>
            <w:rFonts w:ascii="Lato" w:hAnsi="Lato" w:cstheme="minorHAnsi"/>
            <w:sz w:val="18"/>
            <w:szCs w:val="18"/>
          </w:rPr>
          <w:t>MISE EN ŒUVRE DES TACHES</w:t>
        </w:r>
      </w:hyperlink>
      <w:r w:rsidR="00C93330" w:rsidRPr="003107A5">
        <w:rPr>
          <w:rFonts w:ascii="Lato" w:hAnsi="Lato" w:cstheme="minorHAnsi"/>
          <w:b/>
          <w:sz w:val="18"/>
          <w:szCs w:val="18"/>
        </w:rPr>
        <w:tab/>
      </w:r>
      <w:hyperlink w:anchor="page15" w:history="1">
        <w:r w:rsidR="00C93330" w:rsidRPr="003107A5">
          <w:rPr>
            <w:rFonts w:ascii="Lato" w:hAnsi="Lato" w:cstheme="minorHAnsi"/>
            <w:b/>
            <w:sz w:val="18"/>
            <w:szCs w:val="18"/>
          </w:rPr>
          <w:t>15</w:t>
        </w:r>
      </w:hyperlink>
    </w:p>
    <w:p w14:paraId="26E214A0"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5" w:history="1">
        <w:r w:rsidR="00C93330" w:rsidRPr="003107A5">
          <w:rPr>
            <w:rFonts w:ascii="Lato" w:hAnsi="Lato" w:cstheme="minorHAnsi"/>
            <w:b/>
            <w:sz w:val="18"/>
            <w:szCs w:val="18"/>
          </w:rPr>
          <w:t xml:space="preserve">ARTICLE 19 - </w:t>
        </w:r>
        <w:r w:rsidR="00C93330" w:rsidRPr="003107A5">
          <w:rPr>
            <w:rFonts w:ascii="Lato" w:hAnsi="Lato" w:cstheme="minorHAnsi"/>
            <w:sz w:val="18"/>
            <w:szCs w:val="18"/>
          </w:rPr>
          <w:t>PERIODE DE MISE EN ŒUVRE DES TACHES</w:t>
        </w:r>
      </w:hyperlink>
      <w:r w:rsidR="00C93330" w:rsidRPr="003107A5">
        <w:rPr>
          <w:rFonts w:ascii="Lato" w:hAnsi="Lato" w:cstheme="minorHAnsi"/>
          <w:b/>
          <w:sz w:val="18"/>
          <w:szCs w:val="18"/>
        </w:rPr>
        <w:tab/>
      </w:r>
      <w:hyperlink w:anchor="page15" w:history="1">
        <w:r w:rsidR="00C93330" w:rsidRPr="003107A5">
          <w:rPr>
            <w:rFonts w:ascii="Lato" w:hAnsi="Lato" w:cstheme="minorHAnsi"/>
            <w:b/>
            <w:sz w:val="18"/>
            <w:szCs w:val="18"/>
          </w:rPr>
          <w:t>15</w:t>
        </w:r>
      </w:hyperlink>
    </w:p>
    <w:p w14:paraId="4A3DFD11" w14:textId="77777777" w:rsidR="003A4035" w:rsidRPr="003107A5" w:rsidRDefault="003A4035">
      <w:pPr>
        <w:spacing w:after="0" w:line="240" w:lineRule="auto"/>
        <w:rPr>
          <w:rFonts w:ascii="Lato" w:hAnsi="Lato" w:cstheme="minorHAnsi"/>
          <w:sz w:val="18"/>
          <w:szCs w:val="18"/>
        </w:rPr>
      </w:pPr>
    </w:p>
    <w:p w14:paraId="47223ED5"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5" w:history="1">
        <w:r w:rsidR="00C93330" w:rsidRPr="003107A5">
          <w:rPr>
            <w:rFonts w:ascii="Lato" w:hAnsi="Lato" w:cstheme="minorHAnsi"/>
            <w:b/>
            <w:sz w:val="18"/>
            <w:szCs w:val="18"/>
          </w:rPr>
          <w:t xml:space="preserve">ARTICLE 20 - </w:t>
        </w:r>
        <w:r w:rsidR="00C93330" w:rsidRPr="003107A5">
          <w:rPr>
            <w:rFonts w:ascii="Lato" w:hAnsi="Lato" w:cstheme="minorHAnsi"/>
            <w:sz w:val="18"/>
            <w:szCs w:val="18"/>
          </w:rPr>
          <w:t>PROLONGATION DE LA PERIODE DE MISE EN ŒUVRE DES TACHES</w:t>
        </w:r>
      </w:hyperlink>
      <w:r w:rsidR="00C93330" w:rsidRPr="003107A5">
        <w:rPr>
          <w:rFonts w:ascii="Lato" w:hAnsi="Lato" w:cstheme="minorHAnsi"/>
          <w:b/>
          <w:sz w:val="18"/>
          <w:szCs w:val="18"/>
        </w:rPr>
        <w:tab/>
      </w:r>
      <w:hyperlink w:anchor="page15" w:history="1">
        <w:r w:rsidR="00C93330" w:rsidRPr="003107A5">
          <w:rPr>
            <w:rFonts w:ascii="Lato" w:hAnsi="Lato" w:cstheme="minorHAnsi"/>
            <w:b/>
            <w:sz w:val="18"/>
            <w:szCs w:val="18"/>
          </w:rPr>
          <w:t>15</w:t>
        </w:r>
      </w:hyperlink>
    </w:p>
    <w:p w14:paraId="07D13A10"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6" w:history="1">
        <w:r w:rsidR="00C93330" w:rsidRPr="003107A5">
          <w:rPr>
            <w:rFonts w:ascii="Lato" w:hAnsi="Lato" w:cstheme="minorHAnsi"/>
            <w:b/>
            <w:sz w:val="18"/>
            <w:szCs w:val="18"/>
          </w:rPr>
          <w:t xml:space="preserve">ARTICLE 21 - </w:t>
        </w:r>
        <w:r w:rsidR="00C93330" w:rsidRPr="003107A5">
          <w:rPr>
            <w:rFonts w:ascii="Lato" w:hAnsi="Lato" w:cstheme="minorHAnsi"/>
            <w:sz w:val="18"/>
            <w:szCs w:val="18"/>
          </w:rPr>
          <w:t>RETARDS DANS LA MISE</w:t>
        </w:r>
        <w:r w:rsidR="00C93330" w:rsidRPr="003107A5">
          <w:rPr>
            <w:rFonts w:ascii="Lato" w:hAnsi="Lato" w:cstheme="minorHAnsi"/>
            <w:b/>
            <w:sz w:val="18"/>
            <w:szCs w:val="18"/>
          </w:rPr>
          <w:t xml:space="preserve"> </w:t>
        </w:r>
        <w:r w:rsidR="00C93330" w:rsidRPr="003107A5">
          <w:rPr>
            <w:rFonts w:ascii="Lato" w:hAnsi="Lato" w:cstheme="minorHAnsi"/>
            <w:sz w:val="18"/>
            <w:szCs w:val="18"/>
          </w:rPr>
          <w:t>EN ŒUVRE DES TACHES</w:t>
        </w:r>
      </w:hyperlink>
      <w:r w:rsidR="00C93330" w:rsidRPr="003107A5">
        <w:rPr>
          <w:rFonts w:ascii="Lato" w:hAnsi="Lato" w:cstheme="minorHAnsi"/>
          <w:b/>
          <w:sz w:val="18"/>
          <w:szCs w:val="18"/>
        </w:rPr>
        <w:tab/>
      </w:r>
      <w:hyperlink w:anchor="page16" w:history="1">
        <w:r w:rsidR="00C93330" w:rsidRPr="003107A5">
          <w:rPr>
            <w:rFonts w:ascii="Lato" w:hAnsi="Lato" w:cstheme="minorHAnsi"/>
            <w:b/>
            <w:sz w:val="18"/>
            <w:szCs w:val="18"/>
          </w:rPr>
          <w:t>16</w:t>
        </w:r>
      </w:hyperlink>
    </w:p>
    <w:p w14:paraId="00AD32A3"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6" w:history="1">
        <w:r w:rsidR="00C93330" w:rsidRPr="003107A5">
          <w:rPr>
            <w:rFonts w:ascii="Lato" w:hAnsi="Lato" w:cstheme="minorHAnsi"/>
            <w:b/>
            <w:sz w:val="18"/>
            <w:szCs w:val="18"/>
          </w:rPr>
          <w:t xml:space="preserve">ARTICLE 22 - </w:t>
        </w:r>
        <w:r w:rsidR="00C93330" w:rsidRPr="003107A5">
          <w:rPr>
            <w:rFonts w:ascii="Lato" w:hAnsi="Lato" w:cstheme="minorHAnsi"/>
            <w:sz w:val="18"/>
            <w:szCs w:val="18"/>
          </w:rPr>
          <w:t>MODIFICATIONS</w:t>
        </w:r>
      </w:hyperlink>
      <w:r w:rsidR="00C93330" w:rsidRPr="003107A5">
        <w:rPr>
          <w:rFonts w:ascii="Lato" w:hAnsi="Lato" w:cstheme="minorHAnsi"/>
          <w:b/>
          <w:sz w:val="18"/>
          <w:szCs w:val="18"/>
        </w:rPr>
        <w:tab/>
      </w:r>
      <w:hyperlink w:anchor="page16" w:history="1">
        <w:r w:rsidR="00C93330" w:rsidRPr="003107A5">
          <w:rPr>
            <w:rFonts w:ascii="Lato" w:hAnsi="Lato" w:cstheme="minorHAnsi"/>
            <w:b/>
            <w:sz w:val="18"/>
            <w:szCs w:val="18"/>
          </w:rPr>
          <w:t>16</w:t>
        </w:r>
      </w:hyperlink>
    </w:p>
    <w:p w14:paraId="0F7C3AE2"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8" w:history="1">
        <w:r w:rsidR="00C93330" w:rsidRPr="003107A5">
          <w:rPr>
            <w:rFonts w:ascii="Lato" w:hAnsi="Lato" w:cstheme="minorHAnsi"/>
            <w:b/>
            <w:sz w:val="18"/>
            <w:szCs w:val="18"/>
          </w:rPr>
          <w:t xml:space="preserve">ARTICLE 23 - </w:t>
        </w:r>
        <w:r w:rsidR="00C93330" w:rsidRPr="003107A5">
          <w:rPr>
            <w:rFonts w:ascii="Lato" w:hAnsi="Lato" w:cstheme="minorHAnsi"/>
            <w:sz w:val="18"/>
            <w:szCs w:val="18"/>
          </w:rPr>
          <w:t>SUSPENSION</w:t>
        </w:r>
      </w:hyperlink>
      <w:r w:rsidR="00C93330" w:rsidRPr="003107A5">
        <w:rPr>
          <w:rFonts w:ascii="Lato" w:hAnsi="Lato" w:cstheme="minorHAnsi"/>
          <w:b/>
          <w:sz w:val="18"/>
          <w:szCs w:val="18"/>
        </w:rPr>
        <w:tab/>
      </w:r>
      <w:hyperlink w:anchor="page18" w:history="1">
        <w:r w:rsidR="00C93330" w:rsidRPr="003107A5">
          <w:rPr>
            <w:rFonts w:ascii="Lato" w:hAnsi="Lato" w:cstheme="minorHAnsi"/>
            <w:b/>
            <w:sz w:val="18"/>
            <w:szCs w:val="18"/>
          </w:rPr>
          <w:t>18</w:t>
        </w:r>
      </w:hyperlink>
    </w:p>
    <w:p w14:paraId="2BEBB543" w14:textId="77777777" w:rsidR="003A4035" w:rsidRPr="003107A5" w:rsidRDefault="003A4035">
      <w:pPr>
        <w:spacing w:after="0" w:line="240" w:lineRule="auto"/>
        <w:rPr>
          <w:rFonts w:ascii="Lato" w:hAnsi="Lato" w:cstheme="minorHAnsi"/>
          <w:sz w:val="18"/>
          <w:szCs w:val="18"/>
        </w:rPr>
      </w:pPr>
    </w:p>
    <w:p w14:paraId="0C95A36C" w14:textId="77777777" w:rsidR="003A4035" w:rsidRPr="003107A5" w:rsidRDefault="00AD75CE">
      <w:pPr>
        <w:tabs>
          <w:tab w:val="left" w:leader="dot" w:pos="8860"/>
        </w:tabs>
        <w:spacing w:after="0" w:line="240" w:lineRule="auto"/>
        <w:rPr>
          <w:rFonts w:ascii="Lato" w:hAnsi="Lato" w:cstheme="minorHAnsi"/>
          <w:b/>
          <w:sz w:val="18"/>
          <w:szCs w:val="18"/>
        </w:rPr>
      </w:pPr>
      <w:hyperlink w:anchor="page19" w:history="1">
        <w:r w:rsidR="00C93330" w:rsidRPr="003107A5">
          <w:rPr>
            <w:rFonts w:ascii="Lato" w:hAnsi="Lato" w:cstheme="minorHAnsi"/>
            <w:b/>
            <w:sz w:val="18"/>
            <w:szCs w:val="18"/>
          </w:rPr>
          <w:t>MATÉRIAUX ET OUVRAISON</w:t>
        </w:r>
      </w:hyperlink>
      <w:r w:rsidR="00C93330" w:rsidRPr="003107A5">
        <w:rPr>
          <w:rFonts w:ascii="Lato" w:hAnsi="Lato" w:cstheme="minorHAnsi"/>
          <w:b/>
          <w:sz w:val="18"/>
          <w:szCs w:val="18"/>
        </w:rPr>
        <w:tab/>
      </w:r>
      <w:hyperlink w:anchor="page19" w:history="1">
        <w:r w:rsidR="00C93330" w:rsidRPr="003107A5">
          <w:rPr>
            <w:rFonts w:ascii="Lato" w:hAnsi="Lato" w:cstheme="minorHAnsi"/>
            <w:b/>
            <w:sz w:val="18"/>
            <w:szCs w:val="18"/>
          </w:rPr>
          <w:t>19</w:t>
        </w:r>
      </w:hyperlink>
    </w:p>
    <w:p w14:paraId="63AB1A6C"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19" w:history="1">
        <w:r w:rsidR="00C93330" w:rsidRPr="003107A5">
          <w:rPr>
            <w:rFonts w:ascii="Lato" w:hAnsi="Lato" w:cstheme="minorHAnsi"/>
            <w:b/>
            <w:sz w:val="18"/>
            <w:szCs w:val="18"/>
          </w:rPr>
          <w:t xml:space="preserve">ARTICLE 24 - </w:t>
        </w:r>
        <w:r w:rsidR="00C93330" w:rsidRPr="003107A5">
          <w:rPr>
            <w:rFonts w:ascii="Lato" w:hAnsi="Lato" w:cstheme="minorHAnsi"/>
            <w:sz w:val="18"/>
            <w:szCs w:val="18"/>
          </w:rPr>
          <w:t>QUALITE DES FOURNITURES</w:t>
        </w:r>
      </w:hyperlink>
      <w:r w:rsidR="00C93330" w:rsidRPr="003107A5">
        <w:rPr>
          <w:rFonts w:ascii="Lato" w:hAnsi="Lato" w:cstheme="minorHAnsi"/>
          <w:b/>
          <w:sz w:val="18"/>
          <w:szCs w:val="18"/>
        </w:rPr>
        <w:tab/>
      </w:r>
      <w:hyperlink w:anchor="page19" w:history="1">
        <w:r w:rsidR="00C93330" w:rsidRPr="003107A5">
          <w:rPr>
            <w:rFonts w:ascii="Lato" w:hAnsi="Lato" w:cstheme="minorHAnsi"/>
            <w:b/>
            <w:sz w:val="18"/>
            <w:szCs w:val="18"/>
          </w:rPr>
          <w:t>19</w:t>
        </w:r>
      </w:hyperlink>
    </w:p>
    <w:p w14:paraId="36217B90" w14:textId="77777777" w:rsidR="003A4035" w:rsidRPr="003107A5" w:rsidRDefault="003A4035">
      <w:pPr>
        <w:spacing w:after="0" w:line="240" w:lineRule="auto"/>
        <w:rPr>
          <w:rFonts w:ascii="Lato" w:hAnsi="Lato" w:cstheme="minorHAnsi"/>
          <w:sz w:val="18"/>
          <w:szCs w:val="18"/>
        </w:rPr>
      </w:pPr>
    </w:p>
    <w:p w14:paraId="3D8E08B2"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0" w:history="1">
        <w:r w:rsidR="00C93330" w:rsidRPr="003107A5">
          <w:rPr>
            <w:rFonts w:ascii="Lato" w:hAnsi="Lato" w:cstheme="minorHAnsi"/>
            <w:b/>
            <w:sz w:val="18"/>
            <w:szCs w:val="18"/>
          </w:rPr>
          <w:t xml:space="preserve">ARTICLE 25 - </w:t>
        </w:r>
        <w:r w:rsidR="00C93330" w:rsidRPr="003107A5">
          <w:rPr>
            <w:rFonts w:ascii="Lato" w:hAnsi="Lato" w:cstheme="minorHAnsi"/>
            <w:sz w:val="18"/>
            <w:szCs w:val="18"/>
          </w:rPr>
          <w:t>INSPECTION ET TESTS</w:t>
        </w:r>
      </w:hyperlink>
      <w:r w:rsidR="00C93330" w:rsidRPr="003107A5">
        <w:rPr>
          <w:rFonts w:ascii="Lato" w:hAnsi="Lato" w:cstheme="minorHAnsi"/>
          <w:b/>
          <w:sz w:val="18"/>
          <w:szCs w:val="18"/>
        </w:rPr>
        <w:tab/>
      </w:r>
      <w:hyperlink w:anchor="page20" w:history="1">
        <w:r w:rsidR="00C93330" w:rsidRPr="003107A5">
          <w:rPr>
            <w:rFonts w:ascii="Lato" w:hAnsi="Lato" w:cstheme="minorHAnsi"/>
            <w:b/>
            <w:sz w:val="18"/>
            <w:szCs w:val="18"/>
          </w:rPr>
          <w:t>20</w:t>
        </w:r>
      </w:hyperlink>
    </w:p>
    <w:p w14:paraId="0CF07626" w14:textId="77777777" w:rsidR="003A4035" w:rsidRPr="003107A5" w:rsidRDefault="003A4035">
      <w:pPr>
        <w:spacing w:after="0" w:line="240" w:lineRule="auto"/>
        <w:rPr>
          <w:rFonts w:ascii="Lato" w:hAnsi="Lato" w:cstheme="minorHAnsi"/>
          <w:sz w:val="18"/>
          <w:szCs w:val="18"/>
        </w:rPr>
      </w:pPr>
    </w:p>
    <w:p w14:paraId="7FF14F57" w14:textId="77777777" w:rsidR="003A4035" w:rsidRPr="003107A5" w:rsidRDefault="00AD75CE">
      <w:pPr>
        <w:tabs>
          <w:tab w:val="left" w:leader="dot" w:pos="8860"/>
        </w:tabs>
        <w:spacing w:after="0" w:line="240" w:lineRule="auto"/>
        <w:rPr>
          <w:rFonts w:ascii="Lato" w:hAnsi="Lato" w:cstheme="minorHAnsi"/>
          <w:b/>
          <w:sz w:val="18"/>
          <w:szCs w:val="18"/>
        </w:rPr>
      </w:pPr>
      <w:hyperlink w:anchor="page21" w:history="1">
        <w:r w:rsidR="00C93330" w:rsidRPr="003107A5">
          <w:rPr>
            <w:rFonts w:ascii="Lato" w:hAnsi="Lato" w:cstheme="minorHAnsi"/>
            <w:b/>
            <w:sz w:val="18"/>
            <w:szCs w:val="18"/>
          </w:rPr>
          <w:t>PAIEMENTS</w:t>
        </w:r>
      </w:hyperlink>
      <w:r w:rsidR="00C93330" w:rsidRPr="003107A5">
        <w:rPr>
          <w:rFonts w:ascii="Lato" w:hAnsi="Lato" w:cstheme="minorHAnsi"/>
          <w:b/>
          <w:sz w:val="18"/>
          <w:szCs w:val="18"/>
        </w:rPr>
        <w:tab/>
      </w:r>
      <w:hyperlink w:anchor="page21" w:history="1">
        <w:r w:rsidR="00C93330" w:rsidRPr="003107A5">
          <w:rPr>
            <w:rFonts w:ascii="Lato" w:hAnsi="Lato" w:cstheme="minorHAnsi"/>
            <w:b/>
            <w:sz w:val="18"/>
            <w:szCs w:val="18"/>
          </w:rPr>
          <w:t>21</w:t>
        </w:r>
      </w:hyperlink>
    </w:p>
    <w:p w14:paraId="677DBE01"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1" w:history="1">
        <w:r w:rsidR="00C93330" w:rsidRPr="003107A5">
          <w:rPr>
            <w:rFonts w:ascii="Lato" w:hAnsi="Lato" w:cstheme="minorHAnsi"/>
            <w:b/>
            <w:sz w:val="18"/>
            <w:szCs w:val="18"/>
          </w:rPr>
          <w:t xml:space="preserve">ARTICLE 26 - </w:t>
        </w:r>
        <w:r w:rsidR="00C93330" w:rsidRPr="003107A5">
          <w:rPr>
            <w:rFonts w:ascii="Lato" w:hAnsi="Lato" w:cstheme="minorHAnsi"/>
            <w:sz w:val="18"/>
            <w:szCs w:val="18"/>
          </w:rPr>
          <w:t>PRINCIPES GENERAUX</w:t>
        </w:r>
      </w:hyperlink>
      <w:r w:rsidR="00C93330" w:rsidRPr="003107A5">
        <w:rPr>
          <w:rFonts w:ascii="Lato" w:hAnsi="Lato" w:cstheme="minorHAnsi"/>
          <w:b/>
          <w:sz w:val="18"/>
          <w:szCs w:val="18"/>
        </w:rPr>
        <w:tab/>
      </w:r>
      <w:hyperlink w:anchor="page21" w:history="1">
        <w:r w:rsidR="00C93330" w:rsidRPr="003107A5">
          <w:rPr>
            <w:rFonts w:ascii="Lato" w:hAnsi="Lato" w:cstheme="minorHAnsi"/>
            <w:b/>
            <w:sz w:val="18"/>
            <w:szCs w:val="18"/>
          </w:rPr>
          <w:t>21</w:t>
        </w:r>
      </w:hyperlink>
    </w:p>
    <w:p w14:paraId="5DEF20E0" w14:textId="77777777" w:rsidR="003A4035" w:rsidRPr="003107A5" w:rsidRDefault="003A4035">
      <w:pPr>
        <w:spacing w:after="0" w:line="240" w:lineRule="auto"/>
        <w:rPr>
          <w:rFonts w:ascii="Lato" w:hAnsi="Lato" w:cstheme="minorHAnsi"/>
          <w:sz w:val="18"/>
          <w:szCs w:val="18"/>
        </w:rPr>
      </w:pPr>
    </w:p>
    <w:p w14:paraId="39CD1C86"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3" w:history="1">
        <w:r w:rsidR="00C93330" w:rsidRPr="003107A5">
          <w:rPr>
            <w:rFonts w:ascii="Lato" w:hAnsi="Lato" w:cstheme="minorHAnsi"/>
            <w:b/>
            <w:sz w:val="18"/>
            <w:szCs w:val="18"/>
          </w:rPr>
          <w:t xml:space="preserve">ARTICLE 27 - </w:t>
        </w:r>
        <w:r w:rsidR="00C93330" w:rsidRPr="003107A5">
          <w:rPr>
            <w:rFonts w:ascii="Lato" w:hAnsi="Lato" w:cstheme="minorHAnsi"/>
            <w:sz w:val="18"/>
            <w:szCs w:val="18"/>
          </w:rPr>
          <w:t>PAIEMENT AU PROFIT DE TIERS</w:t>
        </w:r>
      </w:hyperlink>
      <w:r w:rsidR="00C93330" w:rsidRPr="003107A5">
        <w:rPr>
          <w:rFonts w:ascii="Lato" w:hAnsi="Lato" w:cstheme="minorHAnsi"/>
          <w:b/>
          <w:sz w:val="18"/>
          <w:szCs w:val="18"/>
        </w:rPr>
        <w:tab/>
      </w:r>
      <w:hyperlink w:anchor="page23" w:history="1">
        <w:r w:rsidR="00C93330" w:rsidRPr="003107A5">
          <w:rPr>
            <w:rFonts w:ascii="Lato" w:hAnsi="Lato" w:cstheme="minorHAnsi"/>
            <w:b/>
            <w:sz w:val="18"/>
            <w:szCs w:val="18"/>
          </w:rPr>
          <w:t>23</w:t>
        </w:r>
      </w:hyperlink>
    </w:p>
    <w:p w14:paraId="0CCC10C8"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3" w:history="1">
        <w:r w:rsidR="00C93330" w:rsidRPr="003107A5">
          <w:rPr>
            <w:rFonts w:ascii="Lato" w:hAnsi="Lato" w:cstheme="minorHAnsi"/>
            <w:b/>
            <w:sz w:val="18"/>
            <w:szCs w:val="18"/>
          </w:rPr>
          <w:t xml:space="preserve">ARTICLE 28 - </w:t>
        </w:r>
        <w:r w:rsidR="00C93330" w:rsidRPr="003107A5">
          <w:rPr>
            <w:rFonts w:ascii="Lato" w:hAnsi="Lato" w:cstheme="minorHAnsi"/>
            <w:sz w:val="18"/>
            <w:szCs w:val="18"/>
          </w:rPr>
          <w:t>RETARDS DE PAIEMENT</w:t>
        </w:r>
      </w:hyperlink>
      <w:r w:rsidR="00C93330" w:rsidRPr="003107A5">
        <w:rPr>
          <w:rFonts w:ascii="Lato" w:hAnsi="Lato" w:cstheme="minorHAnsi"/>
          <w:b/>
          <w:sz w:val="18"/>
          <w:szCs w:val="18"/>
        </w:rPr>
        <w:tab/>
      </w:r>
      <w:hyperlink w:anchor="page23" w:history="1">
        <w:r w:rsidR="00C93330" w:rsidRPr="003107A5">
          <w:rPr>
            <w:rFonts w:ascii="Lato" w:hAnsi="Lato" w:cstheme="minorHAnsi"/>
            <w:b/>
            <w:sz w:val="18"/>
            <w:szCs w:val="18"/>
          </w:rPr>
          <w:t>23</w:t>
        </w:r>
      </w:hyperlink>
    </w:p>
    <w:p w14:paraId="0BAC82CE" w14:textId="77777777" w:rsidR="003A4035" w:rsidRPr="003107A5" w:rsidRDefault="003A4035">
      <w:pPr>
        <w:spacing w:after="0" w:line="240" w:lineRule="auto"/>
        <w:rPr>
          <w:rFonts w:ascii="Lato" w:hAnsi="Lato" w:cstheme="minorHAnsi"/>
          <w:sz w:val="18"/>
          <w:szCs w:val="18"/>
        </w:rPr>
      </w:pPr>
    </w:p>
    <w:p w14:paraId="7422CA83" w14:textId="77777777" w:rsidR="003A4035" w:rsidRPr="003107A5" w:rsidRDefault="00AD75CE">
      <w:pPr>
        <w:tabs>
          <w:tab w:val="left" w:leader="dot" w:pos="8860"/>
        </w:tabs>
        <w:spacing w:after="0" w:line="240" w:lineRule="auto"/>
        <w:rPr>
          <w:rFonts w:ascii="Lato" w:hAnsi="Lato" w:cstheme="minorHAnsi"/>
          <w:b/>
          <w:sz w:val="18"/>
          <w:szCs w:val="18"/>
        </w:rPr>
      </w:pPr>
      <w:hyperlink w:anchor="page24" w:history="1">
        <w:r w:rsidR="00C93330" w:rsidRPr="003107A5">
          <w:rPr>
            <w:rFonts w:ascii="Lato" w:hAnsi="Lato" w:cstheme="minorHAnsi"/>
            <w:b/>
            <w:sz w:val="18"/>
            <w:szCs w:val="18"/>
          </w:rPr>
          <w:t>RÉCEPTION ET ENTRETIEN</w:t>
        </w:r>
      </w:hyperlink>
      <w:r w:rsidR="00C93330" w:rsidRPr="003107A5">
        <w:rPr>
          <w:rFonts w:ascii="Lato" w:hAnsi="Lato" w:cstheme="minorHAnsi"/>
          <w:b/>
          <w:sz w:val="18"/>
          <w:szCs w:val="18"/>
        </w:rPr>
        <w:tab/>
      </w:r>
      <w:hyperlink w:anchor="page24" w:history="1">
        <w:r w:rsidR="00C93330" w:rsidRPr="003107A5">
          <w:rPr>
            <w:rFonts w:ascii="Lato" w:hAnsi="Lato" w:cstheme="minorHAnsi"/>
            <w:b/>
            <w:sz w:val="18"/>
            <w:szCs w:val="18"/>
          </w:rPr>
          <w:t>24</w:t>
        </w:r>
      </w:hyperlink>
    </w:p>
    <w:p w14:paraId="75BFEDD6"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4" w:history="1">
        <w:r w:rsidR="00C93330" w:rsidRPr="003107A5">
          <w:rPr>
            <w:rFonts w:ascii="Lato" w:hAnsi="Lato" w:cstheme="minorHAnsi"/>
            <w:b/>
            <w:sz w:val="18"/>
            <w:szCs w:val="18"/>
          </w:rPr>
          <w:t xml:space="preserve">ARTICLE 29 - </w:t>
        </w:r>
        <w:r w:rsidR="00C93330" w:rsidRPr="003107A5">
          <w:rPr>
            <w:rFonts w:ascii="Lato" w:hAnsi="Lato" w:cstheme="minorHAnsi"/>
            <w:sz w:val="18"/>
            <w:szCs w:val="18"/>
          </w:rPr>
          <w:t>LIVRAISON</w:t>
        </w:r>
      </w:hyperlink>
      <w:r w:rsidR="00C93330" w:rsidRPr="003107A5">
        <w:rPr>
          <w:rFonts w:ascii="Lato" w:hAnsi="Lato" w:cstheme="minorHAnsi"/>
          <w:b/>
          <w:sz w:val="18"/>
          <w:szCs w:val="18"/>
        </w:rPr>
        <w:tab/>
      </w:r>
      <w:hyperlink w:anchor="page24" w:history="1">
        <w:r w:rsidR="00C93330" w:rsidRPr="003107A5">
          <w:rPr>
            <w:rFonts w:ascii="Lato" w:hAnsi="Lato" w:cstheme="minorHAnsi"/>
            <w:b/>
            <w:sz w:val="18"/>
            <w:szCs w:val="18"/>
          </w:rPr>
          <w:t>24</w:t>
        </w:r>
      </w:hyperlink>
    </w:p>
    <w:p w14:paraId="5F141A75" w14:textId="77777777" w:rsidR="003A4035" w:rsidRPr="003107A5" w:rsidRDefault="003A4035">
      <w:pPr>
        <w:spacing w:after="0" w:line="240" w:lineRule="auto"/>
        <w:rPr>
          <w:rFonts w:ascii="Lato" w:hAnsi="Lato" w:cstheme="minorHAnsi"/>
          <w:sz w:val="18"/>
          <w:szCs w:val="18"/>
        </w:rPr>
      </w:pPr>
    </w:p>
    <w:p w14:paraId="2147F41D"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4" w:history="1">
        <w:r w:rsidR="00C93330" w:rsidRPr="003107A5">
          <w:rPr>
            <w:rFonts w:ascii="Lato" w:hAnsi="Lato" w:cstheme="minorHAnsi"/>
            <w:b/>
            <w:sz w:val="18"/>
            <w:szCs w:val="18"/>
          </w:rPr>
          <w:t xml:space="preserve">ARTICLE 30 - </w:t>
        </w:r>
        <w:r w:rsidR="00C93330" w:rsidRPr="003107A5">
          <w:rPr>
            <w:rFonts w:ascii="Lato" w:hAnsi="Lato" w:cstheme="minorHAnsi"/>
            <w:sz w:val="18"/>
            <w:szCs w:val="18"/>
          </w:rPr>
          <w:t>OPERATIONS DE VERIFICATION</w:t>
        </w:r>
      </w:hyperlink>
      <w:r w:rsidR="00C93330" w:rsidRPr="003107A5">
        <w:rPr>
          <w:rFonts w:ascii="Lato" w:hAnsi="Lato" w:cstheme="minorHAnsi"/>
          <w:b/>
          <w:sz w:val="18"/>
          <w:szCs w:val="18"/>
        </w:rPr>
        <w:tab/>
      </w:r>
      <w:hyperlink w:anchor="page24" w:history="1">
        <w:r w:rsidR="00C93330" w:rsidRPr="003107A5">
          <w:rPr>
            <w:rFonts w:ascii="Lato" w:hAnsi="Lato" w:cstheme="minorHAnsi"/>
            <w:b/>
            <w:sz w:val="18"/>
            <w:szCs w:val="18"/>
          </w:rPr>
          <w:t>24</w:t>
        </w:r>
      </w:hyperlink>
    </w:p>
    <w:p w14:paraId="606CCECE"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5" w:history="1">
        <w:r w:rsidR="00C93330" w:rsidRPr="003107A5">
          <w:rPr>
            <w:rFonts w:ascii="Lato" w:hAnsi="Lato" w:cstheme="minorHAnsi"/>
            <w:b/>
            <w:sz w:val="18"/>
            <w:szCs w:val="18"/>
          </w:rPr>
          <w:t xml:space="preserve">ARTICLE 31 - </w:t>
        </w:r>
        <w:r w:rsidR="00C93330" w:rsidRPr="003107A5">
          <w:rPr>
            <w:rFonts w:ascii="Lato" w:hAnsi="Lato" w:cstheme="minorHAnsi"/>
            <w:sz w:val="18"/>
            <w:szCs w:val="18"/>
          </w:rPr>
          <w:t>RECEPTION PROVISOIRE</w:t>
        </w:r>
      </w:hyperlink>
      <w:r w:rsidR="00C93330" w:rsidRPr="003107A5">
        <w:rPr>
          <w:rFonts w:ascii="Lato" w:hAnsi="Lato" w:cstheme="minorHAnsi"/>
          <w:b/>
          <w:sz w:val="18"/>
          <w:szCs w:val="18"/>
        </w:rPr>
        <w:tab/>
      </w:r>
      <w:hyperlink w:anchor="page25" w:history="1">
        <w:r w:rsidR="00C93330" w:rsidRPr="003107A5">
          <w:rPr>
            <w:rFonts w:ascii="Lato" w:hAnsi="Lato" w:cstheme="minorHAnsi"/>
            <w:b/>
            <w:sz w:val="18"/>
            <w:szCs w:val="18"/>
          </w:rPr>
          <w:t>25</w:t>
        </w:r>
      </w:hyperlink>
    </w:p>
    <w:p w14:paraId="49469F9C"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6" w:history="1">
        <w:r w:rsidR="00C93330" w:rsidRPr="003107A5">
          <w:rPr>
            <w:rFonts w:ascii="Lato" w:hAnsi="Lato" w:cstheme="minorHAnsi"/>
            <w:b/>
            <w:sz w:val="18"/>
            <w:szCs w:val="18"/>
          </w:rPr>
          <w:t xml:space="preserve">ARTICLE 32 - </w:t>
        </w:r>
        <w:r w:rsidR="00C93330" w:rsidRPr="003107A5">
          <w:rPr>
            <w:rFonts w:ascii="Lato" w:hAnsi="Lato" w:cstheme="minorHAnsi"/>
            <w:sz w:val="18"/>
            <w:szCs w:val="18"/>
          </w:rPr>
          <w:t>OBLIGATIONS AU TITRE DE LA GARANTIE</w:t>
        </w:r>
      </w:hyperlink>
      <w:r w:rsidR="00C93330" w:rsidRPr="003107A5">
        <w:rPr>
          <w:rFonts w:ascii="Lato" w:hAnsi="Lato" w:cstheme="minorHAnsi"/>
          <w:b/>
          <w:sz w:val="18"/>
          <w:szCs w:val="18"/>
        </w:rPr>
        <w:tab/>
      </w:r>
      <w:hyperlink w:anchor="page26" w:history="1">
        <w:r w:rsidR="00C93330" w:rsidRPr="003107A5">
          <w:rPr>
            <w:rFonts w:ascii="Lato" w:hAnsi="Lato" w:cstheme="minorHAnsi"/>
            <w:b/>
            <w:sz w:val="18"/>
            <w:szCs w:val="18"/>
          </w:rPr>
          <w:t>26</w:t>
        </w:r>
      </w:hyperlink>
    </w:p>
    <w:p w14:paraId="3565F74B"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7" w:history="1">
        <w:r w:rsidR="00C93330" w:rsidRPr="003107A5">
          <w:rPr>
            <w:rFonts w:ascii="Lato" w:hAnsi="Lato" w:cstheme="minorHAnsi"/>
            <w:b/>
            <w:sz w:val="18"/>
            <w:szCs w:val="18"/>
          </w:rPr>
          <w:t xml:space="preserve">ARTICLE 33 - </w:t>
        </w:r>
        <w:r w:rsidR="00C93330" w:rsidRPr="003107A5">
          <w:rPr>
            <w:rFonts w:ascii="Lato" w:hAnsi="Lato" w:cstheme="minorHAnsi"/>
            <w:sz w:val="18"/>
            <w:szCs w:val="18"/>
          </w:rPr>
          <w:t>SERVICE APRES-VENTE</w:t>
        </w:r>
      </w:hyperlink>
      <w:r w:rsidR="00C93330" w:rsidRPr="003107A5">
        <w:rPr>
          <w:rFonts w:ascii="Lato" w:hAnsi="Lato" w:cstheme="minorHAnsi"/>
          <w:b/>
          <w:sz w:val="18"/>
          <w:szCs w:val="18"/>
        </w:rPr>
        <w:tab/>
      </w:r>
      <w:hyperlink w:anchor="page27" w:history="1">
        <w:r w:rsidR="00C93330" w:rsidRPr="003107A5">
          <w:rPr>
            <w:rFonts w:ascii="Lato" w:hAnsi="Lato" w:cstheme="minorHAnsi"/>
            <w:b/>
            <w:sz w:val="18"/>
            <w:szCs w:val="18"/>
          </w:rPr>
          <w:t>27</w:t>
        </w:r>
      </w:hyperlink>
    </w:p>
    <w:p w14:paraId="23CCC6FF" w14:textId="77777777" w:rsidR="003A4035" w:rsidRPr="003107A5" w:rsidRDefault="003A4035">
      <w:pPr>
        <w:spacing w:after="0" w:line="240" w:lineRule="auto"/>
        <w:rPr>
          <w:rFonts w:ascii="Lato" w:hAnsi="Lato" w:cstheme="minorHAnsi"/>
          <w:sz w:val="18"/>
          <w:szCs w:val="18"/>
        </w:rPr>
      </w:pPr>
    </w:p>
    <w:p w14:paraId="01FAFACF"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7" w:history="1">
        <w:r w:rsidR="00C93330" w:rsidRPr="003107A5">
          <w:rPr>
            <w:rFonts w:ascii="Lato" w:hAnsi="Lato" w:cstheme="minorHAnsi"/>
            <w:b/>
            <w:sz w:val="18"/>
            <w:szCs w:val="18"/>
          </w:rPr>
          <w:t xml:space="preserve">ARTICLE 34 - </w:t>
        </w:r>
        <w:r w:rsidR="00C93330" w:rsidRPr="003107A5">
          <w:rPr>
            <w:rFonts w:ascii="Lato" w:hAnsi="Lato" w:cstheme="minorHAnsi"/>
            <w:sz w:val="18"/>
            <w:szCs w:val="18"/>
          </w:rPr>
          <w:t>RECEPTION DEFINITIVE</w:t>
        </w:r>
      </w:hyperlink>
      <w:r w:rsidR="00C93330" w:rsidRPr="003107A5">
        <w:rPr>
          <w:rFonts w:ascii="Lato" w:hAnsi="Lato" w:cstheme="minorHAnsi"/>
          <w:b/>
          <w:sz w:val="18"/>
          <w:szCs w:val="18"/>
        </w:rPr>
        <w:tab/>
      </w:r>
      <w:hyperlink w:anchor="page27" w:history="1">
        <w:r w:rsidR="00C93330" w:rsidRPr="003107A5">
          <w:rPr>
            <w:rFonts w:ascii="Lato" w:hAnsi="Lato" w:cstheme="minorHAnsi"/>
            <w:b/>
            <w:sz w:val="18"/>
            <w:szCs w:val="18"/>
          </w:rPr>
          <w:t>27</w:t>
        </w:r>
      </w:hyperlink>
    </w:p>
    <w:p w14:paraId="14748655" w14:textId="77777777" w:rsidR="003A4035" w:rsidRPr="003107A5" w:rsidRDefault="00AD75CE">
      <w:pPr>
        <w:tabs>
          <w:tab w:val="left" w:leader="dot" w:pos="8860"/>
        </w:tabs>
        <w:spacing w:after="0" w:line="240" w:lineRule="auto"/>
        <w:rPr>
          <w:rFonts w:ascii="Lato" w:hAnsi="Lato" w:cstheme="minorHAnsi"/>
          <w:b/>
          <w:sz w:val="18"/>
          <w:szCs w:val="18"/>
        </w:rPr>
      </w:pPr>
      <w:hyperlink w:anchor="page28" w:history="1">
        <w:r w:rsidR="00C93330" w:rsidRPr="003107A5">
          <w:rPr>
            <w:rFonts w:ascii="Lato" w:hAnsi="Lato" w:cstheme="minorHAnsi"/>
            <w:b/>
            <w:sz w:val="18"/>
            <w:szCs w:val="18"/>
          </w:rPr>
          <w:t>DÉFAUT D'EXÉCUTION ET RÉSILIATION</w:t>
        </w:r>
      </w:hyperlink>
      <w:r w:rsidR="00C93330" w:rsidRPr="003107A5">
        <w:rPr>
          <w:rFonts w:ascii="Lato" w:hAnsi="Lato" w:cstheme="minorHAnsi"/>
          <w:b/>
          <w:sz w:val="18"/>
          <w:szCs w:val="18"/>
        </w:rPr>
        <w:tab/>
      </w:r>
      <w:hyperlink w:anchor="page28" w:history="1">
        <w:r w:rsidR="00C93330" w:rsidRPr="003107A5">
          <w:rPr>
            <w:rFonts w:ascii="Lato" w:hAnsi="Lato" w:cstheme="minorHAnsi"/>
            <w:b/>
            <w:sz w:val="18"/>
            <w:szCs w:val="18"/>
          </w:rPr>
          <w:t>28</w:t>
        </w:r>
      </w:hyperlink>
    </w:p>
    <w:p w14:paraId="55522806"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8" w:history="1">
        <w:r w:rsidR="00C93330" w:rsidRPr="003107A5">
          <w:rPr>
            <w:rFonts w:ascii="Lato" w:hAnsi="Lato" w:cstheme="minorHAnsi"/>
            <w:b/>
            <w:sz w:val="18"/>
            <w:szCs w:val="18"/>
          </w:rPr>
          <w:t xml:space="preserve">ARTICLE 35 - </w:t>
        </w:r>
        <w:r w:rsidR="00C93330" w:rsidRPr="003107A5">
          <w:rPr>
            <w:rFonts w:ascii="Lato" w:hAnsi="Lato" w:cstheme="minorHAnsi"/>
            <w:sz w:val="18"/>
            <w:szCs w:val="18"/>
          </w:rPr>
          <w:t>DEFAUT D'EXECUTION</w:t>
        </w:r>
      </w:hyperlink>
      <w:r w:rsidR="00C93330" w:rsidRPr="003107A5">
        <w:rPr>
          <w:rFonts w:ascii="Lato" w:hAnsi="Lato" w:cstheme="minorHAnsi"/>
          <w:b/>
          <w:sz w:val="18"/>
          <w:szCs w:val="18"/>
        </w:rPr>
        <w:tab/>
      </w:r>
      <w:hyperlink w:anchor="page28" w:history="1">
        <w:r w:rsidR="00C93330" w:rsidRPr="003107A5">
          <w:rPr>
            <w:rFonts w:ascii="Lato" w:hAnsi="Lato" w:cstheme="minorHAnsi"/>
            <w:b/>
            <w:sz w:val="18"/>
            <w:szCs w:val="18"/>
          </w:rPr>
          <w:t>28</w:t>
        </w:r>
      </w:hyperlink>
    </w:p>
    <w:p w14:paraId="4BD6410D"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28" w:history="1">
        <w:r w:rsidR="00C93330" w:rsidRPr="003107A5">
          <w:rPr>
            <w:rFonts w:ascii="Lato" w:hAnsi="Lato" w:cstheme="minorHAnsi"/>
            <w:b/>
            <w:sz w:val="18"/>
            <w:szCs w:val="18"/>
          </w:rPr>
          <w:t xml:space="preserve">ARTICLE 36 - </w:t>
        </w:r>
        <w:r w:rsidR="00C93330" w:rsidRPr="003107A5">
          <w:rPr>
            <w:rFonts w:ascii="Lato" w:hAnsi="Lato" w:cstheme="minorHAnsi"/>
            <w:sz w:val="18"/>
            <w:szCs w:val="18"/>
          </w:rPr>
          <w:t>RESILIATION PAR LA BOAD</w:t>
        </w:r>
      </w:hyperlink>
      <w:r w:rsidR="00C93330" w:rsidRPr="003107A5">
        <w:rPr>
          <w:rFonts w:ascii="Lato" w:hAnsi="Lato" w:cstheme="minorHAnsi"/>
          <w:b/>
          <w:sz w:val="18"/>
          <w:szCs w:val="18"/>
        </w:rPr>
        <w:tab/>
      </w:r>
      <w:hyperlink w:anchor="page28" w:history="1">
        <w:r w:rsidR="00C93330" w:rsidRPr="003107A5">
          <w:rPr>
            <w:rFonts w:ascii="Lato" w:hAnsi="Lato" w:cstheme="minorHAnsi"/>
            <w:b/>
            <w:sz w:val="18"/>
            <w:szCs w:val="18"/>
          </w:rPr>
          <w:t>28</w:t>
        </w:r>
      </w:hyperlink>
    </w:p>
    <w:p w14:paraId="758A6583" w14:textId="77777777" w:rsidR="003A4035" w:rsidRPr="003107A5" w:rsidRDefault="003A4035">
      <w:pPr>
        <w:spacing w:after="0" w:line="240" w:lineRule="auto"/>
        <w:rPr>
          <w:rFonts w:ascii="Lato" w:hAnsi="Lato" w:cstheme="minorHAnsi"/>
          <w:sz w:val="18"/>
          <w:szCs w:val="18"/>
        </w:rPr>
      </w:pPr>
    </w:p>
    <w:p w14:paraId="596551F7"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0" w:history="1">
        <w:r w:rsidR="00C93330" w:rsidRPr="003107A5">
          <w:rPr>
            <w:rFonts w:ascii="Lato" w:hAnsi="Lato" w:cstheme="minorHAnsi"/>
            <w:b/>
            <w:sz w:val="18"/>
            <w:szCs w:val="18"/>
          </w:rPr>
          <w:t xml:space="preserve">ARTICLE 37 - </w:t>
        </w:r>
        <w:r w:rsidR="00C93330" w:rsidRPr="003107A5">
          <w:rPr>
            <w:rFonts w:ascii="Lato" w:hAnsi="Lato" w:cstheme="minorHAnsi"/>
            <w:sz w:val="18"/>
            <w:szCs w:val="18"/>
          </w:rPr>
          <w:t>RESILIATION PAR LE CONTRACTANT</w:t>
        </w:r>
      </w:hyperlink>
      <w:r w:rsidR="00C93330" w:rsidRPr="003107A5">
        <w:rPr>
          <w:rFonts w:ascii="Lato" w:hAnsi="Lato" w:cstheme="minorHAnsi"/>
          <w:b/>
          <w:sz w:val="18"/>
          <w:szCs w:val="18"/>
        </w:rPr>
        <w:tab/>
      </w:r>
      <w:hyperlink w:anchor="page30" w:history="1">
        <w:r w:rsidR="00C93330" w:rsidRPr="003107A5">
          <w:rPr>
            <w:rFonts w:ascii="Lato" w:hAnsi="Lato" w:cstheme="minorHAnsi"/>
            <w:b/>
            <w:sz w:val="18"/>
            <w:szCs w:val="18"/>
          </w:rPr>
          <w:t>30</w:t>
        </w:r>
      </w:hyperlink>
    </w:p>
    <w:p w14:paraId="1F0668D8"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1" w:history="1">
        <w:r w:rsidR="00C93330" w:rsidRPr="003107A5">
          <w:rPr>
            <w:rFonts w:ascii="Lato" w:hAnsi="Lato" w:cstheme="minorHAnsi"/>
            <w:b/>
            <w:sz w:val="18"/>
            <w:szCs w:val="18"/>
          </w:rPr>
          <w:t xml:space="preserve">ARTICLE 38 - </w:t>
        </w:r>
        <w:r w:rsidR="00C93330" w:rsidRPr="003107A5">
          <w:rPr>
            <w:rFonts w:ascii="Lato" w:hAnsi="Lato" w:cstheme="minorHAnsi"/>
            <w:sz w:val="18"/>
            <w:szCs w:val="18"/>
          </w:rPr>
          <w:t>FORCE MAJEURE</w:t>
        </w:r>
      </w:hyperlink>
      <w:r w:rsidR="00C93330" w:rsidRPr="003107A5">
        <w:rPr>
          <w:rFonts w:ascii="Lato" w:hAnsi="Lato" w:cstheme="minorHAnsi"/>
          <w:b/>
          <w:sz w:val="18"/>
          <w:szCs w:val="18"/>
        </w:rPr>
        <w:tab/>
      </w:r>
      <w:hyperlink w:anchor="page31" w:history="1">
        <w:r w:rsidR="00C93330" w:rsidRPr="003107A5">
          <w:rPr>
            <w:rFonts w:ascii="Lato" w:hAnsi="Lato" w:cstheme="minorHAnsi"/>
            <w:b/>
            <w:sz w:val="18"/>
            <w:szCs w:val="18"/>
          </w:rPr>
          <w:t>31</w:t>
        </w:r>
      </w:hyperlink>
    </w:p>
    <w:p w14:paraId="53F0E076"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2" w:history="1">
        <w:r w:rsidR="00C93330" w:rsidRPr="003107A5">
          <w:rPr>
            <w:rFonts w:ascii="Lato" w:hAnsi="Lato" w:cstheme="minorHAnsi"/>
            <w:b/>
            <w:sz w:val="18"/>
            <w:szCs w:val="18"/>
          </w:rPr>
          <w:t xml:space="preserve">ARTICLE 39 - </w:t>
        </w:r>
        <w:r w:rsidR="00C93330" w:rsidRPr="003107A5">
          <w:rPr>
            <w:rFonts w:ascii="Lato" w:hAnsi="Lato" w:cstheme="minorHAnsi"/>
            <w:sz w:val="18"/>
            <w:szCs w:val="18"/>
          </w:rPr>
          <w:t>DECES</w:t>
        </w:r>
      </w:hyperlink>
      <w:r w:rsidR="00C93330" w:rsidRPr="003107A5">
        <w:rPr>
          <w:rFonts w:ascii="Lato" w:hAnsi="Lato" w:cstheme="minorHAnsi"/>
          <w:b/>
          <w:sz w:val="18"/>
          <w:szCs w:val="18"/>
        </w:rPr>
        <w:tab/>
      </w:r>
      <w:hyperlink w:anchor="page32" w:history="1">
        <w:r w:rsidR="00C93330" w:rsidRPr="003107A5">
          <w:rPr>
            <w:rFonts w:ascii="Lato" w:hAnsi="Lato" w:cstheme="minorHAnsi"/>
            <w:b/>
            <w:sz w:val="18"/>
            <w:szCs w:val="18"/>
          </w:rPr>
          <w:t>32</w:t>
        </w:r>
      </w:hyperlink>
    </w:p>
    <w:p w14:paraId="5ADFFF55" w14:textId="77777777" w:rsidR="003A4035" w:rsidRPr="003107A5" w:rsidRDefault="00AD75CE">
      <w:pPr>
        <w:tabs>
          <w:tab w:val="left" w:leader="dot" w:pos="8860"/>
        </w:tabs>
        <w:spacing w:after="0" w:line="240" w:lineRule="auto"/>
        <w:rPr>
          <w:rFonts w:ascii="Lato" w:hAnsi="Lato" w:cstheme="minorHAnsi"/>
          <w:b/>
          <w:sz w:val="18"/>
          <w:szCs w:val="18"/>
        </w:rPr>
      </w:pPr>
      <w:hyperlink w:anchor="page32" w:history="1">
        <w:r w:rsidR="00C93330" w:rsidRPr="003107A5">
          <w:rPr>
            <w:rFonts w:ascii="Lato" w:hAnsi="Lato" w:cstheme="minorHAnsi"/>
            <w:b/>
            <w:sz w:val="18"/>
            <w:szCs w:val="18"/>
          </w:rPr>
          <w:t>RÈGLEMENT DES DIFFÉRENDS ET LOI APPLICABLE</w:t>
        </w:r>
      </w:hyperlink>
      <w:r w:rsidR="00C93330" w:rsidRPr="003107A5">
        <w:rPr>
          <w:rFonts w:ascii="Lato" w:hAnsi="Lato" w:cstheme="minorHAnsi"/>
          <w:b/>
          <w:sz w:val="18"/>
          <w:szCs w:val="18"/>
        </w:rPr>
        <w:tab/>
      </w:r>
      <w:hyperlink w:anchor="page32" w:history="1">
        <w:r w:rsidR="00C93330" w:rsidRPr="003107A5">
          <w:rPr>
            <w:rFonts w:ascii="Lato" w:hAnsi="Lato" w:cstheme="minorHAnsi"/>
            <w:b/>
            <w:sz w:val="18"/>
            <w:szCs w:val="18"/>
          </w:rPr>
          <w:t>32</w:t>
        </w:r>
      </w:hyperlink>
    </w:p>
    <w:p w14:paraId="5E53525E"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2" w:history="1">
        <w:r w:rsidR="00C93330" w:rsidRPr="003107A5">
          <w:rPr>
            <w:rFonts w:ascii="Lato" w:hAnsi="Lato" w:cstheme="minorHAnsi"/>
            <w:b/>
            <w:sz w:val="18"/>
            <w:szCs w:val="18"/>
          </w:rPr>
          <w:t xml:space="preserve">ARTICLE 40 - </w:t>
        </w:r>
        <w:r w:rsidR="00C93330" w:rsidRPr="003107A5">
          <w:rPr>
            <w:rFonts w:ascii="Lato" w:hAnsi="Lato" w:cstheme="minorHAnsi"/>
            <w:sz w:val="18"/>
            <w:szCs w:val="18"/>
          </w:rPr>
          <w:t>REGLEMENT DES DIFFERENDS</w:t>
        </w:r>
      </w:hyperlink>
      <w:r w:rsidR="00C93330" w:rsidRPr="003107A5">
        <w:rPr>
          <w:rFonts w:ascii="Lato" w:hAnsi="Lato" w:cstheme="minorHAnsi"/>
          <w:b/>
          <w:sz w:val="18"/>
          <w:szCs w:val="18"/>
        </w:rPr>
        <w:tab/>
      </w:r>
      <w:hyperlink w:anchor="page32" w:history="1">
        <w:r w:rsidR="00C93330" w:rsidRPr="003107A5">
          <w:rPr>
            <w:rFonts w:ascii="Lato" w:hAnsi="Lato" w:cstheme="minorHAnsi"/>
            <w:b/>
            <w:sz w:val="18"/>
            <w:szCs w:val="18"/>
          </w:rPr>
          <w:t>32</w:t>
        </w:r>
      </w:hyperlink>
    </w:p>
    <w:p w14:paraId="3D8BCEF8" w14:textId="77777777" w:rsidR="003A4035" w:rsidRPr="003107A5" w:rsidRDefault="003A4035">
      <w:pPr>
        <w:spacing w:after="0" w:line="240" w:lineRule="auto"/>
        <w:rPr>
          <w:rFonts w:ascii="Lato" w:hAnsi="Lato" w:cstheme="minorHAnsi"/>
          <w:sz w:val="18"/>
          <w:szCs w:val="18"/>
        </w:rPr>
      </w:pPr>
    </w:p>
    <w:p w14:paraId="378FCC5F"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3" w:history="1">
        <w:r w:rsidR="00C93330" w:rsidRPr="003107A5">
          <w:rPr>
            <w:rFonts w:ascii="Lato" w:hAnsi="Lato" w:cstheme="minorHAnsi"/>
            <w:b/>
            <w:sz w:val="18"/>
            <w:szCs w:val="18"/>
          </w:rPr>
          <w:t xml:space="preserve">ARTICLE 41 - </w:t>
        </w:r>
        <w:r w:rsidR="00C93330" w:rsidRPr="003107A5">
          <w:rPr>
            <w:rFonts w:ascii="Lato" w:hAnsi="Lato" w:cstheme="minorHAnsi"/>
            <w:sz w:val="18"/>
            <w:szCs w:val="18"/>
          </w:rPr>
          <w:t>LOI APPLICABLE</w:t>
        </w:r>
      </w:hyperlink>
      <w:r w:rsidR="00C93330" w:rsidRPr="003107A5">
        <w:rPr>
          <w:rFonts w:ascii="Lato" w:hAnsi="Lato" w:cstheme="minorHAnsi"/>
          <w:b/>
          <w:sz w:val="18"/>
          <w:szCs w:val="18"/>
        </w:rPr>
        <w:tab/>
      </w:r>
      <w:hyperlink w:anchor="page33" w:history="1">
        <w:r w:rsidR="00C93330" w:rsidRPr="003107A5">
          <w:rPr>
            <w:rFonts w:ascii="Lato" w:hAnsi="Lato" w:cstheme="minorHAnsi"/>
            <w:b/>
            <w:sz w:val="18"/>
            <w:szCs w:val="18"/>
          </w:rPr>
          <w:t>33</w:t>
        </w:r>
      </w:hyperlink>
    </w:p>
    <w:p w14:paraId="22A02EE8" w14:textId="77777777" w:rsidR="003A4035" w:rsidRPr="003107A5" w:rsidRDefault="00AD75CE">
      <w:pPr>
        <w:tabs>
          <w:tab w:val="left" w:leader="dot" w:pos="8860"/>
        </w:tabs>
        <w:spacing w:after="0" w:line="240" w:lineRule="auto"/>
        <w:rPr>
          <w:rFonts w:ascii="Lato" w:hAnsi="Lato" w:cstheme="minorHAnsi"/>
          <w:b/>
          <w:sz w:val="18"/>
          <w:szCs w:val="18"/>
        </w:rPr>
      </w:pPr>
      <w:hyperlink w:anchor="page33" w:history="1">
        <w:r w:rsidR="00C93330" w:rsidRPr="003107A5">
          <w:rPr>
            <w:rFonts w:ascii="Lato" w:hAnsi="Lato" w:cstheme="minorHAnsi"/>
            <w:b/>
            <w:sz w:val="18"/>
            <w:szCs w:val="18"/>
          </w:rPr>
          <w:t>DISPOSITIONS FINALES</w:t>
        </w:r>
      </w:hyperlink>
      <w:r w:rsidR="00C93330" w:rsidRPr="003107A5">
        <w:rPr>
          <w:rFonts w:ascii="Lato" w:hAnsi="Lato" w:cstheme="minorHAnsi"/>
          <w:b/>
          <w:sz w:val="18"/>
          <w:szCs w:val="18"/>
        </w:rPr>
        <w:tab/>
      </w:r>
      <w:hyperlink w:anchor="page33" w:history="1">
        <w:r w:rsidR="00C93330" w:rsidRPr="003107A5">
          <w:rPr>
            <w:rFonts w:ascii="Lato" w:hAnsi="Lato" w:cstheme="minorHAnsi"/>
            <w:b/>
            <w:sz w:val="18"/>
            <w:szCs w:val="18"/>
          </w:rPr>
          <w:t>33</w:t>
        </w:r>
      </w:hyperlink>
    </w:p>
    <w:p w14:paraId="76343E50"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3" w:history="1">
        <w:r w:rsidR="00C93330" w:rsidRPr="003107A5">
          <w:rPr>
            <w:rFonts w:ascii="Lato" w:hAnsi="Lato" w:cstheme="minorHAnsi"/>
            <w:b/>
            <w:sz w:val="18"/>
            <w:szCs w:val="18"/>
          </w:rPr>
          <w:t xml:space="preserve">ARTICLE 42 - </w:t>
        </w:r>
        <w:r w:rsidR="00C93330" w:rsidRPr="003107A5">
          <w:rPr>
            <w:rFonts w:ascii="Lato" w:hAnsi="Lato" w:cstheme="minorHAnsi"/>
            <w:sz w:val="18"/>
            <w:szCs w:val="18"/>
          </w:rPr>
          <w:t>SANCTIONS ADMINISTRATIVES</w:t>
        </w:r>
      </w:hyperlink>
      <w:r w:rsidR="00C93330" w:rsidRPr="003107A5">
        <w:rPr>
          <w:rFonts w:ascii="Lato" w:hAnsi="Lato" w:cstheme="minorHAnsi"/>
          <w:b/>
          <w:sz w:val="18"/>
          <w:szCs w:val="18"/>
        </w:rPr>
        <w:tab/>
      </w:r>
      <w:hyperlink w:anchor="page33" w:history="1">
        <w:r w:rsidR="00C93330" w:rsidRPr="003107A5">
          <w:rPr>
            <w:rFonts w:ascii="Lato" w:hAnsi="Lato" w:cstheme="minorHAnsi"/>
            <w:b/>
            <w:sz w:val="18"/>
            <w:szCs w:val="18"/>
          </w:rPr>
          <w:t>33</w:t>
        </w:r>
      </w:hyperlink>
    </w:p>
    <w:p w14:paraId="4D478091" w14:textId="77777777" w:rsidR="003A4035" w:rsidRPr="003107A5" w:rsidRDefault="003A4035">
      <w:pPr>
        <w:spacing w:after="0" w:line="240" w:lineRule="auto"/>
        <w:rPr>
          <w:rFonts w:ascii="Lato" w:hAnsi="Lato" w:cstheme="minorHAnsi"/>
          <w:sz w:val="18"/>
          <w:szCs w:val="18"/>
        </w:rPr>
      </w:pPr>
    </w:p>
    <w:p w14:paraId="4B1C1E1B"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3" w:history="1">
        <w:r w:rsidR="00C93330" w:rsidRPr="003107A5">
          <w:rPr>
            <w:rFonts w:ascii="Lato" w:hAnsi="Lato" w:cstheme="minorHAnsi"/>
            <w:b/>
            <w:sz w:val="18"/>
            <w:szCs w:val="18"/>
          </w:rPr>
          <w:t xml:space="preserve">ARTICLE 43 - </w:t>
        </w:r>
        <w:r w:rsidR="00C93330" w:rsidRPr="003107A5">
          <w:rPr>
            <w:rFonts w:ascii="Lato" w:hAnsi="Lato" w:cstheme="minorHAnsi"/>
            <w:sz w:val="18"/>
            <w:szCs w:val="18"/>
          </w:rPr>
          <w:t>VERIFICATIONS,</w:t>
        </w:r>
        <w:r w:rsidR="00C93330" w:rsidRPr="003107A5">
          <w:rPr>
            <w:rFonts w:ascii="Lato" w:hAnsi="Lato" w:cstheme="minorHAnsi"/>
            <w:b/>
            <w:sz w:val="18"/>
            <w:szCs w:val="18"/>
          </w:rPr>
          <w:t xml:space="preserve"> </w:t>
        </w:r>
        <w:r w:rsidR="00C93330" w:rsidRPr="003107A5">
          <w:rPr>
            <w:rFonts w:ascii="Lato" w:hAnsi="Lato" w:cstheme="minorHAnsi"/>
            <w:sz w:val="18"/>
            <w:szCs w:val="18"/>
          </w:rPr>
          <w:t>CONTROLES ET AUDITS PAR LES ORGANES DE L’UNION EUROPEENNE</w:t>
        </w:r>
      </w:hyperlink>
      <w:r w:rsidR="00C93330" w:rsidRPr="003107A5">
        <w:rPr>
          <w:rFonts w:ascii="Lato" w:hAnsi="Lato" w:cstheme="minorHAnsi"/>
          <w:b/>
          <w:sz w:val="18"/>
          <w:szCs w:val="18"/>
        </w:rPr>
        <w:tab/>
      </w:r>
      <w:hyperlink w:anchor="page33" w:history="1">
        <w:r w:rsidR="00C93330" w:rsidRPr="003107A5">
          <w:rPr>
            <w:rFonts w:ascii="Lato" w:hAnsi="Lato" w:cstheme="minorHAnsi"/>
            <w:b/>
            <w:sz w:val="18"/>
            <w:szCs w:val="18"/>
          </w:rPr>
          <w:t>33</w:t>
        </w:r>
      </w:hyperlink>
    </w:p>
    <w:p w14:paraId="10BBCD13" w14:textId="77777777" w:rsidR="003A4035" w:rsidRPr="003107A5" w:rsidRDefault="00AD75CE">
      <w:pPr>
        <w:tabs>
          <w:tab w:val="left" w:leader="dot" w:pos="8860"/>
        </w:tabs>
        <w:spacing w:after="0" w:line="240" w:lineRule="auto"/>
        <w:ind w:left="200"/>
        <w:rPr>
          <w:rFonts w:ascii="Lato" w:hAnsi="Lato" w:cstheme="minorHAnsi"/>
          <w:b/>
          <w:sz w:val="18"/>
          <w:szCs w:val="18"/>
        </w:rPr>
      </w:pPr>
      <w:hyperlink w:anchor="page34" w:history="1">
        <w:r w:rsidR="00C93330" w:rsidRPr="003107A5">
          <w:rPr>
            <w:rFonts w:ascii="Lato" w:hAnsi="Lato" w:cstheme="minorHAnsi"/>
            <w:b/>
            <w:sz w:val="18"/>
            <w:szCs w:val="18"/>
          </w:rPr>
          <w:t xml:space="preserve">ARTICLE 44 - </w:t>
        </w:r>
        <w:r w:rsidR="00C93330" w:rsidRPr="003107A5">
          <w:rPr>
            <w:rFonts w:ascii="Lato" w:hAnsi="Lato" w:cstheme="minorHAnsi"/>
            <w:sz w:val="18"/>
            <w:szCs w:val="18"/>
          </w:rPr>
          <w:t>PROTECTION DES DONNEES</w:t>
        </w:r>
      </w:hyperlink>
      <w:r w:rsidR="00C93330" w:rsidRPr="003107A5">
        <w:rPr>
          <w:rFonts w:ascii="Lato" w:hAnsi="Lato" w:cstheme="minorHAnsi"/>
          <w:b/>
          <w:sz w:val="18"/>
          <w:szCs w:val="18"/>
        </w:rPr>
        <w:tab/>
      </w:r>
      <w:hyperlink w:anchor="page34" w:history="1">
        <w:r w:rsidR="00C93330" w:rsidRPr="003107A5">
          <w:rPr>
            <w:rFonts w:ascii="Lato" w:hAnsi="Lato" w:cstheme="minorHAnsi"/>
            <w:b/>
            <w:sz w:val="18"/>
            <w:szCs w:val="18"/>
          </w:rPr>
          <w:t>34</w:t>
        </w:r>
      </w:hyperlink>
      <w:bookmarkStart w:id="32" w:name="page2"/>
      <w:bookmarkEnd w:id="32"/>
    </w:p>
    <w:p w14:paraId="0FB70E86" w14:textId="77777777" w:rsidR="003A4035" w:rsidRPr="003107A5" w:rsidRDefault="003A4035">
      <w:pPr>
        <w:spacing w:line="0" w:lineRule="atLeast"/>
        <w:ind w:right="20"/>
        <w:jc w:val="center"/>
        <w:rPr>
          <w:rFonts w:ascii="Lato" w:hAnsi="Lato" w:cstheme="minorHAnsi"/>
          <w:b/>
          <w:sz w:val="20"/>
          <w:szCs w:val="20"/>
        </w:rPr>
      </w:pPr>
    </w:p>
    <w:p w14:paraId="7CB4DC21" w14:textId="77777777" w:rsidR="003A4035" w:rsidRPr="003107A5" w:rsidRDefault="003A4035">
      <w:pPr>
        <w:spacing w:line="0" w:lineRule="atLeast"/>
        <w:ind w:right="20"/>
        <w:jc w:val="center"/>
        <w:rPr>
          <w:rFonts w:ascii="Lato" w:hAnsi="Lato" w:cstheme="minorHAnsi"/>
          <w:b/>
          <w:sz w:val="20"/>
          <w:szCs w:val="20"/>
        </w:rPr>
      </w:pPr>
    </w:p>
    <w:p w14:paraId="416DD9B2" w14:textId="77777777" w:rsidR="003A4035" w:rsidRPr="003107A5" w:rsidRDefault="003A4035">
      <w:pPr>
        <w:spacing w:line="0" w:lineRule="atLeast"/>
        <w:ind w:right="20"/>
        <w:jc w:val="center"/>
        <w:rPr>
          <w:rFonts w:ascii="Lato" w:hAnsi="Lato" w:cstheme="minorHAnsi"/>
          <w:b/>
          <w:sz w:val="20"/>
          <w:szCs w:val="20"/>
        </w:rPr>
      </w:pPr>
    </w:p>
    <w:p w14:paraId="2E45574F" w14:textId="77777777" w:rsidR="003A4035" w:rsidRPr="003107A5" w:rsidRDefault="003A4035">
      <w:pPr>
        <w:spacing w:line="0" w:lineRule="atLeast"/>
        <w:ind w:right="20"/>
        <w:jc w:val="center"/>
        <w:rPr>
          <w:rFonts w:ascii="Lato" w:hAnsi="Lato" w:cstheme="minorHAnsi"/>
          <w:b/>
          <w:sz w:val="20"/>
          <w:szCs w:val="20"/>
        </w:rPr>
      </w:pPr>
    </w:p>
    <w:p w14:paraId="35333CC7" w14:textId="77777777" w:rsidR="003A4035" w:rsidRPr="003107A5" w:rsidRDefault="003A4035">
      <w:pPr>
        <w:spacing w:line="0" w:lineRule="atLeast"/>
        <w:ind w:right="20"/>
        <w:jc w:val="center"/>
        <w:rPr>
          <w:rFonts w:ascii="Lato" w:hAnsi="Lato" w:cstheme="minorHAnsi"/>
          <w:b/>
          <w:sz w:val="20"/>
          <w:szCs w:val="20"/>
        </w:rPr>
      </w:pPr>
    </w:p>
    <w:p w14:paraId="09AF7849" w14:textId="77777777" w:rsidR="003A4035" w:rsidRPr="003107A5" w:rsidRDefault="003A4035">
      <w:pPr>
        <w:spacing w:line="0" w:lineRule="atLeast"/>
        <w:ind w:right="20"/>
        <w:jc w:val="center"/>
        <w:rPr>
          <w:rFonts w:ascii="Lato" w:hAnsi="Lato" w:cstheme="minorHAnsi"/>
          <w:b/>
          <w:sz w:val="20"/>
          <w:szCs w:val="20"/>
        </w:rPr>
      </w:pPr>
    </w:p>
    <w:p w14:paraId="2BA641C4" w14:textId="77777777" w:rsidR="003A4035" w:rsidRPr="003107A5" w:rsidRDefault="003A4035">
      <w:pPr>
        <w:spacing w:line="0" w:lineRule="atLeast"/>
        <w:ind w:right="20"/>
        <w:jc w:val="center"/>
        <w:rPr>
          <w:rFonts w:ascii="Lato" w:hAnsi="Lato" w:cstheme="minorHAnsi"/>
          <w:b/>
          <w:sz w:val="20"/>
          <w:szCs w:val="20"/>
        </w:rPr>
      </w:pPr>
    </w:p>
    <w:p w14:paraId="2435CD5A" w14:textId="77777777" w:rsidR="003A4035" w:rsidRPr="003107A5" w:rsidRDefault="003A4035">
      <w:pPr>
        <w:spacing w:line="0" w:lineRule="atLeast"/>
        <w:ind w:right="20"/>
        <w:jc w:val="center"/>
        <w:rPr>
          <w:rFonts w:ascii="Lato" w:hAnsi="Lato" w:cstheme="minorHAnsi"/>
          <w:b/>
          <w:sz w:val="20"/>
          <w:szCs w:val="20"/>
        </w:rPr>
      </w:pPr>
    </w:p>
    <w:p w14:paraId="3F13C4AC" w14:textId="77777777" w:rsidR="003A4035" w:rsidRPr="003107A5" w:rsidRDefault="003A4035">
      <w:pPr>
        <w:spacing w:line="0" w:lineRule="atLeast"/>
        <w:ind w:right="20"/>
        <w:jc w:val="center"/>
        <w:rPr>
          <w:rFonts w:ascii="Lato" w:hAnsi="Lato" w:cstheme="minorHAnsi"/>
          <w:b/>
          <w:sz w:val="20"/>
          <w:szCs w:val="20"/>
        </w:rPr>
      </w:pPr>
    </w:p>
    <w:p w14:paraId="746CBF31" w14:textId="77777777" w:rsidR="003A4035" w:rsidRPr="003107A5" w:rsidRDefault="003A4035">
      <w:pPr>
        <w:spacing w:line="0" w:lineRule="atLeast"/>
        <w:ind w:right="20"/>
        <w:jc w:val="center"/>
        <w:rPr>
          <w:rFonts w:ascii="Lato" w:hAnsi="Lato" w:cstheme="minorHAnsi"/>
          <w:b/>
          <w:sz w:val="20"/>
          <w:szCs w:val="20"/>
        </w:rPr>
      </w:pPr>
    </w:p>
    <w:p w14:paraId="0AEFAA4C" w14:textId="77777777" w:rsidR="003A4035" w:rsidRPr="003107A5" w:rsidRDefault="003A4035">
      <w:pPr>
        <w:spacing w:line="0" w:lineRule="atLeast"/>
        <w:ind w:right="20"/>
        <w:jc w:val="center"/>
        <w:rPr>
          <w:rFonts w:ascii="Lato" w:hAnsi="Lato" w:cstheme="minorHAnsi"/>
          <w:b/>
          <w:sz w:val="20"/>
          <w:szCs w:val="20"/>
        </w:rPr>
      </w:pPr>
    </w:p>
    <w:p w14:paraId="2764E3E0" w14:textId="77777777" w:rsidR="003A4035" w:rsidRPr="003107A5" w:rsidRDefault="003A4035">
      <w:pPr>
        <w:spacing w:line="0" w:lineRule="atLeast"/>
        <w:ind w:right="20"/>
        <w:jc w:val="center"/>
        <w:rPr>
          <w:rFonts w:ascii="Lato" w:hAnsi="Lato" w:cstheme="minorHAnsi"/>
          <w:b/>
          <w:sz w:val="20"/>
          <w:szCs w:val="20"/>
        </w:rPr>
      </w:pPr>
    </w:p>
    <w:p w14:paraId="6486E00A" w14:textId="77777777" w:rsidR="003A4035" w:rsidRPr="003107A5" w:rsidRDefault="003A4035">
      <w:pPr>
        <w:spacing w:line="0" w:lineRule="atLeast"/>
        <w:ind w:right="20"/>
        <w:jc w:val="center"/>
        <w:rPr>
          <w:rFonts w:ascii="Lato" w:hAnsi="Lato" w:cstheme="minorHAnsi"/>
          <w:b/>
          <w:sz w:val="20"/>
          <w:szCs w:val="20"/>
        </w:rPr>
      </w:pPr>
    </w:p>
    <w:p w14:paraId="254DCD68" w14:textId="77777777" w:rsidR="003A4035" w:rsidRPr="003107A5" w:rsidRDefault="003A4035">
      <w:pPr>
        <w:spacing w:line="0" w:lineRule="atLeast"/>
        <w:ind w:right="20"/>
        <w:jc w:val="center"/>
        <w:rPr>
          <w:rFonts w:ascii="Lato" w:hAnsi="Lato" w:cstheme="minorHAnsi"/>
          <w:b/>
          <w:sz w:val="20"/>
          <w:szCs w:val="20"/>
        </w:rPr>
      </w:pPr>
    </w:p>
    <w:p w14:paraId="34CDC63B" w14:textId="77777777" w:rsidR="003A4035" w:rsidRPr="003107A5" w:rsidRDefault="003A4035">
      <w:pPr>
        <w:spacing w:line="0" w:lineRule="atLeast"/>
        <w:ind w:right="20"/>
        <w:jc w:val="center"/>
        <w:rPr>
          <w:rFonts w:ascii="Lato" w:hAnsi="Lato" w:cstheme="minorHAnsi"/>
          <w:b/>
          <w:sz w:val="20"/>
          <w:szCs w:val="20"/>
        </w:rPr>
      </w:pPr>
    </w:p>
    <w:p w14:paraId="553A88CB" w14:textId="77777777" w:rsidR="003A4035" w:rsidRPr="003107A5" w:rsidRDefault="003A4035">
      <w:pPr>
        <w:spacing w:line="0" w:lineRule="atLeast"/>
        <w:ind w:right="20"/>
        <w:jc w:val="center"/>
        <w:rPr>
          <w:rFonts w:ascii="Lato" w:hAnsi="Lato" w:cstheme="minorHAnsi"/>
          <w:b/>
          <w:sz w:val="20"/>
          <w:szCs w:val="20"/>
        </w:rPr>
      </w:pPr>
    </w:p>
    <w:p w14:paraId="419EB8E6" w14:textId="77777777" w:rsidR="003A4035" w:rsidRPr="003107A5" w:rsidRDefault="003A4035">
      <w:pPr>
        <w:spacing w:line="0" w:lineRule="atLeast"/>
        <w:ind w:right="20"/>
        <w:jc w:val="center"/>
        <w:rPr>
          <w:rFonts w:ascii="Lato" w:hAnsi="Lato" w:cstheme="minorHAnsi"/>
          <w:b/>
          <w:sz w:val="20"/>
          <w:szCs w:val="20"/>
        </w:rPr>
      </w:pPr>
    </w:p>
    <w:p w14:paraId="012831A4" w14:textId="77777777" w:rsidR="003A4035" w:rsidRPr="003107A5" w:rsidRDefault="003A4035">
      <w:pPr>
        <w:spacing w:line="0" w:lineRule="atLeast"/>
        <w:ind w:right="20"/>
        <w:jc w:val="center"/>
        <w:rPr>
          <w:rFonts w:ascii="Lato" w:hAnsi="Lato" w:cstheme="minorHAnsi"/>
          <w:b/>
          <w:sz w:val="20"/>
          <w:szCs w:val="20"/>
        </w:rPr>
      </w:pPr>
    </w:p>
    <w:p w14:paraId="7E050B22" w14:textId="77777777" w:rsidR="003A4035" w:rsidRPr="003107A5" w:rsidRDefault="003A4035">
      <w:pPr>
        <w:spacing w:line="0" w:lineRule="atLeast"/>
        <w:ind w:right="20"/>
        <w:jc w:val="center"/>
        <w:rPr>
          <w:rFonts w:ascii="Lato" w:hAnsi="Lato" w:cstheme="minorHAnsi"/>
          <w:b/>
          <w:sz w:val="20"/>
          <w:szCs w:val="20"/>
        </w:rPr>
      </w:pPr>
    </w:p>
    <w:p w14:paraId="22891E27" w14:textId="77777777" w:rsidR="003A4035" w:rsidRPr="003107A5" w:rsidRDefault="003A4035">
      <w:pPr>
        <w:spacing w:line="0" w:lineRule="atLeast"/>
        <w:ind w:right="20"/>
        <w:jc w:val="center"/>
        <w:rPr>
          <w:rFonts w:ascii="Lato" w:hAnsi="Lato" w:cstheme="minorHAnsi"/>
          <w:b/>
          <w:sz w:val="20"/>
          <w:szCs w:val="20"/>
        </w:rPr>
      </w:pPr>
    </w:p>
    <w:p w14:paraId="0156747F" w14:textId="77777777" w:rsidR="003A4035" w:rsidRPr="003107A5" w:rsidRDefault="003A4035">
      <w:pPr>
        <w:spacing w:line="0" w:lineRule="atLeast"/>
        <w:ind w:right="20"/>
        <w:jc w:val="center"/>
        <w:rPr>
          <w:rFonts w:ascii="Lato" w:hAnsi="Lato" w:cstheme="minorHAnsi"/>
          <w:b/>
          <w:sz w:val="20"/>
          <w:szCs w:val="20"/>
        </w:rPr>
      </w:pPr>
    </w:p>
    <w:p w14:paraId="6CBFD3B2" w14:textId="77777777" w:rsidR="003A4035" w:rsidRPr="003107A5" w:rsidRDefault="003A4035">
      <w:pPr>
        <w:spacing w:line="0" w:lineRule="atLeast"/>
        <w:ind w:right="20"/>
        <w:jc w:val="center"/>
        <w:rPr>
          <w:rFonts w:ascii="Lato" w:hAnsi="Lato" w:cstheme="minorHAnsi"/>
          <w:b/>
          <w:sz w:val="20"/>
          <w:szCs w:val="20"/>
        </w:rPr>
      </w:pPr>
    </w:p>
    <w:p w14:paraId="16295046" w14:textId="77777777" w:rsidR="003A4035" w:rsidRPr="003107A5" w:rsidRDefault="003A4035">
      <w:pPr>
        <w:spacing w:line="0" w:lineRule="atLeast"/>
        <w:ind w:right="20"/>
        <w:jc w:val="center"/>
        <w:rPr>
          <w:rFonts w:ascii="Lato" w:hAnsi="Lato" w:cstheme="minorHAnsi"/>
          <w:b/>
          <w:sz w:val="20"/>
          <w:szCs w:val="20"/>
        </w:rPr>
      </w:pPr>
    </w:p>
    <w:p w14:paraId="49F94F24" w14:textId="77777777" w:rsidR="003A4035" w:rsidRPr="003107A5" w:rsidRDefault="003A4035">
      <w:pPr>
        <w:spacing w:line="0" w:lineRule="atLeast"/>
        <w:ind w:right="20"/>
        <w:jc w:val="center"/>
        <w:rPr>
          <w:rFonts w:ascii="Lato" w:hAnsi="Lato" w:cstheme="minorHAnsi"/>
          <w:b/>
          <w:sz w:val="20"/>
          <w:szCs w:val="20"/>
        </w:rPr>
      </w:pPr>
    </w:p>
    <w:p w14:paraId="7C5DFD61"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lastRenderedPageBreak/>
        <w:t>DISPOSITIONS PRÉLIMINAIRES</w:t>
      </w:r>
    </w:p>
    <w:p w14:paraId="3CCE6242"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1 - Définitions</w:t>
      </w:r>
    </w:p>
    <w:p w14:paraId="549C46BB" w14:textId="77777777" w:rsidR="003A4035" w:rsidRPr="003107A5" w:rsidRDefault="00C93330">
      <w:pPr>
        <w:tabs>
          <w:tab w:val="left" w:pos="0"/>
        </w:tabs>
        <w:spacing w:line="234" w:lineRule="auto"/>
        <w:ind w:right="20"/>
        <w:jc w:val="both"/>
        <w:rPr>
          <w:rFonts w:ascii="Lato" w:hAnsi="Lato" w:cstheme="minorHAnsi"/>
          <w:sz w:val="20"/>
          <w:szCs w:val="20"/>
        </w:rPr>
      </w:pPr>
      <w:r w:rsidRPr="003107A5">
        <w:rPr>
          <w:rFonts w:ascii="Lato" w:hAnsi="Lato" w:cstheme="minorHAnsi"/>
          <w:sz w:val="20"/>
          <w:szCs w:val="20"/>
        </w:rPr>
        <w:t>1.1. Les titres et sous-titres des présentes conditions générales ne sont pas réputés faire partie intégrante de celles-ci et ne sont pas pris en considération pour l'interprétation du marché.</w:t>
      </w:r>
    </w:p>
    <w:p w14:paraId="0A525C16" w14:textId="77777777" w:rsidR="003A4035" w:rsidRPr="003107A5" w:rsidRDefault="00C93330">
      <w:pPr>
        <w:tabs>
          <w:tab w:val="left" w:pos="0"/>
        </w:tabs>
        <w:spacing w:line="234" w:lineRule="auto"/>
        <w:ind w:right="20"/>
        <w:jc w:val="both"/>
        <w:rPr>
          <w:rFonts w:ascii="Lato" w:hAnsi="Lato" w:cstheme="minorHAnsi"/>
          <w:sz w:val="20"/>
          <w:szCs w:val="20"/>
        </w:rPr>
      </w:pPr>
      <w:r w:rsidRPr="003107A5">
        <w:rPr>
          <w:rFonts w:ascii="Lato" w:hAnsi="Lato" w:cstheme="minorHAnsi"/>
          <w:sz w:val="20"/>
          <w:szCs w:val="20"/>
        </w:rPr>
        <w:t>1.2. Lorsque le contexte le permet, les mots au singulier sont réputés inclure le pluriel et inversement, et les mots au masculin sont réputés inclure le féminin et inversement.</w:t>
      </w:r>
    </w:p>
    <w:p w14:paraId="14A37DE7" w14:textId="77777777" w:rsidR="003A4035" w:rsidRPr="003107A5" w:rsidRDefault="00C93330">
      <w:pPr>
        <w:tabs>
          <w:tab w:val="left" w:pos="0"/>
        </w:tabs>
        <w:spacing w:line="234" w:lineRule="auto"/>
        <w:ind w:right="20"/>
        <w:jc w:val="both"/>
        <w:rPr>
          <w:rFonts w:ascii="Lato" w:hAnsi="Lato" w:cstheme="minorHAnsi"/>
          <w:sz w:val="20"/>
          <w:szCs w:val="20"/>
        </w:rPr>
      </w:pPr>
      <w:r w:rsidRPr="003107A5">
        <w:rPr>
          <w:rFonts w:ascii="Lato" w:hAnsi="Lato" w:cstheme="minorHAnsi"/>
          <w:sz w:val="20"/>
          <w:szCs w:val="20"/>
        </w:rPr>
        <w:t>1.3. Les mots désignant des personnes ou des parties incluent les sociétés et entreprises et tout organisme ayant la capacité juridique.</w:t>
      </w:r>
    </w:p>
    <w:p w14:paraId="5F21CC73"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2 - Langue applicable au marché</w:t>
      </w:r>
    </w:p>
    <w:p w14:paraId="2EAD4732" w14:textId="77777777" w:rsidR="003A4035" w:rsidRPr="003107A5" w:rsidRDefault="00C93330">
      <w:pPr>
        <w:tabs>
          <w:tab w:val="left" w:pos="0"/>
        </w:tabs>
        <w:spacing w:line="234" w:lineRule="auto"/>
        <w:ind w:right="20"/>
        <w:jc w:val="both"/>
        <w:rPr>
          <w:rFonts w:ascii="Lato" w:hAnsi="Lato" w:cstheme="minorHAnsi"/>
          <w:sz w:val="20"/>
          <w:szCs w:val="20"/>
        </w:rPr>
      </w:pPr>
      <w:r w:rsidRPr="003107A5">
        <w:rPr>
          <w:rFonts w:ascii="Lato" w:hAnsi="Lato" w:cstheme="minorHAnsi"/>
          <w:sz w:val="20"/>
          <w:szCs w:val="20"/>
        </w:rPr>
        <w:t>2.1. La langue applicable au marché et à toutes les communications entre le Contractant et la BOAD est telle qu'indiquée dans les conditions particulières.</w:t>
      </w:r>
    </w:p>
    <w:p w14:paraId="489126D3"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3 - Ordre hiérarchique des documents contractuels</w:t>
      </w:r>
    </w:p>
    <w:p w14:paraId="038B4872"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3.1.</w:t>
      </w:r>
      <w:r w:rsidRPr="003107A5">
        <w:rPr>
          <w:rFonts w:ascii="Lato" w:hAnsi="Lato" w:cstheme="minorHAnsi"/>
          <w:sz w:val="20"/>
          <w:szCs w:val="20"/>
        </w:rPr>
        <w:tab/>
        <w:t>L’ordre hiérarchique des documents contractuels est celui qui est stipulé dans le contrat.</w:t>
      </w:r>
    </w:p>
    <w:p w14:paraId="1166DE16"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4 - Communications</w:t>
      </w:r>
    </w:p>
    <w:p w14:paraId="3262ACF6" w14:textId="77777777" w:rsidR="003A4035" w:rsidRPr="003107A5" w:rsidRDefault="00C93330">
      <w:pPr>
        <w:tabs>
          <w:tab w:val="left" w:pos="567"/>
        </w:tabs>
        <w:spacing w:line="237" w:lineRule="auto"/>
        <w:jc w:val="both"/>
        <w:rPr>
          <w:rFonts w:ascii="Lato" w:hAnsi="Lato" w:cstheme="minorHAnsi"/>
          <w:sz w:val="20"/>
          <w:szCs w:val="20"/>
        </w:rPr>
      </w:pPr>
      <w:r w:rsidRPr="003107A5">
        <w:rPr>
          <w:rFonts w:ascii="Lato" w:hAnsi="Lato" w:cstheme="minorHAnsi"/>
          <w:sz w:val="20"/>
          <w:szCs w:val="20"/>
        </w:rPr>
        <w:t>4.1.</w:t>
      </w:r>
      <w:r w:rsidRPr="003107A5">
        <w:rPr>
          <w:rFonts w:ascii="Lato" w:hAnsi="Lato" w:cstheme="minorHAnsi"/>
          <w:sz w:val="20"/>
          <w:szCs w:val="20"/>
        </w:rPr>
        <w:tab/>
        <w:t>Toute communication écrite entre la BOAD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0E923156" w14:textId="77777777" w:rsidR="003A4035" w:rsidRPr="003107A5" w:rsidRDefault="00C93330">
      <w:pPr>
        <w:tabs>
          <w:tab w:val="left" w:pos="567"/>
        </w:tabs>
        <w:spacing w:line="237" w:lineRule="auto"/>
        <w:jc w:val="both"/>
        <w:rPr>
          <w:rFonts w:ascii="Lato" w:hAnsi="Lato" w:cstheme="minorHAnsi"/>
          <w:sz w:val="20"/>
          <w:szCs w:val="20"/>
        </w:rPr>
      </w:pPr>
      <w:r w:rsidRPr="003107A5">
        <w:rPr>
          <w:rFonts w:ascii="Lato" w:hAnsi="Lato" w:cstheme="minorHAnsi"/>
          <w:sz w:val="20"/>
          <w:szCs w:val="20"/>
        </w:rPr>
        <w:t>4.2.</w:t>
      </w:r>
      <w:r w:rsidRPr="003107A5">
        <w:rPr>
          <w:rFonts w:ascii="Lato" w:hAnsi="Lato" w:cstheme="minorHAnsi"/>
          <w:sz w:val="20"/>
          <w:szCs w:val="20"/>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197B6D29"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4.3.</w:t>
      </w:r>
      <w:r w:rsidRPr="003107A5">
        <w:rPr>
          <w:rFonts w:ascii="Lato" w:hAnsi="Lato" w:cstheme="minorHAnsi"/>
          <w:sz w:val="20"/>
          <w:szCs w:val="20"/>
        </w:rPr>
        <w:tab/>
        <w:t>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 consentir », « approuver », « agréer », « certifier » ou « décider » emportent la même conséquence. Le consentement, l'approbation, l'agrément, le certificat ou la décision ne sont ni refusés ni retardés abusivement.</w:t>
      </w:r>
    </w:p>
    <w:p w14:paraId="2F178B39"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4.4.</w:t>
      </w:r>
      <w:r w:rsidRPr="003107A5">
        <w:rPr>
          <w:rFonts w:ascii="Lato" w:hAnsi="Lato" w:cstheme="minorHAnsi"/>
          <w:sz w:val="20"/>
          <w:szCs w:val="20"/>
        </w:rPr>
        <w:tab/>
        <w:t>Les instructions ou ordres donnés oralement sont confirmés par écrit.</w:t>
      </w:r>
    </w:p>
    <w:p w14:paraId="3544CE91" w14:textId="77777777" w:rsidR="003A4035" w:rsidRPr="003107A5" w:rsidRDefault="00C93330">
      <w:pPr>
        <w:spacing w:line="0" w:lineRule="atLeast"/>
        <w:jc w:val="both"/>
        <w:rPr>
          <w:rFonts w:ascii="Lato" w:hAnsi="Lato" w:cstheme="minorHAnsi"/>
          <w:b/>
          <w:sz w:val="20"/>
          <w:szCs w:val="20"/>
        </w:rPr>
      </w:pPr>
      <w:bookmarkStart w:id="33" w:name="page3"/>
      <w:bookmarkEnd w:id="33"/>
      <w:r w:rsidRPr="003107A5">
        <w:rPr>
          <w:rFonts w:ascii="Lato" w:hAnsi="Lato" w:cstheme="minorHAnsi"/>
          <w:b/>
          <w:sz w:val="20"/>
          <w:szCs w:val="20"/>
        </w:rPr>
        <w:t>Article 5 - Cession</w:t>
      </w:r>
    </w:p>
    <w:p w14:paraId="2BB567BE"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5.1.</w:t>
      </w:r>
      <w:r w:rsidRPr="003107A5">
        <w:rPr>
          <w:rFonts w:ascii="Lato" w:hAnsi="Lato" w:cstheme="minorHAnsi"/>
          <w:sz w:val="20"/>
          <w:szCs w:val="20"/>
        </w:rPr>
        <w:tab/>
        <w:t>Une cession n'est valable que si elle fait l'objet d'une convention écrite par laquelle le Contractant transfère tout ou partie de son marché à un tiers.</w:t>
      </w:r>
    </w:p>
    <w:p w14:paraId="6959C068"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5.2.</w:t>
      </w:r>
      <w:r w:rsidRPr="003107A5">
        <w:rPr>
          <w:rFonts w:ascii="Lato" w:hAnsi="Lato" w:cstheme="minorHAnsi"/>
          <w:sz w:val="20"/>
          <w:szCs w:val="20"/>
        </w:rPr>
        <w:tab/>
        <w:t>Le Contractant ne peut, sans l'accord écrit préalable de la BOAD, céder tout ou partie du marché ou tout avantage ou intérêt qui en découle, sauf dans les cas suivants :</w:t>
      </w:r>
    </w:p>
    <w:p w14:paraId="33375490" w14:textId="77777777" w:rsidR="003A4035" w:rsidRPr="003107A5" w:rsidRDefault="00C93330">
      <w:pPr>
        <w:tabs>
          <w:tab w:val="left" w:pos="567"/>
          <w:tab w:val="left" w:pos="1420"/>
        </w:tabs>
        <w:spacing w:line="234" w:lineRule="auto"/>
        <w:ind w:left="284" w:right="20"/>
        <w:jc w:val="both"/>
        <w:rPr>
          <w:rFonts w:ascii="Lato" w:hAnsi="Lato" w:cstheme="minorHAnsi"/>
          <w:sz w:val="20"/>
          <w:szCs w:val="20"/>
        </w:rPr>
      </w:pPr>
      <w:r w:rsidRPr="003107A5">
        <w:rPr>
          <w:rFonts w:ascii="Lato" w:hAnsi="Lato" w:cstheme="minorHAnsi"/>
          <w:sz w:val="20"/>
          <w:szCs w:val="20"/>
        </w:rPr>
        <w:t xml:space="preserve">- la constitution d’une sûreté en faveur des banques du Contractant sur toute somme due ou susceptible de lui être due au titre du marché ; </w:t>
      </w:r>
    </w:p>
    <w:p w14:paraId="6CB3D8AC" w14:textId="77777777" w:rsidR="003A4035" w:rsidRPr="003107A5" w:rsidRDefault="00C93330">
      <w:pPr>
        <w:tabs>
          <w:tab w:val="left" w:pos="567"/>
          <w:tab w:val="left" w:pos="1420"/>
        </w:tabs>
        <w:spacing w:line="234" w:lineRule="auto"/>
        <w:ind w:left="284" w:right="20"/>
        <w:jc w:val="both"/>
        <w:rPr>
          <w:rFonts w:ascii="Lato" w:hAnsi="Lato" w:cstheme="minorHAnsi"/>
          <w:sz w:val="20"/>
          <w:szCs w:val="20"/>
        </w:rPr>
      </w:pPr>
      <w:r w:rsidRPr="003107A5">
        <w:rPr>
          <w:rFonts w:ascii="Lato" w:hAnsi="Lato" w:cstheme="minorHAnsi"/>
          <w:sz w:val="20"/>
          <w:szCs w:val="20"/>
        </w:rPr>
        <w:t>- la cession aux assureurs du Contractant du droit de celui-ci d’obtenir réparation par toute personne responsable, lorsque les assureurs ont réparé le préjudice qu’il a subi ou dont il a assumé la responsabilité.</w:t>
      </w:r>
    </w:p>
    <w:p w14:paraId="4A8C3FCF"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5.3.</w:t>
      </w:r>
      <w:r w:rsidRPr="003107A5">
        <w:rPr>
          <w:rFonts w:ascii="Lato" w:hAnsi="Lato" w:cstheme="minorHAnsi"/>
          <w:sz w:val="20"/>
          <w:szCs w:val="20"/>
        </w:rPr>
        <w:tab/>
        <w:t>Aux fins de l'article 5, paragraphe 2, l'approbation d'une cession par la BOAD ne délie pas le Contractant de ses obligations pour la partie du marché déjà exécutée ou pour la partie qui n'a pas été cédée.</w:t>
      </w:r>
    </w:p>
    <w:p w14:paraId="0178D5D3"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lastRenderedPageBreak/>
        <w:t>5.4.</w:t>
      </w:r>
      <w:r w:rsidRPr="003107A5">
        <w:rPr>
          <w:rFonts w:ascii="Lato" w:hAnsi="Lato" w:cstheme="minorHAnsi"/>
          <w:sz w:val="20"/>
          <w:szCs w:val="20"/>
        </w:rPr>
        <w:tab/>
        <w:t>Si le Contractant a cédé son marché sans autorisation, la BOAD peut, sans mise en demeure, appliquer de plein droit les sanctions pour défaut d'exécution prévues aux articles 35 et 36.</w:t>
      </w:r>
    </w:p>
    <w:p w14:paraId="13AFA92A"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5.5.</w:t>
      </w:r>
      <w:r w:rsidRPr="003107A5">
        <w:rPr>
          <w:rFonts w:ascii="Lato" w:hAnsi="Lato" w:cstheme="minorHAnsi"/>
          <w:sz w:val="20"/>
          <w:szCs w:val="20"/>
        </w:rPr>
        <w:tab/>
        <w:t>Les cessionnaires doivent satisfaire aux critères d’éligibilité retenus pour la passation du marché et ils ne peuvent être dans aucune des situations d’exclusion indiquées dans le dossier d’appel d’offres.</w:t>
      </w:r>
    </w:p>
    <w:p w14:paraId="54F97BDC"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6 - Sous-traitance</w:t>
      </w:r>
    </w:p>
    <w:p w14:paraId="021196D5" w14:textId="77777777" w:rsidR="003A4035" w:rsidRPr="003107A5" w:rsidRDefault="00C93330">
      <w:pPr>
        <w:tabs>
          <w:tab w:val="left" w:pos="567"/>
        </w:tabs>
        <w:spacing w:line="234" w:lineRule="auto"/>
        <w:ind w:right="20" w:firstLine="14"/>
        <w:jc w:val="both"/>
        <w:rPr>
          <w:rFonts w:ascii="Lato" w:hAnsi="Lato" w:cstheme="minorHAnsi"/>
          <w:sz w:val="20"/>
          <w:szCs w:val="20"/>
        </w:rPr>
      </w:pPr>
      <w:r w:rsidRPr="003107A5">
        <w:rPr>
          <w:rFonts w:ascii="Lato" w:hAnsi="Lato" w:cstheme="minorHAnsi"/>
          <w:sz w:val="20"/>
          <w:szCs w:val="20"/>
        </w:rPr>
        <w:t>6.1.</w:t>
      </w:r>
      <w:r w:rsidRPr="003107A5">
        <w:rPr>
          <w:rFonts w:ascii="Lato" w:hAnsi="Lato" w:cstheme="minorHAnsi"/>
          <w:sz w:val="20"/>
          <w:szCs w:val="20"/>
        </w:rPr>
        <w:tab/>
        <w:t>La sous-traitance n'est valable que si elle fait l'objet d'une convention écrite par laquelle le Contractant confie à un tiers l'exécution d'une partie de son marché.</w:t>
      </w:r>
    </w:p>
    <w:p w14:paraId="77D41462" w14:textId="77777777" w:rsidR="003A4035" w:rsidRPr="003107A5" w:rsidRDefault="00C93330">
      <w:pPr>
        <w:tabs>
          <w:tab w:val="left" w:pos="567"/>
        </w:tabs>
        <w:spacing w:line="0" w:lineRule="atLeast"/>
        <w:ind w:firstLine="14"/>
        <w:jc w:val="both"/>
        <w:rPr>
          <w:rFonts w:ascii="Lato" w:hAnsi="Lato" w:cstheme="minorHAnsi"/>
          <w:sz w:val="20"/>
          <w:szCs w:val="20"/>
        </w:rPr>
      </w:pPr>
      <w:r w:rsidRPr="003107A5">
        <w:rPr>
          <w:rFonts w:ascii="Lato" w:hAnsi="Lato" w:cstheme="minorHAnsi"/>
          <w:sz w:val="20"/>
          <w:szCs w:val="20"/>
        </w:rPr>
        <w:t>6.2.</w:t>
      </w:r>
      <w:r w:rsidRPr="003107A5">
        <w:rPr>
          <w:rFonts w:ascii="Lato" w:hAnsi="Lato" w:cstheme="minorHAnsi"/>
          <w:sz w:val="20"/>
          <w:szCs w:val="20"/>
        </w:rPr>
        <w:tab/>
        <w:t>Le Contractant demande l'approbation préalable de la BOAD en cas de recours à la sous-traitance. Cette demande doit indiquer les éléments du marché à sous-traiter et l’identité du ou des sous-traitants. La BOAD notifie sa décision au Contractant dans un délai de 30 jours à compter de la réception de la notification et la motive en cas de refus d’autorisation.</w:t>
      </w:r>
    </w:p>
    <w:p w14:paraId="1E1EFDD9" w14:textId="77777777" w:rsidR="003A4035" w:rsidRPr="003107A5" w:rsidRDefault="00C93330">
      <w:pPr>
        <w:tabs>
          <w:tab w:val="left" w:pos="567"/>
        </w:tabs>
        <w:spacing w:line="237" w:lineRule="auto"/>
        <w:ind w:right="20" w:firstLine="14"/>
        <w:jc w:val="both"/>
        <w:rPr>
          <w:rFonts w:ascii="Lato" w:hAnsi="Lato" w:cstheme="minorHAnsi"/>
          <w:sz w:val="20"/>
          <w:szCs w:val="20"/>
        </w:rPr>
      </w:pPr>
      <w:r w:rsidRPr="003107A5">
        <w:rPr>
          <w:rFonts w:ascii="Lato" w:hAnsi="Lato" w:cstheme="minorHAnsi"/>
          <w:sz w:val="20"/>
          <w:szCs w:val="20"/>
        </w:rPr>
        <w:t>6.3.</w:t>
      </w:r>
      <w:r w:rsidRPr="003107A5">
        <w:rPr>
          <w:rFonts w:ascii="Lato" w:hAnsi="Lato" w:cstheme="minorHAnsi"/>
          <w:sz w:val="20"/>
          <w:szCs w:val="20"/>
        </w:rPr>
        <w:tab/>
        <w:t xml:space="preserve">Les sous-traitants doivent satisfaire aux critères d'éligibilité retenus pour la passation du marché. Ils ne peuvent être dans aucune des situations d’exclusion décrites dans le dossier d’appel d’offres. </w:t>
      </w:r>
    </w:p>
    <w:p w14:paraId="25FD3D2F" w14:textId="77777777" w:rsidR="003A4035" w:rsidRPr="003107A5" w:rsidRDefault="00C93330">
      <w:pPr>
        <w:tabs>
          <w:tab w:val="left" w:pos="567"/>
        </w:tabs>
        <w:spacing w:line="235" w:lineRule="auto"/>
        <w:ind w:firstLine="14"/>
        <w:jc w:val="both"/>
        <w:rPr>
          <w:rFonts w:ascii="Lato" w:hAnsi="Lato" w:cstheme="minorHAnsi"/>
          <w:sz w:val="20"/>
          <w:szCs w:val="20"/>
        </w:rPr>
      </w:pPr>
      <w:r w:rsidRPr="003107A5">
        <w:rPr>
          <w:rFonts w:ascii="Lato" w:hAnsi="Lato" w:cstheme="minorHAnsi"/>
          <w:sz w:val="20"/>
          <w:szCs w:val="20"/>
        </w:rPr>
        <w:t>6.4.</w:t>
      </w:r>
      <w:r w:rsidRPr="003107A5">
        <w:rPr>
          <w:rFonts w:ascii="Lato" w:hAnsi="Lato" w:cstheme="minorHAnsi"/>
          <w:sz w:val="20"/>
          <w:szCs w:val="20"/>
        </w:rPr>
        <w:tab/>
        <w:t>Un contrat de sous-traitance ne peut créer de relations contractuelles entre un sous-traitant et la BOAD.</w:t>
      </w:r>
    </w:p>
    <w:p w14:paraId="7F20F542" w14:textId="77777777" w:rsidR="003A4035" w:rsidRPr="003107A5" w:rsidRDefault="00C93330">
      <w:pPr>
        <w:tabs>
          <w:tab w:val="left" w:pos="567"/>
        </w:tabs>
        <w:spacing w:line="238" w:lineRule="auto"/>
        <w:ind w:firstLine="14"/>
        <w:jc w:val="both"/>
        <w:rPr>
          <w:rFonts w:ascii="Lato" w:hAnsi="Lato" w:cstheme="minorHAnsi"/>
          <w:sz w:val="20"/>
          <w:szCs w:val="20"/>
        </w:rPr>
      </w:pPr>
      <w:r w:rsidRPr="003107A5">
        <w:rPr>
          <w:rFonts w:ascii="Lato" w:hAnsi="Lato" w:cstheme="minorHAnsi"/>
          <w:sz w:val="20"/>
          <w:szCs w:val="20"/>
        </w:rPr>
        <w:t>6.5.</w:t>
      </w:r>
      <w:r w:rsidRPr="003107A5">
        <w:rPr>
          <w:rFonts w:ascii="Lato" w:hAnsi="Lato" w:cstheme="minorHAnsi"/>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 BOAD de la sous-traitance d'une partie du marché ou qu'un sous-traitant mette en œuvre une partie des tâches ne libère le Contractant d'aucune de ses obligations contractuelles.</w:t>
      </w:r>
    </w:p>
    <w:p w14:paraId="2E6DE63B" w14:textId="77777777" w:rsidR="003A4035" w:rsidRPr="003107A5" w:rsidRDefault="00C93330">
      <w:pPr>
        <w:tabs>
          <w:tab w:val="left" w:pos="567"/>
        </w:tabs>
        <w:spacing w:line="235" w:lineRule="auto"/>
        <w:ind w:firstLine="14"/>
        <w:jc w:val="both"/>
        <w:rPr>
          <w:rFonts w:ascii="Lato" w:hAnsi="Lato" w:cstheme="minorHAnsi"/>
          <w:sz w:val="20"/>
          <w:szCs w:val="20"/>
        </w:rPr>
      </w:pPr>
      <w:r w:rsidRPr="003107A5">
        <w:rPr>
          <w:rFonts w:ascii="Lato" w:hAnsi="Lato" w:cstheme="minorHAnsi"/>
          <w:sz w:val="20"/>
          <w:szCs w:val="20"/>
        </w:rPr>
        <w:t>6.6.</w:t>
      </w:r>
      <w:r w:rsidRPr="003107A5">
        <w:rPr>
          <w:rFonts w:ascii="Lato" w:hAnsi="Lato" w:cstheme="minorHAnsi"/>
          <w:sz w:val="20"/>
          <w:szCs w:val="20"/>
        </w:rPr>
        <w:tab/>
        <w:t>Si un sous-traitant a contracté à l'égard du Contractant, pour les fournitures qu'il a livrées, des obligations dont la durée s'étend au-delà de la période de garantie prévue dans le</w:t>
      </w:r>
      <w:bookmarkStart w:id="34" w:name="page4"/>
      <w:bookmarkEnd w:id="34"/>
      <w:r w:rsidRPr="003107A5">
        <w:rPr>
          <w:rFonts w:ascii="Lato" w:hAnsi="Lato" w:cstheme="minorHAnsi"/>
          <w:sz w:val="20"/>
          <w:szCs w:val="20"/>
        </w:rPr>
        <w:t xml:space="preserve"> marché, le Contractant doit, à tout moment après l'expiration de cette période, transférer immédiatement à la BOAD, à la demande et aux frais de celui-ci, le bénéfice de ces obligations pour la durée non encore expirée de ces dernières.</w:t>
      </w:r>
    </w:p>
    <w:p w14:paraId="492625A6" w14:textId="77777777" w:rsidR="003A4035" w:rsidRPr="003107A5" w:rsidRDefault="00C93330">
      <w:pPr>
        <w:tabs>
          <w:tab w:val="left" w:pos="567"/>
        </w:tabs>
        <w:spacing w:line="235" w:lineRule="auto"/>
        <w:ind w:firstLine="14"/>
        <w:jc w:val="both"/>
        <w:rPr>
          <w:rFonts w:ascii="Lato" w:hAnsi="Lato" w:cstheme="minorHAnsi"/>
          <w:sz w:val="20"/>
          <w:szCs w:val="20"/>
        </w:rPr>
      </w:pPr>
      <w:r w:rsidRPr="003107A5">
        <w:rPr>
          <w:rFonts w:ascii="Lato" w:hAnsi="Lato" w:cstheme="minorHAnsi"/>
          <w:sz w:val="20"/>
          <w:szCs w:val="20"/>
        </w:rPr>
        <w:t>6.7.</w:t>
      </w:r>
      <w:r w:rsidRPr="003107A5">
        <w:rPr>
          <w:rFonts w:ascii="Lato" w:hAnsi="Lato" w:cstheme="minorHAnsi"/>
          <w:sz w:val="20"/>
          <w:szCs w:val="20"/>
        </w:rPr>
        <w:tab/>
        <w:t>Si le Contractant conclut un contrat de sous-traitance sans autorisation, la BOAD peut, sans mise en demeure, appliquer de plein droit les sanctions pour défaut d'exécution prévues aux articles 35 et 36.</w:t>
      </w:r>
    </w:p>
    <w:p w14:paraId="577F1E54" w14:textId="77777777" w:rsidR="003A4035" w:rsidRPr="003107A5" w:rsidRDefault="00C93330">
      <w:pPr>
        <w:tabs>
          <w:tab w:val="left" w:pos="567"/>
        </w:tabs>
        <w:spacing w:line="237" w:lineRule="auto"/>
        <w:ind w:firstLine="14"/>
        <w:jc w:val="both"/>
        <w:rPr>
          <w:rFonts w:ascii="Lato" w:hAnsi="Lato" w:cstheme="minorHAnsi"/>
          <w:sz w:val="20"/>
          <w:szCs w:val="20"/>
        </w:rPr>
      </w:pPr>
      <w:r w:rsidRPr="003107A5">
        <w:rPr>
          <w:rFonts w:ascii="Lato" w:hAnsi="Lato" w:cstheme="minorHAnsi"/>
          <w:sz w:val="20"/>
          <w:szCs w:val="20"/>
        </w:rPr>
        <w:t>6.8.</w:t>
      </w:r>
      <w:r w:rsidRPr="003107A5">
        <w:rPr>
          <w:rFonts w:ascii="Lato" w:hAnsi="Lato" w:cstheme="minorHAnsi"/>
          <w:sz w:val="20"/>
          <w:szCs w:val="20"/>
        </w:rPr>
        <w:tab/>
        <w:t>Si la BOAD estiment qu'un sous-traitant n'est pas compétent pour exécuter les tâches qui lui ont été assignées, ils peuvent aussitôt demander au Contractant de le remplacer par un sous-traitant possédant une qualification et une expérience que la BOAD juge acceptables ou poursuivre eux-mêmes la réalisation des tâches.</w:t>
      </w:r>
    </w:p>
    <w:p w14:paraId="42BB723A" w14:textId="77777777" w:rsidR="003A4035" w:rsidRPr="003107A5" w:rsidRDefault="00C93330">
      <w:pPr>
        <w:spacing w:line="0" w:lineRule="atLeast"/>
        <w:jc w:val="center"/>
        <w:rPr>
          <w:rFonts w:ascii="Lato" w:hAnsi="Lato" w:cstheme="minorHAnsi"/>
          <w:b/>
          <w:sz w:val="20"/>
          <w:szCs w:val="20"/>
        </w:rPr>
      </w:pPr>
      <w:r w:rsidRPr="003107A5">
        <w:rPr>
          <w:rFonts w:ascii="Lato" w:hAnsi="Lato" w:cstheme="minorHAnsi"/>
          <w:b/>
          <w:sz w:val="20"/>
          <w:szCs w:val="20"/>
        </w:rPr>
        <w:t>OBLIGATIONS DE LA BOAD</w:t>
      </w:r>
    </w:p>
    <w:p w14:paraId="2C1A029F"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7 - Documents à fournir</w:t>
      </w:r>
    </w:p>
    <w:p w14:paraId="7CE368A5"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7.1.</w:t>
      </w:r>
      <w:r w:rsidRPr="003107A5">
        <w:rPr>
          <w:rFonts w:ascii="Lato" w:hAnsi="Lato" w:cstheme="minorHAnsi"/>
          <w:sz w:val="20"/>
          <w:szCs w:val="20"/>
        </w:rPr>
        <w:tab/>
        <w:t>Sauf disposition contraire des conditions particulières, dans les 30 jours qui suivent la signature du marché, la BOAD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 BOAD tous les plans, les spécifications et autres documents contractuels.</w:t>
      </w:r>
    </w:p>
    <w:p w14:paraId="3B328ECF"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7.2.</w:t>
      </w:r>
      <w:r w:rsidRPr="003107A5">
        <w:rPr>
          <w:rFonts w:ascii="Lato" w:hAnsi="Lato" w:cstheme="minorHAnsi"/>
          <w:sz w:val="20"/>
          <w:szCs w:val="20"/>
        </w:rPr>
        <w:tab/>
        <w:t>La BOAD aide le Contractant à obtenir toute information utile au marché que le Contractant peut raisonnablement demander en vue de son exécution.</w:t>
      </w:r>
    </w:p>
    <w:p w14:paraId="1D9D6142"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7.3.</w:t>
      </w:r>
      <w:r w:rsidRPr="003107A5">
        <w:rPr>
          <w:rFonts w:ascii="Lato" w:hAnsi="Lato" w:cstheme="minorHAnsi"/>
          <w:sz w:val="20"/>
          <w:szCs w:val="20"/>
        </w:rPr>
        <w:tab/>
        <w:t>La BOAD indiquera au Contractant le nom et l’adresse du gestionnaire du contrat.</w:t>
      </w:r>
    </w:p>
    <w:p w14:paraId="39A8F473" w14:textId="77777777" w:rsidR="003A4035" w:rsidRPr="003107A5" w:rsidRDefault="00C93330">
      <w:pPr>
        <w:tabs>
          <w:tab w:val="left" w:pos="567"/>
        </w:tabs>
        <w:spacing w:line="235" w:lineRule="auto"/>
        <w:jc w:val="both"/>
        <w:rPr>
          <w:rFonts w:ascii="Lato" w:hAnsi="Lato" w:cstheme="minorHAnsi"/>
          <w:sz w:val="20"/>
          <w:szCs w:val="20"/>
        </w:rPr>
      </w:pPr>
      <w:r w:rsidRPr="003107A5">
        <w:rPr>
          <w:rFonts w:ascii="Lato" w:hAnsi="Lato" w:cstheme="minorHAnsi"/>
          <w:sz w:val="20"/>
          <w:szCs w:val="20"/>
        </w:rPr>
        <w:t>7.4.</w:t>
      </w:r>
      <w:r w:rsidRPr="003107A5">
        <w:rPr>
          <w:rFonts w:ascii="Lato" w:hAnsi="Lato" w:cstheme="minorHAnsi"/>
          <w:sz w:val="20"/>
          <w:szCs w:val="20"/>
        </w:rPr>
        <w:tab/>
        <w:t>Sauf si cela se révèle nécessaire aux fins du marché, les plans, les spécifications et autres documents fournis par la BOAD ne sont ni utilisés ni communiqués par le Contractant à des tiers sans le consentement préalable de La BOAD.</w:t>
      </w:r>
    </w:p>
    <w:p w14:paraId="21B6A098"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lastRenderedPageBreak/>
        <w:t>7.5.</w:t>
      </w:r>
      <w:r w:rsidRPr="003107A5">
        <w:rPr>
          <w:rFonts w:ascii="Lato" w:hAnsi="Lato" w:cstheme="minorHAnsi"/>
          <w:sz w:val="20"/>
          <w:szCs w:val="20"/>
        </w:rPr>
        <w:tab/>
        <w:t>La BOAD est habilité à adresser au Contractant des ordres de service comprenant les documents ou les instructions supplémentaires nécessaires à l'exécution correcte du marché et à la rectification des défauts éventuels.</w:t>
      </w:r>
    </w:p>
    <w:p w14:paraId="763B9F43"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7.6.</w:t>
      </w:r>
      <w:r w:rsidRPr="003107A5">
        <w:rPr>
          <w:rFonts w:ascii="Lato" w:hAnsi="Lato" w:cstheme="minorHAnsi"/>
          <w:sz w:val="20"/>
          <w:szCs w:val="20"/>
        </w:rPr>
        <w:tab/>
        <w:t>Les conditions particulières doivent indiquer la procédure utilisée par la BOAD pour approuver les plans et autres documents émanant du Contractant, si nécessaire.</w:t>
      </w:r>
    </w:p>
    <w:p w14:paraId="6859C872"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8 - Aide en matière de réglementation locale</w:t>
      </w:r>
    </w:p>
    <w:p w14:paraId="576BA809"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8.1.</w:t>
      </w:r>
      <w:r w:rsidRPr="003107A5">
        <w:rPr>
          <w:rFonts w:ascii="Lato" w:hAnsi="Lato" w:cstheme="minorHAnsi"/>
          <w:sz w:val="20"/>
          <w:szCs w:val="20"/>
        </w:rPr>
        <w:tab/>
        <w:t>Le Contractant peut demander l'aide de la BOAD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 BOAD peut fournir au Contractant, aux frais de celui-ci, l'aide demandée.</w:t>
      </w:r>
    </w:p>
    <w:p w14:paraId="581A4D51" w14:textId="77777777" w:rsidR="003A4035" w:rsidRPr="003107A5" w:rsidRDefault="00C93330">
      <w:pPr>
        <w:tabs>
          <w:tab w:val="left" w:pos="567"/>
        </w:tabs>
        <w:spacing w:line="236" w:lineRule="auto"/>
        <w:ind w:right="20"/>
        <w:jc w:val="both"/>
        <w:rPr>
          <w:rFonts w:ascii="Lato" w:hAnsi="Lato" w:cstheme="minorHAnsi"/>
          <w:sz w:val="20"/>
          <w:szCs w:val="20"/>
        </w:rPr>
      </w:pPr>
      <w:bookmarkStart w:id="35" w:name="page5"/>
      <w:bookmarkEnd w:id="35"/>
      <w:r w:rsidRPr="003107A5">
        <w:rPr>
          <w:rFonts w:ascii="Lato" w:hAnsi="Lato" w:cstheme="minorHAnsi"/>
          <w:sz w:val="20"/>
          <w:szCs w:val="20"/>
        </w:rPr>
        <w:t>8.2.</w:t>
      </w:r>
      <w:r w:rsidRPr="003107A5">
        <w:rPr>
          <w:rFonts w:ascii="Lato" w:hAnsi="Lato" w:cstheme="minorHAnsi"/>
          <w:sz w:val="20"/>
          <w:szCs w:val="20"/>
        </w:rPr>
        <w:tab/>
        <w:t>Le Contractant communique à la BOAD en temps voulu tous les détails concernant les fournitures qui permettront à la BOAD d’obtenir les permis ou licences d’importation nécessaires.</w:t>
      </w:r>
    </w:p>
    <w:p w14:paraId="0414F36C" w14:textId="77777777" w:rsidR="003A4035" w:rsidRPr="003107A5" w:rsidRDefault="00C93330">
      <w:pPr>
        <w:tabs>
          <w:tab w:val="left" w:pos="567"/>
        </w:tabs>
        <w:spacing w:line="235" w:lineRule="auto"/>
        <w:jc w:val="both"/>
        <w:rPr>
          <w:rFonts w:ascii="Lato" w:hAnsi="Lato" w:cstheme="minorHAnsi"/>
          <w:sz w:val="20"/>
          <w:szCs w:val="20"/>
        </w:rPr>
      </w:pPr>
      <w:r w:rsidRPr="003107A5">
        <w:rPr>
          <w:rFonts w:ascii="Lato" w:hAnsi="Lato" w:cstheme="minorHAnsi"/>
          <w:sz w:val="20"/>
          <w:szCs w:val="20"/>
        </w:rPr>
        <w:t>8.3.</w:t>
      </w:r>
      <w:r w:rsidRPr="003107A5">
        <w:rPr>
          <w:rFonts w:ascii="Lato" w:hAnsi="Lato" w:cstheme="minorHAnsi"/>
          <w:sz w:val="20"/>
          <w:szCs w:val="20"/>
        </w:rPr>
        <w:tab/>
        <w:t>La BOAD se charge d’obtenir selon les modalités prévues par les conditions particulières les permis ou licences d’importation nécessaires dans des délais raisonnables, compte tenu des dates de mise en œuvre des tâches.</w:t>
      </w:r>
    </w:p>
    <w:p w14:paraId="32CB254A"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8.4.</w:t>
      </w:r>
      <w:r w:rsidRPr="003107A5">
        <w:rPr>
          <w:rFonts w:ascii="Lato" w:hAnsi="Lato" w:cstheme="minorHAnsi"/>
          <w:sz w:val="20"/>
          <w:szCs w:val="20"/>
        </w:rPr>
        <w:tab/>
        <w:t>Sous réserve des dispositions législatives et réglementaires en matière de main-d'œuvre étrangère du pays où les fournitures doivent être livrées, la BOAD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 BOAD, ainsi que les permis de séjour destinés aux membres des familles de ce personnel.</w:t>
      </w:r>
    </w:p>
    <w:p w14:paraId="3662646C"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OBLIGATIONS DU CONTRACTANT</w:t>
      </w:r>
    </w:p>
    <w:p w14:paraId="77B34338"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9 - Obligations générales</w:t>
      </w:r>
    </w:p>
    <w:p w14:paraId="3326C031"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9.1.</w:t>
      </w:r>
      <w:r w:rsidRPr="003107A5">
        <w:rPr>
          <w:rFonts w:ascii="Lato" w:hAnsi="Lato" w:cstheme="minorHAnsi"/>
          <w:sz w:val="20"/>
          <w:szCs w:val="20"/>
        </w:rPr>
        <w:tab/>
        <w:t>Le Contractant met en œuvre le marché avec tout le soin, toute l’efficacité et toute la diligence requis conformément aux meilleures pratiques ayant cours dans la profession.</w:t>
      </w:r>
    </w:p>
    <w:p w14:paraId="70A7F396"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9.2.</w:t>
      </w:r>
      <w:r w:rsidRPr="003107A5">
        <w:rPr>
          <w:rFonts w:ascii="Lato" w:hAnsi="Lato" w:cstheme="minorHAnsi"/>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7638AEE2"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9.3.</w:t>
      </w:r>
      <w:r w:rsidRPr="003107A5">
        <w:rPr>
          <w:rFonts w:ascii="Lato" w:hAnsi="Lato" w:cstheme="minorHAnsi"/>
          <w:sz w:val="20"/>
          <w:szCs w:val="20"/>
        </w:rPr>
        <w:tab/>
        <w:t>Le Contractant se conforme aux ordres de service qui lui sont notifiés par la BOAD. Lorsqu’il estime que les exigences d’un ordre de service dépassent l’objet du marché, il doit, sous peine de forclusion, adresser une notification motivée à la BOAD dans un délai de 30 jours après réception de l'ordre de service. L'exécution de l'ordre de service n'est pas suspendue du fait de cette notification.</w:t>
      </w:r>
    </w:p>
    <w:p w14:paraId="779A1BCB"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9.4.</w:t>
      </w:r>
      <w:r w:rsidRPr="003107A5">
        <w:rPr>
          <w:rFonts w:ascii="Lato" w:hAnsi="Lato" w:cstheme="minorHAnsi"/>
          <w:sz w:val="20"/>
          <w:szCs w:val="20"/>
        </w:rPr>
        <w:tab/>
        <w:t>Le Contractant fournit sans délai toute information et tout document demandé par la BOAD concernant les conditions d’exécution du marché.</w:t>
      </w:r>
    </w:p>
    <w:p w14:paraId="6E293926" w14:textId="77777777" w:rsidR="003A4035" w:rsidRPr="003107A5" w:rsidRDefault="00C93330">
      <w:pPr>
        <w:tabs>
          <w:tab w:val="left" w:pos="567"/>
        </w:tabs>
        <w:spacing w:line="237" w:lineRule="auto"/>
        <w:jc w:val="both"/>
        <w:rPr>
          <w:rFonts w:ascii="Lato" w:hAnsi="Lato" w:cstheme="minorHAnsi"/>
          <w:sz w:val="20"/>
          <w:szCs w:val="20"/>
        </w:rPr>
      </w:pPr>
      <w:r w:rsidRPr="003107A5">
        <w:rPr>
          <w:rFonts w:ascii="Lato" w:hAnsi="Lato" w:cstheme="minorHAnsi"/>
          <w:sz w:val="20"/>
          <w:szCs w:val="20"/>
        </w:rPr>
        <w:t>9.5.</w:t>
      </w:r>
      <w:r w:rsidRPr="003107A5">
        <w:rPr>
          <w:rFonts w:ascii="Lato" w:hAnsi="Lato" w:cstheme="minorHAnsi"/>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 BOAD de toute réclamation ou poursuite résultant d'une infraction auxdits lois ou règlements commise par lui-même, par ses employés ou par les personnes à leur charge.</w:t>
      </w:r>
    </w:p>
    <w:p w14:paraId="3E825121"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9.6.</w:t>
      </w:r>
      <w:r w:rsidRPr="003107A5">
        <w:rPr>
          <w:rFonts w:ascii="Lato" w:hAnsi="Lato" w:cstheme="minorHAnsi"/>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 BOAD.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286F2F3D" w14:textId="77777777" w:rsidR="003A4035" w:rsidRPr="003107A5" w:rsidRDefault="00C93330">
      <w:pPr>
        <w:tabs>
          <w:tab w:val="left" w:pos="567"/>
        </w:tabs>
        <w:spacing w:line="238" w:lineRule="auto"/>
        <w:ind w:right="20"/>
        <w:jc w:val="both"/>
        <w:rPr>
          <w:rFonts w:ascii="Lato" w:hAnsi="Lato" w:cstheme="minorHAnsi"/>
          <w:sz w:val="20"/>
          <w:szCs w:val="20"/>
        </w:rPr>
      </w:pPr>
      <w:bookmarkStart w:id="36" w:name="page6"/>
      <w:bookmarkEnd w:id="36"/>
      <w:r w:rsidRPr="003107A5">
        <w:rPr>
          <w:rFonts w:ascii="Lato" w:hAnsi="Lato" w:cstheme="minorHAnsi"/>
          <w:sz w:val="20"/>
          <w:szCs w:val="20"/>
        </w:rPr>
        <w:lastRenderedPageBreak/>
        <w:t>9.7.</w:t>
      </w:r>
      <w:r w:rsidRPr="003107A5">
        <w:rPr>
          <w:rFonts w:ascii="Lato" w:hAnsi="Lato" w:cstheme="minorHAnsi"/>
          <w:sz w:val="20"/>
          <w:szCs w:val="20"/>
        </w:rPr>
        <w:tab/>
        <w:t>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 BOAD. Le Contractant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 BOAD, sauf si la BOAD déclare que le marché est confidentiel.</w:t>
      </w:r>
    </w:p>
    <w:p w14:paraId="4C73FF3E"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9.8.</w:t>
      </w:r>
      <w:r w:rsidRPr="003107A5">
        <w:rPr>
          <w:rFonts w:ascii="Lato" w:hAnsi="Lato" w:cstheme="minorHAnsi"/>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 BOAD. Toute altération de la composition du consortium faite sans l’accord préalable de la BOAD peut entraîner la résiliation du marché.</w:t>
      </w:r>
    </w:p>
    <w:p w14:paraId="1913BD53"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9.9.</w:t>
      </w:r>
      <w:r w:rsidRPr="003107A5">
        <w:rPr>
          <w:rFonts w:ascii="Lato" w:hAnsi="Lato" w:cstheme="minorHAnsi"/>
          <w:sz w:val="20"/>
          <w:szCs w:val="20"/>
        </w:rPr>
        <w:tab/>
        <w:t>Sauf demande ou accord contraire de la BOAD, le Contractant assure la visibilité maximale à la contribution financière de la BOAD. À cette fin, le Contractant met en œuvre les activités spécifiques prévues dans les conditions particulières. Ces mesures doivent respecter les règles définies dans le manuel de visibilité de la BOAD.</w:t>
      </w:r>
    </w:p>
    <w:p w14:paraId="2552DDCA"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9.10.</w:t>
      </w:r>
      <w:r w:rsidRPr="003107A5">
        <w:rPr>
          <w:rFonts w:ascii="Lato" w:hAnsi="Lato" w:cstheme="minorHAnsi"/>
          <w:sz w:val="20"/>
          <w:szCs w:val="20"/>
        </w:rPr>
        <w:tab/>
        <w:t>Tous les relevés doivent être conservés pendant 7 ans après le paiement final effectué dans le cadre du marché. En cas de manquement à l’obligation de conserver les relevés, la BOAD peut, sans mise en demeure, appliquer de plein droit les sanctions pour défaut d’exécution prévues aux articles 35 et 36.</w:t>
      </w:r>
    </w:p>
    <w:p w14:paraId="7713508B"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9 bis - Code de conduite</w:t>
      </w:r>
    </w:p>
    <w:p w14:paraId="3B05CD3F" w14:textId="77777777" w:rsidR="003A4035" w:rsidRPr="003107A5" w:rsidRDefault="00C93330">
      <w:pPr>
        <w:spacing w:line="233" w:lineRule="auto"/>
        <w:jc w:val="both"/>
        <w:rPr>
          <w:rFonts w:ascii="Lato" w:hAnsi="Lato" w:cstheme="minorHAnsi"/>
          <w:sz w:val="20"/>
          <w:szCs w:val="20"/>
        </w:rPr>
      </w:pPr>
      <w:r w:rsidRPr="003107A5">
        <w:rPr>
          <w:rFonts w:ascii="Lato" w:hAnsi="Lato" w:cstheme="minorHAnsi"/>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 BOAD. Il n'engage la BOAD d'aucune manière sans son consentement préalable et, le cas échéant, il signale cette obligation aux tiers.</w:t>
      </w:r>
    </w:p>
    <w:p w14:paraId="689FC153" w14:textId="77777777" w:rsidR="003A4035" w:rsidRPr="003107A5" w:rsidRDefault="00C93330">
      <w:pPr>
        <w:spacing w:line="238" w:lineRule="auto"/>
        <w:jc w:val="both"/>
        <w:rPr>
          <w:rFonts w:ascii="Lato" w:hAnsi="Lato" w:cstheme="minorHAnsi"/>
          <w:sz w:val="20"/>
          <w:szCs w:val="20"/>
        </w:rPr>
      </w:pPr>
      <w:r w:rsidRPr="003107A5">
        <w:rPr>
          <w:rFonts w:ascii="Lato" w:hAnsi="Lato" w:cstheme="minorHAnsi"/>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 BOAD de toute violation des normes de déontologie ou du code de conduite établi dans le présent article. Dans le cas où le Contractant aurait connaissance d’une violation des normes susmentionnées, il en avertit par écrit la BOAD dans un délai de 30 jours.</w:t>
      </w:r>
    </w:p>
    <w:p w14:paraId="53C88C61" w14:textId="77777777" w:rsidR="003A4035" w:rsidRPr="003107A5" w:rsidRDefault="00C93330">
      <w:pPr>
        <w:spacing w:line="234" w:lineRule="auto"/>
        <w:ind w:right="20"/>
        <w:jc w:val="both"/>
        <w:rPr>
          <w:rFonts w:ascii="Lato" w:hAnsi="Lato" w:cstheme="minorHAnsi"/>
          <w:sz w:val="20"/>
          <w:szCs w:val="20"/>
        </w:rPr>
      </w:pPr>
      <w:r w:rsidRPr="003107A5">
        <w:rPr>
          <w:rFonts w:ascii="Lato" w:hAnsi="Lato" w:cstheme="minorHAnsi"/>
          <w:sz w:val="20"/>
          <w:szCs w:val="20"/>
        </w:rPr>
        <w:t>9 bis 2 Le Contractant et son personnel respectent les droits de l’homme et les règles applicables en matière de protection des données.</w:t>
      </w:r>
    </w:p>
    <w:p w14:paraId="4FBE4F69" w14:textId="77777777" w:rsidR="003A4035" w:rsidRPr="003107A5" w:rsidRDefault="00C93330">
      <w:pPr>
        <w:spacing w:line="237" w:lineRule="auto"/>
        <w:jc w:val="both"/>
        <w:rPr>
          <w:rFonts w:ascii="Lato" w:hAnsi="Lato" w:cstheme="minorHAnsi"/>
          <w:sz w:val="20"/>
          <w:szCs w:val="20"/>
        </w:rPr>
      </w:pPr>
      <w:r w:rsidRPr="003107A5">
        <w:rPr>
          <w:rFonts w:ascii="Lato" w:hAnsi="Lato" w:cstheme="minorHAnsi"/>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37" w:name="page7"/>
      <w:bookmarkEnd w:id="37"/>
      <w:r w:rsidRPr="003107A5">
        <w:rPr>
          <w:rFonts w:ascii="Lato" w:hAnsi="Lato" w:cstheme="minorHAnsi"/>
          <w:sz w:val="20"/>
          <w:szCs w:val="20"/>
        </w:rPr>
        <w:t xml:space="preserve"> matière d'emploi et de travail et sur l'abolition du travail des enfants, ainsi que les obligations applicables établies par les conventions suivantes :</w:t>
      </w:r>
    </w:p>
    <w:p w14:paraId="52F957BE" w14:textId="77777777" w:rsidR="003A4035" w:rsidRPr="003107A5" w:rsidRDefault="00C93330">
      <w:pPr>
        <w:numPr>
          <w:ilvl w:val="0"/>
          <w:numId w:val="38"/>
        </w:numPr>
        <w:tabs>
          <w:tab w:val="clear" w:pos="720"/>
          <w:tab w:val="left" w:pos="567"/>
        </w:tabs>
        <w:spacing w:after="0" w:line="234" w:lineRule="auto"/>
        <w:ind w:left="567"/>
        <w:jc w:val="both"/>
        <w:rPr>
          <w:rFonts w:ascii="Lato" w:hAnsi="Lato" w:cstheme="minorHAnsi"/>
          <w:sz w:val="20"/>
          <w:szCs w:val="20"/>
        </w:rPr>
      </w:pPr>
      <w:r w:rsidRPr="003107A5">
        <w:rPr>
          <w:rFonts w:ascii="Lato" w:hAnsi="Lato" w:cstheme="minorHAnsi"/>
          <w:sz w:val="20"/>
          <w:szCs w:val="20"/>
        </w:rPr>
        <w:t>Convention de Vienne pour la protection de la couche d’ozone et protocole de Montréal relatif à des substances qui appauvrissent la couche d’ozone ;</w:t>
      </w:r>
    </w:p>
    <w:p w14:paraId="42A803BE" w14:textId="77777777" w:rsidR="003A4035" w:rsidRPr="003107A5" w:rsidRDefault="003A4035">
      <w:pPr>
        <w:spacing w:after="0" w:line="234" w:lineRule="auto"/>
        <w:ind w:left="567"/>
        <w:jc w:val="both"/>
        <w:rPr>
          <w:rFonts w:ascii="Lato" w:hAnsi="Lato" w:cstheme="minorHAnsi"/>
          <w:sz w:val="10"/>
          <w:szCs w:val="20"/>
        </w:rPr>
      </w:pPr>
    </w:p>
    <w:p w14:paraId="42A46332" w14:textId="77777777" w:rsidR="003A4035" w:rsidRPr="003107A5" w:rsidRDefault="00C93330">
      <w:pPr>
        <w:numPr>
          <w:ilvl w:val="0"/>
          <w:numId w:val="38"/>
        </w:numPr>
        <w:tabs>
          <w:tab w:val="clear" w:pos="720"/>
          <w:tab w:val="left" w:pos="567"/>
        </w:tabs>
        <w:spacing w:after="0" w:line="233" w:lineRule="auto"/>
        <w:ind w:left="567" w:right="20"/>
        <w:jc w:val="both"/>
        <w:rPr>
          <w:rFonts w:ascii="Lato" w:hAnsi="Lato" w:cstheme="minorHAnsi"/>
          <w:sz w:val="20"/>
          <w:szCs w:val="20"/>
        </w:rPr>
      </w:pPr>
      <w:r w:rsidRPr="003107A5">
        <w:rPr>
          <w:rFonts w:ascii="Lato" w:hAnsi="Lato" w:cstheme="minorHAnsi"/>
          <w:sz w:val="20"/>
          <w:szCs w:val="20"/>
        </w:rPr>
        <w:t>Convention de Bâle sur le contrôle des mouvements transfrontières de déchets dangereux et de leur élimination (convention de Bâle) ;</w:t>
      </w:r>
    </w:p>
    <w:p w14:paraId="377E4078" w14:textId="77777777" w:rsidR="003A4035" w:rsidRPr="003107A5" w:rsidRDefault="003A4035">
      <w:pPr>
        <w:spacing w:after="0" w:line="234" w:lineRule="auto"/>
        <w:ind w:left="567"/>
        <w:jc w:val="both"/>
        <w:rPr>
          <w:rFonts w:ascii="Lato" w:hAnsi="Lato" w:cstheme="minorHAnsi"/>
          <w:sz w:val="10"/>
          <w:szCs w:val="10"/>
        </w:rPr>
      </w:pPr>
    </w:p>
    <w:p w14:paraId="017C0421" w14:textId="77777777" w:rsidR="003A4035" w:rsidRPr="003107A5" w:rsidRDefault="00C93330">
      <w:pPr>
        <w:numPr>
          <w:ilvl w:val="0"/>
          <w:numId w:val="38"/>
        </w:numPr>
        <w:tabs>
          <w:tab w:val="clear" w:pos="720"/>
          <w:tab w:val="left" w:pos="567"/>
        </w:tabs>
        <w:spacing w:after="0" w:line="234" w:lineRule="auto"/>
        <w:ind w:left="567"/>
        <w:jc w:val="both"/>
        <w:rPr>
          <w:rFonts w:ascii="Lato" w:hAnsi="Lato" w:cstheme="minorHAnsi"/>
          <w:sz w:val="20"/>
          <w:szCs w:val="20"/>
        </w:rPr>
      </w:pPr>
      <w:r w:rsidRPr="003107A5">
        <w:rPr>
          <w:rFonts w:ascii="Lato" w:hAnsi="Lato" w:cstheme="minorHAnsi"/>
          <w:sz w:val="20"/>
          <w:szCs w:val="20"/>
        </w:rPr>
        <w:t>Convention de Stockholm sur les polluants organiques persistants ;</w:t>
      </w:r>
    </w:p>
    <w:p w14:paraId="0DB712E0" w14:textId="77777777" w:rsidR="003A4035" w:rsidRPr="003107A5" w:rsidRDefault="003A4035">
      <w:pPr>
        <w:spacing w:after="0" w:line="234" w:lineRule="auto"/>
        <w:ind w:left="567"/>
        <w:jc w:val="both"/>
        <w:rPr>
          <w:rFonts w:ascii="Lato" w:hAnsi="Lato" w:cstheme="minorHAnsi"/>
          <w:sz w:val="10"/>
          <w:szCs w:val="10"/>
        </w:rPr>
      </w:pPr>
    </w:p>
    <w:p w14:paraId="435BC749" w14:textId="77777777" w:rsidR="003A4035" w:rsidRPr="003107A5" w:rsidRDefault="00C93330">
      <w:pPr>
        <w:numPr>
          <w:ilvl w:val="0"/>
          <w:numId w:val="38"/>
        </w:numPr>
        <w:tabs>
          <w:tab w:val="clear" w:pos="720"/>
          <w:tab w:val="left" w:pos="567"/>
        </w:tabs>
        <w:spacing w:after="0" w:line="234" w:lineRule="auto"/>
        <w:ind w:left="567"/>
        <w:jc w:val="both"/>
        <w:rPr>
          <w:rFonts w:ascii="Lato" w:hAnsi="Lato" w:cstheme="minorHAnsi"/>
          <w:sz w:val="20"/>
          <w:szCs w:val="20"/>
        </w:rPr>
      </w:pPr>
      <w:r w:rsidRPr="003107A5">
        <w:rPr>
          <w:rFonts w:ascii="Lato" w:hAnsi="Lato" w:cstheme="minorHAnsi"/>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32F90B6F" w14:textId="77777777" w:rsidR="003A4035" w:rsidRPr="003107A5" w:rsidRDefault="003A4035">
      <w:pPr>
        <w:spacing w:after="0" w:line="234" w:lineRule="auto"/>
        <w:ind w:left="207"/>
        <w:jc w:val="both"/>
        <w:rPr>
          <w:rFonts w:ascii="Lato" w:hAnsi="Lato" w:cstheme="minorHAnsi"/>
          <w:sz w:val="20"/>
          <w:szCs w:val="20"/>
        </w:rPr>
      </w:pPr>
    </w:p>
    <w:p w14:paraId="17385D45" w14:textId="77777777" w:rsidR="003A4035" w:rsidRPr="003107A5" w:rsidRDefault="00C93330">
      <w:pPr>
        <w:spacing w:line="238" w:lineRule="auto"/>
        <w:ind w:right="20"/>
        <w:jc w:val="both"/>
        <w:rPr>
          <w:rFonts w:ascii="Lato" w:hAnsi="Lato" w:cstheme="minorHAnsi"/>
          <w:sz w:val="20"/>
          <w:szCs w:val="20"/>
        </w:rPr>
      </w:pPr>
      <w:r w:rsidRPr="003107A5">
        <w:rPr>
          <w:rFonts w:ascii="Lato" w:hAnsi="Lato" w:cstheme="minorHAnsi"/>
          <w:sz w:val="20"/>
          <w:szCs w:val="20"/>
        </w:rPr>
        <w:lastRenderedPageBreak/>
        <w:t>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685EDF87" w14:textId="77777777" w:rsidR="003A4035" w:rsidRPr="003107A5" w:rsidRDefault="00C93330">
      <w:pPr>
        <w:spacing w:line="237" w:lineRule="auto"/>
        <w:jc w:val="both"/>
        <w:rPr>
          <w:rFonts w:ascii="Lato" w:hAnsi="Lato" w:cstheme="minorHAnsi"/>
          <w:sz w:val="20"/>
          <w:szCs w:val="20"/>
        </w:rPr>
      </w:pPr>
      <w:r w:rsidRPr="003107A5">
        <w:rPr>
          <w:rFonts w:ascii="Lato" w:hAnsi="Lato" w:cstheme="minorHAnsi"/>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1AB2387A" w14:textId="77777777" w:rsidR="003A4035" w:rsidRPr="003107A5" w:rsidRDefault="00C93330">
      <w:pPr>
        <w:spacing w:line="238" w:lineRule="auto"/>
        <w:ind w:right="20"/>
        <w:jc w:val="both"/>
        <w:rPr>
          <w:rFonts w:ascii="Lato" w:hAnsi="Lato" w:cstheme="minorHAnsi"/>
          <w:sz w:val="20"/>
          <w:szCs w:val="20"/>
        </w:rPr>
      </w:pPr>
      <w:r w:rsidRPr="003107A5">
        <w:rPr>
          <w:rFonts w:ascii="Lato" w:hAnsi="Lato" w:cstheme="minorHAnsi"/>
          <w:sz w:val="20"/>
          <w:szCs w:val="20"/>
        </w:rPr>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 BOAD pourra procéder à tout contrôle, sur pièces et sur place, qu’elle estimerait nécessaire pour réunir des éléments de preuve sur une présomption de frais commerciaux extraordinaires.</w:t>
      </w:r>
    </w:p>
    <w:p w14:paraId="422D7284" w14:textId="77777777" w:rsidR="003A4035" w:rsidRPr="003107A5" w:rsidRDefault="00C93330">
      <w:pPr>
        <w:spacing w:line="238" w:lineRule="auto"/>
        <w:jc w:val="both"/>
        <w:rPr>
          <w:rFonts w:ascii="Lato" w:hAnsi="Lato" w:cstheme="minorHAnsi"/>
          <w:sz w:val="20"/>
          <w:szCs w:val="20"/>
        </w:rPr>
      </w:pPr>
      <w:r w:rsidRPr="003107A5">
        <w:rPr>
          <w:rFonts w:ascii="Lato" w:hAnsi="Lato" w:cstheme="minorHAnsi"/>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 marchés.</w:t>
      </w:r>
    </w:p>
    <w:p w14:paraId="648F15C1" w14:textId="77777777" w:rsidR="003A4035" w:rsidRPr="003107A5" w:rsidRDefault="00C93330">
      <w:pPr>
        <w:spacing w:line="0" w:lineRule="atLeast"/>
        <w:jc w:val="both"/>
        <w:rPr>
          <w:rFonts w:ascii="Lato" w:hAnsi="Lato" w:cstheme="minorHAnsi"/>
          <w:b/>
          <w:sz w:val="20"/>
          <w:szCs w:val="20"/>
        </w:rPr>
      </w:pPr>
      <w:r w:rsidRPr="003107A5">
        <w:rPr>
          <w:rFonts w:ascii="Lato" w:hAnsi="Lato" w:cstheme="minorHAnsi"/>
          <w:b/>
          <w:sz w:val="20"/>
          <w:szCs w:val="20"/>
        </w:rPr>
        <w:t>Article 9 ter Conflit d'intérêts</w:t>
      </w:r>
    </w:p>
    <w:p w14:paraId="60428B37"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9 ter 1</w:t>
      </w:r>
      <w:r w:rsidRPr="003107A5">
        <w:rPr>
          <w:rFonts w:ascii="Lato" w:hAnsi="Lato" w:cstheme="minorHAnsi"/>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38" w:name="page8"/>
      <w:bookmarkEnd w:id="38"/>
      <w:r w:rsidRPr="003107A5">
        <w:rPr>
          <w:rFonts w:ascii="Lato" w:hAnsi="Lato" w:cstheme="minorHAnsi"/>
          <w:sz w:val="20"/>
          <w:szCs w:val="20"/>
        </w:rPr>
        <w:t xml:space="preserve"> intérêts communs. Tout conflit d'intérêts surgissant pendant l'exécution du marché doit être notifié sans délai à la BOAD. En cas de conflit de cette nature, le Contractant prend immédiatement toutes les mesures nécessaires pour y mettre fin.</w:t>
      </w:r>
    </w:p>
    <w:p w14:paraId="73E3B1B7"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9 ter 2</w:t>
      </w:r>
      <w:r w:rsidRPr="003107A5">
        <w:rPr>
          <w:rFonts w:ascii="Lato" w:hAnsi="Lato" w:cstheme="minorHAnsi"/>
          <w:sz w:val="20"/>
          <w:szCs w:val="20"/>
        </w:rPr>
        <w:tab/>
        <w:t>La BOAD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 BOAD une quelconque compensation, tout membre de son personnel qui serait exposé à une telle situation.</w:t>
      </w:r>
    </w:p>
    <w:p w14:paraId="0125B989"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9 ter 3</w:t>
      </w:r>
      <w:r w:rsidRPr="003107A5">
        <w:rPr>
          <w:rFonts w:ascii="Lato" w:hAnsi="Lato" w:cstheme="minorHAnsi"/>
          <w:sz w:val="20"/>
          <w:szCs w:val="20"/>
        </w:rPr>
        <w:tab/>
        <w:t>Le Contractant s'abstient de tout contact de nature à compromettre son indépendance ou celle de tout membre de son personnel.</w:t>
      </w:r>
    </w:p>
    <w:p w14:paraId="1F4B8095"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9 ter 4</w:t>
      </w:r>
      <w:r w:rsidRPr="003107A5">
        <w:rPr>
          <w:rFonts w:ascii="Lato" w:hAnsi="Lato" w:cstheme="minorHAnsi"/>
          <w:sz w:val="20"/>
          <w:szCs w:val="20"/>
        </w:rPr>
        <w:tab/>
        <w:t>Le Contractant limite son intervention en rapport avec le projet à la fourniture des marchandises prévues au titre du marché.</w:t>
      </w:r>
    </w:p>
    <w:p w14:paraId="2E90965E"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9 ter 5</w:t>
      </w:r>
      <w:r w:rsidRPr="003107A5">
        <w:rPr>
          <w:rFonts w:ascii="Lato" w:hAnsi="Lato" w:cstheme="minorHAnsi"/>
          <w:sz w:val="20"/>
          <w:szCs w:val="20"/>
        </w:rPr>
        <w:tab/>
        <w:t>Le Contractant et toute personne, travaillant sous son autorité ou sous son contrôle, à l'exécution du marché ou à toute autre activité peuvent se voir refuser l’accès à un financement de la BOAD dans le cadre du même projet. Néanmoins, si le Contractant est en mesure de démontrer que sa précédente participation au projet ne lui procure pas un avantage déloyal, il peut participer, sous réserve de l'approbation de la BOAD.</w:t>
      </w:r>
    </w:p>
    <w:p w14:paraId="7BE56900"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10 -</w:t>
      </w:r>
      <w:r w:rsidRPr="003107A5">
        <w:rPr>
          <w:rFonts w:ascii="Lato" w:hAnsi="Lato" w:cstheme="minorHAnsi"/>
          <w:sz w:val="20"/>
          <w:szCs w:val="20"/>
        </w:rPr>
        <w:t xml:space="preserve"> </w:t>
      </w:r>
      <w:r w:rsidRPr="003107A5">
        <w:rPr>
          <w:rFonts w:ascii="Lato" w:hAnsi="Lato" w:cstheme="minorHAnsi"/>
          <w:b/>
          <w:sz w:val="20"/>
          <w:szCs w:val="20"/>
        </w:rPr>
        <w:t>Origine</w:t>
      </w:r>
    </w:p>
    <w:p w14:paraId="2AFA2D2F"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10.1.</w:t>
      </w:r>
      <w:r w:rsidRPr="003107A5">
        <w:rPr>
          <w:rFonts w:ascii="Lato" w:hAnsi="Lato" w:cstheme="minorHAnsi"/>
          <w:sz w:val="20"/>
          <w:szCs w:val="20"/>
        </w:rPr>
        <w:tab/>
        <w:t>Toutes les fournitures doivent être originaires d'un des pays éligibles mentionnés dans l'invitation à soumissionner et dans les conditions particulières.</w:t>
      </w:r>
    </w:p>
    <w:p w14:paraId="5AA42FD3"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lastRenderedPageBreak/>
        <w:t>10.2.</w:t>
      </w:r>
      <w:r w:rsidRPr="003107A5">
        <w:rPr>
          <w:rFonts w:ascii="Lato" w:hAnsi="Lato" w:cstheme="minorHAnsi"/>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67CBA3FE"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10.3.</w:t>
      </w:r>
      <w:r w:rsidRPr="003107A5">
        <w:rPr>
          <w:rFonts w:ascii="Lato" w:hAnsi="Lato" w:cstheme="minorHAnsi"/>
          <w:sz w:val="20"/>
          <w:szCs w:val="20"/>
        </w:rPr>
        <w:tab/>
        <w:t>Le Contractant documente l’origine au moment de la réception provisoire. Le non-respect de cette obligation peut conduire, après mise en demeure préalable, à la résiliation du marché et/ou à la suspension des paiements.</w:t>
      </w:r>
    </w:p>
    <w:p w14:paraId="0A5F2829"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11 -</w:t>
      </w:r>
      <w:r w:rsidRPr="003107A5">
        <w:rPr>
          <w:rFonts w:ascii="Lato" w:hAnsi="Lato" w:cstheme="minorHAnsi"/>
          <w:sz w:val="20"/>
          <w:szCs w:val="20"/>
        </w:rPr>
        <w:t xml:space="preserve"> </w:t>
      </w:r>
      <w:r w:rsidRPr="003107A5">
        <w:rPr>
          <w:rFonts w:ascii="Lato" w:hAnsi="Lato" w:cstheme="minorHAnsi"/>
          <w:b/>
          <w:sz w:val="20"/>
          <w:szCs w:val="20"/>
        </w:rPr>
        <w:t>Garantie de bonne exécution</w:t>
      </w:r>
    </w:p>
    <w:p w14:paraId="7F945B0C"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11.1.</w:t>
      </w:r>
      <w:r w:rsidRPr="003107A5">
        <w:rPr>
          <w:rFonts w:ascii="Lato" w:hAnsi="Lato" w:cstheme="minorHAnsi"/>
          <w:sz w:val="20"/>
          <w:szCs w:val="20"/>
        </w:rPr>
        <w:tab/>
        <w:t>Le Contractant doit, avec le retour du marché contresigné, fournir à la BOAD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14:paraId="7975D75D"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11.2.</w:t>
      </w:r>
      <w:r w:rsidRPr="003107A5">
        <w:rPr>
          <w:rFonts w:ascii="Lato" w:hAnsi="Lato" w:cstheme="minorHAnsi"/>
          <w:sz w:val="20"/>
          <w:szCs w:val="20"/>
        </w:rPr>
        <w:tab/>
        <w:t>La garantie de bonne exécution est retenue pour assurer à la BOAD la réparation de tout préjudice résultant du fait que le Contractant n'a pas exécuté ses obligations contractuelles.</w:t>
      </w:r>
    </w:p>
    <w:p w14:paraId="38D3FC4D"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11.3.</w:t>
      </w:r>
      <w:r w:rsidRPr="003107A5">
        <w:rPr>
          <w:rFonts w:ascii="Lato" w:hAnsi="Lato" w:cstheme="minorHAnsi"/>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39" w:name="page9"/>
      <w:bookmarkEnd w:id="39"/>
      <w:r w:rsidRPr="003107A5">
        <w:rPr>
          <w:rFonts w:ascii="Lato" w:hAnsi="Lato" w:cstheme="minorHAnsi"/>
          <w:sz w:val="20"/>
          <w:szCs w:val="20"/>
        </w:rPr>
        <w:t xml:space="preserve"> ou d'une lettre de crédit irrévocable, ou d'un dépôt en liquide auprès de la BOAD.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 régional et agréée par la BOAD.</w:t>
      </w:r>
    </w:p>
    <w:p w14:paraId="3782F701"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11.4.</w:t>
      </w:r>
      <w:r w:rsidRPr="003107A5">
        <w:rPr>
          <w:rFonts w:ascii="Lato" w:hAnsi="Lato" w:cstheme="minorHAnsi"/>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364AC3D2"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11.5.</w:t>
      </w:r>
      <w:r w:rsidRPr="003107A5">
        <w:rPr>
          <w:rFonts w:ascii="Lato" w:hAnsi="Lato" w:cstheme="minorHAnsi"/>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6D471CB0"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La BOAD met le Contractant en demeure de constituer une nouvelle garantie dans les mêmes conditions que la garantie précédente. Si le Contractant ne constitue pas une nouvelle garantie, la BOAD peut résilier le marché.</w:t>
      </w:r>
    </w:p>
    <w:p w14:paraId="5C247E20"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11.6.</w:t>
      </w:r>
      <w:r w:rsidRPr="003107A5">
        <w:rPr>
          <w:rFonts w:ascii="Lato" w:hAnsi="Lato" w:cstheme="minorHAnsi"/>
          <w:sz w:val="20"/>
          <w:szCs w:val="20"/>
        </w:rPr>
        <w:tab/>
        <w:t>La BOAD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 BOAD les réclame et ne peut s'y opposer pour quelque motif que ce soit. Avant d'appeler la garantie de bonne exécution, la BOAD adresse au Contractant une notification précisant la nature du manquement sur lequel se fonde sa demande.</w:t>
      </w:r>
    </w:p>
    <w:p w14:paraId="7F078AEE"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11.7.</w:t>
      </w:r>
      <w:r w:rsidRPr="003107A5">
        <w:rPr>
          <w:rFonts w:ascii="Lato" w:hAnsi="Lato" w:cstheme="minorHAnsi"/>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5F69CF95"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12 -</w:t>
      </w:r>
      <w:r w:rsidRPr="003107A5">
        <w:rPr>
          <w:rFonts w:ascii="Lato" w:hAnsi="Lato" w:cstheme="minorHAnsi"/>
          <w:sz w:val="20"/>
          <w:szCs w:val="20"/>
        </w:rPr>
        <w:t xml:space="preserve"> </w:t>
      </w:r>
      <w:r w:rsidRPr="003107A5">
        <w:rPr>
          <w:rFonts w:ascii="Lato" w:hAnsi="Lato" w:cstheme="minorHAnsi"/>
          <w:b/>
          <w:sz w:val="20"/>
          <w:szCs w:val="20"/>
        </w:rPr>
        <w:t>Responsabilités et assurance</w:t>
      </w:r>
    </w:p>
    <w:p w14:paraId="794D8288"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12.1.</w:t>
      </w:r>
      <w:r w:rsidRPr="003107A5">
        <w:rPr>
          <w:rFonts w:ascii="Lato" w:hAnsi="Lato" w:cstheme="minorHAnsi"/>
          <w:sz w:val="20"/>
          <w:szCs w:val="20"/>
        </w:rPr>
        <w:tab/>
        <w:t>Responsabilités</w:t>
      </w:r>
    </w:p>
    <w:p w14:paraId="2D95A1D4"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Les règles de responsabilité décrites ci-après s'entendent sans préjudice de l'application éventuelle des conventions internationales relatives au transport de marchandises.</w:t>
      </w:r>
    </w:p>
    <w:p w14:paraId="606E16C2" w14:textId="77777777" w:rsidR="003A4035" w:rsidRPr="003107A5" w:rsidRDefault="00C93330">
      <w:pPr>
        <w:numPr>
          <w:ilvl w:val="0"/>
          <w:numId w:val="39"/>
        </w:numPr>
        <w:tabs>
          <w:tab w:val="left" w:pos="567"/>
        </w:tabs>
        <w:spacing w:after="0" w:line="0" w:lineRule="atLeast"/>
        <w:jc w:val="both"/>
        <w:rPr>
          <w:rFonts w:ascii="Lato" w:hAnsi="Lato" w:cstheme="minorHAnsi"/>
          <w:sz w:val="20"/>
          <w:szCs w:val="20"/>
        </w:rPr>
      </w:pPr>
      <w:r w:rsidRPr="003107A5">
        <w:rPr>
          <w:rFonts w:ascii="Lato" w:hAnsi="Lato" w:cstheme="minorHAnsi"/>
          <w:sz w:val="20"/>
          <w:szCs w:val="20"/>
        </w:rPr>
        <w:t>Responsabilité en cas de dommages occasionnés aux fournitures</w:t>
      </w:r>
    </w:p>
    <w:p w14:paraId="7A6BFB05" w14:textId="77777777" w:rsidR="003A4035" w:rsidRPr="003107A5" w:rsidRDefault="00C93330">
      <w:pPr>
        <w:spacing w:line="237" w:lineRule="auto"/>
        <w:jc w:val="both"/>
        <w:rPr>
          <w:rFonts w:ascii="Lato" w:hAnsi="Lato" w:cstheme="minorHAnsi"/>
          <w:sz w:val="20"/>
          <w:szCs w:val="20"/>
        </w:rPr>
      </w:pPr>
      <w:r w:rsidRPr="003107A5">
        <w:rPr>
          <w:rFonts w:ascii="Lato" w:hAnsi="Lato" w:cstheme="minorHAnsi"/>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1B89FA43" w14:textId="77777777" w:rsidR="003A4035" w:rsidRPr="003107A5" w:rsidRDefault="00C93330">
      <w:pPr>
        <w:spacing w:line="238" w:lineRule="auto"/>
        <w:jc w:val="both"/>
        <w:rPr>
          <w:rFonts w:ascii="Lato" w:hAnsi="Lato" w:cstheme="minorHAnsi"/>
          <w:sz w:val="20"/>
          <w:szCs w:val="20"/>
        </w:rPr>
      </w:pPr>
      <w:r w:rsidRPr="003107A5">
        <w:rPr>
          <w:rFonts w:ascii="Lato" w:hAnsi="Lato" w:cstheme="minorHAnsi"/>
          <w:sz w:val="20"/>
          <w:szCs w:val="20"/>
        </w:rPr>
        <w:lastRenderedPageBreak/>
        <w:t>L’indemnisation des dommages aux fournitures issus de la responsabilité du Contractant à l'égard de la BOAD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40" w:name="page10"/>
      <w:bookmarkEnd w:id="40"/>
    </w:p>
    <w:p w14:paraId="1752912B" w14:textId="77777777" w:rsidR="003A4035" w:rsidRPr="003107A5" w:rsidRDefault="00C93330">
      <w:pPr>
        <w:spacing w:line="238" w:lineRule="auto"/>
        <w:jc w:val="both"/>
        <w:rPr>
          <w:rFonts w:ascii="Lato" w:hAnsi="Lato" w:cstheme="minorHAnsi"/>
          <w:sz w:val="20"/>
          <w:szCs w:val="20"/>
        </w:rPr>
      </w:pPr>
      <w:r w:rsidRPr="003107A5">
        <w:rPr>
          <w:rFonts w:ascii="Lato" w:hAnsi="Lato" w:cstheme="minorHAnsi"/>
          <w:sz w:val="20"/>
          <w:szCs w:val="20"/>
        </w:rPr>
        <w:t>Par contre, l’indemnisation des pertes ou dommages causés du fait d'une fraude ou d’une faute lourde du Contractant, son personnel, ses sous-traitants et toute personne dont le Contractant doit répondre, ne peut en aucun cas être plafonnée.</w:t>
      </w:r>
    </w:p>
    <w:p w14:paraId="5597D445" w14:textId="77777777" w:rsidR="003A4035" w:rsidRPr="003107A5" w:rsidRDefault="00C93330">
      <w:pPr>
        <w:numPr>
          <w:ilvl w:val="0"/>
          <w:numId w:val="39"/>
        </w:numPr>
        <w:tabs>
          <w:tab w:val="left" w:pos="567"/>
        </w:tabs>
        <w:spacing w:after="0" w:line="0" w:lineRule="atLeast"/>
        <w:jc w:val="both"/>
        <w:rPr>
          <w:rFonts w:ascii="Lato" w:hAnsi="Lato" w:cstheme="minorHAnsi"/>
          <w:sz w:val="20"/>
          <w:szCs w:val="20"/>
        </w:rPr>
      </w:pPr>
      <w:r w:rsidRPr="003107A5">
        <w:rPr>
          <w:rFonts w:ascii="Lato" w:hAnsi="Lato" w:cstheme="minorHAnsi"/>
          <w:sz w:val="20"/>
          <w:szCs w:val="20"/>
        </w:rPr>
        <w:t>Responsabilité du Contractant à l’égard de la BOAD</w:t>
      </w:r>
    </w:p>
    <w:p w14:paraId="3CB73701" w14:textId="77777777" w:rsidR="003A4035" w:rsidRPr="003107A5" w:rsidRDefault="00C93330">
      <w:pPr>
        <w:spacing w:line="236" w:lineRule="auto"/>
        <w:ind w:left="9" w:right="20"/>
        <w:jc w:val="both"/>
        <w:rPr>
          <w:rFonts w:ascii="Lato" w:hAnsi="Lato" w:cstheme="minorHAnsi"/>
          <w:sz w:val="20"/>
          <w:szCs w:val="20"/>
        </w:rPr>
      </w:pPr>
      <w:r w:rsidRPr="003107A5">
        <w:rPr>
          <w:rFonts w:ascii="Lato" w:hAnsi="Lato" w:cstheme="minorHAnsi"/>
          <w:sz w:val="20"/>
          <w:szCs w:val="20"/>
        </w:rPr>
        <w:t>À tout moment, le Contractant sera responsable et indemnisera la BOAD de tous dommages occasionnés à la BOAD par le Contractant, son personnel, ses sous-traitants et toute personne dont le Contractant doit répondre.</w:t>
      </w:r>
    </w:p>
    <w:p w14:paraId="5BC5F655" w14:textId="77777777" w:rsidR="003A4035" w:rsidRPr="003107A5" w:rsidRDefault="00C93330">
      <w:pPr>
        <w:spacing w:line="238" w:lineRule="auto"/>
        <w:ind w:right="20"/>
        <w:jc w:val="both"/>
        <w:rPr>
          <w:rFonts w:ascii="Lato" w:hAnsi="Lato" w:cstheme="minorHAnsi"/>
          <w:sz w:val="20"/>
          <w:szCs w:val="20"/>
        </w:rPr>
      </w:pPr>
      <w:r w:rsidRPr="003107A5">
        <w:rPr>
          <w:rFonts w:ascii="Lato" w:hAnsi="Lato" w:cstheme="minorHAnsi"/>
          <w:sz w:val="20"/>
          <w:szCs w:val="20"/>
        </w:rPr>
        <w:t>L’indemnisation des dommages issus de la responsabilité du Contractant à l'égard de la BOAD est plafonnée à un montant égal à cinq cent millions de Francs (FCFA) dans l’hypothèse où la valeur du marché est inférieure ou égale à cinq cent millions de Francs (FCFA). Dans l’hypothèse où la valeur du marché est supérieure à cinq cent millions de Franc (FCFA), l’indemnisation des dommages issus de la responsabilité du Contractant sera plafonnée à la valeur du marché.</w:t>
      </w:r>
    </w:p>
    <w:p w14:paraId="5487F3F8" w14:textId="77777777" w:rsidR="003A4035" w:rsidRPr="003107A5" w:rsidRDefault="00C93330">
      <w:pPr>
        <w:spacing w:line="237" w:lineRule="auto"/>
        <w:ind w:right="20"/>
        <w:jc w:val="both"/>
        <w:rPr>
          <w:rFonts w:ascii="Lato" w:hAnsi="Lato" w:cstheme="minorHAnsi"/>
          <w:sz w:val="20"/>
          <w:szCs w:val="20"/>
        </w:rPr>
      </w:pPr>
      <w:r w:rsidRPr="003107A5">
        <w:rPr>
          <w:rFonts w:ascii="Lato" w:hAnsi="Lato" w:cstheme="minorHAnsi"/>
          <w:sz w:val="20"/>
          <w:szCs w:val="20"/>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7EA749CE" w14:textId="77777777" w:rsidR="003A4035" w:rsidRPr="003107A5" w:rsidRDefault="00C93330">
      <w:pPr>
        <w:numPr>
          <w:ilvl w:val="0"/>
          <w:numId w:val="39"/>
        </w:numPr>
        <w:tabs>
          <w:tab w:val="left" w:pos="567"/>
        </w:tabs>
        <w:spacing w:after="0" w:line="0" w:lineRule="atLeast"/>
        <w:jc w:val="both"/>
        <w:rPr>
          <w:rFonts w:ascii="Lato" w:hAnsi="Lato" w:cstheme="minorHAnsi"/>
          <w:sz w:val="20"/>
          <w:szCs w:val="20"/>
        </w:rPr>
      </w:pPr>
      <w:r w:rsidRPr="003107A5">
        <w:rPr>
          <w:rFonts w:ascii="Lato" w:hAnsi="Lato" w:cstheme="minorHAnsi"/>
          <w:sz w:val="20"/>
          <w:szCs w:val="20"/>
        </w:rPr>
        <w:t>Responsabilité du Contractant à l’égard des tiers</w:t>
      </w:r>
    </w:p>
    <w:p w14:paraId="72C7666F" w14:textId="77777777" w:rsidR="003A4035" w:rsidRPr="003107A5" w:rsidRDefault="00C93330">
      <w:pPr>
        <w:spacing w:line="238" w:lineRule="auto"/>
        <w:jc w:val="both"/>
        <w:rPr>
          <w:rFonts w:ascii="Lato" w:hAnsi="Lato" w:cstheme="minorHAnsi"/>
          <w:sz w:val="20"/>
          <w:szCs w:val="20"/>
        </w:rPr>
      </w:pPr>
      <w:r w:rsidRPr="003107A5">
        <w:rPr>
          <w:rFonts w:ascii="Lato" w:hAnsi="Lato" w:cstheme="minorHAnsi"/>
          <w:sz w:val="20"/>
          <w:szCs w:val="20"/>
        </w:rPr>
        <w:t>Le Contractant garantit et défend, à ses frais, la BOAD,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66B1A13D" w14:textId="77777777" w:rsidR="003A4035" w:rsidRPr="003107A5" w:rsidRDefault="00C93330">
      <w:pPr>
        <w:spacing w:line="235" w:lineRule="auto"/>
        <w:ind w:right="20"/>
        <w:jc w:val="both"/>
        <w:rPr>
          <w:rFonts w:ascii="Lato" w:hAnsi="Lato" w:cstheme="minorHAnsi"/>
          <w:sz w:val="20"/>
          <w:szCs w:val="20"/>
        </w:rPr>
      </w:pPr>
      <w:r w:rsidRPr="003107A5">
        <w:rPr>
          <w:rFonts w:ascii="Lato" w:hAnsi="Lato" w:cstheme="minorHAnsi"/>
          <w:sz w:val="20"/>
          <w:szCs w:val="20"/>
        </w:rPr>
        <w:t>La BOAD doit notifier toute réclamation de tiers au Contractant dans les meilleurs délais possibles après que la BOAD en a eu connaissance.</w:t>
      </w:r>
    </w:p>
    <w:p w14:paraId="4783972C" w14:textId="77777777" w:rsidR="003A4035" w:rsidRPr="003107A5" w:rsidRDefault="00C93330">
      <w:pPr>
        <w:spacing w:after="100" w:line="235" w:lineRule="auto"/>
        <w:ind w:right="23"/>
        <w:jc w:val="both"/>
        <w:rPr>
          <w:rFonts w:ascii="Lato" w:hAnsi="Lato" w:cstheme="minorHAnsi"/>
          <w:sz w:val="20"/>
          <w:szCs w:val="20"/>
        </w:rPr>
      </w:pPr>
      <w:r w:rsidRPr="003107A5">
        <w:rPr>
          <w:rFonts w:ascii="Lato" w:hAnsi="Lato" w:cstheme="minorHAnsi"/>
          <w:sz w:val="20"/>
          <w:szCs w:val="20"/>
        </w:rPr>
        <w:t>Si la BOAD choisit de contester et de se défendre contre la/les réclamation(s), le Contractant prendra en charge les frais de défense raisonnables exposés par la BOAD, ses mandataires et son personnel.</w:t>
      </w:r>
    </w:p>
    <w:p w14:paraId="1E4B500C" w14:textId="77777777" w:rsidR="003A4035" w:rsidRPr="003107A5" w:rsidRDefault="00C93330">
      <w:pPr>
        <w:spacing w:after="100" w:line="235" w:lineRule="auto"/>
        <w:ind w:right="23"/>
        <w:jc w:val="both"/>
        <w:rPr>
          <w:rFonts w:ascii="Lato" w:hAnsi="Lato" w:cstheme="minorHAnsi"/>
          <w:sz w:val="20"/>
          <w:szCs w:val="20"/>
        </w:rPr>
      </w:pPr>
      <w:r w:rsidRPr="003107A5">
        <w:rPr>
          <w:rFonts w:ascii="Lato" w:hAnsi="Lato" w:cstheme="minorHAnsi"/>
          <w:sz w:val="20"/>
          <w:szCs w:val="20"/>
        </w:rPr>
        <w:t>En application des présentes conditions générales, les mandataires et le personnel de la BOAD, ainsi que le personnel, les sous-traitants du Contractant et toute personne dont le Contractant doit répondre sont considérés comme tiers.</w:t>
      </w:r>
    </w:p>
    <w:p w14:paraId="4A4AA6C3" w14:textId="77777777" w:rsidR="003A4035" w:rsidRPr="003107A5" w:rsidRDefault="00C93330">
      <w:pPr>
        <w:spacing w:line="235" w:lineRule="auto"/>
        <w:ind w:right="20"/>
        <w:jc w:val="both"/>
        <w:rPr>
          <w:rFonts w:ascii="Lato" w:hAnsi="Lato" w:cstheme="minorHAnsi"/>
          <w:sz w:val="20"/>
          <w:szCs w:val="20"/>
        </w:rPr>
      </w:pPr>
      <w:r w:rsidRPr="003107A5">
        <w:rPr>
          <w:rFonts w:ascii="Lato" w:hAnsi="Lato" w:cstheme="minorHAnsi"/>
          <w:sz w:val="20"/>
          <w:szCs w:val="20"/>
        </w:rPr>
        <w:t>Le Contractant devra traiter toute réclamation en étroite concertation avec la BOAD.</w:t>
      </w:r>
    </w:p>
    <w:p w14:paraId="2CEC6ED8" w14:textId="77777777" w:rsidR="003A4035" w:rsidRPr="003107A5" w:rsidRDefault="00C93330">
      <w:pPr>
        <w:spacing w:line="235" w:lineRule="auto"/>
        <w:ind w:right="20"/>
        <w:jc w:val="both"/>
        <w:rPr>
          <w:rFonts w:ascii="Lato" w:hAnsi="Lato" w:cstheme="minorHAnsi"/>
          <w:sz w:val="20"/>
          <w:szCs w:val="20"/>
        </w:rPr>
      </w:pPr>
      <w:r w:rsidRPr="003107A5">
        <w:rPr>
          <w:rFonts w:ascii="Lato" w:hAnsi="Lato" w:cstheme="minorHAnsi"/>
          <w:sz w:val="20"/>
          <w:szCs w:val="20"/>
        </w:rPr>
        <w:t>Toute transaction ou accord relatif au règlement d’une réclamation requiert l’assentiment préalable exprès de la BOAD et du Contractant.</w:t>
      </w:r>
    </w:p>
    <w:p w14:paraId="05650C72"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12.2.</w:t>
      </w:r>
      <w:r w:rsidRPr="003107A5">
        <w:rPr>
          <w:rFonts w:ascii="Lato" w:hAnsi="Lato" w:cstheme="minorHAnsi"/>
          <w:sz w:val="20"/>
          <w:szCs w:val="20"/>
        </w:rPr>
        <w:tab/>
        <w:t>Assurance</w:t>
      </w:r>
    </w:p>
    <w:p w14:paraId="109B18D4"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a)</w:t>
      </w:r>
      <w:r w:rsidRPr="003107A5">
        <w:rPr>
          <w:rFonts w:ascii="Lato" w:hAnsi="Lato" w:cstheme="minorHAnsi"/>
          <w:sz w:val="20"/>
          <w:szCs w:val="20"/>
        </w:rPr>
        <w:tab/>
        <w:t>Assurance - dispositions générales</w:t>
      </w:r>
    </w:p>
    <w:p w14:paraId="29144553" w14:textId="77777777" w:rsidR="003A4035" w:rsidRPr="003107A5" w:rsidRDefault="00C93330">
      <w:pPr>
        <w:spacing w:before="100" w:after="60" w:line="237" w:lineRule="auto"/>
        <w:jc w:val="both"/>
        <w:rPr>
          <w:rFonts w:ascii="Lato" w:hAnsi="Lato" w:cstheme="minorHAnsi"/>
          <w:sz w:val="20"/>
          <w:szCs w:val="20"/>
        </w:rPr>
      </w:pPr>
      <w:r w:rsidRPr="003107A5">
        <w:rPr>
          <w:rFonts w:ascii="Lato" w:hAnsi="Lato" w:cstheme="minorHAnsi"/>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1" w:name="page11"/>
      <w:bookmarkEnd w:id="41"/>
      <w:r w:rsidRPr="003107A5">
        <w:rPr>
          <w:rFonts w:ascii="Lato" w:hAnsi="Lato" w:cstheme="minorHAnsi"/>
          <w:sz w:val="20"/>
          <w:szCs w:val="20"/>
        </w:rPr>
        <w:t xml:space="preserve"> à moins que la BOAD n’ait marqué son accord exprès et écrit sur une compagnie d’assurances déterminée.</w:t>
      </w:r>
    </w:p>
    <w:p w14:paraId="09B43F7F" w14:textId="77777777" w:rsidR="003A4035" w:rsidRPr="003107A5" w:rsidRDefault="00C93330">
      <w:pPr>
        <w:spacing w:before="100" w:after="60" w:line="238" w:lineRule="auto"/>
        <w:jc w:val="both"/>
        <w:rPr>
          <w:rFonts w:ascii="Lato" w:hAnsi="Lato" w:cstheme="minorHAnsi"/>
          <w:sz w:val="20"/>
          <w:szCs w:val="20"/>
        </w:rPr>
      </w:pPr>
      <w:r w:rsidRPr="003107A5">
        <w:rPr>
          <w:rFonts w:ascii="Lato" w:hAnsi="Lato" w:cstheme="minorHAnsi"/>
          <w:sz w:val="20"/>
          <w:szCs w:val="20"/>
        </w:rPr>
        <w:t>Au plus tard avec le retour du contrat contresigné, le Contractant fournira à la BOAD toutes notes de couverture et/ou certificats d’assurance démontrant que les obligations du Contractant en matière d’assurances sont pleinement respectées. Le Contractant présente sans délai, chaque fois que la BOAD le lui demande, une version actualisée des notes de couverture et/ou certificats d’assurance.</w:t>
      </w:r>
    </w:p>
    <w:p w14:paraId="62F4A368" w14:textId="77777777" w:rsidR="003A4035" w:rsidRPr="003107A5" w:rsidRDefault="00C93330">
      <w:pPr>
        <w:spacing w:before="100" w:after="60" w:line="238" w:lineRule="auto"/>
        <w:jc w:val="both"/>
        <w:rPr>
          <w:rFonts w:ascii="Lato" w:hAnsi="Lato" w:cstheme="minorHAnsi"/>
          <w:sz w:val="20"/>
          <w:szCs w:val="20"/>
        </w:rPr>
      </w:pPr>
      <w:r w:rsidRPr="003107A5">
        <w:rPr>
          <w:rFonts w:ascii="Lato" w:hAnsi="Lato" w:cstheme="minorHAnsi"/>
          <w:sz w:val="20"/>
          <w:szCs w:val="20"/>
        </w:rPr>
        <w:lastRenderedPageBreak/>
        <w:t>Le Contractant obtiendra des assureurs que ces derniers s’engagent à informer personnellement et directement la BOAD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 BOAD se réserve le droit de désintéresser l’assureur en cas de défaut de paiement de prime par le Contractant, sans préjudice du droit pour la BOAD de récupérer le montant de la prime payée par lui, ainsi que de demander une indemnisation pour son éventuel dommage consécutif.</w:t>
      </w:r>
    </w:p>
    <w:p w14:paraId="5E2DB66E" w14:textId="77777777" w:rsidR="003A4035" w:rsidRPr="003107A5" w:rsidRDefault="00C93330">
      <w:pPr>
        <w:spacing w:before="100" w:after="60" w:line="236" w:lineRule="auto"/>
        <w:jc w:val="both"/>
        <w:rPr>
          <w:rFonts w:ascii="Lato" w:hAnsi="Lato" w:cstheme="minorHAnsi"/>
          <w:sz w:val="20"/>
          <w:szCs w:val="20"/>
        </w:rPr>
      </w:pPr>
      <w:r w:rsidRPr="003107A5">
        <w:rPr>
          <w:rFonts w:ascii="Lato" w:hAnsi="Lato" w:cstheme="minorHAnsi"/>
          <w:sz w:val="20"/>
          <w:szCs w:val="20"/>
        </w:rPr>
        <w:t>Chaque fois que cela sera possible, le Contractant veillera à ce que les contrats d’assurance souscrits contiennent une clause d’abandon de recours en faveur de la BOAD, ses mandataires et son personnel.</w:t>
      </w:r>
    </w:p>
    <w:p w14:paraId="1ABC7826" w14:textId="77777777" w:rsidR="003A4035" w:rsidRPr="003107A5" w:rsidRDefault="00C93330">
      <w:pPr>
        <w:spacing w:before="100" w:after="60" w:line="234" w:lineRule="auto"/>
        <w:jc w:val="both"/>
        <w:rPr>
          <w:rFonts w:ascii="Lato" w:hAnsi="Lato" w:cstheme="minorHAnsi"/>
          <w:sz w:val="20"/>
          <w:szCs w:val="20"/>
        </w:rPr>
      </w:pPr>
      <w:r w:rsidRPr="003107A5">
        <w:rPr>
          <w:rFonts w:ascii="Lato" w:hAnsi="Lato" w:cstheme="minorHAnsi"/>
          <w:sz w:val="20"/>
          <w:szCs w:val="20"/>
        </w:rPr>
        <w:t>La souscription des assurances adéquates par le Contractant ne le dispense en aucun cas de ses responsabilités légales et/ou contractuelles.</w:t>
      </w:r>
    </w:p>
    <w:p w14:paraId="4B5A09A5" w14:textId="77777777" w:rsidR="003A4035" w:rsidRPr="003107A5" w:rsidRDefault="00C93330">
      <w:pPr>
        <w:spacing w:after="100" w:line="235" w:lineRule="auto"/>
        <w:jc w:val="both"/>
        <w:rPr>
          <w:rFonts w:ascii="Lato" w:hAnsi="Lato" w:cstheme="minorHAnsi"/>
          <w:sz w:val="20"/>
          <w:szCs w:val="20"/>
        </w:rPr>
      </w:pPr>
      <w:r w:rsidRPr="003107A5">
        <w:rPr>
          <w:rFonts w:ascii="Lato" w:hAnsi="Lato" w:cstheme="minorHAnsi"/>
          <w:sz w:val="20"/>
          <w:szCs w:val="20"/>
        </w:rPr>
        <w:t>Le Contractant supportera intégralement les conséquences d’une absence totale ou partielle de couverture, et ce à l’entière décharge de la BOAD.</w:t>
      </w:r>
    </w:p>
    <w:p w14:paraId="5830CF7D" w14:textId="77777777" w:rsidR="003A4035" w:rsidRPr="003107A5" w:rsidRDefault="00C93330">
      <w:pPr>
        <w:spacing w:after="100" w:line="238" w:lineRule="auto"/>
        <w:jc w:val="both"/>
        <w:rPr>
          <w:rFonts w:ascii="Lato" w:hAnsi="Lato" w:cstheme="minorHAnsi"/>
          <w:sz w:val="20"/>
          <w:szCs w:val="20"/>
        </w:rPr>
      </w:pPr>
      <w:r w:rsidRPr="003107A5">
        <w:rPr>
          <w:rFonts w:ascii="Lato" w:hAnsi="Lato" w:cstheme="minorHAnsi"/>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 BOAD de toutes les conséquences qui en résulteraient.</w:t>
      </w:r>
    </w:p>
    <w:p w14:paraId="6394D25D" w14:textId="77777777" w:rsidR="003A4035" w:rsidRPr="003107A5" w:rsidRDefault="00C93330">
      <w:pPr>
        <w:spacing w:after="60" w:line="238" w:lineRule="auto"/>
        <w:jc w:val="both"/>
        <w:rPr>
          <w:rFonts w:ascii="Lato" w:hAnsi="Lato" w:cstheme="minorHAnsi"/>
          <w:sz w:val="20"/>
          <w:szCs w:val="20"/>
        </w:rPr>
      </w:pPr>
      <w:r w:rsidRPr="003107A5">
        <w:rPr>
          <w:rFonts w:ascii="Lato" w:hAnsi="Lato" w:cstheme="minorHAnsi"/>
          <w:sz w:val="20"/>
          <w:szCs w:val="20"/>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5F571F76" w14:textId="77777777" w:rsidR="003A4035" w:rsidRPr="003107A5" w:rsidRDefault="00C93330">
      <w:pPr>
        <w:spacing w:after="100" w:line="235" w:lineRule="auto"/>
        <w:jc w:val="both"/>
        <w:rPr>
          <w:rFonts w:ascii="Lato" w:hAnsi="Lato" w:cstheme="minorHAnsi"/>
          <w:sz w:val="20"/>
          <w:szCs w:val="20"/>
        </w:rPr>
      </w:pPr>
      <w:r w:rsidRPr="003107A5">
        <w:rPr>
          <w:rFonts w:ascii="Lato" w:hAnsi="Lato" w:cstheme="minorHAnsi"/>
          <w:sz w:val="20"/>
          <w:szCs w:val="20"/>
        </w:rPr>
        <w:t>La BOAD ne supporte aucune responsabilité quant à l’évaluation et l’adéquation des contrats d’assurance souscrits par le Contractant au regard de ses obligations contractuelles et/ou légales.</w:t>
      </w:r>
    </w:p>
    <w:p w14:paraId="2C5EDE5D"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b)</w:t>
      </w:r>
      <w:r w:rsidRPr="003107A5">
        <w:rPr>
          <w:rFonts w:ascii="Lato" w:hAnsi="Lato" w:cstheme="minorHAnsi"/>
          <w:sz w:val="20"/>
          <w:szCs w:val="20"/>
        </w:rPr>
        <w:tab/>
        <w:t>Assurance - dispositions particulières</w:t>
      </w:r>
    </w:p>
    <w:p w14:paraId="4E857039" w14:textId="77777777" w:rsidR="003A4035" w:rsidRPr="003107A5" w:rsidRDefault="00C93330">
      <w:pPr>
        <w:spacing w:after="100" w:line="238" w:lineRule="auto"/>
        <w:jc w:val="both"/>
        <w:rPr>
          <w:rFonts w:ascii="Lato" w:hAnsi="Lato" w:cstheme="minorHAnsi"/>
          <w:sz w:val="20"/>
          <w:szCs w:val="20"/>
        </w:rPr>
      </w:pPr>
      <w:r w:rsidRPr="003107A5">
        <w:rPr>
          <w:rFonts w:ascii="Lato" w:hAnsi="Lato" w:cstheme="minorHAnsi"/>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702F1DC2" w14:textId="77777777" w:rsidR="003A4035" w:rsidRPr="003107A5" w:rsidRDefault="00C93330">
      <w:pPr>
        <w:spacing w:line="238" w:lineRule="auto"/>
        <w:jc w:val="both"/>
        <w:rPr>
          <w:rFonts w:ascii="Lato" w:hAnsi="Lato" w:cstheme="minorHAnsi"/>
          <w:sz w:val="20"/>
          <w:szCs w:val="20"/>
        </w:rPr>
      </w:pPr>
      <w:bookmarkStart w:id="42" w:name="page12"/>
      <w:bookmarkEnd w:id="42"/>
      <w:r w:rsidRPr="003107A5">
        <w:rPr>
          <w:rFonts w:ascii="Lato" w:hAnsi="Lato" w:cstheme="minorHAnsi"/>
          <w:sz w:val="20"/>
          <w:szCs w:val="20"/>
        </w:rPr>
        <w:t>En fonction de la nature des obligations du Contractant, la BOAD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font partie de l’objet du contrat.</w:t>
      </w:r>
    </w:p>
    <w:p w14:paraId="5A95A09F"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13 -</w:t>
      </w:r>
      <w:r w:rsidRPr="003107A5">
        <w:rPr>
          <w:rFonts w:ascii="Lato" w:hAnsi="Lato" w:cstheme="minorHAnsi"/>
          <w:sz w:val="20"/>
          <w:szCs w:val="20"/>
        </w:rPr>
        <w:t xml:space="preserve"> </w:t>
      </w:r>
      <w:r w:rsidRPr="003107A5">
        <w:rPr>
          <w:rFonts w:ascii="Lato" w:hAnsi="Lato" w:cstheme="minorHAnsi"/>
          <w:b/>
          <w:sz w:val="20"/>
          <w:szCs w:val="20"/>
        </w:rPr>
        <w:t>Programme de mise en œuvre des tâches</w:t>
      </w:r>
    </w:p>
    <w:p w14:paraId="393FEB6C"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13.1.</w:t>
      </w:r>
      <w:r w:rsidRPr="003107A5">
        <w:rPr>
          <w:rFonts w:ascii="Lato" w:hAnsi="Lato" w:cstheme="minorHAnsi"/>
          <w:sz w:val="20"/>
          <w:szCs w:val="20"/>
        </w:rPr>
        <w:tab/>
        <w:t>Si les conditions particulières l’imposent, le Contractant établit et soumet à l’approbation de la BOAD un programme de mise en œuvre des tâches. Ce programme contient au moins les éléments suivants :</w:t>
      </w:r>
    </w:p>
    <w:p w14:paraId="64376B25" w14:textId="77777777" w:rsidR="003A4035" w:rsidRPr="003107A5" w:rsidRDefault="00C93330">
      <w:pPr>
        <w:pStyle w:val="Paragraphedeliste"/>
        <w:numPr>
          <w:ilvl w:val="0"/>
          <w:numId w:val="40"/>
        </w:numPr>
        <w:tabs>
          <w:tab w:val="left" w:pos="567"/>
        </w:tabs>
        <w:spacing w:after="0" w:line="236" w:lineRule="auto"/>
        <w:ind w:left="567" w:right="20"/>
        <w:jc w:val="both"/>
        <w:rPr>
          <w:rFonts w:ascii="Lato" w:hAnsi="Lato" w:cstheme="minorHAnsi"/>
          <w:sz w:val="20"/>
          <w:szCs w:val="20"/>
        </w:rPr>
      </w:pPr>
      <w:r w:rsidRPr="003107A5">
        <w:rPr>
          <w:rFonts w:ascii="Lato" w:hAnsi="Lato" w:cstheme="minorHAnsi"/>
          <w:sz w:val="20"/>
          <w:szCs w:val="20"/>
        </w:rPr>
        <w:t>l'ordre dans lequel le Contractant propose d'exécuter le marché, y compris la conception, la fabrication, la livraison au lieu de réception, l'installation, les essais et la mise en service ;</w:t>
      </w:r>
    </w:p>
    <w:p w14:paraId="3D164D46" w14:textId="77777777" w:rsidR="003A4035" w:rsidRPr="003107A5" w:rsidRDefault="00C93330">
      <w:pPr>
        <w:pStyle w:val="Paragraphedeliste"/>
        <w:numPr>
          <w:ilvl w:val="0"/>
          <w:numId w:val="40"/>
        </w:numPr>
        <w:tabs>
          <w:tab w:val="left" w:pos="567"/>
        </w:tabs>
        <w:spacing w:after="0" w:line="236" w:lineRule="auto"/>
        <w:ind w:left="567" w:right="20"/>
        <w:jc w:val="both"/>
        <w:rPr>
          <w:rFonts w:ascii="Lato" w:hAnsi="Lato" w:cstheme="minorHAnsi"/>
          <w:sz w:val="20"/>
          <w:szCs w:val="20"/>
        </w:rPr>
      </w:pPr>
      <w:r w:rsidRPr="003107A5">
        <w:rPr>
          <w:rFonts w:ascii="Lato" w:hAnsi="Lato" w:cstheme="minorHAnsi"/>
          <w:sz w:val="20"/>
          <w:szCs w:val="20"/>
        </w:rPr>
        <w:t>les dates limites pour la présentation et l'approbation des plans ;</w:t>
      </w:r>
    </w:p>
    <w:p w14:paraId="1B9F4050" w14:textId="77777777" w:rsidR="003A4035" w:rsidRPr="003107A5" w:rsidRDefault="00C93330">
      <w:pPr>
        <w:pStyle w:val="Paragraphedeliste"/>
        <w:numPr>
          <w:ilvl w:val="0"/>
          <w:numId w:val="40"/>
        </w:numPr>
        <w:tabs>
          <w:tab w:val="left" w:pos="567"/>
        </w:tabs>
        <w:spacing w:after="0" w:line="236" w:lineRule="auto"/>
        <w:ind w:left="567" w:right="20"/>
        <w:jc w:val="both"/>
        <w:rPr>
          <w:rFonts w:ascii="Lato" w:hAnsi="Lato" w:cstheme="minorHAnsi"/>
          <w:sz w:val="20"/>
          <w:szCs w:val="20"/>
        </w:rPr>
      </w:pPr>
      <w:r w:rsidRPr="003107A5">
        <w:rPr>
          <w:rFonts w:ascii="Lato" w:hAnsi="Lato" w:cstheme="minorHAnsi"/>
          <w:sz w:val="20"/>
          <w:szCs w:val="20"/>
        </w:rPr>
        <w:t>une description générale des méthodes que le Contractant propose d'adopter pour exécuter le marché ;</w:t>
      </w:r>
    </w:p>
    <w:p w14:paraId="4772F449" w14:textId="77777777" w:rsidR="003A4035" w:rsidRPr="003107A5" w:rsidRDefault="00C93330">
      <w:pPr>
        <w:pStyle w:val="Paragraphedeliste"/>
        <w:numPr>
          <w:ilvl w:val="0"/>
          <w:numId w:val="40"/>
        </w:numPr>
        <w:tabs>
          <w:tab w:val="left" w:pos="567"/>
        </w:tabs>
        <w:spacing w:after="0" w:line="236" w:lineRule="auto"/>
        <w:ind w:left="567" w:right="20"/>
        <w:jc w:val="both"/>
        <w:rPr>
          <w:rFonts w:ascii="Lato" w:hAnsi="Lato" w:cstheme="minorHAnsi"/>
          <w:sz w:val="20"/>
          <w:szCs w:val="20"/>
        </w:rPr>
      </w:pPr>
      <w:r w:rsidRPr="003107A5">
        <w:rPr>
          <w:rFonts w:ascii="Lato" w:hAnsi="Lato" w:cstheme="minorHAnsi"/>
          <w:sz w:val="20"/>
          <w:szCs w:val="20"/>
        </w:rPr>
        <w:t>tous autres détails et renseignements que la BOAD peut raisonnablement demander.</w:t>
      </w:r>
    </w:p>
    <w:p w14:paraId="20126957" w14:textId="77777777" w:rsidR="003A4035" w:rsidRPr="003107A5" w:rsidRDefault="003A4035">
      <w:pPr>
        <w:tabs>
          <w:tab w:val="left" w:pos="567"/>
        </w:tabs>
        <w:spacing w:after="0" w:line="240" w:lineRule="auto"/>
        <w:jc w:val="both"/>
        <w:rPr>
          <w:rFonts w:ascii="Lato" w:hAnsi="Lato" w:cstheme="minorHAnsi"/>
          <w:sz w:val="20"/>
          <w:szCs w:val="20"/>
        </w:rPr>
      </w:pPr>
    </w:p>
    <w:p w14:paraId="7D5FF9C1"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13.2.</w:t>
      </w:r>
      <w:r w:rsidRPr="003107A5">
        <w:rPr>
          <w:rFonts w:ascii="Lato" w:hAnsi="Lato" w:cstheme="minorHAnsi"/>
          <w:sz w:val="20"/>
          <w:szCs w:val="20"/>
        </w:rPr>
        <w:tab/>
        <w:t>Les conditions particulières fixent le délai dans lequel le programme de mise en œuvre des tâches doit être présenté à l’approbation de la BOAD. Elles peuvent prévoir les délais dans lesquels doit intervenir la présentation par l’attributaire de tout ou partie des plans de détail, documents et objets. Elles précisent en outre le délai dans lequel doit intervenir l’approbation ou l’agrément, par la BOAD, du programme de mise en œuvre ainsi que des plans de détail, documents et objets.</w:t>
      </w:r>
    </w:p>
    <w:p w14:paraId="65FD686F" w14:textId="77777777" w:rsidR="003A4035" w:rsidRPr="003107A5" w:rsidRDefault="00C93330">
      <w:pPr>
        <w:tabs>
          <w:tab w:val="left" w:pos="567"/>
        </w:tabs>
        <w:spacing w:line="235" w:lineRule="auto"/>
        <w:jc w:val="both"/>
        <w:rPr>
          <w:rFonts w:ascii="Lato" w:hAnsi="Lato" w:cstheme="minorHAnsi"/>
          <w:sz w:val="20"/>
          <w:szCs w:val="20"/>
        </w:rPr>
      </w:pPr>
      <w:r w:rsidRPr="003107A5">
        <w:rPr>
          <w:rFonts w:ascii="Lato" w:hAnsi="Lato" w:cstheme="minorHAnsi"/>
          <w:sz w:val="20"/>
          <w:szCs w:val="20"/>
        </w:rPr>
        <w:lastRenderedPageBreak/>
        <w:t>13.3.</w:t>
      </w:r>
      <w:r w:rsidRPr="003107A5">
        <w:rPr>
          <w:rFonts w:ascii="Lato" w:hAnsi="Lato" w:cstheme="minorHAnsi"/>
          <w:sz w:val="20"/>
          <w:szCs w:val="20"/>
        </w:rPr>
        <w:tab/>
        <w:t>L'approbation du programme de mise en œuvre par la BOAD ne libère le Contractant d'aucune de ses obligations contractuelles.</w:t>
      </w:r>
    </w:p>
    <w:p w14:paraId="459C45F6"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13.4.</w:t>
      </w:r>
      <w:r w:rsidRPr="003107A5">
        <w:rPr>
          <w:rFonts w:ascii="Lato" w:hAnsi="Lato" w:cstheme="minorHAnsi"/>
          <w:sz w:val="20"/>
          <w:szCs w:val="20"/>
        </w:rPr>
        <w:tab/>
        <w:t>Aucune modification importante ne doit être apportée au programme sans l'approbation de la BOAD. Toutefois, si la mise en œuvre des tâches ne progresse pas conformément au programme de mise en œuvre des tâches, la BOAD peut charger le Contractant de soumettre un programme révisé selon la procédure décrite à l’article 13.</w:t>
      </w:r>
    </w:p>
    <w:p w14:paraId="1734CDD4"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14 -</w:t>
      </w:r>
      <w:r w:rsidRPr="003107A5">
        <w:rPr>
          <w:rFonts w:ascii="Lato" w:hAnsi="Lato" w:cstheme="minorHAnsi"/>
          <w:sz w:val="20"/>
          <w:szCs w:val="20"/>
        </w:rPr>
        <w:t xml:space="preserve"> </w:t>
      </w:r>
      <w:r w:rsidRPr="003107A5">
        <w:rPr>
          <w:rFonts w:ascii="Lato" w:hAnsi="Lato" w:cstheme="minorHAnsi"/>
          <w:b/>
          <w:sz w:val="20"/>
          <w:szCs w:val="20"/>
        </w:rPr>
        <w:t>Plans du Contractant</w:t>
      </w:r>
    </w:p>
    <w:p w14:paraId="5FC9013A" w14:textId="77777777" w:rsidR="003A4035" w:rsidRPr="003107A5" w:rsidRDefault="00C93330">
      <w:pPr>
        <w:tabs>
          <w:tab w:val="left" w:pos="567"/>
        </w:tabs>
        <w:spacing w:line="234" w:lineRule="auto"/>
        <w:jc w:val="both"/>
        <w:rPr>
          <w:rFonts w:ascii="Lato" w:hAnsi="Lato" w:cstheme="minorHAnsi"/>
          <w:spacing w:val="-3"/>
          <w:sz w:val="20"/>
          <w:szCs w:val="20"/>
        </w:rPr>
      </w:pPr>
      <w:r w:rsidRPr="003107A5">
        <w:rPr>
          <w:rFonts w:ascii="Lato" w:hAnsi="Lato" w:cstheme="minorHAnsi"/>
          <w:spacing w:val="-3"/>
          <w:sz w:val="20"/>
          <w:szCs w:val="20"/>
        </w:rPr>
        <w:t>14.1.</w:t>
      </w:r>
      <w:r w:rsidRPr="003107A5">
        <w:rPr>
          <w:rFonts w:ascii="Lato" w:hAnsi="Lato" w:cstheme="minorHAnsi"/>
          <w:spacing w:val="-3"/>
          <w:sz w:val="20"/>
          <w:szCs w:val="20"/>
        </w:rPr>
        <w:tab/>
        <w:t>Si les conditions particulières le prévoient, le Contractant soumet à l'approbation de la BOAD :</w:t>
      </w:r>
    </w:p>
    <w:p w14:paraId="3D40E54A" w14:textId="77777777" w:rsidR="003A4035" w:rsidRPr="003107A5" w:rsidRDefault="00C93330">
      <w:pPr>
        <w:numPr>
          <w:ilvl w:val="0"/>
          <w:numId w:val="41"/>
        </w:numPr>
        <w:tabs>
          <w:tab w:val="left" w:pos="567"/>
          <w:tab w:val="left" w:pos="1420"/>
        </w:tabs>
        <w:spacing w:after="0" w:line="234" w:lineRule="auto"/>
        <w:ind w:left="567" w:right="20" w:hanging="283"/>
        <w:jc w:val="both"/>
        <w:rPr>
          <w:rFonts w:ascii="Lato" w:hAnsi="Lato" w:cstheme="minorHAnsi"/>
          <w:sz w:val="20"/>
          <w:szCs w:val="20"/>
        </w:rPr>
      </w:pPr>
      <w:r w:rsidRPr="003107A5">
        <w:rPr>
          <w:rFonts w:ascii="Lato" w:hAnsi="Lato" w:cstheme="minorHAnsi"/>
          <w:sz w:val="20"/>
          <w:szCs w:val="20"/>
        </w:rPr>
        <w:t>les plans, documents, échantillons et/ou modèles selon les délais et les modalités fixés par les conditions particulières ou dans le programme de mise en œuvre des tâches ;</w:t>
      </w:r>
    </w:p>
    <w:p w14:paraId="7DA90BD7" w14:textId="77777777" w:rsidR="003A4035" w:rsidRPr="003107A5" w:rsidRDefault="003A4035">
      <w:pPr>
        <w:tabs>
          <w:tab w:val="left" w:pos="567"/>
          <w:tab w:val="left" w:pos="1420"/>
        </w:tabs>
        <w:spacing w:after="0" w:line="234" w:lineRule="auto"/>
        <w:ind w:left="567" w:right="20"/>
        <w:jc w:val="both"/>
        <w:rPr>
          <w:rFonts w:ascii="Lato" w:hAnsi="Lato" w:cstheme="minorHAnsi"/>
          <w:sz w:val="20"/>
          <w:szCs w:val="20"/>
        </w:rPr>
      </w:pPr>
    </w:p>
    <w:p w14:paraId="59382DA4" w14:textId="77777777" w:rsidR="003A4035" w:rsidRPr="003107A5" w:rsidRDefault="00C93330">
      <w:pPr>
        <w:numPr>
          <w:ilvl w:val="0"/>
          <w:numId w:val="41"/>
        </w:numPr>
        <w:tabs>
          <w:tab w:val="left" w:pos="567"/>
          <w:tab w:val="left" w:pos="1420"/>
        </w:tabs>
        <w:spacing w:after="0" w:line="234" w:lineRule="auto"/>
        <w:ind w:left="567" w:right="20" w:hanging="283"/>
        <w:jc w:val="both"/>
        <w:rPr>
          <w:rFonts w:ascii="Lato" w:hAnsi="Lato" w:cstheme="minorHAnsi"/>
          <w:sz w:val="20"/>
          <w:szCs w:val="20"/>
        </w:rPr>
      </w:pPr>
      <w:r w:rsidRPr="003107A5">
        <w:rPr>
          <w:rFonts w:ascii="Lato" w:hAnsi="Lato" w:cstheme="minorHAnsi"/>
          <w:sz w:val="20"/>
          <w:szCs w:val="20"/>
        </w:rPr>
        <w:t>les plans que la BOAD peut raisonnablement demander pour la mise en œuvre des tâches.</w:t>
      </w:r>
    </w:p>
    <w:p w14:paraId="5B3BD434" w14:textId="77777777" w:rsidR="003A4035" w:rsidRPr="003107A5" w:rsidRDefault="003A4035">
      <w:pPr>
        <w:widowControl w:val="0"/>
        <w:tabs>
          <w:tab w:val="left" w:pos="567"/>
        </w:tabs>
        <w:spacing w:after="0" w:line="240" w:lineRule="auto"/>
        <w:ind w:right="23"/>
        <w:jc w:val="both"/>
        <w:rPr>
          <w:rFonts w:ascii="Lato" w:hAnsi="Lato" w:cstheme="minorHAnsi"/>
          <w:sz w:val="20"/>
          <w:szCs w:val="20"/>
        </w:rPr>
      </w:pPr>
    </w:p>
    <w:p w14:paraId="2148B0C0"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14.2.</w:t>
      </w:r>
      <w:r w:rsidRPr="003107A5">
        <w:rPr>
          <w:rFonts w:ascii="Lato" w:hAnsi="Lato" w:cstheme="minorHAnsi"/>
          <w:sz w:val="20"/>
          <w:szCs w:val="20"/>
        </w:rPr>
        <w:tab/>
        <w:t>Si la BOAD ne notifie pas son approbation, mentionnée à l'article 14, paragraphe 1, dans le délai fixé dans le marché ou dans le programme de mise en œuvre des tâches approuvées, les plans, documents, échantillons ou modèles sont réputés</w:t>
      </w:r>
      <w:bookmarkStart w:id="43" w:name="page13"/>
      <w:bookmarkEnd w:id="43"/>
      <w:r w:rsidRPr="003107A5">
        <w:rPr>
          <w:rFonts w:ascii="Lato" w:hAnsi="Lato" w:cstheme="minorHAnsi"/>
          <w:sz w:val="20"/>
          <w:szCs w:val="20"/>
        </w:rPr>
        <w:t xml:space="preserve"> approuvés à la fin de ce délai. Si aucun délai n'a été fixé, ils sont réputés approuvés 30 jours après leur réception.</w:t>
      </w:r>
    </w:p>
    <w:p w14:paraId="7CB171C4" w14:textId="77777777" w:rsidR="003A4035" w:rsidRPr="003107A5" w:rsidRDefault="00C93330">
      <w:pPr>
        <w:tabs>
          <w:tab w:val="left" w:pos="567"/>
        </w:tabs>
        <w:spacing w:line="239" w:lineRule="auto"/>
        <w:jc w:val="both"/>
        <w:rPr>
          <w:rFonts w:ascii="Lato" w:hAnsi="Lato" w:cstheme="minorHAnsi"/>
          <w:sz w:val="20"/>
          <w:szCs w:val="20"/>
        </w:rPr>
      </w:pPr>
      <w:r w:rsidRPr="003107A5">
        <w:rPr>
          <w:rFonts w:ascii="Lato" w:hAnsi="Lato" w:cstheme="minorHAnsi"/>
          <w:sz w:val="20"/>
          <w:szCs w:val="20"/>
        </w:rPr>
        <w:t>14.3.</w:t>
      </w:r>
      <w:r w:rsidRPr="003107A5">
        <w:rPr>
          <w:rFonts w:ascii="Lato" w:hAnsi="Lato" w:cstheme="minorHAnsi"/>
          <w:sz w:val="20"/>
          <w:szCs w:val="20"/>
        </w:rPr>
        <w:tab/>
        <w:t>Les plans, documents, échantillons et modèles approuvés sont signés ou marqués d'une autre façon par la BOAD et il ne pourra y être dérogé, sauf instruction contraire de la BOAD. Tout plan, document, échantillon ou modèle du Contractant que La BOAD refuse d'approuver est aussitôt modifié en vue de répondre aux exigences de la BOAD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 BOAD suivant la même procédure.</w:t>
      </w:r>
    </w:p>
    <w:p w14:paraId="3E665900"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14.4.</w:t>
      </w:r>
      <w:r w:rsidRPr="003107A5">
        <w:rPr>
          <w:rFonts w:ascii="Lato" w:hAnsi="Lato" w:cstheme="minorHAnsi"/>
          <w:sz w:val="20"/>
          <w:szCs w:val="20"/>
        </w:rPr>
        <w:tab/>
        <w:t>Le Contractant fournit des copies supplémentaires des plans approuvés, sous la forme et dans les quantités indiquées dans le marché ou dans les ordres de service ultérieurs.</w:t>
      </w:r>
    </w:p>
    <w:p w14:paraId="777124F2"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14.5.</w:t>
      </w:r>
      <w:r w:rsidRPr="003107A5">
        <w:rPr>
          <w:rFonts w:ascii="Lato" w:hAnsi="Lato" w:cstheme="minorHAnsi"/>
          <w:sz w:val="20"/>
          <w:szCs w:val="20"/>
        </w:rPr>
        <w:tab/>
        <w:t>L'approbation des plans, documents, échantillons ou modèles par la BOAD ne dégage le Contractant d'aucune de ses obligations contractuelles.</w:t>
      </w:r>
    </w:p>
    <w:p w14:paraId="4AA350D9" w14:textId="77777777" w:rsidR="003A4035" w:rsidRPr="003107A5" w:rsidRDefault="00C93330">
      <w:pPr>
        <w:tabs>
          <w:tab w:val="left" w:pos="567"/>
        </w:tabs>
        <w:spacing w:after="100" w:line="235" w:lineRule="auto"/>
        <w:jc w:val="both"/>
        <w:rPr>
          <w:rFonts w:ascii="Lato" w:hAnsi="Lato" w:cstheme="minorHAnsi"/>
          <w:sz w:val="20"/>
          <w:szCs w:val="20"/>
        </w:rPr>
      </w:pPr>
      <w:r w:rsidRPr="003107A5">
        <w:rPr>
          <w:rFonts w:ascii="Lato" w:hAnsi="Lato" w:cstheme="minorHAnsi"/>
          <w:sz w:val="20"/>
          <w:szCs w:val="20"/>
        </w:rPr>
        <w:t>14.6.</w:t>
      </w:r>
      <w:r w:rsidRPr="003107A5">
        <w:rPr>
          <w:rFonts w:ascii="Lato" w:hAnsi="Lato" w:cstheme="minorHAnsi"/>
          <w:sz w:val="20"/>
          <w:szCs w:val="20"/>
        </w:rPr>
        <w:tab/>
        <w:t>La BOAD a le droit d'inspecter tous les plans, documents, échantillons ou modèles relatifs au marché dans les locaux du Contractant, à tout moment jugé raisonnable.</w:t>
      </w:r>
    </w:p>
    <w:p w14:paraId="76617543"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14.7.</w:t>
      </w:r>
      <w:r w:rsidRPr="003107A5">
        <w:rPr>
          <w:rFonts w:ascii="Lato" w:hAnsi="Lato" w:cstheme="minorHAnsi"/>
          <w:sz w:val="20"/>
          <w:szCs w:val="20"/>
        </w:rPr>
        <w:tab/>
        <w:t>Avant la réception provisoire des fournitures, le Contractant fournit les manuels d'utilisation et de maintenance, ainsi que les plans, établis de manière suffisamment détaillée pour permettre à la BOAD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fournis à la BOAD.</w:t>
      </w:r>
    </w:p>
    <w:p w14:paraId="13DC82C7"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15 -</w:t>
      </w:r>
      <w:r w:rsidRPr="003107A5">
        <w:rPr>
          <w:rFonts w:ascii="Lato" w:hAnsi="Lato" w:cstheme="minorHAnsi"/>
          <w:sz w:val="20"/>
          <w:szCs w:val="20"/>
        </w:rPr>
        <w:t xml:space="preserve"> </w:t>
      </w:r>
      <w:r w:rsidRPr="003107A5">
        <w:rPr>
          <w:rFonts w:ascii="Lato" w:hAnsi="Lato" w:cstheme="minorHAnsi"/>
          <w:b/>
          <w:sz w:val="20"/>
          <w:szCs w:val="20"/>
        </w:rPr>
        <w:t>Niveau suffisant du montant de l'offre</w:t>
      </w:r>
    </w:p>
    <w:p w14:paraId="0D91D474"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15.1.</w:t>
      </w:r>
      <w:r w:rsidRPr="003107A5">
        <w:rPr>
          <w:rFonts w:ascii="Lato" w:hAnsi="Lato" w:cstheme="minorHAnsi"/>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2E90168C"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les frais de transport ;</w:t>
      </w:r>
    </w:p>
    <w:p w14:paraId="66559EB1" w14:textId="77777777" w:rsidR="003107A5" w:rsidRPr="003107A5" w:rsidRDefault="003107A5" w:rsidP="003107A5">
      <w:pPr>
        <w:pStyle w:val="Paragraphedeliste"/>
        <w:tabs>
          <w:tab w:val="left" w:pos="567"/>
          <w:tab w:val="left" w:pos="1420"/>
        </w:tabs>
        <w:spacing w:after="0" w:line="0" w:lineRule="atLeast"/>
        <w:ind w:left="567"/>
        <w:jc w:val="both"/>
        <w:rPr>
          <w:rFonts w:ascii="Lato" w:hAnsi="Lato" w:cstheme="minorHAnsi"/>
          <w:sz w:val="6"/>
          <w:szCs w:val="6"/>
        </w:rPr>
      </w:pPr>
    </w:p>
    <w:p w14:paraId="68BDB95F" w14:textId="7DB5D652"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 xml:space="preserve">les frais de manutention, d'emballage, de chargement, de déchargement, de transit, de livraison, de déballage, de vérification, d'assurance et autres frais administratifs se rapportant aux fournitures. </w:t>
      </w:r>
      <w:r w:rsidRPr="003107A5">
        <w:rPr>
          <w:rFonts w:ascii="Lato" w:hAnsi="Lato" w:cstheme="minorHAnsi"/>
          <w:sz w:val="20"/>
          <w:szCs w:val="20"/>
        </w:rPr>
        <w:lastRenderedPageBreak/>
        <w:t>Les emballages sont la propriété de la BOAD, sauf dispositions contraires des conditions particulières ;</w:t>
      </w:r>
    </w:p>
    <w:p w14:paraId="517D5A69"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le coût des documents relatifs aux fournitures, lorsque de tels documents sont demandés par la BOAD ;</w:t>
      </w:r>
    </w:p>
    <w:p w14:paraId="5102535F"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la mise en œuvre et la supervision, sur place, de l'assemblage et/ou de la mise en service des fournitures livrées ;</w:t>
      </w:r>
    </w:p>
    <w:p w14:paraId="61454C8F"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pacing w:val="-2"/>
          <w:sz w:val="20"/>
          <w:szCs w:val="20"/>
        </w:rPr>
      </w:pPr>
      <w:r w:rsidRPr="003107A5">
        <w:rPr>
          <w:rFonts w:ascii="Lato" w:hAnsi="Lato" w:cstheme="minorHAnsi"/>
          <w:spacing w:val="-2"/>
          <w:sz w:val="20"/>
          <w:szCs w:val="20"/>
        </w:rPr>
        <w:t>la fourniture des outils nécessaires à l'assemblage et/ou à l'entretien des fournitures livrées ;</w:t>
      </w:r>
      <w:bookmarkStart w:id="44" w:name="page14"/>
      <w:bookmarkEnd w:id="44"/>
    </w:p>
    <w:p w14:paraId="3A96FD1D"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la fourniture de manuels détaillés d'utilisation et d'entretien pour chaque composant des fournitures livrées, comme spécifié dans le marché ;</w:t>
      </w:r>
    </w:p>
    <w:p w14:paraId="4D792258"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le contrôle ou l'entretien et/ou la réparation des fournitures, pendant une période fixée dans le marché, à condition que ce service n'ait pas pour effet d'exonérer le Contractant de ses obligations contractuelles en matière de garantie ;</w:t>
      </w:r>
    </w:p>
    <w:p w14:paraId="3B275785"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la formation du personnel de la BOAD, dans les ateliers de fabrication du Contractant et/ou ailleurs, comme spécifié dans le marché.</w:t>
      </w:r>
    </w:p>
    <w:p w14:paraId="6F556314" w14:textId="77777777" w:rsidR="003A4035" w:rsidRPr="003107A5" w:rsidRDefault="003A4035">
      <w:pPr>
        <w:widowControl w:val="0"/>
        <w:tabs>
          <w:tab w:val="left" w:pos="567"/>
        </w:tabs>
        <w:spacing w:after="0" w:line="240" w:lineRule="auto"/>
        <w:jc w:val="both"/>
        <w:rPr>
          <w:rFonts w:ascii="Lato" w:hAnsi="Lato" w:cstheme="minorHAnsi"/>
          <w:sz w:val="20"/>
          <w:szCs w:val="20"/>
        </w:rPr>
      </w:pPr>
    </w:p>
    <w:p w14:paraId="39C6E755"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15.2.</w:t>
      </w:r>
      <w:r w:rsidRPr="003107A5">
        <w:rPr>
          <w:rFonts w:ascii="Lato" w:hAnsi="Lato" w:cstheme="minorHAnsi"/>
          <w:sz w:val="20"/>
          <w:szCs w:val="20"/>
        </w:rPr>
        <w:tab/>
        <w:t>Le Contractant, étant réputé avoir établi ses prix d'après ses propres calculs, opérations et estimations, exécute sans coût supplémentaire tout travail qui relève d'un poste quelconque de son offre et pour lequel il n'a indiqué ni prix unitaire ni prix forfaitaire.</w:t>
      </w:r>
    </w:p>
    <w:p w14:paraId="1EA58577"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16 -</w:t>
      </w:r>
      <w:r w:rsidRPr="003107A5">
        <w:rPr>
          <w:rFonts w:ascii="Lato" w:hAnsi="Lato" w:cstheme="minorHAnsi"/>
          <w:sz w:val="20"/>
          <w:szCs w:val="20"/>
        </w:rPr>
        <w:t xml:space="preserve"> </w:t>
      </w:r>
      <w:r w:rsidRPr="003107A5">
        <w:rPr>
          <w:rFonts w:ascii="Lato" w:hAnsi="Lato" w:cstheme="minorHAnsi"/>
          <w:b/>
          <w:sz w:val="20"/>
          <w:szCs w:val="20"/>
        </w:rPr>
        <w:t>Régime fiscal et douanier</w:t>
      </w:r>
    </w:p>
    <w:p w14:paraId="4EFDFB0C"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16.1.</w:t>
      </w:r>
      <w:r w:rsidRPr="003107A5">
        <w:rPr>
          <w:rFonts w:ascii="Lato" w:hAnsi="Lato" w:cstheme="minorHAnsi"/>
          <w:sz w:val="20"/>
          <w:szCs w:val="20"/>
        </w:rPr>
        <w:tab/>
        <w:t>Sous réserve de dispositions des conditions particulières, les marchandises sont assujetties au régime rendu droits acquittés (DDP : delivery duty paid) – Incoterms 2010, Chambre internationale de commerce.</w:t>
      </w:r>
    </w:p>
    <w:p w14:paraId="0094ECE1"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17 -</w:t>
      </w:r>
      <w:r w:rsidRPr="003107A5">
        <w:rPr>
          <w:rFonts w:ascii="Lato" w:hAnsi="Lato" w:cstheme="minorHAnsi"/>
          <w:sz w:val="20"/>
          <w:szCs w:val="20"/>
        </w:rPr>
        <w:t xml:space="preserve"> </w:t>
      </w:r>
      <w:r w:rsidRPr="003107A5">
        <w:rPr>
          <w:rFonts w:ascii="Lato" w:hAnsi="Lato" w:cstheme="minorHAnsi"/>
          <w:b/>
          <w:sz w:val="20"/>
          <w:szCs w:val="20"/>
        </w:rPr>
        <w:t>Brevets et licences</w:t>
      </w:r>
    </w:p>
    <w:p w14:paraId="6C502E54"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17.1.</w:t>
      </w:r>
      <w:r w:rsidRPr="003107A5">
        <w:rPr>
          <w:rFonts w:ascii="Lato" w:hAnsi="Lato" w:cstheme="minorHAnsi"/>
          <w:sz w:val="20"/>
          <w:szCs w:val="20"/>
        </w:rPr>
        <w:tab/>
        <w:t>Sous réserve des dispositions des conditions particulières, le Contractant tient quitte et indemne la BOAD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 BOAD.</w:t>
      </w:r>
    </w:p>
    <w:p w14:paraId="5B0E4E5E"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17.2.</w:t>
      </w:r>
      <w:r w:rsidRPr="003107A5">
        <w:rPr>
          <w:rFonts w:ascii="Lato" w:hAnsi="Lato" w:cstheme="minorHAnsi"/>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 BOAD dispose, aux fins du marché, d’une licence non exclusive, irrévocable et gratuite pour les droits susmentionnés.</w:t>
      </w:r>
    </w:p>
    <w:p w14:paraId="4EE14949"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Une telle licence donne droit de concéder des sous-licences et la BOAD pourra la transférer à des tiers sans avoir à demander le consentement du Contractant.</w:t>
      </w:r>
    </w:p>
    <w:p w14:paraId="33C546E5" w14:textId="77777777" w:rsidR="003A4035" w:rsidRPr="003107A5" w:rsidRDefault="00C93330">
      <w:pPr>
        <w:widowControl w:val="0"/>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 BOAD, mais le Contractant peut, à ses frais, copier, utiliser et se faire communiquer ces documents aux fins du marché.</w:t>
      </w:r>
    </w:p>
    <w:p w14:paraId="323D7CB5"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Nonobstant toute résiliation du contrat, pour quelque motif que ce soit, ainsi qu’après l’achèvement des tâches, la BOAD continuera à bénéficier de la licence visée à l’article 17, paragraphe 2, premier alinéa.</w:t>
      </w:r>
    </w:p>
    <w:p w14:paraId="7BE60A76" w14:textId="77777777" w:rsidR="003A4035" w:rsidRPr="003107A5" w:rsidRDefault="00C93330">
      <w:pPr>
        <w:widowControl w:val="0"/>
        <w:spacing w:line="0" w:lineRule="atLeast"/>
        <w:ind w:right="20"/>
        <w:jc w:val="center"/>
        <w:rPr>
          <w:rFonts w:ascii="Lato" w:hAnsi="Lato" w:cstheme="minorHAnsi"/>
          <w:b/>
          <w:sz w:val="20"/>
          <w:szCs w:val="20"/>
        </w:rPr>
      </w:pPr>
      <w:bookmarkStart w:id="45" w:name="page15"/>
      <w:bookmarkEnd w:id="45"/>
      <w:r w:rsidRPr="003107A5">
        <w:rPr>
          <w:rFonts w:ascii="Lato" w:hAnsi="Lato" w:cstheme="minorHAnsi"/>
          <w:b/>
          <w:sz w:val="20"/>
          <w:szCs w:val="20"/>
        </w:rPr>
        <w:t>MISE EN OEUVRE DES TÂCHES ET RETARD</w:t>
      </w:r>
    </w:p>
    <w:p w14:paraId="432C417C" w14:textId="77777777" w:rsidR="003A4035" w:rsidRPr="003107A5" w:rsidRDefault="00C93330">
      <w:pPr>
        <w:widowControl w:val="0"/>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18 -</w:t>
      </w:r>
      <w:r w:rsidRPr="003107A5">
        <w:rPr>
          <w:rFonts w:ascii="Lato" w:hAnsi="Lato" w:cstheme="minorHAnsi"/>
          <w:sz w:val="20"/>
          <w:szCs w:val="20"/>
        </w:rPr>
        <w:t xml:space="preserve"> </w:t>
      </w:r>
      <w:r w:rsidRPr="003107A5">
        <w:rPr>
          <w:rFonts w:ascii="Lato" w:hAnsi="Lato" w:cstheme="minorHAnsi"/>
          <w:b/>
          <w:sz w:val="20"/>
          <w:szCs w:val="20"/>
        </w:rPr>
        <w:t>Ordre de commencer la mise en œuvre des tâches</w:t>
      </w:r>
    </w:p>
    <w:p w14:paraId="13D90C30" w14:textId="77777777" w:rsidR="003A4035" w:rsidRPr="003107A5" w:rsidRDefault="00C93330">
      <w:pPr>
        <w:widowControl w:val="0"/>
        <w:tabs>
          <w:tab w:val="left" w:pos="567"/>
        </w:tabs>
        <w:spacing w:line="235" w:lineRule="auto"/>
        <w:ind w:right="20" w:firstLine="14"/>
        <w:jc w:val="both"/>
        <w:rPr>
          <w:rFonts w:ascii="Lato" w:hAnsi="Lato" w:cstheme="minorHAnsi"/>
          <w:sz w:val="20"/>
          <w:szCs w:val="20"/>
        </w:rPr>
      </w:pPr>
      <w:r w:rsidRPr="003107A5">
        <w:rPr>
          <w:rFonts w:ascii="Lato" w:hAnsi="Lato" w:cstheme="minorHAnsi"/>
          <w:sz w:val="20"/>
          <w:szCs w:val="20"/>
        </w:rPr>
        <w:t>18.1.</w:t>
      </w:r>
      <w:r w:rsidRPr="003107A5">
        <w:rPr>
          <w:rFonts w:ascii="Lato" w:hAnsi="Lato" w:cstheme="minorHAnsi"/>
          <w:sz w:val="20"/>
          <w:szCs w:val="20"/>
        </w:rPr>
        <w:tab/>
        <w:t>Sous réserve des dispositions des conditions particulières, la BOAD fixe la date à laquelle la mise en œuvre des tâches doit commencer et en avise le Contractant dans la notification d'attribution du marché ou par un ordre de service.</w:t>
      </w:r>
    </w:p>
    <w:p w14:paraId="08B554A0" w14:textId="77777777" w:rsidR="003A4035" w:rsidRPr="003107A5" w:rsidRDefault="00C93330">
      <w:pPr>
        <w:tabs>
          <w:tab w:val="left" w:pos="567"/>
        </w:tabs>
        <w:spacing w:line="238" w:lineRule="auto"/>
        <w:ind w:right="20" w:firstLine="14"/>
        <w:jc w:val="both"/>
        <w:rPr>
          <w:rFonts w:ascii="Lato" w:hAnsi="Lato" w:cstheme="minorHAnsi"/>
          <w:sz w:val="20"/>
          <w:szCs w:val="20"/>
        </w:rPr>
      </w:pPr>
      <w:r w:rsidRPr="003107A5">
        <w:rPr>
          <w:rFonts w:ascii="Lato" w:hAnsi="Lato" w:cstheme="minorHAnsi"/>
          <w:sz w:val="20"/>
          <w:szCs w:val="20"/>
        </w:rPr>
        <w:lastRenderedPageBreak/>
        <w:t>18.2.</w:t>
      </w:r>
      <w:r w:rsidRPr="003107A5">
        <w:rPr>
          <w:rFonts w:ascii="Lato" w:hAnsi="Lato" w:cstheme="minorHAnsi"/>
          <w:sz w:val="20"/>
          <w:szCs w:val="20"/>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l’expiration du délai de 90 jours.</w:t>
      </w:r>
    </w:p>
    <w:p w14:paraId="2F7C20AB" w14:textId="77777777" w:rsidR="003A4035" w:rsidRPr="003107A5" w:rsidRDefault="00C93330">
      <w:pPr>
        <w:tabs>
          <w:tab w:val="left" w:pos="1420"/>
        </w:tabs>
        <w:spacing w:after="60" w:line="0" w:lineRule="atLeast"/>
        <w:jc w:val="both"/>
        <w:rPr>
          <w:rFonts w:ascii="Lato" w:hAnsi="Lato" w:cstheme="minorHAnsi"/>
          <w:b/>
          <w:sz w:val="20"/>
          <w:szCs w:val="20"/>
        </w:rPr>
      </w:pPr>
      <w:r w:rsidRPr="003107A5">
        <w:rPr>
          <w:rFonts w:ascii="Lato" w:hAnsi="Lato" w:cstheme="minorHAnsi"/>
          <w:b/>
          <w:sz w:val="20"/>
          <w:szCs w:val="20"/>
        </w:rPr>
        <w:t>Article 19 -</w:t>
      </w:r>
      <w:r w:rsidRPr="003107A5">
        <w:rPr>
          <w:rFonts w:ascii="Lato" w:hAnsi="Lato" w:cstheme="minorHAnsi"/>
          <w:sz w:val="20"/>
          <w:szCs w:val="20"/>
        </w:rPr>
        <w:t xml:space="preserve"> </w:t>
      </w:r>
      <w:r w:rsidRPr="003107A5">
        <w:rPr>
          <w:rFonts w:ascii="Lato" w:hAnsi="Lato" w:cstheme="minorHAnsi"/>
          <w:b/>
          <w:sz w:val="20"/>
          <w:szCs w:val="20"/>
        </w:rPr>
        <w:t>Période de mise en œuvre des tâches</w:t>
      </w:r>
    </w:p>
    <w:p w14:paraId="47FE0FD8" w14:textId="77777777" w:rsidR="003A4035" w:rsidRPr="003107A5" w:rsidRDefault="00C93330">
      <w:pPr>
        <w:tabs>
          <w:tab w:val="left" w:pos="567"/>
        </w:tabs>
        <w:spacing w:after="100" w:line="0" w:lineRule="atLeast"/>
        <w:jc w:val="both"/>
        <w:rPr>
          <w:rFonts w:ascii="Lato" w:hAnsi="Lato" w:cstheme="minorHAnsi"/>
          <w:sz w:val="20"/>
          <w:szCs w:val="20"/>
        </w:rPr>
      </w:pPr>
      <w:r w:rsidRPr="003107A5">
        <w:rPr>
          <w:rFonts w:ascii="Lato" w:hAnsi="Lato" w:cstheme="minorHAnsi"/>
          <w:sz w:val="20"/>
          <w:szCs w:val="20"/>
        </w:rPr>
        <w:t>19.1.</w:t>
      </w:r>
      <w:r w:rsidRPr="003107A5">
        <w:rPr>
          <w:rFonts w:ascii="Lato" w:hAnsi="Lato" w:cstheme="minorHAnsi"/>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14:paraId="78B2B57F"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19.2.</w:t>
      </w:r>
      <w:r w:rsidRPr="003107A5">
        <w:rPr>
          <w:rFonts w:ascii="Lato" w:hAnsi="Lato" w:cstheme="minorHAnsi"/>
          <w:sz w:val="20"/>
          <w:szCs w:val="20"/>
        </w:rPr>
        <w:tab/>
        <w:t>Si des périodes de mise en œuvre distinctes sont prévues pour les différents lots et dans les cas où plusieurs lots sont attribués au Contractant, les périodes de mise en œuvre des tâches respectives à chaque lot ne seront pas additionnées.</w:t>
      </w:r>
    </w:p>
    <w:p w14:paraId="7AE9B5C8"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20 -</w:t>
      </w:r>
      <w:r w:rsidRPr="003107A5">
        <w:rPr>
          <w:rFonts w:ascii="Lato" w:hAnsi="Lato" w:cstheme="minorHAnsi"/>
          <w:sz w:val="20"/>
          <w:szCs w:val="20"/>
        </w:rPr>
        <w:t xml:space="preserve"> </w:t>
      </w:r>
      <w:r w:rsidRPr="003107A5">
        <w:rPr>
          <w:rFonts w:ascii="Lato" w:hAnsi="Lato" w:cstheme="minorHAnsi"/>
          <w:b/>
          <w:sz w:val="20"/>
          <w:szCs w:val="20"/>
        </w:rPr>
        <w:t>Prolongation de la période de mise en œuvre des tâches</w:t>
      </w:r>
    </w:p>
    <w:p w14:paraId="72EFA22E" w14:textId="77777777" w:rsidR="003A4035" w:rsidRPr="003107A5" w:rsidRDefault="00C93330">
      <w:pPr>
        <w:spacing w:after="100" w:line="235" w:lineRule="auto"/>
        <w:ind w:firstLine="11"/>
        <w:jc w:val="both"/>
        <w:rPr>
          <w:rFonts w:ascii="Lato" w:hAnsi="Lato" w:cstheme="minorHAnsi"/>
          <w:sz w:val="20"/>
          <w:szCs w:val="20"/>
        </w:rPr>
      </w:pPr>
      <w:r w:rsidRPr="003107A5">
        <w:rPr>
          <w:rFonts w:ascii="Lato" w:hAnsi="Lato" w:cstheme="minorHAnsi"/>
          <w:sz w:val="20"/>
          <w:szCs w:val="20"/>
        </w:rPr>
        <w:t>20.1.</w:t>
      </w:r>
      <w:r w:rsidRPr="003107A5">
        <w:rPr>
          <w:rFonts w:ascii="Lato" w:hAnsi="Lato" w:cstheme="minorHAnsi"/>
          <w:sz w:val="20"/>
          <w:szCs w:val="20"/>
        </w:rPr>
        <w:tab/>
        <w:t>Le Contractant peut demander une prolongation de la période de mise en œuvre des tâches en cas de retard, effectif ou prévisible, dans l'exécution du marché dû à l'une quelconque des causes suivantes :</w:t>
      </w:r>
    </w:p>
    <w:p w14:paraId="6E2DA788"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conditions climatiques exceptionnellement défavorables et susceptibles d'affecter la mise en place ou l'installation des fournitures ;</w:t>
      </w:r>
    </w:p>
    <w:p w14:paraId="6881111A"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3A7A06A9"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obstacles artificiels ou conditions physiques susceptibles d'affecter la livraison des fournitures et impossibles à prévoir raisonnablement par un Contractant expérimenté ;</w:t>
      </w:r>
    </w:p>
    <w:p w14:paraId="765E50AA"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1B4990B5"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ordres de service affectant la date d'achèvement, sauf lorsqu'ils résultent d'un manquement du Contractant ;</w:t>
      </w:r>
    </w:p>
    <w:p w14:paraId="70412879"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0EBA970E"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manquement de la BOAD à ses obligations contractuelles ;</w:t>
      </w:r>
    </w:p>
    <w:p w14:paraId="2741B98C"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1F77F1F3"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toute suspension de la livraison et/ou de l'installation des fournitures qui n'est pas imputable à un manquement du Contractant ;</w:t>
      </w:r>
    </w:p>
    <w:p w14:paraId="5789B2B2"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58993213"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cas de force majeure ;</w:t>
      </w:r>
    </w:p>
    <w:p w14:paraId="0822F3D3"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3FF08EDD"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commandes supplémentaires ou complémentaires passées par la BOAD ;</w:t>
      </w:r>
    </w:p>
    <w:p w14:paraId="0AA58A62"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8"/>
          <w:szCs w:val="8"/>
        </w:rPr>
      </w:pPr>
    </w:p>
    <w:p w14:paraId="0BBA79C4" w14:textId="77777777" w:rsidR="003A4035" w:rsidRPr="003107A5" w:rsidRDefault="00C93330">
      <w:pPr>
        <w:pStyle w:val="Paragraphedeliste"/>
        <w:numPr>
          <w:ilvl w:val="0"/>
          <w:numId w:val="33"/>
        </w:numPr>
        <w:tabs>
          <w:tab w:val="left" w:pos="567"/>
          <w:tab w:val="left" w:pos="1420"/>
        </w:tabs>
        <w:spacing w:after="0" w:line="0" w:lineRule="atLeast"/>
        <w:ind w:left="567" w:hanging="283"/>
        <w:jc w:val="both"/>
        <w:rPr>
          <w:rFonts w:ascii="Lato" w:hAnsi="Lato" w:cstheme="minorHAnsi"/>
          <w:sz w:val="20"/>
          <w:szCs w:val="20"/>
        </w:rPr>
      </w:pPr>
      <w:r w:rsidRPr="003107A5">
        <w:rPr>
          <w:rFonts w:ascii="Lato" w:hAnsi="Lato" w:cstheme="minorHAnsi"/>
          <w:sz w:val="20"/>
          <w:szCs w:val="20"/>
        </w:rPr>
        <w:t>toute autre cause visée dans les présentes conditions générales qui n'est pas imputable à un manquement du Contractant.</w:t>
      </w:r>
    </w:p>
    <w:p w14:paraId="0BDE1578" w14:textId="77777777" w:rsidR="003A4035" w:rsidRPr="003107A5" w:rsidRDefault="003A4035">
      <w:pPr>
        <w:pStyle w:val="Paragraphedeliste"/>
        <w:tabs>
          <w:tab w:val="left" w:pos="567"/>
          <w:tab w:val="left" w:pos="1420"/>
        </w:tabs>
        <w:spacing w:after="0" w:line="0" w:lineRule="atLeast"/>
        <w:ind w:left="567"/>
        <w:jc w:val="both"/>
        <w:rPr>
          <w:rFonts w:ascii="Lato" w:hAnsi="Lato" w:cstheme="minorHAnsi"/>
          <w:sz w:val="10"/>
          <w:szCs w:val="10"/>
        </w:rPr>
      </w:pPr>
    </w:p>
    <w:p w14:paraId="61EA5816"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20.2.</w:t>
      </w:r>
      <w:r w:rsidRPr="003107A5">
        <w:rPr>
          <w:rFonts w:ascii="Lato" w:hAnsi="Lato" w:cstheme="minorHAnsi"/>
          <w:sz w:val="20"/>
          <w:szCs w:val="20"/>
        </w:rPr>
        <w:tab/>
        <w:t>Pour le cas où il estimerait avoir droit à prolongation de la période de mise en œuvre des tâches, le Contractant doit :</w:t>
      </w:r>
    </w:p>
    <w:p w14:paraId="7642265F" w14:textId="77777777" w:rsidR="003A4035" w:rsidRPr="003107A5" w:rsidRDefault="00C93330">
      <w:pPr>
        <w:numPr>
          <w:ilvl w:val="1"/>
          <w:numId w:val="6"/>
        </w:numPr>
        <w:tabs>
          <w:tab w:val="clear" w:pos="720"/>
          <w:tab w:val="left" w:pos="567"/>
          <w:tab w:val="left" w:pos="1560"/>
        </w:tabs>
        <w:spacing w:after="0" w:line="237" w:lineRule="auto"/>
        <w:ind w:left="567" w:right="20"/>
        <w:jc w:val="both"/>
        <w:rPr>
          <w:rFonts w:ascii="Lato" w:hAnsi="Lato" w:cstheme="minorHAnsi"/>
          <w:sz w:val="20"/>
          <w:szCs w:val="20"/>
        </w:rPr>
      </w:pPr>
      <w:bookmarkStart w:id="46" w:name="page16"/>
      <w:bookmarkEnd w:id="46"/>
      <w:r w:rsidRPr="003107A5">
        <w:rPr>
          <w:rFonts w:ascii="Lato" w:hAnsi="Lato" w:cstheme="minorHAnsi"/>
          <w:sz w:val="20"/>
          <w:szCs w:val="20"/>
        </w:rPr>
        <w:t>notifier au gestionnaire du projet son intention de demander une prolongation de la période de mise en œuvre des tâches au plus tard 15 jours après qu'il ait eu connaissance ou aurait dû connaître l'évènement ou les circonstances à l'origine de sa demande ;</w:t>
      </w:r>
    </w:p>
    <w:p w14:paraId="62C6F74E" w14:textId="77777777" w:rsidR="003A4035" w:rsidRPr="003107A5" w:rsidRDefault="00C93330">
      <w:pPr>
        <w:numPr>
          <w:ilvl w:val="1"/>
          <w:numId w:val="6"/>
        </w:numPr>
        <w:tabs>
          <w:tab w:val="clear" w:pos="720"/>
          <w:tab w:val="left" w:pos="567"/>
          <w:tab w:val="left" w:pos="1560"/>
        </w:tabs>
        <w:spacing w:after="0" w:line="237" w:lineRule="auto"/>
        <w:ind w:left="567" w:right="20"/>
        <w:jc w:val="both"/>
        <w:rPr>
          <w:rFonts w:ascii="Lato" w:hAnsi="Lato" w:cstheme="minorHAnsi"/>
          <w:sz w:val="20"/>
          <w:szCs w:val="20"/>
        </w:rPr>
      </w:pPr>
      <w:r w:rsidRPr="003107A5">
        <w:rPr>
          <w:rFonts w:ascii="Lato" w:hAnsi="Lato" w:cstheme="minorHAnsi"/>
          <w:sz w:val="20"/>
          <w:szCs w:val="20"/>
        </w:rPr>
        <w:t>si le Contractant omet de notifier au gestionnaire du projet son intention de demander une prolongation de la période de mise en œuvre des tâches dans ce délai, cette période ne peut être prolongée et la BOAD est déchargée de toute responsabilité à cet égard ;</w:t>
      </w:r>
    </w:p>
    <w:p w14:paraId="060A61A7" w14:textId="77777777" w:rsidR="003A4035" w:rsidRPr="003107A5" w:rsidRDefault="00C93330">
      <w:pPr>
        <w:numPr>
          <w:ilvl w:val="1"/>
          <w:numId w:val="6"/>
        </w:numPr>
        <w:tabs>
          <w:tab w:val="clear" w:pos="720"/>
          <w:tab w:val="left" w:pos="567"/>
          <w:tab w:val="left" w:pos="1560"/>
        </w:tabs>
        <w:spacing w:after="0" w:line="237" w:lineRule="auto"/>
        <w:ind w:left="567"/>
        <w:jc w:val="both"/>
        <w:rPr>
          <w:rFonts w:ascii="Lato" w:hAnsi="Lato" w:cstheme="minorHAnsi"/>
          <w:sz w:val="20"/>
          <w:szCs w:val="20"/>
        </w:rPr>
      </w:pPr>
      <w:r w:rsidRPr="003107A5">
        <w:rPr>
          <w:rFonts w:ascii="Lato" w:hAnsi="Lato" w:cstheme="minorHAnsi"/>
          <w:sz w:val="20"/>
          <w:szCs w:val="20"/>
        </w:rPr>
        <w:t>dans un délai de 30 jours après cette notification, sauf accord contraire entre la BOAD et le Contractant, ce dernier soumet des renseignements complets et détaillés sur cette demande afin que celle-ci puisse être, dès lors, examinée.</w:t>
      </w:r>
    </w:p>
    <w:p w14:paraId="5750EFE0" w14:textId="77777777" w:rsidR="003A4035" w:rsidRPr="003107A5" w:rsidRDefault="003A4035">
      <w:pPr>
        <w:tabs>
          <w:tab w:val="left" w:pos="567"/>
        </w:tabs>
        <w:spacing w:after="0" w:line="240" w:lineRule="auto"/>
        <w:ind w:right="23"/>
        <w:jc w:val="both"/>
        <w:rPr>
          <w:rFonts w:ascii="Lato" w:hAnsi="Lato" w:cstheme="minorHAnsi"/>
          <w:sz w:val="10"/>
          <w:szCs w:val="10"/>
        </w:rPr>
      </w:pPr>
    </w:p>
    <w:p w14:paraId="570F44A8"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20.3.</w:t>
      </w:r>
      <w:r w:rsidRPr="003107A5">
        <w:rPr>
          <w:rFonts w:ascii="Lato" w:hAnsi="Lato" w:cstheme="minorHAnsi"/>
          <w:sz w:val="20"/>
          <w:szCs w:val="20"/>
        </w:rPr>
        <w:tab/>
        <w:t>Par une notification adressée dans un délai de 30 jours à compter de la réception de la demande de prolongation détaillée, la BOAD, accorde s'il y a lieu la prolongation considérée comme justifiée, pour l'avenir ou avec effet rétroactif, ou fait savoir au Contractant qu'il n'a pas droit à une prolongation.</w:t>
      </w:r>
    </w:p>
    <w:p w14:paraId="7FC9CA87"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21 -</w:t>
      </w:r>
      <w:r w:rsidRPr="003107A5">
        <w:rPr>
          <w:rFonts w:ascii="Lato" w:hAnsi="Lato" w:cstheme="minorHAnsi"/>
          <w:sz w:val="20"/>
          <w:szCs w:val="20"/>
        </w:rPr>
        <w:t xml:space="preserve"> </w:t>
      </w:r>
      <w:r w:rsidRPr="003107A5">
        <w:rPr>
          <w:rFonts w:ascii="Lato" w:hAnsi="Lato" w:cstheme="minorHAnsi"/>
          <w:b/>
          <w:sz w:val="20"/>
          <w:szCs w:val="20"/>
        </w:rPr>
        <w:t>Retards dans la mise en œuvre des tâches</w:t>
      </w:r>
    </w:p>
    <w:p w14:paraId="7B6B93A7"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21.1.</w:t>
      </w:r>
      <w:r w:rsidRPr="003107A5">
        <w:rPr>
          <w:rFonts w:ascii="Lato" w:hAnsi="Lato" w:cstheme="minorHAnsi"/>
          <w:sz w:val="20"/>
          <w:szCs w:val="20"/>
        </w:rPr>
        <w:tab/>
        <w:t>Si le Contractant ne livre pas tout ou partie des fournitures ou n'exécute pas les services dans la période de mise en œuvre des tâches du marché, la BOAD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690C5C2F"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lastRenderedPageBreak/>
        <w:t>21.2.</w:t>
      </w:r>
      <w:r w:rsidRPr="003107A5">
        <w:rPr>
          <w:rFonts w:ascii="Lato" w:hAnsi="Lato" w:cstheme="minorHAnsi"/>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1A397448"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21.3.</w:t>
      </w:r>
      <w:r w:rsidRPr="003107A5">
        <w:rPr>
          <w:rFonts w:ascii="Lato" w:hAnsi="Lato" w:cstheme="minorHAnsi"/>
          <w:sz w:val="20"/>
          <w:szCs w:val="20"/>
        </w:rPr>
        <w:tab/>
        <w:t>Si la BOAD peut prétendre à au moins 15 % du montant total du marché, elle peut, après avoir donné un préavis au Contractant :</w:t>
      </w:r>
    </w:p>
    <w:p w14:paraId="292EB5A4" w14:textId="77777777" w:rsidR="003A4035" w:rsidRPr="003107A5" w:rsidRDefault="00C93330">
      <w:pPr>
        <w:numPr>
          <w:ilvl w:val="1"/>
          <w:numId w:val="16"/>
        </w:numPr>
        <w:tabs>
          <w:tab w:val="clear" w:pos="1080"/>
          <w:tab w:val="left" w:pos="567"/>
        </w:tabs>
        <w:suppressAutoHyphens/>
        <w:spacing w:after="0" w:line="244" w:lineRule="auto"/>
        <w:ind w:right="3760"/>
        <w:jc w:val="both"/>
        <w:rPr>
          <w:rFonts w:ascii="Lato" w:hAnsi="Lato" w:cstheme="minorHAnsi"/>
          <w:sz w:val="20"/>
          <w:szCs w:val="20"/>
        </w:rPr>
      </w:pPr>
      <w:r w:rsidRPr="003107A5">
        <w:rPr>
          <w:rFonts w:ascii="Lato" w:hAnsi="Lato" w:cstheme="minorHAnsi"/>
          <w:sz w:val="20"/>
          <w:szCs w:val="20"/>
        </w:rPr>
        <w:t xml:space="preserve">saisir la garantie de bonne exécution ; </w:t>
      </w:r>
    </w:p>
    <w:p w14:paraId="7FFB12FD" w14:textId="77777777" w:rsidR="003A4035" w:rsidRPr="003107A5" w:rsidRDefault="00C93330">
      <w:pPr>
        <w:numPr>
          <w:ilvl w:val="1"/>
          <w:numId w:val="16"/>
        </w:numPr>
        <w:tabs>
          <w:tab w:val="clear" w:pos="1080"/>
          <w:tab w:val="left" w:pos="567"/>
        </w:tabs>
        <w:suppressAutoHyphens/>
        <w:spacing w:after="0" w:line="244" w:lineRule="auto"/>
        <w:ind w:right="3760"/>
        <w:jc w:val="both"/>
        <w:rPr>
          <w:rFonts w:ascii="Lato" w:hAnsi="Lato" w:cstheme="minorHAnsi"/>
          <w:sz w:val="20"/>
          <w:szCs w:val="20"/>
        </w:rPr>
      </w:pPr>
      <w:r w:rsidRPr="003107A5">
        <w:rPr>
          <w:rFonts w:ascii="Lato" w:hAnsi="Lato" w:cstheme="minorHAnsi"/>
          <w:sz w:val="20"/>
          <w:szCs w:val="20"/>
        </w:rPr>
        <w:t>résilier le marché ;</w:t>
      </w:r>
    </w:p>
    <w:p w14:paraId="5E147FE0" w14:textId="77777777" w:rsidR="003A4035" w:rsidRPr="003107A5" w:rsidRDefault="00C93330">
      <w:pPr>
        <w:numPr>
          <w:ilvl w:val="1"/>
          <w:numId w:val="16"/>
        </w:numPr>
        <w:tabs>
          <w:tab w:val="clear" w:pos="1080"/>
          <w:tab w:val="left" w:pos="567"/>
        </w:tabs>
        <w:suppressAutoHyphens/>
        <w:spacing w:after="0" w:line="244" w:lineRule="auto"/>
        <w:ind w:right="-10"/>
        <w:jc w:val="both"/>
        <w:rPr>
          <w:rFonts w:ascii="Lato" w:hAnsi="Lato" w:cstheme="minorHAnsi"/>
          <w:sz w:val="20"/>
          <w:szCs w:val="20"/>
        </w:rPr>
      </w:pPr>
      <w:r w:rsidRPr="003107A5">
        <w:rPr>
          <w:rFonts w:ascii="Lato" w:hAnsi="Lato" w:cstheme="minorHAnsi"/>
          <w:sz w:val="20"/>
          <w:szCs w:val="20"/>
        </w:rPr>
        <w:t>conclure un marché avec un tiers aux frais du Contractant pour la partie des fournitures restant à livrer.</w:t>
      </w:r>
    </w:p>
    <w:p w14:paraId="537A99E7" w14:textId="77777777" w:rsidR="003A4035" w:rsidRPr="003107A5" w:rsidRDefault="003A4035">
      <w:pPr>
        <w:tabs>
          <w:tab w:val="left" w:pos="567"/>
        </w:tabs>
        <w:suppressAutoHyphens/>
        <w:spacing w:after="0" w:line="244" w:lineRule="auto"/>
        <w:ind w:right="-10"/>
        <w:jc w:val="both"/>
        <w:rPr>
          <w:rFonts w:ascii="Lato" w:hAnsi="Lato" w:cstheme="minorHAnsi"/>
          <w:sz w:val="20"/>
          <w:szCs w:val="20"/>
        </w:rPr>
      </w:pPr>
    </w:p>
    <w:p w14:paraId="216F117B" w14:textId="77777777" w:rsidR="003A4035" w:rsidRPr="003107A5" w:rsidRDefault="00C93330">
      <w:pPr>
        <w:tabs>
          <w:tab w:val="left" w:pos="1420"/>
        </w:tabs>
        <w:spacing w:after="100" w:line="0" w:lineRule="atLeast"/>
        <w:jc w:val="both"/>
        <w:rPr>
          <w:rFonts w:ascii="Lato" w:hAnsi="Lato" w:cstheme="minorHAnsi"/>
          <w:b/>
          <w:sz w:val="20"/>
          <w:szCs w:val="20"/>
        </w:rPr>
      </w:pPr>
      <w:r w:rsidRPr="003107A5">
        <w:rPr>
          <w:rFonts w:ascii="Lato" w:hAnsi="Lato" w:cstheme="minorHAnsi"/>
          <w:b/>
          <w:sz w:val="20"/>
          <w:szCs w:val="20"/>
        </w:rPr>
        <w:t>Article 22 - Modifications</w:t>
      </w:r>
    </w:p>
    <w:p w14:paraId="3CFE5800"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22.1.</w:t>
      </w:r>
      <w:r w:rsidRPr="003107A5">
        <w:rPr>
          <w:rFonts w:ascii="Lato" w:hAnsi="Lato" w:cstheme="minorHAnsi"/>
          <w:sz w:val="20"/>
          <w:szCs w:val="20"/>
        </w:rPr>
        <w:tab/>
        <w:t>Toute modification du marché doit faire l’objet d’un avenant signé par les deux parties ou d'un ordre de service émis par La BOAD. Toute modification substantielle du marché, y inclus toute modification du montant total du marché, doit faire l’objet d’un avenant. Toute modification du marché doit respecter les principes généraux définis par le Guide d’attribution des contrats de La BOAD.</w:t>
      </w:r>
    </w:p>
    <w:p w14:paraId="0482DA4F"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22.2.</w:t>
      </w:r>
      <w:r w:rsidRPr="003107A5">
        <w:rPr>
          <w:rFonts w:ascii="Lato" w:hAnsi="Lato" w:cstheme="minorHAnsi"/>
          <w:sz w:val="20"/>
          <w:szCs w:val="20"/>
        </w:rPr>
        <w:tab/>
        <w:t>En respectant les limites des seuils de procédure repris dans Guide d’attribution des contrats de la BOAD, la BOAD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47" w:name="page17"/>
      <w:bookmarkEnd w:id="47"/>
      <w:r w:rsidRPr="003107A5">
        <w:rPr>
          <w:rFonts w:ascii="Lato" w:hAnsi="Lato" w:cstheme="minorHAnsi"/>
          <w:sz w:val="20"/>
          <w:szCs w:val="20"/>
        </w:rPr>
        <w:t xml:space="preserve"> dans l'offre sont applicables aux quantités commandées dans les limites de cette modification.</w:t>
      </w:r>
    </w:p>
    <w:p w14:paraId="2AFDC82A" w14:textId="77777777" w:rsidR="003A4035" w:rsidRPr="003107A5" w:rsidRDefault="00C93330">
      <w:pPr>
        <w:tabs>
          <w:tab w:val="left" w:pos="567"/>
        </w:tabs>
        <w:spacing w:line="239" w:lineRule="auto"/>
        <w:ind w:right="20"/>
        <w:jc w:val="both"/>
        <w:rPr>
          <w:rFonts w:ascii="Lato" w:hAnsi="Lato" w:cstheme="minorHAnsi"/>
          <w:sz w:val="20"/>
          <w:szCs w:val="20"/>
        </w:rPr>
      </w:pPr>
      <w:r w:rsidRPr="003107A5">
        <w:rPr>
          <w:rFonts w:ascii="Lato" w:hAnsi="Lato" w:cstheme="minorHAnsi"/>
          <w:sz w:val="20"/>
          <w:szCs w:val="20"/>
        </w:rPr>
        <w:t>22.3.</w:t>
      </w:r>
      <w:r w:rsidRPr="003107A5">
        <w:rPr>
          <w:rFonts w:ascii="Lato" w:hAnsi="Lato" w:cstheme="minorHAnsi"/>
          <w:sz w:val="20"/>
          <w:szCs w:val="20"/>
        </w:rPr>
        <w:tab/>
        <w:t>La BOAD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 BOAD, dans le mode de transport ou d'emballage, le lieu de livraison et l'échelonnement, le mode ou le calendrier, tels que prévus, de mise en œuvre des tâches. Aucun ordre de service ne peut avoir pour effet d'invalider le marché. Toutefois, l'incidence financière éventuelle d'une telle modification est évaluée conformément à l'article 22, paragraphe 7.</w:t>
      </w:r>
    </w:p>
    <w:p w14:paraId="64F4C753" w14:textId="77777777" w:rsidR="003A4035" w:rsidRPr="003107A5" w:rsidRDefault="00C93330">
      <w:pPr>
        <w:tabs>
          <w:tab w:val="left" w:pos="567"/>
        </w:tabs>
        <w:spacing w:after="60" w:line="0" w:lineRule="atLeast"/>
        <w:jc w:val="both"/>
        <w:rPr>
          <w:rFonts w:ascii="Lato" w:hAnsi="Lato" w:cstheme="minorHAnsi"/>
          <w:sz w:val="20"/>
          <w:szCs w:val="20"/>
        </w:rPr>
      </w:pPr>
      <w:r w:rsidRPr="003107A5">
        <w:rPr>
          <w:rFonts w:ascii="Lato" w:hAnsi="Lato" w:cstheme="minorHAnsi"/>
          <w:sz w:val="20"/>
          <w:szCs w:val="20"/>
        </w:rPr>
        <w:t>22.4.</w:t>
      </w:r>
      <w:r w:rsidRPr="003107A5">
        <w:rPr>
          <w:rFonts w:ascii="Lato" w:hAnsi="Lato" w:cstheme="minorHAnsi"/>
          <w:sz w:val="20"/>
          <w:szCs w:val="20"/>
        </w:rPr>
        <w:tab/>
        <w:t>Tout ordre de service est émis par écrit, sous réserve que :</w:t>
      </w:r>
    </w:p>
    <w:p w14:paraId="1D8FB3B7"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si, pour une raison quelconque, la BOAD estime nécessaire de donner une instruction orale, il/elle la confirme aussitôt que possible par un ordre de service ;</w:t>
      </w:r>
    </w:p>
    <w:p w14:paraId="2CEE30EC"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si le Contractant confirme par écrit une instruction orale aux fins de l'article 22, paragraphe 4, point a), et que la confirmation n'est pas aussitôt réfutée par écrit par la BOAD, la BOAD est réputé avoir donné un ordre de service ;</w:t>
      </w:r>
    </w:p>
    <w:p w14:paraId="48D7A57A"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aucun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13F407B3" w14:textId="77777777" w:rsidR="003A4035" w:rsidRPr="003107A5" w:rsidRDefault="003A4035">
      <w:pPr>
        <w:tabs>
          <w:tab w:val="left" w:pos="567"/>
        </w:tabs>
        <w:spacing w:after="0" w:line="240" w:lineRule="auto"/>
        <w:jc w:val="both"/>
        <w:rPr>
          <w:rFonts w:ascii="Lato" w:hAnsi="Lato" w:cstheme="minorHAnsi"/>
          <w:sz w:val="10"/>
          <w:szCs w:val="10"/>
        </w:rPr>
      </w:pPr>
    </w:p>
    <w:p w14:paraId="13D8115B" w14:textId="77777777" w:rsidR="003A4035" w:rsidRPr="003107A5" w:rsidRDefault="00C93330">
      <w:pPr>
        <w:tabs>
          <w:tab w:val="left" w:pos="567"/>
        </w:tabs>
        <w:spacing w:after="100" w:line="238" w:lineRule="auto"/>
        <w:jc w:val="both"/>
        <w:rPr>
          <w:rFonts w:ascii="Lato" w:hAnsi="Lato" w:cstheme="minorHAnsi"/>
          <w:sz w:val="20"/>
          <w:szCs w:val="20"/>
        </w:rPr>
      </w:pPr>
      <w:r w:rsidRPr="003107A5">
        <w:rPr>
          <w:rFonts w:ascii="Lato" w:hAnsi="Lato" w:cstheme="minorHAnsi"/>
          <w:sz w:val="20"/>
          <w:szCs w:val="20"/>
        </w:rPr>
        <w:t>22.5.</w:t>
      </w:r>
      <w:r w:rsidRPr="003107A5">
        <w:rPr>
          <w:rFonts w:ascii="Lato" w:hAnsi="Lato" w:cstheme="minorHAnsi"/>
          <w:sz w:val="20"/>
          <w:szCs w:val="20"/>
        </w:rPr>
        <w:tab/>
        <w:t>Sans préjudice de l’article 22, paragraphe 4, la BOAD, avant d'émettre un ordre de service, informe le Contractant de la nature et de la forme de cette modification. Le Contractant soumet alors dès que possible au gestionnaire du projet une proposition écrite relative :</w:t>
      </w:r>
    </w:p>
    <w:p w14:paraId="631E93CB" w14:textId="77777777" w:rsidR="003A4035" w:rsidRPr="003107A5" w:rsidRDefault="00C93330">
      <w:pPr>
        <w:numPr>
          <w:ilvl w:val="0"/>
          <w:numId w:val="42"/>
        </w:numPr>
        <w:tabs>
          <w:tab w:val="left" w:pos="567"/>
          <w:tab w:val="left" w:pos="1560"/>
        </w:tabs>
        <w:spacing w:after="0" w:line="240" w:lineRule="auto"/>
        <w:ind w:left="568" w:hanging="284"/>
        <w:jc w:val="both"/>
        <w:rPr>
          <w:rFonts w:ascii="Lato" w:hAnsi="Lato" w:cstheme="minorHAnsi"/>
          <w:sz w:val="20"/>
          <w:szCs w:val="20"/>
        </w:rPr>
      </w:pPr>
      <w:r w:rsidRPr="003107A5">
        <w:rPr>
          <w:rFonts w:ascii="Lato" w:hAnsi="Lato" w:cstheme="minorHAnsi"/>
          <w:sz w:val="20"/>
          <w:szCs w:val="20"/>
        </w:rPr>
        <w:t>à la description des tâches éventuelles à effectuer ou des mesures à prendre et un programme de mise en œuvre des tâches ;</w:t>
      </w:r>
    </w:p>
    <w:p w14:paraId="2718B461"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aux modifications nécessaires au programme général de mise en œuvre des tâches ou à l'une quelconque des obligations du Contractant au titre du marché ;</w:t>
      </w:r>
    </w:p>
    <w:p w14:paraId="79CCBAB6"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à l'adaptation du montant du marché conformément aux règles énoncées à l'article 22.</w:t>
      </w:r>
    </w:p>
    <w:p w14:paraId="3E23D147" w14:textId="77777777" w:rsidR="003A4035" w:rsidRPr="003107A5" w:rsidRDefault="003A4035">
      <w:pPr>
        <w:tabs>
          <w:tab w:val="left" w:pos="567"/>
        </w:tabs>
        <w:spacing w:after="0" w:line="238" w:lineRule="auto"/>
        <w:jc w:val="both"/>
        <w:rPr>
          <w:rFonts w:ascii="Lato" w:hAnsi="Lato" w:cstheme="minorHAnsi"/>
          <w:sz w:val="10"/>
          <w:szCs w:val="10"/>
        </w:rPr>
      </w:pPr>
    </w:p>
    <w:p w14:paraId="7F205FB0"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22.6.</w:t>
      </w:r>
      <w:r w:rsidRPr="003107A5">
        <w:rPr>
          <w:rFonts w:ascii="Lato" w:hAnsi="Lato" w:cstheme="minorHAnsi"/>
          <w:sz w:val="20"/>
          <w:szCs w:val="20"/>
        </w:rPr>
        <w:tab/>
        <w:t>Après réception de la proposition du Contractant mentionnée à l'article 22, paragraphe 5, la BOAD décide dès que possible, d'accepter ou non la modification. Si la BOAD accepte la modification, il en informe le Contractant par ordre de service indiquant que le Contractant doit effectuer la modification aux prix et dans les conditions spécifiées dans la proposition du Contractant visée à l'article 22, paragraphe 5, ou tels que révisés par la BOAD conformément à l'article 22, paragraphe 7.</w:t>
      </w:r>
    </w:p>
    <w:p w14:paraId="1803ED68"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lastRenderedPageBreak/>
        <w:t>22.7.</w:t>
      </w:r>
      <w:r w:rsidRPr="003107A5">
        <w:rPr>
          <w:rFonts w:ascii="Lato" w:hAnsi="Lato" w:cstheme="minorHAnsi"/>
          <w:sz w:val="20"/>
          <w:szCs w:val="20"/>
        </w:rPr>
        <w:tab/>
        <w:t>Les prix applicables aux modifications que la BOAD a ordonnées conformément à l'article 22, paragraphes 4 et 6, selon les principes suivants :</w:t>
      </w:r>
    </w:p>
    <w:p w14:paraId="69B77C08"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lorsque les tâches sont de même nature que les éléments chiffrés dans le budget ventilé et sont exécutées dans des conditions similaires, elles sont évaluées aux taux</w:t>
      </w:r>
      <w:bookmarkStart w:id="48" w:name="page18"/>
      <w:bookmarkEnd w:id="48"/>
      <w:r w:rsidRPr="003107A5">
        <w:rPr>
          <w:rFonts w:ascii="Lato" w:hAnsi="Lato" w:cstheme="minorHAnsi"/>
          <w:sz w:val="20"/>
          <w:szCs w:val="20"/>
        </w:rPr>
        <w:t xml:space="preserve"> et aux prix qui y figurent ;</w:t>
      </w:r>
    </w:p>
    <w:p w14:paraId="3F1E2329" w14:textId="77777777" w:rsidR="003A4035" w:rsidRPr="003107A5" w:rsidRDefault="003A4035">
      <w:pPr>
        <w:tabs>
          <w:tab w:val="left" w:pos="567"/>
          <w:tab w:val="left" w:pos="1560"/>
        </w:tabs>
        <w:spacing w:after="0" w:line="240" w:lineRule="auto"/>
        <w:ind w:left="567"/>
        <w:jc w:val="both"/>
        <w:rPr>
          <w:rFonts w:ascii="Lato" w:hAnsi="Lato" w:cstheme="minorHAnsi"/>
          <w:sz w:val="10"/>
          <w:szCs w:val="10"/>
        </w:rPr>
      </w:pPr>
    </w:p>
    <w:p w14:paraId="0237B716"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lorsque les tâches ne sont pas de même nature ou ne doivent pas être mises en œuvre dans des conditions similaires, les taux et les prix du marché servent de base d'évaluation dans la mesure où cela se justifie, faute de quoi la BOAD fait une évaluation équitable ;</w:t>
      </w:r>
    </w:p>
    <w:p w14:paraId="2E777CA4" w14:textId="77777777" w:rsidR="003A4035" w:rsidRPr="003107A5" w:rsidRDefault="003A4035">
      <w:pPr>
        <w:pStyle w:val="Paragraphedeliste"/>
        <w:spacing w:after="0" w:line="240" w:lineRule="auto"/>
        <w:rPr>
          <w:rFonts w:ascii="Lato" w:hAnsi="Lato" w:cstheme="minorHAnsi"/>
          <w:sz w:val="10"/>
          <w:szCs w:val="10"/>
        </w:rPr>
      </w:pPr>
    </w:p>
    <w:p w14:paraId="38F57B85"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si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 BOAD fixe le taux ou le prix qu'il estime raisonnable et approprié eu égard aux circonstances ;</w:t>
      </w:r>
    </w:p>
    <w:p w14:paraId="3C9062ED" w14:textId="77777777" w:rsidR="003A4035" w:rsidRPr="003107A5" w:rsidRDefault="003A4035">
      <w:pPr>
        <w:tabs>
          <w:tab w:val="left" w:pos="567"/>
          <w:tab w:val="left" w:pos="1560"/>
        </w:tabs>
        <w:spacing w:after="0" w:line="240" w:lineRule="auto"/>
        <w:ind w:left="567"/>
        <w:jc w:val="both"/>
        <w:rPr>
          <w:rFonts w:ascii="Lato" w:hAnsi="Lato" w:cstheme="minorHAnsi"/>
          <w:sz w:val="10"/>
          <w:szCs w:val="10"/>
        </w:rPr>
      </w:pPr>
    </w:p>
    <w:p w14:paraId="0A2FEE20"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lorsqu'une modification est rendue nécessaire par un manquement du Contractant ou par un défaut d'exécution du marché qui lui est imputable, tous les coûts supplémentaires entraînés par cette modification sont à la charge du Contractant.</w:t>
      </w:r>
    </w:p>
    <w:p w14:paraId="6BCEF4CC" w14:textId="77777777" w:rsidR="003A4035" w:rsidRPr="003107A5" w:rsidRDefault="003A4035">
      <w:pPr>
        <w:tabs>
          <w:tab w:val="left" w:pos="567"/>
        </w:tabs>
        <w:spacing w:after="0" w:line="240" w:lineRule="auto"/>
        <w:jc w:val="both"/>
        <w:rPr>
          <w:rFonts w:ascii="Lato" w:hAnsi="Lato" w:cstheme="minorHAnsi"/>
          <w:sz w:val="10"/>
          <w:szCs w:val="10"/>
        </w:rPr>
      </w:pPr>
    </w:p>
    <w:p w14:paraId="7D9238A2"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22.8.</w:t>
      </w:r>
      <w:r w:rsidRPr="003107A5">
        <w:rPr>
          <w:rFonts w:ascii="Lato" w:hAnsi="Lato" w:cstheme="minorHAnsi"/>
          <w:sz w:val="20"/>
          <w:szCs w:val="20"/>
        </w:rPr>
        <w:tab/>
        <w:t>Dès réception de l’ordre de service, le Contractant exécute la modification demandée conformément aux principes suivants :</w:t>
      </w:r>
    </w:p>
    <w:p w14:paraId="6D9388DF"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Le Contractant est tenu par les présentes conditions générales au même titre que si la modification requise par ordre de service avait été stipulée dans le marché.</w:t>
      </w:r>
    </w:p>
    <w:p w14:paraId="4FF6D41D"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Le Contractant ne retardera pas l'exécution de l'ordre de service dans l'attente de l'octroi d'une prolongation éventuelle du délai d'exécution ou d'un ajustement du montant total du marché.</w:t>
      </w:r>
    </w:p>
    <w:p w14:paraId="4B34352D"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Si l'ordre de service est antérieur à l'ajustement du montant total du marché, le Contractant établit un relevé des frais résultant de la modification et du temps consacré à son exécution. Ce relevé peut être examiné par la BOAD à tout moment jugé raisonnable.</w:t>
      </w:r>
    </w:p>
    <w:p w14:paraId="2CE8D49E" w14:textId="77777777" w:rsidR="003A4035" w:rsidRPr="003107A5" w:rsidRDefault="003A4035">
      <w:pPr>
        <w:tabs>
          <w:tab w:val="left" w:pos="567"/>
        </w:tabs>
        <w:spacing w:after="0" w:line="235" w:lineRule="auto"/>
        <w:ind w:right="23"/>
        <w:jc w:val="both"/>
        <w:rPr>
          <w:rFonts w:ascii="Lato" w:hAnsi="Lato" w:cstheme="minorHAnsi"/>
          <w:sz w:val="6"/>
          <w:szCs w:val="6"/>
        </w:rPr>
      </w:pPr>
    </w:p>
    <w:p w14:paraId="7B317FFF"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22.9.</w:t>
      </w:r>
      <w:r w:rsidRPr="003107A5">
        <w:rPr>
          <w:rFonts w:ascii="Lato" w:hAnsi="Lato" w:cstheme="minorHAnsi"/>
          <w:sz w:val="20"/>
          <w:szCs w:val="20"/>
        </w:rPr>
        <w:tab/>
        <w:t>Le Contractant notifie tout changement de compte bancaire à la BOAD. La BOAD a le droit de s'opposer au changement de compte bancaire du Contractant.</w:t>
      </w:r>
    </w:p>
    <w:p w14:paraId="3508483B"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23 -</w:t>
      </w:r>
      <w:r w:rsidRPr="003107A5">
        <w:rPr>
          <w:rFonts w:ascii="Lato" w:hAnsi="Lato" w:cstheme="minorHAnsi"/>
          <w:sz w:val="20"/>
          <w:szCs w:val="20"/>
        </w:rPr>
        <w:t xml:space="preserve"> </w:t>
      </w:r>
      <w:r w:rsidRPr="003107A5">
        <w:rPr>
          <w:rFonts w:ascii="Lato" w:hAnsi="Lato" w:cstheme="minorHAnsi"/>
          <w:b/>
          <w:sz w:val="20"/>
          <w:szCs w:val="20"/>
        </w:rPr>
        <w:t>Suspension</w:t>
      </w:r>
    </w:p>
    <w:p w14:paraId="19C7DD2C"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23.1.</w:t>
      </w:r>
      <w:r w:rsidRPr="003107A5">
        <w:rPr>
          <w:rFonts w:ascii="Lato" w:hAnsi="Lato" w:cstheme="minorHAnsi"/>
          <w:sz w:val="20"/>
          <w:szCs w:val="20"/>
        </w:rPr>
        <w:tab/>
        <w:t>Le Contractant suspend, sur ordre la BOAD, l'exécution du marché, en tout ou partie, pendant la durée et de la manière que la BOAD juge nécessaires. La suspension prend effet le jour où le Contractant reçoit l'ordre ou à une date ultérieure telle que prévue par l'ordre.</w:t>
      </w:r>
    </w:p>
    <w:p w14:paraId="237C9D61"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23.2.</w:t>
      </w:r>
      <w:r w:rsidRPr="003107A5">
        <w:rPr>
          <w:rFonts w:ascii="Lato" w:hAnsi="Lato" w:cstheme="minorHAnsi"/>
          <w:sz w:val="20"/>
          <w:szCs w:val="20"/>
        </w:rPr>
        <w:tab/>
        <w:t>Suspension en cas de violations des obligations, d’irrégularités ou de fraude présumées :</w:t>
      </w:r>
    </w:p>
    <w:p w14:paraId="7EAE5525"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Le marché peut être suspendu afin de vérifier si des violations des obligations, des irrégularités ou de la fraude présumée se sont produites lors de la procédure de passation ou lors de l'exécution du marché. Si elles ne sont pas confirmées, l’exécution du marché est reprise dès que possible.</w:t>
      </w:r>
    </w:p>
    <w:p w14:paraId="01057484"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23.3.</w:t>
      </w:r>
      <w:r w:rsidRPr="003107A5">
        <w:rPr>
          <w:rFonts w:ascii="Lato" w:hAnsi="Lato" w:cstheme="minorHAnsi"/>
          <w:sz w:val="20"/>
          <w:szCs w:val="20"/>
        </w:rPr>
        <w:tab/>
        <w:t>Pendant la durée de la suspension, le Contractant protège et sauvegarde les fournitures, placées dans son entrepôt ou ailleurs, contre toute détérioration ou perte ou tout dommage, dans la mesure du possible et selon les instructions de la BOAD, même lorsque les fournitures ont été livrées au lieu de réception conformément au marché, mais que leur installation a été suspendue par La BOAD.</w:t>
      </w:r>
    </w:p>
    <w:p w14:paraId="49539A09" w14:textId="77777777" w:rsidR="003A4035" w:rsidRPr="003107A5" w:rsidRDefault="00C93330">
      <w:pPr>
        <w:tabs>
          <w:tab w:val="left" w:pos="567"/>
        </w:tabs>
        <w:spacing w:line="235" w:lineRule="auto"/>
        <w:ind w:right="20"/>
        <w:jc w:val="both"/>
        <w:rPr>
          <w:rFonts w:ascii="Lato" w:hAnsi="Lato" w:cstheme="minorHAnsi"/>
          <w:sz w:val="20"/>
          <w:szCs w:val="20"/>
        </w:rPr>
      </w:pPr>
      <w:bookmarkStart w:id="49" w:name="page19"/>
      <w:bookmarkEnd w:id="49"/>
      <w:r w:rsidRPr="003107A5">
        <w:rPr>
          <w:rFonts w:ascii="Lato" w:hAnsi="Lato" w:cstheme="minorHAnsi"/>
          <w:sz w:val="20"/>
          <w:szCs w:val="20"/>
        </w:rPr>
        <w:t>23.4.</w:t>
      </w:r>
      <w:r w:rsidRPr="003107A5">
        <w:rPr>
          <w:rFonts w:ascii="Lato" w:hAnsi="Lato" w:cstheme="minorHAnsi"/>
          <w:sz w:val="20"/>
          <w:szCs w:val="20"/>
        </w:rPr>
        <w:tab/>
        <w:t>Les frais supplémentaires occasionnés par ces mesures conservatoires peuvent être ajoutés au montant total du marché sauf si :</w:t>
      </w:r>
    </w:p>
    <w:p w14:paraId="274919F2"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le marché en dispose autrement ;</w:t>
      </w:r>
    </w:p>
    <w:p w14:paraId="3A753394"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pacing w:val="-3"/>
          <w:kern w:val="16"/>
          <w:sz w:val="20"/>
          <w:szCs w:val="20"/>
        </w:rPr>
      </w:pPr>
      <w:r w:rsidRPr="003107A5">
        <w:rPr>
          <w:rFonts w:ascii="Lato" w:hAnsi="Lato" w:cstheme="minorHAnsi"/>
          <w:spacing w:val="-3"/>
          <w:kern w:val="16"/>
          <w:sz w:val="20"/>
          <w:szCs w:val="20"/>
        </w:rPr>
        <w:t>la suspension est nécessaire par suite d’un manquement ou d'une défaillance du Contractant ;</w:t>
      </w:r>
    </w:p>
    <w:p w14:paraId="3D48865D"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pacing w:val="-2"/>
          <w:kern w:val="16"/>
          <w:sz w:val="20"/>
          <w:szCs w:val="20"/>
        </w:rPr>
      </w:pPr>
      <w:r w:rsidRPr="003107A5">
        <w:rPr>
          <w:rFonts w:ascii="Lato" w:hAnsi="Lato" w:cstheme="minorHAnsi"/>
          <w:spacing w:val="-2"/>
          <w:kern w:val="16"/>
          <w:sz w:val="20"/>
          <w:szCs w:val="20"/>
        </w:rPr>
        <w:t>la suspension est nécessaire du fait des conditions climatiques normales au lieu de réception ;</w:t>
      </w:r>
    </w:p>
    <w:p w14:paraId="22577035"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 xml:space="preserve">la suspension est nécessaire pour assurer la sécurité ou la bonne exécution de tout ou partie du </w:t>
      </w:r>
      <w:r w:rsidRPr="003107A5">
        <w:rPr>
          <w:rFonts w:ascii="Lato" w:hAnsi="Lato" w:cstheme="minorHAnsi"/>
          <w:spacing w:val="-3"/>
          <w:sz w:val="20"/>
          <w:szCs w:val="20"/>
        </w:rPr>
        <w:t>marché, dans la mesure où cette nécessité ne résulte pas d'un acte ou d'un manquement de la BOAD ;</w:t>
      </w:r>
    </w:p>
    <w:p w14:paraId="0F78739A"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les violations des obligations, les irrégularités ou la fraude présumées mentionnées à l’article 23, paragraphe 2, sont confirmées et imputables au Contractant.</w:t>
      </w:r>
    </w:p>
    <w:p w14:paraId="1AF7A653" w14:textId="77777777" w:rsidR="003A4035" w:rsidRPr="003107A5" w:rsidRDefault="003A4035">
      <w:pPr>
        <w:tabs>
          <w:tab w:val="left" w:pos="567"/>
        </w:tabs>
        <w:spacing w:line="131" w:lineRule="exact"/>
        <w:jc w:val="both"/>
        <w:rPr>
          <w:rFonts w:ascii="Lato" w:hAnsi="Lato" w:cstheme="minorHAnsi"/>
          <w:sz w:val="20"/>
          <w:szCs w:val="20"/>
        </w:rPr>
      </w:pPr>
    </w:p>
    <w:p w14:paraId="29B48DA7"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lastRenderedPageBreak/>
        <w:t>23.5.</w:t>
      </w:r>
      <w:r w:rsidRPr="003107A5">
        <w:rPr>
          <w:rFonts w:ascii="Lato" w:hAnsi="Lato" w:cstheme="minorHAnsi"/>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14:paraId="0EAB0ECC"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23.6.</w:t>
      </w:r>
      <w:r w:rsidRPr="003107A5">
        <w:rPr>
          <w:rFonts w:ascii="Lato" w:hAnsi="Lato" w:cstheme="minorHAnsi"/>
          <w:sz w:val="20"/>
          <w:szCs w:val="20"/>
        </w:rPr>
        <w:tab/>
        <w:t>La BOAD, après consultation du Contractant, fixe le paiement supplémentaire et/ou la prolongation du délai d'exécution qu'il estime juste et raisonnable d'accorder au Contractant à la suite de cette réclamation.</w:t>
      </w:r>
    </w:p>
    <w:p w14:paraId="53635464"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23.7.</w:t>
      </w:r>
      <w:r w:rsidRPr="003107A5">
        <w:rPr>
          <w:rFonts w:ascii="Lato" w:hAnsi="Lato" w:cstheme="minorHAnsi"/>
          <w:sz w:val="20"/>
          <w:szCs w:val="20"/>
        </w:rPr>
        <w:tab/>
        <w:t>Dès que possible, la BOAD ordonne au Contractant de reprendre le marché suspendu ou l'informe qu'il met fin au marché. Si la période de suspension est supérieure à 180 jours et que la suspension n'est pas imputable au manquement ou défaut du Contractant, celui-ci peut, par notification à la BOAD, demander l'autorisation de poursuivre le marché dans un délai de 30 jours ou résilier le marché.</w:t>
      </w:r>
    </w:p>
    <w:p w14:paraId="11F77E26"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MATÉRIAUX ET OUVRAISON</w:t>
      </w:r>
    </w:p>
    <w:p w14:paraId="5EAF2210"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24 -</w:t>
      </w:r>
      <w:r w:rsidRPr="003107A5">
        <w:rPr>
          <w:rFonts w:ascii="Lato" w:hAnsi="Lato" w:cstheme="minorHAnsi"/>
          <w:sz w:val="20"/>
          <w:szCs w:val="20"/>
        </w:rPr>
        <w:t xml:space="preserve"> </w:t>
      </w:r>
      <w:r w:rsidRPr="003107A5">
        <w:rPr>
          <w:rFonts w:ascii="Lato" w:hAnsi="Lato" w:cstheme="minorHAnsi"/>
          <w:b/>
          <w:sz w:val="20"/>
          <w:szCs w:val="20"/>
        </w:rPr>
        <w:t>Qualité des fournitures</w:t>
      </w:r>
    </w:p>
    <w:p w14:paraId="7FBAAABB"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24.1.</w:t>
      </w:r>
      <w:r w:rsidRPr="003107A5">
        <w:rPr>
          <w:rFonts w:ascii="Lato" w:hAnsi="Lato" w:cstheme="minorHAnsi"/>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 BOAD pour qu'ils puissent s'y référer pendant toute la période de mise en œuvre.</w:t>
      </w:r>
    </w:p>
    <w:p w14:paraId="3734CFDB"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24.2.</w:t>
      </w:r>
      <w:r w:rsidRPr="003107A5">
        <w:rPr>
          <w:rFonts w:ascii="Lato" w:hAnsi="Lato" w:cstheme="minorHAnsi"/>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 BOAD a préalablement certifié qu'ils répondent aux conditions fixées pour cette réception.</w:t>
      </w:r>
    </w:p>
    <w:p w14:paraId="0016CB38"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24.3.</w:t>
      </w:r>
      <w:r w:rsidRPr="003107A5">
        <w:rPr>
          <w:rFonts w:ascii="Lato" w:hAnsi="Lato" w:cstheme="minorHAnsi"/>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50" w:name="page20"/>
      <w:bookmarkEnd w:id="50"/>
      <w:r w:rsidRPr="003107A5">
        <w:rPr>
          <w:rFonts w:ascii="Lato" w:hAnsi="Lato" w:cstheme="minorHAnsi"/>
          <w:sz w:val="20"/>
          <w:szCs w:val="20"/>
        </w:rPr>
        <w:t xml:space="preserve"> éléments rejetés, mais ces matériaux et éléments ne pourront être acceptés en vue de leur incorporation aux fournitures que s'ils ont été réparés et mis en bon état d'une manière jugée satisfaisante par la BOAD.</w:t>
      </w:r>
    </w:p>
    <w:p w14:paraId="057EE1D6"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25 -</w:t>
      </w:r>
      <w:r w:rsidRPr="003107A5">
        <w:rPr>
          <w:rFonts w:ascii="Lato" w:hAnsi="Lato" w:cstheme="minorHAnsi"/>
          <w:sz w:val="20"/>
          <w:szCs w:val="20"/>
        </w:rPr>
        <w:t xml:space="preserve"> </w:t>
      </w:r>
      <w:r w:rsidRPr="003107A5">
        <w:rPr>
          <w:rFonts w:ascii="Lato" w:hAnsi="Lato" w:cstheme="minorHAnsi"/>
          <w:b/>
          <w:sz w:val="20"/>
          <w:szCs w:val="20"/>
        </w:rPr>
        <w:t>Inspection et tests</w:t>
      </w:r>
    </w:p>
    <w:p w14:paraId="6FAA94F3"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25.1.</w:t>
      </w:r>
      <w:r w:rsidRPr="003107A5">
        <w:rPr>
          <w:rFonts w:ascii="Lato" w:hAnsi="Lato" w:cstheme="minorHAnsi"/>
          <w:sz w:val="20"/>
          <w:szCs w:val="20"/>
        </w:rPr>
        <w:tab/>
        <w:t>Le Contractant veille à ce que les fournitures soient livrées en temps utile au lieu de réception pour que la BOAD puisse procéder à leur réception. Le Contractant est réputé avoir pleinement apprécié les difficultés qu'il pourrait rencontrer à cet égard, et il n'est pas autorisé à invoquer un quelconque motif de retard dans l'exécution de ses obligations.</w:t>
      </w:r>
    </w:p>
    <w:p w14:paraId="7E211D56"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25.2.</w:t>
      </w:r>
      <w:r w:rsidRPr="003107A5">
        <w:rPr>
          <w:rFonts w:ascii="Lato" w:hAnsi="Lato" w:cstheme="minorHAnsi"/>
          <w:sz w:val="20"/>
          <w:szCs w:val="20"/>
        </w:rPr>
        <w:tab/>
        <w:t>Afin de vérifier que les composants, les matériaux et l'ouvraison présentent la qualité demandée et, le cas échéant, existent dans les quantités requises, la BOAD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576F6BFE" w14:textId="77777777" w:rsidR="003A4035" w:rsidRPr="003107A5" w:rsidRDefault="00C93330">
      <w:pPr>
        <w:widowControl w:val="0"/>
        <w:tabs>
          <w:tab w:val="left" w:pos="567"/>
        </w:tabs>
        <w:spacing w:after="100" w:line="0" w:lineRule="atLeast"/>
        <w:jc w:val="both"/>
        <w:rPr>
          <w:rFonts w:ascii="Lato" w:hAnsi="Lato" w:cstheme="minorHAnsi"/>
          <w:sz w:val="20"/>
          <w:szCs w:val="20"/>
        </w:rPr>
      </w:pPr>
      <w:r w:rsidRPr="003107A5">
        <w:rPr>
          <w:rFonts w:ascii="Lato" w:hAnsi="Lato" w:cstheme="minorHAnsi"/>
          <w:sz w:val="20"/>
          <w:szCs w:val="20"/>
        </w:rPr>
        <w:t>25.3.</w:t>
      </w:r>
      <w:r w:rsidRPr="003107A5">
        <w:rPr>
          <w:rFonts w:ascii="Lato" w:hAnsi="Lato" w:cstheme="minorHAnsi"/>
          <w:sz w:val="20"/>
          <w:szCs w:val="20"/>
        </w:rPr>
        <w:tab/>
        <w:t>Aux fins de ces tests et inspections, le Contractant :</w:t>
      </w:r>
    </w:p>
    <w:p w14:paraId="688EE3EF" w14:textId="77777777" w:rsidR="003A4035" w:rsidRPr="003107A5" w:rsidRDefault="00C93330">
      <w:pPr>
        <w:widowControl w:val="0"/>
        <w:numPr>
          <w:ilvl w:val="0"/>
          <w:numId w:val="42"/>
        </w:numPr>
        <w:tabs>
          <w:tab w:val="left" w:pos="567"/>
          <w:tab w:val="left" w:pos="1560"/>
        </w:tabs>
        <w:spacing w:after="0" w:line="235" w:lineRule="auto"/>
        <w:ind w:left="567" w:hanging="283"/>
        <w:jc w:val="both"/>
        <w:rPr>
          <w:rFonts w:ascii="Lato" w:hAnsi="Lato" w:cstheme="minorHAnsi"/>
          <w:sz w:val="20"/>
          <w:szCs w:val="20"/>
        </w:rPr>
      </w:pPr>
      <w:r w:rsidRPr="003107A5">
        <w:rPr>
          <w:rFonts w:ascii="Lato" w:hAnsi="Lato" w:cstheme="minorHAnsi"/>
          <w:sz w:val="20"/>
          <w:szCs w:val="20"/>
        </w:rPr>
        <w:t>met gratuitement et temporairement à la disposition de la BOAD l'assistance, les échantillons ou pièces, les machines, les équipements, l'outillage, les matériaux, la main-d'œuvre, les plans et les données de fabrication qui sont normalement requis pour les inspections et les tests ;</w:t>
      </w:r>
    </w:p>
    <w:p w14:paraId="4CCB40E8" w14:textId="77777777" w:rsidR="003A4035" w:rsidRPr="003107A5" w:rsidRDefault="003A4035">
      <w:pPr>
        <w:widowControl w:val="0"/>
        <w:tabs>
          <w:tab w:val="left" w:pos="567"/>
          <w:tab w:val="left" w:pos="1560"/>
        </w:tabs>
        <w:spacing w:after="0" w:line="235" w:lineRule="auto"/>
        <w:ind w:left="567"/>
        <w:jc w:val="both"/>
        <w:rPr>
          <w:rFonts w:ascii="Lato" w:hAnsi="Lato" w:cstheme="minorHAnsi"/>
          <w:sz w:val="10"/>
          <w:szCs w:val="10"/>
        </w:rPr>
      </w:pPr>
    </w:p>
    <w:p w14:paraId="2C85F281" w14:textId="77777777" w:rsidR="003A4035" w:rsidRPr="003107A5" w:rsidRDefault="00C93330">
      <w:pPr>
        <w:widowControl w:val="0"/>
        <w:numPr>
          <w:ilvl w:val="0"/>
          <w:numId w:val="42"/>
        </w:numPr>
        <w:tabs>
          <w:tab w:val="left" w:pos="567"/>
          <w:tab w:val="left" w:pos="1560"/>
        </w:tabs>
        <w:spacing w:after="0" w:line="235" w:lineRule="auto"/>
        <w:ind w:left="567" w:hanging="283"/>
        <w:jc w:val="both"/>
        <w:rPr>
          <w:rFonts w:ascii="Lato" w:hAnsi="Lato" w:cstheme="minorHAnsi"/>
          <w:sz w:val="20"/>
          <w:szCs w:val="20"/>
        </w:rPr>
      </w:pPr>
      <w:r w:rsidRPr="003107A5">
        <w:rPr>
          <w:rFonts w:ascii="Lato" w:hAnsi="Lato" w:cstheme="minorHAnsi"/>
          <w:sz w:val="20"/>
          <w:szCs w:val="20"/>
        </w:rPr>
        <w:t>convient, avec la BOAD, de l'heure et de l'endroit des tests ;</w:t>
      </w:r>
    </w:p>
    <w:p w14:paraId="29B4F9C2" w14:textId="77777777" w:rsidR="003A4035" w:rsidRPr="003107A5" w:rsidRDefault="003A4035">
      <w:pPr>
        <w:widowControl w:val="0"/>
        <w:tabs>
          <w:tab w:val="left" w:pos="567"/>
          <w:tab w:val="left" w:pos="1560"/>
        </w:tabs>
        <w:spacing w:after="0" w:line="235" w:lineRule="auto"/>
        <w:ind w:left="567"/>
        <w:jc w:val="both"/>
        <w:rPr>
          <w:rFonts w:ascii="Lato" w:hAnsi="Lato" w:cstheme="minorHAnsi"/>
          <w:sz w:val="10"/>
          <w:szCs w:val="10"/>
        </w:rPr>
      </w:pPr>
    </w:p>
    <w:p w14:paraId="1EDE587A" w14:textId="77777777" w:rsidR="003A4035" w:rsidRPr="003107A5" w:rsidRDefault="00C93330">
      <w:pPr>
        <w:widowControl w:val="0"/>
        <w:numPr>
          <w:ilvl w:val="0"/>
          <w:numId w:val="42"/>
        </w:numPr>
        <w:tabs>
          <w:tab w:val="left" w:pos="567"/>
          <w:tab w:val="left" w:pos="1560"/>
        </w:tabs>
        <w:spacing w:after="0" w:line="235" w:lineRule="auto"/>
        <w:ind w:left="567" w:hanging="283"/>
        <w:jc w:val="both"/>
        <w:rPr>
          <w:rFonts w:ascii="Lato" w:hAnsi="Lato" w:cstheme="minorHAnsi"/>
          <w:sz w:val="20"/>
          <w:szCs w:val="20"/>
        </w:rPr>
      </w:pPr>
      <w:r w:rsidRPr="003107A5">
        <w:rPr>
          <w:rFonts w:ascii="Lato" w:hAnsi="Lato" w:cstheme="minorHAnsi"/>
          <w:sz w:val="20"/>
          <w:szCs w:val="20"/>
        </w:rPr>
        <w:t>donne au gestionnaire du projet, à tout moment raisonnable, accès à l'endroit où doivent se dérouler les tests.</w:t>
      </w:r>
    </w:p>
    <w:p w14:paraId="52F5015B"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lastRenderedPageBreak/>
        <w:t>25.4.</w:t>
      </w:r>
      <w:r w:rsidRPr="003107A5">
        <w:rPr>
          <w:rFonts w:ascii="Lato" w:hAnsi="Lato" w:cstheme="minorHAnsi"/>
          <w:sz w:val="20"/>
          <w:szCs w:val="20"/>
        </w:rPr>
        <w:tab/>
        <w:t>Si la BOAD n'est pas présent à la date convenue pour les tests, le Contractant peut, sauf instruction contraire de la BOAD, procéder aux tests, qui seront réputés avoir été effectués en présence de la BOAD. Le Contractant envoie sans délai des copies dûment certifiées des résultats des tests au gestionnaire du projet qui, s'il n'a pas assisté à ces derniers, est lié par les résultats des tests.</w:t>
      </w:r>
    </w:p>
    <w:p w14:paraId="1C41F360"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25.5.</w:t>
      </w:r>
      <w:r w:rsidRPr="003107A5">
        <w:rPr>
          <w:rFonts w:ascii="Lato" w:hAnsi="Lato" w:cstheme="minorHAnsi"/>
          <w:sz w:val="20"/>
          <w:szCs w:val="20"/>
        </w:rPr>
        <w:tab/>
        <w:t>Lorsque les composants et matériaux ont subi avec succès les tests susmentionnés, la BOAD notifie ce résultat au Contractant ou approuve le certificat établi par le Contractant à cet effet.</w:t>
      </w:r>
    </w:p>
    <w:p w14:paraId="29227242"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25.6.</w:t>
      </w:r>
      <w:r w:rsidRPr="003107A5">
        <w:rPr>
          <w:rFonts w:ascii="Lato" w:hAnsi="Lato" w:cstheme="minorHAnsi"/>
          <w:sz w:val="20"/>
          <w:szCs w:val="20"/>
        </w:rPr>
        <w:tab/>
        <w:t>En cas de désaccord sur les résultats des tests entre la BOAD et le Contractant, chacune des parties communique à l'autre son point de vue dans les 15 jours qui suivent la survenance de ce désaccord. La BOAD ou le Contractant peut demander que les tests soient refaits dans les mêmes conditions ou, si l'une des parties le demande, par un expert choisi d'un commun accord. Tous les procès-verbaux des tests sont soumis à la BOAD, qui communique sans délai les résultats au Contractant. Les résultats des contre-épreuves sont décisifs. Les frais des contre-épreuves sont à la charge de la partie à qui ces dernières ont donné tort.</w:t>
      </w:r>
    </w:p>
    <w:p w14:paraId="29861349"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25.7.</w:t>
      </w:r>
      <w:r w:rsidRPr="003107A5">
        <w:rPr>
          <w:rFonts w:ascii="Lato" w:hAnsi="Lato" w:cstheme="minorHAnsi"/>
          <w:sz w:val="20"/>
          <w:szCs w:val="20"/>
        </w:rPr>
        <w:tab/>
        <w:t xml:space="preserve">Dans l’exercice de leurs fonctions, la BOAD et toute personne mandatée par lui ne divulguent qu’aux personnes autorisées à les connaître les informations </w:t>
      </w:r>
      <w:bookmarkStart w:id="51" w:name="page21"/>
      <w:bookmarkEnd w:id="51"/>
      <w:r w:rsidRPr="003107A5">
        <w:rPr>
          <w:rFonts w:ascii="Lato" w:hAnsi="Lato" w:cstheme="minorHAnsi"/>
          <w:sz w:val="20"/>
          <w:szCs w:val="20"/>
        </w:rPr>
        <w:t>concernant les méthodes de construction et les procédés de l’entreprise qu’ils ont obtenues en procédant à l’inspection et aux tests.</w:t>
      </w:r>
    </w:p>
    <w:p w14:paraId="179EB209"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PAIEMENTS</w:t>
      </w:r>
    </w:p>
    <w:p w14:paraId="3E20C6EE"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26 -</w:t>
      </w:r>
      <w:r w:rsidRPr="003107A5">
        <w:rPr>
          <w:rFonts w:ascii="Lato" w:hAnsi="Lato" w:cstheme="minorHAnsi"/>
          <w:sz w:val="20"/>
          <w:szCs w:val="20"/>
        </w:rPr>
        <w:t xml:space="preserve"> </w:t>
      </w:r>
      <w:r w:rsidRPr="003107A5">
        <w:rPr>
          <w:rFonts w:ascii="Lato" w:hAnsi="Lato" w:cstheme="minorHAnsi"/>
          <w:b/>
          <w:sz w:val="20"/>
          <w:szCs w:val="20"/>
        </w:rPr>
        <w:t>Principes généraux</w:t>
      </w:r>
    </w:p>
    <w:p w14:paraId="0A7C7321"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26.1.</w:t>
      </w:r>
      <w:r w:rsidRPr="003107A5">
        <w:rPr>
          <w:rFonts w:ascii="Lato" w:hAnsi="Lato" w:cstheme="minorHAnsi"/>
          <w:sz w:val="20"/>
          <w:szCs w:val="20"/>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 conformément aux conditions générales.</w:t>
      </w:r>
    </w:p>
    <w:p w14:paraId="63596438"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26.2.</w:t>
      </w:r>
      <w:r w:rsidRPr="003107A5">
        <w:rPr>
          <w:rFonts w:ascii="Lato" w:hAnsi="Lato" w:cstheme="minorHAnsi"/>
          <w:sz w:val="20"/>
          <w:szCs w:val="20"/>
        </w:rPr>
        <w:tab/>
        <w:t>Les paiements dus par la BOAD sont effectués sur le compte bancaire mentionné auprès de la BOAD. Les changements de compte bancaire doivent être signalés au moyen de la même fiche, jointe à la facture.</w:t>
      </w:r>
    </w:p>
    <w:p w14:paraId="7766B120"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26.3.</w:t>
      </w:r>
      <w:r w:rsidRPr="003107A5">
        <w:rPr>
          <w:rFonts w:ascii="Lato" w:hAnsi="Lato" w:cstheme="minorHAnsi"/>
          <w:sz w:val="20"/>
          <w:szCs w:val="20"/>
        </w:rPr>
        <w:tab/>
        <w:t>Les paiements de préfinancement sont effectués dans un délai de 30 jours à compter de la réception par la BOAD d'une facture recevable. La facture n’est pas recevable lorsqu’un élément essentiel au moins fait défaut. Le paiement final est effectué dans un délai de 60 jours à compter de la date d’enregistrement d'une facture par la BOAD, accompagnée d'une demande d'établissement de certificat de réception provisoire tel qu'indiqué à l’article 31, paragraphe 2. Par date de paiement, on entend la date à laquelle le compte qui a exécuté le paiement est débité.</w:t>
      </w:r>
    </w:p>
    <w:p w14:paraId="39A61156"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26.4.</w:t>
      </w:r>
      <w:r w:rsidRPr="003107A5">
        <w:rPr>
          <w:rFonts w:ascii="Lato" w:hAnsi="Lato" w:cstheme="minorHAnsi"/>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32F3DBB2" w14:textId="77777777" w:rsidR="003A4035" w:rsidRPr="003107A5" w:rsidRDefault="00C93330">
      <w:pPr>
        <w:widowControl w:val="0"/>
        <w:tabs>
          <w:tab w:val="left" w:pos="1100"/>
        </w:tabs>
        <w:spacing w:after="100" w:line="0" w:lineRule="atLeast"/>
        <w:jc w:val="both"/>
        <w:rPr>
          <w:rFonts w:ascii="Lato" w:hAnsi="Lato" w:cstheme="minorHAnsi"/>
          <w:sz w:val="20"/>
          <w:szCs w:val="20"/>
        </w:rPr>
      </w:pPr>
      <w:r w:rsidRPr="003107A5">
        <w:rPr>
          <w:rFonts w:ascii="Lato" w:hAnsi="Lato" w:cstheme="minorHAnsi"/>
          <w:sz w:val="20"/>
          <w:szCs w:val="20"/>
        </w:rPr>
        <w:t>26.5. Les paiements seront effectués comme suit :</w:t>
      </w:r>
    </w:p>
    <w:p w14:paraId="50401221" w14:textId="77777777" w:rsidR="003A4035" w:rsidRPr="003107A5" w:rsidRDefault="00C93330">
      <w:pPr>
        <w:widowControl w:val="0"/>
        <w:numPr>
          <w:ilvl w:val="0"/>
          <w:numId w:val="42"/>
        </w:numPr>
        <w:tabs>
          <w:tab w:val="left" w:pos="567"/>
          <w:tab w:val="left" w:pos="1560"/>
        </w:tabs>
        <w:spacing w:after="0" w:line="235" w:lineRule="auto"/>
        <w:ind w:left="567" w:hanging="283"/>
        <w:jc w:val="both"/>
        <w:rPr>
          <w:rFonts w:ascii="Lato" w:hAnsi="Lato" w:cstheme="minorHAnsi"/>
          <w:sz w:val="20"/>
          <w:szCs w:val="20"/>
        </w:rPr>
      </w:pPr>
      <w:r w:rsidRPr="003107A5">
        <w:rPr>
          <w:rFonts w:ascii="Lato" w:hAnsi="Lato" w:cstheme="minorHAnsi"/>
          <w:sz w:val="20"/>
          <w:szCs w:val="20"/>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 BOAD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45046D5B" w14:textId="77777777" w:rsidR="003A4035" w:rsidRPr="003107A5" w:rsidRDefault="003A4035">
      <w:pPr>
        <w:widowControl w:val="0"/>
        <w:tabs>
          <w:tab w:val="left" w:pos="567"/>
          <w:tab w:val="left" w:pos="1560"/>
        </w:tabs>
        <w:spacing w:after="0" w:line="235" w:lineRule="auto"/>
        <w:ind w:left="567"/>
        <w:jc w:val="both"/>
        <w:rPr>
          <w:rFonts w:ascii="Lato" w:hAnsi="Lato" w:cstheme="minorHAnsi"/>
          <w:sz w:val="10"/>
          <w:szCs w:val="10"/>
        </w:rPr>
      </w:pPr>
    </w:p>
    <w:p w14:paraId="55E40F14" w14:textId="77777777" w:rsidR="003A4035" w:rsidRPr="003107A5" w:rsidRDefault="00C93330">
      <w:pPr>
        <w:widowControl w:val="0"/>
        <w:numPr>
          <w:ilvl w:val="0"/>
          <w:numId w:val="42"/>
        </w:numPr>
        <w:tabs>
          <w:tab w:val="left" w:pos="567"/>
          <w:tab w:val="left" w:pos="1560"/>
        </w:tabs>
        <w:spacing w:after="0" w:line="235" w:lineRule="auto"/>
        <w:ind w:left="567" w:hanging="283"/>
        <w:jc w:val="both"/>
        <w:rPr>
          <w:rFonts w:ascii="Lato" w:hAnsi="Lato" w:cstheme="minorHAnsi"/>
          <w:sz w:val="20"/>
          <w:szCs w:val="20"/>
        </w:rPr>
      </w:pPr>
      <w:r w:rsidRPr="003107A5">
        <w:rPr>
          <w:rFonts w:ascii="Lato" w:hAnsi="Lato" w:cstheme="minorHAnsi"/>
          <w:sz w:val="20"/>
          <w:szCs w:val="20"/>
        </w:rPr>
        <w:t>70% du montant du marché, comme paiement du solde, après réception par la BOAD d'une facture et de la demande d'établissement de certificat de réception provisoire des fournitures.</w:t>
      </w:r>
      <w:bookmarkStart w:id="52" w:name="page22"/>
      <w:bookmarkEnd w:id="52"/>
    </w:p>
    <w:p w14:paraId="292355FF"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lastRenderedPageBreak/>
        <w:t>26.6.</w:t>
      </w:r>
      <w:r w:rsidRPr="003107A5">
        <w:rPr>
          <w:rFonts w:ascii="Lato" w:hAnsi="Lato" w:cstheme="minorHAnsi"/>
          <w:sz w:val="20"/>
          <w:szCs w:val="20"/>
        </w:rPr>
        <w:tab/>
        <w:t>Dans le cas de livraisons partielles, le paiement des 60 % dû après réception provisoire partielle est calculé sur la valeur des biens effectivement réceptionnés et le cautionnement est libéré en conséquence.</w:t>
      </w:r>
    </w:p>
    <w:p w14:paraId="4BA6E869" w14:textId="77777777" w:rsidR="003A4035" w:rsidRPr="003107A5" w:rsidRDefault="00C93330">
      <w:pPr>
        <w:tabs>
          <w:tab w:val="left" w:pos="567"/>
        </w:tabs>
        <w:spacing w:line="235" w:lineRule="auto"/>
        <w:jc w:val="both"/>
        <w:rPr>
          <w:rFonts w:ascii="Lato" w:hAnsi="Lato" w:cstheme="minorHAnsi"/>
          <w:sz w:val="20"/>
          <w:szCs w:val="20"/>
        </w:rPr>
      </w:pPr>
      <w:r w:rsidRPr="003107A5">
        <w:rPr>
          <w:rFonts w:ascii="Lato" w:hAnsi="Lato" w:cstheme="minorHAnsi"/>
          <w:sz w:val="20"/>
          <w:szCs w:val="20"/>
        </w:rPr>
        <w:t>26.7.</w:t>
      </w:r>
      <w:r w:rsidRPr="003107A5">
        <w:rPr>
          <w:rFonts w:ascii="Lato" w:hAnsi="Lato" w:cstheme="minorHAnsi"/>
          <w:sz w:val="20"/>
          <w:szCs w:val="20"/>
        </w:rPr>
        <w:tab/>
        <w:t>Pour les fournitures ne comportant pas un délai de garantie, les paiements indiqués ci-dessus sont cumulés. Les conditions particulières fixent les conditions de paiement du préfinancement et du solde.</w:t>
      </w:r>
    </w:p>
    <w:p w14:paraId="5D2ED6A4"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26.8.</w:t>
      </w:r>
      <w:r w:rsidRPr="003107A5">
        <w:rPr>
          <w:rFonts w:ascii="Lato" w:hAnsi="Lato" w:cstheme="minorHAnsi"/>
          <w:sz w:val="20"/>
          <w:szCs w:val="20"/>
        </w:rPr>
        <w:tab/>
        <w:t>Les obligations de paiement de la BOAD au titre du présent marché prennent fin au plus tard 18 mois après la fin de la période de mise en œuvre des tâches, sauf en cas de résiliation du marché conformément aux dispositions des présentes conditions générales.</w:t>
      </w:r>
    </w:p>
    <w:p w14:paraId="68ED2AE4"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26.9.</w:t>
      </w:r>
      <w:r w:rsidRPr="003107A5">
        <w:rPr>
          <w:rFonts w:ascii="Lato" w:hAnsi="Lato" w:cstheme="minorHAnsi"/>
          <w:sz w:val="20"/>
          <w:szCs w:val="20"/>
        </w:rPr>
        <w:tab/>
        <w:t>Sauf dispositions contraires des conditions particulières, le marché est à prix fermes et non révisables.</w:t>
      </w:r>
    </w:p>
    <w:p w14:paraId="6D935A72" w14:textId="77777777" w:rsidR="003A4035" w:rsidRPr="003107A5" w:rsidRDefault="00C93330">
      <w:pPr>
        <w:jc w:val="both"/>
        <w:rPr>
          <w:rFonts w:ascii="Lato" w:hAnsi="Lato" w:cstheme="minorHAnsi"/>
          <w:color w:val="000000"/>
          <w:sz w:val="20"/>
          <w:szCs w:val="20"/>
          <w:lang w:eastAsia="fr-FR"/>
        </w:rPr>
      </w:pPr>
      <w:r w:rsidRPr="003107A5">
        <w:rPr>
          <w:rFonts w:ascii="Lato" w:hAnsi="Lato" w:cstheme="minorHAnsi"/>
          <w:sz w:val="20"/>
          <w:szCs w:val="20"/>
        </w:rPr>
        <w:t>26.10.</w:t>
      </w:r>
      <w:r w:rsidRPr="003107A5">
        <w:rPr>
          <w:rFonts w:ascii="Lato" w:hAnsi="Lato" w:cstheme="minorHAnsi"/>
          <w:sz w:val="20"/>
          <w:szCs w:val="20"/>
        </w:rPr>
        <w:tab/>
        <w:t xml:space="preserve">Le Contractant s’engage à rembourser à la BOAD les montants qui lui auraient été versés en surplus par rapport au montant </w:t>
      </w:r>
      <w:r w:rsidRPr="003107A5">
        <w:rPr>
          <w:rFonts w:ascii="Lato" w:hAnsi="Lato" w:cstheme="minorHAnsi"/>
          <w:color w:val="000000"/>
          <w:sz w:val="20"/>
          <w:szCs w:val="20"/>
        </w:rPr>
        <w:t xml:space="preserve">final dû, avant l'échéance mentionnée dans la note de débit, qui est de 45 jours à partir de l'émission de cette note de débit. En cas de non-remboursement par le Contractant dans ce délai, la BOAD peut - sauf si le Contractant est une administration ou un organisme public d’un État membre de l'UEMOA - majorer les sommes dues d’un intérêt de retard au taux appliqué par la </w:t>
      </w:r>
      <w:r w:rsidRPr="003107A5">
        <w:rPr>
          <w:rFonts w:ascii="Lato" w:hAnsi="Lato" w:cstheme="minorHAnsi"/>
          <w:bCs/>
          <w:color w:val="000000"/>
          <w:sz w:val="20"/>
          <w:szCs w:val="20"/>
          <w:shd w:val="clear" w:color="auto" w:fill="FFFFFF"/>
          <w:lang w:eastAsia="fr-FR"/>
        </w:rPr>
        <w:t>Banque centrale</w:t>
      </w:r>
      <w:r w:rsidRPr="003107A5">
        <w:rPr>
          <w:rFonts w:ascii="Lato" w:hAnsi="Lato" w:cstheme="minorHAnsi"/>
          <w:color w:val="000000"/>
          <w:sz w:val="20"/>
          <w:szCs w:val="20"/>
          <w:shd w:val="clear" w:color="auto" w:fill="FFFFFF"/>
          <w:lang w:eastAsia="fr-FR"/>
        </w:rPr>
        <w:t> des États de l'Afrique de l'Ouest (BCEAO) </w:t>
      </w:r>
      <w:r w:rsidRPr="003107A5">
        <w:rPr>
          <w:rFonts w:ascii="Lato" w:hAnsi="Lato" w:cstheme="minorHAnsi"/>
          <w:color w:val="000000"/>
          <w:sz w:val="20"/>
          <w:szCs w:val="20"/>
        </w:rPr>
        <w:t xml:space="preserve">à ses opérations principales de refinancement en FCFA tel que publié au Journal officiel de la </w:t>
      </w:r>
      <w:r w:rsidRPr="003107A5">
        <w:rPr>
          <w:rFonts w:ascii="Lato" w:hAnsi="Lato" w:cstheme="minorHAnsi"/>
          <w:color w:val="000000"/>
          <w:sz w:val="20"/>
          <w:szCs w:val="20"/>
          <w:shd w:val="clear" w:color="auto" w:fill="FFFFFF"/>
          <w:lang w:eastAsia="fr-FR"/>
        </w:rPr>
        <w:t>BCEAO</w:t>
      </w:r>
      <w:r w:rsidRPr="003107A5">
        <w:rPr>
          <w:rFonts w:ascii="Lato" w:hAnsi="Lato" w:cstheme="minorHAnsi"/>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4901BDA7"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La BOAD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 BOAD sont à la charge exclusive du Contractant.</w:t>
      </w:r>
    </w:p>
    <w:p w14:paraId="62D57B6B"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26.11.</w:t>
      </w:r>
      <w:r w:rsidRPr="003107A5">
        <w:rPr>
          <w:rFonts w:ascii="Lato" w:hAnsi="Lato" w:cstheme="minorHAnsi"/>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32ECAA36"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26.12.</w:t>
      </w:r>
      <w:r w:rsidRPr="003107A5">
        <w:rPr>
          <w:rFonts w:ascii="Lato" w:hAnsi="Lato" w:cstheme="minorHAnsi"/>
          <w:sz w:val="20"/>
          <w:szCs w:val="20"/>
        </w:rPr>
        <w:tab/>
        <w:t>Avant ou au lieu de résilier le marché en vertu de l’article 36, la BOAD peut suspendre les paiements à titre conservatoire et sans notification préalable.</w:t>
      </w:r>
    </w:p>
    <w:p w14:paraId="3C4ABA80"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26.13.</w:t>
      </w:r>
      <w:r w:rsidRPr="003107A5">
        <w:rPr>
          <w:rFonts w:ascii="Lato" w:hAnsi="Lato" w:cstheme="minorHAnsi"/>
          <w:sz w:val="20"/>
          <w:szCs w:val="20"/>
        </w:rPr>
        <w:tab/>
        <w:t xml:space="preserve">Lorsqu'il est prouvé que l'attribution du marché ou son exécution sont sujettes à des violations des obligations, des irrégularités ou des fraudes attribuables au Contractant, </w:t>
      </w:r>
      <w:bookmarkStart w:id="53" w:name="page23"/>
      <w:bookmarkEnd w:id="53"/>
      <w:r w:rsidRPr="003107A5">
        <w:rPr>
          <w:rFonts w:ascii="Lato" w:hAnsi="Lato" w:cstheme="minorHAnsi"/>
          <w:sz w:val="20"/>
          <w:szCs w:val="20"/>
        </w:rPr>
        <w:t>la BOAD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 BOAD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19E19506"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27 -</w:t>
      </w:r>
      <w:r w:rsidRPr="003107A5">
        <w:rPr>
          <w:rFonts w:ascii="Lato" w:hAnsi="Lato" w:cstheme="minorHAnsi"/>
          <w:sz w:val="20"/>
          <w:szCs w:val="20"/>
        </w:rPr>
        <w:t xml:space="preserve"> </w:t>
      </w:r>
      <w:r w:rsidRPr="003107A5">
        <w:rPr>
          <w:rFonts w:ascii="Lato" w:hAnsi="Lato" w:cstheme="minorHAnsi"/>
          <w:b/>
          <w:sz w:val="20"/>
          <w:szCs w:val="20"/>
        </w:rPr>
        <w:t>Paiement au profit de tiers</w:t>
      </w:r>
    </w:p>
    <w:p w14:paraId="7E1EB675"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27.1.</w:t>
      </w:r>
      <w:r w:rsidRPr="003107A5">
        <w:rPr>
          <w:rFonts w:ascii="Lato" w:hAnsi="Lato" w:cstheme="minorHAnsi"/>
          <w:sz w:val="20"/>
          <w:szCs w:val="20"/>
        </w:rPr>
        <w:tab/>
        <w:t>Les ordres de paiement en faveur de tiers ne peuvent être exécutés qu'à la suite d'une cession effectuée conformément à l'article 5. La cession est notifiée à la BOAD.</w:t>
      </w:r>
    </w:p>
    <w:p w14:paraId="7B4A97F1"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27.2.</w:t>
      </w:r>
      <w:r w:rsidRPr="003107A5">
        <w:rPr>
          <w:rFonts w:ascii="Lato" w:hAnsi="Lato" w:cstheme="minorHAnsi"/>
          <w:sz w:val="20"/>
          <w:szCs w:val="20"/>
        </w:rPr>
        <w:tab/>
        <w:t>Il incombe au Contractant et à lui seul de faire connaître les bénéficiaires de ces cessions.</w:t>
      </w:r>
    </w:p>
    <w:p w14:paraId="77B3F90D"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27.3.</w:t>
      </w:r>
      <w:r w:rsidRPr="003107A5">
        <w:rPr>
          <w:rFonts w:ascii="Lato" w:hAnsi="Lato" w:cstheme="minorHAnsi"/>
          <w:sz w:val="20"/>
          <w:szCs w:val="20"/>
        </w:rPr>
        <w:tab/>
        <w:t>En cas de saisie régulière sur les biens du Contractant affectant le paiement des sommes qui lui sont dues au titre du marché, sans préjudice du délai prévu à l'article 26, la BOAD dispose, pour reprendre les paiements au Contractant, d'un délai de 30 jours à compter du jour où lui est notifiée la mainlevée définitive de la saisie-arrêt.</w:t>
      </w:r>
    </w:p>
    <w:p w14:paraId="4E665558" w14:textId="77777777" w:rsidR="003A4035" w:rsidRPr="003107A5" w:rsidRDefault="003A4035">
      <w:pPr>
        <w:tabs>
          <w:tab w:val="left" w:pos="1420"/>
        </w:tabs>
        <w:spacing w:line="0" w:lineRule="atLeast"/>
        <w:jc w:val="both"/>
        <w:rPr>
          <w:rFonts w:ascii="Lato" w:hAnsi="Lato" w:cstheme="minorHAnsi"/>
          <w:b/>
          <w:sz w:val="20"/>
          <w:szCs w:val="20"/>
        </w:rPr>
      </w:pPr>
    </w:p>
    <w:p w14:paraId="46E4E0EB"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lastRenderedPageBreak/>
        <w:t>Article 28 -</w:t>
      </w:r>
      <w:r w:rsidRPr="003107A5">
        <w:rPr>
          <w:rFonts w:ascii="Lato" w:hAnsi="Lato" w:cstheme="minorHAnsi"/>
          <w:sz w:val="20"/>
          <w:szCs w:val="20"/>
        </w:rPr>
        <w:t xml:space="preserve"> </w:t>
      </w:r>
      <w:r w:rsidRPr="003107A5">
        <w:rPr>
          <w:rFonts w:ascii="Lato" w:hAnsi="Lato" w:cstheme="minorHAnsi"/>
          <w:b/>
          <w:sz w:val="20"/>
          <w:szCs w:val="20"/>
        </w:rPr>
        <w:t>Retards de paiement</w:t>
      </w:r>
    </w:p>
    <w:p w14:paraId="559569F1" w14:textId="77777777" w:rsidR="003A4035" w:rsidRPr="003107A5" w:rsidRDefault="00C93330">
      <w:pPr>
        <w:tabs>
          <w:tab w:val="left" w:pos="567"/>
        </w:tabs>
        <w:spacing w:line="234" w:lineRule="auto"/>
        <w:jc w:val="both"/>
        <w:rPr>
          <w:rFonts w:ascii="Lato" w:hAnsi="Lato" w:cstheme="minorHAnsi"/>
          <w:sz w:val="20"/>
          <w:szCs w:val="20"/>
        </w:rPr>
      </w:pPr>
      <w:r w:rsidRPr="003107A5">
        <w:rPr>
          <w:rFonts w:ascii="Lato" w:hAnsi="Lato" w:cstheme="minorHAnsi"/>
          <w:sz w:val="20"/>
          <w:szCs w:val="20"/>
        </w:rPr>
        <w:t>28.1.</w:t>
      </w:r>
      <w:r w:rsidRPr="003107A5">
        <w:rPr>
          <w:rFonts w:ascii="Lato" w:hAnsi="Lato" w:cstheme="minorHAnsi"/>
          <w:sz w:val="20"/>
          <w:szCs w:val="20"/>
        </w:rPr>
        <w:tab/>
        <w:t>La BOAD paie au Contractant les sommes dues conformément à l’article 26, paragraphe 3.</w:t>
      </w:r>
    </w:p>
    <w:p w14:paraId="600E22D5"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28.2.</w:t>
      </w:r>
      <w:r w:rsidRPr="003107A5">
        <w:rPr>
          <w:rFonts w:ascii="Lato" w:hAnsi="Lato" w:cstheme="minorHAnsi"/>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195B2EE1"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de réescompte de la banque centrale du pays de mise en œuvre du contrat, si les paiements sont effectués en monnaie nationale de ce pays ;</w:t>
      </w:r>
    </w:p>
    <w:p w14:paraId="5A223DFC" w14:textId="77777777" w:rsidR="003A4035" w:rsidRPr="003107A5" w:rsidRDefault="003A4035">
      <w:pPr>
        <w:tabs>
          <w:tab w:val="left" w:pos="567"/>
          <w:tab w:val="left" w:pos="1560"/>
        </w:tabs>
        <w:spacing w:after="0" w:line="236" w:lineRule="auto"/>
        <w:ind w:left="567"/>
        <w:jc w:val="both"/>
        <w:rPr>
          <w:rFonts w:ascii="Lato" w:hAnsi="Lato" w:cstheme="minorHAnsi"/>
          <w:sz w:val="10"/>
          <w:szCs w:val="10"/>
        </w:rPr>
      </w:pPr>
    </w:p>
    <w:p w14:paraId="6EB0DAFD"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 xml:space="preserve">appliqué par la BCEAO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 BOAD. </w:t>
      </w:r>
    </w:p>
    <w:p w14:paraId="11CE1213" w14:textId="77777777" w:rsidR="003A4035" w:rsidRPr="003107A5" w:rsidRDefault="003A4035">
      <w:pPr>
        <w:pStyle w:val="Paragraphedeliste"/>
        <w:widowControl w:val="0"/>
        <w:spacing w:after="0" w:line="240" w:lineRule="auto"/>
        <w:rPr>
          <w:rFonts w:ascii="Lato" w:hAnsi="Lato" w:cstheme="minorHAnsi"/>
          <w:sz w:val="10"/>
          <w:szCs w:val="10"/>
        </w:rPr>
      </w:pPr>
    </w:p>
    <w:p w14:paraId="2998279D"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28.3.</w:t>
      </w:r>
      <w:r w:rsidRPr="003107A5">
        <w:rPr>
          <w:rFonts w:ascii="Lato" w:hAnsi="Lato" w:cstheme="minorHAnsi"/>
          <w:sz w:val="20"/>
          <w:szCs w:val="20"/>
        </w:rPr>
        <w:tab/>
        <w:t>Tout défaut de paiement de plus de 90 jours à compter de l'expiration du délai fixé à l'article 26, paragraphe 3, autorise le Contractant à ne pas exécuter le marché ou à le résilier, conformément à l'article 37</w:t>
      </w:r>
    </w:p>
    <w:p w14:paraId="4D347B2A" w14:textId="77777777" w:rsidR="003A4035" w:rsidRPr="003107A5" w:rsidRDefault="00C93330">
      <w:pPr>
        <w:spacing w:line="0" w:lineRule="atLeast"/>
        <w:jc w:val="center"/>
        <w:rPr>
          <w:rFonts w:ascii="Lato" w:hAnsi="Lato" w:cstheme="minorHAnsi"/>
          <w:b/>
          <w:sz w:val="20"/>
          <w:szCs w:val="20"/>
        </w:rPr>
      </w:pPr>
      <w:bookmarkStart w:id="54" w:name="page24"/>
      <w:bookmarkEnd w:id="54"/>
      <w:r w:rsidRPr="003107A5">
        <w:rPr>
          <w:rFonts w:ascii="Lato" w:hAnsi="Lato" w:cstheme="minorHAnsi"/>
          <w:b/>
          <w:sz w:val="20"/>
          <w:szCs w:val="20"/>
        </w:rPr>
        <w:t>RÉCEPTION ET ENTRETIEN</w:t>
      </w:r>
    </w:p>
    <w:p w14:paraId="7165DEE2"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29 -</w:t>
      </w:r>
      <w:r w:rsidRPr="003107A5">
        <w:rPr>
          <w:rFonts w:ascii="Lato" w:hAnsi="Lato" w:cstheme="minorHAnsi"/>
          <w:sz w:val="20"/>
          <w:szCs w:val="20"/>
        </w:rPr>
        <w:t xml:space="preserve"> </w:t>
      </w:r>
      <w:r w:rsidRPr="003107A5">
        <w:rPr>
          <w:rFonts w:ascii="Lato" w:hAnsi="Lato" w:cstheme="minorHAnsi"/>
          <w:b/>
          <w:sz w:val="20"/>
          <w:szCs w:val="20"/>
        </w:rPr>
        <w:t>Livraison</w:t>
      </w:r>
    </w:p>
    <w:p w14:paraId="6C248221"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29.1.</w:t>
      </w:r>
      <w:r w:rsidRPr="003107A5">
        <w:rPr>
          <w:rFonts w:ascii="Lato" w:hAnsi="Lato" w:cstheme="minorHAnsi"/>
          <w:sz w:val="20"/>
          <w:szCs w:val="20"/>
        </w:rPr>
        <w:tab/>
        <w:t>Le Contractant livre les fournitures conformément aux conditions du contrat. Les fournitures sont aux risques et périls du Contractant jusqu’à leur réception définitive.</w:t>
      </w:r>
    </w:p>
    <w:p w14:paraId="4FA119E8"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29.2.</w:t>
      </w:r>
      <w:r w:rsidRPr="003107A5">
        <w:rPr>
          <w:rFonts w:ascii="Lato" w:hAnsi="Lato" w:cstheme="minorHAnsi"/>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726BC51A"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29.3.</w:t>
      </w:r>
      <w:r w:rsidRPr="003107A5">
        <w:rPr>
          <w:rFonts w:ascii="Lato" w:hAnsi="Lato" w:cstheme="minorHAnsi"/>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 BOAD.</w:t>
      </w:r>
    </w:p>
    <w:p w14:paraId="2B755EE6"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29.4.</w:t>
      </w:r>
      <w:r w:rsidRPr="003107A5">
        <w:rPr>
          <w:rFonts w:ascii="Lato" w:hAnsi="Lato" w:cstheme="minorHAnsi"/>
          <w:sz w:val="20"/>
          <w:szCs w:val="20"/>
        </w:rPr>
        <w:tab/>
        <w:t>Aucune fourniture n’est expédiée ou livrée au lieu de réception tant que le Contractant n’a pas obtenu de la BOAD un ordre de livraison. Le Contractant est responsable de la livraison au lieu de réception de toutes les fournitures, ainsi que des équipements du Contractant requis pour les besoins du marché.</w:t>
      </w:r>
    </w:p>
    <w:p w14:paraId="50C6591F"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29.5.</w:t>
      </w:r>
      <w:r w:rsidRPr="003107A5">
        <w:rPr>
          <w:rFonts w:ascii="Lato" w:hAnsi="Lato" w:cstheme="minorHAnsi"/>
          <w:sz w:val="20"/>
          <w:szCs w:val="20"/>
        </w:rPr>
        <w:tab/>
        <w:t>Chaque livraison est accompagnée d'un document établi par le Contractant. Ce document est conforme à celui spécifié dans les conditions particulières.</w:t>
      </w:r>
    </w:p>
    <w:p w14:paraId="6455E39C"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29.6.</w:t>
      </w:r>
      <w:r w:rsidRPr="003107A5">
        <w:rPr>
          <w:rFonts w:ascii="Lato" w:hAnsi="Lato" w:cstheme="minorHAnsi"/>
          <w:sz w:val="20"/>
          <w:szCs w:val="20"/>
        </w:rPr>
        <w:tab/>
        <w:t>Chaque emballage doit être marqué clairement, conformément aux conditions particulières.</w:t>
      </w:r>
    </w:p>
    <w:p w14:paraId="4E09C059"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29.7.</w:t>
      </w:r>
      <w:r w:rsidRPr="003107A5">
        <w:rPr>
          <w:rFonts w:ascii="Lato" w:hAnsi="Lato" w:cstheme="minorHAnsi"/>
          <w:sz w:val="20"/>
          <w:szCs w:val="20"/>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 BOAD. Dans le cas où les fournitures sont livrées à un établissement de la BOAD, ce dernier assume la responsabilité de dépositaire, conformément aux exigences du droit applicable au marché, pendant la période comprise entre la livraison pour entreposage et la réception.</w:t>
      </w:r>
    </w:p>
    <w:p w14:paraId="6724E6A7"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30 -</w:t>
      </w:r>
      <w:r w:rsidRPr="003107A5">
        <w:rPr>
          <w:rFonts w:ascii="Lato" w:hAnsi="Lato" w:cstheme="minorHAnsi"/>
          <w:sz w:val="20"/>
          <w:szCs w:val="20"/>
        </w:rPr>
        <w:t xml:space="preserve"> </w:t>
      </w:r>
      <w:r w:rsidRPr="003107A5">
        <w:rPr>
          <w:rFonts w:ascii="Lato" w:hAnsi="Lato" w:cstheme="minorHAnsi"/>
          <w:b/>
          <w:sz w:val="20"/>
          <w:szCs w:val="20"/>
        </w:rPr>
        <w:t>Opérations de vérification</w:t>
      </w:r>
    </w:p>
    <w:p w14:paraId="0DB18A16"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30.1.</w:t>
      </w:r>
      <w:r w:rsidRPr="003107A5">
        <w:rPr>
          <w:rFonts w:ascii="Lato" w:hAnsi="Lato" w:cstheme="minorHAnsi"/>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6F0B134E"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lastRenderedPageBreak/>
        <w:t>30.2.</w:t>
      </w:r>
      <w:r w:rsidRPr="003107A5">
        <w:rPr>
          <w:rFonts w:ascii="Lato" w:hAnsi="Lato" w:cstheme="minorHAnsi"/>
          <w:sz w:val="20"/>
          <w:szCs w:val="20"/>
        </w:rPr>
        <w:tab/>
        <w:t>En cours de livraison des fournitures et avant leur réception, la BOAD a la faculté :</w:t>
      </w:r>
    </w:p>
    <w:p w14:paraId="16F082B6" w14:textId="77777777" w:rsidR="003A4035" w:rsidRPr="003107A5" w:rsidRDefault="00C93330">
      <w:pPr>
        <w:pStyle w:val="Paragraphedeliste"/>
        <w:numPr>
          <w:ilvl w:val="0"/>
          <w:numId w:val="43"/>
        </w:numPr>
        <w:tabs>
          <w:tab w:val="left" w:pos="567"/>
          <w:tab w:val="left" w:pos="993"/>
        </w:tabs>
        <w:spacing w:after="0" w:line="236" w:lineRule="auto"/>
        <w:ind w:left="993" w:right="20" w:hanging="426"/>
        <w:jc w:val="both"/>
        <w:rPr>
          <w:rFonts w:ascii="Lato" w:hAnsi="Lato" w:cstheme="minorHAnsi"/>
          <w:sz w:val="20"/>
          <w:szCs w:val="20"/>
        </w:rPr>
      </w:pPr>
      <w:r w:rsidRPr="003107A5">
        <w:rPr>
          <w:rFonts w:ascii="Lato" w:hAnsi="Lato" w:cstheme="minorHAnsi"/>
          <w:sz w:val="20"/>
          <w:szCs w:val="20"/>
        </w:rPr>
        <w:t>d'ordonner l'enlèvement du lieu de réception, dans le ou les délai(s) indiqué(s) dans l'ordre donné, de toutes les fournitures qui, de l'avis de la BOAD, ne sont pas conformes au marché ;</w:t>
      </w:r>
    </w:p>
    <w:p w14:paraId="23D33ED6" w14:textId="77777777" w:rsidR="003A4035" w:rsidRPr="003107A5" w:rsidRDefault="003A4035">
      <w:pPr>
        <w:pStyle w:val="Paragraphedeliste"/>
        <w:tabs>
          <w:tab w:val="left" w:pos="567"/>
          <w:tab w:val="left" w:pos="993"/>
        </w:tabs>
        <w:spacing w:after="0" w:line="236" w:lineRule="auto"/>
        <w:ind w:left="993" w:right="20"/>
        <w:jc w:val="both"/>
        <w:rPr>
          <w:rFonts w:ascii="Lato" w:hAnsi="Lato" w:cstheme="minorHAnsi"/>
          <w:sz w:val="10"/>
          <w:szCs w:val="10"/>
        </w:rPr>
      </w:pPr>
    </w:p>
    <w:p w14:paraId="7A1E4C7D" w14:textId="77777777" w:rsidR="003A4035" w:rsidRPr="003107A5" w:rsidRDefault="00C93330">
      <w:pPr>
        <w:pStyle w:val="Paragraphedeliste"/>
        <w:numPr>
          <w:ilvl w:val="0"/>
          <w:numId w:val="43"/>
        </w:numPr>
        <w:tabs>
          <w:tab w:val="left" w:pos="567"/>
          <w:tab w:val="left" w:pos="993"/>
        </w:tabs>
        <w:spacing w:after="0" w:line="236" w:lineRule="auto"/>
        <w:ind w:left="993" w:right="20" w:hanging="426"/>
        <w:jc w:val="both"/>
        <w:rPr>
          <w:rFonts w:ascii="Lato" w:hAnsi="Lato" w:cstheme="minorHAnsi"/>
          <w:sz w:val="20"/>
          <w:szCs w:val="20"/>
        </w:rPr>
      </w:pPr>
      <w:r w:rsidRPr="003107A5">
        <w:rPr>
          <w:rFonts w:ascii="Lato" w:hAnsi="Lato" w:cstheme="minorHAnsi"/>
          <w:sz w:val="20"/>
          <w:szCs w:val="20"/>
        </w:rPr>
        <w:t>d'ordonner leur remplacement par des fournitures conformes ;</w:t>
      </w:r>
    </w:p>
    <w:p w14:paraId="776952D0" w14:textId="77777777" w:rsidR="003A4035" w:rsidRPr="003107A5" w:rsidRDefault="003A4035">
      <w:pPr>
        <w:pStyle w:val="Paragraphedeliste"/>
        <w:tabs>
          <w:tab w:val="left" w:pos="567"/>
          <w:tab w:val="left" w:pos="993"/>
        </w:tabs>
        <w:spacing w:after="0" w:line="236" w:lineRule="auto"/>
        <w:ind w:left="993" w:right="20"/>
        <w:jc w:val="both"/>
        <w:rPr>
          <w:rFonts w:ascii="Lato" w:hAnsi="Lato" w:cstheme="minorHAnsi"/>
          <w:sz w:val="10"/>
          <w:szCs w:val="10"/>
        </w:rPr>
      </w:pPr>
    </w:p>
    <w:p w14:paraId="1E9AFC10" w14:textId="77777777" w:rsidR="003A4035" w:rsidRPr="003107A5" w:rsidRDefault="00C93330">
      <w:pPr>
        <w:pStyle w:val="Paragraphedeliste"/>
        <w:numPr>
          <w:ilvl w:val="0"/>
          <w:numId w:val="43"/>
        </w:numPr>
        <w:tabs>
          <w:tab w:val="left" w:pos="567"/>
          <w:tab w:val="left" w:pos="993"/>
        </w:tabs>
        <w:spacing w:after="0" w:line="236" w:lineRule="auto"/>
        <w:ind w:left="993" w:right="20" w:hanging="426"/>
        <w:jc w:val="both"/>
        <w:rPr>
          <w:rFonts w:ascii="Lato" w:hAnsi="Lato" w:cstheme="minorHAnsi"/>
          <w:sz w:val="20"/>
          <w:szCs w:val="20"/>
        </w:rPr>
      </w:pPr>
      <w:bookmarkStart w:id="55" w:name="page25"/>
      <w:bookmarkEnd w:id="55"/>
      <w:r w:rsidRPr="003107A5">
        <w:rPr>
          <w:rFonts w:ascii="Lato" w:hAnsi="Lato" w:cstheme="minorHAnsi"/>
          <w:sz w:val="20"/>
          <w:szCs w:val="20"/>
        </w:rPr>
        <w:t>d'ordonner l'enlèvement et la réinstallation correcte, nonobstant les tests préalables, de toute installation qui, de l'avis de la BOAD, n'est pas conforme au marché en ce qui concerne les matériaux, l'ouvraison ou la conception dont le Contractant est responsable ;</w:t>
      </w:r>
    </w:p>
    <w:p w14:paraId="3AC4A716" w14:textId="77777777" w:rsidR="003A4035" w:rsidRPr="003107A5" w:rsidRDefault="003A4035">
      <w:pPr>
        <w:pStyle w:val="Paragraphedeliste"/>
        <w:rPr>
          <w:rFonts w:ascii="Lato" w:hAnsi="Lato" w:cstheme="minorHAnsi"/>
          <w:sz w:val="10"/>
          <w:szCs w:val="10"/>
        </w:rPr>
      </w:pPr>
    </w:p>
    <w:p w14:paraId="254AD674" w14:textId="77777777" w:rsidR="003A4035" w:rsidRPr="003107A5" w:rsidRDefault="00C93330">
      <w:pPr>
        <w:pStyle w:val="Paragraphedeliste"/>
        <w:numPr>
          <w:ilvl w:val="0"/>
          <w:numId w:val="43"/>
        </w:numPr>
        <w:tabs>
          <w:tab w:val="left" w:pos="567"/>
          <w:tab w:val="left" w:pos="993"/>
        </w:tabs>
        <w:spacing w:after="0" w:line="236" w:lineRule="auto"/>
        <w:ind w:left="993" w:right="20" w:hanging="426"/>
        <w:jc w:val="both"/>
        <w:rPr>
          <w:rFonts w:ascii="Lato" w:hAnsi="Lato" w:cstheme="minorHAnsi"/>
          <w:sz w:val="20"/>
          <w:szCs w:val="20"/>
        </w:rPr>
      </w:pPr>
      <w:r w:rsidRPr="003107A5">
        <w:rPr>
          <w:rFonts w:ascii="Lato" w:hAnsi="Lato" w:cstheme="minorHAnsi"/>
          <w:sz w:val="20"/>
          <w:szCs w:val="20"/>
        </w:rPr>
        <w:t>de décider qu'un travail effectué, un bien fourni ou un matériau utilisé par le Contractant n'est pas conforme au marché ou que les fournitures, en tout ou en partie, ne remplissent pas les exigences du marché.</w:t>
      </w:r>
    </w:p>
    <w:p w14:paraId="4311E35A" w14:textId="77777777" w:rsidR="003A4035" w:rsidRPr="003107A5" w:rsidRDefault="003A4035">
      <w:pPr>
        <w:tabs>
          <w:tab w:val="left" w:pos="567"/>
        </w:tabs>
        <w:spacing w:after="0" w:line="240" w:lineRule="auto"/>
        <w:ind w:right="23"/>
        <w:jc w:val="both"/>
        <w:rPr>
          <w:rFonts w:ascii="Lato" w:hAnsi="Lato" w:cstheme="minorHAnsi"/>
          <w:sz w:val="10"/>
          <w:szCs w:val="10"/>
        </w:rPr>
      </w:pPr>
    </w:p>
    <w:p w14:paraId="204BCAEA"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30.3.</w:t>
      </w:r>
      <w:r w:rsidRPr="003107A5">
        <w:rPr>
          <w:rFonts w:ascii="Lato" w:hAnsi="Lato" w:cstheme="minorHAnsi"/>
          <w:sz w:val="20"/>
          <w:szCs w:val="20"/>
        </w:rPr>
        <w:tab/>
        <w:t>Le Contractant remédie rapidement, à ses propres frais, aux vices ainsi signalés. À défaut, la BOAD a le droit d'employer d'autres personnes pour exécuter les ordres, et tous les frais, directs ou accessoires sont récupérables auprès du Contractant par la BOAD ou peuvent être déduits par ce dernier des sommes dues ou à devoir au Contractant.</w:t>
      </w:r>
    </w:p>
    <w:p w14:paraId="16B436F8"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30.4.</w:t>
      </w:r>
      <w:r w:rsidRPr="003107A5">
        <w:rPr>
          <w:rFonts w:ascii="Lato" w:hAnsi="Lato" w:cstheme="minorHAnsi"/>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 BOAD l'exige, dans le délai indiqué par ce dernier, faute de quoi elles sont enlevées d'office aux frais et aux risques et périls du Contractant. Tout ouvrage auquel ont été incorporés des matériaux rebutés est refusé.</w:t>
      </w:r>
    </w:p>
    <w:p w14:paraId="1AAD9845"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30.5.</w:t>
      </w:r>
      <w:r w:rsidRPr="003107A5">
        <w:rPr>
          <w:rFonts w:ascii="Lato" w:hAnsi="Lato" w:cstheme="minorHAnsi"/>
          <w:sz w:val="20"/>
          <w:szCs w:val="20"/>
        </w:rPr>
        <w:tab/>
        <w:t>Les dispositions de l'article 30 ne portent pas atteinte aux droits de l'autorité au titre de l'article 21 et ne dégagent en aucune manière le Contractant de son obligation de garantie ou de ses autres obligations contractuelles.</w:t>
      </w:r>
    </w:p>
    <w:p w14:paraId="10B7502F"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31 -</w:t>
      </w:r>
      <w:r w:rsidRPr="003107A5">
        <w:rPr>
          <w:rFonts w:ascii="Lato" w:hAnsi="Lato" w:cstheme="minorHAnsi"/>
          <w:sz w:val="20"/>
          <w:szCs w:val="20"/>
        </w:rPr>
        <w:t xml:space="preserve"> </w:t>
      </w:r>
      <w:r w:rsidRPr="003107A5">
        <w:rPr>
          <w:rFonts w:ascii="Lato" w:hAnsi="Lato" w:cstheme="minorHAnsi"/>
          <w:b/>
          <w:sz w:val="20"/>
          <w:szCs w:val="20"/>
        </w:rPr>
        <w:t>Réception provisoire</w:t>
      </w:r>
    </w:p>
    <w:p w14:paraId="638BC8A1"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31.1.</w:t>
      </w:r>
      <w:r w:rsidRPr="003107A5">
        <w:rPr>
          <w:rFonts w:ascii="Lato" w:hAnsi="Lato" w:cstheme="minorHAnsi"/>
          <w:sz w:val="20"/>
          <w:szCs w:val="20"/>
        </w:rPr>
        <w:tab/>
        <w:t>La BOAD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049CB31D"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31.2.</w:t>
      </w:r>
      <w:r w:rsidRPr="003107A5">
        <w:rPr>
          <w:rFonts w:ascii="Lato" w:hAnsi="Lato" w:cstheme="minorHAnsi"/>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 BOAD :</w:t>
      </w:r>
    </w:p>
    <w:p w14:paraId="0A902539"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établit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56F0AC56" w14:textId="77777777" w:rsidR="003A4035" w:rsidRPr="003107A5" w:rsidRDefault="003A4035">
      <w:pPr>
        <w:tabs>
          <w:tab w:val="left" w:pos="567"/>
        </w:tabs>
        <w:suppressAutoHyphens/>
        <w:spacing w:after="0" w:line="237" w:lineRule="auto"/>
        <w:ind w:left="284"/>
        <w:jc w:val="both"/>
        <w:rPr>
          <w:rFonts w:ascii="Lato" w:hAnsi="Lato" w:cstheme="minorHAnsi"/>
          <w:sz w:val="2"/>
          <w:szCs w:val="20"/>
        </w:rPr>
      </w:pPr>
    </w:p>
    <w:p w14:paraId="6A1034A8" w14:textId="77777777" w:rsidR="003A4035" w:rsidRPr="003107A5" w:rsidRDefault="00C93330">
      <w:pPr>
        <w:numPr>
          <w:ilvl w:val="0"/>
          <w:numId w:val="42"/>
        </w:numPr>
        <w:tabs>
          <w:tab w:val="left" w:pos="567"/>
          <w:tab w:val="left" w:pos="1560"/>
        </w:tabs>
        <w:spacing w:after="0" w:line="236" w:lineRule="auto"/>
        <w:ind w:left="567" w:hanging="283"/>
        <w:jc w:val="both"/>
        <w:rPr>
          <w:rFonts w:ascii="Lato" w:hAnsi="Lato" w:cstheme="minorHAnsi"/>
          <w:sz w:val="20"/>
          <w:szCs w:val="20"/>
        </w:rPr>
      </w:pPr>
      <w:r w:rsidRPr="003107A5">
        <w:rPr>
          <w:rFonts w:ascii="Lato" w:hAnsi="Lato" w:cstheme="minorHAnsi"/>
          <w:sz w:val="20"/>
          <w:szCs w:val="20"/>
        </w:rPr>
        <w:t>rejette la demande en motivant sa décision et en spécifiant les mesures, qui, à son avis, doivent être prises par le Contractant en vue de la délivrance du certificat.</w:t>
      </w:r>
    </w:p>
    <w:p w14:paraId="0AC113EF" w14:textId="77777777" w:rsidR="003A4035" w:rsidRPr="003107A5" w:rsidRDefault="003A4035">
      <w:pPr>
        <w:widowControl w:val="0"/>
        <w:tabs>
          <w:tab w:val="left" w:pos="567"/>
        </w:tabs>
        <w:spacing w:after="0" w:line="240" w:lineRule="auto"/>
        <w:ind w:right="23"/>
        <w:jc w:val="both"/>
        <w:rPr>
          <w:rFonts w:ascii="Lato" w:hAnsi="Lato" w:cstheme="minorHAnsi"/>
          <w:sz w:val="10"/>
          <w:szCs w:val="10"/>
        </w:rPr>
      </w:pPr>
    </w:p>
    <w:p w14:paraId="2C2677D1"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Le délai de délivrance du certificat de réception provisoire par la BOAD au Contractant est réputé inclus dans le délai de paiement indiqué à l’article 26, paragraphe 3, sauf disposition contraire des conditions particulières.</w:t>
      </w:r>
    </w:p>
    <w:p w14:paraId="5ACF450C"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31.3.</w:t>
      </w:r>
      <w:r w:rsidRPr="003107A5">
        <w:rPr>
          <w:rFonts w:ascii="Lato" w:hAnsi="Lato" w:cstheme="minorHAnsi"/>
          <w:sz w:val="20"/>
          <w:szCs w:val="20"/>
        </w:rPr>
        <w:tab/>
        <w:t>Si des circonstances exceptionnelles empêchent d'effectuer la réception des fournitures au cours de la période fixée pour la réception provisoire ou définitive, un procès-verbal attestant cet empêchement est dressé par la BOAD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5C98B912"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31.4.</w:t>
      </w:r>
      <w:r w:rsidRPr="003107A5">
        <w:rPr>
          <w:rFonts w:ascii="Lato" w:hAnsi="Lato" w:cstheme="minorHAnsi"/>
          <w:sz w:val="20"/>
          <w:szCs w:val="20"/>
        </w:rPr>
        <w:tab/>
        <w:t>Si la BOAD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6A00CDF7"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lastRenderedPageBreak/>
        <w:t>31.5.</w:t>
      </w:r>
      <w:r w:rsidRPr="003107A5">
        <w:rPr>
          <w:rFonts w:ascii="Lato" w:hAnsi="Lato" w:cstheme="minorHAnsi"/>
          <w:sz w:val="20"/>
          <w:szCs w:val="20"/>
        </w:rPr>
        <w:tab/>
        <w:t>En cas de livraison partielle, la BOAD se réserve le droit de faire procéder à une réception provisoire partielle.</w:t>
      </w:r>
    </w:p>
    <w:p w14:paraId="3BEA622F"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31.6.</w:t>
      </w:r>
      <w:r w:rsidRPr="003107A5">
        <w:rPr>
          <w:rFonts w:ascii="Lato" w:hAnsi="Lato" w:cstheme="minorHAnsi"/>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29C57CAB"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31.7.</w:t>
      </w:r>
      <w:r w:rsidRPr="003107A5">
        <w:rPr>
          <w:rFonts w:ascii="Lato" w:hAnsi="Lato" w:cstheme="minorHAnsi"/>
          <w:sz w:val="20"/>
          <w:szCs w:val="20"/>
        </w:rPr>
        <w:tab/>
        <w:t>La BOAD peut utiliser les fournitures livrées dès la réception provisoire.</w:t>
      </w:r>
    </w:p>
    <w:p w14:paraId="184C6C90"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32 -</w:t>
      </w:r>
      <w:r w:rsidRPr="003107A5">
        <w:rPr>
          <w:rFonts w:ascii="Lato" w:hAnsi="Lato" w:cstheme="minorHAnsi"/>
          <w:sz w:val="20"/>
          <w:szCs w:val="20"/>
        </w:rPr>
        <w:t xml:space="preserve"> </w:t>
      </w:r>
      <w:r w:rsidRPr="003107A5">
        <w:rPr>
          <w:rFonts w:ascii="Lato" w:hAnsi="Lato" w:cstheme="minorHAnsi"/>
          <w:b/>
          <w:sz w:val="20"/>
          <w:szCs w:val="20"/>
        </w:rPr>
        <w:t>Obligations au titre de la garantie</w:t>
      </w:r>
    </w:p>
    <w:p w14:paraId="46ED8BE1" w14:textId="77777777" w:rsidR="003A4035" w:rsidRPr="003107A5" w:rsidRDefault="00C93330">
      <w:pPr>
        <w:tabs>
          <w:tab w:val="left" w:pos="567"/>
        </w:tabs>
        <w:spacing w:after="60" w:line="238" w:lineRule="auto"/>
        <w:ind w:right="23"/>
        <w:jc w:val="both"/>
        <w:rPr>
          <w:rFonts w:ascii="Lato" w:hAnsi="Lato" w:cstheme="minorHAnsi"/>
          <w:sz w:val="20"/>
          <w:szCs w:val="20"/>
        </w:rPr>
      </w:pPr>
      <w:r w:rsidRPr="003107A5">
        <w:rPr>
          <w:rFonts w:ascii="Lato" w:hAnsi="Lato" w:cstheme="minorHAnsi"/>
          <w:sz w:val="20"/>
          <w:szCs w:val="20"/>
        </w:rPr>
        <w:t>32.1.</w:t>
      </w:r>
      <w:r w:rsidRPr="003107A5">
        <w:rPr>
          <w:rFonts w:ascii="Lato" w:hAnsi="Lato" w:cstheme="minorHAnsi"/>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221C2017" w14:textId="77777777" w:rsidR="003A4035" w:rsidRPr="003107A5" w:rsidRDefault="00C93330">
      <w:pPr>
        <w:widowControl w:val="0"/>
        <w:tabs>
          <w:tab w:val="left" w:pos="567"/>
        </w:tabs>
        <w:spacing w:after="60" w:line="235" w:lineRule="auto"/>
        <w:ind w:right="23"/>
        <w:jc w:val="both"/>
        <w:rPr>
          <w:rFonts w:ascii="Lato" w:hAnsi="Lato" w:cstheme="minorHAnsi"/>
          <w:sz w:val="20"/>
          <w:szCs w:val="20"/>
        </w:rPr>
      </w:pPr>
      <w:r w:rsidRPr="003107A5">
        <w:rPr>
          <w:rFonts w:ascii="Lato" w:hAnsi="Lato" w:cstheme="minorHAnsi"/>
          <w:sz w:val="20"/>
          <w:szCs w:val="20"/>
        </w:rPr>
        <w:t>32.2.</w:t>
      </w:r>
      <w:r w:rsidRPr="003107A5">
        <w:rPr>
          <w:rFonts w:ascii="Lato" w:hAnsi="Lato" w:cstheme="minorHAnsi"/>
          <w:sz w:val="20"/>
          <w:szCs w:val="20"/>
        </w:rPr>
        <w:tab/>
        <w:t>Le Contractant est tenu de remédier à tout vice ou dommage affectant une partie quelconque des fournitures, qui apparaîtrait ou surviendrait au cours de la période de garantie et qui :</w:t>
      </w:r>
    </w:p>
    <w:p w14:paraId="2C07D4AB" w14:textId="77777777" w:rsidR="003A4035" w:rsidRPr="003107A5" w:rsidRDefault="00C93330">
      <w:pPr>
        <w:pStyle w:val="Paragraphedeliste"/>
        <w:numPr>
          <w:ilvl w:val="0"/>
          <w:numId w:val="44"/>
        </w:numPr>
        <w:tabs>
          <w:tab w:val="left" w:pos="851"/>
        </w:tabs>
        <w:spacing w:after="0" w:line="234" w:lineRule="auto"/>
        <w:ind w:left="851" w:hanging="284"/>
        <w:jc w:val="both"/>
        <w:rPr>
          <w:rFonts w:ascii="Lato" w:hAnsi="Lato" w:cstheme="minorHAnsi"/>
          <w:sz w:val="20"/>
          <w:szCs w:val="20"/>
        </w:rPr>
      </w:pPr>
      <w:r w:rsidRPr="003107A5">
        <w:rPr>
          <w:rFonts w:ascii="Lato" w:hAnsi="Lato" w:cstheme="minorHAnsi"/>
          <w:sz w:val="20"/>
          <w:szCs w:val="20"/>
        </w:rPr>
        <w:t xml:space="preserve">résulterait de l'utilisation de matériaux défectueux ou d'une mauvaise ouvraison ou conception par le Contractant ; </w:t>
      </w:r>
    </w:p>
    <w:p w14:paraId="43767472" w14:textId="77777777" w:rsidR="003A4035" w:rsidRPr="003107A5" w:rsidRDefault="003A4035">
      <w:pPr>
        <w:pStyle w:val="Paragraphedeliste"/>
        <w:tabs>
          <w:tab w:val="left" w:pos="851"/>
        </w:tabs>
        <w:spacing w:after="0" w:line="234" w:lineRule="auto"/>
        <w:ind w:left="851"/>
        <w:jc w:val="both"/>
        <w:rPr>
          <w:rFonts w:ascii="Lato" w:hAnsi="Lato" w:cstheme="minorHAnsi"/>
          <w:sz w:val="10"/>
          <w:szCs w:val="10"/>
        </w:rPr>
      </w:pPr>
    </w:p>
    <w:p w14:paraId="325E0877" w14:textId="77777777" w:rsidR="003A4035" w:rsidRPr="003107A5" w:rsidRDefault="00C93330">
      <w:pPr>
        <w:pStyle w:val="Paragraphedeliste"/>
        <w:numPr>
          <w:ilvl w:val="0"/>
          <w:numId w:val="44"/>
        </w:numPr>
        <w:tabs>
          <w:tab w:val="left" w:pos="851"/>
        </w:tabs>
        <w:spacing w:after="0" w:line="234" w:lineRule="auto"/>
        <w:ind w:left="851" w:hanging="284"/>
        <w:jc w:val="both"/>
        <w:rPr>
          <w:rFonts w:ascii="Lato" w:hAnsi="Lato" w:cstheme="minorHAnsi"/>
          <w:sz w:val="20"/>
          <w:szCs w:val="20"/>
        </w:rPr>
      </w:pPr>
      <w:r w:rsidRPr="003107A5">
        <w:rPr>
          <w:rFonts w:ascii="Lato" w:hAnsi="Lato" w:cstheme="minorHAnsi"/>
          <w:sz w:val="20"/>
          <w:szCs w:val="20"/>
        </w:rPr>
        <w:t xml:space="preserve">résulterait de tout acte ou omission du Contractant pendant la période de garantie ; </w:t>
      </w:r>
    </w:p>
    <w:p w14:paraId="5C7788E8" w14:textId="77777777" w:rsidR="003A4035" w:rsidRPr="003107A5" w:rsidRDefault="003A4035">
      <w:pPr>
        <w:pStyle w:val="Paragraphedeliste"/>
        <w:rPr>
          <w:rFonts w:ascii="Lato" w:hAnsi="Lato" w:cstheme="minorHAnsi"/>
          <w:sz w:val="10"/>
          <w:szCs w:val="10"/>
        </w:rPr>
      </w:pPr>
    </w:p>
    <w:p w14:paraId="70CC17A7" w14:textId="77777777" w:rsidR="003A4035" w:rsidRPr="003107A5" w:rsidRDefault="00C93330">
      <w:pPr>
        <w:pStyle w:val="Paragraphedeliste"/>
        <w:numPr>
          <w:ilvl w:val="0"/>
          <w:numId w:val="44"/>
        </w:numPr>
        <w:tabs>
          <w:tab w:val="left" w:pos="851"/>
        </w:tabs>
        <w:spacing w:after="0" w:line="240" w:lineRule="auto"/>
        <w:ind w:left="851" w:hanging="284"/>
        <w:jc w:val="both"/>
        <w:rPr>
          <w:rFonts w:ascii="Lato" w:hAnsi="Lato" w:cstheme="minorHAnsi"/>
          <w:sz w:val="20"/>
          <w:szCs w:val="20"/>
        </w:rPr>
      </w:pPr>
      <w:r w:rsidRPr="003107A5">
        <w:rPr>
          <w:rFonts w:ascii="Lato" w:hAnsi="Lato" w:cstheme="minorHAnsi"/>
          <w:sz w:val="20"/>
          <w:szCs w:val="20"/>
        </w:rPr>
        <w:t>serait révélé par une inspection effectuée par la BOAD ou en son nom.</w:t>
      </w:r>
    </w:p>
    <w:p w14:paraId="60B446AB" w14:textId="77777777" w:rsidR="003A4035" w:rsidRPr="003107A5" w:rsidRDefault="003A4035">
      <w:pPr>
        <w:widowControl w:val="0"/>
        <w:tabs>
          <w:tab w:val="left" w:pos="567"/>
        </w:tabs>
        <w:spacing w:after="0" w:line="240" w:lineRule="auto"/>
        <w:ind w:right="23"/>
        <w:jc w:val="both"/>
        <w:rPr>
          <w:rFonts w:ascii="Lato" w:hAnsi="Lato" w:cstheme="minorHAnsi"/>
          <w:sz w:val="10"/>
          <w:szCs w:val="10"/>
        </w:rPr>
      </w:pPr>
    </w:p>
    <w:p w14:paraId="7F0808A0" w14:textId="77777777" w:rsidR="003A4035" w:rsidRPr="003107A5" w:rsidRDefault="00C93330">
      <w:pPr>
        <w:tabs>
          <w:tab w:val="left" w:pos="567"/>
        </w:tabs>
        <w:spacing w:after="60" w:line="238" w:lineRule="auto"/>
        <w:ind w:right="23"/>
        <w:jc w:val="both"/>
        <w:rPr>
          <w:rFonts w:ascii="Lato" w:hAnsi="Lato" w:cstheme="minorHAnsi"/>
          <w:sz w:val="20"/>
          <w:szCs w:val="20"/>
        </w:rPr>
      </w:pPr>
      <w:r w:rsidRPr="003107A5">
        <w:rPr>
          <w:rFonts w:ascii="Lato" w:hAnsi="Lato" w:cstheme="minorHAnsi"/>
          <w:sz w:val="20"/>
          <w:szCs w:val="20"/>
        </w:rPr>
        <w:t>32.3.</w:t>
      </w:r>
      <w:r w:rsidRPr="003107A5">
        <w:rPr>
          <w:rFonts w:ascii="Lato" w:hAnsi="Lato" w:cstheme="minorHAnsi"/>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 BOAD. Si le marché prévoit une réception partielle, la période de garantie ne recommence que pour la partie des fournitures concernées par le remplacement ou la remise en état.</w:t>
      </w:r>
    </w:p>
    <w:p w14:paraId="723FE1A6" w14:textId="77777777" w:rsidR="003A4035" w:rsidRPr="003107A5" w:rsidRDefault="00C93330">
      <w:pPr>
        <w:tabs>
          <w:tab w:val="left" w:pos="567"/>
        </w:tabs>
        <w:spacing w:after="60" w:line="238" w:lineRule="auto"/>
        <w:ind w:right="23"/>
        <w:jc w:val="both"/>
        <w:rPr>
          <w:rFonts w:ascii="Lato" w:hAnsi="Lato" w:cstheme="minorHAnsi"/>
          <w:sz w:val="20"/>
          <w:szCs w:val="20"/>
        </w:rPr>
      </w:pPr>
      <w:r w:rsidRPr="003107A5">
        <w:rPr>
          <w:rFonts w:ascii="Lato" w:hAnsi="Lato" w:cstheme="minorHAnsi"/>
          <w:sz w:val="20"/>
          <w:szCs w:val="20"/>
        </w:rPr>
        <w:t>32.4.</w:t>
      </w:r>
      <w:r w:rsidRPr="003107A5">
        <w:rPr>
          <w:rFonts w:ascii="Lato" w:hAnsi="Lato" w:cstheme="minorHAnsi"/>
          <w:sz w:val="20"/>
          <w:szCs w:val="20"/>
        </w:rPr>
        <w:tab/>
        <w:t>Si des vices apparaissent ou des dommages surviennent au cours de la période de garantie, la BOAD en informe le Contractant. Si celui-ci omet de réparer un vice ou un dommage dans le délai indiqué dans la notification, la BOAD peut :</w:t>
      </w:r>
    </w:p>
    <w:p w14:paraId="17C0A381" w14:textId="77777777" w:rsidR="003A4035" w:rsidRPr="003107A5" w:rsidRDefault="00C93330">
      <w:pPr>
        <w:pStyle w:val="Paragraphedeliste"/>
        <w:numPr>
          <w:ilvl w:val="0"/>
          <w:numId w:val="45"/>
        </w:numPr>
        <w:tabs>
          <w:tab w:val="left" w:pos="851"/>
        </w:tabs>
        <w:spacing w:after="0" w:line="234" w:lineRule="auto"/>
        <w:jc w:val="both"/>
        <w:rPr>
          <w:rFonts w:ascii="Lato" w:hAnsi="Lato" w:cstheme="minorHAnsi"/>
          <w:sz w:val="20"/>
          <w:szCs w:val="20"/>
        </w:rPr>
      </w:pPr>
      <w:r w:rsidRPr="003107A5">
        <w:rPr>
          <w:rFonts w:ascii="Lato" w:hAnsi="Lato" w:cstheme="minorHAnsi"/>
          <w:sz w:val="20"/>
          <w:szCs w:val="20"/>
        </w:rPr>
        <w:t>réparer lui-même ce vice ou ce dommage ou les faire réparer par un tiers aux frais et risques du Contractant, les frais supportés par la BOAD étant</w:t>
      </w:r>
      <w:bookmarkStart w:id="56" w:name="page27"/>
      <w:bookmarkEnd w:id="56"/>
      <w:r w:rsidRPr="003107A5">
        <w:rPr>
          <w:rFonts w:ascii="Lato" w:hAnsi="Lato" w:cstheme="minorHAnsi"/>
          <w:sz w:val="20"/>
          <w:szCs w:val="20"/>
        </w:rPr>
        <w:t xml:space="preserve"> alors prélevés sur les sommes dues au Contractant ou sur les garanties détenues à son égard ou sur les deux ;</w:t>
      </w:r>
    </w:p>
    <w:p w14:paraId="544D4BA0" w14:textId="77777777" w:rsidR="003A4035" w:rsidRPr="003107A5" w:rsidRDefault="00C93330">
      <w:pPr>
        <w:pStyle w:val="Paragraphedeliste"/>
        <w:numPr>
          <w:ilvl w:val="0"/>
          <w:numId w:val="45"/>
        </w:numPr>
        <w:tabs>
          <w:tab w:val="left" w:pos="851"/>
        </w:tabs>
        <w:spacing w:after="0" w:line="234" w:lineRule="auto"/>
        <w:jc w:val="both"/>
        <w:rPr>
          <w:rFonts w:ascii="Lato" w:hAnsi="Lato" w:cstheme="minorHAnsi"/>
          <w:sz w:val="20"/>
          <w:szCs w:val="20"/>
        </w:rPr>
      </w:pPr>
      <w:r w:rsidRPr="003107A5">
        <w:rPr>
          <w:rFonts w:ascii="Lato" w:hAnsi="Lato" w:cstheme="minorHAnsi"/>
          <w:sz w:val="20"/>
          <w:szCs w:val="20"/>
        </w:rPr>
        <w:t>résilier le marché.</w:t>
      </w:r>
    </w:p>
    <w:p w14:paraId="345B2912" w14:textId="77777777" w:rsidR="003A4035" w:rsidRPr="003107A5" w:rsidRDefault="003A4035">
      <w:pPr>
        <w:tabs>
          <w:tab w:val="left" w:pos="567"/>
        </w:tabs>
        <w:spacing w:after="0" w:line="240" w:lineRule="auto"/>
        <w:ind w:right="23"/>
        <w:jc w:val="both"/>
        <w:rPr>
          <w:rFonts w:ascii="Lato" w:hAnsi="Lato" w:cstheme="minorHAnsi"/>
          <w:sz w:val="10"/>
          <w:szCs w:val="10"/>
        </w:rPr>
      </w:pPr>
    </w:p>
    <w:p w14:paraId="28435941"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32.5.</w:t>
      </w:r>
      <w:r w:rsidRPr="003107A5">
        <w:rPr>
          <w:rFonts w:ascii="Lato" w:hAnsi="Lato" w:cstheme="minorHAnsi"/>
          <w:sz w:val="20"/>
          <w:szCs w:val="20"/>
        </w:rPr>
        <w:tab/>
        <w:t>Dans les cas d'urgence, lorsque le Contractant ne peut pas être joint immédiatement ou, ayant été contacté, ne peut pas prendre les mesures requises, La BOAD peut faire exécuter les travaux aux frais du Contractant. La BOAD informe aussitôt que possible le Contractant des mesures prises.</w:t>
      </w:r>
    </w:p>
    <w:p w14:paraId="3AC3D18E"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32.6.</w:t>
      </w:r>
      <w:r w:rsidRPr="003107A5">
        <w:rPr>
          <w:rFonts w:ascii="Lato" w:hAnsi="Lato" w:cstheme="minorHAnsi"/>
          <w:sz w:val="20"/>
          <w:szCs w:val="20"/>
        </w:rPr>
        <w:tab/>
        <w:t>L'obligation au titre de la garantie est stipulée par les conditions particulières et par les spécifications techniques.</w:t>
      </w:r>
    </w:p>
    <w:p w14:paraId="054AFE3F"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32.7.</w:t>
      </w:r>
      <w:r w:rsidRPr="003107A5">
        <w:rPr>
          <w:rFonts w:ascii="Lato" w:hAnsi="Lato" w:cstheme="minorHAnsi"/>
          <w:sz w:val="20"/>
          <w:szCs w:val="20"/>
        </w:rPr>
        <w:tab/>
        <w:t>Sous réserve des dispositions des conditions particulières, la période de garantie porte sur 365 jours. La période de garantie commence à la date de la réception provisoire et peut être recommencée conformément à l’article 32, paragraphe 3.</w:t>
      </w:r>
    </w:p>
    <w:p w14:paraId="29085935"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33 -</w:t>
      </w:r>
      <w:r w:rsidRPr="003107A5">
        <w:rPr>
          <w:rFonts w:ascii="Lato" w:hAnsi="Lato" w:cstheme="minorHAnsi"/>
          <w:sz w:val="20"/>
          <w:szCs w:val="20"/>
        </w:rPr>
        <w:t xml:space="preserve"> </w:t>
      </w:r>
      <w:r w:rsidRPr="003107A5">
        <w:rPr>
          <w:rFonts w:ascii="Lato" w:hAnsi="Lato" w:cstheme="minorHAnsi"/>
          <w:b/>
          <w:sz w:val="20"/>
          <w:szCs w:val="20"/>
        </w:rPr>
        <w:t>Service après-vente</w:t>
      </w:r>
    </w:p>
    <w:p w14:paraId="40530113"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33.1.</w:t>
      </w:r>
      <w:r w:rsidRPr="003107A5">
        <w:rPr>
          <w:rFonts w:ascii="Lato" w:hAnsi="Lato" w:cstheme="minorHAnsi"/>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4B5CFFEE" w14:textId="77777777" w:rsidR="003A4035" w:rsidRPr="003107A5" w:rsidRDefault="00C93330">
      <w:pPr>
        <w:pStyle w:val="Paragraphedeliste"/>
        <w:numPr>
          <w:ilvl w:val="0"/>
          <w:numId w:val="46"/>
        </w:numPr>
        <w:tabs>
          <w:tab w:val="left" w:pos="567"/>
          <w:tab w:val="left" w:pos="993"/>
        </w:tabs>
        <w:spacing w:after="0" w:line="235" w:lineRule="auto"/>
        <w:ind w:right="20" w:hanging="294"/>
        <w:jc w:val="both"/>
        <w:rPr>
          <w:rFonts w:ascii="Lato" w:hAnsi="Lato" w:cstheme="minorHAnsi"/>
          <w:sz w:val="20"/>
          <w:szCs w:val="20"/>
        </w:rPr>
      </w:pPr>
      <w:r w:rsidRPr="003107A5">
        <w:rPr>
          <w:rFonts w:ascii="Lato" w:hAnsi="Lato" w:cstheme="minorHAnsi"/>
          <w:sz w:val="20"/>
          <w:szCs w:val="20"/>
        </w:rPr>
        <w:lastRenderedPageBreak/>
        <w:t>fourniture des pièces de rechange que la BOAD peut choisir d'acheter au Contractant, étant entendu que ce choix ne dégage le Contractant d'aucune de ses responsabilités contractuelles en matière de garantie ;</w:t>
      </w:r>
    </w:p>
    <w:p w14:paraId="49D338FC" w14:textId="77777777" w:rsidR="003A4035" w:rsidRPr="003107A5" w:rsidRDefault="00C93330">
      <w:pPr>
        <w:pStyle w:val="Paragraphedeliste"/>
        <w:numPr>
          <w:ilvl w:val="0"/>
          <w:numId w:val="46"/>
        </w:numPr>
        <w:tabs>
          <w:tab w:val="left" w:pos="567"/>
          <w:tab w:val="left" w:pos="993"/>
        </w:tabs>
        <w:spacing w:after="0" w:line="235" w:lineRule="auto"/>
        <w:ind w:right="20" w:hanging="294"/>
        <w:jc w:val="both"/>
        <w:rPr>
          <w:rFonts w:ascii="Lato" w:hAnsi="Lato" w:cstheme="minorHAnsi"/>
          <w:sz w:val="20"/>
          <w:szCs w:val="20"/>
        </w:rPr>
      </w:pPr>
      <w:r w:rsidRPr="003107A5">
        <w:rPr>
          <w:rFonts w:ascii="Lato" w:hAnsi="Lato" w:cstheme="minorHAnsi"/>
          <w:sz w:val="20"/>
          <w:szCs w:val="20"/>
        </w:rPr>
        <w:t>en cas d'arrêt de production des pièces de rechange, notification préalable adressée à la BOAD pour qu'il puisse se procurer les pièces requises et, après l'arrêt de la production, fourniture à titre gratuit, à la BOAD, de l'ensemble des schémas, dessins et spécifications techniques des pièces de rechange, sur demande.</w:t>
      </w:r>
    </w:p>
    <w:p w14:paraId="473DE820" w14:textId="77777777" w:rsidR="003A4035" w:rsidRPr="003107A5" w:rsidRDefault="003A4035">
      <w:pPr>
        <w:tabs>
          <w:tab w:val="left" w:pos="567"/>
          <w:tab w:val="left" w:pos="1420"/>
        </w:tabs>
        <w:spacing w:after="0" w:line="237" w:lineRule="auto"/>
        <w:ind w:right="20"/>
        <w:jc w:val="both"/>
        <w:rPr>
          <w:rFonts w:ascii="Lato" w:hAnsi="Lato" w:cstheme="minorHAnsi"/>
          <w:sz w:val="20"/>
          <w:szCs w:val="20"/>
        </w:rPr>
      </w:pPr>
    </w:p>
    <w:p w14:paraId="2CFEDF87"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34 -</w:t>
      </w:r>
      <w:r w:rsidRPr="003107A5">
        <w:rPr>
          <w:rFonts w:ascii="Lato" w:hAnsi="Lato" w:cstheme="minorHAnsi"/>
          <w:sz w:val="20"/>
          <w:szCs w:val="20"/>
        </w:rPr>
        <w:t xml:space="preserve"> </w:t>
      </w:r>
      <w:r w:rsidRPr="003107A5">
        <w:rPr>
          <w:rFonts w:ascii="Lato" w:hAnsi="Lato" w:cstheme="minorHAnsi"/>
          <w:b/>
          <w:sz w:val="20"/>
          <w:szCs w:val="20"/>
        </w:rPr>
        <w:t>Réception définitive</w:t>
      </w:r>
    </w:p>
    <w:p w14:paraId="48D217F5"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t>34.1.</w:t>
      </w:r>
      <w:r w:rsidRPr="003107A5">
        <w:rPr>
          <w:rFonts w:ascii="Lato" w:hAnsi="Lato" w:cstheme="minorHAnsi"/>
          <w:sz w:val="20"/>
          <w:szCs w:val="20"/>
        </w:rPr>
        <w:tab/>
        <w:t>À l'expiration de la période de garantie ou, lorsqu'il y a plusieurs périodes de garantie, à l'expiration de la dernière, et lorsque tous les vices ou dommages ont été rectifiés, la BOAD délivre au Contractant un certificat de réception définitive, indiquant la date à laquelle le Contractant s'est acquitté de ses obligations au titre du marché d'une manière jugée satisfaisante par la BOAD. Le certificat de réception définitive est délivré par la BOAD dans les 30 jours qui suivent l'expiration de la période de garantie ou dès que les réparations ordonnées, conformément à l'article 32, ont été achevées d'une manière jugée satisfaisante par la BOAD.</w:t>
      </w:r>
    </w:p>
    <w:p w14:paraId="3EEDEAA5"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34.2.</w:t>
      </w:r>
      <w:r w:rsidRPr="003107A5">
        <w:rPr>
          <w:rFonts w:ascii="Lato" w:hAnsi="Lato" w:cstheme="minorHAnsi"/>
          <w:sz w:val="20"/>
          <w:szCs w:val="20"/>
        </w:rPr>
        <w:tab/>
        <w:t>Le marché n’est pas considéré comme pleinement exécuté tant que le certificat de réception définitive n’a pas été signé ou réputé avoir été signé par la BOAD.</w:t>
      </w:r>
    </w:p>
    <w:p w14:paraId="484F9136" w14:textId="77777777" w:rsidR="003A4035" w:rsidRPr="003107A5" w:rsidRDefault="00C93330">
      <w:pPr>
        <w:tabs>
          <w:tab w:val="left" w:pos="567"/>
        </w:tabs>
        <w:spacing w:line="235" w:lineRule="auto"/>
        <w:jc w:val="both"/>
        <w:rPr>
          <w:rFonts w:ascii="Lato" w:hAnsi="Lato" w:cstheme="minorHAnsi"/>
          <w:sz w:val="20"/>
          <w:szCs w:val="20"/>
        </w:rPr>
      </w:pPr>
      <w:r w:rsidRPr="003107A5">
        <w:rPr>
          <w:rFonts w:ascii="Lato" w:hAnsi="Lato" w:cstheme="minorHAnsi"/>
          <w:sz w:val="20"/>
          <w:szCs w:val="20"/>
        </w:rPr>
        <w:t>34.3.</w:t>
      </w:r>
      <w:r w:rsidRPr="003107A5">
        <w:rPr>
          <w:rFonts w:ascii="Lato" w:hAnsi="Lato" w:cstheme="minorHAnsi"/>
          <w:sz w:val="20"/>
          <w:szCs w:val="20"/>
        </w:rPr>
        <w:tab/>
        <w:t>Nonobstant la délivrance du certificat de réception définitive, le Contractant et la BOAD demeurent tenus de s'acquitter de toute obligation qui a été contractée au titre</w:t>
      </w:r>
      <w:bookmarkStart w:id="57" w:name="page28"/>
      <w:bookmarkEnd w:id="57"/>
      <w:r w:rsidRPr="003107A5">
        <w:rPr>
          <w:rFonts w:ascii="Lato" w:hAnsi="Lato" w:cstheme="minorHAnsi"/>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référence aux dispositions du marché.</w:t>
      </w:r>
    </w:p>
    <w:p w14:paraId="2F829338"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DÉFAUT D'EXÉCUTION ET RÉSILIATION</w:t>
      </w:r>
    </w:p>
    <w:p w14:paraId="3F569393"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35 -</w:t>
      </w:r>
      <w:r w:rsidRPr="003107A5">
        <w:rPr>
          <w:rFonts w:ascii="Lato" w:hAnsi="Lato" w:cstheme="minorHAnsi"/>
          <w:sz w:val="20"/>
          <w:szCs w:val="20"/>
        </w:rPr>
        <w:t xml:space="preserve"> </w:t>
      </w:r>
      <w:r w:rsidRPr="003107A5">
        <w:rPr>
          <w:rFonts w:ascii="Lato" w:hAnsi="Lato" w:cstheme="minorHAnsi"/>
          <w:b/>
          <w:sz w:val="20"/>
          <w:szCs w:val="20"/>
        </w:rPr>
        <w:t>Défaut d'exécution</w:t>
      </w:r>
    </w:p>
    <w:p w14:paraId="77684C22"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35.1.</w:t>
      </w:r>
      <w:r w:rsidRPr="003107A5">
        <w:rPr>
          <w:rFonts w:ascii="Lato" w:hAnsi="Lato" w:cstheme="minorHAnsi"/>
          <w:sz w:val="20"/>
          <w:szCs w:val="20"/>
        </w:rPr>
        <w:tab/>
        <w:t>Chacune des parties est en défaut d’exécution du marché lorsqu’elle ne remplit pas l'une quelconque de ses obligations conformément aux dispositions du marché.</w:t>
      </w:r>
    </w:p>
    <w:p w14:paraId="773DBD78"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35.2.</w:t>
      </w:r>
      <w:r w:rsidRPr="003107A5">
        <w:rPr>
          <w:rFonts w:ascii="Lato" w:hAnsi="Lato" w:cstheme="minorHAnsi"/>
          <w:sz w:val="20"/>
          <w:szCs w:val="20"/>
        </w:rPr>
        <w:tab/>
        <w:t>En cas de défaut d'exécution, la partie lésée a le droit de recourir aux mesures suivantes :</w:t>
      </w:r>
    </w:p>
    <w:p w14:paraId="169A8E05" w14:textId="77777777" w:rsidR="003A4035" w:rsidRPr="003107A5" w:rsidRDefault="00C93330">
      <w:pPr>
        <w:numPr>
          <w:ilvl w:val="0"/>
          <w:numId w:val="47"/>
        </w:numPr>
        <w:tabs>
          <w:tab w:val="left" w:pos="567"/>
          <w:tab w:val="left" w:pos="1420"/>
        </w:tabs>
        <w:spacing w:after="0" w:line="0" w:lineRule="atLeast"/>
        <w:ind w:left="284"/>
        <w:jc w:val="both"/>
        <w:rPr>
          <w:rFonts w:ascii="Lato" w:hAnsi="Lato" w:cstheme="minorHAnsi"/>
          <w:sz w:val="20"/>
          <w:szCs w:val="20"/>
        </w:rPr>
      </w:pPr>
      <w:r w:rsidRPr="003107A5">
        <w:rPr>
          <w:rFonts w:ascii="Lato" w:hAnsi="Lato" w:cstheme="minorHAnsi"/>
          <w:sz w:val="20"/>
          <w:szCs w:val="20"/>
        </w:rPr>
        <w:t>demande d'indemnisation ;</w:t>
      </w:r>
    </w:p>
    <w:p w14:paraId="42471F2C" w14:textId="77777777" w:rsidR="003A4035" w:rsidRPr="003107A5" w:rsidRDefault="00C93330">
      <w:pPr>
        <w:numPr>
          <w:ilvl w:val="0"/>
          <w:numId w:val="47"/>
        </w:numPr>
        <w:tabs>
          <w:tab w:val="left" w:pos="567"/>
          <w:tab w:val="left" w:pos="1420"/>
        </w:tabs>
        <w:spacing w:after="0" w:line="0" w:lineRule="atLeast"/>
        <w:ind w:left="284"/>
        <w:jc w:val="both"/>
        <w:rPr>
          <w:rFonts w:ascii="Lato" w:hAnsi="Lato" w:cstheme="minorHAnsi"/>
          <w:sz w:val="20"/>
          <w:szCs w:val="20"/>
        </w:rPr>
      </w:pPr>
      <w:r w:rsidRPr="003107A5">
        <w:rPr>
          <w:rFonts w:ascii="Lato" w:hAnsi="Lato" w:cstheme="minorHAnsi"/>
          <w:sz w:val="20"/>
          <w:szCs w:val="20"/>
        </w:rPr>
        <w:t>résiliation du marché.</w:t>
      </w:r>
    </w:p>
    <w:p w14:paraId="3D83AE28" w14:textId="77777777" w:rsidR="003A4035" w:rsidRPr="003107A5" w:rsidRDefault="003A4035">
      <w:pPr>
        <w:tabs>
          <w:tab w:val="left" w:pos="567"/>
        </w:tabs>
        <w:spacing w:after="0" w:line="240" w:lineRule="auto"/>
        <w:jc w:val="both"/>
        <w:rPr>
          <w:rFonts w:ascii="Lato" w:hAnsi="Lato" w:cstheme="minorHAnsi"/>
          <w:sz w:val="10"/>
          <w:szCs w:val="10"/>
        </w:rPr>
      </w:pPr>
    </w:p>
    <w:p w14:paraId="7FBCFFD5" w14:textId="77777777" w:rsidR="003A4035" w:rsidRPr="003107A5" w:rsidRDefault="00C93330">
      <w:pPr>
        <w:tabs>
          <w:tab w:val="left" w:pos="567"/>
        </w:tabs>
        <w:spacing w:after="100" w:line="0" w:lineRule="atLeast"/>
        <w:jc w:val="both"/>
        <w:rPr>
          <w:rFonts w:ascii="Lato" w:hAnsi="Lato" w:cstheme="minorHAnsi"/>
          <w:sz w:val="20"/>
          <w:szCs w:val="20"/>
        </w:rPr>
      </w:pPr>
      <w:r w:rsidRPr="003107A5">
        <w:rPr>
          <w:rFonts w:ascii="Lato" w:hAnsi="Lato" w:cstheme="minorHAnsi"/>
          <w:sz w:val="20"/>
          <w:szCs w:val="20"/>
        </w:rPr>
        <w:t>35.3.</w:t>
      </w:r>
      <w:r w:rsidRPr="003107A5">
        <w:rPr>
          <w:rFonts w:ascii="Lato" w:hAnsi="Lato" w:cstheme="minorHAnsi"/>
          <w:sz w:val="20"/>
          <w:szCs w:val="20"/>
        </w:rPr>
        <w:tab/>
        <w:t>L'indemnisation prend la forme :</w:t>
      </w:r>
    </w:p>
    <w:p w14:paraId="10AF7D47" w14:textId="77777777" w:rsidR="003A4035" w:rsidRPr="003107A5" w:rsidRDefault="00C93330">
      <w:pPr>
        <w:numPr>
          <w:ilvl w:val="0"/>
          <w:numId w:val="48"/>
        </w:numPr>
        <w:tabs>
          <w:tab w:val="left" w:pos="567"/>
          <w:tab w:val="left" w:pos="1420"/>
        </w:tabs>
        <w:spacing w:after="0" w:line="0" w:lineRule="atLeast"/>
        <w:ind w:left="284"/>
        <w:jc w:val="both"/>
        <w:rPr>
          <w:rFonts w:ascii="Lato" w:hAnsi="Lato" w:cstheme="minorHAnsi"/>
          <w:sz w:val="20"/>
          <w:szCs w:val="20"/>
        </w:rPr>
      </w:pPr>
      <w:r w:rsidRPr="003107A5">
        <w:rPr>
          <w:rFonts w:ascii="Lato" w:hAnsi="Lato" w:cstheme="minorHAnsi"/>
          <w:sz w:val="20"/>
          <w:szCs w:val="20"/>
        </w:rPr>
        <w:t>de dommages-intérêts ;</w:t>
      </w:r>
    </w:p>
    <w:p w14:paraId="3765B9AD" w14:textId="77777777" w:rsidR="003A4035" w:rsidRPr="003107A5" w:rsidRDefault="00C93330">
      <w:pPr>
        <w:numPr>
          <w:ilvl w:val="0"/>
          <w:numId w:val="48"/>
        </w:numPr>
        <w:tabs>
          <w:tab w:val="left" w:pos="567"/>
          <w:tab w:val="left" w:pos="1420"/>
        </w:tabs>
        <w:spacing w:after="0" w:line="0" w:lineRule="atLeast"/>
        <w:ind w:left="284"/>
        <w:jc w:val="both"/>
        <w:rPr>
          <w:rFonts w:ascii="Lato" w:hAnsi="Lato" w:cstheme="minorHAnsi"/>
          <w:sz w:val="20"/>
          <w:szCs w:val="20"/>
        </w:rPr>
      </w:pPr>
      <w:r w:rsidRPr="003107A5">
        <w:rPr>
          <w:rFonts w:ascii="Lato" w:hAnsi="Lato" w:cstheme="minorHAnsi"/>
          <w:sz w:val="20"/>
          <w:szCs w:val="20"/>
        </w:rPr>
        <w:t>d'une indemnité forfaitaire.</w:t>
      </w:r>
    </w:p>
    <w:p w14:paraId="5490F41E" w14:textId="77777777" w:rsidR="003A4035" w:rsidRPr="003107A5" w:rsidRDefault="003A4035">
      <w:pPr>
        <w:tabs>
          <w:tab w:val="left" w:pos="567"/>
        </w:tabs>
        <w:spacing w:after="0" w:line="240" w:lineRule="auto"/>
        <w:ind w:right="23"/>
        <w:jc w:val="both"/>
        <w:rPr>
          <w:rFonts w:ascii="Lato" w:hAnsi="Lato" w:cstheme="minorHAnsi"/>
          <w:sz w:val="20"/>
          <w:szCs w:val="20"/>
        </w:rPr>
      </w:pPr>
    </w:p>
    <w:p w14:paraId="57F20DAC"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35.4.</w:t>
      </w:r>
      <w:r w:rsidRPr="003107A5">
        <w:rPr>
          <w:rFonts w:ascii="Lato" w:hAnsi="Lato" w:cstheme="minorHAnsi"/>
          <w:sz w:val="20"/>
          <w:szCs w:val="20"/>
        </w:rPr>
        <w:tab/>
        <w:t>Si le Contractant n’exécute pas une de ses obligations conformément aux dispositions du marché, la BOAD dispose également, sans préjudice de son droit au titre de l'article 35, paragraphe 2, des recours suivants :</w:t>
      </w:r>
    </w:p>
    <w:p w14:paraId="7C03531A" w14:textId="77777777" w:rsidR="003A4035" w:rsidRPr="003107A5" w:rsidRDefault="00C93330">
      <w:pPr>
        <w:numPr>
          <w:ilvl w:val="0"/>
          <w:numId w:val="49"/>
        </w:numPr>
        <w:tabs>
          <w:tab w:val="left" w:pos="567"/>
          <w:tab w:val="left" w:pos="1420"/>
        </w:tabs>
        <w:spacing w:after="0" w:line="0" w:lineRule="atLeast"/>
        <w:ind w:left="284"/>
        <w:jc w:val="both"/>
        <w:rPr>
          <w:rFonts w:ascii="Lato" w:hAnsi="Lato" w:cstheme="minorHAnsi"/>
          <w:sz w:val="20"/>
          <w:szCs w:val="20"/>
        </w:rPr>
      </w:pPr>
      <w:r w:rsidRPr="003107A5">
        <w:rPr>
          <w:rFonts w:ascii="Lato" w:hAnsi="Lato" w:cstheme="minorHAnsi"/>
          <w:sz w:val="20"/>
          <w:szCs w:val="20"/>
        </w:rPr>
        <w:t>la suspension des paiements ;</w:t>
      </w:r>
    </w:p>
    <w:p w14:paraId="2698018F" w14:textId="77777777" w:rsidR="003A4035" w:rsidRPr="003107A5" w:rsidRDefault="00C93330">
      <w:pPr>
        <w:numPr>
          <w:ilvl w:val="0"/>
          <w:numId w:val="49"/>
        </w:numPr>
        <w:tabs>
          <w:tab w:val="left" w:pos="567"/>
          <w:tab w:val="left" w:pos="1420"/>
        </w:tabs>
        <w:spacing w:after="0" w:line="234" w:lineRule="auto"/>
        <w:ind w:left="284"/>
        <w:jc w:val="both"/>
        <w:rPr>
          <w:rFonts w:ascii="Lato" w:hAnsi="Lato" w:cstheme="minorHAnsi"/>
          <w:sz w:val="20"/>
          <w:szCs w:val="20"/>
        </w:rPr>
      </w:pPr>
      <w:r w:rsidRPr="003107A5">
        <w:rPr>
          <w:rFonts w:ascii="Lato" w:hAnsi="Lato" w:cstheme="minorHAnsi"/>
          <w:sz w:val="20"/>
          <w:szCs w:val="20"/>
        </w:rPr>
        <w:t>la réduction ou le recouvrement des paiements en proportion avec l'étendue de la non-exécution.</w:t>
      </w:r>
    </w:p>
    <w:p w14:paraId="3080A131" w14:textId="77777777" w:rsidR="003A4035" w:rsidRPr="003107A5" w:rsidRDefault="003A4035">
      <w:pPr>
        <w:tabs>
          <w:tab w:val="left" w:pos="567"/>
        </w:tabs>
        <w:spacing w:after="0" w:line="235" w:lineRule="auto"/>
        <w:ind w:right="20"/>
        <w:jc w:val="both"/>
        <w:rPr>
          <w:rFonts w:ascii="Lato" w:hAnsi="Lato" w:cstheme="minorHAnsi"/>
          <w:sz w:val="20"/>
          <w:szCs w:val="20"/>
        </w:rPr>
      </w:pPr>
    </w:p>
    <w:p w14:paraId="51B4B143"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35.5.</w:t>
      </w:r>
      <w:r w:rsidRPr="003107A5">
        <w:rPr>
          <w:rFonts w:ascii="Lato" w:hAnsi="Lato" w:cstheme="minorHAnsi"/>
          <w:sz w:val="20"/>
          <w:szCs w:val="20"/>
        </w:rPr>
        <w:tab/>
        <w:t>Si la BOAD a droit à une indemnisation, celle-ci peut s'effectuer par prélèvement sur toute somme due au Contractant ou par appel à la garantie appropriée.</w:t>
      </w:r>
    </w:p>
    <w:p w14:paraId="1C0136BA"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35.6.</w:t>
      </w:r>
      <w:r w:rsidRPr="003107A5">
        <w:rPr>
          <w:rFonts w:ascii="Lato" w:hAnsi="Lato" w:cstheme="minorHAnsi"/>
          <w:sz w:val="20"/>
          <w:szCs w:val="20"/>
        </w:rPr>
        <w:tab/>
        <w:t>La BOAD a droit à une indemnité pour tout dommage qui apparaît après l'achèvement du marché, conformément au droit régissant le marché.</w:t>
      </w:r>
    </w:p>
    <w:p w14:paraId="759D39CF"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36 -</w:t>
      </w:r>
      <w:r w:rsidRPr="003107A5">
        <w:rPr>
          <w:rFonts w:ascii="Lato" w:hAnsi="Lato" w:cstheme="minorHAnsi"/>
          <w:sz w:val="20"/>
          <w:szCs w:val="20"/>
        </w:rPr>
        <w:t xml:space="preserve"> </w:t>
      </w:r>
      <w:r w:rsidRPr="003107A5">
        <w:rPr>
          <w:rFonts w:ascii="Lato" w:hAnsi="Lato" w:cstheme="minorHAnsi"/>
          <w:b/>
          <w:sz w:val="20"/>
          <w:szCs w:val="20"/>
        </w:rPr>
        <w:t>Résiliation par la BOAD</w:t>
      </w:r>
    </w:p>
    <w:p w14:paraId="2BBFBBE7" w14:textId="77777777" w:rsidR="003A4035" w:rsidRPr="003107A5" w:rsidRDefault="00C93330">
      <w:pPr>
        <w:tabs>
          <w:tab w:val="left" w:pos="567"/>
        </w:tabs>
        <w:spacing w:line="236" w:lineRule="auto"/>
        <w:jc w:val="both"/>
        <w:rPr>
          <w:rFonts w:ascii="Lato" w:hAnsi="Lato" w:cstheme="minorHAnsi"/>
          <w:sz w:val="20"/>
          <w:szCs w:val="20"/>
        </w:rPr>
      </w:pPr>
      <w:r w:rsidRPr="003107A5">
        <w:rPr>
          <w:rFonts w:ascii="Lato" w:hAnsi="Lato" w:cstheme="minorHAnsi"/>
          <w:sz w:val="20"/>
          <w:szCs w:val="20"/>
        </w:rPr>
        <w:t>36.1.</w:t>
      </w:r>
      <w:r w:rsidRPr="003107A5">
        <w:rPr>
          <w:rFonts w:ascii="Lato" w:hAnsi="Lato" w:cstheme="minorHAnsi"/>
          <w:sz w:val="20"/>
          <w:szCs w:val="20"/>
        </w:rPr>
        <w:tab/>
        <w:t>La BOAD peut, à tout moment et avec effet immédiat, sous réserve de l’article 36, paragraphe 9, résilier le marché, sous réserve des dispositions de l'article 36, paragraphe 2.</w:t>
      </w:r>
    </w:p>
    <w:p w14:paraId="75985093"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lastRenderedPageBreak/>
        <w:t>36.2.</w:t>
      </w:r>
      <w:r w:rsidRPr="003107A5">
        <w:rPr>
          <w:rFonts w:ascii="Lato" w:hAnsi="Lato" w:cstheme="minorHAnsi"/>
          <w:sz w:val="20"/>
          <w:szCs w:val="20"/>
        </w:rPr>
        <w:tab/>
        <w:t>Sous réserve de toute autre disposition des présentes conditions générales, la BOAD peut, moyennant un préavis de sept jours au Contractant, résilier le marché dans l'un quelconque des cas suivants :</w:t>
      </w:r>
    </w:p>
    <w:p w14:paraId="6F58186D" w14:textId="77777777" w:rsidR="003A4035" w:rsidRPr="003107A5" w:rsidRDefault="00C93330">
      <w:pPr>
        <w:numPr>
          <w:ilvl w:val="0"/>
          <w:numId w:val="50"/>
        </w:numPr>
        <w:tabs>
          <w:tab w:val="left" w:pos="709"/>
        </w:tabs>
        <w:spacing w:after="0" w:line="234" w:lineRule="auto"/>
        <w:ind w:left="426" w:hanging="426"/>
        <w:jc w:val="both"/>
        <w:rPr>
          <w:rFonts w:ascii="Lato" w:hAnsi="Lato" w:cstheme="minorHAnsi"/>
          <w:sz w:val="20"/>
          <w:szCs w:val="20"/>
        </w:rPr>
      </w:pPr>
      <w:r w:rsidRPr="003107A5">
        <w:rPr>
          <w:rFonts w:ascii="Lato" w:hAnsi="Lato" w:cstheme="minorHAnsi"/>
          <w:sz w:val="20"/>
          <w:szCs w:val="20"/>
        </w:rPr>
        <w:t>le Contractant est en défaut grave d’exécution du présent marché en raison du non-respect de ses obligations contractuelles ;</w:t>
      </w:r>
    </w:p>
    <w:p w14:paraId="21AE05B6" w14:textId="77777777" w:rsidR="003A4035" w:rsidRPr="003107A5" w:rsidRDefault="00C93330">
      <w:pPr>
        <w:numPr>
          <w:ilvl w:val="0"/>
          <w:numId w:val="50"/>
        </w:numPr>
        <w:tabs>
          <w:tab w:val="left" w:pos="709"/>
        </w:tabs>
        <w:spacing w:after="0" w:line="235" w:lineRule="auto"/>
        <w:ind w:left="426" w:hanging="426"/>
        <w:jc w:val="both"/>
        <w:rPr>
          <w:rFonts w:ascii="Lato" w:hAnsi="Lato" w:cstheme="minorHAnsi"/>
          <w:sz w:val="20"/>
          <w:szCs w:val="20"/>
        </w:rPr>
      </w:pPr>
      <w:r w:rsidRPr="003107A5">
        <w:rPr>
          <w:rFonts w:ascii="Lato" w:hAnsi="Lato" w:cstheme="minorHAnsi"/>
          <w:sz w:val="20"/>
          <w:szCs w:val="20"/>
        </w:rPr>
        <w:t>le Contractant ne se conforme pas dans un délai raisonnable à la notification de la BOAD lui enjoignant de remédier à la négligence ou au manquement à ses obligations contractuelles qui compromet sérieusement la bonne mise en œuvre des tâches dans les délais ;</w:t>
      </w:r>
    </w:p>
    <w:p w14:paraId="2C1DD130" w14:textId="77777777" w:rsidR="003A4035" w:rsidRPr="003107A5" w:rsidRDefault="00C93330">
      <w:pPr>
        <w:numPr>
          <w:ilvl w:val="0"/>
          <w:numId w:val="51"/>
        </w:numPr>
        <w:tabs>
          <w:tab w:val="left" w:pos="709"/>
        </w:tabs>
        <w:spacing w:after="0" w:line="235" w:lineRule="auto"/>
        <w:ind w:left="426" w:right="20" w:hanging="426"/>
        <w:jc w:val="both"/>
        <w:rPr>
          <w:rFonts w:ascii="Lato" w:hAnsi="Lato" w:cstheme="minorHAnsi"/>
          <w:sz w:val="20"/>
          <w:szCs w:val="20"/>
        </w:rPr>
      </w:pPr>
      <w:bookmarkStart w:id="58" w:name="page29"/>
      <w:bookmarkEnd w:id="58"/>
      <w:r w:rsidRPr="003107A5">
        <w:rPr>
          <w:rFonts w:ascii="Lato" w:hAnsi="Lato" w:cstheme="minorHAnsi"/>
          <w:sz w:val="20"/>
          <w:szCs w:val="20"/>
        </w:rPr>
        <w:t>le Contractant refuse ou omet d'exécuter des ordres de service émanant de la BOAD ;</w:t>
      </w:r>
    </w:p>
    <w:p w14:paraId="0EEEEF83" w14:textId="77777777" w:rsidR="003A4035" w:rsidRPr="003107A5" w:rsidRDefault="00C93330">
      <w:pPr>
        <w:numPr>
          <w:ilvl w:val="0"/>
          <w:numId w:val="51"/>
        </w:numPr>
        <w:tabs>
          <w:tab w:val="left" w:pos="709"/>
        </w:tabs>
        <w:spacing w:after="0" w:line="235" w:lineRule="auto"/>
        <w:ind w:left="426" w:right="20" w:hanging="426"/>
        <w:jc w:val="both"/>
        <w:rPr>
          <w:rFonts w:ascii="Lato" w:hAnsi="Lato" w:cstheme="minorHAnsi"/>
          <w:sz w:val="20"/>
          <w:szCs w:val="20"/>
        </w:rPr>
      </w:pPr>
      <w:r w:rsidRPr="003107A5">
        <w:rPr>
          <w:rFonts w:ascii="Lato" w:hAnsi="Lato" w:cstheme="minorHAnsi"/>
          <w:sz w:val="20"/>
          <w:szCs w:val="20"/>
        </w:rPr>
        <w:t>le Contractant cède le marché ou sous-traite sans l'autorisation de la BOAD ;</w:t>
      </w:r>
    </w:p>
    <w:p w14:paraId="7F673C98" w14:textId="77777777" w:rsidR="003A4035" w:rsidRPr="003107A5" w:rsidRDefault="00C93330">
      <w:pPr>
        <w:numPr>
          <w:ilvl w:val="0"/>
          <w:numId w:val="51"/>
        </w:numPr>
        <w:tabs>
          <w:tab w:val="left" w:pos="709"/>
        </w:tabs>
        <w:spacing w:after="0" w:line="237" w:lineRule="auto"/>
        <w:ind w:left="426" w:right="20" w:hanging="426"/>
        <w:jc w:val="both"/>
        <w:rPr>
          <w:rFonts w:ascii="Lato" w:hAnsi="Lato" w:cstheme="minorHAnsi"/>
          <w:spacing w:val="-2"/>
          <w:sz w:val="20"/>
          <w:szCs w:val="20"/>
        </w:rPr>
      </w:pPr>
      <w:r w:rsidRPr="003107A5">
        <w:rPr>
          <w:rFonts w:ascii="Lato" w:hAnsi="Lato" w:cstheme="minorHAnsi"/>
          <w:spacing w:val="-2"/>
          <w:sz w:val="20"/>
          <w:szCs w:val="20"/>
        </w:rPr>
        <w:t>le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368C826A" w14:textId="77777777" w:rsidR="003A4035" w:rsidRPr="003107A5" w:rsidRDefault="00C93330">
      <w:pPr>
        <w:numPr>
          <w:ilvl w:val="0"/>
          <w:numId w:val="51"/>
        </w:numPr>
        <w:tabs>
          <w:tab w:val="left" w:pos="709"/>
        </w:tabs>
        <w:spacing w:after="0" w:line="236" w:lineRule="auto"/>
        <w:ind w:left="426" w:right="20" w:hanging="426"/>
        <w:jc w:val="both"/>
        <w:rPr>
          <w:rFonts w:ascii="Lato" w:hAnsi="Lato" w:cstheme="minorHAnsi"/>
          <w:sz w:val="20"/>
          <w:szCs w:val="20"/>
        </w:rPr>
      </w:pPr>
      <w:r w:rsidRPr="003107A5">
        <w:rPr>
          <w:rFonts w:ascii="Lato" w:hAnsi="Lato" w:cstheme="minorHAnsi"/>
          <w:sz w:val="20"/>
          <w:szCs w:val="20"/>
        </w:rPr>
        <w:t>une modification de l'organisation de l'entreprise entraîne un changement de personnalité, de nature ou de contrôle juridiques du Contractant, à moins qu'un avenant constatant cette modification ne soit établi ;</w:t>
      </w:r>
    </w:p>
    <w:p w14:paraId="4773E543" w14:textId="77777777" w:rsidR="003A4035" w:rsidRPr="003107A5" w:rsidRDefault="00C93330">
      <w:pPr>
        <w:numPr>
          <w:ilvl w:val="0"/>
          <w:numId w:val="51"/>
        </w:numPr>
        <w:tabs>
          <w:tab w:val="left" w:pos="709"/>
        </w:tabs>
        <w:spacing w:after="0" w:line="0" w:lineRule="atLeast"/>
        <w:ind w:left="426" w:hanging="426"/>
        <w:jc w:val="both"/>
        <w:rPr>
          <w:rFonts w:ascii="Lato" w:hAnsi="Lato" w:cstheme="minorHAnsi"/>
          <w:sz w:val="20"/>
          <w:szCs w:val="20"/>
        </w:rPr>
      </w:pPr>
      <w:r w:rsidRPr="003107A5">
        <w:rPr>
          <w:rFonts w:ascii="Lato" w:hAnsi="Lato" w:cstheme="minorHAnsi"/>
          <w:sz w:val="20"/>
          <w:szCs w:val="20"/>
        </w:rPr>
        <w:t>une autre incapacité juridique fait obstacle à la mise en œuvre du marché ;</w:t>
      </w:r>
    </w:p>
    <w:p w14:paraId="442F237E" w14:textId="77777777" w:rsidR="003A4035" w:rsidRPr="003107A5" w:rsidRDefault="00C93330">
      <w:pPr>
        <w:numPr>
          <w:ilvl w:val="0"/>
          <w:numId w:val="51"/>
        </w:numPr>
        <w:tabs>
          <w:tab w:val="left" w:pos="709"/>
        </w:tabs>
        <w:spacing w:after="0" w:line="236" w:lineRule="auto"/>
        <w:ind w:left="426" w:hanging="426"/>
        <w:jc w:val="both"/>
        <w:rPr>
          <w:rFonts w:ascii="Lato" w:hAnsi="Lato" w:cstheme="minorHAnsi"/>
          <w:sz w:val="20"/>
          <w:szCs w:val="20"/>
        </w:rPr>
      </w:pPr>
      <w:r w:rsidRPr="003107A5">
        <w:rPr>
          <w:rFonts w:ascii="Lato" w:hAnsi="Lato" w:cstheme="minorHAnsi"/>
          <w:sz w:val="20"/>
          <w:szCs w:val="20"/>
        </w:rPr>
        <w:t>le Contractant omet de constituer la garantie ou de souscrire l'assurance requises, ou la personne qui a fourni la garantie ou l'assurance antérieure n'est pas en mesure de respecter ses engagements ;</w:t>
      </w:r>
    </w:p>
    <w:p w14:paraId="5F715EAE" w14:textId="77777777" w:rsidR="003A4035" w:rsidRPr="003107A5" w:rsidRDefault="00C93330">
      <w:pPr>
        <w:numPr>
          <w:ilvl w:val="0"/>
          <w:numId w:val="51"/>
        </w:numPr>
        <w:tabs>
          <w:tab w:val="left" w:pos="709"/>
        </w:tabs>
        <w:spacing w:after="0" w:line="234" w:lineRule="auto"/>
        <w:ind w:left="426" w:right="20" w:hanging="426"/>
        <w:jc w:val="both"/>
        <w:rPr>
          <w:rFonts w:ascii="Lato" w:hAnsi="Lato" w:cstheme="minorHAnsi"/>
          <w:sz w:val="20"/>
          <w:szCs w:val="20"/>
        </w:rPr>
      </w:pPr>
      <w:r w:rsidRPr="003107A5">
        <w:rPr>
          <w:rFonts w:ascii="Lato" w:hAnsi="Lato" w:cstheme="minorHAnsi"/>
          <w:sz w:val="20"/>
          <w:szCs w:val="20"/>
        </w:rPr>
        <w:t>le Contractant a, en matière professionnelle, commis une faute grave constatée par tout moyen que la BOAD peut justifier ;</w:t>
      </w:r>
    </w:p>
    <w:p w14:paraId="1B4A251C" w14:textId="77777777" w:rsidR="003A4035" w:rsidRPr="003107A5" w:rsidRDefault="00C93330">
      <w:pPr>
        <w:numPr>
          <w:ilvl w:val="0"/>
          <w:numId w:val="51"/>
        </w:numPr>
        <w:tabs>
          <w:tab w:val="left" w:pos="709"/>
        </w:tabs>
        <w:spacing w:after="0" w:line="238" w:lineRule="auto"/>
        <w:ind w:left="426" w:right="20" w:hanging="426"/>
        <w:jc w:val="both"/>
        <w:rPr>
          <w:rFonts w:ascii="Lato" w:hAnsi="Lato" w:cstheme="minorHAnsi"/>
          <w:sz w:val="20"/>
          <w:szCs w:val="20"/>
        </w:rPr>
      </w:pPr>
      <w:r w:rsidRPr="003107A5">
        <w:rPr>
          <w:rFonts w:ascii="Lato" w:hAnsi="Lato" w:cstheme="minorHAnsi"/>
          <w:sz w:val="20"/>
          <w:szCs w:val="20"/>
        </w:rPr>
        <w:t>il a été établi par un jugement définitif ou une décision administrative définitive ou par une preuve en possession de la BOAD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067E6C3B" w14:textId="77777777" w:rsidR="003A4035" w:rsidRPr="003107A5" w:rsidRDefault="00C93330">
      <w:pPr>
        <w:numPr>
          <w:ilvl w:val="0"/>
          <w:numId w:val="51"/>
        </w:numPr>
        <w:tabs>
          <w:tab w:val="left" w:pos="709"/>
        </w:tabs>
        <w:spacing w:after="0" w:line="237" w:lineRule="auto"/>
        <w:ind w:left="426" w:right="20" w:hanging="426"/>
        <w:jc w:val="both"/>
        <w:rPr>
          <w:rFonts w:ascii="Lato" w:hAnsi="Lato" w:cstheme="minorHAnsi"/>
          <w:sz w:val="20"/>
          <w:szCs w:val="20"/>
        </w:rPr>
      </w:pPr>
      <w:r w:rsidRPr="003107A5">
        <w:rPr>
          <w:rFonts w:ascii="Lato" w:hAnsi="Lato" w:cstheme="minorHAnsi"/>
          <w:sz w:val="20"/>
          <w:szCs w:val="20"/>
        </w:rPr>
        <w:t>le Contractant, dans l’exécution d’un autre marché financé par la BOAD, a été déclaré en défaut grave d’exécution, ce qui a conduit à la résiliation anticipée ou l’application de dommages-intérêts forfaitaires ou d’autres pénalités contractuelles ou ce qui a été découvert à la suite de contrôles, d’audits ou d’enquêtes par la BOAD ;</w:t>
      </w:r>
    </w:p>
    <w:p w14:paraId="3B0ACABB" w14:textId="77777777" w:rsidR="003A4035" w:rsidRPr="003107A5" w:rsidRDefault="00C93330">
      <w:pPr>
        <w:numPr>
          <w:ilvl w:val="0"/>
          <w:numId w:val="51"/>
        </w:numPr>
        <w:tabs>
          <w:tab w:val="left" w:pos="709"/>
        </w:tabs>
        <w:spacing w:after="0" w:line="234" w:lineRule="auto"/>
        <w:ind w:left="426" w:right="20" w:hanging="426"/>
        <w:jc w:val="both"/>
        <w:rPr>
          <w:rFonts w:ascii="Lato" w:hAnsi="Lato" w:cstheme="minorHAnsi"/>
          <w:sz w:val="20"/>
          <w:szCs w:val="20"/>
        </w:rPr>
      </w:pPr>
      <w:r w:rsidRPr="003107A5">
        <w:rPr>
          <w:rFonts w:ascii="Lato" w:hAnsi="Lato" w:cstheme="minorHAnsi"/>
          <w:sz w:val="20"/>
          <w:szCs w:val="20"/>
        </w:rPr>
        <w:t>après la passation du marché, la procédure de passation ou l’exécution du marché s'avère avoir été entachée de violations des obligations, d’irrégularités ou de fraude ;</w:t>
      </w:r>
    </w:p>
    <w:p w14:paraId="281043B9" w14:textId="77777777" w:rsidR="003A4035" w:rsidRPr="003107A5" w:rsidRDefault="00C93330">
      <w:pPr>
        <w:numPr>
          <w:ilvl w:val="0"/>
          <w:numId w:val="51"/>
        </w:numPr>
        <w:tabs>
          <w:tab w:val="left" w:pos="709"/>
        </w:tabs>
        <w:spacing w:after="0" w:line="237" w:lineRule="auto"/>
        <w:ind w:left="426" w:right="20" w:hanging="426"/>
        <w:jc w:val="both"/>
        <w:rPr>
          <w:rFonts w:ascii="Lato" w:hAnsi="Lato" w:cstheme="minorHAnsi"/>
          <w:sz w:val="20"/>
          <w:szCs w:val="20"/>
        </w:rPr>
      </w:pPr>
      <w:r w:rsidRPr="003107A5">
        <w:rPr>
          <w:rFonts w:ascii="Lato" w:hAnsi="Lato" w:cstheme="minorHAnsi"/>
          <w:sz w:val="20"/>
          <w:szCs w:val="20"/>
        </w:rPr>
        <w:t>la procédure de passation ou l’exécution d’un autre marché financé la BOAD s'avère avoir été entachée de violations des obligations, d’irrégularités ou de fraude, lesquelles sont susceptibles d’affecter l’exécution du présent marché ;</w:t>
      </w:r>
    </w:p>
    <w:p w14:paraId="1302D73E" w14:textId="77777777" w:rsidR="003A4035" w:rsidRPr="003107A5" w:rsidRDefault="00C93330">
      <w:pPr>
        <w:numPr>
          <w:ilvl w:val="0"/>
          <w:numId w:val="51"/>
        </w:numPr>
        <w:tabs>
          <w:tab w:val="left" w:pos="709"/>
        </w:tabs>
        <w:spacing w:after="0" w:line="234" w:lineRule="auto"/>
        <w:ind w:left="426" w:hanging="426"/>
        <w:jc w:val="both"/>
        <w:rPr>
          <w:rFonts w:ascii="Lato" w:hAnsi="Lato" w:cstheme="minorHAnsi"/>
          <w:sz w:val="20"/>
          <w:szCs w:val="20"/>
        </w:rPr>
      </w:pPr>
      <w:r w:rsidRPr="003107A5">
        <w:rPr>
          <w:rFonts w:ascii="Lato" w:hAnsi="Lato" w:cstheme="minorHAnsi"/>
          <w:sz w:val="20"/>
          <w:szCs w:val="20"/>
        </w:rPr>
        <w:t>le Contractant n'exécute pas son obligation conformément à l’article 9 bis et à l’article 9 ter ;</w:t>
      </w:r>
    </w:p>
    <w:p w14:paraId="6F08207D" w14:textId="77777777" w:rsidR="003A4035" w:rsidRPr="003107A5" w:rsidRDefault="00C93330">
      <w:pPr>
        <w:numPr>
          <w:ilvl w:val="0"/>
          <w:numId w:val="51"/>
        </w:numPr>
        <w:tabs>
          <w:tab w:val="left" w:pos="709"/>
        </w:tabs>
        <w:spacing w:after="0" w:line="0" w:lineRule="atLeast"/>
        <w:ind w:left="426" w:hanging="426"/>
        <w:jc w:val="both"/>
        <w:rPr>
          <w:rFonts w:ascii="Lato" w:hAnsi="Lato" w:cstheme="minorHAnsi"/>
          <w:sz w:val="20"/>
          <w:szCs w:val="20"/>
        </w:rPr>
      </w:pPr>
      <w:r w:rsidRPr="003107A5">
        <w:rPr>
          <w:rFonts w:ascii="Lato" w:hAnsi="Lato" w:cstheme="minorHAnsi"/>
          <w:sz w:val="20"/>
          <w:szCs w:val="20"/>
        </w:rPr>
        <w:t>le Contractant n'exécute pas son obligation conformément à l'article 10 ;</w:t>
      </w:r>
    </w:p>
    <w:p w14:paraId="25D359BE" w14:textId="77777777" w:rsidR="003A4035" w:rsidRPr="003107A5" w:rsidRDefault="00C93330">
      <w:pPr>
        <w:numPr>
          <w:ilvl w:val="0"/>
          <w:numId w:val="51"/>
        </w:numPr>
        <w:tabs>
          <w:tab w:val="left" w:pos="709"/>
        </w:tabs>
        <w:spacing w:after="0" w:line="234" w:lineRule="auto"/>
        <w:ind w:left="426" w:right="20" w:hanging="426"/>
        <w:jc w:val="both"/>
        <w:rPr>
          <w:rFonts w:ascii="Lato" w:hAnsi="Lato" w:cstheme="minorHAnsi"/>
          <w:sz w:val="20"/>
          <w:szCs w:val="20"/>
        </w:rPr>
      </w:pPr>
      <w:r w:rsidRPr="003107A5">
        <w:rPr>
          <w:rFonts w:ascii="Lato" w:hAnsi="Lato" w:cstheme="minorHAnsi"/>
          <w:sz w:val="20"/>
          <w:szCs w:val="20"/>
        </w:rPr>
        <w:t>le Contractant ne respecte pas les obligations en matière de protection des données découlant de l’article 44 des présentes conditions générales.</w:t>
      </w:r>
    </w:p>
    <w:p w14:paraId="38268B17" w14:textId="77777777" w:rsidR="003A4035" w:rsidRPr="003107A5" w:rsidRDefault="003A4035">
      <w:pPr>
        <w:tabs>
          <w:tab w:val="left" w:pos="567"/>
        </w:tabs>
        <w:spacing w:after="0" w:line="234" w:lineRule="auto"/>
        <w:ind w:left="284" w:right="20"/>
        <w:jc w:val="both"/>
        <w:rPr>
          <w:rFonts w:ascii="Lato" w:hAnsi="Lato" w:cstheme="minorHAnsi"/>
          <w:sz w:val="10"/>
          <w:szCs w:val="10"/>
        </w:rPr>
      </w:pPr>
    </w:p>
    <w:p w14:paraId="39B2CC9E" w14:textId="77777777" w:rsidR="003A4035" w:rsidRPr="003107A5" w:rsidRDefault="00C93330">
      <w:pPr>
        <w:spacing w:after="100" w:line="238" w:lineRule="auto"/>
        <w:ind w:right="23"/>
        <w:jc w:val="both"/>
        <w:rPr>
          <w:rFonts w:ascii="Lato" w:hAnsi="Lato" w:cstheme="minorHAnsi"/>
          <w:sz w:val="20"/>
          <w:szCs w:val="20"/>
        </w:rPr>
      </w:pPr>
      <w:r w:rsidRPr="003107A5">
        <w:rPr>
          <w:rFonts w:ascii="Lato" w:hAnsi="Lato" w:cstheme="minorHAnsi"/>
          <w:sz w:val="20"/>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1B60AC62" w14:textId="77777777" w:rsidR="003A4035" w:rsidRPr="003107A5" w:rsidRDefault="00C93330">
      <w:pPr>
        <w:spacing w:after="100" w:line="235" w:lineRule="auto"/>
        <w:ind w:right="23"/>
        <w:jc w:val="both"/>
        <w:rPr>
          <w:rFonts w:ascii="Lato" w:hAnsi="Lato" w:cstheme="minorHAnsi"/>
          <w:sz w:val="20"/>
          <w:szCs w:val="20"/>
        </w:rPr>
      </w:pPr>
      <w:bookmarkStart w:id="59" w:name="page30"/>
      <w:bookmarkEnd w:id="59"/>
      <w:r w:rsidRPr="003107A5">
        <w:rPr>
          <w:rFonts w:ascii="Lato" w:hAnsi="Lato" w:cstheme="minorHAnsi"/>
          <w:sz w:val="20"/>
          <w:szCs w:val="20"/>
        </w:rPr>
        <w:t>Les cas de résiliation visés aux points a), e), f), g), i), j), k), l), m) et n) peuvent également concerner les personnes conjointement et solidairement responsables de l’exécution du marché.</w:t>
      </w:r>
    </w:p>
    <w:p w14:paraId="66C1DD0D" w14:textId="77777777" w:rsidR="003A4035" w:rsidRPr="003107A5" w:rsidRDefault="00C93330">
      <w:pPr>
        <w:spacing w:after="100" w:line="235" w:lineRule="auto"/>
        <w:jc w:val="both"/>
        <w:rPr>
          <w:rFonts w:ascii="Lato" w:hAnsi="Lato" w:cstheme="minorHAnsi"/>
          <w:sz w:val="20"/>
          <w:szCs w:val="20"/>
        </w:rPr>
      </w:pPr>
      <w:r w:rsidRPr="003107A5">
        <w:rPr>
          <w:rFonts w:ascii="Lato" w:hAnsi="Lato" w:cstheme="minorHAnsi"/>
          <w:sz w:val="20"/>
          <w:szCs w:val="20"/>
        </w:rPr>
        <w:t>Les cas visés aux points e), i), j), k), l), m), n) et p) peuvent également concerner les sous-traitants.</w:t>
      </w:r>
    </w:p>
    <w:p w14:paraId="364A376E"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36.3.</w:t>
      </w:r>
      <w:r w:rsidRPr="003107A5">
        <w:rPr>
          <w:rFonts w:ascii="Lato" w:hAnsi="Lato" w:cstheme="minorHAnsi"/>
          <w:sz w:val="20"/>
          <w:szCs w:val="20"/>
        </w:rPr>
        <w:tab/>
        <w:t>La résiliation s'entend sans préjudice des autres droits ou compétences de la BOAD ou du Contractant au titre du marché. La BOAD peut ensuite conclure un autre marché avec un tiers aux frais du Contractant. Le Contractant cesse immédiatement d'être responsable des retards d'exécution dès que la BOAD a résilié le marché, sans préjudice de toute responsabilité qui peut avoir pris naissance à cet égard antérieurement.</w:t>
      </w:r>
    </w:p>
    <w:p w14:paraId="583D4C87"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36.4.</w:t>
      </w:r>
      <w:r w:rsidRPr="003107A5">
        <w:rPr>
          <w:rFonts w:ascii="Lato" w:hAnsi="Lato" w:cstheme="minorHAnsi"/>
          <w:sz w:val="20"/>
          <w:szCs w:val="20"/>
        </w:rPr>
        <w:tab/>
        <w:t>Dès la résiliation du marché ou la réception de la notification de celle-ci, le Contractant prend les mesures immédiates pour arrêter sans délai et correctement la mise en œuvre des tâches et réduire les frais au minimum.</w:t>
      </w:r>
    </w:p>
    <w:p w14:paraId="42ADC184"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lastRenderedPageBreak/>
        <w:t>36.5.</w:t>
      </w:r>
      <w:r w:rsidRPr="003107A5">
        <w:rPr>
          <w:rFonts w:ascii="Lato" w:hAnsi="Lato" w:cstheme="minorHAnsi"/>
          <w:sz w:val="20"/>
          <w:szCs w:val="20"/>
        </w:rPr>
        <w:tab/>
        <w:t>La BOAD certifie, dès que possible après la résiliation, la valeur des fournitures et toutes les sommes dues au Contractant à la date de la résiliation du marché.</w:t>
      </w:r>
    </w:p>
    <w:p w14:paraId="1EE5C311"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36.6.</w:t>
      </w:r>
      <w:r w:rsidRPr="003107A5">
        <w:rPr>
          <w:rFonts w:ascii="Lato" w:hAnsi="Lato" w:cstheme="minorHAnsi"/>
          <w:sz w:val="20"/>
          <w:szCs w:val="20"/>
        </w:rPr>
        <w:tab/>
        <w:t>En cas de résiliation, la BOAD,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 BOAD est également établi à la date de résiliation du marché.</w:t>
      </w:r>
    </w:p>
    <w:p w14:paraId="6F791C0B" w14:textId="77777777" w:rsidR="003A4035" w:rsidRPr="003107A5" w:rsidRDefault="00C93330">
      <w:pPr>
        <w:tabs>
          <w:tab w:val="left" w:pos="567"/>
        </w:tabs>
        <w:spacing w:line="237" w:lineRule="auto"/>
        <w:jc w:val="both"/>
        <w:rPr>
          <w:rFonts w:ascii="Lato" w:hAnsi="Lato" w:cstheme="minorHAnsi"/>
          <w:sz w:val="20"/>
          <w:szCs w:val="20"/>
        </w:rPr>
      </w:pPr>
      <w:r w:rsidRPr="003107A5">
        <w:rPr>
          <w:rFonts w:ascii="Lato" w:hAnsi="Lato" w:cstheme="minorHAnsi"/>
          <w:sz w:val="20"/>
          <w:szCs w:val="20"/>
        </w:rPr>
        <w:t>36.7.</w:t>
      </w:r>
      <w:r w:rsidRPr="003107A5">
        <w:rPr>
          <w:rFonts w:ascii="Lato" w:hAnsi="Lato" w:cstheme="minorHAnsi"/>
          <w:sz w:val="20"/>
          <w:szCs w:val="20"/>
        </w:rPr>
        <w:tab/>
        <w:t>La BOAD n’est pas tenu d’effectuer d’autres paiements au Contractant tant que les fournitures ne sont pas livrées. Lorsque les fournitures sont livrées, la BOAD obtient du Contractant le remboursement des frais supplémentaires éventuels occasionnés par la livraison des fournitures ou paie tout solde encore dû au Contractant.</w:t>
      </w:r>
    </w:p>
    <w:p w14:paraId="1435CD08"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36.8.</w:t>
      </w:r>
      <w:r w:rsidRPr="003107A5">
        <w:rPr>
          <w:rFonts w:ascii="Lato" w:hAnsi="Lato" w:cstheme="minorHAnsi"/>
          <w:sz w:val="20"/>
          <w:szCs w:val="20"/>
        </w:rPr>
        <w:tab/>
        <w:t>Si la BOAD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6F076945"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36.9.</w:t>
      </w:r>
      <w:r w:rsidRPr="003107A5">
        <w:rPr>
          <w:rFonts w:ascii="Lato" w:hAnsi="Lato" w:cstheme="minorHAnsi"/>
          <w:sz w:val="20"/>
          <w:szCs w:val="20"/>
        </w:rPr>
        <w:tab/>
        <w:t>Lorsque la résiliation ne résulte pas d'un acte ou d'une omission du Contractant, d'un cas de force majeure ou d'autres circonstances en dehors du contrôle de la BOAD, le Contractant est en droit de réclamer une indemnité pour le préjudice subi, en plus des sommes qui lui sont dues pour les tâches déjà exécutées.</w:t>
      </w:r>
    </w:p>
    <w:p w14:paraId="0A5E7335"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36.10.</w:t>
      </w:r>
      <w:r w:rsidRPr="003107A5">
        <w:rPr>
          <w:rFonts w:ascii="Lato" w:hAnsi="Lato" w:cstheme="minorHAnsi"/>
          <w:sz w:val="20"/>
          <w:szCs w:val="20"/>
        </w:rPr>
        <w:tab/>
        <w:t>Le présent marché est automatiquement résilié s’il n’a donné lieu à aucun paiement dans les deux ans suivant sa signature par les deux parties.</w:t>
      </w:r>
    </w:p>
    <w:p w14:paraId="64766489"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37 -</w:t>
      </w:r>
      <w:r w:rsidRPr="003107A5">
        <w:rPr>
          <w:rFonts w:ascii="Lato" w:hAnsi="Lato" w:cstheme="minorHAnsi"/>
          <w:sz w:val="20"/>
          <w:szCs w:val="20"/>
        </w:rPr>
        <w:t xml:space="preserve"> </w:t>
      </w:r>
      <w:r w:rsidRPr="003107A5">
        <w:rPr>
          <w:rFonts w:ascii="Lato" w:hAnsi="Lato" w:cstheme="minorHAnsi"/>
          <w:b/>
          <w:sz w:val="20"/>
          <w:szCs w:val="20"/>
        </w:rPr>
        <w:t>Résiliation par le Contractant</w:t>
      </w:r>
    </w:p>
    <w:p w14:paraId="2CFBC306"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37.1.</w:t>
      </w:r>
      <w:r w:rsidRPr="003107A5">
        <w:rPr>
          <w:rFonts w:ascii="Lato" w:hAnsi="Lato" w:cstheme="minorHAnsi"/>
          <w:sz w:val="20"/>
          <w:szCs w:val="20"/>
        </w:rPr>
        <w:tab/>
        <w:t>Le Contractant peut, moyennant un préavis de 14 jours à la BOAD, résilier le marché si la BOAD :</w:t>
      </w:r>
    </w:p>
    <w:p w14:paraId="51757C32" w14:textId="77777777" w:rsidR="003A4035" w:rsidRPr="003107A5" w:rsidRDefault="00C93330">
      <w:pPr>
        <w:pStyle w:val="Paragraphedeliste"/>
        <w:numPr>
          <w:ilvl w:val="0"/>
          <w:numId w:val="52"/>
        </w:numPr>
        <w:tabs>
          <w:tab w:val="left" w:pos="567"/>
        </w:tabs>
        <w:spacing w:line="235" w:lineRule="auto"/>
        <w:ind w:left="567" w:right="20" w:hanging="207"/>
        <w:jc w:val="both"/>
        <w:rPr>
          <w:rFonts w:ascii="Lato" w:hAnsi="Lato" w:cstheme="minorHAnsi"/>
          <w:sz w:val="20"/>
          <w:szCs w:val="20"/>
        </w:rPr>
      </w:pPr>
      <w:r w:rsidRPr="003107A5">
        <w:rPr>
          <w:rFonts w:ascii="Lato" w:hAnsi="Lato" w:cstheme="minorHAnsi"/>
          <w:sz w:val="20"/>
          <w:szCs w:val="20"/>
        </w:rPr>
        <w:t>ne lui paie pas les sommes dues au titre de tout décompte établi par la BOAD à l'expiration du délai indiqué à l'article 28, paragraphe 3 ;</w:t>
      </w:r>
    </w:p>
    <w:p w14:paraId="232A5ACA" w14:textId="77777777" w:rsidR="003A4035" w:rsidRPr="003107A5" w:rsidRDefault="00C93330">
      <w:pPr>
        <w:pStyle w:val="Paragraphedeliste"/>
        <w:numPr>
          <w:ilvl w:val="0"/>
          <w:numId w:val="52"/>
        </w:numPr>
        <w:tabs>
          <w:tab w:val="left" w:pos="567"/>
        </w:tabs>
        <w:spacing w:line="235" w:lineRule="auto"/>
        <w:ind w:left="567" w:right="20" w:hanging="207"/>
        <w:jc w:val="both"/>
        <w:rPr>
          <w:rFonts w:ascii="Lato" w:hAnsi="Lato" w:cstheme="minorHAnsi"/>
          <w:sz w:val="20"/>
          <w:szCs w:val="20"/>
        </w:rPr>
      </w:pPr>
      <w:r w:rsidRPr="003107A5">
        <w:rPr>
          <w:rFonts w:ascii="Lato" w:hAnsi="Lato" w:cstheme="minorHAnsi"/>
          <w:sz w:val="20"/>
          <w:szCs w:val="20"/>
        </w:rPr>
        <w:t xml:space="preserve">se soustrait systématiquement à ses obligations après plusieurs rappels ; </w:t>
      </w:r>
    </w:p>
    <w:p w14:paraId="2AE9BBF2" w14:textId="77777777" w:rsidR="003A4035" w:rsidRPr="003107A5" w:rsidRDefault="00C93330">
      <w:pPr>
        <w:pStyle w:val="Paragraphedeliste"/>
        <w:numPr>
          <w:ilvl w:val="0"/>
          <w:numId w:val="52"/>
        </w:numPr>
        <w:tabs>
          <w:tab w:val="left" w:pos="567"/>
        </w:tabs>
        <w:spacing w:line="235" w:lineRule="auto"/>
        <w:ind w:left="567" w:right="20" w:hanging="207"/>
        <w:jc w:val="both"/>
        <w:rPr>
          <w:rFonts w:ascii="Lato" w:hAnsi="Lato" w:cstheme="minorHAnsi"/>
          <w:sz w:val="20"/>
          <w:szCs w:val="20"/>
        </w:rPr>
      </w:pPr>
      <w:bookmarkStart w:id="60" w:name="page31"/>
      <w:bookmarkEnd w:id="60"/>
      <w:r w:rsidRPr="003107A5">
        <w:rPr>
          <w:rFonts w:ascii="Lato" w:hAnsi="Lato" w:cstheme="minorHAnsi"/>
          <w:sz w:val="20"/>
          <w:szCs w:val="20"/>
        </w:rPr>
        <w:t>ordonne la suspension de la livraison de tout ou partie des fournitures pendant plus de 180 jours, pour des raisons non spécifiées dans le marché ou non imputables au manquement ou défaut du Contractant.</w:t>
      </w:r>
    </w:p>
    <w:p w14:paraId="63DBEE1B"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37.2.</w:t>
      </w:r>
      <w:r w:rsidRPr="003107A5">
        <w:rPr>
          <w:rFonts w:ascii="Lato" w:hAnsi="Lato" w:cstheme="minorHAnsi"/>
          <w:sz w:val="20"/>
          <w:szCs w:val="20"/>
        </w:rPr>
        <w:tab/>
        <w:t>La résiliation s'entend sans préjudice des autres droits de la BOAD ou du Contractant acquis au titre du marché.</w:t>
      </w:r>
    </w:p>
    <w:p w14:paraId="074A6EAF" w14:textId="77777777" w:rsidR="003A4035" w:rsidRPr="003107A5" w:rsidRDefault="00C93330">
      <w:pPr>
        <w:tabs>
          <w:tab w:val="left" w:pos="567"/>
        </w:tabs>
        <w:spacing w:line="234" w:lineRule="auto"/>
        <w:ind w:right="20"/>
        <w:jc w:val="both"/>
        <w:rPr>
          <w:rFonts w:ascii="Lato" w:hAnsi="Lato" w:cstheme="minorHAnsi"/>
          <w:sz w:val="20"/>
          <w:szCs w:val="20"/>
        </w:rPr>
      </w:pPr>
      <w:r w:rsidRPr="003107A5">
        <w:rPr>
          <w:rFonts w:ascii="Lato" w:hAnsi="Lato" w:cstheme="minorHAnsi"/>
          <w:sz w:val="20"/>
          <w:szCs w:val="20"/>
        </w:rPr>
        <w:t>37.3.</w:t>
      </w:r>
      <w:r w:rsidRPr="003107A5">
        <w:rPr>
          <w:rFonts w:ascii="Lato" w:hAnsi="Lato" w:cstheme="minorHAnsi"/>
          <w:sz w:val="20"/>
          <w:szCs w:val="20"/>
        </w:rPr>
        <w:tab/>
        <w:t>En cas de résiliation de ce type, la BOAD indemnise le Contractant de tout préjudice ou dommage qu'il peut avoir subi.</w:t>
      </w:r>
    </w:p>
    <w:p w14:paraId="4D84E021"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38 - Force majeure</w:t>
      </w:r>
    </w:p>
    <w:p w14:paraId="7D97206F" w14:textId="77777777" w:rsidR="003A4035" w:rsidRPr="003107A5" w:rsidRDefault="00C93330">
      <w:pPr>
        <w:tabs>
          <w:tab w:val="left" w:pos="567"/>
        </w:tabs>
        <w:spacing w:line="0" w:lineRule="atLeast"/>
        <w:jc w:val="both"/>
        <w:rPr>
          <w:rFonts w:ascii="Lato" w:hAnsi="Lato" w:cstheme="minorHAnsi"/>
          <w:sz w:val="20"/>
          <w:szCs w:val="20"/>
        </w:rPr>
      </w:pPr>
      <w:r w:rsidRPr="003107A5">
        <w:rPr>
          <w:rFonts w:ascii="Lato" w:hAnsi="Lato" w:cstheme="minorHAnsi"/>
          <w:sz w:val="20"/>
          <w:szCs w:val="20"/>
        </w:rPr>
        <w:t>38.1.</w:t>
      </w:r>
      <w:r w:rsidRPr="003107A5">
        <w:rPr>
          <w:rFonts w:ascii="Lato" w:hAnsi="Lato" w:cstheme="minorHAnsi"/>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 date de son entrée en vigueur.</w:t>
      </w:r>
    </w:p>
    <w:p w14:paraId="29C44959" w14:textId="77777777" w:rsidR="003A4035" w:rsidRPr="003107A5" w:rsidRDefault="00C93330">
      <w:pPr>
        <w:tabs>
          <w:tab w:val="left" w:pos="567"/>
        </w:tabs>
        <w:spacing w:line="239" w:lineRule="auto"/>
        <w:jc w:val="both"/>
        <w:rPr>
          <w:rFonts w:ascii="Lato" w:hAnsi="Lato" w:cstheme="minorHAnsi"/>
          <w:sz w:val="20"/>
          <w:szCs w:val="20"/>
        </w:rPr>
      </w:pPr>
      <w:r w:rsidRPr="003107A5">
        <w:rPr>
          <w:rFonts w:ascii="Lato" w:hAnsi="Lato" w:cstheme="minorHAnsi"/>
          <w:sz w:val="20"/>
          <w:szCs w:val="20"/>
        </w:rPr>
        <w:t>38.2.</w:t>
      </w:r>
      <w:r w:rsidRPr="003107A5">
        <w:rPr>
          <w:rFonts w:ascii="Lato" w:hAnsi="Lato" w:cstheme="minorHAnsi"/>
          <w:sz w:val="20"/>
          <w:szCs w:val="20"/>
        </w:rPr>
        <w:tab/>
        <w:t>On entend par « force majeure »,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 pays partenaire est considérée comme un cas de force majeure quand elle implique la suspension du financement de ce marché.</w:t>
      </w:r>
    </w:p>
    <w:p w14:paraId="6A3E9B18" w14:textId="77777777" w:rsidR="003A4035" w:rsidRPr="003107A5" w:rsidRDefault="003A4035">
      <w:pPr>
        <w:tabs>
          <w:tab w:val="left" w:pos="567"/>
        </w:tabs>
        <w:spacing w:line="238" w:lineRule="auto"/>
        <w:jc w:val="both"/>
        <w:rPr>
          <w:rFonts w:ascii="Lato" w:hAnsi="Lato" w:cstheme="minorHAnsi"/>
          <w:sz w:val="20"/>
          <w:szCs w:val="20"/>
        </w:rPr>
      </w:pPr>
    </w:p>
    <w:p w14:paraId="7ED0D7A8"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lastRenderedPageBreak/>
        <w:t>38.3.</w:t>
      </w:r>
      <w:r w:rsidRPr="003107A5">
        <w:rPr>
          <w:rFonts w:ascii="Lato" w:hAnsi="Lato" w:cstheme="minorHAnsi"/>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 BOAD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 BOAD ou tout autre manquement à ses obligations résultent d'un cas de force majeure.</w:t>
      </w:r>
    </w:p>
    <w:p w14:paraId="2CEE5679" w14:textId="77777777" w:rsidR="003A4035" w:rsidRPr="003107A5" w:rsidRDefault="00C93330">
      <w:pPr>
        <w:tabs>
          <w:tab w:val="left" w:pos="567"/>
        </w:tabs>
        <w:spacing w:after="60" w:line="238" w:lineRule="auto"/>
        <w:jc w:val="both"/>
        <w:rPr>
          <w:rFonts w:ascii="Lato" w:hAnsi="Lato" w:cstheme="minorHAnsi"/>
          <w:sz w:val="20"/>
          <w:szCs w:val="20"/>
        </w:rPr>
      </w:pPr>
      <w:r w:rsidRPr="003107A5">
        <w:rPr>
          <w:rFonts w:ascii="Lato" w:hAnsi="Lato" w:cstheme="minorHAnsi"/>
          <w:sz w:val="20"/>
          <w:szCs w:val="20"/>
        </w:rPr>
        <w:t>38.4.</w:t>
      </w:r>
      <w:r w:rsidRPr="003107A5">
        <w:rPr>
          <w:rFonts w:ascii="Lato" w:hAnsi="Lato" w:cstheme="minorHAnsi"/>
          <w:sz w:val="20"/>
          <w:szCs w:val="20"/>
        </w:rPr>
        <w:tab/>
        <w:t>Si l'une des parties estime qu'un cas de force majeure susceptible d'affecter l'exécution de ses obligations est survenu, elle en avise sans délai l'autre partie ainsi que la BOAD, en précisant la nature, la durée probable et les effets envisagés de cet événement. Sauf instruction contraire donnée par écrit par la BOAD,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 BOAD lui en donne l'ordre.</w:t>
      </w:r>
    </w:p>
    <w:p w14:paraId="4E781EF9"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38.5.</w:t>
      </w:r>
      <w:r w:rsidRPr="003107A5">
        <w:rPr>
          <w:rFonts w:ascii="Lato" w:hAnsi="Lato" w:cstheme="minorHAnsi"/>
          <w:sz w:val="20"/>
          <w:szCs w:val="20"/>
        </w:rPr>
        <w:tab/>
        <w:t>Si, en suivant les instructions de la BOAD ou en utilisant les autres moyens visés à l'article 38, paragraphe 4, le Contractant doit faire face à des frais supplémentaires, leur montant est certifié par la BOAD.</w:t>
      </w:r>
    </w:p>
    <w:p w14:paraId="71490714" w14:textId="77777777" w:rsidR="003A4035" w:rsidRPr="003107A5" w:rsidRDefault="00C93330">
      <w:pPr>
        <w:tabs>
          <w:tab w:val="left" w:pos="567"/>
        </w:tabs>
        <w:spacing w:line="237" w:lineRule="auto"/>
        <w:ind w:right="20"/>
        <w:jc w:val="both"/>
        <w:rPr>
          <w:rFonts w:ascii="Lato" w:hAnsi="Lato" w:cstheme="minorHAnsi"/>
          <w:sz w:val="20"/>
          <w:szCs w:val="20"/>
        </w:rPr>
      </w:pPr>
      <w:r w:rsidRPr="003107A5">
        <w:rPr>
          <w:rFonts w:ascii="Lato" w:hAnsi="Lato" w:cstheme="minorHAnsi"/>
          <w:sz w:val="20"/>
          <w:szCs w:val="20"/>
        </w:rPr>
        <w:t>38.6.</w:t>
      </w:r>
      <w:r w:rsidRPr="003107A5">
        <w:rPr>
          <w:rFonts w:ascii="Lato" w:hAnsi="Lato" w:cstheme="minorHAnsi"/>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1" w:name="page32"/>
      <w:bookmarkEnd w:id="61"/>
      <w:r w:rsidRPr="003107A5">
        <w:rPr>
          <w:rFonts w:ascii="Lato" w:hAnsi="Lato" w:cstheme="minorHAnsi"/>
          <w:sz w:val="20"/>
          <w:szCs w:val="20"/>
        </w:rPr>
        <w:t xml:space="preserve"> persiste, le marché est résilié et, en vertu du droit régissant le marché, les parties sont de ce fait libérées de leur obligation de poursuivre l'exécution de celui-ci.</w:t>
      </w:r>
    </w:p>
    <w:p w14:paraId="19A17531"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39 -</w:t>
      </w:r>
      <w:r w:rsidRPr="003107A5">
        <w:rPr>
          <w:rFonts w:ascii="Lato" w:hAnsi="Lato" w:cstheme="minorHAnsi"/>
          <w:sz w:val="20"/>
          <w:szCs w:val="20"/>
        </w:rPr>
        <w:t xml:space="preserve"> </w:t>
      </w:r>
      <w:r w:rsidRPr="003107A5">
        <w:rPr>
          <w:rFonts w:ascii="Lato" w:hAnsi="Lato" w:cstheme="minorHAnsi"/>
          <w:b/>
          <w:sz w:val="20"/>
          <w:szCs w:val="20"/>
        </w:rPr>
        <w:t>Décès</w:t>
      </w:r>
    </w:p>
    <w:p w14:paraId="62199411"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39.1.</w:t>
      </w:r>
      <w:r w:rsidRPr="003107A5">
        <w:rPr>
          <w:rFonts w:ascii="Lato" w:hAnsi="Lato" w:cstheme="minorHAnsi"/>
          <w:sz w:val="20"/>
          <w:szCs w:val="20"/>
        </w:rPr>
        <w:tab/>
        <w:t>Le marché est résilié de plein droit si le Contractant est une personne physique et qu'il vient à décéder. Toutefois, la BOAD examine toute proposition des héritiers ou des ayants droit dès lors que ceux-ci ont notifié leur intention de continuer le marché.</w:t>
      </w:r>
    </w:p>
    <w:p w14:paraId="0A524405"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39.2.</w:t>
      </w:r>
      <w:r w:rsidRPr="003107A5">
        <w:rPr>
          <w:rFonts w:ascii="Lato" w:hAnsi="Lato" w:cstheme="minorHAnsi"/>
          <w:sz w:val="20"/>
          <w:szCs w:val="20"/>
        </w:rPr>
        <w:tab/>
        <w:t>Lorsque le Contractant est constitué par plusieurs personnes physiques et que l'une ou plusieurs d'entre elles viennent à décéder, il est dressé un état contradictoire de l'avancement du marché et la BOAD décide s'il y a lieu de résilier ou de continuer le marché en fonction de l'engagement donné par les survivants et par les héritiers ou les ayants droit, selon le cas.</w:t>
      </w:r>
    </w:p>
    <w:p w14:paraId="11082041" w14:textId="77777777" w:rsidR="003A4035" w:rsidRPr="003107A5" w:rsidRDefault="00C93330">
      <w:pPr>
        <w:tabs>
          <w:tab w:val="left" w:pos="567"/>
        </w:tabs>
        <w:spacing w:after="100" w:line="238" w:lineRule="auto"/>
        <w:ind w:right="23"/>
        <w:jc w:val="both"/>
        <w:rPr>
          <w:rFonts w:ascii="Lato" w:hAnsi="Lato" w:cstheme="minorHAnsi"/>
          <w:sz w:val="20"/>
          <w:szCs w:val="20"/>
        </w:rPr>
      </w:pPr>
      <w:r w:rsidRPr="003107A5">
        <w:rPr>
          <w:rFonts w:ascii="Lato" w:hAnsi="Lato" w:cstheme="minorHAnsi"/>
          <w:sz w:val="20"/>
          <w:szCs w:val="20"/>
        </w:rPr>
        <w:t>39.3.</w:t>
      </w:r>
      <w:r w:rsidRPr="003107A5">
        <w:rPr>
          <w:rFonts w:ascii="Lato" w:hAnsi="Lato" w:cstheme="minorHAnsi"/>
          <w:sz w:val="20"/>
          <w:szCs w:val="20"/>
        </w:rPr>
        <w:tab/>
        <w:t>Dans les cas prévus à l'article 39, paragraphes 1 et 2, les personnes qui proposent de continuer l'exécution du marché en informent la BOAD dans les 15 jours qui suivent la date du décès. La décision de la BOAD doit être notifiée aux intéressés dans un délai de 30 jours à compter de la réception d'une telle proposition.</w:t>
      </w:r>
    </w:p>
    <w:p w14:paraId="7FCA0612" w14:textId="77777777" w:rsidR="003A4035" w:rsidRPr="003107A5" w:rsidRDefault="00C93330">
      <w:pPr>
        <w:tabs>
          <w:tab w:val="left" w:pos="567"/>
        </w:tabs>
        <w:spacing w:line="236" w:lineRule="auto"/>
        <w:ind w:right="20"/>
        <w:jc w:val="both"/>
        <w:rPr>
          <w:rFonts w:ascii="Lato" w:hAnsi="Lato" w:cstheme="minorHAnsi"/>
          <w:sz w:val="20"/>
          <w:szCs w:val="20"/>
        </w:rPr>
      </w:pPr>
      <w:r w:rsidRPr="003107A5">
        <w:rPr>
          <w:rFonts w:ascii="Lato" w:hAnsi="Lato" w:cstheme="minorHAnsi"/>
          <w:sz w:val="20"/>
          <w:szCs w:val="20"/>
        </w:rPr>
        <w:t>39.4.</w:t>
      </w:r>
      <w:r w:rsidRPr="003107A5">
        <w:rPr>
          <w:rFonts w:ascii="Lato" w:hAnsi="Lato" w:cstheme="minorHAnsi"/>
          <w:sz w:val="20"/>
          <w:szCs w:val="20"/>
        </w:rPr>
        <w:tab/>
        <w:t>Ces personnes sont solidairement responsables de la bonne exécution du marché, au même titre que le Contractant décédé. La poursuite du marché est soumise aux règles relatives à la constitution des garanties prévues par le marché.</w:t>
      </w:r>
    </w:p>
    <w:p w14:paraId="0457E40B"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RÈGLEMENT DES DIFFÉRENDS ET LOI APPLICABLE</w:t>
      </w:r>
    </w:p>
    <w:p w14:paraId="3AD42515" w14:textId="77777777" w:rsidR="003A4035" w:rsidRPr="003107A5" w:rsidRDefault="00C93330">
      <w:pPr>
        <w:tabs>
          <w:tab w:val="left" w:pos="567"/>
        </w:tabs>
        <w:spacing w:line="0" w:lineRule="atLeast"/>
        <w:jc w:val="both"/>
        <w:rPr>
          <w:rFonts w:ascii="Lato" w:hAnsi="Lato" w:cstheme="minorHAnsi"/>
          <w:b/>
          <w:sz w:val="20"/>
          <w:szCs w:val="20"/>
        </w:rPr>
      </w:pPr>
      <w:r w:rsidRPr="003107A5">
        <w:rPr>
          <w:rFonts w:ascii="Lato" w:hAnsi="Lato" w:cstheme="minorHAnsi"/>
          <w:b/>
          <w:sz w:val="20"/>
          <w:szCs w:val="20"/>
        </w:rPr>
        <w:t>Article 40 -</w:t>
      </w:r>
      <w:r w:rsidRPr="003107A5">
        <w:rPr>
          <w:rFonts w:ascii="Lato" w:hAnsi="Lato" w:cstheme="minorHAnsi"/>
          <w:sz w:val="20"/>
          <w:szCs w:val="20"/>
        </w:rPr>
        <w:t xml:space="preserve"> </w:t>
      </w:r>
      <w:r w:rsidRPr="003107A5">
        <w:rPr>
          <w:rFonts w:ascii="Lato" w:hAnsi="Lato" w:cstheme="minorHAnsi"/>
          <w:b/>
          <w:sz w:val="20"/>
          <w:szCs w:val="20"/>
        </w:rPr>
        <w:t>Règlement des différends</w:t>
      </w:r>
    </w:p>
    <w:p w14:paraId="779F5B1C" w14:textId="77777777" w:rsidR="003A4035" w:rsidRPr="003107A5" w:rsidRDefault="00C93330">
      <w:pPr>
        <w:tabs>
          <w:tab w:val="left" w:pos="567"/>
        </w:tabs>
        <w:spacing w:after="100" w:line="235" w:lineRule="auto"/>
        <w:ind w:right="23"/>
        <w:jc w:val="both"/>
        <w:rPr>
          <w:rFonts w:ascii="Lato" w:hAnsi="Lato" w:cstheme="minorHAnsi"/>
          <w:sz w:val="20"/>
          <w:szCs w:val="20"/>
        </w:rPr>
      </w:pPr>
      <w:r w:rsidRPr="003107A5">
        <w:rPr>
          <w:rFonts w:ascii="Lato" w:hAnsi="Lato" w:cstheme="minorHAnsi"/>
          <w:sz w:val="20"/>
          <w:szCs w:val="20"/>
        </w:rPr>
        <w:t>40.1.</w:t>
      </w:r>
      <w:r w:rsidRPr="003107A5">
        <w:rPr>
          <w:rFonts w:ascii="Lato" w:hAnsi="Lato" w:cstheme="minorHAnsi"/>
          <w:sz w:val="20"/>
          <w:szCs w:val="20"/>
        </w:rPr>
        <w:tab/>
        <w:t>Les parties mettent tout en œuvre pour régler à l’amiable tout différend survenant entre elles au titre du marché.</w:t>
      </w:r>
    </w:p>
    <w:p w14:paraId="37774220" w14:textId="77777777" w:rsidR="003A4035" w:rsidRPr="003107A5" w:rsidRDefault="00C93330">
      <w:pPr>
        <w:tabs>
          <w:tab w:val="left" w:pos="567"/>
        </w:tabs>
        <w:spacing w:after="100" w:line="240" w:lineRule="auto"/>
        <w:jc w:val="both"/>
        <w:rPr>
          <w:rFonts w:ascii="Lato" w:hAnsi="Lato" w:cstheme="minorHAnsi"/>
          <w:sz w:val="20"/>
          <w:szCs w:val="20"/>
        </w:rPr>
      </w:pPr>
      <w:r w:rsidRPr="003107A5">
        <w:rPr>
          <w:rFonts w:ascii="Lato" w:hAnsi="Lato" w:cstheme="minorHAnsi"/>
          <w:sz w:val="20"/>
          <w:szCs w:val="20"/>
        </w:rPr>
        <w:t>40.2.</w:t>
      </w:r>
      <w:r w:rsidRPr="003107A5">
        <w:rPr>
          <w:rFonts w:ascii="Lato" w:hAnsi="Lato" w:cstheme="minorHAnsi"/>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75309053" w14:textId="77777777" w:rsidR="003A4035" w:rsidRPr="003107A5" w:rsidRDefault="00C93330">
      <w:pPr>
        <w:tabs>
          <w:tab w:val="left" w:pos="567"/>
        </w:tabs>
        <w:spacing w:line="238" w:lineRule="auto"/>
        <w:jc w:val="both"/>
        <w:rPr>
          <w:rFonts w:ascii="Lato" w:hAnsi="Lato" w:cstheme="minorHAnsi"/>
          <w:sz w:val="20"/>
          <w:szCs w:val="20"/>
        </w:rPr>
      </w:pPr>
      <w:r w:rsidRPr="003107A5">
        <w:rPr>
          <w:rFonts w:ascii="Lato" w:hAnsi="Lato" w:cstheme="minorHAnsi"/>
          <w:sz w:val="20"/>
          <w:szCs w:val="20"/>
        </w:rPr>
        <w:lastRenderedPageBreak/>
        <w:t>40.3.</w:t>
      </w:r>
      <w:r w:rsidRPr="003107A5">
        <w:rPr>
          <w:rFonts w:ascii="Lato" w:hAnsi="Lato" w:cstheme="minorHAnsi"/>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631DC406" w14:textId="77777777" w:rsidR="003A4035" w:rsidRPr="003107A5" w:rsidRDefault="00C93330">
      <w:pPr>
        <w:tabs>
          <w:tab w:val="left" w:pos="567"/>
        </w:tabs>
        <w:spacing w:line="236" w:lineRule="auto"/>
        <w:ind w:right="20"/>
        <w:jc w:val="both"/>
        <w:rPr>
          <w:rFonts w:ascii="Lato" w:hAnsi="Lato" w:cstheme="minorHAnsi"/>
          <w:sz w:val="20"/>
          <w:szCs w:val="20"/>
        </w:rPr>
      </w:pPr>
      <w:bookmarkStart w:id="62" w:name="page33"/>
      <w:bookmarkEnd w:id="62"/>
      <w:r w:rsidRPr="003107A5">
        <w:rPr>
          <w:rFonts w:ascii="Lato" w:hAnsi="Lato" w:cstheme="minorHAnsi"/>
          <w:sz w:val="20"/>
          <w:szCs w:val="20"/>
        </w:rPr>
        <w:t>40.4.</w:t>
      </w:r>
      <w:r w:rsidRPr="003107A5">
        <w:rPr>
          <w:rFonts w:ascii="Lato" w:hAnsi="Lato" w:cstheme="minorHAnsi"/>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07F60E66" w14:textId="77777777" w:rsidR="003A4035" w:rsidRPr="003107A5" w:rsidRDefault="00C93330">
      <w:pPr>
        <w:pStyle w:val="Titre2"/>
        <w:tabs>
          <w:tab w:val="left" w:pos="1676"/>
        </w:tabs>
        <w:adjustRightInd w:val="0"/>
        <w:snapToGrid w:val="0"/>
        <w:jc w:val="both"/>
        <w:rPr>
          <w:rFonts w:ascii="Lato" w:hAnsi="Lato" w:cstheme="minorHAnsi"/>
          <w:sz w:val="20"/>
        </w:rPr>
      </w:pPr>
      <w:r w:rsidRPr="003107A5">
        <w:rPr>
          <w:rFonts w:ascii="Lato" w:hAnsi="Lato" w:cstheme="minorHAnsi"/>
          <w:sz w:val="20"/>
        </w:rPr>
        <w:t>Article</w:t>
      </w:r>
      <w:r w:rsidRPr="003107A5">
        <w:rPr>
          <w:rFonts w:ascii="Lato" w:hAnsi="Lato" w:cstheme="minorHAnsi"/>
          <w:spacing w:val="-2"/>
          <w:sz w:val="20"/>
        </w:rPr>
        <w:t xml:space="preserve"> </w:t>
      </w:r>
      <w:r w:rsidRPr="003107A5">
        <w:rPr>
          <w:rFonts w:ascii="Lato" w:hAnsi="Lato" w:cstheme="minorHAnsi"/>
          <w:sz w:val="20"/>
        </w:rPr>
        <w:t>41 - Loi applicable et juridiction</w:t>
      </w:r>
    </w:p>
    <w:p w14:paraId="059307F8" w14:textId="77777777" w:rsidR="003A4035" w:rsidRPr="003107A5" w:rsidRDefault="003A4035">
      <w:pPr>
        <w:pStyle w:val="Corpsdetexte"/>
        <w:adjustRightInd w:val="0"/>
        <w:snapToGrid w:val="0"/>
        <w:spacing w:after="0"/>
        <w:rPr>
          <w:rFonts w:ascii="Lato" w:hAnsi="Lato" w:cstheme="minorHAnsi"/>
          <w:b/>
          <w:szCs w:val="20"/>
        </w:rPr>
      </w:pPr>
    </w:p>
    <w:p w14:paraId="74A56F4F" w14:textId="77777777" w:rsidR="003A4035" w:rsidRPr="003107A5" w:rsidRDefault="00C93330">
      <w:pPr>
        <w:pStyle w:val="Corpsdetexte"/>
        <w:adjustRightInd w:val="0"/>
        <w:snapToGrid w:val="0"/>
        <w:ind w:right="118"/>
        <w:rPr>
          <w:rFonts w:ascii="Lato" w:hAnsi="Lato" w:cstheme="minorHAnsi"/>
          <w:szCs w:val="20"/>
        </w:rPr>
      </w:pPr>
      <w:r w:rsidRPr="003107A5">
        <w:rPr>
          <w:rFonts w:ascii="Lato" w:hAnsi="Lato" w:cstheme="minorHAnsi"/>
          <w:szCs w:val="20"/>
        </w:rPr>
        <w:t xml:space="preserve">41.1. </w:t>
      </w:r>
      <w:bookmarkStart w:id="63" w:name="_Hlk40456800"/>
      <w:r w:rsidRPr="003107A5">
        <w:rPr>
          <w:rFonts w:ascii="Lato" w:hAnsi="Lato" w:cstheme="minorHAnsi"/>
          <w:szCs w:val="20"/>
        </w:rPr>
        <w:t>Le présent Contrat est régi par le droit togolais.</w:t>
      </w:r>
      <w:bookmarkEnd w:id="63"/>
    </w:p>
    <w:p w14:paraId="09AC2F13" w14:textId="77777777" w:rsidR="003A4035" w:rsidRPr="003107A5" w:rsidRDefault="00C93330">
      <w:pPr>
        <w:pStyle w:val="Corpsdetexte"/>
        <w:adjustRightInd w:val="0"/>
        <w:snapToGrid w:val="0"/>
        <w:ind w:right="118"/>
        <w:rPr>
          <w:rFonts w:ascii="Lato" w:hAnsi="Lato" w:cstheme="minorHAnsi"/>
          <w:szCs w:val="20"/>
        </w:rPr>
      </w:pPr>
      <w:r w:rsidRPr="003107A5">
        <w:rPr>
          <w:rFonts w:ascii="Lato" w:hAnsi="Lato" w:cstheme="minorHAnsi"/>
          <w:szCs w:val="20"/>
        </w:rPr>
        <w:t>41.2. Tout différent survenant dans l’exécution du présent contrat et qui ne peut être réglé à l’amiable est de la compétence exclusive des tribunaux du ressort de la Cour d’Appel de Lomé (Togo).</w:t>
      </w:r>
    </w:p>
    <w:p w14:paraId="2D96ABAB" w14:textId="77777777" w:rsidR="003A4035" w:rsidRPr="003107A5" w:rsidRDefault="00C93330">
      <w:pPr>
        <w:pStyle w:val="Corpsdetexte"/>
        <w:adjustRightInd w:val="0"/>
        <w:snapToGrid w:val="0"/>
        <w:ind w:right="118"/>
        <w:rPr>
          <w:rFonts w:ascii="Lato" w:hAnsi="Lato" w:cstheme="minorHAnsi"/>
          <w:szCs w:val="20"/>
        </w:rPr>
      </w:pPr>
      <w:r w:rsidRPr="003107A5">
        <w:rPr>
          <w:rFonts w:ascii="Lato" w:hAnsi="Lato" w:cstheme="minorHAnsi"/>
          <w:szCs w:val="20"/>
        </w:rPr>
        <w:t xml:space="preserve">41.3 </w:t>
      </w:r>
      <w:r w:rsidRPr="003107A5">
        <w:rPr>
          <w:rFonts w:ascii="Lato" w:hAnsi="Lato" w:cstheme="minorHAnsi"/>
          <w:color w:val="000000"/>
          <w:szCs w:val="20"/>
        </w:rPr>
        <w:t>Le présent Contrat exprime l’intégralité des obligations des parties. Aucune indication, aucun document ne pourra engendrer des obligations au titre de la présente, s’il ne fait l’objet d’un avenant signé par les deux parties. Le fait pour l’une des parties de ne pas se prévaloir d’un manquement par l’autre des Parties à l’une quelconque des obligations visées dans le présent contrat, ne saurait être interprété pour l’avenir comme renonciation à l’obligation en cause.</w:t>
      </w:r>
    </w:p>
    <w:p w14:paraId="084488B4" w14:textId="77777777" w:rsidR="003A4035" w:rsidRPr="003107A5" w:rsidRDefault="00C93330">
      <w:pPr>
        <w:pStyle w:val="Corpsdetexte"/>
        <w:adjustRightInd w:val="0"/>
        <w:snapToGrid w:val="0"/>
        <w:ind w:right="118"/>
        <w:rPr>
          <w:rFonts w:ascii="Lato" w:hAnsi="Lato" w:cstheme="minorHAnsi"/>
          <w:szCs w:val="20"/>
        </w:rPr>
      </w:pPr>
      <w:r w:rsidRPr="003107A5">
        <w:rPr>
          <w:rFonts w:ascii="Lato" w:hAnsi="Lato" w:cstheme="minorHAnsi"/>
          <w:color w:val="000000"/>
          <w:szCs w:val="20"/>
        </w:rPr>
        <w:t>41.4 Dans le cas où une stipulation quelconque du contrat serait déclarée nulle, illégale ou inapplicable par toute juridiction ou autorité compétente, cette stipulation sera réputée, dans la mesure nécessaire, ne pas faire partie du contrat, la validité des autres stipulations du contrat n'en étant pas pour autant affectée.</w:t>
      </w:r>
      <w:r w:rsidRPr="003107A5">
        <w:rPr>
          <w:rFonts w:ascii="Lato" w:hAnsi="Lato" w:cstheme="minorHAnsi"/>
          <w:szCs w:val="20"/>
        </w:rPr>
        <w:t xml:space="preserve"> </w:t>
      </w:r>
      <w:r w:rsidRPr="003107A5">
        <w:rPr>
          <w:rFonts w:ascii="Lato" w:hAnsi="Lato" w:cstheme="minorHAnsi"/>
          <w:color w:val="000000"/>
          <w:szCs w:val="20"/>
        </w:rPr>
        <w:t>Les parties négocieront de bonne foi en vue de modifier ladite stipulation de manière à la rendre légale, valable et applicable et, dans la mesure du possible, conforme à la volonté originale des parties.</w:t>
      </w:r>
    </w:p>
    <w:p w14:paraId="483D231A" w14:textId="77777777" w:rsidR="003A4035" w:rsidRPr="003107A5" w:rsidRDefault="00C93330">
      <w:pPr>
        <w:spacing w:line="0" w:lineRule="atLeast"/>
        <w:ind w:right="20"/>
        <w:jc w:val="center"/>
        <w:rPr>
          <w:rFonts w:ascii="Lato" w:hAnsi="Lato" w:cstheme="minorHAnsi"/>
          <w:b/>
          <w:sz w:val="20"/>
          <w:szCs w:val="20"/>
        </w:rPr>
      </w:pPr>
      <w:r w:rsidRPr="003107A5">
        <w:rPr>
          <w:rFonts w:ascii="Lato" w:hAnsi="Lato" w:cstheme="minorHAnsi"/>
          <w:b/>
          <w:sz w:val="20"/>
          <w:szCs w:val="20"/>
        </w:rPr>
        <w:t>DISPOSITIONS FINALES</w:t>
      </w:r>
    </w:p>
    <w:p w14:paraId="6C7881BF"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42 -</w:t>
      </w:r>
      <w:r w:rsidRPr="003107A5">
        <w:rPr>
          <w:rFonts w:ascii="Lato" w:hAnsi="Lato" w:cstheme="minorHAnsi"/>
          <w:sz w:val="20"/>
          <w:szCs w:val="20"/>
        </w:rPr>
        <w:t xml:space="preserve"> </w:t>
      </w:r>
      <w:r w:rsidRPr="003107A5">
        <w:rPr>
          <w:rFonts w:ascii="Lato" w:hAnsi="Lato" w:cstheme="minorHAnsi"/>
          <w:b/>
          <w:sz w:val="20"/>
          <w:szCs w:val="20"/>
        </w:rPr>
        <w:t>Sanctions administratives</w:t>
      </w:r>
    </w:p>
    <w:p w14:paraId="66166C67" w14:textId="77777777" w:rsidR="003A4035" w:rsidRPr="003107A5" w:rsidRDefault="00C93330">
      <w:pPr>
        <w:pStyle w:val="Paragraphedeliste"/>
        <w:widowControl w:val="0"/>
        <w:tabs>
          <w:tab w:val="left" w:pos="567"/>
        </w:tabs>
        <w:autoSpaceDE w:val="0"/>
        <w:autoSpaceDN w:val="0"/>
        <w:spacing w:before="125" w:line="244" w:lineRule="auto"/>
        <w:ind w:left="0"/>
        <w:contextualSpacing w:val="0"/>
        <w:jc w:val="both"/>
        <w:rPr>
          <w:rFonts w:ascii="Lato" w:hAnsi="Lato" w:cstheme="minorHAnsi"/>
          <w:sz w:val="20"/>
          <w:szCs w:val="20"/>
        </w:rPr>
      </w:pPr>
      <w:r w:rsidRPr="003107A5">
        <w:rPr>
          <w:rFonts w:ascii="Lato" w:hAnsi="Lato" w:cstheme="minorHAnsi"/>
          <w:sz w:val="20"/>
          <w:szCs w:val="20"/>
        </w:rPr>
        <w:t>42.1.</w:t>
      </w:r>
      <w:r w:rsidRPr="003107A5">
        <w:rPr>
          <w:rFonts w:ascii="Lato" w:hAnsi="Lato" w:cstheme="minorHAnsi"/>
          <w:sz w:val="20"/>
          <w:szCs w:val="20"/>
        </w:rPr>
        <w:tab/>
        <w:t>Sans préjudice de l’application d’autres sanctions contractuelles, le Contractant peut être exclu de tous les marchés financés par la BOAD, après échange contradictoire conformément au Guide des procédures de passation de marché de la BOAD, en particulier s'il :</w:t>
      </w:r>
    </w:p>
    <w:p w14:paraId="05499A8A" w14:textId="77777777" w:rsidR="003A4035" w:rsidRPr="003107A5" w:rsidRDefault="00C93330">
      <w:pPr>
        <w:pStyle w:val="Paragraphedeliste"/>
        <w:widowControl w:val="0"/>
        <w:numPr>
          <w:ilvl w:val="0"/>
          <w:numId w:val="53"/>
        </w:numPr>
        <w:tabs>
          <w:tab w:val="left" w:pos="567"/>
        </w:tabs>
        <w:autoSpaceDE w:val="0"/>
        <w:autoSpaceDN w:val="0"/>
        <w:spacing w:before="116" w:after="0" w:line="244" w:lineRule="auto"/>
        <w:ind w:left="284" w:hanging="284"/>
        <w:contextualSpacing w:val="0"/>
        <w:jc w:val="both"/>
        <w:rPr>
          <w:rFonts w:ascii="Lato" w:hAnsi="Lato" w:cstheme="minorHAnsi"/>
          <w:sz w:val="20"/>
          <w:szCs w:val="20"/>
        </w:rPr>
      </w:pPr>
      <w:r w:rsidRPr="003107A5">
        <w:rPr>
          <w:rFonts w:ascii="Lato" w:hAnsi="Lato" w:cstheme="minorHAnsi"/>
          <w:sz w:val="20"/>
          <w:szCs w:val="20"/>
        </w:rPr>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3107A5">
        <w:rPr>
          <w:rFonts w:ascii="Lato" w:hAnsi="Lato" w:cstheme="minorHAnsi"/>
          <w:spacing w:val="3"/>
          <w:sz w:val="20"/>
          <w:szCs w:val="20"/>
        </w:rPr>
        <w:t xml:space="preserve"> </w:t>
      </w:r>
      <w:r w:rsidRPr="003107A5">
        <w:rPr>
          <w:rFonts w:ascii="Lato" w:hAnsi="Lato" w:cstheme="minorHAnsi"/>
          <w:sz w:val="20"/>
          <w:szCs w:val="20"/>
        </w:rPr>
        <w:t>ans ;</w:t>
      </w:r>
    </w:p>
    <w:p w14:paraId="73BA61EB" w14:textId="77777777" w:rsidR="003A4035" w:rsidRPr="003107A5" w:rsidRDefault="00C93330">
      <w:pPr>
        <w:pStyle w:val="Paragraphedeliste"/>
        <w:widowControl w:val="0"/>
        <w:numPr>
          <w:ilvl w:val="0"/>
          <w:numId w:val="53"/>
        </w:numPr>
        <w:tabs>
          <w:tab w:val="left" w:pos="567"/>
        </w:tabs>
        <w:autoSpaceDE w:val="0"/>
        <w:autoSpaceDN w:val="0"/>
        <w:spacing w:before="126" w:after="0" w:line="244" w:lineRule="auto"/>
        <w:ind w:left="284" w:hanging="284"/>
        <w:contextualSpacing w:val="0"/>
        <w:jc w:val="both"/>
        <w:rPr>
          <w:rFonts w:ascii="Lato" w:hAnsi="Lato" w:cstheme="minorHAnsi"/>
          <w:sz w:val="20"/>
          <w:szCs w:val="20"/>
        </w:rPr>
      </w:pPr>
      <w:r w:rsidRPr="003107A5">
        <w:rPr>
          <w:rFonts w:ascii="Lato" w:hAnsi="Lato" w:cstheme="minorHAnsi"/>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3107A5">
        <w:rPr>
          <w:rFonts w:ascii="Lato" w:hAnsi="Lato" w:cstheme="minorHAnsi"/>
          <w:spacing w:val="8"/>
          <w:sz w:val="20"/>
          <w:szCs w:val="20"/>
        </w:rPr>
        <w:t xml:space="preserve"> </w:t>
      </w:r>
      <w:r w:rsidRPr="003107A5">
        <w:rPr>
          <w:rFonts w:ascii="Lato" w:hAnsi="Lato" w:cstheme="minorHAnsi"/>
          <w:sz w:val="20"/>
          <w:szCs w:val="20"/>
        </w:rPr>
        <w:t>ans.</w:t>
      </w:r>
    </w:p>
    <w:p w14:paraId="504B60A4" w14:textId="77777777" w:rsidR="003A4035" w:rsidRPr="003107A5" w:rsidRDefault="003A4035">
      <w:pPr>
        <w:tabs>
          <w:tab w:val="left" w:pos="567"/>
          <w:tab w:val="left" w:pos="1100"/>
        </w:tabs>
        <w:spacing w:after="0" w:line="240" w:lineRule="auto"/>
        <w:ind w:right="23"/>
        <w:jc w:val="both"/>
        <w:rPr>
          <w:rFonts w:ascii="Lato" w:hAnsi="Lato" w:cstheme="minorHAnsi"/>
          <w:sz w:val="10"/>
          <w:szCs w:val="10"/>
        </w:rPr>
      </w:pPr>
    </w:p>
    <w:p w14:paraId="76C75F8C" w14:textId="77777777" w:rsidR="003A4035" w:rsidRPr="003107A5" w:rsidRDefault="00C93330">
      <w:pPr>
        <w:tabs>
          <w:tab w:val="left" w:pos="567"/>
          <w:tab w:val="left" w:pos="1100"/>
        </w:tabs>
        <w:spacing w:line="236" w:lineRule="auto"/>
        <w:ind w:right="20"/>
        <w:jc w:val="both"/>
        <w:rPr>
          <w:rFonts w:ascii="Lato" w:hAnsi="Lato" w:cstheme="minorHAnsi"/>
          <w:sz w:val="20"/>
          <w:szCs w:val="20"/>
        </w:rPr>
      </w:pPr>
      <w:r w:rsidRPr="003107A5">
        <w:rPr>
          <w:rFonts w:ascii="Lato" w:hAnsi="Lato" w:cstheme="minorHAnsi"/>
          <w:sz w:val="20"/>
          <w:szCs w:val="20"/>
        </w:rPr>
        <w:t>42.2.</w:t>
      </w:r>
      <w:r w:rsidRPr="003107A5">
        <w:rPr>
          <w:rFonts w:ascii="Lato" w:hAnsi="Lato" w:cstheme="minorHAnsi"/>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14:paraId="59A9743F" w14:textId="77777777" w:rsidR="003A4035" w:rsidRPr="003107A5" w:rsidRDefault="00C93330">
      <w:pPr>
        <w:tabs>
          <w:tab w:val="left" w:pos="567"/>
          <w:tab w:val="left" w:pos="1100"/>
        </w:tabs>
        <w:spacing w:line="234" w:lineRule="auto"/>
        <w:ind w:right="20"/>
        <w:jc w:val="both"/>
        <w:rPr>
          <w:rFonts w:ascii="Lato" w:hAnsi="Lato" w:cstheme="minorHAnsi"/>
          <w:sz w:val="20"/>
          <w:szCs w:val="20"/>
        </w:rPr>
      </w:pPr>
      <w:r w:rsidRPr="003107A5">
        <w:rPr>
          <w:rFonts w:ascii="Lato" w:hAnsi="Lato" w:cstheme="minorHAnsi"/>
          <w:sz w:val="20"/>
          <w:szCs w:val="20"/>
        </w:rPr>
        <w:t>42.3.</w:t>
      </w:r>
      <w:r w:rsidRPr="003107A5">
        <w:rPr>
          <w:rFonts w:ascii="Lato" w:hAnsi="Lato" w:cstheme="minorHAnsi"/>
          <w:sz w:val="20"/>
          <w:szCs w:val="20"/>
        </w:rPr>
        <w:tab/>
        <w:t>Lorsque la BOAD est en droit d'imposer des sanctions financières, il peut les déduire de toute somme due au Contractant ou appeler la garantie appropriée.</w:t>
      </w:r>
    </w:p>
    <w:p w14:paraId="54DD6E6D" w14:textId="77777777" w:rsidR="003A4035" w:rsidRPr="003107A5" w:rsidRDefault="00C93330">
      <w:pPr>
        <w:tabs>
          <w:tab w:val="left" w:pos="567"/>
          <w:tab w:val="left" w:pos="1100"/>
        </w:tabs>
        <w:spacing w:line="235" w:lineRule="auto"/>
        <w:ind w:right="20"/>
        <w:jc w:val="both"/>
        <w:rPr>
          <w:rFonts w:ascii="Lato" w:hAnsi="Lato" w:cstheme="minorHAnsi"/>
          <w:sz w:val="20"/>
          <w:szCs w:val="20"/>
        </w:rPr>
      </w:pPr>
      <w:r w:rsidRPr="003107A5">
        <w:rPr>
          <w:rFonts w:ascii="Lato" w:hAnsi="Lato" w:cstheme="minorHAnsi"/>
          <w:sz w:val="20"/>
          <w:szCs w:val="20"/>
        </w:rPr>
        <w:t>42.4.</w:t>
      </w:r>
      <w:r w:rsidRPr="003107A5">
        <w:rPr>
          <w:rFonts w:ascii="Lato" w:hAnsi="Lato" w:cstheme="minorHAnsi"/>
          <w:sz w:val="20"/>
          <w:szCs w:val="20"/>
        </w:rPr>
        <w:tab/>
        <w:t>La décision relative aux sanctions administratives imposées peut être publiée sur un site internet spécifique, en indiquant explicitement le nom du Contractant.</w:t>
      </w:r>
    </w:p>
    <w:p w14:paraId="4DE227C2" w14:textId="77777777" w:rsidR="003A4035" w:rsidRPr="003107A5" w:rsidRDefault="003A4035">
      <w:pPr>
        <w:tabs>
          <w:tab w:val="left" w:pos="1420"/>
        </w:tabs>
        <w:spacing w:line="0" w:lineRule="atLeast"/>
        <w:jc w:val="both"/>
        <w:rPr>
          <w:rFonts w:ascii="Lato" w:hAnsi="Lato" w:cstheme="minorHAnsi"/>
          <w:b/>
          <w:sz w:val="20"/>
          <w:szCs w:val="20"/>
        </w:rPr>
      </w:pPr>
    </w:p>
    <w:p w14:paraId="781C2759"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lastRenderedPageBreak/>
        <w:t>Article 43 -</w:t>
      </w:r>
      <w:r w:rsidRPr="003107A5">
        <w:rPr>
          <w:rFonts w:ascii="Lato" w:hAnsi="Lato" w:cstheme="minorHAnsi"/>
          <w:sz w:val="20"/>
          <w:szCs w:val="20"/>
        </w:rPr>
        <w:t xml:space="preserve"> </w:t>
      </w:r>
      <w:r w:rsidRPr="003107A5">
        <w:rPr>
          <w:rFonts w:ascii="Lato" w:hAnsi="Lato" w:cstheme="minorHAnsi"/>
          <w:b/>
          <w:sz w:val="20"/>
          <w:szCs w:val="20"/>
        </w:rPr>
        <w:t xml:space="preserve">Vérifications, contrôles et audits </w:t>
      </w:r>
    </w:p>
    <w:p w14:paraId="6B1E746B" w14:textId="77777777" w:rsidR="003A4035" w:rsidRPr="003107A5" w:rsidRDefault="00C93330">
      <w:pPr>
        <w:tabs>
          <w:tab w:val="left" w:pos="567"/>
        </w:tabs>
        <w:spacing w:line="239" w:lineRule="auto"/>
        <w:jc w:val="both"/>
        <w:rPr>
          <w:rFonts w:ascii="Lato" w:hAnsi="Lato" w:cstheme="minorHAnsi"/>
          <w:sz w:val="20"/>
          <w:szCs w:val="20"/>
        </w:rPr>
      </w:pPr>
      <w:r w:rsidRPr="003107A5">
        <w:rPr>
          <w:rFonts w:ascii="Lato" w:hAnsi="Lato" w:cstheme="minorHAnsi"/>
          <w:sz w:val="20"/>
          <w:szCs w:val="20"/>
        </w:rPr>
        <w:t>43.1.</w:t>
      </w:r>
      <w:r w:rsidRPr="003107A5">
        <w:rPr>
          <w:rFonts w:ascii="Lato" w:hAnsi="Lato" w:cstheme="minorHAnsi"/>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64" w:name="page34"/>
      <w:bookmarkEnd w:id="64"/>
    </w:p>
    <w:p w14:paraId="0A652D14" w14:textId="77777777" w:rsidR="003A4035" w:rsidRPr="003107A5" w:rsidRDefault="00C93330">
      <w:pPr>
        <w:tabs>
          <w:tab w:val="left" w:pos="567"/>
        </w:tabs>
        <w:spacing w:line="237" w:lineRule="auto"/>
        <w:jc w:val="both"/>
        <w:rPr>
          <w:rFonts w:ascii="Lato" w:hAnsi="Lato" w:cstheme="minorHAnsi"/>
          <w:sz w:val="20"/>
          <w:szCs w:val="20"/>
        </w:rPr>
      </w:pPr>
      <w:r w:rsidRPr="003107A5">
        <w:rPr>
          <w:rFonts w:ascii="Lato" w:hAnsi="Lato" w:cstheme="minorHAnsi"/>
          <w:sz w:val="20"/>
          <w:szCs w:val="20"/>
        </w:rPr>
        <w:t>43.2.</w:t>
      </w:r>
      <w:r w:rsidRPr="003107A5">
        <w:rPr>
          <w:rFonts w:ascii="Lato" w:hAnsi="Lato" w:cstheme="minorHAnsi"/>
          <w:sz w:val="20"/>
          <w:szCs w:val="20"/>
        </w:rPr>
        <w:tab/>
        <w:t>Afin de mener à bien ces vérifications, contrôles et</w:t>
      </w:r>
      <w:r w:rsidRPr="003107A5">
        <w:rPr>
          <w:rFonts w:ascii="Lato" w:hAnsi="Lato" w:cstheme="minorHAnsi"/>
          <w:spacing w:val="28"/>
          <w:sz w:val="20"/>
          <w:szCs w:val="20"/>
        </w:rPr>
        <w:t xml:space="preserve"> </w:t>
      </w:r>
      <w:r w:rsidRPr="003107A5">
        <w:rPr>
          <w:rFonts w:ascii="Lato" w:hAnsi="Lato" w:cstheme="minorHAnsi"/>
          <w:sz w:val="20"/>
          <w:szCs w:val="20"/>
        </w:rPr>
        <w:t>audits,</w:t>
      </w:r>
      <w:r w:rsidRPr="003107A5">
        <w:rPr>
          <w:rFonts w:ascii="Lato" w:hAnsi="Lato" w:cstheme="minorHAnsi"/>
          <w:spacing w:val="26"/>
          <w:sz w:val="20"/>
          <w:szCs w:val="20"/>
        </w:rPr>
        <w:t xml:space="preserve"> </w:t>
      </w:r>
      <w:r w:rsidRPr="003107A5">
        <w:rPr>
          <w:rFonts w:ascii="Lato" w:hAnsi="Lato" w:cstheme="minorHAnsi"/>
          <w:sz w:val="20"/>
          <w:szCs w:val="20"/>
        </w:rPr>
        <w:t>l’auditeur</w:t>
      </w:r>
      <w:r w:rsidRPr="003107A5">
        <w:rPr>
          <w:rFonts w:ascii="Lato" w:hAnsi="Lato" w:cstheme="minorHAnsi"/>
          <w:spacing w:val="25"/>
          <w:sz w:val="20"/>
          <w:szCs w:val="20"/>
        </w:rPr>
        <w:t xml:space="preserve"> </w:t>
      </w:r>
      <w:r w:rsidRPr="003107A5">
        <w:rPr>
          <w:rFonts w:ascii="Lato" w:hAnsi="Lato" w:cstheme="minorHAnsi"/>
          <w:sz w:val="20"/>
          <w:szCs w:val="20"/>
        </w:rPr>
        <w:t>doit</w:t>
      </w:r>
      <w:r w:rsidRPr="003107A5">
        <w:rPr>
          <w:rFonts w:ascii="Lato" w:hAnsi="Lato" w:cstheme="minorHAnsi"/>
          <w:spacing w:val="26"/>
          <w:sz w:val="20"/>
          <w:szCs w:val="20"/>
        </w:rPr>
        <w:t xml:space="preserve"> </w:t>
      </w:r>
      <w:r w:rsidRPr="003107A5">
        <w:rPr>
          <w:rFonts w:ascii="Lato" w:hAnsi="Lato" w:cstheme="minorHAnsi"/>
          <w:sz w:val="20"/>
          <w:szCs w:val="20"/>
        </w:rPr>
        <w:t>pouvoir</w:t>
      </w:r>
      <w:r w:rsidRPr="003107A5">
        <w:rPr>
          <w:rFonts w:ascii="Lato" w:hAnsi="Lato" w:cstheme="minorHAnsi"/>
          <w:spacing w:val="25"/>
          <w:sz w:val="20"/>
          <w:szCs w:val="20"/>
        </w:rPr>
        <w:t xml:space="preserve"> </w:t>
      </w:r>
      <w:r w:rsidRPr="003107A5">
        <w:rPr>
          <w:rFonts w:ascii="Lato" w:hAnsi="Lato" w:cstheme="minorHAnsi"/>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667F03A6" w14:textId="77777777" w:rsidR="003A4035" w:rsidRPr="003107A5" w:rsidRDefault="00C93330">
      <w:pPr>
        <w:tabs>
          <w:tab w:val="left" w:pos="567"/>
          <w:tab w:val="left" w:pos="1959"/>
        </w:tabs>
        <w:ind w:right="-13"/>
        <w:jc w:val="both"/>
        <w:rPr>
          <w:rFonts w:ascii="Lato" w:hAnsi="Lato" w:cstheme="minorHAnsi"/>
          <w:sz w:val="20"/>
          <w:szCs w:val="20"/>
        </w:rPr>
      </w:pPr>
      <w:r w:rsidRPr="003107A5">
        <w:rPr>
          <w:rFonts w:ascii="Lato" w:hAnsi="Lato" w:cstheme="minorHAnsi"/>
          <w:sz w:val="20"/>
          <w:szCs w:val="20"/>
        </w:rPr>
        <w:t>43.3.</w:t>
      </w:r>
      <w:r w:rsidRPr="003107A5">
        <w:rPr>
          <w:rFonts w:ascii="Lato" w:hAnsi="Lato" w:cstheme="minorHAnsi"/>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3107A5">
        <w:rPr>
          <w:rFonts w:ascii="Lato" w:hAnsi="Lato" w:cstheme="minorHAnsi"/>
          <w:spacing w:val="14"/>
          <w:sz w:val="20"/>
          <w:szCs w:val="20"/>
        </w:rPr>
        <w:t xml:space="preserve"> </w:t>
      </w:r>
      <w:r w:rsidRPr="003107A5">
        <w:rPr>
          <w:rFonts w:ascii="Lato" w:hAnsi="Lato" w:cstheme="minorHAnsi"/>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3107A5">
        <w:rPr>
          <w:rFonts w:ascii="Lato" w:hAnsi="Lato" w:cstheme="minorHAnsi"/>
          <w:spacing w:val="3"/>
          <w:sz w:val="20"/>
          <w:szCs w:val="20"/>
        </w:rPr>
        <w:t xml:space="preserve"> </w:t>
      </w:r>
      <w:r w:rsidRPr="003107A5">
        <w:rPr>
          <w:rFonts w:ascii="Lato" w:hAnsi="Lato" w:cstheme="minorHAnsi"/>
          <w:sz w:val="20"/>
          <w:szCs w:val="20"/>
        </w:rPr>
        <w:t>trouvent.</w:t>
      </w:r>
    </w:p>
    <w:p w14:paraId="31BBD7AA" w14:textId="77777777" w:rsidR="003A4035" w:rsidRPr="003107A5" w:rsidRDefault="00C93330">
      <w:pPr>
        <w:tabs>
          <w:tab w:val="left" w:pos="567"/>
        </w:tabs>
        <w:spacing w:line="238" w:lineRule="auto"/>
        <w:ind w:right="20"/>
        <w:jc w:val="both"/>
        <w:rPr>
          <w:rFonts w:ascii="Lato" w:hAnsi="Lato" w:cstheme="minorHAnsi"/>
          <w:sz w:val="20"/>
          <w:szCs w:val="20"/>
        </w:rPr>
      </w:pPr>
      <w:r w:rsidRPr="003107A5">
        <w:rPr>
          <w:rFonts w:ascii="Lato" w:hAnsi="Lato" w:cstheme="minorHAnsi"/>
          <w:sz w:val="20"/>
          <w:szCs w:val="20"/>
        </w:rPr>
        <w:t>43.4.</w:t>
      </w:r>
      <w:r w:rsidRPr="003107A5">
        <w:rPr>
          <w:rFonts w:ascii="Lato" w:hAnsi="Lato" w:cstheme="minorHAnsi"/>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0E4D5EDE" w14:textId="77777777" w:rsidR="003A4035" w:rsidRPr="003107A5" w:rsidRDefault="00C93330">
      <w:pPr>
        <w:tabs>
          <w:tab w:val="left" w:pos="567"/>
        </w:tabs>
        <w:spacing w:line="235" w:lineRule="auto"/>
        <w:ind w:right="20"/>
        <w:jc w:val="both"/>
        <w:rPr>
          <w:rFonts w:ascii="Lato" w:hAnsi="Lato" w:cstheme="minorHAnsi"/>
          <w:sz w:val="20"/>
          <w:szCs w:val="20"/>
        </w:rPr>
      </w:pPr>
      <w:r w:rsidRPr="003107A5">
        <w:rPr>
          <w:rFonts w:ascii="Lato" w:hAnsi="Lato" w:cstheme="minorHAnsi"/>
          <w:sz w:val="20"/>
          <w:szCs w:val="20"/>
        </w:rPr>
        <w:t>43.5.</w:t>
      </w:r>
      <w:r w:rsidRPr="003107A5">
        <w:rPr>
          <w:rFonts w:ascii="Lato" w:hAnsi="Lato" w:cstheme="minorHAnsi"/>
          <w:sz w:val="20"/>
          <w:szCs w:val="20"/>
        </w:rPr>
        <w:tab/>
        <w:t>Le non-respect des obligations visées à l’article 43, paragraphes 1 à 4, constitue un cas de défaut grave d’exécution.</w:t>
      </w:r>
    </w:p>
    <w:p w14:paraId="493D1069" w14:textId="77777777" w:rsidR="003A4035" w:rsidRPr="003107A5" w:rsidRDefault="00C93330">
      <w:pPr>
        <w:tabs>
          <w:tab w:val="left" w:pos="1420"/>
        </w:tabs>
        <w:spacing w:line="0" w:lineRule="atLeast"/>
        <w:jc w:val="both"/>
        <w:rPr>
          <w:rFonts w:ascii="Lato" w:hAnsi="Lato" w:cstheme="minorHAnsi"/>
          <w:b/>
          <w:sz w:val="20"/>
          <w:szCs w:val="20"/>
        </w:rPr>
      </w:pPr>
      <w:r w:rsidRPr="003107A5">
        <w:rPr>
          <w:rFonts w:ascii="Lato" w:hAnsi="Lato" w:cstheme="minorHAnsi"/>
          <w:b/>
          <w:sz w:val="20"/>
          <w:szCs w:val="20"/>
        </w:rPr>
        <w:t>Article 44 -</w:t>
      </w:r>
      <w:r w:rsidRPr="003107A5">
        <w:rPr>
          <w:rFonts w:ascii="Lato" w:hAnsi="Lato" w:cstheme="minorHAnsi"/>
          <w:sz w:val="20"/>
          <w:szCs w:val="20"/>
        </w:rPr>
        <w:t xml:space="preserve"> </w:t>
      </w:r>
      <w:r w:rsidRPr="003107A5">
        <w:rPr>
          <w:rFonts w:ascii="Lato" w:hAnsi="Lato" w:cstheme="minorHAnsi"/>
          <w:b/>
          <w:sz w:val="20"/>
          <w:szCs w:val="20"/>
        </w:rPr>
        <w:t>Protection des données</w:t>
      </w:r>
    </w:p>
    <w:p w14:paraId="46AB7AF7" w14:textId="77777777" w:rsidR="003A4035" w:rsidRPr="003107A5" w:rsidRDefault="00C93330">
      <w:pPr>
        <w:tabs>
          <w:tab w:val="left" w:pos="1100"/>
        </w:tabs>
        <w:spacing w:after="100" w:line="0" w:lineRule="atLeast"/>
        <w:jc w:val="both"/>
        <w:rPr>
          <w:rFonts w:ascii="Lato" w:hAnsi="Lato" w:cstheme="minorHAnsi"/>
          <w:b/>
          <w:sz w:val="20"/>
          <w:szCs w:val="20"/>
        </w:rPr>
      </w:pPr>
      <w:r w:rsidRPr="003107A5">
        <w:rPr>
          <w:rFonts w:ascii="Lato" w:hAnsi="Lato" w:cstheme="minorHAnsi"/>
          <w:sz w:val="20"/>
          <w:szCs w:val="20"/>
        </w:rPr>
        <w:t xml:space="preserve">44.1. </w:t>
      </w:r>
      <w:r w:rsidRPr="003107A5">
        <w:rPr>
          <w:rFonts w:ascii="Lato" w:hAnsi="Lato" w:cstheme="minorHAnsi"/>
          <w:b/>
          <w:sz w:val="20"/>
          <w:szCs w:val="20"/>
        </w:rPr>
        <w:t>Traitement des données à caractère personnel par la BOAD</w:t>
      </w:r>
    </w:p>
    <w:p w14:paraId="3B992202" w14:textId="77777777" w:rsidR="003A4035" w:rsidRPr="003107A5" w:rsidRDefault="00C93330">
      <w:pPr>
        <w:spacing w:after="60"/>
        <w:jc w:val="both"/>
        <w:rPr>
          <w:rFonts w:ascii="Lato" w:hAnsi="Lato" w:cstheme="minorHAnsi"/>
          <w:sz w:val="20"/>
          <w:szCs w:val="20"/>
        </w:rPr>
      </w:pPr>
      <w:r w:rsidRPr="003107A5">
        <w:rPr>
          <w:rFonts w:ascii="Lato" w:hAnsi="Lato" w:cstheme="minorHAnsi"/>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7CBA7D1E"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Toutes les données à caractère personnel seront traitées uniquement aux fins d’exécution, de gestion et de suivi du contrat par la BOAD,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 BOAD. Le Contractant a le droit de saisir à tout moment le contrôleur européen de la protection des données.</w:t>
      </w:r>
      <w:r w:rsidRPr="003107A5">
        <w:rPr>
          <w:rFonts w:ascii="Lato" w:eastAsia="Calibri" w:hAnsi="Lato" w:cstheme="minorHAnsi"/>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195ED24D" w14:textId="77777777" w:rsidR="003A4035" w:rsidRPr="003107A5" w:rsidRDefault="00C93330">
      <w:pPr>
        <w:tabs>
          <w:tab w:val="left" w:pos="828"/>
        </w:tabs>
        <w:spacing w:after="60"/>
        <w:jc w:val="both"/>
        <w:rPr>
          <w:rFonts w:ascii="Lato" w:eastAsia="Calibri" w:hAnsi="Lato" w:cstheme="minorHAnsi"/>
          <w:sz w:val="20"/>
          <w:szCs w:val="20"/>
          <w:lang w:val="fr-BE"/>
        </w:rPr>
      </w:pPr>
      <w:r w:rsidRPr="003107A5">
        <w:rPr>
          <w:rFonts w:ascii="Lato" w:hAnsi="Lato" w:cstheme="minorHAnsi"/>
          <w:sz w:val="20"/>
          <w:szCs w:val="20"/>
        </w:rPr>
        <w:t xml:space="preserve">Dans la mise en œuvre du contrat, le Contractant garantit un niveau adéquat de protection des données à caractère personnel, conformément aux règles et procédures qui lui sont applicables. </w:t>
      </w:r>
      <w:r w:rsidRPr="003107A5">
        <w:rPr>
          <w:rFonts w:ascii="Lato" w:eastAsia="Calibri" w:hAnsi="Lato" w:cstheme="minorHAnsi"/>
          <w:sz w:val="20"/>
          <w:szCs w:val="20"/>
          <w:lang w:val="fr-BE"/>
        </w:rPr>
        <w:t>Dans les cas où le Contractant traite des données à caractère personnel dans le cadre de l’exécution du contrat, il informe les personnes concernées de la transmission éventuelle de leurs données à la BOAD.</w:t>
      </w:r>
    </w:p>
    <w:p w14:paraId="65B684C0" w14:textId="77777777" w:rsidR="003A4035" w:rsidRPr="003107A5" w:rsidRDefault="00C93330">
      <w:pPr>
        <w:tabs>
          <w:tab w:val="left" w:pos="1100"/>
        </w:tabs>
        <w:spacing w:after="100" w:line="0" w:lineRule="atLeast"/>
        <w:jc w:val="both"/>
        <w:rPr>
          <w:rFonts w:ascii="Lato" w:hAnsi="Lato" w:cstheme="minorHAnsi"/>
          <w:b/>
          <w:sz w:val="20"/>
          <w:szCs w:val="20"/>
        </w:rPr>
      </w:pPr>
      <w:bookmarkStart w:id="65" w:name="page35"/>
      <w:bookmarkEnd w:id="65"/>
      <w:r w:rsidRPr="003107A5">
        <w:rPr>
          <w:rFonts w:ascii="Lato" w:hAnsi="Lato" w:cstheme="minorHAnsi"/>
          <w:sz w:val="20"/>
          <w:szCs w:val="20"/>
        </w:rPr>
        <w:t xml:space="preserve">44.2. </w:t>
      </w:r>
      <w:r w:rsidRPr="003107A5">
        <w:rPr>
          <w:rFonts w:ascii="Lato" w:hAnsi="Lato" w:cstheme="minorHAnsi"/>
          <w:b/>
          <w:sz w:val="20"/>
          <w:szCs w:val="20"/>
        </w:rPr>
        <w:t>Traitement des données à caractère personnel par le Contractant</w:t>
      </w:r>
    </w:p>
    <w:p w14:paraId="260F9D1B" w14:textId="77777777" w:rsidR="003A4035" w:rsidRPr="003107A5" w:rsidRDefault="00C93330">
      <w:pPr>
        <w:pStyle w:val="Corpsdetexte"/>
        <w:tabs>
          <w:tab w:val="left" w:pos="567"/>
        </w:tabs>
        <w:spacing w:before="127" w:line="244" w:lineRule="auto"/>
        <w:rPr>
          <w:rFonts w:ascii="Lato" w:hAnsi="Lato" w:cstheme="minorHAnsi"/>
          <w:szCs w:val="20"/>
        </w:rPr>
      </w:pPr>
      <w:r w:rsidRPr="003107A5">
        <w:rPr>
          <w:rFonts w:ascii="Lato" w:hAnsi="Lato" w:cstheme="minorHAnsi"/>
          <w:szCs w:val="20"/>
        </w:rPr>
        <w:t>Le traitement des données à caractère personnel par le Contractant doit satisfaire aux exigences des conditions générales.</w:t>
      </w:r>
    </w:p>
    <w:p w14:paraId="400AE91A" w14:textId="77777777" w:rsidR="003A4035" w:rsidRPr="003107A5" w:rsidRDefault="00C93330">
      <w:pPr>
        <w:pStyle w:val="Corpsdetexte"/>
        <w:tabs>
          <w:tab w:val="left" w:pos="567"/>
        </w:tabs>
        <w:spacing w:after="60" w:line="245" w:lineRule="auto"/>
        <w:rPr>
          <w:rFonts w:ascii="Lato" w:hAnsi="Lato" w:cstheme="minorHAnsi"/>
          <w:szCs w:val="20"/>
        </w:rPr>
      </w:pPr>
      <w:r w:rsidRPr="003107A5">
        <w:rPr>
          <w:rFonts w:ascii="Lato" w:hAnsi="Lato" w:cstheme="minorHAnsi"/>
          <w:szCs w:val="20"/>
        </w:rPr>
        <w:lastRenderedPageBreak/>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3107A5">
        <w:rPr>
          <w:rFonts w:ascii="Lato" w:hAnsi="Lato" w:cstheme="minorHAnsi"/>
          <w:spacing w:val="10"/>
          <w:szCs w:val="20"/>
        </w:rPr>
        <w:t xml:space="preserve"> </w:t>
      </w:r>
      <w:r w:rsidRPr="003107A5">
        <w:rPr>
          <w:rFonts w:ascii="Lato" w:hAnsi="Lato" w:cstheme="minorHAnsi"/>
          <w:szCs w:val="20"/>
        </w:rPr>
        <w:t>générales.</w:t>
      </w:r>
    </w:p>
    <w:p w14:paraId="7D9D718B" w14:textId="77777777" w:rsidR="003A4035" w:rsidRPr="003107A5" w:rsidRDefault="00C93330">
      <w:pPr>
        <w:pStyle w:val="Corpsdetexte"/>
        <w:tabs>
          <w:tab w:val="left" w:pos="567"/>
        </w:tabs>
        <w:spacing w:line="244" w:lineRule="auto"/>
        <w:rPr>
          <w:rFonts w:ascii="Lato" w:hAnsi="Lato" w:cstheme="minorHAnsi"/>
          <w:szCs w:val="20"/>
        </w:rPr>
      </w:pPr>
      <w:r w:rsidRPr="003107A5">
        <w:rPr>
          <w:rFonts w:ascii="Lato" w:hAnsi="Lato" w:cstheme="minorHAnsi"/>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1C19DF4E" w14:textId="77777777" w:rsidR="003A4035" w:rsidRPr="003107A5" w:rsidRDefault="00C93330">
      <w:pPr>
        <w:pStyle w:val="Paragraphedeliste"/>
        <w:widowControl w:val="0"/>
        <w:numPr>
          <w:ilvl w:val="2"/>
          <w:numId w:val="54"/>
        </w:numPr>
        <w:tabs>
          <w:tab w:val="left" w:pos="851"/>
          <w:tab w:val="left" w:pos="1985"/>
        </w:tabs>
        <w:autoSpaceDE w:val="0"/>
        <w:autoSpaceDN w:val="0"/>
        <w:spacing w:after="0" w:line="240" w:lineRule="auto"/>
        <w:ind w:left="851" w:hanging="284"/>
        <w:contextualSpacing w:val="0"/>
        <w:jc w:val="both"/>
        <w:rPr>
          <w:rFonts w:ascii="Lato" w:hAnsi="Lato" w:cstheme="minorHAnsi"/>
          <w:sz w:val="20"/>
          <w:szCs w:val="20"/>
        </w:rPr>
      </w:pPr>
      <w:r w:rsidRPr="003107A5">
        <w:rPr>
          <w:rFonts w:ascii="Lato" w:hAnsi="Lato" w:cstheme="minorHAnsi"/>
          <w:sz w:val="20"/>
          <w:szCs w:val="20"/>
        </w:rPr>
        <w:t>la pseudonymisation et le chiffrement des données à caractère</w:t>
      </w:r>
      <w:r w:rsidRPr="003107A5">
        <w:rPr>
          <w:rFonts w:ascii="Lato" w:hAnsi="Lato" w:cstheme="minorHAnsi"/>
          <w:spacing w:val="6"/>
          <w:sz w:val="20"/>
          <w:szCs w:val="20"/>
        </w:rPr>
        <w:t xml:space="preserve"> </w:t>
      </w:r>
      <w:r w:rsidRPr="003107A5">
        <w:rPr>
          <w:rFonts w:ascii="Lato" w:hAnsi="Lato" w:cstheme="minorHAnsi"/>
          <w:sz w:val="20"/>
          <w:szCs w:val="20"/>
        </w:rPr>
        <w:t>personnel ;</w:t>
      </w:r>
    </w:p>
    <w:p w14:paraId="279865EA" w14:textId="77777777" w:rsidR="003A4035" w:rsidRPr="003107A5" w:rsidRDefault="00C93330">
      <w:pPr>
        <w:pStyle w:val="Paragraphedeliste"/>
        <w:widowControl w:val="0"/>
        <w:numPr>
          <w:ilvl w:val="2"/>
          <w:numId w:val="54"/>
        </w:numPr>
        <w:tabs>
          <w:tab w:val="left" w:pos="851"/>
          <w:tab w:val="left" w:pos="1985"/>
        </w:tabs>
        <w:autoSpaceDE w:val="0"/>
        <w:autoSpaceDN w:val="0"/>
        <w:spacing w:before="6" w:after="0" w:line="244" w:lineRule="auto"/>
        <w:ind w:left="851" w:hanging="284"/>
        <w:contextualSpacing w:val="0"/>
        <w:jc w:val="both"/>
        <w:rPr>
          <w:rFonts w:ascii="Lato" w:hAnsi="Lato" w:cstheme="minorHAnsi"/>
          <w:sz w:val="20"/>
          <w:szCs w:val="20"/>
        </w:rPr>
      </w:pPr>
      <w:r w:rsidRPr="003107A5">
        <w:rPr>
          <w:rFonts w:ascii="Lato" w:hAnsi="Lato" w:cstheme="minorHAnsi"/>
          <w:sz w:val="20"/>
          <w:szCs w:val="20"/>
        </w:rPr>
        <w:t>des moyens permettant de garantir la confidentialité, l’intégrité, la disponibilité et la résilience des systèmes et des services de</w:t>
      </w:r>
      <w:r w:rsidRPr="003107A5">
        <w:rPr>
          <w:rFonts w:ascii="Lato" w:hAnsi="Lato" w:cstheme="minorHAnsi"/>
          <w:spacing w:val="1"/>
          <w:sz w:val="20"/>
          <w:szCs w:val="20"/>
        </w:rPr>
        <w:t xml:space="preserve"> </w:t>
      </w:r>
      <w:r w:rsidRPr="003107A5">
        <w:rPr>
          <w:rFonts w:ascii="Lato" w:hAnsi="Lato" w:cstheme="minorHAnsi"/>
          <w:sz w:val="20"/>
          <w:szCs w:val="20"/>
        </w:rPr>
        <w:t>traitement ;</w:t>
      </w:r>
    </w:p>
    <w:p w14:paraId="1C8A8CCA" w14:textId="77777777" w:rsidR="003A4035" w:rsidRPr="003107A5" w:rsidRDefault="00C93330">
      <w:pPr>
        <w:pStyle w:val="Paragraphedeliste"/>
        <w:widowControl w:val="0"/>
        <w:numPr>
          <w:ilvl w:val="2"/>
          <w:numId w:val="54"/>
        </w:numPr>
        <w:tabs>
          <w:tab w:val="left" w:pos="851"/>
          <w:tab w:val="left" w:pos="1985"/>
        </w:tabs>
        <w:autoSpaceDE w:val="0"/>
        <w:autoSpaceDN w:val="0"/>
        <w:spacing w:before="6" w:after="0" w:line="244" w:lineRule="auto"/>
        <w:ind w:left="851" w:hanging="284"/>
        <w:contextualSpacing w:val="0"/>
        <w:jc w:val="both"/>
        <w:rPr>
          <w:rFonts w:ascii="Lato" w:hAnsi="Lato" w:cstheme="minorHAnsi"/>
          <w:sz w:val="20"/>
          <w:szCs w:val="20"/>
        </w:rPr>
      </w:pPr>
      <w:r w:rsidRPr="003107A5">
        <w:rPr>
          <w:rFonts w:ascii="Lato" w:hAnsi="Lato" w:cstheme="minorHAnsi"/>
          <w:sz w:val="20"/>
          <w:szCs w:val="20"/>
        </w:rPr>
        <w:t>des moyens permettant de rétablir la disponibilité des données à caractère personnel et l’accès à celles-ci dans des délais appropriés en cas d’incident physique ou technique ;</w:t>
      </w:r>
    </w:p>
    <w:p w14:paraId="0A47DF81" w14:textId="77777777" w:rsidR="003A4035" w:rsidRPr="003107A5" w:rsidRDefault="00C93330">
      <w:pPr>
        <w:pStyle w:val="Paragraphedeliste"/>
        <w:widowControl w:val="0"/>
        <w:numPr>
          <w:ilvl w:val="2"/>
          <w:numId w:val="54"/>
        </w:numPr>
        <w:tabs>
          <w:tab w:val="left" w:pos="851"/>
          <w:tab w:val="left" w:pos="1985"/>
        </w:tabs>
        <w:autoSpaceDE w:val="0"/>
        <w:autoSpaceDN w:val="0"/>
        <w:spacing w:before="3" w:after="0" w:line="244" w:lineRule="auto"/>
        <w:ind w:left="851" w:hanging="284"/>
        <w:contextualSpacing w:val="0"/>
        <w:jc w:val="both"/>
        <w:rPr>
          <w:rFonts w:ascii="Lato" w:hAnsi="Lato" w:cstheme="minorHAnsi"/>
          <w:sz w:val="20"/>
          <w:szCs w:val="20"/>
        </w:rPr>
      </w:pPr>
      <w:r w:rsidRPr="003107A5">
        <w:rPr>
          <w:rFonts w:ascii="Lato" w:hAnsi="Lato" w:cstheme="minorHAnsi"/>
          <w:sz w:val="20"/>
          <w:szCs w:val="20"/>
        </w:rPr>
        <w:t>une procédure visant à tester, à analyser et à évaluer régulièrement l’efficacité des mesures techniques et organisationnelles pour assurer la sécurité du</w:t>
      </w:r>
      <w:r w:rsidRPr="003107A5">
        <w:rPr>
          <w:rFonts w:ascii="Lato" w:hAnsi="Lato" w:cstheme="minorHAnsi"/>
          <w:spacing w:val="16"/>
          <w:sz w:val="20"/>
          <w:szCs w:val="20"/>
        </w:rPr>
        <w:t xml:space="preserve"> </w:t>
      </w:r>
      <w:r w:rsidRPr="003107A5">
        <w:rPr>
          <w:rFonts w:ascii="Lato" w:hAnsi="Lato" w:cstheme="minorHAnsi"/>
          <w:sz w:val="20"/>
          <w:szCs w:val="20"/>
        </w:rPr>
        <w:t>traitement ;</w:t>
      </w:r>
    </w:p>
    <w:p w14:paraId="0255FB3C" w14:textId="77777777" w:rsidR="003A4035" w:rsidRPr="003107A5" w:rsidRDefault="00C93330">
      <w:pPr>
        <w:pStyle w:val="Paragraphedeliste"/>
        <w:widowControl w:val="0"/>
        <w:numPr>
          <w:ilvl w:val="2"/>
          <w:numId w:val="54"/>
        </w:numPr>
        <w:tabs>
          <w:tab w:val="left" w:pos="851"/>
          <w:tab w:val="left" w:pos="1985"/>
        </w:tabs>
        <w:autoSpaceDE w:val="0"/>
        <w:autoSpaceDN w:val="0"/>
        <w:spacing w:before="3" w:after="0" w:line="244" w:lineRule="auto"/>
        <w:ind w:left="851" w:hanging="284"/>
        <w:contextualSpacing w:val="0"/>
        <w:jc w:val="both"/>
        <w:rPr>
          <w:rFonts w:ascii="Lato" w:hAnsi="Lato" w:cstheme="minorHAnsi"/>
          <w:sz w:val="20"/>
          <w:szCs w:val="20"/>
        </w:rPr>
      </w:pPr>
      <w:r w:rsidRPr="003107A5">
        <w:rPr>
          <w:rFonts w:ascii="Lato" w:hAnsi="Lato" w:cstheme="minorHAnsi"/>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3107A5">
        <w:rPr>
          <w:rFonts w:ascii="Lato" w:hAnsi="Lato" w:cstheme="minorHAnsi"/>
          <w:spacing w:val="12"/>
          <w:sz w:val="20"/>
          <w:szCs w:val="20"/>
        </w:rPr>
        <w:t xml:space="preserve"> </w:t>
      </w:r>
      <w:r w:rsidRPr="003107A5">
        <w:rPr>
          <w:rFonts w:ascii="Lato" w:hAnsi="Lato" w:cstheme="minorHAnsi"/>
          <w:sz w:val="20"/>
          <w:szCs w:val="20"/>
        </w:rPr>
        <w:t>traitées.</w:t>
      </w:r>
    </w:p>
    <w:p w14:paraId="3793D615" w14:textId="77777777" w:rsidR="003A4035" w:rsidRPr="003107A5" w:rsidRDefault="003A4035">
      <w:pPr>
        <w:pStyle w:val="Paragraphedeliste"/>
        <w:widowControl w:val="0"/>
        <w:tabs>
          <w:tab w:val="left" w:pos="993"/>
          <w:tab w:val="left" w:pos="1985"/>
        </w:tabs>
        <w:autoSpaceDE w:val="0"/>
        <w:autoSpaceDN w:val="0"/>
        <w:spacing w:before="3" w:after="0" w:line="244" w:lineRule="auto"/>
        <w:ind w:left="1134"/>
        <w:contextualSpacing w:val="0"/>
        <w:jc w:val="both"/>
        <w:rPr>
          <w:rFonts w:ascii="Lato" w:hAnsi="Lato" w:cstheme="minorHAnsi"/>
          <w:sz w:val="10"/>
          <w:szCs w:val="20"/>
        </w:rPr>
      </w:pPr>
    </w:p>
    <w:p w14:paraId="3D88C0B1" w14:textId="77777777" w:rsidR="003A4035" w:rsidRPr="003107A5" w:rsidRDefault="00C93330">
      <w:pPr>
        <w:pStyle w:val="Corpsdetexte"/>
        <w:tabs>
          <w:tab w:val="left" w:pos="567"/>
        </w:tabs>
        <w:spacing w:after="60" w:line="245" w:lineRule="auto"/>
        <w:rPr>
          <w:rFonts w:ascii="Lato" w:hAnsi="Lato" w:cstheme="minorHAnsi"/>
          <w:szCs w:val="20"/>
        </w:rPr>
      </w:pPr>
      <w:r w:rsidRPr="003107A5">
        <w:rPr>
          <w:rFonts w:ascii="Lato" w:hAnsi="Lato" w:cstheme="minorHAnsi"/>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425527B5" w14:textId="77777777" w:rsidR="003A4035" w:rsidRPr="003107A5" w:rsidRDefault="00C93330">
      <w:pPr>
        <w:pStyle w:val="Paragraphedeliste"/>
        <w:widowControl w:val="0"/>
        <w:numPr>
          <w:ilvl w:val="0"/>
          <w:numId w:val="55"/>
        </w:numPr>
        <w:tabs>
          <w:tab w:val="left" w:pos="993"/>
        </w:tabs>
        <w:autoSpaceDE w:val="0"/>
        <w:autoSpaceDN w:val="0"/>
        <w:spacing w:after="0" w:line="244" w:lineRule="auto"/>
        <w:ind w:left="851"/>
        <w:contextualSpacing w:val="0"/>
        <w:jc w:val="both"/>
        <w:rPr>
          <w:rFonts w:ascii="Lato" w:hAnsi="Lato" w:cstheme="minorHAnsi"/>
          <w:sz w:val="20"/>
          <w:szCs w:val="20"/>
        </w:rPr>
      </w:pPr>
      <w:r w:rsidRPr="003107A5">
        <w:rPr>
          <w:rFonts w:ascii="Lato" w:hAnsi="Lato" w:cstheme="minorHAnsi"/>
          <w:sz w:val="20"/>
          <w:szCs w:val="20"/>
        </w:rPr>
        <w:t>la nature de la violation de données à caractère personnel, y compris, si possible, les catégories et le nombre approximatif de personnes concernées, ainsi que les catégories et le nombre approximatif de données à caractère personnel</w:t>
      </w:r>
      <w:r w:rsidRPr="003107A5">
        <w:rPr>
          <w:rFonts w:ascii="Lato" w:hAnsi="Lato" w:cstheme="minorHAnsi"/>
          <w:spacing w:val="6"/>
          <w:sz w:val="20"/>
          <w:szCs w:val="20"/>
        </w:rPr>
        <w:t xml:space="preserve"> </w:t>
      </w:r>
      <w:r w:rsidRPr="003107A5">
        <w:rPr>
          <w:rFonts w:ascii="Lato" w:hAnsi="Lato" w:cstheme="minorHAnsi"/>
          <w:sz w:val="20"/>
          <w:szCs w:val="20"/>
        </w:rPr>
        <w:t>concernées ;</w:t>
      </w:r>
    </w:p>
    <w:p w14:paraId="57E129B0" w14:textId="77777777" w:rsidR="003A4035" w:rsidRPr="003107A5" w:rsidRDefault="00C93330">
      <w:pPr>
        <w:pStyle w:val="Paragraphedeliste"/>
        <w:widowControl w:val="0"/>
        <w:numPr>
          <w:ilvl w:val="0"/>
          <w:numId w:val="55"/>
        </w:numPr>
        <w:tabs>
          <w:tab w:val="left" w:pos="993"/>
        </w:tabs>
        <w:autoSpaceDE w:val="0"/>
        <w:autoSpaceDN w:val="0"/>
        <w:spacing w:before="4" w:after="0" w:line="240" w:lineRule="auto"/>
        <w:ind w:left="851"/>
        <w:contextualSpacing w:val="0"/>
        <w:jc w:val="both"/>
        <w:rPr>
          <w:rFonts w:ascii="Lato" w:hAnsi="Lato" w:cstheme="minorHAnsi"/>
          <w:sz w:val="20"/>
          <w:szCs w:val="20"/>
        </w:rPr>
      </w:pPr>
      <w:r w:rsidRPr="003107A5">
        <w:rPr>
          <w:rFonts w:ascii="Lato" w:hAnsi="Lato" w:cstheme="minorHAnsi"/>
          <w:sz w:val="20"/>
          <w:szCs w:val="20"/>
        </w:rPr>
        <w:t>les conséquences probables de la violation ;</w:t>
      </w:r>
    </w:p>
    <w:p w14:paraId="74092418" w14:textId="77777777" w:rsidR="003A4035" w:rsidRPr="003107A5" w:rsidRDefault="00C93330">
      <w:pPr>
        <w:pStyle w:val="Paragraphedeliste"/>
        <w:widowControl w:val="0"/>
        <w:numPr>
          <w:ilvl w:val="0"/>
          <w:numId w:val="55"/>
        </w:numPr>
        <w:tabs>
          <w:tab w:val="left" w:pos="993"/>
        </w:tabs>
        <w:autoSpaceDE w:val="0"/>
        <w:autoSpaceDN w:val="0"/>
        <w:spacing w:before="6" w:after="0" w:line="244" w:lineRule="auto"/>
        <w:ind w:left="851"/>
        <w:contextualSpacing w:val="0"/>
        <w:jc w:val="both"/>
        <w:rPr>
          <w:rFonts w:ascii="Lato" w:hAnsi="Lato" w:cstheme="minorHAnsi"/>
          <w:sz w:val="20"/>
          <w:szCs w:val="20"/>
        </w:rPr>
      </w:pPr>
      <w:r w:rsidRPr="003107A5">
        <w:rPr>
          <w:rFonts w:ascii="Lato" w:hAnsi="Lato" w:cstheme="minorHAnsi"/>
          <w:sz w:val="20"/>
          <w:szCs w:val="20"/>
        </w:rPr>
        <w:t>les mesures prises ou proposées pour remédier à la violation, y compris, le cas échéant, les mesures visant à en atténuer les éventuels effets</w:t>
      </w:r>
      <w:r w:rsidRPr="003107A5">
        <w:rPr>
          <w:rFonts w:ascii="Lato" w:hAnsi="Lato" w:cstheme="minorHAnsi"/>
          <w:spacing w:val="10"/>
          <w:sz w:val="20"/>
          <w:szCs w:val="20"/>
        </w:rPr>
        <w:t xml:space="preserve"> </w:t>
      </w:r>
      <w:r w:rsidRPr="003107A5">
        <w:rPr>
          <w:rFonts w:ascii="Lato" w:hAnsi="Lato" w:cstheme="minorHAnsi"/>
          <w:sz w:val="20"/>
          <w:szCs w:val="20"/>
        </w:rPr>
        <w:t>néfastes.</w:t>
      </w:r>
    </w:p>
    <w:p w14:paraId="1DBAA0C9" w14:textId="77777777" w:rsidR="003A4035" w:rsidRPr="003107A5" w:rsidRDefault="003A4035">
      <w:pPr>
        <w:pStyle w:val="Paragraphedeliste"/>
        <w:widowControl w:val="0"/>
        <w:tabs>
          <w:tab w:val="left" w:pos="993"/>
        </w:tabs>
        <w:autoSpaceDE w:val="0"/>
        <w:autoSpaceDN w:val="0"/>
        <w:spacing w:before="6" w:after="0" w:line="244" w:lineRule="auto"/>
        <w:ind w:left="851"/>
        <w:contextualSpacing w:val="0"/>
        <w:jc w:val="both"/>
        <w:rPr>
          <w:rFonts w:ascii="Lato" w:hAnsi="Lato" w:cstheme="minorHAnsi"/>
          <w:sz w:val="12"/>
          <w:szCs w:val="20"/>
        </w:rPr>
      </w:pPr>
    </w:p>
    <w:p w14:paraId="1BB7006F" w14:textId="77777777" w:rsidR="003A4035" w:rsidRPr="003107A5" w:rsidRDefault="00C93330">
      <w:pPr>
        <w:pStyle w:val="Corpsdetexte"/>
        <w:tabs>
          <w:tab w:val="left" w:pos="567"/>
        </w:tabs>
        <w:spacing w:line="244" w:lineRule="auto"/>
        <w:rPr>
          <w:rFonts w:ascii="Lato" w:hAnsi="Lato" w:cstheme="minorHAnsi"/>
          <w:szCs w:val="20"/>
        </w:rPr>
      </w:pPr>
      <w:r w:rsidRPr="003107A5">
        <w:rPr>
          <w:rFonts w:ascii="Lato" w:hAnsi="Lato" w:cstheme="minorHAnsi"/>
          <w:szCs w:val="20"/>
        </w:rPr>
        <w:t>Le Contractant tient un registre de toutes les opérations de traitement de données effectuées pour le compte du responsable du traitement de la BOAD,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3107A5">
        <w:rPr>
          <w:rFonts w:ascii="Lato" w:hAnsi="Lato" w:cstheme="minorHAnsi"/>
          <w:spacing w:val="25"/>
          <w:szCs w:val="20"/>
        </w:rPr>
        <w:t xml:space="preserve"> </w:t>
      </w:r>
      <w:r w:rsidRPr="003107A5">
        <w:rPr>
          <w:rFonts w:ascii="Lato" w:hAnsi="Lato" w:cstheme="minorHAnsi"/>
          <w:szCs w:val="20"/>
        </w:rPr>
        <w:t>tiers.</w:t>
      </w:r>
    </w:p>
    <w:p w14:paraId="56986BC1" w14:textId="77777777" w:rsidR="003A4035" w:rsidRPr="003107A5" w:rsidRDefault="00C93330">
      <w:pPr>
        <w:pStyle w:val="Corpsdetexte"/>
        <w:tabs>
          <w:tab w:val="left" w:pos="567"/>
        </w:tabs>
        <w:spacing w:line="244" w:lineRule="auto"/>
        <w:rPr>
          <w:rFonts w:ascii="Lato" w:hAnsi="Lato" w:cstheme="minorHAnsi"/>
          <w:szCs w:val="20"/>
        </w:rPr>
      </w:pPr>
      <w:r w:rsidRPr="003107A5">
        <w:rPr>
          <w:rFonts w:ascii="Lato" w:hAnsi="Lato" w:cstheme="minorHAnsi"/>
          <w:szCs w:val="20"/>
        </w:rPr>
        <w:t>Le Contractant notifie sans délai à la BOAD toute demande juridiquement contraignante de divulgation des données à caractère personnel traitées par une autorité publique nationale, y compris une autorité d’un pays tiers, pour le compte de la BOAD. Le Contractant ne peut donner un tel accès sans l’autorisation écrite préalable de la BOAD.</w:t>
      </w:r>
    </w:p>
    <w:p w14:paraId="306AA541" w14:textId="77777777" w:rsidR="003A4035" w:rsidRPr="003107A5" w:rsidRDefault="00C93330">
      <w:pPr>
        <w:pStyle w:val="Corpsdetexte"/>
        <w:tabs>
          <w:tab w:val="left" w:pos="567"/>
        </w:tabs>
        <w:spacing w:line="244" w:lineRule="auto"/>
        <w:rPr>
          <w:rFonts w:ascii="Lato" w:hAnsi="Lato" w:cstheme="minorHAnsi"/>
          <w:szCs w:val="20"/>
        </w:rPr>
      </w:pPr>
      <w:r w:rsidRPr="003107A5">
        <w:rPr>
          <w:rFonts w:ascii="Lato" w:hAnsi="Lato" w:cstheme="minorHAnsi"/>
          <w:szCs w:val="20"/>
        </w:rPr>
        <w:t>La durée du traitement des données à caractère personnel par le Contractant n’excédera pas la période visée à l’article 9.10 des présentes conditions générales. À l’expiration de ce délai, le Contractant, au choix du responsable du traitement de la BOAD,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66" w:name="page36"/>
      <w:bookmarkEnd w:id="66"/>
    </w:p>
    <w:p w14:paraId="065275CD" w14:textId="77777777" w:rsidR="003A4035" w:rsidRPr="003107A5" w:rsidRDefault="00C93330">
      <w:pPr>
        <w:pStyle w:val="Corpsdetexte"/>
        <w:tabs>
          <w:tab w:val="left" w:pos="567"/>
        </w:tabs>
        <w:spacing w:line="244" w:lineRule="auto"/>
        <w:rPr>
          <w:rFonts w:ascii="Lato" w:hAnsi="Lato" w:cstheme="minorHAnsi"/>
          <w:szCs w:val="20"/>
        </w:rPr>
      </w:pPr>
      <w:r w:rsidRPr="003107A5">
        <w:rPr>
          <w:rFonts w:ascii="Lato" w:hAnsi="Lato" w:cstheme="minorHAnsi"/>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 BOAD, le Contractant fournit un document attestant de cet</w:t>
      </w:r>
      <w:r w:rsidRPr="003107A5">
        <w:rPr>
          <w:rFonts w:ascii="Lato" w:hAnsi="Lato" w:cstheme="minorHAnsi"/>
          <w:spacing w:val="3"/>
          <w:szCs w:val="20"/>
        </w:rPr>
        <w:t xml:space="preserve"> </w:t>
      </w:r>
      <w:r w:rsidRPr="003107A5">
        <w:rPr>
          <w:rFonts w:ascii="Lato" w:hAnsi="Lato" w:cstheme="minorHAnsi"/>
          <w:szCs w:val="20"/>
        </w:rPr>
        <w:t>engagement.</w:t>
      </w:r>
    </w:p>
    <w:p w14:paraId="247DDC04" w14:textId="77777777" w:rsidR="003A4035" w:rsidRPr="003107A5" w:rsidRDefault="00C93330">
      <w:pPr>
        <w:pStyle w:val="Corpsdetexte"/>
        <w:spacing w:before="68" w:line="278" w:lineRule="auto"/>
        <w:ind w:right="112"/>
        <w:rPr>
          <w:rFonts w:ascii="Lato" w:hAnsi="Lato" w:cstheme="minorHAnsi"/>
          <w:b/>
          <w:color w:val="000000"/>
          <w:szCs w:val="20"/>
        </w:rPr>
      </w:pPr>
      <w:r w:rsidRPr="003107A5">
        <w:rPr>
          <w:rFonts w:ascii="Lato" w:hAnsi="Lato" w:cstheme="minorHAnsi"/>
          <w:b/>
          <w:color w:val="000000"/>
          <w:szCs w:val="20"/>
        </w:rPr>
        <w:t>Article 45 - Responsabilité sociale</w:t>
      </w:r>
    </w:p>
    <w:p w14:paraId="0B6E552E" w14:textId="77777777" w:rsidR="003A4035" w:rsidRPr="003107A5" w:rsidRDefault="00C93330">
      <w:pPr>
        <w:pStyle w:val="Corpsdetexte"/>
        <w:spacing w:before="68" w:line="278" w:lineRule="auto"/>
        <w:ind w:right="112"/>
        <w:rPr>
          <w:rFonts w:ascii="Lato" w:hAnsi="Lato" w:cstheme="minorHAnsi"/>
          <w:color w:val="000000"/>
          <w:szCs w:val="20"/>
        </w:rPr>
      </w:pPr>
      <w:r w:rsidRPr="003107A5">
        <w:rPr>
          <w:rFonts w:ascii="Lato" w:hAnsi="Lato" w:cstheme="minorHAnsi"/>
          <w:color w:val="000000"/>
          <w:szCs w:val="20"/>
        </w:rPr>
        <w:t xml:space="preserve">Dans ce cadre de la démarche de responsabilité sociale de la BOAD un certain nombre de politiques et directives définissant les règles de comportement applicables en son sein et à ses activités sont applicables. </w:t>
      </w:r>
    </w:p>
    <w:p w14:paraId="22C68361" w14:textId="77777777" w:rsidR="003A4035" w:rsidRPr="003107A5" w:rsidRDefault="00C93330">
      <w:pPr>
        <w:pStyle w:val="Corpsdetexte"/>
        <w:spacing w:before="68" w:line="278" w:lineRule="auto"/>
        <w:ind w:right="112"/>
        <w:rPr>
          <w:rFonts w:ascii="Lato" w:hAnsi="Lato" w:cstheme="minorHAnsi"/>
          <w:color w:val="000000"/>
          <w:szCs w:val="20"/>
        </w:rPr>
      </w:pPr>
      <w:r w:rsidRPr="003107A5">
        <w:rPr>
          <w:rFonts w:ascii="Lato" w:hAnsi="Lato" w:cstheme="minorHAnsi"/>
          <w:color w:val="000000"/>
          <w:szCs w:val="20"/>
        </w:rPr>
        <w:lastRenderedPageBreak/>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34AAE686" w14:textId="77777777" w:rsidR="003A4035" w:rsidRPr="003107A5" w:rsidRDefault="003A4035">
      <w:pPr>
        <w:pStyle w:val="Corpsdetexte"/>
        <w:spacing w:before="68" w:line="278" w:lineRule="auto"/>
        <w:ind w:right="112"/>
        <w:rPr>
          <w:rFonts w:ascii="Lato" w:hAnsi="Lato" w:cstheme="minorHAnsi"/>
          <w:color w:val="000000"/>
          <w:sz w:val="22"/>
        </w:rPr>
      </w:pPr>
    </w:p>
    <w:p w14:paraId="1B5A64B2" w14:textId="77777777" w:rsidR="003A4035" w:rsidRPr="003107A5" w:rsidRDefault="003A4035">
      <w:pPr>
        <w:pStyle w:val="Corpsdetexte"/>
        <w:spacing w:before="68" w:line="278" w:lineRule="auto"/>
        <w:ind w:right="112"/>
        <w:rPr>
          <w:rFonts w:ascii="Lato" w:hAnsi="Lato" w:cstheme="minorHAnsi"/>
          <w:color w:val="000000"/>
          <w:sz w:val="22"/>
        </w:rPr>
      </w:pPr>
    </w:p>
    <w:p w14:paraId="75D5B51C" w14:textId="77777777" w:rsidR="003A4035" w:rsidRPr="003107A5" w:rsidRDefault="00C93330">
      <w:pPr>
        <w:jc w:val="both"/>
        <w:rPr>
          <w:rFonts w:ascii="Lato" w:hAnsi="Lato" w:cstheme="minorHAnsi"/>
          <w:b/>
          <w:sz w:val="20"/>
          <w:szCs w:val="20"/>
        </w:rPr>
      </w:pPr>
      <w:r w:rsidRPr="003107A5">
        <w:rPr>
          <w:rFonts w:ascii="Lato" w:hAnsi="Lato" w:cstheme="minorHAnsi"/>
          <w:b/>
          <w:sz w:val="20"/>
          <w:szCs w:val="20"/>
        </w:rPr>
        <w:br w:type="page"/>
      </w:r>
    </w:p>
    <w:p w14:paraId="2291F912" w14:textId="77777777" w:rsidR="003A4035" w:rsidRPr="003107A5" w:rsidRDefault="003A4035">
      <w:pPr>
        <w:rPr>
          <w:rFonts w:ascii="Lato" w:hAnsi="Lato" w:cstheme="minorHAnsi"/>
          <w:b/>
          <w:sz w:val="20"/>
          <w:szCs w:val="20"/>
        </w:rPr>
      </w:pPr>
    </w:p>
    <w:p w14:paraId="550CF1CB" w14:textId="77777777" w:rsidR="003A4035" w:rsidRPr="003107A5" w:rsidRDefault="003A4035">
      <w:pPr>
        <w:jc w:val="center"/>
        <w:rPr>
          <w:rFonts w:ascii="Lato" w:hAnsi="Lato" w:cstheme="minorHAnsi"/>
          <w:b/>
          <w:sz w:val="20"/>
          <w:szCs w:val="20"/>
        </w:rPr>
      </w:pPr>
    </w:p>
    <w:p w14:paraId="6CA4D2CF" w14:textId="77777777" w:rsidR="003A4035" w:rsidRPr="003107A5" w:rsidRDefault="003A4035">
      <w:pPr>
        <w:jc w:val="center"/>
        <w:rPr>
          <w:rFonts w:ascii="Lato" w:hAnsi="Lato" w:cstheme="minorHAnsi"/>
          <w:b/>
          <w:sz w:val="20"/>
          <w:szCs w:val="20"/>
        </w:rPr>
      </w:pPr>
    </w:p>
    <w:p w14:paraId="0A3835C8" w14:textId="77777777" w:rsidR="003A4035" w:rsidRPr="003107A5" w:rsidRDefault="003A4035">
      <w:pPr>
        <w:jc w:val="center"/>
        <w:rPr>
          <w:rFonts w:ascii="Lato" w:hAnsi="Lato" w:cstheme="minorHAnsi"/>
          <w:b/>
          <w:sz w:val="20"/>
          <w:szCs w:val="20"/>
        </w:rPr>
      </w:pPr>
    </w:p>
    <w:p w14:paraId="2973E065" w14:textId="77777777" w:rsidR="003A4035" w:rsidRPr="003107A5" w:rsidRDefault="003A4035">
      <w:pPr>
        <w:jc w:val="center"/>
        <w:rPr>
          <w:rFonts w:ascii="Lato" w:hAnsi="Lato" w:cstheme="minorHAnsi"/>
          <w:b/>
          <w:sz w:val="20"/>
          <w:szCs w:val="20"/>
        </w:rPr>
      </w:pPr>
    </w:p>
    <w:p w14:paraId="5D745902" w14:textId="77777777" w:rsidR="003A4035" w:rsidRPr="003107A5" w:rsidRDefault="003A4035">
      <w:pPr>
        <w:jc w:val="center"/>
        <w:rPr>
          <w:rFonts w:ascii="Lato" w:hAnsi="Lato" w:cstheme="minorHAnsi"/>
          <w:b/>
          <w:sz w:val="20"/>
          <w:szCs w:val="20"/>
        </w:rPr>
      </w:pPr>
    </w:p>
    <w:p w14:paraId="53878528" w14:textId="77777777" w:rsidR="003A4035" w:rsidRPr="003107A5" w:rsidRDefault="003A4035">
      <w:pPr>
        <w:jc w:val="center"/>
        <w:rPr>
          <w:rFonts w:ascii="Lato" w:hAnsi="Lato" w:cstheme="minorHAnsi"/>
          <w:b/>
          <w:sz w:val="20"/>
          <w:szCs w:val="20"/>
        </w:rPr>
      </w:pPr>
    </w:p>
    <w:p w14:paraId="110C2ACC" w14:textId="77777777" w:rsidR="003A4035" w:rsidRPr="003107A5" w:rsidRDefault="003A4035">
      <w:pPr>
        <w:jc w:val="center"/>
        <w:rPr>
          <w:rFonts w:ascii="Lato" w:hAnsi="Lato" w:cstheme="minorHAnsi"/>
          <w:b/>
          <w:sz w:val="20"/>
          <w:szCs w:val="20"/>
        </w:rPr>
      </w:pPr>
    </w:p>
    <w:p w14:paraId="1AD290BB" w14:textId="77777777" w:rsidR="003A4035" w:rsidRPr="003107A5" w:rsidRDefault="003A4035">
      <w:pPr>
        <w:jc w:val="center"/>
        <w:rPr>
          <w:rFonts w:ascii="Lato" w:hAnsi="Lato" w:cstheme="minorHAnsi"/>
          <w:b/>
          <w:sz w:val="20"/>
          <w:szCs w:val="20"/>
        </w:rPr>
      </w:pPr>
    </w:p>
    <w:p w14:paraId="1B070764" w14:textId="77777777" w:rsidR="003A4035" w:rsidRPr="003107A5" w:rsidRDefault="003A4035">
      <w:pPr>
        <w:jc w:val="center"/>
        <w:rPr>
          <w:rFonts w:ascii="Lato" w:hAnsi="Lato" w:cstheme="minorHAnsi"/>
          <w:b/>
          <w:sz w:val="20"/>
          <w:szCs w:val="20"/>
        </w:rPr>
      </w:pPr>
    </w:p>
    <w:p w14:paraId="77B3364E" w14:textId="77777777" w:rsidR="003A4035" w:rsidRPr="003107A5" w:rsidRDefault="00C93330">
      <w:pPr>
        <w:spacing w:after="0" w:line="240" w:lineRule="auto"/>
        <w:jc w:val="center"/>
        <w:rPr>
          <w:rFonts w:ascii="Lato" w:hAnsi="Lato" w:cstheme="minorHAnsi"/>
          <w:b/>
        </w:rPr>
      </w:pPr>
      <w:r w:rsidRPr="003107A5">
        <w:rPr>
          <w:rFonts w:ascii="Lato" w:hAnsi="Lato" w:cstheme="minorHAnsi"/>
          <w:b/>
        </w:rPr>
        <w:t>4. Spécifications techniques + Offre technique</w:t>
      </w:r>
    </w:p>
    <w:p w14:paraId="31374A45" w14:textId="77777777" w:rsidR="003A4035" w:rsidRPr="003107A5" w:rsidRDefault="003A4035">
      <w:pPr>
        <w:widowControl w:val="0"/>
        <w:spacing w:before="40" w:after="80" w:line="240" w:lineRule="exact"/>
        <w:jc w:val="center"/>
        <w:rPr>
          <w:rFonts w:ascii="Lato" w:hAnsi="Lato" w:cstheme="minorHAnsi"/>
          <w:bCs/>
          <w:caps/>
          <w:sz w:val="20"/>
        </w:rPr>
      </w:pPr>
    </w:p>
    <w:p w14:paraId="3128FD54" w14:textId="77777777" w:rsidR="003A4035" w:rsidRPr="003107A5" w:rsidRDefault="003A4035">
      <w:pPr>
        <w:widowControl w:val="0"/>
        <w:spacing w:before="40" w:after="80" w:line="240" w:lineRule="exact"/>
        <w:jc w:val="center"/>
        <w:rPr>
          <w:rFonts w:ascii="Lato" w:hAnsi="Lato" w:cstheme="minorHAnsi"/>
          <w:bCs/>
          <w:caps/>
          <w:sz w:val="20"/>
        </w:rPr>
      </w:pPr>
    </w:p>
    <w:p w14:paraId="0C8B4534" w14:textId="77777777" w:rsidR="003A4035" w:rsidRPr="003107A5" w:rsidRDefault="003A4035">
      <w:pPr>
        <w:widowControl w:val="0"/>
        <w:spacing w:before="40" w:after="80" w:line="240" w:lineRule="exact"/>
        <w:jc w:val="center"/>
        <w:rPr>
          <w:rFonts w:ascii="Lato" w:hAnsi="Lato" w:cstheme="minorHAnsi"/>
          <w:bCs/>
          <w:caps/>
          <w:sz w:val="20"/>
        </w:rPr>
      </w:pPr>
    </w:p>
    <w:p w14:paraId="55EA8C85" w14:textId="77777777" w:rsidR="003A4035" w:rsidRPr="003107A5" w:rsidRDefault="003A4035">
      <w:pPr>
        <w:widowControl w:val="0"/>
        <w:spacing w:before="40" w:after="80" w:line="240" w:lineRule="exact"/>
        <w:jc w:val="center"/>
        <w:rPr>
          <w:rFonts w:ascii="Lato" w:hAnsi="Lato" w:cstheme="minorHAnsi"/>
          <w:bCs/>
          <w:caps/>
          <w:sz w:val="20"/>
        </w:rPr>
      </w:pPr>
    </w:p>
    <w:p w14:paraId="221D9FBD" w14:textId="77777777" w:rsidR="003A4035" w:rsidRPr="003107A5" w:rsidRDefault="003A4035">
      <w:pPr>
        <w:widowControl w:val="0"/>
        <w:spacing w:before="40" w:after="80" w:line="240" w:lineRule="exact"/>
        <w:jc w:val="center"/>
        <w:rPr>
          <w:rFonts w:ascii="Lato" w:hAnsi="Lato" w:cstheme="minorHAnsi"/>
          <w:bCs/>
          <w:caps/>
          <w:sz w:val="20"/>
        </w:rPr>
      </w:pPr>
    </w:p>
    <w:p w14:paraId="6585CBD5" w14:textId="77777777" w:rsidR="003A4035" w:rsidRPr="003107A5" w:rsidRDefault="003A4035">
      <w:pPr>
        <w:widowControl w:val="0"/>
        <w:spacing w:before="40" w:after="80" w:line="240" w:lineRule="exact"/>
        <w:jc w:val="center"/>
        <w:rPr>
          <w:rFonts w:ascii="Lato" w:hAnsi="Lato" w:cstheme="minorHAnsi"/>
          <w:bCs/>
          <w:caps/>
          <w:sz w:val="20"/>
        </w:rPr>
      </w:pPr>
    </w:p>
    <w:p w14:paraId="58E990BB" w14:textId="77777777" w:rsidR="003A4035" w:rsidRPr="003107A5" w:rsidRDefault="003A4035">
      <w:pPr>
        <w:widowControl w:val="0"/>
        <w:spacing w:before="40" w:after="80" w:line="240" w:lineRule="exact"/>
        <w:jc w:val="center"/>
        <w:rPr>
          <w:rFonts w:ascii="Lato" w:hAnsi="Lato" w:cstheme="minorHAnsi"/>
          <w:bCs/>
          <w:caps/>
          <w:sz w:val="20"/>
        </w:rPr>
      </w:pPr>
    </w:p>
    <w:p w14:paraId="1362346C" w14:textId="77777777" w:rsidR="003A4035" w:rsidRPr="003107A5" w:rsidRDefault="003A4035">
      <w:pPr>
        <w:widowControl w:val="0"/>
        <w:spacing w:before="40" w:after="80" w:line="240" w:lineRule="exact"/>
        <w:jc w:val="center"/>
        <w:rPr>
          <w:rFonts w:ascii="Lato" w:hAnsi="Lato" w:cstheme="minorHAnsi"/>
          <w:bCs/>
          <w:caps/>
          <w:sz w:val="20"/>
        </w:rPr>
      </w:pPr>
    </w:p>
    <w:p w14:paraId="3981C896" w14:textId="77777777" w:rsidR="003A4035" w:rsidRPr="003107A5" w:rsidRDefault="003A4035">
      <w:pPr>
        <w:widowControl w:val="0"/>
        <w:spacing w:before="40" w:after="80" w:line="240" w:lineRule="exact"/>
        <w:jc w:val="center"/>
        <w:rPr>
          <w:rFonts w:ascii="Lato" w:hAnsi="Lato" w:cstheme="minorHAnsi"/>
          <w:bCs/>
          <w:caps/>
          <w:sz w:val="20"/>
        </w:rPr>
      </w:pPr>
    </w:p>
    <w:p w14:paraId="42F8E28E" w14:textId="77777777" w:rsidR="003A4035" w:rsidRPr="003107A5" w:rsidRDefault="003A4035">
      <w:pPr>
        <w:widowControl w:val="0"/>
        <w:spacing w:before="40" w:after="80" w:line="240" w:lineRule="exact"/>
        <w:jc w:val="center"/>
        <w:rPr>
          <w:rFonts w:ascii="Lato" w:hAnsi="Lato" w:cstheme="minorHAnsi"/>
          <w:bCs/>
          <w:caps/>
          <w:sz w:val="20"/>
        </w:rPr>
      </w:pPr>
    </w:p>
    <w:p w14:paraId="6118470A" w14:textId="77777777" w:rsidR="003A4035" w:rsidRPr="003107A5" w:rsidRDefault="003A4035">
      <w:pPr>
        <w:widowControl w:val="0"/>
        <w:spacing w:before="40" w:after="80" w:line="240" w:lineRule="exact"/>
        <w:jc w:val="center"/>
        <w:rPr>
          <w:rFonts w:ascii="Lato" w:hAnsi="Lato" w:cstheme="minorHAnsi"/>
          <w:bCs/>
          <w:caps/>
          <w:sz w:val="20"/>
        </w:rPr>
      </w:pPr>
    </w:p>
    <w:p w14:paraId="7B6A2238" w14:textId="77777777" w:rsidR="003A4035" w:rsidRPr="003107A5" w:rsidRDefault="003A4035">
      <w:pPr>
        <w:widowControl w:val="0"/>
        <w:spacing w:before="40" w:after="80" w:line="240" w:lineRule="exact"/>
        <w:jc w:val="center"/>
        <w:rPr>
          <w:rFonts w:ascii="Lato" w:hAnsi="Lato" w:cstheme="minorHAnsi"/>
          <w:bCs/>
          <w:caps/>
          <w:sz w:val="20"/>
        </w:rPr>
      </w:pPr>
    </w:p>
    <w:p w14:paraId="31AFCB83" w14:textId="77777777" w:rsidR="003A4035" w:rsidRPr="003107A5" w:rsidRDefault="003A4035">
      <w:pPr>
        <w:widowControl w:val="0"/>
        <w:spacing w:before="40" w:after="80" w:line="240" w:lineRule="exact"/>
        <w:jc w:val="center"/>
        <w:rPr>
          <w:rFonts w:ascii="Lato" w:hAnsi="Lato" w:cstheme="minorHAnsi"/>
          <w:bCs/>
          <w:caps/>
          <w:sz w:val="20"/>
        </w:rPr>
      </w:pPr>
    </w:p>
    <w:p w14:paraId="401F1C28" w14:textId="77777777" w:rsidR="003A4035" w:rsidRPr="003107A5" w:rsidRDefault="003A4035">
      <w:pPr>
        <w:widowControl w:val="0"/>
        <w:spacing w:before="40" w:after="80" w:line="240" w:lineRule="exact"/>
        <w:jc w:val="center"/>
        <w:rPr>
          <w:rFonts w:ascii="Lato" w:hAnsi="Lato" w:cstheme="minorHAnsi"/>
          <w:bCs/>
          <w:caps/>
          <w:sz w:val="20"/>
        </w:rPr>
      </w:pPr>
    </w:p>
    <w:p w14:paraId="048813E2" w14:textId="77777777" w:rsidR="003A4035" w:rsidRPr="003107A5" w:rsidRDefault="003A4035">
      <w:pPr>
        <w:widowControl w:val="0"/>
        <w:spacing w:before="40" w:after="80" w:line="240" w:lineRule="exact"/>
        <w:jc w:val="center"/>
        <w:rPr>
          <w:rFonts w:ascii="Lato" w:hAnsi="Lato" w:cstheme="minorHAnsi"/>
          <w:bCs/>
          <w:caps/>
          <w:sz w:val="20"/>
        </w:rPr>
      </w:pPr>
    </w:p>
    <w:p w14:paraId="736F8769" w14:textId="77777777" w:rsidR="003A4035" w:rsidRPr="003107A5" w:rsidRDefault="003A4035">
      <w:pPr>
        <w:widowControl w:val="0"/>
        <w:spacing w:before="40" w:after="80" w:line="240" w:lineRule="exact"/>
        <w:jc w:val="center"/>
        <w:rPr>
          <w:rFonts w:ascii="Lato" w:hAnsi="Lato" w:cstheme="minorHAnsi"/>
          <w:bCs/>
          <w:caps/>
          <w:sz w:val="20"/>
        </w:rPr>
      </w:pPr>
    </w:p>
    <w:p w14:paraId="18AABDD5" w14:textId="77777777" w:rsidR="003A4035" w:rsidRPr="003107A5" w:rsidRDefault="003A4035">
      <w:pPr>
        <w:widowControl w:val="0"/>
        <w:spacing w:before="40" w:after="80" w:line="240" w:lineRule="exact"/>
        <w:jc w:val="center"/>
        <w:rPr>
          <w:rFonts w:ascii="Lato" w:hAnsi="Lato" w:cstheme="minorHAnsi"/>
          <w:bCs/>
          <w:caps/>
          <w:sz w:val="20"/>
        </w:rPr>
      </w:pPr>
    </w:p>
    <w:p w14:paraId="6941636D" w14:textId="77777777" w:rsidR="003A4035" w:rsidRPr="003107A5" w:rsidRDefault="003A4035">
      <w:pPr>
        <w:widowControl w:val="0"/>
        <w:spacing w:before="40" w:after="80" w:line="240" w:lineRule="exact"/>
        <w:jc w:val="center"/>
        <w:rPr>
          <w:rFonts w:ascii="Lato" w:hAnsi="Lato" w:cstheme="minorHAnsi"/>
          <w:bCs/>
          <w:caps/>
          <w:sz w:val="20"/>
        </w:rPr>
      </w:pPr>
    </w:p>
    <w:p w14:paraId="0C903EA4" w14:textId="77777777" w:rsidR="003A4035" w:rsidRPr="003107A5" w:rsidRDefault="003A4035">
      <w:pPr>
        <w:widowControl w:val="0"/>
        <w:spacing w:before="40" w:after="80" w:line="240" w:lineRule="exact"/>
        <w:jc w:val="center"/>
        <w:rPr>
          <w:rFonts w:ascii="Lato" w:hAnsi="Lato" w:cstheme="minorHAnsi"/>
          <w:bCs/>
          <w:caps/>
          <w:sz w:val="20"/>
        </w:rPr>
      </w:pPr>
    </w:p>
    <w:p w14:paraId="14BFDE97" w14:textId="77777777" w:rsidR="003A4035" w:rsidRPr="003107A5" w:rsidRDefault="003A4035">
      <w:pPr>
        <w:widowControl w:val="0"/>
        <w:spacing w:before="40" w:after="80" w:line="240" w:lineRule="exact"/>
        <w:jc w:val="center"/>
        <w:rPr>
          <w:rFonts w:ascii="Lato" w:hAnsi="Lato" w:cstheme="minorHAnsi"/>
          <w:bCs/>
          <w:caps/>
          <w:sz w:val="20"/>
        </w:rPr>
      </w:pPr>
    </w:p>
    <w:p w14:paraId="1FCB057F" w14:textId="77777777" w:rsidR="003A4035" w:rsidRPr="003107A5" w:rsidRDefault="003A4035">
      <w:pPr>
        <w:widowControl w:val="0"/>
        <w:spacing w:before="40" w:after="80" w:line="240" w:lineRule="exact"/>
        <w:jc w:val="center"/>
        <w:rPr>
          <w:rFonts w:ascii="Lato" w:hAnsi="Lato" w:cstheme="minorHAnsi"/>
          <w:bCs/>
          <w:caps/>
          <w:sz w:val="20"/>
        </w:rPr>
      </w:pPr>
    </w:p>
    <w:p w14:paraId="4A9EAD48" w14:textId="77777777" w:rsidR="003A4035" w:rsidRPr="003107A5" w:rsidRDefault="003A4035">
      <w:pPr>
        <w:widowControl w:val="0"/>
        <w:spacing w:before="40" w:after="80" w:line="240" w:lineRule="exact"/>
        <w:jc w:val="center"/>
        <w:rPr>
          <w:rFonts w:ascii="Lato" w:hAnsi="Lato" w:cstheme="minorHAnsi"/>
          <w:bCs/>
          <w:caps/>
          <w:sz w:val="20"/>
        </w:rPr>
      </w:pPr>
    </w:p>
    <w:p w14:paraId="446A7C52" w14:textId="77777777" w:rsidR="003A4035" w:rsidRPr="003107A5" w:rsidRDefault="003A4035">
      <w:pPr>
        <w:widowControl w:val="0"/>
        <w:spacing w:before="40" w:after="80" w:line="240" w:lineRule="exact"/>
        <w:jc w:val="center"/>
        <w:rPr>
          <w:rFonts w:ascii="Lato" w:hAnsi="Lato" w:cstheme="minorHAnsi"/>
          <w:bCs/>
          <w:caps/>
          <w:sz w:val="20"/>
        </w:rPr>
      </w:pPr>
    </w:p>
    <w:p w14:paraId="44303579" w14:textId="77777777" w:rsidR="003A4035" w:rsidRPr="003107A5" w:rsidRDefault="003A4035">
      <w:pPr>
        <w:widowControl w:val="0"/>
        <w:spacing w:before="40" w:after="80" w:line="240" w:lineRule="exact"/>
        <w:jc w:val="center"/>
        <w:rPr>
          <w:rFonts w:ascii="Lato" w:hAnsi="Lato" w:cstheme="minorHAnsi"/>
          <w:bCs/>
          <w:caps/>
          <w:sz w:val="20"/>
        </w:rPr>
      </w:pPr>
    </w:p>
    <w:p w14:paraId="08803B14" w14:textId="77777777" w:rsidR="003A4035" w:rsidRPr="003107A5" w:rsidRDefault="003A4035">
      <w:pPr>
        <w:widowControl w:val="0"/>
        <w:spacing w:before="40" w:after="80" w:line="240" w:lineRule="exact"/>
        <w:jc w:val="center"/>
        <w:rPr>
          <w:rFonts w:ascii="Lato" w:hAnsi="Lato" w:cstheme="minorHAnsi"/>
          <w:bCs/>
          <w:caps/>
          <w:sz w:val="20"/>
        </w:rPr>
      </w:pPr>
    </w:p>
    <w:p w14:paraId="3A6712C2" w14:textId="77777777" w:rsidR="003A4035" w:rsidRPr="003107A5" w:rsidRDefault="003A4035">
      <w:pPr>
        <w:widowControl w:val="0"/>
        <w:spacing w:before="40" w:after="80" w:line="240" w:lineRule="exact"/>
        <w:jc w:val="center"/>
        <w:rPr>
          <w:rFonts w:ascii="Lato" w:hAnsi="Lato" w:cstheme="minorHAnsi"/>
          <w:bCs/>
          <w:caps/>
          <w:sz w:val="20"/>
        </w:rPr>
      </w:pPr>
    </w:p>
    <w:p w14:paraId="1F476190" w14:textId="77777777" w:rsidR="003A4035" w:rsidRPr="003107A5" w:rsidRDefault="00C93330">
      <w:pPr>
        <w:pStyle w:val="Titre1"/>
        <w:tabs>
          <w:tab w:val="left" w:pos="2268"/>
        </w:tabs>
        <w:jc w:val="center"/>
        <w:rPr>
          <w:rFonts w:ascii="Lato" w:hAnsi="Lato" w:cstheme="minorHAnsi"/>
          <w:b/>
          <w:color w:val="auto"/>
          <w:sz w:val="20"/>
          <w:szCs w:val="20"/>
        </w:rPr>
      </w:pPr>
      <w:bookmarkStart w:id="67" w:name="_Toc42488098"/>
      <w:r w:rsidRPr="003107A5">
        <w:rPr>
          <w:rFonts w:ascii="Lato" w:hAnsi="Lato" w:cstheme="minorHAnsi"/>
          <w:b/>
          <w:color w:val="auto"/>
          <w:sz w:val="20"/>
          <w:szCs w:val="20"/>
        </w:rPr>
        <w:lastRenderedPageBreak/>
        <w:t>SPÉCIFICATIONS TECHNIQUES</w:t>
      </w:r>
      <w:bookmarkEnd w:id="67"/>
      <w:r w:rsidRPr="003107A5">
        <w:rPr>
          <w:rFonts w:ascii="Lato" w:hAnsi="Lato" w:cstheme="minorHAnsi"/>
          <w:b/>
          <w:color w:val="auto"/>
          <w:sz w:val="20"/>
          <w:szCs w:val="20"/>
        </w:rPr>
        <w:t xml:space="preserve"> + OFFRE TECHNIQUE</w:t>
      </w:r>
    </w:p>
    <w:p w14:paraId="107696ED" w14:textId="77777777" w:rsidR="003A4035" w:rsidRPr="003107A5" w:rsidRDefault="003A4035">
      <w:pPr>
        <w:tabs>
          <w:tab w:val="right" w:pos="14175"/>
        </w:tabs>
        <w:jc w:val="both"/>
        <w:outlineLvl w:val="0"/>
        <w:rPr>
          <w:rFonts w:ascii="Lato" w:hAnsi="Lato" w:cstheme="minorHAnsi"/>
          <w:b/>
          <w:sz w:val="20"/>
          <w:szCs w:val="20"/>
        </w:rPr>
      </w:pPr>
    </w:p>
    <w:p w14:paraId="3088ABC2" w14:textId="77777777" w:rsidR="003A4035" w:rsidRPr="003107A5" w:rsidRDefault="00C93330">
      <w:pPr>
        <w:tabs>
          <w:tab w:val="right" w:pos="14175"/>
        </w:tabs>
        <w:jc w:val="both"/>
        <w:outlineLvl w:val="0"/>
        <w:rPr>
          <w:rFonts w:ascii="Lato" w:hAnsi="Lato" w:cstheme="minorHAnsi"/>
          <w:b/>
          <w:sz w:val="20"/>
          <w:szCs w:val="20"/>
        </w:rPr>
      </w:pPr>
      <w:r w:rsidRPr="003107A5">
        <w:rPr>
          <w:rFonts w:ascii="Lato" w:hAnsi="Lato" w:cstheme="minorHAnsi"/>
          <w:b/>
          <w:sz w:val="20"/>
          <w:szCs w:val="20"/>
        </w:rPr>
        <w:t>Intitulé du marché : Fourniture d’ordinateurs portables et de bureau à la BOAD</w:t>
      </w:r>
      <w:r w:rsidRPr="003107A5">
        <w:rPr>
          <w:rFonts w:ascii="Lato" w:hAnsi="Lato" w:cstheme="minorHAnsi"/>
          <w:b/>
          <w:sz w:val="20"/>
          <w:szCs w:val="20"/>
        </w:rPr>
        <w:tab/>
        <w:t>p 1 /…</w:t>
      </w:r>
    </w:p>
    <w:p w14:paraId="06320B05" w14:textId="77777777" w:rsidR="003A4035" w:rsidRPr="003107A5" w:rsidRDefault="003A4035">
      <w:pPr>
        <w:tabs>
          <w:tab w:val="left" w:pos="7491"/>
        </w:tabs>
        <w:spacing w:after="0"/>
        <w:rPr>
          <w:rFonts w:ascii="Lato" w:hAnsi="Lato" w:cstheme="minorHAnsi"/>
          <w:b/>
          <w:sz w:val="20"/>
          <w:szCs w:val="20"/>
        </w:rPr>
      </w:pPr>
    </w:p>
    <w:p w14:paraId="48DD749D" w14:textId="77777777" w:rsidR="003A4035" w:rsidRPr="003107A5" w:rsidRDefault="00C93330">
      <w:pPr>
        <w:spacing w:after="0"/>
        <w:rPr>
          <w:rStyle w:val="lev"/>
          <w:rFonts w:ascii="Lato" w:hAnsi="Lato" w:cstheme="minorHAnsi"/>
          <w:sz w:val="20"/>
        </w:rPr>
      </w:pPr>
      <w:r w:rsidRPr="003107A5">
        <w:rPr>
          <w:rFonts w:ascii="Lato" w:hAnsi="Lato" w:cstheme="minorHAnsi"/>
          <w:b/>
          <w:sz w:val="20"/>
          <w:szCs w:val="20"/>
        </w:rPr>
        <w:t xml:space="preserve">Référence de la publication : </w:t>
      </w:r>
      <w:r w:rsidRPr="003107A5">
        <w:rPr>
          <w:rStyle w:val="lev"/>
          <w:rFonts w:ascii="Lato" w:hAnsi="Lato" w:cstheme="minorHAnsi"/>
          <w:sz w:val="20"/>
        </w:rPr>
        <w:t>AOOI/N°020/2025/DAG/DPA/BOAD</w:t>
      </w:r>
    </w:p>
    <w:p w14:paraId="72CF94E8" w14:textId="77777777" w:rsidR="003A4035" w:rsidRPr="003107A5" w:rsidRDefault="003A4035">
      <w:pPr>
        <w:tabs>
          <w:tab w:val="left" w:pos="7491"/>
        </w:tabs>
        <w:spacing w:after="0"/>
        <w:rPr>
          <w:rFonts w:ascii="Lato" w:hAnsi="Lato" w:cstheme="minorHAnsi"/>
          <w:sz w:val="20"/>
          <w:szCs w:val="20"/>
        </w:rPr>
      </w:pPr>
    </w:p>
    <w:p w14:paraId="20907B60" w14:textId="77777777" w:rsidR="003A4035" w:rsidRPr="003107A5" w:rsidRDefault="003A4035">
      <w:pPr>
        <w:spacing w:after="0"/>
        <w:ind w:left="567"/>
        <w:rPr>
          <w:rFonts w:ascii="Lato" w:hAnsi="Lato" w:cstheme="minorHAnsi"/>
          <w:b/>
          <w:sz w:val="20"/>
          <w:szCs w:val="20"/>
          <w:highlight w:val="yellow"/>
        </w:rPr>
      </w:pPr>
    </w:p>
    <w:p w14:paraId="61D9C559" w14:textId="77777777" w:rsidR="003A4035" w:rsidRPr="003107A5" w:rsidRDefault="00C93330">
      <w:pPr>
        <w:spacing w:after="0"/>
        <w:ind w:left="567" w:hanging="567"/>
        <w:rPr>
          <w:rFonts w:ascii="Lato" w:hAnsi="Lato" w:cstheme="minorHAnsi"/>
          <w:b/>
          <w:sz w:val="20"/>
          <w:szCs w:val="20"/>
        </w:rPr>
      </w:pPr>
      <w:r w:rsidRPr="003107A5">
        <w:rPr>
          <w:rFonts w:ascii="Lato" w:hAnsi="Lato" w:cstheme="minorHAnsi"/>
          <w:b/>
          <w:sz w:val="20"/>
          <w:szCs w:val="20"/>
        </w:rPr>
        <w:t>Colonnes 1-2 à compléter par la Banque</w:t>
      </w:r>
    </w:p>
    <w:p w14:paraId="7A74DF5D" w14:textId="77777777" w:rsidR="003A4035" w:rsidRPr="003107A5" w:rsidRDefault="00C93330">
      <w:pPr>
        <w:spacing w:after="0"/>
        <w:ind w:left="567" w:hanging="567"/>
        <w:rPr>
          <w:rFonts w:ascii="Lato" w:hAnsi="Lato" w:cstheme="minorHAnsi"/>
          <w:b/>
          <w:sz w:val="20"/>
          <w:szCs w:val="20"/>
        </w:rPr>
      </w:pPr>
      <w:r w:rsidRPr="003107A5">
        <w:rPr>
          <w:rFonts w:ascii="Lato" w:hAnsi="Lato" w:cstheme="minorHAnsi"/>
          <w:b/>
          <w:sz w:val="20"/>
          <w:szCs w:val="20"/>
        </w:rPr>
        <w:t>Colonnes 3-4 à compléter par le soumissionnaire</w:t>
      </w:r>
    </w:p>
    <w:p w14:paraId="70A9F289" w14:textId="77777777" w:rsidR="003A4035" w:rsidRPr="003107A5" w:rsidRDefault="00C93330">
      <w:pPr>
        <w:rPr>
          <w:rFonts w:ascii="Lato" w:hAnsi="Lato" w:cstheme="minorHAnsi"/>
          <w:b/>
          <w:sz w:val="20"/>
          <w:szCs w:val="20"/>
        </w:rPr>
      </w:pPr>
      <w:r w:rsidRPr="003107A5">
        <w:rPr>
          <w:rFonts w:ascii="Lato" w:hAnsi="Lato" w:cstheme="minorHAnsi"/>
          <w:b/>
          <w:sz w:val="20"/>
          <w:szCs w:val="20"/>
        </w:rPr>
        <w:t>Colonne 5 réservée au comité d’évaluation</w:t>
      </w:r>
    </w:p>
    <w:p w14:paraId="42CA666F" w14:textId="77777777" w:rsidR="003A4035" w:rsidRPr="003107A5" w:rsidRDefault="003A4035">
      <w:pPr>
        <w:ind w:left="567" w:hanging="567"/>
        <w:rPr>
          <w:rFonts w:ascii="Lato" w:hAnsi="Lato" w:cstheme="minorHAnsi"/>
          <w:b/>
          <w:sz w:val="20"/>
          <w:szCs w:val="20"/>
        </w:rPr>
      </w:pPr>
    </w:p>
    <w:p w14:paraId="69C8831E" w14:textId="77777777" w:rsidR="003A4035" w:rsidRPr="003107A5" w:rsidRDefault="00C93330">
      <w:pPr>
        <w:spacing w:after="0"/>
        <w:ind w:left="567" w:hanging="567"/>
        <w:rPr>
          <w:rFonts w:ascii="Lato" w:hAnsi="Lato" w:cstheme="minorHAnsi"/>
          <w:sz w:val="20"/>
          <w:szCs w:val="20"/>
        </w:rPr>
      </w:pPr>
      <w:r w:rsidRPr="003107A5">
        <w:rPr>
          <w:rFonts w:ascii="Lato" w:hAnsi="Lato" w:cstheme="minorHAnsi"/>
          <w:sz w:val="20"/>
          <w:szCs w:val="20"/>
        </w:rPr>
        <w:t>L’offre technique du titulaire</w:t>
      </w:r>
    </w:p>
    <w:p w14:paraId="4C5B0B16" w14:textId="77777777" w:rsidR="003A4035" w:rsidRPr="003107A5" w:rsidRDefault="003A4035">
      <w:pPr>
        <w:spacing w:after="0"/>
        <w:ind w:left="567" w:hanging="567"/>
        <w:rPr>
          <w:rFonts w:ascii="Lato" w:hAnsi="Lato" w:cstheme="minorHAnsi"/>
          <w:sz w:val="20"/>
          <w:szCs w:val="20"/>
        </w:rPr>
      </w:pPr>
    </w:p>
    <w:p w14:paraId="5BC52820" w14:textId="77777777" w:rsidR="003A4035" w:rsidRPr="003107A5" w:rsidRDefault="00C93330">
      <w:pPr>
        <w:ind w:left="567" w:hanging="567"/>
        <w:rPr>
          <w:rFonts w:ascii="Lato" w:hAnsi="Lato" w:cstheme="minorHAnsi"/>
          <w:sz w:val="20"/>
          <w:szCs w:val="20"/>
        </w:rPr>
      </w:pPr>
      <w:r w:rsidRPr="003107A5">
        <w:rPr>
          <w:rFonts w:ascii="Lato" w:hAnsi="Lato" w:cstheme="minorHAnsi"/>
          <w:sz w:val="20"/>
          <w:szCs w:val="20"/>
        </w:rPr>
        <w:t>Les soumissionnaires doivent compléter le modèle suivant :</w:t>
      </w:r>
    </w:p>
    <w:p w14:paraId="35A14B5D" w14:textId="77777777" w:rsidR="003A4035" w:rsidRPr="003107A5" w:rsidRDefault="00C93330">
      <w:pPr>
        <w:numPr>
          <w:ilvl w:val="0"/>
          <w:numId w:val="56"/>
        </w:numPr>
        <w:spacing w:after="0" w:line="240" w:lineRule="auto"/>
        <w:jc w:val="both"/>
        <w:rPr>
          <w:rFonts w:ascii="Lato" w:hAnsi="Lato" w:cstheme="minorHAnsi"/>
          <w:sz w:val="20"/>
          <w:szCs w:val="20"/>
        </w:rPr>
      </w:pPr>
      <w:r w:rsidRPr="003107A5">
        <w:rPr>
          <w:rFonts w:ascii="Lato" w:hAnsi="Lato" w:cstheme="minorHAnsi"/>
          <w:sz w:val="20"/>
          <w:szCs w:val="20"/>
        </w:rPr>
        <w:t>La colonne 2, complétée par le pouvoir adjudicateur, précise les spécifications demandées (à ne pas modifier par le soumissionnaire) ;</w:t>
      </w:r>
    </w:p>
    <w:p w14:paraId="07D4EC4E" w14:textId="77777777" w:rsidR="003A4035" w:rsidRPr="003107A5" w:rsidRDefault="003A4035">
      <w:pPr>
        <w:spacing w:after="0" w:line="240" w:lineRule="auto"/>
        <w:ind w:left="737"/>
        <w:jc w:val="both"/>
        <w:rPr>
          <w:rFonts w:ascii="Lato" w:hAnsi="Lato" w:cstheme="minorHAnsi"/>
          <w:sz w:val="20"/>
          <w:szCs w:val="20"/>
        </w:rPr>
      </w:pPr>
    </w:p>
    <w:p w14:paraId="0E7A24AF" w14:textId="77777777" w:rsidR="003A4035" w:rsidRPr="003107A5" w:rsidRDefault="00C93330">
      <w:pPr>
        <w:numPr>
          <w:ilvl w:val="0"/>
          <w:numId w:val="56"/>
        </w:numPr>
        <w:spacing w:after="0" w:line="240" w:lineRule="auto"/>
        <w:jc w:val="both"/>
        <w:rPr>
          <w:rFonts w:ascii="Lato" w:hAnsi="Lato" w:cstheme="minorHAnsi"/>
          <w:sz w:val="20"/>
          <w:szCs w:val="20"/>
        </w:rPr>
      </w:pPr>
      <w:r w:rsidRPr="003107A5">
        <w:rPr>
          <w:rFonts w:ascii="Lato" w:hAnsi="Lato" w:cstheme="minorHAnsi"/>
          <w:sz w:val="20"/>
          <w:szCs w:val="20"/>
        </w:rPr>
        <w:t>La colonne 3 doit être remplie par le soumissionnaire et doit détailler l’offre (l’utilisation des mots « conforme » et « oui » sont à cet égard insuffisants) ;</w:t>
      </w:r>
    </w:p>
    <w:p w14:paraId="7EDE17D3" w14:textId="77777777" w:rsidR="003A4035" w:rsidRPr="003107A5" w:rsidRDefault="003A4035">
      <w:pPr>
        <w:pStyle w:val="Paragraphedeliste"/>
        <w:rPr>
          <w:rFonts w:ascii="Lato" w:hAnsi="Lato" w:cstheme="minorHAnsi"/>
          <w:sz w:val="2"/>
          <w:szCs w:val="10"/>
        </w:rPr>
      </w:pPr>
    </w:p>
    <w:p w14:paraId="2944FA15" w14:textId="77777777" w:rsidR="003A4035" w:rsidRPr="003107A5" w:rsidRDefault="00C93330">
      <w:pPr>
        <w:numPr>
          <w:ilvl w:val="0"/>
          <w:numId w:val="56"/>
        </w:numPr>
        <w:spacing w:after="120" w:line="240" w:lineRule="auto"/>
        <w:jc w:val="both"/>
        <w:rPr>
          <w:rFonts w:ascii="Lato" w:hAnsi="Lato" w:cstheme="minorHAnsi"/>
          <w:sz w:val="20"/>
          <w:szCs w:val="20"/>
        </w:rPr>
      </w:pPr>
      <w:r w:rsidRPr="003107A5">
        <w:rPr>
          <w:rFonts w:ascii="Lato" w:hAnsi="Lato" w:cstheme="minorHAnsi"/>
          <w:sz w:val="20"/>
          <w:szCs w:val="20"/>
        </w:rPr>
        <w:t>La colonne 4 permet au soumissionnaire de formuler des commentaires sur son offre de fournitures et de faire éventuellement référence à des documents.</w:t>
      </w:r>
    </w:p>
    <w:p w14:paraId="563AB7FE"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25B1663D"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L’offre doit être suffisamment claire pour permettre aux évaluateurs d'effectuer aisément une comparaison entre les spécifications demandées et les spécifications proposées.</w:t>
      </w:r>
    </w:p>
    <w:p w14:paraId="21ABF945" w14:textId="77777777" w:rsidR="003A4035" w:rsidRPr="003107A5" w:rsidRDefault="00C93330">
      <w:pPr>
        <w:spacing w:line="240" w:lineRule="auto"/>
        <w:jc w:val="both"/>
        <w:rPr>
          <w:rFonts w:ascii="Lato" w:hAnsi="Lato" w:cstheme="minorHAnsi"/>
          <w:b/>
          <w:bCs/>
          <w:sz w:val="20"/>
          <w:szCs w:val="20"/>
          <w:lang w:val="en-US"/>
        </w:rPr>
      </w:pPr>
      <w:r w:rsidRPr="003107A5">
        <w:rPr>
          <w:rFonts w:ascii="Lato" w:hAnsi="Lato" w:cstheme="minorHAnsi"/>
          <w:b/>
          <w:bCs/>
          <w:sz w:val="20"/>
          <w:szCs w:val="20"/>
          <w:u w:val="single"/>
          <w:lang w:val="en-US"/>
        </w:rPr>
        <w:t>Lot N°1</w:t>
      </w:r>
      <w:r w:rsidRPr="003107A5">
        <w:rPr>
          <w:rFonts w:ascii="Lato" w:hAnsi="Lato" w:cstheme="minorHAnsi"/>
          <w:b/>
          <w:bCs/>
          <w:sz w:val="20"/>
          <w:szCs w:val="20"/>
          <w:lang w:val="en-US"/>
        </w:rPr>
        <w:t xml:space="preserve"> : ORDINATEUR PORTABLE </w:t>
      </w:r>
    </w:p>
    <w:tbl>
      <w:tblPr>
        <w:tblStyle w:val="Grilledutableau"/>
        <w:tblW w:w="9067" w:type="dxa"/>
        <w:tblLayout w:type="fixed"/>
        <w:tblLook w:val="04A0" w:firstRow="1" w:lastRow="0" w:firstColumn="1" w:lastColumn="0" w:noHBand="0" w:noVBand="1"/>
      </w:tblPr>
      <w:tblGrid>
        <w:gridCol w:w="1129"/>
        <w:gridCol w:w="2977"/>
        <w:gridCol w:w="1559"/>
        <w:gridCol w:w="2127"/>
        <w:gridCol w:w="1275"/>
      </w:tblGrid>
      <w:tr w:rsidR="003A4035" w:rsidRPr="003107A5" w14:paraId="491C8DA2" w14:textId="77777777">
        <w:tc>
          <w:tcPr>
            <w:tcW w:w="1129" w:type="dxa"/>
            <w:vAlign w:val="center"/>
          </w:tcPr>
          <w:p w14:paraId="5D868E00"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ARTICLES N°</w:t>
            </w:r>
          </w:p>
        </w:tc>
        <w:tc>
          <w:tcPr>
            <w:tcW w:w="2977" w:type="dxa"/>
            <w:vAlign w:val="center"/>
          </w:tcPr>
          <w:p w14:paraId="0E029036"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DESCRIPTION MINIMALE DES EQUIPEMENTS</w:t>
            </w:r>
          </w:p>
        </w:tc>
        <w:tc>
          <w:tcPr>
            <w:tcW w:w="1559" w:type="dxa"/>
            <w:vAlign w:val="center"/>
          </w:tcPr>
          <w:p w14:paraId="136324E9"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SPECIFICATIONS TECHNIQUES PROPOSEES</w:t>
            </w:r>
          </w:p>
        </w:tc>
        <w:tc>
          <w:tcPr>
            <w:tcW w:w="2127" w:type="dxa"/>
            <w:vAlign w:val="center"/>
          </w:tcPr>
          <w:p w14:paraId="5D8BC873"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NOTES, REMARQUES, REF DE LA DOCUMENTATION</w:t>
            </w:r>
          </w:p>
        </w:tc>
        <w:tc>
          <w:tcPr>
            <w:tcW w:w="1275" w:type="dxa"/>
            <w:vAlign w:val="center"/>
          </w:tcPr>
          <w:p w14:paraId="5695BA65"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EVALUATIONDU COMITE (O/N)</w:t>
            </w:r>
          </w:p>
        </w:tc>
      </w:tr>
      <w:tr w:rsidR="003A4035" w:rsidRPr="003107A5" w14:paraId="7F7078F2" w14:textId="77777777">
        <w:tc>
          <w:tcPr>
            <w:tcW w:w="1129" w:type="dxa"/>
          </w:tcPr>
          <w:p w14:paraId="67724AA1"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1</w:t>
            </w:r>
          </w:p>
        </w:tc>
        <w:tc>
          <w:tcPr>
            <w:tcW w:w="2977" w:type="dxa"/>
          </w:tcPr>
          <w:p w14:paraId="26A5E6F8" w14:textId="77777777" w:rsidR="003A4035" w:rsidRPr="003107A5" w:rsidRDefault="00C93330">
            <w:pPr>
              <w:spacing w:after="0" w:line="240" w:lineRule="auto"/>
              <w:jc w:val="both"/>
              <w:rPr>
                <w:rFonts w:ascii="Lato" w:hAnsi="Lato" w:cstheme="minorHAnsi"/>
                <w:b/>
                <w:sz w:val="20"/>
                <w:szCs w:val="20"/>
              </w:rPr>
            </w:pPr>
            <w:r w:rsidRPr="003107A5">
              <w:rPr>
                <w:rFonts w:ascii="Lato" w:hAnsi="Lato" w:cstheme="minorHAnsi"/>
                <w:b/>
                <w:bCs/>
                <w:sz w:val="20"/>
                <w:szCs w:val="20"/>
              </w:rPr>
              <w:t>ORDINATEUR PORTABLE HP ELITEBOOK 8 G1i 14 (ou plus récent, Free DOS)</w:t>
            </w:r>
          </w:p>
          <w:p w14:paraId="459A81D3" w14:textId="77777777" w:rsidR="003A4035" w:rsidRPr="003107A5" w:rsidRDefault="003A4035">
            <w:pPr>
              <w:spacing w:after="0" w:line="240" w:lineRule="auto"/>
              <w:jc w:val="both"/>
              <w:rPr>
                <w:rFonts w:ascii="Lato" w:hAnsi="Lato" w:cstheme="minorHAnsi"/>
                <w:sz w:val="20"/>
                <w:szCs w:val="20"/>
              </w:rPr>
            </w:pPr>
          </w:p>
          <w:p w14:paraId="53734B4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Processeur Intel Core ultra 5 125</w:t>
            </w:r>
          </w:p>
          <w:p w14:paraId="091CA60A"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Mémoire RAM : 16 Go</w:t>
            </w:r>
          </w:p>
          <w:p w14:paraId="2B1A71AD"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Stockage Interne : SSD M.2 512 Go</w:t>
            </w:r>
          </w:p>
          <w:p w14:paraId="3087BB7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Clavier HP Premium – clavier rétroéclairé étanche </w:t>
            </w:r>
          </w:p>
          <w:p w14:paraId="6230626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Cache-camera intégré</w:t>
            </w:r>
          </w:p>
          <w:p w14:paraId="753B176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Capteur d’empreintes digitales</w:t>
            </w:r>
          </w:p>
          <w:p w14:paraId="76FCAC8B"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Carte graphique Intel Arc</w:t>
            </w:r>
          </w:p>
          <w:p w14:paraId="56743546" w14:textId="77777777" w:rsidR="003A4035" w:rsidRPr="003107A5" w:rsidRDefault="003A4035">
            <w:pPr>
              <w:spacing w:after="0" w:line="240" w:lineRule="auto"/>
              <w:jc w:val="both"/>
              <w:rPr>
                <w:rFonts w:ascii="Lato" w:hAnsi="Lato" w:cstheme="minorHAnsi"/>
                <w:sz w:val="20"/>
                <w:szCs w:val="20"/>
              </w:rPr>
            </w:pPr>
          </w:p>
          <w:p w14:paraId="432CA41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lastRenderedPageBreak/>
              <w:t>Les accessoires ci-après seront proposés pour le modèle de portable (quantité équivalente au nombre de portables)</w:t>
            </w:r>
          </w:p>
          <w:p w14:paraId="22A08C4F" w14:textId="77777777" w:rsidR="003A4035" w:rsidRPr="003107A5" w:rsidRDefault="003A4035">
            <w:pPr>
              <w:spacing w:after="0" w:line="240" w:lineRule="auto"/>
              <w:jc w:val="both"/>
              <w:rPr>
                <w:rFonts w:ascii="Lato" w:hAnsi="Lato" w:cstheme="minorHAnsi"/>
                <w:sz w:val="20"/>
                <w:szCs w:val="20"/>
              </w:rPr>
            </w:pPr>
          </w:p>
          <w:p w14:paraId="043366C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Station d’accueil HP USB -C G5</w:t>
            </w:r>
          </w:p>
          <w:p w14:paraId="42FA9CF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Filtre de confidentialité HP 14 pouces pour Elitebook 8G1i</w:t>
            </w:r>
          </w:p>
          <w:p w14:paraId="23654E55"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Clavier HP 150 USB AZERTY et souris HP USB 150 Noir (Kit clavier souris)</w:t>
            </w:r>
          </w:p>
          <w:p w14:paraId="007AE41B"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Ecran Full HD 27 pouces HP Série 5 – 527sh (hauteur adjustable)</w:t>
            </w:r>
          </w:p>
          <w:p w14:paraId="058D8F64"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Câble de Sécurité à serrure compatible à l’ordinateur portable</w:t>
            </w:r>
          </w:p>
          <w:p w14:paraId="22C2AFEB"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Sacoche HP Renew Business – Noir – 15,6 pouces</w:t>
            </w:r>
          </w:p>
          <w:p w14:paraId="21E39F6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Garantie : 3 ans</w:t>
            </w:r>
          </w:p>
        </w:tc>
        <w:tc>
          <w:tcPr>
            <w:tcW w:w="1559" w:type="dxa"/>
          </w:tcPr>
          <w:p w14:paraId="3465E7A0" w14:textId="77777777" w:rsidR="003A4035" w:rsidRPr="003107A5" w:rsidRDefault="003A4035">
            <w:pPr>
              <w:spacing w:after="0" w:line="240" w:lineRule="auto"/>
              <w:jc w:val="both"/>
              <w:rPr>
                <w:rFonts w:ascii="Lato" w:hAnsi="Lato" w:cstheme="minorHAnsi"/>
                <w:sz w:val="20"/>
                <w:szCs w:val="20"/>
              </w:rPr>
            </w:pPr>
          </w:p>
        </w:tc>
        <w:tc>
          <w:tcPr>
            <w:tcW w:w="2127" w:type="dxa"/>
          </w:tcPr>
          <w:p w14:paraId="4473BABB" w14:textId="77777777" w:rsidR="003A4035" w:rsidRPr="003107A5" w:rsidRDefault="003A4035">
            <w:pPr>
              <w:spacing w:after="0" w:line="240" w:lineRule="auto"/>
              <w:jc w:val="both"/>
              <w:rPr>
                <w:rFonts w:ascii="Lato" w:hAnsi="Lato" w:cstheme="minorHAnsi"/>
                <w:sz w:val="20"/>
                <w:szCs w:val="20"/>
              </w:rPr>
            </w:pPr>
          </w:p>
        </w:tc>
        <w:tc>
          <w:tcPr>
            <w:tcW w:w="1275" w:type="dxa"/>
          </w:tcPr>
          <w:p w14:paraId="26CF72B6" w14:textId="77777777" w:rsidR="003A4035" w:rsidRPr="003107A5" w:rsidRDefault="003A4035">
            <w:pPr>
              <w:spacing w:after="0" w:line="240" w:lineRule="auto"/>
              <w:jc w:val="both"/>
              <w:rPr>
                <w:rFonts w:ascii="Lato" w:hAnsi="Lato" w:cstheme="minorHAnsi"/>
                <w:sz w:val="20"/>
                <w:szCs w:val="20"/>
              </w:rPr>
            </w:pPr>
          </w:p>
        </w:tc>
      </w:tr>
      <w:tr w:rsidR="003A4035" w:rsidRPr="003107A5" w14:paraId="596B057A" w14:textId="77777777">
        <w:tc>
          <w:tcPr>
            <w:tcW w:w="1129" w:type="dxa"/>
          </w:tcPr>
          <w:p w14:paraId="18DCCB09" w14:textId="77777777" w:rsidR="003A4035" w:rsidRPr="003107A5" w:rsidRDefault="00C93330">
            <w:pPr>
              <w:spacing w:after="0" w:line="240" w:lineRule="auto"/>
              <w:jc w:val="center"/>
              <w:rPr>
                <w:rFonts w:ascii="Lato" w:hAnsi="Lato" w:cstheme="minorHAnsi"/>
                <w:b/>
                <w:bCs/>
                <w:sz w:val="20"/>
                <w:szCs w:val="20"/>
                <w:lang w:val="en-US"/>
              </w:rPr>
            </w:pPr>
            <w:r w:rsidRPr="003107A5">
              <w:rPr>
                <w:rFonts w:ascii="Lato" w:hAnsi="Lato" w:cstheme="minorHAnsi"/>
                <w:b/>
                <w:bCs/>
                <w:sz w:val="20"/>
                <w:szCs w:val="20"/>
                <w:lang w:val="en-US"/>
              </w:rPr>
              <w:t>2</w:t>
            </w:r>
          </w:p>
        </w:tc>
        <w:tc>
          <w:tcPr>
            <w:tcW w:w="2977" w:type="dxa"/>
          </w:tcPr>
          <w:p w14:paraId="6965DA21" w14:textId="77777777" w:rsidR="003A4035" w:rsidRPr="003107A5" w:rsidRDefault="00C93330">
            <w:pPr>
              <w:spacing w:after="0" w:line="240" w:lineRule="auto"/>
              <w:jc w:val="both"/>
              <w:rPr>
                <w:rFonts w:ascii="Lato" w:hAnsi="Lato" w:cstheme="minorHAnsi"/>
                <w:b/>
                <w:bCs/>
                <w:sz w:val="20"/>
                <w:szCs w:val="20"/>
              </w:rPr>
            </w:pPr>
            <w:r w:rsidRPr="003107A5">
              <w:rPr>
                <w:rFonts w:ascii="Lato" w:hAnsi="Lato" w:cstheme="minorHAnsi"/>
                <w:b/>
                <w:bCs/>
                <w:sz w:val="20"/>
                <w:szCs w:val="20"/>
              </w:rPr>
              <w:t>Ecran QHD 27 pouces HP Series 5 Pro – 527pq</w:t>
            </w:r>
          </w:p>
        </w:tc>
        <w:tc>
          <w:tcPr>
            <w:tcW w:w="1559" w:type="dxa"/>
          </w:tcPr>
          <w:p w14:paraId="036E173B" w14:textId="77777777" w:rsidR="003A4035" w:rsidRPr="003107A5" w:rsidRDefault="003A4035">
            <w:pPr>
              <w:spacing w:after="0" w:line="240" w:lineRule="auto"/>
              <w:jc w:val="both"/>
              <w:rPr>
                <w:rFonts w:ascii="Lato" w:hAnsi="Lato" w:cstheme="minorHAnsi"/>
                <w:sz w:val="20"/>
                <w:szCs w:val="20"/>
              </w:rPr>
            </w:pPr>
          </w:p>
        </w:tc>
        <w:tc>
          <w:tcPr>
            <w:tcW w:w="2127" w:type="dxa"/>
          </w:tcPr>
          <w:p w14:paraId="317DF3D9" w14:textId="77777777" w:rsidR="003A4035" w:rsidRPr="003107A5" w:rsidRDefault="003A4035">
            <w:pPr>
              <w:spacing w:after="0" w:line="240" w:lineRule="auto"/>
              <w:jc w:val="both"/>
              <w:rPr>
                <w:rFonts w:ascii="Lato" w:hAnsi="Lato" w:cstheme="minorHAnsi"/>
                <w:sz w:val="20"/>
                <w:szCs w:val="20"/>
              </w:rPr>
            </w:pPr>
          </w:p>
        </w:tc>
        <w:tc>
          <w:tcPr>
            <w:tcW w:w="1275" w:type="dxa"/>
          </w:tcPr>
          <w:p w14:paraId="48009543" w14:textId="77777777" w:rsidR="003A4035" w:rsidRPr="003107A5" w:rsidRDefault="003A4035">
            <w:pPr>
              <w:spacing w:after="0" w:line="240" w:lineRule="auto"/>
              <w:jc w:val="both"/>
              <w:rPr>
                <w:rFonts w:ascii="Lato" w:hAnsi="Lato" w:cstheme="minorHAnsi"/>
                <w:sz w:val="20"/>
                <w:szCs w:val="20"/>
              </w:rPr>
            </w:pPr>
          </w:p>
        </w:tc>
      </w:tr>
      <w:tr w:rsidR="003A4035" w:rsidRPr="003107A5" w14:paraId="0D5B3F5A" w14:textId="77777777">
        <w:tc>
          <w:tcPr>
            <w:tcW w:w="1129" w:type="dxa"/>
          </w:tcPr>
          <w:p w14:paraId="2B6B8663" w14:textId="77777777" w:rsidR="003A4035" w:rsidRPr="003107A5" w:rsidRDefault="00C93330">
            <w:pPr>
              <w:spacing w:after="0" w:line="240" w:lineRule="auto"/>
              <w:jc w:val="center"/>
              <w:rPr>
                <w:rFonts w:ascii="Lato" w:hAnsi="Lato" w:cstheme="minorHAnsi"/>
                <w:b/>
                <w:bCs/>
                <w:sz w:val="20"/>
                <w:szCs w:val="20"/>
                <w:lang w:val="en-US"/>
              </w:rPr>
            </w:pPr>
            <w:r w:rsidRPr="003107A5">
              <w:rPr>
                <w:rFonts w:ascii="Lato" w:hAnsi="Lato" w:cstheme="minorHAnsi"/>
                <w:b/>
                <w:bCs/>
                <w:sz w:val="20"/>
                <w:szCs w:val="20"/>
                <w:lang w:val="en-US"/>
              </w:rPr>
              <w:t>3</w:t>
            </w:r>
          </w:p>
        </w:tc>
        <w:tc>
          <w:tcPr>
            <w:tcW w:w="2977" w:type="dxa"/>
          </w:tcPr>
          <w:p w14:paraId="570F4899" w14:textId="0D181A81" w:rsidR="003A4035" w:rsidRPr="003107A5" w:rsidRDefault="007159BB">
            <w:pPr>
              <w:spacing w:after="0" w:line="240" w:lineRule="auto"/>
              <w:jc w:val="both"/>
              <w:rPr>
                <w:rFonts w:ascii="Lato" w:hAnsi="Lato" w:cstheme="minorHAnsi"/>
                <w:b/>
                <w:sz w:val="20"/>
                <w:szCs w:val="20"/>
              </w:rPr>
            </w:pPr>
            <w:r>
              <w:rPr>
                <w:rFonts w:ascii="Lato" w:hAnsi="Lato" w:cstheme="minorHAnsi"/>
                <w:b/>
                <w:bCs/>
                <w:sz w:val="20"/>
                <w:szCs w:val="20"/>
              </w:rPr>
              <w:t>Ordinateurs portables</w:t>
            </w:r>
            <w:r w:rsidR="00C93330" w:rsidRPr="003107A5">
              <w:rPr>
                <w:rFonts w:ascii="Lato" w:hAnsi="Lato" w:cstheme="minorHAnsi"/>
                <w:b/>
                <w:bCs/>
                <w:sz w:val="20"/>
                <w:szCs w:val="20"/>
              </w:rPr>
              <w:t xml:space="preserve"> HP Zbook Power G11 – NVIDIA RTX 3000 (ou équivalent récent)</w:t>
            </w:r>
          </w:p>
          <w:p w14:paraId="0060FE1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Processeur Intel Core i9 185H </w:t>
            </w:r>
          </w:p>
          <w:p w14:paraId="24013A8F"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Mémoire : 32 Go RAM</w:t>
            </w:r>
          </w:p>
          <w:p w14:paraId="5E30573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Stockage : 1 To Disque SSD</w:t>
            </w:r>
          </w:p>
          <w:p w14:paraId="7F8FBED6"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Ecran : 40,6 cm (16 pouces) WUXGA </w:t>
            </w:r>
          </w:p>
          <w:p w14:paraId="4899055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Carte Graphique NVIDIA GeForce RTX 3000 Ada (8 Go)</w:t>
            </w:r>
          </w:p>
          <w:p w14:paraId="316F90B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Garantie Support Matériel HP Active Care 3 ans</w:t>
            </w:r>
          </w:p>
          <w:p w14:paraId="20104EDF" w14:textId="77777777" w:rsidR="003A4035" w:rsidRPr="003107A5" w:rsidRDefault="003A4035">
            <w:pPr>
              <w:spacing w:after="0" w:line="240" w:lineRule="auto"/>
              <w:jc w:val="both"/>
              <w:rPr>
                <w:rFonts w:ascii="Lato" w:hAnsi="Lato" w:cstheme="minorHAnsi"/>
                <w:sz w:val="20"/>
                <w:szCs w:val="20"/>
              </w:rPr>
            </w:pPr>
          </w:p>
          <w:p w14:paraId="2CAE7AEF"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Accessoires : </w:t>
            </w:r>
          </w:p>
          <w:p w14:paraId="3CAEE5F6"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Station d’accueil HP Thunderbolt 280 W G4 à câble Combo</w:t>
            </w:r>
          </w:p>
          <w:p w14:paraId="1CB8DE9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Clavier souris sans fil HP 235</w:t>
            </w:r>
          </w:p>
          <w:p w14:paraId="7B411B7A"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Ecran FHD E27 G5 27’’</w:t>
            </w:r>
          </w:p>
          <w:p w14:paraId="0BC80D7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Sacoche HP Renew Business 17,3’’</w:t>
            </w:r>
          </w:p>
          <w:p w14:paraId="14BA12C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Adaptateur HP USB-C vers RJ45 G2</w:t>
            </w:r>
          </w:p>
          <w:p w14:paraId="416E659B"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Câble de sécurité compatible à serrure</w:t>
            </w:r>
          </w:p>
          <w:p w14:paraId="433CCFF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Souris HP Travel Mouse</w:t>
            </w:r>
          </w:p>
          <w:p w14:paraId="0F0201DB"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Filtre de confidentialité (upscreen spy shield filter) pour HP Zbook Power G11</w:t>
            </w:r>
          </w:p>
          <w:p w14:paraId="5B0DF5F7" w14:textId="77777777" w:rsidR="003A4035" w:rsidRPr="003107A5" w:rsidRDefault="003A4035">
            <w:pPr>
              <w:spacing w:after="0" w:line="240" w:lineRule="auto"/>
              <w:jc w:val="both"/>
              <w:rPr>
                <w:rFonts w:ascii="Lato" w:hAnsi="Lato" w:cstheme="minorHAnsi"/>
                <w:b/>
                <w:bCs/>
                <w:sz w:val="20"/>
                <w:szCs w:val="20"/>
                <w:lang w:val="en-US"/>
              </w:rPr>
            </w:pPr>
          </w:p>
        </w:tc>
        <w:tc>
          <w:tcPr>
            <w:tcW w:w="1559" w:type="dxa"/>
          </w:tcPr>
          <w:p w14:paraId="41A1E28A" w14:textId="77777777" w:rsidR="003A4035" w:rsidRPr="003107A5" w:rsidRDefault="003A4035">
            <w:pPr>
              <w:spacing w:after="0" w:line="240" w:lineRule="auto"/>
              <w:jc w:val="both"/>
              <w:rPr>
                <w:rFonts w:ascii="Lato" w:hAnsi="Lato" w:cstheme="minorHAnsi"/>
                <w:sz w:val="20"/>
                <w:szCs w:val="20"/>
                <w:lang w:val="en-US"/>
              </w:rPr>
            </w:pPr>
          </w:p>
        </w:tc>
        <w:tc>
          <w:tcPr>
            <w:tcW w:w="2127" w:type="dxa"/>
          </w:tcPr>
          <w:p w14:paraId="7A7CB1DA" w14:textId="77777777" w:rsidR="003A4035" w:rsidRPr="003107A5" w:rsidRDefault="003A4035">
            <w:pPr>
              <w:spacing w:after="0" w:line="240" w:lineRule="auto"/>
              <w:jc w:val="both"/>
              <w:rPr>
                <w:rFonts w:ascii="Lato" w:hAnsi="Lato" w:cstheme="minorHAnsi"/>
                <w:sz w:val="20"/>
                <w:szCs w:val="20"/>
                <w:lang w:val="en-US"/>
              </w:rPr>
            </w:pPr>
          </w:p>
        </w:tc>
        <w:tc>
          <w:tcPr>
            <w:tcW w:w="1275" w:type="dxa"/>
          </w:tcPr>
          <w:p w14:paraId="1CC003B7" w14:textId="77777777" w:rsidR="003A4035" w:rsidRPr="003107A5" w:rsidRDefault="003A4035">
            <w:pPr>
              <w:spacing w:after="0" w:line="240" w:lineRule="auto"/>
              <w:jc w:val="both"/>
              <w:rPr>
                <w:rFonts w:ascii="Lato" w:hAnsi="Lato" w:cstheme="minorHAnsi"/>
                <w:sz w:val="20"/>
                <w:szCs w:val="20"/>
                <w:lang w:val="en-US"/>
              </w:rPr>
            </w:pPr>
          </w:p>
        </w:tc>
      </w:tr>
    </w:tbl>
    <w:p w14:paraId="009A1832" w14:textId="77777777" w:rsidR="003A4035" w:rsidRPr="003107A5" w:rsidRDefault="003A4035">
      <w:pPr>
        <w:spacing w:after="0" w:line="240" w:lineRule="auto"/>
        <w:jc w:val="both"/>
        <w:rPr>
          <w:rFonts w:ascii="Lato" w:hAnsi="Lato" w:cstheme="minorHAnsi"/>
          <w:sz w:val="20"/>
          <w:szCs w:val="20"/>
          <w:lang w:val="en-US"/>
        </w:rPr>
      </w:pPr>
    </w:p>
    <w:p w14:paraId="329EE7FE" w14:textId="77777777" w:rsidR="003A4035" w:rsidRPr="003107A5" w:rsidRDefault="00C93330">
      <w:pPr>
        <w:rPr>
          <w:rFonts w:ascii="Lato" w:hAnsi="Lato" w:cstheme="minorHAnsi"/>
          <w:b/>
          <w:bCs/>
          <w:sz w:val="20"/>
          <w:szCs w:val="20"/>
          <w:lang w:val="en-US"/>
        </w:rPr>
      </w:pPr>
      <w:r w:rsidRPr="003107A5">
        <w:rPr>
          <w:rFonts w:ascii="Lato" w:hAnsi="Lato" w:cstheme="minorHAnsi"/>
          <w:b/>
          <w:bCs/>
          <w:sz w:val="20"/>
          <w:szCs w:val="20"/>
          <w:lang w:val="en-US"/>
        </w:rPr>
        <w:br w:type="page"/>
      </w:r>
    </w:p>
    <w:p w14:paraId="1536CD19" w14:textId="77777777" w:rsidR="003A4035" w:rsidRPr="003107A5" w:rsidRDefault="00C93330">
      <w:pPr>
        <w:spacing w:line="240" w:lineRule="auto"/>
        <w:rPr>
          <w:rFonts w:ascii="Lato" w:hAnsi="Lato" w:cstheme="minorHAnsi"/>
          <w:b/>
          <w:bCs/>
          <w:sz w:val="20"/>
          <w:szCs w:val="20"/>
        </w:rPr>
      </w:pPr>
      <w:r w:rsidRPr="003107A5">
        <w:rPr>
          <w:rFonts w:ascii="Lato" w:hAnsi="Lato" w:cstheme="minorHAnsi"/>
          <w:b/>
          <w:bCs/>
          <w:sz w:val="20"/>
          <w:szCs w:val="20"/>
          <w:u w:val="single"/>
        </w:rPr>
        <w:lastRenderedPageBreak/>
        <w:t>Lot N°2</w:t>
      </w:r>
      <w:r w:rsidRPr="003107A5">
        <w:rPr>
          <w:rFonts w:ascii="Lato" w:hAnsi="Lato" w:cstheme="minorHAnsi"/>
          <w:b/>
          <w:bCs/>
          <w:sz w:val="20"/>
          <w:szCs w:val="20"/>
        </w:rPr>
        <w:t> : PC DE BUREAU</w:t>
      </w:r>
    </w:p>
    <w:tbl>
      <w:tblPr>
        <w:tblStyle w:val="Grilledutableau"/>
        <w:tblW w:w="9067" w:type="dxa"/>
        <w:tblLayout w:type="fixed"/>
        <w:tblLook w:val="04A0" w:firstRow="1" w:lastRow="0" w:firstColumn="1" w:lastColumn="0" w:noHBand="0" w:noVBand="1"/>
      </w:tblPr>
      <w:tblGrid>
        <w:gridCol w:w="1129"/>
        <w:gridCol w:w="2977"/>
        <w:gridCol w:w="1559"/>
        <w:gridCol w:w="2127"/>
        <w:gridCol w:w="1275"/>
      </w:tblGrid>
      <w:tr w:rsidR="003A4035" w:rsidRPr="003107A5" w14:paraId="46F7C7AE" w14:textId="77777777">
        <w:tc>
          <w:tcPr>
            <w:tcW w:w="1129" w:type="dxa"/>
            <w:vAlign w:val="center"/>
          </w:tcPr>
          <w:p w14:paraId="7267048B"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ARTIC LES N°</w:t>
            </w:r>
          </w:p>
        </w:tc>
        <w:tc>
          <w:tcPr>
            <w:tcW w:w="2977" w:type="dxa"/>
            <w:vAlign w:val="center"/>
          </w:tcPr>
          <w:p w14:paraId="7526437D"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DESCRIPTION MINIMALE DES EQUIPEMENTS</w:t>
            </w:r>
          </w:p>
        </w:tc>
        <w:tc>
          <w:tcPr>
            <w:tcW w:w="1559" w:type="dxa"/>
            <w:vAlign w:val="center"/>
          </w:tcPr>
          <w:p w14:paraId="57F805B9"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SPECIFICATIONS TECHNIQUES PROPOSEES</w:t>
            </w:r>
          </w:p>
        </w:tc>
        <w:tc>
          <w:tcPr>
            <w:tcW w:w="2127" w:type="dxa"/>
            <w:vAlign w:val="center"/>
          </w:tcPr>
          <w:p w14:paraId="61007906"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NOTES, REMARQUES, REF DE LA DOCUMENTATION</w:t>
            </w:r>
          </w:p>
        </w:tc>
        <w:tc>
          <w:tcPr>
            <w:tcW w:w="1275" w:type="dxa"/>
            <w:vAlign w:val="center"/>
          </w:tcPr>
          <w:p w14:paraId="6A2FCDD1"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EVALUATIONDU COMITE (O/N)</w:t>
            </w:r>
          </w:p>
        </w:tc>
      </w:tr>
      <w:tr w:rsidR="003A4035" w:rsidRPr="003107A5" w14:paraId="06AFD42A" w14:textId="77777777">
        <w:tc>
          <w:tcPr>
            <w:tcW w:w="1129" w:type="dxa"/>
          </w:tcPr>
          <w:p w14:paraId="2AB4489C"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1</w:t>
            </w:r>
          </w:p>
        </w:tc>
        <w:tc>
          <w:tcPr>
            <w:tcW w:w="2977" w:type="dxa"/>
          </w:tcPr>
          <w:p w14:paraId="61525FD0"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HP Elitedesk 8 Mini G1i ou équivalent récent (Free DOS)</w:t>
            </w:r>
          </w:p>
          <w:p w14:paraId="303291EB"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i5 1335U de 13</w:t>
            </w:r>
            <w:r w:rsidRPr="003107A5">
              <w:rPr>
                <w:rFonts w:ascii="Lato" w:hAnsi="Lato" w:cstheme="minorHAnsi"/>
                <w:vertAlign w:val="superscript"/>
              </w:rPr>
              <w:t>e</w:t>
            </w:r>
            <w:r w:rsidRPr="003107A5">
              <w:rPr>
                <w:rFonts w:ascii="Lato" w:hAnsi="Lato" w:cstheme="minorHAnsi"/>
              </w:rPr>
              <w:t xml:space="preserve"> génération</w:t>
            </w:r>
          </w:p>
          <w:p w14:paraId="1F14B8AB"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DDR5 – 16 Gb</w:t>
            </w:r>
          </w:p>
          <w:p w14:paraId="78FD38DB" w14:textId="77777777" w:rsidR="003A4035" w:rsidRPr="003107A5" w:rsidRDefault="00C93330">
            <w:pPr>
              <w:spacing w:after="0" w:line="240" w:lineRule="auto"/>
              <w:jc w:val="both"/>
              <w:rPr>
                <w:rFonts w:ascii="Lato" w:hAnsi="Lato" w:cstheme="minorHAnsi"/>
              </w:rPr>
            </w:pPr>
            <w:r w:rsidRPr="003107A5">
              <w:rPr>
                <w:rFonts w:ascii="Lato" w:hAnsi="Lato" w:cstheme="minorHAnsi"/>
              </w:rPr>
              <w:t>Stockage Interne : 512 GB SSD M.2 NVMe</w:t>
            </w:r>
          </w:p>
          <w:p w14:paraId="257B275D"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souris USB Filaire HP</w:t>
            </w:r>
          </w:p>
          <w:p w14:paraId="00A1F3BB"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Connectiques réseau Wifi et ethernet </w:t>
            </w:r>
          </w:p>
          <w:p w14:paraId="600FF159"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Haut-Parleur Interne </w:t>
            </w:r>
          </w:p>
          <w:p w14:paraId="5EAAC7CF"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Ports USB Type A / USB Type C / DisplayPort / HDMI 2.1</w:t>
            </w:r>
          </w:p>
          <w:p w14:paraId="58C04BC1"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Ecran Full HD 27 pouces HP Série 5 – 527sh à hauteur ajustable</w:t>
            </w:r>
          </w:p>
          <w:p w14:paraId="6427191B"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rPr>
              <w:t>Garantie : 3 ans</w:t>
            </w:r>
          </w:p>
        </w:tc>
        <w:tc>
          <w:tcPr>
            <w:tcW w:w="1559" w:type="dxa"/>
          </w:tcPr>
          <w:p w14:paraId="4AFB1386" w14:textId="77777777" w:rsidR="003A4035" w:rsidRPr="003107A5" w:rsidRDefault="003A4035">
            <w:pPr>
              <w:spacing w:after="0" w:line="240" w:lineRule="auto"/>
              <w:jc w:val="both"/>
              <w:rPr>
                <w:rFonts w:ascii="Lato" w:hAnsi="Lato" w:cstheme="minorHAnsi"/>
                <w:sz w:val="20"/>
                <w:szCs w:val="20"/>
              </w:rPr>
            </w:pPr>
          </w:p>
        </w:tc>
        <w:tc>
          <w:tcPr>
            <w:tcW w:w="2127" w:type="dxa"/>
          </w:tcPr>
          <w:p w14:paraId="1D28D90B" w14:textId="77777777" w:rsidR="003A4035" w:rsidRPr="003107A5" w:rsidRDefault="003A4035">
            <w:pPr>
              <w:spacing w:after="0" w:line="240" w:lineRule="auto"/>
              <w:jc w:val="both"/>
              <w:rPr>
                <w:rFonts w:ascii="Lato" w:hAnsi="Lato" w:cstheme="minorHAnsi"/>
                <w:sz w:val="20"/>
                <w:szCs w:val="20"/>
              </w:rPr>
            </w:pPr>
          </w:p>
        </w:tc>
        <w:tc>
          <w:tcPr>
            <w:tcW w:w="1275" w:type="dxa"/>
          </w:tcPr>
          <w:p w14:paraId="431B3AE9" w14:textId="77777777" w:rsidR="003A4035" w:rsidRPr="003107A5" w:rsidRDefault="003A4035">
            <w:pPr>
              <w:spacing w:after="0" w:line="240" w:lineRule="auto"/>
              <w:jc w:val="both"/>
              <w:rPr>
                <w:rFonts w:ascii="Lato" w:hAnsi="Lato" w:cstheme="minorHAnsi"/>
                <w:sz w:val="20"/>
                <w:szCs w:val="20"/>
              </w:rPr>
            </w:pPr>
          </w:p>
        </w:tc>
      </w:tr>
      <w:tr w:rsidR="003A4035" w:rsidRPr="003107A5" w14:paraId="33914A50" w14:textId="77777777">
        <w:tc>
          <w:tcPr>
            <w:tcW w:w="1129" w:type="dxa"/>
          </w:tcPr>
          <w:p w14:paraId="226B08BB"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2</w:t>
            </w:r>
          </w:p>
        </w:tc>
        <w:tc>
          <w:tcPr>
            <w:tcW w:w="2977" w:type="dxa"/>
          </w:tcPr>
          <w:p w14:paraId="7F3AAD9E"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Alienware Area-51</w:t>
            </w:r>
          </w:p>
          <w:p w14:paraId="092395BD"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Ultra 7 265K (20 cœurs, 66 Mo de mémoire cache totale, de 3,3 GHz à 5,5 GHz)</w:t>
            </w:r>
          </w:p>
          <w:p w14:paraId="35343992"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NVIDIA® GeForce RTX™ 5080</w:t>
            </w:r>
          </w:p>
          <w:p w14:paraId="2F915B93"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32 Go</w:t>
            </w:r>
          </w:p>
          <w:p w14:paraId="7672DF74" w14:textId="77777777" w:rsidR="003A4035" w:rsidRPr="003107A5" w:rsidRDefault="00C93330">
            <w:pPr>
              <w:spacing w:after="0" w:line="240" w:lineRule="auto"/>
              <w:jc w:val="both"/>
              <w:rPr>
                <w:rFonts w:ascii="Lato" w:hAnsi="Lato" w:cstheme="minorHAnsi"/>
              </w:rPr>
            </w:pPr>
            <w:r w:rsidRPr="003107A5">
              <w:rPr>
                <w:rFonts w:ascii="Lato" w:hAnsi="Lato" w:cstheme="minorHAnsi"/>
              </w:rPr>
              <w:t>Disque dur SSD 2 To</w:t>
            </w:r>
          </w:p>
          <w:p w14:paraId="2FF3692A" w14:textId="77777777" w:rsidR="003A4035" w:rsidRPr="003107A5" w:rsidRDefault="00C93330">
            <w:pPr>
              <w:spacing w:after="0" w:line="240" w:lineRule="auto"/>
              <w:jc w:val="both"/>
              <w:rPr>
                <w:rFonts w:ascii="Lato" w:hAnsi="Lato" w:cstheme="minorHAnsi"/>
              </w:rPr>
            </w:pPr>
            <w:r w:rsidRPr="003107A5">
              <w:rPr>
                <w:rFonts w:ascii="Lato" w:hAnsi="Lato" w:cstheme="minorHAnsi"/>
              </w:rPr>
              <w:t>Ecran incurvé QD OLED Alienware 34</w:t>
            </w:r>
          </w:p>
          <w:p w14:paraId="28164C32" w14:textId="77777777" w:rsidR="003A4035" w:rsidRPr="003107A5" w:rsidRDefault="003A4035">
            <w:pPr>
              <w:spacing w:after="0" w:line="240" w:lineRule="auto"/>
              <w:jc w:val="both"/>
              <w:rPr>
                <w:rFonts w:ascii="Lato" w:hAnsi="Lato" w:cstheme="minorHAnsi"/>
                <w:b/>
                <w:bCs/>
                <w:sz w:val="20"/>
                <w:szCs w:val="20"/>
              </w:rPr>
            </w:pPr>
          </w:p>
        </w:tc>
        <w:tc>
          <w:tcPr>
            <w:tcW w:w="1559" w:type="dxa"/>
          </w:tcPr>
          <w:p w14:paraId="7A75EF21" w14:textId="77777777" w:rsidR="003A4035" w:rsidRPr="003107A5" w:rsidRDefault="003A4035">
            <w:pPr>
              <w:spacing w:after="0" w:line="240" w:lineRule="auto"/>
              <w:jc w:val="both"/>
              <w:rPr>
                <w:rFonts w:ascii="Lato" w:hAnsi="Lato" w:cstheme="minorHAnsi"/>
                <w:sz w:val="20"/>
                <w:szCs w:val="20"/>
              </w:rPr>
            </w:pPr>
          </w:p>
        </w:tc>
        <w:tc>
          <w:tcPr>
            <w:tcW w:w="2127" w:type="dxa"/>
          </w:tcPr>
          <w:p w14:paraId="1963C472" w14:textId="77777777" w:rsidR="003A4035" w:rsidRPr="003107A5" w:rsidRDefault="003A4035">
            <w:pPr>
              <w:spacing w:after="0" w:line="240" w:lineRule="auto"/>
              <w:jc w:val="both"/>
              <w:rPr>
                <w:rFonts w:ascii="Lato" w:hAnsi="Lato" w:cstheme="minorHAnsi"/>
                <w:sz w:val="20"/>
                <w:szCs w:val="20"/>
              </w:rPr>
            </w:pPr>
          </w:p>
        </w:tc>
        <w:tc>
          <w:tcPr>
            <w:tcW w:w="1275" w:type="dxa"/>
          </w:tcPr>
          <w:p w14:paraId="2373FBD8" w14:textId="77777777" w:rsidR="003A4035" w:rsidRPr="003107A5" w:rsidRDefault="003A4035">
            <w:pPr>
              <w:spacing w:after="0" w:line="240" w:lineRule="auto"/>
              <w:jc w:val="both"/>
              <w:rPr>
                <w:rFonts w:ascii="Lato" w:hAnsi="Lato" w:cstheme="minorHAnsi"/>
                <w:sz w:val="20"/>
                <w:szCs w:val="20"/>
              </w:rPr>
            </w:pPr>
          </w:p>
        </w:tc>
      </w:tr>
    </w:tbl>
    <w:p w14:paraId="67DCA56B" w14:textId="77777777" w:rsidR="003A4035" w:rsidRPr="003107A5" w:rsidRDefault="003A4035">
      <w:pPr>
        <w:spacing w:after="160" w:line="240" w:lineRule="auto"/>
        <w:jc w:val="center"/>
        <w:rPr>
          <w:rFonts w:ascii="Lato" w:eastAsia="Calibri" w:hAnsi="Lato" w:cstheme="minorHAnsi"/>
          <w:sz w:val="20"/>
          <w:szCs w:val="20"/>
        </w:rPr>
      </w:pPr>
    </w:p>
    <w:p w14:paraId="16C2E938" w14:textId="77777777" w:rsidR="003A4035" w:rsidRPr="003107A5" w:rsidRDefault="003A4035">
      <w:pPr>
        <w:spacing w:after="160" w:line="240" w:lineRule="auto"/>
        <w:jc w:val="center"/>
        <w:rPr>
          <w:rFonts w:ascii="Lato" w:eastAsia="Calibri" w:hAnsi="Lato" w:cstheme="minorHAnsi"/>
          <w:sz w:val="20"/>
          <w:szCs w:val="20"/>
        </w:rPr>
      </w:pPr>
    </w:p>
    <w:p w14:paraId="4E79B9AC" w14:textId="77777777" w:rsidR="003A4035" w:rsidRPr="003107A5" w:rsidRDefault="003A4035">
      <w:pPr>
        <w:spacing w:after="160" w:line="240" w:lineRule="auto"/>
        <w:jc w:val="center"/>
        <w:rPr>
          <w:rFonts w:ascii="Lato" w:eastAsia="Calibri" w:hAnsi="Lato" w:cstheme="minorHAnsi"/>
          <w:sz w:val="20"/>
          <w:szCs w:val="20"/>
        </w:rPr>
      </w:pPr>
    </w:p>
    <w:p w14:paraId="2ED4DB65" w14:textId="77777777" w:rsidR="003A4035" w:rsidRPr="003107A5" w:rsidRDefault="003A4035">
      <w:pPr>
        <w:widowControl w:val="0"/>
        <w:spacing w:line="240" w:lineRule="auto"/>
        <w:jc w:val="both"/>
        <w:rPr>
          <w:rFonts w:ascii="Lato" w:hAnsi="Lato" w:cstheme="minorHAnsi"/>
          <w:b/>
          <w:bCs/>
          <w:caps/>
          <w:sz w:val="20"/>
        </w:rPr>
      </w:pPr>
    </w:p>
    <w:p w14:paraId="36F1785A" w14:textId="77777777" w:rsidR="003A4035" w:rsidRPr="003107A5" w:rsidRDefault="003A4035">
      <w:pPr>
        <w:widowControl w:val="0"/>
        <w:rPr>
          <w:rFonts w:ascii="Lato" w:hAnsi="Lato" w:cstheme="minorHAnsi"/>
          <w:b/>
          <w:bCs/>
          <w:caps/>
          <w:sz w:val="20"/>
        </w:rPr>
      </w:pPr>
    </w:p>
    <w:p w14:paraId="68A2D32F" w14:textId="77777777" w:rsidR="003A4035" w:rsidRPr="003107A5" w:rsidRDefault="003A4035">
      <w:pPr>
        <w:widowControl w:val="0"/>
        <w:spacing w:before="40" w:after="80" w:line="240" w:lineRule="exact"/>
        <w:jc w:val="center"/>
        <w:rPr>
          <w:rFonts w:ascii="Lato" w:hAnsi="Lato" w:cstheme="minorHAnsi"/>
          <w:b/>
          <w:bCs/>
          <w:caps/>
          <w:sz w:val="20"/>
        </w:rPr>
      </w:pPr>
    </w:p>
    <w:p w14:paraId="498C9EA5" w14:textId="77777777" w:rsidR="003A4035" w:rsidRPr="003107A5" w:rsidRDefault="003A4035">
      <w:pPr>
        <w:widowControl w:val="0"/>
        <w:spacing w:before="40" w:after="80" w:line="240" w:lineRule="exact"/>
        <w:jc w:val="center"/>
        <w:rPr>
          <w:rFonts w:ascii="Lato" w:hAnsi="Lato" w:cstheme="minorHAnsi"/>
          <w:b/>
          <w:bCs/>
          <w:caps/>
          <w:sz w:val="20"/>
        </w:rPr>
      </w:pPr>
    </w:p>
    <w:p w14:paraId="32AF0159" w14:textId="77777777" w:rsidR="003A4035" w:rsidRPr="003107A5" w:rsidRDefault="003A4035">
      <w:pPr>
        <w:widowControl w:val="0"/>
        <w:spacing w:before="40" w:after="80" w:line="240" w:lineRule="exact"/>
        <w:jc w:val="center"/>
        <w:rPr>
          <w:rFonts w:ascii="Lato" w:hAnsi="Lato" w:cstheme="minorHAnsi"/>
          <w:b/>
          <w:bCs/>
          <w:caps/>
          <w:sz w:val="20"/>
        </w:rPr>
      </w:pPr>
    </w:p>
    <w:p w14:paraId="7ED39243" w14:textId="77777777" w:rsidR="003A4035" w:rsidRPr="003107A5" w:rsidRDefault="003A4035">
      <w:pPr>
        <w:widowControl w:val="0"/>
        <w:spacing w:before="40" w:after="80" w:line="240" w:lineRule="exact"/>
        <w:jc w:val="center"/>
        <w:rPr>
          <w:rFonts w:ascii="Lato" w:hAnsi="Lato" w:cstheme="minorHAnsi"/>
          <w:b/>
          <w:bCs/>
          <w:caps/>
          <w:sz w:val="20"/>
        </w:rPr>
      </w:pPr>
    </w:p>
    <w:p w14:paraId="159F19DD" w14:textId="77777777" w:rsidR="003A4035" w:rsidRPr="003107A5" w:rsidRDefault="003A4035">
      <w:pPr>
        <w:widowControl w:val="0"/>
        <w:spacing w:before="40" w:after="80" w:line="240" w:lineRule="exact"/>
        <w:jc w:val="center"/>
        <w:rPr>
          <w:rFonts w:ascii="Lato" w:hAnsi="Lato" w:cstheme="minorHAnsi"/>
          <w:b/>
          <w:bCs/>
          <w:caps/>
          <w:sz w:val="20"/>
        </w:rPr>
      </w:pPr>
    </w:p>
    <w:p w14:paraId="13B00124" w14:textId="77777777" w:rsidR="003A4035" w:rsidRPr="003107A5" w:rsidRDefault="003A4035">
      <w:pPr>
        <w:widowControl w:val="0"/>
        <w:spacing w:before="40" w:after="80" w:line="240" w:lineRule="exact"/>
        <w:jc w:val="center"/>
        <w:rPr>
          <w:rFonts w:ascii="Lato" w:hAnsi="Lato" w:cstheme="minorHAnsi"/>
          <w:b/>
          <w:bCs/>
          <w:caps/>
          <w:sz w:val="20"/>
        </w:rPr>
      </w:pPr>
    </w:p>
    <w:p w14:paraId="62286AFD" w14:textId="77777777" w:rsidR="003A4035" w:rsidRPr="003107A5" w:rsidRDefault="003A4035">
      <w:pPr>
        <w:widowControl w:val="0"/>
        <w:spacing w:before="40" w:after="80" w:line="240" w:lineRule="exact"/>
        <w:jc w:val="center"/>
        <w:rPr>
          <w:rFonts w:ascii="Lato" w:hAnsi="Lato" w:cstheme="minorHAnsi"/>
          <w:b/>
          <w:bCs/>
          <w:caps/>
          <w:sz w:val="20"/>
        </w:rPr>
      </w:pPr>
    </w:p>
    <w:p w14:paraId="439D4C7E" w14:textId="77777777" w:rsidR="003A4035" w:rsidRPr="003107A5" w:rsidRDefault="003A4035">
      <w:pPr>
        <w:widowControl w:val="0"/>
        <w:spacing w:before="40" w:after="80" w:line="240" w:lineRule="exact"/>
        <w:jc w:val="center"/>
        <w:rPr>
          <w:rFonts w:ascii="Lato" w:hAnsi="Lato" w:cstheme="minorHAnsi"/>
          <w:b/>
          <w:bCs/>
          <w:caps/>
          <w:sz w:val="20"/>
        </w:rPr>
      </w:pPr>
    </w:p>
    <w:p w14:paraId="048C5CC9" w14:textId="77777777" w:rsidR="003A4035" w:rsidRPr="003107A5" w:rsidRDefault="003A4035">
      <w:pPr>
        <w:widowControl w:val="0"/>
        <w:spacing w:before="40" w:after="80" w:line="240" w:lineRule="exact"/>
        <w:jc w:val="center"/>
        <w:rPr>
          <w:rFonts w:ascii="Lato" w:hAnsi="Lato" w:cstheme="minorHAnsi"/>
          <w:b/>
          <w:bCs/>
          <w:caps/>
          <w:sz w:val="20"/>
        </w:rPr>
      </w:pPr>
    </w:p>
    <w:p w14:paraId="17D04AC9" w14:textId="77777777" w:rsidR="003A4035" w:rsidRPr="003107A5" w:rsidRDefault="003A4035">
      <w:pPr>
        <w:widowControl w:val="0"/>
        <w:spacing w:before="40" w:after="80" w:line="240" w:lineRule="exact"/>
        <w:jc w:val="center"/>
        <w:rPr>
          <w:rFonts w:ascii="Lato" w:hAnsi="Lato" w:cstheme="minorHAnsi"/>
          <w:b/>
          <w:bCs/>
          <w:caps/>
          <w:sz w:val="20"/>
        </w:rPr>
      </w:pPr>
    </w:p>
    <w:p w14:paraId="2CD1CA9A" w14:textId="77777777" w:rsidR="003A4035" w:rsidRPr="003107A5" w:rsidRDefault="003A4035">
      <w:pPr>
        <w:widowControl w:val="0"/>
        <w:spacing w:before="40" w:after="80" w:line="240" w:lineRule="exact"/>
        <w:jc w:val="center"/>
        <w:rPr>
          <w:rFonts w:ascii="Lato" w:hAnsi="Lato" w:cstheme="minorHAnsi"/>
          <w:b/>
          <w:bCs/>
          <w:caps/>
          <w:sz w:val="20"/>
        </w:rPr>
      </w:pPr>
    </w:p>
    <w:p w14:paraId="075637A9" w14:textId="77777777" w:rsidR="003A4035" w:rsidRPr="003107A5" w:rsidRDefault="003A4035">
      <w:pPr>
        <w:widowControl w:val="0"/>
        <w:spacing w:before="40" w:after="80" w:line="240" w:lineRule="exact"/>
        <w:jc w:val="center"/>
        <w:rPr>
          <w:rFonts w:ascii="Lato" w:hAnsi="Lato" w:cstheme="minorHAnsi"/>
          <w:b/>
          <w:bCs/>
          <w:caps/>
          <w:sz w:val="20"/>
        </w:rPr>
      </w:pPr>
    </w:p>
    <w:p w14:paraId="11A20D56" w14:textId="77777777" w:rsidR="003A4035" w:rsidRPr="003107A5" w:rsidRDefault="003A4035">
      <w:pPr>
        <w:widowControl w:val="0"/>
        <w:spacing w:before="40" w:after="80" w:line="240" w:lineRule="exact"/>
        <w:jc w:val="center"/>
        <w:rPr>
          <w:rFonts w:ascii="Lato" w:hAnsi="Lato" w:cstheme="minorHAnsi"/>
          <w:b/>
          <w:bCs/>
          <w:caps/>
          <w:sz w:val="20"/>
        </w:rPr>
      </w:pPr>
    </w:p>
    <w:p w14:paraId="10E665E6" w14:textId="77777777" w:rsidR="003A4035" w:rsidRPr="003107A5" w:rsidRDefault="003A4035">
      <w:pPr>
        <w:widowControl w:val="0"/>
        <w:spacing w:before="40" w:after="80" w:line="240" w:lineRule="exact"/>
        <w:jc w:val="center"/>
        <w:rPr>
          <w:rFonts w:ascii="Lato" w:hAnsi="Lato" w:cstheme="minorHAnsi"/>
          <w:b/>
          <w:bCs/>
          <w:caps/>
          <w:sz w:val="20"/>
        </w:rPr>
      </w:pPr>
    </w:p>
    <w:p w14:paraId="71DFF13B" w14:textId="77777777" w:rsidR="003A4035" w:rsidRPr="003107A5" w:rsidRDefault="003A4035">
      <w:pPr>
        <w:widowControl w:val="0"/>
        <w:spacing w:before="40" w:after="80" w:line="240" w:lineRule="exact"/>
        <w:jc w:val="center"/>
        <w:rPr>
          <w:rFonts w:ascii="Lato" w:hAnsi="Lato" w:cstheme="minorHAnsi"/>
          <w:b/>
          <w:bCs/>
          <w:caps/>
          <w:sz w:val="20"/>
        </w:rPr>
      </w:pPr>
    </w:p>
    <w:p w14:paraId="37366BFB" w14:textId="77777777" w:rsidR="003A4035" w:rsidRPr="003107A5" w:rsidRDefault="003A4035">
      <w:pPr>
        <w:widowControl w:val="0"/>
        <w:spacing w:before="40" w:after="80" w:line="240" w:lineRule="exact"/>
        <w:jc w:val="center"/>
        <w:rPr>
          <w:rFonts w:ascii="Lato" w:hAnsi="Lato" w:cstheme="minorHAnsi"/>
          <w:b/>
          <w:bCs/>
          <w:caps/>
          <w:sz w:val="20"/>
        </w:rPr>
      </w:pPr>
    </w:p>
    <w:p w14:paraId="3DD9464A" w14:textId="77777777" w:rsidR="003A4035" w:rsidRPr="003107A5" w:rsidRDefault="003A4035">
      <w:pPr>
        <w:widowControl w:val="0"/>
        <w:spacing w:before="40" w:after="80" w:line="240" w:lineRule="exact"/>
        <w:jc w:val="center"/>
        <w:rPr>
          <w:rFonts w:ascii="Lato" w:hAnsi="Lato" w:cstheme="minorHAnsi"/>
          <w:b/>
          <w:bCs/>
          <w:caps/>
          <w:sz w:val="20"/>
        </w:rPr>
      </w:pPr>
    </w:p>
    <w:p w14:paraId="536A5102" w14:textId="77777777" w:rsidR="003A4035" w:rsidRPr="003107A5" w:rsidRDefault="003A4035">
      <w:pPr>
        <w:widowControl w:val="0"/>
        <w:spacing w:before="40" w:after="80" w:line="240" w:lineRule="exact"/>
        <w:jc w:val="center"/>
        <w:rPr>
          <w:rFonts w:ascii="Lato" w:hAnsi="Lato" w:cstheme="minorHAnsi"/>
          <w:b/>
          <w:bCs/>
          <w:caps/>
          <w:sz w:val="20"/>
        </w:rPr>
      </w:pPr>
    </w:p>
    <w:p w14:paraId="30B2A88C" w14:textId="77777777" w:rsidR="003A4035" w:rsidRPr="003107A5" w:rsidRDefault="003A4035">
      <w:pPr>
        <w:widowControl w:val="0"/>
        <w:spacing w:before="40" w:after="80" w:line="240" w:lineRule="exact"/>
        <w:jc w:val="center"/>
        <w:rPr>
          <w:rFonts w:ascii="Lato" w:hAnsi="Lato" w:cstheme="minorHAnsi"/>
          <w:b/>
          <w:bCs/>
          <w:caps/>
          <w:sz w:val="20"/>
        </w:rPr>
      </w:pPr>
    </w:p>
    <w:p w14:paraId="50F8CF23" w14:textId="77777777" w:rsidR="003A4035" w:rsidRPr="003107A5" w:rsidRDefault="003A4035">
      <w:pPr>
        <w:widowControl w:val="0"/>
        <w:spacing w:before="40" w:after="80" w:line="240" w:lineRule="exact"/>
        <w:jc w:val="center"/>
        <w:rPr>
          <w:rFonts w:ascii="Lato" w:hAnsi="Lato" w:cstheme="minorHAnsi"/>
          <w:b/>
          <w:bCs/>
          <w:caps/>
          <w:sz w:val="20"/>
        </w:rPr>
      </w:pPr>
    </w:p>
    <w:p w14:paraId="742F481B" w14:textId="77777777" w:rsidR="003A4035" w:rsidRPr="003107A5" w:rsidRDefault="003A4035">
      <w:pPr>
        <w:widowControl w:val="0"/>
        <w:spacing w:before="40" w:after="80" w:line="240" w:lineRule="exact"/>
        <w:jc w:val="center"/>
        <w:rPr>
          <w:rFonts w:ascii="Lato" w:hAnsi="Lato" w:cstheme="minorHAnsi"/>
          <w:b/>
          <w:bCs/>
          <w:caps/>
          <w:sz w:val="20"/>
        </w:rPr>
      </w:pPr>
    </w:p>
    <w:p w14:paraId="54EE1E35" w14:textId="77777777" w:rsidR="003A4035" w:rsidRPr="003107A5" w:rsidRDefault="00C93330">
      <w:pPr>
        <w:widowControl w:val="0"/>
        <w:spacing w:before="40" w:after="80" w:line="240" w:lineRule="exact"/>
        <w:jc w:val="center"/>
        <w:rPr>
          <w:rFonts w:ascii="Lato" w:hAnsi="Lato" w:cstheme="minorHAnsi"/>
          <w:b/>
          <w:bCs/>
          <w:caps/>
        </w:rPr>
      </w:pPr>
      <w:r w:rsidRPr="003107A5">
        <w:rPr>
          <w:rFonts w:ascii="Lato" w:hAnsi="Lato" w:cstheme="minorHAnsi"/>
          <w:b/>
          <w:bCs/>
          <w:caps/>
        </w:rPr>
        <w:t>5. Budget ventilé</w:t>
      </w:r>
    </w:p>
    <w:p w14:paraId="4E09AE65" w14:textId="77777777" w:rsidR="003A4035" w:rsidRPr="003107A5" w:rsidRDefault="003A4035">
      <w:pPr>
        <w:widowControl w:val="0"/>
        <w:spacing w:before="40" w:after="80" w:line="240" w:lineRule="exact"/>
        <w:jc w:val="center"/>
        <w:rPr>
          <w:rFonts w:ascii="Lato" w:hAnsi="Lato" w:cstheme="minorHAnsi"/>
          <w:bCs/>
          <w:caps/>
          <w:sz w:val="20"/>
        </w:rPr>
      </w:pPr>
    </w:p>
    <w:p w14:paraId="64743C0B" w14:textId="77777777" w:rsidR="003A4035" w:rsidRPr="003107A5" w:rsidRDefault="003A4035">
      <w:pPr>
        <w:widowControl w:val="0"/>
        <w:spacing w:before="40" w:after="80" w:line="240" w:lineRule="exact"/>
        <w:jc w:val="center"/>
        <w:rPr>
          <w:rFonts w:ascii="Lato" w:hAnsi="Lato" w:cstheme="minorHAnsi"/>
          <w:bCs/>
          <w:caps/>
          <w:sz w:val="20"/>
        </w:rPr>
      </w:pPr>
    </w:p>
    <w:p w14:paraId="5A306CA7" w14:textId="77777777" w:rsidR="003A4035" w:rsidRPr="003107A5" w:rsidRDefault="003A4035">
      <w:pPr>
        <w:widowControl w:val="0"/>
        <w:spacing w:before="40" w:after="80" w:line="240" w:lineRule="exact"/>
        <w:jc w:val="center"/>
        <w:rPr>
          <w:rFonts w:ascii="Lato" w:hAnsi="Lato" w:cstheme="minorHAnsi"/>
          <w:bCs/>
          <w:caps/>
          <w:sz w:val="20"/>
        </w:rPr>
      </w:pPr>
    </w:p>
    <w:p w14:paraId="0EC529C6" w14:textId="77777777" w:rsidR="003A4035" w:rsidRPr="003107A5" w:rsidRDefault="003A4035">
      <w:pPr>
        <w:widowControl w:val="0"/>
        <w:spacing w:before="40" w:after="80" w:line="240" w:lineRule="exact"/>
        <w:jc w:val="center"/>
        <w:rPr>
          <w:rFonts w:ascii="Lato" w:hAnsi="Lato" w:cstheme="minorHAnsi"/>
          <w:bCs/>
          <w:caps/>
          <w:sz w:val="20"/>
        </w:rPr>
      </w:pPr>
    </w:p>
    <w:p w14:paraId="3CE04202" w14:textId="77777777" w:rsidR="003A4035" w:rsidRPr="003107A5" w:rsidRDefault="003A4035">
      <w:pPr>
        <w:widowControl w:val="0"/>
        <w:spacing w:before="40" w:after="80" w:line="240" w:lineRule="exact"/>
        <w:jc w:val="center"/>
        <w:rPr>
          <w:rFonts w:ascii="Lato" w:hAnsi="Lato" w:cstheme="minorHAnsi"/>
          <w:bCs/>
          <w:caps/>
          <w:sz w:val="20"/>
        </w:rPr>
      </w:pPr>
    </w:p>
    <w:p w14:paraId="02511F98" w14:textId="77777777" w:rsidR="003A4035" w:rsidRPr="003107A5" w:rsidRDefault="003A4035">
      <w:pPr>
        <w:widowControl w:val="0"/>
        <w:spacing w:before="40" w:after="80" w:line="240" w:lineRule="exact"/>
        <w:jc w:val="center"/>
        <w:rPr>
          <w:rFonts w:ascii="Lato" w:hAnsi="Lato" w:cstheme="minorHAnsi"/>
          <w:bCs/>
          <w:caps/>
          <w:sz w:val="20"/>
        </w:rPr>
      </w:pPr>
    </w:p>
    <w:p w14:paraId="7D35CE07" w14:textId="77777777" w:rsidR="003A4035" w:rsidRPr="003107A5" w:rsidRDefault="003A4035">
      <w:pPr>
        <w:widowControl w:val="0"/>
        <w:spacing w:before="40" w:after="80" w:line="240" w:lineRule="exact"/>
        <w:jc w:val="center"/>
        <w:rPr>
          <w:rFonts w:ascii="Lato" w:hAnsi="Lato" w:cstheme="minorHAnsi"/>
          <w:bCs/>
          <w:caps/>
          <w:sz w:val="20"/>
        </w:rPr>
      </w:pPr>
    </w:p>
    <w:p w14:paraId="142DCB26" w14:textId="77777777" w:rsidR="003A4035" w:rsidRPr="003107A5" w:rsidRDefault="003A4035">
      <w:pPr>
        <w:widowControl w:val="0"/>
        <w:spacing w:before="40" w:after="80" w:line="240" w:lineRule="exact"/>
        <w:jc w:val="center"/>
        <w:rPr>
          <w:rFonts w:ascii="Lato" w:hAnsi="Lato" w:cstheme="minorHAnsi"/>
          <w:bCs/>
          <w:caps/>
          <w:sz w:val="20"/>
        </w:rPr>
      </w:pPr>
    </w:p>
    <w:p w14:paraId="3BD72AE0" w14:textId="77777777" w:rsidR="003A4035" w:rsidRPr="003107A5" w:rsidRDefault="003A4035">
      <w:pPr>
        <w:widowControl w:val="0"/>
        <w:spacing w:before="40" w:after="80" w:line="240" w:lineRule="exact"/>
        <w:jc w:val="center"/>
        <w:rPr>
          <w:rFonts w:ascii="Lato" w:hAnsi="Lato" w:cstheme="minorHAnsi"/>
          <w:bCs/>
          <w:caps/>
          <w:sz w:val="20"/>
        </w:rPr>
      </w:pPr>
    </w:p>
    <w:p w14:paraId="4894A472" w14:textId="77777777" w:rsidR="003A4035" w:rsidRPr="003107A5" w:rsidRDefault="003A4035">
      <w:pPr>
        <w:widowControl w:val="0"/>
        <w:spacing w:before="40" w:after="80" w:line="240" w:lineRule="exact"/>
        <w:jc w:val="center"/>
        <w:rPr>
          <w:rFonts w:ascii="Lato" w:hAnsi="Lato" w:cstheme="minorHAnsi"/>
          <w:bCs/>
          <w:caps/>
          <w:sz w:val="20"/>
        </w:rPr>
      </w:pPr>
    </w:p>
    <w:p w14:paraId="097597C9" w14:textId="77777777" w:rsidR="003A4035" w:rsidRPr="003107A5" w:rsidRDefault="003A4035">
      <w:pPr>
        <w:widowControl w:val="0"/>
        <w:spacing w:before="40" w:after="80" w:line="240" w:lineRule="exact"/>
        <w:jc w:val="center"/>
        <w:rPr>
          <w:rFonts w:ascii="Lato" w:hAnsi="Lato" w:cstheme="minorHAnsi"/>
          <w:bCs/>
          <w:caps/>
          <w:sz w:val="20"/>
        </w:rPr>
      </w:pPr>
    </w:p>
    <w:p w14:paraId="7F4CC2D9" w14:textId="77777777" w:rsidR="003A4035" w:rsidRPr="003107A5" w:rsidRDefault="003A4035">
      <w:pPr>
        <w:widowControl w:val="0"/>
        <w:spacing w:before="40" w:after="80" w:line="240" w:lineRule="exact"/>
        <w:jc w:val="center"/>
        <w:rPr>
          <w:rFonts w:ascii="Lato" w:hAnsi="Lato" w:cstheme="minorHAnsi"/>
          <w:bCs/>
          <w:caps/>
          <w:sz w:val="20"/>
        </w:rPr>
      </w:pPr>
    </w:p>
    <w:p w14:paraId="3EDBEDF3" w14:textId="77777777" w:rsidR="003A4035" w:rsidRPr="003107A5" w:rsidRDefault="003A4035">
      <w:pPr>
        <w:widowControl w:val="0"/>
        <w:spacing w:before="40" w:after="80" w:line="240" w:lineRule="exact"/>
        <w:jc w:val="center"/>
        <w:rPr>
          <w:rFonts w:ascii="Lato" w:hAnsi="Lato" w:cstheme="minorHAnsi"/>
          <w:bCs/>
          <w:caps/>
          <w:sz w:val="20"/>
        </w:rPr>
      </w:pPr>
    </w:p>
    <w:p w14:paraId="16446B81" w14:textId="77777777" w:rsidR="003A4035" w:rsidRPr="003107A5" w:rsidRDefault="003A4035">
      <w:pPr>
        <w:widowControl w:val="0"/>
        <w:spacing w:before="40" w:after="80" w:line="240" w:lineRule="exact"/>
        <w:jc w:val="center"/>
        <w:rPr>
          <w:rFonts w:ascii="Lato" w:hAnsi="Lato" w:cstheme="minorHAnsi"/>
          <w:bCs/>
          <w:caps/>
          <w:sz w:val="20"/>
        </w:rPr>
      </w:pPr>
    </w:p>
    <w:p w14:paraId="59DD00BD" w14:textId="77777777" w:rsidR="003A4035" w:rsidRPr="003107A5" w:rsidRDefault="003A4035">
      <w:pPr>
        <w:widowControl w:val="0"/>
        <w:spacing w:before="40" w:after="80" w:line="240" w:lineRule="exact"/>
        <w:jc w:val="center"/>
        <w:rPr>
          <w:rFonts w:ascii="Lato" w:hAnsi="Lato" w:cstheme="minorHAnsi"/>
          <w:bCs/>
          <w:caps/>
          <w:sz w:val="20"/>
        </w:rPr>
      </w:pPr>
    </w:p>
    <w:p w14:paraId="0E723A70" w14:textId="77777777" w:rsidR="003A4035" w:rsidRPr="003107A5" w:rsidRDefault="003A4035">
      <w:pPr>
        <w:widowControl w:val="0"/>
        <w:spacing w:before="40" w:after="80" w:line="240" w:lineRule="exact"/>
        <w:jc w:val="center"/>
        <w:rPr>
          <w:rFonts w:ascii="Lato" w:hAnsi="Lato" w:cstheme="minorHAnsi"/>
          <w:bCs/>
          <w:caps/>
          <w:sz w:val="20"/>
        </w:rPr>
      </w:pPr>
    </w:p>
    <w:p w14:paraId="4F38A41E" w14:textId="77777777" w:rsidR="003A4035" w:rsidRPr="003107A5" w:rsidRDefault="003A4035">
      <w:pPr>
        <w:widowControl w:val="0"/>
        <w:spacing w:before="40" w:after="80" w:line="240" w:lineRule="exact"/>
        <w:jc w:val="center"/>
        <w:rPr>
          <w:rFonts w:ascii="Lato" w:hAnsi="Lato" w:cstheme="minorHAnsi"/>
          <w:bCs/>
          <w:caps/>
          <w:sz w:val="20"/>
        </w:rPr>
      </w:pPr>
    </w:p>
    <w:p w14:paraId="4AFCED09" w14:textId="77777777" w:rsidR="003A4035" w:rsidRPr="003107A5" w:rsidRDefault="003A4035">
      <w:pPr>
        <w:widowControl w:val="0"/>
        <w:spacing w:before="40" w:after="80" w:line="240" w:lineRule="exact"/>
        <w:jc w:val="center"/>
        <w:rPr>
          <w:rFonts w:ascii="Lato" w:hAnsi="Lato" w:cstheme="minorHAnsi"/>
          <w:bCs/>
          <w:caps/>
          <w:sz w:val="20"/>
        </w:rPr>
      </w:pPr>
    </w:p>
    <w:p w14:paraId="641E5FD0" w14:textId="77777777" w:rsidR="003A4035" w:rsidRPr="003107A5" w:rsidRDefault="003A4035">
      <w:pPr>
        <w:widowControl w:val="0"/>
        <w:spacing w:before="40" w:after="80" w:line="240" w:lineRule="exact"/>
        <w:jc w:val="center"/>
        <w:rPr>
          <w:rFonts w:ascii="Lato" w:hAnsi="Lato" w:cstheme="minorHAnsi"/>
          <w:bCs/>
          <w:caps/>
          <w:sz w:val="20"/>
        </w:rPr>
      </w:pPr>
    </w:p>
    <w:p w14:paraId="7C4E9DD4" w14:textId="77777777" w:rsidR="003A4035" w:rsidRPr="003107A5" w:rsidRDefault="003A4035">
      <w:pPr>
        <w:widowControl w:val="0"/>
        <w:spacing w:before="40" w:after="80" w:line="240" w:lineRule="exact"/>
        <w:jc w:val="center"/>
        <w:rPr>
          <w:rFonts w:ascii="Lato" w:hAnsi="Lato" w:cstheme="minorHAnsi"/>
          <w:bCs/>
          <w:caps/>
          <w:sz w:val="20"/>
        </w:rPr>
      </w:pPr>
    </w:p>
    <w:p w14:paraId="6F09C41A" w14:textId="77777777" w:rsidR="003A4035" w:rsidRPr="003107A5" w:rsidRDefault="003A4035">
      <w:pPr>
        <w:widowControl w:val="0"/>
        <w:spacing w:before="40" w:after="80" w:line="240" w:lineRule="exact"/>
        <w:jc w:val="center"/>
        <w:rPr>
          <w:rFonts w:ascii="Lato" w:hAnsi="Lato" w:cstheme="minorHAnsi"/>
          <w:bCs/>
          <w:caps/>
          <w:sz w:val="20"/>
        </w:rPr>
      </w:pPr>
    </w:p>
    <w:p w14:paraId="64B4FD79" w14:textId="77777777" w:rsidR="003A4035" w:rsidRPr="003107A5" w:rsidRDefault="003A4035">
      <w:pPr>
        <w:widowControl w:val="0"/>
        <w:spacing w:before="40" w:after="80" w:line="240" w:lineRule="exact"/>
        <w:jc w:val="center"/>
        <w:rPr>
          <w:rFonts w:ascii="Lato" w:hAnsi="Lato" w:cstheme="minorHAnsi"/>
          <w:bCs/>
          <w:caps/>
          <w:sz w:val="20"/>
        </w:rPr>
      </w:pPr>
    </w:p>
    <w:p w14:paraId="0E6CF7AE" w14:textId="77777777" w:rsidR="003A4035" w:rsidRPr="003107A5" w:rsidRDefault="003A4035">
      <w:pPr>
        <w:widowControl w:val="0"/>
        <w:spacing w:before="40" w:after="80" w:line="240" w:lineRule="exact"/>
        <w:jc w:val="center"/>
        <w:rPr>
          <w:rFonts w:ascii="Lato" w:hAnsi="Lato" w:cstheme="minorHAnsi"/>
          <w:bCs/>
          <w:caps/>
          <w:sz w:val="20"/>
        </w:rPr>
      </w:pPr>
    </w:p>
    <w:p w14:paraId="05669732" w14:textId="77777777" w:rsidR="003A4035" w:rsidRPr="003107A5" w:rsidRDefault="003A4035">
      <w:pPr>
        <w:widowControl w:val="0"/>
        <w:spacing w:before="40" w:after="80" w:line="240" w:lineRule="exact"/>
        <w:jc w:val="center"/>
        <w:rPr>
          <w:rFonts w:ascii="Lato" w:hAnsi="Lato" w:cstheme="minorHAnsi"/>
          <w:bCs/>
          <w:caps/>
          <w:sz w:val="20"/>
        </w:rPr>
      </w:pPr>
    </w:p>
    <w:p w14:paraId="4BC3097E" w14:textId="77777777" w:rsidR="003A4035" w:rsidRPr="003107A5" w:rsidRDefault="003A4035">
      <w:pPr>
        <w:widowControl w:val="0"/>
        <w:spacing w:before="40" w:after="80" w:line="240" w:lineRule="exact"/>
        <w:jc w:val="center"/>
        <w:rPr>
          <w:rFonts w:ascii="Lato" w:hAnsi="Lato" w:cstheme="minorHAnsi"/>
          <w:bCs/>
          <w:caps/>
          <w:sz w:val="20"/>
        </w:rPr>
      </w:pPr>
    </w:p>
    <w:p w14:paraId="145006AF" w14:textId="77777777" w:rsidR="003A4035" w:rsidRPr="003107A5" w:rsidRDefault="00C93330">
      <w:pPr>
        <w:pStyle w:val="Titre1"/>
        <w:rPr>
          <w:rFonts w:ascii="Lato" w:hAnsi="Lato" w:cstheme="minorHAnsi"/>
          <w:b/>
          <w:color w:val="000000" w:themeColor="text1"/>
          <w:sz w:val="20"/>
          <w:szCs w:val="20"/>
        </w:rPr>
      </w:pPr>
      <w:r w:rsidRPr="003107A5">
        <w:rPr>
          <w:rFonts w:ascii="Lato" w:hAnsi="Lato" w:cstheme="minorHAnsi"/>
          <w:b/>
          <w:color w:val="000000" w:themeColor="text1"/>
          <w:sz w:val="20"/>
          <w:szCs w:val="20"/>
        </w:rPr>
        <w:lastRenderedPageBreak/>
        <w:t xml:space="preserve">Budget ventilé (Modèle d'offre financière) </w:t>
      </w:r>
    </w:p>
    <w:p w14:paraId="5D1D2E3B" w14:textId="77777777" w:rsidR="003A4035" w:rsidRPr="003107A5" w:rsidRDefault="003A4035">
      <w:pPr>
        <w:widowControl w:val="0"/>
        <w:spacing w:before="40" w:after="80" w:line="240" w:lineRule="exact"/>
        <w:jc w:val="both"/>
        <w:rPr>
          <w:rFonts w:ascii="Lato" w:hAnsi="Lato" w:cstheme="minorHAnsi"/>
          <w:bCs/>
          <w:caps/>
          <w:sz w:val="20"/>
          <w:szCs w:val="20"/>
        </w:rPr>
      </w:pPr>
    </w:p>
    <w:p w14:paraId="4383724A" w14:textId="77777777" w:rsidR="003A4035" w:rsidRPr="003107A5" w:rsidRDefault="00C93330">
      <w:pPr>
        <w:ind w:right="680"/>
        <w:jc w:val="right"/>
        <w:outlineLvl w:val="0"/>
        <w:rPr>
          <w:rFonts w:ascii="Lato" w:hAnsi="Lato" w:cstheme="minorHAnsi"/>
          <w:sz w:val="20"/>
          <w:szCs w:val="20"/>
        </w:rPr>
      </w:pPr>
      <w:r w:rsidRPr="003107A5">
        <w:rPr>
          <w:rFonts w:ascii="Lato" w:hAnsi="Lato" w:cstheme="minorHAnsi"/>
          <w:sz w:val="20"/>
          <w:szCs w:val="20"/>
        </w:rPr>
        <w:t xml:space="preserve">Page n° 1 </w:t>
      </w:r>
      <w:r w:rsidRPr="003107A5">
        <w:rPr>
          <w:rFonts w:ascii="Lato" w:hAnsi="Lato" w:cstheme="minorHAnsi"/>
          <w:b/>
          <w:sz w:val="20"/>
          <w:szCs w:val="20"/>
        </w:rPr>
        <w:t>de</w:t>
      </w:r>
      <w:r w:rsidRPr="003107A5">
        <w:rPr>
          <w:rFonts w:ascii="Lato" w:hAnsi="Lato" w:cstheme="minorHAnsi"/>
          <w:sz w:val="20"/>
          <w:szCs w:val="20"/>
        </w:rPr>
        <w:t xml:space="preserve"> 59</w:t>
      </w:r>
    </w:p>
    <w:p w14:paraId="24C44718" w14:textId="77777777" w:rsidR="003A4035" w:rsidRPr="003107A5" w:rsidRDefault="00C93330">
      <w:pPr>
        <w:spacing w:after="0"/>
        <w:rPr>
          <w:rStyle w:val="lev"/>
          <w:rFonts w:ascii="Lato" w:hAnsi="Lato" w:cstheme="minorHAnsi"/>
          <w:sz w:val="20"/>
          <w:szCs w:val="20"/>
        </w:rPr>
      </w:pPr>
      <w:r w:rsidRPr="003107A5">
        <w:rPr>
          <w:rFonts w:ascii="Lato" w:hAnsi="Lato" w:cstheme="minorHAnsi"/>
          <w:b/>
          <w:sz w:val="20"/>
          <w:szCs w:val="20"/>
        </w:rPr>
        <w:t xml:space="preserve">RÉFÉRENCE DE LA PUBLICATION : </w:t>
      </w:r>
      <w:r w:rsidRPr="003107A5">
        <w:rPr>
          <w:rStyle w:val="lev"/>
          <w:rFonts w:ascii="Lato" w:hAnsi="Lato" w:cstheme="minorHAnsi"/>
          <w:sz w:val="20"/>
          <w:szCs w:val="20"/>
        </w:rPr>
        <w:t>AOOI/N°020/2026/DAG/DPA/BOAD</w:t>
      </w:r>
    </w:p>
    <w:p w14:paraId="18E81EC4" w14:textId="77777777" w:rsidR="003A4035" w:rsidRPr="003107A5" w:rsidRDefault="003A4035">
      <w:pPr>
        <w:spacing w:after="0" w:line="240" w:lineRule="auto"/>
        <w:outlineLvl w:val="0"/>
        <w:rPr>
          <w:rFonts w:ascii="Lato" w:hAnsi="Lato" w:cstheme="minorHAnsi"/>
          <w:sz w:val="20"/>
          <w:szCs w:val="20"/>
        </w:rPr>
      </w:pPr>
    </w:p>
    <w:p w14:paraId="1BF0FDC7" w14:textId="77777777" w:rsidR="003A4035" w:rsidRPr="003107A5" w:rsidRDefault="00C93330">
      <w:pPr>
        <w:outlineLvl w:val="0"/>
        <w:rPr>
          <w:rFonts w:ascii="Lato" w:hAnsi="Lato" w:cstheme="minorHAnsi"/>
          <w:b/>
          <w:sz w:val="20"/>
          <w:szCs w:val="20"/>
        </w:rPr>
      </w:pPr>
      <w:r w:rsidRPr="003107A5">
        <w:rPr>
          <w:rFonts w:ascii="Lato" w:hAnsi="Lato" w:cstheme="minorHAnsi"/>
          <w:b/>
          <w:sz w:val="20"/>
          <w:szCs w:val="20"/>
        </w:rPr>
        <w:t>NOM DU SOUMISSIONNAIRE :</w:t>
      </w:r>
      <w:r w:rsidRPr="003107A5">
        <w:rPr>
          <w:rFonts w:ascii="Lato" w:hAnsi="Lato" w:cstheme="minorHAnsi"/>
          <w:sz w:val="20"/>
          <w:szCs w:val="20"/>
        </w:rPr>
        <w:t xml:space="preserve"> </w:t>
      </w:r>
      <w:r w:rsidRPr="003107A5">
        <w:rPr>
          <w:rFonts w:ascii="Lato" w:hAnsi="Lato" w:cstheme="minorHAnsi"/>
          <w:b/>
          <w:sz w:val="20"/>
          <w:szCs w:val="20"/>
        </w:rPr>
        <w:t>&lt;</w:t>
      </w:r>
      <w:r w:rsidRPr="003107A5">
        <w:rPr>
          <w:rFonts w:ascii="Lato" w:hAnsi="Lato" w:cstheme="minorHAnsi"/>
          <w:sz w:val="20"/>
          <w:szCs w:val="20"/>
          <w:highlight w:val="yellow"/>
        </w:rPr>
        <w:t>nom</w:t>
      </w:r>
      <w:r w:rsidRPr="003107A5">
        <w:rPr>
          <w:rFonts w:ascii="Lato" w:hAnsi="Lato" w:cstheme="minorHAnsi"/>
          <w:b/>
          <w:sz w:val="20"/>
          <w:szCs w:val="20"/>
        </w:rPr>
        <w:t>&gt;</w:t>
      </w:r>
    </w:p>
    <w:p w14:paraId="07447418" w14:textId="77777777" w:rsidR="003A4035" w:rsidRPr="003107A5" w:rsidRDefault="00C93330">
      <w:pPr>
        <w:spacing w:line="240" w:lineRule="auto"/>
        <w:jc w:val="both"/>
        <w:rPr>
          <w:rFonts w:ascii="Lato" w:hAnsi="Lato" w:cstheme="minorHAnsi"/>
          <w:b/>
          <w:bCs/>
          <w:sz w:val="20"/>
          <w:szCs w:val="20"/>
        </w:rPr>
      </w:pPr>
      <w:r w:rsidRPr="003107A5">
        <w:rPr>
          <w:rFonts w:ascii="Lato" w:hAnsi="Lato" w:cstheme="minorHAnsi"/>
          <w:b/>
          <w:bCs/>
          <w:sz w:val="20"/>
          <w:szCs w:val="20"/>
          <w:u w:val="single"/>
        </w:rPr>
        <w:t>Lot N°1</w:t>
      </w:r>
      <w:r w:rsidRPr="003107A5">
        <w:rPr>
          <w:rFonts w:ascii="Lato" w:hAnsi="Lato" w:cstheme="minorHAnsi"/>
          <w:b/>
          <w:bCs/>
          <w:sz w:val="20"/>
          <w:szCs w:val="20"/>
        </w:rPr>
        <w:t xml:space="preserve"> : ORDINATEUR PORTABLE </w:t>
      </w:r>
    </w:p>
    <w:tbl>
      <w:tblPr>
        <w:tblStyle w:val="Grilledutableau"/>
        <w:tblW w:w="9067" w:type="dxa"/>
        <w:tblLook w:val="04A0" w:firstRow="1" w:lastRow="0" w:firstColumn="1" w:lastColumn="0" w:noHBand="0" w:noVBand="1"/>
      </w:tblPr>
      <w:tblGrid>
        <w:gridCol w:w="605"/>
        <w:gridCol w:w="763"/>
        <w:gridCol w:w="2654"/>
        <w:gridCol w:w="1803"/>
        <w:gridCol w:w="1762"/>
        <w:gridCol w:w="1480"/>
      </w:tblGrid>
      <w:tr w:rsidR="003A4035" w:rsidRPr="003107A5" w14:paraId="5195041B" w14:textId="77777777">
        <w:tc>
          <w:tcPr>
            <w:tcW w:w="614" w:type="dxa"/>
            <w:vAlign w:val="center"/>
          </w:tcPr>
          <w:p w14:paraId="6826640E"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hAnsi="Lato" w:cstheme="minorHAnsi"/>
                <w:b/>
                <w:bCs/>
                <w:sz w:val="20"/>
                <w:szCs w:val="20"/>
              </w:rPr>
              <w:t>A</w:t>
            </w:r>
          </w:p>
        </w:tc>
        <w:tc>
          <w:tcPr>
            <w:tcW w:w="773" w:type="dxa"/>
            <w:vAlign w:val="center"/>
          </w:tcPr>
          <w:p w14:paraId="23D954CA"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hAnsi="Lato" w:cstheme="minorHAnsi"/>
                <w:b/>
                <w:bCs/>
                <w:sz w:val="20"/>
                <w:szCs w:val="20"/>
              </w:rPr>
              <w:t>B</w:t>
            </w:r>
          </w:p>
        </w:tc>
        <w:tc>
          <w:tcPr>
            <w:tcW w:w="2707" w:type="dxa"/>
            <w:vAlign w:val="center"/>
          </w:tcPr>
          <w:p w14:paraId="63968BD8"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hAnsi="Lato" w:cstheme="minorHAnsi"/>
                <w:sz w:val="20"/>
                <w:szCs w:val="20"/>
              </w:rPr>
              <w:t>C</w:t>
            </w:r>
          </w:p>
        </w:tc>
        <w:tc>
          <w:tcPr>
            <w:tcW w:w="1706" w:type="dxa"/>
            <w:vAlign w:val="center"/>
          </w:tcPr>
          <w:p w14:paraId="217FBBBB"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eastAsia="Calibri" w:hAnsi="Lato" w:cstheme="minorHAnsi"/>
                <w:sz w:val="20"/>
                <w:szCs w:val="20"/>
              </w:rPr>
              <w:t>D</w:t>
            </w:r>
          </w:p>
        </w:tc>
        <w:tc>
          <w:tcPr>
            <w:tcW w:w="1806" w:type="dxa"/>
            <w:vAlign w:val="center"/>
          </w:tcPr>
          <w:p w14:paraId="3C51BBBE" w14:textId="77777777" w:rsidR="003A4035" w:rsidRPr="003107A5" w:rsidRDefault="00C93330">
            <w:pPr>
              <w:spacing w:after="0" w:line="240" w:lineRule="auto"/>
              <w:jc w:val="center"/>
              <w:rPr>
                <w:rFonts w:ascii="Lato" w:hAnsi="Lato" w:cstheme="minorHAnsi"/>
                <w:smallCaps/>
                <w:sz w:val="20"/>
                <w:szCs w:val="20"/>
              </w:rPr>
            </w:pPr>
            <w:r w:rsidRPr="003107A5">
              <w:rPr>
                <w:rFonts w:ascii="Lato" w:eastAsia="Calibri" w:hAnsi="Lato" w:cstheme="minorHAnsi"/>
                <w:sz w:val="20"/>
                <w:szCs w:val="20"/>
              </w:rPr>
              <w:t>E</w:t>
            </w:r>
          </w:p>
        </w:tc>
        <w:tc>
          <w:tcPr>
            <w:tcW w:w="1461" w:type="dxa"/>
            <w:vAlign w:val="center"/>
          </w:tcPr>
          <w:p w14:paraId="269C3474"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hAnsi="Lato" w:cstheme="minorHAnsi"/>
                <w:b/>
                <w:bCs/>
                <w:sz w:val="20"/>
                <w:szCs w:val="20"/>
              </w:rPr>
              <w:t>A</w:t>
            </w:r>
          </w:p>
        </w:tc>
      </w:tr>
      <w:tr w:rsidR="003A4035" w:rsidRPr="003107A5" w14:paraId="28B090D7" w14:textId="77777777">
        <w:tc>
          <w:tcPr>
            <w:tcW w:w="614" w:type="dxa"/>
            <w:vAlign w:val="center"/>
          </w:tcPr>
          <w:p w14:paraId="5CCB61F7"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N°</w:t>
            </w:r>
          </w:p>
        </w:tc>
        <w:tc>
          <w:tcPr>
            <w:tcW w:w="773" w:type="dxa"/>
            <w:vAlign w:val="center"/>
          </w:tcPr>
          <w:p w14:paraId="017A18A0"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QTE</w:t>
            </w:r>
          </w:p>
        </w:tc>
        <w:tc>
          <w:tcPr>
            <w:tcW w:w="2707" w:type="dxa"/>
            <w:vAlign w:val="center"/>
          </w:tcPr>
          <w:p w14:paraId="440F6813"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SPECIFICATIONS TECHNIQUES REQUISES</w:t>
            </w:r>
          </w:p>
        </w:tc>
        <w:tc>
          <w:tcPr>
            <w:tcW w:w="1706" w:type="dxa"/>
            <w:vAlign w:val="center"/>
          </w:tcPr>
          <w:p w14:paraId="1E18725A"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SPECIFICATIONS PROPOSEES</w:t>
            </w:r>
          </w:p>
        </w:tc>
        <w:tc>
          <w:tcPr>
            <w:tcW w:w="1806" w:type="dxa"/>
            <w:vAlign w:val="center"/>
          </w:tcPr>
          <w:p w14:paraId="2AE7B6A5" w14:textId="77777777" w:rsidR="003A4035" w:rsidRPr="003107A5" w:rsidRDefault="00C93330">
            <w:pPr>
              <w:spacing w:after="0" w:line="240" w:lineRule="auto"/>
              <w:jc w:val="center"/>
              <w:rPr>
                <w:rFonts w:ascii="Lato" w:hAnsi="Lato" w:cstheme="minorHAnsi"/>
                <w:smallCaps/>
                <w:sz w:val="20"/>
                <w:szCs w:val="20"/>
              </w:rPr>
            </w:pPr>
            <w:r w:rsidRPr="003107A5">
              <w:rPr>
                <w:rFonts w:ascii="Lato" w:hAnsi="Lato" w:cstheme="minorHAnsi"/>
                <w:smallCaps/>
                <w:sz w:val="20"/>
                <w:szCs w:val="20"/>
              </w:rPr>
              <w:t>Coûts unitaires livraison comprise</w:t>
            </w:r>
            <w:r w:rsidRPr="003107A5">
              <w:rPr>
                <w:rFonts w:ascii="Lato" w:hAnsi="Lato" w:cstheme="minorHAnsi"/>
                <w:smallCaps/>
                <w:sz w:val="20"/>
                <w:szCs w:val="20"/>
                <w:highlight w:val="lightGray"/>
              </w:rPr>
              <w:t xml:space="preserve"> [DAP</w:t>
            </w:r>
            <w:r w:rsidRPr="003107A5">
              <w:rPr>
                <w:rFonts w:ascii="Lato" w:hAnsi="Lato" w:cstheme="minorHAnsi"/>
                <w:smallCaps/>
                <w:sz w:val="20"/>
                <w:szCs w:val="20"/>
              </w:rPr>
              <w:t>]</w:t>
            </w:r>
            <w:r w:rsidRPr="003107A5">
              <w:rPr>
                <w:rFonts w:ascii="Lato" w:hAnsi="Lato" w:cstheme="minorHAnsi"/>
                <w:sz w:val="20"/>
                <w:szCs w:val="20"/>
              </w:rPr>
              <w:footnoteReference w:id="1"/>
            </w:r>
          </w:p>
          <w:p w14:paraId="1656AA84" w14:textId="77777777" w:rsidR="003A4035" w:rsidRPr="003107A5" w:rsidRDefault="00C93330">
            <w:pPr>
              <w:spacing w:after="0" w:line="240" w:lineRule="auto"/>
              <w:jc w:val="center"/>
              <w:rPr>
                <w:rFonts w:ascii="Lato" w:hAnsi="Lato" w:cstheme="minorHAnsi"/>
                <w:smallCaps/>
                <w:sz w:val="20"/>
                <w:szCs w:val="20"/>
              </w:rPr>
            </w:pPr>
            <w:r w:rsidRPr="003107A5">
              <w:rPr>
                <w:rFonts w:ascii="Lato" w:hAnsi="Lato" w:cstheme="minorHAnsi"/>
                <w:smallCaps/>
                <w:sz w:val="20"/>
                <w:szCs w:val="20"/>
              </w:rPr>
              <w:t>Siège de la BOAD</w:t>
            </w:r>
          </w:p>
          <w:p w14:paraId="15D843E0"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mallCaps/>
                <w:sz w:val="20"/>
                <w:szCs w:val="20"/>
              </w:rPr>
              <w:t>FCFA</w:t>
            </w:r>
          </w:p>
        </w:tc>
        <w:tc>
          <w:tcPr>
            <w:tcW w:w="1461" w:type="dxa"/>
            <w:vAlign w:val="center"/>
          </w:tcPr>
          <w:p w14:paraId="24B0AB83"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EVALUATION DU COMITE (O/N)</w:t>
            </w:r>
          </w:p>
        </w:tc>
      </w:tr>
      <w:tr w:rsidR="003A4035" w:rsidRPr="003107A5" w14:paraId="3D98DC95" w14:textId="77777777">
        <w:tc>
          <w:tcPr>
            <w:tcW w:w="614" w:type="dxa"/>
          </w:tcPr>
          <w:p w14:paraId="18B15030" w14:textId="77777777" w:rsidR="003A4035" w:rsidRPr="003107A5" w:rsidRDefault="003A4035">
            <w:pPr>
              <w:spacing w:after="0" w:line="240" w:lineRule="auto"/>
              <w:jc w:val="both"/>
              <w:rPr>
                <w:rFonts w:ascii="Lato" w:hAnsi="Lato" w:cstheme="minorHAnsi"/>
                <w:b/>
                <w:bCs/>
                <w:sz w:val="20"/>
                <w:szCs w:val="20"/>
              </w:rPr>
            </w:pPr>
          </w:p>
        </w:tc>
        <w:tc>
          <w:tcPr>
            <w:tcW w:w="773" w:type="dxa"/>
          </w:tcPr>
          <w:p w14:paraId="655E113C"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sz w:val="20"/>
                <w:szCs w:val="20"/>
              </w:rPr>
              <w:t>100</w:t>
            </w:r>
          </w:p>
        </w:tc>
        <w:tc>
          <w:tcPr>
            <w:tcW w:w="2707" w:type="dxa"/>
          </w:tcPr>
          <w:p w14:paraId="64C815CB"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ORDINATEUR PORTABLE HP ELITEBOOK 8 G1i 14 (ou plus récent, Free DOS)</w:t>
            </w:r>
          </w:p>
          <w:p w14:paraId="6AF8F545" w14:textId="77777777" w:rsidR="003A4035" w:rsidRPr="003107A5" w:rsidRDefault="003A4035">
            <w:pPr>
              <w:spacing w:after="0" w:line="240" w:lineRule="auto"/>
              <w:jc w:val="both"/>
              <w:rPr>
                <w:rFonts w:ascii="Lato" w:hAnsi="Lato" w:cstheme="minorHAnsi"/>
              </w:rPr>
            </w:pPr>
          </w:p>
          <w:p w14:paraId="6BE640D0"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ultra 5 125</w:t>
            </w:r>
          </w:p>
          <w:p w14:paraId="7B51695D"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Mémoire RAM : 16 Go</w:t>
            </w:r>
          </w:p>
          <w:p w14:paraId="7D441416"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Stockage Interne : SSD M.2 512 Go</w:t>
            </w:r>
          </w:p>
          <w:p w14:paraId="37C38136"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Clavier HP Premium – clavier rétroéclairé étanche </w:t>
            </w:r>
          </w:p>
          <w:p w14:paraId="6240B9C6" w14:textId="77777777" w:rsidR="003A4035" w:rsidRPr="003107A5" w:rsidRDefault="00C93330">
            <w:pPr>
              <w:spacing w:after="0" w:line="240" w:lineRule="auto"/>
              <w:jc w:val="both"/>
              <w:rPr>
                <w:rFonts w:ascii="Lato" w:hAnsi="Lato" w:cstheme="minorHAnsi"/>
              </w:rPr>
            </w:pPr>
            <w:r w:rsidRPr="003107A5">
              <w:rPr>
                <w:rFonts w:ascii="Lato" w:hAnsi="Lato" w:cstheme="minorHAnsi"/>
              </w:rPr>
              <w:t>Cache-camera intégré</w:t>
            </w:r>
          </w:p>
          <w:p w14:paraId="6823D3DE" w14:textId="77777777" w:rsidR="003A4035" w:rsidRPr="003107A5" w:rsidRDefault="00C93330">
            <w:pPr>
              <w:spacing w:after="0" w:line="240" w:lineRule="auto"/>
              <w:jc w:val="both"/>
              <w:rPr>
                <w:rFonts w:ascii="Lato" w:hAnsi="Lato" w:cstheme="minorHAnsi"/>
              </w:rPr>
            </w:pPr>
            <w:r w:rsidRPr="003107A5">
              <w:rPr>
                <w:rFonts w:ascii="Lato" w:hAnsi="Lato" w:cstheme="minorHAnsi"/>
              </w:rPr>
              <w:t>Capteur d’empreintes digitales</w:t>
            </w:r>
          </w:p>
          <w:p w14:paraId="4183DDEA"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Intel Arc</w:t>
            </w:r>
          </w:p>
          <w:p w14:paraId="7AE533EB" w14:textId="77777777" w:rsidR="003A4035" w:rsidRPr="003107A5" w:rsidRDefault="003A4035">
            <w:pPr>
              <w:spacing w:after="0" w:line="240" w:lineRule="auto"/>
              <w:jc w:val="both"/>
              <w:rPr>
                <w:rFonts w:ascii="Lato" w:hAnsi="Lato" w:cstheme="minorHAnsi"/>
              </w:rPr>
            </w:pPr>
          </w:p>
          <w:p w14:paraId="4605BD60" w14:textId="77777777" w:rsidR="003A4035" w:rsidRPr="003107A5" w:rsidRDefault="00C93330">
            <w:pPr>
              <w:spacing w:after="0" w:line="240" w:lineRule="auto"/>
              <w:jc w:val="both"/>
              <w:rPr>
                <w:rFonts w:ascii="Lato" w:hAnsi="Lato" w:cstheme="minorHAnsi"/>
              </w:rPr>
            </w:pPr>
            <w:r w:rsidRPr="003107A5">
              <w:rPr>
                <w:rFonts w:ascii="Lato" w:hAnsi="Lato" w:cstheme="minorHAnsi"/>
              </w:rPr>
              <w:t>Les accessoires ci-après seront proposés pour le modèle de portable (quantité équivalente au nombre de portables)</w:t>
            </w:r>
          </w:p>
          <w:p w14:paraId="653EE137" w14:textId="77777777" w:rsidR="003A4035" w:rsidRPr="003107A5" w:rsidRDefault="003A4035">
            <w:pPr>
              <w:spacing w:after="0" w:line="240" w:lineRule="auto"/>
              <w:jc w:val="both"/>
              <w:rPr>
                <w:rFonts w:ascii="Lato" w:hAnsi="Lato" w:cstheme="minorHAnsi"/>
              </w:rPr>
            </w:pPr>
          </w:p>
          <w:p w14:paraId="3852F6EA" w14:textId="77777777" w:rsidR="003A4035" w:rsidRPr="003107A5" w:rsidRDefault="00C93330">
            <w:pPr>
              <w:spacing w:after="0" w:line="240" w:lineRule="auto"/>
              <w:jc w:val="both"/>
              <w:rPr>
                <w:rFonts w:ascii="Lato" w:hAnsi="Lato" w:cstheme="minorHAnsi"/>
              </w:rPr>
            </w:pPr>
            <w:r w:rsidRPr="003107A5">
              <w:rPr>
                <w:rFonts w:ascii="Lato" w:hAnsi="Lato" w:cstheme="minorHAnsi"/>
              </w:rPr>
              <w:t>Station d’accueil HP USB -C G5</w:t>
            </w:r>
          </w:p>
          <w:p w14:paraId="61D7331E" w14:textId="77777777" w:rsidR="003A4035" w:rsidRPr="003107A5" w:rsidRDefault="00C93330">
            <w:pPr>
              <w:spacing w:after="0" w:line="240" w:lineRule="auto"/>
              <w:jc w:val="both"/>
              <w:rPr>
                <w:rFonts w:ascii="Lato" w:hAnsi="Lato" w:cstheme="minorHAnsi"/>
              </w:rPr>
            </w:pPr>
            <w:r w:rsidRPr="003107A5">
              <w:rPr>
                <w:rFonts w:ascii="Lato" w:hAnsi="Lato" w:cstheme="minorHAnsi"/>
              </w:rPr>
              <w:t>Filtre de confidentialité HP 14 pouces pour Elitebook 8G1i</w:t>
            </w:r>
          </w:p>
          <w:p w14:paraId="17D0E403"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HP 150 USB AZERTY et souris HP USB 150 Noir (Kit clavier souris)</w:t>
            </w:r>
          </w:p>
          <w:p w14:paraId="43C7FFF6"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lastRenderedPageBreak/>
              <w:t>Ecran Full HD 27 pouces HP Série 5 – 527sh (hauteur adjustable)</w:t>
            </w:r>
          </w:p>
          <w:p w14:paraId="6AB35509" w14:textId="77777777" w:rsidR="003A4035" w:rsidRPr="003107A5" w:rsidRDefault="00C93330">
            <w:pPr>
              <w:spacing w:after="0" w:line="240" w:lineRule="auto"/>
              <w:jc w:val="both"/>
              <w:rPr>
                <w:rFonts w:ascii="Lato" w:hAnsi="Lato" w:cstheme="minorHAnsi"/>
              </w:rPr>
            </w:pPr>
            <w:r w:rsidRPr="003107A5">
              <w:rPr>
                <w:rFonts w:ascii="Lato" w:hAnsi="Lato" w:cstheme="minorHAnsi"/>
              </w:rPr>
              <w:t>Câble de Sécurité à serrure compatible à l’ordinateur portable</w:t>
            </w:r>
          </w:p>
          <w:p w14:paraId="7CD21DD9" w14:textId="77777777" w:rsidR="003A4035" w:rsidRPr="003107A5" w:rsidRDefault="00C93330">
            <w:pPr>
              <w:spacing w:after="0" w:line="240" w:lineRule="auto"/>
              <w:jc w:val="both"/>
              <w:rPr>
                <w:rFonts w:ascii="Lato" w:hAnsi="Lato" w:cstheme="minorHAnsi"/>
              </w:rPr>
            </w:pPr>
            <w:r w:rsidRPr="003107A5">
              <w:rPr>
                <w:rFonts w:ascii="Lato" w:hAnsi="Lato" w:cstheme="minorHAnsi"/>
              </w:rPr>
              <w:t>Sacoche HP Renew Business – Noir – 15,6 pouces</w:t>
            </w:r>
          </w:p>
          <w:p w14:paraId="23CFF70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rPr>
              <w:t>Garantie : 3 ans</w:t>
            </w:r>
          </w:p>
        </w:tc>
        <w:tc>
          <w:tcPr>
            <w:tcW w:w="1706" w:type="dxa"/>
          </w:tcPr>
          <w:p w14:paraId="7C44C8A4" w14:textId="77777777" w:rsidR="003A4035" w:rsidRPr="003107A5" w:rsidRDefault="003A4035">
            <w:pPr>
              <w:spacing w:after="0" w:line="240" w:lineRule="auto"/>
              <w:jc w:val="both"/>
              <w:rPr>
                <w:rFonts w:ascii="Lato" w:hAnsi="Lato" w:cstheme="minorHAnsi"/>
                <w:sz w:val="20"/>
                <w:szCs w:val="20"/>
              </w:rPr>
            </w:pPr>
          </w:p>
        </w:tc>
        <w:tc>
          <w:tcPr>
            <w:tcW w:w="1806" w:type="dxa"/>
          </w:tcPr>
          <w:p w14:paraId="75D23A81" w14:textId="77777777" w:rsidR="003A4035" w:rsidRPr="003107A5" w:rsidRDefault="003A4035">
            <w:pPr>
              <w:spacing w:after="0" w:line="240" w:lineRule="auto"/>
              <w:jc w:val="both"/>
              <w:rPr>
                <w:rFonts w:ascii="Lato" w:hAnsi="Lato" w:cstheme="minorHAnsi"/>
                <w:sz w:val="20"/>
                <w:szCs w:val="20"/>
              </w:rPr>
            </w:pPr>
          </w:p>
        </w:tc>
        <w:tc>
          <w:tcPr>
            <w:tcW w:w="1461" w:type="dxa"/>
          </w:tcPr>
          <w:p w14:paraId="1D1B5BAE" w14:textId="77777777" w:rsidR="003A4035" w:rsidRPr="003107A5" w:rsidRDefault="003A4035">
            <w:pPr>
              <w:spacing w:after="0" w:line="240" w:lineRule="auto"/>
              <w:jc w:val="both"/>
              <w:rPr>
                <w:rFonts w:ascii="Lato" w:hAnsi="Lato" w:cstheme="minorHAnsi"/>
                <w:sz w:val="20"/>
                <w:szCs w:val="20"/>
              </w:rPr>
            </w:pPr>
          </w:p>
        </w:tc>
      </w:tr>
      <w:tr w:rsidR="003A4035" w:rsidRPr="003107A5" w14:paraId="14C4F5FC" w14:textId="77777777">
        <w:tc>
          <w:tcPr>
            <w:tcW w:w="614" w:type="dxa"/>
          </w:tcPr>
          <w:p w14:paraId="2C5306B6" w14:textId="77777777" w:rsidR="003A4035" w:rsidRPr="003107A5" w:rsidRDefault="003A4035">
            <w:pPr>
              <w:spacing w:after="0" w:line="240" w:lineRule="auto"/>
              <w:jc w:val="both"/>
              <w:rPr>
                <w:rFonts w:ascii="Lato" w:hAnsi="Lato" w:cstheme="minorHAnsi"/>
                <w:b/>
                <w:bCs/>
                <w:sz w:val="20"/>
                <w:szCs w:val="20"/>
              </w:rPr>
            </w:pPr>
          </w:p>
        </w:tc>
        <w:tc>
          <w:tcPr>
            <w:tcW w:w="773" w:type="dxa"/>
          </w:tcPr>
          <w:p w14:paraId="08355202" w14:textId="77777777" w:rsidR="003A4035" w:rsidRPr="003107A5" w:rsidRDefault="00C93330">
            <w:pPr>
              <w:spacing w:after="0" w:line="240" w:lineRule="auto"/>
              <w:jc w:val="center"/>
              <w:rPr>
                <w:rFonts w:ascii="Lato" w:hAnsi="Lato" w:cstheme="minorHAnsi"/>
                <w:b/>
                <w:bCs/>
                <w:sz w:val="20"/>
                <w:szCs w:val="20"/>
                <w:lang w:val="en-US"/>
              </w:rPr>
            </w:pPr>
            <w:r w:rsidRPr="003107A5">
              <w:rPr>
                <w:rFonts w:ascii="Lato" w:hAnsi="Lato" w:cstheme="minorHAnsi"/>
                <w:sz w:val="20"/>
                <w:szCs w:val="20"/>
              </w:rPr>
              <w:t>25</w:t>
            </w:r>
          </w:p>
        </w:tc>
        <w:tc>
          <w:tcPr>
            <w:tcW w:w="2707" w:type="dxa"/>
          </w:tcPr>
          <w:p w14:paraId="0097BAB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rPr>
              <w:t>Ecran QHD 27 pouces HP Series 5 Pro – 527pq</w:t>
            </w:r>
          </w:p>
        </w:tc>
        <w:tc>
          <w:tcPr>
            <w:tcW w:w="1706" w:type="dxa"/>
          </w:tcPr>
          <w:p w14:paraId="57E1F955" w14:textId="77777777" w:rsidR="003A4035" w:rsidRPr="003107A5" w:rsidRDefault="003A4035">
            <w:pPr>
              <w:spacing w:after="0" w:line="240" w:lineRule="auto"/>
              <w:jc w:val="both"/>
              <w:rPr>
                <w:rFonts w:ascii="Lato" w:hAnsi="Lato" w:cstheme="minorHAnsi"/>
                <w:sz w:val="20"/>
                <w:szCs w:val="20"/>
              </w:rPr>
            </w:pPr>
          </w:p>
        </w:tc>
        <w:tc>
          <w:tcPr>
            <w:tcW w:w="1806" w:type="dxa"/>
          </w:tcPr>
          <w:p w14:paraId="13271457" w14:textId="77777777" w:rsidR="003A4035" w:rsidRPr="003107A5" w:rsidRDefault="003A4035">
            <w:pPr>
              <w:spacing w:after="0" w:line="240" w:lineRule="auto"/>
              <w:jc w:val="both"/>
              <w:rPr>
                <w:rFonts w:ascii="Lato" w:hAnsi="Lato" w:cstheme="minorHAnsi"/>
                <w:sz w:val="20"/>
                <w:szCs w:val="20"/>
              </w:rPr>
            </w:pPr>
          </w:p>
        </w:tc>
        <w:tc>
          <w:tcPr>
            <w:tcW w:w="1461" w:type="dxa"/>
          </w:tcPr>
          <w:p w14:paraId="5D44001B" w14:textId="77777777" w:rsidR="003A4035" w:rsidRPr="003107A5" w:rsidRDefault="003A4035">
            <w:pPr>
              <w:spacing w:after="0" w:line="240" w:lineRule="auto"/>
              <w:jc w:val="both"/>
              <w:rPr>
                <w:rFonts w:ascii="Lato" w:hAnsi="Lato" w:cstheme="minorHAnsi"/>
                <w:sz w:val="20"/>
                <w:szCs w:val="20"/>
              </w:rPr>
            </w:pPr>
          </w:p>
        </w:tc>
      </w:tr>
      <w:tr w:rsidR="003A4035" w:rsidRPr="003107A5" w14:paraId="588FC54C" w14:textId="77777777">
        <w:tc>
          <w:tcPr>
            <w:tcW w:w="614" w:type="dxa"/>
          </w:tcPr>
          <w:p w14:paraId="631D86C8" w14:textId="77777777" w:rsidR="003A4035" w:rsidRPr="003107A5" w:rsidRDefault="003A4035">
            <w:pPr>
              <w:spacing w:after="0" w:line="240" w:lineRule="auto"/>
              <w:jc w:val="both"/>
              <w:rPr>
                <w:rFonts w:ascii="Lato" w:hAnsi="Lato" w:cstheme="minorHAnsi"/>
                <w:b/>
                <w:bCs/>
                <w:sz w:val="20"/>
                <w:szCs w:val="20"/>
              </w:rPr>
            </w:pPr>
          </w:p>
          <w:p w14:paraId="7EC8965F" w14:textId="77777777" w:rsidR="003A4035" w:rsidRPr="003107A5" w:rsidRDefault="003A4035">
            <w:pPr>
              <w:spacing w:after="0" w:line="240" w:lineRule="auto"/>
              <w:jc w:val="both"/>
              <w:rPr>
                <w:rFonts w:ascii="Lato" w:hAnsi="Lato" w:cstheme="minorHAnsi"/>
                <w:b/>
                <w:bCs/>
                <w:sz w:val="20"/>
                <w:szCs w:val="20"/>
              </w:rPr>
            </w:pPr>
          </w:p>
          <w:p w14:paraId="703DB40B" w14:textId="77777777" w:rsidR="003A4035" w:rsidRPr="003107A5" w:rsidRDefault="003A4035">
            <w:pPr>
              <w:spacing w:after="0" w:line="240" w:lineRule="auto"/>
              <w:jc w:val="both"/>
              <w:rPr>
                <w:rFonts w:ascii="Lato" w:hAnsi="Lato" w:cstheme="minorHAnsi"/>
                <w:b/>
                <w:bCs/>
                <w:sz w:val="20"/>
                <w:szCs w:val="20"/>
              </w:rPr>
            </w:pPr>
          </w:p>
        </w:tc>
        <w:tc>
          <w:tcPr>
            <w:tcW w:w="773" w:type="dxa"/>
          </w:tcPr>
          <w:p w14:paraId="0A30FBD1"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14</w:t>
            </w:r>
          </w:p>
        </w:tc>
        <w:tc>
          <w:tcPr>
            <w:tcW w:w="2707" w:type="dxa"/>
          </w:tcPr>
          <w:p w14:paraId="1439311C" w14:textId="6F7E9150" w:rsidR="003A4035" w:rsidRPr="00B1434D" w:rsidRDefault="00493577">
            <w:pPr>
              <w:spacing w:after="0" w:line="240" w:lineRule="auto"/>
              <w:jc w:val="both"/>
              <w:rPr>
                <w:rFonts w:ascii="Lato" w:hAnsi="Lato" w:cstheme="minorHAnsi"/>
                <w:b/>
                <w:bCs/>
              </w:rPr>
            </w:pPr>
            <w:r w:rsidRPr="00B1434D">
              <w:rPr>
                <w:rFonts w:ascii="Lato" w:hAnsi="Lato" w:cstheme="minorHAnsi"/>
                <w:b/>
                <w:bCs/>
              </w:rPr>
              <w:t>ORDINATEUR</w:t>
            </w:r>
            <w:r w:rsidR="00AD75CE">
              <w:rPr>
                <w:rFonts w:ascii="Lato" w:hAnsi="Lato" w:cstheme="minorHAnsi"/>
                <w:b/>
                <w:bCs/>
              </w:rPr>
              <w:t xml:space="preserve">S </w:t>
            </w:r>
            <w:r w:rsidRPr="00B1434D">
              <w:rPr>
                <w:rFonts w:ascii="Lato" w:hAnsi="Lato" w:cstheme="minorHAnsi"/>
                <w:b/>
                <w:bCs/>
              </w:rPr>
              <w:t>PORTABLE</w:t>
            </w:r>
            <w:r w:rsidR="00AD75CE">
              <w:rPr>
                <w:rFonts w:ascii="Lato" w:hAnsi="Lato" w:cstheme="minorHAnsi"/>
                <w:b/>
                <w:bCs/>
              </w:rPr>
              <w:t>S</w:t>
            </w:r>
            <w:r w:rsidR="00C93330" w:rsidRPr="00B1434D">
              <w:rPr>
                <w:rFonts w:ascii="Lato" w:hAnsi="Lato" w:cstheme="minorHAnsi"/>
                <w:b/>
                <w:bCs/>
              </w:rPr>
              <w:t xml:space="preserve"> HP Zbook Power G11 – NVIDIA RTX 3000 (ou équivalent récent)</w:t>
            </w:r>
          </w:p>
          <w:p w14:paraId="711DAAC7"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Processeur Intel Core i9 185H </w:t>
            </w:r>
          </w:p>
          <w:p w14:paraId="1A2D898F"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 32 Go RAM</w:t>
            </w:r>
          </w:p>
          <w:p w14:paraId="6002F0C3" w14:textId="77777777" w:rsidR="003A4035" w:rsidRPr="003107A5" w:rsidRDefault="00C93330">
            <w:pPr>
              <w:spacing w:after="0" w:line="240" w:lineRule="auto"/>
              <w:jc w:val="both"/>
              <w:rPr>
                <w:rFonts w:ascii="Lato" w:hAnsi="Lato" w:cstheme="minorHAnsi"/>
              </w:rPr>
            </w:pPr>
            <w:r w:rsidRPr="003107A5">
              <w:rPr>
                <w:rFonts w:ascii="Lato" w:hAnsi="Lato" w:cstheme="minorHAnsi"/>
              </w:rPr>
              <w:t>Stockage : 1 To Disque SSD</w:t>
            </w:r>
          </w:p>
          <w:p w14:paraId="6BDB636C"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Ecran : 40,6 cm (16 pouces) WUXGA </w:t>
            </w:r>
          </w:p>
          <w:p w14:paraId="5A82065E"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NVIDIA GeForce RTX 3000 Ada (8 Go)</w:t>
            </w:r>
          </w:p>
          <w:p w14:paraId="493B1FC9" w14:textId="77777777" w:rsidR="003A4035" w:rsidRPr="003107A5" w:rsidRDefault="00C93330">
            <w:pPr>
              <w:spacing w:after="0" w:line="240" w:lineRule="auto"/>
              <w:jc w:val="both"/>
              <w:rPr>
                <w:rFonts w:ascii="Lato" w:hAnsi="Lato" w:cstheme="minorHAnsi"/>
              </w:rPr>
            </w:pPr>
            <w:r w:rsidRPr="003107A5">
              <w:rPr>
                <w:rFonts w:ascii="Lato" w:hAnsi="Lato" w:cstheme="minorHAnsi"/>
              </w:rPr>
              <w:t>Garantie Support Matériel HP Active Care 3 ans</w:t>
            </w:r>
          </w:p>
          <w:p w14:paraId="7C3F417A" w14:textId="77777777" w:rsidR="003A4035" w:rsidRPr="003107A5" w:rsidRDefault="003A4035">
            <w:pPr>
              <w:spacing w:after="0" w:line="240" w:lineRule="auto"/>
              <w:jc w:val="both"/>
              <w:rPr>
                <w:rFonts w:ascii="Lato" w:hAnsi="Lato" w:cstheme="minorHAnsi"/>
              </w:rPr>
            </w:pPr>
          </w:p>
          <w:p w14:paraId="21BFCEE5"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Accessoires : </w:t>
            </w:r>
          </w:p>
          <w:p w14:paraId="5670FE7B" w14:textId="77777777" w:rsidR="003A4035" w:rsidRPr="003107A5" w:rsidRDefault="00C93330">
            <w:pPr>
              <w:spacing w:after="0" w:line="240" w:lineRule="auto"/>
              <w:jc w:val="both"/>
              <w:rPr>
                <w:rFonts w:ascii="Lato" w:hAnsi="Lato" w:cstheme="minorHAnsi"/>
              </w:rPr>
            </w:pPr>
            <w:r w:rsidRPr="003107A5">
              <w:rPr>
                <w:rFonts w:ascii="Lato" w:hAnsi="Lato" w:cstheme="minorHAnsi"/>
              </w:rPr>
              <w:t>Station d’accueil HP Thunderbolt 280 W G4 à câble Combo</w:t>
            </w:r>
          </w:p>
          <w:p w14:paraId="47DFA5FA"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souris sans fil HP 235</w:t>
            </w:r>
          </w:p>
          <w:p w14:paraId="69EF33DF" w14:textId="77777777" w:rsidR="003A4035" w:rsidRPr="003107A5" w:rsidRDefault="00C93330">
            <w:pPr>
              <w:spacing w:after="0" w:line="240" w:lineRule="auto"/>
              <w:jc w:val="both"/>
              <w:rPr>
                <w:rFonts w:ascii="Lato" w:hAnsi="Lato" w:cstheme="minorHAnsi"/>
              </w:rPr>
            </w:pPr>
            <w:r w:rsidRPr="003107A5">
              <w:rPr>
                <w:rFonts w:ascii="Lato" w:hAnsi="Lato" w:cstheme="minorHAnsi"/>
              </w:rPr>
              <w:t>Ecran FHD E27 G5 27’’</w:t>
            </w:r>
          </w:p>
          <w:p w14:paraId="18A5D9DD" w14:textId="77777777" w:rsidR="003A4035" w:rsidRPr="003107A5" w:rsidRDefault="00C93330">
            <w:pPr>
              <w:spacing w:after="0" w:line="240" w:lineRule="auto"/>
              <w:jc w:val="both"/>
              <w:rPr>
                <w:rFonts w:ascii="Lato" w:hAnsi="Lato" w:cstheme="minorHAnsi"/>
              </w:rPr>
            </w:pPr>
            <w:r w:rsidRPr="003107A5">
              <w:rPr>
                <w:rFonts w:ascii="Lato" w:hAnsi="Lato" w:cstheme="minorHAnsi"/>
              </w:rPr>
              <w:t>Sacoche HP Renew Business 17,3’’</w:t>
            </w:r>
          </w:p>
          <w:p w14:paraId="2DA3C3AF" w14:textId="77777777" w:rsidR="003A4035" w:rsidRPr="003107A5" w:rsidRDefault="00C93330">
            <w:pPr>
              <w:spacing w:after="0" w:line="240" w:lineRule="auto"/>
              <w:jc w:val="both"/>
              <w:rPr>
                <w:rFonts w:ascii="Lato" w:hAnsi="Lato" w:cstheme="minorHAnsi"/>
              </w:rPr>
            </w:pPr>
            <w:r w:rsidRPr="003107A5">
              <w:rPr>
                <w:rFonts w:ascii="Lato" w:hAnsi="Lato" w:cstheme="minorHAnsi"/>
              </w:rPr>
              <w:t>Adaptateur HP USB-C vers RJ45 G2</w:t>
            </w:r>
          </w:p>
          <w:p w14:paraId="7E96E697" w14:textId="77777777" w:rsidR="003A4035" w:rsidRPr="003107A5" w:rsidRDefault="00C93330">
            <w:pPr>
              <w:spacing w:after="0" w:line="240" w:lineRule="auto"/>
              <w:jc w:val="both"/>
              <w:rPr>
                <w:rFonts w:ascii="Lato" w:hAnsi="Lato" w:cstheme="minorHAnsi"/>
              </w:rPr>
            </w:pPr>
            <w:r w:rsidRPr="003107A5">
              <w:rPr>
                <w:rFonts w:ascii="Lato" w:hAnsi="Lato" w:cstheme="minorHAnsi"/>
              </w:rPr>
              <w:t>Câble de sécurité compatible à serrure</w:t>
            </w:r>
          </w:p>
          <w:p w14:paraId="7E191CC6" w14:textId="77777777" w:rsidR="003A4035" w:rsidRPr="003107A5" w:rsidRDefault="00C93330">
            <w:pPr>
              <w:spacing w:after="0" w:line="240" w:lineRule="auto"/>
              <w:jc w:val="both"/>
              <w:rPr>
                <w:rFonts w:ascii="Lato" w:hAnsi="Lato" w:cstheme="minorHAnsi"/>
              </w:rPr>
            </w:pPr>
            <w:r w:rsidRPr="003107A5">
              <w:rPr>
                <w:rFonts w:ascii="Lato" w:hAnsi="Lato" w:cstheme="minorHAnsi"/>
              </w:rPr>
              <w:t>Souris HP Travel Mouse</w:t>
            </w:r>
          </w:p>
          <w:p w14:paraId="2471C3C1" w14:textId="77777777" w:rsidR="003A4035" w:rsidRPr="003107A5" w:rsidRDefault="00C93330">
            <w:pPr>
              <w:spacing w:after="0" w:line="240" w:lineRule="auto"/>
              <w:jc w:val="both"/>
              <w:rPr>
                <w:rFonts w:ascii="Lato" w:hAnsi="Lato" w:cstheme="minorHAnsi"/>
              </w:rPr>
            </w:pPr>
            <w:r w:rsidRPr="003107A5">
              <w:rPr>
                <w:rFonts w:ascii="Lato" w:hAnsi="Lato" w:cstheme="minorHAnsi"/>
              </w:rPr>
              <w:t>Filtre de confidentialité (upscreen spy shield filter) pour HP Zbook Power G11</w:t>
            </w:r>
          </w:p>
          <w:p w14:paraId="3B6F8547" w14:textId="77777777" w:rsidR="003A4035" w:rsidRPr="003107A5" w:rsidRDefault="003A4035">
            <w:pPr>
              <w:spacing w:after="0" w:line="240" w:lineRule="auto"/>
              <w:jc w:val="both"/>
              <w:rPr>
                <w:rFonts w:ascii="Lato" w:hAnsi="Lato" w:cstheme="minorHAnsi"/>
                <w:sz w:val="20"/>
                <w:szCs w:val="20"/>
                <w:lang w:val="en-US"/>
              </w:rPr>
            </w:pPr>
          </w:p>
        </w:tc>
        <w:tc>
          <w:tcPr>
            <w:tcW w:w="1706" w:type="dxa"/>
          </w:tcPr>
          <w:p w14:paraId="4058B72E" w14:textId="77777777" w:rsidR="003A4035" w:rsidRPr="003107A5" w:rsidRDefault="003A4035">
            <w:pPr>
              <w:spacing w:after="0" w:line="240" w:lineRule="auto"/>
              <w:jc w:val="both"/>
              <w:rPr>
                <w:rFonts w:ascii="Lato" w:hAnsi="Lato" w:cstheme="minorHAnsi"/>
                <w:sz w:val="20"/>
                <w:szCs w:val="20"/>
                <w:lang w:val="en-US"/>
              </w:rPr>
            </w:pPr>
          </w:p>
        </w:tc>
        <w:tc>
          <w:tcPr>
            <w:tcW w:w="1806" w:type="dxa"/>
          </w:tcPr>
          <w:p w14:paraId="26783701" w14:textId="77777777" w:rsidR="003A4035" w:rsidRPr="003107A5" w:rsidRDefault="003A4035">
            <w:pPr>
              <w:spacing w:after="0" w:line="240" w:lineRule="auto"/>
              <w:jc w:val="both"/>
              <w:rPr>
                <w:rFonts w:ascii="Lato" w:hAnsi="Lato" w:cstheme="minorHAnsi"/>
                <w:sz w:val="20"/>
                <w:szCs w:val="20"/>
                <w:lang w:val="en-US"/>
              </w:rPr>
            </w:pPr>
          </w:p>
        </w:tc>
        <w:tc>
          <w:tcPr>
            <w:tcW w:w="1461" w:type="dxa"/>
          </w:tcPr>
          <w:p w14:paraId="6CE2EC4A" w14:textId="77777777" w:rsidR="003A4035" w:rsidRPr="003107A5" w:rsidRDefault="003A4035">
            <w:pPr>
              <w:spacing w:after="0" w:line="240" w:lineRule="auto"/>
              <w:jc w:val="both"/>
              <w:rPr>
                <w:rFonts w:ascii="Lato" w:hAnsi="Lato" w:cstheme="minorHAnsi"/>
                <w:sz w:val="20"/>
                <w:szCs w:val="20"/>
                <w:lang w:val="en-US"/>
              </w:rPr>
            </w:pPr>
          </w:p>
        </w:tc>
      </w:tr>
    </w:tbl>
    <w:p w14:paraId="1E90DC8A" w14:textId="77777777" w:rsidR="003A4035" w:rsidRPr="003107A5" w:rsidRDefault="003A4035">
      <w:pPr>
        <w:spacing w:after="0" w:line="240" w:lineRule="auto"/>
        <w:jc w:val="both"/>
        <w:rPr>
          <w:rFonts w:ascii="Lato" w:hAnsi="Lato" w:cstheme="minorHAnsi"/>
          <w:lang w:val="en-US"/>
        </w:rPr>
      </w:pPr>
    </w:p>
    <w:p w14:paraId="36694B23" w14:textId="77777777" w:rsidR="003A4035" w:rsidRPr="003107A5" w:rsidRDefault="00C93330">
      <w:pPr>
        <w:rPr>
          <w:rFonts w:ascii="Lato" w:hAnsi="Lato" w:cstheme="minorHAnsi"/>
          <w:b/>
          <w:bCs/>
          <w:lang w:val="en-US"/>
        </w:rPr>
      </w:pPr>
      <w:r w:rsidRPr="003107A5">
        <w:rPr>
          <w:rFonts w:ascii="Lato" w:hAnsi="Lato" w:cstheme="minorHAnsi"/>
          <w:b/>
          <w:bCs/>
          <w:lang w:val="en-US"/>
        </w:rPr>
        <w:br w:type="page"/>
      </w:r>
    </w:p>
    <w:p w14:paraId="00744F9E" w14:textId="77777777" w:rsidR="003A4035" w:rsidRPr="003107A5" w:rsidRDefault="00C93330">
      <w:pPr>
        <w:spacing w:line="240" w:lineRule="auto"/>
        <w:rPr>
          <w:rFonts w:ascii="Lato" w:hAnsi="Lato" w:cstheme="minorHAnsi"/>
          <w:b/>
          <w:bCs/>
          <w:sz w:val="20"/>
          <w:szCs w:val="20"/>
        </w:rPr>
      </w:pPr>
      <w:r w:rsidRPr="003107A5">
        <w:rPr>
          <w:rFonts w:ascii="Lato" w:hAnsi="Lato" w:cstheme="minorHAnsi"/>
          <w:b/>
          <w:bCs/>
          <w:sz w:val="20"/>
          <w:szCs w:val="20"/>
          <w:u w:val="single"/>
        </w:rPr>
        <w:lastRenderedPageBreak/>
        <w:t>Lot N°2</w:t>
      </w:r>
      <w:r w:rsidRPr="003107A5">
        <w:rPr>
          <w:rFonts w:ascii="Lato" w:hAnsi="Lato" w:cstheme="minorHAnsi"/>
          <w:b/>
          <w:bCs/>
          <w:sz w:val="20"/>
          <w:szCs w:val="20"/>
        </w:rPr>
        <w:t> : PC DE BUREAU</w:t>
      </w:r>
    </w:p>
    <w:tbl>
      <w:tblPr>
        <w:tblStyle w:val="Grilledutableau"/>
        <w:tblW w:w="9067" w:type="dxa"/>
        <w:tblLayout w:type="fixed"/>
        <w:tblLook w:val="04A0" w:firstRow="1" w:lastRow="0" w:firstColumn="1" w:lastColumn="0" w:noHBand="0" w:noVBand="1"/>
      </w:tblPr>
      <w:tblGrid>
        <w:gridCol w:w="637"/>
        <w:gridCol w:w="695"/>
        <w:gridCol w:w="2491"/>
        <w:gridCol w:w="1984"/>
        <w:gridCol w:w="1869"/>
        <w:gridCol w:w="1391"/>
      </w:tblGrid>
      <w:tr w:rsidR="003A4035" w:rsidRPr="003107A5" w14:paraId="3473B776" w14:textId="77777777">
        <w:tc>
          <w:tcPr>
            <w:tcW w:w="637" w:type="dxa"/>
            <w:vAlign w:val="center"/>
          </w:tcPr>
          <w:p w14:paraId="091F01F8"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A</w:t>
            </w:r>
          </w:p>
        </w:tc>
        <w:tc>
          <w:tcPr>
            <w:tcW w:w="695" w:type="dxa"/>
            <w:vAlign w:val="center"/>
          </w:tcPr>
          <w:p w14:paraId="059B48F6"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B</w:t>
            </w:r>
          </w:p>
        </w:tc>
        <w:tc>
          <w:tcPr>
            <w:tcW w:w="2491" w:type="dxa"/>
            <w:vAlign w:val="center"/>
          </w:tcPr>
          <w:p w14:paraId="314AB762"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sz w:val="20"/>
                <w:szCs w:val="20"/>
              </w:rPr>
              <w:t>C</w:t>
            </w:r>
          </w:p>
        </w:tc>
        <w:tc>
          <w:tcPr>
            <w:tcW w:w="1984" w:type="dxa"/>
            <w:vAlign w:val="center"/>
          </w:tcPr>
          <w:p w14:paraId="1A69FAAA"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D</w:t>
            </w:r>
          </w:p>
        </w:tc>
        <w:tc>
          <w:tcPr>
            <w:tcW w:w="1869" w:type="dxa"/>
            <w:vAlign w:val="center"/>
          </w:tcPr>
          <w:p w14:paraId="6EC21599"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eastAsia="Calibri" w:hAnsi="Lato" w:cstheme="minorHAnsi"/>
                <w:sz w:val="20"/>
                <w:szCs w:val="20"/>
              </w:rPr>
              <w:t>E</w:t>
            </w:r>
          </w:p>
        </w:tc>
        <w:tc>
          <w:tcPr>
            <w:tcW w:w="1391" w:type="dxa"/>
            <w:vAlign w:val="center"/>
          </w:tcPr>
          <w:p w14:paraId="26C37BDE" w14:textId="77777777" w:rsidR="003A4035" w:rsidRPr="003107A5" w:rsidRDefault="00C93330">
            <w:pPr>
              <w:spacing w:after="0" w:line="240" w:lineRule="auto"/>
              <w:jc w:val="center"/>
              <w:rPr>
                <w:rFonts w:ascii="Lato" w:eastAsia="Calibri" w:hAnsi="Lato" w:cstheme="minorHAnsi"/>
                <w:sz w:val="20"/>
                <w:szCs w:val="20"/>
              </w:rPr>
            </w:pPr>
            <w:r w:rsidRPr="003107A5">
              <w:rPr>
                <w:rFonts w:ascii="Lato" w:hAnsi="Lato" w:cstheme="minorHAnsi"/>
                <w:b/>
                <w:bCs/>
                <w:sz w:val="20"/>
                <w:szCs w:val="20"/>
              </w:rPr>
              <w:t>A</w:t>
            </w:r>
          </w:p>
        </w:tc>
      </w:tr>
      <w:tr w:rsidR="003A4035" w:rsidRPr="003107A5" w14:paraId="255E0F04" w14:textId="77777777">
        <w:tc>
          <w:tcPr>
            <w:tcW w:w="637" w:type="dxa"/>
            <w:vAlign w:val="center"/>
          </w:tcPr>
          <w:p w14:paraId="5651EC1A"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N°</w:t>
            </w:r>
          </w:p>
        </w:tc>
        <w:tc>
          <w:tcPr>
            <w:tcW w:w="695" w:type="dxa"/>
            <w:vAlign w:val="center"/>
          </w:tcPr>
          <w:p w14:paraId="1FDB912A"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QTE</w:t>
            </w:r>
          </w:p>
        </w:tc>
        <w:tc>
          <w:tcPr>
            <w:tcW w:w="2491" w:type="dxa"/>
            <w:vAlign w:val="center"/>
          </w:tcPr>
          <w:p w14:paraId="455CCB6E" w14:textId="77777777" w:rsidR="003A4035" w:rsidRPr="003107A5" w:rsidRDefault="00C93330">
            <w:pPr>
              <w:spacing w:after="0" w:line="240" w:lineRule="auto"/>
              <w:jc w:val="center"/>
              <w:rPr>
                <w:rFonts w:ascii="Lato" w:hAnsi="Lato" w:cstheme="minorHAnsi"/>
                <w:b/>
                <w:bCs/>
                <w:sz w:val="20"/>
                <w:szCs w:val="20"/>
              </w:rPr>
            </w:pPr>
            <w:r w:rsidRPr="003107A5">
              <w:rPr>
                <w:rFonts w:ascii="Lato" w:eastAsia="Calibri" w:hAnsi="Lato" w:cstheme="minorHAnsi"/>
                <w:sz w:val="20"/>
                <w:szCs w:val="20"/>
              </w:rPr>
              <w:t>SPECIFICATIONS TECHNIQUES REQUISES</w:t>
            </w:r>
          </w:p>
        </w:tc>
        <w:tc>
          <w:tcPr>
            <w:tcW w:w="1984" w:type="dxa"/>
            <w:vAlign w:val="center"/>
          </w:tcPr>
          <w:p w14:paraId="13F50644"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SPECIFICA-TIONS PROPOSEES</w:t>
            </w:r>
          </w:p>
        </w:tc>
        <w:tc>
          <w:tcPr>
            <w:tcW w:w="1869" w:type="dxa"/>
            <w:vAlign w:val="center"/>
          </w:tcPr>
          <w:p w14:paraId="39FE273C" w14:textId="77777777" w:rsidR="003A4035" w:rsidRPr="003107A5" w:rsidRDefault="00C93330">
            <w:pPr>
              <w:spacing w:after="0" w:line="240" w:lineRule="auto"/>
              <w:jc w:val="center"/>
              <w:rPr>
                <w:rFonts w:ascii="Lato" w:hAnsi="Lato" w:cstheme="minorHAnsi"/>
                <w:smallCaps/>
                <w:sz w:val="20"/>
                <w:szCs w:val="20"/>
              </w:rPr>
            </w:pPr>
            <w:r w:rsidRPr="003107A5">
              <w:rPr>
                <w:rFonts w:ascii="Lato" w:hAnsi="Lato" w:cstheme="minorHAnsi"/>
                <w:smallCaps/>
                <w:sz w:val="20"/>
                <w:szCs w:val="20"/>
              </w:rPr>
              <w:t>Coûts unitaires livraison comprise</w:t>
            </w:r>
            <w:r w:rsidRPr="003107A5">
              <w:rPr>
                <w:rFonts w:ascii="Lato" w:hAnsi="Lato" w:cstheme="minorHAnsi"/>
                <w:smallCaps/>
                <w:sz w:val="20"/>
                <w:szCs w:val="20"/>
                <w:highlight w:val="lightGray"/>
              </w:rPr>
              <w:t xml:space="preserve"> [DAP</w:t>
            </w:r>
            <w:r w:rsidRPr="003107A5">
              <w:rPr>
                <w:rFonts w:ascii="Lato" w:hAnsi="Lato" w:cstheme="minorHAnsi"/>
                <w:smallCaps/>
                <w:sz w:val="20"/>
                <w:szCs w:val="20"/>
              </w:rPr>
              <w:t>]</w:t>
            </w:r>
            <w:r w:rsidRPr="003107A5">
              <w:rPr>
                <w:rFonts w:ascii="Lato" w:hAnsi="Lato" w:cstheme="minorHAnsi"/>
                <w:sz w:val="20"/>
                <w:szCs w:val="20"/>
              </w:rPr>
              <w:footnoteReference w:id="2"/>
            </w:r>
          </w:p>
          <w:p w14:paraId="6633FC0A" w14:textId="77777777" w:rsidR="003A4035" w:rsidRPr="003107A5" w:rsidRDefault="00C93330">
            <w:pPr>
              <w:spacing w:after="0" w:line="240" w:lineRule="auto"/>
              <w:jc w:val="center"/>
              <w:rPr>
                <w:rFonts w:ascii="Lato" w:hAnsi="Lato" w:cstheme="minorHAnsi"/>
                <w:smallCaps/>
                <w:sz w:val="20"/>
                <w:szCs w:val="20"/>
              </w:rPr>
            </w:pPr>
            <w:r w:rsidRPr="003107A5">
              <w:rPr>
                <w:rFonts w:ascii="Lato" w:hAnsi="Lato" w:cstheme="minorHAnsi"/>
                <w:smallCaps/>
                <w:sz w:val="20"/>
                <w:szCs w:val="20"/>
              </w:rPr>
              <w:t>Siège de la BOAD</w:t>
            </w:r>
          </w:p>
          <w:p w14:paraId="73590444"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mallCaps/>
                <w:sz w:val="20"/>
                <w:szCs w:val="20"/>
              </w:rPr>
              <w:t>FCFA</w:t>
            </w:r>
          </w:p>
        </w:tc>
        <w:tc>
          <w:tcPr>
            <w:tcW w:w="1391" w:type="dxa"/>
            <w:vAlign w:val="center"/>
          </w:tcPr>
          <w:p w14:paraId="39058F7A" w14:textId="77777777" w:rsidR="003A4035" w:rsidRPr="003107A5" w:rsidRDefault="00C93330">
            <w:pPr>
              <w:spacing w:after="0" w:line="240" w:lineRule="auto"/>
              <w:jc w:val="center"/>
              <w:rPr>
                <w:rFonts w:ascii="Lato" w:hAnsi="Lato" w:cstheme="minorHAnsi"/>
                <w:sz w:val="20"/>
                <w:szCs w:val="20"/>
              </w:rPr>
            </w:pPr>
            <w:r w:rsidRPr="003107A5">
              <w:rPr>
                <w:rFonts w:ascii="Lato" w:eastAsia="Calibri" w:hAnsi="Lato" w:cstheme="minorHAnsi"/>
                <w:sz w:val="20"/>
                <w:szCs w:val="20"/>
              </w:rPr>
              <w:t>EVALUATION DU COMITE (O/N)</w:t>
            </w:r>
          </w:p>
        </w:tc>
      </w:tr>
      <w:tr w:rsidR="003A4035" w:rsidRPr="003107A5" w14:paraId="639FF5A0" w14:textId="77777777">
        <w:tc>
          <w:tcPr>
            <w:tcW w:w="637" w:type="dxa"/>
          </w:tcPr>
          <w:p w14:paraId="2472E22C" w14:textId="77777777" w:rsidR="003A4035" w:rsidRPr="003107A5" w:rsidRDefault="003A4035">
            <w:pPr>
              <w:spacing w:after="0" w:line="240" w:lineRule="auto"/>
              <w:jc w:val="both"/>
              <w:rPr>
                <w:rFonts w:ascii="Lato" w:hAnsi="Lato" w:cstheme="minorHAnsi"/>
                <w:b/>
                <w:bCs/>
                <w:sz w:val="20"/>
                <w:szCs w:val="20"/>
              </w:rPr>
            </w:pPr>
          </w:p>
        </w:tc>
        <w:tc>
          <w:tcPr>
            <w:tcW w:w="695" w:type="dxa"/>
          </w:tcPr>
          <w:p w14:paraId="665B8407"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t>22</w:t>
            </w:r>
          </w:p>
          <w:p w14:paraId="5FE4FCC6" w14:textId="77777777" w:rsidR="003A4035" w:rsidRPr="003107A5" w:rsidRDefault="003A4035">
            <w:pPr>
              <w:spacing w:after="0" w:line="240" w:lineRule="auto"/>
              <w:jc w:val="center"/>
              <w:rPr>
                <w:rFonts w:ascii="Lato" w:hAnsi="Lato" w:cstheme="minorHAnsi"/>
                <w:b/>
                <w:bCs/>
                <w:sz w:val="20"/>
                <w:szCs w:val="20"/>
              </w:rPr>
            </w:pPr>
          </w:p>
        </w:tc>
        <w:tc>
          <w:tcPr>
            <w:tcW w:w="2491" w:type="dxa"/>
          </w:tcPr>
          <w:p w14:paraId="6EC217E9"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HP Elitedesk 8 Mini G1i ou équivalent récent (Free DOS)</w:t>
            </w:r>
          </w:p>
          <w:p w14:paraId="271C39A3"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i5 1335U de 13</w:t>
            </w:r>
            <w:r w:rsidRPr="003107A5">
              <w:rPr>
                <w:rFonts w:ascii="Lato" w:hAnsi="Lato" w:cstheme="minorHAnsi"/>
                <w:vertAlign w:val="superscript"/>
              </w:rPr>
              <w:t>e</w:t>
            </w:r>
            <w:r w:rsidRPr="003107A5">
              <w:rPr>
                <w:rFonts w:ascii="Lato" w:hAnsi="Lato" w:cstheme="minorHAnsi"/>
              </w:rPr>
              <w:t xml:space="preserve"> génération</w:t>
            </w:r>
          </w:p>
          <w:p w14:paraId="00DBDC97"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DDR5 – 16 Gb</w:t>
            </w:r>
          </w:p>
          <w:p w14:paraId="0DAA2D14" w14:textId="77777777" w:rsidR="003A4035" w:rsidRPr="003107A5" w:rsidRDefault="00C93330">
            <w:pPr>
              <w:spacing w:after="0" w:line="240" w:lineRule="auto"/>
              <w:jc w:val="both"/>
              <w:rPr>
                <w:rFonts w:ascii="Lato" w:hAnsi="Lato" w:cstheme="minorHAnsi"/>
              </w:rPr>
            </w:pPr>
            <w:r w:rsidRPr="003107A5">
              <w:rPr>
                <w:rFonts w:ascii="Lato" w:hAnsi="Lato" w:cstheme="minorHAnsi"/>
              </w:rPr>
              <w:t>Stockage Interne : 512 GB SSD M.2 NVMe</w:t>
            </w:r>
          </w:p>
          <w:p w14:paraId="54900FCA" w14:textId="77777777" w:rsidR="003A4035" w:rsidRPr="003107A5" w:rsidRDefault="00C93330">
            <w:pPr>
              <w:spacing w:after="0" w:line="240" w:lineRule="auto"/>
              <w:jc w:val="both"/>
              <w:rPr>
                <w:rFonts w:ascii="Lato" w:hAnsi="Lato" w:cstheme="minorHAnsi"/>
              </w:rPr>
            </w:pPr>
            <w:r w:rsidRPr="003107A5">
              <w:rPr>
                <w:rFonts w:ascii="Lato" w:hAnsi="Lato" w:cstheme="minorHAnsi"/>
              </w:rPr>
              <w:t>Clavier souris USB Filaire HP</w:t>
            </w:r>
          </w:p>
          <w:p w14:paraId="35BA8E37"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Connectiques réseau Wifi et ethernet </w:t>
            </w:r>
          </w:p>
          <w:p w14:paraId="50EE9D42" w14:textId="77777777" w:rsidR="003A4035" w:rsidRPr="003107A5" w:rsidRDefault="00C93330">
            <w:pPr>
              <w:spacing w:after="0" w:line="240" w:lineRule="auto"/>
              <w:jc w:val="both"/>
              <w:rPr>
                <w:rFonts w:ascii="Lato" w:hAnsi="Lato" w:cstheme="minorHAnsi"/>
              </w:rPr>
            </w:pPr>
            <w:r w:rsidRPr="003107A5">
              <w:rPr>
                <w:rFonts w:ascii="Lato" w:hAnsi="Lato" w:cstheme="minorHAnsi"/>
              </w:rPr>
              <w:t xml:space="preserve">Haut-Parleur Interne </w:t>
            </w:r>
          </w:p>
          <w:p w14:paraId="6D13DF8A"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Ports USB Type A / USB Type C / DisplayPort / HDMI 2.1</w:t>
            </w:r>
          </w:p>
          <w:p w14:paraId="2E73A6EC" w14:textId="77777777" w:rsidR="003A4035" w:rsidRPr="003107A5" w:rsidRDefault="00C93330">
            <w:pPr>
              <w:spacing w:after="0" w:line="240" w:lineRule="auto"/>
              <w:jc w:val="both"/>
              <w:rPr>
                <w:rFonts w:ascii="Lato" w:hAnsi="Lato" w:cstheme="minorHAnsi"/>
                <w:lang w:val="en-US"/>
              </w:rPr>
            </w:pPr>
            <w:r w:rsidRPr="003107A5">
              <w:rPr>
                <w:rFonts w:ascii="Lato" w:hAnsi="Lato" w:cstheme="minorHAnsi"/>
                <w:lang w:val="en-US"/>
              </w:rPr>
              <w:t>Ecran Full HD 27 pouces HP Série 5 – 527sh à hauteur ajustable</w:t>
            </w:r>
          </w:p>
          <w:p w14:paraId="25D773E4" w14:textId="77777777" w:rsidR="003A4035" w:rsidRPr="003107A5" w:rsidRDefault="00C93330">
            <w:pPr>
              <w:widowControl w:val="0"/>
              <w:spacing w:after="0" w:line="240" w:lineRule="auto"/>
              <w:jc w:val="both"/>
              <w:rPr>
                <w:rFonts w:ascii="Lato" w:hAnsi="Lato" w:cstheme="minorHAnsi"/>
                <w:bCs/>
                <w:sz w:val="20"/>
                <w:szCs w:val="20"/>
              </w:rPr>
            </w:pPr>
            <w:r w:rsidRPr="003107A5">
              <w:rPr>
                <w:rFonts w:ascii="Lato" w:hAnsi="Lato" w:cstheme="minorHAnsi"/>
              </w:rPr>
              <w:t>Garantie : 3 ans</w:t>
            </w:r>
          </w:p>
        </w:tc>
        <w:tc>
          <w:tcPr>
            <w:tcW w:w="1984" w:type="dxa"/>
          </w:tcPr>
          <w:p w14:paraId="5585C898" w14:textId="77777777" w:rsidR="003A4035" w:rsidRPr="003107A5" w:rsidRDefault="003A4035">
            <w:pPr>
              <w:spacing w:after="0" w:line="240" w:lineRule="auto"/>
              <w:jc w:val="both"/>
              <w:rPr>
                <w:rFonts w:ascii="Lato" w:hAnsi="Lato" w:cstheme="minorHAnsi"/>
                <w:sz w:val="20"/>
                <w:szCs w:val="20"/>
              </w:rPr>
            </w:pPr>
          </w:p>
        </w:tc>
        <w:tc>
          <w:tcPr>
            <w:tcW w:w="1869" w:type="dxa"/>
          </w:tcPr>
          <w:p w14:paraId="086D5619" w14:textId="77777777" w:rsidR="003A4035" w:rsidRPr="003107A5" w:rsidRDefault="003A4035">
            <w:pPr>
              <w:spacing w:after="0" w:line="240" w:lineRule="auto"/>
              <w:jc w:val="both"/>
              <w:rPr>
                <w:rFonts w:ascii="Lato" w:hAnsi="Lato" w:cstheme="minorHAnsi"/>
                <w:sz w:val="20"/>
                <w:szCs w:val="20"/>
              </w:rPr>
            </w:pPr>
          </w:p>
        </w:tc>
        <w:tc>
          <w:tcPr>
            <w:tcW w:w="1391" w:type="dxa"/>
          </w:tcPr>
          <w:p w14:paraId="658CBF9E" w14:textId="77777777" w:rsidR="003A4035" w:rsidRPr="003107A5" w:rsidRDefault="003A4035">
            <w:pPr>
              <w:spacing w:after="0" w:line="240" w:lineRule="auto"/>
              <w:jc w:val="both"/>
              <w:rPr>
                <w:rFonts w:ascii="Lato" w:hAnsi="Lato" w:cstheme="minorHAnsi"/>
                <w:sz w:val="20"/>
                <w:szCs w:val="20"/>
              </w:rPr>
            </w:pPr>
          </w:p>
        </w:tc>
      </w:tr>
      <w:tr w:rsidR="003A4035" w:rsidRPr="003107A5" w14:paraId="7B4A4115" w14:textId="77777777">
        <w:tc>
          <w:tcPr>
            <w:tcW w:w="637" w:type="dxa"/>
          </w:tcPr>
          <w:p w14:paraId="0A9EE42E" w14:textId="77777777" w:rsidR="003A4035" w:rsidRPr="003107A5" w:rsidRDefault="003A4035">
            <w:pPr>
              <w:spacing w:after="0" w:line="240" w:lineRule="auto"/>
              <w:jc w:val="both"/>
              <w:rPr>
                <w:rFonts w:ascii="Lato" w:hAnsi="Lato" w:cstheme="minorHAnsi"/>
                <w:b/>
                <w:bCs/>
                <w:sz w:val="20"/>
                <w:szCs w:val="20"/>
              </w:rPr>
            </w:pPr>
          </w:p>
        </w:tc>
        <w:tc>
          <w:tcPr>
            <w:tcW w:w="695" w:type="dxa"/>
          </w:tcPr>
          <w:p w14:paraId="0CA45F2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02</w:t>
            </w:r>
          </w:p>
        </w:tc>
        <w:tc>
          <w:tcPr>
            <w:tcW w:w="2491" w:type="dxa"/>
          </w:tcPr>
          <w:p w14:paraId="18E3159D" w14:textId="77777777" w:rsidR="003A4035" w:rsidRPr="003107A5" w:rsidRDefault="00C93330">
            <w:pPr>
              <w:spacing w:after="0" w:line="240" w:lineRule="auto"/>
              <w:jc w:val="both"/>
              <w:rPr>
                <w:rFonts w:ascii="Lato" w:hAnsi="Lato" w:cstheme="minorHAnsi"/>
                <w:b/>
              </w:rPr>
            </w:pPr>
            <w:r w:rsidRPr="003107A5">
              <w:rPr>
                <w:rFonts w:ascii="Lato" w:hAnsi="Lato" w:cstheme="minorHAnsi"/>
                <w:b/>
                <w:bCs/>
              </w:rPr>
              <w:t>PC DE BUREAU Alienware Area-51</w:t>
            </w:r>
          </w:p>
          <w:p w14:paraId="5AC0F596" w14:textId="77777777" w:rsidR="003A4035" w:rsidRPr="003107A5" w:rsidRDefault="00C93330">
            <w:pPr>
              <w:spacing w:after="0" w:line="240" w:lineRule="auto"/>
              <w:jc w:val="both"/>
              <w:rPr>
                <w:rFonts w:ascii="Lato" w:hAnsi="Lato" w:cstheme="minorHAnsi"/>
              </w:rPr>
            </w:pPr>
            <w:r w:rsidRPr="003107A5">
              <w:rPr>
                <w:rFonts w:ascii="Lato" w:hAnsi="Lato" w:cstheme="minorHAnsi"/>
              </w:rPr>
              <w:t>Processeur Intel® Core™ Ultra 7 265K (20 cœurs, 66 Mo de mémoire cache totale, de 3,3 GHz à 5,5 GHz)</w:t>
            </w:r>
          </w:p>
          <w:p w14:paraId="379A5542" w14:textId="77777777" w:rsidR="003A4035" w:rsidRPr="003107A5" w:rsidRDefault="00C93330">
            <w:pPr>
              <w:spacing w:after="0" w:line="240" w:lineRule="auto"/>
              <w:jc w:val="both"/>
              <w:rPr>
                <w:rFonts w:ascii="Lato" w:hAnsi="Lato" w:cstheme="minorHAnsi"/>
              </w:rPr>
            </w:pPr>
            <w:r w:rsidRPr="003107A5">
              <w:rPr>
                <w:rFonts w:ascii="Lato" w:hAnsi="Lato" w:cstheme="minorHAnsi"/>
              </w:rPr>
              <w:t>Carte graphique NVIDIA® GeForce RTX™ 5080</w:t>
            </w:r>
          </w:p>
          <w:p w14:paraId="36C58FAE" w14:textId="77777777" w:rsidR="003A4035" w:rsidRPr="003107A5" w:rsidRDefault="00C93330">
            <w:pPr>
              <w:spacing w:after="0" w:line="240" w:lineRule="auto"/>
              <w:jc w:val="both"/>
              <w:rPr>
                <w:rFonts w:ascii="Lato" w:hAnsi="Lato" w:cstheme="minorHAnsi"/>
              </w:rPr>
            </w:pPr>
            <w:r w:rsidRPr="003107A5">
              <w:rPr>
                <w:rFonts w:ascii="Lato" w:hAnsi="Lato" w:cstheme="minorHAnsi"/>
              </w:rPr>
              <w:t>Mémoire ram 32 Go</w:t>
            </w:r>
          </w:p>
          <w:p w14:paraId="5425E3B8" w14:textId="77777777" w:rsidR="003A4035" w:rsidRPr="003107A5" w:rsidRDefault="00C93330">
            <w:pPr>
              <w:spacing w:after="0" w:line="240" w:lineRule="auto"/>
              <w:jc w:val="both"/>
              <w:rPr>
                <w:rFonts w:ascii="Lato" w:hAnsi="Lato" w:cstheme="minorHAnsi"/>
              </w:rPr>
            </w:pPr>
            <w:r w:rsidRPr="003107A5">
              <w:rPr>
                <w:rFonts w:ascii="Lato" w:hAnsi="Lato" w:cstheme="minorHAnsi"/>
              </w:rPr>
              <w:t>Disque dur SSD 2 To</w:t>
            </w:r>
          </w:p>
          <w:p w14:paraId="4C9DFE0F" w14:textId="77777777" w:rsidR="003A4035" w:rsidRPr="003107A5" w:rsidRDefault="00C93330">
            <w:pPr>
              <w:spacing w:after="0" w:line="240" w:lineRule="auto"/>
              <w:jc w:val="both"/>
              <w:rPr>
                <w:rFonts w:ascii="Lato" w:hAnsi="Lato" w:cstheme="minorHAnsi"/>
              </w:rPr>
            </w:pPr>
            <w:r w:rsidRPr="003107A5">
              <w:rPr>
                <w:rFonts w:ascii="Lato" w:hAnsi="Lato" w:cstheme="minorHAnsi"/>
              </w:rPr>
              <w:t>Ecran incurvé QD OLED Alienware 34</w:t>
            </w:r>
          </w:p>
          <w:p w14:paraId="642854B9" w14:textId="77777777" w:rsidR="003A4035" w:rsidRPr="003107A5" w:rsidRDefault="003A4035">
            <w:pPr>
              <w:widowControl w:val="0"/>
              <w:spacing w:after="0" w:line="240" w:lineRule="auto"/>
              <w:jc w:val="both"/>
              <w:rPr>
                <w:rFonts w:ascii="Lato" w:hAnsi="Lato" w:cstheme="minorHAnsi"/>
                <w:bCs/>
                <w:sz w:val="20"/>
                <w:szCs w:val="20"/>
              </w:rPr>
            </w:pPr>
          </w:p>
        </w:tc>
        <w:tc>
          <w:tcPr>
            <w:tcW w:w="1984" w:type="dxa"/>
          </w:tcPr>
          <w:p w14:paraId="7A471DC9" w14:textId="77777777" w:rsidR="003A4035" w:rsidRPr="003107A5" w:rsidRDefault="003A4035">
            <w:pPr>
              <w:spacing w:after="0" w:line="240" w:lineRule="auto"/>
              <w:jc w:val="both"/>
              <w:rPr>
                <w:rFonts w:ascii="Lato" w:hAnsi="Lato" w:cstheme="minorHAnsi"/>
                <w:sz w:val="20"/>
                <w:szCs w:val="20"/>
              </w:rPr>
            </w:pPr>
          </w:p>
        </w:tc>
        <w:tc>
          <w:tcPr>
            <w:tcW w:w="1869" w:type="dxa"/>
          </w:tcPr>
          <w:p w14:paraId="154EAD65" w14:textId="77777777" w:rsidR="003A4035" w:rsidRPr="003107A5" w:rsidRDefault="003A4035">
            <w:pPr>
              <w:spacing w:after="0" w:line="240" w:lineRule="auto"/>
              <w:jc w:val="both"/>
              <w:rPr>
                <w:rFonts w:ascii="Lato" w:hAnsi="Lato" w:cstheme="minorHAnsi"/>
                <w:sz w:val="20"/>
                <w:szCs w:val="20"/>
              </w:rPr>
            </w:pPr>
          </w:p>
        </w:tc>
        <w:tc>
          <w:tcPr>
            <w:tcW w:w="1391" w:type="dxa"/>
          </w:tcPr>
          <w:p w14:paraId="065EBB76" w14:textId="77777777" w:rsidR="003A4035" w:rsidRPr="003107A5" w:rsidRDefault="003A4035">
            <w:pPr>
              <w:spacing w:after="0" w:line="240" w:lineRule="auto"/>
              <w:jc w:val="both"/>
              <w:rPr>
                <w:rFonts w:ascii="Lato" w:hAnsi="Lato" w:cstheme="minorHAnsi"/>
                <w:sz w:val="20"/>
                <w:szCs w:val="20"/>
              </w:rPr>
            </w:pPr>
          </w:p>
        </w:tc>
      </w:tr>
    </w:tbl>
    <w:p w14:paraId="6AAFAAB4" w14:textId="77777777" w:rsidR="003A4035" w:rsidRPr="003107A5" w:rsidRDefault="003A4035">
      <w:pPr>
        <w:spacing w:after="160" w:line="240" w:lineRule="auto"/>
        <w:jc w:val="center"/>
        <w:rPr>
          <w:rFonts w:ascii="Lato" w:eastAsia="Calibri" w:hAnsi="Lato" w:cstheme="minorHAnsi"/>
          <w:sz w:val="20"/>
          <w:szCs w:val="20"/>
        </w:rPr>
      </w:pPr>
    </w:p>
    <w:p w14:paraId="7034A0C4" w14:textId="77777777" w:rsidR="003A4035" w:rsidRPr="003107A5" w:rsidRDefault="003A4035">
      <w:pPr>
        <w:spacing w:after="160" w:line="240" w:lineRule="auto"/>
        <w:jc w:val="center"/>
        <w:rPr>
          <w:rFonts w:ascii="Lato" w:eastAsia="Calibri" w:hAnsi="Lato" w:cstheme="minorHAnsi"/>
          <w:sz w:val="20"/>
          <w:szCs w:val="20"/>
        </w:rPr>
      </w:pPr>
    </w:p>
    <w:p w14:paraId="2E087631" w14:textId="77777777" w:rsidR="003A4035" w:rsidRPr="003107A5" w:rsidRDefault="003A4035">
      <w:pPr>
        <w:spacing w:after="160" w:line="240" w:lineRule="auto"/>
        <w:jc w:val="center"/>
        <w:rPr>
          <w:rFonts w:ascii="Lato" w:eastAsia="Calibri" w:hAnsi="Lato" w:cstheme="minorHAnsi"/>
          <w:sz w:val="20"/>
          <w:szCs w:val="20"/>
        </w:rPr>
      </w:pPr>
    </w:p>
    <w:p w14:paraId="15AAFA5D" w14:textId="77777777" w:rsidR="003A4035" w:rsidRPr="003107A5" w:rsidRDefault="003A4035">
      <w:pPr>
        <w:spacing w:after="160" w:line="240" w:lineRule="auto"/>
        <w:jc w:val="center"/>
        <w:rPr>
          <w:rFonts w:ascii="Lato" w:eastAsia="Calibri" w:hAnsi="Lato" w:cstheme="minorHAnsi"/>
          <w:sz w:val="20"/>
          <w:szCs w:val="20"/>
        </w:rPr>
      </w:pPr>
    </w:p>
    <w:p w14:paraId="5B537CFA" w14:textId="77777777" w:rsidR="003A4035" w:rsidRPr="003107A5" w:rsidRDefault="003A4035">
      <w:pPr>
        <w:spacing w:after="160" w:line="240" w:lineRule="auto"/>
        <w:jc w:val="center"/>
        <w:rPr>
          <w:rFonts w:ascii="Lato" w:eastAsia="Calibri" w:hAnsi="Lato" w:cstheme="minorHAnsi"/>
          <w:sz w:val="20"/>
          <w:szCs w:val="20"/>
        </w:rPr>
      </w:pPr>
    </w:p>
    <w:p w14:paraId="2CEE6FB1" w14:textId="77777777" w:rsidR="003A4035" w:rsidRPr="003107A5" w:rsidRDefault="003A4035">
      <w:pPr>
        <w:pStyle w:val="Paragraphedeliste"/>
        <w:spacing w:after="0" w:line="240" w:lineRule="auto"/>
        <w:jc w:val="both"/>
        <w:rPr>
          <w:rFonts w:ascii="Lato" w:hAnsi="Lato" w:cstheme="minorHAnsi"/>
          <w:b/>
          <w:bCs/>
          <w:color w:val="FF0000"/>
          <w:sz w:val="20"/>
          <w:szCs w:val="20"/>
        </w:rPr>
      </w:pPr>
    </w:p>
    <w:p w14:paraId="523FB038" w14:textId="77777777" w:rsidR="003A4035" w:rsidRPr="003107A5" w:rsidRDefault="003A4035">
      <w:pPr>
        <w:pStyle w:val="Paragraphedeliste"/>
        <w:spacing w:after="0" w:line="240" w:lineRule="auto"/>
        <w:jc w:val="both"/>
        <w:rPr>
          <w:rFonts w:ascii="Lato" w:hAnsi="Lato" w:cstheme="minorHAnsi"/>
          <w:b/>
          <w:bCs/>
          <w:color w:val="FF0000"/>
          <w:sz w:val="20"/>
          <w:szCs w:val="20"/>
        </w:rPr>
      </w:pPr>
    </w:p>
    <w:p w14:paraId="705822CB" w14:textId="77777777" w:rsidR="003A4035" w:rsidRPr="003107A5" w:rsidRDefault="003A4035">
      <w:pPr>
        <w:pStyle w:val="Paragraphedeliste"/>
        <w:spacing w:line="240" w:lineRule="auto"/>
        <w:jc w:val="both"/>
        <w:rPr>
          <w:rFonts w:ascii="Lato" w:hAnsi="Lato" w:cstheme="minorHAnsi"/>
          <w:b/>
          <w:bCs/>
          <w:color w:val="FF0000"/>
          <w:sz w:val="20"/>
          <w:szCs w:val="20"/>
        </w:rPr>
      </w:pPr>
    </w:p>
    <w:p w14:paraId="003BA668"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0B6BA38C"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3B6DFB71"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0553EE25"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7FE3AC4C"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5C55DBEA"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64E28708"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616334BE"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35EB3A03" w14:textId="77777777" w:rsidR="003A4035" w:rsidRPr="003107A5" w:rsidRDefault="003A4035">
      <w:pPr>
        <w:widowControl w:val="0"/>
        <w:spacing w:before="40" w:after="80" w:line="240" w:lineRule="exact"/>
        <w:jc w:val="center"/>
        <w:rPr>
          <w:rFonts w:ascii="Lato" w:hAnsi="Lato" w:cstheme="minorHAnsi"/>
          <w:b/>
          <w:bCs/>
          <w:caps/>
          <w:sz w:val="20"/>
          <w:szCs w:val="20"/>
        </w:rPr>
      </w:pPr>
    </w:p>
    <w:p w14:paraId="1C1D4887" w14:textId="77777777" w:rsidR="003A4035" w:rsidRPr="003107A5" w:rsidRDefault="003A4035">
      <w:pPr>
        <w:widowControl w:val="0"/>
        <w:spacing w:before="40" w:after="80" w:line="240" w:lineRule="exact"/>
        <w:jc w:val="center"/>
        <w:rPr>
          <w:rFonts w:ascii="Lato" w:hAnsi="Lato" w:cstheme="minorHAnsi"/>
          <w:b/>
          <w:bCs/>
          <w:caps/>
        </w:rPr>
      </w:pPr>
    </w:p>
    <w:p w14:paraId="2A7428CE" w14:textId="77777777" w:rsidR="003A4035" w:rsidRPr="003107A5" w:rsidRDefault="00C93330">
      <w:pPr>
        <w:widowControl w:val="0"/>
        <w:spacing w:before="40" w:after="80" w:line="240" w:lineRule="exact"/>
        <w:jc w:val="center"/>
        <w:rPr>
          <w:rFonts w:ascii="Lato" w:hAnsi="Lato" w:cstheme="minorHAnsi"/>
          <w:b/>
          <w:bCs/>
          <w:caps/>
        </w:rPr>
      </w:pPr>
      <w:r w:rsidRPr="003107A5">
        <w:rPr>
          <w:rFonts w:ascii="Lato" w:hAnsi="Lato" w:cstheme="minorHAnsi"/>
          <w:b/>
          <w:bCs/>
          <w:caps/>
        </w:rPr>
        <w:t>6. Divers formulaires</w:t>
      </w:r>
    </w:p>
    <w:p w14:paraId="454E1E6F" w14:textId="77777777" w:rsidR="003A4035" w:rsidRPr="003107A5" w:rsidRDefault="00C93330">
      <w:pPr>
        <w:pStyle w:val="Paragraphedeliste"/>
        <w:widowControl w:val="0"/>
        <w:numPr>
          <w:ilvl w:val="0"/>
          <w:numId w:val="55"/>
        </w:numPr>
        <w:spacing w:before="40" w:after="80" w:line="240" w:lineRule="exact"/>
        <w:rPr>
          <w:rFonts w:ascii="Lato" w:hAnsi="Lato" w:cstheme="minorHAnsi"/>
          <w:bCs/>
          <w:caps/>
          <w:sz w:val="20"/>
        </w:rPr>
      </w:pPr>
      <w:r w:rsidRPr="003107A5">
        <w:rPr>
          <w:rFonts w:ascii="Lato" w:hAnsi="Lato" w:cstheme="minorHAnsi"/>
          <w:bCs/>
          <w:caps/>
          <w:sz w:val="20"/>
        </w:rPr>
        <w:t>Formulaires de garantie de bonne execution</w:t>
      </w:r>
    </w:p>
    <w:p w14:paraId="60F2599F" w14:textId="77777777" w:rsidR="003A4035" w:rsidRPr="003107A5" w:rsidRDefault="00C93330">
      <w:pPr>
        <w:pStyle w:val="Paragraphedeliste"/>
        <w:widowControl w:val="0"/>
        <w:numPr>
          <w:ilvl w:val="0"/>
          <w:numId w:val="55"/>
        </w:numPr>
        <w:spacing w:before="40" w:after="80" w:line="240" w:lineRule="exact"/>
        <w:rPr>
          <w:rFonts w:ascii="Lato" w:hAnsi="Lato" w:cstheme="minorHAnsi"/>
          <w:bCs/>
          <w:caps/>
          <w:sz w:val="20"/>
        </w:rPr>
      </w:pPr>
      <w:r w:rsidRPr="003107A5">
        <w:rPr>
          <w:rFonts w:ascii="Lato" w:hAnsi="Lato" w:cstheme="minorHAnsi"/>
          <w:bCs/>
          <w:caps/>
          <w:sz w:val="20"/>
        </w:rPr>
        <w:t>formulaire de garantie de demande d’AVANCE</w:t>
      </w:r>
    </w:p>
    <w:p w14:paraId="4C6505AC" w14:textId="77777777" w:rsidR="003A4035" w:rsidRPr="003107A5" w:rsidRDefault="003A4035">
      <w:pPr>
        <w:widowControl w:val="0"/>
        <w:spacing w:before="40" w:after="80" w:line="240" w:lineRule="exact"/>
        <w:jc w:val="center"/>
        <w:rPr>
          <w:rFonts w:ascii="Lato" w:hAnsi="Lato" w:cstheme="minorHAnsi"/>
          <w:bCs/>
          <w:caps/>
          <w:sz w:val="20"/>
        </w:rPr>
      </w:pPr>
    </w:p>
    <w:p w14:paraId="5A977A50" w14:textId="77777777" w:rsidR="003A4035" w:rsidRPr="003107A5" w:rsidRDefault="003A4035">
      <w:pPr>
        <w:widowControl w:val="0"/>
        <w:spacing w:before="40" w:after="80" w:line="240" w:lineRule="exact"/>
        <w:jc w:val="center"/>
        <w:rPr>
          <w:rFonts w:ascii="Lato" w:hAnsi="Lato" w:cstheme="minorHAnsi"/>
          <w:bCs/>
          <w:caps/>
          <w:sz w:val="20"/>
        </w:rPr>
      </w:pPr>
    </w:p>
    <w:p w14:paraId="003C3F4F" w14:textId="77777777" w:rsidR="003A4035" w:rsidRPr="003107A5" w:rsidRDefault="00C93330">
      <w:pPr>
        <w:rPr>
          <w:rFonts w:ascii="Lato" w:hAnsi="Lato" w:cstheme="minorHAnsi"/>
          <w:bCs/>
          <w:caps/>
          <w:sz w:val="20"/>
        </w:rPr>
      </w:pPr>
      <w:r w:rsidRPr="003107A5">
        <w:rPr>
          <w:rFonts w:ascii="Lato" w:hAnsi="Lato" w:cstheme="minorHAnsi"/>
          <w:bCs/>
          <w:caps/>
          <w:sz w:val="20"/>
        </w:rPr>
        <w:br w:type="page"/>
      </w:r>
    </w:p>
    <w:p w14:paraId="225570EC" w14:textId="77777777" w:rsidR="003A4035" w:rsidRPr="003107A5" w:rsidRDefault="00C93330">
      <w:pPr>
        <w:pStyle w:val="Titre1"/>
        <w:jc w:val="center"/>
        <w:rPr>
          <w:rFonts w:ascii="Lato" w:hAnsi="Lato" w:cstheme="minorHAnsi"/>
          <w:b/>
          <w:color w:val="auto"/>
          <w:sz w:val="20"/>
          <w:szCs w:val="20"/>
        </w:rPr>
      </w:pPr>
      <w:bookmarkStart w:id="68" w:name="_Toc41877060"/>
      <w:bookmarkStart w:id="69" w:name="_Toc41823877"/>
      <w:r w:rsidRPr="003107A5">
        <w:rPr>
          <w:rFonts w:ascii="Lato" w:hAnsi="Lato" w:cstheme="minorHAnsi"/>
          <w:b/>
          <w:color w:val="auto"/>
          <w:sz w:val="20"/>
          <w:szCs w:val="20"/>
        </w:rPr>
        <w:lastRenderedPageBreak/>
        <w:t>GARANTIE DE BONNE EXÉCUTION</w:t>
      </w:r>
      <w:bookmarkEnd w:id="68"/>
      <w:bookmarkEnd w:id="69"/>
    </w:p>
    <w:p w14:paraId="42D9E28E" w14:textId="77777777" w:rsidR="003A4035" w:rsidRPr="003107A5" w:rsidRDefault="003A4035">
      <w:pPr>
        <w:jc w:val="center"/>
        <w:rPr>
          <w:rFonts w:ascii="Lato" w:hAnsi="Lato" w:cstheme="minorHAnsi"/>
          <w:sz w:val="10"/>
          <w:szCs w:val="10"/>
          <w:highlight w:val="yellow"/>
        </w:rPr>
      </w:pPr>
    </w:p>
    <w:p w14:paraId="3BD53B20"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highlight w:val="yellow"/>
        </w:rPr>
        <w:t>(À remplir sur papier à en-tête de l'institution financière)</w:t>
      </w:r>
    </w:p>
    <w:p w14:paraId="7E4A16C9"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rPr>
        <w:t>À l'attention de</w:t>
      </w:r>
    </w:p>
    <w:p w14:paraId="7B5906E4"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highlight w:val="yellow"/>
        </w:rPr>
        <w:t>&lt;nom et adresse de la BOAD/Maître d’ouvrage&gt;</w:t>
      </w:r>
    </w:p>
    <w:p w14:paraId="216A4BFF"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rPr>
        <w:t>ci-après le «</w:t>
      </w:r>
      <w:r w:rsidRPr="003107A5">
        <w:rPr>
          <w:rFonts w:ascii="Lato" w:hAnsi="Lato" w:cstheme="minorHAnsi"/>
          <w:b/>
          <w:bCs/>
          <w:sz w:val="20"/>
          <w:szCs w:val="20"/>
        </w:rPr>
        <w:t>Maître d’ouvrage</w:t>
      </w:r>
      <w:r w:rsidRPr="003107A5">
        <w:rPr>
          <w:rFonts w:ascii="Lato" w:hAnsi="Lato" w:cstheme="minorHAnsi"/>
          <w:sz w:val="20"/>
          <w:szCs w:val="20"/>
        </w:rPr>
        <w:t>»</w:t>
      </w:r>
    </w:p>
    <w:p w14:paraId="05F23029" w14:textId="77777777" w:rsidR="003A4035" w:rsidRPr="003107A5" w:rsidRDefault="00C93330">
      <w:pPr>
        <w:spacing w:before="120" w:after="120"/>
        <w:jc w:val="both"/>
        <w:rPr>
          <w:rFonts w:ascii="Lato" w:hAnsi="Lato" w:cstheme="minorHAnsi"/>
          <w:sz w:val="20"/>
          <w:szCs w:val="20"/>
        </w:rPr>
      </w:pPr>
      <w:r w:rsidRPr="003107A5">
        <w:rPr>
          <w:rFonts w:ascii="Lato" w:hAnsi="Lato" w:cstheme="minorHAnsi"/>
          <w:sz w:val="20"/>
          <w:szCs w:val="20"/>
        </w:rPr>
        <w:t>Réf. : Garantie n° …</w:t>
      </w:r>
    </w:p>
    <w:p w14:paraId="372E430D" w14:textId="77777777" w:rsidR="003A4035" w:rsidRPr="003107A5" w:rsidRDefault="00C93330">
      <w:pPr>
        <w:spacing w:before="120" w:after="120"/>
        <w:ind w:left="709" w:hanging="709"/>
        <w:jc w:val="both"/>
        <w:rPr>
          <w:rFonts w:ascii="Lato" w:hAnsi="Lato" w:cstheme="minorHAnsi"/>
          <w:sz w:val="20"/>
          <w:szCs w:val="20"/>
        </w:rPr>
      </w:pPr>
      <w:r w:rsidRPr="003107A5">
        <w:rPr>
          <w:rFonts w:ascii="Lato" w:hAnsi="Lato" w:cstheme="minorHAnsi"/>
          <w:sz w:val="20"/>
          <w:szCs w:val="20"/>
        </w:rPr>
        <w:t>Objet : Garantie de bonne exécution pour l’exécution complète et correcte du marché &lt;</w:t>
      </w:r>
      <w:r w:rsidRPr="003107A5">
        <w:rPr>
          <w:rFonts w:ascii="Lato" w:hAnsi="Lato" w:cstheme="minorHAnsi"/>
          <w:i/>
          <w:iCs/>
          <w:sz w:val="20"/>
          <w:szCs w:val="20"/>
          <w:highlight w:val="yellow"/>
        </w:rPr>
        <w:t>numéro et intitulé du marché</w:t>
      </w:r>
      <w:r w:rsidRPr="003107A5">
        <w:rPr>
          <w:rFonts w:ascii="Lato" w:hAnsi="Lato" w:cstheme="minorHAnsi"/>
          <w:sz w:val="20"/>
          <w:szCs w:val="20"/>
        </w:rPr>
        <w:t>&gt; (</w:t>
      </w:r>
      <w:r w:rsidRPr="003107A5">
        <w:rPr>
          <w:rFonts w:ascii="Lato" w:hAnsi="Lato" w:cstheme="minorHAnsi"/>
          <w:i/>
          <w:iCs/>
          <w:sz w:val="20"/>
          <w:szCs w:val="20"/>
        </w:rPr>
        <w:t>rappelez le numéro et l'intitulé dans toute correspondance</w:t>
      </w:r>
      <w:r w:rsidRPr="003107A5">
        <w:rPr>
          <w:rFonts w:ascii="Lato" w:hAnsi="Lato" w:cstheme="minorHAnsi"/>
          <w:sz w:val="20"/>
          <w:szCs w:val="20"/>
        </w:rPr>
        <w:t>)</w:t>
      </w:r>
    </w:p>
    <w:p w14:paraId="04CF1F5F" w14:textId="77777777" w:rsidR="003A4035" w:rsidRPr="003107A5" w:rsidRDefault="003A4035">
      <w:pPr>
        <w:spacing w:before="120" w:after="120"/>
        <w:jc w:val="both"/>
        <w:rPr>
          <w:rFonts w:ascii="Lato" w:hAnsi="Lato" w:cstheme="minorHAnsi"/>
          <w:sz w:val="20"/>
          <w:szCs w:val="20"/>
        </w:rPr>
      </w:pPr>
    </w:p>
    <w:p w14:paraId="18F3243B" w14:textId="77777777" w:rsidR="003A4035" w:rsidRPr="003107A5" w:rsidRDefault="00C93330">
      <w:pPr>
        <w:spacing w:before="120" w:after="120"/>
        <w:jc w:val="both"/>
        <w:rPr>
          <w:rFonts w:ascii="Lato" w:hAnsi="Lato" w:cstheme="minorHAnsi"/>
          <w:sz w:val="20"/>
          <w:szCs w:val="20"/>
        </w:rPr>
      </w:pPr>
      <w:r w:rsidRPr="003107A5">
        <w:rPr>
          <w:rFonts w:ascii="Lato" w:hAnsi="Lato" w:cstheme="minorHAnsi"/>
          <w:sz w:val="20"/>
          <w:szCs w:val="20"/>
        </w:rPr>
        <w:t>Nous soussignés, &lt;</w:t>
      </w:r>
      <w:r w:rsidRPr="003107A5">
        <w:rPr>
          <w:rFonts w:ascii="Lato" w:hAnsi="Lato" w:cstheme="minorHAnsi"/>
          <w:i/>
          <w:iCs/>
          <w:sz w:val="20"/>
          <w:szCs w:val="20"/>
          <w:highlight w:val="yellow"/>
        </w:rPr>
        <w:t>nom et adresse de l’institution financière</w:t>
      </w:r>
      <w:r w:rsidRPr="003107A5">
        <w:rPr>
          <w:rFonts w:ascii="Lato" w:hAnsi="Lato" w:cstheme="minorHAnsi"/>
          <w:sz w:val="20"/>
          <w:szCs w:val="20"/>
        </w:rPr>
        <w:t>&gt;, déclarons sans réserve et irrévocablement, par la présente, garantir, comme débiteur principal, et non seulement comme caution, pour le compte de &lt;</w:t>
      </w:r>
      <w:r w:rsidRPr="003107A5">
        <w:rPr>
          <w:rFonts w:ascii="Lato" w:hAnsi="Lato" w:cstheme="minorHAnsi"/>
          <w:i/>
          <w:iCs/>
          <w:sz w:val="20"/>
          <w:szCs w:val="20"/>
          <w:highlight w:val="yellow"/>
        </w:rPr>
        <w:t>nom et adresse du contractant</w:t>
      </w:r>
      <w:r w:rsidRPr="003107A5">
        <w:rPr>
          <w:rFonts w:ascii="Lato" w:hAnsi="Lato" w:cstheme="minorHAnsi"/>
          <w:sz w:val="20"/>
          <w:szCs w:val="20"/>
        </w:rPr>
        <w:t>&gt;, ci-après le «</w:t>
      </w:r>
      <w:r w:rsidRPr="003107A5">
        <w:rPr>
          <w:rFonts w:ascii="Lato" w:hAnsi="Lato" w:cstheme="minorHAnsi"/>
          <w:b/>
          <w:bCs/>
          <w:sz w:val="20"/>
          <w:szCs w:val="20"/>
        </w:rPr>
        <w:t>Contractant</w:t>
      </w:r>
      <w:r w:rsidRPr="003107A5">
        <w:rPr>
          <w:rFonts w:ascii="Lato" w:hAnsi="Lato" w:cstheme="minorHAnsi"/>
          <w:sz w:val="20"/>
          <w:szCs w:val="20"/>
        </w:rPr>
        <w:t>», le paiement au profit du Maître d’ouvrage de &lt;</w:t>
      </w:r>
      <w:r w:rsidRPr="003107A5">
        <w:rPr>
          <w:rFonts w:ascii="Lato" w:hAnsi="Lato" w:cstheme="minorHAnsi"/>
          <w:i/>
          <w:iCs/>
          <w:sz w:val="20"/>
          <w:szCs w:val="20"/>
          <w:highlight w:val="yellow"/>
        </w:rPr>
        <w:t>montant de la garantie de bonne exécution</w:t>
      </w:r>
      <w:r w:rsidRPr="003107A5">
        <w:rPr>
          <w:rFonts w:ascii="Lato" w:hAnsi="Lato" w:cstheme="minorHAnsi"/>
          <w:i/>
          <w:iCs/>
          <w:sz w:val="20"/>
          <w:szCs w:val="20"/>
        </w:rPr>
        <w:t xml:space="preserve"> en lettres et en chiffres</w:t>
      </w:r>
      <w:r w:rsidRPr="003107A5">
        <w:rPr>
          <w:rFonts w:ascii="Lato" w:hAnsi="Lato" w:cstheme="minorHAnsi"/>
          <w:sz w:val="20"/>
          <w:szCs w:val="20"/>
        </w:rPr>
        <w:t>&gt;, représentant la garantie de bonne exécution mentionnée aux conditions particulières du marché &lt;</w:t>
      </w:r>
      <w:r w:rsidRPr="003107A5">
        <w:rPr>
          <w:rFonts w:ascii="Lato" w:hAnsi="Lato" w:cstheme="minorHAnsi"/>
          <w:i/>
          <w:iCs/>
          <w:sz w:val="20"/>
          <w:szCs w:val="20"/>
          <w:highlight w:val="yellow"/>
        </w:rPr>
        <w:t>numéro et intitulé du marché</w:t>
      </w:r>
      <w:r w:rsidRPr="003107A5">
        <w:rPr>
          <w:rFonts w:ascii="Lato" w:hAnsi="Lato" w:cstheme="minorHAnsi"/>
          <w:sz w:val="20"/>
          <w:szCs w:val="20"/>
        </w:rPr>
        <w:t>&gt; conclu entre le Contractant et le Maître d’ouvrage, ci-après le «</w:t>
      </w:r>
      <w:r w:rsidRPr="003107A5">
        <w:rPr>
          <w:rFonts w:ascii="Lato" w:hAnsi="Lato" w:cstheme="minorHAnsi"/>
          <w:b/>
          <w:bCs/>
          <w:sz w:val="20"/>
          <w:szCs w:val="20"/>
        </w:rPr>
        <w:t>Marché</w:t>
      </w:r>
      <w:r w:rsidRPr="003107A5">
        <w:rPr>
          <w:rFonts w:ascii="Lato" w:hAnsi="Lato" w:cstheme="minorHAnsi"/>
          <w:sz w:val="20"/>
          <w:szCs w:val="20"/>
        </w:rPr>
        <w:t>».</w:t>
      </w:r>
    </w:p>
    <w:p w14:paraId="42C19F0F" w14:textId="77777777" w:rsidR="003A4035" w:rsidRPr="003107A5" w:rsidRDefault="00C93330">
      <w:pPr>
        <w:spacing w:before="120" w:after="120"/>
        <w:jc w:val="both"/>
        <w:rPr>
          <w:rFonts w:ascii="Lato" w:hAnsi="Lato" w:cstheme="minorHAnsi"/>
          <w:sz w:val="20"/>
          <w:szCs w:val="20"/>
        </w:rPr>
      </w:pPr>
      <w:r w:rsidRPr="003107A5">
        <w:rPr>
          <w:rFonts w:ascii="Lato" w:hAnsi="Lato" w:cstheme="minorHAnsi"/>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du montant garanti et ne nous y opposerons pour aucune raison. Nous ne pourrons en aucun cas bénéficier des exceptions de la caution et vous informerons par écrit dès que le paiement aura été effectué.</w:t>
      </w:r>
    </w:p>
    <w:p w14:paraId="18FFE20F" w14:textId="77777777" w:rsidR="003A4035" w:rsidRPr="003107A5" w:rsidRDefault="00C93330">
      <w:pPr>
        <w:spacing w:before="120" w:after="120"/>
        <w:jc w:val="both"/>
        <w:rPr>
          <w:rFonts w:ascii="Lato" w:hAnsi="Lato" w:cstheme="minorHAnsi"/>
          <w:sz w:val="20"/>
          <w:szCs w:val="20"/>
        </w:rPr>
      </w:pPr>
      <w:r w:rsidRPr="003107A5">
        <w:rPr>
          <w:rFonts w:ascii="Lato" w:hAnsi="Lato" w:cstheme="minorHAnsi"/>
          <w:sz w:val="20"/>
          <w:szCs w:val="20"/>
        </w:rPr>
        <w:t>Nous convenons de ce qu’aucune modification des conditions du Marché ne peut nous libérer de notre responsabilité au titre de la présente garantie et renonçons, de ce fait, au droit d'être informé des changements, ajouts ou modifications apportés au Marché.</w:t>
      </w:r>
    </w:p>
    <w:p w14:paraId="2B902A99" w14:textId="77777777" w:rsidR="003A4035" w:rsidRPr="003107A5" w:rsidRDefault="00C93330">
      <w:pPr>
        <w:spacing w:before="120" w:after="120"/>
        <w:jc w:val="both"/>
        <w:rPr>
          <w:rFonts w:ascii="Lato" w:hAnsi="Lato" w:cstheme="minorHAnsi"/>
          <w:sz w:val="20"/>
          <w:szCs w:val="20"/>
        </w:rPr>
      </w:pPr>
      <w:r w:rsidRPr="003107A5">
        <w:rPr>
          <w:rFonts w:ascii="Lato" w:hAnsi="Lato" w:cstheme="minorHAnsi"/>
          <w:sz w:val="20"/>
          <w:szCs w:val="20"/>
        </w:rPr>
        <w:t>Nous notons que la libération de la garantie s'effectuera conformément aux conditions générales du Marché, en tout état de cause au plus tard après la réception provisoire.</w:t>
      </w:r>
    </w:p>
    <w:p w14:paraId="54BEFE8E" w14:textId="77777777" w:rsidR="003A4035" w:rsidRPr="003107A5" w:rsidRDefault="00C93330">
      <w:pPr>
        <w:jc w:val="both"/>
        <w:rPr>
          <w:rFonts w:ascii="Lato" w:hAnsi="Lato" w:cstheme="minorHAnsi"/>
          <w:sz w:val="20"/>
          <w:szCs w:val="20"/>
        </w:rPr>
      </w:pPr>
      <w:r w:rsidRPr="003107A5">
        <w:rPr>
          <w:rFonts w:ascii="Lato" w:hAnsi="Lato" w:cstheme="minorHAnsi"/>
          <w:sz w:val="20"/>
          <w:szCs w:val="20"/>
        </w:rPr>
        <w:t>Nous nous interdisons de céder ou de transférer nos droits et obligations au titre de la présente garantie sans I ‘accord écrit préalable du Maître d’ouvrage.</w:t>
      </w:r>
    </w:p>
    <w:p w14:paraId="3E3878A9"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1779B487" w14:textId="77777777" w:rsidR="003A4035" w:rsidRPr="003107A5" w:rsidRDefault="00C93330">
      <w:pPr>
        <w:widowControl w:val="0"/>
        <w:spacing w:after="100"/>
        <w:jc w:val="both"/>
        <w:rPr>
          <w:rFonts w:ascii="Lato" w:hAnsi="Lato" w:cstheme="minorHAnsi"/>
          <w:sz w:val="20"/>
          <w:szCs w:val="20"/>
        </w:rPr>
      </w:pPr>
      <w:r w:rsidRPr="003107A5">
        <w:rPr>
          <w:rFonts w:ascii="Lato" w:hAnsi="Lato" w:cstheme="minorHAnsi"/>
          <w:sz w:val="20"/>
          <w:szCs w:val="20"/>
        </w:rPr>
        <w:t>La présente garantie est régie par le droit togolais. Tout litige découlant de la garantie ou y relatif sera porté devant les tribunaux du Togo.</w:t>
      </w:r>
    </w:p>
    <w:p w14:paraId="330F5D4F" w14:textId="77777777" w:rsidR="003A4035" w:rsidRPr="003107A5" w:rsidRDefault="00C93330">
      <w:pPr>
        <w:widowControl w:val="0"/>
        <w:spacing w:after="100"/>
        <w:jc w:val="both"/>
        <w:rPr>
          <w:rFonts w:ascii="Lato" w:hAnsi="Lato" w:cstheme="minorHAnsi"/>
          <w:sz w:val="20"/>
          <w:szCs w:val="20"/>
        </w:rPr>
      </w:pPr>
      <w:r w:rsidRPr="003107A5">
        <w:rPr>
          <w:rFonts w:ascii="Lato" w:hAnsi="Lato" w:cstheme="minorHAnsi"/>
          <w:sz w:val="20"/>
          <w:szCs w:val="20"/>
        </w:rPr>
        <w:t>La présente garantie entre en vigueur à la date de sa signature.</w:t>
      </w:r>
    </w:p>
    <w:p w14:paraId="6F7B775D" w14:textId="77777777" w:rsidR="003A4035" w:rsidRPr="003107A5" w:rsidRDefault="00C93330">
      <w:pPr>
        <w:widowControl w:val="0"/>
        <w:spacing w:after="100"/>
        <w:rPr>
          <w:rFonts w:ascii="Lato" w:hAnsi="Lato" w:cstheme="minorHAnsi"/>
          <w:sz w:val="20"/>
          <w:szCs w:val="20"/>
        </w:rPr>
      </w:pPr>
      <w:r w:rsidRPr="003107A5">
        <w:rPr>
          <w:rFonts w:ascii="Lato" w:hAnsi="Lato" w:cstheme="minorHAnsi"/>
          <w:sz w:val="20"/>
          <w:szCs w:val="20"/>
        </w:rPr>
        <w:t>Fait à [</w:t>
      </w:r>
      <w:r w:rsidRPr="003107A5">
        <w:rPr>
          <w:rFonts w:ascii="Lato" w:hAnsi="Lato" w:cstheme="minorHAnsi"/>
          <w:i/>
          <w:sz w:val="20"/>
          <w:szCs w:val="20"/>
        </w:rPr>
        <w:t>insérez le lieu</w:t>
      </w:r>
      <w:r w:rsidRPr="003107A5">
        <w:rPr>
          <w:rFonts w:ascii="Lato" w:hAnsi="Lato" w:cstheme="minorHAnsi"/>
          <w:sz w:val="20"/>
          <w:szCs w:val="20"/>
        </w:rPr>
        <w:t>], le [</w:t>
      </w:r>
      <w:r w:rsidRPr="003107A5">
        <w:rPr>
          <w:rFonts w:ascii="Lato" w:hAnsi="Lato" w:cstheme="minorHAnsi"/>
          <w:i/>
          <w:sz w:val="20"/>
          <w:szCs w:val="20"/>
        </w:rPr>
        <w:t>insérez la date</w:t>
      </w:r>
      <w:r w:rsidRPr="003107A5">
        <w:rPr>
          <w:rFonts w:ascii="Lato" w:hAnsi="Lato" w:cstheme="minorHAnsi"/>
          <w:sz w:val="20"/>
          <w:szCs w:val="20"/>
        </w:rPr>
        <w:t>]</w:t>
      </w:r>
    </w:p>
    <w:tbl>
      <w:tblPr>
        <w:tblW w:w="0" w:type="auto"/>
        <w:tblLook w:val="04A0" w:firstRow="1" w:lastRow="0" w:firstColumn="1" w:lastColumn="0" w:noHBand="0" w:noVBand="1"/>
      </w:tblPr>
      <w:tblGrid>
        <w:gridCol w:w="4537"/>
        <w:gridCol w:w="4536"/>
      </w:tblGrid>
      <w:tr w:rsidR="003A4035" w:rsidRPr="003107A5" w14:paraId="23B5F792" w14:textId="77777777">
        <w:tc>
          <w:tcPr>
            <w:tcW w:w="4714" w:type="dxa"/>
            <w:shd w:val="clear" w:color="auto" w:fill="auto"/>
          </w:tcPr>
          <w:p w14:paraId="6E9F188D" w14:textId="77777777" w:rsidR="003A4035" w:rsidRPr="003107A5" w:rsidRDefault="00C93330">
            <w:pPr>
              <w:spacing w:before="100" w:beforeAutospacing="1" w:after="100" w:afterAutospacing="1"/>
              <w:rPr>
                <w:rFonts w:ascii="Lato" w:hAnsi="Lato" w:cstheme="minorHAnsi"/>
                <w:sz w:val="20"/>
              </w:rPr>
            </w:pPr>
            <w:r w:rsidRPr="003107A5">
              <w:rPr>
                <w:rFonts w:ascii="Lato" w:hAnsi="Lato" w:cstheme="minorHAnsi"/>
                <w:sz w:val="20"/>
              </w:rPr>
              <w:t>[</w:t>
            </w:r>
            <w:r w:rsidRPr="003107A5">
              <w:rPr>
                <w:rFonts w:ascii="Lato" w:hAnsi="Lato" w:cstheme="minorHAnsi"/>
                <w:i/>
                <w:sz w:val="20"/>
              </w:rPr>
              <w:t>Signature</w:t>
            </w:r>
            <w:r w:rsidRPr="003107A5">
              <w:rPr>
                <w:rFonts w:ascii="Lato" w:hAnsi="Lato" w:cstheme="minorHAnsi"/>
                <w:sz w:val="20"/>
              </w:rPr>
              <w:t>]</w:t>
            </w:r>
          </w:p>
          <w:p w14:paraId="687DDD78" w14:textId="77777777" w:rsidR="003A4035" w:rsidRPr="003107A5" w:rsidRDefault="00C93330">
            <w:pPr>
              <w:spacing w:before="100" w:beforeAutospacing="1" w:after="100" w:afterAutospacing="1"/>
              <w:rPr>
                <w:rFonts w:ascii="Lato" w:hAnsi="Lato" w:cstheme="minorHAnsi"/>
                <w:sz w:val="20"/>
              </w:rPr>
            </w:pPr>
            <w:r w:rsidRPr="003107A5">
              <w:rPr>
                <w:rFonts w:ascii="Lato" w:hAnsi="Lato" w:cstheme="minorHAnsi"/>
                <w:sz w:val="20"/>
              </w:rPr>
              <w:t>[</w:t>
            </w:r>
            <w:r w:rsidRPr="003107A5">
              <w:rPr>
                <w:rFonts w:ascii="Lato" w:hAnsi="Lato" w:cstheme="minorHAnsi"/>
                <w:i/>
                <w:sz w:val="20"/>
              </w:rPr>
              <w:t>Fonction dans l'institution financière/la banque</w:t>
            </w:r>
            <w:r w:rsidRPr="003107A5">
              <w:rPr>
                <w:rFonts w:ascii="Lato" w:hAnsi="Lato" w:cstheme="minorHAnsi"/>
                <w:sz w:val="20"/>
              </w:rPr>
              <w:t>]</w:t>
            </w:r>
          </w:p>
        </w:tc>
        <w:tc>
          <w:tcPr>
            <w:tcW w:w="4714" w:type="dxa"/>
            <w:shd w:val="clear" w:color="auto" w:fill="auto"/>
          </w:tcPr>
          <w:p w14:paraId="3FA6355C" w14:textId="77777777" w:rsidR="003A4035" w:rsidRPr="003107A5" w:rsidRDefault="00C93330">
            <w:pPr>
              <w:spacing w:before="100" w:beforeAutospacing="1" w:after="100" w:afterAutospacing="1"/>
              <w:rPr>
                <w:rFonts w:ascii="Lato" w:hAnsi="Lato" w:cstheme="minorHAnsi"/>
                <w:sz w:val="20"/>
                <w:u w:val="single"/>
              </w:rPr>
            </w:pPr>
            <w:r w:rsidRPr="003107A5">
              <w:rPr>
                <w:rFonts w:ascii="Lato" w:hAnsi="Lato" w:cstheme="minorHAnsi"/>
                <w:sz w:val="20"/>
              </w:rPr>
              <w:t>[</w:t>
            </w:r>
            <w:r w:rsidRPr="003107A5">
              <w:rPr>
                <w:rFonts w:ascii="Lato" w:hAnsi="Lato" w:cstheme="minorHAnsi"/>
                <w:i/>
                <w:sz w:val="20"/>
              </w:rPr>
              <w:t>Signature</w:t>
            </w:r>
            <w:r w:rsidRPr="003107A5">
              <w:rPr>
                <w:rFonts w:ascii="Lato" w:hAnsi="Lato" w:cstheme="minorHAnsi"/>
                <w:sz w:val="20"/>
                <w:u w:val="single"/>
              </w:rPr>
              <w:t>]</w:t>
            </w:r>
          </w:p>
          <w:p w14:paraId="6659F26C" w14:textId="77777777" w:rsidR="003A4035" w:rsidRPr="003107A5" w:rsidRDefault="00C93330">
            <w:pPr>
              <w:spacing w:before="100" w:beforeAutospacing="1" w:after="100" w:afterAutospacing="1"/>
              <w:rPr>
                <w:rFonts w:ascii="Lato" w:hAnsi="Lato" w:cstheme="minorHAnsi"/>
                <w:sz w:val="20"/>
              </w:rPr>
            </w:pPr>
            <w:r w:rsidRPr="003107A5">
              <w:rPr>
                <w:rFonts w:ascii="Lato" w:hAnsi="Lato" w:cstheme="minorHAnsi"/>
                <w:sz w:val="20"/>
              </w:rPr>
              <w:t>[</w:t>
            </w:r>
            <w:r w:rsidRPr="003107A5">
              <w:rPr>
                <w:rFonts w:ascii="Lato" w:hAnsi="Lato" w:cstheme="minorHAnsi"/>
                <w:i/>
                <w:sz w:val="20"/>
              </w:rPr>
              <w:t>Fonction dans l'institution financière/la banque</w:t>
            </w:r>
            <w:r w:rsidRPr="003107A5">
              <w:rPr>
                <w:rFonts w:ascii="Lato" w:hAnsi="Lato" w:cstheme="minorHAnsi"/>
                <w:sz w:val="20"/>
              </w:rPr>
              <w:t>]</w:t>
            </w:r>
          </w:p>
        </w:tc>
      </w:tr>
    </w:tbl>
    <w:p w14:paraId="16E769D1" w14:textId="77777777" w:rsidR="003A4035" w:rsidRPr="003107A5" w:rsidRDefault="003A4035">
      <w:pPr>
        <w:tabs>
          <w:tab w:val="left" w:pos="1134"/>
          <w:tab w:val="left" w:pos="5387"/>
        </w:tabs>
        <w:jc w:val="both"/>
        <w:rPr>
          <w:rFonts w:ascii="Lato" w:hAnsi="Lato" w:cstheme="minorHAnsi"/>
          <w:sz w:val="20"/>
        </w:rPr>
      </w:pPr>
    </w:p>
    <w:p w14:paraId="46D33F3B" w14:textId="77777777" w:rsidR="003A4035" w:rsidRPr="003107A5" w:rsidRDefault="00C93330">
      <w:pPr>
        <w:jc w:val="both"/>
        <w:rPr>
          <w:rFonts w:ascii="Lato" w:hAnsi="Lato" w:cstheme="minorHAnsi"/>
          <w:i/>
          <w:sz w:val="20"/>
        </w:rPr>
      </w:pPr>
      <w:r w:rsidRPr="003107A5">
        <w:rPr>
          <w:rFonts w:ascii="Lato" w:hAnsi="Lato" w:cstheme="minorHAnsi"/>
          <w:i/>
          <w:sz w:val="20"/>
        </w:rPr>
        <w:t>Cachet de l'organisme garant</w:t>
      </w:r>
    </w:p>
    <w:p w14:paraId="312D9F23" w14:textId="77777777" w:rsidR="003A4035" w:rsidRPr="003107A5" w:rsidRDefault="00C93330">
      <w:pPr>
        <w:jc w:val="center"/>
        <w:rPr>
          <w:rFonts w:ascii="Lato" w:hAnsi="Lato" w:cstheme="minorHAnsi"/>
          <w:sz w:val="20"/>
          <w:szCs w:val="20"/>
        </w:rPr>
      </w:pPr>
      <w:r w:rsidRPr="003107A5">
        <w:rPr>
          <w:rFonts w:ascii="Lato" w:hAnsi="Lato" w:cstheme="minorHAnsi"/>
        </w:rPr>
        <w:br w:type="page"/>
      </w:r>
      <w:r w:rsidRPr="003107A5">
        <w:rPr>
          <w:rFonts w:ascii="Lato" w:hAnsi="Lato" w:cstheme="minorHAnsi"/>
          <w:sz w:val="20"/>
          <w:szCs w:val="20"/>
        </w:rPr>
        <w:lastRenderedPageBreak/>
        <w:t>MODELE DE GARANTIE DE DEMANDE D’AVANCE A PREMIERE DEMANDE</w:t>
      </w:r>
    </w:p>
    <w:p w14:paraId="3E3EE05A" w14:textId="77777777" w:rsidR="003A4035" w:rsidRPr="003107A5" w:rsidRDefault="003A4035">
      <w:pPr>
        <w:jc w:val="center"/>
        <w:rPr>
          <w:rFonts w:ascii="Lato" w:hAnsi="Lato" w:cstheme="minorHAnsi"/>
          <w:sz w:val="20"/>
          <w:szCs w:val="20"/>
        </w:rPr>
      </w:pPr>
    </w:p>
    <w:p w14:paraId="0D319FFC" w14:textId="77777777" w:rsidR="003A4035" w:rsidRPr="003107A5" w:rsidRDefault="00C93330">
      <w:pPr>
        <w:jc w:val="center"/>
        <w:rPr>
          <w:rFonts w:ascii="Lato" w:hAnsi="Lato" w:cstheme="minorHAnsi"/>
          <w:sz w:val="20"/>
          <w:szCs w:val="20"/>
        </w:rPr>
      </w:pPr>
      <w:r w:rsidRPr="003107A5">
        <w:rPr>
          <w:rFonts w:ascii="Lato" w:hAnsi="Lato" w:cstheme="minorHAnsi"/>
          <w:sz w:val="20"/>
          <w:szCs w:val="20"/>
        </w:rPr>
        <w:t>[A remplir sur le papier à en-tête de l’institution financière]</w:t>
      </w:r>
    </w:p>
    <w:p w14:paraId="43D33E5E" w14:textId="77777777" w:rsidR="003A4035" w:rsidRPr="003107A5" w:rsidRDefault="00C93330">
      <w:pPr>
        <w:jc w:val="right"/>
        <w:rPr>
          <w:rFonts w:ascii="Lato" w:hAnsi="Lato" w:cstheme="minorHAnsi"/>
          <w:sz w:val="20"/>
          <w:szCs w:val="20"/>
        </w:rPr>
      </w:pPr>
      <w:r w:rsidRPr="003107A5">
        <w:rPr>
          <w:rFonts w:ascii="Lato" w:hAnsi="Lato" w:cstheme="minorHAnsi"/>
          <w:sz w:val="20"/>
          <w:szCs w:val="20"/>
        </w:rPr>
        <w:t>A l'attention de la BOAD,</w:t>
      </w:r>
      <w:r w:rsidRPr="003107A5">
        <w:rPr>
          <w:rFonts w:ascii="Lato" w:hAnsi="Lato" w:cstheme="minorHAnsi"/>
          <w:sz w:val="20"/>
          <w:szCs w:val="20"/>
        </w:rPr>
        <w:tab/>
      </w:r>
      <w:r w:rsidRPr="003107A5">
        <w:rPr>
          <w:rFonts w:ascii="Lato" w:hAnsi="Lato" w:cstheme="minorHAnsi"/>
          <w:sz w:val="20"/>
          <w:szCs w:val="20"/>
        </w:rPr>
        <w:tab/>
      </w:r>
      <w:r w:rsidRPr="003107A5">
        <w:rPr>
          <w:rFonts w:ascii="Lato" w:hAnsi="Lato" w:cstheme="minorHAnsi"/>
          <w:sz w:val="20"/>
          <w:szCs w:val="20"/>
        </w:rPr>
        <w:tab/>
      </w:r>
    </w:p>
    <w:p w14:paraId="1A0C825A" w14:textId="77777777" w:rsidR="003A4035" w:rsidRPr="003107A5" w:rsidRDefault="00C93330">
      <w:pPr>
        <w:ind w:left="851" w:hanging="851"/>
        <w:jc w:val="both"/>
        <w:rPr>
          <w:rFonts w:ascii="Lato" w:hAnsi="Lato" w:cstheme="minorHAnsi"/>
          <w:b/>
          <w:sz w:val="20"/>
          <w:szCs w:val="20"/>
        </w:rPr>
      </w:pPr>
      <w:r w:rsidRPr="003107A5">
        <w:rPr>
          <w:rFonts w:ascii="Lato" w:hAnsi="Lato" w:cstheme="minorHAnsi"/>
          <w:b/>
          <w:sz w:val="20"/>
          <w:szCs w:val="20"/>
          <w:u w:val="single"/>
        </w:rPr>
        <w:t>Objet :</w:t>
      </w:r>
      <w:r w:rsidRPr="003107A5">
        <w:rPr>
          <w:rFonts w:ascii="Lato" w:hAnsi="Lato" w:cstheme="minorHAnsi"/>
          <w:sz w:val="20"/>
          <w:szCs w:val="20"/>
        </w:rPr>
        <w:t xml:space="preserve">  </w:t>
      </w:r>
      <w:r w:rsidRPr="003107A5">
        <w:rPr>
          <w:rFonts w:ascii="Lato" w:hAnsi="Lato" w:cstheme="minorHAnsi"/>
          <w:b/>
          <w:sz w:val="20"/>
          <w:szCs w:val="20"/>
        </w:rPr>
        <w:t>Garantie n°…</w:t>
      </w:r>
      <w:r w:rsidRPr="003107A5">
        <w:rPr>
          <w:rFonts w:ascii="Lato" w:hAnsi="Lato" w:cstheme="minorHAnsi"/>
          <w:b/>
          <w:sz w:val="20"/>
          <w:szCs w:val="20"/>
        </w:rPr>
        <w:tab/>
      </w:r>
    </w:p>
    <w:p w14:paraId="6CF1873E"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Nous, soussignés </w:t>
      </w:r>
      <w:r w:rsidRPr="003107A5">
        <w:rPr>
          <w:rFonts w:ascii="Lato" w:hAnsi="Lato" w:cstheme="minorHAnsi"/>
          <w:b/>
          <w:sz w:val="20"/>
          <w:szCs w:val="20"/>
        </w:rPr>
        <w:t>…………………</w:t>
      </w:r>
      <w:r w:rsidRPr="003107A5">
        <w:rPr>
          <w:rFonts w:ascii="Lato" w:hAnsi="Lato" w:cstheme="minorHAnsi"/>
          <w:sz w:val="20"/>
          <w:szCs w:val="20"/>
        </w:rPr>
        <w:t xml:space="preserve">, </w:t>
      </w:r>
      <w:r w:rsidRPr="003107A5">
        <w:rPr>
          <w:rFonts w:ascii="Lato" w:eastAsia="Calibri" w:hAnsi="Lato" w:cstheme="minorHAnsi"/>
          <w:sz w:val="20"/>
          <w:szCs w:val="20"/>
        </w:rPr>
        <w:t>Société Anonyme avec Conseil d'Administration au capital de ………………………….) de francs CFA, dont le siège social est à ………, Immeuble ………, immatriculée au Registre de Commerce et du Crédit Mobilier de …………… sous le Numéro ………., représentée par ……….., M</w:t>
      </w:r>
      <w:r w:rsidRPr="003107A5">
        <w:rPr>
          <w:rFonts w:ascii="Lato" w:eastAsia="Calibri" w:hAnsi="Lato" w:cstheme="minorHAnsi"/>
          <w:b/>
          <w:sz w:val="20"/>
          <w:szCs w:val="20"/>
        </w:rPr>
        <w:t>……..</w:t>
      </w:r>
      <w:r w:rsidRPr="003107A5">
        <w:rPr>
          <w:rFonts w:ascii="Lato" w:eastAsia="Calibri" w:hAnsi="Lato" w:cstheme="minorHAnsi"/>
          <w:sz w:val="20"/>
          <w:szCs w:val="20"/>
        </w:rPr>
        <w:t>,</w:t>
      </w:r>
      <w:r w:rsidRPr="003107A5">
        <w:rPr>
          <w:rFonts w:ascii="Lato" w:hAnsi="Lato" w:cstheme="minorHAnsi"/>
          <w:sz w:val="20"/>
          <w:szCs w:val="20"/>
        </w:rPr>
        <w:t xml:space="preserve"> dument autorisé à signer et à prendre le présent engagement en son nom, par délibération de son Conseil d’Administration en date du ……….. dont un extrait est annexé aux présentes ; ci-après indifféremment dénommée « </w:t>
      </w:r>
      <w:r w:rsidRPr="003107A5">
        <w:rPr>
          <w:rFonts w:ascii="Lato" w:hAnsi="Lato" w:cstheme="minorHAnsi"/>
          <w:b/>
          <w:sz w:val="20"/>
          <w:szCs w:val="20"/>
        </w:rPr>
        <w:t>………..</w:t>
      </w:r>
      <w:r w:rsidRPr="003107A5">
        <w:rPr>
          <w:rFonts w:ascii="Lato" w:hAnsi="Lato" w:cstheme="minorHAnsi"/>
          <w:sz w:val="20"/>
          <w:szCs w:val="20"/>
        </w:rPr>
        <w:t>» ou le “</w:t>
      </w:r>
      <w:r w:rsidRPr="003107A5">
        <w:rPr>
          <w:rFonts w:ascii="Lato" w:hAnsi="Lato" w:cstheme="minorHAnsi"/>
          <w:b/>
          <w:sz w:val="20"/>
          <w:szCs w:val="20"/>
        </w:rPr>
        <w:t>Garant</w:t>
      </w:r>
      <w:r w:rsidRPr="003107A5">
        <w:rPr>
          <w:rFonts w:ascii="Lato" w:hAnsi="Lato" w:cstheme="minorHAnsi"/>
          <w:sz w:val="20"/>
          <w:szCs w:val="20"/>
        </w:rPr>
        <w:t>”,</w:t>
      </w:r>
    </w:p>
    <w:p w14:paraId="08DE397B" w14:textId="77777777" w:rsidR="003A4035" w:rsidRPr="003107A5" w:rsidRDefault="003A4035">
      <w:pPr>
        <w:widowControl w:val="0"/>
        <w:spacing w:line="240" w:lineRule="auto"/>
        <w:contextualSpacing/>
        <w:jc w:val="both"/>
        <w:rPr>
          <w:rFonts w:ascii="Lato" w:hAnsi="Lato" w:cstheme="minorHAnsi"/>
          <w:sz w:val="20"/>
          <w:szCs w:val="20"/>
        </w:rPr>
      </w:pPr>
    </w:p>
    <w:p w14:paraId="504FE326" w14:textId="77777777" w:rsidR="003A4035" w:rsidRPr="003107A5" w:rsidRDefault="00C93330">
      <w:pPr>
        <w:widowControl w:val="0"/>
        <w:spacing w:line="240" w:lineRule="auto"/>
        <w:contextualSpacing/>
        <w:jc w:val="both"/>
        <w:rPr>
          <w:rFonts w:ascii="Lato" w:hAnsi="Lato" w:cstheme="minorHAnsi"/>
          <w:sz w:val="20"/>
          <w:szCs w:val="20"/>
          <w:lang w:val="fr-CA"/>
        </w:rPr>
      </w:pPr>
      <w:r w:rsidRPr="003107A5">
        <w:rPr>
          <w:rFonts w:ascii="Lato" w:hAnsi="Lato" w:cstheme="minorHAnsi"/>
          <w:sz w:val="20"/>
          <w:szCs w:val="20"/>
        </w:rPr>
        <w:t>A</w:t>
      </w:r>
      <w:r w:rsidRPr="003107A5">
        <w:rPr>
          <w:rFonts w:ascii="Lato" w:hAnsi="Lato" w:cstheme="minorHAnsi"/>
          <w:sz w:val="20"/>
          <w:szCs w:val="20"/>
          <w:lang w:val="fr-CA"/>
        </w:rPr>
        <w:t xml:space="preserve">vons été informés que ____________________ dont le siège social est à ………, Immeuble ………, </w:t>
      </w:r>
      <w:r w:rsidRPr="003107A5">
        <w:rPr>
          <w:rFonts w:ascii="Lato" w:eastAsia="Calibri" w:hAnsi="Lato" w:cstheme="minorHAnsi"/>
          <w:sz w:val="20"/>
          <w:szCs w:val="20"/>
        </w:rPr>
        <w:t xml:space="preserve">immatriculée au Registre de Commerce et du Crédit Mobilier de …………… sous le Numéro ………., </w:t>
      </w:r>
      <w:r w:rsidRPr="003107A5">
        <w:rPr>
          <w:rFonts w:ascii="Lato" w:hAnsi="Lato" w:cstheme="minorHAnsi"/>
          <w:sz w:val="20"/>
          <w:szCs w:val="20"/>
          <w:lang w:val="fr-CA"/>
        </w:rPr>
        <w:t>(ci-après dénommé le « </w:t>
      </w:r>
      <w:r w:rsidRPr="003107A5">
        <w:rPr>
          <w:rFonts w:ascii="Lato" w:hAnsi="Lato" w:cstheme="minorHAnsi"/>
          <w:b/>
          <w:sz w:val="20"/>
          <w:szCs w:val="20"/>
          <w:lang w:val="fr-CA"/>
        </w:rPr>
        <w:t>Donneur d’ordre</w:t>
      </w:r>
      <w:r w:rsidRPr="003107A5">
        <w:rPr>
          <w:rFonts w:ascii="Lato" w:hAnsi="Lato" w:cstheme="minorHAnsi"/>
          <w:sz w:val="20"/>
          <w:szCs w:val="20"/>
          <w:lang w:val="fr-CA"/>
        </w:rPr>
        <w:t xml:space="preserve"> ») a conclu un marché/contrat ci-après le « Marché/Contrat » avec la Banque Ouest Africaine de Développement, ci-après dénommée </w:t>
      </w:r>
      <w:r w:rsidRPr="003107A5">
        <w:rPr>
          <w:rFonts w:ascii="Lato" w:hAnsi="Lato" w:cstheme="minorHAnsi"/>
          <w:sz w:val="20"/>
          <w:szCs w:val="20"/>
        </w:rPr>
        <w:t>le «</w:t>
      </w:r>
      <w:r w:rsidRPr="003107A5">
        <w:rPr>
          <w:rFonts w:ascii="Lato" w:hAnsi="Lato" w:cstheme="minorHAnsi"/>
          <w:b/>
          <w:sz w:val="20"/>
          <w:szCs w:val="20"/>
        </w:rPr>
        <w:t>Bénéficiaire</w:t>
      </w:r>
      <w:r w:rsidRPr="003107A5">
        <w:rPr>
          <w:rFonts w:ascii="Lato" w:hAnsi="Lato" w:cstheme="minorHAnsi"/>
          <w:sz w:val="20"/>
          <w:szCs w:val="20"/>
        </w:rPr>
        <w:t>» relatif à ……………</w:t>
      </w:r>
      <w:r w:rsidRPr="003107A5">
        <w:rPr>
          <w:rFonts w:ascii="Lato" w:hAnsi="Lato" w:cstheme="minorHAnsi"/>
          <w:sz w:val="20"/>
          <w:szCs w:val="20"/>
          <w:lang w:val="fr-CA"/>
        </w:rPr>
        <w:t>).</w:t>
      </w:r>
    </w:p>
    <w:p w14:paraId="23C9FCE0" w14:textId="77777777" w:rsidR="003A4035" w:rsidRPr="003107A5" w:rsidRDefault="003A4035">
      <w:pPr>
        <w:widowControl w:val="0"/>
        <w:spacing w:line="240" w:lineRule="auto"/>
        <w:contextualSpacing/>
        <w:jc w:val="both"/>
        <w:rPr>
          <w:rFonts w:ascii="Lato" w:hAnsi="Lato" w:cstheme="minorHAnsi"/>
          <w:sz w:val="20"/>
          <w:szCs w:val="20"/>
          <w:lang w:val="fr-CA"/>
        </w:rPr>
      </w:pPr>
    </w:p>
    <w:p w14:paraId="16F6EF93"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De plus, nous comprenons qu'en vertu des conditions du Contrat/Marché, une avance d'un montant de ………… (….) francs CFA représentant …… pourcent (…) % du montant total est versée au Donneur d'ordre en guise d’avance de démarrage. </w:t>
      </w:r>
    </w:p>
    <w:p w14:paraId="1A5197D9" w14:textId="77777777" w:rsidR="003A4035" w:rsidRPr="003107A5" w:rsidRDefault="003A4035">
      <w:pPr>
        <w:widowControl w:val="0"/>
        <w:spacing w:line="240" w:lineRule="auto"/>
        <w:contextualSpacing/>
        <w:jc w:val="both"/>
        <w:rPr>
          <w:rFonts w:ascii="Lato" w:hAnsi="Lato" w:cstheme="minorHAnsi"/>
          <w:sz w:val="20"/>
          <w:szCs w:val="20"/>
        </w:rPr>
      </w:pPr>
    </w:p>
    <w:p w14:paraId="473B1136"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A la demande du Donneur d'ordre, nous ……………., en qualité de Garant, garantissons dans les termes de l’Acte Uniforme de l’OHADA portant organisation des Sûretés et aux conditions des présentes, </w:t>
      </w:r>
      <w:r w:rsidRPr="003107A5">
        <w:rPr>
          <w:rFonts w:ascii="Lato" w:eastAsia="Calibri" w:hAnsi="Lato" w:cstheme="minorHAnsi"/>
          <w:sz w:val="20"/>
          <w:szCs w:val="20"/>
        </w:rPr>
        <w:t>de manière autonome, irrévocable</w:t>
      </w:r>
      <w:r w:rsidRPr="003107A5">
        <w:rPr>
          <w:rFonts w:ascii="Lato" w:hAnsi="Lato" w:cstheme="minorHAnsi"/>
          <w:sz w:val="20"/>
          <w:szCs w:val="20"/>
        </w:rPr>
        <w:t xml:space="preserve"> et inconditionnelle au Bénéficiaire le versement de la somme de …………… (……………) francs CFA dû au titre de la garantie susvisée. </w:t>
      </w:r>
    </w:p>
    <w:p w14:paraId="401012FE" w14:textId="77777777" w:rsidR="003A4035" w:rsidRPr="003107A5" w:rsidRDefault="003A4035">
      <w:pPr>
        <w:widowControl w:val="0"/>
        <w:spacing w:line="240" w:lineRule="auto"/>
        <w:contextualSpacing/>
        <w:jc w:val="both"/>
        <w:rPr>
          <w:rFonts w:ascii="Lato" w:hAnsi="Lato" w:cstheme="minorHAnsi"/>
          <w:sz w:val="20"/>
          <w:szCs w:val="20"/>
        </w:rPr>
      </w:pPr>
    </w:p>
    <w:p w14:paraId="43B573F6"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En conséquence, nous paierons au Bénéficiaire sans délai à sa première demande, le montant intégral ou partiel appelé de la garantie susvisée sans pouvoir lui opposer de motif, notamment de son chef ou de celui du Donneur d'ordre. </w:t>
      </w:r>
      <w:r w:rsidRPr="003107A5">
        <w:rPr>
          <w:rFonts w:ascii="Lato" w:eastAsia="Calibri" w:hAnsi="Lato" w:cstheme="minorHAnsi"/>
          <w:sz w:val="20"/>
          <w:szCs w:val="20"/>
        </w:rPr>
        <w:t>Aussi, nous nous interdisons formellement d'opposer toutes exceptions de la caution et ce conformément aux dispositions de l'Acte Uniforme OHADA portant organisation des Sûretés</w:t>
      </w:r>
      <w:r w:rsidRPr="003107A5">
        <w:rPr>
          <w:rFonts w:ascii="Lato" w:hAnsi="Lato" w:cstheme="minorHAnsi"/>
          <w:sz w:val="20"/>
          <w:szCs w:val="20"/>
        </w:rPr>
        <w:t xml:space="preserve"> et renonçons à nous prévaloir d'une quelconque exception tirée du Contrat liant le Bénéficiaire et le Donneur d'ordre, à l’égard duquel notre engagement de garantie et l'exécution de celle-ci sont parfaitement autonomes. </w:t>
      </w:r>
    </w:p>
    <w:p w14:paraId="232E8E78" w14:textId="77777777" w:rsidR="003A4035" w:rsidRPr="003107A5" w:rsidRDefault="003A4035">
      <w:pPr>
        <w:widowControl w:val="0"/>
        <w:spacing w:line="240" w:lineRule="auto"/>
        <w:contextualSpacing/>
        <w:jc w:val="both"/>
        <w:rPr>
          <w:rFonts w:ascii="Lato" w:hAnsi="Lato" w:cstheme="minorHAnsi"/>
          <w:sz w:val="20"/>
          <w:szCs w:val="20"/>
        </w:rPr>
      </w:pPr>
    </w:p>
    <w:p w14:paraId="4C1C4CDD"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eastAsia="Calibri" w:hAnsi="Lato" w:cstheme="minorHAnsi"/>
          <w:sz w:val="20"/>
          <w:szCs w:val="20"/>
        </w:rPr>
        <w:t>La présente garantie pourra faire l'objet d'une ou plusieurs demandes de paiement jusqu'à concurrence du montant maximal ci-dessus ; étant entendu que t</w:t>
      </w:r>
      <w:r w:rsidRPr="003107A5">
        <w:rPr>
          <w:rFonts w:ascii="Lato" w:hAnsi="Lato" w:cstheme="minorHAnsi"/>
          <w:sz w:val="20"/>
          <w:szCs w:val="20"/>
        </w:rPr>
        <w:t xml:space="preserve">out paiement fait en exécution de celle-ci s'imputera sur son montant global. </w:t>
      </w:r>
    </w:p>
    <w:p w14:paraId="74BD87C2" w14:textId="77777777" w:rsidR="003A4035" w:rsidRPr="003107A5" w:rsidRDefault="003A4035">
      <w:pPr>
        <w:widowControl w:val="0"/>
        <w:autoSpaceDE w:val="0"/>
        <w:autoSpaceDN w:val="0"/>
        <w:adjustRightInd w:val="0"/>
        <w:spacing w:before="168" w:after="0" w:line="240" w:lineRule="auto"/>
        <w:ind w:right="9"/>
        <w:contextualSpacing/>
        <w:jc w:val="both"/>
        <w:rPr>
          <w:rFonts w:ascii="Lato" w:hAnsi="Lato" w:cstheme="minorHAnsi"/>
          <w:sz w:val="20"/>
          <w:szCs w:val="20"/>
        </w:rPr>
      </w:pPr>
    </w:p>
    <w:p w14:paraId="260E16A3" w14:textId="77777777" w:rsidR="003A4035" w:rsidRPr="003107A5" w:rsidRDefault="00C93330">
      <w:pPr>
        <w:widowControl w:val="0"/>
        <w:autoSpaceDE w:val="0"/>
        <w:autoSpaceDN w:val="0"/>
        <w:adjustRightInd w:val="0"/>
        <w:spacing w:after="0" w:line="240" w:lineRule="auto"/>
        <w:contextualSpacing/>
        <w:jc w:val="both"/>
        <w:rPr>
          <w:rFonts w:ascii="Lato" w:eastAsia="Calibri" w:hAnsi="Lato" w:cstheme="minorHAnsi"/>
          <w:sz w:val="20"/>
          <w:szCs w:val="20"/>
        </w:rPr>
      </w:pPr>
      <w:r w:rsidRPr="003107A5">
        <w:rPr>
          <w:rFonts w:ascii="Lato" w:eastAsia="Calibri" w:hAnsi="Lato" w:cstheme="minorHAnsi"/>
          <w:sz w:val="20"/>
          <w:szCs w:val="20"/>
        </w:rPr>
        <w:t>Chaque demande de paiement devra faire référence à la présente garantie autonome et mentionner la somme demandée étant précisé que cette somme ne pourra excéder le montant maximum garanti.</w:t>
      </w:r>
    </w:p>
    <w:p w14:paraId="05873A1E" w14:textId="77777777" w:rsidR="003A4035" w:rsidRPr="003107A5" w:rsidRDefault="003A4035">
      <w:pPr>
        <w:widowControl w:val="0"/>
        <w:autoSpaceDE w:val="0"/>
        <w:autoSpaceDN w:val="0"/>
        <w:adjustRightInd w:val="0"/>
        <w:spacing w:after="0" w:line="240" w:lineRule="auto"/>
        <w:ind w:left="379"/>
        <w:contextualSpacing/>
        <w:jc w:val="both"/>
        <w:rPr>
          <w:rFonts w:ascii="Lato" w:eastAsia="Calibri" w:hAnsi="Lato" w:cstheme="minorHAnsi"/>
          <w:sz w:val="20"/>
          <w:szCs w:val="20"/>
        </w:rPr>
      </w:pPr>
    </w:p>
    <w:p w14:paraId="2FCD4EA4"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724EB6D4" w14:textId="77777777" w:rsidR="003A4035" w:rsidRPr="003107A5" w:rsidRDefault="003A4035">
      <w:pPr>
        <w:widowControl w:val="0"/>
        <w:spacing w:line="240" w:lineRule="auto"/>
        <w:contextualSpacing/>
        <w:jc w:val="both"/>
        <w:rPr>
          <w:rFonts w:ascii="Lato" w:hAnsi="Lato" w:cstheme="minorHAnsi"/>
          <w:sz w:val="20"/>
          <w:szCs w:val="20"/>
        </w:rPr>
      </w:pPr>
    </w:p>
    <w:p w14:paraId="50C8C745"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41917D67" w14:textId="77777777" w:rsidR="003A4035" w:rsidRPr="003107A5" w:rsidRDefault="003A4035">
      <w:pPr>
        <w:widowControl w:val="0"/>
        <w:spacing w:line="240" w:lineRule="auto"/>
        <w:contextualSpacing/>
        <w:jc w:val="both"/>
        <w:rPr>
          <w:rFonts w:ascii="Lato" w:hAnsi="Lato" w:cstheme="minorHAnsi"/>
          <w:sz w:val="20"/>
          <w:szCs w:val="20"/>
        </w:rPr>
      </w:pPr>
    </w:p>
    <w:p w14:paraId="0584C25F"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Nous nous interdisons de céder ou de transférer nos droits et obligations au titre de la Garantie sans I ‘accord écrit préalable du Bénéficiaire. </w:t>
      </w:r>
    </w:p>
    <w:p w14:paraId="512163D8" w14:textId="77777777" w:rsidR="003A4035" w:rsidRPr="003107A5" w:rsidRDefault="003A4035">
      <w:pPr>
        <w:widowControl w:val="0"/>
        <w:spacing w:line="240" w:lineRule="auto"/>
        <w:contextualSpacing/>
        <w:jc w:val="both"/>
        <w:rPr>
          <w:rFonts w:ascii="Lato" w:hAnsi="Lato" w:cstheme="minorHAnsi"/>
          <w:sz w:val="20"/>
          <w:szCs w:val="20"/>
        </w:rPr>
      </w:pPr>
    </w:p>
    <w:p w14:paraId="09002B31"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lastRenderedPageBreak/>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6685A27B" w14:textId="77777777" w:rsidR="003A4035" w:rsidRPr="003107A5" w:rsidRDefault="003A4035">
      <w:pPr>
        <w:widowControl w:val="0"/>
        <w:spacing w:line="240" w:lineRule="auto"/>
        <w:contextualSpacing/>
        <w:jc w:val="both"/>
        <w:rPr>
          <w:rFonts w:ascii="Lato" w:hAnsi="Lato" w:cstheme="minorHAnsi"/>
          <w:sz w:val="20"/>
          <w:szCs w:val="20"/>
        </w:rPr>
      </w:pPr>
    </w:p>
    <w:p w14:paraId="2FB744EB"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La présente garantie entre en vigueur le ……………. et restera valable jusqu'au ………….. </w:t>
      </w:r>
    </w:p>
    <w:p w14:paraId="24DBA4FE" w14:textId="77777777" w:rsidR="003A4035" w:rsidRPr="003107A5" w:rsidRDefault="00C93330">
      <w:pPr>
        <w:pStyle w:val="Corpsdetexte"/>
        <w:contextualSpacing/>
        <w:rPr>
          <w:rFonts w:ascii="Lato" w:hAnsi="Lato" w:cstheme="minorHAnsi"/>
          <w:szCs w:val="20"/>
        </w:rPr>
      </w:pPr>
      <w:r w:rsidRPr="003107A5">
        <w:rPr>
          <w:rFonts w:ascii="Lato" w:hAnsi="Lato" w:cstheme="minorHAnsi"/>
          <w:szCs w:val="20"/>
        </w:rPr>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195571E7" w14:textId="77777777" w:rsidR="003A4035" w:rsidRPr="003107A5" w:rsidRDefault="003A4035">
      <w:pPr>
        <w:pStyle w:val="Corpsdetexte"/>
        <w:contextualSpacing/>
        <w:rPr>
          <w:rFonts w:ascii="Lato" w:hAnsi="Lato" w:cstheme="minorHAnsi"/>
          <w:szCs w:val="20"/>
        </w:rPr>
      </w:pPr>
    </w:p>
    <w:p w14:paraId="7DFF6549"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49DD8E77" w14:textId="77777777" w:rsidR="003A4035" w:rsidRPr="003107A5" w:rsidRDefault="003A4035">
      <w:pPr>
        <w:widowControl w:val="0"/>
        <w:spacing w:line="240" w:lineRule="auto"/>
        <w:contextualSpacing/>
        <w:jc w:val="both"/>
        <w:rPr>
          <w:rFonts w:ascii="Lato" w:hAnsi="Lato" w:cstheme="minorHAnsi"/>
          <w:sz w:val="20"/>
          <w:szCs w:val="20"/>
        </w:rPr>
      </w:pPr>
    </w:p>
    <w:p w14:paraId="53AF4944" w14:textId="77777777" w:rsidR="003A4035" w:rsidRPr="003107A5" w:rsidRDefault="00C93330">
      <w:pPr>
        <w:widowControl w:val="0"/>
        <w:spacing w:line="240" w:lineRule="auto"/>
        <w:contextualSpacing/>
        <w:jc w:val="both"/>
        <w:rPr>
          <w:rFonts w:ascii="Lato" w:hAnsi="Lato" w:cstheme="minorHAnsi"/>
          <w:sz w:val="20"/>
          <w:szCs w:val="20"/>
        </w:rPr>
      </w:pPr>
      <w:r w:rsidRPr="003107A5">
        <w:rPr>
          <w:rFonts w:ascii="Lato" w:hAnsi="Lato" w:cstheme="minorHAnsi"/>
          <w:sz w:val="20"/>
          <w:szCs w:val="20"/>
        </w:rPr>
        <w:t xml:space="preserve">Fait à Lomé, le ………… </w:t>
      </w:r>
    </w:p>
    <w:p w14:paraId="069A8DF9" w14:textId="77777777" w:rsidR="003A4035" w:rsidRPr="003107A5" w:rsidRDefault="003A4035">
      <w:pPr>
        <w:widowControl w:val="0"/>
        <w:spacing w:line="240" w:lineRule="auto"/>
        <w:contextualSpacing/>
        <w:jc w:val="both"/>
        <w:rPr>
          <w:rFonts w:ascii="Lato" w:hAnsi="Lato" w:cstheme="minorHAnsi"/>
          <w:sz w:val="20"/>
          <w:szCs w:val="20"/>
        </w:rPr>
      </w:pPr>
    </w:p>
    <w:p w14:paraId="72453BE2" w14:textId="77777777" w:rsidR="003A4035" w:rsidRPr="003107A5" w:rsidRDefault="00C93330">
      <w:pPr>
        <w:widowControl w:val="0"/>
        <w:spacing w:line="240" w:lineRule="auto"/>
        <w:contextualSpacing/>
        <w:jc w:val="both"/>
        <w:rPr>
          <w:rFonts w:ascii="Lato" w:hAnsi="Lato" w:cstheme="minorHAnsi"/>
          <w:sz w:val="20"/>
          <w:szCs w:val="20"/>
          <w:lang w:val="fr-CA"/>
        </w:rPr>
      </w:pPr>
      <w:r w:rsidRPr="003107A5">
        <w:rPr>
          <w:rFonts w:ascii="Lato" w:hAnsi="Lato" w:cstheme="minorHAnsi"/>
          <w:sz w:val="20"/>
          <w:szCs w:val="20"/>
          <w:lang w:val="fr-CA"/>
        </w:rPr>
        <w:t>_____________________</w:t>
      </w:r>
    </w:p>
    <w:p w14:paraId="6517304E" w14:textId="77777777" w:rsidR="003A4035" w:rsidRPr="003107A5" w:rsidRDefault="003A4035">
      <w:pPr>
        <w:widowControl w:val="0"/>
        <w:spacing w:line="240" w:lineRule="auto"/>
        <w:contextualSpacing/>
        <w:jc w:val="both"/>
        <w:rPr>
          <w:rFonts w:ascii="Lato" w:hAnsi="Lato" w:cstheme="minorHAnsi"/>
          <w:sz w:val="20"/>
          <w:szCs w:val="20"/>
          <w:lang w:val="fr-CA"/>
        </w:rPr>
      </w:pPr>
    </w:p>
    <w:p w14:paraId="45A50D0F" w14:textId="77777777" w:rsidR="003A4035" w:rsidRPr="003107A5" w:rsidRDefault="00C93330">
      <w:pPr>
        <w:widowControl w:val="0"/>
        <w:spacing w:line="240" w:lineRule="auto"/>
        <w:contextualSpacing/>
        <w:jc w:val="both"/>
        <w:rPr>
          <w:rFonts w:ascii="Lato" w:hAnsi="Lato" w:cstheme="minorHAnsi"/>
          <w:sz w:val="20"/>
          <w:szCs w:val="20"/>
          <w:lang w:val="fr-CA"/>
        </w:rPr>
      </w:pPr>
      <w:r w:rsidRPr="003107A5">
        <w:rPr>
          <w:rFonts w:ascii="Lato" w:hAnsi="Lato" w:cstheme="minorHAnsi"/>
          <w:sz w:val="20"/>
          <w:szCs w:val="20"/>
          <w:lang w:val="fr-CA"/>
        </w:rPr>
        <w:t>Signature</w:t>
      </w:r>
    </w:p>
    <w:p w14:paraId="67F2C16D" w14:textId="77777777" w:rsidR="003A4035" w:rsidRPr="003107A5" w:rsidRDefault="003A4035">
      <w:pPr>
        <w:widowControl w:val="0"/>
        <w:spacing w:line="240" w:lineRule="auto"/>
        <w:contextualSpacing/>
        <w:jc w:val="both"/>
        <w:rPr>
          <w:rFonts w:ascii="Lato" w:hAnsi="Lato" w:cstheme="minorHAnsi"/>
          <w:sz w:val="20"/>
          <w:szCs w:val="20"/>
        </w:rPr>
      </w:pPr>
    </w:p>
    <w:p w14:paraId="66F36FA7" w14:textId="77777777" w:rsidR="003A4035" w:rsidRPr="003107A5" w:rsidRDefault="003A4035">
      <w:pPr>
        <w:widowControl w:val="0"/>
        <w:spacing w:before="40" w:after="80" w:line="240" w:lineRule="exact"/>
        <w:jc w:val="center"/>
        <w:rPr>
          <w:rFonts w:ascii="Lato" w:hAnsi="Lato" w:cstheme="minorHAnsi"/>
          <w:bCs/>
          <w:caps/>
          <w:sz w:val="20"/>
          <w:szCs w:val="20"/>
        </w:rPr>
      </w:pPr>
    </w:p>
    <w:p w14:paraId="240F3994" w14:textId="77777777" w:rsidR="003A4035" w:rsidRPr="003107A5" w:rsidRDefault="003A4035">
      <w:pPr>
        <w:widowControl w:val="0"/>
        <w:spacing w:before="40" w:after="80" w:line="240" w:lineRule="exact"/>
        <w:jc w:val="center"/>
        <w:rPr>
          <w:rFonts w:ascii="Lato" w:hAnsi="Lato" w:cstheme="minorHAnsi"/>
          <w:bCs/>
          <w:caps/>
          <w:sz w:val="20"/>
          <w:szCs w:val="20"/>
        </w:rPr>
      </w:pPr>
    </w:p>
    <w:p w14:paraId="7720A96C" w14:textId="77777777" w:rsidR="003A4035" w:rsidRPr="003107A5" w:rsidRDefault="003A4035">
      <w:pPr>
        <w:widowControl w:val="0"/>
        <w:spacing w:before="40" w:after="80" w:line="240" w:lineRule="exact"/>
        <w:jc w:val="center"/>
        <w:rPr>
          <w:rFonts w:ascii="Lato" w:hAnsi="Lato" w:cstheme="minorHAnsi"/>
          <w:bCs/>
          <w:caps/>
          <w:sz w:val="20"/>
          <w:szCs w:val="20"/>
        </w:rPr>
      </w:pPr>
    </w:p>
    <w:p w14:paraId="3B107917" w14:textId="77777777" w:rsidR="003A4035" w:rsidRPr="003107A5" w:rsidRDefault="003A4035">
      <w:pPr>
        <w:widowControl w:val="0"/>
        <w:spacing w:before="40" w:after="80" w:line="240" w:lineRule="exact"/>
        <w:jc w:val="center"/>
        <w:rPr>
          <w:rFonts w:ascii="Lato" w:hAnsi="Lato" w:cstheme="minorHAnsi"/>
          <w:bCs/>
          <w:caps/>
          <w:sz w:val="20"/>
          <w:szCs w:val="20"/>
        </w:rPr>
      </w:pPr>
    </w:p>
    <w:p w14:paraId="02022DB8" w14:textId="77777777" w:rsidR="003A4035" w:rsidRPr="003107A5" w:rsidRDefault="003A4035">
      <w:pPr>
        <w:widowControl w:val="0"/>
        <w:spacing w:before="40" w:after="80" w:line="240" w:lineRule="exact"/>
        <w:jc w:val="center"/>
        <w:rPr>
          <w:rFonts w:ascii="Lato" w:hAnsi="Lato" w:cstheme="minorHAnsi"/>
          <w:bCs/>
          <w:caps/>
          <w:sz w:val="20"/>
          <w:szCs w:val="20"/>
        </w:rPr>
      </w:pPr>
    </w:p>
    <w:p w14:paraId="28A08E76" w14:textId="77777777" w:rsidR="003A4035" w:rsidRPr="003107A5" w:rsidRDefault="003A4035">
      <w:pPr>
        <w:widowControl w:val="0"/>
        <w:spacing w:before="40" w:after="80" w:line="240" w:lineRule="exact"/>
        <w:jc w:val="center"/>
        <w:rPr>
          <w:rFonts w:ascii="Lato" w:hAnsi="Lato" w:cstheme="minorHAnsi"/>
          <w:bCs/>
          <w:caps/>
          <w:sz w:val="20"/>
          <w:szCs w:val="20"/>
        </w:rPr>
      </w:pPr>
    </w:p>
    <w:p w14:paraId="32861B90" w14:textId="77777777" w:rsidR="003A4035" w:rsidRPr="003107A5" w:rsidRDefault="003A4035">
      <w:pPr>
        <w:widowControl w:val="0"/>
        <w:spacing w:before="40" w:after="80" w:line="240" w:lineRule="exact"/>
        <w:jc w:val="center"/>
        <w:rPr>
          <w:rFonts w:ascii="Lato" w:hAnsi="Lato" w:cstheme="minorHAnsi"/>
          <w:bCs/>
          <w:caps/>
          <w:sz w:val="20"/>
          <w:szCs w:val="20"/>
        </w:rPr>
      </w:pPr>
    </w:p>
    <w:p w14:paraId="5DDC33DC" w14:textId="77777777" w:rsidR="003A4035" w:rsidRPr="003107A5" w:rsidRDefault="003A4035">
      <w:pPr>
        <w:widowControl w:val="0"/>
        <w:spacing w:before="40" w:after="80" w:line="240" w:lineRule="exact"/>
        <w:jc w:val="center"/>
        <w:rPr>
          <w:rFonts w:ascii="Lato" w:hAnsi="Lato" w:cstheme="minorHAnsi"/>
          <w:bCs/>
          <w:caps/>
          <w:sz w:val="20"/>
          <w:szCs w:val="20"/>
        </w:rPr>
      </w:pPr>
    </w:p>
    <w:p w14:paraId="63BE62E0" w14:textId="77777777" w:rsidR="003A4035" w:rsidRPr="003107A5" w:rsidRDefault="003A4035">
      <w:pPr>
        <w:widowControl w:val="0"/>
        <w:spacing w:before="40" w:after="80" w:line="240" w:lineRule="exact"/>
        <w:jc w:val="center"/>
        <w:rPr>
          <w:rFonts w:ascii="Lato" w:hAnsi="Lato" w:cstheme="minorHAnsi"/>
          <w:bCs/>
          <w:caps/>
          <w:sz w:val="20"/>
          <w:szCs w:val="20"/>
        </w:rPr>
      </w:pPr>
    </w:p>
    <w:p w14:paraId="19E4110E" w14:textId="77777777" w:rsidR="003A4035" w:rsidRPr="003107A5" w:rsidRDefault="003A4035">
      <w:pPr>
        <w:widowControl w:val="0"/>
        <w:spacing w:before="40" w:after="80" w:line="240" w:lineRule="exact"/>
        <w:jc w:val="center"/>
        <w:rPr>
          <w:rFonts w:ascii="Lato" w:hAnsi="Lato" w:cstheme="minorHAnsi"/>
          <w:bCs/>
          <w:caps/>
          <w:sz w:val="20"/>
          <w:szCs w:val="20"/>
        </w:rPr>
      </w:pPr>
    </w:p>
    <w:p w14:paraId="5D6F0C38" w14:textId="77777777" w:rsidR="003A4035" w:rsidRPr="003107A5" w:rsidRDefault="003A4035">
      <w:pPr>
        <w:widowControl w:val="0"/>
        <w:spacing w:before="40" w:after="80" w:line="240" w:lineRule="exact"/>
        <w:jc w:val="center"/>
        <w:rPr>
          <w:rFonts w:ascii="Lato" w:hAnsi="Lato" w:cstheme="minorHAnsi"/>
          <w:bCs/>
          <w:caps/>
          <w:sz w:val="20"/>
          <w:szCs w:val="20"/>
        </w:rPr>
      </w:pPr>
    </w:p>
    <w:p w14:paraId="08349AC9" w14:textId="77777777" w:rsidR="003A4035" w:rsidRPr="003107A5" w:rsidRDefault="003A4035">
      <w:pPr>
        <w:widowControl w:val="0"/>
        <w:spacing w:before="40" w:after="80" w:line="240" w:lineRule="exact"/>
        <w:jc w:val="center"/>
        <w:rPr>
          <w:rFonts w:ascii="Lato" w:hAnsi="Lato" w:cstheme="minorHAnsi"/>
          <w:bCs/>
          <w:caps/>
          <w:sz w:val="20"/>
          <w:szCs w:val="20"/>
        </w:rPr>
      </w:pPr>
    </w:p>
    <w:p w14:paraId="6522CDB6" w14:textId="77777777" w:rsidR="003A4035" w:rsidRPr="003107A5" w:rsidRDefault="003A4035">
      <w:pPr>
        <w:widowControl w:val="0"/>
        <w:spacing w:before="40" w:after="80" w:line="240" w:lineRule="exact"/>
        <w:jc w:val="center"/>
        <w:rPr>
          <w:rFonts w:ascii="Lato" w:hAnsi="Lato" w:cstheme="minorHAnsi"/>
          <w:bCs/>
          <w:caps/>
          <w:sz w:val="20"/>
          <w:szCs w:val="20"/>
        </w:rPr>
      </w:pPr>
    </w:p>
    <w:p w14:paraId="033A9DE8" w14:textId="77777777" w:rsidR="003A4035" w:rsidRPr="003107A5" w:rsidRDefault="003A4035">
      <w:pPr>
        <w:widowControl w:val="0"/>
        <w:spacing w:before="40" w:after="80" w:line="240" w:lineRule="exact"/>
        <w:jc w:val="center"/>
        <w:rPr>
          <w:rFonts w:ascii="Lato" w:hAnsi="Lato" w:cstheme="minorHAnsi"/>
          <w:bCs/>
          <w:caps/>
          <w:sz w:val="20"/>
          <w:szCs w:val="20"/>
        </w:rPr>
      </w:pPr>
    </w:p>
    <w:p w14:paraId="7AC87823" w14:textId="77777777" w:rsidR="003A4035" w:rsidRPr="003107A5" w:rsidRDefault="003A4035">
      <w:pPr>
        <w:widowControl w:val="0"/>
        <w:spacing w:before="40" w:after="80" w:line="240" w:lineRule="exact"/>
        <w:jc w:val="center"/>
        <w:rPr>
          <w:rFonts w:ascii="Lato" w:hAnsi="Lato" w:cstheme="minorHAnsi"/>
          <w:bCs/>
          <w:caps/>
          <w:sz w:val="20"/>
          <w:szCs w:val="20"/>
        </w:rPr>
      </w:pPr>
    </w:p>
    <w:p w14:paraId="77B5D305" w14:textId="77777777" w:rsidR="003A4035" w:rsidRPr="003107A5" w:rsidRDefault="003A4035">
      <w:pPr>
        <w:widowControl w:val="0"/>
        <w:spacing w:before="40" w:after="80" w:line="240" w:lineRule="exact"/>
        <w:rPr>
          <w:rFonts w:ascii="Lato" w:hAnsi="Lato" w:cstheme="minorHAnsi"/>
          <w:bCs/>
          <w:caps/>
          <w:sz w:val="20"/>
        </w:rPr>
      </w:pPr>
    </w:p>
    <w:p w14:paraId="156D64C6" w14:textId="77777777" w:rsidR="003A4035" w:rsidRPr="003107A5" w:rsidRDefault="003A4035">
      <w:pPr>
        <w:widowControl w:val="0"/>
        <w:spacing w:before="40" w:after="80" w:line="240" w:lineRule="exact"/>
        <w:jc w:val="center"/>
        <w:rPr>
          <w:rFonts w:ascii="Lato" w:hAnsi="Lato" w:cstheme="minorHAnsi"/>
          <w:bCs/>
          <w:caps/>
          <w:sz w:val="20"/>
        </w:rPr>
      </w:pPr>
    </w:p>
    <w:p w14:paraId="20BFC072" w14:textId="77777777" w:rsidR="003A4035" w:rsidRPr="003107A5" w:rsidRDefault="003A4035">
      <w:pPr>
        <w:widowControl w:val="0"/>
        <w:spacing w:before="40" w:after="80" w:line="240" w:lineRule="exact"/>
        <w:jc w:val="center"/>
        <w:rPr>
          <w:rFonts w:ascii="Lato" w:hAnsi="Lato" w:cstheme="minorHAnsi"/>
          <w:bCs/>
          <w:caps/>
          <w:sz w:val="20"/>
        </w:rPr>
      </w:pPr>
    </w:p>
    <w:p w14:paraId="774697F3" w14:textId="77777777" w:rsidR="003A4035" w:rsidRPr="003107A5" w:rsidRDefault="003A4035">
      <w:pPr>
        <w:widowControl w:val="0"/>
        <w:spacing w:before="40" w:after="80" w:line="240" w:lineRule="exact"/>
        <w:jc w:val="center"/>
        <w:rPr>
          <w:rFonts w:ascii="Lato" w:hAnsi="Lato" w:cstheme="minorHAnsi"/>
          <w:bCs/>
          <w:caps/>
          <w:sz w:val="20"/>
        </w:rPr>
      </w:pPr>
    </w:p>
    <w:p w14:paraId="6A402A81" w14:textId="77777777" w:rsidR="003A4035" w:rsidRPr="003107A5" w:rsidRDefault="003A4035">
      <w:pPr>
        <w:widowControl w:val="0"/>
        <w:spacing w:before="40" w:after="80" w:line="240" w:lineRule="exact"/>
        <w:jc w:val="center"/>
        <w:rPr>
          <w:rFonts w:ascii="Lato" w:hAnsi="Lato" w:cstheme="minorHAnsi"/>
          <w:bCs/>
          <w:caps/>
          <w:sz w:val="20"/>
        </w:rPr>
      </w:pPr>
    </w:p>
    <w:p w14:paraId="3AAB7FFD" w14:textId="77777777" w:rsidR="003A4035" w:rsidRPr="003107A5" w:rsidRDefault="003A4035">
      <w:pPr>
        <w:widowControl w:val="0"/>
        <w:spacing w:before="40" w:after="80" w:line="240" w:lineRule="exact"/>
        <w:jc w:val="center"/>
        <w:rPr>
          <w:rFonts w:ascii="Lato" w:hAnsi="Lato" w:cstheme="minorHAnsi"/>
          <w:bCs/>
          <w:caps/>
          <w:sz w:val="20"/>
        </w:rPr>
      </w:pPr>
    </w:p>
    <w:p w14:paraId="6059E0AE" w14:textId="77777777" w:rsidR="003A4035" w:rsidRPr="003107A5" w:rsidRDefault="003A4035">
      <w:pPr>
        <w:widowControl w:val="0"/>
        <w:spacing w:before="40" w:after="80" w:line="240" w:lineRule="exact"/>
        <w:jc w:val="center"/>
        <w:rPr>
          <w:rFonts w:ascii="Lato" w:hAnsi="Lato" w:cstheme="minorHAnsi"/>
          <w:bCs/>
          <w:caps/>
          <w:sz w:val="20"/>
        </w:rPr>
      </w:pPr>
    </w:p>
    <w:p w14:paraId="730D4FE5" w14:textId="77777777" w:rsidR="003A4035" w:rsidRPr="003107A5" w:rsidRDefault="003A4035">
      <w:pPr>
        <w:widowControl w:val="0"/>
        <w:spacing w:before="40" w:after="80" w:line="240" w:lineRule="exact"/>
        <w:jc w:val="center"/>
        <w:rPr>
          <w:rFonts w:ascii="Lato" w:hAnsi="Lato" w:cstheme="minorHAnsi"/>
          <w:bCs/>
          <w:caps/>
          <w:sz w:val="20"/>
        </w:rPr>
      </w:pPr>
    </w:p>
    <w:p w14:paraId="60BEF87A" w14:textId="77777777" w:rsidR="003A4035" w:rsidRPr="003107A5" w:rsidRDefault="003A4035">
      <w:pPr>
        <w:widowControl w:val="0"/>
        <w:spacing w:before="40" w:after="80" w:line="240" w:lineRule="exact"/>
        <w:jc w:val="center"/>
        <w:rPr>
          <w:rFonts w:ascii="Lato" w:hAnsi="Lato" w:cstheme="minorHAnsi"/>
          <w:bCs/>
          <w:caps/>
          <w:sz w:val="20"/>
        </w:rPr>
      </w:pPr>
    </w:p>
    <w:p w14:paraId="194F5CEE" w14:textId="77777777" w:rsidR="003A4035" w:rsidRPr="003107A5" w:rsidRDefault="003A4035">
      <w:pPr>
        <w:widowControl w:val="0"/>
        <w:spacing w:before="40" w:after="80" w:line="240" w:lineRule="exact"/>
        <w:jc w:val="center"/>
        <w:rPr>
          <w:rFonts w:ascii="Lato" w:hAnsi="Lato" w:cstheme="minorHAnsi"/>
          <w:bCs/>
          <w:caps/>
          <w:sz w:val="20"/>
        </w:rPr>
      </w:pPr>
    </w:p>
    <w:p w14:paraId="14ACCC90" w14:textId="77777777" w:rsidR="003A4035" w:rsidRPr="003107A5" w:rsidRDefault="003A4035">
      <w:pPr>
        <w:widowControl w:val="0"/>
        <w:spacing w:before="40" w:after="80" w:line="240" w:lineRule="exact"/>
        <w:jc w:val="center"/>
        <w:rPr>
          <w:rFonts w:ascii="Lato" w:hAnsi="Lato" w:cstheme="minorHAnsi"/>
          <w:bCs/>
          <w:caps/>
          <w:sz w:val="20"/>
        </w:rPr>
      </w:pPr>
    </w:p>
    <w:p w14:paraId="44306955" w14:textId="77777777" w:rsidR="003A4035" w:rsidRPr="003107A5" w:rsidRDefault="003A4035">
      <w:pPr>
        <w:widowControl w:val="0"/>
        <w:spacing w:before="40" w:after="80" w:line="240" w:lineRule="exact"/>
        <w:jc w:val="center"/>
        <w:rPr>
          <w:rFonts w:ascii="Lato" w:hAnsi="Lato" w:cstheme="minorHAnsi"/>
          <w:bCs/>
          <w:caps/>
          <w:sz w:val="20"/>
        </w:rPr>
      </w:pPr>
    </w:p>
    <w:p w14:paraId="1045C47D" w14:textId="77777777" w:rsidR="003A4035" w:rsidRPr="003107A5" w:rsidRDefault="003A4035">
      <w:pPr>
        <w:widowControl w:val="0"/>
        <w:spacing w:before="40" w:after="80" w:line="240" w:lineRule="exact"/>
        <w:jc w:val="center"/>
        <w:rPr>
          <w:rFonts w:ascii="Lato" w:hAnsi="Lato" w:cstheme="minorHAnsi"/>
          <w:bCs/>
          <w:caps/>
          <w:sz w:val="20"/>
        </w:rPr>
      </w:pPr>
    </w:p>
    <w:p w14:paraId="5F8FA462" w14:textId="77777777" w:rsidR="003A4035" w:rsidRPr="003107A5" w:rsidRDefault="003A4035">
      <w:pPr>
        <w:widowControl w:val="0"/>
        <w:spacing w:before="40" w:after="80" w:line="240" w:lineRule="exact"/>
        <w:jc w:val="center"/>
        <w:rPr>
          <w:rFonts w:ascii="Lato" w:hAnsi="Lato" w:cstheme="minorHAnsi"/>
          <w:bCs/>
          <w:caps/>
          <w:sz w:val="20"/>
        </w:rPr>
      </w:pPr>
    </w:p>
    <w:p w14:paraId="24A22D8D" w14:textId="77777777" w:rsidR="003A4035" w:rsidRPr="003107A5" w:rsidRDefault="003A4035">
      <w:pPr>
        <w:widowControl w:val="0"/>
        <w:spacing w:before="40" w:after="80" w:line="240" w:lineRule="exact"/>
        <w:jc w:val="center"/>
        <w:rPr>
          <w:rFonts w:ascii="Lato" w:hAnsi="Lato" w:cstheme="minorHAnsi"/>
          <w:bCs/>
          <w:caps/>
          <w:sz w:val="20"/>
        </w:rPr>
      </w:pPr>
    </w:p>
    <w:p w14:paraId="7CBA4DEA" w14:textId="77777777" w:rsidR="003A4035" w:rsidRPr="003107A5" w:rsidRDefault="003A4035">
      <w:pPr>
        <w:widowControl w:val="0"/>
        <w:spacing w:before="40" w:after="80" w:line="240" w:lineRule="exact"/>
        <w:jc w:val="center"/>
        <w:rPr>
          <w:rFonts w:ascii="Lato" w:hAnsi="Lato" w:cstheme="minorHAnsi"/>
          <w:bCs/>
          <w:caps/>
          <w:sz w:val="20"/>
        </w:rPr>
      </w:pPr>
    </w:p>
    <w:p w14:paraId="124C0618" w14:textId="77777777" w:rsidR="003A4035" w:rsidRPr="003107A5" w:rsidRDefault="003A4035">
      <w:pPr>
        <w:widowControl w:val="0"/>
        <w:spacing w:before="40" w:after="80" w:line="240" w:lineRule="exact"/>
        <w:jc w:val="center"/>
        <w:rPr>
          <w:rFonts w:ascii="Lato" w:hAnsi="Lato" w:cstheme="minorHAnsi"/>
          <w:bCs/>
          <w:caps/>
          <w:sz w:val="20"/>
        </w:rPr>
      </w:pPr>
    </w:p>
    <w:p w14:paraId="09927268" w14:textId="77777777" w:rsidR="003A4035" w:rsidRPr="003107A5" w:rsidRDefault="003A4035">
      <w:pPr>
        <w:widowControl w:val="0"/>
        <w:spacing w:before="40" w:after="80" w:line="240" w:lineRule="exact"/>
        <w:jc w:val="center"/>
        <w:rPr>
          <w:rFonts w:ascii="Lato" w:hAnsi="Lato" w:cstheme="minorHAnsi"/>
          <w:bCs/>
          <w:caps/>
          <w:sz w:val="20"/>
        </w:rPr>
      </w:pPr>
    </w:p>
    <w:p w14:paraId="523BAF49" w14:textId="77777777" w:rsidR="003A4035" w:rsidRPr="003107A5" w:rsidRDefault="003A4035">
      <w:pPr>
        <w:widowControl w:val="0"/>
        <w:spacing w:before="40" w:after="80" w:line="240" w:lineRule="exact"/>
        <w:jc w:val="center"/>
        <w:rPr>
          <w:rFonts w:ascii="Lato" w:hAnsi="Lato" w:cstheme="minorHAnsi"/>
          <w:bCs/>
          <w:caps/>
          <w:sz w:val="20"/>
        </w:rPr>
      </w:pPr>
    </w:p>
    <w:p w14:paraId="56C06380" w14:textId="77777777" w:rsidR="003A4035" w:rsidRPr="003107A5" w:rsidRDefault="003A4035">
      <w:pPr>
        <w:widowControl w:val="0"/>
        <w:spacing w:before="40" w:after="80" w:line="240" w:lineRule="exact"/>
        <w:jc w:val="center"/>
        <w:rPr>
          <w:rFonts w:ascii="Lato" w:hAnsi="Lato" w:cstheme="minorHAnsi"/>
          <w:bCs/>
          <w:caps/>
          <w:sz w:val="20"/>
        </w:rPr>
      </w:pPr>
    </w:p>
    <w:p w14:paraId="2DB6197E" w14:textId="77777777" w:rsidR="003A4035" w:rsidRPr="003107A5" w:rsidRDefault="003A4035">
      <w:pPr>
        <w:widowControl w:val="0"/>
        <w:spacing w:before="40" w:after="80" w:line="240" w:lineRule="exact"/>
        <w:jc w:val="center"/>
        <w:rPr>
          <w:rFonts w:ascii="Lato" w:hAnsi="Lato" w:cstheme="minorHAnsi"/>
          <w:bCs/>
          <w:caps/>
          <w:sz w:val="20"/>
        </w:rPr>
      </w:pPr>
    </w:p>
    <w:p w14:paraId="3DFCB125" w14:textId="77777777" w:rsidR="003A4035" w:rsidRPr="003107A5" w:rsidRDefault="003A4035">
      <w:pPr>
        <w:widowControl w:val="0"/>
        <w:spacing w:before="40" w:after="80" w:line="240" w:lineRule="exact"/>
        <w:jc w:val="center"/>
        <w:rPr>
          <w:rFonts w:ascii="Lato" w:hAnsi="Lato" w:cstheme="minorHAnsi"/>
          <w:bCs/>
          <w:caps/>
          <w:sz w:val="20"/>
        </w:rPr>
      </w:pPr>
    </w:p>
    <w:p w14:paraId="22249F07" w14:textId="77777777" w:rsidR="003A4035" w:rsidRPr="003107A5" w:rsidRDefault="003A4035">
      <w:pPr>
        <w:widowControl w:val="0"/>
        <w:spacing w:before="40" w:after="80" w:line="240" w:lineRule="exact"/>
        <w:jc w:val="center"/>
        <w:rPr>
          <w:rFonts w:ascii="Lato" w:hAnsi="Lato" w:cstheme="minorHAnsi"/>
          <w:bCs/>
          <w:caps/>
          <w:sz w:val="20"/>
        </w:rPr>
      </w:pPr>
    </w:p>
    <w:p w14:paraId="71F58710" w14:textId="77777777" w:rsidR="003A4035" w:rsidRPr="003107A5" w:rsidRDefault="003A4035">
      <w:pPr>
        <w:widowControl w:val="0"/>
        <w:spacing w:before="40" w:after="80" w:line="240" w:lineRule="exact"/>
        <w:jc w:val="center"/>
        <w:rPr>
          <w:rFonts w:ascii="Lato" w:hAnsi="Lato" w:cstheme="minorHAnsi"/>
          <w:bCs/>
          <w:caps/>
          <w:sz w:val="20"/>
        </w:rPr>
      </w:pPr>
    </w:p>
    <w:p w14:paraId="734B6180" w14:textId="77777777" w:rsidR="003A4035" w:rsidRPr="003107A5" w:rsidRDefault="003A4035">
      <w:pPr>
        <w:widowControl w:val="0"/>
        <w:spacing w:before="40" w:after="80" w:line="240" w:lineRule="exact"/>
        <w:jc w:val="center"/>
        <w:rPr>
          <w:rFonts w:ascii="Lato" w:hAnsi="Lato" w:cstheme="minorHAnsi"/>
          <w:bCs/>
          <w:caps/>
          <w:sz w:val="20"/>
        </w:rPr>
      </w:pPr>
    </w:p>
    <w:p w14:paraId="2DE872E6" w14:textId="77777777" w:rsidR="003A4035" w:rsidRPr="003107A5" w:rsidRDefault="003A4035">
      <w:pPr>
        <w:widowControl w:val="0"/>
        <w:spacing w:before="40" w:after="80" w:line="240" w:lineRule="exact"/>
        <w:jc w:val="center"/>
        <w:rPr>
          <w:rFonts w:ascii="Lato" w:hAnsi="Lato" w:cstheme="minorHAnsi"/>
          <w:bCs/>
          <w:caps/>
          <w:sz w:val="20"/>
        </w:rPr>
      </w:pPr>
    </w:p>
    <w:p w14:paraId="498C9DB9" w14:textId="77777777" w:rsidR="003A4035" w:rsidRPr="003107A5" w:rsidRDefault="003A4035">
      <w:pPr>
        <w:widowControl w:val="0"/>
        <w:spacing w:before="40" w:after="80" w:line="240" w:lineRule="exact"/>
        <w:jc w:val="center"/>
        <w:rPr>
          <w:rFonts w:ascii="Lato" w:hAnsi="Lato" w:cstheme="minorHAnsi"/>
          <w:bCs/>
          <w:caps/>
          <w:sz w:val="30"/>
          <w:szCs w:val="30"/>
        </w:rPr>
      </w:pPr>
    </w:p>
    <w:p w14:paraId="328B9694" w14:textId="77777777" w:rsidR="003A4035" w:rsidRPr="003107A5" w:rsidRDefault="00C93330">
      <w:pPr>
        <w:pStyle w:val="Paragraphedeliste"/>
        <w:widowControl w:val="0"/>
        <w:numPr>
          <w:ilvl w:val="0"/>
          <w:numId w:val="22"/>
        </w:numPr>
        <w:tabs>
          <w:tab w:val="left" w:pos="284"/>
        </w:tabs>
        <w:spacing w:before="40" w:after="80" w:line="240" w:lineRule="exact"/>
        <w:ind w:left="0" w:firstLine="0"/>
        <w:jc w:val="center"/>
        <w:rPr>
          <w:rFonts w:ascii="Lato" w:hAnsi="Lato" w:cstheme="minorHAnsi"/>
          <w:b/>
          <w:bCs/>
          <w:caps/>
        </w:rPr>
      </w:pPr>
      <w:r w:rsidRPr="003107A5">
        <w:rPr>
          <w:rFonts w:ascii="Lato" w:hAnsi="Lato" w:cstheme="minorHAnsi"/>
          <w:b/>
          <w:bCs/>
          <w:caps/>
        </w:rPr>
        <w:t>AUTRES INFORMATIONS</w:t>
      </w:r>
    </w:p>
    <w:p w14:paraId="301C7379" w14:textId="77777777" w:rsidR="003A4035" w:rsidRPr="003107A5" w:rsidRDefault="003A4035">
      <w:pPr>
        <w:widowControl w:val="0"/>
        <w:spacing w:before="40" w:after="80" w:line="240" w:lineRule="exact"/>
        <w:jc w:val="center"/>
        <w:rPr>
          <w:rFonts w:ascii="Lato" w:hAnsi="Lato" w:cstheme="minorHAnsi"/>
          <w:bCs/>
          <w:caps/>
          <w:sz w:val="20"/>
        </w:rPr>
      </w:pPr>
    </w:p>
    <w:p w14:paraId="4E86BC47" w14:textId="77777777" w:rsidR="003A4035" w:rsidRPr="003107A5" w:rsidRDefault="00C93330">
      <w:pPr>
        <w:pStyle w:val="Paragraphedeliste"/>
        <w:widowControl w:val="0"/>
        <w:numPr>
          <w:ilvl w:val="0"/>
          <w:numId w:val="55"/>
        </w:numPr>
        <w:spacing w:before="40" w:after="80" w:line="240" w:lineRule="exact"/>
        <w:rPr>
          <w:rFonts w:ascii="Lato" w:hAnsi="Lato" w:cstheme="minorHAnsi"/>
          <w:bCs/>
          <w:caps/>
          <w:sz w:val="20"/>
        </w:rPr>
      </w:pPr>
      <w:r w:rsidRPr="003107A5">
        <w:rPr>
          <w:rFonts w:ascii="Lato" w:hAnsi="Lato" w:cstheme="minorHAnsi"/>
          <w:bCs/>
          <w:caps/>
          <w:sz w:val="20"/>
        </w:rPr>
        <w:t>gRILLE DE CONFORMITE ADMINISTRATIVE</w:t>
      </w:r>
    </w:p>
    <w:p w14:paraId="21F1C909" w14:textId="77777777" w:rsidR="003A4035" w:rsidRPr="003107A5" w:rsidRDefault="00C93330">
      <w:pPr>
        <w:pStyle w:val="Paragraphedeliste"/>
        <w:widowControl w:val="0"/>
        <w:numPr>
          <w:ilvl w:val="0"/>
          <w:numId w:val="55"/>
        </w:numPr>
        <w:spacing w:before="40" w:after="80" w:line="240" w:lineRule="exact"/>
        <w:rPr>
          <w:rFonts w:ascii="Lato" w:hAnsi="Lato" w:cstheme="minorHAnsi"/>
          <w:bCs/>
          <w:caps/>
          <w:sz w:val="20"/>
        </w:rPr>
      </w:pPr>
      <w:r w:rsidRPr="003107A5">
        <w:rPr>
          <w:rFonts w:ascii="Lato" w:hAnsi="Lato" w:cstheme="minorHAnsi"/>
          <w:bCs/>
          <w:caps/>
          <w:sz w:val="20"/>
        </w:rPr>
        <w:t>GRILLE D’EVALUATION</w:t>
      </w:r>
    </w:p>
    <w:p w14:paraId="53BA1E8F" w14:textId="77777777" w:rsidR="003A4035" w:rsidRPr="003107A5" w:rsidRDefault="003A4035">
      <w:pPr>
        <w:widowControl w:val="0"/>
        <w:spacing w:before="40" w:after="80" w:line="240" w:lineRule="exact"/>
        <w:jc w:val="center"/>
        <w:rPr>
          <w:rFonts w:ascii="Lato" w:hAnsi="Lato" w:cstheme="minorHAnsi"/>
          <w:bCs/>
          <w:caps/>
          <w:sz w:val="20"/>
        </w:rPr>
      </w:pPr>
    </w:p>
    <w:p w14:paraId="263327F2" w14:textId="77777777" w:rsidR="003A4035" w:rsidRPr="003107A5" w:rsidRDefault="003A4035">
      <w:pPr>
        <w:widowControl w:val="0"/>
        <w:spacing w:before="40" w:after="80" w:line="240" w:lineRule="exact"/>
        <w:jc w:val="center"/>
        <w:rPr>
          <w:rFonts w:ascii="Lato" w:hAnsi="Lato" w:cstheme="minorHAnsi"/>
          <w:bCs/>
          <w:caps/>
          <w:sz w:val="20"/>
        </w:rPr>
      </w:pPr>
    </w:p>
    <w:p w14:paraId="13903A25" w14:textId="77777777" w:rsidR="003A4035" w:rsidRPr="003107A5" w:rsidRDefault="003A4035">
      <w:pPr>
        <w:widowControl w:val="0"/>
        <w:spacing w:before="40" w:after="80" w:line="240" w:lineRule="exact"/>
        <w:jc w:val="center"/>
        <w:rPr>
          <w:rFonts w:ascii="Lato" w:hAnsi="Lato" w:cstheme="minorHAnsi"/>
          <w:bCs/>
          <w:caps/>
          <w:sz w:val="20"/>
        </w:rPr>
      </w:pPr>
    </w:p>
    <w:p w14:paraId="1F135F02" w14:textId="77777777" w:rsidR="003A4035" w:rsidRPr="003107A5" w:rsidRDefault="003A4035">
      <w:pPr>
        <w:widowControl w:val="0"/>
        <w:spacing w:before="40" w:after="80" w:line="240" w:lineRule="exact"/>
        <w:jc w:val="center"/>
        <w:rPr>
          <w:rFonts w:ascii="Lato" w:hAnsi="Lato" w:cstheme="minorHAnsi"/>
          <w:bCs/>
          <w:caps/>
          <w:sz w:val="20"/>
        </w:rPr>
      </w:pPr>
    </w:p>
    <w:p w14:paraId="453080BB" w14:textId="77777777" w:rsidR="003A4035" w:rsidRPr="003107A5" w:rsidRDefault="003A4035">
      <w:pPr>
        <w:widowControl w:val="0"/>
        <w:spacing w:before="40" w:after="80" w:line="240" w:lineRule="exact"/>
        <w:jc w:val="center"/>
        <w:rPr>
          <w:rFonts w:ascii="Lato" w:hAnsi="Lato" w:cstheme="minorHAnsi"/>
          <w:bCs/>
          <w:caps/>
          <w:sz w:val="20"/>
        </w:rPr>
      </w:pPr>
    </w:p>
    <w:p w14:paraId="70C757D4" w14:textId="77777777" w:rsidR="003A4035" w:rsidRPr="003107A5" w:rsidRDefault="003A4035">
      <w:pPr>
        <w:widowControl w:val="0"/>
        <w:spacing w:before="40" w:after="80" w:line="240" w:lineRule="exact"/>
        <w:jc w:val="center"/>
        <w:rPr>
          <w:rFonts w:ascii="Lato" w:hAnsi="Lato" w:cstheme="minorHAnsi"/>
          <w:bCs/>
          <w:caps/>
          <w:sz w:val="20"/>
        </w:rPr>
      </w:pPr>
    </w:p>
    <w:p w14:paraId="2A814E50" w14:textId="77777777" w:rsidR="003A4035" w:rsidRPr="003107A5" w:rsidRDefault="003A4035">
      <w:pPr>
        <w:widowControl w:val="0"/>
        <w:spacing w:before="40" w:after="80" w:line="240" w:lineRule="exact"/>
        <w:jc w:val="center"/>
        <w:rPr>
          <w:rFonts w:ascii="Lato" w:hAnsi="Lato" w:cstheme="minorHAnsi"/>
          <w:bCs/>
          <w:caps/>
          <w:sz w:val="20"/>
        </w:rPr>
      </w:pPr>
    </w:p>
    <w:p w14:paraId="3DA614ED" w14:textId="77777777" w:rsidR="003A4035" w:rsidRPr="003107A5" w:rsidRDefault="003A4035">
      <w:pPr>
        <w:widowControl w:val="0"/>
        <w:spacing w:before="40" w:after="80" w:line="240" w:lineRule="exact"/>
        <w:jc w:val="center"/>
        <w:rPr>
          <w:rFonts w:ascii="Lato" w:hAnsi="Lato" w:cstheme="minorHAnsi"/>
          <w:bCs/>
          <w:caps/>
          <w:sz w:val="20"/>
        </w:rPr>
      </w:pPr>
    </w:p>
    <w:p w14:paraId="277D94FA" w14:textId="77777777" w:rsidR="003A4035" w:rsidRPr="003107A5" w:rsidRDefault="003A4035">
      <w:pPr>
        <w:widowControl w:val="0"/>
        <w:spacing w:before="40" w:after="80" w:line="240" w:lineRule="exact"/>
        <w:jc w:val="center"/>
        <w:rPr>
          <w:rFonts w:ascii="Lato" w:hAnsi="Lato" w:cstheme="minorHAnsi"/>
          <w:bCs/>
          <w:caps/>
          <w:sz w:val="20"/>
        </w:rPr>
      </w:pPr>
    </w:p>
    <w:p w14:paraId="17C8FC3C" w14:textId="77777777" w:rsidR="003A4035" w:rsidRPr="003107A5" w:rsidRDefault="003A4035">
      <w:pPr>
        <w:widowControl w:val="0"/>
        <w:spacing w:before="40" w:after="80" w:line="240" w:lineRule="exact"/>
        <w:jc w:val="center"/>
        <w:rPr>
          <w:rFonts w:ascii="Lato" w:hAnsi="Lato" w:cstheme="minorHAnsi"/>
          <w:bCs/>
          <w:caps/>
          <w:sz w:val="20"/>
        </w:rPr>
      </w:pPr>
    </w:p>
    <w:p w14:paraId="1481533B" w14:textId="77777777" w:rsidR="003A4035" w:rsidRPr="003107A5" w:rsidRDefault="003A4035">
      <w:pPr>
        <w:widowControl w:val="0"/>
        <w:spacing w:before="40" w:after="80" w:line="240" w:lineRule="exact"/>
        <w:jc w:val="center"/>
        <w:rPr>
          <w:rFonts w:ascii="Lato" w:hAnsi="Lato" w:cstheme="minorHAnsi"/>
          <w:bCs/>
          <w:caps/>
          <w:sz w:val="20"/>
        </w:rPr>
      </w:pPr>
    </w:p>
    <w:p w14:paraId="4062B236" w14:textId="77777777" w:rsidR="003A4035" w:rsidRPr="003107A5" w:rsidRDefault="003A4035">
      <w:pPr>
        <w:widowControl w:val="0"/>
        <w:spacing w:before="40" w:after="80" w:line="240" w:lineRule="exact"/>
        <w:jc w:val="center"/>
        <w:rPr>
          <w:rFonts w:ascii="Lato" w:hAnsi="Lato" w:cstheme="minorHAnsi"/>
          <w:bCs/>
          <w:caps/>
          <w:sz w:val="20"/>
        </w:rPr>
      </w:pPr>
    </w:p>
    <w:p w14:paraId="255B88CD" w14:textId="77777777" w:rsidR="003A4035" w:rsidRPr="003107A5" w:rsidRDefault="003A4035">
      <w:pPr>
        <w:widowControl w:val="0"/>
        <w:spacing w:before="40" w:after="80" w:line="240" w:lineRule="exact"/>
        <w:jc w:val="center"/>
        <w:rPr>
          <w:rFonts w:ascii="Lato" w:hAnsi="Lato" w:cstheme="minorHAnsi"/>
          <w:bCs/>
          <w:caps/>
          <w:sz w:val="20"/>
        </w:rPr>
      </w:pPr>
    </w:p>
    <w:p w14:paraId="439BE961" w14:textId="77777777" w:rsidR="003A4035" w:rsidRPr="003107A5" w:rsidRDefault="003A4035">
      <w:pPr>
        <w:widowControl w:val="0"/>
        <w:spacing w:before="40" w:after="80" w:line="240" w:lineRule="exact"/>
        <w:jc w:val="center"/>
        <w:rPr>
          <w:rFonts w:ascii="Lato" w:hAnsi="Lato" w:cstheme="minorHAnsi"/>
          <w:bCs/>
          <w:caps/>
          <w:sz w:val="20"/>
        </w:rPr>
      </w:pPr>
    </w:p>
    <w:p w14:paraId="4F54FDF6" w14:textId="77777777" w:rsidR="003A4035" w:rsidRPr="003107A5" w:rsidRDefault="003A4035">
      <w:pPr>
        <w:widowControl w:val="0"/>
        <w:spacing w:before="40" w:after="80" w:line="240" w:lineRule="exact"/>
        <w:jc w:val="center"/>
        <w:rPr>
          <w:rFonts w:ascii="Lato" w:hAnsi="Lato" w:cstheme="minorHAnsi"/>
          <w:bCs/>
          <w:caps/>
          <w:sz w:val="20"/>
        </w:rPr>
      </w:pPr>
    </w:p>
    <w:p w14:paraId="0A9FAA66" w14:textId="77777777" w:rsidR="003A4035" w:rsidRPr="003107A5" w:rsidRDefault="003A4035">
      <w:pPr>
        <w:widowControl w:val="0"/>
        <w:spacing w:before="40" w:after="80" w:line="240" w:lineRule="exact"/>
        <w:jc w:val="center"/>
        <w:rPr>
          <w:rFonts w:ascii="Lato" w:hAnsi="Lato" w:cstheme="minorHAnsi"/>
          <w:bCs/>
          <w:caps/>
          <w:sz w:val="20"/>
        </w:rPr>
      </w:pPr>
    </w:p>
    <w:p w14:paraId="2A58D157" w14:textId="77777777" w:rsidR="003A4035" w:rsidRPr="003107A5" w:rsidRDefault="003A4035">
      <w:pPr>
        <w:widowControl w:val="0"/>
        <w:spacing w:before="40" w:after="80" w:line="240" w:lineRule="exact"/>
        <w:jc w:val="center"/>
        <w:rPr>
          <w:rFonts w:ascii="Lato" w:hAnsi="Lato" w:cstheme="minorHAnsi"/>
          <w:bCs/>
          <w:caps/>
          <w:sz w:val="20"/>
        </w:rPr>
      </w:pPr>
    </w:p>
    <w:p w14:paraId="2C63B89E" w14:textId="77777777" w:rsidR="003A4035" w:rsidRPr="003107A5" w:rsidRDefault="003A4035">
      <w:pPr>
        <w:widowControl w:val="0"/>
        <w:spacing w:before="40" w:after="80" w:line="240" w:lineRule="exact"/>
        <w:jc w:val="center"/>
        <w:rPr>
          <w:rFonts w:ascii="Lato" w:hAnsi="Lato" w:cstheme="minorHAnsi"/>
          <w:bCs/>
          <w:caps/>
          <w:sz w:val="20"/>
        </w:rPr>
      </w:pPr>
    </w:p>
    <w:p w14:paraId="08AE6037" w14:textId="77777777" w:rsidR="003A4035" w:rsidRPr="003107A5" w:rsidRDefault="003A4035">
      <w:pPr>
        <w:widowControl w:val="0"/>
        <w:spacing w:before="40" w:after="80" w:line="240" w:lineRule="exact"/>
        <w:rPr>
          <w:rFonts w:ascii="Lato" w:hAnsi="Lato" w:cstheme="minorHAnsi"/>
          <w:bCs/>
          <w:caps/>
          <w:sz w:val="20"/>
        </w:rPr>
      </w:pPr>
    </w:p>
    <w:p w14:paraId="24ADD727" w14:textId="77777777" w:rsidR="003A4035" w:rsidRPr="003107A5" w:rsidRDefault="003A4035">
      <w:pPr>
        <w:widowControl w:val="0"/>
        <w:spacing w:before="40" w:after="80" w:line="240" w:lineRule="exact"/>
        <w:rPr>
          <w:rFonts w:ascii="Lato" w:hAnsi="Lato" w:cstheme="minorHAnsi"/>
          <w:bCs/>
          <w:caps/>
          <w:sz w:val="20"/>
        </w:rPr>
      </w:pPr>
    </w:p>
    <w:p w14:paraId="3C23BD59" w14:textId="77777777" w:rsidR="003A4035" w:rsidRPr="003107A5" w:rsidRDefault="00C93330">
      <w:pPr>
        <w:rPr>
          <w:rFonts w:ascii="Lato" w:hAnsi="Lato" w:cstheme="minorHAnsi"/>
          <w:bCs/>
          <w:caps/>
          <w:sz w:val="20"/>
        </w:rPr>
      </w:pPr>
      <w:r w:rsidRPr="003107A5">
        <w:rPr>
          <w:rFonts w:ascii="Lato" w:hAnsi="Lato" w:cstheme="minorHAnsi"/>
          <w:bCs/>
          <w:caps/>
          <w:sz w:val="20"/>
        </w:rPr>
        <w:br w:type="page"/>
      </w:r>
    </w:p>
    <w:p w14:paraId="4223D26D" w14:textId="77777777" w:rsidR="003A4035" w:rsidRPr="003107A5" w:rsidRDefault="00C93330">
      <w:pPr>
        <w:widowControl w:val="0"/>
        <w:spacing w:before="40" w:after="80" w:line="240" w:lineRule="exact"/>
        <w:jc w:val="center"/>
        <w:rPr>
          <w:rFonts w:ascii="Lato" w:hAnsi="Lato" w:cstheme="minorHAnsi"/>
          <w:b/>
          <w:caps/>
          <w:spacing w:val="-2"/>
          <w:sz w:val="20"/>
        </w:rPr>
      </w:pPr>
      <w:r w:rsidRPr="003107A5">
        <w:rPr>
          <w:rFonts w:ascii="Lato" w:hAnsi="Lato" w:cstheme="minorHAnsi"/>
          <w:bCs/>
          <w:caps/>
          <w:sz w:val="20"/>
        </w:rPr>
        <w:lastRenderedPageBreak/>
        <w:t>GriLLE d’Évaluation d’un contrat de FOURNITURES</w:t>
      </w:r>
      <w:r w:rsidRPr="003107A5">
        <w:rPr>
          <w:rFonts w:ascii="Lato" w:hAnsi="Lato" w:cstheme="minorHAnsi"/>
          <w:bCs/>
          <w:caps/>
          <w:sz w:val="20"/>
        </w:rPr>
        <w:br/>
      </w:r>
    </w:p>
    <w:p w14:paraId="734C8A4B" w14:textId="77777777" w:rsidR="003A4035" w:rsidRPr="003107A5" w:rsidRDefault="00C93330">
      <w:pPr>
        <w:widowControl w:val="0"/>
        <w:spacing w:before="40" w:after="80" w:line="240" w:lineRule="exact"/>
        <w:rPr>
          <w:rFonts w:ascii="Lato" w:hAnsi="Lato" w:cstheme="minorHAnsi"/>
          <w:b/>
          <w:caps/>
          <w:spacing w:val="-2"/>
          <w:sz w:val="20"/>
        </w:rPr>
      </w:pPr>
      <w:r w:rsidRPr="003107A5">
        <w:rPr>
          <w:rFonts w:ascii="Lato" w:hAnsi="Lato" w:cstheme="minorHAnsi"/>
          <w:b/>
          <w:caps/>
          <w:spacing w:val="-2"/>
          <w:sz w:val="20"/>
        </w:rPr>
        <w:t xml:space="preserve">Fournture de </w:t>
      </w:r>
      <w:r w:rsidRPr="003107A5">
        <w:rPr>
          <w:rFonts w:ascii="Lato" w:hAnsi="Lato" w:cstheme="minorHAnsi"/>
          <w:b/>
          <w:sz w:val="20"/>
          <w:szCs w:val="20"/>
        </w:rPr>
        <w:t xml:space="preserve">D’ORDINATEURS PORTABLES ET DE BUREAU </w:t>
      </w:r>
      <w:r w:rsidRPr="003107A5">
        <w:rPr>
          <w:rFonts w:ascii="Lato" w:hAnsi="Lato" w:cstheme="minorHAnsi"/>
          <w:b/>
          <w:caps/>
          <w:spacing w:val="-2"/>
          <w:sz w:val="20"/>
        </w:rPr>
        <w:t>a la boad</w:t>
      </w:r>
    </w:p>
    <w:p w14:paraId="5A625242" w14:textId="77777777" w:rsidR="003A4035" w:rsidRPr="003107A5" w:rsidRDefault="00C93330">
      <w:pPr>
        <w:spacing w:after="0"/>
        <w:jc w:val="center"/>
        <w:rPr>
          <w:rStyle w:val="lev"/>
          <w:rFonts w:ascii="Lato" w:hAnsi="Lato" w:cstheme="minorHAnsi"/>
          <w:sz w:val="20"/>
        </w:rPr>
      </w:pPr>
      <w:r w:rsidRPr="003107A5">
        <w:rPr>
          <w:rStyle w:val="lev"/>
          <w:rFonts w:ascii="Lato" w:hAnsi="Lato" w:cstheme="minorHAnsi"/>
          <w:sz w:val="20"/>
        </w:rPr>
        <w:t>AOOI/N°020/2026/DAG/DPA/BOAD</w:t>
      </w:r>
    </w:p>
    <w:p w14:paraId="08FAA74A" w14:textId="77777777" w:rsidR="003A4035" w:rsidRPr="003107A5" w:rsidRDefault="003A4035">
      <w:pPr>
        <w:widowControl w:val="0"/>
        <w:spacing w:before="40" w:after="80" w:line="240" w:lineRule="exact"/>
        <w:jc w:val="center"/>
        <w:rPr>
          <w:rFonts w:ascii="Lato" w:hAnsi="Lato" w:cstheme="minorHAnsi"/>
          <w:b/>
          <w:caps/>
          <w:spacing w:val="-2"/>
          <w:sz w:val="20"/>
        </w:rPr>
      </w:pPr>
    </w:p>
    <w:p w14:paraId="12F07849" w14:textId="77777777" w:rsidR="003A4035" w:rsidRPr="003107A5" w:rsidRDefault="00C93330">
      <w:pPr>
        <w:pStyle w:val="Char2"/>
        <w:widowControl w:val="0"/>
        <w:spacing w:after="0" w:line="240" w:lineRule="auto"/>
        <w:rPr>
          <w:rFonts w:ascii="Lato" w:hAnsi="Lato" w:cstheme="minorHAnsi"/>
          <w:bCs/>
          <w:lang w:val="fr-FR"/>
        </w:rPr>
      </w:pPr>
      <w:r w:rsidRPr="003107A5">
        <w:rPr>
          <w:rFonts w:ascii="Lato" w:hAnsi="Lato" w:cstheme="minorHAnsi"/>
          <w:bCs/>
          <w:lang w:val="fr-FR"/>
        </w:rPr>
        <w:t>Grille complétée par ________________________________________ Date : __/__/2___</w:t>
      </w:r>
    </w:p>
    <w:p w14:paraId="2E43370D" w14:textId="77777777" w:rsidR="003A4035" w:rsidRPr="003107A5" w:rsidRDefault="003A4035">
      <w:pPr>
        <w:widowControl w:val="0"/>
        <w:rPr>
          <w:rFonts w:ascii="Lato" w:hAnsi="Lato" w:cstheme="minorHAnsi"/>
          <w:bCs/>
          <w:sz w:val="20"/>
        </w:rPr>
      </w:pPr>
    </w:p>
    <w:p w14:paraId="63A3BFD8" w14:textId="77777777" w:rsidR="003A4035" w:rsidRPr="003107A5" w:rsidRDefault="00C93330">
      <w:pPr>
        <w:pStyle w:val="Titre1"/>
        <w:keepNext w:val="0"/>
        <w:widowControl w:val="0"/>
        <w:spacing w:before="100" w:after="100"/>
        <w:rPr>
          <w:rFonts w:ascii="Lato" w:hAnsi="Lato" w:cstheme="minorHAnsi"/>
          <w:b/>
          <w:sz w:val="20"/>
          <w:szCs w:val="20"/>
          <w:lang w:val="fr-BE"/>
        </w:rPr>
      </w:pPr>
      <w:r w:rsidRPr="003107A5">
        <w:rPr>
          <w:rFonts w:ascii="Lato" w:hAnsi="Lato" w:cstheme="minorHAnsi"/>
          <w:b/>
          <w:sz w:val="20"/>
          <w:szCs w:val="20"/>
          <w:lang w:val="fr-BE"/>
        </w:rPr>
        <w:tab/>
        <w:t>Calendrier</w:t>
      </w:r>
    </w:p>
    <w:tbl>
      <w:tblPr>
        <w:tblW w:w="9072" w:type="dxa"/>
        <w:tblLayout w:type="fixed"/>
        <w:tblLook w:val="04A0" w:firstRow="1" w:lastRow="0" w:firstColumn="1" w:lastColumn="0" w:noHBand="0" w:noVBand="1"/>
      </w:tblPr>
      <w:tblGrid>
        <w:gridCol w:w="5118"/>
        <w:gridCol w:w="1716"/>
        <w:gridCol w:w="2238"/>
      </w:tblGrid>
      <w:tr w:rsidR="003A4035" w:rsidRPr="003107A5" w14:paraId="6D9E8440" w14:textId="77777777">
        <w:trPr>
          <w:trHeight w:val="432"/>
        </w:trPr>
        <w:tc>
          <w:tcPr>
            <w:tcW w:w="5118" w:type="dxa"/>
            <w:tcBorders>
              <w:top w:val="single" w:sz="4" w:space="0" w:color="000000"/>
              <w:left w:val="single" w:sz="4" w:space="0" w:color="000000"/>
              <w:bottom w:val="single" w:sz="4" w:space="0" w:color="000000"/>
            </w:tcBorders>
            <w:shd w:val="clear" w:color="auto" w:fill="E6E6E6"/>
          </w:tcPr>
          <w:p w14:paraId="1C039E4F" w14:textId="77777777" w:rsidR="003A4035" w:rsidRPr="003107A5" w:rsidRDefault="003A4035">
            <w:pPr>
              <w:pStyle w:val="Tableline"/>
              <w:widowControl w:val="0"/>
              <w:snapToGrid w:val="0"/>
              <w:spacing w:before="100" w:after="100"/>
              <w:jc w:val="both"/>
              <w:rPr>
                <w:rFonts w:ascii="Lato" w:hAnsi="Lato" w:cstheme="minorHAnsi"/>
                <w:bCs/>
                <w:sz w:val="20"/>
                <w:szCs w:val="20"/>
                <w:lang w:val="fr-BE"/>
              </w:rPr>
            </w:pPr>
          </w:p>
        </w:tc>
        <w:tc>
          <w:tcPr>
            <w:tcW w:w="1716" w:type="dxa"/>
            <w:tcBorders>
              <w:top w:val="single" w:sz="4" w:space="0" w:color="000000"/>
              <w:left w:val="single" w:sz="4" w:space="0" w:color="000000"/>
              <w:bottom w:val="single" w:sz="4" w:space="0" w:color="000000"/>
            </w:tcBorders>
            <w:shd w:val="clear" w:color="auto" w:fill="E5E5E5"/>
          </w:tcPr>
          <w:p w14:paraId="51DCF232"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Date</w:t>
            </w:r>
          </w:p>
        </w:tc>
        <w:tc>
          <w:tcPr>
            <w:tcW w:w="2238" w:type="dxa"/>
            <w:tcBorders>
              <w:top w:val="single" w:sz="4" w:space="0" w:color="000000"/>
              <w:left w:val="single" w:sz="4" w:space="0" w:color="000000"/>
              <w:bottom w:val="single" w:sz="4" w:space="0" w:color="000000"/>
              <w:right w:val="single" w:sz="4" w:space="0" w:color="000000"/>
            </w:tcBorders>
            <w:shd w:val="clear" w:color="auto" w:fill="E5E5E5"/>
          </w:tcPr>
          <w:p w14:paraId="24445C88"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Heure</w:t>
            </w:r>
          </w:p>
        </w:tc>
      </w:tr>
      <w:tr w:rsidR="003A4035" w:rsidRPr="003107A5" w14:paraId="3A659A93" w14:textId="77777777">
        <w:trPr>
          <w:trHeight w:val="332"/>
        </w:trPr>
        <w:tc>
          <w:tcPr>
            <w:tcW w:w="5118" w:type="dxa"/>
            <w:tcBorders>
              <w:top w:val="single" w:sz="4" w:space="0" w:color="000000"/>
              <w:left w:val="single" w:sz="4" w:space="0" w:color="000000"/>
              <w:bottom w:val="single" w:sz="4" w:space="0" w:color="000000"/>
            </w:tcBorders>
            <w:shd w:val="clear" w:color="auto" w:fill="FFFFFF"/>
          </w:tcPr>
          <w:p w14:paraId="754489F3"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616D3579"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35A94916"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n.a.</w:t>
            </w:r>
          </w:p>
        </w:tc>
      </w:tr>
      <w:tr w:rsidR="003A4035" w:rsidRPr="003107A5" w14:paraId="53D9EA85" w14:textId="77777777">
        <w:trPr>
          <w:trHeight w:val="332"/>
        </w:trPr>
        <w:tc>
          <w:tcPr>
            <w:tcW w:w="5118" w:type="dxa"/>
            <w:tcBorders>
              <w:top w:val="single" w:sz="4" w:space="0" w:color="000000"/>
              <w:left w:val="single" w:sz="4" w:space="0" w:color="000000"/>
              <w:bottom w:val="single" w:sz="4" w:space="0" w:color="000000"/>
            </w:tcBorders>
            <w:shd w:val="clear" w:color="auto" w:fill="FFFFFF"/>
          </w:tcPr>
          <w:p w14:paraId="66E7BB1D"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63022CD6"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657EFDC2"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r>
    </w:tbl>
    <w:p w14:paraId="6A06D17F" w14:textId="77777777" w:rsidR="003A4035" w:rsidRPr="003107A5" w:rsidRDefault="00C93330">
      <w:pPr>
        <w:pStyle w:val="Titre1"/>
        <w:keepNext w:val="0"/>
        <w:widowControl w:val="0"/>
        <w:spacing w:before="100" w:after="100"/>
        <w:ind w:left="340"/>
        <w:rPr>
          <w:rFonts w:ascii="Lato" w:hAnsi="Lato" w:cstheme="minorHAnsi"/>
          <w:b/>
          <w:sz w:val="20"/>
          <w:szCs w:val="20"/>
          <w:lang w:val="fr-BE"/>
        </w:rPr>
      </w:pPr>
      <w:r w:rsidRPr="003107A5">
        <w:rPr>
          <w:rFonts w:ascii="Lato" w:hAnsi="Lato" w:cstheme="minorHAnsi"/>
          <w:b/>
          <w:sz w:val="20"/>
          <w:szCs w:val="20"/>
          <w:lang w:val="fr-BE"/>
        </w:rPr>
        <w:tab/>
      </w:r>
      <w:r w:rsidRPr="003107A5">
        <w:rPr>
          <w:rFonts w:ascii="Lato" w:hAnsi="Lato" w:cstheme="minorHAnsi"/>
          <w:b/>
          <w:sz w:val="20"/>
          <w:szCs w:val="20"/>
          <w:lang w:val="fr-BE"/>
        </w:rPr>
        <w:br/>
        <w:t>Participants</w:t>
      </w:r>
    </w:p>
    <w:tbl>
      <w:tblPr>
        <w:tblW w:w="9072" w:type="dxa"/>
        <w:tblInd w:w="-5" w:type="dxa"/>
        <w:tblLayout w:type="fixed"/>
        <w:tblLook w:val="04A0" w:firstRow="1" w:lastRow="0" w:firstColumn="1" w:lastColumn="0" w:noHBand="0" w:noVBand="1"/>
      </w:tblPr>
      <w:tblGrid>
        <w:gridCol w:w="3834"/>
        <w:gridCol w:w="2423"/>
        <w:gridCol w:w="2815"/>
      </w:tblGrid>
      <w:tr w:rsidR="003A4035" w:rsidRPr="003107A5" w14:paraId="0DC7E3AB" w14:textId="77777777">
        <w:trPr>
          <w:trHeight w:val="332"/>
        </w:trPr>
        <w:tc>
          <w:tcPr>
            <w:tcW w:w="3834" w:type="dxa"/>
            <w:tcBorders>
              <w:top w:val="single" w:sz="4" w:space="0" w:color="000000"/>
              <w:left w:val="single" w:sz="4" w:space="0" w:color="000000"/>
              <w:bottom w:val="single" w:sz="4" w:space="0" w:color="000000"/>
            </w:tcBorders>
            <w:shd w:val="clear" w:color="auto" w:fill="E5E5E5"/>
          </w:tcPr>
          <w:p w14:paraId="229FE588"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Nom</w:t>
            </w:r>
          </w:p>
        </w:tc>
        <w:tc>
          <w:tcPr>
            <w:tcW w:w="2423" w:type="dxa"/>
            <w:tcBorders>
              <w:top w:val="single" w:sz="4" w:space="0" w:color="000000"/>
              <w:left w:val="single" w:sz="4" w:space="0" w:color="000000"/>
              <w:bottom w:val="single" w:sz="4" w:space="0" w:color="000000"/>
            </w:tcBorders>
            <w:shd w:val="clear" w:color="auto" w:fill="E5E5E5"/>
          </w:tcPr>
          <w:p w14:paraId="6B355790"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Représentant</w:t>
            </w:r>
          </w:p>
        </w:tc>
        <w:tc>
          <w:tcPr>
            <w:tcW w:w="2815" w:type="dxa"/>
            <w:tcBorders>
              <w:top w:val="single" w:sz="4" w:space="0" w:color="000000"/>
              <w:left w:val="single" w:sz="4" w:space="0" w:color="000000"/>
              <w:bottom w:val="single" w:sz="4" w:space="0" w:color="000000"/>
              <w:right w:val="single" w:sz="4" w:space="0" w:color="000000"/>
            </w:tcBorders>
            <w:shd w:val="clear" w:color="auto" w:fill="E5E5E5"/>
          </w:tcPr>
          <w:p w14:paraId="786D2240" w14:textId="77777777" w:rsidR="003A4035" w:rsidRPr="003107A5" w:rsidRDefault="00C93330">
            <w:pPr>
              <w:pStyle w:val="Tableline"/>
              <w:widowControl w:val="0"/>
              <w:snapToGrid w:val="0"/>
              <w:spacing w:before="100" w:after="100"/>
              <w:rPr>
                <w:rFonts w:ascii="Lato" w:hAnsi="Lato" w:cstheme="minorHAnsi"/>
                <w:bCs/>
                <w:sz w:val="20"/>
                <w:szCs w:val="20"/>
                <w:lang w:val="fr-BE"/>
              </w:rPr>
            </w:pPr>
            <w:r w:rsidRPr="003107A5">
              <w:rPr>
                <w:rFonts w:ascii="Lato" w:hAnsi="Lato" w:cstheme="minorHAnsi"/>
                <w:bCs/>
                <w:sz w:val="20"/>
                <w:szCs w:val="20"/>
                <w:lang w:val="fr-BE"/>
              </w:rPr>
              <w:t>Rôle</w:t>
            </w:r>
            <w:r w:rsidRPr="003107A5">
              <w:rPr>
                <w:rStyle w:val="Caractresdenotedebasdepage"/>
                <w:rFonts w:ascii="Lato" w:hAnsi="Lato" w:cstheme="minorHAnsi"/>
                <w:bCs/>
                <w:sz w:val="20"/>
                <w:szCs w:val="20"/>
                <w:lang w:val="fr-BE"/>
              </w:rPr>
              <w:footnoteReference w:id="3"/>
            </w:r>
          </w:p>
        </w:tc>
      </w:tr>
      <w:tr w:rsidR="003A4035" w:rsidRPr="003107A5" w14:paraId="5AE79EC8" w14:textId="77777777">
        <w:trPr>
          <w:trHeight w:val="432"/>
        </w:trPr>
        <w:tc>
          <w:tcPr>
            <w:tcW w:w="3834" w:type="dxa"/>
            <w:tcBorders>
              <w:top w:val="single" w:sz="4" w:space="0" w:color="000000"/>
              <w:left w:val="single" w:sz="4" w:space="0" w:color="000000"/>
              <w:bottom w:val="single" w:sz="4" w:space="0" w:color="000000"/>
            </w:tcBorders>
            <w:shd w:val="clear" w:color="auto" w:fill="FFFFFF"/>
          </w:tcPr>
          <w:p w14:paraId="4875D8AF"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6C0688F0"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51C05772"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r>
      <w:tr w:rsidR="003A4035" w:rsidRPr="003107A5" w14:paraId="18C2EEE0" w14:textId="77777777">
        <w:trPr>
          <w:trHeight w:val="432"/>
        </w:trPr>
        <w:tc>
          <w:tcPr>
            <w:tcW w:w="3834" w:type="dxa"/>
            <w:tcBorders>
              <w:top w:val="single" w:sz="4" w:space="0" w:color="000000"/>
              <w:left w:val="single" w:sz="4" w:space="0" w:color="000000"/>
              <w:bottom w:val="single" w:sz="4" w:space="0" w:color="000000"/>
            </w:tcBorders>
            <w:shd w:val="clear" w:color="auto" w:fill="FFFFFF"/>
          </w:tcPr>
          <w:p w14:paraId="02C34DDB"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198E6CF4"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07F68E6F"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r>
      <w:tr w:rsidR="003A4035" w:rsidRPr="003107A5" w14:paraId="6C38CA30" w14:textId="77777777">
        <w:trPr>
          <w:trHeight w:val="432"/>
        </w:trPr>
        <w:tc>
          <w:tcPr>
            <w:tcW w:w="3834" w:type="dxa"/>
            <w:tcBorders>
              <w:top w:val="single" w:sz="4" w:space="0" w:color="000000"/>
              <w:left w:val="single" w:sz="4" w:space="0" w:color="000000"/>
              <w:bottom w:val="single" w:sz="4" w:space="0" w:color="000000"/>
            </w:tcBorders>
            <w:shd w:val="clear" w:color="auto" w:fill="FFFFFF"/>
          </w:tcPr>
          <w:p w14:paraId="0952C3D9"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
          <w:p w14:paraId="472FFF59"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1763D6EC" w14:textId="77777777" w:rsidR="003A4035" w:rsidRPr="003107A5" w:rsidRDefault="003A4035">
            <w:pPr>
              <w:pStyle w:val="Tableline"/>
              <w:widowControl w:val="0"/>
              <w:snapToGrid w:val="0"/>
              <w:spacing w:before="100" w:after="100"/>
              <w:rPr>
                <w:rFonts w:ascii="Lato" w:hAnsi="Lato" w:cstheme="minorHAnsi"/>
                <w:bCs/>
                <w:sz w:val="20"/>
                <w:szCs w:val="20"/>
                <w:lang w:val="fr-BE"/>
              </w:rPr>
            </w:pPr>
          </w:p>
        </w:tc>
      </w:tr>
    </w:tbl>
    <w:p w14:paraId="59B184F4" w14:textId="77777777" w:rsidR="003A4035" w:rsidRPr="003107A5" w:rsidRDefault="00C93330">
      <w:pPr>
        <w:pStyle w:val="Titre1"/>
        <w:keepNext w:val="0"/>
        <w:widowControl w:val="0"/>
        <w:spacing w:before="100" w:after="100"/>
        <w:ind w:left="340"/>
        <w:rPr>
          <w:rFonts w:ascii="Lato" w:hAnsi="Lato" w:cstheme="minorHAnsi"/>
          <w:b/>
          <w:sz w:val="20"/>
          <w:szCs w:val="20"/>
          <w:lang w:val="fr-BE"/>
        </w:rPr>
      </w:pPr>
      <w:r w:rsidRPr="003107A5">
        <w:rPr>
          <w:rFonts w:ascii="Lato" w:hAnsi="Lato" w:cstheme="minorHAnsi"/>
          <w:b/>
          <w:sz w:val="20"/>
          <w:szCs w:val="20"/>
          <w:lang w:val="fr-BE"/>
        </w:rPr>
        <w:tab/>
      </w:r>
      <w:r w:rsidRPr="003107A5">
        <w:rPr>
          <w:rFonts w:ascii="Lato" w:hAnsi="Lato" w:cstheme="minorHAnsi"/>
          <w:b/>
          <w:sz w:val="20"/>
          <w:szCs w:val="20"/>
          <w:lang w:val="fr-BE"/>
        </w:rPr>
        <w:br/>
        <w:t>Évaluation</w:t>
      </w:r>
    </w:p>
    <w:p w14:paraId="0A4665AD" w14:textId="77777777" w:rsidR="003A4035" w:rsidRPr="003107A5" w:rsidRDefault="00C93330">
      <w:pPr>
        <w:pStyle w:val="NormalInd1"/>
        <w:widowControl w:val="0"/>
        <w:spacing w:before="120" w:after="120"/>
        <w:ind w:left="0"/>
        <w:jc w:val="both"/>
        <w:rPr>
          <w:rFonts w:ascii="Lato" w:hAnsi="Lato" w:cstheme="minorHAnsi"/>
          <w:sz w:val="20"/>
          <w:szCs w:val="20"/>
          <w:shd w:val="clear" w:color="auto" w:fill="FFFFFF"/>
          <w:lang w:val="fr-BE"/>
        </w:rPr>
      </w:pPr>
      <w:r w:rsidRPr="003107A5">
        <w:rPr>
          <w:rFonts w:ascii="Lato" w:hAnsi="Lato" w:cstheme="minorHAnsi"/>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49B759F1" w14:textId="77777777" w:rsidR="003A4035" w:rsidRPr="003107A5" w:rsidRDefault="00C93330">
      <w:pPr>
        <w:widowControl w:val="0"/>
        <w:rPr>
          <w:rFonts w:ascii="Lato" w:hAnsi="Lato" w:cstheme="minorHAnsi"/>
          <w:b/>
          <w:bCs/>
          <w:sz w:val="20"/>
        </w:rPr>
      </w:pPr>
      <w:r w:rsidRPr="003107A5">
        <w:rPr>
          <w:rFonts w:ascii="Lato" w:hAnsi="Lato" w:cstheme="minorHAnsi"/>
          <w:b/>
          <w:bCs/>
          <w:sz w:val="20"/>
        </w:rPr>
        <w:t>I. GRILLE D’ÉVALUATION ADMINISTRATIVE</w:t>
      </w:r>
    </w:p>
    <w:p w14:paraId="1A023FF4" w14:textId="77777777" w:rsidR="003A4035" w:rsidRPr="003107A5" w:rsidRDefault="00C93330">
      <w:pPr>
        <w:pStyle w:val="Titre1"/>
        <w:keepNext w:val="0"/>
        <w:widowControl w:val="0"/>
        <w:spacing w:before="0"/>
        <w:rPr>
          <w:rFonts w:ascii="Lato" w:hAnsi="Lato" w:cstheme="minorHAnsi"/>
          <w:b/>
          <w:sz w:val="20"/>
          <w:szCs w:val="20"/>
          <w:lang w:val="fr-BE"/>
        </w:rPr>
      </w:pPr>
      <w:r w:rsidRPr="003107A5">
        <w:rPr>
          <w:rFonts w:ascii="Lato" w:hAnsi="Lato" w:cstheme="minorHAnsi"/>
          <w:b/>
          <w:sz w:val="20"/>
          <w:szCs w:val="20"/>
          <w:lang w:val="fr-BE"/>
        </w:rPr>
        <w:t>Session d’ouverture : Vérification du respect de la date limite de soumission</w:t>
      </w:r>
    </w:p>
    <w:p w14:paraId="635C3F77" w14:textId="77777777" w:rsidR="003A4035" w:rsidRPr="003107A5" w:rsidRDefault="003A4035">
      <w:pPr>
        <w:pStyle w:val="Tableline"/>
        <w:widowControl w:val="0"/>
        <w:overflowPunct/>
        <w:autoSpaceDE/>
        <w:spacing w:before="0" w:after="0"/>
        <w:textAlignment w:val="auto"/>
        <w:rPr>
          <w:rFonts w:ascii="Lato" w:hAnsi="Lato" w:cstheme="minorHAnsi"/>
          <w:bCs/>
          <w:sz w:val="20"/>
          <w:szCs w:val="20"/>
          <w:lang w:val="fr-FR"/>
        </w:rPr>
      </w:pPr>
    </w:p>
    <w:tbl>
      <w:tblPr>
        <w:tblW w:w="9067" w:type="dxa"/>
        <w:tblLayout w:type="fixed"/>
        <w:tblLook w:val="04A0" w:firstRow="1" w:lastRow="0" w:firstColumn="1" w:lastColumn="0" w:noHBand="0" w:noVBand="1"/>
      </w:tblPr>
      <w:tblGrid>
        <w:gridCol w:w="719"/>
        <w:gridCol w:w="709"/>
        <w:gridCol w:w="977"/>
        <w:gridCol w:w="992"/>
        <w:gridCol w:w="851"/>
        <w:gridCol w:w="1276"/>
        <w:gridCol w:w="1671"/>
        <w:gridCol w:w="30"/>
        <w:gridCol w:w="864"/>
        <w:gridCol w:w="128"/>
        <w:gridCol w:w="850"/>
      </w:tblGrid>
      <w:tr w:rsidR="003A4035" w:rsidRPr="003107A5" w14:paraId="7F3EBB1C" w14:textId="77777777">
        <w:trPr>
          <w:trHeight w:val="326"/>
        </w:trPr>
        <w:tc>
          <w:tcPr>
            <w:tcW w:w="7195" w:type="dxa"/>
            <w:gridSpan w:val="7"/>
            <w:tcBorders>
              <w:top w:val="single" w:sz="4" w:space="0" w:color="000000"/>
              <w:left w:val="single" w:sz="4" w:space="0" w:color="000000"/>
              <w:bottom w:val="single" w:sz="4" w:space="0" w:color="000000"/>
            </w:tcBorders>
            <w:shd w:val="clear" w:color="auto" w:fill="E6E6E6"/>
          </w:tcPr>
          <w:p w14:paraId="64FBB18A" w14:textId="77777777" w:rsidR="003A4035" w:rsidRPr="003107A5" w:rsidRDefault="00C93330">
            <w:pPr>
              <w:widowControl w:val="0"/>
              <w:snapToGrid w:val="0"/>
              <w:spacing w:after="100"/>
              <w:rPr>
                <w:rFonts w:ascii="Lato" w:hAnsi="Lato" w:cstheme="minorHAnsi"/>
                <w:bCs/>
                <w:sz w:val="20"/>
              </w:rPr>
            </w:pPr>
            <w:r w:rsidRPr="003107A5">
              <w:rPr>
                <w:rFonts w:ascii="Lato" w:hAnsi="Lato" w:cstheme="minorHAnsi"/>
                <w:bCs/>
                <w:sz w:val="20"/>
              </w:rPr>
              <w:t xml:space="preserve"> </w:t>
            </w:r>
            <w:r w:rsidRPr="003107A5">
              <w:rPr>
                <w:rFonts w:ascii="Lato" w:hAnsi="Lato" w:cstheme="minorHAnsi"/>
                <w:sz w:val="20"/>
              </w:rPr>
              <w:t>Numéro de l’enveloppe</w:t>
            </w:r>
          </w:p>
        </w:tc>
        <w:tc>
          <w:tcPr>
            <w:tcW w:w="894" w:type="dxa"/>
            <w:gridSpan w:val="2"/>
            <w:tcBorders>
              <w:top w:val="single" w:sz="4" w:space="0" w:color="000000"/>
              <w:left w:val="single" w:sz="4" w:space="0" w:color="000000"/>
              <w:bottom w:val="single" w:sz="4" w:space="0" w:color="000000"/>
            </w:tcBorders>
            <w:shd w:val="clear" w:color="auto" w:fill="E6E6E6"/>
            <w:vAlign w:val="center"/>
          </w:tcPr>
          <w:p w14:paraId="26D6D7E5" w14:textId="77777777" w:rsidR="003A4035" w:rsidRPr="003107A5" w:rsidRDefault="00C93330">
            <w:pPr>
              <w:widowControl w:val="0"/>
              <w:snapToGrid w:val="0"/>
              <w:spacing w:after="100"/>
              <w:jc w:val="center"/>
              <w:rPr>
                <w:rFonts w:ascii="Lato" w:hAnsi="Lato" w:cstheme="minorHAnsi"/>
                <w:b/>
                <w:sz w:val="20"/>
              </w:rPr>
            </w:pPr>
            <w:r w:rsidRPr="003107A5">
              <w:rPr>
                <w:rFonts w:ascii="Lato" w:hAnsi="Lato" w:cstheme="minorHAnsi"/>
                <w:b/>
                <w:sz w:val="20"/>
              </w:rPr>
              <w:t>OUI</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B254116" w14:textId="77777777" w:rsidR="003A4035" w:rsidRPr="003107A5" w:rsidRDefault="00C93330">
            <w:pPr>
              <w:widowControl w:val="0"/>
              <w:snapToGrid w:val="0"/>
              <w:spacing w:after="100"/>
              <w:jc w:val="center"/>
              <w:rPr>
                <w:rFonts w:ascii="Lato" w:hAnsi="Lato" w:cstheme="minorHAnsi"/>
                <w:b/>
                <w:sz w:val="20"/>
              </w:rPr>
            </w:pPr>
            <w:r w:rsidRPr="003107A5">
              <w:rPr>
                <w:rFonts w:ascii="Lato" w:hAnsi="Lato" w:cstheme="minorHAnsi"/>
                <w:b/>
                <w:sz w:val="20"/>
              </w:rPr>
              <w:t>NON</w:t>
            </w:r>
          </w:p>
        </w:tc>
      </w:tr>
      <w:tr w:rsidR="003A4035" w:rsidRPr="003107A5" w14:paraId="43A4D47A"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249D2460"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3B892C73"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187B0CC0" w14:textId="77777777" w:rsidR="003A4035" w:rsidRPr="003107A5" w:rsidRDefault="003A4035">
            <w:pPr>
              <w:widowControl w:val="0"/>
              <w:snapToGrid w:val="0"/>
              <w:spacing w:after="100"/>
              <w:rPr>
                <w:rFonts w:ascii="Lato" w:hAnsi="Lato" w:cstheme="minorHAnsi"/>
                <w:sz w:val="20"/>
              </w:rPr>
            </w:pPr>
          </w:p>
        </w:tc>
      </w:tr>
      <w:tr w:rsidR="003A4035" w:rsidRPr="003107A5" w14:paraId="1DA84F5D"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2578250A"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0D31A682"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44CD93B5" w14:textId="77777777" w:rsidR="003A4035" w:rsidRPr="003107A5" w:rsidRDefault="003A4035">
            <w:pPr>
              <w:widowControl w:val="0"/>
              <w:snapToGrid w:val="0"/>
              <w:spacing w:after="100"/>
              <w:rPr>
                <w:rFonts w:ascii="Lato" w:hAnsi="Lato" w:cstheme="minorHAnsi"/>
                <w:sz w:val="20"/>
              </w:rPr>
            </w:pPr>
          </w:p>
        </w:tc>
      </w:tr>
      <w:tr w:rsidR="003A4035" w:rsidRPr="003107A5" w14:paraId="4026D3EC"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5CF956A2"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647D795D"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3CA5CFEF" w14:textId="77777777" w:rsidR="003A4035" w:rsidRPr="003107A5" w:rsidRDefault="003A4035">
            <w:pPr>
              <w:widowControl w:val="0"/>
              <w:snapToGrid w:val="0"/>
              <w:spacing w:after="100"/>
              <w:rPr>
                <w:rFonts w:ascii="Lato" w:hAnsi="Lato" w:cstheme="minorHAnsi"/>
                <w:sz w:val="20"/>
              </w:rPr>
            </w:pPr>
          </w:p>
        </w:tc>
      </w:tr>
      <w:tr w:rsidR="003A4035" w:rsidRPr="003107A5" w14:paraId="3FD14E85"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2C9CE53E"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1A135391"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7279A58F" w14:textId="77777777" w:rsidR="003A4035" w:rsidRPr="003107A5" w:rsidRDefault="003A4035">
            <w:pPr>
              <w:widowControl w:val="0"/>
              <w:snapToGrid w:val="0"/>
              <w:spacing w:after="100"/>
              <w:rPr>
                <w:rFonts w:ascii="Lato" w:hAnsi="Lato" w:cstheme="minorHAnsi"/>
                <w:sz w:val="20"/>
              </w:rPr>
            </w:pPr>
          </w:p>
        </w:tc>
      </w:tr>
      <w:tr w:rsidR="003A4035" w:rsidRPr="003107A5" w14:paraId="5BBD3AD2"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5BBE09A0"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248419A4"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7AD86C3C" w14:textId="77777777" w:rsidR="003A4035" w:rsidRPr="003107A5" w:rsidRDefault="003A4035">
            <w:pPr>
              <w:widowControl w:val="0"/>
              <w:snapToGrid w:val="0"/>
              <w:spacing w:after="100"/>
              <w:rPr>
                <w:rFonts w:ascii="Lato" w:hAnsi="Lato" w:cstheme="minorHAnsi"/>
                <w:sz w:val="20"/>
              </w:rPr>
            </w:pPr>
          </w:p>
        </w:tc>
      </w:tr>
      <w:tr w:rsidR="003A4035" w:rsidRPr="003107A5" w14:paraId="37A88A2A"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05868267"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1445636A"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4503A39D" w14:textId="77777777" w:rsidR="003A4035" w:rsidRPr="003107A5" w:rsidRDefault="003A4035">
            <w:pPr>
              <w:widowControl w:val="0"/>
              <w:snapToGrid w:val="0"/>
              <w:spacing w:after="100"/>
              <w:rPr>
                <w:rFonts w:ascii="Lato" w:hAnsi="Lato" w:cstheme="minorHAnsi"/>
                <w:sz w:val="20"/>
              </w:rPr>
            </w:pPr>
          </w:p>
        </w:tc>
      </w:tr>
      <w:tr w:rsidR="003A4035" w:rsidRPr="003107A5" w14:paraId="1519780D" w14:textId="77777777">
        <w:trPr>
          <w:trHeight w:val="230"/>
        </w:trPr>
        <w:tc>
          <w:tcPr>
            <w:tcW w:w="7195" w:type="dxa"/>
            <w:gridSpan w:val="7"/>
            <w:tcBorders>
              <w:top w:val="single" w:sz="4" w:space="0" w:color="000000"/>
              <w:left w:val="single" w:sz="4" w:space="0" w:color="000000"/>
              <w:bottom w:val="single" w:sz="4" w:space="0" w:color="000000"/>
            </w:tcBorders>
            <w:shd w:val="clear" w:color="auto" w:fill="E6E6E6"/>
          </w:tcPr>
          <w:p w14:paraId="57C935B6"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5D1E79C2"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7531DDDE" w14:textId="77777777" w:rsidR="003A4035" w:rsidRPr="003107A5" w:rsidRDefault="003A4035">
            <w:pPr>
              <w:widowControl w:val="0"/>
              <w:snapToGrid w:val="0"/>
              <w:spacing w:after="100"/>
              <w:rPr>
                <w:rFonts w:ascii="Lato" w:hAnsi="Lato" w:cstheme="minorHAnsi"/>
                <w:sz w:val="20"/>
              </w:rPr>
            </w:pPr>
          </w:p>
        </w:tc>
      </w:tr>
      <w:tr w:rsidR="003A4035" w:rsidRPr="003107A5" w14:paraId="31AF034D" w14:textId="77777777">
        <w:trPr>
          <w:trHeight w:val="466"/>
        </w:trPr>
        <w:tc>
          <w:tcPr>
            <w:tcW w:w="7195" w:type="dxa"/>
            <w:gridSpan w:val="7"/>
            <w:tcBorders>
              <w:top w:val="single" w:sz="4" w:space="0" w:color="000000"/>
              <w:left w:val="single" w:sz="4" w:space="0" w:color="000000"/>
              <w:bottom w:val="single" w:sz="4" w:space="0" w:color="000000"/>
            </w:tcBorders>
            <w:shd w:val="clear" w:color="auto" w:fill="E6E6E6"/>
          </w:tcPr>
          <w:p w14:paraId="0D1F3B81" w14:textId="77777777" w:rsidR="003A4035" w:rsidRPr="003107A5" w:rsidRDefault="003A4035">
            <w:pPr>
              <w:widowControl w:val="0"/>
              <w:snapToGrid w:val="0"/>
              <w:spacing w:after="100"/>
              <w:rPr>
                <w:rFonts w:ascii="Lato" w:hAnsi="Lato" w:cstheme="minorHAnsi"/>
                <w:sz w:val="20"/>
              </w:rPr>
            </w:pPr>
          </w:p>
        </w:tc>
        <w:tc>
          <w:tcPr>
            <w:tcW w:w="894" w:type="dxa"/>
            <w:gridSpan w:val="2"/>
            <w:tcBorders>
              <w:top w:val="single" w:sz="4" w:space="0" w:color="000000"/>
              <w:left w:val="single" w:sz="4" w:space="0" w:color="000000"/>
              <w:bottom w:val="single" w:sz="4" w:space="0" w:color="000000"/>
            </w:tcBorders>
          </w:tcPr>
          <w:p w14:paraId="023A80DC" w14:textId="77777777" w:rsidR="003A4035" w:rsidRPr="003107A5" w:rsidRDefault="003A4035">
            <w:pPr>
              <w:widowControl w:val="0"/>
              <w:snapToGrid w:val="0"/>
              <w:spacing w:after="100"/>
              <w:rPr>
                <w:rFonts w:ascii="Lato" w:hAnsi="Lato" w:cstheme="minorHAnsi"/>
                <w:sz w:val="20"/>
              </w:rPr>
            </w:pPr>
          </w:p>
        </w:tc>
        <w:tc>
          <w:tcPr>
            <w:tcW w:w="978" w:type="dxa"/>
            <w:gridSpan w:val="2"/>
            <w:tcBorders>
              <w:top w:val="single" w:sz="4" w:space="0" w:color="000000"/>
              <w:left w:val="single" w:sz="4" w:space="0" w:color="000000"/>
              <w:bottom w:val="single" w:sz="4" w:space="0" w:color="000000"/>
              <w:right w:val="single" w:sz="4" w:space="0" w:color="000000"/>
            </w:tcBorders>
          </w:tcPr>
          <w:p w14:paraId="196E25DB" w14:textId="77777777" w:rsidR="003A4035" w:rsidRPr="003107A5" w:rsidRDefault="003A4035">
            <w:pPr>
              <w:widowControl w:val="0"/>
              <w:snapToGrid w:val="0"/>
              <w:spacing w:after="100"/>
              <w:rPr>
                <w:rFonts w:ascii="Lato" w:hAnsi="Lato" w:cstheme="minorHAnsi"/>
                <w:sz w:val="20"/>
              </w:rPr>
            </w:pPr>
          </w:p>
        </w:tc>
      </w:tr>
      <w:tr w:rsidR="003A4035" w:rsidRPr="003107A5" w14:paraId="455670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Height w:val="1120"/>
          <w:tblHeader/>
        </w:trPr>
        <w:tc>
          <w:tcPr>
            <w:tcW w:w="719" w:type="dxa"/>
            <w:shd w:val="pct12" w:color="auto" w:fill="FFFFFF"/>
            <w:vAlign w:val="center"/>
          </w:tcPr>
          <w:p w14:paraId="221E690E" w14:textId="77777777" w:rsidR="003A4035" w:rsidRPr="003107A5" w:rsidRDefault="00C93330">
            <w:pPr>
              <w:spacing w:after="0" w:line="240" w:lineRule="auto"/>
              <w:ind w:left="-108"/>
              <w:jc w:val="center"/>
              <w:rPr>
                <w:rFonts w:ascii="Lato" w:hAnsi="Lato" w:cstheme="minorHAnsi"/>
                <w:sz w:val="14"/>
                <w:szCs w:val="14"/>
              </w:rPr>
            </w:pPr>
            <w:r w:rsidRPr="003107A5">
              <w:rPr>
                <w:rFonts w:ascii="Lato" w:hAnsi="Lato" w:cstheme="minorHAnsi"/>
                <w:sz w:val="14"/>
                <w:szCs w:val="14"/>
              </w:rPr>
              <w:lastRenderedPageBreak/>
              <w:t>Numéro d'enveloppe de l'offre</w:t>
            </w:r>
          </w:p>
        </w:tc>
        <w:tc>
          <w:tcPr>
            <w:tcW w:w="709" w:type="dxa"/>
            <w:tcBorders>
              <w:bottom w:val="nil"/>
            </w:tcBorders>
            <w:shd w:val="pct12" w:color="auto" w:fill="FFFFFF"/>
            <w:vAlign w:val="center"/>
          </w:tcPr>
          <w:p w14:paraId="03B10DE3"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Nom du soumissionnaire</w:t>
            </w:r>
          </w:p>
        </w:tc>
        <w:tc>
          <w:tcPr>
            <w:tcW w:w="977" w:type="dxa"/>
            <w:tcBorders>
              <w:bottom w:val="nil"/>
            </w:tcBorders>
            <w:shd w:val="pct12" w:color="auto" w:fill="FFFFFF"/>
            <w:vAlign w:val="center"/>
          </w:tcPr>
          <w:p w14:paraId="3A6E821A" w14:textId="77777777" w:rsidR="003A4035" w:rsidRPr="003107A5" w:rsidRDefault="00C93330">
            <w:pPr>
              <w:spacing w:after="0" w:line="240" w:lineRule="auto"/>
              <w:jc w:val="center"/>
              <w:rPr>
                <w:rFonts w:ascii="Lato" w:hAnsi="Lato" w:cstheme="minorHAnsi"/>
                <w:spacing w:val="-6"/>
                <w:sz w:val="14"/>
                <w:szCs w:val="14"/>
              </w:rPr>
            </w:pPr>
            <w:r w:rsidRPr="003107A5">
              <w:rPr>
                <w:rFonts w:ascii="Lato" w:hAnsi="Lato" w:cstheme="minorHAnsi"/>
                <w:sz w:val="14"/>
                <w:szCs w:val="14"/>
              </w:rPr>
              <w:t>La nationalité du soumissionnaire</w:t>
            </w:r>
            <w:r w:rsidRPr="003107A5">
              <w:rPr>
                <w:rFonts w:ascii="Lato" w:hAnsi="Lato" w:cstheme="minorHAnsi"/>
                <w:sz w:val="14"/>
                <w:szCs w:val="14"/>
              </w:rPr>
              <w:footnoteReference w:id="4"/>
            </w:r>
            <w:r w:rsidRPr="003107A5">
              <w:rPr>
                <w:rFonts w:ascii="Lato" w:hAnsi="Lato" w:cstheme="minorHAnsi"/>
                <w:sz w:val="14"/>
                <w:szCs w:val="14"/>
              </w:rPr>
              <w:t xml:space="preserve"> (consortium) est-elle </w:t>
            </w:r>
            <w:r w:rsidRPr="003107A5">
              <w:rPr>
                <w:rFonts w:ascii="Lato" w:hAnsi="Lato" w:cstheme="minorHAnsi"/>
                <w:spacing w:val="-6"/>
                <w:sz w:val="14"/>
                <w:szCs w:val="14"/>
              </w:rPr>
              <w:t>éligible ?</w:t>
            </w:r>
          </w:p>
          <w:p w14:paraId="3C81E19C"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(Oui/Non)</w:t>
            </w:r>
          </w:p>
        </w:tc>
        <w:tc>
          <w:tcPr>
            <w:tcW w:w="992" w:type="dxa"/>
            <w:tcBorders>
              <w:bottom w:val="nil"/>
            </w:tcBorders>
            <w:shd w:val="pct12" w:color="auto" w:fill="FFFFFF"/>
            <w:vAlign w:val="center"/>
          </w:tcPr>
          <w:p w14:paraId="5DB8E00F"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La documentation est-elle complète ?</w:t>
            </w:r>
          </w:p>
          <w:p w14:paraId="187876BE" w14:textId="77777777" w:rsidR="003A4035" w:rsidRPr="003107A5" w:rsidRDefault="00C93330">
            <w:pPr>
              <w:spacing w:after="0" w:line="240" w:lineRule="auto"/>
              <w:jc w:val="center"/>
              <w:rPr>
                <w:rFonts w:ascii="Lato" w:hAnsi="Lato" w:cstheme="minorHAnsi"/>
                <w:sz w:val="14"/>
                <w:szCs w:val="14"/>
                <w:lang w:val="en-GB"/>
              </w:rPr>
            </w:pPr>
            <w:r w:rsidRPr="003107A5">
              <w:rPr>
                <w:rFonts w:ascii="Lato" w:hAnsi="Lato" w:cstheme="minorHAnsi"/>
                <w:sz w:val="14"/>
                <w:szCs w:val="14"/>
              </w:rPr>
              <w:t>(Oui/Non)</w:t>
            </w:r>
          </w:p>
        </w:tc>
        <w:tc>
          <w:tcPr>
            <w:tcW w:w="851" w:type="dxa"/>
            <w:tcBorders>
              <w:bottom w:val="nil"/>
            </w:tcBorders>
            <w:shd w:val="pct12" w:color="auto" w:fill="FFFFFF"/>
            <w:vAlign w:val="center"/>
          </w:tcPr>
          <w:p w14:paraId="607021F3"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La langue est-elle conforme ?</w:t>
            </w:r>
          </w:p>
          <w:p w14:paraId="48D359B1" w14:textId="77777777" w:rsidR="003A4035" w:rsidRPr="003107A5" w:rsidRDefault="00C93330">
            <w:pPr>
              <w:spacing w:after="0" w:line="240" w:lineRule="auto"/>
              <w:jc w:val="center"/>
              <w:rPr>
                <w:rFonts w:ascii="Lato" w:hAnsi="Lato" w:cstheme="minorHAnsi"/>
                <w:sz w:val="14"/>
                <w:szCs w:val="14"/>
                <w:lang w:val="en-GB"/>
              </w:rPr>
            </w:pPr>
            <w:r w:rsidRPr="003107A5">
              <w:rPr>
                <w:rFonts w:ascii="Lato" w:hAnsi="Lato" w:cstheme="minorHAnsi"/>
                <w:sz w:val="14"/>
                <w:szCs w:val="14"/>
              </w:rPr>
              <w:t>(Oui/Non)</w:t>
            </w:r>
          </w:p>
        </w:tc>
        <w:tc>
          <w:tcPr>
            <w:tcW w:w="1276" w:type="dxa"/>
            <w:tcBorders>
              <w:bottom w:val="nil"/>
            </w:tcBorders>
            <w:shd w:val="pct12" w:color="auto" w:fill="FFFFFF"/>
            <w:vAlign w:val="center"/>
          </w:tcPr>
          <w:p w14:paraId="6F24C326"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Formulaire de remise de l'offre dûment complété ?</w:t>
            </w:r>
          </w:p>
          <w:p w14:paraId="705F7F90" w14:textId="77777777" w:rsidR="003A4035" w:rsidRPr="003107A5" w:rsidRDefault="00C93330">
            <w:pPr>
              <w:spacing w:after="0" w:line="240" w:lineRule="auto"/>
              <w:jc w:val="center"/>
              <w:rPr>
                <w:rFonts w:ascii="Lato" w:hAnsi="Lato" w:cstheme="minorHAnsi"/>
                <w:sz w:val="14"/>
                <w:szCs w:val="14"/>
                <w:lang w:val="en-GB"/>
              </w:rPr>
            </w:pPr>
            <w:r w:rsidRPr="003107A5">
              <w:rPr>
                <w:rFonts w:ascii="Lato" w:hAnsi="Lato" w:cstheme="minorHAnsi"/>
                <w:sz w:val="14"/>
                <w:szCs w:val="14"/>
              </w:rPr>
              <w:t>(Oui/Non)</w:t>
            </w:r>
          </w:p>
        </w:tc>
        <w:tc>
          <w:tcPr>
            <w:tcW w:w="1701" w:type="dxa"/>
            <w:gridSpan w:val="2"/>
            <w:shd w:val="pct12" w:color="auto" w:fill="FFFFFF"/>
            <w:vAlign w:val="center"/>
          </w:tcPr>
          <w:p w14:paraId="1AADB3C5"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La déclaration du soumissionnaire a-t-elle été signée (par l'ensemble des membres du consortium, en cas de consortium) ?</w:t>
            </w:r>
          </w:p>
          <w:p w14:paraId="14D65B2B"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(Oui/Non/Sans objet)</w:t>
            </w:r>
          </w:p>
        </w:tc>
        <w:tc>
          <w:tcPr>
            <w:tcW w:w="992" w:type="dxa"/>
            <w:gridSpan w:val="2"/>
            <w:tcBorders>
              <w:bottom w:val="nil"/>
            </w:tcBorders>
            <w:shd w:val="pct12" w:color="auto" w:fill="FFFFFF"/>
            <w:vAlign w:val="center"/>
          </w:tcPr>
          <w:p w14:paraId="7E7448D9"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 xml:space="preserve">Autres prescriptions administratives du dossier d'appel </w:t>
            </w:r>
            <w:r w:rsidRPr="003107A5">
              <w:rPr>
                <w:rFonts w:ascii="Lato" w:hAnsi="Lato" w:cstheme="minorHAnsi"/>
                <w:spacing w:val="-6"/>
                <w:sz w:val="14"/>
                <w:szCs w:val="14"/>
              </w:rPr>
              <w:t>d'offres ?</w:t>
            </w:r>
          </w:p>
          <w:p w14:paraId="4E1BB0EE" w14:textId="77777777" w:rsidR="003A4035" w:rsidRPr="003107A5" w:rsidRDefault="00C93330">
            <w:pPr>
              <w:spacing w:after="0" w:line="240" w:lineRule="auto"/>
              <w:jc w:val="center"/>
              <w:rPr>
                <w:rFonts w:ascii="Lato" w:hAnsi="Lato" w:cstheme="minorHAnsi"/>
                <w:sz w:val="14"/>
                <w:szCs w:val="14"/>
              </w:rPr>
            </w:pPr>
            <w:r w:rsidRPr="003107A5">
              <w:rPr>
                <w:rFonts w:ascii="Lato" w:hAnsi="Lato" w:cstheme="minorHAnsi"/>
                <w:sz w:val="14"/>
                <w:szCs w:val="14"/>
              </w:rPr>
              <w:t>(Oui/Non/</w:t>
            </w:r>
            <w:r w:rsidRPr="003107A5">
              <w:rPr>
                <w:rFonts w:ascii="Lato" w:hAnsi="Lato" w:cstheme="minorHAnsi"/>
                <w:sz w:val="14"/>
                <w:szCs w:val="14"/>
              </w:rPr>
              <w:br/>
              <w:t>Sans objet)</w:t>
            </w:r>
          </w:p>
        </w:tc>
        <w:tc>
          <w:tcPr>
            <w:tcW w:w="850" w:type="dxa"/>
            <w:tcBorders>
              <w:bottom w:val="nil"/>
            </w:tcBorders>
            <w:shd w:val="pct12" w:color="auto" w:fill="FFFFFF"/>
            <w:vAlign w:val="center"/>
          </w:tcPr>
          <w:p w14:paraId="175F7D4B" w14:textId="77777777" w:rsidR="003A4035" w:rsidRPr="003107A5" w:rsidRDefault="00C93330">
            <w:pPr>
              <w:spacing w:after="0" w:line="240" w:lineRule="auto"/>
              <w:jc w:val="center"/>
              <w:rPr>
                <w:rFonts w:ascii="Lato" w:hAnsi="Lato" w:cstheme="minorHAnsi"/>
                <w:sz w:val="14"/>
                <w:szCs w:val="14"/>
                <w:lang w:val="en-GB"/>
              </w:rPr>
            </w:pPr>
            <w:r w:rsidRPr="003107A5">
              <w:rPr>
                <w:rFonts w:ascii="Lato" w:hAnsi="Lato" w:cstheme="minorHAnsi"/>
                <w:sz w:val="14"/>
                <w:szCs w:val="14"/>
              </w:rPr>
              <w:t>Décision globale ?</w:t>
            </w:r>
            <w:r w:rsidRPr="003107A5">
              <w:rPr>
                <w:rFonts w:ascii="Lato" w:hAnsi="Lato" w:cstheme="minorHAnsi"/>
                <w:sz w:val="14"/>
                <w:szCs w:val="14"/>
              </w:rPr>
              <w:br/>
            </w:r>
            <w:r w:rsidRPr="003107A5">
              <w:rPr>
                <w:rFonts w:ascii="Lato" w:hAnsi="Lato" w:cstheme="minorHAnsi"/>
                <w:sz w:val="14"/>
                <w:szCs w:val="14"/>
              </w:rPr>
              <w:br/>
              <w:t>(Acceptée/ Rejetée)</w:t>
            </w:r>
          </w:p>
        </w:tc>
      </w:tr>
      <w:tr w:rsidR="003A4035" w:rsidRPr="003107A5" w14:paraId="1209A7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719" w:type="dxa"/>
          </w:tcPr>
          <w:p w14:paraId="20185936" w14:textId="77777777" w:rsidR="003A4035" w:rsidRPr="003107A5" w:rsidRDefault="00C93330">
            <w:pPr>
              <w:jc w:val="center"/>
              <w:rPr>
                <w:rFonts w:ascii="Lato" w:hAnsi="Lato" w:cstheme="minorHAnsi"/>
                <w:sz w:val="20"/>
                <w:szCs w:val="20"/>
                <w:lang w:val="en-GB"/>
              </w:rPr>
            </w:pPr>
            <w:r w:rsidRPr="003107A5">
              <w:rPr>
                <w:rFonts w:ascii="Lato" w:hAnsi="Lato" w:cstheme="minorHAnsi"/>
                <w:sz w:val="20"/>
                <w:szCs w:val="20"/>
                <w:lang w:val="en-GB"/>
              </w:rPr>
              <w:t>1</w:t>
            </w:r>
          </w:p>
        </w:tc>
        <w:tc>
          <w:tcPr>
            <w:tcW w:w="709" w:type="dxa"/>
          </w:tcPr>
          <w:p w14:paraId="6123416F" w14:textId="77777777" w:rsidR="003A4035" w:rsidRPr="003107A5" w:rsidRDefault="003A4035">
            <w:pPr>
              <w:keepNext/>
              <w:keepLines/>
              <w:spacing w:before="480" w:after="0"/>
              <w:outlineLvl w:val="0"/>
              <w:rPr>
                <w:rFonts w:ascii="Lato" w:hAnsi="Lato" w:cstheme="minorHAnsi"/>
                <w:sz w:val="18"/>
                <w:szCs w:val="18"/>
                <w:lang w:val="en-GB"/>
              </w:rPr>
            </w:pPr>
          </w:p>
        </w:tc>
        <w:tc>
          <w:tcPr>
            <w:tcW w:w="977" w:type="dxa"/>
          </w:tcPr>
          <w:p w14:paraId="209230D8"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tcPr>
          <w:p w14:paraId="23688911"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1" w:type="dxa"/>
          </w:tcPr>
          <w:p w14:paraId="7C5F064C"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276" w:type="dxa"/>
          </w:tcPr>
          <w:p w14:paraId="6481897E"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701" w:type="dxa"/>
            <w:gridSpan w:val="2"/>
          </w:tcPr>
          <w:p w14:paraId="58849897"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gridSpan w:val="2"/>
          </w:tcPr>
          <w:p w14:paraId="71DEAF52"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0" w:type="dxa"/>
          </w:tcPr>
          <w:p w14:paraId="06F8CE29" w14:textId="77777777" w:rsidR="003A4035" w:rsidRPr="003107A5" w:rsidRDefault="003A4035">
            <w:pPr>
              <w:keepNext/>
              <w:keepLines/>
              <w:spacing w:before="480" w:after="0"/>
              <w:jc w:val="center"/>
              <w:outlineLvl w:val="0"/>
              <w:rPr>
                <w:rFonts w:ascii="Lato" w:hAnsi="Lato" w:cstheme="minorHAnsi"/>
                <w:sz w:val="18"/>
                <w:szCs w:val="18"/>
                <w:lang w:val="en-GB"/>
              </w:rPr>
            </w:pPr>
          </w:p>
        </w:tc>
      </w:tr>
      <w:tr w:rsidR="003A4035" w:rsidRPr="003107A5" w14:paraId="1C7AB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719" w:type="dxa"/>
          </w:tcPr>
          <w:p w14:paraId="17708FD3" w14:textId="77777777" w:rsidR="003A4035" w:rsidRPr="003107A5" w:rsidRDefault="00C93330">
            <w:pPr>
              <w:jc w:val="center"/>
              <w:rPr>
                <w:rFonts w:ascii="Lato" w:hAnsi="Lato" w:cstheme="minorHAnsi"/>
                <w:sz w:val="20"/>
                <w:szCs w:val="20"/>
                <w:lang w:val="en-GB"/>
              </w:rPr>
            </w:pPr>
            <w:r w:rsidRPr="003107A5">
              <w:rPr>
                <w:rFonts w:ascii="Lato" w:hAnsi="Lato" w:cstheme="minorHAnsi"/>
                <w:sz w:val="20"/>
                <w:szCs w:val="20"/>
                <w:lang w:val="en-GB"/>
              </w:rPr>
              <w:t>2</w:t>
            </w:r>
          </w:p>
        </w:tc>
        <w:tc>
          <w:tcPr>
            <w:tcW w:w="709" w:type="dxa"/>
          </w:tcPr>
          <w:p w14:paraId="544A5E4E" w14:textId="77777777" w:rsidR="003A4035" w:rsidRPr="003107A5" w:rsidRDefault="003A4035">
            <w:pPr>
              <w:keepNext/>
              <w:keepLines/>
              <w:spacing w:before="480" w:after="0"/>
              <w:outlineLvl w:val="0"/>
              <w:rPr>
                <w:rFonts w:ascii="Lato" w:hAnsi="Lato" w:cstheme="minorHAnsi"/>
                <w:sz w:val="18"/>
                <w:szCs w:val="18"/>
                <w:lang w:val="en-GB"/>
              </w:rPr>
            </w:pPr>
          </w:p>
        </w:tc>
        <w:tc>
          <w:tcPr>
            <w:tcW w:w="977" w:type="dxa"/>
          </w:tcPr>
          <w:p w14:paraId="4410A935"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tcPr>
          <w:p w14:paraId="4E382C0C"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1" w:type="dxa"/>
          </w:tcPr>
          <w:p w14:paraId="5BFEA15F"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276" w:type="dxa"/>
          </w:tcPr>
          <w:p w14:paraId="5281B19F"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701" w:type="dxa"/>
            <w:gridSpan w:val="2"/>
          </w:tcPr>
          <w:p w14:paraId="5488011E"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gridSpan w:val="2"/>
          </w:tcPr>
          <w:p w14:paraId="009FCC5F"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0" w:type="dxa"/>
          </w:tcPr>
          <w:p w14:paraId="0D6FFE47" w14:textId="77777777" w:rsidR="003A4035" w:rsidRPr="003107A5" w:rsidRDefault="003A4035">
            <w:pPr>
              <w:keepNext/>
              <w:keepLines/>
              <w:spacing w:before="480" w:after="0"/>
              <w:jc w:val="center"/>
              <w:outlineLvl w:val="0"/>
              <w:rPr>
                <w:rFonts w:ascii="Lato" w:hAnsi="Lato" w:cstheme="minorHAnsi"/>
                <w:sz w:val="18"/>
                <w:szCs w:val="18"/>
                <w:lang w:val="en-GB"/>
              </w:rPr>
            </w:pPr>
          </w:p>
        </w:tc>
      </w:tr>
      <w:tr w:rsidR="003A4035" w:rsidRPr="003107A5" w14:paraId="66D5E1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719" w:type="dxa"/>
          </w:tcPr>
          <w:p w14:paraId="2A151908" w14:textId="77777777" w:rsidR="003A4035" w:rsidRPr="003107A5" w:rsidRDefault="00C93330">
            <w:pPr>
              <w:jc w:val="center"/>
              <w:rPr>
                <w:rFonts w:ascii="Lato" w:hAnsi="Lato" w:cstheme="minorHAnsi"/>
                <w:sz w:val="20"/>
                <w:szCs w:val="20"/>
                <w:lang w:val="en-GB"/>
              </w:rPr>
            </w:pPr>
            <w:r w:rsidRPr="003107A5">
              <w:rPr>
                <w:rFonts w:ascii="Lato" w:hAnsi="Lato" w:cstheme="minorHAnsi"/>
                <w:sz w:val="20"/>
                <w:szCs w:val="20"/>
                <w:lang w:val="en-GB"/>
              </w:rPr>
              <w:t>3</w:t>
            </w:r>
          </w:p>
        </w:tc>
        <w:tc>
          <w:tcPr>
            <w:tcW w:w="709" w:type="dxa"/>
          </w:tcPr>
          <w:p w14:paraId="066E0696" w14:textId="77777777" w:rsidR="003A4035" w:rsidRPr="003107A5" w:rsidRDefault="003A4035">
            <w:pPr>
              <w:keepNext/>
              <w:keepLines/>
              <w:spacing w:before="480" w:after="0"/>
              <w:outlineLvl w:val="0"/>
              <w:rPr>
                <w:rFonts w:ascii="Lato" w:hAnsi="Lato" w:cstheme="minorHAnsi"/>
                <w:sz w:val="18"/>
                <w:szCs w:val="18"/>
                <w:lang w:val="en-GB"/>
              </w:rPr>
            </w:pPr>
          </w:p>
        </w:tc>
        <w:tc>
          <w:tcPr>
            <w:tcW w:w="977" w:type="dxa"/>
          </w:tcPr>
          <w:p w14:paraId="45FF6CF0"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tcPr>
          <w:p w14:paraId="73031D78"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1" w:type="dxa"/>
          </w:tcPr>
          <w:p w14:paraId="598E8ADD"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276" w:type="dxa"/>
          </w:tcPr>
          <w:p w14:paraId="4C722D4E"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701" w:type="dxa"/>
            <w:gridSpan w:val="2"/>
          </w:tcPr>
          <w:p w14:paraId="5340EE30"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gridSpan w:val="2"/>
          </w:tcPr>
          <w:p w14:paraId="7CFE9401"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0" w:type="dxa"/>
          </w:tcPr>
          <w:p w14:paraId="4D80F222" w14:textId="77777777" w:rsidR="003A4035" w:rsidRPr="003107A5" w:rsidRDefault="003A4035">
            <w:pPr>
              <w:keepNext/>
              <w:keepLines/>
              <w:spacing w:before="480" w:after="0"/>
              <w:jc w:val="center"/>
              <w:outlineLvl w:val="0"/>
              <w:rPr>
                <w:rFonts w:ascii="Lato" w:hAnsi="Lato" w:cstheme="minorHAnsi"/>
                <w:sz w:val="18"/>
                <w:szCs w:val="18"/>
                <w:lang w:val="en-GB"/>
              </w:rPr>
            </w:pPr>
          </w:p>
        </w:tc>
      </w:tr>
      <w:tr w:rsidR="003A4035" w:rsidRPr="003107A5" w14:paraId="3B651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719" w:type="dxa"/>
          </w:tcPr>
          <w:p w14:paraId="36308CAE" w14:textId="77777777" w:rsidR="003A4035" w:rsidRPr="003107A5" w:rsidRDefault="00C93330">
            <w:pPr>
              <w:jc w:val="center"/>
              <w:rPr>
                <w:rFonts w:ascii="Lato" w:hAnsi="Lato" w:cstheme="minorHAnsi"/>
                <w:sz w:val="20"/>
                <w:szCs w:val="20"/>
                <w:lang w:val="en-GB"/>
              </w:rPr>
            </w:pPr>
            <w:r w:rsidRPr="003107A5">
              <w:rPr>
                <w:rFonts w:ascii="Lato" w:hAnsi="Lato" w:cstheme="minorHAnsi"/>
                <w:sz w:val="20"/>
                <w:szCs w:val="20"/>
                <w:lang w:val="en-GB"/>
              </w:rPr>
              <w:t>4</w:t>
            </w:r>
          </w:p>
        </w:tc>
        <w:tc>
          <w:tcPr>
            <w:tcW w:w="709" w:type="dxa"/>
          </w:tcPr>
          <w:p w14:paraId="7F91BCE8" w14:textId="77777777" w:rsidR="003A4035" w:rsidRPr="003107A5" w:rsidRDefault="003A4035">
            <w:pPr>
              <w:keepNext/>
              <w:keepLines/>
              <w:spacing w:before="480" w:after="0"/>
              <w:outlineLvl w:val="0"/>
              <w:rPr>
                <w:rFonts w:ascii="Lato" w:hAnsi="Lato" w:cstheme="minorHAnsi"/>
                <w:sz w:val="18"/>
                <w:szCs w:val="18"/>
                <w:lang w:val="en-GB"/>
              </w:rPr>
            </w:pPr>
          </w:p>
        </w:tc>
        <w:tc>
          <w:tcPr>
            <w:tcW w:w="977" w:type="dxa"/>
          </w:tcPr>
          <w:p w14:paraId="15091E59"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tcPr>
          <w:p w14:paraId="19DDFECC"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1" w:type="dxa"/>
          </w:tcPr>
          <w:p w14:paraId="74849001"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276" w:type="dxa"/>
          </w:tcPr>
          <w:p w14:paraId="1C956389"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701" w:type="dxa"/>
            <w:gridSpan w:val="2"/>
          </w:tcPr>
          <w:p w14:paraId="2A184B46"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gridSpan w:val="2"/>
          </w:tcPr>
          <w:p w14:paraId="010C815E"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0" w:type="dxa"/>
          </w:tcPr>
          <w:p w14:paraId="57CBAAD2" w14:textId="77777777" w:rsidR="003A4035" w:rsidRPr="003107A5" w:rsidRDefault="003A4035">
            <w:pPr>
              <w:keepNext/>
              <w:keepLines/>
              <w:spacing w:before="480" w:after="0"/>
              <w:jc w:val="center"/>
              <w:outlineLvl w:val="0"/>
              <w:rPr>
                <w:rFonts w:ascii="Lato" w:hAnsi="Lato" w:cstheme="minorHAnsi"/>
                <w:sz w:val="18"/>
                <w:szCs w:val="18"/>
                <w:lang w:val="en-GB"/>
              </w:rPr>
            </w:pPr>
          </w:p>
        </w:tc>
      </w:tr>
      <w:tr w:rsidR="003A4035" w:rsidRPr="003107A5" w14:paraId="6CF2C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719" w:type="dxa"/>
          </w:tcPr>
          <w:p w14:paraId="2F85B5D7" w14:textId="77777777" w:rsidR="003A4035" w:rsidRPr="003107A5" w:rsidRDefault="00C93330">
            <w:pPr>
              <w:jc w:val="center"/>
              <w:rPr>
                <w:rFonts w:ascii="Lato" w:hAnsi="Lato" w:cstheme="minorHAnsi"/>
                <w:sz w:val="20"/>
                <w:szCs w:val="20"/>
                <w:lang w:val="en-GB"/>
              </w:rPr>
            </w:pPr>
            <w:r w:rsidRPr="003107A5">
              <w:rPr>
                <w:rFonts w:ascii="Lato" w:hAnsi="Lato" w:cstheme="minorHAnsi"/>
                <w:sz w:val="20"/>
                <w:szCs w:val="20"/>
                <w:lang w:val="en-GB"/>
              </w:rPr>
              <w:t>5</w:t>
            </w:r>
          </w:p>
        </w:tc>
        <w:tc>
          <w:tcPr>
            <w:tcW w:w="709" w:type="dxa"/>
          </w:tcPr>
          <w:p w14:paraId="379DD44B" w14:textId="77777777" w:rsidR="003A4035" w:rsidRPr="003107A5" w:rsidRDefault="003A4035">
            <w:pPr>
              <w:keepNext/>
              <w:keepLines/>
              <w:spacing w:before="480" w:after="0"/>
              <w:outlineLvl w:val="0"/>
              <w:rPr>
                <w:rFonts w:ascii="Lato" w:hAnsi="Lato" w:cstheme="minorHAnsi"/>
                <w:sz w:val="18"/>
                <w:szCs w:val="18"/>
                <w:lang w:val="en-GB"/>
              </w:rPr>
            </w:pPr>
          </w:p>
        </w:tc>
        <w:tc>
          <w:tcPr>
            <w:tcW w:w="977" w:type="dxa"/>
          </w:tcPr>
          <w:p w14:paraId="3CE61D42"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tcPr>
          <w:p w14:paraId="62FD48E9"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1" w:type="dxa"/>
          </w:tcPr>
          <w:p w14:paraId="29E30DFA"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276" w:type="dxa"/>
          </w:tcPr>
          <w:p w14:paraId="069C08EA"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1701" w:type="dxa"/>
            <w:gridSpan w:val="2"/>
          </w:tcPr>
          <w:p w14:paraId="2B0EAB5C"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992" w:type="dxa"/>
            <w:gridSpan w:val="2"/>
          </w:tcPr>
          <w:p w14:paraId="6CD0C4A8" w14:textId="77777777" w:rsidR="003A4035" w:rsidRPr="003107A5" w:rsidRDefault="003A4035">
            <w:pPr>
              <w:keepNext/>
              <w:keepLines/>
              <w:spacing w:before="480" w:after="0"/>
              <w:jc w:val="center"/>
              <w:outlineLvl w:val="0"/>
              <w:rPr>
                <w:rFonts w:ascii="Lato" w:hAnsi="Lato" w:cstheme="minorHAnsi"/>
                <w:sz w:val="18"/>
                <w:szCs w:val="18"/>
                <w:lang w:val="en-GB"/>
              </w:rPr>
            </w:pPr>
          </w:p>
        </w:tc>
        <w:tc>
          <w:tcPr>
            <w:tcW w:w="850" w:type="dxa"/>
          </w:tcPr>
          <w:p w14:paraId="201551E0" w14:textId="77777777" w:rsidR="003A4035" w:rsidRPr="003107A5" w:rsidRDefault="003A4035">
            <w:pPr>
              <w:keepNext/>
              <w:keepLines/>
              <w:spacing w:before="480" w:after="0"/>
              <w:jc w:val="center"/>
              <w:outlineLvl w:val="0"/>
              <w:rPr>
                <w:rFonts w:ascii="Lato" w:hAnsi="Lato" w:cstheme="minorHAnsi"/>
                <w:sz w:val="18"/>
                <w:szCs w:val="18"/>
                <w:lang w:val="en-GB"/>
              </w:rPr>
            </w:pPr>
          </w:p>
        </w:tc>
      </w:tr>
    </w:tbl>
    <w:p w14:paraId="38CE2524" w14:textId="77777777" w:rsidR="003A4035" w:rsidRPr="003107A5" w:rsidRDefault="003A4035">
      <w:pPr>
        <w:jc w:val="center"/>
        <w:rPr>
          <w:rFonts w:ascii="Lato" w:hAnsi="Lato" w:cstheme="minorHAnsi"/>
          <w:b/>
          <w:sz w:val="20"/>
          <w:szCs w:val="20"/>
        </w:rPr>
      </w:pPr>
    </w:p>
    <w:p w14:paraId="57739C23" w14:textId="77777777" w:rsidR="003A4035" w:rsidRPr="003107A5" w:rsidRDefault="00C93330">
      <w:pPr>
        <w:widowControl w:val="0"/>
        <w:rPr>
          <w:rFonts w:ascii="Lato" w:hAnsi="Lato" w:cstheme="minorHAnsi"/>
          <w:b/>
          <w:bCs/>
          <w:sz w:val="20"/>
        </w:rPr>
      </w:pPr>
      <w:r w:rsidRPr="003107A5">
        <w:rPr>
          <w:rFonts w:ascii="Lato" w:hAnsi="Lato" w:cstheme="minorHAnsi"/>
          <w:b/>
          <w:bCs/>
          <w:sz w:val="20"/>
        </w:rPr>
        <w:t>II. GRILLE D’ÉVALUATION TECHNIQUE</w:t>
      </w:r>
    </w:p>
    <w:tbl>
      <w:tblPr>
        <w:tblW w:w="9353" w:type="dxa"/>
        <w:tblLayout w:type="fixed"/>
        <w:tblCellMar>
          <w:left w:w="63" w:type="dxa"/>
          <w:right w:w="63" w:type="dxa"/>
        </w:tblCellMar>
        <w:tblLook w:val="04A0" w:firstRow="1" w:lastRow="0" w:firstColumn="1" w:lastColumn="0" w:noHBand="0" w:noVBand="1"/>
      </w:tblPr>
      <w:tblGrid>
        <w:gridCol w:w="706"/>
        <w:gridCol w:w="567"/>
        <w:gridCol w:w="851"/>
        <w:gridCol w:w="567"/>
        <w:gridCol w:w="708"/>
        <w:gridCol w:w="993"/>
        <w:gridCol w:w="850"/>
        <w:gridCol w:w="992"/>
        <w:gridCol w:w="443"/>
        <w:gridCol w:w="236"/>
        <w:gridCol w:w="172"/>
        <w:gridCol w:w="64"/>
        <w:gridCol w:w="786"/>
        <w:gridCol w:w="851"/>
        <w:gridCol w:w="567"/>
      </w:tblGrid>
      <w:tr w:rsidR="003A4035" w:rsidRPr="003107A5" w14:paraId="232DD0FF" w14:textId="77777777">
        <w:trPr>
          <w:trHeight w:val="1499"/>
          <w:tblHeader/>
        </w:trPr>
        <w:tc>
          <w:tcPr>
            <w:tcW w:w="706" w:type="dxa"/>
            <w:tcBorders>
              <w:top w:val="single" w:sz="2" w:space="0" w:color="000000"/>
              <w:left w:val="single" w:sz="2" w:space="0" w:color="000000"/>
              <w:bottom w:val="single" w:sz="2" w:space="0" w:color="000000"/>
            </w:tcBorders>
            <w:shd w:val="clear" w:color="auto" w:fill="F2F2F2"/>
            <w:vAlign w:val="center"/>
          </w:tcPr>
          <w:p w14:paraId="0939BE30"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N° de l'enveloppe de l'offre</w:t>
            </w:r>
          </w:p>
        </w:tc>
        <w:tc>
          <w:tcPr>
            <w:tcW w:w="567" w:type="dxa"/>
            <w:tcBorders>
              <w:top w:val="single" w:sz="2" w:space="0" w:color="000000"/>
              <w:left w:val="single" w:sz="2" w:space="0" w:color="000000"/>
              <w:bottom w:val="single" w:sz="2" w:space="0" w:color="000000"/>
            </w:tcBorders>
            <w:shd w:val="clear" w:color="auto" w:fill="F2F2F2"/>
            <w:vAlign w:val="center"/>
          </w:tcPr>
          <w:p w14:paraId="0741F841" w14:textId="77777777" w:rsidR="003A4035" w:rsidRPr="003107A5" w:rsidRDefault="00C93330">
            <w:pPr>
              <w:widowControl w:val="0"/>
              <w:snapToGrid w:val="0"/>
              <w:spacing w:after="0" w:line="240" w:lineRule="auto"/>
              <w:jc w:val="center"/>
              <w:rPr>
                <w:rFonts w:ascii="Lato" w:hAnsi="Lato" w:cstheme="minorHAnsi"/>
                <w:sz w:val="10"/>
                <w:szCs w:val="10"/>
              </w:rPr>
            </w:pPr>
            <w:r w:rsidRPr="003107A5">
              <w:rPr>
                <w:rFonts w:ascii="Lato" w:hAnsi="Lato" w:cstheme="minorHAnsi"/>
                <w:sz w:val="10"/>
                <w:szCs w:val="10"/>
              </w:rPr>
              <w:t>Nom du soumissionnaire</w:t>
            </w:r>
          </w:p>
        </w:tc>
        <w:tc>
          <w:tcPr>
            <w:tcW w:w="851" w:type="dxa"/>
            <w:tcBorders>
              <w:top w:val="single" w:sz="2" w:space="0" w:color="000000"/>
              <w:left w:val="single" w:sz="2" w:space="0" w:color="000000"/>
              <w:bottom w:val="single" w:sz="2" w:space="0" w:color="000000"/>
            </w:tcBorders>
            <w:shd w:val="clear" w:color="auto" w:fill="F2F2F2"/>
            <w:vAlign w:val="center"/>
          </w:tcPr>
          <w:p w14:paraId="08DD8DAA" w14:textId="77777777" w:rsidR="003A4035" w:rsidRPr="003107A5" w:rsidRDefault="00C93330">
            <w:pPr>
              <w:widowControl w:val="0"/>
              <w:snapToGrid w:val="0"/>
              <w:spacing w:after="0" w:line="240" w:lineRule="auto"/>
              <w:jc w:val="center"/>
              <w:rPr>
                <w:rFonts w:ascii="Lato" w:hAnsi="Lato" w:cstheme="minorHAnsi"/>
                <w:sz w:val="10"/>
                <w:szCs w:val="10"/>
              </w:rPr>
            </w:pPr>
            <w:r w:rsidRPr="003107A5">
              <w:rPr>
                <w:rFonts w:ascii="Lato" w:hAnsi="Lato" w:cstheme="minorHAnsi"/>
                <w:sz w:val="10"/>
                <w:szCs w:val="10"/>
              </w:rPr>
              <w:t>Les règles d'origine ont-elles été respectées ?</w:t>
            </w:r>
            <w:r w:rsidRPr="003107A5">
              <w:rPr>
                <w:rFonts w:ascii="Lato" w:hAnsi="Lato" w:cstheme="minorHAnsi"/>
                <w:sz w:val="10"/>
                <w:szCs w:val="10"/>
              </w:rPr>
              <w:br/>
              <w:t>(Oui/Non)</w:t>
            </w:r>
          </w:p>
        </w:tc>
        <w:tc>
          <w:tcPr>
            <w:tcW w:w="567" w:type="dxa"/>
            <w:tcBorders>
              <w:top w:val="single" w:sz="2" w:space="0" w:color="000000"/>
              <w:left w:val="single" w:sz="2" w:space="0" w:color="000000"/>
              <w:bottom w:val="single" w:sz="2" w:space="0" w:color="000000"/>
              <w:right w:val="single" w:sz="2" w:space="0" w:color="000000"/>
            </w:tcBorders>
            <w:shd w:val="clear" w:color="auto" w:fill="F2F2F2"/>
          </w:tcPr>
          <w:p w14:paraId="36906124" w14:textId="77777777" w:rsidR="003A4035" w:rsidRPr="003107A5" w:rsidRDefault="003A4035">
            <w:pPr>
              <w:widowControl w:val="0"/>
              <w:snapToGrid w:val="0"/>
              <w:spacing w:after="0" w:line="240" w:lineRule="auto"/>
              <w:ind w:left="113" w:right="113"/>
              <w:jc w:val="center"/>
              <w:rPr>
                <w:rFonts w:ascii="Lato" w:hAnsi="Lato" w:cstheme="minorHAnsi"/>
                <w:sz w:val="10"/>
                <w:szCs w:val="10"/>
              </w:rPr>
            </w:pPr>
          </w:p>
          <w:p w14:paraId="5BEB6643" w14:textId="77777777" w:rsidR="003A4035" w:rsidRPr="003107A5" w:rsidRDefault="003A4035">
            <w:pPr>
              <w:widowControl w:val="0"/>
              <w:snapToGrid w:val="0"/>
              <w:spacing w:after="0" w:line="240" w:lineRule="auto"/>
              <w:ind w:left="113" w:right="113"/>
              <w:jc w:val="center"/>
              <w:rPr>
                <w:rFonts w:ascii="Lato" w:hAnsi="Lato" w:cstheme="minorHAnsi"/>
                <w:sz w:val="10"/>
                <w:szCs w:val="10"/>
              </w:rPr>
            </w:pPr>
          </w:p>
          <w:p w14:paraId="70BEFD6A"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Capacité financière ? (OK)</w:t>
            </w:r>
          </w:p>
        </w:tc>
        <w:tc>
          <w:tcPr>
            <w:tcW w:w="708" w:type="dxa"/>
            <w:tcBorders>
              <w:top w:val="single" w:sz="2" w:space="0" w:color="000000"/>
              <w:left w:val="single" w:sz="2" w:space="0" w:color="000000"/>
              <w:bottom w:val="single" w:sz="2" w:space="0" w:color="000000"/>
            </w:tcBorders>
            <w:shd w:val="clear" w:color="auto" w:fill="F2F2F2"/>
            <w:vAlign w:val="center"/>
          </w:tcPr>
          <w:p w14:paraId="6A0CCCFB"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Capacité technique ? (OK/a/b//)</w:t>
            </w:r>
          </w:p>
        </w:tc>
        <w:tc>
          <w:tcPr>
            <w:tcW w:w="993" w:type="dxa"/>
            <w:tcBorders>
              <w:top w:val="single" w:sz="2" w:space="0" w:color="000000"/>
              <w:left w:val="single" w:sz="2" w:space="0" w:color="000000"/>
              <w:bottom w:val="single" w:sz="2" w:space="0" w:color="000000"/>
              <w:right w:val="single" w:sz="2" w:space="0" w:color="000000"/>
            </w:tcBorders>
            <w:shd w:val="clear" w:color="auto" w:fill="F2F2F2"/>
          </w:tcPr>
          <w:p w14:paraId="0820B498" w14:textId="77777777" w:rsidR="003A4035" w:rsidRPr="003107A5" w:rsidRDefault="003A4035">
            <w:pPr>
              <w:widowControl w:val="0"/>
              <w:snapToGrid w:val="0"/>
              <w:spacing w:after="0" w:line="240" w:lineRule="auto"/>
              <w:ind w:left="113" w:right="113"/>
              <w:jc w:val="center"/>
              <w:rPr>
                <w:rFonts w:ascii="Lato" w:hAnsi="Lato" w:cstheme="minorHAnsi"/>
                <w:sz w:val="10"/>
                <w:szCs w:val="10"/>
              </w:rPr>
            </w:pPr>
          </w:p>
          <w:p w14:paraId="69BCE4E9" w14:textId="77777777" w:rsidR="003A4035" w:rsidRPr="003107A5" w:rsidRDefault="003A4035">
            <w:pPr>
              <w:widowControl w:val="0"/>
              <w:snapToGrid w:val="0"/>
              <w:spacing w:after="0" w:line="240" w:lineRule="auto"/>
              <w:ind w:left="113" w:right="113"/>
              <w:jc w:val="center"/>
              <w:rPr>
                <w:rFonts w:ascii="Lato" w:hAnsi="Lato" w:cstheme="minorHAnsi"/>
                <w:sz w:val="10"/>
                <w:szCs w:val="10"/>
              </w:rPr>
            </w:pPr>
          </w:p>
          <w:p w14:paraId="0EA6B99B" w14:textId="77777777" w:rsidR="003A4035" w:rsidRPr="003107A5" w:rsidRDefault="003A4035">
            <w:pPr>
              <w:widowControl w:val="0"/>
              <w:snapToGrid w:val="0"/>
              <w:spacing w:after="0" w:line="240" w:lineRule="auto"/>
              <w:ind w:left="113" w:right="113"/>
              <w:jc w:val="center"/>
              <w:rPr>
                <w:rFonts w:ascii="Lato" w:hAnsi="Lato" w:cstheme="minorHAnsi"/>
                <w:sz w:val="10"/>
                <w:szCs w:val="10"/>
              </w:rPr>
            </w:pPr>
          </w:p>
          <w:p w14:paraId="2D2B258F"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Capacité professionnelle ? (OK/a/b/…)</w:t>
            </w:r>
          </w:p>
        </w:tc>
        <w:tc>
          <w:tcPr>
            <w:tcW w:w="850" w:type="dxa"/>
            <w:tcBorders>
              <w:top w:val="single" w:sz="2" w:space="0" w:color="000000"/>
              <w:left w:val="single" w:sz="2" w:space="0" w:color="000000"/>
              <w:bottom w:val="single" w:sz="2" w:space="0" w:color="000000"/>
            </w:tcBorders>
            <w:shd w:val="clear" w:color="auto" w:fill="F2F2F2"/>
            <w:vAlign w:val="center"/>
          </w:tcPr>
          <w:p w14:paraId="6B4CA5E7"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Conformité aux spécifications techniques ?</w:t>
            </w:r>
            <w:r w:rsidRPr="003107A5">
              <w:rPr>
                <w:rStyle w:val="Caractresdenotedebasdepage"/>
                <w:rFonts w:ascii="Lato" w:hAnsi="Lato" w:cstheme="minorHAnsi"/>
                <w:sz w:val="10"/>
                <w:szCs w:val="10"/>
              </w:rPr>
              <w:footnoteReference w:id="5"/>
            </w:r>
            <w:r w:rsidRPr="003107A5">
              <w:rPr>
                <w:rFonts w:ascii="Lato" w:hAnsi="Lato" w:cstheme="minorHAnsi"/>
                <w:sz w:val="10"/>
                <w:szCs w:val="10"/>
              </w:rPr>
              <w:t xml:space="preserve"> (OK…)</w:t>
            </w:r>
          </w:p>
        </w:tc>
        <w:tc>
          <w:tcPr>
            <w:tcW w:w="992" w:type="dxa"/>
            <w:tcBorders>
              <w:top w:val="single" w:sz="2" w:space="0" w:color="000000"/>
              <w:left w:val="single" w:sz="10" w:space="0" w:color="000000"/>
              <w:bottom w:val="single" w:sz="2" w:space="0" w:color="000000"/>
            </w:tcBorders>
            <w:shd w:val="clear" w:color="auto" w:fill="F2F2F2"/>
            <w:vAlign w:val="center"/>
          </w:tcPr>
          <w:p w14:paraId="76858FA4"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L’équipe technique est-elle conforme ? (OK/a/b/…/sans objet)</w:t>
            </w:r>
          </w:p>
        </w:tc>
        <w:tc>
          <w:tcPr>
            <w:tcW w:w="851" w:type="dxa"/>
            <w:gridSpan w:val="3"/>
            <w:tcBorders>
              <w:top w:val="single" w:sz="2" w:space="0" w:color="000000"/>
              <w:left w:val="single" w:sz="2" w:space="0" w:color="000000"/>
              <w:bottom w:val="single" w:sz="2" w:space="0" w:color="000000"/>
            </w:tcBorders>
            <w:shd w:val="clear" w:color="auto" w:fill="F2F2F2"/>
            <w:vAlign w:val="center"/>
          </w:tcPr>
          <w:p w14:paraId="7CE4892D" w14:textId="77777777" w:rsidR="003A4035" w:rsidRPr="003107A5" w:rsidRDefault="00C93330">
            <w:pPr>
              <w:widowControl w:val="0"/>
              <w:spacing w:after="0" w:line="240" w:lineRule="auto"/>
              <w:ind w:left="113" w:right="113"/>
              <w:jc w:val="center"/>
              <w:rPr>
                <w:rFonts w:ascii="Lato" w:hAnsi="Lato" w:cstheme="minorHAnsi"/>
                <w:sz w:val="10"/>
                <w:szCs w:val="10"/>
              </w:rPr>
            </w:pPr>
            <w:r w:rsidRPr="003107A5">
              <w:rPr>
                <w:rFonts w:ascii="Lato" w:hAnsi="Lato" w:cstheme="minorHAnsi"/>
                <w:sz w:val="10"/>
                <w:szCs w:val="10"/>
              </w:rPr>
              <w:t>la garantie conventionnelle fournie </w:t>
            </w:r>
          </w:p>
          <w:p w14:paraId="666F7443" w14:textId="77777777" w:rsidR="003A4035" w:rsidRPr="003107A5" w:rsidRDefault="00C93330">
            <w:pPr>
              <w:widowControl w:val="0"/>
              <w:spacing w:after="0" w:line="240" w:lineRule="auto"/>
              <w:ind w:left="113" w:right="113"/>
              <w:jc w:val="center"/>
              <w:rPr>
                <w:rFonts w:ascii="Lato" w:hAnsi="Lato" w:cstheme="minorHAnsi"/>
                <w:sz w:val="10"/>
                <w:szCs w:val="10"/>
              </w:rPr>
            </w:pPr>
            <w:r w:rsidRPr="003107A5">
              <w:rPr>
                <w:rFonts w:ascii="Lato" w:hAnsi="Lato" w:cstheme="minorHAnsi"/>
                <w:sz w:val="10"/>
                <w:szCs w:val="10"/>
              </w:rPr>
              <w:t xml:space="preserve">Oui/Non? </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F2F2F2"/>
          </w:tcPr>
          <w:p w14:paraId="5CCC245A"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Autres prescriptions techniques stipulées dans le dossier d'appel d'offres ?</w:t>
            </w:r>
          </w:p>
          <w:p w14:paraId="1E9B6DC2"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on/Sans objet</w:t>
            </w:r>
          </w:p>
        </w:tc>
        <w:tc>
          <w:tcPr>
            <w:tcW w:w="851" w:type="dxa"/>
            <w:tcBorders>
              <w:top w:val="single" w:sz="2" w:space="0" w:color="000000"/>
              <w:left w:val="single" w:sz="2" w:space="0" w:color="000000"/>
              <w:bottom w:val="single" w:sz="2" w:space="0" w:color="000000"/>
            </w:tcBorders>
            <w:shd w:val="clear" w:color="auto" w:fill="F2F2F2"/>
            <w:vAlign w:val="center"/>
          </w:tcPr>
          <w:p w14:paraId="4BCE75E1" w14:textId="77777777" w:rsidR="003A4035" w:rsidRPr="003107A5" w:rsidRDefault="00C93330">
            <w:pPr>
              <w:widowControl w:val="0"/>
              <w:snapToGrid w:val="0"/>
              <w:spacing w:after="0" w:line="240" w:lineRule="auto"/>
              <w:ind w:left="113" w:right="113"/>
              <w:jc w:val="center"/>
              <w:rPr>
                <w:rFonts w:ascii="Lato" w:hAnsi="Lato" w:cstheme="minorHAnsi"/>
                <w:sz w:val="10"/>
                <w:szCs w:val="10"/>
              </w:rPr>
            </w:pPr>
            <w:r w:rsidRPr="003107A5">
              <w:rPr>
                <w:rFonts w:ascii="Lato" w:hAnsi="Lato" w:cstheme="minorHAnsi"/>
                <w:sz w:val="10"/>
                <w:szCs w:val="10"/>
              </w:rPr>
              <w:t>Conforme techniquement ? (Oui/Non)</w:t>
            </w:r>
          </w:p>
        </w:tc>
        <w:tc>
          <w:tcPr>
            <w:tcW w:w="567"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A8D20BD" w14:textId="77777777" w:rsidR="003A4035" w:rsidRPr="003107A5" w:rsidRDefault="00C93330">
            <w:pPr>
              <w:widowControl w:val="0"/>
              <w:snapToGrid w:val="0"/>
              <w:spacing w:after="0" w:line="240" w:lineRule="auto"/>
              <w:jc w:val="center"/>
              <w:rPr>
                <w:rFonts w:ascii="Lato" w:hAnsi="Lato" w:cstheme="minorHAnsi"/>
                <w:sz w:val="10"/>
                <w:szCs w:val="10"/>
              </w:rPr>
            </w:pPr>
            <w:r w:rsidRPr="003107A5">
              <w:rPr>
                <w:rFonts w:ascii="Lato" w:hAnsi="Lato" w:cstheme="minorHAnsi"/>
                <w:sz w:val="10"/>
                <w:szCs w:val="10"/>
              </w:rPr>
              <w:t>Remarques</w:t>
            </w:r>
          </w:p>
        </w:tc>
      </w:tr>
      <w:tr w:rsidR="003A4035" w:rsidRPr="003107A5" w14:paraId="4D19A541" w14:textId="77777777">
        <w:tblPrEx>
          <w:tblCellMar>
            <w:left w:w="108" w:type="dxa"/>
            <w:right w:w="108" w:type="dxa"/>
          </w:tblCellMar>
        </w:tblPrEx>
        <w:trPr>
          <w:trHeight w:val="422"/>
        </w:trPr>
        <w:tc>
          <w:tcPr>
            <w:tcW w:w="706" w:type="dxa"/>
            <w:tcBorders>
              <w:top w:val="single" w:sz="4" w:space="0" w:color="000000"/>
              <w:left w:val="single" w:sz="4" w:space="0" w:color="000000"/>
              <w:bottom w:val="single" w:sz="4" w:space="0" w:color="000000"/>
            </w:tcBorders>
          </w:tcPr>
          <w:p w14:paraId="2FB7946A"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tcBorders>
          </w:tcPr>
          <w:p w14:paraId="30C56ED1" w14:textId="77777777" w:rsidR="003A4035" w:rsidRPr="003107A5" w:rsidRDefault="003A4035">
            <w:pPr>
              <w:widowControl w:val="0"/>
              <w:snapToGrid w:val="0"/>
              <w:spacing w:before="96" w:after="96"/>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21390645"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23B23D57" w14:textId="77777777" w:rsidR="003A4035" w:rsidRPr="003107A5" w:rsidRDefault="003A4035">
            <w:pPr>
              <w:widowControl w:val="0"/>
              <w:snapToGrid w:val="0"/>
              <w:spacing w:before="96" w:after="96"/>
              <w:jc w:val="center"/>
              <w:rPr>
                <w:rFonts w:ascii="Lato" w:hAnsi="Lato" w:cstheme="minorHAnsi"/>
                <w:sz w:val="13"/>
              </w:rPr>
            </w:pPr>
          </w:p>
        </w:tc>
        <w:tc>
          <w:tcPr>
            <w:tcW w:w="708" w:type="dxa"/>
            <w:tcBorders>
              <w:top w:val="single" w:sz="4" w:space="0" w:color="000000"/>
              <w:left w:val="single" w:sz="4" w:space="0" w:color="000000"/>
              <w:bottom w:val="single" w:sz="4" w:space="0" w:color="000000"/>
            </w:tcBorders>
          </w:tcPr>
          <w:p w14:paraId="07E7F5E5" w14:textId="77777777" w:rsidR="003A4035" w:rsidRPr="003107A5" w:rsidRDefault="003A4035">
            <w:pPr>
              <w:widowControl w:val="0"/>
              <w:snapToGrid w:val="0"/>
              <w:spacing w:before="96" w:after="96"/>
              <w:jc w:val="center"/>
              <w:rPr>
                <w:rFonts w:ascii="Lato" w:hAnsi="Lato" w:cstheme="minorHAnsi"/>
                <w:sz w:val="13"/>
              </w:rPr>
            </w:pPr>
          </w:p>
        </w:tc>
        <w:tc>
          <w:tcPr>
            <w:tcW w:w="993" w:type="dxa"/>
            <w:tcBorders>
              <w:top w:val="single" w:sz="4" w:space="0" w:color="000000"/>
              <w:left w:val="single" w:sz="4" w:space="0" w:color="000000"/>
              <w:bottom w:val="single" w:sz="4" w:space="0" w:color="000000"/>
              <w:right w:val="single" w:sz="4" w:space="0" w:color="000000"/>
            </w:tcBorders>
          </w:tcPr>
          <w:p w14:paraId="68D10A03" w14:textId="77777777" w:rsidR="003A4035" w:rsidRPr="003107A5" w:rsidRDefault="003A4035">
            <w:pPr>
              <w:widowControl w:val="0"/>
              <w:snapToGrid w:val="0"/>
              <w:spacing w:before="96" w:after="96"/>
              <w:jc w:val="center"/>
              <w:rPr>
                <w:rFonts w:ascii="Lato" w:hAnsi="Lato" w:cstheme="minorHAnsi"/>
                <w:sz w:val="13"/>
              </w:rPr>
            </w:pPr>
          </w:p>
        </w:tc>
        <w:tc>
          <w:tcPr>
            <w:tcW w:w="2285" w:type="dxa"/>
            <w:gridSpan w:val="3"/>
            <w:tcBorders>
              <w:top w:val="single" w:sz="4" w:space="0" w:color="000000"/>
              <w:left w:val="single" w:sz="4" w:space="0" w:color="000000"/>
              <w:bottom w:val="single" w:sz="4" w:space="0" w:color="000000"/>
            </w:tcBorders>
          </w:tcPr>
          <w:p w14:paraId="3679FB4B" w14:textId="77777777" w:rsidR="003A4035" w:rsidRPr="003107A5" w:rsidRDefault="003A4035">
            <w:pPr>
              <w:widowControl w:val="0"/>
              <w:snapToGrid w:val="0"/>
              <w:spacing w:before="96" w:after="96"/>
              <w:jc w:val="center"/>
              <w:rPr>
                <w:rFonts w:ascii="Lato" w:hAnsi="Lato" w:cstheme="minorHAnsi"/>
                <w:sz w:val="13"/>
              </w:rPr>
            </w:pPr>
          </w:p>
        </w:tc>
        <w:tc>
          <w:tcPr>
            <w:tcW w:w="236" w:type="dxa"/>
            <w:tcBorders>
              <w:top w:val="single" w:sz="4" w:space="0" w:color="000000"/>
              <w:left w:val="single" w:sz="20" w:space="0" w:color="000000"/>
              <w:bottom w:val="single" w:sz="4" w:space="0" w:color="000000"/>
            </w:tcBorders>
          </w:tcPr>
          <w:p w14:paraId="00AA3CCC" w14:textId="77777777" w:rsidR="003A4035" w:rsidRPr="003107A5" w:rsidRDefault="003A4035">
            <w:pPr>
              <w:widowControl w:val="0"/>
              <w:snapToGrid w:val="0"/>
              <w:spacing w:before="96" w:after="96"/>
              <w:jc w:val="center"/>
              <w:rPr>
                <w:rFonts w:ascii="Lato" w:hAnsi="Lato" w:cstheme="minorHAnsi"/>
                <w:sz w:val="13"/>
              </w:rPr>
            </w:pPr>
          </w:p>
        </w:tc>
        <w:tc>
          <w:tcPr>
            <w:tcW w:w="236" w:type="dxa"/>
            <w:gridSpan w:val="2"/>
            <w:tcBorders>
              <w:top w:val="single" w:sz="4" w:space="0" w:color="000000"/>
              <w:left w:val="single" w:sz="4" w:space="0" w:color="000000"/>
              <w:bottom w:val="single" w:sz="4" w:space="0" w:color="000000"/>
            </w:tcBorders>
          </w:tcPr>
          <w:p w14:paraId="1DEB1BB4" w14:textId="77777777" w:rsidR="003A4035" w:rsidRPr="003107A5" w:rsidRDefault="003A4035">
            <w:pPr>
              <w:widowControl w:val="0"/>
              <w:snapToGrid w:val="0"/>
              <w:spacing w:before="96" w:after="96"/>
              <w:jc w:val="center"/>
              <w:rPr>
                <w:rFonts w:ascii="Lato" w:hAnsi="Lato" w:cstheme="minorHAnsi"/>
                <w:sz w:val="13"/>
              </w:rPr>
            </w:pPr>
          </w:p>
        </w:tc>
        <w:tc>
          <w:tcPr>
            <w:tcW w:w="786" w:type="dxa"/>
            <w:tcBorders>
              <w:top w:val="single" w:sz="4" w:space="0" w:color="000000"/>
              <w:left w:val="single" w:sz="4" w:space="0" w:color="000000"/>
              <w:bottom w:val="single" w:sz="4" w:space="0" w:color="000000"/>
              <w:right w:val="single" w:sz="4" w:space="0" w:color="000000"/>
            </w:tcBorders>
          </w:tcPr>
          <w:p w14:paraId="5F9287B4" w14:textId="77777777" w:rsidR="003A4035" w:rsidRPr="003107A5" w:rsidRDefault="003A4035">
            <w:pPr>
              <w:widowControl w:val="0"/>
              <w:snapToGrid w:val="0"/>
              <w:spacing w:before="96" w:after="96"/>
              <w:jc w:val="center"/>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136CFC64"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571B4B03" w14:textId="77777777" w:rsidR="003A4035" w:rsidRPr="003107A5" w:rsidRDefault="003A4035">
            <w:pPr>
              <w:widowControl w:val="0"/>
              <w:snapToGrid w:val="0"/>
              <w:spacing w:before="96" w:after="96"/>
              <w:rPr>
                <w:rFonts w:ascii="Lato" w:hAnsi="Lato" w:cstheme="minorHAnsi"/>
                <w:sz w:val="13"/>
              </w:rPr>
            </w:pPr>
          </w:p>
        </w:tc>
      </w:tr>
      <w:tr w:rsidR="003A4035" w:rsidRPr="003107A5" w14:paraId="2F12CA75" w14:textId="77777777">
        <w:tblPrEx>
          <w:tblCellMar>
            <w:left w:w="108" w:type="dxa"/>
            <w:right w:w="108" w:type="dxa"/>
          </w:tblCellMar>
        </w:tblPrEx>
        <w:trPr>
          <w:trHeight w:val="422"/>
        </w:trPr>
        <w:tc>
          <w:tcPr>
            <w:tcW w:w="706" w:type="dxa"/>
            <w:tcBorders>
              <w:top w:val="single" w:sz="4" w:space="0" w:color="000000"/>
              <w:left w:val="single" w:sz="4" w:space="0" w:color="000000"/>
              <w:bottom w:val="single" w:sz="4" w:space="0" w:color="000000"/>
            </w:tcBorders>
          </w:tcPr>
          <w:p w14:paraId="6BE58F6B"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tcBorders>
          </w:tcPr>
          <w:p w14:paraId="60BBEFC9" w14:textId="77777777" w:rsidR="003A4035" w:rsidRPr="003107A5" w:rsidRDefault="003A4035">
            <w:pPr>
              <w:widowControl w:val="0"/>
              <w:snapToGrid w:val="0"/>
              <w:spacing w:before="96" w:after="96"/>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24EACBDC"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5E9B8898" w14:textId="77777777" w:rsidR="003A4035" w:rsidRPr="003107A5" w:rsidRDefault="003A4035">
            <w:pPr>
              <w:widowControl w:val="0"/>
              <w:snapToGrid w:val="0"/>
              <w:spacing w:before="96" w:after="96"/>
              <w:jc w:val="center"/>
              <w:rPr>
                <w:rFonts w:ascii="Lato" w:hAnsi="Lato" w:cstheme="minorHAnsi"/>
                <w:sz w:val="13"/>
              </w:rPr>
            </w:pPr>
          </w:p>
        </w:tc>
        <w:tc>
          <w:tcPr>
            <w:tcW w:w="708" w:type="dxa"/>
            <w:tcBorders>
              <w:top w:val="single" w:sz="4" w:space="0" w:color="000000"/>
              <w:left w:val="single" w:sz="4" w:space="0" w:color="000000"/>
              <w:bottom w:val="single" w:sz="4" w:space="0" w:color="000000"/>
            </w:tcBorders>
          </w:tcPr>
          <w:p w14:paraId="0FD4089D" w14:textId="77777777" w:rsidR="003A4035" w:rsidRPr="003107A5" w:rsidRDefault="003A4035">
            <w:pPr>
              <w:widowControl w:val="0"/>
              <w:snapToGrid w:val="0"/>
              <w:spacing w:before="96" w:after="96"/>
              <w:jc w:val="center"/>
              <w:rPr>
                <w:rFonts w:ascii="Lato" w:hAnsi="Lato" w:cstheme="minorHAnsi"/>
                <w:sz w:val="13"/>
              </w:rPr>
            </w:pPr>
          </w:p>
        </w:tc>
        <w:tc>
          <w:tcPr>
            <w:tcW w:w="993" w:type="dxa"/>
            <w:tcBorders>
              <w:top w:val="single" w:sz="4" w:space="0" w:color="000000"/>
              <w:left w:val="single" w:sz="4" w:space="0" w:color="000000"/>
              <w:bottom w:val="single" w:sz="4" w:space="0" w:color="000000"/>
              <w:right w:val="single" w:sz="4" w:space="0" w:color="000000"/>
            </w:tcBorders>
          </w:tcPr>
          <w:p w14:paraId="545B16E5" w14:textId="77777777" w:rsidR="003A4035" w:rsidRPr="003107A5" w:rsidRDefault="003A4035">
            <w:pPr>
              <w:widowControl w:val="0"/>
              <w:snapToGrid w:val="0"/>
              <w:spacing w:before="96" w:after="96"/>
              <w:jc w:val="center"/>
              <w:rPr>
                <w:rFonts w:ascii="Lato" w:hAnsi="Lato" w:cstheme="minorHAnsi"/>
                <w:sz w:val="13"/>
              </w:rPr>
            </w:pPr>
          </w:p>
        </w:tc>
        <w:tc>
          <w:tcPr>
            <w:tcW w:w="2285" w:type="dxa"/>
            <w:gridSpan w:val="3"/>
            <w:tcBorders>
              <w:top w:val="single" w:sz="4" w:space="0" w:color="000000"/>
              <w:left w:val="single" w:sz="4" w:space="0" w:color="000000"/>
              <w:bottom w:val="single" w:sz="4" w:space="0" w:color="000000"/>
            </w:tcBorders>
          </w:tcPr>
          <w:p w14:paraId="458A414F" w14:textId="77777777" w:rsidR="003A4035" w:rsidRPr="003107A5" w:rsidRDefault="003A4035">
            <w:pPr>
              <w:widowControl w:val="0"/>
              <w:snapToGrid w:val="0"/>
              <w:spacing w:before="96" w:after="96"/>
              <w:jc w:val="center"/>
              <w:rPr>
                <w:rFonts w:ascii="Lato" w:hAnsi="Lato" w:cstheme="minorHAnsi"/>
                <w:sz w:val="13"/>
              </w:rPr>
            </w:pPr>
          </w:p>
        </w:tc>
        <w:tc>
          <w:tcPr>
            <w:tcW w:w="236" w:type="dxa"/>
            <w:tcBorders>
              <w:top w:val="single" w:sz="4" w:space="0" w:color="000000"/>
              <w:left w:val="single" w:sz="20" w:space="0" w:color="000000"/>
              <w:bottom w:val="single" w:sz="4" w:space="0" w:color="000000"/>
            </w:tcBorders>
          </w:tcPr>
          <w:p w14:paraId="63F83FAD" w14:textId="77777777" w:rsidR="003A4035" w:rsidRPr="003107A5" w:rsidRDefault="003A4035">
            <w:pPr>
              <w:widowControl w:val="0"/>
              <w:snapToGrid w:val="0"/>
              <w:spacing w:before="96" w:after="96"/>
              <w:jc w:val="center"/>
              <w:rPr>
                <w:rFonts w:ascii="Lato" w:hAnsi="Lato" w:cstheme="minorHAnsi"/>
                <w:sz w:val="13"/>
              </w:rPr>
            </w:pPr>
          </w:p>
        </w:tc>
        <w:tc>
          <w:tcPr>
            <w:tcW w:w="236" w:type="dxa"/>
            <w:gridSpan w:val="2"/>
            <w:tcBorders>
              <w:top w:val="single" w:sz="4" w:space="0" w:color="000000"/>
              <w:left w:val="single" w:sz="4" w:space="0" w:color="000000"/>
              <w:bottom w:val="single" w:sz="4" w:space="0" w:color="000000"/>
            </w:tcBorders>
          </w:tcPr>
          <w:p w14:paraId="45AFB0BB" w14:textId="77777777" w:rsidR="003A4035" w:rsidRPr="003107A5" w:rsidRDefault="003A4035">
            <w:pPr>
              <w:widowControl w:val="0"/>
              <w:snapToGrid w:val="0"/>
              <w:spacing w:before="96" w:after="96"/>
              <w:jc w:val="center"/>
              <w:rPr>
                <w:rFonts w:ascii="Lato" w:hAnsi="Lato" w:cstheme="minorHAnsi"/>
                <w:sz w:val="13"/>
              </w:rPr>
            </w:pPr>
          </w:p>
        </w:tc>
        <w:tc>
          <w:tcPr>
            <w:tcW w:w="786" w:type="dxa"/>
            <w:tcBorders>
              <w:top w:val="single" w:sz="4" w:space="0" w:color="000000"/>
              <w:left w:val="single" w:sz="4" w:space="0" w:color="000000"/>
              <w:bottom w:val="single" w:sz="4" w:space="0" w:color="000000"/>
              <w:right w:val="single" w:sz="4" w:space="0" w:color="000000"/>
            </w:tcBorders>
          </w:tcPr>
          <w:p w14:paraId="001BCA75" w14:textId="77777777" w:rsidR="003A4035" w:rsidRPr="003107A5" w:rsidRDefault="003A4035">
            <w:pPr>
              <w:widowControl w:val="0"/>
              <w:snapToGrid w:val="0"/>
              <w:spacing w:before="96" w:after="96"/>
              <w:jc w:val="center"/>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453299C9"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41427F19" w14:textId="77777777" w:rsidR="003A4035" w:rsidRPr="003107A5" w:rsidRDefault="003A4035">
            <w:pPr>
              <w:widowControl w:val="0"/>
              <w:snapToGrid w:val="0"/>
              <w:spacing w:before="96" w:after="96"/>
              <w:rPr>
                <w:rFonts w:ascii="Lato" w:hAnsi="Lato" w:cstheme="minorHAnsi"/>
                <w:sz w:val="13"/>
              </w:rPr>
            </w:pPr>
          </w:p>
        </w:tc>
      </w:tr>
      <w:tr w:rsidR="003A4035" w:rsidRPr="003107A5" w14:paraId="0405B037" w14:textId="77777777">
        <w:tblPrEx>
          <w:tblCellMar>
            <w:left w:w="108" w:type="dxa"/>
            <w:right w:w="108" w:type="dxa"/>
          </w:tblCellMar>
        </w:tblPrEx>
        <w:trPr>
          <w:trHeight w:val="422"/>
        </w:trPr>
        <w:tc>
          <w:tcPr>
            <w:tcW w:w="706" w:type="dxa"/>
            <w:tcBorders>
              <w:top w:val="single" w:sz="4" w:space="0" w:color="000000"/>
              <w:left w:val="single" w:sz="4" w:space="0" w:color="000000"/>
              <w:bottom w:val="single" w:sz="4" w:space="0" w:color="000000"/>
            </w:tcBorders>
          </w:tcPr>
          <w:p w14:paraId="7EEDC550"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tcBorders>
          </w:tcPr>
          <w:p w14:paraId="02B793F7" w14:textId="77777777" w:rsidR="003A4035" w:rsidRPr="003107A5" w:rsidRDefault="003A4035">
            <w:pPr>
              <w:widowControl w:val="0"/>
              <w:snapToGrid w:val="0"/>
              <w:spacing w:before="96" w:after="96"/>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57B40E9F"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31A1C3D4" w14:textId="77777777" w:rsidR="003A4035" w:rsidRPr="003107A5" w:rsidRDefault="003A4035">
            <w:pPr>
              <w:widowControl w:val="0"/>
              <w:snapToGrid w:val="0"/>
              <w:spacing w:before="96" w:after="96"/>
              <w:jc w:val="center"/>
              <w:rPr>
                <w:rFonts w:ascii="Lato" w:hAnsi="Lato" w:cstheme="minorHAnsi"/>
                <w:sz w:val="13"/>
              </w:rPr>
            </w:pPr>
          </w:p>
        </w:tc>
        <w:tc>
          <w:tcPr>
            <w:tcW w:w="708" w:type="dxa"/>
            <w:tcBorders>
              <w:top w:val="single" w:sz="4" w:space="0" w:color="000000"/>
              <w:left w:val="single" w:sz="4" w:space="0" w:color="000000"/>
              <w:bottom w:val="single" w:sz="4" w:space="0" w:color="000000"/>
            </w:tcBorders>
          </w:tcPr>
          <w:p w14:paraId="25E2733C" w14:textId="77777777" w:rsidR="003A4035" w:rsidRPr="003107A5" w:rsidRDefault="003A4035">
            <w:pPr>
              <w:widowControl w:val="0"/>
              <w:snapToGrid w:val="0"/>
              <w:spacing w:before="96" w:after="96"/>
              <w:jc w:val="center"/>
              <w:rPr>
                <w:rFonts w:ascii="Lato" w:hAnsi="Lato" w:cstheme="minorHAnsi"/>
                <w:sz w:val="13"/>
              </w:rPr>
            </w:pPr>
          </w:p>
        </w:tc>
        <w:tc>
          <w:tcPr>
            <w:tcW w:w="993" w:type="dxa"/>
            <w:tcBorders>
              <w:top w:val="single" w:sz="4" w:space="0" w:color="000000"/>
              <w:left w:val="single" w:sz="4" w:space="0" w:color="000000"/>
              <w:bottom w:val="single" w:sz="4" w:space="0" w:color="000000"/>
              <w:right w:val="single" w:sz="4" w:space="0" w:color="000000"/>
            </w:tcBorders>
          </w:tcPr>
          <w:p w14:paraId="7B6B88C1" w14:textId="77777777" w:rsidR="003A4035" w:rsidRPr="003107A5" w:rsidRDefault="003A4035">
            <w:pPr>
              <w:widowControl w:val="0"/>
              <w:snapToGrid w:val="0"/>
              <w:spacing w:before="96" w:after="96"/>
              <w:jc w:val="center"/>
              <w:rPr>
                <w:rFonts w:ascii="Lato" w:hAnsi="Lato" w:cstheme="minorHAnsi"/>
                <w:sz w:val="13"/>
              </w:rPr>
            </w:pPr>
          </w:p>
        </w:tc>
        <w:tc>
          <w:tcPr>
            <w:tcW w:w="2285" w:type="dxa"/>
            <w:gridSpan w:val="3"/>
            <w:tcBorders>
              <w:top w:val="single" w:sz="4" w:space="0" w:color="000000"/>
              <w:left w:val="single" w:sz="4" w:space="0" w:color="000000"/>
              <w:bottom w:val="single" w:sz="4" w:space="0" w:color="000000"/>
            </w:tcBorders>
          </w:tcPr>
          <w:p w14:paraId="676A4AA6" w14:textId="77777777" w:rsidR="003A4035" w:rsidRPr="003107A5" w:rsidRDefault="003A4035">
            <w:pPr>
              <w:widowControl w:val="0"/>
              <w:snapToGrid w:val="0"/>
              <w:spacing w:before="96" w:after="96"/>
              <w:jc w:val="center"/>
              <w:rPr>
                <w:rFonts w:ascii="Lato" w:hAnsi="Lato" w:cstheme="minorHAnsi"/>
                <w:sz w:val="13"/>
              </w:rPr>
            </w:pPr>
          </w:p>
        </w:tc>
        <w:tc>
          <w:tcPr>
            <w:tcW w:w="236" w:type="dxa"/>
            <w:tcBorders>
              <w:top w:val="single" w:sz="4" w:space="0" w:color="000000"/>
              <w:left w:val="single" w:sz="20" w:space="0" w:color="000000"/>
              <w:bottom w:val="single" w:sz="4" w:space="0" w:color="000000"/>
            </w:tcBorders>
          </w:tcPr>
          <w:p w14:paraId="73BEA9ED" w14:textId="77777777" w:rsidR="003A4035" w:rsidRPr="003107A5" w:rsidRDefault="003A4035">
            <w:pPr>
              <w:widowControl w:val="0"/>
              <w:snapToGrid w:val="0"/>
              <w:spacing w:before="96" w:after="96"/>
              <w:jc w:val="center"/>
              <w:rPr>
                <w:rFonts w:ascii="Lato" w:hAnsi="Lato" w:cstheme="minorHAnsi"/>
                <w:sz w:val="13"/>
              </w:rPr>
            </w:pPr>
          </w:p>
        </w:tc>
        <w:tc>
          <w:tcPr>
            <w:tcW w:w="236" w:type="dxa"/>
            <w:gridSpan w:val="2"/>
            <w:tcBorders>
              <w:top w:val="single" w:sz="4" w:space="0" w:color="000000"/>
              <w:left w:val="single" w:sz="4" w:space="0" w:color="000000"/>
              <w:bottom w:val="single" w:sz="4" w:space="0" w:color="000000"/>
            </w:tcBorders>
          </w:tcPr>
          <w:p w14:paraId="7489F150" w14:textId="77777777" w:rsidR="003A4035" w:rsidRPr="003107A5" w:rsidRDefault="003A4035">
            <w:pPr>
              <w:widowControl w:val="0"/>
              <w:snapToGrid w:val="0"/>
              <w:spacing w:before="96" w:after="96"/>
              <w:jc w:val="center"/>
              <w:rPr>
                <w:rFonts w:ascii="Lato" w:hAnsi="Lato" w:cstheme="minorHAnsi"/>
                <w:sz w:val="13"/>
              </w:rPr>
            </w:pPr>
          </w:p>
        </w:tc>
        <w:tc>
          <w:tcPr>
            <w:tcW w:w="786" w:type="dxa"/>
            <w:tcBorders>
              <w:top w:val="single" w:sz="4" w:space="0" w:color="000000"/>
              <w:left w:val="single" w:sz="4" w:space="0" w:color="000000"/>
              <w:bottom w:val="single" w:sz="4" w:space="0" w:color="000000"/>
              <w:right w:val="single" w:sz="4" w:space="0" w:color="000000"/>
            </w:tcBorders>
          </w:tcPr>
          <w:p w14:paraId="6AFB92F4" w14:textId="77777777" w:rsidR="003A4035" w:rsidRPr="003107A5" w:rsidRDefault="003A4035">
            <w:pPr>
              <w:widowControl w:val="0"/>
              <w:snapToGrid w:val="0"/>
              <w:spacing w:before="96" w:after="96"/>
              <w:jc w:val="center"/>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50419573"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7F0F2B86" w14:textId="77777777" w:rsidR="003A4035" w:rsidRPr="003107A5" w:rsidRDefault="003A4035">
            <w:pPr>
              <w:widowControl w:val="0"/>
              <w:snapToGrid w:val="0"/>
              <w:spacing w:before="96" w:after="96"/>
              <w:rPr>
                <w:rFonts w:ascii="Lato" w:hAnsi="Lato" w:cstheme="minorHAnsi"/>
                <w:sz w:val="13"/>
              </w:rPr>
            </w:pPr>
          </w:p>
        </w:tc>
      </w:tr>
      <w:tr w:rsidR="003A4035" w:rsidRPr="003107A5" w14:paraId="3BA2117F" w14:textId="77777777">
        <w:tblPrEx>
          <w:tblCellMar>
            <w:left w:w="108" w:type="dxa"/>
            <w:right w:w="108" w:type="dxa"/>
          </w:tblCellMar>
        </w:tblPrEx>
        <w:trPr>
          <w:trHeight w:val="422"/>
        </w:trPr>
        <w:tc>
          <w:tcPr>
            <w:tcW w:w="706" w:type="dxa"/>
            <w:tcBorders>
              <w:top w:val="single" w:sz="4" w:space="0" w:color="000000"/>
              <w:left w:val="single" w:sz="4" w:space="0" w:color="000000"/>
              <w:bottom w:val="single" w:sz="4" w:space="0" w:color="000000"/>
            </w:tcBorders>
          </w:tcPr>
          <w:p w14:paraId="6945DD42"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tcBorders>
          </w:tcPr>
          <w:p w14:paraId="38461E6B" w14:textId="77777777" w:rsidR="003A4035" w:rsidRPr="003107A5" w:rsidRDefault="003A4035">
            <w:pPr>
              <w:widowControl w:val="0"/>
              <w:snapToGrid w:val="0"/>
              <w:spacing w:before="96" w:after="96"/>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7509C8DB"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136B7F89" w14:textId="77777777" w:rsidR="003A4035" w:rsidRPr="003107A5" w:rsidRDefault="003A4035">
            <w:pPr>
              <w:widowControl w:val="0"/>
              <w:snapToGrid w:val="0"/>
              <w:spacing w:before="96" w:after="96"/>
              <w:jc w:val="center"/>
              <w:rPr>
                <w:rFonts w:ascii="Lato" w:hAnsi="Lato" w:cstheme="minorHAnsi"/>
                <w:sz w:val="13"/>
              </w:rPr>
            </w:pPr>
          </w:p>
        </w:tc>
        <w:tc>
          <w:tcPr>
            <w:tcW w:w="708" w:type="dxa"/>
            <w:tcBorders>
              <w:top w:val="single" w:sz="4" w:space="0" w:color="000000"/>
              <w:left w:val="single" w:sz="4" w:space="0" w:color="000000"/>
              <w:bottom w:val="single" w:sz="4" w:space="0" w:color="000000"/>
            </w:tcBorders>
          </w:tcPr>
          <w:p w14:paraId="1E08558E" w14:textId="77777777" w:rsidR="003A4035" w:rsidRPr="003107A5" w:rsidRDefault="003A4035">
            <w:pPr>
              <w:widowControl w:val="0"/>
              <w:snapToGrid w:val="0"/>
              <w:spacing w:before="96" w:after="96"/>
              <w:jc w:val="center"/>
              <w:rPr>
                <w:rFonts w:ascii="Lato" w:hAnsi="Lato" w:cstheme="minorHAnsi"/>
                <w:sz w:val="13"/>
              </w:rPr>
            </w:pPr>
          </w:p>
        </w:tc>
        <w:tc>
          <w:tcPr>
            <w:tcW w:w="993" w:type="dxa"/>
            <w:tcBorders>
              <w:top w:val="single" w:sz="4" w:space="0" w:color="000000"/>
              <w:left w:val="single" w:sz="4" w:space="0" w:color="000000"/>
              <w:bottom w:val="single" w:sz="4" w:space="0" w:color="000000"/>
              <w:right w:val="single" w:sz="4" w:space="0" w:color="000000"/>
            </w:tcBorders>
          </w:tcPr>
          <w:p w14:paraId="40C6F790" w14:textId="77777777" w:rsidR="003A4035" w:rsidRPr="003107A5" w:rsidRDefault="003A4035">
            <w:pPr>
              <w:widowControl w:val="0"/>
              <w:snapToGrid w:val="0"/>
              <w:spacing w:before="96" w:after="96"/>
              <w:jc w:val="center"/>
              <w:rPr>
                <w:rFonts w:ascii="Lato" w:hAnsi="Lato" w:cstheme="minorHAnsi"/>
                <w:sz w:val="13"/>
              </w:rPr>
            </w:pPr>
          </w:p>
        </w:tc>
        <w:tc>
          <w:tcPr>
            <w:tcW w:w="2285" w:type="dxa"/>
            <w:gridSpan w:val="3"/>
            <w:tcBorders>
              <w:top w:val="single" w:sz="4" w:space="0" w:color="000000"/>
              <w:left w:val="single" w:sz="4" w:space="0" w:color="000000"/>
              <w:bottom w:val="single" w:sz="4" w:space="0" w:color="000000"/>
            </w:tcBorders>
          </w:tcPr>
          <w:p w14:paraId="2C141406" w14:textId="77777777" w:rsidR="003A4035" w:rsidRPr="003107A5" w:rsidRDefault="003A4035">
            <w:pPr>
              <w:widowControl w:val="0"/>
              <w:snapToGrid w:val="0"/>
              <w:spacing w:before="96" w:after="96"/>
              <w:jc w:val="center"/>
              <w:rPr>
                <w:rFonts w:ascii="Lato" w:hAnsi="Lato" w:cstheme="minorHAnsi"/>
                <w:sz w:val="13"/>
              </w:rPr>
            </w:pPr>
          </w:p>
        </w:tc>
        <w:tc>
          <w:tcPr>
            <w:tcW w:w="236" w:type="dxa"/>
            <w:tcBorders>
              <w:top w:val="single" w:sz="4" w:space="0" w:color="000000"/>
              <w:left w:val="single" w:sz="20" w:space="0" w:color="000000"/>
              <w:bottom w:val="single" w:sz="4" w:space="0" w:color="000000"/>
            </w:tcBorders>
          </w:tcPr>
          <w:p w14:paraId="1950F350" w14:textId="77777777" w:rsidR="003A4035" w:rsidRPr="003107A5" w:rsidRDefault="003A4035">
            <w:pPr>
              <w:widowControl w:val="0"/>
              <w:snapToGrid w:val="0"/>
              <w:spacing w:before="96" w:after="96"/>
              <w:jc w:val="center"/>
              <w:rPr>
                <w:rFonts w:ascii="Lato" w:hAnsi="Lato" w:cstheme="minorHAnsi"/>
                <w:sz w:val="13"/>
              </w:rPr>
            </w:pPr>
          </w:p>
        </w:tc>
        <w:tc>
          <w:tcPr>
            <w:tcW w:w="236" w:type="dxa"/>
            <w:gridSpan w:val="2"/>
            <w:tcBorders>
              <w:top w:val="single" w:sz="4" w:space="0" w:color="000000"/>
              <w:left w:val="single" w:sz="4" w:space="0" w:color="000000"/>
              <w:bottom w:val="single" w:sz="4" w:space="0" w:color="000000"/>
            </w:tcBorders>
          </w:tcPr>
          <w:p w14:paraId="51930254" w14:textId="77777777" w:rsidR="003A4035" w:rsidRPr="003107A5" w:rsidRDefault="003A4035">
            <w:pPr>
              <w:widowControl w:val="0"/>
              <w:snapToGrid w:val="0"/>
              <w:spacing w:before="96" w:after="96"/>
              <w:jc w:val="center"/>
              <w:rPr>
                <w:rFonts w:ascii="Lato" w:hAnsi="Lato" w:cstheme="minorHAnsi"/>
                <w:sz w:val="13"/>
              </w:rPr>
            </w:pPr>
          </w:p>
        </w:tc>
        <w:tc>
          <w:tcPr>
            <w:tcW w:w="786" w:type="dxa"/>
            <w:tcBorders>
              <w:top w:val="single" w:sz="4" w:space="0" w:color="000000"/>
              <w:left w:val="single" w:sz="4" w:space="0" w:color="000000"/>
              <w:bottom w:val="single" w:sz="4" w:space="0" w:color="000000"/>
              <w:right w:val="single" w:sz="4" w:space="0" w:color="000000"/>
            </w:tcBorders>
          </w:tcPr>
          <w:p w14:paraId="0FCD282F" w14:textId="77777777" w:rsidR="003A4035" w:rsidRPr="003107A5" w:rsidRDefault="003A4035">
            <w:pPr>
              <w:widowControl w:val="0"/>
              <w:snapToGrid w:val="0"/>
              <w:spacing w:before="96" w:after="96"/>
              <w:jc w:val="center"/>
              <w:rPr>
                <w:rFonts w:ascii="Lato" w:hAnsi="Lato" w:cstheme="minorHAnsi"/>
                <w:sz w:val="13"/>
              </w:rPr>
            </w:pPr>
          </w:p>
        </w:tc>
        <w:tc>
          <w:tcPr>
            <w:tcW w:w="851" w:type="dxa"/>
            <w:tcBorders>
              <w:top w:val="single" w:sz="4" w:space="0" w:color="000000"/>
              <w:left w:val="single" w:sz="4" w:space="0" w:color="000000"/>
              <w:bottom w:val="single" w:sz="4" w:space="0" w:color="000000"/>
            </w:tcBorders>
          </w:tcPr>
          <w:p w14:paraId="4C8B5A7B" w14:textId="77777777" w:rsidR="003A4035" w:rsidRPr="003107A5" w:rsidRDefault="003A4035">
            <w:pPr>
              <w:widowControl w:val="0"/>
              <w:snapToGrid w:val="0"/>
              <w:spacing w:before="96" w:after="96"/>
              <w:jc w:val="center"/>
              <w:rPr>
                <w:rFonts w:ascii="Lato" w:hAnsi="Lato" w:cstheme="minorHAnsi"/>
                <w:sz w:val="13"/>
              </w:rPr>
            </w:pPr>
          </w:p>
        </w:tc>
        <w:tc>
          <w:tcPr>
            <w:tcW w:w="567" w:type="dxa"/>
            <w:tcBorders>
              <w:top w:val="single" w:sz="4" w:space="0" w:color="000000"/>
              <w:left w:val="single" w:sz="4" w:space="0" w:color="000000"/>
              <w:bottom w:val="single" w:sz="4" w:space="0" w:color="000000"/>
              <w:right w:val="single" w:sz="4" w:space="0" w:color="000000"/>
            </w:tcBorders>
          </w:tcPr>
          <w:p w14:paraId="191AFE7F" w14:textId="77777777" w:rsidR="003A4035" w:rsidRPr="003107A5" w:rsidRDefault="003A4035">
            <w:pPr>
              <w:widowControl w:val="0"/>
              <w:snapToGrid w:val="0"/>
              <w:spacing w:before="96" w:after="96"/>
              <w:rPr>
                <w:rFonts w:ascii="Lato" w:hAnsi="Lato" w:cstheme="minorHAnsi"/>
                <w:sz w:val="13"/>
              </w:rPr>
            </w:pPr>
          </w:p>
        </w:tc>
      </w:tr>
    </w:tbl>
    <w:p w14:paraId="53861A4A" w14:textId="77777777" w:rsidR="003A4035" w:rsidRPr="003107A5" w:rsidRDefault="00C93330">
      <w:pPr>
        <w:spacing w:before="120" w:after="240"/>
        <w:jc w:val="both"/>
        <w:rPr>
          <w:rFonts w:ascii="Lato" w:hAnsi="Lato" w:cstheme="minorHAnsi"/>
          <w:sz w:val="20"/>
          <w:szCs w:val="20"/>
        </w:rPr>
      </w:pPr>
      <w:r w:rsidRPr="003107A5">
        <w:rPr>
          <w:rFonts w:ascii="Lato" w:hAnsi="Lato" w:cstheme="minorHAnsi"/>
          <w:sz w:val="20"/>
          <w:szCs w:val="20"/>
        </w:rPr>
        <w:t>Après avoir examiné les conclusions de chacun des évaluateurs, le comité d’évaluation a décidé que les offres suivantes n’étaient pas conformes sur le plan technique et ne devaient pas être retenues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84"/>
        <w:gridCol w:w="1418"/>
        <w:gridCol w:w="3709"/>
      </w:tblGrid>
      <w:tr w:rsidR="003A4035" w:rsidRPr="003107A5" w14:paraId="7FB7C131" w14:textId="77777777">
        <w:trPr>
          <w:cantSplit/>
          <w:trHeight w:val="340"/>
          <w:tblHeader/>
        </w:trPr>
        <w:tc>
          <w:tcPr>
            <w:tcW w:w="2240" w:type="dxa"/>
            <w:shd w:val="pct10" w:color="auto" w:fill="FFFFFF"/>
          </w:tcPr>
          <w:p w14:paraId="5AAB6AF6" w14:textId="77777777" w:rsidR="003A4035" w:rsidRPr="003107A5" w:rsidRDefault="00C93330">
            <w:pPr>
              <w:spacing w:before="120" w:after="0" w:line="240" w:lineRule="auto"/>
              <w:jc w:val="center"/>
              <w:rPr>
                <w:rFonts w:ascii="Lato" w:hAnsi="Lato" w:cstheme="minorHAnsi"/>
                <w:sz w:val="20"/>
              </w:rPr>
            </w:pPr>
            <w:r w:rsidRPr="003107A5">
              <w:rPr>
                <w:rFonts w:ascii="Lato" w:hAnsi="Lato" w:cstheme="minorHAnsi"/>
                <w:sz w:val="20"/>
              </w:rPr>
              <w:t>Numéro de l’enveloppe de l’offre</w:t>
            </w:r>
          </w:p>
        </w:tc>
        <w:tc>
          <w:tcPr>
            <w:tcW w:w="1984" w:type="dxa"/>
            <w:shd w:val="pct10" w:color="auto" w:fill="FFFFFF"/>
          </w:tcPr>
          <w:p w14:paraId="7D3356A6" w14:textId="77777777" w:rsidR="003A4035" w:rsidRPr="003107A5" w:rsidRDefault="00C93330">
            <w:pPr>
              <w:spacing w:before="120" w:after="0" w:line="240" w:lineRule="auto"/>
              <w:jc w:val="center"/>
              <w:rPr>
                <w:rFonts w:ascii="Lato" w:hAnsi="Lato" w:cstheme="minorHAnsi"/>
                <w:sz w:val="20"/>
              </w:rPr>
            </w:pPr>
            <w:r w:rsidRPr="003107A5">
              <w:rPr>
                <w:rFonts w:ascii="Lato" w:hAnsi="Lato" w:cstheme="minorHAnsi"/>
                <w:sz w:val="20"/>
              </w:rPr>
              <w:t>Nom du soumissionnaire</w:t>
            </w:r>
          </w:p>
        </w:tc>
        <w:tc>
          <w:tcPr>
            <w:tcW w:w="1418" w:type="dxa"/>
            <w:shd w:val="pct10" w:color="auto" w:fill="FFFFFF"/>
          </w:tcPr>
          <w:p w14:paraId="3590251A" w14:textId="77777777" w:rsidR="003A4035" w:rsidRPr="003107A5" w:rsidRDefault="00C93330">
            <w:pPr>
              <w:spacing w:before="120" w:after="0" w:line="240" w:lineRule="auto"/>
              <w:jc w:val="center"/>
              <w:rPr>
                <w:rFonts w:ascii="Lato" w:hAnsi="Lato" w:cstheme="minorHAnsi"/>
                <w:sz w:val="20"/>
              </w:rPr>
            </w:pPr>
            <w:r w:rsidRPr="003107A5">
              <w:rPr>
                <w:rFonts w:ascii="Lato" w:hAnsi="Lato" w:cstheme="minorHAnsi"/>
                <w:sz w:val="20"/>
              </w:rPr>
              <w:t>Numéro du lot*</w:t>
            </w:r>
          </w:p>
        </w:tc>
        <w:tc>
          <w:tcPr>
            <w:tcW w:w="3709" w:type="dxa"/>
            <w:shd w:val="pct10" w:color="auto" w:fill="FFFFFF"/>
          </w:tcPr>
          <w:p w14:paraId="75EC2797" w14:textId="77777777" w:rsidR="003A4035" w:rsidRPr="003107A5" w:rsidRDefault="00C93330">
            <w:pPr>
              <w:spacing w:before="120" w:after="0" w:line="240" w:lineRule="auto"/>
              <w:jc w:val="center"/>
              <w:rPr>
                <w:rFonts w:ascii="Lato" w:hAnsi="Lato" w:cstheme="minorHAnsi"/>
                <w:sz w:val="20"/>
              </w:rPr>
            </w:pPr>
            <w:r w:rsidRPr="003107A5">
              <w:rPr>
                <w:rFonts w:ascii="Lato" w:hAnsi="Lato" w:cstheme="minorHAnsi"/>
                <w:sz w:val="20"/>
              </w:rPr>
              <w:t>Motif</w:t>
            </w:r>
          </w:p>
        </w:tc>
      </w:tr>
      <w:tr w:rsidR="003A4035" w:rsidRPr="003107A5" w14:paraId="2432FC66" w14:textId="77777777">
        <w:trPr>
          <w:cantSplit/>
        </w:trPr>
        <w:tc>
          <w:tcPr>
            <w:tcW w:w="2240" w:type="dxa"/>
          </w:tcPr>
          <w:p w14:paraId="477B6006" w14:textId="77777777" w:rsidR="003A4035" w:rsidRPr="003107A5" w:rsidRDefault="003A4035">
            <w:pPr>
              <w:spacing w:before="120" w:after="0" w:line="240" w:lineRule="auto"/>
              <w:jc w:val="both"/>
              <w:rPr>
                <w:rFonts w:ascii="Lato" w:hAnsi="Lato" w:cstheme="minorHAnsi"/>
                <w:sz w:val="20"/>
              </w:rPr>
            </w:pPr>
          </w:p>
        </w:tc>
        <w:tc>
          <w:tcPr>
            <w:tcW w:w="1984" w:type="dxa"/>
          </w:tcPr>
          <w:p w14:paraId="631F9D52" w14:textId="77777777" w:rsidR="003A4035" w:rsidRPr="003107A5" w:rsidRDefault="003A4035">
            <w:pPr>
              <w:spacing w:before="120" w:after="0" w:line="240" w:lineRule="auto"/>
              <w:jc w:val="both"/>
              <w:rPr>
                <w:rFonts w:ascii="Lato" w:hAnsi="Lato" w:cstheme="minorHAnsi"/>
                <w:sz w:val="20"/>
              </w:rPr>
            </w:pPr>
          </w:p>
        </w:tc>
        <w:tc>
          <w:tcPr>
            <w:tcW w:w="1418" w:type="dxa"/>
          </w:tcPr>
          <w:p w14:paraId="4EE33625" w14:textId="77777777" w:rsidR="003A4035" w:rsidRPr="003107A5" w:rsidRDefault="003A4035">
            <w:pPr>
              <w:spacing w:before="120" w:after="0" w:line="240" w:lineRule="auto"/>
              <w:jc w:val="both"/>
              <w:rPr>
                <w:rFonts w:ascii="Lato" w:hAnsi="Lato" w:cstheme="minorHAnsi"/>
                <w:sz w:val="20"/>
              </w:rPr>
            </w:pPr>
          </w:p>
        </w:tc>
        <w:tc>
          <w:tcPr>
            <w:tcW w:w="3709" w:type="dxa"/>
          </w:tcPr>
          <w:p w14:paraId="7DA0FDBB" w14:textId="77777777" w:rsidR="003A4035" w:rsidRPr="003107A5" w:rsidRDefault="00C93330">
            <w:pPr>
              <w:spacing w:before="120" w:after="0" w:line="240" w:lineRule="auto"/>
              <w:jc w:val="both"/>
              <w:rPr>
                <w:rFonts w:ascii="Lato" w:hAnsi="Lato" w:cstheme="minorHAnsi"/>
                <w:sz w:val="20"/>
              </w:rPr>
            </w:pPr>
            <w:r w:rsidRPr="003107A5">
              <w:rPr>
                <w:rFonts w:ascii="Lato" w:hAnsi="Lato" w:cstheme="minorHAnsi"/>
                <w:sz w:val="20"/>
              </w:rPr>
              <w:t>[</w:t>
            </w:r>
            <w:r w:rsidRPr="003107A5">
              <w:rPr>
                <w:rFonts w:ascii="Lato" w:hAnsi="Lato" w:cstheme="minorHAnsi"/>
                <w:sz w:val="20"/>
                <w:highlight w:val="lightGray"/>
              </w:rPr>
              <w:t>L'offre n'est pas conforme aux exigences minimales définies dans les documents de marché.]</w:t>
            </w:r>
          </w:p>
        </w:tc>
      </w:tr>
      <w:tr w:rsidR="003A4035" w:rsidRPr="003107A5" w14:paraId="439F4ED9" w14:textId="77777777">
        <w:trPr>
          <w:cantSplit/>
        </w:trPr>
        <w:tc>
          <w:tcPr>
            <w:tcW w:w="2240" w:type="dxa"/>
          </w:tcPr>
          <w:p w14:paraId="5309AC7F" w14:textId="77777777" w:rsidR="003A4035" w:rsidRPr="003107A5" w:rsidRDefault="003A4035">
            <w:pPr>
              <w:spacing w:before="120" w:after="0" w:line="240" w:lineRule="auto"/>
              <w:jc w:val="both"/>
              <w:rPr>
                <w:rFonts w:ascii="Lato" w:hAnsi="Lato" w:cstheme="minorHAnsi"/>
                <w:sz w:val="20"/>
              </w:rPr>
            </w:pPr>
          </w:p>
        </w:tc>
        <w:tc>
          <w:tcPr>
            <w:tcW w:w="1984" w:type="dxa"/>
          </w:tcPr>
          <w:p w14:paraId="352B5D01" w14:textId="77777777" w:rsidR="003A4035" w:rsidRPr="003107A5" w:rsidRDefault="003A4035">
            <w:pPr>
              <w:spacing w:before="120" w:after="0" w:line="240" w:lineRule="auto"/>
              <w:jc w:val="both"/>
              <w:rPr>
                <w:rFonts w:ascii="Lato" w:hAnsi="Lato" w:cstheme="minorHAnsi"/>
                <w:sz w:val="20"/>
              </w:rPr>
            </w:pPr>
          </w:p>
        </w:tc>
        <w:tc>
          <w:tcPr>
            <w:tcW w:w="1418" w:type="dxa"/>
          </w:tcPr>
          <w:p w14:paraId="5B9BB32C" w14:textId="77777777" w:rsidR="003A4035" w:rsidRPr="003107A5" w:rsidRDefault="003A4035">
            <w:pPr>
              <w:spacing w:before="120" w:after="0" w:line="240" w:lineRule="auto"/>
              <w:jc w:val="both"/>
              <w:rPr>
                <w:rFonts w:ascii="Lato" w:hAnsi="Lato" w:cstheme="minorHAnsi"/>
                <w:sz w:val="20"/>
              </w:rPr>
            </w:pPr>
          </w:p>
        </w:tc>
        <w:tc>
          <w:tcPr>
            <w:tcW w:w="3709" w:type="dxa"/>
          </w:tcPr>
          <w:p w14:paraId="7F358795" w14:textId="77777777" w:rsidR="003A4035" w:rsidRPr="003107A5" w:rsidRDefault="00C93330">
            <w:pPr>
              <w:spacing w:before="120" w:after="0" w:line="240" w:lineRule="auto"/>
              <w:jc w:val="both"/>
              <w:rPr>
                <w:rFonts w:ascii="Lato" w:hAnsi="Lato" w:cstheme="minorHAnsi"/>
                <w:sz w:val="20"/>
              </w:rPr>
            </w:pPr>
            <w:r w:rsidRPr="003107A5">
              <w:rPr>
                <w:rFonts w:ascii="Lato" w:hAnsi="Lato" w:cstheme="minorHAnsi"/>
                <w:sz w:val="20"/>
              </w:rPr>
              <w:t>[</w:t>
            </w:r>
            <w:r w:rsidRPr="003107A5">
              <w:rPr>
                <w:rFonts w:ascii="Lato" w:hAnsi="Lato" w:cstheme="minorHAnsi"/>
                <w:sz w:val="20"/>
                <w:highlight w:val="lightGray"/>
              </w:rPr>
              <w:t>L'offre n'atteint pas les seuils de qualité minimaux.</w:t>
            </w:r>
            <w:r w:rsidRPr="003107A5">
              <w:rPr>
                <w:rFonts w:ascii="Lato" w:hAnsi="Lato" w:cstheme="minorHAnsi"/>
                <w:sz w:val="20"/>
              </w:rPr>
              <w:t>]</w:t>
            </w:r>
          </w:p>
        </w:tc>
      </w:tr>
      <w:tr w:rsidR="003A4035" w:rsidRPr="003107A5" w14:paraId="316EFAA6" w14:textId="77777777">
        <w:trPr>
          <w:cantSplit/>
        </w:trPr>
        <w:tc>
          <w:tcPr>
            <w:tcW w:w="2240" w:type="dxa"/>
          </w:tcPr>
          <w:p w14:paraId="51A0AE14" w14:textId="77777777" w:rsidR="003A4035" w:rsidRPr="003107A5" w:rsidRDefault="003A4035">
            <w:pPr>
              <w:spacing w:before="120" w:after="0" w:line="240" w:lineRule="auto"/>
              <w:jc w:val="both"/>
              <w:rPr>
                <w:rFonts w:ascii="Lato" w:hAnsi="Lato" w:cstheme="minorHAnsi"/>
                <w:sz w:val="20"/>
              </w:rPr>
            </w:pPr>
          </w:p>
        </w:tc>
        <w:tc>
          <w:tcPr>
            <w:tcW w:w="1984" w:type="dxa"/>
          </w:tcPr>
          <w:p w14:paraId="1C43078A" w14:textId="77777777" w:rsidR="003A4035" w:rsidRPr="003107A5" w:rsidRDefault="003A4035">
            <w:pPr>
              <w:spacing w:before="120" w:after="0" w:line="240" w:lineRule="auto"/>
              <w:jc w:val="both"/>
              <w:rPr>
                <w:rFonts w:ascii="Lato" w:hAnsi="Lato" w:cstheme="minorHAnsi"/>
                <w:sz w:val="20"/>
              </w:rPr>
            </w:pPr>
          </w:p>
        </w:tc>
        <w:tc>
          <w:tcPr>
            <w:tcW w:w="1418" w:type="dxa"/>
          </w:tcPr>
          <w:p w14:paraId="5284FD8B" w14:textId="77777777" w:rsidR="003A4035" w:rsidRPr="003107A5" w:rsidRDefault="003A4035">
            <w:pPr>
              <w:spacing w:before="120" w:after="0" w:line="240" w:lineRule="auto"/>
              <w:jc w:val="both"/>
              <w:rPr>
                <w:rFonts w:ascii="Lato" w:hAnsi="Lato" w:cstheme="minorHAnsi"/>
                <w:sz w:val="20"/>
              </w:rPr>
            </w:pPr>
          </w:p>
        </w:tc>
        <w:tc>
          <w:tcPr>
            <w:tcW w:w="3709" w:type="dxa"/>
          </w:tcPr>
          <w:p w14:paraId="52FF911E" w14:textId="77777777" w:rsidR="003A4035" w:rsidRPr="003107A5" w:rsidRDefault="003A4035">
            <w:pPr>
              <w:spacing w:before="120" w:after="0" w:line="240" w:lineRule="auto"/>
              <w:jc w:val="both"/>
              <w:rPr>
                <w:rFonts w:ascii="Lato" w:hAnsi="Lato" w:cstheme="minorHAnsi"/>
                <w:sz w:val="20"/>
              </w:rPr>
            </w:pPr>
          </w:p>
        </w:tc>
      </w:tr>
    </w:tbl>
    <w:p w14:paraId="0992887A" w14:textId="77777777" w:rsidR="003A4035" w:rsidRPr="003107A5" w:rsidRDefault="00C93330">
      <w:pPr>
        <w:widowControl w:val="0"/>
        <w:rPr>
          <w:rFonts w:ascii="Lato" w:hAnsi="Lato" w:cstheme="minorHAnsi"/>
          <w:b/>
          <w:bCs/>
          <w:sz w:val="20"/>
        </w:rPr>
      </w:pPr>
      <w:r w:rsidRPr="003107A5">
        <w:rPr>
          <w:rFonts w:ascii="Lato" w:hAnsi="Lato" w:cstheme="minorHAnsi"/>
          <w:b/>
          <w:bCs/>
          <w:sz w:val="20"/>
        </w:rPr>
        <w:lastRenderedPageBreak/>
        <w:t xml:space="preserve">III. EVALUATION DES OFFRES FINANCIERES </w:t>
      </w:r>
    </w:p>
    <w:p w14:paraId="558A5F73" w14:textId="77777777" w:rsidR="003A4035" w:rsidRPr="003107A5" w:rsidRDefault="00C93330">
      <w:pPr>
        <w:widowControl w:val="0"/>
        <w:rPr>
          <w:rFonts w:ascii="Lato" w:hAnsi="Lato" w:cstheme="minorHAnsi"/>
          <w:b/>
          <w:bCs/>
          <w:sz w:val="20"/>
        </w:rPr>
      </w:pPr>
      <w:r w:rsidRPr="003107A5">
        <w:rPr>
          <w:rFonts w:ascii="Lato" w:hAnsi="Lato" w:cstheme="minorHAnsi"/>
          <w:sz w:val="20"/>
        </w:rPr>
        <w:t>Le comité d’évaluation a vérifié les offres conformes aux exigences techniques afin d’y déceler d'éventuelles erreurs arithmétiques.</w:t>
      </w:r>
    </w:p>
    <w:p w14:paraId="387CA248" w14:textId="77777777" w:rsidR="003A4035" w:rsidRPr="003107A5" w:rsidRDefault="00C93330">
      <w:pPr>
        <w:spacing w:before="120" w:after="120"/>
        <w:ind w:right="54"/>
        <w:jc w:val="both"/>
        <w:rPr>
          <w:rFonts w:ascii="Lato" w:hAnsi="Lato" w:cstheme="minorHAnsi"/>
          <w:sz w:val="20"/>
        </w:rPr>
      </w:pPr>
      <w:r w:rsidRPr="003107A5">
        <w:rPr>
          <w:rFonts w:ascii="Lato" w:hAnsi="Lato" w:cstheme="minorHAnsi"/>
          <w:sz w:val="20"/>
        </w:rPr>
        <w:t>Si des erreurs arithmétiques ont été décelées :</w:t>
      </w:r>
    </w:p>
    <w:p w14:paraId="206A8664" w14:textId="77777777" w:rsidR="003A4035" w:rsidRPr="003107A5" w:rsidRDefault="00C93330">
      <w:pPr>
        <w:ind w:right="54"/>
        <w:jc w:val="both"/>
        <w:rPr>
          <w:rFonts w:ascii="Lato" w:hAnsi="Lato" w:cstheme="minorHAnsi"/>
          <w:sz w:val="20"/>
        </w:rPr>
      </w:pPr>
      <w:r w:rsidRPr="003107A5">
        <w:rPr>
          <w:rFonts w:ascii="Lato" w:hAnsi="Lato" w:cstheme="minorHAnsi"/>
          <w:sz w:val="20"/>
        </w:rPr>
        <w:t>Comme indiqué dans les instructions aux soumissionnaires, les erreurs arithmétiques ont été corrigées conformément aux règles suivantes :</w:t>
      </w:r>
    </w:p>
    <w:p w14:paraId="31B262D3" w14:textId="77777777" w:rsidR="003A4035" w:rsidRPr="003107A5" w:rsidRDefault="00C93330">
      <w:pPr>
        <w:numPr>
          <w:ilvl w:val="0"/>
          <w:numId w:val="57"/>
        </w:numPr>
        <w:spacing w:after="0" w:line="240" w:lineRule="auto"/>
        <w:ind w:right="54"/>
        <w:jc w:val="both"/>
        <w:rPr>
          <w:rFonts w:ascii="Lato" w:hAnsi="Lato" w:cstheme="minorHAnsi"/>
          <w:sz w:val="20"/>
        </w:rPr>
      </w:pPr>
      <w:r w:rsidRPr="003107A5">
        <w:rPr>
          <w:rFonts w:ascii="Lato" w:hAnsi="Lato" w:cstheme="minorHAnsi"/>
          <w:sz w:val="20"/>
        </w:rPr>
        <w:t>en cas de contradiction entre un montant en chiffres et un montant en lettres, le montant en lettres a été retenu ;</w:t>
      </w:r>
    </w:p>
    <w:p w14:paraId="238610D8" w14:textId="77777777" w:rsidR="003A4035" w:rsidRPr="003107A5" w:rsidRDefault="00C93330">
      <w:pPr>
        <w:numPr>
          <w:ilvl w:val="0"/>
          <w:numId w:val="57"/>
        </w:numPr>
        <w:spacing w:after="0" w:line="240" w:lineRule="auto"/>
        <w:ind w:right="54"/>
        <w:jc w:val="both"/>
        <w:rPr>
          <w:rFonts w:ascii="Lato" w:hAnsi="Lato" w:cstheme="minorHAnsi"/>
          <w:sz w:val="20"/>
        </w:rPr>
      </w:pPr>
      <w:r w:rsidRPr="003107A5">
        <w:rPr>
          <w:rFonts w:ascii="Lato" w:hAnsi="Lato" w:cstheme="minorHAnsi"/>
          <w:sz w:val="20"/>
        </w:rPr>
        <w:t>en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 ;</w:t>
      </w:r>
    </w:p>
    <w:p w14:paraId="6941004A" w14:textId="77777777" w:rsidR="003A4035" w:rsidRPr="003107A5" w:rsidRDefault="00C93330">
      <w:pPr>
        <w:numPr>
          <w:ilvl w:val="0"/>
          <w:numId w:val="57"/>
        </w:numPr>
        <w:spacing w:after="0" w:line="240" w:lineRule="auto"/>
        <w:ind w:right="54"/>
        <w:jc w:val="both"/>
        <w:rPr>
          <w:rFonts w:ascii="Lato" w:hAnsi="Lato" w:cstheme="minorHAnsi"/>
          <w:sz w:val="20"/>
        </w:rPr>
      </w:pPr>
      <w:r w:rsidRPr="003107A5">
        <w:rPr>
          <w:rFonts w:ascii="Lato" w:hAnsi="Lato" w:cstheme="minorHAnsi"/>
          <w:sz w:val="20"/>
        </w:rPr>
        <w:t>lorsqu’une remise non assortie de conditions particulières s’appliquait à une offre financière relative à un lot donné, cette remise a été appliquée à l’offre financière globale.</w:t>
      </w:r>
    </w:p>
    <w:p w14:paraId="7DB4FE35" w14:textId="77777777" w:rsidR="003A4035" w:rsidRPr="003107A5" w:rsidRDefault="00C93330">
      <w:pPr>
        <w:keepNext/>
        <w:keepLines/>
        <w:spacing w:before="120" w:after="120"/>
        <w:ind w:right="54"/>
        <w:jc w:val="both"/>
        <w:rPr>
          <w:rFonts w:ascii="Lato" w:hAnsi="Lato" w:cstheme="minorHAnsi"/>
          <w:sz w:val="20"/>
        </w:rPr>
      </w:pPr>
      <w:r w:rsidRPr="003107A5">
        <w:rPr>
          <w:rFonts w:ascii="Lato" w:hAnsi="Lato" w:cstheme="minorHAnsi"/>
          <w:sz w:val="20"/>
        </w:rPr>
        <w:t>Les corrections arithmétiques suivantes ont été effectuées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992"/>
        <w:gridCol w:w="1700"/>
        <w:gridCol w:w="2400"/>
      </w:tblGrid>
      <w:tr w:rsidR="003A4035" w:rsidRPr="003107A5" w14:paraId="0A0AA4DB" w14:textId="77777777">
        <w:trPr>
          <w:cantSplit/>
          <w:tblHeader/>
        </w:trPr>
        <w:tc>
          <w:tcPr>
            <w:tcW w:w="1707" w:type="dxa"/>
            <w:shd w:val="pct10" w:color="auto" w:fill="FFFFFF"/>
          </w:tcPr>
          <w:p w14:paraId="2389239A" w14:textId="77777777" w:rsidR="003A4035" w:rsidRPr="003107A5" w:rsidRDefault="00C93330">
            <w:pPr>
              <w:keepNext/>
              <w:keepLines/>
              <w:spacing w:before="120" w:after="120"/>
              <w:jc w:val="center"/>
              <w:rPr>
                <w:rFonts w:ascii="Lato" w:hAnsi="Lato" w:cstheme="minorHAnsi"/>
                <w:sz w:val="20"/>
              </w:rPr>
            </w:pPr>
            <w:r w:rsidRPr="003107A5">
              <w:rPr>
                <w:rFonts w:ascii="Lato" w:hAnsi="Lato" w:cstheme="minorHAnsi"/>
                <w:sz w:val="20"/>
              </w:rPr>
              <w:t>Numéro de l’enveloppe de l’offre</w:t>
            </w:r>
          </w:p>
        </w:tc>
        <w:tc>
          <w:tcPr>
            <w:tcW w:w="2268" w:type="dxa"/>
            <w:shd w:val="pct10" w:color="auto" w:fill="FFFFFF"/>
          </w:tcPr>
          <w:p w14:paraId="5F279798" w14:textId="77777777" w:rsidR="003A4035" w:rsidRPr="003107A5" w:rsidRDefault="00C93330">
            <w:pPr>
              <w:keepNext/>
              <w:keepLines/>
              <w:spacing w:before="120" w:after="120"/>
              <w:jc w:val="center"/>
              <w:rPr>
                <w:rFonts w:ascii="Lato" w:hAnsi="Lato" w:cstheme="minorHAnsi"/>
                <w:sz w:val="20"/>
              </w:rPr>
            </w:pPr>
            <w:r w:rsidRPr="003107A5">
              <w:rPr>
                <w:rFonts w:ascii="Lato" w:hAnsi="Lato" w:cstheme="minorHAnsi"/>
                <w:sz w:val="20"/>
              </w:rPr>
              <w:t>Nom du soumissionnaire</w:t>
            </w:r>
          </w:p>
        </w:tc>
        <w:tc>
          <w:tcPr>
            <w:tcW w:w="992" w:type="dxa"/>
            <w:shd w:val="pct10" w:color="auto" w:fill="FFFFFF"/>
          </w:tcPr>
          <w:p w14:paraId="0CEF9B75" w14:textId="77777777" w:rsidR="003A4035" w:rsidRPr="003107A5" w:rsidRDefault="00C93330">
            <w:pPr>
              <w:keepNext/>
              <w:keepLines/>
              <w:spacing w:before="120" w:after="120"/>
              <w:jc w:val="center"/>
              <w:rPr>
                <w:rFonts w:ascii="Lato" w:hAnsi="Lato" w:cstheme="minorHAnsi"/>
                <w:sz w:val="20"/>
              </w:rPr>
            </w:pPr>
            <w:r w:rsidRPr="003107A5">
              <w:rPr>
                <w:rFonts w:ascii="Lato" w:hAnsi="Lato" w:cstheme="minorHAnsi"/>
                <w:sz w:val="20"/>
              </w:rPr>
              <w:t>Numéro du lot*</w:t>
            </w:r>
          </w:p>
        </w:tc>
        <w:tc>
          <w:tcPr>
            <w:tcW w:w="1700" w:type="dxa"/>
            <w:shd w:val="pct10" w:color="auto" w:fill="FFFFFF"/>
          </w:tcPr>
          <w:p w14:paraId="5F2B86EF" w14:textId="77777777" w:rsidR="003A4035" w:rsidRPr="003107A5" w:rsidRDefault="00C93330">
            <w:pPr>
              <w:keepNext/>
              <w:keepLines/>
              <w:spacing w:before="120" w:after="120"/>
              <w:jc w:val="center"/>
              <w:rPr>
                <w:rFonts w:ascii="Lato" w:hAnsi="Lato" w:cstheme="minorHAnsi"/>
                <w:sz w:val="20"/>
              </w:rPr>
            </w:pPr>
            <w:r w:rsidRPr="003107A5">
              <w:rPr>
                <w:rFonts w:ascii="Lato" w:hAnsi="Lato" w:cstheme="minorHAnsi"/>
                <w:sz w:val="20"/>
              </w:rPr>
              <w:t>Offre financière indiquée</w:t>
            </w:r>
            <w:r w:rsidRPr="003107A5">
              <w:rPr>
                <w:rFonts w:ascii="Lato" w:hAnsi="Lato" w:cstheme="minorHAnsi"/>
                <w:sz w:val="20"/>
              </w:rPr>
              <w:br/>
            </w:r>
            <w:r w:rsidRPr="003107A5">
              <w:rPr>
                <w:rFonts w:ascii="Lato" w:hAnsi="Lato" w:cstheme="minorHAnsi"/>
                <w:sz w:val="20"/>
                <w:highlight w:val="lightGray"/>
              </w:rPr>
              <w:t>FCFA</w:t>
            </w:r>
            <w:r w:rsidRPr="003107A5">
              <w:rPr>
                <w:rFonts w:ascii="Lato" w:hAnsi="Lato" w:cstheme="minorHAnsi"/>
                <w:sz w:val="20"/>
              </w:rPr>
              <w:t xml:space="preserve"> </w:t>
            </w:r>
          </w:p>
        </w:tc>
        <w:tc>
          <w:tcPr>
            <w:tcW w:w="2400" w:type="dxa"/>
            <w:shd w:val="pct10" w:color="auto" w:fill="FFFFFF"/>
          </w:tcPr>
          <w:p w14:paraId="23E457D7" w14:textId="77777777" w:rsidR="003A4035" w:rsidRPr="003107A5" w:rsidRDefault="00C93330">
            <w:pPr>
              <w:keepNext/>
              <w:keepLines/>
              <w:spacing w:before="120" w:after="120"/>
              <w:jc w:val="center"/>
              <w:rPr>
                <w:rFonts w:ascii="Lato" w:hAnsi="Lato" w:cstheme="minorHAnsi"/>
                <w:sz w:val="20"/>
              </w:rPr>
            </w:pPr>
            <w:r w:rsidRPr="003107A5">
              <w:rPr>
                <w:rFonts w:ascii="Lato" w:hAnsi="Lato" w:cstheme="minorHAnsi"/>
                <w:sz w:val="20"/>
              </w:rPr>
              <w:t>Offre financière corrigée des erreurs arithmétiques</w:t>
            </w:r>
            <w:r w:rsidRPr="003107A5">
              <w:rPr>
                <w:rFonts w:ascii="Lato" w:hAnsi="Lato" w:cstheme="minorHAnsi"/>
                <w:sz w:val="20"/>
              </w:rPr>
              <w:br/>
            </w:r>
            <w:r w:rsidRPr="003107A5">
              <w:rPr>
                <w:rFonts w:ascii="Lato" w:hAnsi="Lato" w:cstheme="minorHAnsi"/>
                <w:sz w:val="20"/>
                <w:highlight w:val="lightGray"/>
              </w:rPr>
              <w:t>FCFA</w:t>
            </w:r>
          </w:p>
        </w:tc>
      </w:tr>
      <w:tr w:rsidR="003A4035" w:rsidRPr="003107A5" w14:paraId="185B7B33" w14:textId="77777777">
        <w:trPr>
          <w:cantSplit/>
        </w:trPr>
        <w:tc>
          <w:tcPr>
            <w:tcW w:w="1707" w:type="dxa"/>
          </w:tcPr>
          <w:p w14:paraId="55631F8D" w14:textId="77777777" w:rsidR="003A4035" w:rsidRPr="003107A5" w:rsidRDefault="003A4035">
            <w:pPr>
              <w:keepNext/>
              <w:keepLines/>
              <w:spacing w:before="120" w:after="120"/>
              <w:jc w:val="both"/>
              <w:rPr>
                <w:rFonts w:ascii="Lato" w:hAnsi="Lato" w:cstheme="minorHAnsi"/>
                <w:sz w:val="20"/>
              </w:rPr>
            </w:pPr>
          </w:p>
        </w:tc>
        <w:tc>
          <w:tcPr>
            <w:tcW w:w="2268" w:type="dxa"/>
          </w:tcPr>
          <w:p w14:paraId="56BE54B0" w14:textId="77777777" w:rsidR="003A4035" w:rsidRPr="003107A5" w:rsidRDefault="003A4035">
            <w:pPr>
              <w:keepNext/>
              <w:keepLines/>
              <w:spacing w:before="120" w:after="120"/>
              <w:jc w:val="both"/>
              <w:rPr>
                <w:rFonts w:ascii="Lato" w:hAnsi="Lato" w:cstheme="minorHAnsi"/>
                <w:sz w:val="20"/>
              </w:rPr>
            </w:pPr>
          </w:p>
        </w:tc>
        <w:tc>
          <w:tcPr>
            <w:tcW w:w="992" w:type="dxa"/>
          </w:tcPr>
          <w:p w14:paraId="5EC3D66D" w14:textId="77777777" w:rsidR="003A4035" w:rsidRPr="003107A5" w:rsidRDefault="003A4035">
            <w:pPr>
              <w:keepNext/>
              <w:keepLines/>
              <w:spacing w:before="120" w:after="120"/>
              <w:jc w:val="both"/>
              <w:rPr>
                <w:rFonts w:ascii="Lato" w:hAnsi="Lato" w:cstheme="minorHAnsi"/>
                <w:sz w:val="20"/>
              </w:rPr>
            </w:pPr>
          </w:p>
        </w:tc>
        <w:tc>
          <w:tcPr>
            <w:tcW w:w="1700" w:type="dxa"/>
          </w:tcPr>
          <w:p w14:paraId="1A06026B" w14:textId="77777777" w:rsidR="003A4035" w:rsidRPr="003107A5" w:rsidRDefault="003A4035">
            <w:pPr>
              <w:keepNext/>
              <w:keepLines/>
              <w:spacing w:before="120" w:after="120"/>
              <w:jc w:val="both"/>
              <w:rPr>
                <w:rFonts w:ascii="Lato" w:hAnsi="Lato" w:cstheme="minorHAnsi"/>
                <w:sz w:val="20"/>
              </w:rPr>
            </w:pPr>
          </w:p>
        </w:tc>
        <w:tc>
          <w:tcPr>
            <w:tcW w:w="2400" w:type="dxa"/>
          </w:tcPr>
          <w:p w14:paraId="73978F25" w14:textId="77777777" w:rsidR="003A4035" w:rsidRPr="003107A5" w:rsidRDefault="003A4035">
            <w:pPr>
              <w:keepNext/>
              <w:keepLines/>
              <w:spacing w:before="120" w:after="120"/>
              <w:jc w:val="both"/>
              <w:rPr>
                <w:rFonts w:ascii="Lato" w:hAnsi="Lato" w:cstheme="minorHAnsi"/>
                <w:sz w:val="20"/>
              </w:rPr>
            </w:pPr>
          </w:p>
        </w:tc>
      </w:tr>
      <w:tr w:rsidR="003A4035" w:rsidRPr="003107A5" w14:paraId="560D3229" w14:textId="77777777">
        <w:trPr>
          <w:cantSplit/>
        </w:trPr>
        <w:tc>
          <w:tcPr>
            <w:tcW w:w="1707" w:type="dxa"/>
          </w:tcPr>
          <w:p w14:paraId="089217A4" w14:textId="77777777" w:rsidR="003A4035" w:rsidRPr="003107A5" w:rsidRDefault="003A4035">
            <w:pPr>
              <w:keepNext/>
              <w:keepLines/>
              <w:spacing w:before="120" w:after="120"/>
              <w:jc w:val="both"/>
              <w:rPr>
                <w:rFonts w:ascii="Lato" w:hAnsi="Lato" w:cstheme="minorHAnsi"/>
                <w:sz w:val="20"/>
              </w:rPr>
            </w:pPr>
          </w:p>
        </w:tc>
        <w:tc>
          <w:tcPr>
            <w:tcW w:w="2268" w:type="dxa"/>
          </w:tcPr>
          <w:p w14:paraId="67A1A653" w14:textId="77777777" w:rsidR="003A4035" w:rsidRPr="003107A5" w:rsidRDefault="003A4035">
            <w:pPr>
              <w:keepNext/>
              <w:keepLines/>
              <w:spacing w:before="120" w:after="120"/>
              <w:jc w:val="both"/>
              <w:rPr>
                <w:rFonts w:ascii="Lato" w:hAnsi="Lato" w:cstheme="minorHAnsi"/>
                <w:sz w:val="20"/>
              </w:rPr>
            </w:pPr>
          </w:p>
        </w:tc>
        <w:tc>
          <w:tcPr>
            <w:tcW w:w="992" w:type="dxa"/>
          </w:tcPr>
          <w:p w14:paraId="3F769D63" w14:textId="77777777" w:rsidR="003A4035" w:rsidRPr="003107A5" w:rsidRDefault="003A4035">
            <w:pPr>
              <w:keepNext/>
              <w:keepLines/>
              <w:spacing w:before="120" w:after="120"/>
              <w:jc w:val="both"/>
              <w:rPr>
                <w:rFonts w:ascii="Lato" w:hAnsi="Lato" w:cstheme="minorHAnsi"/>
                <w:sz w:val="20"/>
              </w:rPr>
            </w:pPr>
          </w:p>
        </w:tc>
        <w:tc>
          <w:tcPr>
            <w:tcW w:w="1700" w:type="dxa"/>
          </w:tcPr>
          <w:p w14:paraId="4480B3A2" w14:textId="77777777" w:rsidR="003A4035" w:rsidRPr="003107A5" w:rsidRDefault="003A4035">
            <w:pPr>
              <w:keepNext/>
              <w:keepLines/>
              <w:spacing w:before="120" w:after="120"/>
              <w:jc w:val="both"/>
              <w:rPr>
                <w:rFonts w:ascii="Lato" w:hAnsi="Lato" w:cstheme="minorHAnsi"/>
                <w:sz w:val="20"/>
              </w:rPr>
            </w:pPr>
          </w:p>
        </w:tc>
        <w:tc>
          <w:tcPr>
            <w:tcW w:w="2400" w:type="dxa"/>
          </w:tcPr>
          <w:p w14:paraId="1878316F" w14:textId="77777777" w:rsidR="003A4035" w:rsidRPr="003107A5" w:rsidRDefault="003A4035">
            <w:pPr>
              <w:keepNext/>
              <w:keepLines/>
              <w:spacing w:before="120" w:after="120"/>
              <w:jc w:val="both"/>
              <w:rPr>
                <w:rFonts w:ascii="Lato" w:hAnsi="Lato" w:cstheme="minorHAnsi"/>
                <w:sz w:val="20"/>
              </w:rPr>
            </w:pPr>
          </w:p>
        </w:tc>
      </w:tr>
    </w:tbl>
    <w:p w14:paraId="534A29A2" w14:textId="77777777" w:rsidR="003A4035" w:rsidRPr="003107A5" w:rsidRDefault="003A4035">
      <w:pPr>
        <w:spacing w:after="0" w:line="240" w:lineRule="auto"/>
        <w:ind w:right="57"/>
        <w:jc w:val="both"/>
        <w:rPr>
          <w:rFonts w:ascii="Lato" w:hAnsi="Lato" w:cstheme="minorHAnsi"/>
          <w:sz w:val="8"/>
          <w:szCs w:val="10"/>
        </w:rPr>
      </w:pPr>
    </w:p>
    <w:p w14:paraId="5F2C046A" w14:textId="77777777" w:rsidR="003A4035" w:rsidRPr="003107A5" w:rsidRDefault="00C93330">
      <w:pPr>
        <w:ind w:right="54"/>
        <w:jc w:val="both"/>
        <w:rPr>
          <w:rFonts w:ascii="Lato" w:hAnsi="Lato" w:cstheme="minorHAnsi"/>
          <w:sz w:val="20"/>
        </w:rPr>
      </w:pPr>
      <w:r w:rsidRPr="003107A5">
        <w:rPr>
          <w:rFonts w:ascii="Lato" w:hAnsi="Lato" w:cstheme="minorHAnsi"/>
          <w:sz w:val="20"/>
        </w:rPr>
        <w:t>Les offres financières corrigées des erreurs arithmétiques ont été comparées [pour chaque lot] afin de déterminer l’offre conforme aux exigences techniques indiquant le prix le moins élevé [pour ce lot].</w:t>
      </w:r>
    </w:p>
    <w:p w14:paraId="36B24B2C" w14:textId="77777777" w:rsidR="003A4035" w:rsidRPr="003107A5" w:rsidRDefault="00C93330">
      <w:pPr>
        <w:spacing w:before="120"/>
        <w:ind w:right="54"/>
        <w:jc w:val="both"/>
        <w:rPr>
          <w:rFonts w:ascii="Lato" w:hAnsi="Lato" w:cstheme="minorHAnsi"/>
          <w:i/>
          <w:sz w:val="20"/>
        </w:rPr>
      </w:pPr>
      <w:r w:rsidRPr="003107A5">
        <w:rPr>
          <w:rFonts w:ascii="Lato" w:hAnsi="Lato" w:cstheme="minorHAnsi"/>
          <w:sz w:val="20"/>
        </w:rPr>
        <w:t xml:space="preserve">Si une offre semble présenter un prix anormalement bas par rapport aux prix pratiqués sur le marché des fournitures en question </w:t>
      </w:r>
      <w:r w:rsidRPr="003107A5">
        <w:rPr>
          <w:rFonts w:ascii="Lato" w:hAnsi="Lato" w:cstheme="minorHAnsi"/>
          <w:i/>
          <w:sz w:val="20"/>
        </w:rPr>
        <w:t>:</w:t>
      </w:r>
    </w:p>
    <w:p w14:paraId="70FAA9B4" w14:textId="77777777" w:rsidR="003A4035" w:rsidRPr="003107A5" w:rsidRDefault="00C93330">
      <w:pPr>
        <w:ind w:right="54"/>
        <w:jc w:val="both"/>
        <w:rPr>
          <w:rFonts w:ascii="Lato" w:hAnsi="Lato" w:cstheme="minorHAnsi"/>
          <w:sz w:val="20"/>
        </w:rPr>
      </w:pPr>
      <w:r w:rsidRPr="003107A5">
        <w:rPr>
          <w:rFonts w:ascii="Lato" w:hAnsi="Lato" w:cstheme="minorHAnsi"/>
          <w:sz w:val="20"/>
        </w:rPr>
        <w:t xml:space="preserve">L’offre soumise par </w:t>
      </w:r>
      <w:r w:rsidRPr="003107A5">
        <w:rPr>
          <w:rFonts w:ascii="Lato" w:hAnsi="Lato" w:cstheme="minorHAnsi"/>
          <w:sz w:val="20"/>
          <w:highlight w:val="lightGray"/>
        </w:rPr>
        <w:t>&lt;</w:t>
      </w:r>
      <w:r w:rsidRPr="003107A5">
        <w:rPr>
          <w:rFonts w:ascii="Lato" w:hAnsi="Lato" w:cstheme="minorHAnsi"/>
          <w:sz w:val="20"/>
          <w:highlight w:val="yellow"/>
        </w:rPr>
        <w:t>nom du soumissionnaire</w:t>
      </w:r>
      <w:r w:rsidRPr="003107A5">
        <w:rPr>
          <w:rFonts w:ascii="Lato" w:hAnsi="Lato" w:cstheme="minorHAnsi"/>
          <w:sz w:val="20"/>
          <w:highlight w:val="lightGray"/>
        </w:rPr>
        <w:t>&gt;</w:t>
      </w:r>
      <w:r w:rsidRPr="003107A5">
        <w:rPr>
          <w:rFonts w:ascii="Lato" w:hAnsi="Lato" w:cstheme="minorHAnsi"/>
          <w:sz w:val="20"/>
        </w:rPr>
        <w:t xml:space="preserve"> semblait présenter un prix anormalement bas par rapport au marché des fournitures en question. En conséquence, le président du comité d’évaluation a écrit à &lt;nom du soumissionnaire&gt; pour obtenir une explication détaillée du prix bas proposé. </w:t>
      </w:r>
    </w:p>
    <w:p w14:paraId="5B4D4C9C"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rPr>
        <w:t>Sur la base de la réponse du soumissionnaire, le comité d’évaluation a décidé :</w:t>
      </w:r>
    </w:p>
    <w:p w14:paraId="3F80DE01"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rPr>
        <w:t xml:space="preserve">SOIT [d'accepter l’offre </w:t>
      </w:r>
    </w:p>
    <w:p w14:paraId="4DD1A454"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rPr>
        <w:t xml:space="preserve">[parce que le soumissionnaire a utilisé une méthode de production économique] </w:t>
      </w:r>
    </w:p>
    <w:p w14:paraId="7E9A0DCB"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rPr>
        <w:t xml:space="preserve">[en raison de la nature de la solution technique utilisée] </w:t>
      </w:r>
    </w:p>
    <w:p w14:paraId="7710186F"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rPr>
        <w:t>[parce que l’offre financière a reflété les conditions exceptionnellement avantageuses dont jouit le soumissionnaire.]]</w:t>
      </w:r>
    </w:p>
    <w:p w14:paraId="3F86458C" w14:textId="77777777" w:rsidR="003A4035" w:rsidRPr="003107A5" w:rsidRDefault="00C93330">
      <w:pPr>
        <w:spacing w:before="120"/>
        <w:ind w:right="54"/>
        <w:jc w:val="both"/>
        <w:rPr>
          <w:rFonts w:ascii="Lato" w:hAnsi="Lato" w:cstheme="minorHAnsi"/>
          <w:sz w:val="20"/>
        </w:rPr>
      </w:pPr>
      <w:r w:rsidRPr="003107A5">
        <w:rPr>
          <w:rFonts w:ascii="Lato" w:hAnsi="Lato" w:cstheme="minorHAnsi"/>
          <w:sz w:val="20"/>
          <w:highlight w:val="yellow"/>
        </w:rPr>
        <w:t>SOIT</w:t>
      </w:r>
      <w:r w:rsidRPr="003107A5">
        <w:rPr>
          <w:rFonts w:ascii="Lato" w:hAnsi="Lato" w:cstheme="minorHAnsi"/>
          <w:sz w:val="20"/>
        </w:rPr>
        <w:t xml:space="preserve"> </w:t>
      </w:r>
      <w:r w:rsidRPr="003107A5">
        <w:rPr>
          <w:rFonts w:ascii="Lato" w:hAnsi="Lato" w:cstheme="minorHAnsi"/>
          <w:sz w:val="20"/>
          <w:highlight w:val="lightGray"/>
        </w:rPr>
        <w:t>[de rejeter l’offre, le prix anormalement bas n'ayant pas pu être justifié par des éléments objectifs.]</w:t>
      </w:r>
    </w:p>
    <w:p w14:paraId="1D26E301" w14:textId="77777777" w:rsidR="003A4035" w:rsidRPr="003107A5" w:rsidRDefault="00C93330">
      <w:pPr>
        <w:jc w:val="both"/>
        <w:rPr>
          <w:rFonts w:ascii="Lato" w:hAnsi="Lato" w:cstheme="minorHAnsi"/>
          <w:sz w:val="20"/>
        </w:rPr>
      </w:pPr>
      <w:r w:rsidRPr="003107A5">
        <w:rPr>
          <w:rFonts w:ascii="Lato" w:hAnsi="Lato" w:cstheme="minorHAnsi"/>
          <w:sz w:val="20"/>
        </w:rPr>
        <w:t>Le classement des offres qui n’ont pas été éliminées en cours d’évaluation a été arrêté comme suit, dans l’ordre des offres financières corrigées d’éventuelles erreurs arithmétiques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2275"/>
        <w:gridCol w:w="1134"/>
        <w:gridCol w:w="2835"/>
        <w:gridCol w:w="1691"/>
      </w:tblGrid>
      <w:tr w:rsidR="003A4035" w:rsidRPr="003107A5" w14:paraId="4DA13171" w14:textId="77777777">
        <w:trPr>
          <w:cantSplit/>
          <w:tblHeader/>
          <w:jc w:val="center"/>
        </w:trPr>
        <w:tc>
          <w:tcPr>
            <w:tcW w:w="1132" w:type="dxa"/>
            <w:shd w:val="pct10" w:color="auto" w:fill="FFFFFF"/>
          </w:tcPr>
          <w:p w14:paraId="77DF5A5A" w14:textId="77777777" w:rsidR="003A4035" w:rsidRPr="003107A5" w:rsidRDefault="00C93330">
            <w:pPr>
              <w:spacing w:after="0" w:line="240" w:lineRule="auto"/>
              <w:jc w:val="center"/>
              <w:rPr>
                <w:rFonts w:ascii="Lato" w:hAnsi="Lato" w:cstheme="minorHAnsi"/>
                <w:sz w:val="18"/>
                <w:szCs w:val="20"/>
              </w:rPr>
            </w:pPr>
            <w:r w:rsidRPr="003107A5">
              <w:rPr>
                <w:rFonts w:ascii="Lato" w:hAnsi="Lato" w:cstheme="minorHAnsi"/>
                <w:sz w:val="18"/>
                <w:szCs w:val="20"/>
              </w:rPr>
              <w:lastRenderedPageBreak/>
              <w:t>Numéro de l’enveloppe de l’offre</w:t>
            </w:r>
          </w:p>
        </w:tc>
        <w:tc>
          <w:tcPr>
            <w:tcW w:w="2275" w:type="dxa"/>
            <w:shd w:val="pct10" w:color="auto" w:fill="FFFFFF"/>
          </w:tcPr>
          <w:p w14:paraId="4E9A295A" w14:textId="77777777" w:rsidR="003A4035" w:rsidRPr="003107A5" w:rsidRDefault="00C93330">
            <w:pPr>
              <w:spacing w:after="0" w:line="240" w:lineRule="auto"/>
              <w:jc w:val="center"/>
              <w:rPr>
                <w:rFonts w:ascii="Lato" w:hAnsi="Lato" w:cstheme="minorHAnsi"/>
                <w:sz w:val="18"/>
                <w:szCs w:val="20"/>
              </w:rPr>
            </w:pPr>
            <w:r w:rsidRPr="003107A5">
              <w:rPr>
                <w:rFonts w:ascii="Lato" w:hAnsi="Lato" w:cstheme="minorHAnsi"/>
                <w:sz w:val="18"/>
                <w:szCs w:val="20"/>
              </w:rPr>
              <w:t>Nom du soumissionnaire</w:t>
            </w:r>
          </w:p>
        </w:tc>
        <w:tc>
          <w:tcPr>
            <w:tcW w:w="1134" w:type="dxa"/>
            <w:shd w:val="pct10" w:color="auto" w:fill="FFFFFF"/>
          </w:tcPr>
          <w:p w14:paraId="0B3148E0" w14:textId="77777777" w:rsidR="003A4035" w:rsidRPr="003107A5" w:rsidRDefault="00C93330">
            <w:pPr>
              <w:spacing w:after="0" w:line="240" w:lineRule="auto"/>
              <w:jc w:val="center"/>
              <w:rPr>
                <w:rFonts w:ascii="Lato" w:hAnsi="Lato" w:cstheme="minorHAnsi"/>
                <w:sz w:val="18"/>
                <w:szCs w:val="20"/>
              </w:rPr>
            </w:pPr>
            <w:r w:rsidRPr="003107A5">
              <w:rPr>
                <w:rFonts w:ascii="Lato" w:hAnsi="Lato" w:cstheme="minorHAnsi"/>
                <w:sz w:val="18"/>
                <w:szCs w:val="20"/>
              </w:rPr>
              <w:t>[</w:t>
            </w:r>
            <w:r w:rsidRPr="003107A5">
              <w:rPr>
                <w:rFonts w:ascii="Lato" w:hAnsi="Lato" w:cstheme="minorHAnsi"/>
                <w:sz w:val="18"/>
                <w:szCs w:val="20"/>
                <w:highlight w:val="lightGray"/>
              </w:rPr>
              <w:t>Numéro du lot</w:t>
            </w:r>
            <w:r w:rsidRPr="003107A5">
              <w:rPr>
                <w:rFonts w:ascii="Lato" w:hAnsi="Lato" w:cstheme="minorHAnsi"/>
                <w:sz w:val="18"/>
                <w:szCs w:val="20"/>
              </w:rPr>
              <w:t>]*</w:t>
            </w:r>
          </w:p>
        </w:tc>
        <w:tc>
          <w:tcPr>
            <w:tcW w:w="2835" w:type="dxa"/>
            <w:shd w:val="pct10" w:color="auto" w:fill="FFFFFF"/>
          </w:tcPr>
          <w:p w14:paraId="7CC5716B" w14:textId="77777777" w:rsidR="003A4035" w:rsidRPr="003107A5" w:rsidRDefault="00C93330">
            <w:pPr>
              <w:spacing w:after="0" w:line="240" w:lineRule="auto"/>
              <w:jc w:val="center"/>
              <w:rPr>
                <w:rFonts w:ascii="Lato" w:hAnsi="Lato" w:cstheme="minorHAnsi"/>
                <w:sz w:val="18"/>
                <w:szCs w:val="20"/>
              </w:rPr>
            </w:pPr>
            <w:r w:rsidRPr="003107A5">
              <w:rPr>
                <w:rFonts w:ascii="Lato" w:hAnsi="Lato" w:cstheme="minorHAnsi"/>
                <w:sz w:val="18"/>
                <w:szCs w:val="20"/>
              </w:rPr>
              <w:t>Offre financière</w:t>
            </w:r>
            <w:r w:rsidRPr="003107A5">
              <w:rPr>
                <w:rFonts w:ascii="Lato" w:hAnsi="Lato" w:cstheme="minorHAnsi"/>
                <w:sz w:val="18"/>
                <w:szCs w:val="20"/>
              </w:rPr>
              <w:br/>
              <w:t>[</w:t>
            </w:r>
            <w:r w:rsidRPr="003107A5">
              <w:rPr>
                <w:rFonts w:ascii="Lato" w:hAnsi="Lato" w:cstheme="minorHAnsi"/>
                <w:sz w:val="18"/>
                <w:szCs w:val="20"/>
                <w:highlight w:val="lightGray"/>
              </w:rPr>
              <w:t>après correction arithmétique</w:t>
            </w:r>
            <w:r w:rsidRPr="003107A5">
              <w:rPr>
                <w:rFonts w:ascii="Lato" w:hAnsi="Lato" w:cstheme="minorHAnsi"/>
                <w:sz w:val="18"/>
                <w:szCs w:val="20"/>
              </w:rPr>
              <w:t>]</w:t>
            </w:r>
            <w:r w:rsidRPr="003107A5">
              <w:rPr>
                <w:rFonts w:ascii="Lato" w:hAnsi="Lato" w:cstheme="minorHAnsi"/>
                <w:sz w:val="18"/>
                <w:szCs w:val="20"/>
              </w:rPr>
              <w:br/>
              <w:t>[</w:t>
            </w:r>
            <w:r w:rsidRPr="003107A5">
              <w:rPr>
                <w:rFonts w:ascii="Lato" w:hAnsi="Lato" w:cstheme="minorHAnsi"/>
                <w:sz w:val="18"/>
                <w:szCs w:val="20"/>
                <w:highlight w:val="lightGray"/>
              </w:rPr>
              <w:t>FCFA</w:t>
            </w:r>
            <w:r w:rsidRPr="003107A5">
              <w:rPr>
                <w:rFonts w:ascii="Lato" w:hAnsi="Lato" w:cstheme="minorHAnsi"/>
                <w:sz w:val="18"/>
                <w:szCs w:val="20"/>
              </w:rPr>
              <w:t xml:space="preserve">] </w:t>
            </w:r>
          </w:p>
        </w:tc>
        <w:tc>
          <w:tcPr>
            <w:tcW w:w="1691" w:type="dxa"/>
            <w:shd w:val="pct10" w:color="auto" w:fill="FFFFFF"/>
          </w:tcPr>
          <w:p w14:paraId="3D9D10FB" w14:textId="77777777" w:rsidR="003A4035" w:rsidRPr="003107A5" w:rsidRDefault="00C93330">
            <w:pPr>
              <w:spacing w:after="0" w:line="240" w:lineRule="auto"/>
              <w:jc w:val="center"/>
              <w:rPr>
                <w:rFonts w:ascii="Lato" w:hAnsi="Lato" w:cstheme="minorHAnsi"/>
                <w:sz w:val="18"/>
                <w:szCs w:val="20"/>
              </w:rPr>
            </w:pPr>
            <w:r w:rsidRPr="003107A5">
              <w:rPr>
                <w:rFonts w:ascii="Lato" w:hAnsi="Lato" w:cstheme="minorHAnsi"/>
                <w:sz w:val="18"/>
                <w:szCs w:val="20"/>
              </w:rPr>
              <w:t>Classement</w:t>
            </w:r>
          </w:p>
        </w:tc>
      </w:tr>
      <w:tr w:rsidR="003A4035" w:rsidRPr="003107A5" w14:paraId="01108B39" w14:textId="77777777">
        <w:trPr>
          <w:cantSplit/>
          <w:jc w:val="center"/>
        </w:trPr>
        <w:tc>
          <w:tcPr>
            <w:tcW w:w="1132" w:type="dxa"/>
          </w:tcPr>
          <w:p w14:paraId="3BF2A819" w14:textId="77777777" w:rsidR="003A4035" w:rsidRPr="003107A5" w:rsidRDefault="003A4035">
            <w:pPr>
              <w:spacing w:after="0" w:line="240" w:lineRule="auto"/>
              <w:jc w:val="both"/>
              <w:rPr>
                <w:rFonts w:ascii="Lato" w:hAnsi="Lato" w:cstheme="minorHAnsi"/>
                <w:sz w:val="20"/>
              </w:rPr>
            </w:pPr>
          </w:p>
        </w:tc>
        <w:tc>
          <w:tcPr>
            <w:tcW w:w="2275" w:type="dxa"/>
          </w:tcPr>
          <w:p w14:paraId="67279E12" w14:textId="77777777" w:rsidR="003A4035" w:rsidRPr="003107A5" w:rsidRDefault="003A4035">
            <w:pPr>
              <w:spacing w:after="0" w:line="240" w:lineRule="auto"/>
              <w:jc w:val="both"/>
              <w:rPr>
                <w:rFonts w:ascii="Lato" w:hAnsi="Lato" w:cstheme="minorHAnsi"/>
                <w:sz w:val="20"/>
              </w:rPr>
            </w:pPr>
          </w:p>
        </w:tc>
        <w:tc>
          <w:tcPr>
            <w:tcW w:w="1134" w:type="dxa"/>
          </w:tcPr>
          <w:p w14:paraId="75E81451" w14:textId="77777777" w:rsidR="003A4035" w:rsidRPr="003107A5" w:rsidRDefault="003A4035">
            <w:pPr>
              <w:spacing w:after="0" w:line="240" w:lineRule="auto"/>
              <w:jc w:val="both"/>
              <w:rPr>
                <w:rFonts w:ascii="Lato" w:hAnsi="Lato" w:cstheme="minorHAnsi"/>
                <w:sz w:val="20"/>
              </w:rPr>
            </w:pPr>
          </w:p>
        </w:tc>
        <w:tc>
          <w:tcPr>
            <w:tcW w:w="2835" w:type="dxa"/>
          </w:tcPr>
          <w:p w14:paraId="63606A53" w14:textId="77777777" w:rsidR="003A4035" w:rsidRPr="003107A5" w:rsidRDefault="003A4035">
            <w:pPr>
              <w:spacing w:after="0" w:line="240" w:lineRule="auto"/>
              <w:jc w:val="both"/>
              <w:rPr>
                <w:rFonts w:ascii="Lato" w:hAnsi="Lato" w:cstheme="minorHAnsi"/>
                <w:sz w:val="20"/>
              </w:rPr>
            </w:pPr>
          </w:p>
        </w:tc>
        <w:tc>
          <w:tcPr>
            <w:tcW w:w="1691" w:type="dxa"/>
          </w:tcPr>
          <w:p w14:paraId="04DBD895" w14:textId="77777777" w:rsidR="003A4035" w:rsidRPr="003107A5" w:rsidRDefault="003A4035">
            <w:pPr>
              <w:spacing w:after="0" w:line="240" w:lineRule="auto"/>
              <w:jc w:val="both"/>
              <w:rPr>
                <w:rFonts w:ascii="Lato" w:hAnsi="Lato" w:cstheme="minorHAnsi"/>
                <w:sz w:val="20"/>
              </w:rPr>
            </w:pPr>
          </w:p>
        </w:tc>
      </w:tr>
      <w:tr w:rsidR="003A4035" w:rsidRPr="003107A5" w14:paraId="176D9BE7" w14:textId="77777777">
        <w:trPr>
          <w:cantSplit/>
          <w:jc w:val="center"/>
        </w:trPr>
        <w:tc>
          <w:tcPr>
            <w:tcW w:w="1132" w:type="dxa"/>
          </w:tcPr>
          <w:p w14:paraId="72B9BAEF" w14:textId="77777777" w:rsidR="003A4035" w:rsidRPr="003107A5" w:rsidRDefault="003A4035">
            <w:pPr>
              <w:spacing w:after="0" w:line="240" w:lineRule="auto"/>
              <w:jc w:val="both"/>
              <w:rPr>
                <w:rFonts w:ascii="Lato" w:hAnsi="Lato" w:cstheme="minorHAnsi"/>
                <w:sz w:val="20"/>
              </w:rPr>
            </w:pPr>
          </w:p>
          <w:p w14:paraId="5A4549A0" w14:textId="77777777" w:rsidR="003A4035" w:rsidRPr="003107A5" w:rsidRDefault="003A4035">
            <w:pPr>
              <w:spacing w:after="0" w:line="240" w:lineRule="auto"/>
              <w:jc w:val="both"/>
              <w:rPr>
                <w:rFonts w:ascii="Lato" w:hAnsi="Lato" w:cstheme="minorHAnsi"/>
                <w:sz w:val="20"/>
              </w:rPr>
            </w:pPr>
          </w:p>
        </w:tc>
        <w:tc>
          <w:tcPr>
            <w:tcW w:w="2275" w:type="dxa"/>
          </w:tcPr>
          <w:p w14:paraId="2F266C99" w14:textId="77777777" w:rsidR="003A4035" w:rsidRPr="003107A5" w:rsidRDefault="003A4035">
            <w:pPr>
              <w:spacing w:after="0" w:line="240" w:lineRule="auto"/>
              <w:jc w:val="both"/>
              <w:rPr>
                <w:rFonts w:ascii="Lato" w:hAnsi="Lato" w:cstheme="minorHAnsi"/>
                <w:sz w:val="20"/>
              </w:rPr>
            </w:pPr>
          </w:p>
        </w:tc>
        <w:tc>
          <w:tcPr>
            <w:tcW w:w="1134" w:type="dxa"/>
          </w:tcPr>
          <w:p w14:paraId="7020EB84" w14:textId="77777777" w:rsidR="003A4035" w:rsidRPr="003107A5" w:rsidRDefault="003A4035">
            <w:pPr>
              <w:spacing w:after="0" w:line="240" w:lineRule="auto"/>
              <w:jc w:val="both"/>
              <w:rPr>
                <w:rFonts w:ascii="Lato" w:hAnsi="Lato" w:cstheme="minorHAnsi"/>
                <w:sz w:val="20"/>
              </w:rPr>
            </w:pPr>
          </w:p>
        </w:tc>
        <w:tc>
          <w:tcPr>
            <w:tcW w:w="2835" w:type="dxa"/>
          </w:tcPr>
          <w:p w14:paraId="39F82129" w14:textId="77777777" w:rsidR="003A4035" w:rsidRPr="003107A5" w:rsidRDefault="003A4035">
            <w:pPr>
              <w:spacing w:after="0" w:line="240" w:lineRule="auto"/>
              <w:jc w:val="both"/>
              <w:rPr>
                <w:rFonts w:ascii="Lato" w:hAnsi="Lato" w:cstheme="minorHAnsi"/>
                <w:sz w:val="20"/>
              </w:rPr>
            </w:pPr>
          </w:p>
        </w:tc>
        <w:tc>
          <w:tcPr>
            <w:tcW w:w="1691" w:type="dxa"/>
          </w:tcPr>
          <w:p w14:paraId="7F1D059F" w14:textId="77777777" w:rsidR="003A4035" w:rsidRPr="003107A5" w:rsidRDefault="003A4035">
            <w:pPr>
              <w:spacing w:after="0" w:line="240" w:lineRule="auto"/>
              <w:jc w:val="both"/>
              <w:rPr>
                <w:rFonts w:ascii="Lato" w:hAnsi="Lato" w:cstheme="minorHAnsi"/>
                <w:sz w:val="20"/>
              </w:rPr>
            </w:pPr>
          </w:p>
        </w:tc>
      </w:tr>
    </w:tbl>
    <w:p w14:paraId="63029933" w14:textId="77777777" w:rsidR="003A4035" w:rsidRPr="003107A5" w:rsidRDefault="00C93330">
      <w:pPr>
        <w:keepNext/>
        <w:jc w:val="both"/>
        <w:rPr>
          <w:rFonts w:ascii="Lato" w:hAnsi="Lato" w:cstheme="minorHAnsi"/>
          <w:sz w:val="20"/>
          <w:highlight w:val="lightGray"/>
        </w:rPr>
      </w:pPr>
      <w:r w:rsidRPr="003107A5">
        <w:rPr>
          <w:rFonts w:ascii="Lato" w:hAnsi="Lato" w:cstheme="minorHAnsi"/>
          <w:sz w:val="20"/>
          <w:highlight w:val="yellow"/>
        </w:rPr>
        <w:t>Si des remises sont offertes :</w:t>
      </w:r>
      <w:r w:rsidRPr="003107A5">
        <w:rPr>
          <w:rFonts w:ascii="Lato" w:hAnsi="Lato" w:cstheme="minorHAnsi"/>
          <w:sz w:val="20"/>
        </w:rPr>
        <w:t xml:space="preserve">  </w:t>
      </w:r>
      <w:r w:rsidRPr="003107A5">
        <w:rPr>
          <w:rFonts w:ascii="Lato" w:hAnsi="Lato" w:cstheme="minorHAnsi"/>
          <w:sz w:val="20"/>
          <w:highlight w:val="lightGray"/>
        </w:rPr>
        <w:t>Application des remises :</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06"/>
        <w:gridCol w:w="2438"/>
        <w:gridCol w:w="2410"/>
        <w:gridCol w:w="1701"/>
      </w:tblGrid>
      <w:tr w:rsidR="003A4035" w:rsidRPr="003107A5" w14:paraId="2564037C" w14:textId="77777777">
        <w:trPr>
          <w:cantSplit/>
          <w:tblHeader/>
        </w:trPr>
        <w:tc>
          <w:tcPr>
            <w:tcW w:w="1389" w:type="dxa"/>
            <w:shd w:val="pct10" w:color="auto" w:fill="FFFFFF"/>
          </w:tcPr>
          <w:p w14:paraId="75BC20C7" w14:textId="77777777" w:rsidR="003A4035" w:rsidRPr="003107A5" w:rsidRDefault="00C93330">
            <w:pPr>
              <w:keepNext/>
              <w:spacing w:after="0" w:line="240" w:lineRule="auto"/>
              <w:jc w:val="center"/>
              <w:rPr>
                <w:rFonts w:ascii="Lato" w:hAnsi="Lato" w:cstheme="minorHAnsi"/>
                <w:sz w:val="16"/>
                <w:szCs w:val="18"/>
                <w:highlight w:val="lightGray"/>
              </w:rPr>
            </w:pPr>
            <w:r w:rsidRPr="003107A5">
              <w:rPr>
                <w:rFonts w:ascii="Lato" w:hAnsi="Lato" w:cstheme="minorHAnsi"/>
                <w:sz w:val="16"/>
                <w:szCs w:val="18"/>
                <w:highlight w:val="lightGray"/>
              </w:rPr>
              <w:t>[Numéro du lot*]</w:t>
            </w:r>
          </w:p>
        </w:tc>
        <w:tc>
          <w:tcPr>
            <w:tcW w:w="1106" w:type="dxa"/>
            <w:shd w:val="pct10" w:color="auto" w:fill="FFFFFF"/>
          </w:tcPr>
          <w:p w14:paraId="4D4257AC" w14:textId="77777777" w:rsidR="003A4035" w:rsidRPr="003107A5" w:rsidRDefault="00C93330">
            <w:pPr>
              <w:keepNext/>
              <w:spacing w:after="0" w:line="240" w:lineRule="auto"/>
              <w:jc w:val="center"/>
              <w:rPr>
                <w:rFonts w:ascii="Lato" w:hAnsi="Lato" w:cstheme="minorHAnsi"/>
                <w:sz w:val="16"/>
                <w:szCs w:val="18"/>
              </w:rPr>
            </w:pPr>
            <w:r w:rsidRPr="003107A5">
              <w:rPr>
                <w:rFonts w:ascii="Lato" w:hAnsi="Lato" w:cstheme="minorHAnsi"/>
                <w:sz w:val="16"/>
                <w:szCs w:val="18"/>
              </w:rPr>
              <w:t>Numéro de l’enveloppe de l’offre</w:t>
            </w:r>
          </w:p>
        </w:tc>
        <w:tc>
          <w:tcPr>
            <w:tcW w:w="2438" w:type="dxa"/>
            <w:shd w:val="pct10" w:color="auto" w:fill="FFFFFF"/>
          </w:tcPr>
          <w:p w14:paraId="052A3230" w14:textId="77777777" w:rsidR="003A4035" w:rsidRPr="003107A5" w:rsidRDefault="00C93330">
            <w:pPr>
              <w:keepNext/>
              <w:spacing w:after="0" w:line="240" w:lineRule="auto"/>
              <w:jc w:val="center"/>
              <w:rPr>
                <w:rFonts w:ascii="Lato" w:hAnsi="Lato" w:cstheme="minorHAnsi"/>
                <w:sz w:val="16"/>
                <w:szCs w:val="18"/>
              </w:rPr>
            </w:pPr>
            <w:r w:rsidRPr="003107A5">
              <w:rPr>
                <w:rFonts w:ascii="Lato" w:hAnsi="Lato" w:cstheme="minorHAnsi"/>
                <w:sz w:val="16"/>
                <w:szCs w:val="18"/>
              </w:rPr>
              <w:t>Nom du soumissionnaire</w:t>
            </w:r>
          </w:p>
        </w:tc>
        <w:tc>
          <w:tcPr>
            <w:tcW w:w="2410" w:type="dxa"/>
            <w:shd w:val="pct10" w:color="auto" w:fill="FFFFFF"/>
          </w:tcPr>
          <w:p w14:paraId="3ED4009A" w14:textId="77777777" w:rsidR="003A4035" w:rsidRPr="003107A5" w:rsidRDefault="00C93330">
            <w:pPr>
              <w:keepNext/>
              <w:spacing w:after="0" w:line="240" w:lineRule="auto"/>
              <w:jc w:val="center"/>
              <w:rPr>
                <w:rFonts w:ascii="Lato" w:hAnsi="Lato" w:cstheme="minorHAnsi"/>
                <w:sz w:val="16"/>
                <w:szCs w:val="18"/>
              </w:rPr>
            </w:pPr>
            <w:r w:rsidRPr="003107A5">
              <w:rPr>
                <w:rFonts w:ascii="Lato" w:hAnsi="Lato" w:cstheme="minorHAnsi"/>
                <w:sz w:val="16"/>
                <w:szCs w:val="18"/>
              </w:rPr>
              <w:t>Offre financière</w:t>
            </w:r>
            <w:r w:rsidRPr="003107A5">
              <w:rPr>
                <w:rFonts w:ascii="Lato" w:hAnsi="Lato" w:cstheme="minorHAnsi"/>
                <w:sz w:val="16"/>
                <w:szCs w:val="18"/>
              </w:rPr>
              <w:br/>
              <w:t>[</w:t>
            </w:r>
            <w:r w:rsidRPr="003107A5">
              <w:rPr>
                <w:rFonts w:ascii="Lato" w:hAnsi="Lato" w:cstheme="minorHAnsi"/>
                <w:sz w:val="16"/>
                <w:szCs w:val="18"/>
                <w:highlight w:val="lightGray"/>
              </w:rPr>
              <w:t>après correction arithmétique</w:t>
            </w:r>
            <w:r w:rsidRPr="003107A5">
              <w:rPr>
                <w:rFonts w:ascii="Lato" w:hAnsi="Lato" w:cstheme="minorHAnsi"/>
                <w:sz w:val="16"/>
                <w:szCs w:val="18"/>
              </w:rPr>
              <w:t>]</w:t>
            </w:r>
            <w:r w:rsidRPr="003107A5">
              <w:rPr>
                <w:rFonts w:ascii="Lato" w:hAnsi="Lato" w:cstheme="minorHAnsi"/>
                <w:sz w:val="16"/>
                <w:szCs w:val="18"/>
              </w:rPr>
              <w:br/>
              <w:t>[</w:t>
            </w:r>
            <w:r w:rsidRPr="003107A5">
              <w:rPr>
                <w:rFonts w:ascii="Lato" w:hAnsi="Lato" w:cstheme="minorHAnsi"/>
                <w:sz w:val="16"/>
                <w:szCs w:val="18"/>
                <w:highlight w:val="lightGray"/>
              </w:rPr>
              <w:t>FCFA</w:t>
            </w:r>
            <w:r w:rsidRPr="003107A5">
              <w:rPr>
                <w:rFonts w:ascii="Lato" w:hAnsi="Lato" w:cstheme="minorHAnsi"/>
                <w:sz w:val="16"/>
                <w:szCs w:val="18"/>
              </w:rPr>
              <w:t xml:space="preserve">] </w:t>
            </w:r>
          </w:p>
        </w:tc>
        <w:tc>
          <w:tcPr>
            <w:tcW w:w="1701" w:type="dxa"/>
            <w:shd w:val="pct10" w:color="auto" w:fill="FFFFFF"/>
          </w:tcPr>
          <w:p w14:paraId="6627F161" w14:textId="77777777" w:rsidR="003A4035" w:rsidRPr="003107A5" w:rsidRDefault="00C93330">
            <w:pPr>
              <w:keepNext/>
              <w:spacing w:after="0" w:line="240" w:lineRule="auto"/>
              <w:jc w:val="center"/>
              <w:rPr>
                <w:rFonts w:ascii="Lato" w:hAnsi="Lato" w:cstheme="minorHAnsi"/>
                <w:sz w:val="16"/>
                <w:szCs w:val="18"/>
              </w:rPr>
            </w:pPr>
            <w:r w:rsidRPr="003107A5">
              <w:rPr>
                <w:rFonts w:ascii="Lato" w:hAnsi="Lato" w:cstheme="minorHAnsi"/>
                <w:sz w:val="16"/>
                <w:szCs w:val="18"/>
              </w:rPr>
              <w:t>Remise applicable</w:t>
            </w:r>
            <w:r w:rsidRPr="003107A5">
              <w:rPr>
                <w:rFonts w:ascii="Lato" w:hAnsi="Lato" w:cstheme="minorHAnsi"/>
                <w:sz w:val="16"/>
                <w:szCs w:val="18"/>
              </w:rPr>
              <w:br/>
              <w:t>[</w:t>
            </w:r>
            <w:r w:rsidRPr="003107A5">
              <w:rPr>
                <w:rFonts w:ascii="Lato" w:hAnsi="Lato" w:cstheme="minorHAnsi"/>
                <w:sz w:val="16"/>
                <w:szCs w:val="18"/>
                <w:highlight w:val="lightGray"/>
              </w:rPr>
              <w:t>FCFA</w:t>
            </w:r>
            <w:r w:rsidRPr="003107A5">
              <w:rPr>
                <w:rFonts w:ascii="Lato" w:hAnsi="Lato" w:cstheme="minorHAnsi"/>
                <w:sz w:val="16"/>
                <w:szCs w:val="18"/>
              </w:rPr>
              <w:t xml:space="preserve">] </w:t>
            </w:r>
          </w:p>
        </w:tc>
      </w:tr>
      <w:tr w:rsidR="003A4035" w:rsidRPr="003107A5" w14:paraId="36082247" w14:textId="77777777">
        <w:trPr>
          <w:cantSplit/>
        </w:trPr>
        <w:tc>
          <w:tcPr>
            <w:tcW w:w="1389" w:type="dxa"/>
          </w:tcPr>
          <w:p w14:paraId="08E67F72" w14:textId="77777777" w:rsidR="003A4035" w:rsidRPr="003107A5" w:rsidRDefault="003A4035">
            <w:pPr>
              <w:spacing w:after="0" w:line="240" w:lineRule="auto"/>
              <w:jc w:val="both"/>
              <w:rPr>
                <w:rFonts w:ascii="Lato" w:hAnsi="Lato" w:cstheme="minorHAnsi"/>
                <w:sz w:val="20"/>
                <w:highlight w:val="lightGray"/>
              </w:rPr>
            </w:pPr>
          </w:p>
        </w:tc>
        <w:tc>
          <w:tcPr>
            <w:tcW w:w="1106" w:type="dxa"/>
          </w:tcPr>
          <w:p w14:paraId="0DB3F243" w14:textId="77777777" w:rsidR="003A4035" w:rsidRPr="003107A5" w:rsidRDefault="003A4035">
            <w:pPr>
              <w:spacing w:after="0" w:line="240" w:lineRule="auto"/>
              <w:jc w:val="both"/>
              <w:rPr>
                <w:rFonts w:ascii="Lato" w:hAnsi="Lato" w:cstheme="minorHAnsi"/>
                <w:sz w:val="20"/>
              </w:rPr>
            </w:pPr>
          </w:p>
        </w:tc>
        <w:tc>
          <w:tcPr>
            <w:tcW w:w="2438" w:type="dxa"/>
          </w:tcPr>
          <w:p w14:paraId="4B61B082" w14:textId="77777777" w:rsidR="003A4035" w:rsidRPr="003107A5" w:rsidRDefault="003A4035">
            <w:pPr>
              <w:spacing w:after="0" w:line="240" w:lineRule="auto"/>
              <w:jc w:val="both"/>
              <w:rPr>
                <w:rFonts w:ascii="Lato" w:hAnsi="Lato" w:cstheme="minorHAnsi"/>
                <w:sz w:val="20"/>
              </w:rPr>
            </w:pPr>
          </w:p>
        </w:tc>
        <w:tc>
          <w:tcPr>
            <w:tcW w:w="2410" w:type="dxa"/>
          </w:tcPr>
          <w:p w14:paraId="7DBD3F98" w14:textId="77777777" w:rsidR="003A4035" w:rsidRPr="003107A5" w:rsidRDefault="003A4035">
            <w:pPr>
              <w:spacing w:after="0" w:line="240" w:lineRule="auto"/>
              <w:jc w:val="both"/>
              <w:rPr>
                <w:rFonts w:ascii="Lato" w:hAnsi="Lato" w:cstheme="minorHAnsi"/>
                <w:sz w:val="20"/>
              </w:rPr>
            </w:pPr>
          </w:p>
        </w:tc>
        <w:tc>
          <w:tcPr>
            <w:tcW w:w="1701" w:type="dxa"/>
          </w:tcPr>
          <w:p w14:paraId="603D9849" w14:textId="77777777" w:rsidR="003A4035" w:rsidRPr="003107A5" w:rsidRDefault="003A4035">
            <w:pPr>
              <w:spacing w:after="0" w:line="240" w:lineRule="auto"/>
              <w:jc w:val="both"/>
              <w:rPr>
                <w:rFonts w:ascii="Lato" w:hAnsi="Lato" w:cstheme="minorHAnsi"/>
                <w:sz w:val="20"/>
              </w:rPr>
            </w:pPr>
          </w:p>
        </w:tc>
      </w:tr>
      <w:tr w:rsidR="003A4035" w:rsidRPr="003107A5" w14:paraId="5226153B" w14:textId="77777777">
        <w:trPr>
          <w:cantSplit/>
        </w:trPr>
        <w:tc>
          <w:tcPr>
            <w:tcW w:w="1389" w:type="dxa"/>
          </w:tcPr>
          <w:p w14:paraId="7117DE00" w14:textId="77777777" w:rsidR="003A4035" w:rsidRPr="003107A5" w:rsidRDefault="003A4035">
            <w:pPr>
              <w:keepLines/>
              <w:spacing w:after="0" w:line="240" w:lineRule="auto"/>
              <w:jc w:val="both"/>
              <w:rPr>
                <w:rFonts w:ascii="Lato" w:hAnsi="Lato" w:cstheme="minorHAnsi"/>
                <w:sz w:val="20"/>
                <w:highlight w:val="lightGray"/>
              </w:rPr>
            </w:pPr>
          </w:p>
        </w:tc>
        <w:tc>
          <w:tcPr>
            <w:tcW w:w="1106" w:type="dxa"/>
          </w:tcPr>
          <w:p w14:paraId="3BAC8888" w14:textId="77777777" w:rsidR="003A4035" w:rsidRPr="003107A5" w:rsidRDefault="003A4035">
            <w:pPr>
              <w:keepLines/>
              <w:spacing w:after="0" w:line="240" w:lineRule="auto"/>
              <w:jc w:val="both"/>
              <w:rPr>
                <w:rFonts w:ascii="Lato" w:hAnsi="Lato" w:cstheme="minorHAnsi"/>
                <w:sz w:val="20"/>
              </w:rPr>
            </w:pPr>
          </w:p>
        </w:tc>
        <w:tc>
          <w:tcPr>
            <w:tcW w:w="2438" w:type="dxa"/>
          </w:tcPr>
          <w:p w14:paraId="64FE9DD9" w14:textId="77777777" w:rsidR="003A4035" w:rsidRPr="003107A5" w:rsidRDefault="003A4035">
            <w:pPr>
              <w:keepLines/>
              <w:spacing w:after="0" w:line="240" w:lineRule="auto"/>
              <w:jc w:val="both"/>
              <w:rPr>
                <w:rFonts w:ascii="Lato" w:hAnsi="Lato" w:cstheme="minorHAnsi"/>
                <w:sz w:val="20"/>
              </w:rPr>
            </w:pPr>
          </w:p>
        </w:tc>
        <w:tc>
          <w:tcPr>
            <w:tcW w:w="2410" w:type="dxa"/>
          </w:tcPr>
          <w:p w14:paraId="16FA82DF" w14:textId="77777777" w:rsidR="003A4035" w:rsidRPr="003107A5" w:rsidRDefault="003A4035">
            <w:pPr>
              <w:keepLines/>
              <w:spacing w:after="0" w:line="240" w:lineRule="auto"/>
              <w:jc w:val="both"/>
              <w:rPr>
                <w:rFonts w:ascii="Lato" w:hAnsi="Lato" w:cstheme="minorHAnsi"/>
                <w:sz w:val="20"/>
              </w:rPr>
            </w:pPr>
          </w:p>
        </w:tc>
        <w:tc>
          <w:tcPr>
            <w:tcW w:w="1701" w:type="dxa"/>
          </w:tcPr>
          <w:p w14:paraId="237B7437" w14:textId="77777777" w:rsidR="003A4035" w:rsidRPr="003107A5" w:rsidRDefault="003A4035">
            <w:pPr>
              <w:keepLines/>
              <w:spacing w:after="0" w:line="240" w:lineRule="auto"/>
              <w:jc w:val="both"/>
              <w:rPr>
                <w:rFonts w:ascii="Lato" w:hAnsi="Lato" w:cstheme="minorHAnsi"/>
                <w:sz w:val="20"/>
              </w:rPr>
            </w:pPr>
          </w:p>
        </w:tc>
      </w:tr>
      <w:tr w:rsidR="003A4035" w:rsidRPr="003107A5" w14:paraId="01CB5A1A" w14:textId="77777777">
        <w:trPr>
          <w:cantSplit/>
        </w:trPr>
        <w:tc>
          <w:tcPr>
            <w:tcW w:w="1389" w:type="dxa"/>
          </w:tcPr>
          <w:p w14:paraId="1A095B91" w14:textId="77777777" w:rsidR="003A4035" w:rsidRPr="003107A5" w:rsidRDefault="003A4035">
            <w:pPr>
              <w:widowControl w:val="0"/>
              <w:spacing w:after="0" w:line="240" w:lineRule="auto"/>
              <w:jc w:val="both"/>
              <w:rPr>
                <w:rFonts w:ascii="Lato" w:hAnsi="Lato" w:cstheme="minorHAnsi"/>
                <w:sz w:val="20"/>
                <w:highlight w:val="lightGray"/>
              </w:rPr>
            </w:pPr>
          </w:p>
        </w:tc>
        <w:tc>
          <w:tcPr>
            <w:tcW w:w="1106" w:type="dxa"/>
          </w:tcPr>
          <w:p w14:paraId="740A8910" w14:textId="77777777" w:rsidR="003A4035" w:rsidRPr="003107A5" w:rsidRDefault="003A4035">
            <w:pPr>
              <w:widowControl w:val="0"/>
              <w:spacing w:after="0" w:line="240" w:lineRule="auto"/>
              <w:jc w:val="both"/>
              <w:rPr>
                <w:rFonts w:ascii="Lato" w:hAnsi="Lato" w:cstheme="minorHAnsi"/>
                <w:sz w:val="20"/>
              </w:rPr>
            </w:pPr>
          </w:p>
        </w:tc>
        <w:tc>
          <w:tcPr>
            <w:tcW w:w="2438" w:type="dxa"/>
          </w:tcPr>
          <w:p w14:paraId="53391E47" w14:textId="77777777" w:rsidR="003A4035" w:rsidRPr="003107A5" w:rsidRDefault="003A4035">
            <w:pPr>
              <w:widowControl w:val="0"/>
              <w:spacing w:after="0" w:line="240" w:lineRule="auto"/>
              <w:jc w:val="both"/>
              <w:rPr>
                <w:rFonts w:ascii="Lato" w:hAnsi="Lato" w:cstheme="minorHAnsi"/>
                <w:sz w:val="20"/>
              </w:rPr>
            </w:pPr>
          </w:p>
        </w:tc>
        <w:tc>
          <w:tcPr>
            <w:tcW w:w="2410" w:type="dxa"/>
          </w:tcPr>
          <w:p w14:paraId="514B602F" w14:textId="77777777" w:rsidR="003A4035" w:rsidRPr="003107A5" w:rsidRDefault="003A4035">
            <w:pPr>
              <w:widowControl w:val="0"/>
              <w:spacing w:after="0" w:line="240" w:lineRule="auto"/>
              <w:jc w:val="both"/>
              <w:rPr>
                <w:rFonts w:ascii="Lato" w:hAnsi="Lato" w:cstheme="minorHAnsi"/>
                <w:sz w:val="20"/>
              </w:rPr>
            </w:pPr>
          </w:p>
        </w:tc>
        <w:tc>
          <w:tcPr>
            <w:tcW w:w="1701" w:type="dxa"/>
          </w:tcPr>
          <w:p w14:paraId="53B5D579" w14:textId="77777777" w:rsidR="003A4035" w:rsidRPr="003107A5" w:rsidRDefault="003A4035">
            <w:pPr>
              <w:widowControl w:val="0"/>
              <w:spacing w:after="0" w:line="240" w:lineRule="auto"/>
              <w:jc w:val="both"/>
              <w:rPr>
                <w:rFonts w:ascii="Lato" w:hAnsi="Lato" w:cstheme="minorHAnsi"/>
                <w:sz w:val="20"/>
              </w:rPr>
            </w:pPr>
          </w:p>
        </w:tc>
      </w:tr>
    </w:tbl>
    <w:p w14:paraId="714C546F" w14:textId="77777777" w:rsidR="003A4035" w:rsidRPr="003107A5" w:rsidRDefault="003A4035">
      <w:pPr>
        <w:widowControl w:val="0"/>
        <w:spacing w:after="0" w:line="240" w:lineRule="auto"/>
        <w:rPr>
          <w:rFonts w:ascii="Lato" w:hAnsi="Lato" w:cstheme="minorHAnsi"/>
          <w:sz w:val="20"/>
          <w:highlight w:val="lightGray"/>
        </w:rPr>
      </w:pPr>
    </w:p>
    <w:p w14:paraId="185020FD" w14:textId="77777777" w:rsidR="003A4035" w:rsidRPr="003107A5" w:rsidRDefault="00C93330">
      <w:pPr>
        <w:widowControl w:val="0"/>
        <w:rPr>
          <w:rFonts w:ascii="Lato" w:hAnsi="Lato" w:cstheme="minorHAnsi"/>
          <w:b/>
          <w:bCs/>
          <w:sz w:val="20"/>
        </w:rPr>
      </w:pPr>
      <w:r w:rsidRPr="003107A5">
        <w:rPr>
          <w:rFonts w:ascii="Lato" w:hAnsi="Lato" w:cstheme="minorHAnsi"/>
          <w:b/>
          <w:bCs/>
          <w:sz w:val="20"/>
        </w:rPr>
        <w:t xml:space="preserve">IV. CONCLUSIONS </w:t>
      </w:r>
    </w:p>
    <w:p w14:paraId="550E3B49" w14:textId="77777777" w:rsidR="003A4035" w:rsidRPr="003107A5" w:rsidRDefault="00C93330">
      <w:pPr>
        <w:pStyle w:val="Titre2"/>
        <w:ind w:right="54"/>
        <w:jc w:val="both"/>
        <w:rPr>
          <w:rFonts w:ascii="Lato" w:hAnsi="Lato" w:cstheme="minorHAnsi"/>
          <w:b w:val="0"/>
          <w:caps/>
          <w:sz w:val="20"/>
        </w:rPr>
      </w:pPr>
      <w:r w:rsidRPr="003107A5">
        <w:rPr>
          <w:rFonts w:ascii="Lato" w:hAnsi="Lato" w:cstheme="minorHAnsi"/>
          <w:b w:val="0"/>
          <w:caps/>
          <w:sz w:val="20"/>
        </w:rPr>
        <w:t>État récapitulatif de l'évaluation des offres et proposition d'attribution du marché</w:t>
      </w:r>
    </w:p>
    <w:p w14:paraId="1E055443" w14:textId="77777777" w:rsidR="003A4035" w:rsidRPr="003107A5" w:rsidRDefault="003A4035">
      <w:pPr>
        <w:rPr>
          <w:rFonts w:ascii="Lato" w:hAnsi="Lato"/>
          <w:lang w:eastAsia="fr-FR"/>
        </w:rPr>
      </w:pPr>
    </w:p>
    <w:tbl>
      <w:tblPr>
        <w:tblW w:w="8908" w:type="dxa"/>
        <w:tblLayout w:type="fixed"/>
        <w:tblLook w:val="04A0" w:firstRow="1" w:lastRow="0" w:firstColumn="1" w:lastColumn="0" w:noHBand="0" w:noVBand="1"/>
      </w:tblPr>
      <w:tblGrid>
        <w:gridCol w:w="709"/>
        <w:gridCol w:w="3690"/>
        <w:gridCol w:w="1890"/>
        <w:gridCol w:w="1224"/>
        <w:gridCol w:w="709"/>
        <w:gridCol w:w="686"/>
      </w:tblGrid>
      <w:tr w:rsidR="003A4035" w:rsidRPr="003107A5" w14:paraId="0048E56B" w14:textId="77777777">
        <w:trPr>
          <w:trHeight w:val="4203"/>
        </w:trPr>
        <w:tc>
          <w:tcPr>
            <w:tcW w:w="709" w:type="dxa"/>
            <w:tcBorders>
              <w:top w:val="double" w:sz="6" w:space="0" w:color="auto"/>
              <w:left w:val="double" w:sz="6" w:space="0" w:color="auto"/>
              <w:bottom w:val="single" w:sz="6" w:space="0" w:color="auto"/>
              <w:right w:val="nil"/>
            </w:tcBorders>
          </w:tcPr>
          <w:p w14:paraId="4D7E41AA" w14:textId="77777777" w:rsidR="003A4035" w:rsidRPr="003107A5" w:rsidRDefault="003A4035">
            <w:pPr>
              <w:widowControl w:val="0"/>
              <w:spacing w:after="0" w:line="240" w:lineRule="auto"/>
              <w:ind w:right="57"/>
              <w:rPr>
                <w:rFonts w:ascii="Lato" w:hAnsi="Lato" w:cstheme="minorHAnsi"/>
                <w:sz w:val="20"/>
                <w:szCs w:val="20"/>
              </w:rPr>
            </w:pPr>
          </w:p>
          <w:p w14:paraId="7FAA00DA"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1.</w:t>
            </w:r>
          </w:p>
          <w:p w14:paraId="37EFB331" w14:textId="77777777" w:rsidR="003A4035" w:rsidRPr="003107A5" w:rsidRDefault="003A4035">
            <w:pPr>
              <w:widowControl w:val="0"/>
              <w:spacing w:after="0" w:line="240" w:lineRule="auto"/>
              <w:ind w:right="57"/>
              <w:rPr>
                <w:rFonts w:ascii="Lato" w:hAnsi="Lato" w:cstheme="minorHAnsi"/>
                <w:sz w:val="20"/>
                <w:szCs w:val="20"/>
              </w:rPr>
            </w:pPr>
          </w:p>
          <w:p w14:paraId="01BA2C5B" w14:textId="77777777" w:rsidR="003A4035" w:rsidRPr="003107A5" w:rsidRDefault="003A4035">
            <w:pPr>
              <w:widowControl w:val="0"/>
              <w:spacing w:after="0" w:line="240" w:lineRule="auto"/>
              <w:ind w:right="57"/>
              <w:rPr>
                <w:rFonts w:ascii="Lato" w:hAnsi="Lato" w:cstheme="minorHAnsi"/>
                <w:sz w:val="20"/>
                <w:szCs w:val="20"/>
              </w:rPr>
            </w:pPr>
          </w:p>
          <w:p w14:paraId="5E445275"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a)</w:t>
            </w:r>
          </w:p>
          <w:p w14:paraId="7E1C4392"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w:t>
            </w:r>
          </w:p>
          <w:p w14:paraId="1D592C8E"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b)</w:t>
            </w:r>
          </w:p>
          <w:p w14:paraId="010F0873" w14:textId="77777777" w:rsidR="003A4035" w:rsidRPr="003107A5" w:rsidRDefault="003A4035">
            <w:pPr>
              <w:widowControl w:val="0"/>
              <w:spacing w:after="0" w:line="240" w:lineRule="auto"/>
              <w:ind w:right="57"/>
              <w:rPr>
                <w:rFonts w:ascii="Lato" w:hAnsi="Lato" w:cstheme="minorHAnsi"/>
                <w:sz w:val="20"/>
                <w:szCs w:val="20"/>
              </w:rPr>
            </w:pPr>
          </w:p>
          <w:p w14:paraId="38C3D47B"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2.</w:t>
            </w:r>
          </w:p>
          <w:p w14:paraId="4BBB4F12" w14:textId="77777777" w:rsidR="003A4035" w:rsidRPr="003107A5" w:rsidRDefault="003A4035">
            <w:pPr>
              <w:widowControl w:val="0"/>
              <w:spacing w:after="0" w:line="240" w:lineRule="auto"/>
              <w:ind w:right="57"/>
              <w:rPr>
                <w:rFonts w:ascii="Lato" w:hAnsi="Lato" w:cstheme="minorHAnsi"/>
                <w:sz w:val="20"/>
                <w:szCs w:val="20"/>
              </w:rPr>
            </w:pPr>
          </w:p>
          <w:p w14:paraId="6BD5496B"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a)</w:t>
            </w:r>
          </w:p>
          <w:p w14:paraId="706E6C94" w14:textId="77777777" w:rsidR="003A4035" w:rsidRPr="003107A5" w:rsidRDefault="003A4035">
            <w:pPr>
              <w:widowControl w:val="0"/>
              <w:spacing w:after="0" w:line="240" w:lineRule="auto"/>
              <w:ind w:right="57"/>
              <w:rPr>
                <w:rFonts w:ascii="Lato" w:hAnsi="Lato" w:cstheme="minorHAnsi"/>
                <w:sz w:val="20"/>
                <w:szCs w:val="20"/>
              </w:rPr>
            </w:pPr>
          </w:p>
          <w:p w14:paraId="57485A62"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b)</w:t>
            </w:r>
          </w:p>
          <w:p w14:paraId="0DC03BBE" w14:textId="77777777" w:rsidR="003A4035" w:rsidRPr="003107A5" w:rsidRDefault="003A4035">
            <w:pPr>
              <w:widowControl w:val="0"/>
              <w:spacing w:after="0" w:line="240" w:lineRule="auto"/>
              <w:ind w:right="57"/>
              <w:rPr>
                <w:rFonts w:ascii="Lato" w:hAnsi="Lato" w:cstheme="minorHAnsi"/>
                <w:sz w:val="20"/>
                <w:szCs w:val="20"/>
              </w:rPr>
            </w:pPr>
          </w:p>
          <w:p w14:paraId="22C0AF35"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3.</w:t>
            </w:r>
          </w:p>
        </w:tc>
        <w:tc>
          <w:tcPr>
            <w:tcW w:w="6804" w:type="dxa"/>
            <w:gridSpan w:val="3"/>
            <w:tcBorders>
              <w:top w:val="single" w:sz="4" w:space="0" w:color="auto"/>
              <w:left w:val="single" w:sz="6" w:space="0" w:color="auto"/>
              <w:bottom w:val="nil"/>
              <w:right w:val="nil"/>
            </w:tcBorders>
          </w:tcPr>
          <w:p w14:paraId="550E4D28"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Soumissionnaire ayant présenté l'offre conforme évaluée la moins disante (auquel il est proposé d'attribuer le marché)</w:t>
            </w:r>
          </w:p>
          <w:p w14:paraId="20B2ED9F"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nom __________________________________________</w:t>
            </w:r>
          </w:p>
          <w:p w14:paraId="0B52AA6E"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w:t>
            </w:r>
          </w:p>
          <w:p w14:paraId="7D61043E"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adresse _________________________________________    </w:t>
            </w:r>
          </w:p>
          <w:p w14:paraId="0DECA6E7"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 xml:space="preserve">     </w:t>
            </w:r>
          </w:p>
          <w:p w14:paraId="4ACBA071" w14:textId="77777777" w:rsidR="003A4035" w:rsidRPr="003107A5" w:rsidRDefault="00C93330">
            <w:pPr>
              <w:widowControl w:val="0"/>
              <w:spacing w:after="0" w:line="240" w:lineRule="auto"/>
              <w:ind w:right="57"/>
              <w:jc w:val="both"/>
              <w:rPr>
                <w:rFonts w:ascii="Lato" w:hAnsi="Lato" w:cstheme="minorHAnsi"/>
                <w:sz w:val="20"/>
                <w:szCs w:val="20"/>
              </w:rPr>
            </w:pPr>
            <w:r w:rsidRPr="003107A5">
              <w:rPr>
                <w:rFonts w:ascii="Lato" w:hAnsi="Lato" w:cstheme="minorHAnsi"/>
                <w:sz w:val="20"/>
                <w:szCs w:val="20"/>
              </w:rPr>
              <w:t>Si l'offre est présentée par un groupement d'entreprises, indiquer tous les partenaires, leur nationalité, et la part estimée du marché qui revient à chacun</w:t>
            </w:r>
          </w:p>
          <w:p w14:paraId="00D6F58F"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__________________________________________________________________________________________________</w:t>
            </w:r>
          </w:p>
          <w:p w14:paraId="51970EA5" w14:textId="77777777" w:rsidR="003A4035" w:rsidRPr="003107A5" w:rsidRDefault="003A4035">
            <w:pPr>
              <w:widowControl w:val="0"/>
              <w:spacing w:after="0" w:line="240" w:lineRule="auto"/>
              <w:ind w:right="57"/>
              <w:rPr>
                <w:rFonts w:ascii="Lato" w:hAnsi="Lato" w:cstheme="minorHAnsi"/>
                <w:sz w:val="20"/>
                <w:szCs w:val="20"/>
              </w:rPr>
            </w:pPr>
          </w:p>
          <w:p w14:paraId="2B19A36A"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Principal (principaux) pays de provenance des fournitures/matériaux _________</w:t>
            </w:r>
          </w:p>
          <w:p w14:paraId="119EE5CA" w14:textId="77777777" w:rsidR="003A4035" w:rsidRPr="003107A5" w:rsidRDefault="00C93330">
            <w:pPr>
              <w:widowControl w:val="0"/>
              <w:spacing w:after="0" w:line="240" w:lineRule="auto"/>
              <w:ind w:right="57"/>
              <w:jc w:val="both"/>
              <w:rPr>
                <w:rFonts w:ascii="Lato" w:hAnsi="Lato" w:cstheme="minorHAnsi"/>
                <w:sz w:val="20"/>
                <w:szCs w:val="20"/>
              </w:rPr>
            </w:pPr>
            <w:r w:rsidRPr="003107A5">
              <w:rPr>
                <w:rFonts w:ascii="Lato" w:hAnsi="Lato" w:cstheme="minorHAnsi"/>
                <w:sz w:val="20"/>
                <w:szCs w:val="20"/>
              </w:rPr>
              <w:t>Date envisagée pour la signature du marché (mois, année) ______________</w:t>
            </w:r>
          </w:p>
          <w:p w14:paraId="17E2266A"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Date(s) prévue(s) pour l'arrivée des fournitures/matériels à destination finale ou pour l'achèvement des travaux (date calendaire ou nombre de jours/mois)</w:t>
            </w:r>
          </w:p>
        </w:tc>
        <w:tc>
          <w:tcPr>
            <w:tcW w:w="709" w:type="dxa"/>
            <w:tcBorders>
              <w:top w:val="double" w:sz="6" w:space="0" w:color="auto"/>
              <w:left w:val="nil"/>
              <w:bottom w:val="nil"/>
              <w:right w:val="nil"/>
            </w:tcBorders>
          </w:tcPr>
          <w:p w14:paraId="59E8748B" w14:textId="77777777" w:rsidR="003A4035" w:rsidRPr="003107A5" w:rsidRDefault="003A4035">
            <w:pPr>
              <w:widowControl w:val="0"/>
              <w:spacing w:after="0" w:line="240" w:lineRule="auto"/>
              <w:ind w:right="57"/>
              <w:jc w:val="center"/>
              <w:rPr>
                <w:rFonts w:ascii="Lato" w:hAnsi="Lato" w:cstheme="minorHAnsi"/>
                <w:sz w:val="20"/>
                <w:szCs w:val="20"/>
              </w:rPr>
            </w:pPr>
          </w:p>
          <w:p w14:paraId="45CBCFA3" w14:textId="77777777" w:rsidR="003A4035" w:rsidRPr="003107A5" w:rsidRDefault="003A4035">
            <w:pPr>
              <w:widowControl w:val="0"/>
              <w:spacing w:after="0" w:line="240" w:lineRule="auto"/>
              <w:ind w:right="57"/>
              <w:jc w:val="center"/>
              <w:rPr>
                <w:rFonts w:ascii="Lato" w:hAnsi="Lato" w:cstheme="minorHAnsi"/>
                <w:sz w:val="20"/>
                <w:szCs w:val="20"/>
              </w:rPr>
            </w:pPr>
          </w:p>
          <w:p w14:paraId="36E98392" w14:textId="77777777" w:rsidR="003A4035" w:rsidRPr="003107A5" w:rsidRDefault="003A4035">
            <w:pPr>
              <w:widowControl w:val="0"/>
              <w:spacing w:after="0" w:line="240" w:lineRule="auto"/>
              <w:ind w:right="57"/>
              <w:jc w:val="center"/>
              <w:rPr>
                <w:rFonts w:ascii="Lato" w:hAnsi="Lato" w:cstheme="minorHAnsi"/>
                <w:sz w:val="20"/>
                <w:szCs w:val="20"/>
              </w:rPr>
            </w:pPr>
          </w:p>
          <w:p w14:paraId="37694C56" w14:textId="77777777" w:rsidR="003A4035" w:rsidRPr="003107A5" w:rsidRDefault="003A4035">
            <w:pPr>
              <w:widowControl w:val="0"/>
              <w:spacing w:after="0" w:line="240" w:lineRule="auto"/>
              <w:ind w:right="57"/>
              <w:jc w:val="center"/>
              <w:rPr>
                <w:rFonts w:ascii="Lato" w:hAnsi="Lato" w:cstheme="minorHAnsi"/>
                <w:sz w:val="20"/>
                <w:szCs w:val="20"/>
              </w:rPr>
            </w:pPr>
          </w:p>
          <w:p w14:paraId="5DA23FFB" w14:textId="77777777" w:rsidR="003A4035" w:rsidRPr="003107A5" w:rsidRDefault="003A4035">
            <w:pPr>
              <w:widowControl w:val="0"/>
              <w:spacing w:after="0" w:line="240" w:lineRule="auto"/>
              <w:ind w:right="57"/>
              <w:jc w:val="center"/>
              <w:rPr>
                <w:rFonts w:ascii="Lato" w:hAnsi="Lato" w:cstheme="minorHAnsi"/>
                <w:sz w:val="20"/>
                <w:szCs w:val="20"/>
              </w:rPr>
            </w:pPr>
          </w:p>
          <w:p w14:paraId="347D57A0" w14:textId="77777777" w:rsidR="003A4035" w:rsidRPr="003107A5" w:rsidRDefault="003A4035">
            <w:pPr>
              <w:widowControl w:val="0"/>
              <w:spacing w:after="0" w:line="240" w:lineRule="auto"/>
              <w:ind w:right="57"/>
              <w:jc w:val="center"/>
              <w:rPr>
                <w:rFonts w:ascii="Lato" w:hAnsi="Lato" w:cstheme="minorHAnsi"/>
                <w:sz w:val="20"/>
                <w:szCs w:val="20"/>
              </w:rPr>
            </w:pPr>
          </w:p>
          <w:p w14:paraId="47976DFD" w14:textId="77777777" w:rsidR="003A4035" w:rsidRPr="003107A5" w:rsidRDefault="003A4035">
            <w:pPr>
              <w:widowControl w:val="0"/>
              <w:spacing w:after="0" w:line="240" w:lineRule="auto"/>
              <w:ind w:right="57"/>
              <w:jc w:val="center"/>
              <w:rPr>
                <w:rFonts w:ascii="Lato" w:hAnsi="Lato" w:cstheme="minorHAnsi"/>
                <w:sz w:val="20"/>
                <w:szCs w:val="20"/>
              </w:rPr>
            </w:pPr>
          </w:p>
          <w:p w14:paraId="17636D16" w14:textId="77777777" w:rsidR="003A4035" w:rsidRPr="003107A5" w:rsidRDefault="003A4035">
            <w:pPr>
              <w:widowControl w:val="0"/>
              <w:spacing w:after="0" w:line="240" w:lineRule="auto"/>
              <w:ind w:right="57"/>
              <w:jc w:val="center"/>
              <w:rPr>
                <w:rFonts w:ascii="Lato" w:hAnsi="Lato" w:cstheme="minorHAnsi"/>
                <w:sz w:val="20"/>
                <w:szCs w:val="20"/>
              </w:rPr>
            </w:pPr>
          </w:p>
          <w:p w14:paraId="5C5CA73A" w14:textId="77777777" w:rsidR="003A4035" w:rsidRPr="003107A5" w:rsidRDefault="003A4035">
            <w:pPr>
              <w:widowControl w:val="0"/>
              <w:spacing w:after="0" w:line="240" w:lineRule="auto"/>
              <w:ind w:right="57"/>
              <w:jc w:val="center"/>
              <w:rPr>
                <w:rFonts w:ascii="Lato" w:hAnsi="Lato" w:cstheme="minorHAnsi"/>
                <w:sz w:val="20"/>
                <w:szCs w:val="20"/>
              </w:rPr>
            </w:pPr>
          </w:p>
          <w:p w14:paraId="69884BC9" w14:textId="77777777" w:rsidR="003A4035" w:rsidRPr="003107A5" w:rsidRDefault="003A4035">
            <w:pPr>
              <w:widowControl w:val="0"/>
              <w:spacing w:after="0" w:line="240" w:lineRule="auto"/>
              <w:ind w:right="57"/>
              <w:jc w:val="center"/>
              <w:rPr>
                <w:rFonts w:ascii="Lato" w:hAnsi="Lato" w:cstheme="minorHAnsi"/>
                <w:sz w:val="20"/>
                <w:szCs w:val="20"/>
              </w:rPr>
            </w:pPr>
          </w:p>
          <w:p w14:paraId="2CD0578E" w14:textId="77777777" w:rsidR="003A4035" w:rsidRPr="003107A5" w:rsidRDefault="003A4035">
            <w:pPr>
              <w:widowControl w:val="0"/>
              <w:spacing w:after="0" w:line="240" w:lineRule="auto"/>
              <w:ind w:right="57"/>
              <w:jc w:val="center"/>
              <w:rPr>
                <w:rFonts w:ascii="Lato" w:hAnsi="Lato" w:cstheme="minorHAnsi"/>
                <w:sz w:val="20"/>
                <w:szCs w:val="20"/>
              </w:rPr>
            </w:pPr>
          </w:p>
          <w:p w14:paraId="4FBBADE3" w14:textId="77777777" w:rsidR="003A4035" w:rsidRPr="003107A5" w:rsidRDefault="003A4035">
            <w:pPr>
              <w:widowControl w:val="0"/>
              <w:spacing w:after="0" w:line="240" w:lineRule="auto"/>
              <w:ind w:right="57"/>
              <w:jc w:val="center"/>
              <w:rPr>
                <w:rFonts w:ascii="Lato" w:hAnsi="Lato" w:cstheme="minorHAnsi"/>
                <w:sz w:val="20"/>
                <w:szCs w:val="20"/>
              </w:rPr>
            </w:pPr>
          </w:p>
          <w:p w14:paraId="6E0ACC5B" w14:textId="77777777" w:rsidR="003A4035" w:rsidRPr="003107A5" w:rsidRDefault="003A4035">
            <w:pPr>
              <w:widowControl w:val="0"/>
              <w:spacing w:after="0" w:line="240" w:lineRule="auto"/>
              <w:ind w:right="57"/>
              <w:jc w:val="center"/>
              <w:rPr>
                <w:rFonts w:ascii="Lato" w:hAnsi="Lato" w:cstheme="minorHAnsi"/>
                <w:sz w:val="20"/>
                <w:szCs w:val="20"/>
              </w:rPr>
            </w:pPr>
          </w:p>
          <w:p w14:paraId="2F4EB8AB" w14:textId="77777777" w:rsidR="003A4035" w:rsidRPr="003107A5" w:rsidRDefault="003A4035">
            <w:pPr>
              <w:widowControl w:val="0"/>
              <w:spacing w:after="0" w:line="240" w:lineRule="auto"/>
              <w:ind w:right="57"/>
              <w:jc w:val="center"/>
              <w:rPr>
                <w:rFonts w:ascii="Lato" w:hAnsi="Lato" w:cstheme="minorHAnsi"/>
                <w:sz w:val="20"/>
                <w:szCs w:val="20"/>
              </w:rPr>
            </w:pPr>
          </w:p>
          <w:p w14:paraId="7A0F4A77" w14:textId="77777777" w:rsidR="003A4035" w:rsidRPr="003107A5" w:rsidRDefault="003A4035">
            <w:pPr>
              <w:widowControl w:val="0"/>
              <w:spacing w:after="0" w:line="240" w:lineRule="auto"/>
              <w:ind w:right="57"/>
              <w:jc w:val="center"/>
              <w:rPr>
                <w:rFonts w:ascii="Lato" w:hAnsi="Lato" w:cstheme="minorHAnsi"/>
                <w:sz w:val="20"/>
                <w:szCs w:val="20"/>
              </w:rPr>
            </w:pPr>
          </w:p>
          <w:p w14:paraId="37A8A8F9" w14:textId="77777777" w:rsidR="003A4035" w:rsidRPr="003107A5" w:rsidRDefault="003A4035">
            <w:pPr>
              <w:widowControl w:val="0"/>
              <w:spacing w:after="0" w:line="240" w:lineRule="auto"/>
              <w:ind w:right="57"/>
              <w:jc w:val="center"/>
              <w:rPr>
                <w:rFonts w:ascii="Lato" w:hAnsi="Lato" w:cstheme="minorHAnsi"/>
                <w:sz w:val="20"/>
                <w:szCs w:val="20"/>
              </w:rPr>
            </w:pPr>
          </w:p>
          <w:p w14:paraId="5C67281B" w14:textId="77777777" w:rsidR="003A4035" w:rsidRPr="003107A5" w:rsidRDefault="003A4035">
            <w:pPr>
              <w:widowControl w:val="0"/>
              <w:spacing w:after="0" w:line="240" w:lineRule="auto"/>
              <w:ind w:right="57"/>
              <w:rPr>
                <w:rFonts w:ascii="Lato" w:hAnsi="Lato" w:cstheme="minorHAnsi"/>
                <w:sz w:val="20"/>
                <w:szCs w:val="20"/>
              </w:rPr>
            </w:pPr>
          </w:p>
        </w:tc>
        <w:tc>
          <w:tcPr>
            <w:tcW w:w="686" w:type="dxa"/>
            <w:tcBorders>
              <w:top w:val="double" w:sz="6" w:space="0" w:color="auto"/>
              <w:left w:val="nil"/>
              <w:bottom w:val="nil"/>
              <w:right w:val="double" w:sz="6" w:space="0" w:color="auto"/>
            </w:tcBorders>
          </w:tcPr>
          <w:p w14:paraId="7C7A70DE" w14:textId="77777777" w:rsidR="003A4035" w:rsidRPr="003107A5" w:rsidRDefault="003A4035">
            <w:pPr>
              <w:widowControl w:val="0"/>
              <w:spacing w:after="0" w:line="240" w:lineRule="auto"/>
              <w:ind w:right="57"/>
              <w:jc w:val="center"/>
              <w:rPr>
                <w:rFonts w:ascii="Lato" w:hAnsi="Lato" w:cstheme="minorHAnsi"/>
                <w:sz w:val="20"/>
                <w:szCs w:val="20"/>
              </w:rPr>
            </w:pPr>
          </w:p>
        </w:tc>
      </w:tr>
      <w:tr w:rsidR="003A4035" w:rsidRPr="003107A5" w14:paraId="6640B538" w14:textId="77777777">
        <w:tblPrEx>
          <w:tblBorders>
            <w:top w:val="double" w:sz="6" w:space="0" w:color="auto"/>
            <w:left w:val="double" w:sz="6" w:space="0" w:color="auto"/>
            <w:bottom w:val="double" w:sz="6" w:space="0" w:color="auto"/>
            <w:right w:val="double" w:sz="6" w:space="0" w:color="auto"/>
          </w:tblBorders>
        </w:tblPrEx>
        <w:trPr>
          <w:trHeight w:val="35"/>
        </w:trPr>
        <w:tc>
          <w:tcPr>
            <w:tcW w:w="709" w:type="dxa"/>
            <w:tcBorders>
              <w:top w:val="nil"/>
              <w:left w:val="double" w:sz="6" w:space="0" w:color="auto"/>
              <w:bottom w:val="nil"/>
              <w:right w:val="nil"/>
            </w:tcBorders>
          </w:tcPr>
          <w:p w14:paraId="0795FB96" w14:textId="77777777" w:rsidR="003A4035" w:rsidRPr="003107A5" w:rsidRDefault="003A4035">
            <w:pPr>
              <w:widowControl w:val="0"/>
              <w:spacing w:after="0" w:line="240" w:lineRule="auto"/>
              <w:ind w:right="57"/>
              <w:jc w:val="center"/>
              <w:rPr>
                <w:rFonts w:ascii="Lato" w:hAnsi="Lato" w:cstheme="minorHAnsi"/>
                <w:sz w:val="20"/>
                <w:szCs w:val="20"/>
              </w:rPr>
            </w:pPr>
          </w:p>
        </w:tc>
        <w:tc>
          <w:tcPr>
            <w:tcW w:w="3690" w:type="dxa"/>
            <w:tcBorders>
              <w:top w:val="single" w:sz="6" w:space="0" w:color="auto"/>
              <w:left w:val="single" w:sz="6" w:space="0" w:color="auto"/>
              <w:bottom w:val="nil"/>
              <w:right w:val="single" w:sz="6" w:space="0" w:color="auto"/>
            </w:tcBorders>
          </w:tcPr>
          <w:p w14:paraId="1FE16870" w14:textId="77777777" w:rsidR="003A4035" w:rsidRPr="003107A5" w:rsidRDefault="003A4035">
            <w:pPr>
              <w:widowControl w:val="0"/>
              <w:spacing w:after="0" w:line="240" w:lineRule="auto"/>
              <w:ind w:right="57"/>
              <w:rPr>
                <w:rFonts w:ascii="Lato" w:hAnsi="Lato" w:cstheme="minorHAnsi"/>
                <w:sz w:val="20"/>
                <w:szCs w:val="20"/>
              </w:rPr>
            </w:pPr>
          </w:p>
        </w:tc>
        <w:tc>
          <w:tcPr>
            <w:tcW w:w="1890" w:type="dxa"/>
            <w:tcBorders>
              <w:top w:val="single" w:sz="6" w:space="0" w:color="auto"/>
              <w:left w:val="nil"/>
              <w:bottom w:val="double" w:sz="6" w:space="0" w:color="auto"/>
              <w:right w:val="single" w:sz="6" w:space="0" w:color="auto"/>
            </w:tcBorders>
          </w:tcPr>
          <w:p w14:paraId="2570425C"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Monnaie(s)</w:t>
            </w:r>
          </w:p>
        </w:tc>
        <w:tc>
          <w:tcPr>
            <w:tcW w:w="2619" w:type="dxa"/>
            <w:gridSpan w:val="3"/>
            <w:tcBorders>
              <w:top w:val="single" w:sz="6" w:space="0" w:color="auto"/>
              <w:left w:val="nil"/>
              <w:bottom w:val="double" w:sz="6" w:space="0" w:color="auto"/>
              <w:right w:val="double" w:sz="6" w:space="0" w:color="auto"/>
            </w:tcBorders>
          </w:tcPr>
          <w:p w14:paraId="5EAE780F"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Montant(s) ou %</w:t>
            </w:r>
          </w:p>
        </w:tc>
      </w:tr>
      <w:tr w:rsidR="003A4035" w:rsidRPr="003107A5" w14:paraId="2966BB6B" w14:textId="77777777">
        <w:tblPrEx>
          <w:tblBorders>
            <w:top w:val="double" w:sz="6" w:space="0" w:color="auto"/>
            <w:left w:val="double" w:sz="6" w:space="0" w:color="auto"/>
            <w:bottom w:val="double" w:sz="6" w:space="0" w:color="auto"/>
            <w:right w:val="double" w:sz="6" w:space="0" w:color="auto"/>
          </w:tblBorders>
        </w:tblPrEx>
        <w:trPr>
          <w:trHeight w:val="417"/>
        </w:trPr>
        <w:tc>
          <w:tcPr>
            <w:tcW w:w="709" w:type="dxa"/>
            <w:tcBorders>
              <w:top w:val="nil"/>
              <w:left w:val="double" w:sz="6" w:space="0" w:color="auto"/>
              <w:bottom w:val="nil"/>
              <w:right w:val="nil"/>
            </w:tcBorders>
          </w:tcPr>
          <w:p w14:paraId="5B751EBA"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4.</w:t>
            </w:r>
          </w:p>
        </w:tc>
        <w:tc>
          <w:tcPr>
            <w:tcW w:w="3690" w:type="dxa"/>
            <w:tcBorders>
              <w:top w:val="nil"/>
              <w:left w:val="single" w:sz="6" w:space="0" w:color="auto"/>
              <w:bottom w:val="nil"/>
              <w:right w:val="single" w:sz="6" w:space="0" w:color="auto"/>
            </w:tcBorders>
          </w:tcPr>
          <w:p w14:paraId="3728A94D"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Prix de l'offre (lu publiquement) </w:t>
            </w:r>
          </w:p>
        </w:tc>
        <w:tc>
          <w:tcPr>
            <w:tcW w:w="1890" w:type="dxa"/>
            <w:tcBorders>
              <w:top w:val="nil"/>
              <w:left w:val="nil"/>
              <w:bottom w:val="nil"/>
              <w:right w:val="single" w:sz="6" w:space="0" w:color="auto"/>
            </w:tcBorders>
          </w:tcPr>
          <w:p w14:paraId="2DF3BFBF" w14:textId="77777777" w:rsidR="003A4035" w:rsidRPr="003107A5" w:rsidRDefault="003A4035">
            <w:pPr>
              <w:widowControl w:val="0"/>
              <w:spacing w:after="0" w:line="240" w:lineRule="auto"/>
              <w:ind w:right="57"/>
              <w:rPr>
                <w:rFonts w:ascii="Lato" w:hAnsi="Lato" w:cstheme="minorHAnsi"/>
                <w:sz w:val="20"/>
                <w:szCs w:val="20"/>
              </w:rPr>
            </w:pPr>
          </w:p>
        </w:tc>
        <w:tc>
          <w:tcPr>
            <w:tcW w:w="2619" w:type="dxa"/>
            <w:gridSpan w:val="3"/>
            <w:tcBorders>
              <w:top w:val="nil"/>
              <w:left w:val="nil"/>
              <w:bottom w:val="nil"/>
              <w:right w:val="double" w:sz="6" w:space="0" w:color="auto"/>
            </w:tcBorders>
          </w:tcPr>
          <w:p w14:paraId="7B0FD4E1" w14:textId="77777777" w:rsidR="003A4035" w:rsidRPr="003107A5" w:rsidRDefault="003A4035">
            <w:pPr>
              <w:widowControl w:val="0"/>
              <w:spacing w:after="0" w:line="240" w:lineRule="auto"/>
              <w:ind w:right="57"/>
              <w:rPr>
                <w:rFonts w:ascii="Lato" w:hAnsi="Lato" w:cstheme="minorHAnsi"/>
                <w:sz w:val="20"/>
                <w:szCs w:val="20"/>
              </w:rPr>
            </w:pPr>
          </w:p>
        </w:tc>
      </w:tr>
      <w:tr w:rsidR="003A4035" w:rsidRPr="003107A5" w14:paraId="0232F1B4" w14:textId="77777777">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6530BF20"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5.</w:t>
            </w:r>
          </w:p>
        </w:tc>
        <w:tc>
          <w:tcPr>
            <w:tcW w:w="3690" w:type="dxa"/>
            <w:tcBorders>
              <w:top w:val="nil"/>
              <w:left w:val="single" w:sz="6" w:space="0" w:color="auto"/>
              <w:bottom w:val="nil"/>
              <w:right w:val="single" w:sz="6" w:space="0" w:color="auto"/>
            </w:tcBorders>
          </w:tcPr>
          <w:p w14:paraId="1A2124DD"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Corrections des erreurs </w:t>
            </w:r>
          </w:p>
          <w:p w14:paraId="048FFDE4" w14:textId="77777777" w:rsidR="003A4035" w:rsidRPr="003107A5" w:rsidRDefault="003A4035">
            <w:pPr>
              <w:widowControl w:val="0"/>
              <w:spacing w:after="0" w:line="240" w:lineRule="auto"/>
              <w:ind w:right="57"/>
              <w:rPr>
                <w:rFonts w:ascii="Lato" w:hAnsi="Lato" w:cstheme="minorHAnsi"/>
                <w:sz w:val="20"/>
                <w:szCs w:val="20"/>
              </w:rPr>
            </w:pPr>
          </w:p>
        </w:tc>
        <w:tc>
          <w:tcPr>
            <w:tcW w:w="1890" w:type="dxa"/>
            <w:tcBorders>
              <w:top w:val="nil"/>
              <w:left w:val="nil"/>
              <w:bottom w:val="nil"/>
              <w:right w:val="single" w:sz="6" w:space="0" w:color="auto"/>
            </w:tcBorders>
          </w:tcPr>
          <w:p w14:paraId="230BD1DF" w14:textId="77777777" w:rsidR="003A4035" w:rsidRPr="003107A5" w:rsidRDefault="003A4035">
            <w:pPr>
              <w:widowControl w:val="0"/>
              <w:spacing w:after="0" w:line="240" w:lineRule="auto"/>
              <w:ind w:right="57"/>
              <w:rPr>
                <w:rFonts w:ascii="Lato" w:hAnsi="Lato" w:cstheme="minorHAnsi"/>
                <w:sz w:val="20"/>
                <w:szCs w:val="20"/>
              </w:rPr>
            </w:pPr>
          </w:p>
        </w:tc>
        <w:tc>
          <w:tcPr>
            <w:tcW w:w="2619" w:type="dxa"/>
            <w:gridSpan w:val="3"/>
            <w:tcBorders>
              <w:top w:val="nil"/>
              <w:left w:val="nil"/>
              <w:bottom w:val="nil"/>
              <w:right w:val="double" w:sz="6" w:space="0" w:color="auto"/>
            </w:tcBorders>
          </w:tcPr>
          <w:p w14:paraId="177F1AC7" w14:textId="77777777" w:rsidR="003A4035" w:rsidRPr="003107A5" w:rsidRDefault="003A4035">
            <w:pPr>
              <w:widowControl w:val="0"/>
              <w:spacing w:after="0" w:line="240" w:lineRule="auto"/>
              <w:ind w:right="57"/>
              <w:rPr>
                <w:rFonts w:ascii="Lato" w:hAnsi="Lato" w:cstheme="minorHAnsi"/>
                <w:sz w:val="20"/>
                <w:szCs w:val="20"/>
              </w:rPr>
            </w:pPr>
          </w:p>
        </w:tc>
      </w:tr>
      <w:tr w:rsidR="003A4035" w:rsidRPr="003107A5" w14:paraId="05C248CB" w14:textId="77777777">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776F3CB6"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6.</w:t>
            </w:r>
          </w:p>
        </w:tc>
        <w:tc>
          <w:tcPr>
            <w:tcW w:w="3690" w:type="dxa"/>
            <w:tcBorders>
              <w:top w:val="nil"/>
              <w:left w:val="single" w:sz="6" w:space="0" w:color="auto"/>
              <w:bottom w:val="nil"/>
              <w:right w:val="single" w:sz="6" w:space="0" w:color="auto"/>
            </w:tcBorders>
          </w:tcPr>
          <w:p w14:paraId="0179066A"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Rabais </w:t>
            </w:r>
          </w:p>
        </w:tc>
        <w:tc>
          <w:tcPr>
            <w:tcW w:w="1890" w:type="dxa"/>
            <w:tcBorders>
              <w:top w:val="nil"/>
              <w:left w:val="nil"/>
              <w:bottom w:val="nil"/>
              <w:right w:val="single" w:sz="6" w:space="0" w:color="auto"/>
            </w:tcBorders>
          </w:tcPr>
          <w:p w14:paraId="1AF7B11B" w14:textId="77777777" w:rsidR="003A4035" w:rsidRPr="003107A5" w:rsidRDefault="003A4035">
            <w:pPr>
              <w:widowControl w:val="0"/>
              <w:spacing w:after="0" w:line="240" w:lineRule="auto"/>
              <w:ind w:right="57"/>
              <w:rPr>
                <w:rFonts w:ascii="Lato" w:hAnsi="Lato" w:cstheme="minorHAnsi"/>
                <w:sz w:val="20"/>
                <w:szCs w:val="20"/>
              </w:rPr>
            </w:pPr>
          </w:p>
        </w:tc>
        <w:tc>
          <w:tcPr>
            <w:tcW w:w="2619" w:type="dxa"/>
            <w:gridSpan w:val="3"/>
            <w:tcBorders>
              <w:top w:val="nil"/>
              <w:left w:val="nil"/>
              <w:bottom w:val="nil"/>
              <w:right w:val="double" w:sz="6" w:space="0" w:color="auto"/>
            </w:tcBorders>
          </w:tcPr>
          <w:p w14:paraId="2B520CD0" w14:textId="77777777" w:rsidR="003A4035" w:rsidRPr="003107A5" w:rsidRDefault="003A4035">
            <w:pPr>
              <w:widowControl w:val="0"/>
              <w:spacing w:after="0" w:line="240" w:lineRule="auto"/>
              <w:ind w:right="57"/>
              <w:rPr>
                <w:rFonts w:ascii="Lato" w:hAnsi="Lato" w:cstheme="minorHAnsi"/>
                <w:sz w:val="20"/>
                <w:szCs w:val="20"/>
              </w:rPr>
            </w:pPr>
          </w:p>
        </w:tc>
      </w:tr>
      <w:tr w:rsidR="003A4035" w:rsidRPr="003107A5" w14:paraId="65A0EAB4" w14:textId="77777777">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nil"/>
              <w:right w:val="nil"/>
            </w:tcBorders>
          </w:tcPr>
          <w:p w14:paraId="096F3894"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7.</w:t>
            </w:r>
          </w:p>
        </w:tc>
        <w:tc>
          <w:tcPr>
            <w:tcW w:w="3690" w:type="dxa"/>
            <w:tcBorders>
              <w:top w:val="nil"/>
              <w:left w:val="single" w:sz="6" w:space="0" w:color="auto"/>
              <w:bottom w:val="nil"/>
              <w:right w:val="single" w:sz="6" w:space="0" w:color="auto"/>
            </w:tcBorders>
          </w:tcPr>
          <w:p w14:paraId="0ADA30AA"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Autres ajustements </w:t>
            </w:r>
          </w:p>
        </w:tc>
        <w:tc>
          <w:tcPr>
            <w:tcW w:w="1890" w:type="dxa"/>
            <w:tcBorders>
              <w:top w:val="nil"/>
              <w:left w:val="nil"/>
              <w:bottom w:val="nil"/>
              <w:right w:val="single" w:sz="6" w:space="0" w:color="auto"/>
            </w:tcBorders>
          </w:tcPr>
          <w:p w14:paraId="6F89B000" w14:textId="77777777" w:rsidR="003A4035" w:rsidRPr="003107A5" w:rsidRDefault="003A4035">
            <w:pPr>
              <w:widowControl w:val="0"/>
              <w:spacing w:after="0" w:line="240" w:lineRule="auto"/>
              <w:ind w:right="57"/>
              <w:rPr>
                <w:rFonts w:ascii="Lato" w:hAnsi="Lato" w:cstheme="minorHAnsi"/>
                <w:sz w:val="20"/>
                <w:szCs w:val="20"/>
              </w:rPr>
            </w:pPr>
          </w:p>
        </w:tc>
        <w:tc>
          <w:tcPr>
            <w:tcW w:w="2619" w:type="dxa"/>
            <w:gridSpan w:val="3"/>
            <w:tcBorders>
              <w:top w:val="nil"/>
              <w:left w:val="nil"/>
              <w:bottom w:val="nil"/>
              <w:right w:val="double" w:sz="6" w:space="0" w:color="auto"/>
            </w:tcBorders>
          </w:tcPr>
          <w:p w14:paraId="1031E813" w14:textId="77777777" w:rsidR="003A4035" w:rsidRPr="003107A5" w:rsidRDefault="003A4035">
            <w:pPr>
              <w:widowControl w:val="0"/>
              <w:spacing w:after="0" w:line="240" w:lineRule="auto"/>
              <w:ind w:right="57"/>
              <w:rPr>
                <w:rFonts w:ascii="Lato" w:hAnsi="Lato" w:cstheme="minorHAnsi"/>
                <w:sz w:val="20"/>
                <w:szCs w:val="20"/>
              </w:rPr>
            </w:pPr>
          </w:p>
        </w:tc>
      </w:tr>
      <w:tr w:rsidR="003A4035" w:rsidRPr="003107A5" w14:paraId="512FB0ED" w14:textId="77777777">
        <w:tblPrEx>
          <w:tblBorders>
            <w:top w:val="double" w:sz="6" w:space="0" w:color="auto"/>
            <w:left w:val="double" w:sz="6" w:space="0" w:color="auto"/>
            <w:bottom w:val="double" w:sz="6" w:space="0" w:color="auto"/>
            <w:right w:val="double" w:sz="6" w:space="0" w:color="auto"/>
          </w:tblBorders>
        </w:tblPrEx>
        <w:tc>
          <w:tcPr>
            <w:tcW w:w="709" w:type="dxa"/>
            <w:tcBorders>
              <w:top w:val="nil"/>
              <w:left w:val="double" w:sz="6" w:space="0" w:color="auto"/>
              <w:bottom w:val="single" w:sz="6" w:space="0" w:color="auto"/>
              <w:right w:val="nil"/>
            </w:tcBorders>
          </w:tcPr>
          <w:p w14:paraId="6958F85E" w14:textId="77777777" w:rsidR="003A4035" w:rsidRPr="003107A5" w:rsidRDefault="00C93330">
            <w:pPr>
              <w:widowControl w:val="0"/>
              <w:spacing w:after="0" w:line="240" w:lineRule="auto"/>
              <w:ind w:right="57"/>
              <w:jc w:val="center"/>
              <w:rPr>
                <w:rFonts w:ascii="Lato" w:hAnsi="Lato" w:cstheme="minorHAnsi"/>
                <w:sz w:val="20"/>
                <w:szCs w:val="20"/>
              </w:rPr>
            </w:pPr>
            <w:r w:rsidRPr="003107A5">
              <w:rPr>
                <w:rFonts w:ascii="Lato" w:hAnsi="Lato" w:cstheme="minorHAnsi"/>
                <w:sz w:val="20"/>
                <w:szCs w:val="20"/>
              </w:rPr>
              <w:t>8.</w:t>
            </w:r>
          </w:p>
        </w:tc>
        <w:tc>
          <w:tcPr>
            <w:tcW w:w="3690" w:type="dxa"/>
            <w:tcBorders>
              <w:top w:val="nil"/>
              <w:left w:val="single" w:sz="6" w:space="0" w:color="auto"/>
              <w:bottom w:val="single" w:sz="6" w:space="0" w:color="auto"/>
              <w:right w:val="single" w:sz="6" w:space="0" w:color="auto"/>
            </w:tcBorders>
          </w:tcPr>
          <w:p w14:paraId="153D2D74" w14:textId="77777777" w:rsidR="003A4035" w:rsidRPr="003107A5" w:rsidRDefault="00C93330">
            <w:pPr>
              <w:widowControl w:val="0"/>
              <w:spacing w:after="0" w:line="240" w:lineRule="auto"/>
              <w:ind w:right="57"/>
              <w:rPr>
                <w:rFonts w:ascii="Lato" w:hAnsi="Lato" w:cstheme="minorHAnsi"/>
                <w:sz w:val="20"/>
                <w:szCs w:val="20"/>
              </w:rPr>
            </w:pPr>
            <w:r w:rsidRPr="003107A5">
              <w:rPr>
                <w:rFonts w:ascii="Lato" w:hAnsi="Lato" w:cstheme="minorHAnsi"/>
                <w:sz w:val="20"/>
                <w:szCs w:val="20"/>
              </w:rPr>
              <w:t>Montant proposé </w:t>
            </w:r>
          </w:p>
        </w:tc>
        <w:tc>
          <w:tcPr>
            <w:tcW w:w="1890" w:type="dxa"/>
            <w:tcBorders>
              <w:top w:val="nil"/>
              <w:left w:val="nil"/>
              <w:bottom w:val="single" w:sz="4" w:space="0" w:color="auto"/>
              <w:right w:val="single" w:sz="6" w:space="0" w:color="auto"/>
            </w:tcBorders>
          </w:tcPr>
          <w:p w14:paraId="670585EB" w14:textId="77777777" w:rsidR="003A4035" w:rsidRPr="003107A5" w:rsidRDefault="003A4035">
            <w:pPr>
              <w:widowControl w:val="0"/>
              <w:spacing w:after="0" w:line="240" w:lineRule="auto"/>
              <w:ind w:right="57"/>
              <w:rPr>
                <w:rFonts w:ascii="Lato" w:hAnsi="Lato" w:cstheme="minorHAnsi"/>
                <w:sz w:val="20"/>
                <w:szCs w:val="20"/>
              </w:rPr>
            </w:pPr>
          </w:p>
        </w:tc>
        <w:tc>
          <w:tcPr>
            <w:tcW w:w="2619" w:type="dxa"/>
            <w:gridSpan w:val="3"/>
            <w:tcBorders>
              <w:top w:val="nil"/>
              <w:left w:val="nil"/>
              <w:bottom w:val="single" w:sz="4" w:space="0" w:color="auto"/>
              <w:right w:val="double" w:sz="6" w:space="0" w:color="auto"/>
            </w:tcBorders>
          </w:tcPr>
          <w:p w14:paraId="59EF6CD9" w14:textId="77777777" w:rsidR="003A4035" w:rsidRPr="003107A5" w:rsidRDefault="003A4035">
            <w:pPr>
              <w:widowControl w:val="0"/>
              <w:spacing w:after="0" w:line="240" w:lineRule="auto"/>
              <w:ind w:right="57"/>
              <w:rPr>
                <w:rFonts w:ascii="Lato" w:hAnsi="Lato" w:cstheme="minorHAnsi"/>
                <w:sz w:val="20"/>
                <w:szCs w:val="20"/>
              </w:rPr>
            </w:pPr>
          </w:p>
        </w:tc>
      </w:tr>
    </w:tbl>
    <w:p w14:paraId="2DA343BF" w14:textId="77777777" w:rsidR="003A4035" w:rsidRPr="003107A5" w:rsidRDefault="00C93330">
      <w:pPr>
        <w:jc w:val="center"/>
        <w:rPr>
          <w:rFonts w:ascii="Lato" w:hAnsi="Lato" w:cstheme="minorHAnsi"/>
          <w:b/>
          <w:sz w:val="20"/>
          <w:szCs w:val="20"/>
        </w:rPr>
      </w:pPr>
      <w:r w:rsidRPr="003107A5">
        <w:rPr>
          <w:rFonts w:ascii="Lato" w:hAnsi="Lato" w:cstheme="minorHAnsi"/>
          <w:b/>
          <w:sz w:val="20"/>
          <w:szCs w:val="20"/>
        </w:rPr>
        <w:br w:type="page"/>
      </w:r>
    </w:p>
    <w:p w14:paraId="6B6AD372" w14:textId="77777777" w:rsidR="003A4035" w:rsidRPr="003107A5" w:rsidRDefault="003A4035">
      <w:pPr>
        <w:jc w:val="center"/>
        <w:rPr>
          <w:rFonts w:ascii="Lato" w:hAnsi="Lato" w:cstheme="minorHAnsi"/>
          <w:b/>
          <w:sz w:val="20"/>
          <w:szCs w:val="20"/>
        </w:rPr>
      </w:pPr>
    </w:p>
    <w:p w14:paraId="7C3EAD2E" w14:textId="77777777" w:rsidR="003A4035" w:rsidRPr="003107A5" w:rsidRDefault="003A4035">
      <w:pPr>
        <w:jc w:val="center"/>
        <w:rPr>
          <w:rFonts w:ascii="Lato" w:hAnsi="Lato" w:cstheme="minorHAnsi"/>
          <w:b/>
          <w:sz w:val="20"/>
          <w:szCs w:val="20"/>
        </w:rPr>
      </w:pPr>
    </w:p>
    <w:p w14:paraId="0B86A5CA" w14:textId="77777777" w:rsidR="003A4035" w:rsidRPr="003107A5" w:rsidRDefault="003A4035">
      <w:pPr>
        <w:jc w:val="center"/>
        <w:rPr>
          <w:rFonts w:ascii="Lato" w:hAnsi="Lato" w:cstheme="minorHAnsi"/>
          <w:b/>
          <w:sz w:val="20"/>
          <w:szCs w:val="20"/>
        </w:rPr>
      </w:pPr>
    </w:p>
    <w:p w14:paraId="4792F566" w14:textId="77777777" w:rsidR="003A4035" w:rsidRPr="003107A5" w:rsidRDefault="003A4035">
      <w:pPr>
        <w:jc w:val="center"/>
        <w:rPr>
          <w:rFonts w:ascii="Lato" w:hAnsi="Lato" w:cstheme="minorHAnsi"/>
          <w:b/>
          <w:sz w:val="20"/>
          <w:szCs w:val="20"/>
        </w:rPr>
      </w:pPr>
    </w:p>
    <w:p w14:paraId="6BDD1AAD" w14:textId="77777777" w:rsidR="003A4035" w:rsidRPr="003107A5" w:rsidRDefault="003A4035">
      <w:pPr>
        <w:jc w:val="center"/>
        <w:rPr>
          <w:rFonts w:ascii="Lato" w:hAnsi="Lato" w:cstheme="minorHAnsi"/>
          <w:b/>
          <w:sz w:val="20"/>
          <w:szCs w:val="20"/>
        </w:rPr>
      </w:pPr>
    </w:p>
    <w:p w14:paraId="1C5549C6" w14:textId="77777777" w:rsidR="003A4035" w:rsidRPr="003107A5" w:rsidRDefault="003A4035">
      <w:pPr>
        <w:jc w:val="center"/>
        <w:rPr>
          <w:rFonts w:ascii="Lato" w:hAnsi="Lato" w:cstheme="minorHAnsi"/>
          <w:b/>
          <w:sz w:val="20"/>
          <w:szCs w:val="20"/>
        </w:rPr>
      </w:pPr>
    </w:p>
    <w:p w14:paraId="0EFBEC34" w14:textId="77777777" w:rsidR="003A4035" w:rsidRPr="003107A5" w:rsidRDefault="003A4035">
      <w:pPr>
        <w:jc w:val="center"/>
        <w:rPr>
          <w:rFonts w:ascii="Lato" w:hAnsi="Lato" w:cstheme="minorHAnsi"/>
          <w:b/>
          <w:sz w:val="20"/>
          <w:szCs w:val="20"/>
        </w:rPr>
      </w:pPr>
    </w:p>
    <w:p w14:paraId="71A12E00" w14:textId="77777777" w:rsidR="003A4035" w:rsidRPr="003107A5" w:rsidRDefault="003A4035">
      <w:pPr>
        <w:jc w:val="center"/>
        <w:rPr>
          <w:rFonts w:ascii="Lato" w:hAnsi="Lato" w:cstheme="minorHAnsi"/>
          <w:b/>
          <w:sz w:val="20"/>
          <w:szCs w:val="20"/>
        </w:rPr>
      </w:pPr>
    </w:p>
    <w:p w14:paraId="4F6EAF29" w14:textId="77777777" w:rsidR="003A4035" w:rsidRPr="003107A5" w:rsidRDefault="003A4035">
      <w:pPr>
        <w:jc w:val="center"/>
        <w:rPr>
          <w:rFonts w:ascii="Lato" w:hAnsi="Lato" w:cstheme="minorHAnsi"/>
          <w:b/>
          <w:sz w:val="20"/>
          <w:szCs w:val="20"/>
        </w:rPr>
      </w:pPr>
    </w:p>
    <w:p w14:paraId="644286CB" w14:textId="77777777" w:rsidR="003A4035" w:rsidRPr="003107A5" w:rsidRDefault="003A4035">
      <w:pPr>
        <w:jc w:val="center"/>
        <w:rPr>
          <w:rFonts w:ascii="Lato" w:hAnsi="Lato" w:cstheme="minorHAnsi"/>
          <w:b/>
          <w:sz w:val="20"/>
          <w:szCs w:val="20"/>
        </w:rPr>
      </w:pPr>
    </w:p>
    <w:p w14:paraId="6739FDD9" w14:textId="77777777" w:rsidR="003A4035" w:rsidRPr="003107A5" w:rsidRDefault="00C93330">
      <w:pPr>
        <w:pStyle w:val="Paragraphedeliste"/>
        <w:numPr>
          <w:ilvl w:val="0"/>
          <w:numId w:val="22"/>
        </w:numPr>
        <w:jc w:val="both"/>
        <w:rPr>
          <w:rFonts w:ascii="Lato" w:hAnsi="Lato" w:cstheme="minorHAnsi"/>
          <w:b/>
        </w:rPr>
      </w:pPr>
      <w:r w:rsidRPr="003107A5">
        <w:rPr>
          <w:rFonts w:ascii="Lato" w:hAnsi="Lato" w:cstheme="minorHAnsi"/>
          <w:b/>
          <w:spacing w:val="-6"/>
        </w:rPr>
        <w:t xml:space="preserve">FORMULAIRE DE SOUMISSION, DECLARATION </w:t>
      </w:r>
      <w:r w:rsidRPr="003107A5">
        <w:rPr>
          <w:rFonts w:ascii="Lato" w:hAnsi="Lato" w:cstheme="minorHAnsi"/>
          <w:b/>
        </w:rPr>
        <w:t>SUR L’HONNEUR SUR LES CRITERES DE SELECTION ET D’EXCLUSION, MODELES DE GARANTIE DE SOUMISSION</w:t>
      </w:r>
    </w:p>
    <w:p w14:paraId="36CC6173" w14:textId="77777777" w:rsidR="003A4035" w:rsidRPr="003107A5" w:rsidRDefault="003A4035">
      <w:pPr>
        <w:jc w:val="center"/>
        <w:rPr>
          <w:rFonts w:ascii="Lato" w:hAnsi="Lato" w:cstheme="minorHAnsi"/>
          <w:b/>
          <w:sz w:val="20"/>
          <w:szCs w:val="20"/>
        </w:rPr>
      </w:pPr>
    </w:p>
    <w:p w14:paraId="59C336AB" w14:textId="77777777" w:rsidR="003A4035" w:rsidRPr="003107A5" w:rsidRDefault="00C93330">
      <w:pPr>
        <w:pStyle w:val="Paragraphedeliste"/>
        <w:numPr>
          <w:ilvl w:val="0"/>
          <w:numId w:val="57"/>
        </w:numPr>
        <w:rPr>
          <w:rFonts w:ascii="Lato" w:hAnsi="Lato" w:cstheme="minorHAnsi"/>
          <w:sz w:val="20"/>
          <w:szCs w:val="20"/>
        </w:rPr>
      </w:pPr>
      <w:r w:rsidRPr="003107A5">
        <w:rPr>
          <w:rFonts w:ascii="Lato" w:hAnsi="Lato" w:cstheme="minorHAnsi"/>
          <w:sz w:val="20"/>
          <w:szCs w:val="20"/>
        </w:rPr>
        <w:t>1. Formulaire de soumission</w:t>
      </w:r>
    </w:p>
    <w:p w14:paraId="3115194F" w14:textId="77777777" w:rsidR="003A4035" w:rsidRPr="003107A5" w:rsidRDefault="00C93330">
      <w:pPr>
        <w:pStyle w:val="Paragraphedeliste"/>
        <w:numPr>
          <w:ilvl w:val="0"/>
          <w:numId w:val="57"/>
        </w:numPr>
        <w:rPr>
          <w:rFonts w:ascii="Lato" w:hAnsi="Lato" w:cstheme="minorHAnsi"/>
          <w:sz w:val="20"/>
          <w:szCs w:val="20"/>
        </w:rPr>
      </w:pPr>
      <w:r w:rsidRPr="003107A5">
        <w:rPr>
          <w:rFonts w:ascii="Lato" w:hAnsi="Lato" w:cstheme="minorHAnsi"/>
          <w:sz w:val="20"/>
          <w:szCs w:val="20"/>
        </w:rPr>
        <w:t>2. Déclaration sur l’honneur sur les critères d’exclusion</w:t>
      </w:r>
    </w:p>
    <w:p w14:paraId="1178C7B7" w14:textId="77777777" w:rsidR="003A4035" w:rsidRPr="003107A5" w:rsidRDefault="00C93330">
      <w:pPr>
        <w:pStyle w:val="Paragraphedeliste"/>
        <w:numPr>
          <w:ilvl w:val="0"/>
          <w:numId w:val="57"/>
        </w:numPr>
        <w:rPr>
          <w:rFonts w:ascii="Lato" w:hAnsi="Lato" w:cstheme="minorHAnsi"/>
          <w:sz w:val="20"/>
          <w:szCs w:val="20"/>
        </w:rPr>
      </w:pPr>
      <w:r w:rsidRPr="003107A5">
        <w:rPr>
          <w:rFonts w:ascii="Lato" w:hAnsi="Lato" w:cstheme="minorHAnsi"/>
          <w:sz w:val="20"/>
          <w:szCs w:val="20"/>
        </w:rPr>
        <w:t>3. Modèles de garantie de soumission</w:t>
      </w:r>
    </w:p>
    <w:p w14:paraId="61926D0D" w14:textId="77777777" w:rsidR="003A4035" w:rsidRPr="003107A5" w:rsidRDefault="00C93330">
      <w:pPr>
        <w:rPr>
          <w:rFonts w:ascii="Lato" w:hAnsi="Lato" w:cstheme="minorHAnsi"/>
          <w:b/>
          <w:sz w:val="20"/>
          <w:szCs w:val="20"/>
        </w:rPr>
      </w:pPr>
      <w:r w:rsidRPr="003107A5">
        <w:rPr>
          <w:rFonts w:ascii="Lato" w:hAnsi="Lato" w:cstheme="minorHAnsi"/>
          <w:b/>
          <w:sz w:val="20"/>
          <w:szCs w:val="20"/>
        </w:rPr>
        <w:br w:type="page"/>
      </w:r>
    </w:p>
    <w:p w14:paraId="496E870E" w14:textId="77777777" w:rsidR="003A4035" w:rsidRPr="003107A5" w:rsidRDefault="003A4035">
      <w:pPr>
        <w:pStyle w:val="Titre"/>
        <w:rPr>
          <w:rFonts w:ascii="Lato" w:hAnsi="Lato" w:cstheme="minorHAnsi"/>
          <w:caps/>
          <w:sz w:val="20"/>
        </w:rPr>
      </w:pPr>
    </w:p>
    <w:p w14:paraId="303FFD2D" w14:textId="77777777" w:rsidR="003A4035" w:rsidRPr="003107A5" w:rsidRDefault="003A4035">
      <w:pPr>
        <w:pStyle w:val="Titre"/>
        <w:rPr>
          <w:rFonts w:ascii="Lato" w:hAnsi="Lato" w:cstheme="minorHAnsi"/>
          <w:caps/>
          <w:sz w:val="20"/>
        </w:rPr>
      </w:pPr>
    </w:p>
    <w:p w14:paraId="21E08011" w14:textId="77777777" w:rsidR="003A4035" w:rsidRPr="003107A5" w:rsidRDefault="003A4035">
      <w:pPr>
        <w:pStyle w:val="Titre"/>
        <w:rPr>
          <w:rFonts w:ascii="Lato" w:hAnsi="Lato" w:cstheme="minorHAnsi"/>
          <w:caps/>
          <w:sz w:val="20"/>
        </w:rPr>
      </w:pPr>
    </w:p>
    <w:p w14:paraId="3C9DC20D" w14:textId="77777777" w:rsidR="003A4035" w:rsidRPr="003107A5" w:rsidRDefault="003A4035">
      <w:pPr>
        <w:pStyle w:val="Titre"/>
        <w:rPr>
          <w:rFonts w:ascii="Lato" w:hAnsi="Lato" w:cstheme="minorHAnsi"/>
          <w:caps/>
          <w:sz w:val="20"/>
        </w:rPr>
      </w:pPr>
    </w:p>
    <w:p w14:paraId="0B2A3734" w14:textId="77777777" w:rsidR="003A4035" w:rsidRPr="003107A5" w:rsidRDefault="003A4035">
      <w:pPr>
        <w:pStyle w:val="Titre"/>
        <w:rPr>
          <w:rFonts w:ascii="Lato" w:hAnsi="Lato" w:cstheme="minorHAnsi"/>
          <w:caps/>
          <w:sz w:val="20"/>
        </w:rPr>
      </w:pPr>
    </w:p>
    <w:p w14:paraId="6D948E7E" w14:textId="77777777" w:rsidR="003A4035" w:rsidRPr="003107A5" w:rsidRDefault="003A4035">
      <w:pPr>
        <w:pStyle w:val="Sous-titre"/>
        <w:rPr>
          <w:rFonts w:ascii="Lato" w:hAnsi="Lato" w:cstheme="minorHAnsi"/>
          <w:lang w:val="fr-FR"/>
        </w:rPr>
      </w:pPr>
    </w:p>
    <w:p w14:paraId="772B7859" w14:textId="77777777" w:rsidR="003A4035" w:rsidRPr="003107A5" w:rsidRDefault="003A4035">
      <w:pPr>
        <w:pStyle w:val="Titre"/>
        <w:rPr>
          <w:rFonts w:ascii="Lato" w:hAnsi="Lato" w:cstheme="minorHAnsi"/>
          <w:caps/>
          <w:sz w:val="20"/>
        </w:rPr>
      </w:pPr>
    </w:p>
    <w:p w14:paraId="59B4E2D8" w14:textId="77777777" w:rsidR="003A4035" w:rsidRPr="003107A5" w:rsidRDefault="003A4035">
      <w:pPr>
        <w:pStyle w:val="Titre"/>
        <w:rPr>
          <w:rFonts w:ascii="Lato" w:hAnsi="Lato" w:cstheme="minorHAnsi"/>
          <w:caps/>
          <w:sz w:val="20"/>
        </w:rPr>
      </w:pPr>
    </w:p>
    <w:p w14:paraId="0B6F63B2" w14:textId="77777777" w:rsidR="003A4035" w:rsidRPr="003107A5" w:rsidRDefault="003A4035">
      <w:pPr>
        <w:pStyle w:val="Titre"/>
        <w:rPr>
          <w:rFonts w:ascii="Lato" w:hAnsi="Lato" w:cstheme="minorHAnsi"/>
          <w:caps/>
          <w:sz w:val="20"/>
        </w:rPr>
      </w:pPr>
    </w:p>
    <w:p w14:paraId="4B50545E" w14:textId="77777777" w:rsidR="003A4035" w:rsidRPr="003107A5" w:rsidRDefault="003A4035">
      <w:pPr>
        <w:pStyle w:val="Titre"/>
        <w:rPr>
          <w:rFonts w:ascii="Lato" w:hAnsi="Lato" w:cstheme="minorHAnsi"/>
          <w:caps/>
          <w:sz w:val="20"/>
        </w:rPr>
      </w:pPr>
    </w:p>
    <w:p w14:paraId="63C17688" w14:textId="77777777" w:rsidR="003A4035" w:rsidRPr="003107A5" w:rsidRDefault="003A4035">
      <w:pPr>
        <w:pStyle w:val="Titre"/>
        <w:rPr>
          <w:rFonts w:ascii="Lato" w:hAnsi="Lato" w:cstheme="minorHAnsi"/>
          <w:caps/>
          <w:sz w:val="20"/>
        </w:rPr>
      </w:pPr>
    </w:p>
    <w:p w14:paraId="0FED3E30" w14:textId="77777777" w:rsidR="003A4035" w:rsidRPr="003107A5" w:rsidRDefault="003A4035">
      <w:pPr>
        <w:pStyle w:val="Titre"/>
        <w:rPr>
          <w:rFonts w:ascii="Lato" w:hAnsi="Lato" w:cstheme="minorHAnsi"/>
          <w:caps/>
          <w:sz w:val="20"/>
        </w:rPr>
      </w:pPr>
    </w:p>
    <w:p w14:paraId="1B7777CE" w14:textId="77777777" w:rsidR="003A4035" w:rsidRPr="003107A5" w:rsidRDefault="003A4035">
      <w:pPr>
        <w:pStyle w:val="Sous-titre"/>
        <w:rPr>
          <w:rFonts w:ascii="Lato" w:hAnsi="Lato" w:cstheme="minorHAnsi"/>
          <w:lang w:val="fr-FR"/>
        </w:rPr>
      </w:pPr>
    </w:p>
    <w:p w14:paraId="513BCE6F" w14:textId="77777777" w:rsidR="003A4035" w:rsidRPr="003107A5" w:rsidRDefault="003A4035">
      <w:pPr>
        <w:pStyle w:val="Corpsdetexte"/>
        <w:rPr>
          <w:rFonts w:ascii="Lato" w:hAnsi="Lato" w:cstheme="minorHAnsi"/>
        </w:rPr>
      </w:pPr>
    </w:p>
    <w:p w14:paraId="7E6B65CA" w14:textId="77777777" w:rsidR="003A4035" w:rsidRPr="003107A5" w:rsidRDefault="003A4035">
      <w:pPr>
        <w:pStyle w:val="Corpsdetexte"/>
        <w:rPr>
          <w:rFonts w:ascii="Lato" w:hAnsi="Lato" w:cstheme="minorHAnsi"/>
        </w:rPr>
      </w:pPr>
    </w:p>
    <w:p w14:paraId="792D050B" w14:textId="77777777" w:rsidR="003A4035" w:rsidRPr="003107A5" w:rsidRDefault="003A4035">
      <w:pPr>
        <w:pStyle w:val="Titre"/>
        <w:rPr>
          <w:rFonts w:ascii="Lato" w:hAnsi="Lato" w:cstheme="minorHAnsi"/>
          <w:caps/>
          <w:sz w:val="20"/>
        </w:rPr>
      </w:pPr>
    </w:p>
    <w:p w14:paraId="4F277134" w14:textId="77777777" w:rsidR="003A4035" w:rsidRPr="003107A5" w:rsidRDefault="003A4035">
      <w:pPr>
        <w:pStyle w:val="Titre"/>
        <w:rPr>
          <w:rFonts w:ascii="Lato" w:hAnsi="Lato" w:cstheme="minorHAnsi"/>
          <w:caps/>
          <w:sz w:val="20"/>
        </w:rPr>
      </w:pPr>
    </w:p>
    <w:p w14:paraId="372EBB9F" w14:textId="77777777" w:rsidR="003A4035" w:rsidRPr="003107A5" w:rsidRDefault="00C93330">
      <w:pPr>
        <w:pStyle w:val="Titre"/>
        <w:numPr>
          <w:ilvl w:val="6"/>
          <w:numId w:val="6"/>
        </w:numPr>
        <w:tabs>
          <w:tab w:val="clear" w:pos="2520"/>
          <w:tab w:val="left" w:pos="2410"/>
        </w:tabs>
        <w:ind w:left="1843" w:hanging="425"/>
        <w:jc w:val="left"/>
        <w:rPr>
          <w:rFonts w:ascii="Lato" w:hAnsi="Lato" w:cstheme="minorHAnsi"/>
          <w:caps/>
          <w:sz w:val="20"/>
        </w:rPr>
      </w:pPr>
      <w:r w:rsidRPr="003107A5">
        <w:rPr>
          <w:rFonts w:ascii="Lato" w:hAnsi="Lato" w:cstheme="minorHAnsi"/>
          <w:caps/>
          <w:sz w:val="20"/>
        </w:rPr>
        <w:t>Formulaire DE SOUMISSION POUR Un MARCHE de FOURNITURES</w:t>
      </w:r>
    </w:p>
    <w:p w14:paraId="16E0938A" w14:textId="77777777" w:rsidR="003A4035" w:rsidRPr="003107A5" w:rsidRDefault="003A4035">
      <w:pPr>
        <w:rPr>
          <w:rFonts w:ascii="Lato" w:hAnsi="Lato" w:cstheme="minorHAnsi"/>
          <w:b/>
          <w:bCs/>
        </w:rPr>
      </w:pPr>
    </w:p>
    <w:p w14:paraId="4088C144" w14:textId="77777777" w:rsidR="003A4035" w:rsidRPr="003107A5" w:rsidRDefault="003A4035">
      <w:pPr>
        <w:rPr>
          <w:rFonts w:ascii="Lato" w:hAnsi="Lato" w:cstheme="minorHAnsi"/>
          <w:b/>
          <w:bCs/>
        </w:rPr>
      </w:pPr>
    </w:p>
    <w:p w14:paraId="596B2704" w14:textId="77777777" w:rsidR="003A4035" w:rsidRPr="003107A5" w:rsidRDefault="003A4035">
      <w:pPr>
        <w:rPr>
          <w:rFonts w:ascii="Lato" w:hAnsi="Lato" w:cstheme="minorHAnsi"/>
          <w:b/>
          <w:bCs/>
        </w:rPr>
      </w:pPr>
    </w:p>
    <w:p w14:paraId="7EC4B212" w14:textId="77777777" w:rsidR="003A4035" w:rsidRPr="003107A5" w:rsidRDefault="003A4035">
      <w:pPr>
        <w:rPr>
          <w:rFonts w:ascii="Lato" w:hAnsi="Lato" w:cstheme="minorHAnsi"/>
          <w:b/>
          <w:bCs/>
        </w:rPr>
      </w:pPr>
    </w:p>
    <w:p w14:paraId="5AF052C6" w14:textId="77777777" w:rsidR="003A4035" w:rsidRPr="003107A5" w:rsidRDefault="003A4035">
      <w:pPr>
        <w:rPr>
          <w:rFonts w:ascii="Lato" w:hAnsi="Lato" w:cstheme="minorHAnsi"/>
          <w:b/>
          <w:bCs/>
        </w:rPr>
      </w:pPr>
    </w:p>
    <w:p w14:paraId="50A4680B" w14:textId="77777777" w:rsidR="003A4035" w:rsidRPr="003107A5" w:rsidRDefault="003A4035">
      <w:pPr>
        <w:rPr>
          <w:rFonts w:ascii="Lato" w:hAnsi="Lato" w:cstheme="minorHAnsi"/>
          <w:b/>
          <w:bCs/>
        </w:rPr>
      </w:pPr>
    </w:p>
    <w:p w14:paraId="4E386056" w14:textId="77777777" w:rsidR="003A4035" w:rsidRPr="003107A5" w:rsidRDefault="003A4035">
      <w:pPr>
        <w:rPr>
          <w:rFonts w:ascii="Lato" w:hAnsi="Lato" w:cstheme="minorHAnsi"/>
          <w:b/>
          <w:bCs/>
        </w:rPr>
      </w:pPr>
    </w:p>
    <w:p w14:paraId="63D4A41F" w14:textId="77777777" w:rsidR="003A4035" w:rsidRPr="003107A5" w:rsidRDefault="003A4035">
      <w:pPr>
        <w:rPr>
          <w:rFonts w:ascii="Lato" w:hAnsi="Lato" w:cstheme="minorHAnsi"/>
          <w:b/>
          <w:bCs/>
        </w:rPr>
      </w:pPr>
    </w:p>
    <w:p w14:paraId="6FA93424" w14:textId="77777777" w:rsidR="003A4035" w:rsidRPr="003107A5" w:rsidRDefault="003A4035">
      <w:pPr>
        <w:rPr>
          <w:rFonts w:ascii="Lato" w:hAnsi="Lato" w:cstheme="minorHAnsi"/>
          <w:b/>
          <w:bCs/>
        </w:rPr>
      </w:pPr>
    </w:p>
    <w:p w14:paraId="49424516" w14:textId="77777777" w:rsidR="003A4035" w:rsidRPr="003107A5" w:rsidRDefault="003A4035">
      <w:pPr>
        <w:rPr>
          <w:rFonts w:ascii="Lato" w:hAnsi="Lato" w:cstheme="minorHAnsi"/>
          <w:b/>
          <w:bCs/>
        </w:rPr>
      </w:pPr>
    </w:p>
    <w:p w14:paraId="0E612826" w14:textId="77777777" w:rsidR="003A4035" w:rsidRPr="003107A5" w:rsidRDefault="003A4035">
      <w:pPr>
        <w:rPr>
          <w:rFonts w:ascii="Lato" w:hAnsi="Lato" w:cstheme="minorHAnsi"/>
          <w:b/>
          <w:bCs/>
        </w:rPr>
      </w:pPr>
    </w:p>
    <w:p w14:paraId="404DF466" w14:textId="77777777" w:rsidR="003A4035" w:rsidRPr="003107A5" w:rsidRDefault="003A4035">
      <w:pPr>
        <w:rPr>
          <w:rFonts w:ascii="Lato" w:hAnsi="Lato" w:cstheme="minorHAnsi"/>
          <w:b/>
          <w:bCs/>
        </w:rPr>
      </w:pPr>
    </w:p>
    <w:p w14:paraId="09A5C88C" w14:textId="77777777" w:rsidR="003A4035" w:rsidRPr="003107A5" w:rsidRDefault="003A4035">
      <w:pPr>
        <w:rPr>
          <w:rFonts w:ascii="Lato" w:hAnsi="Lato" w:cstheme="minorHAnsi"/>
          <w:b/>
          <w:bCs/>
        </w:rPr>
      </w:pPr>
    </w:p>
    <w:p w14:paraId="380B4E05" w14:textId="77777777" w:rsidR="003A4035" w:rsidRPr="003107A5" w:rsidRDefault="003A4035">
      <w:pPr>
        <w:rPr>
          <w:rFonts w:ascii="Lato" w:hAnsi="Lato" w:cstheme="minorHAnsi"/>
          <w:b/>
          <w:bCs/>
        </w:rPr>
      </w:pPr>
    </w:p>
    <w:p w14:paraId="24BCE145" w14:textId="77777777" w:rsidR="003A4035" w:rsidRPr="003107A5" w:rsidRDefault="003A4035">
      <w:pPr>
        <w:rPr>
          <w:rFonts w:ascii="Lato" w:hAnsi="Lato" w:cstheme="minorHAnsi"/>
          <w:b/>
          <w:bCs/>
        </w:rPr>
      </w:pPr>
    </w:p>
    <w:p w14:paraId="7D1AEA88" w14:textId="77777777" w:rsidR="003A4035" w:rsidRPr="003107A5" w:rsidRDefault="003A4035">
      <w:pPr>
        <w:rPr>
          <w:rFonts w:ascii="Lato" w:hAnsi="Lato" w:cstheme="minorHAnsi"/>
          <w:b/>
          <w:bCs/>
        </w:rPr>
      </w:pPr>
    </w:p>
    <w:p w14:paraId="0CA454C7" w14:textId="77777777" w:rsidR="003A4035" w:rsidRPr="003107A5" w:rsidRDefault="003A4035">
      <w:pPr>
        <w:rPr>
          <w:rFonts w:ascii="Lato" w:hAnsi="Lato" w:cstheme="minorHAnsi"/>
          <w:b/>
          <w:bCs/>
        </w:rPr>
      </w:pPr>
    </w:p>
    <w:p w14:paraId="17550307" w14:textId="77777777" w:rsidR="003A4035" w:rsidRPr="003107A5" w:rsidRDefault="00C93330">
      <w:pPr>
        <w:spacing w:after="60"/>
        <w:jc w:val="center"/>
        <w:rPr>
          <w:rFonts w:ascii="Lato" w:hAnsi="Lato" w:cstheme="minorHAnsi"/>
        </w:rPr>
      </w:pPr>
      <w:r w:rsidRPr="003107A5">
        <w:rPr>
          <w:rFonts w:ascii="Lato" w:hAnsi="Lato" w:cstheme="minorHAnsi"/>
          <w:caps/>
          <w:sz w:val="20"/>
        </w:rPr>
        <w:lastRenderedPageBreak/>
        <w:t>Formulaire DE SOUMISSION POUR Un MARCHE de FOURNITURES</w:t>
      </w:r>
    </w:p>
    <w:p w14:paraId="3361E7E1" w14:textId="77777777" w:rsidR="003A4035" w:rsidRPr="003107A5" w:rsidRDefault="00C93330">
      <w:pPr>
        <w:spacing w:after="60"/>
        <w:jc w:val="center"/>
        <w:rPr>
          <w:rFonts w:ascii="Lato" w:hAnsi="Lato" w:cstheme="minorHAnsi"/>
        </w:rPr>
      </w:pPr>
      <w:r w:rsidRPr="003107A5">
        <w:rPr>
          <w:rFonts w:ascii="Lato" w:hAnsi="Lato" w:cstheme="minorHAnsi"/>
        </w:rPr>
        <w:t>Procédure ouverte internationale</w:t>
      </w:r>
    </w:p>
    <w:p w14:paraId="4E096F64" w14:textId="77777777" w:rsidR="003A4035" w:rsidRPr="003107A5" w:rsidRDefault="00C93330">
      <w:pPr>
        <w:spacing w:after="0"/>
        <w:jc w:val="center"/>
        <w:rPr>
          <w:rStyle w:val="lev"/>
          <w:rFonts w:ascii="Lato" w:hAnsi="Lato" w:cstheme="minorHAnsi"/>
          <w:sz w:val="20"/>
        </w:rPr>
      </w:pPr>
      <w:r w:rsidRPr="003107A5">
        <w:rPr>
          <w:rStyle w:val="lev"/>
          <w:rFonts w:ascii="Lato" w:hAnsi="Lato" w:cstheme="minorHAnsi"/>
          <w:sz w:val="20"/>
        </w:rPr>
        <w:t>AOOI/N°020/2026/DAG/DPA/BOAD</w:t>
      </w:r>
    </w:p>
    <w:p w14:paraId="5B032233" w14:textId="77777777" w:rsidR="003A4035" w:rsidRPr="003107A5" w:rsidRDefault="003A4035">
      <w:pPr>
        <w:pStyle w:val="Titre"/>
        <w:rPr>
          <w:rFonts w:ascii="Lato" w:hAnsi="Lato" w:cstheme="minorHAnsi"/>
          <w:sz w:val="10"/>
          <w:szCs w:val="10"/>
        </w:rPr>
      </w:pPr>
    </w:p>
    <w:p w14:paraId="2243D453"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 xml:space="preserve">Intitulé du marché : </w:t>
      </w:r>
      <w:r w:rsidRPr="003107A5">
        <w:rPr>
          <w:rFonts w:ascii="Lato" w:hAnsi="Lato" w:cstheme="minorHAnsi"/>
          <w:b/>
          <w:sz w:val="20"/>
          <w:lang w:val="fr-FR"/>
        </w:rPr>
        <w:t xml:space="preserve">« Fourniture </w:t>
      </w:r>
      <w:r w:rsidRPr="003107A5">
        <w:rPr>
          <w:rFonts w:ascii="Lato" w:hAnsi="Lato" w:cstheme="minorHAnsi"/>
          <w:sz w:val="20"/>
          <w:lang w:val="fr-FR"/>
        </w:rPr>
        <w:t>d’ordinateurs portables et de bureau.</w:t>
      </w:r>
      <w:r w:rsidRPr="003107A5">
        <w:rPr>
          <w:rStyle w:val="tw4winMark"/>
          <w:rFonts w:ascii="Lato" w:hAnsi="Lato" w:cstheme="minorHAnsi"/>
          <w:vanish w:val="0"/>
          <w:sz w:val="22"/>
          <w:szCs w:val="22"/>
          <w:lang w:val="fr-FR"/>
        </w:rPr>
        <w:t xml:space="preserve"> </w:t>
      </w:r>
      <w:r w:rsidRPr="003107A5">
        <w:rPr>
          <w:rFonts w:ascii="Lato" w:hAnsi="Lato" w:cstheme="minorHAnsi"/>
          <w:b/>
          <w:sz w:val="20"/>
          <w:lang w:val="fr-FR"/>
        </w:rPr>
        <w:t>»</w:t>
      </w:r>
      <w:r w:rsidRPr="003107A5">
        <w:rPr>
          <w:rFonts w:ascii="Lato" w:hAnsi="Lato" w:cstheme="minorHAnsi"/>
          <w:sz w:val="20"/>
          <w:lang w:val="fr-FR"/>
        </w:rPr>
        <w:t xml:space="preserve"> </w:t>
      </w:r>
    </w:p>
    <w:p w14:paraId="1F3526CE" w14:textId="77777777" w:rsidR="003A4035" w:rsidRPr="003107A5" w:rsidRDefault="00C93330">
      <w:pPr>
        <w:pStyle w:val="Blockquote"/>
        <w:tabs>
          <w:tab w:val="left" w:pos="1191"/>
        </w:tabs>
        <w:spacing w:before="0" w:after="0"/>
        <w:ind w:left="0" w:right="0"/>
        <w:jc w:val="both"/>
        <w:rPr>
          <w:rFonts w:ascii="Lato" w:hAnsi="Lato" w:cstheme="minorHAnsi"/>
          <w:sz w:val="20"/>
          <w:lang w:val="fr-FR"/>
        </w:rPr>
      </w:pPr>
      <w:r w:rsidRPr="003107A5">
        <w:rPr>
          <w:rFonts w:ascii="Lato" w:hAnsi="Lato" w:cstheme="minorHAnsi"/>
          <w:sz w:val="20"/>
          <w:lang w:val="fr-FR"/>
        </w:rPr>
        <w:t>N° de lot : &lt; numéro à insérer par le soumissionnaire &gt;</w:t>
      </w:r>
    </w:p>
    <w:p w14:paraId="551E7E95" w14:textId="77777777" w:rsidR="003A4035" w:rsidRPr="003107A5" w:rsidRDefault="003A4035">
      <w:pPr>
        <w:pStyle w:val="Blockquote"/>
        <w:spacing w:before="0" w:after="0"/>
        <w:ind w:left="0" w:right="0"/>
        <w:jc w:val="both"/>
        <w:rPr>
          <w:rFonts w:ascii="Lato" w:hAnsi="Lato" w:cstheme="minorHAnsi"/>
          <w:sz w:val="10"/>
          <w:szCs w:val="10"/>
          <w:lang w:val="fr-FR"/>
        </w:rPr>
      </w:pPr>
    </w:p>
    <w:p w14:paraId="0DEAFA7D"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b/>
          <w:sz w:val="20"/>
          <w:lang w:val="fr-FR"/>
        </w:rPr>
        <w:t>Un original signé</w:t>
      </w:r>
      <w:r w:rsidRPr="003107A5">
        <w:rPr>
          <w:rFonts w:ascii="Lato" w:hAnsi="Lato" w:cstheme="minorHAnsi"/>
          <w:sz w:val="20"/>
          <w:lang w:val="fr-FR"/>
        </w:rPr>
        <w:t xml:space="preserve"> du présent formulaire de soumission de l'offre (comprenant si nécessaire les déclarations du chef de file et de tous les membres (dans le cas d'un consortium) doit être fourni.</w:t>
      </w:r>
      <w:r w:rsidRPr="003107A5">
        <w:rPr>
          <w:rStyle w:val="tw4winMark"/>
          <w:rFonts w:ascii="Lato" w:hAnsi="Lato" w:cstheme="minorHAnsi"/>
          <w:vanish w:val="0"/>
          <w:sz w:val="20"/>
          <w:lang w:val="fr-FR"/>
        </w:rPr>
        <w:t xml:space="preserve"> </w:t>
      </w:r>
      <w:r w:rsidRPr="003107A5">
        <w:rPr>
          <w:rFonts w:ascii="Lato" w:hAnsi="Lato" w:cstheme="minorHAnsi"/>
          <w:sz w:val="20"/>
          <w:lang w:val="fr-FR"/>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0A985785" w14:textId="77777777" w:rsidR="003A4035" w:rsidRPr="003107A5" w:rsidRDefault="003A4035">
      <w:pPr>
        <w:pStyle w:val="Blockquote"/>
        <w:spacing w:before="0" w:after="0"/>
        <w:ind w:left="0" w:right="0"/>
        <w:jc w:val="both"/>
        <w:rPr>
          <w:rFonts w:ascii="Lato" w:hAnsi="Lato" w:cstheme="minorHAnsi"/>
          <w:sz w:val="10"/>
          <w:szCs w:val="10"/>
          <w:lang w:val="fr-FR"/>
        </w:rPr>
      </w:pPr>
    </w:p>
    <w:p w14:paraId="11622F15" w14:textId="77777777" w:rsidR="003A4035" w:rsidRPr="003107A5" w:rsidRDefault="00C93330">
      <w:pPr>
        <w:pStyle w:val="Paragraphedeliste"/>
        <w:widowControl w:val="0"/>
        <w:numPr>
          <w:ilvl w:val="0"/>
          <w:numId w:val="58"/>
        </w:numPr>
        <w:spacing w:after="0"/>
        <w:jc w:val="both"/>
        <w:rPr>
          <w:rStyle w:val="tw4winMark"/>
          <w:rFonts w:ascii="Lato" w:hAnsi="Lato" w:cstheme="minorHAnsi"/>
          <w:b/>
          <w:vanish w:val="0"/>
          <w:sz w:val="20"/>
          <w:szCs w:val="20"/>
        </w:rPr>
      </w:pPr>
      <w:r w:rsidRPr="003107A5">
        <w:rPr>
          <w:rFonts w:ascii="Lato" w:hAnsi="Lato" w:cstheme="minorHAnsi"/>
          <w:b/>
          <w:sz w:val="20"/>
          <w:szCs w:val="20"/>
        </w:rPr>
        <w:t>OFFRE SOUMISE par (identité du soumissionnaire)</w:t>
      </w:r>
      <w:r w:rsidRPr="003107A5">
        <w:rPr>
          <w:rStyle w:val="tw4winMark"/>
          <w:rFonts w:ascii="Lato" w:hAnsi="Lato" w:cstheme="minorHAnsi"/>
          <w:b/>
          <w:vanish w:val="0"/>
          <w:sz w:val="20"/>
          <w:szCs w:val="20"/>
        </w:rPr>
        <w:t xml:space="preserve"> </w:t>
      </w:r>
    </w:p>
    <w:p w14:paraId="7EB50115" w14:textId="77777777" w:rsidR="003A4035" w:rsidRPr="003107A5" w:rsidRDefault="003A4035">
      <w:pPr>
        <w:widowControl w:val="0"/>
        <w:spacing w:after="0"/>
        <w:jc w:val="both"/>
        <w:rPr>
          <w:rFonts w:ascii="Lato" w:hAnsi="Lato" w:cstheme="minorHAnsi"/>
          <w:sz w:val="10"/>
          <w:szCs w:val="10"/>
        </w:rPr>
      </w:pPr>
    </w:p>
    <w:tbl>
      <w:tblPr>
        <w:tblW w:w="9072" w:type="dxa"/>
        <w:tblLayout w:type="fixed"/>
        <w:tblLook w:val="04A0" w:firstRow="1" w:lastRow="0" w:firstColumn="1" w:lastColumn="0" w:noHBand="0" w:noVBand="1"/>
      </w:tblPr>
      <w:tblGrid>
        <w:gridCol w:w="1560"/>
        <w:gridCol w:w="4935"/>
        <w:gridCol w:w="2577"/>
      </w:tblGrid>
      <w:tr w:rsidR="003A4035" w:rsidRPr="003107A5" w14:paraId="12605C58" w14:textId="77777777">
        <w:trPr>
          <w:trHeight w:val="309"/>
        </w:trPr>
        <w:tc>
          <w:tcPr>
            <w:tcW w:w="1560" w:type="dxa"/>
            <w:tcBorders>
              <w:bottom w:val="single" w:sz="4" w:space="0" w:color="000000"/>
            </w:tcBorders>
          </w:tcPr>
          <w:p w14:paraId="00F77546" w14:textId="77777777" w:rsidR="003A4035" w:rsidRPr="003107A5" w:rsidRDefault="003A4035">
            <w:pPr>
              <w:widowControl w:val="0"/>
              <w:snapToGrid w:val="0"/>
              <w:spacing w:after="0" w:line="240" w:lineRule="auto"/>
              <w:jc w:val="both"/>
              <w:rPr>
                <w:rFonts w:ascii="Lato" w:hAnsi="Lato" w:cstheme="minorHAnsi"/>
                <w:b/>
                <w:sz w:val="20"/>
                <w:szCs w:val="20"/>
              </w:rPr>
            </w:pPr>
          </w:p>
        </w:tc>
        <w:tc>
          <w:tcPr>
            <w:tcW w:w="4935" w:type="dxa"/>
            <w:tcBorders>
              <w:top w:val="single" w:sz="4" w:space="0" w:color="000000"/>
              <w:left w:val="single" w:sz="4" w:space="0" w:color="000000"/>
              <w:bottom w:val="single" w:sz="4" w:space="0" w:color="000000"/>
            </w:tcBorders>
            <w:shd w:val="clear" w:color="auto" w:fill="F2F2F2"/>
          </w:tcPr>
          <w:p w14:paraId="305AAE9C" w14:textId="77777777" w:rsidR="003A4035" w:rsidRPr="003107A5" w:rsidRDefault="00C93330">
            <w:pPr>
              <w:widowControl w:val="0"/>
              <w:snapToGrid w:val="0"/>
              <w:spacing w:after="0" w:line="240" w:lineRule="auto"/>
              <w:jc w:val="center"/>
              <w:rPr>
                <w:rFonts w:ascii="Lato" w:hAnsi="Lato" w:cstheme="minorHAnsi"/>
                <w:b/>
                <w:sz w:val="20"/>
                <w:szCs w:val="20"/>
              </w:rPr>
            </w:pPr>
            <w:r w:rsidRPr="003107A5">
              <w:rPr>
                <w:rFonts w:ascii="Lato" w:hAnsi="Lato" w:cstheme="minorHAnsi"/>
                <w:b/>
                <w:sz w:val="20"/>
                <w:szCs w:val="20"/>
              </w:rPr>
              <w:t>Nom(s) et adresses(s) de l'entité ou des entités juridique(s) soumettant la présente offre</w:t>
            </w: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21E968A6" w14:textId="77777777" w:rsidR="003A4035" w:rsidRPr="003107A5" w:rsidRDefault="00C93330">
            <w:pPr>
              <w:widowControl w:val="0"/>
              <w:snapToGrid w:val="0"/>
              <w:spacing w:after="0" w:line="240" w:lineRule="auto"/>
              <w:jc w:val="center"/>
              <w:rPr>
                <w:rFonts w:ascii="Lato" w:hAnsi="Lato" w:cstheme="minorHAnsi"/>
                <w:b/>
                <w:sz w:val="20"/>
                <w:szCs w:val="20"/>
              </w:rPr>
            </w:pPr>
            <w:r w:rsidRPr="003107A5">
              <w:rPr>
                <w:rFonts w:ascii="Lato" w:hAnsi="Lato" w:cstheme="minorHAnsi"/>
                <w:b/>
                <w:sz w:val="20"/>
                <w:szCs w:val="20"/>
              </w:rPr>
              <w:t>Nationalité</w:t>
            </w:r>
          </w:p>
        </w:tc>
      </w:tr>
      <w:tr w:rsidR="003A4035" w:rsidRPr="003107A5" w14:paraId="34A3043F" w14:textId="77777777">
        <w:trPr>
          <w:trHeight w:val="40"/>
        </w:trPr>
        <w:tc>
          <w:tcPr>
            <w:tcW w:w="1560" w:type="dxa"/>
            <w:tcBorders>
              <w:top w:val="single" w:sz="4" w:space="0" w:color="000000"/>
              <w:left w:val="single" w:sz="4" w:space="0" w:color="000000"/>
              <w:bottom w:val="single" w:sz="4" w:space="0" w:color="000000"/>
            </w:tcBorders>
          </w:tcPr>
          <w:p w14:paraId="15C3685C" w14:textId="77777777" w:rsidR="003A4035" w:rsidRPr="003107A5" w:rsidRDefault="00C93330">
            <w:pPr>
              <w:widowControl w:val="0"/>
              <w:snapToGrid w:val="0"/>
              <w:spacing w:after="0" w:line="240" w:lineRule="auto"/>
              <w:rPr>
                <w:rFonts w:ascii="Lato" w:hAnsi="Lato" w:cstheme="minorHAnsi"/>
                <w:b/>
                <w:sz w:val="20"/>
                <w:szCs w:val="20"/>
              </w:rPr>
            </w:pPr>
            <w:r w:rsidRPr="003107A5">
              <w:rPr>
                <w:rFonts w:ascii="Lato" w:hAnsi="Lato" w:cstheme="minorHAnsi"/>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04875F17" w14:textId="77777777" w:rsidR="003A4035" w:rsidRPr="003107A5" w:rsidRDefault="003A4035">
            <w:pPr>
              <w:widowControl w:val="0"/>
              <w:snapToGrid w:val="0"/>
              <w:spacing w:after="0" w:line="240" w:lineRule="auto"/>
              <w:jc w:val="both"/>
              <w:rPr>
                <w:rFonts w:ascii="Lato" w:hAnsi="Lato" w:cstheme="minorHAnsi"/>
                <w:b/>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5857A007" w14:textId="77777777" w:rsidR="003A4035" w:rsidRPr="003107A5" w:rsidRDefault="003A4035">
            <w:pPr>
              <w:widowControl w:val="0"/>
              <w:snapToGrid w:val="0"/>
              <w:spacing w:after="0" w:line="240" w:lineRule="auto"/>
              <w:jc w:val="both"/>
              <w:rPr>
                <w:rFonts w:ascii="Lato" w:hAnsi="Lato" w:cstheme="minorHAnsi"/>
                <w:b/>
                <w:sz w:val="20"/>
                <w:szCs w:val="20"/>
              </w:rPr>
            </w:pPr>
          </w:p>
        </w:tc>
      </w:tr>
      <w:tr w:rsidR="003A4035" w:rsidRPr="003107A5" w14:paraId="62FF00BC" w14:textId="77777777">
        <w:trPr>
          <w:trHeight w:val="40"/>
        </w:trPr>
        <w:tc>
          <w:tcPr>
            <w:tcW w:w="1560" w:type="dxa"/>
            <w:tcBorders>
              <w:top w:val="single" w:sz="4" w:space="0" w:color="000000"/>
              <w:left w:val="single" w:sz="4" w:space="0" w:color="000000"/>
              <w:bottom w:val="single" w:sz="4" w:space="0" w:color="000000"/>
            </w:tcBorders>
          </w:tcPr>
          <w:p w14:paraId="6CE6C2FF" w14:textId="77777777" w:rsidR="003A4035" w:rsidRPr="003107A5" w:rsidRDefault="00C93330">
            <w:pPr>
              <w:widowControl w:val="0"/>
              <w:snapToGrid w:val="0"/>
              <w:spacing w:after="0" w:line="240" w:lineRule="auto"/>
              <w:jc w:val="both"/>
              <w:rPr>
                <w:rFonts w:ascii="Lato" w:hAnsi="Lato" w:cstheme="minorHAnsi"/>
                <w:b/>
                <w:sz w:val="20"/>
                <w:szCs w:val="20"/>
              </w:rPr>
            </w:pPr>
            <w:r w:rsidRPr="003107A5">
              <w:rPr>
                <w:rFonts w:ascii="Lato" w:hAnsi="Lato" w:cstheme="minorHAnsi"/>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6BD38FDE" w14:textId="77777777" w:rsidR="003A4035" w:rsidRPr="003107A5" w:rsidRDefault="003A4035">
            <w:pPr>
              <w:widowControl w:val="0"/>
              <w:snapToGrid w:val="0"/>
              <w:spacing w:after="0" w:line="240" w:lineRule="auto"/>
              <w:jc w:val="both"/>
              <w:rPr>
                <w:rFonts w:ascii="Lato" w:hAnsi="Lato" w:cstheme="minorHAnsi"/>
                <w:b/>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2E4332C2" w14:textId="77777777" w:rsidR="003A4035" w:rsidRPr="003107A5" w:rsidRDefault="003A4035">
            <w:pPr>
              <w:widowControl w:val="0"/>
              <w:snapToGrid w:val="0"/>
              <w:spacing w:after="0" w:line="240" w:lineRule="auto"/>
              <w:jc w:val="both"/>
              <w:rPr>
                <w:rFonts w:ascii="Lato" w:hAnsi="Lato" w:cstheme="minorHAnsi"/>
                <w:b/>
                <w:sz w:val="20"/>
                <w:szCs w:val="20"/>
              </w:rPr>
            </w:pPr>
          </w:p>
        </w:tc>
      </w:tr>
      <w:tr w:rsidR="003A4035" w:rsidRPr="003107A5" w14:paraId="2A40B36E" w14:textId="77777777">
        <w:trPr>
          <w:trHeight w:val="120"/>
        </w:trPr>
        <w:tc>
          <w:tcPr>
            <w:tcW w:w="1560" w:type="dxa"/>
            <w:tcBorders>
              <w:top w:val="single" w:sz="4" w:space="0" w:color="000000"/>
              <w:left w:val="single" w:sz="4" w:space="0" w:color="000000"/>
              <w:bottom w:val="single" w:sz="4" w:space="0" w:color="000000"/>
            </w:tcBorders>
          </w:tcPr>
          <w:p w14:paraId="6BCC1857" w14:textId="77777777" w:rsidR="003A4035" w:rsidRPr="003107A5" w:rsidRDefault="00C93330">
            <w:pPr>
              <w:widowControl w:val="0"/>
              <w:snapToGrid w:val="0"/>
              <w:spacing w:after="0" w:line="240" w:lineRule="auto"/>
              <w:jc w:val="both"/>
              <w:rPr>
                <w:rFonts w:ascii="Lato" w:hAnsi="Lato" w:cstheme="minorHAnsi"/>
                <w:b/>
                <w:sz w:val="20"/>
                <w:szCs w:val="20"/>
              </w:rPr>
            </w:pPr>
            <w:r w:rsidRPr="003107A5">
              <w:rPr>
                <w:rFonts w:ascii="Lato" w:hAnsi="Lato" w:cstheme="minorHAnsi"/>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0FCEBEF7" w14:textId="77777777" w:rsidR="003A4035" w:rsidRPr="003107A5" w:rsidRDefault="003A4035">
            <w:pPr>
              <w:widowControl w:val="0"/>
              <w:snapToGrid w:val="0"/>
              <w:spacing w:after="0" w:line="240" w:lineRule="auto"/>
              <w:jc w:val="both"/>
              <w:rPr>
                <w:rFonts w:ascii="Lato" w:hAnsi="Lato" w:cstheme="minorHAnsi"/>
                <w:b/>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0980B8DD" w14:textId="77777777" w:rsidR="003A4035" w:rsidRPr="003107A5" w:rsidRDefault="003A4035">
            <w:pPr>
              <w:widowControl w:val="0"/>
              <w:snapToGrid w:val="0"/>
              <w:spacing w:after="0" w:line="240" w:lineRule="auto"/>
              <w:jc w:val="both"/>
              <w:rPr>
                <w:rFonts w:ascii="Lato" w:hAnsi="Lato" w:cstheme="minorHAnsi"/>
                <w:b/>
                <w:sz w:val="20"/>
                <w:szCs w:val="20"/>
              </w:rPr>
            </w:pPr>
          </w:p>
        </w:tc>
      </w:tr>
    </w:tbl>
    <w:p w14:paraId="0F303ED5" w14:textId="77777777" w:rsidR="003A4035" w:rsidRPr="003107A5" w:rsidRDefault="003A4035">
      <w:pPr>
        <w:widowControl w:val="0"/>
        <w:spacing w:after="0"/>
        <w:jc w:val="both"/>
        <w:rPr>
          <w:rFonts w:ascii="Lato" w:hAnsi="Lato" w:cstheme="minorHAnsi"/>
          <w:sz w:val="20"/>
          <w:szCs w:val="20"/>
        </w:rPr>
      </w:pPr>
    </w:p>
    <w:p w14:paraId="48E729E0" w14:textId="77777777" w:rsidR="003A4035" w:rsidRPr="003107A5" w:rsidRDefault="00C93330">
      <w:pPr>
        <w:pStyle w:val="Paragraphedeliste"/>
        <w:widowControl w:val="0"/>
        <w:numPr>
          <w:ilvl w:val="0"/>
          <w:numId w:val="58"/>
        </w:numPr>
        <w:spacing w:after="0"/>
        <w:jc w:val="both"/>
        <w:rPr>
          <w:rStyle w:val="tw4winMark"/>
          <w:rFonts w:ascii="Lato" w:hAnsi="Lato" w:cstheme="minorHAnsi"/>
          <w:vanish w:val="0"/>
          <w:sz w:val="20"/>
          <w:szCs w:val="20"/>
        </w:rPr>
      </w:pPr>
      <w:r w:rsidRPr="003107A5">
        <w:rPr>
          <w:rFonts w:ascii="Lato" w:hAnsi="Lato" w:cstheme="minorHAnsi"/>
          <w:b/>
          <w:sz w:val="20"/>
          <w:szCs w:val="20"/>
        </w:rPr>
        <w:t>PERSONNE À CONTACTER (pour la présente offre)</w:t>
      </w:r>
      <w:r w:rsidRPr="003107A5">
        <w:rPr>
          <w:rStyle w:val="tw4winMark"/>
          <w:rFonts w:ascii="Lato" w:hAnsi="Lato" w:cstheme="minorHAnsi"/>
          <w:vanish w:val="0"/>
          <w:sz w:val="20"/>
          <w:szCs w:val="20"/>
        </w:rPr>
        <w:t xml:space="preserve"> </w:t>
      </w:r>
    </w:p>
    <w:p w14:paraId="673E4E90" w14:textId="77777777" w:rsidR="003A4035" w:rsidRPr="003107A5" w:rsidRDefault="003A4035">
      <w:pPr>
        <w:widowControl w:val="0"/>
        <w:spacing w:after="0"/>
        <w:jc w:val="both"/>
        <w:rPr>
          <w:rFonts w:ascii="Lato" w:hAnsi="Lato" w:cstheme="minorHAnsi"/>
          <w:sz w:val="6"/>
          <w:szCs w:val="6"/>
        </w:rPr>
      </w:pPr>
    </w:p>
    <w:tbl>
      <w:tblPr>
        <w:tblW w:w="9067" w:type="dxa"/>
        <w:tblLayout w:type="fixed"/>
        <w:tblLook w:val="04A0" w:firstRow="1" w:lastRow="0" w:firstColumn="1" w:lastColumn="0" w:noHBand="0" w:noVBand="1"/>
      </w:tblPr>
      <w:tblGrid>
        <w:gridCol w:w="2562"/>
        <w:gridCol w:w="6505"/>
      </w:tblGrid>
      <w:tr w:rsidR="003A4035" w:rsidRPr="003107A5" w14:paraId="71D5E036" w14:textId="77777777">
        <w:trPr>
          <w:trHeight w:val="219"/>
          <w:hidden w:val="0"/>
        </w:trPr>
        <w:tc>
          <w:tcPr>
            <w:tcW w:w="2562" w:type="dxa"/>
            <w:tcBorders>
              <w:top w:val="single" w:sz="4" w:space="0" w:color="000000"/>
              <w:left w:val="single" w:sz="4" w:space="0" w:color="000000"/>
              <w:bottom w:val="single" w:sz="4" w:space="0" w:color="000000"/>
            </w:tcBorders>
            <w:shd w:val="clear" w:color="auto" w:fill="F2F2F2"/>
          </w:tcPr>
          <w:p w14:paraId="5C58E27F" w14:textId="77777777" w:rsidR="003A4035" w:rsidRPr="003107A5" w:rsidRDefault="00C93330">
            <w:pPr>
              <w:widowControl w:val="0"/>
              <w:snapToGrid w:val="0"/>
              <w:spacing w:after="0" w:line="240" w:lineRule="auto"/>
              <w:rPr>
                <w:rStyle w:val="tw4winMark"/>
                <w:rFonts w:ascii="Lato" w:hAnsi="Lato" w:cstheme="minorHAnsi"/>
                <w:vanish w:val="0"/>
                <w:sz w:val="20"/>
                <w:szCs w:val="20"/>
              </w:rPr>
            </w:pPr>
            <w:r w:rsidRPr="003107A5">
              <w:rPr>
                <w:rStyle w:val="tw4winMark"/>
                <w:rFonts w:ascii="Lato" w:hAnsi="Lato" w:cstheme="minorHAnsi"/>
                <w:vanish w:val="0"/>
                <w:sz w:val="20"/>
                <w:szCs w:val="20"/>
              </w:rPr>
              <w:t xml:space="preserve"> </w:t>
            </w:r>
            <w:r w:rsidRPr="003107A5">
              <w:rPr>
                <w:rFonts w:ascii="Lato" w:hAnsi="Lato" w:cstheme="minorHAnsi"/>
                <w:b/>
                <w:sz w:val="20"/>
                <w:szCs w:val="20"/>
              </w:rPr>
              <w:t>Nom</w:t>
            </w:r>
            <w:r w:rsidRPr="003107A5">
              <w:rPr>
                <w:rStyle w:val="tw4winMark"/>
                <w:rFonts w:ascii="Lato" w:hAnsi="Lato" w:cstheme="minorHAnsi"/>
                <w:vanish w:val="0"/>
                <w:sz w:val="20"/>
                <w:szCs w:val="20"/>
              </w:rPr>
              <w:t xml:space="preserve"> </w:t>
            </w:r>
          </w:p>
        </w:tc>
        <w:tc>
          <w:tcPr>
            <w:tcW w:w="6505" w:type="dxa"/>
            <w:tcBorders>
              <w:top w:val="single" w:sz="4" w:space="0" w:color="000000"/>
              <w:left w:val="single" w:sz="4" w:space="0" w:color="000000"/>
              <w:bottom w:val="single" w:sz="4" w:space="0" w:color="000000"/>
              <w:right w:val="single" w:sz="4" w:space="0" w:color="000000"/>
            </w:tcBorders>
          </w:tcPr>
          <w:p w14:paraId="58F60976"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4EE2EA17" w14:textId="77777777">
        <w:trPr>
          <w:trHeight w:val="50"/>
        </w:trPr>
        <w:tc>
          <w:tcPr>
            <w:tcW w:w="2562" w:type="dxa"/>
            <w:tcBorders>
              <w:top w:val="single" w:sz="4" w:space="0" w:color="000000"/>
              <w:left w:val="single" w:sz="4" w:space="0" w:color="000000"/>
              <w:bottom w:val="single" w:sz="4" w:space="0" w:color="000000"/>
            </w:tcBorders>
            <w:shd w:val="clear" w:color="auto" w:fill="F2F2F2"/>
          </w:tcPr>
          <w:p w14:paraId="35076A7C" w14:textId="77777777" w:rsidR="003A4035" w:rsidRPr="003107A5" w:rsidRDefault="00C93330">
            <w:pPr>
              <w:widowControl w:val="0"/>
              <w:snapToGrid w:val="0"/>
              <w:spacing w:after="0" w:line="240" w:lineRule="auto"/>
              <w:rPr>
                <w:rStyle w:val="tw4winMark"/>
                <w:rFonts w:ascii="Lato" w:hAnsi="Lato" w:cstheme="minorHAnsi"/>
                <w:vanish w:val="0"/>
                <w:sz w:val="20"/>
                <w:szCs w:val="20"/>
              </w:rPr>
            </w:pPr>
            <w:r w:rsidRPr="003107A5">
              <w:rPr>
                <w:rFonts w:ascii="Lato" w:hAnsi="Lato" w:cstheme="minorHAnsi"/>
                <w:b/>
                <w:sz w:val="20"/>
                <w:szCs w:val="20"/>
              </w:rPr>
              <w:t>Organisation</w:t>
            </w:r>
            <w:r w:rsidRPr="003107A5">
              <w:rPr>
                <w:rStyle w:val="tw4winMark"/>
                <w:rFonts w:ascii="Lato" w:hAnsi="Lato" w:cstheme="minorHAnsi"/>
                <w:vanish w:val="0"/>
                <w:sz w:val="20"/>
                <w:szCs w:val="20"/>
              </w:rPr>
              <w:t xml:space="preserve"> </w:t>
            </w:r>
          </w:p>
        </w:tc>
        <w:tc>
          <w:tcPr>
            <w:tcW w:w="6505" w:type="dxa"/>
            <w:tcBorders>
              <w:top w:val="single" w:sz="4" w:space="0" w:color="000000"/>
              <w:left w:val="single" w:sz="4" w:space="0" w:color="000000"/>
              <w:bottom w:val="single" w:sz="4" w:space="0" w:color="000000"/>
              <w:right w:val="single" w:sz="4" w:space="0" w:color="000000"/>
            </w:tcBorders>
          </w:tcPr>
          <w:p w14:paraId="788CDC0D"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63866C97" w14:textId="77777777">
        <w:trPr>
          <w:trHeight w:val="99"/>
        </w:trPr>
        <w:tc>
          <w:tcPr>
            <w:tcW w:w="2562" w:type="dxa"/>
            <w:tcBorders>
              <w:top w:val="single" w:sz="4" w:space="0" w:color="000000"/>
              <w:left w:val="single" w:sz="4" w:space="0" w:color="000000"/>
              <w:bottom w:val="single" w:sz="4" w:space="0" w:color="000000"/>
            </w:tcBorders>
            <w:shd w:val="clear" w:color="auto" w:fill="F2F2F2"/>
          </w:tcPr>
          <w:p w14:paraId="723B487F" w14:textId="77777777" w:rsidR="003A4035" w:rsidRPr="003107A5" w:rsidRDefault="00C93330">
            <w:pPr>
              <w:widowControl w:val="0"/>
              <w:snapToGrid w:val="0"/>
              <w:spacing w:after="0" w:line="240" w:lineRule="auto"/>
              <w:rPr>
                <w:rStyle w:val="tw4winMark"/>
                <w:rFonts w:ascii="Lato" w:hAnsi="Lato" w:cstheme="minorHAnsi"/>
                <w:vanish w:val="0"/>
                <w:sz w:val="20"/>
                <w:szCs w:val="20"/>
              </w:rPr>
            </w:pPr>
            <w:r w:rsidRPr="003107A5">
              <w:rPr>
                <w:rFonts w:ascii="Lato" w:hAnsi="Lato" w:cstheme="minorHAnsi"/>
                <w:b/>
                <w:sz w:val="20"/>
                <w:szCs w:val="20"/>
              </w:rPr>
              <w:t>Adresse</w:t>
            </w:r>
            <w:r w:rsidRPr="003107A5">
              <w:rPr>
                <w:rStyle w:val="tw4winMark"/>
                <w:rFonts w:ascii="Lato" w:hAnsi="Lato" w:cstheme="minorHAnsi"/>
                <w:vanish w:val="0"/>
                <w:sz w:val="20"/>
                <w:szCs w:val="20"/>
              </w:rPr>
              <w:t xml:space="preserve"> </w:t>
            </w:r>
          </w:p>
        </w:tc>
        <w:tc>
          <w:tcPr>
            <w:tcW w:w="6505" w:type="dxa"/>
            <w:tcBorders>
              <w:top w:val="single" w:sz="4" w:space="0" w:color="000000"/>
              <w:left w:val="single" w:sz="4" w:space="0" w:color="000000"/>
              <w:bottom w:val="single" w:sz="4" w:space="0" w:color="000000"/>
              <w:right w:val="single" w:sz="4" w:space="0" w:color="000000"/>
            </w:tcBorders>
          </w:tcPr>
          <w:p w14:paraId="67592FAA"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0BE8D4D0" w14:textId="77777777">
        <w:trPr>
          <w:trHeight w:val="102"/>
        </w:trPr>
        <w:tc>
          <w:tcPr>
            <w:tcW w:w="2562" w:type="dxa"/>
            <w:tcBorders>
              <w:top w:val="single" w:sz="4" w:space="0" w:color="000000"/>
              <w:left w:val="single" w:sz="4" w:space="0" w:color="000000"/>
              <w:bottom w:val="single" w:sz="4" w:space="0" w:color="000000"/>
            </w:tcBorders>
            <w:shd w:val="clear" w:color="auto" w:fill="F2F2F2"/>
          </w:tcPr>
          <w:p w14:paraId="3700C2E9" w14:textId="77777777" w:rsidR="003A4035" w:rsidRPr="003107A5" w:rsidRDefault="00C93330">
            <w:pPr>
              <w:widowControl w:val="0"/>
              <w:snapToGrid w:val="0"/>
              <w:spacing w:after="0" w:line="240" w:lineRule="auto"/>
              <w:rPr>
                <w:rStyle w:val="tw4winMark"/>
                <w:rFonts w:ascii="Lato" w:hAnsi="Lato" w:cstheme="minorHAnsi"/>
                <w:vanish w:val="0"/>
                <w:sz w:val="20"/>
                <w:szCs w:val="20"/>
              </w:rPr>
            </w:pPr>
            <w:r w:rsidRPr="003107A5">
              <w:rPr>
                <w:rFonts w:ascii="Lato" w:hAnsi="Lato" w:cstheme="minorHAnsi"/>
                <w:b/>
                <w:sz w:val="20"/>
                <w:szCs w:val="20"/>
              </w:rPr>
              <w:t>Téléphone</w:t>
            </w:r>
            <w:r w:rsidRPr="003107A5">
              <w:rPr>
                <w:rStyle w:val="tw4winMark"/>
                <w:rFonts w:ascii="Lato" w:hAnsi="Lato" w:cstheme="minorHAnsi"/>
                <w:vanish w:val="0"/>
                <w:sz w:val="20"/>
                <w:szCs w:val="20"/>
              </w:rPr>
              <w:t xml:space="preserve"> </w:t>
            </w:r>
          </w:p>
        </w:tc>
        <w:tc>
          <w:tcPr>
            <w:tcW w:w="6505" w:type="dxa"/>
            <w:tcBorders>
              <w:top w:val="single" w:sz="4" w:space="0" w:color="000000"/>
              <w:left w:val="single" w:sz="4" w:space="0" w:color="000000"/>
              <w:bottom w:val="single" w:sz="4" w:space="0" w:color="000000"/>
              <w:right w:val="single" w:sz="4" w:space="0" w:color="000000"/>
            </w:tcBorders>
          </w:tcPr>
          <w:p w14:paraId="33422742"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474869B1" w14:textId="77777777">
        <w:trPr>
          <w:trHeight w:val="40"/>
        </w:trPr>
        <w:tc>
          <w:tcPr>
            <w:tcW w:w="2562" w:type="dxa"/>
            <w:tcBorders>
              <w:top w:val="single" w:sz="4" w:space="0" w:color="000000"/>
              <w:left w:val="single" w:sz="4" w:space="0" w:color="000000"/>
              <w:bottom w:val="single" w:sz="4" w:space="0" w:color="000000"/>
            </w:tcBorders>
            <w:shd w:val="clear" w:color="auto" w:fill="F2F2F2"/>
          </w:tcPr>
          <w:p w14:paraId="7E38EE20" w14:textId="77777777" w:rsidR="003A4035" w:rsidRPr="003107A5" w:rsidRDefault="00C93330">
            <w:pPr>
              <w:widowControl w:val="0"/>
              <w:snapToGrid w:val="0"/>
              <w:spacing w:after="0" w:line="240" w:lineRule="auto"/>
              <w:rPr>
                <w:rStyle w:val="tw4winMark"/>
                <w:rFonts w:ascii="Lato" w:hAnsi="Lato" w:cstheme="minorHAnsi"/>
                <w:vanish w:val="0"/>
                <w:sz w:val="20"/>
                <w:szCs w:val="20"/>
              </w:rPr>
            </w:pPr>
            <w:r w:rsidRPr="003107A5">
              <w:rPr>
                <w:rFonts w:ascii="Lato" w:hAnsi="Lato" w:cstheme="minorHAnsi"/>
                <w:b/>
                <w:sz w:val="20"/>
                <w:szCs w:val="20"/>
              </w:rPr>
              <w:t>Adresse électronique</w:t>
            </w:r>
            <w:r w:rsidRPr="003107A5">
              <w:rPr>
                <w:rStyle w:val="tw4winMark"/>
                <w:rFonts w:ascii="Lato" w:hAnsi="Lato" w:cstheme="minorHAnsi"/>
                <w:vanish w:val="0"/>
                <w:sz w:val="20"/>
                <w:szCs w:val="20"/>
              </w:rPr>
              <w:t xml:space="preserve"> </w:t>
            </w:r>
          </w:p>
        </w:tc>
        <w:tc>
          <w:tcPr>
            <w:tcW w:w="6505" w:type="dxa"/>
            <w:tcBorders>
              <w:top w:val="single" w:sz="4" w:space="0" w:color="000000"/>
              <w:left w:val="single" w:sz="4" w:space="0" w:color="000000"/>
              <w:bottom w:val="single" w:sz="4" w:space="0" w:color="000000"/>
              <w:right w:val="single" w:sz="4" w:space="0" w:color="000000"/>
            </w:tcBorders>
          </w:tcPr>
          <w:p w14:paraId="6914352A" w14:textId="77777777" w:rsidR="003A4035" w:rsidRPr="003107A5" w:rsidRDefault="003A4035">
            <w:pPr>
              <w:widowControl w:val="0"/>
              <w:snapToGrid w:val="0"/>
              <w:spacing w:after="0" w:line="240" w:lineRule="auto"/>
              <w:rPr>
                <w:rFonts w:ascii="Lato" w:hAnsi="Lato" w:cstheme="minorHAnsi"/>
                <w:sz w:val="20"/>
                <w:szCs w:val="20"/>
              </w:rPr>
            </w:pPr>
          </w:p>
        </w:tc>
      </w:tr>
    </w:tbl>
    <w:p w14:paraId="400B988C" w14:textId="77777777" w:rsidR="003A4035" w:rsidRPr="003107A5" w:rsidRDefault="003A4035">
      <w:pPr>
        <w:pStyle w:val="Lgende1"/>
        <w:spacing w:before="0" w:after="0"/>
        <w:rPr>
          <w:rFonts w:ascii="Lato" w:hAnsi="Lato" w:cstheme="minorHAnsi"/>
          <w:sz w:val="20"/>
          <w:szCs w:val="20"/>
        </w:rPr>
      </w:pPr>
    </w:p>
    <w:p w14:paraId="17E80642" w14:textId="77777777" w:rsidR="003A4035" w:rsidRPr="003107A5" w:rsidRDefault="00C93330">
      <w:pPr>
        <w:pStyle w:val="Paragraphedeliste"/>
        <w:widowControl w:val="0"/>
        <w:numPr>
          <w:ilvl w:val="0"/>
          <w:numId w:val="58"/>
        </w:numPr>
        <w:spacing w:after="0"/>
        <w:jc w:val="both"/>
        <w:rPr>
          <w:rFonts w:ascii="Lato" w:hAnsi="Lato" w:cstheme="minorHAnsi"/>
          <w:b/>
          <w:i/>
          <w:iCs/>
          <w:sz w:val="20"/>
          <w:szCs w:val="20"/>
        </w:rPr>
      </w:pPr>
      <w:r w:rsidRPr="003107A5">
        <w:rPr>
          <w:rFonts w:ascii="Lato" w:hAnsi="Lato" w:cstheme="minorHAnsi"/>
          <w:b/>
          <w:sz w:val="20"/>
          <w:szCs w:val="20"/>
        </w:rPr>
        <w:t>CAPACITÉ</w:t>
      </w:r>
      <w:r w:rsidRPr="003107A5">
        <w:rPr>
          <w:rFonts w:ascii="Lato" w:hAnsi="Lato" w:cstheme="minorHAnsi"/>
          <w:b/>
          <w:i/>
          <w:iCs/>
          <w:sz w:val="20"/>
          <w:szCs w:val="20"/>
        </w:rPr>
        <w:t xml:space="preserve"> ÉCONOMIQUE ET FINANCIÈRE </w:t>
      </w:r>
    </w:p>
    <w:p w14:paraId="3B44CBD2" w14:textId="77777777" w:rsidR="003A4035" w:rsidRPr="003107A5" w:rsidRDefault="003A4035">
      <w:pPr>
        <w:widowControl w:val="0"/>
        <w:spacing w:after="0"/>
        <w:jc w:val="both"/>
        <w:rPr>
          <w:rFonts w:ascii="Lato" w:hAnsi="Lato" w:cstheme="minorHAnsi"/>
          <w:sz w:val="10"/>
          <w:szCs w:val="10"/>
        </w:rPr>
      </w:pPr>
    </w:p>
    <w:p w14:paraId="594C19D2" w14:textId="77777777" w:rsidR="003A4035" w:rsidRPr="003107A5" w:rsidRDefault="00C93330">
      <w:pPr>
        <w:widowControl w:val="0"/>
        <w:spacing w:after="0"/>
        <w:jc w:val="both"/>
        <w:rPr>
          <w:rFonts w:ascii="Lato" w:hAnsi="Lato" w:cstheme="minorHAnsi"/>
          <w:sz w:val="20"/>
          <w:szCs w:val="20"/>
        </w:rPr>
      </w:pPr>
      <w:r w:rsidRPr="003107A5">
        <w:rPr>
          <w:rFonts w:ascii="Lato" w:hAnsi="Lato" w:cstheme="minorHAnsi"/>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578761A8" w14:textId="77777777" w:rsidR="003A4035" w:rsidRPr="003107A5" w:rsidRDefault="003A4035">
      <w:pPr>
        <w:widowControl w:val="0"/>
        <w:spacing w:after="0"/>
        <w:jc w:val="both"/>
        <w:rPr>
          <w:rFonts w:ascii="Lato" w:hAnsi="Lato" w:cstheme="minorHAnsi"/>
          <w:sz w:val="10"/>
          <w:szCs w:val="10"/>
        </w:rPr>
      </w:pPr>
    </w:p>
    <w:tbl>
      <w:tblPr>
        <w:tblW w:w="9062" w:type="dxa"/>
        <w:tblLayout w:type="fixed"/>
        <w:tblCellMar>
          <w:left w:w="105" w:type="dxa"/>
          <w:right w:w="105" w:type="dxa"/>
        </w:tblCellMar>
        <w:tblLook w:val="04A0" w:firstRow="1" w:lastRow="0" w:firstColumn="1" w:lastColumn="0" w:noHBand="0" w:noVBand="1"/>
      </w:tblPr>
      <w:tblGrid>
        <w:gridCol w:w="3251"/>
        <w:gridCol w:w="992"/>
        <w:gridCol w:w="992"/>
        <w:gridCol w:w="992"/>
        <w:gridCol w:w="993"/>
        <w:gridCol w:w="1842"/>
      </w:tblGrid>
      <w:tr w:rsidR="003A4035" w:rsidRPr="003107A5" w14:paraId="4326F22E" w14:textId="77777777">
        <w:trPr>
          <w:trHeight w:val="1125"/>
        </w:trPr>
        <w:tc>
          <w:tcPr>
            <w:tcW w:w="3251" w:type="dxa"/>
            <w:tcBorders>
              <w:top w:val="single" w:sz="8" w:space="0" w:color="000000"/>
              <w:left w:val="single" w:sz="8" w:space="0" w:color="000000"/>
              <w:bottom w:val="single" w:sz="4" w:space="0" w:color="000000"/>
            </w:tcBorders>
            <w:shd w:val="clear" w:color="auto" w:fill="F2F2F2"/>
            <w:vAlign w:val="center"/>
          </w:tcPr>
          <w:p w14:paraId="7FBA5819" w14:textId="77777777" w:rsidR="003A4035" w:rsidRPr="003107A5" w:rsidRDefault="00C93330">
            <w:pPr>
              <w:pStyle w:val="Titre4"/>
              <w:keepNext w:val="0"/>
              <w:widowControl w:val="0"/>
              <w:numPr>
                <w:ilvl w:val="3"/>
                <w:numId w:val="6"/>
              </w:numPr>
              <w:tabs>
                <w:tab w:val="clear" w:pos="1440"/>
                <w:tab w:val="left" w:pos="319"/>
              </w:tabs>
              <w:snapToGrid w:val="0"/>
              <w:ind w:left="0" w:firstLine="0"/>
              <w:jc w:val="left"/>
              <w:rPr>
                <w:rFonts w:ascii="Lato" w:hAnsi="Lato" w:cstheme="minorHAnsi"/>
                <w:b/>
                <w:sz w:val="18"/>
                <w:szCs w:val="18"/>
              </w:rPr>
            </w:pPr>
            <w:r w:rsidRPr="003107A5">
              <w:rPr>
                <w:rFonts w:ascii="Lato" w:hAnsi="Lato" w:cstheme="minorHAnsi"/>
                <w:b/>
                <w:sz w:val="18"/>
                <w:szCs w:val="18"/>
              </w:rPr>
              <w:t>Données financières</w:t>
            </w:r>
          </w:p>
        </w:tc>
        <w:tc>
          <w:tcPr>
            <w:tcW w:w="992" w:type="dxa"/>
            <w:tcBorders>
              <w:top w:val="single" w:sz="8" w:space="0" w:color="000000"/>
              <w:left w:val="single" w:sz="4" w:space="0" w:color="000000"/>
              <w:bottom w:val="single" w:sz="4" w:space="0" w:color="000000"/>
            </w:tcBorders>
            <w:shd w:val="clear" w:color="auto" w:fill="F2F2F2"/>
            <w:vAlign w:val="center"/>
          </w:tcPr>
          <w:p w14:paraId="2AD2B0C4" w14:textId="77777777" w:rsidR="003A4035" w:rsidRPr="003107A5" w:rsidRDefault="00C93330">
            <w:pPr>
              <w:widowControl w:val="0"/>
              <w:snapToGrid w:val="0"/>
              <w:spacing w:after="0" w:line="240" w:lineRule="auto"/>
              <w:jc w:val="center"/>
              <w:rPr>
                <w:rFonts w:ascii="Lato" w:hAnsi="Lato" w:cstheme="minorHAnsi"/>
                <w:b/>
                <w:sz w:val="18"/>
                <w:szCs w:val="18"/>
              </w:rPr>
            </w:pPr>
            <w:r w:rsidRPr="003107A5">
              <w:rPr>
                <w:rFonts w:ascii="Lato" w:hAnsi="Lato" w:cstheme="minorHAnsi"/>
                <w:b/>
                <w:sz w:val="18"/>
                <w:szCs w:val="18"/>
              </w:rPr>
              <w:t>2 années avant le dernier exercice</w:t>
            </w:r>
          </w:p>
          <w:p w14:paraId="6FD42871" w14:textId="77777777" w:rsidR="003A4035" w:rsidRPr="003107A5" w:rsidRDefault="00C93330">
            <w:pPr>
              <w:widowControl w:val="0"/>
              <w:spacing w:after="0" w:line="240" w:lineRule="auto"/>
              <w:jc w:val="center"/>
              <w:rPr>
                <w:rFonts w:ascii="Lato" w:hAnsi="Lato" w:cstheme="minorHAnsi"/>
                <w:b/>
                <w:sz w:val="18"/>
                <w:szCs w:val="18"/>
              </w:rPr>
            </w:pPr>
            <w:r w:rsidRPr="003107A5">
              <w:rPr>
                <w:rFonts w:ascii="Lato" w:hAnsi="Lato" w:cstheme="minorHAnsi"/>
                <w:b/>
                <w:sz w:val="18"/>
                <w:szCs w:val="18"/>
              </w:rPr>
              <w:t>FCFA</w:t>
            </w:r>
          </w:p>
        </w:tc>
        <w:tc>
          <w:tcPr>
            <w:tcW w:w="992" w:type="dxa"/>
            <w:tcBorders>
              <w:top w:val="single" w:sz="8" w:space="0" w:color="000000"/>
              <w:left w:val="single" w:sz="4" w:space="0" w:color="000000"/>
              <w:bottom w:val="single" w:sz="4" w:space="0" w:color="000000"/>
            </w:tcBorders>
            <w:shd w:val="clear" w:color="auto" w:fill="F2F2F2"/>
            <w:vAlign w:val="center"/>
          </w:tcPr>
          <w:p w14:paraId="39205DB4" w14:textId="77777777" w:rsidR="003A4035" w:rsidRPr="003107A5" w:rsidRDefault="00C93330">
            <w:pPr>
              <w:widowControl w:val="0"/>
              <w:snapToGrid w:val="0"/>
              <w:spacing w:after="0" w:line="240" w:lineRule="auto"/>
              <w:jc w:val="center"/>
              <w:rPr>
                <w:rFonts w:ascii="Lato" w:hAnsi="Lato" w:cstheme="minorHAnsi"/>
                <w:b/>
                <w:spacing w:val="-3"/>
                <w:sz w:val="18"/>
                <w:szCs w:val="18"/>
              </w:rPr>
            </w:pPr>
            <w:r w:rsidRPr="003107A5">
              <w:rPr>
                <w:rFonts w:ascii="Lato" w:hAnsi="Lato" w:cstheme="minorHAnsi"/>
                <w:b/>
                <w:sz w:val="18"/>
                <w:szCs w:val="18"/>
              </w:rPr>
              <w:t xml:space="preserve">Avant dernier </w:t>
            </w:r>
            <w:r w:rsidRPr="003107A5">
              <w:rPr>
                <w:rFonts w:ascii="Lato" w:hAnsi="Lato" w:cstheme="minorHAnsi"/>
                <w:b/>
                <w:spacing w:val="-6"/>
                <w:sz w:val="18"/>
                <w:szCs w:val="18"/>
              </w:rPr>
              <w:t>exercice</w:t>
            </w:r>
          </w:p>
          <w:p w14:paraId="29B79689" w14:textId="77777777" w:rsidR="003A4035" w:rsidRPr="003107A5" w:rsidRDefault="00C93330">
            <w:pPr>
              <w:widowControl w:val="0"/>
              <w:spacing w:after="0" w:line="240" w:lineRule="auto"/>
              <w:jc w:val="center"/>
              <w:rPr>
                <w:rFonts w:ascii="Lato" w:hAnsi="Lato" w:cstheme="minorHAnsi"/>
                <w:b/>
                <w:sz w:val="18"/>
                <w:szCs w:val="18"/>
              </w:rPr>
            </w:pPr>
            <w:r w:rsidRPr="003107A5">
              <w:rPr>
                <w:rFonts w:ascii="Lato" w:hAnsi="Lato" w:cstheme="minorHAnsi"/>
                <w:b/>
                <w:sz w:val="18"/>
                <w:szCs w:val="18"/>
              </w:rPr>
              <w:t>FCFA</w:t>
            </w:r>
          </w:p>
        </w:tc>
        <w:tc>
          <w:tcPr>
            <w:tcW w:w="992" w:type="dxa"/>
            <w:tcBorders>
              <w:top w:val="single" w:sz="8" w:space="0" w:color="000000"/>
              <w:left w:val="single" w:sz="4" w:space="0" w:color="000000"/>
              <w:bottom w:val="single" w:sz="4" w:space="0" w:color="000000"/>
            </w:tcBorders>
            <w:shd w:val="clear" w:color="auto" w:fill="F2F2F2"/>
            <w:vAlign w:val="center"/>
          </w:tcPr>
          <w:p w14:paraId="0316DEF0" w14:textId="77777777" w:rsidR="003A4035" w:rsidRPr="003107A5" w:rsidRDefault="003A4035">
            <w:pPr>
              <w:widowControl w:val="0"/>
              <w:snapToGrid w:val="0"/>
              <w:spacing w:after="0" w:line="240" w:lineRule="auto"/>
              <w:jc w:val="center"/>
              <w:rPr>
                <w:rFonts w:ascii="Lato" w:hAnsi="Lato" w:cstheme="minorHAnsi"/>
                <w:b/>
                <w:sz w:val="18"/>
                <w:szCs w:val="18"/>
              </w:rPr>
            </w:pPr>
          </w:p>
          <w:p w14:paraId="1F735683" w14:textId="77777777" w:rsidR="003A4035" w:rsidRPr="003107A5" w:rsidRDefault="00C93330">
            <w:pPr>
              <w:widowControl w:val="0"/>
              <w:snapToGrid w:val="0"/>
              <w:spacing w:after="0" w:line="240" w:lineRule="auto"/>
              <w:jc w:val="center"/>
              <w:rPr>
                <w:rFonts w:ascii="Lato" w:hAnsi="Lato" w:cstheme="minorHAnsi"/>
                <w:b/>
                <w:sz w:val="18"/>
                <w:szCs w:val="18"/>
              </w:rPr>
            </w:pPr>
            <w:r w:rsidRPr="003107A5">
              <w:rPr>
                <w:rFonts w:ascii="Lato" w:hAnsi="Lato" w:cstheme="minorHAnsi"/>
                <w:b/>
                <w:sz w:val="18"/>
                <w:szCs w:val="18"/>
              </w:rPr>
              <w:t>Dernier exercice</w:t>
            </w:r>
          </w:p>
          <w:p w14:paraId="26CA9159" w14:textId="77777777" w:rsidR="003A4035" w:rsidRPr="003107A5" w:rsidRDefault="00C93330">
            <w:pPr>
              <w:widowControl w:val="0"/>
              <w:spacing w:after="0" w:line="240" w:lineRule="auto"/>
              <w:jc w:val="center"/>
              <w:rPr>
                <w:rFonts w:ascii="Lato" w:hAnsi="Lato" w:cstheme="minorHAnsi"/>
                <w:b/>
                <w:sz w:val="18"/>
                <w:szCs w:val="18"/>
              </w:rPr>
            </w:pPr>
            <w:r w:rsidRPr="003107A5">
              <w:rPr>
                <w:rFonts w:ascii="Lato" w:hAnsi="Lato" w:cstheme="minorHAnsi"/>
                <w:b/>
                <w:sz w:val="18"/>
                <w:szCs w:val="18"/>
              </w:rPr>
              <w:t>FCFA</w:t>
            </w:r>
          </w:p>
        </w:tc>
        <w:tc>
          <w:tcPr>
            <w:tcW w:w="993" w:type="dxa"/>
            <w:tcBorders>
              <w:top w:val="single" w:sz="8" w:space="0" w:color="000000"/>
              <w:left w:val="single" w:sz="4" w:space="0" w:color="000000"/>
              <w:bottom w:val="single" w:sz="4" w:space="0" w:color="000000"/>
            </w:tcBorders>
            <w:shd w:val="clear" w:color="auto" w:fill="F2F2F2"/>
            <w:vAlign w:val="center"/>
          </w:tcPr>
          <w:p w14:paraId="4436BED3" w14:textId="77777777" w:rsidR="003A4035" w:rsidRPr="003107A5" w:rsidRDefault="003A4035">
            <w:pPr>
              <w:widowControl w:val="0"/>
              <w:snapToGrid w:val="0"/>
              <w:spacing w:after="0" w:line="240" w:lineRule="auto"/>
              <w:jc w:val="center"/>
              <w:rPr>
                <w:rFonts w:ascii="Lato" w:hAnsi="Lato" w:cstheme="minorHAnsi"/>
                <w:b/>
                <w:sz w:val="18"/>
                <w:szCs w:val="18"/>
              </w:rPr>
            </w:pPr>
          </w:p>
          <w:p w14:paraId="0343870A" w14:textId="77777777" w:rsidR="003A4035" w:rsidRPr="003107A5" w:rsidRDefault="00C93330">
            <w:pPr>
              <w:widowControl w:val="0"/>
              <w:snapToGrid w:val="0"/>
              <w:spacing w:after="0" w:line="240" w:lineRule="auto"/>
              <w:jc w:val="center"/>
              <w:rPr>
                <w:rFonts w:ascii="Lato" w:hAnsi="Lato" w:cstheme="minorHAnsi"/>
                <w:b/>
                <w:spacing w:val="-3"/>
                <w:sz w:val="18"/>
                <w:szCs w:val="18"/>
              </w:rPr>
            </w:pPr>
            <w:r w:rsidRPr="003107A5">
              <w:rPr>
                <w:rFonts w:ascii="Lato" w:hAnsi="Lato" w:cstheme="minorHAnsi"/>
                <w:b/>
                <w:spacing w:val="-3"/>
                <w:sz w:val="18"/>
                <w:szCs w:val="18"/>
              </w:rPr>
              <w:t>Moyenne</w:t>
            </w:r>
          </w:p>
          <w:p w14:paraId="50A02AB4" w14:textId="77777777" w:rsidR="003A4035" w:rsidRPr="003107A5" w:rsidRDefault="00C93330">
            <w:pPr>
              <w:widowControl w:val="0"/>
              <w:spacing w:after="0" w:line="240" w:lineRule="auto"/>
              <w:jc w:val="center"/>
              <w:rPr>
                <w:rFonts w:ascii="Lato" w:hAnsi="Lato" w:cstheme="minorHAnsi"/>
                <w:b/>
                <w:sz w:val="18"/>
                <w:szCs w:val="18"/>
              </w:rPr>
            </w:pPr>
            <w:r w:rsidRPr="003107A5">
              <w:rPr>
                <w:rFonts w:ascii="Lato" w:hAnsi="Lato" w:cstheme="minorHAnsi"/>
                <w:b/>
                <w:sz w:val="18"/>
                <w:szCs w:val="18"/>
              </w:rPr>
              <w:t>FCFA</w:t>
            </w:r>
          </w:p>
        </w:tc>
        <w:tc>
          <w:tcPr>
            <w:tcW w:w="1842" w:type="dxa"/>
            <w:tcBorders>
              <w:top w:val="single" w:sz="8" w:space="0" w:color="000000"/>
              <w:left w:val="single" w:sz="4" w:space="0" w:color="000000"/>
              <w:right w:val="single" w:sz="8" w:space="0" w:color="000000"/>
            </w:tcBorders>
            <w:shd w:val="clear" w:color="auto" w:fill="F2F2F2"/>
            <w:vAlign w:val="center"/>
          </w:tcPr>
          <w:p w14:paraId="2B930B58" w14:textId="77777777" w:rsidR="003A4035" w:rsidRPr="003107A5" w:rsidRDefault="00C93330">
            <w:pPr>
              <w:widowControl w:val="0"/>
              <w:snapToGrid w:val="0"/>
              <w:spacing w:after="0" w:line="240" w:lineRule="auto"/>
              <w:jc w:val="center"/>
              <w:rPr>
                <w:rFonts w:ascii="Lato" w:hAnsi="Lato" w:cstheme="minorHAnsi"/>
                <w:b/>
                <w:sz w:val="18"/>
                <w:szCs w:val="18"/>
              </w:rPr>
            </w:pPr>
            <w:r w:rsidRPr="003107A5">
              <w:rPr>
                <w:rFonts w:ascii="Lato" w:hAnsi="Lato" w:cstheme="minorHAnsi"/>
                <w:b/>
                <w:sz w:val="18"/>
                <w:szCs w:val="18"/>
              </w:rPr>
              <w:t>Présent exercice</w:t>
            </w:r>
            <w:r w:rsidRPr="003107A5">
              <w:rPr>
                <w:rFonts w:ascii="Lato" w:hAnsi="Lato" w:cstheme="minorHAnsi"/>
                <w:b/>
                <w:sz w:val="18"/>
                <w:szCs w:val="18"/>
              </w:rPr>
              <w:br/>
              <w:t>FCFA</w:t>
            </w:r>
          </w:p>
        </w:tc>
      </w:tr>
      <w:tr w:rsidR="003A4035" w:rsidRPr="003107A5" w14:paraId="69DDC89B" w14:textId="77777777">
        <w:trPr>
          <w:trHeight w:val="368"/>
        </w:trPr>
        <w:tc>
          <w:tcPr>
            <w:tcW w:w="3251" w:type="dxa"/>
            <w:tcBorders>
              <w:top w:val="single" w:sz="4" w:space="0" w:color="000000"/>
              <w:left w:val="single" w:sz="8" w:space="0" w:color="000000"/>
              <w:bottom w:val="single" w:sz="4" w:space="0" w:color="000000"/>
            </w:tcBorders>
            <w:vAlign w:val="center"/>
          </w:tcPr>
          <w:p w14:paraId="4825A5ED" w14:textId="77777777" w:rsidR="003A4035" w:rsidRPr="003107A5" w:rsidRDefault="00C93330">
            <w:pPr>
              <w:widowControl w:val="0"/>
              <w:snapToGrid w:val="0"/>
              <w:spacing w:after="0" w:line="240" w:lineRule="auto"/>
              <w:jc w:val="both"/>
              <w:rPr>
                <w:rFonts w:ascii="Lato" w:hAnsi="Lato" w:cstheme="minorHAnsi"/>
                <w:sz w:val="20"/>
                <w:szCs w:val="20"/>
              </w:rPr>
            </w:pPr>
            <w:r w:rsidRPr="003107A5">
              <w:rPr>
                <w:rFonts w:ascii="Lato" w:hAnsi="Lato" w:cstheme="minorHAnsi"/>
                <w:sz w:val="20"/>
                <w:szCs w:val="20"/>
              </w:rPr>
              <w:t>Chiffre d’affaires annuel, à l'exclusion du présent marché</w:t>
            </w:r>
          </w:p>
        </w:tc>
        <w:tc>
          <w:tcPr>
            <w:tcW w:w="992" w:type="dxa"/>
            <w:tcBorders>
              <w:top w:val="single" w:sz="4" w:space="0" w:color="000000"/>
              <w:left w:val="single" w:sz="4" w:space="0" w:color="000000"/>
              <w:bottom w:val="single" w:sz="4" w:space="0" w:color="000000"/>
            </w:tcBorders>
          </w:tcPr>
          <w:p w14:paraId="675B5F6B"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37688269"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3F5FB742" w14:textId="77777777" w:rsidR="003A4035" w:rsidRPr="003107A5" w:rsidRDefault="003A4035">
            <w:pPr>
              <w:widowControl w:val="0"/>
              <w:snapToGrid w:val="0"/>
              <w:spacing w:after="0" w:line="240" w:lineRule="auto"/>
              <w:rPr>
                <w:rFonts w:ascii="Lato" w:hAnsi="Lato" w:cstheme="minorHAnsi"/>
                <w:sz w:val="20"/>
                <w:szCs w:val="20"/>
              </w:rPr>
            </w:pPr>
          </w:p>
        </w:tc>
        <w:tc>
          <w:tcPr>
            <w:tcW w:w="993" w:type="dxa"/>
            <w:tcBorders>
              <w:top w:val="single" w:sz="4" w:space="0" w:color="000000"/>
              <w:left w:val="single" w:sz="4" w:space="0" w:color="000000"/>
              <w:bottom w:val="single" w:sz="4" w:space="0" w:color="000000"/>
            </w:tcBorders>
          </w:tcPr>
          <w:p w14:paraId="560632E5" w14:textId="77777777" w:rsidR="003A4035" w:rsidRPr="003107A5" w:rsidRDefault="003A4035">
            <w:pPr>
              <w:widowControl w:val="0"/>
              <w:snapToGrid w:val="0"/>
              <w:spacing w:after="0" w:line="240" w:lineRule="auto"/>
              <w:rPr>
                <w:rFonts w:ascii="Lato" w:hAnsi="Lato" w:cstheme="minorHAnsi"/>
                <w:sz w:val="20"/>
                <w:szCs w:val="20"/>
              </w:rPr>
            </w:pPr>
          </w:p>
        </w:tc>
        <w:tc>
          <w:tcPr>
            <w:tcW w:w="1842" w:type="dxa"/>
            <w:tcBorders>
              <w:top w:val="single" w:sz="4" w:space="0" w:color="000000"/>
              <w:left w:val="single" w:sz="4" w:space="0" w:color="000000"/>
              <w:bottom w:val="double" w:sz="0" w:space="0" w:color="000000"/>
              <w:right w:val="single" w:sz="8" w:space="0" w:color="000000"/>
            </w:tcBorders>
          </w:tcPr>
          <w:p w14:paraId="46DB65D0"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6A17615F" w14:textId="77777777">
        <w:trPr>
          <w:trHeight w:val="534"/>
        </w:trPr>
        <w:tc>
          <w:tcPr>
            <w:tcW w:w="3251" w:type="dxa"/>
            <w:tcBorders>
              <w:top w:val="single" w:sz="4" w:space="0" w:color="000000"/>
              <w:left w:val="single" w:sz="8" w:space="0" w:color="000000"/>
              <w:bottom w:val="single" w:sz="4" w:space="0" w:color="000000"/>
            </w:tcBorders>
            <w:vAlign w:val="center"/>
          </w:tcPr>
          <w:p w14:paraId="7C65DFA9" w14:textId="77777777" w:rsidR="003A4035" w:rsidRPr="003107A5" w:rsidRDefault="00C93330">
            <w:pPr>
              <w:widowControl w:val="0"/>
              <w:snapToGrid w:val="0"/>
              <w:spacing w:after="0" w:line="240" w:lineRule="auto"/>
              <w:jc w:val="both"/>
              <w:rPr>
                <w:rFonts w:ascii="Lato" w:hAnsi="Lato" w:cstheme="minorHAnsi"/>
                <w:sz w:val="20"/>
                <w:szCs w:val="20"/>
              </w:rPr>
            </w:pPr>
            <w:r w:rsidRPr="003107A5">
              <w:rPr>
                <w:rFonts w:ascii="Lato" w:hAnsi="Lato" w:cstheme="minorHAnsi"/>
                <w:sz w:val="20"/>
                <w:szCs w:val="20"/>
              </w:rPr>
              <w:t>Trésorerie et équivalents de trésorerie en début d'exercice</w:t>
            </w:r>
          </w:p>
        </w:tc>
        <w:tc>
          <w:tcPr>
            <w:tcW w:w="992" w:type="dxa"/>
            <w:tcBorders>
              <w:top w:val="single" w:sz="4" w:space="0" w:color="000000"/>
              <w:left w:val="single" w:sz="4" w:space="0" w:color="000000"/>
              <w:bottom w:val="single" w:sz="4" w:space="0" w:color="000000"/>
            </w:tcBorders>
          </w:tcPr>
          <w:p w14:paraId="6B42522C"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6A5764E2"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35C61888" w14:textId="77777777" w:rsidR="003A4035" w:rsidRPr="003107A5" w:rsidRDefault="003A4035">
            <w:pPr>
              <w:widowControl w:val="0"/>
              <w:snapToGrid w:val="0"/>
              <w:spacing w:after="0" w:line="240" w:lineRule="auto"/>
              <w:rPr>
                <w:rFonts w:ascii="Lato" w:hAnsi="Lato" w:cstheme="minorHAnsi"/>
                <w:sz w:val="20"/>
                <w:szCs w:val="20"/>
              </w:rPr>
            </w:pPr>
          </w:p>
        </w:tc>
        <w:tc>
          <w:tcPr>
            <w:tcW w:w="993" w:type="dxa"/>
            <w:tcBorders>
              <w:top w:val="single" w:sz="4" w:space="0" w:color="000000"/>
              <w:left w:val="single" w:sz="4" w:space="0" w:color="000000"/>
              <w:bottom w:val="single" w:sz="4" w:space="0" w:color="000000"/>
            </w:tcBorders>
          </w:tcPr>
          <w:p w14:paraId="0BA7D880" w14:textId="77777777" w:rsidR="003A4035" w:rsidRPr="003107A5" w:rsidRDefault="003A4035">
            <w:pPr>
              <w:widowControl w:val="0"/>
              <w:snapToGrid w:val="0"/>
              <w:spacing w:after="0" w:line="240" w:lineRule="auto"/>
              <w:rPr>
                <w:rFonts w:ascii="Lato" w:hAnsi="Lato" w:cstheme="minorHAnsi"/>
                <w:sz w:val="20"/>
                <w:szCs w:val="20"/>
              </w:rPr>
            </w:pPr>
          </w:p>
        </w:tc>
        <w:tc>
          <w:tcPr>
            <w:tcW w:w="1842" w:type="dxa"/>
            <w:tcBorders>
              <w:left w:val="single" w:sz="4" w:space="0" w:color="000000"/>
              <w:bottom w:val="single" w:sz="4" w:space="0" w:color="000000"/>
              <w:right w:val="single" w:sz="8" w:space="0" w:color="000000"/>
            </w:tcBorders>
          </w:tcPr>
          <w:p w14:paraId="412957BA"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7FFE5CB6" w14:textId="77777777">
        <w:trPr>
          <w:trHeight w:val="309"/>
        </w:trPr>
        <w:tc>
          <w:tcPr>
            <w:tcW w:w="3251" w:type="dxa"/>
            <w:tcBorders>
              <w:top w:val="single" w:sz="4" w:space="0" w:color="000000"/>
              <w:left w:val="single" w:sz="8" w:space="0" w:color="000000"/>
              <w:bottom w:val="single" w:sz="4" w:space="0" w:color="000000"/>
            </w:tcBorders>
            <w:vAlign w:val="center"/>
          </w:tcPr>
          <w:p w14:paraId="1DFF5B72" w14:textId="77777777" w:rsidR="003A4035" w:rsidRPr="003107A5" w:rsidRDefault="00C93330">
            <w:pPr>
              <w:widowControl w:val="0"/>
              <w:snapToGrid w:val="0"/>
              <w:spacing w:after="0" w:line="240" w:lineRule="auto"/>
              <w:jc w:val="both"/>
              <w:rPr>
                <w:rFonts w:ascii="Lato" w:hAnsi="Lato" w:cstheme="minorHAnsi"/>
                <w:sz w:val="20"/>
                <w:szCs w:val="20"/>
              </w:rPr>
            </w:pPr>
            <w:r w:rsidRPr="003107A5">
              <w:rPr>
                <w:rFonts w:ascii="Lato" w:hAnsi="Lato" w:cstheme="minorHAnsi"/>
                <w:sz w:val="20"/>
                <w:szCs w:val="20"/>
              </w:rPr>
              <w:t>Flux net de trésorerie lié / (consacré) aux activités productives, aux opérations d'investissement et de financement à l'exclusion des futurs marchés</w:t>
            </w:r>
          </w:p>
        </w:tc>
        <w:tc>
          <w:tcPr>
            <w:tcW w:w="992" w:type="dxa"/>
            <w:tcBorders>
              <w:top w:val="single" w:sz="4" w:space="0" w:color="000000"/>
              <w:left w:val="single" w:sz="4" w:space="0" w:color="000000"/>
              <w:bottom w:val="single" w:sz="4" w:space="0" w:color="000000"/>
            </w:tcBorders>
          </w:tcPr>
          <w:p w14:paraId="6863E766"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5BB11CBA"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tcPr>
          <w:p w14:paraId="34A80242" w14:textId="77777777" w:rsidR="003A4035" w:rsidRPr="003107A5" w:rsidRDefault="003A4035">
            <w:pPr>
              <w:widowControl w:val="0"/>
              <w:snapToGrid w:val="0"/>
              <w:spacing w:after="0" w:line="240" w:lineRule="auto"/>
              <w:rPr>
                <w:rFonts w:ascii="Lato" w:hAnsi="Lato" w:cstheme="minorHAnsi"/>
                <w:sz w:val="20"/>
                <w:szCs w:val="20"/>
              </w:rPr>
            </w:pPr>
          </w:p>
        </w:tc>
        <w:tc>
          <w:tcPr>
            <w:tcW w:w="993" w:type="dxa"/>
            <w:tcBorders>
              <w:top w:val="single" w:sz="4" w:space="0" w:color="000000"/>
              <w:left w:val="single" w:sz="4" w:space="0" w:color="000000"/>
              <w:bottom w:val="single" w:sz="4" w:space="0" w:color="000000"/>
            </w:tcBorders>
          </w:tcPr>
          <w:p w14:paraId="2C6B6D07" w14:textId="77777777" w:rsidR="003A4035" w:rsidRPr="003107A5" w:rsidRDefault="003A4035">
            <w:pPr>
              <w:widowControl w:val="0"/>
              <w:snapToGrid w:val="0"/>
              <w:spacing w:after="0" w:line="240" w:lineRule="auto"/>
              <w:rPr>
                <w:rFonts w:ascii="Lato" w:hAnsi="Lato" w:cstheme="minorHAnsi"/>
                <w:sz w:val="20"/>
                <w:szCs w:val="20"/>
              </w:rPr>
            </w:pPr>
          </w:p>
        </w:tc>
        <w:tc>
          <w:tcPr>
            <w:tcW w:w="1842" w:type="dxa"/>
            <w:tcBorders>
              <w:top w:val="single" w:sz="4" w:space="0" w:color="000000"/>
              <w:left w:val="single" w:sz="4" w:space="0" w:color="000000"/>
              <w:bottom w:val="single" w:sz="4" w:space="0" w:color="000000"/>
              <w:right w:val="single" w:sz="8" w:space="0" w:color="000000"/>
            </w:tcBorders>
          </w:tcPr>
          <w:p w14:paraId="30427139"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0DD3E945" w14:textId="77777777">
        <w:trPr>
          <w:trHeight w:val="127"/>
        </w:trPr>
        <w:tc>
          <w:tcPr>
            <w:tcW w:w="3251" w:type="dxa"/>
            <w:tcBorders>
              <w:top w:val="single" w:sz="4" w:space="0" w:color="000000"/>
              <w:left w:val="single" w:sz="8" w:space="0" w:color="000000"/>
              <w:bottom w:val="single" w:sz="4" w:space="0" w:color="000000"/>
            </w:tcBorders>
            <w:vAlign w:val="center"/>
          </w:tcPr>
          <w:p w14:paraId="5C37BD7B" w14:textId="77777777" w:rsidR="003A4035" w:rsidRPr="003107A5" w:rsidRDefault="00C93330">
            <w:pPr>
              <w:widowControl w:val="0"/>
              <w:snapToGrid w:val="0"/>
              <w:spacing w:after="0" w:line="240" w:lineRule="auto"/>
              <w:jc w:val="both"/>
              <w:rPr>
                <w:rFonts w:ascii="Lato" w:hAnsi="Lato" w:cstheme="minorHAnsi"/>
                <w:sz w:val="20"/>
                <w:szCs w:val="20"/>
              </w:rPr>
            </w:pPr>
            <w:r w:rsidRPr="003107A5">
              <w:rPr>
                <w:rFonts w:ascii="Lato" w:hAnsi="Lato" w:cstheme="minorHAnsi"/>
                <w:sz w:val="20"/>
                <w:szCs w:val="20"/>
              </w:rPr>
              <w:t>Flux net de trésorerie lié / (consacré) aux futurs marchés, à l'exclusion du présent marché</w:t>
            </w:r>
          </w:p>
        </w:tc>
        <w:tc>
          <w:tcPr>
            <w:tcW w:w="992" w:type="dxa"/>
            <w:tcBorders>
              <w:top w:val="single" w:sz="4" w:space="0" w:color="000000"/>
              <w:left w:val="single" w:sz="4" w:space="0" w:color="000000"/>
              <w:bottom w:val="single" w:sz="4" w:space="0" w:color="000000"/>
            </w:tcBorders>
            <w:shd w:val="clear" w:color="auto" w:fill="808080"/>
          </w:tcPr>
          <w:p w14:paraId="616D1231"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shd w:val="clear" w:color="auto" w:fill="808080"/>
          </w:tcPr>
          <w:p w14:paraId="305FBAF7"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4" w:space="0" w:color="000000"/>
            </w:tcBorders>
            <w:shd w:val="clear" w:color="auto" w:fill="808080"/>
          </w:tcPr>
          <w:p w14:paraId="63947569" w14:textId="77777777" w:rsidR="003A4035" w:rsidRPr="003107A5" w:rsidRDefault="003A4035">
            <w:pPr>
              <w:widowControl w:val="0"/>
              <w:snapToGrid w:val="0"/>
              <w:spacing w:after="0" w:line="240" w:lineRule="auto"/>
              <w:rPr>
                <w:rFonts w:ascii="Lato" w:hAnsi="Lato" w:cstheme="minorHAnsi"/>
                <w:sz w:val="20"/>
                <w:szCs w:val="20"/>
              </w:rPr>
            </w:pPr>
          </w:p>
        </w:tc>
        <w:tc>
          <w:tcPr>
            <w:tcW w:w="993" w:type="dxa"/>
            <w:tcBorders>
              <w:top w:val="single" w:sz="4" w:space="0" w:color="000000"/>
              <w:left w:val="single" w:sz="4" w:space="0" w:color="000000"/>
              <w:bottom w:val="single" w:sz="4" w:space="0" w:color="000000"/>
            </w:tcBorders>
            <w:shd w:val="clear" w:color="auto" w:fill="808080"/>
          </w:tcPr>
          <w:p w14:paraId="51693B9F" w14:textId="77777777" w:rsidR="003A4035" w:rsidRPr="003107A5" w:rsidRDefault="003A4035">
            <w:pPr>
              <w:widowControl w:val="0"/>
              <w:snapToGrid w:val="0"/>
              <w:spacing w:after="0" w:line="240" w:lineRule="auto"/>
              <w:rPr>
                <w:rFonts w:ascii="Lato" w:hAnsi="Lato" w:cstheme="minorHAnsi"/>
                <w:sz w:val="20"/>
                <w:szCs w:val="20"/>
              </w:rPr>
            </w:pPr>
          </w:p>
        </w:tc>
        <w:tc>
          <w:tcPr>
            <w:tcW w:w="1842" w:type="dxa"/>
            <w:tcBorders>
              <w:top w:val="single" w:sz="4" w:space="0" w:color="000000"/>
              <w:left w:val="single" w:sz="4" w:space="0" w:color="000000"/>
              <w:bottom w:val="single" w:sz="4" w:space="0" w:color="000000"/>
              <w:right w:val="single" w:sz="8" w:space="0" w:color="000000"/>
            </w:tcBorders>
          </w:tcPr>
          <w:p w14:paraId="4D2133FA" w14:textId="77777777" w:rsidR="003A4035" w:rsidRPr="003107A5" w:rsidRDefault="003A4035">
            <w:pPr>
              <w:widowControl w:val="0"/>
              <w:snapToGrid w:val="0"/>
              <w:spacing w:after="0" w:line="240" w:lineRule="auto"/>
              <w:rPr>
                <w:rFonts w:ascii="Lato" w:hAnsi="Lato" w:cstheme="minorHAnsi"/>
                <w:sz w:val="20"/>
                <w:szCs w:val="20"/>
              </w:rPr>
            </w:pPr>
          </w:p>
        </w:tc>
      </w:tr>
      <w:tr w:rsidR="003A4035" w:rsidRPr="003107A5" w14:paraId="28C1C233" w14:textId="77777777">
        <w:trPr>
          <w:trHeight w:val="598"/>
        </w:trPr>
        <w:tc>
          <w:tcPr>
            <w:tcW w:w="3251" w:type="dxa"/>
            <w:tcBorders>
              <w:top w:val="single" w:sz="4" w:space="0" w:color="000000"/>
              <w:left w:val="single" w:sz="8" w:space="0" w:color="000000"/>
              <w:bottom w:val="single" w:sz="8" w:space="0" w:color="000000"/>
            </w:tcBorders>
            <w:vAlign w:val="center"/>
          </w:tcPr>
          <w:p w14:paraId="15A8C1AD" w14:textId="77777777" w:rsidR="003A4035" w:rsidRPr="003107A5" w:rsidRDefault="00C93330">
            <w:pPr>
              <w:widowControl w:val="0"/>
              <w:snapToGrid w:val="0"/>
              <w:spacing w:after="0" w:line="240" w:lineRule="auto"/>
              <w:jc w:val="both"/>
              <w:rPr>
                <w:rFonts w:ascii="Lato" w:hAnsi="Lato" w:cstheme="minorHAnsi"/>
                <w:sz w:val="20"/>
                <w:szCs w:val="20"/>
              </w:rPr>
            </w:pPr>
            <w:r w:rsidRPr="003107A5">
              <w:rPr>
                <w:rFonts w:ascii="Lato" w:hAnsi="Lato" w:cstheme="minorHAnsi"/>
                <w:sz w:val="20"/>
                <w:szCs w:val="20"/>
              </w:rPr>
              <w:t>Trésorerie et équivalents de trésorerie en fin d'exercice [somme des trois lignes précédentes]</w:t>
            </w:r>
          </w:p>
        </w:tc>
        <w:tc>
          <w:tcPr>
            <w:tcW w:w="992" w:type="dxa"/>
            <w:tcBorders>
              <w:top w:val="single" w:sz="4" w:space="0" w:color="000000"/>
              <w:left w:val="single" w:sz="4" w:space="0" w:color="000000"/>
              <w:bottom w:val="single" w:sz="8" w:space="0" w:color="000000"/>
            </w:tcBorders>
          </w:tcPr>
          <w:p w14:paraId="061AD9E0"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8" w:space="0" w:color="000000"/>
            </w:tcBorders>
          </w:tcPr>
          <w:p w14:paraId="4F25198D" w14:textId="77777777" w:rsidR="003A4035" w:rsidRPr="003107A5" w:rsidRDefault="003A4035">
            <w:pPr>
              <w:widowControl w:val="0"/>
              <w:snapToGrid w:val="0"/>
              <w:spacing w:after="0" w:line="240" w:lineRule="auto"/>
              <w:rPr>
                <w:rFonts w:ascii="Lato" w:hAnsi="Lato" w:cstheme="minorHAnsi"/>
                <w:sz w:val="20"/>
                <w:szCs w:val="20"/>
              </w:rPr>
            </w:pPr>
          </w:p>
        </w:tc>
        <w:tc>
          <w:tcPr>
            <w:tcW w:w="992" w:type="dxa"/>
            <w:tcBorders>
              <w:top w:val="single" w:sz="4" w:space="0" w:color="000000"/>
              <w:left w:val="single" w:sz="4" w:space="0" w:color="000000"/>
              <w:bottom w:val="single" w:sz="8" w:space="0" w:color="000000"/>
            </w:tcBorders>
          </w:tcPr>
          <w:p w14:paraId="5D521262" w14:textId="77777777" w:rsidR="003A4035" w:rsidRPr="003107A5" w:rsidRDefault="003A4035">
            <w:pPr>
              <w:widowControl w:val="0"/>
              <w:snapToGrid w:val="0"/>
              <w:spacing w:after="0" w:line="240" w:lineRule="auto"/>
              <w:rPr>
                <w:rFonts w:ascii="Lato" w:hAnsi="Lato" w:cstheme="minorHAnsi"/>
                <w:sz w:val="20"/>
                <w:szCs w:val="20"/>
              </w:rPr>
            </w:pPr>
          </w:p>
        </w:tc>
        <w:tc>
          <w:tcPr>
            <w:tcW w:w="993" w:type="dxa"/>
            <w:tcBorders>
              <w:top w:val="single" w:sz="4" w:space="0" w:color="000000"/>
              <w:left w:val="single" w:sz="4" w:space="0" w:color="000000"/>
              <w:bottom w:val="single" w:sz="8" w:space="0" w:color="000000"/>
            </w:tcBorders>
          </w:tcPr>
          <w:p w14:paraId="3098237A" w14:textId="77777777" w:rsidR="003A4035" w:rsidRPr="003107A5" w:rsidRDefault="003A4035">
            <w:pPr>
              <w:widowControl w:val="0"/>
              <w:snapToGrid w:val="0"/>
              <w:spacing w:after="0" w:line="240" w:lineRule="auto"/>
              <w:rPr>
                <w:rFonts w:ascii="Lato" w:hAnsi="Lato" w:cstheme="minorHAnsi"/>
                <w:sz w:val="20"/>
                <w:szCs w:val="20"/>
              </w:rPr>
            </w:pPr>
          </w:p>
        </w:tc>
        <w:tc>
          <w:tcPr>
            <w:tcW w:w="1842" w:type="dxa"/>
            <w:tcBorders>
              <w:top w:val="single" w:sz="4" w:space="0" w:color="000000"/>
              <w:left w:val="single" w:sz="4" w:space="0" w:color="000000"/>
              <w:bottom w:val="single" w:sz="8" w:space="0" w:color="000000"/>
              <w:right w:val="single" w:sz="8" w:space="0" w:color="000000"/>
            </w:tcBorders>
          </w:tcPr>
          <w:p w14:paraId="5795CC0C" w14:textId="77777777" w:rsidR="003A4035" w:rsidRPr="003107A5" w:rsidRDefault="003A4035">
            <w:pPr>
              <w:widowControl w:val="0"/>
              <w:snapToGrid w:val="0"/>
              <w:spacing w:after="0" w:line="240" w:lineRule="auto"/>
              <w:rPr>
                <w:rFonts w:ascii="Lato" w:hAnsi="Lato" w:cstheme="minorHAnsi"/>
                <w:sz w:val="20"/>
                <w:szCs w:val="20"/>
              </w:rPr>
            </w:pPr>
          </w:p>
        </w:tc>
      </w:tr>
    </w:tbl>
    <w:p w14:paraId="2C43F033" w14:textId="77777777" w:rsidR="003A4035" w:rsidRPr="003107A5" w:rsidRDefault="003A4035">
      <w:pPr>
        <w:pStyle w:val="Paragraphedeliste"/>
        <w:widowControl w:val="0"/>
        <w:spacing w:after="0"/>
        <w:jc w:val="both"/>
        <w:rPr>
          <w:rFonts w:ascii="Lato" w:hAnsi="Lato" w:cstheme="minorHAnsi"/>
          <w:b/>
          <w:sz w:val="20"/>
          <w:szCs w:val="20"/>
        </w:rPr>
      </w:pPr>
    </w:p>
    <w:p w14:paraId="4562ADEB" w14:textId="77777777" w:rsidR="003A4035" w:rsidRPr="003107A5" w:rsidRDefault="00C93330">
      <w:pPr>
        <w:pStyle w:val="Paragraphedeliste"/>
        <w:widowControl w:val="0"/>
        <w:numPr>
          <w:ilvl w:val="0"/>
          <w:numId w:val="58"/>
        </w:numPr>
        <w:spacing w:after="0"/>
        <w:jc w:val="both"/>
        <w:rPr>
          <w:rFonts w:ascii="Lato" w:hAnsi="Lato" w:cstheme="minorHAnsi"/>
          <w:b/>
          <w:sz w:val="20"/>
          <w:szCs w:val="20"/>
        </w:rPr>
      </w:pPr>
      <w:r w:rsidRPr="003107A5">
        <w:rPr>
          <w:rFonts w:ascii="Lato" w:hAnsi="Lato" w:cstheme="minorHAnsi"/>
          <w:b/>
          <w:sz w:val="20"/>
          <w:szCs w:val="20"/>
        </w:rPr>
        <w:lastRenderedPageBreak/>
        <w:t xml:space="preserve">COMPOSITION DE L’EQUIPE TECHNIQUE </w:t>
      </w:r>
    </w:p>
    <w:p w14:paraId="75B6DE98" w14:textId="77777777" w:rsidR="003A4035" w:rsidRPr="003107A5" w:rsidRDefault="003A4035">
      <w:pPr>
        <w:widowControl w:val="0"/>
        <w:tabs>
          <w:tab w:val="left" w:pos="360"/>
        </w:tabs>
        <w:spacing w:after="0"/>
        <w:jc w:val="both"/>
        <w:rPr>
          <w:rFonts w:ascii="Lato" w:hAnsi="Lato" w:cstheme="minorHAnsi"/>
          <w:b/>
          <w:sz w:val="20"/>
          <w:szCs w:val="20"/>
        </w:rPr>
      </w:pPr>
    </w:p>
    <w:p w14:paraId="03865F57" w14:textId="77777777" w:rsidR="003A4035" w:rsidRPr="003107A5" w:rsidRDefault="00C93330">
      <w:pPr>
        <w:widowControl w:val="0"/>
        <w:spacing w:after="0"/>
        <w:jc w:val="both"/>
        <w:rPr>
          <w:rFonts w:ascii="Lato" w:hAnsi="Lato" w:cstheme="minorHAnsi"/>
          <w:sz w:val="20"/>
          <w:szCs w:val="20"/>
        </w:rPr>
      </w:pPr>
      <w:r w:rsidRPr="003107A5">
        <w:rPr>
          <w:rFonts w:ascii="Lato" w:hAnsi="Lato" w:cstheme="minorHAnsi"/>
          <w:sz w:val="20"/>
          <w:szCs w:val="20"/>
        </w:rPr>
        <w:t>Prière d'indiquer les renseignements suivants pour les deux exercices précédents et pour l'exercice en cours.</w:t>
      </w:r>
    </w:p>
    <w:p w14:paraId="5504324B" w14:textId="77777777" w:rsidR="003A4035" w:rsidRPr="003107A5" w:rsidRDefault="003A4035">
      <w:pPr>
        <w:widowControl w:val="0"/>
        <w:spacing w:after="0"/>
        <w:jc w:val="both"/>
        <w:rPr>
          <w:rFonts w:ascii="Lato" w:hAnsi="Lato" w:cstheme="minorHAnsi"/>
          <w:sz w:val="10"/>
          <w:szCs w:val="10"/>
        </w:rPr>
      </w:pPr>
    </w:p>
    <w:tbl>
      <w:tblPr>
        <w:tblW w:w="9062" w:type="dxa"/>
        <w:tblLayout w:type="fixed"/>
        <w:tblCellMar>
          <w:left w:w="105" w:type="dxa"/>
          <w:right w:w="105" w:type="dxa"/>
        </w:tblCellMar>
        <w:tblLook w:val="04A0" w:firstRow="1" w:lastRow="0" w:firstColumn="1" w:lastColumn="0" w:noHBand="0" w:noVBand="1"/>
      </w:tblPr>
      <w:tblGrid>
        <w:gridCol w:w="1842"/>
        <w:gridCol w:w="2684"/>
        <w:gridCol w:w="4536"/>
      </w:tblGrid>
      <w:tr w:rsidR="003A4035" w:rsidRPr="003107A5" w14:paraId="001A46F4" w14:textId="77777777">
        <w:trPr>
          <w:trHeight w:val="30"/>
        </w:trPr>
        <w:tc>
          <w:tcPr>
            <w:tcW w:w="1842" w:type="dxa"/>
            <w:tcBorders>
              <w:top w:val="single" w:sz="8" w:space="0" w:color="000000"/>
              <w:left w:val="single" w:sz="8" w:space="0" w:color="000000"/>
              <w:bottom w:val="single" w:sz="4" w:space="0" w:color="000000"/>
            </w:tcBorders>
            <w:shd w:val="clear" w:color="auto" w:fill="F2F2F2"/>
          </w:tcPr>
          <w:p w14:paraId="1D0A4F19" w14:textId="77777777" w:rsidR="003A4035" w:rsidRPr="003107A5" w:rsidRDefault="00C93330">
            <w:pPr>
              <w:widowControl w:val="0"/>
              <w:snapToGrid w:val="0"/>
              <w:spacing w:after="0" w:line="240" w:lineRule="auto"/>
              <w:jc w:val="center"/>
              <w:rPr>
                <w:rFonts w:ascii="Lato" w:hAnsi="Lato" w:cstheme="minorHAnsi"/>
                <w:b/>
                <w:sz w:val="20"/>
                <w:szCs w:val="20"/>
              </w:rPr>
            </w:pPr>
            <w:r w:rsidRPr="003107A5">
              <w:rPr>
                <w:rFonts w:ascii="Lato" w:hAnsi="Lato" w:cstheme="minorHAnsi"/>
                <w:b/>
                <w:sz w:val="20"/>
                <w:szCs w:val="20"/>
              </w:rPr>
              <w:t>EXPERT</w:t>
            </w:r>
          </w:p>
        </w:tc>
        <w:tc>
          <w:tcPr>
            <w:tcW w:w="2684" w:type="dxa"/>
            <w:tcBorders>
              <w:top w:val="single" w:sz="8" w:space="0" w:color="000000"/>
              <w:left w:val="single" w:sz="4" w:space="0" w:color="000000"/>
              <w:bottom w:val="single" w:sz="4" w:space="0" w:color="000000"/>
              <w:right w:val="single" w:sz="4" w:space="0" w:color="000000"/>
            </w:tcBorders>
            <w:shd w:val="clear" w:color="auto" w:fill="F2F2F2"/>
          </w:tcPr>
          <w:p w14:paraId="2F89427B" w14:textId="77777777" w:rsidR="003A4035" w:rsidRPr="003107A5" w:rsidRDefault="00C93330">
            <w:pPr>
              <w:widowControl w:val="0"/>
              <w:snapToGrid w:val="0"/>
              <w:spacing w:after="0" w:line="240" w:lineRule="auto"/>
              <w:jc w:val="center"/>
              <w:rPr>
                <w:rFonts w:ascii="Lato" w:hAnsi="Lato" w:cstheme="minorHAnsi"/>
                <w:b/>
                <w:sz w:val="20"/>
                <w:szCs w:val="20"/>
              </w:rPr>
            </w:pPr>
            <w:r w:rsidRPr="003107A5">
              <w:rPr>
                <w:rFonts w:ascii="Lato" w:hAnsi="Lato" w:cstheme="minorHAnsi"/>
                <w:b/>
                <w:sz w:val="20"/>
                <w:szCs w:val="20"/>
              </w:rPr>
              <w:t>NOM ET PRENOMS</w:t>
            </w:r>
          </w:p>
        </w:tc>
        <w:tc>
          <w:tcPr>
            <w:tcW w:w="4536" w:type="dxa"/>
            <w:tcBorders>
              <w:top w:val="single" w:sz="8" w:space="0" w:color="000000"/>
              <w:left w:val="single" w:sz="4" w:space="0" w:color="000000"/>
              <w:bottom w:val="single" w:sz="4" w:space="0" w:color="000000"/>
              <w:right w:val="single" w:sz="8" w:space="0" w:color="000000"/>
            </w:tcBorders>
            <w:shd w:val="clear" w:color="auto" w:fill="F2F2F2"/>
          </w:tcPr>
          <w:p w14:paraId="3FC83EB4" w14:textId="77777777" w:rsidR="003A4035" w:rsidRPr="003107A5" w:rsidRDefault="00C93330">
            <w:pPr>
              <w:widowControl w:val="0"/>
              <w:snapToGrid w:val="0"/>
              <w:spacing w:after="0" w:line="240" w:lineRule="auto"/>
              <w:jc w:val="center"/>
              <w:rPr>
                <w:rFonts w:ascii="Lato" w:hAnsi="Lato" w:cstheme="minorHAnsi"/>
                <w:b/>
                <w:sz w:val="20"/>
                <w:szCs w:val="20"/>
              </w:rPr>
            </w:pPr>
            <w:r w:rsidRPr="003107A5">
              <w:rPr>
                <w:rFonts w:ascii="Lato" w:hAnsi="Lato" w:cstheme="minorHAnsi"/>
                <w:b/>
                <w:sz w:val="20"/>
                <w:szCs w:val="20"/>
              </w:rPr>
              <w:t xml:space="preserve">NIVEAU D’ETUDE* </w:t>
            </w:r>
          </w:p>
        </w:tc>
      </w:tr>
      <w:tr w:rsidR="003A4035" w:rsidRPr="003107A5" w14:paraId="4D782A23" w14:textId="77777777">
        <w:trPr>
          <w:trHeight w:val="309"/>
        </w:trPr>
        <w:tc>
          <w:tcPr>
            <w:tcW w:w="1842" w:type="dxa"/>
            <w:tcBorders>
              <w:top w:val="single" w:sz="4" w:space="0" w:color="000000"/>
              <w:left w:val="single" w:sz="8" w:space="0" w:color="000000"/>
            </w:tcBorders>
          </w:tcPr>
          <w:p w14:paraId="0B209DAA" w14:textId="77777777" w:rsidR="003A4035" w:rsidRPr="003107A5" w:rsidRDefault="00C93330">
            <w:pPr>
              <w:widowControl w:val="0"/>
              <w:snapToGrid w:val="0"/>
              <w:spacing w:after="0" w:line="240" w:lineRule="auto"/>
              <w:rPr>
                <w:rFonts w:ascii="Lato" w:hAnsi="Lato" w:cstheme="minorHAnsi"/>
                <w:sz w:val="20"/>
                <w:szCs w:val="20"/>
              </w:rPr>
            </w:pPr>
            <w:r w:rsidRPr="003107A5">
              <w:rPr>
                <w:rFonts w:ascii="Lato" w:hAnsi="Lato" w:cstheme="minorHAnsi"/>
                <w:sz w:val="20"/>
                <w:szCs w:val="20"/>
              </w:rPr>
              <w:t xml:space="preserve">INGENIEUR </w:t>
            </w:r>
          </w:p>
        </w:tc>
        <w:tc>
          <w:tcPr>
            <w:tcW w:w="2684" w:type="dxa"/>
            <w:tcBorders>
              <w:top w:val="single" w:sz="4" w:space="0" w:color="000000"/>
              <w:left w:val="single" w:sz="4" w:space="0" w:color="000000"/>
              <w:right w:val="single" w:sz="4" w:space="0" w:color="000000"/>
            </w:tcBorders>
          </w:tcPr>
          <w:p w14:paraId="7D4D3DE0" w14:textId="77777777" w:rsidR="003A4035" w:rsidRPr="003107A5" w:rsidRDefault="003A4035">
            <w:pPr>
              <w:widowControl w:val="0"/>
              <w:snapToGrid w:val="0"/>
              <w:spacing w:after="0" w:line="240" w:lineRule="auto"/>
              <w:jc w:val="center"/>
              <w:rPr>
                <w:rFonts w:ascii="Lato" w:hAnsi="Lato" w:cstheme="minorHAnsi"/>
                <w:sz w:val="20"/>
                <w:szCs w:val="20"/>
              </w:rPr>
            </w:pPr>
          </w:p>
        </w:tc>
        <w:tc>
          <w:tcPr>
            <w:tcW w:w="4536" w:type="dxa"/>
            <w:tcBorders>
              <w:top w:val="single" w:sz="4" w:space="0" w:color="000000"/>
              <w:left w:val="single" w:sz="4" w:space="0" w:color="000000"/>
              <w:bottom w:val="single" w:sz="4" w:space="0" w:color="000000"/>
              <w:right w:val="single" w:sz="8" w:space="0" w:color="000000"/>
            </w:tcBorders>
          </w:tcPr>
          <w:p w14:paraId="174BAEA8" w14:textId="77777777" w:rsidR="003A4035" w:rsidRPr="003107A5" w:rsidRDefault="003A4035">
            <w:pPr>
              <w:widowControl w:val="0"/>
              <w:snapToGrid w:val="0"/>
              <w:spacing w:after="0" w:line="240" w:lineRule="auto"/>
              <w:jc w:val="center"/>
              <w:rPr>
                <w:rFonts w:ascii="Lato" w:hAnsi="Lato" w:cstheme="minorHAnsi"/>
                <w:sz w:val="20"/>
                <w:szCs w:val="20"/>
              </w:rPr>
            </w:pPr>
          </w:p>
        </w:tc>
      </w:tr>
      <w:tr w:rsidR="003A4035" w:rsidRPr="003107A5" w14:paraId="3A496783" w14:textId="77777777">
        <w:trPr>
          <w:trHeight w:val="309"/>
        </w:trPr>
        <w:tc>
          <w:tcPr>
            <w:tcW w:w="1842" w:type="dxa"/>
            <w:tcBorders>
              <w:top w:val="single" w:sz="4" w:space="0" w:color="000000"/>
              <w:left w:val="single" w:sz="8" w:space="0" w:color="000000"/>
              <w:bottom w:val="single" w:sz="4" w:space="0" w:color="000000"/>
            </w:tcBorders>
          </w:tcPr>
          <w:p w14:paraId="15F56905" w14:textId="77777777" w:rsidR="003A4035" w:rsidRPr="003107A5" w:rsidRDefault="00C93330">
            <w:pPr>
              <w:widowControl w:val="0"/>
              <w:snapToGrid w:val="0"/>
              <w:spacing w:after="0" w:line="240" w:lineRule="auto"/>
              <w:rPr>
                <w:rFonts w:ascii="Lato" w:hAnsi="Lato" w:cstheme="minorHAnsi"/>
                <w:sz w:val="20"/>
                <w:szCs w:val="20"/>
              </w:rPr>
            </w:pPr>
            <w:r w:rsidRPr="003107A5">
              <w:rPr>
                <w:rFonts w:ascii="Lato" w:hAnsi="Lato" w:cstheme="minorHAnsi"/>
                <w:sz w:val="20"/>
                <w:szCs w:val="20"/>
              </w:rPr>
              <w:t>Technicien 1</w:t>
            </w:r>
          </w:p>
        </w:tc>
        <w:tc>
          <w:tcPr>
            <w:tcW w:w="2684" w:type="dxa"/>
            <w:tcBorders>
              <w:top w:val="single" w:sz="4" w:space="0" w:color="000000"/>
              <w:left w:val="single" w:sz="4" w:space="0" w:color="000000"/>
              <w:bottom w:val="single" w:sz="4" w:space="0" w:color="000000"/>
              <w:right w:val="single" w:sz="4" w:space="0" w:color="000000"/>
            </w:tcBorders>
          </w:tcPr>
          <w:p w14:paraId="02CA924D" w14:textId="77777777" w:rsidR="003A4035" w:rsidRPr="003107A5" w:rsidRDefault="003A4035">
            <w:pPr>
              <w:widowControl w:val="0"/>
              <w:snapToGrid w:val="0"/>
              <w:spacing w:after="0" w:line="240" w:lineRule="auto"/>
              <w:jc w:val="center"/>
              <w:rPr>
                <w:rFonts w:ascii="Lato" w:hAnsi="Lato" w:cstheme="minorHAnsi"/>
                <w:sz w:val="20"/>
                <w:szCs w:val="20"/>
              </w:rPr>
            </w:pPr>
          </w:p>
        </w:tc>
        <w:tc>
          <w:tcPr>
            <w:tcW w:w="4536" w:type="dxa"/>
            <w:tcBorders>
              <w:top w:val="single" w:sz="4" w:space="0" w:color="000000"/>
              <w:left w:val="single" w:sz="4" w:space="0" w:color="000000"/>
              <w:bottom w:val="single" w:sz="4" w:space="0" w:color="000000"/>
              <w:right w:val="single" w:sz="8" w:space="0" w:color="000000"/>
            </w:tcBorders>
          </w:tcPr>
          <w:p w14:paraId="305B5144" w14:textId="77777777" w:rsidR="003A4035" w:rsidRPr="003107A5" w:rsidRDefault="003A4035">
            <w:pPr>
              <w:widowControl w:val="0"/>
              <w:snapToGrid w:val="0"/>
              <w:spacing w:after="0" w:line="240" w:lineRule="auto"/>
              <w:jc w:val="center"/>
              <w:rPr>
                <w:rFonts w:ascii="Lato" w:hAnsi="Lato" w:cstheme="minorHAnsi"/>
                <w:sz w:val="20"/>
                <w:szCs w:val="20"/>
              </w:rPr>
            </w:pPr>
          </w:p>
        </w:tc>
      </w:tr>
      <w:tr w:rsidR="003A4035" w:rsidRPr="003107A5" w14:paraId="6E57F976" w14:textId="77777777">
        <w:trPr>
          <w:trHeight w:val="309"/>
        </w:trPr>
        <w:tc>
          <w:tcPr>
            <w:tcW w:w="1842" w:type="dxa"/>
            <w:tcBorders>
              <w:top w:val="single" w:sz="4" w:space="0" w:color="000000"/>
              <w:left w:val="single" w:sz="8" w:space="0" w:color="000000"/>
              <w:bottom w:val="single" w:sz="4" w:space="0" w:color="000000"/>
            </w:tcBorders>
          </w:tcPr>
          <w:p w14:paraId="2D14D3D9" w14:textId="77777777" w:rsidR="003A4035" w:rsidRPr="003107A5" w:rsidRDefault="00C93330">
            <w:pPr>
              <w:widowControl w:val="0"/>
              <w:snapToGrid w:val="0"/>
              <w:spacing w:after="0" w:line="240" w:lineRule="auto"/>
              <w:rPr>
                <w:rFonts w:ascii="Lato" w:hAnsi="Lato" w:cstheme="minorHAnsi"/>
                <w:sz w:val="20"/>
                <w:szCs w:val="20"/>
              </w:rPr>
            </w:pPr>
            <w:r w:rsidRPr="003107A5">
              <w:rPr>
                <w:rFonts w:ascii="Lato" w:hAnsi="Lato" w:cstheme="minorHAnsi"/>
                <w:sz w:val="20"/>
                <w:szCs w:val="20"/>
              </w:rPr>
              <w:t>Technicien 2</w:t>
            </w:r>
          </w:p>
        </w:tc>
        <w:tc>
          <w:tcPr>
            <w:tcW w:w="2684" w:type="dxa"/>
            <w:tcBorders>
              <w:top w:val="single" w:sz="4" w:space="0" w:color="000000"/>
              <w:left w:val="single" w:sz="4" w:space="0" w:color="000000"/>
              <w:bottom w:val="single" w:sz="4" w:space="0" w:color="000000"/>
              <w:right w:val="single" w:sz="4" w:space="0" w:color="000000"/>
            </w:tcBorders>
          </w:tcPr>
          <w:p w14:paraId="130FFBB5" w14:textId="77777777" w:rsidR="003A4035" w:rsidRPr="003107A5" w:rsidRDefault="003A4035">
            <w:pPr>
              <w:widowControl w:val="0"/>
              <w:snapToGrid w:val="0"/>
              <w:spacing w:after="0" w:line="240" w:lineRule="auto"/>
              <w:jc w:val="center"/>
              <w:rPr>
                <w:rFonts w:ascii="Lato" w:hAnsi="Lato" w:cstheme="minorHAnsi"/>
                <w:sz w:val="20"/>
                <w:szCs w:val="20"/>
              </w:rPr>
            </w:pPr>
          </w:p>
        </w:tc>
        <w:tc>
          <w:tcPr>
            <w:tcW w:w="4536" w:type="dxa"/>
            <w:tcBorders>
              <w:top w:val="single" w:sz="4" w:space="0" w:color="000000"/>
              <w:left w:val="single" w:sz="4" w:space="0" w:color="000000"/>
              <w:bottom w:val="single" w:sz="4" w:space="0" w:color="000000"/>
              <w:right w:val="single" w:sz="8" w:space="0" w:color="000000"/>
            </w:tcBorders>
          </w:tcPr>
          <w:p w14:paraId="67381A5B" w14:textId="77777777" w:rsidR="003A4035" w:rsidRPr="003107A5" w:rsidRDefault="003A4035">
            <w:pPr>
              <w:widowControl w:val="0"/>
              <w:snapToGrid w:val="0"/>
              <w:spacing w:after="0" w:line="240" w:lineRule="auto"/>
              <w:jc w:val="center"/>
              <w:rPr>
                <w:rFonts w:ascii="Lato" w:hAnsi="Lato" w:cstheme="minorHAnsi"/>
                <w:sz w:val="20"/>
                <w:szCs w:val="20"/>
              </w:rPr>
            </w:pPr>
          </w:p>
        </w:tc>
      </w:tr>
    </w:tbl>
    <w:p w14:paraId="400A0CFE" w14:textId="77777777" w:rsidR="003A4035" w:rsidRPr="003107A5" w:rsidRDefault="00C93330">
      <w:pPr>
        <w:spacing w:after="100"/>
        <w:ind w:firstLine="709"/>
        <w:rPr>
          <w:rFonts w:ascii="Lato" w:hAnsi="Lato" w:cstheme="minorHAnsi"/>
          <w:sz w:val="20"/>
          <w:szCs w:val="20"/>
        </w:rPr>
      </w:pPr>
      <w:r w:rsidRPr="003107A5">
        <w:rPr>
          <w:rFonts w:ascii="Lato" w:hAnsi="Lato" w:cstheme="minorHAnsi"/>
          <w:sz w:val="20"/>
          <w:szCs w:val="20"/>
        </w:rPr>
        <w:t>* BAC +5 pour l’ingénieur</w:t>
      </w:r>
    </w:p>
    <w:p w14:paraId="5CA1401E" w14:textId="77777777" w:rsidR="003A4035" w:rsidRPr="003107A5" w:rsidRDefault="00C93330">
      <w:pPr>
        <w:spacing w:after="100"/>
        <w:ind w:firstLine="709"/>
        <w:rPr>
          <w:rFonts w:ascii="Lato" w:hAnsi="Lato" w:cstheme="minorHAnsi"/>
          <w:sz w:val="20"/>
          <w:szCs w:val="20"/>
        </w:rPr>
      </w:pPr>
      <w:r w:rsidRPr="003107A5">
        <w:rPr>
          <w:rFonts w:ascii="Lato" w:hAnsi="Lato" w:cstheme="minorHAnsi"/>
          <w:sz w:val="20"/>
          <w:szCs w:val="20"/>
        </w:rPr>
        <w:t>* BAC +2 pour les techniciens</w:t>
      </w:r>
    </w:p>
    <w:p w14:paraId="3125A28E" w14:textId="77777777" w:rsidR="003A4035" w:rsidRPr="003107A5" w:rsidRDefault="00C93330">
      <w:pPr>
        <w:spacing w:after="100"/>
        <w:ind w:firstLine="709"/>
        <w:rPr>
          <w:rFonts w:ascii="Lato" w:hAnsi="Lato" w:cstheme="minorHAnsi"/>
          <w:sz w:val="20"/>
          <w:szCs w:val="20"/>
        </w:rPr>
      </w:pPr>
      <w:r w:rsidRPr="003107A5">
        <w:rPr>
          <w:rFonts w:ascii="Lato" w:hAnsi="Lato" w:cstheme="minorHAnsi"/>
          <w:sz w:val="20"/>
          <w:szCs w:val="20"/>
        </w:rPr>
        <w:t>NB : Veillez joindre les CV datés, datés et signés par les intéressés, ainsi que les preuves justifiant que ces profils appartiennent au staff permanent du soumissinnaire</w:t>
      </w:r>
    </w:p>
    <w:p w14:paraId="0BD9EB65" w14:textId="77777777" w:rsidR="003A4035" w:rsidRPr="003107A5" w:rsidRDefault="00C93330">
      <w:pPr>
        <w:pStyle w:val="Paragraphedeliste"/>
        <w:widowControl w:val="0"/>
        <w:numPr>
          <w:ilvl w:val="0"/>
          <w:numId w:val="58"/>
        </w:numPr>
        <w:spacing w:after="0"/>
        <w:jc w:val="both"/>
        <w:rPr>
          <w:rFonts w:ascii="Lato" w:hAnsi="Lato" w:cstheme="minorHAnsi"/>
          <w:b/>
          <w:sz w:val="20"/>
          <w:szCs w:val="20"/>
        </w:rPr>
      </w:pPr>
      <w:r w:rsidRPr="003107A5">
        <w:rPr>
          <w:rFonts w:ascii="Lato" w:hAnsi="Lato" w:cstheme="minorHAnsi"/>
          <w:b/>
          <w:sz w:val="20"/>
          <w:szCs w:val="20"/>
        </w:rPr>
        <w:t>DOMAINES DE SPÉCIALISATION (Non applicable)</w:t>
      </w:r>
    </w:p>
    <w:p w14:paraId="422831F2" w14:textId="77777777" w:rsidR="003A4035" w:rsidRPr="003107A5" w:rsidRDefault="003A4035">
      <w:pPr>
        <w:widowControl w:val="0"/>
        <w:tabs>
          <w:tab w:val="left" w:pos="360"/>
        </w:tabs>
        <w:spacing w:after="0"/>
        <w:jc w:val="both"/>
        <w:rPr>
          <w:rFonts w:ascii="Lato" w:hAnsi="Lato" w:cstheme="minorHAnsi"/>
          <w:sz w:val="10"/>
          <w:szCs w:val="10"/>
        </w:rPr>
      </w:pPr>
    </w:p>
    <w:p w14:paraId="1B10E9DB" w14:textId="77777777" w:rsidR="003A4035" w:rsidRPr="003107A5" w:rsidRDefault="00C93330">
      <w:pPr>
        <w:pStyle w:val="Paragraphedeliste"/>
        <w:widowControl w:val="0"/>
        <w:numPr>
          <w:ilvl w:val="0"/>
          <w:numId w:val="58"/>
        </w:numPr>
        <w:spacing w:after="0"/>
        <w:jc w:val="both"/>
        <w:rPr>
          <w:rFonts w:ascii="Lato" w:hAnsi="Lato" w:cstheme="minorHAnsi"/>
          <w:b/>
          <w:sz w:val="20"/>
          <w:szCs w:val="20"/>
        </w:rPr>
      </w:pPr>
      <w:r w:rsidRPr="003107A5">
        <w:rPr>
          <w:rFonts w:ascii="Lato" w:hAnsi="Lato" w:cstheme="minorHAnsi"/>
          <w:b/>
          <w:sz w:val="20"/>
          <w:szCs w:val="20"/>
        </w:rPr>
        <w:t xml:space="preserve">EXPÉRIENCE OU REFERENCE DES MARCHES SIMILAIRES </w:t>
      </w:r>
    </w:p>
    <w:p w14:paraId="72E84156" w14:textId="77777777" w:rsidR="003A4035" w:rsidRPr="003107A5" w:rsidRDefault="003A4035">
      <w:pPr>
        <w:widowControl w:val="0"/>
        <w:tabs>
          <w:tab w:val="left" w:pos="360"/>
        </w:tabs>
        <w:spacing w:after="0"/>
        <w:jc w:val="both"/>
        <w:rPr>
          <w:rFonts w:ascii="Lato" w:hAnsi="Lato" w:cstheme="minorHAnsi"/>
          <w:b/>
          <w:sz w:val="10"/>
          <w:szCs w:val="10"/>
        </w:rPr>
      </w:pPr>
    </w:p>
    <w:p w14:paraId="531F64B8" w14:textId="77777777" w:rsidR="003A4035" w:rsidRPr="003107A5" w:rsidRDefault="00C93330">
      <w:pPr>
        <w:pStyle w:val="Corpsdetexte21"/>
        <w:rPr>
          <w:rFonts w:ascii="Lato" w:hAnsi="Lato" w:cstheme="minorHAnsi"/>
          <w:sz w:val="20"/>
          <w:szCs w:val="20"/>
        </w:rPr>
      </w:pPr>
      <w:r w:rsidRPr="003107A5">
        <w:rPr>
          <w:rFonts w:ascii="Lato" w:hAnsi="Lato" w:cstheme="minorHAnsi"/>
          <w:sz w:val="20"/>
          <w:szCs w:val="20"/>
        </w:rPr>
        <w:t>Veuillez compléter le tableau ci-dessous pour résumer les principaux projets pertinents en rapport avec le marché qui ont été menés à bien au cours des trois (03) dernières années par l'entité ou les entités juridique(s) soumettant ladite offre. Le nombre de références fournies ne doit pas excéder 15 pour l'ensemble de l'offre.</w:t>
      </w:r>
    </w:p>
    <w:p w14:paraId="7667D702" w14:textId="77777777" w:rsidR="003A4035" w:rsidRPr="003107A5" w:rsidRDefault="003A4035">
      <w:pPr>
        <w:pStyle w:val="Corpsdetexte21"/>
        <w:rPr>
          <w:rFonts w:ascii="Lato" w:hAnsi="Lato" w:cstheme="minorHAnsi"/>
          <w:sz w:val="10"/>
          <w:szCs w:val="10"/>
        </w:rPr>
      </w:pPr>
    </w:p>
    <w:tbl>
      <w:tblPr>
        <w:tblW w:w="9062" w:type="dxa"/>
        <w:tblLayout w:type="fixed"/>
        <w:tblCellMar>
          <w:left w:w="105" w:type="dxa"/>
          <w:right w:w="105" w:type="dxa"/>
        </w:tblCellMar>
        <w:tblLook w:val="04A0" w:firstRow="1" w:lastRow="0" w:firstColumn="1" w:lastColumn="0" w:noHBand="0" w:noVBand="1"/>
      </w:tblPr>
      <w:tblGrid>
        <w:gridCol w:w="1418"/>
        <w:gridCol w:w="709"/>
        <w:gridCol w:w="1134"/>
        <w:gridCol w:w="1275"/>
        <w:gridCol w:w="993"/>
        <w:gridCol w:w="708"/>
        <w:gridCol w:w="841"/>
        <w:gridCol w:w="1002"/>
        <w:gridCol w:w="982"/>
      </w:tblGrid>
      <w:tr w:rsidR="003A4035" w:rsidRPr="003107A5" w14:paraId="1629BAAF" w14:textId="77777777">
        <w:trPr>
          <w:trHeight w:val="238"/>
        </w:trPr>
        <w:tc>
          <w:tcPr>
            <w:tcW w:w="1418" w:type="dxa"/>
            <w:tcBorders>
              <w:top w:val="single" w:sz="8" w:space="0" w:color="000000"/>
              <w:left w:val="single" w:sz="8" w:space="0" w:color="000000"/>
              <w:bottom w:val="single" w:sz="4" w:space="0" w:color="000000"/>
            </w:tcBorders>
            <w:shd w:val="clear" w:color="auto" w:fill="D8D8D8"/>
          </w:tcPr>
          <w:p w14:paraId="08B064B6" w14:textId="77777777" w:rsidR="003A4035" w:rsidRPr="003107A5" w:rsidRDefault="00C93330">
            <w:pPr>
              <w:widowControl w:val="0"/>
              <w:snapToGrid w:val="0"/>
              <w:spacing w:after="0"/>
              <w:jc w:val="center"/>
              <w:rPr>
                <w:rFonts w:ascii="Lato" w:hAnsi="Lato" w:cstheme="minorHAnsi"/>
                <w:b/>
                <w:sz w:val="16"/>
                <w:szCs w:val="16"/>
              </w:rPr>
            </w:pPr>
            <w:r w:rsidRPr="003107A5">
              <w:rPr>
                <w:rFonts w:ascii="Lato" w:hAnsi="Lato" w:cstheme="minorHAnsi"/>
                <w:b/>
                <w:sz w:val="16"/>
                <w:szCs w:val="16"/>
              </w:rPr>
              <w:t>Réf. n°</w:t>
            </w:r>
            <w:r w:rsidRPr="003107A5">
              <w:rPr>
                <w:rFonts w:ascii="Lato" w:hAnsi="Lato" w:cstheme="minorHAnsi"/>
                <w:sz w:val="16"/>
                <w:szCs w:val="16"/>
              </w:rPr>
              <w:t xml:space="preserve"> </w:t>
            </w:r>
            <w:r w:rsidRPr="003107A5">
              <w:rPr>
                <w:rFonts w:ascii="Lato" w:hAnsi="Lato" w:cstheme="minorHAnsi"/>
                <w:b/>
                <w:sz w:val="16"/>
                <w:szCs w:val="16"/>
              </w:rPr>
              <w:t>(maximum 15)</w:t>
            </w:r>
          </w:p>
        </w:tc>
        <w:tc>
          <w:tcPr>
            <w:tcW w:w="1843" w:type="dxa"/>
            <w:gridSpan w:val="2"/>
            <w:tcBorders>
              <w:top w:val="single" w:sz="8" w:space="0" w:color="000000"/>
              <w:left w:val="single" w:sz="4" w:space="0" w:color="000000"/>
              <w:bottom w:val="single" w:sz="4" w:space="0" w:color="000000"/>
            </w:tcBorders>
            <w:shd w:val="clear" w:color="auto" w:fill="F2F2F2"/>
          </w:tcPr>
          <w:p w14:paraId="72144CB1" w14:textId="77777777" w:rsidR="003A4035" w:rsidRPr="003107A5" w:rsidRDefault="00C93330">
            <w:pPr>
              <w:widowControl w:val="0"/>
              <w:snapToGrid w:val="0"/>
              <w:spacing w:after="0"/>
              <w:jc w:val="center"/>
              <w:rPr>
                <w:rFonts w:ascii="Lato" w:hAnsi="Lato" w:cstheme="minorHAnsi"/>
                <w:b/>
                <w:sz w:val="16"/>
                <w:szCs w:val="16"/>
              </w:rPr>
            </w:pPr>
            <w:r w:rsidRPr="003107A5">
              <w:rPr>
                <w:rFonts w:ascii="Lato" w:hAnsi="Lato" w:cstheme="minorHAnsi"/>
                <w:b/>
                <w:sz w:val="16"/>
                <w:szCs w:val="16"/>
              </w:rPr>
              <w:t>Intitulé du projet</w:t>
            </w:r>
          </w:p>
        </w:tc>
        <w:tc>
          <w:tcPr>
            <w:tcW w:w="5801" w:type="dxa"/>
            <w:gridSpan w:val="6"/>
            <w:tcBorders>
              <w:top w:val="single" w:sz="8" w:space="0" w:color="000000"/>
              <w:left w:val="single" w:sz="4" w:space="0" w:color="000000"/>
              <w:bottom w:val="single" w:sz="4" w:space="0" w:color="000000"/>
              <w:right w:val="single" w:sz="8" w:space="0" w:color="000000"/>
            </w:tcBorders>
          </w:tcPr>
          <w:p w14:paraId="0FCF1372" w14:textId="77777777" w:rsidR="003A4035" w:rsidRPr="003107A5" w:rsidRDefault="00C93330">
            <w:pPr>
              <w:widowControl w:val="0"/>
              <w:snapToGrid w:val="0"/>
              <w:spacing w:after="0"/>
              <w:rPr>
                <w:rFonts w:ascii="Lato" w:hAnsi="Lato" w:cstheme="minorHAnsi"/>
                <w:sz w:val="16"/>
                <w:szCs w:val="16"/>
              </w:rPr>
            </w:pPr>
            <w:r w:rsidRPr="003107A5">
              <w:rPr>
                <w:rFonts w:ascii="Lato" w:hAnsi="Lato" w:cstheme="minorHAnsi"/>
                <w:sz w:val="16"/>
                <w:szCs w:val="16"/>
              </w:rPr>
              <w:t>…</w:t>
            </w:r>
          </w:p>
        </w:tc>
      </w:tr>
      <w:tr w:rsidR="003A4035" w:rsidRPr="003107A5" w14:paraId="0166648A" w14:textId="77777777">
        <w:trPr>
          <w:trHeight w:val="238"/>
        </w:trPr>
        <w:tc>
          <w:tcPr>
            <w:tcW w:w="1418" w:type="dxa"/>
            <w:tcBorders>
              <w:top w:val="single" w:sz="4" w:space="0" w:color="000000"/>
              <w:left w:val="single" w:sz="8" w:space="0" w:color="000000"/>
              <w:bottom w:val="single" w:sz="4" w:space="0" w:color="000000"/>
            </w:tcBorders>
            <w:shd w:val="clear" w:color="auto" w:fill="F2F2F2"/>
          </w:tcPr>
          <w:p w14:paraId="59EB7CE0"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Nom de l'entité juridique</w:t>
            </w:r>
          </w:p>
        </w:tc>
        <w:tc>
          <w:tcPr>
            <w:tcW w:w="709" w:type="dxa"/>
            <w:tcBorders>
              <w:top w:val="single" w:sz="4" w:space="0" w:color="000000"/>
              <w:left w:val="single" w:sz="4" w:space="0" w:color="000000"/>
              <w:bottom w:val="single" w:sz="4" w:space="0" w:color="000000"/>
            </w:tcBorders>
            <w:shd w:val="clear" w:color="auto" w:fill="F2F2F2"/>
          </w:tcPr>
          <w:p w14:paraId="3A228B25"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Pays</w:t>
            </w:r>
          </w:p>
        </w:tc>
        <w:tc>
          <w:tcPr>
            <w:tcW w:w="1134" w:type="dxa"/>
            <w:tcBorders>
              <w:top w:val="single" w:sz="4" w:space="0" w:color="000000"/>
              <w:left w:val="single" w:sz="4" w:space="0" w:color="000000"/>
              <w:bottom w:val="single" w:sz="4" w:space="0" w:color="000000"/>
            </w:tcBorders>
            <w:shd w:val="clear" w:color="auto" w:fill="F2F2F2"/>
          </w:tcPr>
          <w:p w14:paraId="5A40E840"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Montant total du projet (en FCFA)</w:t>
            </w:r>
          </w:p>
        </w:tc>
        <w:tc>
          <w:tcPr>
            <w:tcW w:w="1275" w:type="dxa"/>
            <w:tcBorders>
              <w:top w:val="single" w:sz="4" w:space="0" w:color="000000"/>
              <w:left w:val="single" w:sz="4" w:space="0" w:color="000000"/>
              <w:bottom w:val="single" w:sz="4" w:space="0" w:color="000000"/>
            </w:tcBorders>
            <w:shd w:val="clear" w:color="auto" w:fill="F2F2F2"/>
          </w:tcPr>
          <w:p w14:paraId="071AC8FA"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Part obtenue par l'entité juridique (%)</w:t>
            </w:r>
          </w:p>
        </w:tc>
        <w:tc>
          <w:tcPr>
            <w:tcW w:w="993" w:type="dxa"/>
            <w:tcBorders>
              <w:top w:val="single" w:sz="4" w:space="0" w:color="000000"/>
              <w:left w:val="single" w:sz="4" w:space="0" w:color="000000"/>
              <w:bottom w:val="single" w:sz="4" w:space="0" w:color="000000"/>
            </w:tcBorders>
            <w:shd w:val="clear" w:color="auto" w:fill="F2F2F2"/>
          </w:tcPr>
          <w:p w14:paraId="299CDD9D"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Quantité de personnel fournie</w:t>
            </w:r>
          </w:p>
        </w:tc>
        <w:tc>
          <w:tcPr>
            <w:tcW w:w="708" w:type="dxa"/>
            <w:tcBorders>
              <w:top w:val="single" w:sz="4" w:space="0" w:color="000000"/>
              <w:left w:val="single" w:sz="4" w:space="0" w:color="000000"/>
              <w:bottom w:val="single" w:sz="4" w:space="0" w:color="000000"/>
            </w:tcBorders>
            <w:shd w:val="clear" w:color="auto" w:fill="F2F2F2"/>
          </w:tcPr>
          <w:p w14:paraId="01EE8BC2"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Nom du client</w:t>
            </w:r>
          </w:p>
        </w:tc>
        <w:tc>
          <w:tcPr>
            <w:tcW w:w="841" w:type="dxa"/>
            <w:tcBorders>
              <w:top w:val="single" w:sz="4" w:space="0" w:color="000000"/>
              <w:left w:val="single" w:sz="4" w:space="0" w:color="000000"/>
              <w:bottom w:val="single" w:sz="4" w:space="0" w:color="000000"/>
            </w:tcBorders>
            <w:shd w:val="clear" w:color="auto" w:fill="F2F2F2"/>
          </w:tcPr>
          <w:p w14:paraId="37743C09"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Source du financement</w:t>
            </w:r>
          </w:p>
        </w:tc>
        <w:tc>
          <w:tcPr>
            <w:tcW w:w="1002" w:type="dxa"/>
            <w:tcBorders>
              <w:top w:val="single" w:sz="4" w:space="0" w:color="000000"/>
              <w:left w:val="single" w:sz="4" w:space="0" w:color="000000"/>
              <w:bottom w:val="single" w:sz="4" w:space="0" w:color="000000"/>
            </w:tcBorders>
            <w:shd w:val="clear" w:color="auto" w:fill="F2F2F2"/>
          </w:tcPr>
          <w:p w14:paraId="013005B5"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Dates (début/fin)</w:t>
            </w:r>
          </w:p>
        </w:tc>
        <w:tc>
          <w:tcPr>
            <w:tcW w:w="982" w:type="dxa"/>
            <w:tcBorders>
              <w:top w:val="single" w:sz="4" w:space="0" w:color="000000"/>
              <w:left w:val="single" w:sz="4" w:space="0" w:color="000000"/>
              <w:bottom w:val="single" w:sz="4" w:space="0" w:color="000000"/>
              <w:right w:val="single" w:sz="8" w:space="0" w:color="000000"/>
            </w:tcBorders>
            <w:shd w:val="clear" w:color="auto" w:fill="F2F2F2"/>
          </w:tcPr>
          <w:p w14:paraId="2A57B278" w14:textId="77777777" w:rsidR="003A4035" w:rsidRPr="003107A5" w:rsidRDefault="00C93330">
            <w:pPr>
              <w:widowControl w:val="0"/>
              <w:snapToGrid w:val="0"/>
              <w:spacing w:after="0"/>
              <w:jc w:val="center"/>
              <w:rPr>
                <w:rFonts w:ascii="Lato" w:hAnsi="Lato" w:cstheme="minorHAnsi"/>
                <w:b/>
                <w:sz w:val="14"/>
                <w:szCs w:val="14"/>
              </w:rPr>
            </w:pPr>
            <w:r w:rsidRPr="003107A5">
              <w:rPr>
                <w:rFonts w:ascii="Lato" w:hAnsi="Lato" w:cstheme="minorHAnsi"/>
                <w:b/>
                <w:sz w:val="14"/>
                <w:szCs w:val="14"/>
              </w:rPr>
              <w:t>Nom des membres éventuels du consortium</w:t>
            </w:r>
          </w:p>
        </w:tc>
      </w:tr>
      <w:tr w:rsidR="003A4035" w:rsidRPr="003107A5" w14:paraId="1EFC6ABD" w14:textId="77777777">
        <w:trPr>
          <w:trHeight w:val="230"/>
        </w:trPr>
        <w:tc>
          <w:tcPr>
            <w:tcW w:w="1418" w:type="dxa"/>
            <w:tcBorders>
              <w:top w:val="single" w:sz="4" w:space="0" w:color="000000"/>
              <w:left w:val="single" w:sz="8" w:space="0" w:color="000000"/>
            </w:tcBorders>
          </w:tcPr>
          <w:p w14:paraId="502BB0ED"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709" w:type="dxa"/>
            <w:tcBorders>
              <w:top w:val="single" w:sz="4" w:space="0" w:color="000000"/>
              <w:left w:val="single" w:sz="4" w:space="0" w:color="000000"/>
            </w:tcBorders>
          </w:tcPr>
          <w:p w14:paraId="372F4B6E"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1134" w:type="dxa"/>
            <w:tcBorders>
              <w:top w:val="single" w:sz="4" w:space="0" w:color="000000"/>
              <w:left w:val="single" w:sz="4" w:space="0" w:color="000000"/>
            </w:tcBorders>
          </w:tcPr>
          <w:p w14:paraId="2C6D81B2"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1275" w:type="dxa"/>
            <w:tcBorders>
              <w:top w:val="single" w:sz="4" w:space="0" w:color="000000"/>
              <w:left w:val="single" w:sz="4" w:space="0" w:color="000000"/>
            </w:tcBorders>
          </w:tcPr>
          <w:p w14:paraId="00154F20"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993" w:type="dxa"/>
            <w:tcBorders>
              <w:top w:val="single" w:sz="4" w:space="0" w:color="000000"/>
              <w:left w:val="single" w:sz="4" w:space="0" w:color="000000"/>
            </w:tcBorders>
          </w:tcPr>
          <w:p w14:paraId="4C8940B6"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708" w:type="dxa"/>
            <w:tcBorders>
              <w:top w:val="single" w:sz="4" w:space="0" w:color="000000"/>
              <w:left w:val="single" w:sz="4" w:space="0" w:color="000000"/>
            </w:tcBorders>
          </w:tcPr>
          <w:p w14:paraId="488467E6"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841" w:type="dxa"/>
            <w:tcBorders>
              <w:top w:val="single" w:sz="4" w:space="0" w:color="000000"/>
              <w:left w:val="single" w:sz="4" w:space="0" w:color="000000"/>
            </w:tcBorders>
          </w:tcPr>
          <w:p w14:paraId="1A92CB9B"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1002" w:type="dxa"/>
            <w:tcBorders>
              <w:top w:val="single" w:sz="4" w:space="0" w:color="000000"/>
              <w:left w:val="single" w:sz="4" w:space="0" w:color="000000"/>
            </w:tcBorders>
          </w:tcPr>
          <w:p w14:paraId="0C99C61D"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982" w:type="dxa"/>
            <w:tcBorders>
              <w:top w:val="single" w:sz="4" w:space="0" w:color="000000"/>
              <w:left w:val="single" w:sz="4" w:space="0" w:color="000000"/>
              <w:right w:val="single" w:sz="8" w:space="0" w:color="000000"/>
            </w:tcBorders>
          </w:tcPr>
          <w:p w14:paraId="025200FC"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r>
      <w:tr w:rsidR="003A4035" w:rsidRPr="003107A5" w14:paraId="769955C2" w14:textId="77777777">
        <w:trPr>
          <w:trHeight w:val="238"/>
        </w:trPr>
        <w:tc>
          <w:tcPr>
            <w:tcW w:w="6237" w:type="dxa"/>
            <w:gridSpan w:val="6"/>
            <w:tcBorders>
              <w:top w:val="single" w:sz="4" w:space="0" w:color="000000"/>
              <w:left w:val="single" w:sz="8" w:space="0" w:color="000000"/>
              <w:bottom w:val="single" w:sz="4" w:space="0" w:color="000000"/>
            </w:tcBorders>
            <w:shd w:val="clear" w:color="auto" w:fill="F2F2F2"/>
          </w:tcPr>
          <w:p w14:paraId="54978810" w14:textId="77777777" w:rsidR="003A4035" w:rsidRPr="003107A5" w:rsidRDefault="00C93330">
            <w:pPr>
              <w:widowControl w:val="0"/>
              <w:snapToGrid w:val="0"/>
              <w:spacing w:after="0"/>
              <w:jc w:val="center"/>
              <w:rPr>
                <w:rFonts w:ascii="Lato" w:hAnsi="Lato" w:cstheme="minorHAnsi"/>
                <w:b/>
                <w:sz w:val="20"/>
                <w:szCs w:val="20"/>
              </w:rPr>
            </w:pPr>
            <w:r w:rsidRPr="003107A5">
              <w:rPr>
                <w:rFonts w:ascii="Lato" w:hAnsi="Lato" w:cstheme="minorHAnsi"/>
                <w:b/>
                <w:sz w:val="20"/>
                <w:szCs w:val="20"/>
              </w:rPr>
              <w:t>Description détaillée du projet</w:t>
            </w:r>
          </w:p>
        </w:tc>
        <w:tc>
          <w:tcPr>
            <w:tcW w:w="2825" w:type="dxa"/>
            <w:gridSpan w:val="3"/>
            <w:tcBorders>
              <w:top w:val="single" w:sz="4" w:space="0" w:color="000000"/>
              <w:left w:val="single" w:sz="4" w:space="0" w:color="000000"/>
              <w:bottom w:val="single" w:sz="4" w:space="0" w:color="000000"/>
              <w:right w:val="single" w:sz="8" w:space="0" w:color="000000"/>
            </w:tcBorders>
            <w:shd w:val="clear" w:color="auto" w:fill="F2F2F2"/>
          </w:tcPr>
          <w:p w14:paraId="544BAF85" w14:textId="77777777" w:rsidR="003A4035" w:rsidRPr="003107A5" w:rsidRDefault="00C93330">
            <w:pPr>
              <w:widowControl w:val="0"/>
              <w:snapToGrid w:val="0"/>
              <w:spacing w:after="0"/>
              <w:jc w:val="center"/>
              <w:rPr>
                <w:rFonts w:ascii="Lato" w:hAnsi="Lato" w:cstheme="minorHAnsi"/>
                <w:b/>
                <w:sz w:val="20"/>
                <w:szCs w:val="20"/>
              </w:rPr>
            </w:pPr>
            <w:r w:rsidRPr="003107A5">
              <w:rPr>
                <w:rFonts w:ascii="Lato" w:hAnsi="Lato" w:cstheme="minorHAnsi"/>
                <w:b/>
                <w:sz w:val="20"/>
                <w:szCs w:val="20"/>
              </w:rPr>
              <w:t>Nature des services fournis</w:t>
            </w:r>
          </w:p>
        </w:tc>
      </w:tr>
      <w:tr w:rsidR="003A4035" w:rsidRPr="003107A5" w14:paraId="0AEA749A" w14:textId="77777777">
        <w:trPr>
          <w:trHeight w:val="230"/>
        </w:trPr>
        <w:tc>
          <w:tcPr>
            <w:tcW w:w="6237" w:type="dxa"/>
            <w:gridSpan w:val="6"/>
            <w:tcBorders>
              <w:left w:val="single" w:sz="8" w:space="0" w:color="000000"/>
              <w:bottom w:val="single" w:sz="8" w:space="0" w:color="000000"/>
            </w:tcBorders>
          </w:tcPr>
          <w:p w14:paraId="737BE883"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c>
          <w:tcPr>
            <w:tcW w:w="2825" w:type="dxa"/>
            <w:gridSpan w:val="3"/>
            <w:tcBorders>
              <w:left w:val="single" w:sz="4" w:space="0" w:color="000000"/>
              <w:bottom w:val="single" w:sz="8" w:space="0" w:color="000000"/>
              <w:right w:val="single" w:sz="8" w:space="0" w:color="000000"/>
            </w:tcBorders>
          </w:tcPr>
          <w:p w14:paraId="7393DF4D" w14:textId="77777777" w:rsidR="003A4035" w:rsidRPr="003107A5" w:rsidRDefault="00C93330">
            <w:pPr>
              <w:widowControl w:val="0"/>
              <w:snapToGrid w:val="0"/>
              <w:spacing w:after="0"/>
              <w:rPr>
                <w:rFonts w:ascii="Lato" w:hAnsi="Lato" w:cstheme="minorHAnsi"/>
                <w:sz w:val="20"/>
                <w:szCs w:val="20"/>
              </w:rPr>
            </w:pPr>
            <w:r w:rsidRPr="003107A5">
              <w:rPr>
                <w:rFonts w:ascii="Lato" w:hAnsi="Lato" w:cstheme="minorHAnsi"/>
                <w:sz w:val="20"/>
                <w:szCs w:val="20"/>
              </w:rPr>
              <w:t>…</w:t>
            </w:r>
          </w:p>
        </w:tc>
      </w:tr>
    </w:tbl>
    <w:p w14:paraId="5F87F383" w14:textId="77777777" w:rsidR="003A4035" w:rsidRPr="003107A5" w:rsidRDefault="003A4035">
      <w:pPr>
        <w:spacing w:after="0" w:line="240" w:lineRule="auto"/>
        <w:rPr>
          <w:rFonts w:ascii="Lato" w:hAnsi="Lato" w:cstheme="minorHAnsi"/>
          <w:sz w:val="20"/>
          <w:szCs w:val="20"/>
        </w:rPr>
      </w:pPr>
    </w:p>
    <w:p w14:paraId="7D95D1F0" w14:textId="77777777" w:rsidR="003A4035" w:rsidRPr="003107A5" w:rsidRDefault="00C93330">
      <w:pPr>
        <w:rPr>
          <w:rFonts w:ascii="Lato" w:hAnsi="Lato" w:cstheme="minorHAnsi"/>
          <w:sz w:val="20"/>
          <w:szCs w:val="20"/>
        </w:rPr>
      </w:pPr>
      <w:r w:rsidRPr="003107A5">
        <w:rPr>
          <w:rFonts w:ascii="Lato" w:hAnsi="Lato" w:cstheme="minorHAnsi"/>
          <w:sz w:val="20"/>
          <w:szCs w:val="20"/>
        </w:rPr>
        <w:t>NB : Veuillez joindre les certificats/attestations de bonne exécution.</w:t>
      </w:r>
    </w:p>
    <w:p w14:paraId="77A3CCDC" w14:textId="77777777" w:rsidR="003A4035" w:rsidRPr="003107A5" w:rsidRDefault="00C93330">
      <w:pPr>
        <w:pStyle w:val="Paragraphedeliste"/>
        <w:widowControl w:val="0"/>
        <w:numPr>
          <w:ilvl w:val="0"/>
          <w:numId w:val="58"/>
        </w:numPr>
        <w:spacing w:after="0"/>
        <w:jc w:val="both"/>
        <w:rPr>
          <w:rFonts w:ascii="Lato" w:hAnsi="Lato" w:cstheme="minorHAnsi"/>
          <w:b/>
          <w:sz w:val="20"/>
        </w:rPr>
      </w:pPr>
      <w:r w:rsidRPr="003107A5">
        <w:rPr>
          <w:rFonts w:ascii="Lato" w:hAnsi="Lato" w:cstheme="minorHAnsi"/>
          <w:b/>
          <w:sz w:val="20"/>
          <w:szCs w:val="20"/>
        </w:rPr>
        <w:t>MATERIEL</w:t>
      </w:r>
      <w:r w:rsidRPr="003107A5">
        <w:rPr>
          <w:rFonts w:ascii="Lato" w:hAnsi="Lato" w:cstheme="minorHAnsi"/>
          <w:b/>
          <w:sz w:val="20"/>
        </w:rPr>
        <w:t xml:space="preserve"> (Non applicable) </w:t>
      </w:r>
    </w:p>
    <w:p w14:paraId="61F70AAE" w14:textId="77777777" w:rsidR="003A4035" w:rsidRPr="003107A5" w:rsidRDefault="003A4035">
      <w:pPr>
        <w:pStyle w:val="Subtitle2"/>
        <w:numPr>
          <w:ilvl w:val="12"/>
          <w:numId w:val="0"/>
        </w:numPr>
        <w:jc w:val="both"/>
        <w:rPr>
          <w:rStyle w:val="Table"/>
          <w:rFonts w:ascii="Lato" w:hAnsi="Lato" w:cstheme="minorHAnsi"/>
          <w:sz w:val="4"/>
          <w:szCs w:val="4"/>
        </w:rPr>
      </w:pPr>
    </w:p>
    <w:tbl>
      <w:tblPr>
        <w:tblW w:w="9064" w:type="dxa"/>
        <w:tblLayout w:type="fixed"/>
        <w:tblCellMar>
          <w:left w:w="72" w:type="dxa"/>
          <w:right w:w="72" w:type="dxa"/>
        </w:tblCellMar>
        <w:tblLook w:val="04A0" w:firstRow="1" w:lastRow="0" w:firstColumn="1" w:lastColumn="0" w:noHBand="0" w:noVBand="1"/>
      </w:tblPr>
      <w:tblGrid>
        <w:gridCol w:w="1710"/>
        <w:gridCol w:w="7354"/>
      </w:tblGrid>
      <w:tr w:rsidR="003A4035" w:rsidRPr="003107A5" w14:paraId="2CD09092" w14:textId="77777777">
        <w:trPr>
          <w:cantSplit/>
        </w:trPr>
        <w:tc>
          <w:tcPr>
            <w:tcW w:w="1710" w:type="dxa"/>
            <w:tcBorders>
              <w:top w:val="single" w:sz="6" w:space="0" w:color="auto"/>
              <w:left w:val="single" w:sz="6" w:space="0" w:color="auto"/>
              <w:bottom w:val="single" w:sz="6" w:space="0" w:color="auto"/>
              <w:right w:val="nil"/>
            </w:tcBorders>
          </w:tcPr>
          <w:p w14:paraId="5D61B1AA" w14:textId="77777777" w:rsidR="003A4035" w:rsidRPr="003107A5" w:rsidRDefault="003A4035">
            <w:pPr>
              <w:spacing w:after="0" w:line="240" w:lineRule="auto"/>
              <w:rPr>
                <w:rStyle w:val="Table"/>
                <w:rFonts w:ascii="Lato" w:hAnsi="Lato" w:cstheme="minorHAnsi"/>
                <w:spacing w:val="-2"/>
                <w:szCs w:val="20"/>
              </w:rPr>
            </w:pPr>
          </w:p>
        </w:tc>
        <w:tc>
          <w:tcPr>
            <w:tcW w:w="7354" w:type="dxa"/>
            <w:tcBorders>
              <w:top w:val="single" w:sz="6" w:space="0" w:color="auto"/>
              <w:left w:val="single" w:sz="6" w:space="0" w:color="auto"/>
              <w:bottom w:val="single" w:sz="6" w:space="0" w:color="auto"/>
              <w:right w:val="single" w:sz="6" w:space="0" w:color="auto"/>
            </w:tcBorders>
          </w:tcPr>
          <w:p w14:paraId="07E9BBA6" w14:textId="77777777" w:rsidR="003A4035" w:rsidRPr="003107A5" w:rsidRDefault="003A4035">
            <w:pPr>
              <w:spacing w:after="0" w:line="240" w:lineRule="auto"/>
              <w:ind w:left="288" w:hanging="288"/>
              <w:jc w:val="both"/>
              <w:rPr>
                <w:rStyle w:val="Table"/>
                <w:rFonts w:ascii="Lato" w:hAnsi="Lato" w:cstheme="minorHAnsi"/>
                <w:spacing w:val="-2"/>
                <w:szCs w:val="20"/>
              </w:rPr>
            </w:pPr>
          </w:p>
        </w:tc>
      </w:tr>
    </w:tbl>
    <w:p w14:paraId="5846EC88" w14:textId="77777777" w:rsidR="003A4035" w:rsidRPr="003107A5" w:rsidRDefault="003A4035">
      <w:pPr>
        <w:pStyle w:val="Paragraphedeliste"/>
        <w:widowControl w:val="0"/>
        <w:spacing w:after="0"/>
        <w:jc w:val="both"/>
        <w:rPr>
          <w:rFonts w:ascii="Lato" w:hAnsi="Lato" w:cstheme="minorHAnsi"/>
          <w:b/>
          <w:sz w:val="10"/>
          <w:szCs w:val="10"/>
        </w:rPr>
      </w:pPr>
    </w:p>
    <w:p w14:paraId="33ECFFCA" w14:textId="77777777" w:rsidR="003A4035" w:rsidRPr="003107A5" w:rsidRDefault="00C93330">
      <w:pPr>
        <w:pStyle w:val="Paragraphedeliste"/>
        <w:widowControl w:val="0"/>
        <w:numPr>
          <w:ilvl w:val="0"/>
          <w:numId w:val="58"/>
        </w:numPr>
        <w:spacing w:after="0"/>
        <w:jc w:val="both"/>
        <w:rPr>
          <w:rFonts w:ascii="Lato" w:hAnsi="Lato" w:cstheme="minorHAnsi"/>
          <w:b/>
          <w:sz w:val="20"/>
          <w:szCs w:val="20"/>
        </w:rPr>
      </w:pPr>
      <w:r w:rsidRPr="003107A5">
        <w:rPr>
          <w:rFonts w:ascii="Lato" w:hAnsi="Lato" w:cstheme="minorHAnsi"/>
          <w:b/>
          <w:sz w:val="20"/>
          <w:szCs w:val="20"/>
        </w:rPr>
        <w:t>DÉCLARATION</w:t>
      </w:r>
      <w:r w:rsidRPr="003107A5">
        <w:rPr>
          <w:rStyle w:val="tw4winMark"/>
          <w:rFonts w:ascii="Lato" w:hAnsi="Lato" w:cstheme="minorHAnsi"/>
          <w:vanish w:val="0"/>
          <w:sz w:val="20"/>
          <w:szCs w:val="20"/>
        </w:rPr>
        <w:t xml:space="preserve"> </w:t>
      </w:r>
      <w:r w:rsidRPr="003107A5">
        <w:rPr>
          <w:rFonts w:ascii="Lato" w:hAnsi="Lato" w:cstheme="minorHAnsi"/>
          <w:b/>
          <w:sz w:val="20"/>
          <w:szCs w:val="20"/>
        </w:rPr>
        <w:t>DU SOUMISSIONNAIRE</w:t>
      </w:r>
    </w:p>
    <w:p w14:paraId="261DAED1" w14:textId="77777777" w:rsidR="003A4035" w:rsidRPr="003107A5" w:rsidRDefault="003A4035">
      <w:pPr>
        <w:widowControl w:val="0"/>
        <w:spacing w:after="0"/>
        <w:jc w:val="both"/>
        <w:rPr>
          <w:rFonts w:ascii="Lato" w:hAnsi="Lato" w:cstheme="minorHAnsi"/>
          <w:sz w:val="6"/>
          <w:szCs w:val="6"/>
        </w:rPr>
      </w:pPr>
    </w:p>
    <w:p w14:paraId="5BC857DF" w14:textId="77777777" w:rsidR="003A4035" w:rsidRPr="003107A5" w:rsidRDefault="00C93330">
      <w:pPr>
        <w:keepLines/>
        <w:widowControl w:val="0"/>
        <w:spacing w:after="0"/>
        <w:jc w:val="both"/>
        <w:rPr>
          <w:rFonts w:ascii="Lato" w:hAnsi="Lato" w:cstheme="minorHAnsi"/>
          <w:b/>
          <w:sz w:val="20"/>
          <w:szCs w:val="20"/>
        </w:rPr>
      </w:pPr>
      <w:r w:rsidRPr="003107A5">
        <w:rPr>
          <w:rFonts w:ascii="Lato" w:hAnsi="Lato" w:cstheme="minorHAnsi"/>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2FDFFEF3" w14:textId="77777777" w:rsidR="003A4035" w:rsidRPr="003107A5" w:rsidRDefault="003A4035">
      <w:pPr>
        <w:widowControl w:val="0"/>
        <w:spacing w:after="0"/>
        <w:jc w:val="both"/>
        <w:rPr>
          <w:rFonts w:ascii="Lato" w:hAnsi="Lato" w:cstheme="minorHAnsi"/>
          <w:sz w:val="6"/>
          <w:szCs w:val="6"/>
        </w:rPr>
      </w:pPr>
    </w:p>
    <w:p w14:paraId="3F446A33" w14:textId="77777777" w:rsidR="003A4035" w:rsidRPr="003107A5" w:rsidRDefault="00C93330">
      <w:pPr>
        <w:keepNext/>
        <w:keepLines/>
        <w:widowControl w:val="0"/>
        <w:spacing w:after="0"/>
        <w:rPr>
          <w:rFonts w:ascii="Lato" w:hAnsi="Lato" w:cstheme="minorHAnsi"/>
          <w:sz w:val="20"/>
          <w:szCs w:val="20"/>
        </w:rPr>
      </w:pPr>
      <w:r w:rsidRPr="003107A5">
        <w:rPr>
          <w:rFonts w:ascii="Lato" w:hAnsi="Lato" w:cstheme="minorHAnsi"/>
          <w:sz w:val="20"/>
          <w:szCs w:val="20"/>
        </w:rPr>
        <w:t>En réponse à votre lettre d'invitation à soumissionner pour le marché précité, nous déclarons par la présente que :</w:t>
      </w:r>
    </w:p>
    <w:p w14:paraId="3EAAE9AA" w14:textId="77777777" w:rsidR="003A4035" w:rsidRPr="003107A5" w:rsidRDefault="003A4035">
      <w:pPr>
        <w:spacing w:after="0"/>
        <w:jc w:val="both"/>
        <w:rPr>
          <w:rFonts w:ascii="Lato" w:hAnsi="Lato" w:cstheme="minorHAnsi"/>
          <w:sz w:val="6"/>
          <w:szCs w:val="6"/>
        </w:rPr>
      </w:pPr>
    </w:p>
    <w:p w14:paraId="3DD2EF02" w14:textId="77777777" w:rsidR="003A4035" w:rsidRPr="003107A5" w:rsidRDefault="00C93330">
      <w:pPr>
        <w:spacing w:after="0"/>
        <w:jc w:val="both"/>
        <w:rPr>
          <w:rFonts w:ascii="Lato" w:hAnsi="Lato" w:cstheme="minorHAnsi"/>
          <w:sz w:val="20"/>
          <w:szCs w:val="20"/>
        </w:rPr>
      </w:pPr>
      <w:r w:rsidRPr="003107A5">
        <w:rPr>
          <w:rFonts w:ascii="Lato" w:hAnsi="Lato" w:cstheme="minorHAnsi"/>
          <w:sz w:val="20"/>
          <w:szCs w:val="20"/>
        </w:rPr>
        <w:t>Nous, soussignés, déclarons que :</w:t>
      </w:r>
    </w:p>
    <w:p w14:paraId="6027E7CE" w14:textId="77777777" w:rsidR="003A4035" w:rsidRPr="003107A5" w:rsidRDefault="003A4035">
      <w:pPr>
        <w:spacing w:after="0"/>
        <w:jc w:val="both"/>
        <w:rPr>
          <w:rFonts w:ascii="Lato" w:hAnsi="Lato" w:cstheme="minorHAnsi"/>
          <w:sz w:val="6"/>
          <w:szCs w:val="6"/>
        </w:rPr>
      </w:pPr>
    </w:p>
    <w:p w14:paraId="75F4BFFF"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 xml:space="preserve">Nous avons examiné et nous acceptons dans sa totalité le contenu du dossier d’appel d’offres n° </w:t>
      </w: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 &lt; lot n°….&gt;</w:t>
      </w:r>
      <w:r w:rsidRPr="003107A5">
        <w:rPr>
          <w:rFonts w:ascii="Lato" w:hAnsi="Lato" w:cstheme="minorHAnsi"/>
          <w:sz w:val="20"/>
          <w:szCs w:val="20"/>
        </w:rPr>
        <w:t xml:space="preserve"> du </w:t>
      </w:r>
      <w:r w:rsidRPr="003107A5">
        <w:rPr>
          <w:rFonts w:ascii="Lato" w:hAnsi="Lato" w:cstheme="minorHAnsi"/>
          <w:b/>
          <w:sz w:val="20"/>
          <w:szCs w:val="20"/>
        </w:rPr>
        <w:t>&lt;</w:t>
      </w:r>
      <w:r w:rsidRPr="003107A5">
        <w:rPr>
          <w:rFonts w:ascii="Lato" w:hAnsi="Lato" w:cstheme="minorHAnsi"/>
          <w:sz w:val="20"/>
          <w:szCs w:val="20"/>
        </w:rPr>
        <w:t>date</w:t>
      </w:r>
      <w:r w:rsidRPr="003107A5">
        <w:rPr>
          <w:rFonts w:ascii="Lato" w:hAnsi="Lato" w:cstheme="minorHAnsi"/>
          <w:b/>
          <w:sz w:val="20"/>
          <w:szCs w:val="20"/>
        </w:rPr>
        <w:t>&gt;</w:t>
      </w:r>
      <w:r w:rsidRPr="003107A5">
        <w:rPr>
          <w:rFonts w:ascii="Lato" w:hAnsi="Lato" w:cstheme="minorHAnsi"/>
          <w:sz w:val="20"/>
          <w:szCs w:val="20"/>
        </w:rPr>
        <w:t>. Nous acceptons sans réserve ni restriction et intégralement ses dispositions.</w:t>
      </w:r>
    </w:p>
    <w:p w14:paraId="497684A2"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lastRenderedPageBreak/>
        <w:t>Nous proposons</w:t>
      </w:r>
      <w:r w:rsidRPr="003107A5">
        <w:rPr>
          <w:rFonts w:ascii="Lato" w:hAnsi="Lato" w:cstheme="minorHAnsi"/>
          <w:b/>
          <w:sz w:val="20"/>
          <w:szCs w:val="20"/>
        </w:rPr>
        <w:t xml:space="preserve"> </w:t>
      </w:r>
      <w:r w:rsidRPr="003107A5">
        <w:rPr>
          <w:rFonts w:ascii="Lato" w:hAnsi="Lato" w:cstheme="minorHAnsi"/>
          <w:sz w:val="20"/>
          <w:szCs w:val="20"/>
        </w:rPr>
        <w:t>d’exécuter, conformément aux termes du dossier et selon les conditions et délais indiqués, sans réserve ni restriction les livraisons suivantes : &lt;</w:t>
      </w:r>
      <w:r w:rsidRPr="003107A5">
        <w:rPr>
          <w:rFonts w:ascii="Lato" w:hAnsi="Lato" w:cstheme="minorHAnsi"/>
          <w:i/>
          <w:sz w:val="20"/>
          <w:szCs w:val="20"/>
        </w:rPr>
        <w:t>description des fournitures avec indication du numéro de lot, des quantités et de l’origine des produits</w:t>
      </w:r>
      <w:r w:rsidRPr="003107A5">
        <w:rPr>
          <w:rFonts w:ascii="Lato" w:hAnsi="Lato" w:cstheme="minorHAnsi"/>
          <w:b/>
          <w:sz w:val="20"/>
          <w:szCs w:val="20"/>
        </w:rPr>
        <w:t>&gt;</w:t>
      </w:r>
    </w:p>
    <w:p w14:paraId="62CB2360" w14:textId="77777777" w:rsidR="003A4035" w:rsidRPr="003107A5" w:rsidRDefault="003A4035">
      <w:pPr>
        <w:spacing w:after="0"/>
        <w:jc w:val="both"/>
        <w:rPr>
          <w:rFonts w:ascii="Lato" w:hAnsi="Lato" w:cstheme="minorHAnsi"/>
          <w:sz w:val="10"/>
          <w:szCs w:val="10"/>
        </w:rPr>
      </w:pPr>
    </w:p>
    <w:p w14:paraId="261902A0"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 xml:space="preserve">Le prix de notre offre le cas échéant est de </w:t>
      </w:r>
      <w:r w:rsidRPr="003107A5">
        <w:rPr>
          <w:rFonts w:ascii="Lato" w:hAnsi="Lato" w:cstheme="minorHAnsi"/>
          <w:b/>
          <w:sz w:val="20"/>
          <w:szCs w:val="20"/>
        </w:rPr>
        <w:t>[</w:t>
      </w:r>
      <w:r w:rsidRPr="003107A5">
        <w:rPr>
          <w:rFonts w:ascii="Lato" w:hAnsi="Lato" w:cstheme="minorHAnsi"/>
          <w:i/>
          <w:sz w:val="20"/>
          <w:szCs w:val="20"/>
        </w:rPr>
        <w:t>à l’exclusion des remises décrites au point 4</w:t>
      </w:r>
      <w:r w:rsidRPr="003107A5">
        <w:rPr>
          <w:rFonts w:ascii="Lato" w:hAnsi="Lato" w:cstheme="minorHAnsi"/>
          <w:b/>
          <w:sz w:val="20"/>
          <w:szCs w:val="20"/>
        </w:rPr>
        <w:t>]</w:t>
      </w:r>
      <w:r w:rsidRPr="003107A5">
        <w:rPr>
          <w:rFonts w:ascii="Lato" w:hAnsi="Lato" w:cstheme="minorHAnsi"/>
          <w:sz w:val="20"/>
          <w:szCs w:val="20"/>
        </w:rPr>
        <w:t xml:space="preserve"> : </w:t>
      </w: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w:t>
      </w:r>
    </w:p>
    <w:p w14:paraId="28868B6B" w14:textId="77777777" w:rsidR="003A4035" w:rsidRPr="003107A5" w:rsidRDefault="003A4035">
      <w:pPr>
        <w:spacing w:after="0"/>
        <w:jc w:val="both"/>
        <w:rPr>
          <w:rFonts w:ascii="Lato" w:hAnsi="Lato" w:cstheme="minorHAnsi"/>
          <w:b/>
          <w:sz w:val="10"/>
          <w:szCs w:val="10"/>
        </w:rPr>
      </w:pPr>
    </w:p>
    <w:p w14:paraId="4C9F52CD"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Nous accordons une remise de</w:t>
      </w:r>
      <w:r w:rsidRPr="003107A5">
        <w:rPr>
          <w:rFonts w:ascii="Lato" w:hAnsi="Lato" w:cstheme="minorHAnsi"/>
          <w:b/>
          <w:sz w:val="20"/>
          <w:szCs w:val="20"/>
        </w:rPr>
        <w:t xml:space="preserve"> [</w:t>
      </w:r>
      <w:r w:rsidRPr="003107A5">
        <w:rPr>
          <w:rFonts w:ascii="Lato" w:hAnsi="Lato" w:cstheme="minorHAnsi"/>
          <w:i/>
          <w:sz w:val="20"/>
          <w:szCs w:val="20"/>
        </w:rPr>
        <w:t>%</w:t>
      </w:r>
      <w:r w:rsidRPr="003107A5">
        <w:rPr>
          <w:rFonts w:ascii="Lato" w:hAnsi="Lato" w:cstheme="minorHAnsi"/>
          <w:b/>
          <w:sz w:val="20"/>
          <w:szCs w:val="20"/>
        </w:rPr>
        <w:t>]</w:t>
      </w:r>
      <w:r w:rsidRPr="003107A5">
        <w:rPr>
          <w:rFonts w:ascii="Lato" w:hAnsi="Lato" w:cstheme="minorHAnsi"/>
          <w:sz w:val="20"/>
          <w:szCs w:val="20"/>
        </w:rPr>
        <w:t xml:space="preserve">, ou </w:t>
      </w:r>
      <w:r w:rsidRPr="003107A5">
        <w:rPr>
          <w:rFonts w:ascii="Lato" w:hAnsi="Lato" w:cstheme="minorHAnsi"/>
          <w:b/>
          <w:sz w:val="20"/>
          <w:szCs w:val="20"/>
        </w:rPr>
        <w:t>[</w:t>
      </w:r>
      <w:r w:rsidRPr="003107A5">
        <w:rPr>
          <w:rFonts w:ascii="Lato" w:hAnsi="Lato" w:cstheme="minorHAnsi"/>
          <w:sz w:val="20"/>
          <w:szCs w:val="20"/>
        </w:rPr>
        <w:t>…………..</w:t>
      </w:r>
      <w:r w:rsidRPr="003107A5">
        <w:rPr>
          <w:rFonts w:ascii="Lato" w:hAnsi="Lato" w:cstheme="minorHAnsi"/>
          <w:b/>
          <w:sz w:val="20"/>
          <w:szCs w:val="20"/>
        </w:rPr>
        <w:t>]</w:t>
      </w:r>
      <w:r w:rsidRPr="003107A5">
        <w:rPr>
          <w:rFonts w:ascii="Lato" w:hAnsi="Lato" w:cstheme="minorHAnsi"/>
          <w:sz w:val="20"/>
          <w:szCs w:val="20"/>
        </w:rPr>
        <w:t xml:space="preserve"> </w:t>
      </w:r>
      <w:r w:rsidRPr="003107A5">
        <w:rPr>
          <w:rFonts w:ascii="Lato" w:hAnsi="Lato" w:cstheme="minorHAnsi"/>
          <w:b/>
          <w:sz w:val="20"/>
          <w:szCs w:val="20"/>
        </w:rPr>
        <w:t>[</w:t>
      </w:r>
      <w:r w:rsidRPr="003107A5">
        <w:rPr>
          <w:rFonts w:ascii="Lato" w:hAnsi="Lato" w:cstheme="minorHAnsi"/>
          <w:i/>
          <w:sz w:val="20"/>
          <w:szCs w:val="20"/>
        </w:rPr>
        <w:t xml:space="preserve">dans le cas où le lot n° … et le lot n°…. </w:t>
      </w:r>
      <w:r w:rsidRPr="003107A5">
        <w:rPr>
          <w:rFonts w:ascii="Lato" w:hAnsi="Lato" w:cstheme="minorHAnsi"/>
          <w:sz w:val="20"/>
          <w:szCs w:val="20"/>
        </w:rPr>
        <w:t>nous</w:t>
      </w:r>
      <w:r w:rsidRPr="003107A5">
        <w:rPr>
          <w:rFonts w:ascii="Lato" w:hAnsi="Lato" w:cstheme="minorHAnsi"/>
          <w:i/>
          <w:sz w:val="20"/>
          <w:szCs w:val="20"/>
        </w:rPr>
        <w:t xml:space="preserve"> seraient attribués]</w:t>
      </w:r>
      <w:r w:rsidRPr="003107A5">
        <w:rPr>
          <w:rFonts w:ascii="Lato" w:hAnsi="Lato" w:cstheme="minorHAnsi"/>
          <w:sz w:val="20"/>
          <w:szCs w:val="20"/>
        </w:rPr>
        <w:t>.</w:t>
      </w:r>
    </w:p>
    <w:p w14:paraId="17384E87" w14:textId="77777777" w:rsidR="003A4035" w:rsidRPr="003107A5" w:rsidRDefault="003A4035">
      <w:pPr>
        <w:spacing w:after="0"/>
        <w:jc w:val="both"/>
        <w:rPr>
          <w:rFonts w:ascii="Lato" w:hAnsi="Lato" w:cstheme="minorHAnsi"/>
          <w:sz w:val="10"/>
          <w:szCs w:val="10"/>
        </w:rPr>
      </w:pPr>
    </w:p>
    <w:p w14:paraId="66295287"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Cette offre est valable pour une période de</w:t>
      </w:r>
      <w:r w:rsidRPr="003107A5">
        <w:rPr>
          <w:rFonts w:ascii="Lato" w:hAnsi="Lato" w:cstheme="minorHAnsi"/>
          <w:b/>
          <w:sz w:val="20"/>
          <w:szCs w:val="20"/>
        </w:rPr>
        <w:t xml:space="preserve"> </w:t>
      </w:r>
      <w:r w:rsidRPr="003107A5">
        <w:rPr>
          <w:rFonts w:ascii="Lato" w:hAnsi="Lato" w:cstheme="minorHAnsi"/>
          <w:sz w:val="20"/>
          <w:szCs w:val="20"/>
        </w:rPr>
        <w:t xml:space="preserve">90 jours à compter de la date limite de soumission des offres. </w:t>
      </w:r>
    </w:p>
    <w:p w14:paraId="5A4FFBCE" w14:textId="77777777" w:rsidR="003A4035" w:rsidRPr="003107A5" w:rsidRDefault="003A4035">
      <w:pPr>
        <w:spacing w:after="0"/>
        <w:jc w:val="both"/>
        <w:rPr>
          <w:rFonts w:ascii="Lato" w:hAnsi="Lato" w:cstheme="minorHAnsi"/>
          <w:sz w:val="10"/>
          <w:szCs w:val="10"/>
        </w:rPr>
      </w:pPr>
    </w:p>
    <w:p w14:paraId="497BE3DA"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Si notre offre est retenue, nous nous engageons à fournir une garantie de bonne exécution comme demandé aux Conditions particulières du contrat de fournitures.</w:t>
      </w:r>
    </w:p>
    <w:p w14:paraId="30E1101E" w14:textId="77777777" w:rsidR="003A4035" w:rsidRPr="003107A5" w:rsidRDefault="003A4035">
      <w:pPr>
        <w:spacing w:after="0"/>
        <w:jc w:val="both"/>
        <w:rPr>
          <w:rFonts w:ascii="Lato" w:hAnsi="Lato" w:cstheme="minorHAnsi"/>
          <w:sz w:val="10"/>
          <w:szCs w:val="10"/>
        </w:rPr>
      </w:pPr>
    </w:p>
    <w:p w14:paraId="45341448"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 xml:space="preserve">Notre société / compagnie a la nationalité suivante : </w:t>
      </w: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w:t>
      </w:r>
    </w:p>
    <w:p w14:paraId="79FAEFA2" w14:textId="77777777" w:rsidR="003A4035" w:rsidRPr="003107A5" w:rsidRDefault="003A4035">
      <w:pPr>
        <w:spacing w:after="0"/>
        <w:jc w:val="both"/>
        <w:rPr>
          <w:rFonts w:ascii="Lato" w:hAnsi="Lato" w:cstheme="minorHAnsi"/>
          <w:sz w:val="10"/>
          <w:szCs w:val="10"/>
        </w:rPr>
      </w:pPr>
    </w:p>
    <w:p w14:paraId="2AC8261E"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Nous soumettons cette offre en notre nom [</w:t>
      </w:r>
      <w:r w:rsidRPr="003107A5">
        <w:rPr>
          <w:rFonts w:ascii="Lato" w:hAnsi="Lato" w:cstheme="minorHAnsi"/>
          <w:b/>
          <w:sz w:val="20"/>
          <w:szCs w:val="20"/>
        </w:rPr>
        <w:t>comme membre du consortium</w:t>
      </w:r>
      <w:r w:rsidRPr="003107A5">
        <w:rPr>
          <w:rFonts w:ascii="Lato" w:hAnsi="Lato" w:cstheme="minorHAnsi"/>
          <w:sz w:val="20"/>
          <w:szCs w:val="20"/>
        </w:rPr>
        <w:t xml:space="preserve"> mené par &lt; nom du soumissionnaire principal / nous-mêmes &gt;].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5B6B27EF" w14:textId="77777777" w:rsidR="003A4035" w:rsidRPr="003107A5" w:rsidRDefault="003A4035">
      <w:pPr>
        <w:spacing w:after="0"/>
        <w:jc w:val="both"/>
        <w:rPr>
          <w:rFonts w:ascii="Lato" w:hAnsi="Lato" w:cstheme="minorHAnsi"/>
          <w:sz w:val="10"/>
          <w:szCs w:val="10"/>
        </w:rPr>
      </w:pPr>
    </w:p>
    <w:p w14:paraId="38E7F043"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Nous ne relevons d’aucune des situations nous interdisant de participer à l’attribution du contrat, qui figurent au point 2.2.2 du</w:t>
      </w:r>
      <w:r w:rsidRPr="003107A5">
        <w:rPr>
          <w:rFonts w:ascii="Lato" w:hAnsi="Lato" w:cstheme="minorHAnsi"/>
          <w:b/>
          <w:sz w:val="20"/>
          <w:szCs w:val="20"/>
        </w:rPr>
        <w:t xml:space="preserve"> </w:t>
      </w:r>
      <w:r w:rsidRPr="003107A5">
        <w:rPr>
          <w:rFonts w:ascii="Lato" w:hAnsi="Lato" w:cstheme="minorHAnsi"/>
          <w:sz w:val="20"/>
          <w:szCs w:val="20"/>
        </w:rPr>
        <w:t>Guide des achats de la BOAD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34F91E85" w14:textId="77777777" w:rsidR="003A4035" w:rsidRPr="003107A5" w:rsidRDefault="003A4035">
      <w:pPr>
        <w:spacing w:after="0"/>
        <w:jc w:val="both"/>
        <w:rPr>
          <w:rFonts w:ascii="Lato" w:hAnsi="Lato" w:cstheme="minorHAnsi"/>
          <w:sz w:val="10"/>
          <w:szCs w:val="10"/>
        </w:rPr>
      </w:pPr>
    </w:p>
    <w:p w14:paraId="5414A889" w14:textId="77777777" w:rsidR="003A4035" w:rsidRPr="003107A5" w:rsidRDefault="00C93330">
      <w:pPr>
        <w:keepNext/>
        <w:keepLines/>
        <w:widowControl w:val="0"/>
        <w:spacing w:after="0"/>
        <w:jc w:val="both"/>
        <w:rPr>
          <w:rFonts w:ascii="Lato" w:hAnsi="Lato" w:cstheme="minorHAnsi"/>
          <w:sz w:val="20"/>
          <w:szCs w:val="20"/>
        </w:rPr>
      </w:pPr>
      <w:r w:rsidRPr="003107A5">
        <w:rPr>
          <w:rFonts w:ascii="Lato" w:hAnsi="Lato" w:cstheme="minorHAnsi"/>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37926FE7" w14:textId="77777777" w:rsidR="003A4035" w:rsidRPr="003107A5" w:rsidRDefault="003A4035">
      <w:pPr>
        <w:spacing w:after="0"/>
        <w:jc w:val="both"/>
        <w:rPr>
          <w:rFonts w:ascii="Lato" w:hAnsi="Lato" w:cstheme="minorHAnsi"/>
          <w:sz w:val="10"/>
          <w:szCs w:val="10"/>
        </w:rPr>
      </w:pPr>
    </w:p>
    <w:p w14:paraId="07DBCC7C" w14:textId="77777777" w:rsidR="003A4035" w:rsidRPr="003107A5" w:rsidRDefault="00C93330">
      <w:pPr>
        <w:pStyle w:val="Paragraphedeliste"/>
        <w:numPr>
          <w:ilvl w:val="0"/>
          <w:numId w:val="59"/>
        </w:numPr>
        <w:spacing w:after="0"/>
        <w:jc w:val="both"/>
        <w:rPr>
          <w:rFonts w:ascii="Lato" w:hAnsi="Lato" w:cstheme="minorHAnsi"/>
          <w:sz w:val="20"/>
          <w:szCs w:val="20"/>
        </w:rPr>
      </w:pPr>
      <w:r w:rsidRPr="003107A5">
        <w:rPr>
          <w:rFonts w:ascii="Lato" w:hAnsi="Lato" w:cstheme="minorHAnsi"/>
          <w:sz w:val="20"/>
          <w:szCs w:val="20"/>
        </w:rPr>
        <w:t>Nous prenons note du fait que la BOAD n’est pas tenue de poursuivre cette invitation à soumissionner et se réserve le droit de n’attribuer qu’une partie du contrat. Il n’encourt aucune responsabilité vis-à-vis de nous en procédant ainsi.</w:t>
      </w:r>
    </w:p>
    <w:p w14:paraId="1640632D" w14:textId="77777777" w:rsidR="003A4035" w:rsidRPr="003107A5" w:rsidRDefault="003A4035">
      <w:pPr>
        <w:spacing w:after="0"/>
        <w:jc w:val="both"/>
        <w:rPr>
          <w:rFonts w:ascii="Lato" w:hAnsi="Lato" w:cstheme="minorHAnsi"/>
          <w:sz w:val="6"/>
          <w:szCs w:val="6"/>
        </w:rPr>
      </w:pPr>
    </w:p>
    <w:p w14:paraId="3F297CAE" w14:textId="77777777" w:rsidR="003A4035" w:rsidRPr="003107A5" w:rsidRDefault="00C93330">
      <w:pPr>
        <w:widowControl w:val="0"/>
        <w:spacing w:after="120"/>
        <w:jc w:val="both"/>
        <w:rPr>
          <w:rFonts w:ascii="Lato" w:hAnsi="Lato" w:cstheme="minorHAnsi"/>
          <w:sz w:val="20"/>
          <w:szCs w:val="20"/>
        </w:rPr>
      </w:pPr>
      <w:r w:rsidRPr="003107A5">
        <w:rPr>
          <w:rFonts w:ascii="Lato" w:hAnsi="Lato" w:cstheme="minorHAnsi"/>
          <w:sz w:val="20"/>
          <w:szCs w:val="20"/>
        </w:rPr>
        <w:t>Formule de politesse</w:t>
      </w:r>
    </w:p>
    <w:p w14:paraId="35A0F60E" w14:textId="77777777" w:rsidR="003A4035" w:rsidRPr="003107A5" w:rsidRDefault="00C93330" w:rsidP="003107A5">
      <w:pPr>
        <w:spacing w:after="100"/>
        <w:jc w:val="both"/>
        <w:rPr>
          <w:rFonts w:ascii="Lato" w:hAnsi="Lato" w:cstheme="minorHAnsi"/>
          <w:b/>
          <w:sz w:val="20"/>
          <w:szCs w:val="20"/>
        </w:rPr>
      </w:pPr>
      <w:r w:rsidRPr="003107A5">
        <w:rPr>
          <w:rFonts w:ascii="Lato" w:hAnsi="Lato" w:cstheme="minorHAnsi"/>
          <w:sz w:val="20"/>
          <w:szCs w:val="20"/>
        </w:rPr>
        <w:t xml:space="preserve">Nom et prénom : </w:t>
      </w: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w:t>
      </w:r>
    </w:p>
    <w:p w14:paraId="7B0C3E90" w14:textId="77777777" w:rsidR="003A4035" w:rsidRPr="003107A5" w:rsidRDefault="00C93330">
      <w:pPr>
        <w:spacing w:after="60"/>
        <w:jc w:val="both"/>
        <w:rPr>
          <w:rFonts w:ascii="Lato" w:hAnsi="Lato" w:cstheme="minorHAnsi"/>
          <w:sz w:val="20"/>
          <w:szCs w:val="20"/>
        </w:rPr>
      </w:pPr>
      <w:r w:rsidRPr="003107A5">
        <w:rPr>
          <w:rFonts w:ascii="Lato" w:hAnsi="Lato" w:cstheme="minorHAnsi"/>
          <w:sz w:val="20"/>
          <w:szCs w:val="20"/>
        </w:rPr>
        <w:t>Dûment autorisé à signer cette offre au nom :</w:t>
      </w:r>
    </w:p>
    <w:p w14:paraId="1FC92575" w14:textId="77777777" w:rsidR="003A4035" w:rsidRPr="003107A5" w:rsidRDefault="00C93330" w:rsidP="003107A5">
      <w:pPr>
        <w:spacing w:after="100"/>
        <w:jc w:val="both"/>
        <w:rPr>
          <w:rFonts w:ascii="Lato" w:hAnsi="Lato" w:cstheme="minorHAnsi"/>
          <w:b/>
          <w:sz w:val="20"/>
          <w:szCs w:val="20"/>
        </w:rPr>
      </w:pP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w:t>
      </w:r>
    </w:p>
    <w:p w14:paraId="02AEB8D3" w14:textId="77777777" w:rsidR="003A4035" w:rsidRPr="003107A5" w:rsidRDefault="00C93330">
      <w:pPr>
        <w:jc w:val="both"/>
        <w:rPr>
          <w:rFonts w:ascii="Lato" w:hAnsi="Lato" w:cstheme="minorHAnsi"/>
          <w:b/>
          <w:sz w:val="20"/>
          <w:szCs w:val="20"/>
        </w:rPr>
      </w:pPr>
      <w:r w:rsidRPr="003107A5">
        <w:rPr>
          <w:rFonts w:ascii="Lato" w:hAnsi="Lato" w:cstheme="minorHAnsi"/>
          <w:sz w:val="20"/>
          <w:szCs w:val="20"/>
        </w:rPr>
        <w:t xml:space="preserve">Lieu et date : </w:t>
      </w:r>
      <w:r w:rsidRPr="003107A5">
        <w:rPr>
          <w:rFonts w:ascii="Lato" w:hAnsi="Lato" w:cstheme="minorHAnsi"/>
          <w:b/>
          <w:sz w:val="20"/>
          <w:szCs w:val="20"/>
        </w:rPr>
        <w:t>&lt;</w:t>
      </w:r>
      <w:r w:rsidRPr="003107A5">
        <w:rPr>
          <w:rFonts w:ascii="Lato" w:hAnsi="Lato" w:cstheme="minorHAnsi"/>
          <w:sz w:val="20"/>
          <w:szCs w:val="20"/>
        </w:rPr>
        <w:t>…………………………………………………………….……..…</w:t>
      </w:r>
      <w:r w:rsidRPr="003107A5">
        <w:rPr>
          <w:rFonts w:ascii="Lato" w:hAnsi="Lato" w:cstheme="minorHAnsi"/>
          <w:b/>
          <w:sz w:val="20"/>
          <w:szCs w:val="20"/>
        </w:rPr>
        <w:t>&gt;</w:t>
      </w:r>
    </w:p>
    <w:p w14:paraId="03F5166D" w14:textId="77777777" w:rsidR="003A4035" w:rsidRPr="003107A5" w:rsidRDefault="00C93330">
      <w:pPr>
        <w:widowControl w:val="0"/>
        <w:jc w:val="both"/>
        <w:rPr>
          <w:rFonts w:ascii="Lato" w:hAnsi="Lato" w:cstheme="minorHAnsi"/>
          <w:sz w:val="20"/>
          <w:szCs w:val="20"/>
        </w:rPr>
      </w:pPr>
      <w:r w:rsidRPr="003107A5">
        <w:rPr>
          <w:rFonts w:ascii="Lato" w:hAnsi="Lato" w:cstheme="minorHAnsi"/>
          <w:sz w:val="20"/>
          <w:szCs w:val="20"/>
        </w:rPr>
        <w:t>Sceau de la société :</w:t>
      </w:r>
    </w:p>
    <w:p w14:paraId="6C6A07AC" w14:textId="77777777" w:rsidR="003A4035" w:rsidRPr="003107A5" w:rsidRDefault="00C93330">
      <w:pPr>
        <w:widowControl w:val="0"/>
        <w:jc w:val="both"/>
        <w:rPr>
          <w:rFonts w:ascii="Lato" w:hAnsi="Lato" w:cstheme="minorHAnsi"/>
          <w:b/>
          <w:sz w:val="20"/>
          <w:szCs w:val="20"/>
        </w:rPr>
      </w:pPr>
      <w:r w:rsidRPr="003107A5">
        <w:rPr>
          <w:rFonts w:ascii="Lato" w:hAnsi="Lato" w:cstheme="minorHAnsi"/>
          <w:sz w:val="20"/>
          <w:szCs w:val="20"/>
        </w:rPr>
        <w:t xml:space="preserve">Cette offre comprend les annexes : </w:t>
      </w:r>
      <w:r w:rsidRPr="003107A5">
        <w:rPr>
          <w:rFonts w:ascii="Lato" w:hAnsi="Lato" w:cstheme="minorHAnsi"/>
          <w:b/>
          <w:sz w:val="20"/>
          <w:szCs w:val="20"/>
        </w:rPr>
        <w:t>[</w:t>
      </w:r>
      <w:r w:rsidRPr="003107A5">
        <w:rPr>
          <w:rFonts w:ascii="Lato" w:hAnsi="Lato" w:cstheme="minorHAnsi"/>
          <w:i/>
          <w:sz w:val="20"/>
          <w:szCs w:val="20"/>
        </w:rPr>
        <w:t>Liste numérotée des annexes avec les titres</w:t>
      </w:r>
      <w:r w:rsidRPr="003107A5">
        <w:rPr>
          <w:rFonts w:ascii="Lato" w:hAnsi="Lato" w:cstheme="minorHAnsi"/>
          <w:b/>
          <w:sz w:val="20"/>
          <w:szCs w:val="20"/>
        </w:rPr>
        <w:t xml:space="preserve">] </w:t>
      </w:r>
    </w:p>
    <w:p w14:paraId="4D7BB3B6" w14:textId="77777777" w:rsidR="003A4035" w:rsidRPr="003107A5" w:rsidRDefault="00C93330">
      <w:pPr>
        <w:pStyle w:val="SectionVHeader"/>
        <w:ind w:right="-2"/>
        <w:rPr>
          <w:rFonts w:ascii="Lato" w:hAnsi="Lato" w:cstheme="minorHAnsi"/>
          <w:sz w:val="20"/>
        </w:rPr>
      </w:pPr>
      <w:r w:rsidRPr="003107A5">
        <w:rPr>
          <w:rFonts w:ascii="Lato" w:hAnsi="Lato" w:cstheme="minorHAnsi"/>
          <w:sz w:val="20"/>
        </w:rPr>
        <w:lastRenderedPageBreak/>
        <w:t>Bordereaux des prix</w:t>
      </w:r>
    </w:p>
    <w:p w14:paraId="1DAA1B92" w14:textId="77777777" w:rsidR="003A4035" w:rsidRPr="003107A5" w:rsidRDefault="003A4035">
      <w:pPr>
        <w:pStyle w:val="SectionVHeader"/>
        <w:ind w:right="-2"/>
        <w:rPr>
          <w:rFonts w:ascii="Lato" w:hAnsi="Lato" w:cstheme="minorHAnsi"/>
          <w:sz w:val="10"/>
          <w:szCs w:val="10"/>
        </w:rPr>
      </w:pPr>
    </w:p>
    <w:p w14:paraId="21F06A56" w14:textId="77777777" w:rsidR="003A4035" w:rsidRPr="003107A5" w:rsidRDefault="00C93330">
      <w:pPr>
        <w:pStyle w:val="Outline"/>
        <w:tabs>
          <w:tab w:val="right" w:pos="9000"/>
        </w:tabs>
        <w:spacing w:before="0"/>
        <w:ind w:right="-2"/>
        <w:jc w:val="both"/>
        <w:rPr>
          <w:rFonts w:ascii="Lato" w:hAnsi="Lato" w:cstheme="minorHAnsi"/>
          <w:bCs/>
          <w:i/>
          <w:iCs/>
          <w:sz w:val="20"/>
        </w:rPr>
      </w:pPr>
      <w:r w:rsidRPr="003107A5">
        <w:rPr>
          <w:rFonts w:ascii="Lato" w:hAnsi="Lato" w:cstheme="minorHAnsi"/>
          <w:bCs/>
          <w:i/>
          <w:iCs/>
          <w:sz w:val="20"/>
        </w:rPr>
        <w:t>Le Soumissionnaire doit remplir tous les espaces en blanc dans les formulaires de Bordereau des prix selon les instructions figurant ci-après. La liste des articles dans la colonne 1 du Bordereau des prix doit être identique à la liste par la Banque dans le Budget ventilé.</w:t>
      </w:r>
    </w:p>
    <w:p w14:paraId="1F2C24DC" w14:textId="77777777" w:rsidR="003A4035" w:rsidRPr="003107A5" w:rsidRDefault="003A4035">
      <w:pPr>
        <w:pStyle w:val="Outline"/>
        <w:tabs>
          <w:tab w:val="right" w:pos="9000"/>
        </w:tabs>
        <w:spacing w:before="0"/>
        <w:ind w:right="-2"/>
        <w:jc w:val="both"/>
        <w:rPr>
          <w:rFonts w:ascii="Lato" w:hAnsi="Lato" w:cstheme="minorHAnsi"/>
          <w:bCs/>
          <w:i/>
          <w:iCs/>
          <w:sz w:val="14"/>
          <w:szCs w:val="14"/>
        </w:rPr>
      </w:pPr>
    </w:p>
    <w:p w14:paraId="7B8EC790" w14:textId="77777777" w:rsidR="003A4035" w:rsidRPr="003107A5" w:rsidRDefault="00C93330">
      <w:pPr>
        <w:spacing w:line="240" w:lineRule="auto"/>
        <w:jc w:val="both"/>
        <w:rPr>
          <w:rFonts w:ascii="Lato" w:hAnsi="Lato" w:cstheme="minorHAnsi"/>
          <w:b/>
          <w:bCs/>
          <w:sz w:val="20"/>
          <w:szCs w:val="20"/>
        </w:rPr>
      </w:pPr>
      <w:r w:rsidRPr="003107A5">
        <w:rPr>
          <w:rFonts w:ascii="Lato" w:hAnsi="Lato" w:cstheme="minorHAnsi"/>
          <w:b/>
          <w:bCs/>
          <w:sz w:val="20"/>
          <w:szCs w:val="20"/>
          <w:u w:val="single"/>
        </w:rPr>
        <w:t>Lot N°1</w:t>
      </w:r>
      <w:r w:rsidRPr="003107A5">
        <w:rPr>
          <w:rFonts w:ascii="Lato" w:hAnsi="Lato" w:cstheme="minorHAnsi"/>
          <w:b/>
          <w:bCs/>
          <w:sz w:val="20"/>
          <w:szCs w:val="20"/>
        </w:rPr>
        <w:t xml:space="preserve"> : ORDINATEUR PORTABLE </w:t>
      </w:r>
    </w:p>
    <w:tbl>
      <w:tblPr>
        <w:tblStyle w:val="Grilledutableau"/>
        <w:tblW w:w="9067" w:type="dxa"/>
        <w:tblLook w:val="04A0" w:firstRow="1" w:lastRow="0" w:firstColumn="1" w:lastColumn="0" w:noHBand="0" w:noVBand="1"/>
      </w:tblPr>
      <w:tblGrid>
        <w:gridCol w:w="798"/>
        <w:gridCol w:w="5718"/>
        <w:gridCol w:w="992"/>
        <w:gridCol w:w="1559"/>
      </w:tblGrid>
      <w:tr w:rsidR="003A4035" w:rsidRPr="003107A5" w14:paraId="5F62B83B" w14:textId="77777777">
        <w:trPr>
          <w:trHeight w:val="421"/>
        </w:trPr>
        <w:tc>
          <w:tcPr>
            <w:tcW w:w="798" w:type="dxa"/>
            <w:vMerge w:val="restart"/>
            <w:vAlign w:val="center"/>
          </w:tcPr>
          <w:p w14:paraId="2F8ACFA2"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sz w:val="20"/>
                <w:szCs w:val="20"/>
              </w:rPr>
              <w:t>N° DE PRIX</w:t>
            </w:r>
          </w:p>
        </w:tc>
        <w:tc>
          <w:tcPr>
            <w:tcW w:w="5718" w:type="dxa"/>
            <w:vMerge w:val="restart"/>
            <w:vAlign w:val="center"/>
          </w:tcPr>
          <w:p w14:paraId="7B4C381D"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sz w:val="20"/>
                <w:szCs w:val="20"/>
              </w:rPr>
              <w:t>DÉSIGNATION DES PRODUITS</w:t>
            </w:r>
          </w:p>
        </w:tc>
        <w:tc>
          <w:tcPr>
            <w:tcW w:w="2551" w:type="dxa"/>
            <w:gridSpan w:val="2"/>
            <w:vAlign w:val="center"/>
          </w:tcPr>
          <w:p w14:paraId="3611AE91"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b/>
                <w:sz w:val="20"/>
                <w:szCs w:val="20"/>
              </w:rPr>
              <w:t>PRIX UNITAIRES EN FCFA</w:t>
            </w:r>
          </w:p>
        </w:tc>
      </w:tr>
      <w:tr w:rsidR="003A4035" w:rsidRPr="003107A5" w14:paraId="60CA9C09" w14:textId="77777777">
        <w:tc>
          <w:tcPr>
            <w:tcW w:w="798" w:type="dxa"/>
            <w:vMerge/>
          </w:tcPr>
          <w:p w14:paraId="69429B2E" w14:textId="77777777" w:rsidR="003A4035" w:rsidRPr="003107A5" w:rsidRDefault="003A4035">
            <w:pPr>
              <w:spacing w:after="0" w:line="240" w:lineRule="auto"/>
              <w:jc w:val="center"/>
              <w:rPr>
                <w:rFonts w:ascii="Lato" w:hAnsi="Lato" w:cstheme="minorHAnsi"/>
                <w:i/>
                <w:sz w:val="20"/>
                <w:szCs w:val="20"/>
              </w:rPr>
            </w:pPr>
          </w:p>
        </w:tc>
        <w:tc>
          <w:tcPr>
            <w:tcW w:w="5718" w:type="dxa"/>
            <w:vMerge/>
          </w:tcPr>
          <w:p w14:paraId="3B481531" w14:textId="77777777" w:rsidR="003A4035" w:rsidRPr="003107A5" w:rsidRDefault="003A4035">
            <w:pPr>
              <w:spacing w:after="0" w:line="240" w:lineRule="auto"/>
              <w:jc w:val="both"/>
              <w:rPr>
                <w:rFonts w:ascii="Lato" w:hAnsi="Lato" w:cstheme="minorHAnsi"/>
                <w:b/>
                <w:sz w:val="20"/>
                <w:szCs w:val="20"/>
              </w:rPr>
            </w:pPr>
          </w:p>
        </w:tc>
        <w:tc>
          <w:tcPr>
            <w:tcW w:w="992" w:type="dxa"/>
            <w:tcBorders>
              <w:right w:val="single" w:sz="4" w:space="0" w:color="000000"/>
            </w:tcBorders>
            <w:vAlign w:val="center"/>
          </w:tcPr>
          <w:p w14:paraId="5761DEB4" w14:textId="77777777" w:rsidR="003A4035" w:rsidRPr="003107A5" w:rsidRDefault="00C93330">
            <w:pPr>
              <w:spacing w:after="0" w:line="240" w:lineRule="auto"/>
              <w:jc w:val="center"/>
              <w:rPr>
                <w:rFonts w:ascii="Lato" w:hAnsi="Lato" w:cstheme="minorHAnsi"/>
                <w:b/>
                <w:sz w:val="20"/>
                <w:szCs w:val="20"/>
              </w:rPr>
            </w:pPr>
            <w:r w:rsidRPr="003107A5">
              <w:rPr>
                <w:rFonts w:ascii="Lato" w:hAnsi="Lato" w:cstheme="minorHAnsi"/>
                <w:b/>
                <w:sz w:val="20"/>
                <w:szCs w:val="20"/>
              </w:rPr>
              <w:t>En lettre</w:t>
            </w:r>
          </w:p>
        </w:tc>
        <w:tc>
          <w:tcPr>
            <w:tcW w:w="1559" w:type="dxa"/>
            <w:tcBorders>
              <w:left w:val="single" w:sz="4" w:space="0" w:color="000000"/>
            </w:tcBorders>
            <w:vAlign w:val="center"/>
          </w:tcPr>
          <w:p w14:paraId="60A97A6D" w14:textId="77777777" w:rsidR="003A4035" w:rsidRPr="003107A5" w:rsidRDefault="00C93330">
            <w:pPr>
              <w:spacing w:after="0" w:line="240" w:lineRule="auto"/>
              <w:jc w:val="center"/>
              <w:rPr>
                <w:rFonts w:ascii="Lato" w:hAnsi="Lato" w:cstheme="minorHAnsi"/>
                <w:b/>
                <w:sz w:val="20"/>
                <w:szCs w:val="20"/>
              </w:rPr>
            </w:pPr>
            <w:r w:rsidRPr="003107A5">
              <w:rPr>
                <w:rFonts w:ascii="Lato" w:hAnsi="Lato" w:cstheme="minorHAnsi"/>
                <w:b/>
                <w:sz w:val="20"/>
                <w:szCs w:val="20"/>
              </w:rPr>
              <w:t>En chiffre</w:t>
            </w:r>
          </w:p>
        </w:tc>
      </w:tr>
      <w:tr w:rsidR="003A4035" w:rsidRPr="003107A5" w14:paraId="1C3E50B3" w14:textId="77777777">
        <w:tc>
          <w:tcPr>
            <w:tcW w:w="798" w:type="dxa"/>
          </w:tcPr>
          <w:p w14:paraId="57D0E973"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1</w:t>
            </w:r>
          </w:p>
        </w:tc>
        <w:tc>
          <w:tcPr>
            <w:tcW w:w="5718" w:type="dxa"/>
          </w:tcPr>
          <w:p w14:paraId="0498B500" w14:textId="77777777" w:rsidR="003A4035" w:rsidRPr="003107A5" w:rsidRDefault="00C93330">
            <w:pPr>
              <w:spacing w:after="0" w:line="240" w:lineRule="auto"/>
              <w:jc w:val="both"/>
              <w:rPr>
                <w:rFonts w:ascii="Lato" w:hAnsi="Lato" w:cstheme="minorHAnsi"/>
                <w:b/>
                <w:sz w:val="20"/>
                <w:szCs w:val="20"/>
              </w:rPr>
            </w:pPr>
            <w:r w:rsidRPr="003107A5">
              <w:rPr>
                <w:rFonts w:ascii="Lato" w:hAnsi="Lato" w:cstheme="minorHAnsi"/>
                <w:b/>
                <w:bCs/>
                <w:sz w:val="20"/>
                <w:szCs w:val="20"/>
              </w:rPr>
              <w:t>ORDINATEUR PORTABLE HP ELITEBOOK 8 G1i 14 (ou plus récent, Free DOS)</w:t>
            </w:r>
          </w:p>
          <w:p w14:paraId="71647AC4" w14:textId="77777777" w:rsidR="003A4035" w:rsidRPr="003107A5" w:rsidRDefault="003A4035">
            <w:pPr>
              <w:spacing w:after="0" w:line="240" w:lineRule="auto"/>
              <w:jc w:val="both"/>
              <w:rPr>
                <w:rFonts w:ascii="Lato" w:hAnsi="Lato" w:cstheme="minorHAnsi"/>
                <w:sz w:val="20"/>
                <w:szCs w:val="20"/>
              </w:rPr>
            </w:pPr>
          </w:p>
          <w:p w14:paraId="36C6B32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Processeur Intel Core ultra 5 125</w:t>
            </w:r>
          </w:p>
          <w:p w14:paraId="7FD2D1A0"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Mémoire RAM : 16 Go</w:t>
            </w:r>
          </w:p>
          <w:p w14:paraId="55C0E2C1"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Stockage Interne : SSD M.2 512 Go</w:t>
            </w:r>
          </w:p>
          <w:p w14:paraId="63C7FB3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Clavier HP Premium – clavier rétroéclairé étanche </w:t>
            </w:r>
          </w:p>
          <w:p w14:paraId="09FDB63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Cache-camera intégré</w:t>
            </w:r>
          </w:p>
          <w:p w14:paraId="654517A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Capteur d’empreintes digitales</w:t>
            </w:r>
          </w:p>
          <w:p w14:paraId="26A9452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Carte graphique Intel Arc</w:t>
            </w:r>
          </w:p>
          <w:p w14:paraId="46CF8B37" w14:textId="77777777" w:rsidR="003A4035" w:rsidRPr="003107A5" w:rsidRDefault="003A4035">
            <w:pPr>
              <w:spacing w:after="0" w:line="240" w:lineRule="auto"/>
              <w:jc w:val="both"/>
              <w:rPr>
                <w:rFonts w:ascii="Lato" w:hAnsi="Lato" w:cstheme="minorHAnsi"/>
                <w:sz w:val="20"/>
                <w:szCs w:val="20"/>
              </w:rPr>
            </w:pPr>
          </w:p>
          <w:p w14:paraId="231C9BD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Les accessoires ci-après seront proposés pour le modèle de portable (quantité équivalente au nombre de portables)</w:t>
            </w:r>
          </w:p>
          <w:p w14:paraId="1B935F4C" w14:textId="77777777" w:rsidR="003A4035" w:rsidRPr="003107A5" w:rsidRDefault="003A4035">
            <w:pPr>
              <w:spacing w:after="0" w:line="240" w:lineRule="auto"/>
              <w:jc w:val="both"/>
              <w:rPr>
                <w:rFonts w:ascii="Lato" w:hAnsi="Lato" w:cstheme="minorHAnsi"/>
                <w:sz w:val="20"/>
                <w:szCs w:val="20"/>
              </w:rPr>
            </w:pPr>
          </w:p>
          <w:p w14:paraId="7FBBB86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Station d’accueil HP USB -C G5</w:t>
            </w:r>
          </w:p>
          <w:p w14:paraId="5F9F3B4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Filtre de confidentialité HP 14 pouces pour Elitebook 8G1i</w:t>
            </w:r>
          </w:p>
          <w:p w14:paraId="7AB24BF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Clavier HP 150 USB AZERTY et souris HP USB 150 Noir (Kit clavier souris)</w:t>
            </w:r>
          </w:p>
          <w:p w14:paraId="25183006"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Ecran Full HD 27 pouces HP Série 5 – 527sh (hauteur adjustable)</w:t>
            </w:r>
          </w:p>
          <w:p w14:paraId="2BF71725"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Câble de Sécurité à serrure compatible à l’ordinateur portable</w:t>
            </w:r>
          </w:p>
          <w:p w14:paraId="413FAC6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Sacoche HP Renew Business – Noir – 15,6 pouces</w:t>
            </w:r>
          </w:p>
          <w:p w14:paraId="42C69E1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Garantie : 3 ans</w:t>
            </w:r>
          </w:p>
        </w:tc>
        <w:tc>
          <w:tcPr>
            <w:tcW w:w="992" w:type="dxa"/>
          </w:tcPr>
          <w:p w14:paraId="58AC1061" w14:textId="77777777" w:rsidR="003A4035" w:rsidRPr="003107A5" w:rsidRDefault="003A4035">
            <w:pPr>
              <w:spacing w:after="0" w:line="240" w:lineRule="auto"/>
              <w:jc w:val="both"/>
              <w:rPr>
                <w:rFonts w:ascii="Lato" w:hAnsi="Lato" w:cstheme="minorHAnsi"/>
                <w:sz w:val="20"/>
                <w:szCs w:val="20"/>
              </w:rPr>
            </w:pPr>
          </w:p>
        </w:tc>
        <w:tc>
          <w:tcPr>
            <w:tcW w:w="1559" w:type="dxa"/>
          </w:tcPr>
          <w:p w14:paraId="5BFD3746" w14:textId="77777777" w:rsidR="003A4035" w:rsidRPr="003107A5" w:rsidRDefault="003A4035">
            <w:pPr>
              <w:spacing w:after="0" w:line="240" w:lineRule="auto"/>
              <w:jc w:val="both"/>
              <w:rPr>
                <w:rFonts w:ascii="Lato" w:hAnsi="Lato" w:cstheme="minorHAnsi"/>
                <w:sz w:val="20"/>
                <w:szCs w:val="20"/>
              </w:rPr>
            </w:pPr>
          </w:p>
        </w:tc>
      </w:tr>
      <w:tr w:rsidR="003A4035" w:rsidRPr="003107A5" w14:paraId="46FB4DD9" w14:textId="77777777">
        <w:tc>
          <w:tcPr>
            <w:tcW w:w="798" w:type="dxa"/>
          </w:tcPr>
          <w:p w14:paraId="1DAA9575" w14:textId="77777777" w:rsidR="003A4035" w:rsidRPr="003107A5" w:rsidRDefault="00C93330">
            <w:pPr>
              <w:spacing w:after="0" w:line="240" w:lineRule="auto"/>
              <w:jc w:val="center"/>
              <w:rPr>
                <w:rFonts w:ascii="Lato" w:hAnsi="Lato" w:cstheme="minorHAnsi"/>
                <w:b/>
                <w:bCs/>
                <w:sz w:val="20"/>
                <w:szCs w:val="20"/>
                <w:lang w:val="en-US"/>
              </w:rPr>
            </w:pPr>
            <w:r w:rsidRPr="003107A5">
              <w:rPr>
                <w:rFonts w:ascii="Lato" w:hAnsi="Lato" w:cstheme="minorHAnsi"/>
                <w:b/>
                <w:bCs/>
                <w:sz w:val="20"/>
                <w:szCs w:val="20"/>
                <w:lang w:val="en-US"/>
              </w:rPr>
              <w:t>2</w:t>
            </w:r>
          </w:p>
        </w:tc>
        <w:tc>
          <w:tcPr>
            <w:tcW w:w="5718" w:type="dxa"/>
          </w:tcPr>
          <w:p w14:paraId="34346659" w14:textId="77777777" w:rsidR="003A4035" w:rsidRPr="003107A5" w:rsidRDefault="00C93330">
            <w:pPr>
              <w:spacing w:after="0" w:line="240" w:lineRule="auto"/>
              <w:jc w:val="both"/>
              <w:rPr>
                <w:rFonts w:ascii="Lato" w:hAnsi="Lato" w:cstheme="minorHAnsi"/>
                <w:b/>
                <w:bCs/>
                <w:sz w:val="20"/>
                <w:szCs w:val="20"/>
                <w:lang w:val="en-US"/>
              </w:rPr>
            </w:pPr>
            <w:r w:rsidRPr="003107A5">
              <w:rPr>
                <w:rFonts w:ascii="Lato" w:hAnsi="Lato" w:cstheme="minorHAnsi"/>
                <w:b/>
                <w:bCs/>
                <w:sz w:val="20"/>
                <w:szCs w:val="20"/>
              </w:rPr>
              <w:t>Ecran QHD 27 pouces HP Series 5 Pro – 527pq</w:t>
            </w:r>
          </w:p>
        </w:tc>
        <w:tc>
          <w:tcPr>
            <w:tcW w:w="992" w:type="dxa"/>
          </w:tcPr>
          <w:p w14:paraId="59472AB0" w14:textId="77777777" w:rsidR="003A4035" w:rsidRPr="003107A5" w:rsidRDefault="003A4035">
            <w:pPr>
              <w:spacing w:after="0" w:line="240" w:lineRule="auto"/>
              <w:jc w:val="both"/>
              <w:rPr>
                <w:rFonts w:ascii="Lato" w:hAnsi="Lato" w:cstheme="minorHAnsi"/>
                <w:sz w:val="20"/>
                <w:szCs w:val="20"/>
                <w:lang w:val="en-US"/>
              </w:rPr>
            </w:pPr>
          </w:p>
        </w:tc>
        <w:tc>
          <w:tcPr>
            <w:tcW w:w="1559" w:type="dxa"/>
          </w:tcPr>
          <w:p w14:paraId="1A3D9149" w14:textId="77777777" w:rsidR="003A4035" w:rsidRPr="003107A5" w:rsidRDefault="003A4035">
            <w:pPr>
              <w:spacing w:after="0" w:line="240" w:lineRule="auto"/>
              <w:jc w:val="both"/>
              <w:rPr>
                <w:rFonts w:ascii="Lato" w:hAnsi="Lato" w:cstheme="minorHAnsi"/>
                <w:sz w:val="20"/>
                <w:szCs w:val="20"/>
                <w:lang w:val="en-US"/>
              </w:rPr>
            </w:pPr>
          </w:p>
        </w:tc>
      </w:tr>
      <w:tr w:rsidR="003A4035" w:rsidRPr="003107A5" w14:paraId="44445B98" w14:textId="77777777">
        <w:tc>
          <w:tcPr>
            <w:tcW w:w="798" w:type="dxa"/>
          </w:tcPr>
          <w:p w14:paraId="53D94985" w14:textId="77777777" w:rsidR="00191A73" w:rsidRDefault="00191A73">
            <w:pPr>
              <w:spacing w:after="0" w:line="240" w:lineRule="auto"/>
              <w:jc w:val="center"/>
              <w:rPr>
                <w:rFonts w:ascii="Lato" w:hAnsi="Lato" w:cstheme="minorHAnsi"/>
                <w:b/>
                <w:bCs/>
                <w:sz w:val="20"/>
                <w:szCs w:val="20"/>
                <w:lang w:val="en-US"/>
              </w:rPr>
            </w:pPr>
          </w:p>
          <w:p w14:paraId="6DA708AE" w14:textId="74D61464" w:rsidR="003A4035" w:rsidRPr="003107A5" w:rsidRDefault="00C93330">
            <w:pPr>
              <w:spacing w:after="0" w:line="240" w:lineRule="auto"/>
              <w:jc w:val="center"/>
              <w:rPr>
                <w:rFonts w:ascii="Lato" w:hAnsi="Lato" w:cstheme="minorHAnsi"/>
                <w:b/>
                <w:bCs/>
                <w:sz w:val="20"/>
                <w:szCs w:val="20"/>
                <w:lang w:val="en-US"/>
              </w:rPr>
            </w:pPr>
            <w:r w:rsidRPr="003107A5">
              <w:rPr>
                <w:rFonts w:ascii="Lato" w:hAnsi="Lato" w:cstheme="minorHAnsi"/>
                <w:b/>
                <w:bCs/>
                <w:sz w:val="20"/>
                <w:szCs w:val="20"/>
                <w:lang w:val="en-US"/>
              </w:rPr>
              <w:t>3</w:t>
            </w:r>
          </w:p>
        </w:tc>
        <w:tc>
          <w:tcPr>
            <w:tcW w:w="5718" w:type="dxa"/>
          </w:tcPr>
          <w:p w14:paraId="0E892269" w14:textId="77777777" w:rsidR="00191A73" w:rsidRDefault="00191A73">
            <w:pPr>
              <w:spacing w:after="0" w:line="240" w:lineRule="auto"/>
              <w:jc w:val="both"/>
              <w:rPr>
                <w:rFonts w:ascii="Lato" w:hAnsi="Lato" w:cstheme="minorHAnsi"/>
                <w:b/>
                <w:bCs/>
                <w:sz w:val="20"/>
                <w:szCs w:val="20"/>
              </w:rPr>
            </w:pPr>
          </w:p>
          <w:p w14:paraId="3C04E011" w14:textId="51E663A2" w:rsidR="003A4035" w:rsidRPr="003107A5" w:rsidRDefault="00A73BC8">
            <w:pPr>
              <w:spacing w:after="0" w:line="240" w:lineRule="auto"/>
              <w:jc w:val="both"/>
              <w:rPr>
                <w:rFonts w:ascii="Lato" w:hAnsi="Lato" w:cstheme="minorHAnsi"/>
                <w:b/>
                <w:sz w:val="20"/>
                <w:szCs w:val="20"/>
              </w:rPr>
            </w:pPr>
            <w:r>
              <w:rPr>
                <w:rFonts w:ascii="Lato" w:hAnsi="Lato" w:cstheme="minorHAnsi"/>
                <w:b/>
                <w:bCs/>
                <w:sz w:val="20"/>
                <w:szCs w:val="20"/>
              </w:rPr>
              <w:t>Ordinateurs portables</w:t>
            </w:r>
            <w:r w:rsidR="00C93330" w:rsidRPr="003107A5">
              <w:rPr>
                <w:rFonts w:ascii="Lato" w:hAnsi="Lato" w:cstheme="minorHAnsi"/>
                <w:b/>
                <w:bCs/>
                <w:sz w:val="20"/>
                <w:szCs w:val="20"/>
              </w:rPr>
              <w:t xml:space="preserve"> HP Zbook Power G11 – NVIDIA RTX 3000 (ou équivalent récent)</w:t>
            </w:r>
          </w:p>
          <w:p w14:paraId="2214B28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Processeur Intel Core i9 185H </w:t>
            </w:r>
          </w:p>
          <w:p w14:paraId="0F11FAC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Mémoire : 32 Go RAM</w:t>
            </w:r>
          </w:p>
          <w:p w14:paraId="3FCD6E7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Stockage : 1 To Disque SSD</w:t>
            </w:r>
          </w:p>
          <w:p w14:paraId="4712C4F5"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Ecran : 40,6 cm (16 pouces) WUXGA </w:t>
            </w:r>
          </w:p>
          <w:p w14:paraId="361AD80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Carte Graphique NVIDIA GeForce RTX 3000 Ada (8 Go)</w:t>
            </w:r>
          </w:p>
          <w:p w14:paraId="3EDE430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Garantie Support Matériel HP Active Care 3 ans</w:t>
            </w:r>
          </w:p>
          <w:p w14:paraId="6FBE767A" w14:textId="77777777" w:rsidR="003A4035" w:rsidRPr="003107A5" w:rsidRDefault="003A4035">
            <w:pPr>
              <w:spacing w:after="0" w:line="240" w:lineRule="auto"/>
              <w:jc w:val="both"/>
              <w:rPr>
                <w:rFonts w:ascii="Lato" w:hAnsi="Lato" w:cstheme="minorHAnsi"/>
                <w:sz w:val="20"/>
                <w:szCs w:val="20"/>
              </w:rPr>
            </w:pPr>
          </w:p>
          <w:p w14:paraId="78D407B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Accessoires : </w:t>
            </w:r>
          </w:p>
          <w:p w14:paraId="7939498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Station d’accueil HP Thunderbolt 280 W G4 à câble Combo</w:t>
            </w:r>
          </w:p>
          <w:p w14:paraId="25C5B91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Clavier souris sans fil HP 235</w:t>
            </w:r>
          </w:p>
          <w:p w14:paraId="2D5AC8D4"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Ecran FHD E27 G5 27’’</w:t>
            </w:r>
          </w:p>
          <w:p w14:paraId="0ED73134"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Sacoche HP Renew Business 17,3’’</w:t>
            </w:r>
          </w:p>
          <w:p w14:paraId="7087569A"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Adaptateur HP USB-C vers RJ45 G2</w:t>
            </w:r>
          </w:p>
          <w:p w14:paraId="1312536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Câble de sécurité compatible à serrure</w:t>
            </w:r>
          </w:p>
          <w:p w14:paraId="41172B4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Souris HP Travel Mouse</w:t>
            </w:r>
          </w:p>
          <w:p w14:paraId="30E422DA" w14:textId="77777777" w:rsidR="003A4035" w:rsidRPr="003107A5" w:rsidRDefault="00C93330">
            <w:pPr>
              <w:spacing w:after="0" w:line="240" w:lineRule="auto"/>
              <w:jc w:val="both"/>
              <w:rPr>
                <w:rFonts w:ascii="Lato" w:hAnsi="Lato" w:cstheme="minorHAnsi"/>
                <w:b/>
                <w:bCs/>
                <w:sz w:val="20"/>
                <w:szCs w:val="20"/>
                <w:lang w:val="en-US"/>
              </w:rPr>
            </w:pPr>
            <w:r w:rsidRPr="003107A5">
              <w:rPr>
                <w:rFonts w:ascii="Lato" w:hAnsi="Lato" w:cstheme="minorHAnsi"/>
                <w:sz w:val="20"/>
                <w:szCs w:val="20"/>
              </w:rPr>
              <w:t>Filtre de confidentialité (upscreen spy shield filter) pour HP Zbook Power G11</w:t>
            </w:r>
          </w:p>
        </w:tc>
        <w:tc>
          <w:tcPr>
            <w:tcW w:w="992" w:type="dxa"/>
          </w:tcPr>
          <w:p w14:paraId="3B19D9CA" w14:textId="77777777" w:rsidR="003A4035" w:rsidRPr="003107A5" w:rsidRDefault="003A4035">
            <w:pPr>
              <w:spacing w:after="0" w:line="240" w:lineRule="auto"/>
              <w:jc w:val="both"/>
              <w:rPr>
                <w:rFonts w:ascii="Lato" w:hAnsi="Lato" w:cstheme="minorHAnsi"/>
                <w:sz w:val="20"/>
                <w:szCs w:val="20"/>
                <w:lang w:val="en-US"/>
              </w:rPr>
            </w:pPr>
          </w:p>
        </w:tc>
        <w:tc>
          <w:tcPr>
            <w:tcW w:w="1559" w:type="dxa"/>
          </w:tcPr>
          <w:p w14:paraId="69C4F6FE" w14:textId="77777777" w:rsidR="003A4035" w:rsidRPr="003107A5" w:rsidRDefault="003A4035">
            <w:pPr>
              <w:spacing w:after="0" w:line="240" w:lineRule="auto"/>
              <w:jc w:val="both"/>
              <w:rPr>
                <w:rFonts w:ascii="Lato" w:hAnsi="Lato" w:cstheme="minorHAnsi"/>
                <w:sz w:val="20"/>
                <w:szCs w:val="20"/>
                <w:lang w:val="en-US"/>
              </w:rPr>
            </w:pPr>
          </w:p>
        </w:tc>
      </w:tr>
    </w:tbl>
    <w:p w14:paraId="0D7AB096" w14:textId="77777777" w:rsidR="003A4035" w:rsidRPr="003107A5" w:rsidRDefault="003A4035">
      <w:pPr>
        <w:spacing w:line="240" w:lineRule="auto"/>
        <w:rPr>
          <w:rFonts w:ascii="Lato" w:hAnsi="Lato" w:cstheme="minorHAnsi"/>
          <w:b/>
          <w:bCs/>
          <w:sz w:val="20"/>
          <w:szCs w:val="20"/>
          <w:u w:val="single"/>
        </w:rPr>
      </w:pPr>
    </w:p>
    <w:p w14:paraId="36D52037" w14:textId="77777777" w:rsidR="003A4035" w:rsidRPr="003107A5" w:rsidRDefault="003A4035">
      <w:pPr>
        <w:spacing w:line="240" w:lineRule="auto"/>
        <w:rPr>
          <w:rFonts w:ascii="Lato" w:hAnsi="Lato" w:cstheme="minorHAnsi"/>
          <w:b/>
          <w:bCs/>
          <w:sz w:val="20"/>
          <w:szCs w:val="20"/>
          <w:u w:val="single"/>
        </w:rPr>
      </w:pPr>
    </w:p>
    <w:p w14:paraId="5A919550" w14:textId="77777777" w:rsidR="003A4035" w:rsidRPr="003107A5" w:rsidRDefault="00C93330">
      <w:pPr>
        <w:spacing w:line="240" w:lineRule="auto"/>
        <w:rPr>
          <w:rFonts w:ascii="Lato" w:hAnsi="Lato" w:cstheme="minorHAnsi"/>
          <w:b/>
          <w:bCs/>
          <w:sz w:val="20"/>
          <w:szCs w:val="20"/>
        </w:rPr>
      </w:pPr>
      <w:r w:rsidRPr="003107A5">
        <w:rPr>
          <w:rFonts w:ascii="Lato" w:hAnsi="Lato" w:cstheme="minorHAnsi"/>
          <w:b/>
          <w:bCs/>
          <w:sz w:val="20"/>
          <w:szCs w:val="20"/>
          <w:u w:val="single"/>
        </w:rPr>
        <w:lastRenderedPageBreak/>
        <w:t>Lot N°2</w:t>
      </w:r>
      <w:r w:rsidRPr="003107A5">
        <w:rPr>
          <w:rFonts w:ascii="Lato" w:hAnsi="Lato" w:cstheme="minorHAnsi"/>
          <w:b/>
          <w:bCs/>
          <w:sz w:val="20"/>
          <w:szCs w:val="20"/>
        </w:rPr>
        <w:t> : PC DE BUREAU</w:t>
      </w:r>
    </w:p>
    <w:tbl>
      <w:tblPr>
        <w:tblStyle w:val="Grilledutableau"/>
        <w:tblW w:w="9067" w:type="dxa"/>
        <w:tblLook w:val="04A0" w:firstRow="1" w:lastRow="0" w:firstColumn="1" w:lastColumn="0" w:noHBand="0" w:noVBand="1"/>
      </w:tblPr>
      <w:tblGrid>
        <w:gridCol w:w="773"/>
        <w:gridCol w:w="5459"/>
        <w:gridCol w:w="1276"/>
        <w:gridCol w:w="1559"/>
      </w:tblGrid>
      <w:tr w:rsidR="003A4035" w:rsidRPr="003107A5" w14:paraId="4D42FA19" w14:textId="77777777">
        <w:trPr>
          <w:trHeight w:val="120"/>
        </w:trPr>
        <w:tc>
          <w:tcPr>
            <w:tcW w:w="773" w:type="dxa"/>
            <w:vMerge w:val="restart"/>
            <w:vAlign w:val="center"/>
          </w:tcPr>
          <w:p w14:paraId="1E19F787"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sz w:val="20"/>
                <w:szCs w:val="20"/>
              </w:rPr>
              <w:t>N° DE PRIX</w:t>
            </w:r>
          </w:p>
        </w:tc>
        <w:tc>
          <w:tcPr>
            <w:tcW w:w="5459" w:type="dxa"/>
            <w:vMerge w:val="restart"/>
            <w:vAlign w:val="center"/>
          </w:tcPr>
          <w:p w14:paraId="6539CB3C"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sz w:val="20"/>
                <w:szCs w:val="20"/>
              </w:rPr>
              <w:t>DÉSIGNATION DES PRODUITS</w:t>
            </w:r>
          </w:p>
        </w:tc>
        <w:tc>
          <w:tcPr>
            <w:tcW w:w="2835" w:type="dxa"/>
            <w:gridSpan w:val="2"/>
            <w:vAlign w:val="center"/>
          </w:tcPr>
          <w:p w14:paraId="7536AACA"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b/>
                <w:sz w:val="20"/>
                <w:szCs w:val="20"/>
              </w:rPr>
              <w:t>PRIX UNITAIRES EN FCFA</w:t>
            </w:r>
          </w:p>
        </w:tc>
      </w:tr>
      <w:tr w:rsidR="003A4035" w:rsidRPr="003107A5" w14:paraId="7AA9EF14" w14:textId="77777777">
        <w:trPr>
          <w:trHeight w:val="345"/>
        </w:trPr>
        <w:tc>
          <w:tcPr>
            <w:tcW w:w="773" w:type="dxa"/>
            <w:vMerge/>
            <w:vAlign w:val="center"/>
          </w:tcPr>
          <w:p w14:paraId="1D816E85" w14:textId="77777777" w:rsidR="003A4035" w:rsidRPr="003107A5" w:rsidRDefault="003A4035">
            <w:pPr>
              <w:spacing w:after="0" w:line="240" w:lineRule="auto"/>
              <w:jc w:val="center"/>
              <w:rPr>
                <w:rFonts w:ascii="Lato" w:hAnsi="Lato" w:cstheme="minorHAnsi"/>
                <w:i/>
                <w:sz w:val="20"/>
                <w:szCs w:val="20"/>
              </w:rPr>
            </w:pPr>
          </w:p>
        </w:tc>
        <w:tc>
          <w:tcPr>
            <w:tcW w:w="5459" w:type="dxa"/>
            <w:vMerge/>
            <w:vAlign w:val="center"/>
          </w:tcPr>
          <w:p w14:paraId="0979AB34" w14:textId="77777777" w:rsidR="003A4035" w:rsidRPr="003107A5" w:rsidRDefault="003A4035">
            <w:pPr>
              <w:spacing w:after="0" w:line="240" w:lineRule="auto"/>
              <w:jc w:val="center"/>
              <w:rPr>
                <w:rFonts w:ascii="Lato" w:hAnsi="Lato" w:cstheme="minorHAnsi"/>
                <w:b/>
                <w:sz w:val="20"/>
                <w:szCs w:val="20"/>
              </w:rPr>
            </w:pPr>
          </w:p>
        </w:tc>
        <w:tc>
          <w:tcPr>
            <w:tcW w:w="1276" w:type="dxa"/>
            <w:tcBorders>
              <w:right w:val="single" w:sz="4" w:space="0" w:color="000000"/>
            </w:tcBorders>
            <w:vAlign w:val="center"/>
          </w:tcPr>
          <w:p w14:paraId="1BA996ED" w14:textId="77777777" w:rsidR="003A4035" w:rsidRPr="003107A5" w:rsidRDefault="00C93330">
            <w:pPr>
              <w:spacing w:after="0" w:line="240" w:lineRule="auto"/>
              <w:jc w:val="center"/>
              <w:rPr>
                <w:rFonts w:ascii="Lato" w:hAnsi="Lato" w:cstheme="minorHAnsi"/>
                <w:b/>
                <w:sz w:val="20"/>
                <w:szCs w:val="20"/>
              </w:rPr>
            </w:pPr>
            <w:r w:rsidRPr="003107A5">
              <w:rPr>
                <w:rFonts w:ascii="Lato" w:hAnsi="Lato" w:cstheme="minorHAnsi"/>
                <w:b/>
                <w:sz w:val="20"/>
                <w:szCs w:val="20"/>
              </w:rPr>
              <w:t>En lettre</w:t>
            </w:r>
          </w:p>
        </w:tc>
        <w:tc>
          <w:tcPr>
            <w:tcW w:w="1559" w:type="dxa"/>
            <w:tcBorders>
              <w:left w:val="single" w:sz="4" w:space="0" w:color="000000"/>
            </w:tcBorders>
            <w:vAlign w:val="center"/>
          </w:tcPr>
          <w:p w14:paraId="540FBBF1" w14:textId="77777777" w:rsidR="003A4035" w:rsidRPr="003107A5" w:rsidRDefault="00C93330">
            <w:pPr>
              <w:spacing w:after="0" w:line="240" w:lineRule="auto"/>
              <w:jc w:val="center"/>
              <w:rPr>
                <w:rFonts w:ascii="Lato" w:hAnsi="Lato" w:cstheme="minorHAnsi"/>
                <w:b/>
                <w:sz w:val="20"/>
                <w:szCs w:val="20"/>
              </w:rPr>
            </w:pPr>
            <w:r w:rsidRPr="003107A5">
              <w:rPr>
                <w:rFonts w:ascii="Lato" w:hAnsi="Lato" w:cstheme="minorHAnsi"/>
                <w:b/>
                <w:sz w:val="20"/>
                <w:szCs w:val="20"/>
              </w:rPr>
              <w:t>En chiffre</w:t>
            </w:r>
          </w:p>
        </w:tc>
      </w:tr>
      <w:tr w:rsidR="003A4035" w:rsidRPr="003107A5" w14:paraId="4FED16D0" w14:textId="77777777">
        <w:tc>
          <w:tcPr>
            <w:tcW w:w="773" w:type="dxa"/>
          </w:tcPr>
          <w:p w14:paraId="6445CCFF"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1</w:t>
            </w:r>
          </w:p>
        </w:tc>
        <w:tc>
          <w:tcPr>
            <w:tcW w:w="5459" w:type="dxa"/>
          </w:tcPr>
          <w:p w14:paraId="64D640DB" w14:textId="77777777" w:rsidR="003A4035" w:rsidRPr="003107A5" w:rsidRDefault="00C93330">
            <w:pPr>
              <w:spacing w:after="0" w:line="240" w:lineRule="auto"/>
              <w:jc w:val="both"/>
              <w:rPr>
                <w:rFonts w:ascii="Lato" w:hAnsi="Lato" w:cstheme="minorHAnsi"/>
                <w:b/>
                <w:sz w:val="20"/>
                <w:szCs w:val="20"/>
              </w:rPr>
            </w:pPr>
            <w:r w:rsidRPr="003107A5">
              <w:rPr>
                <w:rFonts w:ascii="Lato" w:hAnsi="Lato" w:cstheme="minorHAnsi"/>
                <w:b/>
                <w:bCs/>
                <w:sz w:val="20"/>
                <w:szCs w:val="20"/>
              </w:rPr>
              <w:t>PC DE BUREAU HP Elitedesk 8 Mini G1i ou équivalent récent (Free DOS)</w:t>
            </w:r>
          </w:p>
          <w:p w14:paraId="0A82F2D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Processeur Intel Core i5 1335U de 13</w:t>
            </w:r>
            <w:r w:rsidRPr="003107A5">
              <w:rPr>
                <w:rFonts w:ascii="Lato" w:hAnsi="Lato" w:cstheme="minorHAnsi"/>
                <w:sz w:val="20"/>
                <w:szCs w:val="20"/>
                <w:vertAlign w:val="superscript"/>
              </w:rPr>
              <w:t>e</w:t>
            </w:r>
            <w:r w:rsidRPr="003107A5">
              <w:rPr>
                <w:rFonts w:ascii="Lato" w:hAnsi="Lato" w:cstheme="minorHAnsi"/>
                <w:sz w:val="20"/>
                <w:szCs w:val="20"/>
              </w:rPr>
              <w:t xml:space="preserve"> génération</w:t>
            </w:r>
          </w:p>
          <w:p w14:paraId="5CAA0CE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Mémoire RAM DDR5 – 16 Gb</w:t>
            </w:r>
          </w:p>
          <w:p w14:paraId="02BEA124"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Stockage Interne : 512 GB SSD M.2 NVMe</w:t>
            </w:r>
          </w:p>
          <w:p w14:paraId="663888AA"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Clavier souris USB Filaire HP</w:t>
            </w:r>
          </w:p>
          <w:p w14:paraId="21DFD08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Connectiques réseau Wifi et ethernet </w:t>
            </w:r>
          </w:p>
          <w:p w14:paraId="224EC12D"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Haut-Parleur Interne </w:t>
            </w:r>
          </w:p>
          <w:p w14:paraId="4255ACCB"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Ports USB Type A / USB Type C / DisplayPort / HDMI 2.1</w:t>
            </w:r>
          </w:p>
          <w:p w14:paraId="6BD2D297" w14:textId="77777777" w:rsidR="003A4035" w:rsidRPr="003107A5" w:rsidRDefault="00C93330">
            <w:pPr>
              <w:spacing w:after="0" w:line="240" w:lineRule="auto"/>
              <w:jc w:val="both"/>
              <w:rPr>
                <w:rFonts w:ascii="Lato" w:hAnsi="Lato" w:cstheme="minorHAnsi"/>
                <w:sz w:val="20"/>
                <w:szCs w:val="20"/>
                <w:lang w:val="en-US"/>
              </w:rPr>
            </w:pPr>
            <w:r w:rsidRPr="003107A5">
              <w:rPr>
                <w:rFonts w:ascii="Lato" w:hAnsi="Lato" w:cstheme="minorHAnsi"/>
                <w:sz w:val="20"/>
                <w:szCs w:val="20"/>
                <w:lang w:val="en-US"/>
              </w:rPr>
              <w:t>Ecran Full HD 27 pouces HP Série 5 – 527sh à hauteur ajustable</w:t>
            </w:r>
          </w:p>
          <w:p w14:paraId="11E5EBCF" w14:textId="77777777" w:rsidR="003A4035" w:rsidRPr="003107A5" w:rsidRDefault="00C93330">
            <w:pPr>
              <w:widowControl w:val="0"/>
              <w:spacing w:after="0" w:line="240" w:lineRule="auto"/>
              <w:jc w:val="both"/>
              <w:rPr>
                <w:rFonts w:ascii="Lato" w:hAnsi="Lato" w:cstheme="minorHAnsi"/>
                <w:sz w:val="20"/>
                <w:szCs w:val="20"/>
              </w:rPr>
            </w:pPr>
            <w:r w:rsidRPr="003107A5">
              <w:rPr>
                <w:rFonts w:ascii="Lato" w:hAnsi="Lato" w:cstheme="minorHAnsi"/>
                <w:sz w:val="20"/>
                <w:szCs w:val="20"/>
              </w:rPr>
              <w:t>Garantie : 3 ans</w:t>
            </w:r>
          </w:p>
        </w:tc>
        <w:tc>
          <w:tcPr>
            <w:tcW w:w="1276" w:type="dxa"/>
          </w:tcPr>
          <w:p w14:paraId="3C942EE7" w14:textId="77777777" w:rsidR="003A4035" w:rsidRPr="003107A5" w:rsidRDefault="003A4035">
            <w:pPr>
              <w:spacing w:after="0" w:line="240" w:lineRule="auto"/>
              <w:jc w:val="both"/>
              <w:rPr>
                <w:rFonts w:ascii="Lato" w:hAnsi="Lato" w:cstheme="minorHAnsi"/>
                <w:sz w:val="20"/>
                <w:szCs w:val="20"/>
              </w:rPr>
            </w:pPr>
          </w:p>
        </w:tc>
        <w:tc>
          <w:tcPr>
            <w:tcW w:w="1559" w:type="dxa"/>
          </w:tcPr>
          <w:p w14:paraId="1BD8316E" w14:textId="77777777" w:rsidR="003A4035" w:rsidRPr="003107A5" w:rsidRDefault="003A4035">
            <w:pPr>
              <w:spacing w:after="0" w:line="240" w:lineRule="auto"/>
              <w:jc w:val="both"/>
              <w:rPr>
                <w:rFonts w:ascii="Lato" w:hAnsi="Lato" w:cstheme="minorHAnsi"/>
                <w:sz w:val="20"/>
                <w:szCs w:val="20"/>
              </w:rPr>
            </w:pPr>
          </w:p>
        </w:tc>
      </w:tr>
      <w:tr w:rsidR="003A4035" w:rsidRPr="003107A5" w14:paraId="74DBD736" w14:textId="77777777">
        <w:tc>
          <w:tcPr>
            <w:tcW w:w="773" w:type="dxa"/>
          </w:tcPr>
          <w:p w14:paraId="5590F8D6" w14:textId="77777777" w:rsidR="003A4035" w:rsidRPr="003107A5" w:rsidRDefault="00C93330">
            <w:pPr>
              <w:spacing w:after="0" w:line="240" w:lineRule="auto"/>
              <w:jc w:val="center"/>
              <w:rPr>
                <w:rFonts w:ascii="Lato" w:hAnsi="Lato" w:cstheme="minorHAnsi"/>
                <w:b/>
                <w:bCs/>
                <w:sz w:val="20"/>
                <w:szCs w:val="20"/>
              </w:rPr>
            </w:pPr>
            <w:r w:rsidRPr="003107A5">
              <w:rPr>
                <w:rFonts w:ascii="Lato" w:hAnsi="Lato" w:cstheme="minorHAnsi"/>
                <w:b/>
                <w:bCs/>
                <w:sz w:val="20"/>
                <w:szCs w:val="20"/>
              </w:rPr>
              <w:t>2</w:t>
            </w:r>
          </w:p>
        </w:tc>
        <w:tc>
          <w:tcPr>
            <w:tcW w:w="5459" w:type="dxa"/>
          </w:tcPr>
          <w:p w14:paraId="35A70A53" w14:textId="77777777" w:rsidR="003A4035" w:rsidRPr="003107A5" w:rsidRDefault="00C93330">
            <w:pPr>
              <w:spacing w:after="0" w:line="240" w:lineRule="auto"/>
              <w:jc w:val="both"/>
              <w:rPr>
                <w:rFonts w:ascii="Lato" w:hAnsi="Lato" w:cstheme="minorHAnsi"/>
                <w:b/>
                <w:sz w:val="20"/>
                <w:szCs w:val="20"/>
              </w:rPr>
            </w:pPr>
            <w:r w:rsidRPr="003107A5">
              <w:rPr>
                <w:rFonts w:ascii="Lato" w:hAnsi="Lato" w:cstheme="minorHAnsi"/>
                <w:b/>
                <w:bCs/>
                <w:sz w:val="20"/>
                <w:szCs w:val="20"/>
              </w:rPr>
              <w:t>PC DE BUREAU Alienware Area-51</w:t>
            </w:r>
          </w:p>
          <w:p w14:paraId="6443F12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Processeur Intel® Core™ Ultra 7 265K (20 cœurs, 66 Mo de mémoire cache totale, de 3,3 GHz à 5,5 GHz)</w:t>
            </w:r>
          </w:p>
          <w:p w14:paraId="1D879806"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Carte graphique NVIDIA® GeForce RTX™ 5080</w:t>
            </w:r>
          </w:p>
          <w:p w14:paraId="75DFE7C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Mémoire ram 32 Go</w:t>
            </w:r>
          </w:p>
          <w:p w14:paraId="29CAE58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Disque dur SSD 2 To</w:t>
            </w:r>
          </w:p>
          <w:p w14:paraId="67D53799" w14:textId="77777777" w:rsidR="003A4035" w:rsidRPr="003107A5" w:rsidRDefault="00C93330">
            <w:pPr>
              <w:spacing w:after="0" w:line="240" w:lineRule="auto"/>
              <w:jc w:val="both"/>
              <w:rPr>
                <w:rFonts w:ascii="Lato" w:hAnsi="Lato" w:cstheme="minorHAnsi"/>
                <w:b/>
                <w:bCs/>
                <w:sz w:val="20"/>
                <w:szCs w:val="20"/>
              </w:rPr>
            </w:pPr>
            <w:r w:rsidRPr="003107A5">
              <w:rPr>
                <w:rFonts w:ascii="Lato" w:hAnsi="Lato" w:cstheme="minorHAnsi"/>
                <w:sz w:val="20"/>
                <w:szCs w:val="20"/>
              </w:rPr>
              <w:t>Ecran incurvé QD OLED Alienware 34</w:t>
            </w:r>
          </w:p>
        </w:tc>
        <w:tc>
          <w:tcPr>
            <w:tcW w:w="1276" w:type="dxa"/>
          </w:tcPr>
          <w:p w14:paraId="79C2DF91" w14:textId="77777777" w:rsidR="003A4035" w:rsidRPr="003107A5" w:rsidRDefault="003A4035">
            <w:pPr>
              <w:spacing w:after="0" w:line="240" w:lineRule="auto"/>
              <w:jc w:val="both"/>
              <w:rPr>
                <w:rFonts w:ascii="Lato" w:hAnsi="Lato" w:cstheme="minorHAnsi"/>
                <w:sz w:val="20"/>
                <w:szCs w:val="20"/>
              </w:rPr>
            </w:pPr>
          </w:p>
        </w:tc>
        <w:tc>
          <w:tcPr>
            <w:tcW w:w="1559" w:type="dxa"/>
          </w:tcPr>
          <w:p w14:paraId="4407A899" w14:textId="77777777" w:rsidR="003A4035" w:rsidRPr="003107A5" w:rsidRDefault="003A4035">
            <w:pPr>
              <w:spacing w:after="0" w:line="240" w:lineRule="auto"/>
              <w:jc w:val="both"/>
              <w:rPr>
                <w:rFonts w:ascii="Lato" w:hAnsi="Lato" w:cstheme="minorHAnsi"/>
                <w:sz w:val="20"/>
                <w:szCs w:val="20"/>
              </w:rPr>
            </w:pPr>
          </w:p>
        </w:tc>
      </w:tr>
    </w:tbl>
    <w:p w14:paraId="30DC2675" w14:textId="77777777" w:rsidR="003A4035" w:rsidRPr="003107A5" w:rsidRDefault="003A4035">
      <w:pPr>
        <w:spacing w:after="160" w:line="240" w:lineRule="auto"/>
        <w:jc w:val="center"/>
        <w:rPr>
          <w:rFonts w:ascii="Lato" w:eastAsia="Calibri" w:hAnsi="Lato" w:cstheme="minorHAnsi"/>
          <w:sz w:val="20"/>
          <w:szCs w:val="20"/>
        </w:rPr>
      </w:pPr>
    </w:p>
    <w:p w14:paraId="08BC2974" w14:textId="77777777" w:rsidR="003A4035" w:rsidRPr="003107A5" w:rsidRDefault="003A4035">
      <w:pPr>
        <w:spacing w:after="160" w:line="240" w:lineRule="auto"/>
        <w:jc w:val="center"/>
        <w:rPr>
          <w:rFonts w:ascii="Lato" w:eastAsia="Calibri" w:hAnsi="Lato" w:cstheme="minorHAnsi"/>
          <w:sz w:val="20"/>
          <w:szCs w:val="20"/>
        </w:rPr>
      </w:pPr>
    </w:p>
    <w:p w14:paraId="358EFD8A" w14:textId="77777777" w:rsidR="003A4035" w:rsidRPr="003107A5" w:rsidRDefault="003A4035">
      <w:pPr>
        <w:spacing w:after="160" w:line="240" w:lineRule="auto"/>
        <w:jc w:val="center"/>
        <w:rPr>
          <w:rFonts w:ascii="Lato" w:eastAsia="Calibri" w:hAnsi="Lato" w:cstheme="minorHAnsi"/>
          <w:sz w:val="20"/>
          <w:szCs w:val="20"/>
        </w:rPr>
      </w:pPr>
    </w:p>
    <w:p w14:paraId="49A16C07" w14:textId="77777777" w:rsidR="003A4035" w:rsidRPr="003107A5" w:rsidRDefault="003A4035">
      <w:pPr>
        <w:spacing w:after="160" w:line="240" w:lineRule="auto"/>
        <w:jc w:val="center"/>
        <w:rPr>
          <w:rFonts w:ascii="Lato" w:eastAsia="Calibri" w:hAnsi="Lato" w:cstheme="minorHAnsi"/>
          <w:sz w:val="20"/>
          <w:szCs w:val="20"/>
        </w:rPr>
      </w:pPr>
    </w:p>
    <w:p w14:paraId="50BA1AAA" w14:textId="77777777" w:rsidR="003A4035" w:rsidRPr="003107A5" w:rsidRDefault="003A4035">
      <w:pPr>
        <w:spacing w:after="160" w:line="240" w:lineRule="auto"/>
        <w:jc w:val="center"/>
        <w:rPr>
          <w:rFonts w:ascii="Lato" w:eastAsia="Calibri" w:hAnsi="Lato" w:cstheme="minorHAnsi"/>
          <w:sz w:val="20"/>
          <w:szCs w:val="20"/>
        </w:rPr>
      </w:pPr>
    </w:p>
    <w:p w14:paraId="0E9DC899"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56254B14"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6FBE32A0"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6EA927B2"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6A64D65E"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3980B3FC"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19858A3D"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331508C6"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48FE59C3"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60C672C4"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382DBCBE"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4DAEA24F"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3F959002"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67C2785D" w14:textId="77777777" w:rsidR="003A4035" w:rsidRPr="003107A5" w:rsidRDefault="003A4035">
      <w:pPr>
        <w:pStyle w:val="Outline"/>
        <w:tabs>
          <w:tab w:val="right" w:pos="9000"/>
        </w:tabs>
        <w:spacing w:before="0"/>
        <w:ind w:right="-2"/>
        <w:jc w:val="both"/>
        <w:rPr>
          <w:rFonts w:ascii="Lato" w:hAnsi="Lato" w:cstheme="minorHAnsi"/>
          <w:bCs/>
          <w:i/>
          <w:iCs/>
          <w:sz w:val="20"/>
        </w:rPr>
      </w:pPr>
    </w:p>
    <w:p w14:paraId="2A90673F" w14:textId="77777777" w:rsidR="003A4035" w:rsidRPr="003107A5" w:rsidRDefault="003A4035">
      <w:pPr>
        <w:autoSpaceDE w:val="0"/>
        <w:autoSpaceDN w:val="0"/>
        <w:adjustRightInd w:val="0"/>
        <w:ind w:right="50"/>
        <w:jc w:val="center"/>
        <w:rPr>
          <w:rFonts w:ascii="Lato" w:hAnsi="Lato" w:cstheme="minorHAnsi"/>
          <w:b/>
        </w:rPr>
      </w:pPr>
    </w:p>
    <w:p w14:paraId="00D59F1A" w14:textId="77777777" w:rsidR="003A4035" w:rsidRPr="003107A5" w:rsidRDefault="003A4035">
      <w:pPr>
        <w:autoSpaceDE w:val="0"/>
        <w:autoSpaceDN w:val="0"/>
        <w:adjustRightInd w:val="0"/>
        <w:ind w:right="50"/>
        <w:jc w:val="center"/>
        <w:rPr>
          <w:rFonts w:ascii="Lato" w:hAnsi="Lato" w:cstheme="minorHAnsi"/>
          <w:b/>
        </w:rPr>
      </w:pPr>
    </w:p>
    <w:p w14:paraId="1E45594D" w14:textId="77777777" w:rsidR="003A4035" w:rsidRPr="003107A5" w:rsidRDefault="003A4035">
      <w:pPr>
        <w:autoSpaceDE w:val="0"/>
        <w:autoSpaceDN w:val="0"/>
        <w:adjustRightInd w:val="0"/>
        <w:ind w:right="50"/>
        <w:jc w:val="center"/>
        <w:rPr>
          <w:rFonts w:ascii="Lato" w:hAnsi="Lato" w:cstheme="minorHAnsi"/>
          <w:b/>
        </w:rPr>
      </w:pPr>
    </w:p>
    <w:p w14:paraId="657FA2EF" w14:textId="77777777" w:rsidR="003A4035" w:rsidRPr="003107A5" w:rsidRDefault="003A4035">
      <w:pPr>
        <w:autoSpaceDE w:val="0"/>
        <w:autoSpaceDN w:val="0"/>
        <w:adjustRightInd w:val="0"/>
        <w:ind w:right="50"/>
        <w:jc w:val="center"/>
        <w:rPr>
          <w:rFonts w:ascii="Lato" w:hAnsi="Lato" w:cstheme="minorHAnsi"/>
          <w:b/>
        </w:rPr>
      </w:pPr>
    </w:p>
    <w:p w14:paraId="6C9A867F" w14:textId="77777777" w:rsidR="003A4035" w:rsidRPr="003107A5" w:rsidRDefault="003A4035">
      <w:pPr>
        <w:autoSpaceDE w:val="0"/>
        <w:autoSpaceDN w:val="0"/>
        <w:adjustRightInd w:val="0"/>
        <w:ind w:right="50"/>
        <w:jc w:val="center"/>
        <w:rPr>
          <w:rFonts w:ascii="Lato" w:hAnsi="Lato" w:cstheme="minorHAnsi"/>
          <w:b/>
        </w:rPr>
      </w:pPr>
    </w:p>
    <w:p w14:paraId="7F26AC38" w14:textId="77777777" w:rsidR="003A4035" w:rsidRPr="003107A5" w:rsidRDefault="003A4035">
      <w:pPr>
        <w:autoSpaceDE w:val="0"/>
        <w:autoSpaceDN w:val="0"/>
        <w:adjustRightInd w:val="0"/>
        <w:ind w:right="50"/>
        <w:jc w:val="center"/>
        <w:rPr>
          <w:rFonts w:ascii="Lato" w:hAnsi="Lato" w:cstheme="minorHAnsi"/>
          <w:b/>
        </w:rPr>
      </w:pPr>
    </w:p>
    <w:p w14:paraId="09A9EABD" w14:textId="77777777" w:rsidR="003A4035" w:rsidRPr="003107A5" w:rsidRDefault="003A4035">
      <w:pPr>
        <w:autoSpaceDE w:val="0"/>
        <w:autoSpaceDN w:val="0"/>
        <w:adjustRightInd w:val="0"/>
        <w:ind w:right="50"/>
        <w:jc w:val="center"/>
        <w:rPr>
          <w:rFonts w:ascii="Lato" w:hAnsi="Lato" w:cstheme="minorHAnsi"/>
          <w:b/>
        </w:rPr>
      </w:pPr>
    </w:p>
    <w:p w14:paraId="569F1B04" w14:textId="77777777" w:rsidR="003A4035" w:rsidRPr="003107A5" w:rsidRDefault="003A4035">
      <w:pPr>
        <w:autoSpaceDE w:val="0"/>
        <w:autoSpaceDN w:val="0"/>
        <w:adjustRightInd w:val="0"/>
        <w:ind w:right="50"/>
        <w:jc w:val="center"/>
        <w:rPr>
          <w:rFonts w:ascii="Lato" w:hAnsi="Lato" w:cstheme="minorHAnsi"/>
          <w:b/>
        </w:rPr>
      </w:pPr>
    </w:p>
    <w:p w14:paraId="30DC57CC" w14:textId="77777777" w:rsidR="003A4035" w:rsidRPr="003107A5" w:rsidRDefault="003A4035">
      <w:pPr>
        <w:autoSpaceDE w:val="0"/>
        <w:autoSpaceDN w:val="0"/>
        <w:adjustRightInd w:val="0"/>
        <w:ind w:right="50"/>
        <w:jc w:val="center"/>
        <w:rPr>
          <w:rFonts w:ascii="Lato" w:hAnsi="Lato" w:cstheme="minorHAnsi"/>
          <w:b/>
        </w:rPr>
      </w:pPr>
    </w:p>
    <w:p w14:paraId="102103CE" w14:textId="77777777" w:rsidR="003A4035" w:rsidRPr="003107A5" w:rsidRDefault="003A4035">
      <w:pPr>
        <w:autoSpaceDE w:val="0"/>
        <w:autoSpaceDN w:val="0"/>
        <w:adjustRightInd w:val="0"/>
        <w:ind w:right="50"/>
        <w:jc w:val="center"/>
        <w:rPr>
          <w:rFonts w:ascii="Lato" w:hAnsi="Lato" w:cstheme="minorHAnsi"/>
          <w:b/>
        </w:rPr>
      </w:pPr>
    </w:p>
    <w:p w14:paraId="5D9BAF61" w14:textId="77777777" w:rsidR="003A4035" w:rsidRPr="003107A5" w:rsidRDefault="003A4035">
      <w:pPr>
        <w:autoSpaceDE w:val="0"/>
        <w:autoSpaceDN w:val="0"/>
        <w:adjustRightInd w:val="0"/>
        <w:ind w:right="50"/>
        <w:jc w:val="center"/>
        <w:rPr>
          <w:rFonts w:ascii="Lato" w:hAnsi="Lato" w:cstheme="minorHAnsi"/>
          <w:b/>
        </w:rPr>
      </w:pPr>
    </w:p>
    <w:p w14:paraId="38A40942" w14:textId="77777777" w:rsidR="003A4035" w:rsidRPr="003107A5" w:rsidRDefault="003A4035">
      <w:pPr>
        <w:autoSpaceDE w:val="0"/>
        <w:autoSpaceDN w:val="0"/>
        <w:adjustRightInd w:val="0"/>
        <w:ind w:right="50"/>
        <w:jc w:val="center"/>
        <w:rPr>
          <w:rFonts w:ascii="Lato" w:hAnsi="Lato" w:cstheme="minorHAnsi"/>
          <w:b/>
        </w:rPr>
      </w:pPr>
    </w:p>
    <w:p w14:paraId="08040DD5" w14:textId="77777777" w:rsidR="003A4035" w:rsidRPr="003107A5" w:rsidRDefault="003A4035">
      <w:pPr>
        <w:autoSpaceDE w:val="0"/>
        <w:autoSpaceDN w:val="0"/>
        <w:adjustRightInd w:val="0"/>
        <w:ind w:right="50"/>
        <w:jc w:val="center"/>
        <w:rPr>
          <w:rFonts w:ascii="Lato" w:hAnsi="Lato" w:cstheme="minorHAnsi"/>
          <w:b/>
        </w:rPr>
      </w:pPr>
    </w:p>
    <w:p w14:paraId="1E936A97" w14:textId="77777777" w:rsidR="003A4035" w:rsidRPr="003107A5" w:rsidRDefault="003A4035">
      <w:pPr>
        <w:autoSpaceDE w:val="0"/>
        <w:autoSpaceDN w:val="0"/>
        <w:adjustRightInd w:val="0"/>
        <w:ind w:right="50"/>
        <w:jc w:val="center"/>
        <w:rPr>
          <w:rFonts w:ascii="Lato" w:hAnsi="Lato" w:cstheme="minorHAnsi"/>
          <w:b/>
        </w:rPr>
      </w:pPr>
    </w:p>
    <w:p w14:paraId="186CDDE7" w14:textId="77777777" w:rsidR="003A4035" w:rsidRPr="003107A5" w:rsidRDefault="003A4035">
      <w:pPr>
        <w:autoSpaceDE w:val="0"/>
        <w:autoSpaceDN w:val="0"/>
        <w:adjustRightInd w:val="0"/>
        <w:ind w:right="50"/>
        <w:jc w:val="center"/>
        <w:rPr>
          <w:rFonts w:ascii="Lato" w:hAnsi="Lato" w:cstheme="minorHAnsi"/>
          <w:b/>
        </w:rPr>
      </w:pPr>
    </w:p>
    <w:p w14:paraId="23899F7E" w14:textId="77777777" w:rsidR="003A4035" w:rsidRPr="003107A5" w:rsidRDefault="003A4035">
      <w:pPr>
        <w:autoSpaceDE w:val="0"/>
        <w:autoSpaceDN w:val="0"/>
        <w:adjustRightInd w:val="0"/>
        <w:ind w:right="50"/>
        <w:jc w:val="center"/>
        <w:rPr>
          <w:rFonts w:ascii="Lato" w:hAnsi="Lato" w:cstheme="minorHAnsi"/>
          <w:b/>
        </w:rPr>
      </w:pPr>
    </w:p>
    <w:p w14:paraId="71B85D91" w14:textId="77777777" w:rsidR="003A4035" w:rsidRPr="003107A5" w:rsidRDefault="00C93330">
      <w:pPr>
        <w:pStyle w:val="Paragraphedeliste"/>
        <w:numPr>
          <w:ilvl w:val="0"/>
          <w:numId w:val="23"/>
        </w:numPr>
        <w:autoSpaceDE w:val="0"/>
        <w:autoSpaceDN w:val="0"/>
        <w:adjustRightInd w:val="0"/>
        <w:ind w:right="50"/>
        <w:jc w:val="center"/>
        <w:rPr>
          <w:rFonts w:ascii="Lato" w:eastAsia="Calibri" w:hAnsi="Lato" w:cstheme="minorHAnsi"/>
          <w:b/>
          <w:bCs/>
          <w:kern w:val="1"/>
          <w:sz w:val="20"/>
          <w:szCs w:val="20"/>
        </w:rPr>
      </w:pPr>
      <w:r w:rsidRPr="003107A5">
        <w:rPr>
          <w:rFonts w:ascii="Lato" w:hAnsi="Lato" w:cstheme="minorHAnsi"/>
          <w:b/>
          <w:sz w:val="20"/>
          <w:szCs w:val="20"/>
        </w:rPr>
        <w:t>DÉCLARATION SUR L’HONNEUR RELATIVE AUX SITUATIONS D’EXCLUSION</w:t>
      </w:r>
    </w:p>
    <w:p w14:paraId="48EA77BD" w14:textId="77777777" w:rsidR="003A4035" w:rsidRPr="003107A5" w:rsidRDefault="00C93330">
      <w:pPr>
        <w:autoSpaceDE w:val="0"/>
        <w:autoSpaceDN w:val="0"/>
        <w:adjustRightInd w:val="0"/>
        <w:ind w:right="50"/>
        <w:rPr>
          <w:rFonts w:ascii="Lato" w:eastAsia="Calibri" w:hAnsi="Lato" w:cstheme="minorHAnsi"/>
          <w:kern w:val="1"/>
        </w:rPr>
      </w:pPr>
      <w:r w:rsidRPr="003107A5">
        <w:rPr>
          <w:rFonts w:ascii="Lato" w:eastAsia="Calibri" w:hAnsi="Lato" w:cstheme="minorHAnsi"/>
          <w:kern w:val="1"/>
        </w:rPr>
        <w:tab/>
      </w:r>
      <w:r w:rsidRPr="003107A5">
        <w:rPr>
          <w:rFonts w:ascii="Lato" w:eastAsia="Calibri" w:hAnsi="Lato" w:cstheme="minorHAnsi"/>
          <w:kern w:val="1"/>
        </w:rPr>
        <w:tab/>
      </w:r>
      <w:r w:rsidRPr="003107A5">
        <w:rPr>
          <w:rFonts w:ascii="Lato" w:eastAsia="Calibri" w:hAnsi="Lato" w:cstheme="minorHAnsi"/>
          <w:kern w:val="1"/>
        </w:rPr>
        <w:tab/>
      </w:r>
      <w:r w:rsidRPr="003107A5">
        <w:rPr>
          <w:rFonts w:ascii="Lato" w:eastAsia="Calibri" w:hAnsi="Lato" w:cstheme="minorHAnsi"/>
          <w:kern w:val="1"/>
        </w:rPr>
        <w:tab/>
      </w:r>
      <w:r w:rsidRPr="003107A5">
        <w:rPr>
          <w:rFonts w:ascii="Lato" w:eastAsia="Calibri" w:hAnsi="Lato" w:cstheme="minorHAnsi"/>
          <w:kern w:val="1"/>
        </w:rPr>
        <w:tab/>
      </w:r>
      <w:r w:rsidRPr="003107A5">
        <w:rPr>
          <w:rFonts w:ascii="Lato" w:eastAsia="Calibri" w:hAnsi="Lato" w:cstheme="minorHAnsi"/>
          <w:kern w:val="1"/>
        </w:rPr>
        <w:tab/>
      </w:r>
      <w:r w:rsidRPr="003107A5">
        <w:rPr>
          <w:rFonts w:ascii="Lato" w:eastAsia="Calibri" w:hAnsi="Lato" w:cstheme="minorHAnsi"/>
          <w:kern w:val="1"/>
        </w:rPr>
        <w:tab/>
      </w:r>
    </w:p>
    <w:p w14:paraId="6600756F" w14:textId="77777777" w:rsidR="003A4035" w:rsidRPr="003107A5" w:rsidRDefault="00C93330">
      <w:pPr>
        <w:jc w:val="both"/>
        <w:rPr>
          <w:rFonts w:ascii="Lato" w:hAnsi="Lato" w:cstheme="minorHAnsi"/>
          <w:b/>
          <w:sz w:val="20"/>
          <w:szCs w:val="20"/>
        </w:rPr>
      </w:pPr>
      <w:r w:rsidRPr="003107A5">
        <w:rPr>
          <w:rFonts w:ascii="Lato" w:hAnsi="Lato" w:cstheme="minorHAnsi"/>
          <w:b/>
          <w:sz w:val="20"/>
          <w:szCs w:val="20"/>
        </w:rPr>
        <w:br w:type="page"/>
      </w:r>
      <w:bookmarkStart w:id="70" w:name="_Hlk40452241"/>
    </w:p>
    <w:p w14:paraId="3AA6131E" w14:textId="77777777" w:rsidR="003A4035" w:rsidRPr="003107A5" w:rsidRDefault="00C93330">
      <w:pPr>
        <w:spacing w:before="240" w:after="240"/>
        <w:jc w:val="center"/>
        <w:rPr>
          <w:rFonts w:ascii="Lato" w:hAnsi="Lato" w:cstheme="minorHAnsi"/>
          <w:b/>
          <w:sz w:val="20"/>
          <w:szCs w:val="20"/>
        </w:rPr>
      </w:pPr>
      <w:r w:rsidRPr="003107A5">
        <w:rPr>
          <w:rFonts w:ascii="Lato" w:hAnsi="Lato" w:cstheme="minorHAnsi"/>
          <w:b/>
          <w:sz w:val="20"/>
          <w:szCs w:val="20"/>
        </w:rPr>
        <w:lastRenderedPageBreak/>
        <w:t>Déclaration sur l’honneur relative aux critères d’exclusion</w:t>
      </w:r>
    </w:p>
    <w:p w14:paraId="1038400A" w14:textId="77777777" w:rsidR="003A4035" w:rsidRPr="003107A5" w:rsidRDefault="00C93330">
      <w:pPr>
        <w:spacing w:before="100" w:beforeAutospacing="1" w:after="100" w:afterAutospacing="1"/>
        <w:jc w:val="both"/>
        <w:rPr>
          <w:rFonts w:ascii="Lato" w:hAnsi="Lato" w:cstheme="minorHAnsi"/>
          <w:sz w:val="20"/>
          <w:szCs w:val="20"/>
        </w:rPr>
      </w:pPr>
      <w:r w:rsidRPr="003107A5">
        <w:rPr>
          <w:rFonts w:ascii="Lato" w:hAnsi="Lato" w:cstheme="minorHAnsi"/>
          <w:sz w:val="20"/>
          <w:szCs w:val="20"/>
        </w:rPr>
        <w:t>[Le][La] soussigné[e] [</w:t>
      </w:r>
      <w:r w:rsidRPr="003107A5">
        <w:rPr>
          <w:rFonts w:ascii="Lato" w:hAnsi="Lato" w:cstheme="minorHAnsi"/>
          <w:i/>
          <w:sz w:val="20"/>
          <w:szCs w:val="20"/>
          <w:highlight w:val="lightGray"/>
        </w:rPr>
        <w:t>insérer le nom du signataire du présent formulaire</w:t>
      </w:r>
      <w:r w:rsidRPr="003107A5">
        <w:rPr>
          <w:rFonts w:ascii="Lato" w:hAnsi="Lato" w:cstheme="minorHAnsi"/>
          <w:sz w:val="20"/>
          <w:szCs w:val="20"/>
        </w:rPr>
        <w:t>]:</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69"/>
      </w:tblGrid>
      <w:tr w:rsidR="003A4035" w:rsidRPr="003107A5" w14:paraId="1129C8D6" w14:textId="77777777">
        <w:tc>
          <w:tcPr>
            <w:tcW w:w="9069" w:type="dxa"/>
            <w:shd w:val="clear" w:color="auto" w:fill="auto"/>
          </w:tcPr>
          <w:p w14:paraId="58FD86D0" w14:textId="77777777" w:rsidR="003A4035" w:rsidRPr="003107A5" w:rsidRDefault="00C93330">
            <w:pPr>
              <w:widowControl w:val="0"/>
              <w:spacing w:after="0" w:line="240" w:lineRule="auto"/>
              <w:jc w:val="both"/>
              <w:rPr>
                <w:rFonts w:ascii="Lato" w:hAnsi="Lato" w:cstheme="minorHAnsi"/>
                <w:sz w:val="20"/>
                <w:szCs w:val="20"/>
              </w:rPr>
            </w:pPr>
            <w:r w:rsidRPr="003107A5">
              <w:rPr>
                <w:rFonts w:ascii="Lato" w:hAnsi="Lato" w:cstheme="minorHAnsi"/>
                <w:sz w:val="20"/>
                <w:szCs w:val="20"/>
              </w:rPr>
              <w:t>(</w:t>
            </w:r>
            <w:r w:rsidRPr="003107A5">
              <w:rPr>
                <w:rFonts w:ascii="Lato" w:hAnsi="Lato" w:cstheme="minorHAnsi"/>
                <w:i/>
                <w:sz w:val="20"/>
                <w:szCs w:val="20"/>
              </w:rPr>
              <w:t>uniquement pour les personnes morales</w:t>
            </w:r>
            <w:r w:rsidRPr="003107A5">
              <w:rPr>
                <w:rFonts w:ascii="Lato" w:hAnsi="Lato" w:cstheme="minorHAnsi"/>
                <w:sz w:val="20"/>
                <w:szCs w:val="20"/>
              </w:rPr>
              <w:t xml:space="preserve">) représentant la personne morale suivante: </w:t>
            </w:r>
          </w:p>
        </w:tc>
      </w:tr>
      <w:tr w:rsidR="003A4035" w:rsidRPr="003107A5" w14:paraId="2EBBDDDD" w14:textId="77777777">
        <w:tc>
          <w:tcPr>
            <w:tcW w:w="9069" w:type="dxa"/>
            <w:shd w:val="clear" w:color="auto" w:fill="auto"/>
          </w:tcPr>
          <w:p w14:paraId="0B0A631B" w14:textId="77777777" w:rsidR="003A4035" w:rsidRPr="003107A5" w:rsidRDefault="00C93330">
            <w:pPr>
              <w:widowControl w:val="0"/>
              <w:spacing w:after="0" w:line="240" w:lineRule="auto"/>
              <w:rPr>
                <w:rFonts w:ascii="Lato" w:hAnsi="Lato" w:cstheme="minorHAnsi"/>
                <w:b/>
                <w:sz w:val="20"/>
                <w:szCs w:val="20"/>
              </w:rPr>
            </w:pPr>
            <w:r w:rsidRPr="003107A5">
              <w:rPr>
                <w:rFonts w:ascii="Lato" w:hAnsi="Lato" w:cstheme="minorHAnsi"/>
                <w:sz w:val="20"/>
                <w:szCs w:val="20"/>
              </w:rPr>
              <w:t>Dénomination officielle complète :</w:t>
            </w:r>
          </w:p>
          <w:p w14:paraId="2888C07A" w14:textId="77777777" w:rsidR="003A4035" w:rsidRPr="003107A5" w:rsidRDefault="00C93330">
            <w:pPr>
              <w:widowControl w:val="0"/>
              <w:spacing w:after="0" w:line="240" w:lineRule="auto"/>
              <w:rPr>
                <w:rFonts w:ascii="Lato" w:hAnsi="Lato" w:cstheme="minorHAnsi"/>
                <w:sz w:val="20"/>
                <w:szCs w:val="20"/>
              </w:rPr>
            </w:pPr>
            <w:r w:rsidRPr="003107A5">
              <w:rPr>
                <w:rFonts w:ascii="Lato" w:hAnsi="Lato" w:cstheme="minorHAnsi"/>
                <w:sz w:val="20"/>
                <w:szCs w:val="20"/>
              </w:rPr>
              <w:t xml:space="preserve">Forme juridique officielle : </w:t>
            </w:r>
          </w:p>
          <w:p w14:paraId="214CCE9B" w14:textId="77777777" w:rsidR="003A4035" w:rsidRPr="003107A5" w:rsidRDefault="00C93330">
            <w:pPr>
              <w:widowControl w:val="0"/>
              <w:spacing w:after="0" w:line="240" w:lineRule="auto"/>
              <w:rPr>
                <w:rFonts w:ascii="Lato" w:hAnsi="Lato" w:cstheme="minorHAnsi"/>
                <w:b/>
                <w:sz w:val="20"/>
                <w:szCs w:val="20"/>
              </w:rPr>
            </w:pPr>
            <w:r w:rsidRPr="003107A5">
              <w:rPr>
                <w:rFonts w:ascii="Lato" w:hAnsi="Lato" w:cstheme="minorHAnsi"/>
                <w:sz w:val="20"/>
                <w:szCs w:val="20"/>
              </w:rPr>
              <w:t>Numéro d’enregistrement légal :</w:t>
            </w:r>
            <w:r w:rsidRPr="003107A5">
              <w:rPr>
                <w:rFonts w:ascii="Lato" w:hAnsi="Lato" w:cstheme="minorHAnsi"/>
                <w:b/>
                <w:sz w:val="20"/>
                <w:szCs w:val="20"/>
              </w:rPr>
              <w:t xml:space="preserve"> </w:t>
            </w:r>
          </w:p>
          <w:p w14:paraId="1A9ED253" w14:textId="77777777" w:rsidR="003A4035" w:rsidRPr="003107A5" w:rsidRDefault="00C93330">
            <w:pPr>
              <w:widowControl w:val="0"/>
              <w:spacing w:after="0" w:line="240" w:lineRule="auto"/>
              <w:rPr>
                <w:rFonts w:ascii="Lato" w:hAnsi="Lato" w:cstheme="minorHAnsi"/>
                <w:b/>
                <w:sz w:val="20"/>
                <w:szCs w:val="20"/>
              </w:rPr>
            </w:pPr>
            <w:r w:rsidRPr="003107A5">
              <w:rPr>
                <w:rFonts w:ascii="Lato" w:hAnsi="Lato" w:cstheme="minorHAnsi"/>
                <w:sz w:val="20"/>
                <w:szCs w:val="20"/>
              </w:rPr>
              <w:t xml:space="preserve">Adresse officielle complète : </w:t>
            </w:r>
          </w:p>
          <w:p w14:paraId="59F76E9A" w14:textId="77777777" w:rsidR="003A4035" w:rsidRPr="003107A5" w:rsidRDefault="00C93330">
            <w:pPr>
              <w:widowControl w:val="0"/>
              <w:spacing w:after="0" w:line="240" w:lineRule="auto"/>
              <w:rPr>
                <w:rFonts w:ascii="Lato" w:hAnsi="Lato" w:cstheme="minorHAnsi"/>
                <w:sz w:val="20"/>
                <w:szCs w:val="20"/>
              </w:rPr>
            </w:pPr>
            <w:r w:rsidRPr="003107A5">
              <w:rPr>
                <w:rFonts w:ascii="Lato" w:hAnsi="Lato" w:cstheme="minorHAnsi"/>
                <w:sz w:val="20"/>
                <w:szCs w:val="20"/>
              </w:rPr>
              <w:t xml:space="preserve">Nº d’immatriculation à la TVA : </w:t>
            </w:r>
          </w:p>
          <w:p w14:paraId="045AE97C" w14:textId="77777777" w:rsidR="003A4035" w:rsidRPr="003107A5" w:rsidRDefault="00C93330">
            <w:pPr>
              <w:widowControl w:val="0"/>
              <w:spacing w:after="0" w:line="240" w:lineRule="auto"/>
              <w:rPr>
                <w:rFonts w:ascii="Lato" w:hAnsi="Lato" w:cstheme="minorHAnsi"/>
                <w:sz w:val="20"/>
                <w:szCs w:val="20"/>
              </w:rPr>
            </w:pPr>
            <w:r w:rsidRPr="003107A5">
              <w:rPr>
                <w:rFonts w:ascii="Lato" w:hAnsi="Lato" w:cstheme="minorHAnsi"/>
                <w:sz w:val="20"/>
                <w:szCs w:val="20"/>
              </w:rPr>
              <w:t>(«la personne»)</w:t>
            </w:r>
          </w:p>
        </w:tc>
      </w:tr>
    </w:tbl>
    <w:p w14:paraId="783B3A61"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133B85F0"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
          <w:bCs/>
          <w:sz w:val="20"/>
          <w:szCs w:val="20"/>
          <w:lang w:eastAsia="ar-SA"/>
        </w:rPr>
      </w:pPr>
      <w:r w:rsidRPr="003107A5">
        <w:rPr>
          <w:rFonts w:ascii="Lato" w:eastAsia="Times New Roman" w:hAnsi="Lato" w:cstheme="minorHAnsi"/>
          <w:b/>
          <w:bCs/>
          <w:sz w:val="20"/>
          <w:szCs w:val="20"/>
          <w:lang w:eastAsia="ar-SA"/>
        </w:rPr>
        <w:t>Situations d’exclusion concernant la personne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725"/>
        <w:gridCol w:w="849"/>
      </w:tblGrid>
      <w:tr w:rsidR="003A4035" w:rsidRPr="003107A5" w14:paraId="1FDCF9DE" w14:textId="77777777">
        <w:tc>
          <w:tcPr>
            <w:tcW w:w="7504" w:type="dxa"/>
            <w:shd w:val="clear" w:color="auto" w:fill="auto"/>
          </w:tcPr>
          <w:p w14:paraId="6D8E14D6" w14:textId="77777777" w:rsidR="003A4035" w:rsidRPr="003107A5" w:rsidRDefault="00C93330">
            <w:pPr>
              <w:widowControl w:val="0"/>
              <w:numPr>
                <w:ilvl w:val="0"/>
                <w:numId w:val="61"/>
              </w:numPr>
              <w:spacing w:after="0" w:line="240" w:lineRule="auto"/>
              <w:jc w:val="both"/>
              <w:rPr>
                <w:rFonts w:ascii="Lato" w:hAnsi="Lato" w:cstheme="minorHAnsi"/>
                <w:sz w:val="20"/>
                <w:szCs w:val="20"/>
              </w:rPr>
            </w:pPr>
            <w:r w:rsidRPr="003107A5">
              <w:rPr>
                <w:rFonts w:ascii="Lato" w:hAnsi="Lato" w:cstheme="minorHAnsi"/>
                <w:sz w:val="20"/>
                <w:szCs w:val="20"/>
              </w:rPr>
              <w:t xml:space="preserve"> déclare que la personne susmentionnée se trouve dans l’une des situations suivantes :</w:t>
            </w:r>
          </w:p>
        </w:tc>
        <w:tc>
          <w:tcPr>
            <w:tcW w:w="714" w:type="dxa"/>
            <w:shd w:val="clear" w:color="auto" w:fill="auto"/>
            <w:vAlign w:val="center"/>
          </w:tcPr>
          <w:p w14:paraId="7EC24EF9" w14:textId="77777777" w:rsidR="003A4035" w:rsidRPr="003107A5" w:rsidRDefault="00C93330">
            <w:pPr>
              <w:widowControl w:val="0"/>
              <w:spacing w:after="0" w:line="240" w:lineRule="auto"/>
              <w:ind w:left="142"/>
              <w:jc w:val="center"/>
              <w:rPr>
                <w:rFonts w:ascii="Lato" w:hAnsi="Lato" w:cstheme="minorHAnsi"/>
                <w:sz w:val="20"/>
                <w:szCs w:val="20"/>
              </w:rPr>
            </w:pPr>
            <w:r w:rsidRPr="003107A5">
              <w:rPr>
                <w:rFonts w:ascii="Lato" w:hAnsi="Lato" w:cstheme="minorHAnsi"/>
                <w:sz w:val="20"/>
                <w:szCs w:val="20"/>
              </w:rPr>
              <w:t>OUI</w:t>
            </w:r>
          </w:p>
        </w:tc>
        <w:tc>
          <w:tcPr>
            <w:tcW w:w="849" w:type="dxa"/>
            <w:shd w:val="clear" w:color="auto" w:fill="auto"/>
            <w:vAlign w:val="center"/>
          </w:tcPr>
          <w:p w14:paraId="7F5CA2C2" w14:textId="77777777" w:rsidR="003A4035" w:rsidRPr="003107A5" w:rsidRDefault="00C93330">
            <w:pPr>
              <w:widowControl w:val="0"/>
              <w:spacing w:after="0" w:line="240" w:lineRule="auto"/>
              <w:ind w:left="142"/>
              <w:jc w:val="center"/>
              <w:rPr>
                <w:rFonts w:ascii="Lato" w:hAnsi="Lato" w:cstheme="minorHAnsi"/>
                <w:sz w:val="20"/>
                <w:szCs w:val="20"/>
              </w:rPr>
            </w:pPr>
            <w:r w:rsidRPr="003107A5">
              <w:rPr>
                <w:rFonts w:ascii="Lato" w:hAnsi="Lato" w:cstheme="minorHAnsi"/>
                <w:sz w:val="20"/>
                <w:szCs w:val="20"/>
              </w:rPr>
              <w:t>NON</w:t>
            </w:r>
          </w:p>
        </w:tc>
      </w:tr>
      <w:tr w:rsidR="003A4035" w:rsidRPr="003107A5" w14:paraId="5591ABA4" w14:textId="77777777">
        <w:tc>
          <w:tcPr>
            <w:tcW w:w="7504" w:type="dxa"/>
            <w:shd w:val="clear" w:color="auto" w:fill="auto"/>
          </w:tcPr>
          <w:p w14:paraId="7B6A8A31" w14:textId="77777777" w:rsidR="003A4035" w:rsidRPr="003107A5" w:rsidRDefault="00C93330">
            <w:pPr>
              <w:widowControl w:val="0"/>
              <w:numPr>
                <w:ilvl w:val="0"/>
                <w:numId w:val="62"/>
              </w:numPr>
              <w:spacing w:after="0" w:line="240" w:lineRule="auto"/>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714" w:type="dxa"/>
            <w:shd w:val="clear" w:color="auto" w:fill="auto"/>
            <w:vAlign w:val="center"/>
          </w:tcPr>
          <w:p w14:paraId="4144841E"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7C8D58B9"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5C7F3D69" w14:textId="77777777">
        <w:tc>
          <w:tcPr>
            <w:tcW w:w="7504" w:type="dxa"/>
            <w:shd w:val="clear" w:color="auto" w:fill="auto"/>
          </w:tcPr>
          <w:p w14:paraId="507284EC" w14:textId="77777777" w:rsidR="003A4035" w:rsidRPr="003107A5" w:rsidRDefault="00C93330">
            <w:pPr>
              <w:widowControl w:val="0"/>
              <w:numPr>
                <w:ilvl w:val="0"/>
                <w:numId w:val="62"/>
              </w:numPr>
              <w:spacing w:after="0" w:line="240" w:lineRule="auto"/>
              <w:jc w:val="both"/>
              <w:rPr>
                <w:rFonts w:ascii="Lato" w:eastAsia="Times New Roman" w:hAnsi="Lato" w:cstheme="minorHAnsi"/>
                <w:sz w:val="20"/>
                <w:szCs w:val="20"/>
                <w:lang w:eastAsia="ar-SA"/>
              </w:rPr>
            </w:pPr>
            <w:r w:rsidRPr="003107A5">
              <w:rPr>
                <w:rFonts w:ascii="Lato" w:eastAsia="Times New Roman" w:hAnsi="Lato" w:cstheme="minorHAnsi"/>
                <w:color w:val="000000" w:themeColor="text1"/>
                <w:sz w:val="20"/>
                <w:szCs w:val="20"/>
                <w:lang w:eastAsia="ar-SA"/>
              </w:rPr>
              <w:t>a fait l’objet d’une condamnation prononcée par un jugement ayant autorité de chose jugée (c’est-à-dire, contre lequel il n’y a plus de recours possible) pour tout délit mettant en cause sa conduite professionnelle </w:t>
            </w:r>
            <w:r w:rsidRPr="003107A5">
              <w:rPr>
                <w:rFonts w:ascii="Lato" w:eastAsia="Times New Roman" w:hAnsi="Lato" w:cstheme="minorHAnsi"/>
                <w:sz w:val="20"/>
                <w:szCs w:val="20"/>
                <w:lang w:eastAsia="ar-SA"/>
              </w:rPr>
              <w:t xml:space="preserve"> </w:t>
            </w:r>
          </w:p>
        </w:tc>
        <w:tc>
          <w:tcPr>
            <w:tcW w:w="714" w:type="dxa"/>
            <w:shd w:val="clear" w:color="auto" w:fill="auto"/>
            <w:vAlign w:val="center"/>
          </w:tcPr>
          <w:p w14:paraId="54624379"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bookmarkStart w:id="71" w:name="Check1"/>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bookmarkEnd w:id="71"/>
          </w:p>
        </w:tc>
        <w:tc>
          <w:tcPr>
            <w:tcW w:w="849" w:type="dxa"/>
            <w:shd w:val="clear" w:color="auto" w:fill="auto"/>
            <w:vAlign w:val="center"/>
          </w:tcPr>
          <w:p w14:paraId="58C36ED1"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530B2ADF" w14:textId="77777777">
        <w:tc>
          <w:tcPr>
            <w:tcW w:w="7504" w:type="dxa"/>
            <w:shd w:val="clear" w:color="auto" w:fill="auto"/>
          </w:tcPr>
          <w:p w14:paraId="1863DE28" w14:textId="77777777" w:rsidR="003A4035" w:rsidRPr="003107A5" w:rsidRDefault="00C93330">
            <w:pPr>
              <w:widowControl w:val="0"/>
              <w:numPr>
                <w:ilvl w:val="0"/>
                <w:numId w:val="62"/>
              </w:numPr>
              <w:spacing w:after="0" w:line="240" w:lineRule="auto"/>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En matière professionnelle, a commis une faute grave </w:t>
            </w:r>
          </w:p>
        </w:tc>
        <w:tc>
          <w:tcPr>
            <w:tcW w:w="714" w:type="dxa"/>
            <w:shd w:val="clear" w:color="auto" w:fill="auto"/>
            <w:vAlign w:val="center"/>
          </w:tcPr>
          <w:p w14:paraId="4A4E656B"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3C959F40"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758D5BD4" w14:textId="77777777">
        <w:tc>
          <w:tcPr>
            <w:tcW w:w="7504" w:type="dxa"/>
            <w:shd w:val="clear" w:color="auto" w:fill="auto"/>
          </w:tcPr>
          <w:p w14:paraId="6E7897EF" w14:textId="77777777" w:rsidR="003A4035" w:rsidRPr="003107A5" w:rsidRDefault="00C93330">
            <w:pPr>
              <w:widowControl w:val="0"/>
              <w:numPr>
                <w:ilvl w:val="0"/>
                <w:numId w:val="62"/>
              </w:numPr>
              <w:spacing w:after="0" w:line="240" w:lineRule="auto"/>
              <w:jc w:val="both"/>
              <w:rPr>
                <w:rFonts w:ascii="Lato" w:eastAsia="Times New Roman" w:hAnsi="Lato" w:cstheme="minorHAnsi"/>
                <w:color w:val="000000"/>
                <w:sz w:val="20"/>
                <w:szCs w:val="20"/>
                <w:lang w:eastAsia="ar-SA"/>
              </w:rPr>
            </w:pPr>
            <w:r w:rsidRPr="003107A5">
              <w:rPr>
                <w:rFonts w:ascii="Lato" w:eastAsia="Times New Roman" w:hAnsi="Lato" w:cstheme="minorHAnsi"/>
                <w:color w:val="000000" w:themeColor="text1"/>
                <w:sz w:val="20"/>
                <w:szCs w:val="20"/>
                <w:lang w:eastAsia="ar-SA"/>
              </w:rPr>
              <w:t>N’a pas rempli ses obligations relatives au paiement des cotisations de sécurité sociale selon les dispositions légales du pays où elle est établie</w:t>
            </w:r>
          </w:p>
        </w:tc>
        <w:tc>
          <w:tcPr>
            <w:tcW w:w="714" w:type="dxa"/>
            <w:shd w:val="clear" w:color="auto" w:fill="auto"/>
            <w:vAlign w:val="center"/>
          </w:tcPr>
          <w:p w14:paraId="23698D62"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2361AF43"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4B797576" w14:textId="77777777">
        <w:tc>
          <w:tcPr>
            <w:tcW w:w="7504" w:type="dxa"/>
            <w:shd w:val="clear" w:color="auto" w:fill="auto"/>
          </w:tcPr>
          <w:p w14:paraId="4B08C096" w14:textId="77777777" w:rsidR="003A4035" w:rsidRPr="003107A5" w:rsidRDefault="00C93330">
            <w:pPr>
              <w:widowControl w:val="0"/>
              <w:numPr>
                <w:ilvl w:val="0"/>
                <w:numId w:val="62"/>
              </w:numPr>
              <w:spacing w:after="0" w:line="240" w:lineRule="auto"/>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N’a pas rempli ses obligations relatives au paiement de ses impôts et taxes selon les dispositions légales du pays où elle est établie</w:t>
            </w:r>
          </w:p>
        </w:tc>
        <w:tc>
          <w:tcPr>
            <w:tcW w:w="714" w:type="dxa"/>
            <w:shd w:val="clear" w:color="auto" w:fill="auto"/>
            <w:vAlign w:val="center"/>
          </w:tcPr>
          <w:p w14:paraId="29D11BFA"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562B055C"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7830A44C" w14:textId="77777777">
        <w:tc>
          <w:tcPr>
            <w:tcW w:w="7504" w:type="dxa"/>
            <w:shd w:val="clear" w:color="auto" w:fill="auto"/>
          </w:tcPr>
          <w:p w14:paraId="0D9BFDF2" w14:textId="77777777" w:rsidR="003A4035" w:rsidRPr="003107A5" w:rsidRDefault="00C93330">
            <w:pPr>
              <w:widowControl w:val="0"/>
              <w:numPr>
                <w:ilvl w:val="0"/>
                <w:numId w:val="62"/>
              </w:numPr>
              <w:spacing w:after="0" w:line="240" w:lineRule="auto"/>
              <w:jc w:val="both"/>
              <w:rPr>
                <w:rFonts w:ascii="Lato" w:eastAsia="Times New Roman" w:hAnsi="Lato" w:cstheme="minorHAnsi"/>
                <w:sz w:val="20"/>
                <w:szCs w:val="20"/>
                <w:lang w:eastAsia="ar-SA"/>
              </w:rPr>
            </w:pPr>
            <w:r w:rsidRPr="003107A5">
              <w:rPr>
                <w:rFonts w:ascii="Lato" w:eastAsia="Times New Roman" w:hAnsi="Lato" w:cstheme="minorHAnsi"/>
                <w:color w:val="000000" w:themeColor="text1"/>
                <w:sz w:val="20"/>
                <w:szCs w:val="20"/>
                <w:lang w:eastAsia="ar-SA"/>
              </w:rPr>
              <w:t>S’est rendue gravement coupables de fausses déclarations en fournissant les renseignements exigés par la Banque pour sa participation à un contrat </w:t>
            </w:r>
            <w:r w:rsidRPr="003107A5">
              <w:rPr>
                <w:rFonts w:ascii="Lato" w:eastAsia="Times New Roman" w:hAnsi="Lato" w:cstheme="minorHAnsi"/>
                <w:sz w:val="20"/>
                <w:szCs w:val="20"/>
                <w:lang w:eastAsia="ar-SA"/>
              </w:rPr>
              <w:t xml:space="preserve"> </w:t>
            </w:r>
          </w:p>
        </w:tc>
        <w:tc>
          <w:tcPr>
            <w:tcW w:w="714" w:type="dxa"/>
            <w:shd w:val="clear" w:color="auto" w:fill="auto"/>
            <w:vAlign w:val="center"/>
          </w:tcPr>
          <w:p w14:paraId="3469EABB"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5E5EDC27"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4A2E7AFA" w14:textId="77777777">
        <w:tc>
          <w:tcPr>
            <w:tcW w:w="7504" w:type="dxa"/>
            <w:shd w:val="clear" w:color="auto" w:fill="auto"/>
          </w:tcPr>
          <w:p w14:paraId="7D1BF988" w14:textId="77777777" w:rsidR="003A4035" w:rsidRPr="003107A5" w:rsidRDefault="00C93330">
            <w:pPr>
              <w:widowControl w:val="0"/>
              <w:numPr>
                <w:ilvl w:val="0"/>
                <w:numId w:val="62"/>
              </w:numPr>
              <w:spacing w:after="0" w:line="240" w:lineRule="auto"/>
              <w:jc w:val="both"/>
              <w:rPr>
                <w:rFonts w:ascii="Lato" w:eastAsia="Times New Roman" w:hAnsi="Lato" w:cstheme="minorHAnsi"/>
                <w:color w:val="000000" w:themeColor="text1"/>
                <w:sz w:val="20"/>
                <w:szCs w:val="20"/>
                <w:lang w:eastAsia="fr-FR"/>
              </w:rPr>
            </w:pPr>
            <w:r w:rsidRPr="003107A5">
              <w:rPr>
                <w:rFonts w:ascii="Lato" w:eastAsia="Times New Roman" w:hAnsi="Lato" w:cstheme="minorHAnsi"/>
                <w:color w:val="000000" w:themeColor="text1"/>
                <w:sz w:val="20"/>
                <w:szCs w:val="20"/>
                <w:lang w:eastAsia="ar-SA"/>
              </w:rPr>
              <w:t>Dans le cadre d’un autre contrat financé par la Banque, at été déclarée en défaut grave d’exécution en raison du non-respect de ses obligations contractuelles</w:t>
            </w:r>
          </w:p>
        </w:tc>
        <w:tc>
          <w:tcPr>
            <w:tcW w:w="714" w:type="dxa"/>
            <w:shd w:val="clear" w:color="auto" w:fill="auto"/>
            <w:vAlign w:val="center"/>
          </w:tcPr>
          <w:p w14:paraId="3540D569"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1347F27E"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06B421FB" w14:textId="77777777">
        <w:tc>
          <w:tcPr>
            <w:tcW w:w="7504" w:type="dxa"/>
            <w:shd w:val="clear" w:color="auto" w:fill="auto"/>
          </w:tcPr>
          <w:p w14:paraId="7430B34A" w14:textId="77777777" w:rsidR="003A4035" w:rsidRPr="003107A5" w:rsidRDefault="00C93330">
            <w:pPr>
              <w:widowControl w:val="0"/>
              <w:numPr>
                <w:ilvl w:val="0"/>
                <w:numId w:val="62"/>
              </w:numPr>
              <w:autoSpaceDE w:val="0"/>
              <w:autoSpaceDN w:val="0"/>
              <w:adjustRightInd w:val="0"/>
              <w:spacing w:after="0" w:line="240" w:lineRule="auto"/>
              <w:contextualSpacing/>
              <w:jc w:val="both"/>
              <w:rPr>
                <w:rFonts w:ascii="Lato" w:hAnsi="Lato" w:cstheme="minorHAnsi"/>
                <w:color w:val="000000" w:themeColor="text1"/>
                <w:sz w:val="20"/>
                <w:szCs w:val="20"/>
                <w:lang w:eastAsia="fr-FR"/>
              </w:rPr>
            </w:pPr>
            <w:r w:rsidRPr="003107A5">
              <w:rPr>
                <w:rFonts w:ascii="Lato" w:eastAsia="Times New Roman" w:hAnsi="Lato" w:cstheme="minorHAnsi"/>
                <w:color w:val="000000" w:themeColor="text1"/>
                <w:sz w:val="20"/>
                <w:szCs w:val="20"/>
                <w:lang w:eastAsia="ar-SA"/>
              </w:rPr>
              <w:t xml:space="preserve">Il a été établi par un jugement définitif que l'entreprise est coupable de l'un des faits suivants </w:t>
            </w:r>
            <w:r w:rsidRPr="003107A5">
              <w:rPr>
                <w:rFonts w:ascii="Lato" w:hAnsi="Lato" w:cstheme="minorHAnsi"/>
                <w:color w:val="000000" w:themeColor="text1"/>
                <w:sz w:val="20"/>
                <w:szCs w:val="20"/>
                <w:lang w:eastAsia="fr-FR"/>
              </w:rPr>
              <w:t>:</w:t>
            </w:r>
          </w:p>
          <w:p w14:paraId="0B5B225C" w14:textId="77777777" w:rsidR="003A4035" w:rsidRPr="003107A5" w:rsidRDefault="00C93330">
            <w:pPr>
              <w:widowControl w:val="0"/>
              <w:autoSpaceDE w:val="0"/>
              <w:autoSpaceDN w:val="0"/>
              <w:adjustRightInd w:val="0"/>
              <w:spacing w:after="0" w:line="240" w:lineRule="auto"/>
              <w:ind w:left="720"/>
              <w:jc w:val="both"/>
              <w:rPr>
                <w:rFonts w:ascii="Lato" w:eastAsia="Times New Roman" w:hAnsi="Lato" w:cstheme="minorHAnsi"/>
                <w:color w:val="000000" w:themeColor="text1"/>
                <w:sz w:val="20"/>
                <w:szCs w:val="20"/>
                <w:lang w:eastAsia="ar-SA"/>
              </w:rPr>
            </w:pPr>
            <w:r w:rsidRPr="003107A5">
              <w:rPr>
                <w:rFonts w:ascii="Lato" w:hAnsi="Lato" w:cstheme="minorHAnsi"/>
                <w:color w:val="000000" w:themeColor="text1"/>
                <w:sz w:val="20"/>
                <w:szCs w:val="20"/>
                <w:lang w:eastAsia="fr-FR"/>
              </w:rPr>
              <w:t xml:space="preserve">i) </w:t>
            </w:r>
            <w:r w:rsidRPr="003107A5">
              <w:rPr>
                <w:rFonts w:ascii="Lato" w:eastAsia="Times New Roman" w:hAnsi="Lato" w:cstheme="minorHAnsi"/>
                <w:color w:val="000000" w:themeColor="text1"/>
                <w:sz w:val="20"/>
                <w:szCs w:val="20"/>
                <w:lang w:eastAsia="ar-SA"/>
              </w:rPr>
              <w:t xml:space="preserve">fraude ; </w:t>
            </w:r>
          </w:p>
          <w:p w14:paraId="4241DC4B" w14:textId="77777777" w:rsidR="003A4035" w:rsidRPr="003107A5" w:rsidRDefault="00C93330">
            <w:pPr>
              <w:widowControl w:val="0"/>
              <w:autoSpaceDE w:val="0"/>
              <w:autoSpaceDN w:val="0"/>
              <w:adjustRightInd w:val="0"/>
              <w:spacing w:after="0" w:line="240" w:lineRule="auto"/>
              <w:ind w:left="720"/>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ii) corruption ;</w:t>
            </w:r>
          </w:p>
          <w:p w14:paraId="73ACFDEA" w14:textId="77777777" w:rsidR="003A4035" w:rsidRPr="003107A5" w:rsidRDefault="00C93330">
            <w:pPr>
              <w:widowControl w:val="0"/>
              <w:autoSpaceDE w:val="0"/>
              <w:autoSpaceDN w:val="0"/>
              <w:adjustRightInd w:val="0"/>
              <w:spacing w:after="0" w:line="240" w:lineRule="auto"/>
              <w:ind w:left="720"/>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iii) comportements liés à une organisation criminelle ;</w:t>
            </w:r>
          </w:p>
          <w:p w14:paraId="4E95DD96" w14:textId="77777777" w:rsidR="003A4035" w:rsidRPr="003107A5" w:rsidRDefault="00C93330">
            <w:pPr>
              <w:widowControl w:val="0"/>
              <w:autoSpaceDE w:val="0"/>
              <w:autoSpaceDN w:val="0"/>
              <w:adjustRightInd w:val="0"/>
              <w:spacing w:after="0" w:line="240" w:lineRule="auto"/>
              <w:ind w:left="720"/>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iv) blanchiment de capitaux ou financement du terrorisme ;</w:t>
            </w:r>
          </w:p>
          <w:p w14:paraId="6662ACC4" w14:textId="77777777" w:rsidR="003A4035" w:rsidRPr="003107A5" w:rsidRDefault="00C93330">
            <w:pPr>
              <w:widowControl w:val="0"/>
              <w:autoSpaceDE w:val="0"/>
              <w:autoSpaceDN w:val="0"/>
              <w:adjustRightInd w:val="0"/>
              <w:spacing w:after="0" w:line="240" w:lineRule="auto"/>
              <w:ind w:left="720"/>
              <w:jc w:val="both"/>
              <w:rPr>
                <w:rFonts w:ascii="Lato" w:eastAsia="Times New Roman" w:hAnsi="Lato" w:cstheme="minorHAnsi"/>
                <w:color w:val="000000" w:themeColor="text1"/>
                <w:sz w:val="20"/>
                <w:szCs w:val="20"/>
                <w:lang w:eastAsia="ar-SA"/>
              </w:rPr>
            </w:pPr>
            <w:r w:rsidRPr="003107A5">
              <w:rPr>
                <w:rFonts w:ascii="Lato" w:eastAsia="Times New Roman" w:hAnsi="Lato" w:cstheme="minorHAnsi"/>
                <w:color w:val="000000" w:themeColor="text1"/>
                <w:sz w:val="20"/>
                <w:szCs w:val="20"/>
                <w:lang w:eastAsia="ar-SA"/>
              </w:rPr>
              <w:t>v) infraction terroriste ou infraction liée aux activités terroristes ;</w:t>
            </w:r>
          </w:p>
          <w:p w14:paraId="728ABCE8" w14:textId="77777777" w:rsidR="003A4035" w:rsidRPr="003107A5" w:rsidRDefault="00C93330">
            <w:pPr>
              <w:widowControl w:val="0"/>
              <w:autoSpaceDE w:val="0"/>
              <w:autoSpaceDN w:val="0"/>
              <w:adjustRightInd w:val="0"/>
              <w:spacing w:after="0" w:line="240" w:lineRule="auto"/>
              <w:ind w:left="720"/>
              <w:jc w:val="both"/>
              <w:rPr>
                <w:rFonts w:ascii="Lato" w:hAnsi="Lato" w:cstheme="minorHAnsi"/>
                <w:color w:val="000000" w:themeColor="text1"/>
                <w:sz w:val="20"/>
                <w:szCs w:val="20"/>
                <w:lang w:eastAsia="fr-FR"/>
              </w:rPr>
            </w:pPr>
            <w:r w:rsidRPr="003107A5">
              <w:rPr>
                <w:rFonts w:ascii="Lato" w:eastAsia="Times New Roman" w:hAnsi="Lato" w:cstheme="minorHAnsi"/>
                <w:color w:val="000000" w:themeColor="text1"/>
                <w:sz w:val="20"/>
                <w:szCs w:val="20"/>
                <w:lang w:eastAsia="ar-SA"/>
              </w:rPr>
              <w:t>vi) travail des enfants ou autres formes de traite des êtres humains</w:t>
            </w:r>
            <w:r w:rsidRPr="003107A5">
              <w:rPr>
                <w:rFonts w:ascii="Lato" w:hAnsi="Lato" w:cstheme="minorHAnsi"/>
                <w:color w:val="000000" w:themeColor="text1"/>
                <w:sz w:val="20"/>
                <w:szCs w:val="20"/>
                <w:lang w:eastAsia="fr-FR"/>
              </w:rPr>
              <w:t>.</w:t>
            </w:r>
          </w:p>
        </w:tc>
        <w:tc>
          <w:tcPr>
            <w:tcW w:w="714" w:type="dxa"/>
            <w:shd w:val="clear" w:color="auto" w:fill="auto"/>
            <w:vAlign w:val="center"/>
          </w:tcPr>
          <w:p w14:paraId="4F7E0B17"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317C401B"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67839C23" w14:textId="77777777">
        <w:tc>
          <w:tcPr>
            <w:tcW w:w="7504" w:type="dxa"/>
            <w:shd w:val="clear" w:color="auto" w:fill="auto"/>
          </w:tcPr>
          <w:p w14:paraId="47884950" w14:textId="77777777" w:rsidR="003A4035" w:rsidRPr="003107A5" w:rsidRDefault="00C93330">
            <w:pPr>
              <w:widowControl w:val="0"/>
              <w:numPr>
                <w:ilvl w:val="0"/>
                <w:numId w:val="62"/>
              </w:numPr>
              <w:autoSpaceDE w:val="0"/>
              <w:autoSpaceDN w:val="0"/>
              <w:adjustRightInd w:val="0"/>
              <w:spacing w:after="0" w:line="240" w:lineRule="auto"/>
              <w:ind w:left="709" w:hanging="294"/>
              <w:jc w:val="both"/>
              <w:rPr>
                <w:rFonts w:ascii="Lato" w:eastAsia="Times New Roman" w:hAnsi="Lato" w:cstheme="minorHAnsi"/>
                <w:color w:val="000000"/>
                <w:sz w:val="20"/>
                <w:szCs w:val="20"/>
                <w:lang w:eastAsia="ar-SA"/>
              </w:rPr>
            </w:pPr>
            <w:r w:rsidRPr="003107A5">
              <w:rPr>
                <w:rFonts w:ascii="Lato" w:hAnsi="Lato" w:cstheme="minorHAnsi"/>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714" w:type="dxa"/>
            <w:shd w:val="clear" w:color="auto" w:fill="auto"/>
            <w:vAlign w:val="center"/>
          </w:tcPr>
          <w:p w14:paraId="52716591"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shd w:val="clear" w:color="auto" w:fill="auto"/>
            <w:vAlign w:val="center"/>
          </w:tcPr>
          <w:p w14:paraId="63524DE8"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2C0885CE" w14:textId="77777777">
        <w:tc>
          <w:tcPr>
            <w:tcW w:w="7504" w:type="dxa"/>
            <w:tcBorders>
              <w:top w:val="single" w:sz="4" w:space="0" w:color="auto"/>
              <w:left w:val="single" w:sz="4" w:space="0" w:color="auto"/>
              <w:bottom w:val="single" w:sz="4" w:space="0" w:color="auto"/>
              <w:right w:val="single" w:sz="4" w:space="0" w:color="auto"/>
            </w:tcBorders>
          </w:tcPr>
          <w:p w14:paraId="3F09E945" w14:textId="77777777" w:rsidR="003A4035" w:rsidRPr="003107A5" w:rsidRDefault="00C93330">
            <w:pPr>
              <w:widowControl w:val="0"/>
              <w:numPr>
                <w:ilvl w:val="0"/>
                <w:numId w:val="62"/>
              </w:numPr>
              <w:autoSpaceDE w:val="0"/>
              <w:autoSpaceDN w:val="0"/>
              <w:adjustRightInd w:val="0"/>
              <w:spacing w:after="0" w:line="240" w:lineRule="auto"/>
              <w:ind w:left="709" w:hanging="294"/>
              <w:jc w:val="both"/>
              <w:rPr>
                <w:rFonts w:ascii="Lato" w:hAnsi="Lato" w:cstheme="minorHAnsi"/>
                <w:sz w:val="20"/>
                <w:szCs w:val="20"/>
              </w:rPr>
            </w:pPr>
            <w:r w:rsidRPr="003107A5">
              <w:rPr>
                <w:rFonts w:ascii="Lato" w:hAnsi="Lato" w:cstheme="minorHAnsi"/>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714" w:type="dxa"/>
            <w:tcBorders>
              <w:top w:val="single" w:sz="4" w:space="0" w:color="auto"/>
              <w:left w:val="single" w:sz="4" w:space="0" w:color="auto"/>
              <w:bottom w:val="single" w:sz="4" w:space="0" w:color="auto"/>
              <w:right w:val="single" w:sz="4" w:space="0" w:color="auto"/>
            </w:tcBorders>
            <w:vAlign w:val="center"/>
          </w:tcPr>
          <w:p w14:paraId="7A46CDE3"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vAlign w:val="center"/>
          </w:tcPr>
          <w:p w14:paraId="095564CB"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4106F2BF" w14:textId="77777777">
        <w:tc>
          <w:tcPr>
            <w:tcW w:w="7504" w:type="dxa"/>
            <w:tcBorders>
              <w:top w:val="single" w:sz="4" w:space="0" w:color="auto"/>
              <w:left w:val="single" w:sz="4" w:space="0" w:color="auto"/>
              <w:bottom w:val="single" w:sz="4" w:space="0" w:color="auto"/>
              <w:right w:val="single" w:sz="4" w:space="0" w:color="auto"/>
            </w:tcBorders>
          </w:tcPr>
          <w:p w14:paraId="5E02034E" w14:textId="77777777" w:rsidR="003A4035" w:rsidRPr="003107A5" w:rsidRDefault="00C93330">
            <w:pPr>
              <w:widowControl w:val="0"/>
              <w:numPr>
                <w:ilvl w:val="0"/>
                <w:numId w:val="62"/>
              </w:numPr>
              <w:autoSpaceDE w:val="0"/>
              <w:autoSpaceDN w:val="0"/>
              <w:adjustRightInd w:val="0"/>
              <w:spacing w:after="0" w:line="240" w:lineRule="auto"/>
              <w:ind w:left="709" w:hanging="294"/>
              <w:jc w:val="both"/>
              <w:rPr>
                <w:rFonts w:ascii="Lato" w:hAnsi="Lato" w:cstheme="minorHAnsi"/>
                <w:color w:val="000000" w:themeColor="text1"/>
                <w:sz w:val="20"/>
                <w:szCs w:val="20"/>
                <w:lang w:eastAsia="fr-FR"/>
              </w:rPr>
            </w:pPr>
            <w:r w:rsidRPr="003107A5">
              <w:rPr>
                <w:rFonts w:ascii="Lato" w:hAnsi="Lato" w:cstheme="minorHAnsi"/>
                <w:color w:val="000000" w:themeColor="text1"/>
                <w:sz w:val="20"/>
                <w:szCs w:val="20"/>
                <w:lang w:eastAsia="fr-FR"/>
              </w:rPr>
              <w:t>Est sur la liste d’exclusion de l’Union européenne, la Banque mondiale, la Banque africaine de développement</w:t>
            </w:r>
          </w:p>
        </w:tc>
        <w:tc>
          <w:tcPr>
            <w:tcW w:w="714" w:type="dxa"/>
            <w:tcBorders>
              <w:top w:val="single" w:sz="4" w:space="0" w:color="auto"/>
              <w:left w:val="single" w:sz="4" w:space="0" w:color="auto"/>
              <w:bottom w:val="single" w:sz="4" w:space="0" w:color="auto"/>
              <w:right w:val="single" w:sz="4" w:space="0" w:color="auto"/>
            </w:tcBorders>
            <w:vAlign w:val="center"/>
          </w:tcPr>
          <w:p w14:paraId="0E45AE84"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vAlign w:val="center"/>
          </w:tcPr>
          <w:p w14:paraId="2244B600" w14:textId="77777777" w:rsidR="003A4035" w:rsidRPr="003107A5" w:rsidRDefault="00C93330">
            <w:pPr>
              <w:widowControl w:val="0"/>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bl>
    <w:p w14:paraId="429B4D92" w14:textId="77777777" w:rsidR="003A4035" w:rsidRPr="003107A5" w:rsidRDefault="003A4035">
      <w:pPr>
        <w:suppressAutoHyphens/>
        <w:spacing w:after="0" w:line="240" w:lineRule="auto"/>
        <w:jc w:val="both"/>
        <w:rPr>
          <w:rFonts w:ascii="Lato" w:eastAsia="Times New Roman" w:hAnsi="Lato" w:cstheme="minorHAnsi"/>
          <w:b/>
          <w:bCs/>
          <w:sz w:val="20"/>
          <w:szCs w:val="20"/>
          <w:lang w:eastAsia="ar-SA"/>
        </w:rPr>
      </w:pPr>
    </w:p>
    <w:p w14:paraId="5AFBBF1E" w14:textId="77777777" w:rsidR="003A4035" w:rsidRPr="003107A5" w:rsidRDefault="003A4035">
      <w:pPr>
        <w:suppressAutoHyphens/>
        <w:spacing w:after="0" w:line="240" w:lineRule="auto"/>
        <w:jc w:val="both"/>
        <w:rPr>
          <w:rFonts w:ascii="Lato" w:eastAsia="Times New Roman" w:hAnsi="Lato" w:cstheme="minorHAnsi"/>
          <w:b/>
          <w:bCs/>
          <w:sz w:val="20"/>
          <w:szCs w:val="20"/>
          <w:lang w:eastAsia="ar-SA"/>
        </w:rPr>
      </w:pPr>
    </w:p>
    <w:p w14:paraId="06DFBD04"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Cs/>
          <w:smallCaps/>
          <w:sz w:val="20"/>
          <w:szCs w:val="20"/>
          <w:lang w:eastAsia="ar-SA"/>
        </w:rPr>
      </w:pPr>
      <w:r w:rsidRPr="003107A5">
        <w:rPr>
          <w:rFonts w:ascii="Lato" w:eastAsia="Times New Roman" w:hAnsi="Lato" w:cstheme="minorHAnsi"/>
          <w:b/>
          <w:bCs/>
          <w:sz w:val="20"/>
          <w:szCs w:val="20"/>
          <w:lang w:eastAsia="ar-SA"/>
        </w:rPr>
        <w:lastRenderedPageBreak/>
        <w:t>Situations d’exclusion concernant les personnes physiques ou morales ayant le pouvoir de représentation, de décision ou de contrôle à l’égard de la personne morale et des bénéficiaires effectifs</w:t>
      </w:r>
    </w:p>
    <w:p w14:paraId="5062F122" w14:textId="77777777" w:rsidR="003A4035" w:rsidRPr="003107A5" w:rsidRDefault="00C93330">
      <w:pPr>
        <w:autoSpaceDE w:val="0"/>
        <w:autoSpaceDN w:val="0"/>
        <w:adjustRightInd w:val="0"/>
        <w:spacing w:before="120" w:after="240"/>
        <w:jc w:val="center"/>
        <w:rPr>
          <w:rFonts w:ascii="Lato" w:hAnsi="Lato" w:cstheme="minorHAnsi"/>
          <w:i/>
          <w:sz w:val="20"/>
          <w:szCs w:val="20"/>
        </w:rPr>
      </w:pPr>
      <w:r w:rsidRPr="003107A5">
        <w:rPr>
          <w:rFonts w:ascii="Lato" w:hAnsi="Lato" w:cstheme="minorHAnsi"/>
          <w:b/>
          <w:i/>
          <w:sz w:val="20"/>
          <w:szCs w:val="20"/>
          <w:u w:val="single"/>
        </w:rPr>
        <w:t>Ne s’applique pas aux personnes physiques, aux États membres et aux autorités locales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09"/>
        <w:gridCol w:w="708"/>
        <w:gridCol w:w="567"/>
      </w:tblGrid>
      <w:tr w:rsidR="003A4035" w:rsidRPr="003107A5" w14:paraId="600E1A38" w14:textId="77777777">
        <w:tc>
          <w:tcPr>
            <w:tcW w:w="7083" w:type="dxa"/>
            <w:shd w:val="clear" w:color="auto" w:fill="auto"/>
            <w:vAlign w:val="center"/>
          </w:tcPr>
          <w:p w14:paraId="7EC98568" w14:textId="77777777" w:rsidR="003A4035" w:rsidRPr="003107A5" w:rsidRDefault="00C93330">
            <w:pPr>
              <w:numPr>
                <w:ilvl w:val="0"/>
                <w:numId w:val="61"/>
              </w:numPr>
              <w:spacing w:after="0" w:line="240" w:lineRule="auto"/>
              <w:jc w:val="both"/>
              <w:rPr>
                <w:rFonts w:ascii="Lato" w:hAnsi="Lato" w:cstheme="minorHAnsi"/>
                <w:sz w:val="20"/>
                <w:szCs w:val="20"/>
              </w:rPr>
            </w:pPr>
            <w:r w:rsidRPr="003107A5">
              <w:rPr>
                <w:rFonts w:ascii="Lato" w:hAnsi="Lato" w:cstheme="minorHAnsi"/>
                <w:sz w:val="20"/>
                <w:szCs w:val="20"/>
              </w:rPr>
              <w:t xml:space="preserve">déclare qu’une personne </w:t>
            </w:r>
            <w:r w:rsidRPr="003107A5">
              <w:rPr>
                <w:rFonts w:ascii="Lato" w:hAnsi="Lato" w:cstheme="minorHAnsi"/>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Pr="003107A5">
              <w:rPr>
                <w:rFonts w:ascii="Lato" w:hAnsi="Lato" w:cstheme="minorHAnsi"/>
                <w:sz w:val="20"/>
                <w:szCs w:val="20"/>
              </w:rPr>
              <w:t>se trouve dans l’une des situations suivantes:</w:t>
            </w:r>
          </w:p>
        </w:tc>
        <w:tc>
          <w:tcPr>
            <w:tcW w:w="709" w:type="dxa"/>
            <w:shd w:val="clear" w:color="auto" w:fill="auto"/>
          </w:tcPr>
          <w:p w14:paraId="140FE1B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OUI</w:t>
            </w:r>
          </w:p>
        </w:tc>
        <w:tc>
          <w:tcPr>
            <w:tcW w:w="708" w:type="dxa"/>
            <w:shd w:val="clear" w:color="auto" w:fill="auto"/>
          </w:tcPr>
          <w:p w14:paraId="4053EC59"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NON</w:t>
            </w:r>
          </w:p>
        </w:tc>
        <w:tc>
          <w:tcPr>
            <w:tcW w:w="567" w:type="dxa"/>
          </w:tcPr>
          <w:p w14:paraId="6E9EE04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S.O.</w:t>
            </w:r>
          </w:p>
        </w:tc>
      </w:tr>
      <w:tr w:rsidR="003A4035" w:rsidRPr="003107A5" w14:paraId="70D5575A" w14:textId="77777777">
        <w:tc>
          <w:tcPr>
            <w:tcW w:w="7083" w:type="dxa"/>
            <w:shd w:val="clear" w:color="auto" w:fill="auto"/>
            <w:vAlign w:val="center"/>
          </w:tcPr>
          <w:p w14:paraId="1810B2E2"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c) ci-dessus (faute professionnelle grave)</w:t>
            </w:r>
          </w:p>
        </w:tc>
        <w:tc>
          <w:tcPr>
            <w:tcW w:w="709" w:type="dxa"/>
            <w:shd w:val="clear" w:color="auto" w:fill="auto"/>
            <w:vAlign w:val="center"/>
          </w:tcPr>
          <w:p w14:paraId="53AB4817"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6CF978D6"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399DABD2"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14A6A526" w14:textId="77777777">
        <w:tc>
          <w:tcPr>
            <w:tcW w:w="7083" w:type="dxa"/>
            <w:shd w:val="clear" w:color="auto" w:fill="auto"/>
            <w:vAlign w:val="center"/>
          </w:tcPr>
          <w:p w14:paraId="4384FD26"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d) ci-dessus (défaut de paiement des cotisations sociales)</w:t>
            </w:r>
          </w:p>
        </w:tc>
        <w:tc>
          <w:tcPr>
            <w:tcW w:w="709" w:type="dxa"/>
            <w:shd w:val="clear" w:color="auto" w:fill="auto"/>
            <w:vAlign w:val="center"/>
          </w:tcPr>
          <w:p w14:paraId="5FF0728B"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2667333C"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60255E7C"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04E335DC" w14:textId="77777777">
        <w:tc>
          <w:tcPr>
            <w:tcW w:w="7083" w:type="dxa"/>
            <w:shd w:val="clear" w:color="auto" w:fill="auto"/>
            <w:vAlign w:val="center"/>
          </w:tcPr>
          <w:p w14:paraId="581A5E12"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e) ci-dessus (défaut de paiement des taxes et impôts)</w:t>
            </w:r>
          </w:p>
        </w:tc>
        <w:tc>
          <w:tcPr>
            <w:tcW w:w="709" w:type="dxa"/>
            <w:shd w:val="clear" w:color="auto" w:fill="auto"/>
            <w:vAlign w:val="center"/>
          </w:tcPr>
          <w:p w14:paraId="0697CC62"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0888780A"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7671C017"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61391EA4" w14:textId="77777777">
        <w:tc>
          <w:tcPr>
            <w:tcW w:w="7083" w:type="dxa"/>
            <w:shd w:val="clear" w:color="auto" w:fill="auto"/>
            <w:vAlign w:val="center"/>
          </w:tcPr>
          <w:p w14:paraId="1B95E402"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f) ci-dessus (fausses déclarations)</w:t>
            </w:r>
          </w:p>
        </w:tc>
        <w:tc>
          <w:tcPr>
            <w:tcW w:w="709" w:type="dxa"/>
            <w:shd w:val="clear" w:color="auto" w:fill="auto"/>
            <w:vAlign w:val="center"/>
          </w:tcPr>
          <w:p w14:paraId="6058E536"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4D5E2334"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2F7972E2"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2567DD3D" w14:textId="77777777">
        <w:tc>
          <w:tcPr>
            <w:tcW w:w="7083" w:type="dxa"/>
            <w:shd w:val="clear" w:color="auto" w:fill="auto"/>
            <w:vAlign w:val="center"/>
          </w:tcPr>
          <w:p w14:paraId="675971E9"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g) ci-dessus (non-respect des obligations contractuelles)</w:t>
            </w:r>
          </w:p>
        </w:tc>
        <w:tc>
          <w:tcPr>
            <w:tcW w:w="709" w:type="dxa"/>
            <w:shd w:val="clear" w:color="auto" w:fill="auto"/>
            <w:vAlign w:val="center"/>
          </w:tcPr>
          <w:p w14:paraId="6D73ECE8"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13546463"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279BF738"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298EAD6A" w14:textId="77777777">
        <w:tc>
          <w:tcPr>
            <w:tcW w:w="7083" w:type="dxa"/>
            <w:shd w:val="clear" w:color="auto" w:fill="auto"/>
            <w:vAlign w:val="center"/>
          </w:tcPr>
          <w:p w14:paraId="1C9F21FD"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1) h) ci-dessus (fraude, corruption, lien avec une organisation criminelle, financement du terrorisme, travail des enfants et autres formes de traite des êtres humaines)</w:t>
            </w:r>
          </w:p>
        </w:tc>
        <w:tc>
          <w:tcPr>
            <w:tcW w:w="709" w:type="dxa"/>
            <w:shd w:val="clear" w:color="auto" w:fill="auto"/>
            <w:vAlign w:val="center"/>
          </w:tcPr>
          <w:p w14:paraId="1FE79C90"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8" w:type="dxa"/>
            <w:shd w:val="clear" w:color="auto" w:fill="auto"/>
            <w:vAlign w:val="center"/>
          </w:tcPr>
          <w:p w14:paraId="136DF5E4"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vAlign w:val="center"/>
          </w:tcPr>
          <w:p w14:paraId="7C7EDA6E"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bl>
    <w:p w14:paraId="619F944C" w14:textId="77777777" w:rsidR="003A4035" w:rsidRPr="003107A5" w:rsidRDefault="003A4035">
      <w:pPr>
        <w:suppressAutoHyphens/>
        <w:spacing w:after="0" w:line="240" w:lineRule="auto"/>
        <w:jc w:val="center"/>
        <w:rPr>
          <w:rFonts w:ascii="Lato" w:eastAsia="Times New Roman" w:hAnsi="Lato" w:cstheme="minorHAnsi"/>
          <w:b/>
          <w:bCs/>
          <w:sz w:val="20"/>
          <w:szCs w:val="20"/>
          <w:lang w:eastAsia="ar-SA"/>
        </w:rPr>
      </w:pPr>
    </w:p>
    <w:p w14:paraId="42090AD1"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
          <w:bCs/>
          <w:sz w:val="20"/>
          <w:szCs w:val="20"/>
          <w:lang w:eastAsia="ar-SA"/>
        </w:rPr>
      </w:pPr>
      <w:r w:rsidRPr="003107A5">
        <w:rPr>
          <w:rFonts w:ascii="Lato" w:eastAsia="Times New Roman" w:hAnsi="Lato" w:cstheme="minorHAnsi"/>
          <w:b/>
          <w:bCs/>
          <w:sz w:val="20"/>
          <w:szCs w:val="20"/>
          <w:lang w:eastAsia="ar-SA"/>
        </w:rPr>
        <w:t>Situations d’exclusion concernant les personnes physiques ou morales qui répondent indéfiniment des dettes de la personne morale</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1"/>
        <w:gridCol w:w="583"/>
        <w:gridCol w:w="706"/>
        <w:gridCol w:w="580"/>
      </w:tblGrid>
      <w:tr w:rsidR="003A4035" w:rsidRPr="003107A5" w14:paraId="02684B06" w14:textId="77777777">
        <w:tc>
          <w:tcPr>
            <w:tcW w:w="7222" w:type="dxa"/>
            <w:shd w:val="clear" w:color="auto" w:fill="auto"/>
          </w:tcPr>
          <w:p w14:paraId="6FF0BA48" w14:textId="77777777" w:rsidR="003A4035" w:rsidRPr="003107A5" w:rsidRDefault="00C93330">
            <w:pPr>
              <w:numPr>
                <w:ilvl w:val="0"/>
                <w:numId w:val="61"/>
              </w:numPr>
              <w:spacing w:after="0" w:line="240" w:lineRule="auto"/>
              <w:jc w:val="both"/>
              <w:rPr>
                <w:rFonts w:ascii="Lato" w:hAnsi="Lato" w:cstheme="minorHAnsi"/>
                <w:sz w:val="20"/>
                <w:szCs w:val="20"/>
              </w:rPr>
            </w:pPr>
            <w:r w:rsidRPr="003107A5">
              <w:rPr>
                <w:rFonts w:ascii="Lato" w:hAnsi="Lato" w:cstheme="minorHAnsi"/>
                <w:sz w:val="20"/>
                <w:szCs w:val="20"/>
              </w:rPr>
              <w:t xml:space="preserve"> déclare qu’une personne physique ou morale qui répond indéfiniment des dettes de la personne morale susmentionnée se trouve dans l’une des situations suivantes [</w:t>
            </w:r>
            <w:r w:rsidRPr="003107A5">
              <w:rPr>
                <w:rFonts w:ascii="Lato" w:hAnsi="Lato" w:cstheme="minorHAnsi"/>
                <w:b/>
                <w:i/>
                <w:sz w:val="20"/>
                <w:szCs w:val="20"/>
                <w:u w:val="single"/>
              </w:rPr>
              <w:t>Dans l’affirmative, veuillez indiquer, en annexe à la présente déclaration, la situation et le(s) nom(s) de la (des) personne(s) concernée(s), en donnant une brève explication.</w:t>
            </w:r>
            <w:r w:rsidRPr="003107A5">
              <w:rPr>
                <w:rFonts w:ascii="Lato" w:hAnsi="Lato" w:cstheme="minorHAnsi"/>
                <w:sz w:val="20"/>
                <w:szCs w:val="20"/>
              </w:rPr>
              <w:t xml:space="preserve">]: </w:t>
            </w:r>
          </w:p>
        </w:tc>
        <w:tc>
          <w:tcPr>
            <w:tcW w:w="572" w:type="dxa"/>
            <w:shd w:val="clear" w:color="auto" w:fill="auto"/>
          </w:tcPr>
          <w:p w14:paraId="01274B8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OUI</w:t>
            </w:r>
          </w:p>
        </w:tc>
        <w:tc>
          <w:tcPr>
            <w:tcW w:w="706" w:type="dxa"/>
          </w:tcPr>
          <w:p w14:paraId="5B884457"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NON</w:t>
            </w:r>
          </w:p>
        </w:tc>
        <w:tc>
          <w:tcPr>
            <w:tcW w:w="580" w:type="dxa"/>
            <w:shd w:val="clear" w:color="auto" w:fill="auto"/>
          </w:tcPr>
          <w:p w14:paraId="15B2AB74"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S.O.</w:t>
            </w:r>
          </w:p>
        </w:tc>
      </w:tr>
      <w:tr w:rsidR="003A4035" w:rsidRPr="003107A5" w14:paraId="3C043EC7" w14:textId="77777777">
        <w:trPr>
          <w:trHeight w:val="525"/>
        </w:trPr>
        <w:tc>
          <w:tcPr>
            <w:tcW w:w="7222" w:type="dxa"/>
            <w:shd w:val="clear" w:color="auto" w:fill="auto"/>
            <w:vAlign w:val="center"/>
          </w:tcPr>
          <w:p w14:paraId="7612DC66"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a) ci-dessus (faillite)</w:t>
            </w:r>
          </w:p>
        </w:tc>
        <w:tc>
          <w:tcPr>
            <w:tcW w:w="572" w:type="dxa"/>
            <w:shd w:val="clear" w:color="auto" w:fill="auto"/>
            <w:vAlign w:val="center"/>
          </w:tcPr>
          <w:p w14:paraId="4C9E303D"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6" w:type="dxa"/>
            <w:vAlign w:val="center"/>
          </w:tcPr>
          <w:p w14:paraId="6BAD7664"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80" w:type="dxa"/>
            <w:shd w:val="clear" w:color="auto" w:fill="auto"/>
            <w:vAlign w:val="center"/>
          </w:tcPr>
          <w:p w14:paraId="78A3B92F"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226537FA" w14:textId="77777777">
        <w:tc>
          <w:tcPr>
            <w:tcW w:w="7222" w:type="dxa"/>
            <w:shd w:val="clear" w:color="auto" w:fill="auto"/>
            <w:vAlign w:val="center"/>
          </w:tcPr>
          <w:p w14:paraId="09E93821"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situation visée au point b) ci-dessus (condamnation pour délit mettant en cause leur conduit professionnelle)</w:t>
            </w:r>
          </w:p>
        </w:tc>
        <w:tc>
          <w:tcPr>
            <w:tcW w:w="572" w:type="dxa"/>
            <w:shd w:val="clear" w:color="auto" w:fill="auto"/>
            <w:vAlign w:val="center"/>
          </w:tcPr>
          <w:p w14:paraId="531B09AD"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706" w:type="dxa"/>
            <w:vAlign w:val="center"/>
          </w:tcPr>
          <w:p w14:paraId="4F4F1AD2"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80" w:type="dxa"/>
            <w:shd w:val="clear" w:color="auto" w:fill="auto"/>
            <w:vAlign w:val="center"/>
          </w:tcPr>
          <w:p w14:paraId="28C4D67D" w14:textId="77777777" w:rsidR="003A4035" w:rsidRPr="003107A5" w:rsidRDefault="00C93330">
            <w:pPr>
              <w:spacing w:after="0" w:line="240" w:lineRule="auto"/>
              <w:jc w:val="center"/>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bl>
    <w:p w14:paraId="20213F00"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367A99EC"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
          <w:bCs/>
          <w:sz w:val="20"/>
          <w:szCs w:val="20"/>
          <w:lang w:eastAsia="ar-SA"/>
        </w:rPr>
      </w:pPr>
      <w:r w:rsidRPr="003107A5">
        <w:rPr>
          <w:rFonts w:ascii="Lato" w:eastAsia="Times New Roman" w:hAnsi="Lato" w:cstheme="minorHAnsi"/>
          <w:b/>
          <w:bCs/>
          <w:sz w:val="20"/>
          <w:szCs w:val="20"/>
          <w:lang w:eastAsia="ar-SA"/>
        </w:rPr>
        <w:t>Autres motifs de rejet de la présente procédure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4"/>
        <w:gridCol w:w="845"/>
        <w:gridCol w:w="678"/>
      </w:tblGrid>
      <w:tr w:rsidR="003A4035" w:rsidRPr="003107A5" w14:paraId="1A1AF147" w14:textId="77777777">
        <w:tc>
          <w:tcPr>
            <w:tcW w:w="7650" w:type="dxa"/>
            <w:shd w:val="clear" w:color="auto" w:fill="auto"/>
          </w:tcPr>
          <w:p w14:paraId="186FD20C" w14:textId="77777777" w:rsidR="003A4035" w:rsidRPr="003107A5" w:rsidRDefault="00C93330">
            <w:pPr>
              <w:numPr>
                <w:ilvl w:val="0"/>
                <w:numId w:val="61"/>
              </w:numPr>
              <w:spacing w:after="0" w:line="240" w:lineRule="auto"/>
              <w:contextualSpacing/>
              <w:jc w:val="both"/>
              <w:rPr>
                <w:rFonts w:ascii="Lato" w:hAnsi="Lato" w:cstheme="minorHAnsi"/>
                <w:sz w:val="20"/>
                <w:szCs w:val="20"/>
              </w:rPr>
            </w:pPr>
            <w:r w:rsidRPr="003107A5">
              <w:rPr>
                <w:rFonts w:ascii="Lato" w:hAnsi="Lato" w:cstheme="minorHAnsi"/>
                <w:sz w:val="20"/>
                <w:szCs w:val="20"/>
              </w:rPr>
              <w:t xml:space="preserve"> déclare que la personne susmentionnée:</w:t>
            </w:r>
          </w:p>
        </w:tc>
        <w:tc>
          <w:tcPr>
            <w:tcW w:w="850" w:type="dxa"/>
            <w:shd w:val="clear" w:color="auto" w:fill="auto"/>
          </w:tcPr>
          <w:p w14:paraId="14D9CBA3"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OUI</w:t>
            </w:r>
          </w:p>
        </w:tc>
        <w:tc>
          <w:tcPr>
            <w:tcW w:w="567" w:type="dxa"/>
            <w:shd w:val="clear" w:color="auto" w:fill="auto"/>
          </w:tcPr>
          <w:p w14:paraId="0265E550"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NON</w:t>
            </w:r>
          </w:p>
        </w:tc>
      </w:tr>
      <w:tr w:rsidR="003A4035" w:rsidRPr="003107A5" w14:paraId="55A69E49" w14:textId="77777777">
        <w:tc>
          <w:tcPr>
            <w:tcW w:w="7650" w:type="dxa"/>
            <w:shd w:val="clear" w:color="auto" w:fill="auto"/>
          </w:tcPr>
          <w:p w14:paraId="16A6E1A7"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850" w:type="dxa"/>
            <w:shd w:val="clear" w:color="auto" w:fill="auto"/>
          </w:tcPr>
          <w:p w14:paraId="1B2B7845"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shd w:val="clear" w:color="auto" w:fill="auto"/>
          </w:tcPr>
          <w:p w14:paraId="6DB1B62C"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r w:rsidR="003A4035" w:rsidRPr="003107A5" w14:paraId="3C55BCEB" w14:textId="77777777">
        <w:trPr>
          <w:trHeight w:val="380"/>
        </w:trPr>
        <w:tc>
          <w:tcPr>
            <w:tcW w:w="7650" w:type="dxa"/>
            <w:shd w:val="clear" w:color="auto" w:fill="auto"/>
          </w:tcPr>
          <w:p w14:paraId="74132A5D" w14:textId="77777777" w:rsidR="003A4035" w:rsidRPr="003107A5" w:rsidRDefault="00C93330">
            <w:pPr>
              <w:suppressAutoHyphens/>
              <w:spacing w:after="0" w:line="240" w:lineRule="auto"/>
              <w:ind w:left="360"/>
              <w:jc w:val="both"/>
              <w:rPr>
                <w:rFonts w:ascii="Lato" w:eastAsia="Times New Roman" w:hAnsi="Lato" w:cstheme="minorHAnsi"/>
                <w:sz w:val="20"/>
                <w:szCs w:val="20"/>
                <w:lang w:eastAsia="ar-SA"/>
              </w:rPr>
            </w:pPr>
            <w:r w:rsidRPr="003107A5">
              <w:rPr>
                <w:rFonts w:ascii="Lato" w:eastAsia="Times New Roman" w:hAnsi="Lato" w:cstheme="minorHAnsi"/>
                <w:sz w:val="20"/>
                <w:szCs w:val="20"/>
                <w:lang w:eastAsia="ar-SA"/>
              </w:rPr>
              <w:t>fait l’objet d’un conflit d’intérêts susceptible de nuire à l’exécution du contrat.</w:t>
            </w:r>
          </w:p>
        </w:tc>
        <w:tc>
          <w:tcPr>
            <w:tcW w:w="850" w:type="dxa"/>
            <w:shd w:val="clear" w:color="auto" w:fill="auto"/>
          </w:tcPr>
          <w:p w14:paraId="1E4D1571"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c>
          <w:tcPr>
            <w:tcW w:w="567" w:type="dxa"/>
            <w:shd w:val="clear" w:color="auto" w:fill="auto"/>
          </w:tcPr>
          <w:p w14:paraId="0E3C5A0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fldChar w:fldCharType="begin">
                <w:ffData>
                  <w:name w:val="Check1"/>
                  <w:enabled/>
                  <w:calcOnExit w:val="0"/>
                  <w:checkBox>
                    <w:sizeAuto/>
                    <w:default w:val="0"/>
                    <w:checked w:val="0"/>
                  </w:checkBox>
                </w:ffData>
              </w:fldChar>
            </w:r>
            <w:r w:rsidRPr="003107A5">
              <w:rPr>
                <w:rFonts w:ascii="Lato" w:hAnsi="Lato" w:cstheme="minorHAnsi"/>
                <w:sz w:val="20"/>
                <w:szCs w:val="20"/>
              </w:rPr>
              <w:instrText xml:space="preserve"> FORMCHECKBOX </w:instrText>
            </w:r>
            <w:r w:rsidR="00AD75CE">
              <w:rPr>
                <w:rFonts w:ascii="Lato" w:hAnsi="Lato" w:cstheme="minorHAnsi"/>
                <w:sz w:val="20"/>
                <w:szCs w:val="20"/>
              </w:rPr>
            </w:r>
            <w:r w:rsidR="00AD75CE">
              <w:rPr>
                <w:rFonts w:ascii="Lato" w:hAnsi="Lato" w:cstheme="minorHAnsi"/>
                <w:sz w:val="20"/>
                <w:szCs w:val="20"/>
              </w:rPr>
              <w:fldChar w:fldCharType="separate"/>
            </w:r>
            <w:r w:rsidRPr="003107A5">
              <w:rPr>
                <w:rFonts w:ascii="Lato" w:hAnsi="Lato" w:cstheme="minorHAnsi"/>
                <w:sz w:val="20"/>
                <w:szCs w:val="20"/>
              </w:rPr>
              <w:fldChar w:fldCharType="end"/>
            </w:r>
          </w:p>
        </w:tc>
      </w:tr>
    </w:tbl>
    <w:p w14:paraId="403D5412" w14:textId="77777777" w:rsidR="003A4035" w:rsidRPr="003107A5" w:rsidRDefault="003A4035">
      <w:pPr>
        <w:suppressAutoHyphens/>
        <w:spacing w:after="0" w:line="240" w:lineRule="auto"/>
        <w:rPr>
          <w:rFonts w:ascii="Lato" w:eastAsia="Times New Roman" w:hAnsi="Lato" w:cstheme="minorHAnsi"/>
          <w:b/>
          <w:bCs/>
          <w:sz w:val="20"/>
          <w:szCs w:val="20"/>
          <w:lang w:eastAsia="ar-SA"/>
        </w:rPr>
      </w:pPr>
    </w:p>
    <w:p w14:paraId="0BCF0212"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
          <w:bCs/>
          <w:sz w:val="20"/>
          <w:szCs w:val="20"/>
          <w:lang w:eastAsia="ar-SA"/>
        </w:rPr>
      </w:pPr>
      <w:r w:rsidRPr="003107A5">
        <w:rPr>
          <w:rFonts w:ascii="Lato" w:eastAsia="Times New Roman" w:hAnsi="Lato" w:cstheme="minorHAnsi"/>
          <w:b/>
          <w:bCs/>
          <w:sz w:val="20"/>
          <w:szCs w:val="20"/>
          <w:lang w:eastAsia="ar-SA"/>
        </w:rPr>
        <w:t>Mesures correctrices</w:t>
      </w:r>
    </w:p>
    <w:p w14:paraId="1F8F239D" w14:textId="77777777" w:rsidR="003A4035" w:rsidRPr="003107A5" w:rsidRDefault="00C93330">
      <w:pPr>
        <w:spacing w:before="120" w:after="120"/>
        <w:jc w:val="both"/>
        <w:rPr>
          <w:rFonts w:ascii="Lato" w:hAnsi="Lato" w:cstheme="minorHAnsi"/>
          <w:color w:val="000000"/>
          <w:sz w:val="20"/>
          <w:szCs w:val="20"/>
        </w:rPr>
      </w:pPr>
      <w:r w:rsidRPr="003107A5">
        <w:rPr>
          <w:rFonts w:ascii="Lato" w:hAnsi="Lato" w:cstheme="minorHAnsi"/>
          <w:sz w:val="20"/>
          <w:szCs w:val="20"/>
        </w:rPr>
        <w:t xml:space="preserve">Si elle déclare l’une des </w:t>
      </w:r>
      <w:r w:rsidRPr="003107A5">
        <w:rPr>
          <w:rFonts w:ascii="Lato" w:hAnsi="Lato" w:cstheme="minorHAnsi"/>
          <w:bCs/>
          <w:iCs/>
          <w:color w:val="000000"/>
          <w:sz w:val="20"/>
          <w:szCs w:val="20"/>
        </w:rPr>
        <w:t xml:space="preserve">situations d’exclusion mentionnées ci-dessus, la personne peut </w:t>
      </w:r>
      <w:r w:rsidRPr="003107A5">
        <w:rPr>
          <w:rFonts w:ascii="Lato" w:hAnsi="Lato" w:cstheme="minorHAnsi"/>
          <w:color w:val="000000"/>
          <w:sz w:val="20"/>
          <w:szCs w:val="20"/>
        </w:rPr>
        <w:t>indiquer les mesures correctrices qu’elle a prises pour remédier à la situation d’exclusion, afin de permettre à l’ordonnateur de déterminer si ces mesures sont suffisantes pour démontrer sa fiabilité</w:t>
      </w:r>
      <w:r w:rsidRPr="003107A5">
        <w:rPr>
          <w:rFonts w:ascii="Lato" w:hAnsi="Lato" w:cstheme="minorHAnsi"/>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3107A5">
        <w:rPr>
          <w:rFonts w:ascii="Lato" w:hAnsi="Lato" w:cstheme="minorHAnsi"/>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515604EB"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6C077EC4"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76970568"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1AB76FAE" w14:textId="77777777" w:rsidR="003A4035" w:rsidRPr="003107A5" w:rsidRDefault="003A4035">
      <w:pPr>
        <w:pStyle w:val="Paragraphedeliste"/>
        <w:suppressAutoHyphens/>
        <w:spacing w:after="0" w:line="240" w:lineRule="auto"/>
        <w:ind w:left="709"/>
        <w:jc w:val="both"/>
        <w:rPr>
          <w:rFonts w:ascii="Lato" w:eastAsia="Times New Roman" w:hAnsi="Lato" w:cstheme="minorHAnsi"/>
          <w:b/>
          <w:bCs/>
          <w:sz w:val="20"/>
          <w:szCs w:val="20"/>
          <w:lang w:eastAsia="ar-SA"/>
        </w:rPr>
      </w:pPr>
    </w:p>
    <w:p w14:paraId="0A44144C" w14:textId="77777777" w:rsidR="003A4035" w:rsidRPr="003107A5" w:rsidRDefault="00C93330">
      <w:pPr>
        <w:pStyle w:val="Paragraphedeliste"/>
        <w:numPr>
          <w:ilvl w:val="0"/>
          <w:numId w:val="60"/>
        </w:numPr>
        <w:suppressAutoHyphens/>
        <w:spacing w:after="0" w:line="240" w:lineRule="auto"/>
        <w:ind w:left="709" w:hanging="425"/>
        <w:jc w:val="both"/>
        <w:rPr>
          <w:rFonts w:ascii="Lato" w:eastAsia="Times New Roman" w:hAnsi="Lato" w:cstheme="minorHAnsi"/>
          <w:b/>
          <w:bCs/>
          <w:sz w:val="20"/>
          <w:szCs w:val="20"/>
          <w:lang w:eastAsia="ar-SA"/>
        </w:rPr>
      </w:pPr>
      <w:r w:rsidRPr="003107A5">
        <w:rPr>
          <w:rFonts w:ascii="Lato" w:eastAsia="Times New Roman" w:hAnsi="Lato" w:cstheme="minorHAnsi"/>
          <w:b/>
          <w:bCs/>
          <w:sz w:val="20"/>
          <w:szCs w:val="20"/>
          <w:lang w:eastAsia="ar-SA"/>
        </w:rPr>
        <w:lastRenderedPageBreak/>
        <w:t>Justificatifs sur demande</w:t>
      </w:r>
    </w:p>
    <w:p w14:paraId="70CB4FEB" w14:textId="77777777" w:rsidR="003A4035" w:rsidRPr="003107A5" w:rsidRDefault="00C93330">
      <w:pPr>
        <w:spacing w:before="120" w:after="120"/>
        <w:ind w:firstLine="11"/>
        <w:jc w:val="both"/>
        <w:rPr>
          <w:rFonts w:ascii="Lato" w:hAnsi="Lato" w:cstheme="minorHAnsi"/>
          <w:sz w:val="20"/>
          <w:szCs w:val="20"/>
        </w:rPr>
      </w:pPr>
      <w:r w:rsidRPr="003107A5">
        <w:rPr>
          <w:rFonts w:ascii="Lato" w:hAnsi="Lato" w:cstheme="minorHAnsi"/>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42C5DFEF" w14:textId="77777777" w:rsidR="003A4035" w:rsidRPr="003107A5" w:rsidRDefault="00C93330">
      <w:pPr>
        <w:spacing w:before="120" w:after="120"/>
        <w:ind w:firstLine="11"/>
        <w:jc w:val="both"/>
        <w:rPr>
          <w:rFonts w:ascii="Lato" w:hAnsi="Lato" w:cstheme="minorHAnsi"/>
          <w:sz w:val="20"/>
          <w:szCs w:val="20"/>
        </w:rPr>
      </w:pPr>
      <w:r w:rsidRPr="003107A5">
        <w:rPr>
          <w:rFonts w:ascii="Lato" w:hAnsi="Lato" w:cstheme="minorHAnsi"/>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3C2CAD84" w14:textId="77777777" w:rsidR="003A4035" w:rsidRPr="003107A5" w:rsidRDefault="003A4035">
      <w:pPr>
        <w:spacing w:before="40" w:after="40"/>
        <w:jc w:val="both"/>
        <w:rPr>
          <w:rFonts w:ascii="Lato" w:hAnsi="Lato" w:cstheme="minorHAnsi"/>
          <w:b/>
          <w:i/>
          <w:sz w:val="20"/>
          <w:szCs w:val="20"/>
        </w:rPr>
      </w:pPr>
    </w:p>
    <w:p w14:paraId="190964B1" w14:textId="77777777" w:rsidR="003A4035" w:rsidRPr="003107A5" w:rsidRDefault="003A4035">
      <w:pPr>
        <w:spacing w:before="40" w:after="40"/>
        <w:jc w:val="both"/>
        <w:rPr>
          <w:rFonts w:ascii="Lato" w:hAnsi="Lato" w:cstheme="minorHAnsi"/>
          <w:b/>
          <w:i/>
          <w:sz w:val="20"/>
          <w:szCs w:val="20"/>
        </w:rPr>
      </w:pPr>
    </w:p>
    <w:p w14:paraId="18689592" w14:textId="77777777" w:rsidR="003A4035" w:rsidRPr="003107A5" w:rsidRDefault="003A4035">
      <w:pPr>
        <w:spacing w:before="40" w:after="40"/>
        <w:jc w:val="both"/>
        <w:rPr>
          <w:rFonts w:ascii="Lato" w:hAnsi="Lato" w:cstheme="minorHAnsi"/>
          <w:sz w:val="20"/>
          <w:szCs w:val="20"/>
        </w:rPr>
      </w:pPr>
    </w:p>
    <w:p w14:paraId="7F3ECF83" w14:textId="77777777" w:rsidR="003A4035" w:rsidRPr="003107A5" w:rsidRDefault="00C93330">
      <w:pPr>
        <w:tabs>
          <w:tab w:val="left" w:pos="4395"/>
          <w:tab w:val="left" w:pos="7797"/>
        </w:tabs>
        <w:spacing w:before="40" w:after="40"/>
        <w:jc w:val="both"/>
        <w:rPr>
          <w:rFonts w:ascii="Lato" w:hAnsi="Lato" w:cstheme="minorHAnsi"/>
          <w:sz w:val="20"/>
          <w:szCs w:val="20"/>
        </w:rPr>
      </w:pPr>
      <w:r w:rsidRPr="003107A5">
        <w:rPr>
          <w:rFonts w:ascii="Lato" w:hAnsi="Lato" w:cstheme="minorHAnsi"/>
          <w:sz w:val="20"/>
          <w:szCs w:val="20"/>
        </w:rPr>
        <w:t>Nom et prénoms</w:t>
      </w:r>
      <w:r w:rsidRPr="003107A5">
        <w:rPr>
          <w:rFonts w:ascii="Lato" w:hAnsi="Lato" w:cstheme="minorHAnsi"/>
          <w:sz w:val="20"/>
          <w:szCs w:val="20"/>
        </w:rPr>
        <w:tab/>
        <w:t>Date</w:t>
      </w:r>
      <w:r w:rsidRPr="003107A5">
        <w:rPr>
          <w:rFonts w:ascii="Lato" w:hAnsi="Lato" w:cstheme="minorHAnsi"/>
          <w:sz w:val="20"/>
          <w:szCs w:val="20"/>
        </w:rPr>
        <w:tab/>
        <w:t>Signature</w:t>
      </w:r>
      <w:r w:rsidRPr="003107A5">
        <w:rPr>
          <w:rStyle w:val="Appelnotedebasdep"/>
          <w:rFonts w:ascii="Lato" w:hAnsi="Lato" w:cstheme="minorHAnsi"/>
          <w:sz w:val="20"/>
          <w:szCs w:val="20"/>
        </w:rPr>
        <w:footnoteReference w:id="6"/>
      </w:r>
    </w:p>
    <w:p w14:paraId="27ABCDC0" w14:textId="77777777" w:rsidR="003A4035" w:rsidRPr="003107A5" w:rsidRDefault="003A4035">
      <w:pPr>
        <w:jc w:val="both"/>
        <w:rPr>
          <w:rFonts w:ascii="Lato" w:hAnsi="Lato" w:cstheme="minorHAnsi"/>
          <w:b/>
          <w:sz w:val="20"/>
          <w:szCs w:val="20"/>
        </w:rPr>
      </w:pPr>
    </w:p>
    <w:p w14:paraId="05010DA7" w14:textId="77777777" w:rsidR="003A4035" w:rsidRPr="003107A5" w:rsidRDefault="003A4035">
      <w:pPr>
        <w:jc w:val="both"/>
        <w:rPr>
          <w:rFonts w:ascii="Lato" w:hAnsi="Lato" w:cstheme="minorHAnsi"/>
          <w:b/>
          <w:sz w:val="20"/>
          <w:szCs w:val="20"/>
        </w:rPr>
      </w:pPr>
    </w:p>
    <w:p w14:paraId="14757D69" w14:textId="77777777" w:rsidR="003A4035" w:rsidRPr="003107A5" w:rsidRDefault="003A4035">
      <w:pPr>
        <w:jc w:val="both"/>
        <w:rPr>
          <w:rFonts w:ascii="Lato" w:hAnsi="Lato" w:cstheme="minorHAnsi"/>
          <w:b/>
          <w:sz w:val="20"/>
          <w:szCs w:val="20"/>
        </w:rPr>
      </w:pPr>
    </w:p>
    <w:p w14:paraId="7A58F264" w14:textId="77777777" w:rsidR="003A4035" w:rsidRPr="003107A5" w:rsidRDefault="003A4035">
      <w:pPr>
        <w:jc w:val="both"/>
        <w:rPr>
          <w:rFonts w:ascii="Lato" w:hAnsi="Lato" w:cstheme="minorHAnsi"/>
          <w:b/>
          <w:sz w:val="20"/>
          <w:szCs w:val="20"/>
        </w:rPr>
      </w:pPr>
    </w:p>
    <w:p w14:paraId="4157F0F2" w14:textId="77777777" w:rsidR="003A4035" w:rsidRPr="003107A5" w:rsidRDefault="003A4035">
      <w:pPr>
        <w:jc w:val="both"/>
        <w:rPr>
          <w:rFonts w:ascii="Lato" w:hAnsi="Lato" w:cstheme="minorHAnsi"/>
          <w:b/>
          <w:sz w:val="20"/>
          <w:szCs w:val="20"/>
        </w:rPr>
      </w:pPr>
    </w:p>
    <w:p w14:paraId="65C34F40" w14:textId="77777777" w:rsidR="003A4035" w:rsidRPr="003107A5" w:rsidRDefault="003A4035">
      <w:pPr>
        <w:jc w:val="both"/>
        <w:rPr>
          <w:rFonts w:ascii="Lato" w:hAnsi="Lato" w:cstheme="minorHAnsi"/>
          <w:b/>
          <w:sz w:val="20"/>
          <w:szCs w:val="20"/>
        </w:rPr>
      </w:pPr>
    </w:p>
    <w:p w14:paraId="10C43434" w14:textId="77777777" w:rsidR="003A4035" w:rsidRPr="003107A5" w:rsidRDefault="003A4035">
      <w:pPr>
        <w:jc w:val="both"/>
        <w:rPr>
          <w:rFonts w:ascii="Lato" w:hAnsi="Lato" w:cstheme="minorHAnsi"/>
          <w:b/>
          <w:sz w:val="20"/>
          <w:szCs w:val="20"/>
        </w:rPr>
      </w:pPr>
    </w:p>
    <w:p w14:paraId="52135C39" w14:textId="77777777" w:rsidR="003A4035" w:rsidRPr="003107A5" w:rsidRDefault="003A4035">
      <w:pPr>
        <w:jc w:val="both"/>
        <w:rPr>
          <w:rFonts w:ascii="Lato" w:hAnsi="Lato" w:cstheme="minorHAnsi"/>
          <w:b/>
          <w:sz w:val="20"/>
          <w:szCs w:val="20"/>
        </w:rPr>
      </w:pPr>
    </w:p>
    <w:p w14:paraId="4BC5CC6D" w14:textId="77777777" w:rsidR="003A4035" w:rsidRPr="003107A5" w:rsidRDefault="003A4035">
      <w:pPr>
        <w:jc w:val="both"/>
        <w:rPr>
          <w:rFonts w:ascii="Lato" w:hAnsi="Lato" w:cstheme="minorHAnsi"/>
          <w:b/>
          <w:sz w:val="20"/>
          <w:szCs w:val="20"/>
        </w:rPr>
      </w:pPr>
    </w:p>
    <w:p w14:paraId="7E4043A4" w14:textId="77777777" w:rsidR="003A4035" w:rsidRPr="003107A5" w:rsidRDefault="003A4035">
      <w:pPr>
        <w:jc w:val="both"/>
        <w:rPr>
          <w:rFonts w:ascii="Lato" w:hAnsi="Lato" w:cstheme="minorHAnsi"/>
          <w:b/>
          <w:sz w:val="20"/>
          <w:szCs w:val="20"/>
        </w:rPr>
      </w:pPr>
    </w:p>
    <w:p w14:paraId="026FE6D0" w14:textId="77777777" w:rsidR="003A4035" w:rsidRPr="003107A5" w:rsidRDefault="003A4035">
      <w:pPr>
        <w:jc w:val="both"/>
        <w:rPr>
          <w:rFonts w:ascii="Lato" w:hAnsi="Lato" w:cstheme="minorHAnsi"/>
          <w:b/>
          <w:sz w:val="20"/>
          <w:szCs w:val="20"/>
        </w:rPr>
      </w:pPr>
    </w:p>
    <w:p w14:paraId="19F67356" w14:textId="77777777" w:rsidR="003A4035" w:rsidRPr="003107A5" w:rsidRDefault="003A4035">
      <w:pPr>
        <w:jc w:val="both"/>
        <w:rPr>
          <w:rFonts w:ascii="Lato" w:hAnsi="Lato" w:cstheme="minorHAnsi"/>
          <w:b/>
          <w:sz w:val="20"/>
          <w:szCs w:val="20"/>
        </w:rPr>
      </w:pPr>
    </w:p>
    <w:p w14:paraId="1EB35F72" w14:textId="77777777" w:rsidR="003A4035" w:rsidRPr="003107A5" w:rsidRDefault="003A4035">
      <w:pPr>
        <w:jc w:val="both"/>
        <w:rPr>
          <w:rFonts w:ascii="Lato" w:hAnsi="Lato" w:cstheme="minorHAnsi"/>
          <w:b/>
          <w:sz w:val="20"/>
          <w:szCs w:val="20"/>
        </w:rPr>
      </w:pPr>
    </w:p>
    <w:p w14:paraId="6261618B" w14:textId="77777777" w:rsidR="003A4035" w:rsidRPr="003107A5" w:rsidRDefault="003A4035">
      <w:pPr>
        <w:jc w:val="both"/>
        <w:rPr>
          <w:rFonts w:ascii="Lato" w:hAnsi="Lato" w:cstheme="minorHAnsi"/>
          <w:b/>
          <w:sz w:val="20"/>
          <w:szCs w:val="20"/>
        </w:rPr>
      </w:pPr>
    </w:p>
    <w:p w14:paraId="4CE7F620" w14:textId="77777777" w:rsidR="003A4035" w:rsidRPr="003107A5" w:rsidRDefault="003A4035">
      <w:pPr>
        <w:jc w:val="both"/>
        <w:rPr>
          <w:rFonts w:ascii="Lato" w:hAnsi="Lato" w:cstheme="minorHAnsi"/>
          <w:b/>
          <w:sz w:val="20"/>
          <w:szCs w:val="20"/>
        </w:rPr>
      </w:pPr>
    </w:p>
    <w:p w14:paraId="79DA014A" w14:textId="77777777" w:rsidR="003A4035" w:rsidRPr="003107A5" w:rsidRDefault="003A4035">
      <w:pPr>
        <w:jc w:val="both"/>
        <w:rPr>
          <w:rFonts w:ascii="Lato" w:hAnsi="Lato" w:cstheme="minorHAnsi"/>
          <w:b/>
          <w:sz w:val="20"/>
          <w:szCs w:val="20"/>
        </w:rPr>
      </w:pPr>
    </w:p>
    <w:p w14:paraId="3B7061A7" w14:textId="77777777" w:rsidR="003A4035" w:rsidRPr="003107A5" w:rsidRDefault="003A4035">
      <w:pPr>
        <w:jc w:val="both"/>
        <w:rPr>
          <w:rFonts w:ascii="Lato" w:hAnsi="Lato" w:cstheme="minorHAnsi"/>
          <w:b/>
          <w:sz w:val="20"/>
          <w:szCs w:val="20"/>
        </w:rPr>
      </w:pPr>
    </w:p>
    <w:p w14:paraId="615F218D" w14:textId="77777777" w:rsidR="003A4035" w:rsidRPr="003107A5" w:rsidRDefault="003A4035">
      <w:pPr>
        <w:jc w:val="both"/>
        <w:rPr>
          <w:rFonts w:ascii="Lato" w:hAnsi="Lato" w:cstheme="minorHAnsi"/>
          <w:b/>
          <w:sz w:val="20"/>
          <w:szCs w:val="20"/>
        </w:rPr>
      </w:pPr>
    </w:p>
    <w:p w14:paraId="19970EEB" w14:textId="77777777" w:rsidR="003A4035" w:rsidRPr="003107A5" w:rsidRDefault="003A4035">
      <w:pPr>
        <w:jc w:val="both"/>
        <w:rPr>
          <w:rFonts w:ascii="Lato" w:hAnsi="Lato" w:cstheme="minorHAnsi"/>
          <w:b/>
          <w:sz w:val="20"/>
          <w:szCs w:val="20"/>
        </w:rPr>
      </w:pPr>
    </w:p>
    <w:p w14:paraId="5324080A" w14:textId="77777777" w:rsidR="003A4035" w:rsidRPr="003107A5" w:rsidRDefault="003A4035">
      <w:pPr>
        <w:jc w:val="both"/>
        <w:rPr>
          <w:rFonts w:ascii="Lato" w:hAnsi="Lato" w:cstheme="minorHAnsi"/>
          <w:b/>
          <w:sz w:val="20"/>
          <w:szCs w:val="20"/>
        </w:rPr>
      </w:pPr>
    </w:p>
    <w:p w14:paraId="28554A17" w14:textId="77777777" w:rsidR="003A4035" w:rsidRPr="003107A5" w:rsidRDefault="003A4035">
      <w:pPr>
        <w:jc w:val="both"/>
        <w:rPr>
          <w:rFonts w:ascii="Lato" w:hAnsi="Lato" w:cstheme="minorHAnsi"/>
          <w:b/>
          <w:sz w:val="20"/>
          <w:szCs w:val="20"/>
        </w:rPr>
      </w:pPr>
    </w:p>
    <w:p w14:paraId="6B0821C1" w14:textId="77777777" w:rsidR="003A4035" w:rsidRPr="003107A5" w:rsidRDefault="003A4035">
      <w:pPr>
        <w:jc w:val="both"/>
        <w:rPr>
          <w:rFonts w:ascii="Lato" w:hAnsi="Lato" w:cstheme="minorHAnsi"/>
          <w:b/>
          <w:sz w:val="20"/>
          <w:szCs w:val="20"/>
        </w:rPr>
      </w:pPr>
    </w:p>
    <w:p w14:paraId="3203DB4E" w14:textId="77777777" w:rsidR="003A4035" w:rsidRPr="003107A5" w:rsidRDefault="003A4035">
      <w:pPr>
        <w:jc w:val="both"/>
        <w:rPr>
          <w:rFonts w:ascii="Lato" w:hAnsi="Lato" w:cstheme="minorHAnsi"/>
          <w:b/>
          <w:sz w:val="20"/>
          <w:szCs w:val="20"/>
        </w:rPr>
      </w:pPr>
    </w:p>
    <w:p w14:paraId="59011248" w14:textId="77777777" w:rsidR="003A4035" w:rsidRPr="003107A5" w:rsidRDefault="003A4035">
      <w:pPr>
        <w:jc w:val="both"/>
        <w:rPr>
          <w:rFonts w:ascii="Lato" w:hAnsi="Lato" w:cstheme="minorHAnsi"/>
          <w:b/>
          <w:sz w:val="20"/>
          <w:szCs w:val="20"/>
        </w:rPr>
      </w:pPr>
    </w:p>
    <w:p w14:paraId="192730EC" w14:textId="77777777" w:rsidR="003A4035" w:rsidRPr="003107A5" w:rsidRDefault="003A4035">
      <w:pPr>
        <w:jc w:val="both"/>
        <w:rPr>
          <w:rFonts w:ascii="Lato" w:hAnsi="Lato" w:cstheme="minorHAnsi"/>
          <w:b/>
          <w:sz w:val="20"/>
          <w:szCs w:val="20"/>
        </w:rPr>
      </w:pPr>
    </w:p>
    <w:p w14:paraId="0F8C7C45" w14:textId="77777777" w:rsidR="003A4035" w:rsidRPr="003107A5" w:rsidRDefault="003A4035">
      <w:pPr>
        <w:jc w:val="both"/>
        <w:rPr>
          <w:rFonts w:ascii="Lato" w:hAnsi="Lato" w:cstheme="minorHAnsi"/>
          <w:b/>
          <w:sz w:val="20"/>
          <w:szCs w:val="20"/>
        </w:rPr>
      </w:pPr>
    </w:p>
    <w:p w14:paraId="1B880ED4" w14:textId="77777777" w:rsidR="003A4035" w:rsidRPr="003107A5" w:rsidRDefault="00C93330">
      <w:pPr>
        <w:pStyle w:val="Paragraphedeliste"/>
        <w:numPr>
          <w:ilvl w:val="0"/>
          <w:numId w:val="23"/>
        </w:numPr>
        <w:autoSpaceDE w:val="0"/>
        <w:autoSpaceDN w:val="0"/>
        <w:adjustRightInd w:val="0"/>
        <w:ind w:right="134"/>
        <w:jc w:val="center"/>
        <w:rPr>
          <w:rFonts w:ascii="Lato" w:hAnsi="Lato" w:cstheme="minorHAnsi"/>
          <w:b/>
          <w:bCs/>
          <w:sz w:val="20"/>
          <w:szCs w:val="20"/>
        </w:rPr>
      </w:pPr>
      <w:r w:rsidRPr="003107A5">
        <w:rPr>
          <w:rFonts w:ascii="Lato" w:hAnsi="Lato" w:cstheme="minorHAnsi"/>
          <w:b/>
          <w:bCs/>
          <w:sz w:val="20"/>
          <w:szCs w:val="20"/>
        </w:rPr>
        <w:t xml:space="preserve">MODELE DE GARANTIE DE SOUMISSION </w:t>
      </w:r>
    </w:p>
    <w:p w14:paraId="4DAD917D" w14:textId="77777777" w:rsidR="003A4035" w:rsidRPr="003107A5" w:rsidRDefault="003A4035">
      <w:pPr>
        <w:jc w:val="both"/>
        <w:rPr>
          <w:rFonts w:ascii="Lato" w:hAnsi="Lato" w:cstheme="minorHAnsi"/>
          <w:b/>
          <w:sz w:val="20"/>
          <w:szCs w:val="20"/>
        </w:rPr>
      </w:pPr>
    </w:p>
    <w:p w14:paraId="16B34446" w14:textId="77777777" w:rsidR="003A4035" w:rsidRPr="003107A5" w:rsidRDefault="003A4035">
      <w:pPr>
        <w:jc w:val="both"/>
        <w:rPr>
          <w:rFonts w:ascii="Lato" w:hAnsi="Lato" w:cstheme="minorHAnsi"/>
          <w:b/>
          <w:sz w:val="20"/>
          <w:szCs w:val="20"/>
        </w:rPr>
      </w:pPr>
    </w:p>
    <w:p w14:paraId="764EFF6D" w14:textId="77777777" w:rsidR="003A4035" w:rsidRPr="003107A5" w:rsidRDefault="003A4035">
      <w:pPr>
        <w:jc w:val="both"/>
        <w:rPr>
          <w:rFonts w:ascii="Lato" w:hAnsi="Lato" w:cstheme="minorHAnsi"/>
          <w:b/>
          <w:sz w:val="20"/>
          <w:szCs w:val="20"/>
        </w:rPr>
      </w:pPr>
    </w:p>
    <w:p w14:paraId="4FA9FC2C" w14:textId="77777777" w:rsidR="003A4035" w:rsidRPr="003107A5" w:rsidRDefault="003A4035">
      <w:pPr>
        <w:jc w:val="both"/>
        <w:rPr>
          <w:rFonts w:ascii="Lato" w:hAnsi="Lato" w:cstheme="minorHAnsi"/>
          <w:b/>
          <w:sz w:val="20"/>
          <w:szCs w:val="20"/>
        </w:rPr>
      </w:pPr>
    </w:p>
    <w:p w14:paraId="473BFC53" w14:textId="77777777" w:rsidR="003A4035" w:rsidRPr="003107A5" w:rsidRDefault="003A4035">
      <w:pPr>
        <w:jc w:val="both"/>
        <w:rPr>
          <w:rFonts w:ascii="Lato" w:hAnsi="Lato" w:cstheme="minorHAnsi"/>
          <w:b/>
          <w:sz w:val="20"/>
          <w:szCs w:val="20"/>
        </w:rPr>
      </w:pPr>
    </w:p>
    <w:p w14:paraId="634BDBE9" w14:textId="77777777" w:rsidR="003A4035" w:rsidRPr="003107A5" w:rsidRDefault="003A4035">
      <w:pPr>
        <w:jc w:val="both"/>
        <w:rPr>
          <w:rFonts w:ascii="Lato" w:hAnsi="Lato" w:cstheme="minorHAnsi"/>
          <w:b/>
          <w:sz w:val="20"/>
          <w:szCs w:val="20"/>
        </w:rPr>
      </w:pPr>
    </w:p>
    <w:p w14:paraId="704058BA" w14:textId="77777777" w:rsidR="003A4035" w:rsidRPr="003107A5" w:rsidRDefault="003A4035">
      <w:pPr>
        <w:jc w:val="both"/>
        <w:rPr>
          <w:rFonts w:ascii="Lato" w:hAnsi="Lato" w:cstheme="minorHAnsi"/>
          <w:b/>
          <w:sz w:val="20"/>
          <w:szCs w:val="20"/>
        </w:rPr>
      </w:pPr>
    </w:p>
    <w:p w14:paraId="6F98C4AA" w14:textId="77777777" w:rsidR="003A4035" w:rsidRPr="003107A5" w:rsidRDefault="003A4035">
      <w:pPr>
        <w:jc w:val="both"/>
        <w:rPr>
          <w:rFonts w:ascii="Lato" w:hAnsi="Lato" w:cstheme="minorHAnsi"/>
          <w:b/>
          <w:sz w:val="20"/>
          <w:szCs w:val="20"/>
        </w:rPr>
      </w:pPr>
    </w:p>
    <w:p w14:paraId="52BD9994" w14:textId="77777777" w:rsidR="003A4035" w:rsidRPr="003107A5" w:rsidRDefault="003A4035">
      <w:pPr>
        <w:jc w:val="both"/>
        <w:rPr>
          <w:rFonts w:ascii="Lato" w:hAnsi="Lato" w:cstheme="minorHAnsi"/>
          <w:b/>
          <w:sz w:val="20"/>
          <w:szCs w:val="20"/>
        </w:rPr>
      </w:pPr>
    </w:p>
    <w:p w14:paraId="4EB9AB4A" w14:textId="77777777" w:rsidR="003A4035" w:rsidRPr="003107A5" w:rsidRDefault="003A4035">
      <w:pPr>
        <w:jc w:val="both"/>
        <w:rPr>
          <w:rFonts w:ascii="Lato" w:hAnsi="Lato" w:cstheme="minorHAnsi"/>
          <w:b/>
          <w:sz w:val="20"/>
          <w:szCs w:val="20"/>
        </w:rPr>
      </w:pPr>
    </w:p>
    <w:p w14:paraId="43ED1EA2" w14:textId="77777777" w:rsidR="003A4035" w:rsidRPr="003107A5" w:rsidRDefault="003A4035">
      <w:pPr>
        <w:jc w:val="both"/>
        <w:rPr>
          <w:rFonts w:ascii="Lato" w:hAnsi="Lato" w:cstheme="minorHAnsi"/>
          <w:b/>
          <w:sz w:val="20"/>
          <w:szCs w:val="20"/>
        </w:rPr>
      </w:pPr>
    </w:p>
    <w:p w14:paraId="7ABD0424" w14:textId="77777777" w:rsidR="003A4035" w:rsidRPr="003107A5" w:rsidRDefault="003A4035">
      <w:pPr>
        <w:jc w:val="both"/>
        <w:rPr>
          <w:rFonts w:ascii="Lato" w:hAnsi="Lato" w:cstheme="minorHAnsi"/>
          <w:b/>
          <w:sz w:val="20"/>
          <w:szCs w:val="20"/>
        </w:rPr>
      </w:pPr>
    </w:p>
    <w:p w14:paraId="4054CA5F" w14:textId="77777777" w:rsidR="003A4035" w:rsidRPr="003107A5" w:rsidRDefault="003A4035">
      <w:pPr>
        <w:jc w:val="both"/>
        <w:rPr>
          <w:rFonts w:ascii="Lato" w:hAnsi="Lato" w:cstheme="minorHAnsi"/>
          <w:b/>
          <w:sz w:val="20"/>
          <w:szCs w:val="20"/>
        </w:rPr>
      </w:pPr>
    </w:p>
    <w:p w14:paraId="0FE46A91" w14:textId="77777777" w:rsidR="003A4035" w:rsidRPr="003107A5" w:rsidRDefault="003A4035">
      <w:pPr>
        <w:jc w:val="both"/>
        <w:rPr>
          <w:rFonts w:ascii="Lato" w:hAnsi="Lato" w:cstheme="minorHAnsi"/>
          <w:b/>
          <w:sz w:val="20"/>
          <w:szCs w:val="20"/>
        </w:rPr>
      </w:pPr>
    </w:p>
    <w:p w14:paraId="48D8FE2A" w14:textId="77777777" w:rsidR="003A4035" w:rsidRPr="003107A5" w:rsidRDefault="003A4035">
      <w:pPr>
        <w:jc w:val="both"/>
        <w:rPr>
          <w:rFonts w:ascii="Lato" w:hAnsi="Lato" w:cstheme="minorHAnsi"/>
          <w:b/>
          <w:sz w:val="20"/>
          <w:szCs w:val="20"/>
        </w:rPr>
      </w:pPr>
    </w:p>
    <w:p w14:paraId="479B61A8" w14:textId="77777777" w:rsidR="003A4035" w:rsidRPr="003107A5" w:rsidRDefault="003A4035">
      <w:pPr>
        <w:jc w:val="both"/>
        <w:rPr>
          <w:rFonts w:ascii="Lato" w:hAnsi="Lato" w:cstheme="minorHAnsi"/>
          <w:b/>
          <w:sz w:val="20"/>
          <w:szCs w:val="20"/>
        </w:rPr>
      </w:pPr>
    </w:p>
    <w:p w14:paraId="2EFE400D" w14:textId="77777777" w:rsidR="003A4035" w:rsidRPr="003107A5" w:rsidRDefault="003A4035">
      <w:pPr>
        <w:jc w:val="both"/>
        <w:rPr>
          <w:rFonts w:ascii="Lato" w:hAnsi="Lato" w:cstheme="minorHAnsi"/>
          <w:b/>
          <w:sz w:val="20"/>
          <w:szCs w:val="20"/>
        </w:rPr>
      </w:pPr>
    </w:p>
    <w:p w14:paraId="6AEBFA47" w14:textId="77777777" w:rsidR="003A4035" w:rsidRPr="003107A5" w:rsidRDefault="003A4035">
      <w:pPr>
        <w:jc w:val="both"/>
        <w:rPr>
          <w:rFonts w:ascii="Lato" w:hAnsi="Lato" w:cstheme="minorHAnsi"/>
          <w:b/>
          <w:sz w:val="20"/>
          <w:szCs w:val="20"/>
        </w:rPr>
      </w:pPr>
    </w:p>
    <w:bookmarkEnd w:id="70"/>
    <w:tbl>
      <w:tblPr>
        <w:tblW w:w="8897" w:type="dxa"/>
        <w:tblInd w:w="-118" w:type="dxa"/>
        <w:tblLayout w:type="fixed"/>
        <w:tblLook w:val="04A0" w:firstRow="1" w:lastRow="0" w:firstColumn="1" w:lastColumn="0" w:noHBand="0" w:noVBand="1"/>
      </w:tblPr>
      <w:tblGrid>
        <w:gridCol w:w="8897"/>
      </w:tblGrid>
      <w:tr w:rsidR="003A4035" w:rsidRPr="003107A5" w14:paraId="4C9348C1" w14:textId="77777777">
        <w:tc>
          <w:tcPr>
            <w:tcW w:w="8897"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79ED6189" w14:textId="77777777" w:rsidR="003A4035" w:rsidRPr="003107A5" w:rsidRDefault="00C93330">
            <w:pPr>
              <w:autoSpaceDE w:val="0"/>
              <w:autoSpaceDN w:val="0"/>
              <w:adjustRightInd w:val="0"/>
              <w:ind w:right="134"/>
              <w:jc w:val="center"/>
              <w:rPr>
                <w:rFonts w:ascii="Lato" w:hAnsi="Lato" w:cstheme="minorHAnsi"/>
                <w:b/>
                <w:bCs/>
                <w:sz w:val="20"/>
                <w:szCs w:val="20"/>
              </w:rPr>
            </w:pPr>
            <w:r w:rsidRPr="003107A5">
              <w:rPr>
                <w:rFonts w:ascii="Lato" w:hAnsi="Lato" w:cstheme="minorHAnsi"/>
                <w:sz w:val="20"/>
                <w:szCs w:val="20"/>
              </w:rPr>
              <w:lastRenderedPageBreak/>
              <w:br w:type="page"/>
            </w:r>
            <w:r w:rsidRPr="003107A5">
              <w:rPr>
                <w:rFonts w:ascii="Lato" w:hAnsi="Lato" w:cstheme="minorHAnsi"/>
                <w:b/>
                <w:bCs/>
                <w:sz w:val="20"/>
                <w:szCs w:val="20"/>
              </w:rPr>
              <w:t xml:space="preserve">Modèle de garantie de soumission </w:t>
            </w:r>
          </w:p>
          <w:p w14:paraId="22C3CCC4" w14:textId="77777777" w:rsidR="003A4035" w:rsidRPr="003107A5" w:rsidRDefault="00C93330">
            <w:pPr>
              <w:autoSpaceDE w:val="0"/>
              <w:autoSpaceDN w:val="0"/>
              <w:adjustRightInd w:val="0"/>
              <w:ind w:right="134"/>
              <w:jc w:val="center"/>
              <w:rPr>
                <w:rFonts w:ascii="Lato" w:hAnsi="Lato" w:cstheme="minorHAnsi"/>
                <w:b/>
                <w:bCs/>
                <w:sz w:val="20"/>
                <w:szCs w:val="20"/>
              </w:rPr>
            </w:pPr>
            <w:r w:rsidRPr="003107A5">
              <w:rPr>
                <w:rFonts w:ascii="Lato" w:hAnsi="Lato" w:cstheme="minorHAnsi"/>
                <w:b/>
                <w:bCs/>
                <w:sz w:val="20"/>
                <w:szCs w:val="20"/>
              </w:rPr>
              <w:t>(Garantie émise par un organisme financier)</w:t>
            </w:r>
          </w:p>
        </w:tc>
      </w:tr>
    </w:tbl>
    <w:p w14:paraId="495AEDE1" w14:textId="77777777" w:rsidR="003A4035" w:rsidRPr="003107A5" w:rsidRDefault="003A4035">
      <w:pPr>
        <w:tabs>
          <w:tab w:val="right" w:pos="9000"/>
        </w:tabs>
        <w:autoSpaceDE w:val="0"/>
        <w:autoSpaceDN w:val="0"/>
        <w:adjustRightInd w:val="0"/>
        <w:ind w:right="134"/>
        <w:jc w:val="both"/>
        <w:rPr>
          <w:rFonts w:ascii="Lato" w:hAnsi="Lato" w:cstheme="minorHAnsi"/>
          <w:b/>
          <w:bCs/>
          <w:sz w:val="20"/>
          <w:szCs w:val="20"/>
        </w:rPr>
      </w:pPr>
    </w:p>
    <w:p w14:paraId="40649B71" w14:textId="77777777" w:rsidR="003A4035" w:rsidRPr="003107A5" w:rsidRDefault="00C93330">
      <w:pPr>
        <w:autoSpaceDE w:val="0"/>
        <w:autoSpaceDN w:val="0"/>
        <w:adjustRightInd w:val="0"/>
        <w:spacing w:after="60" w:line="240" w:lineRule="auto"/>
        <w:jc w:val="both"/>
        <w:rPr>
          <w:rFonts w:ascii="Lato" w:hAnsi="Lato" w:cstheme="minorHAnsi"/>
          <w:b/>
          <w:bCs/>
          <w:sz w:val="20"/>
          <w:szCs w:val="20"/>
        </w:rPr>
      </w:pPr>
      <w:r w:rsidRPr="003107A5">
        <w:rPr>
          <w:rFonts w:ascii="Lato" w:hAnsi="Lato" w:cstheme="minorHAnsi"/>
          <w:i/>
          <w:iCs/>
          <w:sz w:val="20"/>
          <w:szCs w:val="20"/>
        </w:rPr>
        <w:t>[L’organisme financier ou le garant remplit ce modèle de garantie de soumission conformément aux indications entre crochets]</w:t>
      </w:r>
      <w:r w:rsidRPr="003107A5">
        <w:rPr>
          <w:rFonts w:ascii="Lato" w:hAnsi="Lato" w:cstheme="minorHAnsi"/>
          <w:b/>
          <w:bCs/>
          <w:sz w:val="20"/>
          <w:szCs w:val="20"/>
        </w:rPr>
        <w:t xml:space="preserve"> </w:t>
      </w:r>
    </w:p>
    <w:p w14:paraId="6EAC1B8F" w14:textId="77777777" w:rsidR="003A4035" w:rsidRPr="003107A5" w:rsidRDefault="00C93330">
      <w:pPr>
        <w:autoSpaceDE w:val="0"/>
        <w:autoSpaceDN w:val="0"/>
        <w:adjustRightInd w:val="0"/>
        <w:spacing w:after="60" w:line="240" w:lineRule="auto"/>
        <w:rPr>
          <w:rFonts w:ascii="Lato" w:hAnsi="Lato" w:cstheme="minorHAnsi"/>
          <w:i/>
          <w:iCs/>
          <w:sz w:val="20"/>
          <w:szCs w:val="20"/>
        </w:rPr>
      </w:pPr>
      <w:r w:rsidRPr="003107A5">
        <w:rPr>
          <w:rFonts w:ascii="Lato" w:hAnsi="Lato" w:cstheme="minorHAnsi"/>
          <w:i/>
          <w:iCs/>
          <w:sz w:val="20"/>
          <w:szCs w:val="20"/>
        </w:rPr>
        <w:t>[Insérer le nom de la banque ou organisme financier, et l’adresse de l’agence émettrice]</w:t>
      </w:r>
    </w:p>
    <w:p w14:paraId="5BAA3129" w14:textId="77777777" w:rsidR="003A4035" w:rsidRPr="003107A5" w:rsidRDefault="00C93330">
      <w:pPr>
        <w:autoSpaceDE w:val="0"/>
        <w:autoSpaceDN w:val="0"/>
        <w:adjustRightInd w:val="0"/>
        <w:spacing w:after="60" w:line="240" w:lineRule="auto"/>
        <w:rPr>
          <w:rFonts w:ascii="Lato" w:hAnsi="Lato" w:cstheme="minorHAnsi"/>
          <w:i/>
          <w:iCs/>
          <w:sz w:val="20"/>
          <w:szCs w:val="20"/>
        </w:rPr>
      </w:pPr>
      <w:r w:rsidRPr="003107A5">
        <w:rPr>
          <w:rFonts w:ascii="Lato" w:hAnsi="Lato" w:cstheme="minorHAnsi"/>
          <w:i/>
          <w:iCs/>
          <w:sz w:val="20"/>
          <w:szCs w:val="20"/>
        </w:rPr>
        <w:t>Bénéficiaire : La BOAD</w:t>
      </w:r>
    </w:p>
    <w:p w14:paraId="2B2CE79C" w14:textId="77777777" w:rsidR="003A4035" w:rsidRPr="003107A5" w:rsidRDefault="00C93330">
      <w:pPr>
        <w:autoSpaceDE w:val="0"/>
        <w:autoSpaceDN w:val="0"/>
        <w:adjustRightInd w:val="0"/>
        <w:spacing w:after="60" w:line="240" w:lineRule="auto"/>
        <w:rPr>
          <w:rFonts w:ascii="Lato" w:hAnsi="Lato" w:cstheme="minorHAnsi"/>
          <w:sz w:val="20"/>
          <w:szCs w:val="20"/>
        </w:rPr>
      </w:pPr>
      <w:r w:rsidRPr="003107A5">
        <w:rPr>
          <w:rFonts w:ascii="Lato" w:hAnsi="Lato" w:cstheme="minorHAnsi"/>
          <w:sz w:val="20"/>
          <w:szCs w:val="20"/>
        </w:rPr>
        <w:t xml:space="preserve">Date : </w:t>
      </w:r>
      <w:r w:rsidRPr="003107A5">
        <w:rPr>
          <w:rFonts w:ascii="Lato" w:hAnsi="Lato" w:cstheme="minorHAnsi"/>
          <w:i/>
          <w:iCs/>
          <w:sz w:val="20"/>
          <w:szCs w:val="20"/>
        </w:rPr>
        <w:t>[insérer date]</w:t>
      </w:r>
    </w:p>
    <w:p w14:paraId="74BE0CDB" w14:textId="77777777" w:rsidR="003A4035" w:rsidRPr="003107A5" w:rsidRDefault="00C93330">
      <w:pPr>
        <w:autoSpaceDE w:val="0"/>
        <w:autoSpaceDN w:val="0"/>
        <w:adjustRightInd w:val="0"/>
        <w:spacing w:after="60" w:line="240" w:lineRule="auto"/>
        <w:rPr>
          <w:rFonts w:ascii="Lato" w:hAnsi="Lato" w:cstheme="minorHAnsi"/>
          <w:sz w:val="20"/>
          <w:szCs w:val="20"/>
        </w:rPr>
      </w:pPr>
      <w:r w:rsidRPr="003107A5">
        <w:rPr>
          <w:rFonts w:ascii="Lato" w:hAnsi="Lato" w:cstheme="minorHAnsi"/>
          <w:b/>
          <w:bCs/>
          <w:sz w:val="20"/>
          <w:szCs w:val="20"/>
        </w:rPr>
        <w:t>Garantie de soumission numéro :</w:t>
      </w:r>
      <w:r w:rsidRPr="003107A5">
        <w:rPr>
          <w:rFonts w:ascii="Lato" w:hAnsi="Lato" w:cstheme="minorHAnsi"/>
          <w:sz w:val="20"/>
          <w:szCs w:val="20"/>
        </w:rPr>
        <w:t xml:space="preserve"> </w:t>
      </w:r>
      <w:r w:rsidRPr="003107A5">
        <w:rPr>
          <w:rFonts w:ascii="Lato" w:hAnsi="Lato" w:cstheme="minorHAnsi"/>
          <w:i/>
          <w:iCs/>
          <w:sz w:val="20"/>
          <w:szCs w:val="20"/>
        </w:rPr>
        <w:t>[insérer le numéro de garantie]</w:t>
      </w:r>
    </w:p>
    <w:p w14:paraId="3A002ED0" w14:textId="77777777" w:rsidR="003A4035" w:rsidRPr="003107A5" w:rsidRDefault="00C93330">
      <w:pPr>
        <w:autoSpaceDE w:val="0"/>
        <w:autoSpaceDN w:val="0"/>
        <w:adjustRightInd w:val="0"/>
        <w:spacing w:after="60" w:line="240" w:lineRule="auto"/>
        <w:rPr>
          <w:rFonts w:ascii="Lato" w:hAnsi="Lato" w:cstheme="minorHAnsi"/>
          <w:sz w:val="20"/>
          <w:szCs w:val="20"/>
        </w:rPr>
      </w:pPr>
      <w:r w:rsidRPr="003107A5">
        <w:rPr>
          <w:rFonts w:ascii="Lato" w:hAnsi="Lato" w:cstheme="minorHAnsi"/>
          <w:sz w:val="20"/>
          <w:szCs w:val="20"/>
        </w:rPr>
        <w:t>Bénéficiaire : La BOAD</w:t>
      </w:r>
    </w:p>
    <w:p w14:paraId="3410A1C7" w14:textId="77777777" w:rsidR="003A4035" w:rsidRPr="003107A5" w:rsidRDefault="00C93330">
      <w:pPr>
        <w:autoSpaceDE w:val="0"/>
        <w:autoSpaceDN w:val="0"/>
        <w:adjustRightInd w:val="0"/>
        <w:spacing w:after="60" w:line="240" w:lineRule="auto"/>
        <w:rPr>
          <w:rFonts w:ascii="Lato" w:hAnsi="Lato" w:cstheme="minorHAnsi"/>
          <w:sz w:val="20"/>
          <w:szCs w:val="20"/>
        </w:rPr>
      </w:pPr>
      <w:r w:rsidRPr="003107A5">
        <w:rPr>
          <w:rFonts w:ascii="Lato" w:hAnsi="Lato" w:cstheme="minorHAnsi"/>
          <w:sz w:val="20"/>
          <w:szCs w:val="20"/>
        </w:rPr>
        <w:t xml:space="preserve">Date : </w:t>
      </w:r>
      <w:r w:rsidRPr="003107A5">
        <w:rPr>
          <w:rFonts w:ascii="Lato" w:hAnsi="Lato" w:cstheme="minorHAnsi"/>
          <w:i/>
          <w:iCs/>
          <w:sz w:val="20"/>
          <w:szCs w:val="20"/>
        </w:rPr>
        <w:t>[insérer date]</w:t>
      </w:r>
    </w:p>
    <w:p w14:paraId="7D1B1C51" w14:textId="77777777" w:rsidR="003A4035" w:rsidRPr="003107A5" w:rsidRDefault="00C93330">
      <w:pPr>
        <w:autoSpaceDE w:val="0"/>
        <w:autoSpaceDN w:val="0"/>
        <w:adjustRightInd w:val="0"/>
        <w:rPr>
          <w:rFonts w:ascii="Lato" w:hAnsi="Lato" w:cstheme="minorHAnsi"/>
          <w:sz w:val="20"/>
          <w:szCs w:val="20"/>
        </w:rPr>
      </w:pPr>
      <w:r w:rsidRPr="003107A5">
        <w:rPr>
          <w:rFonts w:ascii="Lato" w:hAnsi="Lato" w:cstheme="minorHAnsi"/>
          <w:b/>
          <w:bCs/>
          <w:sz w:val="20"/>
          <w:szCs w:val="20"/>
        </w:rPr>
        <w:t>Garantie de soumission numéro :</w:t>
      </w:r>
      <w:r w:rsidRPr="003107A5">
        <w:rPr>
          <w:rFonts w:ascii="Lato" w:hAnsi="Lato" w:cstheme="minorHAnsi"/>
          <w:sz w:val="20"/>
          <w:szCs w:val="20"/>
        </w:rPr>
        <w:t xml:space="preserve"> </w:t>
      </w:r>
      <w:r w:rsidRPr="003107A5">
        <w:rPr>
          <w:rFonts w:ascii="Lato" w:hAnsi="Lato" w:cstheme="minorHAnsi"/>
          <w:i/>
          <w:iCs/>
          <w:sz w:val="20"/>
          <w:szCs w:val="20"/>
        </w:rPr>
        <w:t>[insérer le numéro de garantie]</w:t>
      </w:r>
    </w:p>
    <w:p w14:paraId="141A4524" w14:textId="77777777" w:rsidR="003A4035" w:rsidRPr="003107A5" w:rsidRDefault="00C93330">
      <w:pPr>
        <w:autoSpaceDE w:val="0"/>
        <w:autoSpaceDN w:val="0"/>
        <w:adjustRightInd w:val="0"/>
        <w:jc w:val="both"/>
        <w:rPr>
          <w:rFonts w:ascii="Lato" w:hAnsi="Lato" w:cstheme="minorHAnsi"/>
          <w:sz w:val="20"/>
          <w:szCs w:val="20"/>
        </w:rPr>
      </w:pPr>
      <w:r w:rsidRPr="003107A5">
        <w:rPr>
          <w:rFonts w:ascii="Lato" w:hAnsi="Lato" w:cstheme="minorHAnsi"/>
          <w:sz w:val="20"/>
          <w:szCs w:val="20"/>
        </w:rPr>
        <w:t xml:space="preserve">Nous avons été informés que </w:t>
      </w:r>
      <w:r w:rsidRPr="003107A5">
        <w:rPr>
          <w:rFonts w:ascii="Lato" w:hAnsi="Lato" w:cstheme="minorHAnsi"/>
          <w:i/>
          <w:iCs/>
          <w:sz w:val="20"/>
          <w:szCs w:val="20"/>
        </w:rPr>
        <w:t>[insérer le nom du Soumissionnaire]</w:t>
      </w:r>
      <w:r w:rsidRPr="003107A5">
        <w:rPr>
          <w:rFonts w:ascii="Lato" w:hAnsi="Lato" w:cstheme="minorHAnsi"/>
          <w:sz w:val="20"/>
          <w:szCs w:val="20"/>
        </w:rPr>
        <w:t xml:space="preserve"> (ci-après dénommé le « </w:t>
      </w:r>
      <w:r w:rsidRPr="003107A5">
        <w:rPr>
          <w:rFonts w:ascii="Lato" w:hAnsi="Lato" w:cstheme="minorHAnsi"/>
          <w:b/>
          <w:bCs/>
          <w:sz w:val="20"/>
          <w:szCs w:val="20"/>
        </w:rPr>
        <w:t>Soumissionnaire</w:t>
      </w:r>
      <w:r w:rsidRPr="003107A5">
        <w:rPr>
          <w:rFonts w:ascii="Lato" w:hAnsi="Lato" w:cstheme="minorHAnsi"/>
          <w:sz w:val="20"/>
          <w:szCs w:val="20"/>
        </w:rPr>
        <w:t> ») a répondu à votre appel d’offres numéro</w:t>
      </w:r>
      <w:r w:rsidRPr="003107A5">
        <w:rPr>
          <w:rFonts w:ascii="Lato" w:hAnsi="Lato" w:cstheme="minorHAnsi"/>
          <w:i/>
          <w:iCs/>
          <w:sz w:val="20"/>
          <w:szCs w:val="20"/>
        </w:rPr>
        <w:t xml:space="preserve"> [insérer le numéro de l’avis d’appel d’offres]</w:t>
      </w:r>
      <w:r w:rsidRPr="003107A5">
        <w:rPr>
          <w:rFonts w:ascii="Lato" w:hAnsi="Lato" w:cstheme="minorHAnsi"/>
          <w:sz w:val="20"/>
          <w:szCs w:val="20"/>
        </w:rPr>
        <w:t xml:space="preserve"> pour la fourniture de </w:t>
      </w:r>
      <w:r w:rsidRPr="003107A5">
        <w:rPr>
          <w:rFonts w:ascii="Lato" w:hAnsi="Lato" w:cstheme="minorHAnsi"/>
          <w:i/>
          <w:iCs/>
          <w:sz w:val="20"/>
          <w:szCs w:val="20"/>
        </w:rPr>
        <w:t>[insérer description des fournitures]</w:t>
      </w:r>
      <w:r w:rsidRPr="003107A5">
        <w:rPr>
          <w:rFonts w:ascii="Lato" w:hAnsi="Lato" w:cstheme="minorHAnsi"/>
          <w:sz w:val="20"/>
          <w:szCs w:val="20"/>
        </w:rPr>
        <w:t xml:space="preserve"> et vous a soumis son offre en date du </w:t>
      </w:r>
      <w:r w:rsidRPr="003107A5">
        <w:rPr>
          <w:rFonts w:ascii="Lato" w:hAnsi="Lato" w:cstheme="minorHAnsi"/>
          <w:i/>
          <w:iCs/>
          <w:sz w:val="20"/>
          <w:szCs w:val="20"/>
        </w:rPr>
        <w:t>[insérer date du dépôt de l’offre]</w:t>
      </w:r>
      <w:r w:rsidRPr="003107A5">
        <w:rPr>
          <w:rFonts w:ascii="Lato" w:hAnsi="Lato" w:cstheme="minorHAnsi"/>
          <w:sz w:val="20"/>
          <w:szCs w:val="20"/>
        </w:rPr>
        <w:t xml:space="preserve"> (ci-après dénommée l’« </w:t>
      </w:r>
      <w:r w:rsidRPr="003107A5">
        <w:rPr>
          <w:rFonts w:ascii="Lato" w:hAnsi="Lato" w:cstheme="minorHAnsi"/>
          <w:b/>
          <w:bCs/>
          <w:sz w:val="20"/>
          <w:szCs w:val="20"/>
        </w:rPr>
        <w:t>Offre</w:t>
      </w:r>
      <w:r w:rsidRPr="003107A5">
        <w:rPr>
          <w:rFonts w:ascii="Lato" w:hAnsi="Lato" w:cstheme="minorHAnsi"/>
          <w:sz w:val="20"/>
          <w:szCs w:val="20"/>
        </w:rPr>
        <w:t> »).</w:t>
      </w:r>
    </w:p>
    <w:p w14:paraId="4EDB3757" w14:textId="77777777" w:rsidR="003A4035" w:rsidRPr="003107A5" w:rsidRDefault="00C93330">
      <w:pPr>
        <w:autoSpaceDE w:val="0"/>
        <w:autoSpaceDN w:val="0"/>
        <w:adjustRightInd w:val="0"/>
        <w:jc w:val="both"/>
        <w:rPr>
          <w:rFonts w:ascii="Lato" w:hAnsi="Lato" w:cstheme="minorHAnsi"/>
          <w:sz w:val="20"/>
          <w:szCs w:val="20"/>
        </w:rPr>
      </w:pPr>
      <w:r w:rsidRPr="003107A5">
        <w:rPr>
          <w:rFonts w:ascii="Lato" w:hAnsi="Lato" w:cstheme="minorHAnsi"/>
          <w:sz w:val="20"/>
          <w:szCs w:val="20"/>
        </w:rPr>
        <w:t>En vertu des dispositions du Dossier d’appel d’offres, l’Offre doit être accompagnée d’une garantie de soumission.</w:t>
      </w:r>
    </w:p>
    <w:p w14:paraId="4AE6E676" w14:textId="77777777" w:rsidR="003A4035" w:rsidRPr="003107A5" w:rsidRDefault="00C93330">
      <w:pPr>
        <w:autoSpaceDE w:val="0"/>
        <w:autoSpaceDN w:val="0"/>
        <w:adjustRightInd w:val="0"/>
        <w:jc w:val="both"/>
        <w:rPr>
          <w:rFonts w:ascii="Lato" w:hAnsi="Lato" w:cstheme="minorHAnsi"/>
          <w:b/>
          <w:bCs/>
          <w:sz w:val="20"/>
          <w:szCs w:val="20"/>
        </w:rPr>
      </w:pPr>
      <w:r w:rsidRPr="003107A5">
        <w:rPr>
          <w:rFonts w:ascii="Lato" w:hAnsi="Lato" w:cstheme="minorHAnsi"/>
          <w:sz w:val="20"/>
          <w:szCs w:val="20"/>
        </w:rPr>
        <w:t xml:space="preserve">A la demande du Soumissionnaire, nous </w:t>
      </w:r>
      <w:r w:rsidRPr="003107A5">
        <w:rPr>
          <w:rFonts w:ascii="Lato" w:hAnsi="Lato" w:cstheme="minorHAnsi"/>
          <w:i/>
          <w:iCs/>
          <w:sz w:val="20"/>
          <w:szCs w:val="20"/>
        </w:rPr>
        <w:t>[insérer nom de la banque ou organisme financier]</w:t>
      </w:r>
      <w:r w:rsidRPr="003107A5">
        <w:rPr>
          <w:rFonts w:ascii="Lato" w:hAnsi="Lato" w:cstheme="minorHAnsi"/>
          <w:sz w:val="20"/>
          <w:szCs w:val="20"/>
        </w:rPr>
        <w:t xml:space="preserve"> nous engageons par la présente, </w:t>
      </w:r>
      <w:bookmarkStart w:id="72" w:name="_Hlk110502014"/>
      <w:r w:rsidRPr="003107A5">
        <w:rPr>
          <w:rFonts w:ascii="Lato" w:hAnsi="Lato" w:cstheme="minorHAnsi"/>
          <w:sz w:val="20"/>
          <w:szCs w:val="20"/>
        </w:rPr>
        <w:t>sans réserve et irrévocablement</w:t>
      </w:r>
      <w:bookmarkEnd w:id="72"/>
      <w:r w:rsidRPr="003107A5">
        <w:rPr>
          <w:rFonts w:ascii="Lato" w:hAnsi="Lato" w:cstheme="minorHAnsi"/>
          <w:sz w:val="20"/>
          <w:szCs w:val="20"/>
        </w:rPr>
        <w:t xml:space="preserve">, à vous payer, </w:t>
      </w:r>
      <w:bookmarkStart w:id="73" w:name="_Hlk110502068"/>
      <w:r w:rsidRPr="003107A5">
        <w:rPr>
          <w:rFonts w:ascii="Lato" w:hAnsi="Lato" w:cstheme="minorHAnsi"/>
          <w:sz w:val="20"/>
          <w:szCs w:val="20"/>
        </w:rPr>
        <w:t xml:space="preserve">à première demande, </w:t>
      </w:r>
      <w:bookmarkStart w:id="74" w:name="_Hlk110502102"/>
      <w:bookmarkEnd w:id="73"/>
      <w:r w:rsidRPr="003107A5">
        <w:rPr>
          <w:rFonts w:ascii="Lato" w:hAnsi="Lato" w:cstheme="minorHAnsi"/>
          <w:sz w:val="20"/>
          <w:szCs w:val="20"/>
        </w:rPr>
        <w:t>sans qu'il soit besoin d'une mise en demeure ou d'une démarche judiciaire quelconque</w:t>
      </w:r>
      <w:bookmarkEnd w:id="74"/>
      <w:r w:rsidRPr="003107A5">
        <w:rPr>
          <w:rFonts w:ascii="Lato" w:hAnsi="Lato" w:cstheme="minorHAnsi"/>
          <w:sz w:val="20"/>
          <w:szCs w:val="20"/>
        </w:rPr>
        <w:t>, toutes somme d’argent que vous pourriez réclamer dans la limite de [</w:t>
      </w:r>
      <w:r w:rsidRPr="003107A5">
        <w:rPr>
          <w:rFonts w:ascii="Lato" w:hAnsi="Lato" w:cstheme="minorHAnsi"/>
          <w:i/>
          <w:iCs/>
          <w:sz w:val="20"/>
          <w:szCs w:val="20"/>
        </w:rPr>
        <w:t>insérer le montant en chiffres et en lettres</w:t>
      </w:r>
      <w:r w:rsidRPr="003107A5">
        <w:rPr>
          <w:rFonts w:ascii="Lato" w:hAnsi="Lato" w:cstheme="minorHAnsi"/>
          <w:sz w:val="20"/>
          <w:szCs w:val="20"/>
        </w:rPr>
        <w:t>] représentant les…%.</w:t>
      </w:r>
    </w:p>
    <w:p w14:paraId="17241F40" w14:textId="77777777" w:rsidR="003A4035" w:rsidRPr="003107A5" w:rsidRDefault="00C93330">
      <w:pPr>
        <w:autoSpaceDE w:val="0"/>
        <w:autoSpaceDN w:val="0"/>
        <w:adjustRightInd w:val="0"/>
        <w:jc w:val="both"/>
        <w:rPr>
          <w:rFonts w:ascii="Lato" w:hAnsi="Lato" w:cstheme="minorHAnsi"/>
          <w:sz w:val="20"/>
          <w:szCs w:val="20"/>
        </w:rPr>
      </w:pPr>
      <w:r w:rsidRPr="003107A5">
        <w:rPr>
          <w:rFonts w:ascii="Lato" w:hAnsi="Lato" w:cstheme="minorHAnsi"/>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du Guide des Achats de la BOAD, à savoir :</w:t>
      </w:r>
    </w:p>
    <w:p w14:paraId="5FCFA0AE" w14:textId="77777777" w:rsidR="003A4035" w:rsidRPr="003107A5" w:rsidRDefault="00C93330">
      <w:pPr>
        <w:pStyle w:val="Paragraphedeliste"/>
        <w:numPr>
          <w:ilvl w:val="7"/>
          <w:numId w:val="6"/>
        </w:numPr>
        <w:tabs>
          <w:tab w:val="clear" w:pos="720"/>
          <w:tab w:val="left" w:pos="426"/>
        </w:tabs>
        <w:autoSpaceDE w:val="0"/>
        <w:autoSpaceDN w:val="0"/>
        <w:adjustRightInd w:val="0"/>
        <w:spacing w:after="0" w:line="240" w:lineRule="auto"/>
        <w:ind w:left="426" w:hanging="426"/>
        <w:jc w:val="both"/>
        <w:rPr>
          <w:rFonts w:ascii="Lato" w:hAnsi="Lato" w:cstheme="minorHAnsi"/>
          <w:sz w:val="20"/>
          <w:szCs w:val="20"/>
        </w:rPr>
      </w:pPr>
      <w:r w:rsidRPr="003107A5">
        <w:rPr>
          <w:rFonts w:ascii="Lato" w:hAnsi="Lato" w:cstheme="minorHAnsi"/>
          <w:sz w:val="20"/>
          <w:szCs w:val="20"/>
        </w:rPr>
        <w:t>s’il retire l’Offre pendant la période de validité qu‘il a spécifiée dans la lettre de soumission de l’offre ; ou</w:t>
      </w:r>
    </w:p>
    <w:p w14:paraId="3B542986" w14:textId="77777777" w:rsidR="003A4035" w:rsidRPr="003107A5" w:rsidRDefault="00C93330">
      <w:pPr>
        <w:pStyle w:val="titre1contrat"/>
        <w:tabs>
          <w:tab w:val="clear" w:pos="720"/>
        </w:tabs>
        <w:ind w:left="426" w:hanging="426"/>
        <w:rPr>
          <w:rFonts w:ascii="Lato" w:hAnsi="Lato" w:cstheme="minorHAnsi"/>
        </w:rPr>
      </w:pPr>
      <w:r w:rsidRPr="003107A5">
        <w:rPr>
          <w:rFonts w:ascii="Lato" w:eastAsiaTheme="minorHAnsi" w:hAnsi="Lato" w:cstheme="minorHAnsi"/>
          <w:b w:val="0"/>
          <w:spacing w:val="0"/>
          <w:sz w:val="20"/>
          <w:szCs w:val="20"/>
          <w:lang w:eastAsia="en-US"/>
        </w:rPr>
        <w:t>si, s’étant vu notifié l’acceptation de l’Offre par la Banque pendant la période de validité telle qu’indiquée dans la lettre de soumission de l’offre ou prorogée par la Banque avant l’expiration de cette période</w:t>
      </w:r>
      <w:r w:rsidRPr="003107A5">
        <w:rPr>
          <w:rFonts w:ascii="Lato" w:hAnsi="Lato" w:cstheme="minorHAnsi"/>
        </w:rPr>
        <w:t xml:space="preserve"> :</w:t>
      </w:r>
    </w:p>
    <w:p w14:paraId="26C9CC41" w14:textId="77777777" w:rsidR="003A4035" w:rsidRPr="003107A5" w:rsidRDefault="00C93330">
      <w:pPr>
        <w:pStyle w:val="Paragraphedeliste"/>
        <w:numPr>
          <w:ilvl w:val="1"/>
          <w:numId w:val="63"/>
        </w:numPr>
        <w:autoSpaceDE w:val="0"/>
        <w:autoSpaceDN w:val="0"/>
        <w:adjustRightInd w:val="0"/>
        <w:spacing w:after="0" w:line="240" w:lineRule="auto"/>
        <w:ind w:left="851" w:hanging="425"/>
        <w:rPr>
          <w:rFonts w:ascii="Lato" w:hAnsi="Lato" w:cstheme="minorHAnsi"/>
          <w:sz w:val="20"/>
          <w:szCs w:val="20"/>
        </w:rPr>
      </w:pPr>
      <w:r w:rsidRPr="003107A5">
        <w:rPr>
          <w:rFonts w:ascii="Lato" w:hAnsi="Lato" w:cstheme="minorHAnsi"/>
          <w:sz w:val="20"/>
          <w:szCs w:val="20"/>
        </w:rPr>
        <w:t>s’il n’accepte pas les modifications de son offre suite à la correction des erreurs de calcul ; ou</w:t>
      </w:r>
    </w:p>
    <w:p w14:paraId="26AD9389" w14:textId="77777777" w:rsidR="003A4035" w:rsidRPr="003107A5" w:rsidRDefault="00C93330">
      <w:pPr>
        <w:pStyle w:val="Paragraphedeliste"/>
        <w:numPr>
          <w:ilvl w:val="1"/>
          <w:numId w:val="63"/>
        </w:numPr>
        <w:tabs>
          <w:tab w:val="left" w:pos="1364"/>
        </w:tabs>
        <w:autoSpaceDE w:val="0"/>
        <w:autoSpaceDN w:val="0"/>
        <w:adjustRightInd w:val="0"/>
        <w:spacing w:after="0" w:line="240" w:lineRule="auto"/>
        <w:rPr>
          <w:rFonts w:ascii="Lato" w:hAnsi="Lato" w:cstheme="minorHAnsi"/>
          <w:sz w:val="20"/>
          <w:szCs w:val="20"/>
        </w:rPr>
      </w:pPr>
      <w:r w:rsidRPr="003107A5">
        <w:rPr>
          <w:rFonts w:ascii="Lato" w:hAnsi="Lato" w:cstheme="minorHAnsi"/>
          <w:sz w:val="20"/>
          <w:szCs w:val="20"/>
        </w:rPr>
        <w:t>ne signe pas le Marché ; ou</w:t>
      </w:r>
    </w:p>
    <w:p w14:paraId="6C01B1E7" w14:textId="77777777" w:rsidR="003A4035" w:rsidRPr="003107A5" w:rsidRDefault="00C93330">
      <w:pPr>
        <w:pStyle w:val="Paragraphedeliste"/>
        <w:numPr>
          <w:ilvl w:val="1"/>
          <w:numId w:val="63"/>
        </w:numPr>
        <w:tabs>
          <w:tab w:val="left" w:pos="1364"/>
        </w:tabs>
        <w:autoSpaceDE w:val="0"/>
        <w:autoSpaceDN w:val="0"/>
        <w:adjustRightInd w:val="0"/>
        <w:spacing w:after="0" w:line="240" w:lineRule="auto"/>
        <w:jc w:val="both"/>
        <w:rPr>
          <w:rFonts w:ascii="Lato" w:hAnsi="Lato" w:cstheme="minorHAnsi"/>
          <w:sz w:val="20"/>
          <w:szCs w:val="20"/>
        </w:rPr>
      </w:pPr>
      <w:r w:rsidRPr="003107A5">
        <w:rPr>
          <w:rFonts w:ascii="Lato" w:hAnsi="Lato" w:cstheme="minorHAnsi"/>
          <w:sz w:val="20"/>
          <w:szCs w:val="20"/>
        </w:rPr>
        <w:t>ne fournit pas la garantie de bonne exécution du Marché, s’il est tenu de le faire  ainsi qu’il est prévu dans les Instructions aux Soumissionnaires ; ou</w:t>
      </w:r>
    </w:p>
    <w:p w14:paraId="1812E188" w14:textId="77777777" w:rsidR="003A4035" w:rsidRPr="003107A5" w:rsidRDefault="00C93330">
      <w:pPr>
        <w:tabs>
          <w:tab w:val="left" w:pos="360"/>
        </w:tabs>
        <w:autoSpaceDE w:val="0"/>
        <w:autoSpaceDN w:val="0"/>
        <w:adjustRightInd w:val="0"/>
        <w:ind w:left="426" w:hanging="426"/>
        <w:jc w:val="both"/>
        <w:rPr>
          <w:rFonts w:ascii="Lato" w:hAnsi="Lato" w:cstheme="minorHAnsi"/>
          <w:sz w:val="20"/>
          <w:szCs w:val="20"/>
        </w:rPr>
      </w:pPr>
      <w:r w:rsidRPr="003107A5">
        <w:rPr>
          <w:rFonts w:ascii="Lato" w:hAnsi="Lato" w:cstheme="minorHAnsi"/>
          <w:sz w:val="20"/>
          <w:szCs w:val="20"/>
        </w:rPr>
        <w:t>C.</w:t>
      </w:r>
      <w:r w:rsidRPr="003107A5">
        <w:rPr>
          <w:rFonts w:ascii="Lato" w:hAnsi="Lato" w:cstheme="minorHAnsi"/>
          <w:sz w:val="20"/>
          <w:szCs w:val="20"/>
        </w:rPr>
        <w:tab/>
        <w:t xml:space="preserve"> s'il a fait l'objet d'une sanction de la Commission Disciplinaire de la Banque, ayant pour objet la confiscation des garanties qu'il a constituées dans le cadre de la passation du marché, conformément au Guide des Achats de la BOAD</w:t>
      </w:r>
      <w:r w:rsidRPr="003107A5">
        <w:rPr>
          <w:rFonts w:ascii="Lato" w:hAnsi="Lato" w:cstheme="minorHAnsi"/>
          <w:i/>
          <w:iCs/>
          <w:sz w:val="20"/>
          <w:szCs w:val="20"/>
        </w:rPr>
        <w:t>.</w:t>
      </w:r>
    </w:p>
    <w:p w14:paraId="2762E690" w14:textId="77777777" w:rsidR="003A4035" w:rsidRPr="003107A5" w:rsidRDefault="00C93330">
      <w:pPr>
        <w:autoSpaceDE w:val="0"/>
        <w:autoSpaceDN w:val="0"/>
        <w:adjustRightInd w:val="0"/>
        <w:ind w:right="134"/>
        <w:jc w:val="both"/>
        <w:rPr>
          <w:rFonts w:ascii="Lato" w:hAnsi="Lato" w:cstheme="minorHAnsi"/>
          <w:sz w:val="20"/>
          <w:szCs w:val="20"/>
        </w:rPr>
      </w:pPr>
      <w:r w:rsidRPr="003107A5">
        <w:rPr>
          <w:rFonts w:ascii="Lato" w:hAnsi="Lato" w:cstheme="minorHAnsi"/>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1833F915" w14:textId="77777777" w:rsidR="003A4035" w:rsidRPr="003107A5" w:rsidRDefault="00C93330">
      <w:pPr>
        <w:autoSpaceDE w:val="0"/>
        <w:autoSpaceDN w:val="0"/>
        <w:adjustRightInd w:val="0"/>
        <w:ind w:right="1"/>
        <w:jc w:val="both"/>
        <w:rPr>
          <w:rFonts w:ascii="Lato" w:hAnsi="Lato" w:cstheme="minorHAnsi"/>
          <w:sz w:val="20"/>
          <w:szCs w:val="20"/>
        </w:rPr>
      </w:pPr>
      <w:r w:rsidRPr="003107A5">
        <w:rPr>
          <w:rFonts w:ascii="Lato" w:hAnsi="Lato" w:cstheme="minorHAnsi"/>
          <w:sz w:val="20"/>
          <w:szCs w:val="20"/>
        </w:rPr>
        <w:lastRenderedPageBreak/>
        <w:t>Toute demande de paiement au titre de la présente garantie doit être reçue à cette date au plus tard.</w:t>
      </w:r>
    </w:p>
    <w:p w14:paraId="1CE75B25" w14:textId="77777777" w:rsidR="003A4035" w:rsidRPr="003107A5" w:rsidRDefault="00C93330">
      <w:pPr>
        <w:widowControl w:val="0"/>
        <w:spacing w:line="240" w:lineRule="auto"/>
        <w:ind w:right="1"/>
        <w:contextualSpacing/>
        <w:jc w:val="both"/>
        <w:rPr>
          <w:rFonts w:ascii="Lato" w:hAnsi="Lato" w:cstheme="minorHAnsi"/>
          <w:sz w:val="20"/>
          <w:szCs w:val="20"/>
        </w:rPr>
      </w:pPr>
      <w:r w:rsidRPr="003107A5">
        <w:rPr>
          <w:rFonts w:ascii="Lato" w:hAnsi="Lato" w:cstheme="minorHAnsi"/>
          <w:sz w:val="20"/>
          <w:szCs w:val="20"/>
        </w:rPr>
        <w:t xml:space="preserve">Nous nous interdisons de céder ou de transférer nos droits et obligations au titre de la présente garantie sans votre accord écrit préalable. </w:t>
      </w:r>
    </w:p>
    <w:p w14:paraId="72A05CFA" w14:textId="77777777" w:rsidR="003A4035" w:rsidRPr="003107A5" w:rsidRDefault="003A4035">
      <w:pPr>
        <w:widowControl w:val="0"/>
        <w:spacing w:line="240" w:lineRule="auto"/>
        <w:ind w:right="1"/>
        <w:contextualSpacing/>
        <w:jc w:val="both"/>
        <w:rPr>
          <w:rFonts w:ascii="Lato" w:hAnsi="Lato" w:cstheme="minorHAnsi"/>
          <w:sz w:val="20"/>
          <w:szCs w:val="20"/>
        </w:rPr>
      </w:pPr>
    </w:p>
    <w:p w14:paraId="0D1BC80D" w14:textId="77777777" w:rsidR="003A4035" w:rsidRPr="003107A5" w:rsidRDefault="00C93330">
      <w:pPr>
        <w:ind w:right="1"/>
        <w:jc w:val="both"/>
        <w:rPr>
          <w:rFonts w:ascii="Lato" w:hAnsi="Lato" w:cstheme="minorHAnsi"/>
          <w:sz w:val="20"/>
          <w:szCs w:val="20"/>
        </w:rPr>
      </w:pPr>
      <w:r w:rsidRPr="003107A5">
        <w:rPr>
          <w:rFonts w:ascii="Lato" w:hAnsi="Lato" w:cstheme="minorHAnsi"/>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7DD65D7B" w14:textId="77777777" w:rsidR="003A4035" w:rsidRPr="003107A5" w:rsidRDefault="00C93330">
      <w:pPr>
        <w:tabs>
          <w:tab w:val="left" w:pos="1188"/>
          <w:tab w:val="left" w:pos="2394"/>
          <w:tab w:val="left" w:pos="4209"/>
          <w:tab w:val="left" w:pos="5238"/>
          <w:tab w:val="left" w:pos="7632"/>
          <w:tab w:val="left" w:pos="7868"/>
          <w:tab w:val="left" w:pos="9468"/>
        </w:tabs>
        <w:autoSpaceDE w:val="0"/>
        <w:autoSpaceDN w:val="0"/>
        <w:adjustRightInd w:val="0"/>
        <w:ind w:right="1"/>
        <w:rPr>
          <w:rFonts w:ascii="Lato" w:hAnsi="Lato" w:cstheme="minorHAnsi"/>
          <w:sz w:val="20"/>
          <w:szCs w:val="20"/>
        </w:rPr>
      </w:pPr>
      <w:r w:rsidRPr="003107A5">
        <w:rPr>
          <w:rFonts w:ascii="Lato" w:hAnsi="Lato" w:cstheme="minorHAnsi"/>
          <w:sz w:val="20"/>
          <w:szCs w:val="20"/>
        </w:rPr>
        <w:t>La présente garantie est régie par le droit togolais. Tout litige découlant de la garantie ou y relatif sera porté devant les tribunaux du Togo.</w:t>
      </w:r>
    </w:p>
    <w:p w14:paraId="23CD31D2" w14:textId="77777777" w:rsidR="003A4035" w:rsidRPr="003107A5" w:rsidRDefault="00C93330">
      <w:pPr>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 xml:space="preserve">Nom : </w:t>
      </w:r>
      <w:r w:rsidRPr="003107A5">
        <w:rPr>
          <w:rFonts w:ascii="Lato" w:hAnsi="Lato" w:cstheme="minorHAnsi"/>
          <w:i/>
          <w:iCs/>
          <w:sz w:val="20"/>
          <w:szCs w:val="20"/>
        </w:rPr>
        <w:t>[nom complet de la personne signataire]</w:t>
      </w:r>
      <w:r w:rsidRPr="003107A5">
        <w:rPr>
          <w:rFonts w:ascii="Lato" w:hAnsi="Lato" w:cstheme="minorHAnsi"/>
          <w:sz w:val="20"/>
          <w:szCs w:val="20"/>
        </w:rPr>
        <w:t xml:space="preserve"> Titre </w:t>
      </w:r>
      <w:r w:rsidRPr="003107A5">
        <w:rPr>
          <w:rFonts w:ascii="Lato" w:hAnsi="Lato" w:cstheme="minorHAnsi"/>
          <w:i/>
          <w:iCs/>
          <w:sz w:val="20"/>
          <w:szCs w:val="20"/>
        </w:rPr>
        <w:t>[fonctions de la personne signataire]</w:t>
      </w:r>
    </w:p>
    <w:p w14:paraId="11FCFBC4" w14:textId="77777777" w:rsidR="003A4035" w:rsidRPr="003107A5" w:rsidRDefault="003A4035">
      <w:pPr>
        <w:autoSpaceDE w:val="0"/>
        <w:autoSpaceDN w:val="0"/>
        <w:adjustRightInd w:val="0"/>
        <w:ind w:right="134"/>
        <w:rPr>
          <w:rFonts w:ascii="Lato" w:hAnsi="Lato" w:cstheme="minorHAnsi"/>
          <w:sz w:val="20"/>
          <w:szCs w:val="20"/>
        </w:rPr>
      </w:pPr>
    </w:p>
    <w:p w14:paraId="315343B4" w14:textId="77777777" w:rsidR="003A4035" w:rsidRPr="003107A5" w:rsidRDefault="00C93330">
      <w:pPr>
        <w:autoSpaceDE w:val="0"/>
        <w:autoSpaceDN w:val="0"/>
        <w:adjustRightInd w:val="0"/>
        <w:ind w:right="134"/>
        <w:rPr>
          <w:rFonts w:ascii="Lato" w:hAnsi="Lato" w:cstheme="minorHAnsi"/>
          <w:sz w:val="20"/>
          <w:szCs w:val="20"/>
        </w:rPr>
      </w:pPr>
      <w:r w:rsidRPr="003107A5">
        <w:rPr>
          <w:rFonts w:ascii="Lato" w:hAnsi="Lato" w:cstheme="minorHAnsi"/>
          <w:sz w:val="20"/>
          <w:szCs w:val="20"/>
        </w:rPr>
        <w:t xml:space="preserve">Signé </w:t>
      </w:r>
      <w:r w:rsidRPr="003107A5">
        <w:rPr>
          <w:rFonts w:ascii="Lato" w:hAnsi="Lato" w:cstheme="minorHAnsi"/>
          <w:i/>
          <w:iCs/>
          <w:sz w:val="20"/>
          <w:szCs w:val="20"/>
        </w:rPr>
        <w:t>[signature de la personne dont le nom et le titre figurent ci-dessus]</w:t>
      </w:r>
    </w:p>
    <w:p w14:paraId="62591E64" w14:textId="77777777" w:rsidR="003A4035" w:rsidRPr="003107A5" w:rsidRDefault="00C933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rPr>
          <w:rFonts w:ascii="Lato" w:hAnsi="Lato" w:cstheme="minorHAnsi"/>
          <w:sz w:val="20"/>
          <w:szCs w:val="20"/>
        </w:rPr>
      </w:pPr>
      <w:r w:rsidRPr="003107A5">
        <w:rPr>
          <w:rFonts w:ascii="Lato" w:hAnsi="Lato" w:cstheme="minorHAnsi"/>
          <w:sz w:val="20"/>
          <w:szCs w:val="20"/>
        </w:rPr>
        <w:t xml:space="preserve">En date du _________________ jour de ____________________, </w:t>
      </w:r>
      <w:r w:rsidRPr="003107A5">
        <w:rPr>
          <w:rFonts w:ascii="Lato" w:hAnsi="Lato" w:cstheme="minorHAnsi"/>
          <w:i/>
          <w:iCs/>
          <w:sz w:val="20"/>
          <w:szCs w:val="20"/>
        </w:rPr>
        <w:t>______. [Insérer date]</w:t>
      </w:r>
    </w:p>
    <w:p w14:paraId="0FEFBF8B" w14:textId="77777777" w:rsidR="003A4035" w:rsidRPr="003107A5" w:rsidRDefault="003A4035">
      <w:pPr>
        <w:autoSpaceDE w:val="0"/>
        <w:autoSpaceDN w:val="0"/>
        <w:adjustRightInd w:val="0"/>
        <w:ind w:right="134"/>
        <w:rPr>
          <w:rFonts w:ascii="Lato" w:hAnsi="Lato" w:cstheme="minorHAnsi"/>
          <w:sz w:val="20"/>
          <w:szCs w:val="20"/>
        </w:rPr>
      </w:pPr>
    </w:p>
    <w:p w14:paraId="7B93E978" w14:textId="77777777" w:rsidR="003A4035" w:rsidRPr="003107A5" w:rsidRDefault="003A4035">
      <w:pPr>
        <w:autoSpaceDE w:val="0"/>
        <w:autoSpaceDN w:val="0"/>
        <w:adjustRightInd w:val="0"/>
        <w:ind w:right="134"/>
        <w:rPr>
          <w:rFonts w:ascii="Lato" w:hAnsi="Lato" w:cstheme="minorHAnsi"/>
          <w:i/>
          <w:iCs/>
          <w:sz w:val="20"/>
          <w:szCs w:val="20"/>
        </w:rPr>
      </w:pPr>
    </w:p>
    <w:p w14:paraId="7470A6B6" w14:textId="77777777" w:rsidR="003A4035" w:rsidRPr="003107A5" w:rsidRDefault="003A4035">
      <w:pPr>
        <w:autoSpaceDE w:val="0"/>
        <w:autoSpaceDN w:val="0"/>
        <w:adjustRightInd w:val="0"/>
        <w:ind w:right="134"/>
        <w:rPr>
          <w:rFonts w:ascii="Lato" w:hAnsi="Lato" w:cstheme="minorHAnsi"/>
          <w:i/>
          <w:iCs/>
          <w:sz w:val="20"/>
          <w:szCs w:val="20"/>
        </w:rPr>
      </w:pPr>
    </w:p>
    <w:p w14:paraId="20B899B7" w14:textId="77777777" w:rsidR="003A4035" w:rsidRPr="003107A5" w:rsidRDefault="003A4035">
      <w:pPr>
        <w:autoSpaceDE w:val="0"/>
        <w:autoSpaceDN w:val="0"/>
        <w:adjustRightInd w:val="0"/>
        <w:ind w:right="134"/>
        <w:rPr>
          <w:rFonts w:ascii="Lato" w:hAnsi="Lato" w:cstheme="minorHAnsi"/>
          <w:i/>
          <w:iCs/>
          <w:sz w:val="20"/>
          <w:szCs w:val="20"/>
        </w:rPr>
      </w:pPr>
    </w:p>
    <w:p w14:paraId="64EDD639" w14:textId="77777777" w:rsidR="003A4035" w:rsidRPr="003107A5" w:rsidRDefault="003A4035">
      <w:pPr>
        <w:autoSpaceDE w:val="0"/>
        <w:autoSpaceDN w:val="0"/>
        <w:adjustRightInd w:val="0"/>
        <w:ind w:right="134"/>
        <w:rPr>
          <w:rFonts w:ascii="Lato" w:hAnsi="Lato" w:cstheme="minorHAnsi"/>
          <w:i/>
          <w:iCs/>
          <w:sz w:val="20"/>
          <w:szCs w:val="20"/>
        </w:rPr>
      </w:pPr>
    </w:p>
    <w:p w14:paraId="13403342" w14:textId="77777777" w:rsidR="003A4035" w:rsidRPr="003107A5" w:rsidRDefault="003A4035">
      <w:pPr>
        <w:autoSpaceDE w:val="0"/>
        <w:autoSpaceDN w:val="0"/>
        <w:adjustRightInd w:val="0"/>
        <w:ind w:right="134"/>
        <w:rPr>
          <w:rFonts w:ascii="Lato" w:hAnsi="Lato" w:cstheme="minorHAnsi"/>
          <w:i/>
          <w:iCs/>
          <w:sz w:val="20"/>
          <w:szCs w:val="20"/>
        </w:rPr>
      </w:pPr>
    </w:p>
    <w:p w14:paraId="20FB29B2" w14:textId="77777777" w:rsidR="003A4035" w:rsidRPr="003107A5" w:rsidRDefault="003A4035">
      <w:pPr>
        <w:autoSpaceDE w:val="0"/>
        <w:autoSpaceDN w:val="0"/>
        <w:adjustRightInd w:val="0"/>
        <w:ind w:right="134"/>
        <w:rPr>
          <w:rFonts w:ascii="Lato" w:hAnsi="Lato" w:cstheme="minorHAnsi"/>
          <w:i/>
          <w:iCs/>
          <w:sz w:val="20"/>
          <w:szCs w:val="20"/>
        </w:rPr>
      </w:pPr>
    </w:p>
    <w:p w14:paraId="5E7B4669" w14:textId="77777777" w:rsidR="003A4035" w:rsidRPr="003107A5" w:rsidRDefault="003A4035">
      <w:pPr>
        <w:autoSpaceDE w:val="0"/>
        <w:autoSpaceDN w:val="0"/>
        <w:adjustRightInd w:val="0"/>
        <w:ind w:right="134"/>
        <w:rPr>
          <w:rFonts w:ascii="Lato" w:hAnsi="Lato" w:cstheme="minorHAnsi"/>
          <w:i/>
          <w:iCs/>
          <w:sz w:val="20"/>
          <w:szCs w:val="20"/>
        </w:rPr>
      </w:pPr>
    </w:p>
    <w:p w14:paraId="3A49258D" w14:textId="77777777" w:rsidR="003A4035" w:rsidRPr="003107A5" w:rsidRDefault="003A4035">
      <w:pPr>
        <w:autoSpaceDE w:val="0"/>
        <w:autoSpaceDN w:val="0"/>
        <w:adjustRightInd w:val="0"/>
        <w:ind w:right="134"/>
        <w:rPr>
          <w:rFonts w:ascii="Lato" w:hAnsi="Lato" w:cstheme="minorHAnsi"/>
          <w:sz w:val="20"/>
          <w:szCs w:val="20"/>
        </w:rPr>
      </w:pPr>
    </w:p>
    <w:p w14:paraId="23327248" w14:textId="77777777" w:rsidR="003A4035" w:rsidRPr="003107A5" w:rsidRDefault="003A4035">
      <w:pPr>
        <w:autoSpaceDE w:val="0"/>
        <w:autoSpaceDN w:val="0"/>
        <w:adjustRightInd w:val="0"/>
        <w:ind w:right="134"/>
        <w:rPr>
          <w:rFonts w:ascii="Lato" w:hAnsi="Lato" w:cstheme="minorHAnsi"/>
          <w:sz w:val="20"/>
          <w:szCs w:val="20"/>
        </w:rPr>
      </w:pPr>
    </w:p>
    <w:p w14:paraId="615708C0" w14:textId="77777777" w:rsidR="003A4035" w:rsidRPr="003107A5" w:rsidRDefault="003A4035">
      <w:pPr>
        <w:autoSpaceDE w:val="0"/>
        <w:autoSpaceDN w:val="0"/>
        <w:adjustRightInd w:val="0"/>
        <w:ind w:right="134"/>
        <w:rPr>
          <w:rFonts w:ascii="Lato" w:hAnsi="Lato" w:cstheme="minorHAnsi"/>
        </w:rPr>
      </w:pPr>
    </w:p>
    <w:p w14:paraId="62F78A5C" w14:textId="77777777" w:rsidR="003A4035" w:rsidRPr="003107A5" w:rsidRDefault="003A4035">
      <w:pPr>
        <w:autoSpaceDE w:val="0"/>
        <w:autoSpaceDN w:val="0"/>
        <w:adjustRightInd w:val="0"/>
        <w:ind w:right="134"/>
        <w:rPr>
          <w:rFonts w:ascii="Lato" w:hAnsi="Lato" w:cstheme="minorHAnsi"/>
        </w:rPr>
      </w:pPr>
    </w:p>
    <w:p w14:paraId="4D83D8BE" w14:textId="77777777" w:rsidR="003A4035" w:rsidRPr="003107A5" w:rsidRDefault="003A4035">
      <w:pPr>
        <w:autoSpaceDE w:val="0"/>
        <w:autoSpaceDN w:val="0"/>
        <w:adjustRightInd w:val="0"/>
        <w:ind w:right="134"/>
        <w:rPr>
          <w:rFonts w:ascii="Lato" w:hAnsi="Lato" w:cstheme="minorHAnsi"/>
        </w:rPr>
      </w:pPr>
    </w:p>
    <w:p w14:paraId="561ECB63" w14:textId="77777777" w:rsidR="003A4035" w:rsidRPr="003107A5" w:rsidRDefault="003A4035">
      <w:pPr>
        <w:autoSpaceDE w:val="0"/>
        <w:autoSpaceDN w:val="0"/>
        <w:adjustRightInd w:val="0"/>
        <w:ind w:right="134"/>
        <w:rPr>
          <w:rFonts w:ascii="Lato" w:hAnsi="Lato" w:cstheme="minorHAnsi"/>
        </w:rPr>
      </w:pPr>
    </w:p>
    <w:p w14:paraId="766D710C" w14:textId="77777777" w:rsidR="003A4035" w:rsidRPr="003107A5" w:rsidRDefault="003A4035">
      <w:pPr>
        <w:autoSpaceDE w:val="0"/>
        <w:autoSpaceDN w:val="0"/>
        <w:adjustRightInd w:val="0"/>
        <w:ind w:right="134"/>
        <w:rPr>
          <w:rFonts w:ascii="Lato" w:hAnsi="Lato" w:cstheme="minorHAnsi"/>
        </w:rPr>
      </w:pPr>
    </w:p>
    <w:p w14:paraId="5F96E2A0" w14:textId="77777777" w:rsidR="003A4035" w:rsidRPr="003107A5" w:rsidRDefault="003A4035">
      <w:pPr>
        <w:autoSpaceDE w:val="0"/>
        <w:autoSpaceDN w:val="0"/>
        <w:adjustRightInd w:val="0"/>
        <w:ind w:right="134"/>
        <w:rPr>
          <w:rFonts w:ascii="Lato" w:hAnsi="Lato" w:cstheme="minorHAnsi"/>
        </w:rPr>
      </w:pPr>
    </w:p>
    <w:p w14:paraId="3A810B56" w14:textId="77777777" w:rsidR="003A4035" w:rsidRPr="003107A5" w:rsidRDefault="003A4035">
      <w:pPr>
        <w:autoSpaceDE w:val="0"/>
        <w:autoSpaceDN w:val="0"/>
        <w:adjustRightInd w:val="0"/>
        <w:ind w:right="134"/>
        <w:rPr>
          <w:rFonts w:ascii="Lato" w:hAnsi="Lato" w:cstheme="minorHAnsi"/>
        </w:rPr>
      </w:pPr>
    </w:p>
    <w:p w14:paraId="039CBBB6" w14:textId="77777777" w:rsidR="003A4035" w:rsidRPr="003107A5" w:rsidRDefault="003A4035">
      <w:pPr>
        <w:autoSpaceDE w:val="0"/>
        <w:autoSpaceDN w:val="0"/>
        <w:adjustRightInd w:val="0"/>
        <w:ind w:right="134"/>
        <w:rPr>
          <w:rFonts w:ascii="Lato" w:hAnsi="Lato" w:cstheme="minorHAnsi"/>
        </w:rPr>
      </w:pPr>
    </w:p>
    <w:tbl>
      <w:tblPr>
        <w:tblW w:w="9198" w:type="dxa"/>
        <w:tblInd w:w="-118" w:type="dxa"/>
        <w:tblLayout w:type="fixed"/>
        <w:tblLook w:val="04A0" w:firstRow="1" w:lastRow="0" w:firstColumn="1" w:lastColumn="0" w:noHBand="0" w:noVBand="1"/>
      </w:tblPr>
      <w:tblGrid>
        <w:gridCol w:w="9198"/>
      </w:tblGrid>
      <w:tr w:rsidR="003A4035" w:rsidRPr="003107A5" w14:paraId="4BFEBEFF" w14:textId="77777777">
        <w:tc>
          <w:tcPr>
            <w:tcW w:w="919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2ED9E3F3" w14:textId="77777777" w:rsidR="003A4035" w:rsidRPr="003107A5" w:rsidRDefault="00C93330">
            <w:pPr>
              <w:autoSpaceDE w:val="0"/>
              <w:autoSpaceDN w:val="0"/>
              <w:adjustRightInd w:val="0"/>
              <w:ind w:right="134"/>
              <w:jc w:val="center"/>
              <w:rPr>
                <w:rFonts w:ascii="Lato" w:hAnsi="Lato" w:cstheme="minorHAnsi"/>
                <w:b/>
                <w:bCs/>
                <w:sz w:val="20"/>
                <w:szCs w:val="20"/>
              </w:rPr>
            </w:pPr>
            <w:r w:rsidRPr="003107A5">
              <w:rPr>
                <w:rFonts w:ascii="Lato" w:hAnsi="Lato" w:cstheme="minorHAnsi"/>
                <w:b/>
                <w:bCs/>
                <w:sz w:val="20"/>
                <w:szCs w:val="20"/>
              </w:rPr>
              <w:lastRenderedPageBreak/>
              <w:br w:type="page"/>
              <w:t xml:space="preserve">Garantie de soumission </w:t>
            </w:r>
          </w:p>
          <w:p w14:paraId="780AA8E8" w14:textId="77777777" w:rsidR="003A4035" w:rsidRPr="003107A5" w:rsidRDefault="00C93330">
            <w:pPr>
              <w:autoSpaceDE w:val="0"/>
              <w:autoSpaceDN w:val="0"/>
              <w:adjustRightInd w:val="0"/>
              <w:ind w:right="134"/>
              <w:jc w:val="center"/>
              <w:rPr>
                <w:rFonts w:ascii="Lato" w:hAnsi="Lato" w:cstheme="minorHAnsi"/>
                <w:b/>
                <w:bCs/>
                <w:sz w:val="20"/>
                <w:szCs w:val="20"/>
              </w:rPr>
            </w:pPr>
            <w:r w:rsidRPr="003107A5">
              <w:rPr>
                <w:rFonts w:ascii="Lato" w:hAnsi="Lato" w:cstheme="minorHAnsi"/>
                <w:b/>
                <w:bCs/>
                <w:sz w:val="20"/>
                <w:szCs w:val="20"/>
              </w:rPr>
              <w:t>(Cautionnement émis par une compagnie de garantie ou d’assurance)</w:t>
            </w:r>
          </w:p>
        </w:tc>
      </w:tr>
    </w:tbl>
    <w:p w14:paraId="06F21A13" w14:textId="77777777" w:rsidR="003A4035" w:rsidRPr="003107A5" w:rsidRDefault="003A4035">
      <w:pPr>
        <w:tabs>
          <w:tab w:val="right" w:pos="9360"/>
        </w:tabs>
        <w:autoSpaceDE w:val="0"/>
        <w:autoSpaceDN w:val="0"/>
        <w:adjustRightInd w:val="0"/>
        <w:ind w:right="134"/>
        <w:rPr>
          <w:rFonts w:ascii="Lato" w:hAnsi="Lato" w:cstheme="minorHAnsi"/>
          <w:sz w:val="20"/>
          <w:szCs w:val="20"/>
        </w:rPr>
      </w:pPr>
    </w:p>
    <w:p w14:paraId="10DF11CA" w14:textId="77777777" w:rsidR="003A4035" w:rsidRPr="003107A5" w:rsidRDefault="00C93330">
      <w:pPr>
        <w:autoSpaceDE w:val="0"/>
        <w:autoSpaceDN w:val="0"/>
        <w:adjustRightInd w:val="0"/>
        <w:ind w:right="1"/>
        <w:rPr>
          <w:rFonts w:ascii="Lato" w:hAnsi="Lato" w:cstheme="minorHAnsi"/>
          <w:sz w:val="20"/>
          <w:szCs w:val="20"/>
        </w:rPr>
      </w:pPr>
      <w:r w:rsidRPr="003107A5">
        <w:rPr>
          <w:rFonts w:ascii="Lato" w:hAnsi="Lato" w:cstheme="minorHAnsi"/>
          <w:i/>
          <w:iCs/>
          <w:sz w:val="20"/>
          <w:szCs w:val="20"/>
        </w:rPr>
        <w:t xml:space="preserve">[La compagnie de garantie remplit cette garantie de soumission conformément aux indications entre crochets] </w:t>
      </w:r>
    </w:p>
    <w:p w14:paraId="58BA1F6A" w14:textId="77777777" w:rsidR="003A4035" w:rsidRPr="003107A5" w:rsidRDefault="00C93330">
      <w:pPr>
        <w:tabs>
          <w:tab w:val="right" w:pos="9000"/>
          <w:tab w:val="right" w:pos="9504"/>
        </w:tabs>
        <w:autoSpaceDE w:val="0"/>
        <w:autoSpaceDN w:val="0"/>
        <w:adjustRightInd w:val="0"/>
        <w:spacing w:before="120"/>
        <w:ind w:right="1"/>
        <w:jc w:val="both"/>
        <w:rPr>
          <w:rFonts w:ascii="Lato" w:hAnsi="Lato" w:cstheme="minorHAnsi"/>
          <w:b/>
          <w:bCs/>
          <w:sz w:val="20"/>
          <w:szCs w:val="20"/>
        </w:rPr>
      </w:pPr>
      <w:r w:rsidRPr="003107A5">
        <w:rPr>
          <w:rFonts w:ascii="Lato" w:hAnsi="Lato" w:cstheme="minorHAnsi"/>
          <w:b/>
          <w:bCs/>
          <w:sz w:val="20"/>
          <w:szCs w:val="20"/>
        </w:rPr>
        <w:t xml:space="preserve">Garantie No </w:t>
      </w:r>
      <w:r w:rsidRPr="003107A5">
        <w:rPr>
          <w:rFonts w:ascii="Lato" w:hAnsi="Lato" w:cstheme="minorHAnsi"/>
          <w:b/>
          <w:bCs/>
          <w:i/>
          <w:iCs/>
          <w:sz w:val="20"/>
          <w:szCs w:val="20"/>
        </w:rPr>
        <w:t>[Insérer No de garantie]</w:t>
      </w:r>
    </w:p>
    <w:p w14:paraId="775405B6" w14:textId="77777777" w:rsidR="003A4035" w:rsidRPr="003107A5" w:rsidRDefault="00C93330">
      <w:pPr>
        <w:tabs>
          <w:tab w:val="left" w:pos="1197"/>
          <w:tab w:val="left" w:pos="6433"/>
          <w:tab w:val="right" w:pos="9000"/>
        </w:tabs>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 xml:space="preserve">Attendu que </w:t>
      </w:r>
      <w:r w:rsidRPr="003107A5">
        <w:rPr>
          <w:rFonts w:ascii="Lato" w:hAnsi="Lato" w:cstheme="minorHAnsi"/>
          <w:i/>
          <w:iCs/>
          <w:sz w:val="20"/>
          <w:szCs w:val="20"/>
        </w:rPr>
        <w:t>[Insérer le nom du Soumissionnaire]</w:t>
      </w:r>
      <w:r w:rsidRPr="003107A5">
        <w:rPr>
          <w:rFonts w:ascii="Lato" w:hAnsi="Lato" w:cstheme="minorHAnsi"/>
          <w:sz w:val="20"/>
          <w:szCs w:val="20"/>
        </w:rPr>
        <w:t xml:space="preserve"> (ci-après dénommé le « </w:t>
      </w:r>
      <w:r w:rsidRPr="003107A5">
        <w:rPr>
          <w:rFonts w:ascii="Lato" w:hAnsi="Lato" w:cstheme="minorHAnsi"/>
          <w:b/>
          <w:bCs/>
          <w:sz w:val="20"/>
          <w:szCs w:val="20"/>
        </w:rPr>
        <w:t>Soumissionnaire </w:t>
      </w:r>
      <w:r w:rsidRPr="003107A5">
        <w:rPr>
          <w:rFonts w:ascii="Lato" w:hAnsi="Lato" w:cstheme="minorHAnsi"/>
          <w:sz w:val="20"/>
          <w:szCs w:val="20"/>
        </w:rPr>
        <w:t>») a soumis son offre le </w:t>
      </w:r>
      <w:r w:rsidRPr="003107A5">
        <w:rPr>
          <w:rFonts w:ascii="Lato" w:hAnsi="Lato" w:cstheme="minorHAnsi"/>
          <w:i/>
          <w:iCs/>
          <w:sz w:val="20"/>
          <w:szCs w:val="20"/>
        </w:rPr>
        <w:t>[Insérer date]</w:t>
      </w:r>
      <w:r w:rsidRPr="003107A5">
        <w:rPr>
          <w:rFonts w:ascii="Lato" w:hAnsi="Lato" w:cstheme="minorHAnsi"/>
          <w:sz w:val="20"/>
          <w:szCs w:val="20"/>
        </w:rPr>
        <w:t xml:space="preserve"> en réponse à l’AOO No </w:t>
      </w:r>
      <w:r w:rsidRPr="003107A5">
        <w:rPr>
          <w:rFonts w:ascii="Lato" w:hAnsi="Lato" w:cstheme="minorHAnsi"/>
          <w:i/>
          <w:iCs/>
          <w:sz w:val="20"/>
          <w:szCs w:val="20"/>
        </w:rPr>
        <w:t>[Insérer no de l’avis d’appel d’offres]</w:t>
      </w:r>
      <w:r w:rsidRPr="003107A5">
        <w:rPr>
          <w:rFonts w:ascii="Lato" w:hAnsi="Lato" w:cstheme="minorHAnsi"/>
          <w:sz w:val="20"/>
          <w:szCs w:val="20"/>
        </w:rPr>
        <w:t xml:space="preserve"> pour la fourniture de </w:t>
      </w:r>
      <w:r w:rsidRPr="003107A5">
        <w:rPr>
          <w:rFonts w:ascii="Lato" w:hAnsi="Lato" w:cstheme="minorHAnsi"/>
          <w:i/>
          <w:iCs/>
          <w:sz w:val="20"/>
          <w:szCs w:val="20"/>
        </w:rPr>
        <w:t>[Insérer description des fournitures]</w:t>
      </w:r>
      <w:r w:rsidRPr="003107A5">
        <w:rPr>
          <w:rFonts w:ascii="Lato" w:hAnsi="Lato" w:cstheme="minorHAnsi"/>
          <w:sz w:val="20"/>
          <w:szCs w:val="20"/>
        </w:rPr>
        <w:t xml:space="preserve"> (ci-après dénommée l’« </w:t>
      </w:r>
      <w:r w:rsidRPr="003107A5">
        <w:rPr>
          <w:rFonts w:ascii="Lato" w:hAnsi="Lato" w:cstheme="minorHAnsi"/>
          <w:b/>
          <w:bCs/>
          <w:sz w:val="20"/>
          <w:szCs w:val="20"/>
        </w:rPr>
        <w:t>Offre</w:t>
      </w:r>
      <w:r w:rsidRPr="003107A5">
        <w:rPr>
          <w:rFonts w:ascii="Lato" w:hAnsi="Lato" w:cstheme="minorHAnsi"/>
          <w:sz w:val="20"/>
          <w:szCs w:val="20"/>
        </w:rPr>
        <w:t> »).</w:t>
      </w:r>
    </w:p>
    <w:p w14:paraId="6D6C2002" w14:textId="77777777" w:rsidR="003A4035" w:rsidRPr="003107A5" w:rsidRDefault="00C93330">
      <w:pPr>
        <w:tabs>
          <w:tab w:val="left" w:pos="478"/>
          <w:tab w:val="left" w:pos="3890"/>
          <w:tab w:val="left" w:pos="7182"/>
          <w:tab w:val="right" w:pos="9000"/>
          <w:tab w:val="left" w:pos="9576"/>
        </w:tabs>
        <w:autoSpaceDE w:val="0"/>
        <w:autoSpaceDN w:val="0"/>
        <w:adjustRightInd w:val="0"/>
        <w:ind w:right="1"/>
        <w:jc w:val="both"/>
        <w:rPr>
          <w:rFonts w:ascii="Lato" w:hAnsi="Lato" w:cstheme="minorHAnsi"/>
          <w:i/>
          <w:iCs/>
          <w:sz w:val="20"/>
          <w:szCs w:val="20"/>
        </w:rPr>
      </w:pPr>
      <w:r w:rsidRPr="003107A5">
        <w:rPr>
          <w:rFonts w:ascii="Lato" w:hAnsi="Lato" w:cstheme="minorHAnsi"/>
          <w:sz w:val="20"/>
          <w:szCs w:val="20"/>
        </w:rPr>
        <w:t xml:space="preserve">Faisons savoir que NOUS </w:t>
      </w:r>
      <w:r w:rsidRPr="003107A5">
        <w:rPr>
          <w:rFonts w:ascii="Lato" w:hAnsi="Lato" w:cstheme="minorHAnsi"/>
          <w:i/>
          <w:iCs/>
          <w:sz w:val="20"/>
          <w:szCs w:val="20"/>
        </w:rPr>
        <w:t>[Insérer le nom de la société de garantie émettrice]</w:t>
      </w:r>
      <w:r w:rsidRPr="003107A5">
        <w:rPr>
          <w:rFonts w:ascii="Lato" w:hAnsi="Lato" w:cstheme="minorHAnsi"/>
          <w:sz w:val="20"/>
          <w:szCs w:val="20"/>
        </w:rPr>
        <w:t xml:space="preserve"> dont le siège se trouve à </w:t>
      </w:r>
      <w:r w:rsidRPr="003107A5">
        <w:rPr>
          <w:rFonts w:ascii="Lato" w:hAnsi="Lato" w:cstheme="minorHAnsi"/>
          <w:i/>
          <w:iCs/>
          <w:sz w:val="20"/>
          <w:szCs w:val="20"/>
        </w:rPr>
        <w:t>[Insérer l’adresse de la société de garantie]</w:t>
      </w:r>
      <w:r w:rsidRPr="003107A5">
        <w:rPr>
          <w:rFonts w:ascii="Lato" w:hAnsi="Lato" w:cstheme="minorHAnsi"/>
          <w:sz w:val="20"/>
          <w:szCs w:val="20"/>
        </w:rPr>
        <w:t xml:space="preserve"> (ci-après dénommé le « </w:t>
      </w:r>
      <w:r w:rsidRPr="003107A5">
        <w:rPr>
          <w:rFonts w:ascii="Lato" w:hAnsi="Lato" w:cstheme="minorHAnsi"/>
          <w:b/>
          <w:bCs/>
          <w:sz w:val="20"/>
          <w:szCs w:val="20"/>
        </w:rPr>
        <w:t>Garant</w:t>
      </w:r>
      <w:r w:rsidRPr="003107A5">
        <w:rPr>
          <w:rFonts w:ascii="Lato" w:hAnsi="Lato" w:cstheme="minorHAnsi"/>
          <w:sz w:val="20"/>
          <w:szCs w:val="20"/>
        </w:rPr>
        <w:t xml:space="preserve"> »), sommes engagés sans réserve et irrévocablement vis-à-vis de la BOAD pour la somme de </w:t>
      </w:r>
      <w:r w:rsidRPr="003107A5">
        <w:rPr>
          <w:rFonts w:ascii="Lato" w:hAnsi="Lato" w:cstheme="minorHAnsi"/>
          <w:i/>
          <w:iCs/>
          <w:sz w:val="20"/>
          <w:szCs w:val="20"/>
        </w:rPr>
        <w:t>[Insérer le montant en FCFA ou un montant équivalent dans une monnaie internationale librement convertible], [Insérer le montant en lettres et en chiffres]</w:t>
      </w:r>
      <w:r w:rsidRPr="003107A5">
        <w:rPr>
          <w:rFonts w:ascii="Lato" w:hAnsi="Lato" w:cstheme="minorHAnsi"/>
          <w:sz w:val="20"/>
          <w:szCs w:val="20"/>
        </w:rPr>
        <w:t xml:space="preserve"> que, par les présentes, le Garant s’engage et engage ses successeurs ou assignataires, à régler intégralement, à première demande, à la BOAD sans qu’aucune exception de la caution ne puis lui être opposée et sans qu'il soit besoin d'une mise en demeure ou d'une démarche judiciaire quelconque. </w:t>
      </w:r>
    </w:p>
    <w:p w14:paraId="6814E788" w14:textId="77777777" w:rsidR="003A4035" w:rsidRPr="003107A5" w:rsidRDefault="00C93330">
      <w:pPr>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d’Achats de la BOAD, à savoir :</w:t>
      </w:r>
    </w:p>
    <w:p w14:paraId="05034186" w14:textId="77777777" w:rsidR="003A4035" w:rsidRPr="003107A5" w:rsidRDefault="00C93330">
      <w:pPr>
        <w:pStyle w:val="Paragraphedeliste"/>
        <w:numPr>
          <w:ilvl w:val="7"/>
          <w:numId w:val="6"/>
        </w:numPr>
        <w:autoSpaceDE w:val="0"/>
        <w:autoSpaceDN w:val="0"/>
        <w:adjustRightInd w:val="0"/>
        <w:spacing w:after="0" w:line="240" w:lineRule="auto"/>
        <w:ind w:right="1"/>
        <w:jc w:val="both"/>
        <w:rPr>
          <w:rFonts w:ascii="Lato" w:hAnsi="Lato" w:cstheme="minorHAnsi"/>
          <w:sz w:val="20"/>
          <w:szCs w:val="20"/>
        </w:rPr>
      </w:pPr>
      <w:r w:rsidRPr="003107A5">
        <w:rPr>
          <w:rFonts w:ascii="Lato" w:hAnsi="Lato" w:cstheme="minorHAnsi"/>
          <w:sz w:val="20"/>
          <w:szCs w:val="20"/>
        </w:rPr>
        <w:t>s’il retire l’Offre pendant la période de validité qu‘il a spécifiée dans la lettre de soumission de l’Offre ; ou</w:t>
      </w:r>
    </w:p>
    <w:p w14:paraId="68F5617B" w14:textId="77777777" w:rsidR="003A4035" w:rsidRPr="003107A5" w:rsidRDefault="003A4035">
      <w:pPr>
        <w:autoSpaceDE w:val="0"/>
        <w:autoSpaceDN w:val="0"/>
        <w:adjustRightInd w:val="0"/>
        <w:ind w:right="1"/>
        <w:rPr>
          <w:rFonts w:ascii="Lato" w:hAnsi="Lato" w:cstheme="minorHAnsi"/>
          <w:sz w:val="20"/>
          <w:szCs w:val="20"/>
        </w:rPr>
      </w:pPr>
    </w:p>
    <w:p w14:paraId="28A9A78B" w14:textId="77777777" w:rsidR="003A4035" w:rsidRPr="003107A5" w:rsidRDefault="00C93330">
      <w:pPr>
        <w:pStyle w:val="titre1contrat"/>
        <w:numPr>
          <w:ilvl w:val="7"/>
          <w:numId w:val="6"/>
        </w:numPr>
        <w:ind w:right="1"/>
        <w:rPr>
          <w:rFonts w:ascii="Lato" w:hAnsi="Lato" w:cstheme="minorHAnsi"/>
          <w:sz w:val="20"/>
          <w:szCs w:val="20"/>
        </w:rPr>
      </w:pPr>
      <w:r w:rsidRPr="003107A5">
        <w:rPr>
          <w:rFonts w:ascii="Lato" w:hAnsi="Lato" w:cstheme="minorHAnsi"/>
          <w:b w:val="0"/>
          <w:sz w:val="20"/>
          <w:szCs w:val="20"/>
        </w:rPr>
        <w:t>s’étant vu notifié l’acceptation de l’Offre par la BOAD pendant la période de validité telle qu’indiquée dans la lettre de soumission de l’Offre ou prorogée par la BOAD avant l’expiration de cette période</w:t>
      </w:r>
      <w:r w:rsidRPr="003107A5">
        <w:rPr>
          <w:rFonts w:ascii="Lato" w:hAnsi="Lato" w:cstheme="minorHAnsi"/>
          <w:sz w:val="20"/>
          <w:szCs w:val="20"/>
        </w:rPr>
        <w:t xml:space="preserve"> :</w:t>
      </w:r>
    </w:p>
    <w:p w14:paraId="0F8D3CA4" w14:textId="77777777" w:rsidR="003A4035" w:rsidRPr="003107A5" w:rsidRDefault="00C93330">
      <w:pPr>
        <w:pStyle w:val="Paragraphedeliste"/>
        <w:numPr>
          <w:ilvl w:val="3"/>
          <w:numId w:val="64"/>
        </w:numPr>
        <w:tabs>
          <w:tab w:val="left" w:pos="2520"/>
        </w:tabs>
        <w:autoSpaceDE w:val="0"/>
        <w:autoSpaceDN w:val="0"/>
        <w:adjustRightInd w:val="0"/>
        <w:spacing w:after="0" w:line="240" w:lineRule="auto"/>
        <w:ind w:left="1211" w:right="1"/>
        <w:rPr>
          <w:rFonts w:ascii="Lato" w:hAnsi="Lato" w:cstheme="minorHAnsi"/>
          <w:sz w:val="20"/>
          <w:szCs w:val="20"/>
        </w:rPr>
      </w:pPr>
      <w:r w:rsidRPr="003107A5">
        <w:rPr>
          <w:rFonts w:ascii="Lato" w:hAnsi="Lato" w:cstheme="minorHAnsi"/>
          <w:sz w:val="20"/>
          <w:szCs w:val="20"/>
        </w:rPr>
        <w:t>s’il n’accepte pas les modifications de son Offre suite à la correction des erreurs de calcul ; ou</w:t>
      </w:r>
    </w:p>
    <w:p w14:paraId="385C1B72" w14:textId="77777777" w:rsidR="003A4035" w:rsidRPr="003107A5" w:rsidRDefault="00C93330">
      <w:pPr>
        <w:pStyle w:val="Paragraphedeliste"/>
        <w:numPr>
          <w:ilvl w:val="3"/>
          <w:numId w:val="64"/>
        </w:numPr>
        <w:tabs>
          <w:tab w:val="left" w:pos="2520"/>
        </w:tabs>
        <w:autoSpaceDE w:val="0"/>
        <w:autoSpaceDN w:val="0"/>
        <w:adjustRightInd w:val="0"/>
        <w:spacing w:after="0" w:line="240" w:lineRule="auto"/>
        <w:ind w:left="1211" w:right="1"/>
        <w:rPr>
          <w:rFonts w:ascii="Lato" w:hAnsi="Lato" w:cstheme="minorHAnsi"/>
          <w:sz w:val="20"/>
          <w:szCs w:val="20"/>
        </w:rPr>
      </w:pPr>
      <w:r w:rsidRPr="003107A5">
        <w:rPr>
          <w:rFonts w:ascii="Lato" w:hAnsi="Lato" w:cstheme="minorHAnsi"/>
          <w:sz w:val="20"/>
          <w:szCs w:val="20"/>
        </w:rPr>
        <w:t>s’il ne signe pas le marché ; ou</w:t>
      </w:r>
    </w:p>
    <w:p w14:paraId="4095C346" w14:textId="77777777" w:rsidR="003A4035" w:rsidRPr="003107A5" w:rsidRDefault="00C93330">
      <w:pPr>
        <w:pStyle w:val="Paragraphedeliste"/>
        <w:numPr>
          <w:ilvl w:val="3"/>
          <w:numId w:val="64"/>
        </w:numPr>
        <w:tabs>
          <w:tab w:val="left" w:pos="2520"/>
        </w:tabs>
        <w:autoSpaceDE w:val="0"/>
        <w:autoSpaceDN w:val="0"/>
        <w:adjustRightInd w:val="0"/>
        <w:spacing w:after="0" w:line="240" w:lineRule="auto"/>
        <w:ind w:left="1211" w:right="1"/>
        <w:jc w:val="both"/>
        <w:rPr>
          <w:rFonts w:ascii="Lato" w:hAnsi="Lato" w:cstheme="minorHAnsi"/>
          <w:sz w:val="20"/>
          <w:szCs w:val="20"/>
        </w:rPr>
      </w:pPr>
      <w:r w:rsidRPr="003107A5">
        <w:rPr>
          <w:rFonts w:ascii="Lato" w:hAnsi="Lato" w:cstheme="minorHAnsi"/>
          <w:sz w:val="20"/>
          <w:szCs w:val="20"/>
        </w:rPr>
        <w:t>s’il ne fournit pas la garantie de bonne exécution du marché, s’il est tenu de le faire  ainsi qu’il est prévu dans les Instructions aux Soumissionnaires ; ou</w:t>
      </w:r>
    </w:p>
    <w:p w14:paraId="4C712C9F" w14:textId="77777777" w:rsidR="003A4035" w:rsidRPr="003107A5" w:rsidRDefault="003A4035">
      <w:pPr>
        <w:autoSpaceDE w:val="0"/>
        <w:autoSpaceDN w:val="0"/>
        <w:adjustRightInd w:val="0"/>
        <w:spacing w:after="0" w:line="240" w:lineRule="auto"/>
        <w:jc w:val="both"/>
        <w:rPr>
          <w:rFonts w:ascii="Lato" w:hAnsi="Lato" w:cstheme="minorHAnsi"/>
          <w:sz w:val="6"/>
          <w:szCs w:val="20"/>
        </w:rPr>
      </w:pPr>
    </w:p>
    <w:p w14:paraId="2CC9A196" w14:textId="77777777" w:rsidR="003A4035" w:rsidRPr="003107A5" w:rsidRDefault="00C93330">
      <w:pPr>
        <w:pStyle w:val="titre1contrat"/>
        <w:ind w:right="1"/>
        <w:rPr>
          <w:rFonts w:ascii="Lato" w:hAnsi="Lato" w:cstheme="minorHAnsi"/>
          <w:b w:val="0"/>
          <w:sz w:val="20"/>
          <w:szCs w:val="20"/>
        </w:rPr>
      </w:pPr>
      <w:r w:rsidRPr="003107A5">
        <w:rPr>
          <w:rFonts w:ascii="Lato" w:hAnsi="Lato" w:cstheme="minorHAnsi"/>
          <w:b w:val="0"/>
          <w:sz w:val="20"/>
          <w:szCs w:val="20"/>
        </w:rPr>
        <w:t>s'il a fait l'objet d'une sanction de la Commission Disciplinaire de la BOAD, ayant pour objet la confiscation des garanties qu'il a constituées dans le cadre de la passation du marché, conformément au Guide d’Achats de la BOAD.</w:t>
      </w:r>
    </w:p>
    <w:p w14:paraId="4E48B874" w14:textId="77777777" w:rsidR="003A4035" w:rsidRPr="003107A5" w:rsidRDefault="003A4035">
      <w:pPr>
        <w:pStyle w:val="Paragraphedeliste"/>
        <w:autoSpaceDE w:val="0"/>
        <w:autoSpaceDN w:val="0"/>
        <w:adjustRightInd w:val="0"/>
        <w:spacing w:after="0" w:line="240" w:lineRule="auto"/>
        <w:ind w:right="1"/>
        <w:jc w:val="both"/>
        <w:rPr>
          <w:rFonts w:ascii="Lato" w:hAnsi="Lato" w:cstheme="minorHAnsi"/>
          <w:sz w:val="20"/>
          <w:szCs w:val="20"/>
        </w:rPr>
      </w:pPr>
    </w:p>
    <w:p w14:paraId="56D9267C" w14:textId="77777777" w:rsidR="003A4035" w:rsidRPr="003107A5" w:rsidRDefault="00C93330">
      <w:pPr>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63A655E9" w14:textId="77777777" w:rsidR="003A4035" w:rsidRPr="003107A5" w:rsidRDefault="00C93330">
      <w:pPr>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Toute demande de paiement au titre de la présente garantie doit être reçue à cette date au plus tard.</w:t>
      </w:r>
    </w:p>
    <w:p w14:paraId="7F3AB6F0" w14:textId="77777777" w:rsidR="003A4035" w:rsidRPr="003107A5" w:rsidRDefault="00C93330">
      <w:pPr>
        <w:widowControl w:val="0"/>
        <w:spacing w:line="240" w:lineRule="auto"/>
        <w:ind w:right="1"/>
        <w:contextualSpacing/>
        <w:jc w:val="both"/>
        <w:rPr>
          <w:rFonts w:ascii="Lato" w:hAnsi="Lato" w:cstheme="minorHAnsi"/>
          <w:sz w:val="20"/>
          <w:szCs w:val="20"/>
        </w:rPr>
      </w:pPr>
      <w:r w:rsidRPr="003107A5">
        <w:rPr>
          <w:rFonts w:ascii="Lato" w:hAnsi="Lato" w:cstheme="minorHAnsi"/>
          <w:sz w:val="20"/>
          <w:szCs w:val="20"/>
        </w:rPr>
        <w:t xml:space="preserve">Nous nous interdisons de céder ou de transférer nos droits et obligations au titre de la présente garantie sans I ‘accord écrit préalable de la BOAD. </w:t>
      </w:r>
    </w:p>
    <w:p w14:paraId="0A891997" w14:textId="77777777" w:rsidR="003A4035" w:rsidRPr="003107A5" w:rsidRDefault="003A4035">
      <w:pPr>
        <w:widowControl w:val="0"/>
        <w:spacing w:line="240" w:lineRule="auto"/>
        <w:ind w:right="1"/>
        <w:contextualSpacing/>
        <w:jc w:val="both"/>
        <w:rPr>
          <w:rFonts w:ascii="Lato" w:hAnsi="Lato" w:cstheme="minorHAnsi"/>
          <w:sz w:val="20"/>
          <w:szCs w:val="20"/>
        </w:rPr>
      </w:pPr>
    </w:p>
    <w:p w14:paraId="48A767D5" w14:textId="77777777" w:rsidR="003A4035" w:rsidRPr="003107A5" w:rsidRDefault="00C93330">
      <w:pPr>
        <w:ind w:right="1"/>
        <w:jc w:val="both"/>
        <w:rPr>
          <w:rFonts w:ascii="Lato" w:hAnsi="Lato" w:cstheme="minorHAnsi"/>
          <w:sz w:val="20"/>
          <w:szCs w:val="20"/>
        </w:rPr>
      </w:pPr>
      <w:r w:rsidRPr="003107A5">
        <w:rPr>
          <w:rFonts w:ascii="Lato" w:hAnsi="Lato" w:cstheme="minorHAnsi"/>
          <w:sz w:val="20"/>
          <w:szCs w:val="20"/>
        </w:rPr>
        <w:lastRenderedPageBreak/>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59473623" w14:textId="77777777" w:rsidR="003A4035" w:rsidRPr="003107A5" w:rsidRDefault="00C93330">
      <w:pPr>
        <w:tabs>
          <w:tab w:val="left" w:pos="1188"/>
          <w:tab w:val="left" w:pos="2394"/>
          <w:tab w:val="left" w:pos="4209"/>
          <w:tab w:val="left" w:pos="5238"/>
          <w:tab w:val="left" w:pos="7632"/>
          <w:tab w:val="left" w:pos="7868"/>
          <w:tab w:val="left" w:pos="9468"/>
        </w:tabs>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La présente garantie est régie par le togolais. Tout litige découlant de la garantie ou y relatif sera porté devant les tribunaux du Togo.</w:t>
      </w:r>
    </w:p>
    <w:p w14:paraId="1BF4BBCD" w14:textId="77777777" w:rsidR="003A4035" w:rsidRPr="003107A5" w:rsidRDefault="00C93330">
      <w:pPr>
        <w:tabs>
          <w:tab w:val="left" w:pos="1188"/>
          <w:tab w:val="left" w:pos="2394"/>
          <w:tab w:val="left" w:pos="4209"/>
          <w:tab w:val="left" w:pos="5238"/>
          <w:tab w:val="left" w:pos="7632"/>
          <w:tab w:val="left" w:pos="7868"/>
          <w:tab w:val="left" w:pos="9468"/>
        </w:tabs>
        <w:autoSpaceDE w:val="0"/>
        <w:autoSpaceDN w:val="0"/>
        <w:adjustRightInd w:val="0"/>
        <w:ind w:right="1"/>
        <w:rPr>
          <w:rFonts w:ascii="Lato" w:hAnsi="Lato" w:cstheme="minorHAnsi"/>
          <w:sz w:val="20"/>
          <w:szCs w:val="20"/>
        </w:rPr>
      </w:pPr>
      <w:r w:rsidRPr="003107A5">
        <w:rPr>
          <w:rFonts w:ascii="Lato" w:hAnsi="Lato" w:cstheme="minorHAnsi"/>
          <w:sz w:val="20"/>
          <w:szCs w:val="20"/>
        </w:rPr>
        <w:t xml:space="preserve">Nom : </w:t>
      </w:r>
      <w:r w:rsidRPr="003107A5">
        <w:rPr>
          <w:rFonts w:ascii="Lato" w:hAnsi="Lato" w:cstheme="minorHAnsi"/>
          <w:i/>
          <w:iCs/>
          <w:sz w:val="20"/>
          <w:szCs w:val="20"/>
        </w:rPr>
        <w:t>[nom complet de la personne signataire]</w:t>
      </w:r>
      <w:r w:rsidRPr="003107A5">
        <w:rPr>
          <w:rFonts w:ascii="Lato" w:hAnsi="Lato" w:cstheme="minorHAnsi"/>
          <w:sz w:val="20"/>
          <w:szCs w:val="20"/>
        </w:rPr>
        <w:t xml:space="preserve"> Titre </w:t>
      </w:r>
      <w:r w:rsidRPr="003107A5">
        <w:rPr>
          <w:rFonts w:ascii="Lato" w:hAnsi="Lato" w:cstheme="minorHAnsi"/>
          <w:i/>
          <w:iCs/>
          <w:sz w:val="20"/>
          <w:szCs w:val="20"/>
        </w:rPr>
        <w:t>[fonctions de la personne signataire]</w:t>
      </w:r>
    </w:p>
    <w:p w14:paraId="16D56E35" w14:textId="77777777" w:rsidR="003A4035" w:rsidRPr="003107A5" w:rsidRDefault="00C93330">
      <w:pPr>
        <w:tabs>
          <w:tab w:val="left" w:pos="1188"/>
          <w:tab w:val="left" w:pos="2394"/>
          <w:tab w:val="left" w:pos="4209"/>
          <w:tab w:val="left" w:pos="5238"/>
          <w:tab w:val="left" w:pos="7632"/>
          <w:tab w:val="left" w:pos="7868"/>
          <w:tab w:val="left" w:pos="9468"/>
        </w:tabs>
        <w:autoSpaceDE w:val="0"/>
        <w:autoSpaceDN w:val="0"/>
        <w:adjustRightInd w:val="0"/>
        <w:ind w:right="1"/>
        <w:jc w:val="both"/>
        <w:rPr>
          <w:rFonts w:ascii="Lato" w:hAnsi="Lato" w:cstheme="minorHAnsi"/>
          <w:sz w:val="20"/>
          <w:szCs w:val="20"/>
        </w:rPr>
      </w:pPr>
      <w:r w:rsidRPr="003107A5">
        <w:rPr>
          <w:rFonts w:ascii="Lato" w:hAnsi="Lato" w:cstheme="minorHAnsi"/>
          <w:sz w:val="20"/>
          <w:szCs w:val="20"/>
        </w:rPr>
        <w:t xml:space="preserve">Signé </w:t>
      </w:r>
      <w:r w:rsidRPr="003107A5">
        <w:rPr>
          <w:rFonts w:ascii="Lato" w:hAnsi="Lato" w:cstheme="minorHAnsi"/>
          <w:i/>
          <w:iCs/>
          <w:sz w:val="20"/>
          <w:szCs w:val="20"/>
        </w:rPr>
        <w:t>[signature de la personne dont le nom et le titre figurent ci-dessus]</w:t>
      </w:r>
    </w:p>
    <w:p w14:paraId="14F1ACB7" w14:textId="77777777" w:rsidR="003A4035" w:rsidRPr="003107A5" w:rsidRDefault="00C93330">
      <w:pPr>
        <w:tabs>
          <w:tab w:val="right" w:pos="9000"/>
        </w:tabs>
        <w:autoSpaceDE w:val="0"/>
        <w:autoSpaceDN w:val="0"/>
        <w:adjustRightInd w:val="0"/>
        <w:ind w:right="1"/>
        <w:jc w:val="both"/>
        <w:rPr>
          <w:rFonts w:ascii="Lato" w:hAnsi="Lato" w:cstheme="minorHAnsi"/>
          <w:i/>
          <w:iCs/>
          <w:sz w:val="20"/>
          <w:szCs w:val="20"/>
        </w:rPr>
      </w:pPr>
      <w:r w:rsidRPr="003107A5">
        <w:rPr>
          <w:rFonts w:ascii="Lato" w:hAnsi="Lato" w:cstheme="minorHAnsi"/>
          <w:sz w:val="20"/>
          <w:szCs w:val="20"/>
        </w:rPr>
        <w:t xml:space="preserve">En date du _________________ jour de ____________________, </w:t>
      </w:r>
      <w:r w:rsidRPr="003107A5">
        <w:rPr>
          <w:rFonts w:ascii="Lato" w:hAnsi="Lato" w:cstheme="minorHAnsi"/>
          <w:i/>
          <w:iCs/>
          <w:sz w:val="20"/>
          <w:szCs w:val="20"/>
        </w:rPr>
        <w:t>______. [Insérer date]</w:t>
      </w:r>
    </w:p>
    <w:p w14:paraId="167BAA92" w14:textId="77777777" w:rsidR="003A4035" w:rsidRPr="003107A5" w:rsidRDefault="003A4035">
      <w:pPr>
        <w:tabs>
          <w:tab w:val="right" w:pos="9000"/>
        </w:tabs>
        <w:autoSpaceDE w:val="0"/>
        <w:autoSpaceDN w:val="0"/>
        <w:adjustRightInd w:val="0"/>
        <w:ind w:right="1"/>
        <w:jc w:val="both"/>
        <w:rPr>
          <w:rFonts w:ascii="Lato" w:hAnsi="Lato" w:cstheme="minorHAnsi"/>
        </w:rPr>
      </w:pPr>
    </w:p>
    <w:p w14:paraId="214B5E76" w14:textId="77777777" w:rsidR="003A4035" w:rsidRPr="003107A5" w:rsidRDefault="003A4035">
      <w:pPr>
        <w:autoSpaceDE w:val="0"/>
        <w:autoSpaceDN w:val="0"/>
        <w:adjustRightInd w:val="0"/>
        <w:ind w:right="134"/>
        <w:rPr>
          <w:rFonts w:ascii="Lato" w:hAnsi="Lato" w:cstheme="minorHAnsi"/>
        </w:rPr>
      </w:pPr>
    </w:p>
    <w:p w14:paraId="637389EA" w14:textId="77777777" w:rsidR="003A4035" w:rsidRPr="003107A5" w:rsidRDefault="003A4035">
      <w:pPr>
        <w:autoSpaceDE w:val="0"/>
        <w:autoSpaceDN w:val="0"/>
        <w:adjustRightInd w:val="0"/>
        <w:ind w:right="134"/>
        <w:rPr>
          <w:rFonts w:ascii="Lato" w:hAnsi="Lato" w:cstheme="minorHAnsi"/>
        </w:rPr>
      </w:pPr>
    </w:p>
    <w:p w14:paraId="627EC6EC" w14:textId="77777777" w:rsidR="003A4035" w:rsidRPr="003107A5" w:rsidRDefault="003A4035">
      <w:pPr>
        <w:autoSpaceDE w:val="0"/>
        <w:autoSpaceDN w:val="0"/>
        <w:adjustRightInd w:val="0"/>
        <w:ind w:right="134"/>
        <w:rPr>
          <w:rFonts w:ascii="Lato" w:hAnsi="Lato" w:cstheme="minorHAnsi"/>
        </w:rPr>
      </w:pPr>
    </w:p>
    <w:p w14:paraId="34A241AC" w14:textId="77777777" w:rsidR="003A4035" w:rsidRPr="003107A5" w:rsidRDefault="003A4035">
      <w:pPr>
        <w:autoSpaceDE w:val="0"/>
        <w:autoSpaceDN w:val="0"/>
        <w:adjustRightInd w:val="0"/>
        <w:ind w:right="134"/>
        <w:rPr>
          <w:rFonts w:ascii="Lato" w:hAnsi="Lato" w:cstheme="minorHAnsi"/>
        </w:rPr>
      </w:pPr>
    </w:p>
    <w:p w14:paraId="4FBE3994" w14:textId="77777777" w:rsidR="003A4035" w:rsidRPr="003107A5" w:rsidRDefault="003A4035">
      <w:pPr>
        <w:autoSpaceDE w:val="0"/>
        <w:autoSpaceDN w:val="0"/>
        <w:adjustRightInd w:val="0"/>
        <w:ind w:right="134"/>
        <w:rPr>
          <w:rFonts w:ascii="Lato" w:hAnsi="Lato" w:cstheme="minorHAnsi"/>
        </w:rPr>
      </w:pPr>
    </w:p>
    <w:p w14:paraId="4FB3B14A" w14:textId="77777777" w:rsidR="003A4035" w:rsidRPr="003107A5" w:rsidRDefault="003A4035">
      <w:pPr>
        <w:autoSpaceDE w:val="0"/>
        <w:autoSpaceDN w:val="0"/>
        <w:adjustRightInd w:val="0"/>
        <w:ind w:right="134"/>
        <w:rPr>
          <w:rFonts w:ascii="Lato" w:hAnsi="Lato" w:cstheme="minorHAnsi"/>
        </w:rPr>
      </w:pPr>
    </w:p>
    <w:p w14:paraId="3BA54B82" w14:textId="77777777" w:rsidR="003A4035" w:rsidRPr="003107A5" w:rsidRDefault="003A4035">
      <w:pPr>
        <w:autoSpaceDE w:val="0"/>
        <w:autoSpaceDN w:val="0"/>
        <w:adjustRightInd w:val="0"/>
        <w:ind w:right="134"/>
        <w:rPr>
          <w:rFonts w:ascii="Lato" w:hAnsi="Lato" w:cstheme="minorHAnsi"/>
        </w:rPr>
      </w:pPr>
    </w:p>
    <w:p w14:paraId="4F4E9C15" w14:textId="77777777" w:rsidR="003A4035" w:rsidRPr="003107A5" w:rsidRDefault="003A4035">
      <w:pPr>
        <w:autoSpaceDE w:val="0"/>
        <w:autoSpaceDN w:val="0"/>
        <w:adjustRightInd w:val="0"/>
        <w:ind w:right="134"/>
        <w:rPr>
          <w:rFonts w:ascii="Lato" w:hAnsi="Lato" w:cstheme="minorHAnsi"/>
        </w:rPr>
      </w:pPr>
    </w:p>
    <w:p w14:paraId="15C6B403" w14:textId="77777777" w:rsidR="003A4035" w:rsidRPr="003107A5" w:rsidRDefault="003A4035">
      <w:pPr>
        <w:autoSpaceDE w:val="0"/>
        <w:autoSpaceDN w:val="0"/>
        <w:adjustRightInd w:val="0"/>
        <w:ind w:right="134"/>
        <w:rPr>
          <w:rFonts w:ascii="Lato" w:hAnsi="Lato" w:cstheme="minorHAnsi"/>
        </w:rPr>
      </w:pPr>
    </w:p>
    <w:p w14:paraId="02F49D87" w14:textId="77777777" w:rsidR="003A4035" w:rsidRPr="003107A5" w:rsidRDefault="003A4035">
      <w:pPr>
        <w:autoSpaceDE w:val="0"/>
        <w:autoSpaceDN w:val="0"/>
        <w:adjustRightInd w:val="0"/>
        <w:ind w:right="134"/>
        <w:rPr>
          <w:rFonts w:ascii="Lato" w:hAnsi="Lato" w:cstheme="minorHAnsi"/>
        </w:rPr>
      </w:pPr>
    </w:p>
    <w:p w14:paraId="7D4BEDA0" w14:textId="77777777" w:rsidR="003A4035" w:rsidRPr="003107A5" w:rsidRDefault="003A4035">
      <w:pPr>
        <w:autoSpaceDE w:val="0"/>
        <w:autoSpaceDN w:val="0"/>
        <w:adjustRightInd w:val="0"/>
        <w:ind w:right="134"/>
        <w:rPr>
          <w:rFonts w:ascii="Lato" w:hAnsi="Lato" w:cstheme="minorHAnsi"/>
        </w:rPr>
      </w:pPr>
    </w:p>
    <w:p w14:paraId="64E80C0F" w14:textId="77777777" w:rsidR="003A4035" w:rsidRPr="003107A5" w:rsidRDefault="003A4035">
      <w:pPr>
        <w:autoSpaceDE w:val="0"/>
        <w:autoSpaceDN w:val="0"/>
        <w:adjustRightInd w:val="0"/>
        <w:ind w:right="134"/>
        <w:rPr>
          <w:rFonts w:ascii="Lato" w:hAnsi="Lato" w:cstheme="minorHAnsi"/>
        </w:rPr>
      </w:pPr>
    </w:p>
    <w:p w14:paraId="352392D0" w14:textId="77777777" w:rsidR="003A4035" w:rsidRPr="003107A5" w:rsidRDefault="003A4035">
      <w:pPr>
        <w:autoSpaceDE w:val="0"/>
        <w:autoSpaceDN w:val="0"/>
        <w:adjustRightInd w:val="0"/>
        <w:ind w:right="134"/>
        <w:rPr>
          <w:rFonts w:ascii="Lato" w:hAnsi="Lato" w:cstheme="minorHAnsi"/>
        </w:rPr>
      </w:pPr>
    </w:p>
    <w:p w14:paraId="30C3F69A" w14:textId="77777777" w:rsidR="003A4035" w:rsidRPr="003107A5" w:rsidRDefault="003A4035">
      <w:pPr>
        <w:autoSpaceDE w:val="0"/>
        <w:autoSpaceDN w:val="0"/>
        <w:adjustRightInd w:val="0"/>
        <w:ind w:right="134"/>
        <w:rPr>
          <w:rFonts w:ascii="Lato" w:hAnsi="Lato" w:cstheme="minorHAnsi"/>
        </w:rPr>
      </w:pPr>
    </w:p>
    <w:p w14:paraId="68D83EE5" w14:textId="77777777" w:rsidR="003A4035" w:rsidRPr="003107A5" w:rsidRDefault="003A4035">
      <w:pPr>
        <w:autoSpaceDE w:val="0"/>
        <w:autoSpaceDN w:val="0"/>
        <w:adjustRightInd w:val="0"/>
        <w:ind w:right="134"/>
        <w:jc w:val="center"/>
        <w:rPr>
          <w:rFonts w:ascii="Lato" w:hAnsi="Lato" w:cstheme="minorHAnsi"/>
          <w:b/>
          <w:bCs/>
          <w:sz w:val="52"/>
          <w:szCs w:val="52"/>
        </w:rPr>
      </w:pPr>
    </w:p>
    <w:p w14:paraId="4AF1C5EF" w14:textId="77777777" w:rsidR="003A4035" w:rsidRPr="003107A5" w:rsidRDefault="003A4035">
      <w:pPr>
        <w:autoSpaceDE w:val="0"/>
        <w:autoSpaceDN w:val="0"/>
        <w:adjustRightInd w:val="0"/>
        <w:ind w:right="134"/>
        <w:jc w:val="center"/>
        <w:rPr>
          <w:rFonts w:ascii="Lato" w:hAnsi="Lato" w:cstheme="minorHAnsi"/>
          <w:b/>
          <w:bCs/>
          <w:sz w:val="52"/>
          <w:szCs w:val="52"/>
        </w:rPr>
      </w:pPr>
    </w:p>
    <w:p w14:paraId="38434D7F" w14:textId="77777777" w:rsidR="003A4035" w:rsidRPr="003107A5" w:rsidRDefault="003A4035">
      <w:pPr>
        <w:rPr>
          <w:rFonts w:ascii="Lato" w:hAnsi="Lato" w:cstheme="minorHAnsi"/>
        </w:rPr>
      </w:pPr>
    </w:p>
    <w:sectPr w:rsidR="003A4035" w:rsidRPr="003107A5">
      <w:headerReference w:type="even" r:id="rId17"/>
      <w:headerReference w:type="default" r:id="rId18"/>
      <w:footerReference w:type="default" r:id="rId19"/>
      <w:headerReference w:type="first" r:id="rId20"/>
      <w:footerReference w:type="first" r:id="rId21"/>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489F" w14:textId="77777777" w:rsidR="003A4035" w:rsidRDefault="00C93330">
      <w:pPr>
        <w:spacing w:line="240" w:lineRule="auto"/>
      </w:pPr>
      <w:r>
        <w:separator/>
      </w:r>
    </w:p>
  </w:endnote>
  <w:endnote w:type="continuationSeparator" w:id="0">
    <w:p w14:paraId="2DA8D818" w14:textId="77777777" w:rsidR="003A4035" w:rsidRDefault="00C93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altName w:val="Segoe Print"/>
    <w:charset w:val="00"/>
    <w:family w:val="roman"/>
    <w:pitch w:val="default"/>
  </w:font>
  <w:font w:name="Arial Unicode MS">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36301"/>
      <w:docPartObj>
        <w:docPartGallery w:val="AutoText"/>
      </w:docPartObj>
    </w:sdtPr>
    <w:sdtEndPr>
      <w:rPr>
        <w:sz w:val="20"/>
        <w:szCs w:val="20"/>
      </w:rPr>
    </w:sdtEndPr>
    <w:sdtContent>
      <w:p w14:paraId="73DBE447" w14:textId="77777777" w:rsidR="003A4035" w:rsidRDefault="00C93330">
        <w:pPr>
          <w:pStyle w:val="Pieddepage"/>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t>20</w:t>
        </w:r>
        <w:r>
          <w:rPr>
            <w:sz w:val="20"/>
            <w:szCs w:val="20"/>
          </w:rPr>
          <w:fldChar w:fldCharType="end"/>
        </w:r>
      </w:p>
    </w:sdtContent>
  </w:sdt>
  <w:p w14:paraId="55D175F9" w14:textId="77777777" w:rsidR="003A4035" w:rsidRDefault="003A40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27EC" w14:textId="77777777" w:rsidR="003A4035" w:rsidRDefault="00C93330">
    <w:pPr>
      <w:pStyle w:val="Pieddepage"/>
      <w:spacing w:line="0" w:lineRule="atLeast"/>
      <w:jc w:val="center"/>
      <w:rPr>
        <w:rFonts w:ascii="Lato" w:hAnsi="Lato"/>
        <w:iCs/>
        <w:sz w:val="14"/>
        <w:szCs w:val="14"/>
      </w:rPr>
    </w:pPr>
    <w:bookmarkStart w:id="75" w:name="_Hlk227317846"/>
    <w:bookmarkStart w:id="76" w:name="_Hlk227317845"/>
    <w:r>
      <w:rPr>
        <w:rFonts w:ascii="Lato" w:hAnsi="Lato"/>
        <w:sz w:val="14"/>
        <w:szCs w:val="14"/>
      </w:rPr>
      <w:t xml:space="preserve">68 av de la Libération, B P 1172 Lomé, Togo </w:t>
    </w:r>
    <w:r>
      <w:rPr>
        <w:rFonts w:ascii="Arial" w:hAnsi="Arial" w:cs="Arial"/>
        <w:b/>
        <w:sz w:val="14"/>
        <w:szCs w:val="14"/>
        <w:lang w:eastAsia="ja-JP"/>
      </w:rPr>
      <w:t>■</w:t>
    </w:r>
    <w:r>
      <w:rPr>
        <w:rFonts w:ascii="Lato" w:hAnsi="Lato"/>
        <w:sz w:val="14"/>
        <w:szCs w:val="14"/>
      </w:rPr>
      <w:t xml:space="preserve"> Tél. : +228 22 21 59 06</w:t>
    </w:r>
    <w:r>
      <w:rPr>
        <w:rFonts w:ascii="Lato" w:hAnsi="Lato"/>
        <w:b/>
        <w:sz w:val="14"/>
        <w:szCs w:val="14"/>
      </w:rPr>
      <w:t xml:space="preserve"> </w:t>
    </w:r>
    <w:r>
      <w:rPr>
        <w:rFonts w:ascii="Arial" w:hAnsi="Arial" w:cs="Arial"/>
        <w:b/>
        <w:sz w:val="14"/>
        <w:szCs w:val="14"/>
        <w:lang w:eastAsia="ja-JP"/>
      </w:rPr>
      <w:t>■</w:t>
    </w:r>
    <w:r>
      <w:rPr>
        <w:rFonts w:ascii="Lato" w:hAnsi="Lato"/>
        <w:sz w:val="14"/>
        <w:szCs w:val="14"/>
      </w:rPr>
      <w:t xml:space="preserve"> Fax : +228 22 21 52 67</w:t>
    </w:r>
    <w:r>
      <w:rPr>
        <w:rFonts w:ascii="Lato" w:hAnsi="Lato"/>
        <w:b/>
        <w:sz w:val="14"/>
        <w:szCs w:val="14"/>
      </w:rPr>
      <w:t xml:space="preserve"> </w:t>
    </w:r>
    <w:r>
      <w:rPr>
        <w:rFonts w:ascii="Arial" w:hAnsi="Arial" w:cs="Arial"/>
        <w:b/>
        <w:sz w:val="14"/>
        <w:szCs w:val="14"/>
        <w:lang w:eastAsia="ja-JP"/>
      </w:rPr>
      <w:t>■</w:t>
    </w:r>
    <w:r>
      <w:rPr>
        <w:rFonts w:ascii="Lato" w:hAnsi="Lato" w:cs="Arial"/>
        <w:b/>
        <w:sz w:val="14"/>
        <w:szCs w:val="14"/>
        <w:lang w:eastAsia="ja-JP"/>
      </w:rPr>
      <w:t xml:space="preserve"> </w:t>
    </w:r>
    <w:hyperlink r:id="rId1" w:history="1">
      <w:r>
        <w:rPr>
          <w:rStyle w:val="Lienhypertexte"/>
          <w:rFonts w:ascii="Lato" w:hAnsi="Lato" w:cs="Arial"/>
          <w:sz w:val="14"/>
          <w:szCs w:val="14"/>
          <w:lang w:eastAsia="ja-JP"/>
        </w:rPr>
        <w:t>boadsiege@boad.org</w:t>
      </w:r>
    </w:hyperlink>
    <w:r>
      <w:rPr>
        <w:rFonts w:ascii="Lato" w:hAnsi="Lato" w:cs="Arial"/>
        <w:b/>
        <w:sz w:val="14"/>
        <w:szCs w:val="14"/>
        <w:lang w:eastAsia="ja-JP"/>
      </w:rPr>
      <w:t xml:space="preserve"> </w:t>
    </w:r>
    <w:r>
      <w:rPr>
        <w:rFonts w:ascii="Arial" w:hAnsi="Arial" w:cs="Arial"/>
        <w:b/>
        <w:sz w:val="14"/>
        <w:szCs w:val="14"/>
        <w:lang w:eastAsia="ja-JP"/>
      </w:rPr>
      <w:t>■</w:t>
    </w:r>
    <w:r>
      <w:rPr>
        <w:rFonts w:ascii="Lato" w:hAnsi="Lato" w:cs="Arial"/>
        <w:b/>
        <w:sz w:val="14"/>
        <w:szCs w:val="14"/>
        <w:lang w:eastAsia="ja-JP"/>
      </w:rPr>
      <w:t xml:space="preserve"> </w:t>
    </w:r>
    <w:r>
      <w:rPr>
        <w:rFonts w:ascii="Lato" w:hAnsi="Lato"/>
        <w:sz w:val="14"/>
        <w:szCs w:val="14"/>
      </w:rPr>
      <w:t xml:space="preserve"> </w:t>
    </w:r>
    <w:hyperlink r:id="rId2" w:history="1">
      <w:r>
        <w:rPr>
          <w:rStyle w:val="Lienhypertexte"/>
          <w:rFonts w:ascii="Lato" w:hAnsi="Lato"/>
          <w:sz w:val="14"/>
          <w:szCs w:val="14"/>
        </w:rPr>
        <w:t>www.boad.org</w:t>
      </w:r>
    </w:hyperlink>
    <w:bookmarkEnd w:id="75"/>
    <w:bookmarkEnd w:id="7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DBA7" w14:textId="77777777" w:rsidR="003A4035" w:rsidRDefault="00C93330">
      <w:pPr>
        <w:spacing w:after="0"/>
      </w:pPr>
      <w:r>
        <w:separator/>
      </w:r>
    </w:p>
  </w:footnote>
  <w:footnote w:type="continuationSeparator" w:id="0">
    <w:p w14:paraId="2C2AC62E" w14:textId="77777777" w:rsidR="003A4035" w:rsidRDefault="00C93330">
      <w:pPr>
        <w:spacing w:after="0"/>
      </w:pPr>
      <w:r>
        <w:continuationSeparator/>
      </w:r>
    </w:p>
  </w:footnote>
  <w:footnote w:id="1">
    <w:p w14:paraId="1AABC35B" w14:textId="77777777" w:rsidR="003A4035" w:rsidRDefault="00C93330">
      <w:pPr>
        <w:pStyle w:val="Notedebasdepage"/>
        <w:spacing w:before="0" w:after="0"/>
        <w:ind w:left="284" w:right="-170" w:hanging="284"/>
        <w:rPr>
          <w:rFonts w:ascii="Times New Roman" w:hAnsi="Times New Roman"/>
          <w:lang w:val="fr-BE"/>
        </w:rPr>
      </w:pPr>
      <w:r>
        <w:rPr>
          <w:rStyle w:val="Appelnotedebasdep"/>
          <w:rFonts w:ascii="Times New Roman" w:hAnsi="Times New Roman"/>
        </w:rPr>
        <w:footnoteRef/>
      </w:r>
      <w:r>
        <w:tab/>
      </w:r>
      <w:r>
        <w:rPr>
          <w:rFonts w:ascii="Times New Roman" w:hAnsi="Times New Roman"/>
          <w:highlight w:val="lightGray"/>
        </w:rPr>
        <w:t xml:space="preserve"> [DAP (Rendu au lieu de destination)]</w:t>
      </w:r>
      <w:r>
        <w:rPr>
          <w:rFonts w:ascii="Times New Roman" w:hAnsi="Times New Roman"/>
        </w:rPr>
        <w:t xml:space="preserve"> </w:t>
      </w:r>
    </w:p>
  </w:footnote>
  <w:footnote w:id="2">
    <w:p w14:paraId="4A722C43" w14:textId="77777777" w:rsidR="003A4035" w:rsidRDefault="00C93330">
      <w:pPr>
        <w:pStyle w:val="Notedebasdepage"/>
        <w:spacing w:before="0" w:after="0"/>
        <w:ind w:left="284" w:right="-170" w:hanging="284"/>
        <w:rPr>
          <w:rFonts w:ascii="Times New Roman" w:hAnsi="Times New Roman"/>
          <w:lang w:val="fr-BE"/>
        </w:rPr>
      </w:pPr>
      <w:r>
        <w:rPr>
          <w:rStyle w:val="Appelnotedebasdep"/>
          <w:rFonts w:ascii="Times New Roman" w:hAnsi="Times New Roman"/>
        </w:rPr>
        <w:footnoteRef/>
      </w:r>
      <w:r>
        <w:tab/>
      </w:r>
      <w:r>
        <w:rPr>
          <w:rFonts w:ascii="Times New Roman" w:hAnsi="Times New Roman"/>
          <w:highlight w:val="lightGray"/>
        </w:rPr>
        <w:t xml:space="preserve"> [DAP (Rendu au lieu de destination)]</w:t>
      </w:r>
      <w:r>
        <w:rPr>
          <w:rFonts w:ascii="Times New Roman" w:hAnsi="Times New Roman"/>
        </w:rPr>
        <w:t xml:space="preserve"> </w:t>
      </w:r>
    </w:p>
  </w:footnote>
  <w:footnote w:id="3">
    <w:p w14:paraId="1918D4A5" w14:textId="77777777" w:rsidR="003A4035" w:rsidRDefault="00C93330">
      <w:pPr>
        <w:pStyle w:val="Notedebasdepage"/>
        <w:shd w:val="clear" w:color="auto" w:fill="FFFFFF"/>
        <w:ind w:left="567" w:hanging="567"/>
        <w:rPr>
          <w:sz w:val="16"/>
          <w:szCs w:val="16"/>
        </w:rPr>
      </w:pPr>
      <w:r>
        <w:rPr>
          <w:rStyle w:val="Caractresdenotedebasdepage"/>
        </w:rPr>
        <w:footnoteRef/>
      </w:r>
      <w:r>
        <w:tab/>
        <w:t xml:space="preserve">   </w:t>
      </w:r>
      <w:r>
        <w:rPr>
          <w:sz w:val="16"/>
          <w:szCs w:val="16"/>
        </w:rPr>
        <w:t xml:space="preserve">  Evaluateur, président, secrétaire, …</w:t>
      </w:r>
    </w:p>
  </w:footnote>
  <w:footnote w:id="4">
    <w:p w14:paraId="68A26A4C" w14:textId="77777777" w:rsidR="003A4035" w:rsidRDefault="00C93330">
      <w:pPr>
        <w:tabs>
          <w:tab w:val="left" w:pos="426"/>
        </w:tabs>
        <w:spacing w:after="0"/>
        <w:jc w:val="both"/>
        <w:rPr>
          <w:rFonts w:ascii="Arial" w:hAnsi="Arial" w:cs="Arial"/>
          <w:sz w:val="16"/>
          <w:szCs w:val="16"/>
        </w:rPr>
      </w:pPr>
      <w:r>
        <w:rPr>
          <w:rFonts w:ascii="Arial" w:hAnsi="Arial" w:cs="Arial"/>
          <w:sz w:val="16"/>
          <w:szCs w:val="16"/>
        </w:rPr>
        <w:footnoteRef/>
      </w:r>
      <w:r>
        <w:rPr>
          <w:rFonts w:ascii="Arial" w:hAnsi="Arial" w:cs="Arial"/>
          <w:sz w:val="16"/>
          <w:szCs w:val="16"/>
        </w:rPr>
        <w:t xml:space="preserve"> Si l'offre a été présentée par un consortium, les nationalités de </w:t>
      </w:r>
      <w:r>
        <w:rPr>
          <w:rFonts w:ascii="Arial" w:hAnsi="Arial" w:cs="Arial"/>
          <w:bCs/>
          <w:sz w:val="16"/>
          <w:szCs w:val="16"/>
        </w:rPr>
        <w:t>tous</w:t>
      </w:r>
      <w:r>
        <w:rPr>
          <w:rFonts w:ascii="Arial" w:hAnsi="Arial" w:cs="Arial"/>
          <w:sz w:val="16"/>
          <w:szCs w:val="16"/>
        </w:rPr>
        <w:t xml:space="preserve"> les membres du consortium doivent être éligibles</w:t>
      </w:r>
    </w:p>
  </w:footnote>
  <w:footnote w:id="5">
    <w:p w14:paraId="39D4D3D4" w14:textId="77777777" w:rsidR="003A4035" w:rsidRDefault="00C93330">
      <w:pPr>
        <w:pStyle w:val="Notedebasdepage"/>
        <w:tabs>
          <w:tab w:val="clear" w:pos="720"/>
          <w:tab w:val="left" w:pos="0"/>
        </w:tabs>
        <w:ind w:left="142" w:hanging="142"/>
        <w:rPr>
          <w:sz w:val="16"/>
          <w:szCs w:val="16"/>
        </w:rPr>
      </w:pPr>
      <w:r>
        <w:rPr>
          <w:rStyle w:val="Caractresdenotedebasdepage"/>
          <w:sz w:val="16"/>
          <w:szCs w:val="16"/>
          <w:vertAlign w:val="baseline"/>
        </w:rPr>
        <w:footnoteRef/>
      </w:r>
      <w:r>
        <w:rPr>
          <w:sz w:val="16"/>
          <w:szCs w:val="16"/>
        </w:rPr>
        <w:tab/>
        <w:t xml:space="preserve"> Les critères de sélection, dans la section précédente de ce tableau, doivent être accomplis avant de commencer l'évaluation des critères techniques</w:t>
      </w:r>
    </w:p>
  </w:footnote>
  <w:footnote w:id="6">
    <w:p w14:paraId="34CF4D46" w14:textId="77777777" w:rsidR="003A4035" w:rsidRDefault="00C93330">
      <w:pPr>
        <w:rPr>
          <w:i/>
          <w:iCs/>
          <w:sz w:val="16"/>
          <w:szCs w:val="16"/>
          <w:highlight w:val="lightGray"/>
        </w:rPr>
      </w:pPr>
      <w:r>
        <w:rPr>
          <w:rStyle w:val="Appelnotedebasdep"/>
          <w:sz w:val="16"/>
          <w:szCs w:val="16"/>
        </w:rPr>
        <w:footnoteRef/>
      </w:r>
      <w:r>
        <w:rPr>
          <w:sz w:val="16"/>
          <w:szCs w:val="16"/>
        </w:rPr>
        <w:t xml:space="preserve"> </w:t>
      </w:r>
      <w:r>
        <w:rPr>
          <w:i/>
          <w:iCs/>
          <w:sz w:val="16"/>
          <w:szCs w:val="16"/>
          <w:highlight w:val="lightGray"/>
        </w:rPr>
        <w:t>La déclaration doit être signée à l’aide d’une signature manuscrite</w:t>
      </w:r>
    </w:p>
    <w:p w14:paraId="0FD4476E" w14:textId="77777777" w:rsidR="003A4035" w:rsidRDefault="003A4035">
      <w:pPr>
        <w:jc w:val="both"/>
        <w:rPr>
          <w:i/>
          <w:iCs/>
          <w:sz w:val="18"/>
          <w:szCs w:val="18"/>
          <w:highlight w:val="lightGray"/>
        </w:rPr>
      </w:pPr>
    </w:p>
    <w:p w14:paraId="5DC507FF" w14:textId="77777777" w:rsidR="003A4035" w:rsidRDefault="003A403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F3CE" w14:textId="77777777" w:rsidR="003A4035" w:rsidRDefault="00C93330">
    <w:pPr>
      <w:pStyle w:val="En-tte"/>
    </w:pPr>
    <w:r>
      <w:t>Section III. Formulaires de soumission</w:t>
    </w:r>
    <w:r>
      <w:tab/>
    </w:r>
    <w:r>
      <w:fldChar w:fldCharType="begin"/>
    </w:r>
    <w:r>
      <w:instrText>PAGE   \* MERGEFORMAT</w:instrText>
    </w:r>
    <w:r>
      <w:fldChar w:fldCharType="separate"/>
    </w:r>
    <w:r>
      <w:t>88</w:t>
    </w:r>
    <w:r>
      <w:fldChar w:fldCharType="end"/>
    </w:r>
  </w:p>
  <w:p w14:paraId="3056CC93" w14:textId="77777777" w:rsidR="003A4035" w:rsidRDefault="003A40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EB46" w14:textId="77777777" w:rsidR="003A4035" w:rsidRDefault="00C93330">
    <w:pPr>
      <w:pStyle w:val="En-tte"/>
      <w:ind w:right="69"/>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DC0B" w14:textId="77777777" w:rsidR="003A4035" w:rsidRDefault="00C93330">
    <w:pPr>
      <w:pStyle w:val="En-tte"/>
      <w:tabs>
        <w:tab w:val="right" w:pos="9720"/>
      </w:tabs>
      <w:ind w:right="360" w:firstLine="360"/>
    </w:pPr>
    <w:r>
      <w:rPr>
        <w:rFonts w:ascii="Frutiger 55" w:hAnsi="Frutiger 55"/>
        <w:noProof/>
        <w:lang w:eastAsia="fr-FR"/>
      </w:rPr>
      <mc:AlternateContent>
        <mc:Choice Requires="wps">
          <w:drawing>
            <wp:anchor distT="0" distB="0" distL="114300" distR="114300" simplePos="0" relativeHeight="251659264" behindDoc="0" locked="0" layoutInCell="1" allowOverlap="1" wp14:anchorId="73FF7966" wp14:editId="2AE12741">
              <wp:simplePos x="0" y="0"/>
              <wp:positionH relativeFrom="margin">
                <wp:align>left</wp:align>
              </wp:positionH>
              <wp:positionV relativeFrom="paragraph">
                <wp:posOffset>-5080</wp:posOffset>
              </wp:positionV>
              <wp:extent cx="927100" cy="15906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90675"/>
                      </a:xfrm>
                      <a:prstGeom prst="rect">
                        <a:avLst/>
                      </a:prstGeom>
                      <a:noFill/>
                      <a:ln>
                        <a:noFill/>
                      </a:ln>
                    </wps:spPr>
                    <wps:txbx>
                      <w:txbxContent>
                        <w:p w14:paraId="63BABD05" w14:textId="77777777" w:rsidR="003A4035" w:rsidRDefault="00C93330">
                          <w:r>
                            <w:t xml:space="preserve">                                             </w:t>
                          </w:r>
                          <w:r>
                            <w:rPr>
                              <w:noProof/>
                              <w:lang w:eastAsia="fr-FR"/>
                            </w:rPr>
                            <w:drawing>
                              <wp:inline distT="0" distB="0" distL="0" distR="0" wp14:anchorId="099C308B" wp14:editId="47FEF98C">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73FF7966" id="_x0000_t202" coordsize="21600,21600" o:spt="202" path="m,l,21600r21600,l21600,xe">
              <v:stroke joinstyle="miter"/>
              <v:path gradientshapeok="t" o:connecttype="rect"/>
            </v:shapetype>
            <v:shape id="Text Box 8" o:spid="_x0000_s1026" type="#_x0000_t202" style="position:absolute;left:0;text-align:left;margin-left:0;margin-top:-.4pt;width:73pt;height:125.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" filled="f" stroked="f">
              <v:textbox>
                <w:txbxContent>
                  <w:p w14:paraId="63BABD05" w14:textId="77777777" w:rsidR="003A4035" w:rsidRDefault="00C93330">
                    <w:r>
                      <w:t xml:space="preserve">                                             </w:t>
                    </w:r>
                    <w:r>
                      <w:rPr>
                        <w:noProof/>
                        <w:lang w:eastAsia="fr-FR"/>
                      </w:rPr>
                      <w:drawing>
                        <wp:inline distT="0" distB="0" distL="0" distR="0" wp14:anchorId="099C308B" wp14:editId="47FEF98C">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left" w:pos="720"/>
        </w:tabs>
        <w:ind w:left="720" w:hanging="720"/>
      </w:pPr>
      <w:rPr>
        <w:rFonts w:ascii="Frutiger 55" w:hAnsi="Frutiger 55" w:hint="default"/>
        <w:b w:val="0"/>
        <w:sz w:val="20"/>
      </w:r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upperLetter"/>
      <w:lvlText w:val="%8."/>
      <w:lvlJc w:val="left"/>
      <w:pPr>
        <w:tabs>
          <w:tab w:val="left" w:pos="720"/>
        </w:tabs>
        <w:ind w:left="720" w:hanging="720"/>
      </w:pPr>
      <w:rPr>
        <w:b w:val="0"/>
      </w:rPr>
    </w:lvl>
    <w:lvl w:ilvl="8">
      <w:start w:val="1"/>
      <w:numFmt w:val="lowerRoman"/>
      <w:lvlText w:val="%9."/>
      <w:lvlJc w:val="left"/>
      <w:pPr>
        <w:tabs>
          <w:tab w:val="left" w:pos="3240"/>
        </w:tabs>
        <w:ind w:left="3240" w:hanging="360"/>
      </w:pPr>
    </w:lvl>
  </w:abstractNum>
  <w:abstractNum w:abstractNumId="2" w15:restartNumberingAfterBreak="0">
    <w:nsid w:val="00000002"/>
    <w:multiLevelType w:val="singleLevel"/>
    <w:tmpl w:val="00000002"/>
    <w:lvl w:ilvl="0">
      <w:start w:val="1"/>
      <w:numFmt w:val="bullet"/>
      <w:pStyle w:val="Titre8"/>
      <w:lvlText w:val=""/>
      <w:lvlJc w:val="left"/>
      <w:pPr>
        <w:tabs>
          <w:tab w:val="left" w:pos="1004"/>
        </w:tabs>
        <w:ind w:left="1004" w:hanging="360"/>
      </w:pPr>
      <w:rPr>
        <w:rFonts w:ascii="Symbol" w:hAnsi="Symbol"/>
      </w:rPr>
    </w:lvl>
  </w:abstractNum>
  <w:abstractNum w:abstractNumId="3" w15:restartNumberingAfterBreak="0">
    <w:nsid w:val="00000003"/>
    <w:multiLevelType w:val="singleLevel"/>
    <w:tmpl w:val="00000003"/>
    <w:lvl w:ilvl="0">
      <w:start w:val="1"/>
      <w:numFmt w:val="bullet"/>
      <w:pStyle w:val="Soustitre"/>
      <w:lvlText w:val=""/>
      <w:lvlJc w:val="left"/>
      <w:pPr>
        <w:tabs>
          <w:tab w:val="left" w:pos="1004"/>
        </w:tabs>
        <w:ind w:left="1004" w:hanging="360"/>
      </w:pPr>
      <w:rPr>
        <w:rFonts w:ascii="Symbol" w:hAnsi="Symbol"/>
      </w:rPr>
    </w:lvl>
  </w:abstractNum>
  <w:abstractNum w:abstractNumId="4" w15:restartNumberingAfterBreak="0">
    <w:nsid w:val="00000004"/>
    <w:multiLevelType w:val="singleLevel"/>
    <w:tmpl w:val="00000004"/>
    <w:lvl w:ilvl="0">
      <w:start w:val="1"/>
      <w:numFmt w:val="decimal"/>
      <w:pStyle w:val="AnnIIsousretrait1"/>
      <w:lvlText w:val="%1)"/>
      <w:lvlJc w:val="left"/>
      <w:pPr>
        <w:tabs>
          <w:tab w:val="left" w:pos="1919"/>
        </w:tabs>
        <w:ind w:left="1919" w:hanging="360"/>
      </w:pPr>
    </w:lvl>
  </w:abstractNum>
  <w:abstractNum w:abstractNumId="5" w15:restartNumberingAfterBreak="0">
    <w:nsid w:val="00000005"/>
    <w:multiLevelType w:val="singleLevel"/>
    <w:tmpl w:val="00000005"/>
    <w:lvl w:ilvl="0">
      <w:start w:val="1"/>
      <w:numFmt w:val="bullet"/>
      <w:pStyle w:val="Paragraphenumchiffre"/>
      <w:lvlText w:val=""/>
      <w:lvlJc w:val="left"/>
      <w:pPr>
        <w:tabs>
          <w:tab w:val="left" w:pos="360"/>
        </w:tabs>
        <w:ind w:left="360" w:hanging="360"/>
      </w:pPr>
      <w:rPr>
        <w:rFonts w:ascii="Symbol" w:hAnsi="Symbol"/>
      </w:rPr>
    </w:lvl>
  </w:abstractNum>
  <w:abstractNum w:abstractNumId="6" w15:restartNumberingAfterBreak="0">
    <w:nsid w:val="00000006"/>
    <w:multiLevelType w:val="singleLevel"/>
    <w:tmpl w:val="00000006"/>
    <w:lvl w:ilvl="0">
      <w:start w:val="1"/>
      <w:numFmt w:val="bullet"/>
      <w:pStyle w:val="Titre1ContratAnnexeI"/>
      <w:lvlText w:val=""/>
      <w:lvlJc w:val="left"/>
      <w:pPr>
        <w:tabs>
          <w:tab w:val="left" w:pos="1004"/>
        </w:tabs>
        <w:ind w:left="1004" w:hanging="360"/>
      </w:pPr>
      <w:rPr>
        <w:rFonts w:ascii="Symbol" w:hAnsi="Symbol"/>
      </w:rPr>
    </w:lvl>
  </w:abstractNum>
  <w:abstractNum w:abstractNumId="7" w15:restartNumberingAfterBreak="0">
    <w:nsid w:val="00000007"/>
    <w:multiLevelType w:val="singleLevel"/>
    <w:tmpl w:val="00000007"/>
    <w:lvl w:ilvl="0">
      <w:start w:val="1"/>
      <w:numFmt w:val="bullet"/>
      <w:pStyle w:val="ParaNumContratAnnexeI"/>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lowerLetter"/>
      <w:pStyle w:val="SectionATitre2"/>
      <w:lvlText w:val="%1."/>
      <w:lvlJc w:val="left"/>
      <w:pPr>
        <w:tabs>
          <w:tab w:val="left" w:pos="360"/>
        </w:tabs>
        <w:ind w:left="360" w:hanging="360"/>
      </w:pPr>
      <w:rPr>
        <w:rFonts w:ascii="Wingdings" w:hAnsi="Wingdings"/>
      </w:rPr>
    </w:lvl>
  </w:abstractNum>
  <w:abstractNum w:abstractNumId="9" w15:restartNumberingAfterBreak="0">
    <w:nsid w:val="00000009"/>
    <w:multiLevelType w:val="multilevel"/>
    <w:tmpl w:val="00000009"/>
    <w:lvl w:ilvl="0">
      <w:start w:val="1"/>
      <w:numFmt w:val="lowerLetter"/>
      <w:pStyle w:val="retrait2AnnexII"/>
      <w:lvlText w:val="%1)"/>
      <w:lvlJc w:val="left"/>
      <w:pPr>
        <w:tabs>
          <w:tab w:val="left" w:pos="720"/>
        </w:tabs>
        <w:ind w:left="720" w:hanging="360"/>
      </w:pPr>
    </w:lvl>
    <w:lvl w:ilvl="1">
      <w:start w:val="5"/>
      <w:numFmt w:val="bullet"/>
      <w:lvlText w:val="-"/>
      <w:lvlJc w:val="left"/>
      <w:pPr>
        <w:tabs>
          <w:tab w:val="left" w:pos="1440"/>
        </w:tabs>
        <w:ind w:left="1440" w:hanging="360"/>
      </w:pPr>
      <w:rPr>
        <w:rFonts w:ascii="Times New Roman" w:hAnsi="Times New Roman" w:cs="Times New Roman"/>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000000A"/>
    <w:multiLevelType w:val="multilevel"/>
    <w:tmpl w:val="0000000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numFmt w:val="decimal"/>
      <w:lvlText w:val=""/>
      <w:lvlJc w:val="left"/>
    </w:lvl>
    <w:lvl w:ilvl="8">
      <w:numFmt w:val="decimal"/>
      <w:lvlText w:val=""/>
      <w:lvlJc w:val="left"/>
    </w:lvl>
  </w:abstractNum>
  <w:abstractNum w:abstractNumId="11" w15:restartNumberingAfterBreak="0">
    <w:nsid w:val="0000000C"/>
    <w:multiLevelType w:val="multilevel"/>
    <w:tmpl w:val="0000000C"/>
    <w:lvl w:ilvl="0">
      <w:start w:val="1"/>
      <w:numFmt w:val="bullet"/>
      <w:pStyle w:val="SectionBTitre1"/>
      <w:lvlText w:val=""/>
      <w:lvlJc w:val="left"/>
      <w:pPr>
        <w:tabs>
          <w:tab w:val="left" w:pos="360"/>
        </w:tabs>
        <w:ind w:left="360" w:hanging="360"/>
      </w:pPr>
      <w:rPr>
        <w:rFonts w:ascii="Wingdings" w:hAnsi="Wingdings"/>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12" w15:restartNumberingAfterBreak="0">
    <w:nsid w:val="0000000E"/>
    <w:multiLevelType w:val="singleLevel"/>
    <w:tmpl w:val="0000000E"/>
    <w:lvl w:ilvl="0">
      <w:start w:val="7"/>
      <w:numFmt w:val="bullet"/>
      <w:pStyle w:val="AnnIItitre1"/>
      <w:lvlText w:val="-"/>
      <w:lvlJc w:val="left"/>
      <w:pPr>
        <w:tabs>
          <w:tab w:val="left" w:pos="360"/>
        </w:tabs>
        <w:ind w:left="360" w:hanging="360"/>
      </w:pPr>
      <w:rPr>
        <w:rFonts w:ascii="OpenSymbol" w:hAnsi="OpenSymbol"/>
      </w:rPr>
    </w:lvl>
  </w:abstractNum>
  <w:abstractNum w:abstractNumId="13" w15:restartNumberingAfterBreak="0">
    <w:nsid w:val="00000018"/>
    <w:multiLevelType w:val="multilevel"/>
    <w:tmpl w:val="00000018"/>
    <w:lvl w:ilvl="0">
      <w:start w:val="1"/>
      <w:numFmt w:val="decimal"/>
      <w:pStyle w:val="SectionATitre1"/>
      <w:lvlText w:val="A.%1."/>
      <w:lvlJc w:val="left"/>
      <w:pPr>
        <w:tabs>
          <w:tab w:val="left" w:pos="360"/>
        </w:tabs>
        <w:ind w:left="360" w:hanging="360"/>
      </w:pPr>
    </w:lvl>
    <w:lvl w:ilvl="1">
      <w:start w:val="1"/>
      <w:numFmt w:val="decimal"/>
      <w:lvlText w:val="A.%1.%2."/>
      <w:lvlJc w:val="left"/>
      <w:pPr>
        <w:tabs>
          <w:tab w:val="left" w:pos="792"/>
        </w:tabs>
        <w:ind w:left="792" w:hanging="432"/>
      </w:pPr>
    </w:lvl>
    <w:lvl w:ilvl="2">
      <w:start w:val="1"/>
      <w:numFmt w:val="decimal"/>
      <w:lvlText w:val="A.%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4" w15:restartNumberingAfterBreak="0">
    <w:nsid w:val="0000001D"/>
    <w:multiLevelType w:val="multilevel"/>
    <w:tmpl w:val="0000001D"/>
    <w:lvl w:ilvl="0">
      <w:start w:val="1"/>
      <w:numFmt w:val="lowerLetter"/>
      <w:lvlText w:val="%1)"/>
      <w:lvlJc w:val="left"/>
      <w:rPr>
        <w:rFonts w:ascii="Frutiger 55" w:eastAsiaTheme="minorHAnsi" w:hAnsi="Frutiger 55" w:cstheme="minorBidi"/>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20"/>
    <w:multiLevelType w:val="multilevel"/>
    <w:tmpl w:val="00000020"/>
    <w:lvl w:ilvl="0">
      <w:start w:val="1"/>
      <w:numFmt w:val="lowerLetter"/>
      <w:lvlText w:val="%1)"/>
      <w:lvlJc w:val="left"/>
      <w:rPr>
        <w:rFonts w:ascii="Frutiger 55" w:eastAsiaTheme="minorHAnsi" w:hAnsi="Frutiger 55" w:cstheme="minorBidi"/>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22"/>
    <w:multiLevelType w:val="multilevel"/>
    <w:tmpl w:val="00000022"/>
    <w:lvl w:ilvl="0">
      <w:start w:val="1"/>
      <w:numFmt w:val="lowerLetter"/>
      <w:lvlText w:val="%1)"/>
      <w:lvlJc w:val="left"/>
      <w:rPr>
        <w:rFonts w:ascii="Frutiger 55" w:eastAsiaTheme="minorHAnsi" w:hAnsi="Frutiger 55" w:cstheme="minorBidi"/>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23"/>
    <w:multiLevelType w:val="multilevel"/>
    <w:tmpl w:val="00000023"/>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24"/>
    <w:multiLevelType w:val="multilevel"/>
    <w:tmpl w:val="000000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25"/>
    <w:multiLevelType w:val="multilevel"/>
    <w:tmpl w:val="0000002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26"/>
    <w:multiLevelType w:val="multilevel"/>
    <w:tmpl w:val="0000002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27"/>
    <w:multiLevelType w:val="multilevel"/>
    <w:tmpl w:val="00000027"/>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1D21395"/>
    <w:multiLevelType w:val="singleLevel"/>
    <w:tmpl w:val="01D21395"/>
    <w:lvl w:ilvl="0">
      <w:start w:val="1"/>
      <w:numFmt w:val="lowerLetter"/>
      <w:pStyle w:val="ParacontratAnnexIIbullets"/>
      <w:lvlText w:val="%1)"/>
      <w:lvlJc w:val="left"/>
      <w:pPr>
        <w:tabs>
          <w:tab w:val="left" w:pos="720"/>
        </w:tabs>
        <w:ind w:left="720" w:hanging="720"/>
      </w:pPr>
      <w:rPr>
        <w:rFonts w:hint="default"/>
      </w:rPr>
    </w:lvl>
  </w:abstractNum>
  <w:abstractNum w:abstractNumId="23" w15:restartNumberingAfterBreak="0">
    <w:nsid w:val="01FC512D"/>
    <w:multiLevelType w:val="multilevel"/>
    <w:tmpl w:val="01FC512D"/>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3476A4F"/>
    <w:multiLevelType w:val="multilevel"/>
    <w:tmpl w:val="03476A4F"/>
    <w:lvl w:ilvl="0">
      <w:start w:val="1"/>
      <w:numFmt w:val="bullet"/>
      <w:lvlText w:val=""/>
      <w:lvlJc w:val="left"/>
      <w:pPr>
        <w:tabs>
          <w:tab w:val="left" w:pos="73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06034552"/>
    <w:multiLevelType w:val="multilevel"/>
    <w:tmpl w:val="06034552"/>
    <w:lvl w:ilvl="0">
      <w:start w:val="1"/>
      <w:numFmt w:val="lowerLetter"/>
      <w:lvlText w:val="%1)"/>
      <w:lvlJc w:val="left"/>
      <w:pPr>
        <w:ind w:left="1211" w:hanging="360"/>
      </w:pPr>
      <w:rPr>
        <w:rFonts w:ascii="Frutiger 55" w:eastAsiaTheme="minorHAnsi" w:hAnsi="Frutiger 55" w:cstheme="minorBid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07515EA6"/>
    <w:multiLevelType w:val="multilevel"/>
    <w:tmpl w:val="07515EA6"/>
    <w:lvl w:ilvl="0">
      <w:start w:val="1"/>
      <w:numFmt w:val="decimal"/>
      <w:lvlText w:val="%1-"/>
      <w:lvlJc w:val="left"/>
      <w:pPr>
        <w:ind w:left="720" w:hanging="360"/>
      </w:pPr>
      <w:rPr>
        <w:rFonts w:hint="default"/>
        <w:b/>
        <w:i w:val="0"/>
        <w:color w:val="auto"/>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9C574F2"/>
    <w:multiLevelType w:val="multilevel"/>
    <w:tmpl w:val="09C574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DB20EBE"/>
    <w:multiLevelType w:val="multilevel"/>
    <w:tmpl w:val="0DB20EBE"/>
    <w:lvl w:ilvl="0">
      <w:start w:val="1"/>
      <w:numFmt w:val="decimal"/>
      <w:lvlText w:val="%1."/>
      <w:lvlJc w:val="left"/>
      <w:pPr>
        <w:ind w:left="720" w:hanging="360"/>
      </w:pPr>
      <w:rPr>
        <w:rFonts w:hint="default"/>
        <w:b/>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992390"/>
    <w:multiLevelType w:val="multilevel"/>
    <w:tmpl w:val="0F992390"/>
    <w:lvl w:ilvl="0">
      <w:start w:val="1"/>
      <w:numFmt w:val="lowerLetter"/>
      <w:lvlText w:val="%1)"/>
      <w:lvlJc w:val="left"/>
      <w:pPr>
        <w:ind w:left="1297" w:hanging="588"/>
      </w:pPr>
      <w:rPr>
        <w:rFonts w:ascii="Frutiger 55" w:eastAsia="Times New Roman" w:hAnsi="Frutiger 55" w:cs="Times New Roman" w:hint="default"/>
        <w:w w:val="100"/>
        <w:sz w:val="20"/>
        <w:szCs w:val="20"/>
        <w:lang w:val="fr-FR" w:eastAsia="fr-FR" w:bidi="fr-FR"/>
      </w:rPr>
    </w:lvl>
    <w:lvl w:ilvl="1">
      <w:numFmt w:val="bullet"/>
      <w:lvlText w:val="•"/>
      <w:lvlJc w:val="left"/>
      <w:pPr>
        <w:ind w:left="2180" w:hanging="588"/>
      </w:pPr>
      <w:rPr>
        <w:rFonts w:hint="default"/>
        <w:lang w:val="fr-FR" w:eastAsia="fr-FR" w:bidi="fr-FR"/>
      </w:rPr>
    </w:lvl>
    <w:lvl w:ilvl="2">
      <w:numFmt w:val="bullet"/>
      <w:lvlText w:val="•"/>
      <w:lvlJc w:val="left"/>
      <w:pPr>
        <w:ind w:left="3071" w:hanging="588"/>
      </w:pPr>
      <w:rPr>
        <w:rFonts w:hint="default"/>
        <w:lang w:val="fr-FR" w:eastAsia="fr-FR" w:bidi="fr-FR"/>
      </w:rPr>
    </w:lvl>
    <w:lvl w:ilvl="3">
      <w:numFmt w:val="bullet"/>
      <w:lvlText w:val="•"/>
      <w:lvlJc w:val="left"/>
      <w:pPr>
        <w:ind w:left="3961" w:hanging="588"/>
      </w:pPr>
      <w:rPr>
        <w:rFonts w:hint="default"/>
        <w:lang w:val="fr-FR" w:eastAsia="fr-FR" w:bidi="fr-FR"/>
      </w:rPr>
    </w:lvl>
    <w:lvl w:ilvl="4">
      <w:numFmt w:val="bullet"/>
      <w:lvlText w:val="•"/>
      <w:lvlJc w:val="left"/>
      <w:pPr>
        <w:ind w:left="4852" w:hanging="588"/>
      </w:pPr>
      <w:rPr>
        <w:rFonts w:hint="default"/>
        <w:lang w:val="fr-FR" w:eastAsia="fr-FR" w:bidi="fr-FR"/>
      </w:rPr>
    </w:lvl>
    <w:lvl w:ilvl="5">
      <w:numFmt w:val="bullet"/>
      <w:lvlText w:val="•"/>
      <w:lvlJc w:val="left"/>
      <w:pPr>
        <w:ind w:left="5743" w:hanging="588"/>
      </w:pPr>
      <w:rPr>
        <w:rFonts w:hint="default"/>
        <w:lang w:val="fr-FR" w:eastAsia="fr-FR" w:bidi="fr-FR"/>
      </w:rPr>
    </w:lvl>
    <w:lvl w:ilvl="6">
      <w:numFmt w:val="bullet"/>
      <w:lvlText w:val="•"/>
      <w:lvlJc w:val="left"/>
      <w:pPr>
        <w:ind w:left="6633" w:hanging="588"/>
      </w:pPr>
      <w:rPr>
        <w:rFonts w:hint="default"/>
        <w:lang w:val="fr-FR" w:eastAsia="fr-FR" w:bidi="fr-FR"/>
      </w:rPr>
    </w:lvl>
    <w:lvl w:ilvl="7">
      <w:numFmt w:val="bullet"/>
      <w:lvlText w:val="•"/>
      <w:lvlJc w:val="left"/>
      <w:pPr>
        <w:ind w:left="7524" w:hanging="588"/>
      </w:pPr>
      <w:rPr>
        <w:rFonts w:hint="default"/>
        <w:lang w:val="fr-FR" w:eastAsia="fr-FR" w:bidi="fr-FR"/>
      </w:rPr>
    </w:lvl>
    <w:lvl w:ilvl="8">
      <w:numFmt w:val="bullet"/>
      <w:lvlText w:val="•"/>
      <w:lvlJc w:val="left"/>
      <w:pPr>
        <w:ind w:left="8415" w:hanging="588"/>
      </w:pPr>
      <w:rPr>
        <w:rFonts w:hint="default"/>
        <w:lang w:val="fr-FR" w:eastAsia="fr-FR" w:bidi="fr-FR"/>
      </w:rPr>
    </w:lvl>
  </w:abstractNum>
  <w:abstractNum w:abstractNumId="30" w15:restartNumberingAfterBreak="0">
    <w:nsid w:val="13083EE4"/>
    <w:multiLevelType w:val="multilevel"/>
    <w:tmpl w:val="13083EE4"/>
    <w:lvl w:ilvl="0">
      <w:start w:val="1"/>
      <w:numFmt w:val="decimal"/>
      <w:lvlText w:val="%1."/>
      <w:lvlJc w:val="left"/>
      <w:pPr>
        <w:ind w:left="720" w:hanging="360"/>
      </w:pPr>
      <w:rPr>
        <w:rFonts w:hint="default"/>
        <w:sz w:val="20"/>
        <w:szCs w:val="2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14343B7B"/>
    <w:multiLevelType w:val="multilevel"/>
    <w:tmpl w:val="14343B7B"/>
    <w:lvl w:ilvl="0">
      <w:start w:val="1"/>
      <w:numFmt w:val="bullet"/>
      <w:pStyle w:val="retrai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6AB5063"/>
    <w:multiLevelType w:val="multilevel"/>
    <w:tmpl w:val="16AB50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E03817"/>
    <w:multiLevelType w:val="multilevel"/>
    <w:tmpl w:val="16E03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177BD1"/>
    <w:multiLevelType w:val="multilevel"/>
    <w:tmpl w:val="1B177BD1"/>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1BC465BF"/>
    <w:multiLevelType w:val="multilevel"/>
    <w:tmpl w:val="1BC465BF"/>
    <w:lvl w:ilvl="0">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2750" w:hanging="317"/>
      </w:pPr>
      <w:rPr>
        <w:rFonts w:hint="default"/>
        <w:lang w:val="fr-FR" w:eastAsia="fr-FR" w:bidi="fr-FR"/>
      </w:rPr>
    </w:lvl>
    <w:lvl w:ilvl="2">
      <w:numFmt w:val="bullet"/>
      <w:lvlText w:val="•"/>
      <w:lvlJc w:val="left"/>
      <w:pPr>
        <w:ind w:left="3541" w:hanging="317"/>
      </w:pPr>
      <w:rPr>
        <w:rFonts w:hint="default"/>
        <w:lang w:val="fr-FR" w:eastAsia="fr-FR" w:bidi="fr-FR"/>
      </w:rPr>
    </w:lvl>
    <w:lvl w:ilvl="3">
      <w:numFmt w:val="bullet"/>
      <w:lvlText w:val="•"/>
      <w:lvlJc w:val="left"/>
      <w:pPr>
        <w:ind w:left="4331" w:hanging="317"/>
      </w:pPr>
      <w:rPr>
        <w:rFonts w:hint="default"/>
        <w:lang w:val="fr-FR" w:eastAsia="fr-FR" w:bidi="fr-FR"/>
      </w:rPr>
    </w:lvl>
    <w:lvl w:ilvl="4">
      <w:numFmt w:val="bullet"/>
      <w:lvlText w:val="•"/>
      <w:lvlJc w:val="left"/>
      <w:pPr>
        <w:ind w:left="5122" w:hanging="317"/>
      </w:pPr>
      <w:rPr>
        <w:rFonts w:hint="default"/>
        <w:lang w:val="fr-FR" w:eastAsia="fr-FR" w:bidi="fr-FR"/>
      </w:rPr>
    </w:lvl>
    <w:lvl w:ilvl="5">
      <w:numFmt w:val="bullet"/>
      <w:lvlText w:val="•"/>
      <w:lvlJc w:val="left"/>
      <w:pPr>
        <w:ind w:left="5913" w:hanging="317"/>
      </w:pPr>
      <w:rPr>
        <w:rFonts w:hint="default"/>
        <w:lang w:val="fr-FR" w:eastAsia="fr-FR" w:bidi="fr-FR"/>
      </w:rPr>
    </w:lvl>
    <w:lvl w:ilvl="6">
      <w:numFmt w:val="bullet"/>
      <w:lvlText w:val="•"/>
      <w:lvlJc w:val="left"/>
      <w:pPr>
        <w:ind w:left="6703" w:hanging="317"/>
      </w:pPr>
      <w:rPr>
        <w:rFonts w:hint="default"/>
        <w:lang w:val="fr-FR" w:eastAsia="fr-FR" w:bidi="fr-FR"/>
      </w:rPr>
    </w:lvl>
    <w:lvl w:ilvl="7">
      <w:numFmt w:val="bullet"/>
      <w:lvlText w:val="•"/>
      <w:lvlJc w:val="left"/>
      <w:pPr>
        <w:ind w:left="7494" w:hanging="317"/>
      </w:pPr>
      <w:rPr>
        <w:rFonts w:hint="default"/>
        <w:lang w:val="fr-FR" w:eastAsia="fr-FR" w:bidi="fr-FR"/>
      </w:rPr>
    </w:lvl>
    <w:lvl w:ilvl="8">
      <w:numFmt w:val="bullet"/>
      <w:lvlText w:val="•"/>
      <w:lvlJc w:val="left"/>
      <w:pPr>
        <w:ind w:left="8285" w:hanging="317"/>
      </w:pPr>
      <w:rPr>
        <w:rFonts w:hint="default"/>
        <w:lang w:val="fr-FR" w:eastAsia="fr-FR" w:bidi="fr-FR"/>
      </w:rPr>
    </w:lvl>
  </w:abstractNum>
  <w:abstractNum w:abstractNumId="36" w15:restartNumberingAfterBreak="0">
    <w:nsid w:val="1C3A21CF"/>
    <w:multiLevelType w:val="multilevel"/>
    <w:tmpl w:val="1C3A21CF"/>
    <w:lvl w:ilvl="0">
      <w:start w:val="1"/>
      <w:numFmt w:val="decimal"/>
      <w:lvlText w:val="%1)"/>
      <w:lvlJc w:val="left"/>
      <w:pPr>
        <w:ind w:left="720" w:hanging="360"/>
      </w:p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FB632AF"/>
    <w:multiLevelType w:val="multilevel"/>
    <w:tmpl w:val="1FB632AF"/>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FF3BF1"/>
    <w:multiLevelType w:val="multilevel"/>
    <w:tmpl w:val="1FFF3BF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4563B57"/>
    <w:multiLevelType w:val="multilevel"/>
    <w:tmpl w:val="24563B57"/>
    <w:lvl w:ilvl="0">
      <w:numFmt w:val="bullet"/>
      <w:pStyle w:val="AnnexIIretrait1"/>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0E43C7"/>
    <w:multiLevelType w:val="multilevel"/>
    <w:tmpl w:val="250E43C7"/>
    <w:lvl w:ilvl="0">
      <w:start w:val="1"/>
      <w:numFmt w:val="lowerLetter"/>
      <w:lvlText w:val="%1)"/>
      <w:lvlJc w:val="left"/>
      <w:pPr>
        <w:ind w:left="720" w:hanging="360"/>
      </w:pPr>
      <w:rPr>
        <w:rFonts w:cs="Arial" w:hint="default"/>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F440C6"/>
    <w:multiLevelType w:val="multilevel"/>
    <w:tmpl w:val="2CF440C6"/>
    <w:lvl w:ilvl="0">
      <w:start w:val="1"/>
      <w:numFmt w:val="lowerLetter"/>
      <w:lvlText w:val="(%1)"/>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5C38F8"/>
    <w:multiLevelType w:val="multilevel"/>
    <w:tmpl w:val="2E5C38F8"/>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3" w15:restartNumberingAfterBreak="0">
    <w:nsid w:val="2EC029FD"/>
    <w:multiLevelType w:val="multilevel"/>
    <w:tmpl w:val="2EC029FD"/>
    <w:lvl w:ilvl="0">
      <w:start w:val="1"/>
      <w:numFmt w:val="bullet"/>
      <w:pStyle w:val="SectionCParaBullet1"/>
      <w:lvlText w:val=""/>
      <w:lvlJc w:val="left"/>
      <w:pPr>
        <w:tabs>
          <w:tab w:val="left" w:pos="1995"/>
        </w:tabs>
        <w:ind w:left="1995" w:hanging="360"/>
      </w:pPr>
      <w:rPr>
        <w:rFonts w:ascii="Symbol" w:hAnsi="Symbol" w:hint="default"/>
      </w:rPr>
    </w:lvl>
    <w:lvl w:ilvl="1">
      <w:start w:val="1"/>
      <w:numFmt w:val="bullet"/>
      <w:lvlText w:val="o"/>
      <w:lvlJc w:val="left"/>
      <w:pPr>
        <w:tabs>
          <w:tab w:val="left" w:pos="2715"/>
        </w:tabs>
        <w:ind w:left="2715" w:hanging="360"/>
      </w:pPr>
      <w:rPr>
        <w:rFonts w:ascii="Courier New" w:hAnsi="Courier New" w:hint="default"/>
      </w:rPr>
    </w:lvl>
    <w:lvl w:ilvl="2">
      <w:start w:val="1"/>
      <w:numFmt w:val="bullet"/>
      <w:lvlText w:val=""/>
      <w:lvlJc w:val="left"/>
      <w:pPr>
        <w:tabs>
          <w:tab w:val="left" w:pos="3435"/>
        </w:tabs>
        <w:ind w:left="3435" w:hanging="360"/>
      </w:pPr>
      <w:rPr>
        <w:rFonts w:ascii="Wingdings" w:hAnsi="Wingdings" w:hint="default"/>
      </w:rPr>
    </w:lvl>
    <w:lvl w:ilvl="3">
      <w:start w:val="1"/>
      <w:numFmt w:val="bullet"/>
      <w:lvlText w:val=""/>
      <w:lvlJc w:val="left"/>
      <w:pPr>
        <w:tabs>
          <w:tab w:val="left" w:pos="4155"/>
        </w:tabs>
        <w:ind w:left="4155" w:hanging="360"/>
      </w:pPr>
      <w:rPr>
        <w:rFonts w:ascii="Symbol" w:hAnsi="Symbol" w:hint="default"/>
      </w:rPr>
    </w:lvl>
    <w:lvl w:ilvl="4">
      <w:start w:val="1"/>
      <w:numFmt w:val="bullet"/>
      <w:lvlText w:val="o"/>
      <w:lvlJc w:val="left"/>
      <w:pPr>
        <w:tabs>
          <w:tab w:val="left" w:pos="4875"/>
        </w:tabs>
        <w:ind w:left="4875" w:hanging="360"/>
      </w:pPr>
      <w:rPr>
        <w:rFonts w:ascii="Courier New" w:hAnsi="Courier New" w:hint="default"/>
      </w:rPr>
    </w:lvl>
    <w:lvl w:ilvl="5">
      <w:start w:val="1"/>
      <w:numFmt w:val="bullet"/>
      <w:lvlText w:val=""/>
      <w:lvlJc w:val="left"/>
      <w:pPr>
        <w:tabs>
          <w:tab w:val="left" w:pos="5595"/>
        </w:tabs>
        <w:ind w:left="5595" w:hanging="360"/>
      </w:pPr>
      <w:rPr>
        <w:rFonts w:ascii="Wingdings" w:hAnsi="Wingdings" w:hint="default"/>
      </w:rPr>
    </w:lvl>
    <w:lvl w:ilvl="6">
      <w:start w:val="1"/>
      <w:numFmt w:val="bullet"/>
      <w:lvlText w:val=""/>
      <w:lvlJc w:val="left"/>
      <w:pPr>
        <w:tabs>
          <w:tab w:val="left" w:pos="6315"/>
        </w:tabs>
        <w:ind w:left="6315" w:hanging="360"/>
      </w:pPr>
      <w:rPr>
        <w:rFonts w:ascii="Symbol" w:hAnsi="Symbol" w:hint="default"/>
      </w:rPr>
    </w:lvl>
    <w:lvl w:ilvl="7">
      <w:start w:val="1"/>
      <w:numFmt w:val="bullet"/>
      <w:lvlText w:val="o"/>
      <w:lvlJc w:val="left"/>
      <w:pPr>
        <w:tabs>
          <w:tab w:val="left" w:pos="7035"/>
        </w:tabs>
        <w:ind w:left="7035" w:hanging="360"/>
      </w:pPr>
      <w:rPr>
        <w:rFonts w:ascii="Courier New" w:hAnsi="Courier New" w:hint="default"/>
      </w:rPr>
    </w:lvl>
    <w:lvl w:ilvl="8">
      <w:start w:val="1"/>
      <w:numFmt w:val="bullet"/>
      <w:lvlText w:val=""/>
      <w:lvlJc w:val="left"/>
      <w:pPr>
        <w:tabs>
          <w:tab w:val="left" w:pos="7755"/>
        </w:tabs>
        <w:ind w:left="7755" w:hanging="360"/>
      </w:pPr>
      <w:rPr>
        <w:rFonts w:ascii="Wingdings" w:hAnsi="Wingdings" w:hint="default"/>
      </w:rPr>
    </w:lvl>
  </w:abstractNum>
  <w:abstractNum w:abstractNumId="44" w15:restartNumberingAfterBreak="0">
    <w:nsid w:val="36EF210F"/>
    <w:multiLevelType w:val="multilevel"/>
    <w:tmpl w:val="36EF2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3574D4"/>
    <w:multiLevelType w:val="multilevel"/>
    <w:tmpl w:val="393574D4"/>
    <w:lvl w:ilv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6" w15:restartNumberingAfterBreak="0">
    <w:nsid w:val="41DD70BF"/>
    <w:multiLevelType w:val="multilevel"/>
    <w:tmpl w:val="41DD70BF"/>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47" w15:restartNumberingAfterBreak="0">
    <w:nsid w:val="41E95C6A"/>
    <w:multiLevelType w:val="multilevel"/>
    <w:tmpl w:val="41E95C6A"/>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36485B"/>
    <w:multiLevelType w:val="multilevel"/>
    <w:tmpl w:val="4636485B"/>
    <w:lvl w:ilvl="0">
      <w:start w:val="1"/>
      <w:numFmt w:val="upperLetter"/>
      <w:lvlText w:val="%1."/>
      <w:lvlJc w:val="left"/>
      <w:pPr>
        <w:ind w:left="1170" w:hanging="45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B1645AE"/>
    <w:multiLevelType w:val="multilevel"/>
    <w:tmpl w:val="4B1645AE"/>
    <w:lvl w:ilvl="0">
      <w:start w:val="1"/>
      <w:numFmt w:val="lowerLetter"/>
      <w:pStyle w:val="SectionCParaBullet1Char"/>
      <w:lvlText w:val="%1)"/>
      <w:lvlJc w:val="left"/>
      <w:pPr>
        <w:ind w:left="1155" w:hanging="360"/>
      </w:p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50" w15:restartNumberingAfterBreak="0">
    <w:nsid w:val="50517C5F"/>
    <w:multiLevelType w:val="multilevel"/>
    <w:tmpl w:val="50517C5F"/>
    <w:lvl w:ilvl="0">
      <w:start w:val="1"/>
      <w:numFmt w:val="decimal"/>
      <w:lvlText w:val="%1."/>
      <w:lvlJc w:val="left"/>
      <w:pPr>
        <w:ind w:left="720" w:hanging="360"/>
      </w:pPr>
      <w:rPr>
        <w:rFonts w:eastAsiaTheme="minorHAnsi" w:cstheme="minorBid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86537F"/>
    <w:multiLevelType w:val="multilevel"/>
    <w:tmpl w:val="5186537F"/>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8701754"/>
    <w:multiLevelType w:val="multilevel"/>
    <w:tmpl w:val="587017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325BA5"/>
    <w:multiLevelType w:val="multilevel"/>
    <w:tmpl w:val="5E32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941DDB"/>
    <w:multiLevelType w:val="multilevel"/>
    <w:tmpl w:val="5E941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5F6D58"/>
    <w:multiLevelType w:val="multilevel"/>
    <w:tmpl w:val="635F6D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8C110D"/>
    <w:multiLevelType w:val="multilevel"/>
    <w:tmpl w:val="648C110D"/>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57" w15:restartNumberingAfterBreak="0">
    <w:nsid w:val="67102959"/>
    <w:multiLevelType w:val="multilevel"/>
    <w:tmpl w:val="6710295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A74AFE"/>
    <w:multiLevelType w:val="multilevel"/>
    <w:tmpl w:val="72A74A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67F38C8"/>
    <w:multiLevelType w:val="multilevel"/>
    <w:tmpl w:val="767F38C8"/>
    <w:lvl w:ilvl="0">
      <w:start w:val="1"/>
      <w:numFmt w:val="lowerLetter"/>
      <w:lvlText w:val="%1)"/>
      <w:lvlJc w:val="left"/>
      <w:pPr>
        <w:tabs>
          <w:tab w:val="left" w:pos="720"/>
        </w:tabs>
        <w:ind w:left="720" w:hanging="360"/>
      </w:pPr>
    </w:lvl>
    <w:lvl w:ilvl="1">
      <w:start w:val="1"/>
      <w:numFmt w:val="decimal"/>
      <w:lvlText w:val="%1.%2."/>
      <w:lvlJc w:val="left"/>
      <w:pPr>
        <w:tabs>
          <w:tab w:val="left" w:pos="1152"/>
        </w:tabs>
        <w:ind w:left="1152" w:hanging="432"/>
      </w:pPr>
    </w:lvl>
    <w:lvl w:ilvl="2">
      <w:start w:val="1"/>
      <w:numFmt w:val="decimal"/>
      <w:lvlText w:val="%1.%2.%3."/>
      <w:lvlJc w:val="left"/>
      <w:pPr>
        <w:tabs>
          <w:tab w:val="left" w:pos="1800"/>
        </w:tabs>
        <w:ind w:left="1584" w:hanging="504"/>
      </w:pPr>
    </w:lvl>
    <w:lvl w:ilvl="3">
      <w:start w:val="1"/>
      <w:numFmt w:val="decimal"/>
      <w:lvlText w:val="%3.%4."/>
      <w:lvlJc w:val="left"/>
      <w:pPr>
        <w:tabs>
          <w:tab w:val="left" w:pos="2160"/>
        </w:tabs>
        <w:ind w:left="2088" w:hanging="648"/>
      </w:pPr>
    </w:lvl>
    <w:lvl w:ilvl="4">
      <w:start w:val="1"/>
      <w:numFmt w:val="decimal"/>
      <w:lvlText w:val="%1.%2.%3.%4.%5."/>
      <w:lvlJc w:val="left"/>
      <w:pPr>
        <w:tabs>
          <w:tab w:val="left" w:pos="2880"/>
        </w:tabs>
        <w:ind w:left="2592" w:hanging="792"/>
      </w:pPr>
    </w:lvl>
    <w:lvl w:ilvl="5">
      <w:start w:val="1"/>
      <w:numFmt w:val="decimal"/>
      <w:lvlText w:val="%1.%2.%3.%4.%5.%6."/>
      <w:lvlJc w:val="left"/>
      <w:pPr>
        <w:tabs>
          <w:tab w:val="left" w:pos="3240"/>
        </w:tabs>
        <w:ind w:left="3096" w:hanging="936"/>
      </w:pPr>
    </w:lvl>
    <w:lvl w:ilvl="6">
      <w:start w:val="1"/>
      <w:numFmt w:val="decimal"/>
      <w:lvlText w:val="%1.%2.%3.%4.%5.%6.%7."/>
      <w:lvlJc w:val="left"/>
      <w:pPr>
        <w:tabs>
          <w:tab w:val="left" w:pos="3960"/>
        </w:tabs>
        <w:ind w:left="3600" w:hanging="1080"/>
      </w:pPr>
    </w:lvl>
    <w:lvl w:ilvl="7">
      <w:start w:val="1"/>
      <w:numFmt w:val="decimal"/>
      <w:lvlText w:val="%1.%2.%3.%4.%5.%6.%7.%8."/>
      <w:lvlJc w:val="left"/>
      <w:pPr>
        <w:tabs>
          <w:tab w:val="left" w:pos="4320"/>
        </w:tabs>
        <w:ind w:left="4104" w:hanging="1224"/>
      </w:pPr>
    </w:lvl>
    <w:lvl w:ilvl="8">
      <w:start w:val="1"/>
      <w:numFmt w:val="decimal"/>
      <w:lvlText w:val="%1.%2.%3.%4.%5.%6.%7.%8.%9."/>
      <w:lvlJc w:val="left"/>
      <w:pPr>
        <w:tabs>
          <w:tab w:val="left" w:pos="5040"/>
        </w:tabs>
        <w:ind w:left="4680" w:hanging="1440"/>
      </w:pPr>
    </w:lvl>
  </w:abstractNum>
  <w:abstractNum w:abstractNumId="60" w15:restartNumberingAfterBreak="0">
    <w:nsid w:val="7A1D7248"/>
    <w:multiLevelType w:val="multilevel"/>
    <w:tmpl w:val="7A1D7248"/>
    <w:lvl w:ilvl="0">
      <w:start w:val="1"/>
      <w:numFmt w:val="lowerLetter"/>
      <w:pStyle w:val="SectionCTitre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9D6E9D"/>
    <w:multiLevelType w:val="multilevel"/>
    <w:tmpl w:val="7C9D6E9D"/>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2" w15:restartNumberingAfterBreak="0">
    <w:nsid w:val="7F412AD0"/>
    <w:multiLevelType w:val="multilevel"/>
    <w:tmpl w:val="7F412AD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3"/>
  </w:num>
  <w:num w:numId="5">
    <w:abstractNumId w:val="31"/>
  </w:num>
  <w:num w:numId="6">
    <w:abstractNumId w:val="1"/>
  </w:num>
  <w:num w:numId="7">
    <w:abstractNumId w:val="6"/>
  </w:num>
  <w:num w:numId="8">
    <w:abstractNumId w:val="7"/>
  </w:num>
  <w:num w:numId="9">
    <w:abstractNumId w:val="22"/>
  </w:num>
  <w:num w:numId="10">
    <w:abstractNumId w:val="39"/>
  </w:num>
  <w:num w:numId="11">
    <w:abstractNumId w:val="9"/>
  </w:num>
  <w:num w:numId="12">
    <w:abstractNumId w:val="3"/>
  </w:num>
  <w:num w:numId="13">
    <w:abstractNumId w:val="12"/>
  </w:num>
  <w:num w:numId="14">
    <w:abstractNumId w:val="4"/>
  </w:num>
  <w:num w:numId="15">
    <w:abstractNumId w:val="8"/>
  </w:num>
  <w:num w:numId="16">
    <w:abstractNumId w:val="11"/>
  </w:num>
  <w:num w:numId="17">
    <w:abstractNumId w:val="60"/>
  </w:num>
  <w:num w:numId="18">
    <w:abstractNumId w:val="43"/>
  </w:num>
  <w:num w:numId="19">
    <w:abstractNumId w:val="49"/>
  </w:num>
  <w:num w:numId="20">
    <w:abstractNumId w:val="46"/>
  </w:num>
  <w:num w:numId="21">
    <w:abstractNumId w:val="55"/>
  </w:num>
  <w:num w:numId="22">
    <w:abstractNumId w:val="48"/>
  </w:num>
  <w:num w:numId="23">
    <w:abstractNumId w:val="28"/>
  </w:num>
  <w:num w:numId="24">
    <w:abstractNumId w:val="37"/>
  </w:num>
  <w:num w:numId="25">
    <w:abstractNumId w:val="45"/>
  </w:num>
  <w:num w:numId="26">
    <w:abstractNumId w:val="44"/>
  </w:num>
  <w:num w:numId="27">
    <w:abstractNumId w:val="32"/>
  </w:num>
  <w:num w:numId="28">
    <w:abstractNumId w:val="40"/>
  </w:num>
  <w:num w:numId="29">
    <w:abstractNumId w:val="30"/>
  </w:num>
  <w:num w:numId="30">
    <w:abstractNumId w:val="49"/>
    <w:lvlOverride w:ilvl="0">
      <w:startOverride w:val="1"/>
    </w:lvlOverride>
  </w:num>
  <w:num w:numId="31">
    <w:abstractNumId w:val="33"/>
  </w:num>
  <w:num w:numId="32">
    <w:abstractNumId w:val="53"/>
  </w:num>
  <w:num w:numId="33">
    <w:abstractNumId w:val="34"/>
  </w:num>
  <w:num w:numId="34">
    <w:abstractNumId w:val="61"/>
  </w:num>
  <w:num w:numId="35">
    <w:abstractNumId w:val="50"/>
  </w:num>
  <w:num w:numId="36">
    <w:abstractNumId w:val="54"/>
  </w:num>
  <w:num w:numId="37">
    <w:abstractNumId w:val="47"/>
  </w:num>
  <w:num w:numId="38">
    <w:abstractNumId w:val="59"/>
  </w:num>
  <w:num w:numId="39">
    <w:abstractNumId w:val="27"/>
  </w:num>
  <w:num w:numId="40">
    <w:abstractNumId w:val="51"/>
  </w:num>
  <w:num w:numId="41">
    <w:abstractNumId w:val="62"/>
  </w:num>
  <w:num w:numId="42">
    <w:abstractNumId w:val="57"/>
  </w:num>
  <w:num w:numId="43">
    <w:abstractNumId w:val="14"/>
  </w:num>
  <w:num w:numId="44">
    <w:abstractNumId w:val="15"/>
  </w:num>
  <w:num w:numId="45">
    <w:abstractNumId w:val="25"/>
  </w:num>
  <w:num w:numId="46">
    <w:abstractNumId w:val="16"/>
  </w:num>
  <w:num w:numId="47">
    <w:abstractNumId w:val="17"/>
  </w:num>
  <w:num w:numId="48">
    <w:abstractNumId w:val="18"/>
  </w:num>
  <w:num w:numId="49">
    <w:abstractNumId w:val="19"/>
  </w:num>
  <w:num w:numId="50">
    <w:abstractNumId w:val="20"/>
  </w:num>
  <w:num w:numId="51">
    <w:abstractNumId w:val="21"/>
  </w:num>
  <w:num w:numId="52">
    <w:abstractNumId w:val="23"/>
  </w:num>
  <w:num w:numId="53">
    <w:abstractNumId w:val="29"/>
  </w:num>
  <w:num w:numId="54">
    <w:abstractNumId w:val="56"/>
  </w:num>
  <w:num w:numId="55">
    <w:abstractNumId w:val="35"/>
  </w:num>
  <w:num w:numId="56">
    <w:abstractNumId w:val="24"/>
  </w:num>
  <w:num w:numId="57">
    <w:abstractNumId w:val="38"/>
  </w:num>
  <w:num w:numId="58">
    <w:abstractNumId w:val="26"/>
  </w:num>
  <w:num w:numId="59">
    <w:abstractNumId w:val="52"/>
  </w:num>
  <w:num w:numId="60">
    <w:abstractNumId w:val="58"/>
  </w:num>
  <w:num w:numId="61">
    <w:abstractNumId w:val="42"/>
  </w:num>
  <w:num w:numId="62">
    <w:abstractNumId w:val="41"/>
  </w:num>
  <w:num w:numId="63">
    <w:abstractNumId w:val="36"/>
  </w:num>
  <w:num w:numId="6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207C"/>
    <w:rsid w:val="00002A0B"/>
    <w:rsid w:val="00002E3C"/>
    <w:rsid w:val="00003D32"/>
    <w:rsid w:val="00003E8F"/>
    <w:rsid w:val="0000446D"/>
    <w:rsid w:val="00004599"/>
    <w:rsid w:val="0000515F"/>
    <w:rsid w:val="00007867"/>
    <w:rsid w:val="00012A78"/>
    <w:rsid w:val="00012FD6"/>
    <w:rsid w:val="00014BCC"/>
    <w:rsid w:val="00016701"/>
    <w:rsid w:val="00017760"/>
    <w:rsid w:val="000226CD"/>
    <w:rsid w:val="00022E5F"/>
    <w:rsid w:val="00026A73"/>
    <w:rsid w:val="000327F0"/>
    <w:rsid w:val="000336A6"/>
    <w:rsid w:val="0003606B"/>
    <w:rsid w:val="00041380"/>
    <w:rsid w:val="000443E5"/>
    <w:rsid w:val="00051D4F"/>
    <w:rsid w:val="00054E16"/>
    <w:rsid w:val="00056F51"/>
    <w:rsid w:val="00062F90"/>
    <w:rsid w:val="00062FB0"/>
    <w:rsid w:val="000641F1"/>
    <w:rsid w:val="00064361"/>
    <w:rsid w:val="000678F0"/>
    <w:rsid w:val="000706B2"/>
    <w:rsid w:val="00070C81"/>
    <w:rsid w:val="00071993"/>
    <w:rsid w:val="00073160"/>
    <w:rsid w:val="000765ED"/>
    <w:rsid w:val="00077DEE"/>
    <w:rsid w:val="00085976"/>
    <w:rsid w:val="000913E5"/>
    <w:rsid w:val="00094809"/>
    <w:rsid w:val="00097CFD"/>
    <w:rsid w:val="000A1240"/>
    <w:rsid w:val="000A25CA"/>
    <w:rsid w:val="000A2615"/>
    <w:rsid w:val="000A6BBE"/>
    <w:rsid w:val="000B03C0"/>
    <w:rsid w:val="000B29DF"/>
    <w:rsid w:val="000B5A49"/>
    <w:rsid w:val="000B6831"/>
    <w:rsid w:val="000B74EC"/>
    <w:rsid w:val="000C0972"/>
    <w:rsid w:val="000C4740"/>
    <w:rsid w:val="000C48E1"/>
    <w:rsid w:val="000C5A37"/>
    <w:rsid w:val="000C5E44"/>
    <w:rsid w:val="000D0620"/>
    <w:rsid w:val="000D3F1D"/>
    <w:rsid w:val="000D46E7"/>
    <w:rsid w:val="000D7E45"/>
    <w:rsid w:val="000E59B0"/>
    <w:rsid w:val="000E617C"/>
    <w:rsid w:val="000E75C6"/>
    <w:rsid w:val="000F0EA8"/>
    <w:rsid w:val="000F149C"/>
    <w:rsid w:val="000F3C16"/>
    <w:rsid w:val="000F3D36"/>
    <w:rsid w:val="000F43E3"/>
    <w:rsid w:val="000F62D0"/>
    <w:rsid w:val="000F68CB"/>
    <w:rsid w:val="000F7434"/>
    <w:rsid w:val="00102D47"/>
    <w:rsid w:val="00104351"/>
    <w:rsid w:val="00104A24"/>
    <w:rsid w:val="001050CF"/>
    <w:rsid w:val="00105B72"/>
    <w:rsid w:val="00114542"/>
    <w:rsid w:val="001177BD"/>
    <w:rsid w:val="00123616"/>
    <w:rsid w:val="00132976"/>
    <w:rsid w:val="00132FDD"/>
    <w:rsid w:val="0013388C"/>
    <w:rsid w:val="00134B07"/>
    <w:rsid w:val="0013786D"/>
    <w:rsid w:val="00142A1E"/>
    <w:rsid w:val="00144609"/>
    <w:rsid w:val="00150D1D"/>
    <w:rsid w:val="00161300"/>
    <w:rsid w:val="0016144F"/>
    <w:rsid w:val="001625A7"/>
    <w:rsid w:val="00173D5B"/>
    <w:rsid w:val="00175D09"/>
    <w:rsid w:val="001772F5"/>
    <w:rsid w:val="00180A68"/>
    <w:rsid w:val="00183932"/>
    <w:rsid w:val="00184619"/>
    <w:rsid w:val="00190491"/>
    <w:rsid w:val="00191A73"/>
    <w:rsid w:val="001927A0"/>
    <w:rsid w:val="00194806"/>
    <w:rsid w:val="001976C2"/>
    <w:rsid w:val="001A0DA9"/>
    <w:rsid w:val="001A1FBE"/>
    <w:rsid w:val="001A490C"/>
    <w:rsid w:val="001B0495"/>
    <w:rsid w:val="001B16A9"/>
    <w:rsid w:val="001B178B"/>
    <w:rsid w:val="001B229E"/>
    <w:rsid w:val="001B2857"/>
    <w:rsid w:val="001B7D58"/>
    <w:rsid w:val="001C142C"/>
    <w:rsid w:val="001C1B8B"/>
    <w:rsid w:val="001C33CF"/>
    <w:rsid w:val="001C3586"/>
    <w:rsid w:val="001C35F7"/>
    <w:rsid w:val="001C5680"/>
    <w:rsid w:val="001C798F"/>
    <w:rsid w:val="001D209B"/>
    <w:rsid w:val="001D3E8E"/>
    <w:rsid w:val="001E2082"/>
    <w:rsid w:val="001E5550"/>
    <w:rsid w:val="001E6D18"/>
    <w:rsid w:val="001E740A"/>
    <w:rsid w:val="001F66C8"/>
    <w:rsid w:val="00200D8A"/>
    <w:rsid w:val="0020452B"/>
    <w:rsid w:val="0020744F"/>
    <w:rsid w:val="002105AA"/>
    <w:rsid w:val="00212AAF"/>
    <w:rsid w:val="002141CE"/>
    <w:rsid w:val="00216E67"/>
    <w:rsid w:val="002237C7"/>
    <w:rsid w:val="002305EE"/>
    <w:rsid w:val="00230941"/>
    <w:rsid w:val="00231881"/>
    <w:rsid w:val="002427D6"/>
    <w:rsid w:val="00245C3B"/>
    <w:rsid w:val="0025050C"/>
    <w:rsid w:val="00252895"/>
    <w:rsid w:val="00253586"/>
    <w:rsid w:val="0025589E"/>
    <w:rsid w:val="00256D2A"/>
    <w:rsid w:val="00256D2C"/>
    <w:rsid w:val="00262754"/>
    <w:rsid w:val="00262B3C"/>
    <w:rsid w:val="002656AB"/>
    <w:rsid w:val="00266F8C"/>
    <w:rsid w:val="002677D1"/>
    <w:rsid w:val="002705C0"/>
    <w:rsid w:val="0027199B"/>
    <w:rsid w:val="00275714"/>
    <w:rsid w:val="00276545"/>
    <w:rsid w:val="00287334"/>
    <w:rsid w:val="00290601"/>
    <w:rsid w:val="00291081"/>
    <w:rsid w:val="002916F1"/>
    <w:rsid w:val="00291B27"/>
    <w:rsid w:val="00294960"/>
    <w:rsid w:val="0029524F"/>
    <w:rsid w:val="002A0B74"/>
    <w:rsid w:val="002A4E47"/>
    <w:rsid w:val="002B1888"/>
    <w:rsid w:val="002B18DE"/>
    <w:rsid w:val="002B1EB5"/>
    <w:rsid w:val="002B57F3"/>
    <w:rsid w:val="002B5A71"/>
    <w:rsid w:val="002B6B4C"/>
    <w:rsid w:val="002B7740"/>
    <w:rsid w:val="002B797C"/>
    <w:rsid w:val="002C45A3"/>
    <w:rsid w:val="002D52B1"/>
    <w:rsid w:val="002E1E53"/>
    <w:rsid w:val="002E2EAE"/>
    <w:rsid w:val="002E518F"/>
    <w:rsid w:val="002F49A0"/>
    <w:rsid w:val="002F5BA6"/>
    <w:rsid w:val="00302D59"/>
    <w:rsid w:val="00307BC2"/>
    <w:rsid w:val="003107A5"/>
    <w:rsid w:val="00311D75"/>
    <w:rsid w:val="0031223A"/>
    <w:rsid w:val="00314A54"/>
    <w:rsid w:val="00316672"/>
    <w:rsid w:val="003171CF"/>
    <w:rsid w:val="003248F5"/>
    <w:rsid w:val="003319AA"/>
    <w:rsid w:val="00332AB4"/>
    <w:rsid w:val="003344CA"/>
    <w:rsid w:val="0033638F"/>
    <w:rsid w:val="003407AA"/>
    <w:rsid w:val="00342411"/>
    <w:rsid w:val="003455FE"/>
    <w:rsid w:val="0034568A"/>
    <w:rsid w:val="003518B6"/>
    <w:rsid w:val="00353240"/>
    <w:rsid w:val="003545E3"/>
    <w:rsid w:val="00362EF5"/>
    <w:rsid w:val="003641B2"/>
    <w:rsid w:val="00373518"/>
    <w:rsid w:val="0037547C"/>
    <w:rsid w:val="00377779"/>
    <w:rsid w:val="00380569"/>
    <w:rsid w:val="00383032"/>
    <w:rsid w:val="003876C1"/>
    <w:rsid w:val="00387850"/>
    <w:rsid w:val="003908A5"/>
    <w:rsid w:val="0039381F"/>
    <w:rsid w:val="00393C95"/>
    <w:rsid w:val="003A0960"/>
    <w:rsid w:val="003A160B"/>
    <w:rsid w:val="003A2D17"/>
    <w:rsid w:val="003A4035"/>
    <w:rsid w:val="003A6218"/>
    <w:rsid w:val="003A67C9"/>
    <w:rsid w:val="003B0436"/>
    <w:rsid w:val="003B046F"/>
    <w:rsid w:val="003B59B3"/>
    <w:rsid w:val="003B6186"/>
    <w:rsid w:val="003B759E"/>
    <w:rsid w:val="003C0829"/>
    <w:rsid w:val="003C11D1"/>
    <w:rsid w:val="003C11E3"/>
    <w:rsid w:val="003C6063"/>
    <w:rsid w:val="003C6235"/>
    <w:rsid w:val="003D5E77"/>
    <w:rsid w:val="003E2EA4"/>
    <w:rsid w:val="003E3342"/>
    <w:rsid w:val="003E6223"/>
    <w:rsid w:val="003F1F6F"/>
    <w:rsid w:val="00400937"/>
    <w:rsid w:val="00401CF0"/>
    <w:rsid w:val="00401EAF"/>
    <w:rsid w:val="00402C46"/>
    <w:rsid w:val="00407EB9"/>
    <w:rsid w:val="00411492"/>
    <w:rsid w:val="004164B5"/>
    <w:rsid w:val="004179DC"/>
    <w:rsid w:val="00420453"/>
    <w:rsid w:val="004217DD"/>
    <w:rsid w:val="00421EF1"/>
    <w:rsid w:val="00422C9A"/>
    <w:rsid w:val="00426E96"/>
    <w:rsid w:val="00430AFE"/>
    <w:rsid w:val="004338B4"/>
    <w:rsid w:val="00434171"/>
    <w:rsid w:val="0043774C"/>
    <w:rsid w:val="004378A2"/>
    <w:rsid w:val="00446B9C"/>
    <w:rsid w:val="00446F02"/>
    <w:rsid w:val="004531B6"/>
    <w:rsid w:val="00456D2B"/>
    <w:rsid w:val="00460631"/>
    <w:rsid w:val="004606F2"/>
    <w:rsid w:val="004617CA"/>
    <w:rsid w:val="00461BE1"/>
    <w:rsid w:val="0046532C"/>
    <w:rsid w:val="00466B02"/>
    <w:rsid w:val="00470384"/>
    <w:rsid w:val="004806B4"/>
    <w:rsid w:val="00480F34"/>
    <w:rsid w:val="00485490"/>
    <w:rsid w:val="0048560D"/>
    <w:rsid w:val="00486F8A"/>
    <w:rsid w:val="00490FA2"/>
    <w:rsid w:val="00492550"/>
    <w:rsid w:val="0049312E"/>
    <w:rsid w:val="00493577"/>
    <w:rsid w:val="004A38ED"/>
    <w:rsid w:val="004A75FF"/>
    <w:rsid w:val="004B3DD7"/>
    <w:rsid w:val="004B5C65"/>
    <w:rsid w:val="004B6EE4"/>
    <w:rsid w:val="004B7980"/>
    <w:rsid w:val="004B7CC5"/>
    <w:rsid w:val="004C073D"/>
    <w:rsid w:val="004C093A"/>
    <w:rsid w:val="004C2A45"/>
    <w:rsid w:val="004C56A9"/>
    <w:rsid w:val="004D2890"/>
    <w:rsid w:val="004D3904"/>
    <w:rsid w:val="004D5E02"/>
    <w:rsid w:val="004E1B3E"/>
    <w:rsid w:val="004E2946"/>
    <w:rsid w:val="004E52F0"/>
    <w:rsid w:val="004E655D"/>
    <w:rsid w:val="004E7563"/>
    <w:rsid w:val="004F051A"/>
    <w:rsid w:val="004F19CA"/>
    <w:rsid w:val="004F1BA7"/>
    <w:rsid w:val="00504769"/>
    <w:rsid w:val="00504DB5"/>
    <w:rsid w:val="005121DD"/>
    <w:rsid w:val="00515026"/>
    <w:rsid w:val="00517297"/>
    <w:rsid w:val="005223DE"/>
    <w:rsid w:val="005238C7"/>
    <w:rsid w:val="00523C50"/>
    <w:rsid w:val="0052633C"/>
    <w:rsid w:val="00527447"/>
    <w:rsid w:val="00532799"/>
    <w:rsid w:val="0053403B"/>
    <w:rsid w:val="00545F2C"/>
    <w:rsid w:val="005519D9"/>
    <w:rsid w:val="005539A6"/>
    <w:rsid w:val="005570C3"/>
    <w:rsid w:val="00561E6E"/>
    <w:rsid w:val="005630A5"/>
    <w:rsid w:val="005643AB"/>
    <w:rsid w:val="0056548C"/>
    <w:rsid w:val="005704FF"/>
    <w:rsid w:val="005714B5"/>
    <w:rsid w:val="00573134"/>
    <w:rsid w:val="00577D5D"/>
    <w:rsid w:val="00583EE7"/>
    <w:rsid w:val="005923E7"/>
    <w:rsid w:val="00597EBE"/>
    <w:rsid w:val="005A3660"/>
    <w:rsid w:val="005A4DFC"/>
    <w:rsid w:val="005A607B"/>
    <w:rsid w:val="005A7697"/>
    <w:rsid w:val="005B28B3"/>
    <w:rsid w:val="005B5FFF"/>
    <w:rsid w:val="005C0621"/>
    <w:rsid w:val="005C2ECA"/>
    <w:rsid w:val="005C4BF5"/>
    <w:rsid w:val="005C52D0"/>
    <w:rsid w:val="005D0D2D"/>
    <w:rsid w:val="005D1B79"/>
    <w:rsid w:val="005D42D3"/>
    <w:rsid w:val="005D75CC"/>
    <w:rsid w:val="005E42C0"/>
    <w:rsid w:val="005E49DB"/>
    <w:rsid w:val="005E5890"/>
    <w:rsid w:val="005E59A3"/>
    <w:rsid w:val="005F1AA5"/>
    <w:rsid w:val="005F3156"/>
    <w:rsid w:val="00602C6D"/>
    <w:rsid w:val="00604EA9"/>
    <w:rsid w:val="00606D58"/>
    <w:rsid w:val="0061286A"/>
    <w:rsid w:val="0061599F"/>
    <w:rsid w:val="00620D23"/>
    <w:rsid w:val="00621C68"/>
    <w:rsid w:val="0062363A"/>
    <w:rsid w:val="00635FA7"/>
    <w:rsid w:val="00637163"/>
    <w:rsid w:val="00637DC9"/>
    <w:rsid w:val="00641662"/>
    <w:rsid w:val="006423EF"/>
    <w:rsid w:val="006427A0"/>
    <w:rsid w:val="00646B1B"/>
    <w:rsid w:val="006549C5"/>
    <w:rsid w:val="00657A30"/>
    <w:rsid w:val="0066181F"/>
    <w:rsid w:val="00661F35"/>
    <w:rsid w:val="00663600"/>
    <w:rsid w:val="006637EC"/>
    <w:rsid w:val="0066478F"/>
    <w:rsid w:val="0067050E"/>
    <w:rsid w:val="006758D5"/>
    <w:rsid w:val="00676587"/>
    <w:rsid w:val="006777F6"/>
    <w:rsid w:val="0068377A"/>
    <w:rsid w:val="00684A53"/>
    <w:rsid w:val="00687A91"/>
    <w:rsid w:val="00693A89"/>
    <w:rsid w:val="00694022"/>
    <w:rsid w:val="00697089"/>
    <w:rsid w:val="0069729B"/>
    <w:rsid w:val="006976F4"/>
    <w:rsid w:val="006A0A13"/>
    <w:rsid w:val="006A1D99"/>
    <w:rsid w:val="006A29F9"/>
    <w:rsid w:val="006B256F"/>
    <w:rsid w:val="006B4C55"/>
    <w:rsid w:val="006B56D5"/>
    <w:rsid w:val="006B5AF5"/>
    <w:rsid w:val="006B6026"/>
    <w:rsid w:val="006B6D9C"/>
    <w:rsid w:val="006B7034"/>
    <w:rsid w:val="006C010F"/>
    <w:rsid w:val="006C0A56"/>
    <w:rsid w:val="006C57FE"/>
    <w:rsid w:val="006C680F"/>
    <w:rsid w:val="006D026B"/>
    <w:rsid w:val="006D0B9B"/>
    <w:rsid w:val="006D2F38"/>
    <w:rsid w:val="006D39E8"/>
    <w:rsid w:val="006E0805"/>
    <w:rsid w:val="006E206A"/>
    <w:rsid w:val="006E2384"/>
    <w:rsid w:val="006E4339"/>
    <w:rsid w:val="006E4FBC"/>
    <w:rsid w:val="006F3408"/>
    <w:rsid w:val="006F5F96"/>
    <w:rsid w:val="006F7695"/>
    <w:rsid w:val="00714EA8"/>
    <w:rsid w:val="007159BB"/>
    <w:rsid w:val="00722044"/>
    <w:rsid w:val="00722300"/>
    <w:rsid w:val="00723EA6"/>
    <w:rsid w:val="00724531"/>
    <w:rsid w:val="00731903"/>
    <w:rsid w:val="007323BE"/>
    <w:rsid w:val="00734829"/>
    <w:rsid w:val="00740AFC"/>
    <w:rsid w:val="00741DF6"/>
    <w:rsid w:val="0074205C"/>
    <w:rsid w:val="007426F1"/>
    <w:rsid w:val="007436FA"/>
    <w:rsid w:val="00745AC3"/>
    <w:rsid w:val="00750327"/>
    <w:rsid w:val="007530EE"/>
    <w:rsid w:val="007542E4"/>
    <w:rsid w:val="00754F7B"/>
    <w:rsid w:val="00756072"/>
    <w:rsid w:val="00756963"/>
    <w:rsid w:val="00756F82"/>
    <w:rsid w:val="00760BE1"/>
    <w:rsid w:val="00766DC4"/>
    <w:rsid w:val="00771021"/>
    <w:rsid w:val="007751AE"/>
    <w:rsid w:val="00775FDC"/>
    <w:rsid w:val="0078035A"/>
    <w:rsid w:val="00782D6B"/>
    <w:rsid w:val="00784440"/>
    <w:rsid w:val="00792223"/>
    <w:rsid w:val="007922D1"/>
    <w:rsid w:val="007931C7"/>
    <w:rsid w:val="007934A2"/>
    <w:rsid w:val="00793C0A"/>
    <w:rsid w:val="00794525"/>
    <w:rsid w:val="0079632A"/>
    <w:rsid w:val="007A40FF"/>
    <w:rsid w:val="007A4365"/>
    <w:rsid w:val="007A5878"/>
    <w:rsid w:val="007A653C"/>
    <w:rsid w:val="007B3126"/>
    <w:rsid w:val="007B4E97"/>
    <w:rsid w:val="007B512B"/>
    <w:rsid w:val="007B513C"/>
    <w:rsid w:val="007C1141"/>
    <w:rsid w:val="007C1F74"/>
    <w:rsid w:val="007C2428"/>
    <w:rsid w:val="007D2A52"/>
    <w:rsid w:val="007D6EC1"/>
    <w:rsid w:val="007E0DD3"/>
    <w:rsid w:val="007E1B97"/>
    <w:rsid w:val="007E21C4"/>
    <w:rsid w:val="007E48C0"/>
    <w:rsid w:val="007E6547"/>
    <w:rsid w:val="007F22B3"/>
    <w:rsid w:val="007F244A"/>
    <w:rsid w:val="007F342E"/>
    <w:rsid w:val="007F416C"/>
    <w:rsid w:val="007F653D"/>
    <w:rsid w:val="0080369E"/>
    <w:rsid w:val="00805565"/>
    <w:rsid w:val="00806C05"/>
    <w:rsid w:val="00811FCF"/>
    <w:rsid w:val="00816193"/>
    <w:rsid w:val="00820372"/>
    <w:rsid w:val="00820FB6"/>
    <w:rsid w:val="008227F5"/>
    <w:rsid w:val="0082378D"/>
    <w:rsid w:val="00830536"/>
    <w:rsid w:val="00831F02"/>
    <w:rsid w:val="008328CA"/>
    <w:rsid w:val="0083358A"/>
    <w:rsid w:val="00837516"/>
    <w:rsid w:val="008411DD"/>
    <w:rsid w:val="00843B41"/>
    <w:rsid w:val="00845025"/>
    <w:rsid w:val="008516E5"/>
    <w:rsid w:val="00854B5E"/>
    <w:rsid w:val="008563A1"/>
    <w:rsid w:val="008571A2"/>
    <w:rsid w:val="00860EDE"/>
    <w:rsid w:val="008623B5"/>
    <w:rsid w:val="00865C96"/>
    <w:rsid w:val="00866189"/>
    <w:rsid w:val="00866A7B"/>
    <w:rsid w:val="00875549"/>
    <w:rsid w:val="00875616"/>
    <w:rsid w:val="00876F66"/>
    <w:rsid w:val="00885045"/>
    <w:rsid w:val="0088756F"/>
    <w:rsid w:val="008A0386"/>
    <w:rsid w:val="008A19B2"/>
    <w:rsid w:val="008A2AEF"/>
    <w:rsid w:val="008A3229"/>
    <w:rsid w:val="008A6E8D"/>
    <w:rsid w:val="008A7B8F"/>
    <w:rsid w:val="008A7C93"/>
    <w:rsid w:val="008B03E0"/>
    <w:rsid w:val="008B0C5E"/>
    <w:rsid w:val="008B1C18"/>
    <w:rsid w:val="008B6310"/>
    <w:rsid w:val="008B6FE6"/>
    <w:rsid w:val="008C33F9"/>
    <w:rsid w:val="008C58FB"/>
    <w:rsid w:val="008D292D"/>
    <w:rsid w:val="008D4EAC"/>
    <w:rsid w:val="008E135E"/>
    <w:rsid w:val="008E410D"/>
    <w:rsid w:val="008E414A"/>
    <w:rsid w:val="008E41AB"/>
    <w:rsid w:val="008E6F3E"/>
    <w:rsid w:val="008E73B8"/>
    <w:rsid w:val="008E7BB8"/>
    <w:rsid w:val="008F264A"/>
    <w:rsid w:val="008F2E82"/>
    <w:rsid w:val="008F36A4"/>
    <w:rsid w:val="008F63A1"/>
    <w:rsid w:val="009021FF"/>
    <w:rsid w:val="00904E8B"/>
    <w:rsid w:val="00915B9B"/>
    <w:rsid w:val="009176BC"/>
    <w:rsid w:val="0092111C"/>
    <w:rsid w:val="009228BD"/>
    <w:rsid w:val="009229EC"/>
    <w:rsid w:val="00923467"/>
    <w:rsid w:val="00923681"/>
    <w:rsid w:val="00923D26"/>
    <w:rsid w:val="00927021"/>
    <w:rsid w:val="0093020A"/>
    <w:rsid w:val="0093176C"/>
    <w:rsid w:val="00936220"/>
    <w:rsid w:val="009420C5"/>
    <w:rsid w:val="009434F4"/>
    <w:rsid w:val="00943B2B"/>
    <w:rsid w:val="00951CFF"/>
    <w:rsid w:val="00952C96"/>
    <w:rsid w:val="00954EA6"/>
    <w:rsid w:val="009627C8"/>
    <w:rsid w:val="0096336E"/>
    <w:rsid w:val="00963991"/>
    <w:rsid w:val="009642F3"/>
    <w:rsid w:val="0096500F"/>
    <w:rsid w:val="0096569B"/>
    <w:rsid w:val="0096760A"/>
    <w:rsid w:val="00970207"/>
    <w:rsid w:val="0097115B"/>
    <w:rsid w:val="00972C00"/>
    <w:rsid w:val="00974237"/>
    <w:rsid w:val="00974D0D"/>
    <w:rsid w:val="00975095"/>
    <w:rsid w:val="00975E75"/>
    <w:rsid w:val="00977E2E"/>
    <w:rsid w:val="00981B68"/>
    <w:rsid w:val="00987263"/>
    <w:rsid w:val="009873F4"/>
    <w:rsid w:val="009920B8"/>
    <w:rsid w:val="009A4FC3"/>
    <w:rsid w:val="009B2B06"/>
    <w:rsid w:val="009B2B9B"/>
    <w:rsid w:val="009B4556"/>
    <w:rsid w:val="009B6AF3"/>
    <w:rsid w:val="009C12CE"/>
    <w:rsid w:val="009C394A"/>
    <w:rsid w:val="009C62C8"/>
    <w:rsid w:val="009D1A7F"/>
    <w:rsid w:val="009D3119"/>
    <w:rsid w:val="009D6B13"/>
    <w:rsid w:val="009D79EF"/>
    <w:rsid w:val="009E1CC6"/>
    <w:rsid w:val="009E4670"/>
    <w:rsid w:val="009E61DF"/>
    <w:rsid w:val="009E7265"/>
    <w:rsid w:val="009F3045"/>
    <w:rsid w:val="009F3D9B"/>
    <w:rsid w:val="009F6410"/>
    <w:rsid w:val="00A1229A"/>
    <w:rsid w:val="00A13C26"/>
    <w:rsid w:val="00A155A3"/>
    <w:rsid w:val="00A16F20"/>
    <w:rsid w:val="00A17AB8"/>
    <w:rsid w:val="00A201E8"/>
    <w:rsid w:val="00A22FA7"/>
    <w:rsid w:val="00A231E0"/>
    <w:rsid w:val="00A23DAC"/>
    <w:rsid w:val="00A27974"/>
    <w:rsid w:val="00A27C04"/>
    <w:rsid w:val="00A30060"/>
    <w:rsid w:val="00A30249"/>
    <w:rsid w:val="00A31F28"/>
    <w:rsid w:val="00A3311A"/>
    <w:rsid w:val="00A33923"/>
    <w:rsid w:val="00A33E19"/>
    <w:rsid w:val="00A34704"/>
    <w:rsid w:val="00A37BBE"/>
    <w:rsid w:val="00A4172C"/>
    <w:rsid w:val="00A44585"/>
    <w:rsid w:val="00A45D14"/>
    <w:rsid w:val="00A46889"/>
    <w:rsid w:val="00A50AB2"/>
    <w:rsid w:val="00A54922"/>
    <w:rsid w:val="00A62134"/>
    <w:rsid w:val="00A6370E"/>
    <w:rsid w:val="00A647CD"/>
    <w:rsid w:val="00A65E1B"/>
    <w:rsid w:val="00A73BC8"/>
    <w:rsid w:val="00A7492E"/>
    <w:rsid w:val="00A760F5"/>
    <w:rsid w:val="00A8158F"/>
    <w:rsid w:val="00A84DB4"/>
    <w:rsid w:val="00A85933"/>
    <w:rsid w:val="00A868BD"/>
    <w:rsid w:val="00A93D87"/>
    <w:rsid w:val="00A94FFA"/>
    <w:rsid w:val="00A962EF"/>
    <w:rsid w:val="00AA336F"/>
    <w:rsid w:val="00AA3724"/>
    <w:rsid w:val="00AA5ABF"/>
    <w:rsid w:val="00AB282D"/>
    <w:rsid w:val="00AC00A4"/>
    <w:rsid w:val="00AD145D"/>
    <w:rsid w:val="00AD3D39"/>
    <w:rsid w:val="00AD45DD"/>
    <w:rsid w:val="00AD5306"/>
    <w:rsid w:val="00AD75CE"/>
    <w:rsid w:val="00AD781C"/>
    <w:rsid w:val="00AE030C"/>
    <w:rsid w:val="00AE31AA"/>
    <w:rsid w:val="00AE5346"/>
    <w:rsid w:val="00AF21BF"/>
    <w:rsid w:val="00AF274E"/>
    <w:rsid w:val="00AF4A57"/>
    <w:rsid w:val="00AF4D30"/>
    <w:rsid w:val="00AF4F9F"/>
    <w:rsid w:val="00B117DF"/>
    <w:rsid w:val="00B126F8"/>
    <w:rsid w:val="00B140FA"/>
    <w:rsid w:val="00B1434D"/>
    <w:rsid w:val="00B15672"/>
    <w:rsid w:val="00B21969"/>
    <w:rsid w:val="00B21DAA"/>
    <w:rsid w:val="00B261B6"/>
    <w:rsid w:val="00B2628A"/>
    <w:rsid w:val="00B264B9"/>
    <w:rsid w:val="00B31CC6"/>
    <w:rsid w:val="00B3551C"/>
    <w:rsid w:val="00B35AA8"/>
    <w:rsid w:val="00B40B36"/>
    <w:rsid w:val="00B434EB"/>
    <w:rsid w:val="00B45B4A"/>
    <w:rsid w:val="00B47DDF"/>
    <w:rsid w:val="00B52628"/>
    <w:rsid w:val="00B5591A"/>
    <w:rsid w:val="00B579D7"/>
    <w:rsid w:val="00B57AAF"/>
    <w:rsid w:val="00B62732"/>
    <w:rsid w:val="00B63B09"/>
    <w:rsid w:val="00B65027"/>
    <w:rsid w:val="00B6586E"/>
    <w:rsid w:val="00B6767E"/>
    <w:rsid w:val="00B70C59"/>
    <w:rsid w:val="00B740F0"/>
    <w:rsid w:val="00B83140"/>
    <w:rsid w:val="00B95AAF"/>
    <w:rsid w:val="00B96DF2"/>
    <w:rsid w:val="00BA7D55"/>
    <w:rsid w:val="00BB2202"/>
    <w:rsid w:val="00BB3A4E"/>
    <w:rsid w:val="00BB460F"/>
    <w:rsid w:val="00BB7EB3"/>
    <w:rsid w:val="00BC14A9"/>
    <w:rsid w:val="00BC2FF0"/>
    <w:rsid w:val="00BC4CD5"/>
    <w:rsid w:val="00BC5555"/>
    <w:rsid w:val="00BC6B6D"/>
    <w:rsid w:val="00BD0E8B"/>
    <w:rsid w:val="00BD1569"/>
    <w:rsid w:val="00BD441E"/>
    <w:rsid w:val="00BE3D92"/>
    <w:rsid w:val="00BE51FC"/>
    <w:rsid w:val="00BE5270"/>
    <w:rsid w:val="00BF05AD"/>
    <w:rsid w:val="00BF6321"/>
    <w:rsid w:val="00BF6738"/>
    <w:rsid w:val="00C06CB2"/>
    <w:rsid w:val="00C11B95"/>
    <w:rsid w:val="00C13E23"/>
    <w:rsid w:val="00C217FB"/>
    <w:rsid w:val="00C2589F"/>
    <w:rsid w:val="00C36D2E"/>
    <w:rsid w:val="00C37EFF"/>
    <w:rsid w:val="00C42885"/>
    <w:rsid w:val="00C44BDF"/>
    <w:rsid w:val="00C44F30"/>
    <w:rsid w:val="00C45BA3"/>
    <w:rsid w:val="00C4788C"/>
    <w:rsid w:val="00C51CB4"/>
    <w:rsid w:val="00C5267A"/>
    <w:rsid w:val="00C52716"/>
    <w:rsid w:val="00C632B6"/>
    <w:rsid w:val="00C64D36"/>
    <w:rsid w:val="00C64FF3"/>
    <w:rsid w:val="00C669E1"/>
    <w:rsid w:val="00C706F3"/>
    <w:rsid w:val="00C749BB"/>
    <w:rsid w:val="00C75ECA"/>
    <w:rsid w:val="00C82821"/>
    <w:rsid w:val="00C92E09"/>
    <w:rsid w:val="00C93330"/>
    <w:rsid w:val="00C95449"/>
    <w:rsid w:val="00C96E8F"/>
    <w:rsid w:val="00C9791D"/>
    <w:rsid w:val="00CA18A1"/>
    <w:rsid w:val="00CA266C"/>
    <w:rsid w:val="00CA4164"/>
    <w:rsid w:val="00CA56F0"/>
    <w:rsid w:val="00CA735D"/>
    <w:rsid w:val="00CA7B73"/>
    <w:rsid w:val="00CB1C5C"/>
    <w:rsid w:val="00CB1CAE"/>
    <w:rsid w:val="00CB21F4"/>
    <w:rsid w:val="00CB34F5"/>
    <w:rsid w:val="00CB5026"/>
    <w:rsid w:val="00CB62FE"/>
    <w:rsid w:val="00CB75AA"/>
    <w:rsid w:val="00CC092E"/>
    <w:rsid w:val="00CC0BC1"/>
    <w:rsid w:val="00CC0D25"/>
    <w:rsid w:val="00CD1900"/>
    <w:rsid w:val="00CD3B33"/>
    <w:rsid w:val="00CD6BBC"/>
    <w:rsid w:val="00CD6DBC"/>
    <w:rsid w:val="00CE0914"/>
    <w:rsid w:val="00CE21F3"/>
    <w:rsid w:val="00CE7207"/>
    <w:rsid w:val="00CF2083"/>
    <w:rsid w:val="00CF2C51"/>
    <w:rsid w:val="00CF3283"/>
    <w:rsid w:val="00CF42E1"/>
    <w:rsid w:val="00CF6015"/>
    <w:rsid w:val="00D00306"/>
    <w:rsid w:val="00D00769"/>
    <w:rsid w:val="00D1086E"/>
    <w:rsid w:val="00D14F75"/>
    <w:rsid w:val="00D217AF"/>
    <w:rsid w:val="00D21848"/>
    <w:rsid w:val="00D21CC5"/>
    <w:rsid w:val="00D2413F"/>
    <w:rsid w:val="00D25A89"/>
    <w:rsid w:val="00D30F4D"/>
    <w:rsid w:val="00D321E3"/>
    <w:rsid w:val="00D34B71"/>
    <w:rsid w:val="00D368B3"/>
    <w:rsid w:val="00D40158"/>
    <w:rsid w:val="00D42526"/>
    <w:rsid w:val="00D43A4C"/>
    <w:rsid w:val="00D47269"/>
    <w:rsid w:val="00D473E1"/>
    <w:rsid w:val="00D50F1E"/>
    <w:rsid w:val="00D53787"/>
    <w:rsid w:val="00D554DC"/>
    <w:rsid w:val="00D5765A"/>
    <w:rsid w:val="00D643EC"/>
    <w:rsid w:val="00D67D45"/>
    <w:rsid w:val="00D82ED3"/>
    <w:rsid w:val="00D83C29"/>
    <w:rsid w:val="00D861D2"/>
    <w:rsid w:val="00D86656"/>
    <w:rsid w:val="00D90B29"/>
    <w:rsid w:val="00D9320B"/>
    <w:rsid w:val="00D9603D"/>
    <w:rsid w:val="00DA27C2"/>
    <w:rsid w:val="00DA2961"/>
    <w:rsid w:val="00DA2D3F"/>
    <w:rsid w:val="00DA5BA9"/>
    <w:rsid w:val="00DA5BDC"/>
    <w:rsid w:val="00DB4E37"/>
    <w:rsid w:val="00DC46AA"/>
    <w:rsid w:val="00DC4DF5"/>
    <w:rsid w:val="00DC7936"/>
    <w:rsid w:val="00DD21E3"/>
    <w:rsid w:val="00DD251E"/>
    <w:rsid w:val="00DD5413"/>
    <w:rsid w:val="00DE161C"/>
    <w:rsid w:val="00DE2CD9"/>
    <w:rsid w:val="00DE505B"/>
    <w:rsid w:val="00DF0860"/>
    <w:rsid w:val="00DF6730"/>
    <w:rsid w:val="00DF781A"/>
    <w:rsid w:val="00E008DD"/>
    <w:rsid w:val="00E011B2"/>
    <w:rsid w:val="00E118B3"/>
    <w:rsid w:val="00E14A2F"/>
    <w:rsid w:val="00E16483"/>
    <w:rsid w:val="00E175BE"/>
    <w:rsid w:val="00E20918"/>
    <w:rsid w:val="00E222AB"/>
    <w:rsid w:val="00E25FDA"/>
    <w:rsid w:val="00E30D7C"/>
    <w:rsid w:val="00E46472"/>
    <w:rsid w:val="00E54545"/>
    <w:rsid w:val="00E57144"/>
    <w:rsid w:val="00E57809"/>
    <w:rsid w:val="00E61F80"/>
    <w:rsid w:val="00E621A7"/>
    <w:rsid w:val="00E62283"/>
    <w:rsid w:val="00E63047"/>
    <w:rsid w:val="00E71CDB"/>
    <w:rsid w:val="00E74462"/>
    <w:rsid w:val="00E8065C"/>
    <w:rsid w:val="00E8097B"/>
    <w:rsid w:val="00E8176C"/>
    <w:rsid w:val="00E81880"/>
    <w:rsid w:val="00E8515C"/>
    <w:rsid w:val="00E87FE9"/>
    <w:rsid w:val="00E90016"/>
    <w:rsid w:val="00E90343"/>
    <w:rsid w:val="00E90B93"/>
    <w:rsid w:val="00E915C1"/>
    <w:rsid w:val="00E91C43"/>
    <w:rsid w:val="00E93491"/>
    <w:rsid w:val="00EA4510"/>
    <w:rsid w:val="00EA475A"/>
    <w:rsid w:val="00EA5CBA"/>
    <w:rsid w:val="00EA76B3"/>
    <w:rsid w:val="00EB0967"/>
    <w:rsid w:val="00EB11F7"/>
    <w:rsid w:val="00EB31DE"/>
    <w:rsid w:val="00EB3BDD"/>
    <w:rsid w:val="00EB59A4"/>
    <w:rsid w:val="00EB7592"/>
    <w:rsid w:val="00EC0EAB"/>
    <w:rsid w:val="00EC20CE"/>
    <w:rsid w:val="00EC41AF"/>
    <w:rsid w:val="00EC4551"/>
    <w:rsid w:val="00EC4FE3"/>
    <w:rsid w:val="00EC6917"/>
    <w:rsid w:val="00EC6F65"/>
    <w:rsid w:val="00EC7AF8"/>
    <w:rsid w:val="00ED5012"/>
    <w:rsid w:val="00ED5DBE"/>
    <w:rsid w:val="00ED5DE4"/>
    <w:rsid w:val="00ED7304"/>
    <w:rsid w:val="00EE0D6B"/>
    <w:rsid w:val="00EE35BE"/>
    <w:rsid w:val="00EF064B"/>
    <w:rsid w:val="00EF3580"/>
    <w:rsid w:val="00EF4A11"/>
    <w:rsid w:val="00EF73EF"/>
    <w:rsid w:val="00EF7EDB"/>
    <w:rsid w:val="00F0005B"/>
    <w:rsid w:val="00F0172A"/>
    <w:rsid w:val="00F0216B"/>
    <w:rsid w:val="00F02A89"/>
    <w:rsid w:val="00F030B1"/>
    <w:rsid w:val="00F04946"/>
    <w:rsid w:val="00F10AFE"/>
    <w:rsid w:val="00F14E1A"/>
    <w:rsid w:val="00F164A7"/>
    <w:rsid w:val="00F16F72"/>
    <w:rsid w:val="00F17CDE"/>
    <w:rsid w:val="00F204EC"/>
    <w:rsid w:val="00F23805"/>
    <w:rsid w:val="00F26B68"/>
    <w:rsid w:val="00F2797E"/>
    <w:rsid w:val="00F30823"/>
    <w:rsid w:val="00F309F3"/>
    <w:rsid w:val="00F31F1C"/>
    <w:rsid w:val="00F33EAC"/>
    <w:rsid w:val="00F34325"/>
    <w:rsid w:val="00F34A69"/>
    <w:rsid w:val="00F34E60"/>
    <w:rsid w:val="00F42554"/>
    <w:rsid w:val="00F449EA"/>
    <w:rsid w:val="00F472AF"/>
    <w:rsid w:val="00F50B32"/>
    <w:rsid w:val="00F51BF2"/>
    <w:rsid w:val="00F62573"/>
    <w:rsid w:val="00F65976"/>
    <w:rsid w:val="00F77A68"/>
    <w:rsid w:val="00F92D71"/>
    <w:rsid w:val="00F94A4B"/>
    <w:rsid w:val="00FA3735"/>
    <w:rsid w:val="00FA593F"/>
    <w:rsid w:val="00FA6BE1"/>
    <w:rsid w:val="00FB0BD3"/>
    <w:rsid w:val="00FB130B"/>
    <w:rsid w:val="00FB4C33"/>
    <w:rsid w:val="00FC2EAB"/>
    <w:rsid w:val="00FC329A"/>
    <w:rsid w:val="00FC3F67"/>
    <w:rsid w:val="00FC4C4C"/>
    <w:rsid w:val="00FD0263"/>
    <w:rsid w:val="00FD1DF5"/>
    <w:rsid w:val="00FD4397"/>
    <w:rsid w:val="00FD4C7F"/>
    <w:rsid w:val="00FD796E"/>
    <w:rsid w:val="00FE268B"/>
    <w:rsid w:val="00FE30C4"/>
    <w:rsid w:val="00FE71D1"/>
    <w:rsid w:val="00FF00C8"/>
    <w:rsid w:val="00FF1B74"/>
    <w:rsid w:val="00FF30E9"/>
    <w:rsid w:val="00FF7800"/>
    <w:rsid w:val="20497803"/>
    <w:rsid w:val="4E8A75E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C416"/>
  <w15:docId w15:val="{4759ADFD-D127-4EAA-B789-7EEFDD2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TG" w:eastAsia="fr-T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uiPriority="0"/>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itre1">
    <w:name w:val="heading 1"/>
    <w:basedOn w:val="Normal"/>
    <w:next w:val="Normal"/>
    <w:link w:val="Titre1C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rFonts w:cs="Times New Roman"/>
      <w:color w:val="0000FF"/>
      <w:u w:val="single"/>
    </w:rPr>
  </w:style>
  <w:style w:type="character" w:styleId="Appelnotedebasdep">
    <w:name w:val="footnote reference"/>
    <w:uiPriority w:val="99"/>
    <w:semiHidden/>
    <w:qFormat/>
    <w:rPr>
      <w:vertAlign w:val="superscript"/>
    </w:rPr>
  </w:style>
  <w:style w:type="character" w:styleId="Appeldenotedefin">
    <w:name w:val="endnote reference"/>
    <w:semiHidden/>
    <w:rPr>
      <w:vertAlign w:val="superscript"/>
    </w:rPr>
  </w:style>
  <w:style w:type="character" w:styleId="lev">
    <w:name w:val="Strong"/>
    <w:qFormat/>
    <w:rPr>
      <w:b/>
    </w:rPr>
  </w:style>
  <w:style w:type="character" w:styleId="Marquedecommentaire">
    <w:name w:val="annotation reference"/>
    <w:uiPriority w:val="99"/>
    <w:semiHidden/>
    <w:unhideWhenUsed/>
    <w:qFormat/>
    <w:rPr>
      <w:sz w:val="16"/>
      <w:szCs w:val="16"/>
    </w:rPr>
  </w:style>
  <w:style w:type="character" w:styleId="Numrodepage">
    <w:name w:val="page number"/>
    <w:basedOn w:val="Policepardfaut1"/>
  </w:style>
  <w:style w:type="character" w:customStyle="1" w:styleId="Policepardfaut1">
    <w:name w:val="Police par défaut1"/>
  </w:style>
  <w:style w:type="character" w:styleId="Accentuation">
    <w:name w:val="Emphasis"/>
    <w:uiPriority w:val="20"/>
    <w:qFormat/>
    <w:rPr>
      <w:i/>
    </w:rPr>
  </w:style>
  <w:style w:type="character" w:styleId="Lienhypertextesuivivisit">
    <w:name w:val="FollowedHyperlink"/>
    <w:semiHidden/>
    <w:rPr>
      <w:color w:val="800080"/>
      <w:u w:val="single"/>
    </w:rPr>
  </w:style>
  <w:style w:type="paragraph" w:styleId="TM9">
    <w:name w:val="toc 9"/>
    <w:basedOn w:val="Normal"/>
    <w:next w:val="Normal"/>
    <w:semiHidden/>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styleId="TM5">
    <w:name w:val="toc 5"/>
    <w:basedOn w:val="Normal"/>
    <w:next w:val="Normal"/>
    <w:semiHidden/>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Sous-titre">
    <w:name w:val="Subtitle"/>
    <w:basedOn w:val="Normal"/>
    <w:next w:val="Corpsdetexte"/>
    <w:link w:val="Sous-titreCar"/>
    <w:qFormat/>
    <w:pPr>
      <w:suppressAutoHyphens/>
      <w:spacing w:before="120" w:after="120" w:line="240" w:lineRule="auto"/>
      <w:jc w:val="center"/>
    </w:pPr>
    <w:rPr>
      <w:rFonts w:ascii="Arial" w:eastAsia="Times New Roman" w:hAnsi="Arial" w:cs="Times New Roman"/>
      <w:b/>
      <w:sz w:val="28"/>
      <w:szCs w:val="20"/>
      <w:lang w:val="fr-BE" w:eastAsia="ar-SA"/>
    </w:rPr>
  </w:style>
  <w:style w:type="paragraph" w:styleId="Corpsdetexte">
    <w:name w:val="Body Text"/>
    <w:basedOn w:val="Normal"/>
    <w:link w:val="CorpsdetexteCar"/>
    <w:semiHidden/>
    <w:qFormat/>
    <w:pPr>
      <w:widowControl w:val="0"/>
      <w:suppressAutoHyphens/>
      <w:spacing w:after="120" w:line="240" w:lineRule="auto"/>
      <w:jc w:val="both"/>
    </w:pPr>
    <w:rPr>
      <w:rFonts w:ascii="Arial" w:eastAsia="Times New Roman" w:hAnsi="Arial" w:cs="Arial"/>
      <w:sz w:val="20"/>
      <w:lang w:eastAsia="ar-SA"/>
    </w:rPr>
  </w:style>
  <w:style w:type="paragraph" w:styleId="Notedebasdepage">
    <w:name w:val="footnote text"/>
    <w:basedOn w:val="Normal"/>
    <w:next w:val="Normal"/>
    <w:link w:val="NotedebasdepageCar"/>
    <w:semiHidden/>
    <w:qFormat/>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pPr>
      <w:suppressAutoHyphens/>
      <w:spacing w:after="0" w:line="240" w:lineRule="auto"/>
      <w:jc w:val="both"/>
    </w:pPr>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semiHidden/>
    <w:unhideWhenUsed/>
    <w:qFormat/>
    <w:pPr>
      <w:spacing w:after="120"/>
      <w:ind w:left="283"/>
    </w:pPr>
  </w:style>
  <w:style w:type="paragraph" w:styleId="Listenumros">
    <w:name w:val="List Number"/>
    <w:basedOn w:val="Normal"/>
    <w:uiPriority w:val="99"/>
    <w:semiHidden/>
    <w:unhideWhenUsed/>
    <w:pPr>
      <w:numPr>
        <w:numId w:val="2"/>
      </w:numPr>
      <w:suppressAutoHyphens/>
      <w:spacing w:after="0" w:line="240" w:lineRule="auto"/>
      <w:contextualSpacing/>
      <w:jc w:val="both"/>
    </w:pPr>
    <w:rPr>
      <w:rFonts w:ascii="Times New Roman" w:eastAsia="Times New Roman" w:hAnsi="Times New Roman" w:cs="Times New Roman"/>
      <w:lang w:eastAsia="ar-SA"/>
    </w:rPr>
  </w:style>
  <w:style w:type="paragraph" w:styleId="Textedebulles">
    <w:name w:val="Balloon Text"/>
    <w:basedOn w:val="Normal"/>
    <w:link w:val="TextedebullesCar"/>
    <w:uiPriority w:val="99"/>
    <w:semiHidden/>
    <w:unhideWhenUsed/>
    <w:qFormat/>
    <w:pPr>
      <w:suppressAutoHyphens/>
      <w:spacing w:after="0" w:line="240" w:lineRule="auto"/>
      <w:jc w:val="both"/>
    </w:pPr>
    <w:rPr>
      <w:rFonts w:ascii="Segoe UI" w:eastAsia="Times New Roman" w:hAnsi="Segoe UI" w:cs="Segoe UI"/>
      <w:sz w:val="18"/>
      <w:szCs w:val="18"/>
      <w:lang w:eastAsia="ar-SA"/>
    </w:rPr>
  </w:style>
  <w:style w:type="paragraph" w:styleId="TM8">
    <w:name w:val="toc 8"/>
    <w:basedOn w:val="Normal"/>
    <w:next w:val="Normal"/>
    <w:semiHidden/>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4">
    <w:name w:val="toc 4"/>
    <w:basedOn w:val="Normal"/>
    <w:next w:val="Normal"/>
    <w:semiHidden/>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7">
    <w:name w:val="toc 7"/>
    <w:basedOn w:val="Normal"/>
    <w:next w:val="Normal"/>
    <w:semiHidden/>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3">
    <w:name w:val="toc 3"/>
    <w:basedOn w:val="Normal"/>
    <w:next w:val="Normal"/>
    <w:semiHidden/>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Normal"/>
    <w:qFormat/>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TM6">
    <w:name w:val="toc 6"/>
    <w:basedOn w:val="Normal"/>
    <w:next w:val="Normal"/>
    <w:semiHidden/>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2">
    <w:name w:val="toc 2"/>
    <w:basedOn w:val="Normal"/>
    <w:next w:val="Normal"/>
    <w:semiHidden/>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itre">
    <w:name w:val="Title"/>
    <w:basedOn w:val="Normal"/>
    <w:next w:val="Sous-titre"/>
    <w:link w:val="TitreCar"/>
    <w:qFormat/>
    <w:pPr>
      <w:suppressAutoHyphens/>
      <w:spacing w:after="0" w:line="240" w:lineRule="auto"/>
      <w:jc w:val="center"/>
    </w:pPr>
    <w:rPr>
      <w:rFonts w:ascii="Times New Roman" w:eastAsia="Times New Roman" w:hAnsi="Times New Roman" w:cs="Times New Roman"/>
      <w:b/>
      <w:bCs/>
      <w:sz w:val="36"/>
      <w:szCs w:val="24"/>
      <w:lang w:eastAsia="ar-SA"/>
    </w:rPr>
  </w:style>
  <w:style w:type="paragraph" w:styleId="TM1">
    <w:name w:val="toc 1"/>
    <w:basedOn w:val="Normal"/>
    <w:next w:val="Normal"/>
    <w:semiHidden/>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character" w:customStyle="1" w:styleId="Titre2Car">
    <w:name w:val="Titre 2 Car"/>
    <w:basedOn w:val="Policepardfaut"/>
    <w:link w:val="Titre2"/>
    <w:qFormat/>
    <w:rPr>
      <w:rFonts w:ascii="Times New Roman" w:eastAsia="Times New Roman" w:hAnsi="Times New Roman" w:cs="Times New Roman"/>
      <w:b/>
      <w:sz w:val="24"/>
      <w:szCs w:val="20"/>
      <w:lang w:eastAsia="fr-FR"/>
    </w:rPr>
  </w:style>
  <w:style w:type="paragraph" w:customStyle="1" w:styleId="Outline">
    <w:name w:val="Outline"/>
    <w:basedOn w:val="Normal"/>
    <w:uiPriority w:val="99"/>
    <w:qFormat/>
    <w:pPr>
      <w:spacing w:before="240" w:after="0" w:line="240" w:lineRule="auto"/>
    </w:pPr>
    <w:rPr>
      <w:rFonts w:ascii="Times New Roman" w:eastAsia="Times New Roman" w:hAnsi="Times New Roman" w:cs="Times New Roman"/>
      <w:kern w:val="28"/>
      <w:sz w:val="24"/>
      <w:szCs w:val="20"/>
      <w:lang w:eastAsia="fr-FR"/>
    </w:rPr>
  </w:style>
  <w:style w:type="character" w:customStyle="1" w:styleId="CorpsdetexteCar">
    <w:name w:val="Corps de texte Car"/>
    <w:basedOn w:val="Policepardfaut"/>
    <w:link w:val="Corpsdetexte"/>
    <w:semiHidden/>
    <w:qFormat/>
    <w:rPr>
      <w:rFonts w:ascii="Arial" w:eastAsia="Times New Roman" w:hAnsi="Arial" w:cs="Arial"/>
      <w:sz w:val="20"/>
      <w:lang w:eastAsia="ar-SA"/>
    </w:rPr>
  </w:style>
  <w:style w:type="paragraph" w:customStyle="1" w:styleId="H4">
    <w:name w:val="H4"/>
    <w:basedOn w:val="Normal"/>
    <w:next w:val="Normal"/>
    <w:qFormat/>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qFormat/>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character" w:customStyle="1" w:styleId="NotedebasdepageCar">
    <w:name w:val="Note de bas de page Car"/>
    <w:basedOn w:val="Policepardfaut"/>
    <w:link w:val="Notedebasdepage"/>
    <w:qFormat/>
    <w:rPr>
      <w:rFonts w:ascii="Arial" w:eastAsia="Times New Roman" w:hAnsi="Arial" w:cs="Arial"/>
      <w:bCs/>
      <w:sz w:val="18"/>
      <w:szCs w:val="20"/>
      <w:lang w:eastAsia="ar-SA"/>
    </w:rPr>
  </w:style>
  <w:style w:type="paragraph" w:customStyle="1" w:styleId="Paragraphenumchiffre">
    <w:name w:val="Paragraphe numchiffre"/>
    <w:basedOn w:val="Normal"/>
    <w:qFormat/>
    <w:pPr>
      <w:numPr>
        <w:numId w:val="3"/>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qFormat/>
    <w:rPr>
      <w:rFonts w:asciiTheme="majorHAnsi" w:eastAsiaTheme="majorEastAsia" w:hAnsiTheme="majorHAnsi" w:cstheme="majorBidi"/>
      <w:color w:val="365F91" w:themeColor="accent1" w:themeShade="BF"/>
      <w:sz w:val="32"/>
      <w:szCs w:val="32"/>
    </w:rPr>
  </w:style>
  <w:style w:type="character" w:customStyle="1" w:styleId="RetraitcorpsdetexteCar">
    <w:name w:val="Retrait corps de texte Car"/>
    <w:basedOn w:val="Policepardfaut"/>
    <w:link w:val="Retraitcorpsdetexte"/>
    <w:uiPriority w:val="99"/>
    <w:semiHidden/>
    <w:qFormat/>
  </w:style>
  <w:style w:type="character" w:customStyle="1" w:styleId="Caractresdenotedebasdepage">
    <w:name w:val="Caractères de note de bas de page"/>
    <w:qFormat/>
    <w:rPr>
      <w:rFonts w:cs="Times New Roman"/>
      <w:vertAlign w:val="superscript"/>
    </w:rPr>
  </w:style>
  <w:style w:type="character" w:customStyle="1" w:styleId="Sous-titreCar">
    <w:name w:val="Sous-titre Car"/>
    <w:basedOn w:val="Policepardfaut"/>
    <w:link w:val="Sous-titre"/>
    <w:qFormat/>
    <w:rPr>
      <w:rFonts w:ascii="Arial" w:eastAsia="Times New Roman" w:hAnsi="Arial" w:cs="Times New Roman"/>
      <w:b/>
      <w:sz w:val="28"/>
      <w:szCs w:val="20"/>
      <w:lang w:val="fr-BE" w:eastAsia="ar-SA"/>
    </w:rPr>
  </w:style>
  <w:style w:type="paragraph" w:customStyle="1" w:styleId="Text1">
    <w:name w:val="Text 1"/>
    <w:basedOn w:val="Normal"/>
    <w:link w:val="Text1Char"/>
    <w:qFormat/>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qFormat/>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uiPriority w:val="34"/>
    <w:qFormat/>
    <w:pPr>
      <w:ind w:left="720"/>
      <w:contextualSpacing/>
    </w:pPr>
  </w:style>
  <w:style w:type="paragraph" w:customStyle="1" w:styleId="SectionVIIHeader2">
    <w:name w:val="Section VII Header2"/>
    <w:basedOn w:val="Titre1"/>
    <w:autoRedefine/>
    <w:qFormat/>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qFormat/>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qFormat/>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qFormat/>
    <w:pPr>
      <w:numPr>
        <w:numId w:val="4"/>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qFormat/>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qFormat/>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pPr>
      <w:suppressAutoHyphens/>
      <w:spacing w:after="0" w:line="240" w:lineRule="auto"/>
      <w:jc w:val="both"/>
    </w:pPr>
    <w:rPr>
      <w:rFonts w:ascii="Courier New" w:eastAsia="Times New Roman" w:hAnsi="Courier New" w:cs="Times New Roman"/>
      <w:sz w:val="20"/>
      <w:lang w:eastAsia="ar-SA"/>
    </w:rPr>
  </w:style>
  <w:style w:type="paragraph" w:customStyle="1" w:styleId="TitreSection">
    <w:name w:val="Titre Section"/>
    <w:basedOn w:val="Normal"/>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Pr>
      <w:rFonts w:ascii="Times New Roman" w:eastAsia="Times New Roman" w:hAnsi="Times New Roman" w:cs="Times New Roman"/>
      <w:sz w:val="24"/>
      <w:lang w:eastAsia="ar-SA"/>
    </w:rPr>
  </w:style>
  <w:style w:type="character" w:customStyle="1" w:styleId="Titre4Car">
    <w:name w:val="Titre 4 Car"/>
    <w:basedOn w:val="Policepardfaut"/>
    <w:link w:val="Titre4"/>
    <w:rPr>
      <w:rFonts w:ascii="Times New Roman" w:eastAsia="Times New Roman" w:hAnsi="Times New Roman" w:cs="Times New Roman"/>
      <w:sz w:val="28"/>
      <w:lang w:eastAsia="ar-SA"/>
    </w:rPr>
  </w:style>
  <w:style w:type="character" w:customStyle="1" w:styleId="Titre5Car">
    <w:name w:val="Titre 5 Car"/>
    <w:basedOn w:val="Policepardfaut"/>
    <w:link w:val="Titre5"/>
    <w:rPr>
      <w:rFonts w:ascii="Times New Roman" w:eastAsia="Times New Roman" w:hAnsi="Times New Roman" w:cs="Times New Roman"/>
      <w:b/>
      <w:lang w:eastAsia="ar-SA"/>
    </w:rPr>
  </w:style>
  <w:style w:type="character" w:customStyle="1" w:styleId="Titre6Car">
    <w:name w:val="Titre 6 Car"/>
    <w:basedOn w:val="Policepardfaut"/>
    <w:link w:val="Titre6"/>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Pr>
      <w:rFonts w:ascii="Arial Narrow" w:eastAsia="Times New Roman" w:hAnsi="Arial Narrow" w:cs="Times New Roman"/>
      <w:b/>
      <w:bCs/>
      <w:sz w:val="24"/>
      <w:lang w:val="en-GB" w:eastAsia="ar-SA"/>
    </w:rPr>
  </w:style>
  <w:style w:type="character" w:customStyle="1" w:styleId="Titre8Car">
    <w:name w:val="Titre 8 Car"/>
    <w:basedOn w:val="Policepardfaut"/>
    <w:link w:val="Titre8"/>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Pr>
      <w:rFonts w:ascii="Arial Narrow" w:eastAsia="Times New Roman" w:hAnsi="Arial Narrow" w:cs="Times New Roman"/>
      <w:b/>
      <w:sz w:val="24"/>
      <w:lang w:val="en-GB" w:eastAsia="ar-SA"/>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9z0">
    <w:name w:val="WW8Num9z0"/>
    <w:rPr>
      <w:b/>
      <w:sz w:val="20"/>
      <w:szCs w:val="20"/>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1">
    <w:name w:val="WW8Num12z1"/>
    <w:rPr>
      <w:rFonts w:ascii="Times New Roman" w:eastAsia="Times New Roman" w:hAnsi="Times New Roman" w:cs="Times New Roman"/>
    </w:rPr>
  </w:style>
  <w:style w:type="character" w:customStyle="1" w:styleId="WW8Num13z0">
    <w:name w:val="WW8Num13z0"/>
  </w:style>
  <w:style w:type="character" w:customStyle="1" w:styleId="WW8Num14z0">
    <w:name w:val="WW8Num14z0"/>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8z0">
    <w:name w:val="WW8Num18z0"/>
    <w:rPr>
      <w:rFonts w:ascii="OpenSymbol" w:hAnsi="OpenSymbol"/>
    </w:rPr>
  </w:style>
  <w:style w:type="character" w:customStyle="1" w:styleId="WW8Num19z0">
    <w:name w:val="WW8Num19z0"/>
    <w:rPr>
      <w:rFonts w:ascii="Wingdings" w:hAnsi="Wingdings"/>
    </w:rPr>
  </w:style>
  <w:style w:type="character" w:customStyle="1" w:styleId="WW8Num21z0">
    <w:name w:val="WW8Num21z0"/>
    <w:rPr>
      <w:rFonts w:ascii="Courier New" w:hAnsi="Courier New" w:cs="Courier New"/>
    </w:rPr>
  </w:style>
  <w:style w:type="character" w:customStyle="1" w:styleId="WW8Num22z0">
    <w:name w:val="WW8Num22z0"/>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7z0">
    <w:name w:val="WW8Num27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eastAsia="Times New Roman" w:hAnsi="Symbol" w:cs="Times New Roman"/>
      <w:color w:val="auto"/>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b/>
      <w:sz w:val="20"/>
      <w:szCs w:val="20"/>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1">
    <w:name w:val="WW8Num33z1"/>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CommentReference">
    <w:name w:val="Comment Reference"/>
    <w:rPr>
      <w:sz w:val="16"/>
      <w:szCs w:val="16"/>
    </w:rPr>
  </w:style>
  <w:style w:type="character" w:customStyle="1" w:styleId="SectionAParaChar">
    <w:name w:val="Section A Para Char"/>
    <w:rPr>
      <w:sz w:val="22"/>
      <w:szCs w:val="22"/>
      <w:lang w:val="fr-FR" w:eastAsia="ar-SA" w:bidi="ar-SA"/>
    </w:rPr>
  </w:style>
  <w:style w:type="character" w:customStyle="1" w:styleId="AppelnotedebasdepageChar">
    <w:name w:val="Appel note de bas de page Char"/>
    <w:rPr>
      <w:sz w:val="22"/>
      <w:szCs w:val="22"/>
      <w:vertAlign w:val="superscript"/>
      <w:lang w:val="fr-FR" w:eastAsia="ar-SA" w:bidi="ar-SA"/>
    </w:rPr>
  </w:style>
  <w:style w:type="character" w:customStyle="1" w:styleId="FootnoteTextChar">
    <w:name w:val="Footnote Text Char"/>
    <w:rPr>
      <w:sz w:val="22"/>
      <w:szCs w:val="22"/>
      <w:lang w:val="en-GB" w:eastAsia="ar-SA" w:bidi="ar-SA"/>
    </w:rPr>
  </w:style>
  <w:style w:type="character" w:customStyle="1" w:styleId="NotedebasdepageChar">
    <w:name w:val="Note de bas de page Char"/>
    <w:rPr>
      <w:sz w:val="22"/>
      <w:szCs w:val="22"/>
      <w:lang w:val="fr-FR" w:eastAsia="ar-SA" w:bidi="ar-SA"/>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umrotation">
    <w:name w:val="Caractères de numérotation"/>
  </w:style>
  <w:style w:type="paragraph" w:customStyle="1" w:styleId="Titre10">
    <w:name w:val="Titre1"/>
    <w:basedOn w:val="Normal"/>
    <w:next w:val="Corpsdetexte"/>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pPr>
      <w:suppressAutoHyphens/>
      <w:spacing w:after="0" w:line="240" w:lineRule="auto"/>
      <w:ind w:left="720" w:right="720"/>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pPr>
      <w:suppressAutoHyphens/>
      <w:spacing w:after="0" w:line="240" w:lineRule="auto"/>
      <w:ind w:left="240"/>
      <w:jc w:val="both"/>
    </w:pPr>
    <w:rPr>
      <w:rFonts w:ascii="Times New Roman" w:eastAsia="Times New Roman" w:hAnsi="Times New Roman" w:cs="Times New Roman"/>
      <w:b/>
      <w:bCs/>
      <w:sz w:val="24"/>
      <w:lang w:eastAsia="ar-SA"/>
    </w:rPr>
  </w:style>
  <w:style w:type="character" w:customStyle="1" w:styleId="TitreCar">
    <w:name w:val="Titre Car"/>
    <w:basedOn w:val="Policepardfaut"/>
    <w:link w:val="Titre"/>
    <w:rPr>
      <w:rFonts w:ascii="Times New Roman" w:eastAsia="Times New Roman" w:hAnsi="Times New Roman" w:cs="Times New Roman"/>
      <w:b/>
      <w:bCs/>
      <w:sz w:val="36"/>
      <w:szCs w:val="24"/>
      <w:lang w:eastAsia="ar-SA"/>
    </w:rPr>
  </w:style>
  <w:style w:type="paragraph" w:customStyle="1" w:styleId="texte">
    <w:name w:val="texte"/>
    <w:basedOn w:val="Normal"/>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qFormat/>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pPr>
      <w:widowControl/>
      <w:numPr>
        <w:numId w:val="5"/>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pPr>
      <w:pBdr>
        <w:left w:val="single" w:sz="4"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pPr>
      <w:pBdr>
        <w:left w:val="single" w:sz="8"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pPr>
      <w:pBdr>
        <w:top w:val="double" w:sz="2"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pPr>
      <w:pBdr>
        <w:top w:val="double" w:sz="2"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pPr>
      <w:pBdr>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pPr>
      <w:pBdr>
        <w:top w:val="single" w:sz="4" w:space="0" w:color="000000"/>
        <w:bottom w:val="single" w:sz="4"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pPr>
      <w:pBdr>
        <w:top w:val="single" w:sz="4" w:space="0" w:color="000000"/>
        <w:bottom w:val="single" w:sz="4" w:space="0" w:color="000000"/>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pPr>
      <w:pBdr>
        <w:right w:val="double" w:sz="2"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pPr>
      <w:pBdr>
        <w:bottom w:val="double" w:sz="2"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pPr>
      <w:pBdr>
        <w:top w:val="double" w:sz="2"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pPr>
      <w:pBdr>
        <w:top w:val="double" w:sz="2" w:space="0" w:color="000000"/>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pPr>
      <w:pBdr>
        <w:top w:val="double" w:sz="2"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pPr>
      <w:pBdr>
        <w:top w:val="double" w:sz="2"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pPr>
      <w:pBdr>
        <w:bottom w:val="double" w:sz="2"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pPr>
      <w:pBdr>
        <w:top w:val="double" w:sz="2"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pPr>
      <w:pBdr>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pPr>
      <w:pBdr>
        <w:left w:val="double" w:sz="2"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customStyle="1" w:styleId="titrE11">
    <w:name w:val="titrE 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pPr>
      <w:numPr>
        <w:numId w:val="6"/>
      </w:numPr>
    </w:pPr>
  </w:style>
  <w:style w:type="paragraph" w:customStyle="1" w:styleId="TITRE1CONTRAT1">
    <w:name w:val="TITRE 1 CONTRAT"/>
    <w:basedOn w:val="titre1contrat"/>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pPr>
      <w:numPr>
        <w:numId w:val="7"/>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pPr>
      <w:numPr>
        <w:numId w:val="8"/>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pPr>
      <w:numPr>
        <w:numId w:val="0"/>
      </w:numPr>
      <w:tabs>
        <w:tab w:val="left" w:pos="360"/>
      </w:tabs>
      <w:ind w:left="360" w:hanging="360"/>
    </w:pPr>
  </w:style>
  <w:style w:type="paragraph" w:customStyle="1" w:styleId="titrE2annexII">
    <w:name w:val="titrE 2 annex II"/>
    <w:basedOn w:val="Normal"/>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pPr>
      <w:tabs>
        <w:tab w:val="left" w:pos="1980"/>
      </w:tabs>
      <w:ind w:left="450"/>
    </w:pPr>
  </w:style>
  <w:style w:type="paragraph" w:customStyle="1" w:styleId="ParacontratAnnexIIbullets">
    <w:name w:val="Para contrat Annex II bullets"/>
    <w:basedOn w:val="ParacontratAnnexII"/>
    <w:pPr>
      <w:numPr>
        <w:numId w:val="9"/>
      </w:numPr>
    </w:pPr>
  </w:style>
  <w:style w:type="paragraph" w:customStyle="1" w:styleId="AnnexIIretrait1">
    <w:name w:val="Annex II retrait 1"/>
    <w:basedOn w:val="Normal"/>
    <w:pPr>
      <w:numPr>
        <w:numId w:val="10"/>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pPr>
      <w:tabs>
        <w:tab w:val="left" w:pos="-720"/>
        <w:tab w:val="left"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pPr>
      <w:numPr>
        <w:numId w:val="11"/>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Pr>
      <w:b/>
      <w:bCs/>
    </w:rPr>
  </w:style>
  <w:style w:type="paragraph" w:customStyle="1" w:styleId="Textedebulles1">
    <w:name w:val="Texte de bulles1"/>
    <w:basedOn w:val="Normal"/>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pPr>
      <w:keepLines w:val="0"/>
      <w:numPr>
        <w:numId w:val="1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pPr>
      <w:tabs>
        <w:tab w:val="left" w:pos="5760"/>
      </w:tabs>
      <w:ind w:left="1170" w:hanging="450"/>
    </w:pPr>
  </w:style>
  <w:style w:type="paragraph" w:customStyle="1" w:styleId="RetraitcontratAnnexII">
    <w:name w:val="Retrait contrat Annex II"/>
    <w:basedOn w:val="ParacontratAnnexII"/>
    <w:pPr>
      <w:tabs>
        <w:tab w:val="left" w:pos="720"/>
      </w:tabs>
      <w:ind w:left="720" w:hanging="720"/>
    </w:pPr>
  </w:style>
  <w:style w:type="paragraph" w:customStyle="1" w:styleId="AnnIItitre1">
    <w:name w:val="Ann II titre 1"/>
    <w:basedOn w:val="Normal"/>
    <w:pPr>
      <w:numPr>
        <w:numId w:val="13"/>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style>
  <w:style w:type="paragraph" w:customStyle="1" w:styleId="AnnIIretrait1">
    <w:name w:val="Ann II retrait 1"/>
    <w:basedOn w:val="retrait1annexII"/>
    <w:rPr>
      <w:b/>
    </w:rPr>
  </w:style>
  <w:style w:type="paragraph" w:customStyle="1" w:styleId="AnnIIretrait2">
    <w:name w:val="Ann II retrait 2"/>
    <w:basedOn w:val="Normal"/>
    <w:pPr>
      <w:tabs>
        <w:tab w:val="left" w:pos="-720"/>
        <w:tab w:val="left"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pPr>
      <w:numPr>
        <w:numId w:val="14"/>
      </w:numPr>
    </w:pPr>
  </w:style>
  <w:style w:type="paragraph" w:customStyle="1" w:styleId="AnnIIsousretrait1Left063">
    <w:name w:val="Ann II sous retrait 1 + Left:  0.63&quot;"/>
    <w:basedOn w:val="AnnIIretrait1"/>
    <w:pPr>
      <w:tabs>
        <w:tab w:val="clear" w:pos="360"/>
      </w:tabs>
      <w:ind w:left="900" w:firstLine="0"/>
    </w:pPr>
  </w:style>
  <w:style w:type="paragraph" w:customStyle="1" w:styleId="ParaContrat">
    <w:name w:val="Para Contra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pPr>
      <w:keepNext w:val="0"/>
      <w:tabs>
        <w:tab w:val="clear" w:pos="1350"/>
      </w:tabs>
      <w:suppressAutoHyphens/>
      <w:jc w:val="both"/>
    </w:pPr>
    <w:rPr>
      <w:bCs/>
      <w:i/>
      <w:iCs/>
      <w:szCs w:val="22"/>
      <w:lang w:eastAsia="ar-SA"/>
    </w:rPr>
  </w:style>
  <w:style w:type="paragraph" w:customStyle="1" w:styleId="Page1TITRE">
    <w:name w:val="Page 1 TITRE"/>
    <w:pPr>
      <w:suppressAutoHyphens/>
    </w:pPr>
    <w:rPr>
      <w:rFonts w:ascii="Times New Roman" w:eastAsia="Arial" w:hAnsi="Times New Roman" w:cs="Times New Roman"/>
      <w:b/>
      <w:bCs/>
      <w:spacing w:val="-2"/>
      <w:sz w:val="28"/>
      <w:lang w:val="en-GB" w:eastAsia="ar-SA"/>
    </w:rPr>
  </w:style>
  <w:style w:type="paragraph" w:customStyle="1" w:styleId="EntteAnnexesContrat">
    <w:name w:val="Entête Annexes Contrat"/>
    <w:basedOn w:val="Normal"/>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style>
  <w:style w:type="paragraph" w:customStyle="1" w:styleId="Titre2Contrat">
    <w:name w:val="Titre 2 Contrat"/>
    <w:basedOn w:val="Titre6"/>
    <w:pPr>
      <w:ind w:left="720"/>
    </w:pPr>
    <w:rPr>
      <w:bCs/>
    </w:rPr>
  </w:style>
  <w:style w:type="paragraph" w:customStyle="1" w:styleId="StyleAnnIIsousretrait112ptLeft0cmFirstline0cm">
    <w:name w:val="Style Ann II sous retrait 1 + 12 pt Left:  0 cm First line:  0 cm..."/>
    <w:basedOn w:val="AnnIIsousretrait1"/>
    <w:pPr>
      <w:ind w:left="0" w:right="5966" w:firstLine="0"/>
    </w:pPr>
    <w:rPr>
      <w:sz w:val="24"/>
    </w:rPr>
  </w:style>
  <w:style w:type="paragraph" w:customStyle="1" w:styleId="Appelnotedebasdepage">
    <w:name w:val="Appel note de bas de page"/>
    <w:basedOn w:val="SectionAPara"/>
    <w:rPr>
      <w:vertAlign w:val="superscript"/>
    </w:rPr>
  </w:style>
  <w:style w:type="paragraph" w:customStyle="1" w:styleId="WW-Notedebasdepage">
    <w:name w:val="WW-Note de bas de page"/>
    <w:basedOn w:val="Notedebasdepage"/>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pPr>
      <w:numPr>
        <w:numId w:val="15"/>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pPr>
      <w:numPr>
        <w:numId w:val="16"/>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pPr>
      <w:tabs>
        <w:tab w:val="left" w:pos="360"/>
      </w:tabs>
      <w:ind w:left="360" w:hanging="360"/>
    </w:pPr>
  </w:style>
  <w:style w:type="paragraph" w:customStyle="1" w:styleId="SectionBTitre2">
    <w:name w:val="Section B Titre 2"/>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pPr>
      <w:numPr>
        <w:numId w:val="17"/>
      </w:numPr>
      <w:tabs>
        <w:tab w:val="left" w:pos="2835"/>
      </w:tabs>
      <w:ind w:left="567" w:hanging="567"/>
      <w:jc w:val="left"/>
    </w:pPr>
    <w:rPr>
      <w:b/>
      <w:caps/>
      <w:sz w:val="24"/>
    </w:rPr>
  </w:style>
  <w:style w:type="paragraph" w:customStyle="1" w:styleId="SectionCTitre3">
    <w:name w:val="Section C Titre 3"/>
    <w:basedOn w:val="SectionCPara"/>
    <w:pPr>
      <w:tabs>
        <w:tab w:val="left" w:pos="5670"/>
      </w:tabs>
      <w:ind w:left="1134" w:hanging="1134"/>
    </w:pPr>
    <w:rPr>
      <w:b/>
      <w:u w:val="single"/>
    </w:rPr>
  </w:style>
  <w:style w:type="paragraph" w:customStyle="1" w:styleId="SectionCTitre2">
    <w:name w:val="Section C Titre 2"/>
    <w:basedOn w:val="Normal"/>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pPr>
      <w:numPr>
        <w:numId w:val="18"/>
      </w:numPr>
    </w:pPr>
  </w:style>
  <w:style w:type="paragraph" w:customStyle="1" w:styleId="SectionCParaBullet2">
    <w:name w:val="Section C ParaBullet 2"/>
    <w:basedOn w:val="SectionCPara"/>
    <w:pPr>
      <w:tabs>
        <w:tab w:val="left" w:pos="360"/>
        <w:tab w:val="left" w:pos="1134"/>
      </w:tabs>
      <w:ind w:left="360" w:hanging="360"/>
    </w:pPr>
  </w:style>
  <w:style w:type="paragraph" w:customStyle="1" w:styleId="PremirePageCTA">
    <w:name w:val="Première Page CTA"/>
    <w:basedOn w:val="Normal"/>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pPr>
      <w:jc w:val="center"/>
    </w:pPr>
    <w:rPr>
      <w:rFonts w:ascii="Times New Roman" w:hAnsi="Times New Roman"/>
      <w:b/>
      <w:bCs/>
      <w:sz w:val="24"/>
      <w:szCs w:val="20"/>
    </w:rPr>
  </w:style>
  <w:style w:type="paragraph" w:customStyle="1" w:styleId="Premirepagelogo">
    <w:name w:val="Première page logo"/>
    <w:basedOn w:val="Normal"/>
    <w:qFormat/>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qFormat/>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qFormat/>
    <w:pPr>
      <w:jc w:val="right"/>
    </w:pPr>
  </w:style>
  <w:style w:type="paragraph" w:customStyle="1" w:styleId="anniparag0">
    <w:name w:val="anniparag"/>
    <w:basedOn w:val="Normal"/>
    <w:qFormat/>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qFormat/>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qFormat/>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qFormat/>
    <w:pPr>
      <w:numPr>
        <w:numId w:val="19"/>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qFormat/>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qFormat/>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qFormat/>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qFormat/>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qFormat/>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qFormat/>
    <w:pPr>
      <w:jc w:val="center"/>
    </w:pPr>
    <w:rPr>
      <w:b/>
      <w:bCs/>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fr-FR" w:eastAsia="fr-FR" w:bidi="fr-FR"/>
    </w:rPr>
  </w:style>
  <w:style w:type="character" w:customStyle="1" w:styleId="CommentaireCar">
    <w:name w:val="Commentaire Car"/>
    <w:basedOn w:val="Policepardfaut"/>
    <w:link w:val="Commentaire"/>
    <w:uiPriority w:val="99"/>
    <w:qFormat/>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ar-SA"/>
    </w:rPr>
  </w:style>
  <w:style w:type="paragraph" w:customStyle="1" w:styleId="Rvision1">
    <w:name w:val="Révision1"/>
    <w:hidden/>
    <w:uiPriority w:val="99"/>
    <w:semiHidden/>
    <w:qFormat/>
    <w:rPr>
      <w:rFonts w:ascii="Times New Roman" w:eastAsia="Times New Roman" w:hAnsi="Times New Roman" w:cs="Times New Roman"/>
      <w:sz w:val="22"/>
      <w:szCs w:val="22"/>
      <w:lang w:val="fr-FR" w:eastAsia="ar-SA"/>
    </w:rPr>
  </w:style>
  <w:style w:type="paragraph" w:customStyle="1" w:styleId="Char2">
    <w:name w:val="Char2"/>
    <w:basedOn w:val="Normal"/>
    <w:qFormat/>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qFormat/>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qFormat/>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Pr>
      <w:vanish/>
      <w:color w:val="800080"/>
      <w:vertAlign w:val="subscript"/>
    </w:rPr>
  </w:style>
  <w:style w:type="paragraph" w:customStyle="1" w:styleId="Outline1">
    <w:name w:val="Outline1"/>
    <w:basedOn w:val="Normal"/>
    <w:next w:val="Outline2"/>
    <w:qFormat/>
    <w:pPr>
      <w:keepNext/>
      <w:numPr>
        <w:numId w:val="20"/>
      </w:numPr>
      <w:tabs>
        <w:tab w:val="clear" w:pos="432"/>
        <w:tab w:val="left"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qFormat/>
    <w:pPr>
      <w:numPr>
        <w:ilvl w:val="1"/>
        <w:numId w:val="20"/>
      </w:numPr>
      <w:tabs>
        <w:tab w:val="clear" w:pos="1152"/>
        <w:tab w:val="left"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qFormat/>
    <w:pPr>
      <w:numPr>
        <w:ilvl w:val="2"/>
        <w:numId w:val="20"/>
      </w:numPr>
      <w:tabs>
        <w:tab w:val="clear" w:pos="1728"/>
        <w:tab w:val="left"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qFormat/>
    <w:pPr>
      <w:numPr>
        <w:ilvl w:val="3"/>
        <w:numId w:val="20"/>
      </w:numPr>
      <w:tabs>
        <w:tab w:val="clear" w:pos="2304"/>
        <w:tab w:val="left"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qFormat/>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qFormat/>
    <w:rPr>
      <w:rFonts w:ascii="Arial" w:hAnsi="Arial"/>
      <w:sz w:val="20"/>
    </w:rPr>
  </w:style>
  <w:style w:type="paragraph" w:customStyle="1" w:styleId="SectionVHeader">
    <w:name w:val="Section V. Header"/>
    <w:basedOn w:val="Normal"/>
    <w:qFormat/>
    <w:pPr>
      <w:spacing w:after="0" w:line="240" w:lineRule="auto"/>
      <w:jc w:val="center"/>
    </w:pPr>
    <w:rPr>
      <w:rFonts w:ascii="Times New Roman" w:eastAsia="Times New Roman" w:hAnsi="Times New Roman" w:cs="Times New Roman"/>
      <w:b/>
      <w:sz w:val="36"/>
      <w:szCs w:val="20"/>
      <w:lang w:eastAsia="fr-FR"/>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qFormat/>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qFormat/>
    <w:pPr>
      <w:numPr>
        <w:numId w:val="0"/>
      </w:numPr>
      <w:tabs>
        <w:tab w:val="left" w:pos="720"/>
      </w:tabs>
      <w:suppressAutoHyphens w:val="0"/>
      <w:spacing w:before="280" w:line="240" w:lineRule="auto"/>
      <w:ind w:left="720" w:hanging="360"/>
      <w:jc w:val="left"/>
    </w:pPr>
  </w:style>
  <w:style w:type="table" w:customStyle="1" w:styleId="Grilledutableau1">
    <w:name w:val="Grille du tableau1"/>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Mentionnonrsolue2">
    <w:name w:val="Mention non résolue2"/>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ad.org/appels-doffre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nsultationdpa2026@boa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ad.org/appel-doffr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adzimahe@boad.org" TargetMode="External"/><Relationship Id="rId5" Type="http://schemas.openxmlformats.org/officeDocument/2006/relationships/settings" Target="settings.xml"/><Relationship Id="rId15" Type="http://schemas.openxmlformats.org/officeDocument/2006/relationships/hyperlink" Target="mailto:consultationdpa2026@boad.org" TargetMode="External"/><Relationship Id="rId23" Type="http://schemas.openxmlformats.org/officeDocument/2006/relationships/theme" Target="theme/theme1.xml"/><Relationship Id="rId10" Type="http://schemas.openxmlformats.org/officeDocument/2006/relationships/hyperlink" Target="http://www.boad.org/appels-doffr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oad.org/fr/opportunites/appels-doffre/" TargetMode="External"/><Relationship Id="rId14" Type="http://schemas.openxmlformats.org/officeDocument/2006/relationships/hyperlink" Target="mailto:eadzimahe@boad.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52B85F4-5EF4-4F6E-BD24-D1F7AF645DF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86</Pages>
  <Words>27744</Words>
  <Characters>170353</Characters>
  <Application>Microsoft Office Word</Application>
  <DocSecurity>0</DocSecurity>
  <Lines>10020</Lines>
  <Paragraphs>4952</Paragraphs>
  <ScaleCrop>false</ScaleCrop>
  <Company/>
  <LinksUpToDate>false</LinksUpToDate>
  <CharactersWithSpaces>193145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KIEMA Alexis</dc:creator>
  <cp:lastModifiedBy>OBA Akouvi Kayi Fanlali</cp:lastModifiedBy>
  <cp:revision>25</cp:revision>
  <cp:lastPrinted>2026-05-05T12:28:00Z</cp:lastPrinted>
  <dcterms:created xsi:type="dcterms:W3CDTF">2026-04-29T11:16:00Z</dcterms:created>
  <dcterms:modified xsi:type="dcterms:W3CDTF">2026-05-05T12:44:00Z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eyJoZGlkIjoiYzE4OWQyODI1ZGIxNTI5OGNlM2VmYmI5ZWFkOTFkMWUifQ==</vt:lpwstr>
  </property>
  <property fmtid="{D5CDD505-2E9C-101B-9397-08002B2CF9AE}" pid="3" name="KSOProductBuildVer">
    <vt:lpwstr>1036-12.1.0.25242</vt:lpwstr>
  </property>
  <property fmtid="{D5CDD505-2E9C-101B-9397-08002B2CF9AE}" pid="4" name="ICV">
    <vt:lpwstr>ECA15A6B942946EF8DA109F08B1B39B5_13</vt:lpwstr>
  </property>
</Properties>
</file>