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86C72" w14:textId="3F5BE094" w:rsidR="00B605A4" w:rsidRPr="005D311F" w:rsidRDefault="00B605A4" w:rsidP="00454BE9">
      <w:pPr>
        <w:pStyle w:val="Blockquote"/>
        <w:suppressAutoHyphens w:val="0"/>
        <w:spacing w:before="0" w:after="0"/>
        <w:ind w:left="0" w:right="0"/>
        <w:jc w:val="center"/>
        <w:rPr>
          <w:rStyle w:val="lev"/>
          <w:rFonts w:ascii="Lato" w:hAnsi="Lato" w:cs="Arial"/>
          <w:sz w:val="20"/>
        </w:rPr>
      </w:pPr>
      <w:r w:rsidRPr="005D311F">
        <w:rPr>
          <w:rFonts w:ascii="Lato" w:hAnsi="Lato"/>
          <w:noProof/>
          <w:sz w:val="20"/>
          <w:lang w:eastAsia="fr-FR"/>
        </w:rPr>
        <w:drawing>
          <wp:anchor distT="0" distB="0" distL="114300" distR="114300" simplePos="0" relativeHeight="251657728" behindDoc="1" locked="0" layoutInCell="1" allowOverlap="1" wp14:anchorId="07AC1B1D" wp14:editId="0989B923">
            <wp:simplePos x="0" y="0"/>
            <wp:positionH relativeFrom="column">
              <wp:posOffset>-271780</wp:posOffset>
            </wp:positionH>
            <wp:positionV relativeFrom="paragraph">
              <wp:posOffset>6985</wp:posOffset>
            </wp:positionV>
            <wp:extent cx="690245" cy="946150"/>
            <wp:effectExtent l="0" t="0" r="0" b="6350"/>
            <wp:wrapTight wrapText="bothSides">
              <wp:wrapPolygon edited="0">
                <wp:start x="0" y="0"/>
                <wp:lineTo x="0" y="21310"/>
                <wp:lineTo x="20865" y="21310"/>
                <wp:lineTo x="20865"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0245"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E9D29" w14:textId="77777777"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13BCD48E" w14:textId="3D7D3600"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1686ADF1" w14:textId="77777777"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5C64E2BF" w14:textId="77777777"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498FD72D" w14:textId="77777777"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4AF78316" w14:textId="77777777" w:rsidR="00B605A4" w:rsidRPr="005D311F" w:rsidRDefault="00B605A4" w:rsidP="00454BE9">
      <w:pPr>
        <w:pStyle w:val="Blockquote"/>
        <w:suppressAutoHyphens w:val="0"/>
        <w:spacing w:before="0" w:after="0"/>
        <w:ind w:left="0" w:right="0"/>
        <w:jc w:val="center"/>
        <w:rPr>
          <w:rStyle w:val="lev"/>
          <w:rFonts w:ascii="Lato" w:hAnsi="Lato" w:cs="Arial"/>
          <w:sz w:val="20"/>
        </w:rPr>
      </w:pPr>
    </w:p>
    <w:p w14:paraId="1B30B247" w14:textId="03901EBA" w:rsidR="00D0689C" w:rsidRPr="005D311F" w:rsidRDefault="0044022A" w:rsidP="00454BE9">
      <w:pPr>
        <w:pStyle w:val="Blockquote"/>
        <w:suppressAutoHyphens w:val="0"/>
        <w:spacing w:before="0" w:after="0"/>
        <w:ind w:left="0" w:right="0"/>
        <w:jc w:val="center"/>
        <w:rPr>
          <w:rStyle w:val="lev"/>
          <w:rFonts w:ascii="Lato" w:hAnsi="Lato" w:cs="Arial"/>
          <w:sz w:val="20"/>
        </w:rPr>
      </w:pPr>
      <w:r w:rsidRPr="005D311F">
        <w:rPr>
          <w:rStyle w:val="lev"/>
          <w:rFonts w:ascii="Lato" w:hAnsi="Lato" w:cs="Arial"/>
          <w:sz w:val="20"/>
        </w:rPr>
        <w:t xml:space="preserve">AVIS DE </w:t>
      </w:r>
      <w:r w:rsidR="007511C8" w:rsidRPr="005D311F">
        <w:rPr>
          <w:rStyle w:val="lev"/>
          <w:rFonts w:ascii="Lato" w:hAnsi="Lato" w:cs="Arial"/>
          <w:sz w:val="20"/>
        </w:rPr>
        <w:t>SOLLICITATION</w:t>
      </w:r>
      <w:r w:rsidR="00881ED8" w:rsidRPr="005D311F">
        <w:rPr>
          <w:rStyle w:val="lev"/>
          <w:rFonts w:ascii="Lato" w:hAnsi="Lato" w:cs="Arial"/>
          <w:sz w:val="20"/>
        </w:rPr>
        <w:t xml:space="preserve"> DE MANIFESTATIONS D’INTERET</w:t>
      </w:r>
      <w:r w:rsidR="00D0689C" w:rsidRPr="005D311F">
        <w:rPr>
          <w:rStyle w:val="lev"/>
          <w:rFonts w:ascii="Lato" w:hAnsi="Lato" w:cs="Arial"/>
          <w:sz w:val="20"/>
        </w:rPr>
        <w:t xml:space="preserve"> </w:t>
      </w:r>
    </w:p>
    <w:p w14:paraId="36340803" w14:textId="12374310" w:rsidR="00E968CF" w:rsidRPr="005D311F" w:rsidRDefault="000D22A4" w:rsidP="00454BE9">
      <w:pPr>
        <w:pStyle w:val="Blockquote"/>
        <w:suppressAutoHyphens w:val="0"/>
        <w:spacing w:before="0" w:after="0"/>
        <w:ind w:left="0" w:right="0"/>
        <w:jc w:val="center"/>
        <w:rPr>
          <w:rFonts w:ascii="Lato" w:hAnsi="Lato" w:cs="Arial"/>
          <w:sz w:val="20"/>
        </w:rPr>
      </w:pPr>
      <w:r w:rsidRPr="000652D0">
        <w:rPr>
          <w:rFonts w:ascii="Lato" w:hAnsi="Lato" w:cs="Arial"/>
          <w:sz w:val="20"/>
        </w:rPr>
        <w:t xml:space="preserve">Procédure </w:t>
      </w:r>
      <w:r w:rsidR="00EB1791">
        <w:rPr>
          <w:rFonts w:ascii="Lato" w:hAnsi="Lato" w:cs="Arial"/>
          <w:sz w:val="20"/>
        </w:rPr>
        <w:t>restreinte</w:t>
      </w:r>
      <w:r w:rsidRPr="000652D0">
        <w:rPr>
          <w:rFonts w:ascii="Lato" w:hAnsi="Lato" w:cs="Arial"/>
          <w:sz w:val="20"/>
        </w:rPr>
        <w:t xml:space="preserve"> </w:t>
      </w:r>
      <w:r w:rsidR="00615231" w:rsidRPr="000652D0">
        <w:rPr>
          <w:rFonts w:ascii="Lato" w:hAnsi="Lato" w:cs="Arial"/>
          <w:sz w:val="20"/>
        </w:rPr>
        <w:t>internationale</w:t>
      </w:r>
      <w:r w:rsidRPr="000652D0">
        <w:rPr>
          <w:rFonts w:ascii="Lato" w:hAnsi="Lato" w:cs="Arial"/>
          <w:b/>
          <w:bCs/>
          <w:sz w:val="20"/>
        </w:rPr>
        <w:t xml:space="preserve"> </w:t>
      </w:r>
      <w:r w:rsidR="00141C07" w:rsidRPr="000652D0">
        <w:rPr>
          <w:rFonts w:ascii="Lato" w:hAnsi="Lato" w:cs="Arial"/>
          <w:sz w:val="20"/>
        </w:rPr>
        <w:t xml:space="preserve">- </w:t>
      </w:r>
      <w:r w:rsidR="00DF544D" w:rsidRPr="000652D0">
        <w:rPr>
          <w:rFonts w:ascii="Lato" w:hAnsi="Lato" w:cs="Arial"/>
          <w:sz w:val="20"/>
        </w:rPr>
        <w:t>Préqualification</w:t>
      </w:r>
    </w:p>
    <w:p w14:paraId="05243A1A" w14:textId="77777777" w:rsidR="00E968CF" w:rsidRPr="005D311F" w:rsidRDefault="00E968CF" w:rsidP="00454BE9">
      <w:pPr>
        <w:suppressAutoHyphens w:val="0"/>
        <w:spacing w:before="0" w:after="0"/>
        <w:jc w:val="center"/>
        <w:rPr>
          <w:rStyle w:val="lev"/>
          <w:rFonts w:ascii="Lato" w:hAnsi="Lato" w:cs="Arial"/>
          <w:sz w:val="6"/>
        </w:rPr>
      </w:pPr>
    </w:p>
    <w:p w14:paraId="145300B7" w14:textId="77777777" w:rsidR="00483D39" w:rsidRPr="005D311F" w:rsidRDefault="007634FE">
      <w:pPr>
        <w:spacing w:before="0" w:after="0"/>
        <w:jc w:val="center"/>
        <w:rPr>
          <w:rFonts w:ascii="Lato" w:hAnsi="Lato" w:cs="Arial"/>
          <w:b/>
          <w:sz w:val="20"/>
        </w:rPr>
      </w:pPr>
      <w:r w:rsidRPr="005D311F">
        <w:rPr>
          <w:rStyle w:val="lev"/>
          <w:rFonts w:ascii="Lato" w:hAnsi="Lato"/>
          <w:spacing w:val="-4"/>
          <w:sz w:val="20"/>
        </w:rPr>
        <w:t>Avis de sollicitation de manifestations d’intérêt (AMI) pour la sélection</w:t>
      </w:r>
      <w:r w:rsidR="00765D24" w:rsidRPr="005D311F">
        <w:rPr>
          <w:rStyle w:val="lev"/>
          <w:rFonts w:ascii="Lato" w:hAnsi="Lato" w:cs="Arial"/>
          <w:spacing w:val="-4"/>
          <w:sz w:val="20"/>
        </w:rPr>
        <w:t xml:space="preserve"> d’un prestataire qualifié</w:t>
      </w:r>
      <w:r w:rsidRPr="005D311F">
        <w:rPr>
          <w:rStyle w:val="lev"/>
          <w:rFonts w:ascii="Lato" w:hAnsi="Lato"/>
          <w:spacing w:val="-4"/>
          <w:sz w:val="20"/>
        </w:rPr>
        <w:t xml:space="preserve"> </w:t>
      </w:r>
      <w:r w:rsidRPr="000652D0">
        <w:rPr>
          <w:rStyle w:val="lev"/>
          <w:rFonts w:ascii="Lato" w:hAnsi="Lato"/>
          <w:spacing w:val="-4"/>
          <w:sz w:val="20"/>
        </w:rPr>
        <w:t>chargé</w:t>
      </w:r>
      <w:r w:rsidR="00765D24" w:rsidRPr="000652D0">
        <w:rPr>
          <w:rStyle w:val="lev"/>
          <w:rFonts w:ascii="Lato" w:hAnsi="Lato" w:cs="Arial"/>
          <w:spacing w:val="-4"/>
          <w:sz w:val="20"/>
        </w:rPr>
        <w:t xml:space="preserve"> de la maintenance et de </w:t>
      </w:r>
      <w:r w:rsidRPr="000652D0">
        <w:rPr>
          <w:rStyle w:val="lev"/>
          <w:rFonts w:ascii="Lato" w:hAnsi="Lato"/>
          <w:spacing w:val="-4"/>
          <w:sz w:val="20"/>
        </w:rPr>
        <w:t>prestations diverses</w:t>
      </w:r>
      <w:r w:rsidR="00765D24" w:rsidRPr="000652D0">
        <w:rPr>
          <w:rStyle w:val="lev"/>
          <w:rFonts w:ascii="Lato" w:hAnsi="Lato" w:cs="Arial"/>
          <w:spacing w:val="-4"/>
          <w:sz w:val="20"/>
        </w:rPr>
        <w:t xml:space="preserve"> en sécurité incendie</w:t>
      </w:r>
      <w:r w:rsidR="00765D24" w:rsidRPr="005D311F">
        <w:rPr>
          <w:rStyle w:val="lev"/>
          <w:rFonts w:ascii="Lato" w:hAnsi="Lato" w:cs="Arial"/>
          <w:spacing w:val="-4"/>
          <w:sz w:val="20"/>
        </w:rPr>
        <w:t xml:space="preserve"> au Siège de la Banque Ouest Africaine de Développement (BOAD</w:t>
      </w:r>
      <w:r w:rsidRPr="005D311F">
        <w:rPr>
          <w:rStyle w:val="lev"/>
          <w:rFonts w:ascii="Lato" w:hAnsi="Lato"/>
          <w:spacing w:val="-4"/>
          <w:sz w:val="20"/>
        </w:rPr>
        <w:t>),</w:t>
      </w:r>
      <w:r w:rsidR="00765D24" w:rsidRPr="005D311F">
        <w:rPr>
          <w:rStyle w:val="lev"/>
          <w:rFonts w:ascii="Lato" w:hAnsi="Lato" w:cs="Arial"/>
          <w:spacing w:val="-4"/>
          <w:sz w:val="20"/>
        </w:rPr>
        <w:t xml:space="preserve"> à Lomé</w:t>
      </w:r>
      <w:r w:rsidRPr="005D311F">
        <w:rPr>
          <w:rStyle w:val="lev"/>
          <w:rFonts w:ascii="Lato" w:hAnsi="Lato"/>
          <w:spacing w:val="-4"/>
          <w:sz w:val="20"/>
        </w:rPr>
        <w:t>.</w:t>
      </w:r>
    </w:p>
    <w:p w14:paraId="76E25C32" w14:textId="3151ABE2" w:rsidR="0006058A" w:rsidRPr="005D311F" w:rsidRDefault="00844A0D" w:rsidP="00F60217">
      <w:pPr>
        <w:suppressAutoHyphens w:val="0"/>
        <w:spacing w:before="0" w:after="0"/>
        <w:jc w:val="center"/>
        <w:rPr>
          <w:rFonts w:ascii="Lato" w:hAnsi="Lato"/>
          <w:b/>
          <w:i/>
          <w:sz w:val="20"/>
        </w:rPr>
      </w:pPr>
      <w:r w:rsidRPr="00F60217">
        <w:rPr>
          <w:rFonts w:ascii="Lato" w:hAnsi="Lato"/>
          <w:b/>
          <w:i/>
          <w:sz w:val="20"/>
        </w:rPr>
        <w:t>N°A</w:t>
      </w:r>
      <w:r w:rsidR="00A807D8" w:rsidRPr="00F60217">
        <w:rPr>
          <w:rFonts w:ascii="Lato" w:hAnsi="Lato"/>
          <w:b/>
          <w:i/>
          <w:sz w:val="20"/>
        </w:rPr>
        <w:t>MI</w:t>
      </w:r>
      <w:r w:rsidR="00697908" w:rsidRPr="00F60217">
        <w:rPr>
          <w:rFonts w:ascii="Lato" w:hAnsi="Lato"/>
          <w:b/>
          <w:i/>
          <w:sz w:val="20"/>
        </w:rPr>
        <w:t>/0</w:t>
      </w:r>
      <w:r w:rsidR="00510960" w:rsidRPr="00F60217">
        <w:rPr>
          <w:rFonts w:ascii="Lato" w:hAnsi="Lato"/>
          <w:b/>
          <w:i/>
          <w:sz w:val="20"/>
        </w:rPr>
        <w:t>01/</w:t>
      </w:r>
      <w:r w:rsidR="00F60217" w:rsidRPr="00F60217">
        <w:rPr>
          <w:rFonts w:ascii="Lato" w:hAnsi="Lato"/>
          <w:b/>
          <w:i/>
          <w:sz w:val="20"/>
        </w:rPr>
        <w:t>2026/DAG/DSCA/BOAD</w:t>
      </w:r>
    </w:p>
    <w:p w14:paraId="64F7D23D" w14:textId="77777777" w:rsidR="00AF275D" w:rsidRPr="005D311F" w:rsidRDefault="00AF275D" w:rsidP="00454BE9">
      <w:pPr>
        <w:suppressAutoHyphens w:val="0"/>
        <w:spacing w:before="0" w:after="0"/>
        <w:rPr>
          <w:rFonts w:ascii="Lato" w:hAnsi="Lato"/>
          <w:b/>
          <w:i/>
          <w:sz w:val="20"/>
        </w:rPr>
      </w:pPr>
    </w:p>
    <w:p w14:paraId="1249538B" w14:textId="77777777" w:rsidR="00844A0D" w:rsidRPr="005D311F" w:rsidRDefault="00844A0D" w:rsidP="00454BE9">
      <w:pPr>
        <w:suppressAutoHyphens w:val="0"/>
        <w:spacing w:before="0" w:after="0"/>
        <w:rPr>
          <w:rStyle w:val="lev"/>
          <w:rFonts w:ascii="Lato" w:hAnsi="Lato" w:cs="Arial"/>
          <w:sz w:val="12"/>
          <w:szCs w:val="12"/>
        </w:rPr>
        <w:sectPr w:rsidR="00844A0D" w:rsidRPr="005D311F" w:rsidSect="00BB5F5C">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709" w:right="1440" w:bottom="709" w:left="1418" w:header="720" w:footer="612" w:gutter="0"/>
          <w:cols w:space="720"/>
          <w:titlePg/>
          <w:docGrid w:linePitch="360"/>
        </w:sectPr>
      </w:pPr>
    </w:p>
    <w:p w14:paraId="2216A5C2" w14:textId="77777777" w:rsidR="0006058A" w:rsidRPr="005D311F" w:rsidRDefault="0006058A" w:rsidP="00545D63">
      <w:pPr>
        <w:pStyle w:val="Titre1"/>
        <w:keepNext w:val="0"/>
        <w:numPr>
          <w:ilvl w:val="0"/>
          <w:numId w:val="15"/>
        </w:numPr>
        <w:tabs>
          <w:tab w:val="left" w:pos="426"/>
          <w:tab w:val="left" w:pos="1843"/>
        </w:tabs>
        <w:suppressAutoHyphens w:val="0"/>
        <w:spacing w:before="0" w:after="0"/>
        <w:ind w:hanging="1156"/>
        <w:jc w:val="left"/>
        <w:rPr>
          <w:rFonts w:ascii="Lato" w:hAnsi="Lato"/>
          <w:b/>
          <w:sz w:val="20"/>
          <w:szCs w:val="20"/>
          <w:u w:val="single"/>
        </w:rPr>
      </w:pPr>
      <w:r w:rsidRPr="005D311F">
        <w:rPr>
          <w:rStyle w:val="lev"/>
          <w:rFonts w:ascii="Lato" w:hAnsi="Lato"/>
          <w:sz w:val="20"/>
          <w:szCs w:val="20"/>
          <w:u w:val="single"/>
        </w:rPr>
        <w:t>DESCRIPTION DU PROJET</w:t>
      </w:r>
    </w:p>
    <w:p w14:paraId="59E1C809" w14:textId="77777777" w:rsidR="00D835FF" w:rsidRPr="005D311F" w:rsidRDefault="00D835FF" w:rsidP="00454BE9">
      <w:pPr>
        <w:suppressAutoHyphens w:val="0"/>
        <w:spacing w:before="0" w:after="0"/>
        <w:ind w:left="720"/>
        <w:rPr>
          <w:rStyle w:val="lev"/>
          <w:rFonts w:ascii="Lato" w:hAnsi="Lato" w:cs="Arial"/>
          <w:sz w:val="20"/>
        </w:rPr>
      </w:pPr>
    </w:p>
    <w:p w14:paraId="45C3E2D3" w14:textId="77777777" w:rsidR="004620A7" w:rsidRPr="005D311F" w:rsidRDefault="00EE21DC"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Type de marché</w:t>
      </w:r>
    </w:p>
    <w:p w14:paraId="06E1A587" w14:textId="77777777" w:rsidR="00BE1CA6" w:rsidRPr="005D311F" w:rsidRDefault="00BE1CA6" w:rsidP="00454BE9">
      <w:pPr>
        <w:suppressAutoHyphens w:val="0"/>
        <w:spacing w:before="0" w:after="0"/>
        <w:ind w:left="720"/>
        <w:rPr>
          <w:rStyle w:val="lev"/>
          <w:rFonts w:ascii="Lato" w:hAnsi="Lato" w:cs="Arial"/>
          <w:sz w:val="16"/>
        </w:rPr>
      </w:pPr>
    </w:p>
    <w:p w14:paraId="1997DC99" w14:textId="77777777" w:rsidR="004620A7" w:rsidRPr="005D311F" w:rsidRDefault="0016717A" w:rsidP="00454BE9">
      <w:pPr>
        <w:suppressAutoHyphens w:val="0"/>
        <w:spacing w:before="0" w:after="0"/>
        <w:ind w:left="142"/>
        <w:jc w:val="both"/>
        <w:rPr>
          <w:rFonts w:ascii="Lato" w:hAnsi="Lato"/>
          <w:sz w:val="20"/>
        </w:rPr>
      </w:pPr>
      <w:r w:rsidRPr="005D311F">
        <w:rPr>
          <w:rFonts w:ascii="Lato" w:hAnsi="Lato"/>
          <w:sz w:val="20"/>
        </w:rPr>
        <w:t xml:space="preserve">Marché à prix </w:t>
      </w:r>
      <w:r w:rsidR="00BE1CA6" w:rsidRPr="005D311F">
        <w:rPr>
          <w:rFonts w:ascii="Lato" w:hAnsi="Lato"/>
          <w:sz w:val="20"/>
        </w:rPr>
        <w:t>forfaitaire.</w:t>
      </w:r>
    </w:p>
    <w:p w14:paraId="71F6A807" w14:textId="77777777" w:rsidR="0016717A" w:rsidRPr="005D311F" w:rsidRDefault="0016717A" w:rsidP="00454BE9">
      <w:pPr>
        <w:suppressAutoHyphens w:val="0"/>
        <w:spacing w:before="0" w:after="0"/>
        <w:ind w:left="360"/>
        <w:rPr>
          <w:rFonts w:ascii="Lato" w:hAnsi="Lato" w:cs="Arial"/>
          <w:sz w:val="16"/>
        </w:rPr>
      </w:pPr>
    </w:p>
    <w:p w14:paraId="1E991B91" w14:textId="77777777" w:rsidR="0016717A" w:rsidRPr="005D311F" w:rsidRDefault="0016717A"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Nombre et intitulé des lots</w:t>
      </w:r>
    </w:p>
    <w:p w14:paraId="72C34970" w14:textId="77777777" w:rsidR="00BE1CA6" w:rsidRPr="005D311F" w:rsidRDefault="00BE1CA6" w:rsidP="00454BE9">
      <w:pPr>
        <w:suppressAutoHyphens w:val="0"/>
        <w:spacing w:before="0" w:after="0"/>
        <w:ind w:left="360"/>
        <w:rPr>
          <w:rStyle w:val="lev"/>
          <w:rFonts w:ascii="Lato" w:hAnsi="Lato" w:cs="Arial"/>
          <w:b w:val="0"/>
          <w:sz w:val="16"/>
        </w:rPr>
      </w:pPr>
    </w:p>
    <w:p w14:paraId="48E53DA1" w14:textId="77777777" w:rsidR="0016717A" w:rsidRPr="005D311F" w:rsidRDefault="00BE1CA6" w:rsidP="00454BE9">
      <w:pPr>
        <w:suppressAutoHyphens w:val="0"/>
        <w:spacing w:before="0" w:after="0"/>
        <w:ind w:left="142"/>
        <w:jc w:val="both"/>
        <w:rPr>
          <w:rFonts w:ascii="Lato" w:hAnsi="Lato"/>
          <w:sz w:val="20"/>
        </w:rPr>
      </w:pPr>
      <w:r w:rsidRPr="005D311F">
        <w:rPr>
          <w:rFonts w:ascii="Lato" w:hAnsi="Lato"/>
          <w:sz w:val="20"/>
        </w:rPr>
        <w:t>Marché en lot unique.</w:t>
      </w:r>
    </w:p>
    <w:p w14:paraId="1D7A31B7" w14:textId="77777777" w:rsidR="0016717A" w:rsidRPr="005D311F" w:rsidRDefault="0016717A" w:rsidP="00454BE9">
      <w:pPr>
        <w:suppressAutoHyphens w:val="0"/>
        <w:spacing w:before="0" w:after="0"/>
        <w:ind w:left="360"/>
        <w:rPr>
          <w:rStyle w:val="lev"/>
          <w:rFonts w:ascii="Lato" w:hAnsi="Lato" w:cs="Arial"/>
          <w:b w:val="0"/>
          <w:sz w:val="16"/>
        </w:rPr>
      </w:pPr>
    </w:p>
    <w:p w14:paraId="73D2065B" w14:textId="77777777" w:rsidR="0044022A" w:rsidRPr="005D311F" w:rsidRDefault="0044022A"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Description </w:t>
      </w:r>
      <w:r w:rsidR="008D3F4D" w:rsidRPr="005D311F">
        <w:rPr>
          <w:rStyle w:val="lev"/>
          <w:rFonts w:ascii="Lato" w:hAnsi="Lato" w:cs="Arial"/>
          <w:sz w:val="20"/>
        </w:rPr>
        <w:t>d</w:t>
      </w:r>
      <w:r w:rsidR="00BE1CA6" w:rsidRPr="005D311F">
        <w:rPr>
          <w:rStyle w:val="lev"/>
          <w:rFonts w:ascii="Lato" w:hAnsi="Lato" w:cs="Arial"/>
          <w:sz w:val="20"/>
        </w:rPr>
        <w:t>u marché</w:t>
      </w:r>
    </w:p>
    <w:p w14:paraId="5B4AB8D5" w14:textId="77777777" w:rsidR="00CA0678" w:rsidRPr="005D311F" w:rsidRDefault="00CA0678" w:rsidP="00454BE9">
      <w:pPr>
        <w:suppressAutoHyphens w:val="0"/>
        <w:spacing w:before="0" w:after="0"/>
        <w:ind w:left="720"/>
        <w:rPr>
          <w:rStyle w:val="lev"/>
          <w:rFonts w:ascii="Lato" w:hAnsi="Lato" w:cs="Arial"/>
          <w:sz w:val="16"/>
        </w:rPr>
      </w:pPr>
    </w:p>
    <w:p w14:paraId="3A8CEDA3" w14:textId="77777777" w:rsidR="00041939" w:rsidRPr="005D311F" w:rsidRDefault="00041939" w:rsidP="00041939">
      <w:pPr>
        <w:pStyle w:val="paragraph"/>
        <w:spacing w:before="0" w:beforeAutospacing="0" w:after="0" w:afterAutospacing="0"/>
        <w:jc w:val="both"/>
        <w:textAlignment w:val="baseline"/>
        <w:rPr>
          <w:rStyle w:val="normaltextrun"/>
          <w:rFonts w:ascii="Lato" w:hAnsi="Lato" w:cs="Segoe UI"/>
          <w:sz w:val="20"/>
          <w:szCs w:val="20"/>
        </w:rPr>
      </w:pPr>
      <w:r w:rsidRPr="005D311F">
        <w:rPr>
          <w:rStyle w:val="normaltextrun"/>
          <w:rFonts w:ascii="Lato" w:hAnsi="Lato" w:cs="Segoe UI"/>
          <w:sz w:val="20"/>
          <w:szCs w:val="20"/>
        </w:rPr>
        <w:t xml:space="preserve">Créée en 1973 et opérationnelle depuis 1976, la Banque Ouest Africaine de Développement (BOAD) est une institution commune de financement du développement des États de l’Union Économique et Monétaire Ouest Africaine (UEMOA). Elle est un établissement public à caractère international qui a pour objectif de promouvoir le développement et l’équilibre des États membres et de réaliser son intégration économique en finançant des projets prioritaires de développement.  </w:t>
      </w:r>
    </w:p>
    <w:p w14:paraId="4B855291" w14:textId="77777777" w:rsidR="00041939" w:rsidRPr="005D311F" w:rsidRDefault="00041939" w:rsidP="00041939">
      <w:pPr>
        <w:pStyle w:val="paragraph"/>
        <w:spacing w:before="0" w:beforeAutospacing="0" w:after="0" w:afterAutospacing="0"/>
        <w:jc w:val="both"/>
        <w:textAlignment w:val="baseline"/>
        <w:rPr>
          <w:rStyle w:val="normaltextrun"/>
          <w:rFonts w:ascii="Lato" w:hAnsi="Lato" w:cs="Segoe UI"/>
          <w:sz w:val="20"/>
          <w:szCs w:val="20"/>
        </w:rPr>
      </w:pPr>
    </w:p>
    <w:p w14:paraId="14B77A09" w14:textId="3954213D" w:rsidR="00431E2E" w:rsidRPr="005D311F" w:rsidRDefault="00431E2E" w:rsidP="2102440C">
      <w:pPr>
        <w:pStyle w:val="paragraph"/>
        <w:spacing w:before="0" w:beforeAutospacing="0" w:after="0" w:afterAutospacing="0"/>
        <w:jc w:val="both"/>
        <w:textAlignment w:val="baseline"/>
        <w:rPr>
          <w:rStyle w:val="normaltextrun"/>
          <w:rFonts w:ascii="Lato" w:hAnsi="Lato" w:cs="Segoe UI"/>
          <w:strike/>
          <w:sz w:val="18"/>
          <w:szCs w:val="18"/>
        </w:rPr>
      </w:pPr>
      <w:r w:rsidRPr="005D311F">
        <w:rPr>
          <w:rFonts w:ascii="Lato" w:hAnsi="Lato"/>
          <w:sz w:val="20"/>
          <w:szCs w:val="20"/>
        </w:rPr>
        <w:t xml:space="preserve">La Banque Ouest Africaine de </w:t>
      </w:r>
      <w:r w:rsidRPr="005D311F">
        <w:rPr>
          <w:rFonts w:ascii="Lato" w:hAnsi="Lato"/>
          <w:sz w:val="20"/>
          <w:szCs w:val="22"/>
        </w:rPr>
        <w:t>Développement</w:t>
      </w:r>
      <w:r w:rsidRPr="005D311F">
        <w:rPr>
          <w:rFonts w:ascii="Lato" w:hAnsi="Lato"/>
          <w:sz w:val="20"/>
          <w:szCs w:val="20"/>
        </w:rPr>
        <w:t xml:space="preserve"> (BOAD) exploite divers systèmes de sécurité, notamment liés à la sécurité incendie. </w:t>
      </w:r>
    </w:p>
    <w:p w14:paraId="5BA1A83D" w14:textId="77777777" w:rsidR="00041939" w:rsidRPr="005D311F" w:rsidRDefault="00041939" w:rsidP="004F1F19">
      <w:pPr>
        <w:pStyle w:val="paragraph"/>
        <w:spacing w:before="0" w:beforeAutospacing="0" w:after="0" w:afterAutospacing="0"/>
        <w:jc w:val="both"/>
        <w:textAlignment w:val="baseline"/>
        <w:rPr>
          <w:rStyle w:val="normaltextrun"/>
          <w:rFonts w:ascii="Lato" w:hAnsi="Lato" w:cs="Segoe UI"/>
          <w:sz w:val="20"/>
          <w:szCs w:val="20"/>
        </w:rPr>
      </w:pPr>
    </w:p>
    <w:p w14:paraId="7DA8E462" w14:textId="44478CDD" w:rsidR="00041939" w:rsidRPr="005D311F" w:rsidRDefault="000D1F3D" w:rsidP="00041939">
      <w:pPr>
        <w:suppressAutoHyphens w:val="0"/>
        <w:spacing w:before="0" w:after="0"/>
        <w:jc w:val="both"/>
        <w:rPr>
          <w:rFonts w:ascii="Lato" w:hAnsi="Lato"/>
          <w:sz w:val="20"/>
        </w:rPr>
      </w:pPr>
      <w:r w:rsidRPr="005D311F">
        <w:rPr>
          <w:rFonts w:ascii="Lato" w:hAnsi="Lato"/>
          <w:sz w:val="20"/>
        </w:rPr>
        <w:t>La Banque souhaite</w:t>
      </w:r>
      <w:r w:rsidR="000707F3" w:rsidRPr="005D311F">
        <w:rPr>
          <w:rFonts w:ascii="Lato" w:hAnsi="Lato"/>
          <w:sz w:val="20"/>
        </w:rPr>
        <w:t xml:space="preserve"> sélectionner un prestataire qualifié, en vue de la maintenance et de la fourniture de services divers en sécurité incendie.  </w:t>
      </w:r>
    </w:p>
    <w:p w14:paraId="798DDC09" w14:textId="77777777" w:rsidR="0063316B" w:rsidRPr="005D311F" w:rsidRDefault="0063316B" w:rsidP="00041939">
      <w:pPr>
        <w:suppressAutoHyphens w:val="0"/>
        <w:spacing w:before="0" w:after="0"/>
        <w:jc w:val="both"/>
        <w:rPr>
          <w:rFonts w:ascii="Lato" w:hAnsi="Lato"/>
          <w:sz w:val="20"/>
        </w:rPr>
      </w:pPr>
    </w:p>
    <w:p w14:paraId="3A20BD59" w14:textId="2DA81D9F" w:rsidR="00A76E59" w:rsidRPr="005D311F" w:rsidRDefault="00A76E59" w:rsidP="00A76E59">
      <w:pPr>
        <w:suppressAutoHyphens w:val="0"/>
        <w:spacing w:before="0" w:after="0"/>
        <w:jc w:val="both"/>
        <w:rPr>
          <w:rFonts w:ascii="Lato" w:hAnsi="Lato"/>
          <w:sz w:val="20"/>
        </w:rPr>
      </w:pPr>
      <w:r w:rsidRPr="005D311F">
        <w:rPr>
          <w:rFonts w:ascii="Lato" w:hAnsi="Lato"/>
          <w:sz w:val="20"/>
        </w:rPr>
        <w:t>Le soumissionnaire devra être un représentant agréé de la marque SIEMENS et justifier d’une expertise avérée dans le déploiement, l’administration et le maintien en condition</w:t>
      </w:r>
      <w:r w:rsidR="000D1F3D" w:rsidRPr="005D311F">
        <w:rPr>
          <w:rFonts w:ascii="Lato" w:hAnsi="Lato"/>
          <w:sz w:val="20"/>
        </w:rPr>
        <w:t>s</w:t>
      </w:r>
      <w:r w:rsidRPr="005D311F">
        <w:rPr>
          <w:rFonts w:ascii="Lato" w:hAnsi="Lato"/>
          <w:sz w:val="20"/>
        </w:rPr>
        <w:t xml:space="preserve"> opérationnelle</w:t>
      </w:r>
      <w:r w:rsidR="000D1F3D" w:rsidRPr="005D311F">
        <w:rPr>
          <w:rFonts w:ascii="Lato" w:hAnsi="Lato"/>
          <w:sz w:val="20"/>
        </w:rPr>
        <w:t>s</w:t>
      </w:r>
      <w:r w:rsidRPr="005D311F">
        <w:rPr>
          <w:rFonts w:ascii="Lato" w:hAnsi="Lato"/>
          <w:sz w:val="20"/>
        </w:rPr>
        <w:t xml:space="preserve"> de l’hyperviseur DESIGO CC.</w:t>
      </w:r>
    </w:p>
    <w:p w14:paraId="30164C2E" w14:textId="77777777" w:rsidR="00A76E59" w:rsidRPr="005D311F" w:rsidRDefault="00A76E59" w:rsidP="00A76E59">
      <w:pPr>
        <w:suppressAutoHyphens w:val="0"/>
        <w:spacing w:before="0" w:after="0"/>
        <w:jc w:val="both"/>
        <w:rPr>
          <w:rFonts w:ascii="Lato" w:hAnsi="Lato"/>
          <w:sz w:val="20"/>
        </w:rPr>
      </w:pPr>
    </w:p>
    <w:p w14:paraId="150CD2BB" w14:textId="3DE7ADAC" w:rsidR="00A76E59" w:rsidRPr="005D311F" w:rsidRDefault="00A76E59" w:rsidP="00A76E59">
      <w:pPr>
        <w:suppressAutoHyphens w:val="0"/>
        <w:spacing w:before="0" w:after="0"/>
        <w:jc w:val="both"/>
        <w:rPr>
          <w:rFonts w:ascii="Lato" w:hAnsi="Lato"/>
          <w:sz w:val="20"/>
        </w:rPr>
      </w:pPr>
      <w:r w:rsidRPr="005D311F">
        <w:rPr>
          <w:rFonts w:ascii="Lato" w:hAnsi="Lato"/>
          <w:sz w:val="20"/>
        </w:rPr>
        <w:t xml:space="preserve">Il devra démontrer des capacités techniques et opérationnelles solides lui permettant d’assurer la maintenance, le support technique et l’évolution des systèmes concernés, conformément aux exigences du marché. </w:t>
      </w:r>
    </w:p>
    <w:p w14:paraId="4C64EE97" w14:textId="77777777" w:rsidR="00A76E59" w:rsidRPr="005D311F" w:rsidRDefault="00A76E59" w:rsidP="00A76E59">
      <w:pPr>
        <w:suppressAutoHyphens w:val="0"/>
        <w:spacing w:before="0" w:after="0"/>
        <w:jc w:val="both"/>
        <w:rPr>
          <w:rFonts w:ascii="Lato" w:hAnsi="Lato"/>
          <w:sz w:val="20"/>
        </w:rPr>
      </w:pPr>
    </w:p>
    <w:p w14:paraId="27FD09C8" w14:textId="0B1D5E71" w:rsidR="00A76E59" w:rsidRPr="005D311F" w:rsidRDefault="00A76E59" w:rsidP="00A76E59">
      <w:pPr>
        <w:suppressAutoHyphens w:val="0"/>
        <w:spacing w:before="0" w:after="0"/>
        <w:jc w:val="both"/>
        <w:rPr>
          <w:rFonts w:ascii="Lato" w:hAnsi="Lato"/>
          <w:sz w:val="20"/>
        </w:rPr>
      </w:pPr>
      <w:r w:rsidRPr="005D311F">
        <w:rPr>
          <w:rFonts w:ascii="Lato" w:hAnsi="Lato"/>
          <w:sz w:val="20"/>
        </w:rPr>
        <w:t xml:space="preserve">Par ailleurs, le soumissionnaire ou, le cas échéant, au moins </w:t>
      </w:r>
      <w:r w:rsidR="005055D5" w:rsidRPr="005D311F">
        <w:rPr>
          <w:rFonts w:ascii="Lato" w:hAnsi="Lato"/>
          <w:sz w:val="20"/>
        </w:rPr>
        <w:t>le chef de file du groupement</w:t>
      </w:r>
      <w:r w:rsidRPr="005D311F">
        <w:rPr>
          <w:rFonts w:ascii="Lato" w:hAnsi="Lato"/>
          <w:sz w:val="20"/>
        </w:rPr>
        <w:t xml:space="preserve"> devra être ressortissant d’un État membre de l’Union Économique et Monétaire Ouest-Africaine (UEMOA).</w:t>
      </w:r>
    </w:p>
    <w:p w14:paraId="05CD0B77" w14:textId="01CC5B49" w:rsidR="00041939" w:rsidRPr="005D311F" w:rsidRDefault="00041939" w:rsidP="007C506B">
      <w:pPr>
        <w:spacing w:before="0" w:after="0"/>
        <w:jc w:val="both"/>
      </w:pPr>
    </w:p>
    <w:p w14:paraId="1924A0AF" w14:textId="77777777" w:rsidR="0016717A" w:rsidRPr="005D311F" w:rsidRDefault="0016717A" w:rsidP="00860EA3">
      <w:pPr>
        <w:numPr>
          <w:ilvl w:val="0"/>
          <w:numId w:val="4"/>
        </w:numPr>
        <w:suppressAutoHyphens w:val="0"/>
        <w:spacing w:before="0" w:after="0"/>
        <w:ind w:left="567" w:hanging="141"/>
        <w:rPr>
          <w:rFonts w:ascii="Lato" w:hAnsi="Lato"/>
          <w:b/>
          <w:sz w:val="20"/>
        </w:rPr>
      </w:pPr>
      <w:r w:rsidRPr="005D311F">
        <w:rPr>
          <w:rFonts w:ascii="Lato" w:hAnsi="Lato"/>
          <w:b/>
          <w:sz w:val="20"/>
        </w:rPr>
        <w:t>Budget maximum</w:t>
      </w:r>
    </w:p>
    <w:p w14:paraId="2D350E1A" w14:textId="77777777" w:rsidR="003F3758" w:rsidRPr="005D311F" w:rsidRDefault="003F3758" w:rsidP="00860EA3">
      <w:pPr>
        <w:suppressAutoHyphens w:val="0"/>
        <w:spacing w:before="0" w:after="0"/>
        <w:rPr>
          <w:rFonts w:ascii="Lato" w:hAnsi="Lato"/>
          <w:b/>
          <w:sz w:val="16"/>
        </w:rPr>
      </w:pPr>
    </w:p>
    <w:p w14:paraId="676ABB95" w14:textId="7F0EFFD4" w:rsidR="0016717A" w:rsidRPr="005D311F" w:rsidRDefault="004E047A" w:rsidP="00860EA3">
      <w:pPr>
        <w:suppressAutoHyphens w:val="0"/>
        <w:spacing w:before="0" w:after="0"/>
        <w:ind w:left="142"/>
        <w:jc w:val="both"/>
        <w:rPr>
          <w:rFonts w:ascii="Lato" w:hAnsi="Lato"/>
          <w:sz w:val="20"/>
        </w:rPr>
      </w:pPr>
      <w:r w:rsidRPr="005D311F">
        <w:rPr>
          <w:rFonts w:ascii="Lato" w:hAnsi="Lato"/>
          <w:sz w:val="20"/>
        </w:rPr>
        <w:t xml:space="preserve">Vingt </w:t>
      </w:r>
      <w:r w:rsidR="00F90A52" w:rsidRPr="005D311F">
        <w:rPr>
          <w:rFonts w:ascii="Lato" w:hAnsi="Lato"/>
          <w:sz w:val="20"/>
        </w:rPr>
        <w:t xml:space="preserve">millions </w:t>
      </w:r>
      <w:r w:rsidR="0052183D" w:rsidRPr="005D311F">
        <w:rPr>
          <w:rFonts w:ascii="Lato" w:hAnsi="Lato"/>
          <w:sz w:val="20"/>
        </w:rPr>
        <w:t>(</w:t>
      </w:r>
      <w:r w:rsidR="001A03B4" w:rsidRPr="005D311F">
        <w:rPr>
          <w:rFonts w:ascii="Lato" w:hAnsi="Lato"/>
          <w:sz w:val="20"/>
        </w:rPr>
        <w:t>20 </w:t>
      </w:r>
      <w:r w:rsidR="0016717A" w:rsidRPr="005D311F">
        <w:rPr>
          <w:rFonts w:ascii="Lato" w:hAnsi="Lato"/>
          <w:sz w:val="20"/>
        </w:rPr>
        <w:t>000</w:t>
      </w:r>
      <w:r w:rsidR="0052183D" w:rsidRPr="005D311F">
        <w:rPr>
          <w:rFonts w:ascii="Lato" w:hAnsi="Lato"/>
          <w:sz w:val="20"/>
        </w:rPr>
        <w:t> </w:t>
      </w:r>
      <w:r w:rsidR="0016717A" w:rsidRPr="005D311F">
        <w:rPr>
          <w:rFonts w:ascii="Lato" w:hAnsi="Lato"/>
          <w:sz w:val="20"/>
        </w:rPr>
        <w:t>000</w:t>
      </w:r>
      <w:r w:rsidR="0052183D" w:rsidRPr="005D311F">
        <w:rPr>
          <w:rFonts w:ascii="Lato" w:hAnsi="Lato"/>
          <w:sz w:val="20"/>
        </w:rPr>
        <w:t>)</w:t>
      </w:r>
      <w:r w:rsidR="0016717A" w:rsidRPr="005D311F">
        <w:rPr>
          <w:rFonts w:ascii="Lato" w:hAnsi="Lato"/>
          <w:sz w:val="20"/>
        </w:rPr>
        <w:t xml:space="preserve"> de </w:t>
      </w:r>
      <w:r w:rsidR="0052183D" w:rsidRPr="005D311F">
        <w:rPr>
          <w:rFonts w:ascii="Lato" w:hAnsi="Lato"/>
          <w:sz w:val="20"/>
        </w:rPr>
        <w:t>F</w:t>
      </w:r>
      <w:r w:rsidR="0016717A" w:rsidRPr="005D311F">
        <w:rPr>
          <w:rFonts w:ascii="Lato" w:hAnsi="Lato"/>
          <w:sz w:val="20"/>
        </w:rPr>
        <w:t>rancs CFA</w:t>
      </w:r>
      <w:r w:rsidR="000142FD" w:rsidRPr="005D311F">
        <w:rPr>
          <w:rFonts w:ascii="Lato" w:hAnsi="Lato"/>
          <w:sz w:val="20"/>
        </w:rPr>
        <w:t xml:space="preserve"> HT</w:t>
      </w:r>
    </w:p>
    <w:p w14:paraId="78A5A925" w14:textId="77777777" w:rsidR="00F90A52" w:rsidRPr="005D311F" w:rsidRDefault="00F90A52" w:rsidP="00454BE9">
      <w:pPr>
        <w:suppressAutoHyphens w:val="0"/>
        <w:spacing w:before="0" w:after="0"/>
        <w:ind w:left="142"/>
        <w:jc w:val="both"/>
        <w:rPr>
          <w:rFonts w:ascii="Lato" w:hAnsi="Lato"/>
          <w:sz w:val="20"/>
        </w:rPr>
      </w:pPr>
    </w:p>
    <w:p w14:paraId="364C07B2" w14:textId="77777777" w:rsidR="00B84417" w:rsidRPr="005D311F" w:rsidRDefault="0044022A" w:rsidP="00545D63">
      <w:pPr>
        <w:pStyle w:val="Titre1"/>
        <w:keepNext w:val="0"/>
        <w:numPr>
          <w:ilvl w:val="0"/>
          <w:numId w:val="15"/>
        </w:numPr>
        <w:tabs>
          <w:tab w:val="left" w:pos="426"/>
          <w:tab w:val="left" w:pos="1843"/>
        </w:tabs>
        <w:suppressAutoHyphens w:val="0"/>
        <w:spacing w:before="0" w:after="0"/>
        <w:ind w:hanging="1156"/>
        <w:jc w:val="left"/>
        <w:rPr>
          <w:rFonts w:ascii="Lato" w:hAnsi="Lato"/>
          <w:b/>
          <w:sz w:val="20"/>
          <w:szCs w:val="20"/>
          <w:u w:val="single"/>
        </w:rPr>
      </w:pPr>
      <w:r w:rsidRPr="005D311F">
        <w:rPr>
          <w:rStyle w:val="lev"/>
          <w:rFonts w:ascii="Lato" w:hAnsi="Lato"/>
          <w:sz w:val="20"/>
          <w:szCs w:val="20"/>
          <w:u w:val="single"/>
        </w:rPr>
        <w:t>CONDITIONS DE PARTICIPATION</w:t>
      </w:r>
    </w:p>
    <w:p w14:paraId="1DCFF87B" w14:textId="77777777" w:rsidR="0044022A" w:rsidRPr="005D311F" w:rsidRDefault="0044022A" w:rsidP="00454BE9">
      <w:pPr>
        <w:suppressAutoHyphens w:val="0"/>
        <w:spacing w:before="0" w:after="0"/>
        <w:rPr>
          <w:rFonts w:ascii="Lato" w:hAnsi="Lato"/>
          <w:sz w:val="16"/>
        </w:rPr>
      </w:pPr>
    </w:p>
    <w:p w14:paraId="4E7C3EBB" w14:textId="77777777" w:rsidR="0044022A" w:rsidRPr="005D311F" w:rsidRDefault="00242201"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Éligibilité</w:t>
      </w:r>
    </w:p>
    <w:p w14:paraId="0F7F60AE" w14:textId="77777777" w:rsidR="00905BC1" w:rsidRPr="005D311F" w:rsidRDefault="00905BC1" w:rsidP="00454BE9">
      <w:pPr>
        <w:pStyle w:val="Paragraphedeliste"/>
        <w:keepNext w:val="0"/>
        <w:keepLines w:val="0"/>
        <w:widowControl w:val="0"/>
        <w:spacing w:before="0" w:beforeAutospacing="0" w:after="0" w:line="240" w:lineRule="auto"/>
        <w:ind w:left="720"/>
        <w:rPr>
          <w:rStyle w:val="lev"/>
          <w:rFonts w:ascii="Lato" w:hAnsi="Lato" w:cs="Arial"/>
          <w:sz w:val="16"/>
          <w:szCs w:val="20"/>
          <w:lang w:val="fr-FR"/>
        </w:rPr>
      </w:pPr>
    </w:p>
    <w:p w14:paraId="24ACB766" w14:textId="7B24C29C" w:rsidR="008A45E4" w:rsidRPr="005D311F" w:rsidRDefault="007E2EA6" w:rsidP="007E2EA6">
      <w:pPr>
        <w:suppressAutoHyphens w:val="0"/>
        <w:spacing w:before="0" w:after="0"/>
        <w:ind w:left="142"/>
        <w:jc w:val="both"/>
        <w:rPr>
          <w:rFonts w:ascii="Lato" w:hAnsi="Lato"/>
          <w:sz w:val="20"/>
        </w:rPr>
      </w:pPr>
      <w:r w:rsidRPr="005D311F">
        <w:rPr>
          <w:rFonts w:ascii="Lato" w:hAnsi="Lato"/>
          <w:sz w:val="20"/>
        </w:rPr>
        <w:t xml:space="preserve">La participation est ouverte aux personnes morales éligibles, conformément au Guide des Procédures d’Achats de la BOAD (disponible sur le site web) </w:t>
      </w:r>
      <w:r w:rsidR="002957D7" w:rsidRPr="005D311F">
        <w:rPr>
          <w:rFonts w:ascii="Lato" w:hAnsi="Lato"/>
          <w:sz w:val="20"/>
        </w:rPr>
        <w:t xml:space="preserve"> </w:t>
      </w:r>
    </w:p>
    <w:p w14:paraId="110482C6" w14:textId="337DD6AA" w:rsidR="008A45E4" w:rsidRPr="005D311F" w:rsidRDefault="00132685" w:rsidP="00454BE9">
      <w:pPr>
        <w:pStyle w:val="Titre2"/>
        <w:keepNext w:val="0"/>
        <w:numPr>
          <w:ilvl w:val="0"/>
          <w:numId w:val="0"/>
        </w:numPr>
        <w:tabs>
          <w:tab w:val="left" w:pos="1133"/>
          <w:tab w:val="left" w:pos="1700"/>
          <w:tab w:val="left" w:pos="2266"/>
          <w:tab w:val="left" w:pos="2832"/>
          <w:tab w:val="left" w:pos="3399"/>
          <w:tab w:val="left" w:pos="3965"/>
          <w:tab w:val="left" w:pos="5201"/>
        </w:tabs>
        <w:suppressAutoHyphens w:val="0"/>
        <w:spacing w:before="0" w:after="0"/>
        <w:ind w:left="1133" w:hanging="991"/>
        <w:jc w:val="both"/>
        <w:rPr>
          <w:rFonts w:ascii="Lato" w:hAnsi="Lato"/>
          <w:sz w:val="20"/>
          <w:szCs w:val="20"/>
        </w:rPr>
      </w:pPr>
      <w:r w:rsidRPr="005D311F">
        <w:rPr>
          <w:rFonts w:ascii="Lato" w:hAnsi="Lato"/>
          <w:sz w:val="20"/>
          <w:szCs w:val="20"/>
        </w:rPr>
        <w:t>https://www.boad.org/fr/opportunites/appels-doffre/</w:t>
      </w:r>
    </w:p>
    <w:p w14:paraId="75199AAD" w14:textId="7EBC5F3C" w:rsidR="006F4EDC" w:rsidRPr="005D311F" w:rsidRDefault="006F4EDC" w:rsidP="00454BE9">
      <w:pPr>
        <w:suppressAutoHyphens w:val="0"/>
        <w:spacing w:before="0" w:after="0"/>
        <w:rPr>
          <w:rFonts w:ascii="Lato" w:hAnsi="Lato" w:cs="Arial"/>
          <w:sz w:val="20"/>
        </w:rPr>
      </w:pPr>
    </w:p>
    <w:p w14:paraId="724FDA40" w14:textId="77777777" w:rsidR="0044022A" w:rsidRPr="005D311F" w:rsidRDefault="0044022A"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Nombre d'offres </w:t>
      </w:r>
    </w:p>
    <w:p w14:paraId="7C74CFBE" w14:textId="77777777" w:rsidR="00905BC1" w:rsidRPr="005D311F" w:rsidRDefault="00905BC1" w:rsidP="00454BE9">
      <w:pPr>
        <w:suppressAutoHyphens w:val="0"/>
        <w:spacing w:before="0" w:after="0"/>
        <w:ind w:left="720"/>
        <w:rPr>
          <w:rStyle w:val="lev"/>
          <w:rFonts w:ascii="Lato" w:hAnsi="Lato" w:cs="Arial"/>
          <w:sz w:val="16"/>
        </w:rPr>
      </w:pPr>
    </w:p>
    <w:p w14:paraId="70342441" w14:textId="68FE99E3" w:rsidR="007E2EA6" w:rsidRPr="005D311F" w:rsidRDefault="007E2EA6" w:rsidP="000D1F3D">
      <w:pPr>
        <w:spacing w:before="0" w:after="0"/>
        <w:ind w:left="142"/>
        <w:jc w:val="both"/>
        <w:rPr>
          <w:rFonts w:ascii="Lato" w:hAnsi="Lato"/>
          <w:sz w:val="20"/>
        </w:rPr>
      </w:pPr>
      <w:r w:rsidRPr="005D311F">
        <w:rPr>
          <w:rFonts w:ascii="Lato" w:hAnsi="Lato"/>
          <w:sz w:val="20"/>
        </w:rPr>
        <w:t xml:space="preserve">Une personne morale ne peut pas soumettre plus d'une offre, quelle que soit la forme de sa participation (soit individuellement, soit dans un groupement - consortium – de soumissionnaires). Dans le cas </w:t>
      </w:r>
      <w:r w:rsidR="00AC0B50" w:rsidRPr="005D311F">
        <w:rPr>
          <w:rFonts w:ascii="Lato" w:hAnsi="Lato"/>
          <w:sz w:val="20"/>
        </w:rPr>
        <w:t xml:space="preserve">où </w:t>
      </w:r>
      <w:r w:rsidR="00107E58" w:rsidRPr="005D311F">
        <w:rPr>
          <w:rFonts w:ascii="Lato" w:hAnsi="Lato"/>
          <w:sz w:val="20"/>
        </w:rPr>
        <w:t xml:space="preserve">une personne </w:t>
      </w:r>
      <w:r w:rsidR="00AC0B50" w:rsidRPr="005D311F">
        <w:rPr>
          <w:rFonts w:ascii="Lato" w:hAnsi="Lato"/>
          <w:sz w:val="20"/>
        </w:rPr>
        <w:t>morale</w:t>
      </w:r>
      <w:r w:rsidRPr="005D311F">
        <w:rPr>
          <w:rFonts w:ascii="Lato" w:hAnsi="Lato"/>
          <w:sz w:val="20"/>
        </w:rPr>
        <w:t xml:space="preserve"> soumettrait plus d’une offre, toutes les offres auxquelles cette personne participe seront éliminées.</w:t>
      </w:r>
    </w:p>
    <w:p w14:paraId="4A355B74" w14:textId="77777777" w:rsidR="007E2EA6" w:rsidRPr="005D311F" w:rsidRDefault="007E2EA6" w:rsidP="007E2EA6">
      <w:pPr>
        <w:spacing w:before="0" w:after="0"/>
        <w:rPr>
          <w:rFonts w:ascii="Lato" w:hAnsi="Lato"/>
          <w:sz w:val="20"/>
        </w:rPr>
      </w:pPr>
    </w:p>
    <w:p w14:paraId="1F93D77E" w14:textId="77777777" w:rsidR="0044022A" w:rsidRPr="005D311F" w:rsidRDefault="0044022A"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Situations d'exclusion</w:t>
      </w:r>
    </w:p>
    <w:p w14:paraId="05BEC130" w14:textId="77777777" w:rsidR="00905BC1" w:rsidRPr="005D311F" w:rsidRDefault="00905BC1" w:rsidP="00454BE9">
      <w:pPr>
        <w:suppressAutoHyphens w:val="0"/>
        <w:spacing w:before="0" w:after="0"/>
        <w:ind w:left="720"/>
        <w:rPr>
          <w:rStyle w:val="lev"/>
          <w:rFonts w:ascii="Lato" w:hAnsi="Lato" w:cs="Arial"/>
          <w:sz w:val="16"/>
        </w:rPr>
      </w:pPr>
    </w:p>
    <w:p w14:paraId="0205FBB3" w14:textId="77777777" w:rsidR="0044022A" w:rsidRPr="005D311F" w:rsidRDefault="0044022A" w:rsidP="00454BE9">
      <w:pPr>
        <w:suppressAutoHyphens w:val="0"/>
        <w:spacing w:before="0" w:after="0"/>
        <w:ind w:left="142"/>
        <w:jc w:val="both"/>
        <w:rPr>
          <w:rFonts w:ascii="Lato" w:hAnsi="Lato"/>
          <w:sz w:val="20"/>
        </w:rPr>
      </w:pPr>
      <w:r w:rsidRPr="005D311F">
        <w:rPr>
          <w:rFonts w:ascii="Lato" w:hAnsi="Lato"/>
          <w:sz w:val="20"/>
        </w:rPr>
        <w:t>Dans le formulaire de soumission, les soumissionnaires doivent soumettre une déclaration signée, incluse dans le formulaire standard de soumission, selon laquelle ils ne se trouvent dans aucune des situations visées au point 2.2.2 du Guide des Procédures d</w:t>
      </w:r>
      <w:r w:rsidR="00B304DA" w:rsidRPr="005D311F">
        <w:rPr>
          <w:rFonts w:ascii="Lato" w:hAnsi="Lato"/>
          <w:sz w:val="20"/>
        </w:rPr>
        <w:t>’Achats de la BOAD</w:t>
      </w:r>
      <w:r w:rsidRPr="005D311F">
        <w:rPr>
          <w:rFonts w:ascii="Lato" w:hAnsi="Lato"/>
          <w:sz w:val="20"/>
        </w:rPr>
        <w:t>.</w:t>
      </w:r>
    </w:p>
    <w:p w14:paraId="3A95AA6A" w14:textId="77777777" w:rsidR="0044022A" w:rsidRPr="005D311F" w:rsidRDefault="0044022A" w:rsidP="00454BE9">
      <w:pPr>
        <w:suppressAutoHyphens w:val="0"/>
        <w:spacing w:before="0" w:after="0"/>
        <w:rPr>
          <w:rFonts w:ascii="Lato" w:hAnsi="Lato" w:cs="Arial"/>
          <w:sz w:val="16"/>
        </w:rPr>
      </w:pPr>
    </w:p>
    <w:p w14:paraId="0BEA2B59" w14:textId="086C2BAE" w:rsidR="00905BC1" w:rsidRPr="005D311F" w:rsidRDefault="00824AD4"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Possibilités de sous-traitance </w:t>
      </w:r>
    </w:p>
    <w:p w14:paraId="400083F0" w14:textId="5627DC7B" w:rsidR="00824AD4" w:rsidRPr="005D311F" w:rsidRDefault="00824AD4" w:rsidP="00824AD4">
      <w:pPr>
        <w:suppressAutoHyphens w:val="0"/>
        <w:spacing w:before="0" w:after="0"/>
        <w:ind w:left="142"/>
        <w:jc w:val="both"/>
        <w:rPr>
          <w:rFonts w:ascii="Lato" w:hAnsi="Lato"/>
          <w:sz w:val="20"/>
        </w:rPr>
      </w:pPr>
      <w:r w:rsidRPr="005D311F">
        <w:rPr>
          <w:rFonts w:ascii="Lato" w:hAnsi="Lato"/>
          <w:sz w:val="20"/>
        </w:rPr>
        <w:t>La sous-traitance est autorisée</w:t>
      </w:r>
      <w:r w:rsidR="000142FD" w:rsidRPr="005D311F">
        <w:rPr>
          <w:rFonts w:ascii="Lato" w:hAnsi="Lato"/>
          <w:sz w:val="20"/>
        </w:rPr>
        <w:t>. Le montant total sous-traité ne peut dépasser 40% du montant du marché.</w:t>
      </w:r>
      <w:r w:rsidR="002E4B98" w:rsidRPr="005D311F">
        <w:rPr>
          <w:rFonts w:ascii="Lato" w:hAnsi="Lato"/>
          <w:sz w:val="20"/>
        </w:rPr>
        <w:t xml:space="preserve"> </w:t>
      </w:r>
    </w:p>
    <w:p w14:paraId="7E51484F" w14:textId="77777777" w:rsidR="00CA441D" w:rsidRPr="005D311F" w:rsidRDefault="00CA441D" w:rsidP="00824AD4">
      <w:pPr>
        <w:suppressAutoHyphens w:val="0"/>
        <w:spacing w:before="0" w:after="0"/>
        <w:ind w:left="142"/>
        <w:jc w:val="both"/>
        <w:rPr>
          <w:rFonts w:ascii="Lato" w:hAnsi="Lato"/>
          <w:sz w:val="20"/>
        </w:rPr>
      </w:pPr>
    </w:p>
    <w:p w14:paraId="43533987" w14:textId="77777777" w:rsidR="00A91ABB" w:rsidRPr="005D311F" w:rsidRDefault="00A91ABB" w:rsidP="00545D63">
      <w:pPr>
        <w:pStyle w:val="Titre1"/>
        <w:keepNext w:val="0"/>
        <w:numPr>
          <w:ilvl w:val="0"/>
          <w:numId w:val="15"/>
        </w:numPr>
        <w:tabs>
          <w:tab w:val="left" w:pos="426"/>
          <w:tab w:val="left" w:pos="1843"/>
        </w:tabs>
        <w:suppressAutoHyphens w:val="0"/>
        <w:spacing w:before="0" w:after="0"/>
        <w:ind w:hanging="1156"/>
        <w:jc w:val="left"/>
        <w:rPr>
          <w:rStyle w:val="lev"/>
          <w:rFonts w:ascii="Lato" w:hAnsi="Lato"/>
          <w:sz w:val="20"/>
          <w:szCs w:val="20"/>
          <w:u w:val="single"/>
        </w:rPr>
      </w:pPr>
      <w:r w:rsidRPr="005D311F">
        <w:rPr>
          <w:rStyle w:val="lev"/>
          <w:rFonts w:ascii="Lato" w:hAnsi="Lato"/>
          <w:sz w:val="20"/>
          <w:szCs w:val="20"/>
          <w:u w:val="single"/>
        </w:rPr>
        <w:t>CALENDRIER PRÉVISIONNEL DES OPÉRATIONS</w:t>
      </w:r>
    </w:p>
    <w:p w14:paraId="6AD2C143" w14:textId="77777777" w:rsidR="00A91ABB" w:rsidRPr="005D311F" w:rsidRDefault="00A91ABB" w:rsidP="00454BE9">
      <w:pPr>
        <w:suppressAutoHyphens w:val="0"/>
        <w:spacing w:before="0" w:after="0"/>
        <w:rPr>
          <w:rFonts w:ascii="Lato" w:hAnsi="Lato" w:cs="Arial"/>
          <w:sz w:val="16"/>
        </w:rPr>
      </w:pPr>
    </w:p>
    <w:p w14:paraId="324D23A6" w14:textId="77777777" w:rsidR="00A91ABB" w:rsidRPr="005D311F" w:rsidRDefault="00A91ABB"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Date prévue de commencement du marché</w:t>
      </w:r>
    </w:p>
    <w:p w14:paraId="545D57F8" w14:textId="77777777" w:rsidR="00905BC1" w:rsidRPr="005D311F" w:rsidRDefault="00905BC1" w:rsidP="00454BE9">
      <w:pPr>
        <w:suppressAutoHyphens w:val="0"/>
        <w:spacing w:before="0" w:after="0"/>
        <w:ind w:left="720"/>
        <w:rPr>
          <w:rStyle w:val="lev"/>
          <w:rFonts w:ascii="Lato" w:hAnsi="Lato" w:cs="Arial"/>
          <w:sz w:val="16"/>
        </w:rPr>
      </w:pPr>
    </w:p>
    <w:p w14:paraId="1C049592" w14:textId="64119475" w:rsidR="00A91ABB" w:rsidRPr="005D311F" w:rsidRDefault="009972FC" w:rsidP="00454BE9">
      <w:pPr>
        <w:suppressAutoHyphens w:val="0"/>
        <w:spacing w:before="0" w:after="0"/>
        <w:ind w:left="142"/>
        <w:jc w:val="both"/>
        <w:rPr>
          <w:rFonts w:ascii="Lato" w:hAnsi="Lato"/>
          <w:sz w:val="20"/>
        </w:rPr>
      </w:pPr>
      <w:r w:rsidRPr="005D311F">
        <w:rPr>
          <w:rFonts w:ascii="Lato" w:hAnsi="Lato"/>
          <w:sz w:val="20"/>
        </w:rPr>
        <w:t>La mission doit</w:t>
      </w:r>
      <w:r w:rsidR="00C96F92" w:rsidRPr="005D311F">
        <w:rPr>
          <w:rFonts w:ascii="Lato" w:hAnsi="Lato"/>
          <w:sz w:val="20"/>
        </w:rPr>
        <w:t xml:space="preserve"> impérativement </w:t>
      </w:r>
      <w:r w:rsidRPr="005D311F">
        <w:rPr>
          <w:rFonts w:ascii="Lato" w:hAnsi="Lato"/>
          <w:sz w:val="20"/>
        </w:rPr>
        <w:t>être démarrée</w:t>
      </w:r>
      <w:r w:rsidR="002A63DB" w:rsidRPr="005D311F">
        <w:rPr>
          <w:rFonts w:ascii="Lato" w:hAnsi="Lato"/>
          <w:sz w:val="20"/>
        </w:rPr>
        <w:t xml:space="preserve">, au plus tard le </w:t>
      </w:r>
      <w:r w:rsidR="00A77CEB" w:rsidRPr="005D311F">
        <w:rPr>
          <w:rFonts w:ascii="Lato" w:hAnsi="Lato"/>
          <w:sz w:val="20"/>
        </w:rPr>
        <w:t>1</w:t>
      </w:r>
      <w:r w:rsidR="00A77CEB" w:rsidRPr="005D311F">
        <w:rPr>
          <w:rFonts w:ascii="Lato" w:hAnsi="Lato"/>
          <w:sz w:val="20"/>
          <w:vertAlign w:val="superscript"/>
        </w:rPr>
        <w:t>er</w:t>
      </w:r>
      <w:r w:rsidR="00A77CEB" w:rsidRPr="005D311F">
        <w:rPr>
          <w:rFonts w:ascii="Lato" w:hAnsi="Lato"/>
          <w:sz w:val="20"/>
        </w:rPr>
        <w:t xml:space="preserve"> </w:t>
      </w:r>
      <w:r w:rsidR="00B4769F" w:rsidRPr="005D311F">
        <w:rPr>
          <w:rFonts w:ascii="Lato" w:hAnsi="Lato"/>
          <w:sz w:val="20"/>
        </w:rPr>
        <w:t xml:space="preserve">janvier </w:t>
      </w:r>
      <w:r w:rsidR="00A77CEB" w:rsidRPr="005D311F">
        <w:rPr>
          <w:rFonts w:ascii="Lato" w:hAnsi="Lato"/>
          <w:sz w:val="20"/>
        </w:rPr>
        <w:t>202</w:t>
      </w:r>
      <w:r w:rsidR="00B4769F" w:rsidRPr="005D311F">
        <w:rPr>
          <w:rFonts w:ascii="Lato" w:hAnsi="Lato"/>
          <w:sz w:val="20"/>
        </w:rPr>
        <w:t>7</w:t>
      </w:r>
      <w:r w:rsidR="006B1284" w:rsidRPr="005D311F">
        <w:rPr>
          <w:rFonts w:ascii="Lato" w:hAnsi="Lato"/>
          <w:sz w:val="20"/>
        </w:rPr>
        <w:t>.</w:t>
      </w:r>
    </w:p>
    <w:p w14:paraId="76EAB8A9" w14:textId="77777777" w:rsidR="00A91ABB" w:rsidRPr="005D311F" w:rsidRDefault="00A91ABB" w:rsidP="00454BE9">
      <w:pPr>
        <w:suppressAutoHyphens w:val="0"/>
        <w:spacing w:before="0" w:after="0"/>
        <w:rPr>
          <w:rStyle w:val="lev"/>
          <w:rFonts w:ascii="Lato" w:hAnsi="Lato" w:cs="Arial"/>
          <w:sz w:val="16"/>
        </w:rPr>
      </w:pPr>
    </w:p>
    <w:p w14:paraId="25BB1532" w14:textId="77777777" w:rsidR="00A91ABB" w:rsidRPr="005D311F" w:rsidRDefault="00A91ABB"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Durée de mise en œuvre du marché </w:t>
      </w:r>
    </w:p>
    <w:p w14:paraId="1528E4ED" w14:textId="77777777" w:rsidR="00905BC1" w:rsidRPr="005D311F" w:rsidRDefault="00905BC1" w:rsidP="00454BE9">
      <w:pPr>
        <w:suppressAutoHyphens w:val="0"/>
        <w:spacing w:before="0" w:after="0"/>
        <w:ind w:left="720"/>
        <w:rPr>
          <w:rFonts w:ascii="Lato" w:hAnsi="Lato" w:cs="Arial"/>
          <w:b/>
          <w:sz w:val="16"/>
        </w:rPr>
      </w:pPr>
    </w:p>
    <w:p w14:paraId="5CE30FB1" w14:textId="48DEB59E" w:rsidR="005326BC" w:rsidRPr="005D311F" w:rsidRDefault="00282725" w:rsidP="4330C662">
      <w:pPr>
        <w:suppressAutoHyphens w:val="0"/>
        <w:spacing w:before="0" w:after="0"/>
        <w:ind w:left="142"/>
        <w:jc w:val="both"/>
        <w:rPr>
          <w:rFonts w:ascii="Lato" w:hAnsi="Lato"/>
          <w:sz w:val="20"/>
        </w:rPr>
      </w:pPr>
      <w:r w:rsidRPr="005D311F">
        <w:rPr>
          <w:rFonts w:ascii="Lato" w:hAnsi="Lato"/>
          <w:sz w:val="20"/>
        </w:rPr>
        <w:t xml:space="preserve">Vingt-quatre </w:t>
      </w:r>
      <w:r w:rsidR="00B9277B" w:rsidRPr="005D311F">
        <w:rPr>
          <w:rFonts w:ascii="Lato" w:hAnsi="Lato"/>
          <w:sz w:val="20"/>
        </w:rPr>
        <w:t>(</w:t>
      </w:r>
      <w:r w:rsidR="000D1F3D" w:rsidRPr="005D311F">
        <w:rPr>
          <w:rFonts w:ascii="Lato" w:hAnsi="Lato"/>
          <w:sz w:val="20"/>
        </w:rPr>
        <w:t>24</w:t>
      </w:r>
      <w:r w:rsidR="00B9277B" w:rsidRPr="005D311F">
        <w:rPr>
          <w:rFonts w:ascii="Lato" w:hAnsi="Lato"/>
          <w:sz w:val="20"/>
        </w:rPr>
        <w:t xml:space="preserve">) </w:t>
      </w:r>
      <w:r w:rsidR="003368BC" w:rsidRPr="005D311F">
        <w:rPr>
          <w:rFonts w:ascii="Lato" w:hAnsi="Lato"/>
          <w:sz w:val="20"/>
        </w:rPr>
        <w:t xml:space="preserve">mois y </w:t>
      </w:r>
      <w:r w:rsidR="00A91ABB" w:rsidRPr="005D311F">
        <w:rPr>
          <w:rFonts w:ascii="Lato" w:hAnsi="Lato"/>
          <w:sz w:val="20"/>
        </w:rPr>
        <w:t>compris les délais à accorder à la BOAD pour la notification d’observations d’étapes.</w:t>
      </w:r>
    </w:p>
    <w:p w14:paraId="0DDDF0F7" w14:textId="77777777" w:rsidR="00A56E0C" w:rsidRPr="005D311F" w:rsidRDefault="00A56E0C" w:rsidP="00454BE9">
      <w:pPr>
        <w:suppressAutoHyphens w:val="0"/>
        <w:spacing w:before="0" w:after="0"/>
        <w:rPr>
          <w:rFonts w:ascii="Lato" w:hAnsi="Lato" w:cs="Arial"/>
          <w:sz w:val="16"/>
        </w:rPr>
      </w:pPr>
    </w:p>
    <w:p w14:paraId="1671EA48" w14:textId="77777777" w:rsidR="00A56E0C" w:rsidRPr="005D311F" w:rsidRDefault="00A56E0C" w:rsidP="00545D63">
      <w:pPr>
        <w:pStyle w:val="Titre1"/>
        <w:keepNext w:val="0"/>
        <w:numPr>
          <w:ilvl w:val="0"/>
          <w:numId w:val="15"/>
        </w:numPr>
        <w:tabs>
          <w:tab w:val="left" w:pos="426"/>
          <w:tab w:val="left" w:pos="1843"/>
        </w:tabs>
        <w:suppressAutoHyphens w:val="0"/>
        <w:spacing w:before="0" w:after="0"/>
        <w:ind w:hanging="1156"/>
        <w:jc w:val="left"/>
        <w:rPr>
          <w:rStyle w:val="lev"/>
          <w:rFonts w:ascii="Lato" w:hAnsi="Lato"/>
          <w:sz w:val="20"/>
          <w:szCs w:val="20"/>
          <w:u w:val="single"/>
        </w:rPr>
      </w:pPr>
      <w:r w:rsidRPr="005D311F">
        <w:rPr>
          <w:rStyle w:val="lev"/>
          <w:rFonts w:ascii="Lato" w:hAnsi="Lato"/>
          <w:sz w:val="20"/>
          <w:szCs w:val="20"/>
          <w:u w:val="single"/>
        </w:rPr>
        <w:t>CRITÈRES DE SÉLECTION ET D'ATTRIBUTION</w:t>
      </w:r>
    </w:p>
    <w:p w14:paraId="2B3588A0" w14:textId="77777777" w:rsidR="00A56E0C" w:rsidRPr="005D311F" w:rsidRDefault="00A56E0C" w:rsidP="00454BE9">
      <w:pPr>
        <w:suppressAutoHyphens w:val="0"/>
        <w:spacing w:before="0" w:after="0"/>
        <w:rPr>
          <w:rFonts w:ascii="Lato" w:hAnsi="Lato" w:cs="Arial"/>
          <w:sz w:val="16"/>
        </w:rPr>
      </w:pPr>
    </w:p>
    <w:p w14:paraId="3FC72C01" w14:textId="77777777" w:rsidR="00A56E0C" w:rsidRPr="005D311F" w:rsidRDefault="00A56E0C"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 Critères de sélection</w:t>
      </w:r>
    </w:p>
    <w:p w14:paraId="56EFFFF3" w14:textId="77777777" w:rsidR="00905BC1" w:rsidRPr="005D311F" w:rsidRDefault="00905BC1" w:rsidP="00454BE9">
      <w:pPr>
        <w:suppressAutoHyphens w:val="0"/>
        <w:spacing w:before="0" w:after="0"/>
        <w:ind w:left="720"/>
        <w:rPr>
          <w:rStyle w:val="lev"/>
          <w:rFonts w:ascii="Lato" w:hAnsi="Lato" w:cs="Arial"/>
          <w:sz w:val="16"/>
        </w:rPr>
      </w:pPr>
    </w:p>
    <w:p w14:paraId="503AE218" w14:textId="6A692B39" w:rsidR="00A56E0C" w:rsidRPr="005D311F" w:rsidRDefault="00A56E0C" w:rsidP="00454BE9">
      <w:pPr>
        <w:suppressAutoHyphens w:val="0"/>
        <w:spacing w:before="0" w:after="0"/>
        <w:ind w:left="142"/>
        <w:jc w:val="both"/>
        <w:rPr>
          <w:rFonts w:ascii="Lato" w:hAnsi="Lato"/>
          <w:sz w:val="20"/>
        </w:rPr>
      </w:pPr>
      <w:r w:rsidRPr="005D311F">
        <w:rPr>
          <w:rFonts w:ascii="Lato" w:hAnsi="Lato"/>
          <w:sz w:val="20"/>
        </w:rPr>
        <w:t xml:space="preserve">Les critères de sélection suivants seront appliqués aux </w:t>
      </w:r>
      <w:r w:rsidR="00AC0B50" w:rsidRPr="005D311F">
        <w:rPr>
          <w:rFonts w:ascii="Lato" w:hAnsi="Lato"/>
          <w:sz w:val="20"/>
        </w:rPr>
        <w:t>soumissionnaires :</w:t>
      </w:r>
    </w:p>
    <w:p w14:paraId="7E00A43B" w14:textId="77777777" w:rsidR="00A56E0C" w:rsidRPr="005D311F" w:rsidRDefault="00A56E0C" w:rsidP="00454BE9">
      <w:pPr>
        <w:suppressAutoHyphens w:val="0"/>
        <w:spacing w:before="0" w:after="0"/>
        <w:rPr>
          <w:rFonts w:ascii="Lato" w:hAnsi="Lato" w:cs="Arial"/>
          <w:sz w:val="16"/>
        </w:rPr>
      </w:pPr>
    </w:p>
    <w:p w14:paraId="79A972C0" w14:textId="63E73B49" w:rsidR="00A56E0C" w:rsidRPr="005D311F" w:rsidRDefault="00A56E0C" w:rsidP="2102440C">
      <w:pPr>
        <w:pStyle w:val="Blockquote"/>
        <w:numPr>
          <w:ilvl w:val="0"/>
          <w:numId w:val="3"/>
        </w:numPr>
        <w:suppressAutoHyphens w:val="0"/>
        <w:spacing w:before="0" w:after="0"/>
        <w:ind w:left="284" w:right="0" w:hanging="142"/>
        <w:jc w:val="both"/>
        <w:rPr>
          <w:rFonts w:ascii="Lato" w:hAnsi="Lato" w:cs="Arial"/>
          <w:sz w:val="20"/>
        </w:rPr>
      </w:pPr>
      <w:r w:rsidRPr="005D311F">
        <w:rPr>
          <w:rFonts w:ascii="Lato" w:hAnsi="Lato" w:cs="Arial"/>
          <w:b/>
          <w:bCs/>
          <w:sz w:val="20"/>
        </w:rPr>
        <w:t>(1)</w:t>
      </w:r>
      <w:r w:rsidR="00545D63" w:rsidRPr="005D311F">
        <w:rPr>
          <w:rFonts w:ascii="Lato" w:hAnsi="Lato" w:cs="Arial"/>
          <w:b/>
          <w:bCs/>
          <w:sz w:val="20"/>
        </w:rPr>
        <w:t xml:space="preserve"> </w:t>
      </w:r>
      <w:r w:rsidRPr="005D311F">
        <w:rPr>
          <w:rFonts w:ascii="Lato" w:hAnsi="Lato" w:cs="Arial"/>
          <w:b/>
          <w:bCs/>
          <w:sz w:val="20"/>
        </w:rPr>
        <w:t>Capacité</w:t>
      </w:r>
      <w:r w:rsidRPr="005D311F">
        <w:rPr>
          <w:rFonts w:ascii="Lato" w:hAnsi="Lato" w:cs="Arial"/>
          <w:b/>
          <w:bCs/>
          <w:spacing w:val="-2"/>
          <w:sz w:val="20"/>
        </w:rPr>
        <w:t xml:space="preserve"> économique et financière du soumissionnaire :</w:t>
      </w:r>
      <w:r w:rsidRPr="005D311F">
        <w:rPr>
          <w:rFonts w:ascii="Lato" w:hAnsi="Lato" w:cs="Arial"/>
          <w:b/>
          <w:bCs/>
          <w:sz w:val="20"/>
        </w:rPr>
        <w:t xml:space="preserve"> </w:t>
      </w:r>
      <w:r w:rsidRPr="005D311F">
        <w:rPr>
          <w:rFonts w:ascii="Lato" w:hAnsi="Lato" w:cs="Arial"/>
          <w:sz w:val="20"/>
        </w:rPr>
        <w:t>Avoir un chiffre d'affaires annuel moyen (calculé sur les années 202</w:t>
      </w:r>
      <w:r w:rsidR="00132685" w:rsidRPr="005D311F">
        <w:rPr>
          <w:rFonts w:ascii="Lato" w:hAnsi="Lato" w:cs="Arial"/>
          <w:sz w:val="20"/>
        </w:rPr>
        <w:t>5</w:t>
      </w:r>
      <w:r w:rsidRPr="005D311F">
        <w:rPr>
          <w:rFonts w:ascii="Lato" w:hAnsi="Lato" w:cs="Arial"/>
          <w:sz w:val="20"/>
        </w:rPr>
        <w:t xml:space="preserve">, </w:t>
      </w:r>
      <w:r w:rsidR="00B9277B" w:rsidRPr="005D311F">
        <w:rPr>
          <w:rFonts w:ascii="Lato" w:hAnsi="Lato" w:cs="Arial"/>
          <w:sz w:val="20"/>
        </w:rPr>
        <w:t>202</w:t>
      </w:r>
      <w:r w:rsidR="00132685" w:rsidRPr="005D311F">
        <w:rPr>
          <w:rFonts w:ascii="Lato" w:hAnsi="Lato" w:cs="Arial"/>
          <w:sz w:val="20"/>
        </w:rPr>
        <w:t>4</w:t>
      </w:r>
      <w:r w:rsidR="00B9277B" w:rsidRPr="005D311F">
        <w:rPr>
          <w:rFonts w:ascii="Lato" w:hAnsi="Lato" w:cs="Arial"/>
          <w:sz w:val="20"/>
        </w:rPr>
        <w:t xml:space="preserve"> </w:t>
      </w:r>
      <w:r w:rsidRPr="005D311F">
        <w:rPr>
          <w:rFonts w:ascii="Lato" w:hAnsi="Lato" w:cs="Arial"/>
          <w:sz w:val="20"/>
        </w:rPr>
        <w:t xml:space="preserve">et </w:t>
      </w:r>
      <w:r w:rsidR="00B9277B" w:rsidRPr="005D311F">
        <w:rPr>
          <w:rFonts w:ascii="Lato" w:hAnsi="Lato" w:cs="Arial"/>
          <w:sz w:val="20"/>
        </w:rPr>
        <w:t>202</w:t>
      </w:r>
      <w:r w:rsidR="00132685" w:rsidRPr="005D311F">
        <w:rPr>
          <w:rFonts w:ascii="Lato" w:hAnsi="Lato" w:cs="Arial"/>
          <w:sz w:val="20"/>
        </w:rPr>
        <w:t>3</w:t>
      </w:r>
      <w:r w:rsidRPr="005D311F">
        <w:rPr>
          <w:rFonts w:ascii="Lato" w:hAnsi="Lato" w:cs="Arial"/>
          <w:sz w:val="20"/>
        </w:rPr>
        <w:t xml:space="preserve">) supérieur ou égal à </w:t>
      </w:r>
      <w:r w:rsidR="001A03B4" w:rsidRPr="005D311F">
        <w:rPr>
          <w:rFonts w:ascii="Lato" w:hAnsi="Lato" w:cs="Arial"/>
          <w:sz w:val="20"/>
        </w:rPr>
        <w:t xml:space="preserve">vingt </w:t>
      </w:r>
      <w:r w:rsidR="00852CD9" w:rsidRPr="005D311F">
        <w:rPr>
          <w:rFonts w:ascii="Lato" w:hAnsi="Lato" w:cs="Arial"/>
          <w:sz w:val="20"/>
        </w:rPr>
        <w:t xml:space="preserve">millions </w:t>
      </w:r>
      <w:r w:rsidR="007400DA" w:rsidRPr="005D311F">
        <w:rPr>
          <w:rFonts w:ascii="Lato" w:hAnsi="Lato" w:cs="Arial"/>
          <w:sz w:val="20"/>
        </w:rPr>
        <w:br/>
      </w:r>
      <w:r w:rsidRPr="005D311F">
        <w:rPr>
          <w:rFonts w:ascii="Lato" w:hAnsi="Lato" w:cs="Arial"/>
          <w:sz w:val="20"/>
        </w:rPr>
        <w:t>(</w:t>
      </w:r>
      <w:r w:rsidR="001A03B4" w:rsidRPr="005D311F">
        <w:rPr>
          <w:rFonts w:ascii="Lato" w:hAnsi="Lato" w:cs="Arial"/>
          <w:sz w:val="20"/>
        </w:rPr>
        <w:t xml:space="preserve">20 </w:t>
      </w:r>
      <w:r w:rsidR="00852CD9" w:rsidRPr="005D311F">
        <w:rPr>
          <w:rFonts w:ascii="Lato" w:hAnsi="Lato" w:cs="Arial"/>
          <w:sz w:val="20"/>
        </w:rPr>
        <w:t>000 000</w:t>
      </w:r>
      <w:r w:rsidRPr="005D311F">
        <w:rPr>
          <w:rFonts w:ascii="Lato" w:hAnsi="Lato" w:cs="Arial"/>
          <w:sz w:val="20"/>
        </w:rPr>
        <w:t>) FCFA.</w:t>
      </w:r>
    </w:p>
    <w:p w14:paraId="74A431BF" w14:textId="77777777" w:rsidR="00A56E0C" w:rsidRPr="005D311F" w:rsidRDefault="00A56E0C" w:rsidP="00454BE9">
      <w:pPr>
        <w:suppressAutoHyphens w:val="0"/>
        <w:spacing w:before="0" w:after="0"/>
        <w:ind w:left="284" w:hanging="142"/>
        <w:rPr>
          <w:rFonts w:ascii="Lato" w:hAnsi="Lato" w:cs="Arial"/>
          <w:sz w:val="16"/>
        </w:rPr>
      </w:pPr>
    </w:p>
    <w:p w14:paraId="2C837208" w14:textId="77777777" w:rsidR="00CA441D" w:rsidRPr="005D311F" w:rsidRDefault="00CA441D" w:rsidP="00454BE9">
      <w:pPr>
        <w:suppressAutoHyphens w:val="0"/>
        <w:spacing w:before="0" w:after="0"/>
        <w:ind w:left="284" w:hanging="142"/>
        <w:rPr>
          <w:rFonts w:ascii="Lato" w:hAnsi="Lato" w:cs="Arial"/>
          <w:sz w:val="16"/>
        </w:rPr>
      </w:pPr>
    </w:p>
    <w:p w14:paraId="5F91988D" w14:textId="33CE7FDB" w:rsidR="00987C7A" w:rsidRPr="005D311F" w:rsidRDefault="00DB04FA" w:rsidP="00454BE9">
      <w:pPr>
        <w:pStyle w:val="Blockquote"/>
        <w:numPr>
          <w:ilvl w:val="0"/>
          <w:numId w:val="3"/>
        </w:numPr>
        <w:suppressAutoHyphens w:val="0"/>
        <w:spacing w:before="0" w:after="0"/>
        <w:ind w:left="284" w:right="0" w:hanging="142"/>
        <w:jc w:val="both"/>
        <w:rPr>
          <w:rFonts w:ascii="Lato" w:hAnsi="Lato" w:cs="Arial"/>
          <w:b/>
          <w:sz w:val="20"/>
        </w:rPr>
      </w:pPr>
      <w:r w:rsidRPr="005D311F">
        <w:rPr>
          <w:rFonts w:ascii="Lato" w:hAnsi="Lato" w:cs="Arial"/>
          <w:b/>
          <w:sz w:val="20"/>
        </w:rPr>
        <w:t>(</w:t>
      </w:r>
      <w:r w:rsidR="00E12B7C" w:rsidRPr="005D311F">
        <w:rPr>
          <w:rFonts w:ascii="Lato" w:hAnsi="Lato" w:cs="Arial"/>
          <w:b/>
          <w:sz w:val="20"/>
        </w:rPr>
        <w:t>2</w:t>
      </w:r>
      <w:r w:rsidRPr="005D311F">
        <w:rPr>
          <w:rFonts w:ascii="Lato" w:hAnsi="Lato" w:cs="Arial"/>
          <w:b/>
          <w:sz w:val="20"/>
        </w:rPr>
        <w:t>)</w:t>
      </w:r>
      <w:r w:rsidRPr="005D311F">
        <w:rPr>
          <w:rFonts w:ascii="Lato" w:hAnsi="Lato" w:cs="Arial"/>
          <w:sz w:val="20"/>
        </w:rPr>
        <w:t xml:space="preserve"> </w:t>
      </w:r>
      <w:r w:rsidRPr="005D311F">
        <w:rPr>
          <w:rFonts w:ascii="Lato" w:hAnsi="Lato" w:cs="Arial"/>
          <w:b/>
          <w:sz w:val="20"/>
        </w:rPr>
        <w:t>Capacité</w:t>
      </w:r>
      <w:r w:rsidRPr="005D311F">
        <w:rPr>
          <w:rFonts w:ascii="Lato" w:hAnsi="Lato" w:cs="Arial"/>
          <w:b/>
          <w:spacing w:val="-2"/>
          <w:sz w:val="20"/>
        </w:rPr>
        <w:t xml:space="preserve"> technique </w:t>
      </w:r>
      <w:r w:rsidR="00860EA3" w:rsidRPr="005D311F">
        <w:rPr>
          <w:rFonts w:ascii="Lato" w:hAnsi="Lato" w:cs="Arial"/>
          <w:b/>
          <w:spacing w:val="-2"/>
          <w:sz w:val="20"/>
        </w:rPr>
        <w:t xml:space="preserve">et professionnelle </w:t>
      </w:r>
      <w:r w:rsidRPr="005D311F">
        <w:rPr>
          <w:rFonts w:ascii="Lato" w:hAnsi="Lato" w:cs="Arial"/>
          <w:b/>
          <w:spacing w:val="-2"/>
          <w:sz w:val="20"/>
        </w:rPr>
        <w:t xml:space="preserve">du soumissionnaire : </w:t>
      </w:r>
    </w:p>
    <w:p w14:paraId="190BE90B" w14:textId="77777777" w:rsidR="00987C7A" w:rsidRPr="005D311F" w:rsidRDefault="00987C7A" w:rsidP="00987C7A">
      <w:pPr>
        <w:pStyle w:val="Blockquote"/>
        <w:suppressAutoHyphens w:val="0"/>
        <w:spacing w:before="0" w:after="0"/>
        <w:ind w:left="720" w:right="0"/>
        <w:jc w:val="both"/>
        <w:rPr>
          <w:rFonts w:ascii="Lato" w:hAnsi="Lato" w:cs="Arial"/>
          <w:b/>
          <w:sz w:val="10"/>
          <w:szCs w:val="10"/>
        </w:rPr>
      </w:pPr>
    </w:p>
    <w:p w14:paraId="1C9CC6AA" w14:textId="15794A41" w:rsidR="00987C7A" w:rsidRPr="005D311F" w:rsidRDefault="000142FD" w:rsidP="007C506B">
      <w:pPr>
        <w:pStyle w:val="Blockquote"/>
        <w:suppressAutoHyphens w:val="0"/>
        <w:spacing w:before="0" w:after="0"/>
        <w:ind w:left="720" w:right="0"/>
        <w:jc w:val="both"/>
        <w:rPr>
          <w:rFonts w:ascii="Lato" w:eastAsia="Frutiger 55" w:hAnsi="Lato" w:cs="Frutiger 55"/>
          <w:color w:val="000000" w:themeColor="text1"/>
        </w:rPr>
      </w:pPr>
      <w:r w:rsidRPr="005D311F">
        <w:rPr>
          <w:rFonts w:ascii="Lato" w:hAnsi="Lato" w:cs="Arial"/>
          <w:sz w:val="20"/>
        </w:rPr>
        <w:t xml:space="preserve">a) </w:t>
      </w:r>
      <w:r w:rsidR="00987C7A" w:rsidRPr="005D311F">
        <w:rPr>
          <w:rFonts w:ascii="Lato" w:hAnsi="Lato" w:cs="Arial"/>
          <w:sz w:val="20"/>
        </w:rPr>
        <w:t>être une société de</w:t>
      </w:r>
      <w:r w:rsidR="00B4769F" w:rsidRPr="005D311F">
        <w:rPr>
          <w:rFonts w:ascii="Lato" w:hAnsi="Lato" w:cs="Arial"/>
          <w:sz w:val="20"/>
        </w:rPr>
        <w:t xml:space="preserve"> prestation de services en sécurité incendie</w:t>
      </w:r>
      <w:r w:rsidR="00987C7A" w:rsidRPr="005D311F">
        <w:rPr>
          <w:rFonts w:ascii="Lato" w:hAnsi="Lato" w:cs="Arial"/>
          <w:sz w:val="20"/>
        </w:rPr>
        <w:t xml:space="preserve"> avec au moins cinq (05) ans d’expériences dans le domaine </w:t>
      </w:r>
      <w:r w:rsidR="00B4769F" w:rsidRPr="005D311F">
        <w:rPr>
          <w:rFonts w:ascii="Lato" w:hAnsi="Lato" w:cs="Arial"/>
          <w:sz w:val="20"/>
        </w:rPr>
        <w:t>de la maintenance ou de la fourniture de services</w:t>
      </w:r>
      <w:r w:rsidR="00987C7A" w:rsidRPr="005D311F">
        <w:rPr>
          <w:rFonts w:ascii="Lato" w:hAnsi="Lato" w:cs="Arial"/>
          <w:sz w:val="20"/>
        </w:rPr>
        <w:t xml:space="preserve">, en particulier dans la </w:t>
      </w:r>
      <w:r w:rsidR="004D1BA4" w:rsidRPr="005D311F">
        <w:rPr>
          <w:rFonts w:ascii="Lato" w:hAnsi="Lato" w:cs="Arial"/>
          <w:sz w:val="20"/>
        </w:rPr>
        <w:t xml:space="preserve">maintenance et la fourniture de service de systèmes de sécurité incendie </w:t>
      </w:r>
      <w:r w:rsidR="001A03B4" w:rsidRPr="005D311F">
        <w:rPr>
          <w:rFonts w:ascii="Lato" w:hAnsi="Lato" w:cs="Arial"/>
          <w:sz w:val="20"/>
        </w:rPr>
        <w:t xml:space="preserve">et </w:t>
      </w:r>
      <w:proofErr w:type="spellStart"/>
      <w:r w:rsidR="001A03B4" w:rsidRPr="005D311F">
        <w:rPr>
          <w:rFonts w:ascii="Lato" w:hAnsi="Lato" w:cs="Arial"/>
          <w:sz w:val="20"/>
        </w:rPr>
        <w:t>d’hypervision</w:t>
      </w:r>
      <w:proofErr w:type="spellEnd"/>
      <w:r w:rsidR="001A03B4" w:rsidRPr="005D311F">
        <w:rPr>
          <w:rFonts w:ascii="Lato" w:hAnsi="Lato" w:cs="Arial"/>
          <w:sz w:val="20"/>
        </w:rPr>
        <w:t xml:space="preserve"> </w:t>
      </w:r>
      <w:r w:rsidR="004D1BA4" w:rsidRPr="005D311F">
        <w:rPr>
          <w:rFonts w:ascii="Lato" w:hAnsi="Lato" w:cs="Arial"/>
          <w:sz w:val="20"/>
        </w:rPr>
        <w:t>de la marque SIEMENS</w:t>
      </w:r>
      <w:r w:rsidR="00182565" w:rsidRPr="005D311F">
        <w:rPr>
          <w:rFonts w:ascii="Lato" w:hAnsi="Lato" w:cs="Arial"/>
          <w:sz w:val="20"/>
        </w:rPr>
        <w:t xml:space="preserve"> (joindre une copie du registre de commerce, de la carte d’opérateur ou de toute autre pièce officielle équivalente)</w:t>
      </w:r>
      <w:r w:rsidR="00987C7A" w:rsidRPr="005D311F">
        <w:rPr>
          <w:rFonts w:ascii="Lato" w:hAnsi="Lato" w:cs="Arial"/>
          <w:sz w:val="20"/>
        </w:rPr>
        <w:t> </w:t>
      </w:r>
      <w:r w:rsidR="00987C7A" w:rsidRPr="005D311F">
        <w:rPr>
          <w:rFonts w:ascii="Lato" w:eastAsia="Frutiger 55" w:hAnsi="Lato" w:cs="Frutiger 55"/>
          <w:color w:val="000000" w:themeColor="text1"/>
        </w:rPr>
        <w:t>;</w:t>
      </w:r>
    </w:p>
    <w:p w14:paraId="27E872C2" w14:textId="77777777" w:rsidR="001A03B4" w:rsidRPr="005D311F" w:rsidRDefault="001A03B4" w:rsidP="007C506B">
      <w:pPr>
        <w:pStyle w:val="Blockquote"/>
        <w:suppressAutoHyphens w:val="0"/>
        <w:spacing w:before="0" w:after="0"/>
        <w:ind w:left="720" w:right="0"/>
        <w:jc w:val="both"/>
        <w:rPr>
          <w:rFonts w:ascii="Lato" w:hAnsi="Lato" w:cs="Arial"/>
          <w:b/>
          <w:sz w:val="16"/>
          <w:szCs w:val="16"/>
        </w:rPr>
      </w:pPr>
    </w:p>
    <w:p w14:paraId="6BA409A7" w14:textId="3ACAF976" w:rsidR="00987C7A" w:rsidRPr="005D311F" w:rsidRDefault="001A03B4" w:rsidP="2102440C">
      <w:pPr>
        <w:pStyle w:val="Blockquote"/>
        <w:numPr>
          <w:ilvl w:val="0"/>
          <w:numId w:val="41"/>
        </w:numPr>
        <w:suppressAutoHyphens w:val="0"/>
        <w:spacing w:before="0" w:after="0"/>
        <w:ind w:right="0"/>
        <w:jc w:val="both"/>
        <w:rPr>
          <w:rFonts w:ascii="Lato" w:hAnsi="Lato" w:cs="Arial"/>
          <w:sz w:val="20"/>
        </w:rPr>
      </w:pPr>
      <w:r w:rsidRPr="005D311F">
        <w:rPr>
          <w:rFonts w:ascii="Lato" w:hAnsi="Lato" w:cs="Arial"/>
          <w:sz w:val="20"/>
        </w:rPr>
        <w:t xml:space="preserve">b) fournir des </w:t>
      </w:r>
      <w:r w:rsidR="00FD7C35" w:rsidRPr="005D311F">
        <w:rPr>
          <w:rFonts w:ascii="Lato" w:hAnsi="Lato" w:cs="Arial"/>
          <w:sz w:val="20"/>
        </w:rPr>
        <w:t>document</w:t>
      </w:r>
      <w:r w:rsidRPr="005D311F">
        <w:rPr>
          <w:rFonts w:ascii="Lato" w:hAnsi="Lato" w:cs="Arial"/>
          <w:sz w:val="20"/>
        </w:rPr>
        <w:t>s</w:t>
      </w:r>
      <w:r w:rsidR="00FD7C35" w:rsidRPr="005D311F">
        <w:rPr>
          <w:rFonts w:ascii="Lato" w:hAnsi="Lato" w:cs="Arial"/>
          <w:sz w:val="20"/>
        </w:rPr>
        <w:t xml:space="preserve"> probant</w:t>
      </w:r>
      <w:r w:rsidRPr="005D311F">
        <w:rPr>
          <w:rFonts w:ascii="Lato" w:hAnsi="Lato" w:cs="Arial"/>
          <w:sz w:val="20"/>
        </w:rPr>
        <w:t>s</w:t>
      </w:r>
      <w:r w:rsidR="00FD7C35" w:rsidRPr="005D311F">
        <w:rPr>
          <w:rFonts w:ascii="Lato" w:hAnsi="Lato" w:cs="Arial"/>
          <w:sz w:val="20"/>
        </w:rPr>
        <w:t xml:space="preserve"> attestant de son statut de partenaire, distributeur ou intégrateur agréé </w:t>
      </w:r>
      <w:r w:rsidRPr="005D311F">
        <w:rPr>
          <w:rFonts w:ascii="Lato" w:hAnsi="Lato" w:cs="Arial"/>
          <w:sz w:val="20"/>
        </w:rPr>
        <w:t xml:space="preserve">par </w:t>
      </w:r>
      <w:r w:rsidR="00FD7C35" w:rsidRPr="005D311F">
        <w:rPr>
          <w:rFonts w:ascii="Lato" w:hAnsi="Lato" w:cs="Arial"/>
          <w:sz w:val="20"/>
        </w:rPr>
        <w:t xml:space="preserve">SIEMENS sur les solutions de sécurité incendie et </w:t>
      </w:r>
      <w:proofErr w:type="spellStart"/>
      <w:r w:rsidR="00FD7C35" w:rsidRPr="005D311F">
        <w:rPr>
          <w:rFonts w:ascii="Lato" w:hAnsi="Lato" w:cs="Arial"/>
          <w:sz w:val="20"/>
        </w:rPr>
        <w:t>d’hypervision</w:t>
      </w:r>
      <w:proofErr w:type="spellEnd"/>
      <w:r w:rsidR="00FD7C35" w:rsidRPr="005D311F">
        <w:rPr>
          <w:rFonts w:ascii="Lato" w:hAnsi="Lato" w:cs="Arial"/>
          <w:sz w:val="20"/>
        </w:rPr>
        <w:t xml:space="preserve"> (DESIGO CC) </w:t>
      </w:r>
      <w:r w:rsidR="00987C7A" w:rsidRPr="005D311F">
        <w:rPr>
          <w:rFonts w:ascii="Lato" w:hAnsi="Lato" w:cs="Arial"/>
          <w:sz w:val="20"/>
        </w:rPr>
        <w:t>;</w:t>
      </w:r>
    </w:p>
    <w:p w14:paraId="2792DB7E" w14:textId="77777777" w:rsidR="005B3276" w:rsidRPr="005D311F" w:rsidRDefault="005B3276" w:rsidP="002C2521">
      <w:pPr>
        <w:pStyle w:val="Blockquote"/>
        <w:suppressAutoHyphens w:val="0"/>
        <w:spacing w:before="0" w:after="0"/>
        <w:ind w:left="720" w:right="0"/>
        <w:jc w:val="both"/>
        <w:rPr>
          <w:rFonts w:ascii="Lato" w:hAnsi="Lato" w:cs="Arial"/>
          <w:sz w:val="16"/>
          <w:szCs w:val="16"/>
        </w:rPr>
      </w:pPr>
    </w:p>
    <w:p w14:paraId="0D9A1297" w14:textId="24C5C7EE" w:rsidR="001A03B4" w:rsidRPr="005D311F" w:rsidRDefault="001A03B4" w:rsidP="002C2521">
      <w:pPr>
        <w:pStyle w:val="Blockquote"/>
        <w:numPr>
          <w:ilvl w:val="0"/>
          <w:numId w:val="41"/>
        </w:numPr>
        <w:suppressAutoHyphens w:val="0"/>
        <w:spacing w:before="0" w:after="0"/>
        <w:ind w:right="0"/>
        <w:jc w:val="both"/>
        <w:rPr>
          <w:rFonts w:ascii="Lato" w:hAnsi="Lato" w:cs="Arial"/>
          <w:sz w:val="20"/>
        </w:rPr>
      </w:pPr>
      <w:r w:rsidRPr="005D311F">
        <w:rPr>
          <w:rFonts w:ascii="Lato" w:hAnsi="Lato" w:cs="Arial"/>
          <w:sz w:val="20"/>
        </w:rPr>
        <w:t>c</w:t>
      </w:r>
      <w:r w:rsidR="000142FD" w:rsidRPr="005D311F">
        <w:rPr>
          <w:rFonts w:ascii="Lato" w:hAnsi="Lato" w:cs="Arial"/>
          <w:sz w:val="20"/>
        </w:rPr>
        <w:t xml:space="preserve">) </w:t>
      </w:r>
      <w:r w:rsidR="00860EA3" w:rsidRPr="005D311F">
        <w:rPr>
          <w:rFonts w:ascii="Lato" w:hAnsi="Lato" w:cs="Arial"/>
          <w:sz w:val="20"/>
        </w:rPr>
        <w:t>a</w:t>
      </w:r>
      <w:r w:rsidR="00DB04FA" w:rsidRPr="005D311F">
        <w:rPr>
          <w:rFonts w:ascii="Lato" w:hAnsi="Lato" w:cs="Arial"/>
          <w:sz w:val="20"/>
        </w:rPr>
        <w:t>voir exécuté avec satisfaction, au cours des 3 dernières années (202</w:t>
      </w:r>
      <w:r w:rsidR="00860EA3" w:rsidRPr="005D311F">
        <w:rPr>
          <w:rFonts w:ascii="Lato" w:hAnsi="Lato" w:cs="Arial"/>
          <w:sz w:val="20"/>
        </w:rPr>
        <w:t>5</w:t>
      </w:r>
      <w:r w:rsidR="00DB04FA" w:rsidRPr="005D311F">
        <w:rPr>
          <w:rFonts w:ascii="Lato" w:hAnsi="Lato" w:cs="Arial"/>
          <w:sz w:val="20"/>
        </w:rPr>
        <w:t>, 202</w:t>
      </w:r>
      <w:r w:rsidR="00860EA3" w:rsidRPr="005D311F">
        <w:rPr>
          <w:rFonts w:ascii="Lato" w:hAnsi="Lato" w:cs="Arial"/>
          <w:sz w:val="20"/>
        </w:rPr>
        <w:t>4</w:t>
      </w:r>
      <w:r w:rsidR="00DB04FA" w:rsidRPr="005D311F">
        <w:rPr>
          <w:rFonts w:ascii="Lato" w:hAnsi="Lato" w:cs="Arial"/>
          <w:sz w:val="20"/>
        </w:rPr>
        <w:t>, 202</w:t>
      </w:r>
      <w:r w:rsidR="00860EA3" w:rsidRPr="005D311F">
        <w:rPr>
          <w:rFonts w:ascii="Lato" w:hAnsi="Lato" w:cs="Arial"/>
          <w:sz w:val="20"/>
        </w:rPr>
        <w:t>3</w:t>
      </w:r>
      <w:r w:rsidR="00DB04FA" w:rsidRPr="005D311F">
        <w:rPr>
          <w:rFonts w:ascii="Lato" w:hAnsi="Lato" w:cs="Arial"/>
          <w:sz w:val="20"/>
        </w:rPr>
        <w:t xml:space="preserve">) au moins 2 </w:t>
      </w:r>
      <w:r w:rsidRPr="005D311F">
        <w:rPr>
          <w:rFonts w:ascii="Lato" w:hAnsi="Lato" w:cs="Arial"/>
          <w:sz w:val="20"/>
        </w:rPr>
        <w:t xml:space="preserve">prestations de service relative à la mise en place ou à la maintenance de systèmes de sécurité incendie Siemens d’un montant au moins égal à </w:t>
      </w:r>
      <w:r w:rsidR="00132685" w:rsidRPr="005D311F">
        <w:rPr>
          <w:rFonts w:ascii="Lato" w:hAnsi="Lato" w:cs="Arial"/>
          <w:sz w:val="20"/>
        </w:rPr>
        <w:t>2</w:t>
      </w:r>
      <w:r w:rsidRPr="005D311F">
        <w:rPr>
          <w:rFonts w:ascii="Lato" w:hAnsi="Lato" w:cs="Arial"/>
          <w:sz w:val="20"/>
        </w:rPr>
        <w:t>0 millions FCFA HT.</w:t>
      </w:r>
    </w:p>
    <w:p w14:paraId="1377D439" w14:textId="77777777" w:rsidR="001A03B4" w:rsidRPr="005D311F" w:rsidRDefault="001A03B4" w:rsidP="000142FD">
      <w:pPr>
        <w:pStyle w:val="Blockquote"/>
        <w:suppressAutoHyphens w:val="0"/>
        <w:spacing w:before="0" w:after="0"/>
        <w:ind w:left="720" w:right="0"/>
        <w:jc w:val="both"/>
        <w:rPr>
          <w:rFonts w:ascii="Lato" w:hAnsi="Lato" w:cs="Arial"/>
          <w:sz w:val="16"/>
          <w:szCs w:val="16"/>
        </w:rPr>
      </w:pPr>
    </w:p>
    <w:p w14:paraId="7127A1A2" w14:textId="7DA1018F" w:rsidR="00DB6628" w:rsidRPr="005D311F" w:rsidRDefault="001A03B4" w:rsidP="000142FD">
      <w:pPr>
        <w:pStyle w:val="Blockquote"/>
        <w:suppressAutoHyphens w:val="0"/>
        <w:spacing w:before="0" w:after="0"/>
        <w:ind w:left="720" w:right="0"/>
        <w:jc w:val="both"/>
        <w:rPr>
          <w:rFonts w:ascii="Lato" w:hAnsi="Lato" w:cs="Arial"/>
          <w:sz w:val="20"/>
        </w:rPr>
      </w:pPr>
      <w:r w:rsidRPr="005D311F">
        <w:rPr>
          <w:rFonts w:ascii="Lato" w:hAnsi="Lato" w:cs="Arial"/>
          <w:sz w:val="20"/>
        </w:rPr>
        <w:t xml:space="preserve">d) avoir exécuté avec satisfaction, au cours des 3 dernières années (2025, 2024, 2023) au moins 2 prestations de service relative à la mise en place ou à la maintenance </w:t>
      </w:r>
      <w:r w:rsidR="00860EA3" w:rsidRPr="005D311F">
        <w:rPr>
          <w:rFonts w:ascii="Lato" w:hAnsi="Lato" w:cs="Arial"/>
          <w:sz w:val="20"/>
        </w:rPr>
        <w:t xml:space="preserve">d’un </w:t>
      </w:r>
      <w:r w:rsidR="004D1BA4" w:rsidRPr="005D311F">
        <w:rPr>
          <w:rFonts w:ascii="Lato" w:hAnsi="Lato" w:cs="Arial"/>
          <w:sz w:val="20"/>
        </w:rPr>
        <w:t>hyperviseur DESIGO CC</w:t>
      </w:r>
      <w:r w:rsidR="00C727B3" w:rsidRPr="005D311F">
        <w:rPr>
          <w:rFonts w:ascii="Lato" w:hAnsi="Lato" w:cs="Arial"/>
          <w:sz w:val="20"/>
        </w:rPr>
        <w:t xml:space="preserve">, </w:t>
      </w:r>
      <w:r w:rsidR="000142FD" w:rsidRPr="005D311F">
        <w:rPr>
          <w:rFonts w:ascii="Lato" w:hAnsi="Lato" w:cs="Arial"/>
          <w:sz w:val="20"/>
        </w:rPr>
        <w:t>d’un monta</w:t>
      </w:r>
      <w:r w:rsidRPr="005D311F">
        <w:rPr>
          <w:rFonts w:ascii="Lato" w:hAnsi="Lato" w:cs="Arial"/>
          <w:sz w:val="20"/>
        </w:rPr>
        <w:t>nt</w:t>
      </w:r>
      <w:r w:rsidR="000142FD" w:rsidRPr="005D311F">
        <w:rPr>
          <w:rFonts w:ascii="Lato" w:hAnsi="Lato" w:cs="Arial"/>
          <w:sz w:val="20"/>
        </w:rPr>
        <w:t xml:space="preserve"> au moins égal à </w:t>
      </w:r>
      <w:r w:rsidR="007A78E5" w:rsidRPr="005D311F">
        <w:rPr>
          <w:rFonts w:ascii="Lato" w:hAnsi="Lato" w:cs="Arial"/>
          <w:sz w:val="20"/>
        </w:rPr>
        <w:t>2</w:t>
      </w:r>
      <w:r w:rsidRPr="005D311F">
        <w:rPr>
          <w:rFonts w:ascii="Lato" w:hAnsi="Lato" w:cs="Arial"/>
          <w:sz w:val="20"/>
        </w:rPr>
        <w:t xml:space="preserve">0 </w:t>
      </w:r>
      <w:r w:rsidR="000142FD" w:rsidRPr="005D311F">
        <w:rPr>
          <w:rFonts w:ascii="Lato" w:hAnsi="Lato" w:cs="Arial"/>
          <w:sz w:val="20"/>
        </w:rPr>
        <w:t>millions FCFA HT.</w:t>
      </w:r>
    </w:p>
    <w:p w14:paraId="2EDBCC71" w14:textId="77777777" w:rsidR="00860EA3" w:rsidRPr="005D311F" w:rsidRDefault="00860EA3" w:rsidP="00860EA3">
      <w:pPr>
        <w:pStyle w:val="Blockquote"/>
        <w:suppressAutoHyphens w:val="0"/>
        <w:spacing w:before="0" w:after="0"/>
        <w:ind w:left="0" w:right="0"/>
        <w:jc w:val="both"/>
        <w:rPr>
          <w:rFonts w:ascii="Lato" w:hAnsi="Lato" w:cs="Arial"/>
          <w:sz w:val="16"/>
          <w:szCs w:val="16"/>
        </w:rPr>
      </w:pPr>
    </w:p>
    <w:p w14:paraId="1870C51B" w14:textId="3237DBA4" w:rsidR="001A5329" w:rsidRPr="005D311F" w:rsidRDefault="001A5329" w:rsidP="00454BE9">
      <w:pPr>
        <w:suppressAutoHyphens w:val="0"/>
        <w:spacing w:before="0" w:after="0"/>
        <w:ind w:left="142"/>
        <w:jc w:val="both"/>
        <w:rPr>
          <w:rFonts w:ascii="Lato" w:hAnsi="Lato"/>
          <w:sz w:val="20"/>
        </w:rPr>
      </w:pPr>
      <w:r w:rsidRPr="005D311F">
        <w:rPr>
          <w:rFonts w:ascii="Lato" w:hAnsi="Lato"/>
          <w:sz w:val="20"/>
        </w:rPr>
        <w:t>La liste d</w:t>
      </w:r>
      <w:r w:rsidR="002D6457" w:rsidRPr="005D311F">
        <w:rPr>
          <w:rFonts w:ascii="Lato" w:hAnsi="Lato"/>
          <w:sz w:val="20"/>
        </w:rPr>
        <w:t>es candidats présélectionnés comprendra</w:t>
      </w:r>
      <w:r w:rsidRPr="005D311F">
        <w:rPr>
          <w:rFonts w:ascii="Lato" w:hAnsi="Lato"/>
          <w:sz w:val="20"/>
        </w:rPr>
        <w:t xml:space="preserve"> </w:t>
      </w:r>
      <w:r w:rsidRPr="005D311F">
        <w:rPr>
          <w:rFonts w:ascii="Lato" w:hAnsi="Lato"/>
          <w:sz w:val="20"/>
        </w:rPr>
        <w:t>entre 4 et 8 candidats.</w:t>
      </w:r>
    </w:p>
    <w:p w14:paraId="23F1F60D" w14:textId="77777777" w:rsidR="00A76E59" w:rsidRPr="005D311F" w:rsidRDefault="00A76E59" w:rsidP="00454BE9">
      <w:pPr>
        <w:suppressAutoHyphens w:val="0"/>
        <w:spacing w:before="0" w:after="0"/>
        <w:ind w:left="142"/>
        <w:jc w:val="both"/>
        <w:rPr>
          <w:rFonts w:ascii="Lato" w:hAnsi="Lato"/>
          <w:sz w:val="20"/>
        </w:rPr>
      </w:pPr>
    </w:p>
    <w:p w14:paraId="39465D06" w14:textId="4B1FA6E5" w:rsidR="001A5329" w:rsidRPr="005D311F" w:rsidRDefault="001A5329" w:rsidP="00454BE9">
      <w:pPr>
        <w:suppressAutoHyphens w:val="0"/>
        <w:spacing w:before="0" w:after="0"/>
        <w:ind w:left="142"/>
        <w:jc w:val="both"/>
        <w:rPr>
          <w:rFonts w:ascii="Lato" w:hAnsi="Lato"/>
          <w:sz w:val="20"/>
        </w:rPr>
      </w:pPr>
      <w:r w:rsidRPr="005D311F">
        <w:rPr>
          <w:rFonts w:ascii="Lato" w:hAnsi="Lato"/>
          <w:sz w:val="20"/>
        </w:rPr>
        <w:t xml:space="preserve">Si plus de huit </w:t>
      </w:r>
      <w:r w:rsidR="00E12B7C" w:rsidRPr="005D311F">
        <w:rPr>
          <w:rFonts w:ascii="Lato" w:hAnsi="Lato"/>
          <w:sz w:val="20"/>
        </w:rPr>
        <w:t xml:space="preserve">(8) </w:t>
      </w:r>
      <w:r w:rsidRPr="005D311F">
        <w:rPr>
          <w:rFonts w:ascii="Lato" w:hAnsi="Lato"/>
          <w:sz w:val="20"/>
        </w:rPr>
        <w:t xml:space="preserve">candidats éligibles satisfont aux critères de sélection énumérés ci-dessus, leurs points forts et leurs points faibles doivent être réexaminés afin d’établir un classement de leurs candidatures et identifier les huit </w:t>
      </w:r>
      <w:r w:rsidR="00E12B7C" w:rsidRPr="005D311F">
        <w:rPr>
          <w:rFonts w:ascii="Lato" w:hAnsi="Lato"/>
          <w:sz w:val="20"/>
        </w:rPr>
        <w:t xml:space="preserve">(8) </w:t>
      </w:r>
      <w:r w:rsidRPr="005D311F">
        <w:rPr>
          <w:rFonts w:ascii="Lato" w:hAnsi="Lato"/>
          <w:sz w:val="20"/>
        </w:rPr>
        <w:t xml:space="preserve">meilleurs candidats ayant participé à la procédure. Les seuls critères de comparaison additionnels qui seront pris en considération dans le cadre de ce réexamen sont, dans l’ordre dans lequel ils figurent ci-après, les </w:t>
      </w:r>
      <w:r w:rsidR="00723E4B" w:rsidRPr="005D311F">
        <w:rPr>
          <w:rFonts w:ascii="Lato" w:hAnsi="Lato"/>
          <w:sz w:val="20"/>
        </w:rPr>
        <w:t>suivants :</w:t>
      </w:r>
      <w:r w:rsidR="00F94C4A" w:rsidRPr="005D311F">
        <w:rPr>
          <w:rFonts w:ascii="Lato" w:hAnsi="Lato"/>
          <w:sz w:val="20"/>
        </w:rPr>
        <w:t xml:space="preserve"> </w:t>
      </w:r>
    </w:p>
    <w:p w14:paraId="5B6B7C34" w14:textId="77777777" w:rsidR="00B84417" w:rsidRPr="005D311F" w:rsidRDefault="00B84417" w:rsidP="00454BE9">
      <w:pPr>
        <w:suppressAutoHyphens w:val="0"/>
        <w:spacing w:before="0" w:after="0"/>
        <w:ind w:left="142"/>
        <w:jc w:val="both"/>
        <w:rPr>
          <w:rFonts w:ascii="Lato" w:hAnsi="Lato"/>
          <w:sz w:val="16"/>
        </w:rPr>
      </w:pPr>
    </w:p>
    <w:p w14:paraId="4588CC9A" w14:textId="5293CE66" w:rsidR="001A5329" w:rsidRPr="005D311F" w:rsidRDefault="001A5329" w:rsidP="00454BE9">
      <w:pPr>
        <w:pStyle w:val="Paragraphedeliste"/>
        <w:keepNext w:val="0"/>
        <w:keepLines w:val="0"/>
        <w:widowControl w:val="0"/>
        <w:numPr>
          <w:ilvl w:val="0"/>
          <w:numId w:val="5"/>
        </w:numPr>
        <w:tabs>
          <w:tab w:val="clear" w:pos="709"/>
          <w:tab w:val="left" w:pos="284"/>
        </w:tabs>
        <w:spacing w:before="0" w:beforeAutospacing="0" w:after="0" w:line="240" w:lineRule="auto"/>
        <w:rPr>
          <w:rFonts w:ascii="Lato" w:hAnsi="Lato"/>
          <w:sz w:val="20"/>
          <w:szCs w:val="20"/>
          <w:lang w:val="fr-FR"/>
        </w:rPr>
      </w:pPr>
      <w:r w:rsidRPr="005D311F">
        <w:rPr>
          <w:rFonts w:ascii="Lato" w:hAnsi="Lato"/>
          <w:sz w:val="20"/>
          <w:szCs w:val="20"/>
          <w:lang w:val="fr-FR"/>
        </w:rPr>
        <w:t xml:space="preserve">Le plus grand nombre de marchés de services qui satisfont au critère </w:t>
      </w:r>
      <w:r w:rsidR="000142FD" w:rsidRPr="005D311F">
        <w:rPr>
          <w:rFonts w:ascii="Lato" w:hAnsi="Lato"/>
          <w:sz w:val="20"/>
          <w:szCs w:val="20"/>
          <w:lang w:val="fr-FR"/>
        </w:rPr>
        <w:t>2.</w:t>
      </w:r>
      <w:r w:rsidR="007A78E5" w:rsidRPr="005D311F">
        <w:rPr>
          <w:rFonts w:ascii="Lato" w:hAnsi="Lato"/>
          <w:sz w:val="20"/>
          <w:szCs w:val="20"/>
          <w:lang w:val="fr-FR"/>
        </w:rPr>
        <w:t>c</w:t>
      </w:r>
      <w:r w:rsidRPr="005D311F">
        <w:rPr>
          <w:rFonts w:ascii="Lato" w:hAnsi="Lato"/>
          <w:sz w:val="20"/>
          <w:szCs w:val="20"/>
          <w:lang w:val="fr-FR"/>
        </w:rPr>
        <w:t> ;</w:t>
      </w:r>
    </w:p>
    <w:p w14:paraId="2C1E177F" w14:textId="77777777" w:rsidR="001A5329" w:rsidRPr="005D311F" w:rsidRDefault="001A5329" w:rsidP="00454BE9">
      <w:pPr>
        <w:pStyle w:val="Paragraphedeliste"/>
        <w:keepNext w:val="0"/>
        <w:keepLines w:val="0"/>
        <w:widowControl w:val="0"/>
        <w:tabs>
          <w:tab w:val="clear" w:pos="709"/>
          <w:tab w:val="left" w:pos="284"/>
        </w:tabs>
        <w:spacing w:before="0" w:beforeAutospacing="0" w:after="0" w:line="240" w:lineRule="auto"/>
        <w:ind w:left="720"/>
        <w:rPr>
          <w:rFonts w:ascii="Lato" w:hAnsi="Lato"/>
          <w:sz w:val="20"/>
          <w:szCs w:val="20"/>
          <w:lang w:val="fr-FR"/>
        </w:rPr>
      </w:pPr>
    </w:p>
    <w:p w14:paraId="19783E07" w14:textId="6A8CAADB" w:rsidR="001A5329" w:rsidRPr="005D311F" w:rsidRDefault="001A5329" w:rsidP="00454BE9">
      <w:pPr>
        <w:pStyle w:val="Paragraphedeliste"/>
        <w:keepNext w:val="0"/>
        <w:keepLines w:val="0"/>
        <w:widowControl w:val="0"/>
        <w:numPr>
          <w:ilvl w:val="0"/>
          <w:numId w:val="5"/>
        </w:numPr>
        <w:tabs>
          <w:tab w:val="clear" w:pos="709"/>
          <w:tab w:val="left" w:pos="284"/>
        </w:tabs>
        <w:spacing w:before="0" w:beforeAutospacing="0" w:after="0" w:line="240" w:lineRule="auto"/>
        <w:rPr>
          <w:rFonts w:ascii="Lato" w:hAnsi="Lato"/>
          <w:sz w:val="20"/>
          <w:szCs w:val="20"/>
          <w:lang w:val="fr-FR"/>
        </w:rPr>
      </w:pPr>
      <w:r w:rsidRPr="005D311F">
        <w:rPr>
          <w:rFonts w:ascii="Lato" w:hAnsi="Lato"/>
          <w:sz w:val="20"/>
          <w:szCs w:val="20"/>
          <w:lang w:val="fr-FR"/>
        </w:rPr>
        <w:t xml:space="preserve">La valeur cumulée la plus élevée de tous les marchés de services qui satisfont au critère </w:t>
      </w:r>
      <w:r w:rsidR="000142FD" w:rsidRPr="005D311F">
        <w:rPr>
          <w:rFonts w:ascii="Lato" w:hAnsi="Lato"/>
          <w:sz w:val="20"/>
          <w:szCs w:val="20"/>
          <w:lang w:val="fr-FR"/>
        </w:rPr>
        <w:t>2.b</w:t>
      </w:r>
      <w:r w:rsidRPr="005D311F">
        <w:rPr>
          <w:rFonts w:ascii="Lato" w:hAnsi="Lato"/>
          <w:sz w:val="20"/>
          <w:szCs w:val="20"/>
          <w:lang w:val="fr-FR"/>
        </w:rPr>
        <w:t>.</w:t>
      </w:r>
    </w:p>
    <w:p w14:paraId="2F274109" w14:textId="77777777" w:rsidR="00E12B7C" w:rsidRPr="005D311F" w:rsidRDefault="00E12B7C" w:rsidP="00454BE9">
      <w:pPr>
        <w:pStyle w:val="Paragraphedeliste"/>
        <w:keepNext w:val="0"/>
        <w:keepLines w:val="0"/>
        <w:widowControl w:val="0"/>
        <w:tabs>
          <w:tab w:val="clear" w:pos="709"/>
          <w:tab w:val="left" w:pos="284"/>
        </w:tabs>
        <w:spacing w:before="0" w:beforeAutospacing="0" w:after="0" w:line="240" w:lineRule="auto"/>
        <w:ind w:left="360"/>
        <w:rPr>
          <w:rFonts w:ascii="Lato" w:hAnsi="Lato"/>
          <w:sz w:val="20"/>
          <w:szCs w:val="20"/>
          <w:lang w:val="fr-FR"/>
        </w:rPr>
      </w:pPr>
    </w:p>
    <w:p w14:paraId="34F052AF" w14:textId="77777777" w:rsidR="00F94C4A" w:rsidRPr="005D311F" w:rsidRDefault="00DB04FA" w:rsidP="007C506B">
      <w:pPr>
        <w:numPr>
          <w:ilvl w:val="0"/>
          <w:numId w:val="5"/>
        </w:numPr>
        <w:tabs>
          <w:tab w:val="left" w:pos="284"/>
        </w:tabs>
        <w:suppressAutoHyphens w:val="0"/>
        <w:spacing w:before="0" w:after="0"/>
        <w:jc w:val="both"/>
        <w:rPr>
          <w:rFonts w:ascii="Lato" w:hAnsi="Lato"/>
          <w:sz w:val="20"/>
        </w:rPr>
      </w:pPr>
      <w:r w:rsidRPr="005D311F">
        <w:rPr>
          <w:rFonts w:ascii="Lato" w:hAnsi="Lato"/>
          <w:b/>
          <w:sz w:val="20"/>
        </w:rPr>
        <w:t>N.B.</w:t>
      </w:r>
      <w:r w:rsidRPr="005D311F">
        <w:rPr>
          <w:rFonts w:ascii="Lato" w:hAnsi="Lato"/>
          <w:sz w:val="20"/>
        </w:rPr>
        <w:t xml:space="preserve"> :</w:t>
      </w:r>
      <w:r w:rsidR="00756A2F" w:rsidRPr="005D311F">
        <w:rPr>
          <w:rFonts w:ascii="Lato" w:hAnsi="Lato"/>
          <w:sz w:val="20"/>
        </w:rPr>
        <w:t xml:space="preserve"> le premier critère de comparaison additionnel sera appliqué à tous les candidats éligibles qui satisfont aux critères de sélection. </w:t>
      </w:r>
    </w:p>
    <w:p w14:paraId="499B9562" w14:textId="77777777" w:rsidR="008B3E8A" w:rsidRPr="005D311F" w:rsidRDefault="008B3E8A" w:rsidP="00454BE9">
      <w:pPr>
        <w:tabs>
          <w:tab w:val="left" w:pos="284"/>
        </w:tabs>
        <w:suppressAutoHyphens w:val="0"/>
        <w:spacing w:before="0" w:after="0"/>
        <w:ind w:left="360"/>
        <w:rPr>
          <w:rFonts w:ascii="Lato" w:hAnsi="Lato"/>
          <w:sz w:val="20"/>
        </w:rPr>
      </w:pPr>
    </w:p>
    <w:p w14:paraId="02A0C9A3" w14:textId="2D248DC8" w:rsidR="001A5329" w:rsidRPr="005D311F" w:rsidRDefault="00756A2F" w:rsidP="00454BE9">
      <w:pPr>
        <w:suppressAutoHyphens w:val="0"/>
        <w:spacing w:before="0" w:after="0"/>
        <w:ind w:left="142"/>
        <w:jc w:val="both"/>
        <w:rPr>
          <w:rFonts w:ascii="Lato" w:hAnsi="Lato"/>
          <w:sz w:val="20"/>
        </w:rPr>
      </w:pPr>
      <w:r w:rsidRPr="005D311F">
        <w:rPr>
          <w:rFonts w:ascii="Lato" w:hAnsi="Lato"/>
          <w:sz w:val="20"/>
        </w:rPr>
        <w:t xml:space="preserve">Si, après </w:t>
      </w:r>
      <w:r w:rsidR="00E12B7C" w:rsidRPr="005D311F">
        <w:rPr>
          <w:rFonts w:ascii="Lato" w:hAnsi="Lato"/>
          <w:sz w:val="20"/>
        </w:rPr>
        <w:t xml:space="preserve">avoir appliqué </w:t>
      </w:r>
      <w:r w:rsidRPr="005D311F">
        <w:rPr>
          <w:rFonts w:ascii="Lato" w:hAnsi="Lato"/>
          <w:sz w:val="20"/>
        </w:rPr>
        <w:t xml:space="preserve">le premier critère de </w:t>
      </w:r>
      <w:r w:rsidR="00E12B7C" w:rsidRPr="005D311F">
        <w:rPr>
          <w:rFonts w:ascii="Lato" w:hAnsi="Lato"/>
          <w:sz w:val="20"/>
        </w:rPr>
        <w:t xml:space="preserve">comparaison </w:t>
      </w:r>
      <w:r w:rsidRPr="005D311F">
        <w:rPr>
          <w:rFonts w:ascii="Lato" w:hAnsi="Lato"/>
          <w:sz w:val="20"/>
        </w:rPr>
        <w:t>additionnel, il n’est pas possible d’identifier les huit</w:t>
      </w:r>
      <w:r w:rsidR="008B3E8A" w:rsidRPr="005D311F">
        <w:rPr>
          <w:rFonts w:ascii="Lato" w:hAnsi="Lato"/>
          <w:sz w:val="20"/>
        </w:rPr>
        <w:t xml:space="preserve"> (0</w:t>
      </w:r>
      <w:r w:rsidR="00F5763C" w:rsidRPr="005D311F">
        <w:rPr>
          <w:rFonts w:ascii="Lato" w:hAnsi="Lato"/>
          <w:sz w:val="20"/>
        </w:rPr>
        <w:t xml:space="preserve">8) </w:t>
      </w:r>
      <w:r w:rsidRPr="005D311F">
        <w:rPr>
          <w:rFonts w:ascii="Lato" w:hAnsi="Lato"/>
          <w:sz w:val="20"/>
        </w:rPr>
        <w:t>meilleurs candidats parce que deux candidats</w:t>
      </w:r>
      <w:r w:rsidR="00E12B7C" w:rsidRPr="005D311F">
        <w:rPr>
          <w:rFonts w:ascii="Lato" w:hAnsi="Lato"/>
          <w:sz w:val="20"/>
        </w:rPr>
        <w:t xml:space="preserve"> </w:t>
      </w:r>
      <w:r w:rsidRPr="005D311F">
        <w:rPr>
          <w:rFonts w:ascii="Lato" w:hAnsi="Lato"/>
          <w:sz w:val="20"/>
        </w:rPr>
        <w:t>ou plus sont à égalité pour la 8</w:t>
      </w:r>
      <w:r w:rsidR="00E12B7C" w:rsidRPr="005D311F">
        <w:rPr>
          <w:rFonts w:ascii="Lato" w:hAnsi="Lato"/>
          <w:sz w:val="20"/>
          <w:vertAlign w:val="superscript"/>
        </w:rPr>
        <w:t>ème</w:t>
      </w:r>
      <w:r w:rsidR="00E12B7C" w:rsidRPr="005D311F">
        <w:rPr>
          <w:rFonts w:ascii="Lato" w:hAnsi="Lato"/>
          <w:sz w:val="20"/>
        </w:rPr>
        <w:t xml:space="preserve"> </w:t>
      </w:r>
      <w:r w:rsidRPr="005D311F">
        <w:rPr>
          <w:rFonts w:ascii="Lato" w:hAnsi="Lato"/>
          <w:sz w:val="20"/>
        </w:rPr>
        <w:t xml:space="preserve">sélection, le </w:t>
      </w:r>
      <w:r w:rsidR="00E12B7C" w:rsidRPr="005D311F">
        <w:rPr>
          <w:rFonts w:ascii="Lato" w:hAnsi="Lato"/>
          <w:sz w:val="20"/>
        </w:rPr>
        <w:t>pre</w:t>
      </w:r>
      <w:r w:rsidR="005A047C" w:rsidRPr="005D311F">
        <w:rPr>
          <w:rFonts w:ascii="Lato" w:hAnsi="Lato"/>
          <w:sz w:val="20"/>
        </w:rPr>
        <w:t>mier</w:t>
      </w:r>
      <w:r w:rsidRPr="005D311F">
        <w:rPr>
          <w:rFonts w:ascii="Lato" w:hAnsi="Lato"/>
          <w:sz w:val="20"/>
        </w:rPr>
        <w:t xml:space="preserve"> critère de comparaison additionnel ne s’appliquera qu’à ces candidats qui sont à égalité.</w:t>
      </w:r>
    </w:p>
    <w:p w14:paraId="6D641F52" w14:textId="77777777" w:rsidR="00B84417" w:rsidRPr="005D311F" w:rsidRDefault="00B84417" w:rsidP="00454BE9">
      <w:pPr>
        <w:suppressAutoHyphens w:val="0"/>
        <w:spacing w:before="0" w:after="0"/>
        <w:jc w:val="both"/>
        <w:rPr>
          <w:rStyle w:val="Accentuation"/>
          <w:rFonts w:ascii="Lato" w:hAnsi="Lato" w:cs="Arial"/>
          <w:i w:val="0"/>
          <w:sz w:val="20"/>
        </w:rPr>
      </w:pPr>
    </w:p>
    <w:p w14:paraId="7E93171E" w14:textId="77777777" w:rsidR="0044022A" w:rsidRPr="005D311F" w:rsidRDefault="0044022A" w:rsidP="00545D63">
      <w:pPr>
        <w:pStyle w:val="Titre1"/>
        <w:keepNext w:val="0"/>
        <w:numPr>
          <w:ilvl w:val="0"/>
          <w:numId w:val="15"/>
        </w:numPr>
        <w:tabs>
          <w:tab w:val="left" w:pos="426"/>
          <w:tab w:val="left" w:pos="1843"/>
        </w:tabs>
        <w:suppressAutoHyphens w:val="0"/>
        <w:spacing w:before="0" w:after="0"/>
        <w:ind w:hanging="1156"/>
        <w:jc w:val="left"/>
        <w:rPr>
          <w:rStyle w:val="lev"/>
          <w:rFonts w:ascii="Lato" w:hAnsi="Lato"/>
          <w:sz w:val="20"/>
          <w:szCs w:val="20"/>
          <w:u w:val="single"/>
        </w:rPr>
      </w:pPr>
      <w:r w:rsidRPr="005D311F">
        <w:rPr>
          <w:rStyle w:val="lev"/>
          <w:rFonts w:ascii="Lato" w:hAnsi="Lato"/>
          <w:sz w:val="20"/>
          <w:szCs w:val="20"/>
          <w:u w:val="single"/>
        </w:rPr>
        <w:t>SOUMISSION DE</w:t>
      </w:r>
      <w:r w:rsidR="00353452" w:rsidRPr="005D311F">
        <w:rPr>
          <w:rStyle w:val="lev"/>
          <w:rFonts w:ascii="Lato" w:hAnsi="Lato"/>
          <w:sz w:val="20"/>
          <w:szCs w:val="20"/>
          <w:u w:val="single"/>
        </w:rPr>
        <w:t>S</w:t>
      </w:r>
      <w:r w:rsidRPr="005D311F">
        <w:rPr>
          <w:rStyle w:val="lev"/>
          <w:rFonts w:ascii="Lato" w:hAnsi="Lato"/>
          <w:sz w:val="20"/>
          <w:szCs w:val="20"/>
          <w:u w:val="single"/>
        </w:rPr>
        <w:t xml:space="preserve"> </w:t>
      </w:r>
      <w:r w:rsidR="00353452" w:rsidRPr="005D311F">
        <w:rPr>
          <w:rStyle w:val="lev"/>
          <w:rFonts w:ascii="Lato" w:hAnsi="Lato"/>
          <w:sz w:val="20"/>
          <w:szCs w:val="20"/>
          <w:u w:val="single"/>
        </w:rPr>
        <w:t>MANIFESTATIONS D’INTERET</w:t>
      </w:r>
    </w:p>
    <w:p w14:paraId="6BEAC545" w14:textId="77777777" w:rsidR="0044022A" w:rsidRPr="005D311F" w:rsidRDefault="0044022A" w:rsidP="00454BE9">
      <w:pPr>
        <w:suppressAutoHyphens w:val="0"/>
        <w:spacing w:before="0" w:after="0"/>
        <w:rPr>
          <w:rFonts w:ascii="Lato" w:hAnsi="Lato"/>
          <w:sz w:val="16"/>
        </w:rPr>
      </w:pPr>
    </w:p>
    <w:p w14:paraId="289ECD25" w14:textId="452A28D2" w:rsidR="0044022A" w:rsidRPr="005D311F" w:rsidRDefault="00545D63" w:rsidP="00CA441D">
      <w:pPr>
        <w:numPr>
          <w:ilvl w:val="0"/>
          <w:numId w:val="4"/>
        </w:numPr>
        <w:suppressAutoHyphens w:val="0"/>
        <w:spacing w:before="0" w:after="0"/>
        <w:ind w:left="709" w:hanging="283"/>
        <w:rPr>
          <w:rStyle w:val="lev"/>
          <w:rFonts w:ascii="Lato" w:hAnsi="Lato" w:cs="Arial"/>
          <w:sz w:val="20"/>
        </w:rPr>
      </w:pPr>
      <w:r w:rsidRPr="005D311F">
        <w:rPr>
          <w:rStyle w:val="lev"/>
          <w:rFonts w:ascii="Lato" w:hAnsi="Lato" w:cs="Arial"/>
          <w:sz w:val="20"/>
        </w:rPr>
        <w:t xml:space="preserve"> </w:t>
      </w:r>
      <w:r w:rsidR="0044022A" w:rsidRPr="005D311F">
        <w:rPr>
          <w:rStyle w:val="lev"/>
          <w:rFonts w:ascii="Lato" w:hAnsi="Lato" w:cs="Arial"/>
          <w:sz w:val="20"/>
        </w:rPr>
        <w:t xml:space="preserve">Date limite de réception des </w:t>
      </w:r>
      <w:r w:rsidR="00353452" w:rsidRPr="005D311F">
        <w:rPr>
          <w:rStyle w:val="lev"/>
          <w:rFonts w:ascii="Lato" w:hAnsi="Lato" w:cs="Arial"/>
          <w:sz w:val="20"/>
        </w:rPr>
        <w:t>manifestations d’intérêt</w:t>
      </w:r>
    </w:p>
    <w:p w14:paraId="6F30DFA0" w14:textId="77777777" w:rsidR="0044022A" w:rsidRPr="005D311F" w:rsidRDefault="0044022A" w:rsidP="00454BE9">
      <w:pPr>
        <w:suppressAutoHyphens w:val="0"/>
        <w:spacing w:before="0" w:after="0"/>
        <w:jc w:val="both"/>
        <w:rPr>
          <w:rFonts w:ascii="Lato" w:hAnsi="Lato"/>
          <w:sz w:val="16"/>
        </w:rPr>
      </w:pPr>
    </w:p>
    <w:p w14:paraId="4A16D823" w14:textId="67C309AA" w:rsidR="003A08BD" w:rsidRPr="005D311F" w:rsidRDefault="0044022A" w:rsidP="2102440C">
      <w:pPr>
        <w:suppressAutoHyphens w:val="0"/>
        <w:spacing w:before="0" w:after="0"/>
        <w:jc w:val="both"/>
        <w:rPr>
          <w:rStyle w:val="Accentuation"/>
          <w:rFonts w:ascii="Lato" w:hAnsi="Lato" w:cs="Arial"/>
          <w:b/>
          <w:bCs/>
          <w:i w:val="0"/>
          <w:sz w:val="20"/>
        </w:rPr>
      </w:pPr>
      <w:r w:rsidRPr="005D311F">
        <w:rPr>
          <w:rStyle w:val="Accentuation"/>
          <w:rFonts w:ascii="Lato" w:hAnsi="Lato" w:cs="Arial"/>
          <w:i w:val="0"/>
          <w:sz w:val="20"/>
        </w:rPr>
        <w:t xml:space="preserve">La date limite pour la réception des </w:t>
      </w:r>
      <w:r w:rsidR="00353452" w:rsidRPr="005D311F">
        <w:rPr>
          <w:rStyle w:val="Accentuation"/>
          <w:rFonts w:ascii="Lato" w:hAnsi="Lato" w:cs="Arial"/>
          <w:i w:val="0"/>
          <w:sz w:val="20"/>
        </w:rPr>
        <w:t>manifestations d’intérêt est prévue pour</w:t>
      </w:r>
      <w:r w:rsidR="00F03DB1" w:rsidRPr="005D311F">
        <w:rPr>
          <w:rStyle w:val="Accentuation"/>
          <w:rFonts w:ascii="Lato" w:hAnsi="Lato" w:cs="Arial"/>
          <w:i w:val="0"/>
          <w:sz w:val="20"/>
        </w:rPr>
        <w:t xml:space="preserve"> le</w:t>
      </w:r>
      <w:r w:rsidR="00862217" w:rsidRPr="005D311F">
        <w:rPr>
          <w:rStyle w:val="Accentuation"/>
          <w:rFonts w:ascii="Lato" w:hAnsi="Lato" w:cs="Arial"/>
          <w:i w:val="0"/>
          <w:sz w:val="20"/>
        </w:rPr>
        <w:t xml:space="preserve"> </w:t>
      </w:r>
      <w:r w:rsidR="0089715F" w:rsidRPr="005D311F">
        <w:rPr>
          <w:rStyle w:val="Accentuation"/>
          <w:rFonts w:ascii="Lato" w:hAnsi="Lato" w:cs="Arial"/>
          <w:b/>
          <w:bCs/>
          <w:i w:val="0"/>
          <w:sz w:val="20"/>
        </w:rPr>
        <w:t>17</w:t>
      </w:r>
      <w:r w:rsidR="431D13A3" w:rsidRPr="005D311F">
        <w:rPr>
          <w:rStyle w:val="Accentuation"/>
          <w:rFonts w:ascii="Lato" w:hAnsi="Lato" w:cs="Arial"/>
          <w:b/>
          <w:bCs/>
          <w:i w:val="0"/>
          <w:sz w:val="20"/>
        </w:rPr>
        <w:t xml:space="preserve"> </w:t>
      </w:r>
      <w:r w:rsidR="00C727B3" w:rsidRPr="005D311F">
        <w:rPr>
          <w:rStyle w:val="Accentuation"/>
          <w:rFonts w:ascii="Lato" w:hAnsi="Lato" w:cs="Arial"/>
          <w:b/>
          <w:bCs/>
          <w:i w:val="0"/>
          <w:sz w:val="20"/>
        </w:rPr>
        <w:t>jui</w:t>
      </w:r>
      <w:r w:rsidR="0089715F" w:rsidRPr="005D311F">
        <w:rPr>
          <w:rStyle w:val="Accentuation"/>
          <w:rFonts w:ascii="Lato" w:hAnsi="Lato" w:cs="Arial"/>
          <w:b/>
          <w:bCs/>
          <w:i w:val="0"/>
          <w:sz w:val="20"/>
        </w:rPr>
        <w:t>llet</w:t>
      </w:r>
      <w:r w:rsidR="00C727B3" w:rsidRPr="005D311F">
        <w:rPr>
          <w:rStyle w:val="Accentuation"/>
          <w:rFonts w:ascii="Lato" w:hAnsi="Lato" w:cs="Arial"/>
          <w:b/>
          <w:bCs/>
          <w:i w:val="0"/>
          <w:sz w:val="20"/>
        </w:rPr>
        <w:t xml:space="preserve"> </w:t>
      </w:r>
      <w:r w:rsidR="00F03DB1" w:rsidRPr="005D311F">
        <w:rPr>
          <w:rStyle w:val="Accentuation"/>
          <w:rFonts w:ascii="Lato" w:hAnsi="Lato" w:cs="Arial"/>
          <w:b/>
          <w:bCs/>
          <w:i w:val="0"/>
          <w:sz w:val="20"/>
        </w:rPr>
        <w:t>202</w:t>
      </w:r>
      <w:r w:rsidR="006762B7" w:rsidRPr="005D311F">
        <w:rPr>
          <w:rStyle w:val="Accentuation"/>
          <w:rFonts w:ascii="Lato" w:hAnsi="Lato" w:cs="Arial"/>
          <w:b/>
          <w:bCs/>
          <w:i w:val="0"/>
          <w:sz w:val="20"/>
        </w:rPr>
        <w:t>6</w:t>
      </w:r>
      <w:r w:rsidR="004E047A" w:rsidRPr="005D311F">
        <w:rPr>
          <w:rStyle w:val="Accentuation"/>
          <w:rFonts w:ascii="Lato" w:hAnsi="Lato" w:cs="Arial"/>
          <w:b/>
          <w:bCs/>
          <w:i w:val="0"/>
          <w:sz w:val="20"/>
        </w:rPr>
        <w:t xml:space="preserve"> à 16H 00</w:t>
      </w:r>
      <w:r w:rsidR="00D870F6" w:rsidRPr="005D311F">
        <w:rPr>
          <w:rStyle w:val="Accentuation"/>
          <w:rFonts w:ascii="Lato" w:hAnsi="Lato" w:cs="Arial"/>
          <w:b/>
          <w:bCs/>
          <w:i w:val="0"/>
          <w:sz w:val="20"/>
        </w:rPr>
        <w:t>.</w:t>
      </w:r>
    </w:p>
    <w:p w14:paraId="37F9AD70" w14:textId="77777777" w:rsidR="004940FD" w:rsidRPr="005D311F" w:rsidRDefault="004940FD" w:rsidP="00454BE9">
      <w:pPr>
        <w:suppressAutoHyphens w:val="0"/>
        <w:spacing w:before="0" w:after="0"/>
        <w:jc w:val="both"/>
        <w:rPr>
          <w:rStyle w:val="lev"/>
          <w:rFonts w:ascii="Lato" w:hAnsi="Lato" w:cs="Arial"/>
          <w:sz w:val="16"/>
        </w:rPr>
      </w:pPr>
    </w:p>
    <w:p w14:paraId="007F76A9" w14:textId="4A735253" w:rsidR="008B476D" w:rsidRPr="005D311F" w:rsidRDefault="00545D63" w:rsidP="00CA441D">
      <w:pPr>
        <w:numPr>
          <w:ilvl w:val="0"/>
          <w:numId w:val="4"/>
        </w:numPr>
        <w:suppressAutoHyphens w:val="0"/>
        <w:spacing w:before="0" w:after="0"/>
        <w:ind w:left="709" w:hanging="283"/>
        <w:rPr>
          <w:rFonts w:ascii="Lato" w:hAnsi="Lato"/>
          <w:b/>
          <w:sz w:val="20"/>
          <w:u w:val="single"/>
        </w:rPr>
      </w:pPr>
      <w:r w:rsidRPr="005D311F">
        <w:rPr>
          <w:rStyle w:val="lev"/>
          <w:rFonts w:ascii="Lato" w:hAnsi="Lato"/>
          <w:sz w:val="20"/>
        </w:rPr>
        <w:t xml:space="preserve"> </w:t>
      </w:r>
      <w:r w:rsidR="00A86562" w:rsidRPr="005D311F">
        <w:rPr>
          <w:rStyle w:val="lev"/>
          <w:rFonts w:ascii="Lato" w:hAnsi="Lato"/>
          <w:sz w:val="20"/>
        </w:rPr>
        <w:t>Modalités de présentation des manifestations d’intérêt et renseignements à fournir</w:t>
      </w:r>
    </w:p>
    <w:p w14:paraId="34F7E41F" w14:textId="77777777" w:rsidR="007D3E81" w:rsidRPr="005D311F" w:rsidRDefault="007D3E81" w:rsidP="00454BE9">
      <w:pPr>
        <w:pStyle w:val="Blockquote"/>
        <w:suppressAutoHyphens w:val="0"/>
        <w:spacing w:before="0" w:after="0"/>
        <w:ind w:left="0" w:right="0"/>
        <w:jc w:val="both"/>
        <w:rPr>
          <w:rFonts w:ascii="Lato" w:hAnsi="Lato" w:cs="Arial"/>
          <w:sz w:val="16"/>
        </w:rPr>
      </w:pPr>
    </w:p>
    <w:p w14:paraId="24F751FB" w14:textId="52B21D6C" w:rsidR="007D3E81" w:rsidRPr="005D311F" w:rsidRDefault="00B2099C" w:rsidP="00454BE9">
      <w:pPr>
        <w:pStyle w:val="Blockquote"/>
        <w:suppressAutoHyphens w:val="0"/>
        <w:spacing w:before="0" w:after="0"/>
        <w:ind w:left="0" w:right="0"/>
        <w:jc w:val="both"/>
        <w:rPr>
          <w:rFonts w:ascii="Lato" w:hAnsi="Lato" w:cs="Arial"/>
          <w:sz w:val="20"/>
        </w:rPr>
      </w:pPr>
      <w:r w:rsidRPr="005D311F">
        <w:rPr>
          <w:rFonts w:ascii="Lato" w:hAnsi="Lato" w:cs="Arial"/>
          <w:sz w:val="20"/>
        </w:rPr>
        <w:t xml:space="preserve">Les manifestations d’intérêt doivent être rédigées en </w:t>
      </w:r>
      <w:r w:rsidR="0003137D" w:rsidRPr="005D311F">
        <w:rPr>
          <w:rFonts w:ascii="Lato" w:hAnsi="Lato" w:cs="Arial"/>
          <w:sz w:val="20"/>
        </w:rPr>
        <w:t>utilisant le formulaire de soumission disponible sur le site web</w:t>
      </w:r>
      <w:r w:rsidR="00CA5CFB" w:rsidRPr="005D311F">
        <w:rPr>
          <w:rFonts w:ascii="Lato" w:hAnsi="Lato" w:cs="Arial"/>
          <w:sz w:val="20"/>
        </w:rPr>
        <w:t xml:space="preserve"> </w:t>
      </w:r>
      <w:hyperlink r:id="rId15" w:history="1">
        <w:r w:rsidR="00CA5CFB" w:rsidRPr="005D311F">
          <w:rPr>
            <w:rStyle w:val="Lienhypertexte"/>
            <w:rFonts w:ascii="Lato" w:hAnsi="Lato" w:cs="Arial"/>
            <w:sz w:val="20"/>
          </w:rPr>
          <w:t>www.boad.org/fr/opportunites/appels-doffre</w:t>
        </w:r>
      </w:hyperlink>
      <w:r w:rsidR="00CA4890" w:rsidRPr="005D311F">
        <w:rPr>
          <w:rFonts w:ascii="Lato" w:hAnsi="Lato" w:cs="Arial"/>
          <w:sz w:val="20"/>
        </w:rPr>
        <w:t xml:space="preserve"> et en annexe du présent avis.</w:t>
      </w:r>
      <w:r w:rsidR="00E00039" w:rsidRPr="005D311F">
        <w:rPr>
          <w:rFonts w:ascii="Lato" w:hAnsi="Lato" w:cs="Arial"/>
          <w:sz w:val="20"/>
        </w:rPr>
        <w:t xml:space="preserve"> </w:t>
      </w:r>
    </w:p>
    <w:p w14:paraId="3F10CB8F" w14:textId="77777777" w:rsidR="002D6457" w:rsidRPr="005D311F" w:rsidRDefault="002D6457" w:rsidP="00454BE9">
      <w:pPr>
        <w:pStyle w:val="Blockquote"/>
        <w:suppressAutoHyphens w:val="0"/>
        <w:spacing w:before="0" w:after="0"/>
        <w:ind w:left="0" w:right="0"/>
        <w:jc w:val="both"/>
        <w:rPr>
          <w:rFonts w:ascii="Lato" w:hAnsi="Lato" w:cs="Arial"/>
          <w:sz w:val="22"/>
          <w:szCs w:val="22"/>
        </w:rPr>
      </w:pPr>
    </w:p>
    <w:p w14:paraId="025E0615" w14:textId="326E6740" w:rsidR="0044022A" w:rsidRPr="005D311F" w:rsidRDefault="00545D63" w:rsidP="00CA441D">
      <w:pPr>
        <w:numPr>
          <w:ilvl w:val="0"/>
          <w:numId w:val="4"/>
        </w:numPr>
        <w:suppressAutoHyphens w:val="0"/>
        <w:spacing w:before="0" w:after="0"/>
        <w:ind w:left="709" w:hanging="283"/>
        <w:rPr>
          <w:rStyle w:val="lev"/>
          <w:rFonts w:ascii="Lato" w:hAnsi="Lato" w:cs="Arial"/>
          <w:sz w:val="20"/>
        </w:rPr>
      </w:pPr>
      <w:r w:rsidRPr="005D311F">
        <w:rPr>
          <w:rStyle w:val="lev"/>
          <w:rFonts w:ascii="Lato" w:hAnsi="Lato" w:cs="Arial"/>
          <w:sz w:val="20"/>
        </w:rPr>
        <w:t xml:space="preserve"> </w:t>
      </w:r>
      <w:r w:rsidR="00F16BE8" w:rsidRPr="005D311F">
        <w:rPr>
          <w:rStyle w:val="lev"/>
          <w:rFonts w:ascii="Lato" w:hAnsi="Lato" w:cs="Arial"/>
          <w:sz w:val="20"/>
        </w:rPr>
        <w:t>Informations complémentaires et m</w:t>
      </w:r>
      <w:r w:rsidR="0044022A" w:rsidRPr="005D311F">
        <w:rPr>
          <w:rStyle w:val="lev"/>
          <w:rFonts w:ascii="Lato" w:hAnsi="Lato" w:cs="Arial"/>
          <w:sz w:val="20"/>
        </w:rPr>
        <w:t xml:space="preserve">odalités d'envoi des </w:t>
      </w:r>
      <w:r w:rsidR="00962D37" w:rsidRPr="005D311F">
        <w:rPr>
          <w:rStyle w:val="lev"/>
          <w:rFonts w:ascii="Lato" w:hAnsi="Lato" w:cs="Arial"/>
          <w:sz w:val="20"/>
        </w:rPr>
        <w:t>manifestations d’intérêt</w:t>
      </w:r>
    </w:p>
    <w:p w14:paraId="6C1BF63E" w14:textId="77777777" w:rsidR="005326BC" w:rsidRPr="005D311F" w:rsidRDefault="005326BC" w:rsidP="00454BE9">
      <w:pPr>
        <w:suppressAutoHyphens w:val="0"/>
        <w:spacing w:before="0" w:after="0"/>
        <w:jc w:val="both"/>
        <w:rPr>
          <w:rStyle w:val="lev"/>
          <w:rFonts w:ascii="Lato" w:hAnsi="Lato" w:cs="Arial"/>
          <w:sz w:val="16"/>
        </w:rPr>
      </w:pPr>
    </w:p>
    <w:p w14:paraId="07C2A596" w14:textId="4AD06E40" w:rsidR="00FD0BF7" w:rsidRPr="005D311F" w:rsidRDefault="005326BC" w:rsidP="00454BE9">
      <w:pPr>
        <w:pStyle w:val="Paragraphedeliste"/>
        <w:keepNext w:val="0"/>
        <w:keepLines w:val="0"/>
        <w:widowControl w:val="0"/>
        <w:spacing w:before="0" w:beforeAutospacing="0" w:after="0" w:line="240" w:lineRule="auto"/>
        <w:ind w:left="0"/>
        <w:rPr>
          <w:rStyle w:val="Lienhypertexte"/>
          <w:rFonts w:ascii="Lato" w:hAnsi="Lato"/>
          <w:sz w:val="20"/>
          <w:szCs w:val="20"/>
          <w:lang w:val="fr-FR" w:eastAsia="fr-FR"/>
        </w:rPr>
      </w:pPr>
      <w:r w:rsidRPr="005D311F">
        <w:rPr>
          <w:rFonts w:ascii="Lato" w:hAnsi="Lato"/>
          <w:sz w:val="20"/>
          <w:szCs w:val="20"/>
          <w:lang w:val="fr-FR" w:eastAsia="x-none"/>
        </w:rPr>
        <w:t xml:space="preserve">Les </w:t>
      </w:r>
      <w:r w:rsidR="00C75F75" w:rsidRPr="005D311F">
        <w:rPr>
          <w:rFonts w:ascii="Lato" w:hAnsi="Lato"/>
          <w:sz w:val="20"/>
          <w:szCs w:val="20"/>
          <w:lang w:val="fr-FR" w:eastAsia="x-none"/>
        </w:rPr>
        <w:t xml:space="preserve">entités </w:t>
      </w:r>
      <w:r w:rsidRPr="005D311F">
        <w:rPr>
          <w:rFonts w:ascii="Lato" w:hAnsi="Lato"/>
          <w:sz w:val="20"/>
          <w:szCs w:val="20"/>
          <w:lang w:val="fr-FR" w:eastAsia="x-none"/>
        </w:rPr>
        <w:t>intéressé</w:t>
      </w:r>
      <w:r w:rsidR="00BC25D5" w:rsidRPr="005D311F">
        <w:rPr>
          <w:rFonts w:ascii="Lato" w:hAnsi="Lato"/>
          <w:sz w:val="20"/>
          <w:szCs w:val="20"/>
          <w:lang w:val="fr-FR" w:eastAsia="x-none"/>
        </w:rPr>
        <w:t>e</w:t>
      </w:r>
      <w:r w:rsidRPr="005D311F">
        <w:rPr>
          <w:rFonts w:ascii="Lato" w:hAnsi="Lato"/>
          <w:sz w:val="20"/>
          <w:szCs w:val="20"/>
          <w:lang w:val="fr-FR" w:eastAsia="x-none"/>
        </w:rPr>
        <w:t>s peuvent solliciter et obtenir des informations complémentaires sur la mission, auprès de la BOAD</w:t>
      </w:r>
      <w:r w:rsidR="00B4585C" w:rsidRPr="005D311F">
        <w:rPr>
          <w:rFonts w:ascii="Lato" w:hAnsi="Lato"/>
          <w:sz w:val="20"/>
          <w:szCs w:val="20"/>
          <w:lang w:val="fr-FR" w:eastAsia="x-none"/>
        </w:rPr>
        <w:t>,</w:t>
      </w:r>
      <w:r w:rsidRPr="005D311F">
        <w:rPr>
          <w:rFonts w:ascii="Lato" w:hAnsi="Lato"/>
          <w:sz w:val="20"/>
          <w:szCs w:val="20"/>
          <w:lang w:val="fr-FR" w:eastAsia="x-none"/>
        </w:rPr>
        <w:t xml:space="preserve"> par mail à l’adresse </w:t>
      </w:r>
      <w:hyperlink r:id="rId16" w:history="1">
        <w:r w:rsidR="003D08DF" w:rsidRPr="005D311F">
          <w:rPr>
            <w:rStyle w:val="Lienhypertexte"/>
            <w:rFonts w:ascii="Lato" w:hAnsi="Lato"/>
            <w:sz w:val="20"/>
            <w:szCs w:val="20"/>
            <w:lang w:val="fr-FR" w:eastAsia="x-none"/>
          </w:rPr>
          <w:t>consultationdpa2026@boad.org</w:t>
        </w:r>
      </w:hyperlink>
      <w:r w:rsidR="0010340E" w:rsidRPr="005D311F">
        <w:rPr>
          <w:rStyle w:val="Lienhypertexte"/>
          <w:rFonts w:ascii="Lato" w:hAnsi="Lato"/>
          <w:sz w:val="20"/>
          <w:szCs w:val="20"/>
          <w:lang w:val="fr-FR" w:eastAsia="x-none"/>
        </w:rPr>
        <w:t>.</w:t>
      </w:r>
      <w:r w:rsidR="00545D63" w:rsidRPr="005D311F">
        <w:rPr>
          <w:rFonts w:ascii="Lato" w:hAnsi="Lato"/>
          <w:sz w:val="20"/>
          <w:szCs w:val="20"/>
          <w:lang w:val="fr-FR" w:eastAsia="x-none"/>
        </w:rPr>
        <w:t xml:space="preserve"> </w:t>
      </w:r>
    </w:p>
    <w:p w14:paraId="515715AD" w14:textId="77777777" w:rsidR="00AF275D" w:rsidRPr="005D311F" w:rsidRDefault="00AF275D" w:rsidP="00454BE9">
      <w:pPr>
        <w:pStyle w:val="Paragraphedeliste"/>
        <w:keepNext w:val="0"/>
        <w:keepLines w:val="0"/>
        <w:widowControl w:val="0"/>
        <w:spacing w:before="0" w:beforeAutospacing="0" w:after="0" w:line="240" w:lineRule="auto"/>
        <w:ind w:left="0"/>
        <w:rPr>
          <w:rStyle w:val="lev"/>
          <w:rFonts w:ascii="Lato" w:hAnsi="Lato"/>
          <w:b w:val="0"/>
          <w:color w:val="000000"/>
          <w:highlight w:val="yellow"/>
          <w:lang w:val="fr-FR" w:eastAsia="fr-FR"/>
        </w:rPr>
      </w:pPr>
    </w:p>
    <w:p w14:paraId="37474AEE" w14:textId="16511B5A" w:rsidR="009E68BE" w:rsidRPr="005D311F" w:rsidRDefault="009E68BE" w:rsidP="009E68BE">
      <w:pPr>
        <w:suppressAutoHyphens w:val="0"/>
        <w:spacing w:before="0" w:after="0"/>
        <w:jc w:val="both"/>
        <w:rPr>
          <w:rFonts w:ascii="Lato" w:hAnsi="Lato"/>
          <w:sz w:val="20"/>
          <w:szCs w:val="16"/>
        </w:rPr>
      </w:pPr>
      <w:r w:rsidRPr="005D311F">
        <w:rPr>
          <w:rFonts w:ascii="Lato" w:hAnsi="Lato"/>
          <w:sz w:val="20"/>
          <w:szCs w:val="16"/>
        </w:rPr>
        <w:t>Les manifestations d’intérêt reçues après la date et l’heure limites susvisées ne seront pas examinées.</w:t>
      </w:r>
    </w:p>
    <w:p w14:paraId="61BFF4D2" w14:textId="77777777" w:rsidR="007A78E5" w:rsidRPr="005D311F" w:rsidRDefault="007A78E5" w:rsidP="002C2521">
      <w:pPr>
        <w:jc w:val="both"/>
        <w:rPr>
          <w:rFonts w:ascii="Lato" w:hAnsi="Lato"/>
          <w:sz w:val="20"/>
        </w:rPr>
      </w:pPr>
      <w:r w:rsidRPr="005D311F">
        <w:rPr>
          <w:rFonts w:ascii="Lato" w:hAnsi="Lato"/>
          <w:sz w:val="20"/>
        </w:rPr>
        <w:t>En cas d’envoi de deux versions électroniques, la version électronique la plus tardive reçue dans les délais fait foi.</w:t>
      </w:r>
    </w:p>
    <w:p w14:paraId="4092FF3F" w14:textId="77777777" w:rsidR="007A78E5" w:rsidRPr="005D311F" w:rsidRDefault="007A78E5" w:rsidP="009E68BE">
      <w:pPr>
        <w:suppressAutoHyphens w:val="0"/>
        <w:spacing w:before="0" w:after="0"/>
        <w:jc w:val="both"/>
        <w:rPr>
          <w:rFonts w:ascii="Lato" w:hAnsi="Lato"/>
          <w:sz w:val="20"/>
          <w:szCs w:val="16"/>
        </w:rPr>
      </w:pPr>
    </w:p>
    <w:p w14:paraId="3D00D758" w14:textId="77777777" w:rsidR="009E68BE" w:rsidRPr="005D311F" w:rsidRDefault="009E68BE" w:rsidP="009E68BE">
      <w:pPr>
        <w:suppressAutoHyphens w:val="0"/>
        <w:spacing w:before="0" w:after="0"/>
        <w:jc w:val="both"/>
        <w:rPr>
          <w:rFonts w:ascii="Lato" w:hAnsi="Lato"/>
          <w:sz w:val="20"/>
          <w:szCs w:val="16"/>
        </w:rPr>
      </w:pPr>
    </w:p>
    <w:p w14:paraId="0E05AB27" w14:textId="75C6FBA2" w:rsidR="00723E4B" w:rsidRPr="005D311F" w:rsidRDefault="005326BC" w:rsidP="2102440C">
      <w:pPr>
        <w:suppressAutoHyphens w:val="0"/>
        <w:spacing w:before="0" w:after="0"/>
        <w:jc w:val="both"/>
        <w:rPr>
          <w:rStyle w:val="Lienhypertexte"/>
          <w:rFonts w:ascii="Lato" w:hAnsi="Lato" w:cs="Arial"/>
          <w:color w:val="auto"/>
          <w:sz w:val="20"/>
          <w:u w:val="none"/>
        </w:rPr>
      </w:pPr>
      <w:r w:rsidRPr="005D311F">
        <w:rPr>
          <w:rFonts w:ascii="Lato" w:hAnsi="Lato"/>
          <w:sz w:val="20"/>
        </w:rPr>
        <w:t xml:space="preserve">Les </w:t>
      </w:r>
      <w:r w:rsidR="00C75F75" w:rsidRPr="005D311F">
        <w:rPr>
          <w:rFonts w:ascii="Lato" w:hAnsi="Lato"/>
          <w:sz w:val="20"/>
        </w:rPr>
        <w:t>entités</w:t>
      </w:r>
      <w:r w:rsidR="00AC0B50" w:rsidRPr="005D311F">
        <w:rPr>
          <w:rFonts w:ascii="Lato" w:hAnsi="Lato"/>
          <w:sz w:val="20"/>
        </w:rPr>
        <w:t xml:space="preserve"> </w:t>
      </w:r>
      <w:r w:rsidR="006139C6" w:rsidRPr="005D311F">
        <w:rPr>
          <w:rFonts w:ascii="Lato" w:hAnsi="Lato"/>
          <w:sz w:val="20"/>
        </w:rPr>
        <w:t>intéressé</w:t>
      </w:r>
      <w:r w:rsidR="00C75F75" w:rsidRPr="005D311F">
        <w:rPr>
          <w:rFonts w:ascii="Lato" w:hAnsi="Lato"/>
          <w:sz w:val="20"/>
        </w:rPr>
        <w:t>e</w:t>
      </w:r>
      <w:r w:rsidR="006139C6" w:rsidRPr="005D311F">
        <w:rPr>
          <w:rFonts w:ascii="Lato" w:hAnsi="Lato"/>
          <w:sz w:val="20"/>
        </w:rPr>
        <w:t xml:space="preserve">s </w:t>
      </w:r>
      <w:r w:rsidRPr="005D311F">
        <w:rPr>
          <w:rFonts w:ascii="Lato" w:hAnsi="Lato"/>
          <w:sz w:val="20"/>
        </w:rPr>
        <w:t>par l</w:t>
      </w:r>
      <w:r w:rsidR="00AF449A" w:rsidRPr="005D311F">
        <w:rPr>
          <w:rFonts w:ascii="Lato" w:hAnsi="Lato"/>
          <w:sz w:val="20"/>
        </w:rPr>
        <w:t>a</w:t>
      </w:r>
      <w:r w:rsidRPr="005D311F">
        <w:rPr>
          <w:rFonts w:ascii="Lato" w:hAnsi="Lato"/>
          <w:sz w:val="20"/>
        </w:rPr>
        <w:t xml:space="preserve"> présent</w:t>
      </w:r>
      <w:r w:rsidR="00AF449A" w:rsidRPr="005D311F">
        <w:rPr>
          <w:rFonts w:ascii="Lato" w:hAnsi="Lato"/>
          <w:sz w:val="20"/>
        </w:rPr>
        <w:t>e</w:t>
      </w:r>
      <w:r w:rsidRPr="005D311F">
        <w:rPr>
          <w:rFonts w:ascii="Lato" w:hAnsi="Lato"/>
          <w:sz w:val="20"/>
        </w:rPr>
        <w:t xml:space="preserve"> </w:t>
      </w:r>
      <w:r w:rsidR="00AF449A" w:rsidRPr="005D311F">
        <w:rPr>
          <w:rFonts w:ascii="Lato" w:hAnsi="Lato"/>
          <w:sz w:val="20"/>
        </w:rPr>
        <w:t>sollicitation</w:t>
      </w:r>
      <w:r w:rsidRPr="005D311F">
        <w:rPr>
          <w:rFonts w:ascii="Lato" w:hAnsi="Lato"/>
          <w:sz w:val="20"/>
        </w:rPr>
        <w:t xml:space="preserve"> à manifestation d’intérêt sont </w:t>
      </w:r>
      <w:r w:rsidR="00F94C4A" w:rsidRPr="005D311F">
        <w:rPr>
          <w:rFonts w:ascii="Lato" w:hAnsi="Lato"/>
          <w:sz w:val="20"/>
        </w:rPr>
        <w:t>invité</w:t>
      </w:r>
      <w:r w:rsidR="00AC0B50" w:rsidRPr="005D311F">
        <w:rPr>
          <w:rFonts w:ascii="Lato" w:hAnsi="Lato"/>
          <w:sz w:val="20"/>
        </w:rPr>
        <w:t>e</w:t>
      </w:r>
      <w:r w:rsidR="00F94C4A" w:rsidRPr="005D311F">
        <w:rPr>
          <w:rFonts w:ascii="Lato" w:hAnsi="Lato"/>
          <w:sz w:val="20"/>
        </w:rPr>
        <w:t>s</w:t>
      </w:r>
      <w:r w:rsidRPr="005D311F">
        <w:rPr>
          <w:rFonts w:ascii="Lato" w:hAnsi="Lato"/>
          <w:sz w:val="20"/>
        </w:rPr>
        <w:t xml:space="preserve"> à envoyer leurs dossier</w:t>
      </w:r>
      <w:r w:rsidR="00C306B8" w:rsidRPr="005D311F">
        <w:rPr>
          <w:rFonts w:ascii="Lato" w:hAnsi="Lato"/>
          <w:sz w:val="20"/>
        </w:rPr>
        <w:t>s</w:t>
      </w:r>
      <w:r w:rsidRPr="005D311F">
        <w:rPr>
          <w:rFonts w:ascii="Lato" w:hAnsi="Lato"/>
          <w:sz w:val="20"/>
        </w:rPr>
        <w:t>, par courriel (au format PDF) en précisant l’objet</w:t>
      </w:r>
      <w:r w:rsidR="000F4CF9" w:rsidRPr="005D311F">
        <w:rPr>
          <w:rStyle w:val="Accentuation"/>
          <w:rFonts w:ascii="Lato" w:hAnsi="Lato" w:cs="Arial"/>
          <w:i w:val="0"/>
          <w:sz w:val="16"/>
          <w:szCs w:val="16"/>
        </w:rPr>
        <w:t xml:space="preserve"> </w:t>
      </w:r>
      <w:r w:rsidRPr="005D311F">
        <w:rPr>
          <w:rStyle w:val="Accentuation"/>
          <w:rFonts w:ascii="Lato" w:hAnsi="Lato" w:cs="Arial"/>
          <w:i w:val="0"/>
          <w:sz w:val="20"/>
        </w:rPr>
        <w:t>"</w:t>
      </w:r>
      <w:r w:rsidRPr="005D311F">
        <w:rPr>
          <w:rFonts w:ascii="Lato" w:hAnsi="Lato"/>
          <w:b/>
          <w:bCs/>
          <w:sz w:val="20"/>
        </w:rPr>
        <w:t>Réponse à l’avis d</w:t>
      </w:r>
      <w:r w:rsidR="00001057" w:rsidRPr="005D311F">
        <w:rPr>
          <w:rFonts w:ascii="Lato" w:hAnsi="Lato"/>
          <w:b/>
          <w:bCs/>
          <w:sz w:val="20"/>
        </w:rPr>
        <w:t xml:space="preserve">e sollicitation </w:t>
      </w:r>
      <w:r w:rsidRPr="005D311F">
        <w:rPr>
          <w:rFonts w:ascii="Lato" w:hAnsi="Lato"/>
          <w:b/>
          <w:bCs/>
          <w:sz w:val="20"/>
        </w:rPr>
        <w:t xml:space="preserve">à manifestation d’intérêt </w:t>
      </w:r>
      <w:r w:rsidR="000F4CF9" w:rsidRPr="00CC3DB0">
        <w:rPr>
          <w:rFonts w:ascii="Lato" w:hAnsi="Lato"/>
          <w:b/>
          <w:bCs/>
          <w:sz w:val="20"/>
        </w:rPr>
        <w:t>-</w:t>
      </w:r>
      <w:r w:rsidR="00CC3DB0">
        <w:rPr>
          <w:rStyle w:val="Accentuation"/>
          <w:rFonts w:ascii="Lato" w:hAnsi="Lato" w:cs="Arial"/>
          <w:i w:val="0"/>
          <w:sz w:val="16"/>
          <w:szCs w:val="16"/>
        </w:rPr>
        <w:t xml:space="preserve"> </w:t>
      </w:r>
      <w:r w:rsidR="00E900A7" w:rsidRPr="00CC3DB0">
        <w:rPr>
          <w:rFonts w:ascii="Lato" w:hAnsi="Lato"/>
          <w:b/>
          <w:bCs/>
          <w:sz w:val="20"/>
        </w:rPr>
        <w:t>N°AMI/</w:t>
      </w:r>
      <w:r w:rsidR="00A3181D" w:rsidRPr="00CC3DB0">
        <w:rPr>
          <w:rFonts w:ascii="Lato" w:hAnsi="Lato"/>
          <w:b/>
          <w:bCs/>
          <w:sz w:val="20"/>
        </w:rPr>
        <w:t>001</w:t>
      </w:r>
      <w:r w:rsidR="00A3181D">
        <w:rPr>
          <w:rFonts w:ascii="Lato" w:hAnsi="Lato"/>
          <w:b/>
          <w:bCs/>
          <w:sz w:val="20"/>
        </w:rPr>
        <w:t>/2026/DAG/DSCA/BOAD</w:t>
      </w:r>
      <w:r w:rsidR="00723E4B" w:rsidRPr="005D311F">
        <w:rPr>
          <w:rFonts w:ascii="Lato" w:hAnsi="Lato"/>
          <w:sz w:val="20"/>
        </w:rPr>
        <w:t xml:space="preserve">", au plus tard </w:t>
      </w:r>
      <w:bookmarkStart w:id="0" w:name="_Hlk153526103"/>
      <w:r w:rsidR="007D14C3" w:rsidRPr="005D311F">
        <w:rPr>
          <w:rFonts w:ascii="Lato" w:hAnsi="Lato"/>
          <w:sz w:val="20"/>
        </w:rPr>
        <w:t>le</w:t>
      </w:r>
      <w:r w:rsidR="00060AA0" w:rsidRPr="005D311F">
        <w:rPr>
          <w:rFonts w:ascii="Lato" w:hAnsi="Lato"/>
          <w:sz w:val="20"/>
        </w:rPr>
        <w:t xml:space="preserve"> </w:t>
      </w:r>
      <w:r w:rsidR="0089715F" w:rsidRPr="005D311F">
        <w:rPr>
          <w:rFonts w:ascii="Lato" w:hAnsi="Lato"/>
          <w:b/>
          <w:bCs/>
          <w:sz w:val="20"/>
        </w:rPr>
        <w:t>17</w:t>
      </w:r>
      <w:r w:rsidR="7E30D65C" w:rsidRPr="005D311F">
        <w:rPr>
          <w:rFonts w:ascii="Lato" w:hAnsi="Lato"/>
          <w:b/>
          <w:bCs/>
          <w:sz w:val="20"/>
        </w:rPr>
        <w:t xml:space="preserve"> </w:t>
      </w:r>
      <w:r w:rsidR="003D08DF" w:rsidRPr="005D311F">
        <w:rPr>
          <w:rFonts w:ascii="Lato" w:hAnsi="Lato"/>
          <w:b/>
          <w:bCs/>
          <w:sz w:val="20"/>
        </w:rPr>
        <w:t>jui</w:t>
      </w:r>
      <w:r w:rsidR="0089715F" w:rsidRPr="005D311F">
        <w:rPr>
          <w:rFonts w:ascii="Lato" w:hAnsi="Lato"/>
          <w:b/>
          <w:bCs/>
          <w:sz w:val="20"/>
        </w:rPr>
        <w:t>llet</w:t>
      </w:r>
      <w:r w:rsidR="003D08DF" w:rsidRPr="005D311F">
        <w:rPr>
          <w:rFonts w:ascii="Lato" w:hAnsi="Lato"/>
          <w:b/>
          <w:bCs/>
          <w:sz w:val="20"/>
        </w:rPr>
        <w:t xml:space="preserve"> </w:t>
      </w:r>
      <w:r w:rsidR="003368BC" w:rsidRPr="005D311F">
        <w:rPr>
          <w:rFonts w:ascii="Lato" w:hAnsi="Lato"/>
          <w:b/>
          <w:bCs/>
          <w:sz w:val="20"/>
        </w:rPr>
        <w:t>202</w:t>
      </w:r>
      <w:r w:rsidR="00AC0B50" w:rsidRPr="005D311F">
        <w:rPr>
          <w:rFonts w:ascii="Lato" w:hAnsi="Lato"/>
          <w:b/>
          <w:bCs/>
          <w:sz w:val="20"/>
        </w:rPr>
        <w:t>6</w:t>
      </w:r>
      <w:r w:rsidR="003368BC" w:rsidRPr="005D311F">
        <w:rPr>
          <w:rFonts w:ascii="Lato" w:hAnsi="Lato"/>
          <w:b/>
          <w:bCs/>
          <w:sz w:val="20"/>
        </w:rPr>
        <w:t xml:space="preserve"> </w:t>
      </w:r>
      <w:bookmarkEnd w:id="0"/>
      <w:r w:rsidR="003368BC" w:rsidRPr="005D311F">
        <w:rPr>
          <w:rFonts w:ascii="Lato" w:hAnsi="Lato"/>
          <w:b/>
          <w:bCs/>
          <w:sz w:val="20"/>
        </w:rPr>
        <w:t>à</w:t>
      </w:r>
      <w:r w:rsidR="00723E4B" w:rsidRPr="005D311F">
        <w:rPr>
          <w:rFonts w:ascii="Lato" w:hAnsi="Lato"/>
          <w:b/>
          <w:bCs/>
          <w:sz w:val="20"/>
        </w:rPr>
        <w:t xml:space="preserve"> </w:t>
      </w:r>
      <w:r w:rsidR="00FD0F99" w:rsidRPr="005D311F">
        <w:rPr>
          <w:rFonts w:ascii="Lato" w:hAnsi="Lato"/>
          <w:b/>
          <w:bCs/>
          <w:sz w:val="20"/>
        </w:rPr>
        <w:t xml:space="preserve">16h00 min UTC </w:t>
      </w:r>
      <w:r w:rsidR="00723E4B" w:rsidRPr="005D311F">
        <w:rPr>
          <w:rFonts w:ascii="Lato" w:hAnsi="Lato"/>
          <w:sz w:val="20"/>
        </w:rPr>
        <w:t>à l’adresse</w:t>
      </w:r>
      <w:r w:rsidR="00AF275D" w:rsidRPr="005D311F">
        <w:rPr>
          <w:rFonts w:ascii="Lato" w:hAnsi="Lato"/>
          <w:sz w:val="20"/>
        </w:rPr>
        <w:t xml:space="preserve"> </w:t>
      </w:r>
      <w:hyperlink r:id="rId17" w:history="1">
        <w:r w:rsidR="003D08DF" w:rsidRPr="005D311F">
          <w:rPr>
            <w:rStyle w:val="Lienhypertexte"/>
            <w:rFonts w:ascii="Lato" w:hAnsi="Lato"/>
            <w:sz w:val="20"/>
          </w:rPr>
          <w:t>consultationdpa2026@boad.org</w:t>
        </w:r>
      </w:hyperlink>
      <w:r w:rsidR="00701489" w:rsidRPr="005D311F">
        <w:rPr>
          <w:rFonts w:ascii="Lato" w:hAnsi="Lato"/>
          <w:sz w:val="20"/>
        </w:rPr>
        <w:t xml:space="preserve"> </w:t>
      </w:r>
      <w:r w:rsidR="00701489" w:rsidRPr="005D311F">
        <w:rPr>
          <w:rFonts w:ascii="Lato" w:hAnsi="Lato"/>
        </w:rPr>
        <w:t xml:space="preserve"> </w:t>
      </w:r>
    </w:p>
    <w:p w14:paraId="37C8545E" w14:textId="77777777" w:rsidR="00FD0F99" w:rsidRPr="005D311F" w:rsidRDefault="00FD0F99" w:rsidP="00454BE9">
      <w:pPr>
        <w:suppressAutoHyphens w:val="0"/>
        <w:spacing w:before="0" w:after="0"/>
        <w:jc w:val="both"/>
        <w:rPr>
          <w:rFonts w:ascii="Lato" w:hAnsi="Lato"/>
          <w:b/>
          <w:sz w:val="20"/>
        </w:rPr>
      </w:pPr>
    </w:p>
    <w:p w14:paraId="7BE3BED6" w14:textId="769E1889" w:rsidR="00B00F4C" w:rsidRPr="005D311F" w:rsidRDefault="000B12AC" w:rsidP="00454BE9">
      <w:pPr>
        <w:suppressAutoHyphens w:val="0"/>
        <w:spacing w:before="0" w:after="0"/>
        <w:jc w:val="both"/>
        <w:rPr>
          <w:rFonts w:ascii="Lato" w:hAnsi="Lato"/>
          <w:sz w:val="20"/>
          <w:szCs w:val="16"/>
        </w:rPr>
      </w:pPr>
      <w:r w:rsidRPr="005D311F">
        <w:rPr>
          <w:rFonts w:ascii="Lato" w:hAnsi="Lato"/>
          <w:sz w:val="20"/>
          <w:szCs w:val="16"/>
        </w:rPr>
        <w:t>La BOAD</w:t>
      </w:r>
      <w:r w:rsidR="00B00F4C" w:rsidRPr="005D311F">
        <w:rPr>
          <w:rFonts w:ascii="Lato" w:hAnsi="Lato"/>
          <w:sz w:val="20"/>
          <w:szCs w:val="16"/>
        </w:rPr>
        <w:t xml:space="preserve"> respecte pour la mise en œuvre</w:t>
      </w:r>
      <w:r w:rsidR="00FD0F99" w:rsidRPr="005D311F">
        <w:rPr>
          <w:rFonts w:ascii="Lato" w:hAnsi="Lato"/>
          <w:sz w:val="20"/>
          <w:szCs w:val="16"/>
        </w:rPr>
        <w:t xml:space="preserve"> </w:t>
      </w:r>
      <w:r w:rsidR="00B00F4C" w:rsidRPr="005D311F">
        <w:rPr>
          <w:rFonts w:ascii="Lato" w:hAnsi="Lato"/>
          <w:sz w:val="20"/>
          <w:szCs w:val="16"/>
        </w:rPr>
        <w:t xml:space="preserve">de cet </w:t>
      </w:r>
      <w:r w:rsidR="008020F9" w:rsidRPr="005D311F">
        <w:rPr>
          <w:rFonts w:ascii="Lato" w:hAnsi="Lato"/>
          <w:sz w:val="20"/>
          <w:szCs w:val="16"/>
        </w:rPr>
        <w:t xml:space="preserve">avis </w:t>
      </w:r>
      <w:r w:rsidR="00FD0F99" w:rsidRPr="005D311F">
        <w:rPr>
          <w:rFonts w:ascii="Lato" w:hAnsi="Lato"/>
          <w:sz w:val="20"/>
          <w:szCs w:val="16"/>
        </w:rPr>
        <w:t xml:space="preserve">de sollicitation </w:t>
      </w:r>
      <w:r w:rsidR="006445C4" w:rsidRPr="005D311F">
        <w:rPr>
          <w:rFonts w:ascii="Lato" w:hAnsi="Lato"/>
          <w:sz w:val="20"/>
          <w:szCs w:val="16"/>
        </w:rPr>
        <w:t>à manifestation</w:t>
      </w:r>
      <w:r w:rsidR="008020F9" w:rsidRPr="005D311F">
        <w:rPr>
          <w:rFonts w:ascii="Lato" w:hAnsi="Lato"/>
          <w:sz w:val="20"/>
          <w:szCs w:val="16"/>
        </w:rPr>
        <w:t xml:space="preserve"> d’intérêt</w:t>
      </w:r>
      <w:r w:rsidR="00FD0F99" w:rsidRPr="005D311F">
        <w:rPr>
          <w:rFonts w:ascii="Lato" w:hAnsi="Lato"/>
          <w:sz w:val="20"/>
          <w:szCs w:val="16"/>
        </w:rPr>
        <w:t>,</w:t>
      </w:r>
      <w:r w:rsidR="00B00F4C" w:rsidRPr="005D311F">
        <w:rPr>
          <w:rFonts w:ascii="Lato" w:hAnsi="Lato"/>
          <w:sz w:val="20"/>
          <w:szCs w:val="16"/>
        </w:rPr>
        <w:t xml:space="preserve"> la réglementation en vigueur applicable au traitement de données à caractère personnel et en particulier, le règlement de l’Union Européenne n°</w:t>
      </w:r>
      <w:r w:rsidR="00AB5218" w:rsidRPr="005D311F">
        <w:rPr>
          <w:rFonts w:ascii="Lato" w:hAnsi="Lato"/>
          <w:sz w:val="20"/>
          <w:szCs w:val="16"/>
        </w:rPr>
        <w:t xml:space="preserve"> </w:t>
      </w:r>
      <w:r w:rsidR="00B00F4C" w:rsidRPr="005D311F">
        <w:rPr>
          <w:rFonts w:ascii="Lato" w:hAnsi="Lato"/>
          <w:sz w:val="20"/>
          <w:szCs w:val="16"/>
        </w:rPr>
        <w:t xml:space="preserve">2016/679 du Parlement </w:t>
      </w:r>
      <w:r w:rsidR="00FD0F99" w:rsidRPr="005D311F">
        <w:rPr>
          <w:rFonts w:ascii="Lato" w:hAnsi="Lato"/>
          <w:sz w:val="20"/>
          <w:szCs w:val="16"/>
        </w:rPr>
        <w:t>E</w:t>
      </w:r>
      <w:r w:rsidR="00B00F4C" w:rsidRPr="005D311F">
        <w:rPr>
          <w:rFonts w:ascii="Lato" w:hAnsi="Lato"/>
          <w:sz w:val="20"/>
          <w:szCs w:val="16"/>
        </w:rPr>
        <w:t>uropéen et du Conseil du 27 avril 2016 applicable à compter du 25 mai 2018.</w:t>
      </w:r>
    </w:p>
    <w:p w14:paraId="6B1D208F" w14:textId="77777777" w:rsidR="0059439F" w:rsidRPr="005D311F" w:rsidRDefault="0059439F" w:rsidP="00454BE9">
      <w:pPr>
        <w:suppressAutoHyphens w:val="0"/>
        <w:spacing w:before="0" w:after="0"/>
        <w:ind w:left="142"/>
        <w:jc w:val="both"/>
        <w:rPr>
          <w:rFonts w:ascii="Lato" w:hAnsi="Lato"/>
          <w:sz w:val="16"/>
        </w:rPr>
      </w:pPr>
    </w:p>
    <w:p w14:paraId="577701DD" w14:textId="58C37149" w:rsidR="007A1AD3" w:rsidRPr="005D311F" w:rsidRDefault="00B00F4C" w:rsidP="00454BE9">
      <w:pPr>
        <w:suppressAutoHyphens w:val="0"/>
        <w:spacing w:before="0" w:after="0"/>
        <w:jc w:val="both"/>
        <w:rPr>
          <w:rFonts w:ascii="Lato" w:hAnsi="Lato"/>
          <w:sz w:val="20"/>
        </w:rPr>
      </w:pPr>
      <w:r w:rsidRPr="005D311F">
        <w:rPr>
          <w:rFonts w:ascii="Lato" w:hAnsi="Lato"/>
          <w:sz w:val="20"/>
        </w:rPr>
        <w:t>Ainsi, et dans le cadre des envois électroniques des offres, toutes les données</w:t>
      </w:r>
      <w:r w:rsidR="006445C4" w:rsidRPr="005D311F">
        <w:rPr>
          <w:rFonts w:ascii="Lato" w:hAnsi="Lato"/>
          <w:sz w:val="20"/>
        </w:rPr>
        <w:t xml:space="preserve"> </w:t>
      </w:r>
      <w:r w:rsidRPr="005D311F">
        <w:rPr>
          <w:rFonts w:ascii="Lato" w:hAnsi="Lato"/>
          <w:sz w:val="20"/>
        </w:rPr>
        <w:t>à caractère personnel seront traitées uniquement</w:t>
      </w:r>
      <w:r w:rsidR="006445C4" w:rsidRPr="005D311F">
        <w:rPr>
          <w:rFonts w:ascii="Lato" w:hAnsi="Lato"/>
          <w:sz w:val="20"/>
        </w:rPr>
        <w:t xml:space="preserve"> </w:t>
      </w:r>
      <w:r w:rsidRPr="005D311F">
        <w:rPr>
          <w:rFonts w:ascii="Lato" w:hAnsi="Lato"/>
          <w:sz w:val="20"/>
        </w:rPr>
        <w:t>aux fins du présent appel</w:t>
      </w:r>
      <w:r w:rsidR="006445C4" w:rsidRPr="005D311F">
        <w:rPr>
          <w:rFonts w:ascii="Lato" w:hAnsi="Lato"/>
          <w:sz w:val="20"/>
        </w:rPr>
        <w:t xml:space="preserve"> </w:t>
      </w:r>
      <w:r w:rsidRPr="005D311F">
        <w:rPr>
          <w:rFonts w:ascii="Lato" w:hAnsi="Lato"/>
          <w:sz w:val="20"/>
        </w:rPr>
        <w:t>d’offres, et pourront également être transmises</w:t>
      </w:r>
      <w:r w:rsidR="006445C4" w:rsidRPr="005D311F">
        <w:rPr>
          <w:rFonts w:ascii="Lato" w:hAnsi="Lato"/>
          <w:sz w:val="20"/>
        </w:rPr>
        <w:t xml:space="preserve"> </w:t>
      </w:r>
      <w:r w:rsidRPr="005D311F">
        <w:rPr>
          <w:rFonts w:ascii="Lato" w:hAnsi="Lato"/>
          <w:sz w:val="20"/>
        </w:rPr>
        <w:t>aux organes chargés d’une mission de contrôle ou d’inspection</w:t>
      </w:r>
      <w:r w:rsidR="006445C4" w:rsidRPr="005D311F">
        <w:rPr>
          <w:rFonts w:ascii="Lato" w:hAnsi="Lato"/>
          <w:sz w:val="20"/>
        </w:rPr>
        <w:t>.</w:t>
      </w:r>
      <w:r w:rsidRPr="005D311F">
        <w:rPr>
          <w:rFonts w:ascii="Lato" w:hAnsi="Lato"/>
          <w:sz w:val="20"/>
        </w:rPr>
        <w:t xml:space="preserve"> Le soumissionnaire dispose d'un droit d'accès aux données à caractère personnel le concernant, de même que d'un droit de rectification de</w:t>
      </w:r>
      <w:r w:rsidR="00437ED7" w:rsidRPr="005D311F">
        <w:rPr>
          <w:rFonts w:ascii="Lato" w:hAnsi="Lato"/>
          <w:sz w:val="20"/>
        </w:rPr>
        <w:t xml:space="preserve"> ces données. Toute question du </w:t>
      </w:r>
      <w:r w:rsidRPr="005D311F">
        <w:rPr>
          <w:rFonts w:ascii="Lato" w:hAnsi="Lato"/>
          <w:sz w:val="20"/>
        </w:rPr>
        <w:t>soumissionnaire</w:t>
      </w:r>
      <w:r w:rsidR="00437ED7" w:rsidRPr="005D311F">
        <w:rPr>
          <w:rFonts w:ascii="Lato" w:hAnsi="Lato"/>
          <w:sz w:val="20"/>
        </w:rPr>
        <w:t>,</w:t>
      </w:r>
      <w:r w:rsidRPr="005D311F">
        <w:rPr>
          <w:rFonts w:ascii="Lato" w:hAnsi="Lato"/>
          <w:sz w:val="20"/>
        </w:rPr>
        <w:t xml:space="preserve"> relative au traitement des données à caractère personnel le concernant, peut être adressée à </w:t>
      </w:r>
      <w:r w:rsidR="007511C8" w:rsidRPr="005D311F">
        <w:rPr>
          <w:rFonts w:ascii="Lato" w:hAnsi="Lato"/>
          <w:sz w:val="20"/>
        </w:rPr>
        <w:t>la B</w:t>
      </w:r>
      <w:r w:rsidR="000B12AC" w:rsidRPr="005D311F">
        <w:rPr>
          <w:rFonts w:ascii="Lato" w:hAnsi="Lato"/>
          <w:sz w:val="20"/>
        </w:rPr>
        <w:t>OAD</w:t>
      </w:r>
      <w:r w:rsidRPr="005D311F">
        <w:rPr>
          <w:rFonts w:ascii="Lato" w:hAnsi="Lato"/>
          <w:sz w:val="20"/>
        </w:rPr>
        <w:t>.</w:t>
      </w:r>
      <w:r w:rsidR="007511C8" w:rsidRPr="005D311F">
        <w:rPr>
          <w:rFonts w:ascii="Lato" w:hAnsi="Lato"/>
          <w:sz w:val="20"/>
        </w:rPr>
        <w:t xml:space="preserve"> </w:t>
      </w:r>
    </w:p>
    <w:p w14:paraId="0B8F5521" w14:textId="77777777" w:rsidR="0059439F" w:rsidRPr="005D311F" w:rsidRDefault="0059439F" w:rsidP="00454BE9">
      <w:pPr>
        <w:pStyle w:val="Corpsdetexte"/>
        <w:tabs>
          <w:tab w:val="left" w:pos="567"/>
        </w:tabs>
        <w:suppressAutoHyphens w:val="0"/>
        <w:spacing w:after="0"/>
        <w:jc w:val="both"/>
        <w:rPr>
          <w:rStyle w:val="lev"/>
          <w:rFonts w:ascii="Lato" w:hAnsi="Lato" w:cs="Arial"/>
          <w:b w:val="0"/>
          <w:sz w:val="16"/>
        </w:rPr>
      </w:pPr>
    </w:p>
    <w:p w14:paraId="14C17E4D" w14:textId="3AB1F003" w:rsidR="007A1AD3" w:rsidRPr="005D311F" w:rsidRDefault="00545D63" w:rsidP="00545D63">
      <w:pPr>
        <w:numPr>
          <w:ilvl w:val="0"/>
          <w:numId w:val="4"/>
        </w:numPr>
        <w:suppressAutoHyphens w:val="0"/>
        <w:spacing w:before="0" w:after="0"/>
        <w:ind w:left="567" w:hanging="141"/>
        <w:rPr>
          <w:rStyle w:val="lev"/>
          <w:rFonts w:ascii="Lato" w:hAnsi="Lato"/>
          <w:sz w:val="20"/>
        </w:rPr>
      </w:pPr>
      <w:r w:rsidRPr="005D311F">
        <w:rPr>
          <w:rStyle w:val="lev"/>
          <w:rFonts w:ascii="Lato" w:hAnsi="Lato"/>
          <w:sz w:val="20"/>
        </w:rPr>
        <w:t xml:space="preserve"> </w:t>
      </w:r>
      <w:r w:rsidR="00693CDC" w:rsidRPr="005D311F">
        <w:rPr>
          <w:rStyle w:val="lev"/>
          <w:rFonts w:ascii="Lato" w:hAnsi="Lato"/>
          <w:sz w:val="20"/>
        </w:rPr>
        <w:t>Debriefing</w:t>
      </w:r>
    </w:p>
    <w:p w14:paraId="5E1702FF" w14:textId="77777777" w:rsidR="0059439F" w:rsidRPr="005D311F" w:rsidRDefault="0059439F" w:rsidP="00454BE9">
      <w:pPr>
        <w:suppressAutoHyphens w:val="0"/>
        <w:autoSpaceDE w:val="0"/>
        <w:autoSpaceDN w:val="0"/>
        <w:adjustRightInd w:val="0"/>
        <w:spacing w:before="0" w:after="0"/>
        <w:ind w:right="11"/>
        <w:jc w:val="both"/>
        <w:rPr>
          <w:rFonts w:ascii="Lato" w:hAnsi="Lato" w:cs="Arial"/>
          <w:sz w:val="16"/>
          <w:lang w:eastAsia="fr-FR"/>
        </w:rPr>
      </w:pPr>
    </w:p>
    <w:p w14:paraId="33DAE53A" w14:textId="211DF4E8" w:rsidR="007A1AD3" w:rsidRPr="005D311F" w:rsidRDefault="007A1AD3" w:rsidP="00454BE9">
      <w:pPr>
        <w:suppressAutoHyphens w:val="0"/>
        <w:spacing w:before="0" w:after="0"/>
        <w:jc w:val="both"/>
        <w:rPr>
          <w:rFonts w:ascii="Lato" w:hAnsi="Lato"/>
          <w:sz w:val="20"/>
          <w:szCs w:val="16"/>
        </w:rPr>
      </w:pPr>
      <w:r w:rsidRPr="005D311F">
        <w:rPr>
          <w:rFonts w:ascii="Lato" w:hAnsi="Lato"/>
          <w:sz w:val="20"/>
          <w:szCs w:val="16"/>
        </w:rPr>
        <w:t>Tout</w:t>
      </w:r>
      <w:r w:rsidR="00FA52F1" w:rsidRPr="005D311F">
        <w:rPr>
          <w:rFonts w:ascii="Lato" w:hAnsi="Lato"/>
          <w:sz w:val="20"/>
          <w:szCs w:val="16"/>
        </w:rPr>
        <w:t xml:space="preserve"> </w:t>
      </w:r>
      <w:r w:rsidR="009972FC" w:rsidRPr="005D311F">
        <w:rPr>
          <w:rFonts w:ascii="Lato" w:hAnsi="Lato"/>
          <w:sz w:val="20"/>
          <w:szCs w:val="16"/>
        </w:rPr>
        <w:t>candidat</w:t>
      </w:r>
      <w:r w:rsidRPr="005D311F">
        <w:rPr>
          <w:rFonts w:ascii="Lato" w:hAnsi="Lato"/>
          <w:sz w:val="20"/>
          <w:szCs w:val="16"/>
        </w:rPr>
        <w:t xml:space="preserve"> qui souhaite connaître les ra</w:t>
      </w:r>
      <w:r w:rsidR="00881ED8" w:rsidRPr="005D311F">
        <w:rPr>
          <w:rFonts w:ascii="Lato" w:hAnsi="Lato"/>
          <w:sz w:val="20"/>
          <w:szCs w:val="16"/>
        </w:rPr>
        <w:t xml:space="preserve">isons pour lesquelles sa </w:t>
      </w:r>
      <w:r w:rsidR="004F6CCE" w:rsidRPr="005D311F">
        <w:rPr>
          <w:rFonts w:ascii="Lato" w:hAnsi="Lato"/>
          <w:sz w:val="20"/>
          <w:szCs w:val="16"/>
        </w:rPr>
        <w:t>manifestation d’intérêt</w:t>
      </w:r>
      <w:r w:rsidRPr="005D311F">
        <w:rPr>
          <w:rFonts w:ascii="Lato" w:hAnsi="Lato"/>
          <w:sz w:val="20"/>
          <w:szCs w:val="16"/>
        </w:rPr>
        <w:t xml:space="preserve"> n’a pas été retenu</w:t>
      </w:r>
      <w:r w:rsidR="00881ED8" w:rsidRPr="005D311F">
        <w:rPr>
          <w:rFonts w:ascii="Lato" w:hAnsi="Lato"/>
          <w:sz w:val="20"/>
          <w:szCs w:val="16"/>
        </w:rPr>
        <w:t>e</w:t>
      </w:r>
      <w:r w:rsidRPr="005D311F">
        <w:rPr>
          <w:rFonts w:ascii="Lato" w:hAnsi="Lato"/>
          <w:sz w:val="20"/>
          <w:szCs w:val="16"/>
        </w:rPr>
        <w:t xml:space="preserve"> doit en faire la demande. </w:t>
      </w:r>
      <w:r w:rsidR="00881ED8" w:rsidRPr="005D311F">
        <w:rPr>
          <w:rFonts w:ascii="Lato" w:hAnsi="Lato"/>
          <w:sz w:val="20"/>
          <w:szCs w:val="16"/>
        </w:rPr>
        <w:t>La Banque</w:t>
      </w:r>
      <w:r w:rsidRPr="005D311F">
        <w:rPr>
          <w:rFonts w:ascii="Lato" w:hAnsi="Lato"/>
          <w:sz w:val="20"/>
          <w:szCs w:val="16"/>
        </w:rPr>
        <w:t xml:space="preserve"> communiquera dans les plus brefs</w:t>
      </w:r>
      <w:r w:rsidR="006445C4" w:rsidRPr="005D311F">
        <w:rPr>
          <w:rFonts w:ascii="Lato" w:hAnsi="Lato"/>
          <w:sz w:val="20"/>
          <w:szCs w:val="16"/>
        </w:rPr>
        <w:t xml:space="preserve"> </w:t>
      </w:r>
      <w:r w:rsidRPr="005D311F">
        <w:rPr>
          <w:rFonts w:ascii="Lato" w:hAnsi="Lato"/>
          <w:sz w:val="20"/>
          <w:szCs w:val="16"/>
        </w:rPr>
        <w:t>délais par écrit l’explicat</w:t>
      </w:r>
      <w:r w:rsidR="00E65BAF" w:rsidRPr="005D311F">
        <w:rPr>
          <w:rFonts w:ascii="Lato" w:hAnsi="Lato"/>
          <w:sz w:val="20"/>
          <w:szCs w:val="16"/>
        </w:rPr>
        <w:t>ion</w:t>
      </w:r>
      <w:r w:rsidR="006445C4" w:rsidRPr="005D311F">
        <w:rPr>
          <w:rFonts w:ascii="Lato" w:hAnsi="Lato"/>
          <w:sz w:val="20"/>
          <w:szCs w:val="16"/>
        </w:rPr>
        <w:t xml:space="preserve"> </w:t>
      </w:r>
      <w:r w:rsidR="00E65BAF" w:rsidRPr="005D311F">
        <w:rPr>
          <w:rFonts w:ascii="Lato" w:hAnsi="Lato"/>
          <w:sz w:val="20"/>
          <w:szCs w:val="16"/>
        </w:rPr>
        <w:t xml:space="preserve">du rejet de la proposition. </w:t>
      </w:r>
      <w:r w:rsidRPr="005D311F">
        <w:rPr>
          <w:rFonts w:ascii="Lato" w:hAnsi="Lato"/>
          <w:sz w:val="20"/>
          <w:szCs w:val="16"/>
        </w:rPr>
        <w:t>Si le soumissionnaire</w:t>
      </w:r>
      <w:r w:rsidR="006445C4" w:rsidRPr="005D311F">
        <w:rPr>
          <w:rFonts w:ascii="Lato" w:hAnsi="Lato"/>
          <w:sz w:val="20"/>
          <w:szCs w:val="16"/>
        </w:rPr>
        <w:t xml:space="preserve"> </w:t>
      </w:r>
      <w:r w:rsidRPr="005D311F">
        <w:rPr>
          <w:rFonts w:ascii="Lato" w:hAnsi="Lato"/>
          <w:sz w:val="20"/>
          <w:szCs w:val="16"/>
        </w:rPr>
        <w:t>fait la demande d’assister</w:t>
      </w:r>
      <w:r w:rsidR="006445C4" w:rsidRPr="005D311F">
        <w:rPr>
          <w:rFonts w:ascii="Lato" w:hAnsi="Lato"/>
          <w:sz w:val="20"/>
          <w:szCs w:val="16"/>
        </w:rPr>
        <w:t xml:space="preserve"> </w:t>
      </w:r>
      <w:r w:rsidRPr="005D311F">
        <w:rPr>
          <w:rFonts w:ascii="Lato" w:hAnsi="Lato"/>
          <w:sz w:val="20"/>
          <w:szCs w:val="16"/>
        </w:rPr>
        <w:t>à une réunion de débriefing, il devra en assumer tous les coûts.</w:t>
      </w:r>
    </w:p>
    <w:p w14:paraId="6F98ADD2" w14:textId="77777777" w:rsidR="0044022A" w:rsidRPr="005D311F" w:rsidRDefault="0044022A" w:rsidP="00454BE9">
      <w:pPr>
        <w:suppressAutoHyphens w:val="0"/>
        <w:spacing w:before="0" w:after="0"/>
        <w:jc w:val="both"/>
        <w:rPr>
          <w:rStyle w:val="Accentuation"/>
          <w:rFonts w:ascii="Lato" w:hAnsi="Lato" w:cs="Arial"/>
          <w:sz w:val="16"/>
        </w:rPr>
      </w:pPr>
    </w:p>
    <w:p w14:paraId="4F5143A1" w14:textId="4B43E39F" w:rsidR="0044022A" w:rsidRPr="005D311F" w:rsidRDefault="00545D63"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 </w:t>
      </w:r>
      <w:r w:rsidR="00693CDC" w:rsidRPr="005D311F">
        <w:rPr>
          <w:rStyle w:val="lev"/>
          <w:rFonts w:ascii="Lato" w:hAnsi="Lato" w:cs="Arial"/>
          <w:sz w:val="20"/>
        </w:rPr>
        <w:t xml:space="preserve">Langue </w:t>
      </w:r>
    </w:p>
    <w:p w14:paraId="7B9C5884" w14:textId="77777777" w:rsidR="0044022A" w:rsidRPr="005D311F" w:rsidRDefault="0044022A" w:rsidP="00454BE9">
      <w:pPr>
        <w:suppressAutoHyphens w:val="0"/>
        <w:spacing w:before="0" w:after="0"/>
        <w:jc w:val="both"/>
        <w:rPr>
          <w:rFonts w:ascii="Lato" w:hAnsi="Lato"/>
          <w:sz w:val="16"/>
        </w:rPr>
      </w:pPr>
    </w:p>
    <w:p w14:paraId="37FCC8C6" w14:textId="46E609AD" w:rsidR="0044022A" w:rsidRPr="005D311F" w:rsidRDefault="0044022A" w:rsidP="00454BE9">
      <w:pPr>
        <w:suppressAutoHyphens w:val="0"/>
        <w:spacing w:before="0" w:after="0"/>
        <w:jc w:val="both"/>
        <w:rPr>
          <w:rFonts w:ascii="Lato" w:hAnsi="Lato"/>
          <w:sz w:val="20"/>
          <w:szCs w:val="12"/>
        </w:rPr>
      </w:pPr>
      <w:r w:rsidRPr="005D311F">
        <w:rPr>
          <w:rFonts w:ascii="Lato" w:hAnsi="Lato"/>
          <w:sz w:val="20"/>
          <w:szCs w:val="12"/>
        </w:rPr>
        <w:t xml:space="preserve">Toutes les communications par écrit pour </w:t>
      </w:r>
      <w:r w:rsidR="00DE3D00" w:rsidRPr="005D311F">
        <w:rPr>
          <w:rFonts w:ascii="Lato" w:hAnsi="Lato"/>
          <w:sz w:val="20"/>
          <w:szCs w:val="12"/>
        </w:rPr>
        <w:t xml:space="preserve">cet avis </w:t>
      </w:r>
      <w:r w:rsidR="006445C4" w:rsidRPr="005D311F">
        <w:rPr>
          <w:rFonts w:ascii="Lato" w:hAnsi="Lato"/>
          <w:sz w:val="20"/>
          <w:szCs w:val="12"/>
        </w:rPr>
        <w:t xml:space="preserve">de sollicitation </w:t>
      </w:r>
      <w:r w:rsidR="00DE3D00" w:rsidRPr="005D311F">
        <w:rPr>
          <w:rFonts w:ascii="Lato" w:hAnsi="Lato"/>
          <w:sz w:val="20"/>
          <w:szCs w:val="12"/>
        </w:rPr>
        <w:t xml:space="preserve">à manifestation d’intérêt </w:t>
      </w:r>
      <w:r w:rsidR="00E65BAF" w:rsidRPr="005D311F">
        <w:rPr>
          <w:rFonts w:ascii="Lato" w:hAnsi="Lato"/>
          <w:sz w:val="20"/>
          <w:szCs w:val="12"/>
        </w:rPr>
        <w:t>doivent être en français.</w:t>
      </w:r>
    </w:p>
    <w:p w14:paraId="77AF217A" w14:textId="77777777" w:rsidR="00E65BAF" w:rsidRPr="005D311F" w:rsidRDefault="00E65BAF" w:rsidP="00454BE9">
      <w:pPr>
        <w:pStyle w:val="Blockquote"/>
        <w:suppressAutoHyphens w:val="0"/>
        <w:spacing w:before="0" w:after="0"/>
        <w:ind w:left="0" w:right="0"/>
        <w:jc w:val="both"/>
        <w:rPr>
          <w:rStyle w:val="lev"/>
          <w:rFonts w:ascii="Lato" w:hAnsi="Lato" w:cs="Arial"/>
          <w:b w:val="0"/>
          <w:sz w:val="16"/>
        </w:rPr>
      </w:pPr>
    </w:p>
    <w:p w14:paraId="14A44573" w14:textId="6C9A037A" w:rsidR="0044022A" w:rsidRPr="005D311F" w:rsidRDefault="00545D63" w:rsidP="00545D63">
      <w:pPr>
        <w:numPr>
          <w:ilvl w:val="0"/>
          <w:numId w:val="4"/>
        </w:numPr>
        <w:suppressAutoHyphens w:val="0"/>
        <w:spacing w:before="0" w:after="0"/>
        <w:ind w:left="567" w:hanging="141"/>
        <w:rPr>
          <w:rStyle w:val="lev"/>
          <w:rFonts w:ascii="Lato" w:hAnsi="Lato" w:cs="Arial"/>
          <w:sz w:val="20"/>
        </w:rPr>
      </w:pPr>
      <w:r w:rsidRPr="005D311F">
        <w:rPr>
          <w:rStyle w:val="lev"/>
          <w:rFonts w:ascii="Lato" w:hAnsi="Lato" w:cs="Arial"/>
          <w:sz w:val="20"/>
        </w:rPr>
        <w:t xml:space="preserve"> </w:t>
      </w:r>
      <w:r w:rsidR="00693CDC" w:rsidRPr="005D311F">
        <w:rPr>
          <w:rStyle w:val="lev"/>
          <w:rFonts w:ascii="Lato" w:hAnsi="Lato" w:cs="Arial"/>
          <w:sz w:val="20"/>
        </w:rPr>
        <w:t>Base Juridique</w:t>
      </w:r>
    </w:p>
    <w:p w14:paraId="7D0917A1" w14:textId="77777777" w:rsidR="0044022A" w:rsidRPr="005D311F" w:rsidRDefault="0044022A" w:rsidP="00454BE9">
      <w:pPr>
        <w:suppressAutoHyphens w:val="0"/>
        <w:spacing w:before="0" w:after="0"/>
        <w:rPr>
          <w:rFonts w:ascii="Lato" w:hAnsi="Lato"/>
          <w:sz w:val="16"/>
        </w:rPr>
      </w:pPr>
    </w:p>
    <w:p w14:paraId="60DC66EF" w14:textId="462D8350" w:rsidR="004F6CCE" w:rsidRPr="005D311F" w:rsidRDefault="004F6CCE" w:rsidP="00454BE9">
      <w:pPr>
        <w:suppressAutoHyphens w:val="0"/>
        <w:spacing w:before="0" w:after="0"/>
        <w:jc w:val="both"/>
        <w:rPr>
          <w:rFonts w:ascii="Lato" w:hAnsi="Lato" w:cs="Arial"/>
          <w:sz w:val="20"/>
        </w:rPr>
      </w:pPr>
      <w:r w:rsidRPr="005D311F">
        <w:rPr>
          <w:rStyle w:val="lev"/>
          <w:rFonts w:ascii="Lato" w:hAnsi="Lato" w:cs="Arial"/>
          <w:b w:val="0"/>
          <w:bCs/>
          <w:sz w:val="20"/>
        </w:rPr>
        <w:t>Le</w:t>
      </w:r>
      <w:r w:rsidRPr="005D311F">
        <w:rPr>
          <w:rStyle w:val="lev"/>
          <w:rFonts w:ascii="Lato" w:hAnsi="Lato" w:cs="Arial"/>
          <w:sz w:val="20"/>
        </w:rPr>
        <w:t xml:space="preserve"> </w:t>
      </w:r>
      <w:r w:rsidRPr="005D311F">
        <w:rPr>
          <w:rFonts w:ascii="Lato" w:hAnsi="Lato" w:cs="Arial"/>
          <w:sz w:val="20"/>
        </w:rPr>
        <w:t xml:space="preserve">Guide des Procédures d’Achats de la BOAD, disponible sur le site web </w:t>
      </w:r>
      <w:hyperlink r:id="rId18" w:history="1">
        <w:r w:rsidR="000142FD" w:rsidRPr="005D311F">
          <w:rPr>
            <w:rStyle w:val="Lienhypertexte"/>
            <w:rFonts w:ascii="Lato" w:hAnsi="Lato"/>
            <w:sz w:val="20"/>
          </w:rPr>
          <w:t>https://www.boad.org/fr/opportunites/appels-doffre/</w:t>
        </w:r>
        <w:r w:rsidRPr="005D311F">
          <w:rPr>
            <w:rStyle w:val="Lienhypertexte"/>
            <w:rFonts w:ascii="Lato" w:hAnsi="Lato"/>
            <w:sz w:val="20"/>
          </w:rPr>
          <w:t>/</w:t>
        </w:r>
      </w:hyperlink>
      <w:r w:rsidRPr="005D311F">
        <w:rPr>
          <w:rFonts w:ascii="Lato" w:hAnsi="Lato" w:cs="Arial"/>
          <w:sz w:val="20"/>
        </w:rPr>
        <w:t>.</w:t>
      </w:r>
    </w:p>
    <w:p w14:paraId="0265CAF3" w14:textId="77777777" w:rsidR="00DE3D00" w:rsidRPr="005D311F" w:rsidRDefault="00DE3D00" w:rsidP="00454BE9">
      <w:pPr>
        <w:suppressAutoHyphens w:val="0"/>
        <w:spacing w:before="0" w:after="0"/>
        <w:jc w:val="both"/>
        <w:rPr>
          <w:rFonts w:ascii="Lato" w:hAnsi="Lato" w:cs="Arial"/>
          <w:sz w:val="16"/>
        </w:rPr>
      </w:pPr>
    </w:p>
    <w:p w14:paraId="162783E1" w14:textId="77777777" w:rsidR="007511C8" w:rsidRPr="005D311F" w:rsidRDefault="007511C8" w:rsidP="00454BE9">
      <w:pPr>
        <w:suppressAutoHyphens w:val="0"/>
        <w:spacing w:before="0" w:after="0"/>
        <w:jc w:val="both"/>
        <w:rPr>
          <w:rFonts w:ascii="Lato" w:hAnsi="Lato"/>
          <w:b/>
          <w:sz w:val="20"/>
        </w:rPr>
      </w:pPr>
      <w:r w:rsidRPr="005D311F">
        <w:rPr>
          <w:rFonts w:ascii="Lato" w:hAnsi="Lato"/>
          <w:b/>
          <w:sz w:val="20"/>
          <w:u w:val="single"/>
        </w:rPr>
        <w:t>N.B</w:t>
      </w:r>
      <w:r w:rsidR="0080611E" w:rsidRPr="005D311F">
        <w:rPr>
          <w:rFonts w:ascii="Lato" w:hAnsi="Lato"/>
          <w:b/>
          <w:sz w:val="20"/>
        </w:rPr>
        <w:t xml:space="preserve"> </w:t>
      </w:r>
      <w:r w:rsidRPr="005D311F">
        <w:rPr>
          <w:rFonts w:ascii="Lato" w:hAnsi="Lato"/>
          <w:b/>
          <w:sz w:val="20"/>
        </w:rPr>
        <w:t xml:space="preserve">: La BOAD se </w:t>
      </w:r>
      <w:r w:rsidR="00915ED2" w:rsidRPr="005D311F">
        <w:rPr>
          <w:rFonts w:ascii="Lato" w:hAnsi="Lato"/>
          <w:b/>
          <w:sz w:val="20"/>
        </w:rPr>
        <w:t>réserve</w:t>
      </w:r>
      <w:r w:rsidRPr="005D311F">
        <w:rPr>
          <w:rFonts w:ascii="Lato" w:hAnsi="Lato"/>
          <w:b/>
          <w:sz w:val="20"/>
        </w:rPr>
        <w:t xml:space="preserve"> le droit de ne pas donner suite au </w:t>
      </w:r>
      <w:r w:rsidR="00915ED2" w:rsidRPr="005D311F">
        <w:rPr>
          <w:rFonts w:ascii="Lato" w:hAnsi="Lato"/>
          <w:b/>
          <w:sz w:val="20"/>
        </w:rPr>
        <w:t xml:space="preserve">présent </w:t>
      </w:r>
      <w:r w:rsidR="0080611E" w:rsidRPr="005D311F">
        <w:rPr>
          <w:rFonts w:ascii="Lato" w:hAnsi="Lato"/>
          <w:b/>
          <w:sz w:val="20"/>
        </w:rPr>
        <w:t>A</w:t>
      </w:r>
      <w:r w:rsidR="00915ED2" w:rsidRPr="005D311F">
        <w:rPr>
          <w:rFonts w:ascii="Lato" w:hAnsi="Lato"/>
          <w:b/>
          <w:sz w:val="20"/>
        </w:rPr>
        <w:t>vis</w:t>
      </w:r>
      <w:r w:rsidRPr="005D311F">
        <w:rPr>
          <w:rFonts w:ascii="Lato" w:hAnsi="Lato"/>
          <w:b/>
          <w:sz w:val="20"/>
        </w:rPr>
        <w:t xml:space="preserve"> de </w:t>
      </w:r>
      <w:r w:rsidR="00915ED2" w:rsidRPr="005D311F">
        <w:rPr>
          <w:rFonts w:ascii="Lato" w:hAnsi="Lato"/>
          <w:b/>
          <w:sz w:val="20"/>
        </w:rPr>
        <w:t>sol</w:t>
      </w:r>
      <w:r w:rsidR="00437ED7" w:rsidRPr="005D311F">
        <w:rPr>
          <w:rFonts w:ascii="Lato" w:hAnsi="Lato"/>
          <w:b/>
          <w:sz w:val="20"/>
        </w:rPr>
        <w:t>l</w:t>
      </w:r>
      <w:r w:rsidR="00915ED2" w:rsidRPr="005D311F">
        <w:rPr>
          <w:rFonts w:ascii="Lato" w:hAnsi="Lato"/>
          <w:b/>
          <w:sz w:val="20"/>
        </w:rPr>
        <w:t>icitation de</w:t>
      </w:r>
      <w:r w:rsidRPr="005D311F">
        <w:rPr>
          <w:rFonts w:ascii="Lato" w:hAnsi="Lato"/>
          <w:b/>
          <w:sz w:val="20"/>
        </w:rPr>
        <w:t xml:space="preserve"> Manifestati</w:t>
      </w:r>
      <w:r w:rsidR="0080611E" w:rsidRPr="005D311F">
        <w:rPr>
          <w:rFonts w:ascii="Lato" w:hAnsi="Lato"/>
          <w:b/>
          <w:sz w:val="20"/>
        </w:rPr>
        <w:t>ons d’I</w:t>
      </w:r>
      <w:r w:rsidRPr="005D311F">
        <w:rPr>
          <w:rFonts w:ascii="Lato" w:hAnsi="Lato"/>
          <w:b/>
          <w:sz w:val="20"/>
        </w:rPr>
        <w:t>ntérêt (AMI).</w:t>
      </w:r>
    </w:p>
    <w:p w14:paraId="04FAF9AE" w14:textId="77777777" w:rsidR="0006058A" w:rsidRPr="005D311F" w:rsidRDefault="0006058A" w:rsidP="00454BE9">
      <w:pPr>
        <w:suppressAutoHyphens w:val="0"/>
        <w:spacing w:before="0" w:after="0"/>
        <w:rPr>
          <w:rFonts w:ascii="Lato" w:hAnsi="Lato"/>
          <w:b/>
          <w:sz w:val="20"/>
        </w:rPr>
      </w:pPr>
    </w:p>
    <w:p w14:paraId="2B492F66" w14:textId="77777777" w:rsidR="00B31E20" w:rsidRPr="005D311F" w:rsidRDefault="00B31E20" w:rsidP="00454BE9">
      <w:pPr>
        <w:suppressAutoHyphens w:val="0"/>
        <w:spacing w:before="0" w:after="0"/>
        <w:rPr>
          <w:rFonts w:ascii="Lato" w:hAnsi="Lato"/>
          <w:b/>
          <w:sz w:val="20"/>
        </w:rPr>
      </w:pPr>
    </w:p>
    <w:p w14:paraId="6C27F110" w14:textId="6B421C5E" w:rsidR="009257EA" w:rsidRPr="005D311F" w:rsidRDefault="00FE19CB" w:rsidP="00454BE9">
      <w:pPr>
        <w:suppressAutoHyphens w:val="0"/>
        <w:spacing w:before="0" w:after="0"/>
        <w:rPr>
          <w:rFonts w:ascii="Lato" w:hAnsi="Lato"/>
          <w:b/>
          <w:sz w:val="20"/>
        </w:rPr>
      </w:pPr>
      <w:r w:rsidRPr="005D311F">
        <w:rPr>
          <w:rFonts w:ascii="Lato" w:hAnsi="Lato"/>
          <w:b/>
          <w:sz w:val="20"/>
        </w:rPr>
        <w:t xml:space="preserve">Lomé, le </w:t>
      </w:r>
    </w:p>
    <w:p w14:paraId="0DCC32A0" w14:textId="77777777" w:rsidR="009D1B86" w:rsidRPr="005D311F" w:rsidRDefault="009D1B86" w:rsidP="00454BE9">
      <w:pPr>
        <w:suppressAutoHyphens w:val="0"/>
        <w:spacing w:before="0" w:after="0"/>
        <w:rPr>
          <w:rFonts w:ascii="Lato" w:hAnsi="Lato"/>
          <w:b/>
          <w:sz w:val="20"/>
        </w:rPr>
      </w:pPr>
    </w:p>
    <w:p w14:paraId="7096EC40" w14:textId="77777777" w:rsidR="009257EA" w:rsidRPr="005D311F" w:rsidRDefault="009257EA" w:rsidP="00454BE9">
      <w:pPr>
        <w:suppressAutoHyphens w:val="0"/>
        <w:spacing w:before="0" w:after="0"/>
        <w:rPr>
          <w:rFonts w:ascii="Lato" w:hAnsi="Lato"/>
          <w:b/>
          <w:sz w:val="20"/>
        </w:rPr>
      </w:pPr>
    </w:p>
    <w:p w14:paraId="2F08EDE6" w14:textId="77777777" w:rsidR="009257EA" w:rsidRPr="005D311F" w:rsidRDefault="009257EA" w:rsidP="00454BE9">
      <w:pPr>
        <w:suppressAutoHyphens w:val="0"/>
        <w:spacing w:before="0" w:after="0"/>
        <w:rPr>
          <w:rFonts w:ascii="Lato" w:hAnsi="Lato"/>
          <w:b/>
          <w:sz w:val="20"/>
        </w:rPr>
      </w:pPr>
    </w:p>
    <w:p w14:paraId="369983FE" w14:textId="184E93EE" w:rsidR="00B31E20" w:rsidRPr="005D311F" w:rsidRDefault="00B31E20" w:rsidP="00E900A7">
      <w:pPr>
        <w:suppressAutoHyphens w:val="0"/>
        <w:spacing w:before="0" w:after="0"/>
        <w:rPr>
          <w:rFonts w:ascii="Lato" w:hAnsi="Lato"/>
          <w:b/>
          <w:sz w:val="20"/>
        </w:rPr>
      </w:pPr>
    </w:p>
    <w:p w14:paraId="00C5ECA3" w14:textId="1249B5A8" w:rsidR="00665550" w:rsidRPr="005D311F" w:rsidRDefault="00C727B3" w:rsidP="00665550">
      <w:pPr>
        <w:suppressAutoHyphens w:val="0"/>
        <w:spacing w:before="0" w:after="0"/>
        <w:jc w:val="center"/>
        <w:rPr>
          <w:rFonts w:ascii="Lato" w:hAnsi="Lato"/>
          <w:b/>
          <w:sz w:val="20"/>
          <w:u w:val="single"/>
        </w:rPr>
      </w:pPr>
      <w:r w:rsidRPr="005D311F">
        <w:rPr>
          <w:rFonts w:ascii="Lato" w:hAnsi="Lato"/>
          <w:b/>
          <w:sz w:val="20"/>
          <w:u w:val="single"/>
        </w:rPr>
        <w:t>Komlan Norbert MENSAH</w:t>
      </w:r>
    </w:p>
    <w:p w14:paraId="44BF3726" w14:textId="77777777" w:rsidR="00C727B3" w:rsidRPr="005D311F" w:rsidRDefault="00665550" w:rsidP="001E0F59">
      <w:pPr>
        <w:suppressAutoHyphens w:val="0"/>
        <w:spacing w:before="0" w:after="0"/>
        <w:jc w:val="center"/>
        <w:rPr>
          <w:rFonts w:ascii="Lato" w:hAnsi="Lato"/>
          <w:b/>
          <w:sz w:val="20"/>
        </w:rPr>
      </w:pPr>
      <w:r w:rsidRPr="005D311F">
        <w:rPr>
          <w:rFonts w:ascii="Lato" w:hAnsi="Lato"/>
          <w:b/>
          <w:sz w:val="20"/>
        </w:rPr>
        <w:t xml:space="preserve">Directeur </w:t>
      </w:r>
      <w:r w:rsidR="00C727B3" w:rsidRPr="005D311F">
        <w:rPr>
          <w:rFonts w:ascii="Lato" w:hAnsi="Lato"/>
          <w:b/>
          <w:sz w:val="20"/>
        </w:rPr>
        <w:t xml:space="preserve">du Département </w:t>
      </w:r>
    </w:p>
    <w:p w14:paraId="181A9A4A" w14:textId="3CB7F24F" w:rsidR="006445C4" w:rsidRPr="005D311F" w:rsidRDefault="00665550" w:rsidP="001E0F59">
      <w:pPr>
        <w:suppressAutoHyphens w:val="0"/>
        <w:spacing w:before="0" w:after="0"/>
        <w:jc w:val="center"/>
        <w:rPr>
          <w:rFonts w:ascii="Lato" w:hAnsi="Lato"/>
          <w:b/>
          <w:sz w:val="20"/>
        </w:rPr>
        <w:sectPr w:rsidR="006445C4" w:rsidRPr="005D311F" w:rsidSect="00BB5F5C">
          <w:footnotePr>
            <w:pos w:val="beneathText"/>
          </w:footnotePr>
          <w:type w:val="continuous"/>
          <w:pgSz w:w="12240" w:h="15840"/>
          <w:pgMar w:top="709" w:right="900" w:bottom="568" w:left="851" w:header="720" w:footer="612" w:gutter="0"/>
          <w:cols w:num="2" w:space="567"/>
          <w:titlePg/>
          <w:docGrid w:linePitch="360"/>
        </w:sectPr>
      </w:pPr>
      <w:proofErr w:type="gramStart"/>
      <w:r w:rsidRPr="005D311F">
        <w:rPr>
          <w:rFonts w:ascii="Lato" w:hAnsi="Lato"/>
          <w:b/>
          <w:sz w:val="20"/>
        </w:rPr>
        <w:t>de</w:t>
      </w:r>
      <w:proofErr w:type="gramEnd"/>
      <w:r w:rsidR="00C727B3" w:rsidRPr="005D311F">
        <w:rPr>
          <w:rFonts w:ascii="Lato" w:hAnsi="Lato"/>
          <w:b/>
          <w:sz w:val="20"/>
        </w:rPr>
        <w:t xml:space="preserve"> l’Administration Générale</w:t>
      </w:r>
      <w:bookmarkStart w:id="1" w:name="tw4winFrom"/>
      <w:bookmarkEnd w:id="1"/>
    </w:p>
    <w:p w14:paraId="08947E7D" w14:textId="77777777" w:rsidR="00483D39" w:rsidRPr="005D311F" w:rsidRDefault="00483D39" w:rsidP="00483D39">
      <w:pPr>
        <w:tabs>
          <w:tab w:val="left" w:pos="-720"/>
        </w:tabs>
        <w:suppressAutoHyphens w:val="0"/>
        <w:spacing w:before="0" w:after="0"/>
        <w:jc w:val="center"/>
        <w:rPr>
          <w:rFonts w:ascii="Lato" w:hAnsi="Lato" w:cs="Arial"/>
          <w:b/>
          <w:caps/>
          <w:sz w:val="20"/>
        </w:rPr>
      </w:pPr>
      <w:r w:rsidRPr="005D311F">
        <w:rPr>
          <w:rFonts w:ascii="Lato" w:hAnsi="Lato" w:cs="Arial"/>
          <w:b/>
          <w:caps/>
          <w:sz w:val="20"/>
        </w:rPr>
        <w:lastRenderedPageBreak/>
        <w:t>Formulaire DE SOUMISSION D’UNE MANIFESTATION D’INTERET</w:t>
      </w:r>
    </w:p>
    <w:p w14:paraId="43C534E3" w14:textId="297554B5" w:rsidR="00483D39" w:rsidRPr="005D311F" w:rsidRDefault="00483D39" w:rsidP="00483D39">
      <w:pPr>
        <w:tabs>
          <w:tab w:val="left" w:pos="-720"/>
        </w:tabs>
        <w:suppressAutoHyphens w:val="0"/>
        <w:spacing w:before="0" w:after="0"/>
        <w:jc w:val="center"/>
        <w:rPr>
          <w:rFonts w:ascii="Lato" w:hAnsi="Lato"/>
          <w:b/>
          <w:sz w:val="20"/>
        </w:rPr>
      </w:pPr>
      <w:r w:rsidRPr="005D311F">
        <w:rPr>
          <w:rFonts w:ascii="Lato" w:hAnsi="Lato"/>
          <w:b/>
          <w:sz w:val="20"/>
        </w:rPr>
        <w:t>Procédure restreinte</w:t>
      </w:r>
      <w:r w:rsidR="001D6CAC" w:rsidRPr="005D311F">
        <w:rPr>
          <w:rFonts w:ascii="Lato" w:hAnsi="Lato"/>
          <w:b/>
          <w:sz w:val="20"/>
        </w:rPr>
        <w:t xml:space="preserve"> locale</w:t>
      </w:r>
    </w:p>
    <w:p w14:paraId="7F8ABA22" w14:textId="77777777" w:rsidR="00483D39" w:rsidRPr="005D311F" w:rsidRDefault="00483D39" w:rsidP="00483D39">
      <w:pPr>
        <w:tabs>
          <w:tab w:val="left" w:pos="-720"/>
          <w:tab w:val="left" w:pos="5605"/>
        </w:tabs>
        <w:suppressAutoHyphens w:val="0"/>
        <w:spacing w:before="0" w:after="0"/>
        <w:rPr>
          <w:rFonts w:ascii="Lato" w:hAnsi="Lato" w:cs="Arial"/>
          <w:b/>
          <w:sz w:val="20"/>
        </w:rPr>
      </w:pPr>
      <w:r w:rsidRPr="005D311F">
        <w:rPr>
          <w:rFonts w:ascii="Lato" w:hAnsi="Lato" w:cs="Arial"/>
          <w:b/>
          <w:sz w:val="20"/>
        </w:rPr>
        <w:tab/>
      </w:r>
    </w:p>
    <w:p w14:paraId="7E791E8C" w14:textId="77777777" w:rsidR="00765D24" w:rsidRPr="005D311F" w:rsidRDefault="00A76D5F">
      <w:pPr>
        <w:spacing w:before="0" w:after="0"/>
        <w:jc w:val="center"/>
        <w:rPr>
          <w:kern w:val="2"/>
          <w:szCs w:val="24"/>
          <w14:ligatures w14:val="standardContextual"/>
        </w:rPr>
      </w:pPr>
      <w:r w:rsidRPr="005D311F">
        <w:rPr>
          <w:rFonts w:ascii="Lato" w:hAnsi="Lato"/>
          <w:b/>
          <w:bCs/>
          <w:sz w:val="20"/>
        </w:rPr>
        <w:t>Intitulé du marché</w:t>
      </w:r>
      <w:r w:rsidRPr="005D311F">
        <w:rPr>
          <w:rFonts w:ascii="Lato" w:hAnsi="Lato"/>
          <w:sz w:val="20"/>
        </w:rPr>
        <w:t xml:space="preserve"> : </w:t>
      </w:r>
      <w:r w:rsidRPr="005D311F">
        <w:rPr>
          <w:rStyle w:val="lev"/>
          <w:rFonts w:ascii="Lato" w:hAnsi="Lato"/>
          <w:spacing w:val="-4"/>
          <w:sz w:val="20"/>
        </w:rPr>
        <w:t>Avis de sollicitation de manifestations d’intérêt (AMI) pour la sélection d’un prestataire qualifié chargé de la maintenance et de prestations diverses en sécurité incendie au Siège de la Banque Ouest Africaine de Développement (BOAD), à Lomé.</w:t>
      </w:r>
    </w:p>
    <w:p w14:paraId="0813AA1C" w14:textId="6D3E97D2" w:rsidR="00483D39" w:rsidRPr="005D311F" w:rsidRDefault="00483D39" w:rsidP="00483D39">
      <w:pPr>
        <w:suppressAutoHyphens w:val="0"/>
        <w:spacing w:before="0" w:after="0"/>
        <w:jc w:val="center"/>
        <w:rPr>
          <w:rStyle w:val="lev"/>
          <w:rFonts w:ascii="Lato" w:hAnsi="Lato" w:cs="Arial"/>
          <w:spacing w:val="-4"/>
          <w:sz w:val="20"/>
        </w:rPr>
      </w:pPr>
    </w:p>
    <w:p w14:paraId="7155090C" w14:textId="231F82BD" w:rsidR="00483D39" w:rsidRPr="005D311F" w:rsidRDefault="00483D39" w:rsidP="009E68BE">
      <w:pPr>
        <w:suppressAutoHyphens w:val="0"/>
        <w:spacing w:before="0" w:after="0"/>
        <w:jc w:val="center"/>
        <w:rPr>
          <w:rFonts w:ascii="Lato" w:hAnsi="Lato"/>
          <w:b/>
          <w:i/>
          <w:sz w:val="20"/>
        </w:rPr>
      </w:pPr>
      <w:r w:rsidRPr="005D311F">
        <w:rPr>
          <w:rFonts w:ascii="Lato" w:hAnsi="Lato"/>
          <w:b/>
          <w:sz w:val="20"/>
        </w:rPr>
        <w:t xml:space="preserve">Référence de l’avis de sollicitation de manifestations d’intérêt : </w:t>
      </w:r>
      <w:r w:rsidRPr="005D311F">
        <w:rPr>
          <w:rFonts w:ascii="Lato" w:hAnsi="Lato"/>
          <w:b/>
          <w:i/>
          <w:sz w:val="20"/>
        </w:rPr>
        <w:t xml:space="preserve"> </w:t>
      </w:r>
      <w:r w:rsidR="00697908" w:rsidRPr="00A3181D">
        <w:rPr>
          <w:rFonts w:ascii="Lato" w:hAnsi="Lato"/>
          <w:b/>
          <w:i/>
          <w:sz w:val="20"/>
        </w:rPr>
        <w:t>N°AMI</w:t>
      </w:r>
      <w:r w:rsidR="00A3181D" w:rsidRPr="00A3181D">
        <w:rPr>
          <w:rFonts w:ascii="Lato" w:hAnsi="Lato"/>
          <w:b/>
          <w:i/>
          <w:sz w:val="20"/>
        </w:rPr>
        <w:t>/001/2026/DAG/DSCA/BOAD</w:t>
      </w:r>
    </w:p>
    <w:p w14:paraId="6648F29D" w14:textId="77777777" w:rsidR="00483D39" w:rsidRPr="005D311F" w:rsidRDefault="00483D39" w:rsidP="00483D39">
      <w:pPr>
        <w:suppressAutoHyphens w:val="0"/>
        <w:spacing w:before="0" w:after="0"/>
        <w:jc w:val="both"/>
        <w:rPr>
          <w:rFonts w:ascii="Lato" w:hAnsi="Lato" w:cs="Arial"/>
          <w:b/>
          <w:sz w:val="20"/>
        </w:rPr>
      </w:pPr>
    </w:p>
    <w:p w14:paraId="51A5D4C2" w14:textId="77777777" w:rsidR="009E68BE" w:rsidRPr="005D311F" w:rsidRDefault="009E68BE" w:rsidP="00483D39">
      <w:pPr>
        <w:suppressAutoHyphens w:val="0"/>
        <w:spacing w:before="0" w:after="0"/>
        <w:jc w:val="both"/>
        <w:rPr>
          <w:rFonts w:ascii="Lato" w:hAnsi="Lato" w:cs="Arial"/>
          <w:b/>
          <w:sz w:val="20"/>
        </w:rPr>
      </w:pPr>
    </w:p>
    <w:p w14:paraId="67696137" w14:textId="77777777" w:rsidR="009E68BE" w:rsidRPr="005D311F" w:rsidRDefault="009E68BE" w:rsidP="00483D39">
      <w:pPr>
        <w:suppressAutoHyphens w:val="0"/>
        <w:spacing w:before="0" w:after="0"/>
        <w:jc w:val="both"/>
        <w:rPr>
          <w:rFonts w:ascii="Lato" w:hAnsi="Lato" w:cs="Arial"/>
          <w:b/>
          <w:sz w:val="20"/>
        </w:rPr>
      </w:pPr>
    </w:p>
    <w:p w14:paraId="02FB5504" w14:textId="77777777" w:rsidR="00765D24" w:rsidRPr="005D311F" w:rsidRDefault="005D311F">
      <w:pPr>
        <w:spacing w:before="0" w:after="0"/>
        <w:jc w:val="both"/>
      </w:pPr>
      <w:r w:rsidRPr="005D311F">
        <w:rPr>
          <w:rFonts w:ascii="Lato" w:hAnsi="Lato"/>
          <w:sz w:val="20"/>
        </w:rPr>
        <w:t xml:space="preserve">Nous, soussignés, avons l’honneur de vous soumettre notre manifestation d’intérêt pour la </w:t>
      </w:r>
      <w:r w:rsidRPr="005D311F">
        <w:rPr>
          <w:rStyle w:val="lev"/>
          <w:rFonts w:ascii="Lato" w:hAnsi="Lato"/>
          <w:spacing w:val="-4"/>
          <w:sz w:val="20"/>
        </w:rPr>
        <w:t>sélection d’un prestataire qualifié chargé de la maintenance et de prestations diverses en sécurité incendie au Siège de la Banque Ouest Africaine de Développement (BOAD), à Lomé.</w:t>
      </w:r>
    </w:p>
    <w:p w14:paraId="7EF93DF6" w14:textId="77777777" w:rsidR="00483D39" w:rsidRPr="005D311F" w:rsidRDefault="00765D24" w:rsidP="00E141D6">
      <w:pPr>
        <w:rPr>
          <w:rFonts w:ascii="Lato" w:hAnsi="Lato" w:cs="Arial"/>
          <w:b/>
          <w:sz w:val="20"/>
        </w:rPr>
      </w:pPr>
      <w:r w:rsidRPr="005D311F">
        <w:rPr>
          <w:rFonts w:ascii="Lato" w:hAnsi="Lato" w:cs="Arial"/>
          <w:sz w:val="20"/>
        </w:rPr>
        <w:t xml:space="preserve">Nous, soussignés, avons l’honneur de vous soumettre notre manifestation d’intérêt, pour la </w:t>
      </w:r>
      <w:r w:rsidRPr="005D311F">
        <w:rPr>
          <w:rStyle w:val="lev"/>
          <w:rFonts w:ascii="Lato" w:hAnsi="Lato" w:cs="Arial"/>
          <w:spacing w:val="-4"/>
          <w:sz w:val="20"/>
        </w:rPr>
        <w:t>sélection d’un prestataire qualifié, en vue de la maintenance et de la fourniture de services divers en sécurité incendie au Siège de la Banque Ouest Africaine de Développement (BOAD) à Lomé (TOGO).</w:t>
      </w:r>
    </w:p>
    <w:p w14:paraId="50F0D89C" w14:textId="77777777" w:rsidR="00B468E9" w:rsidRPr="005D311F" w:rsidRDefault="00B468E9" w:rsidP="00B468E9">
      <w:pPr>
        <w:suppressAutoHyphens w:val="0"/>
        <w:spacing w:before="0" w:after="0"/>
        <w:jc w:val="both"/>
        <w:rPr>
          <w:rStyle w:val="lev"/>
          <w:rFonts w:ascii="Lato" w:hAnsi="Lato" w:cs="Arial"/>
          <w:spacing w:val="-4"/>
          <w:sz w:val="20"/>
        </w:rPr>
      </w:pPr>
    </w:p>
    <w:p w14:paraId="1A0791D6"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Nous vous soumettons notre manifestation d’intérêt en association avec : [</w:t>
      </w:r>
      <w:r w:rsidRPr="005D311F">
        <w:rPr>
          <w:rFonts w:ascii="Lato" w:hAnsi="Lato" w:cs="Arial"/>
          <w:i/>
          <w:sz w:val="20"/>
          <w:highlight w:val="cyan"/>
        </w:rPr>
        <w:t>Insérer le nom complet et l’adresse de chaque entité associée ou la mention « </w:t>
      </w:r>
      <w:r w:rsidRPr="005D311F">
        <w:rPr>
          <w:rFonts w:ascii="Lato" w:hAnsi="Lato" w:cs="Arial"/>
          <w:b/>
          <w:i/>
          <w:sz w:val="20"/>
          <w:highlight w:val="cyan"/>
        </w:rPr>
        <w:t>non applicable</w:t>
      </w:r>
      <w:r w:rsidRPr="005D311F">
        <w:rPr>
          <w:rFonts w:ascii="Lato" w:hAnsi="Lato" w:cs="Arial"/>
          <w:i/>
          <w:sz w:val="20"/>
          <w:highlight w:val="cyan"/>
        </w:rPr>
        <w:t> » s’il s’agit d’une entité unique</w:t>
      </w:r>
      <w:r w:rsidRPr="005D311F">
        <w:rPr>
          <w:rFonts w:ascii="Lato" w:hAnsi="Lato" w:cs="Arial"/>
          <w:sz w:val="20"/>
          <w:highlight w:val="cyan"/>
        </w:rPr>
        <w:t>].</w:t>
      </w:r>
    </w:p>
    <w:p w14:paraId="37B793DB" w14:textId="77777777" w:rsidR="001D6CAC" w:rsidRPr="005D311F" w:rsidRDefault="001D6CAC" w:rsidP="00483D39">
      <w:pPr>
        <w:suppressAutoHyphens w:val="0"/>
        <w:spacing w:before="0" w:after="0"/>
        <w:jc w:val="both"/>
        <w:rPr>
          <w:rFonts w:ascii="Lato" w:hAnsi="Lato" w:cs="Arial"/>
          <w:sz w:val="20"/>
        </w:rPr>
      </w:pPr>
    </w:p>
    <w:p w14:paraId="2F728374"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Nous déclarons par la présente que toutes les informations et déclarations contenues dans la présente manifestation d’intérêt sont authentiques et nous acceptons que toute déclaration erronée y apparaissant puisse entraîner notre exclusion.</w:t>
      </w:r>
    </w:p>
    <w:p w14:paraId="32F2E4EE" w14:textId="77777777" w:rsidR="001D6CAC" w:rsidRPr="005D311F" w:rsidRDefault="001D6CAC" w:rsidP="00483D39">
      <w:pPr>
        <w:suppressAutoHyphens w:val="0"/>
        <w:spacing w:before="0" w:after="0"/>
        <w:jc w:val="both"/>
        <w:rPr>
          <w:rFonts w:ascii="Lato" w:hAnsi="Lato" w:cs="Arial"/>
          <w:sz w:val="20"/>
        </w:rPr>
      </w:pPr>
    </w:p>
    <w:p w14:paraId="5729C245" w14:textId="77777777" w:rsidR="00483D39" w:rsidRPr="005D311F" w:rsidRDefault="00483D39" w:rsidP="00483D39">
      <w:pPr>
        <w:suppressAutoHyphens w:val="0"/>
        <w:spacing w:before="0" w:after="0"/>
        <w:jc w:val="both"/>
        <w:rPr>
          <w:rFonts w:ascii="Lato" w:hAnsi="Lato" w:cs="Arial"/>
          <w:i/>
          <w:sz w:val="20"/>
        </w:rPr>
      </w:pPr>
      <w:r w:rsidRPr="005D311F">
        <w:rPr>
          <w:rFonts w:ascii="Lato" w:hAnsi="Lato" w:cs="Arial"/>
          <w:sz w:val="20"/>
        </w:rPr>
        <w:t xml:space="preserve">Notre candidature, ainsi que tous sous-traitants ou associés intervenant en rapport avec une quelconque partie du Marché, ne tombent pas sous les conditions d’exclusion du point 2.2.2 du </w:t>
      </w:r>
      <w:r w:rsidRPr="005D311F">
        <w:rPr>
          <w:rFonts w:ascii="Lato" w:hAnsi="Lato" w:cs="Arial"/>
          <w:i/>
          <w:sz w:val="20"/>
        </w:rPr>
        <w:t xml:space="preserve">Guide </w:t>
      </w:r>
      <w:r w:rsidRPr="005D311F">
        <w:rPr>
          <w:rFonts w:ascii="Lato" w:hAnsi="Lato"/>
          <w:i/>
          <w:sz w:val="20"/>
        </w:rPr>
        <w:t xml:space="preserve">des achats de la BOAD, </w:t>
      </w:r>
      <w:r w:rsidRPr="005D311F">
        <w:rPr>
          <w:rFonts w:ascii="Lato" w:hAnsi="Lato"/>
          <w:sz w:val="20"/>
        </w:rPr>
        <w:t>disponible à l’adresse www.boad.org/politiques-procedures-directives</w:t>
      </w:r>
      <w:r w:rsidRPr="005D311F">
        <w:rPr>
          <w:rFonts w:ascii="Lato" w:hAnsi="Lato"/>
          <w:i/>
          <w:sz w:val="20"/>
        </w:rPr>
        <w:t>.</w:t>
      </w:r>
    </w:p>
    <w:p w14:paraId="1CD5451B" w14:textId="41641A94" w:rsidR="001D6CAC" w:rsidRPr="005D311F" w:rsidRDefault="00483D39" w:rsidP="00483D39">
      <w:pPr>
        <w:suppressAutoHyphens w:val="0"/>
        <w:spacing w:before="0" w:after="0"/>
        <w:jc w:val="both"/>
        <w:rPr>
          <w:rFonts w:ascii="Lato" w:hAnsi="Lato" w:cs="Arial"/>
          <w:sz w:val="20"/>
        </w:rPr>
      </w:pPr>
      <w:r w:rsidRPr="005D311F">
        <w:rPr>
          <w:rFonts w:ascii="Lato" w:hAnsi="Lato" w:cs="Arial"/>
          <w:sz w:val="20"/>
        </w:rPr>
        <w:t xml:space="preserve">Nous nous engageons à ne pas octroyer ou promettre d'octroyer à toute personne intervenant à quelque titre que ce soit dans la procédure de passation du marché un avantage indu, pécuniaire ou autre, directement ou par des intermédiaires, en vue d'obtenir le marché. Nous nous engageons également à respecter les politiques et procédures de la BOAD relatives à la prévention et la </w:t>
      </w:r>
      <w:r w:rsidR="007C506B" w:rsidRPr="005D311F">
        <w:rPr>
          <w:rFonts w:ascii="Lato" w:hAnsi="Lato" w:cs="Arial"/>
          <w:sz w:val="20"/>
        </w:rPr>
        <w:t>lutte contre</w:t>
      </w:r>
      <w:r w:rsidRPr="005D311F">
        <w:rPr>
          <w:rFonts w:ascii="Lato" w:hAnsi="Lato" w:cs="Arial"/>
          <w:sz w:val="20"/>
        </w:rPr>
        <w:t xml:space="preserve"> la fraude et la corruption, disponibles sur son site web </w:t>
      </w:r>
      <w:hyperlink r:id="rId19" w:history="1">
        <w:r w:rsidR="00A547AD" w:rsidRPr="005D311F">
          <w:rPr>
            <w:rStyle w:val="Lienhypertexte"/>
            <w:rFonts w:ascii="Lato" w:hAnsi="Lato" w:cs="Arial"/>
            <w:sz w:val="20"/>
          </w:rPr>
          <w:t>https://www.boad.org/fr/opportunites/documentation-passation-de-marches</w:t>
        </w:r>
      </w:hyperlink>
      <w:r w:rsidR="00A547AD" w:rsidRPr="005D311F">
        <w:rPr>
          <w:rFonts w:ascii="Lato" w:hAnsi="Lato" w:cs="Arial"/>
          <w:sz w:val="20"/>
        </w:rPr>
        <w:t xml:space="preserve"> </w:t>
      </w:r>
    </w:p>
    <w:p w14:paraId="278EBE6C" w14:textId="77777777" w:rsidR="00A547AD" w:rsidRPr="005D311F" w:rsidRDefault="00A547AD" w:rsidP="00483D39">
      <w:pPr>
        <w:tabs>
          <w:tab w:val="left" w:pos="720"/>
        </w:tabs>
        <w:suppressAutoHyphens w:val="0"/>
        <w:spacing w:before="0" w:after="0"/>
        <w:jc w:val="both"/>
        <w:rPr>
          <w:rFonts w:ascii="Lato" w:hAnsi="Lato" w:cs="Arial"/>
          <w:sz w:val="20"/>
        </w:rPr>
      </w:pPr>
    </w:p>
    <w:p w14:paraId="675D4554" w14:textId="223A0998" w:rsidR="00483D39" w:rsidRPr="005D311F" w:rsidRDefault="00483D39" w:rsidP="00483D39">
      <w:pPr>
        <w:tabs>
          <w:tab w:val="left" w:pos="720"/>
        </w:tabs>
        <w:suppressAutoHyphens w:val="0"/>
        <w:spacing w:before="0" w:after="0"/>
        <w:jc w:val="both"/>
        <w:rPr>
          <w:rFonts w:ascii="Lato" w:hAnsi="Lato" w:cs="Arial"/>
          <w:sz w:val="20"/>
        </w:rPr>
      </w:pPr>
      <w:r w:rsidRPr="005D311F">
        <w:rPr>
          <w:rFonts w:ascii="Lato" w:hAnsi="Lato" w:cs="Arial"/>
          <w:sz w:val="20"/>
        </w:rPr>
        <w:t>Veuillez agréer, Madame/Monsieur, l’assurance de notre considération distinguée.</w:t>
      </w:r>
    </w:p>
    <w:p w14:paraId="658B9E87" w14:textId="77777777" w:rsidR="001D6CAC" w:rsidRPr="005D311F" w:rsidRDefault="001D6CAC" w:rsidP="00483D39">
      <w:pPr>
        <w:tabs>
          <w:tab w:val="left" w:pos="720"/>
        </w:tabs>
        <w:suppressAutoHyphens w:val="0"/>
        <w:spacing w:before="0" w:after="0"/>
        <w:jc w:val="both"/>
        <w:rPr>
          <w:rFonts w:ascii="Lato" w:hAnsi="Lato" w:cs="Arial"/>
          <w:sz w:val="20"/>
        </w:rPr>
      </w:pPr>
    </w:p>
    <w:p w14:paraId="00399571"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Signature du représentant habilité : &lt;</w:t>
      </w:r>
      <w:r w:rsidRPr="005D311F">
        <w:rPr>
          <w:rFonts w:ascii="Lato" w:hAnsi="Lato" w:cs="Arial"/>
          <w:i/>
          <w:sz w:val="20"/>
        </w:rPr>
        <w:t>Complète et initiales</w:t>
      </w:r>
      <w:r w:rsidRPr="005D311F">
        <w:rPr>
          <w:rFonts w:ascii="Lato" w:hAnsi="Lato" w:cs="Arial"/>
          <w:sz w:val="20"/>
        </w:rPr>
        <w:t>&gt; __________________________</w:t>
      </w:r>
    </w:p>
    <w:p w14:paraId="128F1DD3" w14:textId="77777777" w:rsidR="001D6CAC" w:rsidRPr="005D311F" w:rsidRDefault="001D6CAC" w:rsidP="00483D39">
      <w:pPr>
        <w:suppressAutoHyphens w:val="0"/>
        <w:spacing w:before="0" w:after="0"/>
        <w:jc w:val="both"/>
        <w:rPr>
          <w:rFonts w:ascii="Lato" w:hAnsi="Lato" w:cs="Arial"/>
          <w:sz w:val="20"/>
        </w:rPr>
      </w:pPr>
    </w:p>
    <w:p w14:paraId="3C26AF12"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Nom et titre du signataire : __________________________________________________</w:t>
      </w:r>
    </w:p>
    <w:p w14:paraId="69FD584B" w14:textId="77777777" w:rsidR="001D6CAC" w:rsidRPr="005D311F" w:rsidRDefault="001D6CAC" w:rsidP="00483D39">
      <w:pPr>
        <w:suppressAutoHyphens w:val="0"/>
        <w:spacing w:before="0" w:after="0"/>
        <w:jc w:val="both"/>
        <w:rPr>
          <w:rFonts w:ascii="Lato" w:hAnsi="Lato" w:cs="Arial"/>
          <w:sz w:val="20"/>
        </w:rPr>
      </w:pPr>
    </w:p>
    <w:p w14:paraId="33172706"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Nom et adresse du cabinet du Candidat : ______________________________________</w:t>
      </w:r>
    </w:p>
    <w:p w14:paraId="6CD64A61" w14:textId="77777777" w:rsidR="001D6CAC" w:rsidRPr="005D311F" w:rsidRDefault="001D6CAC" w:rsidP="00483D39">
      <w:pPr>
        <w:suppressAutoHyphens w:val="0"/>
        <w:spacing w:before="0" w:after="0"/>
        <w:jc w:val="both"/>
        <w:rPr>
          <w:rFonts w:ascii="Lato" w:hAnsi="Lato" w:cs="Arial"/>
          <w:sz w:val="20"/>
        </w:rPr>
      </w:pPr>
    </w:p>
    <w:p w14:paraId="1A40DF1C" w14:textId="77777777" w:rsidR="00483D39" w:rsidRPr="005D311F" w:rsidRDefault="00483D39" w:rsidP="00483D39">
      <w:pPr>
        <w:tabs>
          <w:tab w:val="left" w:pos="-720"/>
          <w:tab w:val="left" w:pos="1190"/>
        </w:tabs>
        <w:suppressAutoHyphens w:val="0"/>
        <w:spacing w:before="0" w:after="0"/>
        <w:rPr>
          <w:rFonts w:ascii="Lato" w:hAnsi="Lato"/>
          <w:b/>
          <w:sz w:val="20"/>
        </w:rPr>
      </w:pPr>
      <w:r w:rsidRPr="005D311F">
        <w:rPr>
          <w:rFonts w:ascii="Lato" w:hAnsi="Lato"/>
          <w:b/>
          <w:sz w:val="20"/>
        </w:rPr>
        <w:tab/>
      </w:r>
    </w:p>
    <w:p w14:paraId="45BBE50D" w14:textId="1F545A53" w:rsidR="00483D39" w:rsidRPr="005D311F" w:rsidRDefault="00483D39" w:rsidP="00483D39">
      <w:pPr>
        <w:tabs>
          <w:tab w:val="left" w:pos="-720"/>
        </w:tabs>
        <w:suppressAutoHyphens w:val="0"/>
        <w:spacing w:before="0" w:after="0"/>
        <w:jc w:val="center"/>
        <w:rPr>
          <w:rFonts w:ascii="Lato" w:hAnsi="Lato" w:cs="Arial"/>
          <w:b/>
          <w:sz w:val="20"/>
          <w:vertAlign w:val="subscript"/>
        </w:rPr>
      </w:pPr>
      <w:r w:rsidRPr="005D311F">
        <w:rPr>
          <w:rFonts w:ascii="Lato" w:hAnsi="Lato"/>
          <w:b/>
          <w:sz w:val="20"/>
        </w:rPr>
        <w:br w:type="page"/>
      </w:r>
    </w:p>
    <w:p w14:paraId="75C6EA74"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b/>
          <w:sz w:val="20"/>
        </w:rPr>
        <w:lastRenderedPageBreak/>
        <w:t>Un original signé</w:t>
      </w:r>
      <w:r w:rsidRPr="005D311F">
        <w:rPr>
          <w:rFonts w:ascii="Lato" w:hAnsi="Lato" w:cs="Arial"/>
          <w:sz w:val="20"/>
        </w:rPr>
        <w:t xml:space="preserve"> du présent formulaire de soumission doit être joint à la manifestation d’intérêt.</w:t>
      </w:r>
      <w:r w:rsidRPr="005D311F">
        <w:rPr>
          <w:rFonts w:ascii="Lato" w:hAnsi="Lato" w:cs="Arial"/>
          <w:sz w:val="20"/>
          <w:vertAlign w:val="subscript"/>
        </w:rPr>
        <w:t xml:space="preserve"> </w:t>
      </w:r>
      <w:r w:rsidRPr="005D311F">
        <w:rPr>
          <w:rFonts w:ascii="Lato" w:hAnsi="Lato" w:cs="Arial"/>
          <w:sz w:val="20"/>
        </w:rPr>
        <w:t xml:space="preserve">Les annexes au présent formulaire de soumission, à savoir les preuves, peuvent être des originaux ou des copies. Si ce sont des copies qui sont fournies, les originaux doivent être délivrés à la BOAD lorsque celle-ci le requiert. </w:t>
      </w:r>
    </w:p>
    <w:p w14:paraId="6B1D6D1B" w14:textId="77777777" w:rsidR="00483D39" w:rsidRPr="005D311F" w:rsidRDefault="00483D39" w:rsidP="00483D39">
      <w:pPr>
        <w:suppressAutoHyphens w:val="0"/>
        <w:spacing w:before="0" w:after="0"/>
        <w:jc w:val="both"/>
        <w:rPr>
          <w:rFonts w:ascii="Lato" w:hAnsi="Lato"/>
          <w:sz w:val="20"/>
        </w:rPr>
      </w:pPr>
    </w:p>
    <w:p w14:paraId="62EFA682" w14:textId="77777777" w:rsidR="00483D39" w:rsidRPr="005D311F" w:rsidRDefault="00483D39" w:rsidP="00483D39">
      <w:pPr>
        <w:suppressAutoHyphens w:val="0"/>
        <w:spacing w:before="0" w:after="0"/>
        <w:jc w:val="both"/>
        <w:rPr>
          <w:rFonts w:ascii="Lato" w:hAnsi="Lato" w:cs="Arial"/>
          <w:b/>
          <w:sz w:val="20"/>
          <w:vertAlign w:val="subscript"/>
        </w:rPr>
      </w:pPr>
      <w:r w:rsidRPr="005D311F">
        <w:rPr>
          <w:rFonts w:ascii="Lato" w:hAnsi="Lato" w:cs="Arial"/>
          <w:b/>
          <w:sz w:val="20"/>
        </w:rPr>
        <w:t>1</w:t>
      </w:r>
      <w:r w:rsidRPr="005D311F">
        <w:rPr>
          <w:rFonts w:ascii="Lato" w:hAnsi="Lato" w:cs="Arial"/>
          <w:b/>
          <w:sz w:val="20"/>
        </w:rPr>
        <w:tab/>
        <w:t>MANIFESTATION D’INTERET SOUMISE PAR (identité du soumissionnaire)</w:t>
      </w:r>
      <w:r w:rsidRPr="005D311F">
        <w:rPr>
          <w:rFonts w:ascii="Lato" w:hAnsi="Lato" w:cs="Arial"/>
          <w:b/>
          <w:sz w:val="20"/>
          <w:vertAlign w:val="subscript"/>
        </w:rPr>
        <w:t xml:space="preserve"> </w:t>
      </w:r>
    </w:p>
    <w:p w14:paraId="1ED3B341" w14:textId="77777777" w:rsidR="00483D39" w:rsidRPr="005D311F" w:rsidRDefault="00483D39" w:rsidP="00483D39">
      <w:pPr>
        <w:suppressAutoHyphens w:val="0"/>
        <w:spacing w:before="0" w:after="0"/>
        <w:jc w:val="both"/>
        <w:rPr>
          <w:rFonts w:ascii="Lato" w:hAnsi="Lato"/>
          <w:sz w:val="20"/>
        </w:rPr>
      </w:pPr>
    </w:p>
    <w:tbl>
      <w:tblPr>
        <w:tblW w:w="0" w:type="auto"/>
        <w:tblInd w:w="108" w:type="dxa"/>
        <w:tblLayout w:type="fixed"/>
        <w:tblLook w:val="0000" w:firstRow="0" w:lastRow="0" w:firstColumn="0" w:lastColumn="0" w:noHBand="0" w:noVBand="0"/>
      </w:tblPr>
      <w:tblGrid>
        <w:gridCol w:w="1560"/>
        <w:gridCol w:w="4935"/>
        <w:gridCol w:w="3070"/>
      </w:tblGrid>
      <w:tr w:rsidR="00483D39" w:rsidRPr="005D311F" w14:paraId="0C0DFE49" w14:textId="77777777" w:rsidTr="00A55FDC">
        <w:trPr>
          <w:trHeight w:val="259"/>
        </w:trPr>
        <w:tc>
          <w:tcPr>
            <w:tcW w:w="1560" w:type="dxa"/>
            <w:tcBorders>
              <w:bottom w:val="single" w:sz="4" w:space="0" w:color="000000"/>
            </w:tcBorders>
          </w:tcPr>
          <w:p w14:paraId="3A9078EA" w14:textId="77777777" w:rsidR="00483D39" w:rsidRPr="005D311F" w:rsidRDefault="00483D39" w:rsidP="00A55FDC">
            <w:pPr>
              <w:suppressAutoHyphens w:val="0"/>
              <w:snapToGrid w:val="0"/>
              <w:spacing w:before="0" w:after="0"/>
              <w:jc w:val="both"/>
              <w:rPr>
                <w:rFonts w:ascii="Lato" w:hAnsi="Lato" w:cs="Arial"/>
                <w:b/>
                <w:sz w:val="20"/>
              </w:rPr>
            </w:pPr>
          </w:p>
        </w:tc>
        <w:tc>
          <w:tcPr>
            <w:tcW w:w="4935" w:type="dxa"/>
            <w:tcBorders>
              <w:top w:val="single" w:sz="4" w:space="0" w:color="000000"/>
              <w:left w:val="single" w:sz="4" w:space="0" w:color="000000"/>
              <w:bottom w:val="single" w:sz="4" w:space="0" w:color="000000"/>
            </w:tcBorders>
            <w:shd w:val="clear" w:color="auto" w:fill="F2F2F2"/>
          </w:tcPr>
          <w:p w14:paraId="537B7A9B"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Nom(s) et adresses(s) de l'entité ou des entités juridique(s) soumettant la présente offre</w:t>
            </w: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31B5EBB"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Nationalité</w:t>
            </w:r>
          </w:p>
        </w:tc>
      </w:tr>
      <w:tr w:rsidR="00483D39" w:rsidRPr="005D311F" w14:paraId="31058E73" w14:textId="77777777" w:rsidTr="00A55FDC">
        <w:trPr>
          <w:trHeight w:val="259"/>
        </w:trPr>
        <w:tc>
          <w:tcPr>
            <w:tcW w:w="1560" w:type="dxa"/>
            <w:tcBorders>
              <w:top w:val="single" w:sz="4" w:space="0" w:color="000000"/>
              <w:left w:val="single" w:sz="4" w:space="0" w:color="000000"/>
              <w:bottom w:val="single" w:sz="4" w:space="0" w:color="000000"/>
            </w:tcBorders>
          </w:tcPr>
          <w:p w14:paraId="0FE0DB8A" w14:textId="77777777" w:rsidR="00483D39" w:rsidRPr="005D311F" w:rsidRDefault="00483D39" w:rsidP="00A55FDC">
            <w:pPr>
              <w:suppressAutoHyphens w:val="0"/>
              <w:snapToGrid w:val="0"/>
              <w:spacing w:before="0" w:after="0"/>
              <w:rPr>
                <w:rFonts w:ascii="Lato" w:hAnsi="Lato" w:cs="Arial"/>
                <w:b/>
                <w:sz w:val="20"/>
              </w:rPr>
            </w:pPr>
            <w:r w:rsidRPr="005D311F">
              <w:rPr>
                <w:rFonts w:ascii="Lato" w:hAnsi="Lato" w:cs="Arial"/>
                <w:b/>
                <w:sz w:val="20"/>
              </w:rPr>
              <w:t xml:space="preserve">Chef de file </w:t>
            </w:r>
          </w:p>
        </w:tc>
        <w:tc>
          <w:tcPr>
            <w:tcW w:w="4935" w:type="dxa"/>
            <w:tcBorders>
              <w:top w:val="single" w:sz="4" w:space="0" w:color="000000"/>
              <w:left w:val="single" w:sz="4" w:space="0" w:color="000000"/>
              <w:bottom w:val="single" w:sz="4" w:space="0" w:color="000000"/>
            </w:tcBorders>
            <w:shd w:val="clear" w:color="auto" w:fill="F2F2F2"/>
          </w:tcPr>
          <w:p w14:paraId="4052E645" w14:textId="77777777" w:rsidR="00483D39" w:rsidRPr="005D311F" w:rsidRDefault="00483D39" w:rsidP="00A55FDC">
            <w:pPr>
              <w:suppressAutoHyphens w:val="0"/>
              <w:snapToGrid w:val="0"/>
              <w:spacing w:before="0" w:after="0"/>
              <w:jc w:val="both"/>
              <w:rPr>
                <w:rFonts w:ascii="Lato" w:hAnsi="Lato" w:cs="Arial"/>
                <w:b/>
                <w:sz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4758B431" w14:textId="77777777" w:rsidR="00483D39" w:rsidRPr="005D311F" w:rsidRDefault="00483D39" w:rsidP="00A55FDC">
            <w:pPr>
              <w:suppressAutoHyphens w:val="0"/>
              <w:snapToGrid w:val="0"/>
              <w:spacing w:before="0" w:after="0"/>
              <w:jc w:val="both"/>
              <w:rPr>
                <w:rFonts w:ascii="Lato" w:hAnsi="Lato" w:cs="Arial"/>
                <w:b/>
                <w:sz w:val="20"/>
              </w:rPr>
            </w:pPr>
          </w:p>
        </w:tc>
      </w:tr>
      <w:tr w:rsidR="00483D39" w:rsidRPr="005D311F" w14:paraId="4F47B22A" w14:textId="77777777" w:rsidTr="00A55FDC">
        <w:trPr>
          <w:trHeight w:val="259"/>
        </w:trPr>
        <w:tc>
          <w:tcPr>
            <w:tcW w:w="1560" w:type="dxa"/>
            <w:tcBorders>
              <w:top w:val="single" w:sz="4" w:space="0" w:color="000000"/>
              <w:left w:val="single" w:sz="4" w:space="0" w:color="000000"/>
              <w:bottom w:val="single" w:sz="4" w:space="0" w:color="000000"/>
            </w:tcBorders>
          </w:tcPr>
          <w:p w14:paraId="3D3692AA" w14:textId="77777777" w:rsidR="00483D39" w:rsidRPr="005D311F" w:rsidRDefault="00483D39" w:rsidP="00A55FDC">
            <w:pPr>
              <w:suppressAutoHyphens w:val="0"/>
              <w:snapToGrid w:val="0"/>
              <w:spacing w:before="0" w:after="0"/>
              <w:jc w:val="both"/>
              <w:rPr>
                <w:rFonts w:ascii="Lato" w:hAnsi="Lato" w:cs="Arial"/>
                <w:b/>
                <w:sz w:val="20"/>
              </w:rPr>
            </w:pPr>
            <w:r w:rsidRPr="005D311F">
              <w:rPr>
                <w:rFonts w:ascii="Lato" w:hAnsi="Lato" w:cs="Arial"/>
                <w:b/>
                <w:sz w:val="20"/>
              </w:rPr>
              <w:t xml:space="preserve">Membre </w:t>
            </w:r>
          </w:p>
        </w:tc>
        <w:tc>
          <w:tcPr>
            <w:tcW w:w="4935" w:type="dxa"/>
            <w:tcBorders>
              <w:top w:val="single" w:sz="4" w:space="0" w:color="000000"/>
              <w:left w:val="single" w:sz="4" w:space="0" w:color="000000"/>
              <w:bottom w:val="single" w:sz="4" w:space="0" w:color="000000"/>
            </w:tcBorders>
            <w:shd w:val="clear" w:color="auto" w:fill="F2F2F2"/>
          </w:tcPr>
          <w:p w14:paraId="71A56922" w14:textId="77777777" w:rsidR="00483D39" w:rsidRPr="005D311F" w:rsidRDefault="00483D39" w:rsidP="00A55FDC">
            <w:pPr>
              <w:suppressAutoHyphens w:val="0"/>
              <w:snapToGrid w:val="0"/>
              <w:spacing w:before="0" w:after="0"/>
              <w:jc w:val="both"/>
              <w:rPr>
                <w:rFonts w:ascii="Lato" w:hAnsi="Lato" w:cs="Arial"/>
                <w:b/>
                <w:sz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71BF3456" w14:textId="77777777" w:rsidR="00483D39" w:rsidRPr="005D311F" w:rsidRDefault="00483D39" w:rsidP="00A55FDC">
            <w:pPr>
              <w:suppressAutoHyphens w:val="0"/>
              <w:snapToGrid w:val="0"/>
              <w:spacing w:before="0" w:after="0"/>
              <w:jc w:val="both"/>
              <w:rPr>
                <w:rFonts w:ascii="Lato" w:hAnsi="Lato" w:cs="Arial"/>
                <w:b/>
                <w:sz w:val="20"/>
              </w:rPr>
            </w:pPr>
          </w:p>
        </w:tc>
      </w:tr>
      <w:tr w:rsidR="00483D39" w:rsidRPr="005D311F" w14:paraId="3B4A642D" w14:textId="77777777" w:rsidTr="00A55FDC">
        <w:trPr>
          <w:trHeight w:val="259"/>
        </w:trPr>
        <w:tc>
          <w:tcPr>
            <w:tcW w:w="1560" w:type="dxa"/>
            <w:tcBorders>
              <w:top w:val="single" w:sz="4" w:space="0" w:color="000000"/>
              <w:left w:val="single" w:sz="4" w:space="0" w:color="000000"/>
              <w:bottom w:val="single" w:sz="4" w:space="0" w:color="000000"/>
            </w:tcBorders>
          </w:tcPr>
          <w:p w14:paraId="0C8AD6E5" w14:textId="77777777" w:rsidR="00483D39" w:rsidRPr="005D311F" w:rsidRDefault="00483D39" w:rsidP="00A55FDC">
            <w:pPr>
              <w:suppressAutoHyphens w:val="0"/>
              <w:snapToGrid w:val="0"/>
              <w:spacing w:before="0" w:after="0"/>
              <w:jc w:val="both"/>
              <w:rPr>
                <w:rFonts w:ascii="Lato" w:hAnsi="Lato" w:cs="Arial"/>
                <w:b/>
                <w:sz w:val="20"/>
              </w:rPr>
            </w:pPr>
            <w:r w:rsidRPr="005D311F">
              <w:rPr>
                <w:rFonts w:ascii="Lato" w:hAnsi="Lato" w:cs="Arial"/>
                <w:b/>
                <w:sz w:val="20"/>
              </w:rPr>
              <w:t xml:space="preserve">Etc. </w:t>
            </w:r>
          </w:p>
        </w:tc>
        <w:tc>
          <w:tcPr>
            <w:tcW w:w="4935" w:type="dxa"/>
            <w:tcBorders>
              <w:top w:val="single" w:sz="4" w:space="0" w:color="000000"/>
              <w:left w:val="single" w:sz="4" w:space="0" w:color="000000"/>
              <w:bottom w:val="single" w:sz="4" w:space="0" w:color="000000"/>
            </w:tcBorders>
            <w:shd w:val="clear" w:color="auto" w:fill="F2F2F2"/>
          </w:tcPr>
          <w:p w14:paraId="4562B64E" w14:textId="77777777" w:rsidR="00483D39" w:rsidRPr="005D311F" w:rsidRDefault="00483D39" w:rsidP="00A55FDC">
            <w:pPr>
              <w:suppressAutoHyphens w:val="0"/>
              <w:snapToGrid w:val="0"/>
              <w:spacing w:before="0" w:after="0"/>
              <w:jc w:val="both"/>
              <w:rPr>
                <w:rFonts w:ascii="Lato" w:hAnsi="Lato" w:cs="Arial"/>
                <w:b/>
                <w:sz w:val="20"/>
              </w:rPr>
            </w:pPr>
          </w:p>
        </w:tc>
        <w:tc>
          <w:tcPr>
            <w:tcW w:w="3070" w:type="dxa"/>
            <w:tcBorders>
              <w:top w:val="single" w:sz="4" w:space="0" w:color="000000"/>
              <w:left w:val="single" w:sz="4" w:space="0" w:color="000000"/>
              <w:bottom w:val="single" w:sz="4" w:space="0" w:color="000000"/>
              <w:right w:val="single" w:sz="4" w:space="0" w:color="000000"/>
            </w:tcBorders>
            <w:shd w:val="clear" w:color="auto" w:fill="F2F2F2"/>
          </w:tcPr>
          <w:p w14:paraId="76F8A121" w14:textId="77777777" w:rsidR="00483D39" w:rsidRPr="005D311F" w:rsidRDefault="00483D39" w:rsidP="00A55FDC">
            <w:pPr>
              <w:suppressAutoHyphens w:val="0"/>
              <w:snapToGrid w:val="0"/>
              <w:spacing w:before="0" w:after="0"/>
              <w:jc w:val="both"/>
              <w:rPr>
                <w:rFonts w:ascii="Lato" w:hAnsi="Lato" w:cs="Arial"/>
                <w:b/>
                <w:sz w:val="20"/>
              </w:rPr>
            </w:pPr>
          </w:p>
        </w:tc>
      </w:tr>
    </w:tbl>
    <w:p w14:paraId="2FF1EF7C" w14:textId="77777777" w:rsidR="00483D39" w:rsidRPr="005D311F" w:rsidRDefault="00483D39" w:rsidP="00483D39">
      <w:pPr>
        <w:suppressAutoHyphens w:val="0"/>
        <w:spacing w:before="0" w:after="0"/>
        <w:jc w:val="both"/>
        <w:rPr>
          <w:rFonts w:ascii="Lato" w:hAnsi="Lato"/>
          <w:sz w:val="20"/>
        </w:rPr>
      </w:pPr>
    </w:p>
    <w:p w14:paraId="6F7D396B" w14:textId="77777777" w:rsidR="00483D39" w:rsidRPr="005D311F" w:rsidRDefault="00483D39" w:rsidP="00483D39">
      <w:pPr>
        <w:suppressAutoHyphens w:val="0"/>
        <w:spacing w:before="0" w:after="0"/>
        <w:jc w:val="both"/>
        <w:rPr>
          <w:rFonts w:ascii="Lato" w:hAnsi="Lato" w:cs="Arial"/>
          <w:sz w:val="20"/>
          <w:vertAlign w:val="subscript"/>
        </w:rPr>
      </w:pPr>
      <w:r w:rsidRPr="005D311F">
        <w:rPr>
          <w:rFonts w:ascii="Lato" w:hAnsi="Lato" w:cs="Arial"/>
          <w:b/>
          <w:sz w:val="20"/>
        </w:rPr>
        <w:t>2</w:t>
      </w:r>
      <w:r w:rsidRPr="005D311F">
        <w:rPr>
          <w:rFonts w:ascii="Lato" w:hAnsi="Lato" w:cs="Arial"/>
          <w:b/>
          <w:sz w:val="20"/>
        </w:rPr>
        <w:tab/>
        <w:t>PERSONNE À CONTACTER (pour la présente offre)</w:t>
      </w:r>
      <w:r w:rsidRPr="005D311F">
        <w:rPr>
          <w:rFonts w:ascii="Lato" w:hAnsi="Lato" w:cs="Arial"/>
          <w:sz w:val="20"/>
          <w:vertAlign w:val="subscript"/>
        </w:rPr>
        <w:t xml:space="preserve"> </w:t>
      </w:r>
    </w:p>
    <w:p w14:paraId="3210A1C0" w14:textId="77777777" w:rsidR="00483D39" w:rsidRPr="005D311F" w:rsidRDefault="00483D39" w:rsidP="00483D39">
      <w:pPr>
        <w:suppressAutoHyphens w:val="0"/>
        <w:spacing w:before="0" w:after="0"/>
        <w:jc w:val="both"/>
        <w:rPr>
          <w:rFonts w:ascii="Lato" w:hAnsi="Lato"/>
          <w:sz w:val="20"/>
        </w:rPr>
      </w:pPr>
    </w:p>
    <w:tbl>
      <w:tblPr>
        <w:tblW w:w="0" w:type="auto"/>
        <w:tblInd w:w="139" w:type="dxa"/>
        <w:tblLayout w:type="fixed"/>
        <w:tblLook w:val="0000" w:firstRow="0" w:lastRow="0" w:firstColumn="0" w:lastColumn="0" w:noHBand="0" w:noVBand="0"/>
      </w:tblPr>
      <w:tblGrid>
        <w:gridCol w:w="2588"/>
        <w:gridCol w:w="6903"/>
      </w:tblGrid>
      <w:tr w:rsidR="00483D39" w:rsidRPr="005D311F" w14:paraId="0240C738" w14:textId="77777777" w:rsidTr="00A55FDC">
        <w:trPr>
          <w:trHeight w:val="259"/>
        </w:trPr>
        <w:tc>
          <w:tcPr>
            <w:tcW w:w="2588" w:type="dxa"/>
            <w:tcBorders>
              <w:top w:val="single" w:sz="4" w:space="0" w:color="000000"/>
              <w:left w:val="single" w:sz="4" w:space="0" w:color="000000"/>
              <w:bottom w:val="single" w:sz="4" w:space="0" w:color="000000"/>
            </w:tcBorders>
            <w:shd w:val="clear" w:color="auto" w:fill="F2F2F2"/>
          </w:tcPr>
          <w:p w14:paraId="431A2189" w14:textId="77777777" w:rsidR="00483D39" w:rsidRPr="005D311F" w:rsidRDefault="00483D39" w:rsidP="00A55FDC">
            <w:pPr>
              <w:suppressAutoHyphens w:val="0"/>
              <w:snapToGrid w:val="0"/>
              <w:spacing w:before="0" w:after="0"/>
              <w:rPr>
                <w:rFonts w:ascii="Lato" w:hAnsi="Lato" w:cs="Arial"/>
                <w:sz w:val="20"/>
                <w:vertAlign w:val="subscript"/>
              </w:rPr>
            </w:pPr>
            <w:r w:rsidRPr="005D311F">
              <w:rPr>
                <w:rFonts w:ascii="Lato" w:hAnsi="Lato" w:cs="Arial"/>
                <w:sz w:val="20"/>
                <w:vertAlign w:val="subscript"/>
              </w:rPr>
              <w:t xml:space="preserve"> </w:t>
            </w:r>
            <w:r w:rsidRPr="005D311F">
              <w:rPr>
                <w:rFonts w:ascii="Lato" w:hAnsi="Lato" w:cs="Arial"/>
                <w:b/>
                <w:sz w:val="20"/>
              </w:rPr>
              <w:t>Nom</w:t>
            </w:r>
            <w:r w:rsidRPr="005D311F">
              <w:rPr>
                <w:rFonts w:ascii="Lato" w:hAnsi="Lato" w:cs="Arial"/>
                <w:sz w:val="20"/>
                <w:vertAlign w:val="subscript"/>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5C8555FE" w14:textId="77777777" w:rsidR="00483D39" w:rsidRPr="005D311F" w:rsidRDefault="00483D39" w:rsidP="00A55FDC">
            <w:pPr>
              <w:suppressAutoHyphens w:val="0"/>
              <w:snapToGrid w:val="0"/>
              <w:spacing w:before="0" w:after="0"/>
              <w:rPr>
                <w:rFonts w:ascii="Lato" w:hAnsi="Lato" w:cs="Arial"/>
                <w:sz w:val="20"/>
              </w:rPr>
            </w:pPr>
          </w:p>
        </w:tc>
      </w:tr>
      <w:tr w:rsidR="00483D39" w:rsidRPr="005D311F" w14:paraId="1986A79E" w14:textId="77777777" w:rsidTr="00A55FDC">
        <w:trPr>
          <w:trHeight w:val="259"/>
        </w:trPr>
        <w:tc>
          <w:tcPr>
            <w:tcW w:w="2588" w:type="dxa"/>
            <w:tcBorders>
              <w:top w:val="single" w:sz="4" w:space="0" w:color="000000"/>
              <w:left w:val="single" w:sz="4" w:space="0" w:color="000000"/>
              <w:bottom w:val="single" w:sz="4" w:space="0" w:color="000000"/>
            </w:tcBorders>
            <w:shd w:val="clear" w:color="auto" w:fill="F2F2F2"/>
          </w:tcPr>
          <w:p w14:paraId="0A276FF0" w14:textId="77777777" w:rsidR="00483D39" w:rsidRPr="005D311F" w:rsidRDefault="00483D39" w:rsidP="00A55FDC">
            <w:pPr>
              <w:suppressAutoHyphens w:val="0"/>
              <w:snapToGrid w:val="0"/>
              <w:spacing w:before="0" w:after="0"/>
              <w:rPr>
                <w:rFonts w:ascii="Lato" w:hAnsi="Lato" w:cs="Arial"/>
                <w:sz w:val="20"/>
                <w:vertAlign w:val="subscript"/>
              </w:rPr>
            </w:pPr>
            <w:r w:rsidRPr="005D311F">
              <w:rPr>
                <w:rFonts w:ascii="Lato" w:hAnsi="Lato" w:cs="Arial"/>
                <w:b/>
                <w:sz w:val="20"/>
              </w:rPr>
              <w:t>Organisation</w:t>
            </w:r>
            <w:r w:rsidRPr="005D311F">
              <w:rPr>
                <w:rFonts w:ascii="Lato" w:hAnsi="Lato" w:cs="Arial"/>
                <w:sz w:val="20"/>
                <w:vertAlign w:val="subscript"/>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25FDED55" w14:textId="77777777" w:rsidR="00483D39" w:rsidRPr="005D311F" w:rsidRDefault="00483D39" w:rsidP="00A55FDC">
            <w:pPr>
              <w:suppressAutoHyphens w:val="0"/>
              <w:snapToGrid w:val="0"/>
              <w:spacing w:before="0" w:after="0"/>
              <w:rPr>
                <w:rFonts w:ascii="Lato" w:hAnsi="Lato" w:cs="Arial"/>
                <w:sz w:val="20"/>
              </w:rPr>
            </w:pPr>
          </w:p>
        </w:tc>
      </w:tr>
      <w:tr w:rsidR="00483D39" w:rsidRPr="005D311F" w14:paraId="5CEBD778" w14:textId="77777777" w:rsidTr="00A55FDC">
        <w:trPr>
          <w:trHeight w:val="259"/>
        </w:trPr>
        <w:tc>
          <w:tcPr>
            <w:tcW w:w="2588" w:type="dxa"/>
            <w:tcBorders>
              <w:top w:val="single" w:sz="4" w:space="0" w:color="000000"/>
              <w:left w:val="single" w:sz="4" w:space="0" w:color="000000"/>
              <w:bottom w:val="single" w:sz="4" w:space="0" w:color="000000"/>
            </w:tcBorders>
            <w:shd w:val="clear" w:color="auto" w:fill="F2F2F2"/>
          </w:tcPr>
          <w:p w14:paraId="5DD92982" w14:textId="77777777" w:rsidR="00483D39" w:rsidRPr="005D311F" w:rsidRDefault="00483D39" w:rsidP="00A55FDC">
            <w:pPr>
              <w:suppressAutoHyphens w:val="0"/>
              <w:snapToGrid w:val="0"/>
              <w:spacing w:before="0" w:after="0"/>
              <w:rPr>
                <w:rFonts w:ascii="Lato" w:hAnsi="Lato" w:cs="Arial"/>
                <w:sz w:val="20"/>
                <w:vertAlign w:val="subscript"/>
              </w:rPr>
            </w:pPr>
            <w:r w:rsidRPr="005D311F">
              <w:rPr>
                <w:rFonts w:ascii="Lato" w:hAnsi="Lato" w:cs="Arial"/>
                <w:b/>
                <w:sz w:val="20"/>
              </w:rPr>
              <w:t>Adresse</w:t>
            </w:r>
            <w:r w:rsidRPr="005D311F">
              <w:rPr>
                <w:rFonts w:ascii="Lato" w:hAnsi="Lato" w:cs="Arial"/>
                <w:sz w:val="20"/>
                <w:vertAlign w:val="subscript"/>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6F1A3EE5" w14:textId="77777777" w:rsidR="00483D39" w:rsidRPr="005D311F" w:rsidRDefault="00483D39" w:rsidP="00A55FDC">
            <w:pPr>
              <w:suppressAutoHyphens w:val="0"/>
              <w:snapToGrid w:val="0"/>
              <w:spacing w:before="0" w:after="0"/>
              <w:rPr>
                <w:rFonts w:ascii="Lato" w:hAnsi="Lato" w:cs="Arial"/>
                <w:sz w:val="20"/>
              </w:rPr>
            </w:pPr>
          </w:p>
        </w:tc>
      </w:tr>
      <w:tr w:rsidR="00483D39" w:rsidRPr="005D311F" w14:paraId="2E9AA8C7" w14:textId="77777777" w:rsidTr="00A55FDC">
        <w:trPr>
          <w:trHeight w:val="259"/>
        </w:trPr>
        <w:tc>
          <w:tcPr>
            <w:tcW w:w="2588" w:type="dxa"/>
            <w:tcBorders>
              <w:top w:val="single" w:sz="4" w:space="0" w:color="000000"/>
              <w:left w:val="single" w:sz="4" w:space="0" w:color="000000"/>
              <w:bottom w:val="single" w:sz="4" w:space="0" w:color="000000"/>
            </w:tcBorders>
            <w:shd w:val="clear" w:color="auto" w:fill="F2F2F2"/>
          </w:tcPr>
          <w:p w14:paraId="5EB5EF3B" w14:textId="77777777" w:rsidR="00483D39" w:rsidRPr="005D311F" w:rsidRDefault="00483D39" w:rsidP="00A55FDC">
            <w:pPr>
              <w:suppressAutoHyphens w:val="0"/>
              <w:snapToGrid w:val="0"/>
              <w:spacing w:before="0" w:after="0"/>
              <w:rPr>
                <w:rFonts w:ascii="Lato" w:hAnsi="Lato" w:cs="Arial"/>
                <w:sz w:val="20"/>
                <w:vertAlign w:val="subscript"/>
              </w:rPr>
            </w:pPr>
            <w:r w:rsidRPr="005D311F">
              <w:rPr>
                <w:rFonts w:ascii="Lato" w:hAnsi="Lato" w:cs="Arial"/>
                <w:b/>
                <w:sz w:val="20"/>
              </w:rPr>
              <w:t>Téléphone</w:t>
            </w:r>
            <w:r w:rsidRPr="005D311F">
              <w:rPr>
                <w:rFonts w:ascii="Lato" w:hAnsi="Lato" w:cs="Arial"/>
                <w:sz w:val="20"/>
                <w:vertAlign w:val="subscript"/>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04A7A612" w14:textId="77777777" w:rsidR="00483D39" w:rsidRPr="005D311F" w:rsidRDefault="00483D39" w:rsidP="00A55FDC">
            <w:pPr>
              <w:suppressAutoHyphens w:val="0"/>
              <w:snapToGrid w:val="0"/>
              <w:spacing w:before="0" w:after="0"/>
              <w:rPr>
                <w:rFonts w:ascii="Lato" w:hAnsi="Lato" w:cs="Arial"/>
                <w:sz w:val="20"/>
              </w:rPr>
            </w:pPr>
          </w:p>
        </w:tc>
      </w:tr>
      <w:tr w:rsidR="00483D39" w:rsidRPr="005D311F" w14:paraId="3C6AE157" w14:textId="77777777" w:rsidTr="00A55FDC">
        <w:trPr>
          <w:trHeight w:val="259"/>
        </w:trPr>
        <w:tc>
          <w:tcPr>
            <w:tcW w:w="2588" w:type="dxa"/>
            <w:tcBorders>
              <w:top w:val="single" w:sz="4" w:space="0" w:color="000000"/>
              <w:left w:val="single" w:sz="4" w:space="0" w:color="000000"/>
              <w:bottom w:val="single" w:sz="4" w:space="0" w:color="000000"/>
            </w:tcBorders>
            <w:shd w:val="clear" w:color="auto" w:fill="F2F2F2"/>
          </w:tcPr>
          <w:p w14:paraId="7E49A285" w14:textId="77777777" w:rsidR="00483D39" w:rsidRPr="005D311F" w:rsidRDefault="00483D39" w:rsidP="00A55FDC">
            <w:pPr>
              <w:suppressAutoHyphens w:val="0"/>
              <w:snapToGrid w:val="0"/>
              <w:spacing w:before="0" w:after="0"/>
              <w:rPr>
                <w:rFonts w:ascii="Lato" w:hAnsi="Lato" w:cs="Arial"/>
                <w:sz w:val="20"/>
                <w:vertAlign w:val="subscript"/>
              </w:rPr>
            </w:pPr>
            <w:r w:rsidRPr="005D311F">
              <w:rPr>
                <w:rFonts w:ascii="Lato" w:hAnsi="Lato" w:cs="Arial"/>
                <w:b/>
                <w:sz w:val="20"/>
              </w:rPr>
              <w:t>Adresse électronique</w:t>
            </w:r>
            <w:r w:rsidRPr="005D311F">
              <w:rPr>
                <w:rFonts w:ascii="Lato" w:hAnsi="Lato" w:cs="Arial"/>
                <w:sz w:val="20"/>
                <w:vertAlign w:val="subscript"/>
              </w:rPr>
              <w:t xml:space="preserve"> </w:t>
            </w:r>
          </w:p>
        </w:tc>
        <w:tc>
          <w:tcPr>
            <w:tcW w:w="6903" w:type="dxa"/>
            <w:tcBorders>
              <w:top w:val="single" w:sz="4" w:space="0" w:color="000000"/>
              <w:left w:val="single" w:sz="4" w:space="0" w:color="000000"/>
              <w:bottom w:val="single" w:sz="4" w:space="0" w:color="000000"/>
              <w:right w:val="single" w:sz="4" w:space="0" w:color="000000"/>
            </w:tcBorders>
          </w:tcPr>
          <w:p w14:paraId="69ECCC6A" w14:textId="77777777" w:rsidR="00483D39" w:rsidRPr="005D311F" w:rsidRDefault="00483D39" w:rsidP="00A55FDC">
            <w:pPr>
              <w:suppressAutoHyphens w:val="0"/>
              <w:snapToGrid w:val="0"/>
              <w:spacing w:before="0" w:after="0"/>
              <w:rPr>
                <w:rFonts w:ascii="Lato" w:hAnsi="Lato" w:cs="Arial"/>
                <w:sz w:val="20"/>
              </w:rPr>
            </w:pPr>
          </w:p>
        </w:tc>
      </w:tr>
    </w:tbl>
    <w:p w14:paraId="6B53907C" w14:textId="77777777" w:rsidR="00483D39" w:rsidRPr="005D311F" w:rsidRDefault="00483D39" w:rsidP="00483D39">
      <w:pPr>
        <w:tabs>
          <w:tab w:val="left" w:pos="360"/>
        </w:tabs>
        <w:suppressAutoHyphens w:val="0"/>
        <w:spacing w:before="0" w:after="0"/>
        <w:jc w:val="both"/>
        <w:rPr>
          <w:rFonts w:ascii="Lato" w:hAnsi="Lato" w:cs="Arial"/>
          <w:b/>
          <w:sz w:val="20"/>
        </w:rPr>
      </w:pPr>
    </w:p>
    <w:p w14:paraId="7FDAC2A1" w14:textId="77777777" w:rsidR="00483D39" w:rsidRPr="005D311F" w:rsidRDefault="00483D39" w:rsidP="00483D39">
      <w:pPr>
        <w:tabs>
          <w:tab w:val="left" w:pos="360"/>
        </w:tabs>
        <w:suppressAutoHyphens w:val="0"/>
        <w:spacing w:before="0" w:after="0"/>
        <w:jc w:val="both"/>
        <w:rPr>
          <w:rFonts w:ascii="Lato" w:hAnsi="Lato" w:cs="Arial"/>
          <w:b/>
          <w:sz w:val="20"/>
        </w:rPr>
      </w:pPr>
      <w:r w:rsidRPr="005D311F">
        <w:rPr>
          <w:rFonts w:ascii="Lato" w:hAnsi="Lato" w:cs="Arial"/>
          <w:b/>
          <w:sz w:val="20"/>
        </w:rPr>
        <w:t>3</w:t>
      </w:r>
      <w:r w:rsidRPr="005D311F">
        <w:rPr>
          <w:rFonts w:ascii="Lato" w:hAnsi="Lato" w:cs="Arial"/>
          <w:b/>
          <w:sz w:val="20"/>
        </w:rPr>
        <w:tab/>
        <w:t>CAPACITÉ ÉCONOMIQUE ET FINANCIÈRE</w:t>
      </w:r>
    </w:p>
    <w:p w14:paraId="066995C0" w14:textId="77777777" w:rsidR="00483D39" w:rsidRPr="005D311F" w:rsidRDefault="00483D39" w:rsidP="00483D39">
      <w:pPr>
        <w:suppressAutoHyphens w:val="0"/>
        <w:spacing w:before="0" w:after="0"/>
        <w:jc w:val="both"/>
        <w:rPr>
          <w:rFonts w:ascii="Lato" w:hAnsi="Lato" w:cs="Arial"/>
          <w:sz w:val="20"/>
        </w:rPr>
      </w:pPr>
    </w:p>
    <w:p w14:paraId="1BA29296"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 xml:space="preserve">Veuillez compléter le tableau « Données financières » suivant à partir de vos comptes annuels. </w:t>
      </w:r>
    </w:p>
    <w:p w14:paraId="46DE41EF" w14:textId="77777777" w:rsidR="00483D39" w:rsidRPr="005D311F" w:rsidRDefault="00483D39" w:rsidP="00483D39">
      <w:pPr>
        <w:suppressAutoHyphens w:val="0"/>
        <w:spacing w:before="0" w:after="0"/>
        <w:jc w:val="both"/>
        <w:rPr>
          <w:rFonts w:ascii="Lato" w:hAnsi="Lato" w:cs="Arial"/>
          <w:sz w:val="20"/>
        </w:rPr>
      </w:pPr>
    </w:p>
    <w:tbl>
      <w:tblPr>
        <w:tblW w:w="9529" w:type="dxa"/>
        <w:tblInd w:w="10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105" w:type="dxa"/>
          <w:right w:w="105" w:type="dxa"/>
        </w:tblCellMar>
        <w:tblLook w:val="0000" w:firstRow="0" w:lastRow="0" w:firstColumn="0" w:lastColumn="0" w:noHBand="0" w:noVBand="0"/>
      </w:tblPr>
      <w:tblGrid>
        <w:gridCol w:w="2694"/>
        <w:gridCol w:w="1276"/>
        <w:gridCol w:w="1134"/>
        <w:gridCol w:w="1307"/>
        <w:gridCol w:w="3118"/>
      </w:tblGrid>
      <w:tr w:rsidR="00483D39" w:rsidRPr="005D311F" w14:paraId="38ED8566" w14:textId="77777777" w:rsidTr="007C506B">
        <w:trPr>
          <w:trHeight w:val="238"/>
        </w:trPr>
        <w:tc>
          <w:tcPr>
            <w:tcW w:w="2694" w:type="dxa"/>
            <w:shd w:val="clear" w:color="auto" w:fill="F2F2F2" w:themeFill="background1" w:themeFillShade="F2"/>
          </w:tcPr>
          <w:p w14:paraId="57944590" w14:textId="77777777" w:rsidR="00483D39" w:rsidRPr="005D311F" w:rsidRDefault="00483D39" w:rsidP="00A55FDC">
            <w:pPr>
              <w:suppressAutoHyphens w:val="0"/>
              <w:snapToGrid w:val="0"/>
              <w:spacing w:before="0" w:after="0"/>
              <w:outlineLvl w:val="3"/>
              <w:rPr>
                <w:rFonts w:ascii="Lato" w:hAnsi="Lato" w:cs="Arial"/>
                <w:b/>
                <w:sz w:val="20"/>
              </w:rPr>
            </w:pPr>
            <w:r w:rsidRPr="005D311F">
              <w:rPr>
                <w:rFonts w:ascii="Lato" w:hAnsi="Lato" w:cs="Arial"/>
                <w:b/>
                <w:sz w:val="20"/>
              </w:rPr>
              <w:t>Données financières</w:t>
            </w:r>
          </w:p>
        </w:tc>
        <w:tc>
          <w:tcPr>
            <w:tcW w:w="1276" w:type="dxa"/>
            <w:shd w:val="clear" w:color="auto" w:fill="F2F2F2" w:themeFill="background1" w:themeFillShade="F2"/>
          </w:tcPr>
          <w:p w14:paraId="6E3D9A0C" w14:textId="38DA3DDB" w:rsidR="00483D39" w:rsidRPr="005D311F" w:rsidRDefault="00483D39" w:rsidP="2102440C">
            <w:pPr>
              <w:suppressAutoHyphens w:val="0"/>
              <w:snapToGrid w:val="0"/>
              <w:spacing w:before="0" w:after="0"/>
              <w:rPr>
                <w:rFonts w:ascii="Lato" w:hAnsi="Lato" w:cs="Arial"/>
                <w:b/>
                <w:bCs/>
                <w:sz w:val="20"/>
              </w:rPr>
            </w:pPr>
            <w:r w:rsidRPr="005D311F">
              <w:rPr>
                <w:rFonts w:ascii="Lato" w:hAnsi="Lato" w:cs="Arial"/>
                <w:b/>
                <w:bCs/>
                <w:sz w:val="20"/>
              </w:rPr>
              <w:t xml:space="preserve">Exercice </w:t>
            </w:r>
            <w:r w:rsidR="3C06509F" w:rsidRPr="005D311F">
              <w:rPr>
                <w:rFonts w:ascii="Lato" w:hAnsi="Lato" w:cs="Arial"/>
                <w:b/>
                <w:bCs/>
                <w:sz w:val="20"/>
              </w:rPr>
              <w:t>202</w:t>
            </w:r>
            <w:r w:rsidR="00A8377E" w:rsidRPr="005D311F">
              <w:rPr>
                <w:rFonts w:ascii="Lato" w:hAnsi="Lato" w:cs="Arial"/>
                <w:b/>
                <w:bCs/>
                <w:sz w:val="20"/>
              </w:rPr>
              <w:t>3</w:t>
            </w:r>
          </w:p>
          <w:p w14:paraId="4C4BBE69" w14:textId="77777777" w:rsidR="00483D39" w:rsidRPr="005D311F" w:rsidRDefault="00483D39" w:rsidP="00A55FDC">
            <w:pPr>
              <w:suppressAutoHyphens w:val="0"/>
              <w:snapToGrid w:val="0"/>
              <w:spacing w:before="0" w:after="0"/>
              <w:rPr>
                <w:rFonts w:ascii="Lato" w:hAnsi="Lato" w:cs="Arial"/>
                <w:b/>
                <w:sz w:val="20"/>
              </w:rPr>
            </w:pPr>
            <w:r w:rsidRPr="005D311F">
              <w:rPr>
                <w:rFonts w:ascii="Lato" w:hAnsi="Lato" w:cs="Arial"/>
                <w:b/>
                <w:sz w:val="20"/>
              </w:rPr>
              <w:t>FCFA</w:t>
            </w:r>
          </w:p>
        </w:tc>
        <w:tc>
          <w:tcPr>
            <w:tcW w:w="1134" w:type="dxa"/>
            <w:shd w:val="clear" w:color="auto" w:fill="F2F2F2" w:themeFill="background1" w:themeFillShade="F2"/>
          </w:tcPr>
          <w:p w14:paraId="10D4AC52" w14:textId="2783C856" w:rsidR="00483D39" w:rsidRPr="005D311F" w:rsidRDefault="00483D39" w:rsidP="2102440C">
            <w:pPr>
              <w:suppressAutoHyphens w:val="0"/>
              <w:snapToGrid w:val="0"/>
              <w:spacing w:before="0" w:after="0"/>
              <w:rPr>
                <w:rFonts w:ascii="Lato" w:hAnsi="Lato" w:cs="Arial"/>
                <w:b/>
                <w:bCs/>
                <w:sz w:val="20"/>
              </w:rPr>
            </w:pPr>
            <w:r w:rsidRPr="005D311F">
              <w:rPr>
                <w:rFonts w:ascii="Lato" w:hAnsi="Lato" w:cs="Arial"/>
                <w:b/>
                <w:bCs/>
                <w:sz w:val="20"/>
              </w:rPr>
              <w:t xml:space="preserve">Exercice </w:t>
            </w:r>
            <w:r w:rsidR="171B2FD4" w:rsidRPr="005D311F">
              <w:rPr>
                <w:rFonts w:ascii="Lato" w:hAnsi="Lato" w:cs="Arial"/>
                <w:b/>
                <w:bCs/>
                <w:sz w:val="20"/>
              </w:rPr>
              <w:t>202</w:t>
            </w:r>
            <w:r w:rsidR="00A8377E" w:rsidRPr="005D311F">
              <w:rPr>
                <w:rFonts w:ascii="Lato" w:hAnsi="Lato" w:cs="Arial"/>
                <w:b/>
                <w:bCs/>
                <w:sz w:val="20"/>
              </w:rPr>
              <w:t>4</w:t>
            </w:r>
          </w:p>
          <w:p w14:paraId="49E38807" w14:textId="77777777" w:rsidR="00483D39" w:rsidRPr="005D311F" w:rsidRDefault="00483D39" w:rsidP="00A55FDC">
            <w:pPr>
              <w:suppressAutoHyphens w:val="0"/>
              <w:snapToGrid w:val="0"/>
              <w:spacing w:before="0" w:after="0"/>
              <w:rPr>
                <w:rFonts w:ascii="Lato" w:hAnsi="Lato" w:cs="Arial"/>
                <w:b/>
                <w:sz w:val="20"/>
              </w:rPr>
            </w:pPr>
            <w:r w:rsidRPr="005D311F">
              <w:rPr>
                <w:rFonts w:ascii="Lato" w:hAnsi="Lato" w:cs="Arial"/>
                <w:b/>
                <w:sz w:val="20"/>
              </w:rPr>
              <w:t>FCFA</w:t>
            </w:r>
          </w:p>
        </w:tc>
        <w:tc>
          <w:tcPr>
            <w:tcW w:w="1307" w:type="dxa"/>
            <w:shd w:val="clear" w:color="auto" w:fill="F2F2F2" w:themeFill="background1" w:themeFillShade="F2"/>
          </w:tcPr>
          <w:p w14:paraId="38E63DE6" w14:textId="05A9538D" w:rsidR="00483D39" w:rsidRPr="005D311F" w:rsidRDefault="00483D39" w:rsidP="2102440C">
            <w:pPr>
              <w:suppressAutoHyphens w:val="0"/>
              <w:snapToGrid w:val="0"/>
              <w:spacing w:before="0" w:after="0"/>
              <w:rPr>
                <w:rFonts w:ascii="Lato" w:hAnsi="Lato" w:cs="Arial"/>
                <w:b/>
                <w:bCs/>
                <w:sz w:val="20"/>
              </w:rPr>
            </w:pPr>
            <w:r w:rsidRPr="005D311F">
              <w:rPr>
                <w:rFonts w:ascii="Lato" w:hAnsi="Lato" w:cs="Arial"/>
                <w:b/>
                <w:bCs/>
                <w:sz w:val="20"/>
              </w:rPr>
              <w:t xml:space="preserve">Exercice </w:t>
            </w:r>
            <w:r w:rsidR="25DF4654" w:rsidRPr="005D311F">
              <w:rPr>
                <w:rFonts w:ascii="Lato" w:hAnsi="Lato" w:cs="Arial"/>
                <w:b/>
                <w:bCs/>
                <w:sz w:val="20"/>
              </w:rPr>
              <w:t>202</w:t>
            </w:r>
            <w:r w:rsidR="00A8377E" w:rsidRPr="005D311F">
              <w:rPr>
                <w:rFonts w:ascii="Lato" w:hAnsi="Lato" w:cs="Arial"/>
                <w:b/>
                <w:bCs/>
                <w:sz w:val="20"/>
              </w:rPr>
              <w:t>5</w:t>
            </w:r>
          </w:p>
          <w:p w14:paraId="73E173B9" w14:textId="77777777" w:rsidR="00483D39" w:rsidRPr="005D311F" w:rsidRDefault="00483D39" w:rsidP="00A55FDC">
            <w:pPr>
              <w:suppressAutoHyphens w:val="0"/>
              <w:spacing w:before="0" w:after="0"/>
              <w:rPr>
                <w:rFonts w:ascii="Lato" w:hAnsi="Lato" w:cs="Arial"/>
                <w:b/>
                <w:sz w:val="20"/>
              </w:rPr>
            </w:pPr>
            <w:r w:rsidRPr="005D311F">
              <w:rPr>
                <w:rFonts w:ascii="Lato" w:hAnsi="Lato" w:cs="Arial"/>
                <w:b/>
                <w:sz w:val="20"/>
              </w:rPr>
              <w:t>FCFA</w:t>
            </w:r>
          </w:p>
        </w:tc>
        <w:tc>
          <w:tcPr>
            <w:tcW w:w="3118" w:type="dxa"/>
            <w:shd w:val="clear" w:color="auto" w:fill="F2F2F2" w:themeFill="background1" w:themeFillShade="F2"/>
          </w:tcPr>
          <w:p w14:paraId="2B2171E0" w14:textId="77777777" w:rsidR="00483D39" w:rsidRPr="005D311F" w:rsidRDefault="00483D39" w:rsidP="00A55FDC">
            <w:pPr>
              <w:suppressAutoHyphens w:val="0"/>
              <w:snapToGrid w:val="0"/>
              <w:spacing w:before="0" w:after="0"/>
              <w:rPr>
                <w:rFonts w:ascii="Lato" w:hAnsi="Lato" w:cs="Arial"/>
                <w:b/>
                <w:sz w:val="20"/>
              </w:rPr>
            </w:pPr>
            <w:r w:rsidRPr="005D311F">
              <w:rPr>
                <w:rFonts w:ascii="Lato" w:hAnsi="Lato" w:cs="Arial"/>
                <w:b/>
                <w:sz w:val="20"/>
              </w:rPr>
              <w:t>Moyenne</w:t>
            </w:r>
          </w:p>
          <w:p w14:paraId="3D1A66FB" w14:textId="77777777" w:rsidR="00483D39" w:rsidRPr="005D311F" w:rsidRDefault="00483D39" w:rsidP="00A55FDC">
            <w:pPr>
              <w:suppressAutoHyphens w:val="0"/>
              <w:spacing w:before="0" w:after="0"/>
              <w:rPr>
                <w:rFonts w:ascii="Lato" w:hAnsi="Lato" w:cs="Arial"/>
                <w:b/>
                <w:sz w:val="20"/>
              </w:rPr>
            </w:pPr>
            <w:r w:rsidRPr="005D311F">
              <w:rPr>
                <w:rFonts w:ascii="Lato" w:hAnsi="Lato" w:cs="Arial"/>
                <w:b/>
                <w:sz w:val="20"/>
              </w:rPr>
              <w:t>FCFA des trois années</w:t>
            </w:r>
          </w:p>
        </w:tc>
      </w:tr>
      <w:tr w:rsidR="00483D39" w:rsidRPr="005D311F" w14:paraId="029FA6AF" w14:textId="77777777" w:rsidTr="007C506B">
        <w:trPr>
          <w:trHeight w:val="230"/>
        </w:trPr>
        <w:tc>
          <w:tcPr>
            <w:tcW w:w="2694" w:type="dxa"/>
          </w:tcPr>
          <w:p w14:paraId="0B236835"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Chiffre d’affaires annuel, à l'exclusion du présent marché</w:t>
            </w:r>
          </w:p>
        </w:tc>
        <w:tc>
          <w:tcPr>
            <w:tcW w:w="1276" w:type="dxa"/>
          </w:tcPr>
          <w:p w14:paraId="68617E09" w14:textId="77777777" w:rsidR="00483D39" w:rsidRPr="005D311F" w:rsidRDefault="00483D39" w:rsidP="00A55FDC">
            <w:pPr>
              <w:suppressAutoHyphens w:val="0"/>
              <w:snapToGrid w:val="0"/>
              <w:spacing w:before="0" w:after="0"/>
              <w:rPr>
                <w:rFonts w:ascii="Lato" w:hAnsi="Lato" w:cs="Arial"/>
                <w:sz w:val="20"/>
              </w:rPr>
            </w:pPr>
          </w:p>
        </w:tc>
        <w:tc>
          <w:tcPr>
            <w:tcW w:w="1134" w:type="dxa"/>
          </w:tcPr>
          <w:p w14:paraId="7F2D15BA" w14:textId="77777777" w:rsidR="00483D39" w:rsidRPr="005D311F" w:rsidRDefault="00483D39" w:rsidP="00A55FDC">
            <w:pPr>
              <w:suppressAutoHyphens w:val="0"/>
              <w:snapToGrid w:val="0"/>
              <w:spacing w:before="0" w:after="0"/>
              <w:rPr>
                <w:rFonts w:ascii="Lato" w:hAnsi="Lato" w:cs="Arial"/>
                <w:sz w:val="20"/>
              </w:rPr>
            </w:pPr>
          </w:p>
        </w:tc>
        <w:tc>
          <w:tcPr>
            <w:tcW w:w="1307" w:type="dxa"/>
          </w:tcPr>
          <w:p w14:paraId="7FA78770" w14:textId="77777777" w:rsidR="00483D39" w:rsidRPr="005D311F" w:rsidRDefault="00483D39" w:rsidP="00A55FDC">
            <w:pPr>
              <w:suppressAutoHyphens w:val="0"/>
              <w:snapToGrid w:val="0"/>
              <w:spacing w:before="0" w:after="0"/>
              <w:rPr>
                <w:rFonts w:ascii="Lato" w:hAnsi="Lato" w:cs="Arial"/>
                <w:sz w:val="20"/>
              </w:rPr>
            </w:pPr>
          </w:p>
        </w:tc>
        <w:tc>
          <w:tcPr>
            <w:tcW w:w="3118" w:type="dxa"/>
          </w:tcPr>
          <w:p w14:paraId="5903D217" w14:textId="77777777" w:rsidR="00483D39" w:rsidRPr="005D311F" w:rsidRDefault="00483D39" w:rsidP="00A55FDC">
            <w:pPr>
              <w:suppressAutoHyphens w:val="0"/>
              <w:snapToGrid w:val="0"/>
              <w:spacing w:before="0" w:after="0"/>
              <w:rPr>
                <w:rFonts w:ascii="Lato" w:hAnsi="Lato" w:cs="Arial"/>
                <w:sz w:val="20"/>
              </w:rPr>
            </w:pPr>
          </w:p>
        </w:tc>
      </w:tr>
    </w:tbl>
    <w:p w14:paraId="64CD79C2" w14:textId="77777777" w:rsidR="00483D39" w:rsidRPr="005D311F" w:rsidRDefault="00483D39" w:rsidP="00483D39">
      <w:pPr>
        <w:tabs>
          <w:tab w:val="left" w:pos="360"/>
        </w:tabs>
        <w:suppressAutoHyphens w:val="0"/>
        <w:spacing w:before="0" w:after="0"/>
        <w:jc w:val="both"/>
        <w:rPr>
          <w:rFonts w:ascii="Lato" w:hAnsi="Lato" w:cs="Arial"/>
          <w:b/>
          <w:sz w:val="20"/>
        </w:rPr>
      </w:pPr>
    </w:p>
    <w:p w14:paraId="39C504D5" w14:textId="286568D1" w:rsidR="00483D39" w:rsidRPr="005D311F" w:rsidRDefault="00483D39" w:rsidP="00483D39">
      <w:pPr>
        <w:tabs>
          <w:tab w:val="left" w:pos="360"/>
        </w:tabs>
        <w:suppressAutoHyphens w:val="0"/>
        <w:spacing w:before="0" w:after="0"/>
        <w:jc w:val="both"/>
        <w:rPr>
          <w:rFonts w:ascii="Lato" w:hAnsi="Lato" w:cs="Arial"/>
          <w:b/>
          <w:sz w:val="20"/>
        </w:rPr>
      </w:pPr>
      <w:r w:rsidRPr="005D311F">
        <w:rPr>
          <w:rFonts w:ascii="Lato" w:hAnsi="Lato" w:cs="Arial"/>
          <w:b/>
          <w:sz w:val="20"/>
        </w:rPr>
        <w:t>N.B. Prière de joindre les éléments justificatifs</w:t>
      </w:r>
      <w:r w:rsidR="000142FD" w:rsidRPr="005D311F">
        <w:rPr>
          <w:rFonts w:ascii="Lato" w:hAnsi="Lato" w:cs="Arial"/>
          <w:b/>
          <w:sz w:val="20"/>
        </w:rPr>
        <w:t xml:space="preserve"> (bilans ou états financiers certifiés)</w:t>
      </w:r>
      <w:r w:rsidRPr="005D311F">
        <w:rPr>
          <w:rFonts w:ascii="Lato" w:hAnsi="Lato" w:cs="Arial"/>
          <w:b/>
          <w:sz w:val="20"/>
        </w:rPr>
        <w:t>.</w:t>
      </w:r>
    </w:p>
    <w:p w14:paraId="565734CC" w14:textId="77777777" w:rsidR="00483D39" w:rsidRPr="005D311F" w:rsidRDefault="00483D39" w:rsidP="00483D39">
      <w:pPr>
        <w:tabs>
          <w:tab w:val="left" w:pos="360"/>
        </w:tabs>
        <w:suppressAutoHyphens w:val="0"/>
        <w:spacing w:before="0" w:after="0"/>
        <w:jc w:val="both"/>
        <w:rPr>
          <w:rFonts w:ascii="Lato" w:hAnsi="Lato" w:cs="Arial"/>
          <w:b/>
          <w:sz w:val="20"/>
        </w:rPr>
      </w:pPr>
    </w:p>
    <w:p w14:paraId="6A9152A5" w14:textId="77777777" w:rsidR="00483D39" w:rsidRPr="005D311F" w:rsidRDefault="00483D39" w:rsidP="00483D39">
      <w:pPr>
        <w:tabs>
          <w:tab w:val="left" w:pos="360"/>
        </w:tabs>
        <w:suppressAutoHyphens w:val="0"/>
        <w:spacing w:before="0" w:after="0"/>
        <w:jc w:val="both"/>
        <w:rPr>
          <w:rFonts w:ascii="Lato" w:hAnsi="Lato" w:cs="Arial"/>
          <w:b/>
          <w:sz w:val="20"/>
        </w:rPr>
      </w:pPr>
    </w:p>
    <w:p w14:paraId="641C6A4B" w14:textId="77777777" w:rsidR="00483D39" w:rsidRPr="005D311F" w:rsidRDefault="00483D39" w:rsidP="00483D39">
      <w:pPr>
        <w:tabs>
          <w:tab w:val="left" w:pos="360"/>
        </w:tabs>
        <w:suppressAutoHyphens w:val="0"/>
        <w:spacing w:before="0" w:after="0"/>
        <w:jc w:val="both"/>
        <w:rPr>
          <w:rFonts w:ascii="Lato" w:hAnsi="Lato" w:cs="Arial"/>
          <w:b/>
          <w:sz w:val="20"/>
        </w:rPr>
      </w:pPr>
      <w:r w:rsidRPr="005D311F">
        <w:rPr>
          <w:rFonts w:ascii="Lato" w:hAnsi="Lato" w:cs="Arial"/>
          <w:b/>
          <w:sz w:val="20"/>
        </w:rPr>
        <w:t>4</w:t>
      </w:r>
      <w:r w:rsidRPr="005D311F">
        <w:rPr>
          <w:rFonts w:ascii="Lato" w:hAnsi="Lato" w:cs="Arial"/>
          <w:b/>
          <w:sz w:val="20"/>
        </w:rPr>
        <w:tab/>
        <w:t>EFFECTIFS (sans objet)</w:t>
      </w:r>
    </w:p>
    <w:p w14:paraId="31269DBB" w14:textId="77777777" w:rsidR="00483D39" w:rsidRPr="005D311F" w:rsidRDefault="00483D39" w:rsidP="00483D39">
      <w:pPr>
        <w:tabs>
          <w:tab w:val="left" w:pos="360"/>
        </w:tabs>
        <w:suppressAutoHyphens w:val="0"/>
        <w:spacing w:before="0" w:after="0"/>
        <w:jc w:val="both"/>
        <w:rPr>
          <w:rFonts w:ascii="Lato" w:hAnsi="Lato" w:cs="Arial"/>
          <w:b/>
          <w:sz w:val="20"/>
        </w:rPr>
      </w:pPr>
    </w:p>
    <w:p w14:paraId="317DEAA6"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Prière d'indiquer les renseignements suivants pour les deux (2) exercices précédents et pour l'exercice en cours.</w:t>
      </w:r>
    </w:p>
    <w:p w14:paraId="469FA25E" w14:textId="77777777" w:rsidR="00483D39" w:rsidRPr="005D311F" w:rsidRDefault="00483D39" w:rsidP="00483D39">
      <w:pPr>
        <w:suppressAutoHyphens w:val="0"/>
        <w:spacing w:before="0" w:after="0"/>
        <w:jc w:val="both"/>
        <w:rPr>
          <w:rFonts w:ascii="Lato" w:hAnsi="Lato" w:cs="Arial"/>
          <w:sz w:val="20"/>
        </w:rPr>
      </w:pPr>
    </w:p>
    <w:tbl>
      <w:tblPr>
        <w:tblW w:w="9524" w:type="dxa"/>
        <w:tblInd w:w="105" w:type="dxa"/>
        <w:tblLayout w:type="fixed"/>
        <w:tblCellMar>
          <w:left w:w="105" w:type="dxa"/>
          <w:right w:w="105" w:type="dxa"/>
        </w:tblCellMar>
        <w:tblLook w:val="0000" w:firstRow="0" w:lastRow="0" w:firstColumn="0" w:lastColumn="0" w:noHBand="0" w:noVBand="0"/>
      </w:tblPr>
      <w:tblGrid>
        <w:gridCol w:w="1728"/>
        <w:gridCol w:w="1134"/>
        <w:gridCol w:w="1559"/>
        <w:gridCol w:w="993"/>
        <w:gridCol w:w="1559"/>
        <w:gridCol w:w="992"/>
        <w:gridCol w:w="1559"/>
      </w:tblGrid>
      <w:tr w:rsidR="00483D39" w:rsidRPr="005D311F" w14:paraId="786AD155" w14:textId="77777777" w:rsidTr="007C506B">
        <w:trPr>
          <w:trHeight w:val="288"/>
        </w:trPr>
        <w:tc>
          <w:tcPr>
            <w:tcW w:w="1728" w:type="dxa"/>
            <w:tcBorders>
              <w:top w:val="single" w:sz="8" w:space="0" w:color="000000"/>
              <w:left w:val="single" w:sz="8" w:space="0" w:color="000000"/>
              <w:bottom w:val="single" w:sz="4" w:space="0" w:color="000000"/>
            </w:tcBorders>
            <w:shd w:val="clear" w:color="auto" w:fill="F2F2F2"/>
          </w:tcPr>
          <w:p w14:paraId="7524D599"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Effectif moyen</w:t>
            </w:r>
          </w:p>
        </w:tc>
        <w:tc>
          <w:tcPr>
            <w:tcW w:w="2693" w:type="dxa"/>
            <w:gridSpan w:val="2"/>
            <w:tcBorders>
              <w:top w:val="single" w:sz="8" w:space="0" w:color="000000"/>
              <w:left w:val="single" w:sz="4" w:space="0" w:color="000000"/>
              <w:bottom w:val="single" w:sz="4" w:space="0" w:color="000000"/>
            </w:tcBorders>
            <w:shd w:val="clear" w:color="auto" w:fill="F2F2F2"/>
          </w:tcPr>
          <w:p w14:paraId="21234C8A"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Avant-dernier exercice</w:t>
            </w:r>
          </w:p>
        </w:tc>
        <w:tc>
          <w:tcPr>
            <w:tcW w:w="2552" w:type="dxa"/>
            <w:gridSpan w:val="2"/>
            <w:tcBorders>
              <w:top w:val="single" w:sz="8" w:space="0" w:color="000000"/>
              <w:left w:val="single" w:sz="4" w:space="0" w:color="000000"/>
              <w:bottom w:val="single" w:sz="4" w:space="0" w:color="000000"/>
            </w:tcBorders>
            <w:shd w:val="clear" w:color="auto" w:fill="F2F2F2"/>
          </w:tcPr>
          <w:p w14:paraId="623C0AA5"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Dernier exercice</w:t>
            </w:r>
          </w:p>
        </w:tc>
        <w:tc>
          <w:tcPr>
            <w:tcW w:w="2551" w:type="dxa"/>
            <w:gridSpan w:val="2"/>
            <w:tcBorders>
              <w:top w:val="single" w:sz="8" w:space="0" w:color="000000"/>
              <w:left w:val="single" w:sz="4" w:space="0" w:color="000000"/>
              <w:bottom w:val="single" w:sz="4" w:space="0" w:color="000000"/>
              <w:right w:val="single" w:sz="8" w:space="0" w:color="000000"/>
            </w:tcBorders>
            <w:shd w:val="clear" w:color="auto" w:fill="F2F2F2"/>
          </w:tcPr>
          <w:p w14:paraId="347144D8"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Exercice en cours</w:t>
            </w:r>
          </w:p>
        </w:tc>
      </w:tr>
      <w:tr w:rsidR="00483D39" w:rsidRPr="005D311F" w14:paraId="4CA96359" w14:textId="77777777" w:rsidTr="007C506B">
        <w:trPr>
          <w:trHeight w:val="288"/>
        </w:trPr>
        <w:tc>
          <w:tcPr>
            <w:tcW w:w="1728" w:type="dxa"/>
            <w:tcBorders>
              <w:top w:val="single" w:sz="4" w:space="0" w:color="000000"/>
              <w:left w:val="single" w:sz="8" w:space="0" w:color="000000"/>
              <w:bottom w:val="single" w:sz="4" w:space="0" w:color="000000"/>
            </w:tcBorders>
            <w:shd w:val="clear" w:color="auto" w:fill="F2F2F2"/>
          </w:tcPr>
          <w:p w14:paraId="34ED92EE" w14:textId="77777777" w:rsidR="00483D39" w:rsidRPr="005D311F" w:rsidRDefault="00483D39" w:rsidP="00A55FDC">
            <w:pPr>
              <w:suppressAutoHyphens w:val="0"/>
              <w:snapToGrid w:val="0"/>
              <w:spacing w:before="0" w:after="0"/>
              <w:jc w:val="center"/>
              <w:rPr>
                <w:rFonts w:ascii="Lato" w:hAnsi="Lato" w:cs="Arial"/>
                <w:b/>
                <w:sz w:val="20"/>
              </w:rPr>
            </w:pPr>
          </w:p>
        </w:tc>
        <w:tc>
          <w:tcPr>
            <w:tcW w:w="1134" w:type="dxa"/>
            <w:tcBorders>
              <w:top w:val="single" w:sz="4" w:space="0" w:color="000000"/>
              <w:left w:val="single" w:sz="4" w:space="0" w:color="000000"/>
              <w:bottom w:val="single" w:sz="4" w:space="0" w:color="000000"/>
            </w:tcBorders>
            <w:shd w:val="clear" w:color="auto" w:fill="F2F2F2"/>
          </w:tcPr>
          <w:p w14:paraId="192A816A"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général</w:t>
            </w:r>
          </w:p>
        </w:tc>
        <w:tc>
          <w:tcPr>
            <w:tcW w:w="1559" w:type="dxa"/>
            <w:tcBorders>
              <w:top w:val="single" w:sz="4" w:space="0" w:color="000000"/>
              <w:left w:val="single" w:sz="4" w:space="0" w:color="000000"/>
              <w:bottom w:val="single" w:sz="4" w:space="0" w:color="000000"/>
            </w:tcBorders>
            <w:shd w:val="clear" w:color="auto" w:fill="F2F2F2"/>
          </w:tcPr>
          <w:p w14:paraId="0EB387E4"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pour les domaines en rapport avec le marché</w:t>
            </w:r>
          </w:p>
        </w:tc>
        <w:tc>
          <w:tcPr>
            <w:tcW w:w="993" w:type="dxa"/>
            <w:tcBorders>
              <w:top w:val="single" w:sz="4" w:space="0" w:color="000000"/>
              <w:left w:val="single" w:sz="4" w:space="0" w:color="000000"/>
              <w:bottom w:val="single" w:sz="4" w:space="0" w:color="000000"/>
            </w:tcBorders>
            <w:shd w:val="clear" w:color="auto" w:fill="F2F2F2"/>
          </w:tcPr>
          <w:p w14:paraId="1870FB24"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général</w:t>
            </w:r>
          </w:p>
        </w:tc>
        <w:tc>
          <w:tcPr>
            <w:tcW w:w="1559" w:type="dxa"/>
            <w:tcBorders>
              <w:top w:val="single" w:sz="4" w:space="0" w:color="000000"/>
              <w:left w:val="single" w:sz="4" w:space="0" w:color="000000"/>
              <w:bottom w:val="single" w:sz="4" w:space="0" w:color="000000"/>
            </w:tcBorders>
            <w:shd w:val="clear" w:color="auto" w:fill="F2F2F2"/>
          </w:tcPr>
          <w:p w14:paraId="415F483A"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pour les domaines en rapport avec le marché</w:t>
            </w:r>
          </w:p>
        </w:tc>
        <w:tc>
          <w:tcPr>
            <w:tcW w:w="992" w:type="dxa"/>
            <w:tcBorders>
              <w:top w:val="single" w:sz="4" w:space="0" w:color="000000"/>
              <w:left w:val="single" w:sz="4" w:space="0" w:color="000000"/>
              <w:bottom w:val="single" w:sz="4" w:space="0" w:color="000000"/>
            </w:tcBorders>
            <w:shd w:val="clear" w:color="auto" w:fill="F2F2F2"/>
          </w:tcPr>
          <w:p w14:paraId="7F62C317"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général</w:t>
            </w:r>
          </w:p>
        </w:tc>
        <w:tc>
          <w:tcPr>
            <w:tcW w:w="1559" w:type="dxa"/>
            <w:tcBorders>
              <w:top w:val="single" w:sz="4" w:space="0" w:color="000000"/>
              <w:left w:val="single" w:sz="4" w:space="0" w:color="000000"/>
              <w:bottom w:val="single" w:sz="4" w:space="0" w:color="000000"/>
              <w:right w:val="single" w:sz="8" w:space="0" w:color="000000"/>
            </w:tcBorders>
            <w:shd w:val="clear" w:color="auto" w:fill="F2F2F2"/>
          </w:tcPr>
          <w:p w14:paraId="0AE34A63"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Total pour les domaines en rapport avec le marché</w:t>
            </w:r>
          </w:p>
        </w:tc>
      </w:tr>
      <w:tr w:rsidR="00483D39" w:rsidRPr="005D311F" w14:paraId="59599C32" w14:textId="77777777" w:rsidTr="007C506B">
        <w:trPr>
          <w:trHeight w:val="259"/>
        </w:trPr>
        <w:tc>
          <w:tcPr>
            <w:tcW w:w="1728" w:type="dxa"/>
            <w:tcBorders>
              <w:top w:val="single" w:sz="4" w:space="0" w:color="000000"/>
              <w:left w:val="single" w:sz="8" w:space="0" w:color="000000"/>
            </w:tcBorders>
          </w:tcPr>
          <w:p w14:paraId="19552DB1"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Personnel permanent</w:t>
            </w:r>
          </w:p>
        </w:tc>
        <w:tc>
          <w:tcPr>
            <w:tcW w:w="1134" w:type="dxa"/>
            <w:tcBorders>
              <w:top w:val="single" w:sz="4" w:space="0" w:color="000000"/>
              <w:left w:val="single" w:sz="4" w:space="0" w:color="000000"/>
            </w:tcBorders>
          </w:tcPr>
          <w:p w14:paraId="73C6A967"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tcBorders>
          </w:tcPr>
          <w:p w14:paraId="275DC6E9" w14:textId="77777777" w:rsidR="00483D39" w:rsidRPr="005D311F" w:rsidRDefault="00483D39" w:rsidP="00A55FDC">
            <w:pPr>
              <w:suppressAutoHyphens w:val="0"/>
              <w:snapToGrid w:val="0"/>
              <w:spacing w:before="0" w:after="0"/>
              <w:jc w:val="center"/>
              <w:rPr>
                <w:rFonts w:ascii="Lato" w:hAnsi="Lato" w:cs="Arial"/>
                <w:sz w:val="20"/>
              </w:rPr>
            </w:pPr>
          </w:p>
        </w:tc>
        <w:tc>
          <w:tcPr>
            <w:tcW w:w="993" w:type="dxa"/>
            <w:tcBorders>
              <w:top w:val="single" w:sz="4" w:space="0" w:color="000000"/>
              <w:left w:val="single" w:sz="4" w:space="0" w:color="000000"/>
            </w:tcBorders>
          </w:tcPr>
          <w:p w14:paraId="53A4A119"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tcBorders>
          </w:tcPr>
          <w:p w14:paraId="6DC52EB8" w14:textId="77777777" w:rsidR="00483D39" w:rsidRPr="005D311F" w:rsidRDefault="00483D39" w:rsidP="00A55FDC">
            <w:pPr>
              <w:suppressAutoHyphens w:val="0"/>
              <w:snapToGrid w:val="0"/>
              <w:spacing w:before="0" w:after="0"/>
              <w:jc w:val="center"/>
              <w:rPr>
                <w:rFonts w:ascii="Lato" w:hAnsi="Lato" w:cs="Arial"/>
                <w:sz w:val="20"/>
              </w:rPr>
            </w:pPr>
          </w:p>
        </w:tc>
        <w:tc>
          <w:tcPr>
            <w:tcW w:w="992" w:type="dxa"/>
            <w:tcBorders>
              <w:top w:val="single" w:sz="4" w:space="0" w:color="000000"/>
              <w:left w:val="single" w:sz="4" w:space="0" w:color="000000"/>
            </w:tcBorders>
          </w:tcPr>
          <w:p w14:paraId="409E459A"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right w:val="single" w:sz="8" w:space="0" w:color="000000"/>
            </w:tcBorders>
          </w:tcPr>
          <w:p w14:paraId="12E0E90F" w14:textId="77777777" w:rsidR="00483D39" w:rsidRPr="005D311F" w:rsidRDefault="00483D39" w:rsidP="00A55FDC">
            <w:pPr>
              <w:suppressAutoHyphens w:val="0"/>
              <w:snapToGrid w:val="0"/>
              <w:spacing w:before="0" w:after="0"/>
              <w:jc w:val="center"/>
              <w:rPr>
                <w:rFonts w:ascii="Lato" w:hAnsi="Lato" w:cs="Arial"/>
                <w:sz w:val="20"/>
              </w:rPr>
            </w:pPr>
          </w:p>
        </w:tc>
      </w:tr>
      <w:tr w:rsidR="00483D39" w:rsidRPr="005D311F" w14:paraId="28AD32B2" w14:textId="77777777" w:rsidTr="007C506B">
        <w:trPr>
          <w:trHeight w:val="259"/>
        </w:trPr>
        <w:tc>
          <w:tcPr>
            <w:tcW w:w="1728" w:type="dxa"/>
            <w:tcBorders>
              <w:top w:val="single" w:sz="4" w:space="0" w:color="000000"/>
              <w:left w:val="single" w:sz="8" w:space="0" w:color="000000"/>
              <w:bottom w:val="single" w:sz="4" w:space="0" w:color="000000"/>
            </w:tcBorders>
          </w:tcPr>
          <w:p w14:paraId="5DCA0965"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Autre personnel</w:t>
            </w:r>
          </w:p>
        </w:tc>
        <w:tc>
          <w:tcPr>
            <w:tcW w:w="1134" w:type="dxa"/>
            <w:tcBorders>
              <w:top w:val="single" w:sz="4" w:space="0" w:color="000000"/>
              <w:left w:val="single" w:sz="4" w:space="0" w:color="000000"/>
              <w:bottom w:val="single" w:sz="4" w:space="0" w:color="000000"/>
            </w:tcBorders>
          </w:tcPr>
          <w:p w14:paraId="2AD762BA"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tcBorders>
          </w:tcPr>
          <w:p w14:paraId="23F336CA" w14:textId="77777777" w:rsidR="00483D39" w:rsidRPr="005D311F" w:rsidRDefault="00483D39" w:rsidP="00A55FDC">
            <w:pPr>
              <w:suppressAutoHyphens w:val="0"/>
              <w:snapToGrid w:val="0"/>
              <w:spacing w:before="0" w:after="0"/>
              <w:jc w:val="center"/>
              <w:rPr>
                <w:rFonts w:ascii="Lato" w:hAnsi="Lato" w:cs="Arial"/>
                <w:sz w:val="20"/>
              </w:rPr>
            </w:pPr>
          </w:p>
        </w:tc>
        <w:tc>
          <w:tcPr>
            <w:tcW w:w="993" w:type="dxa"/>
            <w:tcBorders>
              <w:top w:val="single" w:sz="4" w:space="0" w:color="000000"/>
              <w:left w:val="single" w:sz="4" w:space="0" w:color="000000"/>
              <w:bottom w:val="single" w:sz="4" w:space="0" w:color="000000"/>
            </w:tcBorders>
          </w:tcPr>
          <w:p w14:paraId="4489A638"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tcBorders>
          </w:tcPr>
          <w:p w14:paraId="6FBA8D14" w14:textId="77777777" w:rsidR="00483D39" w:rsidRPr="005D311F" w:rsidRDefault="00483D39" w:rsidP="00A55FDC">
            <w:pPr>
              <w:suppressAutoHyphens w:val="0"/>
              <w:snapToGrid w:val="0"/>
              <w:spacing w:before="0" w:after="0"/>
              <w:jc w:val="center"/>
              <w:rPr>
                <w:rFonts w:ascii="Lato" w:hAnsi="Lato" w:cs="Arial"/>
                <w:sz w:val="20"/>
              </w:rPr>
            </w:pPr>
          </w:p>
        </w:tc>
        <w:tc>
          <w:tcPr>
            <w:tcW w:w="992" w:type="dxa"/>
            <w:tcBorders>
              <w:top w:val="single" w:sz="4" w:space="0" w:color="000000"/>
              <w:left w:val="single" w:sz="4" w:space="0" w:color="000000"/>
              <w:bottom w:val="single" w:sz="4" w:space="0" w:color="000000"/>
            </w:tcBorders>
          </w:tcPr>
          <w:p w14:paraId="62C33731"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right w:val="single" w:sz="8" w:space="0" w:color="000000"/>
            </w:tcBorders>
          </w:tcPr>
          <w:p w14:paraId="7629479C" w14:textId="77777777" w:rsidR="00483D39" w:rsidRPr="005D311F" w:rsidRDefault="00483D39" w:rsidP="00A55FDC">
            <w:pPr>
              <w:suppressAutoHyphens w:val="0"/>
              <w:snapToGrid w:val="0"/>
              <w:spacing w:before="0" w:after="0"/>
              <w:jc w:val="center"/>
              <w:rPr>
                <w:rFonts w:ascii="Lato" w:hAnsi="Lato" w:cs="Arial"/>
                <w:sz w:val="20"/>
              </w:rPr>
            </w:pPr>
          </w:p>
        </w:tc>
      </w:tr>
      <w:tr w:rsidR="00483D39" w:rsidRPr="005D311F" w14:paraId="469E3D1E" w14:textId="77777777" w:rsidTr="007C506B">
        <w:trPr>
          <w:trHeight w:val="259"/>
        </w:trPr>
        <w:tc>
          <w:tcPr>
            <w:tcW w:w="1728" w:type="dxa"/>
            <w:tcBorders>
              <w:top w:val="single" w:sz="4" w:space="0" w:color="000000"/>
              <w:left w:val="single" w:sz="8" w:space="0" w:color="000000"/>
              <w:bottom w:val="single" w:sz="4" w:space="0" w:color="000000"/>
            </w:tcBorders>
          </w:tcPr>
          <w:p w14:paraId="177E966E"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Total</w:t>
            </w:r>
          </w:p>
        </w:tc>
        <w:tc>
          <w:tcPr>
            <w:tcW w:w="1134" w:type="dxa"/>
            <w:tcBorders>
              <w:top w:val="single" w:sz="4" w:space="0" w:color="000000"/>
              <w:left w:val="single" w:sz="4" w:space="0" w:color="000000"/>
              <w:bottom w:val="single" w:sz="4" w:space="0" w:color="000000"/>
            </w:tcBorders>
          </w:tcPr>
          <w:p w14:paraId="6E5DC38A"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tcBorders>
          </w:tcPr>
          <w:p w14:paraId="1E236D36" w14:textId="77777777" w:rsidR="00483D39" w:rsidRPr="005D311F" w:rsidRDefault="00483D39" w:rsidP="00A55FDC">
            <w:pPr>
              <w:suppressAutoHyphens w:val="0"/>
              <w:snapToGrid w:val="0"/>
              <w:spacing w:before="0" w:after="0"/>
              <w:jc w:val="center"/>
              <w:rPr>
                <w:rFonts w:ascii="Lato" w:hAnsi="Lato" w:cs="Arial"/>
                <w:sz w:val="20"/>
              </w:rPr>
            </w:pPr>
          </w:p>
        </w:tc>
        <w:tc>
          <w:tcPr>
            <w:tcW w:w="993" w:type="dxa"/>
            <w:tcBorders>
              <w:top w:val="single" w:sz="4" w:space="0" w:color="000000"/>
              <w:left w:val="single" w:sz="4" w:space="0" w:color="000000"/>
              <w:bottom w:val="single" w:sz="4" w:space="0" w:color="000000"/>
            </w:tcBorders>
          </w:tcPr>
          <w:p w14:paraId="50216FA2"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tcBorders>
          </w:tcPr>
          <w:p w14:paraId="2DC46A7A" w14:textId="77777777" w:rsidR="00483D39" w:rsidRPr="005D311F" w:rsidRDefault="00483D39" w:rsidP="00A55FDC">
            <w:pPr>
              <w:suppressAutoHyphens w:val="0"/>
              <w:snapToGrid w:val="0"/>
              <w:spacing w:before="0" w:after="0"/>
              <w:jc w:val="center"/>
              <w:rPr>
                <w:rFonts w:ascii="Lato" w:hAnsi="Lato" w:cs="Arial"/>
                <w:sz w:val="20"/>
              </w:rPr>
            </w:pPr>
          </w:p>
        </w:tc>
        <w:tc>
          <w:tcPr>
            <w:tcW w:w="992" w:type="dxa"/>
            <w:tcBorders>
              <w:top w:val="single" w:sz="4" w:space="0" w:color="000000"/>
              <w:left w:val="single" w:sz="4" w:space="0" w:color="000000"/>
              <w:bottom w:val="single" w:sz="4" w:space="0" w:color="000000"/>
            </w:tcBorders>
          </w:tcPr>
          <w:p w14:paraId="63358EE1" w14:textId="77777777" w:rsidR="00483D39" w:rsidRPr="005D311F" w:rsidRDefault="00483D39" w:rsidP="00A55FDC">
            <w:pPr>
              <w:suppressAutoHyphens w:val="0"/>
              <w:snapToGrid w:val="0"/>
              <w:spacing w:before="0" w:after="0"/>
              <w:jc w:val="center"/>
              <w:rPr>
                <w:rFonts w:ascii="Lato" w:hAnsi="Lato" w:cs="Arial"/>
                <w:sz w:val="20"/>
              </w:rPr>
            </w:pPr>
          </w:p>
        </w:tc>
        <w:tc>
          <w:tcPr>
            <w:tcW w:w="1559" w:type="dxa"/>
            <w:tcBorders>
              <w:top w:val="single" w:sz="4" w:space="0" w:color="000000"/>
              <w:left w:val="single" w:sz="4" w:space="0" w:color="000000"/>
              <w:bottom w:val="single" w:sz="4" w:space="0" w:color="000000"/>
              <w:right w:val="single" w:sz="8" w:space="0" w:color="000000"/>
            </w:tcBorders>
          </w:tcPr>
          <w:p w14:paraId="18B72F4C" w14:textId="77777777" w:rsidR="00483D39" w:rsidRPr="005D311F" w:rsidRDefault="00483D39" w:rsidP="00A55FDC">
            <w:pPr>
              <w:suppressAutoHyphens w:val="0"/>
              <w:snapToGrid w:val="0"/>
              <w:spacing w:before="0" w:after="0"/>
              <w:jc w:val="center"/>
              <w:rPr>
                <w:rFonts w:ascii="Lato" w:hAnsi="Lato" w:cs="Arial"/>
                <w:sz w:val="20"/>
              </w:rPr>
            </w:pPr>
          </w:p>
        </w:tc>
      </w:tr>
      <w:tr w:rsidR="00483D39" w:rsidRPr="005D311F" w14:paraId="42DAACC8" w14:textId="77777777" w:rsidTr="007C506B">
        <w:trPr>
          <w:trHeight w:val="259"/>
        </w:trPr>
        <w:tc>
          <w:tcPr>
            <w:tcW w:w="1728" w:type="dxa"/>
            <w:tcBorders>
              <w:top w:val="single" w:sz="4" w:space="0" w:color="000000"/>
              <w:left w:val="single" w:sz="8" w:space="0" w:color="000000"/>
              <w:bottom w:val="single" w:sz="8" w:space="0" w:color="000000"/>
            </w:tcBorders>
          </w:tcPr>
          <w:p w14:paraId="3F9B7ED1"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Personnel permanent en pourcentage de l'effectif total (%)</w:t>
            </w:r>
          </w:p>
        </w:tc>
        <w:tc>
          <w:tcPr>
            <w:tcW w:w="1134" w:type="dxa"/>
            <w:tcBorders>
              <w:top w:val="single" w:sz="4" w:space="0" w:color="000000"/>
              <w:left w:val="single" w:sz="4" w:space="0" w:color="000000"/>
              <w:bottom w:val="single" w:sz="8" w:space="0" w:color="000000"/>
            </w:tcBorders>
          </w:tcPr>
          <w:p w14:paraId="4B5CE660"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c>
          <w:tcPr>
            <w:tcW w:w="1559" w:type="dxa"/>
            <w:tcBorders>
              <w:top w:val="single" w:sz="4" w:space="0" w:color="000000"/>
              <w:left w:val="single" w:sz="4" w:space="0" w:color="000000"/>
              <w:bottom w:val="single" w:sz="8" w:space="0" w:color="000000"/>
            </w:tcBorders>
          </w:tcPr>
          <w:p w14:paraId="45FED188"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c>
          <w:tcPr>
            <w:tcW w:w="993" w:type="dxa"/>
            <w:tcBorders>
              <w:top w:val="single" w:sz="4" w:space="0" w:color="000000"/>
              <w:left w:val="single" w:sz="4" w:space="0" w:color="000000"/>
              <w:bottom w:val="single" w:sz="8" w:space="0" w:color="000000"/>
            </w:tcBorders>
          </w:tcPr>
          <w:p w14:paraId="5BB93462"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c>
          <w:tcPr>
            <w:tcW w:w="1559" w:type="dxa"/>
            <w:tcBorders>
              <w:top w:val="single" w:sz="4" w:space="0" w:color="000000"/>
              <w:left w:val="single" w:sz="4" w:space="0" w:color="000000"/>
              <w:bottom w:val="single" w:sz="8" w:space="0" w:color="000000"/>
            </w:tcBorders>
          </w:tcPr>
          <w:p w14:paraId="6B1B759B"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c>
          <w:tcPr>
            <w:tcW w:w="992" w:type="dxa"/>
            <w:tcBorders>
              <w:top w:val="single" w:sz="4" w:space="0" w:color="000000"/>
              <w:left w:val="single" w:sz="4" w:space="0" w:color="000000"/>
              <w:bottom w:val="single" w:sz="8" w:space="0" w:color="000000"/>
            </w:tcBorders>
          </w:tcPr>
          <w:p w14:paraId="177BABA1"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c>
          <w:tcPr>
            <w:tcW w:w="1559" w:type="dxa"/>
            <w:tcBorders>
              <w:top w:val="single" w:sz="4" w:space="0" w:color="000000"/>
              <w:left w:val="single" w:sz="4" w:space="0" w:color="000000"/>
              <w:bottom w:val="single" w:sz="8" w:space="0" w:color="000000"/>
              <w:right w:val="single" w:sz="8" w:space="0" w:color="000000"/>
            </w:tcBorders>
          </w:tcPr>
          <w:p w14:paraId="7E73FDC0"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w:t>
            </w:r>
          </w:p>
        </w:tc>
      </w:tr>
    </w:tbl>
    <w:p w14:paraId="5A233C36" w14:textId="77777777" w:rsidR="00483D39" w:rsidRPr="005D311F" w:rsidRDefault="00483D39" w:rsidP="00483D39">
      <w:pPr>
        <w:suppressAutoHyphens w:val="0"/>
        <w:spacing w:before="0" w:after="0"/>
        <w:rPr>
          <w:rFonts w:ascii="Lato" w:hAnsi="Lato"/>
          <w:sz w:val="20"/>
        </w:rPr>
        <w:sectPr w:rsidR="00483D39" w:rsidRPr="005D311F" w:rsidSect="00074AB0">
          <w:footnotePr>
            <w:pos w:val="beneathText"/>
          </w:footnotePr>
          <w:pgSz w:w="11905" w:h="16837"/>
          <w:pgMar w:top="1134" w:right="1134" w:bottom="1134" w:left="1418" w:header="567" w:footer="459" w:gutter="0"/>
          <w:cols w:space="720"/>
          <w:titlePg/>
          <w:docGrid w:linePitch="360"/>
        </w:sectPr>
      </w:pPr>
    </w:p>
    <w:p w14:paraId="14C9CF5E" w14:textId="77777777" w:rsidR="00483D39" w:rsidRPr="005D311F" w:rsidRDefault="00483D39" w:rsidP="00483D39">
      <w:pPr>
        <w:tabs>
          <w:tab w:val="left" w:pos="360"/>
        </w:tabs>
        <w:suppressAutoHyphens w:val="0"/>
        <w:spacing w:before="0" w:after="0"/>
        <w:jc w:val="both"/>
        <w:rPr>
          <w:rFonts w:ascii="Lato" w:hAnsi="Lato" w:cs="Arial"/>
          <w:b/>
          <w:sz w:val="20"/>
        </w:rPr>
      </w:pPr>
      <w:r w:rsidRPr="005D311F">
        <w:rPr>
          <w:rFonts w:ascii="Lato" w:hAnsi="Lato" w:cs="Arial"/>
          <w:b/>
          <w:sz w:val="20"/>
        </w:rPr>
        <w:lastRenderedPageBreak/>
        <w:t>5</w:t>
      </w:r>
      <w:r w:rsidRPr="005D311F">
        <w:rPr>
          <w:rFonts w:ascii="Lato" w:hAnsi="Lato" w:cs="Arial"/>
          <w:b/>
          <w:sz w:val="20"/>
        </w:rPr>
        <w:tab/>
        <w:t>DOMAINES DE SPÉCIALISATION</w:t>
      </w:r>
    </w:p>
    <w:p w14:paraId="1D250445" w14:textId="77777777" w:rsidR="00483D39" w:rsidRPr="005D311F" w:rsidRDefault="00483D39" w:rsidP="00483D39">
      <w:pPr>
        <w:suppressAutoHyphens w:val="0"/>
        <w:spacing w:before="0" w:after="0"/>
        <w:jc w:val="both"/>
        <w:rPr>
          <w:rFonts w:ascii="Lato" w:hAnsi="Lato"/>
          <w:sz w:val="20"/>
        </w:rPr>
      </w:pPr>
    </w:p>
    <w:p w14:paraId="30218A9B"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Veuillez utiliser le tableau ci-dessous pour indiquer les domaines de spécialisation pertinents en rapport avec le présent marché de chaque entité juridique soumettant la présente offre, en inscrivant ces domaines en tête de chaque ligne et le nom de l'entité juridique en tête de chaque colonne. Cochez alors la/les case(s) correspondant au(x) domaine(s) de spécialisation dans le(s)quel(s) chaque entité juridique possède une expérience significative. [</w:t>
      </w:r>
      <w:r w:rsidRPr="005D311F">
        <w:rPr>
          <w:rFonts w:ascii="Lato" w:hAnsi="Lato" w:cs="Arial"/>
          <w:b/>
          <w:sz w:val="20"/>
        </w:rPr>
        <w:t>10 domaines au maximum</w:t>
      </w:r>
      <w:r w:rsidRPr="005D311F">
        <w:rPr>
          <w:rFonts w:ascii="Lato" w:hAnsi="Lato" w:cs="Arial"/>
          <w:sz w:val="20"/>
        </w:rPr>
        <w:t>].</w:t>
      </w:r>
    </w:p>
    <w:p w14:paraId="11CF375A" w14:textId="77777777" w:rsidR="00483D39" w:rsidRPr="005D311F" w:rsidRDefault="00483D39" w:rsidP="00483D39">
      <w:pPr>
        <w:suppressAutoHyphens w:val="0"/>
        <w:spacing w:before="0" w:after="0"/>
        <w:jc w:val="both"/>
        <w:rPr>
          <w:rFonts w:ascii="Lato" w:hAnsi="Lato"/>
          <w:sz w:val="20"/>
        </w:rPr>
      </w:pPr>
    </w:p>
    <w:tbl>
      <w:tblPr>
        <w:tblW w:w="14199" w:type="dxa"/>
        <w:tblInd w:w="108" w:type="dxa"/>
        <w:tblLayout w:type="fixed"/>
        <w:tblLook w:val="0000" w:firstRow="0" w:lastRow="0" w:firstColumn="0" w:lastColumn="0" w:noHBand="0" w:noVBand="0"/>
      </w:tblPr>
      <w:tblGrid>
        <w:gridCol w:w="2835"/>
        <w:gridCol w:w="2859"/>
        <w:gridCol w:w="2552"/>
        <w:gridCol w:w="2551"/>
        <w:gridCol w:w="3402"/>
      </w:tblGrid>
      <w:tr w:rsidR="00483D39" w:rsidRPr="005D311F" w14:paraId="6018346D" w14:textId="77777777" w:rsidTr="007C506B">
        <w:trPr>
          <w:trHeight w:val="259"/>
        </w:trPr>
        <w:tc>
          <w:tcPr>
            <w:tcW w:w="2835" w:type="dxa"/>
            <w:tcBorders>
              <w:top w:val="single" w:sz="8" w:space="0" w:color="000000"/>
              <w:left w:val="single" w:sz="8" w:space="0" w:color="000000"/>
              <w:bottom w:val="single" w:sz="4" w:space="0" w:color="000000"/>
            </w:tcBorders>
          </w:tcPr>
          <w:p w14:paraId="558B1F68" w14:textId="77777777" w:rsidR="00483D39" w:rsidRPr="005D311F" w:rsidRDefault="00483D39" w:rsidP="00A55FDC">
            <w:pPr>
              <w:suppressAutoHyphens w:val="0"/>
              <w:snapToGrid w:val="0"/>
              <w:spacing w:before="0" w:after="0"/>
              <w:jc w:val="both"/>
              <w:rPr>
                <w:rFonts w:ascii="Lato" w:hAnsi="Lato" w:cs="Arial"/>
                <w:sz w:val="20"/>
              </w:rPr>
            </w:pPr>
          </w:p>
        </w:tc>
        <w:tc>
          <w:tcPr>
            <w:tcW w:w="2859" w:type="dxa"/>
            <w:tcBorders>
              <w:top w:val="single" w:sz="8" w:space="0" w:color="000000"/>
              <w:left w:val="single" w:sz="4" w:space="0" w:color="000000"/>
              <w:bottom w:val="single" w:sz="4" w:space="0" w:color="000000"/>
            </w:tcBorders>
            <w:shd w:val="clear" w:color="auto" w:fill="F2F2F2"/>
          </w:tcPr>
          <w:p w14:paraId="5540BCF6"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Chef de file</w:t>
            </w:r>
          </w:p>
        </w:tc>
        <w:tc>
          <w:tcPr>
            <w:tcW w:w="2552" w:type="dxa"/>
            <w:tcBorders>
              <w:top w:val="single" w:sz="8" w:space="0" w:color="000000"/>
              <w:left w:val="single" w:sz="4" w:space="0" w:color="000000"/>
              <w:bottom w:val="single" w:sz="4" w:space="0" w:color="000000"/>
            </w:tcBorders>
            <w:shd w:val="clear" w:color="auto" w:fill="F2F2F2"/>
          </w:tcPr>
          <w:p w14:paraId="2F9DFD97"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Membre 2</w:t>
            </w:r>
          </w:p>
        </w:tc>
        <w:tc>
          <w:tcPr>
            <w:tcW w:w="2551" w:type="dxa"/>
            <w:tcBorders>
              <w:top w:val="single" w:sz="8" w:space="0" w:color="000000"/>
              <w:left w:val="single" w:sz="4" w:space="0" w:color="000000"/>
              <w:bottom w:val="single" w:sz="4" w:space="0" w:color="000000"/>
            </w:tcBorders>
            <w:shd w:val="clear" w:color="auto" w:fill="F2F2F2"/>
          </w:tcPr>
          <w:p w14:paraId="5B1643A0"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Membre 3</w:t>
            </w:r>
          </w:p>
        </w:tc>
        <w:tc>
          <w:tcPr>
            <w:tcW w:w="3402" w:type="dxa"/>
            <w:tcBorders>
              <w:top w:val="single" w:sz="8" w:space="0" w:color="000000"/>
              <w:left w:val="single" w:sz="4" w:space="0" w:color="000000"/>
              <w:bottom w:val="single" w:sz="4" w:space="0" w:color="000000"/>
              <w:right w:val="single" w:sz="8" w:space="0" w:color="000000"/>
            </w:tcBorders>
            <w:shd w:val="clear" w:color="auto" w:fill="F2F2F2"/>
          </w:tcPr>
          <w:p w14:paraId="002D2CB1" w14:textId="77777777" w:rsidR="00483D39" w:rsidRPr="005D311F" w:rsidRDefault="00483D39" w:rsidP="00A55FDC">
            <w:pPr>
              <w:suppressAutoHyphens w:val="0"/>
              <w:snapToGrid w:val="0"/>
              <w:spacing w:before="0" w:after="0"/>
              <w:jc w:val="center"/>
              <w:rPr>
                <w:rFonts w:ascii="Lato" w:hAnsi="Lato" w:cs="Arial"/>
                <w:sz w:val="20"/>
              </w:rPr>
            </w:pPr>
            <w:r w:rsidRPr="005D311F">
              <w:rPr>
                <w:rFonts w:ascii="Lato" w:hAnsi="Lato" w:cs="Arial"/>
                <w:sz w:val="20"/>
              </w:rPr>
              <w:t>Etc.</w:t>
            </w:r>
          </w:p>
        </w:tc>
      </w:tr>
      <w:tr w:rsidR="00483D39" w:rsidRPr="005D311F" w14:paraId="0F70FCC0" w14:textId="77777777" w:rsidTr="007C506B">
        <w:trPr>
          <w:trHeight w:val="259"/>
        </w:trPr>
        <w:tc>
          <w:tcPr>
            <w:tcW w:w="2835" w:type="dxa"/>
            <w:tcBorders>
              <w:top w:val="single" w:sz="4" w:space="0" w:color="000000"/>
              <w:left w:val="single" w:sz="8" w:space="0" w:color="000000"/>
              <w:bottom w:val="single" w:sz="4" w:space="0" w:color="000000"/>
            </w:tcBorders>
          </w:tcPr>
          <w:p w14:paraId="1BA0274C" w14:textId="1D550F41" w:rsidR="00483D39" w:rsidRPr="005D311F" w:rsidRDefault="00483D39" w:rsidP="00A55FDC">
            <w:pPr>
              <w:suppressAutoHyphens w:val="0"/>
              <w:snapToGrid w:val="0"/>
              <w:spacing w:before="0" w:after="0"/>
              <w:jc w:val="both"/>
              <w:rPr>
                <w:rFonts w:ascii="Lato" w:hAnsi="Lato" w:cs="Arial"/>
                <w:sz w:val="20"/>
              </w:rPr>
            </w:pPr>
            <w:r w:rsidRPr="005D311F">
              <w:rPr>
                <w:rFonts w:ascii="Lato" w:hAnsi="Lato" w:cs="Arial"/>
                <w:sz w:val="20"/>
              </w:rPr>
              <w:t>Spécialisation pertinente n</w:t>
            </w:r>
            <w:r w:rsidR="0082151D" w:rsidRPr="005D311F">
              <w:rPr>
                <w:rFonts w:ascii="Lato" w:hAnsi="Lato" w:cs="Arial"/>
                <w:sz w:val="20"/>
              </w:rPr>
              <w:t>°</w:t>
            </w:r>
            <w:r w:rsidRPr="005D311F">
              <w:rPr>
                <w:rFonts w:ascii="Lato" w:hAnsi="Lato" w:cs="Arial"/>
                <w:sz w:val="20"/>
              </w:rPr>
              <w:t> 1</w:t>
            </w:r>
          </w:p>
        </w:tc>
        <w:tc>
          <w:tcPr>
            <w:tcW w:w="2859" w:type="dxa"/>
            <w:tcBorders>
              <w:top w:val="single" w:sz="4" w:space="0" w:color="000000"/>
              <w:left w:val="single" w:sz="4" w:space="0" w:color="000000"/>
              <w:bottom w:val="single" w:sz="4" w:space="0" w:color="000000"/>
            </w:tcBorders>
          </w:tcPr>
          <w:p w14:paraId="6A104D79" w14:textId="77777777" w:rsidR="00483D39" w:rsidRPr="005D311F" w:rsidRDefault="00483D39" w:rsidP="00A55FDC">
            <w:pPr>
              <w:suppressAutoHyphens w:val="0"/>
              <w:snapToGrid w:val="0"/>
              <w:spacing w:before="0" w:after="0"/>
              <w:jc w:val="center"/>
              <w:rPr>
                <w:rFonts w:ascii="Lato" w:hAnsi="Lato" w:cs="Arial"/>
                <w:sz w:val="20"/>
              </w:rPr>
            </w:pPr>
          </w:p>
        </w:tc>
        <w:tc>
          <w:tcPr>
            <w:tcW w:w="2552" w:type="dxa"/>
            <w:tcBorders>
              <w:top w:val="single" w:sz="4" w:space="0" w:color="000000"/>
              <w:left w:val="single" w:sz="4" w:space="0" w:color="000000"/>
              <w:bottom w:val="single" w:sz="4" w:space="0" w:color="000000"/>
            </w:tcBorders>
          </w:tcPr>
          <w:p w14:paraId="0E790403" w14:textId="77777777" w:rsidR="00483D39" w:rsidRPr="005D311F" w:rsidRDefault="00483D39" w:rsidP="00A55FDC">
            <w:pPr>
              <w:suppressAutoHyphens w:val="0"/>
              <w:snapToGrid w:val="0"/>
              <w:spacing w:before="0" w:after="0"/>
              <w:jc w:val="center"/>
              <w:rPr>
                <w:rFonts w:ascii="Lato" w:hAnsi="Lato" w:cs="Arial"/>
                <w:sz w:val="20"/>
              </w:rPr>
            </w:pPr>
          </w:p>
        </w:tc>
        <w:tc>
          <w:tcPr>
            <w:tcW w:w="2551" w:type="dxa"/>
            <w:tcBorders>
              <w:top w:val="single" w:sz="4" w:space="0" w:color="000000"/>
              <w:left w:val="single" w:sz="4" w:space="0" w:color="000000"/>
              <w:bottom w:val="single" w:sz="4" w:space="0" w:color="000000"/>
            </w:tcBorders>
          </w:tcPr>
          <w:p w14:paraId="539B8D87" w14:textId="77777777" w:rsidR="00483D39" w:rsidRPr="005D311F" w:rsidRDefault="00483D39" w:rsidP="00A55FDC">
            <w:pPr>
              <w:suppressAutoHyphens w:val="0"/>
              <w:snapToGrid w:val="0"/>
              <w:spacing w:before="0" w:after="0"/>
              <w:jc w:val="center"/>
              <w:rPr>
                <w:rFonts w:ascii="Lato" w:hAnsi="Lato" w:cs="Arial"/>
                <w:sz w:val="20"/>
              </w:rPr>
            </w:pPr>
          </w:p>
        </w:tc>
        <w:tc>
          <w:tcPr>
            <w:tcW w:w="3402" w:type="dxa"/>
            <w:tcBorders>
              <w:top w:val="single" w:sz="4" w:space="0" w:color="000000"/>
              <w:left w:val="single" w:sz="4" w:space="0" w:color="000000"/>
              <w:bottom w:val="single" w:sz="4" w:space="0" w:color="000000"/>
              <w:right w:val="single" w:sz="8" w:space="0" w:color="000000"/>
            </w:tcBorders>
          </w:tcPr>
          <w:p w14:paraId="119154DA" w14:textId="77777777" w:rsidR="00483D39" w:rsidRPr="005D311F" w:rsidRDefault="00483D39" w:rsidP="00A55FDC">
            <w:pPr>
              <w:suppressAutoHyphens w:val="0"/>
              <w:snapToGrid w:val="0"/>
              <w:spacing w:before="0" w:after="0"/>
              <w:jc w:val="center"/>
              <w:rPr>
                <w:rFonts w:ascii="Lato" w:hAnsi="Lato" w:cs="Arial"/>
                <w:sz w:val="20"/>
              </w:rPr>
            </w:pPr>
          </w:p>
        </w:tc>
      </w:tr>
      <w:tr w:rsidR="00483D39" w:rsidRPr="005D311F" w14:paraId="0CE27113" w14:textId="77777777" w:rsidTr="007C506B">
        <w:trPr>
          <w:trHeight w:val="259"/>
        </w:trPr>
        <w:tc>
          <w:tcPr>
            <w:tcW w:w="2835" w:type="dxa"/>
            <w:tcBorders>
              <w:top w:val="single" w:sz="4" w:space="0" w:color="000000"/>
              <w:left w:val="single" w:sz="8" w:space="0" w:color="000000"/>
              <w:bottom w:val="single" w:sz="4" w:space="0" w:color="000000"/>
            </w:tcBorders>
          </w:tcPr>
          <w:p w14:paraId="7C9D0526" w14:textId="77777777" w:rsidR="00483D39" w:rsidRPr="005D311F" w:rsidRDefault="00483D39" w:rsidP="00A55FDC">
            <w:pPr>
              <w:suppressAutoHyphens w:val="0"/>
              <w:snapToGrid w:val="0"/>
              <w:spacing w:before="0" w:after="0"/>
              <w:jc w:val="both"/>
              <w:rPr>
                <w:rFonts w:ascii="Lato" w:hAnsi="Lato" w:cs="Arial"/>
                <w:sz w:val="20"/>
              </w:rPr>
            </w:pPr>
            <w:r w:rsidRPr="005D311F">
              <w:rPr>
                <w:rFonts w:ascii="Lato" w:hAnsi="Lato" w:cs="Arial"/>
                <w:sz w:val="20"/>
              </w:rPr>
              <w:t>Spécialisation pertinente n°2</w:t>
            </w:r>
          </w:p>
        </w:tc>
        <w:tc>
          <w:tcPr>
            <w:tcW w:w="2859" w:type="dxa"/>
            <w:tcBorders>
              <w:top w:val="single" w:sz="4" w:space="0" w:color="000000"/>
              <w:left w:val="single" w:sz="4" w:space="0" w:color="000000"/>
              <w:bottom w:val="single" w:sz="4" w:space="0" w:color="000000"/>
            </w:tcBorders>
          </w:tcPr>
          <w:p w14:paraId="2EDB73DF" w14:textId="77777777" w:rsidR="00483D39" w:rsidRPr="005D311F" w:rsidRDefault="00483D39" w:rsidP="00A55FDC">
            <w:pPr>
              <w:suppressAutoHyphens w:val="0"/>
              <w:snapToGrid w:val="0"/>
              <w:spacing w:before="0" w:after="0"/>
              <w:jc w:val="center"/>
              <w:rPr>
                <w:rFonts w:ascii="Lato" w:hAnsi="Lato" w:cs="Arial"/>
                <w:sz w:val="20"/>
              </w:rPr>
            </w:pPr>
          </w:p>
        </w:tc>
        <w:tc>
          <w:tcPr>
            <w:tcW w:w="2552" w:type="dxa"/>
            <w:tcBorders>
              <w:top w:val="single" w:sz="4" w:space="0" w:color="000000"/>
              <w:left w:val="single" w:sz="4" w:space="0" w:color="000000"/>
              <w:bottom w:val="single" w:sz="4" w:space="0" w:color="000000"/>
            </w:tcBorders>
          </w:tcPr>
          <w:p w14:paraId="33F90F99" w14:textId="77777777" w:rsidR="00483D39" w:rsidRPr="005D311F" w:rsidRDefault="00483D39" w:rsidP="00A55FDC">
            <w:pPr>
              <w:suppressAutoHyphens w:val="0"/>
              <w:snapToGrid w:val="0"/>
              <w:spacing w:before="0" w:after="0"/>
              <w:jc w:val="center"/>
              <w:rPr>
                <w:rFonts w:ascii="Lato" w:hAnsi="Lato" w:cs="Arial"/>
                <w:sz w:val="20"/>
              </w:rPr>
            </w:pPr>
          </w:p>
        </w:tc>
        <w:tc>
          <w:tcPr>
            <w:tcW w:w="2551" w:type="dxa"/>
            <w:tcBorders>
              <w:top w:val="single" w:sz="4" w:space="0" w:color="000000"/>
              <w:left w:val="single" w:sz="4" w:space="0" w:color="000000"/>
              <w:bottom w:val="single" w:sz="4" w:space="0" w:color="000000"/>
            </w:tcBorders>
          </w:tcPr>
          <w:p w14:paraId="74D83566" w14:textId="77777777" w:rsidR="00483D39" w:rsidRPr="005D311F" w:rsidRDefault="00483D39" w:rsidP="00A55FDC">
            <w:pPr>
              <w:suppressAutoHyphens w:val="0"/>
              <w:snapToGrid w:val="0"/>
              <w:spacing w:before="0" w:after="0"/>
              <w:jc w:val="center"/>
              <w:rPr>
                <w:rFonts w:ascii="Lato" w:hAnsi="Lato" w:cs="Arial"/>
                <w:sz w:val="20"/>
              </w:rPr>
            </w:pPr>
          </w:p>
        </w:tc>
        <w:tc>
          <w:tcPr>
            <w:tcW w:w="3402" w:type="dxa"/>
            <w:tcBorders>
              <w:top w:val="single" w:sz="4" w:space="0" w:color="000000"/>
              <w:left w:val="single" w:sz="4" w:space="0" w:color="000000"/>
              <w:bottom w:val="single" w:sz="4" w:space="0" w:color="000000"/>
              <w:right w:val="single" w:sz="8" w:space="0" w:color="000000"/>
            </w:tcBorders>
          </w:tcPr>
          <w:p w14:paraId="25857B93" w14:textId="77777777" w:rsidR="00483D39" w:rsidRPr="005D311F" w:rsidRDefault="00483D39" w:rsidP="00A55FDC">
            <w:pPr>
              <w:suppressAutoHyphens w:val="0"/>
              <w:snapToGrid w:val="0"/>
              <w:spacing w:before="0" w:after="0"/>
              <w:jc w:val="center"/>
              <w:rPr>
                <w:rFonts w:ascii="Lato" w:hAnsi="Lato" w:cs="Arial"/>
                <w:sz w:val="20"/>
              </w:rPr>
            </w:pPr>
          </w:p>
        </w:tc>
      </w:tr>
      <w:tr w:rsidR="00483D39" w:rsidRPr="005D311F" w14:paraId="59A33E32" w14:textId="77777777" w:rsidTr="007C506B">
        <w:trPr>
          <w:trHeight w:val="259"/>
        </w:trPr>
        <w:tc>
          <w:tcPr>
            <w:tcW w:w="2835" w:type="dxa"/>
            <w:tcBorders>
              <w:top w:val="single" w:sz="4" w:space="0" w:color="000000"/>
              <w:left w:val="single" w:sz="8" w:space="0" w:color="000000"/>
              <w:bottom w:val="single" w:sz="8" w:space="0" w:color="000000"/>
            </w:tcBorders>
          </w:tcPr>
          <w:p w14:paraId="6618A1FE" w14:textId="77777777" w:rsidR="00483D39" w:rsidRPr="005D311F" w:rsidRDefault="00483D39" w:rsidP="00A55FDC">
            <w:pPr>
              <w:suppressAutoHyphens w:val="0"/>
              <w:snapToGrid w:val="0"/>
              <w:spacing w:before="0" w:after="0"/>
              <w:jc w:val="both"/>
              <w:rPr>
                <w:rFonts w:ascii="Lato" w:hAnsi="Lato" w:cs="Arial"/>
                <w:sz w:val="20"/>
              </w:rPr>
            </w:pPr>
            <w:r w:rsidRPr="005D311F">
              <w:rPr>
                <w:rFonts w:ascii="Lato" w:hAnsi="Lato" w:cs="Arial"/>
                <w:sz w:val="20"/>
              </w:rPr>
              <w:t>Etc.</w:t>
            </w:r>
          </w:p>
        </w:tc>
        <w:tc>
          <w:tcPr>
            <w:tcW w:w="2859" w:type="dxa"/>
            <w:tcBorders>
              <w:top w:val="single" w:sz="4" w:space="0" w:color="000000"/>
              <w:left w:val="single" w:sz="4" w:space="0" w:color="000000"/>
              <w:bottom w:val="single" w:sz="8" w:space="0" w:color="000000"/>
            </w:tcBorders>
          </w:tcPr>
          <w:p w14:paraId="5A0B8109" w14:textId="77777777" w:rsidR="00483D39" w:rsidRPr="005D311F" w:rsidRDefault="00483D39" w:rsidP="00A55FDC">
            <w:pPr>
              <w:suppressAutoHyphens w:val="0"/>
              <w:snapToGrid w:val="0"/>
              <w:spacing w:before="0" w:after="0"/>
              <w:jc w:val="center"/>
              <w:rPr>
                <w:rFonts w:ascii="Lato" w:hAnsi="Lato" w:cs="Arial"/>
                <w:sz w:val="20"/>
              </w:rPr>
            </w:pPr>
          </w:p>
        </w:tc>
        <w:tc>
          <w:tcPr>
            <w:tcW w:w="2552" w:type="dxa"/>
            <w:tcBorders>
              <w:top w:val="single" w:sz="4" w:space="0" w:color="000000"/>
              <w:left w:val="single" w:sz="4" w:space="0" w:color="000000"/>
              <w:bottom w:val="single" w:sz="8" w:space="0" w:color="000000"/>
            </w:tcBorders>
          </w:tcPr>
          <w:p w14:paraId="06622877" w14:textId="77777777" w:rsidR="00483D39" w:rsidRPr="005D311F" w:rsidRDefault="00483D39" w:rsidP="00A55FDC">
            <w:pPr>
              <w:suppressAutoHyphens w:val="0"/>
              <w:snapToGrid w:val="0"/>
              <w:spacing w:before="0" w:after="0"/>
              <w:jc w:val="center"/>
              <w:rPr>
                <w:rFonts w:ascii="Lato" w:hAnsi="Lato" w:cs="Arial"/>
                <w:sz w:val="20"/>
              </w:rPr>
            </w:pPr>
          </w:p>
        </w:tc>
        <w:tc>
          <w:tcPr>
            <w:tcW w:w="2551" w:type="dxa"/>
            <w:tcBorders>
              <w:top w:val="single" w:sz="4" w:space="0" w:color="000000"/>
              <w:left w:val="single" w:sz="4" w:space="0" w:color="000000"/>
              <w:bottom w:val="single" w:sz="8" w:space="0" w:color="000000"/>
            </w:tcBorders>
          </w:tcPr>
          <w:p w14:paraId="7EB709CF" w14:textId="77777777" w:rsidR="00483D39" w:rsidRPr="005D311F" w:rsidRDefault="00483D39" w:rsidP="00A55FDC">
            <w:pPr>
              <w:suppressAutoHyphens w:val="0"/>
              <w:snapToGrid w:val="0"/>
              <w:spacing w:before="0" w:after="0"/>
              <w:jc w:val="center"/>
              <w:rPr>
                <w:rFonts w:ascii="Lato" w:hAnsi="Lato" w:cs="Arial"/>
                <w:sz w:val="20"/>
              </w:rPr>
            </w:pPr>
          </w:p>
        </w:tc>
        <w:tc>
          <w:tcPr>
            <w:tcW w:w="3402" w:type="dxa"/>
            <w:tcBorders>
              <w:top w:val="single" w:sz="4" w:space="0" w:color="000000"/>
              <w:left w:val="single" w:sz="4" w:space="0" w:color="000000"/>
              <w:bottom w:val="single" w:sz="8" w:space="0" w:color="000000"/>
              <w:right w:val="single" w:sz="8" w:space="0" w:color="000000"/>
            </w:tcBorders>
          </w:tcPr>
          <w:p w14:paraId="4F004D53" w14:textId="77777777" w:rsidR="00483D39" w:rsidRPr="005D311F" w:rsidRDefault="00483D39" w:rsidP="00A55FDC">
            <w:pPr>
              <w:suppressAutoHyphens w:val="0"/>
              <w:snapToGrid w:val="0"/>
              <w:spacing w:before="0" w:after="0"/>
              <w:jc w:val="center"/>
              <w:rPr>
                <w:rFonts w:ascii="Lato" w:hAnsi="Lato" w:cs="Arial"/>
                <w:sz w:val="20"/>
              </w:rPr>
            </w:pPr>
          </w:p>
        </w:tc>
      </w:tr>
    </w:tbl>
    <w:p w14:paraId="6695E438" w14:textId="77777777" w:rsidR="00483D39" w:rsidRPr="005D311F" w:rsidRDefault="00483D39" w:rsidP="00483D39">
      <w:pPr>
        <w:tabs>
          <w:tab w:val="left" w:pos="360"/>
        </w:tabs>
        <w:suppressAutoHyphens w:val="0"/>
        <w:spacing w:before="0" w:after="0"/>
        <w:jc w:val="both"/>
        <w:rPr>
          <w:rFonts w:ascii="Lato" w:hAnsi="Lato"/>
          <w:sz w:val="20"/>
        </w:rPr>
      </w:pPr>
    </w:p>
    <w:p w14:paraId="1F61334E" w14:textId="77777777" w:rsidR="00483D39" w:rsidRPr="005D311F" w:rsidRDefault="00483D39" w:rsidP="00483D39">
      <w:pPr>
        <w:tabs>
          <w:tab w:val="left" w:pos="360"/>
        </w:tabs>
        <w:suppressAutoHyphens w:val="0"/>
        <w:spacing w:before="0" w:after="0"/>
        <w:jc w:val="both"/>
        <w:rPr>
          <w:rFonts w:ascii="Lato" w:hAnsi="Lato" w:cs="Arial"/>
          <w:b/>
          <w:sz w:val="20"/>
        </w:rPr>
      </w:pPr>
      <w:r w:rsidRPr="005D311F">
        <w:rPr>
          <w:rFonts w:ascii="Lato" w:hAnsi="Lato" w:cs="Arial"/>
          <w:b/>
          <w:sz w:val="20"/>
        </w:rPr>
        <w:t>6</w:t>
      </w:r>
      <w:r w:rsidRPr="005D311F">
        <w:rPr>
          <w:rFonts w:ascii="Lato" w:hAnsi="Lato" w:cs="Arial"/>
          <w:b/>
          <w:sz w:val="20"/>
        </w:rPr>
        <w:tab/>
        <w:t>EXPÉRIENCE</w:t>
      </w:r>
    </w:p>
    <w:p w14:paraId="6EF9ED95" w14:textId="77777777" w:rsidR="00483D39" w:rsidRPr="005D311F" w:rsidRDefault="00483D39" w:rsidP="00483D39">
      <w:pPr>
        <w:tabs>
          <w:tab w:val="left" w:pos="360"/>
        </w:tabs>
        <w:suppressAutoHyphens w:val="0"/>
        <w:spacing w:before="0" w:after="0"/>
        <w:jc w:val="both"/>
        <w:rPr>
          <w:rFonts w:ascii="Lato" w:hAnsi="Lato" w:cs="Arial"/>
          <w:b/>
          <w:sz w:val="20"/>
        </w:rPr>
      </w:pPr>
    </w:p>
    <w:p w14:paraId="051C5A74" w14:textId="606DCA16"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Veuillez compléter le tableau ci-dessous pour résumer les principaux projets pertinents en rapport avec le marché qui ont été menés à bien au cours des 3 dernières années (202</w:t>
      </w:r>
      <w:r w:rsidR="000142FD" w:rsidRPr="005D311F">
        <w:rPr>
          <w:rFonts w:ascii="Lato" w:hAnsi="Lato" w:cs="Arial"/>
          <w:sz w:val="20"/>
        </w:rPr>
        <w:t>3</w:t>
      </w:r>
      <w:r w:rsidRPr="005D311F">
        <w:rPr>
          <w:rFonts w:ascii="Lato" w:hAnsi="Lato" w:cs="Arial"/>
          <w:sz w:val="20"/>
        </w:rPr>
        <w:t>, 202</w:t>
      </w:r>
      <w:r w:rsidR="000142FD" w:rsidRPr="005D311F">
        <w:rPr>
          <w:rFonts w:ascii="Lato" w:hAnsi="Lato" w:cs="Arial"/>
          <w:sz w:val="20"/>
        </w:rPr>
        <w:t>4</w:t>
      </w:r>
      <w:r w:rsidRPr="005D311F">
        <w:rPr>
          <w:rFonts w:ascii="Lato" w:hAnsi="Lato" w:cs="Arial"/>
          <w:sz w:val="20"/>
        </w:rPr>
        <w:t xml:space="preserve"> et 202</w:t>
      </w:r>
      <w:r w:rsidR="000142FD" w:rsidRPr="005D311F">
        <w:rPr>
          <w:rFonts w:ascii="Lato" w:hAnsi="Lato" w:cs="Arial"/>
          <w:sz w:val="20"/>
        </w:rPr>
        <w:t>5</w:t>
      </w:r>
      <w:r w:rsidRPr="005D311F">
        <w:rPr>
          <w:rFonts w:ascii="Lato" w:hAnsi="Lato" w:cs="Arial"/>
          <w:sz w:val="20"/>
        </w:rPr>
        <w:t>) par l'entité ou les entités juridique(s) soumettant ladite offre. Le nombre de références fournies ne doit pas excéder 15 pour l'ensemble de la manifestation d’intérêt.</w:t>
      </w:r>
    </w:p>
    <w:p w14:paraId="2BC6C838" w14:textId="77777777" w:rsidR="00483D39" w:rsidRPr="005D311F" w:rsidRDefault="00483D39" w:rsidP="00483D39">
      <w:pPr>
        <w:suppressAutoHyphens w:val="0"/>
        <w:spacing w:before="0" w:after="0"/>
        <w:jc w:val="both"/>
        <w:rPr>
          <w:rFonts w:ascii="Lato" w:hAnsi="Lato" w:cs="Arial"/>
          <w:sz w:val="20"/>
        </w:rPr>
      </w:pPr>
    </w:p>
    <w:tbl>
      <w:tblPr>
        <w:tblW w:w="0" w:type="auto"/>
        <w:tblInd w:w="105" w:type="dxa"/>
        <w:tblLayout w:type="fixed"/>
        <w:tblCellMar>
          <w:left w:w="105" w:type="dxa"/>
          <w:right w:w="105" w:type="dxa"/>
        </w:tblCellMar>
        <w:tblLook w:val="0000" w:firstRow="0" w:lastRow="0" w:firstColumn="0" w:lastColumn="0" w:noHBand="0" w:noVBand="0"/>
      </w:tblPr>
      <w:tblGrid>
        <w:gridCol w:w="2268"/>
        <w:gridCol w:w="1418"/>
        <w:gridCol w:w="1418"/>
        <w:gridCol w:w="1559"/>
        <w:gridCol w:w="1276"/>
        <w:gridCol w:w="1418"/>
        <w:gridCol w:w="1418"/>
        <w:gridCol w:w="1418"/>
        <w:gridCol w:w="2036"/>
      </w:tblGrid>
      <w:tr w:rsidR="00483D39" w:rsidRPr="005D311F" w14:paraId="1FB493A5" w14:textId="77777777" w:rsidTr="00A55FDC">
        <w:trPr>
          <w:trHeight w:val="259"/>
        </w:trPr>
        <w:tc>
          <w:tcPr>
            <w:tcW w:w="2268" w:type="dxa"/>
            <w:tcBorders>
              <w:top w:val="single" w:sz="8" w:space="0" w:color="000000"/>
              <w:left w:val="single" w:sz="8" w:space="0" w:color="000000"/>
              <w:bottom w:val="single" w:sz="4" w:space="0" w:color="000000"/>
            </w:tcBorders>
            <w:shd w:val="clear" w:color="auto" w:fill="D8D8D8"/>
          </w:tcPr>
          <w:p w14:paraId="03FBC90A"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Réf. n°</w:t>
            </w:r>
            <w:r w:rsidRPr="005D311F">
              <w:rPr>
                <w:rFonts w:ascii="Lato" w:hAnsi="Lato" w:cs="Arial"/>
                <w:sz w:val="20"/>
              </w:rPr>
              <w:t xml:space="preserve"> </w:t>
            </w:r>
            <w:r w:rsidRPr="005D311F">
              <w:rPr>
                <w:rFonts w:ascii="Lato" w:hAnsi="Lato" w:cs="Arial"/>
                <w:b/>
                <w:sz w:val="20"/>
              </w:rPr>
              <w:t>(maximum 15)</w:t>
            </w:r>
          </w:p>
        </w:tc>
        <w:tc>
          <w:tcPr>
            <w:tcW w:w="2836" w:type="dxa"/>
            <w:gridSpan w:val="2"/>
            <w:tcBorders>
              <w:top w:val="single" w:sz="8" w:space="0" w:color="000000"/>
              <w:left w:val="single" w:sz="4" w:space="0" w:color="000000"/>
              <w:bottom w:val="single" w:sz="4" w:space="0" w:color="000000"/>
            </w:tcBorders>
            <w:shd w:val="clear" w:color="auto" w:fill="F2F2F2"/>
          </w:tcPr>
          <w:p w14:paraId="6D5C3D0D"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Intitulé du projet</w:t>
            </w:r>
          </w:p>
        </w:tc>
        <w:tc>
          <w:tcPr>
            <w:tcW w:w="9125" w:type="dxa"/>
            <w:gridSpan w:val="6"/>
            <w:tcBorders>
              <w:top w:val="single" w:sz="8" w:space="0" w:color="000000"/>
              <w:left w:val="single" w:sz="4" w:space="0" w:color="000000"/>
              <w:bottom w:val="single" w:sz="4" w:space="0" w:color="000000"/>
              <w:right w:val="single" w:sz="8" w:space="0" w:color="000000"/>
            </w:tcBorders>
          </w:tcPr>
          <w:p w14:paraId="069F1350"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r>
      <w:tr w:rsidR="00483D39" w:rsidRPr="005D311F" w14:paraId="44BFE069" w14:textId="77777777" w:rsidTr="00A55FDC">
        <w:trPr>
          <w:trHeight w:val="259"/>
        </w:trPr>
        <w:tc>
          <w:tcPr>
            <w:tcW w:w="2268" w:type="dxa"/>
            <w:tcBorders>
              <w:top w:val="single" w:sz="4" w:space="0" w:color="000000"/>
              <w:left w:val="single" w:sz="8" w:space="0" w:color="000000"/>
              <w:bottom w:val="single" w:sz="4" w:space="0" w:color="000000"/>
            </w:tcBorders>
            <w:shd w:val="clear" w:color="auto" w:fill="F2F2F2"/>
          </w:tcPr>
          <w:p w14:paraId="6D90E187"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Nom de l'entité juridique</w:t>
            </w:r>
          </w:p>
        </w:tc>
        <w:tc>
          <w:tcPr>
            <w:tcW w:w="1418" w:type="dxa"/>
            <w:tcBorders>
              <w:top w:val="single" w:sz="4" w:space="0" w:color="000000"/>
              <w:left w:val="single" w:sz="4" w:space="0" w:color="000000"/>
              <w:bottom w:val="single" w:sz="4" w:space="0" w:color="000000"/>
            </w:tcBorders>
            <w:shd w:val="clear" w:color="auto" w:fill="F2F2F2"/>
          </w:tcPr>
          <w:p w14:paraId="6A28E7E9"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Pays</w:t>
            </w:r>
          </w:p>
        </w:tc>
        <w:tc>
          <w:tcPr>
            <w:tcW w:w="1418" w:type="dxa"/>
            <w:tcBorders>
              <w:top w:val="single" w:sz="4" w:space="0" w:color="000000"/>
              <w:left w:val="single" w:sz="4" w:space="0" w:color="000000"/>
              <w:bottom w:val="single" w:sz="4" w:space="0" w:color="000000"/>
            </w:tcBorders>
            <w:shd w:val="clear" w:color="auto" w:fill="F2F2F2"/>
          </w:tcPr>
          <w:p w14:paraId="3E55B6D4"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Montant total du projet (en FCFA)</w:t>
            </w:r>
          </w:p>
        </w:tc>
        <w:tc>
          <w:tcPr>
            <w:tcW w:w="1559" w:type="dxa"/>
            <w:tcBorders>
              <w:top w:val="single" w:sz="4" w:space="0" w:color="000000"/>
              <w:left w:val="single" w:sz="4" w:space="0" w:color="000000"/>
              <w:bottom w:val="single" w:sz="4" w:space="0" w:color="000000"/>
            </w:tcBorders>
            <w:shd w:val="clear" w:color="auto" w:fill="F2F2F2"/>
          </w:tcPr>
          <w:p w14:paraId="7953AD0B"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Part obtenue par l'entité juridique (%)</w:t>
            </w:r>
          </w:p>
        </w:tc>
        <w:tc>
          <w:tcPr>
            <w:tcW w:w="1276" w:type="dxa"/>
            <w:tcBorders>
              <w:top w:val="single" w:sz="4" w:space="0" w:color="000000"/>
              <w:left w:val="single" w:sz="4" w:space="0" w:color="000000"/>
              <w:bottom w:val="single" w:sz="4" w:space="0" w:color="000000"/>
            </w:tcBorders>
            <w:shd w:val="clear" w:color="auto" w:fill="F2F2F2"/>
          </w:tcPr>
          <w:p w14:paraId="1A226A85"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Quantité de personnel fournie</w:t>
            </w:r>
          </w:p>
        </w:tc>
        <w:tc>
          <w:tcPr>
            <w:tcW w:w="1418" w:type="dxa"/>
            <w:tcBorders>
              <w:top w:val="single" w:sz="4" w:space="0" w:color="000000"/>
              <w:left w:val="single" w:sz="4" w:space="0" w:color="000000"/>
              <w:bottom w:val="single" w:sz="4" w:space="0" w:color="000000"/>
            </w:tcBorders>
            <w:shd w:val="clear" w:color="auto" w:fill="F2F2F2"/>
          </w:tcPr>
          <w:p w14:paraId="355D3CF8"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Nom du client</w:t>
            </w:r>
          </w:p>
        </w:tc>
        <w:tc>
          <w:tcPr>
            <w:tcW w:w="1418" w:type="dxa"/>
            <w:tcBorders>
              <w:top w:val="single" w:sz="4" w:space="0" w:color="000000"/>
              <w:left w:val="single" w:sz="4" w:space="0" w:color="000000"/>
              <w:bottom w:val="single" w:sz="4" w:space="0" w:color="000000"/>
            </w:tcBorders>
            <w:shd w:val="clear" w:color="auto" w:fill="F2F2F2"/>
          </w:tcPr>
          <w:p w14:paraId="54F8C8F7"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Source du financement</w:t>
            </w:r>
          </w:p>
        </w:tc>
        <w:tc>
          <w:tcPr>
            <w:tcW w:w="1418" w:type="dxa"/>
            <w:tcBorders>
              <w:top w:val="single" w:sz="4" w:space="0" w:color="000000"/>
              <w:left w:val="single" w:sz="4" w:space="0" w:color="000000"/>
              <w:bottom w:val="single" w:sz="4" w:space="0" w:color="000000"/>
            </w:tcBorders>
            <w:shd w:val="clear" w:color="auto" w:fill="F2F2F2"/>
          </w:tcPr>
          <w:p w14:paraId="67428185"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Dates (début/fin)</w:t>
            </w:r>
          </w:p>
        </w:tc>
        <w:tc>
          <w:tcPr>
            <w:tcW w:w="2036" w:type="dxa"/>
            <w:tcBorders>
              <w:top w:val="single" w:sz="4" w:space="0" w:color="000000"/>
              <w:left w:val="single" w:sz="4" w:space="0" w:color="000000"/>
              <w:bottom w:val="single" w:sz="4" w:space="0" w:color="000000"/>
              <w:right w:val="single" w:sz="8" w:space="0" w:color="000000"/>
            </w:tcBorders>
            <w:shd w:val="clear" w:color="auto" w:fill="F2F2F2"/>
          </w:tcPr>
          <w:p w14:paraId="7D6FCAB1"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Nom des membres éventuels du consortium</w:t>
            </w:r>
          </w:p>
        </w:tc>
      </w:tr>
      <w:tr w:rsidR="00483D39" w:rsidRPr="005D311F" w14:paraId="11EDFA96" w14:textId="77777777" w:rsidTr="00A55FDC">
        <w:trPr>
          <w:trHeight w:val="259"/>
        </w:trPr>
        <w:tc>
          <w:tcPr>
            <w:tcW w:w="2268" w:type="dxa"/>
            <w:tcBorders>
              <w:top w:val="single" w:sz="4" w:space="0" w:color="000000"/>
              <w:left w:val="single" w:sz="8" w:space="0" w:color="000000"/>
            </w:tcBorders>
          </w:tcPr>
          <w:p w14:paraId="1010FC95"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418" w:type="dxa"/>
            <w:tcBorders>
              <w:top w:val="single" w:sz="4" w:space="0" w:color="000000"/>
              <w:left w:val="single" w:sz="4" w:space="0" w:color="000000"/>
            </w:tcBorders>
          </w:tcPr>
          <w:p w14:paraId="76B68AD6"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418" w:type="dxa"/>
            <w:tcBorders>
              <w:top w:val="single" w:sz="4" w:space="0" w:color="000000"/>
              <w:left w:val="single" w:sz="4" w:space="0" w:color="000000"/>
            </w:tcBorders>
          </w:tcPr>
          <w:p w14:paraId="53F9221C"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559" w:type="dxa"/>
            <w:tcBorders>
              <w:top w:val="single" w:sz="4" w:space="0" w:color="000000"/>
              <w:left w:val="single" w:sz="4" w:space="0" w:color="000000"/>
            </w:tcBorders>
          </w:tcPr>
          <w:p w14:paraId="179E7B71"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276" w:type="dxa"/>
            <w:tcBorders>
              <w:top w:val="single" w:sz="4" w:space="0" w:color="000000"/>
              <w:left w:val="single" w:sz="4" w:space="0" w:color="000000"/>
            </w:tcBorders>
          </w:tcPr>
          <w:p w14:paraId="35F26DC7"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418" w:type="dxa"/>
            <w:tcBorders>
              <w:top w:val="single" w:sz="4" w:space="0" w:color="000000"/>
              <w:left w:val="single" w:sz="4" w:space="0" w:color="000000"/>
            </w:tcBorders>
          </w:tcPr>
          <w:p w14:paraId="306A28F6"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418" w:type="dxa"/>
            <w:tcBorders>
              <w:top w:val="single" w:sz="4" w:space="0" w:color="000000"/>
              <w:left w:val="single" w:sz="4" w:space="0" w:color="000000"/>
            </w:tcBorders>
          </w:tcPr>
          <w:p w14:paraId="73B22BA6"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1418" w:type="dxa"/>
            <w:tcBorders>
              <w:top w:val="single" w:sz="4" w:space="0" w:color="000000"/>
              <w:left w:val="single" w:sz="4" w:space="0" w:color="000000"/>
            </w:tcBorders>
          </w:tcPr>
          <w:p w14:paraId="154167AF"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c>
          <w:tcPr>
            <w:tcW w:w="2036" w:type="dxa"/>
            <w:tcBorders>
              <w:top w:val="single" w:sz="4" w:space="0" w:color="000000"/>
              <w:left w:val="single" w:sz="4" w:space="0" w:color="000000"/>
              <w:right w:val="single" w:sz="8" w:space="0" w:color="000000"/>
            </w:tcBorders>
          </w:tcPr>
          <w:p w14:paraId="0933591A"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r>
      <w:tr w:rsidR="00483D39" w:rsidRPr="005D311F" w14:paraId="689833A0" w14:textId="77777777" w:rsidTr="00A55FDC">
        <w:trPr>
          <w:trHeight w:val="259"/>
        </w:trPr>
        <w:tc>
          <w:tcPr>
            <w:tcW w:w="9357" w:type="dxa"/>
            <w:gridSpan w:val="6"/>
            <w:tcBorders>
              <w:top w:val="single" w:sz="4" w:space="0" w:color="000000"/>
              <w:left w:val="single" w:sz="8" w:space="0" w:color="000000"/>
              <w:bottom w:val="single" w:sz="4" w:space="0" w:color="000000"/>
            </w:tcBorders>
            <w:shd w:val="clear" w:color="auto" w:fill="F2F2F2"/>
          </w:tcPr>
          <w:p w14:paraId="71B3128C"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Description détaillée du projet</w:t>
            </w:r>
          </w:p>
        </w:tc>
        <w:tc>
          <w:tcPr>
            <w:tcW w:w="4872" w:type="dxa"/>
            <w:gridSpan w:val="3"/>
            <w:tcBorders>
              <w:top w:val="single" w:sz="4" w:space="0" w:color="000000"/>
              <w:left w:val="single" w:sz="4" w:space="0" w:color="000000"/>
              <w:bottom w:val="single" w:sz="4" w:space="0" w:color="000000"/>
              <w:right w:val="single" w:sz="8" w:space="0" w:color="000000"/>
            </w:tcBorders>
            <w:shd w:val="clear" w:color="auto" w:fill="F2F2F2"/>
          </w:tcPr>
          <w:p w14:paraId="7DDB7EB0" w14:textId="77777777" w:rsidR="00483D39" w:rsidRPr="005D311F" w:rsidRDefault="00483D39" w:rsidP="00A55FDC">
            <w:pPr>
              <w:suppressAutoHyphens w:val="0"/>
              <w:snapToGrid w:val="0"/>
              <w:spacing w:before="0" w:after="0"/>
              <w:jc w:val="center"/>
              <w:rPr>
                <w:rFonts w:ascii="Lato" w:hAnsi="Lato" w:cs="Arial"/>
                <w:b/>
                <w:sz w:val="20"/>
              </w:rPr>
            </w:pPr>
            <w:r w:rsidRPr="005D311F">
              <w:rPr>
                <w:rFonts w:ascii="Lato" w:hAnsi="Lato" w:cs="Arial"/>
                <w:b/>
                <w:sz w:val="20"/>
              </w:rPr>
              <w:t>Nature des services fournis</w:t>
            </w:r>
          </w:p>
        </w:tc>
      </w:tr>
      <w:tr w:rsidR="00483D39" w:rsidRPr="005D311F" w14:paraId="1EC7ACCA" w14:textId="77777777" w:rsidTr="00A55FDC">
        <w:trPr>
          <w:trHeight w:val="499"/>
        </w:trPr>
        <w:tc>
          <w:tcPr>
            <w:tcW w:w="9357" w:type="dxa"/>
            <w:gridSpan w:val="6"/>
            <w:tcBorders>
              <w:left w:val="single" w:sz="8" w:space="0" w:color="000000"/>
              <w:bottom w:val="single" w:sz="8" w:space="0" w:color="000000"/>
            </w:tcBorders>
          </w:tcPr>
          <w:p w14:paraId="32016D8C" w14:textId="77777777" w:rsidR="00483D39" w:rsidRPr="005D311F" w:rsidRDefault="00483D39" w:rsidP="00A55FDC">
            <w:pPr>
              <w:suppressAutoHyphens w:val="0"/>
              <w:snapToGrid w:val="0"/>
              <w:spacing w:before="0" w:after="0"/>
              <w:rPr>
                <w:rFonts w:ascii="Lato" w:hAnsi="Lato" w:cs="Arial"/>
                <w:sz w:val="20"/>
              </w:rPr>
            </w:pPr>
          </w:p>
          <w:p w14:paraId="7BD46753" w14:textId="77777777" w:rsidR="00483D39" w:rsidRPr="005D311F" w:rsidRDefault="00483D39" w:rsidP="00A55FDC">
            <w:pPr>
              <w:suppressAutoHyphens w:val="0"/>
              <w:spacing w:before="0" w:after="0"/>
              <w:rPr>
                <w:rFonts w:ascii="Lato" w:hAnsi="Lato" w:cs="Arial"/>
                <w:sz w:val="20"/>
              </w:rPr>
            </w:pPr>
          </w:p>
        </w:tc>
        <w:tc>
          <w:tcPr>
            <w:tcW w:w="4872" w:type="dxa"/>
            <w:gridSpan w:val="3"/>
            <w:tcBorders>
              <w:left w:val="single" w:sz="4" w:space="0" w:color="000000"/>
              <w:bottom w:val="single" w:sz="8" w:space="0" w:color="000000"/>
              <w:right w:val="single" w:sz="8" w:space="0" w:color="000000"/>
            </w:tcBorders>
          </w:tcPr>
          <w:p w14:paraId="1E8CE8B2" w14:textId="77777777" w:rsidR="00483D39" w:rsidRPr="005D311F" w:rsidRDefault="00483D39" w:rsidP="00A55FDC">
            <w:pPr>
              <w:suppressAutoHyphens w:val="0"/>
              <w:snapToGrid w:val="0"/>
              <w:spacing w:before="0" w:after="0"/>
              <w:rPr>
                <w:rFonts w:ascii="Lato" w:hAnsi="Lato" w:cs="Arial"/>
                <w:sz w:val="20"/>
              </w:rPr>
            </w:pPr>
            <w:r w:rsidRPr="005D311F">
              <w:rPr>
                <w:rFonts w:ascii="Lato" w:hAnsi="Lato" w:cs="Arial"/>
                <w:sz w:val="20"/>
              </w:rPr>
              <w:t>…</w:t>
            </w:r>
          </w:p>
        </w:tc>
      </w:tr>
    </w:tbl>
    <w:p w14:paraId="6D3C76BB" w14:textId="77777777" w:rsidR="00483D39" w:rsidRPr="005D311F" w:rsidRDefault="00483D39" w:rsidP="00483D39">
      <w:pPr>
        <w:suppressAutoHyphens w:val="0"/>
        <w:spacing w:before="0" w:after="0"/>
        <w:rPr>
          <w:rFonts w:ascii="Lato" w:hAnsi="Lato"/>
          <w:sz w:val="20"/>
        </w:rPr>
        <w:sectPr w:rsidR="00483D39" w:rsidRPr="005D311F" w:rsidSect="004819EA">
          <w:headerReference w:type="even" r:id="rId20"/>
          <w:headerReference w:type="default" r:id="rId21"/>
          <w:footerReference w:type="even" r:id="rId22"/>
          <w:footerReference w:type="default" r:id="rId23"/>
          <w:headerReference w:type="first" r:id="rId24"/>
          <w:footerReference w:type="first" r:id="rId25"/>
          <w:footnotePr>
            <w:pos w:val="beneathText"/>
          </w:footnotePr>
          <w:pgSz w:w="16837" w:h="11905" w:orient="landscape"/>
          <w:pgMar w:top="1134" w:right="1134" w:bottom="1134" w:left="1418" w:header="567" w:footer="567" w:gutter="0"/>
          <w:cols w:space="720"/>
          <w:docGrid w:linePitch="360"/>
        </w:sectPr>
      </w:pPr>
    </w:p>
    <w:p w14:paraId="0FEC8949" w14:textId="77777777" w:rsidR="009A12D0" w:rsidRPr="005D311F" w:rsidRDefault="00483D39" w:rsidP="00483D39">
      <w:pPr>
        <w:suppressAutoHyphens w:val="0"/>
        <w:spacing w:before="0" w:after="0"/>
        <w:jc w:val="both"/>
        <w:rPr>
          <w:rFonts w:ascii="Lato" w:hAnsi="Lato" w:cs="Arial"/>
          <w:b/>
          <w:sz w:val="20"/>
        </w:rPr>
      </w:pPr>
      <w:r w:rsidRPr="005D311F">
        <w:rPr>
          <w:rFonts w:ascii="Lato" w:hAnsi="Lato" w:cs="Arial"/>
          <w:b/>
          <w:sz w:val="20"/>
        </w:rPr>
        <w:lastRenderedPageBreak/>
        <w:t xml:space="preserve">N.B. </w:t>
      </w:r>
    </w:p>
    <w:p w14:paraId="4F983C22" w14:textId="77777777" w:rsidR="009A12D0" w:rsidRPr="005D311F" w:rsidRDefault="009A12D0" w:rsidP="00483D39">
      <w:pPr>
        <w:suppressAutoHyphens w:val="0"/>
        <w:spacing w:before="0" w:after="0"/>
        <w:jc w:val="both"/>
        <w:rPr>
          <w:rFonts w:ascii="Lato" w:hAnsi="Lato" w:cs="Arial"/>
          <w:b/>
          <w:sz w:val="20"/>
        </w:rPr>
      </w:pPr>
    </w:p>
    <w:p w14:paraId="43A3CA5C" w14:textId="005B74B0" w:rsidR="00483D39" w:rsidRPr="005D311F" w:rsidRDefault="00483D39" w:rsidP="002C2521">
      <w:pPr>
        <w:pStyle w:val="Paragraphedeliste"/>
        <w:numPr>
          <w:ilvl w:val="0"/>
          <w:numId w:val="44"/>
        </w:numPr>
        <w:spacing w:before="0" w:after="0"/>
        <w:rPr>
          <w:rFonts w:ascii="Lato" w:hAnsi="Lato" w:cs="Arial"/>
          <w:b/>
          <w:sz w:val="20"/>
          <w:lang w:val="fr-FR"/>
        </w:rPr>
      </w:pPr>
      <w:r w:rsidRPr="005D311F">
        <w:rPr>
          <w:rFonts w:ascii="Lato" w:hAnsi="Lato" w:cs="Arial"/>
          <w:b/>
          <w:sz w:val="20"/>
          <w:lang w:val="fr-FR"/>
        </w:rPr>
        <w:t>Prière de joindre les attestations/certificats de bonne fin délivrés par les clients et indiquant le montant de la prestation.</w:t>
      </w:r>
    </w:p>
    <w:p w14:paraId="7D9710F2" w14:textId="77777777" w:rsidR="00483D39" w:rsidRPr="005D311F" w:rsidRDefault="00483D39" w:rsidP="00483D39">
      <w:pPr>
        <w:suppressAutoHyphens w:val="0"/>
        <w:spacing w:before="0" w:after="0"/>
        <w:jc w:val="both"/>
        <w:rPr>
          <w:rFonts w:ascii="Lato" w:hAnsi="Lato" w:cs="Arial"/>
          <w:sz w:val="20"/>
        </w:rPr>
      </w:pPr>
    </w:p>
    <w:p w14:paraId="277218D7" w14:textId="77777777" w:rsidR="00483D39" w:rsidRPr="005D311F" w:rsidRDefault="00483D39" w:rsidP="00483D39">
      <w:pPr>
        <w:suppressAutoHyphens w:val="0"/>
        <w:spacing w:before="0" w:after="0"/>
        <w:jc w:val="both"/>
        <w:rPr>
          <w:rFonts w:ascii="Lato" w:hAnsi="Lato" w:cs="Arial"/>
          <w:b/>
          <w:sz w:val="20"/>
        </w:rPr>
      </w:pPr>
      <w:r w:rsidRPr="005D311F">
        <w:rPr>
          <w:rFonts w:ascii="Lato" w:hAnsi="Lato" w:cs="Arial"/>
          <w:sz w:val="20"/>
        </w:rPr>
        <w:t xml:space="preserve">Nom et prénom : </w:t>
      </w:r>
      <w:r w:rsidRPr="005D311F">
        <w:rPr>
          <w:rFonts w:ascii="Lato" w:hAnsi="Lato" w:cs="Arial"/>
          <w:b/>
          <w:sz w:val="20"/>
        </w:rPr>
        <w:t>&lt;</w:t>
      </w:r>
      <w:r w:rsidRPr="005D311F">
        <w:rPr>
          <w:rFonts w:ascii="Lato" w:hAnsi="Lato" w:cs="Arial"/>
          <w:sz w:val="20"/>
        </w:rPr>
        <w:t>…………………………………………………………………</w:t>
      </w:r>
      <w:r w:rsidRPr="005D311F">
        <w:rPr>
          <w:rFonts w:ascii="Lato" w:hAnsi="Lato" w:cs="Arial"/>
          <w:b/>
          <w:sz w:val="20"/>
        </w:rPr>
        <w:t>&gt;</w:t>
      </w:r>
    </w:p>
    <w:p w14:paraId="5F2FAC92"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Dûment autorisé à signer cette offre au nom :</w:t>
      </w:r>
    </w:p>
    <w:p w14:paraId="42FC4D48" w14:textId="77777777" w:rsidR="00483D39" w:rsidRPr="005D311F" w:rsidRDefault="00483D39" w:rsidP="00483D39">
      <w:pPr>
        <w:suppressAutoHyphens w:val="0"/>
        <w:spacing w:before="0" w:after="0"/>
        <w:jc w:val="both"/>
        <w:rPr>
          <w:rFonts w:ascii="Lato" w:hAnsi="Lato" w:cs="Arial"/>
          <w:b/>
          <w:sz w:val="20"/>
        </w:rPr>
      </w:pPr>
      <w:r w:rsidRPr="005D311F">
        <w:rPr>
          <w:rFonts w:ascii="Lato" w:hAnsi="Lato" w:cs="Arial"/>
          <w:b/>
          <w:sz w:val="20"/>
        </w:rPr>
        <w:t>&lt;</w:t>
      </w:r>
      <w:r w:rsidRPr="005D311F">
        <w:rPr>
          <w:rFonts w:ascii="Lato" w:hAnsi="Lato" w:cs="Arial"/>
          <w:sz w:val="20"/>
        </w:rPr>
        <w:t>……………………………………………………………………………………</w:t>
      </w:r>
      <w:r w:rsidRPr="005D311F">
        <w:rPr>
          <w:rFonts w:ascii="Lato" w:hAnsi="Lato" w:cs="Arial"/>
          <w:b/>
          <w:sz w:val="20"/>
        </w:rPr>
        <w:t>&gt;</w:t>
      </w:r>
    </w:p>
    <w:p w14:paraId="642DA0BD" w14:textId="77777777" w:rsidR="00483D39" w:rsidRPr="005D311F" w:rsidRDefault="00483D39" w:rsidP="00483D39">
      <w:pPr>
        <w:suppressAutoHyphens w:val="0"/>
        <w:spacing w:before="0" w:after="0"/>
        <w:jc w:val="both"/>
        <w:rPr>
          <w:rFonts w:ascii="Lato" w:hAnsi="Lato" w:cs="Arial"/>
          <w:b/>
          <w:sz w:val="20"/>
        </w:rPr>
      </w:pPr>
      <w:r w:rsidRPr="005D311F">
        <w:rPr>
          <w:rFonts w:ascii="Lato" w:hAnsi="Lato" w:cs="Arial"/>
          <w:sz w:val="20"/>
        </w:rPr>
        <w:t xml:space="preserve">Lieu et date : </w:t>
      </w:r>
      <w:r w:rsidRPr="005D311F">
        <w:rPr>
          <w:rFonts w:ascii="Lato" w:hAnsi="Lato" w:cs="Arial"/>
          <w:b/>
          <w:sz w:val="20"/>
        </w:rPr>
        <w:t>&lt;</w:t>
      </w:r>
      <w:r w:rsidRPr="005D311F">
        <w:rPr>
          <w:rFonts w:ascii="Lato" w:hAnsi="Lato" w:cs="Arial"/>
          <w:sz w:val="20"/>
        </w:rPr>
        <w:t>……………………………………………………………………</w:t>
      </w:r>
      <w:r w:rsidRPr="005D311F">
        <w:rPr>
          <w:rFonts w:ascii="Lato" w:hAnsi="Lato" w:cs="Arial"/>
          <w:b/>
          <w:sz w:val="20"/>
        </w:rPr>
        <w:t>&gt;</w:t>
      </w:r>
    </w:p>
    <w:p w14:paraId="457C6DD8" w14:textId="77777777" w:rsidR="00483D39" w:rsidRPr="005D311F" w:rsidRDefault="00483D39" w:rsidP="00483D39">
      <w:pPr>
        <w:suppressAutoHyphens w:val="0"/>
        <w:spacing w:before="0" w:after="0"/>
        <w:jc w:val="both"/>
        <w:rPr>
          <w:rFonts w:ascii="Lato" w:hAnsi="Lato" w:cs="Arial"/>
          <w:sz w:val="20"/>
        </w:rPr>
      </w:pPr>
    </w:p>
    <w:p w14:paraId="518EC29F" w14:textId="77777777" w:rsidR="00483D39" w:rsidRPr="005D311F" w:rsidRDefault="00483D39" w:rsidP="00483D39">
      <w:pPr>
        <w:suppressAutoHyphens w:val="0"/>
        <w:spacing w:before="0" w:after="0"/>
        <w:jc w:val="both"/>
        <w:rPr>
          <w:rFonts w:ascii="Lato" w:hAnsi="Lato" w:cs="Arial"/>
          <w:sz w:val="20"/>
        </w:rPr>
      </w:pPr>
      <w:r w:rsidRPr="005D311F">
        <w:rPr>
          <w:rFonts w:ascii="Lato" w:hAnsi="Lato" w:cs="Arial"/>
          <w:sz w:val="20"/>
        </w:rPr>
        <w:t>Sceau de la société :</w:t>
      </w:r>
    </w:p>
    <w:p w14:paraId="6CCD2EB7" w14:textId="77777777" w:rsidR="00483D39" w:rsidRPr="005D311F" w:rsidRDefault="00483D39" w:rsidP="00483D39">
      <w:pPr>
        <w:suppressAutoHyphens w:val="0"/>
        <w:spacing w:before="0" w:after="0"/>
        <w:rPr>
          <w:rFonts w:ascii="Lato" w:hAnsi="Lato" w:cs="Arial"/>
          <w:sz w:val="20"/>
        </w:rPr>
      </w:pPr>
    </w:p>
    <w:p w14:paraId="332CA27A" w14:textId="19DAE426" w:rsidR="00483D39" w:rsidRPr="005D311F" w:rsidRDefault="009A12D0" w:rsidP="002C2521">
      <w:pPr>
        <w:pStyle w:val="Paragraphedeliste"/>
        <w:numPr>
          <w:ilvl w:val="0"/>
          <w:numId w:val="44"/>
        </w:numPr>
        <w:spacing w:before="0" w:after="0"/>
        <w:rPr>
          <w:rFonts w:ascii="Lato" w:hAnsi="Lato" w:cs="Arial"/>
          <w:b/>
          <w:sz w:val="20"/>
          <w:lang w:val="fr-FR"/>
        </w:rPr>
      </w:pPr>
      <w:r w:rsidRPr="005D311F">
        <w:rPr>
          <w:rFonts w:ascii="Lato" w:hAnsi="Lato" w:cs="Arial"/>
          <w:b/>
          <w:sz w:val="20"/>
          <w:lang w:val="fr-FR"/>
        </w:rPr>
        <w:t>Il est à noter que la non</w:t>
      </w:r>
      <w:r w:rsidR="00414870" w:rsidRPr="005D311F">
        <w:rPr>
          <w:rFonts w:ascii="Lato" w:hAnsi="Lato" w:cs="Arial"/>
          <w:b/>
          <w:sz w:val="20"/>
          <w:lang w:val="fr-FR"/>
        </w:rPr>
        <w:t>-fourniture</w:t>
      </w:r>
      <w:r w:rsidRPr="005D311F">
        <w:rPr>
          <w:rFonts w:ascii="Lato" w:hAnsi="Lato" w:cs="Arial"/>
          <w:b/>
          <w:sz w:val="20"/>
          <w:lang w:val="fr-FR"/>
        </w:rPr>
        <w:t xml:space="preserve"> </w:t>
      </w:r>
      <w:r w:rsidR="00414870" w:rsidRPr="005D311F">
        <w:rPr>
          <w:rFonts w:ascii="Lato" w:hAnsi="Lato" w:cs="Arial"/>
          <w:b/>
          <w:sz w:val="20"/>
          <w:lang w:val="fr-FR"/>
        </w:rPr>
        <w:t>du</w:t>
      </w:r>
      <w:r w:rsidRPr="005D311F">
        <w:rPr>
          <w:rFonts w:ascii="Lato" w:hAnsi="Lato" w:cs="Arial"/>
          <w:b/>
          <w:sz w:val="20"/>
          <w:lang w:val="fr-FR"/>
        </w:rPr>
        <w:t xml:space="preserve"> formulaire de soumission est éliminatoire. </w:t>
      </w:r>
    </w:p>
    <w:p w14:paraId="5261F4BE" w14:textId="77777777" w:rsidR="00483D39" w:rsidRPr="005D311F" w:rsidRDefault="00483D39" w:rsidP="00483D39">
      <w:pPr>
        <w:suppressAutoHyphens w:val="0"/>
        <w:spacing w:before="0" w:after="0"/>
        <w:rPr>
          <w:rFonts w:ascii="Lato" w:hAnsi="Lato" w:cs="Arial"/>
          <w:b/>
          <w:sz w:val="20"/>
        </w:rPr>
      </w:pPr>
    </w:p>
    <w:p w14:paraId="12F6EF5F" w14:textId="77777777" w:rsidR="00483D39" w:rsidRPr="005D311F" w:rsidRDefault="00483D39" w:rsidP="00483D39">
      <w:pPr>
        <w:suppressAutoHyphens w:val="0"/>
        <w:spacing w:before="0" w:after="0"/>
        <w:rPr>
          <w:rFonts w:ascii="Lato" w:hAnsi="Lato" w:cs="Arial"/>
          <w:b/>
          <w:sz w:val="20"/>
        </w:rPr>
      </w:pPr>
    </w:p>
    <w:p w14:paraId="2649DAE4" w14:textId="77777777" w:rsidR="00483D39" w:rsidRPr="005D311F" w:rsidRDefault="00483D39" w:rsidP="00483D39">
      <w:pPr>
        <w:suppressAutoHyphens w:val="0"/>
        <w:spacing w:before="0" w:after="0"/>
        <w:rPr>
          <w:rFonts w:ascii="Lato" w:hAnsi="Lato" w:cs="Arial"/>
          <w:b/>
          <w:sz w:val="20"/>
        </w:rPr>
      </w:pPr>
    </w:p>
    <w:p w14:paraId="7A5F2C53" w14:textId="77777777" w:rsidR="00483D39" w:rsidRPr="005D311F" w:rsidRDefault="00483D39" w:rsidP="00483D39">
      <w:pPr>
        <w:suppressAutoHyphens w:val="0"/>
        <w:spacing w:before="0" w:after="0"/>
        <w:rPr>
          <w:rFonts w:ascii="Lato" w:hAnsi="Lato" w:cs="Arial"/>
          <w:b/>
          <w:sz w:val="20"/>
        </w:rPr>
      </w:pPr>
    </w:p>
    <w:p w14:paraId="303461A4" w14:textId="77777777" w:rsidR="00483D39" w:rsidRPr="005D311F" w:rsidRDefault="00483D39" w:rsidP="00483D39">
      <w:pPr>
        <w:suppressAutoHyphens w:val="0"/>
        <w:spacing w:before="0" w:after="0"/>
        <w:rPr>
          <w:rFonts w:ascii="Lato" w:hAnsi="Lato" w:cs="Arial"/>
          <w:b/>
          <w:sz w:val="20"/>
        </w:rPr>
      </w:pPr>
    </w:p>
    <w:p w14:paraId="6492A339" w14:textId="77777777" w:rsidR="00483D39" w:rsidRPr="005D311F" w:rsidRDefault="00483D39" w:rsidP="00483D39">
      <w:pPr>
        <w:suppressAutoHyphens w:val="0"/>
        <w:spacing w:before="0" w:after="0"/>
        <w:rPr>
          <w:rFonts w:ascii="Lato" w:hAnsi="Lato" w:cs="Arial"/>
          <w:b/>
          <w:sz w:val="20"/>
        </w:rPr>
      </w:pPr>
    </w:p>
    <w:p w14:paraId="688CA8F5" w14:textId="77777777" w:rsidR="00483D39" w:rsidRPr="005D311F" w:rsidRDefault="00483D39" w:rsidP="00483D39">
      <w:pPr>
        <w:suppressAutoHyphens w:val="0"/>
        <w:spacing w:before="0" w:after="0"/>
        <w:rPr>
          <w:rFonts w:ascii="Lato" w:hAnsi="Lato" w:cs="Arial"/>
          <w:b/>
          <w:sz w:val="20"/>
        </w:rPr>
      </w:pPr>
    </w:p>
    <w:p w14:paraId="773AA461" w14:textId="77777777" w:rsidR="00483D39" w:rsidRPr="005D311F" w:rsidRDefault="00483D39" w:rsidP="00483D39">
      <w:pPr>
        <w:suppressAutoHyphens w:val="0"/>
        <w:spacing w:before="0" w:after="0"/>
        <w:rPr>
          <w:rFonts w:ascii="Lato" w:hAnsi="Lato" w:cs="Arial"/>
          <w:b/>
          <w:sz w:val="20"/>
        </w:rPr>
      </w:pPr>
    </w:p>
    <w:p w14:paraId="1FC1143A" w14:textId="77777777" w:rsidR="00483D39" w:rsidRPr="005D311F" w:rsidRDefault="00483D39" w:rsidP="00483D39">
      <w:pPr>
        <w:suppressAutoHyphens w:val="0"/>
        <w:spacing w:before="0" w:after="0"/>
        <w:rPr>
          <w:rFonts w:ascii="Lato" w:hAnsi="Lato" w:cs="Arial"/>
          <w:b/>
          <w:sz w:val="20"/>
        </w:rPr>
      </w:pPr>
    </w:p>
    <w:p w14:paraId="4D31B9A1" w14:textId="77777777" w:rsidR="00483D39" w:rsidRPr="005D311F" w:rsidRDefault="00483D39" w:rsidP="00483D39">
      <w:pPr>
        <w:suppressAutoHyphens w:val="0"/>
        <w:spacing w:before="0" w:after="0"/>
        <w:rPr>
          <w:rFonts w:ascii="Lato" w:hAnsi="Lato" w:cs="Arial"/>
          <w:b/>
          <w:sz w:val="20"/>
        </w:rPr>
      </w:pPr>
    </w:p>
    <w:p w14:paraId="07AB370C" w14:textId="77777777" w:rsidR="00483D39" w:rsidRPr="005D311F" w:rsidRDefault="00483D39" w:rsidP="00483D39">
      <w:pPr>
        <w:suppressAutoHyphens w:val="0"/>
        <w:spacing w:before="0" w:after="0"/>
        <w:rPr>
          <w:rFonts w:ascii="Lato" w:hAnsi="Lato" w:cs="Arial"/>
          <w:b/>
          <w:sz w:val="20"/>
        </w:rPr>
      </w:pPr>
    </w:p>
    <w:p w14:paraId="4E6B8DDE" w14:textId="29D75E6F" w:rsidR="00483D39" w:rsidRPr="000D1F3D" w:rsidRDefault="00483D39" w:rsidP="00483D39">
      <w:pPr>
        <w:suppressAutoHyphens w:val="0"/>
        <w:spacing w:before="0" w:after="0"/>
        <w:rPr>
          <w:rFonts w:ascii="Lato" w:hAnsi="Lato" w:cs="Arial"/>
          <w:b/>
          <w:sz w:val="20"/>
        </w:rPr>
      </w:pPr>
    </w:p>
    <w:sectPr w:rsidR="00483D39" w:rsidRPr="000D1F3D" w:rsidSect="00074AB0">
      <w:headerReference w:type="default" r:id="rId26"/>
      <w:footerReference w:type="default" r:id="rId27"/>
      <w:headerReference w:type="first" r:id="rId28"/>
      <w:footerReference w:type="first" r:id="rId29"/>
      <w:footnotePr>
        <w:pos w:val="beneathText"/>
      </w:footnotePr>
      <w:pgSz w:w="11905" w:h="16837"/>
      <w:pgMar w:top="1134" w:right="1134" w:bottom="1134" w:left="1418" w:header="567"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48791" w14:textId="77777777" w:rsidR="00002E7C" w:rsidRPr="005D311F" w:rsidRDefault="00002E7C">
      <w:pPr>
        <w:spacing w:before="0" w:after="0"/>
      </w:pPr>
      <w:r w:rsidRPr="005D311F">
        <w:separator/>
      </w:r>
    </w:p>
  </w:endnote>
  <w:endnote w:type="continuationSeparator" w:id="0">
    <w:p w14:paraId="524B47C3" w14:textId="77777777" w:rsidR="00002E7C" w:rsidRPr="005D311F" w:rsidRDefault="00002E7C">
      <w:pPr>
        <w:spacing w:before="0" w:after="0"/>
      </w:pPr>
      <w:r w:rsidRPr="005D31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45">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55">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altName w:val="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DF4E0" w14:textId="690D84A8" w:rsidR="00FB6231" w:rsidRPr="00FB6231" w:rsidRDefault="00FB6231" w:rsidP="00FB6231">
    <w:pPr>
      <w:pStyle w:val="Pieddepage"/>
      <w:jc w:val="center"/>
      <w:rPr>
        <w:rFonts w:ascii="Lato" w:hAnsi="Lato"/>
      </w:rPr>
    </w:pPr>
    <w:r w:rsidRPr="00FB6231">
      <w:rPr>
        <w:rFonts w:ascii="Lato" w:hAnsi="Lato"/>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1F0A" w14:textId="33E8728D" w:rsidR="00787159" w:rsidRPr="00FB6231" w:rsidRDefault="00074AB0" w:rsidP="00BB5F5C">
    <w:pPr>
      <w:pStyle w:val="Pieddepage"/>
      <w:jc w:val="center"/>
      <w:rPr>
        <w:rFonts w:ascii="Lato" w:hAnsi="Lato"/>
        <w:szCs w:val="24"/>
      </w:rPr>
    </w:pPr>
    <w:r w:rsidRPr="00FB6231">
      <w:rPr>
        <w:rFonts w:ascii="Lato" w:hAnsi="Lato"/>
        <w:szCs w:val="24"/>
      </w:rPr>
      <w:fldChar w:fldCharType="begin"/>
    </w:r>
    <w:r w:rsidRPr="00FB6231">
      <w:rPr>
        <w:rFonts w:ascii="Lato" w:hAnsi="Lato"/>
        <w:szCs w:val="24"/>
      </w:rPr>
      <w:instrText xml:space="preserve"> PAGE </w:instrText>
    </w:r>
    <w:r w:rsidRPr="00FB6231">
      <w:rPr>
        <w:rFonts w:ascii="Lato" w:hAnsi="Lato"/>
        <w:szCs w:val="24"/>
      </w:rPr>
      <w:fldChar w:fldCharType="separate"/>
    </w:r>
    <w:r w:rsidRPr="00FB6231">
      <w:rPr>
        <w:rFonts w:ascii="Lato" w:hAnsi="Lato"/>
        <w:noProof/>
        <w:szCs w:val="24"/>
      </w:rPr>
      <w:t>5</w:t>
    </w:r>
    <w:r w:rsidRPr="00FB6231">
      <w:rPr>
        <w:rFonts w:ascii="Lato" w:hAnsi="Lato"/>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E4D90" w14:textId="77777777" w:rsidR="00FB6231" w:rsidRPr="00FB6231" w:rsidRDefault="00FB6231">
    <w:pPr>
      <w:pStyle w:val="Pieddepage"/>
      <w:jc w:val="center"/>
      <w:rPr>
        <w:rFonts w:ascii="Lato" w:hAnsi="Lato"/>
        <w:caps/>
      </w:rPr>
    </w:pPr>
    <w:r w:rsidRPr="00FB6231">
      <w:rPr>
        <w:rFonts w:ascii="Lato" w:hAnsi="Lato"/>
        <w:caps/>
      </w:rPr>
      <w:fldChar w:fldCharType="begin"/>
    </w:r>
    <w:r w:rsidRPr="00FB6231">
      <w:rPr>
        <w:rFonts w:ascii="Lato" w:hAnsi="Lato"/>
        <w:caps/>
      </w:rPr>
      <w:instrText>PAGE   \* MERGEFORMAT</w:instrText>
    </w:r>
    <w:r w:rsidRPr="00FB6231">
      <w:rPr>
        <w:rFonts w:ascii="Lato" w:hAnsi="Lato"/>
        <w:caps/>
      </w:rPr>
      <w:fldChar w:fldCharType="separate"/>
    </w:r>
    <w:r w:rsidRPr="00FB6231">
      <w:rPr>
        <w:rFonts w:ascii="Lato" w:hAnsi="Lato"/>
        <w:caps/>
      </w:rPr>
      <w:t>2</w:t>
    </w:r>
    <w:r w:rsidRPr="00FB6231">
      <w:rPr>
        <w:rFonts w:ascii="Lato" w:hAnsi="Lato"/>
        <w:caps/>
      </w:rPr>
      <w:fldChar w:fldCharType="end"/>
    </w:r>
  </w:p>
  <w:p w14:paraId="3D300D5B" w14:textId="77777777" w:rsidR="00787159" w:rsidRPr="005D311F" w:rsidRDefault="0078715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6227" w14:textId="347A84CD" w:rsidR="00483D39" w:rsidRPr="00FB6231" w:rsidRDefault="00FB6231" w:rsidP="00FB6231">
    <w:pPr>
      <w:jc w:val="center"/>
      <w:rPr>
        <w:rFonts w:ascii="Lato" w:hAnsi="Lato"/>
      </w:rPr>
    </w:pPr>
    <w:r w:rsidRPr="00FB6231">
      <w:rPr>
        <w:rFonts w:ascii="Lato" w:hAnsi="Lato"/>
      </w:rPr>
      <w:t>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4466" w14:textId="44AE88CF" w:rsidR="00483D39" w:rsidRPr="005D311F" w:rsidRDefault="004819EA" w:rsidP="00BB5F5C">
    <w:pPr>
      <w:pStyle w:val="Pieddepage"/>
      <w:jc w:val="cente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7</w:t>
    </w:r>
    <w:r>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97782" w14:textId="77777777" w:rsidR="00483D39" w:rsidRPr="005D311F" w:rsidRDefault="00483D3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EDC" w14:textId="38CC636E" w:rsidR="008A45E4" w:rsidRPr="005D311F" w:rsidRDefault="00074AB0" w:rsidP="00E44DBC">
    <w:pPr>
      <w:pStyle w:val="Pieddepage"/>
      <w:tabs>
        <w:tab w:val="clear" w:pos="4320"/>
        <w:tab w:val="clear" w:pos="8640"/>
        <w:tab w:val="center" w:pos="9214"/>
      </w:tabs>
      <w:spacing w:after="0"/>
      <w:jc w:val="center"/>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5</w:t>
    </w:r>
    <w:r>
      <w:rPr>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6D49" w14:textId="15B7374E" w:rsidR="008A45E4" w:rsidRPr="00FB6231" w:rsidRDefault="00FB6231" w:rsidP="00FB6231">
    <w:pPr>
      <w:pStyle w:val="Pieddepage"/>
      <w:tabs>
        <w:tab w:val="clear" w:pos="4320"/>
        <w:tab w:val="clear" w:pos="8640"/>
        <w:tab w:val="center" w:pos="9214"/>
      </w:tabs>
      <w:spacing w:after="0"/>
      <w:jc w:val="center"/>
      <w:rPr>
        <w:rFonts w:ascii="Lato" w:hAnsi="Lato"/>
        <w:szCs w:val="24"/>
      </w:rPr>
    </w:pPr>
    <w:r w:rsidRPr="00FB6231">
      <w:rPr>
        <w:rFonts w:ascii="Lato" w:hAnsi="Lato"/>
        <w:szCs w:val="24"/>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8FB3" w14:textId="77777777" w:rsidR="00002E7C" w:rsidRPr="005D311F" w:rsidRDefault="00002E7C">
      <w:pPr>
        <w:spacing w:before="0" w:after="0"/>
      </w:pPr>
      <w:r w:rsidRPr="005D311F">
        <w:separator/>
      </w:r>
    </w:p>
  </w:footnote>
  <w:footnote w:type="continuationSeparator" w:id="0">
    <w:p w14:paraId="7C0942E7" w14:textId="77777777" w:rsidR="00002E7C" w:rsidRPr="005D311F" w:rsidRDefault="00002E7C">
      <w:pPr>
        <w:spacing w:before="0" w:after="0"/>
      </w:pPr>
      <w:r w:rsidRPr="005D31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C0C4" w14:textId="77777777" w:rsidR="00FB6231" w:rsidRDefault="00FB623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6A14" w14:textId="77777777" w:rsidR="00FB6231" w:rsidRDefault="00FB623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1D251" w14:textId="77777777" w:rsidR="00FB6231" w:rsidRDefault="00FB6231">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0D1F" w14:textId="77777777" w:rsidR="00483D39" w:rsidRPr="005D311F" w:rsidRDefault="00483D3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6148" w14:textId="77777777" w:rsidR="00483D39" w:rsidRPr="005D311F" w:rsidRDefault="00483D3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9E7A" w14:textId="77777777" w:rsidR="00483D39" w:rsidRPr="005D311F" w:rsidRDefault="00483D3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A6D7" w14:textId="77777777" w:rsidR="008A45E4" w:rsidRPr="005D311F" w:rsidRDefault="008A45E4">
    <w:pPr>
      <w:pStyle w:val="En-tte"/>
      <w:spacing w:after="0"/>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B107B" w14:textId="77777777" w:rsidR="008A45E4" w:rsidRPr="005D311F" w:rsidRDefault="008A45E4" w:rsidP="00C16E2B">
    <w:pPr>
      <w:pStyle w:val="En-tte"/>
      <w:spacing w:after="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lvlText w:val=""/>
      <w:lvlJc w:val="left"/>
      <w:pPr>
        <w:tabs>
          <w:tab w:val="num" w:pos="432"/>
        </w:tabs>
        <w:ind w:left="432" w:hanging="432"/>
      </w:pPr>
    </w:lvl>
    <w:lvl w:ilvl="1">
      <w:start w:val="1"/>
      <w:numFmt w:val="none"/>
      <w:pStyle w:val="Titre2"/>
      <w:lvlText w:val=""/>
      <w:lvlJc w:val="left"/>
      <w:pPr>
        <w:tabs>
          <w:tab w:val="num" w:pos="576"/>
        </w:tabs>
        <w:ind w:left="576" w:hanging="576"/>
      </w:pPr>
    </w:lvl>
    <w:lvl w:ilvl="2">
      <w:start w:val="1"/>
      <w:numFmt w:val="none"/>
      <w:pStyle w:val="Titre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pStyle w:val="Paragraphenumchiffre"/>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numFmt w:val="bullet"/>
      <w:lvlText w:val=""/>
      <w:lvlJc w:val="left"/>
      <w:pPr>
        <w:tabs>
          <w:tab w:val="num" w:pos="0"/>
        </w:tabs>
        <w:ind w:left="360" w:hanging="360"/>
      </w:pPr>
      <w:rPr>
        <w:rFonts w:ascii="Symbol" w:hAnsi="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1980"/>
        </w:tabs>
        <w:ind w:left="1980" w:hanging="54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12351D2"/>
    <w:multiLevelType w:val="hybridMultilevel"/>
    <w:tmpl w:val="18AE2F8E"/>
    <w:lvl w:ilvl="0" w:tplc="E99CB7C0">
      <w:start w:val="1"/>
      <w:numFmt w:val="upperRoman"/>
      <w:lvlText w:val="%1."/>
      <w:lvlJc w:val="left"/>
      <w:pPr>
        <w:ind w:left="360" w:hanging="360"/>
      </w:pPr>
      <w:rPr>
        <w:rFonts w:hint="default"/>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018F66EC"/>
    <w:multiLevelType w:val="hybridMultilevel"/>
    <w:tmpl w:val="16B6BE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4526869"/>
    <w:multiLevelType w:val="hybridMultilevel"/>
    <w:tmpl w:val="B89E14A2"/>
    <w:lvl w:ilvl="0" w:tplc="05328F66">
      <w:start w:val="2"/>
      <w:numFmt w:val="bullet"/>
      <w:lvlText w:val="-"/>
      <w:lvlJc w:val="left"/>
      <w:pPr>
        <w:ind w:left="720" w:hanging="360"/>
      </w:pPr>
      <w:rPr>
        <w:rFonts w:ascii="Frutiger 45" w:eastAsiaTheme="minorHAnsi" w:hAnsi="Frutiger 45"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E6C3D"/>
    <w:multiLevelType w:val="multilevel"/>
    <w:tmpl w:val="5B36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6924E81"/>
    <w:multiLevelType w:val="hybridMultilevel"/>
    <w:tmpl w:val="AB0A172A"/>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9" w15:restartNumberingAfterBreak="0">
    <w:nsid w:val="09FBBAAF"/>
    <w:multiLevelType w:val="hybridMultilevel"/>
    <w:tmpl w:val="01A6771A"/>
    <w:lvl w:ilvl="0" w:tplc="A6466EBC">
      <w:start w:val="1"/>
      <w:numFmt w:val="bullet"/>
      <w:lvlText w:val="-"/>
      <w:lvlJc w:val="left"/>
      <w:pPr>
        <w:ind w:left="720" w:hanging="360"/>
      </w:pPr>
      <w:rPr>
        <w:rFonts w:ascii="Calibri" w:hAnsi="Calibri" w:hint="default"/>
      </w:rPr>
    </w:lvl>
    <w:lvl w:ilvl="1" w:tplc="A878AAC6">
      <w:start w:val="1"/>
      <w:numFmt w:val="bullet"/>
      <w:lvlText w:val="o"/>
      <w:lvlJc w:val="left"/>
      <w:pPr>
        <w:ind w:left="1440" w:hanging="360"/>
      </w:pPr>
      <w:rPr>
        <w:rFonts w:ascii="Courier New" w:hAnsi="Courier New" w:hint="default"/>
      </w:rPr>
    </w:lvl>
    <w:lvl w:ilvl="2" w:tplc="F7E21F66">
      <w:start w:val="1"/>
      <w:numFmt w:val="bullet"/>
      <w:lvlText w:val=""/>
      <w:lvlJc w:val="left"/>
      <w:pPr>
        <w:ind w:left="2160" w:hanging="360"/>
      </w:pPr>
      <w:rPr>
        <w:rFonts w:ascii="Wingdings" w:hAnsi="Wingdings" w:hint="default"/>
      </w:rPr>
    </w:lvl>
    <w:lvl w:ilvl="3" w:tplc="D194A162">
      <w:start w:val="1"/>
      <w:numFmt w:val="bullet"/>
      <w:lvlText w:val=""/>
      <w:lvlJc w:val="left"/>
      <w:pPr>
        <w:ind w:left="2880" w:hanging="360"/>
      </w:pPr>
      <w:rPr>
        <w:rFonts w:ascii="Symbol" w:hAnsi="Symbol" w:hint="default"/>
      </w:rPr>
    </w:lvl>
    <w:lvl w:ilvl="4" w:tplc="976455EA">
      <w:start w:val="1"/>
      <w:numFmt w:val="bullet"/>
      <w:lvlText w:val="o"/>
      <w:lvlJc w:val="left"/>
      <w:pPr>
        <w:ind w:left="3600" w:hanging="360"/>
      </w:pPr>
      <w:rPr>
        <w:rFonts w:ascii="Courier New" w:hAnsi="Courier New" w:hint="default"/>
      </w:rPr>
    </w:lvl>
    <w:lvl w:ilvl="5" w:tplc="57A8551A">
      <w:start w:val="1"/>
      <w:numFmt w:val="bullet"/>
      <w:lvlText w:val=""/>
      <w:lvlJc w:val="left"/>
      <w:pPr>
        <w:ind w:left="4320" w:hanging="360"/>
      </w:pPr>
      <w:rPr>
        <w:rFonts w:ascii="Wingdings" w:hAnsi="Wingdings" w:hint="default"/>
      </w:rPr>
    </w:lvl>
    <w:lvl w:ilvl="6" w:tplc="36000728">
      <w:start w:val="1"/>
      <w:numFmt w:val="bullet"/>
      <w:lvlText w:val=""/>
      <w:lvlJc w:val="left"/>
      <w:pPr>
        <w:ind w:left="5040" w:hanging="360"/>
      </w:pPr>
      <w:rPr>
        <w:rFonts w:ascii="Symbol" w:hAnsi="Symbol" w:hint="default"/>
      </w:rPr>
    </w:lvl>
    <w:lvl w:ilvl="7" w:tplc="F8C2EC74">
      <w:start w:val="1"/>
      <w:numFmt w:val="bullet"/>
      <w:lvlText w:val="o"/>
      <w:lvlJc w:val="left"/>
      <w:pPr>
        <w:ind w:left="5760" w:hanging="360"/>
      </w:pPr>
      <w:rPr>
        <w:rFonts w:ascii="Courier New" w:hAnsi="Courier New" w:hint="default"/>
      </w:rPr>
    </w:lvl>
    <w:lvl w:ilvl="8" w:tplc="A0126D52">
      <w:start w:val="1"/>
      <w:numFmt w:val="bullet"/>
      <w:lvlText w:val=""/>
      <w:lvlJc w:val="left"/>
      <w:pPr>
        <w:ind w:left="6480" w:hanging="360"/>
      </w:pPr>
      <w:rPr>
        <w:rFonts w:ascii="Wingdings" w:hAnsi="Wingdings" w:hint="default"/>
      </w:rPr>
    </w:lvl>
  </w:abstractNum>
  <w:abstractNum w:abstractNumId="10" w15:restartNumberingAfterBreak="0">
    <w:nsid w:val="0A243279"/>
    <w:multiLevelType w:val="hybridMultilevel"/>
    <w:tmpl w:val="67D4A866"/>
    <w:lvl w:ilvl="0" w:tplc="EA86C266">
      <w:start w:val="1"/>
      <w:numFmt w:val="decimal"/>
      <w:lvlText w:val="%1-"/>
      <w:lvlJc w:val="left"/>
      <w:pPr>
        <w:ind w:left="720" w:hanging="360"/>
      </w:pPr>
      <w:rPr>
        <w:rFonts w:hint="default"/>
        <w:b/>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7FE3354"/>
    <w:multiLevelType w:val="hybridMultilevel"/>
    <w:tmpl w:val="10D03AF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35F3765"/>
    <w:multiLevelType w:val="hybridMultilevel"/>
    <w:tmpl w:val="A088EF28"/>
    <w:lvl w:ilvl="0" w:tplc="57946294">
      <w:start w:val="1"/>
      <w:numFmt w:val="lowerLetter"/>
      <w:lvlText w:val="%1."/>
      <w:lvlJc w:val="left"/>
      <w:pPr>
        <w:ind w:left="459" w:hanging="341"/>
      </w:pPr>
      <w:rPr>
        <w:rFonts w:ascii="Arial" w:eastAsia="Arial" w:hAnsi="Arial" w:cs="Arial" w:hint="default"/>
        <w:b/>
        <w:bCs/>
        <w:w w:val="100"/>
        <w:sz w:val="21"/>
        <w:szCs w:val="21"/>
        <w:lang w:val="fr-FR" w:eastAsia="fr-FR" w:bidi="fr-FR"/>
      </w:rPr>
    </w:lvl>
    <w:lvl w:ilvl="1" w:tplc="2E8E8B16">
      <w:start w:val="3"/>
      <w:numFmt w:val="lowerLetter"/>
      <w:lvlText w:val="%2."/>
      <w:lvlJc w:val="left"/>
      <w:pPr>
        <w:ind w:left="838" w:hanging="361"/>
      </w:pPr>
      <w:rPr>
        <w:rFonts w:ascii="Arial" w:eastAsia="Arial" w:hAnsi="Arial" w:cs="Arial" w:hint="default"/>
        <w:b/>
        <w:bCs/>
        <w:w w:val="100"/>
        <w:sz w:val="21"/>
        <w:szCs w:val="21"/>
        <w:lang w:val="fr-FR" w:eastAsia="fr-FR" w:bidi="fr-FR"/>
      </w:rPr>
    </w:lvl>
    <w:lvl w:ilvl="2" w:tplc="6A1C26F2">
      <w:start w:val="1"/>
      <w:numFmt w:val="lowerRoman"/>
      <w:lvlText w:val="(%3)"/>
      <w:lvlJc w:val="left"/>
      <w:pPr>
        <w:ind w:left="1251" w:hanging="425"/>
      </w:pPr>
      <w:rPr>
        <w:rFonts w:ascii="Arial" w:eastAsia="Arial" w:hAnsi="Arial" w:cs="Arial" w:hint="default"/>
        <w:b/>
        <w:bCs/>
        <w:spacing w:val="-2"/>
        <w:w w:val="100"/>
        <w:sz w:val="21"/>
        <w:szCs w:val="21"/>
        <w:lang w:val="fr-FR" w:eastAsia="fr-FR" w:bidi="fr-FR"/>
      </w:rPr>
    </w:lvl>
    <w:lvl w:ilvl="3" w:tplc="5E903F1E">
      <w:numFmt w:val="bullet"/>
      <w:lvlText w:val="•"/>
      <w:lvlJc w:val="left"/>
      <w:pPr>
        <w:ind w:left="2265" w:hanging="425"/>
      </w:pPr>
      <w:rPr>
        <w:rFonts w:hint="default"/>
        <w:lang w:val="fr-FR" w:eastAsia="fr-FR" w:bidi="fr-FR"/>
      </w:rPr>
    </w:lvl>
    <w:lvl w:ilvl="4" w:tplc="F77E48DA">
      <w:numFmt w:val="bullet"/>
      <w:lvlText w:val="•"/>
      <w:lvlJc w:val="left"/>
      <w:pPr>
        <w:ind w:left="3271" w:hanging="425"/>
      </w:pPr>
      <w:rPr>
        <w:rFonts w:hint="default"/>
        <w:lang w:val="fr-FR" w:eastAsia="fr-FR" w:bidi="fr-FR"/>
      </w:rPr>
    </w:lvl>
    <w:lvl w:ilvl="5" w:tplc="2F2061F8">
      <w:numFmt w:val="bullet"/>
      <w:lvlText w:val="•"/>
      <w:lvlJc w:val="left"/>
      <w:pPr>
        <w:ind w:left="4277" w:hanging="425"/>
      </w:pPr>
      <w:rPr>
        <w:rFonts w:hint="default"/>
        <w:lang w:val="fr-FR" w:eastAsia="fr-FR" w:bidi="fr-FR"/>
      </w:rPr>
    </w:lvl>
    <w:lvl w:ilvl="6" w:tplc="CBAC1D86">
      <w:numFmt w:val="bullet"/>
      <w:lvlText w:val="•"/>
      <w:lvlJc w:val="left"/>
      <w:pPr>
        <w:ind w:left="5283" w:hanging="425"/>
      </w:pPr>
      <w:rPr>
        <w:rFonts w:hint="default"/>
        <w:lang w:val="fr-FR" w:eastAsia="fr-FR" w:bidi="fr-FR"/>
      </w:rPr>
    </w:lvl>
    <w:lvl w:ilvl="7" w:tplc="E4287EF0">
      <w:numFmt w:val="bullet"/>
      <w:lvlText w:val="•"/>
      <w:lvlJc w:val="left"/>
      <w:pPr>
        <w:ind w:left="6289" w:hanging="425"/>
      </w:pPr>
      <w:rPr>
        <w:rFonts w:hint="default"/>
        <w:lang w:val="fr-FR" w:eastAsia="fr-FR" w:bidi="fr-FR"/>
      </w:rPr>
    </w:lvl>
    <w:lvl w:ilvl="8" w:tplc="2E001F8C">
      <w:numFmt w:val="bullet"/>
      <w:lvlText w:val="•"/>
      <w:lvlJc w:val="left"/>
      <w:pPr>
        <w:ind w:left="7294" w:hanging="425"/>
      </w:pPr>
      <w:rPr>
        <w:rFonts w:hint="default"/>
        <w:lang w:val="fr-FR" w:eastAsia="fr-FR" w:bidi="fr-FR"/>
      </w:rPr>
    </w:lvl>
  </w:abstractNum>
  <w:abstractNum w:abstractNumId="13" w15:restartNumberingAfterBreak="0">
    <w:nsid w:val="23C745E2"/>
    <w:multiLevelType w:val="hybridMultilevel"/>
    <w:tmpl w:val="38B845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FC9650D"/>
    <w:multiLevelType w:val="hybridMultilevel"/>
    <w:tmpl w:val="A0C63B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34392010"/>
    <w:multiLevelType w:val="hybridMultilevel"/>
    <w:tmpl w:val="48F67EBE"/>
    <w:lvl w:ilvl="0" w:tplc="FFFFFFFF">
      <w:numFmt w:val="bullet"/>
      <w:lvlText w:val="-"/>
      <w:lvlJc w:val="left"/>
      <w:pPr>
        <w:ind w:left="502" w:hanging="360"/>
      </w:pPr>
      <w:rPr>
        <w:rFonts w:ascii="Trebuchet MS" w:hAnsi="Trebuchet M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6" w15:restartNumberingAfterBreak="0">
    <w:nsid w:val="37F454BA"/>
    <w:multiLevelType w:val="multilevel"/>
    <w:tmpl w:val="3314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8A169B"/>
    <w:multiLevelType w:val="hybridMultilevel"/>
    <w:tmpl w:val="03B8F63A"/>
    <w:lvl w:ilvl="0" w:tplc="040C000F">
      <w:start w:val="1"/>
      <w:numFmt w:val="decimal"/>
      <w:lvlText w:val="%1."/>
      <w:lvlJc w:val="left"/>
      <w:pPr>
        <w:ind w:left="720" w:hanging="360"/>
      </w:pPr>
      <w:rPr>
        <w:rFonts w:hint="default"/>
      </w:rPr>
    </w:lvl>
    <w:lvl w:ilvl="1" w:tplc="865CE6F8">
      <w:start w:val="1"/>
      <w:numFmt w:val="decimal"/>
      <w:lvlText w:val="%2)"/>
      <w:lvlJc w:val="left"/>
      <w:pPr>
        <w:ind w:left="1440" w:hanging="360"/>
      </w:pPr>
      <w:rPr>
        <w:rFonts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882F83"/>
    <w:multiLevelType w:val="hybridMultilevel"/>
    <w:tmpl w:val="05CCD6B6"/>
    <w:lvl w:ilvl="0" w:tplc="E6DC062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917345"/>
    <w:multiLevelType w:val="multilevel"/>
    <w:tmpl w:val="F1BE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2E10211"/>
    <w:multiLevelType w:val="multilevel"/>
    <w:tmpl w:val="F672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FC05D0"/>
    <w:multiLevelType w:val="hybridMultilevel"/>
    <w:tmpl w:val="8CDC4562"/>
    <w:lvl w:ilvl="0" w:tplc="F9FCE8FA">
      <w:start w:val="1"/>
      <w:numFmt w:val="upperRoman"/>
      <w:lvlText w:val="%1."/>
      <w:lvlJc w:val="left"/>
      <w:pPr>
        <w:ind w:left="720" w:hanging="360"/>
      </w:pPr>
      <w:rPr>
        <w:rFonts w:hint="default"/>
        <w:b/>
        <w:i w:val="0"/>
        <w:color w:val="000000" w:themeColor="text1"/>
      </w:rPr>
    </w:lvl>
    <w:lvl w:ilvl="1" w:tplc="040C0019">
      <w:start w:val="1"/>
      <w:numFmt w:val="lowerLetter"/>
      <w:lvlText w:val="%2."/>
      <w:lvlJc w:val="left"/>
      <w:pPr>
        <w:ind w:left="1440" w:hanging="360"/>
      </w:pPr>
    </w:lvl>
    <w:lvl w:ilvl="2" w:tplc="934EB620">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75830E0"/>
    <w:multiLevelType w:val="hybridMultilevel"/>
    <w:tmpl w:val="8BA00810"/>
    <w:lvl w:ilvl="0" w:tplc="FFFFFFFF">
      <w:numFmt w:val="bullet"/>
      <w:lvlText w:val="-"/>
      <w:lvlJc w:val="left"/>
      <w:pPr>
        <w:ind w:left="720" w:hanging="360"/>
      </w:pPr>
      <w:rPr>
        <w:rFonts w:ascii="Trebuchet MS" w:hAnsi="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D3A6B26"/>
    <w:multiLevelType w:val="multilevel"/>
    <w:tmpl w:val="B81ED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8E4329"/>
    <w:multiLevelType w:val="hybridMultilevel"/>
    <w:tmpl w:val="A22AA750"/>
    <w:lvl w:ilvl="0" w:tplc="70C809A0">
      <w:numFmt w:val="bullet"/>
      <w:lvlText w:val="-"/>
      <w:lvlJc w:val="left"/>
      <w:pPr>
        <w:ind w:left="502" w:hanging="360"/>
      </w:pPr>
      <w:rPr>
        <w:rFonts w:ascii="Frutiger 55" w:eastAsia="Times New Roman" w:hAnsi="Frutiger 55"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5" w15:restartNumberingAfterBreak="0">
    <w:nsid w:val="5B837EE4"/>
    <w:multiLevelType w:val="hybridMultilevel"/>
    <w:tmpl w:val="951836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DB25040"/>
    <w:multiLevelType w:val="hybridMultilevel"/>
    <w:tmpl w:val="53D807DE"/>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7" w15:restartNumberingAfterBreak="0">
    <w:nsid w:val="6555280B"/>
    <w:multiLevelType w:val="multilevel"/>
    <w:tmpl w:val="BF7E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8E4684"/>
    <w:multiLevelType w:val="hybridMultilevel"/>
    <w:tmpl w:val="FFFFFFFF"/>
    <w:lvl w:ilvl="0" w:tplc="578E3D40">
      <w:start w:val="1"/>
      <w:numFmt w:val="bullet"/>
      <w:lvlText w:val=""/>
      <w:lvlJc w:val="left"/>
      <w:pPr>
        <w:ind w:left="720" w:hanging="360"/>
      </w:pPr>
      <w:rPr>
        <w:rFonts w:ascii="Symbol" w:hAnsi="Symbol" w:hint="default"/>
      </w:rPr>
    </w:lvl>
    <w:lvl w:ilvl="1" w:tplc="54141710">
      <w:start w:val="1"/>
      <w:numFmt w:val="bullet"/>
      <w:lvlText w:val="o"/>
      <w:lvlJc w:val="left"/>
      <w:pPr>
        <w:ind w:left="1440" w:hanging="360"/>
      </w:pPr>
      <w:rPr>
        <w:rFonts w:ascii="Courier New" w:hAnsi="Courier New" w:hint="default"/>
      </w:rPr>
    </w:lvl>
    <w:lvl w:ilvl="2" w:tplc="09461C0C">
      <w:start w:val="1"/>
      <w:numFmt w:val="bullet"/>
      <w:lvlText w:val=""/>
      <w:lvlJc w:val="left"/>
      <w:pPr>
        <w:ind w:left="2160" w:hanging="360"/>
      </w:pPr>
      <w:rPr>
        <w:rFonts w:ascii="Wingdings" w:hAnsi="Wingdings" w:hint="default"/>
      </w:rPr>
    </w:lvl>
    <w:lvl w:ilvl="3" w:tplc="793EE364">
      <w:start w:val="1"/>
      <w:numFmt w:val="bullet"/>
      <w:lvlText w:val=""/>
      <w:lvlJc w:val="left"/>
      <w:pPr>
        <w:ind w:left="2880" w:hanging="360"/>
      </w:pPr>
      <w:rPr>
        <w:rFonts w:ascii="Symbol" w:hAnsi="Symbol" w:hint="default"/>
      </w:rPr>
    </w:lvl>
    <w:lvl w:ilvl="4" w:tplc="EFBA55C8">
      <w:start w:val="1"/>
      <w:numFmt w:val="bullet"/>
      <w:lvlText w:val="o"/>
      <w:lvlJc w:val="left"/>
      <w:pPr>
        <w:ind w:left="3600" w:hanging="360"/>
      </w:pPr>
      <w:rPr>
        <w:rFonts w:ascii="Courier New" w:hAnsi="Courier New" w:hint="default"/>
      </w:rPr>
    </w:lvl>
    <w:lvl w:ilvl="5" w:tplc="2EA85F84">
      <w:start w:val="1"/>
      <w:numFmt w:val="bullet"/>
      <w:lvlText w:val=""/>
      <w:lvlJc w:val="left"/>
      <w:pPr>
        <w:ind w:left="4320" w:hanging="360"/>
      </w:pPr>
      <w:rPr>
        <w:rFonts w:ascii="Wingdings" w:hAnsi="Wingdings" w:hint="default"/>
      </w:rPr>
    </w:lvl>
    <w:lvl w:ilvl="6" w:tplc="A4F6DC44">
      <w:start w:val="1"/>
      <w:numFmt w:val="bullet"/>
      <w:lvlText w:val=""/>
      <w:lvlJc w:val="left"/>
      <w:pPr>
        <w:ind w:left="5040" w:hanging="360"/>
      </w:pPr>
      <w:rPr>
        <w:rFonts w:ascii="Symbol" w:hAnsi="Symbol" w:hint="default"/>
      </w:rPr>
    </w:lvl>
    <w:lvl w:ilvl="7" w:tplc="B2BEBD1A">
      <w:start w:val="1"/>
      <w:numFmt w:val="bullet"/>
      <w:lvlText w:val="o"/>
      <w:lvlJc w:val="left"/>
      <w:pPr>
        <w:ind w:left="5760" w:hanging="360"/>
      </w:pPr>
      <w:rPr>
        <w:rFonts w:ascii="Courier New" w:hAnsi="Courier New" w:hint="default"/>
      </w:rPr>
    </w:lvl>
    <w:lvl w:ilvl="8" w:tplc="2F4E1810">
      <w:start w:val="1"/>
      <w:numFmt w:val="bullet"/>
      <w:lvlText w:val=""/>
      <w:lvlJc w:val="left"/>
      <w:pPr>
        <w:ind w:left="6480" w:hanging="360"/>
      </w:pPr>
      <w:rPr>
        <w:rFonts w:ascii="Wingdings" w:hAnsi="Wingdings" w:hint="default"/>
      </w:rPr>
    </w:lvl>
  </w:abstractNum>
  <w:abstractNum w:abstractNumId="29" w15:restartNumberingAfterBreak="0">
    <w:nsid w:val="69DB3479"/>
    <w:multiLevelType w:val="multilevel"/>
    <w:tmpl w:val="6F686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701AA6"/>
    <w:multiLevelType w:val="multilevel"/>
    <w:tmpl w:val="07DCC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950C64"/>
    <w:multiLevelType w:val="multilevel"/>
    <w:tmpl w:val="3FAC083E"/>
    <w:lvl w:ilvl="0">
      <w:numFmt w:val="bullet"/>
      <w:lvlText w:val="-"/>
      <w:lvlJc w:val="left"/>
      <w:pPr>
        <w:tabs>
          <w:tab w:val="num" w:pos="720"/>
        </w:tabs>
        <w:ind w:left="720" w:hanging="360"/>
      </w:pPr>
      <w:rPr>
        <w:rFonts w:ascii="Frutiger 55" w:eastAsia="Times New Roman" w:hAnsi="Frutiger 55"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D5717B"/>
    <w:multiLevelType w:val="multilevel"/>
    <w:tmpl w:val="B5C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5662BCA"/>
    <w:multiLevelType w:val="hybridMultilevel"/>
    <w:tmpl w:val="947284F6"/>
    <w:lvl w:ilvl="0" w:tplc="040C0001">
      <w:start w:val="1"/>
      <w:numFmt w:val="bullet"/>
      <w:lvlText w:val=""/>
      <w:lvlJc w:val="left"/>
      <w:pPr>
        <w:ind w:left="2770" w:hanging="360"/>
      </w:pPr>
      <w:rPr>
        <w:rFonts w:ascii="Symbol" w:hAnsi="Symbol" w:hint="default"/>
      </w:rPr>
    </w:lvl>
    <w:lvl w:ilvl="1" w:tplc="040C0003" w:tentative="1">
      <w:start w:val="1"/>
      <w:numFmt w:val="bullet"/>
      <w:lvlText w:val="o"/>
      <w:lvlJc w:val="left"/>
      <w:pPr>
        <w:ind w:left="3490" w:hanging="360"/>
      </w:pPr>
      <w:rPr>
        <w:rFonts w:ascii="Courier New" w:hAnsi="Courier New" w:cs="Courier New" w:hint="default"/>
      </w:rPr>
    </w:lvl>
    <w:lvl w:ilvl="2" w:tplc="040C0005" w:tentative="1">
      <w:start w:val="1"/>
      <w:numFmt w:val="bullet"/>
      <w:lvlText w:val=""/>
      <w:lvlJc w:val="left"/>
      <w:pPr>
        <w:ind w:left="4210" w:hanging="360"/>
      </w:pPr>
      <w:rPr>
        <w:rFonts w:ascii="Wingdings" w:hAnsi="Wingdings" w:hint="default"/>
      </w:rPr>
    </w:lvl>
    <w:lvl w:ilvl="3" w:tplc="040C0001" w:tentative="1">
      <w:start w:val="1"/>
      <w:numFmt w:val="bullet"/>
      <w:lvlText w:val=""/>
      <w:lvlJc w:val="left"/>
      <w:pPr>
        <w:ind w:left="4930" w:hanging="360"/>
      </w:pPr>
      <w:rPr>
        <w:rFonts w:ascii="Symbol" w:hAnsi="Symbol" w:hint="default"/>
      </w:rPr>
    </w:lvl>
    <w:lvl w:ilvl="4" w:tplc="040C0003" w:tentative="1">
      <w:start w:val="1"/>
      <w:numFmt w:val="bullet"/>
      <w:lvlText w:val="o"/>
      <w:lvlJc w:val="left"/>
      <w:pPr>
        <w:ind w:left="5650" w:hanging="360"/>
      </w:pPr>
      <w:rPr>
        <w:rFonts w:ascii="Courier New" w:hAnsi="Courier New" w:cs="Courier New" w:hint="default"/>
      </w:rPr>
    </w:lvl>
    <w:lvl w:ilvl="5" w:tplc="040C0005" w:tentative="1">
      <w:start w:val="1"/>
      <w:numFmt w:val="bullet"/>
      <w:lvlText w:val=""/>
      <w:lvlJc w:val="left"/>
      <w:pPr>
        <w:ind w:left="6370" w:hanging="360"/>
      </w:pPr>
      <w:rPr>
        <w:rFonts w:ascii="Wingdings" w:hAnsi="Wingdings" w:hint="default"/>
      </w:rPr>
    </w:lvl>
    <w:lvl w:ilvl="6" w:tplc="040C0001" w:tentative="1">
      <w:start w:val="1"/>
      <w:numFmt w:val="bullet"/>
      <w:lvlText w:val=""/>
      <w:lvlJc w:val="left"/>
      <w:pPr>
        <w:ind w:left="7090" w:hanging="360"/>
      </w:pPr>
      <w:rPr>
        <w:rFonts w:ascii="Symbol" w:hAnsi="Symbol" w:hint="default"/>
      </w:rPr>
    </w:lvl>
    <w:lvl w:ilvl="7" w:tplc="040C0003" w:tentative="1">
      <w:start w:val="1"/>
      <w:numFmt w:val="bullet"/>
      <w:lvlText w:val="o"/>
      <w:lvlJc w:val="left"/>
      <w:pPr>
        <w:ind w:left="7810" w:hanging="360"/>
      </w:pPr>
      <w:rPr>
        <w:rFonts w:ascii="Courier New" w:hAnsi="Courier New" w:cs="Courier New" w:hint="default"/>
      </w:rPr>
    </w:lvl>
    <w:lvl w:ilvl="8" w:tplc="040C0005" w:tentative="1">
      <w:start w:val="1"/>
      <w:numFmt w:val="bullet"/>
      <w:lvlText w:val=""/>
      <w:lvlJc w:val="left"/>
      <w:pPr>
        <w:ind w:left="8530" w:hanging="360"/>
      </w:pPr>
      <w:rPr>
        <w:rFonts w:ascii="Wingdings" w:hAnsi="Wingdings" w:hint="default"/>
      </w:rPr>
    </w:lvl>
  </w:abstractNum>
  <w:abstractNum w:abstractNumId="34" w15:restartNumberingAfterBreak="0">
    <w:nsid w:val="768A2F27"/>
    <w:multiLevelType w:val="multilevel"/>
    <w:tmpl w:val="FFFFFFFF"/>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9A1183"/>
    <w:multiLevelType w:val="hybridMultilevel"/>
    <w:tmpl w:val="02CA3F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DDD4C00"/>
    <w:multiLevelType w:val="hybridMultilevel"/>
    <w:tmpl w:val="ACD878F8"/>
    <w:lvl w:ilvl="0" w:tplc="040C0001">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num w:numId="1" w16cid:durableId="242299772">
    <w:abstractNumId w:val="0"/>
  </w:num>
  <w:num w:numId="2" w16cid:durableId="824929542">
    <w:abstractNumId w:val="1"/>
  </w:num>
  <w:num w:numId="3" w16cid:durableId="1236629018">
    <w:abstractNumId w:val="33"/>
  </w:num>
  <w:num w:numId="4" w16cid:durableId="1857689911">
    <w:abstractNumId w:val="17"/>
  </w:num>
  <w:num w:numId="5" w16cid:durableId="68043077">
    <w:abstractNumId w:val="4"/>
  </w:num>
  <w:num w:numId="6" w16cid:durableId="2142574007">
    <w:abstractNumId w:val="10"/>
  </w:num>
  <w:num w:numId="7" w16cid:durableId="1400059769">
    <w:abstractNumId w:val="11"/>
  </w:num>
  <w:num w:numId="8" w16cid:durableId="627932474">
    <w:abstractNumId w:val="25"/>
  </w:num>
  <w:num w:numId="9" w16cid:durableId="111436977">
    <w:abstractNumId w:val="13"/>
  </w:num>
  <w:num w:numId="10" w16cid:durableId="1203906296">
    <w:abstractNumId w:val="5"/>
  </w:num>
  <w:num w:numId="11" w16cid:durableId="1786342734">
    <w:abstractNumId w:val="15"/>
  </w:num>
  <w:num w:numId="12" w16cid:durableId="433474739">
    <w:abstractNumId w:val="22"/>
  </w:num>
  <w:num w:numId="13" w16cid:durableId="1038897410">
    <w:abstractNumId w:val="36"/>
  </w:num>
  <w:num w:numId="14" w16cid:durableId="1128402899">
    <w:abstractNumId w:val="35"/>
  </w:num>
  <w:num w:numId="15" w16cid:durableId="148910742">
    <w:abstractNumId w:val="26"/>
  </w:num>
  <w:num w:numId="16" w16cid:durableId="690842195">
    <w:abstractNumId w:val="0"/>
  </w:num>
  <w:num w:numId="17" w16cid:durableId="29501322">
    <w:abstractNumId w:val="0"/>
  </w:num>
  <w:num w:numId="18" w16cid:durableId="1832985213">
    <w:abstractNumId w:val="0"/>
  </w:num>
  <w:num w:numId="19" w16cid:durableId="1072309210">
    <w:abstractNumId w:val="0"/>
  </w:num>
  <w:num w:numId="20" w16cid:durableId="1534343935">
    <w:abstractNumId w:val="0"/>
  </w:num>
  <w:num w:numId="21" w16cid:durableId="525679434">
    <w:abstractNumId w:val="0"/>
  </w:num>
  <w:num w:numId="22" w16cid:durableId="113258710">
    <w:abstractNumId w:val="8"/>
  </w:num>
  <w:num w:numId="23" w16cid:durableId="1447919326">
    <w:abstractNumId w:val="21"/>
  </w:num>
  <w:num w:numId="24" w16cid:durableId="751315823">
    <w:abstractNumId w:val="9"/>
  </w:num>
  <w:num w:numId="25" w16cid:durableId="816454603">
    <w:abstractNumId w:val="6"/>
  </w:num>
  <w:num w:numId="26" w16cid:durableId="613488057">
    <w:abstractNumId w:val="31"/>
  </w:num>
  <w:num w:numId="27" w16cid:durableId="1539781335">
    <w:abstractNumId w:val="20"/>
  </w:num>
  <w:num w:numId="28" w16cid:durableId="550314113">
    <w:abstractNumId w:val="32"/>
  </w:num>
  <w:num w:numId="29" w16cid:durableId="528177806">
    <w:abstractNumId w:val="29"/>
  </w:num>
  <w:num w:numId="30" w16cid:durableId="1980066299">
    <w:abstractNumId w:val="23"/>
  </w:num>
  <w:num w:numId="31" w16cid:durableId="684328131">
    <w:abstractNumId w:val="16"/>
  </w:num>
  <w:num w:numId="32" w16cid:durableId="36391715">
    <w:abstractNumId w:val="19"/>
  </w:num>
  <w:num w:numId="33" w16cid:durableId="1000813928">
    <w:abstractNumId w:val="27"/>
  </w:num>
  <w:num w:numId="34" w16cid:durableId="1123498571">
    <w:abstractNumId w:val="7"/>
  </w:num>
  <w:num w:numId="35" w16cid:durableId="1508791248">
    <w:abstractNumId w:val="24"/>
  </w:num>
  <w:num w:numId="36" w16cid:durableId="951404389">
    <w:abstractNumId w:val="28"/>
  </w:num>
  <w:num w:numId="37" w16cid:durableId="150145636">
    <w:abstractNumId w:val="0"/>
  </w:num>
  <w:num w:numId="38" w16cid:durableId="577598792">
    <w:abstractNumId w:val="0"/>
  </w:num>
  <w:num w:numId="39" w16cid:durableId="1989623657">
    <w:abstractNumId w:val="0"/>
  </w:num>
  <w:num w:numId="40" w16cid:durableId="2005274295">
    <w:abstractNumId w:val="0"/>
  </w:num>
  <w:num w:numId="41" w16cid:durableId="852691249">
    <w:abstractNumId w:val="18"/>
  </w:num>
  <w:num w:numId="42" w16cid:durableId="1187982240">
    <w:abstractNumId w:val="34"/>
  </w:num>
  <w:num w:numId="43" w16cid:durableId="1628781960">
    <w:abstractNumId w:val="12"/>
  </w:num>
  <w:num w:numId="44" w16cid:durableId="2035961824">
    <w:abstractNumId w:val="14"/>
  </w:num>
  <w:num w:numId="45" w16cid:durableId="99885698">
    <w:abstractNumId w:val="3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8AE"/>
    <w:rsid w:val="00001057"/>
    <w:rsid w:val="00002242"/>
    <w:rsid w:val="000026EC"/>
    <w:rsid w:val="00002E7C"/>
    <w:rsid w:val="000041B9"/>
    <w:rsid w:val="0001177E"/>
    <w:rsid w:val="000142FD"/>
    <w:rsid w:val="0001556B"/>
    <w:rsid w:val="00017B15"/>
    <w:rsid w:val="00017BB3"/>
    <w:rsid w:val="000239E6"/>
    <w:rsid w:val="00025A63"/>
    <w:rsid w:val="00026651"/>
    <w:rsid w:val="0003137D"/>
    <w:rsid w:val="00035C58"/>
    <w:rsid w:val="00035CEE"/>
    <w:rsid w:val="00036EC2"/>
    <w:rsid w:val="00041939"/>
    <w:rsid w:val="00041D7F"/>
    <w:rsid w:val="00042CF4"/>
    <w:rsid w:val="000440D3"/>
    <w:rsid w:val="00045384"/>
    <w:rsid w:val="00047E74"/>
    <w:rsid w:val="0006058A"/>
    <w:rsid w:val="00060AA0"/>
    <w:rsid w:val="00060E50"/>
    <w:rsid w:val="00061269"/>
    <w:rsid w:val="0006525B"/>
    <w:rsid w:val="000652D0"/>
    <w:rsid w:val="000707F3"/>
    <w:rsid w:val="00071023"/>
    <w:rsid w:val="00072006"/>
    <w:rsid w:val="0007225D"/>
    <w:rsid w:val="00074AB0"/>
    <w:rsid w:val="00076F0F"/>
    <w:rsid w:val="00083CC9"/>
    <w:rsid w:val="00084A24"/>
    <w:rsid w:val="000A0486"/>
    <w:rsid w:val="000A1716"/>
    <w:rsid w:val="000A2A9F"/>
    <w:rsid w:val="000A706F"/>
    <w:rsid w:val="000B12AC"/>
    <w:rsid w:val="000B58EA"/>
    <w:rsid w:val="000B5CF5"/>
    <w:rsid w:val="000C52B4"/>
    <w:rsid w:val="000D1F3D"/>
    <w:rsid w:val="000D22A4"/>
    <w:rsid w:val="000D2B8A"/>
    <w:rsid w:val="000D490C"/>
    <w:rsid w:val="000E41C4"/>
    <w:rsid w:val="000E4F54"/>
    <w:rsid w:val="000E72E7"/>
    <w:rsid w:val="000F4CF9"/>
    <w:rsid w:val="0010340E"/>
    <w:rsid w:val="0010415E"/>
    <w:rsid w:val="0010487D"/>
    <w:rsid w:val="00107E58"/>
    <w:rsid w:val="00112DF2"/>
    <w:rsid w:val="00113431"/>
    <w:rsid w:val="00121036"/>
    <w:rsid w:val="001229DF"/>
    <w:rsid w:val="00131B22"/>
    <w:rsid w:val="00132685"/>
    <w:rsid w:val="00132E97"/>
    <w:rsid w:val="00137D29"/>
    <w:rsid w:val="00140F48"/>
    <w:rsid w:val="00141C07"/>
    <w:rsid w:val="00144C87"/>
    <w:rsid w:val="001451D3"/>
    <w:rsid w:val="0015358E"/>
    <w:rsid w:val="0016717A"/>
    <w:rsid w:val="00171293"/>
    <w:rsid w:val="00182565"/>
    <w:rsid w:val="0019046E"/>
    <w:rsid w:val="00194325"/>
    <w:rsid w:val="00196501"/>
    <w:rsid w:val="001A03B4"/>
    <w:rsid w:val="001A056A"/>
    <w:rsid w:val="001A5329"/>
    <w:rsid w:val="001B091D"/>
    <w:rsid w:val="001C3864"/>
    <w:rsid w:val="001C6311"/>
    <w:rsid w:val="001D46DD"/>
    <w:rsid w:val="001D64F1"/>
    <w:rsid w:val="001D6CAC"/>
    <w:rsid w:val="001E0F59"/>
    <w:rsid w:val="001E54F3"/>
    <w:rsid w:val="001E62D0"/>
    <w:rsid w:val="001F4D49"/>
    <w:rsid w:val="001F55CE"/>
    <w:rsid w:val="00200C24"/>
    <w:rsid w:val="00203514"/>
    <w:rsid w:val="002065E9"/>
    <w:rsid w:val="00212635"/>
    <w:rsid w:val="0021745F"/>
    <w:rsid w:val="00227587"/>
    <w:rsid w:val="00242201"/>
    <w:rsid w:val="00245FFB"/>
    <w:rsid w:val="00247563"/>
    <w:rsid w:val="002500D4"/>
    <w:rsid w:val="00251CEB"/>
    <w:rsid w:val="002668B2"/>
    <w:rsid w:val="002718DE"/>
    <w:rsid w:val="002721FA"/>
    <w:rsid w:val="00281523"/>
    <w:rsid w:val="00282725"/>
    <w:rsid w:val="00290DA9"/>
    <w:rsid w:val="002943B7"/>
    <w:rsid w:val="002957D7"/>
    <w:rsid w:val="002959F8"/>
    <w:rsid w:val="00295B67"/>
    <w:rsid w:val="002A34D6"/>
    <w:rsid w:val="002A389B"/>
    <w:rsid w:val="002A44CE"/>
    <w:rsid w:val="002A5749"/>
    <w:rsid w:val="002A630A"/>
    <w:rsid w:val="002A63DB"/>
    <w:rsid w:val="002A66BA"/>
    <w:rsid w:val="002B16BC"/>
    <w:rsid w:val="002B17A4"/>
    <w:rsid w:val="002B1F32"/>
    <w:rsid w:val="002B32CD"/>
    <w:rsid w:val="002B6963"/>
    <w:rsid w:val="002B7DB7"/>
    <w:rsid w:val="002C1707"/>
    <w:rsid w:val="002C2521"/>
    <w:rsid w:val="002D19DD"/>
    <w:rsid w:val="002D590E"/>
    <w:rsid w:val="002D6457"/>
    <w:rsid w:val="002D71D2"/>
    <w:rsid w:val="002E4B98"/>
    <w:rsid w:val="002E4BC4"/>
    <w:rsid w:val="002E6A15"/>
    <w:rsid w:val="002F114B"/>
    <w:rsid w:val="002F45AE"/>
    <w:rsid w:val="002F63E0"/>
    <w:rsid w:val="00300436"/>
    <w:rsid w:val="00304935"/>
    <w:rsid w:val="0031001D"/>
    <w:rsid w:val="00332314"/>
    <w:rsid w:val="003368BC"/>
    <w:rsid w:val="003405EC"/>
    <w:rsid w:val="00351F31"/>
    <w:rsid w:val="00353452"/>
    <w:rsid w:val="00355AA3"/>
    <w:rsid w:val="00360713"/>
    <w:rsid w:val="003660CE"/>
    <w:rsid w:val="0038172D"/>
    <w:rsid w:val="00387517"/>
    <w:rsid w:val="00391767"/>
    <w:rsid w:val="00392A32"/>
    <w:rsid w:val="003949D3"/>
    <w:rsid w:val="00395717"/>
    <w:rsid w:val="003A08BD"/>
    <w:rsid w:val="003A4243"/>
    <w:rsid w:val="003A4541"/>
    <w:rsid w:val="003C3A52"/>
    <w:rsid w:val="003D08DF"/>
    <w:rsid w:val="003D0DF1"/>
    <w:rsid w:val="003D35D1"/>
    <w:rsid w:val="003D7575"/>
    <w:rsid w:val="003E1E29"/>
    <w:rsid w:val="003F0591"/>
    <w:rsid w:val="003F3758"/>
    <w:rsid w:val="003F611B"/>
    <w:rsid w:val="00404451"/>
    <w:rsid w:val="004069B0"/>
    <w:rsid w:val="0040779B"/>
    <w:rsid w:val="00413E30"/>
    <w:rsid w:val="00414870"/>
    <w:rsid w:val="0041731A"/>
    <w:rsid w:val="004250FD"/>
    <w:rsid w:val="00425B10"/>
    <w:rsid w:val="00431E2E"/>
    <w:rsid w:val="00435431"/>
    <w:rsid w:val="00437ED7"/>
    <w:rsid w:val="0044022A"/>
    <w:rsid w:val="0044275A"/>
    <w:rsid w:val="00442DFC"/>
    <w:rsid w:val="00447F1B"/>
    <w:rsid w:val="00454BE9"/>
    <w:rsid w:val="00460748"/>
    <w:rsid w:val="004620A7"/>
    <w:rsid w:val="00465D7C"/>
    <w:rsid w:val="004674AC"/>
    <w:rsid w:val="0047022B"/>
    <w:rsid w:val="004751EA"/>
    <w:rsid w:val="004819EA"/>
    <w:rsid w:val="00481DC0"/>
    <w:rsid w:val="00483D39"/>
    <w:rsid w:val="004940FD"/>
    <w:rsid w:val="0049454D"/>
    <w:rsid w:val="004A6B93"/>
    <w:rsid w:val="004C2421"/>
    <w:rsid w:val="004D1BA4"/>
    <w:rsid w:val="004D7BEC"/>
    <w:rsid w:val="004E047A"/>
    <w:rsid w:val="004E34E0"/>
    <w:rsid w:val="004E4E9D"/>
    <w:rsid w:val="004E5C33"/>
    <w:rsid w:val="004E681A"/>
    <w:rsid w:val="004F0BCC"/>
    <w:rsid w:val="004F16E3"/>
    <w:rsid w:val="004F1F19"/>
    <w:rsid w:val="004F5AD5"/>
    <w:rsid w:val="004F630D"/>
    <w:rsid w:val="004F6927"/>
    <w:rsid w:val="004F6CCE"/>
    <w:rsid w:val="00502189"/>
    <w:rsid w:val="00502516"/>
    <w:rsid w:val="005055D5"/>
    <w:rsid w:val="00510068"/>
    <w:rsid w:val="00510960"/>
    <w:rsid w:val="005111C9"/>
    <w:rsid w:val="00512AE2"/>
    <w:rsid w:val="00512D01"/>
    <w:rsid w:val="0052183D"/>
    <w:rsid w:val="00523E8E"/>
    <w:rsid w:val="00525D7D"/>
    <w:rsid w:val="005326BC"/>
    <w:rsid w:val="00537A29"/>
    <w:rsid w:val="00540AC0"/>
    <w:rsid w:val="0054206D"/>
    <w:rsid w:val="00542166"/>
    <w:rsid w:val="00544CB4"/>
    <w:rsid w:val="00545D63"/>
    <w:rsid w:val="00560127"/>
    <w:rsid w:val="00561183"/>
    <w:rsid w:val="00564069"/>
    <w:rsid w:val="0056476B"/>
    <w:rsid w:val="00564928"/>
    <w:rsid w:val="0057031C"/>
    <w:rsid w:val="0058372C"/>
    <w:rsid w:val="005838E5"/>
    <w:rsid w:val="00583B9B"/>
    <w:rsid w:val="00584D65"/>
    <w:rsid w:val="00587634"/>
    <w:rsid w:val="0059128C"/>
    <w:rsid w:val="0059229A"/>
    <w:rsid w:val="0059439F"/>
    <w:rsid w:val="00594D6F"/>
    <w:rsid w:val="005959A0"/>
    <w:rsid w:val="00596458"/>
    <w:rsid w:val="005A047C"/>
    <w:rsid w:val="005A7D97"/>
    <w:rsid w:val="005B3276"/>
    <w:rsid w:val="005B6283"/>
    <w:rsid w:val="005C3A35"/>
    <w:rsid w:val="005C414B"/>
    <w:rsid w:val="005C4B6E"/>
    <w:rsid w:val="005C592D"/>
    <w:rsid w:val="005C5EFF"/>
    <w:rsid w:val="005C6F37"/>
    <w:rsid w:val="005D311F"/>
    <w:rsid w:val="005D4DE7"/>
    <w:rsid w:val="005D4FB0"/>
    <w:rsid w:val="005D542C"/>
    <w:rsid w:val="005D7A5A"/>
    <w:rsid w:val="005E21F0"/>
    <w:rsid w:val="005F3A6B"/>
    <w:rsid w:val="00600B86"/>
    <w:rsid w:val="00606510"/>
    <w:rsid w:val="00610F81"/>
    <w:rsid w:val="006113E6"/>
    <w:rsid w:val="006139C6"/>
    <w:rsid w:val="00615231"/>
    <w:rsid w:val="00616E3E"/>
    <w:rsid w:val="00624617"/>
    <w:rsid w:val="0063004E"/>
    <w:rsid w:val="0063316B"/>
    <w:rsid w:val="00633AF3"/>
    <w:rsid w:val="006445C4"/>
    <w:rsid w:val="0064554C"/>
    <w:rsid w:val="006509BB"/>
    <w:rsid w:val="00655B70"/>
    <w:rsid w:val="00665550"/>
    <w:rsid w:val="00667204"/>
    <w:rsid w:val="00670E95"/>
    <w:rsid w:val="00673B9D"/>
    <w:rsid w:val="006762B7"/>
    <w:rsid w:val="006777F2"/>
    <w:rsid w:val="006821CC"/>
    <w:rsid w:val="00690ADE"/>
    <w:rsid w:val="0069179A"/>
    <w:rsid w:val="00691E55"/>
    <w:rsid w:val="00693450"/>
    <w:rsid w:val="00693CDC"/>
    <w:rsid w:val="006940C6"/>
    <w:rsid w:val="00696B03"/>
    <w:rsid w:val="006973A1"/>
    <w:rsid w:val="00697908"/>
    <w:rsid w:val="006A16A1"/>
    <w:rsid w:val="006A445F"/>
    <w:rsid w:val="006A51CB"/>
    <w:rsid w:val="006B105B"/>
    <w:rsid w:val="006B1284"/>
    <w:rsid w:val="006B3BF3"/>
    <w:rsid w:val="006C1B56"/>
    <w:rsid w:val="006C2E1F"/>
    <w:rsid w:val="006C53E7"/>
    <w:rsid w:val="006D3738"/>
    <w:rsid w:val="006E0FBE"/>
    <w:rsid w:val="006E68F2"/>
    <w:rsid w:val="006F4EDC"/>
    <w:rsid w:val="006F4FFF"/>
    <w:rsid w:val="00701489"/>
    <w:rsid w:val="007079B6"/>
    <w:rsid w:val="007103FE"/>
    <w:rsid w:val="00710CC1"/>
    <w:rsid w:val="00717931"/>
    <w:rsid w:val="0072179C"/>
    <w:rsid w:val="00721A1B"/>
    <w:rsid w:val="0072273B"/>
    <w:rsid w:val="00723E4B"/>
    <w:rsid w:val="0073357C"/>
    <w:rsid w:val="007400DA"/>
    <w:rsid w:val="00750AAA"/>
    <w:rsid w:val="007511C8"/>
    <w:rsid w:val="00755A02"/>
    <w:rsid w:val="00756A2F"/>
    <w:rsid w:val="00756E45"/>
    <w:rsid w:val="00761DBC"/>
    <w:rsid w:val="007634FE"/>
    <w:rsid w:val="007647FE"/>
    <w:rsid w:val="00765D24"/>
    <w:rsid w:val="00771601"/>
    <w:rsid w:val="00771832"/>
    <w:rsid w:val="00772BC1"/>
    <w:rsid w:val="00776FA7"/>
    <w:rsid w:val="00781AFB"/>
    <w:rsid w:val="00784D6D"/>
    <w:rsid w:val="00784E1A"/>
    <w:rsid w:val="00787159"/>
    <w:rsid w:val="00791FA3"/>
    <w:rsid w:val="00793B03"/>
    <w:rsid w:val="007A1AD3"/>
    <w:rsid w:val="007A20A1"/>
    <w:rsid w:val="007A78E5"/>
    <w:rsid w:val="007B22C7"/>
    <w:rsid w:val="007B52D2"/>
    <w:rsid w:val="007C04C0"/>
    <w:rsid w:val="007C506B"/>
    <w:rsid w:val="007D14C3"/>
    <w:rsid w:val="007D3E81"/>
    <w:rsid w:val="007E2EA6"/>
    <w:rsid w:val="007E7767"/>
    <w:rsid w:val="007F2662"/>
    <w:rsid w:val="007F38AE"/>
    <w:rsid w:val="007F4F31"/>
    <w:rsid w:val="007F51A0"/>
    <w:rsid w:val="007F7F82"/>
    <w:rsid w:val="008020F9"/>
    <w:rsid w:val="00802667"/>
    <w:rsid w:val="00804CD7"/>
    <w:rsid w:val="00805D59"/>
    <w:rsid w:val="00805DD1"/>
    <w:rsid w:val="0080611E"/>
    <w:rsid w:val="008172B5"/>
    <w:rsid w:val="00820669"/>
    <w:rsid w:val="0082151D"/>
    <w:rsid w:val="00824AD4"/>
    <w:rsid w:val="00833E50"/>
    <w:rsid w:val="00835851"/>
    <w:rsid w:val="008373A2"/>
    <w:rsid w:val="00844281"/>
    <w:rsid w:val="00844A0D"/>
    <w:rsid w:val="00851030"/>
    <w:rsid w:val="0085216A"/>
    <w:rsid w:val="00852791"/>
    <w:rsid w:val="00852CD9"/>
    <w:rsid w:val="008532A7"/>
    <w:rsid w:val="00860EA3"/>
    <w:rsid w:val="00861641"/>
    <w:rsid w:val="00862217"/>
    <w:rsid w:val="00862442"/>
    <w:rsid w:val="00862E0A"/>
    <w:rsid w:val="00874117"/>
    <w:rsid w:val="0087482B"/>
    <w:rsid w:val="008753A9"/>
    <w:rsid w:val="00877174"/>
    <w:rsid w:val="00877E70"/>
    <w:rsid w:val="00880486"/>
    <w:rsid w:val="00881410"/>
    <w:rsid w:val="00881ED8"/>
    <w:rsid w:val="00885EE4"/>
    <w:rsid w:val="00887C47"/>
    <w:rsid w:val="008936A8"/>
    <w:rsid w:val="00895684"/>
    <w:rsid w:val="00895AAD"/>
    <w:rsid w:val="00896F39"/>
    <w:rsid w:val="0089715F"/>
    <w:rsid w:val="008A31BB"/>
    <w:rsid w:val="008A3E55"/>
    <w:rsid w:val="008A3EA7"/>
    <w:rsid w:val="008A45E4"/>
    <w:rsid w:val="008A474B"/>
    <w:rsid w:val="008B02C2"/>
    <w:rsid w:val="008B28FD"/>
    <w:rsid w:val="008B3E8A"/>
    <w:rsid w:val="008B44D3"/>
    <w:rsid w:val="008B476D"/>
    <w:rsid w:val="008B4B0A"/>
    <w:rsid w:val="008B6A24"/>
    <w:rsid w:val="008C25B6"/>
    <w:rsid w:val="008C5EA8"/>
    <w:rsid w:val="008C6EA3"/>
    <w:rsid w:val="008D3F4D"/>
    <w:rsid w:val="008D5036"/>
    <w:rsid w:val="008F04D3"/>
    <w:rsid w:val="008F5C26"/>
    <w:rsid w:val="00900593"/>
    <w:rsid w:val="00901BD1"/>
    <w:rsid w:val="00905770"/>
    <w:rsid w:val="00905BC1"/>
    <w:rsid w:val="00906688"/>
    <w:rsid w:val="00907336"/>
    <w:rsid w:val="00912F16"/>
    <w:rsid w:val="00915ED2"/>
    <w:rsid w:val="00920290"/>
    <w:rsid w:val="009257EA"/>
    <w:rsid w:val="0093319F"/>
    <w:rsid w:val="00933C28"/>
    <w:rsid w:val="009374C6"/>
    <w:rsid w:val="00941997"/>
    <w:rsid w:val="00941E0C"/>
    <w:rsid w:val="00942396"/>
    <w:rsid w:val="009434BC"/>
    <w:rsid w:val="00947279"/>
    <w:rsid w:val="00950F02"/>
    <w:rsid w:val="009516AD"/>
    <w:rsid w:val="00956A1A"/>
    <w:rsid w:val="00961A9F"/>
    <w:rsid w:val="00962D37"/>
    <w:rsid w:val="00963F6F"/>
    <w:rsid w:val="00974356"/>
    <w:rsid w:val="00974619"/>
    <w:rsid w:val="00974FC3"/>
    <w:rsid w:val="00980E93"/>
    <w:rsid w:val="00987C7A"/>
    <w:rsid w:val="00990E64"/>
    <w:rsid w:val="0099148C"/>
    <w:rsid w:val="0099405C"/>
    <w:rsid w:val="0099724F"/>
    <w:rsid w:val="009972FC"/>
    <w:rsid w:val="009A0D9A"/>
    <w:rsid w:val="009A12D0"/>
    <w:rsid w:val="009A4630"/>
    <w:rsid w:val="009A5099"/>
    <w:rsid w:val="009B1CCF"/>
    <w:rsid w:val="009B65EE"/>
    <w:rsid w:val="009C5A71"/>
    <w:rsid w:val="009D11E6"/>
    <w:rsid w:val="009D1B86"/>
    <w:rsid w:val="009D36E5"/>
    <w:rsid w:val="009D60E8"/>
    <w:rsid w:val="009D7645"/>
    <w:rsid w:val="009E68BE"/>
    <w:rsid w:val="009E6DEA"/>
    <w:rsid w:val="009F15CA"/>
    <w:rsid w:val="009F15D3"/>
    <w:rsid w:val="009F2553"/>
    <w:rsid w:val="009F298F"/>
    <w:rsid w:val="009F3057"/>
    <w:rsid w:val="009F47F2"/>
    <w:rsid w:val="009F5E20"/>
    <w:rsid w:val="009F6457"/>
    <w:rsid w:val="009F7229"/>
    <w:rsid w:val="009F7C1E"/>
    <w:rsid w:val="00A0306A"/>
    <w:rsid w:val="00A05854"/>
    <w:rsid w:val="00A05CE6"/>
    <w:rsid w:val="00A06935"/>
    <w:rsid w:val="00A10635"/>
    <w:rsid w:val="00A11C78"/>
    <w:rsid w:val="00A15BC9"/>
    <w:rsid w:val="00A23E9B"/>
    <w:rsid w:val="00A23E9C"/>
    <w:rsid w:val="00A3181D"/>
    <w:rsid w:val="00A342DE"/>
    <w:rsid w:val="00A43C43"/>
    <w:rsid w:val="00A44253"/>
    <w:rsid w:val="00A506C9"/>
    <w:rsid w:val="00A5093F"/>
    <w:rsid w:val="00A53694"/>
    <w:rsid w:val="00A547AD"/>
    <w:rsid w:val="00A56E0C"/>
    <w:rsid w:val="00A638A7"/>
    <w:rsid w:val="00A67158"/>
    <w:rsid w:val="00A67C14"/>
    <w:rsid w:val="00A67F42"/>
    <w:rsid w:val="00A76D5F"/>
    <w:rsid w:val="00A76E59"/>
    <w:rsid w:val="00A77CEB"/>
    <w:rsid w:val="00A807D8"/>
    <w:rsid w:val="00A8377E"/>
    <w:rsid w:val="00A83E9F"/>
    <w:rsid w:val="00A86562"/>
    <w:rsid w:val="00A91ABB"/>
    <w:rsid w:val="00A9587A"/>
    <w:rsid w:val="00A970A0"/>
    <w:rsid w:val="00AA1E18"/>
    <w:rsid w:val="00AA3038"/>
    <w:rsid w:val="00AB0202"/>
    <w:rsid w:val="00AB0409"/>
    <w:rsid w:val="00AB0A40"/>
    <w:rsid w:val="00AB5218"/>
    <w:rsid w:val="00AB713E"/>
    <w:rsid w:val="00AC0B50"/>
    <w:rsid w:val="00AC6E6B"/>
    <w:rsid w:val="00AD055D"/>
    <w:rsid w:val="00AE2164"/>
    <w:rsid w:val="00AE2E44"/>
    <w:rsid w:val="00AF079D"/>
    <w:rsid w:val="00AF275D"/>
    <w:rsid w:val="00AF321C"/>
    <w:rsid w:val="00AF449A"/>
    <w:rsid w:val="00B00F4C"/>
    <w:rsid w:val="00B13AA3"/>
    <w:rsid w:val="00B15351"/>
    <w:rsid w:val="00B15F05"/>
    <w:rsid w:val="00B2099C"/>
    <w:rsid w:val="00B22079"/>
    <w:rsid w:val="00B2393F"/>
    <w:rsid w:val="00B304DA"/>
    <w:rsid w:val="00B3179D"/>
    <w:rsid w:val="00B31E20"/>
    <w:rsid w:val="00B32E62"/>
    <w:rsid w:val="00B376D8"/>
    <w:rsid w:val="00B41BCC"/>
    <w:rsid w:val="00B4585C"/>
    <w:rsid w:val="00B468E9"/>
    <w:rsid w:val="00B4769F"/>
    <w:rsid w:val="00B512CD"/>
    <w:rsid w:val="00B57C4A"/>
    <w:rsid w:val="00B605A4"/>
    <w:rsid w:val="00B642B7"/>
    <w:rsid w:val="00B65D8E"/>
    <w:rsid w:val="00B738B8"/>
    <w:rsid w:val="00B75E75"/>
    <w:rsid w:val="00B762D0"/>
    <w:rsid w:val="00B76A7A"/>
    <w:rsid w:val="00B823FE"/>
    <w:rsid w:val="00B82559"/>
    <w:rsid w:val="00B83341"/>
    <w:rsid w:val="00B84417"/>
    <w:rsid w:val="00B8748F"/>
    <w:rsid w:val="00B9277B"/>
    <w:rsid w:val="00B94CB8"/>
    <w:rsid w:val="00B95E2D"/>
    <w:rsid w:val="00B96CD2"/>
    <w:rsid w:val="00BA5CC1"/>
    <w:rsid w:val="00BB3350"/>
    <w:rsid w:val="00BB5F5C"/>
    <w:rsid w:val="00BB6FE5"/>
    <w:rsid w:val="00BB7D43"/>
    <w:rsid w:val="00BC25D5"/>
    <w:rsid w:val="00BC2623"/>
    <w:rsid w:val="00BC4F82"/>
    <w:rsid w:val="00BC6163"/>
    <w:rsid w:val="00BD53BF"/>
    <w:rsid w:val="00BD7E50"/>
    <w:rsid w:val="00BE1CA6"/>
    <w:rsid w:val="00BE2A23"/>
    <w:rsid w:val="00BE7C1C"/>
    <w:rsid w:val="00BF5927"/>
    <w:rsid w:val="00BF6D1A"/>
    <w:rsid w:val="00C04111"/>
    <w:rsid w:val="00C1042A"/>
    <w:rsid w:val="00C11E80"/>
    <w:rsid w:val="00C153DF"/>
    <w:rsid w:val="00C1599F"/>
    <w:rsid w:val="00C159F0"/>
    <w:rsid w:val="00C16D2A"/>
    <w:rsid w:val="00C16E2B"/>
    <w:rsid w:val="00C22495"/>
    <w:rsid w:val="00C22712"/>
    <w:rsid w:val="00C237D8"/>
    <w:rsid w:val="00C306B8"/>
    <w:rsid w:val="00C30CE6"/>
    <w:rsid w:val="00C34604"/>
    <w:rsid w:val="00C513A5"/>
    <w:rsid w:val="00C51D5D"/>
    <w:rsid w:val="00C63FB0"/>
    <w:rsid w:val="00C7139F"/>
    <w:rsid w:val="00C71B06"/>
    <w:rsid w:val="00C71DEC"/>
    <w:rsid w:val="00C727B3"/>
    <w:rsid w:val="00C75F75"/>
    <w:rsid w:val="00C820BA"/>
    <w:rsid w:val="00C8214E"/>
    <w:rsid w:val="00C878B6"/>
    <w:rsid w:val="00C96F92"/>
    <w:rsid w:val="00CA0678"/>
    <w:rsid w:val="00CA26B6"/>
    <w:rsid w:val="00CA441D"/>
    <w:rsid w:val="00CA4890"/>
    <w:rsid w:val="00CA5181"/>
    <w:rsid w:val="00CA5CFB"/>
    <w:rsid w:val="00CA7570"/>
    <w:rsid w:val="00CC3DB0"/>
    <w:rsid w:val="00CC510A"/>
    <w:rsid w:val="00CC7D98"/>
    <w:rsid w:val="00CE7948"/>
    <w:rsid w:val="00CF5AB7"/>
    <w:rsid w:val="00D0689C"/>
    <w:rsid w:val="00D12808"/>
    <w:rsid w:val="00D12B8E"/>
    <w:rsid w:val="00D22C04"/>
    <w:rsid w:val="00D25AD3"/>
    <w:rsid w:val="00D27348"/>
    <w:rsid w:val="00D41901"/>
    <w:rsid w:val="00D47906"/>
    <w:rsid w:val="00D51680"/>
    <w:rsid w:val="00D56A84"/>
    <w:rsid w:val="00D6034F"/>
    <w:rsid w:val="00D61EEA"/>
    <w:rsid w:val="00D72A85"/>
    <w:rsid w:val="00D80E10"/>
    <w:rsid w:val="00D835FF"/>
    <w:rsid w:val="00D870F6"/>
    <w:rsid w:val="00D91EF1"/>
    <w:rsid w:val="00D93D81"/>
    <w:rsid w:val="00D963FE"/>
    <w:rsid w:val="00DA010B"/>
    <w:rsid w:val="00DA1FD3"/>
    <w:rsid w:val="00DA2864"/>
    <w:rsid w:val="00DA6287"/>
    <w:rsid w:val="00DA6AAE"/>
    <w:rsid w:val="00DB04FA"/>
    <w:rsid w:val="00DB6628"/>
    <w:rsid w:val="00DB7DD3"/>
    <w:rsid w:val="00DC2396"/>
    <w:rsid w:val="00DC3B5B"/>
    <w:rsid w:val="00DC5F05"/>
    <w:rsid w:val="00DD2FDC"/>
    <w:rsid w:val="00DD30AA"/>
    <w:rsid w:val="00DD3BC8"/>
    <w:rsid w:val="00DD700E"/>
    <w:rsid w:val="00DD7B92"/>
    <w:rsid w:val="00DE3D00"/>
    <w:rsid w:val="00DE64F5"/>
    <w:rsid w:val="00DF28EB"/>
    <w:rsid w:val="00DF453B"/>
    <w:rsid w:val="00DF544D"/>
    <w:rsid w:val="00DF5CA8"/>
    <w:rsid w:val="00E00039"/>
    <w:rsid w:val="00E00BCD"/>
    <w:rsid w:val="00E12B7C"/>
    <w:rsid w:val="00E1363E"/>
    <w:rsid w:val="00E15235"/>
    <w:rsid w:val="00E3470B"/>
    <w:rsid w:val="00E44DBC"/>
    <w:rsid w:val="00E478DE"/>
    <w:rsid w:val="00E55BB8"/>
    <w:rsid w:val="00E565A2"/>
    <w:rsid w:val="00E60865"/>
    <w:rsid w:val="00E60CB5"/>
    <w:rsid w:val="00E619B9"/>
    <w:rsid w:val="00E65BAF"/>
    <w:rsid w:val="00E66700"/>
    <w:rsid w:val="00E70AE4"/>
    <w:rsid w:val="00E72810"/>
    <w:rsid w:val="00E74565"/>
    <w:rsid w:val="00E77286"/>
    <w:rsid w:val="00E801C3"/>
    <w:rsid w:val="00E81326"/>
    <w:rsid w:val="00E86A0F"/>
    <w:rsid w:val="00E900A7"/>
    <w:rsid w:val="00E968CF"/>
    <w:rsid w:val="00EA194A"/>
    <w:rsid w:val="00EA4593"/>
    <w:rsid w:val="00EA5E6A"/>
    <w:rsid w:val="00EB1791"/>
    <w:rsid w:val="00EB17BE"/>
    <w:rsid w:val="00EB522D"/>
    <w:rsid w:val="00EC1D6A"/>
    <w:rsid w:val="00ED1F54"/>
    <w:rsid w:val="00EE21DC"/>
    <w:rsid w:val="00EE68BA"/>
    <w:rsid w:val="00EF2159"/>
    <w:rsid w:val="00EF50A7"/>
    <w:rsid w:val="00EF67A9"/>
    <w:rsid w:val="00EF7285"/>
    <w:rsid w:val="00F00BCB"/>
    <w:rsid w:val="00F03DB1"/>
    <w:rsid w:val="00F107A5"/>
    <w:rsid w:val="00F16BE8"/>
    <w:rsid w:val="00F17AEE"/>
    <w:rsid w:val="00F2413C"/>
    <w:rsid w:val="00F24D4C"/>
    <w:rsid w:val="00F25B2D"/>
    <w:rsid w:val="00F34356"/>
    <w:rsid w:val="00F40660"/>
    <w:rsid w:val="00F41028"/>
    <w:rsid w:val="00F4387B"/>
    <w:rsid w:val="00F43A2F"/>
    <w:rsid w:val="00F545E0"/>
    <w:rsid w:val="00F5763C"/>
    <w:rsid w:val="00F60217"/>
    <w:rsid w:val="00F66EA7"/>
    <w:rsid w:val="00F73B6C"/>
    <w:rsid w:val="00F77BC2"/>
    <w:rsid w:val="00F81545"/>
    <w:rsid w:val="00F90A52"/>
    <w:rsid w:val="00F9308C"/>
    <w:rsid w:val="00F94382"/>
    <w:rsid w:val="00F9475A"/>
    <w:rsid w:val="00F94C4A"/>
    <w:rsid w:val="00FA52F1"/>
    <w:rsid w:val="00FB2559"/>
    <w:rsid w:val="00FB26CA"/>
    <w:rsid w:val="00FB5629"/>
    <w:rsid w:val="00FB6231"/>
    <w:rsid w:val="00FC4034"/>
    <w:rsid w:val="00FC5CAB"/>
    <w:rsid w:val="00FD0BF7"/>
    <w:rsid w:val="00FD0F99"/>
    <w:rsid w:val="00FD6E8F"/>
    <w:rsid w:val="00FD7C35"/>
    <w:rsid w:val="00FE19CB"/>
    <w:rsid w:val="00FE3601"/>
    <w:rsid w:val="00FE5168"/>
    <w:rsid w:val="00FE7794"/>
    <w:rsid w:val="00FF38F0"/>
    <w:rsid w:val="09E586F5"/>
    <w:rsid w:val="171B2FD4"/>
    <w:rsid w:val="1C708F42"/>
    <w:rsid w:val="1DEFA263"/>
    <w:rsid w:val="2102440C"/>
    <w:rsid w:val="25DF4654"/>
    <w:rsid w:val="2914C04A"/>
    <w:rsid w:val="2DBB2425"/>
    <w:rsid w:val="2FD2FF10"/>
    <w:rsid w:val="380319B7"/>
    <w:rsid w:val="3980B301"/>
    <w:rsid w:val="3AADD040"/>
    <w:rsid w:val="3C06509F"/>
    <w:rsid w:val="3CA5277C"/>
    <w:rsid w:val="423709E3"/>
    <w:rsid w:val="431D13A3"/>
    <w:rsid w:val="4330C662"/>
    <w:rsid w:val="469920E3"/>
    <w:rsid w:val="4ABBFE73"/>
    <w:rsid w:val="5016888D"/>
    <w:rsid w:val="52EBD440"/>
    <w:rsid w:val="566485FC"/>
    <w:rsid w:val="5A90F644"/>
    <w:rsid w:val="6194F0B7"/>
    <w:rsid w:val="7195D1EE"/>
    <w:rsid w:val="7C79BA51"/>
    <w:rsid w:val="7DD92E0E"/>
    <w:rsid w:val="7E30D6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446EA"/>
  <w15:chartTrackingRefBased/>
  <w15:docId w15:val="{E41B9B4A-60E8-42B1-99CE-41632579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spacing w:before="100" w:after="100"/>
    </w:pPr>
    <w:rPr>
      <w:sz w:val="24"/>
      <w:lang w:eastAsia="ar-SA"/>
    </w:rPr>
  </w:style>
  <w:style w:type="paragraph" w:styleId="Titre1">
    <w:name w:val="heading 1"/>
    <w:basedOn w:val="Normal"/>
    <w:next w:val="Normal"/>
    <w:link w:val="Titre1Car"/>
    <w:qFormat/>
    <w:pPr>
      <w:keepNext/>
      <w:numPr>
        <w:numId w:val="1"/>
      </w:numPr>
      <w:jc w:val="center"/>
      <w:outlineLvl w:val="0"/>
    </w:pPr>
    <w:rPr>
      <w:rFonts w:ascii="Arial" w:hAnsi="Arial" w:cs="Arial"/>
      <w:szCs w:val="28"/>
    </w:rPr>
  </w:style>
  <w:style w:type="paragraph" w:styleId="Titre2">
    <w:name w:val="heading 2"/>
    <w:basedOn w:val="Normal"/>
    <w:next w:val="Normal"/>
    <w:uiPriority w:val="9"/>
    <w:qFormat/>
    <w:pPr>
      <w:keepNext/>
      <w:numPr>
        <w:ilvl w:val="1"/>
        <w:numId w:val="1"/>
      </w:numPr>
      <w:jc w:val="center"/>
      <w:outlineLvl w:val="1"/>
    </w:pPr>
    <w:rPr>
      <w:rFonts w:ascii="Arial" w:hAnsi="Arial" w:cs="Arial"/>
      <w:szCs w:val="28"/>
    </w:rPr>
  </w:style>
  <w:style w:type="paragraph" w:styleId="Titre3">
    <w:name w:val="heading 3"/>
    <w:basedOn w:val="Normal"/>
    <w:next w:val="Normal"/>
    <w:qFormat/>
    <w:pPr>
      <w:keepNext/>
      <w:numPr>
        <w:ilvl w:val="2"/>
        <w:numId w:val="1"/>
      </w:numPr>
      <w:jc w:val="center"/>
      <w:outlineLvl w:val="2"/>
    </w:pPr>
    <w:rPr>
      <w:rFonts w:ascii="Arial" w:hAnsi="Arial" w:cs="Arial"/>
      <w:b/>
      <w:szCs w:val="28"/>
    </w:rPr>
  </w:style>
  <w:style w:type="paragraph" w:styleId="Titre4">
    <w:name w:val="heading 4"/>
    <w:basedOn w:val="Normal"/>
    <w:next w:val="Normal"/>
    <w:link w:val="Titre4Car"/>
    <w:uiPriority w:val="9"/>
    <w:semiHidden/>
    <w:unhideWhenUsed/>
    <w:qFormat/>
    <w:rsid w:val="00B31E20"/>
    <w:pPr>
      <w:keepNext/>
      <w:spacing w:before="240" w:after="60"/>
      <w:outlineLvl w:val="3"/>
    </w:pPr>
    <w:rPr>
      <w:rFonts w:ascii="Calibri" w:hAnsi="Calibri"/>
      <w:b/>
      <w:bCs/>
      <w:sz w:val="28"/>
      <w:szCs w:val="28"/>
    </w:rPr>
  </w:style>
  <w:style w:type="paragraph" w:styleId="Titre6">
    <w:name w:val="heading 6"/>
    <w:basedOn w:val="Normal"/>
    <w:next w:val="Normal"/>
    <w:link w:val="Titre6Car"/>
    <w:uiPriority w:val="9"/>
    <w:semiHidden/>
    <w:unhideWhenUsed/>
    <w:qFormat/>
    <w:rsid w:val="00B31E20"/>
    <w:pPr>
      <w:spacing w:before="240" w:after="60"/>
      <w:outlineLvl w:val="5"/>
    </w:pPr>
    <w:rPr>
      <w:rFonts w:ascii="Calibri" w:hAnsi="Calibri"/>
      <w:b/>
      <w:bCs/>
      <w:sz w:val="22"/>
      <w:szCs w:val="22"/>
    </w:rPr>
  </w:style>
  <w:style w:type="paragraph" w:styleId="Titre7">
    <w:name w:val="heading 7"/>
    <w:basedOn w:val="Normal"/>
    <w:next w:val="Normal"/>
    <w:link w:val="Titre7Car"/>
    <w:uiPriority w:val="9"/>
    <w:semiHidden/>
    <w:unhideWhenUsed/>
    <w:qFormat/>
    <w:rsid w:val="00B31E20"/>
    <w:pPr>
      <w:spacing w:before="240" w:after="60"/>
      <w:outlineLvl w:val="6"/>
    </w:pPr>
    <w:rPr>
      <w:rFonts w:ascii="Calibri" w:hAnsi="Calibr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34z0">
    <w:name w:val="WW8Num34z0"/>
    <w:rPr>
      <w:rFonts w:ascii="Symbol" w:hAnsi="Symbol"/>
    </w:rPr>
  </w:style>
  <w:style w:type="character" w:customStyle="1" w:styleId="WW8Num35z0">
    <w:name w:val="WW8Num35z0"/>
    <w:rPr>
      <w:rFonts w:ascii="Symbol" w:hAnsi="Symbol"/>
    </w:rPr>
  </w:style>
  <w:style w:type="character" w:customStyle="1" w:styleId="WW8Num36z0">
    <w:name w:val="WW8Num36z0"/>
    <w:rPr>
      <w:rFonts w:ascii="Times New Roman" w:hAnsi="Times New Roman"/>
      <w:sz w:val="16"/>
    </w:rPr>
  </w:style>
  <w:style w:type="character" w:customStyle="1" w:styleId="WW8Num37z0">
    <w:name w:val="WW8Num37z0"/>
    <w:rPr>
      <w:rFonts w:ascii="Symbol" w:hAnsi="Symbol"/>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1z0">
    <w:name w:val="WW8Num41z0"/>
    <w:rPr>
      <w:b/>
    </w:rPr>
  </w:style>
  <w:style w:type="character" w:customStyle="1" w:styleId="WW8Num42z0">
    <w:name w:val="WW8Num42z0"/>
    <w:rPr>
      <w:rFonts w:ascii="Times New Roman" w:eastAsia="Times New Roman" w:hAnsi="Times New Roman" w:cs="Times New Roman"/>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rPr>
  </w:style>
  <w:style w:type="character" w:customStyle="1" w:styleId="WW8Num43z1">
    <w:name w:val="WW8Num43z1"/>
    <w:rPr>
      <w:rFonts w:ascii="Times New Roman" w:eastAsia="Times New Roman" w:hAnsi="Times New Roman" w:cs="Times New Roman"/>
    </w:rPr>
  </w:style>
  <w:style w:type="character" w:customStyle="1" w:styleId="WW8Num43z2">
    <w:name w:val="WW8Num43z2"/>
    <w:rPr>
      <w:rFonts w:ascii="Wingdings" w:hAnsi="Wingdings"/>
    </w:rPr>
  </w:style>
  <w:style w:type="character" w:customStyle="1" w:styleId="WW8Num43z4">
    <w:name w:val="WW8Num43z4"/>
    <w:rPr>
      <w:rFonts w:ascii="Courier New" w:hAnsi="Courier New"/>
    </w:rPr>
  </w:style>
  <w:style w:type="character" w:customStyle="1" w:styleId="WW8NumSt32z0">
    <w:name w:val="WW8NumSt32z0"/>
    <w:rPr>
      <w:rFonts w:ascii="Symbol" w:hAnsi="Symbol"/>
    </w:rPr>
  </w:style>
  <w:style w:type="character" w:customStyle="1" w:styleId="WW8NumSt38z0">
    <w:name w:val="WW8NumSt38z0"/>
    <w:rPr>
      <w:rFonts w:ascii="Symbol" w:hAnsi="Symbol"/>
    </w:rPr>
  </w:style>
  <w:style w:type="character" w:customStyle="1" w:styleId="Policepardfaut1">
    <w:name w:val="Police par défaut1"/>
  </w:style>
  <w:style w:type="character" w:customStyle="1" w:styleId="Definition">
    <w:name w:val="Definition"/>
    <w:rPr>
      <w:i/>
    </w:rPr>
  </w:style>
  <w:style w:type="character" w:customStyle="1" w:styleId="CITE">
    <w:name w:val="CITE"/>
    <w:rPr>
      <w:i/>
    </w:rPr>
  </w:style>
  <w:style w:type="character" w:customStyle="1" w:styleId="CODE">
    <w:name w:val="CODE"/>
    <w:rPr>
      <w:rFonts w:ascii="Courier New" w:hAnsi="Courier New"/>
      <w:sz w:val="20"/>
    </w:rPr>
  </w:style>
  <w:style w:type="character" w:styleId="Accentuation">
    <w:name w:val="Emphasis"/>
    <w:qFormat/>
    <w:rPr>
      <w:i/>
    </w:rPr>
  </w:style>
  <w:style w:type="character" w:styleId="Lienhypertexte">
    <w:name w:val="Hyperlink"/>
    <w:rPr>
      <w:color w:val="0000FF"/>
      <w:u w:val="single"/>
    </w:rPr>
  </w:style>
  <w:style w:type="character" w:styleId="Lienhypertextesuivivisit">
    <w:name w:val="FollowedHyperlink"/>
    <w:semiHidden/>
    <w:rPr>
      <w:color w:val="800080"/>
      <w:u w:val="single"/>
    </w:rPr>
  </w:style>
  <w:style w:type="character" w:customStyle="1" w:styleId="Keyboard">
    <w:name w:val="Keyboard"/>
    <w:rPr>
      <w:rFonts w:ascii="Courier New" w:hAnsi="Courier New"/>
      <w:b/>
      <w:sz w:val="20"/>
    </w:rPr>
  </w:style>
  <w:style w:type="character" w:customStyle="1" w:styleId="Sample">
    <w:name w:val="Sample"/>
    <w:rPr>
      <w:rFonts w:ascii="Courier New" w:hAnsi="Courier New"/>
    </w:rPr>
  </w:style>
  <w:style w:type="character" w:styleId="lev">
    <w:name w:val="Strong"/>
    <w:uiPriority w:val="22"/>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Numrodepage">
    <w:name w:val="page number"/>
    <w:basedOn w:val="Policepardfaut1"/>
  </w:style>
  <w:style w:type="character" w:customStyle="1" w:styleId="Caractresdenotedebasdepage">
    <w:name w:val="Caractères de note de bas de page"/>
    <w:rPr>
      <w:position w:val="3"/>
      <w:sz w:val="16"/>
    </w:rPr>
  </w:style>
  <w:style w:type="character" w:customStyle="1" w:styleId="Caractresdenumrotation">
    <w:name w:val="Caractères de numérotation"/>
  </w:style>
  <w:style w:type="paragraph" w:customStyle="1" w:styleId="Titre10">
    <w:name w:val="Titre1"/>
    <w:basedOn w:val="Normal"/>
    <w:next w:val="Corpsdetexte"/>
    <w:pPr>
      <w:keepNext/>
      <w:spacing w:before="240" w:after="120"/>
    </w:pPr>
    <w:rPr>
      <w:rFonts w:ascii="Arial" w:eastAsia="MS Mincho" w:hAnsi="Arial" w:cs="Tahoma"/>
      <w:sz w:val="28"/>
      <w:szCs w:val="28"/>
    </w:rPr>
  </w:style>
  <w:style w:type="paragraph" w:styleId="Corpsdetexte">
    <w:name w:val="Body Text"/>
    <w:basedOn w:val="Normal"/>
    <w:semiHidden/>
    <w:pPr>
      <w:spacing w:before="0" w:after="120"/>
    </w:pPr>
  </w:style>
  <w:style w:type="paragraph" w:styleId="Liste">
    <w:name w:val="List"/>
    <w:basedOn w:val="Corpsdetexte"/>
    <w:semiHidden/>
    <w:rPr>
      <w:rFonts w:cs="Tahoma"/>
    </w:rPr>
  </w:style>
  <w:style w:type="paragraph" w:customStyle="1" w:styleId="Lgende1">
    <w:name w:val="Légende1"/>
    <w:basedOn w:val="Normal"/>
    <w:next w:val="Normal"/>
    <w:pPr>
      <w:jc w:val="center"/>
    </w:pPr>
    <w:rPr>
      <w:rFonts w:ascii="Arial" w:hAnsi="Arial" w:cs="Arial"/>
    </w:rPr>
  </w:style>
  <w:style w:type="paragraph" w:customStyle="1" w:styleId="Rpertoire">
    <w:name w:val="Répertoire"/>
    <w:basedOn w:val="Normal"/>
    <w:pPr>
      <w:suppressLineNumbers/>
    </w:pPr>
    <w:rPr>
      <w:rFonts w:cs="Tahoma"/>
    </w:rPr>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paragraph" w:customStyle="1" w:styleId="H1">
    <w:name w:val="H1"/>
    <w:basedOn w:val="Normal"/>
    <w:next w:val="Normal"/>
    <w:pPr>
      <w:keepNext/>
    </w:pPr>
    <w:rPr>
      <w:b/>
      <w:kern w:val="1"/>
      <w:sz w:val="48"/>
    </w:rPr>
  </w:style>
  <w:style w:type="paragraph" w:customStyle="1" w:styleId="H2">
    <w:name w:val="H2"/>
    <w:basedOn w:val="Normal"/>
    <w:next w:val="Normal"/>
    <w:pPr>
      <w:keepNext/>
    </w:pPr>
    <w:rPr>
      <w:b/>
      <w:sz w:val="36"/>
    </w:rPr>
  </w:style>
  <w:style w:type="paragraph" w:customStyle="1" w:styleId="H3">
    <w:name w:val="H3"/>
    <w:basedOn w:val="Normal"/>
    <w:next w:val="Normal"/>
    <w:pPr>
      <w:keepNext/>
    </w:pPr>
    <w:rPr>
      <w:b/>
      <w:sz w:val="28"/>
    </w:rPr>
  </w:style>
  <w:style w:type="paragraph" w:customStyle="1" w:styleId="H4">
    <w:name w:val="H4"/>
    <w:basedOn w:val="Normal"/>
    <w:next w:val="Normal"/>
    <w:pPr>
      <w:keepNext/>
    </w:pPr>
    <w:rPr>
      <w:b/>
    </w:rPr>
  </w:style>
  <w:style w:type="paragraph" w:customStyle="1" w:styleId="H5">
    <w:name w:val="H5"/>
    <w:basedOn w:val="Normal"/>
    <w:next w:val="Normal"/>
    <w:pPr>
      <w:keepNext/>
    </w:pPr>
    <w:rPr>
      <w:b/>
      <w:sz w:val="20"/>
    </w:rPr>
  </w:style>
  <w:style w:type="paragraph" w:customStyle="1" w:styleId="H6">
    <w:name w:val="H6"/>
    <w:basedOn w:val="Normal"/>
    <w:next w:val="Normal"/>
    <w:pPr>
      <w:keepNext/>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asduformulaire">
    <w:name w:val="HTML Bottom of Form"/>
    <w:next w:val="Normal"/>
    <w:pPr>
      <w:widowControl w:val="0"/>
      <w:pBdr>
        <w:top w:val="double" w:sz="1" w:space="0" w:color="000000"/>
      </w:pBdr>
      <w:suppressAutoHyphens/>
      <w:jc w:val="center"/>
    </w:pPr>
    <w:rPr>
      <w:rFonts w:ascii="Arial" w:eastAsia="Arial" w:hAnsi="Arial"/>
      <w:vanish/>
      <w:sz w:val="16"/>
      <w:lang w:val="en-US" w:eastAsia="ar-SA"/>
    </w:rPr>
  </w:style>
  <w:style w:type="paragraph" w:styleId="z-Hautduformulaire">
    <w:name w:val="HTML Top of Form"/>
    <w:next w:val="Normal"/>
    <w:pPr>
      <w:widowControl w:val="0"/>
      <w:pBdr>
        <w:bottom w:val="double" w:sz="1" w:space="0" w:color="000000"/>
      </w:pBdr>
      <w:suppressAutoHyphens/>
      <w:jc w:val="center"/>
    </w:pPr>
    <w:rPr>
      <w:rFonts w:ascii="Arial" w:eastAsia="Arial" w:hAnsi="Arial"/>
      <w:vanish/>
      <w:sz w:val="16"/>
      <w:lang w:val="en-US" w:eastAsia="ar-SA"/>
    </w:rPr>
  </w:style>
  <w:style w:type="paragraph" w:customStyle="1" w:styleId="Explorateurdedocument">
    <w:name w:val="Explorateur de document"/>
    <w:basedOn w:val="Normal"/>
    <w:pPr>
      <w:shd w:val="clear" w:color="auto" w:fill="000080"/>
    </w:pPr>
  </w:style>
  <w:style w:type="paragraph" w:styleId="En-tte">
    <w:name w:val="header"/>
    <w:basedOn w:val="Normal"/>
    <w:link w:val="En-tteCar"/>
    <w:uiPriority w:val="99"/>
    <w:pPr>
      <w:tabs>
        <w:tab w:val="center" w:pos="4320"/>
        <w:tab w:val="right" w:pos="8640"/>
      </w:tabs>
    </w:pPr>
  </w:style>
  <w:style w:type="paragraph" w:styleId="Pieddepage">
    <w:name w:val="footer"/>
    <w:basedOn w:val="Normal"/>
    <w:link w:val="PieddepageCar"/>
    <w:uiPriority w:val="99"/>
    <w:pPr>
      <w:tabs>
        <w:tab w:val="center" w:pos="4320"/>
        <w:tab w:val="right" w:pos="8640"/>
      </w:tabs>
    </w:pPr>
  </w:style>
  <w:style w:type="paragraph" w:styleId="Notedebasdepage">
    <w:name w:val="footnote text"/>
    <w:basedOn w:val="Normal"/>
    <w:next w:val="Normal"/>
    <w:link w:val="NotedebasdepageCar"/>
    <w:pPr>
      <w:keepNext/>
      <w:widowControl/>
      <w:tabs>
        <w:tab w:val="left" w:pos="960"/>
      </w:tabs>
      <w:spacing w:line="264" w:lineRule="auto"/>
      <w:ind w:left="240" w:hanging="240"/>
      <w:jc w:val="both"/>
    </w:pPr>
    <w:rPr>
      <w:rFonts w:ascii="Arial" w:hAnsi="Arial" w:cs="Arial"/>
      <w:bCs/>
      <w:sz w:val="18"/>
    </w:rPr>
  </w:style>
  <w:style w:type="paragraph" w:customStyle="1" w:styleId="Paragraphenumchiffre">
    <w:name w:val="Paragraphe numchiffre"/>
    <w:basedOn w:val="Normal"/>
    <w:pPr>
      <w:widowControl/>
      <w:numPr>
        <w:numId w:val="2"/>
      </w:numPr>
      <w:spacing w:after="120" w:line="264" w:lineRule="auto"/>
      <w:jc w:val="both"/>
    </w:pPr>
    <w:rPr>
      <w:rFonts w:ascii="Arial" w:hAnsi="Arial"/>
      <w:sz w:val="20"/>
      <w:szCs w:val="24"/>
    </w:rPr>
  </w:style>
  <w:style w:type="paragraph" w:styleId="NormalWeb">
    <w:name w:val="Normal (Web)"/>
    <w:basedOn w:val="Normal"/>
    <w:pPr>
      <w:widowControl/>
      <w:spacing w:before="120" w:after="120" w:line="300" w:lineRule="atLeast"/>
    </w:pPr>
    <w:rPr>
      <w:rFonts w:ascii="Arial Unicode MS" w:eastAsia="Arial Unicode MS" w:hAnsi="Arial Unicode MS" w:cs="Arial Unicode MS"/>
      <w:szCs w:val="24"/>
    </w:rPr>
  </w:style>
  <w:style w:type="paragraph" w:customStyle="1" w:styleId="Corpsdetexte21">
    <w:name w:val="Corps de texte 21"/>
    <w:basedOn w:val="Normal"/>
    <w:pPr>
      <w:widowControl/>
      <w:spacing w:before="0" w:after="0"/>
      <w:jc w:val="both"/>
    </w:pPr>
    <w:rPr>
      <w:rFonts w:ascii="Arial" w:hAnsi="Arial"/>
      <w:b/>
      <w:sz w:val="22"/>
      <w:szCs w:val="22"/>
    </w:rPr>
  </w:style>
  <w:style w:type="character" w:customStyle="1" w:styleId="En-tteCar">
    <w:name w:val="En-tête Car"/>
    <w:link w:val="En-tte"/>
    <w:uiPriority w:val="99"/>
    <w:rsid w:val="00A67F42"/>
    <w:rPr>
      <w:sz w:val="24"/>
      <w:lang w:val="en-US" w:eastAsia="ar-SA"/>
    </w:rPr>
  </w:style>
  <w:style w:type="character" w:styleId="Marquedecommentaire">
    <w:name w:val="annotation reference"/>
    <w:uiPriority w:val="99"/>
    <w:semiHidden/>
    <w:unhideWhenUsed/>
    <w:rsid w:val="00A06935"/>
    <w:rPr>
      <w:sz w:val="16"/>
      <w:szCs w:val="16"/>
    </w:rPr>
  </w:style>
  <w:style w:type="paragraph" w:styleId="Commentaire">
    <w:name w:val="annotation text"/>
    <w:basedOn w:val="Normal"/>
    <w:link w:val="CommentaireCar"/>
    <w:uiPriority w:val="99"/>
    <w:unhideWhenUsed/>
    <w:rsid w:val="00A06935"/>
    <w:rPr>
      <w:sz w:val="20"/>
    </w:rPr>
  </w:style>
  <w:style w:type="character" w:customStyle="1" w:styleId="CommentaireCar">
    <w:name w:val="Commentaire Car"/>
    <w:link w:val="Commentaire"/>
    <w:uiPriority w:val="99"/>
    <w:rsid w:val="00A06935"/>
    <w:rPr>
      <w:lang w:val="en-US" w:eastAsia="ar-SA"/>
    </w:rPr>
  </w:style>
  <w:style w:type="paragraph" w:styleId="Objetducommentaire">
    <w:name w:val="annotation subject"/>
    <w:basedOn w:val="Commentaire"/>
    <w:next w:val="Commentaire"/>
    <w:link w:val="ObjetducommentaireCar"/>
    <w:uiPriority w:val="99"/>
    <w:semiHidden/>
    <w:unhideWhenUsed/>
    <w:rsid w:val="00A06935"/>
    <w:rPr>
      <w:b/>
      <w:bCs/>
    </w:rPr>
  </w:style>
  <w:style w:type="character" w:customStyle="1" w:styleId="ObjetducommentaireCar">
    <w:name w:val="Objet du commentaire Car"/>
    <w:link w:val="Objetducommentaire"/>
    <w:uiPriority w:val="99"/>
    <w:semiHidden/>
    <w:rsid w:val="00A06935"/>
    <w:rPr>
      <w:b/>
      <w:bCs/>
      <w:lang w:val="en-US" w:eastAsia="ar-SA"/>
    </w:rPr>
  </w:style>
  <w:style w:type="paragraph" w:styleId="Textedebulles">
    <w:name w:val="Balloon Text"/>
    <w:basedOn w:val="Normal"/>
    <w:link w:val="TextedebullesCar"/>
    <w:uiPriority w:val="99"/>
    <w:semiHidden/>
    <w:unhideWhenUsed/>
    <w:rsid w:val="00A06935"/>
    <w:pPr>
      <w:spacing w:before="0" w:after="0"/>
    </w:pPr>
    <w:rPr>
      <w:rFonts w:ascii="Segoe UI" w:hAnsi="Segoe UI" w:cs="Segoe UI"/>
      <w:sz w:val="18"/>
      <w:szCs w:val="18"/>
    </w:rPr>
  </w:style>
  <w:style w:type="character" w:customStyle="1" w:styleId="TextedebullesCar">
    <w:name w:val="Texte de bulles Car"/>
    <w:link w:val="Textedebulles"/>
    <w:uiPriority w:val="99"/>
    <w:semiHidden/>
    <w:rsid w:val="00A06935"/>
    <w:rPr>
      <w:rFonts w:ascii="Segoe UI" w:hAnsi="Segoe UI" w:cs="Segoe UI"/>
      <w:sz w:val="18"/>
      <w:szCs w:val="18"/>
      <w:lang w:val="en-US" w:eastAsia="ar-SA"/>
    </w:rPr>
  </w:style>
  <w:style w:type="character" w:styleId="Appelnotedebasdep">
    <w:name w:val="footnote reference"/>
    <w:semiHidden/>
    <w:rsid w:val="00E968CF"/>
    <w:rPr>
      <w:vertAlign w:val="superscript"/>
    </w:rPr>
  </w:style>
  <w:style w:type="character" w:customStyle="1" w:styleId="NotedebasdepageCar">
    <w:name w:val="Note de bas de page Car"/>
    <w:link w:val="Notedebasdepage"/>
    <w:rsid w:val="00E968CF"/>
    <w:rPr>
      <w:rFonts w:ascii="Arial" w:hAnsi="Arial" w:cs="Arial"/>
      <w:bCs/>
      <w:sz w:val="18"/>
      <w:lang w:eastAsia="ar-SA"/>
    </w:rPr>
  </w:style>
  <w:style w:type="paragraph" w:customStyle="1" w:styleId="BankNormal">
    <w:name w:val="BankNormal"/>
    <w:basedOn w:val="Normal"/>
    <w:rsid w:val="00E968CF"/>
    <w:pPr>
      <w:widowControl/>
      <w:suppressAutoHyphens w:val="0"/>
      <w:spacing w:before="0" w:after="240"/>
    </w:pPr>
    <w:rPr>
      <w:lang w:eastAsia="fr-FR"/>
    </w:rPr>
  </w:style>
  <w:style w:type="paragraph" w:styleId="Paragraphedeliste">
    <w:name w:val="List Paragraph"/>
    <w:aliases w:val="Liste de points,Table/Figure Heading,Liste couleur - Accent 11,Bullets,Paragraphe  revu,References,Liste 1,List Paragraph (numbered (a)),List Paragraph nowy,List Paragraph,List Paragraph1,Paragraphe 2,Puces,Ha,Bullet,ReferencesCxSpLa"/>
    <w:basedOn w:val="Normal"/>
    <w:link w:val="ParagraphedelisteCar"/>
    <w:uiPriority w:val="1"/>
    <w:qFormat/>
    <w:rsid w:val="007511C8"/>
    <w:pPr>
      <w:keepNext/>
      <w:keepLines/>
      <w:widowControl/>
      <w:tabs>
        <w:tab w:val="left" w:pos="709"/>
      </w:tabs>
      <w:suppressAutoHyphens w:val="0"/>
      <w:spacing w:beforeAutospacing="1" w:after="160" w:line="256" w:lineRule="auto"/>
      <w:ind w:left="708"/>
      <w:jc w:val="both"/>
    </w:pPr>
    <w:rPr>
      <w:rFonts w:ascii="Calibri" w:eastAsia="Calibri" w:hAnsi="Calibri" w:cs="Calibri"/>
      <w:kern w:val="28"/>
      <w:sz w:val="22"/>
      <w:szCs w:val="22"/>
      <w:lang w:val="fr-BE" w:eastAsia="en-US"/>
    </w:rPr>
  </w:style>
  <w:style w:type="character" w:customStyle="1" w:styleId="ParagraphedelisteCar">
    <w:name w:val="Paragraphe de liste Car"/>
    <w:aliases w:val="Liste de points Car,Table/Figure Heading Car,Liste couleur - Accent 11 Car,Bullets Car,Paragraphe  revu Car,References Car,Liste 1 Car,List Paragraph (numbered (a)) Car,List Paragraph nowy Car,List Paragraph Car,Paragraphe 2 Car"/>
    <w:link w:val="Paragraphedeliste"/>
    <w:uiPriority w:val="34"/>
    <w:qFormat/>
    <w:locked/>
    <w:rsid w:val="007511C8"/>
    <w:rPr>
      <w:rFonts w:ascii="Calibri" w:eastAsia="Calibri" w:hAnsi="Calibri" w:cs="Calibri"/>
      <w:kern w:val="28"/>
      <w:sz w:val="22"/>
      <w:szCs w:val="22"/>
      <w:lang w:val="fr-BE" w:eastAsia="en-US"/>
    </w:rPr>
  </w:style>
  <w:style w:type="paragraph" w:styleId="Rvision">
    <w:name w:val="Revision"/>
    <w:hidden/>
    <w:uiPriority w:val="99"/>
    <w:semiHidden/>
    <w:rsid w:val="00E619B9"/>
    <w:rPr>
      <w:sz w:val="24"/>
      <w:lang w:val="en-US" w:eastAsia="ar-SA"/>
    </w:rPr>
  </w:style>
  <w:style w:type="character" w:customStyle="1" w:styleId="Titre4Car">
    <w:name w:val="Titre 4 Car"/>
    <w:link w:val="Titre4"/>
    <w:uiPriority w:val="9"/>
    <w:semiHidden/>
    <w:rsid w:val="00B31E20"/>
    <w:rPr>
      <w:rFonts w:ascii="Calibri" w:eastAsia="Times New Roman" w:hAnsi="Calibri" w:cs="Times New Roman"/>
      <w:b/>
      <w:bCs/>
      <w:sz w:val="28"/>
      <w:szCs w:val="28"/>
      <w:lang w:val="en-US" w:eastAsia="ar-SA"/>
    </w:rPr>
  </w:style>
  <w:style w:type="character" w:customStyle="1" w:styleId="Titre6Car">
    <w:name w:val="Titre 6 Car"/>
    <w:link w:val="Titre6"/>
    <w:uiPriority w:val="9"/>
    <w:semiHidden/>
    <w:rsid w:val="00B31E20"/>
    <w:rPr>
      <w:rFonts w:ascii="Calibri" w:eastAsia="Times New Roman" w:hAnsi="Calibri" w:cs="Times New Roman"/>
      <w:b/>
      <w:bCs/>
      <w:sz w:val="22"/>
      <w:szCs w:val="22"/>
      <w:lang w:val="en-US" w:eastAsia="ar-SA"/>
    </w:rPr>
  </w:style>
  <w:style w:type="character" w:customStyle="1" w:styleId="Titre7Car">
    <w:name w:val="Titre 7 Car"/>
    <w:link w:val="Titre7"/>
    <w:uiPriority w:val="9"/>
    <w:semiHidden/>
    <w:rsid w:val="00B31E20"/>
    <w:rPr>
      <w:rFonts w:ascii="Calibri" w:eastAsia="Times New Roman" w:hAnsi="Calibri" w:cs="Times New Roman"/>
      <w:sz w:val="24"/>
      <w:szCs w:val="24"/>
      <w:lang w:val="en-US" w:eastAsia="ar-SA"/>
    </w:rPr>
  </w:style>
  <w:style w:type="paragraph" w:styleId="Titre">
    <w:name w:val="Title"/>
    <w:basedOn w:val="Normal"/>
    <w:next w:val="Sous-titre"/>
    <w:link w:val="TitreCar"/>
    <w:qFormat/>
    <w:rsid w:val="00DC2396"/>
    <w:pPr>
      <w:tabs>
        <w:tab w:val="left" w:pos="-720"/>
      </w:tabs>
      <w:spacing w:before="0" w:after="0"/>
      <w:jc w:val="center"/>
    </w:pPr>
    <w:rPr>
      <w:b/>
      <w:sz w:val="48"/>
    </w:rPr>
  </w:style>
  <w:style w:type="character" w:customStyle="1" w:styleId="TitreCar">
    <w:name w:val="Titre Car"/>
    <w:link w:val="Titre"/>
    <w:rsid w:val="00DC2396"/>
    <w:rPr>
      <w:b/>
      <w:sz w:val="48"/>
      <w:lang w:val="en-US" w:eastAsia="ar-SA"/>
    </w:rPr>
  </w:style>
  <w:style w:type="paragraph" w:styleId="Sous-titre">
    <w:name w:val="Subtitle"/>
    <w:basedOn w:val="Normal"/>
    <w:next w:val="Normal"/>
    <w:link w:val="Sous-titreCar"/>
    <w:uiPriority w:val="11"/>
    <w:qFormat/>
    <w:rsid w:val="00DC2396"/>
    <w:pPr>
      <w:spacing w:after="60"/>
      <w:jc w:val="center"/>
      <w:outlineLvl w:val="1"/>
    </w:pPr>
    <w:rPr>
      <w:rFonts w:ascii="Calibri Light" w:hAnsi="Calibri Light"/>
      <w:szCs w:val="24"/>
    </w:rPr>
  </w:style>
  <w:style w:type="character" w:customStyle="1" w:styleId="Sous-titreCar">
    <w:name w:val="Sous-titre Car"/>
    <w:link w:val="Sous-titre"/>
    <w:uiPriority w:val="11"/>
    <w:rsid w:val="00DC2396"/>
    <w:rPr>
      <w:rFonts w:ascii="Calibri Light" w:eastAsia="Times New Roman" w:hAnsi="Calibri Light" w:cs="Times New Roman"/>
      <w:sz w:val="24"/>
      <w:szCs w:val="24"/>
      <w:lang w:val="en-US" w:eastAsia="ar-SA"/>
    </w:rPr>
  </w:style>
  <w:style w:type="character" w:customStyle="1" w:styleId="tw4winMark">
    <w:name w:val="tw4winMark"/>
    <w:rsid w:val="00DC2396"/>
    <w:rPr>
      <w:vanish/>
      <w:color w:val="800080"/>
      <w:vertAlign w:val="subscript"/>
    </w:rPr>
  </w:style>
  <w:style w:type="character" w:customStyle="1" w:styleId="PieddepageCar">
    <w:name w:val="Pied de page Car"/>
    <w:link w:val="Pieddepage"/>
    <w:uiPriority w:val="99"/>
    <w:rsid w:val="00281523"/>
    <w:rPr>
      <w:sz w:val="24"/>
      <w:lang w:val="en-US" w:eastAsia="ar-SA"/>
    </w:rPr>
  </w:style>
  <w:style w:type="character" w:customStyle="1" w:styleId="Mentionnonrsolue1">
    <w:name w:val="Mention non résolue1"/>
    <w:uiPriority w:val="99"/>
    <w:semiHidden/>
    <w:unhideWhenUsed/>
    <w:rsid w:val="00171293"/>
    <w:rPr>
      <w:color w:val="605E5C"/>
      <w:shd w:val="clear" w:color="auto" w:fill="E1DFDD"/>
    </w:rPr>
  </w:style>
  <w:style w:type="character" w:customStyle="1" w:styleId="Titre1Car">
    <w:name w:val="Titre 1 Car"/>
    <w:link w:val="Titre1"/>
    <w:rsid w:val="00A56E0C"/>
    <w:rPr>
      <w:rFonts w:ascii="Arial" w:hAnsi="Arial" w:cs="Arial"/>
      <w:sz w:val="24"/>
      <w:szCs w:val="28"/>
      <w:lang w:eastAsia="ar-SA"/>
    </w:rPr>
  </w:style>
  <w:style w:type="paragraph" w:customStyle="1" w:styleId="paragraph">
    <w:name w:val="paragraph"/>
    <w:basedOn w:val="Normal"/>
    <w:rsid w:val="004F1F19"/>
    <w:pPr>
      <w:widowControl/>
      <w:suppressAutoHyphens w:val="0"/>
      <w:spacing w:beforeAutospacing="1" w:afterAutospacing="1"/>
    </w:pPr>
    <w:rPr>
      <w:szCs w:val="24"/>
      <w:lang w:eastAsia="fr-FR"/>
    </w:rPr>
  </w:style>
  <w:style w:type="character" w:customStyle="1" w:styleId="normaltextrun">
    <w:name w:val="normaltextrun"/>
    <w:basedOn w:val="Policepardfaut"/>
    <w:rsid w:val="004F1F19"/>
  </w:style>
  <w:style w:type="character" w:customStyle="1" w:styleId="eop">
    <w:name w:val="eop"/>
    <w:basedOn w:val="Policepardfaut"/>
    <w:rsid w:val="004F1F19"/>
  </w:style>
  <w:style w:type="character" w:customStyle="1" w:styleId="Mentionnonrsolue2">
    <w:name w:val="Mention non résolue2"/>
    <w:basedOn w:val="Policepardfaut"/>
    <w:uiPriority w:val="99"/>
    <w:semiHidden/>
    <w:unhideWhenUsed/>
    <w:rsid w:val="001E0F59"/>
    <w:rPr>
      <w:color w:val="605E5C"/>
      <w:shd w:val="clear" w:color="auto" w:fill="E1DFDD"/>
    </w:rPr>
  </w:style>
  <w:style w:type="character" w:styleId="Mentionnonrsolue">
    <w:name w:val="Unresolved Mention"/>
    <w:basedOn w:val="Policepardfaut"/>
    <w:uiPriority w:val="99"/>
    <w:semiHidden/>
    <w:unhideWhenUsed/>
    <w:rsid w:val="00545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5671">
      <w:bodyDiv w:val="1"/>
      <w:marLeft w:val="0"/>
      <w:marRight w:val="0"/>
      <w:marTop w:val="0"/>
      <w:marBottom w:val="0"/>
      <w:divBdr>
        <w:top w:val="none" w:sz="0" w:space="0" w:color="auto"/>
        <w:left w:val="none" w:sz="0" w:space="0" w:color="auto"/>
        <w:bottom w:val="none" w:sz="0" w:space="0" w:color="auto"/>
        <w:right w:val="none" w:sz="0" w:space="0" w:color="auto"/>
      </w:divBdr>
    </w:div>
    <w:div w:id="458836273">
      <w:bodyDiv w:val="1"/>
      <w:marLeft w:val="0"/>
      <w:marRight w:val="0"/>
      <w:marTop w:val="0"/>
      <w:marBottom w:val="0"/>
      <w:divBdr>
        <w:top w:val="none" w:sz="0" w:space="0" w:color="auto"/>
        <w:left w:val="none" w:sz="0" w:space="0" w:color="auto"/>
        <w:bottom w:val="none" w:sz="0" w:space="0" w:color="auto"/>
        <w:right w:val="none" w:sz="0" w:space="0" w:color="auto"/>
      </w:divBdr>
      <w:divsChild>
        <w:div w:id="804854922">
          <w:marLeft w:val="0"/>
          <w:marRight w:val="0"/>
          <w:marTop w:val="0"/>
          <w:marBottom w:val="0"/>
          <w:divBdr>
            <w:top w:val="none" w:sz="0" w:space="0" w:color="auto"/>
            <w:left w:val="none" w:sz="0" w:space="0" w:color="auto"/>
            <w:bottom w:val="none" w:sz="0" w:space="0" w:color="auto"/>
            <w:right w:val="none" w:sz="0" w:space="0" w:color="auto"/>
          </w:divBdr>
        </w:div>
        <w:div w:id="1563055447">
          <w:marLeft w:val="0"/>
          <w:marRight w:val="0"/>
          <w:marTop w:val="0"/>
          <w:marBottom w:val="0"/>
          <w:divBdr>
            <w:top w:val="none" w:sz="0" w:space="0" w:color="auto"/>
            <w:left w:val="none" w:sz="0" w:space="0" w:color="auto"/>
            <w:bottom w:val="none" w:sz="0" w:space="0" w:color="auto"/>
            <w:right w:val="none" w:sz="0" w:space="0" w:color="auto"/>
          </w:divBdr>
        </w:div>
        <w:div w:id="366419490">
          <w:marLeft w:val="0"/>
          <w:marRight w:val="0"/>
          <w:marTop w:val="0"/>
          <w:marBottom w:val="0"/>
          <w:divBdr>
            <w:top w:val="none" w:sz="0" w:space="0" w:color="auto"/>
            <w:left w:val="none" w:sz="0" w:space="0" w:color="auto"/>
            <w:bottom w:val="none" w:sz="0" w:space="0" w:color="auto"/>
            <w:right w:val="none" w:sz="0" w:space="0" w:color="auto"/>
          </w:divBdr>
        </w:div>
      </w:divsChild>
    </w:div>
    <w:div w:id="601259101">
      <w:bodyDiv w:val="1"/>
      <w:marLeft w:val="0"/>
      <w:marRight w:val="0"/>
      <w:marTop w:val="0"/>
      <w:marBottom w:val="0"/>
      <w:divBdr>
        <w:top w:val="none" w:sz="0" w:space="0" w:color="auto"/>
        <w:left w:val="none" w:sz="0" w:space="0" w:color="auto"/>
        <w:bottom w:val="none" w:sz="0" w:space="0" w:color="auto"/>
        <w:right w:val="none" w:sz="0" w:space="0" w:color="auto"/>
      </w:divBdr>
    </w:div>
    <w:div w:id="774517332">
      <w:bodyDiv w:val="1"/>
      <w:marLeft w:val="0"/>
      <w:marRight w:val="0"/>
      <w:marTop w:val="0"/>
      <w:marBottom w:val="0"/>
      <w:divBdr>
        <w:top w:val="none" w:sz="0" w:space="0" w:color="auto"/>
        <w:left w:val="none" w:sz="0" w:space="0" w:color="auto"/>
        <w:bottom w:val="none" w:sz="0" w:space="0" w:color="auto"/>
        <w:right w:val="none" w:sz="0" w:space="0" w:color="auto"/>
      </w:divBdr>
    </w:div>
    <w:div w:id="1158495595">
      <w:bodyDiv w:val="1"/>
      <w:marLeft w:val="0"/>
      <w:marRight w:val="0"/>
      <w:marTop w:val="0"/>
      <w:marBottom w:val="0"/>
      <w:divBdr>
        <w:top w:val="none" w:sz="0" w:space="0" w:color="auto"/>
        <w:left w:val="none" w:sz="0" w:space="0" w:color="auto"/>
        <w:bottom w:val="none" w:sz="0" w:space="0" w:color="auto"/>
        <w:right w:val="none" w:sz="0" w:space="0" w:color="auto"/>
      </w:divBdr>
    </w:div>
    <w:div w:id="1214849449">
      <w:bodyDiv w:val="1"/>
      <w:marLeft w:val="0"/>
      <w:marRight w:val="0"/>
      <w:marTop w:val="0"/>
      <w:marBottom w:val="0"/>
      <w:divBdr>
        <w:top w:val="none" w:sz="0" w:space="0" w:color="auto"/>
        <w:left w:val="none" w:sz="0" w:space="0" w:color="auto"/>
        <w:bottom w:val="none" w:sz="0" w:space="0" w:color="auto"/>
        <w:right w:val="none" w:sz="0" w:space="0" w:color="auto"/>
      </w:divBdr>
      <w:divsChild>
        <w:div w:id="338436346">
          <w:marLeft w:val="0"/>
          <w:marRight w:val="0"/>
          <w:marTop w:val="0"/>
          <w:marBottom w:val="0"/>
          <w:divBdr>
            <w:top w:val="none" w:sz="0" w:space="0" w:color="auto"/>
            <w:left w:val="none" w:sz="0" w:space="0" w:color="auto"/>
            <w:bottom w:val="none" w:sz="0" w:space="0" w:color="auto"/>
            <w:right w:val="none" w:sz="0" w:space="0" w:color="auto"/>
          </w:divBdr>
        </w:div>
        <w:div w:id="1690178914">
          <w:marLeft w:val="0"/>
          <w:marRight w:val="0"/>
          <w:marTop w:val="0"/>
          <w:marBottom w:val="0"/>
          <w:divBdr>
            <w:top w:val="none" w:sz="0" w:space="0" w:color="auto"/>
            <w:left w:val="none" w:sz="0" w:space="0" w:color="auto"/>
            <w:bottom w:val="none" w:sz="0" w:space="0" w:color="auto"/>
            <w:right w:val="none" w:sz="0" w:space="0" w:color="auto"/>
          </w:divBdr>
        </w:div>
        <w:div w:id="390037234">
          <w:marLeft w:val="0"/>
          <w:marRight w:val="0"/>
          <w:marTop w:val="0"/>
          <w:marBottom w:val="0"/>
          <w:divBdr>
            <w:top w:val="none" w:sz="0" w:space="0" w:color="auto"/>
            <w:left w:val="none" w:sz="0" w:space="0" w:color="auto"/>
            <w:bottom w:val="none" w:sz="0" w:space="0" w:color="auto"/>
            <w:right w:val="none" w:sz="0" w:space="0" w:color="auto"/>
          </w:divBdr>
        </w:div>
        <w:div w:id="1398481958">
          <w:marLeft w:val="0"/>
          <w:marRight w:val="0"/>
          <w:marTop w:val="0"/>
          <w:marBottom w:val="0"/>
          <w:divBdr>
            <w:top w:val="none" w:sz="0" w:space="0" w:color="auto"/>
            <w:left w:val="none" w:sz="0" w:space="0" w:color="auto"/>
            <w:bottom w:val="none" w:sz="0" w:space="0" w:color="auto"/>
            <w:right w:val="none" w:sz="0" w:space="0" w:color="auto"/>
          </w:divBdr>
        </w:div>
        <w:div w:id="872350340">
          <w:marLeft w:val="0"/>
          <w:marRight w:val="0"/>
          <w:marTop w:val="0"/>
          <w:marBottom w:val="0"/>
          <w:divBdr>
            <w:top w:val="none" w:sz="0" w:space="0" w:color="auto"/>
            <w:left w:val="none" w:sz="0" w:space="0" w:color="auto"/>
            <w:bottom w:val="none" w:sz="0" w:space="0" w:color="auto"/>
            <w:right w:val="none" w:sz="0" w:space="0" w:color="auto"/>
          </w:divBdr>
        </w:div>
        <w:div w:id="719287943">
          <w:marLeft w:val="0"/>
          <w:marRight w:val="0"/>
          <w:marTop w:val="0"/>
          <w:marBottom w:val="0"/>
          <w:divBdr>
            <w:top w:val="none" w:sz="0" w:space="0" w:color="auto"/>
            <w:left w:val="none" w:sz="0" w:space="0" w:color="auto"/>
            <w:bottom w:val="none" w:sz="0" w:space="0" w:color="auto"/>
            <w:right w:val="none" w:sz="0" w:space="0" w:color="auto"/>
          </w:divBdr>
        </w:div>
        <w:div w:id="1052578936">
          <w:marLeft w:val="0"/>
          <w:marRight w:val="0"/>
          <w:marTop w:val="0"/>
          <w:marBottom w:val="0"/>
          <w:divBdr>
            <w:top w:val="none" w:sz="0" w:space="0" w:color="auto"/>
            <w:left w:val="none" w:sz="0" w:space="0" w:color="auto"/>
            <w:bottom w:val="none" w:sz="0" w:space="0" w:color="auto"/>
            <w:right w:val="none" w:sz="0" w:space="0" w:color="auto"/>
          </w:divBdr>
        </w:div>
        <w:div w:id="1626504608">
          <w:marLeft w:val="0"/>
          <w:marRight w:val="0"/>
          <w:marTop w:val="0"/>
          <w:marBottom w:val="0"/>
          <w:divBdr>
            <w:top w:val="none" w:sz="0" w:space="0" w:color="auto"/>
            <w:left w:val="none" w:sz="0" w:space="0" w:color="auto"/>
            <w:bottom w:val="none" w:sz="0" w:space="0" w:color="auto"/>
            <w:right w:val="none" w:sz="0" w:space="0" w:color="auto"/>
          </w:divBdr>
        </w:div>
        <w:div w:id="122579283">
          <w:marLeft w:val="0"/>
          <w:marRight w:val="0"/>
          <w:marTop w:val="0"/>
          <w:marBottom w:val="0"/>
          <w:divBdr>
            <w:top w:val="none" w:sz="0" w:space="0" w:color="auto"/>
            <w:left w:val="none" w:sz="0" w:space="0" w:color="auto"/>
            <w:bottom w:val="none" w:sz="0" w:space="0" w:color="auto"/>
            <w:right w:val="none" w:sz="0" w:space="0" w:color="auto"/>
          </w:divBdr>
        </w:div>
      </w:divsChild>
    </w:div>
    <w:div w:id="1891452204">
      <w:bodyDiv w:val="1"/>
      <w:marLeft w:val="0"/>
      <w:marRight w:val="0"/>
      <w:marTop w:val="0"/>
      <w:marBottom w:val="0"/>
      <w:divBdr>
        <w:top w:val="none" w:sz="0" w:space="0" w:color="auto"/>
        <w:left w:val="none" w:sz="0" w:space="0" w:color="auto"/>
        <w:bottom w:val="none" w:sz="0" w:space="0" w:color="auto"/>
        <w:right w:val="none" w:sz="0" w:space="0" w:color="auto"/>
      </w:divBdr>
      <w:divsChild>
        <w:div w:id="779570216">
          <w:marLeft w:val="0"/>
          <w:marRight w:val="0"/>
          <w:marTop w:val="0"/>
          <w:marBottom w:val="0"/>
          <w:divBdr>
            <w:top w:val="none" w:sz="0" w:space="0" w:color="auto"/>
            <w:left w:val="none" w:sz="0" w:space="0" w:color="auto"/>
            <w:bottom w:val="none" w:sz="0" w:space="0" w:color="auto"/>
            <w:right w:val="none" w:sz="0" w:space="0" w:color="auto"/>
          </w:divBdr>
        </w:div>
        <w:div w:id="1594893811">
          <w:marLeft w:val="0"/>
          <w:marRight w:val="0"/>
          <w:marTop w:val="0"/>
          <w:marBottom w:val="0"/>
          <w:divBdr>
            <w:top w:val="none" w:sz="0" w:space="0" w:color="auto"/>
            <w:left w:val="none" w:sz="0" w:space="0" w:color="auto"/>
            <w:bottom w:val="none" w:sz="0" w:space="0" w:color="auto"/>
            <w:right w:val="none" w:sz="0" w:space="0" w:color="auto"/>
          </w:divBdr>
        </w:div>
        <w:div w:id="2085881666">
          <w:marLeft w:val="0"/>
          <w:marRight w:val="0"/>
          <w:marTop w:val="0"/>
          <w:marBottom w:val="0"/>
          <w:divBdr>
            <w:top w:val="none" w:sz="0" w:space="0" w:color="auto"/>
            <w:left w:val="none" w:sz="0" w:space="0" w:color="auto"/>
            <w:bottom w:val="none" w:sz="0" w:space="0" w:color="auto"/>
            <w:right w:val="none" w:sz="0" w:space="0" w:color="auto"/>
          </w:divBdr>
        </w:div>
        <w:div w:id="332533833">
          <w:marLeft w:val="0"/>
          <w:marRight w:val="0"/>
          <w:marTop w:val="0"/>
          <w:marBottom w:val="0"/>
          <w:divBdr>
            <w:top w:val="none" w:sz="0" w:space="0" w:color="auto"/>
            <w:left w:val="none" w:sz="0" w:space="0" w:color="auto"/>
            <w:bottom w:val="none" w:sz="0" w:space="0" w:color="auto"/>
            <w:right w:val="none" w:sz="0" w:space="0" w:color="auto"/>
          </w:divBdr>
        </w:div>
        <w:div w:id="1090393421">
          <w:marLeft w:val="0"/>
          <w:marRight w:val="0"/>
          <w:marTop w:val="0"/>
          <w:marBottom w:val="0"/>
          <w:divBdr>
            <w:top w:val="none" w:sz="0" w:space="0" w:color="auto"/>
            <w:left w:val="none" w:sz="0" w:space="0" w:color="auto"/>
            <w:bottom w:val="none" w:sz="0" w:space="0" w:color="auto"/>
            <w:right w:val="none" w:sz="0" w:space="0" w:color="auto"/>
          </w:divBdr>
        </w:div>
        <w:div w:id="500893825">
          <w:marLeft w:val="0"/>
          <w:marRight w:val="0"/>
          <w:marTop w:val="0"/>
          <w:marBottom w:val="0"/>
          <w:divBdr>
            <w:top w:val="none" w:sz="0" w:space="0" w:color="auto"/>
            <w:left w:val="none" w:sz="0" w:space="0" w:color="auto"/>
            <w:bottom w:val="none" w:sz="0" w:space="0" w:color="auto"/>
            <w:right w:val="none" w:sz="0" w:space="0" w:color="auto"/>
          </w:divBdr>
        </w:div>
        <w:div w:id="260912271">
          <w:marLeft w:val="0"/>
          <w:marRight w:val="0"/>
          <w:marTop w:val="0"/>
          <w:marBottom w:val="0"/>
          <w:divBdr>
            <w:top w:val="none" w:sz="0" w:space="0" w:color="auto"/>
            <w:left w:val="none" w:sz="0" w:space="0" w:color="auto"/>
            <w:bottom w:val="none" w:sz="0" w:space="0" w:color="auto"/>
            <w:right w:val="none" w:sz="0" w:space="0" w:color="auto"/>
          </w:divBdr>
        </w:div>
        <w:div w:id="1735472505">
          <w:marLeft w:val="0"/>
          <w:marRight w:val="0"/>
          <w:marTop w:val="0"/>
          <w:marBottom w:val="0"/>
          <w:divBdr>
            <w:top w:val="none" w:sz="0" w:space="0" w:color="auto"/>
            <w:left w:val="none" w:sz="0" w:space="0" w:color="auto"/>
            <w:bottom w:val="none" w:sz="0" w:space="0" w:color="auto"/>
            <w:right w:val="none" w:sz="0" w:space="0" w:color="auto"/>
          </w:divBdr>
        </w:div>
        <w:div w:id="2142913694">
          <w:marLeft w:val="0"/>
          <w:marRight w:val="0"/>
          <w:marTop w:val="0"/>
          <w:marBottom w:val="0"/>
          <w:divBdr>
            <w:top w:val="none" w:sz="0" w:space="0" w:color="auto"/>
            <w:left w:val="none" w:sz="0" w:space="0" w:color="auto"/>
            <w:bottom w:val="none" w:sz="0" w:space="0" w:color="auto"/>
            <w:right w:val="none" w:sz="0" w:space="0" w:color="auto"/>
          </w:divBdr>
        </w:div>
      </w:divsChild>
    </w:div>
    <w:div w:id="2101291840">
      <w:bodyDiv w:val="1"/>
      <w:marLeft w:val="0"/>
      <w:marRight w:val="0"/>
      <w:marTop w:val="0"/>
      <w:marBottom w:val="0"/>
      <w:divBdr>
        <w:top w:val="none" w:sz="0" w:space="0" w:color="auto"/>
        <w:left w:val="none" w:sz="0" w:space="0" w:color="auto"/>
        <w:bottom w:val="none" w:sz="0" w:space="0" w:color="auto"/>
        <w:right w:val="none" w:sz="0" w:space="0" w:color="auto"/>
      </w:divBdr>
      <w:divsChild>
        <w:div w:id="556553290">
          <w:marLeft w:val="0"/>
          <w:marRight w:val="0"/>
          <w:marTop w:val="0"/>
          <w:marBottom w:val="0"/>
          <w:divBdr>
            <w:top w:val="none" w:sz="0" w:space="0" w:color="auto"/>
            <w:left w:val="none" w:sz="0" w:space="0" w:color="auto"/>
            <w:bottom w:val="none" w:sz="0" w:space="0" w:color="auto"/>
            <w:right w:val="none" w:sz="0" w:space="0" w:color="auto"/>
          </w:divBdr>
        </w:div>
        <w:div w:id="725644056">
          <w:marLeft w:val="0"/>
          <w:marRight w:val="0"/>
          <w:marTop w:val="0"/>
          <w:marBottom w:val="0"/>
          <w:divBdr>
            <w:top w:val="none" w:sz="0" w:space="0" w:color="auto"/>
            <w:left w:val="none" w:sz="0" w:space="0" w:color="auto"/>
            <w:bottom w:val="none" w:sz="0" w:space="0" w:color="auto"/>
            <w:right w:val="none" w:sz="0" w:space="0" w:color="auto"/>
          </w:divBdr>
        </w:div>
        <w:div w:id="1230265109">
          <w:marLeft w:val="0"/>
          <w:marRight w:val="0"/>
          <w:marTop w:val="0"/>
          <w:marBottom w:val="0"/>
          <w:divBdr>
            <w:top w:val="none" w:sz="0" w:space="0" w:color="auto"/>
            <w:left w:val="none" w:sz="0" w:space="0" w:color="auto"/>
            <w:bottom w:val="none" w:sz="0" w:space="0" w:color="auto"/>
            <w:right w:val="none" w:sz="0" w:space="0" w:color="auto"/>
          </w:divBdr>
        </w:div>
        <w:div w:id="1744523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yperlink" Target="http://www.boad.org/politiques-procedures-directives/" TargetMode="Externa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consultationdpa2026@boad.org"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mailto:consultationdpa2026@boad.org" TargetMode="Externa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boad.org/fr/opportunites/appels-doffre" TargetMode="Externa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header" Target="header2.xml"/><Relationship Id="rId19" Type="http://schemas.openxmlformats.org/officeDocument/2006/relationships/hyperlink" Target="https://www.boad.org/fr/opportunites/documentation-passation-de-march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FDB9-3A73-4EB1-99AC-3B85B714491C}">
  <ds:schemaRefs>
    <ds:schemaRef ds:uri="http://schemas.openxmlformats.org/officeDocument/2006/bibliography"/>
  </ds:schemaRefs>
</ds:datastoreItem>
</file>

<file path=docMetadata/LabelInfo.xml><?xml version="1.0" encoding="utf-8"?>
<clbl:labelList xmlns:clbl="http://schemas.microsoft.com/office/2020/mipLabelMetadata">
  <clbl:label id="{d583f2b8-4cd5-4e4d-b9df-6ec2e40893b1}" enabled="1" method="Standard" siteId="{049daa86-ed6c-4b04-a6b7-06356425ae93}"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2336</Words>
  <Characters>13084</Characters>
  <Application>Microsoft Office Word</Application>
  <DocSecurity>4</DocSecurity>
  <Lines>503</Lines>
  <Paragraphs>185</Paragraphs>
  <ScaleCrop>false</ScaleCrop>
  <HeadingPairs>
    <vt:vector size="2" baseType="variant">
      <vt:variant>
        <vt:lpstr>Titre</vt:lpstr>
      </vt:variant>
      <vt:variant>
        <vt:i4>1</vt:i4>
      </vt:variant>
    </vt:vector>
  </HeadingPairs>
  <TitlesOfParts>
    <vt:vector size="1" baseType="lpstr">
      <vt:lpstr>A.1 Avis de marché de services (FR)</vt:lpstr>
    </vt:vector>
  </TitlesOfParts>
  <Company/>
  <LinksUpToDate>false</LinksUpToDate>
  <CharactersWithSpaces>15235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 Avis de marché de services (FR)</dc:title>
  <dc:subject/>
  <dc:creator>Filipe SANTOS</dc:creator>
  <cp:keywords/>
  <cp:lastModifiedBy>MILLOGO Barthélémy</cp:lastModifiedBy>
  <cp:revision>2</cp:revision>
  <cp:lastPrinted>2026-06-23T15:55:00Z</cp:lastPrinted>
  <dcterms:created xsi:type="dcterms:W3CDTF">2026-06-23T19:53:00Z</dcterms:created>
  <dcterms:modified xsi:type="dcterms:W3CDTF">2026-06-23T19:53:00Z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LW_DocType">
    <vt:lpwstr>NORMAL</vt:lpwstr>
  </property>
</Properties>
</file>